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AE5" w:rsidRPr="006D54DA" w:rsidRDefault="00FB5BE9" w:rsidP="006D54DA">
      <w:pPr>
        <w:spacing w:line="1200" w:lineRule="exact"/>
        <w:jc w:val="both"/>
        <w:rPr>
          <w:rFonts w:eastAsia="Arial"/>
          <w:b/>
          <w:color w:val="2C5276"/>
          <w:position w:val="-4"/>
          <w:sz w:val="52"/>
          <w:szCs w:val="52"/>
        </w:rPr>
        <w:sectPr w:rsidR="00D33AE5" w:rsidRPr="006D54DA">
          <w:headerReference w:type="first" r:id="rId8"/>
          <w:pgSz w:w="12240" w:h="15840"/>
          <w:pgMar w:top="1480" w:right="1320" w:bottom="280" w:left="1180" w:header="720" w:footer="720" w:gutter="0"/>
          <w:cols w:space="720"/>
        </w:sectPr>
      </w:pPr>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2146300</wp:posOffset>
                </wp:positionH>
                <wp:positionV relativeFrom="paragraph">
                  <wp:posOffset>2273300</wp:posOffset>
                </wp:positionV>
                <wp:extent cx="4538345" cy="67056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670560"/>
                        </a:xfrm>
                        <a:prstGeom prst="rect">
                          <a:avLst/>
                        </a:prstGeom>
                        <a:noFill/>
                        <a:ln w="9525">
                          <a:noFill/>
                          <a:miter lim="800000"/>
                          <a:headEnd/>
                          <a:tailEnd/>
                        </a:ln>
                      </wps:spPr>
                      <wps:txbx>
                        <w:txbxContent>
                          <w:p w:rsidR="006D54DA" w:rsidRPr="006D54DA" w:rsidRDefault="006D54DA" w:rsidP="006D54DA">
                            <w:pPr>
                              <w:pStyle w:val="CoverLessonTitle"/>
                              <w:jc w:val="center"/>
                              <w:rPr>
                                <w:rFonts w:ascii="Arial" w:hAnsi="Arial"/>
                                <w:sz w:val="52"/>
                                <w:szCs w:val="52"/>
                              </w:rPr>
                            </w:pPr>
                            <w:r w:rsidRPr="006D54DA">
                              <w:rPr>
                                <w:rFonts w:ascii="Arial" w:eastAsia="Arial" w:hAnsi="Arial"/>
                                <w:color w:val="4495A0"/>
                                <w:spacing w:val="1"/>
                                <w:position w:val="-1"/>
                                <w:sz w:val="52"/>
                                <w:szCs w:val="52"/>
                              </w:rPr>
                              <w:t>U</w:t>
                            </w:r>
                            <w:r w:rsidRPr="006D54DA">
                              <w:rPr>
                                <w:rFonts w:ascii="Arial" w:eastAsia="Arial" w:hAnsi="Arial"/>
                                <w:color w:val="4495A0"/>
                                <w:spacing w:val="-1"/>
                                <w:position w:val="-1"/>
                                <w:sz w:val="52"/>
                                <w:szCs w:val="52"/>
                              </w:rPr>
                              <w:t>t</w:t>
                            </w:r>
                            <w:r w:rsidRPr="006D54DA">
                              <w:rPr>
                                <w:rFonts w:ascii="Arial" w:eastAsia="Arial" w:hAnsi="Arial"/>
                                <w:color w:val="4495A0"/>
                                <w:spacing w:val="1"/>
                                <w:position w:val="-1"/>
                                <w:sz w:val="52"/>
                                <w:szCs w:val="52"/>
                              </w:rPr>
                              <w:t>a</w:t>
                            </w:r>
                            <w:r w:rsidRPr="006D54DA">
                              <w:rPr>
                                <w:rFonts w:ascii="Arial" w:eastAsia="Arial" w:hAnsi="Arial"/>
                                <w:color w:val="4495A0"/>
                                <w:spacing w:val="-2"/>
                                <w:position w:val="-1"/>
                                <w:sz w:val="52"/>
                                <w:szCs w:val="52"/>
                              </w:rPr>
                              <w:t>n</w:t>
                            </w:r>
                            <w:r w:rsidRPr="006D54DA">
                              <w:rPr>
                                <w:rFonts w:ascii="Arial" w:eastAsia="Arial" w:hAnsi="Arial"/>
                                <w:color w:val="4495A0"/>
                                <w:spacing w:val="1"/>
                                <w:position w:val="-1"/>
                                <w:sz w:val="52"/>
                                <w:szCs w:val="52"/>
                              </w:rPr>
                              <w:t>gu</w:t>
                            </w:r>
                            <w:r w:rsidRPr="006D54DA">
                              <w:rPr>
                                <w:rFonts w:ascii="Arial" w:eastAsia="Arial" w:hAnsi="Arial"/>
                                <w:color w:val="4495A0"/>
                                <w:spacing w:val="-1"/>
                                <w:position w:val="-1"/>
                                <w:sz w:val="52"/>
                                <w:szCs w:val="52"/>
                              </w:rPr>
                              <w:t>l</w:t>
                            </w:r>
                            <w:r w:rsidRPr="006D54DA">
                              <w:rPr>
                                <w:rFonts w:ascii="Arial" w:eastAsia="Arial" w:hAnsi="Arial"/>
                                <w:color w:val="4495A0"/>
                                <w:spacing w:val="-3"/>
                                <w:position w:val="-1"/>
                                <w:sz w:val="52"/>
                                <w:szCs w:val="52"/>
                              </w:rPr>
                              <w:t>i</w:t>
                            </w:r>
                            <w:r w:rsidRPr="006D54DA">
                              <w:rPr>
                                <w:rFonts w:ascii="Arial" w:eastAsia="Arial" w:hAnsi="Arial"/>
                                <w:color w:val="4495A0"/>
                                <w:spacing w:val="1"/>
                                <w:position w:val="-1"/>
                                <w:sz w:val="52"/>
                                <w:szCs w:val="52"/>
                              </w:rPr>
                              <w:t>z</w:t>
                            </w:r>
                            <w:r w:rsidRPr="006D54DA">
                              <w:rPr>
                                <w:rFonts w:ascii="Arial" w:eastAsia="Arial" w:hAnsi="Arial"/>
                                <w:color w:val="4495A0"/>
                                <w:position w:val="-1"/>
                                <w:sz w:val="52"/>
                                <w:szCs w:val="52"/>
                              </w:rPr>
                              <w:t xml:space="preserve">i </w:t>
                            </w:r>
                            <w:r w:rsidRPr="006D54DA">
                              <w:rPr>
                                <w:rFonts w:ascii="Arial" w:eastAsia="Arial" w:hAnsi="Arial"/>
                                <w:color w:val="4495A0"/>
                                <w:spacing w:val="1"/>
                                <w:position w:val="-1"/>
                                <w:sz w:val="52"/>
                                <w:szCs w:val="52"/>
                              </w:rPr>
                              <w:t>w</w:t>
                            </w:r>
                            <w:r w:rsidRPr="006D54DA">
                              <w:rPr>
                                <w:rFonts w:ascii="Arial" w:eastAsia="Arial" w:hAnsi="Arial"/>
                                <w:color w:val="4495A0"/>
                                <w:position w:val="-1"/>
                                <w:sz w:val="52"/>
                                <w:szCs w:val="52"/>
                              </w:rPr>
                              <w:t>a</w:t>
                            </w:r>
                            <w:r w:rsidRPr="006D54DA">
                              <w:rPr>
                                <w:rFonts w:ascii="Arial" w:eastAsia="Arial" w:hAnsi="Arial"/>
                                <w:sz w:val="52"/>
                                <w:szCs w:val="52"/>
                              </w:rPr>
                              <w:t xml:space="preserve"> </w:t>
                            </w:r>
                            <w:r w:rsidRPr="006D54DA">
                              <w:rPr>
                                <w:rFonts w:ascii="Arial" w:eastAsia="Arial" w:hAnsi="Arial"/>
                                <w:color w:val="4495A0"/>
                                <w:spacing w:val="1"/>
                                <w:position w:val="-1"/>
                                <w:sz w:val="52"/>
                                <w:szCs w:val="52"/>
                              </w:rPr>
                              <w:t>Pentatuku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9pt;margin-top:179pt;width:357.35pt;height:5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" filled="f" stroked="f">
                <v:textbox>
                  <w:txbxContent>
                    <w:p w:rsidR="006D54DA" w:rsidRPr="006D54DA" w:rsidRDefault="006D54DA" w:rsidP="006D54DA">
                      <w:pPr>
                        <w:pStyle w:val="CoverLessonTitle"/>
                        <w:jc w:val="center"/>
                        <w:rPr>
                          <w:rFonts w:ascii="Arial" w:hAnsi="Arial"/>
                          <w:sz w:val="52"/>
                          <w:szCs w:val="52"/>
                        </w:rPr>
                      </w:pPr>
                      <w:r w:rsidRPr="006D54DA">
                        <w:rPr>
                          <w:rFonts w:ascii="Arial" w:eastAsia="Arial" w:hAnsi="Arial"/>
                          <w:color w:val="4495A0"/>
                          <w:spacing w:val="1"/>
                          <w:position w:val="-1"/>
                          <w:sz w:val="52"/>
                          <w:szCs w:val="52"/>
                        </w:rPr>
                        <w:t>U</w:t>
                      </w:r>
                      <w:r w:rsidRPr="006D54DA">
                        <w:rPr>
                          <w:rFonts w:ascii="Arial" w:eastAsia="Arial" w:hAnsi="Arial"/>
                          <w:color w:val="4495A0"/>
                          <w:spacing w:val="-1"/>
                          <w:position w:val="-1"/>
                          <w:sz w:val="52"/>
                          <w:szCs w:val="52"/>
                        </w:rPr>
                        <w:t>t</w:t>
                      </w:r>
                      <w:r w:rsidRPr="006D54DA">
                        <w:rPr>
                          <w:rFonts w:ascii="Arial" w:eastAsia="Arial" w:hAnsi="Arial"/>
                          <w:color w:val="4495A0"/>
                          <w:spacing w:val="1"/>
                          <w:position w:val="-1"/>
                          <w:sz w:val="52"/>
                          <w:szCs w:val="52"/>
                        </w:rPr>
                        <w:t>a</w:t>
                      </w:r>
                      <w:r w:rsidRPr="006D54DA">
                        <w:rPr>
                          <w:rFonts w:ascii="Arial" w:eastAsia="Arial" w:hAnsi="Arial"/>
                          <w:color w:val="4495A0"/>
                          <w:spacing w:val="-2"/>
                          <w:position w:val="-1"/>
                          <w:sz w:val="52"/>
                          <w:szCs w:val="52"/>
                        </w:rPr>
                        <w:t>n</w:t>
                      </w:r>
                      <w:r w:rsidRPr="006D54DA">
                        <w:rPr>
                          <w:rFonts w:ascii="Arial" w:eastAsia="Arial" w:hAnsi="Arial"/>
                          <w:color w:val="4495A0"/>
                          <w:spacing w:val="1"/>
                          <w:position w:val="-1"/>
                          <w:sz w:val="52"/>
                          <w:szCs w:val="52"/>
                        </w:rPr>
                        <w:t>gu</w:t>
                      </w:r>
                      <w:r w:rsidRPr="006D54DA">
                        <w:rPr>
                          <w:rFonts w:ascii="Arial" w:eastAsia="Arial" w:hAnsi="Arial"/>
                          <w:color w:val="4495A0"/>
                          <w:spacing w:val="-1"/>
                          <w:position w:val="-1"/>
                          <w:sz w:val="52"/>
                          <w:szCs w:val="52"/>
                        </w:rPr>
                        <w:t>l</w:t>
                      </w:r>
                      <w:r w:rsidRPr="006D54DA">
                        <w:rPr>
                          <w:rFonts w:ascii="Arial" w:eastAsia="Arial" w:hAnsi="Arial"/>
                          <w:color w:val="4495A0"/>
                          <w:spacing w:val="-3"/>
                          <w:position w:val="-1"/>
                          <w:sz w:val="52"/>
                          <w:szCs w:val="52"/>
                        </w:rPr>
                        <w:t>i</w:t>
                      </w:r>
                      <w:r w:rsidRPr="006D54DA">
                        <w:rPr>
                          <w:rFonts w:ascii="Arial" w:eastAsia="Arial" w:hAnsi="Arial"/>
                          <w:color w:val="4495A0"/>
                          <w:spacing w:val="1"/>
                          <w:position w:val="-1"/>
                          <w:sz w:val="52"/>
                          <w:szCs w:val="52"/>
                        </w:rPr>
                        <w:t>z</w:t>
                      </w:r>
                      <w:r w:rsidRPr="006D54DA">
                        <w:rPr>
                          <w:rFonts w:ascii="Arial" w:eastAsia="Arial" w:hAnsi="Arial"/>
                          <w:color w:val="4495A0"/>
                          <w:position w:val="-1"/>
                          <w:sz w:val="52"/>
                          <w:szCs w:val="52"/>
                        </w:rPr>
                        <w:t xml:space="preserve">i </w:t>
                      </w:r>
                      <w:r w:rsidRPr="006D54DA">
                        <w:rPr>
                          <w:rFonts w:ascii="Arial" w:eastAsia="Arial" w:hAnsi="Arial"/>
                          <w:color w:val="4495A0"/>
                          <w:spacing w:val="1"/>
                          <w:position w:val="-1"/>
                          <w:sz w:val="52"/>
                          <w:szCs w:val="52"/>
                        </w:rPr>
                        <w:t>w</w:t>
                      </w:r>
                      <w:r w:rsidRPr="006D54DA">
                        <w:rPr>
                          <w:rFonts w:ascii="Arial" w:eastAsia="Arial" w:hAnsi="Arial"/>
                          <w:color w:val="4495A0"/>
                          <w:position w:val="-1"/>
                          <w:sz w:val="52"/>
                          <w:szCs w:val="52"/>
                        </w:rPr>
                        <w:t>a</w:t>
                      </w:r>
                      <w:r w:rsidRPr="006D54DA">
                        <w:rPr>
                          <w:rFonts w:ascii="Arial" w:eastAsia="Arial" w:hAnsi="Arial"/>
                          <w:sz w:val="52"/>
                          <w:szCs w:val="52"/>
                        </w:rPr>
                        <w:t xml:space="preserve"> </w:t>
                      </w:r>
                      <w:r w:rsidRPr="006D54DA">
                        <w:rPr>
                          <w:rFonts w:ascii="Arial" w:eastAsia="Arial" w:hAnsi="Arial"/>
                          <w:color w:val="4495A0"/>
                          <w:spacing w:val="1"/>
                          <w:position w:val="-1"/>
                          <w:sz w:val="52"/>
                          <w:szCs w:val="52"/>
                        </w:rPr>
                        <w:t>Pentatuku</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2514600</wp:posOffset>
                </wp:positionH>
                <wp:positionV relativeFrom="page">
                  <wp:posOffset>1066800</wp:posOffset>
                </wp:positionV>
                <wp:extent cx="3682365" cy="11938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1193800"/>
                        </a:xfrm>
                        <a:prstGeom prst="rect">
                          <a:avLst/>
                        </a:prstGeom>
                        <a:noFill/>
                        <a:ln w="9525">
                          <a:noFill/>
                          <a:miter lim="800000"/>
                          <a:headEnd/>
                          <a:tailEnd/>
                        </a:ln>
                      </wps:spPr>
                      <wps:txbx>
                        <w:txbxContent>
                          <w:p w:rsidR="006D54DA" w:rsidRPr="006D54DA" w:rsidRDefault="006D54DA" w:rsidP="006D54DA">
                            <w:pPr>
                              <w:pStyle w:val="CoverSeriesTitle"/>
                              <w:rPr>
                                <w:rFonts w:ascii="Arial" w:hAnsi="Arial"/>
                                <w:sz w:val="108"/>
                                <w:szCs w:val="108"/>
                              </w:rPr>
                            </w:pPr>
                            <w:r w:rsidRPr="006D54DA">
                              <w:rPr>
                                <w:rFonts w:ascii="Arial" w:hAnsi="Arial"/>
                                <w:sz w:val="108"/>
                                <w:szCs w:val="108"/>
                              </w:rPr>
                              <w:t>Pentatuku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98pt;margin-top:84pt;width:289.95pt;height: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" filled="f" stroked="f">
                <v:textbox>
                  <w:txbxContent>
                    <w:p w:rsidR="006D54DA" w:rsidRPr="006D54DA" w:rsidRDefault="006D54DA" w:rsidP="006D54DA">
                      <w:pPr>
                        <w:pStyle w:val="CoverSeriesTitle"/>
                        <w:rPr>
                          <w:rFonts w:ascii="Arial" w:hAnsi="Arial"/>
                          <w:sz w:val="108"/>
                          <w:szCs w:val="108"/>
                        </w:rPr>
                      </w:pPr>
                      <w:r w:rsidRPr="006D54DA">
                        <w:rPr>
                          <w:rFonts w:ascii="Arial" w:hAnsi="Arial"/>
                          <w:sz w:val="108"/>
                          <w:szCs w:val="108"/>
                        </w:rPr>
                        <w:t>Pentatuku</w:t>
                      </w:r>
                    </w:p>
                  </w:txbxContent>
                </v:textbox>
                <w10:wrap type="squar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-530860</wp:posOffset>
                </wp:positionH>
                <wp:positionV relativeFrom="page">
                  <wp:posOffset>3217545</wp:posOffset>
                </wp:positionV>
                <wp:extent cx="2392680" cy="6705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70560"/>
                        </a:xfrm>
                        <a:prstGeom prst="rect">
                          <a:avLst/>
                        </a:prstGeom>
                        <a:noFill/>
                        <a:ln w="9525">
                          <a:noFill/>
                          <a:miter lim="800000"/>
                          <a:headEnd/>
                          <a:tailEnd/>
                        </a:ln>
                      </wps:spPr>
                      <wps:txbx>
                        <w:txbxContent>
                          <w:p w:rsidR="006D54DA" w:rsidRPr="006D54DA" w:rsidRDefault="006D54DA" w:rsidP="006D54DA">
                            <w:pPr>
                              <w:jc w:val="center"/>
                              <w:rPr>
                                <w:rFonts w:ascii="Arial" w:hAnsi="Arial" w:cs="Arial"/>
                                <w:color w:val="FFFFFF"/>
                                <w:sz w:val="52"/>
                                <w:szCs w:val="52"/>
                              </w:rPr>
                            </w:pPr>
                            <w:r w:rsidRPr="006D54DA">
                              <w:rPr>
                                <w:rFonts w:ascii="Arial" w:hAnsi="Arial" w:cs="Arial"/>
                                <w:color w:val="FFFFFF"/>
                                <w:sz w:val="52"/>
                                <w:szCs w:val="52"/>
                              </w:rPr>
                              <w:t>Somo la 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1.8pt;margin-top:253.35pt;width:188.4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" filled="f" stroked="f">
                <v:textbox>
                  <w:txbxContent>
                    <w:p w:rsidR="006D54DA" w:rsidRPr="006D54DA" w:rsidRDefault="006D54DA" w:rsidP="006D54DA">
                      <w:pPr>
                        <w:jc w:val="center"/>
                        <w:rPr>
                          <w:rFonts w:ascii="Arial" w:hAnsi="Arial" w:cs="Arial"/>
                          <w:color w:val="FFFFFF"/>
                          <w:sz w:val="52"/>
                          <w:szCs w:val="52"/>
                        </w:rPr>
                      </w:pPr>
                      <w:r w:rsidRPr="006D54DA">
                        <w:rPr>
                          <w:rFonts w:ascii="Arial" w:hAnsi="Arial" w:cs="Arial"/>
                          <w:color w:val="FFFFFF"/>
                          <w:sz w:val="52"/>
                          <w:szCs w:val="52"/>
                        </w:rPr>
                        <w:t>Somo la 1</w:t>
                      </w:r>
                    </w:p>
                  </w:txbxContent>
                </v:textbox>
                <w10:wrap type="square" anchory="page"/>
              </v:shape>
            </w:pict>
          </mc:Fallback>
        </mc:AlternateContent>
      </w:r>
      <w:r>
        <w:rPr>
          <w:noProof/>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7735570" cy="10005060"/>
            <wp:effectExtent l="0" t="0" r="0" b="0"/>
            <wp:wrapNone/>
            <wp:docPr id="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DA5" w:rsidRPr="006D54DA" w:rsidRDefault="00FB5BE9" w:rsidP="006D54DA">
      <w:pPr>
        <w:spacing w:before="5" w:line="160" w:lineRule="exact"/>
        <w:jc w:val="both"/>
        <w:rPr>
          <w:sz w:val="24"/>
          <w:szCs w:val="24"/>
        </w:rPr>
      </w:pPr>
      <w:r>
        <w:rPr>
          <w:noProof/>
        </w:rPr>
        <mc:AlternateContent>
          <mc:Choice Requires="wps">
            <w:drawing>
              <wp:anchor distT="45720" distB="45720" distL="114300" distR="114300" simplePos="0" relativeHeight="251655168" behindDoc="0" locked="0" layoutInCell="1" allowOverlap="1">
                <wp:simplePos x="0" y="0"/>
                <wp:positionH relativeFrom="column">
                  <wp:posOffset>-143510</wp:posOffset>
                </wp:positionH>
                <wp:positionV relativeFrom="paragraph">
                  <wp:posOffset>5580380</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2F7545" w:rsidRPr="0071140C" w:rsidRDefault="002F7545" w:rsidP="004E28FE">
                            <w:pPr>
                              <w:pStyle w:val="CoverDocType"/>
                              <w:rPr>
                                <w:rFonts w:ascii="Arial" w:hAnsi="Arial"/>
                              </w:rPr>
                            </w:pPr>
                            <w:r>
                              <w:rPr>
                                <w:rFonts w:ascii="Arial" w:hAnsi="Arial"/>
                              </w:rPr>
                              <w:t>Nukuu</w:t>
                            </w:r>
                          </w:p>
                          <w:p w:rsidR="002F7545" w:rsidRPr="00382990" w:rsidRDefault="002F7545" w:rsidP="004E28FE">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1.3pt;margin-top:439.4pt;width:242.65pt;height:50.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" filled="f" stroked="f">
                <v:textbox>
                  <w:txbxContent>
                    <w:p w:rsidR="002F7545" w:rsidRPr="0071140C" w:rsidRDefault="002F7545" w:rsidP="004E28FE">
                      <w:pPr>
                        <w:pStyle w:val="CoverDocType"/>
                        <w:rPr>
                          <w:rFonts w:ascii="Arial" w:hAnsi="Arial"/>
                        </w:rPr>
                      </w:pPr>
                      <w:r>
                        <w:rPr>
                          <w:rFonts w:ascii="Arial" w:hAnsi="Arial"/>
                        </w:rPr>
                        <w:t>Nukuu</w:t>
                      </w:r>
                    </w:p>
                    <w:p w:rsidR="002F7545" w:rsidRPr="00382990" w:rsidRDefault="002F7545" w:rsidP="004E28FE">
                      <w:pPr>
                        <w:pStyle w:val="CoverDocType"/>
                        <w:rPr>
                          <w:sz w:val="32"/>
                          <w:szCs w:val="32"/>
                        </w:rPr>
                      </w:pPr>
                    </w:p>
                  </w:txbxContent>
                </v:textbox>
                <w10:wrap type="through"/>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31115</wp:posOffset>
                </wp:positionH>
                <wp:positionV relativeFrom="page">
                  <wp:posOffset>23495</wp:posOffset>
                </wp:positionV>
                <wp:extent cx="7735570" cy="100050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5570" cy="10005060"/>
                        </a:xfrm>
                        <a:prstGeom prst="rect">
                          <a:avLst/>
                        </a:prstGeom>
                        <a:noFill/>
                        <a:ln>
                          <a:noFill/>
                        </a:ln>
                      </wps:spPr>
                      <wps:txbx>
                        <w:txbxContent>
                          <w:p w:rsidR="002F7545" w:rsidRDefault="002F7545">
                            <w:pPr>
                              <w:spacing w:before="9" w:line="120" w:lineRule="exact"/>
                              <w:rPr>
                                <w:sz w:val="12"/>
                                <w:szCs w:val="12"/>
                              </w:rPr>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45pt;margin-top:1.85pt;width:609.1pt;height:78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" filled="f" stroked="f">
                <v:textbox inset="0,0,0,0">
                  <w:txbxContent>
                    <w:p w:rsidR="002F7545" w:rsidRDefault="002F7545">
                      <w:pPr>
                        <w:spacing w:before="9" w:line="120" w:lineRule="exact"/>
                        <w:rPr>
                          <w:sz w:val="12"/>
                          <w:szCs w:val="12"/>
                        </w:rPr>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spacing w:line="200" w:lineRule="exact"/>
                      </w:pPr>
                    </w:p>
                    <w:p w:rsidR="002F7545" w:rsidRDefault="002F7545">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v:textbox>
                <w10:wrap anchorx="page" anchory="page"/>
              </v:shape>
            </w:pict>
          </mc:Fallback>
        </mc:AlternateContent>
      </w:r>
    </w:p>
    <w:p w:rsidR="00D33AE5" w:rsidRPr="007101F9" w:rsidRDefault="00D33AE5" w:rsidP="00756D12">
      <w:pPr>
        <w:spacing w:line="580" w:lineRule="exact"/>
        <w:ind w:left="-65" w:right="55"/>
        <w:jc w:val="both"/>
        <w:rPr>
          <w:rFonts w:eastAsia="Arial"/>
          <w:sz w:val="36"/>
          <w:szCs w:val="36"/>
        </w:rPr>
        <w:sectPr w:rsidR="00D33AE5" w:rsidRPr="007101F9">
          <w:type w:val="continuous"/>
          <w:pgSz w:w="12240" w:h="15840"/>
          <w:pgMar w:top="1480" w:right="1320" w:bottom="280" w:left="1180" w:header="720" w:footer="720" w:gutter="0"/>
          <w:cols w:num="2" w:space="720" w:equalWidth="0">
            <w:col w:w="2306" w:space="1732"/>
            <w:col w:w="5702"/>
          </w:cols>
        </w:sectPr>
      </w:pPr>
    </w:p>
    <w:p w:rsidR="00723820" w:rsidRPr="006D54DA" w:rsidRDefault="00723820" w:rsidP="006D54DA">
      <w:pPr>
        <w:tabs>
          <w:tab w:val="left" w:pos="8140"/>
        </w:tabs>
        <w:jc w:val="both"/>
        <w:rPr>
          <w:b/>
          <w:bCs/>
        </w:rPr>
      </w:pPr>
      <w:r w:rsidRPr="00EB5887">
        <w:rPr>
          <w:b/>
          <w:bCs/>
        </w:rPr>
        <w:lastRenderedPageBreak/>
        <w:t>© 2020 Third Millennium Ministries</w:t>
      </w:r>
    </w:p>
    <w:p w:rsidR="00723820" w:rsidRPr="00EB5887" w:rsidRDefault="00723820" w:rsidP="00723820">
      <w:pPr>
        <w:jc w:val="both"/>
      </w:pPr>
      <w:r w:rsidRPr="00EB5887">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723820" w:rsidRPr="00EB5887" w:rsidRDefault="00723820" w:rsidP="00723820">
      <w:pPr>
        <w:jc w:val="both"/>
        <w:rPr>
          <w:b/>
          <w:bCs/>
        </w:rPr>
      </w:pPr>
    </w:p>
    <w:p w:rsidR="00723820" w:rsidRPr="006D54DA" w:rsidRDefault="00723820" w:rsidP="00723820">
      <w:pPr>
        <w:jc w:val="both"/>
        <w:rPr>
          <w:b/>
          <w:bCs/>
        </w:rPr>
      </w:pPr>
      <w:r w:rsidRPr="00EB5887">
        <w:rPr>
          <w:b/>
          <w:bCs/>
        </w:rPr>
        <w:t>Toleo la Kiingereza</w:t>
      </w:r>
    </w:p>
    <w:p w:rsidR="00723820" w:rsidRPr="00EB5887" w:rsidRDefault="00723820" w:rsidP="00723820">
      <w:pPr>
        <w:jc w:val="both"/>
        <w:rPr>
          <w:b/>
          <w:bCs/>
        </w:rPr>
      </w:pPr>
      <w:r w:rsidRPr="00EB5887">
        <w:t>Isipokuwa imeoneshwa vinginevyo, Maandiko yote yamenukuliwa kutoka the HOLY BIBLE, NEW INTERNATIONAL VERSION. Toleo la © 1973, 1978, 1984, 2011 International Bible Society. Yametumika kwa idhini ya the Zondervan Bible Publishers.</w:t>
      </w:r>
    </w:p>
    <w:p w:rsidR="00723820" w:rsidRPr="00EB5887" w:rsidRDefault="00723820" w:rsidP="00723820">
      <w:pPr>
        <w:jc w:val="both"/>
        <w:rPr>
          <w:b/>
          <w:bCs/>
        </w:rPr>
      </w:pPr>
    </w:p>
    <w:p w:rsidR="00723820" w:rsidRPr="00EB5887" w:rsidRDefault="00723820" w:rsidP="00723820">
      <w:pPr>
        <w:spacing w:before="100"/>
        <w:contextualSpacing/>
        <w:jc w:val="both"/>
        <w:rPr>
          <w:b/>
          <w:bCs/>
        </w:rPr>
      </w:pPr>
      <w:r w:rsidRPr="00EB5887">
        <w:rPr>
          <w:b/>
          <w:bCs/>
        </w:rPr>
        <w:t>Toleo la Kiswahili</w:t>
      </w:r>
    </w:p>
    <w:p w:rsidR="00723820" w:rsidRDefault="00723820" w:rsidP="00723820">
      <w:pPr>
        <w:pStyle w:val="Kijajuu2"/>
        <w:jc w:val="both"/>
        <w:rPr>
          <w:color w:val="auto"/>
          <w:sz w:val="20"/>
        </w:rPr>
      </w:pPr>
      <w:r w:rsidRPr="00EB5887">
        <w:rPr>
          <w:sz w:val="20"/>
        </w:rPr>
        <w:t xml:space="preserve">Isipokuwa imeoneshwa vinginevyo, Maandiko yote yamenukuliwa kutoka The HOLY BIBLE IN KISWAHILI, UNION VERSION. PUBLISHED AS BIBLIA MAANDIKO MATAKATIFU. Toleo la </w:t>
      </w:r>
      <w:r w:rsidRPr="00EB5887">
        <w:rPr>
          <w:color w:val="auto"/>
          <w:sz w:val="20"/>
        </w:rPr>
        <w:t>© 1997, Bible Society of Tanzania.</w:t>
      </w:r>
    </w:p>
    <w:p w:rsidR="006D54DA" w:rsidRDefault="006D54DA" w:rsidP="00723820">
      <w:pPr>
        <w:pStyle w:val="Kijajuu2"/>
        <w:jc w:val="both"/>
        <w:rPr>
          <w:color w:val="auto"/>
          <w:sz w:val="20"/>
        </w:rPr>
      </w:pPr>
    </w:p>
    <w:p w:rsidR="006D54DA" w:rsidRDefault="006D54DA" w:rsidP="00723820">
      <w:pPr>
        <w:pStyle w:val="Kijajuu2"/>
        <w:jc w:val="both"/>
        <w:rPr>
          <w:color w:val="auto"/>
          <w:sz w:val="20"/>
        </w:rPr>
      </w:pPr>
    </w:p>
    <w:p w:rsidR="006D54DA" w:rsidRPr="00EB5887" w:rsidRDefault="006D54DA" w:rsidP="00723820">
      <w:pPr>
        <w:pStyle w:val="Kijajuu2"/>
        <w:jc w:val="both"/>
        <w:rPr>
          <w:sz w:val="20"/>
        </w:rPr>
      </w:pPr>
    </w:p>
    <w:p w:rsidR="00723820" w:rsidRPr="00EB5887" w:rsidRDefault="00723820" w:rsidP="00723820">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b/>
          <w:bCs/>
          <w:smallCaps/>
          <w:color w:val="2C5376"/>
        </w:rPr>
      </w:pPr>
      <w:r w:rsidRPr="00EB5887">
        <w:rPr>
          <w:b/>
          <w:bCs/>
          <w:smallCaps/>
          <w:color w:val="2C5376"/>
        </w:rPr>
        <w:t xml:space="preserve"> Kuhusu Thirdmill</w:t>
      </w:r>
    </w:p>
    <w:p w:rsidR="00723820" w:rsidRPr="00EB5887" w:rsidRDefault="00723820" w:rsidP="00723820">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rsidRPr="00EB5887">
        <w:t xml:space="preserve">Hili ni shirika lililoanzishwa mnamo mwaka wa 1997. Thirdmill ni shirika la huduma ya Kiinjili ya Kikristo ambalo limejikita katika kutoa: </w:t>
      </w:r>
    </w:p>
    <w:p w:rsidR="00723820" w:rsidRPr="00EB5887" w:rsidRDefault="00723820" w:rsidP="00723820">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b/>
        </w:rPr>
      </w:pPr>
      <w:r w:rsidRPr="00EB5887">
        <w:rPr>
          <w:b/>
        </w:rPr>
        <w:t>Elimu ya Biblia. Kwa Ajili ya Ulimwengu. Bila Malipo.</w:t>
      </w:r>
    </w:p>
    <w:p w:rsidR="00723820" w:rsidRPr="00EB5887" w:rsidRDefault="00723820" w:rsidP="00723820">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rsidRPr="00EB5887">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723820" w:rsidRPr="00EB5887" w:rsidRDefault="00723820" w:rsidP="00723820">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rsidRPr="00EB5887">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723820" w:rsidRPr="00EB5887" w:rsidRDefault="00723820" w:rsidP="00723820">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rsidRPr="00EB5887">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723820" w:rsidRPr="00EB5887" w:rsidRDefault="00723820" w:rsidP="00723820">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sectPr w:rsidR="00723820" w:rsidRPr="00EB5887" w:rsidSect="006D54DA">
          <w:pgSz w:w="12240" w:h="15840"/>
          <w:pgMar w:top="990" w:right="1800" w:bottom="1440" w:left="1800" w:header="990" w:footer="90" w:gutter="0"/>
          <w:pgNumType w:fmt="lowerRoman" w:start="1"/>
          <w:cols w:space="720"/>
          <w:docGrid w:linePitch="272"/>
        </w:sectPr>
      </w:pPr>
      <w:r w:rsidRPr="00EB5887">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D33AE5" w:rsidRPr="006D54DA" w:rsidRDefault="00C32D89" w:rsidP="006D54DA">
      <w:pPr>
        <w:spacing w:before="49"/>
        <w:ind w:left="-720"/>
        <w:jc w:val="both"/>
        <w:rPr>
          <w:sz w:val="40"/>
          <w:szCs w:val="40"/>
        </w:rPr>
      </w:pPr>
      <w:r w:rsidRPr="006D54DA">
        <w:rPr>
          <w:b/>
          <w:color w:val="2C5276"/>
          <w:spacing w:val="1"/>
          <w:sz w:val="40"/>
          <w:szCs w:val="40"/>
        </w:rPr>
        <w:lastRenderedPageBreak/>
        <w:t>Ya</w:t>
      </w:r>
      <w:r w:rsidRPr="006D54DA">
        <w:rPr>
          <w:b/>
          <w:color w:val="2C5276"/>
          <w:spacing w:val="-1"/>
          <w:sz w:val="40"/>
          <w:szCs w:val="40"/>
        </w:rPr>
        <w:t>liy</w:t>
      </w:r>
      <w:r w:rsidRPr="006D54DA">
        <w:rPr>
          <w:b/>
          <w:color w:val="2C5276"/>
          <w:spacing w:val="1"/>
          <w:sz w:val="40"/>
          <w:szCs w:val="40"/>
        </w:rPr>
        <w:t>o</w:t>
      </w:r>
      <w:r w:rsidRPr="006D54DA">
        <w:rPr>
          <w:b/>
          <w:color w:val="2C5276"/>
          <w:spacing w:val="-3"/>
          <w:sz w:val="40"/>
          <w:szCs w:val="40"/>
        </w:rPr>
        <w:t>m</w:t>
      </w:r>
      <w:r w:rsidRPr="006D54DA">
        <w:rPr>
          <w:b/>
          <w:color w:val="2C5276"/>
          <w:sz w:val="40"/>
          <w:szCs w:val="40"/>
        </w:rPr>
        <w:t>o</w:t>
      </w:r>
    </w:p>
    <w:p w:rsidR="00714994" w:rsidRDefault="006D54DA" w:rsidP="00714994">
      <w:pPr>
        <w:pStyle w:val="TOC1"/>
        <w:tabs>
          <w:tab w:val="clear" w:pos="9390"/>
          <w:tab w:val="right" w:leader="dot" w:pos="8640"/>
        </w:tabs>
        <w:rPr>
          <w:rFonts w:ascii="Aptos" w:eastAsia="Times New Roman" w:hAnsi="Aptos" w:cs="Times New Roman"/>
          <w:b w:val="0"/>
          <w:noProof/>
          <w:color w:val="auto"/>
          <w:kern w:val="2"/>
          <w:szCs w:val="24"/>
          <w:lang w:eastAsia="en-US"/>
        </w:rPr>
      </w:pPr>
      <w:r>
        <w:fldChar w:fldCharType="begin"/>
      </w:r>
      <w:r>
        <w:instrText xml:space="preserve"> TOC \t "Heading 1,1,Heading 2,2,Heading 3,3,Chapter heading,1,Panel Heading,2,Bullet Heading,3" </w:instrText>
      </w:r>
      <w:r>
        <w:fldChar w:fldCharType="separate"/>
      </w:r>
      <w:r w:rsidR="00714994" w:rsidRPr="00643E9F">
        <w:rPr>
          <w:rFonts w:cs="Times New Roman"/>
          <w:noProof/>
        </w:rPr>
        <w:t>UTANGULIZI</w:t>
      </w:r>
      <w:r w:rsidR="00714994">
        <w:rPr>
          <w:noProof/>
        </w:rPr>
        <w:tab/>
      </w:r>
      <w:r w:rsidR="00714994">
        <w:rPr>
          <w:noProof/>
        </w:rPr>
        <w:fldChar w:fldCharType="begin"/>
      </w:r>
      <w:r w:rsidR="00714994">
        <w:rPr>
          <w:noProof/>
        </w:rPr>
        <w:instrText xml:space="preserve"> PAGEREF _Toc167694774 \h </w:instrText>
      </w:r>
      <w:r w:rsidR="00714994">
        <w:rPr>
          <w:noProof/>
        </w:rPr>
      </w:r>
      <w:r w:rsidR="00714994">
        <w:rPr>
          <w:noProof/>
        </w:rPr>
        <w:fldChar w:fldCharType="separate"/>
      </w:r>
      <w:r w:rsidR="00586AF6">
        <w:rPr>
          <w:noProof/>
        </w:rPr>
        <w:t>3</w:t>
      </w:r>
      <w:r w:rsidR="00714994">
        <w:rPr>
          <w:noProof/>
        </w:rPr>
        <w:fldChar w:fldCharType="end"/>
      </w:r>
    </w:p>
    <w:p w:rsidR="00714994" w:rsidRDefault="00714994" w:rsidP="00714994">
      <w:pPr>
        <w:pStyle w:val="TOC1"/>
        <w:tabs>
          <w:tab w:val="right" w:leader="dot" w:pos="8640"/>
        </w:tabs>
        <w:rPr>
          <w:rFonts w:ascii="Aptos" w:eastAsia="Times New Roman" w:hAnsi="Aptos" w:cs="Times New Roman"/>
          <w:b w:val="0"/>
          <w:noProof/>
          <w:color w:val="auto"/>
          <w:kern w:val="2"/>
          <w:szCs w:val="24"/>
          <w:lang w:eastAsia="en-US"/>
        </w:rPr>
      </w:pPr>
      <w:r w:rsidRPr="00643E9F">
        <w:rPr>
          <w:rFonts w:cs="Times New Roman"/>
          <w:noProof/>
        </w:rPr>
        <w:t>MBINU MUHIMU ZA KISASA</w:t>
      </w:r>
      <w:r>
        <w:rPr>
          <w:noProof/>
        </w:rPr>
        <w:tab/>
      </w:r>
      <w:r>
        <w:rPr>
          <w:noProof/>
        </w:rPr>
        <w:fldChar w:fldCharType="begin"/>
      </w:r>
      <w:r>
        <w:rPr>
          <w:noProof/>
        </w:rPr>
        <w:instrText xml:space="preserve"> PAGEREF _Toc167694775 \h </w:instrText>
      </w:r>
      <w:r>
        <w:rPr>
          <w:noProof/>
        </w:rPr>
      </w:r>
      <w:r>
        <w:rPr>
          <w:noProof/>
        </w:rPr>
        <w:fldChar w:fldCharType="separate"/>
      </w:r>
      <w:r w:rsidR="00586AF6">
        <w:rPr>
          <w:noProof/>
        </w:rPr>
        <w:t>3</w:t>
      </w:r>
      <w:r>
        <w:rPr>
          <w:noProof/>
        </w:rPr>
        <w:fldChar w:fldCharType="end"/>
      </w:r>
    </w:p>
    <w:p w:rsidR="00714994" w:rsidRDefault="00714994" w:rsidP="00714994">
      <w:pPr>
        <w:pStyle w:val="TOC2"/>
        <w:tabs>
          <w:tab w:val="right" w:leader="dot" w:pos="8640"/>
        </w:tabs>
        <w:rPr>
          <w:rFonts w:ascii="Aptos" w:eastAsia="Times New Roman" w:hAnsi="Aptos" w:cs="Times New Roman"/>
          <w:noProof/>
          <w:kern w:val="2"/>
          <w:szCs w:val="24"/>
          <w:lang w:eastAsia="en-US"/>
        </w:rPr>
      </w:pPr>
      <w:r w:rsidRPr="00643E9F">
        <w:rPr>
          <w:rFonts w:cs="Times New Roman"/>
          <w:noProof/>
        </w:rPr>
        <w:t>Mitazamo</w:t>
      </w:r>
      <w:r>
        <w:rPr>
          <w:noProof/>
        </w:rPr>
        <w:tab/>
      </w:r>
      <w:r>
        <w:rPr>
          <w:noProof/>
        </w:rPr>
        <w:fldChar w:fldCharType="begin"/>
      </w:r>
      <w:r>
        <w:rPr>
          <w:noProof/>
        </w:rPr>
        <w:instrText xml:space="preserve"> PAGEREF _Toc167694776 \h </w:instrText>
      </w:r>
      <w:r>
        <w:rPr>
          <w:noProof/>
        </w:rPr>
      </w:r>
      <w:r>
        <w:rPr>
          <w:noProof/>
        </w:rPr>
        <w:fldChar w:fldCharType="separate"/>
      </w:r>
      <w:r w:rsidR="00586AF6">
        <w:rPr>
          <w:noProof/>
        </w:rPr>
        <w:t>4</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Uasilia</w:t>
      </w:r>
      <w:r>
        <w:rPr>
          <w:noProof/>
        </w:rPr>
        <w:tab/>
      </w:r>
      <w:r>
        <w:rPr>
          <w:noProof/>
        </w:rPr>
        <w:fldChar w:fldCharType="begin"/>
      </w:r>
      <w:r>
        <w:rPr>
          <w:noProof/>
        </w:rPr>
        <w:instrText xml:space="preserve"> PAGEREF _Toc167694777 \h </w:instrText>
      </w:r>
      <w:r>
        <w:rPr>
          <w:noProof/>
        </w:rPr>
      </w:r>
      <w:r>
        <w:rPr>
          <w:noProof/>
        </w:rPr>
        <w:fldChar w:fldCharType="separate"/>
      </w:r>
      <w:r w:rsidR="00586AF6">
        <w:rPr>
          <w:noProof/>
        </w:rPr>
        <w:t>4</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Maendeleo ya kihistoria</w:t>
      </w:r>
      <w:r>
        <w:rPr>
          <w:noProof/>
        </w:rPr>
        <w:tab/>
      </w:r>
      <w:r>
        <w:rPr>
          <w:noProof/>
        </w:rPr>
        <w:fldChar w:fldCharType="begin"/>
      </w:r>
      <w:r>
        <w:rPr>
          <w:noProof/>
        </w:rPr>
        <w:instrText xml:space="preserve"> PAGEREF _Toc167694778 \h </w:instrText>
      </w:r>
      <w:r>
        <w:rPr>
          <w:noProof/>
        </w:rPr>
      </w:r>
      <w:r>
        <w:rPr>
          <w:noProof/>
        </w:rPr>
        <w:fldChar w:fldCharType="separate"/>
      </w:r>
      <w:r w:rsidR="00586AF6">
        <w:rPr>
          <w:noProof/>
        </w:rPr>
        <w:t>5</w:t>
      </w:r>
      <w:r>
        <w:rPr>
          <w:noProof/>
        </w:rPr>
        <w:fldChar w:fldCharType="end"/>
      </w:r>
    </w:p>
    <w:p w:rsidR="00714994" w:rsidRDefault="00714994" w:rsidP="00714994">
      <w:pPr>
        <w:pStyle w:val="TOC2"/>
        <w:tabs>
          <w:tab w:val="right" w:leader="dot" w:pos="8640"/>
        </w:tabs>
        <w:rPr>
          <w:rFonts w:ascii="Aptos" w:eastAsia="Times New Roman" w:hAnsi="Aptos" w:cs="Times New Roman"/>
          <w:noProof/>
          <w:kern w:val="2"/>
          <w:szCs w:val="24"/>
          <w:lang w:eastAsia="en-US"/>
        </w:rPr>
      </w:pPr>
      <w:r w:rsidRPr="00643E9F">
        <w:rPr>
          <w:rFonts w:cs="Times New Roman"/>
          <w:noProof/>
        </w:rPr>
        <w:t>Uandishi</w:t>
      </w:r>
      <w:r>
        <w:rPr>
          <w:noProof/>
        </w:rPr>
        <w:tab/>
      </w:r>
      <w:r>
        <w:rPr>
          <w:noProof/>
        </w:rPr>
        <w:fldChar w:fldCharType="begin"/>
      </w:r>
      <w:r>
        <w:rPr>
          <w:noProof/>
        </w:rPr>
        <w:instrText xml:space="preserve"> PAGEREF _Toc167694779 \h </w:instrText>
      </w:r>
      <w:r>
        <w:rPr>
          <w:noProof/>
        </w:rPr>
      </w:r>
      <w:r>
        <w:rPr>
          <w:noProof/>
        </w:rPr>
        <w:fldChar w:fldCharType="separate"/>
      </w:r>
      <w:r w:rsidR="00586AF6">
        <w:rPr>
          <w:noProof/>
        </w:rPr>
        <w:t>7</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Majina ya Kiungu</w:t>
      </w:r>
      <w:r>
        <w:rPr>
          <w:noProof/>
        </w:rPr>
        <w:tab/>
      </w:r>
      <w:r>
        <w:rPr>
          <w:noProof/>
        </w:rPr>
        <w:fldChar w:fldCharType="begin"/>
      </w:r>
      <w:r>
        <w:rPr>
          <w:noProof/>
        </w:rPr>
        <w:instrText xml:space="preserve"> PAGEREF _Toc167694780 \h </w:instrText>
      </w:r>
      <w:r>
        <w:rPr>
          <w:noProof/>
        </w:rPr>
      </w:r>
      <w:r>
        <w:rPr>
          <w:noProof/>
        </w:rPr>
        <w:fldChar w:fldCharType="separate"/>
      </w:r>
      <w:r w:rsidR="00586AF6">
        <w:rPr>
          <w:noProof/>
        </w:rPr>
        <w:t>7</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Taarifa za Kufanana</w:t>
      </w:r>
      <w:r>
        <w:rPr>
          <w:noProof/>
        </w:rPr>
        <w:tab/>
      </w:r>
      <w:r>
        <w:rPr>
          <w:noProof/>
        </w:rPr>
        <w:fldChar w:fldCharType="begin"/>
      </w:r>
      <w:r>
        <w:rPr>
          <w:noProof/>
        </w:rPr>
        <w:instrText xml:space="preserve"> PAGEREF _Toc167694781 \h </w:instrText>
      </w:r>
      <w:r>
        <w:rPr>
          <w:noProof/>
        </w:rPr>
      </w:r>
      <w:r>
        <w:rPr>
          <w:noProof/>
        </w:rPr>
        <w:fldChar w:fldCharType="separate"/>
      </w:r>
      <w:r w:rsidR="00586AF6">
        <w:rPr>
          <w:noProof/>
        </w:rPr>
        <w:t>8</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Kutofautiana</w:t>
      </w:r>
      <w:r>
        <w:rPr>
          <w:noProof/>
        </w:rPr>
        <w:tab/>
      </w:r>
      <w:r>
        <w:rPr>
          <w:noProof/>
        </w:rPr>
        <w:fldChar w:fldCharType="begin"/>
      </w:r>
      <w:r>
        <w:rPr>
          <w:noProof/>
        </w:rPr>
        <w:instrText xml:space="preserve"> PAGEREF _Toc167694782 \h </w:instrText>
      </w:r>
      <w:r>
        <w:rPr>
          <w:noProof/>
        </w:rPr>
      </w:r>
      <w:r>
        <w:rPr>
          <w:noProof/>
        </w:rPr>
        <w:fldChar w:fldCharType="separate"/>
      </w:r>
      <w:r w:rsidR="00586AF6">
        <w:rPr>
          <w:noProof/>
        </w:rPr>
        <w:t>8</w:t>
      </w:r>
      <w:r>
        <w:rPr>
          <w:noProof/>
        </w:rPr>
        <w:fldChar w:fldCharType="end"/>
      </w:r>
    </w:p>
    <w:p w:rsidR="00714994" w:rsidRDefault="00714994" w:rsidP="00714994">
      <w:pPr>
        <w:pStyle w:val="TOC2"/>
        <w:tabs>
          <w:tab w:val="right" w:leader="dot" w:pos="8640"/>
        </w:tabs>
        <w:rPr>
          <w:rFonts w:ascii="Aptos" w:eastAsia="Times New Roman" w:hAnsi="Aptos" w:cs="Times New Roman"/>
          <w:noProof/>
          <w:kern w:val="2"/>
          <w:szCs w:val="24"/>
          <w:lang w:eastAsia="en-US"/>
        </w:rPr>
      </w:pPr>
      <w:r w:rsidRPr="00643E9F">
        <w:rPr>
          <w:rFonts w:cs="Times New Roman"/>
          <w:noProof/>
        </w:rPr>
        <w:t>Mikakati ya Ufafanuzi</w:t>
      </w:r>
      <w:r>
        <w:rPr>
          <w:noProof/>
        </w:rPr>
        <w:tab/>
      </w:r>
      <w:r>
        <w:rPr>
          <w:noProof/>
        </w:rPr>
        <w:fldChar w:fldCharType="begin"/>
      </w:r>
      <w:r>
        <w:rPr>
          <w:noProof/>
        </w:rPr>
        <w:instrText xml:space="preserve"> PAGEREF _Toc167694783 \h </w:instrText>
      </w:r>
      <w:r>
        <w:rPr>
          <w:noProof/>
        </w:rPr>
      </w:r>
      <w:r>
        <w:rPr>
          <w:noProof/>
        </w:rPr>
        <w:fldChar w:fldCharType="separate"/>
      </w:r>
      <w:r w:rsidR="00586AF6">
        <w:rPr>
          <w:noProof/>
        </w:rPr>
        <w:t>9</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Ukosoaji wa Chanzo</w:t>
      </w:r>
      <w:r>
        <w:rPr>
          <w:noProof/>
        </w:rPr>
        <w:tab/>
      </w:r>
      <w:r>
        <w:rPr>
          <w:noProof/>
        </w:rPr>
        <w:fldChar w:fldCharType="begin"/>
      </w:r>
      <w:r>
        <w:rPr>
          <w:noProof/>
        </w:rPr>
        <w:instrText xml:space="preserve"> PAGEREF _Toc167694784 \h </w:instrText>
      </w:r>
      <w:r>
        <w:rPr>
          <w:noProof/>
        </w:rPr>
      </w:r>
      <w:r>
        <w:rPr>
          <w:noProof/>
        </w:rPr>
        <w:fldChar w:fldCharType="separate"/>
      </w:r>
      <w:r w:rsidR="00586AF6">
        <w:rPr>
          <w:noProof/>
        </w:rPr>
        <w:t>10</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Ukosoaji wa kimuundo</w:t>
      </w:r>
      <w:r>
        <w:rPr>
          <w:noProof/>
        </w:rPr>
        <w:tab/>
      </w:r>
      <w:r>
        <w:rPr>
          <w:noProof/>
        </w:rPr>
        <w:fldChar w:fldCharType="begin"/>
      </w:r>
      <w:r>
        <w:rPr>
          <w:noProof/>
        </w:rPr>
        <w:instrText xml:space="preserve"> PAGEREF _Toc167694785 \h </w:instrText>
      </w:r>
      <w:r>
        <w:rPr>
          <w:noProof/>
        </w:rPr>
      </w:r>
      <w:r>
        <w:rPr>
          <w:noProof/>
        </w:rPr>
        <w:fldChar w:fldCharType="separate"/>
      </w:r>
      <w:r w:rsidR="00586AF6">
        <w:rPr>
          <w:noProof/>
        </w:rPr>
        <w:t>11</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Ukosoaji wa Jadi</w:t>
      </w:r>
      <w:r>
        <w:rPr>
          <w:noProof/>
        </w:rPr>
        <w:tab/>
      </w:r>
      <w:r>
        <w:rPr>
          <w:noProof/>
        </w:rPr>
        <w:fldChar w:fldCharType="begin"/>
      </w:r>
      <w:r>
        <w:rPr>
          <w:noProof/>
        </w:rPr>
        <w:instrText xml:space="preserve"> PAGEREF _Toc167694786 \h </w:instrText>
      </w:r>
      <w:r>
        <w:rPr>
          <w:noProof/>
        </w:rPr>
      </w:r>
      <w:r>
        <w:rPr>
          <w:noProof/>
        </w:rPr>
        <w:fldChar w:fldCharType="separate"/>
      </w:r>
      <w:r w:rsidR="00586AF6">
        <w:rPr>
          <w:noProof/>
        </w:rPr>
        <w:t>12</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Ukosoaji Linganifu</w:t>
      </w:r>
      <w:r>
        <w:rPr>
          <w:noProof/>
        </w:rPr>
        <w:tab/>
      </w:r>
      <w:r>
        <w:rPr>
          <w:noProof/>
        </w:rPr>
        <w:fldChar w:fldCharType="begin"/>
      </w:r>
      <w:r>
        <w:rPr>
          <w:noProof/>
        </w:rPr>
        <w:instrText xml:space="preserve"> PAGEREF _Toc167694787 \h </w:instrText>
      </w:r>
      <w:r>
        <w:rPr>
          <w:noProof/>
        </w:rPr>
      </w:r>
      <w:r>
        <w:rPr>
          <w:noProof/>
        </w:rPr>
        <w:fldChar w:fldCharType="separate"/>
      </w:r>
      <w:r w:rsidR="00586AF6">
        <w:rPr>
          <w:noProof/>
        </w:rPr>
        <w:t>12</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Ukosoaji wa Kisasa</w:t>
      </w:r>
      <w:r>
        <w:rPr>
          <w:noProof/>
        </w:rPr>
        <w:tab/>
      </w:r>
      <w:r>
        <w:rPr>
          <w:noProof/>
        </w:rPr>
        <w:fldChar w:fldCharType="begin"/>
      </w:r>
      <w:r>
        <w:rPr>
          <w:noProof/>
        </w:rPr>
        <w:instrText xml:space="preserve"> PAGEREF _Toc167694788 \h </w:instrText>
      </w:r>
      <w:r>
        <w:rPr>
          <w:noProof/>
        </w:rPr>
      </w:r>
      <w:r>
        <w:rPr>
          <w:noProof/>
        </w:rPr>
        <w:fldChar w:fldCharType="separate"/>
      </w:r>
      <w:r w:rsidR="00586AF6">
        <w:rPr>
          <w:noProof/>
        </w:rPr>
        <w:t>12</w:t>
      </w:r>
      <w:r>
        <w:rPr>
          <w:noProof/>
        </w:rPr>
        <w:fldChar w:fldCharType="end"/>
      </w:r>
    </w:p>
    <w:p w:rsidR="00714994" w:rsidRDefault="00714994" w:rsidP="00714994">
      <w:pPr>
        <w:pStyle w:val="TOC1"/>
        <w:tabs>
          <w:tab w:val="right" w:leader="dot" w:pos="8640"/>
        </w:tabs>
        <w:rPr>
          <w:rFonts w:ascii="Aptos" w:eastAsia="Times New Roman" w:hAnsi="Aptos" w:cs="Times New Roman"/>
          <w:b w:val="0"/>
          <w:noProof/>
          <w:color w:val="auto"/>
          <w:kern w:val="2"/>
          <w:szCs w:val="24"/>
          <w:lang w:eastAsia="en-US"/>
        </w:rPr>
      </w:pPr>
      <w:r w:rsidRPr="00643E9F">
        <w:rPr>
          <w:rFonts w:cs="Times New Roman"/>
          <w:noProof/>
        </w:rPr>
        <w:t>MITAZAMO YA KISASA YA KIINJILI</w:t>
      </w:r>
      <w:r>
        <w:rPr>
          <w:noProof/>
        </w:rPr>
        <w:tab/>
      </w:r>
      <w:r>
        <w:rPr>
          <w:noProof/>
        </w:rPr>
        <w:fldChar w:fldCharType="begin"/>
      </w:r>
      <w:r>
        <w:rPr>
          <w:noProof/>
        </w:rPr>
        <w:instrText xml:space="preserve"> PAGEREF _Toc167694789 \h </w:instrText>
      </w:r>
      <w:r>
        <w:rPr>
          <w:noProof/>
        </w:rPr>
      </w:r>
      <w:r>
        <w:rPr>
          <w:noProof/>
        </w:rPr>
        <w:fldChar w:fldCharType="separate"/>
      </w:r>
      <w:r w:rsidR="00586AF6">
        <w:rPr>
          <w:noProof/>
        </w:rPr>
        <w:t>13</w:t>
      </w:r>
      <w:r>
        <w:rPr>
          <w:noProof/>
        </w:rPr>
        <w:fldChar w:fldCharType="end"/>
      </w:r>
    </w:p>
    <w:p w:rsidR="00714994" w:rsidRDefault="00714994" w:rsidP="00714994">
      <w:pPr>
        <w:pStyle w:val="TOC2"/>
        <w:tabs>
          <w:tab w:val="right" w:leader="dot" w:pos="8640"/>
        </w:tabs>
        <w:rPr>
          <w:rFonts w:ascii="Aptos" w:eastAsia="Times New Roman" w:hAnsi="Aptos" w:cs="Times New Roman"/>
          <w:noProof/>
          <w:kern w:val="2"/>
          <w:szCs w:val="24"/>
          <w:lang w:eastAsia="en-US"/>
        </w:rPr>
      </w:pPr>
      <w:r w:rsidRPr="00643E9F">
        <w:rPr>
          <w:rFonts w:cs="Times New Roman"/>
          <w:noProof/>
        </w:rPr>
        <w:t>Mitazamo</w:t>
      </w:r>
      <w:r>
        <w:rPr>
          <w:noProof/>
        </w:rPr>
        <w:tab/>
      </w:r>
      <w:r>
        <w:rPr>
          <w:noProof/>
        </w:rPr>
        <w:fldChar w:fldCharType="begin"/>
      </w:r>
      <w:r>
        <w:rPr>
          <w:noProof/>
        </w:rPr>
        <w:instrText xml:space="preserve"> PAGEREF _Toc167694790 \h </w:instrText>
      </w:r>
      <w:r>
        <w:rPr>
          <w:noProof/>
        </w:rPr>
      </w:r>
      <w:r>
        <w:rPr>
          <w:noProof/>
        </w:rPr>
        <w:fldChar w:fldCharType="separate"/>
      </w:r>
      <w:r w:rsidR="00586AF6">
        <w:rPr>
          <w:noProof/>
        </w:rPr>
        <w:t>13</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Hali isiyo ya kawaida</w:t>
      </w:r>
      <w:r>
        <w:rPr>
          <w:noProof/>
        </w:rPr>
        <w:tab/>
      </w:r>
      <w:r>
        <w:rPr>
          <w:noProof/>
        </w:rPr>
        <w:fldChar w:fldCharType="begin"/>
      </w:r>
      <w:r>
        <w:rPr>
          <w:noProof/>
        </w:rPr>
        <w:instrText xml:space="preserve"> PAGEREF _Toc167694791 \h </w:instrText>
      </w:r>
      <w:r>
        <w:rPr>
          <w:noProof/>
        </w:rPr>
      </w:r>
      <w:r>
        <w:rPr>
          <w:noProof/>
        </w:rPr>
        <w:fldChar w:fldCharType="separate"/>
      </w:r>
      <w:r w:rsidR="00586AF6">
        <w:rPr>
          <w:noProof/>
        </w:rPr>
        <w:t>13</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Maendeleo ya Kihistoria</w:t>
      </w:r>
      <w:r>
        <w:rPr>
          <w:noProof/>
        </w:rPr>
        <w:tab/>
      </w:r>
      <w:r>
        <w:rPr>
          <w:noProof/>
        </w:rPr>
        <w:fldChar w:fldCharType="begin"/>
      </w:r>
      <w:r>
        <w:rPr>
          <w:noProof/>
        </w:rPr>
        <w:instrText xml:space="preserve"> PAGEREF _Toc167694792 \h </w:instrText>
      </w:r>
      <w:r>
        <w:rPr>
          <w:noProof/>
        </w:rPr>
      </w:r>
      <w:r>
        <w:rPr>
          <w:noProof/>
        </w:rPr>
        <w:fldChar w:fldCharType="separate"/>
      </w:r>
      <w:r w:rsidR="00586AF6">
        <w:rPr>
          <w:noProof/>
        </w:rPr>
        <w:t>14</w:t>
      </w:r>
      <w:r>
        <w:rPr>
          <w:noProof/>
        </w:rPr>
        <w:fldChar w:fldCharType="end"/>
      </w:r>
    </w:p>
    <w:p w:rsidR="00714994" w:rsidRDefault="00714994" w:rsidP="00714994">
      <w:pPr>
        <w:pStyle w:val="TOC2"/>
        <w:tabs>
          <w:tab w:val="right" w:leader="dot" w:pos="8640"/>
        </w:tabs>
        <w:rPr>
          <w:rFonts w:ascii="Aptos" w:eastAsia="Times New Roman" w:hAnsi="Aptos" w:cs="Times New Roman"/>
          <w:noProof/>
          <w:kern w:val="2"/>
          <w:szCs w:val="24"/>
          <w:lang w:eastAsia="en-US"/>
        </w:rPr>
      </w:pPr>
      <w:r w:rsidRPr="00643E9F">
        <w:rPr>
          <w:rFonts w:cs="Times New Roman"/>
          <w:noProof/>
        </w:rPr>
        <w:t>Uandishi</w:t>
      </w:r>
      <w:r>
        <w:rPr>
          <w:noProof/>
        </w:rPr>
        <w:tab/>
      </w:r>
      <w:r>
        <w:rPr>
          <w:noProof/>
        </w:rPr>
        <w:fldChar w:fldCharType="begin"/>
      </w:r>
      <w:r>
        <w:rPr>
          <w:noProof/>
        </w:rPr>
        <w:instrText xml:space="preserve"> PAGEREF _Toc167694793 \h </w:instrText>
      </w:r>
      <w:r>
        <w:rPr>
          <w:noProof/>
        </w:rPr>
      </w:r>
      <w:r>
        <w:rPr>
          <w:noProof/>
        </w:rPr>
        <w:fldChar w:fldCharType="separate"/>
      </w:r>
      <w:r w:rsidR="00586AF6">
        <w:rPr>
          <w:noProof/>
        </w:rPr>
        <w:t>15</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Ushahidi wa Kibiblia</w:t>
      </w:r>
      <w:r>
        <w:rPr>
          <w:noProof/>
        </w:rPr>
        <w:tab/>
      </w:r>
      <w:r>
        <w:rPr>
          <w:noProof/>
        </w:rPr>
        <w:fldChar w:fldCharType="begin"/>
      </w:r>
      <w:r>
        <w:rPr>
          <w:noProof/>
        </w:rPr>
        <w:instrText xml:space="preserve"> PAGEREF _Toc167694794 \h </w:instrText>
      </w:r>
      <w:r>
        <w:rPr>
          <w:noProof/>
        </w:rPr>
      </w:r>
      <w:r>
        <w:rPr>
          <w:noProof/>
        </w:rPr>
        <w:fldChar w:fldCharType="separate"/>
      </w:r>
      <w:r w:rsidR="00586AF6">
        <w:rPr>
          <w:noProof/>
        </w:rPr>
        <w:t>15</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Uandishi Muhimu wa Musa</w:t>
      </w:r>
      <w:r>
        <w:rPr>
          <w:noProof/>
        </w:rPr>
        <w:tab/>
      </w:r>
      <w:r>
        <w:rPr>
          <w:noProof/>
        </w:rPr>
        <w:fldChar w:fldCharType="begin"/>
      </w:r>
      <w:r>
        <w:rPr>
          <w:noProof/>
        </w:rPr>
        <w:instrText xml:space="preserve"> PAGEREF _Toc167694795 \h </w:instrText>
      </w:r>
      <w:r>
        <w:rPr>
          <w:noProof/>
        </w:rPr>
      </w:r>
      <w:r>
        <w:rPr>
          <w:noProof/>
        </w:rPr>
        <w:fldChar w:fldCharType="separate"/>
      </w:r>
      <w:r w:rsidR="00586AF6">
        <w:rPr>
          <w:noProof/>
        </w:rPr>
        <w:t>17</w:t>
      </w:r>
      <w:r>
        <w:rPr>
          <w:noProof/>
        </w:rPr>
        <w:fldChar w:fldCharType="end"/>
      </w:r>
    </w:p>
    <w:p w:rsidR="00714994" w:rsidRDefault="00714994" w:rsidP="00714994">
      <w:pPr>
        <w:pStyle w:val="TOC2"/>
        <w:tabs>
          <w:tab w:val="right" w:leader="dot" w:pos="8640"/>
        </w:tabs>
        <w:rPr>
          <w:rFonts w:ascii="Aptos" w:eastAsia="Times New Roman" w:hAnsi="Aptos" w:cs="Times New Roman"/>
          <w:noProof/>
          <w:kern w:val="2"/>
          <w:szCs w:val="24"/>
          <w:lang w:eastAsia="en-US"/>
        </w:rPr>
      </w:pPr>
      <w:r w:rsidRPr="00643E9F">
        <w:rPr>
          <w:rFonts w:cs="Times New Roman"/>
          <w:noProof/>
        </w:rPr>
        <w:t>Mikakati ya Ufafanzi</w:t>
      </w:r>
      <w:r>
        <w:rPr>
          <w:noProof/>
        </w:rPr>
        <w:tab/>
      </w:r>
      <w:r>
        <w:rPr>
          <w:noProof/>
        </w:rPr>
        <w:fldChar w:fldCharType="begin"/>
      </w:r>
      <w:r>
        <w:rPr>
          <w:noProof/>
        </w:rPr>
        <w:instrText xml:space="preserve"> PAGEREF _Toc167694796 \h </w:instrText>
      </w:r>
      <w:r>
        <w:rPr>
          <w:noProof/>
        </w:rPr>
      </w:r>
      <w:r>
        <w:rPr>
          <w:noProof/>
        </w:rPr>
        <w:fldChar w:fldCharType="separate"/>
      </w:r>
      <w:r w:rsidR="00586AF6">
        <w:rPr>
          <w:noProof/>
        </w:rPr>
        <w:t>22</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Mada</w:t>
      </w:r>
      <w:r>
        <w:rPr>
          <w:noProof/>
        </w:rPr>
        <w:tab/>
      </w:r>
      <w:r>
        <w:rPr>
          <w:noProof/>
        </w:rPr>
        <w:fldChar w:fldCharType="begin"/>
      </w:r>
      <w:r>
        <w:rPr>
          <w:noProof/>
        </w:rPr>
        <w:instrText xml:space="preserve"> PAGEREF _Toc167694797 \h </w:instrText>
      </w:r>
      <w:r>
        <w:rPr>
          <w:noProof/>
        </w:rPr>
      </w:r>
      <w:r>
        <w:rPr>
          <w:noProof/>
        </w:rPr>
        <w:fldChar w:fldCharType="separate"/>
      </w:r>
      <w:r w:rsidR="00586AF6">
        <w:rPr>
          <w:noProof/>
        </w:rPr>
        <w:t>22</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Kihistoria</w:t>
      </w:r>
      <w:r>
        <w:rPr>
          <w:noProof/>
        </w:rPr>
        <w:tab/>
      </w:r>
      <w:r>
        <w:rPr>
          <w:noProof/>
        </w:rPr>
        <w:fldChar w:fldCharType="begin"/>
      </w:r>
      <w:r>
        <w:rPr>
          <w:noProof/>
        </w:rPr>
        <w:instrText xml:space="preserve"> PAGEREF _Toc167694798 \h </w:instrText>
      </w:r>
      <w:r>
        <w:rPr>
          <w:noProof/>
        </w:rPr>
      </w:r>
      <w:r>
        <w:rPr>
          <w:noProof/>
        </w:rPr>
        <w:fldChar w:fldCharType="separate"/>
      </w:r>
      <w:r w:rsidR="00586AF6">
        <w:rPr>
          <w:noProof/>
        </w:rPr>
        <w:t>23</w:t>
      </w:r>
      <w:r>
        <w:rPr>
          <w:noProof/>
        </w:rPr>
        <w:fldChar w:fldCharType="end"/>
      </w:r>
    </w:p>
    <w:p w:rsidR="00714994" w:rsidRDefault="00714994" w:rsidP="00586AF6">
      <w:pPr>
        <w:pStyle w:val="TOC3"/>
        <w:rPr>
          <w:rFonts w:ascii="Aptos" w:eastAsia="Times New Roman" w:hAnsi="Aptos" w:cs="Times New Roman"/>
          <w:noProof/>
          <w:kern w:val="2"/>
          <w:szCs w:val="24"/>
          <w:lang w:eastAsia="en-US"/>
        </w:rPr>
      </w:pPr>
      <w:r w:rsidRPr="00643E9F">
        <w:rPr>
          <w:rFonts w:cs="Times New Roman"/>
          <w:noProof/>
        </w:rPr>
        <w:t>Kifasihi</w:t>
      </w:r>
      <w:r>
        <w:rPr>
          <w:noProof/>
        </w:rPr>
        <w:tab/>
      </w:r>
      <w:r>
        <w:rPr>
          <w:noProof/>
        </w:rPr>
        <w:fldChar w:fldCharType="begin"/>
      </w:r>
      <w:r>
        <w:rPr>
          <w:noProof/>
        </w:rPr>
        <w:instrText xml:space="preserve"> PAGEREF _Toc167694799 \h </w:instrText>
      </w:r>
      <w:r>
        <w:rPr>
          <w:noProof/>
        </w:rPr>
      </w:r>
      <w:r>
        <w:rPr>
          <w:noProof/>
        </w:rPr>
        <w:fldChar w:fldCharType="separate"/>
      </w:r>
      <w:r w:rsidR="00586AF6">
        <w:rPr>
          <w:noProof/>
        </w:rPr>
        <w:t>24</w:t>
      </w:r>
      <w:r>
        <w:rPr>
          <w:noProof/>
        </w:rPr>
        <w:fldChar w:fldCharType="end"/>
      </w:r>
    </w:p>
    <w:p w:rsidR="00714994" w:rsidRDefault="00714994" w:rsidP="00714994">
      <w:pPr>
        <w:pStyle w:val="TOC1"/>
        <w:tabs>
          <w:tab w:val="right" w:leader="dot" w:pos="8640"/>
        </w:tabs>
        <w:rPr>
          <w:rFonts w:ascii="Aptos" w:eastAsia="Times New Roman" w:hAnsi="Aptos" w:cs="Times New Roman"/>
          <w:b w:val="0"/>
          <w:noProof/>
          <w:color w:val="auto"/>
          <w:kern w:val="2"/>
          <w:szCs w:val="24"/>
          <w:lang w:eastAsia="en-US"/>
        </w:rPr>
      </w:pPr>
      <w:r w:rsidRPr="00643E9F">
        <w:rPr>
          <w:rFonts w:cs="Times New Roman"/>
          <w:noProof/>
        </w:rPr>
        <w:t>HITIMISHO</w:t>
      </w:r>
      <w:r>
        <w:rPr>
          <w:noProof/>
        </w:rPr>
        <w:tab/>
      </w:r>
      <w:r>
        <w:rPr>
          <w:noProof/>
        </w:rPr>
        <w:fldChar w:fldCharType="begin"/>
      </w:r>
      <w:r>
        <w:rPr>
          <w:noProof/>
        </w:rPr>
        <w:instrText xml:space="preserve"> PAGEREF _Toc167694800 \h </w:instrText>
      </w:r>
      <w:r>
        <w:rPr>
          <w:noProof/>
        </w:rPr>
      </w:r>
      <w:r>
        <w:rPr>
          <w:noProof/>
        </w:rPr>
        <w:fldChar w:fldCharType="separate"/>
      </w:r>
      <w:r w:rsidR="00586AF6">
        <w:rPr>
          <w:noProof/>
        </w:rPr>
        <w:t>25</w:t>
      </w:r>
      <w:r>
        <w:rPr>
          <w:noProof/>
        </w:rPr>
        <w:fldChar w:fldCharType="end"/>
      </w:r>
    </w:p>
    <w:p w:rsidR="00714994" w:rsidRDefault="00714994" w:rsidP="00714994">
      <w:pPr>
        <w:pStyle w:val="TOC1"/>
        <w:tabs>
          <w:tab w:val="right" w:leader="dot" w:pos="8640"/>
        </w:tabs>
        <w:rPr>
          <w:rFonts w:ascii="Aptos" w:eastAsia="Times New Roman" w:hAnsi="Aptos" w:cs="Times New Roman"/>
          <w:b w:val="0"/>
          <w:noProof/>
          <w:color w:val="auto"/>
          <w:kern w:val="2"/>
          <w:szCs w:val="24"/>
          <w:lang w:eastAsia="en-US"/>
        </w:rPr>
      </w:pPr>
      <w:r w:rsidRPr="00643E9F">
        <w:rPr>
          <w:rFonts w:cs="Times New Roman"/>
          <w:noProof/>
        </w:rPr>
        <w:t>WANDAAJI WA SOMO</w:t>
      </w:r>
      <w:r>
        <w:rPr>
          <w:noProof/>
        </w:rPr>
        <w:tab/>
      </w:r>
      <w:r>
        <w:rPr>
          <w:noProof/>
        </w:rPr>
        <w:fldChar w:fldCharType="begin"/>
      </w:r>
      <w:r>
        <w:rPr>
          <w:noProof/>
        </w:rPr>
        <w:instrText xml:space="preserve"> PAGEREF _Toc167694801 \h </w:instrText>
      </w:r>
      <w:r>
        <w:rPr>
          <w:noProof/>
        </w:rPr>
      </w:r>
      <w:r>
        <w:rPr>
          <w:noProof/>
        </w:rPr>
        <w:fldChar w:fldCharType="separate"/>
      </w:r>
      <w:r w:rsidR="00586AF6">
        <w:rPr>
          <w:noProof/>
        </w:rPr>
        <w:t>26</w:t>
      </w:r>
      <w:r>
        <w:rPr>
          <w:noProof/>
        </w:rPr>
        <w:fldChar w:fldCharType="end"/>
      </w:r>
    </w:p>
    <w:p w:rsidR="00D33AE5" w:rsidRPr="00EB5887" w:rsidRDefault="006D54DA" w:rsidP="00714994">
      <w:pPr>
        <w:tabs>
          <w:tab w:val="right" w:leader="dot" w:pos="8640"/>
        </w:tabs>
        <w:ind w:right="120" w:firstLine="720"/>
        <w:jc w:val="both"/>
        <w:rPr>
          <w:sz w:val="24"/>
          <w:szCs w:val="24"/>
        </w:rPr>
        <w:sectPr w:rsidR="00D33AE5" w:rsidRPr="00EB5887" w:rsidSect="006D54DA">
          <w:footerReference w:type="default" r:id="rId10"/>
          <w:pgSz w:w="12240" w:h="15840"/>
          <w:pgMar w:top="1615" w:right="1680" w:bottom="280" w:left="1880" w:header="0" w:footer="801" w:gutter="0"/>
          <w:cols w:space="720"/>
          <w:docGrid w:linePitch="272"/>
        </w:sectPr>
      </w:pPr>
      <w:r>
        <w:rPr>
          <w:rFonts w:eastAsia="MS Mincho" w:cs="Arial"/>
          <w:caps/>
          <w:color w:val="153D63"/>
          <w:sz w:val="24"/>
          <w:szCs w:val="22"/>
          <w:lang w:eastAsia="ja-JP"/>
        </w:rPr>
        <w:fldChar w:fldCharType="end"/>
      </w:r>
    </w:p>
    <w:p w:rsidR="00D33AE5" w:rsidRDefault="00D33AE5" w:rsidP="00756D12">
      <w:pPr>
        <w:spacing w:line="300" w:lineRule="exact"/>
        <w:ind w:left="2514" w:right="2513"/>
        <w:jc w:val="both"/>
        <w:rPr>
          <w:sz w:val="24"/>
          <w:szCs w:val="24"/>
        </w:rPr>
      </w:pPr>
    </w:p>
    <w:p w:rsidR="006D54DA" w:rsidRPr="00EB5887" w:rsidRDefault="006D54DA" w:rsidP="00756D12">
      <w:pPr>
        <w:spacing w:line="300" w:lineRule="exact"/>
        <w:ind w:left="2514" w:right="2513"/>
        <w:jc w:val="both"/>
        <w:rPr>
          <w:sz w:val="24"/>
          <w:szCs w:val="24"/>
        </w:rPr>
      </w:pPr>
    </w:p>
    <w:p w:rsidR="00D33AE5" w:rsidRPr="006D54DA" w:rsidRDefault="00C32D89" w:rsidP="006D54DA">
      <w:pPr>
        <w:pStyle w:val="Chapterheading"/>
        <w:rPr>
          <w:rFonts w:cs="Times New Roman"/>
        </w:rPr>
      </w:pPr>
      <w:bookmarkStart w:id="1" w:name="_Toc167694774"/>
      <w:r w:rsidRPr="006D54DA">
        <w:rPr>
          <w:rFonts w:cs="Times New Roman"/>
        </w:rPr>
        <w:t>UTANGULIZI</w:t>
      </w:r>
      <w:bookmarkEnd w:id="1"/>
    </w:p>
    <w:p w:rsidR="00D33AE5" w:rsidRPr="006D54DA" w:rsidRDefault="00D33AE5" w:rsidP="006D54DA">
      <w:pPr>
        <w:spacing w:before="5" w:line="280" w:lineRule="exact"/>
        <w:ind w:right="10"/>
        <w:jc w:val="both"/>
        <w:rPr>
          <w:sz w:val="24"/>
          <w:szCs w:val="24"/>
        </w:rPr>
      </w:pPr>
    </w:p>
    <w:p w:rsidR="00D33AE5" w:rsidRPr="006D54DA" w:rsidRDefault="00C90AAC" w:rsidP="006D54DA">
      <w:pPr>
        <w:spacing w:before="29"/>
        <w:ind w:right="10" w:firstLine="720"/>
        <w:jc w:val="both"/>
        <w:rPr>
          <w:sz w:val="24"/>
          <w:szCs w:val="24"/>
        </w:rPr>
      </w:pPr>
      <w:r w:rsidRPr="006D54DA">
        <w:rPr>
          <w:spacing w:val="3"/>
          <w:sz w:val="24"/>
          <w:szCs w:val="24"/>
        </w:rPr>
        <w:t>U</w:t>
      </w:r>
      <w:r w:rsidR="00C32D89" w:rsidRPr="006D54DA">
        <w:rPr>
          <w:spacing w:val="1"/>
          <w:sz w:val="24"/>
          <w:szCs w:val="24"/>
        </w:rPr>
        <w:t>m</w:t>
      </w:r>
      <w:r w:rsidR="00C32D89" w:rsidRPr="006D54DA">
        <w:rPr>
          <w:spacing w:val="-1"/>
          <w:sz w:val="24"/>
          <w:szCs w:val="24"/>
        </w:rPr>
        <w:t>ewa</w:t>
      </w:r>
      <w:r w:rsidR="00C32D89" w:rsidRPr="006D54DA">
        <w:rPr>
          <w:sz w:val="24"/>
          <w:szCs w:val="24"/>
        </w:rPr>
        <w:t>hi</w:t>
      </w:r>
      <w:r w:rsidRPr="006D54DA">
        <w:rPr>
          <w:sz w:val="24"/>
          <w:szCs w:val="24"/>
        </w:rPr>
        <w:t xml:space="preserve"> kufikiri jinsi ambavyo imani</w:t>
      </w:r>
      <w:r w:rsidR="00C32D89" w:rsidRPr="006D54DA">
        <w:rPr>
          <w:sz w:val="24"/>
          <w:szCs w:val="24"/>
        </w:rPr>
        <w:t xml:space="preserve"> </w:t>
      </w:r>
      <w:r w:rsidR="00C32D89" w:rsidRPr="006D54DA">
        <w:rPr>
          <w:spacing w:val="-1"/>
          <w:sz w:val="24"/>
          <w:szCs w:val="24"/>
        </w:rPr>
        <w:t>K</w:t>
      </w:r>
      <w:r w:rsidR="00C32D89" w:rsidRPr="006D54DA">
        <w:rPr>
          <w:spacing w:val="1"/>
          <w:sz w:val="24"/>
          <w:szCs w:val="24"/>
        </w:rPr>
        <w:t>i</w:t>
      </w:r>
      <w:r w:rsidR="00C32D89" w:rsidRPr="006D54DA">
        <w:rPr>
          <w:sz w:val="24"/>
          <w:szCs w:val="24"/>
        </w:rPr>
        <w:t>k</w:t>
      </w:r>
      <w:r w:rsidR="00C32D89" w:rsidRPr="006D54DA">
        <w:rPr>
          <w:spacing w:val="-1"/>
          <w:sz w:val="24"/>
          <w:szCs w:val="24"/>
        </w:rPr>
        <w:t>r</w:t>
      </w:r>
      <w:r w:rsidR="00C32D89" w:rsidRPr="006D54DA">
        <w:rPr>
          <w:spacing w:val="1"/>
          <w:sz w:val="24"/>
          <w:szCs w:val="24"/>
        </w:rPr>
        <w:t>i</w:t>
      </w:r>
      <w:r w:rsidR="00C32D89" w:rsidRPr="006D54DA">
        <w:rPr>
          <w:sz w:val="24"/>
          <w:szCs w:val="24"/>
        </w:rPr>
        <w:t>s</w:t>
      </w:r>
      <w:r w:rsidR="00C32D89" w:rsidRPr="006D54DA">
        <w:rPr>
          <w:spacing w:val="1"/>
          <w:sz w:val="24"/>
          <w:szCs w:val="24"/>
        </w:rPr>
        <w:t>t</w:t>
      </w:r>
      <w:r w:rsidR="00C32D89" w:rsidRPr="006D54DA">
        <w:rPr>
          <w:sz w:val="24"/>
          <w:szCs w:val="24"/>
        </w:rPr>
        <w:t xml:space="preserve">o </w:t>
      </w:r>
      <w:r w:rsidR="009D4463" w:rsidRPr="006D54DA">
        <w:rPr>
          <w:sz w:val="24"/>
          <w:szCs w:val="24"/>
        </w:rPr>
        <w:t>inge</w:t>
      </w:r>
      <w:r w:rsidR="00C32D89" w:rsidRPr="006D54DA">
        <w:rPr>
          <w:sz w:val="24"/>
          <w:szCs w:val="24"/>
        </w:rPr>
        <w:t>ku</w:t>
      </w:r>
      <w:r w:rsidR="00C32D89" w:rsidRPr="006D54DA">
        <w:rPr>
          <w:spacing w:val="-1"/>
          <w:sz w:val="24"/>
          <w:szCs w:val="24"/>
        </w:rPr>
        <w:t>w</w:t>
      </w:r>
      <w:r w:rsidR="00C32D89" w:rsidRPr="006D54DA">
        <w:rPr>
          <w:sz w:val="24"/>
          <w:szCs w:val="24"/>
        </w:rPr>
        <w:t>a</w:t>
      </w:r>
      <w:r w:rsidR="00C32D89" w:rsidRPr="006D54DA">
        <w:rPr>
          <w:spacing w:val="1"/>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t</w:t>
      </w:r>
      <w:r w:rsidR="00C32D89" w:rsidRPr="006D54DA">
        <w:rPr>
          <w:sz w:val="24"/>
          <w:szCs w:val="24"/>
        </w:rPr>
        <w:t>o</w:t>
      </w:r>
      <w:r w:rsidR="00C32D89" w:rsidRPr="006D54DA">
        <w:rPr>
          <w:spacing w:val="-1"/>
          <w:sz w:val="24"/>
          <w:szCs w:val="24"/>
        </w:rPr>
        <w:t>fa</w:t>
      </w:r>
      <w:r w:rsidR="00C32D89" w:rsidRPr="006D54DA">
        <w:rPr>
          <w:sz w:val="24"/>
          <w:szCs w:val="24"/>
        </w:rPr>
        <w:t>u</w:t>
      </w:r>
      <w:r w:rsidR="00C32D89" w:rsidRPr="006D54DA">
        <w:rPr>
          <w:spacing w:val="1"/>
          <w:sz w:val="24"/>
          <w:szCs w:val="24"/>
        </w:rPr>
        <w:t>t</w:t>
      </w:r>
      <w:r w:rsidR="00C32D89" w:rsidRPr="006D54DA">
        <w:rPr>
          <w:sz w:val="24"/>
          <w:szCs w:val="24"/>
        </w:rPr>
        <w:t>i</w:t>
      </w:r>
      <w:r w:rsidR="00C32D89" w:rsidRPr="006D54DA">
        <w:rPr>
          <w:spacing w:val="3"/>
          <w:sz w:val="24"/>
          <w:szCs w:val="24"/>
        </w:rPr>
        <w:t xml:space="preserve"> </w:t>
      </w:r>
      <w:r w:rsidR="00C32D89" w:rsidRPr="006D54DA">
        <w:rPr>
          <w:sz w:val="24"/>
          <w:szCs w:val="24"/>
        </w:rPr>
        <w:t>k</w:t>
      </w:r>
      <w:r w:rsidR="00C32D89" w:rsidRPr="006D54DA">
        <w:rPr>
          <w:spacing w:val="-1"/>
          <w:sz w:val="24"/>
          <w:szCs w:val="24"/>
        </w:rPr>
        <w:t>a</w:t>
      </w:r>
      <w:r w:rsidR="00C32D89" w:rsidRPr="006D54DA">
        <w:rPr>
          <w:spacing w:val="1"/>
          <w:sz w:val="24"/>
          <w:szCs w:val="24"/>
        </w:rPr>
        <w:t>m</w:t>
      </w:r>
      <w:r w:rsidR="00C32D89" w:rsidRPr="006D54DA">
        <w:rPr>
          <w:sz w:val="24"/>
          <w:szCs w:val="24"/>
        </w:rPr>
        <w:t>a</w:t>
      </w:r>
      <w:r w:rsidR="00C32D89" w:rsidRPr="006D54DA">
        <w:rPr>
          <w:spacing w:val="-1"/>
          <w:sz w:val="24"/>
          <w:szCs w:val="24"/>
        </w:rPr>
        <w:t xml:space="preserve"> </w:t>
      </w:r>
      <w:r w:rsidR="00C32D89" w:rsidRPr="006D54DA">
        <w:rPr>
          <w:spacing w:val="-2"/>
          <w:sz w:val="24"/>
          <w:szCs w:val="24"/>
        </w:rPr>
        <w:t>B</w:t>
      </w:r>
      <w:r w:rsidR="00C32D89" w:rsidRPr="006D54DA">
        <w:rPr>
          <w:spacing w:val="1"/>
          <w:sz w:val="24"/>
          <w:szCs w:val="24"/>
        </w:rPr>
        <w:t>i</w:t>
      </w:r>
      <w:r w:rsidR="00C32D89" w:rsidRPr="006D54DA">
        <w:rPr>
          <w:sz w:val="24"/>
          <w:szCs w:val="24"/>
        </w:rPr>
        <w:t>b</w:t>
      </w:r>
      <w:r w:rsidR="00C32D89" w:rsidRPr="006D54DA">
        <w:rPr>
          <w:spacing w:val="1"/>
          <w:sz w:val="24"/>
          <w:szCs w:val="24"/>
        </w:rPr>
        <w:t>li</w:t>
      </w:r>
      <w:r w:rsidR="00C32D89" w:rsidRPr="006D54DA">
        <w:rPr>
          <w:sz w:val="24"/>
          <w:szCs w:val="24"/>
        </w:rPr>
        <w:t>a</w:t>
      </w:r>
      <w:r w:rsidR="00C32D89" w:rsidRPr="006D54DA">
        <w:rPr>
          <w:spacing w:val="-1"/>
          <w:sz w:val="24"/>
          <w:szCs w:val="24"/>
        </w:rPr>
        <w:t xml:space="preserve"> </w:t>
      </w:r>
      <w:r w:rsidRPr="006D54DA">
        <w:rPr>
          <w:spacing w:val="1"/>
          <w:sz w:val="24"/>
          <w:szCs w:val="24"/>
        </w:rPr>
        <w:t>ha</w:t>
      </w:r>
      <w:r w:rsidR="00C32D89" w:rsidRPr="006D54DA">
        <w:rPr>
          <w:spacing w:val="1"/>
          <w:sz w:val="24"/>
          <w:szCs w:val="24"/>
        </w:rPr>
        <w:t>i</w:t>
      </w:r>
      <w:r w:rsidR="00C32D89" w:rsidRPr="006D54DA">
        <w:rPr>
          <w:spacing w:val="2"/>
          <w:sz w:val="24"/>
          <w:szCs w:val="24"/>
        </w:rPr>
        <w:t>n</w:t>
      </w:r>
      <w:r w:rsidR="00C32D89" w:rsidRPr="006D54DA">
        <w:rPr>
          <w:spacing w:val="-2"/>
          <w:sz w:val="24"/>
          <w:szCs w:val="24"/>
        </w:rPr>
        <w:t>g</w:t>
      </w:r>
      <w:r w:rsidR="00C32D89" w:rsidRPr="006D54DA">
        <w:rPr>
          <w:spacing w:val="-1"/>
          <w:sz w:val="24"/>
          <w:szCs w:val="24"/>
        </w:rPr>
        <w:t>e</w:t>
      </w:r>
      <w:r w:rsidR="00C32D89" w:rsidRPr="006D54DA">
        <w:rPr>
          <w:sz w:val="24"/>
          <w:szCs w:val="24"/>
        </w:rPr>
        <w:t>ku</w:t>
      </w:r>
      <w:r w:rsidR="00C32D89" w:rsidRPr="006D54DA">
        <w:rPr>
          <w:spacing w:val="-1"/>
          <w:sz w:val="24"/>
          <w:szCs w:val="24"/>
        </w:rPr>
        <w:t>w</w:t>
      </w:r>
      <w:r w:rsidR="00C32D89" w:rsidRPr="006D54DA">
        <w:rPr>
          <w:spacing w:val="1"/>
          <w:sz w:val="24"/>
          <w:szCs w:val="24"/>
        </w:rPr>
        <w:t>e</w:t>
      </w:r>
      <w:r w:rsidR="00C32D89" w:rsidRPr="006D54DA">
        <w:rPr>
          <w:sz w:val="24"/>
          <w:szCs w:val="24"/>
        </w:rPr>
        <w:t>p</w:t>
      </w:r>
      <w:r w:rsidR="00C32D89" w:rsidRPr="006D54DA">
        <w:rPr>
          <w:spacing w:val="-2"/>
          <w:sz w:val="24"/>
          <w:szCs w:val="24"/>
        </w:rPr>
        <w:t>o</w:t>
      </w:r>
      <w:r w:rsidR="00C32D89" w:rsidRPr="006D54DA">
        <w:rPr>
          <w:sz w:val="24"/>
          <w:szCs w:val="24"/>
        </w:rPr>
        <w:t>?</w:t>
      </w:r>
      <w:r w:rsidR="00C32D89" w:rsidRPr="006D54DA">
        <w:rPr>
          <w:spacing w:val="4"/>
          <w:sz w:val="24"/>
          <w:szCs w:val="24"/>
        </w:rPr>
        <w:t xml:space="preserve"> </w:t>
      </w:r>
      <w:r w:rsidRPr="006D54DA">
        <w:rPr>
          <w:spacing w:val="1"/>
          <w:sz w:val="24"/>
          <w:szCs w:val="24"/>
        </w:rPr>
        <w:t>V</w:t>
      </w:r>
      <w:r w:rsidR="00C32D89" w:rsidRPr="006D54DA">
        <w:rPr>
          <w:spacing w:val="1"/>
          <w:sz w:val="24"/>
          <w:szCs w:val="24"/>
        </w:rPr>
        <w:t>i</w:t>
      </w:r>
      <w:r w:rsidR="00C32D89" w:rsidRPr="006D54DA">
        <w:rPr>
          <w:sz w:val="24"/>
          <w:szCs w:val="24"/>
        </w:rPr>
        <w:t>on</w:t>
      </w:r>
      <w:r w:rsidR="00C32D89" w:rsidRPr="006D54DA">
        <w:rPr>
          <w:spacing w:val="-2"/>
          <w:sz w:val="24"/>
          <w:szCs w:val="24"/>
        </w:rPr>
        <w:t>g</w:t>
      </w:r>
      <w:r w:rsidR="00C32D89" w:rsidRPr="006D54DA">
        <w:rPr>
          <w:sz w:val="24"/>
          <w:szCs w:val="24"/>
        </w:rPr>
        <w:t>o</w:t>
      </w:r>
      <w:r w:rsidR="00C32D89" w:rsidRPr="006D54DA">
        <w:rPr>
          <w:spacing w:val="1"/>
          <w:sz w:val="24"/>
          <w:szCs w:val="24"/>
        </w:rPr>
        <w:t>z</w:t>
      </w:r>
      <w:r w:rsidR="00C32D89" w:rsidRPr="006D54DA">
        <w:rPr>
          <w:sz w:val="24"/>
          <w:szCs w:val="24"/>
        </w:rPr>
        <w:t>i</w:t>
      </w:r>
      <w:r w:rsidRPr="006D54DA">
        <w:rPr>
          <w:sz w:val="24"/>
          <w:szCs w:val="24"/>
        </w:rPr>
        <w:t xml:space="preserve"> mbalimbali wangejaribi kutoa maelekezo kwa </w:t>
      </w:r>
      <w:r w:rsidR="00C32D89" w:rsidRPr="006D54DA">
        <w:rPr>
          <w:sz w:val="24"/>
          <w:szCs w:val="24"/>
        </w:rPr>
        <w:t>k</w:t>
      </w:r>
      <w:r w:rsidR="00C32D89" w:rsidRPr="006D54DA">
        <w:rPr>
          <w:spacing w:val="1"/>
          <w:sz w:val="24"/>
          <w:szCs w:val="24"/>
        </w:rPr>
        <w:t>iz</w:t>
      </w:r>
      <w:r w:rsidR="00C32D89" w:rsidRPr="006D54DA">
        <w:rPr>
          <w:spacing w:val="-1"/>
          <w:sz w:val="24"/>
          <w:szCs w:val="24"/>
        </w:rPr>
        <w:t>a</w:t>
      </w:r>
      <w:r w:rsidR="00C32D89" w:rsidRPr="006D54DA">
        <w:rPr>
          <w:spacing w:val="1"/>
          <w:sz w:val="24"/>
          <w:szCs w:val="24"/>
        </w:rPr>
        <w:t>z</w:t>
      </w:r>
      <w:r w:rsidR="00C32D89" w:rsidRPr="006D54DA">
        <w:rPr>
          <w:sz w:val="24"/>
          <w:szCs w:val="24"/>
        </w:rPr>
        <w:t xml:space="preserve">i </w:t>
      </w:r>
      <w:r w:rsidR="00C32D89" w:rsidRPr="006D54DA">
        <w:rPr>
          <w:spacing w:val="-2"/>
          <w:sz w:val="24"/>
          <w:szCs w:val="24"/>
        </w:rPr>
        <w:t>ki</w:t>
      </w:r>
      <w:r w:rsidR="00C32D89" w:rsidRPr="006D54DA">
        <w:rPr>
          <w:spacing w:val="1"/>
          <w:sz w:val="24"/>
          <w:szCs w:val="24"/>
        </w:rPr>
        <w:t>m</w:t>
      </w:r>
      <w:r w:rsidR="00C32D89" w:rsidRPr="006D54DA">
        <w:rPr>
          <w:sz w:val="24"/>
          <w:szCs w:val="24"/>
        </w:rPr>
        <w:t>o</w:t>
      </w:r>
      <w:r w:rsidR="00C32D89" w:rsidRPr="006D54DA">
        <w:rPr>
          <w:spacing w:val="1"/>
          <w:sz w:val="24"/>
          <w:szCs w:val="24"/>
        </w:rPr>
        <w:t>j</w:t>
      </w:r>
      <w:r w:rsidR="00C32D89" w:rsidRPr="006D54DA">
        <w:rPr>
          <w:sz w:val="24"/>
          <w:szCs w:val="24"/>
        </w:rPr>
        <w:t>a</w:t>
      </w:r>
      <w:r w:rsidR="00C32D89" w:rsidRPr="006D54DA">
        <w:rPr>
          <w:spacing w:val="-1"/>
          <w:sz w:val="24"/>
          <w:szCs w:val="24"/>
        </w:rPr>
        <w:t xml:space="preserve"> </w:t>
      </w:r>
      <w:r w:rsidR="00C32D89" w:rsidRPr="006D54DA">
        <w:rPr>
          <w:sz w:val="24"/>
          <w:szCs w:val="24"/>
        </w:rPr>
        <w:t>h</w:t>
      </w:r>
      <w:r w:rsidR="00C32D89" w:rsidRPr="006D54DA">
        <w:rPr>
          <w:spacing w:val="-1"/>
          <w:sz w:val="24"/>
          <w:szCs w:val="24"/>
        </w:rPr>
        <w:t>a</w:t>
      </w:r>
      <w:r w:rsidR="00C32D89" w:rsidRPr="006D54DA">
        <w:rPr>
          <w:sz w:val="24"/>
          <w:szCs w:val="24"/>
        </w:rPr>
        <w:t>di k</w:t>
      </w:r>
      <w:r w:rsidR="00C32D89" w:rsidRPr="006D54DA">
        <w:rPr>
          <w:spacing w:val="1"/>
          <w:sz w:val="24"/>
          <w:szCs w:val="24"/>
        </w:rPr>
        <w:t>i</w:t>
      </w:r>
      <w:r w:rsidR="00C32D89" w:rsidRPr="006D54DA">
        <w:rPr>
          <w:sz w:val="24"/>
          <w:szCs w:val="24"/>
        </w:rPr>
        <w:t>n</w:t>
      </w:r>
      <w:r w:rsidR="00C32D89" w:rsidRPr="006D54DA">
        <w:rPr>
          <w:spacing w:val="-2"/>
          <w:sz w:val="24"/>
          <w:szCs w:val="24"/>
        </w:rPr>
        <w:t>g</w:t>
      </w:r>
      <w:r w:rsidR="00C32D89" w:rsidRPr="006D54DA">
        <w:rPr>
          <w:spacing w:val="1"/>
          <w:sz w:val="24"/>
          <w:szCs w:val="24"/>
        </w:rPr>
        <w:t>i</w:t>
      </w:r>
      <w:r w:rsidR="00C32D89" w:rsidRPr="006D54DA">
        <w:rPr>
          <w:sz w:val="24"/>
          <w:szCs w:val="24"/>
        </w:rPr>
        <w:t>n</w:t>
      </w:r>
      <w:r w:rsidR="00C32D89" w:rsidRPr="006D54DA">
        <w:rPr>
          <w:spacing w:val="-1"/>
          <w:sz w:val="24"/>
          <w:szCs w:val="24"/>
        </w:rPr>
        <w:t>e</w:t>
      </w:r>
      <w:r w:rsidR="00C32D89" w:rsidRPr="006D54DA">
        <w:rPr>
          <w:sz w:val="24"/>
          <w:szCs w:val="24"/>
        </w:rPr>
        <w:t xml:space="preserve">, </w:t>
      </w:r>
      <w:r w:rsidRPr="006D54DA">
        <w:rPr>
          <w:sz w:val="24"/>
          <w:szCs w:val="24"/>
        </w:rPr>
        <w:t>lakini kusingekuwa na njia ya</w:t>
      </w:r>
      <w:r w:rsidR="00C32D89" w:rsidRPr="006D54DA">
        <w:rPr>
          <w:spacing w:val="1"/>
          <w:sz w:val="24"/>
          <w:szCs w:val="24"/>
        </w:rPr>
        <w:t xml:space="preserve"> </w:t>
      </w:r>
      <w:r w:rsidR="00C32D89" w:rsidRPr="006D54DA">
        <w:rPr>
          <w:sz w:val="24"/>
          <w:szCs w:val="24"/>
        </w:rPr>
        <w:t>ku</w:t>
      </w:r>
      <w:r w:rsidR="00C32D89" w:rsidRPr="006D54DA">
        <w:rPr>
          <w:spacing w:val="1"/>
          <w:sz w:val="24"/>
          <w:szCs w:val="24"/>
        </w:rPr>
        <w:t>tat</w:t>
      </w:r>
      <w:r w:rsidR="00C32D89" w:rsidRPr="006D54DA">
        <w:rPr>
          <w:sz w:val="24"/>
          <w:szCs w:val="24"/>
        </w:rPr>
        <w:t>h</w:t>
      </w:r>
      <w:r w:rsidR="00C32D89" w:rsidRPr="006D54DA">
        <w:rPr>
          <w:spacing w:val="1"/>
          <w:sz w:val="24"/>
          <w:szCs w:val="24"/>
        </w:rPr>
        <w:t>imi</w:t>
      </w:r>
      <w:r w:rsidR="00C32D89" w:rsidRPr="006D54DA">
        <w:rPr>
          <w:sz w:val="24"/>
          <w:szCs w:val="24"/>
        </w:rPr>
        <w:t xml:space="preserve">ni </w:t>
      </w:r>
      <w:r w:rsidR="00C32D89" w:rsidRPr="006D54DA">
        <w:rPr>
          <w:spacing w:val="1"/>
          <w:sz w:val="24"/>
          <w:szCs w:val="24"/>
        </w:rPr>
        <w:t>m</w:t>
      </w:r>
      <w:r w:rsidR="00C32D89" w:rsidRPr="006D54DA">
        <w:rPr>
          <w:spacing w:val="-1"/>
          <w:sz w:val="24"/>
          <w:szCs w:val="24"/>
        </w:rPr>
        <w:t>a</w:t>
      </w:r>
      <w:r w:rsidR="00C32D89" w:rsidRPr="006D54DA">
        <w:rPr>
          <w:sz w:val="24"/>
          <w:szCs w:val="24"/>
        </w:rPr>
        <w:t>oni</w:t>
      </w:r>
      <w:r w:rsidR="00C32D89" w:rsidRPr="006D54DA">
        <w:rPr>
          <w:spacing w:val="3"/>
          <w:sz w:val="24"/>
          <w:szCs w:val="24"/>
        </w:rPr>
        <w:t xml:space="preserve"> </w:t>
      </w:r>
      <w:r w:rsidR="00C32D89" w:rsidRPr="006D54DA">
        <w:rPr>
          <w:spacing w:val="-5"/>
          <w:sz w:val="24"/>
          <w:szCs w:val="24"/>
        </w:rPr>
        <w:t>y</w:t>
      </w:r>
      <w:r w:rsidR="00C32D89" w:rsidRPr="006D54DA">
        <w:rPr>
          <w:spacing w:val="-1"/>
          <w:sz w:val="24"/>
          <w:szCs w:val="24"/>
        </w:rPr>
        <w:t>a</w:t>
      </w:r>
      <w:r w:rsidR="00C32D89" w:rsidRPr="006D54DA">
        <w:rPr>
          <w:sz w:val="24"/>
          <w:szCs w:val="24"/>
        </w:rPr>
        <w:t>o</w:t>
      </w:r>
      <w:r w:rsidRPr="006D54DA">
        <w:rPr>
          <w:sz w:val="24"/>
          <w:szCs w:val="24"/>
        </w:rPr>
        <w:t xml:space="preserve">, na pia kusingekuwa na kipimo cha </w:t>
      </w:r>
      <w:r w:rsidR="00550A42" w:rsidRPr="006D54DA">
        <w:rPr>
          <w:sz w:val="24"/>
          <w:szCs w:val="24"/>
        </w:rPr>
        <w:t>kuhukumu maoni yao.</w:t>
      </w:r>
      <w:r w:rsidR="006D54DA">
        <w:rPr>
          <w:spacing w:val="2"/>
          <w:sz w:val="24"/>
          <w:szCs w:val="24"/>
        </w:rPr>
        <w:t xml:space="preserve"> </w:t>
      </w:r>
    </w:p>
    <w:p w:rsidR="00D33AE5" w:rsidRPr="006D54DA" w:rsidRDefault="00550A42" w:rsidP="006D54DA">
      <w:pPr>
        <w:ind w:right="10" w:firstLine="720"/>
        <w:jc w:val="both"/>
        <w:rPr>
          <w:sz w:val="24"/>
          <w:szCs w:val="24"/>
        </w:rPr>
      </w:pPr>
      <w:r w:rsidRPr="006D54DA">
        <w:rPr>
          <w:spacing w:val="-1"/>
          <w:sz w:val="24"/>
          <w:szCs w:val="24"/>
        </w:rPr>
        <w:t>Bila shaka h</w:t>
      </w:r>
      <w:r w:rsidR="00C32D89" w:rsidRPr="006D54DA">
        <w:rPr>
          <w:sz w:val="24"/>
          <w:szCs w:val="24"/>
        </w:rPr>
        <w:t>ivi ndi</w:t>
      </w:r>
      <w:r w:rsidR="00C32D89" w:rsidRPr="006D54DA">
        <w:rPr>
          <w:spacing w:val="2"/>
          <w:sz w:val="24"/>
          <w:szCs w:val="24"/>
        </w:rPr>
        <w:t>v</w:t>
      </w:r>
      <w:r w:rsidR="00C32D89" w:rsidRPr="006D54DA">
        <w:rPr>
          <w:spacing w:val="-5"/>
          <w:sz w:val="24"/>
          <w:szCs w:val="24"/>
        </w:rPr>
        <w:t>y</w:t>
      </w:r>
      <w:r w:rsidR="00C32D89" w:rsidRPr="006D54DA">
        <w:rPr>
          <w:sz w:val="24"/>
          <w:szCs w:val="24"/>
        </w:rPr>
        <w:t>o ili</w:t>
      </w:r>
      <w:r w:rsidR="00C32D89" w:rsidRPr="006D54DA">
        <w:rPr>
          <w:spacing w:val="3"/>
          <w:sz w:val="24"/>
          <w:szCs w:val="24"/>
        </w:rPr>
        <w:t>v</w:t>
      </w:r>
      <w:r w:rsidR="00C32D89" w:rsidRPr="006D54DA">
        <w:rPr>
          <w:spacing w:val="-5"/>
          <w:sz w:val="24"/>
          <w:szCs w:val="24"/>
        </w:rPr>
        <w:t>y</w:t>
      </w:r>
      <w:r w:rsidR="00C32D89" w:rsidRPr="006D54DA">
        <w:rPr>
          <w:sz w:val="24"/>
          <w:szCs w:val="24"/>
        </w:rPr>
        <w:t>oku</w:t>
      </w:r>
      <w:r w:rsidR="00C32D89" w:rsidRPr="006D54DA">
        <w:rPr>
          <w:spacing w:val="2"/>
          <w:sz w:val="24"/>
          <w:szCs w:val="24"/>
        </w:rPr>
        <w:t>w</w:t>
      </w:r>
      <w:r w:rsidR="00C32D89" w:rsidRPr="006D54DA">
        <w:rPr>
          <w:sz w:val="24"/>
          <w:szCs w:val="24"/>
        </w:rPr>
        <w:t>a</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w</w:t>
      </w:r>
      <w:r w:rsidR="00C32D89" w:rsidRPr="006D54DA">
        <w:rPr>
          <w:sz w:val="24"/>
          <w:szCs w:val="24"/>
        </w:rPr>
        <w:t>a</w:t>
      </w:r>
      <w:r w:rsidR="00C32D89" w:rsidRPr="006D54DA">
        <w:rPr>
          <w:spacing w:val="-1"/>
          <w:sz w:val="24"/>
          <w:szCs w:val="24"/>
        </w:rPr>
        <w:t xml:space="preserve"> wa</w:t>
      </w:r>
      <w:r w:rsidR="00C32D89" w:rsidRPr="006D54DA">
        <w:rPr>
          <w:sz w:val="24"/>
          <w:szCs w:val="24"/>
        </w:rPr>
        <w:t xml:space="preserve">tu </w:t>
      </w:r>
      <w:r w:rsidR="00C32D89" w:rsidRPr="006D54DA">
        <w:rPr>
          <w:spacing w:val="2"/>
          <w:sz w:val="24"/>
          <w:szCs w:val="24"/>
        </w:rPr>
        <w:t>w</w:t>
      </w:r>
      <w:r w:rsidR="00C32D89" w:rsidRPr="006D54DA">
        <w:rPr>
          <w:spacing w:val="-1"/>
          <w:sz w:val="24"/>
          <w:szCs w:val="24"/>
        </w:rPr>
        <w:t>e</w:t>
      </w:r>
      <w:r w:rsidR="00C32D89" w:rsidRPr="006D54DA">
        <w:rPr>
          <w:spacing w:val="2"/>
          <w:sz w:val="24"/>
          <w:szCs w:val="24"/>
        </w:rPr>
        <w:t>n</w:t>
      </w:r>
      <w:r w:rsidR="00C32D89" w:rsidRPr="006D54DA">
        <w:rPr>
          <w:spacing w:val="-2"/>
          <w:sz w:val="24"/>
          <w:szCs w:val="24"/>
        </w:rPr>
        <w:t>g</w:t>
      </w:r>
      <w:r w:rsidR="00C32D89" w:rsidRPr="006D54DA">
        <w:rPr>
          <w:sz w:val="24"/>
          <w:szCs w:val="24"/>
        </w:rPr>
        <w:t xml:space="preserve">i kipindi </w:t>
      </w:r>
      <w:r w:rsidR="00C32D89" w:rsidRPr="006D54DA">
        <w:rPr>
          <w:spacing w:val="-1"/>
          <w:sz w:val="24"/>
          <w:szCs w:val="24"/>
        </w:rPr>
        <w:t>c</w:t>
      </w:r>
      <w:r w:rsidR="00C32D89" w:rsidRPr="006D54DA">
        <w:rPr>
          <w:sz w:val="24"/>
          <w:szCs w:val="24"/>
        </w:rPr>
        <w:t>ha</w:t>
      </w:r>
      <w:r w:rsidR="00C32D89" w:rsidRPr="006D54DA">
        <w:rPr>
          <w:spacing w:val="1"/>
          <w:sz w:val="24"/>
          <w:szCs w:val="24"/>
        </w:rPr>
        <w:t xml:space="preserve"> </w:t>
      </w:r>
      <w:r w:rsidR="00C32D89" w:rsidRPr="006D54DA">
        <w:rPr>
          <w:spacing w:val="-3"/>
          <w:sz w:val="24"/>
          <w:szCs w:val="24"/>
        </w:rPr>
        <w:t>I</w:t>
      </w:r>
      <w:r w:rsidR="00C32D89" w:rsidRPr="006D54DA">
        <w:rPr>
          <w:sz w:val="24"/>
          <w:szCs w:val="24"/>
        </w:rPr>
        <w:t>s</w:t>
      </w:r>
      <w:r w:rsidR="00C32D89" w:rsidRPr="006D54DA">
        <w:rPr>
          <w:spacing w:val="2"/>
          <w:sz w:val="24"/>
          <w:szCs w:val="24"/>
        </w:rPr>
        <w:t>r</w:t>
      </w:r>
      <w:r w:rsidR="00C32D89" w:rsidRPr="006D54DA">
        <w:rPr>
          <w:spacing w:val="-1"/>
          <w:sz w:val="24"/>
          <w:szCs w:val="24"/>
        </w:rPr>
        <w:t>ae</w:t>
      </w:r>
      <w:r w:rsidR="00C32D89" w:rsidRPr="006D54DA">
        <w:rPr>
          <w:sz w:val="24"/>
          <w:szCs w:val="24"/>
        </w:rPr>
        <w:t>li w</w:t>
      </w:r>
      <w:r w:rsidR="00C32D89" w:rsidRPr="006D54DA">
        <w:rPr>
          <w:spacing w:val="-1"/>
          <w:sz w:val="24"/>
          <w:szCs w:val="24"/>
        </w:rPr>
        <w:t>a</w:t>
      </w:r>
      <w:r w:rsidR="00C32D89" w:rsidRPr="006D54DA">
        <w:rPr>
          <w:spacing w:val="2"/>
          <w:sz w:val="24"/>
          <w:szCs w:val="24"/>
        </w:rPr>
        <w:t>k</w:t>
      </w:r>
      <w:r w:rsidR="00C32D89" w:rsidRPr="006D54DA">
        <w:rPr>
          <w:spacing w:val="-1"/>
          <w:sz w:val="24"/>
          <w:szCs w:val="24"/>
        </w:rPr>
        <w:t>a</w:t>
      </w:r>
      <w:r w:rsidR="00C32D89" w:rsidRPr="006D54DA">
        <w:rPr>
          <w:sz w:val="24"/>
          <w:szCs w:val="24"/>
        </w:rPr>
        <w:t xml:space="preserve">ti </w:t>
      </w:r>
      <w:r w:rsidR="00C32D89" w:rsidRPr="006D54DA">
        <w:rPr>
          <w:spacing w:val="-1"/>
          <w:sz w:val="24"/>
          <w:szCs w:val="24"/>
        </w:rPr>
        <w:t>w</w:t>
      </w:r>
      <w:r w:rsidR="00C32D89" w:rsidRPr="006D54DA">
        <w:rPr>
          <w:sz w:val="24"/>
          <w:szCs w:val="24"/>
        </w:rPr>
        <w:t>a</w:t>
      </w:r>
      <w:r w:rsidR="00C32D89" w:rsidRPr="006D54DA">
        <w:rPr>
          <w:spacing w:val="-1"/>
          <w:sz w:val="24"/>
          <w:szCs w:val="24"/>
        </w:rPr>
        <w:t xml:space="preserve"> </w:t>
      </w:r>
      <w:r w:rsidR="00C32D89" w:rsidRPr="006D54DA">
        <w:rPr>
          <w:sz w:val="24"/>
          <w:szCs w:val="24"/>
        </w:rPr>
        <w:t>M</w:t>
      </w:r>
      <w:r w:rsidR="00C32D89" w:rsidRPr="006D54DA">
        <w:rPr>
          <w:spacing w:val="2"/>
          <w:sz w:val="24"/>
          <w:szCs w:val="24"/>
        </w:rPr>
        <w:t>u</w:t>
      </w:r>
      <w:r w:rsidR="00C32D89" w:rsidRPr="006D54DA">
        <w:rPr>
          <w:sz w:val="24"/>
          <w:szCs w:val="24"/>
        </w:rPr>
        <w:t>s</w:t>
      </w:r>
      <w:r w:rsidR="00C32D89" w:rsidRPr="006D54DA">
        <w:rPr>
          <w:spacing w:val="-1"/>
          <w:sz w:val="24"/>
          <w:szCs w:val="24"/>
        </w:rPr>
        <w:t xml:space="preserve">a. </w:t>
      </w:r>
      <w:r w:rsidR="00C32D89" w:rsidRPr="006D54DA">
        <w:rPr>
          <w:sz w:val="24"/>
          <w:szCs w:val="24"/>
        </w:rPr>
        <w:t>M</w:t>
      </w:r>
      <w:r w:rsidR="00C32D89" w:rsidRPr="006D54DA">
        <w:rPr>
          <w:spacing w:val="-1"/>
          <w:sz w:val="24"/>
          <w:szCs w:val="24"/>
        </w:rPr>
        <w:t>a</w:t>
      </w:r>
      <w:r w:rsidR="00C32D89" w:rsidRPr="006D54DA">
        <w:rPr>
          <w:sz w:val="24"/>
          <w:szCs w:val="24"/>
        </w:rPr>
        <w:t>b</w:t>
      </w:r>
      <w:r w:rsidR="00C32D89" w:rsidRPr="006D54DA">
        <w:rPr>
          <w:spacing w:val="-1"/>
          <w:sz w:val="24"/>
          <w:szCs w:val="24"/>
        </w:rPr>
        <w:t>a</w:t>
      </w:r>
      <w:r w:rsidR="00C32D89" w:rsidRPr="006D54DA">
        <w:rPr>
          <w:sz w:val="24"/>
          <w:szCs w:val="24"/>
        </w:rPr>
        <w:t xml:space="preserve">bu </w:t>
      </w:r>
      <w:r w:rsidR="00C32D89" w:rsidRPr="006D54DA">
        <w:rPr>
          <w:spacing w:val="1"/>
          <w:sz w:val="24"/>
          <w:szCs w:val="24"/>
        </w:rPr>
        <w:t>z</w:t>
      </w:r>
      <w:r w:rsidR="00C32D89" w:rsidRPr="006D54DA">
        <w:rPr>
          <w:spacing w:val="-1"/>
          <w:sz w:val="24"/>
          <w:szCs w:val="24"/>
        </w:rPr>
        <w:t>a</w:t>
      </w:r>
      <w:r w:rsidR="00C32D89" w:rsidRPr="006D54DA">
        <w:rPr>
          <w:sz w:val="24"/>
          <w:szCs w:val="24"/>
        </w:rPr>
        <w:t xml:space="preserve">o </w:t>
      </w:r>
      <w:r w:rsidR="00C32D89" w:rsidRPr="006D54DA">
        <w:rPr>
          <w:spacing w:val="-1"/>
          <w:sz w:val="24"/>
          <w:szCs w:val="24"/>
        </w:rPr>
        <w:t>wa</w:t>
      </w:r>
      <w:r w:rsidR="00C32D89" w:rsidRPr="006D54DA">
        <w:rPr>
          <w:spacing w:val="1"/>
          <w:sz w:val="24"/>
          <w:szCs w:val="24"/>
        </w:rPr>
        <w:t>li</w:t>
      </w:r>
      <w:r w:rsidR="00384676" w:rsidRPr="006D54DA">
        <w:rPr>
          <w:sz w:val="24"/>
          <w:szCs w:val="24"/>
        </w:rPr>
        <w:t>amu</w:t>
      </w:r>
      <w:r w:rsidR="00C32D89" w:rsidRPr="006D54DA">
        <w:rPr>
          <w:sz w:val="24"/>
          <w:szCs w:val="24"/>
        </w:rPr>
        <w:t>a</w:t>
      </w:r>
      <w:r w:rsidR="00C32D89" w:rsidRPr="006D54DA">
        <w:rPr>
          <w:spacing w:val="1"/>
          <w:sz w:val="24"/>
          <w:szCs w:val="24"/>
        </w:rPr>
        <w:t xml:space="preserve"> </w:t>
      </w:r>
      <w:r w:rsidR="00384676" w:rsidRPr="006D54DA">
        <w:rPr>
          <w:spacing w:val="2"/>
          <w:sz w:val="24"/>
          <w:szCs w:val="24"/>
        </w:rPr>
        <w:t>kwa niaba yao</w:t>
      </w:r>
      <w:r w:rsidR="00C32D89" w:rsidRPr="006D54DA">
        <w:rPr>
          <w:spacing w:val="-1"/>
          <w:sz w:val="24"/>
          <w:szCs w:val="24"/>
        </w:rPr>
        <w:t xml:space="preserve"> </w:t>
      </w:r>
      <w:r w:rsidR="00C32D89" w:rsidRPr="006D54DA">
        <w:rPr>
          <w:spacing w:val="2"/>
          <w:sz w:val="24"/>
          <w:szCs w:val="24"/>
        </w:rPr>
        <w:t>k</w:t>
      </w:r>
      <w:r w:rsidR="00C32D89" w:rsidRPr="006D54DA">
        <w:rPr>
          <w:spacing w:val="-1"/>
          <w:sz w:val="24"/>
          <w:szCs w:val="24"/>
        </w:rPr>
        <w:t>a</w:t>
      </w:r>
      <w:r w:rsidR="00C32D89" w:rsidRPr="006D54DA">
        <w:rPr>
          <w:spacing w:val="1"/>
          <w:sz w:val="24"/>
          <w:szCs w:val="24"/>
        </w:rPr>
        <w:t>ti</w:t>
      </w:r>
      <w:r w:rsidR="00C32D89" w:rsidRPr="006D54DA">
        <w:rPr>
          <w:sz w:val="24"/>
          <w:szCs w:val="24"/>
        </w:rPr>
        <w:t>ka</w:t>
      </w:r>
      <w:r w:rsidR="00C32D89" w:rsidRPr="006D54DA">
        <w:rPr>
          <w:spacing w:val="-1"/>
          <w:sz w:val="24"/>
          <w:szCs w:val="24"/>
        </w:rPr>
        <w:t xml:space="preserve"> </w:t>
      </w:r>
      <w:r w:rsidR="00C32D89" w:rsidRPr="006D54DA">
        <w:rPr>
          <w:sz w:val="24"/>
          <w:szCs w:val="24"/>
        </w:rPr>
        <w:t>s</w:t>
      </w:r>
      <w:r w:rsidR="00C32D89" w:rsidRPr="006D54DA">
        <w:rPr>
          <w:spacing w:val="1"/>
          <w:sz w:val="24"/>
          <w:szCs w:val="24"/>
        </w:rPr>
        <w:t>im</w:t>
      </w:r>
      <w:r w:rsidR="00C32D89" w:rsidRPr="006D54DA">
        <w:rPr>
          <w:sz w:val="24"/>
          <w:szCs w:val="24"/>
        </w:rPr>
        <w:t>u</w:t>
      </w:r>
      <w:r w:rsidR="00C32D89" w:rsidRPr="006D54DA">
        <w:rPr>
          <w:spacing w:val="1"/>
          <w:sz w:val="24"/>
          <w:szCs w:val="24"/>
        </w:rPr>
        <w:t>liz</w:t>
      </w:r>
      <w:r w:rsidR="00C32D89" w:rsidRPr="006D54DA">
        <w:rPr>
          <w:sz w:val="24"/>
          <w:szCs w:val="24"/>
        </w:rPr>
        <w:t>i</w:t>
      </w:r>
      <w:r w:rsidR="00C32D89" w:rsidRPr="006D54DA">
        <w:rPr>
          <w:spacing w:val="-2"/>
          <w:sz w:val="24"/>
          <w:szCs w:val="24"/>
        </w:rPr>
        <w:t xml:space="preserve"> </w:t>
      </w:r>
      <w:r w:rsidR="00C32D89" w:rsidRPr="006D54DA">
        <w:rPr>
          <w:spacing w:val="1"/>
          <w:sz w:val="24"/>
          <w:szCs w:val="24"/>
        </w:rPr>
        <w:t>z</w:t>
      </w:r>
      <w:r w:rsidR="00C32D89" w:rsidRPr="006D54DA">
        <w:rPr>
          <w:sz w:val="24"/>
          <w:szCs w:val="24"/>
        </w:rPr>
        <w:t>a</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i</w:t>
      </w:r>
      <w:r w:rsidR="00C32D89" w:rsidRPr="006D54DA">
        <w:rPr>
          <w:sz w:val="24"/>
          <w:szCs w:val="24"/>
        </w:rPr>
        <w:t>h</w:t>
      </w:r>
      <w:r w:rsidR="00C32D89" w:rsidRPr="006D54DA">
        <w:rPr>
          <w:spacing w:val="1"/>
          <w:sz w:val="24"/>
          <w:szCs w:val="24"/>
        </w:rPr>
        <w:t>i</w:t>
      </w:r>
      <w:r w:rsidR="00C32D89" w:rsidRPr="006D54DA">
        <w:rPr>
          <w:sz w:val="24"/>
          <w:szCs w:val="24"/>
        </w:rPr>
        <w:t>s</w:t>
      </w:r>
      <w:r w:rsidR="00C32D89" w:rsidRPr="006D54DA">
        <w:rPr>
          <w:spacing w:val="1"/>
          <w:sz w:val="24"/>
          <w:szCs w:val="24"/>
        </w:rPr>
        <w:t>t</w:t>
      </w:r>
      <w:r w:rsidR="00C32D89" w:rsidRPr="006D54DA">
        <w:rPr>
          <w:sz w:val="24"/>
          <w:szCs w:val="24"/>
        </w:rPr>
        <w:t>o</w:t>
      </w:r>
      <w:r w:rsidR="00C32D89" w:rsidRPr="006D54DA">
        <w:rPr>
          <w:spacing w:val="-1"/>
          <w:sz w:val="24"/>
          <w:szCs w:val="24"/>
        </w:rPr>
        <w:t>r</w:t>
      </w:r>
      <w:r w:rsidR="00C32D89" w:rsidRPr="006D54DA">
        <w:rPr>
          <w:spacing w:val="1"/>
          <w:sz w:val="24"/>
          <w:szCs w:val="24"/>
        </w:rPr>
        <w:t>i</w:t>
      </w:r>
      <w:r w:rsidR="00C32D89" w:rsidRPr="006D54DA">
        <w:rPr>
          <w:spacing w:val="-1"/>
          <w:sz w:val="24"/>
          <w:szCs w:val="24"/>
        </w:rPr>
        <w:t>a</w:t>
      </w:r>
      <w:r w:rsidR="00C32D89" w:rsidRPr="006D54DA">
        <w:rPr>
          <w:sz w:val="24"/>
          <w:szCs w:val="24"/>
        </w:rPr>
        <w:t xml:space="preserve">. </w:t>
      </w:r>
      <w:r w:rsidR="00C32D89" w:rsidRPr="006D54DA">
        <w:rPr>
          <w:spacing w:val="1"/>
          <w:sz w:val="24"/>
          <w:szCs w:val="24"/>
        </w:rPr>
        <w:t>W</w:t>
      </w:r>
      <w:r w:rsidR="00C32D89" w:rsidRPr="006D54DA">
        <w:rPr>
          <w:spacing w:val="-1"/>
          <w:sz w:val="24"/>
          <w:szCs w:val="24"/>
        </w:rPr>
        <w:t>a</w:t>
      </w:r>
      <w:r w:rsidR="00C32D89" w:rsidRPr="006D54DA">
        <w:rPr>
          <w:sz w:val="24"/>
          <w:szCs w:val="24"/>
        </w:rPr>
        <w:t>n</w:t>
      </w:r>
      <w:r w:rsidR="00C32D89" w:rsidRPr="006D54DA">
        <w:rPr>
          <w:spacing w:val="-2"/>
          <w:sz w:val="24"/>
          <w:szCs w:val="24"/>
        </w:rPr>
        <w:t>g</w:t>
      </w:r>
      <w:r w:rsidR="00C32D89" w:rsidRPr="006D54DA">
        <w:rPr>
          <w:spacing w:val="-1"/>
          <w:sz w:val="24"/>
          <w:szCs w:val="24"/>
        </w:rPr>
        <w:t>e</w:t>
      </w:r>
      <w:r w:rsidR="00C32D89" w:rsidRPr="006D54DA">
        <w:rPr>
          <w:sz w:val="24"/>
          <w:szCs w:val="24"/>
        </w:rPr>
        <w:t>w</w:t>
      </w:r>
      <w:r w:rsidR="00C32D89" w:rsidRPr="006D54DA">
        <w:rPr>
          <w:spacing w:val="-1"/>
          <w:sz w:val="24"/>
          <w:szCs w:val="24"/>
        </w:rPr>
        <w:t>e</w:t>
      </w:r>
      <w:r w:rsidR="00C32D89" w:rsidRPr="006D54DA">
        <w:rPr>
          <w:spacing w:val="4"/>
          <w:sz w:val="24"/>
          <w:szCs w:val="24"/>
        </w:rPr>
        <w:t>z</w:t>
      </w:r>
      <w:r w:rsidR="00C32D89" w:rsidRPr="006D54DA">
        <w:rPr>
          <w:sz w:val="24"/>
          <w:szCs w:val="24"/>
        </w:rPr>
        <w:t>a</w:t>
      </w:r>
      <w:r w:rsidR="00C32D89" w:rsidRPr="006D54DA">
        <w:rPr>
          <w:spacing w:val="-1"/>
          <w:sz w:val="24"/>
          <w:szCs w:val="24"/>
        </w:rPr>
        <w:t xml:space="preserve"> </w:t>
      </w:r>
      <w:r w:rsidR="00C32D89" w:rsidRPr="006D54DA">
        <w:rPr>
          <w:sz w:val="24"/>
          <w:szCs w:val="24"/>
        </w:rPr>
        <w:t>kus</w:t>
      </w:r>
      <w:r w:rsidR="00C32D89" w:rsidRPr="006D54DA">
        <w:rPr>
          <w:spacing w:val="1"/>
          <w:sz w:val="24"/>
          <w:szCs w:val="24"/>
        </w:rPr>
        <w:t>i</w:t>
      </w:r>
      <w:r w:rsidR="00C32D89" w:rsidRPr="006D54DA">
        <w:rPr>
          <w:sz w:val="24"/>
          <w:szCs w:val="24"/>
        </w:rPr>
        <w:t>mu</w:t>
      </w:r>
      <w:r w:rsidR="00C32D89" w:rsidRPr="006D54DA">
        <w:rPr>
          <w:spacing w:val="1"/>
          <w:sz w:val="24"/>
          <w:szCs w:val="24"/>
        </w:rPr>
        <w:t>li</w:t>
      </w:r>
      <w:r w:rsidR="00C32D89" w:rsidRPr="006D54DA">
        <w:rPr>
          <w:sz w:val="24"/>
          <w:szCs w:val="24"/>
        </w:rPr>
        <w:t>a h</w:t>
      </w:r>
      <w:r w:rsidR="00C32D89" w:rsidRPr="006D54DA">
        <w:rPr>
          <w:spacing w:val="-1"/>
          <w:sz w:val="24"/>
          <w:szCs w:val="24"/>
        </w:rPr>
        <w:t>a</w:t>
      </w:r>
      <w:r w:rsidR="00C32D89" w:rsidRPr="006D54DA">
        <w:rPr>
          <w:sz w:val="24"/>
          <w:szCs w:val="24"/>
        </w:rPr>
        <w:t>b</w:t>
      </w:r>
      <w:r w:rsidR="00C32D89" w:rsidRPr="006D54DA">
        <w:rPr>
          <w:spacing w:val="-1"/>
          <w:sz w:val="24"/>
          <w:szCs w:val="24"/>
        </w:rPr>
        <w:t>ar</w:t>
      </w:r>
      <w:r w:rsidR="00C32D89" w:rsidRPr="006D54DA">
        <w:rPr>
          <w:sz w:val="24"/>
          <w:szCs w:val="24"/>
        </w:rPr>
        <w:t xml:space="preserve">i </w:t>
      </w:r>
      <w:r w:rsidR="00C32D89" w:rsidRPr="006D54DA">
        <w:rPr>
          <w:spacing w:val="1"/>
          <w:sz w:val="24"/>
          <w:szCs w:val="24"/>
        </w:rPr>
        <w:t>z</w:t>
      </w:r>
      <w:r w:rsidR="00C32D89" w:rsidRPr="006D54DA">
        <w:rPr>
          <w:sz w:val="24"/>
          <w:szCs w:val="24"/>
        </w:rPr>
        <w:t>a</w:t>
      </w:r>
      <w:r w:rsidR="00C32D89" w:rsidRPr="006D54DA">
        <w:rPr>
          <w:spacing w:val="-1"/>
          <w:sz w:val="24"/>
          <w:szCs w:val="24"/>
        </w:rPr>
        <w:t xml:space="preserve"> </w:t>
      </w:r>
      <w:r w:rsidR="00C32D89" w:rsidRPr="006D54DA">
        <w:rPr>
          <w:spacing w:val="1"/>
          <w:sz w:val="24"/>
          <w:szCs w:val="24"/>
        </w:rPr>
        <w:t>ji</w:t>
      </w:r>
      <w:r w:rsidR="00C32D89" w:rsidRPr="006D54DA">
        <w:rPr>
          <w:sz w:val="24"/>
          <w:szCs w:val="24"/>
        </w:rPr>
        <w:t>nsi Mun</w:t>
      </w:r>
      <w:r w:rsidR="00C32D89" w:rsidRPr="006D54DA">
        <w:rPr>
          <w:spacing w:val="-2"/>
          <w:sz w:val="24"/>
          <w:szCs w:val="24"/>
        </w:rPr>
        <w:t>g</w:t>
      </w:r>
      <w:r w:rsidR="00C32D89" w:rsidRPr="006D54DA">
        <w:rPr>
          <w:sz w:val="24"/>
          <w:szCs w:val="24"/>
        </w:rPr>
        <w:t xml:space="preserve">u </w:t>
      </w:r>
      <w:r w:rsidR="00C32D89" w:rsidRPr="006D54DA">
        <w:rPr>
          <w:spacing w:val="-1"/>
          <w:sz w:val="24"/>
          <w:szCs w:val="24"/>
        </w:rPr>
        <w:t>a</w:t>
      </w:r>
      <w:r w:rsidR="00C32D89" w:rsidRPr="006D54DA">
        <w:rPr>
          <w:spacing w:val="1"/>
          <w:sz w:val="24"/>
          <w:szCs w:val="24"/>
        </w:rPr>
        <w:t>l</w:t>
      </w:r>
      <w:r w:rsidR="00C32D89" w:rsidRPr="006D54DA">
        <w:rPr>
          <w:spacing w:val="3"/>
          <w:sz w:val="24"/>
          <w:szCs w:val="24"/>
        </w:rPr>
        <w:t>i</w:t>
      </w:r>
      <w:r w:rsidR="00C32D89" w:rsidRPr="006D54DA">
        <w:rPr>
          <w:spacing w:val="2"/>
          <w:sz w:val="24"/>
          <w:szCs w:val="24"/>
        </w:rPr>
        <w:t>v</w:t>
      </w:r>
      <w:r w:rsidR="00C32D89" w:rsidRPr="006D54DA">
        <w:rPr>
          <w:spacing w:val="-5"/>
          <w:sz w:val="24"/>
          <w:szCs w:val="24"/>
        </w:rPr>
        <w:t>y</w:t>
      </w:r>
      <w:r w:rsidR="00C32D89" w:rsidRPr="006D54DA">
        <w:rPr>
          <w:sz w:val="24"/>
          <w:szCs w:val="24"/>
        </w:rPr>
        <w:t>o</w:t>
      </w:r>
      <w:r w:rsidR="00C32D89" w:rsidRPr="006D54DA">
        <w:rPr>
          <w:spacing w:val="2"/>
          <w:sz w:val="24"/>
          <w:szCs w:val="24"/>
        </w:rPr>
        <w:t>w</w:t>
      </w:r>
      <w:r w:rsidR="00C32D89" w:rsidRPr="006D54DA">
        <w:rPr>
          <w:spacing w:val="-1"/>
          <w:sz w:val="24"/>
          <w:szCs w:val="24"/>
        </w:rPr>
        <w:t>a</w:t>
      </w:r>
      <w:r w:rsidR="00C32D89" w:rsidRPr="006D54DA">
        <w:rPr>
          <w:sz w:val="24"/>
          <w:szCs w:val="24"/>
        </w:rPr>
        <w:t>ko</w:t>
      </w:r>
      <w:r w:rsidR="00C32D89" w:rsidRPr="006D54DA">
        <w:rPr>
          <w:spacing w:val="1"/>
          <w:sz w:val="24"/>
          <w:szCs w:val="24"/>
        </w:rPr>
        <w:t>m</w:t>
      </w:r>
      <w:r w:rsidR="00C32D89" w:rsidRPr="006D54DA">
        <w:rPr>
          <w:sz w:val="24"/>
          <w:szCs w:val="24"/>
        </w:rPr>
        <w:t>boa</w:t>
      </w:r>
      <w:r w:rsidR="00C32D89" w:rsidRPr="006D54DA">
        <w:rPr>
          <w:spacing w:val="1"/>
          <w:sz w:val="24"/>
          <w:szCs w:val="24"/>
        </w:rPr>
        <w:t xml:space="preserve"> </w:t>
      </w:r>
      <w:r w:rsidR="00C32D89" w:rsidRPr="006D54DA">
        <w:rPr>
          <w:spacing w:val="-3"/>
          <w:sz w:val="24"/>
          <w:szCs w:val="24"/>
        </w:rPr>
        <w:t>I</w:t>
      </w:r>
      <w:r w:rsidR="00C32D89" w:rsidRPr="006D54DA">
        <w:rPr>
          <w:sz w:val="24"/>
          <w:szCs w:val="24"/>
        </w:rPr>
        <w:t>s</w:t>
      </w:r>
      <w:r w:rsidR="00C32D89" w:rsidRPr="006D54DA">
        <w:rPr>
          <w:spacing w:val="2"/>
          <w:sz w:val="24"/>
          <w:szCs w:val="24"/>
        </w:rPr>
        <w:t>r</w:t>
      </w:r>
      <w:r w:rsidR="00C32D89" w:rsidRPr="006D54DA">
        <w:rPr>
          <w:spacing w:val="-1"/>
          <w:sz w:val="24"/>
          <w:szCs w:val="24"/>
        </w:rPr>
        <w:t>ae</w:t>
      </w:r>
      <w:r w:rsidR="00C32D89" w:rsidRPr="006D54DA">
        <w:rPr>
          <w:spacing w:val="1"/>
          <w:sz w:val="24"/>
          <w:szCs w:val="24"/>
        </w:rPr>
        <w:t>l</w:t>
      </w:r>
      <w:r w:rsidR="00C32D89" w:rsidRPr="006D54DA">
        <w:rPr>
          <w:sz w:val="24"/>
          <w:szCs w:val="24"/>
        </w:rPr>
        <w:t>i ku</w:t>
      </w:r>
      <w:r w:rsidR="00C32D89" w:rsidRPr="006D54DA">
        <w:rPr>
          <w:spacing w:val="1"/>
          <w:sz w:val="24"/>
          <w:szCs w:val="24"/>
        </w:rPr>
        <w:t>t</w:t>
      </w:r>
      <w:r w:rsidR="00C32D89" w:rsidRPr="006D54DA">
        <w:rPr>
          <w:sz w:val="24"/>
          <w:szCs w:val="24"/>
        </w:rPr>
        <w:t>oka</w:t>
      </w:r>
      <w:r w:rsidR="00C32D89" w:rsidRPr="006D54DA">
        <w:rPr>
          <w:spacing w:val="-1"/>
          <w:sz w:val="24"/>
          <w:szCs w:val="24"/>
        </w:rPr>
        <w:t xml:space="preserve"> </w:t>
      </w:r>
      <w:r w:rsidR="00C32D89" w:rsidRPr="006D54DA">
        <w:rPr>
          <w:sz w:val="24"/>
          <w:szCs w:val="24"/>
        </w:rPr>
        <w:t>M</w:t>
      </w:r>
      <w:r w:rsidR="00C32D89" w:rsidRPr="006D54DA">
        <w:rPr>
          <w:spacing w:val="1"/>
          <w:sz w:val="24"/>
          <w:szCs w:val="24"/>
        </w:rPr>
        <w:t>i</w:t>
      </w:r>
      <w:r w:rsidR="00C32D89" w:rsidRPr="006D54DA">
        <w:rPr>
          <w:sz w:val="24"/>
          <w:szCs w:val="24"/>
        </w:rPr>
        <w:t>s</w:t>
      </w:r>
      <w:r w:rsidR="00C32D89" w:rsidRPr="006D54DA">
        <w:rPr>
          <w:spacing w:val="-1"/>
          <w:sz w:val="24"/>
          <w:szCs w:val="24"/>
        </w:rPr>
        <w:t>r</w:t>
      </w:r>
      <w:r w:rsidR="00C32D89" w:rsidRPr="006D54DA">
        <w:rPr>
          <w:spacing w:val="1"/>
          <w:sz w:val="24"/>
          <w:szCs w:val="24"/>
        </w:rPr>
        <w:t>i</w:t>
      </w:r>
      <w:r w:rsidR="00C32D89" w:rsidRPr="006D54DA">
        <w:rPr>
          <w:sz w:val="24"/>
          <w:szCs w:val="24"/>
        </w:rPr>
        <w:t xml:space="preserve">, </w:t>
      </w:r>
      <w:r w:rsidR="00C32D89" w:rsidRPr="006D54DA">
        <w:rPr>
          <w:spacing w:val="-1"/>
          <w:sz w:val="24"/>
          <w:szCs w:val="24"/>
        </w:rPr>
        <w:t>a</w:t>
      </w:r>
      <w:r w:rsidR="00C32D89" w:rsidRPr="006D54DA">
        <w:rPr>
          <w:sz w:val="24"/>
          <w:szCs w:val="24"/>
        </w:rPr>
        <w:t>k</w:t>
      </w:r>
      <w:r w:rsidR="00C32D89" w:rsidRPr="006D54DA">
        <w:rPr>
          <w:spacing w:val="-1"/>
          <w:sz w:val="24"/>
          <w:szCs w:val="24"/>
        </w:rPr>
        <w:t>a</w:t>
      </w:r>
      <w:r w:rsidR="00C32D89" w:rsidRPr="006D54DA">
        <w:rPr>
          <w:spacing w:val="2"/>
          <w:sz w:val="24"/>
          <w:szCs w:val="24"/>
        </w:rPr>
        <w:t>w</w:t>
      </w:r>
      <w:r w:rsidR="00C32D89" w:rsidRPr="006D54DA">
        <w:rPr>
          <w:spacing w:val="-1"/>
          <w:sz w:val="24"/>
          <w:szCs w:val="24"/>
        </w:rPr>
        <w:t>a</w:t>
      </w:r>
      <w:r w:rsidR="00C32D89" w:rsidRPr="006D54DA">
        <w:rPr>
          <w:sz w:val="24"/>
          <w:szCs w:val="24"/>
        </w:rPr>
        <w:t>pa</w:t>
      </w:r>
      <w:r w:rsidR="00C32D89" w:rsidRPr="006D54DA">
        <w:rPr>
          <w:spacing w:val="-1"/>
          <w:sz w:val="24"/>
          <w:szCs w:val="24"/>
        </w:rPr>
        <w:t xml:space="preserve"> </w:t>
      </w:r>
      <w:r w:rsidR="00C32D89" w:rsidRPr="006D54DA">
        <w:rPr>
          <w:sz w:val="24"/>
          <w:szCs w:val="24"/>
        </w:rPr>
        <w:t>sh</w:t>
      </w:r>
      <w:r w:rsidR="00C32D89" w:rsidRPr="006D54DA">
        <w:rPr>
          <w:spacing w:val="1"/>
          <w:sz w:val="24"/>
          <w:szCs w:val="24"/>
        </w:rPr>
        <w:t>e</w:t>
      </w:r>
      <w:r w:rsidR="00C32D89" w:rsidRPr="006D54DA">
        <w:rPr>
          <w:spacing w:val="-1"/>
          <w:sz w:val="24"/>
          <w:szCs w:val="24"/>
        </w:rPr>
        <w:t>r</w:t>
      </w:r>
      <w:r w:rsidR="00C32D89" w:rsidRPr="006D54DA">
        <w:rPr>
          <w:spacing w:val="1"/>
          <w:sz w:val="24"/>
          <w:szCs w:val="24"/>
        </w:rPr>
        <w:t>i</w:t>
      </w:r>
      <w:r w:rsidR="00C32D89" w:rsidRPr="006D54DA">
        <w:rPr>
          <w:sz w:val="24"/>
          <w:szCs w:val="24"/>
        </w:rPr>
        <w:t>a</w:t>
      </w:r>
      <w:r w:rsidR="00C32D89" w:rsidRPr="006D54DA">
        <w:rPr>
          <w:spacing w:val="1"/>
          <w:sz w:val="24"/>
          <w:szCs w:val="24"/>
        </w:rPr>
        <w:t xml:space="preserve"> </w:t>
      </w:r>
      <w:r w:rsidR="00C32D89" w:rsidRPr="006D54DA">
        <w:rPr>
          <w:spacing w:val="-5"/>
          <w:sz w:val="24"/>
          <w:szCs w:val="24"/>
        </w:rPr>
        <w:t>y</w:t>
      </w:r>
      <w:r w:rsidR="00C32D89" w:rsidRPr="006D54DA">
        <w:rPr>
          <w:spacing w:val="1"/>
          <w:sz w:val="24"/>
          <w:szCs w:val="24"/>
        </w:rPr>
        <w:t>a</w:t>
      </w:r>
      <w:r w:rsidR="00C32D89" w:rsidRPr="006D54DA">
        <w:rPr>
          <w:sz w:val="24"/>
          <w:szCs w:val="24"/>
        </w:rPr>
        <w:t>k</w:t>
      </w:r>
      <w:r w:rsidR="00C32D89" w:rsidRPr="006D54DA">
        <w:rPr>
          <w:spacing w:val="-1"/>
          <w:sz w:val="24"/>
          <w:szCs w:val="24"/>
        </w:rPr>
        <w:t>e</w:t>
      </w:r>
      <w:r w:rsidR="00C32D89" w:rsidRPr="006D54DA">
        <w:rPr>
          <w:sz w:val="24"/>
          <w:szCs w:val="24"/>
        </w:rPr>
        <w:t xml:space="preserve">, </w:t>
      </w:r>
      <w:r w:rsidR="00C32D89" w:rsidRPr="006D54DA">
        <w:rPr>
          <w:spacing w:val="2"/>
          <w:sz w:val="24"/>
          <w:szCs w:val="24"/>
        </w:rPr>
        <w:t>n</w:t>
      </w:r>
      <w:r w:rsidR="00C32D89" w:rsidRPr="006D54DA">
        <w:rPr>
          <w:sz w:val="24"/>
          <w:szCs w:val="24"/>
        </w:rPr>
        <w:t>a ku</w:t>
      </w:r>
      <w:r w:rsidR="00C32D89" w:rsidRPr="006D54DA">
        <w:rPr>
          <w:spacing w:val="-1"/>
          <w:sz w:val="24"/>
          <w:szCs w:val="24"/>
        </w:rPr>
        <w:t>wa</w:t>
      </w:r>
      <w:r w:rsidR="00C32D89" w:rsidRPr="006D54DA">
        <w:rPr>
          <w:sz w:val="24"/>
          <w:szCs w:val="24"/>
        </w:rPr>
        <w:t>o</w:t>
      </w:r>
      <w:r w:rsidR="00C32D89" w:rsidRPr="006D54DA">
        <w:rPr>
          <w:spacing w:val="2"/>
          <w:sz w:val="24"/>
          <w:szCs w:val="24"/>
        </w:rPr>
        <w:t>n</w:t>
      </w:r>
      <w:r w:rsidR="00C32D89" w:rsidRPr="006D54DA">
        <w:rPr>
          <w:spacing w:val="-2"/>
          <w:sz w:val="24"/>
          <w:szCs w:val="24"/>
        </w:rPr>
        <w:t>g</w:t>
      </w:r>
      <w:r w:rsidR="00C32D89" w:rsidRPr="006D54DA">
        <w:rPr>
          <w:sz w:val="24"/>
          <w:szCs w:val="24"/>
        </w:rPr>
        <w:t>o</w:t>
      </w:r>
      <w:r w:rsidR="00C32D89" w:rsidRPr="006D54DA">
        <w:rPr>
          <w:spacing w:val="1"/>
          <w:sz w:val="24"/>
          <w:szCs w:val="24"/>
        </w:rPr>
        <w:t>z</w:t>
      </w:r>
      <w:r w:rsidR="00C32D89" w:rsidRPr="006D54DA">
        <w:rPr>
          <w:sz w:val="24"/>
          <w:szCs w:val="24"/>
        </w:rPr>
        <w:t>a</w:t>
      </w:r>
      <w:r w:rsidR="00C32D89" w:rsidRPr="006D54DA">
        <w:rPr>
          <w:spacing w:val="-1"/>
          <w:sz w:val="24"/>
          <w:szCs w:val="24"/>
        </w:rPr>
        <w:t xml:space="preserve"> </w:t>
      </w:r>
      <w:r w:rsidR="00C32D89" w:rsidRPr="006D54DA">
        <w:rPr>
          <w:sz w:val="24"/>
          <w:szCs w:val="24"/>
        </w:rPr>
        <w:t>ku</w:t>
      </w:r>
      <w:r w:rsidR="00C32D89" w:rsidRPr="006D54DA">
        <w:rPr>
          <w:spacing w:val="-1"/>
          <w:sz w:val="24"/>
          <w:szCs w:val="24"/>
        </w:rPr>
        <w:t>e</w:t>
      </w:r>
      <w:r w:rsidR="00C32D89" w:rsidRPr="006D54DA">
        <w:rPr>
          <w:spacing w:val="1"/>
          <w:sz w:val="24"/>
          <w:szCs w:val="24"/>
        </w:rPr>
        <w:t>l</w:t>
      </w:r>
      <w:r w:rsidR="00C32D89" w:rsidRPr="006D54DA">
        <w:rPr>
          <w:spacing w:val="-1"/>
          <w:sz w:val="24"/>
          <w:szCs w:val="24"/>
        </w:rPr>
        <w:t>e</w:t>
      </w:r>
      <w:r w:rsidR="00C32D89" w:rsidRPr="006D54DA">
        <w:rPr>
          <w:sz w:val="24"/>
          <w:szCs w:val="24"/>
        </w:rPr>
        <w:t>k</w:t>
      </w:r>
      <w:r w:rsidR="00C32D89" w:rsidRPr="006D54DA">
        <w:rPr>
          <w:spacing w:val="1"/>
          <w:sz w:val="24"/>
          <w:szCs w:val="24"/>
        </w:rPr>
        <w:t>e</w:t>
      </w:r>
      <w:r w:rsidR="00C32D89" w:rsidRPr="006D54DA">
        <w:rPr>
          <w:sz w:val="24"/>
          <w:szCs w:val="24"/>
        </w:rPr>
        <w:t>a</w:t>
      </w:r>
      <w:r w:rsidR="00C32D89" w:rsidRPr="006D54DA">
        <w:rPr>
          <w:spacing w:val="-1"/>
          <w:sz w:val="24"/>
          <w:szCs w:val="24"/>
        </w:rPr>
        <w:t xml:space="preserve"> </w:t>
      </w:r>
      <w:r w:rsidR="00C32D89" w:rsidRPr="006D54DA">
        <w:rPr>
          <w:spacing w:val="2"/>
          <w:sz w:val="24"/>
          <w:szCs w:val="24"/>
        </w:rPr>
        <w:t>N</w:t>
      </w:r>
      <w:r w:rsidR="00C32D89" w:rsidRPr="006D54DA">
        <w:rPr>
          <w:spacing w:val="-1"/>
          <w:sz w:val="24"/>
          <w:szCs w:val="24"/>
        </w:rPr>
        <w:t>c</w:t>
      </w:r>
      <w:r w:rsidR="00C32D89" w:rsidRPr="006D54DA">
        <w:rPr>
          <w:sz w:val="24"/>
          <w:szCs w:val="24"/>
        </w:rPr>
        <w:t>hi</w:t>
      </w:r>
      <w:r w:rsidR="00C32D89" w:rsidRPr="006D54DA">
        <w:rPr>
          <w:spacing w:val="3"/>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C32D89" w:rsidRPr="006D54DA">
        <w:rPr>
          <w:spacing w:val="-1"/>
          <w:sz w:val="24"/>
          <w:szCs w:val="24"/>
        </w:rPr>
        <w:t>A</w:t>
      </w:r>
      <w:r w:rsidR="00C32D89" w:rsidRPr="006D54DA">
        <w:rPr>
          <w:sz w:val="24"/>
          <w:szCs w:val="24"/>
        </w:rPr>
        <w:t>h</w:t>
      </w:r>
      <w:r w:rsidR="00C32D89" w:rsidRPr="006D54DA">
        <w:rPr>
          <w:spacing w:val="-1"/>
          <w:sz w:val="24"/>
          <w:szCs w:val="24"/>
        </w:rPr>
        <w:t>a</w:t>
      </w:r>
      <w:r w:rsidR="00C32D89" w:rsidRPr="006D54DA">
        <w:rPr>
          <w:sz w:val="24"/>
          <w:szCs w:val="24"/>
        </w:rPr>
        <w:t>d</w:t>
      </w:r>
      <w:r w:rsidR="00C32D89" w:rsidRPr="006D54DA">
        <w:rPr>
          <w:spacing w:val="1"/>
          <w:sz w:val="24"/>
          <w:szCs w:val="24"/>
        </w:rPr>
        <w:t>i</w:t>
      </w:r>
      <w:r w:rsidR="00C32D89" w:rsidRPr="006D54DA">
        <w:rPr>
          <w:sz w:val="24"/>
          <w:szCs w:val="24"/>
        </w:rPr>
        <w:t>.</w:t>
      </w:r>
      <w:r w:rsidR="00C32D89" w:rsidRPr="006D54DA">
        <w:rPr>
          <w:spacing w:val="2"/>
          <w:sz w:val="24"/>
          <w:szCs w:val="24"/>
        </w:rPr>
        <w:t xml:space="preserve"> </w:t>
      </w:r>
      <w:r w:rsidR="00C32D89" w:rsidRPr="006D54DA">
        <w:rPr>
          <w:spacing w:val="-3"/>
          <w:sz w:val="24"/>
          <w:szCs w:val="24"/>
        </w:rPr>
        <w:t>L</w:t>
      </w:r>
      <w:r w:rsidR="00C32D89" w:rsidRPr="006D54DA">
        <w:rPr>
          <w:spacing w:val="-1"/>
          <w:sz w:val="24"/>
          <w:szCs w:val="24"/>
        </w:rPr>
        <w:t>a</w:t>
      </w:r>
      <w:r w:rsidR="00C32D89" w:rsidRPr="006D54DA">
        <w:rPr>
          <w:sz w:val="24"/>
          <w:szCs w:val="24"/>
        </w:rPr>
        <w:t>k</w:t>
      </w:r>
      <w:r w:rsidR="00C32D89" w:rsidRPr="006D54DA">
        <w:rPr>
          <w:spacing w:val="1"/>
          <w:sz w:val="24"/>
          <w:szCs w:val="24"/>
        </w:rPr>
        <w:t>i</w:t>
      </w:r>
      <w:r w:rsidR="00C32D89" w:rsidRPr="006D54DA">
        <w:rPr>
          <w:sz w:val="24"/>
          <w:szCs w:val="24"/>
        </w:rPr>
        <w:t xml:space="preserve">ni </w:t>
      </w:r>
      <w:r w:rsidR="00C32D89" w:rsidRPr="006D54DA">
        <w:rPr>
          <w:spacing w:val="2"/>
          <w:sz w:val="24"/>
          <w:szCs w:val="24"/>
        </w:rPr>
        <w:t>w</w:t>
      </w:r>
      <w:r w:rsidR="00C32D89" w:rsidRPr="006D54DA">
        <w:rPr>
          <w:spacing w:val="-1"/>
          <w:sz w:val="24"/>
          <w:szCs w:val="24"/>
        </w:rPr>
        <w:t>a</w:t>
      </w:r>
      <w:r w:rsidR="00C32D89" w:rsidRPr="006D54DA">
        <w:rPr>
          <w:spacing w:val="2"/>
          <w:sz w:val="24"/>
          <w:szCs w:val="24"/>
        </w:rPr>
        <w:t>n</w:t>
      </w:r>
      <w:r w:rsidR="00C32D89" w:rsidRPr="006D54DA">
        <w:rPr>
          <w:spacing w:val="-2"/>
          <w:sz w:val="24"/>
          <w:szCs w:val="24"/>
        </w:rPr>
        <w:t>g</w:t>
      </w:r>
      <w:r w:rsidR="00C32D89" w:rsidRPr="006D54DA">
        <w:rPr>
          <w:spacing w:val="1"/>
          <w:sz w:val="24"/>
          <w:szCs w:val="24"/>
        </w:rPr>
        <w:t>e</w:t>
      </w:r>
      <w:r w:rsidR="00C32D89" w:rsidRPr="006D54DA">
        <w:rPr>
          <w:spacing w:val="-1"/>
          <w:sz w:val="24"/>
          <w:szCs w:val="24"/>
        </w:rPr>
        <w:t>a</w:t>
      </w:r>
      <w:r w:rsidR="00C32D89" w:rsidRPr="006D54DA">
        <w:rPr>
          <w:spacing w:val="1"/>
          <w:sz w:val="24"/>
          <w:szCs w:val="24"/>
        </w:rPr>
        <w:t>mi</w:t>
      </w:r>
      <w:r w:rsidR="00C32D89" w:rsidRPr="006D54DA">
        <w:rPr>
          <w:sz w:val="24"/>
          <w:szCs w:val="24"/>
        </w:rPr>
        <w:t>ni n</w:t>
      </w:r>
      <w:r w:rsidR="00C32D89" w:rsidRPr="006D54DA">
        <w:rPr>
          <w:spacing w:val="1"/>
          <w:sz w:val="24"/>
          <w:szCs w:val="24"/>
        </w:rPr>
        <w:t>i</w:t>
      </w:r>
      <w:r w:rsidR="00C32D89" w:rsidRPr="006D54DA">
        <w:rPr>
          <w:sz w:val="24"/>
          <w:szCs w:val="24"/>
        </w:rPr>
        <w:t xml:space="preserve">ni </w:t>
      </w:r>
      <w:r w:rsidR="00C32D89" w:rsidRPr="006D54DA">
        <w:rPr>
          <w:spacing w:val="-1"/>
          <w:sz w:val="24"/>
          <w:szCs w:val="24"/>
        </w:rPr>
        <w:t>a</w:t>
      </w:r>
      <w:r w:rsidR="00C32D89" w:rsidRPr="006D54DA">
        <w:rPr>
          <w:spacing w:val="1"/>
          <w:sz w:val="24"/>
          <w:szCs w:val="24"/>
        </w:rPr>
        <w:t>m</w:t>
      </w:r>
      <w:r w:rsidR="00C32D89" w:rsidRPr="006D54DA">
        <w:rPr>
          <w:sz w:val="24"/>
          <w:szCs w:val="24"/>
        </w:rPr>
        <w:t>b</w:t>
      </w:r>
      <w:r w:rsidR="00C32D89" w:rsidRPr="006D54DA">
        <w:rPr>
          <w:spacing w:val="-1"/>
          <w:sz w:val="24"/>
          <w:szCs w:val="24"/>
        </w:rPr>
        <w:t>ac</w:t>
      </w:r>
      <w:r w:rsidR="00C32D89" w:rsidRPr="006D54DA">
        <w:rPr>
          <w:sz w:val="24"/>
          <w:szCs w:val="24"/>
        </w:rPr>
        <w:t xml:space="preserve">ho </w:t>
      </w:r>
      <w:r w:rsidR="00C32D89" w:rsidRPr="006D54DA">
        <w:rPr>
          <w:spacing w:val="3"/>
          <w:sz w:val="24"/>
          <w:szCs w:val="24"/>
        </w:rPr>
        <w:t>M</w:t>
      </w:r>
      <w:r w:rsidR="00C32D89" w:rsidRPr="006D54DA">
        <w:rPr>
          <w:sz w:val="24"/>
          <w:szCs w:val="24"/>
        </w:rPr>
        <w:t>un</w:t>
      </w:r>
      <w:r w:rsidR="00C32D89" w:rsidRPr="006D54DA">
        <w:rPr>
          <w:spacing w:val="-2"/>
          <w:sz w:val="24"/>
          <w:szCs w:val="24"/>
        </w:rPr>
        <w:t>g</w:t>
      </w:r>
      <w:r w:rsidR="00C32D89" w:rsidRPr="006D54DA">
        <w:rPr>
          <w:sz w:val="24"/>
          <w:szCs w:val="24"/>
        </w:rPr>
        <w:t xml:space="preserve">u </w:t>
      </w:r>
      <w:r w:rsidR="00C32D89" w:rsidRPr="006D54DA">
        <w:rPr>
          <w:spacing w:val="-1"/>
          <w:sz w:val="24"/>
          <w:szCs w:val="24"/>
        </w:rPr>
        <w:t>a</w:t>
      </w:r>
      <w:r w:rsidR="00C32D89" w:rsidRPr="006D54DA">
        <w:rPr>
          <w:sz w:val="24"/>
          <w:szCs w:val="24"/>
        </w:rPr>
        <w:t>ng</w:t>
      </w:r>
      <w:r w:rsidR="00C32D89" w:rsidRPr="006D54DA">
        <w:rPr>
          <w:spacing w:val="-1"/>
          <w:sz w:val="24"/>
          <w:szCs w:val="24"/>
        </w:rPr>
        <w:t>efa</w:t>
      </w:r>
      <w:r w:rsidR="00C32D89" w:rsidRPr="006D54DA">
        <w:rPr>
          <w:spacing w:val="5"/>
          <w:sz w:val="24"/>
          <w:szCs w:val="24"/>
        </w:rPr>
        <w:t>n</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C32D89" w:rsidRPr="006D54DA">
        <w:rPr>
          <w:sz w:val="24"/>
          <w:szCs w:val="24"/>
        </w:rPr>
        <w:t>na</w:t>
      </w:r>
      <w:r w:rsidR="00C32D89" w:rsidRPr="006D54DA">
        <w:rPr>
          <w:spacing w:val="4"/>
          <w:sz w:val="24"/>
          <w:szCs w:val="24"/>
        </w:rPr>
        <w:t xml:space="preserve"> </w:t>
      </w:r>
      <w:r w:rsidR="00C32D89" w:rsidRPr="006D54DA">
        <w:rPr>
          <w:spacing w:val="-6"/>
          <w:sz w:val="24"/>
          <w:szCs w:val="24"/>
        </w:rPr>
        <w:t>I</w:t>
      </w:r>
      <w:r w:rsidR="00C32D89" w:rsidRPr="006D54DA">
        <w:rPr>
          <w:spacing w:val="3"/>
          <w:sz w:val="24"/>
          <w:szCs w:val="24"/>
        </w:rPr>
        <w:t>s</w:t>
      </w:r>
      <w:r w:rsidR="00C32D89" w:rsidRPr="006D54DA">
        <w:rPr>
          <w:spacing w:val="-1"/>
          <w:sz w:val="24"/>
          <w:szCs w:val="24"/>
        </w:rPr>
        <w:t>r</w:t>
      </w:r>
      <w:r w:rsidR="00C32D89" w:rsidRPr="006D54DA">
        <w:rPr>
          <w:spacing w:val="1"/>
          <w:sz w:val="24"/>
          <w:szCs w:val="24"/>
        </w:rPr>
        <w:t>a</w:t>
      </w:r>
      <w:r w:rsidR="00C32D89" w:rsidRPr="006D54DA">
        <w:rPr>
          <w:spacing w:val="-1"/>
          <w:sz w:val="24"/>
          <w:szCs w:val="24"/>
        </w:rPr>
        <w:t>e</w:t>
      </w:r>
      <w:r w:rsidR="00C32D89" w:rsidRPr="006D54DA">
        <w:rPr>
          <w:spacing w:val="1"/>
          <w:sz w:val="24"/>
          <w:szCs w:val="24"/>
        </w:rPr>
        <w:t>l</w:t>
      </w:r>
      <w:r w:rsidR="00C32D89" w:rsidRPr="006D54DA">
        <w:rPr>
          <w:sz w:val="24"/>
          <w:szCs w:val="24"/>
        </w:rPr>
        <w:t>i k</w:t>
      </w:r>
      <w:r w:rsidR="00C32D89" w:rsidRPr="006D54DA">
        <w:rPr>
          <w:spacing w:val="-1"/>
          <w:sz w:val="24"/>
          <w:szCs w:val="24"/>
        </w:rPr>
        <w:t>a</w:t>
      </w:r>
      <w:r w:rsidR="00C32D89" w:rsidRPr="006D54DA">
        <w:rPr>
          <w:spacing w:val="1"/>
          <w:sz w:val="24"/>
          <w:szCs w:val="24"/>
        </w:rPr>
        <w:t>ti</w:t>
      </w:r>
      <w:r w:rsidR="00C32D89" w:rsidRPr="006D54DA">
        <w:rPr>
          <w:sz w:val="24"/>
          <w:szCs w:val="24"/>
        </w:rPr>
        <w:t>ka</w:t>
      </w:r>
      <w:r w:rsidR="00C32D89" w:rsidRPr="006D54DA">
        <w:rPr>
          <w:spacing w:val="-1"/>
          <w:sz w:val="24"/>
          <w:szCs w:val="24"/>
        </w:rPr>
        <w:t xml:space="preserve"> </w:t>
      </w:r>
      <w:r w:rsidR="00C32D89" w:rsidRPr="006D54DA">
        <w:rPr>
          <w:sz w:val="24"/>
          <w:szCs w:val="24"/>
        </w:rPr>
        <w:t>h</w:t>
      </w:r>
      <w:r w:rsidR="00C32D89" w:rsidRPr="006D54DA">
        <w:rPr>
          <w:spacing w:val="-1"/>
          <w:sz w:val="24"/>
          <w:szCs w:val="24"/>
        </w:rPr>
        <w:t>a</w:t>
      </w:r>
      <w:r w:rsidR="00C32D89" w:rsidRPr="006D54DA">
        <w:rPr>
          <w:spacing w:val="1"/>
          <w:sz w:val="24"/>
          <w:szCs w:val="24"/>
        </w:rPr>
        <w:t>l</w:t>
      </w:r>
      <w:r w:rsidR="00C32D89" w:rsidRPr="006D54DA">
        <w:rPr>
          <w:sz w:val="24"/>
          <w:szCs w:val="24"/>
        </w:rPr>
        <w:t xml:space="preserve">i </w:t>
      </w:r>
      <w:r w:rsidR="00C32D89" w:rsidRPr="006D54DA">
        <w:rPr>
          <w:spacing w:val="1"/>
          <w:sz w:val="24"/>
          <w:szCs w:val="24"/>
        </w:rPr>
        <w:t>z</w:t>
      </w:r>
      <w:r w:rsidR="00C32D89" w:rsidRPr="006D54DA">
        <w:rPr>
          <w:spacing w:val="-1"/>
          <w:sz w:val="24"/>
          <w:szCs w:val="24"/>
        </w:rPr>
        <w:t>a</w:t>
      </w:r>
      <w:r w:rsidR="00C32D89" w:rsidRPr="006D54DA">
        <w:rPr>
          <w:sz w:val="24"/>
          <w:szCs w:val="24"/>
        </w:rPr>
        <w:t xml:space="preserve">o </w:t>
      </w:r>
      <w:r w:rsidR="00C32D89" w:rsidRPr="006D54DA">
        <w:rPr>
          <w:spacing w:val="1"/>
          <w:sz w:val="24"/>
          <w:szCs w:val="24"/>
        </w:rPr>
        <w:t>z</w:t>
      </w:r>
      <w:r w:rsidR="00C32D89" w:rsidRPr="006D54DA">
        <w:rPr>
          <w:sz w:val="24"/>
          <w:szCs w:val="24"/>
        </w:rPr>
        <w:t>a</w:t>
      </w:r>
      <w:r w:rsidR="00C32D89" w:rsidRPr="006D54DA">
        <w:rPr>
          <w:spacing w:val="-1"/>
          <w:sz w:val="24"/>
          <w:szCs w:val="24"/>
        </w:rPr>
        <w:t xml:space="preserve"> </w:t>
      </w:r>
      <w:r w:rsidR="00C32D89" w:rsidRPr="006D54DA">
        <w:rPr>
          <w:sz w:val="24"/>
          <w:szCs w:val="24"/>
        </w:rPr>
        <w:t>s</w:t>
      </w:r>
      <w:r w:rsidR="00C32D89" w:rsidRPr="006D54DA">
        <w:rPr>
          <w:spacing w:val="-1"/>
          <w:sz w:val="24"/>
          <w:szCs w:val="24"/>
        </w:rPr>
        <w:t>a</w:t>
      </w:r>
      <w:r w:rsidR="00C32D89" w:rsidRPr="006D54DA">
        <w:rPr>
          <w:sz w:val="24"/>
          <w:szCs w:val="24"/>
        </w:rPr>
        <w:t>s</w:t>
      </w:r>
      <w:r w:rsidR="00C32D89" w:rsidRPr="006D54DA">
        <w:rPr>
          <w:spacing w:val="-1"/>
          <w:sz w:val="24"/>
          <w:szCs w:val="24"/>
        </w:rPr>
        <w:t>a</w:t>
      </w:r>
      <w:r w:rsidR="00C32D89" w:rsidRPr="006D54DA">
        <w:rPr>
          <w:sz w:val="24"/>
          <w:szCs w:val="24"/>
        </w:rPr>
        <w:t xml:space="preserve"> na</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ati</w:t>
      </w:r>
      <w:r w:rsidR="00C32D89" w:rsidRPr="006D54DA">
        <w:rPr>
          <w:sz w:val="24"/>
          <w:szCs w:val="24"/>
        </w:rPr>
        <w:t>ka</w:t>
      </w:r>
      <w:r w:rsidR="00C32D89" w:rsidRPr="006D54DA">
        <w:rPr>
          <w:spacing w:val="-1"/>
          <w:sz w:val="24"/>
          <w:szCs w:val="24"/>
        </w:rPr>
        <w:t xml:space="preserve"> </w:t>
      </w:r>
      <w:r w:rsidR="00C32D89" w:rsidRPr="006D54DA">
        <w:rPr>
          <w:sz w:val="24"/>
          <w:szCs w:val="24"/>
        </w:rPr>
        <w:t>s</w:t>
      </w:r>
      <w:r w:rsidR="00C32D89" w:rsidRPr="006D54DA">
        <w:rPr>
          <w:spacing w:val="1"/>
          <w:sz w:val="24"/>
          <w:szCs w:val="24"/>
        </w:rPr>
        <w:t>i</w:t>
      </w:r>
      <w:r w:rsidR="00C32D89" w:rsidRPr="006D54DA">
        <w:rPr>
          <w:sz w:val="24"/>
          <w:szCs w:val="24"/>
        </w:rPr>
        <w:t xml:space="preserve">ku </w:t>
      </w:r>
      <w:r w:rsidR="00C32D89" w:rsidRPr="006D54DA">
        <w:rPr>
          <w:spacing w:val="1"/>
          <w:sz w:val="24"/>
          <w:szCs w:val="24"/>
        </w:rPr>
        <w:t>zij</w:t>
      </w:r>
      <w:r w:rsidR="00C32D89" w:rsidRPr="006D54DA">
        <w:rPr>
          <w:spacing w:val="-3"/>
          <w:sz w:val="24"/>
          <w:szCs w:val="24"/>
        </w:rPr>
        <w:t>a</w:t>
      </w:r>
      <w:r w:rsidR="00C32D89" w:rsidRPr="006D54DA">
        <w:rPr>
          <w:spacing w:val="1"/>
          <w:sz w:val="24"/>
          <w:szCs w:val="24"/>
        </w:rPr>
        <w:t>z</w:t>
      </w:r>
      <w:r w:rsidR="00C32D89" w:rsidRPr="006D54DA">
        <w:rPr>
          <w:spacing w:val="-2"/>
          <w:sz w:val="24"/>
          <w:szCs w:val="24"/>
        </w:rPr>
        <w:t>o</w:t>
      </w:r>
      <w:r w:rsidR="00C32D89" w:rsidRPr="006D54DA">
        <w:rPr>
          <w:sz w:val="24"/>
          <w:szCs w:val="24"/>
        </w:rPr>
        <w:t>?</w:t>
      </w:r>
      <w:r w:rsidR="00C32D89" w:rsidRPr="006D54DA">
        <w:rPr>
          <w:spacing w:val="1"/>
          <w:sz w:val="24"/>
          <w:szCs w:val="24"/>
        </w:rPr>
        <w:t xml:space="preserve"> </w:t>
      </w:r>
      <w:r w:rsidR="00C32D89" w:rsidRPr="006D54DA">
        <w:rPr>
          <w:spacing w:val="3"/>
          <w:sz w:val="24"/>
          <w:szCs w:val="24"/>
        </w:rPr>
        <w:t>J</w:t>
      </w:r>
      <w:r w:rsidR="00C32D89" w:rsidRPr="006D54DA">
        <w:rPr>
          <w:spacing w:val="-1"/>
          <w:sz w:val="24"/>
          <w:szCs w:val="24"/>
        </w:rPr>
        <w:t>e</w:t>
      </w:r>
      <w:r w:rsidR="00C32D89" w:rsidRPr="006D54DA">
        <w:rPr>
          <w:sz w:val="24"/>
          <w:szCs w:val="24"/>
        </w:rPr>
        <w:t>!</w:t>
      </w:r>
      <w:r w:rsidR="00C32D89" w:rsidRPr="006D54DA">
        <w:rPr>
          <w:spacing w:val="-1"/>
          <w:sz w:val="24"/>
          <w:szCs w:val="24"/>
        </w:rPr>
        <w:t xml:space="preserve"> </w:t>
      </w:r>
      <w:r w:rsidR="00C32D89" w:rsidRPr="006D54DA">
        <w:rPr>
          <w:spacing w:val="1"/>
          <w:sz w:val="24"/>
          <w:szCs w:val="24"/>
        </w:rPr>
        <w:t>W</w:t>
      </w:r>
      <w:r w:rsidR="00C32D89" w:rsidRPr="006D54DA">
        <w:rPr>
          <w:spacing w:val="-1"/>
          <w:sz w:val="24"/>
          <w:szCs w:val="24"/>
        </w:rPr>
        <w:t>a</w:t>
      </w:r>
      <w:r w:rsidR="00C32D89" w:rsidRPr="006D54DA">
        <w:rPr>
          <w:spacing w:val="-2"/>
          <w:sz w:val="24"/>
          <w:szCs w:val="24"/>
        </w:rPr>
        <w:t>ng</w:t>
      </w:r>
      <w:r w:rsidR="00C32D89" w:rsidRPr="006D54DA">
        <w:rPr>
          <w:spacing w:val="1"/>
          <w:sz w:val="24"/>
          <w:szCs w:val="24"/>
        </w:rPr>
        <w:t>e</w:t>
      </w:r>
      <w:r w:rsidR="00C32D89" w:rsidRPr="006D54DA">
        <w:rPr>
          <w:spacing w:val="-1"/>
          <w:sz w:val="24"/>
          <w:szCs w:val="24"/>
        </w:rPr>
        <w:t>we</w:t>
      </w:r>
      <w:r w:rsidR="00C32D89" w:rsidRPr="006D54DA">
        <w:rPr>
          <w:spacing w:val="2"/>
          <w:sz w:val="24"/>
          <w:szCs w:val="24"/>
        </w:rPr>
        <w:t>z</w:t>
      </w:r>
      <w:r w:rsidR="00C32D89" w:rsidRPr="006D54DA">
        <w:rPr>
          <w:sz w:val="24"/>
          <w:szCs w:val="24"/>
        </w:rPr>
        <w:t>a kuhuku</w:t>
      </w:r>
      <w:r w:rsidR="00C32D89" w:rsidRPr="006D54DA">
        <w:rPr>
          <w:spacing w:val="1"/>
          <w:sz w:val="24"/>
          <w:szCs w:val="24"/>
        </w:rPr>
        <w:t>m</w:t>
      </w:r>
      <w:r w:rsidR="00C32D89" w:rsidRPr="006D54DA">
        <w:rPr>
          <w:sz w:val="24"/>
          <w:szCs w:val="24"/>
        </w:rPr>
        <w:t xml:space="preserve">u </w:t>
      </w:r>
      <w:r w:rsidRPr="006D54DA">
        <w:rPr>
          <w:spacing w:val="1"/>
          <w:sz w:val="24"/>
          <w:szCs w:val="24"/>
        </w:rPr>
        <w:t>vipi</w:t>
      </w:r>
      <w:r w:rsidR="00C32D89" w:rsidRPr="006D54DA">
        <w:rPr>
          <w:spacing w:val="-1"/>
          <w:sz w:val="24"/>
          <w:szCs w:val="24"/>
        </w:rPr>
        <w:t xml:space="preserve"> </w:t>
      </w:r>
      <w:r w:rsidR="00C32D89" w:rsidRPr="006D54DA">
        <w:rPr>
          <w:spacing w:val="1"/>
          <w:sz w:val="24"/>
          <w:szCs w:val="24"/>
        </w:rPr>
        <w:t>m</w:t>
      </w:r>
      <w:r w:rsidR="00C32D89" w:rsidRPr="006D54DA">
        <w:rPr>
          <w:spacing w:val="-1"/>
          <w:sz w:val="24"/>
          <w:szCs w:val="24"/>
        </w:rPr>
        <w:t>a</w:t>
      </w:r>
      <w:r w:rsidR="00C32D89" w:rsidRPr="006D54DA">
        <w:rPr>
          <w:sz w:val="24"/>
          <w:szCs w:val="24"/>
        </w:rPr>
        <w:t>oni</w:t>
      </w:r>
      <w:r w:rsidR="00C32D89" w:rsidRPr="006D54DA">
        <w:rPr>
          <w:spacing w:val="3"/>
          <w:sz w:val="24"/>
          <w:szCs w:val="24"/>
        </w:rPr>
        <w:t xml:space="preserve"> </w:t>
      </w:r>
      <w:r w:rsidR="00C32D89" w:rsidRPr="006D54DA">
        <w:rPr>
          <w:spacing w:val="-5"/>
          <w:sz w:val="24"/>
          <w:szCs w:val="24"/>
        </w:rPr>
        <w:t>y</w:t>
      </w:r>
      <w:r w:rsidR="00C32D89" w:rsidRPr="006D54DA">
        <w:rPr>
          <w:spacing w:val="1"/>
          <w:sz w:val="24"/>
          <w:szCs w:val="24"/>
        </w:rPr>
        <w:t>al</w:t>
      </w:r>
      <w:r w:rsidR="00C32D89" w:rsidRPr="006D54DA">
        <w:rPr>
          <w:spacing w:val="5"/>
          <w:sz w:val="24"/>
          <w:szCs w:val="24"/>
        </w:rPr>
        <w:t>i</w:t>
      </w:r>
      <w:r w:rsidR="00C32D89" w:rsidRPr="006D54DA">
        <w:rPr>
          <w:spacing w:val="-5"/>
          <w:sz w:val="24"/>
          <w:szCs w:val="24"/>
        </w:rPr>
        <w:t>y</w:t>
      </w:r>
      <w:r w:rsidR="00C32D89" w:rsidRPr="006D54DA">
        <w:rPr>
          <w:sz w:val="24"/>
          <w:szCs w:val="24"/>
        </w:rPr>
        <w:t>o</w:t>
      </w:r>
      <w:r w:rsidR="00C32D89" w:rsidRPr="006D54DA">
        <w:rPr>
          <w:spacing w:val="1"/>
          <w:sz w:val="24"/>
          <w:szCs w:val="24"/>
        </w:rPr>
        <w:t>t</w:t>
      </w:r>
      <w:r w:rsidR="00C32D89" w:rsidRPr="006D54DA">
        <w:rPr>
          <w:sz w:val="24"/>
          <w:szCs w:val="24"/>
        </w:rPr>
        <w:t>o</w:t>
      </w:r>
      <w:r w:rsidR="00C32D89" w:rsidRPr="006D54DA">
        <w:rPr>
          <w:spacing w:val="-1"/>
          <w:sz w:val="24"/>
          <w:szCs w:val="24"/>
        </w:rPr>
        <w:t>fa</w:t>
      </w:r>
      <w:r w:rsidR="00C32D89" w:rsidRPr="006D54DA">
        <w:rPr>
          <w:sz w:val="24"/>
          <w:szCs w:val="24"/>
        </w:rPr>
        <w:t>u</w:t>
      </w:r>
      <w:r w:rsidR="00C32D89" w:rsidRPr="006D54DA">
        <w:rPr>
          <w:spacing w:val="1"/>
          <w:sz w:val="24"/>
          <w:szCs w:val="24"/>
        </w:rPr>
        <w:t>ti</w:t>
      </w:r>
      <w:r w:rsidR="00C32D89" w:rsidRPr="006D54DA">
        <w:rPr>
          <w:spacing w:val="-1"/>
          <w:sz w:val="24"/>
          <w:szCs w:val="24"/>
        </w:rPr>
        <w:t>a</w:t>
      </w:r>
      <w:r w:rsidR="00C32D89" w:rsidRPr="006D54DA">
        <w:rPr>
          <w:spacing w:val="2"/>
          <w:sz w:val="24"/>
          <w:szCs w:val="24"/>
        </w:rPr>
        <w:t>n</w:t>
      </w:r>
      <w:r w:rsidR="00C32D89" w:rsidRPr="006D54DA">
        <w:rPr>
          <w:sz w:val="24"/>
          <w:szCs w:val="24"/>
        </w:rPr>
        <w:t>a</w:t>
      </w:r>
      <w:r w:rsidR="00C32D89" w:rsidRPr="006D54DA">
        <w:rPr>
          <w:spacing w:val="-1"/>
          <w:sz w:val="24"/>
          <w:szCs w:val="24"/>
        </w:rPr>
        <w:t xml:space="preserve"> </w:t>
      </w:r>
      <w:r w:rsidR="00C32D89" w:rsidRPr="006D54DA">
        <w:rPr>
          <w:spacing w:val="1"/>
          <w:sz w:val="24"/>
          <w:szCs w:val="24"/>
        </w:rPr>
        <w:t>j</w:t>
      </w:r>
      <w:r w:rsidR="00C32D89" w:rsidRPr="006D54DA">
        <w:rPr>
          <w:sz w:val="24"/>
          <w:szCs w:val="24"/>
        </w:rPr>
        <w:t>uu</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m</w:t>
      </w:r>
      <w:r w:rsidR="00C32D89" w:rsidRPr="006D54DA">
        <w:rPr>
          <w:spacing w:val="-1"/>
          <w:sz w:val="24"/>
          <w:szCs w:val="24"/>
        </w:rPr>
        <w:t>a</w:t>
      </w:r>
      <w:r w:rsidR="00C32D89" w:rsidRPr="006D54DA">
        <w:rPr>
          <w:spacing w:val="1"/>
          <w:sz w:val="24"/>
          <w:szCs w:val="24"/>
        </w:rPr>
        <w:t>m</w:t>
      </w:r>
      <w:r w:rsidR="00C32D89" w:rsidRPr="006D54DA">
        <w:rPr>
          <w:sz w:val="24"/>
          <w:szCs w:val="24"/>
        </w:rPr>
        <w:t>bo h</w:t>
      </w:r>
      <w:r w:rsidR="00C32D89" w:rsidRPr="006D54DA">
        <w:rPr>
          <w:spacing w:val="1"/>
          <w:sz w:val="24"/>
          <w:szCs w:val="24"/>
        </w:rPr>
        <w:t>a</w:t>
      </w:r>
      <w:r w:rsidR="00C32D89" w:rsidRPr="006D54DA">
        <w:rPr>
          <w:spacing w:val="-5"/>
          <w:sz w:val="24"/>
          <w:szCs w:val="24"/>
        </w:rPr>
        <w:t>y</w:t>
      </w:r>
      <w:r w:rsidR="00C32D89" w:rsidRPr="006D54DA">
        <w:rPr>
          <w:spacing w:val="-1"/>
          <w:sz w:val="24"/>
          <w:szCs w:val="24"/>
        </w:rPr>
        <w:t>a</w:t>
      </w:r>
      <w:r w:rsidR="00C32D89" w:rsidRPr="006D54DA">
        <w:rPr>
          <w:sz w:val="24"/>
          <w:szCs w:val="24"/>
        </w:rPr>
        <w:t>?</w:t>
      </w:r>
      <w:r w:rsidR="00C32D89" w:rsidRPr="006D54DA">
        <w:rPr>
          <w:spacing w:val="4"/>
          <w:sz w:val="24"/>
          <w:szCs w:val="24"/>
        </w:rPr>
        <w:t xml:space="preserve"> </w:t>
      </w:r>
      <w:r w:rsidR="00C32D89" w:rsidRPr="006D54DA">
        <w:rPr>
          <w:sz w:val="24"/>
          <w:szCs w:val="24"/>
        </w:rPr>
        <w:t>Mun</w:t>
      </w:r>
      <w:r w:rsidR="00C32D89" w:rsidRPr="006D54DA">
        <w:rPr>
          <w:spacing w:val="-2"/>
          <w:sz w:val="24"/>
          <w:szCs w:val="24"/>
        </w:rPr>
        <w:t>g</w:t>
      </w:r>
      <w:r w:rsidR="00C32D89" w:rsidRPr="006D54DA">
        <w:rPr>
          <w:sz w:val="24"/>
          <w:szCs w:val="24"/>
        </w:rPr>
        <w:t xml:space="preserve">u </w:t>
      </w:r>
      <w:r w:rsidR="00C32D89" w:rsidRPr="006D54DA">
        <w:rPr>
          <w:spacing w:val="-1"/>
          <w:sz w:val="24"/>
          <w:szCs w:val="24"/>
        </w:rPr>
        <w:t>a</w:t>
      </w:r>
      <w:r w:rsidR="00C32D89" w:rsidRPr="006D54DA">
        <w:rPr>
          <w:spacing w:val="1"/>
          <w:sz w:val="24"/>
          <w:szCs w:val="24"/>
        </w:rPr>
        <w:t>l</w:t>
      </w:r>
      <w:r w:rsidR="00C32D89" w:rsidRPr="006D54DA">
        <w:rPr>
          <w:spacing w:val="3"/>
          <w:sz w:val="24"/>
          <w:szCs w:val="24"/>
        </w:rPr>
        <w:t>i</w:t>
      </w:r>
      <w:r w:rsidR="00C32D89" w:rsidRPr="006D54DA">
        <w:rPr>
          <w:spacing w:val="1"/>
          <w:sz w:val="24"/>
          <w:szCs w:val="24"/>
        </w:rPr>
        <w:t>ji</w:t>
      </w:r>
      <w:r w:rsidR="00C32D89" w:rsidRPr="006D54DA">
        <w:rPr>
          <w:sz w:val="24"/>
          <w:szCs w:val="24"/>
        </w:rPr>
        <w:t xml:space="preserve">bu </w:t>
      </w:r>
      <w:r w:rsidR="00C32D89" w:rsidRPr="006D54DA">
        <w:rPr>
          <w:spacing w:val="1"/>
          <w:sz w:val="24"/>
          <w:szCs w:val="24"/>
        </w:rPr>
        <w:t>j</w:t>
      </w:r>
      <w:r w:rsidR="00C32D89" w:rsidRPr="006D54DA">
        <w:rPr>
          <w:sz w:val="24"/>
          <w:szCs w:val="24"/>
        </w:rPr>
        <w:t>uu</w:t>
      </w:r>
      <w:r w:rsidR="00C32D89" w:rsidRPr="006D54DA">
        <w:rPr>
          <w:spacing w:val="2"/>
          <w:sz w:val="24"/>
          <w:szCs w:val="24"/>
        </w:rPr>
        <w:t xml:space="preserve"> </w:t>
      </w:r>
      <w:r w:rsidR="00C32D89" w:rsidRPr="006D54DA">
        <w:rPr>
          <w:spacing w:val="-5"/>
          <w:sz w:val="24"/>
          <w:szCs w:val="24"/>
        </w:rPr>
        <w:t>y</w:t>
      </w:r>
      <w:r w:rsidR="00C32D89" w:rsidRPr="006D54DA">
        <w:rPr>
          <w:sz w:val="24"/>
          <w:szCs w:val="24"/>
        </w:rPr>
        <w:t>a</w:t>
      </w:r>
    </w:p>
    <w:p w:rsidR="00D33AE5" w:rsidRPr="006D54DA" w:rsidRDefault="00C32D89" w:rsidP="006D54DA">
      <w:pPr>
        <w:ind w:right="10"/>
        <w:jc w:val="both"/>
        <w:rPr>
          <w:sz w:val="24"/>
          <w:szCs w:val="24"/>
        </w:rPr>
      </w:pPr>
      <w:r w:rsidRPr="006D54DA">
        <w:rPr>
          <w:spacing w:val="1"/>
          <w:sz w:val="24"/>
          <w:szCs w:val="24"/>
        </w:rPr>
        <w:t>m</w:t>
      </w:r>
      <w:r w:rsidRPr="006D54DA">
        <w:rPr>
          <w:spacing w:val="-1"/>
          <w:sz w:val="24"/>
          <w:szCs w:val="24"/>
        </w:rPr>
        <w:t>a</w:t>
      </w:r>
      <w:r w:rsidRPr="006D54DA">
        <w:rPr>
          <w:sz w:val="24"/>
          <w:szCs w:val="24"/>
        </w:rPr>
        <w:t>s</w:t>
      </w:r>
      <w:r w:rsidRPr="006D54DA">
        <w:rPr>
          <w:spacing w:val="-1"/>
          <w:sz w:val="24"/>
          <w:szCs w:val="24"/>
        </w:rPr>
        <w:t>wa</w:t>
      </w:r>
      <w:r w:rsidRPr="006D54DA">
        <w:rPr>
          <w:spacing w:val="1"/>
          <w:sz w:val="24"/>
          <w:szCs w:val="24"/>
        </w:rPr>
        <w:t>l</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a</w:t>
      </w:r>
      <w:r w:rsidRPr="006D54DA">
        <w:rPr>
          <w:spacing w:val="1"/>
          <w:sz w:val="24"/>
          <w:szCs w:val="24"/>
        </w:rPr>
        <w:t>i</w:t>
      </w:r>
      <w:r w:rsidRPr="006D54DA">
        <w:rPr>
          <w:sz w:val="24"/>
          <w:szCs w:val="24"/>
        </w:rPr>
        <w:t>na</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i 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wa</w:t>
      </w:r>
      <w:r w:rsidRPr="006D54DA">
        <w:rPr>
          <w:sz w:val="24"/>
          <w:szCs w:val="24"/>
        </w:rPr>
        <w:t>pa</w:t>
      </w:r>
      <w:r w:rsidRPr="006D54DA">
        <w:rPr>
          <w:spacing w:val="-1"/>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bu v</w:t>
      </w:r>
      <w:r w:rsidRPr="006D54DA">
        <w:rPr>
          <w:spacing w:val="1"/>
          <w:sz w:val="24"/>
          <w:szCs w:val="24"/>
        </w:rPr>
        <w:t>it</w:t>
      </w:r>
      <w:r w:rsidRPr="006D54DA">
        <w:rPr>
          <w:spacing w:val="-1"/>
          <w:sz w:val="24"/>
          <w:szCs w:val="24"/>
        </w:rPr>
        <w:t>a</w:t>
      </w:r>
      <w:r w:rsidRPr="006D54DA">
        <w:rPr>
          <w:sz w:val="24"/>
          <w:szCs w:val="24"/>
        </w:rPr>
        <w:t xml:space="preserve">no </w:t>
      </w:r>
      <w:r w:rsidRPr="006D54DA">
        <w:rPr>
          <w:spacing w:val="5"/>
          <w:sz w:val="24"/>
          <w:szCs w:val="24"/>
        </w:rPr>
        <w:t>v</w:t>
      </w:r>
      <w:r w:rsidRPr="006D54DA">
        <w:rPr>
          <w:spacing w:val="-2"/>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1"/>
          <w:sz w:val="24"/>
          <w:szCs w:val="24"/>
        </w:rPr>
        <w:t>wa</w:t>
      </w:r>
      <w:r w:rsidRPr="006D54DA">
        <w:rPr>
          <w:spacing w:val="2"/>
          <w:sz w:val="24"/>
          <w:szCs w:val="24"/>
        </w:rPr>
        <w:t>n</w:t>
      </w:r>
      <w:r w:rsidRPr="006D54DA">
        <w:rPr>
          <w:spacing w:val="-2"/>
          <w:sz w:val="24"/>
          <w:szCs w:val="24"/>
        </w:rPr>
        <w:t>g</w:t>
      </w:r>
      <w:r w:rsidRPr="006D54DA">
        <w:rPr>
          <w:sz w:val="24"/>
          <w:szCs w:val="24"/>
        </w:rPr>
        <w:t xml:space="preserve">o </w:t>
      </w:r>
      <w:r w:rsidRPr="006D54DA">
        <w:rPr>
          <w:spacing w:val="-1"/>
          <w:sz w:val="24"/>
          <w:szCs w:val="24"/>
        </w:rPr>
        <w:t>c</w:t>
      </w:r>
      <w:r w:rsidRPr="006D54DA">
        <w:rPr>
          <w:sz w:val="24"/>
          <w:szCs w:val="24"/>
        </w:rPr>
        <w:t xml:space="preserve">ha </w:t>
      </w:r>
      <w:r w:rsidRPr="006D54DA">
        <w:rPr>
          <w:spacing w:val="1"/>
          <w:sz w:val="24"/>
          <w:szCs w:val="24"/>
        </w:rPr>
        <w:t>im</w:t>
      </w:r>
      <w:r w:rsidRPr="006D54DA">
        <w:rPr>
          <w:spacing w:val="-1"/>
          <w:sz w:val="24"/>
          <w:szCs w:val="24"/>
        </w:rPr>
        <w:t>a</w:t>
      </w:r>
      <w:r w:rsidRPr="006D54DA">
        <w:rPr>
          <w:sz w:val="24"/>
          <w:szCs w:val="24"/>
        </w:rPr>
        <w:t>ni</w:t>
      </w:r>
      <w:r w:rsidRPr="006D54DA">
        <w:rPr>
          <w:spacing w:val="3"/>
          <w:sz w:val="24"/>
          <w:szCs w:val="24"/>
        </w:rPr>
        <w:t xml:space="preserve"> </w:t>
      </w:r>
      <w:r w:rsidRPr="006D54DA">
        <w:rPr>
          <w:spacing w:val="-5"/>
          <w:sz w:val="24"/>
          <w:szCs w:val="24"/>
        </w:rPr>
        <w:t>y</w:t>
      </w:r>
      <w:r w:rsidRPr="006D54DA">
        <w:rPr>
          <w:spacing w:val="-1"/>
          <w:sz w:val="24"/>
          <w:szCs w:val="24"/>
        </w:rPr>
        <w:t>a</w:t>
      </w:r>
      <w:r w:rsidRPr="006D54DA">
        <w:rPr>
          <w:sz w:val="24"/>
          <w:szCs w:val="24"/>
        </w:rPr>
        <w:t>o, v</w:t>
      </w:r>
      <w:r w:rsidRPr="006D54DA">
        <w:rPr>
          <w:spacing w:val="1"/>
          <w:sz w:val="24"/>
          <w:szCs w:val="24"/>
        </w:rPr>
        <w:t>it</w:t>
      </w:r>
      <w:r w:rsidRPr="006D54DA">
        <w:rPr>
          <w:spacing w:val="-1"/>
          <w:sz w:val="24"/>
          <w:szCs w:val="24"/>
        </w:rPr>
        <w:t>a</w:t>
      </w:r>
      <w:r w:rsidRPr="006D54DA">
        <w:rPr>
          <w:sz w:val="24"/>
          <w:szCs w:val="24"/>
        </w:rPr>
        <w:t xml:space="preserve">bu </w:t>
      </w:r>
      <w:r w:rsidR="00550A42" w:rsidRPr="006D54DA">
        <w:rPr>
          <w:sz w:val="24"/>
          <w:szCs w:val="24"/>
        </w:rPr>
        <w:t xml:space="preserve">ambavyo sasa </w:t>
      </w:r>
      <w:r w:rsidRPr="006D54DA">
        <w:rPr>
          <w:spacing w:val="1"/>
          <w:sz w:val="24"/>
          <w:szCs w:val="24"/>
        </w:rPr>
        <w:t>t</w:t>
      </w:r>
      <w:r w:rsidRPr="006D54DA">
        <w:rPr>
          <w:sz w:val="24"/>
          <w:szCs w:val="24"/>
        </w:rPr>
        <w:t>un</w:t>
      </w:r>
      <w:r w:rsidRPr="006D54DA">
        <w:rPr>
          <w:spacing w:val="-1"/>
          <w:sz w:val="24"/>
          <w:szCs w:val="24"/>
        </w:rPr>
        <w:t>a</w:t>
      </w:r>
      <w:r w:rsidRPr="006D54DA">
        <w:rPr>
          <w:sz w:val="24"/>
          <w:szCs w:val="24"/>
        </w:rPr>
        <w:t>viita</w:t>
      </w:r>
      <w:r w:rsidRPr="006D54DA">
        <w:rPr>
          <w:spacing w:val="-1"/>
          <w:sz w:val="24"/>
          <w:szCs w:val="24"/>
        </w:rPr>
        <w:t xml:space="preserve"> </w:t>
      </w:r>
      <w:r w:rsidR="003667AA" w:rsidRPr="006D54DA">
        <w:rPr>
          <w:sz w:val="24"/>
          <w:szCs w:val="24"/>
        </w:rPr>
        <w:t>Pentatuku</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H</w:t>
      </w:r>
      <w:r w:rsidRPr="006D54DA">
        <w:rPr>
          <w:sz w:val="24"/>
          <w:szCs w:val="24"/>
        </w:rPr>
        <w:t>ili</w:t>
      </w:r>
      <w:r w:rsidRPr="006D54DA">
        <w:rPr>
          <w:spacing w:val="1"/>
          <w:sz w:val="24"/>
          <w:szCs w:val="24"/>
        </w:rPr>
        <w:t xml:space="preserve"> </w:t>
      </w:r>
      <w:r w:rsidRPr="006D54DA">
        <w:rPr>
          <w:sz w:val="24"/>
          <w:szCs w:val="24"/>
        </w:rPr>
        <w:t>ni somo la</w:t>
      </w:r>
      <w:r w:rsidRPr="006D54DA">
        <w:rPr>
          <w:spacing w:val="-1"/>
          <w:sz w:val="24"/>
          <w:szCs w:val="24"/>
        </w:rPr>
        <w:t xml:space="preserve"> </w:t>
      </w:r>
      <w:r w:rsidRPr="006D54DA">
        <w:rPr>
          <w:sz w:val="24"/>
          <w:szCs w:val="24"/>
        </w:rPr>
        <w:t>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tika</w:t>
      </w:r>
      <w:r w:rsidRPr="006D54DA">
        <w:rPr>
          <w:spacing w:val="-1"/>
          <w:sz w:val="24"/>
          <w:szCs w:val="24"/>
        </w:rPr>
        <w:t xml:space="preserve"> </w:t>
      </w:r>
      <w:r w:rsidR="00627A58" w:rsidRPr="006D54DA">
        <w:rPr>
          <w:sz w:val="24"/>
          <w:szCs w:val="24"/>
        </w:rPr>
        <w:t>mfululizo wetu</w:t>
      </w:r>
      <w:r w:rsidR="009E44D9" w:rsidRPr="006D54DA">
        <w:rPr>
          <w:sz w:val="24"/>
          <w:szCs w:val="24"/>
        </w:rPr>
        <w:t xml:space="preserve"> </w:t>
      </w:r>
      <w:r w:rsidR="00550A42" w:rsidRPr="006D54DA">
        <w:rPr>
          <w:sz w:val="24"/>
          <w:szCs w:val="24"/>
        </w:rPr>
        <w:t>wa</w:t>
      </w:r>
      <w:r w:rsidRPr="006D54DA">
        <w:rPr>
          <w:spacing w:val="1"/>
          <w:sz w:val="24"/>
          <w:szCs w:val="24"/>
        </w:rPr>
        <w:t xml:space="preserve"> </w:t>
      </w:r>
      <w:r w:rsidRPr="006D54DA">
        <w:rPr>
          <w:i/>
          <w:sz w:val="24"/>
          <w:szCs w:val="24"/>
        </w:rPr>
        <w:t>P</w:t>
      </w:r>
      <w:r w:rsidRPr="006D54DA">
        <w:rPr>
          <w:i/>
          <w:spacing w:val="-1"/>
          <w:sz w:val="24"/>
          <w:szCs w:val="24"/>
        </w:rPr>
        <w:t>e</w:t>
      </w:r>
      <w:r w:rsidRPr="006D54DA">
        <w:rPr>
          <w:i/>
          <w:sz w:val="24"/>
          <w:szCs w:val="24"/>
        </w:rPr>
        <w:t>n</w:t>
      </w:r>
      <w:r w:rsidRPr="006D54DA">
        <w:rPr>
          <w:i/>
          <w:spacing w:val="1"/>
          <w:sz w:val="24"/>
          <w:szCs w:val="24"/>
        </w:rPr>
        <w:t>t</w:t>
      </w:r>
      <w:r w:rsidRPr="006D54DA">
        <w:rPr>
          <w:i/>
          <w:sz w:val="24"/>
          <w:szCs w:val="24"/>
        </w:rPr>
        <w:t>a</w:t>
      </w:r>
      <w:r w:rsidRPr="006D54DA">
        <w:rPr>
          <w:i/>
          <w:spacing w:val="3"/>
          <w:sz w:val="24"/>
          <w:szCs w:val="24"/>
        </w:rPr>
        <w:t>t</w:t>
      </w:r>
      <w:r w:rsidRPr="006D54DA">
        <w:rPr>
          <w:i/>
          <w:sz w:val="24"/>
          <w:szCs w:val="24"/>
        </w:rPr>
        <w:t>u</w:t>
      </w:r>
      <w:r w:rsidRPr="006D54DA">
        <w:rPr>
          <w:i/>
          <w:spacing w:val="-1"/>
          <w:sz w:val="24"/>
          <w:szCs w:val="24"/>
        </w:rPr>
        <w:t>k</w:t>
      </w:r>
      <w:r w:rsidRPr="006D54DA">
        <w:rPr>
          <w:i/>
          <w:sz w:val="24"/>
          <w:szCs w:val="24"/>
        </w:rPr>
        <w:t>u</w:t>
      </w:r>
      <w:r w:rsidRPr="006D54DA">
        <w:rPr>
          <w:sz w:val="24"/>
          <w:szCs w:val="24"/>
        </w:rPr>
        <w:t>, na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m</w:t>
      </w:r>
      <w:r w:rsidRPr="006D54DA">
        <w:rPr>
          <w:spacing w:val="-1"/>
          <w:sz w:val="24"/>
          <w:szCs w:val="24"/>
        </w:rPr>
        <w:t>e</w:t>
      </w:r>
      <w:r w:rsidRPr="006D54DA">
        <w:rPr>
          <w:spacing w:val="1"/>
          <w:sz w:val="24"/>
          <w:szCs w:val="24"/>
        </w:rPr>
        <w:t>li</w:t>
      </w:r>
      <w:r w:rsidRPr="006D54DA">
        <w:rPr>
          <w:sz w:val="24"/>
          <w:szCs w:val="24"/>
        </w:rPr>
        <w:t>pa</w:t>
      </w:r>
      <w:r w:rsidR="009E44D9" w:rsidRPr="006D54DA">
        <w:rPr>
          <w:sz w:val="24"/>
          <w:szCs w:val="24"/>
        </w:rPr>
        <w:t xml:space="preserve"> somo hili</w:t>
      </w:r>
      <w:r w:rsidRPr="006D54DA">
        <w:rPr>
          <w:spacing w:val="-1"/>
          <w:sz w:val="24"/>
          <w:szCs w:val="24"/>
        </w:rPr>
        <w:t xml:space="preserve"> </w:t>
      </w:r>
      <w:r w:rsidRPr="006D54DA">
        <w:rPr>
          <w:spacing w:val="1"/>
          <w:sz w:val="24"/>
          <w:szCs w:val="24"/>
        </w:rPr>
        <w:t>ji</w:t>
      </w:r>
      <w:r w:rsidRPr="006D54DA">
        <w:rPr>
          <w:sz w:val="24"/>
          <w:szCs w:val="24"/>
        </w:rPr>
        <w:t>n</w:t>
      </w:r>
      <w:r w:rsidRPr="006D54DA">
        <w:rPr>
          <w:spacing w:val="-1"/>
          <w:sz w:val="24"/>
          <w:szCs w:val="24"/>
        </w:rPr>
        <w:t>a</w:t>
      </w:r>
      <w:r w:rsidRPr="006D54DA">
        <w:rPr>
          <w:sz w:val="24"/>
          <w:szCs w:val="24"/>
        </w:rPr>
        <w:t xml:space="preserve">, </w:t>
      </w:r>
      <w:r w:rsidRPr="006D54DA">
        <w:rPr>
          <w:spacing w:val="-1"/>
          <w:sz w:val="24"/>
          <w:szCs w:val="24"/>
        </w:rPr>
        <w:t>“U</w:t>
      </w:r>
      <w:r w:rsidRPr="006D54DA">
        <w:rPr>
          <w:sz w:val="24"/>
          <w:szCs w:val="24"/>
        </w:rPr>
        <w:t>t</w:t>
      </w:r>
      <w:r w:rsidRPr="006D54DA">
        <w:rPr>
          <w:spacing w:val="-1"/>
          <w:sz w:val="24"/>
          <w:szCs w:val="24"/>
        </w:rPr>
        <w:t>a</w:t>
      </w:r>
      <w:r w:rsidRPr="006D54DA">
        <w:rPr>
          <w:spacing w:val="2"/>
          <w:sz w:val="24"/>
          <w:szCs w:val="24"/>
        </w:rPr>
        <w:t>n</w:t>
      </w:r>
      <w:r w:rsidRPr="006D54DA">
        <w:rPr>
          <w:spacing w:val="-2"/>
          <w:sz w:val="24"/>
          <w:szCs w:val="24"/>
        </w:rPr>
        <w:t>g</w:t>
      </w:r>
      <w:r w:rsidRPr="006D54DA">
        <w:rPr>
          <w:sz w:val="24"/>
          <w:szCs w:val="24"/>
        </w:rPr>
        <w:t>uli</w:t>
      </w:r>
      <w:r w:rsidRPr="006D54DA">
        <w:rPr>
          <w:spacing w:val="2"/>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vit</w:t>
      </w:r>
      <w:r w:rsidRPr="006D54DA">
        <w:rPr>
          <w:spacing w:val="-1"/>
          <w:sz w:val="24"/>
          <w:szCs w:val="24"/>
        </w:rPr>
        <w:t>a</w:t>
      </w:r>
      <w:r w:rsidRPr="006D54DA">
        <w:rPr>
          <w:sz w:val="24"/>
          <w:szCs w:val="24"/>
        </w:rPr>
        <w:t xml:space="preserve">bu </w:t>
      </w:r>
      <w:r w:rsidRPr="006D54DA">
        <w:rPr>
          <w:spacing w:val="2"/>
          <w:sz w:val="24"/>
          <w:szCs w:val="24"/>
        </w:rPr>
        <w:t>v</w:t>
      </w:r>
      <w:r w:rsidRPr="006D54DA">
        <w:rPr>
          <w:spacing w:val="-2"/>
          <w:sz w:val="24"/>
          <w:szCs w:val="24"/>
        </w:rPr>
        <w:t>y</w:t>
      </w:r>
      <w:r w:rsidRPr="006D54DA">
        <w:rPr>
          <w:sz w:val="24"/>
          <w:szCs w:val="24"/>
        </w:rPr>
        <w:t>a</w:t>
      </w:r>
      <w:r w:rsidRPr="006D54DA">
        <w:rPr>
          <w:spacing w:val="-1"/>
          <w:sz w:val="24"/>
          <w:szCs w:val="24"/>
        </w:rPr>
        <w:t xml:space="preserve"> </w:t>
      </w:r>
      <w:r w:rsidR="003667AA" w:rsidRPr="006D54DA">
        <w:rPr>
          <w:sz w:val="24"/>
          <w:szCs w:val="24"/>
        </w:rPr>
        <w:t>Pentatuku</w:t>
      </w:r>
      <w:r w:rsidR="009E44D9" w:rsidRPr="006D54DA">
        <w:rPr>
          <w:sz w:val="24"/>
          <w:szCs w:val="24"/>
        </w:rPr>
        <w:t>.</w:t>
      </w:r>
      <w:r w:rsidRPr="006D54DA">
        <w:rPr>
          <w:spacing w:val="-1"/>
          <w:sz w:val="24"/>
          <w:szCs w:val="24"/>
        </w:rPr>
        <w:t>”</w:t>
      </w:r>
      <w:r w:rsidRPr="006D54DA">
        <w:rPr>
          <w:sz w:val="24"/>
          <w:szCs w:val="24"/>
        </w:rPr>
        <w:t xml:space="preserve"> </w:t>
      </w:r>
      <w:r w:rsidRPr="006D54DA">
        <w:rPr>
          <w:spacing w:val="2"/>
          <w:sz w:val="24"/>
          <w:szCs w:val="24"/>
        </w:rPr>
        <w:t>K</w:t>
      </w:r>
      <w:r w:rsidRPr="006D54DA">
        <w:rPr>
          <w:spacing w:val="-1"/>
          <w:sz w:val="24"/>
          <w:szCs w:val="24"/>
        </w:rPr>
        <w:t>a</w:t>
      </w:r>
      <w:r w:rsidRPr="006D54DA">
        <w:rPr>
          <w:sz w:val="24"/>
          <w:szCs w:val="24"/>
        </w:rPr>
        <w:t>tika</w:t>
      </w:r>
      <w:r w:rsidRPr="006D54DA">
        <w:rPr>
          <w:spacing w:val="-1"/>
          <w:sz w:val="24"/>
          <w:szCs w:val="24"/>
        </w:rPr>
        <w:t xml:space="preserve"> </w:t>
      </w:r>
      <w:r w:rsidRPr="006D54DA">
        <w:rPr>
          <w:sz w:val="24"/>
          <w:szCs w:val="24"/>
        </w:rPr>
        <w:t>somo hili</w:t>
      </w:r>
      <w:r w:rsidRPr="006D54DA">
        <w:rPr>
          <w:spacing w:val="1"/>
          <w:sz w:val="24"/>
          <w:szCs w:val="24"/>
        </w:rPr>
        <w:t xml:space="preserve"> </w:t>
      </w:r>
      <w:r w:rsidRPr="006D54DA">
        <w:rPr>
          <w:sz w:val="24"/>
          <w:szCs w:val="24"/>
        </w:rPr>
        <w:t>tut</w:t>
      </w:r>
      <w:r w:rsidRPr="006D54DA">
        <w:rPr>
          <w:spacing w:val="-1"/>
          <w:sz w:val="24"/>
          <w:szCs w:val="24"/>
        </w:rPr>
        <w:t>a</w:t>
      </w:r>
      <w:r w:rsidRPr="006D54DA">
        <w:rPr>
          <w:sz w:val="24"/>
          <w:szCs w:val="24"/>
        </w:rPr>
        <w:t>t</w:t>
      </w:r>
      <w:r w:rsidRPr="006D54DA">
        <w:rPr>
          <w:spacing w:val="-1"/>
          <w:sz w:val="24"/>
          <w:szCs w:val="24"/>
        </w:rPr>
        <w:t>a</w:t>
      </w:r>
      <w:r w:rsidRPr="006D54DA">
        <w:rPr>
          <w:sz w:val="24"/>
          <w:szCs w:val="24"/>
        </w:rPr>
        <w:t>mbulisha</w:t>
      </w:r>
      <w:r w:rsidRPr="006D54DA">
        <w:rPr>
          <w:spacing w:val="-1"/>
          <w:sz w:val="24"/>
          <w:szCs w:val="24"/>
        </w:rPr>
        <w:t xml:space="preserve"> </w:t>
      </w:r>
      <w:r w:rsidRPr="006D54DA">
        <w:rPr>
          <w:sz w:val="24"/>
          <w:szCs w:val="24"/>
        </w:rPr>
        <w:t xml:space="preserve">jinsi </w:t>
      </w:r>
      <w:r w:rsidRPr="006D54DA">
        <w:rPr>
          <w:spacing w:val="-2"/>
          <w:sz w:val="24"/>
          <w:szCs w:val="24"/>
        </w:rPr>
        <w:t>v</w:t>
      </w:r>
      <w:r w:rsidRPr="006D54DA">
        <w:rPr>
          <w:sz w:val="24"/>
          <w:szCs w:val="24"/>
        </w:rPr>
        <w:t>i</w:t>
      </w:r>
      <w:r w:rsidRPr="006D54DA">
        <w:rPr>
          <w:spacing w:val="-2"/>
          <w:sz w:val="24"/>
          <w:szCs w:val="24"/>
        </w:rPr>
        <w:t>t</w:t>
      </w:r>
      <w:r w:rsidRPr="006D54DA">
        <w:rPr>
          <w:spacing w:val="-1"/>
          <w:sz w:val="24"/>
          <w:szCs w:val="24"/>
        </w:rPr>
        <w:t>a</w:t>
      </w:r>
      <w:r w:rsidRPr="006D54DA">
        <w:rPr>
          <w:sz w:val="24"/>
          <w:szCs w:val="24"/>
        </w:rPr>
        <w:t xml:space="preserve">bu </w:t>
      </w:r>
      <w:r w:rsidRPr="006D54DA">
        <w:rPr>
          <w:spacing w:val="2"/>
          <w:sz w:val="24"/>
          <w:szCs w:val="24"/>
        </w:rPr>
        <w:t>v</w:t>
      </w:r>
      <w:r w:rsidRPr="006D54DA">
        <w:rPr>
          <w:spacing w:val="-5"/>
          <w:sz w:val="24"/>
          <w:szCs w:val="24"/>
        </w:rPr>
        <w:t>y</w:t>
      </w:r>
      <w:r w:rsidRPr="006D54DA">
        <w:rPr>
          <w:sz w:val="24"/>
          <w:szCs w:val="24"/>
        </w:rPr>
        <w:t>a k</w:t>
      </w:r>
      <w:r w:rsidRPr="006D54DA">
        <w:rPr>
          <w:spacing w:val="1"/>
          <w:sz w:val="24"/>
          <w:szCs w:val="24"/>
        </w:rPr>
        <w:t>i</w:t>
      </w:r>
      <w:r w:rsidRPr="006D54DA">
        <w:rPr>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z w:val="24"/>
          <w:szCs w:val="24"/>
        </w:rPr>
        <w:t>a</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 h</w:t>
      </w:r>
      <w:r w:rsidRPr="006D54DA">
        <w:rPr>
          <w:spacing w:val="-1"/>
          <w:sz w:val="24"/>
          <w:szCs w:val="24"/>
        </w:rPr>
        <w:t>a</w:t>
      </w:r>
      <w:r w:rsidRPr="006D54DA">
        <w:rPr>
          <w:spacing w:val="2"/>
          <w:sz w:val="24"/>
          <w:szCs w:val="24"/>
        </w:rPr>
        <w:t>d</w:t>
      </w:r>
      <w:r w:rsidRPr="006D54DA">
        <w:rPr>
          <w:sz w:val="24"/>
          <w:szCs w:val="24"/>
        </w:rPr>
        <w:t xml:space="preserve">i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 xml:space="preserve">bu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i v</w:t>
      </w:r>
      <w:r w:rsidRPr="006D54DA">
        <w:rPr>
          <w:spacing w:val="1"/>
          <w:sz w:val="24"/>
          <w:szCs w:val="24"/>
        </w:rPr>
        <w:t>ili</w:t>
      </w:r>
      <w:r w:rsidRPr="006D54DA">
        <w:rPr>
          <w:spacing w:val="2"/>
          <w:sz w:val="24"/>
          <w:szCs w:val="24"/>
        </w:rPr>
        <w:t>v</w:t>
      </w:r>
      <w:r w:rsidRPr="006D54DA">
        <w:rPr>
          <w:spacing w:val="-7"/>
          <w:sz w:val="24"/>
          <w:szCs w:val="24"/>
        </w:rPr>
        <w:t>y</w:t>
      </w:r>
      <w:r w:rsidRPr="006D54DA">
        <w:rPr>
          <w:sz w:val="24"/>
          <w:szCs w:val="24"/>
        </w:rPr>
        <w:t>o</w:t>
      </w:r>
      <w:r w:rsidRPr="006D54DA">
        <w:rPr>
          <w:spacing w:val="1"/>
          <w:sz w:val="24"/>
          <w:szCs w:val="24"/>
        </w:rPr>
        <w:t>t</w:t>
      </w:r>
      <w:r w:rsidRPr="006D54DA">
        <w:rPr>
          <w:sz w:val="24"/>
          <w:szCs w:val="24"/>
        </w:rPr>
        <w:t>u</w:t>
      </w:r>
      <w:r w:rsidRPr="006D54DA">
        <w:rPr>
          <w:spacing w:val="1"/>
          <w:sz w:val="24"/>
          <w:szCs w:val="24"/>
        </w:rPr>
        <w:t>mi</w:t>
      </w:r>
      <w:r w:rsidRPr="006D54DA">
        <w:rPr>
          <w:sz w:val="24"/>
          <w:szCs w:val="24"/>
        </w:rPr>
        <w:t>ka</w:t>
      </w:r>
      <w:r w:rsidRPr="006D54DA">
        <w:rPr>
          <w:spacing w:val="-1"/>
          <w:sz w:val="24"/>
          <w:szCs w:val="24"/>
        </w:rPr>
        <w:t xml:space="preserve"> </w:t>
      </w:r>
      <w:r w:rsidRPr="006D54DA">
        <w:rPr>
          <w:spacing w:val="2"/>
          <w:sz w:val="24"/>
          <w:szCs w:val="24"/>
        </w:rPr>
        <w:t>k</w:t>
      </w:r>
      <w:r w:rsidRPr="006D54DA">
        <w:rPr>
          <w:spacing w:val="-1"/>
          <w:sz w:val="24"/>
          <w:szCs w:val="24"/>
        </w:rPr>
        <w:t>a</w:t>
      </w:r>
      <w:r w:rsidR="00A14C4B" w:rsidRPr="006D54DA">
        <w:rPr>
          <w:spacing w:val="1"/>
          <w:sz w:val="24"/>
          <w:szCs w:val="24"/>
        </w:rPr>
        <w:t>tik</w:t>
      </w:r>
      <w:r w:rsidRPr="006D54DA">
        <w:rPr>
          <w:sz w:val="24"/>
          <w:szCs w:val="24"/>
        </w:rPr>
        <w:t>a</w:t>
      </w:r>
      <w:r w:rsidRPr="006D54DA">
        <w:rPr>
          <w:spacing w:val="-1"/>
          <w:sz w:val="24"/>
          <w:szCs w:val="24"/>
        </w:rPr>
        <w:t xml:space="preserve"> </w:t>
      </w:r>
      <w:r w:rsidRPr="006D54DA">
        <w:rPr>
          <w:sz w:val="24"/>
          <w:szCs w:val="24"/>
        </w:rPr>
        <w:t>k</w:t>
      </w:r>
      <w:r w:rsidR="00A0126F" w:rsidRPr="006D54DA">
        <w:rPr>
          <w:spacing w:val="1"/>
          <w:sz w:val="24"/>
          <w:szCs w:val="24"/>
        </w:rPr>
        <w:t>ukuza</w:t>
      </w:r>
      <w:r w:rsidRPr="006D54DA">
        <w:rPr>
          <w:sz w:val="24"/>
          <w:szCs w:val="24"/>
        </w:rPr>
        <w:t xml:space="preserve"> im</w:t>
      </w:r>
      <w:r w:rsidRPr="006D54DA">
        <w:rPr>
          <w:spacing w:val="-1"/>
          <w:sz w:val="24"/>
          <w:szCs w:val="24"/>
        </w:rPr>
        <w:t>a</w:t>
      </w:r>
      <w:r w:rsidRPr="006D54DA">
        <w:rPr>
          <w:sz w:val="24"/>
          <w:szCs w:val="24"/>
        </w:rPr>
        <w:t>ni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I</w:t>
      </w:r>
      <w:r w:rsidRPr="006D54DA">
        <w:rPr>
          <w:spacing w:val="3"/>
          <w:sz w:val="24"/>
          <w:szCs w:val="24"/>
        </w:rPr>
        <w:t>s</w:t>
      </w:r>
      <w:r w:rsidRPr="006D54DA">
        <w:rPr>
          <w:spacing w:val="-1"/>
          <w:sz w:val="24"/>
          <w:szCs w:val="24"/>
        </w:rPr>
        <w:t>rae</w:t>
      </w:r>
      <w:r w:rsidRPr="006D54DA">
        <w:rPr>
          <w:sz w:val="24"/>
          <w:szCs w:val="24"/>
        </w:rPr>
        <w:t>li.</w:t>
      </w:r>
    </w:p>
    <w:p w:rsidR="00D33AE5" w:rsidRPr="006D54DA" w:rsidRDefault="00132A20" w:rsidP="006D54DA">
      <w:pPr>
        <w:ind w:right="10" w:firstLine="720"/>
        <w:jc w:val="both"/>
        <w:rPr>
          <w:sz w:val="24"/>
          <w:szCs w:val="24"/>
        </w:rPr>
      </w:pPr>
      <w:r w:rsidRPr="006D54DA">
        <w:rPr>
          <w:spacing w:val="-1"/>
          <w:sz w:val="24"/>
          <w:szCs w:val="24"/>
        </w:rPr>
        <w:t>Somo letu linalohusu u</w:t>
      </w:r>
      <w:r w:rsidR="00C32D89" w:rsidRPr="006D54DA">
        <w:rPr>
          <w:spacing w:val="1"/>
          <w:sz w:val="24"/>
          <w:szCs w:val="24"/>
        </w:rPr>
        <w:t>t</w:t>
      </w:r>
      <w:r w:rsidR="00C32D89" w:rsidRPr="006D54DA">
        <w:rPr>
          <w:spacing w:val="-1"/>
          <w:sz w:val="24"/>
          <w:szCs w:val="24"/>
        </w:rPr>
        <w:t>a</w:t>
      </w:r>
      <w:r w:rsidR="00C32D89" w:rsidRPr="006D54DA">
        <w:rPr>
          <w:sz w:val="24"/>
          <w:szCs w:val="24"/>
        </w:rPr>
        <w:t>n</w:t>
      </w:r>
      <w:r w:rsidR="00C32D89" w:rsidRPr="006D54DA">
        <w:rPr>
          <w:spacing w:val="-2"/>
          <w:sz w:val="24"/>
          <w:szCs w:val="24"/>
        </w:rPr>
        <w:t>g</w:t>
      </w:r>
      <w:r w:rsidR="00C32D89" w:rsidRPr="006D54DA">
        <w:rPr>
          <w:sz w:val="24"/>
          <w:szCs w:val="24"/>
        </w:rPr>
        <w:t>u</w:t>
      </w:r>
      <w:r w:rsidR="00C32D89" w:rsidRPr="006D54DA">
        <w:rPr>
          <w:spacing w:val="1"/>
          <w:sz w:val="24"/>
          <w:szCs w:val="24"/>
        </w:rPr>
        <w:t>liz</w:t>
      </w:r>
      <w:r w:rsidR="00C32D89" w:rsidRPr="006D54DA">
        <w:rPr>
          <w:sz w:val="24"/>
          <w:szCs w:val="24"/>
        </w:rPr>
        <w:t xml:space="preserve">i </w:t>
      </w:r>
      <w:r w:rsidR="00C32D89" w:rsidRPr="006D54DA">
        <w:rPr>
          <w:spacing w:val="-1"/>
          <w:sz w:val="24"/>
          <w:szCs w:val="24"/>
        </w:rPr>
        <w:t>w</w:t>
      </w:r>
      <w:r w:rsidR="00C32D89" w:rsidRPr="006D54DA">
        <w:rPr>
          <w:sz w:val="24"/>
          <w:szCs w:val="24"/>
        </w:rPr>
        <w:t>a</w:t>
      </w:r>
      <w:r w:rsidR="00C32D89" w:rsidRPr="006D54DA">
        <w:rPr>
          <w:spacing w:val="-1"/>
          <w:sz w:val="24"/>
          <w:szCs w:val="24"/>
        </w:rPr>
        <w:t xml:space="preserve"> </w:t>
      </w:r>
      <w:r w:rsidR="00A14C4B" w:rsidRPr="006D54DA">
        <w:rPr>
          <w:sz w:val="24"/>
          <w:szCs w:val="24"/>
        </w:rPr>
        <w:t>Pentatuku</w:t>
      </w:r>
      <w:r w:rsidR="00C32D89" w:rsidRPr="006D54DA">
        <w:rPr>
          <w:sz w:val="24"/>
          <w:szCs w:val="24"/>
        </w:rPr>
        <w:t xml:space="preserve"> </w:t>
      </w:r>
      <w:r w:rsidRPr="006D54DA">
        <w:rPr>
          <w:sz w:val="24"/>
          <w:szCs w:val="24"/>
        </w:rPr>
        <w:t>lime</w:t>
      </w:r>
      <w:r w:rsidR="00C32D89" w:rsidRPr="006D54DA">
        <w:rPr>
          <w:sz w:val="24"/>
          <w:szCs w:val="24"/>
        </w:rPr>
        <w:t>g</w:t>
      </w:r>
      <w:r w:rsidR="00C32D89" w:rsidRPr="006D54DA">
        <w:rPr>
          <w:spacing w:val="-1"/>
          <w:sz w:val="24"/>
          <w:szCs w:val="24"/>
        </w:rPr>
        <w:t>awa</w:t>
      </w:r>
      <w:r w:rsidR="00C32D89" w:rsidRPr="006D54DA">
        <w:rPr>
          <w:spacing w:val="5"/>
          <w:sz w:val="24"/>
          <w:szCs w:val="24"/>
        </w:rPr>
        <w:t>n</w:t>
      </w:r>
      <w:r w:rsidR="00C32D89" w:rsidRPr="006D54DA">
        <w:rPr>
          <w:spacing w:val="-5"/>
          <w:sz w:val="24"/>
          <w:szCs w:val="24"/>
        </w:rPr>
        <w:t>y</w:t>
      </w:r>
      <w:r w:rsidR="00C32D89" w:rsidRPr="006D54DA">
        <w:rPr>
          <w:spacing w:val="1"/>
          <w:sz w:val="24"/>
          <w:szCs w:val="24"/>
        </w:rPr>
        <w:t>i</w:t>
      </w:r>
      <w:r w:rsidR="00C32D89" w:rsidRPr="006D54DA">
        <w:rPr>
          <w:sz w:val="24"/>
          <w:szCs w:val="24"/>
        </w:rPr>
        <w:t>ka</w:t>
      </w:r>
      <w:r w:rsidR="00C32D89" w:rsidRPr="006D54DA">
        <w:rPr>
          <w:spacing w:val="-1"/>
          <w:sz w:val="24"/>
          <w:szCs w:val="24"/>
        </w:rPr>
        <w:t xml:space="preserve"> </w:t>
      </w:r>
      <w:r w:rsidR="00C32D89" w:rsidRPr="006D54DA">
        <w:rPr>
          <w:spacing w:val="2"/>
          <w:sz w:val="24"/>
          <w:szCs w:val="24"/>
        </w:rPr>
        <w:t>k</w:t>
      </w:r>
      <w:r w:rsidR="00C32D89" w:rsidRPr="006D54DA">
        <w:rPr>
          <w:spacing w:val="-1"/>
          <w:sz w:val="24"/>
          <w:szCs w:val="24"/>
        </w:rPr>
        <w:t>a</w:t>
      </w:r>
      <w:r w:rsidR="00C32D89" w:rsidRPr="006D54DA">
        <w:rPr>
          <w:spacing w:val="1"/>
          <w:sz w:val="24"/>
          <w:szCs w:val="24"/>
        </w:rPr>
        <w:t>ti</w:t>
      </w:r>
      <w:r w:rsidR="00C32D89" w:rsidRPr="006D54DA">
        <w:rPr>
          <w:sz w:val="24"/>
          <w:szCs w:val="24"/>
        </w:rPr>
        <w:t>ka</w:t>
      </w:r>
      <w:r w:rsidR="00C32D89" w:rsidRPr="006D54DA">
        <w:rPr>
          <w:spacing w:val="-1"/>
          <w:sz w:val="24"/>
          <w:szCs w:val="24"/>
        </w:rPr>
        <w:t xml:space="preserve"> </w:t>
      </w:r>
      <w:r w:rsidR="00C32D89" w:rsidRPr="006D54DA">
        <w:rPr>
          <w:spacing w:val="3"/>
          <w:sz w:val="24"/>
          <w:szCs w:val="24"/>
        </w:rPr>
        <w:t>s</w:t>
      </w:r>
      <w:r w:rsidR="00C32D89" w:rsidRPr="006D54DA">
        <w:rPr>
          <w:spacing w:val="-1"/>
          <w:sz w:val="24"/>
          <w:szCs w:val="24"/>
        </w:rPr>
        <w:t>e</w:t>
      </w:r>
      <w:r w:rsidR="00C32D89" w:rsidRPr="006D54DA">
        <w:rPr>
          <w:sz w:val="24"/>
          <w:szCs w:val="24"/>
        </w:rPr>
        <w:t>h</w:t>
      </w:r>
      <w:r w:rsidR="00C32D89" w:rsidRPr="006D54DA">
        <w:rPr>
          <w:spacing w:val="-1"/>
          <w:sz w:val="24"/>
          <w:szCs w:val="24"/>
        </w:rPr>
        <w:t>e</w:t>
      </w:r>
      <w:r w:rsidR="00C32D89" w:rsidRPr="006D54DA">
        <w:rPr>
          <w:spacing w:val="1"/>
          <w:sz w:val="24"/>
          <w:szCs w:val="24"/>
        </w:rPr>
        <w:t>m</w:t>
      </w:r>
      <w:r w:rsidR="00C32D89" w:rsidRPr="006D54DA">
        <w:rPr>
          <w:sz w:val="24"/>
          <w:szCs w:val="24"/>
        </w:rPr>
        <w:t xml:space="preserve">u kuu </w:t>
      </w:r>
      <w:r w:rsidR="00C32D89" w:rsidRPr="006D54DA">
        <w:rPr>
          <w:spacing w:val="1"/>
          <w:sz w:val="24"/>
          <w:szCs w:val="24"/>
        </w:rPr>
        <w:t>m</w:t>
      </w:r>
      <w:r w:rsidR="00C32D89" w:rsidRPr="006D54DA">
        <w:rPr>
          <w:sz w:val="24"/>
          <w:szCs w:val="24"/>
        </w:rPr>
        <w:t>b</w:t>
      </w:r>
      <w:r w:rsidR="00C32D89" w:rsidRPr="006D54DA">
        <w:rPr>
          <w:spacing w:val="1"/>
          <w:sz w:val="24"/>
          <w:szCs w:val="24"/>
        </w:rPr>
        <w:t>ili</w:t>
      </w:r>
      <w:r w:rsidR="00C32D89" w:rsidRPr="006D54DA">
        <w:rPr>
          <w:sz w:val="24"/>
          <w:szCs w:val="24"/>
        </w:rPr>
        <w:t xml:space="preserve">. </w:t>
      </w:r>
      <w:r w:rsidR="00C32D89" w:rsidRPr="006D54DA">
        <w:rPr>
          <w:spacing w:val="-1"/>
          <w:sz w:val="24"/>
          <w:szCs w:val="24"/>
        </w:rPr>
        <w:t>Kwa</w:t>
      </w:r>
      <w:r w:rsidR="00C32D89" w:rsidRPr="006D54DA">
        <w:rPr>
          <w:sz w:val="24"/>
          <w:szCs w:val="24"/>
        </w:rPr>
        <w:t>n</w:t>
      </w:r>
      <w:r w:rsidR="00C32D89" w:rsidRPr="006D54DA">
        <w:rPr>
          <w:spacing w:val="1"/>
          <w:sz w:val="24"/>
          <w:szCs w:val="24"/>
        </w:rPr>
        <w:t>z</w:t>
      </w:r>
      <w:r w:rsidR="00C32D89" w:rsidRPr="006D54DA">
        <w:rPr>
          <w:spacing w:val="-1"/>
          <w:sz w:val="24"/>
          <w:szCs w:val="24"/>
        </w:rPr>
        <w:t>a</w:t>
      </w:r>
      <w:r w:rsidR="00C32D89" w:rsidRPr="006D54DA">
        <w:rPr>
          <w:sz w:val="24"/>
          <w:szCs w:val="24"/>
        </w:rPr>
        <w:t>, tut</w:t>
      </w:r>
      <w:r w:rsidR="00C32D89" w:rsidRPr="006D54DA">
        <w:rPr>
          <w:spacing w:val="-1"/>
          <w:sz w:val="24"/>
          <w:szCs w:val="24"/>
        </w:rPr>
        <w:t>a</w:t>
      </w:r>
      <w:r w:rsidRPr="006D54DA">
        <w:rPr>
          <w:spacing w:val="-1"/>
          <w:sz w:val="24"/>
          <w:szCs w:val="24"/>
        </w:rPr>
        <w:t>jifunza kuhusu</w:t>
      </w:r>
      <w:r w:rsidR="00C32D89" w:rsidRPr="006D54DA">
        <w:rPr>
          <w:spacing w:val="-1"/>
          <w:sz w:val="24"/>
          <w:szCs w:val="24"/>
        </w:rPr>
        <w:t xml:space="preserve"> </w:t>
      </w:r>
      <w:r w:rsidR="00550A42" w:rsidRPr="006D54DA">
        <w:rPr>
          <w:sz w:val="24"/>
          <w:szCs w:val="24"/>
        </w:rPr>
        <w:t>mbinu</w:t>
      </w:r>
      <w:r w:rsidR="00C32D89" w:rsidRPr="006D54DA">
        <w:rPr>
          <w:spacing w:val="-1"/>
          <w:sz w:val="24"/>
          <w:szCs w:val="24"/>
        </w:rPr>
        <w:t xml:space="preserve"> </w:t>
      </w:r>
      <w:r w:rsidR="00C32D89" w:rsidRPr="006D54DA">
        <w:rPr>
          <w:sz w:val="24"/>
          <w:szCs w:val="24"/>
        </w:rPr>
        <w:t xml:space="preserve">muhimu </w:t>
      </w:r>
      <w:r w:rsidR="00C32D89" w:rsidRPr="006D54DA">
        <w:rPr>
          <w:spacing w:val="-1"/>
          <w:sz w:val="24"/>
          <w:szCs w:val="24"/>
        </w:rPr>
        <w:t>z</w:t>
      </w:r>
      <w:r w:rsidR="00C32D89" w:rsidRPr="006D54DA">
        <w:rPr>
          <w:sz w:val="24"/>
          <w:szCs w:val="24"/>
        </w:rPr>
        <w:t>a</w:t>
      </w:r>
      <w:r w:rsidR="00C32D89" w:rsidRPr="006D54DA">
        <w:rPr>
          <w:spacing w:val="-1"/>
          <w:sz w:val="24"/>
          <w:szCs w:val="24"/>
        </w:rPr>
        <w:t xml:space="preserve"> </w:t>
      </w:r>
      <w:r w:rsidR="00C32D89" w:rsidRPr="006D54DA">
        <w:rPr>
          <w:sz w:val="24"/>
          <w:szCs w:val="24"/>
        </w:rPr>
        <w:t>kis</w:t>
      </w:r>
      <w:r w:rsidR="00C32D89" w:rsidRPr="006D54DA">
        <w:rPr>
          <w:spacing w:val="-1"/>
          <w:sz w:val="24"/>
          <w:szCs w:val="24"/>
        </w:rPr>
        <w:t>a</w:t>
      </w:r>
      <w:r w:rsidR="00C32D89" w:rsidRPr="006D54DA">
        <w:rPr>
          <w:sz w:val="24"/>
          <w:szCs w:val="24"/>
        </w:rPr>
        <w:t>sa</w:t>
      </w:r>
      <w:r w:rsidR="00C32D89" w:rsidRPr="006D54DA">
        <w:rPr>
          <w:spacing w:val="-1"/>
          <w:sz w:val="24"/>
          <w:szCs w:val="24"/>
        </w:rPr>
        <w:t xml:space="preserve"> </w:t>
      </w:r>
      <w:r w:rsidR="00C32D89" w:rsidRPr="006D54DA">
        <w:rPr>
          <w:spacing w:val="1"/>
          <w:sz w:val="24"/>
          <w:szCs w:val="24"/>
        </w:rPr>
        <w:t>z</w:t>
      </w:r>
      <w:r w:rsidR="00C32D89" w:rsidRPr="006D54DA">
        <w:rPr>
          <w:sz w:val="24"/>
          <w:szCs w:val="24"/>
        </w:rPr>
        <w:t>a</w:t>
      </w:r>
      <w:r w:rsidR="00C32D89" w:rsidRPr="006D54DA">
        <w:rPr>
          <w:spacing w:val="-1"/>
          <w:sz w:val="24"/>
          <w:szCs w:val="24"/>
        </w:rPr>
        <w:t xml:space="preserve"> </w:t>
      </w:r>
      <w:r w:rsidR="00C32D89" w:rsidRPr="006D54DA">
        <w:rPr>
          <w:sz w:val="24"/>
          <w:szCs w:val="24"/>
        </w:rPr>
        <w:t>s</w:t>
      </w:r>
      <w:r w:rsidR="00C32D89" w:rsidRPr="006D54DA">
        <w:rPr>
          <w:spacing w:val="-1"/>
          <w:sz w:val="24"/>
          <w:szCs w:val="24"/>
        </w:rPr>
        <w:t>e</w:t>
      </w:r>
      <w:r w:rsidR="00C32D89" w:rsidRPr="006D54DA">
        <w:rPr>
          <w:sz w:val="24"/>
          <w:szCs w:val="24"/>
        </w:rPr>
        <w:t>h</w:t>
      </w:r>
      <w:r w:rsidR="00C32D89" w:rsidRPr="006D54DA">
        <w:rPr>
          <w:spacing w:val="-1"/>
          <w:sz w:val="24"/>
          <w:szCs w:val="24"/>
        </w:rPr>
        <w:t>e</w:t>
      </w:r>
      <w:r w:rsidR="00C32D89" w:rsidRPr="006D54DA">
        <w:rPr>
          <w:sz w:val="24"/>
          <w:szCs w:val="24"/>
        </w:rPr>
        <w:t>mu hii</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2"/>
          <w:sz w:val="24"/>
          <w:szCs w:val="24"/>
        </w:rPr>
        <w:t xml:space="preserve"> </w:t>
      </w:r>
      <w:r w:rsidR="00C32D89" w:rsidRPr="006D54DA">
        <w:rPr>
          <w:spacing w:val="-2"/>
          <w:sz w:val="24"/>
          <w:szCs w:val="24"/>
        </w:rPr>
        <w:t>B</w:t>
      </w:r>
      <w:r w:rsidR="00C32D89" w:rsidRPr="006D54DA">
        <w:rPr>
          <w:sz w:val="24"/>
          <w:szCs w:val="24"/>
        </w:rPr>
        <w:t>ibli</w:t>
      </w:r>
      <w:r w:rsidR="00C32D89" w:rsidRPr="006D54DA">
        <w:rPr>
          <w:spacing w:val="-1"/>
          <w:sz w:val="24"/>
          <w:szCs w:val="24"/>
        </w:rPr>
        <w:t>a</w:t>
      </w:r>
      <w:r w:rsidR="00C32D89" w:rsidRPr="006D54DA">
        <w:rPr>
          <w:sz w:val="24"/>
          <w:szCs w:val="24"/>
        </w:rPr>
        <w:t xml:space="preserve">. </w:t>
      </w:r>
      <w:r w:rsidR="00550A42" w:rsidRPr="006D54DA">
        <w:rPr>
          <w:sz w:val="24"/>
          <w:szCs w:val="24"/>
        </w:rPr>
        <w:t>Mbinu</w:t>
      </w:r>
      <w:r w:rsidR="00C32D89" w:rsidRPr="006D54DA">
        <w:rPr>
          <w:spacing w:val="-1"/>
          <w:sz w:val="24"/>
          <w:szCs w:val="24"/>
        </w:rPr>
        <w:t xml:space="preserve"> </w:t>
      </w:r>
      <w:r w:rsidR="00C32D89" w:rsidRPr="006D54DA">
        <w:rPr>
          <w:sz w:val="24"/>
          <w:szCs w:val="24"/>
        </w:rPr>
        <w:t>hi</w:t>
      </w:r>
      <w:r w:rsidR="00C32D89" w:rsidRPr="006D54DA">
        <w:rPr>
          <w:spacing w:val="2"/>
          <w:sz w:val="24"/>
          <w:szCs w:val="24"/>
        </w:rPr>
        <w:t>z</w:t>
      </w:r>
      <w:r w:rsidR="00C32D89" w:rsidRPr="006D54DA">
        <w:rPr>
          <w:sz w:val="24"/>
          <w:szCs w:val="24"/>
        </w:rPr>
        <w:t xml:space="preserve">i </w:t>
      </w:r>
      <w:r w:rsidR="00C32D89" w:rsidRPr="006D54DA">
        <w:rPr>
          <w:spacing w:val="1"/>
          <w:sz w:val="24"/>
          <w:szCs w:val="24"/>
        </w:rPr>
        <w:t>z</w:t>
      </w:r>
      <w:r w:rsidR="00C32D89" w:rsidRPr="006D54DA">
        <w:rPr>
          <w:sz w:val="24"/>
          <w:szCs w:val="24"/>
        </w:rPr>
        <w:t>in</w:t>
      </w:r>
      <w:r w:rsidR="00C32D89" w:rsidRPr="006D54DA">
        <w:rPr>
          <w:spacing w:val="-1"/>
          <w:sz w:val="24"/>
          <w:szCs w:val="24"/>
        </w:rPr>
        <w:t>awa</w:t>
      </w:r>
      <w:r w:rsidR="00C32D89" w:rsidRPr="006D54DA">
        <w:rPr>
          <w:sz w:val="24"/>
          <w:szCs w:val="24"/>
        </w:rPr>
        <w:t>kilisha</w:t>
      </w:r>
      <w:r w:rsidR="00C32D89" w:rsidRPr="006D54DA">
        <w:rPr>
          <w:spacing w:val="-1"/>
          <w:sz w:val="24"/>
          <w:szCs w:val="24"/>
        </w:rPr>
        <w:t xml:space="preserve"> </w:t>
      </w:r>
      <w:r w:rsidR="00C32D89" w:rsidRPr="006D54DA">
        <w:rPr>
          <w:sz w:val="24"/>
          <w:szCs w:val="24"/>
        </w:rPr>
        <w:t>m</w:t>
      </w:r>
      <w:r w:rsidR="00C32D89" w:rsidRPr="006D54DA">
        <w:rPr>
          <w:spacing w:val="-1"/>
          <w:sz w:val="24"/>
          <w:szCs w:val="24"/>
        </w:rPr>
        <w:t>a</w:t>
      </w:r>
      <w:r w:rsidR="00C32D89" w:rsidRPr="006D54DA">
        <w:rPr>
          <w:sz w:val="24"/>
          <w:szCs w:val="24"/>
        </w:rPr>
        <w:t xml:space="preserve">oni </w:t>
      </w:r>
      <w:r w:rsidR="00C32D89" w:rsidRPr="006D54DA">
        <w:rPr>
          <w:spacing w:val="-5"/>
          <w:sz w:val="24"/>
          <w:szCs w:val="24"/>
        </w:rPr>
        <w:t>y</w:t>
      </w:r>
      <w:r w:rsidR="00C32D89" w:rsidRPr="006D54DA">
        <w:rPr>
          <w:sz w:val="24"/>
          <w:szCs w:val="24"/>
        </w:rPr>
        <w:t>a</w:t>
      </w:r>
      <w:r w:rsidR="00C32D89" w:rsidRPr="006D54DA">
        <w:rPr>
          <w:spacing w:val="4"/>
          <w:sz w:val="24"/>
          <w:szCs w:val="24"/>
        </w:rPr>
        <w:t xml:space="preserve"> </w:t>
      </w:r>
      <w:r w:rsidR="00C32D89" w:rsidRPr="006D54DA">
        <w:rPr>
          <w:spacing w:val="-1"/>
          <w:sz w:val="24"/>
          <w:szCs w:val="24"/>
        </w:rPr>
        <w:t>wa</w:t>
      </w:r>
      <w:r w:rsidR="00C32D89" w:rsidRPr="006D54DA">
        <w:rPr>
          <w:sz w:val="24"/>
          <w:szCs w:val="24"/>
        </w:rPr>
        <w:t>n</w:t>
      </w:r>
      <w:r w:rsidR="00C32D89" w:rsidRPr="006D54DA">
        <w:rPr>
          <w:spacing w:val="-1"/>
          <w:sz w:val="24"/>
          <w:szCs w:val="24"/>
        </w:rPr>
        <w:t>a</w:t>
      </w:r>
      <w:r w:rsidR="00C32D89" w:rsidRPr="006D54DA">
        <w:rPr>
          <w:spacing w:val="1"/>
          <w:sz w:val="24"/>
          <w:szCs w:val="24"/>
        </w:rPr>
        <w:t>z</w:t>
      </w:r>
      <w:r w:rsidR="00C32D89" w:rsidRPr="006D54DA">
        <w:rPr>
          <w:sz w:val="24"/>
          <w:szCs w:val="24"/>
        </w:rPr>
        <w:t xml:space="preserve">uoni </w:t>
      </w:r>
      <w:r w:rsidR="00C32D89" w:rsidRPr="006D54DA">
        <w:rPr>
          <w:spacing w:val="-1"/>
          <w:sz w:val="24"/>
          <w:szCs w:val="24"/>
        </w:rPr>
        <w:t>wa</w:t>
      </w:r>
      <w:r w:rsidR="00C32D89" w:rsidRPr="006D54DA">
        <w:rPr>
          <w:spacing w:val="2"/>
          <w:sz w:val="24"/>
          <w:szCs w:val="24"/>
        </w:rPr>
        <w:t>n</w:t>
      </w:r>
      <w:r w:rsidR="00C32D89" w:rsidRPr="006D54DA">
        <w:rPr>
          <w:spacing w:val="-1"/>
          <w:sz w:val="24"/>
          <w:szCs w:val="24"/>
        </w:rPr>
        <w:t>a</w:t>
      </w:r>
      <w:r w:rsidR="00C32D89" w:rsidRPr="006D54DA">
        <w:rPr>
          <w:sz w:val="24"/>
          <w:szCs w:val="24"/>
        </w:rPr>
        <w:t>ok</w:t>
      </w:r>
      <w:r w:rsidR="00C32D89" w:rsidRPr="006D54DA">
        <w:rPr>
          <w:spacing w:val="-1"/>
          <w:sz w:val="24"/>
          <w:szCs w:val="24"/>
        </w:rPr>
        <w:t>a</w:t>
      </w:r>
      <w:r w:rsidR="00C32D89" w:rsidRPr="006D54DA">
        <w:rPr>
          <w:spacing w:val="2"/>
          <w:sz w:val="24"/>
          <w:szCs w:val="24"/>
        </w:rPr>
        <w:t>n</w:t>
      </w:r>
      <w:r w:rsidR="00C32D89" w:rsidRPr="006D54DA">
        <w:rPr>
          <w:sz w:val="24"/>
          <w:szCs w:val="24"/>
        </w:rPr>
        <w:t>usha</w:t>
      </w:r>
      <w:r w:rsidR="00C32D89" w:rsidRPr="006D54DA">
        <w:rPr>
          <w:spacing w:val="-1"/>
          <w:sz w:val="24"/>
          <w:szCs w:val="24"/>
        </w:rPr>
        <w:t xml:space="preserve"> </w:t>
      </w:r>
      <w:r w:rsidR="00C32D89" w:rsidRPr="006D54DA">
        <w:rPr>
          <w:spacing w:val="1"/>
          <w:sz w:val="24"/>
          <w:szCs w:val="24"/>
        </w:rPr>
        <w:t>m</w:t>
      </w:r>
      <w:r w:rsidR="00C32D89" w:rsidRPr="006D54DA">
        <w:rPr>
          <w:spacing w:val="-1"/>
          <w:sz w:val="24"/>
          <w:szCs w:val="24"/>
        </w:rPr>
        <w:t>a</w:t>
      </w:r>
      <w:r w:rsidR="00C32D89" w:rsidRPr="006D54DA">
        <w:rPr>
          <w:spacing w:val="1"/>
          <w:sz w:val="24"/>
          <w:szCs w:val="24"/>
        </w:rPr>
        <w:t>ml</w:t>
      </w:r>
      <w:r w:rsidR="00C32D89" w:rsidRPr="006D54DA">
        <w:rPr>
          <w:spacing w:val="-1"/>
          <w:sz w:val="24"/>
          <w:szCs w:val="24"/>
        </w:rPr>
        <w:t>a</w:t>
      </w:r>
      <w:r w:rsidR="00C32D89" w:rsidRPr="006D54DA">
        <w:rPr>
          <w:sz w:val="24"/>
          <w:szCs w:val="24"/>
        </w:rPr>
        <w:t>ka</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a</w:t>
      </w:r>
      <w:r w:rsidR="00C32D89" w:rsidRPr="006D54DA">
        <w:rPr>
          <w:spacing w:val="1"/>
          <w:sz w:val="24"/>
          <w:szCs w:val="24"/>
        </w:rPr>
        <w:t>mil</w:t>
      </w:r>
      <w:r w:rsidR="00C32D89" w:rsidRPr="006D54DA">
        <w:rPr>
          <w:sz w:val="24"/>
          <w:szCs w:val="24"/>
        </w:rPr>
        <w:t>i</w:t>
      </w:r>
      <w:r w:rsidR="00C32D89" w:rsidRPr="006D54DA">
        <w:rPr>
          <w:spacing w:val="3"/>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4"/>
          <w:sz w:val="24"/>
          <w:szCs w:val="24"/>
        </w:rPr>
        <w:t xml:space="preserve"> </w:t>
      </w:r>
      <w:r w:rsidR="00C32D89" w:rsidRPr="006D54DA">
        <w:rPr>
          <w:sz w:val="24"/>
          <w:szCs w:val="24"/>
        </w:rPr>
        <w:t>M</w:t>
      </w:r>
      <w:r w:rsidR="00C32D89" w:rsidRPr="006D54DA">
        <w:rPr>
          <w:spacing w:val="-1"/>
          <w:sz w:val="24"/>
          <w:szCs w:val="24"/>
        </w:rPr>
        <w:t>aa</w:t>
      </w:r>
      <w:r w:rsidR="00C32D89" w:rsidRPr="006D54DA">
        <w:rPr>
          <w:sz w:val="24"/>
          <w:szCs w:val="24"/>
        </w:rPr>
        <w:t>nd</w:t>
      </w:r>
      <w:r w:rsidR="00C32D89" w:rsidRPr="006D54DA">
        <w:rPr>
          <w:spacing w:val="1"/>
          <w:sz w:val="24"/>
          <w:szCs w:val="24"/>
        </w:rPr>
        <w:t>i</w:t>
      </w:r>
      <w:r w:rsidR="00C32D89" w:rsidRPr="006D54DA">
        <w:rPr>
          <w:sz w:val="24"/>
          <w:szCs w:val="24"/>
        </w:rPr>
        <w:t xml:space="preserve">ko. </w:t>
      </w:r>
      <w:r w:rsidR="00C32D89" w:rsidRPr="006D54DA">
        <w:rPr>
          <w:spacing w:val="1"/>
          <w:sz w:val="24"/>
          <w:szCs w:val="24"/>
        </w:rPr>
        <w:t>Pili</w:t>
      </w:r>
      <w:r w:rsidR="00C32D89" w:rsidRPr="006D54DA">
        <w:rPr>
          <w:sz w:val="24"/>
          <w:szCs w:val="24"/>
        </w:rPr>
        <w:t xml:space="preserve">, </w:t>
      </w:r>
      <w:r w:rsidR="00C32D89" w:rsidRPr="006D54DA">
        <w:rPr>
          <w:spacing w:val="1"/>
          <w:sz w:val="24"/>
          <w:szCs w:val="24"/>
        </w:rPr>
        <w:t>t</w:t>
      </w:r>
      <w:r w:rsidR="00C32D89" w:rsidRPr="006D54DA">
        <w:rPr>
          <w:sz w:val="24"/>
          <w:szCs w:val="24"/>
        </w:rPr>
        <w:t>u</w:t>
      </w:r>
      <w:r w:rsidR="00C32D89" w:rsidRPr="006D54DA">
        <w:rPr>
          <w:spacing w:val="1"/>
          <w:sz w:val="24"/>
          <w:szCs w:val="24"/>
        </w:rPr>
        <w:t>t</w:t>
      </w:r>
      <w:r w:rsidR="00C32D89" w:rsidRPr="006D54DA">
        <w:rPr>
          <w:spacing w:val="-1"/>
          <w:sz w:val="24"/>
          <w:szCs w:val="24"/>
        </w:rPr>
        <w:t>ac</w:t>
      </w:r>
      <w:r w:rsidR="00C32D89" w:rsidRPr="006D54DA">
        <w:rPr>
          <w:sz w:val="24"/>
          <w:szCs w:val="24"/>
        </w:rPr>
        <w:t>hun</w:t>
      </w:r>
      <w:r w:rsidR="00C32D89" w:rsidRPr="006D54DA">
        <w:rPr>
          <w:spacing w:val="-2"/>
          <w:sz w:val="24"/>
          <w:szCs w:val="24"/>
        </w:rPr>
        <w:t>g</w:t>
      </w:r>
      <w:r w:rsidR="00C32D89" w:rsidRPr="006D54DA">
        <w:rPr>
          <w:sz w:val="24"/>
          <w:szCs w:val="24"/>
        </w:rPr>
        <w:t>u</w:t>
      </w:r>
      <w:r w:rsidR="00C32D89" w:rsidRPr="006D54DA">
        <w:rPr>
          <w:spacing w:val="1"/>
          <w:sz w:val="24"/>
          <w:szCs w:val="24"/>
        </w:rPr>
        <w:t>z</w:t>
      </w:r>
      <w:r w:rsidR="00C32D89" w:rsidRPr="006D54DA">
        <w:rPr>
          <w:sz w:val="24"/>
          <w:szCs w:val="24"/>
        </w:rPr>
        <w:t>a</w:t>
      </w:r>
      <w:r w:rsidR="00C32D89" w:rsidRPr="006D54DA">
        <w:rPr>
          <w:spacing w:val="-1"/>
          <w:sz w:val="24"/>
          <w:szCs w:val="24"/>
        </w:rPr>
        <w:t xml:space="preserve"> </w:t>
      </w:r>
      <w:r w:rsidR="00C32D89" w:rsidRPr="006D54DA">
        <w:rPr>
          <w:spacing w:val="1"/>
          <w:sz w:val="24"/>
          <w:szCs w:val="24"/>
        </w:rPr>
        <w:t>mit</w:t>
      </w:r>
      <w:r w:rsidR="00C32D89" w:rsidRPr="006D54DA">
        <w:rPr>
          <w:spacing w:val="-1"/>
          <w:sz w:val="24"/>
          <w:szCs w:val="24"/>
        </w:rPr>
        <w:t>a</w:t>
      </w:r>
      <w:r w:rsidR="00C32D89" w:rsidRPr="006D54DA">
        <w:rPr>
          <w:spacing w:val="2"/>
          <w:sz w:val="24"/>
          <w:szCs w:val="24"/>
        </w:rPr>
        <w:t>z</w:t>
      </w:r>
      <w:r w:rsidR="00C32D89" w:rsidRPr="006D54DA">
        <w:rPr>
          <w:spacing w:val="-1"/>
          <w:sz w:val="24"/>
          <w:szCs w:val="24"/>
        </w:rPr>
        <w:t>a</w:t>
      </w:r>
      <w:r w:rsidR="00C32D89" w:rsidRPr="006D54DA">
        <w:rPr>
          <w:spacing w:val="1"/>
          <w:sz w:val="24"/>
          <w:szCs w:val="24"/>
        </w:rPr>
        <w:t>m</w:t>
      </w:r>
      <w:r w:rsidR="00C32D89" w:rsidRPr="006D54DA">
        <w:rPr>
          <w:sz w:val="24"/>
          <w:szCs w:val="24"/>
        </w:rPr>
        <w:t xml:space="preserve">o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C32D89" w:rsidRPr="006D54DA">
        <w:rPr>
          <w:sz w:val="24"/>
          <w:szCs w:val="24"/>
        </w:rPr>
        <w:t>kiinjili</w:t>
      </w:r>
      <w:r w:rsidR="00C32D89" w:rsidRPr="006D54DA">
        <w:rPr>
          <w:spacing w:val="3"/>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C32D89" w:rsidRPr="006D54DA">
        <w:rPr>
          <w:sz w:val="24"/>
          <w:szCs w:val="24"/>
        </w:rPr>
        <w:t>kis</w:t>
      </w:r>
      <w:r w:rsidR="00C32D89" w:rsidRPr="006D54DA">
        <w:rPr>
          <w:spacing w:val="-1"/>
          <w:sz w:val="24"/>
          <w:szCs w:val="24"/>
        </w:rPr>
        <w:t>a</w:t>
      </w:r>
      <w:r w:rsidR="00C32D89" w:rsidRPr="006D54DA">
        <w:rPr>
          <w:sz w:val="24"/>
          <w:szCs w:val="24"/>
        </w:rPr>
        <w:t>s</w:t>
      </w:r>
      <w:r w:rsidR="00C32D89" w:rsidRPr="006D54DA">
        <w:rPr>
          <w:spacing w:val="-1"/>
          <w:sz w:val="24"/>
          <w:szCs w:val="24"/>
        </w:rPr>
        <w:t>a</w:t>
      </w:r>
      <w:r w:rsidR="00C32D89" w:rsidRPr="006D54DA">
        <w:rPr>
          <w:sz w:val="24"/>
          <w:szCs w:val="24"/>
        </w:rPr>
        <w:t>, m</w:t>
      </w:r>
      <w:r w:rsidR="00C32D89" w:rsidRPr="006D54DA">
        <w:rPr>
          <w:spacing w:val="-1"/>
          <w:sz w:val="24"/>
          <w:szCs w:val="24"/>
        </w:rPr>
        <w:t>a</w:t>
      </w:r>
      <w:r w:rsidR="00C32D89" w:rsidRPr="006D54DA">
        <w:rPr>
          <w:spacing w:val="2"/>
          <w:sz w:val="24"/>
          <w:szCs w:val="24"/>
        </w:rPr>
        <w:t>o</w:t>
      </w:r>
      <w:r w:rsidR="00C32D89" w:rsidRPr="006D54DA">
        <w:rPr>
          <w:sz w:val="24"/>
          <w:szCs w:val="24"/>
        </w:rPr>
        <w:t>ni</w:t>
      </w:r>
      <w:r w:rsidR="00C32D89" w:rsidRPr="006D54DA">
        <w:rPr>
          <w:spacing w:val="3"/>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C32D89" w:rsidRPr="006D54DA">
        <w:rPr>
          <w:spacing w:val="2"/>
          <w:sz w:val="24"/>
          <w:szCs w:val="24"/>
        </w:rPr>
        <w:t>w</w:t>
      </w:r>
      <w:r w:rsidR="00C32D89" w:rsidRPr="006D54DA">
        <w:rPr>
          <w:spacing w:val="-1"/>
          <w:sz w:val="24"/>
          <w:szCs w:val="24"/>
        </w:rPr>
        <w:t>a</w:t>
      </w:r>
      <w:r w:rsidR="00C32D89" w:rsidRPr="006D54DA">
        <w:rPr>
          <w:sz w:val="24"/>
          <w:szCs w:val="24"/>
        </w:rPr>
        <w:t xml:space="preserve">somi </w:t>
      </w:r>
      <w:r w:rsidR="00C32D89" w:rsidRPr="006D54DA">
        <w:rPr>
          <w:spacing w:val="-1"/>
          <w:sz w:val="24"/>
          <w:szCs w:val="24"/>
        </w:rPr>
        <w:t>w</w:t>
      </w:r>
      <w:r w:rsidR="00C32D89" w:rsidRPr="006D54DA">
        <w:rPr>
          <w:sz w:val="24"/>
          <w:szCs w:val="24"/>
        </w:rPr>
        <w:t>a</w:t>
      </w:r>
      <w:r w:rsidR="00C32D89" w:rsidRPr="006D54DA">
        <w:rPr>
          <w:spacing w:val="-1"/>
          <w:sz w:val="24"/>
          <w:szCs w:val="24"/>
        </w:rPr>
        <w:t xml:space="preserve"> </w:t>
      </w:r>
      <w:r w:rsidR="00C32D89" w:rsidRPr="006D54DA">
        <w:rPr>
          <w:sz w:val="24"/>
          <w:szCs w:val="24"/>
        </w:rPr>
        <w:t>kib</w:t>
      </w:r>
      <w:r w:rsidR="005A5868" w:rsidRPr="006D54DA">
        <w:rPr>
          <w:sz w:val="24"/>
          <w:szCs w:val="24"/>
        </w:rPr>
        <w:t>ib</w:t>
      </w:r>
      <w:r w:rsidR="00C32D89" w:rsidRPr="006D54DA">
        <w:rPr>
          <w:sz w:val="24"/>
          <w:szCs w:val="24"/>
        </w:rPr>
        <w:t>lia</w:t>
      </w:r>
      <w:r w:rsidR="00C32D89" w:rsidRPr="006D54DA">
        <w:rPr>
          <w:spacing w:val="-1"/>
          <w:sz w:val="24"/>
          <w:szCs w:val="24"/>
        </w:rPr>
        <w:t xml:space="preserve"> </w:t>
      </w:r>
      <w:r w:rsidR="00C32D89" w:rsidRPr="006D54DA">
        <w:rPr>
          <w:spacing w:val="2"/>
          <w:sz w:val="24"/>
          <w:szCs w:val="24"/>
        </w:rPr>
        <w:t>a</w:t>
      </w:r>
      <w:r w:rsidR="00C32D89" w:rsidRPr="006D54DA">
        <w:rPr>
          <w:sz w:val="24"/>
          <w:szCs w:val="24"/>
        </w:rPr>
        <w:t>mb</w:t>
      </w:r>
      <w:r w:rsidR="00C32D89" w:rsidRPr="006D54DA">
        <w:rPr>
          <w:spacing w:val="-1"/>
          <w:sz w:val="24"/>
          <w:szCs w:val="24"/>
        </w:rPr>
        <w:t>a</w:t>
      </w:r>
      <w:r w:rsidR="00C32D89" w:rsidRPr="006D54DA">
        <w:rPr>
          <w:sz w:val="24"/>
          <w:szCs w:val="24"/>
        </w:rPr>
        <w:t xml:space="preserve">o </w:t>
      </w:r>
      <w:r w:rsidR="00C32D89" w:rsidRPr="006D54DA">
        <w:rPr>
          <w:spacing w:val="-1"/>
          <w:sz w:val="24"/>
          <w:szCs w:val="24"/>
        </w:rPr>
        <w:t>wa</w:t>
      </w:r>
      <w:r w:rsidR="00C32D89" w:rsidRPr="006D54DA">
        <w:rPr>
          <w:sz w:val="24"/>
          <w:szCs w:val="24"/>
        </w:rPr>
        <w:t>n</w:t>
      </w:r>
      <w:r w:rsidR="00C32D89" w:rsidRPr="006D54DA">
        <w:rPr>
          <w:spacing w:val="-1"/>
          <w:sz w:val="24"/>
          <w:szCs w:val="24"/>
        </w:rPr>
        <w:t>a</w:t>
      </w:r>
      <w:r w:rsidR="00C32D89" w:rsidRPr="006D54DA">
        <w:rPr>
          <w:sz w:val="24"/>
          <w:szCs w:val="24"/>
        </w:rPr>
        <w:t>thibitisha</w:t>
      </w:r>
      <w:r w:rsidR="00C32D89" w:rsidRPr="006D54DA">
        <w:rPr>
          <w:spacing w:val="-1"/>
          <w:sz w:val="24"/>
          <w:szCs w:val="24"/>
        </w:rPr>
        <w:t xml:space="preserve"> </w:t>
      </w:r>
      <w:r w:rsidR="00C32D89" w:rsidRPr="006D54DA">
        <w:rPr>
          <w:sz w:val="24"/>
          <w:szCs w:val="24"/>
        </w:rPr>
        <w:t>m</w:t>
      </w:r>
      <w:r w:rsidR="00C32D89" w:rsidRPr="006D54DA">
        <w:rPr>
          <w:spacing w:val="2"/>
          <w:sz w:val="24"/>
          <w:szCs w:val="24"/>
        </w:rPr>
        <w:t>a</w:t>
      </w:r>
      <w:r w:rsidR="00C32D89" w:rsidRPr="006D54DA">
        <w:rPr>
          <w:sz w:val="24"/>
          <w:szCs w:val="24"/>
        </w:rPr>
        <w:t>ml</w:t>
      </w:r>
      <w:r w:rsidR="00C32D89" w:rsidRPr="006D54DA">
        <w:rPr>
          <w:spacing w:val="-1"/>
          <w:sz w:val="24"/>
          <w:szCs w:val="24"/>
        </w:rPr>
        <w:t>a</w:t>
      </w:r>
      <w:r w:rsidR="00C32D89" w:rsidRPr="006D54DA">
        <w:rPr>
          <w:sz w:val="24"/>
          <w:szCs w:val="24"/>
        </w:rPr>
        <w:t>ka</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a</w:t>
      </w:r>
      <w:r w:rsidR="00C32D89" w:rsidRPr="006D54DA">
        <w:rPr>
          <w:sz w:val="24"/>
          <w:szCs w:val="24"/>
        </w:rPr>
        <w:t>mili</w:t>
      </w:r>
      <w:r w:rsidR="00550A42" w:rsidRPr="006D54DA">
        <w:rPr>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4"/>
          <w:sz w:val="24"/>
          <w:szCs w:val="24"/>
        </w:rPr>
        <w:t xml:space="preserve"> </w:t>
      </w:r>
      <w:r w:rsidR="00C32D89" w:rsidRPr="006D54DA">
        <w:rPr>
          <w:spacing w:val="-2"/>
          <w:sz w:val="24"/>
          <w:szCs w:val="24"/>
        </w:rPr>
        <w:t>B</w:t>
      </w:r>
      <w:r w:rsidR="00C32D89" w:rsidRPr="006D54DA">
        <w:rPr>
          <w:spacing w:val="1"/>
          <w:sz w:val="24"/>
          <w:szCs w:val="24"/>
        </w:rPr>
        <w:t>i</w:t>
      </w:r>
      <w:r w:rsidR="00C32D89" w:rsidRPr="006D54DA">
        <w:rPr>
          <w:sz w:val="24"/>
          <w:szCs w:val="24"/>
        </w:rPr>
        <w:t>b</w:t>
      </w:r>
      <w:r w:rsidR="00C32D89" w:rsidRPr="006D54DA">
        <w:rPr>
          <w:spacing w:val="1"/>
          <w:sz w:val="24"/>
          <w:szCs w:val="24"/>
        </w:rPr>
        <w:t>li</w:t>
      </w:r>
      <w:r w:rsidR="00C32D89" w:rsidRPr="006D54DA">
        <w:rPr>
          <w:sz w:val="24"/>
          <w:szCs w:val="24"/>
        </w:rPr>
        <w:t>a</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a</w:t>
      </w:r>
      <w:r w:rsidR="00C32D89" w:rsidRPr="006D54DA">
        <w:rPr>
          <w:spacing w:val="1"/>
          <w:sz w:val="24"/>
          <w:szCs w:val="24"/>
        </w:rPr>
        <w:t>m</w:t>
      </w:r>
      <w:r w:rsidR="00C32D89" w:rsidRPr="006D54DA">
        <w:rPr>
          <w:sz w:val="24"/>
          <w:szCs w:val="24"/>
        </w:rPr>
        <w:t>a</w:t>
      </w:r>
      <w:r w:rsidR="00C32D89" w:rsidRPr="006D54DA">
        <w:rPr>
          <w:spacing w:val="1"/>
          <w:sz w:val="24"/>
          <w:szCs w:val="24"/>
        </w:rPr>
        <w:t xml:space="preserve"> </w:t>
      </w:r>
      <w:r w:rsidR="00C32D89" w:rsidRPr="006D54DA">
        <w:rPr>
          <w:spacing w:val="-1"/>
          <w:sz w:val="24"/>
          <w:szCs w:val="24"/>
        </w:rPr>
        <w:t>Ne</w:t>
      </w:r>
      <w:r w:rsidR="00C32D89" w:rsidRPr="006D54DA">
        <w:rPr>
          <w:sz w:val="24"/>
          <w:szCs w:val="24"/>
        </w:rPr>
        <w:t xml:space="preserve">no </w:t>
      </w:r>
      <w:r w:rsidR="00C32D89" w:rsidRPr="006D54DA">
        <w:rPr>
          <w:spacing w:val="1"/>
          <w:sz w:val="24"/>
          <w:szCs w:val="24"/>
        </w:rPr>
        <w:t>l</w:t>
      </w:r>
      <w:r w:rsidR="00C32D89" w:rsidRPr="006D54DA">
        <w:rPr>
          <w:sz w:val="24"/>
          <w:szCs w:val="24"/>
        </w:rPr>
        <w:t>a</w:t>
      </w:r>
      <w:r w:rsidR="00C32D89" w:rsidRPr="006D54DA">
        <w:rPr>
          <w:spacing w:val="1"/>
          <w:sz w:val="24"/>
          <w:szCs w:val="24"/>
        </w:rPr>
        <w:t xml:space="preserve"> </w:t>
      </w:r>
      <w:r w:rsidR="00C32D89" w:rsidRPr="006D54DA">
        <w:rPr>
          <w:sz w:val="24"/>
          <w:szCs w:val="24"/>
        </w:rPr>
        <w:t>Mun</w:t>
      </w:r>
      <w:r w:rsidR="00C32D89" w:rsidRPr="006D54DA">
        <w:rPr>
          <w:spacing w:val="-2"/>
          <w:sz w:val="24"/>
          <w:szCs w:val="24"/>
        </w:rPr>
        <w:t>g</w:t>
      </w:r>
      <w:r w:rsidR="00C32D89" w:rsidRPr="006D54DA">
        <w:rPr>
          <w:sz w:val="24"/>
          <w:szCs w:val="24"/>
        </w:rPr>
        <w:t xml:space="preserve">u </w:t>
      </w:r>
      <w:r w:rsidR="00C32D89" w:rsidRPr="006D54DA">
        <w:rPr>
          <w:spacing w:val="1"/>
          <w:sz w:val="24"/>
          <w:szCs w:val="24"/>
        </w:rPr>
        <w:t>lilil</w:t>
      </w:r>
      <w:r w:rsidR="00C32D89" w:rsidRPr="006D54DA">
        <w:rPr>
          <w:sz w:val="24"/>
          <w:szCs w:val="24"/>
        </w:rPr>
        <w:t>ovuv</w:t>
      </w:r>
      <w:r w:rsidR="00C32D89" w:rsidRPr="006D54DA">
        <w:rPr>
          <w:spacing w:val="1"/>
          <w:sz w:val="24"/>
          <w:szCs w:val="24"/>
        </w:rPr>
        <w:t>i</w:t>
      </w:r>
      <w:r w:rsidR="00C32D89" w:rsidRPr="006D54DA">
        <w:rPr>
          <w:spacing w:val="-1"/>
          <w:sz w:val="24"/>
          <w:szCs w:val="24"/>
        </w:rPr>
        <w:t>w</w:t>
      </w:r>
      <w:r w:rsidR="00C32D89" w:rsidRPr="006D54DA">
        <w:rPr>
          <w:sz w:val="24"/>
          <w:szCs w:val="24"/>
        </w:rPr>
        <w:t>a</w:t>
      </w:r>
      <w:r w:rsidR="00C32D89" w:rsidRPr="006D54DA">
        <w:rPr>
          <w:spacing w:val="-1"/>
          <w:sz w:val="24"/>
          <w:szCs w:val="24"/>
        </w:rPr>
        <w:t xml:space="preserve"> </w:t>
      </w:r>
      <w:r w:rsidR="00C32D89" w:rsidRPr="006D54DA">
        <w:rPr>
          <w:sz w:val="24"/>
          <w:szCs w:val="24"/>
        </w:rPr>
        <w:t>na</w:t>
      </w:r>
      <w:r w:rsidR="00C32D89" w:rsidRPr="006D54DA">
        <w:rPr>
          <w:spacing w:val="1"/>
          <w:sz w:val="24"/>
          <w:szCs w:val="24"/>
        </w:rPr>
        <w:t xml:space="preserve"> </w:t>
      </w:r>
      <w:r w:rsidR="00C32D89" w:rsidRPr="006D54DA">
        <w:rPr>
          <w:sz w:val="24"/>
          <w:szCs w:val="24"/>
        </w:rPr>
        <w:t>Mun</w:t>
      </w:r>
      <w:r w:rsidR="00C32D89" w:rsidRPr="006D54DA">
        <w:rPr>
          <w:spacing w:val="-2"/>
          <w:sz w:val="24"/>
          <w:szCs w:val="24"/>
        </w:rPr>
        <w:t>g</w:t>
      </w:r>
      <w:r w:rsidR="00C32D89" w:rsidRPr="006D54DA">
        <w:rPr>
          <w:sz w:val="24"/>
          <w:szCs w:val="24"/>
        </w:rPr>
        <w:t xml:space="preserve">u. </w:t>
      </w:r>
      <w:r w:rsidR="00550A42" w:rsidRPr="006D54DA">
        <w:rPr>
          <w:spacing w:val="2"/>
          <w:sz w:val="24"/>
          <w:szCs w:val="24"/>
        </w:rPr>
        <w:t>T</w:t>
      </w:r>
      <w:r w:rsidR="00C32D89" w:rsidRPr="006D54DA">
        <w:rPr>
          <w:sz w:val="24"/>
          <w:szCs w:val="24"/>
        </w:rPr>
        <w:t>u</w:t>
      </w:r>
      <w:r w:rsidR="00C32D89" w:rsidRPr="006D54DA">
        <w:rPr>
          <w:spacing w:val="-1"/>
          <w:sz w:val="24"/>
          <w:szCs w:val="24"/>
        </w:rPr>
        <w:t>a</w:t>
      </w:r>
      <w:r w:rsidR="00C32D89" w:rsidRPr="006D54DA">
        <w:rPr>
          <w:sz w:val="24"/>
          <w:szCs w:val="24"/>
        </w:rPr>
        <w:t>n</w:t>
      </w:r>
      <w:r w:rsidR="00C32D89" w:rsidRPr="006D54DA">
        <w:rPr>
          <w:spacing w:val="4"/>
          <w:sz w:val="24"/>
          <w:szCs w:val="24"/>
        </w:rPr>
        <w:t>z</w:t>
      </w:r>
      <w:r w:rsidR="00C32D89" w:rsidRPr="006D54DA">
        <w:rPr>
          <w:sz w:val="24"/>
          <w:szCs w:val="24"/>
        </w:rPr>
        <w:t>e</w:t>
      </w:r>
      <w:r w:rsidR="00C32D89" w:rsidRPr="006D54DA">
        <w:rPr>
          <w:spacing w:val="-1"/>
          <w:sz w:val="24"/>
          <w:szCs w:val="24"/>
        </w:rPr>
        <w:t xml:space="preserve"> </w:t>
      </w:r>
      <w:r w:rsidR="00C32D89" w:rsidRPr="006D54DA">
        <w:rPr>
          <w:sz w:val="24"/>
          <w:szCs w:val="24"/>
        </w:rPr>
        <w:t>na</w:t>
      </w:r>
      <w:r w:rsidR="00C32D89" w:rsidRPr="006D54DA">
        <w:rPr>
          <w:spacing w:val="-1"/>
          <w:sz w:val="24"/>
          <w:szCs w:val="24"/>
        </w:rPr>
        <w:t xml:space="preserve"> </w:t>
      </w:r>
      <w:r w:rsidRPr="006D54DA">
        <w:rPr>
          <w:sz w:val="24"/>
          <w:szCs w:val="24"/>
        </w:rPr>
        <w:t>mbinu</w:t>
      </w:r>
      <w:r w:rsidR="00C32D89" w:rsidRPr="006D54DA">
        <w:rPr>
          <w:sz w:val="24"/>
          <w:szCs w:val="24"/>
        </w:rPr>
        <w:t xml:space="preserve"> </w:t>
      </w:r>
      <w:r w:rsidR="00C32D89" w:rsidRPr="006D54DA">
        <w:rPr>
          <w:spacing w:val="1"/>
          <w:sz w:val="24"/>
          <w:szCs w:val="24"/>
        </w:rPr>
        <w:t>zi</w:t>
      </w:r>
      <w:r w:rsidRPr="006D54DA">
        <w:rPr>
          <w:spacing w:val="1"/>
          <w:sz w:val="24"/>
          <w:szCs w:val="24"/>
        </w:rPr>
        <w:t>nazo</w:t>
      </w:r>
      <w:r w:rsidR="00C32D89" w:rsidRPr="006D54DA">
        <w:rPr>
          <w:spacing w:val="1"/>
          <w:sz w:val="24"/>
          <w:szCs w:val="24"/>
        </w:rPr>
        <w:t>t</w:t>
      </w:r>
      <w:r w:rsidR="00C32D89" w:rsidRPr="006D54DA">
        <w:rPr>
          <w:sz w:val="24"/>
          <w:szCs w:val="24"/>
        </w:rPr>
        <w:t>u</w:t>
      </w:r>
      <w:r w:rsidR="00C32D89" w:rsidRPr="006D54DA">
        <w:rPr>
          <w:spacing w:val="1"/>
          <w:sz w:val="24"/>
          <w:szCs w:val="24"/>
        </w:rPr>
        <w:t>mi</w:t>
      </w:r>
      <w:r w:rsidR="00C32D89" w:rsidRPr="006D54DA">
        <w:rPr>
          <w:sz w:val="24"/>
          <w:szCs w:val="24"/>
        </w:rPr>
        <w:t>k</w:t>
      </w:r>
      <w:r w:rsidR="00C32D89" w:rsidRPr="006D54DA">
        <w:rPr>
          <w:spacing w:val="-3"/>
          <w:sz w:val="24"/>
          <w:szCs w:val="24"/>
        </w:rPr>
        <w:t>a</w:t>
      </w:r>
      <w:r w:rsidR="00C32D89" w:rsidRPr="006D54DA">
        <w:rPr>
          <w:sz w:val="24"/>
          <w:szCs w:val="24"/>
        </w:rPr>
        <w:t xml:space="preserve"> k</w:t>
      </w:r>
      <w:r w:rsidR="00C32D89" w:rsidRPr="006D54DA">
        <w:rPr>
          <w:spacing w:val="-1"/>
          <w:sz w:val="24"/>
          <w:szCs w:val="24"/>
        </w:rPr>
        <w:t>a</w:t>
      </w:r>
      <w:r w:rsidR="00C32D89" w:rsidRPr="006D54DA">
        <w:rPr>
          <w:spacing w:val="1"/>
          <w:sz w:val="24"/>
          <w:szCs w:val="24"/>
        </w:rPr>
        <w:t>ti</w:t>
      </w:r>
      <w:r w:rsidR="00C32D89" w:rsidRPr="006D54DA">
        <w:rPr>
          <w:sz w:val="24"/>
          <w:szCs w:val="24"/>
        </w:rPr>
        <w:t>ka</w:t>
      </w:r>
      <w:r w:rsidR="00C32D89" w:rsidRPr="006D54DA">
        <w:rPr>
          <w:spacing w:val="-1"/>
          <w:sz w:val="24"/>
          <w:szCs w:val="24"/>
        </w:rPr>
        <w:t xml:space="preserve"> </w:t>
      </w:r>
      <w:r w:rsidR="00C32D89" w:rsidRPr="006D54DA">
        <w:rPr>
          <w:sz w:val="24"/>
          <w:szCs w:val="24"/>
        </w:rPr>
        <w:t>kukosoa</w:t>
      </w:r>
      <w:r w:rsidR="00C32D89" w:rsidRPr="006D54DA">
        <w:rPr>
          <w:spacing w:val="-1"/>
          <w:sz w:val="24"/>
          <w:szCs w:val="24"/>
        </w:rPr>
        <w:t xml:space="preserve"> </w:t>
      </w:r>
      <w:r w:rsidR="00C32D89" w:rsidRPr="006D54DA">
        <w:rPr>
          <w:spacing w:val="1"/>
          <w:sz w:val="24"/>
          <w:szCs w:val="24"/>
        </w:rPr>
        <w:t>m</w:t>
      </w:r>
      <w:r w:rsidR="00C32D89" w:rsidRPr="006D54DA">
        <w:rPr>
          <w:spacing w:val="-1"/>
          <w:sz w:val="24"/>
          <w:szCs w:val="24"/>
        </w:rPr>
        <w:t>a</w:t>
      </w:r>
      <w:r w:rsidR="00C32D89" w:rsidRPr="006D54DA">
        <w:rPr>
          <w:spacing w:val="1"/>
          <w:sz w:val="24"/>
          <w:szCs w:val="24"/>
        </w:rPr>
        <w:t>ml</w:t>
      </w:r>
      <w:r w:rsidR="00C32D89" w:rsidRPr="006D54DA">
        <w:rPr>
          <w:spacing w:val="-1"/>
          <w:sz w:val="24"/>
          <w:szCs w:val="24"/>
        </w:rPr>
        <w:t>a</w:t>
      </w:r>
      <w:r w:rsidR="00C32D89" w:rsidRPr="006D54DA">
        <w:rPr>
          <w:sz w:val="24"/>
          <w:szCs w:val="24"/>
        </w:rPr>
        <w:t>ka</w:t>
      </w:r>
      <w:r w:rsidR="00C32D89" w:rsidRPr="006D54DA">
        <w:rPr>
          <w:spacing w:val="4"/>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3667AA" w:rsidRPr="006D54DA">
        <w:rPr>
          <w:sz w:val="24"/>
          <w:szCs w:val="24"/>
        </w:rPr>
        <w:t>Pentatuku</w:t>
      </w:r>
      <w:r w:rsidR="00C32D89" w:rsidRPr="006D54DA">
        <w:rPr>
          <w:sz w:val="24"/>
          <w:szCs w:val="24"/>
        </w:rPr>
        <w:t>.</w:t>
      </w:r>
    </w:p>
    <w:p w:rsidR="00D33AE5" w:rsidRDefault="00D33AE5" w:rsidP="006D54DA">
      <w:pPr>
        <w:spacing w:before="16" w:line="260" w:lineRule="exact"/>
        <w:ind w:right="10"/>
        <w:jc w:val="both"/>
        <w:rPr>
          <w:sz w:val="24"/>
          <w:szCs w:val="24"/>
        </w:rPr>
      </w:pPr>
    </w:p>
    <w:p w:rsidR="006D54DA" w:rsidRDefault="006D54DA" w:rsidP="006D54DA">
      <w:pPr>
        <w:spacing w:before="16" w:line="260" w:lineRule="exact"/>
        <w:ind w:right="10"/>
        <w:jc w:val="both"/>
        <w:rPr>
          <w:sz w:val="24"/>
          <w:szCs w:val="24"/>
        </w:rPr>
      </w:pPr>
    </w:p>
    <w:p w:rsidR="006D54DA" w:rsidRPr="006D54DA" w:rsidRDefault="006D54DA" w:rsidP="006D54DA">
      <w:pPr>
        <w:spacing w:before="16" w:line="260" w:lineRule="exact"/>
        <w:ind w:right="10"/>
        <w:jc w:val="both"/>
        <w:rPr>
          <w:sz w:val="24"/>
          <w:szCs w:val="24"/>
        </w:rPr>
      </w:pPr>
    </w:p>
    <w:p w:rsidR="00D33AE5" w:rsidRPr="006D54DA" w:rsidRDefault="00C32D89" w:rsidP="006D54DA">
      <w:pPr>
        <w:pStyle w:val="Chapterheading"/>
        <w:ind w:right="10"/>
        <w:rPr>
          <w:rFonts w:cs="Times New Roman"/>
        </w:rPr>
      </w:pPr>
      <w:bookmarkStart w:id="2" w:name="_Toc167694775"/>
      <w:r w:rsidRPr="006D54DA">
        <w:rPr>
          <w:rFonts w:cs="Times New Roman"/>
        </w:rPr>
        <w:t>M</w:t>
      </w:r>
      <w:r w:rsidR="009A50F6" w:rsidRPr="006D54DA">
        <w:rPr>
          <w:rFonts w:cs="Times New Roman"/>
        </w:rPr>
        <w:t>BINU MUHIMU Z</w:t>
      </w:r>
      <w:r w:rsidRPr="006D54DA">
        <w:rPr>
          <w:rFonts w:cs="Times New Roman"/>
        </w:rPr>
        <w:t>A KISASA</w:t>
      </w:r>
      <w:bookmarkEnd w:id="2"/>
      <w:r w:rsidRPr="006D54DA">
        <w:rPr>
          <w:rFonts w:cs="Times New Roman"/>
        </w:rPr>
        <w:t xml:space="preserve"> </w:t>
      </w:r>
    </w:p>
    <w:p w:rsidR="00D33AE5" w:rsidRPr="006D54DA" w:rsidRDefault="00D33AE5" w:rsidP="006D54DA">
      <w:pPr>
        <w:spacing w:before="2" w:line="280" w:lineRule="exact"/>
        <w:ind w:right="10"/>
        <w:jc w:val="both"/>
        <w:rPr>
          <w:sz w:val="24"/>
          <w:szCs w:val="24"/>
        </w:rPr>
      </w:pPr>
    </w:p>
    <w:p w:rsidR="00D33AE5" w:rsidRPr="006D54DA" w:rsidRDefault="009A50F6" w:rsidP="006D54DA">
      <w:pPr>
        <w:spacing w:before="29"/>
        <w:ind w:right="10" w:firstLine="720"/>
        <w:jc w:val="both"/>
        <w:rPr>
          <w:sz w:val="24"/>
          <w:szCs w:val="24"/>
        </w:rPr>
      </w:pPr>
      <w:r w:rsidRPr="006D54DA">
        <w:rPr>
          <w:spacing w:val="-3"/>
          <w:sz w:val="24"/>
          <w:szCs w:val="24"/>
        </w:rPr>
        <w:t>Japokuwa</w:t>
      </w:r>
      <w:r w:rsidR="00C32D89" w:rsidRPr="006D54DA">
        <w:rPr>
          <w:spacing w:val="2"/>
          <w:sz w:val="24"/>
          <w:szCs w:val="24"/>
        </w:rPr>
        <w:t xml:space="preserve"> </w:t>
      </w:r>
      <w:r w:rsidR="00C32D89" w:rsidRPr="006D54DA">
        <w:rPr>
          <w:spacing w:val="1"/>
          <w:sz w:val="24"/>
          <w:szCs w:val="24"/>
        </w:rPr>
        <w:t>m</w:t>
      </w:r>
      <w:r w:rsidR="00C32D89" w:rsidRPr="006D54DA">
        <w:rPr>
          <w:spacing w:val="-1"/>
          <w:sz w:val="24"/>
          <w:szCs w:val="24"/>
        </w:rPr>
        <w:t>a</w:t>
      </w:r>
      <w:r w:rsidR="00C32D89" w:rsidRPr="006D54DA">
        <w:rPr>
          <w:sz w:val="24"/>
          <w:szCs w:val="24"/>
        </w:rPr>
        <w:t>so</w:t>
      </w:r>
      <w:r w:rsidR="00C32D89" w:rsidRPr="006D54DA">
        <w:rPr>
          <w:spacing w:val="1"/>
          <w:sz w:val="24"/>
          <w:szCs w:val="24"/>
        </w:rPr>
        <w:t>m</w:t>
      </w:r>
      <w:r w:rsidR="00C32D89" w:rsidRPr="006D54DA">
        <w:rPr>
          <w:sz w:val="24"/>
          <w:szCs w:val="24"/>
        </w:rPr>
        <w:t>o</w:t>
      </w:r>
      <w:r w:rsidR="00C32D89" w:rsidRPr="006D54DA">
        <w:rPr>
          <w:spacing w:val="6"/>
          <w:sz w:val="24"/>
          <w:szCs w:val="24"/>
        </w:rPr>
        <w:t xml:space="preserve"> </w:t>
      </w:r>
      <w:r w:rsidR="00C32D89" w:rsidRPr="006D54DA">
        <w:rPr>
          <w:spacing w:val="-5"/>
          <w:sz w:val="24"/>
          <w:szCs w:val="24"/>
        </w:rPr>
        <w:t>y</w:t>
      </w:r>
      <w:r w:rsidR="00C32D89" w:rsidRPr="006D54DA">
        <w:rPr>
          <w:spacing w:val="-1"/>
          <w:sz w:val="24"/>
          <w:szCs w:val="24"/>
        </w:rPr>
        <w:t>e</w:t>
      </w:r>
      <w:r w:rsidR="00C32D89" w:rsidRPr="006D54DA">
        <w:rPr>
          <w:spacing w:val="1"/>
          <w:sz w:val="24"/>
          <w:szCs w:val="24"/>
        </w:rPr>
        <w:t>t</w:t>
      </w:r>
      <w:r w:rsidR="00C32D89" w:rsidRPr="006D54DA">
        <w:rPr>
          <w:sz w:val="24"/>
          <w:szCs w:val="24"/>
        </w:rPr>
        <w:t>u</w:t>
      </w:r>
      <w:r w:rsidR="00C32D89" w:rsidRPr="006D54DA">
        <w:rPr>
          <w:spacing w:val="3"/>
          <w:sz w:val="24"/>
          <w:szCs w:val="24"/>
        </w:rPr>
        <w:t xml:space="preserve"> </w:t>
      </w:r>
      <w:r w:rsidR="00C32D89" w:rsidRPr="006D54DA">
        <w:rPr>
          <w:spacing w:val="-5"/>
          <w:sz w:val="24"/>
          <w:szCs w:val="24"/>
        </w:rPr>
        <w:t>y</w:t>
      </w:r>
      <w:r w:rsidRPr="006D54DA">
        <w:rPr>
          <w:spacing w:val="1"/>
          <w:sz w:val="24"/>
          <w:szCs w:val="24"/>
        </w:rPr>
        <w:t xml:space="preserve">ana </w:t>
      </w:r>
      <w:r w:rsidR="00C32D89" w:rsidRPr="006D54DA">
        <w:rPr>
          <w:spacing w:val="1"/>
          <w:sz w:val="24"/>
          <w:szCs w:val="24"/>
        </w:rPr>
        <w:t>m</w:t>
      </w:r>
      <w:r w:rsidR="00C32D89" w:rsidRPr="006D54DA">
        <w:rPr>
          <w:spacing w:val="2"/>
          <w:sz w:val="24"/>
          <w:szCs w:val="24"/>
        </w:rPr>
        <w:t>w</w:t>
      </w:r>
      <w:r w:rsidR="00C32D89" w:rsidRPr="006D54DA">
        <w:rPr>
          <w:spacing w:val="-1"/>
          <w:sz w:val="24"/>
          <w:szCs w:val="24"/>
        </w:rPr>
        <w:t>e</w:t>
      </w:r>
      <w:r w:rsidR="00C32D89" w:rsidRPr="006D54DA">
        <w:rPr>
          <w:spacing w:val="1"/>
          <w:sz w:val="24"/>
          <w:szCs w:val="24"/>
        </w:rPr>
        <w:t>le</w:t>
      </w:r>
      <w:r w:rsidR="00C32D89" w:rsidRPr="006D54DA">
        <w:rPr>
          <w:sz w:val="24"/>
          <w:szCs w:val="24"/>
        </w:rPr>
        <w:t>k</w:t>
      </w:r>
      <w:r w:rsidR="00C32D89" w:rsidRPr="006D54DA">
        <w:rPr>
          <w:spacing w:val="-1"/>
          <w:sz w:val="24"/>
          <w:szCs w:val="24"/>
        </w:rPr>
        <w:t>e</w:t>
      </w:r>
      <w:r w:rsidR="00C32D89" w:rsidRPr="006D54DA">
        <w:rPr>
          <w:sz w:val="24"/>
          <w:szCs w:val="24"/>
        </w:rPr>
        <w:t>o</w:t>
      </w:r>
      <w:r w:rsidR="00C32D89" w:rsidRPr="006D54DA">
        <w:rPr>
          <w:spacing w:val="1"/>
          <w:sz w:val="24"/>
          <w:szCs w:val="24"/>
        </w:rPr>
        <w:t xml:space="preserve"> t</w:t>
      </w:r>
      <w:r w:rsidR="00C32D89" w:rsidRPr="006D54DA">
        <w:rPr>
          <w:sz w:val="24"/>
          <w:szCs w:val="24"/>
        </w:rPr>
        <w:t>o</w:t>
      </w:r>
      <w:r w:rsidR="00C32D89" w:rsidRPr="006D54DA">
        <w:rPr>
          <w:spacing w:val="-1"/>
          <w:sz w:val="24"/>
          <w:szCs w:val="24"/>
        </w:rPr>
        <w:t>fa</w:t>
      </w:r>
      <w:r w:rsidR="00C32D89" w:rsidRPr="006D54DA">
        <w:rPr>
          <w:sz w:val="24"/>
          <w:szCs w:val="24"/>
        </w:rPr>
        <w:t>u</w:t>
      </w:r>
      <w:r w:rsidR="00C32D89" w:rsidRPr="006D54DA">
        <w:rPr>
          <w:spacing w:val="1"/>
          <w:sz w:val="24"/>
          <w:szCs w:val="24"/>
        </w:rPr>
        <w:t>ti</w:t>
      </w:r>
      <w:r w:rsidR="00C32D89" w:rsidRPr="006D54DA">
        <w:rPr>
          <w:sz w:val="24"/>
          <w:szCs w:val="24"/>
        </w:rPr>
        <w:t>,</w:t>
      </w:r>
      <w:r w:rsidR="00C32D89" w:rsidRPr="006D54DA">
        <w:rPr>
          <w:spacing w:val="1"/>
          <w:sz w:val="24"/>
          <w:szCs w:val="24"/>
        </w:rPr>
        <w:t xml:space="preserve"> </w:t>
      </w:r>
      <w:r w:rsidR="00C32D89" w:rsidRPr="006D54DA">
        <w:rPr>
          <w:sz w:val="24"/>
          <w:szCs w:val="24"/>
        </w:rPr>
        <w:t>ni</w:t>
      </w:r>
      <w:r w:rsidR="00C32D89" w:rsidRPr="006D54DA">
        <w:rPr>
          <w:spacing w:val="2"/>
          <w:sz w:val="24"/>
          <w:szCs w:val="24"/>
        </w:rPr>
        <w:t xml:space="preserve"> </w:t>
      </w:r>
      <w:r w:rsidR="00C32D89" w:rsidRPr="006D54DA">
        <w:rPr>
          <w:sz w:val="24"/>
          <w:szCs w:val="24"/>
        </w:rPr>
        <w:t>muh</w:t>
      </w:r>
      <w:r w:rsidR="00C32D89" w:rsidRPr="006D54DA">
        <w:rPr>
          <w:spacing w:val="1"/>
          <w:sz w:val="24"/>
          <w:szCs w:val="24"/>
        </w:rPr>
        <w:t>im</w:t>
      </w:r>
      <w:r w:rsidR="00C32D89" w:rsidRPr="006D54DA">
        <w:rPr>
          <w:sz w:val="24"/>
          <w:szCs w:val="24"/>
        </w:rPr>
        <w:t>u</w:t>
      </w:r>
      <w:r w:rsidR="00C32D89" w:rsidRPr="006D54DA">
        <w:rPr>
          <w:spacing w:val="1"/>
          <w:sz w:val="24"/>
          <w:szCs w:val="24"/>
        </w:rPr>
        <w:t xml:space="preserve"> </w:t>
      </w:r>
      <w:r w:rsidR="00C32D89" w:rsidRPr="006D54DA">
        <w:rPr>
          <w:sz w:val="24"/>
          <w:szCs w:val="24"/>
        </w:rPr>
        <w:t>kw</w:t>
      </w:r>
      <w:r w:rsidR="00C32D89" w:rsidRPr="006D54DA">
        <w:rPr>
          <w:spacing w:val="-1"/>
          <w:sz w:val="24"/>
          <w:szCs w:val="24"/>
        </w:rPr>
        <w:t>e</w:t>
      </w:r>
      <w:r w:rsidR="00C32D89" w:rsidRPr="006D54DA">
        <w:rPr>
          <w:spacing w:val="1"/>
          <w:sz w:val="24"/>
          <w:szCs w:val="24"/>
        </w:rPr>
        <w:t>t</w:t>
      </w:r>
      <w:r w:rsidR="00C32D89" w:rsidRPr="006D54DA">
        <w:rPr>
          <w:sz w:val="24"/>
          <w:szCs w:val="24"/>
        </w:rPr>
        <w:t>u ku</w:t>
      </w:r>
      <w:r w:rsidR="00C32D89" w:rsidRPr="006D54DA">
        <w:rPr>
          <w:spacing w:val="1"/>
          <w:sz w:val="24"/>
          <w:szCs w:val="24"/>
        </w:rPr>
        <w:t>t</w:t>
      </w:r>
      <w:r w:rsidR="00C32D89" w:rsidRPr="006D54DA">
        <w:rPr>
          <w:spacing w:val="-1"/>
          <w:sz w:val="24"/>
          <w:szCs w:val="24"/>
        </w:rPr>
        <w:t>a</w:t>
      </w:r>
      <w:r w:rsidR="00C32D89" w:rsidRPr="006D54DA">
        <w:rPr>
          <w:spacing w:val="1"/>
          <w:sz w:val="24"/>
          <w:szCs w:val="24"/>
        </w:rPr>
        <w:t>m</w:t>
      </w:r>
      <w:r w:rsidR="00C32D89" w:rsidRPr="006D54DA">
        <w:rPr>
          <w:sz w:val="24"/>
          <w:szCs w:val="24"/>
        </w:rPr>
        <w:t>bua k</w:t>
      </w:r>
      <w:r w:rsidR="00C32D89" w:rsidRPr="006D54DA">
        <w:rPr>
          <w:spacing w:val="-1"/>
          <w:sz w:val="24"/>
          <w:szCs w:val="24"/>
        </w:rPr>
        <w:t>wa</w:t>
      </w:r>
      <w:r w:rsidR="00C32D89" w:rsidRPr="006D54DA">
        <w:rPr>
          <w:spacing w:val="1"/>
          <w:sz w:val="24"/>
          <w:szCs w:val="24"/>
        </w:rPr>
        <w:t>m</w:t>
      </w:r>
      <w:r w:rsidR="00C32D89" w:rsidRPr="006D54DA">
        <w:rPr>
          <w:spacing w:val="2"/>
          <w:sz w:val="24"/>
          <w:szCs w:val="24"/>
        </w:rPr>
        <w:t>b</w:t>
      </w:r>
      <w:r w:rsidR="00C32D89" w:rsidRPr="006D54DA">
        <w:rPr>
          <w:spacing w:val="-1"/>
          <w:sz w:val="24"/>
          <w:szCs w:val="24"/>
        </w:rPr>
        <w:t>a</w:t>
      </w:r>
      <w:r w:rsidR="00C32D89" w:rsidRPr="006D54DA">
        <w:rPr>
          <w:sz w:val="24"/>
          <w:szCs w:val="24"/>
        </w:rPr>
        <w:t xml:space="preserve">, </w:t>
      </w:r>
      <w:r w:rsidR="00C32D89" w:rsidRPr="006D54DA">
        <w:rPr>
          <w:spacing w:val="-1"/>
          <w:sz w:val="24"/>
          <w:szCs w:val="24"/>
        </w:rPr>
        <w:t>wa</w:t>
      </w:r>
      <w:r w:rsidR="00C32D89" w:rsidRPr="006D54DA">
        <w:rPr>
          <w:sz w:val="24"/>
          <w:szCs w:val="24"/>
        </w:rPr>
        <w:t>so</w:t>
      </w:r>
      <w:r w:rsidR="00C32D89" w:rsidRPr="006D54DA">
        <w:rPr>
          <w:spacing w:val="1"/>
          <w:sz w:val="24"/>
          <w:szCs w:val="24"/>
        </w:rPr>
        <w:t>m</w:t>
      </w:r>
      <w:r w:rsidR="00C32D89" w:rsidRPr="006D54DA">
        <w:rPr>
          <w:sz w:val="24"/>
          <w:szCs w:val="24"/>
        </w:rPr>
        <w:t>i</w:t>
      </w:r>
      <w:r w:rsidR="002760B2" w:rsidRPr="006D54DA">
        <w:rPr>
          <w:sz w:val="24"/>
          <w:szCs w:val="24"/>
        </w:rPr>
        <w:t xml:space="preserve"> wengi</w:t>
      </w:r>
      <w:r w:rsidR="00C32D89" w:rsidRPr="006D54DA">
        <w:rPr>
          <w:sz w:val="24"/>
          <w:szCs w:val="24"/>
        </w:rPr>
        <w:t xml:space="preserve"> </w:t>
      </w:r>
      <w:r w:rsidR="00C32D89" w:rsidRPr="006D54DA">
        <w:rPr>
          <w:spacing w:val="2"/>
          <w:sz w:val="24"/>
          <w:szCs w:val="24"/>
        </w:rPr>
        <w:t>w</w:t>
      </w:r>
      <w:r w:rsidR="00C32D89" w:rsidRPr="006D54DA">
        <w:rPr>
          <w:sz w:val="24"/>
          <w:szCs w:val="24"/>
        </w:rPr>
        <w:t>a ki</w:t>
      </w:r>
      <w:r w:rsidR="00C32D89" w:rsidRPr="006D54DA">
        <w:rPr>
          <w:spacing w:val="3"/>
          <w:sz w:val="24"/>
          <w:szCs w:val="24"/>
        </w:rPr>
        <w:t>s</w:t>
      </w:r>
      <w:r w:rsidR="00C32D89" w:rsidRPr="006D54DA">
        <w:rPr>
          <w:spacing w:val="-1"/>
          <w:sz w:val="24"/>
          <w:szCs w:val="24"/>
        </w:rPr>
        <w:t>a</w:t>
      </w:r>
      <w:r w:rsidR="00C32D89" w:rsidRPr="006D54DA">
        <w:rPr>
          <w:sz w:val="24"/>
          <w:szCs w:val="24"/>
        </w:rPr>
        <w:t xml:space="preserve">sa </w:t>
      </w:r>
      <w:r w:rsidR="00C32D89" w:rsidRPr="006D54DA">
        <w:rPr>
          <w:spacing w:val="2"/>
          <w:sz w:val="24"/>
          <w:szCs w:val="24"/>
        </w:rPr>
        <w:t>w</w:t>
      </w:r>
      <w:r w:rsidR="00C32D89" w:rsidRPr="006D54DA">
        <w:rPr>
          <w:sz w:val="24"/>
          <w:szCs w:val="24"/>
        </w:rPr>
        <w:t xml:space="preserve">a </w:t>
      </w:r>
      <w:r w:rsidR="009F131B" w:rsidRPr="006D54DA">
        <w:rPr>
          <w:sz w:val="24"/>
          <w:szCs w:val="24"/>
        </w:rPr>
        <w:t>B</w:t>
      </w:r>
      <w:r w:rsidR="006D0E84" w:rsidRPr="006D54DA">
        <w:rPr>
          <w:sz w:val="24"/>
          <w:szCs w:val="24"/>
        </w:rPr>
        <w:t>ib</w:t>
      </w:r>
      <w:r w:rsidR="00C32D89" w:rsidRPr="006D54DA">
        <w:rPr>
          <w:spacing w:val="1"/>
          <w:sz w:val="24"/>
          <w:szCs w:val="24"/>
        </w:rPr>
        <w:t>li</w:t>
      </w:r>
      <w:r w:rsidR="00C32D89" w:rsidRPr="006D54DA">
        <w:rPr>
          <w:sz w:val="24"/>
          <w:szCs w:val="24"/>
        </w:rPr>
        <w:t xml:space="preserve">a </w:t>
      </w:r>
      <w:r w:rsidR="00C32D89" w:rsidRPr="006D54DA">
        <w:rPr>
          <w:spacing w:val="-1"/>
          <w:sz w:val="24"/>
          <w:szCs w:val="24"/>
        </w:rPr>
        <w:t>wa</w:t>
      </w:r>
      <w:r w:rsidR="00C32D89" w:rsidRPr="006D54DA">
        <w:rPr>
          <w:spacing w:val="1"/>
          <w:sz w:val="24"/>
          <w:szCs w:val="24"/>
        </w:rPr>
        <w:t>m</w:t>
      </w:r>
      <w:r w:rsidR="00C32D89" w:rsidRPr="006D54DA">
        <w:rPr>
          <w:spacing w:val="-1"/>
          <w:sz w:val="24"/>
          <w:szCs w:val="24"/>
        </w:rPr>
        <w:t>e</w:t>
      </w:r>
      <w:r w:rsidR="00C32D89" w:rsidRPr="006D54DA">
        <w:rPr>
          <w:sz w:val="24"/>
          <w:szCs w:val="24"/>
        </w:rPr>
        <w:t>k</w:t>
      </w:r>
      <w:r w:rsidR="00C32D89" w:rsidRPr="006D54DA">
        <w:rPr>
          <w:spacing w:val="-1"/>
          <w:sz w:val="24"/>
          <w:szCs w:val="24"/>
        </w:rPr>
        <w:t>a</w:t>
      </w:r>
      <w:r w:rsidR="00C32D89" w:rsidRPr="006D54DA">
        <w:rPr>
          <w:spacing w:val="1"/>
          <w:sz w:val="24"/>
          <w:szCs w:val="24"/>
        </w:rPr>
        <w:t>ta</w:t>
      </w:r>
      <w:r w:rsidR="00C32D89" w:rsidRPr="006D54DA">
        <w:rPr>
          <w:sz w:val="24"/>
          <w:szCs w:val="24"/>
        </w:rPr>
        <w:t>a uvuv</w:t>
      </w:r>
      <w:r w:rsidR="00C32D89" w:rsidRPr="006D54DA">
        <w:rPr>
          <w:spacing w:val="1"/>
          <w:sz w:val="24"/>
          <w:szCs w:val="24"/>
        </w:rPr>
        <w:t>i</w:t>
      </w:r>
      <w:r w:rsidR="00C32D89" w:rsidRPr="006D54DA">
        <w:rPr>
          <w:sz w:val="24"/>
          <w:szCs w:val="24"/>
        </w:rPr>
        <w:t>o</w:t>
      </w:r>
      <w:r w:rsidR="00C32D89" w:rsidRPr="006D54DA">
        <w:rPr>
          <w:spacing w:val="1"/>
          <w:sz w:val="24"/>
          <w:szCs w:val="24"/>
        </w:rPr>
        <w:t xml:space="preserve"> </w:t>
      </w:r>
      <w:r w:rsidR="00C32D89" w:rsidRPr="006D54DA">
        <w:rPr>
          <w:spacing w:val="2"/>
          <w:sz w:val="24"/>
          <w:szCs w:val="24"/>
        </w:rPr>
        <w:t>w</w:t>
      </w:r>
      <w:r w:rsidR="00C32D89" w:rsidRPr="006D54DA">
        <w:rPr>
          <w:sz w:val="24"/>
          <w:szCs w:val="24"/>
        </w:rPr>
        <w:t>a k</w:t>
      </w:r>
      <w:r w:rsidR="00C32D89" w:rsidRPr="006D54DA">
        <w:rPr>
          <w:spacing w:val="3"/>
          <w:sz w:val="24"/>
          <w:szCs w:val="24"/>
        </w:rPr>
        <w:t>i</w:t>
      </w:r>
      <w:r w:rsidR="009F131B" w:rsidRPr="006D54DA">
        <w:rPr>
          <w:spacing w:val="3"/>
          <w:sz w:val="24"/>
          <w:szCs w:val="24"/>
        </w:rPr>
        <w:t>m</w:t>
      </w:r>
      <w:r w:rsidR="00C32D89" w:rsidRPr="006D54DA">
        <w:rPr>
          <w:sz w:val="24"/>
          <w:szCs w:val="24"/>
        </w:rPr>
        <w:t>un</w:t>
      </w:r>
      <w:r w:rsidR="00C32D89" w:rsidRPr="006D54DA">
        <w:rPr>
          <w:spacing w:val="-2"/>
          <w:sz w:val="24"/>
          <w:szCs w:val="24"/>
        </w:rPr>
        <w:t>g</w:t>
      </w:r>
      <w:r w:rsidR="00C32D89" w:rsidRPr="006D54DA">
        <w:rPr>
          <w:sz w:val="24"/>
          <w:szCs w:val="24"/>
        </w:rPr>
        <w:t>u</w:t>
      </w:r>
      <w:r w:rsidR="00C32D89" w:rsidRPr="006D54DA">
        <w:rPr>
          <w:spacing w:val="1"/>
          <w:sz w:val="24"/>
          <w:szCs w:val="24"/>
        </w:rPr>
        <w:t xml:space="preserve"> </w:t>
      </w:r>
      <w:r w:rsidR="00C32D89" w:rsidRPr="006D54DA">
        <w:rPr>
          <w:sz w:val="24"/>
          <w:szCs w:val="24"/>
        </w:rPr>
        <w:t>na</w:t>
      </w:r>
      <w:r w:rsidR="00C32D89" w:rsidRPr="006D54DA">
        <w:rPr>
          <w:spacing w:val="2"/>
          <w:sz w:val="24"/>
          <w:szCs w:val="24"/>
        </w:rPr>
        <w:t xml:space="preserve"> </w:t>
      </w:r>
      <w:r w:rsidR="00C32D89" w:rsidRPr="006D54DA">
        <w:rPr>
          <w:spacing w:val="1"/>
          <w:sz w:val="24"/>
          <w:szCs w:val="24"/>
        </w:rPr>
        <w:t>m</w:t>
      </w:r>
      <w:r w:rsidR="00C32D89" w:rsidRPr="006D54DA">
        <w:rPr>
          <w:spacing w:val="-1"/>
          <w:sz w:val="24"/>
          <w:szCs w:val="24"/>
        </w:rPr>
        <w:t>a</w:t>
      </w:r>
      <w:r w:rsidR="00C32D89" w:rsidRPr="006D54DA">
        <w:rPr>
          <w:spacing w:val="1"/>
          <w:sz w:val="24"/>
          <w:szCs w:val="24"/>
        </w:rPr>
        <w:t>ml</w:t>
      </w:r>
      <w:r w:rsidR="00C32D89" w:rsidRPr="006D54DA">
        <w:rPr>
          <w:spacing w:val="-1"/>
          <w:sz w:val="24"/>
          <w:szCs w:val="24"/>
        </w:rPr>
        <w:t>a</w:t>
      </w:r>
      <w:r w:rsidR="00C32D89" w:rsidRPr="006D54DA">
        <w:rPr>
          <w:sz w:val="24"/>
          <w:szCs w:val="24"/>
        </w:rPr>
        <w:t>ka</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8E1CDC" w:rsidRPr="006D54DA">
        <w:rPr>
          <w:spacing w:val="2"/>
          <w:sz w:val="24"/>
          <w:szCs w:val="24"/>
        </w:rPr>
        <w:t xml:space="preserve"> Pentatuku</w:t>
      </w:r>
      <w:r w:rsidR="00C32D89" w:rsidRPr="006D54DA">
        <w:rPr>
          <w:sz w:val="24"/>
          <w:szCs w:val="24"/>
        </w:rPr>
        <w:t>.</w:t>
      </w:r>
      <w:r w:rsidR="00C32D89" w:rsidRPr="006D54DA">
        <w:rPr>
          <w:spacing w:val="1"/>
          <w:sz w:val="24"/>
          <w:szCs w:val="24"/>
        </w:rPr>
        <w:t xml:space="preserve"> W</w:t>
      </w:r>
      <w:r w:rsidR="00C32D89" w:rsidRPr="006D54DA">
        <w:rPr>
          <w:spacing w:val="-1"/>
          <w:sz w:val="24"/>
          <w:szCs w:val="24"/>
        </w:rPr>
        <w:t>a</w:t>
      </w:r>
      <w:r w:rsidR="00C32D89" w:rsidRPr="006D54DA">
        <w:rPr>
          <w:spacing w:val="1"/>
          <w:sz w:val="24"/>
          <w:szCs w:val="24"/>
        </w:rPr>
        <w:t>m</w:t>
      </w:r>
      <w:r w:rsidR="00C32D89" w:rsidRPr="006D54DA">
        <w:rPr>
          <w:spacing w:val="-1"/>
          <w:sz w:val="24"/>
          <w:szCs w:val="24"/>
        </w:rPr>
        <w:t>e</w:t>
      </w:r>
      <w:r w:rsidR="00C32D89" w:rsidRPr="006D54DA">
        <w:rPr>
          <w:sz w:val="24"/>
          <w:szCs w:val="24"/>
        </w:rPr>
        <w:t>k</w:t>
      </w:r>
      <w:r w:rsidR="00C32D89" w:rsidRPr="006D54DA">
        <w:rPr>
          <w:spacing w:val="-1"/>
          <w:sz w:val="24"/>
          <w:szCs w:val="24"/>
        </w:rPr>
        <w:t>a</w:t>
      </w:r>
      <w:r w:rsidR="00C32D89" w:rsidRPr="006D54DA">
        <w:rPr>
          <w:spacing w:val="1"/>
          <w:sz w:val="24"/>
          <w:szCs w:val="24"/>
        </w:rPr>
        <w:t>t</w:t>
      </w:r>
      <w:r w:rsidR="00C32D89" w:rsidRPr="006D54DA">
        <w:rPr>
          <w:spacing w:val="-1"/>
          <w:sz w:val="24"/>
          <w:szCs w:val="24"/>
        </w:rPr>
        <w:t>a</w:t>
      </w:r>
      <w:r w:rsidR="00C32D89" w:rsidRPr="006D54DA">
        <w:rPr>
          <w:sz w:val="24"/>
          <w:szCs w:val="24"/>
        </w:rPr>
        <w:t>a</w:t>
      </w:r>
      <w:r w:rsidR="00C32D89" w:rsidRPr="006D54DA">
        <w:rPr>
          <w:spacing w:val="2"/>
          <w:sz w:val="24"/>
          <w:szCs w:val="24"/>
        </w:rPr>
        <w:t xml:space="preserve"> </w:t>
      </w:r>
      <w:r w:rsidR="00C32D89" w:rsidRPr="006D54DA">
        <w:rPr>
          <w:sz w:val="24"/>
          <w:szCs w:val="24"/>
        </w:rPr>
        <w:t>p</w:t>
      </w:r>
      <w:r w:rsidR="00C32D89" w:rsidRPr="006D54DA">
        <w:rPr>
          <w:spacing w:val="1"/>
          <w:sz w:val="24"/>
          <w:szCs w:val="24"/>
        </w:rPr>
        <w:t>i</w:t>
      </w:r>
      <w:r w:rsidR="00C32D89" w:rsidRPr="006D54DA">
        <w:rPr>
          <w:sz w:val="24"/>
          <w:szCs w:val="24"/>
        </w:rPr>
        <w:t xml:space="preserve">a </w:t>
      </w:r>
      <w:r w:rsidR="00C32D89" w:rsidRPr="006D54DA">
        <w:rPr>
          <w:spacing w:val="1"/>
          <w:sz w:val="24"/>
          <w:szCs w:val="24"/>
        </w:rPr>
        <w:t>ma</w:t>
      </w:r>
      <w:r w:rsidR="00C32D89" w:rsidRPr="006D54DA">
        <w:rPr>
          <w:sz w:val="24"/>
          <w:szCs w:val="24"/>
        </w:rPr>
        <w:t>oni</w:t>
      </w:r>
      <w:r w:rsidR="00C32D89" w:rsidRPr="006D54DA">
        <w:rPr>
          <w:spacing w:val="4"/>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2"/>
          <w:sz w:val="24"/>
          <w:szCs w:val="24"/>
        </w:rPr>
        <w:t xml:space="preserve"> </w:t>
      </w:r>
      <w:r w:rsidR="00C32D89" w:rsidRPr="006D54DA">
        <w:rPr>
          <w:spacing w:val="1"/>
          <w:sz w:val="24"/>
          <w:szCs w:val="24"/>
        </w:rPr>
        <w:t>j</w:t>
      </w:r>
      <w:r w:rsidR="00C32D89" w:rsidRPr="006D54DA">
        <w:rPr>
          <w:spacing w:val="-1"/>
          <w:sz w:val="24"/>
          <w:szCs w:val="24"/>
        </w:rPr>
        <w:t>a</w:t>
      </w:r>
      <w:r w:rsidR="00C32D89" w:rsidRPr="006D54DA">
        <w:rPr>
          <w:sz w:val="24"/>
          <w:szCs w:val="24"/>
        </w:rPr>
        <w:t>di</w:t>
      </w:r>
      <w:r w:rsidR="00C32D89" w:rsidRPr="006D54DA">
        <w:rPr>
          <w:spacing w:val="6"/>
          <w:sz w:val="24"/>
          <w:szCs w:val="24"/>
        </w:rPr>
        <w:t xml:space="preserve"> </w:t>
      </w:r>
      <w:r w:rsidR="00C32D89" w:rsidRPr="006D54DA">
        <w:rPr>
          <w:spacing w:val="-5"/>
          <w:sz w:val="24"/>
          <w:szCs w:val="24"/>
        </w:rPr>
        <w:t>y</w:t>
      </w:r>
      <w:r w:rsidR="00C32D89" w:rsidRPr="006D54DA">
        <w:rPr>
          <w:sz w:val="24"/>
          <w:szCs w:val="24"/>
        </w:rPr>
        <w:t xml:space="preserve">a </w:t>
      </w:r>
      <w:r w:rsidR="00C32D89" w:rsidRPr="006D54DA">
        <w:rPr>
          <w:spacing w:val="-1"/>
          <w:sz w:val="24"/>
          <w:szCs w:val="24"/>
        </w:rPr>
        <w:t>K</w:t>
      </w:r>
      <w:r w:rsidR="00C32D89" w:rsidRPr="006D54DA">
        <w:rPr>
          <w:spacing w:val="3"/>
          <w:sz w:val="24"/>
          <w:szCs w:val="24"/>
        </w:rPr>
        <w:t>i</w:t>
      </w:r>
      <w:r w:rsidR="00C32D89" w:rsidRPr="006D54DA">
        <w:rPr>
          <w:spacing w:val="-5"/>
          <w:sz w:val="24"/>
          <w:szCs w:val="24"/>
        </w:rPr>
        <w:t>y</w:t>
      </w:r>
      <w:r w:rsidR="00C32D89" w:rsidRPr="006D54DA">
        <w:rPr>
          <w:spacing w:val="-1"/>
          <w:sz w:val="24"/>
          <w:szCs w:val="24"/>
        </w:rPr>
        <w:t>a</w:t>
      </w:r>
      <w:r w:rsidR="00C32D89" w:rsidRPr="006D54DA">
        <w:rPr>
          <w:sz w:val="24"/>
          <w:szCs w:val="24"/>
        </w:rPr>
        <w:t>hudi</w:t>
      </w:r>
      <w:r w:rsidR="00C32D89" w:rsidRPr="006D54DA">
        <w:rPr>
          <w:spacing w:val="44"/>
          <w:sz w:val="24"/>
          <w:szCs w:val="24"/>
        </w:rPr>
        <w:t xml:space="preserve"> </w:t>
      </w:r>
      <w:r w:rsidR="00C32D89" w:rsidRPr="006D54DA">
        <w:rPr>
          <w:spacing w:val="2"/>
          <w:sz w:val="24"/>
          <w:szCs w:val="24"/>
        </w:rPr>
        <w:t>n</w:t>
      </w:r>
      <w:r w:rsidR="00C32D89" w:rsidRPr="006D54DA">
        <w:rPr>
          <w:sz w:val="24"/>
          <w:szCs w:val="24"/>
        </w:rPr>
        <w:t>a</w:t>
      </w:r>
      <w:r w:rsidR="00C32D89" w:rsidRPr="006D54DA">
        <w:rPr>
          <w:spacing w:val="42"/>
          <w:sz w:val="24"/>
          <w:szCs w:val="24"/>
        </w:rPr>
        <w:t xml:space="preserve"> </w:t>
      </w:r>
      <w:r w:rsidR="00C32D89" w:rsidRPr="006D54DA">
        <w:rPr>
          <w:spacing w:val="-1"/>
          <w:sz w:val="24"/>
          <w:szCs w:val="24"/>
        </w:rPr>
        <w:t>K</w:t>
      </w:r>
      <w:r w:rsidR="00C32D89" w:rsidRPr="006D54DA">
        <w:rPr>
          <w:spacing w:val="1"/>
          <w:sz w:val="24"/>
          <w:szCs w:val="24"/>
        </w:rPr>
        <w:t>i</w:t>
      </w:r>
      <w:r w:rsidR="00C32D89" w:rsidRPr="006D54DA">
        <w:rPr>
          <w:sz w:val="24"/>
          <w:szCs w:val="24"/>
        </w:rPr>
        <w:t>k</w:t>
      </w:r>
      <w:r w:rsidR="00C32D89" w:rsidRPr="006D54DA">
        <w:rPr>
          <w:spacing w:val="-1"/>
          <w:sz w:val="24"/>
          <w:szCs w:val="24"/>
        </w:rPr>
        <w:t>r</w:t>
      </w:r>
      <w:r w:rsidR="00C32D89" w:rsidRPr="006D54DA">
        <w:rPr>
          <w:spacing w:val="1"/>
          <w:sz w:val="24"/>
          <w:szCs w:val="24"/>
        </w:rPr>
        <w:t>i</w:t>
      </w:r>
      <w:r w:rsidR="00C32D89" w:rsidRPr="006D54DA">
        <w:rPr>
          <w:sz w:val="24"/>
          <w:szCs w:val="24"/>
        </w:rPr>
        <w:t>s</w:t>
      </w:r>
      <w:r w:rsidR="00C32D89" w:rsidRPr="006D54DA">
        <w:rPr>
          <w:spacing w:val="1"/>
          <w:sz w:val="24"/>
          <w:szCs w:val="24"/>
        </w:rPr>
        <w:t>t</w:t>
      </w:r>
      <w:r w:rsidR="00C32D89" w:rsidRPr="006D54DA">
        <w:rPr>
          <w:sz w:val="24"/>
          <w:szCs w:val="24"/>
        </w:rPr>
        <w:t>o</w:t>
      </w:r>
      <w:r w:rsidR="00C32D89" w:rsidRPr="006D54DA">
        <w:rPr>
          <w:spacing w:val="43"/>
          <w:sz w:val="24"/>
          <w:szCs w:val="24"/>
        </w:rPr>
        <w:t xml:space="preserve"> </w:t>
      </w:r>
      <w:r w:rsidR="00C32D89" w:rsidRPr="006D54DA">
        <w:rPr>
          <w:spacing w:val="2"/>
          <w:sz w:val="24"/>
          <w:szCs w:val="24"/>
        </w:rPr>
        <w:t>k</w:t>
      </w:r>
      <w:r w:rsidR="00C32D89" w:rsidRPr="006D54DA">
        <w:rPr>
          <w:spacing w:val="-1"/>
          <w:sz w:val="24"/>
          <w:szCs w:val="24"/>
        </w:rPr>
        <w:t>wa</w:t>
      </w:r>
      <w:r w:rsidR="00C32D89" w:rsidRPr="006D54DA">
        <w:rPr>
          <w:spacing w:val="1"/>
          <w:sz w:val="24"/>
          <w:szCs w:val="24"/>
        </w:rPr>
        <w:t>m</w:t>
      </w:r>
      <w:r w:rsidR="00C32D89" w:rsidRPr="006D54DA">
        <w:rPr>
          <w:sz w:val="24"/>
          <w:szCs w:val="24"/>
        </w:rPr>
        <w:t>b</w:t>
      </w:r>
      <w:r w:rsidR="00C32D89" w:rsidRPr="006D54DA">
        <w:rPr>
          <w:spacing w:val="-1"/>
          <w:sz w:val="24"/>
          <w:szCs w:val="24"/>
        </w:rPr>
        <w:t>a</w:t>
      </w:r>
      <w:r w:rsidR="00C32D89" w:rsidRPr="006D54DA">
        <w:rPr>
          <w:sz w:val="24"/>
          <w:szCs w:val="24"/>
        </w:rPr>
        <w:t>,</w:t>
      </w:r>
      <w:r w:rsidR="00C32D89" w:rsidRPr="006D54DA">
        <w:rPr>
          <w:spacing w:val="43"/>
          <w:sz w:val="24"/>
          <w:szCs w:val="24"/>
        </w:rPr>
        <w:t xml:space="preserve"> </w:t>
      </w:r>
      <w:r w:rsidR="008E1CDC" w:rsidRPr="006D54DA">
        <w:rPr>
          <w:sz w:val="24"/>
          <w:szCs w:val="24"/>
        </w:rPr>
        <w:t>Pentatuku</w:t>
      </w:r>
      <w:r w:rsidR="00C32D89" w:rsidRPr="006D54DA">
        <w:rPr>
          <w:spacing w:val="44"/>
          <w:sz w:val="24"/>
          <w:szCs w:val="24"/>
        </w:rPr>
        <w:t xml:space="preserve"> </w:t>
      </w:r>
      <w:r w:rsidR="00C32D89" w:rsidRPr="006D54DA">
        <w:rPr>
          <w:spacing w:val="1"/>
          <w:sz w:val="24"/>
          <w:szCs w:val="24"/>
        </w:rPr>
        <w:t>i</w:t>
      </w:r>
      <w:r w:rsidR="00C32D89" w:rsidRPr="006D54DA">
        <w:rPr>
          <w:sz w:val="24"/>
          <w:szCs w:val="24"/>
        </w:rPr>
        <w:t>litok</w:t>
      </w:r>
      <w:r w:rsidR="00C32D89" w:rsidRPr="006D54DA">
        <w:rPr>
          <w:spacing w:val="-1"/>
          <w:sz w:val="24"/>
          <w:szCs w:val="24"/>
        </w:rPr>
        <w:t>e</w:t>
      </w:r>
      <w:r w:rsidR="00C32D89" w:rsidRPr="006D54DA">
        <w:rPr>
          <w:sz w:val="24"/>
          <w:szCs w:val="24"/>
        </w:rPr>
        <w:t>a</w:t>
      </w:r>
      <w:r w:rsidR="00C32D89" w:rsidRPr="006D54DA">
        <w:rPr>
          <w:spacing w:val="42"/>
          <w:sz w:val="24"/>
          <w:szCs w:val="24"/>
        </w:rPr>
        <w:t xml:space="preserve"> </w:t>
      </w:r>
      <w:r w:rsidR="00C32D89" w:rsidRPr="006D54DA">
        <w:rPr>
          <w:spacing w:val="-1"/>
          <w:sz w:val="24"/>
          <w:szCs w:val="24"/>
        </w:rPr>
        <w:t>wa</w:t>
      </w:r>
      <w:r w:rsidR="00C32D89" w:rsidRPr="006D54DA">
        <w:rPr>
          <w:sz w:val="24"/>
          <w:szCs w:val="24"/>
        </w:rPr>
        <w:t>k</w:t>
      </w:r>
      <w:r w:rsidR="00C32D89" w:rsidRPr="006D54DA">
        <w:rPr>
          <w:spacing w:val="-1"/>
          <w:sz w:val="24"/>
          <w:szCs w:val="24"/>
        </w:rPr>
        <w:t>a</w:t>
      </w:r>
      <w:r w:rsidR="00C32D89" w:rsidRPr="006D54DA">
        <w:rPr>
          <w:sz w:val="24"/>
          <w:szCs w:val="24"/>
        </w:rPr>
        <w:t>ti</w:t>
      </w:r>
      <w:r w:rsidR="00C32D89" w:rsidRPr="006D54DA">
        <w:rPr>
          <w:spacing w:val="44"/>
          <w:sz w:val="24"/>
          <w:szCs w:val="24"/>
        </w:rPr>
        <w:t xml:space="preserve"> </w:t>
      </w:r>
      <w:r w:rsidR="00C32D89" w:rsidRPr="006D54DA">
        <w:rPr>
          <w:spacing w:val="-1"/>
          <w:sz w:val="24"/>
          <w:szCs w:val="24"/>
        </w:rPr>
        <w:t>w</w:t>
      </w:r>
      <w:r w:rsidR="00C32D89" w:rsidRPr="006D54DA">
        <w:rPr>
          <w:sz w:val="24"/>
          <w:szCs w:val="24"/>
        </w:rPr>
        <w:t>a</w:t>
      </w:r>
      <w:r w:rsidR="00C32D89" w:rsidRPr="006D54DA">
        <w:rPr>
          <w:spacing w:val="42"/>
          <w:sz w:val="24"/>
          <w:szCs w:val="24"/>
        </w:rPr>
        <w:t xml:space="preserve"> </w:t>
      </w:r>
      <w:r w:rsidR="00C32D89" w:rsidRPr="006D54DA">
        <w:rPr>
          <w:sz w:val="24"/>
          <w:szCs w:val="24"/>
        </w:rPr>
        <w:t>siku</w:t>
      </w:r>
      <w:r w:rsidR="00C32D89" w:rsidRPr="006D54DA">
        <w:rPr>
          <w:spacing w:val="43"/>
          <w:sz w:val="24"/>
          <w:szCs w:val="24"/>
        </w:rPr>
        <w:t xml:space="preserve"> </w:t>
      </w:r>
      <w:r w:rsidR="00C32D89" w:rsidRPr="006D54DA">
        <w:rPr>
          <w:spacing w:val="2"/>
          <w:sz w:val="24"/>
          <w:szCs w:val="24"/>
        </w:rPr>
        <w:t>z</w:t>
      </w:r>
      <w:r w:rsidR="00C32D89" w:rsidRPr="006D54DA">
        <w:rPr>
          <w:sz w:val="24"/>
          <w:szCs w:val="24"/>
        </w:rPr>
        <w:t>a</w:t>
      </w:r>
      <w:r w:rsidR="00C32D89" w:rsidRPr="006D54DA">
        <w:rPr>
          <w:spacing w:val="42"/>
          <w:sz w:val="24"/>
          <w:szCs w:val="24"/>
        </w:rPr>
        <w:t xml:space="preserve"> </w:t>
      </w:r>
      <w:r w:rsidR="00C32D89" w:rsidRPr="006D54DA">
        <w:rPr>
          <w:sz w:val="24"/>
          <w:szCs w:val="24"/>
        </w:rPr>
        <w:t>Mu</w:t>
      </w:r>
      <w:r w:rsidR="00C32D89" w:rsidRPr="006D54DA">
        <w:rPr>
          <w:spacing w:val="3"/>
          <w:sz w:val="24"/>
          <w:szCs w:val="24"/>
        </w:rPr>
        <w:t>s</w:t>
      </w:r>
      <w:r w:rsidR="00C32D89" w:rsidRPr="006D54DA">
        <w:rPr>
          <w:spacing w:val="-1"/>
          <w:sz w:val="24"/>
          <w:szCs w:val="24"/>
        </w:rPr>
        <w:t>a</w:t>
      </w:r>
      <w:r w:rsidR="00C32D89" w:rsidRPr="006D54DA">
        <w:rPr>
          <w:sz w:val="24"/>
          <w:szCs w:val="24"/>
        </w:rPr>
        <w:t>,</w:t>
      </w:r>
      <w:r w:rsidR="00C32D89" w:rsidRPr="006D54DA">
        <w:rPr>
          <w:spacing w:val="43"/>
          <w:sz w:val="24"/>
          <w:szCs w:val="24"/>
        </w:rPr>
        <w:t xml:space="preserve"> </w:t>
      </w:r>
      <w:r w:rsidR="00C32D89" w:rsidRPr="006D54DA">
        <w:rPr>
          <w:sz w:val="24"/>
          <w:szCs w:val="24"/>
        </w:rPr>
        <w:t>mto</w:t>
      </w:r>
      <w:r w:rsidR="00C32D89" w:rsidRPr="006D54DA">
        <w:rPr>
          <w:spacing w:val="-1"/>
          <w:sz w:val="24"/>
          <w:szCs w:val="24"/>
        </w:rPr>
        <w:t>a</w:t>
      </w:r>
      <w:r w:rsidR="00C32D89" w:rsidRPr="006D54DA">
        <w:rPr>
          <w:sz w:val="24"/>
          <w:szCs w:val="24"/>
        </w:rPr>
        <w:t>ji</w:t>
      </w:r>
      <w:r w:rsidR="00C32D89" w:rsidRPr="006D54DA">
        <w:rPr>
          <w:spacing w:val="44"/>
          <w:sz w:val="24"/>
          <w:szCs w:val="24"/>
        </w:rPr>
        <w:t xml:space="preserve"> </w:t>
      </w:r>
      <w:r w:rsidR="00C32D89" w:rsidRPr="006D54DA">
        <w:rPr>
          <w:sz w:val="24"/>
          <w:szCs w:val="24"/>
        </w:rPr>
        <w:t>sh</w:t>
      </w:r>
      <w:r w:rsidR="00C32D89" w:rsidRPr="006D54DA">
        <w:rPr>
          <w:spacing w:val="-1"/>
          <w:sz w:val="24"/>
          <w:szCs w:val="24"/>
        </w:rPr>
        <w:t>er</w:t>
      </w:r>
      <w:r w:rsidR="00C32D89" w:rsidRPr="006D54DA">
        <w:rPr>
          <w:sz w:val="24"/>
          <w:szCs w:val="24"/>
        </w:rPr>
        <w:t xml:space="preserve">ia </w:t>
      </w:r>
      <w:r w:rsidR="00C32D89" w:rsidRPr="006D54DA">
        <w:rPr>
          <w:spacing w:val="1"/>
          <w:sz w:val="24"/>
          <w:szCs w:val="24"/>
        </w:rPr>
        <w:t>m</w:t>
      </w:r>
      <w:r w:rsidR="00C32D89" w:rsidRPr="006D54DA">
        <w:rPr>
          <w:sz w:val="24"/>
          <w:szCs w:val="24"/>
        </w:rPr>
        <w:t>kuu</w:t>
      </w:r>
      <w:r w:rsidR="00C32D89" w:rsidRPr="006D54DA">
        <w:rPr>
          <w:spacing w:val="1"/>
          <w:sz w:val="24"/>
          <w:szCs w:val="24"/>
        </w:rPr>
        <w:t xml:space="preserve"> </w:t>
      </w:r>
      <w:r w:rsidR="00C32D89" w:rsidRPr="006D54DA">
        <w:rPr>
          <w:spacing w:val="-1"/>
          <w:sz w:val="24"/>
          <w:szCs w:val="24"/>
        </w:rPr>
        <w:t>w</w:t>
      </w:r>
      <w:r w:rsidR="00C32D89" w:rsidRPr="006D54DA">
        <w:rPr>
          <w:sz w:val="24"/>
          <w:szCs w:val="24"/>
        </w:rPr>
        <w:t>a</w:t>
      </w:r>
      <w:r w:rsidR="00C32D89" w:rsidRPr="006D54DA">
        <w:rPr>
          <w:spacing w:val="3"/>
          <w:sz w:val="24"/>
          <w:szCs w:val="24"/>
        </w:rPr>
        <w:t xml:space="preserve"> </w:t>
      </w:r>
      <w:r w:rsidR="00C32D89" w:rsidRPr="006D54DA">
        <w:rPr>
          <w:spacing w:val="-3"/>
          <w:sz w:val="24"/>
          <w:szCs w:val="24"/>
        </w:rPr>
        <w:t>I</w:t>
      </w:r>
      <w:r w:rsidR="00C32D89" w:rsidRPr="006D54DA">
        <w:rPr>
          <w:sz w:val="24"/>
          <w:szCs w:val="24"/>
        </w:rPr>
        <w:t>s</w:t>
      </w:r>
      <w:r w:rsidR="00C32D89" w:rsidRPr="006D54DA">
        <w:rPr>
          <w:spacing w:val="2"/>
          <w:sz w:val="24"/>
          <w:szCs w:val="24"/>
        </w:rPr>
        <w:t>r</w:t>
      </w:r>
      <w:r w:rsidR="00C32D89" w:rsidRPr="006D54DA">
        <w:rPr>
          <w:spacing w:val="-1"/>
          <w:sz w:val="24"/>
          <w:szCs w:val="24"/>
        </w:rPr>
        <w:t>ae</w:t>
      </w:r>
      <w:r w:rsidR="00C32D89" w:rsidRPr="006D54DA">
        <w:rPr>
          <w:spacing w:val="1"/>
          <w:sz w:val="24"/>
          <w:szCs w:val="24"/>
        </w:rPr>
        <w:t>li</w:t>
      </w:r>
      <w:r w:rsidR="00C32D89" w:rsidRPr="006D54DA">
        <w:rPr>
          <w:sz w:val="24"/>
          <w:szCs w:val="24"/>
        </w:rPr>
        <w:t>.</w:t>
      </w:r>
      <w:r w:rsidR="00C32D89" w:rsidRPr="006D54DA">
        <w:rPr>
          <w:spacing w:val="1"/>
          <w:sz w:val="24"/>
          <w:szCs w:val="24"/>
        </w:rPr>
        <w:t xml:space="preserve"> W</w:t>
      </w:r>
      <w:r w:rsidR="00C32D89" w:rsidRPr="006D54DA">
        <w:rPr>
          <w:spacing w:val="-1"/>
          <w:sz w:val="24"/>
          <w:szCs w:val="24"/>
        </w:rPr>
        <w:t>af</w:t>
      </w:r>
      <w:r w:rsidR="00C32D89" w:rsidRPr="006D54DA">
        <w:rPr>
          <w:spacing w:val="2"/>
          <w:sz w:val="24"/>
          <w:szCs w:val="24"/>
        </w:rPr>
        <w:t>u</w:t>
      </w:r>
      <w:r w:rsidR="00C32D89" w:rsidRPr="006D54DA">
        <w:rPr>
          <w:spacing w:val="-1"/>
          <w:sz w:val="24"/>
          <w:szCs w:val="24"/>
        </w:rPr>
        <w:t>a</w:t>
      </w:r>
      <w:r w:rsidR="00C32D89" w:rsidRPr="006D54DA">
        <w:rPr>
          <w:sz w:val="24"/>
          <w:szCs w:val="24"/>
        </w:rPr>
        <w:t>si</w:t>
      </w:r>
      <w:r w:rsidR="00C32D89" w:rsidRPr="006D54DA">
        <w:rPr>
          <w:spacing w:val="2"/>
          <w:sz w:val="24"/>
          <w:szCs w:val="24"/>
        </w:rPr>
        <w:t xml:space="preserve"> </w:t>
      </w:r>
      <w:r w:rsidR="00C32D89" w:rsidRPr="006D54DA">
        <w:rPr>
          <w:spacing w:val="-1"/>
          <w:sz w:val="24"/>
          <w:szCs w:val="24"/>
        </w:rPr>
        <w:t>we</w:t>
      </w:r>
      <w:r w:rsidR="00C32D89" w:rsidRPr="006D54DA">
        <w:rPr>
          <w:spacing w:val="2"/>
          <w:sz w:val="24"/>
          <w:szCs w:val="24"/>
        </w:rPr>
        <w:t>n</w:t>
      </w:r>
      <w:r w:rsidR="00C32D89" w:rsidRPr="006D54DA">
        <w:rPr>
          <w:spacing w:val="-2"/>
          <w:sz w:val="24"/>
          <w:szCs w:val="24"/>
        </w:rPr>
        <w:t>g</w:t>
      </w:r>
      <w:r w:rsidR="00C32D89" w:rsidRPr="006D54DA">
        <w:rPr>
          <w:spacing w:val="1"/>
          <w:sz w:val="24"/>
          <w:szCs w:val="24"/>
        </w:rPr>
        <w:t>i</w:t>
      </w:r>
      <w:r w:rsidR="00C32D89" w:rsidRPr="006D54DA">
        <w:rPr>
          <w:sz w:val="24"/>
          <w:szCs w:val="24"/>
        </w:rPr>
        <w:t>,</w:t>
      </w:r>
      <w:r w:rsidR="00C32D89" w:rsidRPr="006D54DA">
        <w:rPr>
          <w:spacing w:val="1"/>
          <w:sz w:val="24"/>
          <w:szCs w:val="24"/>
        </w:rPr>
        <w:t xml:space="preserve"> </w:t>
      </w:r>
      <w:r w:rsidR="00C32D89" w:rsidRPr="006D54DA">
        <w:rPr>
          <w:spacing w:val="-1"/>
          <w:sz w:val="24"/>
          <w:szCs w:val="24"/>
        </w:rPr>
        <w:t>w</w:t>
      </w:r>
      <w:r w:rsidR="00C32D89" w:rsidRPr="006D54DA">
        <w:rPr>
          <w:spacing w:val="1"/>
          <w:sz w:val="24"/>
          <w:szCs w:val="24"/>
        </w:rPr>
        <w:t>a</w:t>
      </w:r>
      <w:r w:rsidR="00C32D89" w:rsidRPr="006D54DA">
        <w:rPr>
          <w:spacing w:val="-1"/>
          <w:sz w:val="24"/>
          <w:szCs w:val="24"/>
        </w:rPr>
        <w:t>a</w:t>
      </w:r>
      <w:r w:rsidR="00C32D89" w:rsidRPr="006D54DA">
        <w:rPr>
          <w:spacing w:val="1"/>
          <w:sz w:val="24"/>
          <w:szCs w:val="24"/>
        </w:rPr>
        <w:t>lim</w:t>
      </w:r>
      <w:r w:rsidR="00C32D89" w:rsidRPr="006D54DA">
        <w:rPr>
          <w:sz w:val="24"/>
          <w:szCs w:val="24"/>
        </w:rPr>
        <w:t>u,</w:t>
      </w:r>
      <w:r w:rsidR="00C32D89" w:rsidRPr="006D54DA">
        <w:rPr>
          <w:spacing w:val="1"/>
          <w:sz w:val="24"/>
          <w:szCs w:val="24"/>
        </w:rPr>
        <w:t xml:space="preserve"> </w:t>
      </w:r>
      <w:r w:rsidR="00C32D89" w:rsidRPr="006D54DA">
        <w:rPr>
          <w:spacing w:val="2"/>
          <w:sz w:val="24"/>
          <w:szCs w:val="24"/>
        </w:rPr>
        <w:t>w</w:t>
      </w:r>
      <w:r w:rsidR="00C32D89" w:rsidRPr="006D54DA">
        <w:rPr>
          <w:spacing w:val="-1"/>
          <w:sz w:val="24"/>
          <w:szCs w:val="24"/>
        </w:rPr>
        <w:t>ac</w:t>
      </w:r>
      <w:r w:rsidR="00C32D89" w:rsidRPr="006D54DA">
        <w:rPr>
          <w:sz w:val="24"/>
          <w:szCs w:val="24"/>
        </w:rPr>
        <w:t>hu</w:t>
      </w:r>
      <w:r w:rsidR="00C32D89" w:rsidRPr="006D54DA">
        <w:rPr>
          <w:spacing w:val="2"/>
          <w:sz w:val="24"/>
          <w:szCs w:val="24"/>
        </w:rPr>
        <w:t>n</w:t>
      </w:r>
      <w:r w:rsidR="00C32D89" w:rsidRPr="006D54DA">
        <w:rPr>
          <w:spacing w:val="-2"/>
          <w:sz w:val="24"/>
          <w:szCs w:val="24"/>
        </w:rPr>
        <w:t>g</w:t>
      </w:r>
      <w:r w:rsidR="00C32D89" w:rsidRPr="006D54DA">
        <w:rPr>
          <w:spacing w:val="-1"/>
          <w:sz w:val="24"/>
          <w:szCs w:val="24"/>
        </w:rPr>
        <w:t>a</w:t>
      </w:r>
      <w:r w:rsidR="00C32D89" w:rsidRPr="006D54DA">
        <w:rPr>
          <w:spacing w:val="1"/>
          <w:sz w:val="24"/>
          <w:szCs w:val="24"/>
        </w:rPr>
        <w:t>ji</w:t>
      </w:r>
      <w:r w:rsidR="00C32D89" w:rsidRPr="006D54DA">
        <w:rPr>
          <w:sz w:val="24"/>
          <w:szCs w:val="24"/>
        </w:rPr>
        <w:t>,</w:t>
      </w:r>
      <w:r w:rsidR="00C32D89" w:rsidRPr="006D54DA">
        <w:rPr>
          <w:spacing w:val="1"/>
          <w:sz w:val="24"/>
          <w:szCs w:val="24"/>
        </w:rPr>
        <w:t xml:space="preserve"> </w:t>
      </w:r>
      <w:r w:rsidR="00C32D89" w:rsidRPr="006D54DA">
        <w:rPr>
          <w:sz w:val="24"/>
          <w:szCs w:val="24"/>
        </w:rPr>
        <w:t xml:space="preserve">na </w:t>
      </w:r>
      <w:r w:rsidR="00C32D89" w:rsidRPr="006D54DA">
        <w:rPr>
          <w:spacing w:val="2"/>
          <w:sz w:val="24"/>
          <w:szCs w:val="24"/>
        </w:rPr>
        <w:t>h</w:t>
      </w:r>
      <w:r w:rsidR="00C32D89" w:rsidRPr="006D54DA">
        <w:rPr>
          <w:spacing w:val="-1"/>
          <w:sz w:val="24"/>
          <w:szCs w:val="24"/>
        </w:rPr>
        <w:t>a</w:t>
      </w:r>
      <w:r w:rsidR="00C32D89" w:rsidRPr="006D54DA">
        <w:rPr>
          <w:spacing w:val="1"/>
          <w:sz w:val="24"/>
          <w:szCs w:val="24"/>
        </w:rPr>
        <w:t>t</w:t>
      </w:r>
      <w:r w:rsidR="00C32D89" w:rsidRPr="006D54DA">
        <w:rPr>
          <w:sz w:val="24"/>
          <w:szCs w:val="24"/>
        </w:rPr>
        <w:t xml:space="preserve">a </w:t>
      </w:r>
      <w:r w:rsidR="00C32D89" w:rsidRPr="006D54DA">
        <w:rPr>
          <w:spacing w:val="2"/>
          <w:sz w:val="24"/>
          <w:szCs w:val="24"/>
        </w:rPr>
        <w:t>w</w:t>
      </w:r>
      <w:r w:rsidR="00C32D89" w:rsidRPr="006D54DA">
        <w:rPr>
          <w:spacing w:val="-1"/>
          <w:sz w:val="24"/>
          <w:szCs w:val="24"/>
        </w:rPr>
        <w:t>a</w:t>
      </w:r>
      <w:r w:rsidR="00C32D89" w:rsidRPr="006D54DA">
        <w:rPr>
          <w:spacing w:val="3"/>
          <w:sz w:val="24"/>
          <w:szCs w:val="24"/>
        </w:rPr>
        <w:t>t</w:t>
      </w:r>
      <w:r w:rsidR="00C32D89" w:rsidRPr="006D54DA">
        <w:rPr>
          <w:sz w:val="24"/>
          <w:szCs w:val="24"/>
        </w:rPr>
        <w:t>u</w:t>
      </w:r>
      <w:r w:rsidR="00C32D89" w:rsidRPr="006D54DA">
        <w:rPr>
          <w:spacing w:val="1"/>
          <w:sz w:val="24"/>
          <w:szCs w:val="24"/>
        </w:rPr>
        <w:t xml:space="preserve"> </w:t>
      </w:r>
      <w:r w:rsidR="00C32D89" w:rsidRPr="006D54DA">
        <w:rPr>
          <w:spacing w:val="-1"/>
          <w:sz w:val="24"/>
          <w:szCs w:val="24"/>
        </w:rPr>
        <w:t>w</w:t>
      </w:r>
      <w:r w:rsidR="00C32D89" w:rsidRPr="006D54DA">
        <w:rPr>
          <w:sz w:val="24"/>
          <w:szCs w:val="24"/>
        </w:rPr>
        <w:t>a k</w:t>
      </w:r>
      <w:r w:rsidR="00C32D89" w:rsidRPr="006D54DA">
        <w:rPr>
          <w:spacing w:val="1"/>
          <w:sz w:val="24"/>
          <w:szCs w:val="24"/>
        </w:rPr>
        <w:t>a</w:t>
      </w:r>
      <w:r w:rsidR="00C32D89" w:rsidRPr="006D54DA">
        <w:rPr>
          <w:spacing w:val="-1"/>
          <w:sz w:val="24"/>
          <w:szCs w:val="24"/>
        </w:rPr>
        <w:t>wa</w:t>
      </w:r>
      <w:r w:rsidR="00C32D89" w:rsidRPr="006D54DA">
        <w:rPr>
          <w:spacing w:val="1"/>
          <w:sz w:val="24"/>
          <w:szCs w:val="24"/>
        </w:rPr>
        <w:t>i</w:t>
      </w:r>
      <w:r w:rsidR="00C32D89" w:rsidRPr="006D54DA">
        <w:rPr>
          <w:sz w:val="24"/>
          <w:szCs w:val="24"/>
        </w:rPr>
        <w:t xml:space="preserve">da </w:t>
      </w:r>
      <w:r w:rsidR="00C32D89" w:rsidRPr="006D54DA">
        <w:rPr>
          <w:spacing w:val="-1"/>
          <w:sz w:val="24"/>
          <w:szCs w:val="24"/>
        </w:rPr>
        <w:t>wa</w:t>
      </w:r>
      <w:r w:rsidR="00C32D89" w:rsidRPr="006D54DA">
        <w:rPr>
          <w:spacing w:val="1"/>
          <w:sz w:val="24"/>
          <w:szCs w:val="24"/>
        </w:rPr>
        <w:t>m</w:t>
      </w:r>
      <w:r w:rsidR="00C32D89" w:rsidRPr="006D54DA">
        <w:rPr>
          <w:spacing w:val="-1"/>
          <w:sz w:val="24"/>
          <w:szCs w:val="24"/>
        </w:rPr>
        <w:t>e</w:t>
      </w:r>
      <w:r w:rsidR="00C32D89" w:rsidRPr="006D54DA">
        <w:rPr>
          <w:spacing w:val="1"/>
          <w:sz w:val="24"/>
          <w:szCs w:val="24"/>
        </w:rPr>
        <w:t>i</w:t>
      </w:r>
      <w:r w:rsidR="00C32D89" w:rsidRPr="006D54DA">
        <w:rPr>
          <w:sz w:val="24"/>
          <w:szCs w:val="24"/>
        </w:rPr>
        <w:t>dh</w:t>
      </w:r>
      <w:r w:rsidR="00C32D89" w:rsidRPr="006D54DA">
        <w:rPr>
          <w:spacing w:val="1"/>
          <w:sz w:val="24"/>
          <w:szCs w:val="24"/>
        </w:rPr>
        <w:t>i</w:t>
      </w:r>
      <w:r w:rsidR="00C32D89" w:rsidRPr="006D54DA">
        <w:rPr>
          <w:sz w:val="24"/>
          <w:szCs w:val="24"/>
        </w:rPr>
        <w:t>n</w:t>
      </w:r>
      <w:r w:rsidR="00C32D89" w:rsidRPr="006D54DA">
        <w:rPr>
          <w:spacing w:val="1"/>
          <w:sz w:val="24"/>
          <w:szCs w:val="24"/>
        </w:rPr>
        <w:t>i</w:t>
      </w:r>
      <w:r w:rsidR="00C32D89" w:rsidRPr="006D54DA">
        <w:rPr>
          <w:sz w:val="24"/>
          <w:szCs w:val="24"/>
        </w:rPr>
        <w:t xml:space="preserve">sha </w:t>
      </w:r>
      <w:r w:rsidR="00C32D89" w:rsidRPr="006D54DA">
        <w:rPr>
          <w:spacing w:val="1"/>
          <w:sz w:val="24"/>
          <w:szCs w:val="24"/>
        </w:rPr>
        <w:t>m</w:t>
      </w:r>
      <w:r w:rsidR="00C32D89" w:rsidRPr="006D54DA">
        <w:rPr>
          <w:spacing w:val="-1"/>
          <w:sz w:val="24"/>
          <w:szCs w:val="24"/>
        </w:rPr>
        <w:t>a</w:t>
      </w:r>
      <w:r w:rsidR="00C32D89" w:rsidRPr="006D54DA">
        <w:rPr>
          <w:sz w:val="24"/>
          <w:szCs w:val="24"/>
        </w:rPr>
        <w:t>oni</w:t>
      </w:r>
      <w:r w:rsidR="00C32D89" w:rsidRPr="006D54DA">
        <w:rPr>
          <w:spacing w:val="2"/>
          <w:sz w:val="24"/>
          <w:szCs w:val="24"/>
        </w:rPr>
        <w:t xml:space="preserve"> </w:t>
      </w:r>
      <w:r w:rsidR="00C32D89" w:rsidRPr="006D54DA">
        <w:rPr>
          <w:sz w:val="24"/>
          <w:szCs w:val="24"/>
        </w:rPr>
        <w:t>h</w:t>
      </w:r>
      <w:r w:rsidR="00C32D89" w:rsidRPr="006D54DA">
        <w:rPr>
          <w:spacing w:val="-1"/>
          <w:sz w:val="24"/>
          <w:szCs w:val="24"/>
        </w:rPr>
        <w:t>a</w:t>
      </w:r>
      <w:r w:rsidR="00C32D89" w:rsidRPr="006D54DA">
        <w:rPr>
          <w:spacing w:val="-5"/>
          <w:sz w:val="24"/>
          <w:szCs w:val="24"/>
        </w:rPr>
        <w:t>y</w:t>
      </w:r>
      <w:r w:rsidR="00C32D89" w:rsidRPr="006D54DA">
        <w:rPr>
          <w:sz w:val="24"/>
          <w:szCs w:val="24"/>
        </w:rPr>
        <w:t>a</w:t>
      </w:r>
      <w:r w:rsidR="00C32D89" w:rsidRPr="006D54DA">
        <w:rPr>
          <w:spacing w:val="2"/>
          <w:sz w:val="24"/>
          <w:szCs w:val="24"/>
        </w:rPr>
        <w:t xml:space="preserve"> </w:t>
      </w:r>
      <w:r w:rsidR="00C32D89" w:rsidRPr="006D54DA">
        <w:rPr>
          <w:sz w:val="24"/>
          <w:szCs w:val="24"/>
        </w:rPr>
        <w:t>k</w:t>
      </w:r>
      <w:r w:rsidR="00C32D89" w:rsidRPr="006D54DA">
        <w:rPr>
          <w:spacing w:val="2"/>
          <w:sz w:val="24"/>
          <w:szCs w:val="24"/>
        </w:rPr>
        <w:t>w</w:t>
      </w:r>
      <w:r w:rsidR="00C32D89" w:rsidRPr="006D54DA">
        <w:rPr>
          <w:spacing w:val="-1"/>
          <w:sz w:val="24"/>
          <w:szCs w:val="24"/>
        </w:rPr>
        <w:t>a</w:t>
      </w:r>
      <w:r w:rsidR="00C32D89" w:rsidRPr="006D54DA">
        <w:rPr>
          <w:spacing w:val="1"/>
          <w:sz w:val="24"/>
          <w:szCs w:val="24"/>
        </w:rPr>
        <w:t>m</w:t>
      </w:r>
      <w:r w:rsidR="00C32D89" w:rsidRPr="006D54DA">
        <w:rPr>
          <w:sz w:val="24"/>
          <w:szCs w:val="24"/>
        </w:rPr>
        <w:t>b</w:t>
      </w:r>
      <w:r w:rsidR="00C32D89" w:rsidRPr="006D54DA">
        <w:rPr>
          <w:spacing w:val="-1"/>
          <w:sz w:val="24"/>
          <w:szCs w:val="24"/>
        </w:rPr>
        <w:t>a</w:t>
      </w:r>
      <w:r w:rsidR="00C32D89" w:rsidRPr="006D54DA">
        <w:rPr>
          <w:sz w:val="24"/>
          <w:szCs w:val="24"/>
        </w:rPr>
        <w:t>,</w:t>
      </w:r>
      <w:r w:rsidR="00C32D89" w:rsidRPr="006D54DA">
        <w:rPr>
          <w:spacing w:val="1"/>
          <w:sz w:val="24"/>
          <w:szCs w:val="24"/>
        </w:rPr>
        <w:t xml:space="preserve"> </w:t>
      </w:r>
      <w:r w:rsidR="00C32D89" w:rsidRPr="006D54DA">
        <w:rPr>
          <w:sz w:val="24"/>
          <w:szCs w:val="24"/>
        </w:rPr>
        <w:t>ni</w:t>
      </w:r>
      <w:r w:rsidR="00C32D89" w:rsidRPr="006D54DA">
        <w:rPr>
          <w:spacing w:val="2"/>
          <w:sz w:val="24"/>
          <w:szCs w:val="24"/>
        </w:rPr>
        <w:t xml:space="preserve"> </w:t>
      </w:r>
      <w:r w:rsidR="00C32D89" w:rsidRPr="006D54DA">
        <w:rPr>
          <w:sz w:val="24"/>
          <w:szCs w:val="24"/>
        </w:rPr>
        <w:t>v</w:t>
      </w:r>
      <w:r w:rsidR="00C32D89" w:rsidRPr="006D54DA">
        <w:rPr>
          <w:spacing w:val="1"/>
          <w:sz w:val="24"/>
          <w:szCs w:val="24"/>
        </w:rPr>
        <w:t>i</w:t>
      </w:r>
      <w:r w:rsidR="00C32D89" w:rsidRPr="006D54DA">
        <w:rPr>
          <w:spacing w:val="-2"/>
          <w:sz w:val="24"/>
          <w:szCs w:val="24"/>
        </w:rPr>
        <w:t>g</w:t>
      </w:r>
      <w:r w:rsidR="00C32D89" w:rsidRPr="006D54DA">
        <w:rPr>
          <w:sz w:val="24"/>
          <w:szCs w:val="24"/>
        </w:rPr>
        <w:t>u</w:t>
      </w:r>
      <w:r w:rsidR="00C32D89" w:rsidRPr="006D54DA">
        <w:rPr>
          <w:spacing w:val="1"/>
          <w:sz w:val="24"/>
          <w:szCs w:val="24"/>
        </w:rPr>
        <w:t>m</w:t>
      </w:r>
      <w:r w:rsidR="00C32D89" w:rsidRPr="006D54DA">
        <w:rPr>
          <w:sz w:val="24"/>
          <w:szCs w:val="24"/>
        </w:rPr>
        <w:t>u</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w</w:t>
      </w:r>
      <w:r w:rsidR="00C32D89" w:rsidRPr="006D54DA">
        <w:rPr>
          <w:sz w:val="24"/>
          <w:szCs w:val="24"/>
        </w:rPr>
        <w:t xml:space="preserve">a </w:t>
      </w:r>
      <w:r w:rsidR="00C32D89" w:rsidRPr="006D54DA">
        <w:rPr>
          <w:spacing w:val="-1"/>
          <w:sz w:val="24"/>
          <w:szCs w:val="24"/>
        </w:rPr>
        <w:t>wa</w:t>
      </w:r>
      <w:r w:rsidR="00C32D89" w:rsidRPr="006D54DA">
        <w:rPr>
          <w:sz w:val="24"/>
          <w:szCs w:val="24"/>
        </w:rPr>
        <w:t>n</w:t>
      </w:r>
      <w:r w:rsidR="00C32D89" w:rsidRPr="006D54DA">
        <w:rPr>
          <w:spacing w:val="1"/>
          <w:sz w:val="24"/>
          <w:szCs w:val="24"/>
        </w:rPr>
        <w:t>a</w:t>
      </w:r>
      <w:r w:rsidR="00C32D89" w:rsidRPr="006D54DA">
        <w:rPr>
          <w:spacing w:val="-1"/>
          <w:sz w:val="24"/>
          <w:szCs w:val="24"/>
        </w:rPr>
        <w:t>f</w:t>
      </w:r>
      <w:r w:rsidR="00C32D89" w:rsidRPr="006D54DA">
        <w:rPr>
          <w:sz w:val="24"/>
          <w:szCs w:val="24"/>
        </w:rPr>
        <w:t>un</w:t>
      </w:r>
      <w:r w:rsidR="00C32D89" w:rsidRPr="006D54DA">
        <w:rPr>
          <w:spacing w:val="1"/>
          <w:sz w:val="24"/>
          <w:szCs w:val="24"/>
        </w:rPr>
        <w:t>z</w:t>
      </w:r>
      <w:r w:rsidR="00C32D89" w:rsidRPr="006D54DA">
        <w:rPr>
          <w:sz w:val="24"/>
          <w:szCs w:val="24"/>
        </w:rPr>
        <w:t>i</w:t>
      </w:r>
      <w:r w:rsidR="00C32D89" w:rsidRPr="006D54DA">
        <w:rPr>
          <w:spacing w:val="2"/>
          <w:sz w:val="24"/>
          <w:szCs w:val="24"/>
        </w:rPr>
        <w:t xml:space="preserve"> </w:t>
      </w:r>
      <w:r w:rsidR="00C32D89" w:rsidRPr="006D54DA">
        <w:rPr>
          <w:spacing w:val="1"/>
          <w:sz w:val="24"/>
          <w:szCs w:val="24"/>
        </w:rPr>
        <w:t>m</w:t>
      </w:r>
      <w:r w:rsidR="00C32D89" w:rsidRPr="006D54DA">
        <w:rPr>
          <w:spacing w:val="-1"/>
          <w:sz w:val="24"/>
          <w:szCs w:val="24"/>
        </w:rPr>
        <w:t>a</w:t>
      </w:r>
      <w:r w:rsidR="00C32D89" w:rsidRPr="006D54DA">
        <w:rPr>
          <w:spacing w:val="1"/>
          <w:sz w:val="24"/>
          <w:szCs w:val="24"/>
        </w:rPr>
        <w:t>j</w:t>
      </w:r>
      <w:r w:rsidR="00C32D89" w:rsidRPr="006D54DA">
        <w:rPr>
          <w:spacing w:val="-1"/>
          <w:sz w:val="24"/>
          <w:szCs w:val="24"/>
        </w:rPr>
        <w:t>a</w:t>
      </w:r>
      <w:r w:rsidR="00C32D89" w:rsidRPr="006D54DA">
        <w:rPr>
          <w:sz w:val="24"/>
          <w:szCs w:val="24"/>
        </w:rPr>
        <w:t>si</w:t>
      </w:r>
      <w:r w:rsidR="00C32D89" w:rsidRPr="006D54DA">
        <w:rPr>
          <w:spacing w:val="-1"/>
          <w:sz w:val="24"/>
          <w:szCs w:val="24"/>
        </w:rPr>
        <w:t>r</w:t>
      </w:r>
      <w:r w:rsidR="00C32D89" w:rsidRPr="006D54DA">
        <w:rPr>
          <w:sz w:val="24"/>
          <w:szCs w:val="24"/>
        </w:rPr>
        <w:t xml:space="preserve">i </w:t>
      </w:r>
      <w:r w:rsidR="00C32D89" w:rsidRPr="006D54DA">
        <w:rPr>
          <w:spacing w:val="-1"/>
          <w:sz w:val="24"/>
          <w:szCs w:val="24"/>
        </w:rPr>
        <w:t>w</w:t>
      </w:r>
      <w:r w:rsidR="00C32D89" w:rsidRPr="006D54DA">
        <w:rPr>
          <w:sz w:val="24"/>
          <w:szCs w:val="24"/>
        </w:rPr>
        <w:t>a M</w:t>
      </w:r>
      <w:r w:rsidR="00C32D89" w:rsidRPr="006D54DA">
        <w:rPr>
          <w:spacing w:val="-1"/>
          <w:sz w:val="24"/>
          <w:szCs w:val="24"/>
        </w:rPr>
        <w:t>aa</w:t>
      </w:r>
      <w:r w:rsidR="00C32D89" w:rsidRPr="006D54DA">
        <w:rPr>
          <w:sz w:val="24"/>
          <w:szCs w:val="24"/>
        </w:rPr>
        <w:t>nd</w:t>
      </w:r>
      <w:r w:rsidR="00C32D89" w:rsidRPr="006D54DA">
        <w:rPr>
          <w:spacing w:val="1"/>
          <w:sz w:val="24"/>
          <w:szCs w:val="24"/>
        </w:rPr>
        <w:t>i</w:t>
      </w:r>
      <w:r w:rsidR="00C32D89" w:rsidRPr="006D54DA">
        <w:rPr>
          <w:sz w:val="24"/>
          <w:szCs w:val="24"/>
        </w:rPr>
        <w:t>ko k</w:t>
      </w:r>
      <w:r w:rsidR="00C32D89" w:rsidRPr="006D54DA">
        <w:rPr>
          <w:spacing w:val="2"/>
          <w:sz w:val="24"/>
          <w:szCs w:val="24"/>
        </w:rPr>
        <w:t>u</w:t>
      </w:r>
      <w:r w:rsidR="00C32D89" w:rsidRPr="006D54DA">
        <w:rPr>
          <w:spacing w:val="-5"/>
          <w:sz w:val="24"/>
          <w:szCs w:val="24"/>
        </w:rPr>
        <w:t>y</w:t>
      </w:r>
      <w:r w:rsidR="00C32D89" w:rsidRPr="006D54DA">
        <w:rPr>
          <w:spacing w:val="1"/>
          <w:sz w:val="24"/>
          <w:szCs w:val="24"/>
        </w:rPr>
        <w:t>a</w:t>
      </w:r>
      <w:r w:rsidR="00C32D89" w:rsidRPr="006D54DA">
        <w:rPr>
          <w:spacing w:val="-1"/>
          <w:sz w:val="24"/>
          <w:szCs w:val="24"/>
        </w:rPr>
        <w:t>e</w:t>
      </w:r>
      <w:r w:rsidR="00C32D89" w:rsidRPr="006D54DA">
        <w:rPr>
          <w:sz w:val="24"/>
          <w:szCs w:val="24"/>
        </w:rPr>
        <w:t>puka k</w:t>
      </w:r>
      <w:r w:rsidR="00C32D89" w:rsidRPr="006D54DA">
        <w:rPr>
          <w:spacing w:val="-1"/>
          <w:sz w:val="24"/>
          <w:szCs w:val="24"/>
        </w:rPr>
        <w:t>a</w:t>
      </w:r>
      <w:r w:rsidR="00C32D89" w:rsidRPr="006D54DA">
        <w:rPr>
          <w:sz w:val="24"/>
          <w:szCs w:val="24"/>
        </w:rPr>
        <w:t>b</w:t>
      </w:r>
      <w:r w:rsidR="00C32D89" w:rsidRPr="006D54DA">
        <w:rPr>
          <w:spacing w:val="1"/>
          <w:sz w:val="24"/>
          <w:szCs w:val="24"/>
        </w:rPr>
        <w:t>i</w:t>
      </w:r>
      <w:r w:rsidR="00C32D89" w:rsidRPr="006D54DA">
        <w:rPr>
          <w:sz w:val="24"/>
          <w:szCs w:val="24"/>
        </w:rPr>
        <w:t>s</w:t>
      </w:r>
      <w:r w:rsidR="00C32D89" w:rsidRPr="006D54DA">
        <w:rPr>
          <w:spacing w:val="-1"/>
          <w:sz w:val="24"/>
          <w:szCs w:val="24"/>
        </w:rPr>
        <w:t>a</w:t>
      </w:r>
      <w:r w:rsidR="00C32D89" w:rsidRPr="006D54DA">
        <w:rPr>
          <w:sz w:val="24"/>
          <w:szCs w:val="24"/>
        </w:rPr>
        <w:t>,</w:t>
      </w:r>
      <w:r w:rsidR="00C32D89" w:rsidRPr="006D54DA">
        <w:rPr>
          <w:spacing w:val="1"/>
          <w:sz w:val="24"/>
          <w:szCs w:val="24"/>
        </w:rPr>
        <w:t xml:space="preserve"> </w:t>
      </w:r>
      <w:r w:rsidR="00C32D89" w:rsidRPr="006D54DA">
        <w:rPr>
          <w:sz w:val="24"/>
          <w:szCs w:val="24"/>
        </w:rPr>
        <w:t xml:space="preserve">na </w:t>
      </w:r>
      <w:r w:rsidR="00C32D89" w:rsidRPr="006D54DA">
        <w:rPr>
          <w:spacing w:val="2"/>
          <w:sz w:val="24"/>
          <w:szCs w:val="24"/>
        </w:rPr>
        <w:t>k</w:t>
      </w:r>
      <w:r w:rsidR="00C32D89" w:rsidRPr="006D54DA">
        <w:rPr>
          <w:spacing w:val="-1"/>
          <w:sz w:val="24"/>
          <w:szCs w:val="24"/>
        </w:rPr>
        <w:t>w</w:t>
      </w:r>
      <w:r w:rsidR="008E1CDC" w:rsidRPr="006D54DA">
        <w:rPr>
          <w:sz w:val="24"/>
          <w:szCs w:val="24"/>
        </w:rPr>
        <w:t>a</w:t>
      </w:r>
      <w:r w:rsidR="00C32D89" w:rsidRPr="006D54DA">
        <w:rPr>
          <w:sz w:val="24"/>
          <w:szCs w:val="24"/>
        </w:rPr>
        <w:t>s</w:t>
      </w:r>
      <w:r w:rsidR="00C32D89" w:rsidRPr="006D54DA">
        <w:rPr>
          <w:spacing w:val="-1"/>
          <w:sz w:val="24"/>
          <w:szCs w:val="24"/>
        </w:rPr>
        <w:t>a</w:t>
      </w:r>
      <w:r w:rsidR="00C32D89" w:rsidRPr="006D54DA">
        <w:rPr>
          <w:sz w:val="24"/>
          <w:szCs w:val="24"/>
        </w:rPr>
        <w:t>b</w:t>
      </w:r>
      <w:r w:rsidR="00C32D89" w:rsidRPr="006D54DA">
        <w:rPr>
          <w:spacing w:val="-1"/>
          <w:sz w:val="24"/>
          <w:szCs w:val="24"/>
        </w:rPr>
        <w:t>a</w:t>
      </w:r>
      <w:r w:rsidR="00C32D89" w:rsidRPr="006D54DA">
        <w:rPr>
          <w:sz w:val="24"/>
          <w:szCs w:val="24"/>
        </w:rPr>
        <w:t>bu</w:t>
      </w:r>
      <w:r w:rsidR="00C32D89" w:rsidRPr="006D54DA">
        <w:rPr>
          <w:spacing w:val="1"/>
          <w:sz w:val="24"/>
          <w:szCs w:val="24"/>
        </w:rPr>
        <w:t xml:space="preserve"> </w:t>
      </w:r>
      <w:r w:rsidR="00C32D89" w:rsidRPr="006D54DA">
        <w:rPr>
          <w:sz w:val="24"/>
          <w:szCs w:val="24"/>
        </w:rPr>
        <w:t>h</w:t>
      </w:r>
      <w:r w:rsidR="00C32D89" w:rsidRPr="006D54DA">
        <w:rPr>
          <w:spacing w:val="1"/>
          <w:sz w:val="24"/>
          <w:szCs w:val="24"/>
        </w:rPr>
        <w:t>ii</w:t>
      </w:r>
      <w:r w:rsidR="00C32D89" w:rsidRPr="006D54DA">
        <w:rPr>
          <w:sz w:val="24"/>
          <w:szCs w:val="24"/>
        </w:rPr>
        <w:t>,</w:t>
      </w:r>
      <w:r w:rsidR="00C32D89" w:rsidRPr="006D54DA">
        <w:rPr>
          <w:spacing w:val="1"/>
          <w:sz w:val="24"/>
          <w:szCs w:val="24"/>
        </w:rPr>
        <w:t xml:space="preserve"> </w:t>
      </w:r>
      <w:r w:rsidR="00C32D89" w:rsidRPr="006D54DA">
        <w:rPr>
          <w:sz w:val="24"/>
          <w:szCs w:val="24"/>
        </w:rPr>
        <w:t>ni</w:t>
      </w:r>
      <w:r w:rsidR="00C32D89" w:rsidRPr="006D54DA">
        <w:rPr>
          <w:spacing w:val="2"/>
          <w:sz w:val="24"/>
          <w:szCs w:val="24"/>
        </w:rPr>
        <w:t xml:space="preserve"> </w:t>
      </w:r>
      <w:r w:rsidR="00C32D89" w:rsidRPr="006D54DA">
        <w:rPr>
          <w:spacing w:val="1"/>
          <w:sz w:val="24"/>
          <w:szCs w:val="24"/>
        </w:rPr>
        <w:t>m</w:t>
      </w:r>
      <w:r w:rsidR="00C32D89" w:rsidRPr="006D54DA">
        <w:rPr>
          <w:sz w:val="24"/>
          <w:szCs w:val="24"/>
        </w:rPr>
        <w:t>uh</w:t>
      </w:r>
      <w:r w:rsidR="00C32D89" w:rsidRPr="006D54DA">
        <w:rPr>
          <w:spacing w:val="-2"/>
          <w:sz w:val="24"/>
          <w:szCs w:val="24"/>
        </w:rPr>
        <w:t>i</w:t>
      </w:r>
      <w:r w:rsidR="00C32D89" w:rsidRPr="006D54DA">
        <w:rPr>
          <w:spacing w:val="1"/>
          <w:sz w:val="24"/>
          <w:szCs w:val="24"/>
        </w:rPr>
        <w:t>m</w:t>
      </w:r>
      <w:r w:rsidR="00C32D89" w:rsidRPr="006D54DA">
        <w:rPr>
          <w:sz w:val="24"/>
          <w:szCs w:val="24"/>
        </w:rPr>
        <w:t>u</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wa</w:t>
      </w:r>
      <w:r w:rsidR="00C32D89" w:rsidRPr="006D54DA">
        <w:rPr>
          <w:sz w:val="24"/>
          <w:szCs w:val="24"/>
        </w:rPr>
        <w:t>mb</w:t>
      </w:r>
      <w:r w:rsidR="00C32D89" w:rsidRPr="006D54DA">
        <w:rPr>
          <w:spacing w:val="-1"/>
          <w:sz w:val="24"/>
          <w:szCs w:val="24"/>
        </w:rPr>
        <w:t>a</w:t>
      </w:r>
      <w:r w:rsidR="00C32D89" w:rsidRPr="006D54DA">
        <w:rPr>
          <w:sz w:val="24"/>
          <w:szCs w:val="24"/>
        </w:rPr>
        <w:t>,</w:t>
      </w:r>
      <w:r w:rsidR="00C32D89" w:rsidRPr="006D54DA">
        <w:rPr>
          <w:spacing w:val="1"/>
          <w:sz w:val="24"/>
          <w:szCs w:val="24"/>
        </w:rPr>
        <w:t xml:space="preserve"> t</w:t>
      </w:r>
      <w:r w:rsidR="00C32D89" w:rsidRPr="006D54DA">
        <w:rPr>
          <w:sz w:val="24"/>
          <w:szCs w:val="24"/>
        </w:rPr>
        <w:t>u</w:t>
      </w:r>
      <w:r w:rsidR="00C32D89" w:rsidRPr="006D54DA">
        <w:rPr>
          <w:spacing w:val="-1"/>
          <w:sz w:val="24"/>
          <w:szCs w:val="24"/>
        </w:rPr>
        <w:t>w</w:t>
      </w:r>
      <w:r w:rsidR="00C32D89" w:rsidRPr="006D54DA">
        <w:rPr>
          <w:sz w:val="24"/>
          <w:szCs w:val="24"/>
        </w:rPr>
        <w:t>e na u</w:t>
      </w:r>
      <w:r w:rsidR="00C32D89" w:rsidRPr="006D54DA">
        <w:rPr>
          <w:spacing w:val="-1"/>
          <w:sz w:val="24"/>
          <w:szCs w:val="24"/>
        </w:rPr>
        <w:t>fa</w:t>
      </w:r>
      <w:r w:rsidR="00C32D89" w:rsidRPr="006D54DA">
        <w:rPr>
          <w:sz w:val="24"/>
          <w:szCs w:val="24"/>
        </w:rPr>
        <w:t>h</w:t>
      </w:r>
      <w:r w:rsidR="00C32D89" w:rsidRPr="006D54DA">
        <w:rPr>
          <w:spacing w:val="-1"/>
          <w:sz w:val="24"/>
          <w:szCs w:val="24"/>
        </w:rPr>
        <w:t>a</w:t>
      </w:r>
      <w:r w:rsidR="00C32D89" w:rsidRPr="006D54DA">
        <w:rPr>
          <w:spacing w:val="1"/>
          <w:sz w:val="24"/>
          <w:szCs w:val="24"/>
        </w:rPr>
        <w:t>m</w:t>
      </w:r>
      <w:r w:rsidR="00C32D89" w:rsidRPr="006D54DA">
        <w:rPr>
          <w:sz w:val="24"/>
          <w:szCs w:val="24"/>
        </w:rPr>
        <w:t>u</w:t>
      </w:r>
      <w:r w:rsidR="00C32D89" w:rsidRPr="006D54DA">
        <w:rPr>
          <w:spacing w:val="1"/>
          <w:sz w:val="24"/>
          <w:szCs w:val="24"/>
        </w:rPr>
        <w:t xml:space="preserve"> </w:t>
      </w:r>
      <w:r w:rsidR="00C32D89" w:rsidRPr="006D54DA">
        <w:rPr>
          <w:spacing w:val="-1"/>
          <w:sz w:val="24"/>
          <w:szCs w:val="24"/>
        </w:rPr>
        <w:t>w</w:t>
      </w:r>
      <w:r w:rsidR="00C32D89" w:rsidRPr="006D54DA">
        <w:rPr>
          <w:sz w:val="24"/>
          <w:szCs w:val="24"/>
        </w:rPr>
        <w:t xml:space="preserve">a </w:t>
      </w:r>
      <w:r w:rsidR="00C32D89" w:rsidRPr="006D54DA">
        <w:rPr>
          <w:spacing w:val="1"/>
          <w:sz w:val="24"/>
          <w:szCs w:val="24"/>
        </w:rPr>
        <w:t>ji</w:t>
      </w:r>
      <w:r w:rsidR="00C32D89" w:rsidRPr="006D54DA">
        <w:rPr>
          <w:sz w:val="24"/>
          <w:szCs w:val="24"/>
        </w:rPr>
        <w:t xml:space="preserve">nsi </w:t>
      </w:r>
      <w:r w:rsidR="00C32D89" w:rsidRPr="006D54DA">
        <w:rPr>
          <w:spacing w:val="-1"/>
          <w:sz w:val="24"/>
          <w:szCs w:val="24"/>
        </w:rPr>
        <w:t>wa</w:t>
      </w:r>
      <w:r w:rsidR="00C32D89" w:rsidRPr="006D54DA">
        <w:rPr>
          <w:sz w:val="24"/>
          <w:szCs w:val="24"/>
        </w:rPr>
        <w:t xml:space="preserve">somi muhimu </w:t>
      </w:r>
      <w:r w:rsidR="00C32D89" w:rsidRPr="006D54DA">
        <w:rPr>
          <w:spacing w:val="-1"/>
          <w:sz w:val="24"/>
          <w:szCs w:val="24"/>
        </w:rPr>
        <w:t>wa</w:t>
      </w:r>
      <w:r w:rsidR="00C32D89" w:rsidRPr="006D54DA">
        <w:rPr>
          <w:sz w:val="24"/>
          <w:szCs w:val="24"/>
        </w:rPr>
        <w:t>li</w:t>
      </w:r>
      <w:r w:rsidR="00C32D89" w:rsidRPr="006D54DA">
        <w:rPr>
          <w:spacing w:val="2"/>
          <w:sz w:val="24"/>
          <w:szCs w:val="24"/>
        </w:rPr>
        <w:t>v</w:t>
      </w:r>
      <w:r w:rsidR="00C32D89" w:rsidRPr="006D54DA">
        <w:rPr>
          <w:spacing w:val="-5"/>
          <w:sz w:val="24"/>
          <w:szCs w:val="24"/>
        </w:rPr>
        <w:t>y</w:t>
      </w:r>
      <w:r w:rsidR="00C32D89" w:rsidRPr="006D54DA">
        <w:rPr>
          <w:spacing w:val="2"/>
          <w:sz w:val="24"/>
          <w:szCs w:val="24"/>
        </w:rPr>
        <w:t>o</w:t>
      </w:r>
      <w:r w:rsidR="00C32D89" w:rsidRPr="006D54DA">
        <w:rPr>
          <w:sz w:val="24"/>
          <w:szCs w:val="24"/>
        </w:rPr>
        <w:t>shu</w:t>
      </w:r>
      <w:r w:rsidR="00C32D89" w:rsidRPr="006D54DA">
        <w:rPr>
          <w:spacing w:val="-2"/>
          <w:sz w:val="24"/>
          <w:szCs w:val="24"/>
        </w:rPr>
        <w:t>g</w:t>
      </w:r>
      <w:r w:rsidR="00C32D89" w:rsidRPr="006D54DA">
        <w:rPr>
          <w:sz w:val="24"/>
          <w:szCs w:val="24"/>
        </w:rPr>
        <w:t>hulikia</w:t>
      </w:r>
      <w:r w:rsidR="00C32D89" w:rsidRPr="006D54DA">
        <w:rPr>
          <w:spacing w:val="-1"/>
          <w:sz w:val="24"/>
          <w:szCs w:val="24"/>
        </w:rPr>
        <w:t xml:space="preserve"> </w:t>
      </w:r>
      <w:r w:rsidR="00C32D89" w:rsidRPr="006D54DA">
        <w:rPr>
          <w:sz w:val="24"/>
          <w:szCs w:val="24"/>
        </w:rPr>
        <w:t>s</w:t>
      </w:r>
      <w:r w:rsidR="00C32D89" w:rsidRPr="006D54DA">
        <w:rPr>
          <w:spacing w:val="-1"/>
          <w:sz w:val="24"/>
          <w:szCs w:val="24"/>
        </w:rPr>
        <w:t>e</w:t>
      </w:r>
      <w:r w:rsidR="00C32D89" w:rsidRPr="006D54DA">
        <w:rPr>
          <w:sz w:val="24"/>
          <w:szCs w:val="24"/>
        </w:rPr>
        <w:t>h</w:t>
      </w:r>
      <w:r w:rsidR="00C32D89" w:rsidRPr="006D54DA">
        <w:rPr>
          <w:spacing w:val="-1"/>
          <w:sz w:val="24"/>
          <w:szCs w:val="24"/>
        </w:rPr>
        <w:t>e</w:t>
      </w:r>
      <w:r w:rsidR="00C32D89" w:rsidRPr="006D54DA">
        <w:rPr>
          <w:sz w:val="24"/>
          <w:szCs w:val="24"/>
        </w:rPr>
        <w:t>mu hii</w:t>
      </w:r>
      <w:r w:rsidR="00C32D89" w:rsidRPr="006D54DA">
        <w:rPr>
          <w:spacing w:val="5"/>
          <w:sz w:val="24"/>
          <w:szCs w:val="24"/>
        </w:rPr>
        <w:t xml:space="preserve"> </w:t>
      </w:r>
      <w:r w:rsidR="00C32D89" w:rsidRPr="006D54DA">
        <w:rPr>
          <w:spacing w:val="-2"/>
          <w:sz w:val="24"/>
          <w:szCs w:val="24"/>
        </w:rPr>
        <w:t>y</w:t>
      </w:r>
      <w:r w:rsidR="00C32D89" w:rsidRPr="006D54DA">
        <w:rPr>
          <w:sz w:val="24"/>
          <w:szCs w:val="24"/>
        </w:rPr>
        <w:t>a</w:t>
      </w:r>
      <w:r w:rsidR="00C32D89" w:rsidRPr="006D54DA">
        <w:rPr>
          <w:spacing w:val="-1"/>
          <w:sz w:val="24"/>
          <w:szCs w:val="24"/>
        </w:rPr>
        <w:t xml:space="preserve"> </w:t>
      </w:r>
      <w:r w:rsidR="00C32D89" w:rsidRPr="006D54DA">
        <w:rPr>
          <w:spacing w:val="-2"/>
          <w:sz w:val="24"/>
          <w:szCs w:val="24"/>
        </w:rPr>
        <w:t>B</w:t>
      </w:r>
      <w:r w:rsidR="00C32D89" w:rsidRPr="006D54DA">
        <w:rPr>
          <w:sz w:val="24"/>
          <w:szCs w:val="24"/>
        </w:rPr>
        <w:t>ibli</w:t>
      </w:r>
      <w:r w:rsidR="00C32D89" w:rsidRPr="006D54DA">
        <w:rPr>
          <w:spacing w:val="-1"/>
          <w:sz w:val="24"/>
          <w:szCs w:val="24"/>
        </w:rPr>
        <w:t>a</w:t>
      </w:r>
      <w:r w:rsidR="00C32D89" w:rsidRPr="006D54DA">
        <w:rPr>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left="720" w:right="720"/>
        <w:jc w:val="both"/>
        <w:rPr>
          <w:sz w:val="24"/>
          <w:szCs w:val="24"/>
        </w:rPr>
      </w:pPr>
      <w:r w:rsidRPr="006D54DA">
        <w:rPr>
          <w:b/>
          <w:color w:val="585858"/>
          <w:spacing w:val="-2"/>
          <w:sz w:val="24"/>
          <w:szCs w:val="24"/>
        </w:rPr>
        <w:lastRenderedPageBreak/>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12"/>
          <w:sz w:val="24"/>
          <w:szCs w:val="24"/>
        </w:rPr>
        <w:t xml:space="preserve"> </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0"/>
          <w:sz w:val="24"/>
          <w:szCs w:val="24"/>
        </w:rPr>
        <w:t xml:space="preserve"> </w:t>
      </w:r>
      <w:r w:rsidRPr="006D54DA">
        <w:rPr>
          <w:b/>
          <w:color w:val="585858"/>
          <w:sz w:val="24"/>
          <w:szCs w:val="24"/>
        </w:rPr>
        <w:t>150</w:t>
      </w:r>
      <w:r w:rsidRPr="006D54DA">
        <w:rPr>
          <w:b/>
          <w:color w:val="585858"/>
          <w:spacing w:val="12"/>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0"/>
          <w:sz w:val="24"/>
          <w:szCs w:val="24"/>
        </w:rPr>
        <w:t xml:space="preserve"> </w:t>
      </w:r>
      <w:r w:rsidRPr="006D54DA">
        <w:rPr>
          <w:b/>
          <w:color w:val="585858"/>
          <w:sz w:val="24"/>
          <w:szCs w:val="24"/>
        </w:rPr>
        <w:t>200</w:t>
      </w:r>
      <w:r w:rsidRPr="006D54DA">
        <w:rPr>
          <w:b/>
          <w:color w:val="585858"/>
          <w:spacing w:val="10"/>
          <w:sz w:val="24"/>
          <w:szCs w:val="24"/>
        </w:rPr>
        <w:t xml:space="preserve"> </w:t>
      </w:r>
      <w:r w:rsidRPr="006D54DA">
        <w:rPr>
          <w:b/>
          <w:color w:val="585858"/>
          <w:spacing w:val="1"/>
          <w:sz w:val="24"/>
          <w:szCs w:val="24"/>
        </w:rPr>
        <w:t>ili</w:t>
      </w:r>
      <w:r w:rsidRPr="006D54DA">
        <w:rPr>
          <w:b/>
          <w:color w:val="585858"/>
          <w:sz w:val="24"/>
          <w:szCs w:val="24"/>
        </w:rPr>
        <w:t>yo</w:t>
      </w:r>
      <w:r w:rsidRPr="006D54DA">
        <w:rPr>
          <w:b/>
          <w:color w:val="585858"/>
          <w:spacing w:val="1"/>
          <w:sz w:val="24"/>
          <w:szCs w:val="24"/>
        </w:rPr>
        <w:t>pi</w:t>
      </w:r>
      <w:r w:rsidRPr="006D54DA">
        <w:rPr>
          <w:b/>
          <w:color w:val="585858"/>
          <w:spacing w:val="-1"/>
          <w:sz w:val="24"/>
          <w:szCs w:val="24"/>
        </w:rPr>
        <w:t>t</w:t>
      </w:r>
      <w:r w:rsidRPr="006D54DA">
        <w:rPr>
          <w:b/>
          <w:color w:val="585858"/>
          <w:sz w:val="24"/>
          <w:szCs w:val="24"/>
        </w:rPr>
        <w:t>a,</w:t>
      </w:r>
      <w:r w:rsidRPr="006D54DA">
        <w:rPr>
          <w:b/>
          <w:color w:val="585858"/>
          <w:spacing w:val="10"/>
          <w:sz w:val="24"/>
          <w:szCs w:val="24"/>
        </w:rPr>
        <w:t xml:space="preserve"> </w:t>
      </w:r>
      <w:r w:rsidR="00B81C63" w:rsidRPr="006D54DA">
        <w:rPr>
          <w:b/>
          <w:color w:val="585858"/>
          <w:spacing w:val="2"/>
          <w:sz w:val="24"/>
          <w:szCs w:val="24"/>
        </w:rPr>
        <w:t>wasomi mashuhuri</w:t>
      </w:r>
      <w:r w:rsidRPr="006D54DA">
        <w:rPr>
          <w:b/>
          <w:color w:val="585858"/>
          <w:spacing w:val="10"/>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ez</w:t>
      </w:r>
      <w:r w:rsidRPr="006D54DA">
        <w:rPr>
          <w:b/>
          <w:color w:val="585858"/>
          <w:spacing w:val="1"/>
          <w:sz w:val="24"/>
          <w:szCs w:val="24"/>
        </w:rPr>
        <w:t>in</w:t>
      </w:r>
      <w:r w:rsidRPr="006D54DA">
        <w:rPr>
          <w:b/>
          <w:color w:val="585858"/>
          <w:sz w:val="24"/>
          <w:szCs w:val="24"/>
        </w:rPr>
        <w:t>ga</w:t>
      </w:r>
      <w:r w:rsidRPr="006D54DA">
        <w:rPr>
          <w:b/>
          <w:color w:val="585858"/>
          <w:spacing w:val="-1"/>
          <w:sz w:val="24"/>
          <w:szCs w:val="24"/>
        </w:rPr>
        <w:t>t</w:t>
      </w:r>
      <w:r w:rsidRPr="006D54DA">
        <w:rPr>
          <w:b/>
          <w:color w:val="585858"/>
          <w:sz w:val="24"/>
          <w:szCs w:val="24"/>
        </w:rPr>
        <w:t>ia sa</w:t>
      </w:r>
      <w:r w:rsidRPr="006D54DA">
        <w:rPr>
          <w:b/>
          <w:color w:val="585858"/>
          <w:spacing w:val="1"/>
          <w:sz w:val="24"/>
          <w:szCs w:val="24"/>
        </w:rPr>
        <w:t>n</w:t>
      </w:r>
      <w:r w:rsidRPr="006D54DA">
        <w:rPr>
          <w:b/>
          <w:color w:val="585858"/>
          <w:sz w:val="24"/>
          <w:szCs w:val="24"/>
        </w:rPr>
        <w:t>a</w:t>
      </w:r>
      <w:r w:rsidR="006D54DA">
        <w:rPr>
          <w:b/>
          <w:color w:val="585858"/>
          <w:sz w:val="24"/>
          <w:szCs w:val="24"/>
        </w:rPr>
        <w:t xml:space="preserve"> </w:t>
      </w:r>
      <w:r w:rsidRPr="006D54DA">
        <w:rPr>
          <w:b/>
          <w:color w:val="585858"/>
          <w:spacing w:val="1"/>
          <w:sz w:val="24"/>
          <w:szCs w:val="24"/>
        </w:rPr>
        <w:t>kui</w:t>
      </w:r>
      <w:r w:rsidRPr="006D54DA">
        <w:rPr>
          <w:b/>
          <w:color w:val="585858"/>
          <w:sz w:val="24"/>
          <w:szCs w:val="24"/>
        </w:rPr>
        <w:t>so</w:t>
      </w:r>
      <w:r w:rsidRPr="006D54DA">
        <w:rPr>
          <w:b/>
          <w:color w:val="585858"/>
          <w:spacing w:val="-3"/>
          <w:sz w:val="24"/>
          <w:szCs w:val="24"/>
        </w:rPr>
        <w:t>m</w:t>
      </w:r>
      <w:r w:rsidRPr="006D54DA">
        <w:rPr>
          <w:b/>
          <w:color w:val="585858"/>
          <w:sz w:val="24"/>
          <w:szCs w:val="24"/>
        </w:rPr>
        <w:t>a</w:t>
      </w:r>
      <w:r w:rsidR="006D54DA">
        <w:rPr>
          <w:b/>
          <w:color w:val="585858"/>
          <w:sz w:val="24"/>
          <w:szCs w:val="24"/>
        </w:rPr>
        <w:t xml:space="preserve"> </w:t>
      </w:r>
      <w:r w:rsidR="00B81C63" w:rsidRPr="006D54DA">
        <w:rPr>
          <w:b/>
          <w:color w:val="585858"/>
          <w:spacing w:val="1"/>
          <w:sz w:val="24"/>
          <w:szCs w:val="24"/>
        </w:rPr>
        <w:t>Pentatuku</w:t>
      </w:r>
      <w:r w:rsidRPr="006D54DA">
        <w:rPr>
          <w:b/>
          <w:color w:val="585858"/>
          <w:sz w:val="24"/>
          <w:szCs w:val="24"/>
        </w:rPr>
        <w:t>.</w:t>
      </w:r>
      <w:r w:rsidR="006D54DA">
        <w:rPr>
          <w:b/>
          <w:color w:val="585858"/>
          <w:sz w:val="24"/>
          <w:szCs w:val="24"/>
        </w:rPr>
        <w:t xml:space="preserve"> </w:t>
      </w:r>
      <w:r w:rsidRPr="006D54DA">
        <w:rPr>
          <w:b/>
          <w:color w:val="585858"/>
          <w:spacing w:val="-1"/>
          <w:sz w:val="24"/>
          <w:szCs w:val="24"/>
        </w:rPr>
        <w:t>N</w:t>
      </w:r>
      <w:r w:rsidRPr="006D54DA">
        <w:rPr>
          <w:b/>
          <w:color w:val="585858"/>
          <w:sz w:val="24"/>
          <w:szCs w:val="24"/>
        </w:rPr>
        <w:t>a</w:t>
      </w:r>
      <w:r w:rsidR="006D54DA">
        <w:rPr>
          <w:b/>
          <w:color w:val="585858"/>
          <w:sz w:val="24"/>
          <w:szCs w:val="24"/>
        </w:rPr>
        <w:t xml:space="preserve"> </w:t>
      </w:r>
      <w:r w:rsidRPr="006D54DA">
        <w:rPr>
          <w:b/>
          <w:color w:val="585858"/>
          <w:spacing w:val="1"/>
          <w:sz w:val="24"/>
          <w:szCs w:val="24"/>
        </w:rPr>
        <w:t>in</w:t>
      </w:r>
      <w:r w:rsidRPr="006D54DA">
        <w:rPr>
          <w:b/>
          <w:color w:val="585858"/>
          <w:sz w:val="24"/>
          <w:szCs w:val="24"/>
        </w:rPr>
        <w:t>ga</w:t>
      </w:r>
      <w:r w:rsidRPr="006D54DA">
        <w:rPr>
          <w:b/>
          <w:color w:val="585858"/>
          <w:spacing w:val="2"/>
          <w:sz w:val="24"/>
          <w:szCs w:val="24"/>
        </w:rPr>
        <w:t>w</w:t>
      </w:r>
      <w:r w:rsidRPr="006D54DA">
        <w:rPr>
          <w:b/>
          <w:color w:val="585858"/>
          <w:sz w:val="24"/>
          <w:szCs w:val="24"/>
        </w:rPr>
        <w:t>a</w:t>
      </w:r>
      <w:r w:rsidR="006D54DA">
        <w:rPr>
          <w:b/>
          <w:color w:val="585858"/>
          <w:sz w:val="24"/>
          <w:szCs w:val="24"/>
        </w:rPr>
        <w:t xml:space="preserve"> </w:t>
      </w:r>
      <w:r w:rsidRPr="006D54DA">
        <w:rPr>
          <w:b/>
          <w:color w:val="585858"/>
          <w:sz w:val="24"/>
          <w:szCs w:val="24"/>
        </w:rPr>
        <w:t>s</w:t>
      </w:r>
      <w:r w:rsidRPr="006D54DA">
        <w:rPr>
          <w:b/>
          <w:color w:val="585858"/>
          <w:spacing w:val="1"/>
          <w:sz w:val="24"/>
          <w:szCs w:val="24"/>
        </w:rPr>
        <w:t>i</w:t>
      </w:r>
      <w:r w:rsidRPr="006D54DA">
        <w:rPr>
          <w:b/>
          <w:color w:val="585858"/>
          <w:sz w:val="24"/>
          <w:szCs w:val="24"/>
        </w:rPr>
        <w:t>si</w:t>
      </w:r>
      <w:r w:rsidR="006D54DA">
        <w:rPr>
          <w:b/>
          <w:color w:val="585858"/>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in</w:t>
      </w:r>
      <w:r w:rsidRPr="006D54DA">
        <w:rPr>
          <w:b/>
          <w:color w:val="585858"/>
          <w:spacing w:val="-1"/>
          <w:sz w:val="24"/>
          <w:szCs w:val="24"/>
        </w:rPr>
        <w:t>j</w:t>
      </w:r>
      <w:r w:rsidRPr="006D54DA">
        <w:rPr>
          <w:b/>
          <w:color w:val="585858"/>
          <w:spacing w:val="1"/>
          <w:sz w:val="24"/>
          <w:szCs w:val="24"/>
        </w:rPr>
        <w:t>ili</w:t>
      </w:r>
      <w:r w:rsidRPr="006D54DA">
        <w:rPr>
          <w:b/>
          <w:color w:val="585858"/>
          <w:sz w:val="24"/>
          <w:szCs w:val="24"/>
        </w:rPr>
        <w:t>s</w:t>
      </w:r>
      <w:r w:rsidRPr="006D54DA">
        <w:rPr>
          <w:b/>
          <w:color w:val="585858"/>
          <w:spacing w:val="-1"/>
          <w:sz w:val="24"/>
          <w:szCs w:val="24"/>
        </w:rPr>
        <w:t>t</w:t>
      </w:r>
      <w:r w:rsidRPr="006D54DA">
        <w:rPr>
          <w:b/>
          <w:color w:val="585858"/>
          <w:sz w:val="24"/>
          <w:szCs w:val="24"/>
        </w:rPr>
        <w:t>i</w:t>
      </w:r>
      <w:r w:rsidR="006D54DA">
        <w:rPr>
          <w:b/>
          <w:color w:val="585858"/>
          <w:sz w:val="24"/>
          <w:szCs w:val="24"/>
        </w:rPr>
        <w:t xml:space="preserve"> </w:t>
      </w:r>
      <w:r w:rsidRPr="006D54DA">
        <w:rPr>
          <w:b/>
          <w:color w:val="585858"/>
          <w:spacing w:val="-1"/>
          <w:sz w:val="24"/>
          <w:szCs w:val="24"/>
        </w:rPr>
        <w:t>tu</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w</w:t>
      </w:r>
      <w:r w:rsidRPr="006D54DA">
        <w:rPr>
          <w:b/>
          <w:color w:val="585858"/>
          <w:spacing w:val="-1"/>
          <w:sz w:val="24"/>
          <w:szCs w:val="24"/>
        </w:rPr>
        <w:t>e</w:t>
      </w:r>
      <w:r w:rsidRPr="006D54DA">
        <w:rPr>
          <w:b/>
          <w:color w:val="585858"/>
          <w:spacing w:val="-3"/>
          <w:sz w:val="24"/>
          <w:szCs w:val="24"/>
        </w:rPr>
        <w:t>z</w:t>
      </w:r>
      <w:r w:rsidRPr="006D54DA">
        <w:rPr>
          <w:b/>
          <w:color w:val="585858"/>
          <w:sz w:val="24"/>
          <w:szCs w:val="24"/>
        </w:rPr>
        <w:t>a</w:t>
      </w:r>
      <w:r w:rsidR="006D54DA">
        <w:rPr>
          <w:sz w:val="24"/>
          <w:szCs w:val="24"/>
        </w:rPr>
        <w:t xml:space="preserve">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pacing w:val="-2"/>
          <w:sz w:val="24"/>
          <w:szCs w:val="24"/>
        </w:rPr>
        <w:t>u</w:t>
      </w:r>
      <w:r w:rsidRPr="006D54DA">
        <w:rPr>
          <w:b/>
          <w:color w:val="585858"/>
          <w:spacing w:val="1"/>
          <w:sz w:val="24"/>
          <w:szCs w:val="24"/>
        </w:rPr>
        <w:t>kub</w:t>
      </w:r>
      <w:r w:rsidRPr="006D54DA">
        <w:rPr>
          <w:b/>
          <w:color w:val="585858"/>
          <w:spacing w:val="-3"/>
          <w:sz w:val="24"/>
          <w:szCs w:val="24"/>
        </w:rPr>
        <w:t>a</w:t>
      </w:r>
      <w:r w:rsidRPr="006D54DA">
        <w:rPr>
          <w:b/>
          <w:color w:val="585858"/>
          <w:spacing w:val="1"/>
          <w:sz w:val="24"/>
          <w:szCs w:val="24"/>
        </w:rPr>
        <w:t>li</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pacing w:val="-1"/>
          <w:sz w:val="24"/>
          <w:szCs w:val="24"/>
        </w:rPr>
        <w:t>j</w:t>
      </w:r>
      <w:r w:rsidRPr="006D54DA">
        <w:rPr>
          <w:b/>
          <w:color w:val="585858"/>
          <w:spacing w:val="-2"/>
          <w:sz w:val="24"/>
          <w:szCs w:val="24"/>
        </w:rPr>
        <w:t>i</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in</w:t>
      </w:r>
      <w:r w:rsidRPr="006D54DA">
        <w:rPr>
          <w:b/>
          <w:color w:val="585858"/>
          <w:sz w:val="24"/>
          <w:szCs w:val="24"/>
        </w:rPr>
        <w:t xml:space="preserve">gi </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z</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1"/>
          <w:sz w:val="24"/>
          <w:szCs w:val="24"/>
        </w:rPr>
        <w:t>uh</w:t>
      </w:r>
      <w:r w:rsidRPr="006D54DA">
        <w:rPr>
          <w:b/>
          <w:color w:val="585858"/>
          <w:spacing w:val="-2"/>
          <w:sz w:val="24"/>
          <w:szCs w:val="24"/>
        </w:rPr>
        <w:t>i</w:t>
      </w:r>
      <w:r w:rsidRPr="006D54DA">
        <w:rPr>
          <w:b/>
          <w:color w:val="585858"/>
          <w:spacing w:val="-3"/>
          <w:sz w:val="24"/>
          <w:szCs w:val="24"/>
        </w:rPr>
        <w:t>m</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et</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u</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m</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 xml:space="preserve">ni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p</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aso</w:t>
      </w:r>
      <w:r w:rsidRPr="006D54DA">
        <w:rPr>
          <w:b/>
          <w:color w:val="585858"/>
          <w:spacing w:val="-3"/>
          <w:sz w:val="24"/>
          <w:szCs w:val="24"/>
        </w:rPr>
        <w:t>m</w:t>
      </w:r>
      <w:r w:rsidRPr="006D54DA">
        <w:rPr>
          <w:b/>
          <w:color w:val="585858"/>
          <w:sz w:val="24"/>
          <w:szCs w:val="24"/>
        </w:rPr>
        <w:t>i</w:t>
      </w:r>
      <w:r w:rsidRPr="006D54DA">
        <w:rPr>
          <w:b/>
          <w:color w:val="585858"/>
          <w:spacing w:val="3"/>
          <w:sz w:val="24"/>
          <w:szCs w:val="24"/>
        </w:rPr>
        <w:t xml:space="preserve"> </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 xml:space="preserve">gi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A</w:t>
      </w:r>
      <w:r w:rsidRPr="006D54DA">
        <w:rPr>
          <w:b/>
          <w:color w:val="585858"/>
          <w:sz w:val="24"/>
          <w:szCs w:val="24"/>
        </w:rPr>
        <w:t>ga</w:t>
      </w:r>
      <w:r w:rsidRPr="006D54DA">
        <w:rPr>
          <w:b/>
          <w:color w:val="585858"/>
          <w:spacing w:val="1"/>
          <w:sz w:val="24"/>
          <w:szCs w:val="24"/>
        </w:rPr>
        <w:t>n</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K</w:t>
      </w:r>
      <w:r w:rsidRPr="006D54DA">
        <w:rPr>
          <w:b/>
          <w:color w:val="585858"/>
          <w:sz w:val="24"/>
          <w:szCs w:val="24"/>
        </w:rPr>
        <w:t>a</w:t>
      </w:r>
      <w:r w:rsidRPr="006D54DA">
        <w:rPr>
          <w:b/>
          <w:color w:val="585858"/>
          <w:spacing w:val="1"/>
          <w:sz w:val="24"/>
          <w:szCs w:val="24"/>
        </w:rPr>
        <w:t>l</w:t>
      </w:r>
      <w:r w:rsidRPr="006D54DA">
        <w:rPr>
          <w:b/>
          <w:color w:val="585858"/>
          <w:sz w:val="24"/>
          <w:szCs w:val="24"/>
        </w:rPr>
        <w:t>e</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lip</w:t>
      </w:r>
      <w:r w:rsidRPr="006D54DA">
        <w:rPr>
          <w:b/>
          <w:color w:val="585858"/>
          <w:sz w:val="24"/>
          <w:szCs w:val="24"/>
        </w:rPr>
        <w:t>o,</w:t>
      </w:r>
      <w:r w:rsidRPr="006D54DA">
        <w:rPr>
          <w:b/>
          <w:color w:val="585858"/>
          <w:spacing w:val="2"/>
          <w:sz w:val="24"/>
          <w:szCs w:val="24"/>
        </w:rPr>
        <w:t xml:space="preserve"> </w:t>
      </w:r>
      <w:r w:rsidRPr="006D54DA">
        <w:rPr>
          <w:b/>
          <w:color w:val="585858"/>
          <w:spacing w:val="-2"/>
          <w:sz w:val="24"/>
          <w:szCs w:val="24"/>
        </w:rPr>
        <w:t>i</w:t>
      </w:r>
      <w:r w:rsidRPr="006D54DA">
        <w:rPr>
          <w:b/>
          <w:color w:val="585858"/>
          <w:spacing w:val="1"/>
          <w:sz w:val="24"/>
          <w:szCs w:val="24"/>
        </w:rPr>
        <w:t>l</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t</w:t>
      </w:r>
      <w:r w:rsidRPr="006D54DA">
        <w:rPr>
          <w:b/>
          <w:color w:val="585858"/>
          <w:spacing w:val="1"/>
          <w:sz w:val="24"/>
          <w:szCs w:val="24"/>
        </w:rPr>
        <w:t>u</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e</w:t>
      </w:r>
      <w:r w:rsidRPr="006D54DA">
        <w:rPr>
          <w:b/>
          <w:color w:val="585858"/>
          <w:spacing w:val="1"/>
          <w:sz w:val="24"/>
          <w:szCs w:val="24"/>
        </w:rPr>
        <w:t xml:space="preserve"> ku</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b</w:t>
      </w:r>
      <w:r w:rsidRPr="006D54DA">
        <w:rPr>
          <w:b/>
          <w:color w:val="585858"/>
          <w:sz w:val="24"/>
          <w:szCs w:val="24"/>
        </w:rPr>
        <w:t>u</w:t>
      </w:r>
      <w:r w:rsidRPr="006D54DA">
        <w:rPr>
          <w:b/>
          <w:color w:val="585858"/>
          <w:spacing w:val="3"/>
          <w:sz w:val="24"/>
          <w:szCs w:val="24"/>
        </w:rPr>
        <w:t xml:space="preserve"> </w:t>
      </w:r>
      <w:r w:rsidRPr="006D54DA">
        <w:rPr>
          <w:b/>
          <w:color w:val="585858"/>
          <w:spacing w:val="-3"/>
          <w:sz w:val="24"/>
          <w:szCs w:val="24"/>
        </w:rPr>
        <w:t>m</w:t>
      </w:r>
      <w:r w:rsidRPr="006D54DA">
        <w:rPr>
          <w:b/>
          <w:color w:val="585858"/>
          <w:sz w:val="24"/>
          <w:szCs w:val="24"/>
        </w:rPr>
        <w:t>ao</w:t>
      </w:r>
      <w:r w:rsidRPr="006D54DA">
        <w:rPr>
          <w:b/>
          <w:color w:val="585858"/>
          <w:spacing w:val="1"/>
          <w:sz w:val="24"/>
          <w:szCs w:val="24"/>
        </w:rPr>
        <w:t>n</w:t>
      </w:r>
      <w:r w:rsidRPr="006D54DA">
        <w:rPr>
          <w:b/>
          <w:color w:val="585858"/>
          <w:sz w:val="24"/>
          <w:szCs w:val="24"/>
        </w:rPr>
        <w:t>i yao</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u</w:t>
      </w:r>
      <w:r w:rsidRPr="006D54DA">
        <w:rPr>
          <w:b/>
          <w:color w:val="585858"/>
          <w:sz w:val="24"/>
          <w:szCs w:val="24"/>
        </w:rPr>
        <w:t>sa</w:t>
      </w:r>
      <w:r w:rsidRPr="006D54DA">
        <w:rPr>
          <w:b/>
          <w:color w:val="585858"/>
          <w:spacing w:val="1"/>
          <w:sz w:val="24"/>
          <w:szCs w:val="24"/>
        </w:rPr>
        <w:t>h</w:t>
      </w:r>
      <w:r w:rsidRPr="006D54DA">
        <w:rPr>
          <w:b/>
          <w:color w:val="585858"/>
          <w:spacing w:val="-2"/>
          <w:sz w:val="24"/>
          <w:szCs w:val="24"/>
        </w:rPr>
        <w:t>i</w:t>
      </w:r>
      <w:r w:rsidRPr="006D54DA">
        <w:rPr>
          <w:b/>
          <w:color w:val="585858"/>
          <w:spacing w:val="1"/>
          <w:sz w:val="24"/>
          <w:szCs w:val="24"/>
        </w:rPr>
        <w:t>hi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tu</w:t>
      </w:r>
      <w:r w:rsidRPr="006D54DA">
        <w:rPr>
          <w:b/>
          <w:color w:val="585858"/>
          <w:spacing w:val="1"/>
          <w:sz w:val="24"/>
          <w:szCs w:val="24"/>
        </w:rPr>
        <w:t>p</w:t>
      </w:r>
      <w:r w:rsidRPr="006D54DA">
        <w:rPr>
          <w:b/>
          <w:color w:val="585858"/>
          <w:sz w:val="24"/>
          <w:szCs w:val="24"/>
        </w:rPr>
        <w:t>as</w:t>
      </w:r>
      <w:r w:rsidRPr="006D54DA">
        <w:rPr>
          <w:b/>
          <w:color w:val="585858"/>
          <w:spacing w:val="2"/>
          <w:sz w:val="24"/>
          <w:szCs w:val="24"/>
        </w:rPr>
        <w:t>w</w:t>
      </w:r>
      <w:r w:rsidRPr="006D54DA">
        <w:rPr>
          <w:b/>
          <w:color w:val="585858"/>
          <w:sz w:val="24"/>
          <w:szCs w:val="24"/>
        </w:rPr>
        <w:t xml:space="preserve">i </w:t>
      </w:r>
      <w:r w:rsidRPr="006D54DA">
        <w:rPr>
          <w:b/>
          <w:color w:val="585858"/>
          <w:spacing w:val="1"/>
          <w:sz w:val="24"/>
          <w:szCs w:val="24"/>
        </w:rPr>
        <w:t>ku</w:t>
      </w:r>
      <w:r w:rsidRPr="006D54DA">
        <w:rPr>
          <w:b/>
          <w:color w:val="585858"/>
          <w:spacing w:val="-1"/>
          <w:sz w:val="24"/>
          <w:szCs w:val="24"/>
        </w:rPr>
        <w:t>j</w:t>
      </w:r>
      <w:r w:rsidRPr="006D54DA">
        <w:rPr>
          <w:b/>
          <w:color w:val="585858"/>
          <w:spacing w:val="-2"/>
          <w:sz w:val="24"/>
          <w:szCs w:val="24"/>
        </w:rPr>
        <w:t>i</w:t>
      </w:r>
      <w:r w:rsidRPr="006D54DA">
        <w:rPr>
          <w:b/>
          <w:color w:val="585858"/>
          <w:spacing w:val="2"/>
          <w:sz w:val="24"/>
          <w:szCs w:val="24"/>
        </w:rPr>
        <w:t>f</w:t>
      </w:r>
      <w:r w:rsidRPr="006D54DA">
        <w:rPr>
          <w:b/>
          <w:color w:val="585858"/>
          <w:spacing w:val="-1"/>
          <w:sz w:val="24"/>
          <w:szCs w:val="24"/>
        </w:rPr>
        <w:t>u</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Bib</w:t>
      </w:r>
      <w:r w:rsidRPr="006D54DA">
        <w:rPr>
          <w:b/>
          <w:color w:val="585858"/>
          <w:spacing w:val="-2"/>
          <w:sz w:val="24"/>
          <w:szCs w:val="24"/>
        </w:rPr>
        <w:t>l</w:t>
      </w:r>
      <w:r w:rsidRPr="006D54DA">
        <w:rPr>
          <w:b/>
          <w:color w:val="585858"/>
          <w:spacing w:val="1"/>
          <w:sz w:val="24"/>
          <w:szCs w:val="24"/>
        </w:rPr>
        <w:t>i</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l</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p</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upu</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m</w:t>
      </w:r>
      <w:r w:rsidRPr="006D54DA">
        <w:rPr>
          <w:b/>
          <w:color w:val="585858"/>
          <w:sz w:val="24"/>
          <w:szCs w:val="24"/>
        </w:rPr>
        <w:t xml:space="preserve">a </w:t>
      </w:r>
      <w:r w:rsidRPr="006D54DA">
        <w:rPr>
          <w:b/>
          <w:color w:val="585858"/>
          <w:spacing w:val="1"/>
          <w:sz w:val="24"/>
          <w:szCs w:val="24"/>
        </w:rPr>
        <w:t>ili</w:t>
      </w:r>
      <w:r w:rsidRPr="006D54DA">
        <w:rPr>
          <w:b/>
          <w:color w:val="585858"/>
          <w:sz w:val="24"/>
          <w:szCs w:val="24"/>
        </w:rPr>
        <w:t>vyo</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bil</w:t>
      </w:r>
      <w:r w:rsidRPr="006D54DA">
        <w:rPr>
          <w:b/>
          <w:color w:val="585858"/>
          <w:sz w:val="24"/>
          <w:szCs w:val="24"/>
        </w:rPr>
        <w:t xml:space="preserve">a </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m</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kin</w:t>
      </w:r>
      <w:r w:rsidRPr="006D54DA">
        <w:rPr>
          <w:b/>
          <w:color w:val="585858"/>
          <w:sz w:val="24"/>
          <w:szCs w:val="24"/>
        </w:rPr>
        <w:t>a</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ib</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as</w:t>
      </w:r>
      <w:r w:rsidRPr="006D54DA">
        <w:rPr>
          <w:b/>
          <w:color w:val="585858"/>
          <w:spacing w:val="1"/>
          <w:sz w:val="24"/>
          <w:szCs w:val="24"/>
        </w:rPr>
        <w:t>i</w:t>
      </w:r>
      <w:r w:rsidRPr="006D54DA">
        <w:rPr>
          <w:b/>
          <w:color w:val="585858"/>
          <w:sz w:val="24"/>
          <w:szCs w:val="24"/>
        </w:rPr>
        <w:t xml:space="preserve">. </w:t>
      </w:r>
      <w:r w:rsidRPr="006D54DA">
        <w:rPr>
          <w:b/>
          <w:color w:val="585858"/>
          <w:spacing w:val="1"/>
          <w:sz w:val="24"/>
          <w:szCs w:val="24"/>
        </w:rPr>
        <w:t>T</w:t>
      </w:r>
      <w:r w:rsidRPr="006D54DA">
        <w:rPr>
          <w:b/>
          <w:color w:val="585858"/>
          <w:spacing w:val="-1"/>
          <w:sz w:val="24"/>
          <w:szCs w:val="24"/>
        </w:rPr>
        <w:t>u</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hi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j</w:t>
      </w:r>
      <w:r w:rsidRPr="006D54DA">
        <w:rPr>
          <w:b/>
          <w:color w:val="585858"/>
          <w:sz w:val="24"/>
          <w:szCs w:val="24"/>
        </w:rPr>
        <w:t xml:space="preserve">i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j</w:t>
      </w:r>
      <w:r w:rsidRPr="006D54DA">
        <w:rPr>
          <w:b/>
          <w:color w:val="585858"/>
          <w:sz w:val="24"/>
          <w:szCs w:val="24"/>
        </w:rPr>
        <w:t>a</w:t>
      </w:r>
      <w:r w:rsidRPr="006D54DA">
        <w:rPr>
          <w:b/>
          <w:color w:val="585858"/>
          <w:spacing w:val="4"/>
          <w:sz w:val="24"/>
          <w:szCs w:val="24"/>
        </w:rPr>
        <w:t xml:space="preserve"> </w:t>
      </w:r>
      <w:r w:rsidRPr="006D54DA">
        <w:rPr>
          <w:b/>
          <w:color w:val="585858"/>
          <w:spacing w:val="1"/>
          <w:sz w:val="24"/>
          <w:szCs w:val="24"/>
        </w:rPr>
        <w:t>n</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a</w:t>
      </w:r>
      <w:r w:rsidRPr="006D54DA">
        <w:rPr>
          <w:b/>
          <w:color w:val="585858"/>
          <w:spacing w:val="4"/>
          <w:sz w:val="24"/>
          <w:szCs w:val="24"/>
        </w:rPr>
        <w:t xml:space="preserve"> </w:t>
      </w:r>
      <w:r w:rsidRPr="006D54DA">
        <w:rPr>
          <w:b/>
          <w:color w:val="585858"/>
          <w:spacing w:val="-1"/>
          <w:sz w:val="24"/>
          <w:szCs w:val="24"/>
        </w:rPr>
        <w:t>zet</w:t>
      </w:r>
      <w:r w:rsidRPr="006D54DA">
        <w:rPr>
          <w:b/>
          <w:color w:val="585858"/>
          <w:sz w:val="24"/>
          <w:szCs w:val="24"/>
        </w:rPr>
        <w:t>u</w:t>
      </w:r>
      <w:r w:rsidRPr="006D54DA">
        <w:rPr>
          <w:b/>
          <w:color w:val="585858"/>
          <w:spacing w:val="5"/>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z</w:t>
      </w:r>
      <w:r w:rsidRPr="006D54DA">
        <w:rPr>
          <w:b/>
          <w:color w:val="585858"/>
          <w:spacing w:val="1"/>
          <w:sz w:val="24"/>
          <w:szCs w:val="24"/>
        </w:rPr>
        <w:t>in</w:t>
      </w:r>
      <w:r w:rsidRPr="006D54DA">
        <w:rPr>
          <w:b/>
          <w:color w:val="585858"/>
          <w:sz w:val="24"/>
          <w:szCs w:val="24"/>
        </w:rPr>
        <w:t>ga</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a</w:t>
      </w:r>
      <w:r w:rsidRPr="006D54DA">
        <w:rPr>
          <w:b/>
          <w:color w:val="585858"/>
          <w:spacing w:val="4"/>
          <w:sz w:val="24"/>
          <w:szCs w:val="24"/>
        </w:rPr>
        <w:t xml:space="preserve"> </w:t>
      </w:r>
      <w:r w:rsidRPr="006D54DA">
        <w:rPr>
          <w:b/>
          <w:color w:val="585858"/>
          <w:sz w:val="24"/>
          <w:szCs w:val="24"/>
        </w:rPr>
        <w:t>yo</w:t>
      </w:r>
      <w:r w:rsidRPr="006D54DA">
        <w:rPr>
          <w:b/>
          <w:color w:val="585858"/>
          <w:spacing w:val="-1"/>
          <w:sz w:val="24"/>
          <w:szCs w:val="24"/>
        </w:rPr>
        <w:t>t</w:t>
      </w:r>
      <w:r w:rsidRPr="006D54DA">
        <w:rPr>
          <w:b/>
          <w:color w:val="585858"/>
          <w:sz w:val="24"/>
          <w:szCs w:val="24"/>
        </w:rPr>
        <w:t>e</w:t>
      </w:r>
      <w:r w:rsidRPr="006D54DA">
        <w:rPr>
          <w:b/>
          <w:color w:val="585858"/>
          <w:spacing w:val="3"/>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ayo</w:t>
      </w:r>
      <w:r w:rsidRPr="006D54DA">
        <w:rPr>
          <w:b/>
          <w:color w:val="585858"/>
          <w:spacing w:val="4"/>
          <w:sz w:val="24"/>
          <w:szCs w:val="24"/>
        </w:rPr>
        <w:t xml:space="preserve"> </w:t>
      </w:r>
      <w:r w:rsidRPr="006D54DA">
        <w:rPr>
          <w:b/>
          <w:color w:val="585858"/>
          <w:sz w:val="24"/>
          <w:szCs w:val="24"/>
        </w:rPr>
        <w:t>ya</w:t>
      </w:r>
      <w:r w:rsidRPr="006D54DA">
        <w:rPr>
          <w:b/>
          <w:color w:val="585858"/>
          <w:spacing w:val="1"/>
          <w:sz w:val="24"/>
          <w:szCs w:val="24"/>
        </w:rPr>
        <w:t>n</w:t>
      </w:r>
      <w:r w:rsidRPr="006D54DA">
        <w:rPr>
          <w:b/>
          <w:color w:val="585858"/>
          <w:sz w:val="24"/>
          <w:szCs w:val="24"/>
        </w:rPr>
        <w:t>as</w:t>
      </w:r>
      <w:r w:rsidRPr="006D54DA">
        <w:rPr>
          <w:b/>
          <w:color w:val="585858"/>
          <w:spacing w:val="-1"/>
          <w:sz w:val="24"/>
          <w:szCs w:val="24"/>
        </w:rPr>
        <w:t>e</w:t>
      </w:r>
      <w:r w:rsidRPr="006D54DA">
        <w:rPr>
          <w:b/>
          <w:color w:val="585858"/>
          <w:spacing w:val="-3"/>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4"/>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l</w:t>
      </w:r>
      <w:r w:rsidRPr="006D54DA">
        <w:rPr>
          <w:b/>
          <w:color w:val="585858"/>
          <w:sz w:val="24"/>
          <w:szCs w:val="24"/>
        </w:rPr>
        <w:t xml:space="preserve">i </w:t>
      </w:r>
      <w:r w:rsidRPr="006D54DA">
        <w:rPr>
          <w:b/>
          <w:color w:val="585858"/>
          <w:spacing w:val="1"/>
          <w:sz w:val="24"/>
          <w:szCs w:val="24"/>
        </w:rPr>
        <w:t>p</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in</w:t>
      </w:r>
      <w:r w:rsidRPr="006D54DA">
        <w:rPr>
          <w:b/>
          <w:color w:val="585858"/>
          <w:spacing w:val="-1"/>
          <w:sz w:val="24"/>
          <w:szCs w:val="24"/>
        </w:rPr>
        <w:t>e</w:t>
      </w:r>
      <w:r w:rsidRPr="006D54DA">
        <w:rPr>
          <w:b/>
          <w:color w:val="585858"/>
          <w:sz w:val="24"/>
          <w:szCs w:val="24"/>
        </w:rPr>
        <w:t>.</w:t>
      </w:r>
    </w:p>
    <w:p w:rsidR="006D54DA" w:rsidRDefault="006D54DA" w:rsidP="006D54DA">
      <w:pPr>
        <w:ind w:left="720" w:right="720"/>
        <w:jc w:val="both"/>
        <w:rPr>
          <w:b/>
          <w:color w:val="585858"/>
          <w:spacing w:val="-1"/>
          <w:sz w:val="24"/>
          <w:szCs w:val="24"/>
        </w:rPr>
      </w:pPr>
    </w:p>
    <w:p w:rsidR="00D33AE5" w:rsidRPr="006D54DA" w:rsidRDefault="006D54DA" w:rsidP="006D54DA">
      <w:pPr>
        <w:ind w:left="720" w:right="720"/>
        <w:jc w:val="right"/>
        <w:rPr>
          <w:sz w:val="24"/>
          <w:szCs w:val="24"/>
        </w:rPr>
      </w:pPr>
      <w:r>
        <w:rPr>
          <w:b/>
          <w:color w:val="585858"/>
          <w:spacing w:val="-1"/>
          <w:sz w:val="24"/>
          <w:szCs w:val="24"/>
        </w:rPr>
        <w:t xml:space="preserve">— </w:t>
      </w:r>
      <w:r w:rsidR="00C32D89" w:rsidRPr="006D54DA">
        <w:rPr>
          <w:b/>
          <w:color w:val="585858"/>
          <w:spacing w:val="-1"/>
          <w:sz w:val="24"/>
          <w:szCs w:val="24"/>
        </w:rPr>
        <w:t>D</w:t>
      </w:r>
      <w:r w:rsidR="00C32D89" w:rsidRPr="006D54DA">
        <w:rPr>
          <w:b/>
          <w:color w:val="585858"/>
          <w:spacing w:val="1"/>
          <w:sz w:val="24"/>
          <w:szCs w:val="24"/>
        </w:rPr>
        <w:t>k</w:t>
      </w:r>
      <w:r w:rsidR="00C32D89" w:rsidRPr="006D54DA">
        <w:rPr>
          <w:b/>
          <w:color w:val="585858"/>
          <w:sz w:val="24"/>
          <w:szCs w:val="24"/>
        </w:rPr>
        <w:t>. Jo</w:t>
      </w:r>
      <w:r w:rsidR="00C32D89" w:rsidRPr="006D54DA">
        <w:rPr>
          <w:b/>
          <w:color w:val="585858"/>
          <w:spacing w:val="1"/>
          <w:sz w:val="24"/>
          <w:szCs w:val="24"/>
        </w:rPr>
        <w:t>h</w:t>
      </w:r>
      <w:r w:rsidR="00C32D89" w:rsidRPr="006D54DA">
        <w:rPr>
          <w:b/>
          <w:color w:val="585858"/>
          <w:sz w:val="24"/>
          <w:szCs w:val="24"/>
        </w:rPr>
        <w:t>n</w:t>
      </w:r>
      <w:r w:rsidR="00C32D89" w:rsidRPr="006D54DA">
        <w:rPr>
          <w:b/>
          <w:color w:val="585858"/>
          <w:spacing w:val="1"/>
          <w:sz w:val="24"/>
          <w:szCs w:val="24"/>
        </w:rPr>
        <w:t xml:space="preserve"> O</w:t>
      </w:r>
      <w:r w:rsidR="00C32D89" w:rsidRPr="006D54DA">
        <w:rPr>
          <w:b/>
          <w:color w:val="585858"/>
          <w:spacing w:val="-2"/>
          <w:sz w:val="24"/>
          <w:szCs w:val="24"/>
        </w:rPr>
        <w:t>s</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1"/>
          <w:sz w:val="24"/>
          <w:szCs w:val="24"/>
        </w:rPr>
        <w:t>l</w:t>
      </w:r>
      <w:r w:rsidR="00C32D89" w:rsidRPr="006D54DA">
        <w:rPr>
          <w:b/>
          <w:color w:val="585858"/>
          <w:sz w:val="24"/>
          <w:szCs w:val="24"/>
        </w:rPr>
        <w:t>t</w:t>
      </w:r>
    </w:p>
    <w:p w:rsidR="00C909C4" w:rsidRPr="006D54DA" w:rsidRDefault="00C909C4" w:rsidP="006D54DA">
      <w:pPr>
        <w:ind w:right="10" w:firstLine="720"/>
        <w:jc w:val="both"/>
        <w:rPr>
          <w:spacing w:val="-3"/>
          <w:sz w:val="24"/>
          <w:szCs w:val="24"/>
        </w:rPr>
      </w:pPr>
    </w:p>
    <w:p w:rsidR="00D33AE5" w:rsidRPr="006D54DA" w:rsidRDefault="00C32D89" w:rsidP="006D54DA">
      <w:pPr>
        <w:ind w:right="10" w:firstLine="720"/>
        <w:jc w:val="both"/>
        <w:rPr>
          <w:sz w:val="24"/>
          <w:szCs w:val="24"/>
        </w:rPr>
      </w:pPr>
      <w:r w:rsidRPr="006D54DA">
        <w:rPr>
          <w:spacing w:val="-3"/>
          <w:sz w:val="24"/>
          <w:szCs w:val="24"/>
        </w:rPr>
        <w:t>I</w:t>
      </w:r>
      <w:r w:rsidRPr="006D54DA">
        <w:rPr>
          <w:spacing w:val="1"/>
          <w:sz w:val="24"/>
          <w:szCs w:val="24"/>
        </w:rPr>
        <w:t>l</w:t>
      </w:r>
      <w:r w:rsidRPr="006D54DA">
        <w:rPr>
          <w:sz w:val="24"/>
          <w:szCs w:val="24"/>
        </w:rPr>
        <w:t>i</w:t>
      </w:r>
      <w:r w:rsidRPr="006D54DA">
        <w:rPr>
          <w:spacing w:val="1"/>
          <w:sz w:val="24"/>
          <w:szCs w:val="24"/>
        </w:rPr>
        <w:t xml:space="preserve"> </w:t>
      </w:r>
      <w:r w:rsidRPr="006D54DA">
        <w:rPr>
          <w:sz w:val="24"/>
          <w:szCs w:val="24"/>
        </w:rPr>
        <w:t>ku</w:t>
      </w:r>
      <w:r w:rsidRPr="006D54DA">
        <w:rPr>
          <w:spacing w:val="-1"/>
          <w:sz w:val="24"/>
          <w:szCs w:val="24"/>
        </w:rPr>
        <w:t>e</w:t>
      </w:r>
      <w:r w:rsidRPr="006D54DA">
        <w:rPr>
          <w:spacing w:val="1"/>
          <w:sz w:val="24"/>
          <w:szCs w:val="24"/>
        </w:rPr>
        <w:t>l</w:t>
      </w:r>
      <w:r w:rsidRPr="006D54DA">
        <w:rPr>
          <w:spacing w:val="-1"/>
          <w:sz w:val="24"/>
          <w:szCs w:val="24"/>
        </w:rPr>
        <w:t>e</w:t>
      </w:r>
      <w:r w:rsidRPr="006D54DA">
        <w:rPr>
          <w:spacing w:val="2"/>
          <w:sz w:val="24"/>
          <w:szCs w:val="24"/>
        </w:rPr>
        <w:t>w</w:t>
      </w:r>
      <w:r w:rsidRPr="006D54DA">
        <w:rPr>
          <w:sz w:val="24"/>
          <w:szCs w:val="24"/>
        </w:rPr>
        <w:t>a n</w:t>
      </w:r>
      <w:r w:rsidRPr="006D54DA">
        <w:rPr>
          <w:spacing w:val="1"/>
          <w:sz w:val="24"/>
          <w:szCs w:val="24"/>
        </w:rPr>
        <w:t>ji</w:t>
      </w:r>
      <w:r w:rsidRPr="006D54DA">
        <w:rPr>
          <w:sz w:val="24"/>
          <w:szCs w:val="24"/>
        </w:rPr>
        <w:t xml:space="preserve">a </w:t>
      </w:r>
      <w:r w:rsidRPr="006D54DA">
        <w:rPr>
          <w:spacing w:val="1"/>
          <w:sz w:val="24"/>
          <w:szCs w:val="24"/>
        </w:rPr>
        <w:t>z</w:t>
      </w:r>
      <w:r w:rsidRPr="006D54DA">
        <w:rPr>
          <w:sz w:val="24"/>
          <w:szCs w:val="24"/>
        </w:rPr>
        <w:t>a 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 xml:space="preserve">sa </w:t>
      </w:r>
      <w:r w:rsidRPr="006D54DA">
        <w:rPr>
          <w:spacing w:val="1"/>
          <w:sz w:val="24"/>
          <w:szCs w:val="24"/>
        </w:rPr>
        <w:t>z</w:t>
      </w:r>
      <w:r w:rsidR="00B81C63" w:rsidRPr="006D54DA">
        <w:rPr>
          <w:sz w:val="24"/>
          <w:szCs w:val="24"/>
        </w:rPr>
        <w:t>a kuchambua Pentatuku</w:t>
      </w:r>
      <w:r w:rsidRPr="006D54DA">
        <w:rPr>
          <w:sz w:val="24"/>
          <w:szCs w:val="24"/>
        </w:rPr>
        <w:t>,</w:t>
      </w:r>
      <w:r w:rsidRPr="006D54DA">
        <w:rPr>
          <w:spacing w:val="1"/>
          <w:sz w:val="24"/>
          <w:szCs w:val="24"/>
        </w:rPr>
        <w:t xml:space="preserve"> </w:t>
      </w:r>
      <w:r w:rsidRPr="006D54DA">
        <w:rPr>
          <w:sz w:val="24"/>
          <w:szCs w:val="24"/>
        </w:rPr>
        <w:t>tu</w:t>
      </w:r>
      <w:r w:rsidRPr="006D54DA">
        <w:rPr>
          <w:spacing w:val="1"/>
          <w:sz w:val="24"/>
          <w:szCs w:val="24"/>
        </w:rPr>
        <w:t>t</w:t>
      </w:r>
      <w:r w:rsidRPr="006D54DA">
        <w:rPr>
          <w:spacing w:val="-1"/>
          <w:sz w:val="24"/>
          <w:szCs w:val="24"/>
        </w:rPr>
        <w:t>aa</w:t>
      </w:r>
      <w:r w:rsidRPr="006D54DA">
        <w:rPr>
          <w:sz w:val="24"/>
          <w:szCs w:val="24"/>
        </w:rPr>
        <w:t>ng</w:t>
      </w:r>
      <w:r w:rsidRPr="006D54DA">
        <w:rPr>
          <w:spacing w:val="-1"/>
          <w:sz w:val="24"/>
          <w:szCs w:val="24"/>
        </w:rPr>
        <w:t>a</w:t>
      </w:r>
      <w:r w:rsidRPr="006D54DA">
        <w:rPr>
          <w:spacing w:val="1"/>
          <w:sz w:val="24"/>
          <w:szCs w:val="24"/>
        </w:rPr>
        <w:t>li</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su</w:t>
      </w:r>
      <w:r w:rsidRPr="006D54DA">
        <w:rPr>
          <w:spacing w:val="-1"/>
          <w:sz w:val="24"/>
          <w:szCs w:val="24"/>
        </w:rPr>
        <w:t>a</w:t>
      </w:r>
      <w:r w:rsidRPr="006D54DA">
        <w:rPr>
          <w:spacing w:val="1"/>
          <w:sz w:val="24"/>
          <w:szCs w:val="24"/>
        </w:rPr>
        <w:t>l</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1"/>
          <w:sz w:val="24"/>
          <w:szCs w:val="24"/>
        </w:rPr>
        <w:t>t</w:t>
      </w:r>
      <w:r w:rsidRPr="006D54DA">
        <w:rPr>
          <w:spacing w:val="-1"/>
          <w:sz w:val="24"/>
          <w:szCs w:val="24"/>
        </w:rPr>
        <w:t>a</w:t>
      </w:r>
      <w:r w:rsidRPr="006D54DA">
        <w:rPr>
          <w:spacing w:val="1"/>
          <w:sz w:val="24"/>
          <w:szCs w:val="24"/>
        </w:rPr>
        <w:t>t</w:t>
      </w:r>
      <w:r w:rsidRPr="006D54DA">
        <w:rPr>
          <w:sz w:val="24"/>
          <w:szCs w:val="24"/>
        </w:rPr>
        <w:t>u: k</w:t>
      </w:r>
      <w:r w:rsidRPr="006D54DA">
        <w:rPr>
          <w:spacing w:val="-1"/>
          <w:sz w:val="24"/>
          <w:szCs w:val="24"/>
        </w:rPr>
        <w:t>wa</w:t>
      </w:r>
      <w:r w:rsidRPr="006D54DA">
        <w:rPr>
          <w:sz w:val="24"/>
          <w:szCs w:val="24"/>
        </w:rPr>
        <w:t>n</w:t>
      </w:r>
      <w:r w:rsidRPr="006D54DA">
        <w:rPr>
          <w:spacing w:val="1"/>
          <w:sz w:val="24"/>
          <w:szCs w:val="24"/>
        </w:rPr>
        <w:t>z</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b</w:t>
      </w:r>
      <w:r w:rsidRPr="006D54DA">
        <w:rPr>
          <w:spacing w:val="1"/>
          <w:sz w:val="24"/>
          <w:szCs w:val="24"/>
        </w:rPr>
        <w:t>a</w:t>
      </w:r>
      <w:r w:rsidRPr="006D54DA">
        <w:rPr>
          <w:spacing w:val="-1"/>
          <w:sz w:val="24"/>
          <w:szCs w:val="24"/>
        </w:rPr>
        <w:t>a</w:t>
      </w:r>
      <w:r w:rsidRPr="006D54DA">
        <w:rPr>
          <w:sz w:val="24"/>
          <w:szCs w:val="24"/>
        </w:rPr>
        <w:t>dhi</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f</w:t>
      </w:r>
      <w:r w:rsidRPr="006D54DA">
        <w:rPr>
          <w:spacing w:val="1"/>
          <w:sz w:val="24"/>
          <w:szCs w:val="24"/>
        </w:rPr>
        <w:t>i</w:t>
      </w:r>
      <w:r w:rsidRPr="006D54DA">
        <w:rPr>
          <w:sz w:val="24"/>
          <w:szCs w:val="24"/>
        </w:rPr>
        <w:t>k</w:t>
      </w:r>
      <w:r w:rsidRPr="006D54DA">
        <w:rPr>
          <w:spacing w:val="2"/>
          <w:sz w:val="24"/>
          <w:szCs w:val="24"/>
        </w:rPr>
        <w:t>r</w:t>
      </w:r>
      <w:r w:rsidRPr="006D54DA">
        <w:rPr>
          <w:sz w:val="24"/>
          <w:szCs w:val="24"/>
        </w:rPr>
        <w:t>a</w:t>
      </w:r>
      <w:r w:rsidRPr="006D54DA">
        <w:rPr>
          <w:spacing w:val="1"/>
          <w:sz w:val="24"/>
          <w:szCs w:val="24"/>
        </w:rPr>
        <w:t xml:space="preserve"> </w:t>
      </w:r>
      <w:r w:rsidRPr="006D54DA">
        <w:rPr>
          <w:sz w:val="24"/>
          <w:szCs w:val="24"/>
        </w:rPr>
        <w:t>po</w:t>
      </w:r>
      <w:r w:rsidRPr="006D54DA">
        <w:rPr>
          <w:spacing w:val="1"/>
          <w:sz w:val="24"/>
          <w:szCs w:val="24"/>
        </w:rPr>
        <w:t>t</w:t>
      </w:r>
      <w:r w:rsidRPr="006D54DA">
        <w:rPr>
          <w:sz w:val="24"/>
          <w:szCs w:val="24"/>
        </w:rPr>
        <w:t>o</w:t>
      </w:r>
      <w:r w:rsidRPr="006D54DA">
        <w:rPr>
          <w:spacing w:val="-1"/>
          <w:sz w:val="24"/>
          <w:szCs w:val="24"/>
        </w:rPr>
        <w:t>f</w:t>
      </w:r>
      <w:r w:rsidRPr="006D54DA">
        <w:rPr>
          <w:sz w:val="24"/>
          <w:szCs w:val="24"/>
        </w:rPr>
        <w:t>u</w:t>
      </w:r>
      <w:r w:rsidRPr="006D54DA">
        <w:rPr>
          <w:spacing w:val="1"/>
          <w:sz w:val="24"/>
          <w:szCs w:val="24"/>
        </w:rPr>
        <w:t xml:space="preserve"> </w:t>
      </w:r>
      <w:r w:rsidRPr="006D54DA">
        <w:rPr>
          <w:spacing w:val="-1"/>
          <w:sz w:val="24"/>
          <w:szCs w:val="24"/>
        </w:rPr>
        <w:t>a</w:t>
      </w:r>
      <w:r w:rsidRPr="006D54DA">
        <w:rPr>
          <w:spacing w:val="1"/>
          <w:sz w:val="24"/>
          <w:szCs w:val="24"/>
        </w:rPr>
        <w:t>m</w:t>
      </w:r>
      <w:r w:rsidRPr="006D54DA">
        <w:rPr>
          <w:spacing w:val="2"/>
          <w:sz w:val="24"/>
          <w:szCs w:val="24"/>
        </w:rPr>
        <w:t>b</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 xml:space="preserve"> zim</w:t>
      </w:r>
      <w:r w:rsidRPr="006D54DA">
        <w:rPr>
          <w:spacing w:val="-1"/>
          <w:sz w:val="24"/>
          <w:szCs w:val="24"/>
        </w:rPr>
        <w:t>ea</w:t>
      </w:r>
      <w:r w:rsidRPr="006D54DA">
        <w:rPr>
          <w:spacing w:val="1"/>
          <w:sz w:val="24"/>
          <w:szCs w:val="24"/>
        </w:rPr>
        <w:t>t</w:t>
      </w:r>
      <w:r w:rsidRPr="006D54DA">
        <w:rPr>
          <w:sz w:val="24"/>
          <w:szCs w:val="24"/>
        </w:rPr>
        <w:t>h</w:t>
      </w:r>
      <w:r w:rsidRPr="006D54DA">
        <w:rPr>
          <w:spacing w:val="1"/>
          <w:sz w:val="24"/>
          <w:szCs w:val="24"/>
        </w:rPr>
        <w:t>i</w:t>
      </w:r>
      <w:r w:rsidRPr="006D54DA">
        <w:rPr>
          <w:spacing w:val="-1"/>
          <w:sz w:val="24"/>
          <w:szCs w:val="24"/>
        </w:rPr>
        <w:t>r</w:t>
      </w:r>
      <w:r w:rsidRPr="006D54DA">
        <w:rPr>
          <w:sz w:val="24"/>
          <w:szCs w:val="24"/>
        </w:rPr>
        <w:t>i</w:t>
      </w:r>
      <w:r w:rsidRPr="006D54DA">
        <w:rPr>
          <w:spacing w:val="1"/>
          <w:sz w:val="24"/>
          <w:szCs w:val="24"/>
        </w:rPr>
        <w:t xml:space="preserve"> mit</w:t>
      </w:r>
      <w:r w:rsidRPr="006D54DA">
        <w:rPr>
          <w:spacing w:val="-1"/>
          <w:sz w:val="24"/>
          <w:szCs w:val="24"/>
        </w:rPr>
        <w:t>a</w:t>
      </w:r>
      <w:r w:rsidRPr="006D54DA">
        <w:rPr>
          <w:spacing w:val="1"/>
          <w:sz w:val="24"/>
          <w:szCs w:val="24"/>
        </w:rPr>
        <w:t>z</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 xml:space="preserve"> m</w:t>
      </w:r>
      <w:r w:rsidRPr="006D54DA">
        <w:rPr>
          <w:sz w:val="24"/>
          <w:szCs w:val="24"/>
        </w:rPr>
        <w:t>uh</w:t>
      </w:r>
      <w:r w:rsidRPr="006D54DA">
        <w:rPr>
          <w:spacing w:val="1"/>
          <w:sz w:val="24"/>
          <w:szCs w:val="24"/>
        </w:rPr>
        <w:t>im</w:t>
      </w:r>
      <w:r w:rsidRPr="006D54DA">
        <w:rPr>
          <w:sz w:val="24"/>
          <w:szCs w:val="24"/>
        </w:rPr>
        <w:t>u; pili,</w:t>
      </w:r>
      <w:r w:rsidRPr="006D54DA">
        <w:rPr>
          <w:spacing w:val="58"/>
          <w:sz w:val="24"/>
          <w:szCs w:val="24"/>
        </w:rPr>
        <w:t xml:space="preserve"> </w:t>
      </w:r>
      <w:r w:rsidRPr="006D54DA">
        <w:rPr>
          <w:sz w:val="24"/>
          <w:szCs w:val="24"/>
        </w:rPr>
        <w:t>mit</w:t>
      </w:r>
      <w:r w:rsidRPr="006D54DA">
        <w:rPr>
          <w:spacing w:val="-1"/>
          <w:sz w:val="24"/>
          <w:szCs w:val="24"/>
        </w:rPr>
        <w:t>a</w:t>
      </w:r>
      <w:r w:rsidRPr="006D54DA">
        <w:rPr>
          <w:spacing w:val="1"/>
          <w:sz w:val="24"/>
          <w:szCs w:val="24"/>
        </w:rPr>
        <w:t>z</w:t>
      </w:r>
      <w:r w:rsidRPr="006D54DA">
        <w:rPr>
          <w:spacing w:val="-1"/>
          <w:sz w:val="24"/>
          <w:szCs w:val="24"/>
        </w:rPr>
        <w:t>a</w:t>
      </w:r>
      <w:r w:rsidRPr="006D54DA">
        <w:rPr>
          <w:sz w:val="24"/>
          <w:szCs w:val="24"/>
        </w:rPr>
        <w:t>mo</w:t>
      </w:r>
      <w:r w:rsidRPr="006D54DA">
        <w:rPr>
          <w:spacing w:val="58"/>
          <w:sz w:val="24"/>
          <w:szCs w:val="24"/>
        </w:rPr>
        <w:t xml:space="preserve"> </w:t>
      </w:r>
      <w:r w:rsidRPr="006D54DA">
        <w:rPr>
          <w:sz w:val="24"/>
          <w:szCs w:val="24"/>
        </w:rPr>
        <w:t>muhimu</w:t>
      </w:r>
      <w:r w:rsidRPr="006D54DA">
        <w:rPr>
          <w:spacing w:val="55"/>
          <w:sz w:val="24"/>
          <w:szCs w:val="24"/>
        </w:rPr>
        <w:t xml:space="preserve"> </w:t>
      </w:r>
      <w:r w:rsidRPr="006D54DA">
        <w:rPr>
          <w:sz w:val="24"/>
          <w:szCs w:val="24"/>
        </w:rPr>
        <w:t xml:space="preserve">juu </w:t>
      </w:r>
      <w:r w:rsidRPr="006D54DA">
        <w:rPr>
          <w:spacing w:val="-5"/>
          <w:sz w:val="24"/>
          <w:szCs w:val="24"/>
        </w:rPr>
        <w:t>y</w:t>
      </w:r>
      <w:r w:rsidRPr="006D54DA">
        <w:rPr>
          <w:sz w:val="24"/>
          <w:szCs w:val="24"/>
        </w:rPr>
        <w:t>a</w:t>
      </w:r>
      <w:r w:rsidRPr="006D54DA">
        <w:rPr>
          <w:spacing w:val="59"/>
          <w:sz w:val="24"/>
          <w:szCs w:val="24"/>
        </w:rPr>
        <w:t xml:space="preserve"> </w:t>
      </w:r>
      <w:r w:rsidRPr="006D54DA">
        <w:rPr>
          <w:spacing w:val="2"/>
          <w:sz w:val="24"/>
          <w:szCs w:val="24"/>
        </w:rPr>
        <w:t>u</w:t>
      </w:r>
      <w:r w:rsidRPr="006D54DA">
        <w:rPr>
          <w:spacing w:val="-1"/>
          <w:sz w:val="24"/>
          <w:szCs w:val="24"/>
        </w:rPr>
        <w:t>a</w:t>
      </w:r>
      <w:r w:rsidRPr="006D54DA">
        <w:rPr>
          <w:sz w:val="24"/>
          <w:szCs w:val="24"/>
        </w:rPr>
        <w:t>ndishi</w:t>
      </w:r>
      <w:r w:rsidRPr="006D54DA">
        <w:rPr>
          <w:spacing w:val="58"/>
          <w:sz w:val="24"/>
          <w:szCs w:val="24"/>
        </w:rPr>
        <w:t xml:space="preserve"> </w:t>
      </w:r>
      <w:r w:rsidRPr="006D54DA">
        <w:rPr>
          <w:spacing w:val="-1"/>
          <w:sz w:val="24"/>
          <w:szCs w:val="24"/>
        </w:rPr>
        <w:t>w</w:t>
      </w:r>
      <w:r w:rsidRPr="006D54DA">
        <w:rPr>
          <w:sz w:val="24"/>
          <w:szCs w:val="24"/>
        </w:rPr>
        <w:t>a</w:t>
      </w:r>
      <w:r w:rsidRPr="006D54DA">
        <w:rPr>
          <w:spacing w:val="57"/>
          <w:sz w:val="24"/>
          <w:szCs w:val="24"/>
        </w:rPr>
        <w:t xml:space="preserve"> </w:t>
      </w:r>
      <w:r w:rsidR="00B81C63" w:rsidRPr="006D54DA">
        <w:rPr>
          <w:spacing w:val="2"/>
          <w:sz w:val="24"/>
          <w:szCs w:val="24"/>
        </w:rPr>
        <w:t>Pentatuku</w:t>
      </w:r>
      <w:r w:rsidRPr="006D54DA">
        <w:rPr>
          <w:sz w:val="24"/>
          <w:szCs w:val="24"/>
        </w:rPr>
        <w:t>.</w:t>
      </w:r>
      <w:r w:rsidRPr="006D54DA">
        <w:rPr>
          <w:spacing w:val="58"/>
          <w:sz w:val="24"/>
          <w:szCs w:val="24"/>
        </w:rPr>
        <w:t xml:space="preserve"> </w:t>
      </w:r>
      <w:r w:rsidRPr="006D54DA">
        <w:rPr>
          <w:spacing w:val="-1"/>
          <w:sz w:val="24"/>
          <w:szCs w:val="24"/>
        </w:rPr>
        <w:t>N</w:t>
      </w:r>
      <w:r w:rsidRPr="006D54DA">
        <w:rPr>
          <w:sz w:val="24"/>
          <w:szCs w:val="24"/>
        </w:rPr>
        <w:t>a</w:t>
      </w:r>
      <w:r w:rsidRPr="006D54DA">
        <w:rPr>
          <w:spacing w:val="59"/>
          <w:sz w:val="24"/>
          <w:szCs w:val="24"/>
        </w:rPr>
        <w:t xml:space="preserve"> </w:t>
      </w:r>
      <w:r w:rsidRPr="006D54DA">
        <w:rPr>
          <w:sz w:val="24"/>
          <w:szCs w:val="24"/>
        </w:rPr>
        <w:t>t</w:t>
      </w:r>
      <w:r w:rsidRPr="006D54DA">
        <w:rPr>
          <w:spacing w:val="-1"/>
          <w:sz w:val="24"/>
          <w:szCs w:val="24"/>
        </w:rPr>
        <w:t>a</w:t>
      </w:r>
      <w:r w:rsidRPr="006D54DA">
        <w:rPr>
          <w:sz w:val="24"/>
          <w:szCs w:val="24"/>
        </w:rPr>
        <w:t>tu,</w:t>
      </w:r>
      <w:r w:rsidRPr="006D54DA">
        <w:rPr>
          <w:spacing w:val="58"/>
          <w:sz w:val="24"/>
          <w:szCs w:val="24"/>
        </w:rPr>
        <w:t xml:space="preserve"> </w:t>
      </w:r>
      <w:r w:rsidRPr="006D54DA">
        <w:rPr>
          <w:sz w:val="24"/>
          <w:szCs w:val="24"/>
        </w:rPr>
        <w:t>mik</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 k</w:t>
      </w:r>
      <w:r w:rsidRPr="006D54DA">
        <w:rPr>
          <w:spacing w:val="-1"/>
          <w:sz w:val="24"/>
          <w:szCs w:val="24"/>
        </w:rPr>
        <w:t>a</w:t>
      </w:r>
      <w:r w:rsidRPr="006D54DA">
        <w:rPr>
          <w:sz w:val="24"/>
          <w:szCs w:val="24"/>
        </w:rPr>
        <w:t>dh</w:t>
      </w:r>
      <w:r w:rsidRPr="006D54DA">
        <w:rPr>
          <w:spacing w:val="-1"/>
          <w:sz w:val="24"/>
          <w:szCs w:val="24"/>
        </w:rPr>
        <w:t xml:space="preserve">aa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u</w:t>
      </w:r>
      <w:r w:rsidRPr="006D54DA">
        <w:rPr>
          <w:spacing w:val="4"/>
          <w:sz w:val="24"/>
          <w:szCs w:val="24"/>
        </w:rPr>
        <w:t xml:space="preserve"> </w:t>
      </w:r>
      <w:r w:rsidRPr="006D54DA">
        <w:rPr>
          <w:spacing w:val="-7"/>
          <w:sz w:val="24"/>
          <w:szCs w:val="24"/>
        </w:rPr>
        <w:t>y</w:t>
      </w:r>
      <w:r w:rsidRPr="006D54DA">
        <w:rPr>
          <w:sz w:val="24"/>
          <w:szCs w:val="24"/>
        </w:rPr>
        <w:t>a ku</w:t>
      </w:r>
      <w:r w:rsidRPr="006D54DA">
        <w:rPr>
          <w:spacing w:val="1"/>
          <w:sz w:val="24"/>
          <w:szCs w:val="24"/>
        </w:rPr>
        <w:t>ta</w:t>
      </w:r>
      <w:r w:rsidRPr="006D54DA">
        <w:rPr>
          <w:spacing w:val="-1"/>
          <w:sz w:val="24"/>
          <w:szCs w:val="24"/>
        </w:rPr>
        <w:t>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i</w:t>
      </w:r>
      <w:r w:rsidRPr="006D54DA">
        <w:rPr>
          <w:spacing w:val="2"/>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5"/>
          <w:sz w:val="24"/>
          <w:szCs w:val="24"/>
        </w:rPr>
        <w:t>y</w:t>
      </w:r>
      <w:r w:rsidRPr="006D54DA">
        <w:rPr>
          <w:sz w:val="24"/>
          <w:szCs w:val="24"/>
        </w:rPr>
        <w:t>o</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so</w:t>
      </w:r>
      <w:r w:rsidRPr="006D54DA">
        <w:rPr>
          <w:spacing w:val="1"/>
          <w:sz w:val="24"/>
          <w:szCs w:val="24"/>
        </w:rPr>
        <w:t>m</w:t>
      </w:r>
      <w:r w:rsidRPr="006D54DA">
        <w:rPr>
          <w:sz w:val="24"/>
          <w:szCs w:val="24"/>
        </w:rPr>
        <w:t>i</w:t>
      </w:r>
      <w:r w:rsidRPr="006D54DA">
        <w:rPr>
          <w:spacing w:val="2"/>
          <w:sz w:val="24"/>
          <w:szCs w:val="24"/>
        </w:rPr>
        <w:t xml:space="preserve"> </w:t>
      </w:r>
      <w:r w:rsidR="0027007D" w:rsidRPr="006D54DA">
        <w:rPr>
          <w:spacing w:val="1"/>
          <w:sz w:val="24"/>
          <w:szCs w:val="24"/>
        </w:rPr>
        <w:t>wengi</w:t>
      </w:r>
      <w:r w:rsidRPr="006D54DA">
        <w:rPr>
          <w:spacing w:val="1"/>
          <w:sz w:val="24"/>
          <w:szCs w:val="24"/>
        </w:rPr>
        <w:t xml:space="preserve"> </w:t>
      </w:r>
      <w:r w:rsidRPr="006D54DA">
        <w:rPr>
          <w:spacing w:val="-3"/>
          <w:sz w:val="24"/>
          <w:szCs w:val="24"/>
        </w:rPr>
        <w:t>w</w:t>
      </w:r>
      <w:r w:rsidRPr="006D54DA">
        <w:rPr>
          <w:spacing w:val="-1"/>
          <w:sz w:val="24"/>
          <w:szCs w:val="24"/>
        </w:rPr>
        <w:t>a</w:t>
      </w:r>
      <w:r w:rsidR="0027007D" w:rsidRPr="006D54DA">
        <w:rPr>
          <w:spacing w:val="1"/>
          <w:sz w:val="24"/>
          <w:szCs w:val="24"/>
        </w:rPr>
        <w:t>na</w:t>
      </w:r>
      <w:r w:rsidR="00756D12" w:rsidRPr="006D54DA">
        <w:rPr>
          <w:spacing w:val="1"/>
          <w:sz w:val="24"/>
          <w:szCs w:val="24"/>
        </w:rPr>
        <w:t>y</w:t>
      </w:r>
      <w:r w:rsidR="0027007D" w:rsidRPr="006D54DA">
        <w:rPr>
          <w:spacing w:val="1"/>
          <w:sz w:val="24"/>
          <w:szCs w:val="24"/>
        </w:rPr>
        <w:t>a</w:t>
      </w:r>
      <w:r w:rsidRPr="006D54DA">
        <w:rPr>
          <w:spacing w:val="-1"/>
          <w:sz w:val="24"/>
          <w:szCs w:val="24"/>
        </w:rPr>
        <w:t>f</w:t>
      </w:r>
      <w:r w:rsidRPr="006D54DA">
        <w:rPr>
          <w:sz w:val="24"/>
          <w:szCs w:val="24"/>
        </w:rPr>
        <w:t>u</w:t>
      </w:r>
      <w:r w:rsidRPr="006D54DA">
        <w:rPr>
          <w:spacing w:val="-1"/>
          <w:sz w:val="24"/>
          <w:szCs w:val="24"/>
        </w:rPr>
        <w:t>a</w:t>
      </w:r>
      <w:r w:rsidRPr="006D54DA">
        <w:rPr>
          <w:spacing w:val="1"/>
          <w:sz w:val="24"/>
          <w:szCs w:val="24"/>
        </w:rPr>
        <w:t>t</w:t>
      </w:r>
      <w:r w:rsidRPr="006D54DA">
        <w:rPr>
          <w:spacing w:val="-1"/>
          <w:sz w:val="24"/>
          <w:szCs w:val="24"/>
        </w:rPr>
        <w:t>a</w:t>
      </w:r>
      <w:r w:rsidRPr="006D54DA">
        <w:rPr>
          <w:sz w:val="24"/>
          <w:szCs w:val="24"/>
        </w:rPr>
        <w:t>.</w:t>
      </w:r>
      <w:r w:rsidRPr="006D54DA">
        <w:rPr>
          <w:spacing w:val="4"/>
          <w:sz w:val="24"/>
          <w:szCs w:val="24"/>
        </w:rPr>
        <w:t xml:space="preserve"> </w:t>
      </w:r>
      <w:r w:rsidRPr="006D54DA">
        <w:rPr>
          <w:spacing w:val="-1"/>
          <w:sz w:val="24"/>
          <w:szCs w:val="24"/>
        </w:rPr>
        <w:t>F</w:t>
      </w:r>
      <w:r w:rsidRPr="006D54DA">
        <w:rPr>
          <w:spacing w:val="1"/>
          <w:sz w:val="24"/>
          <w:szCs w:val="24"/>
        </w:rPr>
        <w:t>i</w:t>
      </w:r>
      <w:r w:rsidRPr="006D54DA">
        <w:rPr>
          <w:sz w:val="24"/>
          <w:szCs w:val="24"/>
        </w:rPr>
        <w:t>k</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a 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 b</w:t>
      </w:r>
      <w:r w:rsidRPr="006D54DA">
        <w:rPr>
          <w:spacing w:val="-1"/>
          <w:sz w:val="24"/>
          <w:szCs w:val="24"/>
        </w:rPr>
        <w:t>aa</w:t>
      </w:r>
      <w:r w:rsidRPr="006D54DA">
        <w:rPr>
          <w:sz w:val="24"/>
          <w:szCs w:val="24"/>
        </w:rPr>
        <w:t xml:space="preserve">dhi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m</w:t>
      </w:r>
      <w:r w:rsidRPr="006D54DA">
        <w:rPr>
          <w:spacing w:val="-1"/>
          <w:sz w:val="24"/>
          <w:szCs w:val="24"/>
        </w:rPr>
        <w:t>a</w:t>
      </w:r>
      <w:r w:rsidRPr="006D54DA">
        <w:rPr>
          <w:sz w:val="24"/>
          <w:szCs w:val="24"/>
        </w:rPr>
        <w:t>oni</w:t>
      </w:r>
      <w:r w:rsidRPr="006D54DA">
        <w:rPr>
          <w:spacing w:val="3"/>
          <w:sz w:val="24"/>
          <w:szCs w:val="24"/>
        </w:rPr>
        <w:t xml:space="preserve"> </w:t>
      </w:r>
      <w:r w:rsidRPr="006D54DA">
        <w:rPr>
          <w:spacing w:val="-5"/>
          <w:sz w:val="24"/>
          <w:szCs w:val="24"/>
        </w:rPr>
        <w:t>y</w:t>
      </w:r>
      <w:r w:rsidRPr="006D54DA">
        <w:rPr>
          <w:spacing w:val="1"/>
          <w:sz w:val="24"/>
          <w:szCs w:val="24"/>
        </w:rPr>
        <w:t>a</w:t>
      </w:r>
      <w:r w:rsidRPr="006D54DA">
        <w:rPr>
          <w:sz w:val="24"/>
          <w:szCs w:val="24"/>
        </w:rPr>
        <w:t>n</w:t>
      </w:r>
      <w:r w:rsidRPr="006D54DA">
        <w:rPr>
          <w:spacing w:val="4"/>
          <w:sz w:val="24"/>
          <w:szCs w:val="24"/>
        </w:rPr>
        <w:t>a</w:t>
      </w:r>
      <w:r w:rsidRPr="006D54DA">
        <w:rPr>
          <w:spacing w:val="-5"/>
          <w:sz w:val="24"/>
          <w:szCs w:val="24"/>
        </w:rPr>
        <w:t>y</w:t>
      </w:r>
      <w:r w:rsidRPr="006D54DA">
        <w:rPr>
          <w:sz w:val="24"/>
          <w:szCs w:val="24"/>
        </w:rPr>
        <w:t>osh</w:t>
      </w:r>
      <w:r w:rsidRPr="006D54DA">
        <w:rPr>
          <w:spacing w:val="1"/>
          <w:sz w:val="24"/>
          <w:szCs w:val="24"/>
        </w:rPr>
        <w:t>a</w:t>
      </w:r>
      <w:r w:rsidRPr="006D54DA">
        <w:rPr>
          <w:spacing w:val="-1"/>
          <w:sz w:val="24"/>
          <w:szCs w:val="24"/>
        </w:rPr>
        <w:t>w</w:t>
      </w:r>
      <w:r w:rsidRPr="006D54DA">
        <w:rPr>
          <w:spacing w:val="1"/>
          <w:sz w:val="24"/>
          <w:szCs w:val="24"/>
        </w:rPr>
        <w:t>i</w:t>
      </w:r>
      <w:r w:rsidRPr="006D54DA">
        <w:rPr>
          <w:sz w:val="24"/>
          <w:szCs w:val="24"/>
        </w:rPr>
        <w:t>shi n</w:t>
      </w:r>
      <w:r w:rsidRPr="006D54DA">
        <w:rPr>
          <w:spacing w:val="1"/>
          <w:sz w:val="24"/>
          <w:szCs w:val="24"/>
        </w:rPr>
        <w:t>ji</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izi</w:t>
      </w:r>
      <w:r w:rsidRPr="006D54DA">
        <w:rPr>
          <w:sz w:val="24"/>
          <w:szCs w:val="24"/>
        </w:rPr>
        <w:t>.</w:t>
      </w:r>
    </w:p>
    <w:p w:rsidR="00D33AE5" w:rsidRPr="006D54DA" w:rsidRDefault="00D33AE5" w:rsidP="006D54DA">
      <w:pPr>
        <w:rPr>
          <w:sz w:val="28"/>
          <w:szCs w:val="28"/>
        </w:rPr>
      </w:pPr>
    </w:p>
    <w:p w:rsidR="006D54DA" w:rsidRPr="006D54DA" w:rsidRDefault="006D54DA" w:rsidP="006D54DA">
      <w:pPr>
        <w:rPr>
          <w:sz w:val="28"/>
          <w:szCs w:val="28"/>
        </w:rPr>
      </w:pPr>
    </w:p>
    <w:p w:rsidR="00D33AE5" w:rsidRPr="006D54DA" w:rsidRDefault="009A50F6" w:rsidP="006D54DA">
      <w:pPr>
        <w:pStyle w:val="PanelHeading"/>
        <w:ind w:right="10"/>
        <w:rPr>
          <w:rFonts w:cs="Times New Roman"/>
        </w:rPr>
      </w:pPr>
      <w:bookmarkStart w:id="3" w:name="_Toc167694776"/>
      <w:r w:rsidRPr="006D54DA">
        <w:rPr>
          <w:rFonts w:cs="Times New Roman"/>
        </w:rPr>
        <w:t>Mitazamo</w:t>
      </w:r>
      <w:bookmarkEnd w:id="3"/>
    </w:p>
    <w:p w:rsidR="00756D12" w:rsidRPr="006D54DA" w:rsidRDefault="00756D12" w:rsidP="006D54DA">
      <w:pPr>
        <w:ind w:right="10" w:firstLine="720"/>
        <w:jc w:val="both"/>
        <w:rPr>
          <w:sz w:val="24"/>
          <w:szCs w:val="24"/>
        </w:rPr>
      </w:pPr>
    </w:p>
    <w:p w:rsidR="00D33AE5" w:rsidRPr="006D54DA" w:rsidRDefault="00C32D89" w:rsidP="006D54DA">
      <w:pPr>
        <w:spacing w:before="2" w:line="260" w:lineRule="exact"/>
        <w:ind w:right="10" w:firstLine="720"/>
        <w:jc w:val="both"/>
        <w:rPr>
          <w:sz w:val="24"/>
          <w:szCs w:val="24"/>
        </w:rPr>
      </w:pPr>
      <w:r w:rsidRPr="006D54DA">
        <w:rPr>
          <w:spacing w:val="-1"/>
          <w:sz w:val="24"/>
          <w:szCs w:val="24"/>
        </w:rPr>
        <w:t>Kw</w:t>
      </w:r>
      <w:r w:rsidRPr="006D54DA">
        <w:rPr>
          <w:sz w:val="24"/>
          <w:szCs w:val="24"/>
        </w:rPr>
        <w:t xml:space="preserve">a </w:t>
      </w:r>
      <w:r w:rsidRPr="006D54DA">
        <w:rPr>
          <w:spacing w:val="3"/>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w:t>
      </w:r>
      <w:r w:rsidRPr="006D54DA">
        <w:rPr>
          <w:spacing w:val="1"/>
          <w:sz w:val="24"/>
          <w:szCs w:val="24"/>
        </w:rPr>
        <w:t xml:space="preserve"> </w:t>
      </w:r>
      <w:r w:rsidRPr="006D54DA">
        <w:rPr>
          <w:sz w:val="24"/>
          <w:szCs w:val="24"/>
        </w:rPr>
        <w:t>kub</w:t>
      </w:r>
      <w:r w:rsidRPr="006D54DA">
        <w:rPr>
          <w:spacing w:val="2"/>
          <w:sz w:val="24"/>
          <w:szCs w:val="24"/>
        </w:rPr>
        <w:t>w</w:t>
      </w:r>
      <w:r w:rsidRPr="006D54DA">
        <w:rPr>
          <w:spacing w:val="-1"/>
          <w:sz w:val="24"/>
          <w:szCs w:val="24"/>
        </w:rPr>
        <w:t>a</w:t>
      </w:r>
      <w:r w:rsidRPr="006D54DA">
        <w:rPr>
          <w:sz w:val="24"/>
          <w:szCs w:val="24"/>
        </w:rPr>
        <w:t>,</w:t>
      </w:r>
      <w:r w:rsidRPr="006D54DA">
        <w:rPr>
          <w:spacing w:val="1"/>
          <w:sz w:val="24"/>
          <w:szCs w:val="24"/>
        </w:rPr>
        <w:t xml:space="preserve"> </w:t>
      </w:r>
      <w:r w:rsidRPr="006D54DA">
        <w:rPr>
          <w:spacing w:val="3"/>
          <w:sz w:val="24"/>
          <w:szCs w:val="24"/>
        </w:rPr>
        <w:t>m</w:t>
      </w:r>
      <w:r w:rsidRPr="006D54DA">
        <w:rPr>
          <w:spacing w:val="-1"/>
          <w:sz w:val="24"/>
          <w:szCs w:val="24"/>
        </w:rPr>
        <w:t>a</w:t>
      </w:r>
      <w:r w:rsidRPr="006D54DA">
        <w:rPr>
          <w:sz w:val="24"/>
          <w:szCs w:val="24"/>
        </w:rPr>
        <w:t>oni</w:t>
      </w:r>
      <w:r w:rsidRPr="006D54DA">
        <w:rPr>
          <w:spacing w:val="6"/>
          <w:sz w:val="24"/>
          <w:szCs w:val="24"/>
        </w:rPr>
        <w:t xml:space="preserve"> </w:t>
      </w:r>
      <w:r w:rsidRPr="006D54DA">
        <w:rPr>
          <w:spacing w:val="-5"/>
          <w:sz w:val="24"/>
          <w:szCs w:val="24"/>
        </w:rPr>
        <w:t>y</w:t>
      </w:r>
      <w:r w:rsidRPr="006D54DA">
        <w:rPr>
          <w:sz w:val="24"/>
          <w:szCs w:val="24"/>
        </w:rPr>
        <w:t>a k</w:t>
      </w:r>
      <w:r w:rsidRPr="006D54DA">
        <w:rPr>
          <w:spacing w:val="1"/>
          <w:sz w:val="24"/>
          <w:szCs w:val="24"/>
        </w:rPr>
        <w:t>i</w:t>
      </w:r>
      <w:r w:rsidRPr="006D54DA">
        <w:rPr>
          <w:spacing w:val="3"/>
          <w:sz w:val="24"/>
          <w:szCs w:val="24"/>
        </w:rPr>
        <w:t>s</w:t>
      </w:r>
      <w:r w:rsidRPr="006D54DA">
        <w:rPr>
          <w:spacing w:val="-1"/>
          <w:sz w:val="24"/>
          <w:szCs w:val="24"/>
        </w:rPr>
        <w:t>a</w:t>
      </w:r>
      <w:r w:rsidRPr="006D54DA">
        <w:rPr>
          <w:sz w:val="24"/>
          <w:szCs w:val="24"/>
        </w:rPr>
        <w:t>sa</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009A50F6" w:rsidRPr="006D54DA">
        <w:rPr>
          <w:sz w:val="24"/>
          <w:szCs w:val="24"/>
        </w:rPr>
        <w:t>uchambuzi w</w:t>
      </w:r>
      <w:r w:rsidRPr="006D54DA">
        <w:rPr>
          <w:sz w:val="24"/>
          <w:szCs w:val="24"/>
        </w:rPr>
        <w:t>a</w:t>
      </w:r>
      <w:r w:rsidRPr="006D54DA">
        <w:rPr>
          <w:spacing w:val="2"/>
          <w:sz w:val="24"/>
          <w:szCs w:val="24"/>
        </w:rPr>
        <w:t xml:space="preserve"> </w:t>
      </w:r>
      <w:r w:rsidRPr="006D54DA">
        <w:rPr>
          <w:sz w:val="24"/>
          <w:szCs w:val="24"/>
        </w:rPr>
        <w:t>s</w:t>
      </w:r>
      <w:r w:rsidRPr="006D54DA">
        <w:rPr>
          <w:spacing w:val="-1"/>
          <w:sz w:val="24"/>
          <w:szCs w:val="24"/>
        </w:rPr>
        <w:t>e</w:t>
      </w:r>
      <w:r w:rsidRPr="006D54DA">
        <w:rPr>
          <w:spacing w:val="2"/>
          <w:sz w:val="24"/>
          <w:szCs w:val="24"/>
        </w:rPr>
        <w:t>h</w:t>
      </w:r>
      <w:r w:rsidRPr="006D54DA">
        <w:rPr>
          <w:spacing w:val="-1"/>
          <w:sz w:val="24"/>
          <w:szCs w:val="24"/>
        </w:rPr>
        <w:t>e</w:t>
      </w:r>
      <w:r w:rsidRPr="006D54DA">
        <w:rPr>
          <w:spacing w:val="1"/>
          <w:sz w:val="24"/>
          <w:szCs w:val="24"/>
        </w:rPr>
        <w:t>m</w:t>
      </w:r>
      <w:r w:rsidRPr="006D54DA">
        <w:rPr>
          <w:sz w:val="24"/>
          <w:szCs w:val="24"/>
        </w:rPr>
        <w:t>u</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i</w:t>
      </w:r>
      <w:r w:rsidRPr="006D54DA">
        <w:rPr>
          <w:spacing w:val="6"/>
          <w:sz w:val="24"/>
          <w:szCs w:val="24"/>
        </w:rPr>
        <w:t xml:space="preserve"> </w:t>
      </w:r>
      <w:r w:rsidRPr="006D54DA">
        <w:rPr>
          <w:spacing w:val="-2"/>
          <w:sz w:val="24"/>
          <w:szCs w:val="24"/>
        </w:rPr>
        <w:t>y</w:t>
      </w:r>
      <w:r w:rsidRPr="006D54DA">
        <w:rPr>
          <w:sz w:val="24"/>
          <w:szCs w:val="24"/>
        </w:rPr>
        <w:t>a</w:t>
      </w:r>
      <w:r w:rsidRPr="006D54DA">
        <w:rPr>
          <w:spacing w:val="2"/>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z w:val="24"/>
          <w:szCs w:val="24"/>
        </w:rPr>
        <w:t xml:space="preserve">a </w:t>
      </w:r>
      <w:r w:rsidRPr="006D54DA">
        <w:rPr>
          <w:spacing w:val="-5"/>
          <w:sz w:val="24"/>
          <w:szCs w:val="24"/>
        </w:rPr>
        <w:t>y</w:t>
      </w:r>
      <w:r w:rsidRPr="006D54DA">
        <w:rPr>
          <w:spacing w:val="1"/>
          <w:sz w:val="24"/>
          <w:szCs w:val="24"/>
        </w:rPr>
        <w:t>a</w:t>
      </w:r>
      <w:r w:rsidRPr="006D54DA">
        <w:rPr>
          <w:sz w:val="24"/>
          <w:szCs w:val="24"/>
        </w:rPr>
        <w:t>litoka moja k</w:t>
      </w:r>
      <w:r w:rsidRPr="006D54DA">
        <w:rPr>
          <w:spacing w:val="-1"/>
          <w:sz w:val="24"/>
          <w:szCs w:val="24"/>
        </w:rPr>
        <w:t>w</w:t>
      </w:r>
      <w:r w:rsidRPr="006D54DA">
        <w:rPr>
          <w:sz w:val="24"/>
          <w:szCs w:val="24"/>
        </w:rPr>
        <w:t>a moja k</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e mikondo</w:t>
      </w:r>
      <w:r w:rsidRPr="006D54DA">
        <w:rPr>
          <w:spacing w:val="3"/>
          <w:sz w:val="24"/>
          <w:szCs w:val="24"/>
        </w:rPr>
        <w:t xml:space="preserve"> </w:t>
      </w:r>
      <w:r w:rsidRPr="006D54DA">
        <w:rPr>
          <w:spacing w:val="-5"/>
          <w:sz w:val="24"/>
          <w:szCs w:val="24"/>
        </w:rPr>
        <w:t>y</w:t>
      </w:r>
      <w:r w:rsidRPr="006D54DA">
        <w:rPr>
          <w:sz w:val="24"/>
          <w:szCs w:val="24"/>
        </w:rPr>
        <w:t>a k</w:t>
      </w:r>
      <w:r w:rsidRPr="006D54DA">
        <w:rPr>
          <w:spacing w:val="1"/>
          <w:sz w:val="24"/>
          <w:szCs w:val="24"/>
        </w:rPr>
        <w:t>i</w:t>
      </w:r>
      <w:r w:rsidRPr="006D54DA">
        <w:rPr>
          <w:spacing w:val="-1"/>
          <w:sz w:val="24"/>
          <w:szCs w:val="24"/>
        </w:rPr>
        <w:t>e</w:t>
      </w:r>
      <w:r w:rsidRPr="006D54DA">
        <w:rPr>
          <w:spacing w:val="1"/>
          <w:sz w:val="24"/>
          <w:szCs w:val="24"/>
        </w:rPr>
        <w:t>lim</w:t>
      </w:r>
      <w:r w:rsidRPr="006D54DA">
        <w:rPr>
          <w:sz w:val="24"/>
          <w:szCs w:val="24"/>
        </w:rPr>
        <w:t>u</w:t>
      </w:r>
      <w:r w:rsidRPr="006D54DA">
        <w:rPr>
          <w:spacing w:val="3"/>
          <w:sz w:val="24"/>
          <w:szCs w:val="24"/>
        </w:rPr>
        <w:t xml:space="preserve"> </w:t>
      </w:r>
      <w:r w:rsidRPr="006D54DA">
        <w:rPr>
          <w:spacing w:val="-5"/>
          <w:sz w:val="24"/>
          <w:szCs w:val="24"/>
        </w:rPr>
        <w:t>y</w:t>
      </w:r>
      <w:r w:rsidRPr="006D54DA">
        <w:rPr>
          <w:sz w:val="24"/>
          <w:szCs w:val="24"/>
        </w:rPr>
        <w:t>a ku</w:t>
      </w:r>
      <w:r w:rsidRPr="006D54DA">
        <w:rPr>
          <w:spacing w:val="-1"/>
          <w:sz w:val="24"/>
          <w:szCs w:val="24"/>
        </w:rPr>
        <w:t>e</w:t>
      </w:r>
      <w:r w:rsidRPr="006D54DA">
        <w:rPr>
          <w:spacing w:val="1"/>
          <w:sz w:val="24"/>
          <w:szCs w:val="24"/>
        </w:rPr>
        <w:t>limi</w:t>
      </w:r>
      <w:r w:rsidRPr="006D54DA">
        <w:rPr>
          <w:sz w:val="24"/>
          <w:szCs w:val="24"/>
        </w:rPr>
        <w:t>sha k</w:t>
      </w:r>
      <w:r w:rsidRPr="006D54DA">
        <w:rPr>
          <w:spacing w:val="-1"/>
          <w:sz w:val="24"/>
          <w:szCs w:val="24"/>
        </w:rPr>
        <w:t>a</w:t>
      </w:r>
      <w:r w:rsidRPr="006D54DA">
        <w:rPr>
          <w:spacing w:val="1"/>
          <w:sz w:val="24"/>
          <w:szCs w:val="24"/>
        </w:rPr>
        <w:t>ti</w:t>
      </w:r>
      <w:r w:rsidRPr="006D54DA">
        <w:rPr>
          <w:sz w:val="24"/>
          <w:szCs w:val="24"/>
        </w:rPr>
        <w:t>ka k</w:t>
      </w:r>
      <w:r w:rsidRPr="006D54DA">
        <w:rPr>
          <w:spacing w:val="-1"/>
          <w:sz w:val="24"/>
          <w:szCs w:val="24"/>
        </w:rPr>
        <w:t>ar</w:t>
      </w:r>
      <w:r w:rsidRPr="006D54DA">
        <w:rPr>
          <w:sz w:val="24"/>
          <w:szCs w:val="24"/>
        </w:rPr>
        <w:t>ne</w:t>
      </w:r>
      <w:r w:rsidRPr="006D54DA">
        <w:rPr>
          <w:spacing w:val="5"/>
          <w:sz w:val="24"/>
          <w:szCs w:val="24"/>
        </w:rPr>
        <w:t xml:space="preserve"> </w:t>
      </w:r>
      <w:r w:rsidRPr="006D54DA">
        <w:rPr>
          <w:spacing w:val="-5"/>
          <w:sz w:val="24"/>
          <w:szCs w:val="24"/>
        </w:rPr>
        <w:t>y</w:t>
      </w:r>
      <w:r w:rsidRPr="006D54DA">
        <w:rPr>
          <w:sz w:val="24"/>
          <w:szCs w:val="24"/>
        </w:rPr>
        <w:t>a ku</w:t>
      </w:r>
      <w:r w:rsidRPr="006D54DA">
        <w:rPr>
          <w:spacing w:val="1"/>
          <w:sz w:val="24"/>
          <w:szCs w:val="24"/>
        </w:rPr>
        <w:t>m</w:t>
      </w:r>
      <w:r w:rsidRPr="006D54DA">
        <w:rPr>
          <w:sz w:val="24"/>
          <w:szCs w:val="24"/>
        </w:rPr>
        <w:t>i na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ba</w:t>
      </w:r>
      <w:r w:rsidR="001341AB" w:rsidRPr="006D54DA">
        <w:rPr>
          <w:sz w:val="24"/>
          <w:szCs w:val="24"/>
        </w:rPr>
        <w:t xml:space="preserve">, </w:t>
      </w:r>
      <w:r w:rsidRPr="006D54DA">
        <w:rPr>
          <w:sz w:val="24"/>
          <w:szCs w:val="24"/>
        </w:rPr>
        <w:t>na</w:t>
      </w:r>
      <w:r w:rsidR="001341AB" w:rsidRPr="006D54DA">
        <w:rPr>
          <w:sz w:val="24"/>
          <w:szCs w:val="24"/>
        </w:rPr>
        <w:t xml:space="preserve"> ile</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m</w:t>
      </w:r>
      <w:r w:rsidRPr="006D54DA">
        <w:rPr>
          <w:sz w:val="24"/>
          <w:szCs w:val="24"/>
        </w:rPr>
        <w:t>i na</w:t>
      </w:r>
      <w:r w:rsidRPr="006D54DA">
        <w:rPr>
          <w:spacing w:val="-1"/>
          <w:sz w:val="24"/>
          <w:szCs w:val="24"/>
        </w:rPr>
        <w:t xml:space="preserve"> </w:t>
      </w:r>
      <w:r w:rsidRPr="006D54DA">
        <w:rPr>
          <w:sz w:val="24"/>
          <w:szCs w:val="24"/>
        </w:rPr>
        <w:t>n</w:t>
      </w:r>
      <w:r w:rsidRPr="006D54DA">
        <w:rPr>
          <w:spacing w:val="1"/>
          <w:sz w:val="24"/>
          <w:szCs w:val="24"/>
        </w:rPr>
        <w:t>a</w:t>
      </w:r>
      <w:r w:rsidRPr="006D54DA">
        <w:rPr>
          <w:sz w:val="24"/>
          <w:szCs w:val="24"/>
        </w:rPr>
        <w:t>ne</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U</w:t>
      </w:r>
      <w:r w:rsidRPr="006D54DA">
        <w:rPr>
          <w:spacing w:val="1"/>
          <w:sz w:val="24"/>
          <w:szCs w:val="24"/>
        </w:rPr>
        <w:t>l</w:t>
      </w:r>
      <w:r w:rsidRPr="006D54DA">
        <w:rPr>
          <w:spacing w:val="4"/>
          <w:sz w:val="24"/>
          <w:szCs w:val="24"/>
        </w:rPr>
        <w:t>a</w:t>
      </w:r>
      <w:r w:rsidRPr="006D54DA">
        <w:rPr>
          <w:spacing w:val="-5"/>
          <w:sz w:val="24"/>
          <w:szCs w:val="24"/>
        </w:rPr>
        <w:t>y</w:t>
      </w:r>
      <w:r w:rsidRPr="006D54DA">
        <w:rPr>
          <w:sz w:val="24"/>
          <w:szCs w:val="24"/>
        </w:rPr>
        <w:t>a</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a</w:t>
      </w:r>
      <w:r w:rsidRPr="006D54DA">
        <w:rPr>
          <w:spacing w:val="-2"/>
          <w:sz w:val="24"/>
          <w:szCs w:val="24"/>
        </w:rPr>
        <w:t>g</w:t>
      </w:r>
      <w:r w:rsidRPr="006D54DA">
        <w:rPr>
          <w:spacing w:val="2"/>
          <w:sz w:val="24"/>
          <w:szCs w:val="24"/>
        </w:rPr>
        <w:t>h</w:t>
      </w:r>
      <w:r w:rsidRPr="006D54DA">
        <w:rPr>
          <w:spacing w:val="-1"/>
          <w:sz w:val="24"/>
          <w:szCs w:val="24"/>
        </w:rPr>
        <w:t>ar</w:t>
      </w:r>
      <w:r w:rsidRPr="006D54DA">
        <w:rPr>
          <w:spacing w:val="1"/>
          <w:sz w:val="24"/>
          <w:szCs w:val="24"/>
        </w:rPr>
        <w:t>i</w:t>
      </w:r>
      <w:r w:rsidRPr="006D54DA">
        <w:rPr>
          <w:spacing w:val="2"/>
          <w:sz w:val="24"/>
          <w:szCs w:val="24"/>
        </w:rPr>
        <w:t>b</w:t>
      </w:r>
      <w:r w:rsidRPr="006D54DA">
        <w:rPr>
          <w:spacing w:val="1"/>
          <w:sz w:val="24"/>
          <w:szCs w:val="24"/>
        </w:rPr>
        <w:t>i</w:t>
      </w:r>
      <w:r w:rsidRPr="006D54DA">
        <w:rPr>
          <w:sz w:val="24"/>
          <w:szCs w:val="24"/>
        </w:rPr>
        <w:t>.</w:t>
      </w:r>
    </w:p>
    <w:p w:rsidR="00D33AE5" w:rsidRPr="006D54DA" w:rsidRDefault="009A50F6" w:rsidP="006D54DA">
      <w:pPr>
        <w:spacing w:line="260" w:lineRule="exact"/>
        <w:ind w:right="10" w:firstLine="720"/>
        <w:jc w:val="both"/>
        <w:rPr>
          <w:sz w:val="24"/>
          <w:szCs w:val="24"/>
        </w:rPr>
      </w:pPr>
      <w:r w:rsidRPr="006D54DA">
        <w:rPr>
          <w:spacing w:val="-1"/>
          <w:sz w:val="24"/>
          <w:szCs w:val="24"/>
        </w:rPr>
        <w:t>Ili kutimiza kusudi letu</w:t>
      </w:r>
      <w:r w:rsidR="00C32D89" w:rsidRPr="006D54DA">
        <w:rPr>
          <w:sz w:val="24"/>
          <w:szCs w:val="24"/>
        </w:rPr>
        <w:t>, tut</w:t>
      </w:r>
      <w:r w:rsidR="00C32D89" w:rsidRPr="006D54DA">
        <w:rPr>
          <w:spacing w:val="-1"/>
          <w:sz w:val="24"/>
          <w:szCs w:val="24"/>
        </w:rPr>
        <w:t>a</w:t>
      </w:r>
      <w:r w:rsidRPr="006D54DA">
        <w:rPr>
          <w:spacing w:val="1"/>
          <w:sz w:val="24"/>
          <w:szCs w:val="24"/>
        </w:rPr>
        <w:t>chambuzi</w:t>
      </w:r>
      <w:r w:rsidR="00C32D89" w:rsidRPr="006D54DA">
        <w:rPr>
          <w:sz w:val="24"/>
          <w:szCs w:val="24"/>
        </w:rPr>
        <w:t xml:space="preserve"> </w:t>
      </w:r>
      <w:r w:rsidR="00C32D89" w:rsidRPr="006D54DA">
        <w:rPr>
          <w:spacing w:val="-1"/>
          <w:sz w:val="24"/>
          <w:szCs w:val="24"/>
        </w:rPr>
        <w:t>f</w:t>
      </w:r>
      <w:r w:rsidR="00C32D89" w:rsidRPr="006D54DA">
        <w:rPr>
          <w:sz w:val="24"/>
          <w:szCs w:val="24"/>
        </w:rPr>
        <w:t>iki</w:t>
      </w:r>
      <w:r w:rsidR="00C32D89" w:rsidRPr="006D54DA">
        <w:rPr>
          <w:spacing w:val="-1"/>
          <w:sz w:val="24"/>
          <w:szCs w:val="24"/>
        </w:rPr>
        <w:t>r</w:t>
      </w:r>
      <w:r w:rsidR="00C32D89" w:rsidRPr="006D54DA">
        <w:rPr>
          <w:sz w:val="24"/>
          <w:szCs w:val="24"/>
        </w:rPr>
        <w:t xml:space="preserve">a </w:t>
      </w:r>
      <w:r w:rsidRPr="006D54DA">
        <w:rPr>
          <w:sz w:val="24"/>
          <w:szCs w:val="24"/>
        </w:rPr>
        <w:t xml:space="preserve">mbili </w:t>
      </w:r>
      <w:r w:rsidR="00C32D89" w:rsidRPr="006D54DA">
        <w:rPr>
          <w:sz w:val="24"/>
          <w:szCs w:val="24"/>
        </w:rPr>
        <w:t>poto</w:t>
      </w:r>
      <w:r w:rsidR="00C32D89" w:rsidRPr="006D54DA">
        <w:rPr>
          <w:spacing w:val="-1"/>
          <w:sz w:val="24"/>
          <w:szCs w:val="24"/>
        </w:rPr>
        <w:t>f</w:t>
      </w:r>
      <w:r w:rsidR="00C32D89" w:rsidRPr="006D54DA">
        <w:rPr>
          <w:sz w:val="24"/>
          <w:szCs w:val="24"/>
        </w:rPr>
        <w:t xml:space="preserve">u </w:t>
      </w:r>
      <w:r w:rsidR="00C32D89" w:rsidRPr="006D54DA">
        <w:rPr>
          <w:spacing w:val="-1"/>
          <w:sz w:val="24"/>
          <w:szCs w:val="24"/>
        </w:rPr>
        <w:t>a</w:t>
      </w:r>
      <w:r w:rsidR="00C32D89" w:rsidRPr="006D54DA">
        <w:rPr>
          <w:sz w:val="24"/>
          <w:szCs w:val="24"/>
        </w:rPr>
        <w:t>mb</w:t>
      </w:r>
      <w:r w:rsidR="00C32D89" w:rsidRPr="006D54DA">
        <w:rPr>
          <w:spacing w:val="-1"/>
          <w:sz w:val="24"/>
          <w:szCs w:val="24"/>
        </w:rPr>
        <w:t>a</w:t>
      </w:r>
      <w:r w:rsidR="00C32D89" w:rsidRPr="006D54DA">
        <w:rPr>
          <w:spacing w:val="1"/>
          <w:sz w:val="24"/>
          <w:szCs w:val="24"/>
        </w:rPr>
        <w:t>z</w:t>
      </w:r>
      <w:r w:rsidR="00C32D89" w:rsidRPr="006D54DA">
        <w:rPr>
          <w:sz w:val="24"/>
          <w:szCs w:val="24"/>
        </w:rPr>
        <w:t>o</w:t>
      </w:r>
      <w:r w:rsidR="00C32D89" w:rsidRPr="006D54DA">
        <w:rPr>
          <w:spacing w:val="1"/>
          <w:sz w:val="24"/>
          <w:szCs w:val="24"/>
        </w:rPr>
        <w:t xml:space="preserve"> z</w:t>
      </w:r>
      <w:r w:rsidR="00C32D89" w:rsidRPr="006D54DA">
        <w:rPr>
          <w:sz w:val="24"/>
          <w:szCs w:val="24"/>
        </w:rPr>
        <w:t xml:space="preserve">iliibuka </w:t>
      </w:r>
      <w:r w:rsidR="00C32D89" w:rsidRPr="006D54DA">
        <w:rPr>
          <w:spacing w:val="-1"/>
          <w:sz w:val="24"/>
          <w:szCs w:val="24"/>
        </w:rPr>
        <w:t>wa</w:t>
      </w:r>
      <w:r w:rsidR="00C32D89" w:rsidRPr="006D54DA">
        <w:rPr>
          <w:sz w:val="24"/>
          <w:szCs w:val="24"/>
        </w:rPr>
        <w:t>k</w:t>
      </w:r>
      <w:r w:rsidR="00C32D89" w:rsidRPr="006D54DA">
        <w:rPr>
          <w:spacing w:val="-1"/>
          <w:sz w:val="24"/>
          <w:szCs w:val="24"/>
        </w:rPr>
        <w:t>a</w:t>
      </w:r>
      <w:r w:rsidR="00C32D89" w:rsidRPr="006D54DA">
        <w:rPr>
          <w:sz w:val="24"/>
          <w:szCs w:val="24"/>
        </w:rPr>
        <w:t>ti</w:t>
      </w:r>
      <w:r w:rsidR="00C32D89" w:rsidRPr="006D54DA">
        <w:rPr>
          <w:spacing w:val="1"/>
          <w:sz w:val="24"/>
          <w:szCs w:val="24"/>
        </w:rPr>
        <w:t xml:space="preserve"> </w:t>
      </w:r>
      <w:r w:rsidR="00C32D89" w:rsidRPr="006D54DA">
        <w:rPr>
          <w:spacing w:val="-1"/>
          <w:sz w:val="24"/>
          <w:szCs w:val="24"/>
        </w:rPr>
        <w:t>w</w:t>
      </w:r>
      <w:r w:rsidR="00C32D89" w:rsidRPr="006D54DA">
        <w:rPr>
          <w:sz w:val="24"/>
          <w:szCs w:val="24"/>
        </w:rPr>
        <w:t>a kipindi</w:t>
      </w:r>
      <w:r w:rsidR="00C32D89" w:rsidRPr="006D54DA">
        <w:rPr>
          <w:spacing w:val="1"/>
          <w:sz w:val="24"/>
          <w:szCs w:val="24"/>
        </w:rPr>
        <w:t xml:space="preserve"> </w:t>
      </w:r>
      <w:r w:rsidR="00C32D89" w:rsidRPr="006D54DA">
        <w:rPr>
          <w:spacing w:val="-1"/>
          <w:sz w:val="24"/>
          <w:szCs w:val="24"/>
        </w:rPr>
        <w:t>c</w:t>
      </w:r>
      <w:r w:rsidR="00C32D89" w:rsidRPr="006D54DA">
        <w:rPr>
          <w:sz w:val="24"/>
          <w:szCs w:val="24"/>
        </w:rPr>
        <w:t xml:space="preserve">ha </w:t>
      </w:r>
      <w:r w:rsidRPr="006D54DA">
        <w:rPr>
          <w:spacing w:val="-1"/>
          <w:sz w:val="24"/>
          <w:szCs w:val="24"/>
        </w:rPr>
        <w:t>mapinduzi ya elimu</w:t>
      </w:r>
      <w:r w:rsidR="00C32D89" w:rsidRPr="006D54DA">
        <w:rPr>
          <w:sz w:val="24"/>
          <w:szCs w:val="24"/>
        </w:rPr>
        <w:t>.</w:t>
      </w:r>
      <w:r w:rsidR="00C32D89" w:rsidRPr="006D54DA">
        <w:rPr>
          <w:spacing w:val="1"/>
          <w:sz w:val="24"/>
          <w:szCs w:val="24"/>
        </w:rPr>
        <w:t xml:space="preserve"> </w:t>
      </w:r>
      <w:r w:rsidR="00C32D89" w:rsidRPr="006D54DA">
        <w:rPr>
          <w:sz w:val="24"/>
          <w:szCs w:val="24"/>
        </w:rPr>
        <w:t>Mit</w:t>
      </w:r>
      <w:r w:rsidR="00C32D89" w:rsidRPr="006D54DA">
        <w:rPr>
          <w:spacing w:val="-1"/>
          <w:sz w:val="24"/>
          <w:szCs w:val="24"/>
        </w:rPr>
        <w:t>a</w:t>
      </w:r>
      <w:r w:rsidR="00C32D89" w:rsidRPr="006D54DA">
        <w:rPr>
          <w:spacing w:val="1"/>
          <w:sz w:val="24"/>
          <w:szCs w:val="24"/>
        </w:rPr>
        <w:t>z</w:t>
      </w:r>
      <w:r w:rsidR="00C32D89" w:rsidRPr="006D54DA">
        <w:rPr>
          <w:spacing w:val="-1"/>
          <w:sz w:val="24"/>
          <w:szCs w:val="24"/>
        </w:rPr>
        <w:t>a</w:t>
      </w:r>
      <w:r w:rsidR="00C32D89" w:rsidRPr="006D54DA">
        <w:rPr>
          <w:sz w:val="24"/>
          <w:szCs w:val="24"/>
        </w:rPr>
        <w:t>mo</w:t>
      </w:r>
      <w:r w:rsidR="00C32D89" w:rsidRPr="006D54DA">
        <w:rPr>
          <w:spacing w:val="3"/>
          <w:sz w:val="24"/>
          <w:szCs w:val="24"/>
        </w:rPr>
        <w:t xml:space="preserve"> </w:t>
      </w:r>
      <w:r w:rsidR="00C32D89" w:rsidRPr="006D54DA">
        <w:rPr>
          <w:spacing w:val="-5"/>
          <w:sz w:val="24"/>
          <w:szCs w:val="24"/>
        </w:rPr>
        <w:t>y</w:t>
      </w:r>
      <w:r w:rsidR="00C32D89" w:rsidRPr="006D54DA">
        <w:rPr>
          <w:sz w:val="24"/>
          <w:szCs w:val="24"/>
        </w:rPr>
        <w:t xml:space="preserve">ote </w:t>
      </w:r>
      <w:r w:rsidR="00C32D89" w:rsidRPr="006D54DA">
        <w:rPr>
          <w:spacing w:val="3"/>
          <w:sz w:val="24"/>
          <w:szCs w:val="24"/>
        </w:rPr>
        <w:t>m</w:t>
      </w:r>
      <w:r w:rsidR="00C32D89" w:rsidRPr="006D54DA">
        <w:rPr>
          <w:sz w:val="24"/>
          <w:szCs w:val="24"/>
        </w:rPr>
        <w:t>iwili</w:t>
      </w:r>
      <w:r w:rsidR="00C32D89" w:rsidRPr="006D54DA">
        <w:rPr>
          <w:spacing w:val="1"/>
          <w:sz w:val="24"/>
          <w:szCs w:val="24"/>
        </w:rPr>
        <w:t xml:space="preserve"> </w:t>
      </w:r>
      <w:r w:rsidR="00C32D89" w:rsidRPr="006D54DA">
        <w:rPr>
          <w:sz w:val="24"/>
          <w:szCs w:val="24"/>
        </w:rPr>
        <w:t>im</w:t>
      </w:r>
      <w:r w:rsidR="00C32D89" w:rsidRPr="006D54DA">
        <w:rPr>
          <w:spacing w:val="-1"/>
          <w:sz w:val="24"/>
          <w:szCs w:val="24"/>
        </w:rPr>
        <w:t>ea</w:t>
      </w:r>
      <w:r w:rsidR="00C32D89" w:rsidRPr="006D54DA">
        <w:rPr>
          <w:sz w:val="24"/>
          <w:szCs w:val="24"/>
        </w:rPr>
        <w:t>thi</w:t>
      </w:r>
      <w:r w:rsidR="00C32D89" w:rsidRPr="006D54DA">
        <w:rPr>
          <w:spacing w:val="-3"/>
          <w:sz w:val="24"/>
          <w:szCs w:val="24"/>
        </w:rPr>
        <w:t>r</w:t>
      </w:r>
      <w:r w:rsidR="00C32D89" w:rsidRPr="006D54DA">
        <w:rPr>
          <w:sz w:val="24"/>
          <w:szCs w:val="24"/>
        </w:rPr>
        <w:t>i t</w:t>
      </w:r>
      <w:r w:rsidR="00C32D89" w:rsidRPr="006D54DA">
        <w:rPr>
          <w:spacing w:val="-1"/>
          <w:sz w:val="24"/>
          <w:szCs w:val="24"/>
        </w:rPr>
        <w:t>af</w:t>
      </w:r>
      <w:r w:rsidRPr="006D54DA">
        <w:rPr>
          <w:spacing w:val="-1"/>
          <w:sz w:val="24"/>
          <w:szCs w:val="24"/>
        </w:rPr>
        <w:t>a</w:t>
      </w:r>
      <w:r w:rsidR="001341AB" w:rsidRPr="006D54DA">
        <w:rPr>
          <w:sz w:val="24"/>
          <w:szCs w:val="24"/>
        </w:rPr>
        <w:t xml:space="preserve">siri muhimu za </w:t>
      </w:r>
      <w:r w:rsidR="00B81C63" w:rsidRPr="006D54DA">
        <w:rPr>
          <w:sz w:val="24"/>
          <w:szCs w:val="24"/>
        </w:rPr>
        <w:t>Pentatuku</w:t>
      </w:r>
      <w:r w:rsidR="00C32D89" w:rsidRPr="006D54DA">
        <w:rPr>
          <w:sz w:val="24"/>
          <w:szCs w:val="24"/>
        </w:rPr>
        <w:t>.</w:t>
      </w:r>
      <w:r w:rsidR="00C32D89" w:rsidRPr="006D54DA">
        <w:rPr>
          <w:spacing w:val="1"/>
          <w:sz w:val="24"/>
          <w:szCs w:val="24"/>
        </w:rPr>
        <w:t xml:space="preserve"> </w:t>
      </w:r>
      <w:r w:rsidR="00C32D89" w:rsidRPr="006D54DA">
        <w:rPr>
          <w:spacing w:val="-1"/>
          <w:sz w:val="24"/>
          <w:szCs w:val="24"/>
        </w:rPr>
        <w:t>K</w:t>
      </w:r>
      <w:r w:rsidR="00C32D89" w:rsidRPr="006D54DA">
        <w:rPr>
          <w:spacing w:val="2"/>
          <w:sz w:val="24"/>
          <w:szCs w:val="24"/>
        </w:rPr>
        <w:t>w</w:t>
      </w:r>
      <w:r w:rsidR="00C32D89" w:rsidRPr="006D54DA">
        <w:rPr>
          <w:spacing w:val="-1"/>
          <w:sz w:val="24"/>
          <w:szCs w:val="24"/>
        </w:rPr>
        <w:t>a</w:t>
      </w:r>
      <w:r w:rsidR="00C32D89" w:rsidRPr="006D54DA">
        <w:rPr>
          <w:sz w:val="24"/>
          <w:szCs w:val="24"/>
        </w:rPr>
        <w:t>n</w:t>
      </w:r>
      <w:r w:rsidR="00C32D89" w:rsidRPr="006D54DA">
        <w:rPr>
          <w:spacing w:val="1"/>
          <w:sz w:val="24"/>
          <w:szCs w:val="24"/>
        </w:rPr>
        <w:t>z</w:t>
      </w:r>
      <w:r w:rsidR="00C32D89" w:rsidRPr="006D54DA">
        <w:rPr>
          <w:spacing w:val="-1"/>
          <w:sz w:val="24"/>
          <w:szCs w:val="24"/>
        </w:rPr>
        <w:t>a</w:t>
      </w:r>
      <w:r w:rsidR="00C32D89" w:rsidRPr="006D54DA">
        <w:rPr>
          <w:sz w:val="24"/>
          <w:szCs w:val="24"/>
        </w:rPr>
        <w:t>,</w:t>
      </w:r>
      <w:r w:rsidR="00C32D89" w:rsidRPr="006D54DA">
        <w:rPr>
          <w:spacing w:val="1"/>
          <w:sz w:val="24"/>
          <w:szCs w:val="24"/>
        </w:rPr>
        <w:t xml:space="preserve"> </w:t>
      </w:r>
      <w:r w:rsidR="00C32D89" w:rsidRPr="006D54DA">
        <w:rPr>
          <w:sz w:val="24"/>
          <w:szCs w:val="24"/>
        </w:rPr>
        <w:t>tut</w:t>
      </w:r>
      <w:r w:rsidR="00C32D89" w:rsidRPr="006D54DA">
        <w:rPr>
          <w:spacing w:val="-1"/>
          <w:sz w:val="24"/>
          <w:szCs w:val="24"/>
        </w:rPr>
        <w:t>a</w:t>
      </w:r>
      <w:r w:rsidRPr="006D54DA">
        <w:rPr>
          <w:spacing w:val="-1"/>
          <w:sz w:val="24"/>
          <w:szCs w:val="24"/>
        </w:rPr>
        <w:t>tazama</w:t>
      </w:r>
      <w:r w:rsidR="00C32D89" w:rsidRPr="006D54DA">
        <w:rPr>
          <w:spacing w:val="2"/>
          <w:sz w:val="24"/>
          <w:szCs w:val="24"/>
        </w:rPr>
        <w:t xml:space="preserve"> </w:t>
      </w:r>
      <w:r w:rsidR="00C32D89" w:rsidRPr="006D54DA">
        <w:rPr>
          <w:sz w:val="24"/>
          <w:szCs w:val="24"/>
        </w:rPr>
        <w:t>dh</w:t>
      </w:r>
      <w:r w:rsidR="00C32D89" w:rsidRPr="006D54DA">
        <w:rPr>
          <w:spacing w:val="-1"/>
          <w:sz w:val="24"/>
          <w:szCs w:val="24"/>
        </w:rPr>
        <w:t>a</w:t>
      </w:r>
      <w:r w:rsidR="00C32D89" w:rsidRPr="006D54DA">
        <w:rPr>
          <w:sz w:val="24"/>
          <w:szCs w:val="24"/>
        </w:rPr>
        <w:t>na</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2"/>
          <w:sz w:val="24"/>
          <w:szCs w:val="24"/>
        </w:rPr>
        <w:t xml:space="preserve"> </w:t>
      </w:r>
      <w:r w:rsidRPr="006D54DA">
        <w:rPr>
          <w:spacing w:val="2"/>
          <w:sz w:val="24"/>
          <w:szCs w:val="24"/>
        </w:rPr>
        <w:t>u</w:t>
      </w:r>
      <w:r w:rsidR="00C32D89" w:rsidRPr="006D54DA">
        <w:rPr>
          <w:spacing w:val="-1"/>
          <w:sz w:val="24"/>
          <w:szCs w:val="24"/>
        </w:rPr>
        <w:t>a</w:t>
      </w:r>
      <w:r w:rsidR="00C32D89" w:rsidRPr="006D54DA">
        <w:rPr>
          <w:sz w:val="24"/>
          <w:szCs w:val="24"/>
        </w:rPr>
        <w:t>sili</w:t>
      </w:r>
      <w:r w:rsidRPr="006D54DA">
        <w:rPr>
          <w:sz w:val="24"/>
          <w:szCs w:val="24"/>
        </w:rPr>
        <w:t>a</w:t>
      </w:r>
      <w:r w:rsidR="00C32D89" w:rsidRPr="006D54DA">
        <w:rPr>
          <w:sz w:val="24"/>
          <w:szCs w:val="24"/>
        </w:rPr>
        <w:t>.</w:t>
      </w:r>
      <w:r w:rsidR="00C32D89" w:rsidRPr="006D54DA">
        <w:rPr>
          <w:spacing w:val="1"/>
          <w:sz w:val="24"/>
          <w:szCs w:val="24"/>
        </w:rPr>
        <w:t xml:space="preserve"> P</w:t>
      </w:r>
      <w:r w:rsidR="00C32D89" w:rsidRPr="006D54DA">
        <w:rPr>
          <w:sz w:val="24"/>
          <w:szCs w:val="24"/>
        </w:rPr>
        <w:t>ili,</w:t>
      </w:r>
      <w:r w:rsidR="00C32D89" w:rsidRPr="006D54DA">
        <w:rPr>
          <w:spacing w:val="1"/>
          <w:sz w:val="24"/>
          <w:szCs w:val="24"/>
        </w:rPr>
        <w:t xml:space="preserve"> </w:t>
      </w:r>
      <w:r w:rsidR="00C32D89" w:rsidRPr="006D54DA">
        <w:rPr>
          <w:sz w:val="24"/>
          <w:szCs w:val="24"/>
        </w:rPr>
        <w:t>tut</w:t>
      </w:r>
      <w:r w:rsidR="00C32D89" w:rsidRPr="006D54DA">
        <w:rPr>
          <w:spacing w:val="-1"/>
          <w:sz w:val="24"/>
          <w:szCs w:val="24"/>
        </w:rPr>
        <w:t>a</w:t>
      </w:r>
      <w:r w:rsidR="00C32D89" w:rsidRPr="006D54DA">
        <w:rPr>
          <w:spacing w:val="-3"/>
          <w:sz w:val="24"/>
          <w:szCs w:val="24"/>
        </w:rPr>
        <w:t>a</w:t>
      </w:r>
      <w:r w:rsidR="00C32D89" w:rsidRPr="006D54DA">
        <w:rPr>
          <w:sz w:val="24"/>
          <w:szCs w:val="24"/>
        </w:rPr>
        <w:t>n</w:t>
      </w:r>
      <w:r w:rsidR="00C32D89" w:rsidRPr="006D54DA">
        <w:rPr>
          <w:spacing w:val="-2"/>
          <w:sz w:val="24"/>
          <w:szCs w:val="24"/>
        </w:rPr>
        <w:t>g</w:t>
      </w:r>
      <w:r w:rsidR="00C32D89" w:rsidRPr="006D54DA">
        <w:rPr>
          <w:spacing w:val="-1"/>
          <w:sz w:val="24"/>
          <w:szCs w:val="24"/>
        </w:rPr>
        <w:t>a</w:t>
      </w:r>
      <w:r w:rsidR="00C32D89" w:rsidRPr="006D54DA">
        <w:rPr>
          <w:sz w:val="24"/>
          <w:szCs w:val="24"/>
        </w:rPr>
        <w:t xml:space="preserve">lia </w:t>
      </w:r>
      <w:r w:rsidR="00C32D89" w:rsidRPr="006D54DA">
        <w:rPr>
          <w:spacing w:val="1"/>
          <w:sz w:val="24"/>
          <w:szCs w:val="24"/>
        </w:rPr>
        <w:t>m</w:t>
      </w:r>
      <w:r w:rsidR="00C32D89" w:rsidRPr="006D54DA">
        <w:rPr>
          <w:spacing w:val="-1"/>
          <w:sz w:val="24"/>
          <w:szCs w:val="24"/>
        </w:rPr>
        <w:t>a</w:t>
      </w:r>
      <w:r w:rsidR="00C32D89" w:rsidRPr="006D54DA">
        <w:rPr>
          <w:spacing w:val="1"/>
          <w:sz w:val="24"/>
          <w:szCs w:val="24"/>
        </w:rPr>
        <w:t>t</w:t>
      </w:r>
      <w:r w:rsidR="00C32D89" w:rsidRPr="006D54DA">
        <w:rPr>
          <w:spacing w:val="-1"/>
          <w:sz w:val="24"/>
          <w:szCs w:val="24"/>
        </w:rPr>
        <w:t>a</w:t>
      </w:r>
      <w:r w:rsidR="00C32D89" w:rsidRPr="006D54DA">
        <w:rPr>
          <w:spacing w:val="1"/>
          <w:sz w:val="24"/>
          <w:szCs w:val="24"/>
        </w:rPr>
        <w:t>m</w:t>
      </w:r>
      <w:r w:rsidR="00C32D89" w:rsidRPr="006D54DA">
        <w:rPr>
          <w:sz w:val="24"/>
          <w:szCs w:val="24"/>
        </w:rPr>
        <w:t>shi</w:t>
      </w:r>
      <w:r w:rsidR="00C32D89" w:rsidRPr="006D54DA">
        <w:rPr>
          <w:spacing w:val="2"/>
          <w:sz w:val="24"/>
          <w:szCs w:val="24"/>
        </w:rPr>
        <w:t xml:space="preserve"> </w:t>
      </w:r>
      <w:r w:rsidR="00C32D89" w:rsidRPr="006D54DA">
        <w:rPr>
          <w:spacing w:val="1"/>
          <w:sz w:val="24"/>
          <w:szCs w:val="24"/>
        </w:rPr>
        <w:t>j</w:t>
      </w:r>
      <w:r w:rsidR="00C32D89" w:rsidRPr="006D54DA">
        <w:rPr>
          <w:sz w:val="24"/>
          <w:szCs w:val="24"/>
        </w:rPr>
        <w:t>uu</w:t>
      </w:r>
      <w:r w:rsidR="00C32D89" w:rsidRPr="006D54DA">
        <w:rPr>
          <w:spacing w:val="4"/>
          <w:sz w:val="24"/>
          <w:szCs w:val="24"/>
        </w:rPr>
        <w:t xml:space="preserve"> </w:t>
      </w:r>
      <w:r w:rsidR="00C32D89" w:rsidRPr="006D54DA">
        <w:rPr>
          <w:spacing w:val="-7"/>
          <w:sz w:val="24"/>
          <w:szCs w:val="24"/>
        </w:rPr>
        <w:t>y</w:t>
      </w:r>
      <w:r w:rsidR="00C32D89" w:rsidRPr="006D54DA">
        <w:rPr>
          <w:sz w:val="24"/>
          <w:szCs w:val="24"/>
        </w:rPr>
        <w:t xml:space="preserve">a </w:t>
      </w:r>
      <w:r w:rsidR="00C32D89" w:rsidRPr="006D54DA">
        <w:rPr>
          <w:spacing w:val="1"/>
          <w:sz w:val="24"/>
          <w:szCs w:val="24"/>
        </w:rPr>
        <w:t>ma</w:t>
      </w:r>
      <w:r w:rsidR="00C32D89" w:rsidRPr="006D54DA">
        <w:rPr>
          <w:spacing w:val="-1"/>
          <w:sz w:val="24"/>
          <w:szCs w:val="24"/>
        </w:rPr>
        <w:t>e</w:t>
      </w:r>
      <w:r w:rsidR="00C32D89" w:rsidRPr="006D54DA">
        <w:rPr>
          <w:sz w:val="24"/>
          <w:szCs w:val="24"/>
        </w:rPr>
        <w:t>nd</w:t>
      </w:r>
      <w:r w:rsidR="00C32D89" w:rsidRPr="006D54DA">
        <w:rPr>
          <w:spacing w:val="1"/>
          <w:sz w:val="24"/>
          <w:szCs w:val="24"/>
        </w:rPr>
        <w:t>el</w:t>
      </w:r>
      <w:r w:rsidR="00C32D89" w:rsidRPr="006D54DA">
        <w:rPr>
          <w:spacing w:val="-1"/>
          <w:sz w:val="24"/>
          <w:szCs w:val="24"/>
        </w:rPr>
        <w:t>e</w:t>
      </w:r>
      <w:r w:rsidR="00C32D89" w:rsidRPr="006D54DA">
        <w:rPr>
          <w:sz w:val="24"/>
          <w:szCs w:val="24"/>
        </w:rPr>
        <w:t>o</w:t>
      </w:r>
      <w:r w:rsidR="00C32D89" w:rsidRPr="006D54DA">
        <w:rPr>
          <w:spacing w:val="4"/>
          <w:sz w:val="24"/>
          <w:szCs w:val="24"/>
        </w:rPr>
        <w:t xml:space="preserve"> </w:t>
      </w:r>
      <w:r w:rsidR="00C32D89" w:rsidRPr="006D54DA">
        <w:rPr>
          <w:spacing w:val="-5"/>
          <w:sz w:val="24"/>
          <w:szCs w:val="24"/>
        </w:rPr>
        <w:t>y</w:t>
      </w:r>
      <w:r w:rsidR="00C32D89" w:rsidRPr="006D54DA">
        <w:rPr>
          <w:sz w:val="24"/>
          <w:szCs w:val="24"/>
        </w:rPr>
        <w:t>a k</w:t>
      </w:r>
      <w:r w:rsidR="00C32D89" w:rsidRPr="006D54DA">
        <w:rPr>
          <w:spacing w:val="1"/>
          <w:sz w:val="24"/>
          <w:szCs w:val="24"/>
        </w:rPr>
        <w:t>i</w:t>
      </w:r>
      <w:r w:rsidR="00C32D89" w:rsidRPr="006D54DA">
        <w:rPr>
          <w:sz w:val="24"/>
          <w:szCs w:val="24"/>
        </w:rPr>
        <w:t>h</w:t>
      </w:r>
      <w:r w:rsidR="00C32D89" w:rsidRPr="006D54DA">
        <w:rPr>
          <w:spacing w:val="1"/>
          <w:sz w:val="24"/>
          <w:szCs w:val="24"/>
        </w:rPr>
        <w:t>i</w:t>
      </w:r>
      <w:r w:rsidR="00C32D89" w:rsidRPr="006D54DA">
        <w:rPr>
          <w:sz w:val="24"/>
          <w:szCs w:val="24"/>
        </w:rPr>
        <w:t>s</w:t>
      </w:r>
      <w:r w:rsidR="00C32D89" w:rsidRPr="006D54DA">
        <w:rPr>
          <w:spacing w:val="1"/>
          <w:sz w:val="24"/>
          <w:szCs w:val="24"/>
        </w:rPr>
        <w:t>t</w:t>
      </w:r>
      <w:r w:rsidR="00C32D89" w:rsidRPr="006D54DA">
        <w:rPr>
          <w:sz w:val="24"/>
          <w:szCs w:val="24"/>
        </w:rPr>
        <w:t>o</w:t>
      </w:r>
      <w:r w:rsidR="00C32D89" w:rsidRPr="006D54DA">
        <w:rPr>
          <w:spacing w:val="-1"/>
          <w:sz w:val="24"/>
          <w:szCs w:val="24"/>
        </w:rPr>
        <w:t>r</w:t>
      </w:r>
      <w:r w:rsidR="00C32D89" w:rsidRPr="006D54DA">
        <w:rPr>
          <w:spacing w:val="1"/>
          <w:sz w:val="24"/>
          <w:szCs w:val="24"/>
        </w:rPr>
        <w:t>i</w:t>
      </w:r>
      <w:r w:rsidR="00C32D89" w:rsidRPr="006D54DA">
        <w:rPr>
          <w:sz w:val="24"/>
          <w:szCs w:val="24"/>
        </w:rPr>
        <w:t>a</w:t>
      </w:r>
      <w:r w:rsidR="00C32D89" w:rsidRPr="006D54DA">
        <w:rPr>
          <w:spacing w:val="3"/>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5"/>
          <w:sz w:val="24"/>
          <w:szCs w:val="24"/>
        </w:rPr>
        <w:t xml:space="preserve"> </w:t>
      </w:r>
      <w:r w:rsidR="00C32D89" w:rsidRPr="006D54DA">
        <w:rPr>
          <w:spacing w:val="-3"/>
          <w:sz w:val="24"/>
          <w:szCs w:val="24"/>
        </w:rPr>
        <w:t>I</w:t>
      </w:r>
      <w:r w:rsidR="00C32D89" w:rsidRPr="006D54DA">
        <w:rPr>
          <w:spacing w:val="1"/>
          <w:sz w:val="24"/>
          <w:szCs w:val="24"/>
        </w:rPr>
        <w:t>m</w:t>
      </w:r>
      <w:r w:rsidR="00C32D89" w:rsidRPr="006D54DA">
        <w:rPr>
          <w:spacing w:val="-1"/>
          <w:sz w:val="24"/>
          <w:szCs w:val="24"/>
        </w:rPr>
        <w:t>a</w:t>
      </w:r>
      <w:r w:rsidR="00C32D89" w:rsidRPr="006D54DA">
        <w:rPr>
          <w:spacing w:val="2"/>
          <w:sz w:val="24"/>
          <w:szCs w:val="24"/>
        </w:rPr>
        <w:t>n</w:t>
      </w:r>
      <w:r w:rsidR="00C32D89" w:rsidRPr="006D54DA">
        <w:rPr>
          <w:sz w:val="24"/>
          <w:szCs w:val="24"/>
        </w:rPr>
        <w:t>i</w:t>
      </w:r>
      <w:r w:rsidR="00C32D89" w:rsidRPr="006D54DA">
        <w:rPr>
          <w:spacing w:val="4"/>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3"/>
          <w:sz w:val="24"/>
          <w:szCs w:val="24"/>
        </w:rPr>
        <w:t xml:space="preserve"> </w:t>
      </w:r>
      <w:r w:rsidR="00C32D89" w:rsidRPr="006D54DA">
        <w:rPr>
          <w:spacing w:val="-3"/>
          <w:sz w:val="24"/>
          <w:szCs w:val="24"/>
        </w:rPr>
        <w:t>I</w:t>
      </w:r>
      <w:r w:rsidR="00C32D89" w:rsidRPr="006D54DA">
        <w:rPr>
          <w:sz w:val="24"/>
          <w:szCs w:val="24"/>
        </w:rPr>
        <w:t>s</w:t>
      </w:r>
      <w:r w:rsidR="00C32D89" w:rsidRPr="006D54DA">
        <w:rPr>
          <w:spacing w:val="-1"/>
          <w:sz w:val="24"/>
          <w:szCs w:val="24"/>
        </w:rPr>
        <w:t>r</w:t>
      </w:r>
      <w:r w:rsidR="00C32D89" w:rsidRPr="006D54DA">
        <w:rPr>
          <w:spacing w:val="1"/>
          <w:sz w:val="24"/>
          <w:szCs w:val="24"/>
        </w:rPr>
        <w:t>a</w:t>
      </w:r>
      <w:r w:rsidR="00C32D89" w:rsidRPr="006D54DA">
        <w:rPr>
          <w:spacing w:val="-1"/>
          <w:sz w:val="24"/>
          <w:szCs w:val="24"/>
        </w:rPr>
        <w:t>e</w:t>
      </w:r>
      <w:r w:rsidR="00C32D89" w:rsidRPr="006D54DA">
        <w:rPr>
          <w:spacing w:val="1"/>
          <w:sz w:val="24"/>
          <w:szCs w:val="24"/>
        </w:rPr>
        <w:t>li</w:t>
      </w:r>
      <w:r w:rsidR="00C32D89" w:rsidRPr="006D54DA">
        <w:rPr>
          <w:sz w:val="24"/>
          <w:szCs w:val="24"/>
        </w:rPr>
        <w:t>.</w:t>
      </w:r>
      <w:r w:rsidR="00C32D89" w:rsidRPr="006D54DA">
        <w:rPr>
          <w:spacing w:val="1"/>
          <w:sz w:val="24"/>
          <w:szCs w:val="24"/>
        </w:rPr>
        <w:t xml:space="preserve"> </w:t>
      </w:r>
      <w:r w:rsidR="00C32D89" w:rsidRPr="006D54DA">
        <w:rPr>
          <w:sz w:val="24"/>
          <w:szCs w:val="24"/>
        </w:rPr>
        <w:t>Tu</w:t>
      </w:r>
      <w:r w:rsidR="00C32D89" w:rsidRPr="006D54DA">
        <w:rPr>
          <w:spacing w:val="-1"/>
          <w:sz w:val="24"/>
          <w:szCs w:val="24"/>
        </w:rPr>
        <w:t>a</w:t>
      </w:r>
      <w:r w:rsidR="00C32D89" w:rsidRPr="006D54DA">
        <w:rPr>
          <w:sz w:val="24"/>
          <w:szCs w:val="24"/>
        </w:rPr>
        <w:t>n</w:t>
      </w:r>
      <w:r w:rsidR="00C32D89" w:rsidRPr="006D54DA">
        <w:rPr>
          <w:spacing w:val="1"/>
          <w:sz w:val="24"/>
          <w:szCs w:val="24"/>
        </w:rPr>
        <w:t>z</w:t>
      </w:r>
      <w:r w:rsidR="00C32D89" w:rsidRPr="006D54DA">
        <w:rPr>
          <w:sz w:val="24"/>
          <w:szCs w:val="24"/>
        </w:rPr>
        <w:t>e k</w:t>
      </w:r>
      <w:r w:rsidR="00C32D89" w:rsidRPr="006D54DA">
        <w:rPr>
          <w:spacing w:val="-1"/>
          <w:sz w:val="24"/>
          <w:szCs w:val="24"/>
        </w:rPr>
        <w:t>wa</w:t>
      </w:r>
      <w:r w:rsidR="00C32D89" w:rsidRPr="006D54DA">
        <w:rPr>
          <w:spacing w:val="2"/>
          <w:sz w:val="24"/>
          <w:szCs w:val="24"/>
        </w:rPr>
        <w:t>n</w:t>
      </w:r>
      <w:r w:rsidR="00C32D89" w:rsidRPr="006D54DA">
        <w:rPr>
          <w:spacing w:val="1"/>
          <w:sz w:val="24"/>
          <w:szCs w:val="24"/>
        </w:rPr>
        <w:t>z</w:t>
      </w:r>
      <w:r w:rsidR="00C32D89" w:rsidRPr="006D54DA">
        <w:rPr>
          <w:sz w:val="24"/>
          <w:szCs w:val="24"/>
        </w:rPr>
        <w:t>a na dh</w:t>
      </w:r>
      <w:r w:rsidR="00C32D89" w:rsidRPr="006D54DA">
        <w:rPr>
          <w:spacing w:val="-1"/>
          <w:sz w:val="24"/>
          <w:szCs w:val="24"/>
        </w:rPr>
        <w:t>a</w:t>
      </w:r>
      <w:r w:rsidR="00C32D89" w:rsidRPr="006D54DA">
        <w:rPr>
          <w:sz w:val="24"/>
          <w:szCs w:val="24"/>
        </w:rPr>
        <w:t>na</w:t>
      </w:r>
      <w:r w:rsidR="00C32D89" w:rsidRPr="006D54DA">
        <w:rPr>
          <w:spacing w:val="3"/>
          <w:sz w:val="24"/>
          <w:szCs w:val="24"/>
        </w:rPr>
        <w:t xml:space="preserve"> </w:t>
      </w:r>
      <w:r w:rsidR="00C32D89" w:rsidRPr="006D54DA">
        <w:rPr>
          <w:spacing w:val="-5"/>
          <w:sz w:val="24"/>
          <w:szCs w:val="24"/>
        </w:rPr>
        <w:t>y</w:t>
      </w:r>
      <w:r w:rsidR="00C32D89" w:rsidRPr="006D54DA">
        <w:rPr>
          <w:sz w:val="24"/>
          <w:szCs w:val="24"/>
        </w:rPr>
        <w:t xml:space="preserve">a </w:t>
      </w:r>
      <w:r w:rsidR="00C909C4" w:rsidRPr="006D54DA">
        <w:rPr>
          <w:sz w:val="24"/>
          <w:szCs w:val="24"/>
        </w:rPr>
        <w:t>u</w:t>
      </w:r>
      <w:r w:rsidR="00C32D89" w:rsidRPr="006D54DA">
        <w:rPr>
          <w:spacing w:val="-1"/>
          <w:sz w:val="24"/>
          <w:szCs w:val="24"/>
        </w:rPr>
        <w:t>a</w:t>
      </w:r>
      <w:r w:rsidR="00C32D89" w:rsidRPr="006D54DA">
        <w:rPr>
          <w:sz w:val="24"/>
          <w:szCs w:val="24"/>
        </w:rPr>
        <w:t>sili</w:t>
      </w:r>
      <w:r w:rsidR="00C909C4" w:rsidRPr="006D54DA">
        <w:rPr>
          <w:sz w:val="24"/>
          <w:szCs w:val="24"/>
        </w:rPr>
        <w:t>a</w:t>
      </w:r>
      <w:r w:rsidR="00C32D89" w:rsidRPr="006D54DA">
        <w:rPr>
          <w:sz w:val="24"/>
          <w:szCs w:val="24"/>
        </w:rPr>
        <w:t>.</w:t>
      </w:r>
    </w:p>
    <w:p w:rsidR="00D33AE5" w:rsidRPr="006D54DA" w:rsidRDefault="00D33AE5" w:rsidP="006D54DA">
      <w:pPr>
        <w:rPr>
          <w:sz w:val="28"/>
          <w:szCs w:val="28"/>
        </w:rPr>
      </w:pPr>
    </w:p>
    <w:p w:rsidR="006D54DA" w:rsidRPr="006D54DA" w:rsidRDefault="006D54DA" w:rsidP="006D54DA">
      <w:pPr>
        <w:rPr>
          <w:sz w:val="28"/>
          <w:szCs w:val="28"/>
        </w:rPr>
      </w:pPr>
    </w:p>
    <w:p w:rsidR="00D33AE5" w:rsidRPr="006D54DA" w:rsidRDefault="00C32D89" w:rsidP="006D54DA">
      <w:pPr>
        <w:pStyle w:val="BulletHeading"/>
        <w:ind w:right="10"/>
        <w:jc w:val="both"/>
        <w:rPr>
          <w:rFonts w:cs="Times New Roman"/>
        </w:rPr>
      </w:pPr>
      <w:bookmarkStart w:id="4" w:name="_Toc167694777"/>
      <w:r w:rsidRPr="006D54DA">
        <w:rPr>
          <w:rFonts w:cs="Times New Roman"/>
        </w:rPr>
        <w:t>U</w:t>
      </w:r>
      <w:r w:rsidR="003A25E0" w:rsidRPr="006D54DA">
        <w:rPr>
          <w:rFonts w:cs="Times New Roman"/>
        </w:rPr>
        <w:t>a</w:t>
      </w:r>
      <w:r w:rsidRPr="006D54DA">
        <w:rPr>
          <w:rFonts w:cs="Times New Roman"/>
        </w:rPr>
        <w:t>sili</w:t>
      </w:r>
      <w:r w:rsidR="003A25E0" w:rsidRPr="006D54DA">
        <w:rPr>
          <w:rFonts w:cs="Times New Roman"/>
        </w:rPr>
        <w:t>a</w:t>
      </w:r>
      <w:bookmarkEnd w:id="4"/>
    </w:p>
    <w:p w:rsidR="00D33AE5" w:rsidRPr="006D54DA" w:rsidRDefault="00D33AE5" w:rsidP="006D54DA">
      <w:pPr>
        <w:spacing w:before="15" w:line="260" w:lineRule="exact"/>
        <w:ind w:right="1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i</w:t>
      </w:r>
      <w:r w:rsidRPr="006D54DA">
        <w:rPr>
          <w:spacing w:val="-1"/>
          <w:sz w:val="24"/>
          <w:szCs w:val="24"/>
        </w:rPr>
        <w:t>f</w:t>
      </w:r>
      <w:r w:rsidRPr="006D54DA">
        <w:rPr>
          <w:sz w:val="24"/>
          <w:szCs w:val="24"/>
        </w:rPr>
        <w:t>upi</w:t>
      </w:r>
      <w:r w:rsidRPr="006D54DA">
        <w:rPr>
          <w:spacing w:val="4"/>
          <w:sz w:val="24"/>
          <w:szCs w:val="24"/>
        </w:rPr>
        <w:t xml:space="preserve"> </w:t>
      </w:r>
      <w:r w:rsidRPr="006D54DA">
        <w:rPr>
          <w:sz w:val="24"/>
          <w:szCs w:val="24"/>
        </w:rPr>
        <w:t>ni</w:t>
      </w:r>
      <w:r w:rsidRPr="006D54DA">
        <w:rPr>
          <w:spacing w:val="4"/>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5"/>
          <w:sz w:val="24"/>
          <w:szCs w:val="24"/>
        </w:rPr>
        <w:t xml:space="preserve"> </w:t>
      </w:r>
      <w:r w:rsidRPr="006D54DA">
        <w:rPr>
          <w:spacing w:val="-1"/>
          <w:sz w:val="24"/>
          <w:szCs w:val="24"/>
        </w:rPr>
        <w:t>Uf</w:t>
      </w:r>
      <w:r w:rsidRPr="006D54DA">
        <w:rPr>
          <w:sz w:val="24"/>
          <w:szCs w:val="24"/>
        </w:rPr>
        <w:t>unuo</w:t>
      </w:r>
      <w:r w:rsidRPr="006D54DA">
        <w:rPr>
          <w:spacing w:val="3"/>
          <w:sz w:val="24"/>
          <w:szCs w:val="24"/>
        </w:rPr>
        <w:t xml:space="preserve"> </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a</w:t>
      </w:r>
      <w:r w:rsidRPr="006D54DA">
        <w:rPr>
          <w:sz w:val="24"/>
          <w:szCs w:val="24"/>
        </w:rPr>
        <w:t>s</w:t>
      </w:r>
      <w:r w:rsidRPr="006D54DA">
        <w:rPr>
          <w:spacing w:val="1"/>
          <w:sz w:val="24"/>
          <w:szCs w:val="24"/>
        </w:rPr>
        <w:t>il</w:t>
      </w:r>
      <w:r w:rsidRPr="006D54DA">
        <w:rPr>
          <w:sz w:val="24"/>
          <w:szCs w:val="24"/>
        </w:rPr>
        <w:t>i</w:t>
      </w:r>
      <w:r w:rsidRPr="006D54DA">
        <w:rPr>
          <w:spacing w:val="4"/>
          <w:sz w:val="24"/>
          <w:szCs w:val="24"/>
        </w:rPr>
        <w:t xml:space="preserve"> </w:t>
      </w:r>
      <w:r w:rsidRPr="006D54DA">
        <w:rPr>
          <w:sz w:val="24"/>
          <w:szCs w:val="24"/>
        </w:rPr>
        <w:t>ni</w:t>
      </w:r>
      <w:r w:rsidRPr="006D54DA">
        <w:rPr>
          <w:spacing w:val="4"/>
          <w:sz w:val="24"/>
          <w:szCs w:val="24"/>
        </w:rPr>
        <w:t xml:space="preserve"> </w:t>
      </w:r>
      <w:r w:rsidRPr="006D54DA">
        <w:rPr>
          <w:sz w:val="24"/>
          <w:szCs w:val="24"/>
        </w:rPr>
        <w:t>i</w:t>
      </w:r>
      <w:r w:rsidRPr="006D54DA">
        <w:rPr>
          <w:spacing w:val="1"/>
          <w:sz w:val="24"/>
          <w:szCs w:val="24"/>
        </w:rPr>
        <w:t>l</w:t>
      </w:r>
      <w:r w:rsidRPr="006D54DA">
        <w:rPr>
          <w:sz w:val="24"/>
          <w:szCs w:val="24"/>
        </w:rPr>
        <w:t xml:space="preserve">e </w:t>
      </w:r>
      <w:r w:rsidRPr="006D54DA">
        <w:rPr>
          <w:spacing w:val="1"/>
          <w:sz w:val="24"/>
          <w:szCs w:val="24"/>
        </w:rPr>
        <w:t>im</w:t>
      </w:r>
      <w:r w:rsidRPr="006D54DA">
        <w:rPr>
          <w:spacing w:val="-1"/>
          <w:sz w:val="24"/>
          <w:szCs w:val="24"/>
        </w:rPr>
        <w:t>a</w:t>
      </w:r>
      <w:r w:rsidRPr="006D54DA">
        <w:rPr>
          <w:sz w:val="24"/>
          <w:szCs w:val="24"/>
        </w:rPr>
        <w:t>ni</w:t>
      </w:r>
      <w:r w:rsidRPr="006D54DA">
        <w:rPr>
          <w:spacing w:val="4"/>
          <w:sz w:val="24"/>
          <w:szCs w:val="24"/>
        </w:rPr>
        <w:t xml:space="preserve"> </w:t>
      </w:r>
      <w:r w:rsidRPr="006D54DA">
        <w:rPr>
          <w:sz w:val="24"/>
          <w:szCs w:val="24"/>
        </w:rPr>
        <w:t>kuu</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wa</w:t>
      </w:r>
      <w:r w:rsidRPr="006D54DA">
        <w:rPr>
          <w:sz w:val="24"/>
          <w:szCs w:val="24"/>
        </w:rPr>
        <w:t>so</w:t>
      </w:r>
      <w:r w:rsidRPr="006D54DA">
        <w:rPr>
          <w:spacing w:val="1"/>
          <w:sz w:val="24"/>
          <w:szCs w:val="24"/>
        </w:rPr>
        <w:t>m</w:t>
      </w:r>
      <w:r w:rsidRPr="006D54DA">
        <w:rPr>
          <w:sz w:val="24"/>
          <w:szCs w:val="24"/>
        </w:rPr>
        <w:t>i</w:t>
      </w:r>
      <w:r w:rsidRPr="006D54DA">
        <w:rPr>
          <w:spacing w:val="4"/>
          <w:sz w:val="24"/>
          <w:szCs w:val="24"/>
        </w:rPr>
        <w:t xml:space="preserve"> </w:t>
      </w:r>
      <w:r w:rsidRPr="006D54DA">
        <w:rPr>
          <w:sz w:val="24"/>
          <w:szCs w:val="24"/>
        </w:rPr>
        <w:t>k</w:t>
      </w:r>
      <w:r w:rsidR="002B56E7" w:rsidRPr="006D54DA">
        <w:rPr>
          <w:spacing w:val="-1"/>
          <w:sz w:val="24"/>
          <w:szCs w:val="24"/>
        </w:rPr>
        <w:t>uw</w:t>
      </w:r>
      <w:r w:rsidRPr="006D54DA">
        <w:rPr>
          <w:spacing w:val="-1"/>
          <w:sz w:val="24"/>
          <w:szCs w:val="24"/>
        </w:rPr>
        <w:t>a</w:t>
      </w:r>
      <w:r w:rsidRPr="006D54DA">
        <w:rPr>
          <w:sz w:val="24"/>
          <w:szCs w:val="24"/>
        </w:rPr>
        <w:t xml:space="preserve">, </w:t>
      </w:r>
      <w:r w:rsidRPr="006D54DA">
        <w:rPr>
          <w:spacing w:val="1"/>
          <w:sz w:val="24"/>
          <w:szCs w:val="24"/>
        </w:rPr>
        <w:t>i</w:t>
      </w:r>
      <w:r w:rsidRPr="006D54DA">
        <w:rPr>
          <w:sz w:val="24"/>
          <w:szCs w:val="24"/>
        </w:rPr>
        <w:t>k</w:t>
      </w:r>
      <w:r w:rsidRPr="006D54DA">
        <w:rPr>
          <w:spacing w:val="1"/>
          <w:sz w:val="24"/>
          <w:szCs w:val="24"/>
        </w:rPr>
        <w:t>i</w:t>
      </w:r>
      <w:r w:rsidRPr="006D54DA">
        <w:rPr>
          <w:spacing w:val="-1"/>
          <w:sz w:val="24"/>
          <w:szCs w:val="24"/>
        </w:rPr>
        <w:t>w</w:t>
      </w:r>
      <w:r w:rsidRPr="006D54DA">
        <w:rPr>
          <w:sz w:val="24"/>
          <w:szCs w:val="24"/>
        </w:rPr>
        <w:t>a h</w:t>
      </w:r>
      <w:r w:rsidRPr="006D54DA">
        <w:rPr>
          <w:spacing w:val="-1"/>
          <w:sz w:val="24"/>
          <w:szCs w:val="24"/>
        </w:rPr>
        <w:t>a</w:t>
      </w:r>
      <w:r w:rsidRPr="006D54DA">
        <w:rPr>
          <w:spacing w:val="1"/>
          <w:sz w:val="24"/>
          <w:szCs w:val="24"/>
        </w:rPr>
        <w:t>l</w:t>
      </w:r>
      <w:r w:rsidRPr="006D54DA">
        <w:rPr>
          <w:sz w:val="24"/>
          <w:szCs w:val="24"/>
        </w:rPr>
        <w:t>i</w:t>
      </w:r>
      <w:r w:rsidRPr="006D54DA">
        <w:rPr>
          <w:spacing w:val="1"/>
          <w:sz w:val="24"/>
          <w:szCs w:val="24"/>
        </w:rPr>
        <w:t xml:space="preserve"> </w:t>
      </w:r>
      <w:r w:rsidRPr="006D54DA">
        <w:rPr>
          <w:sz w:val="24"/>
          <w:szCs w:val="24"/>
        </w:rPr>
        <w:t>h</w:t>
      </w:r>
      <w:r w:rsidRPr="006D54DA">
        <w:rPr>
          <w:spacing w:val="-1"/>
          <w:sz w:val="24"/>
          <w:szCs w:val="24"/>
        </w:rPr>
        <w:t>a</w:t>
      </w:r>
      <w:r w:rsidRPr="006D54DA">
        <w:rPr>
          <w:spacing w:val="1"/>
          <w:sz w:val="24"/>
          <w:szCs w:val="24"/>
        </w:rPr>
        <w:t>li</w:t>
      </w:r>
      <w:r w:rsidRPr="006D54DA">
        <w:rPr>
          <w:sz w:val="24"/>
          <w:szCs w:val="24"/>
        </w:rPr>
        <w:t>si</w:t>
      </w:r>
      <w:r w:rsidRPr="006D54DA">
        <w:rPr>
          <w:spacing w:val="1"/>
          <w:sz w:val="24"/>
          <w:szCs w:val="24"/>
        </w:rPr>
        <w:t xml:space="preserve"> ili</w:t>
      </w:r>
      <w:r w:rsidRPr="006D54DA">
        <w:rPr>
          <w:sz w:val="24"/>
          <w:szCs w:val="24"/>
        </w:rPr>
        <w:t>ku</w:t>
      </w:r>
      <w:r w:rsidRPr="006D54DA">
        <w:rPr>
          <w:spacing w:val="-1"/>
          <w:sz w:val="24"/>
          <w:szCs w:val="24"/>
        </w:rPr>
        <w:t>we</w:t>
      </w:r>
      <w:r w:rsidRPr="006D54DA">
        <w:rPr>
          <w:sz w:val="24"/>
          <w:szCs w:val="24"/>
        </w:rPr>
        <w:t>po,</w:t>
      </w:r>
      <w:r w:rsidR="002B56E7" w:rsidRPr="006D54DA">
        <w:rPr>
          <w:sz w:val="24"/>
          <w:szCs w:val="24"/>
        </w:rPr>
        <w:t xml:space="preserve"> basi</w:t>
      </w:r>
      <w:r w:rsidRPr="006D54DA">
        <w:rPr>
          <w:spacing w:val="1"/>
          <w:sz w:val="24"/>
          <w:szCs w:val="24"/>
        </w:rPr>
        <w:t xml:space="preserve"> </w:t>
      </w:r>
      <w:r w:rsidRPr="006D54DA">
        <w:rPr>
          <w:sz w:val="24"/>
          <w:szCs w:val="24"/>
        </w:rPr>
        <w:t>h</w:t>
      </w:r>
      <w:r w:rsidRPr="006D54DA">
        <w:rPr>
          <w:spacing w:val="-1"/>
          <w:sz w:val="24"/>
          <w:szCs w:val="24"/>
        </w:rPr>
        <w:t>a</w:t>
      </w:r>
      <w:r w:rsidRPr="006D54DA">
        <w:rPr>
          <w:spacing w:val="1"/>
          <w:sz w:val="24"/>
          <w:szCs w:val="24"/>
        </w:rPr>
        <w:t>i</w:t>
      </w:r>
      <w:r w:rsidRPr="006D54DA">
        <w:rPr>
          <w:sz w:val="24"/>
          <w:szCs w:val="24"/>
        </w:rPr>
        <w:t>ku</w:t>
      </w:r>
      <w:r w:rsidRPr="006D54DA">
        <w:rPr>
          <w:spacing w:val="-1"/>
          <w:sz w:val="24"/>
          <w:szCs w:val="24"/>
        </w:rPr>
        <w:t>w</w:t>
      </w:r>
      <w:r w:rsidRPr="006D54DA">
        <w:rPr>
          <w:sz w:val="24"/>
          <w:szCs w:val="24"/>
        </w:rPr>
        <w:t xml:space="preserve">a na </w:t>
      </w:r>
      <w:r w:rsidRPr="006D54DA">
        <w:rPr>
          <w:spacing w:val="-1"/>
          <w:sz w:val="24"/>
          <w:szCs w:val="24"/>
        </w:rPr>
        <w:t>a</w:t>
      </w:r>
      <w:r w:rsidR="00A14C4B" w:rsidRPr="006D54DA">
        <w:rPr>
          <w:spacing w:val="1"/>
          <w:sz w:val="24"/>
          <w:szCs w:val="24"/>
        </w:rPr>
        <w:t>t</w:t>
      </w:r>
      <w:r w:rsidRPr="006D54DA">
        <w:rPr>
          <w:spacing w:val="2"/>
          <w:sz w:val="24"/>
          <w:szCs w:val="24"/>
        </w:rPr>
        <w:t>h</w:t>
      </w:r>
      <w:r w:rsidRPr="006D54DA">
        <w:rPr>
          <w:spacing w:val="-1"/>
          <w:sz w:val="24"/>
          <w:szCs w:val="24"/>
        </w:rPr>
        <w:t>ar</w:t>
      </w:r>
      <w:r w:rsidRPr="006D54DA">
        <w:rPr>
          <w:sz w:val="24"/>
          <w:szCs w:val="24"/>
        </w:rPr>
        <w:t>i</w:t>
      </w:r>
      <w:r w:rsidRPr="006D54DA">
        <w:rPr>
          <w:spacing w:val="1"/>
          <w:sz w:val="24"/>
          <w:szCs w:val="24"/>
        </w:rPr>
        <w:t xml:space="preserve"> </w:t>
      </w:r>
      <w:r w:rsidRPr="006D54DA">
        <w:rPr>
          <w:sz w:val="24"/>
          <w:szCs w:val="24"/>
        </w:rPr>
        <w:t>k</w:t>
      </w:r>
      <w:r w:rsidRPr="006D54DA">
        <w:rPr>
          <w:spacing w:val="2"/>
          <w:sz w:val="24"/>
          <w:szCs w:val="24"/>
        </w:rPr>
        <w:t>u</w:t>
      </w:r>
      <w:r w:rsidRPr="006D54DA">
        <w:rPr>
          <w:sz w:val="24"/>
          <w:szCs w:val="24"/>
        </w:rPr>
        <w:t>b</w:t>
      </w:r>
      <w:r w:rsidRPr="006D54DA">
        <w:rPr>
          <w:spacing w:val="-1"/>
          <w:sz w:val="24"/>
          <w:szCs w:val="24"/>
        </w:rPr>
        <w:t>w</w:t>
      </w:r>
      <w:r w:rsidRPr="006D54DA">
        <w:rPr>
          <w:sz w:val="24"/>
          <w:szCs w:val="24"/>
        </w:rPr>
        <w:t>a k</w:t>
      </w:r>
      <w:r w:rsidRPr="006D54DA">
        <w:rPr>
          <w:spacing w:val="-1"/>
          <w:sz w:val="24"/>
          <w:szCs w:val="24"/>
        </w:rPr>
        <w:t>w</w:t>
      </w:r>
      <w:r w:rsidRPr="006D54DA">
        <w:rPr>
          <w:sz w:val="24"/>
          <w:szCs w:val="24"/>
        </w:rPr>
        <w:t>a u</w:t>
      </w:r>
      <w:r w:rsidRPr="006D54DA">
        <w:rPr>
          <w:spacing w:val="1"/>
          <w:sz w:val="24"/>
          <w:szCs w:val="24"/>
        </w:rPr>
        <w:t>lim</w:t>
      </w:r>
      <w:r w:rsidRPr="006D54DA">
        <w:rPr>
          <w:spacing w:val="-1"/>
          <w:sz w:val="24"/>
          <w:szCs w:val="24"/>
        </w:rPr>
        <w:t>we</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u</w:t>
      </w:r>
      <w:r w:rsidRPr="006D54DA">
        <w:rPr>
          <w:spacing w:val="2"/>
          <w:sz w:val="24"/>
          <w:szCs w:val="24"/>
        </w:rPr>
        <w:t>n</w:t>
      </w:r>
      <w:r w:rsidRPr="006D54DA">
        <w:rPr>
          <w:spacing w:val="-1"/>
          <w:sz w:val="24"/>
          <w:szCs w:val="24"/>
        </w:rPr>
        <w:t>a</w:t>
      </w:r>
      <w:r w:rsidRPr="006D54DA">
        <w:rPr>
          <w:sz w:val="24"/>
          <w:szCs w:val="24"/>
        </w:rPr>
        <w:t>oon</w:t>
      </w:r>
      <w:r w:rsidRPr="006D54DA">
        <w:rPr>
          <w:spacing w:val="-1"/>
          <w:sz w:val="24"/>
          <w:szCs w:val="24"/>
        </w:rPr>
        <w:t>e</w:t>
      </w:r>
      <w:r w:rsidRPr="006D54DA">
        <w:rPr>
          <w:sz w:val="24"/>
          <w:szCs w:val="24"/>
        </w:rPr>
        <w:t>k</w:t>
      </w:r>
      <w:r w:rsidRPr="006D54DA">
        <w:rPr>
          <w:spacing w:val="-1"/>
          <w:sz w:val="24"/>
          <w:szCs w:val="24"/>
        </w:rPr>
        <w:t>a</w:t>
      </w:r>
      <w:r w:rsidRPr="006D54DA">
        <w:rPr>
          <w:spacing w:val="2"/>
          <w:sz w:val="24"/>
          <w:szCs w:val="24"/>
        </w:rPr>
        <w:t>n</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N</w:t>
      </w:r>
      <w:r w:rsidRPr="006D54DA">
        <w:rPr>
          <w:sz w:val="24"/>
          <w:szCs w:val="24"/>
        </w:rPr>
        <w:t>a k</w:t>
      </w:r>
      <w:r w:rsidRPr="006D54DA">
        <w:rPr>
          <w:spacing w:val="-1"/>
          <w:sz w:val="24"/>
          <w:szCs w:val="24"/>
        </w:rPr>
        <w:t>w</w:t>
      </w:r>
      <w:r w:rsidRPr="006D54DA">
        <w:rPr>
          <w:sz w:val="24"/>
          <w:szCs w:val="24"/>
        </w:rPr>
        <w:t>as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17"/>
          <w:sz w:val="24"/>
          <w:szCs w:val="24"/>
        </w:rPr>
        <w:t xml:space="preserve"> </w:t>
      </w:r>
      <w:r w:rsidRPr="006D54DA">
        <w:rPr>
          <w:sz w:val="24"/>
          <w:szCs w:val="24"/>
        </w:rPr>
        <w:t>h</w:t>
      </w:r>
      <w:r w:rsidRPr="006D54DA">
        <w:rPr>
          <w:spacing w:val="1"/>
          <w:sz w:val="24"/>
          <w:szCs w:val="24"/>
        </w:rPr>
        <w:t>ii</w:t>
      </w:r>
      <w:r w:rsidRPr="006D54DA">
        <w:rPr>
          <w:sz w:val="24"/>
          <w:szCs w:val="24"/>
        </w:rPr>
        <w:t>,</w:t>
      </w:r>
      <w:r w:rsidRPr="006D54DA">
        <w:rPr>
          <w:spacing w:val="17"/>
          <w:sz w:val="24"/>
          <w:szCs w:val="24"/>
        </w:rPr>
        <w:t xml:space="preserve"> </w:t>
      </w:r>
      <w:r w:rsidRPr="006D54DA">
        <w:rPr>
          <w:sz w:val="24"/>
          <w:szCs w:val="24"/>
        </w:rPr>
        <w:t>h</w:t>
      </w:r>
      <w:r w:rsidRPr="006D54DA">
        <w:rPr>
          <w:spacing w:val="-1"/>
          <w:sz w:val="24"/>
          <w:szCs w:val="24"/>
        </w:rPr>
        <w:t>awa</w:t>
      </w:r>
      <w:r w:rsidRPr="006D54DA">
        <w:rPr>
          <w:sz w:val="24"/>
          <w:szCs w:val="24"/>
        </w:rPr>
        <w:t>k</w:t>
      </w:r>
      <w:r w:rsidRPr="006D54DA">
        <w:rPr>
          <w:spacing w:val="2"/>
          <w:sz w:val="24"/>
          <w:szCs w:val="24"/>
        </w:rPr>
        <w:t>u</w:t>
      </w:r>
      <w:r w:rsidRPr="006D54DA">
        <w:rPr>
          <w:spacing w:val="-1"/>
          <w:sz w:val="24"/>
          <w:szCs w:val="24"/>
        </w:rPr>
        <w:t>w</w:t>
      </w:r>
      <w:r w:rsidRPr="006D54DA">
        <w:rPr>
          <w:sz w:val="24"/>
          <w:szCs w:val="24"/>
        </w:rPr>
        <w:t>a</w:t>
      </w:r>
      <w:r w:rsidRPr="006D54DA">
        <w:rPr>
          <w:spacing w:val="16"/>
          <w:sz w:val="24"/>
          <w:szCs w:val="24"/>
        </w:rPr>
        <w:t xml:space="preserve"> </w:t>
      </w:r>
      <w:r w:rsidRPr="006D54DA">
        <w:rPr>
          <w:sz w:val="24"/>
          <w:szCs w:val="24"/>
        </w:rPr>
        <w:t>na</w:t>
      </w:r>
      <w:r w:rsidRPr="006D54DA">
        <w:rPr>
          <w:spacing w:val="16"/>
          <w:sz w:val="24"/>
          <w:szCs w:val="24"/>
        </w:rPr>
        <w:t xml:space="preserve"> </w:t>
      </w:r>
      <w:r w:rsidRPr="006D54DA">
        <w:rPr>
          <w:sz w:val="24"/>
          <w:szCs w:val="24"/>
        </w:rPr>
        <w:t>n</w:t>
      </w:r>
      <w:r w:rsidRPr="006D54DA">
        <w:rPr>
          <w:spacing w:val="-1"/>
          <w:sz w:val="24"/>
          <w:szCs w:val="24"/>
        </w:rPr>
        <w:t>a</w:t>
      </w:r>
      <w:r w:rsidRPr="006D54DA">
        <w:rPr>
          <w:spacing w:val="2"/>
          <w:sz w:val="24"/>
          <w:szCs w:val="24"/>
        </w:rPr>
        <w:t>f</w:t>
      </w:r>
      <w:r w:rsidRPr="006D54DA">
        <w:rPr>
          <w:spacing w:val="-1"/>
          <w:sz w:val="24"/>
          <w:szCs w:val="24"/>
        </w:rPr>
        <w:t>a</w:t>
      </w:r>
      <w:r w:rsidRPr="006D54DA">
        <w:rPr>
          <w:sz w:val="24"/>
          <w:szCs w:val="24"/>
        </w:rPr>
        <w:t>si</w:t>
      </w:r>
      <w:r w:rsidRPr="006D54DA">
        <w:rPr>
          <w:spacing w:val="17"/>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6"/>
          <w:sz w:val="24"/>
          <w:szCs w:val="24"/>
        </w:rPr>
        <w:t xml:space="preserve"> </w:t>
      </w:r>
      <w:r w:rsidRPr="006D54DA">
        <w:rPr>
          <w:sz w:val="24"/>
          <w:szCs w:val="24"/>
        </w:rPr>
        <w:t>u</w:t>
      </w:r>
      <w:r w:rsidRPr="006D54DA">
        <w:rPr>
          <w:spacing w:val="1"/>
          <w:sz w:val="24"/>
          <w:szCs w:val="24"/>
        </w:rPr>
        <w:t>t</w:t>
      </w:r>
      <w:r w:rsidRPr="006D54DA">
        <w:rPr>
          <w:spacing w:val="-1"/>
          <w:sz w:val="24"/>
          <w:szCs w:val="24"/>
        </w:rPr>
        <w:t>af</w:t>
      </w:r>
      <w:r w:rsidRPr="006D54DA">
        <w:rPr>
          <w:spacing w:val="1"/>
          <w:sz w:val="24"/>
          <w:szCs w:val="24"/>
        </w:rPr>
        <w:t>it</w:t>
      </w:r>
      <w:r w:rsidRPr="006D54DA">
        <w:rPr>
          <w:sz w:val="24"/>
          <w:szCs w:val="24"/>
        </w:rPr>
        <w:t>i</w:t>
      </w:r>
      <w:r w:rsidRPr="006D54DA">
        <w:rPr>
          <w:spacing w:val="17"/>
          <w:sz w:val="24"/>
          <w:szCs w:val="24"/>
        </w:rPr>
        <w:t xml:space="preserve"> </w:t>
      </w:r>
      <w:r w:rsidRPr="006D54DA">
        <w:rPr>
          <w:spacing w:val="-1"/>
          <w:sz w:val="24"/>
          <w:szCs w:val="24"/>
        </w:rPr>
        <w:t>w</w:t>
      </w:r>
      <w:r w:rsidRPr="006D54DA">
        <w:rPr>
          <w:sz w:val="24"/>
          <w:szCs w:val="24"/>
        </w:rPr>
        <w:t>a</w:t>
      </w:r>
      <w:r w:rsidRPr="006D54DA">
        <w:rPr>
          <w:spacing w:val="16"/>
          <w:sz w:val="24"/>
          <w:szCs w:val="24"/>
        </w:rPr>
        <w:t xml:space="preserve"> </w:t>
      </w:r>
      <w:r w:rsidRPr="006D54DA">
        <w:rPr>
          <w:sz w:val="24"/>
          <w:szCs w:val="24"/>
        </w:rPr>
        <w:t>k</w:t>
      </w:r>
      <w:r w:rsidRPr="006D54DA">
        <w:rPr>
          <w:spacing w:val="1"/>
          <w:sz w:val="24"/>
          <w:szCs w:val="24"/>
        </w:rPr>
        <w:t>it</w:t>
      </w:r>
      <w:r w:rsidRPr="006D54DA">
        <w:rPr>
          <w:spacing w:val="-1"/>
          <w:sz w:val="24"/>
          <w:szCs w:val="24"/>
        </w:rPr>
        <w:t>aaa</w:t>
      </w:r>
      <w:r w:rsidRPr="006D54DA">
        <w:rPr>
          <w:spacing w:val="1"/>
          <w:sz w:val="24"/>
          <w:szCs w:val="24"/>
        </w:rPr>
        <w:t>l</w:t>
      </w:r>
      <w:r w:rsidRPr="006D54DA">
        <w:rPr>
          <w:sz w:val="24"/>
          <w:szCs w:val="24"/>
        </w:rPr>
        <w:t>u</w:t>
      </w:r>
      <w:r w:rsidRPr="006D54DA">
        <w:rPr>
          <w:spacing w:val="1"/>
          <w:sz w:val="24"/>
          <w:szCs w:val="24"/>
        </w:rPr>
        <w:t>m</w:t>
      </w:r>
      <w:r w:rsidRPr="006D54DA">
        <w:rPr>
          <w:spacing w:val="-1"/>
          <w:sz w:val="24"/>
          <w:szCs w:val="24"/>
        </w:rPr>
        <w:t>a</w:t>
      </w:r>
      <w:r w:rsidRPr="006D54DA">
        <w:rPr>
          <w:sz w:val="24"/>
          <w:szCs w:val="24"/>
        </w:rPr>
        <w:t>.</w:t>
      </w:r>
      <w:r w:rsidRPr="006D54DA">
        <w:rPr>
          <w:spacing w:val="17"/>
          <w:sz w:val="24"/>
          <w:szCs w:val="24"/>
        </w:rPr>
        <w:t xml:space="preserve"> </w:t>
      </w:r>
      <w:r w:rsidRPr="006D54DA">
        <w:rPr>
          <w:spacing w:val="-1"/>
          <w:sz w:val="24"/>
          <w:szCs w:val="24"/>
        </w:rPr>
        <w:t>Ka</w:t>
      </w:r>
      <w:r w:rsidRPr="006D54DA">
        <w:rPr>
          <w:spacing w:val="1"/>
          <w:sz w:val="24"/>
          <w:szCs w:val="24"/>
        </w:rPr>
        <w:t>ti</w:t>
      </w:r>
      <w:r w:rsidRPr="006D54DA">
        <w:rPr>
          <w:sz w:val="24"/>
          <w:szCs w:val="24"/>
        </w:rPr>
        <w:t>ka</w:t>
      </w:r>
      <w:r w:rsidRPr="006D54DA">
        <w:rPr>
          <w:spacing w:val="18"/>
          <w:sz w:val="24"/>
          <w:szCs w:val="24"/>
        </w:rPr>
        <w:t xml:space="preserve"> </w:t>
      </w:r>
      <w:r w:rsidRPr="006D54DA">
        <w:rPr>
          <w:sz w:val="24"/>
          <w:szCs w:val="24"/>
        </w:rPr>
        <w:t>k</w:t>
      </w:r>
      <w:r w:rsidRPr="006D54DA">
        <w:rPr>
          <w:spacing w:val="-1"/>
          <w:sz w:val="24"/>
          <w:szCs w:val="24"/>
        </w:rPr>
        <w:t>ar</w:t>
      </w:r>
      <w:r w:rsidRPr="006D54DA">
        <w:rPr>
          <w:sz w:val="24"/>
          <w:szCs w:val="24"/>
        </w:rPr>
        <w:t>ne</w:t>
      </w:r>
      <w:r w:rsidRPr="006D54DA">
        <w:rPr>
          <w:spacing w:val="21"/>
          <w:sz w:val="24"/>
          <w:szCs w:val="24"/>
        </w:rPr>
        <w:t xml:space="preserve"> </w:t>
      </w:r>
      <w:r w:rsidRPr="006D54DA">
        <w:rPr>
          <w:spacing w:val="-5"/>
          <w:sz w:val="24"/>
          <w:szCs w:val="24"/>
        </w:rPr>
        <w:t>y</w:t>
      </w:r>
      <w:r w:rsidRPr="006D54DA">
        <w:rPr>
          <w:sz w:val="24"/>
          <w:szCs w:val="24"/>
        </w:rPr>
        <w:t>a</w:t>
      </w:r>
      <w:r w:rsidRPr="006D54DA">
        <w:rPr>
          <w:spacing w:val="16"/>
          <w:sz w:val="24"/>
          <w:szCs w:val="24"/>
        </w:rPr>
        <w:t xml:space="preserve"> </w:t>
      </w:r>
      <w:r w:rsidRPr="006D54DA">
        <w:rPr>
          <w:sz w:val="24"/>
          <w:szCs w:val="24"/>
        </w:rPr>
        <w:t>ku</w:t>
      </w:r>
      <w:r w:rsidRPr="006D54DA">
        <w:rPr>
          <w:spacing w:val="1"/>
          <w:sz w:val="24"/>
          <w:szCs w:val="24"/>
        </w:rPr>
        <w:t>m</w:t>
      </w:r>
      <w:r w:rsidRPr="006D54DA">
        <w:rPr>
          <w:sz w:val="24"/>
          <w:szCs w:val="24"/>
        </w:rPr>
        <w:t>i na sit</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u</w:t>
      </w:r>
      <w:r w:rsidRPr="006D54DA">
        <w:rPr>
          <w:spacing w:val="-1"/>
          <w:sz w:val="24"/>
          <w:szCs w:val="24"/>
        </w:rPr>
        <w:t>a</w:t>
      </w:r>
      <w:r w:rsidRPr="006D54DA">
        <w:rPr>
          <w:sz w:val="24"/>
          <w:szCs w:val="24"/>
        </w:rPr>
        <w:t>sili</w:t>
      </w:r>
      <w:r w:rsidRPr="006D54DA">
        <w:rPr>
          <w:spacing w:val="2"/>
          <w:sz w:val="24"/>
          <w:szCs w:val="24"/>
        </w:rPr>
        <w:t xml:space="preserve"> </w:t>
      </w:r>
      <w:r w:rsidRPr="006D54DA">
        <w:rPr>
          <w:sz w:val="24"/>
          <w:szCs w:val="24"/>
        </w:rPr>
        <w:t>ulit</w:t>
      </w:r>
      <w:r w:rsidRPr="006D54DA">
        <w:rPr>
          <w:spacing w:val="-1"/>
          <w:sz w:val="24"/>
          <w:szCs w:val="24"/>
        </w:rPr>
        <w:t>awa</w:t>
      </w:r>
      <w:r w:rsidRPr="006D54DA">
        <w:rPr>
          <w:sz w:val="24"/>
          <w:szCs w:val="24"/>
        </w:rPr>
        <w:t>la</w:t>
      </w:r>
      <w:r w:rsidRPr="006D54DA">
        <w:rPr>
          <w:spacing w:val="1"/>
          <w:sz w:val="24"/>
          <w:szCs w:val="24"/>
        </w:rPr>
        <w:t xml:space="preserve"> </w:t>
      </w:r>
      <w:r w:rsidR="007D1FF6" w:rsidRPr="006D54DA">
        <w:rPr>
          <w:sz w:val="24"/>
          <w:szCs w:val="24"/>
        </w:rPr>
        <w:t>m</w:t>
      </w:r>
      <w:r w:rsidRPr="006D54DA">
        <w:rPr>
          <w:sz w:val="24"/>
          <w:szCs w:val="24"/>
        </w:rPr>
        <w:t>a</w:t>
      </w:r>
      <w:r w:rsidR="007D1FF6" w:rsidRPr="006D54DA">
        <w:rPr>
          <w:sz w:val="24"/>
          <w:szCs w:val="24"/>
        </w:rPr>
        <w:t>wanda yote ya</w:t>
      </w:r>
      <w:r w:rsidRPr="006D54DA">
        <w:rPr>
          <w:sz w:val="24"/>
          <w:szCs w:val="24"/>
        </w:rPr>
        <w:t xml:space="preserve"> m</w:t>
      </w:r>
      <w:r w:rsidRPr="006D54DA">
        <w:rPr>
          <w:spacing w:val="-1"/>
          <w:sz w:val="24"/>
          <w:szCs w:val="24"/>
        </w:rPr>
        <w:t>a</w:t>
      </w:r>
      <w:r w:rsidRPr="006D54DA">
        <w:rPr>
          <w:sz w:val="24"/>
          <w:szCs w:val="24"/>
        </w:rPr>
        <w:t>somo</w:t>
      </w:r>
      <w:r w:rsidRPr="006D54DA">
        <w:rPr>
          <w:spacing w:val="1"/>
          <w:sz w:val="24"/>
          <w:szCs w:val="24"/>
        </w:rPr>
        <w:t xml:space="preserve"> </w:t>
      </w:r>
      <w:r w:rsidRPr="006D54DA">
        <w:rPr>
          <w:spacing w:val="2"/>
          <w:sz w:val="24"/>
          <w:szCs w:val="24"/>
        </w:rPr>
        <w:t>h</w:t>
      </w:r>
      <w:r w:rsidRPr="006D54DA">
        <w:rPr>
          <w:sz w:val="24"/>
          <w:szCs w:val="24"/>
        </w:rPr>
        <w:t>uko</w:t>
      </w:r>
      <w:r w:rsidRPr="006D54DA">
        <w:rPr>
          <w:spacing w:val="1"/>
          <w:sz w:val="24"/>
          <w:szCs w:val="24"/>
        </w:rPr>
        <w:t xml:space="preserve"> </w:t>
      </w:r>
      <w:r w:rsidRPr="006D54DA">
        <w:rPr>
          <w:sz w:val="24"/>
          <w:szCs w:val="24"/>
        </w:rPr>
        <w:t>M</w:t>
      </w:r>
      <w:r w:rsidRPr="006D54DA">
        <w:rPr>
          <w:spacing w:val="-1"/>
          <w:sz w:val="24"/>
          <w:szCs w:val="24"/>
        </w:rPr>
        <w:t>a</w:t>
      </w:r>
      <w:r w:rsidRPr="006D54DA">
        <w:rPr>
          <w:spacing w:val="-2"/>
          <w:sz w:val="24"/>
          <w:szCs w:val="24"/>
        </w:rPr>
        <w:t>g</w:t>
      </w:r>
      <w:r w:rsidRPr="006D54DA">
        <w:rPr>
          <w:spacing w:val="2"/>
          <w:sz w:val="24"/>
          <w:szCs w:val="24"/>
        </w:rPr>
        <w:t>h</w:t>
      </w:r>
      <w:r w:rsidRPr="006D54DA">
        <w:rPr>
          <w:spacing w:val="-1"/>
          <w:sz w:val="24"/>
          <w:szCs w:val="24"/>
        </w:rPr>
        <w:t>ar</w:t>
      </w:r>
      <w:r w:rsidRPr="006D54DA">
        <w:rPr>
          <w:spacing w:val="1"/>
          <w:sz w:val="24"/>
          <w:szCs w:val="24"/>
        </w:rPr>
        <w:t>i</w:t>
      </w:r>
      <w:r w:rsidRPr="006D54DA">
        <w:rPr>
          <w:sz w:val="24"/>
          <w:szCs w:val="24"/>
        </w:rPr>
        <w:t>b</w:t>
      </w:r>
      <w:r w:rsidRPr="006D54DA">
        <w:rPr>
          <w:spacing w:val="1"/>
          <w:sz w:val="24"/>
          <w:szCs w:val="24"/>
        </w:rPr>
        <w:t>i</w:t>
      </w:r>
      <w:r w:rsidRPr="006D54DA">
        <w:rPr>
          <w:sz w:val="24"/>
          <w:szCs w:val="24"/>
        </w:rPr>
        <w:t>,</w:t>
      </w:r>
      <w:r w:rsidRPr="006D54DA">
        <w:rPr>
          <w:spacing w:val="1"/>
          <w:sz w:val="24"/>
          <w:szCs w:val="24"/>
        </w:rPr>
        <w:t xml:space="preserve"> </w:t>
      </w:r>
      <w:r w:rsidRPr="006D54DA">
        <w:rPr>
          <w:sz w:val="24"/>
          <w:szCs w:val="24"/>
        </w:rPr>
        <w:t>p</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 xml:space="preserve">a na </w:t>
      </w:r>
      <w:r w:rsidRPr="006D54DA">
        <w:rPr>
          <w:spacing w:val="1"/>
          <w:sz w:val="24"/>
          <w:szCs w:val="24"/>
        </w:rPr>
        <w:t>m</w:t>
      </w:r>
      <w:r w:rsidRPr="006D54DA">
        <w:rPr>
          <w:spacing w:val="-1"/>
          <w:sz w:val="24"/>
          <w:szCs w:val="24"/>
        </w:rPr>
        <w:t>a</w:t>
      </w:r>
      <w:r w:rsidRPr="006D54DA">
        <w:rPr>
          <w:sz w:val="24"/>
          <w:szCs w:val="24"/>
        </w:rPr>
        <w:t>so</w:t>
      </w:r>
      <w:r w:rsidRPr="006D54DA">
        <w:rPr>
          <w:spacing w:val="1"/>
          <w:sz w:val="24"/>
          <w:szCs w:val="24"/>
        </w:rPr>
        <w:t>m</w:t>
      </w:r>
      <w:r w:rsidRPr="006D54DA">
        <w:rPr>
          <w:sz w:val="24"/>
          <w:szCs w:val="24"/>
        </w:rPr>
        <w:t>o</w:t>
      </w:r>
      <w:r w:rsidRPr="006D54DA">
        <w:rPr>
          <w:spacing w:val="4"/>
          <w:sz w:val="24"/>
          <w:szCs w:val="24"/>
        </w:rPr>
        <w:t xml:space="preserve"> </w:t>
      </w:r>
      <w:r w:rsidRPr="006D54DA">
        <w:rPr>
          <w:spacing w:val="-5"/>
          <w:sz w:val="24"/>
          <w:szCs w:val="24"/>
        </w:rPr>
        <w:t>y</w:t>
      </w:r>
      <w:r w:rsidRPr="006D54DA">
        <w:rPr>
          <w:sz w:val="24"/>
          <w:szCs w:val="24"/>
        </w:rPr>
        <w:t>a 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K</w:t>
      </w:r>
      <w:r w:rsidRPr="006D54DA">
        <w:rPr>
          <w:sz w:val="24"/>
          <w:szCs w:val="24"/>
        </w:rPr>
        <w:t>ik</w:t>
      </w:r>
      <w:r w:rsidRPr="006D54DA">
        <w:rPr>
          <w:spacing w:val="-1"/>
          <w:sz w:val="24"/>
          <w:szCs w:val="24"/>
        </w:rPr>
        <w:t>r</w:t>
      </w:r>
      <w:r w:rsidRPr="006D54DA">
        <w:rPr>
          <w:sz w:val="24"/>
          <w:szCs w:val="24"/>
        </w:rPr>
        <w:t>isto.</w:t>
      </w:r>
      <w:r w:rsidRPr="006D54DA">
        <w:rPr>
          <w:spacing w:val="1"/>
          <w:sz w:val="24"/>
          <w:szCs w:val="24"/>
        </w:rPr>
        <w:t xml:space="preserve"> </w:t>
      </w:r>
      <w:r w:rsidRPr="006D54DA">
        <w:rPr>
          <w:spacing w:val="-1"/>
          <w:sz w:val="24"/>
          <w:szCs w:val="24"/>
        </w:rPr>
        <w:t>A</w:t>
      </w:r>
      <w:r w:rsidRPr="006D54DA">
        <w:rPr>
          <w:sz w:val="24"/>
          <w:szCs w:val="24"/>
        </w:rPr>
        <w:t>th</w:t>
      </w:r>
      <w:r w:rsidRPr="006D54DA">
        <w:rPr>
          <w:spacing w:val="-1"/>
          <w:sz w:val="24"/>
          <w:szCs w:val="24"/>
        </w:rPr>
        <w:t>ar</w:t>
      </w:r>
      <w:r w:rsidRPr="006D54DA">
        <w:rPr>
          <w:sz w:val="24"/>
          <w:szCs w:val="24"/>
        </w:rPr>
        <w:t>i</w:t>
      </w:r>
      <w:r w:rsidRPr="006D54DA">
        <w:rPr>
          <w:spacing w:val="4"/>
          <w:sz w:val="24"/>
          <w:szCs w:val="24"/>
        </w:rPr>
        <w:t xml:space="preserve"> </w:t>
      </w:r>
      <w:r w:rsidRPr="006D54DA">
        <w:rPr>
          <w:sz w:val="24"/>
          <w:szCs w:val="24"/>
        </w:rPr>
        <w:t>moja kuu</w:t>
      </w:r>
      <w:r w:rsidRPr="006D54DA">
        <w:rPr>
          <w:spacing w:val="4"/>
          <w:sz w:val="24"/>
          <w:szCs w:val="24"/>
        </w:rPr>
        <w:t xml:space="preserve"> </w:t>
      </w:r>
      <w:r w:rsidRPr="006D54DA">
        <w:rPr>
          <w:spacing w:val="-5"/>
          <w:sz w:val="24"/>
          <w:szCs w:val="24"/>
        </w:rPr>
        <w:t>y</w:t>
      </w:r>
      <w:r w:rsidRPr="006D54DA">
        <w:rPr>
          <w:sz w:val="24"/>
          <w:szCs w:val="24"/>
        </w:rPr>
        <w:t>a u</w:t>
      </w:r>
      <w:r w:rsidRPr="006D54DA">
        <w:rPr>
          <w:spacing w:val="-1"/>
          <w:sz w:val="24"/>
          <w:szCs w:val="24"/>
        </w:rPr>
        <w:t>a</w:t>
      </w:r>
      <w:r w:rsidRPr="006D54DA">
        <w:rPr>
          <w:sz w:val="24"/>
          <w:szCs w:val="24"/>
        </w:rPr>
        <w:t>sili</w:t>
      </w:r>
      <w:r w:rsidRPr="006D54DA">
        <w:rPr>
          <w:spacing w:val="2"/>
          <w:sz w:val="24"/>
          <w:szCs w:val="24"/>
        </w:rPr>
        <w:t xml:space="preserve"> </w:t>
      </w:r>
      <w:r w:rsidRPr="006D54DA">
        <w:rPr>
          <w:sz w:val="24"/>
          <w:szCs w:val="24"/>
        </w:rPr>
        <w:t>k</w:t>
      </w:r>
      <w:r w:rsidRPr="006D54DA">
        <w:rPr>
          <w:spacing w:val="-1"/>
          <w:sz w:val="24"/>
          <w:szCs w:val="24"/>
        </w:rPr>
        <w:t>a</w:t>
      </w:r>
      <w:r w:rsidRPr="006D54DA">
        <w:rPr>
          <w:sz w:val="24"/>
          <w:szCs w:val="24"/>
        </w:rPr>
        <w:t>tika m</w:t>
      </w:r>
      <w:r w:rsidRPr="006D54DA">
        <w:rPr>
          <w:spacing w:val="-1"/>
          <w:sz w:val="24"/>
          <w:szCs w:val="24"/>
        </w:rPr>
        <w:t>a</w:t>
      </w:r>
      <w:r w:rsidRPr="006D54DA">
        <w:rPr>
          <w:sz w:val="24"/>
          <w:szCs w:val="24"/>
        </w:rPr>
        <w:t>somo</w:t>
      </w:r>
      <w:r w:rsidRPr="006D54DA">
        <w:rPr>
          <w:spacing w:val="4"/>
          <w:sz w:val="24"/>
          <w:szCs w:val="24"/>
        </w:rPr>
        <w:t xml:space="preserve"> </w:t>
      </w:r>
      <w:r w:rsidRPr="006D54DA">
        <w:rPr>
          <w:spacing w:val="-5"/>
          <w:sz w:val="24"/>
          <w:szCs w:val="24"/>
        </w:rPr>
        <w:t>y</w:t>
      </w:r>
      <w:r w:rsidRPr="006D54DA">
        <w:rPr>
          <w:sz w:val="24"/>
          <w:szCs w:val="24"/>
        </w:rPr>
        <w:t>a kibiblia iliku</w:t>
      </w:r>
      <w:r w:rsidRPr="006D54DA">
        <w:rPr>
          <w:spacing w:val="-1"/>
          <w:sz w:val="24"/>
          <w:szCs w:val="24"/>
        </w:rPr>
        <w:t>w</w:t>
      </w:r>
      <w:r w:rsidRPr="006D54DA">
        <w:rPr>
          <w:sz w:val="24"/>
          <w:szCs w:val="24"/>
        </w:rPr>
        <w:t>a k</w:t>
      </w:r>
      <w:r w:rsidRPr="006D54DA">
        <w:rPr>
          <w:spacing w:val="-1"/>
          <w:sz w:val="24"/>
          <w:szCs w:val="24"/>
        </w:rPr>
        <w:t>wa</w:t>
      </w:r>
      <w:r w:rsidRPr="006D54DA">
        <w:rPr>
          <w:sz w:val="24"/>
          <w:szCs w:val="24"/>
        </w:rPr>
        <w:t>mb</w:t>
      </w:r>
      <w:r w:rsidRPr="006D54DA">
        <w:rPr>
          <w:spacing w:val="-1"/>
          <w:sz w:val="24"/>
          <w:szCs w:val="24"/>
        </w:rPr>
        <w:t>a</w:t>
      </w:r>
      <w:r w:rsidRPr="006D54DA">
        <w:rPr>
          <w:sz w:val="24"/>
          <w:szCs w:val="24"/>
        </w:rPr>
        <w:t xml:space="preserve">, </w:t>
      </w:r>
      <w:r w:rsidRPr="006D54DA">
        <w:rPr>
          <w:spacing w:val="-1"/>
          <w:sz w:val="24"/>
          <w:szCs w:val="24"/>
        </w:rPr>
        <w:t>wa</w:t>
      </w:r>
      <w:r w:rsidRPr="006D54DA">
        <w:rPr>
          <w:sz w:val="24"/>
          <w:szCs w:val="24"/>
        </w:rPr>
        <w:t>so</w:t>
      </w:r>
      <w:r w:rsidRPr="006D54DA">
        <w:rPr>
          <w:spacing w:val="1"/>
          <w:sz w:val="24"/>
          <w:szCs w:val="24"/>
        </w:rPr>
        <w:t>m</w:t>
      </w:r>
      <w:r w:rsidRPr="006D54DA">
        <w:rPr>
          <w:sz w:val="24"/>
          <w:szCs w:val="24"/>
        </w:rPr>
        <w:t>i</w:t>
      </w:r>
      <w:r w:rsidRPr="006D54DA">
        <w:rPr>
          <w:spacing w:val="2"/>
          <w:sz w:val="24"/>
          <w:szCs w:val="24"/>
        </w:rPr>
        <w:t xml:space="preserve"> </w:t>
      </w:r>
      <w:r w:rsidRPr="006D54DA">
        <w:rPr>
          <w:spacing w:val="-1"/>
          <w:sz w:val="24"/>
          <w:szCs w:val="24"/>
        </w:rPr>
        <w:t>wa</w:t>
      </w:r>
      <w:r w:rsidRPr="006D54DA">
        <w:rPr>
          <w:spacing w:val="1"/>
          <w:sz w:val="24"/>
          <w:szCs w:val="24"/>
        </w:rPr>
        <w:t>li</w:t>
      </w:r>
      <w:r w:rsidRPr="006D54DA">
        <w:rPr>
          <w:sz w:val="24"/>
          <w:szCs w:val="24"/>
        </w:rPr>
        <w:t>oh</w:t>
      </w:r>
      <w:r w:rsidRPr="006D54DA">
        <w:rPr>
          <w:spacing w:val="-1"/>
          <w:sz w:val="24"/>
          <w:szCs w:val="24"/>
        </w:rPr>
        <w:t>e</w:t>
      </w:r>
      <w:r w:rsidRPr="006D54DA">
        <w:rPr>
          <w:sz w:val="24"/>
          <w:szCs w:val="24"/>
        </w:rPr>
        <w:t>sh</w:t>
      </w:r>
      <w:r w:rsidRPr="006D54DA">
        <w:rPr>
          <w:spacing w:val="1"/>
          <w:sz w:val="24"/>
          <w:szCs w:val="24"/>
        </w:rPr>
        <w:t>imi</w:t>
      </w:r>
      <w:r w:rsidRPr="006D54DA">
        <w:rPr>
          <w:spacing w:val="-1"/>
          <w:sz w:val="24"/>
          <w:szCs w:val="24"/>
        </w:rPr>
        <w:t>w</w:t>
      </w:r>
      <w:r w:rsidRPr="006D54DA">
        <w:rPr>
          <w:sz w:val="24"/>
          <w:szCs w:val="24"/>
        </w:rPr>
        <w:t>a s</w:t>
      </w:r>
      <w:r w:rsidRPr="006D54DA">
        <w:rPr>
          <w:spacing w:val="-1"/>
          <w:sz w:val="24"/>
          <w:szCs w:val="24"/>
        </w:rPr>
        <w:t>a</w:t>
      </w:r>
      <w:r w:rsidRPr="006D54DA">
        <w:rPr>
          <w:sz w:val="24"/>
          <w:szCs w:val="24"/>
        </w:rPr>
        <w:t xml:space="preserve">na </w:t>
      </w:r>
      <w:r w:rsidRPr="006D54DA">
        <w:rPr>
          <w:spacing w:val="-1"/>
          <w:sz w:val="24"/>
          <w:szCs w:val="24"/>
        </w:rPr>
        <w:t>wa</w:t>
      </w:r>
      <w:r w:rsidRPr="006D54DA">
        <w:rPr>
          <w:spacing w:val="1"/>
          <w:sz w:val="24"/>
          <w:szCs w:val="24"/>
        </w:rPr>
        <w:t>li</w:t>
      </w:r>
      <w:r w:rsidRPr="006D54DA">
        <w:rPr>
          <w:sz w:val="24"/>
          <w:szCs w:val="24"/>
        </w:rPr>
        <w:t>k</w:t>
      </w:r>
      <w:r w:rsidRPr="006D54DA">
        <w:rPr>
          <w:spacing w:val="-1"/>
          <w:sz w:val="24"/>
          <w:szCs w:val="24"/>
        </w:rPr>
        <w:t>a</w:t>
      </w:r>
      <w:r w:rsidRPr="006D54DA">
        <w:rPr>
          <w:spacing w:val="1"/>
          <w:sz w:val="24"/>
          <w:szCs w:val="24"/>
        </w:rPr>
        <w:t>t</w:t>
      </w:r>
      <w:r w:rsidRPr="006D54DA">
        <w:rPr>
          <w:spacing w:val="-1"/>
          <w:sz w:val="24"/>
          <w:szCs w:val="24"/>
        </w:rPr>
        <w:t>a</w:t>
      </w:r>
      <w:r w:rsidRPr="006D54DA">
        <w:rPr>
          <w:sz w:val="24"/>
          <w:szCs w:val="24"/>
        </w:rPr>
        <w:t>a</w:t>
      </w:r>
      <w:r w:rsidRPr="006D54DA">
        <w:rPr>
          <w:spacing w:val="1"/>
          <w:sz w:val="24"/>
          <w:szCs w:val="24"/>
        </w:rPr>
        <w:t xml:space="preserve"> 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m</w:t>
      </w:r>
      <w:r w:rsidRPr="006D54DA">
        <w:rPr>
          <w:sz w:val="24"/>
          <w:szCs w:val="24"/>
        </w:rPr>
        <w:t xml:space="preserve">uda </w:t>
      </w:r>
      <w:r w:rsidRPr="006D54DA">
        <w:rPr>
          <w:spacing w:val="1"/>
          <w:sz w:val="24"/>
          <w:szCs w:val="24"/>
        </w:rPr>
        <w:t>m</w:t>
      </w:r>
      <w:r w:rsidRPr="006D54DA">
        <w:rPr>
          <w:spacing w:val="-1"/>
          <w:sz w:val="24"/>
          <w:szCs w:val="24"/>
        </w:rPr>
        <w:t>ref</w:t>
      </w:r>
      <w:r w:rsidRPr="006D54DA">
        <w:rPr>
          <w:sz w:val="24"/>
          <w:szCs w:val="24"/>
        </w:rPr>
        <w:t>u</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K</w:t>
      </w:r>
      <w:r w:rsidRPr="006D54DA">
        <w:rPr>
          <w:spacing w:val="5"/>
          <w:sz w:val="24"/>
          <w:szCs w:val="24"/>
        </w:rPr>
        <w:t>i</w:t>
      </w:r>
      <w:r w:rsidRPr="006D54DA">
        <w:rPr>
          <w:spacing w:val="-5"/>
          <w:sz w:val="24"/>
          <w:szCs w:val="24"/>
        </w:rPr>
        <w:t>y</w:t>
      </w:r>
      <w:r w:rsidRPr="006D54DA">
        <w:rPr>
          <w:spacing w:val="-1"/>
          <w:sz w:val="24"/>
          <w:szCs w:val="24"/>
        </w:rPr>
        <w:t>a</w:t>
      </w:r>
      <w:r w:rsidRPr="006D54DA">
        <w:rPr>
          <w:sz w:val="24"/>
          <w:szCs w:val="24"/>
        </w:rPr>
        <w:t>hudi</w:t>
      </w:r>
      <w:r w:rsidRPr="006D54DA">
        <w:rPr>
          <w:spacing w:val="4"/>
          <w:sz w:val="24"/>
          <w:szCs w:val="24"/>
        </w:rPr>
        <w:t xml:space="preserve"> </w:t>
      </w:r>
      <w:r w:rsidRPr="006D54DA">
        <w:rPr>
          <w:sz w:val="24"/>
          <w:szCs w:val="24"/>
        </w:rPr>
        <w:t>na</w:t>
      </w:r>
      <w:r w:rsidRPr="006D54DA">
        <w:rPr>
          <w:spacing w:val="3"/>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K</w:t>
      </w:r>
      <w:r w:rsidRPr="006D54DA">
        <w:rPr>
          <w:spacing w:val="1"/>
          <w:sz w:val="24"/>
          <w:szCs w:val="24"/>
        </w:rPr>
        <w:t>i</w:t>
      </w:r>
      <w:r w:rsidRPr="006D54DA">
        <w:rPr>
          <w:sz w:val="24"/>
          <w:szCs w:val="24"/>
        </w:rPr>
        <w:t>k</w:t>
      </w:r>
      <w:r w:rsidRPr="006D54DA">
        <w:rPr>
          <w:spacing w:val="-1"/>
          <w:sz w:val="24"/>
          <w:szCs w:val="24"/>
        </w:rPr>
        <w:t>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 k</w:t>
      </w:r>
      <w:r w:rsidRPr="006D54DA">
        <w:rPr>
          <w:spacing w:val="-1"/>
          <w:sz w:val="24"/>
          <w:szCs w:val="24"/>
        </w:rPr>
        <w:t>wa</w:t>
      </w:r>
      <w:r w:rsidRPr="006D54DA">
        <w:rPr>
          <w:spacing w:val="1"/>
          <w:sz w:val="24"/>
          <w:szCs w:val="24"/>
        </w:rPr>
        <w:t>m</w:t>
      </w:r>
      <w:r w:rsidR="00B81C63" w:rsidRPr="006D54DA">
        <w:rPr>
          <w:sz w:val="24"/>
          <w:szCs w:val="24"/>
        </w:rPr>
        <w:t>ba Pentatuku</w:t>
      </w:r>
      <w:r w:rsidRPr="006D54DA">
        <w:rPr>
          <w:spacing w:val="2"/>
          <w:sz w:val="24"/>
          <w:szCs w:val="24"/>
        </w:rPr>
        <w:t xml:space="preserve"> </w:t>
      </w:r>
      <w:r w:rsidRPr="006D54DA">
        <w:rPr>
          <w:spacing w:val="1"/>
          <w:sz w:val="24"/>
          <w:szCs w:val="24"/>
        </w:rPr>
        <w:t>ili</w:t>
      </w:r>
      <w:r w:rsidR="00FD1144" w:rsidRPr="006D54DA">
        <w:rPr>
          <w:spacing w:val="1"/>
          <w:sz w:val="24"/>
          <w:szCs w:val="24"/>
        </w:rPr>
        <w:t>andikwa kwa ku</w:t>
      </w:r>
      <w:r w:rsidRPr="006D54DA">
        <w:rPr>
          <w:sz w:val="24"/>
          <w:szCs w:val="24"/>
        </w:rPr>
        <w:t>on</w:t>
      </w:r>
      <w:r w:rsidRPr="006D54DA">
        <w:rPr>
          <w:spacing w:val="-2"/>
          <w:sz w:val="24"/>
          <w:szCs w:val="24"/>
        </w:rPr>
        <w:t>g</w:t>
      </w:r>
      <w:r w:rsidRPr="006D54DA">
        <w:rPr>
          <w:sz w:val="24"/>
          <w:szCs w:val="24"/>
        </w:rPr>
        <w:t>o</w:t>
      </w:r>
      <w:r w:rsidRPr="006D54DA">
        <w:rPr>
          <w:spacing w:val="4"/>
          <w:sz w:val="24"/>
          <w:szCs w:val="24"/>
        </w:rPr>
        <w:t>z</w:t>
      </w:r>
      <w:r w:rsidRPr="006D54DA">
        <w:rPr>
          <w:spacing w:val="-1"/>
          <w:sz w:val="24"/>
          <w:szCs w:val="24"/>
        </w:rPr>
        <w:t>w</w:t>
      </w:r>
      <w:r w:rsidRPr="006D54DA">
        <w:rPr>
          <w:sz w:val="24"/>
          <w:szCs w:val="24"/>
        </w:rPr>
        <w:t>a na</w:t>
      </w:r>
      <w:r w:rsidRPr="006D54DA">
        <w:rPr>
          <w:spacing w:val="3"/>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2"/>
          <w:sz w:val="24"/>
          <w:szCs w:val="24"/>
        </w:rPr>
        <w:t>N</w:t>
      </w:r>
      <w:r w:rsidRPr="006D54DA">
        <w:rPr>
          <w:sz w:val="24"/>
          <w:szCs w:val="24"/>
        </w:rPr>
        <w:t>a k</w:t>
      </w:r>
      <w:r w:rsidRPr="006D54DA">
        <w:rPr>
          <w:spacing w:val="2"/>
          <w:sz w:val="24"/>
          <w:szCs w:val="24"/>
        </w:rPr>
        <w:t>w</w:t>
      </w:r>
      <w:r w:rsidR="00B81C63" w:rsidRPr="006D54DA">
        <w:rPr>
          <w:sz w:val="24"/>
          <w:szCs w:val="24"/>
        </w:rPr>
        <w:t>a</w:t>
      </w:r>
      <w:r w:rsidRPr="006D54DA">
        <w:rPr>
          <w:spacing w:val="3"/>
          <w:sz w:val="24"/>
          <w:szCs w:val="24"/>
        </w:rPr>
        <w:t>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1"/>
          <w:sz w:val="24"/>
          <w:szCs w:val="24"/>
        </w:rPr>
        <w:t xml:space="preserve"> </w:t>
      </w:r>
      <w:r w:rsidRPr="006D54DA">
        <w:rPr>
          <w:sz w:val="24"/>
          <w:szCs w:val="24"/>
        </w:rPr>
        <w:t>h</w:t>
      </w:r>
      <w:r w:rsidRPr="006D54DA">
        <w:rPr>
          <w:spacing w:val="1"/>
          <w:sz w:val="24"/>
          <w:szCs w:val="24"/>
        </w:rPr>
        <w:t>ii</w:t>
      </w:r>
      <w:r w:rsidRPr="006D54DA">
        <w:rPr>
          <w:sz w:val="24"/>
          <w:szCs w:val="24"/>
        </w:rPr>
        <w:t>,</w:t>
      </w:r>
      <w:r w:rsidRPr="006D54DA">
        <w:rPr>
          <w:spacing w:val="1"/>
          <w:sz w:val="24"/>
          <w:szCs w:val="24"/>
        </w:rPr>
        <w:t xml:space="preserve"> </w:t>
      </w:r>
      <w:r w:rsidRPr="006D54DA">
        <w:rPr>
          <w:spacing w:val="2"/>
          <w:sz w:val="24"/>
          <w:szCs w:val="24"/>
        </w:rPr>
        <w:t>w</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i</w:t>
      </w:r>
      <w:r w:rsidRPr="006D54DA">
        <w:rPr>
          <w:spacing w:val="2"/>
          <w:sz w:val="24"/>
          <w:szCs w:val="24"/>
        </w:rPr>
        <w:t xml:space="preserve"> w</w:t>
      </w:r>
      <w:r w:rsidRPr="006D54DA">
        <w:rPr>
          <w:spacing w:val="-1"/>
          <w:sz w:val="24"/>
          <w:szCs w:val="24"/>
        </w:rPr>
        <w:t>a</w:t>
      </w:r>
      <w:r w:rsidRPr="006D54DA">
        <w:rPr>
          <w:sz w:val="24"/>
          <w:szCs w:val="24"/>
        </w:rPr>
        <w:t>lishu</w:t>
      </w:r>
      <w:r w:rsidRPr="006D54DA">
        <w:rPr>
          <w:spacing w:val="-2"/>
          <w:sz w:val="24"/>
          <w:szCs w:val="24"/>
        </w:rPr>
        <w:t>g</w:t>
      </w:r>
      <w:r w:rsidRPr="006D54DA">
        <w:rPr>
          <w:sz w:val="24"/>
          <w:szCs w:val="24"/>
        </w:rPr>
        <w:t>hulikia</w:t>
      </w:r>
      <w:r w:rsidRPr="006D54DA">
        <w:rPr>
          <w:spacing w:val="1"/>
          <w:sz w:val="24"/>
          <w:szCs w:val="24"/>
        </w:rPr>
        <w:t xml:space="preserve"> </w:t>
      </w:r>
      <w:r w:rsidRPr="006D54DA">
        <w:rPr>
          <w:sz w:val="24"/>
          <w:szCs w:val="24"/>
        </w:rPr>
        <w:t>T</w:t>
      </w:r>
      <w:r w:rsidRPr="006D54DA">
        <w:rPr>
          <w:spacing w:val="2"/>
          <w:sz w:val="24"/>
          <w:szCs w:val="24"/>
        </w:rPr>
        <w:t>o</w:t>
      </w:r>
      <w:r w:rsidRPr="006D54DA">
        <w:rPr>
          <w:spacing w:val="-1"/>
          <w:sz w:val="24"/>
          <w:szCs w:val="24"/>
        </w:rPr>
        <w:t>ra</w:t>
      </w:r>
      <w:r w:rsidRPr="006D54DA">
        <w:rPr>
          <w:sz w:val="24"/>
          <w:szCs w:val="24"/>
        </w:rPr>
        <w:t>ti k</w:t>
      </w:r>
      <w:r w:rsidRPr="006D54DA">
        <w:rPr>
          <w:spacing w:val="-1"/>
          <w:sz w:val="24"/>
          <w:szCs w:val="24"/>
        </w:rPr>
        <w:t>w</w:t>
      </w:r>
      <w:r w:rsidRPr="006D54DA">
        <w:rPr>
          <w:sz w:val="24"/>
          <w:szCs w:val="24"/>
        </w:rPr>
        <w:t>a</w:t>
      </w:r>
      <w:r w:rsidRPr="006D54DA">
        <w:rPr>
          <w:spacing w:val="33"/>
          <w:sz w:val="24"/>
          <w:szCs w:val="24"/>
        </w:rPr>
        <w:t xml:space="preserve"> </w:t>
      </w:r>
      <w:r w:rsidRPr="006D54DA">
        <w:rPr>
          <w:sz w:val="24"/>
          <w:szCs w:val="24"/>
        </w:rPr>
        <w:t>njia</w:t>
      </w:r>
      <w:r w:rsidRPr="006D54DA">
        <w:rPr>
          <w:spacing w:val="33"/>
          <w:sz w:val="24"/>
          <w:szCs w:val="24"/>
        </w:rPr>
        <w:t xml:space="preserve"> </w:t>
      </w:r>
      <w:r w:rsidRPr="006D54DA">
        <w:rPr>
          <w:spacing w:val="1"/>
          <w:sz w:val="24"/>
          <w:szCs w:val="24"/>
        </w:rPr>
        <w:t>z</w:t>
      </w:r>
      <w:r w:rsidRPr="006D54DA">
        <w:rPr>
          <w:sz w:val="24"/>
          <w:szCs w:val="24"/>
        </w:rPr>
        <w:t>ile</w:t>
      </w:r>
      <w:r w:rsidRPr="006D54DA">
        <w:rPr>
          <w:spacing w:val="30"/>
          <w:sz w:val="24"/>
          <w:szCs w:val="24"/>
        </w:rPr>
        <w:t xml:space="preserve"> </w:t>
      </w:r>
      <w:r w:rsidRPr="006D54DA">
        <w:rPr>
          <w:spacing w:val="1"/>
          <w:sz w:val="24"/>
          <w:szCs w:val="24"/>
        </w:rPr>
        <w:t>z</w:t>
      </w:r>
      <w:r w:rsidRPr="006D54DA">
        <w:rPr>
          <w:spacing w:val="-2"/>
          <w:sz w:val="24"/>
          <w:szCs w:val="24"/>
        </w:rPr>
        <w:t>i</w:t>
      </w:r>
      <w:r w:rsidRPr="006D54DA">
        <w:rPr>
          <w:sz w:val="24"/>
          <w:szCs w:val="24"/>
        </w:rPr>
        <w:t>le</w:t>
      </w:r>
      <w:r w:rsidRPr="006D54DA">
        <w:rPr>
          <w:spacing w:val="33"/>
          <w:sz w:val="24"/>
          <w:szCs w:val="24"/>
        </w:rPr>
        <w:t xml:space="preserve"> </w:t>
      </w:r>
      <w:r w:rsidRPr="006D54DA">
        <w:rPr>
          <w:spacing w:val="-1"/>
          <w:sz w:val="24"/>
          <w:szCs w:val="24"/>
        </w:rPr>
        <w:t>a</w:t>
      </w:r>
      <w:r w:rsidRPr="006D54DA">
        <w:rPr>
          <w:sz w:val="24"/>
          <w:szCs w:val="24"/>
        </w:rPr>
        <w:t>mb</w:t>
      </w:r>
      <w:r w:rsidRPr="006D54DA">
        <w:rPr>
          <w:spacing w:val="-1"/>
          <w:sz w:val="24"/>
          <w:szCs w:val="24"/>
        </w:rPr>
        <w:t>az</w:t>
      </w:r>
      <w:r w:rsidRPr="006D54DA">
        <w:rPr>
          <w:sz w:val="24"/>
          <w:szCs w:val="24"/>
        </w:rPr>
        <w:t>o</w:t>
      </w:r>
      <w:r w:rsidRPr="006D54DA">
        <w:rPr>
          <w:spacing w:val="34"/>
          <w:sz w:val="24"/>
          <w:szCs w:val="24"/>
        </w:rPr>
        <w:t xml:space="preserve"> </w:t>
      </w:r>
      <w:r w:rsidRPr="006D54DA">
        <w:rPr>
          <w:spacing w:val="-1"/>
          <w:sz w:val="24"/>
          <w:szCs w:val="24"/>
        </w:rPr>
        <w:t>wa</w:t>
      </w:r>
      <w:r w:rsidRPr="006D54DA">
        <w:rPr>
          <w:sz w:val="24"/>
          <w:szCs w:val="24"/>
        </w:rPr>
        <w:t>lishu</w:t>
      </w:r>
      <w:r w:rsidRPr="006D54DA">
        <w:rPr>
          <w:spacing w:val="-2"/>
          <w:sz w:val="24"/>
          <w:szCs w:val="24"/>
        </w:rPr>
        <w:t>g</w:t>
      </w:r>
      <w:r w:rsidRPr="006D54DA">
        <w:rPr>
          <w:sz w:val="24"/>
          <w:szCs w:val="24"/>
        </w:rPr>
        <w:t>hulikia</w:t>
      </w:r>
      <w:r w:rsidRPr="006D54DA">
        <w:rPr>
          <w:spacing w:val="33"/>
          <w:sz w:val="24"/>
          <w:szCs w:val="24"/>
        </w:rPr>
        <w:t xml:space="preserve"> </w:t>
      </w:r>
      <w:r w:rsidRPr="006D54DA">
        <w:rPr>
          <w:sz w:val="24"/>
          <w:szCs w:val="24"/>
        </w:rPr>
        <w:t>m</w:t>
      </w:r>
      <w:r w:rsidRPr="006D54DA">
        <w:rPr>
          <w:spacing w:val="-1"/>
          <w:sz w:val="24"/>
          <w:szCs w:val="24"/>
        </w:rPr>
        <w:t>aa</w:t>
      </w:r>
      <w:r w:rsidRPr="006D54DA">
        <w:rPr>
          <w:sz w:val="24"/>
          <w:szCs w:val="24"/>
        </w:rPr>
        <w:t>ndishi</w:t>
      </w:r>
      <w:r w:rsidRPr="006D54DA">
        <w:rPr>
          <w:spacing w:val="37"/>
          <w:sz w:val="24"/>
          <w:szCs w:val="24"/>
        </w:rPr>
        <w:t xml:space="preserve"> </w:t>
      </w:r>
      <w:r w:rsidRPr="006D54DA">
        <w:rPr>
          <w:spacing w:val="-7"/>
          <w:sz w:val="24"/>
          <w:szCs w:val="24"/>
        </w:rPr>
        <w:t>y</w:t>
      </w:r>
      <w:r w:rsidRPr="006D54DA">
        <w:rPr>
          <w:sz w:val="24"/>
          <w:szCs w:val="24"/>
        </w:rPr>
        <w:t>a</w:t>
      </w:r>
      <w:r w:rsidRPr="006D54DA">
        <w:rPr>
          <w:spacing w:val="33"/>
          <w:sz w:val="24"/>
          <w:szCs w:val="24"/>
        </w:rPr>
        <w:t xml:space="preserve"> </w:t>
      </w:r>
      <w:r w:rsidRPr="006D54DA">
        <w:rPr>
          <w:sz w:val="24"/>
          <w:szCs w:val="24"/>
        </w:rPr>
        <w:t>kidini</w:t>
      </w:r>
      <w:r w:rsidRPr="006D54DA">
        <w:rPr>
          <w:spacing w:val="37"/>
          <w:sz w:val="24"/>
          <w:szCs w:val="24"/>
        </w:rPr>
        <w:t xml:space="preserve"> </w:t>
      </w:r>
      <w:r w:rsidRPr="006D54DA">
        <w:rPr>
          <w:spacing w:val="-5"/>
          <w:sz w:val="24"/>
          <w:szCs w:val="24"/>
        </w:rPr>
        <w:t>y</w:t>
      </w:r>
      <w:r w:rsidRPr="006D54DA">
        <w:rPr>
          <w:sz w:val="24"/>
          <w:szCs w:val="24"/>
        </w:rPr>
        <w:t>a</w:t>
      </w:r>
      <w:r w:rsidRPr="006D54DA">
        <w:rPr>
          <w:spacing w:val="33"/>
          <w:sz w:val="24"/>
          <w:szCs w:val="24"/>
        </w:rPr>
        <w:t xml:space="preserve"> </w:t>
      </w:r>
      <w:r w:rsidRPr="006D54DA">
        <w:rPr>
          <w:sz w:val="24"/>
          <w:szCs w:val="24"/>
        </w:rPr>
        <w:t>t</w:t>
      </w:r>
      <w:r w:rsidRPr="006D54DA">
        <w:rPr>
          <w:spacing w:val="-1"/>
          <w:sz w:val="24"/>
          <w:szCs w:val="24"/>
        </w:rPr>
        <w:t>a</w:t>
      </w:r>
      <w:r w:rsidRPr="006D54DA">
        <w:rPr>
          <w:sz w:val="24"/>
          <w:szCs w:val="24"/>
        </w:rPr>
        <w:t>m</w:t>
      </w:r>
      <w:r w:rsidRPr="006D54DA">
        <w:rPr>
          <w:spacing w:val="-1"/>
          <w:sz w:val="24"/>
          <w:szCs w:val="24"/>
        </w:rPr>
        <w:t>a</w:t>
      </w:r>
      <w:r w:rsidRPr="006D54DA">
        <w:rPr>
          <w:spacing w:val="2"/>
          <w:sz w:val="24"/>
          <w:szCs w:val="24"/>
        </w:rPr>
        <w:t>d</w:t>
      </w:r>
      <w:r w:rsidRPr="006D54DA">
        <w:rPr>
          <w:sz w:val="24"/>
          <w:szCs w:val="24"/>
        </w:rPr>
        <w:t>uni</w:t>
      </w:r>
      <w:r w:rsidRPr="006D54DA">
        <w:rPr>
          <w:spacing w:val="34"/>
          <w:sz w:val="24"/>
          <w:szCs w:val="24"/>
        </w:rPr>
        <w:t xml:space="preserve"> </w:t>
      </w:r>
      <w:r w:rsidRPr="006D54DA">
        <w:rPr>
          <w:spacing w:val="1"/>
          <w:sz w:val="24"/>
          <w:szCs w:val="24"/>
        </w:rPr>
        <w:t>z</w:t>
      </w:r>
      <w:r w:rsidRPr="006D54DA">
        <w:rPr>
          <w:sz w:val="24"/>
          <w:szCs w:val="24"/>
        </w:rPr>
        <w:t>a</w:t>
      </w:r>
      <w:r w:rsidRPr="006D54DA">
        <w:rPr>
          <w:spacing w:val="30"/>
          <w:sz w:val="24"/>
          <w:szCs w:val="24"/>
        </w:rPr>
        <w:t xml:space="preserve"> </w:t>
      </w:r>
      <w:r w:rsidRPr="006D54DA">
        <w:rPr>
          <w:spacing w:val="1"/>
          <w:sz w:val="24"/>
          <w:szCs w:val="24"/>
        </w:rPr>
        <w:t>z</w:t>
      </w:r>
      <w:r w:rsidRPr="006D54DA">
        <w:rPr>
          <w:spacing w:val="-1"/>
          <w:sz w:val="24"/>
          <w:szCs w:val="24"/>
        </w:rPr>
        <w:t>a</w:t>
      </w:r>
      <w:r w:rsidRPr="006D54DA">
        <w:rPr>
          <w:sz w:val="24"/>
          <w:szCs w:val="24"/>
        </w:rPr>
        <w:t>m</w:t>
      </w:r>
      <w:r w:rsidRPr="006D54DA">
        <w:rPr>
          <w:spacing w:val="-1"/>
          <w:sz w:val="24"/>
          <w:szCs w:val="24"/>
        </w:rPr>
        <w:t>a</w:t>
      </w:r>
      <w:r w:rsidRPr="006D54DA">
        <w:rPr>
          <w:sz w:val="24"/>
          <w:szCs w:val="24"/>
        </w:rPr>
        <w:t>ni k</w:t>
      </w:r>
      <w:r w:rsidRPr="006D54DA">
        <w:rPr>
          <w:spacing w:val="-1"/>
          <w:sz w:val="24"/>
          <w:szCs w:val="24"/>
        </w:rPr>
        <w:t>w</w:t>
      </w:r>
      <w:r w:rsidRPr="006D54DA">
        <w:rPr>
          <w:sz w:val="24"/>
          <w:szCs w:val="24"/>
        </w:rPr>
        <w:t xml:space="preserve">a </w:t>
      </w:r>
      <w:r w:rsidR="00E224C7" w:rsidRPr="006D54DA">
        <w:rPr>
          <w:sz w:val="24"/>
          <w:szCs w:val="24"/>
        </w:rPr>
        <w:t>u</w:t>
      </w:r>
      <w:r w:rsidRPr="006D54DA">
        <w:rPr>
          <w:spacing w:val="1"/>
          <w:sz w:val="24"/>
          <w:szCs w:val="24"/>
        </w:rPr>
        <w:t>j</w:t>
      </w:r>
      <w:r w:rsidRPr="006D54DA">
        <w:rPr>
          <w:sz w:val="24"/>
          <w:szCs w:val="24"/>
        </w:rPr>
        <w:t>u</w:t>
      </w:r>
      <w:r w:rsidRPr="006D54DA">
        <w:rPr>
          <w:spacing w:val="1"/>
          <w:sz w:val="24"/>
          <w:szCs w:val="24"/>
        </w:rPr>
        <w:t>ml</w:t>
      </w:r>
      <w:r w:rsidRPr="006D54DA">
        <w:rPr>
          <w:spacing w:val="-1"/>
          <w:sz w:val="24"/>
          <w:szCs w:val="24"/>
        </w:rPr>
        <w:t>a</w:t>
      </w:r>
      <w:r w:rsidRPr="006D54DA">
        <w:rPr>
          <w:sz w:val="24"/>
          <w:szCs w:val="24"/>
        </w:rPr>
        <w:t>.</w:t>
      </w:r>
      <w:r w:rsidR="006D54DA">
        <w:rPr>
          <w:sz w:val="24"/>
          <w:szCs w:val="24"/>
        </w:rPr>
        <w:t xml:space="preserve"> </w:t>
      </w:r>
      <w:r w:rsidRPr="006D54DA">
        <w:rPr>
          <w:spacing w:val="-1"/>
          <w:sz w:val="24"/>
          <w:szCs w:val="24"/>
        </w:rPr>
        <w:t>Kw</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o</w:t>
      </w:r>
      <w:r w:rsidRPr="006D54DA">
        <w:rPr>
          <w:spacing w:val="2"/>
          <w:sz w:val="24"/>
          <w:szCs w:val="24"/>
        </w:rPr>
        <w:t>n</w:t>
      </w:r>
      <w:r w:rsidRPr="006D54DA">
        <w:rPr>
          <w:sz w:val="24"/>
          <w:szCs w:val="24"/>
        </w:rPr>
        <w:t>i h</w:t>
      </w:r>
      <w:r w:rsidRPr="006D54DA">
        <w:rPr>
          <w:spacing w:val="1"/>
          <w:sz w:val="24"/>
          <w:szCs w:val="24"/>
        </w:rPr>
        <w:t>a</w:t>
      </w:r>
      <w:r w:rsidRPr="006D54DA">
        <w:rPr>
          <w:spacing w:val="-5"/>
          <w:sz w:val="24"/>
          <w:szCs w:val="24"/>
        </w:rPr>
        <w:t>y</w:t>
      </w:r>
      <w:r w:rsidRPr="006D54DA">
        <w:rPr>
          <w:spacing w:val="1"/>
          <w:sz w:val="24"/>
          <w:szCs w:val="24"/>
        </w:rPr>
        <w:t>a</w:t>
      </w:r>
      <w:r w:rsidRPr="006D54DA">
        <w:rPr>
          <w:sz w:val="24"/>
          <w:szCs w:val="24"/>
        </w:rPr>
        <w:t xml:space="preserve">. </w:t>
      </w:r>
      <w:r w:rsidR="00B81C63" w:rsidRPr="006D54DA">
        <w:rPr>
          <w:spacing w:val="1"/>
          <w:sz w:val="24"/>
          <w:szCs w:val="24"/>
        </w:rPr>
        <w:t>Pentatuku</w:t>
      </w:r>
      <w:r w:rsidRPr="006D54DA">
        <w:rPr>
          <w:sz w:val="24"/>
          <w:szCs w:val="24"/>
        </w:rPr>
        <w:t xml:space="preserve"> </w:t>
      </w:r>
      <w:r w:rsidRPr="006D54DA">
        <w:rPr>
          <w:spacing w:val="1"/>
          <w:sz w:val="24"/>
          <w:szCs w:val="24"/>
        </w:rPr>
        <w:t>i</w:t>
      </w:r>
      <w:r w:rsidRPr="006D54DA">
        <w:rPr>
          <w:sz w:val="24"/>
          <w:szCs w:val="24"/>
        </w:rPr>
        <w:t>na k</w:t>
      </w:r>
      <w:r w:rsidRPr="006D54DA">
        <w:rPr>
          <w:spacing w:val="1"/>
          <w:sz w:val="24"/>
          <w:szCs w:val="24"/>
        </w:rPr>
        <w:t>il</w:t>
      </w:r>
      <w:r w:rsidRPr="006D54DA">
        <w:rPr>
          <w:sz w:val="24"/>
          <w:szCs w:val="24"/>
        </w:rPr>
        <w:t xml:space="preserve">a </w:t>
      </w:r>
      <w:r w:rsidRPr="006D54DA">
        <w:rPr>
          <w:spacing w:val="-1"/>
          <w:sz w:val="24"/>
          <w:szCs w:val="24"/>
        </w:rPr>
        <w:t>a</w:t>
      </w:r>
      <w:r w:rsidRPr="006D54DA">
        <w:rPr>
          <w:spacing w:val="1"/>
          <w:sz w:val="24"/>
          <w:szCs w:val="24"/>
        </w:rPr>
        <w:t>i</w:t>
      </w:r>
      <w:r w:rsidRPr="006D54DA">
        <w:rPr>
          <w:sz w:val="24"/>
          <w:szCs w:val="24"/>
        </w:rPr>
        <w:t xml:space="preserve">na </w:t>
      </w:r>
      <w:r w:rsidRPr="006D54DA">
        <w:rPr>
          <w:spacing w:val="-5"/>
          <w:sz w:val="24"/>
          <w:szCs w:val="24"/>
        </w:rPr>
        <w:t>y</w:t>
      </w:r>
      <w:r w:rsidRPr="006D54DA">
        <w:rPr>
          <w:sz w:val="24"/>
          <w:szCs w:val="24"/>
        </w:rPr>
        <w:t xml:space="preserve">a </w:t>
      </w:r>
      <w:r w:rsidRPr="006D54DA">
        <w:rPr>
          <w:spacing w:val="3"/>
          <w:sz w:val="24"/>
          <w:szCs w:val="24"/>
        </w:rPr>
        <w:t>m</w:t>
      </w:r>
      <w:r w:rsidRPr="006D54DA">
        <w:rPr>
          <w:spacing w:val="-1"/>
          <w:sz w:val="24"/>
          <w:szCs w:val="24"/>
        </w:rPr>
        <w:t>a</w:t>
      </w:r>
      <w:r w:rsidRPr="006D54DA">
        <w:rPr>
          <w:sz w:val="24"/>
          <w:szCs w:val="24"/>
        </w:rPr>
        <w:t>kos</w:t>
      </w:r>
      <w:r w:rsidRPr="006D54DA">
        <w:rPr>
          <w:spacing w:val="-1"/>
          <w:sz w:val="24"/>
          <w:szCs w:val="24"/>
        </w:rPr>
        <w:t>a</w:t>
      </w:r>
      <w:r w:rsidRPr="006D54DA">
        <w:rPr>
          <w:sz w:val="24"/>
          <w:szCs w:val="24"/>
        </w:rPr>
        <w:t>, kup</w:t>
      </w:r>
      <w:r w:rsidRPr="006D54DA">
        <w:rPr>
          <w:spacing w:val="3"/>
          <w:sz w:val="24"/>
          <w:szCs w:val="24"/>
        </w:rPr>
        <w:t>i</w:t>
      </w:r>
      <w:r w:rsidRPr="006D54DA">
        <w:rPr>
          <w:sz w:val="24"/>
          <w:szCs w:val="24"/>
        </w:rPr>
        <w:t>n</w:t>
      </w:r>
      <w:r w:rsidRPr="006D54DA">
        <w:rPr>
          <w:spacing w:val="-2"/>
          <w:sz w:val="24"/>
          <w:szCs w:val="24"/>
        </w:rPr>
        <w:t>g</w:t>
      </w:r>
      <w:r w:rsidRPr="006D54DA">
        <w:rPr>
          <w:spacing w:val="-1"/>
          <w:sz w:val="24"/>
          <w:szCs w:val="24"/>
        </w:rPr>
        <w:t>a</w:t>
      </w:r>
      <w:r w:rsidRPr="006D54DA">
        <w:rPr>
          <w:spacing w:val="2"/>
          <w:sz w:val="24"/>
          <w:szCs w:val="24"/>
        </w:rPr>
        <w:t>n</w:t>
      </w:r>
      <w:r w:rsidRPr="006D54DA">
        <w:rPr>
          <w:sz w:val="24"/>
          <w:szCs w:val="24"/>
        </w:rPr>
        <w:t xml:space="preserve">a na </w:t>
      </w:r>
      <w:r w:rsidRPr="006D54DA">
        <w:rPr>
          <w:spacing w:val="2"/>
          <w:sz w:val="24"/>
          <w:szCs w:val="24"/>
        </w:rPr>
        <w:t>h</w:t>
      </w:r>
      <w:r w:rsidRPr="006D54DA">
        <w:rPr>
          <w:spacing w:val="-1"/>
          <w:sz w:val="24"/>
          <w:szCs w:val="24"/>
        </w:rPr>
        <w:t>a</w:t>
      </w:r>
      <w:r w:rsidRPr="006D54DA">
        <w:rPr>
          <w:spacing w:val="1"/>
          <w:sz w:val="24"/>
          <w:szCs w:val="24"/>
        </w:rPr>
        <w:t>t</w:t>
      </w:r>
      <w:r w:rsidRPr="006D54DA">
        <w:rPr>
          <w:sz w:val="24"/>
          <w:szCs w:val="24"/>
        </w:rPr>
        <w:t>a upo</w:t>
      </w:r>
      <w:r w:rsidRPr="006D54DA">
        <w:rPr>
          <w:spacing w:val="1"/>
          <w:sz w:val="24"/>
          <w:szCs w:val="24"/>
        </w:rPr>
        <w:t>t</w:t>
      </w:r>
      <w:r w:rsidRPr="006D54DA">
        <w:rPr>
          <w:sz w:val="24"/>
          <w:szCs w:val="24"/>
        </w:rPr>
        <w:t>osh</w:t>
      </w:r>
      <w:r w:rsidRPr="006D54DA">
        <w:rPr>
          <w:spacing w:val="-1"/>
          <w:sz w:val="24"/>
          <w:szCs w:val="24"/>
        </w:rPr>
        <w:t>a</w:t>
      </w:r>
      <w:r w:rsidRPr="006D54DA">
        <w:rPr>
          <w:spacing w:val="1"/>
          <w:sz w:val="24"/>
          <w:szCs w:val="24"/>
        </w:rPr>
        <w:t>j</w:t>
      </w:r>
      <w:r w:rsidRPr="006D54DA">
        <w:rPr>
          <w:sz w:val="24"/>
          <w:szCs w:val="24"/>
        </w:rPr>
        <w:t>i</w:t>
      </w:r>
      <w:r w:rsidRPr="006D54DA">
        <w:rPr>
          <w:spacing w:val="2"/>
          <w:sz w:val="24"/>
          <w:szCs w:val="24"/>
        </w:rPr>
        <w:t xml:space="preserve"> </w:t>
      </w:r>
      <w:r w:rsidRPr="006D54DA">
        <w:rPr>
          <w:spacing w:val="-1"/>
          <w:sz w:val="24"/>
          <w:szCs w:val="24"/>
        </w:rPr>
        <w:t>w</w:t>
      </w:r>
      <w:r w:rsidRPr="006D54DA">
        <w:rPr>
          <w:sz w:val="24"/>
          <w:szCs w:val="24"/>
        </w:rPr>
        <w:t>a k</w:t>
      </w:r>
      <w:r w:rsidRPr="006D54DA">
        <w:rPr>
          <w:spacing w:val="1"/>
          <w:sz w:val="24"/>
          <w:szCs w:val="24"/>
        </w:rPr>
        <w:t>im</w:t>
      </w:r>
      <w:r w:rsidRPr="006D54DA">
        <w:rPr>
          <w:spacing w:val="-1"/>
          <w:sz w:val="24"/>
          <w:szCs w:val="24"/>
        </w:rPr>
        <w:t>a</w:t>
      </w:r>
      <w:r w:rsidRPr="006D54DA">
        <w:rPr>
          <w:sz w:val="24"/>
          <w:szCs w:val="24"/>
        </w:rPr>
        <w:t>kus</w:t>
      </w:r>
      <w:r w:rsidRPr="006D54DA">
        <w:rPr>
          <w:spacing w:val="2"/>
          <w:sz w:val="24"/>
          <w:szCs w:val="24"/>
        </w:rPr>
        <w:t>u</w:t>
      </w:r>
      <w:r w:rsidRPr="006D54DA">
        <w:rPr>
          <w:sz w:val="24"/>
          <w:szCs w:val="24"/>
        </w:rPr>
        <w:t>di</w:t>
      </w:r>
      <w:r w:rsidRPr="006D54DA">
        <w:rPr>
          <w:spacing w:val="2"/>
          <w:sz w:val="24"/>
          <w:szCs w:val="24"/>
        </w:rPr>
        <w:t xml:space="preserve"> </w:t>
      </w:r>
      <w:r w:rsidRPr="006D54DA">
        <w:rPr>
          <w:spacing w:val="-1"/>
          <w:sz w:val="24"/>
          <w:szCs w:val="24"/>
        </w:rPr>
        <w:t>w</w:t>
      </w:r>
      <w:r w:rsidRPr="006D54DA">
        <w:rPr>
          <w:sz w:val="24"/>
          <w:szCs w:val="24"/>
        </w:rPr>
        <w:t>a 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5"/>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t</w:t>
      </w:r>
      <w:r w:rsidRPr="006D54DA">
        <w:rPr>
          <w:spacing w:val="2"/>
          <w:sz w:val="24"/>
          <w:szCs w:val="24"/>
        </w:rPr>
        <w:t>h</w:t>
      </w:r>
      <w:r w:rsidRPr="006D54DA">
        <w:rPr>
          <w:spacing w:val="-1"/>
          <w:sz w:val="24"/>
          <w:szCs w:val="24"/>
        </w:rPr>
        <w:t>e</w:t>
      </w:r>
      <w:r w:rsidRPr="006D54DA">
        <w:rPr>
          <w:sz w:val="24"/>
          <w:szCs w:val="24"/>
        </w:rPr>
        <w:t>o</w:t>
      </w:r>
      <w:r w:rsidRPr="006D54DA">
        <w:rPr>
          <w:spacing w:val="1"/>
          <w:sz w:val="24"/>
          <w:szCs w:val="24"/>
        </w:rPr>
        <w:t>l</w:t>
      </w:r>
      <w:r w:rsidRPr="006D54DA">
        <w:rPr>
          <w:sz w:val="24"/>
          <w:szCs w:val="24"/>
        </w:rPr>
        <w:t>o</w:t>
      </w:r>
      <w:r w:rsidRPr="006D54DA">
        <w:rPr>
          <w:spacing w:val="1"/>
          <w:sz w:val="24"/>
          <w:szCs w:val="24"/>
        </w:rPr>
        <w:t>ji</w:t>
      </w:r>
      <w:r w:rsidRPr="006D54DA">
        <w:rPr>
          <w:sz w:val="24"/>
          <w:szCs w:val="24"/>
        </w:rPr>
        <w:t>a</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z w:val="24"/>
          <w:szCs w:val="24"/>
        </w:rPr>
        <w:t>uo</w:t>
      </w:r>
      <w:r w:rsidRPr="006D54DA">
        <w:rPr>
          <w:spacing w:val="2"/>
          <w:sz w:val="24"/>
          <w:szCs w:val="24"/>
        </w:rPr>
        <w:t>n</w:t>
      </w:r>
      <w:r w:rsidRPr="006D54DA">
        <w:rPr>
          <w:spacing w:val="-2"/>
          <w:sz w:val="24"/>
          <w:szCs w:val="24"/>
        </w:rPr>
        <w:t>g</w:t>
      </w:r>
      <w:r w:rsidRPr="006D54DA">
        <w:rPr>
          <w:sz w:val="24"/>
          <w:szCs w:val="24"/>
        </w:rPr>
        <w:t>o,</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1"/>
          <w:sz w:val="24"/>
          <w:szCs w:val="24"/>
        </w:rPr>
        <w:t>m</w:t>
      </w:r>
      <w:r w:rsidRPr="006D54DA">
        <w:rPr>
          <w:spacing w:val="-1"/>
          <w:sz w:val="24"/>
          <w:szCs w:val="24"/>
        </w:rPr>
        <w:t>aa</w:t>
      </w:r>
      <w:r w:rsidRPr="006D54DA">
        <w:rPr>
          <w:spacing w:val="2"/>
          <w:sz w:val="24"/>
          <w:szCs w:val="24"/>
        </w:rPr>
        <w:t>n</w:t>
      </w:r>
      <w:r w:rsidRPr="006D54DA">
        <w:rPr>
          <w:sz w:val="24"/>
          <w:szCs w:val="24"/>
        </w:rPr>
        <w:t>dishi</w:t>
      </w:r>
      <w:r w:rsidRPr="006D54DA">
        <w:rPr>
          <w:spacing w:val="2"/>
          <w:sz w:val="24"/>
          <w:szCs w:val="24"/>
        </w:rPr>
        <w:t xml:space="preserve"> </w:t>
      </w:r>
      <w:r w:rsidRPr="006D54DA">
        <w:rPr>
          <w:sz w:val="24"/>
          <w:szCs w:val="24"/>
        </w:rPr>
        <w:t>m</w:t>
      </w:r>
      <w:r w:rsidRPr="006D54DA">
        <w:rPr>
          <w:spacing w:val="-1"/>
          <w:sz w:val="24"/>
          <w:szCs w:val="24"/>
        </w:rPr>
        <w:t>e</w:t>
      </w:r>
      <w:r w:rsidRPr="006D54DA">
        <w:rPr>
          <w:sz w:val="24"/>
          <w:szCs w:val="24"/>
        </w:rPr>
        <w:t>n</w:t>
      </w:r>
      <w:r w:rsidRPr="006D54DA">
        <w:rPr>
          <w:spacing w:val="-2"/>
          <w:sz w:val="24"/>
          <w:szCs w:val="24"/>
        </w:rPr>
        <w:t>g</w:t>
      </w:r>
      <w:r w:rsidRPr="006D54DA">
        <w:rPr>
          <w:sz w:val="24"/>
          <w:szCs w:val="24"/>
        </w:rPr>
        <w:t xml:space="preserve">ine </w:t>
      </w:r>
      <w:r w:rsidRPr="006D54DA">
        <w:rPr>
          <w:spacing w:val="-5"/>
          <w:sz w:val="24"/>
          <w:szCs w:val="24"/>
        </w:rPr>
        <w:t>y</w:t>
      </w:r>
      <w:r w:rsidRPr="006D54DA">
        <w:rPr>
          <w:spacing w:val="2"/>
          <w:sz w:val="24"/>
          <w:szCs w:val="24"/>
        </w:rPr>
        <w:t>o</w:t>
      </w:r>
      <w:r w:rsidRPr="006D54DA">
        <w:rPr>
          <w:spacing w:val="1"/>
          <w:sz w:val="24"/>
          <w:szCs w:val="24"/>
        </w:rPr>
        <w:t>t</w:t>
      </w:r>
      <w:r w:rsidRPr="006D54DA">
        <w:rPr>
          <w:sz w:val="24"/>
          <w:szCs w:val="24"/>
        </w:rPr>
        <w:t>e</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wa</w:t>
      </w:r>
      <w:r w:rsidRPr="006D54DA">
        <w:rPr>
          <w:spacing w:val="2"/>
          <w:sz w:val="24"/>
          <w:szCs w:val="24"/>
        </w:rPr>
        <w:t>n</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u.</w:t>
      </w:r>
    </w:p>
    <w:p w:rsidR="00D33AE5" w:rsidRPr="006D54DA" w:rsidRDefault="00CC3968" w:rsidP="006D54DA">
      <w:pPr>
        <w:ind w:right="10" w:firstLine="780"/>
        <w:jc w:val="both"/>
        <w:rPr>
          <w:sz w:val="24"/>
          <w:szCs w:val="24"/>
        </w:rPr>
      </w:pPr>
      <w:r w:rsidRPr="006D54DA">
        <w:rPr>
          <w:spacing w:val="1"/>
          <w:sz w:val="24"/>
          <w:szCs w:val="24"/>
        </w:rPr>
        <w:t>Jambo la kuzingatia</w:t>
      </w:r>
      <w:r w:rsidR="00C32D89" w:rsidRPr="006D54DA">
        <w:rPr>
          <w:sz w:val="24"/>
          <w:szCs w:val="24"/>
        </w:rPr>
        <w:t xml:space="preserve"> ni</w:t>
      </w:r>
      <w:r w:rsidR="00C32D89" w:rsidRPr="006D54DA">
        <w:rPr>
          <w:spacing w:val="2"/>
          <w:sz w:val="24"/>
          <w:szCs w:val="24"/>
        </w:rPr>
        <w:t xml:space="preserve"> </w:t>
      </w:r>
      <w:r w:rsidR="00C32D89" w:rsidRPr="006D54DA">
        <w:rPr>
          <w:sz w:val="24"/>
          <w:szCs w:val="24"/>
        </w:rPr>
        <w:t>k</w:t>
      </w:r>
      <w:r w:rsidR="00C32D89" w:rsidRPr="006D54DA">
        <w:rPr>
          <w:spacing w:val="-1"/>
          <w:sz w:val="24"/>
          <w:szCs w:val="24"/>
        </w:rPr>
        <w:t>wa</w:t>
      </w:r>
      <w:r w:rsidR="00C32D89" w:rsidRPr="006D54DA">
        <w:rPr>
          <w:spacing w:val="1"/>
          <w:sz w:val="24"/>
          <w:szCs w:val="24"/>
        </w:rPr>
        <w:t>m</w:t>
      </w:r>
      <w:r w:rsidR="00C32D89" w:rsidRPr="006D54DA">
        <w:rPr>
          <w:sz w:val="24"/>
          <w:szCs w:val="24"/>
        </w:rPr>
        <w:t>b</w:t>
      </w:r>
      <w:r w:rsidR="00C32D89" w:rsidRPr="006D54DA">
        <w:rPr>
          <w:spacing w:val="-1"/>
          <w:sz w:val="24"/>
          <w:szCs w:val="24"/>
        </w:rPr>
        <w:t>a</w:t>
      </w:r>
      <w:r w:rsidR="00C32D89" w:rsidRPr="006D54DA">
        <w:rPr>
          <w:sz w:val="24"/>
          <w:szCs w:val="24"/>
        </w:rPr>
        <w:t>,</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a</w:t>
      </w:r>
      <w:r w:rsidR="00C32D89" w:rsidRPr="006D54DA">
        <w:rPr>
          <w:spacing w:val="1"/>
          <w:sz w:val="24"/>
          <w:szCs w:val="24"/>
        </w:rPr>
        <w:t>m</w:t>
      </w:r>
      <w:r w:rsidR="00C32D89" w:rsidRPr="006D54DA">
        <w:rPr>
          <w:sz w:val="24"/>
          <w:szCs w:val="24"/>
        </w:rPr>
        <w:t>a dh</w:t>
      </w:r>
      <w:r w:rsidR="00C32D89" w:rsidRPr="006D54DA">
        <w:rPr>
          <w:spacing w:val="-1"/>
          <w:sz w:val="24"/>
          <w:szCs w:val="24"/>
        </w:rPr>
        <w:t>a</w:t>
      </w:r>
      <w:r w:rsidR="00C32D89" w:rsidRPr="006D54DA">
        <w:rPr>
          <w:sz w:val="24"/>
          <w:szCs w:val="24"/>
        </w:rPr>
        <w:t xml:space="preserve">na </w:t>
      </w:r>
      <w:r w:rsidR="00C32D89" w:rsidRPr="006D54DA">
        <w:rPr>
          <w:spacing w:val="1"/>
          <w:sz w:val="24"/>
          <w:szCs w:val="24"/>
        </w:rPr>
        <w:t>zili</w:t>
      </w:r>
      <w:r w:rsidR="00C32D89" w:rsidRPr="006D54DA">
        <w:rPr>
          <w:spacing w:val="-1"/>
          <w:sz w:val="24"/>
          <w:szCs w:val="24"/>
        </w:rPr>
        <w:t>z</w:t>
      </w:r>
      <w:r w:rsidR="00C32D89" w:rsidRPr="006D54DA">
        <w:rPr>
          <w:sz w:val="24"/>
          <w:szCs w:val="24"/>
        </w:rPr>
        <w:t>oon</w:t>
      </w:r>
      <w:r w:rsidR="00C32D89" w:rsidRPr="006D54DA">
        <w:rPr>
          <w:spacing w:val="-2"/>
          <w:sz w:val="24"/>
          <w:szCs w:val="24"/>
        </w:rPr>
        <w:t>g</w:t>
      </w:r>
      <w:r w:rsidR="00C32D89" w:rsidRPr="006D54DA">
        <w:rPr>
          <w:sz w:val="24"/>
          <w:szCs w:val="24"/>
        </w:rPr>
        <w:t>o</w:t>
      </w:r>
      <w:r w:rsidR="00C32D89" w:rsidRPr="006D54DA">
        <w:rPr>
          <w:spacing w:val="1"/>
          <w:sz w:val="24"/>
          <w:szCs w:val="24"/>
        </w:rPr>
        <w:t>z</w:t>
      </w:r>
      <w:r w:rsidR="00C32D89" w:rsidRPr="006D54DA">
        <w:rPr>
          <w:sz w:val="24"/>
          <w:szCs w:val="24"/>
        </w:rPr>
        <w:t>a k</w:t>
      </w:r>
      <w:r w:rsidR="00C32D89" w:rsidRPr="006D54DA">
        <w:rPr>
          <w:spacing w:val="-1"/>
          <w:sz w:val="24"/>
          <w:szCs w:val="24"/>
        </w:rPr>
        <w:t>w</w:t>
      </w:r>
      <w:r w:rsidR="00C32D89" w:rsidRPr="006D54DA">
        <w:rPr>
          <w:sz w:val="24"/>
          <w:szCs w:val="24"/>
        </w:rPr>
        <w:t>a u</w:t>
      </w:r>
      <w:r w:rsidR="00A14C4B" w:rsidRPr="006D54DA">
        <w:rPr>
          <w:sz w:val="24"/>
          <w:szCs w:val="24"/>
        </w:rPr>
        <w:t>h</w:t>
      </w:r>
      <w:r w:rsidR="00C32D89" w:rsidRPr="006D54DA">
        <w:rPr>
          <w:spacing w:val="-1"/>
          <w:sz w:val="24"/>
          <w:szCs w:val="24"/>
        </w:rPr>
        <w:t>a</w:t>
      </w:r>
      <w:r w:rsidR="00C32D89" w:rsidRPr="006D54DA">
        <w:rPr>
          <w:sz w:val="24"/>
          <w:szCs w:val="24"/>
        </w:rPr>
        <w:t>s</w:t>
      </w:r>
      <w:r w:rsidR="00C32D89" w:rsidRPr="006D54DA">
        <w:rPr>
          <w:spacing w:val="1"/>
          <w:sz w:val="24"/>
          <w:szCs w:val="24"/>
        </w:rPr>
        <w:t>il</w:t>
      </w:r>
      <w:r w:rsidR="00C32D89" w:rsidRPr="006D54DA">
        <w:rPr>
          <w:sz w:val="24"/>
          <w:szCs w:val="24"/>
        </w:rPr>
        <w:t>i</w:t>
      </w:r>
      <w:r w:rsidR="00C32D89" w:rsidRPr="006D54DA">
        <w:rPr>
          <w:spacing w:val="2"/>
          <w:sz w:val="24"/>
          <w:szCs w:val="24"/>
        </w:rPr>
        <w:t xml:space="preserve"> </w:t>
      </w:r>
      <w:r w:rsidR="00C32D89" w:rsidRPr="006D54DA">
        <w:rPr>
          <w:spacing w:val="1"/>
          <w:sz w:val="24"/>
          <w:szCs w:val="24"/>
        </w:rPr>
        <w:t>zi</w:t>
      </w:r>
      <w:r w:rsidR="00C32D89" w:rsidRPr="006D54DA">
        <w:rPr>
          <w:sz w:val="24"/>
          <w:szCs w:val="24"/>
        </w:rPr>
        <w:t>l</w:t>
      </w:r>
      <w:r w:rsidR="00C32D89" w:rsidRPr="006D54DA">
        <w:rPr>
          <w:spacing w:val="-2"/>
          <w:sz w:val="24"/>
          <w:szCs w:val="24"/>
        </w:rPr>
        <w:t>i</w:t>
      </w:r>
      <w:r w:rsidR="00C32D89" w:rsidRPr="006D54DA">
        <w:rPr>
          <w:spacing w:val="-1"/>
          <w:sz w:val="24"/>
          <w:szCs w:val="24"/>
        </w:rPr>
        <w:t>ac</w:t>
      </w:r>
      <w:r w:rsidR="00C32D89" w:rsidRPr="006D54DA">
        <w:rPr>
          <w:sz w:val="24"/>
          <w:szCs w:val="24"/>
        </w:rPr>
        <w:t>hi</w:t>
      </w:r>
      <w:r w:rsidR="00C32D89" w:rsidRPr="006D54DA">
        <w:rPr>
          <w:spacing w:val="1"/>
          <w:sz w:val="24"/>
          <w:szCs w:val="24"/>
        </w:rPr>
        <w:t>l</w:t>
      </w:r>
      <w:r w:rsidR="00C32D89" w:rsidRPr="006D54DA">
        <w:rPr>
          <w:sz w:val="24"/>
          <w:szCs w:val="24"/>
        </w:rPr>
        <w:t xml:space="preserve">ia </w:t>
      </w:r>
      <w:r w:rsidR="00C32D89" w:rsidRPr="006D54DA">
        <w:rPr>
          <w:spacing w:val="-1"/>
          <w:sz w:val="24"/>
          <w:szCs w:val="24"/>
        </w:rPr>
        <w:t>wa</w:t>
      </w:r>
      <w:r w:rsidR="00C32D89" w:rsidRPr="006D54DA">
        <w:rPr>
          <w:sz w:val="24"/>
          <w:szCs w:val="24"/>
        </w:rPr>
        <w:t>so</w:t>
      </w:r>
      <w:r w:rsidR="00C32D89" w:rsidRPr="006D54DA">
        <w:rPr>
          <w:spacing w:val="1"/>
          <w:sz w:val="24"/>
          <w:szCs w:val="24"/>
        </w:rPr>
        <w:t>m</w:t>
      </w:r>
      <w:r w:rsidR="00C32D89" w:rsidRPr="006D54DA">
        <w:rPr>
          <w:sz w:val="24"/>
          <w:szCs w:val="24"/>
        </w:rPr>
        <w:t>i</w:t>
      </w:r>
      <w:r w:rsidR="00C32D89" w:rsidRPr="006D54DA">
        <w:rPr>
          <w:spacing w:val="1"/>
          <w:sz w:val="24"/>
          <w:szCs w:val="24"/>
        </w:rPr>
        <w:t xml:space="preserve"> </w:t>
      </w:r>
      <w:r w:rsidR="00C32D89" w:rsidRPr="006D54DA">
        <w:rPr>
          <w:spacing w:val="-1"/>
          <w:sz w:val="24"/>
          <w:szCs w:val="24"/>
        </w:rPr>
        <w:t>w</w:t>
      </w:r>
      <w:r w:rsidR="00C32D89" w:rsidRPr="006D54DA">
        <w:rPr>
          <w:sz w:val="24"/>
          <w:szCs w:val="24"/>
        </w:rPr>
        <w:t>a k</w:t>
      </w:r>
      <w:r w:rsidR="00C32D89" w:rsidRPr="006D54DA">
        <w:rPr>
          <w:spacing w:val="1"/>
          <w:sz w:val="24"/>
          <w:szCs w:val="24"/>
        </w:rPr>
        <w:t>i</w:t>
      </w:r>
      <w:r w:rsidR="00C32D89" w:rsidRPr="006D54DA">
        <w:rPr>
          <w:sz w:val="24"/>
          <w:szCs w:val="24"/>
        </w:rPr>
        <w:t>s</w:t>
      </w:r>
      <w:r w:rsidR="00C32D89" w:rsidRPr="006D54DA">
        <w:rPr>
          <w:spacing w:val="-1"/>
          <w:sz w:val="24"/>
          <w:szCs w:val="24"/>
        </w:rPr>
        <w:t>a</w:t>
      </w:r>
      <w:r w:rsidR="00C32D89" w:rsidRPr="006D54DA">
        <w:rPr>
          <w:sz w:val="24"/>
          <w:szCs w:val="24"/>
        </w:rPr>
        <w:t>sa kupuu</w:t>
      </w:r>
      <w:r w:rsidR="00C32D89" w:rsidRPr="006D54DA">
        <w:rPr>
          <w:spacing w:val="1"/>
          <w:sz w:val="24"/>
          <w:szCs w:val="24"/>
        </w:rPr>
        <w:t>z</w:t>
      </w:r>
      <w:r w:rsidR="00C32D89" w:rsidRPr="006D54DA">
        <w:rPr>
          <w:sz w:val="24"/>
          <w:szCs w:val="24"/>
        </w:rPr>
        <w:t xml:space="preserve">a </w:t>
      </w:r>
      <w:r w:rsidR="00C32D89" w:rsidRPr="006D54DA">
        <w:rPr>
          <w:spacing w:val="1"/>
          <w:sz w:val="24"/>
          <w:szCs w:val="24"/>
        </w:rPr>
        <w:t>m</w:t>
      </w:r>
      <w:r w:rsidR="00C32D89" w:rsidRPr="006D54DA">
        <w:rPr>
          <w:sz w:val="24"/>
          <w:szCs w:val="24"/>
        </w:rPr>
        <w:t>suku</w:t>
      </w:r>
      <w:r w:rsidR="00C32D89" w:rsidRPr="006D54DA">
        <w:rPr>
          <w:spacing w:val="1"/>
          <w:sz w:val="24"/>
          <w:szCs w:val="24"/>
        </w:rPr>
        <w:t>m</w:t>
      </w:r>
      <w:r w:rsidR="00C32D89" w:rsidRPr="006D54DA">
        <w:rPr>
          <w:sz w:val="24"/>
          <w:szCs w:val="24"/>
        </w:rPr>
        <w:t>o</w:t>
      </w:r>
      <w:r w:rsidR="00C32D89" w:rsidRPr="006D54DA">
        <w:rPr>
          <w:spacing w:val="1"/>
          <w:sz w:val="24"/>
          <w:szCs w:val="24"/>
        </w:rPr>
        <w:t xml:space="preserve"> </w:t>
      </w:r>
      <w:r w:rsidR="00C32D89" w:rsidRPr="006D54DA">
        <w:rPr>
          <w:spacing w:val="-1"/>
          <w:sz w:val="24"/>
          <w:szCs w:val="24"/>
        </w:rPr>
        <w:t>w</w:t>
      </w:r>
      <w:r w:rsidR="00C32D89" w:rsidRPr="006D54DA">
        <w:rPr>
          <w:sz w:val="24"/>
          <w:szCs w:val="24"/>
        </w:rPr>
        <w:t xml:space="preserve">a </w:t>
      </w:r>
      <w:r w:rsidR="00C32D89" w:rsidRPr="006D54DA">
        <w:rPr>
          <w:spacing w:val="1"/>
          <w:sz w:val="24"/>
          <w:szCs w:val="24"/>
        </w:rPr>
        <w:t>m</w:t>
      </w:r>
      <w:r w:rsidR="00C32D89" w:rsidRPr="006D54DA">
        <w:rPr>
          <w:spacing w:val="-1"/>
          <w:sz w:val="24"/>
          <w:szCs w:val="24"/>
        </w:rPr>
        <w:t>a</w:t>
      </w:r>
      <w:r w:rsidR="00C32D89" w:rsidRPr="006D54DA">
        <w:rPr>
          <w:spacing w:val="1"/>
          <w:sz w:val="24"/>
          <w:szCs w:val="24"/>
        </w:rPr>
        <w:t>m</w:t>
      </w:r>
      <w:r w:rsidR="00C32D89" w:rsidRPr="006D54DA">
        <w:rPr>
          <w:spacing w:val="-2"/>
          <w:sz w:val="24"/>
          <w:szCs w:val="24"/>
        </w:rPr>
        <w:t>l</w:t>
      </w:r>
      <w:r w:rsidR="00C32D89" w:rsidRPr="006D54DA">
        <w:rPr>
          <w:spacing w:val="-1"/>
          <w:sz w:val="24"/>
          <w:szCs w:val="24"/>
        </w:rPr>
        <w:t>a</w:t>
      </w:r>
      <w:r w:rsidR="00C32D89" w:rsidRPr="006D54DA">
        <w:rPr>
          <w:sz w:val="24"/>
          <w:szCs w:val="24"/>
        </w:rPr>
        <w:t>ka</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 xml:space="preserve">a </w:t>
      </w:r>
      <w:r w:rsidR="00B81C63" w:rsidRPr="006D54DA">
        <w:rPr>
          <w:sz w:val="24"/>
          <w:szCs w:val="24"/>
        </w:rPr>
        <w:t>Pentatuku</w:t>
      </w:r>
      <w:r w:rsidR="00C32D89" w:rsidRPr="006D54DA">
        <w:rPr>
          <w:sz w:val="24"/>
          <w:szCs w:val="24"/>
        </w:rPr>
        <w:t>,</w:t>
      </w:r>
      <w:r w:rsidR="00C32D89" w:rsidRPr="006D54DA">
        <w:rPr>
          <w:spacing w:val="1"/>
          <w:sz w:val="24"/>
          <w:szCs w:val="24"/>
        </w:rPr>
        <w:t xml:space="preserve"> </w:t>
      </w:r>
      <w:r w:rsidR="00C32D89" w:rsidRPr="006D54DA">
        <w:rPr>
          <w:sz w:val="24"/>
          <w:szCs w:val="24"/>
        </w:rPr>
        <w:t>p</w:t>
      </w:r>
      <w:r w:rsidR="00C32D89" w:rsidRPr="006D54DA">
        <w:rPr>
          <w:spacing w:val="1"/>
          <w:sz w:val="24"/>
          <w:szCs w:val="24"/>
        </w:rPr>
        <w:t>i</w:t>
      </w:r>
      <w:r w:rsidR="00C32D89" w:rsidRPr="006D54DA">
        <w:rPr>
          <w:sz w:val="24"/>
          <w:szCs w:val="24"/>
        </w:rPr>
        <w:t xml:space="preserve">a </w:t>
      </w:r>
      <w:r w:rsidR="00C32D89" w:rsidRPr="006D54DA">
        <w:rPr>
          <w:spacing w:val="1"/>
          <w:sz w:val="24"/>
          <w:szCs w:val="24"/>
        </w:rPr>
        <w:t>zili</w:t>
      </w:r>
      <w:r w:rsidR="00C32D89" w:rsidRPr="006D54DA">
        <w:rPr>
          <w:sz w:val="24"/>
          <w:szCs w:val="24"/>
        </w:rPr>
        <w:t>s</w:t>
      </w:r>
      <w:r w:rsidR="00C32D89" w:rsidRPr="006D54DA">
        <w:rPr>
          <w:spacing w:val="-1"/>
          <w:sz w:val="24"/>
          <w:szCs w:val="24"/>
        </w:rPr>
        <w:t>a</w:t>
      </w:r>
      <w:r w:rsidR="00C32D89" w:rsidRPr="006D54DA">
        <w:rPr>
          <w:sz w:val="24"/>
          <w:szCs w:val="24"/>
        </w:rPr>
        <w:t>b</w:t>
      </w:r>
      <w:r w:rsidR="00C32D89" w:rsidRPr="006D54DA">
        <w:rPr>
          <w:spacing w:val="-1"/>
          <w:sz w:val="24"/>
          <w:szCs w:val="24"/>
        </w:rPr>
        <w:t>a</w:t>
      </w:r>
      <w:r w:rsidR="00C32D89" w:rsidRPr="006D54DA">
        <w:rPr>
          <w:sz w:val="24"/>
          <w:szCs w:val="24"/>
        </w:rPr>
        <w:t>b</w:t>
      </w:r>
      <w:r w:rsidR="00C32D89" w:rsidRPr="006D54DA">
        <w:rPr>
          <w:spacing w:val="1"/>
          <w:sz w:val="24"/>
          <w:szCs w:val="24"/>
        </w:rPr>
        <w:t>i</w:t>
      </w:r>
      <w:r w:rsidR="00C32D89" w:rsidRPr="006D54DA">
        <w:rPr>
          <w:sz w:val="24"/>
          <w:szCs w:val="24"/>
        </w:rPr>
        <w:t xml:space="preserve">sha </w:t>
      </w:r>
      <w:r w:rsidR="00C32D89" w:rsidRPr="006D54DA">
        <w:rPr>
          <w:spacing w:val="1"/>
          <w:sz w:val="24"/>
          <w:szCs w:val="24"/>
        </w:rPr>
        <w:t>m</w:t>
      </w:r>
      <w:r w:rsidR="00C32D89" w:rsidRPr="006D54DA">
        <w:rPr>
          <w:spacing w:val="-1"/>
          <w:sz w:val="24"/>
          <w:szCs w:val="24"/>
        </w:rPr>
        <w:t>a</w:t>
      </w:r>
      <w:r w:rsidR="00C32D89" w:rsidRPr="006D54DA">
        <w:rPr>
          <w:sz w:val="24"/>
          <w:szCs w:val="24"/>
        </w:rPr>
        <w:t>oni k</w:t>
      </w:r>
      <w:r w:rsidR="00C32D89" w:rsidRPr="006D54DA">
        <w:rPr>
          <w:spacing w:val="-1"/>
          <w:sz w:val="24"/>
          <w:szCs w:val="24"/>
        </w:rPr>
        <w:t>a</w:t>
      </w:r>
      <w:r w:rsidR="00C32D89" w:rsidRPr="006D54DA">
        <w:rPr>
          <w:sz w:val="24"/>
          <w:szCs w:val="24"/>
        </w:rPr>
        <w:t>dh</w:t>
      </w:r>
      <w:r w:rsidR="00C32D89" w:rsidRPr="006D54DA">
        <w:rPr>
          <w:spacing w:val="-1"/>
          <w:sz w:val="24"/>
          <w:szCs w:val="24"/>
        </w:rPr>
        <w:t>a</w:t>
      </w:r>
      <w:r w:rsidR="00C32D89" w:rsidRPr="006D54DA">
        <w:rPr>
          <w:sz w:val="24"/>
          <w:szCs w:val="24"/>
        </w:rPr>
        <w:t>a</w:t>
      </w:r>
      <w:r w:rsidR="00E224C7" w:rsidRPr="006D54DA">
        <w:rPr>
          <w:spacing w:val="-1"/>
          <w:sz w:val="24"/>
          <w:szCs w:val="24"/>
        </w:rPr>
        <w:t xml:space="preserve"> </w:t>
      </w:r>
      <w:r w:rsidR="00C32D89" w:rsidRPr="006D54DA">
        <w:rPr>
          <w:spacing w:val="1"/>
          <w:sz w:val="24"/>
          <w:szCs w:val="24"/>
        </w:rPr>
        <w:t>j</w:t>
      </w:r>
      <w:r w:rsidR="00C32D89" w:rsidRPr="006D54DA">
        <w:rPr>
          <w:sz w:val="24"/>
          <w:szCs w:val="24"/>
        </w:rPr>
        <w:t xml:space="preserve">uu </w:t>
      </w:r>
      <w:r w:rsidR="00A14C4B" w:rsidRPr="006D54DA">
        <w:rPr>
          <w:sz w:val="24"/>
          <w:szCs w:val="24"/>
        </w:rPr>
        <w:t xml:space="preserve">ya </w:t>
      </w:r>
      <w:r w:rsidR="00C32D89" w:rsidRPr="006D54DA">
        <w:rPr>
          <w:spacing w:val="1"/>
          <w:sz w:val="24"/>
          <w:szCs w:val="24"/>
        </w:rPr>
        <w:t>ma</w:t>
      </w:r>
      <w:r w:rsidR="00C32D89" w:rsidRPr="006D54DA">
        <w:rPr>
          <w:spacing w:val="-1"/>
          <w:sz w:val="24"/>
          <w:szCs w:val="24"/>
        </w:rPr>
        <w:t>e</w:t>
      </w:r>
      <w:r w:rsidR="00C32D89" w:rsidRPr="006D54DA">
        <w:rPr>
          <w:sz w:val="24"/>
          <w:szCs w:val="24"/>
        </w:rPr>
        <w:t>nd</w:t>
      </w:r>
      <w:r w:rsidR="00C32D89" w:rsidRPr="006D54DA">
        <w:rPr>
          <w:spacing w:val="-1"/>
          <w:sz w:val="24"/>
          <w:szCs w:val="24"/>
        </w:rPr>
        <w:t>e</w:t>
      </w:r>
      <w:r w:rsidR="00C32D89" w:rsidRPr="006D54DA">
        <w:rPr>
          <w:spacing w:val="1"/>
          <w:sz w:val="24"/>
          <w:szCs w:val="24"/>
        </w:rPr>
        <w:t>l</w:t>
      </w:r>
      <w:r w:rsidR="00C32D89" w:rsidRPr="006D54DA">
        <w:rPr>
          <w:spacing w:val="-1"/>
          <w:sz w:val="24"/>
          <w:szCs w:val="24"/>
        </w:rPr>
        <w:t>e</w:t>
      </w:r>
      <w:r w:rsidR="00C32D89" w:rsidRPr="006D54DA">
        <w:rPr>
          <w:sz w:val="24"/>
          <w:szCs w:val="24"/>
        </w:rPr>
        <w:t>o</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4"/>
          <w:sz w:val="24"/>
          <w:szCs w:val="24"/>
        </w:rPr>
        <w:t xml:space="preserve"> </w:t>
      </w:r>
      <w:r w:rsidR="00C32D89" w:rsidRPr="006D54DA">
        <w:rPr>
          <w:sz w:val="24"/>
          <w:szCs w:val="24"/>
        </w:rPr>
        <w:t>k</w:t>
      </w:r>
      <w:r w:rsidR="00C32D89" w:rsidRPr="006D54DA">
        <w:rPr>
          <w:spacing w:val="1"/>
          <w:sz w:val="24"/>
          <w:szCs w:val="24"/>
        </w:rPr>
        <w:t>i</w:t>
      </w:r>
      <w:r w:rsidR="00C32D89" w:rsidRPr="006D54DA">
        <w:rPr>
          <w:sz w:val="24"/>
          <w:szCs w:val="24"/>
        </w:rPr>
        <w:t>h</w:t>
      </w:r>
      <w:r w:rsidR="00C32D89" w:rsidRPr="006D54DA">
        <w:rPr>
          <w:spacing w:val="1"/>
          <w:sz w:val="24"/>
          <w:szCs w:val="24"/>
        </w:rPr>
        <w:t>i</w:t>
      </w:r>
      <w:r w:rsidR="00C32D89" w:rsidRPr="006D54DA">
        <w:rPr>
          <w:sz w:val="24"/>
          <w:szCs w:val="24"/>
        </w:rPr>
        <w:t>s</w:t>
      </w:r>
      <w:r w:rsidR="00C32D89" w:rsidRPr="006D54DA">
        <w:rPr>
          <w:spacing w:val="1"/>
          <w:sz w:val="24"/>
          <w:szCs w:val="24"/>
        </w:rPr>
        <w:t>t</w:t>
      </w:r>
      <w:r w:rsidR="00C32D89" w:rsidRPr="006D54DA">
        <w:rPr>
          <w:sz w:val="24"/>
          <w:szCs w:val="24"/>
        </w:rPr>
        <w:t>o</w:t>
      </w:r>
      <w:r w:rsidR="00C32D89" w:rsidRPr="006D54DA">
        <w:rPr>
          <w:spacing w:val="-1"/>
          <w:sz w:val="24"/>
          <w:szCs w:val="24"/>
        </w:rPr>
        <w:t>r</w:t>
      </w:r>
      <w:r w:rsidR="00C32D89" w:rsidRPr="006D54DA">
        <w:rPr>
          <w:spacing w:val="1"/>
          <w:sz w:val="24"/>
          <w:szCs w:val="24"/>
        </w:rPr>
        <w:t>i</w:t>
      </w:r>
      <w:r w:rsidR="00C32D89" w:rsidRPr="006D54DA">
        <w:rPr>
          <w:sz w:val="24"/>
          <w:szCs w:val="24"/>
        </w:rPr>
        <w:t>a</w:t>
      </w:r>
      <w:r w:rsidR="00C32D89" w:rsidRPr="006D54DA">
        <w:rPr>
          <w:spacing w:val="1"/>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C32D89" w:rsidRPr="006D54DA">
        <w:rPr>
          <w:spacing w:val="1"/>
          <w:sz w:val="24"/>
          <w:szCs w:val="24"/>
        </w:rPr>
        <w:t>im</w:t>
      </w:r>
      <w:r w:rsidR="00C32D89" w:rsidRPr="006D54DA">
        <w:rPr>
          <w:spacing w:val="-1"/>
          <w:sz w:val="24"/>
          <w:szCs w:val="24"/>
        </w:rPr>
        <w:t>a</w:t>
      </w:r>
      <w:r w:rsidR="00C32D89" w:rsidRPr="006D54DA">
        <w:rPr>
          <w:sz w:val="24"/>
          <w:szCs w:val="24"/>
        </w:rPr>
        <w:t>ni</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4"/>
          <w:sz w:val="24"/>
          <w:szCs w:val="24"/>
        </w:rPr>
        <w:t xml:space="preserve"> </w:t>
      </w:r>
      <w:r w:rsidR="00C32D89" w:rsidRPr="006D54DA">
        <w:rPr>
          <w:spacing w:val="-3"/>
          <w:sz w:val="24"/>
          <w:szCs w:val="24"/>
        </w:rPr>
        <w:t>I</w:t>
      </w:r>
      <w:r w:rsidR="00C32D89" w:rsidRPr="006D54DA">
        <w:rPr>
          <w:spacing w:val="3"/>
          <w:sz w:val="24"/>
          <w:szCs w:val="24"/>
        </w:rPr>
        <w:t>s</w:t>
      </w:r>
      <w:r w:rsidR="00C32D89" w:rsidRPr="006D54DA">
        <w:rPr>
          <w:spacing w:val="-1"/>
          <w:sz w:val="24"/>
          <w:szCs w:val="24"/>
        </w:rPr>
        <w:t>rae</w:t>
      </w:r>
      <w:r w:rsidR="00C32D89" w:rsidRPr="006D54DA">
        <w:rPr>
          <w:spacing w:val="1"/>
          <w:sz w:val="24"/>
          <w:szCs w:val="24"/>
        </w:rPr>
        <w:t>li</w:t>
      </w:r>
    </w:p>
    <w:p w:rsidR="006D54DA" w:rsidRPr="006D54DA" w:rsidRDefault="006D54DA" w:rsidP="00586AF6">
      <w:pPr>
        <w:spacing w:before="24"/>
        <w:ind w:right="10"/>
        <w:jc w:val="both"/>
        <w:rPr>
          <w:b/>
          <w:color w:val="2C5276"/>
          <w:spacing w:val="-1"/>
          <w:sz w:val="24"/>
          <w:szCs w:val="24"/>
        </w:rPr>
      </w:pPr>
    </w:p>
    <w:p w:rsidR="00D33AE5" w:rsidRPr="006D54DA" w:rsidRDefault="001A014A" w:rsidP="006D54DA">
      <w:pPr>
        <w:pStyle w:val="BulletHeading"/>
        <w:ind w:right="10"/>
        <w:jc w:val="both"/>
        <w:rPr>
          <w:rFonts w:cs="Times New Roman"/>
        </w:rPr>
      </w:pPr>
      <w:bookmarkStart w:id="5" w:name="_Toc167694778"/>
      <w:r w:rsidRPr="006D54DA">
        <w:rPr>
          <w:rFonts w:cs="Times New Roman"/>
        </w:rPr>
        <w:t>Maendeleo ya</w:t>
      </w:r>
      <w:r w:rsidR="00953FB4" w:rsidRPr="006D54DA">
        <w:rPr>
          <w:rFonts w:cs="Times New Roman"/>
        </w:rPr>
        <w:t xml:space="preserve"> </w:t>
      </w:r>
      <w:r w:rsidR="00AE7F9A" w:rsidRPr="006D54DA">
        <w:rPr>
          <w:rFonts w:cs="Times New Roman"/>
        </w:rPr>
        <w:t>kihistoria</w:t>
      </w:r>
      <w:bookmarkEnd w:id="5"/>
    </w:p>
    <w:p w:rsidR="00D33AE5" w:rsidRPr="006D54DA" w:rsidRDefault="00D33AE5" w:rsidP="006D54DA">
      <w:pPr>
        <w:spacing w:line="200" w:lineRule="exact"/>
        <w:ind w:right="10"/>
        <w:jc w:val="both"/>
        <w:rPr>
          <w:sz w:val="24"/>
          <w:szCs w:val="24"/>
        </w:rPr>
      </w:pPr>
    </w:p>
    <w:p w:rsidR="00D33AE5" w:rsidRPr="006D54DA" w:rsidRDefault="00C32D89" w:rsidP="006D54DA">
      <w:pPr>
        <w:ind w:right="10" w:firstLine="720"/>
        <w:jc w:val="both"/>
        <w:rPr>
          <w:sz w:val="24"/>
          <w:szCs w:val="24"/>
        </w:rPr>
      </w:pP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oni</w:t>
      </w:r>
      <w:r w:rsidRPr="006D54DA">
        <w:rPr>
          <w:spacing w:val="2"/>
          <w:sz w:val="24"/>
          <w:szCs w:val="24"/>
        </w:rPr>
        <w:t xml:space="preserve"> </w:t>
      </w:r>
      <w:r w:rsidRPr="006D54DA">
        <w:rPr>
          <w:spacing w:val="1"/>
          <w:sz w:val="24"/>
          <w:szCs w:val="24"/>
        </w:rPr>
        <w:t>m</w:t>
      </w:r>
      <w:r w:rsidRPr="006D54DA">
        <w:rPr>
          <w:spacing w:val="-1"/>
          <w:sz w:val="24"/>
          <w:szCs w:val="24"/>
        </w:rPr>
        <w:t>w</w:t>
      </w:r>
      <w:r w:rsidRPr="006D54DA">
        <w:rPr>
          <w:sz w:val="24"/>
          <w:szCs w:val="24"/>
        </w:rPr>
        <w:t>a k</w:t>
      </w:r>
      <w:r w:rsidRPr="006D54DA">
        <w:rPr>
          <w:spacing w:val="1"/>
          <w:sz w:val="24"/>
          <w:szCs w:val="24"/>
        </w:rPr>
        <w:t>a</w:t>
      </w:r>
      <w:r w:rsidRPr="006D54DA">
        <w:rPr>
          <w:spacing w:val="-1"/>
          <w:sz w:val="24"/>
          <w:szCs w:val="24"/>
        </w:rPr>
        <w:t>r</w:t>
      </w:r>
      <w:r w:rsidRPr="006D54DA">
        <w:rPr>
          <w:sz w:val="24"/>
          <w:szCs w:val="24"/>
        </w:rPr>
        <w:t>ne</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ku</w:t>
      </w:r>
      <w:r w:rsidRPr="006D54DA">
        <w:rPr>
          <w:spacing w:val="1"/>
          <w:sz w:val="24"/>
          <w:szCs w:val="24"/>
        </w:rPr>
        <w:t>m</w:t>
      </w:r>
      <w:r w:rsidRPr="006D54DA">
        <w:rPr>
          <w:sz w:val="24"/>
          <w:szCs w:val="24"/>
        </w:rPr>
        <w:t>i</w:t>
      </w:r>
      <w:r w:rsidRPr="006D54DA">
        <w:rPr>
          <w:spacing w:val="2"/>
          <w:sz w:val="24"/>
          <w:szCs w:val="24"/>
        </w:rPr>
        <w:t xml:space="preserve"> </w:t>
      </w:r>
      <w:r w:rsidRPr="006D54DA">
        <w:rPr>
          <w:sz w:val="24"/>
          <w:szCs w:val="24"/>
        </w:rPr>
        <w:t>na</w:t>
      </w:r>
      <w:r w:rsidRPr="006D54DA">
        <w:rPr>
          <w:spacing w:val="2"/>
          <w:sz w:val="24"/>
          <w:szCs w:val="24"/>
        </w:rPr>
        <w:t xml:space="preserve"> </w:t>
      </w:r>
      <w:r w:rsidRPr="006D54DA">
        <w:rPr>
          <w:spacing w:val="1"/>
          <w:sz w:val="24"/>
          <w:szCs w:val="24"/>
        </w:rPr>
        <w:t>ti</w:t>
      </w:r>
      <w:r w:rsidRPr="006D54DA">
        <w:rPr>
          <w:sz w:val="24"/>
          <w:szCs w:val="24"/>
        </w:rPr>
        <w:t>s</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u</w:t>
      </w:r>
      <w:r w:rsidR="00A14C4B" w:rsidRPr="006D54DA">
        <w:rPr>
          <w:sz w:val="24"/>
          <w:szCs w:val="24"/>
        </w:rPr>
        <w:t>h</w:t>
      </w:r>
      <w:r w:rsidRPr="006D54DA">
        <w:rPr>
          <w:spacing w:val="-1"/>
          <w:sz w:val="24"/>
          <w:szCs w:val="24"/>
        </w:rPr>
        <w:t>a</w:t>
      </w:r>
      <w:r w:rsidRPr="006D54DA">
        <w:rPr>
          <w:sz w:val="24"/>
          <w:szCs w:val="24"/>
        </w:rPr>
        <w:t>s</w:t>
      </w:r>
      <w:r w:rsidRPr="006D54DA">
        <w:rPr>
          <w:spacing w:val="3"/>
          <w:sz w:val="24"/>
          <w:szCs w:val="24"/>
        </w:rPr>
        <w:t>i</w:t>
      </w:r>
      <w:r w:rsidRPr="006D54DA">
        <w:rPr>
          <w:spacing w:val="1"/>
          <w:sz w:val="24"/>
          <w:szCs w:val="24"/>
        </w:rPr>
        <w:t>li</w:t>
      </w:r>
      <w:r w:rsidRPr="006D54DA">
        <w:rPr>
          <w:sz w:val="24"/>
          <w:szCs w:val="24"/>
        </w:rPr>
        <w:t>a ul</w:t>
      </w:r>
      <w:r w:rsidRPr="006D54DA">
        <w:rPr>
          <w:spacing w:val="1"/>
          <w:sz w:val="24"/>
          <w:szCs w:val="24"/>
        </w:rPr>
        <w:t>i</w:t>
      </w:r>
      <w:r w:rsidRPr="006D54DA">
        <w:rPr>
          <w:sz w:val="24"/>
          <w:szCs w:val="24"/>
        </w:rPr>
        <w:t>ku</w:t>
      </w:r>
      <w:r w:rsidRPr="006D54DA">
        <w:rPr>
          <w:spacing w:val="-1"/>
          <w:sz w:val="24"/>
          <w:szCs w:val="24"/>
        </w:rPr>
        <w:t>w</w:t>
      </w:r>
      <w:r w:rsidRPr="006D54DA">
        <w:rPr>
          <w:sz w:val="24"/>
          <w:szCs w:val="24"/>
        </w:rPr>
        <w:t>a um</w:t>
      </w:r>
      <w:r w:rsidRPr="006D54DA">
        <w:rPr>
          <w:spacing w:val="-1"/>
          <w:sz w:val="24"/>
          <w:szCs w:val="24"/>
        </w:rPr>
        <w:t>e</w:t>
      </w:r>
      <w:r w:rsidRPr="006D54DA">
        <w:rPr>
          <w:sz w:val="24"/>
          <w:szCs w:val="24"/>
        </w:rPr>
        <w:t>s</w:t>
      </w:r>
      <w:r w:rsidRPr="006D54DA">
        <w:rPr>
          <w:spacing w:val="-1"/>
          <w:sz w:val="24"/>
          <w:szCs w:val="24"/>
        </w:rPr>
        <w:t>a</w:t>
      </w:r>
      <w:r w:rsidRPr="006D54DA">
        <w:rPr>
          <w:spacing w:val="2"/>
          <w:sz w:val="24"/>
          <w:szCs w:val="24"/>
        </w:rPr>
        <w:t>b</w:t>
      </w:r>
      <w:r w:rsidRPr="006D54DA">
        <w:rPr>
          <w:spacing w:val="-1"/>
          <w:sz w:val="24"/>
          <w:szCs w:val="24"/>
        </w:rPr>
        <w:t>a</w:t>
      </w:r>
      <w:r w:rsidRPr="006D54DA">
        <w:rPr>
          <w:sz w:val="24"/>
          <w:szCs w:val="24"/>
        </w:rPr>
        <w:t>bisha k</w:t>
      </w:r>
      <w:r w:rsidRPr="006D54DA">
        <w:rPr>
          <w:spacing w:val="1"/>
          <w:sz w:val="24"/>
          <w:szCs w:val="24"/>
        </w:rPr>
        <w:t>il</w:t>
      </w:r>
      <w:r w:rsidRPr="006D54DA">
        <w:rPr>
          <w:sz w:val="24"/>
          <w:szCs w:val="24"/>
        </w:rPr>
        <w:t>e tun</w:t>
      </w:r>
      <w:r w:rsidRPr="006D54DA">
        <w:rPr>
          <w:spacing w:val="-1"/>
          <w:sz w:val="24"/>
          <w:szCs w:val="24"/>
        </w:rPr>
        <w:t>ac</w:t>
      </w:r>
      <w:r w:rsidRPr="006D54DA">
        <w:rPr>
          <w:sz w:val="24"/>
          <w:szCs w:val="24"/>
        </w:rPr>
        <w:t>ho</w:t>
      </w:r>
      <w:r w:rsidRPr="006D54DA">
        <w:rPr>
          <w:spacing w:val="-1"/>
          <w:sz w:val="24"/>
          <w:szCs w:val="24"/>
        </w:rPr>
        <w:t>we</w:t>
      </w:r>
      <w:r w:rsidRPr="006D54DA">
        <w:rPr>
          <w:spacing w:val="1"/>
          <w:sz w:val="24"/>
          <w:szCs w:val="24"/>
        </w:rPr>
        <w:t>z</w:t>
      </w:r>
      <w:r w:rsidRPr="006D54DA">
        <w:rPr>
          <w:sz w:val="24"/>
          <w:szCs w:val="24"/>
        </w:rPr>
        <w:t xml:space="preserve">a kukiita </w:t>
      </w:r>
      <w:r w:rsidRPr="006D54DA">
        <w:rPr>
          <w:spacing w:val="-1"/>
          <w:sz w:val="24"/>
          <w:szCs w:val="24"/>
        </w:rPr>
        <w:t>“</w:t>
      </w:r>
      <w:r w:rsidRPr="006D54DA">
        <w:rPr>
          <w:spacing w:val="2"/>
          <w:sz w:val="24"/>
          <w:szCs w:val="24"/>
        </w:rPr>
        <w:t>h</w:t>
      </w:r>
      <w:r w:rsidRPr="006D54DA">
        <w:rPr>
          <w:sz w:val="24"/>
          <w:szCs w:val="24"/>
        </w:rPr>
        <w:t>isto</w:t>
      </w:r>
      <w:r w:rsidRPr="006D54DA">
        <w:rPr>
          <w:spacing w:val="-1"/>
          <w:sz w:val="24"/>
          <w:szCs w:val="24"/>
        </w:rPr>
        <w:t>r</w:t>
      </w:r>
      <w:r w:rsidRPr="006D54DA">
        <w:rPr>
          <w:sz w:val="24"/>
          <w:szCs w:val="24"/>
        </w:rPr>
        <w:t xml:space="preserve">ia </w:t>
      </w:r>
      <w:r w:rsidRPr="006D54DA">
        <w:rPr>
          <w:spacing w:val="-5"/>
          <w:sz w:val="24"/>
          <w:szCs w:val="24"/>
        </w:rPr>
        <w:t>y</w:t>
      </w:r>
      <w:r w:rsidRPr="006D54DA">
        <w:rPr>
          <w:sz w:val="24"/>
          <w:szCs w:val="24"/>
        </w:rPr>
        <w:t>a ki</w:t>
      </w:r>
      <w:r w:rsidRPr="006D54DA">
        <w:rPr>
          <w:spacing w:val="-1"/>
          <w:sz w:val="24"/>
          <w:szCs w:val="24"/>
        </w:rPr>
        <w:t>a</w:t>
      </w:r>
      <w:r w:rsidRPr="006D54DA">
        <w:rPr>
          <w:sz w:val="24"/>
          <w:szCs w:val="24"/>
        </w:rPr>
        <w:t>sili</w:t>
      </w:r>
      <w:r w:rsidRPr="006D54DA">
        <w:rPr>
          <w:spacing w:val="-1"/>
          <w:sz w:val="24"/>
          <w:szCs w:val="24"/>
        </w:rPr>
        <w:t>”</w:t>
      </w:r>
      <w:r w:rsidRPr="006D54DA">
        <w:rPr>
          <w:sz w:val="24"/>
          <w:szCs w:val="24"/>
        </w:rPr>
        <w:t>.</w:t>
      </w:r>
      <w:r w:rsidR="006D54DA">
        <w:rPr>
          <w:sz w:val="24"/>
          <w:szCs w:val="24"/>
        </w:rPr>
        <w:t xml:space="preserve"> </w:t>
      </w:r>
      <w:r w:rsidRPr="006D54DA">
        <w:rPr>
          <w:spacing w:val="-1"/>
          <w:sz w:val="24"/>
          <w:szCs w:val="24"/>
        </w:rPr>
        <w:t>H</w:t>
      </w:r>
      <w:r w:rsidRPr="006D54DA">
        <w:rPr>
          <w:sz w:val="24"/>
          <w:szCs w:val="24"/>
        </w:rPr>
        <w:t>ii iliku</w:t>
      </w:r>
      <w:r w:rsidRPr="006D54DA">
        <w:rPr>
          <w:spacing w:val="-1"/>
          <w:sz w:val="24"/>
          <w:szCs w:val="24"/>
        </w:rPr>
        <w:t>w</w:t>
      </w:r>
      <w:r w:rsidRPr="006D54DA">
        <w:rPr>
          <w:sz w:val="24"/>
          <w:szCs w:val="24"/>
        </w:rPr>
        <w:t>a im</w:t>
      </w:r>
      <w:r w:rsidRPr="006D54DA">
        <w:rPr>
          <w:spacing w:val="-1"/>
          <w:sz w:val="24"/>
          <w:szCs w:val="24"/>
        </w:rPr>
        <w:t>a</w:t>
      </w:r>
      <w:r w:rsidRPr="006D54DA">
        <w:rPr>
          <w:sz w:val="24"/>
          <w:szCs w:val="24"/>
        </w:rPr>
        <w:t>ni k</w:t>
      </w:r>
      <w:r w:rsidRPr="006D54DA">
        <w:rPr>
          <w:spacing w:val="-1"/>
          <w:sz w:val="24"/>
          <w:szCs w:val="24"/>
        </w:rPr>
        <w:t>wa</w:t>
      </w:r>
      <w:r w:rsidRPr="006D54DA">
        <w:rPr>
          <w:sz w:val="24"/>
          <w:szCs w:val="24"/>
        </w:rPr>
        <w:t>mb</w:t>
      </w:r>
      <w:r w:rsidRPr="006D54DA">
        <w:rPr>
          <w:spacing w:val="-1"/>
          <w:sz w:val="24"/>
          <w:szCs w:val="24"/>
        </w:rPr>
        <w:t>a</w:t>
      </w:r>
      <w:r w:rsidRPr="006D54DA">
        <w:rPr>
          <w:sz w:val="24"/>
          <w:szCs w:val="24"/>
        </w:rPr>
        <w:t>, njia bo</w:t>
      </w:r>
      <w:r w:rsidRPr="006D54DA">
        <w:rPr>
          <w:spacing w:val="-1"/>
          <w:sz w:val="24"/>
          <w:szCs w:val="24"/>
        </w:rPr>
        <w:t>r</w:t>
      </w:r>
      <w:r w:rsidRPr="006D54DA">
        <w:rPr>
          <w:sz w:val="24"/>
          <w:szCs w:val="24"/>
        </w:rPr>
        <w:t xml:space="preserve">a </w:t>
      </w:r>
      <w:r w:rsidRPr="006D54DA">
        <w:rPr>
          <w:spacing w:val="-5"/>
          <w:sz w:val="24"/>
          <w:szCs w:val="24"/>
        </w:rPr>
        <w:t>y</w:t>
      </w:r>
      <w:r w:rsidRPr="006D54DA">
        <w:rPr>
          <w:sz w:val="24"/>
          <w:szCs w:val="24"/>
        </w:rPr>
        <w:t>a ku</w:t>
      </w:r>
      <w:r w:rsidRPr="006D54DA">
        <w:rPr>
          <w:spacing w:val="-1"/>
          <w:sz w:val="24"/>
          <w:szCs w:val="24"/>
        </w:rPr>
        <w:t>e</w:t>
      </w:r>
      <w:r w:rsidRPr="006D54DA">
        <w:rPr>
          <w:spacing w:val="1"/>
          <w:sz w:val="24"/>
          <w:szCs w:val="24"/>
        </w:rPr>
        <w:t>l</w:t>
      </w:r>
      <w:r w:rsidRPr="006D54DA">
        <w:rPr>
          <w:spacing w:val="-1"/>
          <w:sz w:val="24"/>
          <w:szCs w:val="24"/>
        </w:rPr>
        <w:t>ew</w:t>
      </w:r>
      <w:r w:rsidRPr="006D54DA">
        <w:rPr>
          <w:sz w:val="24"/>
          <w:szCs w:val="24"/>
        </w:rPr>
        <w:t>a</w:t>
      </w:r>
      <w:r w:rsidRPr="006D54DA">
        <w:rPr>
          <w:spacing w:val="55"/>
          <w:sz w:val="24"/>
          <w:szCs w:val="24"/>
        </w:rPr>
        <w:t xml:space="preserve"> </w:t>
      </w:r>
      <w:r w:rsidRPr="006D54DA">
        <w:rPr>
          <w:spacing w:val="1"/>
          <w:sz w:val="24"/>
          <w:szCs w:val="24"/>
        </w:rPr>
        <w:t>m</w:t>
      </w:r>
      <w:r w:rsidRPr="006D54DA">
        <w:rPr>
          <w:spacing w:val="-1"/>
          <w:sz w:val="24"/>
          <w:szCs w:val="24"/>
        </w:rPr>
        <w:t>a</w:t>
      </w:r>
      <w:r w:rsidRPr="006D54DA">
        <w:rPr>
          <w:sz w:val="24"/>
          <w:szCs w:val="24"/>
        </w:rPr>
        <w:t xml:space="preserve">da </w:t>
      </w:r>
      <w:r w:rsidRPr="006D54DA">
        <w:rPr>
          <w:spacing w:val="-5"/>
          <w:sz w:val="24"/>
          <w:szCs w:val="24"/>
        </w:rPr>
        <w:t>y</w:t>
      </w:r>
      <w:r w:rsidRPr="006D54DA">
        <w:rPr>
          <w:spacing w:val="5"/>
          <w:sz w:val="24"/>
          <w:szCs w:val="24"/>
        </w:rPr>
        <w:t>o</w:t>
      </w:r>
      <w:r w:rsidRPr="006D54DA">
        <w:rPr>
          <w:spacing w:val="-5"/>
          <w:sz w:val="24"/>
          <w:szCs w:val="24"/>
        </w:rPr>
        <w:t>y</w:t>
      </w:r>
      <w:r w:rsidRPr="006D54DA">
        <w:rPr>
          <w:sz w:val="24"/>
          <w:szCs w:val="24"/>
        </w:rPr>
        <w:t>o</w:t>
      </w:r>
      <w:r w:rsidRPr="006D54DA">
        <w:rPr>
          <w:spacing w:val="1"/>
          <w:sz w:val="24"/>
          <w:szCs w:val="24"/>
        </w:rPr>
        <w:t>t</w:t>
      </w:r>
      <w:r w:rsidRPr="006D54DA">
        <w:rPr>
          <w:sz w:val="24"/>
          <w:szCs w:val="24"/>
        </w:rPr>
        <w:t>e</w:t>
      </w:r>
      <w:r w:rsidRPr="006D54DA">
        <w:rPr>
          <w:spacing w:val="53"/>
          <w:sz w:val="24"/>
          <w:szCs w:val="24"/>
        </w:rPr>
        <w:t xml:space="preserve"> </w:t>
      </w:r>
      <w:r w:rsidRPr="006D54DA">
        <w:rPr>
          <w:spacing w:val="2"/>
          <w:sz w:val="24"/>
          <w:szCs w:val="24"/>
        </w:rPr>
        <w:t>n</w:t>
      </w:r>
      <w:r w:rsidRPr="006D54DA">
        <w:rPr>
          <w:sz w:val="24"/>
          <w:szCs w:val="24"/>
        </w:rPr>
        <w:t>i</w:t>
      </w:r>
      <w:r w:rsidRPr="006D54DA">
        <w:rPr>
          <w:spacing w:val="54"/>
          <w:sz w:val="24"/>
          <w:szCs w:val="24"/>
        </w:rPr>
        <w:t xml:space="preserve"> </w:t>
      </w:r>
      <w:r w:rsidRPr="006D54DA">
        <w:rPr>
          <w:sz w:val="24"/>
          <w:szCs w:val="24"/>
        </w:rPr>
        <w:t>ku</w:t>
      </w:r>
      <w:r w:rsidRPr="006D54DA">
        <w:rPr>
          <w:spacing w:val="-1"/>
          <w:sz w:val="24"/>
          <w:szCs w:val="24"/>
        </w:rPr>
        <w:t>e</w:t>
      </w:r>
      <w:r w:rsidRPr="006D54DA">
        <w:rPr>
          <w:spacing w:val="1"/>
          <w:sz w:val="24"/>
          <w:szCs w:val="24"/>
        </w:rPr>
        <w:t>l</w:t>
      </w:r>
      <w:r w:rsidRPr="006D54DA">
        <w:rPr>
          <w:spacing w:val="-1"/>
          <w:sz w:val="24"/>
          <w:szCs w:val="24"/>
        </w:rPr>
        <w:t>ew</w:t>
      </w:r>
      <w:r w:rsidRPr="006D54DA">
        <w:rPr>
          <w:sz w:val="24"/>
          <w:szCs w:val="24"/>
        </w:rPr>
        <w:t>a</w:t>
      </w:r>
      <w:r w:rsidRPr="006D54DA">
        <w:rPr>
          <w:spacing w:val="55"/>
          <w:sz w:val="24"/>
          <w:szCs w:val="24"/>
        </w:rPr>
        <w:t xml:space="preserve"> </w:t>
      </w:r>
      <w:r w:rsidRPr="006D54DA">
        <w:rPr>
          <w:spacing w:val="1"/>
          <w:sz w:val="24"/>
          <w:szCs w:val="24"/>
        </w:rPr>
        <w:t>ji</w:t>
      </w:r>
      <w:r w:rsidRPr="006D54DA">
        <w:rPr>
          <w:sz w:val="24"/>
          <w:szCs w:val="24"/>
        </w:rPr>
        <w:t>nsi</w:t>
      </w:r>
      <w:r w:rsidRPr="006D54DA">
        <w:rPr>
          <w:spacing w:val="54"/>
          <w:sz w:val="24"/>
          <w:szCs w:val="24"/>
        </w:rPr>
        <w:t xml:space="preserve"> </w:t>
      </w:r>
      <w:r w:rsidRPr="006D54DA">
        <w:rPr>
          <w:spacing w:val="1"/>
          <w:sz w:val="24"/>
          <w:szCs w:val="24"/>
        </w:rPr>
        <w:t>ili</w:t>
      </w:r>
      <w:r w:rsidRPr="006D54DA">
        <w:rPr>
          <w:spacing w:val="2"/>
          <w:sz w:val="24"/>
          <w:szCs w:val="24"/>
        </w:rPr>
        <w:t>v</w:t>
      </w:r>
      <w:r w:rsidRPr="006D54DA">
        <w:rPr>
          <w:spacing w:val="-5"/>
          <w:sz w:val="24"/>
          <w:szCs w:val="24"/>
        </w:rPr>
        <w:t>y</w:t>
      </w:r>
      <w:r w:rsidRPr="006D54DA">
        <w:rPr>
          <w:sz w:val="24"/>
          <w:szCs w:val="24"/>
        </w:rPr>
        <w:t>ok</w:t>
      </w:r>
      <w:r w:rsidRPr="006D54DA">
        <w:rPr>
          <w:spacing w:val="2"/>
          <w:sz w:val="24"/>
          <w:szCs w:val="24"/>
        </w:rPr>
        <w:t>u</w:t>
      </w:r>
      <w:r w:rsidRPr="006D54DA">
        <w:rPr>
          <w:sz w:val="24"/>
          <w:szCs w:val="24"/>
        </w:rPr>
        <w:t>a</w:t>
      </w:r>
      <w:r w:rsidRPr="006D54DA">
        <w:rPr>
          <w:spacing w:val="53"/>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55"/>
          <w:sz w:val="24"/>
          <w:szCs w:val="24"/>
        </w:rPr>
        <w:t xml:space="preserve"> </w:t>
      </w:r>
      <w:r w:rsidRPr="006D54DA">
        <w:rPr>
          <w:spacing w:val="1"/>
          <w:sz w:val="24"/>
          <w:szCs w:val="24"/>
        </w:rPr>
        <w:t>m</w:t>
      </w:r>
      <w:r w:rsidRPr="006D54DA">
        <w:rPr>
          <w:sz w:val="24"/>
          <w:szCs w:val="24"/>
        </w:rPr>
        <w:t>uda</w:t>
      </w:r>
      <w:r w:rsidRPr="006D54DA">
        <w:rPr>
          <w:spacing w:val="53"/>
          <w:sz w:val="24"/>
          <w:szCs w:val="24"/>
        </w:rPr>
        <w:t xml:space="preserve"> </w:t>
      </w:r>
      <w:r w:rsidRPr="006D54DA">
        <w:rPr>
          <w:sz w:val="24"/>
          <w:szCs w:val="24"/>
        </w:rPr>
        <w:t>kup</w:t>
      </w:r>
      <w:r w:rsidRPr="006D54DA">
        <w:rPr>
          <w:spacing w:val="1"/>
          <w:sz w:val="24"/>
          <w:szCs w:val="24"/>
        </w:rPr>
        <w:t>it</w:t>
      </w:r>
      <w:r w:rsidRPr="006D54DA">
        <w:rPr>
          <w:sz w:val="24"/>
          <w:szCs w:val="24"/>
        </w:rPr>
        <w:t>ia</w:t>
      </w:r>
      <w:r w:rsidRPr="006D54DA">
        <w:rPr>
          <w:spacing w:val="53"/>
          <w:sz w:val="24"/>
          <w:szCs w:val="24"/>
        </w:rPr>
        <w:t xml:space="preserve"> </w:t>
      </w:r>
      <w:r w:rsidRPr="006D54DA">
        <w:rPr>
          <w:spacing w:val="3"/>
          <w:sz w:val="24"/>
          <w:szCs w:val="24"/>
        </w:rPr>
        <w:t>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54"/>
          <w:sz w:val="24"/>
          <w:szCs w:val="24"/>
        </w:rPr>
        <w:t xml:space="preserve"> </w:t>
      </w:r>
      <w:r w:rsidRPr="006D54DA">
        <w:rPr>
          <w:spacing w:val="1"/>
          <w:sz w:val="24"/>
          <w:szCs w:val="24"/>
        </w:rPr>
        <w:t>z</w:t>
      </w:r>
      <w:r w:rsidRPr="006D54DA">
        <w:rPr>
          <w:sz w:val="24"/>
          <w:szCs w:val="24"/>
        </w:rPr>
        <w:t>a</w:t>
      </w:r>
      <w:r w:rsidRPr="006D54DA">
        <w:rPr>
          <w:spacing w:val="53"/>
          <w:sz w:val="24"/>
          <w:szCs w:val="24"/>
        </w:rPr>
        <w:t xml:space="preserve"> </w:t>
      </w:r>
      <w:r w:rsidRPr="006D54DA">
        <w:rPr>
          <w:spacing w:val="-1"/>
          <w:sz w:val="24"/>
          <w:szCs w:val="24"/>
        </w:rPr>
        <w:t>a</w:t>
      </w:r>
      <w:r w:rsidRPr="006D54DA">
        <w:rPr>
          <w:sz w:val="24"/>
          <w:szCs w:val="24"/>
        </w:rPr>
        <w:t>s</w:t>
      </w:r>
      <w:r w:rsidRPr="006D54DA">
        <w:rPr>
          <w:spacing w:val="1"/>
          <w:sz w:val="24"/>
          <w:szCs w:val="24"/>
        </w:rPr>
        <w:t>ili</w:t>
      </w:r>
      <w:r w:rsidRPr="006D54DA">
        <w:rPr>
          <w:sz w:val="24"/>
          <w:szCs w:val="24"/>
        </w:rPr>
        <w:t xml:space="preserve">. </w:t>
      </w:r>
      <w:r w:rsidRPr="006D54DA">
        <w:rPr>
          <w:spacing w:val="1"/>
          <w:sz w:val="24"/>
          <w:szCs w:val="24"/>
        </w:rPr>
        <w:t>W</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b</w:t>
      </w:r>
      <w:r w:rsidR="00A14C4B" w:rsidRPr="006D54DA">
        <w:rPr>
          <w:sz w:val="24"/>
          <w:szCs w:val="24"/>
        </w:rPr>
        <w:t>a</w:t>
      </w:r>
      <w:r w:rsidRPr="006D54DA">
        <w:rPr>
          <w:sz w:val="24"/>
          <w:szCs w:val="24"/>
        </w:rPr>
        <w:t xml:space="preserve">olojia </w:t>
      </w:r>
      <w:r w:rsidRPr="006D54DA">
        <w:rPr>
          <w:spacing w:val="-1"/>
          <w:sz w:val="24"/>
          <w:szCs w:val="24"/>
        </w:rPr>
        <w:t>w</w:t>
      </w:r>
      <w:r w:rsidRPr="006D54DA">
        <w:rPr>
          <w:sz w:val="24"/>
          <w:szCs w:val="24"/>
        </w:rPr>
        <w:t>a k</w:t>
      </w:r>
      <w:r w:rsidRPr="006D54DA">
        <w:rPr>
          <w:spacing w:val="-1"/>
          <w:sz w:val="24"/>
          <w:szCs w:val="24"/>
        </w:rPr>
        <w:t>ar</w:t>
      </w:r>
      <w:r w:rsidRPr="006D54DA">
        <w:rPr>
          <w:spacing w:val="2"/>
          <w:sz w:val="24"/>
          <w:szCs w:val="24"/>
        </w:rPr>
        <w:t>n</w:t>
      </w:r>
      <w:r w:rsidRPr="006D54DA">
        <w:rPr>
          <w:sz w:val="24"/>
          <w:szCs w:val="24"/>
        </w:rPr>
        <w:t>e</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kumi</w:t>
      </w:r>
      <w:r w:rsidRPr="006D54DA">
        <w:rPr>
          <w:spacing w:val="2"/>
          <w:sz w:val="24"/>
          <w:szCs w:val="24"/>
        </w:rPr>
        <w:t xml:space="preserve"> </w:t>
      </w:r>
      <w:r w:rsidRPr="006D54DA">
        <w:rPr>
          <w:sz w:val="24"/>
          <w:szCs w:val="24"/>
        </w:rPr>
        <w:t xml:space="preserve">na tisa </w:t>
      </w:r>
      <w:r w:rsidRPr="006D54DA">
        <w:rPr>
          <w:spacing w:val="2"/>
          <w:sz w:val="24"/>
          <w:szCs w:val="24"/>
        </w:rPr>
        <w:t>w</w:t>
      </w:r>
      <w:r w:rsidRPr="006D54DA">
        <w:rPr>
          <w:spacing w:val="-1"/>
          <w:sz w:val="24"/>
          <w:szCs w:val="24"/>
        </w:rPr>
        <w:t>a</w:t>
      </w:r>
      <w:r w:rsidRPr="006D54DA">
        <w:rPr>
          <w:sz w:val="24"/>
          <w:szCs w:val="24"/>
        </w:rPr>
        <w:t>lijitol</w:t>
      </w:r>
      <w:r w:rsidRPr="006D54DA">
        <w:rPr>
          <w:spacing w:val="-1"/>
          <w:sz w:val="24"/>
          <w:szCs w:val="24"/>
        </w:rPr>
        <w:t>e</w:t>
      </w:r>
      <w:r w:rsidRPr="006D54DA">
        <w:rPr>
          <w:sz w:val="24"/>
          <w:szCs w:val="24"/>
        </w:rPr>
        <w:t>a ku</w:t>
      </w:r>
      <w:r w:rsidRPr="006D54DA">
        <w:rPr>
          <w:spacing w:val="-1"/>
          <w:sz w:val="24"/>
          <w:szCs w:val="24"/>
        </w:rPr>
        <w:t>e</w:t>
      </w:r>
      <w:r w:rsidRPr="006D54DA">
        <w:rPr>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 jinsi</w:t>
      </w:r>
      <w:r w:rsidRPr="006D54DA">
        <w:rPr>
          <w:spacing w:val="4"/>
          <w:sz w:val="24"/>
          <w:szCs w:val="24"/>
        </w:rPr>
        <w:t xml:space="preserve"> </w:t>
      </w:r>
      <w:r w:rsidRPr="006D54DA">
        <w:rPr>
          <w:sz w:val="24"/>
          <w:szCs w:val="24"/>
        </w:rPr>
        <w:t>m</w:t>
      </w:r>
      <w:r w:rsidRPr="006D54DA">
        <w:rPr>
          <w:spacing w:val="-1"/>
          <w:sz w:val="24"/>
          <w:szCs w:val="24"/>
        </w:rPr>
        <w:t>a</w:t>
      </w:r>
      <w:r w:rsidRPr="006D54DA">
        <w:rPr>
          <w:sz w:val="24"/>
          <w:szCs w:val="24"/>
        </w:rPr>
        <w:t>isha duni</w:t>
      </w:r>
      <w:r w:rsidRPr="006D54DA">
        <w:rPr>
          <w:spacing w:val="-1"/>
          <w:sz w:val="24"/>
          <w:szCs w:val="24"/>
        </w:rPr>
        <w:t>a</w:t>
      </w:r>
      <w:r w:rsidRPr="006D54DA">
        <w:rPr>
          <w:sz w:val="24"/>
          <w:szCs w:val="24"/>
        </w:rPr>
        <w:t xml:space="preserve">ni </w:t>
      </w:r>
      <w:r w:rsidRPr="006D54DA">
        <w:rPr>
          <w:spacing w:val="-5"/>
          <w:sz w:val="24"/>
          <w:szCs w:val="24"/>
        </w:rPr>
        <w:t>y</w:t>
      </w:r>
      <w:r w:rsidRPr="006D54DA">
        <w:rPr>
          <w:spacing w:val="1"/>
          <w:sz w:val="24"/>
          <w:szCs w:val="24"/>
        </w:rPr>
        <w:t>a</w:t>
      </w:r>
      <w:r w:rsidRPr="006D54DA">
        <w:rPr>
          <w:sz w:val="24"/>
          <w:szCs w:val="24"/>
        </w:rPr>
        <w:t>li</w:t>
      </w:r>
      <w:r w:rsidRPr="006D54DA">
        <w:rPr>
          <w:spacing w:val="5"/>
          <w:sz w:val="24"/>
          <w:szCs w:val="24"/>
        </w:rPr>
        <w:t>v</w:t>
      </w:r>
      <w:r w:rsidRPr="006D54DA">
        <w:rPr>
          <w:spacing w:val="-5"/>
          <w:sz w:val="24"/>
          <w:szCs w:val="24"/>
        </w:rPr>
        <w:t>y</w:t>
      </w:r>
      <w:r w:rsidRPr="006D54DA">
        <w:rPr>
          <w:sz w:val="24"/>
          <w:szCs w:val="24"/>
        </w:rPr>
        <w:t>otok</w:t>
      </w:r>
      <w:r w:rsidRPr="006D54DA">
        <w:rPr>
          <w:spacing w:val="1"/>
          <w:sz w:val="24"/>
          <w:szCs w:val="24"/>
        </w:rPr>
        <w:t>e</w:t>
      </w:r>
      <w:r w:rsidRPr="006D54DA">
        <w:rPr>
          <w:sz w:val="24"/>
          <w:szCs w:val="24"/>
        </w:rPr>
        <w:t>a na</w:t>
      </w:r>
      <w:r w:rsidRPr="006D54DA">
        <w:rPr>
          <w:spacing w:val="2"/>
          <w:sz w:val="24"/>
          <w:szCs w:val="24"/>
        </w:rPr>
        <w:t xml:space="preserve"> </w:t>
      </w:r>
      <w:r w:rsidRPr="006D54DA">
        <w:rPr>
          <w:sz w:val="24"/>
          <w:szCs w:val="24"/>
        </w:rPr>
        <w:t>kub</w:t>
      </w:r>
      <w:r w:rsidRPr="006D54DA">
        <w:rPr>
          <w:spacing w:val="-1"/>
          <w:sz w:val="24"/>
          <w:szCs w:val="24"/>
        </w:rPr>
        <w:t>a</w:t>
      </w:r>
      <w:r w:rsidRPr="006D54DA">
        <w:rPr>
          <w:sz w:val="24"/>
          <w:szCs w:val="24"/>
        </w:rPr>
        <w:t>dil</w:t>
      </w:r>
      <w:r w:rsidRPr="006D54DA">
        <w:rPr>
          <w:spacing w:val="3"/>
          <w:sz w:val="24"/>
          <w:szCs w:val="24"/>
        </w:rPr>
        <w:t>i</w:t>
      </w:r>
      <w:r w:rsidRPr="006D54DA">
        <w:rPr>
          <w:sz w:val="24"/>
          <w:szCs w:val="24"/>
        </w:rPr>
        <w:t>ka kupitia mil</w:t>
      </w:r>
      <w:r w:rsidRPr="006D54DA">
        <w:rPr>
          <w:spacing w:val="-1"/>
          <w:sz w:val="24"/>
          <w:szCs w:val="24"/>
        </w:rPr>
        <w:t>e</w:t>
      </w:r>
      <w:r w:rsidRPr="006D54DA">
        <w:rPr>
          <w:sz w:val="24"/>
          <w:szCs w:val="24"/>
        </w:rPr>
        <w:t>ni</w:t>
      </w:r>
      <w:r w:rsidRPr="006D54DA">
        <w:rPr>
          <w:spacing w:val="-1"/>
          <w:sz w:val="24"/>
          <w:szCs w:val="24"/>
        </w:rPr>
        <w:t>a</w:t>
      </w:r>
      <w:r w:rsidRPr="006D54DA">
        <w:rPr>
          <w:sz w:val="24"/>
          <w:szCs w:val="24"/>
        </w:rPr>
        <w:t>.</w:t>
      </w:r>
      <w:r w:rsidRPr="006D54DA">
        <w:rPr>
          <w:spacing w:val="1"/>
          <w:sz w:val="24"/>
          <w:szCs w:val="24"/>
        </w:rPr>
        <w:t xml:space="preserve"> W</w:t>
      </w:r>
      <w:r w:rsidRPr="006D54DA">
        <w:rPr>
          <w:spacing w:val="-1"/>
          <w:sz w:val="24"/>
          <w:szCs w:val="24"/>
        </w:rPr>
        <w:t>a</w:t>
      </w:r>
      <w:r w:rsidRPr="006D54DA">
        <w:rPr>
          <w:sz w:val="24"/>
          <w:szCs w:val="24"/>
        </w:rPr>
        <w:t>j</w:t>
      </w:r>
      <w:r w:rsidRPr="006D54DA">
        <w:rPr>
          <w:spacing w:val="2"/>
          <w:sz w:val="24"/>
          <w:szCs w:val="24"/>
        </w:rPr>
        <w:t>u</w:t>
      </w:r>
      <w:r w:rsidRPr="006D54DA">
        <w:rPr>
          <w:spacing w:val="1"/>
          <w:sz w:val="24"/>
          <w:szCs w:val="24"/>
        </w:rPr>
        <w:t>z</w:t>
      </w:r>
      <w:r w:rsidRPr="006D54DA">
        <w:rPr>
          <w:sz w:val="24"/>
          <w:szCs w:val="24"/>
        </w:rPr>
        <w:t>i</w:t>
      </w:r>
      <w:r w:rsidRPr="006D54DA">
        <w:rPr>
          <w:spacing w:val="2"/>
          <w:sz w:val="24"/>
          <w:szCs w:val="24"/>
        </w:rPr>
        <w:t xml:space="preserve"> </w:t>
      </w:r>
      <w:r w:rsidRPr="006D54DA">
        <w:rPr>
          <w:spacing w:val="-1"/>
          <w:sz w:val="24"/>
          <w:szCs w:val="24"/>
        </w:rPr>
        <w:t>w</w:t>
      </w:r>
      <w:r w:rsidRPr="006D54DA">
        <w:rPr>
          <w:sz w:val="24"/>
          <w:szCs w:val="24"/>
        </w:rPr>
        <w:t>a lu</w:t>
      </w:r>
      <w:r w:rsidRPr="006D54DA">
        <w:rPr>
          <w:spacing w:val="-2"/>
          <w:sz w:val="24"/>
          <w:szCs w:val="24"/>
        </w:rPr>
        <w:t>g</w:t>
      </w:r>
      <w:r w:rsidRPr="006D54DA">
        <w:rPr>
          <w:spacing w:val="2"/>
          <w:sz w:val="24"/>
          <w:szCs w:val="24"/>
        </w:rPr>
        <w:t>h</w:t>
      </w:r>
      <w:r w:rsidRPr="006D54DA">
        <w:rPr>
          <w:sz w:val="24"/>
          <w:szCs w:val="24"/>
        </w:rPr>
        <w:t xml:space="preserve">a </w:t>
      </w:r>
      <w:r w:rsidRPr="006D54DA">
        <w:rPr>
          <w:spacing w:val="2"/>
          <w:sz w:val="24"/>
          <w:szCs w:val="24"/>
        </w:rPr>
        <w:t>w</w:t>
      </w:r>
      <w:r w:rsidRPr="006D54DA">
        <w:rPr>
          <w:spacing w:val="-1"/>
          <w:sz w:val="24"/>
          <w:szCs w:val="24"/>
        </w:rPr>
        <w:t>a</w:t>
      </w:r>
      <w:r w:rsidRPr="006D54DA">
        <w:rPr>
          <w:sz w:val="24"/>
          <w:szCs w:val="24"/>
        </w:rPr>
        <w:t>li</w:t>
      </w:r>
      <w:r w:rsidRPr="006D54DA">
        <w:rPr>
          <w:spacing w:val="-1"/>
          <w:sz w:val="24"/>
          <w:szCs w:val="24"/>
        </w:rPr>
        <w:t>f</w:t>
      </w:r>
      <w:r w:rsidRPr="006D54DA">
        <w:rPr>
          <w:sz w:val="24"/>
          <w:szCs w:val="24"/>
        </w:rPr>
        <w:t>u</w:t>
      </w:r>
      <w:r w:rsidRPr="006D54DA">
        <w:rPr>
          <w:spacing w:val="-1"/>
          <w:sz w:val="24"/>
          <w:szCs w:val="24"/>
        </w:rPr>
        <w:t>a</w:t>
      </w:r>
      <w:r w:rsidRPr="006D54DA">
        <w:rPr>
          <w:sz w:val="24"/>
          <w:szCs w:val="24"/>
        </w:rPr>
        <w:t>tilia</w:t>
      </w:r>
      <w:r w:rsidRPr="006D54DA">
        <w:rPr>
          <w:spacing w:val="3"/>
          <w:sz w:val="24"/>
          <w:szCs w:val="24"/>
        </w:rPr>
        <w:t xml:space="preserve"> </w:t>
      </w:r>
      <w:r w:rsidRPr="006D54DA">
        <w:rPr>
          <w:sz w:val="24"/>
          <w:szCs w:val="24"/>
        </w:rPr>
        <w:t>m</w:t>
      </w:r>
      <w:r w:rsidRPr="006D54DA">
        <w:rPr>
          <w:spacing w:val="-1"/>
          <w:sz w:val="24"/>
          <w:szCs w:val="24"/>
        </w:rPr>
        <w:t>ae</w:t>
      </w:r>
      <w:r w:rsidRPr="006D54DA">
        <w:rPr>
          <w:sz w:val="24"/>
          <w:szCs w:val="24"/>
        </w:rPr>
        <w:t>nd</w:t>
      </w:r>
      <w:r w:rsidRPr="006D54DA">
        <w:rPr>
          <w:spacing w:val="-1"/>
          <w:sz w:val="24"/>
          <w:szCs w:val="24"/>
        </w:rPr>
        <w:t>e</w:t>
      </w:r>
      <w:r w:rsidRPr="006D54DA">
        <w:rPr>
          <w:sz w:val="24"/>
          <w:szCs w:val="24"/>
        </w:rPr>
        <w:t>l</w:t>
      </w:r>
      <w:r w:rsidRPr="006D54DA">
        <w:rPr>
          <w:spacing w:val="-1"/>
          <w:sz w:val="24"/>
          <w:szCs w:val="24"/>
        </w:rPr>
        <w:t>e</w:t>
      </w:r>
      <w:r w:rsidRPr="006D54DA">
        <w:rPr>
          <w:sz w:val="24"/>
          <w:szCs w:val="24"/>
        </w:rPr>
        <w:t>o</w:t>
      </w:r>
      <w:r w:rsidRPr="006D54DA">
        <w:rPr>
          <w:spacing w:val="8"/>
          <w:sz w:val="24"/>
          <w:szCs w:val="24"/>
        </w:rPr>
        <w:t xml:space="preserve"> </w:t>
      </w:r>
      <w:r w:rsidRPr="006D54DA">
        <w:rPr>
          <w:spacing w:val="-5"/>
          <w:sz w:val="24"/>
          <w:szCs w:val="24"/>
        </w:rPr>
        <w:t>y</w:t>
      </w:r>
      <w:r w:rsidRPr="006D54DA">
        <w:rPr>
          <w:sz w:val="24"/>
          <w:szCs w:val="24"/>
        </w:rPr>
        <w:t>a k</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2"/>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l</w:t>
      </w:r>
      <w:r w:rsidRPr="006D54DA">
        <w:rPr>
          <w:spacing w:val="2"/>
          <w:sz w:val="24"/>
          <w:szCs w:val="24"/>
        </w:rPr>
        <w:t>u</w:t>
      </w:r>
      <w:r w:rsidRPr="006D54DA">
        <w:rPr>
          <w:spacing w:val="-2"/>
          <w:sz w:val="24"/>
          <w:szCs w:val="24"/>
        </w:rPr>
        <w:t>g</w:t>
      </w:r>
      <w:r w:rsidRPr="006D54DA">
        <w:rPr>
          <w:sz w:val="24"/>
          <w:szCs w:val="24"/>
        </w:rPr>
        <w:t xml:space="preserve">ha </w:t>
      </w:r>
      <w:r w:rsidRPr="006D54DA">
        <w:rPr>
          <w:spacing w:val="1"/>
          <w:sz w:val="24"/>
          <w:szCs w:val="24"/>
        </w:rPr>
        <w:t>z</w:t>
      </w:r>
      <w:r w:rsidRPr="006D54DA">
        <w:rPr>
          <w:sz w:val="24"/>
          <w:szCs w:val="24"/>
        </w:rPr>
        <w:t xml:space="preserve">a </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u.</w:t>
      </w:r>
      <w:r w:rsidRPr="006D54DA">
        <w:rPr>
          <w:spacing w:val="1"/>
          <w:sz w:val="24"/>
          <w:szCs w:val="24"/>
        </w:rPr>
        <w:t xml:space="preserve"> W</w:t>
      </w:r>
      <w:r w:rsidRPr="006D54DA">
        <w:rPr>
          <w:spacing w:val="-1"/>
          <w:sz w:val="24"/>
          <w:szCs w:val="24"/>
        </w:rPr>
        <w:t>a</w:t>
      </w:r>
      <w:r w:rsidRPr="006D54DA">
        <w:rPr>
          <w:sz w:val="24"/>
          <w:szCs w:val="24"/>
        </w:rPr>
        <w:t>vu</w:t>
      </w:r>
      <w:r w:rsidRPr="006D54DA">
        <w:rPr>
          <w:spacing w:val="1"/>
          <w:sz w:val="24"/>
          <w:szCs w:val="24"/>
        </w:rPr>
        <w:t>m</w:t>
      </w:r>
      <w:r w:rsidRPr="006D54DA">
        <w:rPr>
          <w:sz w:val="24"/>
          <w:szCs w:val="24"/>
        </w:rPr>
        <w:t>bu</w:t>
      </w:r>
      <w:r w:rsidRPr="006D54DA">
        <w:rPr>
          <w:spacing w:val="1"/>
          <w:sz w:val="24"/>
          <w:szCs w:val="24"/>
        </w:rPr>
        <w:t>z</w:t>
      </w:r>
      <w:r w:rsidRPr="006D54DA">
        <w:rPr>
          <w:sz w:val="24"/>
          <w:szCs w:val="24"/>
        </w:rPr>
        <w:t>i</w:t>
      </w:r>
      <w:r w:rsidRPr="006D54DA">
        <w:rPr>
          <w:spacing w:val="1"/>
          <w:sz w:val="24"/>
          <w:szCs w:val="24"/>
        </w:rPr>
        <w:t xml:space="preserve"> </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1"/>
          <w:sz w:val="24"/>
          <w:szCs w:val="24"/>
        </w:rPr>
        <w:t>m</w:t>
      </w:r>
      <w:r w:rsidRPr="006D54DA">
        <w:rPr>
          <w:sz w:val="24"/>
          <w:szCs w:val="24"/>
        </w:rPr>
        <w:t>bo</w:t>
      </w:r>
      <w:r w:rsidRPr="006D54DA">
        <w:rPr>
          <w:spacing w:val="3"/>
          <w:sz w:val="24"/>
          <w:szCs w:val="24"/>
        </w:rPr>
        <w:t xml:space="preserve"> </w:t>
      </w:r>
      <w:r w:rsidRPr="006D54DA">
        <w:rPr>
          <w:spacing w:val="-5"/>
          <w:sz w:val="24"/>
          <w:szCs w:val="24"/>
        </w:rPr>
        <w:t>y</w:t>
      </w:r>
      <w:r w:rsidRPr="006D54DA">
        <w:rPr>
          <w:sz w:val="24"/>
          <w:szCs w:val="24"/>
        </w:rPr>
        <w:t xml:space="preserve">a </w:t>
      </w:r>
      <w:r w:rsidRPr="006D54DA">
        <w:rPr>
          <w:spacing w:val="2"/>
          <w:sz w:val="24"/>
          <w:szCs w:val="24"/>
        </w:rPr>
        <w:t>k</w:t>
      </w:r>
      <w:r w:rsidRPr="006D54DA">
        <w:rPr>
          <w:spacing w:val="-1"/>
          <w:sz w:val="24"/>
          <w:szCs w:val="24"/>
        </w:rPr>
        <w:t>a</w:t>
      </w:r>
      <w:r w:rsidRPr="006D54DA">
        <w:rPr>
          <w:spacing w:val="1"/>
          <w:sz w:val="24"/>
          <w:szCs w:val="24"/>
        </w:rPr>
        <w:t>l</w:t>
      </w:r>
      <w:r w:rsidRPr="006D54DA">
        <w:rPr>
          <w:sz w:val="24"/>
          <w:szCs w:val="24"/>
        </w:rPr>
        <w:t xml:space="preserve">e </w:t>
      </w:r>
      <w:r w:rsidRPr="006D54DA">
        <w:rPr>
          <w:spacing w:val="-1"/>
          <w:sz w:val="24"/>
          <w:szCs w:val="24"/>
        </w:rPr>
        <w:t>wa</w:t>
      </w:r>
      <w:r w:rsidRPr="006D54DA">
        <w:rPr>
          <w:spacing w:val="1"/>
          <w:sz w:val="24"/>
          <w:szCs w:val="24"/>
        </w:rPr>
        <w:t>li</w:t>
      </w:r>
      <w:r w:rsidRPr="006D54DA">
        <w:rPr>
          <w:sz w:val="24"/>
          <w:szCs w:val="24"/>
        </w:rPr>
        <w:t>un</w:t>
      </w:r>
      <w:r w:rsidRPr="006D54DA">
        <w:rPr>
          <w:spacing w:val="2"/>
          <w:sz w:val="24"/>
          <w:szCs w:val="24"/>
        </w:rPr>
        <w:t>d</w:t>
      </w:r>
      <w:r w:rsidRPr="006D54DA">
        <w:rPr>
          <w:sz w:val="24"/>
          <w:szCs w:val="24"/>
        </w:rPr>
        <w:t>a u</w:t>
      </w:r>
      <w:r w:rsidRPr="006D54DA">
        <w:rPr>
          <w:spacing w:val="2"/>
          <w:sz w:val="24"/>
          <w:szCs w:val="24"/>
        </w:rPr>
        <w:t>p</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a</w:t>
      </w:r>
      <w:r w:rsidRPr="006D54DA">
        <w:rPr>
          <w:sz w:val="24"/>
          <w:szCs w:val="24"/>
        </w:rPr>
        <w:t>s</w:t>
      </w:r>
      <w:r w:rsidRPr="006D54DA">
        <w:rPr>
          <w:spacing w:val="1"/>
          <w:sz w:val="24"/>
          <w:szCs w:val="24"/>
        </w:rPr>
        <w:t>il</w:t>
      </w:r>
      <w:r w:rsidRPr="006D54DA">
        <w:rPr>
          <w:sz w:val="24"/>
          <w:szCs w:val="24"/>
        </w:rPr>
        <w:t>i</w:t>
      </w:r>
      <w:r w:rsidRPr="006D54DA">
        <w:rPr>
          <w:spacing w:val="1"/>
          <w:sz w:val="24"/>
          <w:szCs w:val="24"/>
        </w:rPr>
        <w:t xml:space="preserve"> z</w:t>
      </w:r>
      <w:r w:rsidRPr="006D54DA">
        <w:rPr>
          <w:sz w:val="24"/>
          <w:szCs w:val="24"/>
        </w:rPr>
        <w:t xml:space="preserve">a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ni</w:t>
      </w:r>
      <w:r w:rsidRPr="006D54DA">
        <w:rPr>
          <w:spacing w:val="4"/>
          <w:sz w:val="24"/>
          <w:szCs w:val="24"/>
        </w:rPr>
        <w:t xml:space="preserve"> </w:t>
      </w:r>
      <w:r w:rsidRPr="006D54DA">
        <w:rPr>
          <w:sz w:val="24"/>
          <w:szCs w:val="24"/>
        </w:rPr>
        <w:t>na</w:t>
      </w:r>
      <w:r w:rsidRPr="006D54DA">
        <w:rPr>
          <w:spacing w:val="3"/>
          <w:sz w:val="24"/>
          <w:szCs w:val="24"/>
        </w:rPr>
        <w:t xml:space="preserve"> </w:t>
      </w:r>
      <w:r w:rsidRPr="006D54DA">
        <w:rPr>
          <w:spacing w:val="1"/>
          <w:sz w:val="24"/>
          <w:szCs w:val="24"/>
        </w:rPr>
        <w:t>m</w:t>
      </w:r>
      <w:r w:rsidRPr="006D54DA">
        <w:rPr>
          <w:spacing w:val="-1"/>
          <w:sz w:val="24"/>
          <w:szCs w:val="24"/>
        </w:rPr>
        <w:t>ae</w:t>
      </w:r>
      <w:r w:rsidRPr="006D54DA">
        <w:rPr>
          <w:sz w:val="24"/>
          <w:szCs w:val="24"/>
        </w:rPr>
        <w:t>nd</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o</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1"/>
          <w:sz w:val="24"/>
          <w:szCs w:val="24"/>
        </w:rPr>
        <w:t>j</w:t>
      </w:r>
      <w:r w:rsidRPr="006D54DA">
        <w:rPr>
          <w:spacing w:val="-1"/>
          <w:sz w:val="24"/>
          <w:szCs w:val="24"/>
        </w:rPr>
        <w:t>a</w:t>
      </w:r>
      <w:r w:rsidRPr="006D54DA">
        <w:rPr>
          <w:spacing w:val="1"/>
          <w:sz w:val="24"/>
          <w:szCs w:val="24"/>
        </w:rPr>
        <w:t>mi</w:t>
      </w:r>
      <w:r w:rsidRPr="006D54DA">
        <w:rPr>
          <w:sz w:val="24"/>
          <w:szCs w:val="24"/>
        </w:rPr>
        <w:t>i</w:t>
      </w:r>
      <w:r w:rsidRPr="006D54DA">
        <w:rPr>
          <w:spacing w:val="2"/>
          <w:sz w:val="24"/>
          <w:szCs w:val="24"/>
        </w:rPr>
        <w:t xml:space="preserve"> </w:t>
      </w:r>
      <w:r w:rsidRPr="006D54DA">
        <w:rPr>
          <w:spacing w:val="1"/>
          <w:sz w:val="24"/>
          <w:szCs w:val="24"/>
        </w:rPr>
        <w:t>z</w:t>
      </w:r>
      <w:r w:rsidRPr="006D54DA">
        <w:rPr>
          <w:sz w:val="24"/>
          <w:szCs w:val="24"/>
        </w:rPr>
        <w:t>a</w:t>
      </w:r>
      <w:r w:rsidRPr="006D54DA">
        <w:rPr>
          <w:spacing w:val="3"/>
          <w:sz w:val="24"/>
          <w:szCs w:val="24"/>
        </w:rPr>
        <w:t xml:space="preserve"> </w:t>
      </w:r>
      <w:r w:rsidRPr="006D54DA">
        <w:rPr>
          <w:spacing w:val="-1"/>
          <w:sz w:val="24"/>
          <w:szCs w:val="24"/>
        </w:rPr>
        <w:t>wa</w:t>
      </w:r>
      <w:r w:rsidRPr="006D54DA">
        <w:rPr>
          <w:sz w:val="24"/>
          <w:szCs w:val="24"/>
        </w:rPr>
        <w:t>n</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u.</w:t>
      </w:r>
      <w:r w:rsidRPr="006D54DA">
        <w:rPr>
          <w:spacing w:val="4"/>
          <w:sz w:val="24"/>
          <w:szCs w:val="24"/>
        </w:rPr>
        <w:t xml:space="preserve"> </w:t>
      </w:r>
      <w:r w:rsidRPr="006D54DA">
        <w:rPr>
          <w:spacing w:val="-1"/>
          <w:sz w:val="24"/>
          <w:szCs w:val="24"/>
        </w:rPr>
        <w:t>N</w:t>
      </w:r>
      <w:r w:rsidRPr="006D54DA">
        <w:rPr>
          <w:sz w:val="24"/>
          <w:szCs w:val="24"/>
        </w:rPr>
        <w:t>a</w:t>
      </w:r>
      <w:r w:rsidRPr="006D54DA">
        <w:rPr>
          <w:spacing w:val="3"/>
          <w:sz w:val="24"/>
          <w:szCs w:val="24"/>
        </w:rPr>
        <w:t xml:space="preserve"> </w:t>
      </w:r>
      <w:r w:rsidRPr="006D54DA">
        <w:rPr>
          <w:spacing w:val="-1"/>
          <w:sz w:val="24"/>
          <w:szCs w:val="24"/>
        </w:rPr>
        <w:t>wa</w:t>
      </w:r>
      <w:r w:rsidRPr="006D54DA">
        <w:rPr>
          <w:sz w:val="24"/>
          <w:szCs w:val="24"/>
        </w:rPr>
        <w:t>so</w:t>
      </w:r>
      <w:r w:rsidRPr="006D54DA">
        <w:rPr>
          <w:spacing w:val="1"/>
          <w:sz w:val="24"/>
          <w:szCs w:val="24"/>
        </w:rPr>
        <w:t>m</w:t>
      </w:r>
      <w:r w:rsidRPr="006D54DA">
        <w:rPr>
          <w:sz w:val="24"/>
          <w:szCs w:val="24"/>
        </w:rPr>
        <w:t>i</w:t>
      </w:r>
      <w:r w:rsidRPr="006D54DA">
        <w:rPr>
          <w:spacing w:val="4"/>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3"/>
          <w:sz w:val="24"/>
          <w:szCs w:val="24"/>
        </w:rPr>
        <w:t xml:space="preserve"> </w:t>
      </w:r>
      <w:r w:rsidRPr="006D54DA">
        <w:rPr>
          <w:sz w:val="24"/>
          <w:szCs w:val="24"/>
        </w:rPr>
        <w:t>u</w:t>
      </w:r>
      <w:r w:rsidRPr="006D54DA">
        <w:rPr>
          <w:spacing w:val="-1"/>
          <w:sz w:val="24"/>
          <w:szCs w:val="24"/>
        </w:rPr>
        <w:t>wa</w:t>
      </w:r>
      <w:r w:rsidRPr="006D54DA">
        <w:rPr>
          <w:sz w:val="24"/>
          <w:szCs w:val="24"/>
        </w:rPr>
        <w:t>n</w:t>
      </w:r>
      <w:r w:rsidRPr="006D54DA">
        <w:rPr>
          <w:spacing w:val="1"/>
          <w:sz w:val="24"/>
          <w:szCs w:val="24"/>
        </w:rPr>
        <w:t>j</w:t>
      </w:r>
      <w:r w:rsidRPr="006D54DA">
        <w:rPr>
          <w:sz w:val="24"/>
          <w:szCs w:val="24"/>
        </w:rPr>
        <w:t xml:space="preserve">a </w:t>
      </w:r>
      <w:r w:rsidRPr="006D54DA">
        <w:rPr>
          <w:spacing w:val="-1"/>
          <w:sz w:val="24"/>
          <w:szCs w:val="24"/>
        </w:rPr>
        <w:t>w</w:t>
      </w:r>
      <w:r w:rsidRPr="006D54DA">
        <w:rPr>
          <w:sz w:val="24"/>
          <w:szCs w:val="24"/>
        </w:rPr>
        <w:t>a</w:t>
      </w:r>
      <w:r w:rsidRPr="006D54DA">
        <w:rPr>
          <w:spacing w:val="3"/>
          <w:sz w:val="24"/>
          <w:szCs w:val="24"/>
        </w:rPr>
        <w:t xml:space="preserve"> </w:t>
      </w:r>
      <w:r w:rsidRPr="006D54DA">
        <w:rPr>
          <w:sz w:val="24"/>
          <w:szCs w:val="24"/>
        </w:rPr>
        <w:t>d</w:t>
      </w:r>
      <w:r w:rsidRPr="006D54DA">
        <w:rPr>
          <w:spacing w:val="1"/>
          <w:sz w:val="24"/>
          <w:szCs w:val="24"/>
        </w:rPr>
        <w:t>i</w:t>
      </w:r>
      <w:r w:rsidRPr="006D54DA">
        <w:rPr>
          <w:sz w:val="24"/>
          <w:szCs w:val="24"/>
        </w:rPr>
        <w:t>ni</w:t>
      </w:r>
      <w:r w:rsidRPr="006D54DA">
        <w:rPr>
          <w:spacing w:val="4"/>
          <w:sz w:val="24"/>
          <w:szCs w:val="24"/>
        </w:rPr>
        <w:t xml:space="preserve"> </w:t>
      </w:r>
      <w:r w:rsidRPr="006D54DA">
        <w:rPr>
          <w:spacing w:val="-1"/>
          <w:sz w:val="24"/>
          <w:szCs w:val="24"/>
        </w:rPr>
        <w:t>wa</w:t>
      </w:r>
      <w:r w:rsidRPr="006D54DA">
        <w:rPr>
          <w:spacing w:val="1"/>
          <w:sz w:val="24"/>
          <w:szCs w:val="24"/>
        </w:rPr>
        <w:t>lit</w:t>
      </w:r>
      <w:r w:rsidRPr="006D54DA">
        <w:rPr>
          <w:sz w:val="24"/>
          <w:szCs w:val="24"/>
        </w:rPr>
        <w:t>oa k</w:t>
      </w:r>
      <w:r w:rsidRPr="006D54DA">
        <w:rPr>
          <w:spacing w:val="1"/>
          <w:sz w:val="24"/>
          <w:szCs w:val="24"/>
        </w:rPr>
        <w:t>i</w:t>
      </w:r>
      <w:r w:rsidRPr="006D54DA">
        <w:rPr>
          <w:sz w:val="24"/>
          <w:szCs w:val="24"/>
        </w:rPr>
        <w:t>p</w:t>
      </w:r>
      <w:r w:rsidRPr="006D54DA">
        <w:rPr>
          <w:spacing w:val="-1"/>
          <w:sz w:val="24"/>
          <w:szCs w:val="24"/>
        </w:rPr>
        <w:t>a</w:t>
      </w:r>
      <w:r w:rsidRPr="006D54DA">
        <w:rPr>
          <w:sz w:val="24"/>
          <w:szCs w:val="24"/>
        </w:rPr>
        <w:t>u</w:t>
      </w:r>
      <w:r w:rsidRPr="006D54DA">
        <w:rPr>
          <w:spacing w:val="1"/>
          <w:sz w:val="24"/>
          <w:szCs w:val="24"/>
        </w:rPr>
        <w:t>m</w:t>
      </w:r>
      <w:r w:rsidRPr="006D54DA">
        <w:rPr>
          <w:sz w:val="24"/>
          <w:szCs w:val="24"/>
        </w:rPr>
        <w:t>b</w:t>
      </w:r>
      <w:r w:rsidRPr="006D54DA">
        <w:rPr>
          <w:spacing w:val="-1"/>
          <w:sz w:val="24"/>
          <w:szCs w:val="24"/>
        </w:rPr>
        <w:t>e</w:t>
      </w:r>
      <w:r w:rsidRPr="006D54DA">
        <w:rPr>
          <w:spacing w:val="1"/>
          <w:sz w:val="24"/>
          <w:szCs w:val="24"/>
        </w:rPr>
        <w:t>l</w:t>
      </w:r>
      <w:r w:rsidRPr="006D54DA">
        <w:rPr>
          <w:sz w:val="24"/>
          <w:szCs w:val="24"/>
        </w:rPr>
        <w:t>e</w:t>
      </w:r>
      <w:r w:rsidRPr="006D54DA">
        <w:rPr>
          <w:spacing w:val="-1"/>
          <w:sz w:val="24"/>
          <w:szCs w:val="24"/>
        </w:rPr>
        <w:t xml:space="preserve"> </w:t>
      </w:r>
      <w:r w:rsidRPr="006D54DA">
        <w:rPr>
          <w:sz w:val="24"/>
          <w:szCs w:val="24"/>
        </w:rPr>
        <w:t>h</w:t>
      </w:r>
      <w:r w:rsidRPr="006D54DA">
        <w:rPr>
          <w:spacing w:val="1"/>
          <w:sz w:val="24"/>
          <w:szCs w:val="24"/>
        </w:rPr>
        <w:t>i</w:t>
      </w:r>
      <w:r w:rsidRPr="006D54DA">
        <w:rPr>
          <w:spacing w:val="-1"/>
          <w:sz w:val="24"/>
          <w:szCs w:val="24"/>
        </w:rPr>
        <w:t>c</w:t>
      </w:r>
      <w:r w:rsidRPr="006D54DA">
        <w:rPr>
          <w:sz w:val="24"/>
          <w:szCs w:val="24"/>
        </w:rPr>
        <w:t>ho ku</w:t>
      </w:r>
      <w:r w:rsidRPr="006D54DA">
        <w:rPr>
          <w:spacing w:val="-1"/>
          <w:sz w:val="24"/>
          <w:szCs w:val="24"/>
        </w:rPr>
        <w:t>e</w:t>
      </w:r>
      <w:r w:rsidRPr="006D54DA">
        <w:rPr>
          <w:spacing w:val="1"/>
          <w:sz w:val="24"/>
          <w:szCs w:val="24"/>
        </w:rPr>
        <w:t>l</w:t>
      </w:r>
      <w:r w:rsidRPr="006D54DA">
        <w:rPr>
          <w:spacing w:val="-1"/>
          <w:sz w:val="24"/>
          <w:szCs w:val="24"/>
        </w:rPr>
        <w:t>e</w:t>
      </w:r>
      <w:r w:rsidRPr="006D54DA">
        <w:rPr>
          <w:spacing w:val="4"/>
          <w:sz w:val="24"/>
          <w:szCs w:val="24"/>
        </w:rPr>
        <w:t>z</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1"/>
          <w:sz w:val="24"/>
          <w:szCs w:val="24"/>
        </w:rPr>
        <w:t>ma</w:t>
      </w:r>
      <w:r w:rsidRPr="006D54DA">
        <w:rPr>
          <w:spacing w:val="-2"/>
          <w:sz w:val="24"/>
          <w:szCs w:val="24"/>
        </w:rPr>
        <w:t>g</w:t>
      </w:r>
      <w:r w:rsidRPr="006D54DA">
        <w:rPr>
          <w:spacing w:val="-1"/>
          <w:sz w:val="24"/>
          <w:szCs w:val="24"/>
        </w:rPr>
        <w:t>e</w:t>
      </w:r>
      <w:r w:rsidRPr="006D54DA">
        <w:rPr>
          <w:sz w:val="24"/>
          <w:szCs w:val="24"/>
        </w:rPr>
        <w:t>u</w:t>
      </w:r>
      <w:r w:rsidRPr="006D54DA">
        <w:rPr>
          <w:spacing w:val="1"/>
          <w:sz w:val="24"/>
          <w:szCs w:val="24"/>
        </w:rPr>
        <w:t>z</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1"/>
          <w:sz w:val="24"/>
          <w:szCs w:val="24"/>
        </w:rPr>
        <w:t>a</w:t>
      </w:r>
      <w:r w:rsidRPr="006D54DA">
        <w:rPr>
          <w:sz w:val="24"/>
          <w:szCs w:val="24"/>
        </w:rPr>
        <w:t>s</w:t>
      </w:r>
      <w:r w:rsidRPr="006D54DA">
        <w:rPr>
          <w:spacing w:val="1"/>
          <w:sz w:val="24"/>
          <w:szCs w:val="24"/>
        </w:rPr>
        <w:t>il</w:t>
      </w:r>
      <w:r w:rsidRPr="006D54DA">
        <w:rPr>
          <w:sz w:val="24"/>
          <w:szCs w:val="24"/>
        </w:rPr>
        <w:t>i na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d</w:t>
      </w:r>
      <w:r w:rsidRPr="006D54DA">
        <w:rPr>
          <w:spacing w:val="1"/>
          <w:sz w:val="24"/>
          <w:szCs w:val="24"/>
        </w:rPr>
        <w:t>i</w:t>
      </w:r>
      <w:r w:rsidRPr="006D54DA">
        <w:rPr>
          <w:sz w:val="24"/>
          <w:szCs w:val="24"/>
        </w:rPr>
        <w:t xml:space="preserve">ni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lim</w:t>
      </w:r>
      <w:r w:rsidRPr="006D54DA">
        <w:rPr>
          <w:spacing w:val="-1"/>
          <w:sz w:val="24"/>
          <w:szCs w:val="24"/>
        </w:rPr>
        <w:t>we</w:t>
      </w:r>
      <w:r w:rsidRPr="006D54DA">
        <w:rPr>
          <w:sz w:val="24"/>
          <w:szCs w:val="24"/>
        </w:rPr>
        <w:t>n</w:t>
      </w:r>
      <w:r w:rsidRPr="006D54DA">
        <w:rPr>
          <w:spacing w:val="-2"/>
          <w:sz w:val="24"/>
          <w:szCs w:val="24"/>
        </w:rPr>
        <w:t>g</w:t>
      </w:r>
      <w:r w:rsidRPr="006D54DA">
        <w:rPr>
          <w:sz w:val="24"/>
          <w:szCs w:val="24"/>
        </w:rPr>
        <w:t>u.</w:t>
      </w:r>
    </w:p>
    <w:p w:rsidR="00EB5887" w:rsidRPr="006D54DA" w:rsidRDefault="00C32D89" w:rsidP="006D54DA">
      <w:pPr>
        <w:ind w:right="10" w:firstLine="720"/>
        <w:jc w:val="both"/>
        <w:rPr>
          <w:spacing w:val="3"/>
          <w:sz w:val="24"/>
          <w:szCs w:val="24"/>
        </w:rPr>
      </w:pPr>
      <w:r w:rsidRPr="006D54DA">
        <w:rPr>
          <w:spacing w:val="-1"/>
          <w:sz w:val="24"/>
          <w:szCs w:val="24"/>
        </w:rPr>
        <w:t>Kw</w:t>
      </w:r>
      <w:r w:rsidRPr="006D54DA">
        <w:rPr>
          <w:sz w:val="24"/>
          <w:szCs w:val="24"/>
        </w:rPr>
        <w:t>a u</w:t>
      </w:r>
      <w:r w:rsidRPr="006D54DA">
        <w:rPr>
          <w:spacing w:val="1"/>
          <w:sz w:val="24"/>
          <w:szCs w:val="24"/>
        </w:rPr>
        <w:t>j</w:t>
      </w:r>
      <w:r w:rsidRPr="006D54DA">
        <w:rPr>
          <w:sz w:val="24"/>
          <w:szCs w:val="24"/>
        </w:rPr>
        <w:t>u</w:t>
      </w:r>
      <w:r w:rsidRPr="006D54DA">
        <w:rPr>
          <w:spacing w:val="1"/>
          <w:sz w:val="24"/>
          <w:szCs w:val="24"/>
        </w:rPr>
        <w:t>ml</w:t>
      </w:r>
      <w:r w:rsidRPr="006D54DA">
        <w:rPr>
          <w:sz w:val="24"/>
          <w:szCs w:val="24"/>
        </w:rPr>
        <w:t>a na k</w:t>
      </w:r>
      <w:r w:rsidRPr="006D54DA">
        <w:rPr>
          <w:spacing w:val="-1"/>
          <w:sz w:val="24"/>
          <w:szCs w:val="24"/>
        </w:rPr>
        <w:t>w</w:t>
      </w:r>
      <w:r w:rsidRPr="006D54DA">
        <w:rPr>
          <w:sz w:val="24"/>
          <w:szCs w:val="24"/>
        </w:rPr>
        <w:t>a uk</w:t>
      </w:r>
      <w:r w:rsidRPr="006D54DA">
        <w:rPr>
          <w:spacing w:val="2"/>
          <w:sz w:val="24"/>
          <w:szCs w:val="24"/>
        </w:rPr>
        <w:t>u</w:t>
      </w:r>
      <w:r w:rsidRPr="006D54DA">
        <w:rPr>
          <w:sz w:val="24"/>
          <w:szCs w:val="24"/>
        </w:rPr>
        <w:t>b</w:t>
      </w:r>
      <w:r w:rsidRPr="006D54DA">
        <w:rPr>
          <w:spacing w:val="-1"/>
          <w:sz w:val="24"/>
          <w:szCs w:val="24"/>
        </w:rPr>
        <w:t>w</w:t>
      </w:r>
      <w:r w:rsidRPr="006D54DA">
        <w:rPr>
          <w:sz w:val="24"/>
          <w:szCs w:val="24"/>
        </w:rPr>
        <w:t xml:space="preserve">a </w:t>
      </w:r>
      <w:r w:rsidRPr="006D54DA">
        <w:rPr>
          <w:spacing w:val="-1"/>
          <w:sz w:val="24"/>
          <w:szCs w:val="24"/>
        </w:rPr>
        <w:t>wa</w:t>
      </w:r>
      <w:r w:rsidRPr="006D54DA">
        <w:rPr>
          <w:sz w:val="24"/>
          <w:szCs w:val="24"/>
        </w:rPr>
        <w:t>k</w:t>
      </w:r>
      <w:r w:rsidRPr="006D54DA">
        <w:rPr>
          <w:spacing w:val="-1"/>
          <w:sz w:val="24"/>
          <w:szCs w:val="24"/>
        </w:rPr>
        <w:t>e</w:t>
      </w:r>
      <w:r w:rsidRPr="006D54DA">
        <w:rPr>
          <w:sz w:val="24"/>
          <w:szCs w:val="24"/>
        </w:rPr>
        <w:t>,</w:t>
      </w:r>
      <w:r w:rsidRPr="006D54DA">
        <w:rPr>
          <w:spacing w:val="4"/>
          <w:sz w:val="24"/>
          <w:szCs w:val="24"/>
        </w:rPr>
        <w:t xml:space="preserve"> </w:t>
      </w:r>
      <w:r w:rsidRPr="006D54DA">
        <w:rPr>
          <w:spacing w:val="-1"/>
          <w:sz w:val="24"/>
          <w:szCs w:val="24"/>
        </w:rPr>
        <w:t>wa</w:t>
      </w:r>
      <w:r w:rsidRPr="006D54DA">
        <w:rPr>
          <w:sz w:val="24"/>
          <w:szCs w:val="24"/>
        </w:rPr>
        <w:t>so</w:t>
      </w:r>
      <w:r w:rsidRPr="006D54DA">
        <w:rPr>
          <w:spacing w:val="1"/>
          <w:sz w:val="24"/>
          <w:szCs w:val="24"/>
        </w:rPr>
        <w:t>m</w:t>
      </w:r>
      <w:r w:rsidRPr="006D54DA">
        <w:rPr>
          <w:sz w:val="24"/>
          <w:szCs w:val="24"/>
        </w:rPr>
        <w:t>i</w:t>
      </w:r>
      <w:r w:rsidRPr="006D54DA">
        <w:rPr>
          <w:spacing w:val="2"/>
          <w:sz w:val="24"/>
          <w:szCs w:val="24"/>
        </w:rPr>
        <w:t xml:space="preserve"> </w:t>
      </w:r>
      <w:r w:rsidR="00AC33C2" w:rsidRPr="006D54DA">
        <w:rPr>
          <w:spacing w:val="-1"/>
          <w:sz w:val="24"/>
          <w:szCs w:val="24"/>
        </w:rPr>
        <w:t xml:space="preserve">wa zamani na </w:t>
      </w:r>
      <w:r w:rsidRPr="006D54DA">
        <w:rPr>
          <w:spacing w:val="-1"/>
          <w:sz w:val="24"/>
          <w:szCs w:val="24"/>
        </w:rPr>
        <w:t>w</w:t>
      </w:r>
      <w:r w:rsidRPr="006D54DA">
        <w:rPr>
          <w:sz w:val="24"/>
          <w:szCs w:val="24"/>
        </w:rPr>
        <w:t>a k</w:t>
      </w:r>
      <w:r w:rsidRPr="006D54DA">
        <w:rPr>
          <w:spacing w:val="1"/>
          <w:sz w:val="24"/>
          <w:szCs w:val="24"/>
        </w:rPr>
        <w:t>i</w:t>
      </w:r>
      <w:r w:rsidRPr="006D54DA">
        <w:rPr>
          <w:sz w:val="24"/>
          <w:szCs w:val="24"/>
        </w:rPr>
        <w:t>s</w:t>
      </w:r>
      <w:r w:rsidRPr="006D54DA">
        <w:rPr>
          <w:spacing w:val="-1"/>
          <w:sz w:val="24"/>
          <w:szCs w:val="24"/>
        </w:rPr>
        <w:t>a</w:t>
      </w:r>
      <w:r w:rsidRPr="006D54DA">
        <w:rPr>
          <w:spacing w:val="3"/>
          <w:sz w:val="24"/>
          <w:szCs w:val="24"/>
        </w:rPr>
        <w:t>s</w:t>
      </w:r>
      <w:r w:rsidRPr="006D54DA">
        <w:rPr>
          <w:sz w:val="24"/>
          <w:szCs w:val="24"/>
        </w:rPr>
        <w:t xml:space="preserve">a </w:t>
      </w:r>
      <w:r w:rsidRPr="006D54DA">
        <w:rPr>
          <w:spacing w:val="-1"/>
          <w:sz w:val="24"/>
          <w:szCs w:val="24"/>
        </w:rPr>
        <w:t>w</w:t>
      </w:r>
      <w:r w:rsidRPr="006D54DA">
        <w:rPr>
          <w:sz w:val="24"/>
          <w:szCs w:val="24"/>
        </w:rPr>
        <w:t xml:space="preserve">a </w:t>
      </w:r>
      <w:r w:rsidRPr="006D54DA">
        <w:rPr>
          <w:spacing w:val="3"/>
          <w:sz w:val="24"/>
          <w:szCs w:val="24"/>
        </w:rPr>
        <w:t>m</w:t>
      </w:r>
      <w:r w:rsidRPr="006D54DA">
        <w:rPr>
          <w:spacing w:val="-1"/>
          <w:sz w:val="24"/>
          <w:szCs w:val="24"/>
        </w:rPr>
        <w:t>a</w:t>
      </w:r>
      <w:r w:rsidRPr="006D54DA">
        <w:rPr>
          <w:spacing w:val="-2"/>
          <w:sz w:val="24"/>
          <w:szCs w:val="24"/>
        </w:rPr>
        <w:t>g</w:t>
      </w:r>
      <w:r w:rsidRPr="006D54DA">
        <w:rPr>
          <w:spacing w:val="2"/>
          <w:sz w:val="24"/>
          <w:szCs w:val="24"/>
        </w:rPr>
        <w:t>h</w:t>
      </w:r>
      <w:r w:rsidRPr="006D54DA">
        <w:rPr>
          <w:spacing w:val="-1"/>
          <w:sz w:val="24"/>
          <w:szCs w:val="24"/>
        </w:rPr>
        <w:t>ar</w:t>
      </w:r>
      <w:r w:rsidRPr="006D54DA">
        <w:rPr>
          <w:spacing w:val="1"/>
          <w:sz w:val="24"/>
          <w:szCs w:val="24"/>
        </w:rPr>
        <w:t>i</w:t>
      </w:r>
      <w:r w:rsidRPr="006D54DA">
        <w:rPr>
          <w:sz w:val="24"/>
          <w:szCs w:val="24"/>
        </w:rPr>
        <w:t xml:space="preserve">bi </w:t>
      </w:r>
      <w:r w:rsidRPr="006D54DA">
        <w:rPr>
          <w:spacing w:val="-1"/>
          <w:sz w:val="24"/>
          <w:szCs w:val="24"/>
        </w:rPr>
        <w:t>wa</w:t>
      </w:r>
      <w:r w:rsidRPr="006D54DA">
        <w:rPr>
          <w:spacing w:val="1"/>
          <w:sz w:val="24"/>
          <w:szCs w:val="24"/>
        </w:rPr>
        <w:t>li</w:t>
      </w:r>
      <w:r w:rsidRPr="006D54DA">
        <w:rPr>
          <w:sz w:val="24"/>
          <w:szCs w:val="24"/>
        </w:rPr>
        <w:t>unda</w:t>
      </w:r>
      <w:r w:rsidRPr="006D54DA">
        <w:rPr>
          <w:spacing w:val="1"/>
          <w:sz w:val="24"/>
          <w:szCs w:val="24"/>
        </w:rPr>
        <w:t xml:space="preserve"> </w:t>
      </w:r>
      <w:r w:rsidRPr="006D54DA">
        <w:rPr>
          <w:sz w:val="24"/>
          <w:szCs w:val="24"/>
        </w:rPr>
        <w:t>u</w:t>
      </w:r>
      <w:r w:rsidRPr="006D54DA">
        <w:rPr>
          <w:spacing w:val="2"/>
          <w:sz w:val="24"/>
          <w:szCs w:val="24"/>
        </w:rPr>
        <w:t>p</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ma</w:t>
      </w:r>
      <w:r w:rsidRPr="006D54DA">
        <w:rPr>
          <w:spacing w:val="-2"/>
          <w:sz w:val="24"/>
          <w:szCs w:val="24"/>
        </w:rPr>
        <w:t>g</w:t>
      </w:r>
      <w:r w:rsidRPr="006D54DA">
        <w:rPr>
          <w:spacing w:val="-1"/>
          <w:sz w:val="24"/>
          <w:szCs w:val="24"/>
        </w:rPr>
        <w:t>e</w:t>
      </w:r>
      <w:r w:rsidRPr="006D54DA">
        <w:rPr>
          <w:sz w:val="24"/>
          <w:szCs w:val="24"/>
        </w:rPr>
        <w:t>u</w:t>
      </w:r>
      <w:r w:rsidRPr="006D54DA">
        <w:rPr>
          <w:spacing w:val="1"/>
          <w:sz w:val="24"/>
          <w:szCs w:val="24"/>
        </w:rPr>
        <w:t>z</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d</w:t>
      </w:r>
      <w:r w:rsidRPr="006D54DA">
        <w:rPr>
          <w:spacing w:val="1"/>
          <w:sz w:val="24"/>
          <w:szCs w:val="24"/>
        </w:rPr>
        <w:t>i</w:t>
      </w:r>
      <w:r w:rsidRPr="006D54DA">
        <w:rPr>
          <w:sz w:val="24"/>
          <w:szCs w:val="24"/>
        </w:rPr>
        <w:t>ni</w:t>
      </w:r>
      <w:r w:rsidRPr="006D54DA">
        <w:rPr>
          <w:spacing w:val="3"/>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lim</w:t>
      </w:r>
      <w:r w:rsidRPr="006D54DA">
        <w:rPr>
          <w:spacing w:val="-1"/>
          <w:sz w:val="24"/>
          <w:szCs w:val="24"/>
        </w:rPr>
        <w:t>we</w:t>
      </w:r>
      <w:r w:rsidRPr="006D54DA">
        <w:rPr>
          <w:sz w:val="24"/>
          <w:szCs w:val="24"/>
        </w:rPr>
        <w:t>n</w:t>
      </w:r>
      <w:r w:rsidRPr="006D54DA">
        <w:rPr>
          <w:spacing w:val="-2"/>
          <w:sz w:val="24"/>
          <w:szCs w:val="24"/>
        </w:rPr>
        <w:t>g</w:t>
      </w:r>
      <w:r w:rsidRPr="006D54DA">
        <w:rPr>
          <w:sz w:val="24"/>
          <w:szCs w:val="24"/>
        </w:rPr>
        <w:t>u</w:t>
      </w:r>
      <w:r w:rsidRPr="006D54DA">
        <w:rPr>
          <w:spacing w:val="4"/>
          <w:sz w:val="24"/>
          <w:szCs w:val="24"/>
        </w:rPr>
        <w:t xml:space="preserve"> </w:t>
      </w:r>
      <w:r w:rsidRPr="006D54DA">
        <w:rPr>
          <w:spacing w:val="1"/>
          <w:sz w:val="24"/>
          <w:szCs w:val="24"/>
        </w:rPr>
        <w:t>il</w:t>
      </w:r>
      <w:r w:rsidRPr="006D54DA">
        <w:rPr>
          <w:sz w:val="24"/>
          <w:szCs w:val="24"/>
        </w:rPr>
        <w:t xml:space="preserve">i </w:t>
      </w:r>
      <w:r w:rsidRPr="006D54DA">
        <w:rPr>
          <w:spacing w:val="1"/>
          <w:sz w:val="24"/>
          <w:szCs w:val="24"/>
        </w:rPr>
        <w:t>zi</w:t>
      </w:r>
      <w:r w:rsidRPr="006D54DA">
        <w:rPr>
          <w:spacing w:val="-1"/>
          <w:sz w:val="24"/>
          <w:szCs w:val="24"/>
        </w:rPr>
        <w:t>w</w:t>
      </w:r>
      <w:r w:rsidRPr="006D54DA">
        <w:rPr>
          <w:sz w:val="24"/>
          <w:szCs w:val="24"/>
        </w:rPr>
        <w:t>e</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wa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z w:val="24"/>
          <w:szCs w:val="24"/>
        </w:rPr>
        <w:t>u</w:t>
      </w:r>
      <w:r w:rsidRPr="006D54DA">
        <w:rPr>
          <w:spacing w:val="-1"/>
          <w:sz w:val="24"/>
          <w:szCs w:val="24"/>
        </w:rPr>
        <w:t>fa</w:t>
      </w:r>
      <w:r w:rsidRPr="006D54DA">
        <w:rPr>
          <w:spacing w:val="2"/>
          <w:sz w:val="24"/>
          <w:szCs w:val="24"/>
        </w:rPr>
        <w:t>h</w:t>
      </w:r>
      <w:r w:rsidRPr="006D54DA">
        <w:rPr>
          <w:spacing w:val="-1"/>
          <w:sz w:val="24"/>
          <w:szCs w:val="24"/>
        </w:rPr>
        <w:t>a</w:t>
      </w:r>
      <w:r w:rsidRPr="006D54DA">
        <w:rPr>
          <w:spacing w:val="1"/>
          <w:sz w:val="24"/>
          <w:szCs w:val="24"/>
        </w:rPr>
        <w:t>m</w:t>
      </w:r>
      <w:r w:rsidRPr="006D54DA">
        <w:rPr>
          <w:sz w:val="24"/>
          <w:szCs w:val="24"/>
        </w:rPr>
        <w:t>u</w:t>
      </w:r>
      <w:r w:rsidRPr="006D54DA">
        <w:rPr>
          <w:spacing w:val="2"/>
          <w:sz w:val="24"/>
          <w:szCs w:val="24"/>
        </w:rPr>
        <w:t xml:space="preserve"> </w:t>
      </w:r>
      <w:r w:rsidRPr="006D54DA">
        <w:rPr>
          <w:spacing w:val="-1"/>
          <w:sz w:val="24"/>
          <w:szCs w:val="24"/>
        </w:rPr>
        <w:t>wa</w:t>
      </w:r>
      <w:r w:rsidRPr="006D54DA">
        <w:rPr>
          <w:sz w:val="24"/>
          <w:szCs w:val="24"/>
        </w:rPr>
        <w:t>o</w:t>
      </w:r>
      <w:r w:rsidRPr="006D54DA">
        <w:rPr>
          <w:spacing w:val="2"/>
          <w:sz w:val="24"/>
          <w:szCs w:val="24"/>
        </w:rPr>
        <w:t xml:space="preserve"> </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ae</w:t>
      </w:r>
      <w:r w:rsidRPr="006D54DA">
        <w:rPr>
          <w:sz w:val="24"/>
          <w:szCs w:val="24"/>
        </w:rPr>
        <w:t>nd</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o</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 xml:space="preserve">ka </w:t>
      </w:r>
      <w:r w:rsidRPr="006D54DA">
        <w:rPr>
          <w:spacing w:val="1"/>
          <w:sz w:val="24"/>
          <w:szCs w:val="24"/>
        </w:rPr>
        <w:t>j</w:t>
      </w:r>
      <w:r w:rsidRPr="006D54DA">
        <w:rPr>
          <w:spacing w:val="-1"/>
          <w:sz w:val="24"/>
          <w:szCs w:val="24"/>
        </w:rPr>
        <w:t>a</w:t>
      </w:r>
      <w:r w:rsidRPr="006D54DA">
        <w:rPr>
          <w:spacing w:val="1"/>
          <w:sz w:val="24"/>
          <w:szCs w:val="24"/>
        </w:rPr>
        <w:t>mi</w:t>
      </w:r>
      <w:r w:rsidRPr="006D54DA">
        <w:rPr>
          <w:sz w:val="24"/>
          <w:szCs w:val="24"/>
        </w:rPr>
        <w:t>i</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z w:val="24"/>
          <w:szCs w:val="24"/>
        </w:rPr>
        <w:t>w</w:t>
      </w:r>
      <w:r w:rsidRPr="006D54DA">
        <w:rPr>
          <w:spacing w:val="-1"/>
          <w:sz w:val="24"/>
          <w:szCs w:val="24"/>
        </w:rPr>
        <w:t>a</w:t>
      </w:r>
      <w:r w:rsidRPr="006D54DA">
        <w:rPr>
          <w:spacing w:val="2"/>
          <w:sz w:val="24"/>
          <w:szCs w:val="24"/>
        </w:rPr>
        <w:t>n</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u.</w:t>
      </w:r>
      <w:r w:rsidRPr="006D54DA">
        <w:rPr>
          <w:spacing w:val="1"/>
          <w:sz w:val="24"/>
          <w:szCs w:val="24"/>
        </w:rPr>
        <w:t xml:space="preserve"> </w:t>
      </w:r>
      <w:r w:rsidRPr="006D54DA">
        <w:rPr>
          <w:spacing w:val="2"/>
          <w:sz w:val="24"/>
          <w:szCs w:val="24"/>
        </w:rPr>
        <w:t>K</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2"/>
          <w:sz w:val="24"/>
          <w:szCs w:val="24"/>
        </w:rPr>
        <w:t>f</w:t>
      </w:r>
      <w:r w:rsidRPr="006D54DA">
        <w:rPr>
          <w:spacing w:val="1"/>
          <w:sz w:val="24"/>
          <w:szCs w:val="24"/>
        </w:rPr>
        <w:t>a</w:t>
      </w:r>
      <w:r w:rsidRPr="006D54DA">
        <w:rPr>
          <w:sz w:val="24"/>
          <w:szCs w:val="24"/>
        </w:rPr>
        <w:t>no,</w:t>
      </w:r>
      <w:r w:rsidRPr="006D54DA">
        <w:rPr>
          <w:spacing w:val="1"/>
          <w:sz w:val="24"/>
          <w:szCs w:val="24"/>
        </w:rPr>
        <w:t xml:space="preserve"> ili</w:t>
      </w:r>
      <w:r w:rsidRPr="006D54DA">
        <w:rPr>
          <w:sz w:val="24"/>
          <w:szCs w:val="24"/>
        </w:rPr>
        <w:t>dh</w:t>
      </w:r>
      <w:r w:rsidRPr="006D54DA">
        <w:rPr>
          <w:spacing w:val="-1"/>
          <w:sz w:val="24"/>
          <w:szCs w:val="24"/>
        </w:rPr>
        <w:t>a</w:t>
      </w:r>
      <w:r w:rsidRPr="006D54DA">
        <w:rPr>
          <w:sz w:val="24"/>
          <w:szCs w:val="24"/>
        </w:rPr>
        <w:t>n</w:t>
      </w:r>
      <w:r w:rsidRPr="006D54DA">
        <w:rPr>
          <w:spacing w:val="1"/>
          <w:sz w:val="24"/>
          <w:szCs w:val="24"/>
        </w:rPr>
        <w:t>i</w:t>
      </w:r>
      <w:r w:rsidRPr="006D54DA">
        <w:rPr>
          <w:spacing w:val="-1"/>
          <w:sz w:val="24"/>
          <w:szCs w:val="24"/>
        </w:rPr>
        <w:t>w</w:t>
      </w:r>
      <w:r w:rsidRPr="006D54DA">
        <w:rPr>
          <w:sz w:val="24"/>
          <w:szCs w:val="24"/>
        </w:rPr>
        <w:t>a ku</w:t>
      </w:r>
      <w:r w:rsidRPr="006D54DA">
        <w:rPr>
          <w:spacing w:val="-1"/>
          <w:sz w:val="24"/>
          <w:szCs w:val="24"/>
        </w:rPr>
        <w:t>wa</w:t>
      </w:r>
      <w:r w:rsidRPr="006D54DA">
        <w:rPr>
          <w:sz w:val="24"/>
          <w:szCs w:val="24"/>
        </w:rPr>
        <w:t>,</w:t>
      </w:r>
      <w:r w:rsidRPr="006D54DA">
        <w:rPr>
          <w:spacing w:val="3"/>
          <w:sz w:val="24"/>
          <w:szCs w:val="24"/>
        </w:rPr>
        <w:t xml:space="preserve"> </w:t>
      </w:r>
      <w:r w:rsidRPr="006D54DA">
        <w:rPr>
          <w:spacing w:val="-1"/>
          <w:sz w:val="24"/>
          <w:szCs w:val="24"/>
        </w:rPr>
        <w:t>w</w:t>
      </w:r>
      <w:r w:rsidRPr="006D54DA">
        <w:rPr>
          <w:spacing w:val="1"/>
          <w:sz w:val="24"/>
          <w:szCs w:val="24"/>
        </w:rPr>
        <w:t>at</w:t>
      </w:r>
      <w:r w:rsidRPr="006D54DA">
        <w:rPr>
          <w:sz w:val="24"/>
          <w:szCs w:val="24"/>
        </w:rPr>
        <w:t>u</w:t>
      </w:r>
      <w:r w:rsidRPr="006D54DA">
        <w:rPr>
          <w:spacing w:val="1"/>
          <w:sz w:val="24"/>
          <w:szCs w:val="24"/>
        </w:rPr>
        <w:t xml:space="preserve"> </w:t>
      </w:r>
      <w:r w:rsidRPr="006D54DA">
        <w:rPr>
          <w:spacing w:val="-1"/>
          <w:sz w:val="24"/>
          <w:szCs w:val="24"/>
        </w:rPr>
        <w:t>w</w:t>
      </w:r>
      <w:r w:rsidRPr="006D54DA">
        <w:rPr>
          <w:sz w:val="24"/>
          <w:szCs w:val="24"/>
        </w:rPr>
        <w:t xml:space="preserve">a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 xml:space="preserve">ni </w:t>
      </w:r>
      <w:r w:rsidRPr="006D54DA">
        <w:rPr>
          <w:spacing w:val="-1"/>
          <w:sz w:val="24"/>
          <w:szCs w:val="24"/>
        </w:rPr>
        <w:t>wa</w:t>
      </w:r>
      <w:r w:rsidRPr="006D54DA">
        <w:rPr>
          <w:sz w:val="24"/>
          <w:szCs w:val="24"/>
        </w:rPr>
        <w:t>li</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isha vikundi</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z</w:t>
      </w:r>
      <w:r w:rsidRPr="006D54DA">
        <w:rPr>
          <w:spacing w:val="-1"/>
          <w:sz w:val="24"/>
          <w:szCs w:val="24"/>
        </w:rPr>
        <w:t>a</w:t>
      </w:r>
      <w:r w:rsidRPr="006D54DA">
        <w:rPr>
          <w:sz w:val="24"/>
          <w:szCs w:val="24"/>
        </w:rPr>
        <w:t>m</w:t>
      </w:r>
      <w:r w:rsidRPr="006D54DA">
        <w:rPr>
          <w:spacing w:val="-1"/>
          <w:sz w:val="24"/>
          <w:szCs w:val="24"/>
        </w:rPr>
        <w:t>a</w:t>
      </w:r>
      <w:r w:rsidRPr="006D54DA">
        <w:rPr>
          <w:sz w:val="24"/>
          <w:szCs w:val="24"/>
        </w:rPr>
        <w:t>ni</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z w:val="24"/>
          <w:szCs w:val="24"/>
        </w:rPr>
        <w:t>a kik</w:t>
      </w:r>
      <w:r w:rsidRPr="006D54DA">
        <w:rPr>
          <w:spacing w:val="-1"/>
          <w:sz w:val="24"/>
          <w:szCs w:val="24"/>
        </w:rPr>
        <w:t>a</w:t>
      </w:r>
      <w:r w:rsidRPr="006D54DA">
        <w:rPr>
          <w:sz w:val="24"/>
          <w:szCs w:val="24"/>
        </w:rPr>
        <w:t>bila</w:t>
      </w:r>
      <w:r w:rsidRPr="006D54DA">
        <w:rPr>
          <w:spacing w:val="2"/>
          <w:sz w:val="24"/>
          <w:szCs w:val="24"/>
        </w:rPr>
        <w:t xml:space="preserve"> </w:t>
      </w:r>
      <w:r w:rsidRPr="006D54DA">
        <w:rPr>
          <w:spacing w:val="1"/>
          <w:sz w:val="24"/>
          <w:szCs w:val="24"/>
        </w:rPr>
        <w:t>a</w:t>
      </w:r>
      <w:r w:rsidRPr="006D54DA">
        <w:rPr>
          <w:sz w:val="24"/>
          <w:szCs w:val="24"/>
        </w:rPr>
        <w:t>mb</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w:t>
      </w:r>
      <w:r w:rsidRPr="006D54DA">
        <w:rPr>
          <w:spacing w:val="1"/>
          <w:sz w:val="24"/>
          <w:szCs w:val="24"/>
        </w:rPr>
        <w:t xml:space="preserve"> </w:t>
      </w:r>
      <w:r w:rsidRPr="006D54DA">
        <w:rPr>
          <w:sz w:val="24"/>
          <w:szCs w:val="24"/>
        </w:rPr>
        <w:t>vili</w:t>
      </w:r>
      <w:r w:rsidRPr="006D54DA">
        <w:rPr>
          <w:spacing w:val="-1"/>
          <w:sz w:val="24"/>
          <w:szCs w:val="24"/>
        </w:rPr>
        <w:t>fa</w:t>
      </w:r>
      <w:r w:rsidRPr="006D54DA">
        <w:rPr>
          <w:spacing w:val="5"/>
          <w:sz w:val="24"/>
          <w:szCs w:val="24"/>
        </w:rPr>
        <w:t>n</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uhuish</w:t>
      </w:r>
      <w:r w:rsidRPr="006D54DA">
        <w:rPr>
          <w:spacing w:val="-1"/>
          <w:sz w:val="24"/>
          <w:szCs w:val="24"/>
        </w:rPr>
        <w:t>a</w:t>
      </w:r>
      <w:r w:rsidRPr="006D54DA">
        <w:rPr>
          <w:sz w:val="24"/>
          <w:szCs w:val="24"/>
        </w:rPr>
        <w:t>ji</w:t>
      </w:r>
      <w:r w:rsidRPr="006D54DA">
        <w:rPr>
          <w:spacing w:val="1"/>
          <w:sz w:val="24"/>
          <w:szCs w:val="24"/>
        </w:rPr>
        <w:t xml:space="preserve"> </w:t>
      </w:r>
      <w:r w:rsidRPr="006D54DA">
        <w:rPr>
          <w:spacing w:val="-1"/>
          <w:sz w:val="24"/>
          <w:szCs w:val="24"/>
        </w:rPr>
        <w:t>w</w:t>
      </w:r>
      <w:r w:rsidRPr="006D54DA">
        <w:rPr>
          <w:sz w:val="24"/>
          <w:szCs w:val="24"/>
        </w:rPr>
        <w:t>a im</w:t>
      </w:r>
      <w:r w:rsidRPr="006D54DA">
        <w:rPr>
          <w:spacing w:val="-1"/>
          <w:sz w:val="24"/>
          <w:szCs w:val="24"/>
        </w:rPr>
        <w:t>a</w:t>
      </w:r>
      <w:r w:rsidRPr="006D54DA">
        <w:rPr>
          <w:sz w:val="24"/>
          <w:szCs w:val="24"/>
        </w:rPr>
        <w:t>ni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v</w:t>
      </w:r>
      <w:r w:rsidRPr="006D54DA">
        <w:rPr>
          <w:spacing w:val="1"/>
          <w:sz w:val="24"/>
          <w:szCs w:val="24"/>
        </w:rPr>
        <w:t>it</w:t>
      </w:r>
      <w:r w:rsidRPr="006D54DA">
        <w:rPr>
          <w:sz w:val="24"/>
          <w:szCs w:val="24"/>
        </w:rPr>
        <w:t>u</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00EB5887" w:rsidRPr="006D54DA">
        <w:rPr>
          <w:spacing w:val="3"/>
          <w:sz w:val="24"/>
          <w:szCs w:val="24"/>
        </w:rPr>
        <w:t xml:space="preserve"> </w:t>
      </w:r>
    </w:p>
    <w:p w:rsidR="00C909C4" w:rsidRPr="006D54DA" w:rsidRDefault="00C32D89" w:rsidP="006D54DA">
      <w:pPr>
        <w:ind w:right="10"/>
        <w:jc w:val="both"/>
        <w:rPr>
          <w:spacing w:val="1"/>
          <w:sz w:val="24"/>
          <w:szCs w:val="24"/>
        </w:rPr>
      </w:pPr>
      <w:r w:rsidRPr="006D54DA">
        <w:rPr>
          <w:spacing w:val="-1"/>
          <w:sz w:val="24"/>
          <w:szCs w:val="24"/>
        </w:rPr>
        <w:t>a</w:t>
      </w:r>
      <w:r w:rsidRPr="006D54DA">
        <w:rPr>
          <w:sz w:val="24"/>
          <w:szCs w:val="24"/>
        </w:rPr>
        <w:t>s</w:t>
      </w:r>
      <w:r w:rsidRPr="006D54DA">
        <w:rPr>
          <w:spacing w:val="1"/>
          <w:sz w:val="24"/>
          <w:szCs w:val="24"/>
        </w:rPr>
        <w:t>il</w:t>
      </w:r>
      <w:r w:rsidRPr="006D54DA">
        <w:rPr>
          <w:sz w:val="24"/>
          <w:szCs w:val="24"/>
        </w:rPr>
        <w:t>i</w:t>
      </w:r>
      <w:r w:rsidRPr="006D54DA">
        <w:rPr>
          <w:spacing w:val="2"/>
          <w:sz w:val="24"/>
          <w:szCs w:val="24"/>
        </w:rPr>
        <w:t xml:space="preserve"> </w:t>
      </w:r>
      <w:r w:rsidRPr="006D54DA">
        <w:rPr>
          <w:sz w:val="24"/>
          <w:szCs w:val="24"/>
        </w:rPr>
        <w:t>v</w:t>
      </w:r>
      <w:r w:rsidRPr="006D54DA">
        <w:rPr>
          <w:spacing w:val="1"/>
          <w:sz w:val="24"/>
          <w:szCs w:val="24"/>
        </w:rPr>
        <w:t>ili</w:t>
      </w:r>
      <w:r w:rsidRPr="006D54DA">
        <w:rPr>
          <w:sz w:val="24"/>
          <w:szCs w:val="24"/>
        </w:rPr>
        <w:t>ku</w:t>
      </w:r>
      <w:r w:rsidRPr="006D54DA">
        <w:rPr>
          <w:spacing w:val="-1"/>
          <w:sz w:val="24"/>
          <w:szCs w:val="24"/>
        </w:rPr>
        <w:t>w</w:t>
      </w:r>
      <w:r w:rsidRPr="006D54DA">
        <w:rPr>
          <w:sz w:val="24"/>
          <w:szCs w:val="24"/>
        </w:rPr>
        <w:t xml:space="preserve">a na </w:t>
      </w:r>
      <w:r w:rsidRPr="006D54DA">
        <w:rPr>
          <w:spacing w:val="-1"/>
          <w:sz w:val="24"/>
          <w:szCs w:val="24"/>
        </w:rPr>
        <w:t>r</w:t>
      </w:r>
      <w:r w:rsidRPr="006D54DA">
        <w:rPr>
          <w:sz w:val="24"/>
          <w:szCs w:val="24"/>
        </w:rPr>
        <w:t>oho</w:t>
      </w:r>
      <w:r w:rsidRPr="006D54DA">
        <w:rPr>
          <w:spacing w:val="1"/>
          <w:sz w:val="24"/>
          <w:szCs w:val="24"/>
        </w:rPr>
        <w:t xml:space="preserve"> zi</w:t>
      </w:r>
      <w:r w:rsidRPr="006D54DA">
        <w:rPr>
          <w:sz w:val="24"/>
          <w:szCs w:val="24"/>
        </w:rPr>
        <w:t>n</w:t>
      </w:r>
      <w:r w:rsidRPr="006D54DA">
        <w:rPr>
          <w:spacing w:val="-1"/>
          <w:sz w:val="24"/>
          <w:szCs w:val="24"/>
        </w:rPr>
        <w:t>a</w:t>
      </w:r>
      <w:r w:rsidRPr="006D54DA">
        <w:rPr>
          <w:spacing w:val="1"/>
          <w:sz w:val="24"/>
          <w:szCs w:val="24"/>
        </w:rPr>
        <w:t>z</w:t>
      </w:r>
      <w:r w:rsidRPr="006D54DA">
        <w:rPr>
          <w:sz w:val="24"/>
          <w:szCs w:val="24"/>
        </w:rPr>
        <w:t>ohus</w:t>
      </w:r>
      <w:r w:rsidRPr="006D54DA">
        <w:rPr>
          <w:spacing w:val="1"/>
          <w:sz w:val="24"/>
          <w:szCs w:val="24"/>
        </w:rPr>
        <w:t>i</w:t>
      </w:r>
      <w:r w:rsidRPr="006D54DA">
        <w:rPr>
          <w:spacing w:val="-1"/>
          <w:sz w:val="24"/>
          <w:szCs w:val="24"/>
        </w:rPr>
        <w:t>a</w:t>
      </w:r>
      <w:r w:rsidRPr="006D54DA">
        <w:rPr>
          <w:sz w:val="24"/>
          <w:szCs w:val="24"/>
        </w:rPr>
        <w:t>na n</w:t>
      </w:r>
      <w:r w:rsidRPr="006D54DA">
        <w:rPr>
          <w:spacing w:val="-1"/>
          <w:sz w:val="24"/>
          <w:szCs w:val="24"/>
        </w:rPr>
        <w:t>a</w:t>
      </w:r>
      <w:r w:rsidRPr="006D54DA">
        <w:rPr>
          <w:sz w:val="24"/>
          <w:szCs w:val="24"/>
        </w:rPr>
        <w:t>o.</w:t>
      </w:r>
      <w:r w:rsidRPr="006D54DA">
        <w:rPr>
          <w:spacing w:val="4"/>
          <w:sz w:val="24"/>
          <w:szCs w:val="24"/>
        </w:rPr>
        <w:t xml:space="preserve"> </w:t>
      </w:r>
      <w:r w:rsidRPr="006D54DA">
        <w:rPr>
          <w:spacing w:val="-1"/>
          <w:sz w:val="24"/>
          <w:szCs w:val="24"/>
        </w:rPr>
        <w:t>Ka</w:t>
      </w:r>
      <w:r w:rsidRPr="006D54DA">
        <w:rPr>
          <w:sz w:val="24"/>
          <w:szCs w:val="24"/>
        </w:rPr>
        <w:t>di</w:t>
      </w:r>
      <w:r w:rsidRPr="006D54DA">
        <w:rPr>
          <w:spacing w:val="-1"/>
          <w:sz w:val="24"/>
          <w:szCs w:val="24"/>
        </w:rPr>
        <w:t>r</w:t>
      </w:r>
      <w:r w:rsidRPr="006D54DA">
        <w:rPr>
          <w:sz w:val="24"/>
          <w:szCs w:val="24"/>
        </w:rPr>
        <w:t>i</w:t>
      </w:r>
      <w:r w:rsidRPr="006D54DA">
        <w:rPr>
          <w:spacing w:val="2"/>
          <w:sz w:val="24"/>
          <w:szCs w:val="24"/>
        </w:rPr>
        <w:t xml:space="preserve"> w</w:t>
      </w:r>
      <w:r w:rsidRPr="006D54DA">
        <w:rPr>
          <w:spacing w:val="-1"/>
          <w:sz w:val="24"/>
          <w:szCs w:val="24"/>
        </w:rPr>
        <w:t>a</w:t>
      </w:r>
      <w:r w:rsidRPr="006D54DA">
        <w:rPr>
          <w:spacing w:val="2"/>
          <w:sz w:val="24"/>
          <w:szCs w:val="24"/>
        </w:rPr>
        <w:t>k</w:t>
      </w:r>
      <w:r w:rsidRPr="006D54DA">
        <w:rPr>
          <w:spacing w:val="-1"/>
          <w:sz w:val="24"/>
          <w:szCs w:val="24"/>
        </w:rPr>
        <w:t>a</w:t>
      </w:r>
      <w:r w:rsidRPr="006D54DA">
        <w:rPr>
          <w:sz w:val="24"/>
          <w:szCs w:val="24"/>
        </w:rPr>
        <w:t>ti</w:t>
      </w:r>
      <w:r w:rsidRPr="006D54DA">
        <w:rPr>
          <w:spacing w:val="2"/>
          <w:sz w:val="24"/>
          <w:szCs w:val="24"/>
        </w:rPr>
        <w:t xml:space="preserve"> </w:t>
      </w:r>
      <w:r w:rsidRPr="006D54DA">
        <w:rPr>
          <w:sz w:val="24"/>
          <w:szCs w:val="24"/>
        </w:rPr>
        <w:t>uli</w:t>
      </w:r>
      <w:r w:rsidRPr="006D54DA">
        <w:rPr>
          <w:spacing w:val="2"/>
          <w:sz w:val="24"/>
          <w:szCs w:val="24"/>
        </w:rPr>
        <w:t>v</w:t>
      </w:r>
      <w:r w:rsidRPr="006D54DA">
        <w:rPr>
          <w:spacing w:val="-5"/>
          <w:sz w:val="24"/>
          <w:szCs w:val="24"/>
        </w:rPr>
        <w:t>y</w:t>
      </w:r>
      <w:r w:rsidRPr="006D54DA">
        <w:rPr>
          <w:sz w:val="24"/>
          <w:szCs w:val="24"/>
        </w:rPr>
        <w:t>opit</w:t>
      </w:r>
      <w:r w:rsidRPr="006D54DA">
        <w:rPr>
          <w:spacing w:val="-1"/>
          <w:sz w:val="24"/>
          <w:szCs w:val="24"/>
        </w:rPr>
        <w:t>a</w:t>
      </w:r>
      <w:r w:rsidRPr="006D54DA">
        <w:rPr>
          <w:sz w:val="24"/>
          <w:szCs w:val="24"/>
        </w:rPr>
        <w:t>, j</w:t>
      </w:r>
      <w:r w:rsidRPr="006D54DA">
        <w:rPr>
          <w:spacing w:val="-1"/>
          <w:sz w:val="24"/>
          <w:szCs w:val="24"/>
        </w:rPr>
        <w:t>a</w:t>
      </w:r>
      <w:r w:rsidRPr="006D54DA">
        <w:rPr>
          <w:sz w:val="24"/>
          <w:szCs w:val="24"/>
        </w:rPr>
        <w:t>mii</w:t>
      </w:r>
      <w:r w:rsidRPr="006D54DA">
        <w:rPr>
          <w:spacing w:val="4"/>
          <w:sz w:val="24"/>
          <w:szCs w:val="24"/>
        </w:rPr>
        <w:t xml:space="preserve"> </w:t>
      </w:r>
      <w:r w:rsidRPr="006D54DA">
        <w:rPr>
          <w:spacing w:val="1"/>
          <w:sz w:val="24"/>
          <w:szCs w:val="24"/>
        </w:rPr>
        <w:t>z</w:t>
      </w:r>
      <w:r w:rsidRPr="006D54DA">
        <w:rPr>
          <w:sz w:val="24"/>
          <w:szCs w:val="24"/>
        </w:rPr>
        <w:t xml:space="preserve">a </w:t>
      </w:r>
      <w:r w:rsidRPr="006D54DA">
        <w:rPr>
          <w:spacing w:val="1"/>
          <w:sz w:val="24"/>
          <w:szCs w:val="24"/>
        </w:rPr>
        <w:t>z</w:t>
      </w:r>
      <w:r w:rsidRPr="006D54DA">
        <w:rPr>
          <w:spacing w:val="-1"/>
          <w:sz w:val="24"/>
          <w:szCs w:val="24"/>
        </w:rPr>
        <w:t>a</w:t>
      </w:r>
      <w:r w:rsidRPr="006D54DA">
        <w:rPr>
          <w:sz w:val="24"/>
          <w:szCs w:val="24"/>
        </w:rPr>
        <w:t>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1"/>
          <w:sz w:val="24"/>
          <w:szCs w:val="24"/>
        </w:rPr>
        <w:t>z</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a</w:t>
      </w:r>
      <w:r w:rsidRPr="006D54DA">
        <w:rPr>
          <w:sz w:val="24"/>
          <w:szCs w:val="24"/>
        </w:rPr>
        <w:t>b</w:t>
      </w:r>
      <w:r w:rsidRPr="006D54DA">
        <w:rPr>
          <w:spacing w:val="-2"/>
          <w:sz w:val="24"/>
          <w:szCs w:val="24"/>
        </w:rPr>
        <w:t>i</w:t>
      </w:r>
      <w:r w:rsidRPr="006D54DA">
        <w:rPr>
          <w:sz w:val="24"/>
          <w:szCs w:val="24"/>
        </w:rPr>
        <w:t>la</w:t>
      </w:r>
      <w:r w:rsidRPr="006D54DA">
        <w:rPr>
          <w:spacing w:val="3"/>
          <w:sz w:val="24"/>
          <w:szCs w:val="24"/>
        </w:rPr>
        <w:t xml:space="preserve"> </w:t>
      </w:r>
      <w:r w:rsidRPr="006D54DA">
        <w:rPr>
          <w:spacing w:val="1"/>
          <w:sz w:val="24"/>
          <w:szCs w:val="24"/>
        </w:rPr>
        <w:t>z</w:t>
      </w:r>
      <w:r w:rsidRPr="006D54DA">
        <w:rPr>
          <w:sz w:val="24"/>
          <w:szCs w:val="24"/>
        </w:rPr>
        <w:t>iliunda</w:t>
      </w:r>
      <w:r w:rsidRPr="006D54DA">
        <w:rPr>
          <w:spacing w:val="2"/>
          <w:sz w:val="24"/>
          <w:szCs w:val="24"/>
        </w:rPr>
        <w:t xml:space="preserve"> </w:t>
      </w:r>
      <w:r w:rsidRPr="006D54DA">
        <w:rPr>
          <w:sz w:val="24"/>
          <w:szCs w:val="24"/>
        </w:rPr>
        <w:t>m</w:t>
      </w:r>
      <w:r w:rsidRPr="006D54DA">
        <w:rPr>
          <w:spacing w:val="-2"/>
          <w:sz w:val="24"/>
          <w:szCs w:val="24"/>
        </w:rPr>
        <w:t>i</w:t>
      </w:r>
      <w:r w:rsidRPr="006D54DA">
        <w:rPr>
          <w:sz w:val="24"/>
          <w:szCs w:val="24"/>
        </w:rPr>
        <w:t>lki</w:t>
      </w:r>
      <w:r w:rsidRPr="006D54DA">
        <w:rPr>
          <w:spacing w:val="4"/>
          <w:sz w:val="24"/>
          <w:szCs w:val="24"/>
        </w:rPr>
        <w:t xml:space="preserve"> </w:t>
      </w:r>
      <w:r w:rsidRPr="006D54DA">
        <w:rPr>
          <w:spacing w:val="-1"/>
          <w:sz w:val="24"/>
          <w:szCs w:val="24"/>
        </w:rPr>
        <w:t>a</w:t>
      </w:r>
      <w:r w:rsidRPr="006D54DA">
        <w:rPr>
          <w:sz w:val="24"/>
          <w:szCs w:val="24"/>
        </w:rPr>
        <w:t>mb</w:t>
      </w:r>
      <w:r w:rsidRPr="006D54DA">
        <w:rPr>
          <w:spacing w:val="1"/>
          <w:sz w:val="24"/>
          <w:szCs w:val="24"/>
        </w:rPr>
        <w:t>a</w:t>
      </w:r>
      <w:r w:rsidRPr="006D54DA">
        <w:rPr>
          <w:spacing w:val="-2"/>
          <w:sz w:val="24"/>
          <w:szCs w:val="24"/>
        </w:rPr>
        <w:t>y</w:t>
      </w:r>
      <w:r w:rsidRPr="006D54DA">
        <w:rPr>
          <w:sz w:val="24"/>
          <w:szCs w:val="24"/>
        </w:rPr>
        <w:t>o</w:t>
      </w:r>
      <w:r w:rsidRPr="006D54DA">
        <w:rPr>
          <w:spacing w:val="3"/>
          <w:sz w:val="24"/>
          <w:szCs w:val="24"/>
        </w:rPr>
        <w:t xml:space="preserve"> </w:t>
      </w:r>
      <w:r w:rsidRPr="006D54DA">
        <w:rPr>
          <w:sz w:val="24"/>
          <w:szCs w:val="24"/>
        </w:rPr>
        <w:t>ilishik</w:t>
      </w:r>
      <w:r w:rsidRPr="006D54DA">
        <w:rPr>
          <w:spacing w:val="-2"/>
          <w:sz w:val="24"/>
          <w:szCs w:val="24"/>
        </w:rPr>
        <w:t>i</w:t>
      </w:r>
      <w:r w:rsidRPr="006D54DA">
        <w:rPr>
          <w:sz w:val="24"/>
          <w:szCs w:val="24"/>
        </w:rPr>
        <w:t>lia</w:t>
      </w:r>
      <w:r w:rsidRPr="006D54DA">
        <w:rPr>
          <w:spacing w:val="3"/>
          <w:sz w:val="24"/>
          <w:szCs w:val="24"/>
        </w:rPr>
        <w:t xml:space="preserve"> </w:t>
      </w:r>
      <w:r w:rsidRPr="006D54DA">
        <w:rPr>
          <w:sz w:val="24"/>
          <w:szCs w:val="24"/>
        </w:rPr>
        <w:t>ushi</w:t>
      </w:r>
      <w:r w:rsidRPr="006D54DA">
        <w:rPr>
          <w:spacing w:val="-1"/>
          <w:sz w:val="24"/>
          <w:szCs w:val="24"/>
        </w:rPr>
        <w:t>r</w:t>
      </w:r>
      <w:r w:rsidRPr="006D54DA">
        <w:rPr>
          <w:sz w:val="24"/>
          <w:szCs w:val="24"/>
        </w:rPr>
        <w:t>ikina</w:t>
      </w:r>
      <w:r w:rsidRPr="006D54DA">
        <w:rPr>
          <w:spacing w:val="2"/>
          <w:sz w:val="24"/>
          <w:szCs w:val="24"/>
        </w:rPr>
        <w:t xml:space="preserve"> </w:t>
      </w:r>
      <w:r w:rsidRPr="006D54DA">
        <w:rPr>
          <w:spacing w:val="-2"/>
          <w:sz w:val="24"/>
          <w:szCs w:val="24"/>
        </w:rPr>
        <w:t>n</w:t>
      </w:r>
      <w:r w:rsidRPr="006D54DA">
        <w:rPr>
          <w:sz w:val="24"/>
          <w:szCs w:val="24"/>
        </w:rPr>
        <w:t>a</w:t>
      </w:r>
      <w:r w:rsidRPr="006D54DA">
        <w:rPr>
          <w:spacing w:val="2"/>
          <w:sz w:val="24"/>
          <w:szCs w:val="24"/>
        </w:rPr>
        <w:t xml:space="preserve"> </w:t>
      </w:r>
      <w:r w:rsidRPr="006D54DA">
        <w:rPr>
          <w:sz w:val="24"/>
          <w:szCs w:val="24"/>
        </w:rPr>
        <w:t>im</w:t>
      </w:r>
      <w:r w:rsidRPr="006D54DA">
        <w:rPr>
          <w:spacing w:val="-1"/>
          <w:sz w:val="24"/>
          <w:szCs w:val="24"/>
        </w:rPr>
        <w:t>a</w:t>
      </w:r>
      <w:r w:rsidRPr="006D54DA">
        <w:rPr>
          <w:sz w:val="24"/>
          <w:szCs w:val="24"/>
        </w:rPr>
        <w:t>ni</w:t>
      </w:r>
      <w:r w:rsidRPr="006D54DA">
        <w:rPr>
          <w:spacing w:val="4"/>
          <w:sz w:val="24"/>
          <w:szCs w:val="24"/>
        </w:rPr>
        <w:t xml:space="preserve"> </w:t>
      </w:r>
      <w:r w:rsidRPr="006D54DA">
        <w:rPr>
          <w:sz w:val="24"/>
          <w:szCs w:val="24"/>
        </w:rPr>
        <w:t>k</w:t>
      </w:r>
      <w:r w:rsidRPr="006D54DA">
        <w:rPr>
          <w:spacing w:val="-1"/>
          <w:sz w:val="24"/>
          <w:szCs w:val="24"/>
        </w:rPr>
        <w:t>a</w:t>
      </w:r>
      <w:r w:rsidRPr="006D54DA">
        <w:rPr>
          <w:sz w:val="24"/>
          <w:szCs w:val="24"/>
        </w:rPr>
        <w:t>tika miun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mi</w:t>
      </w:r>
      <w:r w:rsidRPr="006D54DA">
        <w:rPr>
          <w:spacing w:val="2"/>
          <w:sz w:val="24"/>
          <w:szCs w:val="24"/>
        </w:rPr>
        <w:t>n</w:t>
      </w:r>
      <w:r w:rsidRPr="006D54DA">
        <w:rPr>
          <w:spacing w:val="-2"/>
          <w:sz w:val="24"/>
          <w:szCs w:val="24"/>
        </w:rPr>
        <w:t>g</w:t>
      </w:r>
      <w:r w:rsidRPr="006D54DA">
        <w:rPr>
          <w:sz w:val="24"/>
          <w:szCs w:val="24"/>
        </w:rPr>
        <w:t>i.</w:t>
      </w:r>
      <w:r w:rsidRPr="006D54DA">
        <w:rPr>
          <w:spacing w:val="1"/>
          <w:sz w:val="24"/>
          <w:szCs w:val="24"/>
        </w:rPr>
        <w:t xml:space="preserve"> </w:t>
      </w:r>
    </w:p>
    <w:p w:rsidR="00D33AE5" w:rsidRPr="006D54DA" w:rsidRDefault="00C32D89" w:rsidP="006D54DA">
      <w:pPr>
        <w:ind w:right="10" w:firstLine="720"/>
        <w:jc w:val="both"/>
        <w:rPr>
          <w:sz w:val="24"/>
          <w:szCs w:val="24"/>
        </w:rPr>
      </w:pPr>
      <w:r w:rsidRPr="006D54DA">
        <w:rPr>
          <w:spacing w:val="-1"/>
          <w:sz w:val="24"/>
          <w:szCs w:val="24"/>
        </w:rPr>
        <w:t>K</w:t>
      </w:r>
      <w:r w:rsidRPr="006D54DA">
        <w:rPr>
          <w:spacing w:val="2"/>
          <w:sz w:val="24"/>
          <w:szCs w:val="24"/>
        </w:rPr>
        <w:t>w</w:t>
      </w:r>
      <w:r w:rsidR="00AE7F9A" w:rsidRPr="006D54DA">
        <w:rPr>
          <w:sz w:val="24"/>
          <w:szCs w:val="24"/>
        </w:rPr>
        <w:t>a</w:t>
      </w:r>
      <w:r w:rsidRPr="006D54DA">
        <w:rPr>
          <w:sz w:val="24"/>
          <w:szCs w:val="24"/>
        </w:rPr>
        <w:t>k</w:t>
      </w:r>
      <w:r w:rsidRPr="006D54DA">
        <w:rPr>
          <w:spacing w:val="2"/>
          <w:sz w:val="24"/>
          <w:szCs w:val="24"/>
        </w:rPr>
        <w:t>u</w:t>
      </w:r>
      <w:r w:rsidRPr="006D54DA">
        <w:rPr>
          <w:spacing w:val="-1"/>
          <w:sz w:val="24"/>
          <w:szCs w:val="24"/>
        </w:rPr>
        <w:t>w</w:t>
      </w:r>
      <w:r w:rsidRPr="006D54DA">
        <w:rPr>
          <w:sz w:val="24"/>
          <w:szCs w:val="24"/>
        </w:rPr>
        <w:t>a vio</w:t>
      </w:r>
      <w:r w:rsidRPr="006D54DA">
        <w:rPr>
          <w:spacing w:val="2"/>
          <w:sz w:val="24"/>
          <w:szCs w:val="24"/>
        </w:rPr>
        <w:t>n</w:t>
      </w:r>
      <w:r w:rsidRPr="006D54DA">
        <w:rPr>
          <w:spacing w:val="-2"/>
          <w:sz w:val="24"/>
          <w:szCs w:val="24"/>
        </w:rPr>
        <w:t>g</w:t>
      </w:r>
      <w:r w:rsidRPr="006D54DA">
        <w:rPr>
          <w:sz w:val="24"/>
          <w:szCs w:val="24"/>
        </w:rPr>
        <w:t>o</w:t>
      </w:r>
      <w:r w:rsidRPr="006D54DA">
        <w:rPr>
          <w:spacing w:val="1"/>
          <w:sz w:val="24"/>
          <w:szCs w:val="24"/>
        </w:rPr>
        <w:t>z</w:t>
      </w:r>
      <w:r w:rsidRPr="006D54DA">
        <w:rPr>
          <w:sz w:val="24"/>
          <w:szCs w:val="24"/>
        </w:rPr>
        <w:t>i</w:t>
      </w:r>
      <w:r w:rsidRPr="006D54DA">
        <w:rPr>
          <w:spacing w:val="1"/>
          <w:sz w:val="24"/>
          <w:szCs w:val="24"/>
        </w:rPr>
        <w:t xml:space="preserve"> </w:t>
      </w:r>
      <w:r w:rsidRPr="006D54DA">
        <w:rPr>
          <w:sz w:val="24"/>
          <w:szCs w:val="24"/>
        </w:rPr>
        <w:t>mb</w:t>
      </w:r>
      <w:r w:rsidRPr="006D54DA">
        <w:rPr>
          <w:spacing w:val="-1"/>
          <w:sz w:val="24"/>
          <w:szCs w:val="24"/>
        </w:rPr>
        <w:t>a</w:t>
      </w:r>
      <w:r w:rsidRPr="006D54DA">
        <w:rPr>
          <w:sz w:val="24"/>
          <w:szCs w:val="24"/>
        </w:rPr>
        <w:t>limb</w:t>
      </w:r>
      <w:r w:rsidRPr="006D54DA">
        <w:rPr>
          <w:spacing w:val="1"/>
          <w:sz w:val="24"/>
          <w:szCs w:val="24"/>
        </w:rPr>
        <w:t>a</w:t>
      </w:r>
      <w:r w:rsidRPr="006D54DA">
        <w:rPr>
          <w:sz w:val="24"/>
          <w:szCs w:val="24"/>
        </w:rPr>
        <w:t>li</w:t>
      </w:r>
      <w:r w:rsidRPr="006D54DA">
        <w:rPr>
          <w:spacing w:val="1"/>
          <w:sz w:val="24"/>
          <w:szCs w:val="24"/>
        </w:rPr>
        <w:t xml:space="preserve"> </w:t>
      </w:r>
      <w:r w:rsidRPr="006D54DA">
        <w:rPr>
          <w:spacing w:val="-1"/>
          <w:sz w:val="24"/>
          <w:szCs w:val="24"/>
        </w:rPr>
        <w:t>wa</w:t>
      </w:r>
      <w:r w:rsidRPr="006D54DA">
        <w:rPr>
          <w:sz w:val="24"/>
          <w:szCs w:val="24"/>
        </w:rPr>
        <w:t>liunda m</w:t>
      </w:r>
      <w:r w:rsidRPr="006D54DA">
        <w:rPr>
          <w:spacing w:val="-1"/>
          <w:sz w:val="24"/>
          <w:szCs w:val="24"/>
        </w:rPr>
        <w:t>a</w:t>
      </w:r>
      <w:r w:rsidRPr="006D54DA">
        <w:rPr>
          <w:sz w:val="24"/>
          <w:szCs w:val="24"/>
        </w:rPr>
        <w:t>shi</w:t>
      </w:r>
      <w:r w:rsidRPr="006D54DA">
        <w:rPr>
          <w:spacing w:val="-1"/>
          <w:sz w:val="24"/>
          <w:szCs w:val="24"/>
        </w:rPr>
        <w:t>r</w:t>
      </w:r>
      <w:r w:rsidRPr="006D54DA">
        <w:rPr>
          <w:sz w:val="24"/>
          <w:szCs w:val="24"/>
        </w:rPr>
        <w:t>ikis</w:t>
      </w:r>
      <w:r w:rsidRPr="006D54DA">
        <w:rPr>
          <w:spacing w:val="2"/>
          <w:sz w:val="24"/>
          <w:szCs w:val="24"/>
        </w:rPr>
        <w:t>h</w:t>
      </w:r>
      <w:r w:rsidRPr="006D54DA">
        <w:rPr>
          <w:sz w:val="24"/>
          <w:szCs w:val="24"/>
        </w:rPr>
        <w:t>o</w:t>
      </w:r>
      <w:r w:rsidRPr="006D54DA">
        <w:rPr>
          <w:spacing w:val="1"/>
          <w:sz w:val="24"/>
          <w:szCs w:val="24"/>
        </w:rPr>
        <w:t xml:space="preserve"> </w:t>
      </w:r>
      <w:r w:rsidRPr="006D54DA">
        <w:rPr>
          <w:sz w:val="24"/>
          <w:szCs w:val="24"/>
        </w:rPr>
        <w:t>m</w:t>
      </w:r>
      <w:r w:rsidRPr="006D54DA">
        <w:rPr>
          <w:spacing w:val="-1"/>
          <w:sz w:val="24"/>
          <w:szCs w:val="24"/>
        </w:rPr>
        <w:t>a</w:t>
      </w:r>
      <w:r w:rsidRPr="006D54DA">
        <w:rPr>
          <w:sz w:val="24"/>
          <w:szCs w:val="24"/>
        </w:rPr>
        <w:t>kub</w:t>
      </w:r>
      <w:r w:rsidR="00AE7F9A" w:rsidRPr="006D54DA">
        <w:rPr>
          <w:sz w:val="24"/>
          <w:szCs w:val="24"/>
        </w:rPr>
        <w:t>w</w:t>
      </w:r>
      <w:r w:rsidRPr="006D54DA">
        <w:rPr>
          <w:spacing w:val="-1"/>
          <w:sz w:val="24"/>
          <w:szCs w:val="24"/>
        </w:rPr>
        <w:t>a</w:t>
      </w:r>
      <w:r w:rsidRPr="006D54DA">
        <w:rPr>
          <w:sz w:val="24"/>
          <w:szCs w:val="24"/>
        </w:rPr>
        <w:t>,</w:t>
      </w:r>
      <w:r w:rsidRPr="006D54DA">
        <w:rPr>
          <w:spacing w:val="3"/>
          <w:sz w:val="24"/>
          <w:szCs w:val="24"/>
        </w:rPr>
        <w:t xml:space="preserve"> </w:t>
      </w:r>
      <w:r w:rsidRPr="006D54DA">
        <w:rPr>
          <w:sz w:val="24"/>
          <w:szCs w:val="24"/>
        </w:rPr>
        <w:t xml:space="preserve">dini </w:t>
      </w:r>
      <w:r w:rsidRPr="006D54DA">
        <w:rPr>
          <w:spacing w:val="1"/>
          <w:sz w:val="24"/>
          <w:szCs w:val="24"/>
        </w:rPr>
        <w:t>zili</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a</w:t>
      </w:r>
      <w:r w:rsidRPr="006D54DA">
        <w:rPr>
          <w:spacing w:val="18"/>
          <w:sz w:val="24"/>
          <w:szCs w:val="24"/>
        </w:rPr>
        <w:t xml:space="preserve"> </w:t>
      </w:r>
      <w:r w:rsidRPr="006D54DA">
        <w:rPr>
          <w:sz w:val="24"/>
          <w:szCs w:val="24"/>
        </w:rPr>
        <w:t>kuh</w:t>
      </w:r>
      <w:r w:rsidRPr="006D54DA">
        <w:rPr>
          <w:spacing w:val="-1"/>
          <w:sz w:val="24"/>
          <w:szCs w:val="24"/>
        </w:rPr>
        <w:t>a</w:t>
      </w:r>
      <w:r w:rsidRPr="006D54DA">
        <w:rPr>
          <w:spacing w:val="1"/>
          <w:sz w:val="24"/>
          <w:szCs w:val="24"/>
        </w:rPr>
        <w:t>m</w:t>
      </w:r>
      <w:r w:rsidRPr="006D54DA">
        <w:rPr>
          <w:sz w:val="24"/>
          <w:szCs w:val="24"/>
        </w:rPr>
        <w:t>a</w:t>
      </w:r>
      <w:r w:rsidRPr="006D54DA">
        <w:rPr>
          <w:spacing w:val="18"/>
          <w:sz w:val="24"/>
          <w:szCs w:val="24"/>
        </w:rPr>
        <w:t xml:space="preserve"> </w:t>
      </w:r>
      <w:r w:rsidRPr="006D54DA">
        <w:rPr>
          <w:sz w:val="24"/>
          <w:szCs w:val="24"/>
        </w:rPr>
        <w:t>ku</w:t>
      </w:r>
      <w:r w:rsidRPr="006D54DA">
        <w:rPr>
          <w:spacing w:val="1"/>
          <w:sz w:val="24"/>
          <w:szCs w:val="24"/>
        </w:rPr>
        <w:t>t</w:t>
      </w:r>
      <w:r w:rsidRPr="006D54DA">
        <w:rPr>
          <w:sz w:val="24"/>
          <w:szCs w:val="24"/>
        </w:rPr>
        <w:t>oka</w:t>
      </w:r>
      <w:r w:rsidRPr="006D54DA">
        <w:rPr>
          <w:spacing w:val="16"/>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8"/>
          <w:sz w:val="24"/>
          <w:szCs w:val="24"/>
        </w:rPr>
        <w:t xml:space="preserve"> </w:t>
      </w:r>
      <w:r w:rsidRPr="006D54DA">
        <w:rPr>
          <w:sz w:val="24"/>
          <w:szCs w:val="24"/>
        </w:rPr>
        <w:t>ush</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k</w:t>
      </w:r>
      <w:r w:rsidRPr="006D54DA">
        <w:rPr>
          <w:spacing w:val="1"/>
          <w:sz w:val="24"/>
          <w:szCs w:val="24"/>
        </w:rPr>
        <w:t>i</w:t>
      </w:r>
      <w:r w:rsidRPr="006D54DA">
        <w:rPr>
          <w:sz w:val="24"/>
          <w:szCs w:val="24"/>
        </w:rPr>
        <w:t>na</w:t>
      </w:r>
      <w:r w:rsidRPr="006D54DA">
        <w:rPr>
          <w:spacing w:val="18"/>
          <w:sz w:val="24"/>
          <w:szCs w:val="24"/>
        </w:rPr>
        <w:t xml:space="preserve"> </w:t>
      </w:r>
      <w:r w:rsidRPr="006D54DA">
        <w:rPr>
          <w:sz w:val="24"/>
          <w:szCs w:val="24"/>
        </w:rPr>
        <w:t>k</w:t>
      </w:r>
      <w:r w:rsidRPr="006D54DA">
        <w:rPr>
          <w:spacing w:val="-1"/>
          <w:sz w:val="24"/>
          <w:szCs w:val="24"/>
        </w:rPr>
        <w:t>we</w:t>
      </w:r>
      <w:r w:rsidRPr="006D54DA">
        <w:rPr>
          <w:sz w:val="24"/>
          <w:szCs w:val="24"/>
        </w:rPr>
        <w:t>nda</w:t>
      </w:r>
      <w:r w:rsidRPr="006D54DA">
        <w:rPr>
          <w:spacing w:val="21"/>
          <w:sz w:val="24"/>
          <w:szCs w:val="24"/>
        </w:rPr>
        <w:t xml:space="preserve"> </w:t>
      </w:r>
      <w:r w:rsidRPr="006D54DA">
        <w:rPr>
          <w:sz w:val="24"/>
          <w:szCs w:val="24"/>
        </w:rPr>
        <w:t>k</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e</w:t>
      </w:r>
      <w:r w:rsidRPr="006D54DA">
        <w:rPr>
          <w:spacing w:val="18"/>
          <w:sz w:val="24"/>
          <w:szCs w:val="24"/>
        </w:rPr>
        <w:t xml:space="preserve"> </w:t>
      </w:r>
      <w:r w:rsidRPr="006D54DA">
        <w:rPr>
          <w:spacing w:val="1"/>
          <w:sz w:val="24"/>
          <w:szCs w:val="24"/>
        </w:rPr>
        <w:t>im</w:t>
      </w:r>
      <w:r w:rsidRPr="006D54DA">
        <w:rPr>
          <w:spacing w:val="-1"/>
          <w:sz w:val="24"/>
          <w:szCs w:val="24"/>
        </w:rPr>
        <w:t>a</w:t>
      </w:r>
      <w:r w:rsidRPr="006D54DA">
        <w:rPr>
          <w:sz w:val="24"/>
          <w:szCs w:val="24"/>
        </w:rPr>
        <w:t>ni</w:t>
      </w:r>
      <w:r w:rsidRPr="006D54DA">
        <w:rPr>
          <w:spacing w:val="22"/>
          <w:sz w:val="24"/>
          <w:szCs w:val="24"/>
        </w:rPr>
        <w:t xml:space="preserve"> </w:t>
      </w:r>
      <w:r w:rsidRPr="006D54DA">
        <w:rPr>
          <w:spacing w:val="-5"/>
          <w:sz w:val="24"/>
          <w:szCs w:val="24"/>
        </w:rPr>
        <w:t>y</w:t>
      </w:r>
      <w:r w:rsidRPr="006D54DA">
        <w:rPr>
          <w:sz w:val="24"/>
          <w:szCs w:val="24"/>
        </w:rPr>
        <w:t>a</w:t>
      </w:r>
      <w:r w:rsidRPr="006D54DA">
        <w:rPr>
          <w:spacing w:val="18"/>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22"/>
          <w:sz w:val="24"/>
          <w:szCs w:val="24"/>
        </w:rPr>
        <w:t xml:space="preserve"> </w:t>
      </w:r>
      <w:r w:rsidRPr="006D54DA">
        <w:rPr>
          <w:sz w:val="24"/>
          <w:szCs w:val="24"/>
        </w:rPr>
        <w:t>Mkuu</w:t>
      </w:r>
      <w:r w:rsidRPr="006D54DA">
        <w:rPr>
          <w:spacing w:val="19"/>
          <w:sz w:val="24"/>
          <w:szCs w:val="24"/>
        </w:rPr>
        <w:t xml:space="preserve"> </w:t>
      </w:r>
      <w:r w:rsidRPr="006D54DA">
        <w:rPr>
          <w:spacing w:val="1"/>
          <w:sz w:val="24"/>
          <w:szCs w:val="24"/>
        </w:rPr>
        <w:t>mm</w:t>
      </w:r>
      <w:r w:rsidRPr="006D54DA">
        <w:rPr>
          <w:sz w:val="24"/>
          <w:szCs w:val="24"/>
        </w:rPr>
        <w:t>o</w:t>
      </w:r>
      <w:r w:rsidRPr="006D54DA">
        <w:rPr>
          <w:spacing w:val="1"/>
          <w:sz w:val="24"/>
          <w:szCs w:val="24"/>
        </w:rPr>
        <w:t>j</w:t>
      </w:r>
      <w:r w:rsidRPr="006D54DA">
        <w:rPr>
          <w:spacing w:val="-3"/>
          <w:sz w:val="24"/>
          <w:szCs w:val="24"/>
        </w:rPr>
        <w:t>a</w:t>
      </w:r>
      <w:r w:rsidRPr="006D54DA">
        <w:rPr>
          <w:sz w:val="24"/>
          <w:szCs w:val="24"/>
        </w:rPr>
        <w:t>, na ni</w:t>
      </w:r>
      <w:r w:rsidRPr="006D54DA">
        <w:rPr>
          <w:spacing w:val="1"/>
          <w:sz w:val="24"/>
          <w:szCs w:val="24"/>
        </w:rPr>
        <w:t xml:space="preserve"> m</w:t>
      </w:r>
      <w:r w:rsidRPr="006D54DA">
        <w:rPr>
          <w:sz w:val="24"/>
          <w:szCs w:val="24"/>
        </w:rPr>
        <w:t>kuu</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7"/>
          <w:sz w:val="24"/>
          <w:szCs w:val="24"/>
        </w:rPr>
        <w:t xml:space="preserve"> </w:t>
      </w:r>
      <w:r w:rsidRPr="006D54DA">
        <w:rPr>
          <w:spacing w:val="-5"/>
          <w:sz w:val="24"/>
          <w:szCs w:val="24"/>
        </w:rPr>
        <w:t>y</w:t>
      </w:r>
      <w:r w:rsidRPr="006D54DA">
        <w:rPr>
          <w:sz w:val="24"/>
          <w:szCs w:val="24"/>
        </w:rPr>
        <w:t>o</w:t>
      </w:r>
      <w:r w:rsidRPr="006D54DA">
        <w:rPr>
          <w:spacing w:val="3"/>
          <w:sz w:val="24"/>
          <w:szCs w:val="24"/>
        </w:rPr>
        <w:t>t</w:t>
      </w:r>
      <w:r w:rsidRPr="006D54DA">
        <w:rPr>
          <w:spacing w:val="-1"/>
          <w:sz w:val="24"/>
          <w:szCs w:val="24"/>
        </w:rPr>
        <w:t>e</w:t>
      </w:r>
      <w:r w:rsidRPr="006D54DA">
        <w:rPr>
          <w:sz w:val="24"/>
          <w:szCs w:val="24"/>
        </w:rPr>
        <w:t>.</w:t>
      </w:r>
      <w:r w:rsidRPr="006D54DA">
        <w:rPr>
          <w:spacing w:val="1"/>
          <w:sz w:val="24"/>
          <w:szCs w:val="24"/>
        </w:rPr>
        <w:t xml:space="preserve"> </w:t>
      </w:r>
      <w:r w:rsidRPr="006D54DA">
        <w:rPr>
          <w:sz w:val="24"/>
          <w:szCs w:val="24"/>
        </w:rPr>
        <w:t>M</w:t>
      </w:r>
      <w:r w:rsidRPr="006D54DA">
        <w:rPr>
          <w:spacing w:val="-1"/>
          <w:sz w:val="24"/>
          <w:szCs w:val="24"/>
        </w:rPr>
        <w:t>w</w:t>
      </w:r>
      <w:r w:rsidRPr="006D54DA">
        <w:rPr>
          <w:spacing w:val="1"/>
          <w:sz w:val="24"/>
          <w:szCs w:val="24"/>
        </w:rPr>
        <w:t>i</w:t>
      </w:r>
      <w:r w:rsidRPr="006D54DA">
        <w:rPr>
          <w:sz w:val="24"/>
          <w:szCs w:val="24"/>
        </w:rPr>
        <w:t>sho</w:t>
      </w:r>
      <w:r w:rsidRPr="006D54DA">
        <w:rPr>
          <w:spacing w:val="-1"/>
          <w:sz w:val="24"/>
          <w:szCs w:val="24"/>
        </w:rPr>
        <w:t>we</w:t>
      </w:r>
      <w:r w:rsidRPr="006D54DA">
        <w:rPr>
          <w:sz w:val="24"/>
          <w:szCs w:val="24"/>
        </w:rPr>
        <w:t>,</w:t>
      </w:r>
      <w:r w:rsidRPr="006D54DA">
        <w:rPr>
          <w:spacing w:val="3"/>
          <w:sz w:val="24"/>
          <w:szCs w:val="24"/>
        </w:rPr>
        <w:t xml:space="preserve"> </w:t>
      </w:r>
      <w:r w:rsidRPr="006D54DA">
        <w:rPr>
          <w:sz w:val="24"/>
          <w:szCs w:val="24"/>
        </w:rPr>
        <w:t>p</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a</w:t>
      </w:r>
      <w:r w:rsidRPr="006D54DA">
        <w:rPr>
          <w:spacing w:val="5"/>
          <w:sz w:val="24"/>
          <w:szCs w:val="24"/>
        </w:rPr>
        <w:t xml:space="preserve"> </w:t>
      </w:r>
      <w:r w:rsidRPr="006D54DA">
        <w:rPr>
          <w:sz w:val="24"/>
          <w:szCs w:val="24"/>
        </w:rPr>
        <w:t>na uku</w:t>
      </w:r>
      <w:r w:rsidRPr="006D54DA">
        <w:rPr>
          <w:spacing w:val="1"/>
          <w:sz w:val="24"/>
          <w:szCs w:val="24"/>
        </w:rPr>
        <w:t>z</w:t>
      </w:r>
      <w:r w:rsidRPr="006D54DA">
        <w:rPr>
          <w:spacing w:val="-1"/>
          <w:sz w:val="24"/>
          <w:szCs w:val="24"/>
        </w:rPr>
        <w:t>a</w:t>
      </w:r>
      <w:r w:rsidRPr="006D54DA">
        <w:rPr>
          <w:spacing w:val="1"/>
          <w:sz w:val="24"/>
          <w:szCs w:val="24"/>
        </w:rPr>
        <w:t>j</w:t>
      </w:r>
      <w:r w:rsidRPr="006D54DA">
        <w:rPr>
          <w:sz w:val="24"/>
          <w:szCs w:val="24"/>
        </w:rPr>
        <w:t>i</w:t>
      </w:r>
      <w:r w:rsidRPr="006D54DA">
        <w:rPr>
          <w:spacing w:val="1"/>
          <w:sz w:val="24"/>
          <w:szCs w:val="24"/>
        </w:rPr>
        <w:t xml:space="preserve"> </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fa</w:t>
      </w:r>
      <w:r w:rsidRPr="006D54DA">
        <w:rPr>
          <w:spacing w:val="1"/>
          <w:sz w:val="24"/>
          <w:szCs w:val="24"/>
        </w:rPr>
        <w:t>lm</w:t>
      </w:r>
      <w:r w:rsidRPr="006D54DA">
        <w:rPr>
          <w:sz w:val="24"/>
          <w:szCs w:val="24"/>
        </w:rPr>
        <w:t>e</w:t>
      </w:r>
      <w:r w:rsidRPr="006D54DA">
        <w:rPr>
          <w:spacing w:val="2"/>
          <w:sz w:val="24"/>
          <w:szCs w:val="24"/>
        </w:rPr>
        <w:t xml:space="preserve"> </w:t>
      </w:r>
      <w:r w:rsidRPr="006D54DA">
        <w:rPr>
          <w:sz w:val="24"/>
          <w:szCs w:val="24"/>
        </w:rPr>
        <w:t>k</w:t>
      </w:r>
      <w:r w:rsidRPr="006D54DA">
        <w:rPr>
          <w:spacing w:val="2"/>
          <w:sz w:val="24"/>
          <w:szCs w:val="24"/>
        </w:rPr>
        <w:t>u</w:t>
      </w:r>
      <w:r w:rsidRPr="006D54DA">
        <w:rPr>
          <w:sz w:val="24"/>
          <w:szCs w:val="24"/>
        </w:rPr>
        <w:t>b</w:t>
      </w:r>
      <w:r w:rsidRPr="006D54DA">
        <w:rPr>
          <w:spacing w:val="-1"/>
          <w:sz w:val="24"/>
          <w:szCs w:val="24"/>
        </w:rPr>
        <w:t>w</w:t>
      </w:r>
      <w:r w:rsidRPr="006D54DA">
        <w:rPr>
          <w:sz w:val="24"/>
          <w:szCs w:val="24"/>
        </w:rPr>
        <w:t>a na</w:t>
      </w:r>
      <w:r w:rsidRPr="006D54DA">
        <w:rPr>
          <w:spacing w:val="2"/>
          <w:sz w:val="24"/>
          <w:szCs w:val="24"/>
        </w:rPr>
        <w:t xml:space="preserve"> </w:t>
      </w:r>
      <w:r w:rsidRPr="006D54DA">
        <w:rPr>
          <w:spacing w:val="1"/>
          <w:sz w:val="24"/>
          <w:szCs w:val="24"/>
        </w:rPr>
        <w:t>mil</w:t>
      </w:r>
      <w:r w:rsidRPr="006D54DA">
        <w:rPr>
          <w:sz w:val="24"/>
          <w:szCs w:val="24"/>
        </w:rPr>
        <w:t>k</w:t>
      </w:r>
      <w:r w:rsidRPr="006D54DA">
        <w:rPr>
          <w:spacing w:val="1"/>
          <w:sz w:val="24"/>
          <w:szCs w:val="24"/>
        </w:rPr>
        <w:t>i</w:t>
      </w:r>
      <w:r w:rsidRPr="006D54DA">
        <w:rPr>
          <w:sz w:val="24"/>
          <w:szCs w:val="24"/>
        </w:rPr>
        <w:t xml:space="preserve">, </w:t>
      </w:r>
      <w:r w:rsidRPr="006D54DA">
        <w:rPr>
          <w:spacing w:val="-1"/>
          <w:sz w:val="24"/>
          <w:szCs w:val="24"/>
        </w:rPr>
        <w:t>wa</w:t>
      </w:r>
      <w:r w:rsidRPr="006D54DA">
        <w:rPr>
          <w:spacing w:val="1"/>
          <w:sz w:val="24"/>
          <w:szCs w:val="24"/>
        </w:rPr>
        <w:t>t</w:t>
      </w:r>
      <w:r w:rsidRPr="006D54DA">
        <w:rPr>
          <w:spacing w:val="-1"/>
          <w:sz w:val="24"/>
          <w:szCs w:val="24"/>
        </w:rPr>
        <w:t>a</w:t>
      </w:r>
      <w:r w:rsidRPr="006D54DA">
        <w:rPr>
          <w:sz w:val="24"/>
          <w:szCs w:val="24"/>
        </w:rPr>
        <w:t>w</w:t>
      </w:r>
      <w:r w:rsidRPr="006D54DA">
        <w:rPr>
          <w:spacing w:val="-1"/>
          <w:sz w:val="24"/>
          <w:szCs w:val="24"/>
        </w:rPr>
        <w:t>a</w:t>
      </w:r>
      <w:r w:rsidRPr="006D54DA">
        <w:rPr>
          <w:spacing w:val="3"/>
          <w:sz w:val="24"/>
          <w:szCs w:val="24"/>
        </w:rPr>
        <w:t>l</w:t>
      </w:r>
      <w:r w:rsidRPr="006D54DA">
        <w:rPr>
          <w:sz w:val="24"/>
          <w:szCs w:val="24"/>
        </w:rPr>
        <w:t xml:space="preserve">a </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 xml:space="preserve">e </w:t>
      </w:r>
      <w:r w:rsidRPr="006D54DA">
        <w:rPr>
          <w:spacing w:val="2"/>
          <w:sz w:val="24"/>
          <w:szCs w:val="24"/>
        </w:rPr>
        <w:t>n</w:t>
      </w:r>
      <w:r w:rsidRPr="006D54DA">
        <w:rPr>
          <w:spacing w:val="-2"/>
          <w:sz w:val="24"/>
          <w:szCs w:val="24"/>
        </w:rPr>
        <w:t>g</w:t>
      </w:r>
      <w:r w:rsidRPr="006D54DA">
        <w:rPr>
          <w:sz w:val="24"/>
          <w:szCs w:val="24"/>
        </w:rPr>
        <w:t>uvu</w:t>
      </w:r>
      <w:r w:rsidRPr="006D54DA">
        <w:rPr>
          <w:spacing w:val="3"/>
          <w:sz w:val="24"/>
          <w:szCs w:val="24"/>
        </w:rPr>
        <w:t xml:space="preserve"> </w:t>
      </w:r>
      <w:r w:rsidRPr="006D54DA">
        <w:rPr>
          <w:sz w:val="24"/>
          <w:szCs w:val="24"/>
        </w:rPr>
        <w:t xml:space="preserve">na </w:t>
      </w:r>
      <w:r w:rsidRPr="006D54DA">
        <w:rPr>
          <w:spacing w:val="1"/>
          <w:sz w:val="24"/>
          <w:szCs w:val="24"/>
        </w:rPr>
        <w:t>m</w:t>
      </w:r>
      <w:r w:rsidRPr="006D54DA">
        <w:rPr>
          <w:spacing w:val="-1"/>
          <w:sz w:val="24"/>
          <w:szCs w:val="24"/>
        </w:rPr>
        <w:t>a</w:t>
      </w:r>
      <w:r w:rsidRPr="006D54DA">
        <w:rPr>
          <w:sz w:val="24"/>
          <w:szCs w:val="24"/>
        </w:rPr>
        <w:t>kuh</w:t>
      </w:r>
      <w:r w:rsidRPr="006D54DA">
        <w:rPr>
          <w:spacing w:val="-1"/>
          <w:sz w:val="24"/>
          <w:szCs w:val="24"/>
        </w:rPr>
        <w:t>a</w:t>
      </w:r>
      <w:r w:rsidRPr="006D54DA">
        <w:rPr>
          <w:sz w:val="24"/>
          <w:szCs w:val="24"/>
        </w:rPr>
        <w:t>ni</w:t>
      </w:r>
      <w:r w:rsidRPr="006D54DA">
        <w:rPr>
          <w:spacing w:val="1"/>
          <w:sz w:val="24"/>
          <w:szCs w:val="24"/>
        </w:rPr>
        <w:t xml:space="preserve"> m</w:t>
      </w:r>
      <w:r w:rsidRPr="006D54DA">
        <w:rPr>
          <w:spacing w:val="-1"/>
          <w:sz w:val="24"/>
          <w:szCs w:val="24"/>
        </w:rPr>
        <w:t>ar</w:t>
      </w:r>
      <w:r w:rsidRPr="006D54DA">
        <w:rPr>
          <w:sz w:val="24"/>
          <w:szCs w:val="24"/>
        </w:rPr>
        <w:t xml:space="preserve">a </w:t>
      </w:r>
      <w:r w:rsidRPr="006D54DA">
        <w:rPr>
          <w:spacing w:val="5"/>
          <w:sz w:val="24"/>
          <w:szCs w:val="24"/>
        </w:rPr>
        <w:t>n</w:t>
      </w:r>
      <w:r w:rsidRPr="006D54DA">
        <w:rPr>
          <w:spacing w:val="-5"/>
          <w:sz w:val="24"/>
          <w:szCs w:val="24"/>
        </w:rPr>
        <w:t>y</w:t>
      </w:r>
      <w:r w:rsidRPr="006D54DA">
        <w:rPr>
          <w:spacing w:val="1"/>
          <w:sz w:val="24"/>
          <w:szCs w:val="24"/>
        </w:rPr>
        <w:t>i</w:t>
      </w:r>
      <w:r w:rsidRPr="006D54DA">
        <w:rPr>
          <w:spacing w:val="2"/>
          <w:sz w:val="24"/>
          <w:szCs w:val="24"/>
        </w:rPr>
        <w:t>n</w:t>
      </w:r>
      <w:r w:rsidRPr="006D54DA">
        <w:rPr>
          <w:sz w:val="24"/>
          <w:szCs w:val="24"/>
        </w:rPr>
        <w:t>gi</w:t>
      </w:r>
      <w:r w:rsidRPr="006D54DA">
        <w:rPr>
          <w:spacing w:val="1"/>
          <w:sz w:val="24"/>
          <w:szCs w:val="24"/>
        </w:rPr>
        <w:t xml:space="preserve"> </w:t>
      </w:r>
      <w:r w:rsidRPr="006D54DA">
        <w:rPr>
          <w:spacing w:val="-1"/>
          <w:sz w:val="24"/>
          <w:szCs w:val="24"/>
        </w:rPr>
        <w:t>wa</w:t>
      </w:r>
      <w:r w:rsidRPr="006D54DA">
        <w:rPr>
          <w:spacing w:val="1"/>
          <w:sz w:val="24"/>
          <w:szCs w:val="24"/>
        </w:rPr>
        <w:t>li</w:t>
      </w:r>
      <w:r w:rsidRPr="006D54DA">
        <w:rPr>
          <w:sz w:val="24"/>
          <w:szCs w:val="24"/>
        </w:rPr>
        <w:t>h</w:t>
      </w:r>
      <w:r w:rsidRPr="006D54DA">
        <w:rPr>
          <w:spacing w:val="-1"/>
          <w:sz w:val="24"/>
          <w:szCs w:val="24"/>
        </w:rPr>
        <w:t>a</w:t>
      </w:r>
      <w:r w:rsidRPr="006D54DA">
        <w:rPr>
          <w:spacing w:val="1"/>
          <w:sz w:val="24"/>
          <w:szCs w:val="24"/>
        </w:rPr>
        <w:t>mi</w:t>
      </w:r>
      <w:r w:rsidRPr="006D54DA">
        <w:rPr>
          <w:sz w:val="24"/>
          <w:szCs w:val="24"/>
        </w:rPr>
        <w:t xml:space="preserve">sha </w:t>
      </w:r>
      <w:r w:rsidRPr="006D54DA">
        <w:rPr>
          <w:spacing w:val="1"/>
          <w:sz w:val="24"/>
          <w:szCs w:val="24"/>
        </w:rPr>
        <w:t>m</w:t>
      </w:r>
      <w:r w:rsidRPr="006D54DA">
        <w:rPr>
          <w:spacing w:val="-1"/>
          <w:sz w:val="24"/>
          <w:szCs w:val="24"/>
        </w:rPr>
        <w:t>a</w:t>
      </w:r>
      <w:r w:rsidRPr="006D54DA">
        <w:rPr>
          <w:spacing w:val="1"/>
          <w:sz w:val="24"/>
          <w:szCs w:val="24"/>
        </w:rPr>
        <w:t>t</w:t>
      </w:r>
      <w:r w:rsidRPr="006D54DA">
        <w:rPr>
          <w:spacing w:val="-1"/>
          <w:sz w:val="24"/>
          <w:szCs w:val="24"/>
        </w:rPr>
        <w:t>a</w:t>
      </w:r>
      <w:r w:rsidRPr="006D54DA">
        <w:rPr>
          <w:spacing w:val="1"/>
          <w:sz w:val="24"/>
          <w:szCs w:val="24"/>
        </w:rPr>
        <w:t>i</w:t>
      </w:r>
      <w:r w:rsidRPr="006D54DA">
        <w:rPr>
          <w:spacing w:val="-1"/>
          <w:sz w:val="24"/>
          <w:szCs w:val="24"/>
        </w:rPr>
        <w:t>f</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z w:val="24"/>
          <w:szCs w:val="24"/>
        </w:rPr>
        <w:t>o</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 xml:space="preserve">oka </w:t>
      </w:r>
      <w:r w:rsidRPr="006D54DA">
        <w:rPr>
          <w:spacing w:val="1"/>
          <w:sz w:val="24"/>
          <w:szCs w:val="24"/>
        </w:rPr>
        <w:t>im</w:t>
      </w:r>
      <w:r w:rsidRPr="006D54DA">
        <w:rPr>
          <w:spacing w:val="-1"/>
          <w:sz w:val="24"/>
          <w:szCs w:val="24"/>
        </w:rPr>
        <w:t>a</w:t>
      </w:r>
      <w:r w:rsidRPr="006D54DA">
        <w:rPr>
          <w:sz w:val="24"/>
          <w:szCs w:val="24"/>
        </w:rPr>
        <w:t xml:space="preserve">ni </w:t>
      </w:r>
      <w:r w:rsidRPr="006D54DA">
        <w:rPr>
          <w:spacing w:val="-5"/>
          <w:sz w:val="24"/>
          <w:szCs w:val="24"/>
        </w:rPr>
        <w:t>y</w:t>
      </w:r>
      <w:r w:rsidRPr="006D54DA">
        <w:rPr>
          <w:sz w:val="24"/>
          <w:szCs w:val="24"/>
        </w:rPr>
        <w:t>a</w:t>
      </w:r>
      <w:r w:rsidRPr="006D54DA">
        <w:rPr>
          <w:spacing w:val="52"/>
          <w:sz w:val="24"/>
          <w:szCs w:val="24"/>
        </w:rPr>
        <w:t xml:space="preserve"> </w:t>
      </w:r>
      <w:r w:rsidRPr="006D54DA">
        <w:rPr>
          <w:spacing w:val="1"/>
          <w:sz w:val="24"/>
          <w:szCs w:val="24"/>
        </w:rPr>
        <w:t>mi</w:t>
      </w:r>
      <w:r w:rsidRPr="006D54DA">
        <w:rPr>
          <w:sz w:val="24"/>
          <w:szCs w:val="24"/>
        </w:rPr>
        <w:t>u</w:t>
      </w:r>
      <w:r w:rsidRPr="006D54DA">
        <w:rPr>
          <w:spacing w:val="2"/>
          <w:sz w:val="24"/>
          <w:szCs w:val="24"/>
        </w:rPr>
        <w:t>n</w:t>
      </w:r>
      <w:r w:rsidRPr="006D54DA">
        <w:rPr>
          <w:spacing w:val="-2"/>
          <w:sz w:val="24"/>
          <w:szCs w:val="24"/>
        </w:rPr>
        <w:t>g</w:t>
      </w:r>
      <w:r w:rsidRPr="006D54DA">
        <w:rPr>
          <w:sz w:val="24"/>
          <w:szCs w:val="24"/>
        </w:rPr>
        <w:t>u</w:t>
      </w:r>
      <w:r w:rsidRPr="006D54DA">
        <w:rPr>
          <w:spacing w:val="50"/>
          <w:sz w:val="24"/>
          <w:szCs w:val="24"/>
        </w:rPr>
        <w:t xml:space="preserve"> </w:t>
      </w:r>
      <w:r w:rsidRPr="006D54DA">
        <w:rPr>
          <w:spacing w:val="2"/>
          <w:sz w:val="24"/>
          <w:szCs w:val="24"/>
        </w:rPr>
        <w:t>w</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i</w:t>
      </w:r>
      <w:r w:rsidRPr="006D54DA">
        <w:rPr>
          <w:spacing w:val="51"/>
          <w:sz w:val="24"/>
          <w:szCs w:val="24"/>
        </w:rPr>
        <w:t xml:space="preserve"> </w:t>
      </w:r>
      <w:r w:rsidRPr="006D54DA">
        <w:rPr>
          <w:sz w:val="24"/>
          <w:szCs w:val="24"/>
        </w:rPr>
        <w:t>k</w:t>
      </w:r>
      <w:r w:rsidRPr="006D54DA">
        <w:rPr>
          <w:spacing w:val="-1"/>
          <w:sz w:val="24"/>
          <w:szCs w:val="24"/>
        </w:rPr>
        <w:t>we</w:t>
      </w:r>
      <w:r w:rsidRPr="006D54DA">
        <w:rPr>
          <w:spacing w:val="2"/>
          <w:sz w:val="24"/>
          <w:szCs w:val="24"/>
        </w:rPr>
        <w:t>n</w:t>
      </w:r>
      <w:r w:rsidRPr="006D54DA">
        <w:rPr>
          <w:sz w:val="24"/>
          <w:szCs w:val="24"/>
        </w:rPr>
        <w:t>da</w:t>
      </w:r>
      <w:r w:rsidRPr="006D54DA">
        <w:rPr>
          <w:spacing w:val="49"/>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49"/>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50"/>
          <w:sz w:val="24"/>
          <w:szCs w:val="24"/>
        </w:rPr>
        <w:t xml:space="preserve"> </w:t>
      </w:r>
      <w:r w:rsidRPr="006D54DA">
        <w:rPr>
          <w:spacing w:val="1"/>
          <w:sz w:val="24"/>
          <w:szCs w:val="24"/>
        </w:rPr>
        <w:t>mm</w:t>
      </w:r>
      <w:r w:rsidRPr="006D54DA">
        <w:rPr>
          <w:sz w:val="24"/>
          <w:szCs w:val="24"/>
        </w:rPr>
        <w:t>o</w:t>
      </w:r>
      <w:r w:rsidRPr="006D54DA">
        <w:rPr>
          <w:spacing w:val="1"/>
          <w:sz w:val="24"/>
          <w:szCs w:val="24"/>
        </w:rPr>
        <w:t>j</w:t>
      </w:r>
      <w:r w:rsidRPr="006D54DA">
        <w:rPr>
          <w:spacing w:val="-1"/>
          <w:sz w:val="24"/>
          <w:szCs w:val="24"/>
        </w:rPr>
        <w:t>a</w:t>
      </w:r>
      <w:r w:rsidRPr="006D54DA">
        <w:rPr>
          <w:sz w:val="24"/>
          <w:szCs w:val="24"/>
        </w:rPr>
        <w:t>.</w:t>
      </w:r>
      <w:r w:rsidRPr="006D54DA">
        <w:rPr>
          <w:spacing w:val="53"/>
          <w:sz w:val="24"/>
          <w:szCs w:val="24"/>
        </w:rPr>
        <w:t xml:space="preserve"> </w:t>
      </w:r>
      <w:r w:rsidRPr="006D54DA">
        <w:rPr>
          <w:spacing w:val="-1"/>
          <w:sz w:val="24"/>
          <w:szCs w:val="24"/>
        </w:rPr>
        <w:t>N</w:t>
      </w:r>
      <w:r w:rsidRPr="006D54DA">
        <w:rPr>
          <w:sz w:val="24"/>
          <w:szCs w:val="24"/>
        </w:rPr>
        <w:t>a</w:t>
      </w:r>
      <w:r w:rsidRPr="006D54DA">
        <w:rPr>
          <w:spacing w:val="50"/>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50"/>
          <w:sz w:val="24"/>
          <w:szCs w:val="24"/>
        </w:rPr>
        <w:t xml:space="preserve"> </w:t>
      </w:r>
      <w:r w:rsidRPr="006D54DA">
        <w:rPr>
          <w:spacing w:val="1"/>
          <w:sz w:val="24"/>
          <w:szCs w:val="24"/>
        </w:rPr>
        <w:t>m</w:t>
      </w:r>
      <w:r w:rsidRPr="006D54DA">
        <w:rPr>
          <w:spacing w:val="-1"/>
          <w:sz w:val="24"/>
          <w:szCs w:val="24"/>
        </w:rPr>
        <w:t>a</w:t>
      </w:r>
      <w:r w:rsidRPr="006D54DA">
        <w:rPr>
          <w:sz w:val="24"/>
          <w:szCs w:val="24"/>
        </w:rPr>
        <w:t>oni</w:t>
      </w:r>
      <w:r w:rsidRPr="006D54DA">
        <w:rPr>
          <w:spacing w:val="51"/>
          <w:sz w:val="24"/>
          <w:szCs w:val="24"/>
        </w:rPr>
        <w:t xml:space="preserve"> </w:t>
      </w:r>
      <w:r w:rsidRPr="006D54DA">
        <w:rPr>
          <w:spacing w:val="2"/>
          <w:sz w:val="24"/>
          <w:szCs w:val="24"/>
        </w:rPr>
        <w:t>h</w:t>
      </w:r>
      <w:r w:rsidRPr="006D54DA">
        <w:rPr>
          <w:spacing w:val="4"/>
          <w:sz w:val="24"/>
          <w:szCs w:val="24"/>
        </w:rPr>
        <w:t>a</w:t>
      </w:r>
      <w:r w:rsidRPr="006D54DA">
        <w:rPr>
          <w:spacing w:val="-5"/>
          <w:sz w:val="24"/>
          <w:szCs w:val="24"/>
        </w:rPr>
        <w:t>y</w:t>
      </w:r>
      <w:r w:rsidRPr="006D54DA">
        <w:rPr>
          <w:sz w:val="24"/>
          <w:szCs w:val="24"/>
        </w:rPr>
        <w:t>a</w:t>
      </w:r>
      <w:r w:rsidRPr="006D54DA">
        <w:rPr>
          <w:spacing w:val="54"/>
          <w:sz w:val="24"/>
          <w:szCs w:val="24"/>
        </w:rPr>
        <w:t xml:space="preserve"> </w:t>
      </w:r>
      <w:r w:rsidRPr="006D54DA">
        <w:rPr>
          <w:spacing w:val="-2"/>
          <w:sz w:val="24"/>
          <w:szCs w:val="24"/>
        </w:rPr>
        <w:t>y</w:t>
      </w:r>
      <w:r w:rsidRPr="006D54DA">
        <w:rPr>
          <w:sz w:val="24"/>
          <w:szCs w:val="24"/>
        </w:rPr>
        <w:t>a</w:t>
      </w:r>
      <w:r w:rsidRPr="006D54DA">
        <w:rPr>
          <w:spacing w:val="49"/>
          <w:sz w:val="24"/>
          <w:szCs w:val="24"/>
        </w:rPr>
        <w:t xml:space="preserve"> </w:t>
      </w:r>
      <w:r w:rsidRPr="006D54DA">
        <w:rPr>
          <w:sz w:val="24"/>
          <w:szCs w:val="24"/>
        </w:rPr>
        <w:t>k</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52"/>
          <w:sz w:val="24"/>
          <w:szCs w:val="24"/>
        </w:rPr>
        <w:t xml:space="preserve"> </w:t>
      </w:r>
      <w:r w:rsidRPr="006D54DA">
        <w:rPr>
          <w:spacing w:val="-5"/>
          <w:sz w:val="24"/>
          <w:szCs w:val="24"/>
        </w:rPr>
        <w:t>y</w:t>
      </w:r>
      <w:r w:rsidRPr="006D54DA">
        <w:rPr>
          <w:sz w:val="24"/>
          <w:szCs w:val="24"/>
        </w:rPr>
        <w:t>a k</w:t>
      </w:r>
      <w:r w:rsidRPr="006D54DA">
        <w:rPr>
          <w:spacing w:val="1"/>
          <w:sz w:val="24"/>
          <w:szCs w:val="24"/>
        </w:rPr>
        <w:t>i</w:t>
      </w:r>
      <w:r w:rsidRPr="006D54DA">
        <w:rPr>
          <w:spacing w:val="-1"/>
          <w:sz w:val="24"/>
          <w:szCs w:val="24"/>
        </w:rPr>
        <w:t>a</w:t>
      </w:r>
      <w:r w:rsidRPr="006D54DA">
        <w:rPr>
          <w:sz w:val="24"/>
          <w:szCs w:val="24"/>
        </w:rPr>
        <w:t>s</w:t>
      </w:r>
      <w:r w:rsidRPr="006D54DA">
        <w:rPr>
          <w:spacing w:val="1"/>
          <w:sz w:val="24"/>
          <w:szCs w:val="24"/>
        </w:rPr>
        <w:t>ili</w:t>
      </w:r>
      <w:r w:rsidRPr="006D54DA">
        <w:rPr>
          <w:sz w:val="24"/>
          <w:szCs w:val="24"/>
        </w:rPr>
        <w:t>,</w:t>
      </w:r>
      <w:r w:rsidRPr="006D54DA">
        <w:rPr>
          <w:spacing w:val="1"/>
          <w:sz w:val="24"/>
          <w:szCs w:val="24"/>
        </w:rPr>
        <w:t xml:space="preserve"> </w:t>
      </w:r>
      <w:r w:rsidRPr="006D54DA">
        <w:rPr>
          <w:sz w:val="24"/>
          <w:szCs w:val="24"/>
        </w:rPr>
        <w:t>h</w:t>
      </w:r>
      <w:r w:rsidRPr="006D54DA">
        <w:rPr>
          <w:spacing w:val="-1"/>
          <w:sz w:val="24"/>
          <w:szCs w:val="24"/>
        </w:rPr>
        <w:t>a</w:t>
      </w:r>
      <w:r w:rsidRPr="006D54DA">
        <w:rPr>
          <w:spacing w:val="1"/>
          <w:sz w:val="24"/>
          <w:szCs w:val="24"/>
        </w:rPr>
        <w:t>i</w:t>
      </w:r>
      <w:r w:rsidRPr="006D54DA">
        <w:rPr>
          <w:sz w:val="24"/>
          <w:szCs w:val="24"/>
        </w:rPr>
        <w:t>ku</w:t>
      </w:r>
      <w:r w:rsidRPr="006D54DA">
        <w:rPr>
          <w:spacing w:val="-1"/>
          <w:sz w:val="24"/>
          <w:szCs w:val="24"/>
        </w:rPr>
        <w:t>w</w:t>
      </w:r>
      <w:r w:rsidRPr="006D54DA">
        <w:rPr>
          <w:sz w:val="24"/>
          <w:szCs w:val="24"/>
        </w:rPr>
        <w:t>a h</w:t>
      </w:r>
      <w:r w:rsidRPr="006D54DA">
        <w:rPr>
          <w:spacing w:val="-1"/>
          <w:sz w:val="24"/>
          <w:szCs w:val="24"/>
        </w:rPr>
        <w:t>a</w:t>
      </w:r>
      <w:r w:rsidRPr="006D54DA">
        <w:rPr>
          <w:sz w:val="24"/>
          <w:szCs w:val="24"/>
        </w:rPr>
        <w:t>di</w:t>
      </w:r>
      <w:r w:rsidRPr="006D54DA">
        <w:rPr>
          <w:spacing w:val="2"/>
          <w:sz w:val="24"/>
          <w:szCs w:val="24"/>
        </w:rPr>
        <w:t xml:space="preserve"> h</w:t>
      </w:r>
      <w:r w:rsidRPr="006D54DA">
        <w:rPr>
          <w:spacing w:val="-1"/>
          <w:sz w:val="24"/>
          <w:szCs w:val="24"/>
        </w:rPr>
        <w:t>a</w:t>
      </w:r>
      <w:r w:rsidRPr="006D54DA">
        <w:rPr>
          <w:spacing w:val="1"/>
          <w:sz w:val="24"/>
          <w:szCs w:val="24"/>
        </w:rPr>
        <w:t>t</w:t>
      </w:r>
      <w:r w:rsidRPr="006D54DA">
        <w:rPr>
          <w:sz w:val="24"/>
          <w:szCs w:val="24"/>
        </w:rPr>
        <w:t>ua h</w:t>
      </w:r>
      <w:r w:rsidRPr="006D54DA">
        <w:rPr>
          <w:spacing w:val="1"/>
          <w:sz w:val="24"/>
          <w:szCs w:val="24"/>
        </w:rPr>
        <w:t>i</w:t>
      </w:r>
      <w:r w:rsidRPr="006D54DA">
        <w:rPr>
          <w:sz w:val="24"/>
          <w:szCs w:val="24"/>
        </w:rPr>
        <w:t>i</w:t>
      </w:r>
      <w:r w:rsidRPr="006D54DA">
        <w:rPr>
          <w:spacing w:val="2"/>
          <w:sz w:val="24"/>
          <w:szCs w:val="24"/>
        </w:rPr>
        <w:t xml:space="preserve"> </w:t>
      </w:r>
      <w:r w:rsidRPr="006D54DA">
        <w:rPr>
          <w:spacing w:val="1"/>
          <w:sz w:val="24"/>
          <w:szCs w:val="24"/>
        </w:rPr>
        <w:t>il</w:t>
      </w:r>
      <w:r w:rsidRPr="006D54DA">
        <w:rPr>
          <w:spacing w:val="3"/>
          <w:sz w:val="24"/>
          <w:szCs w:val="24"/>
        </w:rPr>
        <w:t>i</w:t>
      </w:r>
      <w:r w:rsidRPr="006D54DA">
        <w:rPr>
          <w:spacing w:val="-5"/>
          <w:sz w:val="24"/>
          <w:szCs w:val="24"/>
        </w:rPr>
        <w:t>y</w:t>
      </w:r>
      <w:r w:rsidRPr="006D54DA">
        <w:rPr>
          <w:sz w:val="24"/>
          <w:szCs w:val="24"/>
        </w:rPr>
        <w:t>o</w:t>
      </w:r>
      <w:r w:rsidRPr="006D54DA">
        <w:rPr>
          <w:spacing w:val="-1"/>
          <w:sz w:val="24"/>
          <w:szCs w:val="24"/>
        </w:rPr>
        <w:t>e</w:t>
      </w:r>
      <w:r w:rsidRPr="006D54DA">
        <w:rPr>
          <w:sz w:val="24"/>
          <w:szCs w:val="24"/>
        </w:rPr>
        <w:t>n</w:t>
      </w:r>
      <w:r w:rsidRPr="006D54DA">
        <w:rPr>
          <w:spacing w:val="2"/>
          <w:sz w:val="24"/>
          <w:szCs w:val="24"/>
        </w:rPr>
        <w:t>d</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 xml:space="preserve">a </w:t>
      </w:r>
      <w:r w:rsidRPr="006D54DA">
        <w:rPr>
          <w:spacing w:val="3"/>
          <w:sz w:val="24"/>
          <w:szCs w:val="24"/>
        </w:rPr>
        <w:t>s</w:t>
      </w:r>
      <w:r w:rsidRPr="006D54DA">
        <w:rPr>
          <w:spacing w:val="1"/>
          <w:sz w:val="24"/>
          <w:szCs w:val="24"/>
        </w:rPr>
        <w:t>a</w:t>
      </w:r>
      <w:r w:rsidRPr="006D54DA">
        <w:rPr>
          <w:sz w:val="24"/>
          <w:szCs w:val="24"/>
        </w:rPr>
        <w:t>na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4"/>
          <w:sz w:val="24"/>
          <w:szCs w:val="24"/>
        </w:rPr>
        <w:t xml:space="preserve"> </w:t>
      </w:r>
      <w:r w:rsidRPr="006D54DA">
        <w:rPr>
          <w:sz w:val="24"/>
          <w:szCs w:val="24"/>
        </w:rPr>
        <w:t>k</w:t>
      </w:r>
      <w:r w:rsidRPr="006D54DA">
        <w:rPr>
          <w:spacing w:val="-1"/>
          <w:sz w:val="24"/>
          <w:szCs w:val="24"/>
        </w:rPr>
        <w:t>a</w:t>
      </w:r>
      <w:r w:rsidRPr="006D54DA">
        <w:rPr>
          <w:sz w:val="24"/>
          <w:szCs w:val="24"/>
        </w:rPr>
        <w:t>nuni</w:t>
      </w:r>
      <w:r w:rsidRPr="006D54DA">
        <w:rPr>
          <w:spacing w:val="2"/>
          <w:sz w:val="24"/>
          <w:szCs w:val="24"/>
        </w:rPr>
        <w:t xml:space="preserve"> </w:t>
      </w:r>
      <w:r w:rsidRPr="006D54DA">
        <w:rPr>
          <w:spacing w:val="1"/>
          <w:sz w:val="24"/>
          <w:szCs w:val="24"/>
        </w:rPr>
        <w:t>z</w:t>
      </w:r>
      <w:r w:rsidRPr="006D54DA">
        <w:rPr>
          <w:sz w:val="24"/>
          <w:szCs w:val="24"/>
        </w:rPr>
        <w:t>a</w:t>
      </w:r>
      <w:r w:rsidRPr="006D54DA">
        <w:rPr>
          <w:spacing w:val="3"/>
          <w:sz w:val="24"/>
          <w:szCs w:val="24"/>
        </w:rPr>
        <w:t xml:space="preserve"> </w:t>
      </w:r>
      <w:r w:rsidRPr="006D54DA">
        <w:rPr>
          <w:sz w:val="24"/>
          <w:szCs w:val="24"/>
        </w:rPr>
        <w:t>d</w:t>
      </w:r>
      <w:r w:rsidRPr="006D54DA">
        <w:rPr>
          <w:spacing w:val="1"/>
          <w:sz w:val="24"/>
          <w:szCs w:val="24"/>
        </w:rPr>
        <w:t>i</w:t>
      </w:r>
      <w:r w:rsidRPr="006D54DA">
        <w:rPr>
          <w:sz w:val="24"/>
          <w:szCs w:val="24"/>
        </w:rPr>
        <w:t>ni</w:t>
      </w:r>
      <w:r w:rsidRPr="006D54DA">
        <w:rPr>
          <w:spacing w:val="2"/>
          <w:sz w:val="24"/>
          <w:szCs w:val="24"/>
        </w:rPr>
        <w:t xml:space="preserve"> </w:t>
      </w:r>
      <w:r w:rsidRPr="006D54DA">
        <w:rPr>
          <w:spacing w:val="1"/>
          <w:sz w:val="24"/>
          <w:szCs w:val="24"/>
        </w:rPr>
        <w:t>zili</w:t>
      </w:r>
      <w:r w:rsidRPr="006D54DA">
        <w:rPr>
          <w:spacing w:val="-1"/>
          <w:sz w:val="24"/>
          <w:szCs w:val="24"/>
        </w:rPr>
        <w:t>a</w:t>
      </w:r>
      <w:r w:rsidRPr="006D54DA">
        <w:rPr>
          <w:spacing w:val="-2"/>
          <w:sz w:val="24"/>
          <w:szCs w:val="24"/>
        </w:rPr>
        <w:t>n</w:t>
      </w:r>
      <w:r w:rsidRPr="006D54DA">
        <w:rPr>
          <w:spacing w:val="1"/>
          <w:sz w:val="24"/>
          <w:szCs w:val="24"/>
        </w:rPr>
        <w:t>z</w:t>
      </w:r>
      <w:r w:rsidRPr="006D54DA">
        <w:rPr>
          <w:sz w:val="24"/>
          <w:szCs w:val="24"/>
        </w:rPr>
        <w:t>a kuo</w:t>
      </w:r>
      <w:r w:rsidRPr="006D54DA">
        <w:rPr>
          <w:spacing w:val="-1"/>
          <w:sz w:val="24"/>
          <w:szCs w:val="24"/>
        </w:rPr>
        <w:t>r</w:t>
      </w:r>
      <w:r w:rsidRPr="006D54DA">
        <w:rPr>
          <w:sz w:val="24"/>
          <w:szCs w:val="24"/>
        </w:rPr>
        <w:t>odh</w:t>
      </w:r>
      <w:r w:rsidRPr="006D54DA">
        <w:rPr>
          <w:spacing w:val="-1"/>
          <w:sz w:val="24"/>
          <w:szCs w:val="24"/>
        </w:rPr>
        <w:t>e</w:t>
      </w:r>
      <w:r w:rsidRPr="006D54DA">
        <w:rPr>
          <w:sz w:val="24"/>
          <w:szCs w:val="24"/>
        </w:rPr>
        <w:t>sh</w:t>
      </w:r>
      <w:r w:rsidRPr="006D54DA">
        <w:rPr>
          <w:spacing w:val="-1"/>
          <w:sz w:val="24"/>
          <w:szCs w:val="24"/>
        </w:rPr>
        <w:t>wa</w:t>
      </w:r>
      <w:r w:rsidRPr="006D54DA">
        <w:rPr>
          <w:sz w:val="24"/>
          <w:szCs w:val="24"/>
        </w:rPr>
        <w:t>,</w:t>
      </w:r>
      <w:r w:rsidRPr="006D54DA">
        <w:rPr>
          <w:spacing w:val="3"/>
          <w:sz w:val="24"/>
          <w:szCs w:val="24"/>
        </w:rPr>
        <w:t xml:space="preserve"> </w:t>
      </w:r>
      <w:r w:rsidRPr="006D54DA">
        <w:rPr>
          <w:spacing w:val="-1"/>
          <w:sz w:val="24"/>
          <w:szCs w:val="24"/>
        </w:rPr>
        <w:t>a</w:t>
      </w:r>
      <w:r w:rsidRPr="006D54DA">
        <w:rPr>
          <w:sz w:val="24"/>
          <w:szCs w:val="24"/>
        </w:rPr>
        <w:t>u</w:t>
      </w:r>
      <w:r w:rsidRPr="006D54DA">
        <w:rPr>
          <w:spacing w:val="3"/>
          <w:sz w:val="24"/>
          <w:szCs w:val="24"/>
        </w:rPr>
        <w:t xml:space="preserve"> </w:t>
      </w:r>
      <w:r w:rsidRPr="006D54DA">
        <w:rPr>
          <w:sz w:val="24"/>
          <w:szCs w:val="24"/>
        </w:rPr>
        <w:t>ku</w:t>
      </w:r>
      <w:r w:rsidRPr="006D54DA">
        <w:rPr>
          <w:spacing w:val="-1"/>
          <w:sz w:val="24"/>
          <w:szCs w:val="24"/>
        </w:rPr>
        <w:t>a</w:t>
      </w:r>
      <w:r w:rsidRPr="006D54DA">
        <w:rPr>
          <w:sz w:val="24"/>
          <w:szCs w:val="24"/>
        </w:rPr>
        <w:t>n</w:t>
      </w:r>
      <w:r w:rsidRPr="006D54DA">
        <w:rPr>
          <w:spacing w:val="2"/>
          <w:sz w:val="24"/>
          <w:szCs w:val="24"/>
        </w:rPr>
        <w:t>d</w:t>
      </w:r>
      <w:r w:rsidRPr="006D54DA">
        <w:rPr>
          <w:spacing w:val="1"/>
          <w:sz w:val="24"/>
          <w:szCs w:val="24"/>
        </w:rPr>
        <w:t>i</w:t>
      </w:r>
      <w:r w:rsidRPr="006D54DA">
        <w:rPr>
          <w:sz w:val="24"/>
          <w:szCs w:val="24"/>
        </w:rPr>
        <w:t>k</w:t>
      </w:r>
      <w:r w:rsidRPr="006D54DA">
        <w:rPr>
          <w:spacing w:val="-1"/>
          <w:sz w:val="24"/>
          <w:szCs w:val="24"/>
        </w:rPr>
        <w:t>wa</w:t>
      </w:r>
      <w:r w:rsidRPr="006D54DA">
        <w:rPr>
          <w:sz w:val="24"/>
          <w:szCs w:val="24"/>
        </w:rPr>
        <w:t>.</w:t>
      </w:r>
      <w:r w:rsidRPr="006D54DA">
        <w:rPr>
          <w:spacing w:val="3"/>
          <w:sz w:val="24"/>
          <w:szCs w:val="24"/>
        </w:rPr>
        <w:t xml:space="preserve"> </w:t>
      </w:r>
      <w:r w:rsidRPr="006D54DA">
        <w:rPr>
          <w:spacing w:val="-1"/>
          <w:sz w:val="24"/>
          <w:szCs w:val="24"/>
        </w:rPr>
        <w:t>Ka</w:t>
      </w:r>
      <w:r w:rsidRPr="006D54DA">
        <w:rPr>
          <w:sz w:val="24"/>
          <w:szCs w:val="24"/>
        </w:rPr>
        <w:t>b</w:t>
      </w:r>
      <w:r w:rsidRPr="006D54DA">
        <w:rPr>
          <w:spacing w:val="1"/>
          <w:sz w:val="24"/>
          <w:szCs w:val="24"/>
        </w:rPr>
        <w:t>l</w:t>
      </w:r>
      <w:r w:rsidRPr="006D54DA">
        <w:rPr>
          <w:sz w:val="24"/>
          <w:szCs w:val="24"/>
        </w:rPr>
        <w:t>a</w:t>
      </w:r>
      <w:r w:rsidRPr="006D54DA">
        <w:rPr>
          <w:spacing w:val="7"/>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4"/>
          <w:sz w:val="24"/>
          <w:szCs w:val="24"/>
        </w:rPr>
        <w:t xml:space="preserve"> </w:t>
      </w:r>
      <w:r w:rsidRPr="006D54DA">
        <w:rPr>
          <w:sz w:val="24"/>
          <w:szCs w:val="24"/>
        </w:rPr>
        <w:t>huu,</w:t>
      </w:r>
      <w:r w:rsidRPr="006D54DA">
        <w:rPr>
          <w:spacing w:val="3"/>
          <w:sz w:val="24"/>
          <w:szCs w:val="24"/>
        </w:rPr>
        <w:t xml:space="preserve"> </w:t>
      </w:r>
      <w:r w:rsidRPr="006D54DA">
        <w:rPr>
          <w:sz w:val="24"/>
          <w:szCs w:val="24"/>
        </w:rPr>
        <w:t>d</w:t>
      </w:r>
      <w:r w:rsidRPr="006D54DA">
        <w:rPr>
          <w:spacing w:val="1"/>
          <w:sz w:val="24"/>
          <w:szCs w:val="24"/>
        </w:rPr>
        <w:t>i</w:t>
      </w:r>
      <w:r w:rsidRPr="006D54DA">
        <w:rPr>
          <w:sz w:val="24"/>
          <w:szCs w:val="24"/>
        </w:rPr>
        <w:t>ni</w:t>
      </w:r>
      <w:r w:rsidRPr="006D54DA">
        <w:rPr>
          <w:spacing w:val="4"/>
          <w:sz w:val="24"/>
          <w:szCs w:val="24"/>
        </w:rPr>
        <w:t xml:space="preserve"> </w:t>
      </w:r>
      <w:r w:rsidRPr="006D54DA">
        <w:rPr>
          <w:spacing w:val="1"/>
          <w:sz w:val="24"/>
          <w:szCs w:val="24"/>
        </w:rPr>
        <w:t>i</w:t>
      </w:r>
      <w:r w:rsidRPr="006D54DA">
        <w:rPr>
          <w:spacing w:val="-2"/>
          <w:sz w:val="24"/>
          <w:szCs w:val="24"/>
        </w:rPr>
        <w:t>l</w:t>
      </w:r>
      <w:r w:rsidRPr="006D54DA">
        <w:rPr>
          <w:spacing w:val="1"/>
          <w:sz w:val="24"/>
          <w:szCs w:val="24"/>
        </w:rPr>
        <w:t>i</w:t>
      </w:r>
      <w:r w:rsidRPr="006D54DA">
        <w:rPr>
          <w:sz w:val="24"/>
          <w:szCs w:val="24"/>
        </w:rPr>
        <w:t>ku</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im</w:t>
      </w:r>
      <w:r w:rsidRPr="006D54DA">
        <w:rPr>
          <w:spacing w:val="-1"/>
          <w:sz w:val="24"/>
          <w:szCs w:val="24"/>
        </w:rPr>
        <w:t>e</w:t>
      </w:r>
      <w:r w:rsidRPr="006D54DA">
        <w:rPr>
          <w:sz w:val="24"/>
          <w:szCs w:val="24"/>
        </w:rPr>
        <w:t>p</w:t>
      </w:r>
      <w:r w:rsidRPr="006D54DA">
        <w:rPr>
          <w:spacing w:val="1"/>
          <w:sz w:val="24"/>
          <w:szCs w:val="24"/>
        </w:rPr>
        <w:t>it</w:t>
      </w:r>
      <w:r w:rsidRPr="006D54DA">
        <w:rPr>
          <w:sz w:val="24"/>
          <w:szCs w:val="24"/>
        </w:rPr>
        <w:t>a ku</w:t>
      </w:r>
      <w:r w:rsidRPr="006D54DA">
        <w:rPr>
          <w:spacing w:val="1"/>
          <w:sz w:val="24"/>
          <w:szCs w:val="24"/>
        </w:rPr>
        <w:t>t</w:t>
      </w:r>
      <w:r w:rsidRPr="006D54DA">
        <w:rPr>
          <w:sz w:val="24"/>
          <w:szCs w:val="24"/>
        </w:rPr>
        <w:t>oka</w:t>
      </w:r>
      <w:r w:rsidRPr="006D54DA">
        <w:rPr>
          <w:spacing w:val="2"/>
          <w:sz w:val="24"/>
          <w:szCs w:val="24"/>
        </w:rPr>
        <w:t xml:space="preserve"> </w:t>
      </w:r>
      <w:r w:rsidRPr="006D54DA">
        <w:rPr>
          <w:sz w:val="24"/>
          <w:szCs w:val="24"/>
        </w:rPr>
        <w:t>k</w:t>
      </w:r>
      <w:r w:rsidRPr="006D54DA">
        <w:rPr>
          <w:spacing w:val="1"/>
          <w:sz w:val="24"/>
          <w:szCs w:val="24"/>
        </w:rPr>
        <w:t>iz</w:t>
      </w:r>
      <w:r w:rsidRPr="006D54DA">
        <w:rPr>
          <w:spacing w:val="-1"/>
          <w:sz w:val="24"/>
          <w:szCs w:val="24"/>
        </w:rPr>
        <w:t>a</w:t>
      </w:r>
      <w:r w:rsidRPr="006D54DA">
        <w:rPr>
          <w:spacing w:val="1"/>
          <w:sz w:val="24"/>
          <w:szCs w:val="24"/>
        </w:rPr>
        <w:t>z</w:t>
      </w:r>
      <w:r w:rsidRPr="006D54DA">
        <w:rPr>
          <w:sz w:val="24"/>
          <w:szCs w:val="24"/>
        </w:rPr>
        <w:t>i h</w:t>
      </w:r>
      <w:r w:rsidRPr="006D54DA">
        <w:rPr>
          <w:spacing w:val="-1"/>
          <w:sz w:val="24"/>
          <w:szCs w:val="24"/>
        </w:rPr>
        <w:t>a</w:t>
      </w:r>
      <w:r w:rsidRPr="006D54DA">
        <w:rPr>
          <w:sz w:val="24"/>
          <w:szCs w:val="24"/>
        </w:rPr>
        <w:t>di k</w:t>
      </w:r>
      <w:r w:rsidRPr="006D54DA">
        <w:rPr>
          <w:spacing w:val="1"/>
          <w:sz w:val="24"/>
          <w:szCs w:val="24"/>
        </w:rPr>
        <w:t>iz</w:t>
      </w:r>
      <w:r w:rsidRPr="006D54DA">
        <w:rPr>
          <w:spacing w:val="-1"/>
          <w:sz w:val="24"/>
          <w:szCs w:val="24"/>
        </w:rPr>
        <w:t>a</w:t>
      </w:r>
      <w:r w:rsidRPr="006D54DA">
        <w:rPr>
          <w:spacing w:val="1"/>
          <w:sz w:val="24"/>
          <w:szCs w:val="24"/>
        </w:rPr>
        <w:t>z</w:t>
      </w:r>
      <w:r w:rsidRPr="006D54DA">
        <w:rPr>
          <w:sz w:val="24"/>
          <w:szCs w:val="24"/>
        </w:rPr>
        <w:t xml:space="preserve">i </w:t>
      </w:r>
      <w:r w:rsidRPr="006D54DA">
        <w:rPr>
          <w:spacing w:val="1"/>
          <w:sz w:val="24"/>
          <w:szCs w:val="24"/>
        </w:rPr>
        <w:t>t</w:t>
      </w:r>
      <w:r w:rsidRPr="006D54DA">
        <w:rPr>
          <w:sz w:val="24"/>
          <w:szCs w:val="24"/>
        </w:rPr>
        <w:t>u kup</w:t>
      </w:r>
      <w:r w:rsidRPr="006D54DA">
        <w:rPr>
          <w:spacing w:val="-2"/>
          <w:sz w:val="24"/>
          <w:szCs w:val="24"/>
        </w:rPr>
        <w:t>i</w:t>
      </w:r>
      <w:r w:rsidRPr="006D54DA">
        <w:rPr>
          <w:spacing w:val="1"/>
          <w:sz w:val="24"/>
          <w:szCs w:val="24"/>
        </w:rPr>
        <w:t>ti</w:t>
      </w:r>
      <w:r w:rsidRPr="006D54DA">
        <w:rPr>
          <w:sz w:val="24"/>
          <w:szCs w:val="24"/>
        </w:rPr>
        <w:t>a</w:t>
      </w:r>
      <w:r w:rsidRPr="006D54DA">
        <w:rPr>
          <w:spacing w:val="-1"/>
          <w:sz w:val="24"/>
          <w:szCs w:val="24"/>
        </w:rPr>
        <w:t xml:space="preserve"> </w:t>
      </w:r>
      <w:r w:rsidRPr="006D54DA">
        <w:rPr>
          <w:spacing w:val="1"/>
          <w:sz w:val="24"/>
          <w:szCs w:val="24"/>
        </w:rPr>
        <w:t>mi</w:t>
      </w:r>
      <w:r w:rsidRPr="006D54DA">
        <w:rPr>
          <w:spacing w:val="-2"/>
          <w:sz w:val="24"/>
          <w:szCs w:val="24"/>
        </w:rPr>
        <w:t>l</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m</w:t>
      </w:r>
      <w:r w:rsidRPr="006D54DA">
        <w:rPr>
          <w:sz w:val="24"/>
          <w:szCs w:val="24"/>
        </w:rPr>
        <w:t>do</w:t>
      </w:r>
      <w:r w:rsidRPr="006D54DA">
        <w:rPr>
          <w:spacing w:val="1"/>
          <w:sz w:val="24"/>
          <w:szCs w:val="24"/>
        </w:rPr>
        <w:t>m</w:t>
      </w:r>
      <w:r w:rsidRPr="006D54DA">
        <w:rPr>
          <w:sz w:val="24"/>
          <w:szCs w:val="24"/>
        </w:rPr>
        <w:t>o na</w:t>
      </w:r>
      <w:r w:rsidRPr="006D54DA">
        <w:rPr>
          <w:spacing w:val="-1"/>
          <w:sz w:val="24"/>
          <w:szCs w:val="24"/>
        </w:rPr>
        <w:t xml:space="preserve"> </w:t>
      </w:r>
      <w:r w:rsidRPr="006D54DA">
        <w:rPr>
          <w:spacing w:val="1"/>
          <w:sz w:val="24"/>
          <w:szCs w:val="24"/>
        </w:rPr>
        <w:t>i</w:t>
      </w:r>
      <w:r w:rsidRPr="006D54DA">
        <w:rPr>
          <w:sz w:val="24"/>
          <w:szCs w:val="24"/>
        </w:rPr>
        <w:t>b</w:t>
      </w:r>
      <w:r w:rsidRPr="006D54DA">
        <w:rPr>
          <w:spacing w:val="-1"/>
          <w:sz w:val="24"/>
          <w:szCs w:val="24"/>
        </w:rPr>
        <w:t>a</w:t>
      </w:r>
      <w:r w:rsidRPr="006D54DA">
        <w:rPr>
          <w:sz w:val="24"/>
          <w:szCs w:val="24"/>
        </w:rPr>
        <w:t>d</w:t>
      </w:r>
      <w:r w:rsidRPr="006D54DA">
        <w:rPr>
          <w:spacing w:val="-1"/>
          <w:sz w:val="24"/>
          <w:szCs w:val="24"/>
        </w:rPr>
        <w:t>a</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S</w:t>
      </w:r>
      <w:r w:rsidRPr="006D54DA">
        <w:rPr>
          <w:spacing w:val="-1"/>
          <w:sz w:val="24"/>
          <w:szCs w:val="24"/>
        </w:rPr>
        <w:t>a</w:t>
      </w:r>
      <w:r w:rsidRPr="006D54DA">
        <w:rPr>
          <w:sz w:val="24"/>
          <w:szCs w:val="24"/>
        </w:rPr>
        <w:t xml:space="preserve">sa </w:t>
      </w:r>
      <w:r w:rsidRPr="006D54DA">
        <w:rPr>
          <w:spacing w:val="1"/>
          <w:sz w:val="24"/>
          <w:szCs w:val="24"/>
        </w:rPr>
        <w:t>t</w:t>
      </w:r>
      <w:r w:rsidRPr="006D54DA">
        <w:rPr>
          <w:sz w:val="24"/>
          <w:szCs w:val="24"/>
        </w:rPr>
        <w:t>un</w:t>
      </w:r>
      <w:r w:rsidRPr="006D54DA">
        <w:rPr>
          <w:spacing w:val="-1"/>
          <w:sz w:val="24"/>
          <w:szCs w:val="24"/>
        </w:rPr>
        <w:t>a</w:t>
      </w:r>
      <w:r w:rsidRPr="006D54DA">
        <w:rPr>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 kuku</w:t>
      </w:r>
      <w:r w:rsidRPr="006D54DA">
        <w:rPr>
          <w:spacing w:val="1"/>
          <w:sz w:val="24"/>
          <w:szCs w:val="24"/>
        </w:rPr>
        <w:t>m</w:t>
      </w:r>
      <w:r w:rsidRPr="006D54DA">
        <w:rPr>
          <w:spacing w:val="2"/>
          <w:sz w:val="24"/>
          <w:szCs w:val="24"/>
        </w:rPr>
        <w:t>b</w:t>
      </w:r>
      <w:r w:rsidRPr="006D54DA">
        <w:rPr>
          <w:sz w:val="24"/>
          <w:szCs w:val="24"/>
        </w:rPr>
        <w:t>uka ku</w:t>
      </w:r>
      <w:r w:rsidRPr="006D54DA">
        <w:rPr>
          <w:spacing w:val="-1"/>
          <w:sz w:val="24"/>
          <w:szCs w:val="24"/>
        </w:rPr>
        <w:t>wa</w:t>
      </w:r>
      <w:r w:rsidRPr="006D54DA">
        <w:rPr>
          <w:sz w:val="24"/>
          <w:szCs w:val="24"/>
        </w:rPr>
        <w:t>,</w:t>
      </w:r>
      <w:r w:rsidRPr="006D54DA">
        <w:rPr>
          <w:spacing w:val="1"/>
          <w:sz w:val="24"/>
          <w:szCs w:val="24"/>
        </w:rPr>
        <w:t xml:space="preserve"> </w:t>
      </w:r>
      <w:r w:rsidRPr="006D54DA">
        <w:rPr>
          <w:sz w:val="24"/>
          <w:szCs w:val="24"/>
        </w:rPr>
        <w:t>b</w:t>
      </w:r>
      <w:r w:rsidRPr="006D54DA">
        <w:rPr>
          <w:spacing w:val="-1"/>
          <w:sz w:val="24"/>
          <w:szCs w:val="24"/>
        </w:rPr>
        <w:t>aa</w:t>
      </w:r>
      <w:r w:rsidRPr="006D54DA">
        <w:rPr>
          <w:spacing w:val="2"/>
          <w:sz w:val="24"/>
          <w:szCs w:val="24"/>
        </w:rPr>
        <w:t>d</w:t>
      </w:r>
      <w:r w:rsidRPr="006D54DA">
        <w:rPr>
          <w:spacing w:val="4"/>
          <w:sz w:val="24"/>
          <w:szCs w:val="24"/>
        </w:rPr>
        <w:t>a</w:t>
      </w:r>
      <w:r w:rsidRPr="006D54DA">
        <w:rPr>
          <w:spacing w:val="-5"/>
          <w:sz w:val="24"/>
          <w:szCs w:val="24"/>
        </w:rPr>
        <w:t>y</w:t>
      </w:r>
      <w:r w:rsidRPr="006D54DA">
        <w:rPr>
          <w:sz w:val="24"/>
          <w:szCs w:val="24"/>
        </w:rPr>
        <w:t>e k</w:t>
      </w:r>
      <w:r w:rsidRPr="006D54DA">
        <w:rPr>
          <w:spacing w:val="-1"/>
          <w:sz w:val="24"/>
          <w:szCs w:val="24"/>
        </w:rPr>
        <w:t>a</w:t>
      </w:r>
      <w:r w:rsidRPr="006D54DA">
        <w:rPr>
          <w:spacing w:val="1"/>
          <w:sz w:val="24"/>
          <w:szCs w:val="24"/>
        </w:rPr>
        <w:t>t</w:t>
      </w:r>
      <w:r w:rsidRPr="006D54DA">
        <w:rPr>
          <w:spacing w:val="3"/>
          <w:sz w:val="24"/>
          <w:szCs w:val="24"/>
        </w:rPr>
        <w:t>i</w:t>
      </w:r>
      <w:r w:rsidRPr="006D54DA">
        <w:rPr>
          <w:sz w:val="24"/>
          <w:szCs w:val="24"/>
        </w:rPr>
        <w:t>ka k</w:t>
      </w:r>
      <w:r w:rsidRPr="006D54DA">
        <w:rPr>
          <w:spacing w:val="-1"/>
          <w:sz w:val="24"/>
          <w:szCs w:val="24"/>
        </w:rPr>
        <w:t>ar</w:t>
      </w:r>
      <w:r w:rsidRPr="006D54DA">
        <w:rPr>
          <w:sz w:val="24"/>
          <w:szCs w:val="24"/>
        </w:rPr>
        <w:t>ne</w:t>
      </w:r>
      <w:r w:rsidRPr="006D54DA">
        <w:rPr>
          <w:spacing w:val="4"/>
          <w:sz w:val="24"/>
          <w:szCs w:val="24"/>
        </w:rPr>
        <w:t xml:space="preserve"> </w:t>
      </w:r>
      <w:r w:rsidRPr="006D54DA">
        <w:rPr>
          <w:spacing w:val="-5"/>
          <w:sz w:val="24"/>
          <w:szCs w:val="24"/>
        </w:rPr>
        <w:t>y</w:t>
      </w:r>
      <w:r w:rsidRPr="006D54DA">
        <w:rPr>
          <w:sz w:val="24"/>
          <w:szCs w:val="24"/>
        </w:rPr>
        <w:t>a ishi</w:t>
      </w:r>
      <w:r w:rsidRPr="006D54DA">
        <w:rPr>
          <w:spacing w:val="-1"/>
          <w:sz w:val="24"/>
          <w:szCs w:val="24"/>
        </w:rPr>
        <w:t>r</w:t>
      </w:r>
      <w:r w:rsidRPr="006D54DA">
        <w:rPr>
          <w:sz w:val="24"/>
          <w:szCs w:val="24"/>
        </w:rPr>
        <w:t>ini</w:t>
      </w:r>
      <w:r w:rsidRPr="006D54DA">
        <w:rPr>
          <w:spacing w:val="1"/>
          <w:sz w:val="24"/>
          <w:szCs w:val="24"/>
        </w:rPr>
        <w:t xml:space="preserve"> </w:t>
      </w:r>
      <w:r w:rsidRPr="006D54DA">
        <w:rPr>
          <w:spacing w:val="-1"/>
          <w:sz w:val="24"/>
          <w:szCs w:val="24"/>
        </w:rPr>
        <w:t>wa</w:t>
      </w:r>
      <w:r w:rsidRPr="006D54DA">
        <w:rPr>
          <w:spacing w:val="3"/>
          <w:sz w:val="24"/>
          <w:szCs w:val="24"/>
        </w:rPr>
        <w:t>t</w:t>
      </w:r>
      <w:r w:rsidRPr="006D54DA">
        <w:rPr>
          <w:spacing w:val="-1"/>
          <w:sz w:val="24"/>
          <w:szCs w:val="24"/>
        </w:rPr>
        <w:t>af</w:t>
      </w:r>
      <w:r w:rsidRPr="006D54DA">
        <w:rPr>
          <w:sz w:val="24"/>
          <w:szCs w:val="24"/>
        </w:rPr>
        <w:t>iti</w:t>
      </w:r>
      <w:r w:rsidRPr="006D54DA">
        <w:rPr>
          <w:spacing w:val="1"/>
          <w:sz w:val="24"/>
          <w:szCs w:val="24"/>
        </w:rPr>
        <w:t xml:space="preserve"> </w:t>
      </w:r>
      <w:r w:rsidRPr="006D54DA">
        <w:rPr>
          <w:spacing w:val="-1"/>
          <w:sz w:val="24"/>
          <w:szCs w:val="24"/>
        </w:rPr>
        <w:t>w</w:t>
      </w:r>
      <w:r w:rsidRPr="006D54DA">
        <w:rPr>
          <w:sz w:val="24"/>
          <w:szCs w:val="24"/>
        </w:rPr>
        <w:t>a 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wa</w:t>
      </w:r>
      <w:r w:rsidRPr="006D54DA">
        <w:rPr>
          <w:spacing w:val="2"/>
          <w:sz w:val="24"/>
          <w:szCs w:val="24"/>
        </w:rPr>
        <w:t>n</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u</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li</w:t>
      </w:r>
      <w:r w:rsidRPr="006D54DA">
        <w:rPr>
          <w:sz w:val="24"/>
          <w:szCs w:val="24"/>
        </w:rPr>
        <w:t>dh</w:t>
      </w:r>
      <w:r w:rsidRPr="006D54DA">
        <w:rPr>
          <w:spacing w:val="-1"/>
          <w:sz w:val="24"/>
          <w:szCs w:val="24"/>
        </w:rPr>
        <w:t>ara</w:t>
      </w:r>
      <w:r w:rsidRPr="006D54DA">
        <w:rPr>
          <w:sz w:val="24"/>
          <w:szCs w:val="24"/>
        </w:rPr>
        <w:t>u</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ba</w:t>
      </w:r>
      <w:r w:rsidRPr="006D54DA">
        <w:rPr>
          <w:spacing w:val="3"/>
          <w:sz w:val="24"/>
          <w:szCs w:val="24"/>
        </w:rPr>
        <w:t xml:space="preserve"> </w:t>
      </w:r>
      <w:r w:rsidRPr="006D54DA">
        <w:rPr>
          <w:sz w:val="24"/>
          <w:szCs w:val="24"/>
        </w:rPr>
        <w:t>d</w:t>
      </w:r>
      <w:r w:rsidRPr="006D54DA">
        <w:rPr>
          <w:spacing w:val="1"/>
          <w:sz w:val="24"/>
          <w:szCs w:val="24"/>
        </w:rPr>
        <w:t>i</w:t>
      </w:r>
      <w:r w:rsidRPr="006D54DA">
        <w:rPr>
          <w:sz w:val="24"/>
          <w:szCs w:val="24"/>
        </w:rPr>
        <w:t>ni</w:t>
      </w:r>
      <w:r w:rsidRPr="006D54DA">
        <w:rPr>
          <w:spacing w:val="2"/>
          <w:sz w:val="24"/>
          <w:szCs w:val="24"/>
        </w:rPr>
        <w:t xml:space="preserve"> </w:t>
      </w:r>
      <w:r w:rsidRPr="006D54DA">
        <w:rPr>
          <w:spacing w:val="1"/>
          <w:sz w:val="24"/>
          <w:szCs w:val="24"/>
        </w:rPr>
        <w:t>zi</w:t>
      </w:r>
      <w:r w:rsidRPr="006D54DA">
        <w:rPr>
          <w:sz w:val="24"/>
          <w:szCs w:val="24"/>
        </w:rPr>
        <w:t>n</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d</w:t>
      </w:r>
      <w:r w:rsidRPr="006D54DA">
        <w:rPr>
          <w:spacing w:val="1"/>
          <w:sz w:val="24"/>
          <w:szCs w:val="24"/>
        </w:rPr>
        <w:t>ili</w:t>
      </w:r>
      <w:r w:rsidRPr="006D54DA">
        <w:rPr>
          <w:sz w:val="24"/>
          <w:szCs w:val="24"/>
        </w:rPr>
        <w:t>ka k</w:t>
      </w:r>
      <w:r w:rsidRPr="006D54DA">
        <w:rPr>
          <w:spacing w:val="-1"/>
          <w:sz w:val="24"/>
          <w:szCs w:val="24"/>
        </w:rPr>
        <w:t>w</w:t>
      </w:r>
      <w:r w:rsidRPr="006D54DA">
        <w:rPr>
          <w:sz w:val="24"/>
          <w:szCs w:val="24"/>
        </w:rPr>
        <w:t>a n</w:t>
      </w:r>
      <w:r w:rsidRPr="006D54DA">
        <w:rPr>
          <w:spacing w:val="1"/>
          <w:sz w:val="24"/>
          <w:szCs w:val="24"/>
        </w:rPr>
        <w:t>ji</w:t>
      </w:r>
      <w:r w:rsidRPr="006D54DA">
        <w:rPr>
          <w:sz w:val="24"/>
          <w:szCs w:val="24"/>
        </w:rPr>
        <w:t xml:space="preserve">a </w:t>
      </w:r>
      <w:r w:rsidRPr="006D54DA">
        <w:rPr>
          <w:spacing w:val="-1"/>
          <w:sz w:val="24"/>
          <w:szCs w:val="24"/>
        </w:rPr>
        <w:t>ra</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i</w:t>
      </w:r>
      <w:r w:rsidRPr="006D54DA">
        <w:rPr>
          <w:sz w:val="24"/>
          <w:szCs w:val="24"/>
        </w:rPr>
        <w:t>.</w:t>
      </w:r>
      <w:r w:rsidRPr="006D54DA">
        <w:rPr>
          <w:spacing w:val="4"/>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m</w:t>
      </w:r>
      <w:r w:rsidRPr="006D54DA">
        <w:rPr>
          <w:spacing w:val="-1"/>
          <w:sz w:val="24"/>
          <w:szCs w:val="24"/>
        </w:rPr>
        <w:t>a</w:t>
      </w:r>
      <w:r w:rsidRPr="006D54DA">
        <w:rPr>
          <w:sz w:val="24"/>
          <w:szCs w:val="24"/>
        </w:rPr>
        <w:t>oni</w:t>
      </w:r>
      <w:r w:rsidRPr="006D54DA">
        <w:rPr>
          <w:spacing w:val="2"/>
          <w:sz w:val="24"/>
          <w:szCs w:val="24"/>
        </w:rPr>
        <w:t xml:space="preserve"> </w:t>
      </w:r>
      <w:r w:rsidRPr="006D54DA">
        <w:rPr>
          <w:sz w:val="24"/>
          <w:szCs w:val="24"/>
        </w:rPr>
        <w:t>h</w:t>
      </w:r>
      <w:r w:rsidRPr="006D54DA">
        <w:rPr>
          <w:spacing w:val="1"/>
          <w:sz w:val="24"/>
          <w:szCs w:val="24"/>
        </w:rPr>
        <w:t>a</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z w:val="24"/>
          <w:szCs w:val="24"/>
        </w:rPr>
        <w:t>li</w:t>
      </w:r>
      <w:r w:rsidRPr="006D54DA">
        <w:rPr>
          <w:spacing w:val="-1"/>
          <w:sz w:val="24"/>
          <w:szCs w:val="24"/>
        </w:rPr>
        <w:t>a</w:t>
      </w:r>
      <w:r w:rsidRPr="006D54DA">
        <w:rPr>
          <w:sz w:val="24"/>
          <w:szCs w:val="24"/>
        </w:rPr>
        <w:t>thi</w:t>
      </w:r>
      <w:r w:rsidRPr="006D54DA">
        <w:rPr>
          <w:spacing w:val="-1"/>
          <w:sz w:val="24"/>
          <w:szCs w:val="24"/>
        </w:rPr>
        <w:t>r</w:t>
      </w:r>
      <w:r w:rsidRPr="006D54DA">
        <w:rPr>
          <w:sz w:val="24"/>
          <w:szCs w:val="24"/>
        </w:rPr>
        <w:t>i</w:t>
      </w:r>
      <w:r w:rsidRPr="006D54DA">
        <w:rPr>
          <w:spacing w:val="2"/>
          <w:sz w:val="24"/>
          <w:szCs w:val="24"/>
        </w:rPr>
        <w:t xml:space="preserve"> </w:t>
      </w:r>
      <w:r w:rsidRPr="006D54DA">
        <w:rPr>
          <w:sz w:val="24"/>
          <w:szCs w:val="24"/>
        </w:rPr>
        <w:t>s</w:t>
      </w:r>
      <w:r w:rsidRPr="006D54DA">
        <w:rPr>
          <w:spacing w:val="-1"/>
          <w:sz w:val="24"/>
          <w:szCs w:val="24"/>
        </w:rPr>
        <w:t>a</w:t>
      </w:r>
      <w:r w:rsidRPr="006D54DA">
        <w:rPr>
          <w:sz w:val="24"/>
          <w:szCs w:val="24"/>
        </w:rPr>
        <w:t xml:space="preserve">na njia </w:t>
      </w:r>
      <w:r w:rsidRPr="006D54DA">
        <w:rPr>
          <w:spacing w:val="-1"/>
          <w:sz w:val="24"/>
          <w:szCs w:val="24"/>
        </w:rPr>
        <w:t>a</w:t>
      </w:r>
      <w:r w:rsidRPr="006D54DA">
        <w:rPr>
          <w:sz w:val="24"/>
          <w:szCs w:val="24"/>
        </w:rPr>
        <w:t>mb</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1"/>
          <w:sz w:val="24"/>
          <w:szCs w:val="24"/>
        </w:rPr>
        <w:t>wa</w:t>
      </w:r>
      <w:r w:rsidRPr="006D54DA">
        <w:rPr>
          <w:sz w:val="24"/>
          <w:szCs w:val="24"/>
        </w:rPr>
        <w:t>somi</w:t>
      </w:r>
      <w:r w:rsidRPr="006D54DA">
        <w:rPr>
          <w:spacing w:val="2"/>
          <w:sz w:val="24"/>
          <w:szCs w:val="24"/>
        </w:rPr>
        <w:t xml:space="preserve"> </w:t>
      </w:r>
      <w:r w:rsidRPr="006D54DA">
        <w:rPr>
          <w:spacing w:val="-1"/>
          <w:sz w:val="24"/>
          <w:szCs w:val="24"/>
        </w:rPr>
        <w:t>w</w:t>
      </w:r>
      <w:r w:rsidRPr="006D54DA">
        <w:rPr>
          <w:sz w:val="24"/>
          <w:szCs w:val="24"/>
        </w:rPr>
        <w:t>a kibib</w:t>
      </w:r>
      <w:r w:rsidRPr="006D54DA">
        <w:rPr>
          <w:spacing w:val="-2"/>
          <w:sz w:val="24"/>
          <w:szCs w:val="24"/>
        </w:rPr>
        <w:t>l</w:t>
      </w:r>
      <w:r w:rsidRPr="006D54DA">
        <w:rPr>
          <w:sz w:val="24"/>
          <w:szCs w:val="24"/>
        </w:rPr>
        <w:t xml:space="preserve">ia </w:t>
      </w:r>
      <w:r w:rsidRPr="006D54DA">
        <w:rPr>
          <w:spacing w:val="-1"/>
          <w:sz w:val="24"/>
          <w:szCs w:val="24"/>
        </w:rPr>
        <w:t>wa</w:t>
      </w:r>
      <w:r w:rsidRPr="006D54DA">
        <w:rPr>
          <w:sz w:val="24"/>
          <w:szCs w:val="24"/>
        </w:rPr>
        <w:t>lish</w:t>
      </w:r>
      <w:r w:rsidRPr="006D54DA">
        <w:rPr>
          <w:spacing w:val="-2"/>
          <w:sz w:val="24"/>
          <w:szCs w:val="24"/>
        </w:rPr>
        <w:t>ug</w:t>
      </w:r>
      <w:r w:rsidR="00AE7F9A" w:rsidRPr="006D54DA">
        <w:rPr>
          <w:sz w:val="24"/>
          <w:szCs w:val="24"/>
        </w:rPr>
        <w:t>hulikia Pentatuku</w:t>
      </w:r>
      <w:r w:rsidRPr="006D54DA">
        <w:rPr>
          <w:sz w:val="24"/>
          <w:szCs w:val="24"/>
        </w:rPr>
        <w:t xml:space="preserve"> </w:t>
      </w:r>
      <w:r w:rsidRPr="006D54DA">
        <w:rPr>
          <w:spacing w:val="1"/>
          <w:sz w:val="24"/>
          <w:szCs w:val="24"/>
        </w:rPr>
        <w:t>m</w:t>
      </w:r>
      <w:r w:rsidRPr="006D54DA">
        <w:rPr>
          <w:spacing w:val="-1"/>
          <w:sz w:val="24"/>
          <w:szCs w:val="24"/>
        </w:rPr>
        <w:t>a</w:t>
      </w:r>
      <w:r w:rsidRPr="006D54DA">
        <w:rPr>
          <w:sz w:val="24"/>
          <w:szCs w:val="24"/>
        </w:rPr>
        <w:t>p</w:t>
      </w:r>
      <w:r w:rsidRPr="006D54DA">
        <w:rPr>
          <w:spacing w:val="-1"/>
          <w:sz w:val="24"/>
          <w:szCs w:val="24"/>
        </w:rPr>
        <w:t>e</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p</w:t>
      </w:r>
      <w:r w:rsidRPr="006D54DA">
        <w:rPr>
          <w:spacing w:val="1"/>
          <w:sz w:val="24"/>
          <w:szCs w:val="24"/>
        </w:rPr>
        <w:t>i</w:t>
      </w:r>
      <w:r w:rsidRPr="006D54DA">
        <w:rPr>
          <w:sz w:val="24"/>
          <w:szCs w:val="24"/>
        </w:rPr>
        <w:t xml:space="preserve">ndi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 xml:space="preserve">. </w:t>
      </w:r>
      <w:r w:rsidRPr="006D54DA">
        <w:rPr>
          <w:spacing w:val="-1"/>
          <w:sz w:val="24"/>
          <w:szCs w:val="24"/>
        </w:rPr>
        <w:t>N</w:t>
      </w:r>
      <w:r w:rsidRPr="006D54DA">
        <w:rPr>
          <w:sz w:val="24"/>
          <w:szCs w:val="24"/>
        </w:rPr>
        <w:t>a</w:t>
      </w:r>
      <w:r w:rsidRPr="006D54DA">
        <w:rPr>
          <w:spacing w:val="1"/>
          <w:sz w:val="24"/>
          <w:szCs w:val="24"/>
        </w:rPr>
        <w:t xml:space="preserve"> </w:t>
      </w:r>
      <w:r w:rsidRPr="006D54DA">
        <w:rPr>
          <w:spacing w:val="-1"/>
          <w:sz w:val="24"/>
          <w:szCs w:val="24"/>
        </w:rPr>
        <w:t>wa</w:t>
      </w:r>
      <w:r w:rsidRPr="006D54DA">
        <w:rPr>
          <w:sz w:val="24"/>
          <w:szCs w:val="24"/>
        </w:rPr>
        <w:t>n</w:t>
      </w:r>
      <w:r w:rsidRPr="006D54DA">
        <w:rPr>
          <w:spacing w:val="1"/>
          <w:sz w:val="24"/>
          <w:szCs w:val="24"/>
        </w:rPr>
        <w:t>a</w:t>
      </w:r>
      <w:r w:rsidRPr="006D54DA">
        <w:rPr>
          <w:spacing w:val="-1"/>
          <w:sz w:val="24"/>
          <w:szCs w:val="24"/>
        </w:rPr>
        <w:t>e</w:t>
      </w:r>
      <w:r w:rsidRPr="006D54DA">
        <w:rPr>
          <w:sz w:val="24"/>
          <w:szCs w:val="24"/>
        </w:rPr>
        <w:t>nd</w:t>
      </w:r>
      <w:r w:rsidRPr="006D54DA">
        <w:rPr>
          <w:spacing w:val="-1"/>
          <w:sz w:val="24"/>
          <w:szCs w:val="24"/>
        </w:rPr>
        <w:t>e</w:t>
      </w:r>
      <w:r w:rsidRPr="006D54DA">
        <w:rPr>
          <w:spacing w:val="3"/>
          <w:sz w:val="24"/>
          <w:szCs w:val="24"/>
        </w:rPr>
        <w:t>l</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a</w:t>
      </w:r>
      <w:r w:rsidRPr="006D54DA">
        <w:rPr>
          <w:spacing w:val="1"/>
          <w:sz w:val="24"/>
          <w:szCs w:val="24"/>
        </w:rPr>
        <w:t>t</w:t>
      </w:r>
      <w:r w:rsidRPr="006D54DA">
        <w:rPr>
          <w:sz w:val="24"/>
          <w:szCs w:val="24"/>
        </w:rPr>
        <w:t>h</w:t>
      </w:r>
      <w:r w:rsidRPr="006D54DA">
        <w:rPr>
          <w:spacing w:val="1"/>
          <w:sz w:val="24"/>
          <w:szCs w:val="24"/>
        </w:rPr>
        <w:t>i</w:t>
      </w:r>
      <w:r w:rsidRPr="006D54DA">
        <w:rPr>
          <w:spacing w:val="-1"/>
          <w:sz w:val="24"/>
          <w:szCs w:val="24"/>
        </w:rPr>
        <w:t>r</w:t>
      </w:r>
      <w:r w:rsidRPr="006D54DA">
        <w:rPr>
          <w:sz w:val="24"/>
          <w:szCs w:val="24"/>
        </w:rPr>
        <w:t>i uso</w:t>
      </w:r>
      <w:r w:rsidRPr="006D54DA">
        <w:rPr>
          <w:spacing w:val="1"/>
          <w:sz w:val="24"/>
          <w:szCs w:val="24"/>
        </w:rPr>
        <w:t>m</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b</w:t>
      </w:r>
      <w:r w:rsidRPr="006D54DA">
        <w:rPr>
          <w:spacing w:val="3"/>
          <w:sz w:val="24"/>
          <w:szCs w:val="24"/>
        </w:rPr>
        <w:t>i</w:t>
      </w:r>
      <w:r w:rsidRPr="006D54DA">
        <w:rPr>
          <w:sz w:val="24"/>
          <w:szCs w:val="24"/>
        </w:rPr>
        <w:t>b</w:t>
      </w:r>
      <w:r w:rsidRPr="006D54DA">
        <w:rPr>
          <w:spacing w:val="1"/>
          <w:sz w:val="24"/>
          <w:szCs w:val="24"/>
        </w:rPr>
        <w:t>li</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a</w:t>
      </w:r>
      <w:r w:rsidRPr="006D54DA">
        <w:rPr>
          <w:spacing w:val="1"/>
          <w:sz w:val="24"/>
          <w:szCs w:val="24"/>
        </w:rPr>
        <w:t>t</w:t>
      </w:r>
      <w:r w:rsidRPr="006D54DA">
        <w:rPr>
          <w:sz w:val="24"/>
          <w:szCs w:val="24"/>
        </w:rPr>
        <w:t>a</w:t>
      </w:r>
      <w:r w:rsidRPr="006D54DA">
        <w:rPr>
          <w:spacing w:val="-1"/>
          <w:sz w:val="24"/>
          <w:szCs w:val="24"/>
        </w:rPr>
        <w:t xml:space="preserve"> </w:t>
      </w:r>
      <w:r w:rsidRPr="006D54DA">
        <w:rPr>
          <w:spacing w:val="1"/>
          <w:sz w:val="24"/>
          <w:szCs w:val="24"/>
        </w:rPr>
        <w:t>l</w:t>
      </w:r>
      <w:r w:rsidRPr="006D54DA">
        <w:rPr>
          <w:spacing w:val="-1"/>
          <w:sz w:val="24"/>
          <w:szCs w:val="24"/>
        </w:rPr>
        <w:t>e</w:t>
      </w:r>
      <w:r w:rsidRPr="006D54DA">
        <w:rPr>
          <w:sz w:val="24"/>
          <w:szCs w:val="24"/>
        </w:rPr>
        <w:t>o.</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left="720" w:right="720"/>
        <w:jc w:val="both"/>
        <w:rPr>
          <w:sz w:val="24"/>
          <w:szCs w:val="24"/>
        </w:rPr>
      </w:pPr>
      <w:r w:rsidRPr="006D54DA">
        <w:rPr>
          <w:b/>
          <w:color w:val="585858"/>
          <w:spacing w:val="1"/>
          <w:sz w:val="24"/>
          <w:szCs w:val="24"/>
        </w:rPr>
        <w:t>Tun</w:t>
      </w:r>
      <w:r w:rsidRPr="006D54DA">
        <w:rPr>
          <w:b/>
          <w:color w:val="585858"/>
          <w:sz w:val="24"/>
          <w:szCs w:val="24"/>
        </w:rPr>
        <w:t>a</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k</w:t>
      </w:r>
      <w:r w:rsidRPr="006D54DA">
        <w:rPr>
          <w:b/>
          <w:color w:val="585858"/>
          <w:spacing w:val="1"/>
          <w:sz w:val="24"/>
          <w:szCs w:val="24"/>
        </w:rPr>
        <w:t>ii</w:t>
      </w:r>
      <w:r w:rsidRPr="006D54DA">
        <w:rPr>
          <w:b/>
          <w:color w:val="585858"/>
          <w:spacing w:val="-1"/>
          <w:sz w:val="24"/>
          <w:szCs w:val="24"/>
        </w:rPr>
        <w:t>t</w:t>
      </w:r>
      <w:r w:rsidRPr="006D54DA">
        <w:rPr>
          <w:b/>
          <w:color w:val="585858"/>
          <w:sz w:val="24"/>
          <w:szCs w:val="24"/>
        </w:rPr>
        <w:t>a “</w:t>
      </w:r>
      <w:r w:rsidRPr="006D54DA">
        <w:rPr>
          <w:b/>
          <w:color w:val="585858"/>
          <w:spacing w:val="1"/>
          <w:sz w:val="24"/>
          <w:szCs w:val="24"/>
        </w:rPr>
        <w:t>u</w:t>
      </w:r>
      <w:r w:rsidRPr="006D54DA">
        <w:rPr>
          <w:b/>
          <w:color w:val="585858"/>
          <w:sz w:val="24"/>
          <w:szCs w:val="24"/>
        </w:rPr>
        <w:t>so</w:t>
      </w:r>
      <w:r w:rsidRPr="006D54DA">
        <w:rPr>
          <w:b/>
          <w:color w:val="585858"/>
          <w:spacing w:val="-3"/>
          <w:sz w:val="24"/>
          <w:szCs w:val="24"/>
        </w:rPr>
        <w:t>m</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a</w:t>
      </w:r>
      <w:r w:rsidR="004857F2" w:rsidRPr="006D54DA">
        <w:rPr>
          <w:b/>
          <w:color w:val="585858"/>
          <w:sz w:val="24"/>
          <w:szCs w:val="24"/>
        </w:rPr>
        <w:t>hakiki</w:t>
      </w:r>
      <w:r w:rsidRPr="006D54DA">
        <w:rPr>
          <w:b/>
          <w:color w:val="585858"/>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r</w:t>
      </w:r>
      <w:r w:rsidRPr="006D54DA">
        <w:rPr>
          <w:b/>
          <w:color w:val="585858"/>
          <w:sz w:val="24"/>
          <w:szCs w:val="24"/>
        </w:rPr>
        <w:t xml:space="preserve">a </w:t>
      </w:r>
      <w:r w:rsidRPr="006D54DA">
        <w:rPr>
          <w:b/>
          <w:color w:val="585858"/>
          <w:spacing w:val="3"/>
          <w:sz w:val="24"/>
          <w:szCs w:val="24"/>
        </w:rPr>
        <w:t>n</w:t>
      </w:r>
      <w:r w:rsidRPr="006D54DA">
        <w:rPr>
          <w:b/>
          <w:color w:val="585858"/>
          <w:sz w:val="24"/>
          <w:szCs w:val="24"/>
        </w:rPr>
        <w:t>y</w:t>
      </w:r>
      <w:r w:rsidRPr="006D54DA">
        <w:rPr>
          <w:b/>
          <w:color w:val="585858"/>
          <w:spacing w:val="1"/>
          <w:sz w:val="24"/>
          <w:szCs w:val="24"/>
        </w:rPr>
        <w:t>in</w:t>
      </w:r>
      <w:r w:rsidRPr="006D54DA">
        <w:rPr>
          <w:b/>
          <w:color w:val="585858"/>
          <w:sz w:val="24"/>
          <w:szCs w:val="24"/>
        </w:rPr>
        <w:t xml:space="preserve">gi </w:t>
      </w:r>
      <w:r w:rsidRPr="006D54DA">
        <w:rPr>
          <w:b/>
          <w:color w:val="585858"/>
          <w:spacing w:val="1"/>
          <w:sz w:val="24"/>
          <w:szCs w:val="24"/>
        </w:rPr>
        <w:t>h</w:t>
      </w:r>
      <w:r w:rsidRPr="006D54DA">
        <w:rPr>
          <w:b/>
          <w:color w:val="585858"/>
          <w:spacing w:val="-1"/>
          <w:sz w:val="24"/>
          <w:szCs w:val="24"/>
        </w:rPr>
        <w:t>u</w:t>
      </w:r>
      <w:r w:rsidRPr="006D54DA">
        <w:rPr>
          <w:b/>
          <w:color w:val="585858"/>
          <w:spacing w:val="2"/>
          <w:sz w:val="24"/>
          <w:szCs w:val="24"/>
        </w:rPr>
        <w:t>f</w:t>
      </w:r>
      <w:r w:rsidRPr="006D54DA">
        <w:rPr>
          <w:b/>
          <w:color w:val="585858"/>
          <w:spacing w:val="-2"/>
          <w:sz w:val="24"/>
          <w:szCs w:val="24"/>
        </w:rPr>
        <w:t>i</w:t>
      </w:r>
      <w:r w:rsidRPr="006D54DA">
        <w:rPr>
          <w:b/>
          <w:color w:val="585858"/>
          <w:spacing w:val="1"/>
          <w:sz w:val="24"/>
          <w:szCs w:val="24"/>
        </w:rPr>
        <w:t>ki</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A</w:t>
      </w:r>
      <w:r w:rsidRPr="006D54DA">
        <w:rPr>
          <w:b/>
          <w:color w:val="585858"/>
          <w:sz w:val="24"/>
          <w:szCs w:val="24"/>
        </w:rPr>
        <w:t>ga</w:t>
      </w:r>
      <w:r w:rsidRPr="006D54DA">
        <w:rPr>
          <w:b/>
          <w:color w:val="585858"/>
          <w:spacing w:val="1"/>
          <w:sz w:val="24"/>
          <w:szCs w:val="24"/>
        </w:rPr>
        <w:t>n</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K</w:t>
      </w:r>
      <w:r w:rsidRPr="006D54DA">
        <w:rPr>
          <w:b/>
          <w:color w:val="585858"/>
          <w:sz w:val="24"/>
          <w:szCs w:val="24"/>
        </w:rPr>
        <w:t>a</w:t>
      </w:r>
      <w:r w:rsidRPr="006D54DA">
        <w:rPr>
          <w:b/>
          <w:color w:val="585858"/>
          <w:spacing w:val="1"/>
          <w:sz w:val="24"/>
          <w:szCs w:val="24"/>
        </w:rPr>
        <w:t>l</w:t>
      </w:r>
      <w:r w:rsidRPr="006D54DA">
        <w:rPr>
          <w:b/>
          <w:color w:val="585858"/>
          <w:sz w:val="24"/>
          <w:szCs w:val="24"/>
        </w:rPr>
        <w:t>e</w:t>
      </w:r>
      <w:r w:rsidRPr="006D54DA">
        <w:rPr>
          <w:b/>
          <w:color w:val="585858"/>
          <w:spacing w:val="1"/>
          <w:sz w:val="24"/>
          <w:szCs w:val="24"/>
        </w:rPr>
        <w:t xml:space="preserve"> l</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ao</w:t>
      </w:r>
      <w:r w:rsidRPr="006D54DA">
        <w:rPr>
          <w:b/>
          <w:color w:val="585858"/>
          <w:spacing w:val="1"/>
          <w:sz w:val="24"/>
          <w:szCs w:val="24"/>
        </w:rPr>
        <w:t>n</w:t>
      </w:r>
      <w:r w:rsidRPr="006D54DA">
        <w:rPr>
          <w:b/>
          <w:color w:val="585858"/>
          <w:spacing w:val="-1"/>
          <w:sz w:val="24"/>
          <w:szCs w:val="24"/>
        </w:rPr>
        <w:t>e</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i</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ye</w:t>
      </w:r>
      <w:r w:rsidRPr="006D54DA">
        <w:rPr>
          <w:b/>
          <w:color w:val="585858"/>
          <w:spacing w:val="1"/>
          <w:sz w:val="24"/>
          <w:szCs w:val="24"/>
        </w:rPr>
        <w:t xml:space="preserve"> </w:t>
      </w:r>
      <w:r w:rsidRPr="006D54DA">
        <w:rPr>
          <w:b/>
          <w:color w:val="585858"/>
          <w:spacing w:val="-1"/>
          <w:sz w:val="24"/>
          <w:szCs w:val="24"/>
        </w:rPr>
        <w:t>d</w:t>
      </w:r>
      <w:r w:rsidRPr="006D54DA">
        <w:rPr>
          <w:b/>
          <w:color w:val="585858"/>
          <w:spacing w:val="1"/>
          <w:sz w:val="24"/>
          <w:szCs w:val="24"/>
        </w:rPr>
        <w:t>in</w:t>
      </w:r>
      <w:r w:rsidRPr="006D54DA">
        <w:rPr>
          <w:b/>
          <w:color w:val="585858"/>
          <w:sz w:val="24"/>
          <w:szCs w:val="24"/>
        </w:rPr>
        <w:t>i</w:t>
      </w:r>
      <w:r w:rsidRPr="006D54DA">
        <w:rPr>
          <w:b/>
          <w:color w:val="585858"/>
          <w:spacing w:val="1"/>
          <w:sz w:val="24"/>
          <w:szCs w:val="24"/>
        </w:rPr>
        <w:t xml:space="preserve">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z</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ni</w:t>
      </w:r>
      <w:r w:rsidRPr="006D54DA">
        <w:rPr>
          <w:b/>
          <w:color w:val="585858"/>
          <w:sz w:val="24"/>
          <w:szCs w:val="24"/>
        </w:rPr>
        <w:t>,</w:t>
      </w:r>
      <w:r w:rsidRPr="006D54DA">
        <w:rPr>
          <w:b/>
          <w:color w:val="585858"/>
          <w:spacing w:val="5"/>
          <w:sz w:val="24"/>
          <w:szCs w:val="24"/>
        </w:rPr>
        <w:t xml:space="preserve"> </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i</w:t>
      </w:r>
      <w:r w:rsidRPr="006D54DA">
        <w:rPr>
          <w:b/>
          <w:color w:val="585858"/>
          <w:sz w:val="24"/>
          <w:szCs w:val="24"/>
        </w:rPr>
        <w:t>yo</w:t>
      </w:r>
      <w:r w:rsidRPr="006D54DA">
        <w:rPr>
          <w:b/>
          <w:color w:val="585858"/>
          <w:spacing w:val="5"/>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ki</w:t>
      </w:r>
      <w:r w:rsidRPr="006D54DA">
        <w:rPr>
          <w:b/>
          <w:color w:val="585858"/>
          <w:sz w:val="24"/>
          <w:szCs w:val="24"/>
        </w:rPr>
        <w:t>sasa</w:t>
      </w:r>
      <w:r w:rsidRPr="006D54DA">
        <w:rPr>
          <w:b/>
          <w:color w:val="585858"/>
          <w:spacing w:val="2"/>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din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u</w:t>
      </w:r>
      <w:r w:rsidRPr="006D54DA">
        <w:rPr>
          <w:b/>
          <w:color w:val="585858"/>
          <w:spacing w:val="-3"/>
          <w:sz w:val="24"/>
          <w:szCs w:val="24"/>
        </w:rPr>
        <w:t>m</w:t>
      </w:r>
      <w:r w:rsidRPr="006D54DA">
        <w:rPr>
          <w:b/>
          <w:color w:val="585858"/>
          <w:sz w:val="24"/>
          <w:szCs w:val="24"/>
        </w:rPr>
        <w:t>u</w:t>
      </w:r>
      <w:r w:rsidRPr="006D54DA">
        <w:rPr>
          <w:b/>
          <w:color w:val="585858"/>
          <w:spacing w:val="6"/>
          <w:sz w:val="24"/>
          <w:szCs w:val="24"/>
        </w:rPr>
        <w:t xml:space="preserve"> </w:t>
      </w:r>
      <w:r w:rsidRPr="006D54DA">
        <w:rPr>
          <w:b/>
          <w:color w:val="585858"/>
          <w:spacing w:val="-1"/>
          <w:sz w:val="24"/>
          <w:szCs w:val="24"/>
        </w:rPr>
        <w:t>z</w:t>
      </w:r>
      <w:r w:rsidRPr="006D54DA">
        <w:rPr>
          <w:b/>
          <w:color w:val="585858"/>
          <w:sz w:val="24"/>
          <w:szCs w:val="24"/>
        </w:rPr>
        <w:t>ai</w:t>
      </w:r>
      <w:r w:rsidRPr="006D54DA">
        <w:rPr>
          <w:b/>
          <w:color w:val="585858"/>
          <w:spacing w:val="1"/>
          <w:sz w:val="24"/>
          <w:szCs w:val="24"/>
        </w:rPr>
        <w:t>d</w:t>
      </w:r>
      <w:r w:rsidRPr="006D54DA">
        <w:rPr>
          <w:b/>
          <w:color w:val="585858"/>
          <w:sz w:val="24"/>
          <w:szCs w:val="24"/>
        </w:rPr>
        <w:t>i ya</w:t>
      </w:r>
      <w:r w:rsidRPr="006D54DA">
        <w:rPr>
          <w:b/>
          <w:color w:val="585858"/>
          <w:spacing w:val="5"/>
          <w:sz w:val="24"/>
          <w:szCs w:val="24"/>
        </w:rPr>
        <w:t xml:space="preserve"> </w:t>
      </w:r>
      <w:r w:rsidRPr="006D54DA">
        <w:rPr>
          <w:b/>
          <w:color w:val="585858"/>
          <w:spacing w:val="1"/>
          <w:sz w:val="24"/>
          <w:szCs w:val="24"/>
        </w:rPr>
        <w:t>ki</w:t>
      </w:r>
      <w:r w:rsidRPr="006D54DA">
        <w:rPr>
          <w:b/>
          <w:color w:val="585858"/>
          <w:sz w:val="24"/>
          <w:szCs w:val="24"/>
        </w:rPr>
        <w:t>sasa</w:t>
      </w:r>
      <w:r w:rsidRPr="006D54DA">
        <w:rPr>
          <w:b/>
          <w:color w:val="585858"/>
          <w:spacing w:val="5"/>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i</w:t>
      </w:r>
      <w:r w:rsidRPr="006D54DA">
        <w:rPr>
          <w:b/>
          <w:color w:val="585858"/>
          <w:spacing w:val="-1"/>
          <w:sz w:val="24"/>
          <w:szCs w:val="24"/>
        </w:rPr>
        <w:t>d</w:t>
      </w:r>
      <w:r w:rsidRPr="006D54DA">
        <w:rPr>
          <w:b/>
          <w:color w:val="585858"/>
          <w:spacing w:val="1"/>
          <w:sz w:val="24"/>
          <w:szCs w:val="24"/>
        </w:rPr>
        <w:t>i</w:t>
      </w:r>
      <w:r w:rsidRPr="006D54DA">
        <w:rPr>
          <w:b/>
          <w:color w:val="585858"/>
          <w:sz w:val="24"/>
          <w:szCs w:val="24"/>
        </w:rPr>
        <w:t>,</w:t>
      </w:r>
      <w:r w:rsidRPr="006D54DA">
        <w:rPr>
          <w:b/>
          <w:color w:val="585858"/>
          <w:spacing w:val="5"/>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ayo </w:t>
      </w:r>
      <w:r w:rsidRPr="006D54DA">
        <w:rPr>
          <w:b/>
          <w:color w:val="585858"/>
          <w:spacing w:val="1"/>
          <w:sz w:val="24"/>
          <w:szCs w:val="24"/>
        </w:rPr>
        <w:t>n</w:t>
      </w:r>
      <w:r w:rsidRPr="006D54DA">
        <w:rPr>
          <w:b/>
          <w:color w:val="585858"/>
          <w:sz w:val="24"/>
          <w:szCs w:val="24"/>
        </w:rPr>
        <w:t xml:space="preserve">i ya </w:t>
      </w:r>
      <w:r w:rsidRPr="006D54DA">
        <w:rPr>
          <w:b/>
          <w:color w:val="585858"/>
          <w:spacing w:val="1"/>
          <w:sz w:val="24"/>
          <w:szCs w:val="24"/>
        </w:rPr>
        <w:t>p</w:t>
      </w:r>
      <w:r w:rsidRPr="006D54DA">
        <w:rPr>
          <w:b/>
          <w:color w:val="585858"/>
          <w:sz w:val="24"/>
          <w:szCs w:val="24"/>
        </w:rPr>
        <w:t>i</w:t>
      </w:r>
      <w:r w:rsidRPr="006D54DA">
        <w:rPr>
          <w:b/>
          <w:color w:val="585858"/>
          <w:spacing w:val="1"/>
          <w:sz w:val="24"/>
          <w:szCs w:val="24"/>
        </w:rPr>
        <w:t>l</w:t>
      </w:r>
      <w:r w:rsidRPr="006D54DA">
        <w:rPr>
          <w:b/>
          <w:color w:val="585858"/>
          <w:sz w:val="24"/>
          <w:szCs w:val="24"/>
        </w:rPr>
        <w:t xml:space="preserve">i </w:t>
      </w:r>
      <w:r w:rsidRPr="006D54DA">
        <w:rPr>
          <w:b/>
          <w:color w:val="585858"/>
          <w:spacing w:val="1"/>
          <w:sz w:val="24"/>
          <w:szCs w:val="24"/>
        </w:rPr>
        <w:t>n</w:t>
      </w:r>
      <w:r w:rsidRPr="006D54DA">
        <w:rPr>
          <w:b/>
          <w:color w:val="585858"/>
          <w:sz w:val="24"/>
          <w:szCs w:val="24"/>
        </w:rPr>
        <w:t>a</w:t>
      </w:r>
      <w:r w:rsidR="00704411"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b</w:t>
      </w:r>
      <w:r w:rsidRPr="006D54DA">
        <w:rPr>
          <w:b/>
          <w:color w:val="585858"/>
          <w:sz w:val="24"/>
          <w:szCs w:val="24"/>
        </w:rPr>
        <w:t>o</w:t>
      </w:r>
      <w:r w:rsidRPr="006D54DA">
        <w:rPr>
          <w:b/>
          <w:color w:val="585858"/>
          <w:spacing w:val="-1"/>
          <w:sz w:val="24"/>
          <w:szCs w:val="24"/>
        </w:rPr>
        <w:t>r</w:t>
      </w:r>
      <w:r w:rsidRPr="006D54DA">
        <w:rPr>
          <w:b/>
          <w:color w:val="585858"/>
          <w:sz w:val="24"/>
          <w:szCs w:val="24"/>
        </w:rPr>
        <w:t xml:space="preserve">a </w:t>
      </w:r>
      <w:r w:rsidRPr="006D54DA">
        <w:rPr>
          <w:b/>
          <w:color w:val="585858"/>
          <w:spacing w:val="1"/>
          <w:sz w:val="24"/>
          <w:szCs w:val="24"/>
        </w:rPr>
        <w:t>ku</w:t>
      </w:r>
      <w:r w:rsidRPr="006D54DA">
        <w:rPr>
          <w:b/>
          <w:color w:val="585858"/>
          <w:sz w:val="24"/>
          <w:szCs w:val="24"/>
        </w:rPr>
        <w:t>l</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o </w:t>
      </w:r>
      <w:r w:rsidRPr="006D54DA">
        <w:rPr>
          <w:b/>
          <w:color w:val="585858"/>
          <w:spacing w:val="1"/>
          <w:sz w:val="24"/>
          <w:szCs w:val="24"/>
        </w:rPr>
        <w:t>il</w:t>
      </w:r>
      <w:r w:rsidRPr="006D54DA">
        <w:rPr>
          <w:b/>
          <w:color w:val="585858"/>
          <w:sz w:val="24"/>
          <w:szCs w:val="24"/>
        </w:rPr>
        <w:t>e</w:t>
      </w:r>
      <w:r w:rsidRPr="006D54DA">
        <w:rPr>
          <w:b/>
          <w:color w:val="585858"/>
          <w:spacing w:val="59"/>
          <w:sz w:val="24"/>
          <w:szCs w:val="24"/>
        </w:rPr>
        <w:t xml:space="preserve"> </w:t>
      </w:r>
      <w:r w:rsidRPr="006D54DA">
        <w:rPr>
          <w:b/>
          <w:color w:val="585858"/>
          <w:sz w:val="24"/>
          <w:szCs w:val="24"/>
        </w:rPr>
        <w:t xml:space="preserve">ya </w:t>
      </w:r>
      <w:r w:rsidRPr="006D54DA">
        <w:rPr>
          <w:b/>
          <w:color w:val="585858"/>
          <w:spacing w:val="-1"/>
          <w:sz w:val="24"/>
          <w:szCs w:val="24"/>
        </w:rPr>
        <w:t>z</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ni</w:t>
      </w:r>
      <w:r w:rsidRPr="006D54DA">
        <w:rPr>
          <w:b/>
          <w:color w:val="585858"/>
          <w:sz w:val="24"/>
          <w:szCs w:val="24"/>
        </w:rPr>
        <w:t>.</w:t>
      </w:r>
      <w:r w:rsidR="006D54DA">
        <w:rPr>
          <w:b/>
          <w:color w:val="585858"/>
          <w:sz w:val="24"/>
          <w:szCs w:val="24"/>
        </w:rPr>
        <w:t xml:space="preserve"> </w:t>
      </w:r>
      <w:r w:rsidRPr="006D54DA">
        <w:rPr>
          <w:b/>
          <w:color w:val="585858"/>
          <w:spacing w:val="-2"/>
          <w:sz w:val="24"/>
          <w:szCs w:val="24"/>
        </w:rPr>
        <w:t>K</w:t>
      </w:r>
      <w:r w:rsidRPr="006D54DA">
        <w:rPr>
          <w:b/>
          <w:color w:val="585858"/>
          <w:spacing w:val="1"/>
          <w:sz w:val="24"/>
          <w:szCs w:val="24"/>
        </w:rPr>
        <w:t>un</w:t>
      </w:r>
      <w:r w:rsidRPr="006D54DA">
        <w:rPr>
          <w:b/>
          <w:color w:val="585858"/>
          <w:sz w:val="24"/>
          <w:szCs w:val="24"/>
        </w:rPr>
        <w:t xml:space="preserve">a </w:t>
      </w:r>
      <w:r w:rsidRPr="006D54DA">
        <w:rPr>
          <w:b/>
          <w:color w:val="585858"/>
          <w:spacing w:val="-3"/>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o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dh</w:t>
      </w:r>
      <w:r w:rsidRPr="006D54DA">
        <w:rPr>
          <w:b/>
          <w:color w:val="585858"/>
          <w:sz w:val="24"/>
          <w:szCs w:val="24"/>
        </w:rPr>
        <w:t>aa</w:t>
      </w:r>
      <w:r w:rsidR="00704411" w:rsidRPr="006D54DA">
        <w:rPr>
          <w:b/>
          <w:color w:val="585858"/>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ayo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 xml:space="preserve">a </w:t>
      </w:r>
      <w:r w:rsidRPr="006D54DA">
        <w:rPr>
          <w:b/>
          <w:color w:val="585858"/>
          <w:spacing w:val="1"/>
          <w:sz w:val="24"/>
          <w:szCs w:val="24"/>
        </w:rPr>
        <w:t>ku</w:t>
      </w:r>
      <w:r w:rsidRPr="006D54DA">
        <w:rPr>
          <w:b/>
          <w:color w:val="585858"/>
          <w:sz w:val="24"/>
          <w:szCs w:val="24"/>
        </w:rPr>
        <w:t>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 xml:space="preserve">a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 xml:space="preserve">u ya </w:t>
      </w:r>
      <w:r w:rsidRPr="006D54DA">
        <w:rPr>
          <w:b/>
          <w:color w:val="585858"/>
          <w:spacing w:val="1"/>
          <w:sz w:val="24"/>
          <w:szCs w:val="24"/>
        </w:rPr>
        <w:t>hil</w:t>
      </w:r>
      <w:r w:rsidRPr="006D54DA">
        <w:rPr>
          <w:b/>
          <w:color w:val="585858"/>
          <w:sz w:val="24"/>
          <w:szCs w:val="24"/>
        </w:rPr>
        <w:t>o.</w:t>
      </w:r>
      <w:r w:rsidR="006D54DA">
        <w:rPr>
          <w:b/>
          <w:color w:val="585858"/>
          <w:sz w:val="24"/>
          <w:szCs w:val="24"/>
        </w:rPr>
        <w:t xml:space="preserve"> </w:t>
      </w:r>
      <w:r w:rsidRPr="006D54DA">
        <w:rPr>
          <w:b/>
          <w:color w:val="585858"/>
          <w:sz w:val="24"/>
          <w:szCs w:val="24"/>
        </w:rPr>
        <w:t>Ja</w:t>
      </w:r>
      <w:r w:rsidRPr="006D54DA">
        <w:rPr>
          <w:b/>
          <w:color w:val="585858"/>
          <w:spacing w:val="-1"/>
          <w:sz w:val="24"/>
          <w:szCs w:val="24"/>
        </w:rPr>
        <w:t>m</w:t>
      </w:r>
      <w:r w:rsidRPr="006D54DA">
        <w:rPr>
          <w:b/>
          <w:color w:val="585858"/>
          <w:spacing w:val="1"/>
          <w:sz w:val="24"/>
          <w:szCs w:val="24"/>
        </w:rPr>
        <w:t>b</w:t>
      </w:r>
      <w:r w:rsidRPr="006D54DA">
        <w:rPr>
          <w:b/>
          <w:color w:val="585858"/>
          <w:sz w:val="24"/>
          <w:szCs w:val="24"/>
        </w:rPr>
        <w:t xml:space="preserve">o </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w:t>
      </w:r>
      <w:r w:rsidRPr="006D54DA">
        <w:rPr>
          <w:b/>
          <w:color w:val="585858"/>
          <w:sz w:val="24"/>
          <w:szCs w:val="24"/>
        </w:rPr>
        <w:t>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a</w:t>
      </w:r>
      <w:r w:rsidR="00704411" w:rsidRPr="006D54DA">
        <w:rPr>
          <w:b/>
          <w:color w:val="585858"/>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li</w:t>
      </w:r>
      <w:r w:rsidRPr="006D54DA">
        <w:rPr>
          <w:b/>
          <w:color w:val="585858"/>
          <w:sz w:val="24"/>
          <w:szCs w:val="24"/>
        </w:rPr>
        <w:t xml:space="preserve">, </w:t>
      </w:r>
      <w:r w:rsidRPr="006D54DA">
        <w:rPr>
          <w:b/>
          <w:color w:val="585858"/>
          <w:spacing w:val="-1"/>
          <w:sz w:val="24"/>
          <w:szCs w:val="24"/>
        </w:rPr>
        <w:t>t</w:t>
      </w:r>
      <w:r w:rsidRPr="006D54DA">
        <w:rPr>
          <w:b/>
          <w:color w:val="585858"/>
          <w:spacing w:val="1"/>
          <w:sz w:val="24"/>
          <w:szCs w:val="24"/>
        </w:rPr>
        <w:t>un</w:t>
      </w:r>
      <w:r w:rsidRPr="006D54DA">
        <w:rPr>
          <w:b/>
          <w:color w:val="585858"/>
          <w:spacing w:val="-2"/>
          <w:sz w:val="24"/>
          <w:szCs w:val="24"/>
        </w:rPr>
        <w:t>a</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 xml:space="preserve">a </w:t>
      </w:r>
      <w:r w:rsidRPr="006D54DA">
        <w:rPr>
          <w:b/>
          <w:color w:val="585858"/>
          <w:spacing w:val="1"/>
          <w:sz w:val="24"/>
          <w:szCs w:val="24"/>
        </w:rPr>
        <w:t>ku</w:t>
      </w:r>
      <w:r w:rsidRPr="006D54DA">
        <w:rPr>
          <w:b/>
          <w:color w:val="585858"/>
          <w:sz w:val="24"/>
          <w:szCs w:val="24"/>
        </w:rPr>
        <w:t>s</w:t>
      </w:r>
      <w:r w:rsidRPr="006D54DA">
        <w:rPr>
          <w:b/>
          <w:color w:val="585858"/>
          <w:spacing w:val="-3"/>
          <w:sz w:val="24"/>
          <w:szCs w:val="24"/>
        </w:rPr>
        <w:t>em</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 </w:t>
      </w:r>
      <w:r w:rsidRPr="006D54DA">
        <w:rPr>
          <w:b/>
          <w:color w:val="585858"/>
          <w:spacing w:val="1"/>
          <w:sz w:val="24"/>
          <w:szCs w:val="24"/>
        </w:rPr>
        <w:t>kun</w:t>
      </w:r>
      <w:r w:rsidRPr="006D54DA">
        <w:rPr>
          <w:b/>
          <w:color w:val="585858"/>
          <w:sz w:val="24"/>
          <w:szCs w:val="24"/>
        </w:rPr>
        <w:t xml:space="preserve">a </w:t>
      </w:r>
      <w:r w:rsidRPr="006D54DA">
        <w:rPr>
          <w:b/>
          <w:color w:val="585858"/>
          <w:spacing w:val="-3"/>
          <w:sz w:val="24"/>
          <w:szCs w:val="24"/>
        </w:rPr>
        <w:t>m</w:t>
      </w:r>
      <w:r w:rsidRPr="006D54DA">
        <w:rPr>
          <w:b/>
          <w:color w:val="585858"/>
          <w:spacing w:val="2"/>
          <w:sz w:val="24"/>
          <w:szCs w:val="24"/>
        </w:rPr>
        <w:t>a</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 xml:space="preserve">o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n</w:t>
      </w:r>
      <w:r w:rsidRPr="006D54DA">
        <w:rPr>
          <w:b/>
          <w:color w:val="585858"/>
          <w:sz w:val="24"/>
          <w:szCs w:val="24"/>
        </w:rPr>
        <w:t xml:space="preserve">si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j</w:t>
      </w:r>
      <w:r w:rsidRPr="006D54DA">
        <w:rPr>
          <w:b/>
          <w:color w:val="585858"/>
          <w:spacing w:val="-2"/>
          <w:sz w:val="24"/>
          <w:szCs w:val="24"/>
        </w:rPr>
        <w:t>i</w:t>
      </w:r>
      <w:r w:rsidRPr="006D54DA">
        <w:rPr>
          <w:b/>
          <w:color w:val="585858"/>
          <w:spacing w:val="2"/>
          <w:sz w:val="24"/>
          <w:szCs w:val="24"/>
        </w:rPr>
        <w:t>f</w:t>
      </w:r>
      <w:r w:rsidRPr="006D54DA">
        <w:rPr>
          <w:b/>
          <w:color w:val="585858"/>
          <w:spacing w:val="-1"/>
          <w:sz w:val="24"/>
          <w:szCs w:val="24"/>
        </w:rPr>
        <w:t>u</w:t>
      </w:r>
      <w:r w:rsidRPr="006D54DA">
        <w:rPr>
          <w:b/>
          <w:color w:val="585858"/>
          <w:spacing w:val="1"/>
          <w:sz w:val="24"/>
          <w:szCs w:val="24"/>
        </w:rPr>
        <w:t>nu</w:t>
      </w:r>
      <w:r w:rsidRPr="006D54DA">
        <w:rPr>
          <w:b/>
          <w:color w:val="585858"/>
          <w:sz w:val="24"/>
          <w:szCs w:val="24"/>
        </w:rPr>
        <w:t xml:space="preserve">a. </w:t>
      </w:r>
      <w:r w:rsidRPr="006D54DA">
        <w:rPr>
          <w:b/>
          <w:color w:val="585858"/>
          <w:spacing w:val="1"/>
          <w:sz w:val="24"/>
          <w:szCs w:val="24"/>
        </w:rPr>
        <w:t>B</w:t>
      </w:r>
      <w:r w:rsidRPr="006D54DA">
        <w:rPr>
          <w:b/>
          <w:color w:val="585858"/>
          <w:spacing w:val="-2"/>
          <w:sz w:val="24"/>
          <w:szCs w:val="24"/>
        </w:rPr>
        <w:t>i</w:t>
      </w:r>
      <w:r w:rsidRPr="006D54DA">
        <w:rPr>
          <w:b/>
          <w:color w:val="585858"/>
          <w:spacing w:val="1"/>
          <w:sz w:val="24"/>
          <w:szCs w:val="24"/>
        </w:rPr>
        <w:t>b</w:t>
      </w:r>
      <w:r w:rsidRPr="006D54DA">
        <w:rPr>
          <w:b/>
          <w:color w:val="585858"/>
          <w:sz w:val="24"/>
          <w:szCs w:val="24"/>
        </w:rPr>
        <w:t>l</w:t>
      </w:r>
      <w:r w:rsidRPr="006D54DA">
        <w:rPr>
          <w:b/>
          <w:color w:val="585858"/>
          <w:spacing w:val="1"/>
          <w:sz w:val="24"/>
          <w:szCs w:val="24"/>
        </w:rPr>
        <w:t>i</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ao</w:t>
      </w:r>
      <w:r w:rsidRPr="006D54DA">
        <w:rPr>
          <w:b/>
          <w:color w:val="585858"/>
          <w:spacing w:val="1"/>
          <w:sz w:val="24"/>
          <w:szCs w:val="24"/>
        </w:rPr>
        <w:t>n</w:t>
      </w:r>
      <w:r w:rsidRPr="006D54DA">
        <w:rPr>
          <w:b/>
          <w:color w:val="585858"/>
          <w:spacing w:val="-1"/>
          <w:sz w:val="24"/>
          <w:szCs w:val="24"/>
        </w:rPr>
        <w:t>e</w:t>
      </w:r>
      <w:r w:rsidRPr="006D54DA">
        <w:rPr>
          <w:b/>
          <w:color w:val="585858"/>
          <w:sz w:val="24"/>
          <w:szCs w:val="24"/>
        </w:rPr>
        <w:t>s</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l</w:t>
      </w:r>
      <w:r w:rsidRPr="006D54DA">
        <w:rPr>
          <w:b/>
          <w:color w:val="585858"/>
          <w:sz w:val="24"/>
          <w:szCs w:val="24"/>
        </w:rPr>
        <w:t>e</w:t>
      </w:r>
      <w:r w:rsidRPr="006D54DA">
        <w:rPr>
          <w:b/>
          <w:color w:val="585858"/>
          <w:spacing w:val="1"/>
          <w:sz w:val="24"/>
          <w:szCs w:val="24"/>
        </w:rPr>
        <w:t xml:space="preserve"> </w:t>
      </w:r>
      <w:r w:rsidRPr="006D54DA">
        <w:rPr>
          <w:b/>
          <w:color w:val="585858"/>
          <w:spacing w:val="-1"/>
          <w:sz w:val="24"/>
          <w:szCs w:val="24"/>
        </w:rPr>
        <w:t>tu</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w:t>
      </w:r>
      <w:r w:rsidRPr="006D54DA">
        <w:rPr>
          <w:b/>
          <w:color w:val="585858"/>
          <w:spacing w:val="1"/>
          <w:sz w:val="24"/>
          <w:szCs w:val="24"/>
        </w:rPr>
        <w:t>uku</w:t>
      </w:r>
      <w:r w:rsidRPr="006D54DA">
        <w:rPr>
          <w:b/>
          <w:color w:val="585858"/>
          <w:sz w:val="24"/>
          <w:szCs w:val="24"/>
        </w:rPr>
        <w:t>a</w:t>
      </w:r>
      <w:r w:rsidRPr="006D54DA">
        <w:rPr>
          <w:b/>
          <w:color w:val="585858"/>
          <w:spacing w:val="-1"/>
          <w:sz w:val="24"/>
          <w:szCs w:val="24"/>
        </w:rPr>
        <w:t>j</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ki</w:t>
      </w:r>
      <w:r w:rsidRPr="006D54DA">
        <w:rPr>
          <w:b/>
          <w:color w:val="585858"/>
          <w:sz w:val="24"/>
          <w:szCs w:val="24"/>
        </w:rPr>
        <w:t>as</w:t>
      </w:r>
      <w:r w:rsidRPr="006D54DA">
        <w:rPr>
          <w:b/>
          <w:color w:val="585858"/>
          <w:spacing w:val="1"/>
          <w:sz w:val="24"/>
          <w:szCs w:val="24"/>
        </w:rPr>
        <w:t>ili</w:t>
      </w:r>
      <w:r w:rsidRPr="006D54DA">
        <w:rPr>
          <w:b/>
          <w:color w:val="585858"/>
          <w:sz w:val="24"/>
          <w:szCs w:val="24"/>
        </w:rPr>
        <w:t>a”,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p</w:t>
      </w:r>
      <w:r w:rsidRPr="006D54DA">
        <w:rPr>
          <w:b/>
          <w:color w:val="585858"/>
          <w:sz w:val="24"/>
          <w:szCs w:val="24"/>
        </w:rPr>
        <w:t xml:space="preserve">o, </w:t>
      </w:r>
      <w:r w:rsidRPr="006D54DA">
        <w:rPr>
          <w:b/>
          <w:color w:val="585858"/>
          <w:spacing w:val="-3"/>
          <w:sz w:val="24"/>
          <w:szCs w:val="24"/>
        </w:rPr>
        <w:t>m</w:t>
      </w:r>
      <w:r w:rsidRPr="006D54DA">
        <w:rPr>
          <w:b/>
          <w:color w:val="585858"/>
          <w:sz w:val="24"/>
          <w:szCs w:val="24"/>
        </w:rPr>
        <w:t>a</w:t>
      </w:r>
      <w:r w:rsidRPr="006D54DA">
        <w:rPr>
          <w:b/>
          <w:color w:val="585858"/>
          <w:spacing w:val="4"/>
          <w:sz w:val="24"/>
          <w:szCs w:val="24"/>
        </w:rPr>
        <w:t>f</w:t>
      </w:r>
      <w:r w:rsidRPr="006D54DA">
        <w:rPr>
          <w:b/>
          <w:color w:val="585858"/>
          <w:spacing w:val="1"/>
          <w:sz w:val="24"/>
          <w:szCs w:val="24"/>
        </w:rPr>
        <w:t>undi</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 xml:space="preserve">o </w:t>
      </w:r>
      <w:r w:rsidRPr="006D54DA">
        <w:rPr>
          <w:b/>
          <w:color w:val="585858"/>
          <w:spacing w:val="1"/>
          <w:sz w:val="24"/>
          <w:szCs w:val="24"/>
        </w:rPr>
        <w:t>n</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d</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ao</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u</w:t>
      </w:r>
      <w:r w:rsidRPr="006D54DA">
        <w:rPr>
          <w:b/>
          <w:color w:val="585858"/>
          <w:spacing w:val="1"/>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 xml:space="preserve">gu </w:t>
      </w:r>
      <w:r w:rsidRPr="006D54DA">
        <w:rPr>
          <w:b/>
          <w:color w:val="585858"/>
          <w:spacing w:val="1"/>
          <w:sz w:val="24"/>
          <w:szCs w:val="24"/>
        </w:rPr>
        <w:t>hu</w:t>
      </w:r>
      <w:r w:rsidRPr="006D54DA">
        <w:rPr>
          <w:b/>
          <w:color w:val="585858"/>
          <w:spacing w:val="-2"/>
          <w:sz w:val="24"/>
          <w:szCs w:val="24"/>
        </w:rPr>
        <w:t>k</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1"/>
          <w:sz w:val="24"/>
          <w:szCs w:val="24"/>
        </w:rPr>
        <w:t>b</w:t>
      </w:r>
      <w:r w:rsidRPr="006D54DA">
        <w:rPr>
          <w:b/>
          <w:color w:val="585858"/>
          <w:spacing w:val="-1"/>
          <w:sz w:val="24"/>
          <w:szCs w:val="24"/>
        </w:rPr>
        <w:t>e</w:t>
      </w:r>
      <w:r w:rsidRPr="006D54DA">
        <w:rPr>
          <w:b/>
          <w:color w:val="585858"/>
          <w:sz w:val="24"/>
          <w:szCs w:val="24"/>
        </w:rPr>
        <w:t>gu</w:t>
      </w:r>
      <w:r w:rsidRPr="006D54DA">
        <w:rPr>
          <w:b/>
          <w:color w:val="585858"/>
          <w:spacing w:val="4"/>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ili</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 xml:space="preserve">iyo, </w:t>
      </w:r>
      <w:r w:rsidRPr="006D54DA">
        <w:rPr>
          <w:b/>
          <w:color w:val="585858"/>
          <w:spacing w:val="1"/>
          <w:sz w:val="24"/>
          <w:szCs w:val="24"/>
        </w:rPr>
        <w:t>Bib</w:t>
      </w:r>
      <w:r w:rsidRPr="006D54DA">
        <w:rPr>
          <w:b/>
          <w:color w:val="585858"/>
          <w:spacing w:val="-2"/>
          <w:sz w:val="24"/>
          <w:szCs w:val="24"/>
        </w:rPr>
        <w:t>l</w:t>
      </w:r>
      <w:r w:rsidRPr="006D54DA">
        <w:rPr>
          <w:b/>
          <w:color w:val="585858"/>
          <w:spacing w:val="1"/>
          <w:sz w:val="24"/>
          <w:szCs w:val="24"/>
        </w:rPr>
        <w:t>i</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a </w:t>
      </w:r>
      <w:r w:rsidRPr="006D54DA">
        <w:rPr>
          <w:b/>
          <w:color w:val="585858"/>
          <w:spacing w:val="1"/>
          <w:sz w:val="24"/>
          <w:szCs w:val="24"/>
        </w:rPr>
        <w:t>in</w:t>
      </w:r>
      <w:r w:rsidRPr="006D54DA">
        <w:rPr>
          <w:b/>
          <w:color w:val="585858"/>
          <w:sz w:val="24"/>
          <w:szCs w:val="24"/>
        </w:rPr>
        <w:t>a</w:t>
      </w:r>
      <w:r w:rsidRPr="006D54DA">
        <w:rPr>
          <w:b/>
          <w:color w:val="585858"/>
          <w:spacing w:val="-1"/>
          <w:sz w:val="24"/>
          <w:szCs w:val="24"/>
        </w:rPr>
        <w:t>z</w:t>
      </w:r>
      <w:r w:rsidRPr="006D54DA">
        <w:rPr>
          <w:b/>
          <w:color w:val="585858"/>
          <w:spacing w:val="1"/>
          <w:sz w:val="24"/>
          <w:szCs w:val="24"/>
        </w:rPr>
        <w:t>un</w:t>
      </w:r>
      <w:r w:rsidRPr="006D54DA">
        <w:rPr>
          <w:b/>
          <w:color w:val="585858"/>
          <w:sz w:val="24"/>
          <w:szCs w:val="24"/>
        </w:rPr>
        <w:t>g</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 xml:space="preserve">u ya </w:t>
      </w:r>
      <w:r w:rsidRPr="006D54DA">
        <w:rPr>
          <w:b/>
          <w:color w:val="585858"/>
          <w:spacing w:val="1"/>
          <w:sz w:val="24"/>
          <w:szCs w:val="24"/>
        </w:rPr>
        <w:t>u</w:t>
      </w:r>
      <w:r w:rsidRPr="006D54DA">
        <w:rPr>
          <w:b/>
          <w:color w:val="585858"/>
          <w:spacing w:val="-1"/>
          <w:sz w:val="24"/>
          <w:szCs w:val="24"/>
        </w:rPr>
        <w:t>j</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e</w:t>
      </w:r>
      <w:r w:rsidRPr="006D54DA">
        <w:rPr>
          <w:b/>
          <w:color w:val="585858"/>
          <w:spacing w:val="59"/>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e</w:t>
      </w:r>
      <w:r w:rsidRPr="006D54DA">
        <w:rPr>
          <w:b/>
          <w:color w:val="585858"/>
          <w:spacing w:val="59"/>
          <w:sz w:val="24"/>
          <w:szCs w:val="24"/>
        </w:rPr>
        <w:t xml:space="preserve"> </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a.</w:t>
      </w:r>
      <w:r w:rsid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 xml:space="preserve">iyo </w:t>
      </w:r>
      <w:r w:rsidRPr="006D54DA">
        <w:rPr>
          <w:b/>
          <w:color w:val="585858"/>
          <w:spacing w:val="1"/>
          <w:sz w:val="24"/>
          <w:szCs w:val="24"/>
        </w:rPr>
        <w:t>nd</w:t>
      </w:r>
      <w:r w:rsidRPr="006D54DA">
        <w:rPr>
          <w:b/>
          <w:color w:val="585858"/>
          <w:sz w:val="24"/>
          <w:szCs w:val="24"/>
        </w:rPr>
        <w:t xml:space="preserve">io </w:t>
      </w:r>
      <w:r w:rsidRPr="006D54DA">
        <w:rPr>
          <w:b/>
          <w:color w:val="585858"/>
          <w:spacing w:val="1"/>
          <w:sz w:val="24"/>
          <w:szCs w:val="24"/>
        </w:rPr>
        <w:t>kun</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 xml:space="preserve">o </w:t>
      </w:r>
      <w:r w:rsidRPr="006D54DA">
        <w:rPr>
          <w:b/>
          <w:color w:val="585858"/>
          <w:spacing w:val="1"/>
          <w:sz w:val="24"/>
          <w:szCs w:val="24"/>
        </w:rPr>
        <w:t>nd</w:t>
      </w:r>
      <w:r w:rsidRPr="006D54DA">
        <w:rPr>
          <w:b/>
          <w:color w:val="585858"/>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Bibli</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nd</w:t>
      </w:r>
      <w:r w:rsidRPr="006D54DA">
        <w:rPr>
          <w:b/>
          <w:color w:val="585858"/>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w:t>
      </w:r>
      <w:r w:rsidRPr="006D54DA">
        <w:rPr>
          <w:b/>
          <w:color w:val="585858"/>
          <w:sz w:val="24"/>
          <w:szCs w:val="24"/>
        </w:rPr>
        <w:t xml:space="preserve">ya </w:t>
      </w:r>
      <w:r w:rsidR="00AE7F9A" w:rsidRPr="006D54DA">
        <w:rPr>
          <w:b/>
          <w:color w:val="585858"/>
          <w:spacing w:val="1"/>
          <w:sz w:val="24"/>
          <w:szCs w:val="24"/>
        </w:rPr>
        <w:t>Pentatuku</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h</w:t>
      </w:r>
      <w:r w:rsidRPr="006D54DA">
        <w:rPr>
          <w:b/>
          <w:color w:val="585858"/>
          <w:sz w:val="24"/>
          <w:szCs w:val="24"/>
        </w:rPr>
        <w:t>a</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i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o</w:t>
      </w:r>
      <w:r w:rsidRPr="006D54DA">
        <w:rPr>
          <w:b/>
          <w:color w:val="585858"/>
          <w:spacing w:val="3"/>
          <w:sz w:val="24"/>
          <w:szCs w:val="24"/>
        </w:rPr>
        <w:t xml:space="preserve">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uf</w:t>
      </w:r>
      <w:r w:rsidRPr="006D54DA">
        <w:rPr>
          <w:b/>
          <w:color w:val="585858"/>
          <w:spacing w:val="1"/>
          <w:sz w:val="24"/>
          <w:szCs w:val="24"/>
        </w:rPr>
        <w:t>unu</w:t>
      </w:r>
      <w:r w:rsidRPr="006D54DA">
        <w:rPr>
          <w:b/>
          <w:color w:val="585858"/>
          <w:sz w:val="24"/>
          <w:szCs w:val="24"/>
        </w:rPr>
        <w:t xml:space="preserve">o </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Mu</w:t>
      </w:r>
      <w:r w:rsidRPr="006D54DA">
        <w:rPr>
          <w:b/>
          <w:color w:val="585858"/>
          <w:spacing w:val="1"/>
          <w:sz w:val="24"/>
          <w:szCs w:val="24"/>
        </w:rPr>
        <w:t>n</w:t>
      </w:r>
      <w:r w:rsidRPr="006D54DA">
        <w:rPr>
          <w:b/>
          <w:color w:val="585858"/>
          <w:sz w:val="24"/>
          <w:szCs w:val="24"/>
        </w:rPr>
        <w:t>gu</w:t>
      </w:r>
      <w:r w:rsidRPr="006D54DA">
        <w:rPr>
          <w:b/>
          <w:color w:val="585858"/>
          <w:spacing w:val="4"/>
          <w:sz w:val="24"/>
          <w:szCs w:val="24"/>
        </w:rPr>
        <w:t xml:space="preserve"> </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ili</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ik</w:t>
      </w:r>
      <w:r w:rsidRPr="006D54DA">
        <w:rPr>
          <w:b/>
          <w:color w:val="585858"/>
          <w:spacing w:val="-2"/>
          <w:sz w:val="24"/>
          <w:szCs w:val="24"/>
        </w:rPr>
        <w:t>i</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un</w:t>
      </w:r>
      <w:r w:rsidRPr="006D54DA">
        <w:rPr>
          <w:b/>
          <w:color w:val="585858"/>
          <w:spacing w:val="-2"/>
          <w:sz w:val="24"/>
          <w:szCs w:val="24"/>
        </w:rPr>
        <w:t>a</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ku</w:t>
      </w:r>
      <w:r w:rsidRPr="006D54DA">
        <w:rPr>
          <w:b/>
          <w:color w:val="585858"/>
          <w:spacing w:val="-1"/>
          <w:sz w:val="24"/>
          <w:szCs w:val="24"/>
        </w:rPr>
        <w:t>f</w:t>
      </w:r>
      <w:r w:rsidRPr="006D54DA">
        <w:rPr>
          <w:b/>
          <w:color w:val="585858"/>
          <w:spacing w:val="1"/>
          <w:sz w:val="24"/>
          <w:szCs w:val="24"/>
        </w:rPr>
        <w:t>iki</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p</w:t>
      </w:r>
      <w:r w:rsidRPr="006D54DA">
        <w:rPr>
          <w:b/>
          <w:color w:val="585858"/>
          <w:spacing w:val="-2"/>
          <w:sz w:val="24"/>
          <w:szCs w:val="24"/>
        </w:rPr>
        <w:t>i</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in</w:t>
      </w:r>
      <w:r w:rsidRPr="006D54DA">
        <w:rPr>
          <w:b/>
          <w:color w:val="585858"/>
          <w:sz w:val="24"/>
          <w:szCs w:val="24"/>
        </w:rPr>
        <w:t>ayao</w:t>
      </w:r>
      <w:r w:rsidRPr="006D54DA">
        <w:rPr>
          <w:b/>
          <w:color w:val="585858"/>
          <w:spacing w:val="1"/>
          <w:sz w:val="24"/>
          <w:szCs w:val="24"/>
        </w:rPr>
        <w:t>p</w:t>
      </w:r>
      <w:r w:rsidRPr="006D54DA">
        <w:rPr>
          <w:b/>
          <w:color w:val="585858"/>
          <w:sz w:val="24"/>
          <w:szCs w:val="24"/>
        </w:rPr>
        <w:t>o</w:t>
      </w:r>
      <w:r w:rsidRPr="006D54DA">
        <w:rPr>
          <w:b/>
          <w:color w:val="585858"/>
          <w:spacing w:val="-1"/>
          <w:sz w:val="24"/>
          <w:szCs w:val="24"/>
        </w:rPr>
        <w:t>te</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3"/>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w:t>
      </w:r>
      <w:r w:rsidRPr="006D54DA">
        <w:rPr>
          <w:b/>
          <w:color w:val="585858"/>
          <w:spacing w:val="-2"/>
          <w:sz w:val="24"/>
          <w:szCs w:val="24"/>
        </w:rPr>
        <w:t>i</w:t>
      </w:r>
      <w:r w:rsidRPr="006D54DA">
        <w:rPr>
          <w:b/>
          <w:color w:val="585858"/>
          <w:spacing w:val="1"/>
          <w:sz w:val="24"/>
          <w:szCs w:val="24"/>
        </w:rPr>
        <w:t>n</w:t>
      </w:r>
      <w:r w:rsidRPr="006D54DA">
        <w:rPr>
          <w:b/>
          <w:color w:val="585858"/>
          <w:spacing w:val="-2"/>
          <w:sz w:val="24"/>
          <w:szCs w:val="24"/>
        </w:rPr>
        <w:t>i</w:t>
      </w:r>
      <w:r w:rsidRPr="006D54DA">
        <w:rPr>
          <w:b/>
          <w:color w:val="585858"/>
          <w:sz w:val="24"/>
          <w:szCs w:val="24"/>
        </w:rPr>
        <w:t xml:space="preserve">, </w:t>
      </w:r>
      <w:r w:rsidRPr="006D54DA">
        <w:rPr>
          <w:b/>
          <w:color w:val="585858"/>
          <w:spacing w:val="-1"/>
          <w:sz w:val="24"/>
          <w:szCs w:val="24"/>
        </w:rPr>
        <w:t>t</w:t>
      </w:r>
      <w:r w:rsidRPr="006D54DA">
        <w:rPr>
          <w:b/>
          <w:color w:val="585858"/>
          <w:spacing w:val="1"/>
          <w:sz w:val="24"/>
          <w:szCs w:val="24"/>
        </w:rPr>
        <w:t>uki</w:t>
      </w:r>
      <w:r w:rsidRPr="006D54DA">
        <w:rPr>
          <w:b/>
          <w:color w:val="585858"/>
          <w:sz w:val="24"/>
          <w:szCs w:val="24"/>
        </w:rPr>
        <w:t>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a v</w:t>
      </w:r>
      <w:r w:rsidRPr="006D54DA">
        <w:rPr>
          <w:b/>
          <w:color w:val="585858"/>
          <w:spacing w:val="1"/>
          <w:sz w:val="24"/>
          <w:szCs w:val="24"/>
        </w:rPr>
        <w:t>ib</w:t>
      </w:r>
      <w:r w:rsidRPr="006D54DA">
        <w:rPr>
          <w:b/>
          <w:color w:val="585858"/>
          <w:sz w:val="24"/>
          <w:szCs w:val="24"/>
        </w:rPr>
        <w:t xml:space="preserve">aya, </w:t>
      </w:r>
      <w:r w:rsidRPr="006D54DA">
        <w:rPr>
          <w:b/>
          <w:color w:val="585858"/>
          <w:spacing w:val="2"/>
          <w:sz w:val="24"/>
          <w:szCs w:val="24"/>
        </w:rPr>
        <w:t>w</w:t>
      </w:r>
      <w:r w:rsidRPr="006D54DA">
        <w:rPr>
          <w:b/>
          <w:color w:val="585858"/>
          <w:sz w:val="24"/>
          <w:szCs w:val="24"/>
        </w:rPr>
        <w:t>aso</w:t>
      </w:r>
      <w:r w:rsidRPr="006D54DA">
        <w:rPr>
          <w:b/>
          <w:color w:val="585858"/>
          <w:spacing w:val="-3"/>
          <w:sz w:val="24"/>
          <w:szCs w:val="24"/>
        </w:rPr>
        <w:t>m</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osoa</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u</w:t>
      </w:r>
      <w:r w:rsidRPr="006D54DA">
        <w:rPr>
          <w:b/>
          <w:color w:val="585858"/>
          <w:spacing w:val="-1"/>
          <w:sz w:val="24"/>
          <w:szCs w:val="24"/>
        </w:rPr>
        <w:t>ju</w:t>
      </w:r>
      <w:r w:rsidRPr="006D54DA">
        <w:rPr>
          <w:b/>
          <w:color w:val="585858"/>
          <w:spacing w:val="-3"/>
          <w:sz w:val="24"/>
          <w:szCs w:val="24"/>
        </w:rPr>
        <w:t>m</w:t>
      </w:r>
      <w:r w:rsidRPr="006D54DA">
        <w:rPr>
          <w:b/>
          <w:color w:val="585858"/>
          <w:spacing w:val="1"/>
          <w:sz w:val="24"/>
          <w:szCs w:val="24"/>
        </w:rPr>
        <w:t>l</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z w:val="24"/>
          <w:szCs w:val="24"/>
        </w:rPr>
        <w:t>as</w:t>
      </w:r>
      <w:r w:rsidRPr="006D54DA">
        <w:rPr>
          <w:b/>
          <w:color w:val="585858"/>
          <w:spacing w:val="1"/>
          <w:sz w:val="24"/>
          <w:szCs w:val="24"/>
        </w:rPr>
        <w:t>hiki</w:t>
      </w:r>
      <w:r w:rsidRPr="006D54DA">
        <w:rPr>
          <w:b/>
          <w:color w:val="585858"/>
          <w:spacing w:val="-2"/>
          <w:sz w:val="24"/>
          <w:szCs w:val="24"/>
        </w:rPr>
        <w:t>l</w:t>
      </w:r>
      <w:r w:rsidRPr="006D54DA">
        <w:rPr>
          <w:b/>
          <w:color w:val="585858"/>
          <w:spacing w:val="1"/>
          <w:sz w:val="24"/>
          <w:szCs w:val="24"/>
        </w:rPr>
        <w:t>i</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ao</w:t>
      </w:r>
      <w:r w:rsidRPr="006D54DA">
        <w:rPr>
          <w:b/>
          <w:color w:val="585858"/>
          <w:spacing w:val="1"/>
          <w:sz w:val="24"/>
          <w:szCs w:val="24"/>
        </w:rPr>
        <w:t>n</w:t>
      </w:r>
      <w:r w:rsidRPr="006D54DA">
        <w:rPr>
          <w:b/>
          <w:color w:val="585858"/>
          <w:sz w:val="24"/>
          <w:szCs w:val="24"/>
        </w:rPr>
        <w:t xml:space="preserve">i ya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dilik</w:t>
      </w:r>
      <w:r w:rsidRPr="006D54DA">
        <w:rPr>
          <w:b/>
          <w:color w:val="585858"/>
          <w:sz w:val="24"/>
          <w:szCs w:val="24"/>
        </w:rPr>
        <w:t xml:space="preserve">o </w:t>
      </w:r>
      <w:r w:rsidRPr="006D54DA">
        <w:rPr>
          <w:b/>
          <w:color w:val="585858"/>
          <w:spacing w:val="-2"/>
          <w:sz w:val="24"/>
          <w:szCs w:val="24"/>
        </w:rPr>
        <w:t>a</w:t>
      </w:r>
      <w:r w:rsidRPr="006D54DA">
        <w:rPr>
          <w:b/>
          <w:color w:val="585858"/>
          <w:sz w:val="24"/>
          <w:szCs w:val="24"/>
        </w:rPr>
        <w:t>u</w:t>
      </w:r>
      <w:r w:rsidRPr="006D54DA">
        <w:rPr>
          <w:b/>
          <w:color w:val="585858"/>
          <w:spacing w:val="1"/>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 xml:space="preserve">o ya </w:t>
      </w:r>
      <w:r w:rsidRPr="006D54DA">
        <w:rPr>
          <w:b/>
          <w:color w:val="585858"/>
          <w:spacing w:val="1"/>
          <w:sz w:val="24"/>
          <w:szCs w:val="24"/>
        </w:rPr>
        <w:t>hi</w:t>
      </w:r>
      <w:r w:rsidRPr="006D54DA">
        <w:rPr>
          <w:b/>
          <w:color w:val="585858"/>
          <w:sz w:val="24"/>
          <w:szCs w:val="24"/>
        </w:rPr>
        <w:t>s</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 xml:space="preserve">a </w:t>
      </w:r>
      <w:r w:rsidRPr="006D54DA">
        <w:rPr>
          <w:b/>
          <w:color w:val="585858"/>
          <w:spacing w:val="-2"/>
          <w:sz w:val="24"/>
          <w:szCs w:val="24"/>
        </w:rPr>
        <w:t>y</w:t>
      </w:r>
      <w:r w:rsidRPr="006D54DA">
        <w:rPr>
          <w:b/>
          <w:color w:val="585858"/>
          <w:sz w:val="24"/>
          <w:szCs w:val="24"/>
        </w:rPr>
        <w:t xml:space="preserve">a </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d</w:t>
      </w:r>
      <w:r w:rsidRPr="006D54DA">
        <w:rPr>
          <w:b/>
          <w:color w:val="585858"/>
          <w:sz w:val="24"/>
          <w:szCs w:val="24"/>
        </w:rPr>
        <w:t>a</w:t>
      </w:r>
      <w:r w:rsidRPr="006D54DA">
        <w:rPr>
          <w:b/>
          <w:color w:val="585858"/>
          <w:spacing w:val="-3"/>
          <w:sz w:val="24"/>
          <w:szCs w:val="24"/>
        </w:rPr>
        <w:t>m</w:t>
      </w:r>
      <w:r w:rsidRPr="006D54DA">
        <w:rPr>
          <w:b/>
          <w:color w:val="585858"/>
          <w:sz w:val="24"/>
          <w:szCs w:val="24"/>
        </w:rPr>
        <w:t>u</w:t>
      </w:r>
      <w:r w:rsidRPr="006D54DA">
        <w:rPr>
          <w:b/>
          <w:color w:val="585858"/>
          <w:spacing w:val="1"/>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ayo ya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c</w:t>
      </w:r>
      <w:r w:rsidRPr="006D54DA">
        <w:rPr>
          <w:b/>
          <w:color w:val="585858"/>
          <w:spacing w:val="1"/>
          <w:sz w:val="24"/>
          <w:szCs w:val="24"/>
        </w:rPr>
        <w:t>hu</w:t>
      </w:r>
      <w:r w:rsidRPr="006D54DA">
        <w:rPr>
          <w:b/>
          <w:color w:val="585858"/>
          <w:spacing w:val="-2"/>
          <w:sz w:val="24"/>
          <w:szCs w:val="24"/>
        </w:rPr>
        <w:t>k</w:t>
      </w:r>
      <w:r w:rsidRPr="006D54DA">
        <w:rPr>
          <w:b/>
          <w:color w:val="585858"/>
          <w:spacing w:val="1"/>
          <w:sz w:val="24"/>
          <w:szCs w:val="24"/>
        </w:rPr>
        <w:t>u</w:t>
      </w:r>
      <w:r w:rsidRPr="006D54DA">
        <w:rPr>
          <w:b/>
          <w:color w:val="585858"/>
          <w:sz w:val="24"/>
          <w:szCs w:val="24"/>
        </w:rPr>
        <w:t>a</w:t>
      </w:r>
      <w:r w:rsidR="006D54DA">
        <w:rPr>
          <w:b/>
          <w:color w:val="585858"/>
          <w:sz w:val="24"/>
          <w:szCs w:val="24"/>
        </w:rPr>
        <w:t xml:space="preserve"> </w:t>
      </w:r>
      <w:r w:rsidRPr="006D54DA">
        <w:rPr>
          <w:b/>
          <w:color w:val="585858"/>
          <w:spacing w:val="1"/>
          <w:sz w:val="24"/>
          <w:szCs w:val="24"/>
        </w:rPr>
        <w:t>ku</w:t>
      </w:r>
      <w:r w:rsidRPr="006D54DA">
        <w:rPr>
          <w:b/>
          <w:color w:val="585858"/>
          <w:spacing w:val="-1"/>
          <w:sz w:val="24"/>
          <w:szCs w:val="24"/>
        </w:rPr>
        <w:t>ep</w:t>
      </w:r>
      <w:r w:rsidRPr="006D54DA">
        <w:rPr>
          <w:b/>
          <w:color w:val="585858"/>
          <w:spacing w:val="1"/>
          <w:sz w:val="24"/>
          <w:szCs w:val="24"/>
        </w:rPr>
        <w:t>uk</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a</w:t>
      </w:r>
      <w:r w:rsidR="006D54DA">
        <w:rPr>
          <w:b/>
          <w:color w:val="585858"/>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006D54DA">
        <w:rPr>
          <w:b/>
          <w:color w:val="585858"/>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o</w:t>
      </w:r>
      <w:r w:rsidR="006D54DA">
        <w:rPr>
          <w:b/>
          <w:color w:val="585858"/>
          <w:sz w:val="24"/>
          <w:szCs w:val="24"/>
        </w:rPr>
        <w:t xml:space="preserve"> </w:t>
      </w:r>
      <w:r w:rsidRPr="006D54DA">
        <w:rPr>
          <w:b/>
          <w:color w:val="585858"/>
          <w:sz w:val="24"/>
          <w:szCs w:val="24"/>
        </w:rPr>
        <w:t>…</w:t>
      </w:r>
      <w:r w:rsidR="006D54DA">
        <w:rPr>
          <w:b/>
          <w:color w:val="585858"/>
          <w:sz w:val="24"/>
          <w:szCs w:val="24"/>
        </w:rPr>
        <w:t xml:space="preserve"> </w:t>
      </w:r>
      <w:r w:rsidRPr="006D54DA">
        <w:rPr>
          <w:b/>
          <w:color w:val="585858"/>
          <w:spacing w:val="1"/>
          <w:sz w:val="24"/>
          <w:szCs w:val="24"/>
        </w:rPr>
        <w:t>S</w:t>
      </w:r>
      <w:r w:rsidRPr="006D54DA">
        <w:rPr>
          <w:b/>
          <w:color w:val="585858"/>
          <w:sz w:val="24"/>
          <w:szCs w:val="24"/>
        </w:rPr>
        <w:t>asa</w:t>
      </w:r>
      <w:r w:rsidR="006D54DA">
        <w:rPr>
          <w:b/>
          <w:color w:val="585858"/>
          <w:sz w:val="24"/>
          <w:szCs w:val="24"/>
        </w:rPr>
        <w:t xml:space="preserve">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h</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j</w:t>
      </w:r>
      <w:r w:rsidRPr="006D54DA">
        <w:rPr>
          <w:b/>
          <w:color w:val="585858"/>
          <w:sz w:val="24"/>
          <w:szCs w:val="24"/>
        </w:rPr>
        <w:t>i</w:t>
      </w:r>
      <w:r w:rsidR="00EB5887" w:rsidRPr="006D54DA">
        <w:rPr>
          <w:b/>
          <w:color w:val="585858"/>
          <w:sz w:val="24"/>
          <w:szCs w:val="24"/>
        </w:rPr>
        <w:t xml:space="preserve"> </w:t>
      </w:r>
      <w:r w:rsidRPr="006D54DA">
        <w:rPr>
          <w:b/>
          <w:color w:val="585858"/>
          <w:spacing w:val="1"/>
          <w:sz w:val="24"/>
          <w:szCs w:val="24"/>
        </w:rPr>
        <w:t>ku</w:t>
      </w:r>
      <w:r w:rsidRPr="006D54DA">
        <w:rPr>
          <w:b/>
          <w:color w:val="585858"/>
          <w:spacing w:val="2"/>
          <w:sz w:val="24"/>
          <w:szCs w:val="24"/>
        </w:rPr>
        <w:t>f</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ku</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ga</w:t>
      </w:r>
      <w:r w:rsidRPr="006D54DA">
        <w:rPr>
          <w:b/>
          <w:color w:val="585858"/>
          <w:spacing w:val="1"/>
          <w:sz w:val="24"/>
          <w:szCs w:val="24"/>
        </w:rPr>
        <w:t>li</w:t>
      </w:r>
      <w:r w:rsidRPr="006D54DA">
        <w:rPr>
          <w:b/>
          <w:color w:val="585858"/>
          <w:sz w:val="24"/>
          <w:szCs w:val="24"/>
        </w:rPr>
        <w:t xml:space="preserve">a </w:t>
      </w:r>
      <w:r w:rsidRPr="006D54DA">
        <w:rPr>
          <w:b/>
          <w:color w:val="585858"/>
          <w:spacing w:val="1"/>
          <w:sz w:val="24"/>
          <w:szCs w:val="24"/>
        </w:rPr>
        <w:t>u</w:t>
      </w:r>
      <w:r w:rsidRPr="006D54DA">
        <w:rPr>
          <w:b/>
          <w:color w:val="585858"/>
          <w:sz w:val="24"/>
          <w:szCs w:val="24"/>
        </w:rPr>
        <w:t>l</w:t>
      </w:r>
      <w:r w:rsidRPr="006D54DA">
        <w:rPr>
          <w:b/>
          <w:color w:val="585858"/>
          <w:spacing w:val="1"/>
          <w:sz w:val="24"/>
          <w:szCs w:val="24"/>
        </w:rPr>
        <w:t>i</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gu</w:t>
      </w:r>
      <w:r w:rsidRPr="006D54DA">
        <w:rPr>
          <w:b/>
          <w:color w:val="585858"/>
          <w:spacing w:val="3"/>
          <w:sz w:val="24"/>
          <w:szCs w:val="24"/>
        </w:rPr>
        <w:t xml:space="preserve"> </w:t>
      </w:r>
      <w:r w:rsidRPr="006D54DA">
        <w:rPr>
          <w:b/>
          <w:color w:val="585858"/>
          <w:spacing w:val="1"/>
          <w:sz w:val="24"/>
          <w:szCs w:val="24"/>
        </w:rPr>
        <w:t>un</w:t>
      </w:r>
      <w:r w:rsidRPr="006D54DA">
        <w:rPr>
          <w:b/>
          <w:color w:val="585858"/>
          <w:sz w:val="24"/>
          <w:szCs w:val="24"/>
        </w:rPr>
        <w:t>ao</w:t>
      </w:r>
      <w:r w:rsidRPr="006D54DA">
        <w:rPr>
          <w:b/>
          <w:color w:val="585858"/>
          <w:spacing w:val="-1"/>
          <w:sz w:val="24"/>
          <w:szCs w:val="24"/>
        </w:rPr>
        <w:t>t</w:t>
      </w:r>
      <w:r w:rsidRPr="006D54DA">
        <w:rPr>
          <w:b/>
          <w:color w:val="585858"/>
          <w:spacing w:val="1"/>
          <w:sz w:val="24"/>
          <w:szCs w:val="24"/>
        </w:rPr>
        <w:t>u</w:t>
      </w:r>
      <w:r w:rsidRPr="006D54DA">
        <w:rPr>
          <w:b/>
          <w:color w:val="585858"/>
          <w:spacing w:val="-1"/>
          <w:sz w:val="24"/>
          <w:szCs w:val="24"/>
        </w:rPr>
        <w:t>z</w:t>
      </w:r>
      <w:r w:rsidRPr="006D54DA">
        <w:rPr>
          <w:b/>
          <w:color w:val="585858"/>
          <w:spacing w:val="1"/>
          <w:sz w:val="24"/>
          <w:szCs w:val="24"/>
        </w:rPr>
        <w:t>u</w:t>
      </w:r>
      <w:r w:rsidRPr="006D54DA">
        <w:rPr>
          <w:b/>
          <w:color w:val="585858"/>
          <w:spacing w:val="-2"/>
          <w:sz w:val="24"/>
          <w:szCs w:val="24"/>
        </w:rPr>
        <w:t>n</w:t>
      </w:r>
      <w:r w:rsidRPr="006D54DA">
        <w:rPr>
          <w:b/>
          <w:color w:val="585858"/>
          <w:sz w:val="24"/>
          <w:szCs w:val="24"/>
        </w:rPr>
        <w:t>g</w:t>
      </w:r>
      <w:r w:rsidRPr="006D54DA">
        <w:rPr>
          <w:b/>
          <w:color w:val="585858"/>
          <w:spacing w:val="1"/>
          <w:sz w:val="24"/>
          <w:szCs w:val="24"/>
        </w:rPr>
        <w:t>uk</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ku</w:t>
      </w:r>
      <w:r w:rsidRPr="006D54DA">
        <w:rPr>
          <w:b/>
          <w:color w:val="585858"/>
          <w:sz w:val="24"/>
          <w:szCs w:val="24"/>
        </w:rPr>
        <w:t>o</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e</w:t>
      </w:r>
      <w:r w:rsidRPr="006D54DA">
        <w:rPr>
          <w:b/>
          <w:color w:val="585858"/>
          <w:spacing w:val="1"/>
          <w:sz w:val="24"/>
          <w:szCs w:val="24"/>
        </w:rPr>
        <w:t>p</w:t>
      </w:r>
      <w:r w:rsidRPr="006D54DA">
        <w:rPr>
          <w:b/>
          <w:color w:val="585858"/>
          <w:spacing w:val="-2"/>
          <w:sz w:val="24"/>
          <w:szCs w:val="24"/>
        </w:rPr>
        <w:t>u</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o</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
          <w:sz w:val="24"/>
          <w:szCs w:val="24"/>
        </w:rPr>
        <w:t>th</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b</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N</w:t>
      </w:r>
      <w:r w:rsidRPr="006D54DA">
        <w:rPr>
          <w:b/>
          <w:color w:val="585858"/>
          <w:spacing w:val="1"/>
          <w:sz w:val="24"/>
          <w:szCs w:val="24"/>
        </w:rPr>
        <w:t>d</w:t>
      </w:r>
      <w:r w:rsidRPr="006D54DA">
        <w:rPr>
          <w:b/>
          <w:color w:val="585858"/>
          <w:sz w:val="24"/>
          <w:szCs w:val="24"/>
        </w:rPr>
        <w:t>iyo,</w:t>
      </w:r>
      <w:r w:rsidRPr="006D54DA">
        <w:rPr>
          <w:b/>
          <w:color w:val="585858"/>
          <w:spacing w:val="3"/>
          <w:sz w:val="24"/>
          <w:szCs w:val="24"/>
        </w:rPr>
        <w:t xml:space="preserve"> </w:t>
      </w:r>
      <w:r w:rsidRPr="006D54DA">
        <w:rPr>
          <w:b/>
          <w:color w:val="585858"/>
          <w:spacing w:val="-1"/>
          <w:sz w:val="24"/>
          <w:szCs w:val="24"/>
        </w:rPr>
        <w:t>tu</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3"/>
          <w:sz w:val="24"/>
          <w:szCs w:val="24"/>
        </w:rPr>
        <w:t>e</w:t>
      </w:r>
      <w:r w:rsidRPr="006D54DA">
        <w:rPr>
          <w:b/>
          <w:color w:val="585858"/>
          <w:sz w:val="24"/>
          <w:szCs w:val="24"/>
        </w:rPr>
        <w:t xml:space="preserve">a,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p</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p</w:t>
      </w:r>
      <w:r w:rsidRPr="006D54DA">
        <w:rPr>
          <w:b/>
          <w:color w:val="585858"/>
          <w:sz w:val="24"/>
          <w:szCs w:val="24"/>
        </w:rPr>
        <w:t>o</w:t>
      </w:r>
      <w:r w:rsidRPr="006D54DA">
        <w:rPr>
          <w:b/>
          <w:color w:val="585858"/>
          <w:spacing w:val="-1"/>
          <w:sz w:val="24"/>
          <w:szCs w:val="24"/>
        </w:rPr>
        <w:t>e</w:t>
      </w:r>
      <w:r w:rsidRPr="006D54DA">
        <w:rPr>
          <w:b/>
          <w:color w:val="585858"/>
          <w:spacing w:val="1"/>
          <w:sz w:val="24"/>
          <w:szCs w:val="24"/>
        </w:rPr>
        <w:t>nd</w:t>
      </w:r>
      <w:r w:rsidRPr="006D54DA">
        <w:rPr>
          <w:b/>
          <w:color w:val="585858"/>
          <w:spacing w:val="-1"/>
          <w:sz w:val="24"/>
          <w:szCs w:val="24"/>
        </w:rPr>
        <w:t>e</w:t>
      </w:r>
      <w:r w:rsidRPr="006D54DA">
        <w:rPr>
          <w:b/>
          <w:color w:val="585858"/>
          <w:spacing w:val="1"/>
          <w:sz w:val="24"/>
          <w:szCs w:val="24"/>
        </w:rPr>
        <w:t>l</w:t>
      </w:r>
      <w:r w:rsidRPr="006D54DA">
        <w:rPr>
          <w:b/>
          <w:color w:val="585858"/>
          <w:spacing w:val="-3"/>
          <w:sz w:val="24"/>
          <w:szCs w:val="24"/>
        </w:rPr>
        <w:t>e</w:t>
      </w:r>
      <w:r w:rsidRPr="006D54DA">
        <w:rPr>
          <w:b/>
          <w:color w:val="585858"/>
          <w:sz w:val="24"/>
          <w:szCs w:val="24"/>
        </w:rPr>
        <w:t>a, s</w:t>
      </w:r>
      <w:r w:rsidRPr="006D54DA">
        <w:rPr>
          <w:b/>
          <w:color w:val="585858"/>
          <w:spacing w:val="1"/>
          <w:sz w:val="24"/>
          <w:szCs w:val="24"/>
        </w:rPr>
        <w:t>i</w:t>
      </w:r>
      <w:r w:rsidRPr="006D54DA">
        <w:rPr>
          <w:b/>
          <w:color w:val="585858"/>
          <w:sz w:val="24"/>
          <w:szCs w:val="24"/>
        </w:rPr>
        <w:t>si</w:t>
      </w:r>
      <w:r w:rsidRPr="006D54DA">
        <w:rPr>
          <w:b/>
          <w:color w:val="585858"/>
          <w:spacing w:val="1"/>
          <w:sz w:val="24"/>
          <w:szCs w:val="24"/>
        </w:rPr>
        <w:t xml:space="preserve"> pi</w:t>
      </w:r>
      <w:r w:rsidRPr="006D54DA">
        <w:rPr>
          <w:b/>
          <w:color w:val="585858"/>
          <w:sz w:val="24"/>
          <w:szCs w:val="24"/>
        </w:rPr>
        <w:t xml:space="preserve">a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K</w:t>
      </w:r>
      <w:r w:rsidRPr="006D54DA">
        <w:rPr>
          <w:b/>
          <w:color w:val="585858"/>
          <w:spacing w:val="2"/>
          <w:sz w:val="24"/>
          <w:szCs w:val="24"/>
        </w:rPr>
        <w:t>w</w:t>
      </w:r>
      <w:r w:rsidR="00AE7F9A" w:rsidRPr="006D54DA">
        <w:rPr>
          <w:b/>
          <w:color w:val="585858"/>
          <w:sz w:val="24"/>
          <w:szCs w:val="24"/>
        </w:rPr>
        <w:t>a</w:t>
      </w:r>
      <w:r w:rsidRPr="006D54DA">
        <w:rPr>
          <w:b/>
          <w:color w:val="585858"/>
          <w:spacing w:val="1"/>
          <w:sz w:val="24"/>
          <w:szCs w:val="24"/>
        </w:rPr>
        <w:t>h</w:t>
      </w:r>
      <w:r w:rsidRPr="006D54DA">
        <w:rPr>
          <w:b/>
          <w:color w:val="585858"/>
          <w:sz w:val="24"/>
          <w:szCs w:val="24"/>
        </w:rPr>
        <w:t xml:space="preserve">iyo </w:t>
      </w:r>
      <w:r w:rsidRPr="006D54DA">
        <w:rPr>
          <w:b/>
          <w:color w:val="585858"/>
          <w:spacing w:val="1"/>
          <w:sz w:val="24"/>
          <w:szCs w:val="24"/>
        </w:rPr>
        <w:t>kun</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t</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ju</w:t>
      </w:r>
      <w:r w:rsidRPr="006D54DA">
        <w:rPr>
          <w:b/>
          <w:color w:val="585858"/>
          <w:sz w:val="24"/>
          <w:szCs w:val="24"/>
        </w:rPr>
        <w:t>u ya</w:t>
      </w:r>
      <w:r w:rsidRPr="006D54DA">
        <w:rPr>
          <w:b/>
          <w:color w:val="585858"/>
          <w:spacing w:val="2"/>
          <w:sz w:val="24"/>
          <w:szCs w:val="24"/>
        </w:rPr>
        <w:t xml:space="preserve"> </w:t>
      </w:r>
      <w:r w:rsidRPr="006D54DA">
        <w:rPr>
          <w:b/>
          <w:color w:val="585858"/>
          <w:spacing w:val="1"/>
          <w:sz w:val="24"/>
          <w:szCs w:val="24"/>
        </w:rPr>
        <w:t>ku</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v</w:t>
      </w:r>
      <w:r w:rsidRPr="006D54DA">
        <w:rPr>
          <w:b/>
          <w:color w:val="585858"/>
          <w:spacing w:val="-1"/>
          <w:sz w:val="24"/>
          <w:szCs w:val="24"/>
        </w:rPr>
        <w:t>u</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ki</w:t>
      </w:r>
      <w:r w:rsidRPr="006D54DA">
        <w:rPr>
          <w:b/>
          <w:color w:val="585858"/>
          <w:sz w:val="24"/>
          <w:szCs w:val="24"/>
        </w:rPr>
        <w:t>sa</w:t>
      </w:r>
      <w:r w:rsidRPr="006D54DA">
        <w:rPr>
          <w:b/>
          <w:color w:val="585858"/>
          <w:spacing w:val="-2"/>
          <w:sz w:val="24"/>
          <w:szCs w:val="24"/>
        </w:rPr>
        <w:t>s</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kin</w:t>
      </w:r>
      <w:r w:rsidRPr="006D54DA">
        <w:rPr>
          <w:b/>
          <w:color w:val="585858"/>
          <w:sz w:val="24"/>
          <w:szCs w:val="24"/>
        </w:rPr>
        <w:t>ao</w:t>
      </w:r>
      <w:r w:rsidRPr="006D54DA">
        <w:rPr>
          <w:b/>
          <w:color w:val="585858"/>
          <w:spacing w:val="1"/>
          <w:sz w:val="24"/>
          <w:szCs w:val="24"/>
        </w:rPr>
        <w:t>n</w:t>
      </w:r>
      <w:r w:rsidRPr="006D54DA">
        <w:rPr>
          <w:b/>
          <w:color w:val="585858"/>
          <w:spacing w:val="-1"/>
          <w:sz w:val="24"/>
          <w:szCs w:val="24"/>
        </w:rPr>
        <w:t>e</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u</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1"/>
          <w:sz w:val="24"/>
          <w:szCs w:val="24"/>
        </w:rPr>
        <w:t>t</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mze</w:t>
      </w:r>
      <w:r w:rsidRPr="006D54DA">
        <w:rPr>
          <w:b/>
          <w:color w:val="585858"/>
          <w:sz w:val="24"/>
          <w:szCs w:val="24"/>
        </w:rPr>
        <w:t>e</w:t>
      </w:r>
      <w:r w:rsidRPr="006D54DA">
        <w:rPr>
          <w:b/>
          <w:color w:val="585858"/>
          <w:spacing w:val="1"/>
          <w:sz w:val="24"/>
          <w:szCs w:val="24"/>
        </w:rPr>
        <w:t xml:space="preserve"> k</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 xml:space="preserve">a </w:t>
      </w:r>
      <w:r w:rsidRPr="006D54DA">
        <w:rPr>
          <w:b/>
          <w:color w:val="585858"/>
          <w:spacing w:val="1"/>
          <w:sz w:val="24"/>
          <w:szCs w:val="24"/>
        </w:rPr>
        <w:t>dun</w:t>
      </w:r>
      <w:r w:rsidRPr="006D54DA">
        <w:rPr>
          <w:b/>
          <w:color w:val="585858"/>
          <w:sz w:val="24"/>
          <w:szCs w:val="24"/>
        </w:rPr>
        <w:t xml:space="preserve">i </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id</w:t>
      </w:r>
      <w:r w:rsidRPr="006D54DA">
        <w:rPr>
          <w:b/>
          <w:color w:val="585858"/>
          <w:sz w:val="24"/>
          <w:szCs w:val="24"/>
        </w:rPr>
        <w:t xml:space="preserve">i, </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h</w:t>
      </w:r>
      <w:r w:rsidRPr="006D54DA">
        <w:rPr>
          <w:b/>
          <w:color w:val="585858"/>
          <w:spacing w:val="1"/>
          <w:sz w:val="24"/>
          <w:szCs w:val="24"/>
        </w:rPr>
        <w:t>i</w:t>
      </w:r>
      <w:r w:rsidRPr="006D54DA">
        <w:rPr>
          <w:b/>
          <w:color w:val="585858"/>
          <w:sz w:val="24"/>
          <w:szCs w:val="24"/>
        </w:rPr>
        <w:t>yo</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d</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n</w:t>
      </w:r>
      <w:r w:rsidRPr="006D54DA">
        <w:rPr>
          <w:b/>
          <w:color w:val="585858"/>
          <w:sz w:val="24"/>
          <w:szCs w:val="24"/>
        </w:rPr>
        <w:t>a ya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i</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l</w:t>
      </w:r>
      <w:r w:rsidRPr="006D54DA">
        <w:rPr>
          <w:b/>
          <w:color w:val="585858"/>
          <w:sz w:val="24"/>
          <w:szCs w:val="24"/>
        </w:rPr>
        <w:t>s</w:t>
      </w:r>
      <w:r w:rsidRPr="006D54DA">
        <w:rPr>
          <w:b/>
          <w:color w:val="585858"/>
          <w:spacing w:val="-2"/>
          <w:sz w:val="24"/>
          <w:szCs w:val="24"/>
        </w:rPr>
        <w:t>a</w:t>
      </w:r>
      <w:r w:rsidRPr="006D54DA">
        <w:rPr>
          <w:b/>
          <w:color w:val="585858"/>
          <w:spacing w:val="2"/>
          <w:sz w:val="24"/>
          <w:szCs w:val="24"/>
        </w:rPr>
        <w:t>f</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s</w:t>
      </w:r>
      <w:r w:rsidRPr="006D54DA">
        <w:rPr>
          <w:b/>
          <w:color w:val="585858"/>
          <w:spacing w:val="1"/>
          <w:sz w:val="24"/>
          <w:szCs w:val="24"/>
        </w:rPr>
        <w:t>i</w:t>
      </w:r>
      <w:r w:rsidRPr="006D54DA">
        <w:rPr>
          <w:b/>
          <w:color w:val="585858"/>
          <w:sz w:val="24"/>
          <w:szCs w:val="24"/>
        </w:rPr>
        <w:t>yo</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u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 xml:space="preserve">o </w:t>
      </w:r>
      <w:r w:rsidRPr="006D54DA">
        <w:rPr>
          <w:b/>
          <w:color w:val="585858"/>
          <w:spacing w:val="1"/>
          <w:sz w:val="24"/>
          <w:szCs w:val="24"/>
        </w:rPr>
        <w:t>kin</w:t>
      </w:r>
      <w:r w:rsidRPr="006D54DA">
        <w:rPr>
          <w:b/>
          <w:color w:val="585858"/>
          <w:sz w:val="24"/>
          <w:szCs w:val="24"/>
        </w:rPr>
        <w:t>a</w:t>
      </w:r>
      <w:r w:rsidRPr="006D54DA">
        <w:rPr>
          <w:b/>
          <w:color w:val="585858"/>
          <w:spacing w:val="1"/>
          <w:sz w:val="24"/>
          <w:szCs w:val="24"/>
        </w:rPr>
        <w:t>p</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nd</w:t>
      </w:r>
      <w:r w:rsidRPr="006D54DA">
        <w:rPr>
          <w:b/>
          <w:color w:val="585858"/>
          <w:sz w:val="24"/>
          <w:szCs w:val="24"/>
        </w:rPr>
        <w:t>a</w:t>
      </w:r>
      <w:r w:rsidRPr="006D54DA">
        <w:rPr>
          <w:b/>
          <w:color w:val="585858"/>
          <w:spacing w:val="1"/>
          <w:sz w:val="24"/>
          <w:szCs w:val="24"/>
        </w:rPr>
        <w:t>n</w:t>
      </w:r>
      <w:r w:rsidRPr="006D54DA">
        <w:rPr>
          <w:b/>
          <w:color w:val="585858"/>
          <w:sz w:val="24"/>
          <w:szCs w:val="24"/>
        </w:rPr>
        <w:t>i ya</w:t>
      </w:r>
      <w:r w:rsidRPr="006D54DA">
        <w:rPr>
          <w:b/>
          <w:color w:val="585858"/>
          <w:spacing w:val="-2"/>
          <w:sz w:val="24"/>
          <w:szCs w:val="24"/>
        </w:rPr>
        <w:t xml:space="preserve"> </w:t>
      </w:r>
      <w:r w:rsidRPr="006D54DA">
        <w:rPr>
          <w:b/>
          <w:color w:val="585858"/>
          <w:spacing w:val="1"/>
          <w:sz w:val="24"/>
          <w:szCs w:val="24"/>
        </w:rPr>
        <w:t>Bib</w:t>
      </w:r>
      <w:r w:rsidRPr="006D54DA">
        <w:rPr>
          <w:b/>
          <w:color w:val="585858"/>
          <w:spacing w:val="-2"/>
          <w:sz w:val="24"/>
          <w:szCs w:val="24"/>
        </w:rPr>
        <w:t>l</w:t>
      </w:r>
      <w:r w:rsidRPr="006D54DA">
        <w:rPr>
          <w:b/>
          <w:color w:val="585858"/>
          <w:spacing w:val="1"/>
          <w:sz w:val="24"/>
          <w:szCs w:val="24"/>
        </w:rPr>
        <w:t>i</w:t>
      </w:r>
      <w:r w:rsidRPr="006D54DA">
        <w:rPr>
          <w:b/>
          <w:color w:val="585858"/>
          <w:sz w:val="24"/>
          <w:szCs w:val="24"/>
        </w:rPr>
        <w:t>a y</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ewe</w:t>
      </w:r>
      <w:r w:rsidRPr="006D54DA">
        <w:rPr>
          <w:b/>
          <w:color w:val="585858"/>
          <w:sz w:val="24"/>
          <w:szCs w:val="24"/>
        </w:rPr>
        <w:t>.</w:t>
      </w:r>
    </w:p>
    <w:p w:rsidR="00AC33C2" w:rsidRPr="006D54DA" w:rsidRDefault="00AC33C2" w:rsidP="006D54DA">
      <w:pPr>
        <w:ind w:right="10"/>
        <w:jc w:val="both"/>
        <w:rPr>
          <w:b/>
          <w:bCs/>
          <w:sz w:val="24"/>
          <w:szCs w:val="24"/>
        </w:rPr>
      </w:pPr>
    </w:p>
    <w:p w:rsidR="00D33AE5" w:rsidRPr="006D54DA" w:rsidRDefault="006D54DA" w:rsidP="006D54DA">
      <w:pPr>
        <w:ind w:left="720" w:right="720"/>
        <w:jc w:val="right"/>
        <w:rPr>
          <w:sz w:val="24"/>
          <w:szCs w:val="24"/>
        </w:rPr>
      </w:pPr>
      <w:r>
        <w:rPr>
          <w:b/>
          <w:color w:val="585858"/>
          <w:sz w:val="24"/>
          <w:szCs w:val="24"/>
        </w:rPr>
        <w:t xml:space="preserve">— </w:t>
      </w:r>
      <w:r w:rsidR="00AC33C2" w:rsidRPr="006D54DA">
        <w:rPr>
          <w:b/>
          <w:color w:val="585858"/>
          <w:sz w:val="24"/>
          <w:szCs w:val="24"/>
        </w:rPr>
        <w:t xml:space="preserve">Mch. </w:t>
      </w:r>
      <w:r w:rsidR="00C32D89" w:rsidRPr="006D54DA">
        <w:rPr>
          <w:b/>
          <w:color w:val="585858"/>
          <w:spacing w:val="-1"/>
          <w:sz w:val="24"/>
          <w:szCs w:val="24"/>
        </w:rPr>
        <w:t>M</w:t>
      </w:r>
      <w:r w:rsidR="00C32D89" w:rsidRPr="006D54DA">
        <w:rPr>
          <w:b/>
          <w:color w:val="585858"/>
          <w:spacing w:val="1"/>
          <w:sz w:val="24"/>
          <w:szCs w:val="24"/>
        </w:rPr>
        <w:t>i</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a</w:t>
      </w:r>
      <w:r w:rsidR="00C32D89" w:rsidRPr="006D54DA">
        <w:rPr>
          <w:b/>
          <w:color w:val="585858"/>
          <w:spacing w:val="-1"/>
          <w:sz w:val="24"/>
          <w:szCs w:val="24"/>
        </w:rPr>
        <w:t>e</w:t>
      </w:r>
      <w:r w:rsidR="00C32D89" w:rsidRPr="006D54DA">
        <w:rPr>
          <w:b/>
          <w:color w:val="585858"/>
          <w:sz w:val="24"/>
          <w:szCs w:val="24"/>
        </w:rPr>
        <w:t>l J.</w:t>
      </w:r>
      <w:r w:rsidR="00C32D89" w:rsidRPr="006D54DA">
        <w:rPr>
          <w:b/>
          <w:color w:val="585858"/>
          <w:spacing w:val="2"/>
          <w:sz w:val="24"/>
          <w:szCs w:val="24"/>
        </w:rPr>
        <w:t xml:space="preserve"> </w:t>
      </w:r>
      <w:r w:rsidR="00C32D89" w:rsidRPr="006D54DA">
        <w:rPr>
          <w:b/>
          <w:color w:val="585858"/>
          <w:spacing w:val="-2"/>
          <w:sz w:val="24"/>
          <w:szCs w:val="24"/>
        </w:rPr>
        <w:t>G</w:t>
      </w:r>
      <w:r w:rsidR="00C32D89" w:rsidRPr="006D54DA">
        <w:rPr>
          <w:b/>
          <w:color w:val="585858"/>
          <w:spacing w:val="1"/>
          <w:sz w:val="24"/>
          <w:szCs w:val="24"/>
        </w:rPr>
        <w:t>l</w:t>
      </w:r>
      <w:r w:rsidR="00C32D89" w:rsidRPr="006D54DA">
        <w:rPr>
          <w:b/>
          <w:color w:val="585858"/>
          <w:spacing w:val="2"/>
          <w:sz w:val="24"/>
          <w:szCs w:val="24"/>
        </w:rPr>
        <w:t>o</w:t>
      </w:r>
      <w:r w:rsidR="00C32D89" w:rsidRPr="006D54DA">
        <w:rPr>
          <w:b/>
          <w:color w:val="585858"/>
          <w:spacing w:val="1"/>
          <w:sz w:val="24"/>
          <w:szCs w:val="24"/>
        </w:rPr>
        <w:t>d</w:t>
      </w:r>
      <w:r w:rsidR="00C32D89" w:rsidRPr="006D54DA">
        <w:rPr>
          <w:b/>
          <w:color w:val="585858"/>
          <w:sz w:val="24"/>
          <w:szCs w:val="24"/>
        </w:rPr>
        <w:t>o</w:t>
      </w:r>
    </w:p>
    <w:p w:rsidR="00D33AE5" w:rsidRPr="006D54DA" w:rsidRDefault="00D33AE5" w:rsidP="006D54DA">
      <w:pPr>
        <w:rPr>
          <w:sz w:val="24"/>
          <w:szCs w:val="24"/>
        </w:rPr>
      </w:pPr>
    </w:p>
    <w:p w:rsidR="00EB5887" w:rsidRPr="006D54DA" w:rsidRDefault="00C32D89" w:rsidP="006D54DA">
      <w:pPr>
        <w:ind w:right="10" w:firstLine="720"/>
        <w:jc w:val="both"/>
        <w:rPr>
          <w:sz w:val="24"/>
          <w:szCs w:val="24"/>
        </w:rPr>
      </w:pPr>
      <w:r w:rsidRPr="006D54DA">
        <w:rPr>
          <w:sz w:val="24"/>
          <w:szCs w:val="24"/>
        </w:rPr>
        <w:t>Mit</w:t>
      </w:r>
      <w:r w:rsidRPr="006D54DA">
        <w:rPr>
          <w:spacing w:val="-1"/>
          <w:sz w:val="24"/>
          <w:szCs w:val="24"/>
        </w:rPr>
        <w:t>a</w:t>
      </w:r>
      <w:r w:rsidRPr="006D54DA">
        <w:rPr>
          <w:spacing w:val="1"/>
          <w:sz w:val="24"/>
          <w:szCs w:val="24"/>
        </w:rPr>
        <w:t>z</w:t>
      </w:r>
      <w:r w:rsidRPr="006D54DA">
        <w:rPr>
          <w:spacing w:val="-1"/>
          <w:sz w:val="24"/>
          <w:szCs w:val="24"/>
        </w:rPr>
        <w:t>a</w:t>
      </w:r>
      <w:r w:rsidRPr="006D54DA">
        <w:rPr>
          <w:sz w:val="24"/>
          <w:szCs w:val="24"/>
        </w:rPr>
        <w:t>mo</w:t>
      </w:r>
      <w:r w:rsidRPr="006D54DA">
        <w:rPr>
          <w:spacing w:val="3"/>
          <w:sz w:val="24"/>
          <w:szCs w:val="24"/>
        </w:rPr>
        <w:t xml:space="preserve"> </w:t>
      </w:r>
      <w:r w:rsidRPr="006D54DA">
        <w:rPr>
          <w:spacing w:val="-5"/>
          <w:sz w:val="24"/>
          <w:szCs w:val="24"/>
        </w:rPr>
        <w:t>y</w:t>
      </w:r>
      <w:r w:rsidRPr="006D54DA">
        <w:rPr>
          <w:sz w:val="24"/>
          <w:szCs w:val="24"/>
        </w:rPr>
        <w:t xml:space="preserve">a </w:t>
      </w:r>
      <w:r w:rsidR="00E14826" w:rsidRPr="006D54DA">
        <w:rPr>
          <w:sz w:val="24"/>
          <w:szCs w:val="24"/>
        </w:rPr>
        <w:t>awali</w:t>
      </w:r>
      <w:r w:rsidRPr="006D54DA">
        <w:rPr>
          <w:spacing w:val="2"/>
          <w:sz w:val="24"/>
          <w:szCs w:val="24"/>
        </w:rPr>
        <w:t xml:space="preserve"> </w:t>
      </w:r>
      <w:r w:rsidRPr="006D54DA">
        <w:rPr>
          <w:sz w:val="24"/>
          <w:szCs w:val="24"/>
        </w:rPr>
        <w:t>k</w:t>
      </w:r>
      <w:r w:rsidR="00E14826" w:rsidRPr="006D54DA">
        <w:rPr>
          <w:sz w:val="24"/>
          <w:szCs w:val="24"/>
        </w:rPr>
        <w:t xml:space="preserve">wa </w:t>
      </w:r>
      <w:r w:rsidRPr="006D54DA">
        <w:rPr>
          <w:sz w:val="24"/>
          <w:szCs w:val="24"/>
        </w:rPr>
        <w:t>s</w:t>
      </w:r>
      <w:r w:rsidRPr="006D54DA">
        <w:rPr>
          <w:spacing w:val="-1"/>
          <w:sz w:val="24"/>
          <w:szCs w:val="24"/>
        </w:rPr>
        <w:t>a</w:t>
      </w:r>
      <w:r w:rsidRPr="006D54DA">
        <w:rPr>
          <w:sz w:val="24"/>
          <w:szCs w:val="24"/>
        </w:rPr>
        <w:t>sa juu</w:t>
      </w:r>
      <w:r w:rsidRPr="006D54DA">
        <w:rPr>
          <w:spacing w:val="3"/>
          <w:sz w:val="24"/>
          <w:szCs w:val="24"/>
        </w:rPr>
        <w:t xml:space="preserve"> </w:t>
      </w:r>
      <w:r w:rsidRPr="006D54DA">
        <w:rPr>
          <w:spacing w:val="-5"/>
          <w:sz w:val="24"/>
          <w:szCs w:val="24"/>
        </w:rPr>
        <w:t>y</w:t>
      </w:r>
      <w:r w:rsidRPr="006D54DA">
        <w:rPr>
          <w:sz w:val="24"/>
          <w:szCs w:val="24"/>
        </w:rPr>
        <w:t>a dini</w:t>
      </w:r>
      <w:r w:rsidRPr="006D54DA">
        <w:rPr>
          <w:spacing w:val="2"/>
          <w:sz w:val="24"/>
          <w:szCs w:val="24"/>
        </w:rPr>
        <w:t xml:space="preserve"> </w:t>
      </w:r>
      <w:r w:rsidRPr="006D54DA">
        <w:rPr>
          <w:spacing w:val="1"/>
          <w:sz w:val="24"/>
          <w:szCs w:val="24"/>
        </w:rPr>
        <w:t>z</w:t>
      </w:r>
      <w:r w:rsidRPr="006D54DA">
        <w:rPr>
          <w:sz w:val="24"/>
          <w:szCs w:val="24"/>
        </w:rPr>
        <w:t>a ul</w:t>
      </w:r>
      <w:r w:rsidRPr="006D54DA">
        <w:rPr>
          <w:spacing w:val="-2"/>
          <w:sz w:val="24"/>
          <w:szCs w:val="24"/>
        </w:rPr>
        <w:t>i</w:t>
      </w:r>
      <w:r w:rsidRPr="006D54DA">
        <w:rPr>
          <w:sz w:val="24"/>
          <w:szCs w:val="24"/>
        </w:rPr>
        <w:t>mw</w:t>
      </w:r>
      <w:r w:rsidRPr="006D54DA">
        <w:rPr>
          <w:spacing w:val="-1"/>
          <w:sz w:val="24"/>
          <w:szCs w:val="24"/>
        </w:rPr>
        <w:t>e</w:t>
      </w:r>
      <w:r w:rsidRPr="006D54DA">
        <w:rPr>
          <w:sz w:val="24"/>
          <w:szCs w:val="24"/>
        </w:rPr>
        <w:t>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iliku</w:t>
      </w:r>
      <w:r w:rsidRPr="006D54DA">
        <w:rPr>
          <w:spacing w:val="-1"/>
          <w:sz w:val="24"/>
          <w:szCs w:val="24"/>
        </w:rPr>
        <w:t>w</w:t>
      </w:r>
      <w:r w:rsidRPr="006D54DA">
        <w:rPr>
          <w:sz w:val="24"/>
          <w:szCs w:val="24"/>
        </w:rPr>
        <w:t>a dh</w:t>
      </w:r>
      <w:r w:rsidRPr="006D54DA">
        <w:rPr>
          <w:spacing w:val="-1"/>
          <w:sz w:val="24"/>
          <w:szCs w:val="24"/>
        </w:rPr>
        <w:t>a</w:t>
      </w:r>
      <w:r w:rsidRPr="006D54DA">
        <w:rPr>
          <w:sz w:val="24"/>
          <w:szCs w:val="24"/>
        </w:rPr>
        <w:t>hi</w:t>
      </w:r>
      <w:r w:rsidRPr="006D54DA">
        <w:rPr>
          <w:spacing w:val="-1"/>
          <w:sz w:val="24"/>
          <w:szCs w:val="24"/>
        </w:rPr>
        <w:t>r</w:t>
      </w:r>
      <w:r w:rsidRPr="006D54DA">
        <w:rPr>
          <w:sz w:val="24"/>
          <w:szCs w:val="24"/>
        </w:rPr>
        <w:t>i</w:t>
      </w:r>
      <w:r w:rsidR="00152C7E" w:rsidRPr="006D54DA">
        <w:rPr>
          <w:sz w:val="24"/>
          <w:szCs w:val="24"/>
        </w:rPr>
        <w:t>;</w:t>
      </w:r>
      <w:r w:rsidRPr="006D54DA">
        <w:rPr>
          <w:spacing w:val="4"/>
          <w:sz w:val="24"/>
          <w:szCs w:val="24"/>
        </w:rPr>
        <w:t xml:space="preserve"> </w:t>
      </w:r>
      <w:r w:rsidRPr="006D54DA">
        <w:rPr>
          <w:spacing w:val="-1"/>
          <w:sz w:val="24"/>
          <w:szCs w:val="24"/>
        </w:rPr>
        <w:t>f</w:t>
      </w:r>
      <w:r w:rsidRPr="006D54DA">
        <w:rPr>
          <w:sz w:val="24"/>
          <w:szCs w:val="24"/>
        </w:rPr>
        <w:t>o</w:t>
      </w:r>
      <w:r w:rsidRPr="006D54DA">
        <w:rPr>
          <w:spacing w:val="-1"/>
          <w:sz w:val="24"/>
          <w:szCs w:val="24"/>
        </w:rPr>
        <w:t>fa</w:t>
      </w:r>
      <w:r w:rsidRPr="006D54DA">
        <w:rPr>
          <w:sz w:val="24"/>
          <w:szCs w:val="24"/>
        </w:rPr>
        <w:t>uti na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1"/>
          <w:sz w:val="24"/>
          <w:szCs w:val="24"/>
        </w:rPr>
        <w:t xml:space="preserve"> a</w:t>
      </w:r>
      <w:r w:rsidRPr="006D54DA">
        <w:rPr>
          <w:spacing w:val="1"/>
          <w:sz w:val="24"/>
          <w:szCs w:val="24"/>
        </w:rPr>
        <w:t>m</w:t>
      </w:r>
      <w:r w:rsidRPr="006D54DA">
        <w:rPr>
          <w:spacing w:val="2"/>
          <w:sz w:val="24"/>
          <w:szCs w:val="24"/>
        </w:rPr>
        <w:t>b</w:t>
      </w:r>
      <w:r w:rsidRPr="006D54DA">
        <w:rPr>
          <w:spacing w:val="4"/>
          <w:sz w:val="24"/>
          <w:szCs w:val="24"/>
        </w:rPr>
        <w:t>a</w:t>
      </w:r>
      <w:r w:rsidRPr="006D54DA">
        <w:rPr>
          <w:spacing w:val="-5"/>
          <w:sz w:val="24"/>
          <w:szCs w:val="24"/>
        </w:rPr>
        <w:t>y</w:t>
      </w:r>
      <w:r w:rsidRPr="006D54DA">
        <w:rPr>
          <w:sz w:val="24"/>
          <w:szCs w:val="24"/>
        </w:rPr>
        <w:t>o</w:t>
      </w:r>
      <w:r w:rsidRPr="006D54DA">
        <w:rPr>
          <w:spacing w:val="2"/>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z w:val="24"/>
          <w:szCs w:val="24"/>
        </w:rPr>
        <w:t>a</w:t>
      </w:r>
      <w:r w:rsidRPr="006D54DA">
        <w:rPr>
          <w:spacing w:val="-1"/>
          <w:sz w:val="24"/>
          <w:szCs w:val="24"/>
        </w:rPr>
        <w:t xml:space="preserve"> inaonesha </w:t>
      </w:r>
      <w:r w:rsidRPr="006D54DA">
        <w:rPr>
          <w:spacing w:val="3"/>
          <w:sz w:val="24"/>
          <w:szCs w:val="24"/>
        </w:rPr>
        <w:t>m</w:t>
      </w:r>
      <w:r w:rsidRPr="006D54DA">
        <w:rPr>
          <w:spacing w:val="-1"/>
          <w:sz w:val="24"/>
          <w:szCs w:val="24"/>
        </w:rPr>
        <w:t>ae</w:t>
      </w:r>
      <w:r w:rsidRPr="006D54DA">
        <w:rPr>
          <w:sz w:val="24"/>
          <w:szCs w:val="24"/>
        </w:rPr>
        <w:t>nd</w:t>
      </w:r>
      <w:r w:rsidRPr="006D54DA">
        <w:rPr>
          <w:spacing w:val="-1"/>
          <w:sz w:val="24"/>
          <w:szCs w:val="24"/>
        </w:rPr>
        <w:t>e</w:t>
      </w:r>
      <w:r w:rsidRPr="006D54DA">
        <w:rPr>
          <w:spacing w:val="3"/>
          <w:sz w:val="24"/>
          <w:szCs w:val="24"/>
        </w:rPr>
        <w:t>l</w:t>
      </w:r>
      <w:r w:rsidRPr="006D54DA">
        <w:rPr>
          <w:spacing w:val="-1"/>
          <w:sz w:val="24"/>
          <w:szCs w:val="24"/>
        </w:rPr>
        <w:t>e</w:t>
      </w:r>
      <w:r w:rsidRPr="006D54DA">
        <w:rPr>
          <w:sz w:val="24"/>
          <w:szCs w:val="24"/>
        </w:rPr>
        <w:t>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im</w:t>
      </w:r>
      <w:r w:rsidRPr="006D54DA">
        <w:rPr>
          <w:spacing w:val="-1"/>
          <w:sz w:val="24"/>
          <w:szCs w:val="24"/>
        </w:rPr>
        <w:t>a</w:t>
      </w:r>
      <w:r w:rsidRPr="006D54DA">
        <w:rPr>
          <w:sz w:val="24"/>
          <w:szCs w:val="24"/>
        </w:rPr>
        <w:t>ni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3"/>
          <w:sz w:val="24"/>
          <w:szCs w:val="24"/>
        </w:rPr>
        <w:t>I</w:t>
      </w:r>
      <w:r w:rsidRPr="006D54DA">
        <w:rPr>
          <w:spacing w:val="3"/>
          <w:sz w:val="24"/>
          <w:szCs w:val="24"/>
        </w:rPr>
        <w:t>s</w:t>
      </w:r>
      <w:r w:rsidRPr="006D54DA">
        <w:rPr>
          <w:spacing w:val="-1"/>
          <w:sz w:val="24"/>
          <w:szCs w:val="24"/>
        </w:rPr>
        <w:t>rae</w:t>
      </w:r>
      <w:r w:rsidRPr="006D54DA">
        <w:rPr>
          <w:sz w:val="24"/>
          <w:szCs w:val="24"/>
        </w:rPr>
        <w:t xml:space="preserve">li. </w:t>
      </w:r>
      <w:r w:rsidR="00AE7F9A" w:rsidRPr="006D54DA">
        <w:rPr>
          <w:sz w:val="24"/>
          <w:szCs w:val="24"/>
        </w:rPr>
        <w:t>Pentatuku</w:t>
      </w:r>
      <w:r w:rsidRPr="006D54DA">
        <w:rPr>
          <w:sz w:val="24"/>
          <w:szCs w:val="24"/>
        </w:rPr>
        <w:t xml:space="preserve"> i</w:t>
      </w:r>
      <w:r w:rsidRPr="006D54DA">
        <w:rPr>
          <w:spacing w:val="2"/>
          <w:sz w:val="24"/>
          <w:szCs w:val="24"/>
        </w:rPr>
        <w:t>n</w:t>
      </w:r>
      <w:r w:rsidRPr="006D54DA">
        <w:rPr>
          <w:spacing w:val="-1"/>
          <w:sz w:val="24"/>
          <w:szCs w:val="24"/>
        </w:rPr>
        <w:t>awa</w:t>
      </w:r>
      <w:r w:rsidRPr="006D54DA">
        <w:rPr>
          <w:sz w:val="24"/>
          <w:szCs w:val="24"/>
        </w:rPr>
        <w:t>silisha</w:t>
      </w:r>
      <w:r w:rsidRPr="006D54DA">
        <w:rPr>
          <w:spacing w:val="-1"/>
          <w:sz w:val="24"/>
          <w:szCs w:val="24"/>
        </w:rPr>
        <w:t xml:space="preserve"> </w:t>
      </w:r>
      <w:r w:rsidRPr="006D54DA">
        <w:rPr>
          <w:sz w:val="24"/>
          <w:szCs w:val="24"/>
        </w:rPr>
        <w:t>im</w:t>
      </w:r>
      <w:r w:rsidRPr="006D54DA">
        <w:rPr>
          <w:spacing w:val="-1"/>
          <w:sz w:val="24"/>
          <w:szCs w:val="24"/>
        </w:rPr>
        <w:t>a</w:t>
      </w:r>
      <w:r w:rsidRPr="006D54DA">
        <w:rPr>
          <w:sz w:val="24"/>
          <w:szCs w:val="24"/>
        </w:rPr>
        <w:t xml:space="preserve">ni </w:t>
      </w:r>
      <w:r w:rsidRPr="006D54DA">
        <w:rPr>
          <w:spacing w:val="-5"/>
          <w:sz w:val="24"/>
          <w:szCs w:val="24"/>
        </w:rPr>
        <w:t>y</w:t>
      </w:r>
      <w:r w:rsidRPr="006D54DA">
        <w:rPr>
          <w:sz w:val="24"/>
          <w:szCs w:val="24"/>
        </w:rPr>
        <w:t>a</w:t>
      </w:r>
      <w:r w:rsidRPr="006D54DA">
        <w:rPr>
          <w:spacing w:val="7"/>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w:t>
      </w:r>
      <w:r w:rsidRPr="006D54DA">
        <w:rPr>
          <w:sz w:val="24"/>
          <w:szCs w:val="24"/>
        </w:rPr>
        <w:t>i</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2"/>
          <w:sz w:val="24"/>
          <w:szCs w:val="24"/>
        </w:rPr>
        <w:t xml:space="preserve"> </w:t>
      </w:r>
      <w:r w:rsidRPr="006D54DA">
        <w:rPr>
          <w:spacing w:val="1"/>
          <w:sz w:val="24"/>
          <w:szCs w:val="24"/>
        </w:rPr>
        <w:t>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mm</w:t>
      </w:r>
      <w:r w:rsidRPr="006D54DA">
        <w:rPr>
          <w:sz w:val="24"/>
          <w:szCs w:val="24"/>
        </w:rPr>
        <w:t>o</w:t>
      </w:r>
      <w:r w:rsidRPr="006D54DA">
        <w:rPr>
          <w:spacing w:val="1"/>
          <w:sz w:val="24"/>
          <w:szCs w:val="24"/>
        </w:rPr>
        <w:t>j</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K</w:t>
      </w:r>
      <w:r w:rsidRPr="006D54DA">
        <w:rPr>
          <w:spacing w:val="2"/>
          <w:sz w:val="24"/>
          <w:szCs w:val="24"/>
        </w:rPr>
        <w:t>u</w:t>
      </w:r>
      <w:r w:rsidRPr="006D54DA">
        <w:rPr>
          <w:spacing w:val="1"/>
          <w:sz w:val="24"/>
          <w:szCs w:val="24"/>
        </w:rPr>
        <w:t>a</w:t>
      </w:r>
      <w:r w:rsidRPr="006D54DA">
        <w:rPr>
          <w:sz w:val="24"/>
          <w:szCs w:val="24"/>
        </w:rPr>
        <w:t>n</w:t>
      </w:r>
      <w:r w:rsidRPr="006D54DA">
        <w:rPr>
          <w:spacing w:val="1"/>
          <w:sz w:val="24"/>
          <w:szCs w:val="24"/>
        </w:rPr>
        <w:t>zi</w:t>
      </w:r>
      <w:r w:rsidRPr="006D54DA">
        <w:rPr>
          <w:sz w:val="24"/>
          <w:szCs w:val="24"/>
        </w:rPr>
        <w:t xml:space="preserve">a </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u</w:t>
      </w:r>
      <w:r w:rsidRPr="006D54DA">
        <w:rPr>
          <w:spacing w:val="1"/>
          <w:sz w:val="24"/>
          <w:szCs w:val="24"/>
        </w:rPr>
        <w:t xml:space="preserve"> </w:t>
      </w:r>
      <w:r w:rsidRPr="006D54DA">
        <w:rPr>
          <w:sz w:val="24"/>
          <w:szCs w:val="24"/>
        </w:rPr>
        <w:t>na</w:t>
      </w:r>
      <w:r w:rsidRPr="006D54DA">
        <w:rPr>
          <w:spacing w:val="2"/>
          <w:sz w:val="24"/>
          <w:szCs w:val="24"/>
        </w:rPr>
        <w:t xml:space="preserve"> </w:t>
      </w:r>
      <w:r w:rsidRPr="006D54DA">
        <w:rPr>
          <w:spacing w:val="-1"/>
          <w:sz w:val="24"/>
          <w:szCs w:val="24"/>
        </w:rPr>
        <w:t>Ha</w:t>
      </w:r>
      <w:r w:rsidRPr="006D54DA">
        <w:rPr>
          <w:spacing w:val="2"/>
          <w:sz w:val="24"/>
          <w:szCs w:val="24"/>
        </w:rPr>
        <w:t>w</w:t>
      </w:r>
      <w:r w:rsidRPr="006D54DA">
        <w:rPr>
          <w:spacing w:val="-1"/>
          <w:sz w:val="24"/>
          <w:szCs w:val="24"/>
        </w:rPr>
        <w:t>a</w:t>
      </w:r>
      <w:r w:rsidRPr="006D54DA">
        <w:rPr>
          <w:sz w:val="24"/>
          <w:szCs w:val="24"/>
        </w:rPr>
        <w:t>,</w:t>
      </w:r>
      <w:r w:rsidRPr="006D54DA">
        <w:rPr>
          <w:spacing w:val="3"/>
          <w:sz w:val="24"/>
          <w:szCs w:val="24"/>
        </w:rPr>
        <w:t xml:space="preserve"> </w:t>
      </w:r>
      <w:r w:rsidRPr="006D54DA">
        <w:rPr>
          <w:sz w:val="24"/>
          <w:szCs w:val="24"/>
        </w:rPr>
        <w:t>h</w:t>
      </w:r>
      <w:r w:rsidRPr="006D54DA">
        <w:rPr>
          <w:spacing w:val="-1"/>
          <w:sz w:val="24"/>
          <w:szCs w:val="24"/>
        </w:rPr>
        <w:t>a</w:t>
      </w:r>
      <w:r w:rsidRPr="006D54DA">
        <w:rPr>
          <w:sz w:val="24"/>
          <w:szCs w:val="24"/>
        </w:rPr>
        <w:t>di</w:t>
      </w:r>
      <w:r w:rsidRPr="006D54DA">
        <w:rPr>
          <w:spacing w:val="1"/>
          <w:sz w:val="24"/>
          <w:szCs w:val="24"/>
        </w:rPr>
        <w:t xml:space="preserve"> </w:t>
      </w:r>
      <w:r w:rsidRPr="006D54DA">
        <w:rPr>
          <w:spacing w:val="-1"/>
          <w:sz w:val="24"/>
          <w:szCs w:val="24"/>
        </w:rPr>
        <w:t>N</w:t>
      </w:r>
      <w:r w:rsidR="00AE7F9A" w:rsidRPr="006D54DA">
        <w:rPr>
          <w:sz w:val="24"/>
          <w:szCs w:val="24"/>
        </w:rPr>
        <w:t>uhu</w:t>
      </w:r>
      <w:r w:rsidRPr="006D54DA">
        <w:rPr>
          <w:sz w:val="24"/>
          <w:szCs w:val="24"/>
        </w:rPr>
        <w:t>,</w:t>
      </w:r>
      <w:r w:rsidRPr="006D54DA">
        <w:rPr>
          <w:spacing w:val="1"/>
          <w:sz w:val="24"/>
          <w:szCs w:val="24"/>
        </w:rPr>
        <w:t xml:space="preserve"> </w:t>
      </w:r>
      <w:r w:rsidRPr="006D54DA">
        <w:rPr>
          <w:spacing w:val="2"/>
          <w:sz w:val="24"/>
          <w:szCs w:val="24"/>
        </w:rPr>
        <w:t>k</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 xml:space="preserve">a </w:t>
      </w:r>
      <w:r w:rsidRPr="006D54DA">
        <w:rPr>
          <w:spacing w:val="-1"/>
          <w:sz w:val="24"/>
          <w:szCs w:val="24"/>
        </w:rPr>
        <w:t>wa</w:t>
      </w:r>
      <w:r w:rsidRPr="006D54DA">
        <w:rPr>
          <w:sz w:val="24"/>
          <w:szCs w:val="24"/>
        </w:rPr>
        <w:t>kuu</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b</w:t>
      </w:r>
      <w:r w:rsidRPr="006D54DA">
        <w:rPr>
          <w:spacing w:val="1"/>
          <w:sz w:val="24"/>
          <w:szCs w:val="24"/>
        </w:rPr>
        <w:t>il</w:t>
      </w:r>
      <w:r w:rsidRPr="006D54DA">
        <w:rPr>
          <w:sz w:val="24"/>
          <w:szCs w:val="24"/>
        </w:rPr>
        <w:t>a</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pacing w:val="1"/>
          <w:sz w:val="24"/>
          <w:szCs w:val="24"/>
        </w:rPr>
        <w:t>li</w:t>
      </w:r>
      <w:r w:rsidRPr="006D54DA">
        <w:rPr>
          <w:sz w:val="24"/>
          <w:szCs w:val="24"/>
        </w:rPr>
        <w:t>,</w:t>
      </w:r>
      <w:r w:rsidRPr="006D54DA">
        <w:rPr>
          <w:spacing w:val="1"/>
          <w:sz w:val="24"/>
          <w:szCs w:val="24"/>
        </w:rPr>
        <w:t xml:space="preserve"> </w:t>
      </w:r>
      <w:r w:rsidRPr="006D54DA">
        <w:rPr>
          <w:spacing w:val="-1"/>
          <w:sz w:val="24"/>
          <w:szCs w:val="24"/>
        </w:rPr>
        <w:t>waa</w:t>
      </w:r>
      <w:r w:rsidRPr="006D54DA">
        <w:rPr>
          <w:spacing w:val="1"/>
          <w:sz w:val="24"/>
          <w:szCs w:val="24"/>
        </w:rPr>
        <w:t>mi</w:t>
      </w:r>
      <w:r w:rsidRPr="006D54DA">
        <w:rPr>
          <w:sz w:val="24"/>
          <w:szCs w:val="24"/>
        </w:rPr>
        <w:t>n</w:t>
      </w:r>
      <w:r w:rsidRPr="006D54DA">
        <w:rPr>
          <w:spacing w:val="1"/>
          <w:sz w:val="24"/>
          <w:szCs w:val="24"/>
        </w:rPr>
        <w:t>i</w:t>
      </w:r>
      <w:r w:rsidRPr="006D54DA">
        <w:rPr>
          <w:spacing w:val="-1"/>
          <w:sz w:val="24"/>
          <w:szCs w:val="24"/>
        </w:rPr>
        <w:t>f</w:t>
      </w:r>
      <w:r w:rsidRPr="006D54DA">
        <w:rPr>
          <w:sz w:val="24"/>
          <w:szCs w:val="24"/>
        </w:rPr>
        <w:t>u</w:t>
      </w:r>
      <w:r w:rsidRPr="006D54DA">
        <w:rPr>
          <w:spacing w:val="1"/>
          <w:sz w:val="24"/>
          <w:szCs w:val="24"/>
        </w:rPr>
        <w:t xml:space="preserve"> </w:t>
      </w:r>
      <w:r w:rsidRPr="006D54DA">
        <w:rPr>
          <w:spacing w:val="-1"/>
          <w:sz w:val="24"/>
          <w:szCs w:val="24"/>
        </w:rPr>
        <w:t>wa</w:t>
      </w:r>
      <w:r w:rsidRPr="006D54DA">
        <w:rPr>
          <w:spacing w:val="1"/>
          <w:sz w:val="24"/>
          <w:szCs w:val="24"/>
        </w:rPr>
        <w:t>li</w:t>
      </w:r>
      <w:r w:rsidRPr="006D54DA">
        <w:rPr>
          <w:spacing w:val="-1"/>
          <w:sz w:val="24"/>
          <w:szCs w:val="24"/>
        </w:rPr>
        <w:t>a</w:t>
      </w:r>
      <w:r w:rsidRPr="006D54DA">
        <w:rPr>
          <w:sz w:val="24"/>
          <w:szCs w:val="24"/>
        </w:rPr>
        <w:t>budu</w:t>
      </w:r>
      <w:r w:rsidRPr="006D54DA">
        <w:rPr>
          <w:spacing w:val="1"/>
          <w:sz w:val="24"/>
          <w:szCs w:val="24"/>
        </w:rPr>
        <w:t xml:space="preserve"> </w:t>
      </w:r>
      <w:r w:rsidRPr="006D54DA">
        <w:rPr>
          <w:sz w:val="24"/>
          <w:szCs w:val="24"/>
        </w:rPr>
        <w:t>Mun</w:t>
      </w:r>
      <w:r w:rsidRPr="006D54DA">
        <w:rPr>
          <w:spacing w:val="-2"/>
          <w:sz w:val="24"/>
          <w:szCs w:val="24"/>
        </w:rPr>
        <w:t>g</w:t>
      </w:r>
      <w:r w:rsidRPr="006D54DA">
        <w:rPr>
          <w:sz w:val="24"/>
          <w:szCs w:val="24"/>
        </w:rPr>
        <w:t>u</w:t>
      </w:r>
      <w:r w:rsidRPr="006D54DA">
        <w:rPr>
          <w:spacing w:val="1"/>
          <w:sz w:val="24"/>
          <w:szCs w:val="24"/>
        </w:rPr>
        <w:t xml:space="preserve"> mm</w:t>
      </w:r>
      <w:r w:rsidRPr="006D54DA">
        <w:rPr>
          <w:sz w:val="24"/>
          <w:szCs w:val="24"/>
        </w:rPr>
        <w:t>o</w:t>
      </w:r>
      <w:r w:rsidRPr="006D54DA">
        <w:rPr>
          <w:spacing w:val="1"/>
          <w:sz w:val="24"/>
          <w:szCs w:val="24"/>
        </w:rPr>
        <w:t>j</w:t>
      </w:r>
      <w:r w:rsidRPr="006D54DA">
        <w:rPr>
          <w:sz w:val="24"/>
          <w:szCs w:val="24"/>
        </w:rPr>
        <w:t xml:space="preserve">a </w:t>
      </w:r>
      <w:r w:rsidRPr="006D54DA">
        <w:rPr>
          <w:spacing w:val="-1"/>
          <w:sz w:val="24"/>
          <w:szCs w:val="24"/>
        </w:rPr>
        <w:t>w</w:t>
      </w:r>
      <w:r w:rsidRPr="006D54DA">
        <w:rPr>
          <w:sz w:val="24"/>
          <w:szCs w:val="24"/>
        </w:rPr>
        <w:t>a k</w:t>
      </w:r>
      <w:r w:rsidRPr="006D54DA">
        <w:rPr>
          <w:spacing w:val="-1"/>
          <w:sz w:val="24"/>
          <w:szCs w:val="24"/>
        </w:rPr>
        <w:t>we</w:t>
      </w:r>
      <w:r w:rsidRPr="006D54DA">
        <w:rPr>
          <w:spacing w:val="1"/>
          <w:sz w:val="24"/>
          <w:szCs w:val="24"/>
        </w:rPr>
        <w:t>l</w:t>
      </w:r>
      <w:r w:rsidRPr="006D54DA">
        <w:rPr>
          <w:sz w:val="24"/>
          <w:szCs w:val="24"/>
        </w:rPr>
        <w:t>i</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3"/>
          <w:sz w:val="24"/>
          <w:szCs w:val="24"/>
        </w:rPr>
        <w:t xml:space="preserve"> </w:t>
      </w:r>
      <w:r w:rsidRPr="006D54DA">
        <w:rPr>
          <w:sz w:val="24"/>
          <w:szCs w:val="24"/>
        </w:rPr>
        <w:t>Muu</w:t>
      </w:r>
      <w:r w:rsidRPr="006D54DA">
        <w:rPr>
          <w:spacing w:val="1"/>
          <w:sz w:val="24"/>
          <w:szCs w:val="24"/>
        </w:rPr>
        <w:t>m</w:t>
      </w:r>
      <w:r w:rsidRPr="006D54DA">
        <w:rPr>
          <w:sz w:val="24"/>
          <w:szCs w:val="24"/>
        </w:rPr>
        <w:t>ba</w:t>
      </w:r>
      <w:r w:rsidRPr="006D54DA">
        <w:rPr>
          <w:spacing w:val="3"/>
          <w:sz w:val="24"/>
          <w:szCs w:val="24"/>
        </w:rPr>
        <w:t xml:space="preserve"> </w:t>
      </w:r>
      <w:r w:rsidRPr="006D54DA">
        <w:rPr>
          <w:spacing w:val="-1"/>
          <w:sz w:val="24"/>
          <w:szCs w:val="24"/>
        </w:rPr>
        <w:t>w</w:t>
      </w:r>
      <w:r w:rsidRPr="006D54DA">
        <w:rPr>
          <w:sz w:val="24"/>
          <w:szCs w:val="24"/>
        </w:rPr>
        <w:t>a</w:t>
      </w:r>
      <w:r w:rsidRPr="006D54DA">
        <w:rPr>
          <w:spacing w:val="3"/>
          <w:sz w:val="24"/>
          <w:szCs w:val="24"/>
        </w:rPr>
        <w:t xml:space="preserve"> </w:t>
      </w:r>
      <w:r w:rsidRPr="006D54DA">
        <w:rPr>
          <w:spacing w:val="-1"/>
          <w:sz w:val="24"/>
          <w:szCs w:val="24"/>
        </w:rPr>
        <w:t>w</w:t>
      </w:r>
      <w:r w:rsidRPr="006D54DA">
        <w:rPr>
          <w:sz w:val="24"/>
          <w:szCs w:val="24"/>
        </w:rPr>
        <w:t>o</w:t>
      </w:r>
      <w:r w:rsidRPr="006D54DA">
        <w:rPr>
          <w:spacing w:val="1"/>
          <w:sz w:val="24"/>
          <w:szCs w:val="24"/>
        </w:rPr>
        <w:t>t</w:t>
      </w:r>
      <w:r w:rsidRPr="006D54DA">
        <w:rPr>
          <w:spacing w:val="-1"/>
          <w:sz w:val="24"/>
          <w:szCs w:val="24"/>
        </w:rPr>
        <w:t>e</w:t>
      </w:r>
      <w:r w:rsidRPr="006D54DA">
        <w:rPr>
          <w:sz w:val="24"/>
          <w:szCs w:val="24"/>
        </w:rPr>
        <w:t>.</w:t>
      </w:r>
      <w:r w:rsidRPr="006D54DA">
        <w:rPr>
          <w:spacing w:val="4"/>
          <w:sz w:val="24"/>
          <w:szCs w:val="24"/>
        </w:rPr>
        <w:t xml:space="preserve"> </w:t>
      </w:r>
      <w:r w:rsidRPr="006D54DA">
        <w:rPr>
          <w:spacing w:val="-1"/>
          <w:sz w:val="24"/>
          <w:szCs w:val="24"/>
        </w:rPr>
        <w:t>Na</w:t>
      </w:r>
      <w:r w:rsidR="000507CC" w:rsidRPr="006D54DA">
        <w:rPr>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3"/>
          <w:sz w:val="24"/>
          <w:szCs w:val="24"/>
        </w:rPr>
        <w:t xml:space="preserve"> </w:t>
      </w:r>
      <w:r w:rsidRPr="006D54DA">
        <w:rPr>
          <w:spacing w:val="1"/>
          <w:sz w:val="24"/>
          <w:szCs w:val="24"/>
        </w:rPr>
        <w:t>t</w:t>
      </w:r>
      <w:r w:rsidRPr="006D54DA">
        <w:rPr>
          <w:sz w:val="24"/>
          <w:szCs w:val="24"/>
        </w:rPr>
        <w:t>u</w:t>
      </w:r>
      <w:r w:rsidRPr="006D54DA">
        <w:rPr>
          <w:spacing w:val="1"/>
          <w:sz w:val="24"/>
          <w:szCs w:val="24"/>
        </w:rPr>
        <w:t>j</w:t>
      </w:r>
      <w:r w:rsidRPr="006D54DA">
        <w:rPr>
          <w:sz w:val="24"/>
          <w:szCs w:val="24"/>
        </w:rPr>
        <w:t>u</w:t>
      </w:r>
      <w:r w:rsidRPr="006D54DA">
        <w:rPr>
          <w:spacing w:val="-1"/>
          <w:sz w:val="24"/>
          <w:szCs w:val="24"/>
        </w:rPr>
        <w:t>a</w:t>
      </w:r>
      <w:r w:rsidRPr="006D54DA">
        <w:rPr>
          <w:spacing w:val="5"/>
          <w:sz w:val="24"/>
          <w:szCs w:val="24"/>
        </w:rPr>
        <w:t>v</w:t>
      </w:r>
      <w:r w:rsidRPr="006D54DA">
        <w:rPr>
          <w:spacing w:val="-2"/>
          <w:sz w:val="24"/>
          <w:szCs w:val="24"/>
        </w:rPr>
        <w:t>y</w:t>
      </w:r>
      <w:r w:rsidRPr="006D54DA">
        <w:rPr>
          <w:sz w:val="24"/>
          <w:szCs w:val="24"/>
        </w:rPr>
        <w:t>o</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oka M</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pacing w:val="2"/>
          <w:sz w:val="24"/>
          <w:szCs w:val="24"/>
        </w:rPr>
        <w:t>k</w:t>
      </w:r>
      <w:r w:rsidRPr="006D54DA">
        <w:rPr>
          <w:sz w:val="24"/>
          <w:szCs w:val="24"/>
        </w:rPr>
        <w:t>a h</w:t>
      </w:r>
      <w:r w:rsidRPr="006D54DA">
        <w:rPr>
          <w:spacing w:val="-1"/>
          <w:sz w:val="24"/>
          <w:szCs w:val="24"/>
        </w:rPr>
        <w:t>a</w:t>
      </w:r>
      <w:r w:rsidRPr="006D54DA">
        <w:rPr>
          <w:spacing w:val="1"/>
          <w:sz w:val="24"/>
          <w:szCs w:val="24"/>
        </w:rPr>
        <w:t>t</w:t>
      </w:r>
      <w:r w:rsidRPr="006D54DA">
        <w:rPr>
          <w:sz w:val="24"/>
          <w:szCs w:val="24"/>
        </w:rPr>
        <w:t>ua</w:t>
      </w:r>
      <w:r w:rsidRPr="006D54DA">
        <w:rPr>
          <w:spacing w:val="3"/>
          <w:sz w:val="24"/>
          <w:szCs w:val="24"/>
        </w:rPr>
        <w:t xml:space="preserve"> </w:t>
      </w:r>
      <w:r w:rsidRPr="006D54DA">
        <w:rPr>
          <w:sz w:val="24"/>
          <w:szCs w:val="24"/>
        </w:rPr>
        <w:t>h</w:t>
      </w:r>
      <w:r w:rsidRPr="006D54DA">
        <w:rPr>
          <w:spacing w:val="1"/>
          <w:sz w:val="24"/>
          <w:szCs w:val="24"/>
        </w:rPr>
        <w:t>iz</w:t>
      </w:r>
      <w:r w:rsidRPr="006D54DA">
        <w:rPr>
          <w:sz w:val="24"/>
          <w:szCs w:val="24"/>
        </w:rPr>
        <w:t>i</w:t>
      </w:r>
      <w:r w:rsidRPr="006D54DA">
        <w:rPr>
          <w:spacing w:val="2"/>
          <w:sz w:val="24"/>
          <w:szCs w:val="24"/>
        </w:rPr>
        <w:t xml:space="preserve"> </w:t>
      </w:r>
      <w:r w:rsidRPr="006D54DA">
        <w:rPr>
          <w:spacing w:val="1"/>
          <w:sz w:val="24"/>
          <w:szCs w:val="24"/>
        </w:rPr>
        <w:t>z</w:t>
      </w:r>
      <w:r w:rsidRPr="006D54DA">
        <w:rPr>
          <w:sz w:val="24"/>
          <w:szCs w:val="24"/>
        </w:rPr>
        <w:t>a mw</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im</w:t>
      </w:r>
      <w:r w:rsidRPr="006D54DA">
        <w:rPr>
          <w:spacing w:val="-1"/>
          <w:sz w:val="24"/>
          <w:szCs w:val="24"/>
        </w:rPr>
        <w:t>a</w:t>
      </w:r>
      <w:r w:rsidRPr="006D54DA">
        <w:rPr>
          <w:sz w:val="24"/>
          <w:szCs w:val="24"/>
        </w:rPr>
        <w:t>ni</w:t>
      </w:r>
      <w:r w:rsidRPr="006D54DA">
        <w:rPr>
          <w:spacing w:val="2"/>
          <w:sz w:val="24"/>
          <w:szCs w:val="24"/>
        </w:rPr>
        <w:t xml:space="preserve"> </w:t>
      </w:r>
      <w:r w:rsidRPr="006D54DA">
        <w:rPr>
          <w:sz w:val="24"/>
          <w:szCs w:val="24"/>
        </w:rPr>
        <w:t>hii</w:t>
      </w:r>
      <w:r w:rsidRPr="006D54DA">
        <w:rPr>
          <w:spacing w:val="2"/>
          <w:sz w:val="24"/>
          <w:szCs w:val="24"/>
        </w:rPr>
        <w:t xml:space="preserve"> </w:t>
      </w:r>
      <w:r w:rsidRPr="006D54DA">
        <w:rPr>
          <w:spacing w:val="-5"/>
          <w:sz w:val="24"/>
          <w:szCs w:val="24"/>
        </w:rPr>
        <w:t>y</w:t>
      </w:r>
      <w:r w:rsidRPr="006D54DA">
        <w:rPr>
          <w:sz w:val="24"/>
          <w:szCs w:val="24"/>
        </w:rPr>
        <w:t>a k</w:t>
      </w:r>
      <w:r w:rsidRPr="006D54DA">
        <w:rPr>
          <w:spacing w:val="-1"/>
          <w:sz w:val="24"/>
          <w:szCs w:val="24"/>
        </w:rPr>
        <w:t>we</w:t>
      </w:r>
      <w:r w:rsidRPr="006D54DA">
        <w:rPr>
          <w:sz w:val="24"/>
          <w:szCs w:val="24"/>
        </w:rPr>
        <w:t>li</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Mun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mmoj</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ilipitish</w:t>
      </w:r>
      <w:r w:rsidRPr="006D54DA">
        <w:rPr>
          <w:spacing w:val="-1"/>
          <w:sz w:val="24"/>
          <w:szCs w:val="24"/>
        </w:rPr>
        <w:t>w</w:t>
      </w:r>
      <w:r w:rsidRPr="006D54DA">
        <w:rPr>
          <w:sz w:val="24"/>
          <w:szCs w:val="24"/>
        </w:rPr>
        <w:t xml:space="preserve">a </w:t>
      </w:r>
      <w:r w:rsidRPr="006D54DA">
        <w:rPr>
          <w:spacing w:val="-2"/>
          <w:sz w:val="24"/>
          <w:szCs w:val="24"/>
        </w:rPr>
        <w:t>k</w:t>
      </w:r>
      <w:r w:rsidRPr="006D54DA">
        <w:rPr>
          <w:sz w:val="24"/>
          <w:szCs w:val="24"/>
        </w:rPr>
        <w:t>upitia mila</w:t>
      </w:r>
      <w:r w:rsidRPr="006D54DA">
        <w:rPr>
          <w:spacing w:val="3"/>
          <w:sz w:val="24"/>
          <w:szCs w:val="24"/>
        </w:rPr>
        <w:t xml:space="preserve"> </w:t>
      </w:r>
      <w:r w:rsidRPr="006D54DA">
        <w:rPr>
          <w:spacing w:val="-5"/>
          <w:sz w:val="24"/>
          <w:szCs w:val="24"/>
        </w:rPr>
        <w:t>y</w:t>
      </w:r>
      <w:r w:rsidRPr="006D54DA">
        <w:rPr>
          <w:sz w:val="24"/>
          <w:szCs w:val="24"/>
        </w:rPr>
        <w:t>a kus</w:t>
      </w:r>
      <w:r w:rsidRPr="006D54DA">
        <w:rPr>
          <w:spacing w:val="-1"/>
          <w:sz w:val="24"/>
          <w:szCs w:val="24"/>
        </w:rPr>
        <w:t>e</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do</w:t>
      </w:r>
      <w:r w:rsidRPr="006D54DA">
        <w:rPr>
          <w:spacing w:val="1"/>
          <w:sz w:val="24"/>
          <w:szCs w:val="24"/>
        </w:rPr>
        <w:t>m</w:t>
      </w:r>
      <w:r w:rsidRPr="006D54DA">
        <w:rPr>
          <w:sz w:val="24"/>
          <w:szCs w:val="24"/>
        </w:rPr>
        <w:t>o na</w:t>
      </w:r>
      <w:r w:rsidRPr="006D54DA">
        <w:rPr>
          <w:spacing w:val="-1"/>
          <w:sz w:val="24"/>
          <w:szCs w:val="24"/>
        </w:rPr>
        <w:t xml:space="preserve"> </w:t>
      </w:r>
      <w:r w:rsidRPr="006D54DA">
        <w:rPr>
          <w:spacing w:val="3"/>
          <w:sz w:val="24"/>
          <w:szCs w:val="24"/>
        </w:rPr>
        <w:t>i</w:t>
      </w:r>
      <w:r w:rsidRPr="006D54DA">
        <w:rPr>
          <w:sz w:val="24"/>
          <w:szCs w:val="24"/>
        </w:rPr>
        <w:t>b</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oka</w:t>
      </w:r>
      <w:r w:rsidRPr="006D54DA">
        <w:rPr>
          <w:spacing w:val="-1"/>
          <w:sz w:val="24"/>
          <w:szCs w:val="24"/>
        </w:rPr>
        <w:t xml:space="preserve"> </w:t>
      </w:r>
      <w:r w:rsidRPr="006D54DA">
        <w:rPr>
          <w:sz w:val="24"/>
          <w:szCs w:val="24"/>
        </w:rPr>
        <w:t>k</w:t>
      </w:r>
      <w:r w:rsidRPr="006D54DA">
        <w:rPr>
          <w:spacing w:val="1"/>
          <w:sz w:val="24"/>
          <w:szCs w:val="24"/>
        </w:rPr>
        <w:t>iz</w:t>
      </w:r>
      <w:r w:rsidRPr="006D54DA">
        <w:rPr>
          <w:spacing w:val="-1"/>
          <w:sz w:val="24"/>
          <w:szCs w:val="24"/>
        </w:rPr>
        <w:t>a</w:t>
      </w:r>
      <w:r w:rsidRPr="006D54DA">
        <w:rPr>
          <w:spacing w:val="1"/>
          <w:sz w:val="24"/>
          <w:szCs w:val="24"/>
        </w:rPr>
        <w:t>z</w:t>
      </w:r>
      <w:r w:rsidRPr="006D54DA">
        <w:rPr>
          <w:sz w:val="24"/>
          <w:szCs w:val="24"/>
        </w:rPr>
        <w:t>i k</w:t>
      </w:r>
      <w:r w:rsidRPr="006D54DA">
        <w:rPr>
          <w:spacing w:val="1"/>
          <w:sz w:val="24"/>
          <w:szCs w:val="24"/>
        </w:rPr>
        <w:t>im</w:t>
      </w:r>
      <w:r w:rsidRPr="006D54DA">
        <w:rPr>
          <w:sz w:val="24"/>
          <w:szCs w:val="24"/>
        </w:rPr>
        <w:t>o</w:t>
      </w:r>
      <w:r w:rsidRPr="006D54DA">
        <w:rPr>
          <w:spacing w:val="-2"/>
          <w:sz w:val="24"/>
          <w:szCs w:val="24"/>
        </w:rPr>
        <w:t>j</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di k</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pacing w:val="2"/>
          <w:sz w:val="24"/>
          <w:szCs w:val="24"/>
        </w:rPr>
        <w:t>n</w:t>
      </w:r>
      <w:r w:rsidRPr="006D54DA">
        <w:rPr>
          <w:spacing w:val="-1"/>
          <w:sz w:val="24"/>
          <w:szCs w:val="24"/>
        </w:rPr>
        <w:t>e</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Ha</w:t>
      </w:r>
      <w:r w:rsidRPr="006D54DA">
        <w:rPr>
          <w:spacing w:val="1"/>
          <w:sz w:val="24"/>
          <w:szCs w:val="24"/>
        </w:rPr>
        <w:t>l</w:t>
      </w:r>
      <w:r w:rsidRPr="006D54DA">
        <w:rPr>
          <w:spacing w:val="-1"/>
          <w:sz w:val="24"/>
          <w:szCs w:val="24"/>
        </w:rPr>
        <w:t>af</w:t>
      </w:r>
      <w:r w:rsidRPr="006D54DA">
        <w:rPr>
          <w:sz w:val="24"/>
          <w:szCs w:val="24"/>
        </w:rPr>
        <w:t>u,</w:t>
      </w:r>
      <w:r w:rsidRPr="006D54DA">
        <w:rPr>
          <w:spacing w:val="2"/>
          <w:sz w:val="24"/>
          <w:szCs w:val="24"/>
        </w:rPr>
        <w:t xml:space="preserve"> </w:t>
      </w:r>
      <w:r w:rsidRPr="006D54DA">
        <w:rPr>
          <w:sz w:val="24"/>
          <w:szCs w:val="24"/>
        </w:rPr>
        <w:t>ku</w:t>
      </w:r>
      <w:r w:rsidRPr="006D54DA">
        <w:rPr>
          <w:spacing w:val="1"/>
          <w:sz w:val="24"/>
          <w:szCs w:val="24"/>
        </w:rPr>
        <w:t>li</w:t>
      </w:r>
      <w:r w:rsidRPr="006D54DA">
        <w:rPr>
          <w:sz w:val="24"/>
          <w:szCs w:val="24"/>
        </w:rPr>
        <w:t>ng</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na</w:t>
      </w:r>
      <w:r w:rsidRPr="006D54DA">
        <w:rPr>
          <w:spacing w:val="1"/>
          <w:sz w:val="24"/>
          <w:szCs w:val="24"/>
        </w:rPr>
        <w:t xml:space="preserve"> </w:t>
      </w:r>
      <w:r w:rsidR="00893BA2" w:rsidRPr="006D54DA">
        <w:rPr>
          <w:spacing w:val="2"/>
          <w:sz w:val="24"/>
          <w:szCs w:val="24"/>
        </w:rPr>
        <w:t>Pentatuku</w:t>
      </w:r>
      <w:r w:rsidRPr="006D54DA">
        <w:rPr>
          <w:sz w:val="24"/>
          <w:szCs w:val="24"/>
        </w:rPr>
        <w:t>,</w:t>
      </w:r>
      <w:r w:rsidRPr="006D54DA">
        <w:rPr>
          <w:spacing w:val="2"/>
          <w:sz w:val="24"/>
          <w:szCs w:val="24"/>
        </w:rPr>
        <w:t xml:space="preserve"> </w:t>
      </w:r>
      <w:r w:rsidRPr="006D54DA">
        <w:rPr>
          <w:spacing w:val="1"/>
          <w:sz w:val="24"/>
          <w:szCs w:val="24"/>
        </w:rPr>
        <w:t>m</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d</w:t>
      </w:r>
      <w:r w:rsidRPr="006D54DA">
        <w:rPr>
          <w:spacing w:val="1"/>
          <w:sz w:val="24"/>
          <w:szCs w:val="24"/>
        </w:rPr>
        <w:t>ili</w:t>
      </w:r>
      <w:r w:rsidRPr="006D54DA">
        <w:rPr>
          <w:sz w:val="24"/>
          <w:szCs w:val="24"/>
        </w:rPr>
        <w:t>ko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am</w:t>
      </w:r>
      <w:r w:rsidRPr="006D54DA">
        <w:rPr>
          <w:sz w:val="24"/>
          <w:szCs w:val="24"/>
        </w:rPr>
        <w:t>u</w:t>
      </w:r>
      <w:r w:rsidRPr="006D54DA">
        <w:rPr>
          <w:spacing w:val="1"/>
          <w:sz w:val="24"/>
          <w:szCs w:val="24"/>
        </w:rPr>
        <w:t>z</w:t>
      </w:r>
      <w:r w:rsidRPr="006D54DA">
        <w:rPr>
          <w:sz w:val="24"/>
          <w:szCs w:val="24"/>
        </w:rPr>
        <w:t>i</w:t>
      </w:r>
      <w:r w:rsidRPr="006D54DA">
        <w:rPr>
          <w:spacing w:val="5"/>
          <w:sz w:val="24"/>
          <w:szCs w:val="24"/>
        </w:rPr>
        <w:t xml:space="preserve"> </w:t>
      </w:r>
      <w:r w:rsidRPr="006D54DA">
        <w:rPr>
          <w:spacing w:val="-7"/>
          <w:sz w:val="24"/>
          <w:szCs w:val="24"/>
        </w:rPr>
        <w:t>y</w:t>
      </w:r>
      <w:r w:rsidRPr="006D54DA">
        <w:rPr>
          <w:spacing w:val="-1"/>
          <w:sz w:val="24"/>
          <w:szCs w:val="24"/>
        </w:rPr>
        <w:t>a</w:t>
      </w:r>
      <w:r w:rsidRPr="006D54DA">
        <w:rPr>
          <w:spacing w:val="1"/>
          <w:sz w:val="24"/>
          <w:szCs w:val="24"/>
        </w:rPr>
        <w:t>l</w:t>
      </w:r>
      <w:r w:rsidRPr="006D54DA">
        <w:rPr>
          <w:sz w:val="24"/>
          <w:szCs w:val="24"/>
        </w:rPr>
        <w:t>i</w:t>
      </w:r>
      <w:r w:rsidRPr="006D54DA">
        <w:rPr>
          <w:spacing w:val="-1"/>
          <w:sz w:val="24"/>
          <w:szCs w:val="24"/>
        </w:rPr>
        <w:t>fa</w:t>
      </w:r>
      <w:r w:rsidRPr="006D54DA">
        <w:rPr>
          <w:spacing w:val="5"/>
          <w:sz w:val="24"/>
          <w:szCs w:val="24"/>
        </w:rPr>
        <w:t>n</w:t>
      </w:r>
      <w:r w:rsidRPr="006D54DA">
        <w:rPr>
          <w:spacing w:val="-5"/>
          <w:sz w:val="24"/>
          <w:szCs w:val="24"/>
        </w:rPr>
        <w:t>y</w:t>
      </w:r>
      <w:r w:rsidRPr="006D54DA">
        <w:rPr>
          <w:spacing w:val="1"/>
          <w:sz w:val="24"/>
          <w:szCs w:val="24"/>
        </w:rPr>
        <w:t>i</w:t>
      </w:r>
      <w:r w:rsidRPr="006D54DA">
        <w:rPr>
          <w:sz w:val="24"/>
          <w:szCs w:val="24"/>
        </w:rPr>
        <w:t>ka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z w:val="24"/>
          <w:szCs w:val="24"/>
        </w:rPr>
        <w:t>t</w:t>
      </w:r>
      <w:r w:rsidRPr="006D54DA">
        <w:rPr>
          <w:spacing w:val="1"/>
          <w:sz w:val="24"/>
          <w:szCs w:val="24"/>
        </w:rPr>
        <w:t>i</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z w:val="24"/>
          <w:szCs w:val="24"/>
        </w:rPr>
        <w:t>a Mus</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Kw</w:t>
      </w:r>
      <w:r w:rsidRPr="006D54DA">
        <w:rPr>
          <w:sz w:val="24"/>
          <w:szCs w:val="24"/>
        </w:rPr>
        <w:t>a</w:t>
      </w:r>
      <w:r w:rsidRPr="006D54DA">
        <w:rPr>
          <w:spacing w:val="3"/>
          <w:sz w:val="24"/>
          <w:szCs w:val="24"/>
        </w:rPr>
        <w:t xml:space="preserve">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2"/>
          <w:sz w:val="24"/>
          <w:szCs w:val="24"/>
        </w:rPr>
        <w:t xml:space="preserve"> </w:t>
      </w:r>
      <w:r w:rsidRPr="006D54DA">
        <w:rPr>
          <w:sz w:val="24"/>
          <w:szCs w:val="24"/>
        </w:rPr>
        <w:t>huu,</w:t>
      </w:r>
      <w:r w:rsidRPr="006D54DA">
        <w:rPr>
          <w:spacing w:val="4"/>
          <w:sz w:val="24"/>
          <w:szCs w:val="24"/>
        </w:rPr>
        <w:t xml:space="preserve"> </w:t>
      </w:r>
      <w:r w:rsidRPr="006D54DA">
        <w:rPr>
          <w:sz w:val="24"/>
          <w:szCs w:val="24"/>
        </w:rPr>
        <w:t>k</w:t>
      </w:r>
      <w:r w:rsidRPr="006D54DA">
        <w:rPr>
          <w:spacing w:val="-1"/>
          <w:sz w:val="24"/>
          <w:szCs w:val="24"/>
        </w:rPr>
        <w:t>a</w:t>
      </w:r>
      <w:r w:rsidRPr="006D54DA">
        <w:rPr>
          <w:sz w:val="24"/>
          <w:szCs w:val="24"/>
        </w:rPr>
        <w:t>nuni</w:t>
      </w:r>
      <w:r w:rsidRPr="006D54DA">
        <w:rPr>
          <w:spacing w:val="2"/>
          <w:sz w:val="24"/>
          <w:szCs w:val="24"/>
        </w:rPr>
        <w:t xml:space="preserve"> </w:t>
      </w:r>
      <w:r w:rsidRPr="006D54DA">
        <w:rPr>
          <w:spacing w:val="1"/>
          <w:sz w:val="24"/>
          <w:szCs w:val="24"/>
        </w:rPr>
        <w:t>z</w:t>
      </w:r>
      <w:r w:rsidRPr="006D54DA">
        <w:rPr>
          <w:sz w:val="24"/>
          <w:szCs w:val="24"/>
        </w:rPr>
        <w:t xml:space="preserve">a </w:t>
      </w:r>
      <w:r w:rsidRPr="006D54DA">
        <w:rPr>
          <w:spacing w:val="1"/>
          <w:sz w:val="24"/>
          <w:szCs w:val="24"/>
        </w:rPr>
        <w:t>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3"/>
          <w:sz w:val="24"/>
          <w:szCs w:val="24"/>
        </w:rPr>
        <w:t>l</w:t>
      </w:r>
      <w:r w:rsidRPr="006D54DA">
        <w:rPr>
          <w:sz w:val="24"/>
          <w:szCs w:val="24"/>
        </w:rPr>
        <w:t>i</w:t>
      </w:r>
      <w:r w:rsidRPr="006D54DA">
        <w:rPr>
          <w:spacing w:val="2"/>
          <w:sz w:val="24"/>
          <w:szCs w:val="24"/>
        </w:rPr>
        <w:t xml:space="preserve"> </w:t>
      </w:r>
      <w:r w:rsidRPr="006D54DA">
        <w:rPr>
          <w:spacing w:val="1"/>
          <w:sz w:val="24"/>
          <w:szCs w:val="24"/>
        </w:rPr>
        <w:t>zili</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a kuo</w:t>
      </w:r>
      <w:r w:rsidRPr="006D54DA">
        <w:rPr>
          <w:spacing w:val="-1"/>
          <w:sz w:val="24"/>
          <w:szCs w:val="24"/>
        </w:rPr>
        <w:t>r</w:t>
      </w:r>
      <w:r w:rsidRPr="006D54DA">
        <w:rPr>
          <w:sz w:val="24"/>
          <w:szCs w:val="24"/>
        </w:rPr>
        <w:t>odh</w:t>
      </w:r>
      <w:r w:rsidRPr="006D54DA">
        <w:rPr>
          <w:spacing w:val="-1"/>
          <w:sz w:val="24"/>
          <w:szCs w:val="24"/>
        </w:rPr>
        <w:t>e</w:t>
      </w:r>
      <w:r w:rsidRPr="006D54DA">
        <w:rPr>
          <w:sz w:val="24"/>
          <w:szCs w:val="24"/>
        </w:rPr>
        <w:t>sh</w:t>
      </w:r>
      <w:r w:rsidRPr="006D54DA">
        <w:rPr>
          <w:spacing w:val="-1"/>
          <w:sz w:val="24"/>
          <w:szCs w:val="24"/>
        </w:rPr>
        <w:t>wa</w:t>
      </w:r>
      <w:r w:rsidRPr="006D54DA">
        <w:rPr>
          <w:sz w:val="24"/>
          <w:szCs w:val="24"/>
        </w:rPr>
        <w:t>.</w:t>
      </w:r>
      <w:r w:rsidRPr="006D54DA">
        <w:rPr>
          <w:spacing w:val="1"/>
          <w:sz w:val="24"/>
          <w:szCs w:val="24"/>
        </w:rPr>
        <w:t xml:space="preserve"> </w:t>
      </w:r>
      <w:r w:rsidRPr="006D54DA">
        <w:rPr>
          <w:sz w:val="24"/>
          <w:szCs w:val="24"/>
        </w:rPr>
        <w:t xml:space="preserve">Musa </w:t>
      </w:r>
      <w:r w:rsidRPr="006D54DA">
        <w:rPr>
          <w:spacing w:val="-1"/>
          <w:sz w:val="24"/>
          <w:szCs w:val="24"/>
        </w:rPr>
        <w:t>a</w:t>
      </w:r>
      <w:r w:rsidRPr="006D54DA">
        <w:rPr>
          <w:spacing w:val="1"/>
          <w:sz w:val="24"/>
          <w:szCs w:val="24"/>
        </w:rPr>
        <w:t>li</w:t>
      </w:r>
      <w:r w:rsidRPr="006D54DA">
        <w:rPr>
          <w:spacing w:val="-1"/>
          <w:sz w:val="24"/>
          <w:szCs w:val="24"/>
        </w:rPr>
        <w:t>a</w:t>
      </w:r>
      <w:r w:rsidRPr="006D54DA">
        <w:rPr>
          <w:sz w:val="24"/>
          <w:szCs w:val="24"/>
        </w:rPr>
        <w:t>nd</w:t>
      </w:r>
      <w:r w:rsidRPr="006D54DA">
        <w:rPr>
          <w:spacing w:val="1"/>
          <w:sz w:val="24"/>
          <w:szCs w:val="24"/>
        </w:rPr>
        <w:t>a</w:t>
      </w:r>
      <w:r w:rsidRPr="006D54DA">
        <w:rPr>
          <w:sz w:val="24"/>
          <w:szCs w:val="24"/>
        </w:rPr>
        <w:t xml:space="preserve">a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1"/>
          <w:sz w:val="24"/>
          <w:szCs w:val="24"/>
        </w:rPr>
        <w:t>l</w:t>
      </w:r>
      <w:r w:rsidRPr="006D54DA">
        <w:rPr>
          <w:sz w:val="24"/>
          <w:szCs w:val="24"/>
        </w:rPr>
        <w:t>i</w:t>
      </w:r>
      <w:r w:rsidRPr="006D54DA">
        <w:rPr>
          <w:spacing w:val="2"/>
          <w:sz w:val="24"/>
          <w:szCs w:val="24"/>
        </w:rPr>
        <w:t xml:space="preserve"> </w:t>
      </w:r>
      <w:r w:rsidRPr="006D54DA">
        <w:rPr>
          <w:sz w:val="24"/>
          <w:szCs w:val="24"/>
        </w:rPr>
        <w:t>k</w:t>
      </w:r>
      <w:r w:rsidR="00EB5887" w:rsidRPr="006D54DA">
        <w:rPr>
          <w:sz w:val="24"/>
          <w:szCs w:val="24"/>
        </w:rPr>
        <w:t>u</w:t>
      </w:r>
      <w:r w:rsidRPr="006D54DA">
        <w:rPr>
          <w:spacing w:val="-1"/>
          <w:sz w:val="24"/>
          <w:szCs w:val="24"/>
        </w:rPr>
        <w:t>w</w:t>
      </w:r>
      <w:r w:rsidRPr="006D54DA">
        <w:rPr>
          <w:sz w:val="24"/>
          <w:szCs w:val="24"/>
        </w:rPr>
        <w:t xml:space="preserve">a </w:t>
      </w:r>
      <w:r w:rsidRPr="006D54DA">
        <w:rPr>
          <w:spacing w:val="3"/>
          <w:sz w:val="24"/>
          <w:szCs w:val="24"/>
        </w:rPr>
        <w:t>t</w:t>
      </w:r>
      <w:r w:rsidRPr="006D54DA">
        <w:rPr>
          <w:spacing w:val="-1"/>
          <w:sz w:val="24"/>
          <w:szCs w:val="24"/>
        </w:rPr>
        <w:t>a</w:t>
      </w:r>
      <w:r w:rsidRPr="006D54DA">
        <w:rPr>
          <w:spacing w:val="1"/>
          <w:sz w:val="24"/>
          <w:szCs w:val="24"/>
        </w:rPr>
        <w:t>i</w:t>
      </w:r>
      <w:r w:rsidRPr="006D54DA">
        <w:rPr>
          <w:spacing w:val="-1"/>
          <w:sz w:val="24"/>
          <w:szCs w:val="24"/>
        </w:rPr>
        <w:t>fa</w:t>
      </w:r>
      <w:r w:rsidRPr="006D54DA">
        <w:rPr>
          <w:sz w:val="24"/>
          <w:szCs w:val="24"/>
        </w:rPr>
        <w:t>,</w:t>
      </w:r>
      <w:r w:rsidRPr="006D54DA">
        <w:rPr>
          <w:spacing w:val="1"/>
          <w:sz w:val="24"/>
          <w:szCs w:val="24"/>
        </w:rPr>
        <w:t xml:space="preserve"> </w:t>
      </w:r>
      <w:r w:rsidRPr="006D54DA">
        <w:rPr>
          <w:sz w:val="24"/>
          <w:szCs w:val="24"/>
        </w:rPr>
        <w:t>k</w:t>
      </w:r>
      <w:r w:rsidRPr="006D54DA">
        <w:rPr>
          <w:spacing w:val="2"/>
          <w:sz w:val="24"/>
          <w:szCs w:val="24"/>
        </w:rPr>
        <w:t>w</w:t>
      </w:r>
      <w:r w:rsidRPr="006D54DA">
        <w:rPr>
          <w:spacing w:val="-1"/>
          <w:sz w:val="24"/>
          <w:szCs w:val="24"/>
        </w:rPr>
        <w:t>a</w:t>
      </w:r>
      <w:r w:rsidRPr="006D54DA">
        <w:rPr>
          <w:spacing w:val="2"/>
          <w:sz w:val="24"/>
          <w:szCs w:val="24"/>
        </w:rPr>
        <w:t>n</w:t>
      </w:r>
      <w:r w:rsidRPr="006D54DA">
        <w:rPr>
          <w:spacing w:val="1"/>
          <w:sz w:val="24"/>
          <w:szCs w:val="24"/>
        </w:rPr>
        <w:t>z</w:t>
      </w:r>
      <w:r w:rsidRPr="006D54DA">
        <w:rPr>
          <w:sz w:val="24"/>
          <w:szCs w:val="24"/>
        </w:rPr>
        <w:t>a k</w:t>
      </w:r>
      <w:r w:rsidRPr="006D54DA">
        <w:rPr>
          <w:spacing w:val="-1"/>
          <w:sz w:val="24"/>
          <w:szCs w:val="24"/>
        </w:rPr>
        <w:t>w</w:t>
      </w:r>
      <w:r w:rsidRPr="006D54DA">
        <w:rPr>
          <w:sz w:val="24"/>
          <w:szCs w:val="24"/>
        </w:rPr>
        <w:t>a ku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ka sh</w:t>
      </w:r>
      <w:r w:rsidRPr="006D54DA">
        <w:rPr>
          <w:spacing w:val="-1"/>
          <w:sz w:val="24"/>
          <w:szCs w:val="24"/>
        </w:rPr>
        <w:t>er</w:t>
      </w:r>
      <w:r w:rsidRPr="006D54DA">
        <w:rPr>
          <w:spacing w:val="3"/>
          <w:sz w:val="24"/>
          <w:szCs w:val="24"/>
        </w:rPr>
        <w:t>i</w:t>
      </w:r>
      <w:r w:rsidRPr="006D54DA">
        <w:rPr>
          <w:sz w:val="24"/>
          <w:szCs w:val="24"/>
        </w:rPr>
        <w:t xml:space="preserve">a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 xml:space="preserve">ka </w:t>
      </w:r>
      <w:r w:rsidRPr="006D54DA">
        <w:rPr>
          <w:spacing w:val="-1"/>
          <w:sz w:val="24"/>
          <w:szCs w:val="24"/>
        </w:rPr>
        <w:t>K</w:t>
      </w:r>
      <w:r w:rsidRPr="006D54DA">
        <w:rPr>
          <w:spacing w:val="1"/>
          <w:sz w:val="24"/>
          <w:szCs w:val="24"/>
        </w:rPr>
        <w:t>it</w:t>
      </w:r>
      <w:r w:rsidRPr="006D54DA">
        <w:rPr>
          <w:spacing w:val="-1"/>
          <w:sz w:val="24"/>
          <w:szCs w:val="24"/>
        </w:rPr>
        <w:t>a</w:t>
      </w:r>
      <w:r w:rsidRPr="006D54DA">
        <w:rPr>
          <w:sz w:val="24"/>
          <w:szCs w:val="24"/>
        </w:rPr>
        <w:t>bu</w:t>
      </w:r>
      <w:r w:rsidRPr="006D54DA">
        <w:rPr>
          <w:spacing w:val="3"/>
          <w:sz w:val="24"/>
          <w:szCs w:val="24"/>
        </w:rPr>
        <w:t xml:space="preserve"> </w:t>
      </w:r>
      <w:r w:rsidRPr="006D54DA">
        <w:rPr>
          <w:spacing w:val="-1"/>
          <w:sz w:val="24"/>
          <w:szCs w:val="24"/>
        </w:rPr>
        <w:t>c</w:t>
      </w:r>
      <w:r w:rsidRPr="006D54DA">
        <w:rPr>
          <w:sz w:val="24"/>
          <w:szCs w:val="24"/>
        </w:rPr>
        <w:t xml:space="preserve">ha </w:t>
      </w:r>
      <w:r w:rsidRPr="006D54DA">
        <w:rPr>
          <w:spacing w:val="2"/>
          <w:sz w:val="24"/>
          <w:szCs w:val="24"/>
        </w:rPr>
        <w:t>A</w:t>
      </w:r>
      <w:r w:rsidRPr="006D54DA">
        <w:rPr>
          <w:spacing w:val="-2"/>
          <w:sz w:val="24"/>
          <w:szCs w:val="24"/>
        </w:rPr>
        <w:t>g</w:t>
      </w:r>
      <w:r w:rsidRPr="006D54DA">
        <w:rPr>
          <w:spacing w:val="-1"/>
          <w:sz w:val="24"/>
          <w:szCs w:val="24"/>
        </w:rPr>
        <w:t>a</w:t>
      </w:r>
      <w:r w:rsidRPr="006D54DA">
        <w:rPr>
          <w:sz w:val="24"/>
          <w:szCs w:val="24"/>
        </w:rPr>
        <w:t>no</w:t>
      </w:r>
      <w:r w:rsidRPr="006D54DA">
        <w:rPr>
          <w:spacing w:val="1"/>
          <w:sz w:val="24"/>
          <w:szCs w:val="24"/>
        </w:rPr>
        <w:t xml:space="preserve"> </w:t>
      </w:r>
      <w:r w:rsidRPr="006D54DA">
        <w:rPr>
          <w:spacing w:val="2"/>
          <w:sz w:val="24"/>
          <w:szCs w:val="24"/>
        </w:rPr>
        <w:t>n</w:t>
      </w:r>
      <w:r w:rsidRPr="006D54DA">
        <w:rPr>
          <w:sz w:val="24"/>
          <w:szCs w:val="24"/>
        </w:rPr>
        <w:t xml:space="preserve">a </w:t>
      </w:r>
      <w:r w:rsidRPr="006D54DA">
        <w:rPr>
          <w:spacing w:val="-1"/>
          <w:sz w:val="24"/>
          <w:szCs w:val="24"/>
        </w:rPr>
        <w:t>A</w:t>
      </w:r>
      <w:r w:rsidRPr="006D54DA">
        <w:rPr>
          <w:spacing w:val="1"/>
          <w:sz w:val="24"/>
          <w:szCs w:val="24"/>
        </w:rPr>
        <w:t>m</w:t>
      </w:r>
      <w:r w:rsidRPr="006D54DA">
        <w:rPr>
          <w:spacing w:val="-1"/>
          <w:sz w:val="24"/>
          <w:szCs w:val="24"/>
        </w:rPr>
        <w:t>r</w:t>
      </w:r>
      <w:r w:rsidRPr="006D54DA">
        <w:rPr>
          <w:sz w:val="24"/>
          <w:szCs w:val="24"/>
        </w:rPr>
        <w:t>i</w:t>
      </w:r>
      <w:r w:rsidRPr="006D54DA">
        <w:rPr>
          <w:spacing w:val="2"/>
          <w:sz w:val="24"/>
          <w:szCs w:val="24"/>
        </w:rPr>
        <w:t xml:space="preserve"> </w:t>
      </w:r>
      <w:r w:rsidRPr="006D54DA">
        <w:rPr>
          <w:spacing w:val="-1"/>
          <w:sz w:val="24"/>
          <w:szCs w:val="24"/>
        </w:rPr>
        <w:t>K</w:t>
      </w:r>
      <w:r w:rsidRPr="006D54DA">
        <w:rPr>
          <w:sz w:val="24"/>
          <w:szCs w:val="24"/>
        </w:rPr>
        <w:t>u</w:t>
      </w:r>
      <w:r w:rsidRPr="006D54DA">
        <w:rPr>
          <w:spacing w:val="1"/>
          <w:sz w:val="24"/>
          <w:szCs w:val="24"/>
        </w:rPr>
        <w:t>mi</w:t>
      </w:r>
      <w:r w:rsidRPr="006D54DA">
        <w:rPr>
          <w:sz w:val="24"/>
          <w:szCs w:val="24"/>
        </w:rPr>
        <w:t>,</w:t>
      </w:r>
      <w:r w:rsidRPr="006D54DA">
        <w:rPr>
          <w:spacing w:val="1"/>
          <w:sz w:val="24"/>
          <w:szCs w:val="24"/>
        </w:rPr>
        <w:t xml:space="preserve"> </w:t>
      </w:r>
      <w:r w:rsidRPr="006D54DA">
        <w:rPr>
          <w:sz w:val="24"/>
          <w:szCs w:val="24"/>
        </w:rPr>
        <w:t>na 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2"/>
          <w:sz w:val="24"/>
          <w:szCs w:val="24"/>
        </w:rPr>
        <w:t>t</w:t>
      </w:r>
      <w:r w:rsidRPr="006D54DA">
        <w:rPr>
          <w:sz w:val="24"/>
          <w:szCs w:val="24"/>
        </w:rPr>
        <w:t>u</w:t>
      </w:r>
      <w:r w:rsidRPr="006D54DA">
        <w:rPr>
          <w:spacing w:val="1"/>
          <w:sz w:val="24"/>
          <w:szCs w:val="24"/>
        </w:rPr>
        <w:t>t</w:t>
      </w:r>
      <w:r w:rsidRPr="006D54DA">
        <w:rPr>
          <w:spacing w:val="-1"/>
          <w:sz w:val="24"/>
          <w:szCs w:val="24"/>
        </w:rPr>
        <w:t>a</w:t>
      </w:r>
      <w:r w:rsidRPr="006D54DA">
        <w:rPr>
          <w:sz w:val="24"/>
          <w:szCs w:val="24"/>
        </w:rPr>
        <w:t>k</w:t>
      </w:r>
      <w:r w:rsidRPr="006D54DA">
        <w:rPr>
          <w:spacing w:val="-1"/>
          <w:sz w:val="24"/>
          <w:szCs w:val="24"/>
        </w:rPr>
        <w:t>a</w:t>
      </w:r>
      <w:r w:rsidRPr="006D54DA">
        <w:rPr>
          <w:spacing w:val="5"/>
          <w:sz w:val="24"/>
          <w:szCs w:val="24"/>
        </w:rPr>
        <w:t>v</w:t>
      </w:r>
      <w:r w:rsidRPr="006D54DA">
        <w:rPr>
          <w:spacing w:val="-5"/>
          <w:sz w:val="24"/>
          <w:szCs w:val="24"/>
        </w:rPr>
        <w:t>y</w:t>
      </w:r>
      <w:r w:rsidRPr="006D54DA">
        <w:rPr>
          <w:sz w:val="24"/>
          <w:szCs w:val="24"/>
        </w:rPr>
        <w:t>oona b</w:t>
      </w:r>
      <w:r w:rsidRPr="006D54DA">
        <w:rPr>
          <w:spacing w:val="-1"/>
          <w:sz w:val="24"/>
          <w:szCs w:val="24"/>
        </w:rPr>
        <w:t>aa</w:t>
      </w:r>
      <w:r w:rsidRPr="006D54DA">
        <w:rPr>
          <w:spacing w:val="2"/>
          <w:sz w:val="24"/>
          <w:szCs w:val="24"/>
        </w:rPr>
        <w:t>d</w:t>
      </w:r>
      <w:r w:rsidRPr="006D54DA">
        <w:rPr>
          <w:spacing w:val="4"/>
          <w:sz w:val="24"/>
          <w:szCs w:val="24"/>
        </w:rPr>
        <w:t>a</w:t>
      </w:r>
      <w:r w:rsidR="0089772C" w:rsidRPr="006D54DA">
        <w:rPr>
          <w:spacing w:val="4"/>
          <w:sz w:val="24"/>
          <w:szCs w:val="24"/>
        </w:rPr>
        <w:t>y</w:t>
      </w:r>
      <w:r w:rsidRPr="006D54DA">
        <w:rPr>
          <w:spacing w:val="-1"/>
          <w:sz w:val="24"/>
          <w:szCs w:val="24"/>
        </w:rPr>
        <w:t>e</w:t>
      </w:r>
      <w:r w:rsidRPr="006D54DA">
        <w:rPr>
          <w:sz w:val="24"/>
          <w:szCs w:val="24"/>
        </w:rPr>
        <w:t>,</w:t>
      </w:r>
      <w:r w:rsidRPr="006D54DA">
        <w:rPr>
          <w:spacing w:val="1"/>
          <w:sz w:val="24"/>
          <w:szCs w:val="24"/>
        </w:rPr>
        <w:t xml:space="preserve"> </w:t>
      </w:r>
      <w:r w:rsidRPr="006D54DA">
        <w:rPr>
          <w:spacing w:val="2"/>
          <w:sz w:val="24"/>
          <w:szCs w:val="24"/>
        </w:rPr>
        <w:t>k</w:t>
      </w:r>
      <w:r w:rsidR="0089772C" w:rsidRPr="006D54DA">
        <w:rPr>
          <w:spacing w:val="2"/>
          <w:sz w:val="24"/>
          <w:szCs w:val="24"/>
        </w:rPr>
        <w:t>u</w:t>
      </w:r>
      <w:r w:rsidRPr="006D54DA">
        <w:rPr>
          <w:spacing w:val="-1"/>
          <w:sz w:val="24"/>
          <w:szCs w:val="24"/>
        </w:rPr>
        <w:t>w</w:t>
      </w:r>
      <w:r w:rsidRPr="006D54DA">
        <w:rPr>
          <w:sz w:val="24"/>
          <w:szCs w:val="24"/>
        </w:rPr>
        <w:t>a u</w:t>
      </w:r>
      <w:r w:rsidRPr="006D54DA">
        <w:rPr>
          <w:spacing w:val="1"/>
          <w:sz w:val="24"/>
          <w:szCs w:val="24"/>
        </w:rPr>
        <w:t>t</w:t>
      </w:r>
      <w:r w:rsidRPr="006D54DA">
        <w:rPr>
          <w:sz w:val="24"/>
          <w:szCs w:val="24"/>
        </w:rPr>
        <w:t>un</w:t>
      </w:r>
      <w:r w:rsidRPr="006D54DA">
        <w:rPr>
          <w:spacing w:val="-2"/>
          <w:sz w:val="24"/>
          <w:szCs w:val="24"/>
        </w:rPr>
        <w:t>g</w:t>
      </w:r>
      <w:r w:rsidRPr="006D54DA">
        <w:rPr>
          <w:spacing w:val="-1"/>
          <w:sz w:val="24"/>
          <w:szCs w:val="24"/>
        </w:rPr>
        <w:t>a</w:t>
      </w:r>
      <w:r w:rsidRPr="006D54DA">
        <w:rPr>
          <w:spacing w:val="1"/>
          <w:sz w:val="24"/>
          <w:szCs w:val="24"/>
        </w:rPr>
        <w:t>j</w:t>
      </w:r>
      <w:r w:rsidRPr="006D54DA">
        <w:rPr>
          <w:sz w:val="24"/>
          <w:szCs w:val="24"/>
        </w:rPr>
        <w:t>i</w:t>
      </w:r>
      <w:r w:rsidRPr="006D54DA">
        <w:rPr>
          <w:spacing w:val="2"/>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bu</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pacing w:val="2"/>
          <w:sz w:val="24"/>
          <w:szCs w:val="24"/>
        </w:rPr>
        <w:t>o</w:t>
      </w:r>
      <w:r w:rsidRPr="006D54DA">
        <w:rPr>
          <w:spacing w:val="1"/>
          <w:sz w:val="24"/>
          <w:szCs w:val="24"/>
        </w:rPr>
        <w:t>t</w:t>
      </w:r>
      <w:r w:rsidRPr="006D54DA">
        <w:rPr>
          <w:sz w:val="24"/>
          <w:szCs w:val="24"/>
        </w:rPr>
        <w:t xml:space="preserve">e </w:t>
      </w:r>
      <w:r w:rsidRPr="006D54DA">
        <w:rPr>
          <w:spacing w:val="2"/>
          <w:sz w:val="24"/>
          <w:szCs w:val="24"/>
        </w:rPr>
        <w:t>v</w:t>
      </w:r>
      <w:r w:rsidRPr="006D54DA">
        <w:rPr>
          <w:spacing w:val="-5"/>
          <w:sz w:val="24"/>
          <w:szCs w:val="24"/>
        </w:rPr>
        <w:t>y</w:t>
      </w:r>
      <w:r w:rsidRPr="006D54DA">
        <w:rPr>
          <w:sz w:val="24"/>
          <w:szCs w:val="24"/>
        </w:rPr>
        <w:t>a To</w:t>
      </w:r>
      <w:r w:rsidRPr="006D54DA">
        <w:rPr>
          <w:spacing w:val="2"/>
          <w:sz w:val="24"/>
          <w:szCs w:val="24"/>
        </w:rPr>
        <w:t>r</w:t>
      </w:r>
      <w:r w:rsidRPr="006D54DA">
        <w:rPr>
          <w:spacing w:val="-1"/>
          <w:sz w:val="24"/>
          <w:szCs w:val="24"/>
        </w:rPr>
        <w:t>a</w:t>
      </w:r>
      <w:r w:rsidRPr="006D54DA">
        <w:rPr>
          <w:spacing w:val="1"/>
          <w:sz w:val="24"/>
          <w:szCs w:val="24"/>
        </w:rPr>
        <w:t>t</w:t>
      </w:r>
      <w:r w:rsidRPr="006D54DA">
        <w:rPr>
          <w:sz w:val="24"/>
          <w:szCs w:val="24"/>
        </w:rPr>
        <w:t>i kuon</w:t>
      </w:r>
      <w:r w:rsidRPr="006D54DA">
        <w:rPr>
          <w:spacing w:val="-2"/>
          <w:sz w:val="24"/>
          <w:szCs w:val="24"/>
        </w:rPr>
        <w:t>g</w:t>
      </w:r>
      <w:r w:rsidRPr="006D54DA">
        <w:rPr>
          <w:sz w:val="24"/>
          <w:szCs w:val="24"/>
        </w:rPr>
        <w:t>o</w:t>
      </w:r>
      <w:r w:rsidRPr="006D54DA">
        <w:rPr>
          <w:spacing w:val="1"/>
          <w:sz w:val="24"/>
          <w:szCs w:val="24"/>
        </w:rPr>
        <w:t>z</w:t>
      </w:r>
      <w:r w:rsidRPr="006D54DA">
        <w:rPr>
          <w:sz w:val="24"/>
          <w:szCs w:val="24"/>
        </w:rPr>
        <w:t xml:space="preserve">a </w:t>
      </w:r>
      <w:r w:rsidRPr="006D54DA">
        <w:rPr>
          <w:spacing w:val="1"/>
          <w:sz w:val="24"/>
          <w:szCs w:val="24"/>
        </w:rPr>
        <w:t>im</w:t>
      </w:r>
      <w:r w:rsidRPr="006D54DA">
        <w:rPr>
          <w:spacing w:val="-1"/>
          <w:sz w:val="24"/>
          <w:szCs w:val="24"/>
        </w:rPr>
        <w:t>a</w:t>
      </w:r>
      <w:r w:rsidRPr="006D54DA">
        <w:rPr>
          <w:sz w:val="24"/>
          <w:szCs w:val="24"/>
        </w:rPr>
        <w:t>ni</w:t>
      </w:r>
      <w:r w:rsidRPr="006D54DA">
        <w:rPr>
          <w:spacing w:val="7"/>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w:t>
      </w:r>
      <w:r w:rsidRPr="006D54DA">
        <w:rPr>
          <w:spacing w:val="-1"/>
          <w:sz w:val="24"/>
          <w:szCs w:val="24"/>
        </w:rPr>
        <w:t>e</w:t>
      </w:r>
      <w:r w:rsidRPr="006D54DA">
        <w:rPr>
          <w:spacing w:val="1"/>
          <w:sz w:val="24"/>
          <w:szCs w:val="24"/>
        </w:rPr>
        <w:t>li</w:t>
      </w:r>
      <w:r w:rsidRPr="006D54DA">
        <w:rPr>
          <w:sz w:val="24"/>
          <w:szCs w:val="24"/>
        </w:rPr>
        <w:t>.</w:t>
      </w:r>
      <w:r w:rsidRPr="006D54DA">
        <w:rPr>
          <w:spacing w:val="1"/>
          <w:sz w:val="24"/>
          <w:szCs w:val="24"/>
        </w:rPr>
        <w:t xml:space="preserve"> </w:t>
      </w:r>
      <w:r w:rsidRPr="006D54DA">
        <w:rPr>
          <w:spacing w:val="-1"/>
          <w:sz w:val="24"/>
          <w:szCs w:val="24"/>
        </w:rPr>
        <w:t>Kw</w:t>
      </w:r>
      <w:r w:rsidRPr="006D54DA">
        <w:rPr>
          <w:sz w:val="24"/>
          <w:szCs w:val="24"/>
        </w:rPr>
        <w:t>a h</w:t>
      </w:r>
      <w:r w:rsidRPr="006D54DA">
        <w:rPr>
          <w:spacing w:val="1"/>
          <w:sz w:val="24"/>
          <w:szCs w:val="24"/>
        </w:rPr>
        <w:t>i</w:t>
      </w:r>
      <w:r w:rsidRPr="006D54DA">
        <w:rPr>
          <w:spacing w:val="5"/>
          <w:sz w:val="24"/>
          <w:szCs w:val="24"/>
        </w:rPr>
        <w:t>v</w:t>
      </w:r>
      <w:r w:rsidRPr="006D54DA">
        <w:rPr>
          <w:spacing w:val="-5"/>
          <w:sz w:val="24"/>
          <w:szCs w:val="24"/>
        </w:rPr>
        <w:t>y</w:t>
      </w:r>
      <w:r w:rsidRPr="006D54DA">
        <w:rPr>
          <w:sz w:val="24"/>
          <w:szCs w:val="24"/>
        </w:rPr>
        <w:t>o,</w:t>
      </w:r>
      <w:r w:rsidRPr="006D54DA">
        <w:rPr>
          <w:spacing w:val="1"/>
          <w:sz w:val="24"/>
          <w:szCs w:val="24"/>
        </w:rPr>
        <w:t xml:space="preserve"> </w:t>
      </w:r>
      <w:r w:rsidRPr="006D54DA">
        <w:rPr>
          <w:sz w:val="24"/>
          <w:szCs w:val="24"/>
        </w:rPr>
        <w:t>ku</w:t>
      </w:r>
      <w:r w:rsidRPr="006D54DA">
        <w:rPr>
          <w:spacing w:val="1"/>
          <w:sz w:val="24"/>
          <w:szCs w:val="24"/>
        </w:rPr>
        <w:t>li</w:t>
      </w:r>
      <w:r w:rsidRPr="006D54DA">
        <w:rPr>
          <w:spacing w:val="2"/>
          <w:sz w:val="24"/>
          <w:szCs w:val="24"/>
        </w:rPr>
        <w:t>n</w:t>
      </w:r>
      <w:r w:rsidRPr="006D54DA">
        <w:rPr>
          <w:spacing w:val="-2"/>
          <w:sz w:val="24"/>
          <w:szCs w:val="24"/>
        </w:rPr>
        <w:t>g</w:t>
      </w:r>
      <w:r w:rsidRPr="006D54DA">
        <w:rPr>
          <w:spacing w:val="1"/>
          <w:sz w:val="24"/>
          <w:szCs w:val="24"/>
        </w:rPr>
        <w:t>a</w:t>
      </w:r>
      <w:r w:rsidRPr="006D54DA">
        <w:rPr>
          <w:sz w:val="24"/>
          <w:szCs w:val="24"/>
        </w:rPr>
        <w:t>na na</w:t>
      </w:r>
      <w:r w:rsidRPr="006D54DA">
        <w:rPr>
          <w:spacing w:val="3"/>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d</w:t>
      </w:r>
      <w:r w:rsidRPr="006D54DA">
        <w:rPr>
          <w:spacing w:val="1"/>
          <w:sz w:val="24"/>
          <w:szCs w:val="24"/>
        </w:rPr>
        <w:t>i</w:t>
      </w:r>
      <w:r w:rsidRPr="006D54DA">
        <w:rPr>
          <w:sz w:val="24"/>
          <w:szCs w:val="24"/>
        </w:rPr>
        <w:t>ni</w:t>
      </w:r>
      <w:r w:rsidRPr="006D54DA">
        <w:rPr>
          <w:spacing w:val="7"/>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1"/>
          <w:sz w:val="24"/>
          <w:szCs w:val="24"/>
        </w:rPr>
        <w:t>I</w:t>
      </w:r>
      <w:r w:rsidRPr="006D54DA">
        <w:rPr>
          <w:sz w:val="24"/>
          <w:szCs w:val="24"/>
        </w:rPr>
        <w:t>s</w:t>
      </w:r>
      <w:r w:rsidRPr="006D54DA">
        <w:rPr>
          <w:spacing w:val="-1"/>
          <w:sz w:val="24"/>
          <w:szCs w:val="24"/>
        </w:rPr>
        <w:t>rae</w:t>
      </w:r>
      <w:r w:rsidRPr="006D54DA">
        <w:rPr>
          <w:spacing w:val="1"/>
          <w:sz w:val="24"/>
          <w:szCs w:val="24"/>
        </w:rPr>
        <w:t>l</w:t>
      </w:r>
      <w:r w:rsidRPr="006D54DA">
        <w:rPr>
          <w:sz w:val="24"/>
          <w:szCs w:val="24"/>
        </w:rPr>
        <w:t>i</w:t>
      </w:r>
      <w:r w:rsidRPr="006D54DA">
        <w:rPr>
          <w:spacing w:val="2"/>
          <w:sz w:val="24"/>
          <w:szCs w:val="24"/>
        </w:rPr>
        <w:t xml:space="preserve"> </w:t>
      </w:r>
      <w:r w:rsidRPr="006D54DA">
        <w:rPr>
          <w:spacing w:val="1"/>
          <w:sz w:val="24"/>
          <w:szCs w:val="24"/>
        </w:rPr>
        <w:t>ili</w:t>
      </w:r>
      <w:r w:rsidRPr="006D54DA">
        <w:rPr>
          <w:sz w:val="24"/>
          <w:szCs w:val="24"/>
        </w:rPr>
        <w:t>ku</w:t>
      </w:r>
      <w:r w:rsidRPr="006D54DA">
        <w:rPr>
          <w:spacing w:val="-1"/>
          <w:sz w:val="24"/>
          <w:szCs w:val="24"/>
        </w:rPr>
        <w:t>w</w:t>
      </w:r>
      <w:r w:rsidRPr="006D54DA">
        <w:rPr>
          <w:sz w:val="24"/>
          <w:szCs w:val="24"/>
        </w:rPr>
        <w:t xml:space="preserve">a </w:t>
      </w:r>
      <w:r w:rsidRPr="006D54DA">
        <w:rPr>
          <w:spacing w:val="1"/>
          <w:sz w:val="24"/>
          <w:szCs w:val="24"/>
        </w:rPr>
        <w:t>im</w:t>
      </w:r>
      <w:r w:rsidRPr="006D54DA">
        <w:rPr>
          <w:spacing w:val="-1"/>
          <w:sz w:val="24"/>
          <w:szCs w:val="24"/>
        </w:rPr>
        <w:t>ee</w:t>
      </w:r>
      <w:r w:rsidRPr="006D54DA">
        <w:rPr>
          <w:spacing w:val="1"/>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pacing w:val="2"/>
          <w:sz w:val="24"/>
          <w:szCs w:val="24"/>
        </w:rPr>
        <w:t>z</w:t>
      </w:r>
      <w:r w:rsidRPr="006D54DA">
        <w:rPr>
          <w:spacing w:val="-1"/>
          <w:sz w:val="24"/>
          <w:szCs w:val="24"/>
        </w:rPr>
        <w:t>w</w:t>
      </w:r>
      <w:r w:rsidRPr="006D54DA">
        <w:rPr>
          <w:sz w:val="24"/>
          <w:szCs w:val="24"/>
        </w:rPr>
        <w:t>a k</w:t>
      </w:r>
      <w:r w:rsidRPr="006D54DA">
        <w:rPr>
          <w:spacing w:val="2"/>
          <w:sz w:val="24"/>
          <w:szCs w:val="24"/>
        </w:rPr>
        <w:t>w</w:t>
      </w:r>
      <w:r w:rsidRPr="006D54DA">
        <w:rPr>
          <w:sz w:val="24"/>
          <w:szCs w:val="24"/>
        </w:rPr>
        <w:t xml:space="preserve">a </w:t>
      </w:r>
      <w:r w:rsidRPr="006D54DA">
        <w:rPr>
          <w:spacing w:val="1"/>
          <w:sz w:val="24"/>
          <w:szCs w:val="24"/>
        </w:rPr>
        <w:t>ma</w:t>
      </w:r>
      <w:r w:rsidRPr="006D54DA">
        <w:rPr>
          <w:spacing w:val="-1"/>
          <w:sz w:val="24"/>
          <w:szCs w:val="24"/>
        </w:rPr>
        <w:t>a</w:t>
      </w:r>
      <w:r w:rsidRPr="006D54DA">
        <w:rPr>
          <w:spacing w:val="2"/>
          <w:sz w:val="24"/>
          <w:szCs w:val="24"/>
        </w:rPr>
        <w:t>n</w:t>
      </w:r>
      <w:r w:rsidRPr="006D54DA">
        <w:rPr>
          <w:sz w:val="24"/>
          <w:szCs w:val="24"/>
        </w:rPr>
        <w:t>d</w:t>
      </w:r>
      <w:r w:rsidRPr="006D54DA">
        <w:rPr>
          <w:spacing w:val="1"/>
          <w:sz w:val="24"/>
          <w:szCs w:val="24"/>
        </w:rPr>
        <w:t>i</w:t>
      </w:r>
      <w:r w:rsidRPr="006D54DA">
        <w:rPr>
          <w:sz w:val="24"/>
          <w:szCs w:val="24"/>
        </w:rPr>
        <w:t>shi</w:t>
      </w:r>
      <w:r w:rsidRPr="006D54DA">
        <w:rPr>
          <w:spacing w:val="2"/>
          <w:sz w:val="24"/>
          <w:szCs w:val="24"/>
        </w:rPr>
        <w:t xml:space="preserve"> </w:t>
      </w:r>
      <w:r w:rsidRPr="006D54DA">
        <w:rPr>
          <w:sz w:val="24"/>
          <w:szCs w:val="24"/>
        </w:rPr>
        <w:t>m</w:t>
      </w:r>
      <w:r w:rsidRPr="006D54DA">
        <w:rPr>
          <w:spacing w:val="-1"/>
          <w:sz w:val="24"/>
          <w:szCs w:val="24"/>
        </w:rPr>
        <w:t>a</w:t>
      </w:r>
      <w:r w:rsidRPr="006D54DA">
        <w:rPr>
          <w:spacing w:val="1"/>
          <w:sz w:val="24"/>
          <w:szCs w:val="24"/>
        </w:rPr>
        <w:t>t</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ti</w:t>
      </w:r>
      <w:r w:rsidRPr="006D54DA">
        <w:rPr>
          <w:spacing w:val="-1"/>
          <w:sz w:val="24"/>
          <w:szCs w:val="24"/>
        </w:rPr>
        <w:t>f</w:t>
      </w:r>
      <w:r w:rsidRPr="006D54DA">
        <w:rPr>
          <w:sz w:val="24"/>
          <w:szCs w:val="24"/>
        </w:rPr>
        <w:t>u</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oka</w:t>
      </w:r>
      <w:r w:rsidRPr="006D54DA">
        <w:rPr>
          <w:spacing w:val="3"/>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2"/>
          <w:sz w:val="24"/>
          <w:szCs w:val="24"/>
        </w:rPr>
        <w:t xml:space="preserve"> </w:t>
      </w:r>
      <w:r w:rsidRPr="006D54DA">
        <w:rPr>
          <w:spacing w:val="-1"/>
          <w:sz w:val="24"/>
          <w:szCs w:val="24"/>
        </w:rPr>
        <w:t>w</w:t>
      </w:r>
      <w:r w:rsidRPr="006D54DA">
        <w:rPr>
          <w:sz w:val="24"/>
          <w:szCs w:val="24"/>
        </w:rPr>
        <w:t>a</w:t>
      </w:r>
      <w:r w:rsidRPr="006D54DA">
        <w:rPr>
          <w:spacing w:val="3"/>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1"/>
          <w:sz w:val="24"/>
          <w:szCs w:val="24"/>
        </w:rPr>
        <w:t xml:space="preserve"> m</w:t>
      </w:r>
      <w:r w:rsidRPr="006D54DA">
        <w:rPr>
          <w:sz w:val="24"/>
          <w:szCs w:val="24"/>
        </w:rPr>
        <w:t>uda</w:t>
      </w:r>
      <w:r w:rsidRPr="006D54DA">
        <w:rPr>
          <w:spacing w:val="5"/>
          <w:sz w:val="24"/>
          <w:szCs w:val="24"/>
        </w:rPr>
        <w:t xml:space="preserve"> </w:t>
      </w:r>
      <w:r w:rsidRPr="006D54DA">
        <w:rPr>
          <w:spacing w:val="1"/>
          <w:sz w:val="24"/>
          <w:szCs w:val="24"/>
        </w:rPr>
        <w:t>m</w:t>
      </w:r>
      <w:r w:rsidRPr="006D54DA">
        <w:rPr>
          <w:spacing w:val="-1"/>
          <w:sz w:val="24"/>
          <w:szCs w:val="24"/>
        </w:rPr>
        <w:t>ref</w:t>
      </w:r>
      <w:r w:rsidRPr="006D54DA">
        <w:rPr>
          <w:sz w:val="24"/>
          <w:szCs w:val="24"/>
        </w:rPr>
        <w:t>u</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b</w:t>
      </w:r>
      <w:r w:rsidRPr="006D54DA">
        <w:rPr>
          <w:spacing w:val="3"/>
          <w:sz w:val="24"/>
          <w:szCs w:val="24"/>
        </w:rPr>
        <w:t>l</w:t>
      </w:r>
      <w:r w:rsidRPr="006D54DA">
        <w:rPr>
          <w:sz w:val="24"/>
          <w:szCs w:val="24"/>
        </w:rPr>
        <w:t>a</w:t>
      </w:r>
      <w:r w:rsidRPr="006D54DA">
        <w:rPr>
          <w:spacing w:val="5"/>
          <w:sz w:val="24"/>
          <w:szCs w:val="24"/>
        </w:rPr>
        <w:t xml:space="preserve"> </w:t>
      </w:r>
      <w:r w:rsidRPr="006D54DA">
        <w:rPr>
          <w:spacing w:val="-5"/>
          <w:sz w:val="24"/>
          <w:szCs w:val="24"/>
        </w:rPr>
        <w:t>y</w:t>
      </w:r>
      <w:r w:rsidRPr="006D54DA">
        <w:rPr>
          <w:sz w:val="24"/>
          <w:szCs w:val="24"/>
        </w:rPr>
        <w:t xml:space="preserve">a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1"/>
          <w:sz w:val="24"/>
          <w:szCs w:val="24"/>
        </w:rPr>
        <w:t>l</w:t>
      </w:r>
      <w:r w:rsidRPr="006D54DA">
        <w:rPr>
          <w:sz w:val="24"/>
          <w:szCs w:val="24"/>
        </w:rPr>
        <w:t>i ku</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2"/>
          <w:sz w:val="24"/>
          <w:szCs w:val="24"/>
        </w:rPr>
        <w:t>n</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fa</w:t>
      </w:r>
      <w:r w:rsidRPr="006D54DA">
        <w:rPr>
          <w:spacing w:val="1"/>
          <w:sz w:val="24"/>
          <w:szCs w:val="24"/>
        </w:rPr>
        <w:t>lm</w:t>
      </w:r>
      <w:r w:rsidRPr="006D54DA">
        <w:rPr>
          <w:sz w:val="24"/>
          <w:szCs w:val="24"/>
        </w:rPr>
        <w:t>e</w:t>
      </w:r>
      <w:r w:rsidRPr="006D54DA">
        <w:rPr>
          <w:spacing w:val="-1"/>
          <w:sz w:val="24"/>
          <w:szCs w:val="24"/>
        </w:rPr>
        <w:t xml:space="preserve"> </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e</w:t>
      </w:r>
      <w:r w:rsidRPr="006D54DA">
        <w:rPr>
          <w:sz w:val="24"/>
          <w:szCs w:val="24"/>
        </w:rPr>
        <w:t>k</w:t>
      </w:r>
      <w:r w:rsidRPr="006D54DA">
        <w:rPr>
          <w:spacing w:val="-1"/>
          <w:sz w:val="24"/>
          <w:szCs w:val="24"/>
        </w:rPr>
        <w:t>a</w:t>
      </w:r>
      <w:r w:rsidRPr="006D54DA">
        <w:rPr>
          <w:spacing w:val="1"/>
          <w:sz w:val="24"/>
          <w:szCs w:val="24"/>
        </w:rPr>
        <w:t>l</w:t>
      </w:r>
      <w:r w:rsidRPr="006D54DA">
        <w:rPr>
          <w:sz w:val="24"/>
          <w:szCs w:val="24"/>
        </w:rPr>
        <w:t>u.</w:t>
      </w:r>
    </w:p>
    <w:p w:rsidR="00D33AE5" w:rsidRPr="006D54DA" w:rsidRDefault="00C32D89" w:rsidP="006D54DA">
      <w:pPr>
        <w:ind w:firstLine="720"/>
        <w:jc w:val="both"/>
        <w:rPr>
          <w:sz w:val="24"/>
          <w:szCs w:val="24"/>
        </w:rPr>
      </w:pPr>
      <w:r w:rsidRPr="006D54DA">
        <w:rPr>
          <w:sz w:val="24"/>
          <w:szCs w:val="24"/>
        </w:rPr>
        <w:t>Moja kwa moja, kama habari hii inavyojulikana ya kibiblia ilivyo, u</w:t>
      </w:r>
      <w:r w:rsidR="00893BA2" w:rsidRPr="006D54DA">
        <w:rPr>
          <w:sz w:val="24"/>
          <w:szCs w:val="24"/>
        </w:rPr>
        <w:t>chambuzi</w:t>
      </w:r>
      <w:r w:rsidRPr="006D54DA">
        <w:rPr>
          <w:sz w:val="24"/>
          <w:szCs w:val="24"/>
        </w:rPr>
        <w:t xml:space="preserve"> wa kisasa ulifikiria ratiba hii haiwezekani kw</w:t>
      </w:r>
      <w:r w:rsidR="00893BA2" w:rsidRPr="006D54DA">
        <w:rPr>
          <w:sz w:val="24"/>
          <w:szCs w:val="24"/>
        </w:rPr>
        <w:t>a</w:t>
      </w:r>
      <w:r w:rsidRPr="006D54DA">
        <w:rPr>
          <w:sz w:val="24"/>
          <w:szCs w:val="24"/>
        </w:rPr>
        <w:t>sababu ya dhana za kihistoria za asili. Wasomi wa kisasa wa kukosoa walibadilisha picha ya kibiblia ya imani ya Israeli. Na waliijenga upya ili kuendana na maoni ya kibiblia ya imani ya Israeli. Na walijenga upya ili kuendana na maoni ya kisasa ya jinsi dini zote za zamani zilivyoabudu. Kwa mtazamo huu, mababu wa Israeli wa zamani walikumbatia uhuishaji wa kibiblia. Halafu, wahenga wa Israeli walihamia kwenye ushirikina wakati makabila yao yalipoungana pamoja katika kile kilichokuwa ufalme. Kwa maoni haya, ikiwa kulikuwa na Musa aliyewaongoza Israeli kutoka Misri, Waisraeli aliowaongoza walikuwa na Musa aliyewaongoza Israeli kutoka Misri, Waisraeli aliowaongoza walikuwa zaidi ya shirikisho la makabila yaliyojulikana na imani ya miungu mingi. Na, kinyume na Maandiko, wakalimani wa</w:t>
      </w:r>
      <w:r w:rsidR="00893BA2" w:rsidRPr="006D54DA">
        <w:rPr>
          <w:sz w:val="24"/>
          <w:szCs w:val="24"/>
        </w:rPr>
        <w:t>chambuzi</w:t>
      </w:r>
      <w:r w:rsidRPr="006D54DA">
        <w:rPr>
          <w:sz w:val="24"/>
          <w:szCs w:val="24"/>
        </w:rPr>
        <w:t xml:space="preserve"> waliamini kwamba, katika hatua hii ya maendeleo ya kijamii, haingewezekana kwa mtu kuandika viwango vya imani ya Israeli.</w:t>
      </w:r>
      <w:r w:rsidR="006D54DA" w:rsidRPr="006D54DA">
        <w:rPr>
          <w:sz w:val="24"/>
          <w:szCs w:val="24"/>
        </w:rPr>
        <w:t xml:space="preserve"> </w:t>
      </w:r>
      <w:r w:rsidRPr="006D54DA">
        <w:rPr>
          <w:sz w:val="24"/>
          <w:szCs w:val="24"/>
        </w:rPr>
        <w:t>Viwango vile vilivyoandikwa vingeweza tu kutokea wakati wa ufalme wa mapema wa Israeli. Kwa hiyo, kulingana na wasomi wakosoaji, ilikuwa</w:t>
      </w:r>
      <w:r w:rsidR="00B06E78" w:rsidRPr="006D54DA">
        <w:rPr>
          <w:sz w:val="24"/>
          <w:szCs w:val="24"/>
        </w:rPr>
        <w:t xml:space="preserve"> tangu </w:t>
      </w:r>
      <w:r w:rsidRPr="006D54DA">
        <w:rPr>
          <w:sz w:val="24"/>
          <w:szCs w:val="24"/>
        </w:rPr>
        <w:t>wakati wa</w:t>
      </w:r>
      <w:r w:rsidR="00B06E78" w:rsidRPr="006D54DA">
        <w:rPr>
          <w:sz w:val="24"/>
          <w:szCs w:val="24"/>
        </w:rPr>
        <w:t xml:space="preserve"> </w:t>
      </w:r>
      <w:r w:rsidRPr="006D54DA">
        <w:rPr>
          <w:sz w:val="24"/>
          <w:szCs w:val="24"/>
        </w:rPr>
        <w:t>kifalme dini ya Israeli ilizidi kuwa dini ya kitabu.</w:t>
      </w:r>
    </w:p>
    <w:p w:rsidR="00D33AE5" w:rsidRPr="006D54DA" w:rsidRDefault="00C32D89" w:rsidP="006D54DA">
      <w:pPr>
        <w:ind w:right="10" w:firstLine="720"/>
        <w:jc w:val="both"/>
        <w:rPr>
          <w:sz w:val="24"/>
          <w:szCs w:val="24"/>
        </w:rPr>
      </w:pPr>
      <w:r w:rsidRPr="006D54DA">
        <w:rPr>
          <w:spacing w:val="1"/>
          <w:sz w:val="24"/>
          <w:szCs w:val="24"/>
        </w:rPr>
        <w:t>S</w:t>
      </w:r>
      <w:r w:rsidRPr="006D54DA">
        <w:rPr>
          <w:spacing w:val="-1"/>
          <w:sz w:val="24"/>
          <w:szCs w:val="24"/>
        </w:rPr>
        <w:t>a</w:t>
      </w:r>
      <w:r w:rsidRPr="006D54DA">
        <w:rPr>
          <w:sz w:val="24"/>
          <w:szCs w:val="24"/>
        </w:rPr>
        <w:t>sa k</w:t>
      </w:r>
      <w:r w:rsidRPr="006D54DA">
        <w:rPr>
          <w:spacing w:val="-1"/>
          <w:sz w:val="24"/>
          <w:szCs w:val="24"/>
        </w:rPr>
        <w:t>w</w:t>
      </w:r>
      <w:r w:rsidRPr="006D54DA">
        <w:rPr>
          <w:sz w:val="24"/>
          <w:szCs w:val="24"/>
        </w:rPr>
        <w:t>a ku</w:t>
      </w:r>
      <w:r w:rsidRPr="006D54DA">
        <w:rPr>
          <w:spacing w:val="2"/>
          <w:sz w:val="24"/>
          <w:szCs w:val="24"/>
        </w:rPr>
        <w:t>w</w:t>
      </w:r>
      <w:r w:rsidRPr="006D54DA">
        <w:rPr>
          <w:sz w:val="24"/>
          <w:szCs w:val="24"/>
        </w:rPr>
        <w:t xml:space="preserve">a </w:t>
      </w:r>
      <w:r w:rsidRPr="006D54DA">
        <w:rPr>
          <w:spacing w:val="1"/>
          <w:sz w:val="24"/>
          <w:szCs w:val="24"/>
        </w:rPr>
        <w:t>t</w:t>
      </w:r>
      <w:r w:rsidRPr="006D54DA">
        <w:rPr>
          <w:sz w:val="24"/>
          <w:szCs w:val="24"/>
        </w:rPr>
        <w:t>u</w:t>
      </w:r>
      <w:r w:rsidRPr="006D54DA">
        <w:rPr>
          <w:spacing w:val="1"/>
          <w:sz w:val="24"/>
          <w:szCs w:val="24"/>
        </w:rPr>
        <w:t>m</w:t>
      </w:r>
      <w:r w:rsidRPr="006D54DA">
        <w:rPr>
          <w:spacing w:val="-1"/>
          <w:sz w:val="24"/>
          <w:szCs w:val="24"/>
        </w:rPr>
        <w:t>e</w:t>
      </w:r>
      <w:r w:rsidRPr="006D54DA">
        <w:rPr>
          <w:spacing w:val="-2"/>
          <w:sz w:val="24"/>
          <w:szCs w:val="24"/>
        </w:rPr>
        <w:t>g</w:t>
      </w:r>
      <w:r w:rsidRPr="006D54DA">
        <w:rPr>
          <w:spacing w:val="2"/>
          <w:sz w:val="24"/>
          <w:szCs w:val="24"/>
        </w:rPr>
        <w:t>u</w:t>
      </w:r>
      <w:r w:rsidRPr="006D54DA">
        <w:rPr>
          <w:sz w:val="24"/>
          <w:szCs w:val="24"/>
        </w:rPr>
        <w:t>s</w:t>
      </w:r>
      <w:r w:rsidRPr="006D54DA">
        <w:rPr>
          <w:spacing w:val="1"/>
          <w:sz w:val="24"/>
          <w:szCs w:val="24"/>
        </w:rPr>
        <w:t>i</w:t>
      </w:r>
      <w:r w:rsidRPr="006D54DA">
        <w:rPr>
          <w:sz w:val="24"/>
          <w:szCs w:val="24"/>
        </w:rPr>
        <w:t xml:space="preserve">a </w:t>
      </w:r>
      <w:r w:rsidR="00FF63B9" w:rsidRPr="006D54DA">
        <w:rPr>
          <w:sz w:val="24"/>
          <w:szCs w:val="24"/>
        </w:rPr>
        <w:t>fikra potofu za njia</w:t>
      </w:r>
      <w:r w:rsidRPr="006D54DA">
        <w:rPr>
          <w:sz w:val="24"/>
          <w:szCs w:val="24"/>
        </w:rPr>
        <w:t xml:space="preserve"> </w:t>
      </w:r>
      <w:r w:rsidRPr="006D54DA">
        <w:rPr>
          <w:spacing w:val="1"/>
          <w:sz w:val="24"/>
          <w:szCs w:val="24"/>
        </w:rPr>
        <w:t>z</w:t>
      </w:r>
      <w:r w:rsidRPr="006D54DA">
        <w:rPr>
          <w:sz w:val="24"/>
          <w:szCs w:val="24"/>
        </w:rPr>
        <w:t>a 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 xml:space="preserve">sa </w:t>
      </w:r>
      <w:r w:rsidR="00FF63B9" w:rsidRPr="006D54DA">
        <w:rPr>
          <w:sz w:val="24"/>
          <w:szCs w:val="24"/>
        </w:rPr>
        <w:t xml:space="preserve">muhimu </w:t>
      </w:r>
      <w:r w:rsidRPr="006D54DA">
        <w:rPr>
          <w:spacing w:val="1"/>
          <w:sz w:val="24"/>
          <w:szCs w:val="24"/>
        </w:rPr>
        <w:t>z</w:t>
      </w:r>
      <w:r w:rsidRPr="006D54DA">
        <w:rPr>
          <w:sz w:val="24"/>
          <w:szCs w:val="24"/>
        </w:rPr>
        <w:t>a kukosoa M</w:t>
      </w:r>
      <w:r w:rsidRPr="006D54DA">
        <w:rPr>
          <w:spacing w:val="-1"/>
          <w:sz w:val="24"/>
          <w:szCs w:val="24"/>
        </w:rPr>
        <w:t>aa</w:t>
      </w:r>
      <w:r w:rsidRPr="006D54DA">
        <w:rPr>
          <w:spacing w:val="2"/>
          <w:sz w:val="24"/>
          <w:szCs w:val="24"/>
        </w:rPr>
        <w:t>n</w:t>
      </w:r>
      <w:r w:rsidRPr="006D54DA">
        <w:rPr>
          <w:sz w:val="24"/>
          <w:szCs w:val="24"/>
        </w:rPr>
        <w:t>d</w:t>
      </w:r>
      <w:r w:rsidRPr="006D54DA">
        <w:rPr>
          <w:spacing w:val="1"/>
          <w:sz w:val="24"/>
          <w:szCs w:val="24"/>
        </w:rPr>
        <w:t>i</w:t>
      </w:r>
      <w:r w:rsidRPr="006D54DA">
        <w:rPr>
          <w:sz w:val="24"/>
          <w:szCs w:val="24"/>
        </w:rPr>
        <w:t>ko</w:t>
      </w:r>
      <w:r w:rsidRPr="006D54DA">
        <w:rPr>
          <w:spacing w:val="1"/>
          <w:sz w:val="24"/>
          <w:szCs w:val="24"/>
        </w:rPr>
        <w:t xml:space="preserve"> </w:t>
      </w:r>
      <w:r w:rsidRPr="006D54DA">
        <w:rPr>
          <w:sz w:val="24"/>
          <w:szCs w:val="24"/>
        </w:rPr>
        <w:t>na m</w:t>
      </w:r>
      <w:r w:rsidRPr="006D54DA">
        <w:rPr>
          <w:spacing w:val="-1"/>
          <w:sz w:val="24"/>
          <w:szCs w:val="24"/>
        </w:rPr>
        <w:t>ae</w:t>
      </w:r>
      <w:r w:rsidRPr="006D54DA">
        <w:rPr>
          <w:sz w:val="24"/>
          <w:szCs w:val="24"/>
        </w:rPr>
        <w:t>nd</w:t>
      </w:r>
      <w:r w:rsidRPr="006D54DA">
        <w:rPr>
          <w:spacing w:val="-1"/>
          <w:sz w:val="24"/>
          <w:szCs w:val="24"/>
        </w:rPr>
        <w:t>e</w:t>
      </w:r>
      <w:r w:rsidRPr="006D54DA">
        <w:rPr>
          <w:sz w:val="24"/>
          <w:szCs w:val="24"/>
        </w:rPr>
        <w:t>l</w:t>
      </w:r>
      <w:r w:rsidRPr="006D54DA">
        <w:rPr>
          <w:spacing w:val="-1"/>
          <w:sz w:val="24"/>
          <w:szCs w:val="24"/>
        </w:rPr>
        <w:t>e</w:t>
      </w:r>
      <w:r w:rsidRPr="006D54DA">
        <w:rPr>
          <w:sz w:val="24"/>
          <w:szCs w:val="24"/>
        </w:rPr>
        <w:t>o</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kihisto</w:t>
      </w:r>
      <w:r w:rsidRPr="006D54DA">
        <w:rPr>
          <w:spacing w:val="-1"/>
          <w:sz w:val="24"/>
          <w:szCs w:val="24"/>
        </w:rPr>
        <w:t>r</w:t>
      </w:r>
      <w:r w:rsidRPr="006D54DA">
        <w:rPr>
          <w:sz w:val="24"/>
          <w:szCs w:val="24"/>
        </w:rPr>
        <w:t>ia</w:t>
      </w:r>
      <w:r w:rsidRPr="006D54DA">
        <w:rPr>
          <w:spacing w:val="2"/>
          <w:sz w:val="24"/>
          <w:szCs w:val="24"/>
        </w:rPr>
        <w:t xml:space="preserve"> </w:t>
      </w:r>
      <w:r w:rsidRPr="006D54DA">
        <w:rPr>
          <w:spacing w:val="-5"/>
          <w:sz w:val="24"/>
          <w:szCs w:val="24"/>
        </w:rPr>
        <w:t>y</w:t>
      </w:r>
      <w:r w:rsidRPr="006D54DA">
        <w:rPr>
          <w:sz w:val="24"/>
          <w:szCs w:val="24"/>
        </w:rPr>
        <w:t>a im</w:t>
      </w:r>
      <w:r w:rsidRPr="006D54DA">
        <w:rPr>
          <w:spacing w:val="-1"/>
          <w:sz w:val="24"/>
          <w:szCs w:val="24"/>
        </w:rPr>
        <w:t>a</w:t>
      </w:r>
      <w:r w:rsidRPr="006D54DA">
        <w:rPr>
          <w:sz w:val="24"/>
          <w:szCs w:val="24"/>
        </w:rPr>
        <w:t>ni</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li</w:t>
      </w:r>
      <w:r w:rsidRPr="006D54DA">
        <w:rPr>
          <w:sz w:val="24"/>
          <w:szCs w:val="24"/>
        </w:rPr>
        <w:t>,</w:t>
      </w:r>
      <w:r w:rsidRPr="006D54DA">
        <w:rPr>
          <w:spacing w:val="1"/>
          <w:sz w:val="24"/>
          <w:szCs w:val="24"/>
        </w:rPr>
        <w:t xml:space="preserve"> t</w:t>
      </w:r>
      <w:r w:rsidRPr="006D54DA">
        <w:rPr>
          <w:sz w:val="24"/>
          <w:szCs w:val="24"/>
        </w:rPr>
        <w:t>un</w:t>
      </w:r>
      <w:r w:rsidRPr="006D54DA">
        <w:rPr>
          <w:spacing w:val="-1"/>
          <w:sz w:val="24"/>
          <w:szCs w:val="24"/>
        </w:rPr>
        <w:t>a</w:t>
      </w:r>
      <w:r w:rsidRPr="006D54DA">
        <w:rPr>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 k</w:t>
      </w:r>
      <w:r w:rsidRPr="006D54DA">
        <w:rPr>
          <w:spacing w:val="2"/>
          <w:sz w:val="24"/>
          <w:szCs w:val="24"/>
        </w:rPr>
        <w:t>u</w:t>
      </w:r>
      <w:r w:rsidRPr="006D54DA">
        <w:rPr>
          <w:spacing w:val="-1"/>
          <w:sz w:val="24"/>
          <w:szCs w:val="24"/>
        </w:rPr>
        <w:t>re</w:t>
      </w:r>
      <w:r w:rsidRPr="006D54DA">
        <w:rPr>
          <w:spacing w:val="1"/>
          <w:sz w:val="24"/>
          <w:szCs w:val="24"/>
        </w:rPr>
        <w:t>je</w:t>
      </w:r>
      <w:r w:rsidRPr="006D54DA">
        <w:rPr>
          <w:sz w:val="24"/>
          <w:szCs w:val="24"/>
        </w:rPr>
        <w:t>a</w:t>
      </w:r>
      <w:r w:rsidR="006D54DA">
        <w:rPr>
          <w:sz w:val="24"/>
          <w:szCs w:val="24"/>
        </w:rPr>
        <w:t xml:space="preserve"> </w:t>
      </w:r>
      <w:r w:rsidRPr="006D54DA">
        <w:rPr>
          <w:sz w:val="24"/>
          <w:szCs w:val="24"/>
        </w:rPr>
        <w:t>su</w:t>
      </w:r>
      <w:r w:rsidRPr="006D54DA">
        <w:rPr>
          <w:spacing w:val="-1"/>
          <w:sz w:val="24"/>
          <w:szCs w:val="24"/>
        </w:rPr>
        <w:t>a</w:t>
      </w:r>
      <w:r w:rsidRPr="006D54DA">
        <w:rPr>
          <w:spacing w:val="1"/>
          <w:sz w:val="24"/>
          <w:szCs w:val="24"/>
        </w:rPr>
        <w:t>l</w:t>
      </w:r>
      <w:r w:rsidRPr="006D54DA">
        <w:rPr>
          <w:sz w:val="24"/>
          <w:szCs w:val="24"/>
        </w:rPr>
        <w:t xml:space="preserve">a </w:t>
      </w:r>
      <w:r w:rsidRPr="006D54DA">
        <w:rPr>
          <w:spacing w:val="1"/>
          <w:sz w:val="24"/>
          <w:szCs w:val="24"/>
        </w:rPr>
        <w:t>l</w:t>
      </w:r>
      <w:r w:rsidRPr="006D54DA">
        <w:rPr>
          <w:sz w:val="24"/>
          <w:szCs w:val="24"/>
        </w:rPr>
        <w:t>a p</w:t>
      </w:r>
      <w:r w:rsidRPr="006D54DA">
        <w:rPr>
          <w:spacing w:val="1"/>
          <w:sz w:val="24"/>
          <w:szCs w:val="24"/>
        </w:rPr>
        <w:t>ili</w:t>
      </w:r>
      <w:r w:rsidRPr="006D54DA">
        <w:rPr>
          <w:sz w:val="24"/>
          <w:szCs w:val="24"/>
        </w:rPr>
        <w:t xml:space="preserve">, </w:t>
      </w:r>
      <w:r w:rsidRPr="006D54DA">
        <w:rPr>
          <w:spacing w:val="1"/>
          <w:sz w:val="24"/>
          <w:szCs w:val="24"/>
        </w:rPr>
        <w:t>li</w:t>
      </w:r>
      <w:r w:rsidRPr="006D54DA">
        <w:rPr>
          <w:sz w:val="24"/>
          <w:szCs w:val="24"/>
        </w:rPr>
        <w:t>n</w:t>
      </w:r>
      <w:r w:rsidRPr="006D54DA">
        <w:rPr>
          <w:spacing w:val="-1"/>
          <w:sz w:val="24"/>
          <w:szCs w:val="24"/>
        </w:rPr>
        <w:t>a</w:t>
      </w:r>
      <w:r w:rsidRPr="006D54DA">
        <w:rPr>
          <w:sz w:val="24"/>
          <w:szCs w:val="24"/>
        </w:rPr>
        <w:t>ohus</w:t>
      </w:r>
      <w:r w:rsidRPr="006D54DA">
        <w:rPr>
          <w:spacing w:val="1"/>
          <w:sz w:val="24"/>
          <w:szCs w:val="24"/>
        </w:rPr>
        <w:t>i</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 xml:space="preserve">. </w:t>
      </w:r>
      <w:r w:rsidRPr="006D54DA">
        <w:rPr>
          <w:spacing w:val="3"/>
          <w:sz w:val="24"/>
          <w:szCs w:val="24"/>
        </w:rPr>
        <w:t>J</w:t>
      </w:r>
      <w:r w:rsidRPr="006D54DA">
        <w:rPr>
          <w:spacing w:val="-1"/>
          <w:sz w:val="24"/>
          <w:szCs w:val="24"/>
        </w:rPr>
        <w:t>e</w:t>
      </w:r>
      <w:r w:rsidRPr="006D54DA">
        <w:rPr>
          <w:sz w:val="24"/>
          <w:szCs w:val="24"/>
        </w:rPr>
        <w:t>!</w:t>
      </w:r>
      <w:r w:rsidRPr="006D54DA">
        <w:rPr>
          <w:spacing w:val="-1"/>
          <w:sz w:val="24"/>
          <w:szCs w:val="24"/>
        </w:rPr>
        <w:t xml:space="preserve"> </w:t>
      </w:r>
      <w:r w:rsidRPr="006D54DA">
        <w:rPr>
          <w:spacing w:val="3"/>
          <w:sz w:val="24"/>
          <w:szCs w:val="24"/>
        </w:rPr>
        <w:t>M</w:t>
      </w:r>
      <w:r w:rsidRPr="006D54DA">
        <w:rPr>
          <w:spacing w:val="-1"/>
          <w:sz w:val="24"/>
          <w:szCs w:val="24"/>
        </w:rPr>
        <w:t>a</w:t>
      </w:r>
      <w:r w:rsidRPr="006D54DA">
        <w:rPr>
          <w:sz w:val="24"/>
          <w:szCs w:val="24"/>
        </w:rPr>
        <w:t>oni h</w:t>
      </w:r>
      <w:r w:rsidRPr="006D54DA">
        <w:rPr>
          <w:spacing w:val="4"/>
          <w:sz w:val="24"/>
          <w:szCs w:val="24"/>
        </w:rPr>
        <w:t>a</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pacing w:val="3"/>
          <w:sz w:val="24"/>
          <w:szCs w:val="24"/>
        </w:rPr>
        <w:t>m</w:t>
      </w:r>
      <w:r w:rsidRPr="006D54DA">
        <w:rPr>
          <w:spacing w:val="-1"/>
          <w:sz w:val="24"/>
          <w:szCs w:val="24"/>
        </w:rPr>
        <w:t>ea</w:t>
      </w:r>
      <w:r w:rsidRPr="006D54DA">
        <w:rPr>
          <w:spacing w:val="1"/>
          <w:sz w:val="24"/>
          <w:szCs w:val="24"/>
        </w:rPr>
        <w:t>t</w:t>
      </w:r>
      <w:r w:rsidRPr="006D54DA">
        <w:rPr>
          <w:sz w:val="24"/>
          <w:szCs w:val="24"/>
        </w:rPr>
        <w:t>h</w:t>
      </w:r>
      <w:r w:rsidRPr="006D54DA">
        <w:rPr>
          <w:spacing w:val="1"/>
          <w:sz w:val="24"/>
          <w:szCs w:val="24"/>
        </w:rPr>
        <w:t>i</w:t>
      </w:r>
      <w:r w:rsidRPr="006D54DA">
        <w:rPr>
          <w:spacing w:val="-1"/>
          <w:sz w:val="24"/>
          <w:szCs w:val="24"/>
        </w:rPr>
        <w:t>r</w:t>
      </w:r>
      <w:r w:rsidRPr="006D54DA">
        <w:rPr>
          <w:spacing w:val="1"/>
          <w:sz w:val="24"/>
          <w:szCs w:val="24"/>
        </w:rPr>
        <w:t>ij</w:t>
      </w:r>
      <w:r w:rsidRPr="006D54DA">
        <w:rPr>
          <w:sz w:val="24"/>
          <w:szCs w:val="24"/>
        </w:rPr>
        <w:t>e</w:t>
      </w:r>
      <w:r w:rsidRPr="006D54DA">
        <w:rPr>
          <w:spacing w:val="-1"/>
          <w:sz w:val="24"/>
          <w:szCs w:val="24"/>
        </w:rPr>
        <w:t xml:space="preserve"> </w:t>
      </w:r>
      <w:r w:rsidRPr="006D54DA">
        <w:rPr>
          <w:sz w:val="24"/>
          <w:szCs w:val="24"/>
        </w:rPr>
        <w:t>n</w:t>
      </w:r>
      <w:r w:rsidRPr="006D54DA">
        <w:rPr>
          <w:spacing w:val="3"/>
          <w:sz w:val="24"/>
          <w:szCs w:val="24"/>
        </w:rPr>
        <w:t>j</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 xml:space="preserve">shi </w:t>
      </w:r>
      <w:r w:rsidRPr="006D54DA">
        <w:rPr>
          <w:spacing w:val="-3"/>
          <w:sz w:val="24"/>
          <w:szCs w:val="24"/>
        </w:rPr>
        <w:t>w</w:t>
      </w:r>
      <w:r w:rsidRPr="006D54DA">
        <w:rPr>
          <w:sz w:val="24"/>
          <w:szCs w:val="24"/>
        </w:rPr>
        <w:t>a</w:t>
      </w:r>
      <w:r w:rsidRPr="006D54DA">
        <w:rPr>
          <w:spacing w:val="-1"/>
          <w:sz w:val="24"/>
          <w:szCs w:val="24"/>
        </w:rPr>
        <w:t xml:space="preserve"> </w:t>
      </w:r>
      <w:r w:rsidR="00893BA2" w:rsidRPr="006D54DA">
        <w:rPr>
          <w:sz w:val="24"/>
          <w:szCs w:val="24"/>
        </w:rPr>
        <w:t>Pentatuku</w:t>
      </w:r>
      <w:r w:rsidR="00EB5887" w:rsidRPr="006D54DA">
        <w:rPr>
          <w:sz w:val="24"/>
          <w:szCs w:val="24"/>
        </w:rPr>
        <w:t>?</w:t>
      </w:r>
    </w:p>
    <w:p w:rsidR="00EB5887" w:rsidRDefault="00EB5887" w:rsidP="006D54DA">
      <w:pPr>
        <w:ind w:right="10" w:firstLine="720"/>
        <w:jc w:val="both"/>
        <w:rPr>
          <w:sz w:val="24"/>
          <w:szCs w:val="24"/>
        </w:rPr>
      </w:pPr>
    </w:p>
    <w:p w:rsidR="006D54DA" w:rsidRDefault="006D54DA" w:rsidP="006D54DA">
      <w:pPr>
        <w:ind w:right="10" w:firstLine="720"/>
        <w:jc w:val="both"/>
        <w:rPr>
          <w:sz w:val="24"/>
          <w:szCs w:val="24"/>
        </w:rPr>
      </w:pPr>
    </w:p>
    <w:p w:rsidR="006D54DA" w:rsidRDefault="006D54DA" w:rsidP="006D54DA">
      <w:pPr>
        <w:ind w:right="10" w:firstLine="720"/>
        <w:jc w:val="both"/>
        <w:rPr>
          <w:sz w:val="24"/>
          <w:szCs w:val="24"/>
        </w:rPr>
      </w:pPr>
    </w:p>
    <w:p w:rsidR="006D54DA" w:rsidRPr="006D54DA" w:rsidRDefault="006D54DA" w:rsidP="00586AF6">
      <w:pPr>
        <w:ind w:right="10"/>
        <w:jc w:val="both"/>
        <w:rPr>
          <w:sz w:val="24"/>
          <w:szCs w:val="24"/>
        </w:rPr>
      </w:pPr>
    </w:p>
    <w:p w:rsidR="00D33AE5" w:rsidRPr="006D54DA" w:rsidRDefault="00C32D89" w:rsidP="006D54DA">
      <w:pPr>
        <w:pStyle w:val="PanelHeading"/>
        <w:ind w:right="10"/>
        <w:rPr>
          <w:rFonts w:cs="Times New Roman"/>
        </w:rPr>
      </w:pPr>
      <w:bookmarkStart w:id="6" w:name="_Toc167694779"/>
      <w:r w:rsidRPr="006D54DA">
        <w:rPr>
          <w:rFonts w:cs="Times New Roman"/>
        </w:rPr>
        <w:t>U</w:t>
      </w:r>
      <w:r w:rsidR="006D54DA">
        <w:rPr>
          <w:rFonts w:cs="Times New Roman"/>
        </w:rPr>
        <w:t>andishi</w:t>
      </w:r>
      <w:bookmarkEnd w:id="6"/>
    </w:p>
    <w:p w:rsidR="00C909C4" w:rsidRPr="006D54DA" w:rsidRDefault="00C909C4" w:rsidP="006D54DA">
      <w:pPr>
        <w:spacing w:before="24"/>
        <w:ind w:right="10" w:firstLine="720"/>
        <w:jc w:val="center"/>
        <w:rPr>
          <w:sz w:val="28"/>
          <w:szCs w:val="28"/>
        </w:rPr>
      </w:pPr>
    </w:p>
    <w:p w:rsidR="00D33AE5" w:rsidRPr="006D54DA" w:rsidRDefault="00C32D89" w:rsidP="006D54DA">
      <w:pPr>
        <w:ind w:right="10" w:firstLine="620"/>
        <w:jc w:val="both"/>
        <w:rPr>
          <w:sz w:val="24"/>
          <w:szCs w:val="24"/>
        </w:rPr>
      </w:pPr>
      <w:r w:rsidRPr="006D54DA">
        <w:rPr>
          <w:spacing w:val="-1"/>
          <w:sz w:val="24"/>
          <w:szCs w:val="24"/>
        </w:rPr>
        <w:t>Ka</w:t>
      </w:r>
      <w:r w:rsidRPr="006D54DA">
        <w:rPr>
          <w:sz w:val="24"/>
          <w:szCs w:val="24"/>
        </w:rPr>
        <w:t>ma</w:t>
      </w:r>
      <w:r w:rsidRPr="006D54DA">
        <w:rPr>
          <w:spacing w:val="18"/>
          <w:sz w:val="24"/>
          <w:szCs w:val="24"/>
        </w:rPr>
        <w:t xml:space="preserve"> </w:t>
      </w:r>
      <w:r w:rsidRPr="006D54DA">
        <w:rPr>
          <w:sz w:val="24"/>
          <w:szCs w:val="24"/>
        </w:rPr>
        <w:t>tuli</w:t>
      </w:r>
      <w:r w:rsidRPr="006D54DA">
        <w:rPr>
          <w:spacing w:val="5"/>
          <w:sz w:val="24"/>
          <w:szCs w:val="24"/>
        </w:rPr>
        <w:t>v</w:t>
      </w:r>
      <w:r w:rsidRPr="006D54DA">
        <w:rPr>
          <w:spacing w:val="-5"/>
          <w:sz w:val="24"/>
          <w:szCs w:val="24"/>
        </w:rPr>
        <w:t>y</w:t>
      </w:r>
      <w:r w:rsidRPr="006D54DA">
        <w:rPr>
          <w:sz w:val="24"/>
          <w:szCs w:val="24"/>
        </w:rPr>
        <w:t>oon</w:t>
      </w:r>
      <w:r w:rsidRPr="006D54DA">
        <w:rPr>
          <w:spacing w:val="-1"/>
          <w:sz w:val="24"/>
          <w:szCs w:val="24"/>
        </w:rPr>
        <w:t>a</w:t>
      </w:r>
      <w:r w:rsidRPr="006D54DA">
        <w:rPr>
          <w:sz w:val="24"/>
          <w:szCs w:val="24"/>
        </w:rPr>
        <w:t>,</w:t>
      </w:r>
      <w:r w:rsidRPr="006D54DA">
        <w:rPr>
          <w:spacing w:val="22"/>
          <w:sz w:val="24"/>
          <w:szCs w:val="24"/>
        </w:rPr>
        <w:t xml:space="preserve"> </w:t>
      </w:r>
      <w:r w:rsidR="00893BA2" w:rsidRPr="006D54DA">
        <w:rPr>
          <w:spacing w:val="-1"/>
          <w:sz w:val="24"/>
          <w:szCs w:val="24"/>
        </w:rPr>
        <w:t>watafsiri wachambuzi</w:t>
      </w:r>
      <w:r w:rsidRPr="006D54DA">
        <w:rPr>
          <w:spacing w:val="20"/>
          <w:sz w:val="24"/>
          <w:szCs w:val="24"/>
        </w:rPr>
        <w:t xml:space="preserve"> </w:t>
      </w:r>
      <w:r w:rsidRPr="006D54DA">
        <w:rPr>
          <w:spacing w:val="2"/>
          <w:sz w:val="24"/>
          <w:szCs w:val="24"/>
        </w:rPr>
        <w:t>w</w:t>
      </w:r>
      <w:r w:rsidRPr="006D54DA">
        <w:rPr>
          <w:spacing w:val="-1"/>
          <w:sz w:val="24"/>
          <w:szCs w:val="24"/>
        </w:rPr>
        <w:t>a</w:t>
      </w:r>
      <w:r w:rsidRPr="006D54DA">
        <w:rPr>
          <w:sz w:val="24"/>
          <w:szCs w:val="24"/>
        </w:rPr>
        <w:t>li</w:t>
      </w:r>
      <w:r w:rsidRPr="006D54DA">
        <w:rPr>
          <w:spacing w:val="-1"/>
          <w:sz w:val="24"/>
          <w:szCs w:val="24"/>
        </w:rPr>
        <w:t>a</w:t>
      </w:r>
      <w:r w:rsidRPr="006D54DA">
        <w:rPr>
          <w:sz w:val="24"/>
          <w:szCs w:val="24"/>
        </w:rPr>
        <w:t>mini</w:t>
      </w:r>
      <w:r w:rsidRPr="006D54DA">
        <w:rPr>
          <w:spacing w:val="20"/>
          <w:sz w:val="24"/>
          <w:szCs w:val="24"/>
        </w:rPr>
        <w:t xml:space="preserve"> </w:t>
      </w:r>
      <w:r w:rsidRPr="006D54DA">
        <w:rPr>
          <w:sz w:val="24"/>
          <w:szCs w:val="24"/>
        </w:rPr>
        <w:t>k</w:t>
      </w:r>
      <w:r w:rsidRPr="006D54DA">
        <w:rPr>
          <w:spacing w:val="-1"/>
          <w:sz w:val="24"/>
          <w:szCs w:val="24"/>
        </w:rPr>
        <w:t>wa</w:t>
      </w:r>
      <w:r w:rsidRPr="006D54DA">
        <w:rPr>
          <w:sz w:val="24"/>
          <w:szCs w:val="24"/>
        </w:rPr>
        <w:t>mb</w:t>
      </w:r>
      <w:r w:rsidRPr="006D54DA">
        <w:rPr>
          <w:spacing w:val="-1"/>
          <w:sz w:val="24"/>
          <w:szCs w:val="24"/>
        </w:rPr>
        <w:t>a</w:t>
      </w:r>
      <w:r w:rsidRPr="006D54DA">
        <w:rPr>
          <w:sz w:val="24"/>
          <w:szCs w:val="24"/>
        </w:rPr>
        <w:t>,</w:t>
      </w:r>
      <w:r w:rsidRPr="006D54DA">
        <w:rPr>
          <w:spacing w:val="22"/>
          <w:sz w:val="24"/>
          <w:szCs w:val="24"/>
        </w:rPr>
        <w:t xml:space="preserve"> </w:t>
      </w:r>
      <w:r w:rsidRPr="006D54DA">
        <w:rPr>
          <w:sz w:val="24"/>
          <w:szCs w:val="24"/>
        </w:rPr>
        <w:t>im</w:t>
      </w:r>
      <w:r w:rsidRPr="006D54DA">
        <w:rPr>
          <w:spacing w:val="-1"/>
          <w:sz w:val="24"/>
          <w:szCs w:val="24"/>
        </w:rPr>
        <w:t>a</w:t>
      </w:r>
      <w:r w:rsidRPr="006D54DA">
        <w:rPr>
          <w:sz w:val="24"/>
          <w:szCs w:val="24"/>
        </w:rPr>
        <w:t>ni</w:t>
      </w:r>
      <w:r w:rsidRPr="006D54DA">
        <w:rPr>
          <w:spacing w:val="24"/>
          <w:sz w:val="24"/>
          <w:szCs w:val="24"/>
        </w:rPr>
        <w:t xml:space="preserve"> </w:t>
      </w:r>
      <w:r w:rsidRPr="006D54DA">
        <w:rPr>
          <w:spacing w:val="-5"/>
          <w:sz w:val="24"/>
          <w:szCs w:val="24"/>
        </w:rPr>
        <w:t>y</w:t>
      </w:r>
      <w:r w:rsidRPr="006D54DA">
        <w:rPr>
          <w:sz w:val="24"/>
          <w:szCs w:val="24"/>
        </w:rPr>
        <w:t>a</w:t>
      </w:r>
      <w:r w:rsidRPr="006D54DA">
        <w:rPr>
          <w:spacing w:val="21"/>
          <w:sz w:val="24"/>
          <w:szCs w:val="24"/>
        </w:rPr>
        <w:t xml:space="preserve"> </w:t>
      </w:r>
      <w:r w:rsidRPr="006D54DA">
        <w:rPr>
          <w:spacing w:val="1"/>
          <w:sz w:val="24"/>
          <w:szCs w:val="24"/>
        </w:rPr>
        <w:t>W</w:t>
      </w:r>
      <w:r w:rsidRPr="006D54DA">
        <w:rPr>
          <w:spacing w:val="-1"/>
          <w:sz w:val="24"/>
          <w:szCs w:val="24"/>
        </w:rPr>
        <w:t>a</w:t>
      </w:r>
      <w:r w:rsidRPr="006D54DA">
        <w:rPr>
          <w:sz w:val="24"/>
          <w:szCs w:val="24"/>
        </w:rPr>
        <w:t>is</w:t>
      </w:r>
      <w:r w:rsidRPr="006D54DA">
        <w:rPr>
          <w:spacing w:val="-1"/>
          <w:sz w:val="24"/>
          <w:szCs w:val="24"/>
        </w:rPr>
        <w:t>rae</w:t>
      </w:r>
      <w:r w:rsidRPr="006D54DA">
        <w:rPr>
          <w:sz w:val="24"/>
          <w:szCs w:val="24"/>
        </w:rPr>
        <w:t>li</w:t>
      </w:r>
      <w:r w:rsidRPr="006D54DA">
        <w:rPr>
          <w:spacing w:val="20"/>
          <w:sz w:val="24"/>
          <w:szCs w:val="24"/>
        </w:rPr>
        <w:t xml:space="preserve"> </w:t>
      </w:r>
      <w:r w:rsidRPr="006D54DA">
        <w:rPr>
          <w:sz w:val="24"/>
          <w:szCs w:val="24"/>
        </w:rPr>
        <w:t>ili</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 xml:space="preserve">a </w:t>
      </w:r>
      <w:r w:rsidRPr="006D54DA">
        <w:rPr>
          <w:spacing w:val="1"/>
          <w:sz w:val="24"/>
          <w:szCs w:val="24"/>
        </w:rPr>
        <w:t>t</w:t>
      </w:r>
      <w:r w:rsidRPr="006D54DA">
        <w:rPr>
          <w:sz w:val="24"/>
          <w:szCs w:val="24"/>
        </w:rPr>
        <w:t>u</w:t>
      </w:r>
      <w:r w:rsidRPr="006D54DA">
        <w:rPr>
          <w:spacing w:val="1"/>
          <w:sz w:val="24"/>
          <w:szCs w:val="24"/>
        </w:rPr>
        <w:t xml:space="preserve"> </w:t>
      </w:r>
      <w:r w:rsidRPr="006D54DA">
        <w:rPr>
          <w:sz w:val="24"/>
          <w:szCs w:val="24"/>
        </w:rPr>
        <w:t>kuo</w:t>
      </w:r>
      <w:r w:rsidRPr="006D54DA">
        <w:rPr>
          <w:spacing w:val="-1"/>
          <w:sz w:val="24"/>
          <w:szCs w:val="24"/>
        </w:rPr>
        <w:t>r</w:t>
      </w:r>
      <w:r w:rsidRPr="006D54DA">
        <w:rPr>
          <w:sz w:val="24"/>
          <w:szCs w:val="24"/>
        </w:rPr>
        <w:t>odh</w:t>
      </w:r>
      <w:r w:rsidRPr="006D54DA">
        <w:rPr>
          <w:spacing w:val="-1"/>
          <w:sz w:val="24"/>
          <w:szCs w:val="24"/>
        </w:rPr>
        <w:t>e</w:t>
      </w:r>
      <w:r w:rsidRPr="006D54DA">
        <w:rPr>
          <w:sz w:val="24"/>
          <w:szCs w:val="24"/>
        </w:rPr>
        <w:t>sh</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2"/>
          <w:sz w:val="24"/>
          <w:szCs w:val="24"/>
        </w:rPr>
        <w:t xml:space="preserve"> </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wa</w:t>
      </w:r>
      <w:r w:rsidRPr="006D54DA">
        <w:rPr>
          <w:spacing w:val="2"/>
          <w:sz w:val="24"/>
          <w:szCs w:val="24"/>
        </w:rPr>
        <w:t>f</w:t>
      </w:r>
      <w:r w:rsidRPr="006D54DA">
        <w:rPr>
          <w:spacing w:val="-1"/>
          <w:sz w:val="24"/>
          <w:szCs w:val="24"/>
        </w:rPr>
        <w:t>a</w:t>
      </w:r>
      <w:r w:rsidRPr="006D54DA">
        <w:rPr>
          <w:sz w:val="24"/>
          <w:szCs w:val="24"/>
        </w:rPr>
        <w:t xml:space="preserve">lme </w:t>
      </w:r>
      <w:r w:rsidRPr="006D54DA">
        <w:rPr>
          <w:spacing w:val="2"/>
          <w:sz w:val="24"/>
          <w:szCs w:val="24"/>
        </w:rPr>
        <w:t>w</w:t>
      </w:r>
      <w:r w:rsidRPr="006D54DA">
        <w:rPr>
          <w:sz w:val="24"/>
          <w:szCs w:val="24"/>
        </w:rPr>
        <w:t>a</w:t>
      </w:r>
      <w:r w:rsidRPr="006D54DA">
        <w:rPr>
          <w:spacing w:val="2"/>
          <w:sz w:val="24"/>
          <w:szCs w:val="24"/>
        </w:rPr>
        <w:t xml:space="preserve"> </w:t>
      </w:r>
      <w:r w:rsidRPr="006D54DA">
        <w:rPr>
          <w:spacing w:val="-3"/>
          <w:sz w:val="24"/>
          <w:szCs w:val="24"/>
        </w:rPr>
        <w:t>I</w:t>
      </w:r>
      <w:r w:rsidRPr="006D54DA">
        <w:rPr>
          <w:spacing w:val="3"/>
          <w:sz w:val="24"/>
          <w:szCs w:val="24"/>
        </w:rPr>
        <w:t>s</w:t>
      </w:r>
      <w:r w:rsidRPr="006D54DA">
        <w:rPr>
          <w:spacing w:val="-1"/>
          <w:sz w:val="24"/>
          <w:szCs w:val="24"/>
        </w:rPr>
        <w:t>rae</w:t>
      </w:r>
      <w:r w:rsidRPr="006D54DA">
        <w:rPr>
          <w:sz w:val="24"/>
          <w:szCs w:val="24"/>
        </w:rPr>
        <w:t>li.</w:t>
      </w:r>
      <w:r w:rsidRPr="006D54DA">
        <w:rPr>
          <w:spacing w:val="3"/>
          <w:sz w:val="24"/>
          <w:szCs w:val="24"/>
        </w:rPr>
        <w:t xml:space="preserve"> </w:t>
      </w:r>
      <w:r w:rsidRPr="006D54DA">
        <w:rPr>
          <w:spacing w:val="-1"/>
          <w:sz w:val="24"/>
          <w:szCs w:val="24"/>
        </w:rPr>
        <w:t>N</w:t>
      </w:r>
      <w:r w:rsidRPr="006D54DA">
        <w:rPr>
          <w:sz w:val="24"/>
          <w:szCs w:val="24"/>
        </w:rPr>
        <w:t xml:space="preserve">a </w:t>
      </w:r>
      <w:r w:rsidRPr="006D54DA">
        <w:rPr>
          <w:spacing w:val="2"/>
          <w:sz w:val="24"/>
          <w:szCs w:val="24"/>
        </w:rPr>
        <w:t>k</w:t>
      </w:r>
      <w:r w:rsidRPr="006D54DA">
        <w:rPr>
          <w:spacing w:val="-1"/>
          <w:sz w:val="24"/>
          <w:szCs w:val="24"/>
        </w:rPr>
        <w:t>w</w:t>
      </w:r>
      <w:r w:rsidRPr="006D54DA">
        <w:rPr>
          <w:sz w:val="24"/>
          <w:szCs w:val="24"/>
        </w:rPr>
        <w:t xml:space="preserve">a </w:t>
      </w:r>
      <w:r w:rsidRPr="006D54DA">
        <w:rPr>
          <w:spacing w:val="2"/>
          <w:sz w:val="24"/>
          <w:szCs w:val="24"/>
        </w:rPr>
        <w:t>k</w:t>
      </w:r>
      <w:r w:rsidRPr="006D54DA">
        <w:rPr>
          <w:sz w:val="24"/>
          <w:szCs w:val="24"/>
        </w:rPr>
        <w:t>w</w:t>
      </w:r>
      <w:r w:rsidRPr="006D54DA">
        <w:rPr>
          <w:spacing w:val="-1"/>
          <w:sz w:val="24"/>
          <w:szCs w:val="24"/>
        </w:rPr>
        <w:t>e</w:t>
      </w:r>
      <w:r w:rsidRPr="006D54DA">
        <w:rPr>
          <w:sz w:val="24"/>
          <w:szCs w:val="24"/>
        </w:rPr>
        <w:t>li,</w:t>
      </w:r>
      <w:r w:rsidRPr="006D54DA">
        <w:rPr>
          <w:spacing w:val="1"/>
          <w:sz w:val="24"/>
          <w:szCs w:val="24"/>
        </w:rPr>
        <w:t xml:space="preserve"> </w:t>
      </w:r>
      <w:r w:rsidRPr="006D54DA">
        <w:rPr>
          <w:sz w:val="24"/>
          <w:szCs w:val="24"/>
        </w:rPr>
        <w:t>dh</w:t>
      </w:r>
      <w:r w:rsidRPr="006D54DA">
        <w:rPr>
          <w:spacing w:val="-1"/>
          <w:sz w:val="24"/>
          <w:szCs w:val="24"/>
        </w:rPr>
        <w:t>a</w:t>
      </w:r>
      <w:r w:rsidRPr="006D54DA">
        <w:rPr>
          <w:spacing w:val="2"/>
          <w:sz w:val="24"/>
          <w:szCs w:val="24"/>
        </w:rPr>
        <w:t>n</w:t>
      </w:r>
      <w:r w:rsidRPr="006D54DA">
        <w:rPr>
          <w:sz w:val="24"/>
          <w:szCs w:val="24"/>
        </w:rPr>
        <w:t xml:space="preserve">a </w:t>
      </w:r>
      <w:r w:rsidRPr="006D54DA">
        <w:rPr>
          <w:spacing w:val="2"/>
          <w:sz w:val="24"/>
          <w:szCs w:val="24"/>
        </w:rPr>
        <w:t>h</w:t>
      </w:r>
      <w:r w:rsidRPr="006D54DA">
        <w:rPr>
          <w:sz w:val="24"/>
          <w:szCs w:val="24"/>
        </w:rPr>
        <w:t>ii</w:t>
      </w:r>
      <w:r w:rsidRPr="006D54DA">
        <w:rPr>
          <w:spacing w:val="2"/>
          <w:sz w:val="24"/>
          <w:szCs w:val="24"/>
        </w:rPr>
        <w:t xml:space="preserve"> </w:t>
      </w:r>
      <w:r w:rsidRPr="006D54DA">
        <w:rPr>
          <w:sz w:val="24"/>
          <w:szCs w:val="24"/>
        </w:rPr>
        <w:t>ilim</w:t>
      </w:r>
      <w:r w:rsidRPr="006D54DA">
        <w:rPr>
          <w:spacing w:val="-1"/>
          <w:sz w:val="24"/>
          <w:szCs w:val="24"/>
        </w:rPr>
        <w:t>aa</w:t>
      </w:r>
      <w:r w:rsidRPr="006D54DA">
        <w:rPr>
          <w:sz w:val="24"/>
          <w:szCs w:val="24"/>
        </w:rPr>
        <w:t>nisha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 xml:space="preserve">Musa </w:t>
      </w:r>
      <w:r w:rsidRPr="006D54DA">
        <w:rPr>
          <w:spacing w:val="2"/>
          <w:sz w:val="24"/>
          <w:szCs w:val="24"/>
        </w:rPr>
        <w:t>h</w:t>
      </w:r>
      <w:r w:rsidRPr="006D54DA">
        <w:rPr>
          <w:spacing w:val="-1"/>
          <w:sz w:val="24"/>
          <w:szCs w:val="24"/>
        </w:rPr>
        <w:t>a</w:t>
      </w:r>
      <w:r w:rsidRPr="006D54DA">
        <w:rPr>
          <w:sz w:val="24"/>
          <w:szCs w:val="24"/>
        </w:rPr>
        <w:t>ku</w:t>
      </w:r>
      <w:r w:rsidRPr="006D54DA">
        <w:rPr>
          <w:spacing w:val="-1"/>
          <w:sz w:val="24"/>
          <w:szCs w:val="24"/>
        </w:rPr>
        <w:t>w</w:t>
      </w:r>
      <w:r w:rsidRPr="006D54DA">
        <w:rPr>
          <w:sz w:val="24"/>
          <w:szCs w:val="24"/>
        </w:rPr>
        <w:t>a</w:t>
      </w:r>
      <w:r w:rsidRPr="006D54DA">
        <w:rPr>
          <w:spacing w:val="5"/>
          <w:sz w:val="24"/>
          <w:szCs w:val="24"/>
        </w:rPr>
        <w:t xml:space="preserve"> </w:t>
      </w:r>
      <w:r w:rsidRPr="006D54DA">
        <w:rPr>
          <w:sz w:val="24"/>
          <w:szCs w:val="24"/>
        </w:rPr>
        <w:t>na ush</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ki</w:t>
      </w:r>
      <w:r w:rsidRPr="006D54DA">
        <w:rPr>
          <w:spacing w:val="2"/>
          <w:sz w:val="24"/>
          <w:szCs w:val="24"/>
        </w:rPr>
        <w:t xml:space="preserve"> </w:t>
      </w:r>
      <w:r w:rsidRPr="006D54DA">
        <w:rPr>
          <w:spacing w:val="-1"/>
          <w:sz w:val="24"/>
          <w:szCs w:val="24"/>
        </w:rPr>
        <w:t>w</w:t>
      </w:r>
      <w:r w:rsidRPr="006D54DA">
        <w:rPr>
          <w:sz w:val="24"/>
          <w:szCs w:val="24"/>
        </w:rPr>
        <w:t>o</w:t>
      </w:r>
      <w:r w:rsidRPr="006D54DA">
        <w:rPr>
          <w:spacing w:val="-1"/>
          <w:sz w:val="24"/>
          <w:szCs w:val="24"/>
        </w:rPr>
        <w:t>w</w:t>
      </w:r>
      <w:r w:rsidRPr="006D54DA">
        <w:rPr>
          <w:sz w:val="24"/>
          <w:szCs w:val="24"/>
        </w:rPr>
        <w:t>o</w:t>
      </w:r>
      <w:r w:rsidRPr="006D54DA">
        <w:rPr>
          <w:spacing w:val="1"/>
          <w:sz w:val="24"/>
          <w:szCs w:val="24"/>
        </w:rPr>
        <w:t>t</w:t>
      </w:r>
      <w:r w:rsidRPr="006D54DA">
        <w:rPr>
          <w:sz w:val="24"/>
          <w:szCs w:val="24"/>
        </w:rPr>
        <w:t xml:space="preserve">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 ku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 xml:space="preserve">ka </w:t>
      </w:r>
      <w:r w:rsidR="00893BA2" w:rsidRPr="006D54DA">
        <w:rPr>
          <w:sz w:val="24"/>
          <w:szCs w:val="24"/>
        </w:rPr>
        <w:t>Pentatuku</w:t>
      </w:r>
      <w:r w:rsidRPr="006D54DA">
        <w:rPr>
          <w:sz w:val="24"/>
          <w:szCs w:val="24"/>
        </w:rPr>
        <w:t>.</w:t>
      </w:r>
      <w:r w:rsidRPr="006D54DA">
        <w:rPr>
          <w:spacing w:val="4"/>
          <w:sz w:val="24"/>
          <w:szCs w:val="24"/>
        </w:rPr>
        <w:t xml:space="preserve"> </w:t>
      </w:r>
      <w:r w:rsidRPr="006D54DA">
        <w:rPr>
          <w:spacing w:val="-2"/>
          <w:sz w:val="24"/>
          <w:szCs w:val="24"/>
        </w:rPr>
        <w:t>B</w:t>
      </w:r>
      <w:r w:rsidRPr="006D54DA">
        <w:rPr>
          <w:spacing w:val="-1"/>
          <w:sz w:val="24"/>
          <w:szCs w:val="24"/>
        </w:rPr>
        <w:t>a</w:t>
      </w:r>
      <w:r w:rsidRPr="006D54DA">
        <w:rPr>
          <w:sz w:val="24"/>
          <w:szCs w:val="24"/>
        </w:rPr>
        <w:t>d</w:t>
      </w:r>
      <w:r w:rsidRPr="006D54DA">
        <w:rPr>
          <w:spacing w:val="-1"/>
          <w:sz w:val="24"/>
          <w:szCs w:val="24"/>
        </w:rPr>
        <w:t>a</w:t>
      </w:r>
      <w:r w:rsidRPr="006D54DA">
        <w:rPr>
          <w:spacing w:val="3"/>
          <w:sz w:val="24"/>
          <w:szCs w:val="24"/>
        </w:rPr>
        <w:t>l</w:t>
      </w:r>
      <w:r w:rsidRPr="006D54DA">
        <w:rPr>
          <w:sz w:val="24"/>
          <w:szCs w:val="24"/>
        </w:rPr>
        <w:t>a</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e</w:t>
      </w:r>
      <w:r w:rsidRPr="006D54DA">
        <w:rPr>
          <w:sz w:val="24"/>
          <w:szCs w:val="24"/>
        </w:rPr>
        <w:t>,</w:t>
      </w:r>
      <w:r w:rsidRPr="006D54DA">
        <w:rPr>
          <w:spacing w:val="4"/>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bu h</w:t>
      </w:r>
      <w:r w:rsidRPr="006D54DA">
        <w:rPr>
          <w:spacing w:val="1"/>
          <w:sz w:val="24"/>
          <w:szCs w:val="24"/>
        </w:rPr>
        <w:t>i</w:t>
      </w:r>
      <w:r w:rsidRPr="006D54DA">
        <w:rPr>
          <w:sz w:val="24"/>
          <w:szCs w:val="24"/>
        </w:rPr>
        <w:t>vi</w:t>
      </w:r>
      <w:r w:rsidRPr="006D54DA">
        <w:rPr>
          <w:spacing w:val="56"/>
          <w:sz w:val="24"/>
          <w:szCs w:val="24"/>
        </w:rPr>
        <w:t xml:space="preserve"> </w:t>
      </w:r>
      <w:r w:rsidRPr="006D54DA">
        <w:rPr>
          <w:sz w:val="24"/>
          <w:szCs w:val="24"/>
        </w:rPr>
        <w:t>v</w:t>
      </w:r>
      <w:r w:rsidRPr="006D54DA">
        <w:rPr>
          <w:spacing w:val="1"/>
          <w:sz w:val="24"/>
          <w:szCs w:val="24"/>
        </w:rPr>
        <w:t>i</w:t>
      </w:r>
      <w:r w:rsidRPr="006D54DA">
        <w:rPr>
          <w:spacing w:val="-2"/>
          <w:sz w:val="24"/>
          <w:szCs w:val="24"/>
        </w:rPr>
        <w:t>l</w:t>
      </w:r>
      <w:r w:rsidRPr="006D54DA">
        <w:rPr>
          <w:spacing w:val="1"/>
          <w:sz w:val="24"/>
          <w:szCs w:val="24"/>
        </w:rPr>
        <w:t>it</w:t>
      </w:r>
      <w:r w:rsidRPr="006D54DA">
        <w:rPr>
          <w:sz w:val="24"/>
          <w:szCs w:val="24"/>
        </w:rPr>
        <w:t>ok</w:t>
      </w:r>
      <w:r w:rsidRPr="006D54DA">
        <w:rPr>
          <w:spacing w:val="-1"/>
          <w:sz w:val="24"/>
          <w:szCs w:val="24"/>
        </w:rPr>
        <w:t>a</w:t>
      </w:r>
      <w:r w:rsidRPr="006D54DA">
        <w:rPr>
          <w:sz w:val="24"/>
          <w:szCs w:val="24"/>
        </w:rPr>
        <w:t>na</w:t>
      </w:r>
      <w:r w:rsidRPr="006D54DA">
        <w:rPr>
          <w:spacing w:val="54"/>
          <w:sz w:val="24"/>
          <w:szCs w:val="24"/>
        </w:rPr>
        <w:t xml:space="preserve"> </w:t>
      </w:r>
      <w:r w:rsidRPr="006D54DA">
        <w:rPr>
          <w:sz w:val="24"/>
          <w:szCs w:val="24"/>
        </w:rPr>
        <w:t>na</w:t>
      </w:r>
      <w:r w:rsidRPr="006D54DA">
        <w:rPr>
          <w:spacing w:val="54"/>
          <w:sz w:val="24"/>
          <w:szCs w:val="24"/>
        </w:rPr>
        <w:t xml:space="preserve"> </w:t>
      </w:r>
      <w:r w:rsidRPr="006D54DA">
        <w:rPr>
          <w:spacing w:val="1"/>
          <w:sz w:val="24"/>
          <w:szCs w:val="24"/>
        </w:rPr>
        <w:t>m</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o</w:t>
      </w:r>
      <w:r w:rsidRPr="006D54DA">
        <w:rPr>
          <w:spacing w:val="55"/>
          <w:sz w:val="24"/>
          <w:szCs w:val="24"/>
        </w:rPr>
        <w:t xml:space="preserve"> </w:t>
      </w:r>
      <w:r w:rsidRPr="006D54DA">
        <w:rPr>
          <w:spacing w:val="1"/>
          <w:sz w:val="24"/>
          <w:szCs w:val="24"/>
        </w:rPr>
        <w:t>m</w:t>
      </w:r>
      <w:r w:rsidRPr="006D54DA">
        <w:rPr>
          <w:spacing w:val="-1"/>
          <w:sz w:val="24"/>
          <w:szCs w:val="24"/>
        </w:rPr>
        <w:t>ref</w:t>
      </w:r>
      <w:r w:rsidRPr="006D54DA">
        <w:rPr>
          <w:sz w:val="24"/>
          <w:szCs w:val="24"/>
        </w:rPr>
        <w:t>u</w:t>
      </w:r>
      <w:r w:rsidRPr="006D54DA">
        <w:rPr>
          <w:spacing w:val="55"/>
          <w:sz w:val="24"/>
          <w:szCs w:val="24"/>
        </w:rPr>
        <w:t xml:space="preserve"> </w:t>
      </w:r>
      <w:r w:rsidRPr="006D54DA">
        <w:rPr>
          <w:sz w:val="24"/>
          <w:szCs w:val="24"/>
        </w:rPr>
        <w:t>na</w:t>
      </w:r>
      <w:r w:rsidRPr="006D54DA">
        <w:rPr>
          <w:spacing w:val="54"/>
          <w:sz w:val="24"/>
          <w:szCs w:val="24"/>
        </w:rPr>
        <w:t xml:space="preserve"> </w:t>
      </w:r>
      <w:r w:rsidRPr="006D54DA">
        <w:rPr>
          <w:spacing w:val="1"/>
          <w:sz w:val="24"/>
          <w:szCs w:val="24"/>
        </w:rPr>
        <w:t>m</w:t>
      </w:r>
      <w:r w:rsidRPr="006D54DA">
        <w:rPr>
          <w:spacing w:val="-2"/>
          <w:sz w:val="24"/>
          <w:szCs w:val="24"/>
        </w:rPr>
        <w:t>g</w:t>
      </w:r>
      <w:r w:rsidRPr="006D54DA">
        <w:rPr>
          <w:sz w:val="24"/>
          <w:szCs w:val="24"/>
        </w:rPr>
        <w:t>u</w:t>
      </w:r>
      <w:r w:rsidRPr="006D54DA">
        <w:rPr>
          <w:spacing w:val="1"/>
          <w:sz w:val="24"/>
          <w:szCs w:val="24"/>
        </w:rPr>
        <w:t>m</w:t>
      </w:r>
      <w:r w:rsidRPr="006D54DA">
        <w:rPr>
          <w:sz w:val="24"/>
          <w:szCs w:val="24"/>
        </w:rPr>
        <w:t>u</w:t>
      </w:r>
      <w:r w:rsidRPr="006D54DA">
        <w:rPr>
          <w:spacing w:val="55"/>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o</w:t>
      </w:r>
      <w:r w:rsidRPr="006D54DA">
        <w:rPr>
          <w:spacing w:val="55"/>
          <w:sz w:val="24"/>
          <w:szCs w:val="24"/>
        </w:rPr>
        <w:t xml:space="preserve"> </w:t>
      </w:r>
      <w:r w:rsidRPr="006D54DA">
        <w:rPr>
          <w:sz w:val="24"/>
          <w:szCs w:val="24"/>
        </w:rPr>
        <w:t>u</w:t>
      </w:r>
      <w:r w:rsidRPr="006D54DA">
        <w:rPr>
          <w:spacing w:val="1"/>
          <w:sz w:val="24"/>
          <w:szCs w:val="24"/>
        </w:rPr>
        <w:t>li</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a</w:t>
      </w:r>
      <w:r w:rsidRPr="006D54DA">
        <w:rPr>
          <w:spacing w:val="54"/>
          <w:sz w:val="24"/>
          <w:szCs w:val="24"/>
        </w:rPr>
        <w:t xml:space="preserve"> </w:t>
      </w:r>
      <w:r w:rsidRPr="006D54DA">
        <w:rPr>
          <w:sz w:val="24"/>
          <w:szCs w:val="24"/>
        </w:rPr>
        <w:t>na</w:t>
      </w:r>
      <w:r w:rsidRPr="006D54DA">
        <w:rPr>
          <w:spacing w:val="54"/>
          <w:sz w:val="24"/>
          <w:szCs w:val="24"/>
        </w:rPr>
        <w:t xml:space="preserve"> </w:t>
      </w:r>
      <w:r w:rsidRPr="006D54DA">
        <w:rPr>
          <w:spacing w:val="1"/>
          <w:sz w:val="24"/>
          <w:szCs w:val="24"/>
        </w:rPr>
        <w:t>mil</w:t>
      </w:r>
      <w:r w:rsidRPr="006D54DA">
        <w:rPr>
          <w:sz w:val="24"/>
          <w:szCs w:val="24"/>
        </w:rPr>
        <w:t>a</w:t>
      </w:r>
      <w:r w:rsidRPr="006D54DA">
        <w:rPr>
          <w:spacing w:val="52"/>
          <w:sz w:val="24"/>
          <w:szCs w:val="24"/>
        </w:rPr>
        <w:t xml:space="preserve"> </w:t>
      </w:r>
      <w:r w:rsidRPr="006D54DA">
        <w:rPr>
          <w:spacing w:val="-5"/>
          <w:sz w:val="24"/>
          <w:szCs w:val="24"/>
        </w:rPr>
        <w:t>y</w:t>
      </w:r>
      <w:r w:rsidRPr="006D54DA">
        <w:rPr>
          <w:sz w:val="24"/>
          <w:szCs w:val="24"/>
        </w:rPr>
        <w:t>a</w:t>
      </w:r>
      <w:r w:rsidRPr="006D54DA">
        <w:rPr>
          <w:spacing w:val="57"/>
          <w:sz w:val="24"/>
          <w:szCs w:val="24"/>
        </w:rPr>
        <w:t xml:space="preserve">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ni</w:t>
      </w:r>
      <w:r w:rsidRPr="006D54DA">
        <w:rPr>
          <w:spacing w:val="58"/>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m</w:t>
      </w:r>
      <w:r w:rsidRPr="006D54DA">
        <w:rPr>
          <w:sz w:val="24"/>
          <w:szCs w:val="24"/>
        </w:rPr>
        <w:t>do</w:t>
      </w:r>
      <w:r w:rsidRPr="006D54DA">
        <w:rPr>
          <w:spacing w:val="1"/>
          <w:sz w:val="24"/>
          <w:szCs w:val="24"/>
        </w:rPr>
        <w:t>m</w:t>
      </w:r>
      <w:r w:rsidRPr="006D54DA">
        <w:rPr>
          <w:sz w:val="24"/>
          <w:szCs w:val="24"/>
        </w:rPr>
        <w:t>o</w:t>
      </w:r>
      <w:r w:rsidRPr="006D54DA">
        <w:rPr>
          <w:spacing w:val="1"/>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 xml:space="preserve"> z</w:t>
      </w:r>
      <w:r w:rsidRPr="006D54DA">
        <w:rPr>
          <w:spacing w:val="-2"/>
          <w:sz w:val="24"/>
          <w:szCs w:val="24"/>
        </w:rPr>
        <w:t>i</w:t>
      </w:r>
      <w:r w:rsidRPr="006D54DA">
        <w:rPr>
          <w:spacing w:val="1"/>
          <w:sz w:val="24"/>
          <w:szCs w:val="24"/>
        </w:rPr>
        <w:t>li</w:t>
      </w:r>
      <w:r w:rsidRPr="006D54DA">
        <w:rPr>
          <w:sz w:val="24"/>
          <w:szCs w:val="24"/>
        </w:rPr>
        <w:t>kus</w:t>
      </w:r>
      <w:r w:rsidRPr="006D54DA">
        <w:rPr>
          <w:spacing w:val="-1"/>
          <w:sz w:val="24"/>
          <w:szCs w:val="24"/>
        </w:rPr>
        <w:t>a</w:t>
      </w:r>
      <w:r w:rsidRPr="006D54DA">
        <w:rPr>
          <w:spacing w:val="2"/>
          <w:sz w:val="24"/>
          <w:szCs w:val="24"/>
        </w:rPr>
        <w:t>n</w:t>
      </w:r>
      <w:r w:rsidRPr="006D54DA">
        <w:rPr>
          <w:spacing w:val="-5"/>
          <w:sz w:val="24"/>
          <w:szCs w:val="24"/>
        </w:rPr>
        <w:t>y</w:t>
      </w:r>
      <w:r w:rsidRPr="006D54DA">
        <w:rPr>
          <w:spacing w:val="2"/>
          <w:sz w:val="24"/>
          <w:szCs w:val="24"/>
        </w:rPr>
        <w:t>w</w:t>
      </w:r>
      <w:r w:rsidRPr="006D54DA">
        <w:rPr>
          <w:sz w:val="24"/>
          <w:szCs w:val="24"/>
        </w:rPr>
        <w:t>a ku</w:t>
      </w:r>
      <w:r w:rsidRPr="006D54DA">
        <w:rPr>
          <w:spacing w:val="1"/>
          <w:sz w:val="24"/>
          <w:szCs w:val="24"/>
        </w:rPr>
        <w:t>t</w:t>
      </w:r>
      <w:r w:rsidRPr="006D54DA">
        <w:rPr>
          <w:sz w:val="24"/>
          <w:szCs w:val="24"/>
        </w:rPr>
        <w:t>ok</w:t>
      </w:r>
      <w:r w:rsidRPr="006D54DA">
        <w:rPr>
          <w:spacing w:val="-1"/>
          <w:sz w:val="24"/>
          <w:szCs w:val="24"/>
        </w:rPr>
        <w:t>a</w:t>
      </w:r>
      <w:r w:rsidRPr="006D54DA">
        <w:rPr>
          <w:sz w:val="24"/>
          <w:szCs w:val="24"/>
        </w:rPr>
        <w:t xml:space="preserve">na </w:t>
      </w:r>
      <w:r w:rsidRPr="006D54DA">
        <w:rPr>
          <w:spacing w:val="2"/>
          <w:sz w:val="24"/>
          <w:szCs w:val="24"/>
        </w:rPr>
        <w:t>n</w:t>
      </w:r>
      <w:r w:rsidRPr="006D54DA">
        <w:rPr>
          <w:sz w:val="24"/>
          <w:szCs w:val="24"/>
        </w:rPr>
        <w:t xml:space="preserve">a </w:t>
      </w:r>
      <w:r w:rsidRPr="006D54DA">
        <w:rPr>
          <w:spacing w:val="5"/>
          <w:sz w:val="24"/>
          <w:szCs w:val="24"/>
        </w:rPr>
        <w:t>n</w:t>
      </w:r>
      <w:r w:rsidRPr="006D54DA">
        <w:rPr>
          <w:spacing w:val="-5"/>
          <w:sz w:val="24"/>
          <w:szCs w:val="24"/>
        </w:rPr>
        <w:t>y</w:t>
      </w:r>
      <w:r w:rsidRPr="006D54DA">
        <w:rPr>
          <w:spacing w:val="-1"/>
          <w:sz w:val="24"/>
          <w:szCs w:val="24"/>
        </w:rPr>
        <w:t>a</w:t>
      </w:r>
      <w:r w:rsidRPr="006D54DA">
        <w:rPr>
          <w:spacing w:val="2"/>
          <w:sz w:val="24"/>
          <w:szCs w:val="24"/>
        </w:rPr>
        <w:t>r</w:t>
      </w:r>
      <w:r w:rsidRPr="006D54DA">
        <w:rPr>
          <w:spacing w:val="1"/>
          <w:sz w:val="24"/>
          <w:szCs w:val="24"/>
        </w:rPr>
        <w:t>a</w:t>
      </w:r>
      <w:r w:rsidRPr="006D54DA">
        <w:rPr>
          <w:sz w:val="24"/>
          <w:szCs w:val="24"/>
        </w:rPr>
        <w:t>ka mb</w:t>
      </w:r>
      <w:r w:rsidRPr="006D54DA">
        <w:rPr>
          <w:spacing w:val="-1"/>
          <w:sz w:val="24"/>
          <w:szCs w:val="24"/>
        </w:rPr>
        <w:t>a</w:t>
      </w:r>
      <w:r w:rsidRPr="006D54DA">
        <w:rPr>
          <w:sz w:val="24"/>
          <w:szCs w:val="24"/>
        </w:rPr>
        <w:t>li</w:t>
      </w:r>
      <w:r w:rsidRPr="006D54DA">
        <w:rPr>
          <w:spacing w:val="2"/>
          <w:sz w:val="24"/>
          <w:szCs w:val="24"/>
        </w:rPr>
        <w:t xml:space="preserve"> </w:t>
      </w:r>
      <w:r w:rsidRPr="006D54DA">
        <w:rPr>
          <w:sz w:val="24"/>
          <w:szCs w:val="24"/>
        </w:rPr>
        <w:t>mb</w:t>
      </w:r>
      <w:r w:rsidRPr="006D54DA">
        <w:rPr>
          <w:spacing w:val="-1"/>
          <w:sz w:val="24"/>
          <w:szCs w:val="24"/>
        </w:rPr>
        <w:t>a</w:t>
      </w:r>
      <w:r w:rsidRPr="006D54DA">
        <w:rPr>
          <w:sz w:val="24"/>
          <w:szCs w:val="24"/>
        </w:rPr>
        <w:t>li</w:t>
      </w:r>
      <w:r w:rsidRPr="006D54DA">
        <w:rPr>
          <w:spacing w:val="2"/>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z w:val="24"/>
          <w:szCs w:val="24"/>
        </w:rPr>
        <w:t>ti</w:t>
      </w:r>
      <w:r w:rsidRPr="006D54DA">
        <w:rPr>
          <w:spacing w:val="2"/>
          <w:sz w:val="24"/>
          <w:szCs w:val="24"/>
        </w:rPr>
        <w:t xml:space="preserve"> </w:t>
      </w:r>
      <w:r w:rsidRPr="006D54DA">
        <w:rPr>
          <w:spacing w:val="-1"/>
          <w:sz w:val="24"/>
          <w:szCs w:val="24"/>
        </w:rPr>
        <w:t>w</w:t>
      </w:r>
      <w:r w:rsidRPr="006D54DA">
        <w:rPr>
          <w:sz w:val="24"/>
          <w:szCs w:val="24"/>
        </w:rPr>
        <w:t>a kipindi</w:t>
      </w:r>
      <w:r w:rsidRPr="006D54DA">
        <w:rPr>
          <w:spacing w:val="2"/>
          <w:sz w:val="24"/>
          <w:szCs w:val="24"/>
        </w:rPr>
        <w:t xml:space="preserve"> </w:t>
      </w:r>
      <w:r w:rsidRPr="006D54DA">
        <w:rPr>
          <w:spacing w:val="-1"/>
          <w:sz w:val="24"/>
          <w:szCs w:val="24"/>
        </w:rPr>
        <w:t>c</w:t>
      </w:r>
      <w:r w:rsidRPr="006D54DA">
        <w:rPr>
          <w:sz w:val="24"/>
          <w:szCs w:val="24"/>
        </w:rPr>
        <w:t>ha ki</w:t>
      </w:r>
      <w:r w:rsidRPr="006D54DA">
        <w:rPr>
          <w:spacing w:val="-1"/>
          <w:sz w:val="24"/>
          <w:szCs w:val="24"/>
        </w:rPr>
        <w:t>fa</w:t>
      </w:r>
      <w:r w:rsidRPr="006D54DA">
        <w:rPr>
          <w:sz w:val="24"/>
          <w:szCs w:val="24"/>
        </w:rPr>
        <w:t>lm</w:t>
      </w:r>
      <w:r w:rsidRPr="006D54DA">
        <w:rPr>
          <w:spacing w:val="-1"/>
          <w:sz w:val="24"/>
          <w:szCs w:val="24"/>
        </w:rPr>
        <w:t>e</w:t>
      </w:r>
      <w:r w:rsidRPr="006D54DA">
        <w:rPr>
          <w:sz w:val="24"/>
          <w:szCs w:val="24"/>
        </w:rPr>
        <w:t>.</w:t>
      </w:r>
      <w:r w:rsidRPr="006D54DA">
        <w:rPr>
          <w:spacing w:val="1"/>
          <w:sz w:val="24"/>
          <w:szCs w:val="24"/>
        </w:rPr>
        <w:t xml:space="preserve"> </w:t>
      </w:r>
      <w:r w:rsidRPr="006D54DA">
        <w:rPr>
          <w:spacing w:val="-1"/>
          <w:sz w:val="24"/>
          <w:szCs w:val="24"/>
        </w:rPr>
        <w:t>N</w:t>
      </w:r>
      <w:r w:rsidRPr="006D54DA">
        <w:rPr>
          <w:sz w:val="24"/>
          <w:szCs w:val="24"/>
        </w:rPr>
        <w:t>a</w:t>
      </w:r>
      <w:r w:rsidRPr="006D54DA">
        <w:rPr>
          <w:spacing w:val="3"/>
          <w:sz w:val="24"/>
          <w:szCs w:val="24"/>
        </w:rPr>
        <w:t xml:space="preserve"> </w:t>
      </w:r>
      <w:r w:rsidRPr="006D54DA">
        <w:rPr>
          <w:sz w:val="24"/>
          <w:szCs w:val="24"/>
        </w:rPr>
        <w:t>iliku</w:t>
      </w:r>
      <w:r w:rsidRPr="006D54DA">
        <w:rPr>
          <w:spacing w:val="-1"/>
          <w:sz w:val="24"/>
          <w:szCs w:val="24"/>
        </w:rPr>
        <w:t>w</w:t>
      </w:r>
      <w:r w:rsidRPr="006D54DA">
        <w:rPr>
          <w:sz w:val="24"/>
          <w:szCs w:val="24"/>
        </w:rPr>
        <w:t>a tu</w:t>
      </w:r>
      <w:r w:rsidRPr="006D54DA">
        <w:rPr>
          <w:spacing w:val="6"/>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z w:val="24"/>
          <w:szCs w:val="24"/>
        </w:rPr>
        <w:t>ti</w:t>
      </w:r>
      <w:r w:rsidRPr="006D54DA">
        <w:rPr>
          <w:spacing w:val="2"/>
          <w:sz w:val="24"/>
          <w:szCs w:val="24"/>
        </w:rPr>
        <w:t xml:space="preserve"> </w:t>
      </w:r>
      <w:r w:rsidRPr="006D54DA">
        <w:rPr>
          <w:sz w:val="24"/>
          <w:szCs w:val="24"/>
        </w:rPr>
        <w:t>na</w:t>
      </w:r>
      <w:r w:rsidRPr="006D54DA">
        <w:rPr>
          <w:spacing w:val="3"/>
          <w:sz w:val="24"/>
          <w:szCs w:val="24"/>
        </w:rPr>
        <w:t xml:space="preserve"> </w:t>
      </w:r>
      <w:r w:rsidRPr="006D54DA">
        <w:rPr>
          <w:sz w:val="24"/>
          <w:szCs w:val="24"/>
        </w:rPr>
        <w:t>b</w:t>
      </w:r>
      <w:r w:rsidRPr="006D54DA">
        <w:rPr>
          <w:spacing w:val="1"/>
          <w:sz w:val="24"/>
          <w:szCs w:val="24"/>
        </w:rPr>
        <w:t>a</w:t>
      </w:r>
      <w:r w:rsidRPr="006D54DA">
        <w:rPr>
          <w:spacing w:val="-1"/>
          <w:sz w:val="24"/>
          <w:szCs w:val="24"/>
        </w:rPr>
        <w:t>a</w:t>
      </w:r>
      <w:r w:rsidRPr="006D54DA">
        <w:rPr>
          <w:sz w:val="24"/>
          <w:szCs w:val="24"/>
        </w:rPr>
        <w:t>da</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2"/>
          <w:sz w:val="24"/>
          <w:szCs w:val="24"/>
        </w:rPr>
        <w:t>w</w:t>
      </w:r>
      <w:r w:rsidRPr="006D54DA">
        <w:rPr>
          <w:spacing w:val="-1"/>
          <w:sz w:val="24"/>
          <w:szCs w:val="24"/>
        </w:rPr>
        <w:t>a</w:t>
      </w:r>
      <w:r w:rsidRPr="006D54DA">
        <w:rPr>
          <w:spacing w:val="2"/>
          <w:sz w:val="24"/>
          <w:szCs w:val="24"/>
        </w:rPr>
        <w:t>k</w:t>
      </w:r>
      <w:r w:rsidRPr="006D54DA">
        <w:rPr>
          <w:spacing w:val="-1"/>
          <w:sz w:val="24"/>
          <w:szCs w:val="24"/>
        </w:rPr>
        <w:t>a</w:t>
      </w:r>
      <w:r w:rsidRPr="006D54DA">
        <w:rPr>
          <w:sz w:val="24"/>
          <w:szCs w:val="24"/>
        </w:rPr>
        <w:t>ti</w:t>
      </w:r>
      <w:r w:rsidRPr="006D54DA">
        <w:rPr>
          <w:spacing w:val="2"/>
          <w:sz w:val="24"/>
          <w:szCs w:val="24"/>
        </w:rPr>
        <w:t xml:space="preserve"> </w:t>
      </w:r>
      <w:r w:rsidRPr="006D54DA">
        <w:rPr>
          <w:spacing w:val="-1"/>
          <w:sz w:val="24"/>
          <w:szCs w:val="24"/>
        </w:rPr>
        <w:t>w</w:t>
      </w:r>
      <w:r w:rsidRPr="006D54DA">
        <w:rPr>
          <w:sz w:val="24"/>
          <w:szCs w:val="24"/>
        </w:rPr>
        <w:t>a u</w:t>
      </w:r>
      <w:r w:rsidRPr="006D54DA">
        <w:rPr>
          <w:spacing w:val="2"/>
          <w:sz w:val="24"/>
          <w:szCs w:val="24"/>
        </w:rPr>
        <w:t>h</w:t>
      </w:r>
      <w:r w:rsidRPr="006D54DA">
        <w:rPr>
          <w:spacing w:val="-1"/>
          <w:sz w:val="24"/>
          <w:szCs w:val="24"/>
        </w:rPr>
        <w:t>a</w:t>
      </w:r>
      <w:r w:rsidRPr="006D54DA">
        <w:rPr>
          <w:sz w:val="24"/>
          <w:szCs w:val="24"/>
        </w:rPr>
        <w:t>misho</w:t>
      </w:r>
      <w:r w:rsidRPr="006D54DA">
        <w:rPr>
          <w:spacing w:val="1"/>
          <w:sz w:val="24"/>
          <w:szCs w:val="24"/>
        </w:rPr>
        <w:t xml:space="preserve"> </w:t>
      </w:r>
      <w:r w:rsidRPr="006D54DA">
        <w:rPr>
          <w:spacing w:val="-1"/>
          <w:sz w:val="24"/>
          <w:szCs w:val="24"/>
        </w:rPr>
        <w:t>w</w:t>
      </w:r>
      <w:r w:rsidRPr="006D54DA">
        <w:rPr>
          <w:sz w:val="24"/>
          <w:szCs w:val="24"/>
        </w:rPr>
        <w:t>a</w:t>
      </w:r>
      <w:r w:rsidRPr="006D54DA">
        <w:rPr>
          <w:spacing w:val="5"/>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w:t>
      </w:r>
      <w:r w:rsidRPr="006D54DA">
        <w:rPr>
          <w:spacing w:val="-1"/>
          <w:sz w:val="24"/>
          <w:szCs w:val="24"/>
        </w:rPr>
        <w:t>e</w:t>
      </w:r>
      <w:r w:rsidRPr="006D54DA">
        <w:rPr>
          <w:sz w:val="24"/>
          <w:szCs w:val="24"/>
        </w:rPr>
        <w:t>li.</w:t>
      </w:r>
      <w:r w:rsidRPr="006D54DA">
        <w:rPr>
          <w:spacing w:val="1"/>
          <w:sz w:val="24"/>
          <w:szCs w:val="24"/>
        </w:rPr>
        <w:t xml:space="preserve"> </w:t>
      </w:r>
      <w:r w:rsidRPr="006D54DA">
        <w:rPr>
          <w:spacing w:val="-1"/>
          <w:sz w:val="24"/>
          <w:szCs w:val="24"/>
        </w:rPr>
        <w:t>N</w:t>
      </w:r>
      <w:r w:rsidRPr="006D54DA">
        <w:rPr>
          <w:sz w:val="24"/>
          <w:szCs w:val="24"/>
        </w:rPr>
        <w:t xml:space="preserve">a </w:t>
      </w:r>
      <w:r w:rsidRPr="006D54DA">
        <w:rPr>
          <w:spacing w:val="2"/>
          <w:sz w:val="24"/>
          <w:szCs w:val="24"/>
        </w:rPr>
        <w:t>k</w:t>
      </w:r>
      <w:r w:rsidRPr="006D54DA">
        <w:rPr>
          <w:spacing w:val="-1"/>
          <w:sz w:val="24"/>
          <w:szCs w:val="24"/>
        </w:rPr>
        <w:t>wa</w:t>
      </w:r>
      <w:r w:rsidRPr="006D54DA">
        <w:rPr>
          <w:sz w:val="24"/>
          <w:szCs w:val="24"/>
        </w:rPr>
        <w:t>mba h</w:t>
      </w:r>
      <w:r w:rsidRPr="006D54DA">
        <w:rPr>
          <w:spacing w:val="-1"/>
          <w:sz w:val="24"/>
          <w:szCs w:val="24"/>
        </w:rPr>
        <w:t>a</w:t>
      </w:r>
      <w:r w:rsidRPr="006D54DA">
        <w:rPr>
          <w:spacing w:val="1"/>
          <w:sz w:val="24"/>
          <w:szCs w:val="24"/>
        </w:rPr>
        <w:t>t</w:t>
      </w:r>
      <w:r w:rsidRPr="006D54DA">
        <w:rPr>
          <w:sz w:val="24"/>
          <w:szCs w:val="24"/>
        </w:rPr>
        <w:t>i</w:t>
      </w:r>
      <w:r w:rsidRPr="006D54DA">
        <w:rPr>
          <w:spacing w:val="1"/>
          <w:sz w:val="24"/>
          <w:szCs w:val="24"/>
        </w:rPr>
        <w:t xml:space="preserve"> </w:t>
      </w:r>
      <w:r w:rsidRPr="006D54DA">
        <w:rPr>
          <w:sz w:val="24"/>
          <w:szCs w:val="24"/>
        </w:rPr>
        <w:t>h</w:t>
      </w:r>
      <w:r w:rsidRPr="006D54DA">
        <w:rPr>
          <w:spacing w:val="1"/>
          <w:sz w:val="24"/>
          <w:szCs w:val="24"/>
        </w:rPr>
        <w:t>iz</w:t>
      </w:r>
      <w:r w:rsidRPr="006D54DA">
        <w:rPr>
          <w:sz w:val="24"/>
          <w:szCs w:val="24"/>
        </w:rPr>
        <w:t>i</w:t>
      </w:r>
      <w:r w:rsidRPr="006D54DA">
        <w:rPr>
          <w:spacing w:val="1"/>
          <w:sz w:val="24"/>
          <w:szCs w:val="24"/>
        </w:rPr>
        <w:t xml:space="preserve"> zi</w:t>
      </w:r>
      <w:r w:rsidRPr="006D54DA">
        <w:rPr>
          <w:spacing w:val="-2"/>
          <w:sz w:val="24"/>
          <w:szCs w:val="24"/>
        </w:rPr>
        <w:t>l</w:t>
      </w:r>
      <w:r w:rsidRPr="006D54DA">
        <w:rPr>
          <w:spacing w:val="1"/>
          <w:sz w:val="24"/>
          <w:szCs w:val="24"/>
        </w:rPr>
        <w:t>i</w:t>
      </w:r>
      <w:r w:rsidRPr="006D54DA">
        <w:rPr>
          <w:sz w:val="24"/>
          <w:szCs w:val="24"/>
        </w:rPr>
        <w:t>b</w:t>
      </w:r>
      <w:r w:rsidRPr="006D54DA">
        <w:rPr>
          <w:spacing w:val="-1"/>
          <w:sz w:val="24"/>
          <w:szCs w:val="24"/>
        </w:rPr>
        <w:t>a</w:t>
      </w:r>
      <w:r w:rsidRPr="006D54DA">
        <w:rPr>
          <w:sz w:val="24"/>
          <w:szCs w:val="24"/>
        </w:rPr>
        <w:t>d</w:t>
      </w:r>
      <w:r w:rsidRPr="006D54DA">
        <w:rPr>
          <w:spacing w:val="1"/>
          <w:sz w:val="24"/>
          <w:szCs w:val="24"/>
        </w:rPr>
        <w:t>ili</w:t>
      </w:r>
      <w:r w:rsidRPr="006D54DA">
        <w:rPr>
          <w:sz w:val="24"/>
          <w:szCs w:val="24"/>
        </w:rPr>
        <w:t>sh</w:t>
      </w:r>
      <w:r w:rsidRPr="006D54DA">
        <w:rPr>
          <w:spacing w:val="-1"/>
          <w:sz w:val="24"/>
          <w:szCs w:val="24"/>
        </w:rPr>
        <w:t>w</w:t>
      </w:r>
      <w:r w:rsidRPr="006D54DA">
        <w:rPr>
          <w:sz w:val="24"/>
          <w:szCs w:val="24"/>
        </w:rPr>
        <w:t>a na kukus</w:t>
      </w:r>
      <w:r w:rsidRPr="006D54DA">
        <w:rPr>
          <w:spacing w:val="-1"/>
          <w:sz w:val="24"/>
          <w:szCs w:val="24"/>
        </w:rPr>
        <w:t>a</w:t>
      </w:r>
      <w:r w:rsidRPr="006D54DA">
        <w:rPr>
          <w:spacing w:val="5"/>
          <w:sz w:val="24"/>
          <w:szCs w:val="24"/>
        </w:rPr>
        <w:t>n</w:t>
      </w:r>
      <w:r w:rsidRPr="006D54DA">
        <w:rPr>
          <w:spacing w:val="-5"/>
          <w:sz w:val="24"/>
          <w:szCs w:val="24"/>
        </w:rPr>
        <w:t>y</w:t>
      </w:r>
      <w:r w:rsidRPr="006D54DA">
        <w:rPr>
          <w:spacing w:val="2"/>
          <w:sz w:val="24"/>
          <w:szCs w:val="24"/>
        </w:rPr>
        <w:t>w</w:t>
      </w:r>
      <w:r w:rsidRPr="006D54DA">
        <w:rPr>
          <w:sz w:val="24"/>
          <w:szCs w:val="24"/>
        </w:rPr>
        <w:t>a k</w:t>
      </w:r>
      <w:r w:rsidRPr="006D54DA">
        <w:rPr>
          <w:spacing w:val="-1"/>
          <w:sz w:val="24"/>
          <w:szCs w:val="24"/>
        </w:rPr>
        <w:t>a</w:t>
      </w:r>
      <w:r w:rsidRPr="006D54DA">
        <w:rPr>
          <w:spacing w:val="1"/>
          <w:sz w:val="24"/>
          <w:szCs w:val="24"/>
        </w:rPr>
        <w:t>ti</w:t>
      </w:r>
      <w:r w:rsidRPr="006D54DA">
        <w:rPr>
          <w:sz w:val="24"/>
          <w:szCs w:val="24"/>
        </w:rPr>
        <w:t>ka</w:t>
      </w:r>
      <w:r w:rsidRPr="006D54DA">
        <w:rPr>
          <w:spacing w:val="2"/>
          <w:sz w:val="24"/>
          <w:szCs w:val="24"/>
        </w:rPr>
        <w:t xml:space="preserve"> </w:t>
      </w:r>
      <w:r w:rsidR="00893BA2" w:rsidRPr="006D54DA">
        <w:rPr>
          <w:sz w:val="24"/>
          <w:szCs w:val="24"/>
        </w:rPr>
        <w:t>Pentatuku</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1"/>
          <w:sz w:val="24"/>
          <w:szCs w:val="24"/>
        </w:rPr>
        <w:t>t</w:t>
      </w:r>
      <w:r w:rsidRPr="006D54DA">
        <w:rPr>
          <w:sz w:val="24"/>
          <w:szCs w:val="24"/>
        </w:rPr>
        <w:t>un</w:t>
      </w:r>
      <w:r w:rsidRPr="006D54DA">
        <w:rPr>
          <w:spacing w:val="-1"/>
          <w:sz w:val="24"/>
          <w:szCs w:val="24"/>
        </w:rPr>
        <w:t>a</w:t>
      </w:r>
      <w:r w:rsidRPr="006D54DA">
        <w:rPr>
          <w:spacing w:val="5"/>
          <w:sz w:val="24"/>
          <w:szCs w:val="24"/>
        </w:rPr>
        <w:t>v</w:t>
      </w:r>
      <w:r w:rsidRPr="006D54DA">
        <w:rPr>
          <w:spacing w:val="-5"/>
          <w:sz w:val="24"/>
          <w:szCs w:val="24"/>
        </w:rPr>
        <w:t>y</w:t>
      </w:r>
      <w:r w:rsidRPr="006D54DA">
        <w:rPr>
          <w:sz w:val="24"/>
          <w:szCs w:val="24"/>
        </w:rPr>
        <w:t>o</w:t>
      </w:r>
      <w:r w:rsidRPr="006D54DA">
        <w:rPr>
          <w:spacing w:val="1"/>
          <w:sz w:val="24"/>
          <w:szCs w:val="24"/>
        </w:rPr>
        <w:t>ij</w:t>
      </w:r>
      <w:r w:rsidRPr="006D54DA">
        <w:rPr>
          <w:sz w:val="24"/>
          <w:szCs w:val="24"/>
        </w:rPr>
        <w:t>ua</w:t>
      </w:r>
      <w:r w:rsidRPr="006D54DA">
        <w:rPr>
          <w:spacing w:val="2"/>
          <w:sz w:val="24"/>
          <w:szCs w:val="24"/>
        </w:rPr>
        <w:t xml:space="preserve"> </w:t>
      </w:r>
      <w:r w:rsidRPr="006D54DA">
        <w:rPr>
          <w:sz w:val="24"/>
          <w:szCs w:val="24"/>
        </w:rPr>
        <w:t>s</w:t>
      </w:r>
      <w:r w:rsidRPr="006D54DA">
        <w:rPr>
          <w:spacing w:val="-1"/>
          <w:sz w:val="24"/>
          <w:szCs w:val="24"/>
        </w:rPr>
        <w:t>a</w:t>
      </w:r>
      <w:r w:rsidRPr="006D54DA">
        <w:rPr>
          <w:spacing w:val="3"/>
          <w:sz w:val="24"/>
          <w:szCs w:val="24"/>
        </w:rPr>
        <w:t>s</w:t>
      </w:r>
      <w:r w:rsidRPr="006D54DA">
        <w:rPr>
          <w:spacing w:val="-1"/>
          <w:sz w:val="24"/>
          <w:szCs w:val="24"/>
        </w:rPr>
        <w:t>a</w:t>
      </w:r>
      <w:r w:rsidRPr="006D54DA">
        <w:rPr>
          <w:sz w:val="24"/>
          <w:szCs w:val="24"/>
        </w:rPr>
        <w:t>.</w:t>
      </w:r>
      <w:r w:rsidRPr="006D54DA">
        <w:rPr>
          <w:spacing w:val="1"/>
          <w:sz w:val="24"/>
          <w:szCs w:val="24"/>
        </w:rPr>
        <w:t xml:space="preserve"> S</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w:t>
      </w:r>
      <w:r w:rsidRPr="006D54DA">
        <w:rPr>
          <w:spacing w:val="3"/>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wa</w:t>
      </w:r>
      <w:r w:rsidRPr="006D54DA">
        <w:rPr>
          <w:sz w:val="24"/>
          <w:szCs w:val="24"/>
        </w:rPr>
        <w:t>n</w:t>
      </w:r>
      <w:r w:rsidRPr="006D54DA">
        <w:rPr>
          <w:spacing w:val="-1"/>
          <w:sz w:val="24"/>
          <w:szCs w:val="24"/>
        </w:rPr>
        <w:t>af</w:t>
      </w:r>
      <w:r w:rsidRPr="006D54DA">
        <w:rPr>
          <w:sz w:val="24"/>
          <w:szCs w:val="24"/>
        </w:rPr>
        <w:t>un</w:t>
      </w:r>
      <w:r w:rsidRPr="006D54DA">
        <w:rPr>
          <w:spacing w:val="1"/>
          <w:sz w:val="24"/>
          <w:szCs w:val="24"/>
        </w:rPr>
        <w:t>z</w:t>
      </w:r>
      <w:r w:rsidRPr="006D54DA">
        <w:rPr>
          <w:sz w:val="24"/>
          <w:szCs w:val="24"/>
        </w:rPr>
        <w:t>i</w:t>
      </w:r>
      <w:r w:rsidRPr="006D54DA">
        <w:rPr>
          <w:spacing w:val="1"/>
          <w:sz w:val="24"/>
          <w:szCs w:val="24"/>
        </w:rPr>
        <w:t xml:space="preserve"> </w:t>
      </w:r>
      <w:r w:rsidRPr="006D54DA">
        <w:rPr>
          <w:spacing w:val="-1"/>
          <w:sz w:val="24"/>
          <w:szCs w:val="24"/>
        </w:rPr>
        <w:t>w</w:t>
      </w:r>
      <w:r w:rsidRPr="006D54DA">
        <w:rPr>
          <w:sz w:val="24"/>
          <w:szCs w:val="24"/>
        </w:rPr>
        <w:t>a 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w:t>
      </w:r>
      <w:r w:rsidRPr="006D54DA">
        <w:rPr>
          <w:spacing w:val="3"/>
          <w:sz w:val="24"/>
          <w:szCs w:val="24"/>
        </w:rPr>
        <w:t xml:space="preserve"> </w:t>
      </w:r>
      <w:r w:rsidRPr="006D54DA">
        <w:rPr>
          <w:spacing w:val="-1"/>
          <w:sz w:val="24"/>
          <w:szCs w:val="24"/>
        </w:rPr>
        <w:t>wa</w:t>
      </w:r>
      <w:r w:rsidRPr="006D54DA">
        <w:rPr>
          <w:sz w:val="24"/>
          <w:szCs w:val="24"/>
        </w:rPr>
        <w:t>n</w:t>
      </w:r>
      <w:r w:rsidRPr="006D54DA">
        <w:rPr>
          <w:spacing w:val="-1"/>
          <w:sz w:val="24"/>
          <w:szCs w:val="24"/>
        </w:rPr>
        <w:t>a</w:t>
      </w:r>
      <w:r w:rsidRPr="006D54DA">
        <w:rPr>
          <w:sz w:val="24"/>
          <w:szCs w:val="24"/>
        </w:rPr>
        <w:t>pos</w:t>
      </w:r>
      <w:r w:rsidRPr="006D54DA">
        <w:rPr>
          <w:spacing w:val="1"/>
          <w:sz w:val="24"/>
          <w:szCs w:val="24"/>
        </w:rPr>
        <w:t>i</w:t>
      </w:r>
      <w:r w:rsidRPr="006D54DA">
        <w:rPr>
          <w:sz w:val="24"/>
          <w:szCs w:val="24"/>
        </w:rPr>
        <w:t>k</w:t>
      </w:r>
      <w:r w:rsidRPr="006D54DA">
        <w:rPr>
          <w:spacing w:val="1"/>
          <w:sz w:val="24"/>
          <w:szCs w:val="24"/>
        </w:rPr>
        <w:t>i</w:t>
      </w:r>
      <w:r w:rsidRPr="006D54DA">
        <w:rPr>
          <w:sz w:val="24"/>
          <w:szCs w:val="24"/>
        </w:rPr>
        <w:t>a k</w:t>
      </w:r>
      <w:r w:rsidRPr="006D54DA">
        <w:rPr>
          <w:spacing w:val="-1"/>
          <w:sz w:val="24"/>
          <w:szCs w:val="24"/>
        </w:rPr>
        <w:t>wa</w:t>
      </w:r>
      <w:r w:rsidRPr="006D54DA">
        <w:rPr>
          <w:spacing w:val="1"/>
          <w:sz w:val="24"/>
          <w:szCs w:val="24"/>
        </w:rPr>
        <w:t>m</w:t>
      </w:r>
      <w:r w:rsidRPr="006D54DA">
        <w:rPr>
          <w:sz w:val="24"/>
          <w:szCs w:val="24"/>
        </w:rPr>
        <w:t xml:space="preserve">ba </w:t>
      </w:r>
      <w:r w:rsidRPr="006D54DA">
        <w:rPr>
          <w:spacing w:val="2"/>
          <w:sz w:val="24"/>
          <w:szCs w:val="24"/>
        </w:rPr>
        <w:t>w</w:t>
      </w:r>
      <w:r w:rsidRPr="006D54DA">
        <w:rPr>
          <w:spacing w:val="-1"/>
          <w:sz w:val="24"/>
          <w:szCs w:val="24"/>
        </w:rPr>
        <w:t>a</w:t>
      </w:r>
      <w:r w:rsidRPr="006D54DA">
        <w:rPr>
          <w:sz w:val="24"/>
          <w:szCs w:val="24"/>
        </w:rPr>
        <w:t>so</w:t>
      </w:r>
      <w:r w:rsidRPr="006D54DA">
        <w:rPr>
          <w:spacing w:val="1"/>
          <w:sz w:val="24"/>
          <w:szCs w:val="24"/>
        </w:rPr>
        <w:t>m</w:t>
      </w:r>
      <w:r w:rsidRPr="006D54DA">
        <w:rPr>
          <w:sz w:val="24"/>
          <w:szCs w:val="24"/>
        </w:rPr>
        <w:t>i</w:t>
      </w:r>
      <w:r w:rsidRPr="006D54DA">
        <w:rPr>
          <w:spacing w:val="1"/>
          <w:sz w:val="24"/>
          <w:szCs w:val="24"/>
        </w:rPr>
        <w:t xml:space="preserve"> </w:t>
      </w:r>
      <w:r w:rsidRPr="006D54DA">
        <w:rPr>
          <w:spacing w:val="-1"/>
          <w:sz w:val="24"/>
          <w:szCs w:val="24"/>
        </w:rPr>
        <w:t>we</w:t>
      </w:r>
      <w:r w:rsidRPr="006D54DA">
        <w:rPr>
          <w:sz w:val="24"/>
          <w:szCs w:val="24"/>
        </w:rPr>
        <w:t>n</w:t>
      </w:r>
      <w:r w:rsidRPr="006D54DA">
        <w:rPr>
          <w:spacing w:val="-2"/>
          <w:sz w:val="24"/>
          <w:szCs w:val="24"/>
        </w:rPr>
        <w:t>g</w:t>
      </w:r>
      <w:r w:rsidRPr="006D54DA">
        <w:rPr>
          <w:sz w:val="24"/>
          <w:szCs w:val="24"/>
        </w:rPr>
        <w:t>i</w:t>
      </w:r>
      <w:r w:rsidRPr="006D54DA">
        <w:rPr>
          <w:spacing w:val="1"/>
          <w:sz w:val="24"/>
          <w:szCs w:val="24"/>
        </w:rPr>
        <w:t xml:space="preserve"> </w:t>
      </w:r>
      <w:r w:rsidRPr="006D54DA">
        <w:rPr>
          <w:spacing w:val="-1"/>
          <w:sz w:val="24"/>
          <w:szCs w:val="24"/>
        </w:rPr>
        <w:t>wa</w:t>
      </w:r>
      <w:r w:rsidRPr="006D54DA">
        <w:rPr>
          <w:sz w:val="24"/>
          <w:szCs w:val="24"/>
        </w:rPr>
        <w:t>n</w:t>
      </w:r>
      <w:r w:rsidRPr="006D54DA">
        <w:rPr>
          <w:spacing w:val="1"/>
          <w:sz w:val="24"/>
          <w:szCs w:val="24"/>
        </w:rPr>
        <w:t>a</w:t>
      </w:r>
      <w:r w:rsidRPr="006D54DA">
        <w:rPr>
          <w:spacing w:val="-1"/>
          <w:sz w:val="24"/>
          <w:szCs w:val="24"/>
        </w:rPr>
        <w:t>a</w:t>
      </w:r>
      <w:r w:rsidRPr="006D54DA">
        <w:rPr>
          <w:sz w:val="24"/>
          <w:szCs w:val="24"/>
        </w:rPr>
        <w:t>mini</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tika histo</w:t>
      </w:r>
      <w:r w:rsidRPr="006D54DA">
        <w:rPr>
          <w:spacing w:val="-1"/>
          <w:sz w:val="24"/>
          <w:szCs w:val="24"/>
        </w:rPr>
        <w:t>r</w:t>
      </w:r>
      <w:r w:rsidRPr="006D54DA">
        <w:rPr>
          <w:sz w:val="24"/>
          <w:szCs w:val="24"/>
        </w:rPr>
        <w:t>ia h</w:t>
      </w:r>
      <w:r w:rsidRPr="006D54DA">
        <w:rPr>
          <w:spacing w:val="1"/>
          <w:sz w:val="24"/>
          <w:szCs w:val="24"/>
        </w:rPr>
        <w:t>i</w:t>
      </w:r>
      <w:r w:rsidRPr="006D54DA">
        <w:rPr>
          <w:sz w:val="24"/>
          <w:szCs w:val="24"/>
        </w:rPr>
        <w:t>i</w:t>
      </w:r>
      <w:r w:rsidRPr="006D54DA">
        <w:rPr>
          <w:spacing w:val="1"/>
          <w:sz w:val="24"/>
          <w:szCs w:val="24"/>
        </w:rPr>
        <w:t xml:space="preserve"> </w:t>
      </w:r>
      <w:r w:rsidRPr="006D54DA">
        <w:rPr>
          <w:sz w:val="24"/>
          <w:szCs w:val="24"/>
        </w:rPr>
        <w:t>nd</w:t>
      </w:r>
      <w:r w:rsidRPr="006D54DA">
        <w:rPr>
          <w:spacing w:val="-1"/>
          <w:sz w:val="24"/>
          <w:szCs w:val="24"/>
        </w:rPr>
        <w:t>ef</w:t>
      </w:r>
      <w:r w:rsidRPr="006D54DA">
        <w:rPr>
          <w:sz w:val="24"/>
          <w:szCs w:val="24"/>
        </w:rPr>
        <w:t>u</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m</w:t>
      </w:r>
      <w:r w:rsidRPr="006D54DA">
        <w:rPr>
          <w:spacing w:val="-1"/>
          <w:sz w:val="24"/>
          <w:szCs w:val="24"/>
        </w:rPr>
        <w:t>ae</w:t>
      </w:r>
      <w:r w:rsidRPr="006D54DA">
        <w:rPr>
          <w:sz w:val="24"/>
          <w:szCs w:val="24"/>
        </w:rPr>
        <w:t>n</w:t>
      </w:r>
      <w:r w:rsidRPr="006D54DA">
        <w:rPr>
          <w:spacing w:val="2"/>
          <w:sz w:val="24"/>
          <w:szCs w:val="24"/>
        </w:rPr>
        <w:t>d</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00893BA2" w:rsidRPr="006D54DA">
        <w:rPr>
          <w:sz w:val="24"/>
          <w:szCs w:val="24"/>
        </w:rPr>
        <w:t>Pentatuku</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r</w:t>
      </w:r>
      <w:r w:rsidRPr="006D54DA">
        <w:rPr>
          <w:spacing w:val="1"/>
          <w:sz w:val="24"/>
          <w:szCs w:val="24"/>
        </w:rPr>
        <w:t>i</w:t>
      </w:r>
      <w:r w:rsidRPr="006D54DA">
        <w:rPr>
          <w:sz w:val="24"/>
          <w:szCs w:val="24"/>
        </w:rPr>
        <w:t>bu</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a m</w:t>
      </w:r>
      <w:r w:rsidRPr="006D54DA">
        <w:rPr>
          <w:spacing w:val="-1"/>
          <w:sz w:val="24"/>
          <w:szCs w:val="24"/>
        </w:rPr>
        <w:t>ar</w:t>
      </w:r>
      <w:r w:rsidRPr="006D54DA">
        <w:rPr>
          <w:sz w:val="24"/>
          <w:szCs w:val="24"/>
        </w:rPr>
        <w:t xml:space="preserve">a </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sh</w:t>
      </w:r>
      <w:r w:rsidRPr="006D54DA">
        <w:rPr>
          <w:spacing w:val="-1"/>
          <w:sz w:val="24"/>
          <w:szCs w:val="24"/>
        </w:rPr>
        <w:t>a</w:t>
      </w:r>
      <w:r w:rsidRPr="006D54DA">
        <w:rPr>
          <w:spacing w:val="2"/>
          <w:sz w:val="24"/>
          <w:szCs w:val="24"/>
        </w:rPr>
        <w:t>n</w:t>
      </w:r>
      <w:r w:rsidRPr="006D54DA">
        <w:rPr>
          <w:sz w:val="24"/>
          <w:szCs w:val="24"/>
        </w:rPr>
        <w:t>g</w:t>
      </w:r>
      <w:r w:rsidRPr="006D54DA">
        <w:rPr>
          <w:spacing w:val="-1"/>
          <w:sz w:val="24"/>
          <w:szCs w:val="24"/>
        </w:rPr>
        <w:t>a</w:t>
      </w:r>
      <w:r w:rsidR="00B64803" w:rsidRPr="006D54DA">
        <w:rPr>
          <w:spacing w:val="-1"/>
          <w:sz w:val="24"/>
          <w:szCs w:val="24"/>
        </w:rPr>
        <w:t>zw</w:t>
      </w:r>
      <w:r w:rsidRPr="006D54DA">
        <w:rPr>
          <w:sz w:val="24"/>
          <w:szCs w:val="24"/>
        </w:rPr>
        <w:t xml:space="preserve">a </w:t>
      </w:r>
      <w:r w:rsidR="00B64803" w:rsidRPr="006D54DA">
        <w:rPr>
          <w:sz w:val="24"/>
          <w:szCs w:val="24"/>
        </w:rPr>
        <w:t>na</w:t>
      </w:r>
      <w:r w:rsidRPr="006D54DA">
        <w:rPr>
          <w:spacing w:val="4"/>
          <w:sz w:val="24"/>
          <w:szCs w:val="24"/>
        </w:rPr>
        <w:t xml:space="preserve"> </w:t>
      </w:r>
      <w:r w:rsidRPr="006D54DA">
        <w:rPr>
          <w:sz w:val="24"/>
          <w:szCs w:val="24"/>
        </w:rPr>
        <w:t>ush</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di</w:t>
      </w:r>
      <w:r w:rsidR="006D54DA">
        <w:rPr>
          <w:spacing w:val="1"/>
          <w:sz w:val="24"/>
          <w:szCs w:val="24"/>
        </w:rPr>
        <w:t xml:space="preserve"> </w:t>
      </w:r>
      <w:r w:rsidRPr="006D54DA">
        <w:rPr>
          <w:sz w:val="24"/>
          <w:szCs w:val="24"/>
        </w:rPr>
        <w:t>un</w:t>
      </w:r>
      <w:r w:rsidRPr="006D54DA">
        <w:rPr>
          <w:spacing w:val="-1"/>
          <w:sz w:val="24"/>
          <w:szCs w:val="24"/>
        </w:rPr>
        <w:t>a</w:t>
      </w:r>
      <w:r w:rsidRPr="006D54DA">
        <w:rPr>
          <w:sz w:val="24"/>
          <w:szCs w:val="24"/>
        </w:rPr>
        <w:t>ounga</w:t>
      </w:r>
      <w:r w:rsidRPr="006D54DA">
        <w:rPr>
          <w:spacing w:val="-1"/>
          <w:sz w:val="24"/>
          <w:szCs w:val="24"/>
        </w:rPr>
        <w:t xml:space="preserve"> </w:t>
      </w:r>
      <w:r w:rsidRPr="006D54DA">
        <w:rPr>
          <w:spacing w:val="1"/>
          <w:sz w:val="24"/>
          <w:szCs w:val="24"/>
        </w:rPr>
        <w:t>m</w:t>
      </w:r>
      <w:r w:rsidRPr="006D54DA">
        <w:rPr>
          <w:sz w:val="24"/>
          <w:szCs w:val="24"/>
        </w:rPr>
        <w:t>kono.</w:t>
      </w:r>
    </w:p>
    <w:p w:rsidR="00D33AE5" w:rsidRPr="006D54DA" w:rsidRDefault="00C32D89" w:rsidP="006D54DA">
      <w:pPr>
        <w:ind w:right="10" w:firstLine="720"/>
        <w:jc w:val="both"/>
        <w:rPr>
          <w:sz w:val="24"/>
          <w:szCs w:val="24"/>
        </w:rPr>
      </w:pPr>
      <w:r w:rsidRPr="006D54DA">
        <w:rPr>
          <w:sz w:val="24"/>
          <w:szCs w:val="24"/>
        </w:rPr>
        <w:t>Tut</w:t>
      </w:r>
      <w:r w:rsidRPr="006D54DA">
        <w:rPr>
          <w:spacing w:val="-1"/>
          <w:sz w:val="24"/>
          <w:szCs w:val="24"/>
        </w:rPr>
        <w:t>aa</w:t>
      </w:r>
      <w:r w:rsidRPr="006D54DA">
        <w:rPr>
          <w:spacing w:val="2"/>
          <w:sz w:val="24"/>
          <w:szCs w:val="24"/>
        </w:rPr>
        <w:t>n</w:t>
      </w:r>
      <w:r w:rsidRPr="006D54DA">
        <w:rPr>
          <w:spacing w:val="-2"/>
          <w:sz w:val="24"/>
          <w:szCs w:val="24"/>
        </w:rPr>
        <w:t>g</w:t>
      </w:r>
      <w:r w:rsidRPr="006D54DA">
        <w:rPr>
          <w:spacing w:val="-1"/>
          <w:sz w:val="24"/>
          <w:szCs w:val="24"/>
        </w:rPr>
        <w:t>a</w:t>
      </w:r>
      <w:r w:rsidRPr="006D54DA">
        <w:rPr>
          <w:sz w:val="24"/>
          <w:szCs w:val="24"/>
        </w:rPr>
        <w:t>lia njia</w:t>
      </w:r>
      <w:r w:rsidRPr="006D54DA">
        <w:rPr>
          <w:spacing w:val="2"/>
          <w:sz w:val="24"/>
          <w:szCs w:val="24"/>
        </w:rPr>
        <w:t xml:space="preserve"> </w:t>
      </w:r>
      <w:r w:rsidRPr="006D54DA">
        <w:rPr>
          <w:sz w:val="24"/>
          <w:szCs w:val="24"/>
        </w:rPr>
        <w:t>hii</w:t>
      </w:r>
      <w:r w:rsidRPr="006D54DA">
        <w:rPr>
          <w:spacing w:val="6"/>
          <w:sz w:val="24"/>
          <w:szCs w:val="24"/>
        </w:rPr>
        <w:t xml:space="preserve"> </w:t>
      </w:r>
      <w:r w:rsidRPr="006D54DA">
        <w:rPr>
          <w:spacing w:val="-5"/>
          <w:sz w:val="24"/>
          <w:szCs w:val="24"/>
        </w:rPr>
        <w:t>y</w:t>
      </w:r>
      <w:r w:rsidRPr="006D54DA">
        <w:rPr>
          <w:sz w:val="24"/>
          <w:szCs w:val="24"/>
        </w:rPr>
        <w:t xml:space="preserve">a </w:t>
      </w:r>
      <w:r w:rsidRPr="006D54DA">
        <w:rPr>
          <w:spacing w:val="2"/>
          <w:sz w:val="24"/>
          <w:szCs w:val="24"/>
        </w:rPr>
        <w:t>u</w:t>
      </w:r>
      <w:r w:rsidRPr="006D54DA">
        <w:rPr>
          <w:spacing w:val="-1"/>
          <w:sz w:val="24"/>
          <w:szCs w:val="24"/>
        </w:rPr>
        <w:t>a</w:t>
      </w:r>
      <w:r w:rsidRPr="006D54DA">
        <w:rPr>
          <w:sz w:val="24"/>
          <w:szCs w:val="24"/>
        </w:rPr>
        <w:t>ndishi</w:t>
      </w:r>
      <w:r w:rsidRPr="006D54DA">
        <w:rPr>
          <w:spacing w:val="1"/>
          <w:sz w:val="24"/>
          <w:szCs w:val="24"/>
        </w:rPr>
        <w:t xml:space="preserve"> </w:t>
      </w:r>
      <w:r w:rsidRPr="006D54DA">
        <w:rPr>
          <w:spacing w:val="-1"/>
          <w:sz w:val="24"/>
          <w:szCs w:val="24"/>
        </w:rPr>
        <w:t>w</w:t>
      </w:r>
      <w:r w:rsidRPr="006D54DA">
        <w:rPr>
          <w:sz w:val="24"/>
          <w:szCs w:val="24"/>
        </w:rPr>
        <w:t xml:space="preserve">a </w:t>
      </w:r>
      <w:r w:rsidR="00893BA2" w:rsidRPr="006D54DA">
        <w:rPr>
          <w:sz w:val="24"/>
          <w:szCs w:val="24"/>
        </w:rPr>
        <w:t>Pentatuku</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2"/>
          <w:sz w:val="24"/>
          <w:szCs w:val="24"/>
        </w:rPr>
        <w:t xml:space="preserve"> k</w:t>
      </w:r>
      <w:r w:rsidRPr="006D54DA">
        <w:rPr>
          <w:sz w:val="24"/>
          <w:szCs w:val="24"/>
        </w:rPr>
        <w:t>u</w:t>
      </w:r>
      <w:r w:rsidRPr="006D54DA">
        <w:rPr>
          <w:spacing w:val="-1"/>
          <w:sz w:val="24"/>
          <w:szCs w:val="24"/>
        </w:rPr>
        <w:t>f</w:t>
      </w:r>
      <w:r w:rsidRPr="006D54DA">
        <w:rPr>
          <w:sz w:val="24"/>
          <w:szCs w:val="24"/>
        </w:rPr>
        <w:t>upisha ush</w:t>
      </w:r>
      <w:r w:rsidRPr="006D54DA">
        <w:rPr>
          <w:spacing w:val="-1"/>
          <w:sz w:val="24"/>
          <w:szCs w:val="24"/>
        </w:rPr>
        <w:t>a</w:t>
      </w:r>
      <w:r w:rsidRPr="006D54DA">
        <w:rPr>
          <w:sz w:val="24"/>
          <w:szCs w:val="24"/>
        </w:rPr>
        <w:t>hidi</w:t>
      </w:r>
      <w:r w:rsidRPr="006D54DA">
        <w:rPr>
          <w:spacing w:val="1"/>
          <w:sz w:val="24"/>
          <w:szCs w:val="24"/>
        </w:rPr>
        <w:t xml:space="preserve"> </w:t>
      </w:r>
      <w:r w:rsidRPr="006D54DA">
        <w:rPr>
          <w:sz w:val="24"/>
          <w:szCs w:val="24"/>
        </w:rPr>
        <w:t>k</w:t>
      </w:r>
      <w:r w:rsidRPr="006D54DA">
        <w:rPr>
          <w:spacing w:val="2"/>
          <w:sz w:val="24"/>
          <w:szCs w:val="24"/>
        </w:rPr>
        <w:t>w</w:t>
      </w:r>
      <w:r w:rsidRPr="006D54DA">
        <w:rPr>
          <w:sz w:val="24"/>
          <w:szCs w:val="24"/>
        </w:rPr>
        <w:t xml:space="preserve">a </w:t>
      </w:r>
      <w:r w:rsidRPr="006D54DA">
        <w:rPr>
          <w:spacing w:val="2"/>
          <w:sz w:val="24"/>
          <w:szCs w:val="24"/>
        </w:rPr>
        <w:t>n</w:t>
      </w:r>
      <w:r w:rsidRPr="006D54DA">
        <w:rPr>
          <w:sz w:val="24"/>
          <w:szCs w:val="24"/>
        </w:rPr>
        <w:t>jia t</w:t>
      </w:r>
      <w:r w:rsidRPr="006D54DA">
        <w:rPr>
          <w:spacing w:val="-1"/>
          <w:sz w:val="24"/>
          <w:szCs w:val="24"/>
        </w:rPr>
        <w:t>a</w:t>
      </w:r>
      <w:r w:rsidRPr="006D54DA">
        <w:rPr>
          <w:sz w:val="24"/>
          <w:szCs w:val="24"/>
        </w:rPr>
        <w:t xml:space="preserve">tu </w:t>
      </w:r>
      <w:r w:rsidRPr="006D54DA">
        <w:rPr>
          <w:spacing w:val="1"/>
          <w:sz w:val="24"/>
          <w:szCs w:val="24"/>
        </w:rPr>
        <w:t>zi</w:t>
      </w:r>
      <w:r w:rsidRPr="006D54DA">
        <w:rPr>
          <w:sz w:val="24"/>
          <w:szCs w:val="24"/>
        </w:rPr>
        <w:t>n</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t</w:t>
      </w:r>
      <w:r w:rsidRPr="006D54DA">
        <w:rPr>
          <w:sz w:val="24"/>
          <w:szCs w:val="24"/>
        </w:rPr>
        <w:t>o</w:t>
      </w:r>
      <w:r w:rsidRPr="006D54DA">
        <w:rPr>
          <w:spacing w:val="1"/>
          <w:sz w:val="24"/>
          <w:szCs w:val="24"/>
        </w:rPr>
        <w:t>l</w:t>
      </w:r>
      <w:r w:rsidRPr="006D54DA">
        <w:rPr>
          <w:spacing w:val="-1"/>
          <w:sz w:val="24"/>
          <w:szCs w:val="24"/>
        </w:rPr>
        <w:t>ew</w:t>
      </w:r>
      <w:r w:rsidRPr="006D54DA">
        <w:rPr>
          <w:sz w:val="24"/>
          <w:szCs w:val="24"/>
        </w:rPr>
        <w:t xml:space="preserve">a na </w:t>
      </w:r>
      <w:r w:rsidRPr="006D54DA">
        <w:rPr>
          <w:spacing w:val="-1"/>
          <w:sz w:val="24"/>
          <w:szCs w:val="24"/>
        </w:rPr>
        <w:t>wa</w:t>
      </w:r>
      <w:r w:rsidRPr="006D54DA">
        <w:rPr>
          <w:sz w:val="24"/>
          <w:szCs w:val="24"/>
        </w:rPr>
        <w:t>so</w:t>
      </w:r>
      <w:r w:rsidRPr="006D54DA">
        <w:rPr>
          <w:spacing w:val="1"/>
          <w:sz w:val="24"/>
          <w:szCs w:val="24"/>
        </w:rPr>
        <w:t>m</w:t>
      </w:r>
      <w:r w:rsidRPr="006D54DA">
        <w:rPr>
          <w:sz w:val="24"/>
          <w:szCs w:val="24"/>
        </w:rPr>
        <w:t>i</w:t>
      </w:r>
      <w:r w:rsidRPr="006D54DA">
        <w:rPr>
          <w:spacing w:val="2"/>
          <w:sz w:val="24"/>
          <w:szCs w:val="24"/>
        </w:rPr>
        <w:t xml:space="preserve"> </w:t>
      </w:r>
      <w:r w:rsidRPr="006D54DA">
        <w:rPr>
          <w:spacing w:val="-1"/>
          <w:sz w:val="24"/>
          <w:szCs w:val="24"/>
        </w:rPr>
        <w:t>wa</w:t>
      </w:r>
      <w:r w:rsidRPr="006D54DA">
        <w:rPr>
          <w:sz w:val="24"/>
          <w:szCs w:val="24"/>
        </w:rPr>
        <w:t>koso</w:t>
      </w:r>
      <w:r w:rsidRPr="006D54DA">
        <w:rPr>
          <w:spacing w:val="-1"/>
          <w:sz w:val="24"/>
          <w:szCs w:val="24"/>
        </w:rPr>
        <w:t>a</w:t>
      </w:r>
      <w:r w:rsidRPr="006D54DA">
        <w:rPr>
          <w:spacing w:val="1"/>
          <w:sz w:val="24"/>
          <w:szCs w:val="24"/>
        </w:rPr>
        <w:t>ji</w:t>
      </w:r>
      <w:r w:rsidRPr="006D54DA">
        <w:rPr>
          <w:sz w:val="24"/>
          <w:szCs w:val="24"/>
        </w:rPr>
        <w:t>.</w:t>
      </w:r>
      <w:r w:rsidRPr="006D54DA">
        <w:rPr>
          <w:spacing w:val="1"/>
          <w:sz w:val="24"/>
          <w:szCs w:val="24"/>
        </w:rPr>
        <w:t xml:space="preserve"> </w:t>
      </w:r>
      <w:r w:rsidRPr="006D54DA">
        <w:rPr>
          <w:sz w:val="24"/>
          <w:szCs w:val="24"/>
        </w:rPr>
        <w:t>Tu</w:t>
      </w:r>
      <w:r w:rsidRPr="006D54DA">
        <w:rPr>
          <w:spacing w:val="1"/>
          <w:sz w:val="24"/>
          <w:szCs w:val="24"/>
        </w:rPr>
        <w:t>t</w:t>
      </w:r>
      <w:r w:rsidRPr="006D54DA">
        <w:rPr>
          <w:spacing w:val="-1"/>
          <w:sz w:val="24"/>
          <w:szCs w:val="24"/>
        </w:rPr>
        <w:t>aa</w:t>
      </w:r>
      <w:r w:rsidRPr="006D54DA">
        <w:rPr>
          <w:sz w:val="24"/>
          <w:szCs w:val="24"/>
        </w:rPr>
        <w:t>n</w:t>
      </w:r>
      <w:r w:rsidRPr="006D54DA">
        <w:rPr>
          <w:spacing w:val="1"/>
          <w:sz w:val="24"/>
          <w:szCs w:val="24"/>
        </w:rPr>
        <w:t>z</w:t>
      </w:r>
      <w:r w:rsidRPr="006D54DA">
        <w:rPr>
          <w:sz w:val="24"/>
          <w:szCs w:val="24"/>
        </w:rPr>
        <w:t>a na to</w:t>
      </w:r>
      <w:r w:rsidRPr="006D54DA">
        <w:rPr>
          <w:spacing w:val="-1"/>
          <w:sz w:val="24"/>
          <w:szCs w:val="24"/>
        </w:rPr>
        <w:t>fa</w:t>
      </w:r>
      <w:r w:rsidRPr="006D54DA">
        <w:rPr>
          <w:sz w:val="24"/>
          <w:szCs w:val="24"/>
        </w:rPr>
        <w:t>uti</w:t>
      </w:r>
      <w:r w:rsidRPr="006D54DA">
        <w:rPr>
          <w:spacing w:val="2"/>
          <w:sz w:val="24"/>
          <w:szCs w:val="24"/>
        </w:rPr>
        <w:t xml:space="preserve"> </w:t>
      </w:r>
      <w:r w:rsidRPr="006D54DA">
        <w:rPr>
          <w:sz w:val="24"/>
          <w:szCs w:val="24"/>
        </w:rPr>
        <w:t>k</w:t>
      </w:r>
      <w:r w:rsidRPr="006D54DA">
        <w:rPr>
          <w:spacing w:val="-1"/>
          <w:sz w:val="24"/>
          <w:szCs w:val="24"/>
        </w:rPr>
        <w:t>a</w:t>
      </w:r>
      <w:r w:rsidRPr="006D54DA">
        <w:rPr>
          <w:sz w:val="24"/>
          <w:szCs w:val="24"/>
        </w:rPr>
        <w:t>tika m</w:t>
      </w:r>
      <w:r w:rsidRPr="006D54DA">
        <w:rPr>
          <w:spacing w:val="-1"/>
          <w:sz w:val="24"/>
          <w:szCs w:val="24"/>
        </w:rPr>
        <w:t>a</w:t>
      </w:r>
      <w:r w:rsidRPr="006D54DA">
        <w:rPr>
          <w:sz w:val="24"/>
          <w:szCs w:val="24"/>
        </w:rPr>
        <w:t>jina</w:t>
      </w:r>
      <w:r w:rsidRPr="006D54DA">
        <w:rPr>
          <w:spacing w:val="2"/>
          <w:sz w:val="24"/>
          <w:szCs w:val="24"/>
        </w:rPr>
        <w:t xml:space="preserve"> </w:t>
      </w:r>
      <w:r w:rsidRPr="006D54DA">
        <w:rPr>
          <w:spacing w:val="-5"/>
          <w:sz w:val="24"/>
          <w:szCs w:val="24"/>
        </w:rPr>
        <w:t>y</w:t>
      </w:r>
      <w:r w:rsidRPr="006D54DA">
        <w:rPr>
          <w:sz w:val="24"/>
          <w:szCs w:val="24"/>
        </w:rPr>
        <w:t>a kimu</w:t>
      </w:r>
      <w:r w:rsidRPr="006D54DA">
        <w:rPr>
          <w:spacing w:val="2"/>
          <w:sz w:val="24"/>
          <w:szCs w:val="24"/>
        </w:rPr>
        <w:t>n</w:t>
      </w:r>
      <w:r w:rsidRPr="006D54DA">
        <w:rPr>
          <w:spacing w:val="-2"/>
          <w:sz w:val="24"/>
          <w:szCs w:val="24"/>
        </w:rPr>
        <w:t>g</w:t>
      </w:r>
      <w:r w:rsidRPr="006D54DA">
        <w:rPr>
          <w:sz w:val="24"/>
          <w:szCs w:val="24"/>
        </w:rPr>
        <w:t xml:space="preserve">u </w:t>
      </w:r>
      <w:r w:rsidRPr="006D54DA">
        <w:rPr>
          <w:spacing w:val="-5"/>
          <w:sz w:val="24"/>
          <w:szCs w:val="24"/>
        </w:rPr>
        <w:t>y</w:t>
      </w:r>
      <w:r w:rsidRPr="006D54DA">
        <w:rPr>
          <w:spacing w:val="1"/>
          <w:sz w:val="24"/>
          <w:szCs w:val="24"/>
        </w:rPr>
        <w:t>a</w:t>
      </w:r>
      <w:r w:rsidRPr="006D54DA">
        <w:rPr>
          <w:spacing w:val="2"/>
          <w:sz w:val="24"/>
          <w:szCs w:val="24"/>
        </w:rPr>
        <w:t>n</w:t>
      </w:r>
      <w:r w:rsidRPr="006D54DA">
        <w:rPr>
          <w:spacing w:val="4"/>
          <w:sz w:val="24"/>
          <w:szCs w:val="24"/>
        </w:rPr>
        <w:t>a</w:t>
      </w:r>
      <w:r w:rsidRPr="006D54DA">
        <w:rPr>
          <w:spacing w:val="-5"/>
          <w:sz w:val="24"/>
          <w:szCs w:val="24"/>
        </w:rPr>
        <w:t>y</w:t>
      </w:r>
      <w:r w:rsidRPr="006D54DA">
        <w:rPr>
          <w:sz w:val="24"/>
          <w:szCs w:val="24"/>
        </w:rPr>
        <w:t>op</w:t>
      </w:r>
      <w:r w:rsidRPr="006D54DA">
        <w:rPr>
          <w:spacing w:val="-1"/>
          <w:sz w:val="24"/>
          <w:szCs w:val="24"/>
        </w:rPr>
        <w:t>a</w:t>
      </w:r>
      <w:r w:rsidRPr="006D54DA">
        <w:rPr>
          <w:spacing w:val="1"/>
          <w:sz w:val="24"/>
          <w:szCs w:val="24"/>
        </w:rPr>
        <w:t>ti</w:t>
      </w:r>
      <w:r w:rsidRPr="006D54DA">
        <w:rPr>
          <w:sz w:val="24"/>
          <w:szCs w:val="24"/>
        </w:rPr>
        <w:t>k</w:t>
      </w:r>
      <w:r w:rsidRPr="006D54DA">
        <w:rPr>
          <w:spacing w:val="-1"/>
          <w:sz w:val="24"/>
          <w:szCs w:val="24"/>
        </w:rPr>
        <w:t>a</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00893BA2" w:rsidRPr="006D54DA">
        <w:rPr>
          <w:spacing w:val="2"/>
          <w:sz w:val="24"/>
          <w:szCs w:val="24"/>
        </w:rPr>
        <w:t>Pentatuku</w:t>
      </w:r>
      <w:r w:rsidRPr="006D54DA">
        <w:rPr>
          <w:sz w:val="24"/>
          <w:szCs w:val="24"/>
        </w:rPr>
        <w:t>.</w:t>
      </w:r>
    </w:p>
    <w:p w:rsidR="00D33AE5" w:rsidRDefault="00D33AE5" w:rsidP="006D54DA">
      <w:pPr>
        <w:spacing w:line="200" w:lineRule="exact"/>
        <w:ind w:right="10"/>
        <w:jc w:val="both"/>
        <w:rPr>
          <w:sz w:val="24"/>
          <w:szCs w:val="24"/>
        </w:rPr>
      </w:pPr>
    </w:p>
    <w:p w:rsidR="006D54DA" w:rsidRPr="006D54DA" w:rsidRDefault="006D54DA" w:rsidP="006D54DA">
      <w:pPr>
        <w:spacing w:line="200" w:lineRule="exact"/>
        <w:ind w:right="10"/>
        <w:jc w:val="both"/>
        <w:rPr>
          <w:sz w:val="24"/>
          <w:szCs w:val="24"/>
        </w:rPr>
      </w:pPr>
    </w:p>
    <w:p w:rsidR="00D33AE5" w:rsidRPr="006D54DA" w:rsidRDefault="001A014A" w:rsidP="006D54DA">
      <w:pPr>
        <w:pStyle w:val="BulletHeading"/>
        <w:ind w:right="10"/>
        <w:jc w:val="both"/>
        <w:rPr>
          <w:rFonts w:cs="Times New Roman"/>
        </w:rPr>
      </w:pPr>
      <w:bookmarkStart w:id="7" w:name="_Toc167694780"/>
      <w:r w:rsidRPr="006D54DA">
        <w:rPr>
          <w:rFonts w:cs="Times New Roman"/>
        </w:rPr>
        <w:t>Ma</w:t>
      </w:r>
      <w:r w:rsidR="00DE01C1" w:rsidRPr="006D54DA">
        <w:rPr>
          <w:rFonts w:cs="Times New Roman"/>
        </w:rPr>
        <w:t>j</w:t>
      </w:r>
      <w:r w:rsidR="00EC50EE" w:rsidRPr="006D54DA">
        <w:rPr>
          <w:rFonts w:cs="Times New Roman"/>
        </w:rPr>
        <w:t>ina</w:t>
      </w:r>
      <w:r w:rsidR="00DE01C1" w:rsidRPr="006D54DA">
        <w:rPr>
          <w:rFonts w:cs="Times New Roman"/>
        </w:rPr>
        <w:t xml:space="preserve"> ya Ki</w:t>
      </w:r>
      <w:r w:rsidR="00EC50EE" w:rsidRPr="006D54DA">
        <w:rPr>
          <w:rFonts w:cs="Times New Roman"/>
        </w:rPr>
        <w:t>ungu</w:t>
      </w:r>
      <w:bookmarkEnd w:id="7"/>
    </w:p>
    <w:p w:rsidR="00EB5887" w:rsidRPr="006D54DA" w:rsidRDefault="00EB5887" w:rsidP="006D54DA">
      <w:pPr>
        <w:ind w:right="10" w:firstLine="520"/>
        <w:jc w:val="both"/>
        <w:rPr>
          <w:sz w:val="24"/>
          <w:szCs w:val="24"/>
        </w:rPr>
      </w:pPr>
    </w:p>
    <w:p w:rsidR="00D33AE5" w:rsidRPr="006D54DA" w:rsidRDefault="00893BA2" w:rsidP="006D54DA">
      <w:pPr>
        <w:ind w:right="10" w:firstLine="720"/>
        <w:jc w:val="both"/>
        <w:rPr>
          <w:spacing w:val="4"/>
          <w:sz w:val="24"/>
          <w:szCs w:val="24"/>
        </w:rPr>
      </w:pPr>
      <w:r w:rsidRPr="006D54DA">
        <w:rPr>
          <w:spacing w:val="1"/>
          <w:sz w:val="24"/>
          <w:szCs w:val="24"/>
        </w:rPr>
        <w:t>Watafsiri wachambuzi</w:t>
      </w:r>
      <w:r w:rsidR="00C32D89" w:rsidRPr="006D54DA">
        <w:rPr>
          <w:sz w:val="24"/>
          <w:szCs w:val="24"/>
        </w:rPr>
        <w:t xml:space="preserve"> </w:t>
      </w:r>
      <w:r w:rsidR="00C32D89" w:rsidRPr="006D54DA">
        <w:rPr>
          <w:spacing w:val="-1"/>
          <w:sz w:val="24"/>
          <w:szCs w:val="24"/>
        </w:rPr>
        <w:t>w</w:t>
      </w:r>
      <w:r w:rsidR="00C32D89" w:rsidRPr="006D54DA">
        <w:rPr>
          <w:sz w:val="24"/>
          <w:szCs w:val="24"/>
        </w:rPr>
        <w:t>a</w:t>
      </w:r>
      <w:r w:rsidR="00C32D89" w:rsidRPr="006D54DA">
        <w:rPr>
          <w:spacing w:val="57"/>
          <w:sz w:val="24"/>
          <w:szCs w:val="24"/>
        </w:rPr>
        <w:t xml:space="preserve"> </w:t>
      </w:r>
      <w:r w:rsidR="00536B74" w:rsidRPr="006D54DA">
        <w:rPr>
          <w:sz w:val="24"/>
          <w:szCs w:val="24"/>
        </w:rPr>
        <w:t>awali</w:t>
      </w:r>
      <w:r w:rsidR="0015370F" w:rsidRPr="006D54DA">
        <w:rPr>
          <w:sz w:val="24"/>
          <w:szCs w:val="24"/>
        </w:rPr>
        <w:t xml:space="preserve"> </w:t>
      </w:r>
      <w:r w:rsidR="00C32D89" w:rsidRPr="006D54DA">
        <w:rPr>
          <w:spacing w:val="-1"/>
          <w:sz w:val="24"/>
          <w:szCs w:val="24"/>
        </w:rPr>
        <w:t>wa</w:t>
      </w:r>
      <w:r w:rsidR="00C32D89" w:rsidRPr="006D54DA">
        <w:rPr>
          <w:sz w:val="24"/>
          <w:szCs w:val="24"/>
        </w:rPr>
        <w:t>lib</w:t>
      </w:r>
      <w:r w:rsidR="00C32D89" w:rsidRPr="006D54DA">
        <w:rPr>
          <w:spacing w:val="-1"/>
          <w:sz w:val="24"/>
          <w:szCs w:val="24"/>
        </w:rPr>
        <w:t>a</w:t>
      </w:r>
      <w:r w:rsidR="00C32D89" w:rsidRPr="006D54DA">
        <w:rPr>
          <w:sz w:val="24"/>
          <w:szCs w:val="24"/>
        </w:rPr>
        <w:t>ini ku</w:t>
      </w:r>
      <w:r w:rsidR="00C32D89" w:rsidRPr="006D54DA">
        <w:rPr>
          <w:spacing w:val="-1"/>
          <w:sz w:val="24"/>
          <w:szCs w:val="24"/>
        </w:rPr>
        <w:t>wa</w:t>
      </w:r>
      <w:r w:rsidR="00C32D89" w:rsidRPr="006D54DA">
        <w:rPr>
          <w:sz w:val="24"/>
          <w:szCs w:val="24"/>
        </w:rPr>
        <w:t>,</w:t>
      </w:r>
      <w:r w:rsidR="00C32D89" w:rsidRPr="006D54DA">
        <w:rPr>
          <w:spacing w:val="58"/>
          <w:sz w:val="24"/>
          <w:szCs w:val="24"/>
        </w:rPr>
        <w:t xml:space="preserve"> </w:t>
      </w:r>
      <w:r w:rsidRPr="006D54DA">
        <w:rPr>
          <w:sz w:val="24"/>
          <w:szCs w:val="24"/>
        </w:rPr>
        <w:t>Pentatuku</w:t>
      </w:r>
      <w:r w:rsidR="00C32D89" w:rsidRPr="006D54DA">
        <w:rPr>
          <w:spacing w:val="58"/>
          <w:sz w:val="24"/>
          <w:szCs w:val="24"/>
        </w:rPr>
        <w:t xml:space="preserve"> </w:t>
      </w:r>
      <w:r w:rsidR="00C32D89" w:rsidRPr="006D54DA">
        <w:rPr>
          <w:sz w:val="24"/>
          <w:szCs w:val="24"/>
        </w:rPr>
        <w:t>ina</w:t>
      </w:r>
      <w:r w:rsidR="00C32D89" w:rsidRPr="006D54DA">
        <w:rPr>
          <w:spacing w:val="59"/>
          <w:sz w:val="24"/>
          <w:szCs w:val="24"/>
        </w:rPr>
        <w:t xml:space="preserve"> </w:t>
      </w:r>
      <w:r w:rsidR="00C32D89" w:rsidRPr="006D54DA">
        <w:rPr>
          <w:sz w:val="24"/>
          <w:szCs w:val="24"/>
        </w:rPr>
        <w:t>m</w:t>
      </w:r>
      <w:r w:rsidR="00C32D89" w:rsidRPr="006D54DA">
        <w:rPr>
          <w:spacing w:val="-1"/>
          <w:sz w:val="24"/>
          <w:szCs w:val="24"/>
        </w:rPr>
        <w:t>a</w:t>
      </w:r>
      <w:r w:rsidR="00C32D89" w:rsidRPr="006D54DA">
        <w:rPr>
          <w:sz w:val="24"/>
          <w:szCs w:val="24"/>
        </w:rPr>
        <w:t>jina</w:t>
      </w:r>
      <w:r w:rsidR="00C32D89" w:rsidRPr="006D54DA">
        <w:rPr>
          <w:spacing w:val="57"/>
          <w:sz w:val="24"/>
          <w:szCs w:val="24"/>
        </w:rPr>
        <w:t xml:space="preserve"> </w:t>
      </w:r>
      <w:r w:rsidR="00C32D89" w:rsidRPr="006D54DA">
        <w:rPr>
          <w:sz w:val="24"/>
          <w:szCs w:val="24"/>
        </w:rPr>
        <w:t>mb</w:t>
      </w:r>
      <w:r w:rsidR="00C32D89" w:rsidRPr="006D54DA">
        <w:rPr>
          <w:spacing w:val="-1"/>
          <w:sz w:val="24"/>
          <w:szCs w:val="24"/>
        </w:rPr>
        <w:t>a</w:t>
      </w:r>
      <w:r w:rsidRPr="006D54DA">
        <w:rPr>
          <w:sz w:val="24"/>
          <w:szCs w:val="24"/>
        </w:rPr>
        <w:t>li</w:t>
      </w:r>
      <w:r w:rsidR="00C32D89" w:rsidRPr="006D54DA">
        <w:rPr>
          <w:spacing w:val="1"/>
          <w:sz w:val="24"/>
          <w:szCs w:val="24"/>
        </w:rPr>
        <w:t>m</w:t>
      </w:r>
      <w:r w:rsidR="00C32D89" w:rsidRPr="006D54DA">
        <w:rPr>
          <w:sz w:val="24"/>
          <w:szCs w:val="24"/>
        </w:rPr>
        <w:t>b</w:t>
      </w:r>
      <w:r w:rsidR="00C32D89" w:rsidRPr="006D54DA">
        <w:rPr>
          <w:spacing w:val="-1"/>
          <w:sz w:val="24"/>
          <w:szCs w:val="24"/>
        </w:rPr>
        <w:t>a</w:t>
      </w:r>
      <w:r w:rsidR="00C32D89" w:rsidRPr="006D54DA">
        <w:rPr>
          <w:spacing w:val="1"/>
          <w:sz w:val="24"/>
          <w:szCs w:val="24"/>
        </w:rPr>
        <w:t>l</w:t>
      </w:r>
      <w:r w:rsidR="00C32D89" w:rsidRPr="006D54DA">
        <w:rPr>
          <w:sz w:val="24"/>
          <w:szCs w:val="24"/>
        </w:rPr>
        <w:t>i</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C32D89" w:rsidRPr="006D54DA">
        <w:rPr>
          <w:sz w:val="24"/>
          <w:szCs w:val="24"/>
        </w:rPr>
        <w:t>Mu</w:t>
      </w:r>
      <w:r w:rsidR="00C32D89" w:rsidRPr="006D54DA">
        <w:rPr>
          <w:spacing w:val="2"/>
          <w:sz w:val="24"/>
          <w:szCs w:val="24"/>
        </w:rPr>
        <w:t>n</w:t>
      </w:r>
      <w:r w:rsidR="00C32D89" w:rsidRPr="006D54DA">
        <w:rPr>
          <w:spacing w:val="-2"/>
          <w:sz w:val="24"/>
          <w:szCs w:val="24"/>
        </w:rPr>
        <w:t>g</w:t>
      </w:r>
      <w:r w:rsidR="00C32D89" w:rsidRPr="006D54DA">
        <w:rPr>
          <w:sz w:val="24"/>
          <w:szCs w:val="24"/>
        </w:rPr>
        <w:t>u.</w:t>
      </w:r>
      <w:r w:rsidR="00C32D89" w:rsidRPr="006D54DA">
        <w:rPr>
          <w:spacing w:val="2"/>
          <w:sz w:val="24"/>
          <w:szCs w:val="24"/>
        </w:rPr>
        <w:t xml:space="preserve"> N</w:t>
      </w:r>
      <w:r w:rsidR="00C32D89" w:rsidRPr="006D54DA">
        <w:rPr>
          <w:spacing w:val="-1"/>
          <w:sz w:val="24"/>
          <w:szCs w:val="24"/>
        </w:rPr>
        <w:t>a</w:t>
      </w:r>
      <w:r w:rsidR="00C32D89" w:rsidRPr="006D54DA">
        <w:rPr>
          <w:sz w:val="24"/>
          <w:szCs w:val="24"/>
        </w:rPr>
        <w:t>o</w:t>
      </w:r>
      <w:r w:rsidR="00C32D89" w:rsidRPr="006D54DA">
        <w:rPr>
          <w:spacing w:val="4"/>
          <w:sz w:val="24"/>
          <w:szCs w:val="24"/>
        </w:rPr>
        <w:t xml:space="preserve"> </w:t>
      </w:r>
      <w:r w:rsidR="00C32D89" w:rsidRPr="006D54DA">
        <w:rPr>
          <w:spacing w:val="-1"/>
          <w:sz w:val="24"/>
          <w:szCs w:val="24"/>
        </w:rPr>
        <w:t>wa</w:t>
      </w:r>
      <w:r w:rsidR="00C32D89" w:rsidRPr="006D54DA">
        <w:rPr>
          <w:spacing w:val="1"/>
          <w:sz w:val="24"/>
          <w:szCs w:val="24"/>
        </w:rPr>
        <w:t>li</w:t>
      </w:r>
      <w:r w:rsidR="00C32D89" w:rsidRPr="006D54DA">
        <w:rPr>
          <w:sz w:val="24"/>
          <w:szCs w:val="24"/>
        </w:rPr>
        <w:t>s</w:t>
      </w:r>
      <w:r w:rsidR="00C32D89" w:rsidRPr="006D54DA">
        <w:rPr>
          <w:spacing w:val="-1"/>
          <w:sz w:val="24"/>
          <w:szCs w:val="24"/>
        </w:rPr>
        <w:t>e</w:t>
      </w:r>
      <w:r w:rsidR="00C32D89" w:rsidRPr="006D54DA">
        <w:rPr>
          <w:spacing w:val="1"/>
          <w:sz w:val="24"/>
          <w:szCs w:val="24"/>
        </w:rPr>
        <w:t>m</w:t>
      </w:r>
      <w:r w:rsidR="00C32D89" w:rsidRPr="006D54DA">
        <w:rPr>
          <w:sz w:val="24"/>
          <w:szCs w:val="24"/>
        </w:rPr>
        <w:t>a</w:t>
      </w:r>
      <w:r w:rsidR="00C32D89" w:rsidRPr="006D54DA">
        <w:rPr>
          <w:spacing w:val="1"/>
          <w:sz w:val="24"/>
          <w:szCs w:val="24"/>
        </w:rPr>
        <w:t xml:space="preserve"> </w:t>
      </w:r>
      <w:r w:rsidR="00C32D89" w:rsidRPr="006D54DA">
        <w:rPr>
          <w:sz w:val="24"/>
          <w:szCs w:val="24"/>
        </w:rPr>
        <w:t>ku</w:t>
      </w:r>
      <w:r w:rsidR="00C32D89" w:rsidRPr="006D54DA">
        <w:rPr>
          <w:spacing w:val="-1"/>
          <w:sz w:val="24"/>
          <w:szCs w:val="24"/>
        </w:rPr>
        <w:t>wa</w:t>
      </w:r>
      <w:r w:rsidR="00C32D89" w:rsidRPr="006D54DA">
        <w:rPr>
          <w:sz w:val="24"/>
          <w:szCs w:val="24"/>
        </w:rPr>
        <w:t>,</w:t>
      </w:r>
      <w:r w:rsidR="00C32D89" w:rsidRPr="006D54DA">
        <w:rPr>
          <w:spacing w:val="2"/>
          <w:sz w:val="24"/>
          <w:szCs w:val="24"/>
        </w:rPr>
        <w:t xml:space="preserve"> </w:t>
      </w:r>
      <w:r w:rsidR="00C32D89" w:rsidRPr="006D54DA">
        <w:rPr>
          <w:spacing w:val="1"/>
          <w:sz w:val="24"/>
          <w:szCs w:val="24"/>
        </w:rPr>
        <w:t>t</w:t>
      </w:r>
      <w:r w:rsidR="00C32D89" w:rsidRPr="006D54DA">
        <w:rPr>
          <w:sz w:val="24"/>
          <w:szCs w:val="24"/>
        </w:rPr>
        <w:t>o</w:t>
      </w:r>
      <w:r w:rsidR="00C32D89" w:rsidRPr="006D54DA">
        <w:rPr>
          <w:spacing w:val="2"/>
          <w:sz w:val="24"/>
          <w:szCs w:val="24"/>
        </w:rPr>
        <w:t>f</w:t>
      </w:r>
      <w:r w:rsidR="00C32D89" w:rsidRPr="006D54DA">
        <w:rPr>
          <w:spacing w:val="-1"/>
          <w:sz w:val="24"/>
          <w:szCs w:val="24"/>
        </w:rPr>
        <w:t>a</w:t>
      </w:r>
      <w:r w:rsidR="00C32D89" w:rsidRPr="006D54DA">
        <w:rPr>
          <w:sz w:val="24"/>
          <w:szCs w:val="24"/>
        </w:rPr>
        <w:t>u</w:t>
      </w:r>
      <w:r w:rsidR="00C32D89" w:rsidRPr="006D54DA">
        <w:rPr>
          <w:spacing w:val="1"/>
          <w:sz w:val="24"/>
          <w:szCs w:val="24"/>
        </w:rPr>
        <w:t>t</w:t>
      </w:r>
      <w:r w:rsidR="00C32D89" w:rsidRPr="006D54DA">
        <w:rPr>
          <w:sz w:val="24"/>
          <w:szCs w:val="24"/>
        </w:rPr>
        <w:t>i</w:t>
      </w:r>
      <w:r w:rsidR="00C32D89" w:rsidRPr="006D54DA">
        <w:rPr>
          <w:spacing w:val="2"/>
          <w:sz w:val="24"/>
          <w:szCs w:val="24"/>
        </w:rPr>
        <w:t xml:space="preserve"> </w:t>
      </w:r>
      <w:r w:rsidR="00C32D89" w:rsidRPr="006D54DA">
        <w:rPr>
          <w:sz w:val="24"/>
          <w:szCs w:val="24"/>
        </w:rPr>
        <w:t>h</w:t>
      </w:r>
      <w:r w:rsidR="00C32D89" w:rsidRPr="006D54DA">
        <w:rPr>
          <w:spacing w:val="1"/>
          <w:sz w:val="24"/>
          <w:szCs w:val="24"/>
        </w:rPr>
        <w:t>iz</w:t>
      </w:r>
      <w:r w:rsidR="00C32D89" w:rsidRPr="006D54DA">
        <w:rPr>
          <w:sz w:val="24"/>
          <w:szCs w:val="24"/>
        </w:rPr>
        <w:t xml:space="preserve">i </w:t>
      </w:r>
      <w:r w:rsidR="00C32D89" w:rsidRPr="006D54DA">
        <w:rPr>
          <w:spacing w:val="1"/>
          <w:sz w:val="24"/>
          <w:szCs w:val="24"/>
        </w:rPr>
        <w:t>zili</w:t>
      </w:r>
      <w:r w:rsidR="00C32D89" w:rsidRPr="006D54DA">
        <w:rPr>
          <w:sz w:val="24"/>
          <w:szCs w:val="24"/>
        </w:rPr>
        <w:t>ku</w:t>
      </w:r>
      <w:r w:rsidR="00C32D89" w:rsidRPr="006D54DA">
        <w:rPr>
          <w:spacing w:val="-1"/>
          <w:sz w:val="24"/>
          <w:szCs w:val="24"/>
        </w:rPr>
        <w:t>w</w:t>
      </w:r>
      <w:r w:rsidR="00C32D89" w:rsidRPr="006D54DA">
        <w:rPr>
          <w:sz w:val="24"/>
          <w:szCs w:val="24"/>
        </w:rPr>
        <w:t>a</w:t>
      </w:r>
      <w:r w:rsidR="00C32D89" w:rsidRPr="006D54DA">
        <w:rPr>
          <w:spacing w:val="1"/>
          <w:sz w:val="24"/>
          <w:szCs w:val="24"/>
        </w:rPr>
        <w:t xml:space="preserve"> </w:t>
      </w:r>
      <w:r w:rsidR="00C32D89" w:rsidRPr="006D54DA">
        <w:rPr>
          <w:sz w:val="24"/>
          <w:szCs w:val="24"/>
        </w:rPr>
        <w:t>ush</w:t>
      </w:r>
      <w:r w:rsidR="00C32D89" w:rsidRPr="006D54DA">
        <w:rPr>
          <w:spacing w:val="-1"/>
          <w:sz w:val="24"/>
          <w:szCs w:val="24"/>
        </w:rPr>
        <w:t>a</w:t>
      </w:r>
      <w:r w:rsidR="00C32D89" w:rsidRPr="006D54DA">
        <w:rPr>
          <w:sz w:val="24"/>
          <w:szCs w:val="24"/>
        </w:rPr>
        <w:t>h</w:t>
      </w:r>
      <w:r w:rsidR="00C32D89" w:rsidRPr="006D54DA">
        <w:rPr>
          <w:spacing w:val="1"/>
          <w:sz w:val="24"/>
          <w:szCs w:val="24"/>
        </w:rPr>
        <w:t>i</w:t>
      </w:r>
      <w:r w:rsidR="00C32D89" w:rsidRPr="006D54DA">
        <w:rPr>
          <w:sz w:val="24"/>
          <w:szCs w:val="24"/>
        </w:rPr>
        <w:t xml:space="preserve">di </w:t>
      </w:r>
      <w:r w:rsidR="00C32D89" w:rsidRPr="006D54DA">
        <w:rPr>
          <w:spacing w:val="-1"/>
          <w:sz w:val="24"/>
          <w:szCs w:val="24"/>
        </w:rPr>
        <w:t>w</w:t>
      </w:r>
      <w:r w:rsidR="00C32D89" w:rsidRPr="006D54DA">
        <w:rPr>
          <w:sz w:val="24"/>
          <w:szCs w:val="24"/>
        </w:rPr>
        <w:t>a</w:t>
      </w:r>
      <w:r w:rsidR="00C32D89" w:rsidRPr="006D54DA">
        <w:rPr>
          <w:spacing w:val="1"/>
          <w:sz w:val="24"/>
          <w:szCs w:val="24"/>
        </w:rPr>
        <w:t xml:space="preserve"> m</w:t>
      </w:r>
      <w:r w:rsidR="00C32D89" w:rsidRPr="006D54DA">
        <w:rPr>
          <w:spacing w:val="-1"/>
          <w:sz w:val="24"/>
          <w:szCs w:val="24"/>
        </w:rPr>
        <w:t>a</w:t>
      </w:r>
      <w:r w:rsidR="00C32D89" w:rsidRPr="006D54DA">
        <w:rPr>
          <w:sz w:val="24"/>
          <w:szCs w:val="24"/>
        </w:rPr>
        <w:t>b</w:t>
      </w:r>
      <w:r w:rsidR="00C32D89" w:rsidRPr="006D54DA">
        <w:rPr>
          <w:spacing w:val="-1"/>
          <w:sz w:val="24"/>
          <w:szCs w:val="24"/>
        </w:rPr>
        <w:t>a</w:t>
      </w:r>
      <w:r w:rsidR="00C32D89" w:rsidRPr="006D54DA">
        <w:rPr>
          <w:sz w:val="24"/>
          <w:szCs w:val="24"/>
        </w:rPr>
        <w:t>d</w:t>
      </w:r>
      <w:r w:rsidR="00C32D89" w:rsidRPr="006D54DA">
        <w:rPr>
          <w:spacing w:val="1"/>
          <w:sz w:val="24"/>
          <w:szCs w:val="24"/>
        </w:rPr>
        <w:t>ili</w:t>
      </w:r>
      <w:r w:rsidR="00C32D89" w:rsidRPr="006D54DA">
        <w:rPr>
          <w:sz w:val="24"/>
          <w:szCs w:val="24"/>
        </w:rPr>
        <w:t>ko m</w:t>
      </w:r>
      <w:r w:rsidR="00C32D89" w:rsidRPr="006D54DA">
        <w:rPr>
          <w:spacing w:val="-1"/>
          <w:sz w:val="24"/>
          <w:szCs w:val="24"/>
        </w:rPr>
        <w:t>a</w:t>
      </w:r>
      <w:r w:rsidR="00536B74" w:rsidRPr="006D54DA">
        <w:rPr>
          <w:spacing w:val="-1"/>
          <w:sz w:val="24"/>
          <w:szCs w:val="24"/>
        </w:rPr>
        <w:t>pana</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2"/>
          <w:sz w:val="24"/>
          <w:szCs w:val="24"/>
        </w:rPr>
        <w:t xml:space="preserve"> </w:t>
      </w:r>
      <w:r w:rsidR="00C32D89" w:rsidRPr="006D54DA">
        <w:rPr>
          <w:sz w:val="24"/>
          <w:szCs w:val="24"/>
        </w:rPr>
        <w:t>im</w:t>
      </w:r>
      <w:r w:rsidR="00C32D89" w:rsidRPr="006D54DA">
        <w:rPr>
          <w:spacing w:val="-1"/>
          <w:sz w:val="24"/>
          <w:szCs w:val="24"/>
        </w:rPr>
        <w:t>a</w:t>
      </w:r>
      <w:r w:rsidR="00C32D89" w:rsidRPr="006D54DA">
        <w:rPr>
          <w:sz w:val="24"/>
          <w:szCs w:val="24"/>
        </w:rPr>
        <w:t>ni</w:t>
      </w:r>
      <w:r w:rsidR="00C32D89" w:rsidRPr="006D54DA">
        <w:rPr>
          <w:spacing w:val="6"/>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2"/>
          <w:sz w:val="24"/>
          <w:szCs w:val="24"/>
        </w:rPr>
        <w:t xml:space="preserve"> </w:t>
      </w:r>
      <w:r w:rsidR="00C32D89" w:rsidRPr="006D54DA">
        <w:rPr>
          <w:spacing w:val="-3"/>
          <w:sz w:val="24"/>
          <w:szCs w:val="24"/>
        </w:rPr>
        <w:t>I</w:t>
      </w:r>
      <w:r w:rsidR="00C32D89" w:rsidRPr="006D54DA">
        <w:rPr>
          <w:spacing w:val="3"/>
          <w:sz w:val="24"/>
          <w:szCs w:val="24"/>
        </w:rPr>
        <w:t>s</w:t>
      </w:r>
      <w:r w:rsidR="00C32D89" w:rsidRPr="006D54DA">
        <w:rPr>
          <w:spacing w:val="2"/>
          <w:sz w:val="24"/>
          <w:szCs w:val="24"/>
        </w:rPr>
        <w:t>r</w:t>
      </w:r>
      <w:r w:rsidR="00C32D89" w:rsidRPr="006D54DA">
        <w:rPr>
          <w:spacing w:val="-1"/>
          <w:sz w:val="24"/>
          <w:szCs w:val="24"/>
        </w:rPr>
        <w:t>ae</w:t>
      </w:r>
      <w:r w:rsidR="00C32D89" w:rsidRPr="006D54DA">
        <w:rPr>
          <w:spacing w:val="1"/>
          <w:sz w:val="24"/>
          <w:szCs w:val="24"/>
        </w:rPr>
        <w:t>li</w:t>
      </w:r>
      <w:r w:rsidR="00C32D89" w:rsidRPr="006D54DA">
        <w:rPr>
          <w:sz w:val="24"/>
          <w:szCs w:val="24"/>
        </w:rPr>
        <w:t>.</w:t>
      </w:r>
      <w:r w:rsidR="00C32D89" w:rsidRPr="006D54DA">
        <w:rPr>
          <w:spacing w:val="1"/>
          <w:sz w:val="24"/>
          <w:szCs w:val="24"/>
        </w:rPr>
        <w:t xml:space="preserve"> </w:t>
      </w:r>
      <w:r w:rsidR="00C32D89" w:rsidRPr="006D54DA">
        <w:rPr>
          <w:spacing w:val="-1"/>
          <w:sz w:val="24"/>
          <w:szCs w:val="24"/>
        </w:rPr>
        <w:t>Kw</w:t>
      </w:r>
      <w:r w:rsidR="00C32D89" w:rsidRPr="006D54DA">
        <w:rPr>
          <w:sz w:val="24"/>
          <w:szCs w:val="24"/>
        </w:rPr>
        <w:t xml:space="preserve">a </w:t>
      </w:r>
      <w:r w:rsidR="00C32D89" w:rsidRPr="006D54DA">
        <w:rPr>
          <w:spacing w:val="1"/>
          <w:sz w:val="24"/>
          <w:szCs w:val="24"/>
        </w:rPr>
        <w:t>m</w:t>
      </w:r>
      <w:r w:rsidR="00C32D89" w:rsidRPr="006D54DA">
        <w:rPr>
          <w:spacing w:val="2"/>
          <w:sz w:val="24"/>
          <w:szCs w:val="24"/>
        </w:rPr>
        <w:t>f</w:t>
      </w:r>
      <w:r w:rsidR="00C32D89" w:rsidRPr="006D54DA">
        <w:rPr>
          <w:spacing w:val="-1"/>
          <w:sz w:val="24"/>
          <w:szCs w:val="24"/>
        </w:rPr>
        <w:t>a</w:t>
      </w:r>
      <w:r w:rsidR="00C32D89" w:rsidRPr="006D54DA">
        <w:rPr>
          <w:sz w:val="24"/>
          <w:szCs w:val="24"/>
        </w:rPr>
        <w:t>no,</w:t>
      </w:r>
      <w:r w:rsidR="00C32D89" w:rsidRPr="006D54DA">
        <w:rPr>
          <w:spacing w:val="1"/>
          <w:sz w:val="24"/>
          <w:szCs w:val="24"/>
        </w:rPr>
        <w:t xml:space="preserve"> </w:t>
      </w:r>
      <w:r w:rsidR="00C32D89" w:rsidRPr="006D54DA">
        <w:rPr>
          <w:spacing w:val="2"/>
          <w:sz w:val="24"/>
          <w:szCs w:val="24"/>
        </w:rPr>
        <w:t>w</w:t>
      </w:r>
      <w:r w:rsidR="00C32D89" w:rsidRPr="006D54DA">
        <w:rPr>
          <w:spacing w:val="-1"/>
          <w:sz w:val="24"/>
          <w:szCs w:val="24"/>
        </w:rPr>
        <w:t>a</w:t>
      </w:r>
      <w:r w:rsidR="00C32D89" w:rsidRPr="006D54DA">
        <w:rPr>
          <w:sz w:val="24"/>
          <w:szCs w:val="24"/>
        </w:rPr>
        <w:t>k</w:t>
      </w:r>
      <w:r w:rsidR="00C32D89" w:rsidRPr="006D54DA">
        <w:rPr>
          <w:spacing w:val="-1"/>
          <w:sz w:val="24"/>
          <w:szCs w:val="24"/>
        </w:rPr>
        <w:t>a</w:t>
      </w:r>
      <w:r w:rsidR="00C32D89" w:rsidRPr="006D54DA">
        <w:rPr>
          <w:spacing w:val="3"/>
          <w:sz w:val="24"/>
          <w:szCs w:val="24"/>
        </w:rPr>
        <w:t>t</w:t>
      </w:r>
      <w:r w:rsidR="00C32D89" w:rsidRPr="006D54DA">
        <w:rPr>
          <w:sz w:val="24"/>
          <w:szCs w:val="24"/>
        </w:rPr>
        <w:t>i</w:t>
      </w:r>
      <w:r w:rsidR="00C32D89" w:rsidRPr="006D54DA">
        <w:rPr>
          <w:spacing w:val="1"/>
          <w:sz w:val="24"/>
          <w:szCs w:val="24"/>
        </w:rPr>
        <w:t xml:space="preserve"> m</w:t>
      </w:r>
      <w:r w:rsidR="00C32D89" w:rsidRPr="006D54DA">
        <w:rPr>
          <w:spacing w:val="-1"/>
          <w:sz w:val="24"/>
          <w:szCs w:val="24"/>
        </w:rPr>
        <w:t>w</w:t>
      </w:r>
      <w:r w:rsidR="00C32D89" w:rsidRPr="006D54DA">
        <w:rPr>
          <w:spacing w:val="1"/>
          <w:sz w:val="24"/>
          <w:szCs w:val="24"/>
        </w:rPr>
        <w:t>i</w:t>
      </w:r>
      <w:r w:rsidR="00C32D89" w:rsidRPr="006D54DA">
        <w:rPr>
          <w:sz w:val="24"/>
          <w:szCs w:val="24"/>
        </w:rPr>
        <w:t>n</w:t>
      </w:r>
      <w:r w:rsidR="00C32D89" w:rsidRPr="006D54DA">
        <w:rPr>
          <w:spacing w:val="-2"/>
          <w:sz w:val="24"/>
          <w:szCs w:val="24"/>
        </w:rPr>
        <w:t>g</w:t>
      </w:r>
      <w:r w:rsidR="00C32D89" w:rsidRPr="006D54DA">
        <w:rPr>
          <w:spacing w:val="1"/>
          <w:sz w:val="24"/>
          <w:szCs w:val="24"/>
        </w:rPr>
        <w:t>i</w:t>
      </w:r>
      <w:r w:rsidR="00C32D89" w:rsidRPr="006D54DA">
        <w:rPr>
          <w:sz w:val="24"/>
          <w:szCs w:val="24"/>
        </w:rPr>
        <w:t xml:space="preserve">ne </w:t>
      </w:r>
      <w:r w:rsidRPr="006D54DA">
        <w:rPr>
          <w:sz w:val="24"/>
          <w:szCs w:val="24"/>
        </w:rPr>
        <w:t>Pentatuku</w:t>
      </w:r>
      <w:r w:rsidR="00C32D89" w:rsidRPr="006D54DA">
        <w:rPr>
          <w:spacing w:val="1"/>
          <w:sz w:val="24"/>
          <w:szCs w:val="24"/>
        </w:rPr>
        <w:t xml:space="preserve"> </w:t>
      </w:r>
      <w:r w:rsidR="00C32D89" w:rsidRPr="006D54DA">
        <w:rPr>
          <w:sz w:val="24"/>
          <w:szCs w:val="24"/>
        </w:rPr>
        <w:t>hu</w:t>
      </w:r>
      <w:r w:rsidR="00C32D89" w:rsidRPr="006D54DA">
        <w:rPr>
          <w:spacing w:val="1"/>
          <w:sz w:val="24"/>
          <w:szCs w:val="24"/>
        </w:rPr>
        <w:t>t</w:t>
      </w:r>
      <w:r w:rsidR="00C32D89" w:rsidRPr="006D54DA">
        <w:rPr>
          <w:sz w:val="24"/>
          <w:szCs w:val="24"/>
        </w:rPr>
        <w:t>u</w:t>
      </w:r>
      <w:r w:rsidR="00C32D89" w:rsidRPr="006D54DA">
        <w:rPr>
          <w:spacing w:val="1"/>
          <w:sz w:val="24"/>
          <w:szCs w:val="24"/>
        </w:rPr>
        <w:t>mi</w:t>
      </w:r>
      <w:r w:rsidR="00C32D89" w:rsidRPr="006D54DA">
        <w:rPr>
          <w:sz w:val="24"/>
          <w:szCs w:val="24"/>
        </w:rPr>
        <w:t xml:space="preserve">a </w:t>
      </w:r>
      <w:r w:rsidR="00C32D89" w:rsidRPr="006D54DA">
        <w:rPr>
          <w:spacing w:val="1"/>
          <w:sz w:val="24"/>
          <w:szCs w:val="24"/>
        </w:rPr>
        <w:t>t</w:t>
      </w:r>
      <w:r w:rsidR="00C32D89" w:rsidRPr="006D54DA">
        <w:rPr>
          <w:sz w:val="24"/>
          <w:szCs w:val="24"/>
        </w:rPr>
        <w:t>u</w:t>
      </w:r>
      <w:r w:rsidR="00C32D89" w:rsidRPr="006D54DA">
        <w:rPr>
          <w:spacing w:val="1"/>
          <w:sz w:val="24"/>
          <w:szCs w:val="24"/>
        </w:rPr>
        <w:t xml:space="preserve"> </w:t>
      </w:r>
      <w:r w:rsidR="00C32D89" w:rsidRPr="006D54DA">
        <w:rPr>
          <w:sz w:val="24"/>
          <w:szCs w:val="24"/>
        </w:rPr>
        <w:t>n</w:t>
      </w:r>
      <w:r w:rsidR="00C32D89" w:rsidRPr="006D54DA">
        <w:rPr>
          <w:spacing w:val="-1"/>
          <w:sz w:val="24"/>
          <w:szCs w:val="24"/>
        </w:rPr>
        <w:t>e</w:t>
      </w:r>
      <w:r w:rsidR="00C32D89" w:rsidRPr="006D54DA">
        <w:rPr>
          <w:sz w:val="24"/>
          <w:szCs w:val="24"/>
        </w:rPr>
        <w:t>no</w:t>
      </w:r>
      <w:r w:rsidR="00C32D89" w:rsidRPr="006D54DA">
        <w:rPr>
          <w:spacing w:val="1"/>
          <w:sz w:val="24"/>
          <w:szCs w:val="24"/>
        </w:rPr>
        <w:t xml:space="preserve"> l</w:t>
      </w:r>
      <w:r w:rsidR="00C32D89" w:rsidRPr="006D54DA">
        <w:rPr>
          <w:sz w:val="24"/>
          <w:szCs w:val="24"/>
        </w:rPr>
        <w:t xml:space="preserve">a </w:t>
      </w:r>
      <w:r w:rsidR="00C32D89" w:rsidRPr="006D54DA">
        <w:rPr>
          <w:spacing w:val="-1"/>
          <w:sz w:val="24"/>
          <w:szCs w:val="24"/>
        </w:rPr>
        <w:t>K</w:t>
      </w:r>
      <w:r w:rsidR="00C32D89" w:rsidRPr="006D54DA">
        <w:rPr>
          <w:spacing w:val="1"/>
          <w:sz w:val="24"/>
          <w:szCs w:val="24"/>
        </w:rPr>
        <w:t>i</w:t>
      </w:r>
      <w:r w:rsidR="00C32D89" w:rsidRPr="006D54DA">
        <w:rPr>
          <w:spacing w:val="-1"/>
          <w:sz w:val="24"/>
          <w:szCs w:val="24"/>
        </w:rPr>
        <w:t>e</w:t>
      </w:r>
      <w:r w:rsidR="00C32D89" w:rsidRPr="006D54DA">
        <w:rPr>
          <w:sz w:val="24"/>
          <w:szCs w:val="24"/>
        </w:rPr>
        <w:t>b</w:t>
      </w:r>
      <w:r w:rsidR="00C32D89" w:rsidRPr="006D54DA">
        <w:rPr>
          <w:spacing w:val="-1"/>
          <w:sz w:val="24"/>
          <w:szCs w:val="24"/>
        </w:rPr>
        <w:t>ra</w:t>
      </w:r>
      <w:r w:rsidR="00C32D89" w:rsidRPr="006D54DA">
        <w:rPr>
          <w:sz w:val="24"/>
          <w:szCs w:val="24"/>
        </w:rPr>
        <w:t>n</w:t>
      </w:r>
      <w:r w:rsidR="00C32D89" w:rsidRPr="006D54DA">
        <w:rPr>
          <w:spacing w:val="1"/>
          <w:sz w:val="24"/>
          <w:szCs w:val="24"/>
        </w:rPr>
        <w:t>i</w:t>
      </w:r>
      <w:r w:rsidR="00C32D89" w:rsidRPr="006D54DA">
        <w:rPr>
          <w:sz w:val="24"/>
          <w:szCs w:val="24"/>
        </w:rPr>
        <w:t>a</w:t>
      </w:r>
      <w:r w:rsidR="00C32D89" w:rsidRPr="006D54DA">
        <w:rPr>
          <w:spacing w:val="49"/>
          <w:sz w:val="24"/>
          <w:szCs w:val="24"/>
        </w:rPr>
        <w:t xml:space="preserve"> </w:t>
      </w:r>
      <w:r w:rsidR="00C32D89" w:rsidRPr="006D54DA">
        <w:rPr>
          <w:sz w:val="24"/>
          <w:szCs w:val="24"/>
        </w:rPr>
        <w:t>E</w:t>
      </w:r>
      <w:r w:rsidR="00C32D89" w:rsidRPr="006D54DA">
        <w:rPr>
          <w:spacing w:val="1"/>
          <w:sz w:val="24"/>
          <w:szCs w:val="24"/>
        </w:rPr>
        <w:t>l</w:t>
      </w:r>
      <w:r w:rsidR="00C32D89" w:rsidRPr="006D54DA">
        <w:rPr>
          <w:sz w:val="24"/>
          <w:szCs w:val="24"/>
        </w:rPr>
        <w:t>oh</w:t>
      </w:r>
      <w:r w:rsidR="00C32D89" w:rsidRPr="006D54DA">
        <w:rPr>
          <w:spacing w:val="1"/>
          <w:sz w:val="24"/>
          <w:szCs w:val="24"/>
        </w:rPr>
        <w:t>im</w:t>
      </w:r>
      <w:r w:rsidR="00C32D89" w:rsidRPr="006D54DA">
        <w:rPr>
          <w:spacing w:val="23"/>
          <w:sz w:val="24"/>
          <w:szCs w:val="24"/>
        </w:rPr>
        <w:t xml:space="preserve"> </w:t>
      </w:r>
      <w:r w:rsidR="00C32D89" w:rsidRPr="006D54DA">
        <w:rPr>
          <w:spacing w:val="-1"/>
          <w:sz w:val="24"/>
          <w:szCs w:val="24"/>
        </w:rPr>
        <w:t>a</w:t>
      </w:r>
      <w:r w:rsidR="00C32D89" w:rsidRPr="006D54DA">
        <w:rPr>
          <w:sz w:val="24"/>
          <w:szCs w:val="24"/>
        </w:rPr>
        <w:t>u</w:t>
      </w:r>
      <w:r w:rsidR="00C32D89" w:rsidRPr="006D54DA">
        <w:rPr>
          <w:spacing w:val="24"/>
          <w:sz w:val="24"/>
          <w:szCs w:val="24"/>
        </w:rPr>
        <w:t xml:space="preserve"> </w:t>
      </w:r>
      <w:r w:rsidR="00C32D89" w:rsidRPr="006D54DA">
        <w:rPr>
          <w:spacing w:val="-1"/>
          <w:sz w:val="24"/>
          <w:szCs w:val="24"/>
        </w:rPr>
        <w:t>“</w:t>
      </w:r>
      <w:r w:rsidR="00C32D89" w:rsidRPr="006D54DA">
        <w:rPr>
          <w:sz w:val="24"/>
          <w:szCs w:val="24"/>
        </w:rPr>
        <w:t>Mu</w:t>
      </w:r>
      <w:r w:rsidR="00C32D89" w:rsidRPr="006D54DA">
        <w:rPr>
          <w:spacing w:val="2"/>
          <w:sz w:val="24"/>
          <w:szCs w:val="24"/>
        </w:rPr>
        <w:t>n</w:t>
      </w:r>
      <w:r w:rsidR="00C32D89" w:rsidRPr="006D54DA">
        <w:rPr>
          <w:spacing w:val="-2"/>
          <w:sz w:val="24"/>
          <w:szCs w:val="24"/>
        </w:rPr>
        <w:t>g</w:t>
      </w:r>
      <w:r w:rsidR="00C32D89" w:rsidRPr="006D54DA">
        <w:rPr>
          <w:sz w:val="24"/>
          <w:szCs w:val="24"/>
        </w:rPr>
        <w:t>u</w:t>
      </w:r>
      <w:r w:rsidR="00C32D89" w:rsidRPr="006D54DA">
        <w:rPr>
          <w:spacing w:val="-1"/>
          <w:sz w:val="24"/>
          <w:szCs w:val="24"/>
        </w:rPr>
        <w:t>”</w:t>
      </w:r>
      <w:r w:rsidR="00C32D89" w:rsidRPr="006D54DA">
        <w:rPr>
          <w:sz w:val="24"/>
          <w:szCs w:val="24"/>
        </w:rPr>
        <w:t>.</w:t>
      </w:r>
      <w:r w:rsidR="00C32D89" w:rsidRPr="006D54DA">
        <w:rPr>
          <w:spacing w:val="26"/>
          <w:sz w:val="24"/>
          <w:szCs w:val="24"/>
        </w:rPr>
        <w:t xml:space="preserve"> </w:t>
      </w:r>
      <w:r w:rsidR="00C32D89" w:rsidRPr="006D54DA">
        <w:rPr>
          <w:spacing w:val="4"/>
          <w:sz w:val="24"/>
          <w:szCs w:val="24"/>
        </w:rPr>
        <w:t>N</w:t>
      </w:r>
      <w:r w:rsidR="00C32D89" w:rsidRPr="006D54DA">
        <w:rPr>
          <w:spacing w:val="-5"/>
          <w:sz w:val="24"/>
          <w:szCs w:val="24"/>
        </w:rPr>
        <w:t>y</w:t>
      </w:r>
      <w:r w:rsidR="00C32D89" w:rsidRPr="006D54DA">
        <w:rPr>
          <w:spacing w:val="-1"/>
          <w:sz w:val="24"/>
          <w:szCs w:val="24"/>
        </w:rPr>
        <w:t>a</w:t>
      </w:r>
      <w:r w:rsidR="00C32D89" w:rsidRPr="006D54DA">
        <w:rPr>
          <w:spacing w:val="2"/>
          <w:sz w:val="24"/>
          <w:szCs w:val="24"/>
        </w:rPr>
        <w:t>k</w:t>
      </w:r>
      <w:r w:rsidR="00C32D89" w:rsidRPr="006D54DA">
        <w:rPr>
          <w:spacing w:val="-1"/>
          <w:sz w:val="24"/>
          <w:szCs w:val="24"/>
        </w:rPr>
        <w:t>a</w:t>
      </w:r>
      <w:r w:rsidR="00C32D89" w:rsidRPr="006D54DA">
        <w:rPr>
          <w:spacing w:val="1"/>
          <w:sz w:val="24"/>
          <w:szCs w:val="24"/>
        </w:rPr>
        <w:t>t</w:t>
      </w:r>
      <w:r w:rsidR="00C32D89" w:rsidRPr="006D54DA">
        <w:rPr>
          <w:sz w:val="24"/>
          <w:szCs w:val="24"/>
        </w:rPr>
        <w:t>i</w:t>
      </w:r>
      <w:r w:rsidR="00C32D89" w:rsidRPr="006D54DA">
        <w:rPr>
          <w:spacing w:val="25"/>
          <w:sz w:val="24"/>
          <w:szCs w:val="24"/>
        </w:rPr>
        <w:t xml:space="preserve"> </w:t>
      </w:r>
      <w:r w:rsidR="00C32D89" w:rsidRPr="006D54DA">
        <w:rPr>
          <w:spacing w:val="1"/>
          <w:sz w:val="24"/>
          <w:szCs w:val="24"/>
        </w:rPr>
        <w:t>zi</w:t>
      </w:r>
      <w:r w:rsidR="00C32D89" w:rsidRPr="006D54DA">
        <w:rPr>
          <w:sz w:val="24"/>
          <w:szCs w:val="24"/>
        </w:rPr>
        <w:t>n</w:t>
      </w:r>
      <w:r w:rsidR="00C32D89" w:rsidRPr="006D54DA">
        <w:rPr>
          <w:spacing w:val="-2"/>
          <w:sz w:val="24"/>
          <w:szCs w:val="24"/>
        </w:rPr>
        <w:t>g</w:t>
      </w:r>
      <w:r w:rsidR="00C32D89" w:rsidRPr="006D54DA">
        <w:rPr>
          <w:spacing w:val="1"/>
          <w:sz w:val="24"/>
          <w:szCs w:val="24"/>
        </w:rPr>
        <w:t>i</w:t>
      </w:r>
      <w:r w:rsidR="00C32D89" w:rsidRPr="006D54DA">
        <w:rPr>
          <w:sz w:val="24"/>
          <w:szCs w:val="24"/>
        </w:rPr>
        <w:t>n</w:t>
      </w:r>
      <w:r w:rsidR="00C32D89" w:rsidRPr="006D54DA">
        <w:rPr>
          <w:spacing w:val="-1"/>
          <w:sz w:val="24"/>
          <w:szCs w:val="24"/>
        </w:rPr>
        <w:t>e</w:t>
      </w:r>
      <w:r w:rsidR="00C32D89" w:rsidRPr="006D54DA">
        <w:rPr>
          <w:sz w:val="24"/>
          <w:szCs w:val="24"/>
        </w:rPr>
        <w:t>,</w:t>
      </w:r>
      <w:r w:rsidR="00C32D89" w:rsidRPr="006D54DA">
        <w:rPr>
          <w:spacing w:val="24"/>
          <w:sz w:val="24"/>
          <w:szCs w:val="24"/>
        </w:rPr>
        <w:t xml:space="preserve"> </w:t>
      </w:r>
      <w:r w:rsidR="00C32D89" w:rsidRPr="006D54DA">
        <w:rPr>
          <w:sz w:val="24"/>
          <w:szCs w:val="24"/>
        </w:rPr>
        <w:t>Mun</w:t>
      </w:r>
      <w:r w:rsidR="00C32D89" w:rsidRPr="006D54DA">
        <w:rPr>
          <w:spacing w:val="-2"/>
          <w:sz w:val="24"/>
          <w:szCs w:val="24"/>
        </w:rPr>
        <w:t>g</w:t>
      </w:r>
      <w:r w:rsidR="00C32D89" w:rsidRPr="006D54DA">
        <w:rPr>
          <w:sz w:val="24"/>
          <w:szCs w:val="24"/>
        </w:rPr>
        <w:t>u</w:t>
      </w:r>
      <w:r w:rsidR="00C32D89" w:rsidRPr="006D54DA">
        <w:rPr>
          <w:spacing w:val="24"/>
          <w:sz w:val="24"/>
          <w:szCs w:val="24"/>
        </w:rPr>
        <w:t xml:space="preserve"> </w:t>
      </w:r>
      <w:r w:rsidR="00C32D89" w:rsidRPr="006D54DA">
        <w:rPr>
          <w:sz w:val="24"/>
          <w:szCs w:val="24"/>
        </w:rPr>
        <w:t>hu</w:t>
      </w:r>
      <w:r w:rsidR="00C32D89" w:rsidRPr="006D54DA">
        <w:rPr>
          <w:spacing w:val="1"/>
          <w:sz w:val="24"/>
          <w:szCs w:val="24"/>
        </w:rPr>
        <w:t>it</w:t>
      </w:r>
      <w:r w:rsidR="00C32D89" w:rsidRPr="006D54DA">
        <w:rPr>
          <w:spacing w:val="2"/>
          <w:sz w:val="24"/>
          <w:szCs w:val="24"/>
        </w:rPr>
        <w:t>w</w:t>
      </w:r>
      <w:r w:rsidR="00C32D89" w:rsidRPr="006D54DA">
        <w:rPr>
          <w:sz w:val="24"/>
          <w:szCs w:val="24"/>
        </w:rPr>
        <w:t>a</w:t>
      </w:r>
      <w:r w:rsidR="00C32D89" w:rsidRPr="006D54DA">
        <w:rPr>
          <w:spacing w:val="25"/>
          <w:sz w:val="24"/>
          <w:szCs w:val="24"/>
        </w:rPr>
        <w:t xml:space="preserve"> </w:t>
      </w:r>
      <w:r w:rsidR="00C32D89" w:rsidRPr="006D54DA">
        <w:rPr>
          <w:spacing w:val="-1"/>
          <w:sz w:val="24"/>
          <w:szCs w:val="24"/>
        </w:rPr>
        <w:t>Ya</w:t>
      </w:r>
      <w:r w:rsidR="00C32D89" w:rsidRPr="006D54DA">
        <w:rPr>
          <w:sz w:val="24"/>
          <w:szCs w:val="24"/>
        </w:rPr>
        <w:t>h</w:t>
      </w:r>
      <w:r w:rsidR="00C32D89" w:rsidRPr="006D54DA">
        <w:rPr>
          <w:spacing w:val="2"/>
          <w:sz w:val="24"/>
          <w:szCs w:val="24"/>
        </w:rPr>
        <w:t>w</w:t>
      </w:r>
      <w:r w:rsidR="00C32D89" w:rsidRPr="006D54DA">
        <w:rPr>
          <w:spacing w:val="-1"/>
          <w:sz w:val="24"/>
          <w:szCs w:val="24"/>
        </w:rPr>
        <w:t>e</w:t>
      </w:r>
      <w:r w:rsidR="00C32D89" w:rsidRPr="006D54DA">
        <w:rPr>
          <w:sz w:val="24"/>
          <w:szCs w:val="24"/>
        </w:rPr>
        <w:t xml:space="preserve">h </w:t>
      </w:r>
      <w:r w:rsidR="00C32D89" w:rsidRPr="006D54DA">
        <w:rPr>
          <w:spacing w:val="-1"/>
          <w:sz w:val="24"/>
          <w:szCs w:val="24"/>
        </w:rPr>
        <w:t>a</w:t>
      </w:r>
      <w:r w:rsidR="00C32D89" w:rsidRPr="006D54DA">
        <w:rPr>
          <w:sz w:val="24"/>
          <w:szCs w:val="24"/>
        </w:rPr>
        <w:t>u</w:t>
      </w:r>
      <w:r w:rsidR="0015370F" w:rsidRPr="006D54DA">
        <w:rPr>
          <w:sz w:val="24"/>
          <w:szCs w:val="24"/>
        </w:rPr>
        <w:t xml:space="preserve"> </w:t>
      </w:r>
      <w:r w:rsidR="00C32D89" w:rsidRPr="006D54DA">
        <w:rPr>
          <w:spacing w:val="1"/>
          <w:sz w:val="24"/>
          <w:szCs w:val="24"/>
        </w:rPr>
        <w:t>“</w:t>
      </w:r>
      <w:r w:rsidR="00C32D89" w:rsidRPr="006D54DA">
        <w:rPr>
          <w:spacing w:val="-2"/>
          <w:sz w:val="24"/>
          <w:szCs w:val="24"/>
        </w:rPr>
        <w:t>B</w:t>
      </w:r>
      <w:r w:rsidR="00C32D89" w:rsidRPr="006D54DA">
        <w:rPr>
          <w:spacing w:val="2"/>
          <w:sz w:val="24"/>
          <w:szCs w:val="24"/>
        </w:rPr>
        <w:t>w</w:t>
      </w:r>
      <w:r w:rsidR="00C32D89" w:rsidRPr="006D54DA">
        <w:rPr>
          <w:spacing w:val="-1"/>
          <w:sz w:val="24"/>
          <w:szCs w:val="24"/>
        </w:rPr>
        <w:t>a</w:t>
      </w:r>
      <w:r w:rsidR="00C32D89" w:rsidRPr="006D54DA">
        <w:rPr>
          <w:sz w:val="24"/>
          <w:szCs w:val="24"/>
        </w:rPr>
        <w:t>n</w:t>
      </w:r>
      <w:r w:rsidR="00C32D89" w:rsidRPr="006D54DA">
        <w:rPr>
          <w:spacing w:val="-1"/>
          <w:sz w:val="24"/>
          <w:szCs w:val="24"/>
        </w:rPr>
        <w:t>a”</w:t>
      </w:r>
      <w:r w:rsidR="00C32D89" w:rsidRPr="006D54DA">
        <w:rPr>
          <w:sz w:val="24"/>
          <w:szCs w:val="24"/>
        </w:rPr>
        <w:t>.</w:t>
      </w:r>
      <w:r w:rsidR="006D54DA">
        <w:rPr>
          <w:sz w:val="24"/>
          <w:szCs w:val="24"/>
        </w:rPr>
        <w:t xml:space="preserve"> </w:t>
      </w:r>
      <w:r w:rsidR="00943D32" w:rsidRPr="006D54DA">
        <w:rPr>
          <w:sz w:val="24"/>
          <w:szCs w:val="24"/>
        </w:rPr>
        <w:t xml:space="preserve">Pentatuku </w:t>
      </w:r>
      <w:r w:rsidR="00C32D89" w:rsidRPr="006D54DA">
        <w:rPr>
          <w:spacing w:val="1"/>
          <w:sz w:val="24"/>
          <w:szCs w:val="24"/>
        </w:rPr>
        <w:t>i</w:t>
      </w:r>
      <w:r w:rsidR="00C32D89" w:rsidRPr="006D54DA">
        <w:rPr>
          <w:sz w:val="24"/>
          <w:szCs w:val="24"/>
        </w:rPr>
        <w:t>n</w:t>
      </w:r>
      <w:r w:rsidR="00C32D89" w:rsidRPr="006D54DA">
        <w:rPr>
          <w:spacing w:val="-1"/>
          <w:sz w:val="24"/>
          <w:szCs w:val="24"/>
        </w:rPr>
        <w:t>ac</w:t>
      </w:r>
      <w:r w:rsidR="00C32D89" w:rsidRPr="006D54DA">
        <w:rPr>
          <w:sz w:val="24"/>
          <w:szCs w:val="24"/>
        </w:rPr>
        <w:t>h</w:t>
      </w:r>
      <w:r w:rsidR="00C32D89" w:rsidRPr="006D54DA">
        <w:rPr>
          <w:spacing w:val="-1"/>
          <w:sz w:val="24"/>
          <w:szCs w:val="24"/>
        </w:rPr>
        <w:t>a</w:t>
      </w:r>
      <w:r w:rsidR="00C32D89" w:rsidRPr="006D54DA">
        <w:rPr>
          <w:spacing w:val="2"/>
          <w:sz w:val="24"/>
          <w:szCs w:val="24"/>
        </w:rPr>
        <w:t>n</w:t>
      </w:r>
      <w:r w:rsidR="00C32D89" w:rsidRPr="006D54DA">
        <w:rPr>
          <w:sz w:val="24"/>
          <w:szCs w:val="24"/>
        </w:rPr>
        <w:t>g</w:t>
      </w:r>
      <w:r w:rsidR="00C32D89" w:rsidRPr="006D54DA">
        <w:rPr>
          <w:spacing w:val="-1"/>
          <w:sz w:val="24"/>
          <w:szCs w:val="24"/>
        </w:rPr>
        <w:t>a</w:t>
      </w:r>
      <w:r w:rsidR="00C32D89" w:rsidRPr="006D54DA">
        <w:rPr>
          <w:spacing w:val="5"/>
          <w:sz w:val="24"/>
          <w:szCs w:val="24"/>
        </w:rPr>
        <w:t>n</w:t>
      </w:r>
      <w:r w:rsidR="00C32D89" w:rsidRPr="006D54DA">
        <w:rPr>
          <w:spacing w:val="-5"/>
          <w:sz w:val="24"/>
          <w:szCs w:val="24"/>
        </w:rPr>
        <w:t>y</w:t>
      </w:r>
      <w:r w:rsidR="00C32D89" w:rsidRPr="006D54DA">
        <w:rPr>
          <w:sz w:val="24"/>
          <w:szCs w:val="24"/>
        </w:rPr>
        <w:t xml:space="preserve">a </w:t>
      </w:r>
      <w:r w:rsidR="00C32D89" w:rsidRPr="006D54DA">
        <w:rPr>
          <w:spacing w:val="3"/>
          <w:sz w:val="24"/>
          <w:szCs w:val="24"/>
        </w:rPr>
        <w:t>m</w:t>
      </w:r>
      <w:r w:rsidR="00C32D89" w:rsidRPr="006D54DA">
        <w:rPr>
          <w:spacing w:val="-1"/>
          <w:sz w:val="24"/>
          <w:szCs w:val="24"/>
        </w:rPr>
        <w:t>a</w:t>
      </w:r>
      <w:r w:rsidR="00C32D89" w:rsidRPr="006D54DA">
        <w:rPr>
          <w:sz w:val="24"/>
          <w:szCs w:val="24"/>
        </w:rPr>
        <w:t>n</w:t>
      </w:r>
      <w:r w:rsidR="00C32D89" w:rsidRPr="006D54DA">
        <w:rPr>
          <w:spacing w:val="-1"/>
          <w:sz w:val="24"/>
          <w:szCs w:val="24"/>
        </w:rPr>
        <w:t>e</w:t>
      </w:r>
      <w:r w:rsidR="00C32D89" w:rsidRPr="006D54DA">
        <w:rPr>
          <w:sz w:val="24"/>
          <w:szCs w:val="24"/>
        </w:rPr>
        <w:t xml:space="preserve">no </w:t>
      </w:r>
      <w:r w:rsidR="00C32D89" w:rsidRPr="006D54DA">
        <w:rPr>
          <w:spacing w:val="2"/>
          <w:sz w:val="24"/>
          <w:szCs w:val="24"/>
        </w:rPr>
        <w:t>h</w:t>
      </w:r>
      <w:r w:rsidR="00C32D89" w:rsidRPr="006D54DA">
        <w:rPr>
          <w:spacing w:val="1"/>
          <w:sz w:val="24"/>
          <w:szCs w:val="24"/>
        </w:rPr>
        <w:t>a</w:t>
      </w:r>
      <w:r w:rsidR="00C32D89" w:rsidRPr="006D54DA">
        <w:rPr>
          <w:spacing w:val="-5"/>
          <w:sz w:val="24"/>
          <w:szCs w:val="24"/>
        </w:rPr>
        <w:t>y</w:t>
      </w:r>
      <w:r w:rsidR="00C32D89" w:rsidRPr="006D54DA">
        <w:rPr>
          <w:sz w:val="24"/>
          <w:szCs w:val="24"/>
        </w:rPr>
        <w:t>a k</w:t>
      </w:r>
      <w:r w:rsidR="00C32D89" w:rsidRPr="006D54DA">
        <w:rPr>
          <w:spacing w:val="-1"/>
          <w:sz w:val="24"/>
          <w:szCs w:val="24"/>
        </w:rPr>
        <w:t>w</w:t>
      </w:r>
      <w:r w:rsidR="00C32D89" w:rsidRPr="006D54DA">
        <w:rPr>
          <w:sz w:val="24"/>
          <w:szCs w:val="24"/>
        </w:rPr>
        <w:t>a k</w:t>
      </w:r>
      <w:r w:rsidR="00C32D89" w:rsidRPr="006D54DA">
        <w:rPr>
          <w:spacing w:val="1"/>
          <w:sz w:val="24"/>
          <w:szCs w:val="24"/>
        </w:rPr>
        <w:t>il</w:t>
      </w:r>
      <w:r w:rsidR="00C32D89" w:rsidRPr="006D54DA">
        <w:rPr>
          <w:sz w:val="24"/>
          <w:szCs w:val="24"/>
        </w:rPr>
        <w:t xml:space="preserve">a </w:t>
      </w:r>
      <w:r w:rsidR="00C32D89" w:rsidRPr="006D54DA">
        <w:rPr>
          <w:spacing w:val="1"/>
          <w:sz w:val="24"/>
          <w:szCs w:val="24"/>
        </w:rPr>
        <w:t>mm</w:t>
      </w:r>
      <w:r w:rsidR="00C32D89" w:rsidRPr="006D54DA">
        <w:rPr>
          <w:sz w:val="24"/>
          <w:szCs w:val="24"/>
        </w:rPr>
        <w:t>o</w:t>
      </w:r>
      <w:r w:rsidR="00C32D89" w:rsidRPr="006D54DA">
        <w:rPr>
          <w:spacing w:val="1"/>
          <w:sz w:val="24"/>
          <w:szCs w:val="24"/>
        </w:rPr>
        <w:t>j</w:t>
      </w:r>
      <w:r w:rsidR="00C32D89" w:rsidRPr="006D54DA">
        <w:rPr>
          <w:sz w:val="24"/>
          <w:szCs w:val="24"/>
        </w:rPr>
        <w:t>a na k</w:t>
      </w:r>
      <w:r w:rsidR="00C32D89" w:rsidRPr="006D54DA">
        <w:rPr>
          <w:spacing w:val="-1"/>
          <w:sz w:val="24"/>
          <w:szCs w:val="24"/>
        </w:rPr>
        <w:t>w</w:t>
      </w:r>
      <w:r w:rsidR="00C32D89" w:rsidRPr="006D54DA">
        <w:rPr>
          <w:sz w:val="24"/>
          <w:szCs w:val="24"/>
        </w:rPr>
        <w:t xml:space="preserve">a </w:t>
      </w:r>
      <w:r w:rsidR="00C32D89" w:rsidRPr="006D54DA">
        <w:rPr>
          <w:spacing w:val="1"/>
          <w:sz w:val="24"/>
          <w:szCs w:val="24"/>
        </w:rPr>
        <w:t>m</w:t>
      </w:r>
      <w:r w:rsidR="00C32D89" w:rsidRPr="006D54DA">
        <w:rPr>
          <w:spacing w:val="-1"/>
          <w:sz w:val="24"/>
          <w:szCs w:val="24"/>
        </w:rPr>
        <w:t>a</w:t>
      </w:r>
      <w:r w:rsidR="00C32D89" w:rsidRPr="006D54DA">
        <w:rPr>
          <w:sz w:val="24"/>
          <w:szCs w:val="24"/>
        </w:rPr>
        <w:t>n</w:t>
      </w:r>
      <w:r w:rsidR="00C32D89" w:rsidRPr="006D54DA">
        <w:rPr>
          <w:spacing w:val="-1"/>
          <w:sz w:val="24"/>
          <w:szCs w:val="24"/>
        </w:rPr>
        <w:t>e</w:t>
      </w:r>
      <w:r w:rsidR="00C32D89" w:rsidRPr="006D54DA">
        <w:rPr>
          <w:sz w:val="24"/>
          <w:szCs w:val="24"/>
        </w:rPr>
        <w:t xml:space="preserve">no </w:t>
      </w:r>
      <w:r w:rsidR="00C32D89" w:rsidRPr="006D54DA">
        <w:rPr>
          <w:spacing w:val="1"/>
          <w:sz w:val="24"/>
          <w:szCs w:val="24"/>
        </w:rPr>
        <w:t>m</w:t>
      </w:r>
      <w:r w:rsidR="00C32D89" w:rsidRPr="006D54DA">
        <w:rPr>
          <w:spacing w:val="-1"/>
          <w:sz w:val="24"/>
          <w:szCs w:val="24"/>
        </w:rPr>
        <w:t>e</w:t>
      </w:r>
      <w:r w:rsidR="00C32D89" w:rsidRPr="006D54DA">
        <w:rPr>
          <w:sz w:val="24"/>
          <w:szCs w:val="24"/>
        </w:rPr>
        <w:t>n</w:t>
      </w:r>
      <w:r w:rsidR="00C32D89" w:rsidRPr="006D54DA">
        <w:rPr>
          <w:spacing w:val="-2"/>
          <w:sz w:val="24"/>
          <w:szCs w:val="24"/>
        </w:rPr>
        <w:t>g</w:t>
      </w:r>
      <w:r w:rsidR="00C32D89" w:rsidRPr="006D54DA">
        <w:rPr>
          <w:spacing w:val="1"/>
          <w:sz w:val="24"/>
          <w:szCs w:val="24"/>
        </w:rPr>
        <w:t>i</w:t>
      </w:r>
      <w:r w:rsidR="00C32D89" w:rsidRPr="006D54DA">
        <w:rPr>
          <w:sz w:val="24"/>
          <w:szCs w:val="24"/>
        </w:rPr>
        <w:t>ne</w:t>
      </w:r>
      <w:r w:rsidR="00C32D89" w:rsidRPr="006D54DA">
        <w:rPr>
          <w:spacing w:val="57"/>
          <w:sz w:val="24"/>
          <w:szCs w:val="24"/>
        </w:rPr>
        <w:t xml:space="preserve"> </w:t>
      </w:r>
      <w:r w:rsidR="00C32D89" w:rsidRPr="006D54DA">
        <w:rPr>
          <w:sz w:val="24"/>
          <w:szCs w:val="24"/>
        </w:rPr>
        <w:t>p</w:t>
      </w:r>
      <w:r w:rsidR="00C32D89" w:rsidRPr="006D54DA">
        <w:rPr>
          <w:spacing w:val="1"/>
          <w:sz w:val="24"/>
          <w:szCs w:val="24"/>
        </w:rPr>
        <w:t>i</w:t>
      </w:r>
      <w:r w:rsidR="00C32D89" w:rsidRPr="006D54DA">
        <w:rPr>
          <w:spacing w:val="-1"/>
          <w:sz w:val="24"/>
          <w:szCs w:val="24"/>
        </w:rPr>
        <w:t>a</w:t>
      </w:r>
      <w:r w:rsidR="00C32D89" w:rsidRPr="006D54DA">
        <w:rPr>
          <w:sz w:val="24"/>
          <w:szCs w:val="24"/>
        </w:rPr>
        <w:t>,</w:t>
      </w:r>
      <w:r w:rsidR="00C32D89" w:rsidRPr="006D54DA">
        <w:rPr>
          <w:spacing w:val="58"/>
          <w:sz w:val="24"/>
          <w:szCs w:val="24"/>
        </w:rPr>
        <w:t xml:space="preserve"> </w:t>
      </w:r>
      <w:r w:rsidR="00C32D89" w:rsidRPr="006D54DA">
        <w:rPr>
          <w:spacing w:val="2"/>
          <w:sz w:val="24"/>
          <w:szCs w:val="24"/>
        </w:rPr>
        <w:t>k</w:t>
      </w:r>
      <w:r w:rsidR="00C32D89" w:rsidRPr="006D54DA">
        <w:rPr>
          <w:spacing w:val="-1"/>
          <w:sz w:val="24"/>
          <w:szCs w:val="24"/>
        </w:rPr>
        <w:t>a</w:t>
      </w:r>
      <w:r w:rsidR="00C32D89" w:rsidRPr="006D54DA">
        <w:rPr>
          <w:spacing w:val="1"/>
          <w:sz w:val="24"/>
          <w:szCs w:val="24"/>
        </w:rPr>
        <w:t>m</w:t>
      </w:r>
      <w:r w:rsidR="00C32D89" w:rsidRPr="006D54DA">
        <w:rPr>
          <w:sz w:val="24"/>
          <w:szCs w:val="24"/>
        </w:rPr>
        <w:t>a</w:t>
      </w:r>
      <w:r w:rsidR="00C32D89" w:rsidRPr="006D54DA">
        <w:rPr>
          <w:spacing w:val="57"/>
          <w:sz w:val="24"/>
          <w:szCs w:val="24"/>
        </w:rPr>
        <w:t xml:space="preserve"> </w:t>
      </w:r>
      <w:r w:rsidR="00C32D89" w:rsidRPr="006D54DA">
        <w:rPr>
          <w:spacing w:val="-1"/>
          <w:sz w:val="24"/>
          <w:szCs w:val="24"/>
        </w:rPr>
        <w:t>“</w:t>
      </w:r>
      <w:r w:rsidR="00C32D89" w:rsidRPr="006D54DA">
        <w:rPr>
          <w:spacing w:val="2"/>
          <w:sz w:val="24"/>
          <w:szCs w:val="24"/>
        </w:rPr>
        <w:t>Y</w:t>
      </w:r>
      <w:r w:rsidR="00C32D89" w:rsidRPr="006D54DA">
        <w:rPr>
          <w:spacing w:val="1"/>
          <w:sz w:val="24"/>
          <w:szCs w:val="24"/>
        </w:rPr>
        <w:t>a</w:t>
      </w:r>
      <w:r w:rsidR="00C32D89" w:rsidRPr="006D54DA">
        <w:rPr>
          <w:sz w:val="24"/>
          <w:szCs w:val="24"/>
        </w:rPr>
        <w:t>h</w:t>
      </w:r>
      <w:r w:rsidR="00C32D89" w:rsidRPr="006D54DA">
        <w:rPr>
          <w:spacing w:val="-1"/>
          <w:sz w:val="24"/>
          <w:szCs w:val="24"/>
        </w:rPr>
        <w:t>we</w:t>
      </w:r>
      <w:r w:rsidR="00C32D89" w:rsidRPr="006D54DA">
        <w:rPr>
          <w:sz w:val="24"/>
          <w:szCs w:val="24"/>
        </w:rPr>
        <w:t>h</w:t>
      </w:r>
      <w:r w:rsidR="00C32D89" w:rsidRPr="006D54DA">
        <w:rPr>
          <w:spacing w:val="58"/>
          <w:sz w:val="24"/>
          <w:szCs w:val="24"/>
        </w:rPr>
        <w:t xml:space="preserve"> </w:t>
      </w:r>
      <w:r w:rsidR="00C32D89" w:rsidRPr="006D54DA">
        <w:rPr>
          <w:sz w:val="24"/>
          <w:szCs w:val="24"/>
        </w:rPr>
        <w:t>E</w:t>
      </w:r>
      <w:r w:rsidR="00C32D89" w:rsidRPr="006D54DA">
        <w:rPr>
          <w:spacing w:val="1"/>
          <w:sz w:val="24"/>
          <w:szCs w:val="24"/>
        </w:rPr>
        <w:t>l</w:t>
      </w:r>
      <w:r w:rsidR="00C32D89" w:rsidRPr="006D54DA">
        <w:rPr>
          <w:sz w:val="24"/>
          <w:szCs w:val="24"/>
        </w:rPr>
        <w:t>oh</w:t>
      </w:r>
      <w:r w:rsidR="00C32D89" w:rsidRPr="006D54DA">
        <w:rPr>
          <w:spacing w:val="1"/>
          <w:sz w:val="24"/>
          <w:szCs w:val="24"/>
        </w:rPr>
        <w:t>im</w:t>
      </w:r>
      <w:r w:rsidR="00C32D89" w:rsidRPr="006D54DA">
        <w:rPr>
          <w:sz w:val="24"/>
          <w:szCs w:val="24"/>
        </w:rPr>
        <w:t>”</w:t>
      </w:r>
      <w:r w:rsidR="00C32D89" w:rsidRPr="006D54DA">
        <w:rPr>
          <w:spacing w:val="57"/>
          <w:sz w:val="24"/>
          <w:szCs w:val="24"/>
        </w:rPr>
        <w:t xml:space="preserve"> </w:t>
      </w:r>
      <w:r w:rsidR="00C32D89" w:rsidRPr="006D54DA">
        <w:rPr>
          <w:spacing w:val="-1"/>
          <w:sz w:val="24"/>
          <w:szCs w:val="24"/>
        </w:rPr>
        <w:t>a</w:t>
      </w:r>
      <w:r w:rsidR="00C32D89" w:rsidRPr="006D54DA">
        <w:rPr>
          <w:sz w:val="24"/>
          <w:szCs w:val="24"/>
        </w:rPr>
        <w:t>u</w:t>
      </w:r>
      <w:r w:rsidR="00C32D89" w:rsidRPr="006D54DA">
        <w:rPr>
          <w:spacing w:val="58"/>
          <w:sz w:val="24"/>
          <w:szCs w:val="24"/>
        </w:rPr>
        <w:t xml:space="preserve"> </w:t>
      </w:r>
      <w:r w:rsidR="00C32D89" w:rsidRPr="006D54DA">
        <w:rPr>
          <w:spacing w:val="1"/>
          <w:sz w:val="24"/>
          <w:szCs w:val="24"/>
        </w:rPr>
        <w:t>“</w:t>
      </w:r>
      <w:r w:rsidR="00C32D89" w:rsidRPr="006D54DA">
        <w:rPr>
          <w:spacing w:val="-2"/>
          <w:sz w:val="24"/>
          <w:szCs w:val="24"/>
        </w:rPr>
        <w:t>B</w:t>
      </w:r>
      <w:r w:rsidR="00C32D89" w:rsidRPr="006D54DA">
        <w:rPr>
          <w:spacing w:val="2"/>
          <w:sz w:val="24"/>
          <w:szCs w:val="24"/>
        </w:rPr>
        <w:t>w</w:t>
      </w:r>
      <w:r w:rsidR="00C32D89" w:rsidRPr="006D54DA">
        <w:rPr>
          <w:spacing w:val="-1"/>
          <w:sz w:val="24"/>
          <w:szCs w:val="24"/>
        </w:rPr>
        <w:t>a</w:t>
      </w:r>
      <w:r w:rsidR="00C32D89" w:rsidRPr="006D54DA">
        <w:rPr>
          <w:sz w:val="24"/>
          <w:szCs w:val="24"/>
        </w:rPr>
        <w:t>na</w:t>
      </w:r>
      <w:r w:rsidR="00C32D89" w:rsidRPr="006D54DA">
        <w:rPr>
          <w:spacing w:val="57"/>
          <w:sz w:val="24"/>
          <w:szCs w:val="24"/>
        </w:rPr>
        <w:t xml:space="preserve"> </w:t>
      </w:r>
      <w:r w:rsidR="00C32D89" w:rsidRPr="006D54DA">
        <w:rPr>
          <w:sz w:val="24"/>
          <w:szCs w:val="24"/>
        </w:rPr>
        <w:t>Mu</w:t>
      </w:r>
      <w:r w:rsidR="00C32D89" w:rsidRPr="006D54DA">
        <w:rPr>
          <w:spacing w:val="2"/>
          <w:sz w:val="24"/>
          <w:szCs w:val="24"/>
        </w:rPr>
        <w:t>n</w:t>
      </w:r>
      <w:r w:rsidR="00C32D89" w:rsidRPr="006D54DA">
        <w:rPr>
          <w:spacing w:val="-2"/>
          <w:sz w:val="24"/>
          <w:szCs w:val="24"/>
        </w:rPr>
        <w:t>g</w:t>
      </w:r>
      <w:r w:rsidR="00C32D89" w:rsidRPr="006D54DA">
        <w:rPr>
          <w:sz w:val="24"/>
          <w:szCs w:val="24"/>
        </w:rPr>
        <w:t>u</w:t>
      </w:r>
      <w:r w:rsidR="00C32D89" w:rsidRPr="006D54DA">
        <w:rPr>
          <w:spacing w:val="-1"/>
          <w:sz w:val="24"/>
          <w:szCs w:val="24"/>
        </w:rPr>
        <w:t>”</w:t>
      </w:r>
      <w:r w:rsidR="00C32D89" w:rsidRPr="006D54DA">
        <w:rPr>
          <w:sz w:val="24"/>
          <w:szCs w:val="24"/>
        </w:rPr>
        <w:t>,</w:t>
      </w:r>
      <w:r w:rsidR="00C32D89" w:rsidRPr="006D54DA">
        <w:rPr>
          <w:spacing w:val="58"/>
          <w:sz w:val="24"/>
          <w:szCs w:val="24"/>
        </w:rPr>
        <w:t xml:space="preserve"> </w:t>
      </w:r>
      <w:r w:rsidR="00C32D89" w:rsidRPr="006D54DA">
        <w:rPr>
          <w:sz w:val="24"/>
          <w:szCs w:val="24"/>
        </w:rPr>
        <w:t>na</w:t>
      </w:r>
      <w:r w:rsidR="00C32D89" w:rsidRPr="006D54DA">
        <w:rPr>
          <w:spacing w:val="57"/>
          <w:sz w:val="24"/>
          <w:szCs w:val="24"/>
        </w:rPr>
        <w:t xml:space="preserve"> </w:t>
      </w:r>
      <w:r w:rsidR="00C32D89" w:rsidRPr="006D54DA">
        <w:rPr>
          <w:spacing w:val="1"/>
          <w:sz w:val="24"/>
          <w:szCs w:val="24"/>
        </w:rPr>
        <w:t>“</w:t>
      </w:r>
      <w:r w:rsidR="00C32D89" w:rsidRPr="006D54DA">
        <w:rPr>
          <w:spacing w:val="-1"/>
          <w:sz w:val="24"/>
          <w:szCs w:val="24"/>
        </w:rPr>
        <w:t>Ya</w:t>
      </w:r>
      <w:r w:rsidR="00C32D89" w:rsidRPr="006D54DA">
        <w:rPr>
          <w:sz w:val="24"/>
          <w:szCs w:val="24"/>
        </w:rPr>
        <w:t>h</w:t>
      </w:r>
      <w:r w:rsidR="00C32D89" w:rsidRPr="006D54DA">
        <w:rPr>
          <w:spacing w:val="2"/>
          <w:sz w:val="24"/>
          <w:szCs w:val="24"/>
        </w:rPr>
        <w:t>w</w:t>
      </w:r>
      <w:r w:rsidR="00C32D89" w:rsidRPr="006D54DA">
        <w:rPr>
          <w:spacing w:val="-1"/>
          <w:sz w:val="24"/>
          <w:szCs w:val="24"/>
        </w:rPr>
        <w:t>e</w:t>
      </w:r>
      <w:r w:rsidR="00C32D89" w:rsidRPr="006D54DA">
        <w:rPr>
          <w:sz w:val="24"/>
          <w:szCs w:val="24"/>
        </w:rPr>
        <w:t>h</w:t>
      </w:r>
      <w:r w:rsidR="00C32D89" w:rsidRPr="006D54DA">
        <w:rPr>
          <w:spacing w:val="58"/>
          <w:sz w:val="24"/>
          <w:szCs w:val="24"/>
        </w:rPr>
        <w:t xml:space="preserve"> </w:t>
      </w:r>
      <w:r w:rsidR="00C32D89" w:rsidRPr="006D54DA">
        <w:rPr>
          <w:spacing w:val="-1"/>
          <w:sz w:val="24"/>
          <w:szCs w:val="24"/>
        </w:rPr>
        <w:t>Y</w:t>
      </w:r>
      <w:r w:rsidR="00C32D89" w:rsidRPr="006D54DA">
        <w:rPr>
          <w:spacing w:val="1"/>
          <w:sz w:val="24"/>
          <w:szCs w:val="24"/>
        </w:rPr>
        <w:t>i</w:t>
      </w:r>
      <w:r w:rsidR="00C32D89" w:rsidRPr="006D54DA">
        <w:rPr>
          <w:spacing w:val="-1"/>
          <w:sz w:val="24"/>
          <w:szCs w:val="24"/>
        </w:rPr>
        <w:t>re</w:t>
      </w:r>
      <w:r w:rsidR="00C32D89" w:rsidRPr="006D54DA">
        <w:rPr>
          <w:sz w:val="24"/>
          <w:szCs w:val="24"/>
        </w:rPr>
        <w:t>h</w:t>
      </w:r>
      <w:r w:rsidR="00C32D89" w:rsidRPr="006D54DA">
        <w:rPr>
          <w:spacing w:val="-1"/>
          <w:sz w:val="24"/>
          <w:szCs w:val="24"/>
        </w:rPr>
        <w:t>”</w:t>
      </w:r>
      <w:r w:rsidR="00C32D89" w:rsidRPr="006D54DA">
        <w:rPr>
          <w:sz w:val="24"/>
          <w:szCs w:val="24"/>
        </w:rPr>
        <w:t>,</w:t>
      </w:r>
      <w:r w:rsidR="006D54DA">
        <w:rPr>
          <w:sz w:val="24"/>
          <w:szCs w:val="24"/>
        </w:rPr>
        <w:t xml:space="preserve"> </w:t>
      </w:r>
      <w:r w:rsidR="00C32D89" w:rsidRPr="006D54DA">
        <w:rPr>
          <w:spacing w:val="-1"/>
          <w:sz w:val="24"/>
          <w:szCs w:val="24"/>
        </w:rPr>
        <w:t>a</w:t>
      </w:r>
      <w:r w:rsidR="00C32D89" w:rsidRPr="006D54DA">
        <w:rPr>
          <w:sz w:val="24"/>
          <w:szCs w:val="24"/>
        </w:rPr>
        <w:t xml:space="preserve">u </w:t>
      </w:r>
      <w:r w:rsidR="00C32D89" w:rsidRPr="006D54DA">
        <w:rPr>
          <w:spacing w:val="-1"/>
          <w:sz w:val="24"/>
          <w:szCs w:val="24"/>
        </w:rPr>
        <w:t>“</w:t>
      </w:r>
      <w:r w:rsidR="00C32D89" w:rsidRPr="006D54DA">
        <w:rPr>
          <w:spacing w:val="-2"/>
          <w:sz w:val="24"/>
          <w:szCs w:val="24"/>
        </w:rPr>
        <w:t>B</w:t>
      </w:r>
      <w:r w:rsidR="00C32D89" w:rsidRPr="006D54DA">
        <w:rPr>
          <w:spacing w:val="2"/>
          <w:sz w:val="24"/>
          <w:szCs w:val="24"/>
        </w:rPr>
        <w:t>w</w:t>
      </w:r>
      <w:r w:rsidR="00C32D89" w:rsidRPr="006D54DA">
        <w:rPr>
          <w:spacing w:val="-1"/>
          <w:sz w:val="24"/>
          <w:szCs w:val="24"/>
        </w:rPr>
        <w:t>a</w:t>
      </w:r>
      <w:r w:rsidR="00C32D89" w:rsidRPr="006D54DA">
        <w:rPr>
          <w:sz w:val="24"/>
          <w:szCs w:val="24"/>
        </w:rPr>
        <w:t>na</w:t>
      </w:r>
      <w:r w:rsidR="00C32D89" w:rsidRPr="006D54DA">
        <w:rPr>
          <w:spacing w:val="2"/>
          <w:sz w:val="24"/>
          <w:szCs w:val="24"/>
        </w:rPr>
        <w:t xml:space="preserve"> </w:t>
      </w:r>
      <w:r w:rsidR="00C32D89" w:rsidRPr="006D54DA">
        <w:rPr>
          <w:sz w:val="24"/>
          <w:szCs w:val="24"/>
        </w:rPr>
        <w:t>hu</w:t>
      </w:r>
      <w:r w:rsidR="00C32D89" w:rsidRPr="006D54DA">
        <w:rPr>
          <w:spacing w:val="1"/>
          <w:sz w:val="24"/>
          <w:szCs w:val="24"/>
        </w:rPr>
        <w:t>t</w:t>
      </w:r>
      <w:r w:rsidR="00C32D89" w:rsidRPr="006D54DA">
        <w:rPr>
          <w:sz w:val="24"/>
          <w:szCs w:val="24"/>
        </w:rPr>
        <w:t>o</w:t>
      </w:r>
      <w:r w:rsidR="00C32D89" w:rsidRPr="006D54DA">
        <w:rPr>
          <w:spacing w:val="-1"/>
          <w:sz w:val="24"/>
          <w:szCs w:val="24"/>
        </w:rPr>
        <w:t>a”</w:t>
      </w:r>
      <w:r w:rsidR="00C32D89" w:rsidRPr="006D54DA">
        <w:rPr>
          <w:sz w:val="24"/>
          <w:szCs w:val="24"/>
        </w:rPr>
        <w:t>.</w:t>
      </w:r>
      <w:r w:rsidR="00C32D89" w:rsidRPr="006D54DA">
        <w:rPr>
          <w:spacing w:val="3"/>
          <w:sz w:val="24"/>
          <w:szCs w:val="24"/>
        </w:rPr>
        <w:t xml:space="preserve"> </w:t>
      </w:r>
      <w:r w:rsidR="00C32D89" w:rsidRPr="006D54DA">
        <w:rPr>
          <w:sz w:val="24"/>
          <w:szCs w:val="24"/>
        </w:rPr>
        <w:t>Mu</w:t>
      </w:r>
      <w:r w:rsidR="00C32D89" w:rsidRPr="006D54DA">
        <w:rPr>
          <w:spacing w:val="2"/>
          <w:sz w:val="24"/>
          <w:szCs w:val="24"/>
        </w:rPr>
        <w:t>n</w:t>
      </w:r>
      <w:r w:rsidR="00C32D89" w:rsidRPr="006D54DA">
        <w:rPr>
          <w:spacing w:val="-2"/>
          <w:sz w:val="24"/>
          <w:szCs w:val="24"/>
        </w:rPr>
        <w:t>g</w:t>
      </w:r>
      <w:r w:rsidR="00C32D89" w:rsidRPr="006D54DA">
        <w:rPr>
          <w:sz w:val="24"/>
          <w:szCs w:val="24"/>
        </w:rPr>
        <w:t>u</w:t>
      </w:r>
      <w:r w:rsidR="00C32D89" w:rsidRPr="006D54DA">
        <w:rPr>
          <w:spacing w:val="3"/>
          <w:sz w:val="24"/>
          <w:szCs w:val="24"/>
        </w:rPr>
        <w:t xml:space="preserve"> </w:t>
      </w:r>
      <w:r w:rsidR="00C32D89" w:rsidRPr="006D54DA">
        <w:rPr>
          <w:sz w:val="24"/>
          <w:szCs w:val="24"/>
        </w:rPr>
        <w:t>p</w:t>
      </w:r>
      <w:r w:rsidR="00C32D89" w:rsidRPr="006D54DA">
        <w:rPr>
          <w:spacing w:val="1"/>
          <w:sz w:val="24"/>
          <w:szCs w:val="24"/>
        </w:rPr>
        <w:t>i</w:t>
      </w:r>
      <w:r w:rsidR="00C32D89" w:rsidRPr="006D54DA">
        <w:rPr>
          <w:sz w:val="24"/>
          <w:szCs w:val="24"/>
        </w:rPr>
        <w:t>a hu</w:t>
      </w:r>
      <w:r w:rsidR="00C32D89" w:rsidRPr="006D54DA">
        <w:rPr>
          <w:spacing w:val="1"/>
          <w:sz w:val="24"/>
          <w:szCs w:val="24"/>
        </w:rPr>
        <w:t>it</w:t>
      </w:r>
      <w:r w:rsidR="00C32D89" w:rsidRPr="006D54DA">
        <w:rPr>
          <w:spacing w:val="-1"/>
          <w:sz w:val="24"/>
          <w:szCs w:val="24"/>
        </w:rPr>
        <w:t>w</w:t>
      </w:r>
      <w:r w:rsidR="00C32D89" w:rsidRPr="006D54DA">
        <w:rPr>
          <w:sz w:val="24"/>
          <w:szCs w:val="24"/>
        </w:rPr>
        <w:t>a</w:t>
      </w:r>
      <w:r w:rsidR="00C32D89" w:rsidRPr="006D54DA">
        <w:rPr>
          <w:spacing w:val="2"/>
          <w:sz w:val="24"/>
          <w:szCs w:val="24"/>
        </w:rPr>
        <w:t xml:space="preserve"> </w:t>
      </w:r>
      <w:r w:rsidR="00C32D89" w:rsidRPr="006D54DA">
        <w:rPr>
          <w:spacing w:val="-1"/>
          <w:sz w:val="24"/>
          <w:szCs w:val="24"/>
        </w:rPr>
        <w:t>“</w:t>
      </w:r>
      <w:r w:rsidR="00C32D89" w:rsidRPr="006D54DA">
        <w:rPr>
          <w:sz w:val="24"/>
          <w:szCs w:val="24"/>
        </w:rPr>
        <w:t>El</w:t>
      </w:r>
      <w:r w:rsidR="00C32D89" w:rsidRPr="006D54DA">
        <w:rPr>
          <w:spacing w:val="1"/>
          <w:sz w:val="24"/>
          <w:szCs w:val="24"/>
        </w:rPr>
        <w:t xml:space="preserve"> </w:t>
      </w:r>
      <w:r w:rsidR="00C32D89" w:rsidRPr="006D54DA">
        <w:rPr>
          <w:sz w:val="24"/>
          <w:szCs w:val="24"/>
        </w:rPr>
        <w:t>E</w:t>
      </w:r>
      <w:r w:rsidR="00C32D89" w:rsidRPr="006D54DA">
        <w:rPr>
          <w:spacing w:val="5"/>
          <w:sz w:val="24"/>
          <w:szCs w:val="24"/>
        </w:rPr>
        <w:t>l</w:t>
      </w:r>
      <w:r w:rsidR="00C32D89" w:rsidRPr="006D54DA">
        <w:rPr>
          <w:spacing w:val="-5"/>
          <w:sz w:val="24"/>
          <w:szCs w:val="24"/>
        </w:rPr>
        <w:t>y</w:t>
      </w:r>
      <w:r w:rsidR="00C32D89" w:rsidRPr="006D54DA">
        <w:rPr>
          <w:sz w:val="24"/>
          <w:szCs w:val="24"/>
        </w:rPr>
        <w:t>on”</w:t>
      </w:r>
      <w:r w:rsidR="00C32D89" w:rsidRPr="006D54DA">
        <w:rPr>
          <w:spacing w:val="2"/>
          <w:sz w:val="24"/>
          <w:szCs w:val="24"/>
        </w:rPr>
        <w:t xml:space="preserve"> </w:t>
      </w:r>
      <w:r w:rsidR="00C32D89" w:rsidRPr="006D54DA">
        <w:rPr>
          <w:spacing w:val="1"/>
          <w:sz w:val="24"/>
          <w:szCs w:val="24"/>
        </w:rPr>
        <w:t>a</w:t>
      </w:r>
      <w:r w:rsidR="00C32D89" w:rsidRPr="006D54DA">
        <w:rPr>
          <w:sz w:val="24"/>
          <w:szCs w:val="24"/>
        </w:rPr>
        <w:t>u</w:t>
      </w:r>
      <w:r w:rsidR="00C32D89" w:rsidRPr="006D54DA">
        <w:rPr>
          <w:spacing w:val="1"/>
          <w:sz w:val="24"/>
          <w:szCs w:val="24"/>
        </w:rPr>
        <w:t xml:space="preserve"> </w:t>
      </w:r>
      <w:r w:rsidR="00C32D89" w:rsidRPr="006D54DA">
        <w:rPr>
          <w:spacing w:val="-1"/>
          <w:sz w:val="24"/>
          <w:szCs w:val="24"/>
        </w:rPr>
        <w:t>“</w:t>
      </w:r>
      <w:r w:rsidR="00C32D89" w:rsidRPr="006D54DA">
        <w:rPr>
          <w:sz w:val="24"/>
          <w:szCs w:val="24"/>
        </w:rPr>
        <w:t>Mu</w:t>
      </w:r>
      <w:r w:rsidR="00C32D89" w:rsidRPr="006D54DA">
        <w:rPr>
          <w:spacing w:val="2"/>
          <w:sz w:val="24"/>
          <w:szCs w:val="24"/>
        </w:rPr>
        <w:t>n</w:t>
      </w:r>
      <w:r w:rsidR="00C32D89" w:rsidRPr="006D54DA">
        <w:rPr>
          <w:spacing w:val="-2"/>
          <w:sz w:val="24"/>
          <w:szCs w:val="24"/>
        </w:rPr>
        <w:t>g</w:t>
      </w:r>
      <w:r w:rsidR="00C32D89" w:rsidRPr="006D54DA">
        <w:rPr>
          <w:sz w:val="24"/>
          <w:szCs w:val="24"/>
        </w:rPr>
        <w:t>u</w:t>
      </w:r>
      <w:r w:rsidR="00C32D89" w:rsidRPr="006D54DA">
        <w:rPr>
          <w:spacing w:val="3"/>
          <w:sz w:val="24"/>
          <w:szCs w:val="24"/>
        </w:rPr>
        <w:t xml:space="preserve"> </w:t>
      </w:r>
      <w:r w:rsidR="00C32D89" w:rsidRPr="006D54DA">
        <w:rPr>
          <w:spacing w:val="-1"/>
          <w:sz w:val="24"/>
          <w:szCs w:val="24"/>
        </w:rPr>
        <w:t>a</w:t>
      </w:r>
      <w:r w:rsidR="00C32D89" w:rsidRPr="006D54DA">
        <w:rPr>
          <w:spacing w:val="1"/>
          <w:sz w:val="24"/>
          <w:szCs w:val="24"/>
        </w:rPr>
        <w:t>l</w:t>
      </w:r>
      <w:r w:rsidR="00C32D89" w:rsidRPr="006D54DA">
        <w:rPr>
          <w:spacing w:val="3"/>
          <w:sz w:val="24"/>
          <w:szCs w:val="24"/>
        </w:rPr>
        <w:t>i</w:t>
      </w:r>
      <w:r w:rsidR="00C32D89" w:rsidRPr="006D54DA">
        <w:rPr>
          <w:spacing w:val="-5"/>
          <w:sz w:val="24"/>
          <w:szCs w:val="24"/>
        </w:rPr>
        <w:t>y</w:t>
      </w:r>
      <w:r w:rsidR="00C32D89" w:rsidRPr="006D54DA">
        <w:rPr>
          <w:sz w:val="24"/>
          <w:szCs w:val="24"/>
        </w:rPr>
        <w:t>e</w:t>
      </w:r>
      <w:r w:rsidR="00C32D89" w:rsidRPr="006D54DA">
        <w:rPr>
          <w:spacing w:val="2"/>
          <w:sz w:val="24"/>
          <w:szCs w:val="24"/>
        </w:rPr>
        <w:t xml:space="preserve"> </w:t>
      </w:r>
      <w:r w:rsidR="00C32D89" w:rsidRPr="006D54DA">
        <w:rPr>
          <w:spacing w:val="1"/>
          <w:sz w:val="24"/>
          <w:szCs w:val="24"/>
        </w:rPr>
        <w:t>j</w:t>
      </w:r>
      <w:r w:rsidR="00C32D89" w:rsidRPr="006D54DA">
        <w:rPr>
          <w:sz w:val="24"/>
          <w:szCs w:val="24"/>
        </w:rPr>
        <w:t>uu</w:t>
      </w:r>
      <w:r w:rsidR="00C32D89" w:rsidRPr="006D54DA">
        <w:rPr>
          <w:spacing w:val="-1"/>
          <w:sz w:val="24"/>
          <w:szCs w:val="24"/>
        </w:rPr>
        <w:t>”</w:t>
      </w:r>
      <w:r w:rsidR="00C32D89" w:rsidRPr="006D54DA">
        <w:rPr>
          <w:sz w:val="24"/>
          <w:szCs w:val="24"/>
        </w:rPr>
        <w:t>,</w:t>
      </w:r>
      <w:r w:rsidR="00C32D89" w:rsidRPr="006D54DA">
        <w:rPr>
          <w:spacing w:val="3"/>
          <w:sz w:val="24"/>
          <w:szCs w:val="24"/>
        </w:rPr>
        <w:t xml:space="preserve"> </w:t>
      </w:r>
      <w:r w:rsidR="00C32D89" w:rsidRPr="006D54DA">
        <w:rPr>
          <w:sz w:val="24"/>
          <w:szCs w:val="24"/>
        </w:rPr>
        <w:t>na</w:t>
      </w:r>
      <w:r w:rsidR="00C32D89" w:rsidRPr="006D54DA">
        <w:rPr>
          <w:spacing w:val="2"/>
          <w:sz w:val="24"/>
          <w:szCs w:val="24"/>
        </w:rPr>
        <w:t xml:space="preserve"> </w:t>
      </w:r>
      <w:r w:rsidR="00C32D89" w:rsidRPr="006D54DA">
        <w:rPr>
          <w:spacing w:val="-1"/>
          <w:sz w:val="24"/>
          <w:szCs w:val="24"/>
        </w:rPr>
        <w:t>“</w:t>
      </w:r>
      <w:r w:rsidR="00C32D89" w:rsidRPr="006D54DA">
        <w:rPr>
          <w:sz w:val="24"/>
          <w:szCs w:val="24"/>
        </w:rPr>
        <w:t>El</w:t>
      </w:r>
      <w:r w:rsidR="00C32D89" w:rsidRPr="006D54DA">
        <w:rPr>
          <w:spacing w:val="1"/>
          <w:sz w:val="24"/>
          <w:szCs w:val="24"/>
        </w:rPr>
        <w:t xml:space="preserve"> S</w:t>
      </w:r>
      <w:r w:rsidR="00C32D89" w:rsidRPr="006D54DA">
        <w:rPr>
          <w:sz w:val="24"/>
          <w:szCs w:val="24"/>
        </w:rPr>
        <w:t>h</w:t>
      </w:r>
      <w:r w:rsidR="00C32D89" w:rsidRPr="006D54DA">
        <w:rPr>
          <w:spacing w:val="-1"/>
          <w:sz w:val="24"/>
          <w:szCs w:val="24"/>
        </w:rPr>
        <w:t>a</w:t>
      </w:r>
      <w:r w:rsidR="00C32D89" w:rsidRPr="006D54DA">
        <w:rPr>
          <w:sz w:val="24"/>
          <w:szCs w:val="24"/>
        </w:rPr>
        <w:t>d</w:t>
      </w:r>
      <w:r w:rsidR="00C32D89" w:rsidRPr="006D54DA">
        <w:rPr>
          <w:spacing w:val="2"/>
          <w:sz w:val="24"/>
          <w:szCs w:val="24"/>
        </w:rPr>
        <w:t>d</w:t>
      </w:r>
      <w:r w:rsidR="00C32D89" w:rsidRPr="006D54DA">
        <w:rPr>
          <w:spacing w:val="-1"/>
          <w:sz w:val="24"/>
          <w:szCs w:val="24"/>
        </w:rPr>
        <w:t>a</w:t>
      </w:r>
      <w:r w:rsidR="00C32D89" w:rsidRPr="006D54DA">
        <w:rPr>
          <w:sz w:val="24"/>
          <w:szCs w:val="24"/>
        </w:rPr>
        <w:t>i</w:t>
      </w:r>
      <w:r w:rsidR="00C32D89" w:rsidRPr="006D54DA">
        <w:rPr>
          <w:spacing w:val="-1"/>
          <w:sz w:val="24"/>
          <w:szCs w:val="24"/>
        </w:rPr>
        <w:t>”</w:t>
      </w:r>
      <w:r w:rsidR="00C32D89" w:rsidRPr="006D54DA">
        <w:rPr>
          <w:sz w:val="24"/>
          <w:szCs w:val="24"/>
        </w:rPr>
        <w:t xml:space="preserve">, </w:t>
      </w:r>
      <w:r w:rsidR="00C32D89" w:rsidRPr="006D54DA">
        <w:rPr>
          <w:spacing w:val="-1"/>
          <w:sz w:val="24"/>
          <w:szCs w:val="24"/>
        </w:rPr>
        <w:t>a</w:t>
      </w:r>
      <w:r w:rsidR="00C32D89" w:rsidRPr="006D54DA">
        <w:rPr>
          <w:sz w:val="24"/>
          <w:szCs w:val="24"/>
        </w:rPr>
        <w:t>mb</w:t>
      </w:r>
      <w:r w:rsidR="00C32D89" w:rsidRPr="006D54DA">
        <w:rPr>
          <w:spacing w:val="4"/>
          <w:sz w:val="24"/>
          <w:szCs w:val="24"/>
        </w:rPr>
        <w:t>a</w:t>
      </w:r>
      <w:r w:rsidR="00C32D89" w:rsidRPr="006D54DA">
        <w:rPr>
          <w:spacing w:val="-5"/>
          <w:sz w:val="24"/>
          <w:szCs w:val="24"/>
        </w:rPr>
        <w:t>y</w:t>
      </w:r>
      <w:r w:rsidR="00C32D89" w:rsidRPr="006D54DA">
        <w:rPr>
          <w:sz w:val="24"/>
          <w:szCs w:val="24"/>
        </w:rPr>
        <w:t>o m</w:t>
      </w:r>
      <w:r w:rsidR="00C32D89" w:rsidRPr="006D54DA">
        <w:rPr>
          <w:spacing w:val="-1"/>
          <w:sz w:val="24"/>
          <w:szCs w:val="24"/>
        </w:rPr>
        <w:t>ar</w:t>
      </w:r>
      <w:r w:rsidR="00C32D89" w:rsidRPr="006D54DA">
        <w:rPr>
          <w:sz w:val="24"/>
          <w:szCs w:val="24"/>
        </w:rPr>
        <w:t>a</w:t>
      </w:r>
      <w:r w:rsidR="00C32D89" w:rsidRPr="006D54DA">
        <w:rPr>
          <w:spacing w:val="-1"/>
          <w:sz w:val="24"/>
          <w:szCs w:val="24"/>
        </w:rPr>
        <w:t xml:space="preserve"> </w:t>
      </w:r>
      <w:r w:rsidR="00C32D89" w:rsidRPr="006D54DA">
        <w:rPr>
          <w:spacing w:val="5"/>
          <w:sz w:val="24"/>
          <w:szCs w:val="24"/>
        </w:rPr>
        <w:t>n</w:t>
      </w:r>
      <w:r w:rsidR="00C32D89" w:rsidRPr="006D54DA">
        <w:rPr>
          <w:spacing w:val="-5"/>
          <w:sz w:val="24"/>
          <w:szCs w:val="24"/>
        </w:rPr>
        <w:t>y</w:t>
      </w:r>
      <w:r w:rsidR="00C32D89" w:rsidRPr="006D54DA">
        <w:rPr>
          <w:sz w:val="24"/>
          <w:szCs w:val="24"/>
        </w:rPr>
        <w:t>i</w:t>
      </w:r>
      <w:r w:rsidR="00C32D89" w:rsidRPr="006D54DA">
        <w:rPr>
          <w:spacing w:val="2"/>
          <w:sz w:val="24"/>
          <w:szCs w:val="24"/>
        </w:rPr>
        <w:t>n</w:t>
      </w:r>
      <w:r w:rsidR="00C32D89" w:rsidRPr="006D54DA">
        <w:rPr>
          <w:spacing w:val="-2"/>
          <w:sz w:val="24"/>
          <w:szCs w:val="24"/>
        </w:rPr>
        <w:t>g</w:t>
      </w:r>
      <w:r w:rsidR="00C32D89" w:rsidRPr="006D54DA">
        <w:rPr>
          <w:sz w:val="24"/>
          <w:szCs w:val="24"/>
        </w:rPr>
        <w:t>i hut</w:t>
      </w:r>
      <w:r w:rsidR="00C32D89" w:rsidRPr="006D54DA">
        <w:rPr>
          <w:spacing w:val="2"/>
          <w:sz w:val="24"/>
          <w:szCs w:val="24"/>
        </w:rPr>
        <w:t>a</w:t>
      </w:r>
      <w:r w:rsidR="00C32D89" w:rsidRPr="006D54DA">
        <w:rPr>
          <w:spacing w:val="-1"/>
          <w:sz w:val="24"/>
          <w:szCs w:val="24"/>
        </w:rPr>
        <w:t>f</w:t>
      </w:r>
      <w:r w:rsidR="00C32D89" w:rsidRPr="006D54DA">
        <w:rPr>
          <w:sz w:val="24"/>
          <w:szCs w:val="24"/>
        </w:rPr>
        <w:t>si</w:t>
      </w:r>
      <w:r w:rsidR="00C32D89" w:rsidRPr="006D54DA">
        <w:rPr>
          <w:spacing w:val="-1"/>
          <w:sz w:val="24"/>
          <w:szCs w:val="24"/>
        </w:rPr>
        <w:t>r</w:t>
      </w:r>
      <w:r w:rsidR="00C32D89" w:rsidRPr="006D54DA">
        <w:rPr>
          <w:sz w:val="24"/>
          <w:szCs w:val="24"/>
        </w:rPr>
        <w:t>iwa</w:t>
      </w:r>
      <w:r w:rsidR="00C32D89" w:rsidRPr="006D54DA">
        <w:rPr>
          <w:spacing w:val="-1"/>
          <w:sz w:val="24"/>
          <w:szCs w:val="24"/>
        </w:rPr>
        <w:t xml:space="preserve"> “</w:t>
      </w:r>
      <w:r w:rsidR="00C32D89" w:rsidRPr="006D54DA">
        <w:rPr>
          <w:sz w:val="24"/>
          <w:szCs w:val="24"/>
        </w:rPr>
        <w:t>Mu</w:t>
      </w:r>
      <w:r w:rsidR="00C32D89" w:rsidRPr="006D54DA">
        <w:rPr>
          <w:spacing w:val="2"/>
          <w:sz w:val="24"/>
          <w:szCs w:val="24"/>
        </w:rPr>
        <w:t>n</w:t>
      </w:r>
      <w:r w:rsidR="00C32D89" w:rsidRPr="006D54DA">
        <w:rPr>
          <w:spacing w:val="-2"/>
          <w:sz w:val="24"/>
          <w:szCs w:val="24"/>
        </w:rPr>
        <w:t>g</w:t>
      </w:r>
      <w:r w:rsidR="00C32D89" w:rsidRPr="006D54DA">
        <w:rPr>
          <w:sz w:val="24"/>
          <w:szCs w:val="24"/>
        </w:rPr>
        <w:t>u M</w:t>
      </w:r>
      <w:r w:rsidR="00C32D89" w:rsidRPr="006D54DA">
        <w:rPr>
          <w:spacing w:val="2"/>
          <w:sz w:val="24"/>
          <w:szCs w:val="24"/>
        </w:rPr>
        <w:t>w</w:t>
      </w:r>
      <w:r w:rsidR="00C32D89" w:rsidRPr="006D54DA">
        <w:rPr>
          <w:spacing w:val="-1"/>
          <w:sz w:val="24"/>
          <w:szCs w:val="24"/>
        </w:rPr>
        <w:t>e</w:t>
      </w:r>
      <w:r w:rsidR="00C32D89" w:rsidRPr="006D54DA">
        <w:rPr>
          <w:spacing w:val="5"/>
          <w:sz w:val="24"/>
          <w:szCs w:val="24"/>
        </w:rPr>
        <w:t>n</w:t>
      </w:r>
      <w:r w:rsidR="00C32D89" w:rsidRPr="006D54DA">
        <w:rPr>
          <w:spacing w:val="-5"/>
          <w:sz w:val="24"/>
          <w:szCs w:val="24"/>
        </w:rPr>
        <w:t>y</w:t>
      </w:r>
      <w:r w:rsidR="00C32D89" w:rsidRPr="006D54DA">
        <w:rPr>
          <w:spacing w:val="1"/>
          <w:sz w:val="24"/>
          <w:szCs w:val="24"/>
        </w:rPr>
        <w:t>ez</w:t>
      </w:r>
      <w:r w:rsidR="00C32D89" w:rsidRPr="006D54DA">
        <w:rPr>
          <w:sz w:val="24"/>
          <w:szCs w:val="24"/>
        </w:rPr>
        <w:t>i</w:t>
      </w:r>
      <w:r w:rsidR="00C32D89" w:rsidRPr="006D54DA">
        <w:rPr>
          <w:spacing w:val="-1"/>
          <w:sz w:val="24"/>
          <w:szCs w:val="24"/>
        </w:rPr>
        <w:t>”</w:t>
      </w:r>
      <w:r w:rsidR="00C32D89"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S</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w:t>
      </w:r>
      <w:r w:rsidRPr="006D54DA">
        <w:rPr>
          <w:spacing w:val="2"/>
          <w:sz w:val="24"/>
          <w:szCs w:val="24"/>
        </w:rPr>
        <w:t xml:space="preserve"> </w:t>
      </w:r>
      <w:r w:rsidRPr="006D54DA">
        <w:rPr>
          <w:sz w:val="24"/>
          <w:szCs w:val="24"/>
        </w:rPr>
        <w:t>ni</w:t>
      </w:r>
      <w:r w:rsidRPr="006D54DA">
        <w:rPr>
          <w:spacing w:val="3"/>
          <w:sz w:val="24"/>
          <w:szCs w:val="24"/>
        </w:rPr>
        <w:t xml:space="preserve"> </w:t>
      </w:r>
      <w:r w:rsidRPr="006D54DA">
        <w:rPr>
          <w:sz w:val="24"/>
          <w:szCs w:val="24"/>
        </w:rPr>
        <w:t>muhimu kut</w:t>
      </w:r>
      <w:r w:rsidRPr="006D54DA">
        <w:rPr>
          <w:spacing w:val="-1"/>
          <w:sz w:val="24"/>
          <w:szCs w:val="24"/>
        </w:rPr>
        <w:t>a</w:t>
      </w:r>
      <w:r w:rsidRPr="006D54DA">
        <w:rPr>
          <w:sz w:val="24"/>
          <w:szCs w:val="24"/>
        </w:rPr>
        <w:t>m</w:t>
      </w:r>
      <w:r w:rsidRPr="006D54DA">
        <w:rPr>
          <w:spacing w:val="-2"/>
          <w:sz w:val="24"/>
          <w:szCs w:val="24"/>
        </w:rPr>
        <w:t>b</w:t>
      </w:r>
      <w:r w:rsidRPr="006D54DA">
        <w:rPr>
          <w:sz w:val="24"/>
          <w:szCs w:val="24"/>
        </w:rPr>
        <w:t>ua</w:t>
      </w:r>
      <w:r w:rsidRPr="006D54DA">
        <w:rPr>
          <w:spacing w:val="1"/>
          <w:sz w:val="24"/>
          <w:szCs w:val="24"/>
        </w:rPr>
        <w:t xml:space="preserve"> </w:t>
      </w:r>
      <w:r w:rsidRPr="006D54DA">
        <w:rPr>
          <w:sz w:val="24"/>
          <w:szCs w:val="24"/>
        </w:rPr>
        <w:t>k</w:t>
      </w:r>
      <w:r w:rsidRPr="006D54DA">
        <w:rPr>
          <w:spacing w:val="-1"/>
          <w:sz w:val="24"/>
          <w:szCs w:val="24"/>
        </w:rPr>
        <w:t>wa</w:t>
      </w:r>
      <w:r w:rsidRPr="006D54DA">
        <w:rPr>
          <w:sz w:val="24"/>
          <w:szCs w:val="24"/>
        </w:rPr>
        <w:t>mb</w:t>
      </w:r>
      <w:r w:rsidRPr="006D54DA">
        <w:rPr>
          <w:spacing w:val="-1"/>
          <w:sz w:val="24"/>
          <w:szCs w:val="24"/>
        </w:rPr>
        <w:t>a</w:t>
      </w:r>
      <w:r w:rsidRPr="006D54DA">
        <w:rPr>
          <w:sz w:val="24"/>
          <w:szCs w:val="24"/>
        </w:rPr>
        <w:t>,</w:t>
      </w:r>
      <w:r w:rsidRPr="006D54DA">
        <w:rPr>
          <w:spacing w:val="2"/>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z w:val="24"/>
          <w:szCs w:val="24"/>
        </w:rPr>
        <w:t>ti</w:t>
      </w:r>
      <w:r w:rsidRPr="006D54DA">
        <w:rPr>
          <w:spacing w:val="3"/>
          <w:sz w:val="24"/>
          <w:szCs w:val="24"/>
        </w:rPr>
        <w:t xml:space="preserve"> </w:t>
      </w:r>
      <w:r w:rsidR="00943D32" w:rsidRPr="006D54DA">
        <w:rPr>
          <w:sz w:val="24"/>
          <w:szCs w:val="24"/>
        </w:rPr>
        <w:t>Pentatuku</w:t>
      </w:r>
      <w:r w:rsidRPr="006D54DA">
        <w:rPr>
          <w:spacing w:val="3"/>
          <w:sz w:val="24"/>
          <w:szCs w:val="24"/>
        </w:rPr>
        <w:t xml:space="preserve"> </w:t>
      </w:r>
      <w:r w:rsidRPr="006D54DA">
        <w:rPr>
          <w:sz w:val="24"/>
          <w:szCs w:val="24"/>
        </w:rPr>
        <w:t>in</w:t>
      </w:r>
      <w:r w:rsidRPr="006D54DA">
        <w:rPr>
          <w:spacing w:val="-1"/>
          <w:sz w:val="24"/>
          <w:szCs w:val="24"/>
        </w:rPr>
        <w:t>aa</w:t>
      </w:r>
      <w:r w:rsidRPr="006D54DA">
        <w:rPr>
          <w:sz w:val="24"/>
          <w:szCs w:val="24"/>
        </w:rPr>
        <w:t>n</w:t>
      </w:r>
      <w:r w:rsidRPr="006D54DA">
        <w:rPr>
          <w:spacing w:val="-2"/>
          <w:sz w:val="24"/>
          <w:szCs w:val="24"/>
        </w:rPr>
        <w:t>g</w:t>
      </w:r>
      <w:r w:rsidRPr="006D54DA">
        <w:rPr>
          <w:spacing w:val="-1"/>
          <w:sz w:val="24"/>
          <w:szCs w:val="24"/>
        </w:rPr>
        <w:t>a</w:t>
      </w:r>
      <w:r w:rsidRPr="006D54DA">
        <w:rPr>
          <w:spacing w:val="1"/>
          <w:sz w:val="24"/>
          <w:szCs w:val="24"/>
        </w:rPr>
        <w:t>z</w:t>
      </w:r>
      <w:r w:rsidRPr="006D54DA">
        <w:rPr>
          <w:sz w:val="24"/>
          <w:szCs w:val="24"/>
        </w:rPr>
        <w:t>ia</w:t>
      </w:r>
      <w:r w:rsidRPr="006D54DA">
        <w:rPr>
          <w:spacing w:val="2"/>
          <w:sz w:val="24"/>
          <w:szCs w:val="24"/>
        </w:rPr>
        <w:t xml:space="preserve"> </w:t>
      </w:r>
      <w:r w:rsidRPr="006D54DA">
        <w:rPr>
          <w:sz w:val="24"/>
          <w:szCs w:val="24"/>
        </w:rPr>
        <w:t>m</w:t>
      </w:r>
      <w:r w:rsidRPr="006D54DA">
        <w:rPr>
          <w:spacing w:val="-1"/>
          <w:sz w:val="24"/>
          <w:szCs w:val="24"/>
        </w:rPr>
        <w:t>a</w:t>
      </w:r>
      <w:r w:rsidRPr="006D54DA">
        <w:rPr>
          <w:sz w:val="24"/>
          <w:szCs w:val="24"/>
        </w:rPr>
        <w:t>jina</w:t>
      </w:r>
      <w:r w:rsidRPr="006D54DA">
        <w:rPr>
          <w:spacing w:val="1"/>
          <w:sz w:val="24"/>
          <w:szCs w:val="24"/>
        </w:rPr>
        <w:t xml:space="preserve"> </w:t>
      </w:r>
      <w:r w:rsidRPr="006D54DA">
        <w:rPr>
          <w:sz w:val="24"/>
          <w:szCs w:val="24"/>
        </w:rPr>
        <w:t>mb</w:t>
      </w:r>
      <w:r w:rsidRPr="006D54DA">
        <w:rPr>
          <w:spacing w:val="-1"/>
          <w:sz w:val="24"/>
          <w:szCs w:val="24"/>
        </w:rPr>
        <w:t>a</w:t>
      </w:r>
      <w:r w:rsidRPr="006D54DA">
        <w:rPr>
          <w:sz w:val="24"/>
          <w:szCs w:val="24"/>
        </w:rPr>
        <w:t>limb</w:t>
      </w:r>
      <w:r w:rsidRPr="006D54DA">
        <w:rPr>
          <w:spacing w:val="-1"/>
          <w:sz w:val="24"/>
          <w:szCs w:val="24"/>
        </w:rPr>
        <w:t>a</w:t>
      </w:r>
      <w:r w:rsidRPr="006D54DA">
        <w:rPr>
          <w:sz w:val="24"/>
          <w:szCs w:val="24"/>
        </w:rPr>
        <w:t xml:space="preserve">li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hili</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liku</w:t>
      </w:r>
      <w:r w:rsidRPr="006D54DA">
        <w:rPr>
          <w:spacing w:val="-1"/>
          <w:sz w:val="24"/>
          <w:szCs w:val="24"/>
        </w:rPr>
        <w:t>w</w:t>
      </w:r>
      <w:r w:rsidRPr="006D54DA">
        <w:rPr>
          <w:sz w:val="24"/>
          <w:szCs w:val="24"/>
        </w:rPr>
        <w:t>a j</w:t>
      </w:r>
      <w:r w:rsidRPr="006D54DA">
        <w:rPr>
          <w:spacing w:val="-1"/>
          <w:sz w:val="24"/>
          <w:szCs w:val="24"/>
        </w:rPr>
        <w:t>a</w:t>
      </w:r>
      <w:r w:rsidRPr="006D54DA">
        <w:rPr>
          <w:sz w:val="24"/>
          <w:szCs w:val="24"/>
        </w:rPr>
        <w:t>mbo</w:t>
      </w:r>
      <w:r w:rsidRPr="006D54DA">
        <w:rPr>
          <w:spacing w:val="1"/>
          <w:sz w:val="24"/>
          <w:szCs w:val="24"/>
        </w:rPr>
        <w:t xml:space="preserve"> </w:t>
      </w:r>
      <w:r w:rsidRPr="006D54DA">
        <w:rPr>
          <w:sz w:val="24"/>
          <w:szCs w:val="24"/>
        </w:rPr>
        <w:t>la k</w:t>
      </w:r>
      <w:r w:rsidRPr="006D54DA">
        <w:rPr>
          <w:spacing w:val="-1"/>
          <w:sz w:val="24"/>
          <w:szCs w:val="24"/>
        </w:rPr>
        <w:t>awa</w:t>
      </w:r>
      <w:r w:rsidRPr="006D54DA">
        <w:rPr>
          <w:sz w:val="24"/>
          <w:szCs w:val="24"/>
        </w:rPr>
        <w:t>id</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U</w:t>
      </w:r>
      <w:r w:rsidRPr="006D54DA">
        <w:rPr>
          <w:sz w:val="24"/>
          <w:szCs w:val="24"/>
        </w:rPr>
        <w:t>t</w:t>
      </w:r>
      <w:r w:rsidRPr="006D54DA">
        <w:rPr>
          <w:spacing w:val="2"/>
          <w:sz w:val="24"/>
          <w:szCs w:val="24"/>
        </w:rPr>
        <w:t>a</w:t>
      </w:r>
      <w:r w:rsidRPr="006D54DA">
        <w:rPr>
          <w:spacing w:val="-1"/>
          <w:sz w:val="24"/>
          <w:szCs w:val="24"/>
        </w:rPr>
        <w:t>f</w:t>
      </w:r>
      <w:r w:rsidRPr="006D54DA">
        <w:rPr>
          <w:sz w:val="24"/>
          <w:szCs w:val="24"/>
        </w:rPr>
        <w:t>iti</w:t>
      </w:r>
      <w:r w:rsidRPr="006D54DA">
        <w:rPr>
          <w:spacing w:val="1"/>
          <w:sz w:val="24"/>
          <w:szCs w:val="24"/>
        </w:rPr>
        <w:t xml:space="preserve"> </w:t>
      </w:r>
      <w:r w:rsidRPr="006D54DA">
        <w:rPr>
          <w:spacing w:val="-1"/>
          <w:sz w:val="24"/>
          <w:szCs w:val="24"/>
        </w:rPr>
        <w:t>w</w:t>
      </w:r>
      <w:r w:rsidRPr="006D54DA">
        <w:rPr>
          <w:sz w:val="24"/>
          <w:szCs w:val="24"/>
        </w:rPr>
        <w:t>a k</w:t>
      </w:r>
      <w:r w:rsidRPr="006D54DA">
        <w:rPr>
          <w:spacing w:val="-1"/>
          <w:sz w:val="24"/>
          <w:szCs w:val="24"/>
        </w:rPr>
        <w:t>ar</w:t>
      </w:r>
      <w:r w:rsidRPr="006D54DA">
        <w:rPr>
          <w:sz w:val="24"/>
          <w:szCs w:val="24"/>
        </w:rPr>
        <w:t>ne</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ishi</w:t>
      </w:r>
      <w:r w:rsidRPr="006D54DA">
        <w:rPr>
          <w:spacing w:val="-1"/>
          <w:sz w:val="24"/>
          <w:szCs w:val="24"/>
        </w:rPr>
        <w:t>r</w:t>
      </w:r>
      <w:r w:rsidRPr="006D54DA">
        <w:rPr>
          <w:sz w:val="24"/>
          <w:szCs w:val="24"/>
        </w:rPr>
        <w:t>ini</w:t>
      </w:r>
      <w:r w:rsidRPr="006D54DA">
        <w:rPr>
          <w:spacing w:val="1"/>
          <w:sz w:val="24"/>
          <w:szCs w:val="24"/>
        </w:rPr>
        <w:t xml:space="preserve"> </w:t>
      </w:r>
      <w:r w:rsidRPr="006D54DA">
        <w:rPr>
          <w:sz w:val="24"/>
          <w:szCs w:val="24"/>
        </w:rPr>
        <w:t>juu</w:t>
      </w:r>
      <w:r w:rsidRPr="006D54DA">
        <w:rPr>
          <w:spacing w:val="3"/>
          <w:sz w:val="24"/>
          <w:szCs w:val="24"/>
        </w:rPr>
        <w:t xml:space="preserve"> </w:t>
      </w:r>
      <w:r w:rsidRPr="006D54DA">
        <w:rPr>
          <w:spacing w:val="-5"/>
          <w:sz w:val="24"/>
          <w:szCs w:val="24"/>
        </w:rPr>
        <w:t>y</w:t>
      </w:r>
      <w:r w:rsidRPr="006D54DA">
        <w:rPr>
          <w:sz w:val="24"/>
          <w:szCs w:val="24"/>
        </w:rPr>
        <w:t>a m</w:t>
      </w:r>
      <w:r w:rsidRPr="006D54DA">
        <w:rPr>
          <w:spacing w:val="-1"/>
          <w:sz w:val="24"/>
          <w:szCs w:val="24"/>
        </w:rPr>
        <w:t>a</w:t>
      </w:r>
      <w:r w:rsidRPr="006D54DA">
        <w:rPr>
          <w:sz w:val="24"/>
          <w:szCs w:val="24"/>
        </w:rPr>
        <w:t>jina</w:t>
      </w:r>
      <w:r w:rsidRPr="006D54DA">
        <w:rPr>
          <w:spacing w:val="5"/>
          <w:sz w:val="24"/>
          <w:szCs w:val="24"/>
        </w:rPr>
        <w:t xml:space="preserve"> </w:t>
      </w:r>
      <w:r w:rsidRPr="006D54DA">
        <w:rPr>
          <w:spacing w:val="-5"/>
          <w:sz w:val="24"/>
          <w:szCs w:val="24"/>
        </w:rPr>
        <w:t>y</w:t>
      </w:r>
      <w:r w:rsidRPr="006D54DA">
        <w:rPr>
          <w:sz w:val="24"/>
          <w:szCs w:val="24"/>
        </w:rPr>
        <w:t>a k</w:t>
      </w:r>
      <w:r w:rsidRPr="006D54DA">
        <w:rPr>
          <w:spacing w:val="1"/>
          <w:sz w:val="24"/>
          <w:szCs w:val="24"/>
        </w:rPr>
        <w:t>im</w:t>
      </w:r>
      <w:r w:rsidRPr="006D54DA">
        <w:rPr>
          <w:sz w:val="24"/>
          <w:szCs w:val="24"/>
        </w:rPr>
        <w:t>un</w:t>
      </w:r>
      <w:r w:rsidRPr="006D54DA">
        <w:rPr>
          <w:spacing w:val="-2"/>
          <w:sz w:val="24"/>
          <w:szCs w:val="24"/>
        </w:rPr>
        <w:t>g</w:t>
      </w:r>
      <w:r w:rsidRPr="006D54DA">
        <w:rPr>
          <w:sz w:val="24"/>
          <w:szCs w:val="24"/>
        </w:rPr>
        <w:t>u</w:t>
      </w:r>
      <w:r w:rsidRPr="006D54DA">
        <w:rPr>
          <w:spacing w:val="6"/>
          <w:sz w:val="24"/>
          <w:szCs w:val="24"/>
        </w:rPr>
        <w:t xml:space="preserve"> </w:t>
      </w:r>
      <w:r w:rsidRPr="006D54DA">
        <w:rPr>
          <w:spacing w:val="-5"/>
          <w:sz w:val="24"/>
          <w:szCs w:val="24"/>
        </w:rPr>
        <w:t>y</w:t>
      </w:r>
      <w:r w:rsidRPr="006D54DA">
        <w:rPr>
          <w:sz w:val="24"/>
          <w:szCs w:val="24"/>
        </w:rPr>
        <w:t>a d</w:t>
      </w:r>
      <w:r w:rsidRPr="006D54DA">
        <w:rPr>
          <w:spacing w:val="1"/>
          <w:sz w:val="24"/>
          <w:szCs w:val="24"/>
        </w:rPr>
        <w:t>i</w:t>
      </w:r>
      <w:r w:rsidRPr="006D54DA">
        <w:rPr>
          <w:sz w:val="24"/>
          <w:szCs w:val="24"/>
        </w:rPr>
        <w:t>ni</w:t>
      </w:r>
      <w:r w:rsidRPr="006D54DA">
        <w:rPr>
          <w:spacing w:val="2"/>
          <w:sz w:val="24"/>
          <w:szCs w:val="24"/>
        </w:rPr>
        <w:t xml:space="preserve"> </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2"/>
          <w:sz w:val="24"/>
          <w:szCs w:val="24"/>
        </w:rPr>
        <w:t xml:space="preserve"> </w:t>
      </w:r>
      <w:r w:rsidRPr="006D54DA">
        <w:rPr>
          <w:spacing w:val="1"/>
          <w:sz w:val="24"/>
          <w:szCs w:val="24"/>
        </w:rPr>
        <w:t>z</w:t>
      </w:r>
      <w:r w:rsidRPr="006D54DA">
        <w:rPr>
          <w:sz w:val="24"/>
          <w:szCs w:val="24"/>
        </w:rPr>
        <w:t xml:space="preserve">a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ni</w:t>
      </w:r>
      <w:r w:rsidRPr="006D54DA">
        <w:rPr>
          <w:spacing w:val="2"/>
          <w:sz w:val="24"/>
          <w:szCs w:val="24"/>
        </w:rPr>
        <w:t xml:space="preserve"> </w:t>
      </w:r>
      <w:r w:rsidRPr="006D54DA">
        <w:rPr>
          <w:spacing w:val="1"/>
          <w:sz w:val="24"/>
          <w:szCs w:val="24"/>
        </w:rPr>
        <w:t>z</w:t>
      </w:r>
      <w:r w:rsidRPr="006D54DA">
        <w:rPr>
          <w:sz w:val="24"/>
          <w:szCs w:val="24"/>
        </w:rPr>
        <w:t>a M</w:t>
      </w:r>
      <w:r w:rsidRPr="006D54DA">
        <w:rPr>
          <w:spacing w:val="-1"/>
          <w:sz w:val="24"/>
          <w:szCs w:val="24"/>
        </w:rPr>
        <w:t>a</w:t>
      </w:r>
      <w:r w:rsidRPr="006D54DA">
        <w:rPr>
          <w:sz w:val="24"/>
          <w:szCs w:val="24"/>
        </w:rPr>
        <w:t>sh</w:t>
      </w:r>
      <w:r w:rsidRPr="006D54DA">
        <w:rPr>
          <w:spacing w:val="-1"/>
          <w:sz w:val="24"/>
          <w:szCs w:val="24"/>
        </w:rPr>
        <w:t>ar</w:t>
      </w:r>
      <w:r w:rsidRPr="006D54DA">
        <w:rPr>
          <w:spacing w:val="1"/>
          <w:sz w:val="24"/>
          <w:szCs w:val="24"/>
        </w:rPr>
        <w:t>i</w:t>
      </w:r>
      <w:r w:rsidRPr="006D54DA">
        <w:rPr>
          <w:sz w:val="24"/>
          <w:szCs w:val="24"/>
        </w:rPr>
        <w:t>ki</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k</w:t>
      </w:r>
      <w:r w:rsidRPr="006D54DA">
        <w:rPr>
          <w:spacing w:val="-1"/>
          <w:sz w:val="24"/>
          <w:szCs w:val="24"/>
        </w:rPr>
        <w:t>ar</w:t>
      </w:r>
      <w:r w:rsidRPr="006D54DA">
        <w:rPr>
          <w:spacing w:val="1"/>
          <w:sz w:val="24"/>
          <w:szCs w:val="24"/>
        </w:rPr>
        <w:t>i</w:t>
      </w:r>
      <w:r w:rsidRPr="006D54DA">
        <w:rPr>
          <w:sz w:val="24"/>
          <w:szCs w:val="24"/>
        </w:rPr>
        <w:t>bu</w:t>
      </w:r>
      <w:r w:rsidRPr="006D54DA">
        <w:rPr>
          <w:spacing w:val="1"/>
          <w:sz w:val="24"/>
          <w:szCs w:val="24"/>
        </w:rPr>
        <w:t xml:space="preserve"> zim</w:t>
      </w:r>
      <w:r w:rsidRPr="006D54DA">
        <w:rPr>
          <w:spacing w:val="-1"/>
          <w:sz w:val="24"/>
          <w:szCs w:val="24"/>
        </w:rPr>
        <w:t>e</w:t>
      </w:r>
      <w:r w:rsidRPr="006D54DA">
        <w:rPr>
          <w:sz w:val="24"/>
          <w:szCs w:val="24"/>
        </w:rPr>
        <w:t>on</w:t>
      </w:r>
      <w:r w:rsidRPr="006D54DA">
        <w:rPr>
          <w:spacing w:val="-1"/>
          <w:sz w:val="24"/>
          <w:szCs w:val="24"/>
        </w:rPr>
        <w:t>e</w:t>
      </w:r>
      <w:r w:rsidRPr="006D54DA">
        <w:rPr>
          <w:sz w:val="24"/>
          <w:szCs w:val="24"/>
        </w:rPr>
        <w:t>sha k</w:t>
      </w:r>
      <w:r w:rsidRPr="006D54DA">
        <w:rPr>
          <w:spacing w:val="2"/>
          <w:sz w:val="24"/>
          <w:szCs w:val="24"/>
        </w:rPr>
        <w:t>u</w:t>
      </w:r>
      <w:r w:rsidRPr="006D54DA">
        <w:rPr>
          <w:spacing w:val="-1"/>
          <w:sz w:val="24"/>
          <w:szCs w:val="24"/>
        </w:rPr>
        <w:t>wa</w:t>
      </w:r>
      <w:r w:rsidRPr="006D54DA">
        <w:rPr>
          <w:sz w:val="24"/>
          <w:szCs w:val="24"/>
        </w:rPr>
        <w:t>,</w:t>
      </w:r>
      <w:r w:rsidRPr="006D54DA">
        <w:rPr>
          <w:spacing w:val="1"/>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shi h</w:t>
      </w:r>
      <w:r w:rsidRPr="006D54DA">
        <w:rPr>
          <w:spacing w:val="-1"/>
          <w:sz w:val="24"/>
          <w:szCs w:val="24"/>
        </w:rPr>
        <w:t>a</w:t>
      </w:r>
      <w:r w:rsidRPr="006D54DA">
        <w:rPr>
          <w:sz w:val="24"/>
          <w:szCs w:val="24"/>
        </w:rPr>
        <w:t>o</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o</w:t>
      </w:r>
      <w:r w:rsidRPr="006D54DA">
        <w:rPr>
          <w:spacing w:val="1"/>
          <w:sz w:val="24"/>
          <w:szCs w:val="24"/>
        </w:rPr>
        <w:t xml:space="preserve"> </w:t>
      </w:r>
      <w:r w:rsidRPr="006D54DA">
        <w:rPr>
          <w:sz w:val="24"/>
          <w:szCs w:val="24"/>
        </w:rPr>
        <w:t>hu</w:t>
      </w:r>
      <w:r w:rsidRPr="006D54DA">
        <w:rPr>
          <w:spacing w:val="1"/>
          <w:sz w:val="24"/>
          <w:szCs w:val="24"/>
        </w:rPr>
        <w:t>t</w:t>
      </w:r>
      <w:r w:rsidRPr="006D54DA">
        <w:rPr>
          <w:sz w:val="24"/>
          <w:szCs w:val="24"/>
        </w:rPr>
        <w:t>u</w:t>
      </w:r>
      <w:r w:rsidRPr="006D54DA">
        <w:rPr>
          <w:spacing w:val="1"/>
          <w:sz w:val="24"/>
          <w:szCs w:val="24"/>
        </w:rPr>
        <w:t>mi</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1"/>
          <w:sz w:val="24"/>
          <w:szCs w:val="24"/>
        </w:rPr>
        <w:t>ji</w:t>
      </w:r>
      <w:r w:rsidRPr="006D54DA">
        <w:rPr>
          <w:sz w:val="24"/>
          <w:szCs w:val="24"/>
        </w:rPr>
        <w:t xml:space="preserve">na </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l</w:t>
      </w:r>
      <w:r w:rsidRPr="006D54DA">
        <w:rPr>
          <w:sz w:val="24"/>
          <w:szCs w:val="24"/>
        </w:rPr>
        <w:t>i</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l</w:t>
      </w:r>
      <w:r w:rsidRPr="006D54DA">
        <w:rPr>
          <w:sz w:val="24"/>
          <w:szCs w:val="24"/>
        </w:rPr>
        <w:t>i</w:t>
      </w:r>
      <w:r w:rsidRPr="006D54DA">
        <w:rPr>
          <w:spacing w:val="2"/>
          <w:sz w:val="24"/>
          <w:szCs w:val="24"/>
        </w:rPr>
        <w:t xml:space="preserve"> </w:t>
      </w:r>
      <w:r w:rsidRPr="006D54DA">
        <w:rPr>
          <w:sz w:val="24"/>
          <w:szCs w:val="24"/>
        </w:rPr>
        <w:t>k</w:t>
      </w:r>
      <w:r w:rsidRPr="006D54DA">
        <w:rPr>
          <w:spacing w:val="-1"/>
          <w:sz w:val="24"/>
          <w:szCs w:val="24"/>
        </w:rPr>
        <w:t>w</w:t>
      </w:r>
      <w:r w:rsidRPr="006D54DA">
        <w:rPr>
          <w:sz w:val="24"/>
          <w:szCs w:val="24"/>
        </w:rPr>
        <w:t xml:space="preserve">a </w:t>
      </w:r>
      <w:r w:rsidRPr="006D54DA">
        <w:rPr>
          <w:spacing w:val="-2"/>
          <w:sz w:val="24"/>
          <w:szCs w:val="24"/>
        </w:rPr>
        <w:t>m</w:t>
      </w:r>
      <w:r w:rsidRPr="006D54DA">
        <w:rPr>
          <w:spacing w:val="1"/>
          <w:sz w:val="24"/>
          <w:szCs w:val="24"/>
        </w:rPr>
        <w:t>i</w:t>
      </w:r>
      <w:r w:rsidRPr="006D54DA">
        <w:rPr>
          <w:sz w:val="24"/>
          <w:szCs w:val="24"/>
        </w:rPr>
        <w:t>u</w:t>
      </w:r>
      <w:r w:rsidRPr="006D54DA">
        <w:rPr>
          <w:spacing w:val="-2"/>
          <w:sz w:val="24"/>
          <w:szCs w:val="24"/>
        </w:rPr>
        <w:t>ng</w:t>
      </w:r>
      <w:r w:rsidRPr="006D54DA">
        <w:rPr>
          <w:sz w:val="24"/>
          <w:szCs w:val="24"/>
        </w:rPr>
        <w:t>u</w:t>
      </w:r>
      <w:r w:rsidRPr="006D54DA">
        <w:rPr>
          <w:spacing w:val="6"/>
          <w:sz w:val="24"/>
          <w:szCs w:val="24"/>
        </w:rPr>
        <w:t xml:space="preserve"> </w:t>
      </w:r>
      <w:r w:rsidRPr="006D54DA">
        <w:rPr>
          <w:spacing w:val="-5"/>
          <w:sz w:val="24"/>
          <w:szCs w:val="24"/>
        </w:rPr>
        <w:t>y</w:t>
      </w:r>
      <w:r w:rsidRPr="006D54DA">
        <w:rPr>
          <w:spacing w:val="-1"/>
          <w:sz w:val="24"/>
          <w:szCs w:val="24"/>
        </w:rPr>
        <w:t>a</w:t>
      </w:r>
      <w:r w:rsidRPr="006D54DA">
        <w:rPr>
          <w:sz w:val="24"/>
          <w:szCs w:val="24"/>
        </w:rPr>
        <w:t>o</w:t>
      </w:r>
      <w:r w:rsidRPr="006D54DA">
        <w:rPr>
          <w:spacing w:val="1"/>
          <w:sz w:val="24"/>
          <w:szCs w:val="24"/>
        </w:rPr>
        <w:t xml:space="preserve"> </w:t>
      </w:r>
      <w:r w:rsidRPr="006D54DA">
        <w:rPr>
          <w:sz w:val="24"/>
          <w:szCs w:val="24"/>
        </w:rPr>
        <w:t>p</w:t>
      </w:r>
      <w:r w:rsidRPr="006D54DA">
        <w:rPr>
          <w:spacing w:val="1"/>
          <w:sz w:val="24"/>
          <w:szCs w:val="24"/>
        </w:rPr>
        <w:t>i</w:t>
      </w:r>
      <w:r w:rsidRPr="006D54DA">
        <w:rPr>
          <w:spacing w:val="-1"/>
          <w:sz w:val="24"/>
          <w:szCs w:val="24"/>
        </w:rPr>
        <w:t>a</w:t>
      </w:r>
      <w:r w:rsidRPr="006D54DA">
        <w:rPr>
          <w:sz w:val="24"/>
          <w:szCs w:val="24"/>
        </w:rPr>
        <w:t>.</w:t>
      </w:r>
      <w:r w:rsidRPr="006D54DA">
        <w:rPr>
          <w:spacing w:val="1"/>
          <w:sz w:val="24"/>
          <w:szCs w:val="24"/>
        </w:rPr>
        <w:t xml:space="preserve"> B</w:t>
      </w:r>
      <w:r w:rsidRPr="006D54DA">
        <w:rPr>
          <w:spacing w:val="-1"/>
          <w:sz w:val="24"/>
          <w:szCs w:val="24"/>
        </w:rPr>
        <w:t>a</w:t>
      </w:r>
      <w:r w:rsidRPr="006D54DA">
        <w:rPr>
          <w:sz w:val="24"/>
          <w:szCs w:val="24"/>
        </w:rPr>
        <w:t>do,</w:t>
      </w:r>
      <w:r w:rsidRPr="006D54DA">
        <w:rPr>
          <w:spacing w:val="1"/>
          <w:sz w:val="24"/>
          <w:szCs w:val="24"/>
        </w:rPr>
        <w:t xml:space="preserve"> </w:t>
      </w:r>
      <w:r w:rsidRPr="006D54DA">
        <w:rPr>
          <w:spacing w:val="-1"/>
          <w:sz w:val="24"/>
          <w:szCs w:val="24"/>
        </w:rPr>
        <w:t>wa</w:t>
      </w:r>
      <w:r w:rsidRPr="006D54DA">
        <w:rPr>
          <w:sz w:val="24"/>
          <w:szCs w:val="24"/>
        </w:rPr>
        <w:t>s</w:t>
      </w:r>
      <w:r w:rsidRPr="006D54DA">
        <w:rPr>
          <w:spacing w:val="2"/>
          <w:sz w:val="24"/>
          <w:szCs w:val="24"/>
        </w:rPr>
        <w:t>o</w:t>
      </w:r>
      <w:r w:rsidRPr="006D54DA">
        <w:rPr>
          <w:spacing w:val="1"/>
          <w:sz w:val="24"/>
          <w:szCs w:val="24"/>
        </w:rPr>
        <w:t>m</w:t>
      </w:r>
      <w:r w:rsidRPr="006D54DA">
        <w:rPr>
          <w:sz w:val="24"/>
          <w:szCs w:val="24"/>
        </w:rPr>
        <w:t>i</w:t>
      </w:r>
      <w:r w:rsidRPr="006D54DA">
        <w:rPr>
          <w:spacing w:val="2"/>
          <w:sz w:val="24"/>
          <w:szCs w:val="24"/>
        </w:rPr>
        <w:t xml:space="preserve"> </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p</w:t>
      </w:r>
      <w:r w:rsidRPr="006D54DA">
        <w:rPr>
          <w:spacing w:val="-1"/>
          <w:sz w:val="24"/>
          <w:szCs w:val="24"/>
        </w:rPr>
        <w:t>e</w:t>
      </w:r>
      <w:r w:rsidRPr="006D54DA">
        <w:rPr>
          <w:spacing w:val="1"/>
          <w:sz w:val="24"/>
          <w:szCs w:val="24"/>
        </w:rPr>
        <w:t>m</w:t>
      </w:r>
      <w:r w:rsidRPr="006D54DA">
        <w:rPr>
          <w:sz w:val="24"/>
          <w:szCs w:val="24"/>
        </w:rPr>
        <w:t xml:space="preserve">a </w:t>
      </w:r>
      <w:r w:rsidRPr="006D54DA">
        <w:rPr>
          <w:spacing w:val="-1"/>
          <w:sz w:val="24"/>
          <w:szCs w:val="24"/>
        </w:rPr>
        <w:t>wa</w:t>
      </w:r>
      <w:r w:rsidRPr="006D54DA">
        <w:rPr>
          <w:spacing w:val="1"/>
          <w:sz w:val="24"/>
          <w:szCs w:val="24"/>
        </w:rPr>
        <w:t>li</w:t>
      </w:r>
      <w:r w:rsidRPr="006D54DA">
        <w:rPr>
          <w:sz w:val="24"/>
          <w:szCs w:val="24"/>
        </w:rPr>
        <w:t xml:space="preserve">okosoa </w:t>
      </w:r>
      <w:r w:rsidRPr="006D54DA">
        <w:rPr>
          <w:spacing w:val="-1"/>
          <w:sz w:val="24"/>
          <w:szCs w:val="24"/>
        </w:rPr>
        <w:t>wa</w:t>
      </w:r>
      <w:r w:rsidRPr="006D54DA">
        <w:rPr>
          <w:sz w:val="24"/>
          <w:szCs w:val="24"/>
        </w:rPr>
        <w:t>lidh</w:t>
      </w:r>
      <w:r w:rsidRPr="006D54DA">
        <w:rPr>
          <w:spacing w:val="-1"/>
          <w:sz w:val="24"/>
          <w:szCs w:val="24"/>
        </w:rPr>
        <w:t>a</w:t>
      </w:r>
      <w:r w:rsidRPr="006D54DA">
        <w:rPr>
          <w:sz w:val="24"/>
          <w:szCs w:val="24"/>
        </w:rPr>
        <w:t>ni</w:t>
      </w:r>
      <w:r w:rsidRPr="006D54DA">
        <w:rPr>
          <w:spacing w:val="2"/>
          <w:sz w:val="24"/>
          <w:szCs w:val="24"/>
        </w:rPr>
        <w:t xml:space="preserve"> k</w:t>
      </w:r>
      <w:r w:rsidRPr="006D54DA">
        <w:rPr>
          <w:spacing w:val="-1"/>
          <w:sz w:val="24"/>
          <w:szCs w:val="24"/>
        </w:rPr>
        <w:t>wa</w:t>
      </w:r>
      <w:r w:rsidRPr="006D54DA">
        <w:rPr>
          <w:sz w:val="24"/>
          <w:szCs w:val="24"/>
        </w:rPr>
        <w:t>mb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to</w:t>
      </w:r>
      <w:r w:rsidRPr="006D54DA">
        <w:rPr>
          <w:spacing w:val="-1"/>
          <w:sz w:val="24"/>
          <w:szCs w:val="24"/>
        </w:rPr>
        <w:t>fa</w:t>
      </w:r>
      <w:r w:rsidRPr="006D54DA">
        <w:rPr>
          <w:sz w:val="24"/>
          <w:szCs w:val="24"/>
        </w:rPr>
        <w:t>uti</w:t>
      </w:r>
      <w:r w:rsidRPr="006D54DA">
        <w:rPr>
          <w:spacing w:val="2"/>
          <w:sz w:val="24"/>
          <w:szCs w:val="24"/>
        </w:rPr>
        <w:t xml:space="preserve"> k</w:t>
      </w:r>
      <w:r w:rsidRPr="006D54DA">
        <w:rPr>
          <w:spacing w:val="-1"/>
          <w:sz w:val="24"/>
          <w:szCs w:val="24"/>
        </w:rPr>
        <w:t>a</w:t>
      </w:r>
      <w:r w:rsidRPr="006D54DA">
        <w:rPr>
          <w:sz w:val="24"/>
          <w:szCs w:val="24"/>
        </w:rPr>
        <w:t>tika m</w:t>
      </w:r>
      <w:r w:rsidRPr="006D54DA">
        <w:rPr>
          <w:spacing w:val="-1"/>
          <w:sz w:val="24"/>
          <w:szCs w:val="24"/>
        </w:rPr>
        <w:t>a</w:t>
      </w:r>
      <w:r w:rsidRPr="006D54DA">
        <w:rPr>
          <w:sz w:val="24"/>
          <w:szCs w:val="24"/>
        </w:rPr>
        <w:t>jina</w:t>
      </w:r>
      <w:r w:rsidRPr="006D54DA">
        <w:rPr>
          <w:spacing w:val="5"/>
          <w:sz w:val="24"/>
          <w:szCs w:val="24"/>
        </w:rPr>
        <w:t xml:space="preserve"> </w:t>
      </w:r>
      <w:r w:rsidRPr="006D54DA">
        <w:rPr>
          <w:spacing w:val="-5"/>
          <w:sz w:val="24"/>
          <w:szCs w:val="24"/>
        </w:rPr>
        <w:t>y</w:t>
      </w:r>
      <w:r w:rsidRPr="006D54DA">
        <w:rPr>
          <w:sz w:val="24"/>
          <w:szCs w:val="24"/>
        </w:rPr>
        <w:t>a Mu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z w:val="24"/>
          <w:szCs w:val="24"/>
        </w:rPr>
        <w:t>tika</w:t>
      </w:r>
      <w:r w:rsidR="00943D32" w:rsidRPr="006D54DA">
        <w:rPr>
          <w:sz w:val="24"/>
          <w:szCs w:val="24"/>
        </w:rPr>
        <w:t xml:space="preserve"> </w:t>
      </w:r>
      <w:r w:rsidR="00943D32" w:rsidRPr="006D54DA">
        <w:rPr>
          <w:spacing w:val="3"/>
          <w:sz w:val="24"/>
          <w:szCs w:val="24"/>
        </w:rPr>
        <w:t>Pentatuku</w:t>
      </w:r>
      <w:r w:rsidRPr="006D54DA">
        <w:rPr>
          <w:spacing w:val="2"/>
          <w:sz w:val="24"/>
          <w:szCs w:val="24"/>
        </w:rPr>
        <w:t xml:space="preserve"> </w:t>
      </w:r>
      <w:r w:rsidRPr="006D54DA">
        <w:rPr>
          <w:spacing w:val="1"/>
          <w:sz w:val="24"/>
          <w:szCs w:val="24"/>
        </w:rPr>
        <w:t>z</w:t>
      </w:r>
      <w:r w:rsidRPr="006D54DA">
        <w:rPr>
          <w:sz w:val="24"/>
          <w:szCs w:val="24"/>
        </w:rPr>
        <w:t>ili</w:t>
      </w:r>
      <w:r w:rsidRPr="006D54DA">
        <w:rPr>
          <w:spacing w:val="-1"/>
          <w:sz w:val="24"/>
          <w:szCs w:val="24"/>
        </w:rPr>
        <w:t>f</w:t>
      </w:r>
      <w:r w:rsidRPr="006D54DA">
        <w:rPr>
          <w:sz w:val="24"/>
          <w:szCs w:val="24"/>
        </w:rPr>
        <w:t>unua 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59"/>
          <w:sz w:val="24"/>
          <w:szCs w:val="24"/>
        </w:rPr>
        <w:t xml:space="preserve"> </w:t>
      </w:r>
      <w:r w:rsidRPr="006D54DA">
        <w:rPr>
          <w:sz w:val="24"/>
          <w:szCs w:val="24"/>
        </w:rPr>
        <w:t>nd</w:t>
      </w:r>
      <w:r w:rsidRPr="006D54DA">
        <w:rPr>
          <w:spacing w:val="-1"/>
          <w:sz w:val="24"/>
          <w:szCs w:val="24"/>
        </w:rPr>
        <w:t>ef</w:t>
      </w:r>
      <w:r w:rsidRPr="006D54DA">
        <w:rPr>
          <w:sz w:val="24"/>
          <w:szCs w:val="24"/>
        </w:rPr>
        <w:t xml:space="preserve">u </w:t>
      </w:r>
      <w:r w:rsidRPr="006D54DA">
        <w:rPr>
          <w:spacing w:val="-5"/>
          <w:sz w:val="24"/>
          <w:szCs w:val="24"/>
        </w:rPr>
        <w:t>y</w:t>
      </w:r>
      <w:r w:rsidRPr="006D54DA">
        <w:rPr>
          <w:sz w:val="24"/>
          <w:szCs w:val="24"/>
        </w:rPr>
        <w:t>a</w:t>
      </w:r>
      <w:r w:rsidR="00AC6AAA" w:rsidRPr="006D54DA">
        <w:rPr>
          <w:spacing w:val="59"/>
          <w:sz w:val="24"/>
          <w:szCs w:val="24"/>
        </w:rPr>
        <w:t xml:space="preserve"> </w:t>
      </w:r>
      <w:r w:rsidRPr="006D54DA">
        <w:rPr>
          <w:sz w:val="24"/>
          <w:szCs w:val="24"/>
        </w:rPr>
        <w:t>u</w:t>
      </w:r>
      <w:r w:rsidRPr="006D54DA">
        <w:rPr>
          <w:spacing w:val="1"/>
          <w:sz w:val="24"/>
          <w:szCs w:val="24"/>
        </w:rPr>
        <w:t>t</w:t>
      </w:r>
      <w:r w:rsidRPr="006D54DA">
        <w:rPr>
          <w:sz w:val="24"/>
          <w:szCs w:val="24"/>
        </w:rPr>
        <w:t>un</w:t>
      </w:r>
      <w:r w:rsidRPr="006D54DA">
        <w:rPr>
          <w:spacing w:val="1"/>
          <w:sz w:val="24"/>
          <w:szCs w:val="24"/>
        </w:rPr>
        <w:t>zi</w:t>
      </w:r>
      <w:r w:rsidRPr="006D54DA">
        <w:rPr>
          <w:sz w:val="24"/>
          <w:szCs w:val="24"/>
        </w:rPr>
        <w:t>.</w:t>
      </w:r>
      <w:r w:rsidR="006D54DA">
        <w:rPr>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li</w:t>
      </w:r>
      <w:r w:rsidRPr="006D54DA">
        <w:rPr>
          <w:spacing w:val="-1"/>
          <w:sz w:val="24"/>
          <w:szCs w:val="24"/>
        </w:rPr>
        <w:t>a</w:t>
      </w:r>
      <w:r w:rsidRPr="006D54DA">
        <w:rPr>
          <w:spacing w:val="1"/>
          <w:sz w:val="24"/>
          <w:szCs w:val="24"/>
        </w:rPr>
        <w:t>mi</w:t>
      </w:r>
      <w:r w:rsidRPr="006D54DA">
        <w:rPr>
          <w:sz w:val="24"/>
          <w:szCs w:val="24"/>
        </w:rPr>
        <w:t>ni</w:t>
      </w:r>
      <w:r w:rsidR="0015370F" w:rsidRPr="006D54DA">
        <w:rPr>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ji</w:t>
      </w:r>
      <w:r w:rsidRPr="006D54DA">
        <w:rPr>
          <w:sz w:val="24"/>
          <w:szCs w:val="24"/>
        </w:rPr>
        <w:t>na</w:t>
      </w:r>
      <w:r w:rsidRPr="006D54DA">
        <w:rPr>
          <w:spacing w:val="59"/>
          <w:sz w:val="24"/>
          <w:szCs w:val="24"/>
        </w:rPr>
        <w:t xml:space="preserve">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 k</w:t>
      </w:r>
      <w:r w:rsidRPr="006D54DA">
        <w:rPr>
          <w:spacing w:val="-1"/>
          <w:sz w:val="24"/>
          <w:szCs w:val="24"/>
        </w:rPr>
        <w:t>w</w:t>
      </w:r>
      <w:r w:rsidRPr="006D54DA">
        <w:rPr>
          <w:sz w:val="24"/>
          <w:szCs w:val="24"/>
        </w:rPr>
        <w:t>a</w:t>
      </w:r>
      <w:r w:rsidRPr="006D54DA">
        <w:rPr>
          <w:spacing w:val="59"/>
          <w:sz w:val="24"/>
          <w:szCs w:val="24"/>
        </w:rPr>
        <w:t xml:space="preserve"> </w:t>
      </w:r>
      <w:r w:rsidRPr="006D54DA">
        <w:rPr>
          <w:sz w:val="24"/>
          <w:szCs w:val="24"/>
        </w:rPr>
        <w:t>M</w:t>
      </w:r>
      <w:r w:rsidRPr="006D54DA">
        <w:rPr>
          <w:spacing w:val="2"/>
          <w:sz w:val="24"/>
          <w:szCs w:val="24"/>
        </w:rPr>
        <w:t>u</w:t>
      </w:r>
      <w:r w:rsidRPr="006D54DA">
        <w:rPr>
          <w:sz w:val="24"/>
          <w:szCs w:val="24"/>
        </w:rPr>
        <w:t>n</w:t>
      </w:r>
      <w:r w:rsidRPr="006D54DA">
        <w:rPr>
          <w:spacing w:val="-2"/>
          <w:sz w:val="24"/>
          <w:szCs w:val="24"/>
        </w:rPr>
        <w:t>g</w:t>
      </w:r>
      <w:r w:rsidRPr="006D54DA">
        <w:rPr>
          <w:sz w:val="24"/>
          <w:szCs w:val="24"/>
        </w:rPr>
        <w:t xml:space="preserve">u </w:t>
      </w:r>
      <w:r w:rsidRPr="006D54DA">
        <w:rPr>
          <w:spacing w:val="-5"/>
          <w:sz w:val="24"/>
          <w:szCs w:val="24"/>
        </w:rPr>
        <w:t>y</w:t>
      </w:r>
      <w:r w:rsidRPr="006D54DA">
        <w:rPr>
          <w:spacing w:val="-1"/>
          <w:sz w:val="24"/>
          <w:szCs w:val="24"/>
        </w:rPr>
        <w:t>a</w:t>
      </w:r>
      <w:r w:rsidRPr="006D54DA">
        <w:rPr>
          <w:spacing w:val="1"/>
          <w:sz w:val="24"/>
          <w:szCs w:val="24"/>
        </w:rPr>
        <w:t>li</w:t>
      </w:r>
      <w:r w:rsidRPr="006D54DA">
        <w:rPr>
          <w:sz w:val="24"/>
          <w:szCs w:val="24"/>
        </w:rPr>
        <w:t>on</w:t>
      </w:r>
      <w:r w:rsidRPr="006D54DA">
        <w:rPr>
          <w:spacing w:val="-1"/>
          <w:sz w:val="24"/>
          <w:szCs w:val="24"/>
        </w:rPr>
        <w:t>e</w:t>
      </w:r>
      <w:r w:rsidRPr="006D54DA">
        <w:rPr>
          <w:sz w:val="24"/>
          <w:szCs w:val="24"/>
        </w:rPr>
        <w:t>s</w:t>
      </w:r>
      <w:r w:rsidRPr="006D54DA">
        <w:rPr>
          <w:spacing w:val="2"/>
          <w:sz w:val="24"/>
          <w:szCs w:val="24"/>
        </w:rPr>
        <w:t>h</w:t>
      </w:r>
      <w:r w:rsidRPr="006D54DA">
        <w:rPr>
          <w:sz w:val="24"/>
          <w:szCs w:val="24"/>
        </w:rPr>
        <w:t>a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c</w:t>
      </w:r>
      <w:r w:rsidRPr="006D54DA">
        <w:rPr>
          <w:spacing w:val="2"/>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k</w:t>
      </w:r>
      <w:r w:rsidRPr="006D54DA">
        <w:rPr>
          <w:spacing w:val="1"/>
          <w:sz w:val="24"/>
          <w:szCs w:val="24"/>
        </w:rPr>
        <w:t>im</w:t>
      </w:r>
      <w:r w:rsidRPr="006D54DA">
        <w:rPr>
          <w:sz w:val="24"/>
          <w:szCs w:val="24"/>
        </w:rPr>
        <w:t>o</w:t>
      </w:r>
      <w:r w:rsidRPr="006D54DA">
        <w:rPr>
          <w:spacing w:val="1"/>
          <w:sz w:val="24"/>
          <w:szCs w:val="24"/>
        </w:rPr>
        <w:t>j</w:t>
      </w:r>
      <w:r w:rsidRPr="006D54DA">
        <w:rPr>
          <w:sz w:val="24"/>
          <w:szCs w:val="24"/>
        </w:rPr>
        <w:t>a k</w:t>
      </w:r>
      <w:r w:rsidRPr="006D54DA">
        <w:rPr>
          <w:spacing w:val="1"/>
          <w:sz w:val="24"/>
          <w:szCs w:val="24"/>
        </w:rPr>
        <w:t>ili</w:t>
      </w:r>
      <w:r w:rsidRPr="006D54DA">
        <w:rPr>
          <w:sz w:val="24"/>
          <w:szCs w:val="24"/>
        </w:rPr>
        <w:t>on</w:t>
      </w:r>
      <w:r w:rsidRPr="006D54DA">
        <w:rPr>
          <w:spacing w:val="-2"/>
          <w:sz w:val="24"/>
          <w:szCs w:val="24"/>
        </w:rPr>
        <w:t>g</w:t>
      </w:r>
      <w:r w:rsidRPr="006D54DA">
        <w:rPr>
          <w:spacing w:val="-1"/>
          <w:sz w:val="24"/>
          <w:szCs w:val="24"/>
        </w:rPr>
        <w:t>e</w:t>
      </w:r>
      <w:r w:rsidRPr="006D54DA">
        <w:rPr>
          <w:spacing w:val="1"/>
          <w:sz w:val="24"/>
          <w:szCs w:val="24"/>
        </w:rPr>
        <w:t>z</w:t>
      </w:r>
      <w:r w:rsidRPr="006D54DA">
        <w:rPr>
          <w:spacing w:val="-1"/>
          <w:sz w:val="24"/>
          <w:szCs w:val="24"/>
        </w:rPr>
        <w:t>w</w:t>
      </w:r>
      <w:r w:rsidRPr="006D54DA">
        <w:rPr>
          <w:sz w:val="24"/>
          <w:szCs w:val="24"/>
        </w:rPr>
        <w:t>a k</w:t>
      </w:r>
      <w:r w:rsidRPr="006D54DA">
        <w:rPr>
          <w:spacing w:val="-1"/>
          <w:sz w:val="24"/>
          <w:szCs w:val="24"/>
        </w:rPr>
        <w:t>w</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pacing w:val="2"/>
          <w:sz w:val="24"/>
          <w:szCs w:val="24"/>
        </w:rPr>
        <w:t>n</w:t>
      </w:r>
      <w:r w:rsidRPr="006D54DA">
        <w:rPr>
          <w:sz w:val="24"/>
          <w:szCs w:val="24"/>
        </w:rPr>
        <w:t>e</w:t>
      </w:r>
      <w:r w:rsidRPr="006D54DA">
        <w:rPr>
          <w:spacing w:val="2"/>
          <w:sz w:val="24"/>
          <w:szCs w:val="24"/>
        </w:rPr>
        <w:t xml:space="preserve"> </w:t>
      </w:r>
      <w:r w:rsidRPr="006D54DA">
        <w:rPr>
          <w:sz w:val="24"/>
          <w:szCs w:val="24"/>
        </w:rPr>
        <w:t>na k</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pacing w:val="2"/>
          <w:sz w:val="24"/>
          <w:szCs w:val="24"/>
        </w:rPr>
        <w:t>n</w:t>
      </w:r>
      <w:r w:rsidRPr="006D54DA">
        <w:rPr>
          <w:spacing w:val="-1"/>
          <w:sz w:val="24"/>
          <w:szCs w:val="24"/>
        </w:rPr>
        <w:t>e</w:t>
      </w:r>
      <w:r w:rsidRPr="006D54DA">
        <w:rPr>
          <w:sz w:val="24"/>
          <w:szCs w:val="24"/>
        </w:rPr>
        <w:t>,</w:t>
      </w:r>
      <w:r w:rsidRPr="006D54DA">
        <w:rPr>
          <w:spacing w:val="1"/>
          <w:sz w:val="24"/>
          <w:szCs w:val="24"/>
        </w:rPr>
        <w:t xml:space="preserve"> </w:t>
      </w:r>
      <w:r w:rsidRPr="006D54DA">
        <w:rPr>
          <w:sz w:val="24"/>
          <w:szCs w:val="24"/>
        </w:rPr>
        <w:t xml:space="preserve">na </w:t>
      </w:r>
      <w:r w:rsidRPr="006D54DA">
        <w:rPr>
          <w:spacing w:val="1"/>
          <w:sz w:val="24"/>
          <w:szCs w:val="24"/>
        </w:rPr>
        <w:t>m</w:t>
      </w:r>
      <w:r w:rsidRPr="006D54DA">
        <w:rPr>
          <w:spacing w:val="-1"/>
          <w:sz w:val="24"/>
          <w:szCs w:val="24"/>
        </w:rPr>
        <w:t>w</w:t>
      </w:r>
      <w:r w:rsidRPr="006D54DA">
        <w:rPr>
          <w:spacing w:val="1"/>
          <w:sz w:val="24"/>
          <w:szCs w:val="24"/>
        </w:rPr>
        <w:t>i</w:t>
      </w:r>
      <w:r w:rsidRPr="006D54DA">
        <w:rPr>
          <w:sz w:val="24"/>
          <w:szCs w:val="24"/>
        </w:rPr>
        <w:t>sho</w:t>
      </w:r>
      <w:r w:rsidRPr="006D54DA">
        <w:rPr>
          <w:spacing w:val="2"/>
          <w:sz w:val="24"/>
          <w:szCs w:val="24"/>
        </w:rPr>
        <w:t>w</w:t>
      </w:r>
      <w:r w:rsidRPr="006D54DA">
        <w:rPr>
          <w:sz w:val="24"/>
          <w:szCs w:val="24"/>
        </w:rPr>
        <w:t xml:space="preserve">e </w:t>
      </w:r>
      <w:r w:rsidRPr="006D54DA">
        <w:rPr>
          <w:spacing w:val="1"/>
          <w:sz w:val="24"/>
          <w:szCs w:val="24"/>
        </w:rPr>
        <w:t>ili</w:t>
      </w:r>
      <w:r w:rsidRPr="006D54DA">
        <w:rPr>
          <w:sz w:val="24"/>
          <w:szCs w:val="24"/>
        </w:rPr>
        <w:t>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w:t>
      </w:r>
      <w:r w:rsidRPr="006D54DA">
        <w:rPr>
          <w:spacing w:val="1"/>
          <w:sz w:val="24"/>
          <w:szCs w:val="24"/>
        </w:rPr>
        <w:t>i</w:t>
      </w:r>
      <w:r w:rsidR="00943D32" w:rsidRPr="006D54DA">
        <w:rPr>
          <w:sz w:val="24"/>
          <w:szCs w:val="24"/>
        </w:rPr>
        <w:t>sh</w:t>
      </w:r>
      <w:r w:rsidR="00943D32" w:rsidRPr="006D54DA">
        <w:rPr>
          <w:spacing w:val="1"/>
          <w:sz w:val="24"/>
          <w:szCs w:val="24"/>
        </w:rPr>
        <w:t>a Pentatuku</w:t>
      </w:r>
      <w:r w:rsidRPr="006D54DA">
        <w:rPr>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left="720" w:right="720"/>
        <w:jc w:val="both"/>
        <w:rPr>
          <w:b/>
          <w:color w:val="585858"/>
          <w:spacing w:val="14"/>
          <w:sz w:val="24"/>
          <w:szCs w:val="24"/>
        </w:rPr>
      </w:pPr>
      <w:r w:rsidRPr="006D54DA">
        <w:rPr>
          <w:b/>
          <w:color w:val="585858"/>
          <w:spacing w:val="-1"/>
          <w:sz w:val="24"/>
          <w:szCs w:val="24"/>
        </w:rPr>
        <w:t>U</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p</w:t>
      </w:r>
      <w:r w:rsidRPr="006D54DA">
        <w:rPr>
          <w:b/>
          <w:color w:val="585858"/>
          <w:sz w:val="24"/>
          <w:szCs w:val="24"/>
        </w:rPr>
        <w:t>oso</w:t>
      </w:r>
      <w:r w:rsidRPr="006D54DA">
        <w:rPr>
          <w:b/>
          <w:color w:val="585858"/>
          <w:spacing w:val="-3"/>
          <w:sz w:val="24"/>
          <w:szCs w:val="24"/>
        </w:rPr>
        <w:t>m</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A</w:t>
      </w:r>
      <w:r w:rsidRPr="006D54DA">
        <w:rPr>
          <w:b/>
          <w:color w:val="585858"/>
          <w:sz w:val="24"/>
          <w:szCs w:val="24"/>
        </w:rPr>
        <w:t>ga</w:t>
      </w:r>
      <w:r w:rsidRPr="006D54DA">
        <w:rPr>
          <w:b/>
          <w:color w:val="585858"/>
          <w:spacing w:val="1"/>
          <w:sz w:val="24"/>
          <w:szCs w:val="24"/>
        </w:rPr>
        <w:t>n</w:t>
      </w:r>
      <w:r w:rsidRPr="006D54DA">
        <w:rPr>
          <w:b/>
          <w:color w:val="585858"/>
          <w:sz w:val="24"/>
          <w:szCs w:val="24"/>
        </w:rPr>
        <w:t>o</w:t>
      </w:r>
      <w:r w:rsidRPr="006D54DA">
        <w:rPr>
          <w:b/>
          <w:color w:val="585858"/>
          <w:spacing w:val="3"/>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iku</w:t>
      </w:r>
      <w:r w:rsidRPr="006D54DA">
        <w:rPr>
          <w:b/>
          <w:color w:val="585858"/>
          <w:spacing w:val="-1"/>
          <w:sz w:val="24"/>
          <w:szCs w:val="24"/>
        </w:rPr>
        <w:t>ch</w:t>
      </w:r>
      <w:r w:rsidRPr="006D54DA">
        <w:rPr>
          <w:b/>
          <w:color w:val="585858"/>
          <w:spacing w:val="1"/>
          <w:sz w:val="24"/>
          <w:szCs w:val="24"/>
        </w:rPr>
        <w:t>uk</w:t>
      </w:r>
      <w:r w:rsidRPr="006D54DA">
        <w:rPr>
          <w:b/>
          <w:color w:val="585858"/>
          <w:spacing w:val="-2"/>
          <w:sz w:val="24"/>
          <w:szCs w:val="24"/>
        </w:rPr>
        <w:t>u</w:t>
      </w:r>
      <w:r w:rsidRPr="006D54DA">
        <w:rPr>
          <w:b/>
          <w:color w:val="585858"/>
          <w:sz w:val="24"/>
          <w:szCs w:val="24"/>
        </w:rPr>
        <w:t>i</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1"/>
          <w:sz w:val="24"/>
          <w:szCs w:val="24"/>
        </w:rPr>
        <w:t>ud</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mre</w:t>
      </w:r>
      <w:r w:rsidRPr="006D54DA">
        <w:rPr>
          <w:b/>
          <w:color w:val="585858"/>
          <w:spacing w:val="2"/>
          <w:sz w:val="24"/>
          <w:szCs w:val="24"/>
        </w:rPr>
        <w:t>f</w:t>
      </w:r>
      <w:r w:rsidRPr="006D54DA">
        <w:rPr>
          <w:b/>
          <w:color w:val="585858"/>
          <w:sz w:val="24"/>
          <w:szCs w:val="24"/>
        </w:rPr>
        <w:t>u</w:t>
      </w:r>
      <w:r w:rsidRPr="006D54DA">
        <w:rPr>
          <w:b/>
          <w:color w:val="585858"/>
          <w:spacing w:val="4"/>
          <w:sz w:val="24"/>
          <w:szCs w:val="24"/>
        </w:rPr>
        <w:t xml:space="preserve"> </w:t>
      </w:r>
      <w:r w:rsidRPr="006D54DA">
        <w:rPr>
          <w:b/>
          <w:color w:val="585858"/>
          <w:sz w:val="24"/>
          <w:szCs w:val="24"/>
        </w:rPr>
        <w:t>sa</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z w:val="24"/>
          <w:szCs w:val="24"/>
        </w:rPr>
        <w:t>g</w:t>
      </w:r>
      <w:r w:rsidRPr="006D54DA">
        <w:rPr>
          <w:b/>
          <w:color w:val="585858"/>
          <w:spacing w:val="1"/>
          <w:sz w:val="24"/>
          <w:szCs w:val="24"/>
        </w:rPr>
        <w:t>u</w:t>
      </w:r>
      <w:r w:rsidRPr="006D54DA">
        <w:rPr>
          <w:b/>
          <w:color w:val="585858"/>
          <w:spacing w:val="-2"/>
          <w:sz w:val="24"/>
          <w:szCs w:val="24"/>
        </w:rPr>
        <w:t>n</w:t>
      </w:r>
      <w:r w:rsidRPr="006D54DA">
        <w:rPr>
          <w:b/>
          <w:color w:val="585858"/>
          <w:spacing w:val="1"/>
          <w:sz w:val="24"/>
          <w:szCs w:val="24"/>
        </w:rPr>
        <w:t>du</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kun</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in</w:t>
      </w:r>
      <w:r w:rsidRPr="006D54DA">
        <w:rPr>
          <w:b/>
          <w:color w:val="585858"/>
          <w:sz w:val="24"/>
          <w:szCs w:val="24"/>
        </w:rPr>
        <w:t xml:space="preserve">a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 xml:space="preserve">i </w:t>
      </w:r>
      <w:r w:rsidR="00AC6AAA" w:rsidRPr="006D54DA">
        <w:rPr>
          <w:b/>
          <w:color w:val="585858"/>
          <w:spacing w:val="1"/>
          <w:sz w:val="24"/>
          <w:szCs w:val="24"/>
        </w:rPr>
        <w:t>y</w:t>
      </w:r>
      <w:r w:rsidRPr="006D54DA">
        <w:rPr>
          <w:b/>
          <w:color w:val="585858"/>
          <w:sz w:val="24"/>
          <w:szCs w:val="24"/>
        </w:rPr>
        <w:t xml:space="preserve">a </w:t>
      </w:r>
      <w:r w:rsidRPr="006D54DA">
        <w:rPr>
          <w:b/>
          <w:color w:val="585858"/>
          <w:spacing w:val="-1"/>
          <w:sz w:val="24"/>
          <w:szCs w:val="24"/>
        </w:rPr>
        <w:t>Mu</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u</w:t>
      </w:r>
      <w:r w:rsidRPr="006D54DA">
        <w:rPr>
          <w:b/>
          <w:color w:val="585858"/>
          <w:sz w:val="24"/>
          <w:szCs w:val="24"/>
        </w:rPr>
        <w:t>.</w:t>
      </w:r>
      <w:r w:rsidR="006D54DA">
        <w:rPr>
          <w:b/>
          <w:color w:val="585858"/>
          <w:sz w:val="24"/>
          <w:szCs w:val="24"/>
        </w:rPr>
        <w:t xml:space="preserve"> </w:t>
      </w:r>
      <w:r w:rsidRPr="006D54DA">
        <w:rPr>
          <w:b/>
          <w:color w:val="585858"/>
          <w:spacing w:val="-2"/>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 xml:space="preserve">a </w:t>
      </w:r>
      <w:r w:rsidRPr="006D54DA">
        <w:rPr>
          <w:b/>
          <w:color w:val="585858"/>
          <w:spacing w:val="-1"/>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 xml:space="preserve">o 1 </w:t>
      </w:r>
      <w:r w:rsidRPr="006D54DA">
        <w:rPr>
          <w:b/>
          <w:color w:val="585858"/>
          <w:spacing w:val="-1"/>
          <w:sz w:val="24"/>
          <w:szCs w:val="24"/>
        </w:rPr>
        <w:t>j</w:t>
      </w:r>
      <w:r w:rsidRPr="006D54DA">
        <w:rPr>
          <w:b/>
          <w:color w:val="585858"/>
          <w:spacing w:val="1"/>
          <w:sz w:val="24"/>
          <w:szCs w:val="24"/>
        </w:rPr>
        <w:t>in</w:t>
      </w:r>
      <w:r w:rsidRPr="006D54DA">
        <w:rPr>
          <w:b/>
          <w:color w:val="585858"/>
          <w:sz w:val="24"/>
          <w:szCs w:val="24"/>
        </w:rPr>
        <w:t xml:space="preserve">a </w:t>
      </w:r>
      <w:r w:rsidRPr="006D54DA">
        <w:rPr>
          <w:b/>
          <w:color w:val="585858"/>
          <w:spacing w:val="1"/>
          <w:sz w:val="24"/>
          <w:szCs w:val="24"/>
        </w:rPr>
        <w:t>l</w:t>
      </w:r>
      <w:r w:rsidRPr="006D54DA">
        <w:rPr>
          <w:b/>
          <w:color w:val="585858"/>
          <w:sz w:val="24"/>
          <w:szCs w:val="24"/>
        </w:rPr>
        <w:t xml:space="preserve">a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 xml:space="preserve">gu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El</w:t>
      </w:r>
      <w:r w:rsidRPr="006D54DA">
        <w:rPr>
          <w:b/>
          <w:color w:val="585858"/>
          <w:sz w:val="24"/>
          <w:szCs w:val="24"/>
        </w:rPr>
        <w:t>o</w:t>
      </w:r>
      <w:r w:rsidRPr="006D54DA">
        <w:rPr>
          <w:b/>
          <w:color w:val="585858"/>
          <w:spacing w:val="1"/>
          <w:sz w:val="24"/>
          <w:szCs w:val="24"/>
        </w:rPr>
        <w:t>hi</w:t>
      </w:r>
      <w:r w:rsidRPr="006D54DA">
        <w:rPr>
          <w:b/>
          <w:color w:val="585858"/>
          <w:spacing w:val="-3"/>
          <w:sz w:val="24"/>
          <w:szCs w:val="24"/>
        </w:rPr>
        <w:t>m</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2,</w:t>
      </w:r>
      <w:r w:rsidRPr="006D54DA">
        <w:rPr>
          <w:b/>
          <w:color w:val="585858"/>
          <w:spacing w:val="2"/>
          <w:sz w:val="24"/>
          <w:szCs w:val="24"/>
        </w:rPr>
        <w:t xml:space="preserve"> </w:t>
      </w:r>
      <w:r w:rsidRPr="006D54DA">
        <w:rPr>
          <w:b/>
          <w:color w:val="585858"/>
          <w:sz w:val="24"/>
          <w:szCs w:val="24"/>
        </w:rPr>
        <w:t>g</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f</w:t>
      </w:r>
      <w:r w:rsidRPr="006D54DA">
        <w:rPr>
          <w:b/>
          <w:color w:val="585858"/>
          <w:spacing w:val="1"/>
          <w:sz w:val="24"/>
          <w:szCs w:val="24"/>
        </w:rPr>
        <w:t>l</w:t>
      </w:r>
      <w:r w:rsidRPr="006D54DA">
        <w:rPr>
          <w:b/>
          <w:color w:val="585858"/>
          <w:sz w:val="24"/>
          <w:szCs w:val="24"/>
        </w:rPr>
        <w:t xml:space="preserve">a, </w:t>
      </w:r>
      <w:r w:rsidR="002801D4" w:rsidRPr="006D54DA">
        <w:rPr>
          <w:b/>
          <w:color w:val="585858"/>
          <w:sz w:val="24"/>
          <w:szCs w:val="24"/>
        </w:rPr>
        <w:t>k</w:t>
      </w:r>
      <w:r w:rsidRPr="006D54DA">
        <w:rPr>
          <w:b/>
          <w:color w:val="585858"/>
          <w:spacing w:val="1"/>
          <w:sz w:val="24"/>
          <w:szCs w:val="24"/>
        </w:rPr>
        <w:t>un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j</w:t>
      </w:r>
      <w:r w:rsidRPr="006D54DA">
        <w:rPr>
          <w:b/>
          <w:color w:val="585858"/>
          <w:spacing w:val="1"/>
          <w:sz w:val="24"/>
          <w:szCs w:val="24"/>
        </w:rPr>
        <w:t>in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Y</w:t>
      </w:r>
      <w:r w:rsidRPr="006D54DA">
        <w:rPr>
          <w:b/>
          <w:color w:val="585858"/>
          <w:sz w:val="24"/>
          <w:szCs w:val="24"/>
        </w:rPr>
        <w:t>a</w:t>
      </w:r>
      <w:r w:rsidRPr="006D54DA">
        <w:rPr>
          <w:b/>
          <w:color w:val="585858"/>
          <w:spacing w:val="-1"/>
          <w:sz w:val="24"/>
          <w:szCs w:val="24"/>
        </w:rPr>
        <w:t>h</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h</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bi</w:t>
      </w:r>
      <w:r w:rsidRPr="006D54DA">
        <w:rPr>
          <w:b/>
          <w:color w:val="585858"/>
          <w:spacing w:val="-1"/>
          <w:sz w:val="24"/>
          <w:szCs w:val="24"/>
        </w:rPr>
        <w:t>n</w:t>
      </w:r>
      <w:r w:rsidRPr="006D54DA">
        <w:rPr>
          <w:b/>
          <w:color w:val="585858"/>
          <w:sz w:val="24"/>
          <w:szCs w:val="24"/>
        </w:rPr>
        <w:t>u</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1"/>
          <w:sz w:val="24"/>
          <w:szCs w:val="24"/>
        </w:rPr>
        <w:t>uhi</w:t>
      </w:r>
      <w:r w:rsidRPr="006D54DA">
        <w:rPr>
          <w:b/>
          <w:color w:val="585858"/>
          <w:spacing w:val="-3"/>
          <w:sz w:val="24"/>
          <w:szCs w:val="24"/>
        </w:rPr>
        <w:t>m</w:t>
      </w:r>
      <w:r w:rsidRPr="006D54DA">
        <w:rPr>
          <w:b/>
          <w:color w:val="585858"/>
          <w:sz w:val="24"/>
          <w:szCs w:val="24"/>
        </w:rPr>
        <w:t>u</w:t>
      </w:r>
      <w:r w:rsidRPr="006D54DA">
        <w:rPr>
          <w:b/>
          <w:color w:val="585858"/>
          <w:spacing w:val="6"/>
          <w:sz w:val="24"/>
          <w:szCs w:val="24"/>
        </w:rPr>
        <w:t xml:space="preserve">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3"/>
          <w:sz w:val="24"/>
          <w:szCs w:val="24"/>
        </w:rPr>
        <w:t>t</w:t>
      </w:r>
      <w:r w:rsidRPr="006D54DA">
        <w:rPr>
          <w:b/>
          <w:color w:val="585858"/>
          <w:sz w:val="24"/>
          <w:szCs w:val="24"/>
        </w:rPr>
        <w:t xml:space="preserve">i </w:t>
      </w:r>
      <w:r w:rsidRPr="006D54DA">
        <w:rPr>
          <w:b/>
          <w:color w:val="585858"/>
          <w:spacing w:val="-1"/>
          <w:sz w:val="24"/>
          <w:szCs w:val="24"/>
        </w:rPr>
        <w:t>z</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hi</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 xml:space="preserve">i </w:t>
      </w:r>
      <w:r w:rsidRPr="006D54DA">
        <w:rPr>
          <w:b/>
          <w:color w:val="585858"/>
          <w:spacing w:val="-2"/>
          <w:sz w:val="24"/>
          <w:szCs w:val="24"/>
        </w:rPr>
        <w:t>s</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ku</w:t>
      </w:r>
      <w:r w:rsidRPr="006D54DA">
        <w:rPr>
          <w:b/>
          <w:color w:val="585858"/>
          <w:spacing w:val="-2"/>
          <w:sz w:val="24"/>
          <w:szCs w:val="24"/>
        </w:rPr>
        <w:t>l</w:t>
      </w:r>
      <w:r w:rsidRPr="006D54DA">
        <w:rPr>
          <w:b/>
          <w:color w:val="585858"/>
          <w:spacing w:val="1"/>
          <w:sz w:val="24"/>
          <w:szCs w:val="24"/>
        </w:rPr>
        <w:t>ik</w:t>
      </w:r>
      <w:r w:rsidRPr="006D54DA">
        <w:rPr>
          <w:b/>
          <w:color w:val="585858"/>
          <w:sz w:val="24"/>
          <w:szCs w:val="24"/>
        </w:rPr>
        <w:t xml:space="preserve">o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in</w:t>
      </w:r>
      <w:r w:rsidRPr="006D54DA">
        <w:rPr>
          <w:b/>
          <w:color w:val="585858"/>
          <w:spacing w:val="-1"/>
          <w:sz w:val="24"/>
          <w:szCs w:val="24"/>
        </w:rPr>
        <w:t>j</w:t>
      </w:r>
      <w:r w:rsidRPr="006D54DA">
        <w:rPr>
          <w:b/>
          <w:color w:val="585858"/>
          <w:spacing w:val="1"/>
          <w:sz w:val="24"/>
          <w:szCs w:val="24"/>
        </w:rPr>
        <w:t>il</w:t>
      </w:r>
      <w:r w:rsidRPr="006D54DA">
        <w:rPr>
          <w:b/>
          <w:color w:val="585858"/>
          <w:spacing w:val="-2"/>
          <w:sz w:val="24"/>
          <w:szCs w:val="24"/>
        </w:rPr>
        <w:t>l</w:t>
      </w:r>
      <w:r w:rsidRPr="006D54DA">
        <w:rPr>
          <w:b/>
          <w:color w:val="585858"/>
          <w:spacing w:val="1"/>
          <w:sz w:val="24"/>
          <w:szCs w:val="24"/>
        </w:rPr>
        <w:t>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M</w:t>
      </w:r>
      <w:r w:rsidRPr="006D54DA">
        <w:rPr>
          <w:b/>
          <w:color w:val="585858"/>
          <w:sz w:val="24"/>
          <w:szCs w:val="24"/>
        </w:rPr>
        <w:t>so</w:t>
      </w:r>
      <w:r w:rsidRPr="006D54DA">
        <w:rPr>
          <w:b/>
          <w:color w:val="585858"/>
          <w:spacing w:val="-3"/>
          <w:sz w:val="24"/>
          <w:szCs w:val="24"/>
        </w:rPr>
        <w:t>m</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z w:val="24"/>
          <w:szCs w:val="24"/>
        </w:rPr>
        <w:t>y</w:t>
      </w:r>
      <w:r w:rsidRPr="006D54DA">
        <w:rPr>
          <w:b/>
          <w:color w:val="585858"/>
          <w:spacing w:val="-1"/>
          <w:sz w:val="24"/>
          <w:szCs w:val="24"/>
        </w:rPr>
        <w:t>e</w:t>
      </w:r>
      <w:r w:rsidRPr="006D54DA">
        <w:rPr>
          <w:b/>
          <w:color w:val="585858"/>
          <w:spacing w:val="1"/>
          <w:sz w:val="24"/>
          <w:szCs w:val="24"/>
        </w:rPr>
        <w:t>k</w:t>
      </w:r>
      <w:r w:rsidRPr="006D54DA">
        <w:rPr>
          <w:b/>
          <w:color w:val="585858"/>
          <w:sz w:val="24"/>
          <w:szCs w:val="24"/>
        </w:rPr>
        <w:t>osoa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w</w:t>
      </w:r>
      <w:r w:rsidRPr="006D54DA">
        <w:rPr>
          <w:b/>
          <w:color w:val="585858"/>
          <w:spacing w:val="-1"/>
          <w:sz w:val="24"/>
          <w:szCs w:val="24"/>
        </w:rPr>
        <w:t xml:space="preserve">eza </w:t>
      </w:r>
      <w:r w:rsidRPr="006D54DA">
        <w:rPr>
          <w:b/>
          <w:color w:val="585858"/>
          <w:spacing w:val="1"/>
          <w:sz w:val="24"/>
          <w:szCs w:val="24"/>
        </w:rPr>
        <w:t>ku</w:t>
      </w:r>
      <w:r w:rsidRPr="006D54DA">
        <w:rPr>
          <w:b/>
          <w:color w:val="585858"/>
          <w:sz w:val="24"/>
          <w:szCs w:val="24"/>
        </w:rPr>
        <w:t>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aya ya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t</w:t>
      </w:r>
      <w:r w:rsidRPr="006D54DA">
        <w:rPr>
          <w:b/>
          <w:color w:val="585858"/>
          <w:sz w:val="24"/>
          <w:szCs w:val="24"/>
        </w:rPr>
        <w:t>o</w:t>
      </w:r>
      <w:r w:rsidRPr="006D54DA">
        <w:rPr>
          <w:b/>
          <w:color w:val="585858"/>
          <w:spacing w:val="3"/>
          <w:sz w:val="24"/>
          <w:szCs w:val="24"/>
        </w:rPr>
        <w:t>k</w:t>
      </w:r>
      <w:r w:rsidRPr="006D54DA">
        <w:rPr>
          <w:b/>
          <w:color w:val="585858"/>
          <w:sz w:val="24"/>
          <w:szCs w:val="24"/>
        </w:rPr>
        <w:t>a</w:t>
      </w:r>
      <w:r w:rsidR="00AB295F" w:rsidRPr="006D54DA">
        <w:rPr>
          <w:b/>
          <w:color w:val="585858"/>
          <w:sz w:val="24"/>
          <w:szCs w:val="24"/>
        </w:rPr>
        <w:t>na</w:t>
      </w:r>
      <w:r w:rsidRPr="006D54DA">
        <w:rPr>
          <w:b/>
          <w:color w:val="585858"/>
          <w:sz w:val="24"/>
          <w:szCs w:val="24"/>
        </w:rPr>
        <w:t xml:space="preserve"> </w:t>
      </w:r>
      <w:r w:rsidR="00AB295F" w:rsidRPr="006D54DA">
        <w:rPr>
          <w:b/>
          <w:color w:val="585858"/>
          <w:spacing w:val="1"/>
          <w:sz w:val="24"/>
          <w:szCs w:val="24"/>
        </w:rPr>
        <w:t>n</w:t>
      </w:r>
      <w:r w:rsidRPr="006D54DA">
        <w:rPr>
          <w:b/>
          <w:color w:val="585858"/>
          <w:sz w:val="24"/>
          <w:szCs w:val="24"/>
        </w:rPr>
        <w:t>a vya</w:t>
      </w:r>
      <w:r w:rsidRPr="006D54DA">
        <w:rPr>
          <w:b/>
          <w:color w:val="585858"/>
          <w:spacing w:val="-1"/>
          <w:sz w:val="24"/>
          <w:szCs w:val="24"/>
        </w:rPr>
        <w:t>z</w:t>
      </w:r>
      <w:r w:rsidRPr="006D54DA">
        <w:rPr>
          <w:b/>
          <w:color w:val="585858"/>
          <w:sz w:val="24"/>
          <w:szCs w:val="24"/>
        </w:rPr>
        <w:t xml:space="preserve">o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i</w:t>
      </w:r>
      <w:r w:rsidRPr="006D54DA">
        <w:rPr>
          <w:b/>
          <w:color w:val="585858"/>
          <w:spacing w:val="1"/>
          <w:sz w:val="24"/>
          <w:szCs w:val="24"/>
        </w:rPr>
        <w:t xml:space="preserve"> </w:t>
      </w:r>
      <w:r w:rsidRPr="006D54DA">
        <w:rPr>
          <w:b/>
          <w:color w:val="585858"/>
          <w:sz w:val="24"/>
          <w:szCs w:val="24"/>
        </w:rPr>
        <w:t xml:space="preserve">… </w:t>
      </w:r>
      <w:r w:rsidRPr="006D54DA">
        <w:rPr>
          <w:b/>
          <w:color w:val="585858"/>
          <w:spacing w:val="-2"/>
          <w:sz w:val="24"/>
          <w:szCs w:val="24"/>
        </w:rPr>
        <w:t>K</w:t>
      </w:r>
      <w:r w:rsidRPr="006D54DA">
        <w:rPr>
          <w:b/>
          <w:color w:val="585858"/>
          <w:spacing w:val="2"/>
          <w:sz w:val="24"/>
          <w:szCs w:val="24"/>
        </w:rPr>
        <w:t>a</w:t>
      </w:r>
      <w:r w:rsidRPr="006D54DA">
        <w:rPr>
          <w:b/>
          <w:color w:val="585858"/>
          <w:spacing w:val="-1"/>
          <w:sz w:val="24"/>
          <w:szCs w:val="24"/>
        </w:rPr>
        <w:t>m</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in</w:t>
      </w:r>
      <w:r w:rsidRPr="006D54DA">
        <w:rPr>
          <w:b/>
          <w:color w:val="585858"/>
          <w:spacing w:val="-1"/>
          <w:sz w:val="24"/>
          <w:szCs w:val="24"/>
        </w:rPr>
        <w:t>j</w:t>
      </w:r>
      <w:r w:rsidRPr="006D54DA">
        <w:rPr>
          <w:b/>
          <w:color w:val="585858"/>
          <w:spacing w:val="1"/>
          <w:sz w:val="24"/>
          <w:szCs w:val="24"/>
        </w:rPr>
        <w:t>ili</w:t>
      </w:r>
      <w:r w:rsidRPr="006D54DA">
        <w:rPr>
          <w:b/>
          <w:color w:val="585858"/>
          <w:sz w:val="24"/>
          <w:szCs w:val="24"/>
        </w:rPr>
        <w:t>s</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dh</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j</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r</w:t>
      </w:r>
      <w:r w:rsidRPr="006D54DA">
        <w:rPr>
          <w:b/>
          <w:color w:val="585858"/>
          <w:spacing w:val="1"/>
          <w:sz w:val="24"/>
          <w:szCs w:val="24"/>
        </w:rPr>
        <w:t>ud</w:t>
      </w:r>
      <w:r w:rsidRPr="006D54DA">
        <w:rPr>
          <w:b/>
          <w:color w:val="585858"/>
          <w:sz w:val="24"/>
          <w:szCs w:val="24"/>
        </w:rPr>
        <w:t xml:space="preserve">i </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u</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ku</w:t>
      </w:r>
      <w:r w:rsidRPr="006D54DA">
        <w:rPr>
          <w:b/>
          <w:color w:val="585858"/>
          <w:spacing w:val="-1"/>
          <w:sz w:val="24"/>
          <w:szCs w:val="24"/>
        </w:rPr>
        <w:t>e</w:t>
      </w:r>
      <w:r w:rsidRPr="006D54DA">
        <w:rPr>
          <w:b/>
          <w:color w:val="585858"/>
          <w:spacing w:val="1"/>
          <w:sz w:val="24"/>
          <w:szCs w:val="24"/>
        </w:rPr>
        <w:t>l</w:t>
      </w:r>
      <w:r w:rsidRPr="006D54DA">
        <w:rPr>
          <w:b/>
          <w:color w:val="585858"/>
          <w:spacing w:val="-3"/>
          <w:sz w:val="24"/>
          <w:szCs w:val="24"/>
        </w:rPr>
        <w:t>e</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p</w:t>
      </w:r>
      <w:r w:rsidRPr="006D54DA">
        <w:rPr>
          <w:b/>
          <w:color w:val="585858"/>
          <w:sz w:val="24"/>
          <w:szCs w:val="24"/>
        </w:rPr>
        <w:t>i</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u</w:t>
      </w:r>
      <w:r w:rsidRPr="006D54DA">
        <w:rPr>
          <w:b/>
          <w:color w:val="585858"/>
          <w:spacing w:val="1"/>
          <w:sz w:val="24"/>
          <w:szCs w:val="24"/>
        </w:rPr>
        <w:t>b</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Mu</w:t>
      </w:r>
      <w:r w:rsidRPr="006D54DA">
        <w:rPr>
          <w:b/>
          <w:color w:val="585858"/>
          <w:spacing w:val="1"/>
          <w:sz w:val="24"/>
          <w:szCs w:val="24"/>
        </w:rPr>
        <w:t>n</w:t>
      </w:r>
      <w:r w:rsidRPr="006D54DA">
        <w:rPr>
          <w:b/>
          <w:color w:val="585858"/>
          <w:sz w:val="24"/>
          <w:szCs w:val="24"/>
        </w:rPr>
        <w:t>gu</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El</w:t>
      </w:r>
      <w:r w:rsidRPr="006D54DA">
        <w:rPr>
          <w:b/>
          <w:color w:val="585858"/>
          <w:spacing w:val="-2"/>
          <w:sz w:val="24"/>
          <w:szCs w:val="24"/>
        </w:rPr>
        <w:t>o</w:t>
      </w:r>
      <w:r w:rsidRPr="006D54DA">
        <w:rPr>
          <w:b/>
          <w:color w:val="585858"/>
          <w:spacing w:val="1"/>
          <w:sz w:val="24"/>
          <w:szCs w:val="24"/>
        </w:rPr>
        <w:t>h</w:t>
      </w:r>
      <w:r w:rsidRPr="006D54DA">
        <w:rPr>
          <w:b/>
          <w:color w:val="585858"/>
          <w:sz w:val="24"/>
          <w:szCs w:val="24"/>
        </w:rPr>
        <w:t>i</w:t>
      </w:r>
      <w:r w:rsidRPr="006D54DA">
        <w:rPr>
          <w:b/>
          <w:color w:val="585858"/>
          <w:spacing w:val="-3"/>
          <w:sz w:val="24"/>
          <w:szCs w:val="24"/>
        </w:rPr>
        <w:t>m</w:t>
      </w:r>
      <w:r w:rsidRPr="006D54DA">
        <w:rPr>
          <w:b/>
          <w:color w:val="585858"/>
          <w:spacing w:val="1"/>
          <w:sz w:val="24"/>
          <w:szCs w:val="24"/>
        </w:rPr>
        <w:t>u</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 xml:space="preserve">aye </w:t>
      </w:r>
      <w:r w:rsidRPr="006D54DA">
        <w:rPr>
          <w:b/>
          <w:color w:val="585858"/>
          <w:spacing w:val="1"/>
          <w:sz w:val="24"/>
          <w:szCs w:val="24"/>
        </w:rPr>
        <w:t>n</w:t>
      </w:r>
      <w:r w:rsidRPr="006D54DA">
        <w:rPr>
          <w:b/>
          <w:color w:val="585858"/>
          <w:sz w:val="24"/>
          <w:szCs w:val="24"/>
        </w:rPr>
        <w:t>i</w:t>
      </w:r>
      <w:r w:rsidRPr="006D54DA">
        <w:rPr>
          <w:b/>
          <w:color w:val="585858"/>
          <w:spacing w:val="4"/>
          <w:sz w:val="24"/>
          <w:szCs w:val="24"/>
        </w:rPr>
        <w:t xml:space="preserve"> </w:t>
      </w:r>
      <w:r w:rsidRPr="006D54DA">
        <w:rPr>
          <w:b/>
          <w:color w:val="585858"/>
          <w:spacing w:val="-2"/>
          <w:sz w:val="24"/>
          <w:szCs w:val="24"/>
        </w:rPr>
        <w:t>B</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4"/>
          <w:sz w:val="24"/>
          <w:szCs w:val="24"/>
        </w:rPr>
        <w:t xml:space="preserve"> </w:t>
      </w:r>
      <w:r w:rsidRPr="006D54DA">
        <w:rPr>
          <w:b/>
          <w:color w:val="585858"/>
          <w:spacing w:val="1"/>
          <w:sz w:val="24"/>
          <w:szCs w:val="24"/>
        </w:rPr>
        <w:t>El</w:t>
      </w:r>
      <w:r w:rsidRPr="006D54DA">
        <w:rPr>
          <w:b/>
          <w:color w:val="585858"/>
          <w:spacing w:val="-2"/>
          <w:sz w:val="24"/>
          <w:szCs w:val="24"/>
        </w:rPr>
        <w:t>o</w:t>
      </w:r>
      <w:r w:rsidRPr="006D54DA">
        <w:rPr>
          <w:b/>
          <w:color w:val="585858"/>
          <w:spacing w:val="1"/>
          <w:sz w:val="24"/>
          <w:szCs w:val="24"/>
        </w:rPr>
        <w:t>h</w:t>
      </w:r>
      <w:r w:rsidRPr="006D54DA">
        <w:rPr>
          <w:b/>
          <w:color w:val="585858"/>
          <w:sz w:val="24"/>
          <w:szCs w:val="24"/>
        </w:rPr>
        <w:t xml:space="preserve">im </w:t>
      </w:r>
      <w:r w:rsidRPr="006D54DA">
        <w:rPr>
          <w:b/>
          <w:color w:val="585858"/>
          <w:spacing w:val="1"/>
          <w:sz w:val="24"/>
          <w:szCs w:val="24"/>
        </w:rPr>
        <w:t>n</w:t>
      </w:r>
      <w:r w:rsidRPr="006D54DA">
        <w:rPr>
          <w:b/>
          <w:color w:val="585858"/>
          <w:sz w:val="24"/>
          <w:szCs w:val="24"/>
        </w:rPr>
        <w:t>i</w:t>
      </w:r>
      <w:r w:rsidRPr="006D54DA">
        <w:rPr>
          <w:b/>
          <w:color w:val="585858"/>
          <w:spacing w:val="4"/>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5"/>
          <w:sz w:val="24"/>
          <w:szCs w:val="24"/>
        </w:rPr>
        <w:t xml:space="preserve"> </w:t>
      </w:r>
      <w:r w:rsidRPr="006D54DA">
        <w:rPr>
          <w:b/>
          <w:color w:val="585858"/>
          <w:spacing w:val="-1"/>
          <w:sz w:val="24"/>
          <w:szCs w:val="24"/>
        </w:rPr>
        <w:t>M</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ez</w:t>
      </w:r>
      <w:r w:rsidRPr="006D54DA">
        <w:rPr>
          <w:b/>
          <w:color w:val="585858"/>
          <w:spacing w:val="1"/>
          <w:sz w:val="24"/>
          <w:szCs w:val="24"/>
        </w:rPr>
        <w:t>i</w:t>
      </w:r>
      <w:r w:rsidRPr="006D54DA">
        <w:rPr>
          <w:b/>
          <w:color w:val="585858"/>
          <w:sz w:val="24"/>
          <w:szCs w:val="24"/>
        </w:rPr>
        <w:t>,</w:t>
      </w:r>
      <w:r w:rsidRPr="006D54DA">
        <w:rPr>
          <w:b/>
          <w:color w:val="585858"/>
          <w:spacing w:val="4"/>
          <w:sz w:val="24"/>
          <w:szCs w:val="24"/>
        </w:rPr>
        <w:t xml:space="preserve"> </w:t>
      </w:r>
      <w:r w:rsidRPr="006D54DA">
        <w:rPr>
          <w:b/>
          <w:color w:val="585858"/>
          <w:spacing w:val="-1"/>
          <w:sz w:val="24"/>
          <w:szCs w:val="24"/>
        </w:rPr>
        <w:t>Y</w:t>
      </w:r>
      <w:r w:rsidRPr="006D54DA">
        <w:rPr>
          <w:b/>
          <w:color w:val="585858"/>
          <w:spacing w:val="1"/>
          <w:sz w:val="24"/>
          <w:szCs w:val="24"/>
        </w:rPr>
        <w:t>u</w:t>
      </w:r>
      <w:r w:rsidRPr="006D54DA">
        <w:rPr>
          <w:b/>
          <w:color w:val="585858"/>
          <w:sz w:val="24"/>
          <w:szCs w:val="24"/>
        </w:rPr>
        <w:t>le</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z w:val="24"/>
          <w:szCs w:val="24"/>
        </w:rPr>
        <w:t>ye</w:t>
      </w:r>
      <w:r w:rsidRPr="006D54DA">
        <w:rPr>
          <w:b/>
          <w:color w:val="585858"/>
          <w:spacing w:val="3"/>
          <w:sz w:val="24"/>
          <w:szCs w:val="24"/>
        </w:rPr>
        <w:t xml:space="preserve">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u</w:t>
      </w:r>
      <w:r w:rsidRPr="006D54DA">
        <w:rPr>
          <w:b/>
          <w:color w:val="585858"/>
          <w:spacing w:val="4"/>
          <w:sz w:val="24"/>
          <w:szCs w:val="24"/>
        </w:rPr>
        <w:t xml:space="preserve"> </w:t>
      </w:r>
      <w:r w:rsidRPr="006D54DA">
        <w:rPr>
          <w:b/>
          <w:color w:val="585858"/>
          <w:sz w:val="24"/>
          <w:szCs w:val="24"/>
        </w:rPr>
        <w:t>ya</w:t>
      </w:r>
      <w:r w:rsidRPr="006D54DA">
        <w:rPr>
          <w:b/>
          <w:color w:val="585858"/>
          <w:spacing w:val="4"/>
          <w:sz w:val="24"/>
          <w:szCs w:val="24"/>
        </w:rPr>
        <w:t xml:space="preserve"> </w:t>
      </w:r>
      <w:r w:rsidRPr="006D54DA">
        <w:rPr>
          <w:b/>
          <w:color w:val="585858"/>
          <w:spacing w:val="1"/>
          <w:sz w:val="24"/>
          <w:szCs w:val="24"/>
        </w:rPr>
        <w:t>u</w:t>
      </w:r>
      <w:r w:rsidRPr="006D54DA">
        <w:rPr>
          <w:b/>
          <w:color w:val="585858"/>
          <w:sz w:val="24"/>
          <w:szCs w:val="24"/>
        </w:rPr>
        <w:t>l</w:t>
      </w:r>
      <w:r w:rsidRPr="006D54DA">
        <w:rPr>
          <w:b/>
          <w:color w:val="585858"/>
          <w:spacing w:val="1"/>
          <w:sz w:val="24"/>
          <w:szCs w:val="24"/>
        </w:rPr>
        <w:t>i</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 xml:space="preserve">u, </w:t>
      </w:r>
      <w:r w:rsidRPr="006D54DA">
        <w:rPr>
          <w:b/>
          <w:color w:val="585858"/>
          <w:spacing w:val="-1"/>
          <w:sz w:val="24"/>
          <w:szCs w:val="24"/>
        </w:rPr>
        <w:t>M</w:t>
      </w:r>
      <w:r w:rsidRPr="006D54DA">
        <w:rPr>
          <w:b/>
          <w:color w:val="585858"/>
          <w:spacing w:val="1"/>
          <w:sz w:val="24"/>
          <w:szCs w:val="24"/>
        </w:rPr>
        <w:t>uu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 xml:space="preserve"> </w:t>
      </w:r>
      <w:r w:rsidRPr="006D54DA">
        <w:rPr>
          <w:b/>
          <w:color w:val="585858"/>
          <w:spacing w:val="-1"/>
          <w:sz w:val="24"/>
          <w:szCs w:val="24"/>
        </w:rPr>
        <w:t>Y</w:t>
      </w:r>
      <w:r w:rsidRPr="006D54DA">
        <w:rPr>
          <w:b/>
          <w:color w:val="585858"/>
          <w:spacing w:val="1"/>
          <w:sz w:val="24"/>
          <w:szCs w:val="24"/>
        </w:rPr>
        <w:t>ul</w:t>
      </w:r>
      <w:r w:rsidRPr="006D54DA">
        <w:rPr>
          <w:b/>
          <w:color w:val="585858"/>
          <w:sz w:val="24"/>
          <w:szCs w:val="24"/>
        </w:rPr>
        <w:t xml:space="preserve">e </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aye</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i</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yo</w:t>
      </w:r>
      <w:r w:rsidRPr="006D54DA">
        <w:rPr>
          <w:b/>
          <w:color w:val="585858"/>
          <w:spacing w:val="-1"/>
          <w:sz w:val="24"/>
          <w:szCs w:val="24"/>
        </w:rPr>
        <w:t>t</w:t>
      </w:r>
      <w:r w:rsidRPr="006D54DA">
        <w:rPr>
          <w:b/>
          <w:color w:val="585858"/>
          <w:sz w:val="24"/>
          <w:szCs w:val="24"/>
        </w:rPr>
        <w:t>e ya</w:t>
      </w:r>
      <w:r w:rsidRPr="006D54DA">
        <w:rPr>
          <w:b/>
          <w:color w:val="585858"/>
          <w:spacing w:val="1"/>
          <w:sz w:val="24"/>
          <w:szCs w:val="24"/>
        </w:rPr>
        <w:t xml:space="preserve"> ul</w:t>
      </w:r>
      <w:r w:rsidRPr="006D54DA">
        <w:rPr>
          <w:b/>
          <w:color w:val="585858"/>
          <w:spacing w:val="-2"/>
          <w:sz w:val="24"/>
          <w:szCs w:val="24"/>
        </w:rPr>
        <w:t>i</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gu</w:t>
      </w:r>
      <w:r w:rsidRPr="006D54DA">
        <w:rPr>
          <w:b/>
          <w:color w:val="585858"/>
          <w:spacing w:val="2"/>
          <w:sz w:val="24"/>
          <w:szCs w:val="24"/>
        </w:rPr>
        <w:t xml:space="preserve"> w</w:t>
      </w:r>
      <w:r w:rsidRPr="006D54DA">
        <w:rPr>
          <w:b/>
          <w:color w:val="585858"/>
          <w:sz w:val="24"/>
          <w:szCs w:val="24"/>
        </w:rPr>
        <w:t>a</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et</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bu</w:t>
      </w:r>
      <w:r w:rsidRPr="006D54DA">
        <w:rPr>
          <w:b/>
          <w:color w:val="585858"/>
          <w:sz w:val="24"/>
          <w:szCs w:val="24"/>
        </w:rPr>
        <w:t>a</w:t>
      </w:r>
      <w:r w:rsidRPr="006D54DA">
        <w:rPr>
          <w:b/>
          <w:color w:val="585858"/>
          <w:spacing w:val="1"/>
          <w:sz w:val="24"/>
          <w:szCs w:val="24"/>
        </w:rPr>
        <w:t xml:space="preserve"> k</w:t>
      </w:r>
      <w:r w:rsidRPr="006D54DA">
        <w:rPr>
          <w:b/>
          <w:color w:val="585858"/>
          <w:sz w:val="24"/>
          <w:szCs w:val="24"/>
        </w:rPr>
        <w:t>a</w:t>
      </w:r>
      <w:r w:rsidRPr="006D54DA">
        <w:rPr>
          <w:b/>
          <w:color w:val="585858"/>
          <w:spacing w:val="-3"/>
          <w:sz w:val="24"/>
          <w:szCs w:val="24"/>
        </w:rPr>
        <w:t>m</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u</w:t>
      </w:r>
      <w:r w:rsidRPr="006D54DA">
        <w:rPr>
          <w:b/>
          <w:color w:val="585858"/>
          <w:sz w:val="24"/>
          <w:szCs w:val="24"/>
        </w:rPr>
        <w:t>vu</w:t>
      </w:r>
      <w:r w:rsidRPr="006D54DA">
        <w:rPr>
          <w:b/>
          <w:color w:val="585858"/>
          <w:spacing w:val="42"/>
          <w:sz w:val="24"/>
          <w:szCs w:val="24"/>
        </w:rPr>
        <w:t xml:space="preserve"> </w:t>
      </w:r>
      <w:r w:rsidRPr="006D54DA">
        <w:rPr>
          <w:b/>
          <w:color w:val="585858"/>
          <w:spacing w:val="-1"/>
          <w:sz w:val="24"/>
          <w:szCs w:val="24"/>
        </w:rPr>
        <w:t>h</w:t>
      </w:r>
      <w:r w:rsidRPr="006D54DA">
        <w:rPr>
          <w:b/>
          <w:color w:val="585858"/>
          <w:spacing w:val="1"/>
          <w:sz w:val="24"/>
          <w:szCs w:val="24"/>
        </w:rPr>
        <w:t>i</w:t>
      </w:r>
      <w:r w:rsidRPr="006D54DA">
        <w:rPr>
          <w:b/>
          <w:color w:val="585858"/>
          <w:sz w:val="24"/>
          <w:szCs w:val="24"/>
        </w:rPr>
        <w:t>yo</w:t>
      </w:r>
      <w:r w:rsidRPr="006D54DA">
        <w:rPr>
          <w:b/>
          <w:color w:val="585858"/>
          <w:spacing w:val="41"/>
          <w:sz w:val="24"/>
          <w:szCs w:val="24"/>
        </w:rPr>
        <w:t xml:space="preserve"> </w:t>
      </w:r>
      <w:r w:rsidRPr="006D54DA">
        <w:rPr>
          <w:b/>
          <w:color w:val="585858"/>
          <w:sz w:val="24"/>
          <w:szCs w:val="24"/>
        </w:rPr>
        <w:t>ya</w:t>
      </w:r>
      <w:r w:rsidRPr="006D54DA">
        <w:rPr>
          <w:b/>
          <w:color w:val="585858"/>
          <w:spacing w:val="41"/>
          <w:sz w:val="24"/>
          <w:szCs w:val="24"/>
        </w:rPr>
        <w:t xml:space="preserve"> </w:t>
      </w:r>
      <w:r w:rsidRPr="006D54DA">
        <w:rPr>
          <w:b/>
          <w:color w:val="585858"/>
          <w:spacing w:val="-1"/>
          <w:sz w:val="24"/>
          <w:szCs w:val="24"/>
        </w:rPr>
        <w:t>j</w:t>
      </w:r>
      <w:r w:rsidRPr="006D54DA">
        <w:rPr>
          <w:b/>
          <w:color w:val="585858"/>
          <w:spacing w:val="1"/>
          <w:sz w:val="24"/>
          <w:szCs w:val="24"/>
        </w:rPr>
        <w:t>uu</w:t>
      </w:r>
      <w:r w:rsidRPr="006D54DA">
        <w:rPr>
          <w:b/>
          <w:color w:val="585858"/>
          <w:sz w:val="24"/>
          <w:szCs w:val="24"/>
        </w:rPr>
        <w:t>,</w:t>
      </w:r>
      <w:r w:rsidRPr="006D54DA">
        <w:rPr>
          <w:b/>
          <w:color w:val="585858"/>
          <w:spacing w:val="41"/>
          <w:sz w:val="24"/>
          <w:szCs w:val="24"/>
        </w:rPr>
        <w:t xml:space="preserve"> </w:t>
      </w:r>
      <w:r w:rsidRPr="006D54DA">
        <w:rPr>
          <w:b/>
          <w:color w:val="585858"/>
          <w:spacing w:val="-3"/>
          <w:sz w:val="24"/>
          <w:szCs w:val="24"/>
        </w:rPr>
        <w:t>m</w:t>
      </w:r>
      <w:r w:rsidRPr="006D54DA">
        <w:rPr>
          <w:b/>
          <w:color w:val="585858"/>
          <w:spacing w:val="2"/>
          <w:sz w:val="24"/>
          <w:szCs w:val="24"/>
        </w:rPr>
        <w:t>t</w:t>
      </w:r>
      <w:r w:rsidRPr="006D54DA">
        <w:rPr>
          <w:b/>
          <w:color w:val="585858"/>
          <w:sz w:val="24"/>
          <w:szCs w:val="24"/>
        </w:rPr>
        <w:t>u</w:t>
      </w:r>
      <w:r w:rsidRPr="006D54DA">
        <w:rPr>
          <w:b/>
          <w:color w:val="585858"/>
          <w:spacing w:val="42"/>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41"/>
          <w:sz w:val="24"/>
          <w:szCs w:val="24"/>
        </w:rPr>
        <w:t xml:space="preserve"> </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z w:val="24"/>
          <w:szCs w:val="24"/>
        </w:rPr>
        <w:t>o.</w:t>
      </w:r>
      <w:r w:rsidRPr="006D54DA">
        <w:rPr>
          <w:b/>
          <w:color w:val="585858"/>
          <w:spacing w:val="41"/>
          <w:sz w:val="24"/>
          <w:szCs w:val="24"/>
        </w:rPr>
        <w:t xml:space="preserve"> </w:t>
      </w:r>
      <w:r w:rsidRPr="006D54DA">
        <w:rPr>
          <w:b/>
          <w:color w:val="585858"/>
          <w:spacing w:val="1"/>
          <w:sz w:val="24"/>
          <w:szCs w:val="24"/>
        </w:rPr>
        <w:t>L</w:t>
      </w:r>
      <w:r w:rsidRPr="006D54DA">
        <w:rPr>
          <w:b/>
          <w:color w:val="585858"/>
          <w:spacing w:val="-2"/>
          <w:sz w:val="24"/>
          <w:szCs w:val="24"/>
        </w:rPr>
        <w:t>a</w:t>
      </w:r>
      <w:r w:rsidRPr="006D54DA">
        <w:rPr>
          <w:b/>
          <w:color w:val="585858"/>
          <w:spacing w:val="1"/>
          <w:sz w:val="24"/>
          <w:szCs w:val="24"/>
        </w:rPr>
        <w:t>ki</w:t>
      </w:r>
      <w:r w:rsidRPr="006D54DA">
        <w:rPr>
          <w:b/>
          <w:color w:val="585858"/>
          <w:spacing w:val="-1"/>
          <w:sz w:val="24"/>
          <w:szCs w:val="24"/>
        </w:rPr>
        <w:t>n</w:t>
      </w:r>
      <w:r w:rsidRPr="006D54DA">
        <w:rPr>
          <w:b/>
          <w:color w:val="585858"/>
          <w:sz w:val="24"/>
          <w:szCs w:val="24"/>
        </w:rPr>
        <w:t>i</w:t>
      </w:r>
      <w:r w:rsidRPr="006D54DA">
        <w:rPr>
          <w:b/>
          <w:color w:val="585858"/>
          <w:spacing w:val="39"/>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41"/>
          <w:sz w:val="24"/>
          <w:szCs w:val="24"/>
        </w:rPr>
        <w:t xml:space="preserve"> </w:t>
      </w:r>
      <w:r w:rsidRPr="006D54DA">
        <w:rPr>
          <w:b/>
          <w:color w:val="585858"/>
          <w:spacing w:val="1"/>
          <w:sz w:val="24"/>
          <w:szCs w:val="24"/>
        </w:rPr>
        <w:t>u</w:t>
      </w:r>
      <w:r w:rsidRPr="006D54DA">
        <w:rPr>
          <w:b/>
          <w:color w:val="585858"/>
          <w:spacing w:val="-1"/>
          <w:sz w:val="24"/>
          <w:szCs w:val="24"/>
        </w:rPr>
        <w:t>h</w:t>
      </w:r>
      <w:r w:rsidRPr="006D54DA">
        <w:rPr>
          <w:b/>
          <w:color w:val="585858"/>
          <w:spacing w:val="1"/>
          <w:sz w:val="24"/>
          <w:szCs w:val="24"/>
        </w:rPr>
        <w:t>u</w:t>
      </w:r>
      <w:r w:rsidRPr="006D54DA">
        <w:rPr>
          <w:b/>
          <w:color w:val="585858"/>
          <w:sz w:val="24"/>
          <w:szCs w:val="24"/>
        </w:rPr>
        <w:t>s</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n</w:t>
      </w:r>
      <w:r w:rsidRPr="006D54DA">
        <w:rPr>
          <w:b/>
          <w:color w:val="585858"/>
          <w:sz w:val="24"/>
          <w:szCs w:val="24"/>
        </w:rPr>
        <w:t>o</w:t>
      </w:r>
      <w:r w:rsidRPr="006D54DA">
        <w:rPr>
          <w:b/>
          <w:color w:val="585858"/>
          <w:spacing w:val="38"/>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41"/>
          <w:sz w:val="24"/>
          <w:szCs w:val="24"/>
        </w:rPr>
        <w:t xml:space="preserve"> </w:t>
      </w:r>
      <w:r w:rsidRPr="006D54DA">
        <w:rPr>
          <w:b/>
          <w:color w:val="585858"/>
          <w:sz w:val="24"/>
          <w:szCs w:val="24"/>
        </w:rPr>
        <w:t>a</w:t>
      </w:r>
      <w:r w:rsidRPr="006D54DA">
        <w:rPr>
          <w:b/>
          <w:color w:val="585858"/>
          <w:spacing w:val="-2"/>
          <w:sz w:val="24"/>
          <w:szCs w:val="24"/>
        </w:rPr>
        <w:t>g</w:t>
      </w:r>
      <w:r w:rsidRPr="006D54DA">
        <w:rPr>
          <w:b/>
          <w:color w:val="585858"/>
          <w:sz w:val="24"/>
          <w:szCs w:val="24"/>
        </w:rPr>
        <w:t>a</w:t>
      </w:r>
      <w:r w:rsidRPr="006D54DA">
        <w:rPr>
          <w:b/>
          <w:color w:val="585858"/>
          <w:spacing w:val="1"/>
          <w:sz w:val="24"/>
          <w:szCs w:val="24"/>
        </w:rPr>
        <w:t>n</w:t>
      </w:r>
      <w:r w:rsidRPr="006D54DA">
        <w:rPr>
          <w:b/>
          <w:color w:val="585858"/>
          <w:sz w:val="24"/>
          <w:szCs w:val="24"/>
        </w:rPr>
        <w:t>o</w:t>
      </w:r>
      <w:r w:rsidRPr="006D54DA">
        <w:rPr>
          <w:b/>
          <w:color w:val="585858"/>
          <w:spacing w:val="41"/>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i</w:t>
      </w:r>
      <w:r w:rsidRPr="006D54DA">
        <w:rPr>
          <w:b/>
          <w:color w:val="585858"/>
          <w:spacing w:val="2"/>
          <w:sz w:val="24"/>
          <w:szCs w:val="24"/>
        </w:rPr>
        <w:t>f</w:t>
      </w:r>
      <w:r w:rsidRPr="006D54DA">
        <w:rPr>
          <w:b/>
          <w:color w:val="585858"/>
          <w:sz w:val="24"/>
          <w:szCs w:val="24"/>
        </w:rPr>
        <w:t>a</w:t>
      </w:r>
      <w:r w:rsidRPr="006D54DA">
        <w:rPr>
          <w:b/>
          <w:color w:val="585858"/>
          <w:spacing w:val="14"/>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4"/>
          <w:sz w:val="24"/>
          <w:szCs w:val="24"/>
        </w:rPr>
        <w:t xml:space="preserve"> </w:t>
      </w:r>
      <w:r w:rsidRPr="006D54DA">
        <w:rPr>
          <w:b/>
          <w:color w:val="585858"/>
          <w:sz w:val="24"/>
          <w:szCs w:val="24"/>
        </w:rPr>
        <w:t>Is</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li</w:t>
      </w:r>
      <w:r w:rsidRPr="006D54DA">
        <w:rPr>
          <w:b/>
          <w:color w:val="585858"/>
          <w:sz w:val="24"/>
          <w:szCs w:val="24"/>
        </w:rPr>
        <w:t>,</w:t>
      </w:r>
      <w:r w:rsidRPr="006D54DA">
        <w:rPr>
          <w:b/>
          <w:color w:val="585858"/>
          <w:spacing w:val="14"/>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fu</w:t>
      </w:r>
      <w:r w:rsidRPr="006D54DA">
        <w:rPr>
          <w:b/>
          <w:color w:val="585858"/>
          <w:spacing w:val="1"/>
          <w:sz w:val="24"/>
          <w:szCs w:val="24"/>
        </w:rPr>
        <w:t>nu</w:t>
      </w:r>
      <w:r w:rsidRPr="006D54DA">
        <w:rPr>
          <w:b/>
          <w:color w:val="585858"/>
          <w:sz w:val="24"/>
          <w:szCs w:val="24"/>
        </w:rPr>
        <w:t>a</w:t>
      </w:r>
      <w:r w:rsidRPr="006D54DA">
        <w:rPr>
          <w:b/>
          <w:color w:val="585858"/>
          <w:spacing w:val="14"/>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14"/>
          <w:sz w:val="24"/>
          <w:szCs w:val="24"/>
        </w:rPr>
        <w:t xml:space="preserve"> </w:t>
      </w:r>
      <w:r w:rsidRPr="006D54DA">
        <w:rPr>
          <w:b/>
          <w:color w:val="585858"/>
          <w:spacing w:val="-1"/>
          <w:sz w:val="24"/>
          <w:szCs w:val="24"/>
        </w:rPr>
        <w:t>j</w:t>
      </w:r>
      <w:r w:rsidRPr="006D54DA">
        <w:rPr>
          <w:b/>
          <w:color w:val="585858"/>
          <w:spacing w:val="1"/>
          <w:sz w:val="24"/>
          <w:szCs w:val="24"/>
        </w:rPr>
        <w:t>in</w:t>
      </w:r>
      <w:r w:rsidRPr="006D54DA">
        <w:rPr>
          <w:b/>
          <w:color w:val="585858"/>
          <w:sz w:val="24"/>
          <w:szCs w:val="24"/>
        </w:rPr>
        <w:t>a</w:t>
      </w:r>
      <w:r w:rsidRPr="006D54DA">
        <w:rPr>
          <w:b/>
          <w:color w:val="585858"/>
          <w:spacing w:val="14"/>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2"/>
          <w:sz w:val="24"/>
          <w:szCs w:val="24"/>
        </w:rPr>
        <w:t xml:space="preserve"> </w:t>
      </w:r>
      <w:r w:rsidRPr="006D54DA">
        <w:rPr>
          <w:b/>
          <w:color w:val="585858"/>
          <w:spacing w:val="1"/>
          <w:sz w:val="24"/>
          <w:szCs w:val="24"/>
        </w:rPr>
        <w:t>kib</w:t>
      </w:r>
      <w:r w:rsidRPr="006D54DA">
        <w:rPr>
          <w:b/>
          <w:color w:val="585858"/>
          <w:spacing w:val="-2"/>
          <w:sz w:val="24"/>
          <w:szCs w:val="24"/>
        </w:rPr>
        <w:t>i</w:t>
      </w:r>
      <w:r w:rsidRPr="006D54DA">
        <w:rPr>
          <w:b/>
          <w:color w:val="585858"/>
          <w:spacing w:val="1"/>
          <w:sz w:val="24"/>
          <w:szCs w:val="24"/>
        </w:rPr>
        <w:t>n</w:t>
      </w:r>
      <w:r w:rsidRPr="006D54DA">
        <w:rPr>
          <w:b/>
          <w:color w:val="585858"/>
          <w:spacing w:val="-2"/>
          <w:sz w:val="24"/>
          <w:szCs w:val="24"/>
        </w:rPr>
        <w:t>a</w:t>
      </w:r>
      <w:r w:rsidRPr="006D54DA">
        <w:rPr>
          <w:b/>
          <w:color w:val="585858"/>
          <w:spacing w:val="-1"/>
          <w:sz w:val="24"/>
          <w:szCs w:val="24"/>
        </w:rPr>
        <w:t>f</w:t>
      </w:r>
      <w:r w:rsidRPr="006D54DA">
        <w:rPr>
          <w:b/>
          <w:color w:val="585858"/>
          <w:sz w:val="24"/>
          <w:szCs w:val="24"/>
        </w:rPr>
        <w:t>s</w:t>
      </w:r>
      <w:r w:rsidRPr="006D54DA">
        <w:rPr>
          <w:b/>
          <w:color w:val="585858"/>
          <w:spacing w:val="1"/>
          <w:sz w:val="24"/>
          <w:szCs w:val="24"/>
        </w:rPr>
        <w:t>i</w:t>
      </w:r>
      <w:r w:rsidRPr="006D54DA">
        <w:rPr>
          <w:b/>
          <w:color w:val="585858"/>
          <w:sz w:val="24"/>
          <w:szCs w:val="24"/>
        </w:rPr>
        <w:t>,</w:t>
      </w:r>
      <w:r w:rsidRPr="006D54DA">
        <w:rPr>
          <w:b/>
          <w:color w:val="585858"/>
          <w:spacing w:val="14"/>
          <w:sz w:val="24"/>
          <w:szCs w:val="24"/>
        </w:rPr>
        <w:t xml:space="preserve"> </w:t>
      </w:r>
      <w:r w:rsidRPr="006D54DA">
        <w:rPr>
          <w:b/>
          <w:color w:val="585858"/>
          <w:spacing w:val="-1"/>
          <w:sz w:val="24"/>
          <w:szCs w:val="24"/>
        </w:rPr>
        <w:t>Y</w:t>
      </w:r>
      <w:r w:rsidRPr="006D54DA">
        <w:rPr>
          <w:b/>
          <w:color w:val="585858"/>
          <w:sz w:val="24"/>
          <w:szCs w:val="24"/>
        </w:rPr>
        <w:t>a</w:t>
      </w:r>
      <w:r w:rsidRPr="006D54DA">
        <w:rPr>
          <w:b/>
          <w:color w:val="585858"/>
          <w:spacing w:val="1"/>
          <w:sz w:val="24"/>
          <w:szCs w:val="24"/>
        </w:rPr>
        <w:t>h</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h</w:t>
      </w:r>
      <w:r w:rsidRPr="006D54DA">
        <w:rPr>
          <w:b/>
          <w:color w:val="585858"/>
          <w:sz w:val="24"/>
          <w:szCs w:val="24"/>
        </w:rPr>
        <w:t>.</w:t>
      </w:r>
      <w:r w:rsidRPr="006D54DA">
        <w:rPr>
          <w:b/>
          <w:color w:val="585858"/>
          <w:spacing w:val="14"/>
          <w:sz w:val="24"/>
          <w:szCs w:val="24"/>
        </w:rPr>
        <w:t xml:space="preserve"> </w:t>
      </w:r>
      <w:r w:rsidRPr="006D54DA">
        <w:rPr>
          <w:b/>
          <w:color w:val="585858"/>
          <w:spacing w:val="-1"/>
          <w:sz w:val="24"/>
          <w:szCs w:val="24"/>
        </w:rPr>
        <w:t>Ye</w:t>
      </w:r>
      <w:r w:rsidRPr="006D54DA">
        <w:rPr>
          <w:b/>
          <w:color w:val="585858"/>
          <w:sz w:val="24"/>
          <w:szCs w:val="24"/>
        </w:rPr>
        <w:t>ye</w:t>
      </w:r>
      <w:r w:rsidRPr="006D54DA">
        <w:rPr>
          <w:b/>
          <w:color w:val="585858"/>
          <w:spacing w:val="13"/>
          <w:sz w:val="24"/>
          <w:szCs w:val="24"/>
        </w:rPr>
        <w:t xml:space="preserve"> </w:t>
      </w:r>
      <w:r w:rsidRPr="006D54DA">
        <w:rPr>
          <w:b/>
          <w:color w:val="585858"/>
          <w:spacing w:val="1"/>
          <w:sz w:val="24"/>
          <w:szCs w:val="24"/>
        </w:rPr>
        <w:t>ndi</w:t>
      </w:r>
      <w:r w:rsidRPr="006D54DA">
        <w:rPr>
          <w:b/>
          <w:color w:val="585858"/>
          <w:sz w:val="24"/>
          <w:szCs w:val="24"/>
        </w:rPr>
        <w:t>ye</w:t>
      </w:r>
      <w:r w:rsidRPr="006D54DA">
        <w:rPr>
          <w:b/>
          <w:color w:val="585858"/>
          <w:spacing w:val="11"/>
          <w:sz w:val="24"/>
          <w:szCs w:val="24"/>
        </w:rPr>
        <w:t xml:space="preserve"> </w:t>
      </w:r>
      <w:r w:rsidRPr="006D54DA">
        <w:rPr>
          <w:b/>
          <w:color w:val="585858"/>
          <w:sz w:val="24"/>
          <w:szCs w:val="24"/>
        </w:rPr>
        <w:t>“</w:t>
      </w:r>
      <w:r w:rsidRPr="006D54DA">
        <w:rPr>
          <w:b/>
          <w:color w:val="585858"/>
          <w:spacing w:val="-1"/>
          <w:sz w:val="24"/>
          <w:szCs w:val="24"/>
        </w:rPr>
        <w:t>M</w:t>
      </w:r>
      <w:r w:rsidRPr="006D54DA">
        <w:rPr>
          <w:b/>
          <w:color w:val="585858"/>
          <w:spacing w:val="3"/>
          <w:sz w:val="24"/>
          <w:szCs w:val="24"/>
        </w:rPr>
        <w:t>i</w:t>
      </w:r>
      <w:r w:rsidRPr="006D54DA">
        <w:rPr>
          <w:b/>
          <w:color w:val="585858"/>
          <w:spacing w:val="-3"/>
          <w:sz w:val="24"/>
          <w:szCs w:val="24"/>
        </w:rPr>
        <w:t>m</w:t>
      </w:r>
      <w:r w:rsidR="00614FD4" w:rsidRPr="006D54DA">
        <w:rPr>
          <w:b/>
          <w:color w:val="585858"/>
          <w:sz w:val="24"/>
          <w:szCs w:val="24"/>
        </w:rPr>
        <w:t xml:space="preserve">i </w:t>
      </w:r>
      <w:r w:rsidRPr="006D54DA">
        <w:rPr>
          <w:b/>
          <w:color w:val="585858"/>
          <w:spacing w:val="-1"/>
          <w:sz w:val="24"/>
          <w:szCs w:val="24"/>
        </w:rPr>
        <w:t>N</w:t>
      </w:r>
      <w:r w:rsidRPr="006D54DA">
        <w:rPr>
          <w:b/>
          <w:color w:val="585858"/>
          <w:spacing w:val="1"/>
          <w:sz w:val="24"/>
          <w:szCs w:val="24"/>
        </w:rPr>
        <w:t>di</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w:t>
      </w:r>
      <w:r w:rsidRPr="006D54DA">
        <w:rPr>
          <w:b/>
          <w:color w:val="585858"/>
          <w:spacing w:val="50"/>
          <w:sz w:val="24"/>
          <w:szCs w:val="24"/>
        </w:rPr>
        <w:t xml:space="preserve"> </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aye</w:t>
      </w:r>
      <w:r w:rsidRPr="006D54DA">
        <w:rPr>
          <w:b/>
          <w:color w:val="585858"/>
          <w:spacing w:val="49"/>
          <w:sz w:val="24"/>
          <w:szCs w:val="24"/>
        </w:rPr>
        <w:t xml:space="preserve"> </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a</w:t>
      </w:r>
      <w:r w:rsidRPr="006D54DA">
        <w:rPr>
          <w:b/>
          <w:color w:val="585858"/>
          <w:spacing w:val="50"/>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50"/>
          <w:sz w:val="24"/>
          <w:szCs w:val="24"/>
        </w:rPr>
        <w:t xml:space="preserve"> </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il</w:t>
      </w:r>
      <w:r w:rsidRPr="006D54DA">
        <w:rPr>
          <w:b/>
          <w:color w:val="585858"/>
          <w:sz w:val="24"/>
          <w:szCs w:val="24"/>
        </w:rPr>
        <w:t>i</w:t>
      </w:r>
      <w:r w:rsidRPr="006D54DA">
        <w:rPr>
          <w:b/>
          <w:color w:val="585858"/>
          <w:spacing w:val="51"/>
          <w:sz w:val="24"/>
          <w:szCs w:val="24"/>
        </w:rPr>
        <w:t xml:space="preserve"> </w:t>
      </w:r>
      <w:r w:rsidRPr="006D54DA">
        <w:rPr>
          <w:b/>
          <w:color w:val="585858"/>
          <w:sz w:val="24"/>
          <w:szCs w:val="24"/>
        </w:rPr>
        <w:t>ya</w:t>
      </w:r>
      <w:r w:rsidRPr="006D54DA">
        <w:rPr>
          <w:b/>
          <w:color w:val="585858"/>
          <w:spacing w:val="48"/>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u</w:t>
      </w:r>
      <w:r w:rsidRPr="006D54DA">
        <w:rPr>
          <w:b/>
          <w:color w:val="585858"/>
          <w:spacing w:val="49"/>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e</w:t>
      </w:r>
      <w:r w:rsidRPr="006D54DA">
        <w:rPr>
          <w:b/>
          <w:color w:val="585858"/>
          <w:spacing w:val="50"/>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50"/>
          <w:sz w:val="24"/>
          <w:szCs w:val="24"/>
        </w:rPr>
        <w:t xml:space="preserve"> </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a</w:t>
      </w:r>
      <w:r w:rsidRPr="006D54DA">
        <w:rPr>
          <w:b/>
          <w:color w:val="585858"/>
          <w:spacing w:val="50"/>
          <w:sz w:val="24"/>
          <w:szCs w:val="24"/>
        </w:rPr>
        <w:t xml:space="preserve"> </w:t>
      </w:r>
      <w:r w:rsidRPr="006D54DA">
        <w:rPr>
          <w:b/>
          <w:color w:val="585858"/>
          <w:spacing w:val="1"/>
          <w:sz w:val="24"/>
          <w:szCs w:val="24"/>
        </w:rPr>
        <w:t>p</w:t>
      </w:r>
      <w:r w:rsidRPr="006D54DA">
        <w:rPr>
          <w:b/>
          <w:color w:val="585858"/>
          <w:sz w:val="24"/>
          <w:szCs w:val="24"/>
        </w:rPr>
        <w:t>a</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50"/>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u</w:t>
      </w:r>
      <w:r w:rsidRPr="006D54DA">
        <w:rPr>
          <w:b/>
          <w:color w:val="585858"/>
          <w:spacing w:val="3"/>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w:t>
      </w:r>
      <w:r w:rsidRPr="006D54DA">
        <w:rPr>
          <w:b/>
          <w:color w:val="585858"/>
          <w:spacing w:val="4"/>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hil</w:t>
      </w:r>
      <w:r w:rsidRPr="006D54DA">
        <w:rPr>
          <w:b/>
          <w:color w:val="585858"/>
          <w:sz w:val="24"/>
          <w:szCs w:val="24"/>
        </w:rPr>
        <w:t>o</w:t>
      </w:r>
      <w:r w:rsidRPr="006D54DA">
        <w:rPr>
          <w:b/>
          <w:color w:val="585858"/>
          <w:spacing w:val="2"/>
          <w:sz w:val="24"/>
          <w:szCs w:val="24"/>
        </w:rPr>
        <w:t xml:space="preserve"> </w:t>
      </w:r>
      <w:r w:rsidR="001D1A32" w:rsidRPr="006D54DA">
        <w:rPr>
          <w:b/>
          <w:color w:val="585858"/>
          <w:spacing w:val="-1"/>
          <w:sz w:val="24"/>
          <w:szCs w:val="24"/>
        </w:rPr>
        <w:t>n</w:t>
      </w:r>
      <w:r w:rsidRPr="006D54DA">
        <w:rPr>
          <w:b/>
          <w:color w:val="585858"/>
          <w:sz w:val="24"/>
          <w:szCs w:val="24"/>
        </w:rPr>
        <w:t>i</w:t>
      </w:r>
      <w:r w:rsidRPr="006D54DA">
        <w:rPr>
          <w:b/>
          <w:color w:val="585858"/>
          <w:spacing w:val="5"/>
          <w:sz w:val="24"/>
          <w:szCs w:val="24"/>
        </w:rPr>
        <w:t xml:space="preserve"> </w:t>
      </w:r>
      <w:r w:rsidRPr="006D54DA">
        <w:rPr>
          <w:b/>
          <w:color w:val="585858"/>
          <w:spacing w:val="-1"/>
          <w:sz w:val="24"/>
          <w:szCs w:val="24"/>
        </w:rPr>
        <w:t>j</w:t>
      </w:r>
      <w:r w:rsidRPr="006D54DA">
        <w:rPr>
          <w:b/>
          <w:color w:val="585858"/>
          <w:spacing w:val="1"/>
          <w:sz w:val="24"/>
          <w:szCs w:val="24"/>
        </w:rPr>
        <w:t>in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4"/>
          <w:sz w:val="24"/>
          <w:szCs w:val="24"/>
        </w:rPr>
        <w:t xml:space="preserve"> </w:t>
      </w:r>
      <w:r w:rsidRPr="006D54DA">
        <w:rPr>
          <w:b/>
          <w:color w:val="585858"/>
          <w:sz w:val="24"/>
          <w:szCs w:val="24"/>
        </w:rPr>
        <w:t>aga</w:t>
      </w:r>
      <w:r w:rsidRPr="006D54DA">
        <w:rPr>
          <w:b/>
          <w:color w:val="585858"/>
          <w:spacing w:val="1"/>
          <w:sz w:val="24"/>
          <w:szCs w:val="24"/>
        </w:rPr>
        <w:t>n</w:t>
      </w:r>
      <w:r w:rsidRPr="006D54DA">
        <w:rPr>
          <w:b/>
          <w:color w:val="585858"/>
          <w:sz w:val="24"/>
          <w:szCs w:val="24"/>
        </w:rPr>
        <w:t xml:space="preserve">o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sa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5"/>
          <w:sz w:val="24"/>
          <w:szCs w:val="24"/>
        </w:rPr>
        <w:t xml:space="preserve"> </w:t>
      </w:r>
      <w:r w:rsidRPr="006D54DA">
        <w:rPr>
          <w:b/>
          <w:color w:val="585858"/>
          <w:sz w:val="24"/>
          <w:szCs w:val="24"/>
        </w:rPr>
        <w:t>Is</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2"/>
          <w:sz w:val="24"/>
          <w:szCs w:val="24"/>
        </w:rPr>
        <w:t xml:space="preserve"> w</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u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li</w:t>
      </w:r>
      <w:r w:rsidRPr="006D54DA">
        <w:rPr>
          <w:b/>
          <w:color w:val="585858"/>
          <w:sz w:val="24"/>
          <w:szCs w:val="24"/>
        </w:rPr>
        <w:t>o</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g</w:t>
      </w:r>
      <w:r w:rsidRPr="006D54DA">
        <w:rPr>
          <w:b/>
          <w:color w:val="585858"/>
          <w:spacing w:val="1"/>
          <w:sz w:val="24"/>
          <w:szCs w:val="24"/>
        </w:rPr>
        <w:t>ul</w:t>
      </w:r>
      <w:r w:rsidRPr="006D54DA">
        <w:rPr>
          <w:b/>
          <w:color w:val="585858"/>
          <w:spacing w:val="-2"/>
          <w:sz w:val="24"/>
          <w:szCs w:val="24"/>
        </w:rPr>
        <w:t>i</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Mun</w:t>
      </w:r>
      <w:r w:rsidRPr="006D54DA">
        <w:rPr>
          <w:b/>
          <w:color w:val="585858"/>
          <w:sz w:val="24"/>
          <w:szCs w:val="24"/>
        </w:rPr>
        <w:t>g</w:t>
      </w:r>
      <w:r w:rsidRPr="006D54DA">
        <w:rPr>
          <w:b/>
          <w:color w:val="585858"/>
          <w:spacing w:val="1"/>
          <w:sz w:val="24"/>
          <w:szCs w:val="24"/>
        </w:rPr>
        <w:t>u</w:t>
      </w:r>
      <w:r w:rsidRPr="006D54DA">
        <w:rPr>
          <w:b/>
          <w:color w:val="585858"/>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6D54DA" w:rsidP="006D54DA">
      <w:pPr>
        <w:ind w:left="720" w:right="720"/>
        <w:jc w:val="right"/>
        <w:rPr>
          <w:b/>
          <w:color w:val="585858"/>
          <w:sz w:val="24"/>
          <w:szCs w:val="24"/>
        </w:rPr>
      </w:pPr>
      <w:r>
        <w:rPr>
          <w:b/>
          <w:color w:val="585858"/>
          <w:sz w:val="24"/>
          <w:szCs w:val="24"/>
        </w:rPr>
        <w:t xml:space="preserve">— </w:t>
      </w:r>
      <w:r w:rsidR="00C32D89" w:rsidRPr="006D54DA">
        <w:rPr>
          <w:b/>
          <w:color w:val="585858"/>
          <w:spacing w:val="-1"/>
          <w:sz w:val="24"/>
          <w:szCs w:val="24"/>
        </w:rPr>
        <w:t>D</w:t>
      </w:r>
      <w:r w:rsidR="00C32D89" w:rsidRPr="006D54DA">
        <w:rPr>
          <w:b/>
          <w:color w:val="585858"/>
          <w:spacing w:val="1"/>
          <w:sz w:val="24"/>
          <w:szCs w:val="24"/>
        </w:rPr>
        <w:t>k</w:t>
      </w:r>
      <w:r w:rsidR="00C32D89" w:rsidRPr="006D54DA">
        <w:rPr>
          <w:b/>
          <w:color w:val="585858"/>
          <w:sz w:val="24"/>
          <w:szCs w:val="24"/>
        </w:rPr>
        <w:t>. David</w:t>
      </w:r>
      <w:r w:rsidR="00C32D89" w:rsidRPr="006D54DA">
        <w:rPr>
          <w:b/>
          <w:color w:val="585858"/>
          <w:spacing w:val="1"/>
          <w:sz w:val="24"/>
          <w:szCs w:val="24"/>
        </w:rPr>
        <w:t xml:space="preserve"> T</w:t>
      </w:r>
      <w:r w:rsidR="00C32D89" w:rsidRPr="006D54DA">
        <w:rPr>
          <w:b/>
          <w:color w:val="585858"/>
          <w:sz w:val="24"/>
          <w:szCs w:val="24"/>
        </w:rPr>
        <w:t>a</w:t>
      </w:r>
      <w:r w:rsidR="00C32D89" w:rsidRPr="006D54DA">
        <w:rPr>
          <w:b/>
          <w:color w:val="585858"/>
          <w:spacing w:val="1"/>
          <w:sz w:val="24"/>
          <w:szCs w:val="24"/>
        </w:rPr>
        <w:t>ll</w:t>
      </w:r>
      <w:r w:rsidR="00C32D89" w:rsidRPr="006D54DA">
        <w:rPr>
          <w:b/>
          <w:color w:val="585858"/>
          <w:spacing w:val="-1"/>
          <w:sz w:val="24"/>
          <w:szCs w:val="24"/>
        </w:rPr>
        <w:t>e</w:t>
      </w:r>
      <w:r w:rsidR="00C32D89" w:rsidRPr="006D54DA">
        <w:rPr>
          <w:b/>
          <w:color w:val="585858"/>
          <w:sz w:val="24"/>
          <w:szCs w:val="24"/>
        </w:rPr>
        <w:t>y</w:t>
      </w:r>
    </w:p>
    <w:p w:rsidR="00D33AE5" w:rsidRPr="006D54DA" w:rsidRDefault="00D33AE5" w:rsidP="006D54DA"/>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a kuon</w:t>
      </w:r>
      <w:r w:rsidRPr="006D54DA">
        <w:rPr>
          <w:spacing w:val="-2"/>
          <w:sz w:val="24"/>
          <w:szCs w:val="24"/>
        </w:rPr>
        <w:t>g</w:t>
      </w:r>
      <w:r w:rsidRPr="006D54DA">
        <w:rPr>
          <w:sz w:val="24"/>
          <w:szCs w:val="24"/>
        </w:rPr>
        <w:t>o</w:t>
      </w:r>
      <w:r w:rsidRPr="006D54DA">
        <w:rPr>
          <w:spacing w:val="1"/>
          <w:sz w:val="24"/>
          <w:szCs w:val="24"/>
        </w:rPr>
        <w:t>ze</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o</w:t>
      </w:r>
      <w:r w:rsidRPr="006D54DA">
        <w:rPr>
          <w:spacing w:val="-1"/>
          <w:sz w:val="24"/>
          <w:szCs w:val="24"/>
        </w:rPr>
        <w:t>fa</w:t>
      </w:r>
      <w:r w:rsidRPr="006D54DA">
        <w:rPr>
          <w:spacing w:val="2"/>
          <w:sz w:val="24"/>
          <w:szCs w:val="24"/>
        </w:rPr>
        <w:t>u</w:t>
      </w:r>
      <w:r w:rsidRPr="006D54DA">
        <w:rPr>
          <w:spacing w:val="1"/>
          <w:sz w:val="24"/>
          <w:szCs w:val="24"/>
        </w:rPr>
        <w:t>ti</w:t>
      </w:r>
      <w:r w:rsidRPr="006D54DA">
        <w:rPr>
          <w:sz w:val="24"/>
          <w:szCs w:val="24"/>
        </w:rPr>
        <w:t>sha k</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1"/>
          <w:sz w:val="24"/>
          <w:szCs w:val="24"/>
        </w:rPr>
        <w:t>ji</w:t>
      </w:r>
      <w:r w:rsidRPr="006D54DA">
        <w:rPr>
          <w:sz w:val="24"/>
          <w:szCs w:val="24"/>
        </w:rPr>
        <w:t>na</w:t>
      </w:r>
      <w:r w:rsidRPr="006D54DA">
        <w:rPr>
          <w:spacing w:val="2"/>
          <w:sz w:val="24"/>
          <w:szCs w:val="24"/>
        </w:rPr>
        <w:t xml:space="preserve"> </w:t>
      </w:r>
      <w:r w:rsidRPr="006D54DA">
        <w:rPr>
          <w:spacing w:val="-5"/>
          <w:sz w:val="24"/>
          <w:szCs w:val="24"/>
        </w:rPr>
        <w:t>y</w:t>
      </w:r>
      <w:r w:rsidRPr="006D54DA">
        <w:rPr>
          <w:sz w:val="24"/>
          <w:szCs w:val="24"/>
        </w:rPr>
        <w:t>a k</w:t>
      </w:r>
      <w:r w:rsidRPr="006D54DA">
        <w:rPr>
          <w:spacing w:val="1"/>
          <w:sz w:val="24"/>
          <w:szCs w:val="24"/>
        </w:rPr>
        <w:t>im</w:t>
      </w:r>
      <w:r w:rsidRPr="006D54DA">
        <w:rPr>
          <w:sz w:val="24"/>
          <w:szCs w:val="24"/>
        </w:rPr>
        <w:t>un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1"/>
          <w:sz w:val="24"/>
          <w:szCs w:val="24"/>
        </w:rPr>
        <w:t>wa</w:t>
      </w:r>
      <w:r w:rsidRPr="006D54DA">
        <w:rPr>
          <w:sz w:val="24"/>
          <w:szCs w:val="24"/>
        </w:rPr>
        <w:t>so</w:t>
      </w:r>
      <w:r w:rsidRPr="006D54DA">
        <w:rPr>
          <w:spacing w:val="1"/>
          <w:sz w:val="24"/>
          <w:szCs w:val="24"/>
        </w:rPr>
        <w:t>m</w:t>
      </w:r>
      <w:r w:rsidRPr="006D54DA">
        <w:rPr>
          <w:sz w:val="24"/>
          <w:szCs w:val="24"/>
        </w:rPr>
        <w:t>i</w:t>
      </w:r>
      <w:r w:rsidRPr="006D54DA">
        <w:rPr>
          <w:spacing w:val="1"/>
          <w:sz w:val="24"/>
          <w:szCs w:val="24"/>
        </w:rPr>
        <w:t xml:space="preserve"> </w:t>
      </w:r>
      <w:r w:rsidRPr="006D54DA">
        <w:rPr>
          <w:spacing w:val="-1"/>
          <w:sz w:val="24"/>
          <w:szCs w:val="24"/>
        </w:rPr>
        <w:t>we</w:t>
      </w:r>
      <w:r w:rsidRPr="006D54DA">
        <w:rPr>
          <w:spacing w:val="2"/>
          <w:sz w:val="24"/>
          <w:szCs w:val="24"/>
        </w:rPr>
        <w:t>n</w:t>
      </w:r>
      <w:r w:rsidRPr="006D54DA">
        <w:rPr>
          <w:spacing w:val="-2"/>
          <w:sz w:val="24"/>
          <w:szCs w:val="24"/>
        </w:rPr>
        <w:t>g</w:t>
      </w:r>
      <w:r w:rsidRPr="006D54DA">
        <w:rPr>
          <w:sz w:val="24"/>
          <w:szCs w:val="24"/>
        </w:rPr>
        <w:t>i</w:t>
      </w:r>
      <w:r w:rsidRPr="006D54DA">
        <w:rPr>
          <w:spacing w:val="1"/>
          <w:sz w:val="24"/>
          <w:szCs w:val="24"/>
        </w:rPr>
        <w:t xml:space="preserve"> </w:t>
      </w:r>
      <w:r w:rsidRPr="006D54DA">
        <w:rPr>
          <w:spacing w:val="-1"/>
          <w:sz w:val="24"/>
          <w:szCs w:val="24"/>
        </w:rPr>
        <w:t>w</w:t>
      </w:r>
      <w:r w:rsidRPr="006D54DA">
        <w:rPr>
          <w:spacing w:val="1"/>
          <w:sz w:val="24"/>
          <w:szCs w:val="24"/>
        </w:rPr>
        <w:t>a</w:t>
      </w:r>
      <w:r w:rsidRPr="006D54DA">
        <w:rPr>
          <w:sz w:val="24"/>
          <w:szCs w:val="24"/>
        </w:rPr>
        <w:t>koso</w:t>
      </w:r>
      <w:r w:rsidRPr="006D54DA">
        <w:rPr>
          <w:spacing w:val="-1"/>
          <w:sz w:val="24"/>
          <w:szCs w:val="24"/>
        </w:rPr>
        <w:t>a</w:t>
      </w:r>
      <w:r w:rsidRPr="006D54DA">
        <w:rPr>
          <w:spacing w:val="1"/>
          <w:sz w:val="24"/>
          <w:szCs w:val="24"/>
        </w:rPr>
        <w:t>j</w:t>
      </w:r>
      <w:r w:rsidRPr="006D54DA">
        <w:rPr>
          <w:sz w:val="24"/>
          <w:szCs w:val="24"/>
        </w:rPr>
        <w:t xml:space="preserve">i </w:t>
      </w:r>
      <w:r w:rsidRPr="006D54DA">
        <w:rPr>
          <w:spacing w:val="-1"/>
          <w:sz w:val="24"/>
          <w:szCs w:val="24"/>
        </w:rPr>
        <w:t>wa</w:t>
      </w:r>
      <w:r w:rsidRPr="006D54DA">
        <w:rPr>
          <w:spacing w:val="1"/>
          <w:sz w:val="24"/>
          <w:szCs w:val="24"/>
        </w:rPr>
        <w:t>m</w:t>
      </w:r>
      <w:r w:rsidRPr="006D54DA">
        <w:rPr>
          <w:spacing w:val="-1"/>
          <w:sz w:val="24"/>
          <w:szCs w:val="24"/>
        </w:rPr>
        <w:t>e</w:t>
      </w:r>
      <w:r w:rsidRPr="006D54DA">
        <w:rPr>
          <w:sz w:val="24"/>
          <w:szCs w:val="24"/>
        </w:rPr>
        <w:t>u</w:t>
      </w:r>
      <w:r w:rsidRPr="006D54DA">
        <w:rPr>
          <w:spacing w:val="2"/>
          <w:sz w:val="24"/>
          <w:szCs w:val="24"/>
        </w:rPr>
        <w:t>n</w:t>
      </w:r>
      <w:r w:rsidRPr="006D54DA">
        <w:rPr>
          <w:spacing w:val="-2"/>
          <w:sz w:val="24"/>
          <w:szCs w:val="24"/>
        </w:rPr>
        <w:t>g</w:t>
      </w:r>
      <w:r w:rsidRPr="006D54DA">
        <w:rPr>
          <w:sz w:val="24"/>
          <w:szCs w:val="24"/>
        </w:rPr>
        <w:t xml:space="preserve">a </w:t>
      </w:r>
      <w:r w:rsidRPr="006D54DA">
        <w:rPr>
          <w:spacing w:val="1"/>
          <w:sz w:val="24"/>
          <w:szCs w:val="24"/>
        </w:rPr>
        <w:t>m</w:t>
      </w:r>
      <w:r w:rsidRPr="006D54DA">
        <w:rPr>
          <w:sz w:val="24"/>
          <w:szCs w:val="24"/>
        </w:rPr>
        <w:t>kono</w:t>
      </w:r>
      <w:r w:rsidRPr="006D54DA">
        <w:rPr>
          <w:spacing w:val="1"/>
          <w:sz w:val="24"/>
          <w:szCs w:val="24"/>
        </w:rPr>
        <w:t xml:space="preserve"> </w:t>
      </w:r>
      <w:r w:rsidRPr="006D54DA">
        <w:rPr>
          <w:spacing w:val="3"/>
          <w:sz w:val="24"/>
          <w:szCs w:val="24"/>
        </w:rPr>
        <w:t>m</w:t>
      </w:r>
      <w:r w:rsidRPr="006D54DA">
        <w:rPr>
          <w:spacing w:val="-1"/>
          <w:sz w:val="24"/>
          <w:szCs w:val="24"/>
        </w:rPr>
        <w:t>a</w:t>
      </w:r>
      <w:r w:rsidRPr="006D54DA">
        <w:rPr>
          <w:spacing w:val="2"/>
          <w:sz w:val="24"/>
          <w:szCs w:val="24"/>
        </w:rPr>
        <w:t>o</w:t>
      </w:r>
      <w:r w:rsidRPr="006D54DA">
        <w:rPr>
          <w:sz w:val="24"/>
          <w:szCs w:val="24"/>
        </w:rPr>
        <w:t>ni</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z w:val="24"/>
          <w:szCs w:val="24"/>
        </w:rPr>
        <w:t>o</w:t>
      </w:r>
      <w:r w:rsidRPr="006D54DA">
        <w:rPr>
          <w:spacing w:val="3"/>
          <w:sz w:val="24"/>
          <w:szCs w:val="24"/>
        </w:rPr>
        <w:t xml:space="preserve"> </w:t>
      </w:r>
      <w:r w:rsidRPr="006D54DA">
        <w:rPr>
          <w:spacing w:val="1"/>
          <w:sz w:val="24"/>
          <w:szCs w:val="24"/>
        </w:rPr>
        <w:t>j</w:t>
      </w:r>
      <w:r w:rsidRPr="006D54DA">
        <w:rPr>
          <w:sz w:val="24"/>
          <w:szCs w:val="24"/>
        </w:rPr>
        <w:t>uu</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shi</w:t>
      </w:r>
      <w:r w:rsidRPr="006D54DA">
        <w:rPr>
          <w:spacing w:val="4"/>
          <w:sz w:val="24"/>
          <w:szCs w:val="24"/>
        </w:rPr>
        <w:t xml:space="preserve"> </w:t>
      </w:r>
      <w:r w:rsidRPr="006D54DA">
        <w:rPr>
          <w:spacing w:val="-1"/>
          <w:sz w:val="24"/>
          <w:szCs w:val="24"/>
        </w:rPr>
        <w:t>w</w:t>
      </w:r>
      <w:r w:rsidRPr="006D54DA">
        <w:rPr>
          <w:sz w:val="24"/>
          <w:szCs w:val="24"/>
        </w:rPr>
        <w:t xml:space="preserve">a </w:t>
      </w:r>
      <w:r w:rsidR="00943D32" w:rsidRPr="006D54DA">
        <w:rPr>
          <w:sz w:val="24"/>
          <w:szCs w:val="24"/>
        </w:rPr>
        <w:t xml:space="preserve">Pentatuku </w:t>
      </w:r>
      <w:r w:rsidRPr="006D54DA">
        <w:rPr>
          <w:sz w:val="24"/>
          <w:szCs w:val="24"/>
        </w:rPr>
        <w:t>k</w:t>
      </w:r>
      <w:r w:rsidRPr="006D54DA">
        <w:rPr>
          <w:spacing w:val="-1"/>
          <w:sz w:val="24"/>
          <w:szCs w:val="24"/>
        </w:rPr>
        <w:t>w</w:t>
      </w:r>
      <w:r w:rsidRPr="006D54DA">
        <w:rPr>
          <w:sz w:val="24"/>
          <w:szCs w:val="24"/>
        </w:rPr>
        <w:t>a ku</w:t>
      </w:r>
      <w:r w:rsidRPr="006D54DA">
        <w:rPr>
          <w:spacing w:val="1"/>
          <w:sz w:val="24"/>
          <w:szCs w:val="24"/>
        </w:rPr>
        <w:t>tili</w:t>
      </w:r>
      <w:r w:rsidRPr="006D54DA">
        <w:rPr>
          <w:sz w:val="24"/>
          <w:szCs w:val="24"/>
        </w:rPr>
        <w:t>a</w:t>
      </w:r>
      <w:r w:rsidRPr="006D54DA">
        <w:rPr>
          <w:spacing w:val="2"/>
          <w:sz w:val="24"/>
          <w:szCs w:val="24"/>
        </w:rPr>
        <w:t xml:space="preserve"> </w:t>
      </w:r>
      <w:r w:rsidRPr="006D54DA">
        <w:rPr>
          <w:spacing w:val="1"/>
          <w:sz w:val="24"/>
          <w:szCs w:val="24"/>
        </w:rPr>
        <w:t>m</w:t>
      </w:r>
      <w:r w:rsidRPr="006D54DA">
        <w:rPr>
          <w:spacing w:val="-1"/>
          <w:sz w:val="24"/>
          <w:szCs w:val="24"/>
        </w:rPr>
        <w:t>aa</w:t>
      </w:r>
      <w:r w:rsidRPr="006D54DA">
        <w:rPr>
          <w:sz w:val="24"/>
          <w:szCs w:val="24"/>
        </w:rPr>
        <w:t>n</w:t>
      </w:r>
      <w:r w:rsidRPr="006D54DA">
        <w:rPr>
          <w:spacing w:val="-1"/>
          <w:sz w:val="24"/>
          <w:szCs w:val="24"/>
        </w:rPr>
        <w:t>a</w:t>
      </w:r>
      <w:r w:rsidRPr="006D54DA">
        <w:rPr>
          <w:sz w:val="24"/>
          <w:szCs w:val="24"/>
        </w:rPr>
        <w:t>ni</w:t>
      </w:r>
      <w:r w:rsidRPr="006D54DA">
        <w:rPr>
          <w:spacing w:val="2"/>
          <w:sz w:val="24"/>
          <w:szCs w:val="24"/>
        </w:rPr>
        <w:t xml:space="preserve"> </w:t>
      </w:r>
      <w:r w:rsidRPr="006D54DA">
        <w:rPr>
          <w:sz w:val="24"/>
          <w:szCs w:val="24"/>
        </w:rPr>
        <w:t>k</w:t>
      </w:r>
      <w:r w:rsidRPr="006D54DA">
        <w:rPr>
          <w:spacing w:val="1"/>
          <w:sz w:val="24"/>
          <w:szCs w:val="24"/>
        </w:rPr>
        <w:t>il</w:t>
      </w:r>
      <w:r w:rsidRPr="006D54DA">
        <w:rPr>
          <w:sz w:val="24"/>
          <w:szCs w:val="24"/>
        </w:rPr>
        <w:t xml:space="preserve">e </w:t>
      </w:r>
      <w:r w:rsidRPr="006D54DA">
        <w:rPr>
          <w:spacing w:val="-1"/>
          <w:sz w:val="24"/>
          <w:szCs w:val="24"/>
        </w:rPr>
        <w:t>wa</w:t>
      </w:r>
      <w:r w:rsidRPr="006D54DA">
        <w:rPr>
          <w:spacing w:val="1"/>
          <w:sz w:val="24"/>
          <w:szCs w:val="24"/>
        </w:rPr>
        <w:t>li</w:t>
      </w:r>
      <w:r w:rsidRPr="006D54DA">
        <w:rPr>
          <w:spacing w:val="-1"/>
          <w:sz w:val="24"/>
          <w:szCs w:val="24"/>
        </w:rPr>
        <w:t>c</w:t>
      </w:r>
      <w:r w:rsidRPr="006D54DA">
        <w:rPr>
          <w:sz w:val="24"/>
          <w:szCs w:val="24"/>
        </w:rPr>
        <w:t>hok</w:t>
      </w:r>
      <w:r w:rsidRPr="006D54DA">
        <w:rPr>
          <w:spacing w:val="1"/>
          <w:sz w:val="24"/>
          <w:szCs w:val="24"/>
        </w:rPr>
        <w:t>iit</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e</w:t>
      </w:r>
      <w:r w:rsidRPr="006D54DA">
        <w:rPr>
          <w:sz w:val="24"/>
          <w:szCs w:val="24"/>
        </w:rPr>
        <w:t>s</w:t>
      </w:r>
      <w:r w:rsidRPr="006D54DA">
        <w:rPr>
          <w:spacing w:val="-1"/>
          <w:sz w:val="24"/>
          <w:szCs w:val="24"/>
        </w:rPr>
        <w:t>a</w:t>
      </w:r>
      <w:r w:rsidRPr="006D54DA">
        <w:rPr>
          <w:sz w:val="24"/>
          <w:szCs w:val="24"/>
        </w:rPr>
        <w:t xml:space="preserve">bu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l</w:t>
      </w:r>
      <w:r w:rsidRPr="006D54DA">
        <w:rPr>
          <w:spacing w:val="-1"/>
          <w:sz w:val="24"/>
          <w:szCs w:val="24"/>
        </w:rPr>
        <w:t>a”.</w:t>
      </w:r>
    </w:p>
    <w:p w:rsidR="00D33AE5" w:rsidRPr="006D54DA" w:rsidRDefault="00D33AE5" w:rsidP="006D54DA"/>
    <w:p w:rsidR="00334A62" w:rsidRPr="006D54DA" w:rsidRDefault="00334A62" w:rsidP="006D54DA">
      <w:pPr>
        <w:ind w:right="10" w:firstLine="720"/>
        <w:jc w:val="both"/>
        <w:rPr>
          <w:b/>
          <w:color w:val="2C5276"/>
          <w:spacing w:val="-1"/>
          <w:sz w:val="24"/>
          <w:szCs w:val="24"/>
        </w:rPr>
      </w:pPr>
    </w:p>
    <w:p w:rsidR="00D33AE5" w:rsidRPr="006D54DA" w:rsidRDefault="00C909C4" w:rsidP="006D54DA">
      <w:pPr>
        <w:pStyle w:val="BulletHeading"/>
        <w:ind w:right="10"/>
        <w:jc w:val="both"/>
        <w:rPr>
          <w:rFonts w:cs="Times New Roman"/>
        </w:rPr>
      </w:pPr>
      <w:bookmarkStart w:id="8" w:name="_Toc167694781"/>
      <w:r w:rsidRPr="006D54DA">
        <w:rPr>
          <w:rFonts w:cs="Times New Roman"/>
        </w:rPr>
        <w:t xml:space="preserve">Taarifa za </w:t>
      </w:r>
      <w:r w:rsidR="00DE01C1" w:rsidRPr="006D54DA">
        <w:rPr>
          <w:rFonts w:cs="Times New Roman"/>
        </w:rPr>
        <w:t>Ku</w:t>
      </w:r>
      <w:r w:rsidR="00334A62" w:rsidRPr="006D54DA">
        <w:rPr>
          <w:rFonts w:cs="Times New Roman"/>
        </w:rPr>
        <w:t>fanana</w:t>
      </w:r>
      <w:bookmarkEnd w:id="8"/>
    </w:p>
    <w:p w:rsidR="00B44506" w:rsidRPr="006D54DA" w:rsidRDefault="00B44506" w:rsidP="006D54DA">
      <w:pPr>
        <w:ind w:right="10" w:firstLine="72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S</w:t>
      </w:r>
      <w:r w:rsidRPr="006D54DA">
        <w:rPr>
          <w:spacing w:val="3"/>
          <w:sz w:val="24"/>
          <w:szCs w:val="24"/>
        </w:rPr>
        <w:t>i</w:t>
      </w:r>
      <w:r w:rsidRPr="006D54DA">
        <w:rPr>
          <w:spacing w:val="-7"/>
          <w:sz w:val="24"/>
          <w:szCs w:val="24"/>
        </w:rPr>
        <w:t>y</w:t>
      </w:r>
      <w:r w:rsidRPr="006D54DA">
        <w:rPr>
          <w:sz w:val="24"/>
          <w:szCs w:val="24"/>
        </w:rPr>
        <w:t>o</w:t>
      </w:r>
      <w:r w:rsidRPr="006D54DA">
        <w:rPr>
          <w:spacing w:val="1"/>
          <w:sz w:val="24"/>
          <w:szCs w:val="24"/>
        </w:rPr>
        <w:t xml:space="preserve"> </w:t>
      </w:r>
      <w:r w:rsidRPr="006D54DA">
        <w:rPr>
          <w:sz w:val="24"/>
          <w:szCs w:val="24"/>
        </w:rPr>
        <w:t>v</w:t>
      </w:r>
      <w:r w:rsidRPr="006D54DA">
        <w:rPr>
          <w:spacing w:val="3"/>
          <w:sz w:val="24"/>
          <w:szCs w:val="24"/>
        </w:rPr>
        <w:t>i</w:t>
      </w:r>
      <w:r w:rsidRPr="006D54DA">
        <w:rPr>
          <w:spacing w:val="-2"/>
          <w:sz w:val="24"/>
          <w:szCs w:val="24"/>
        </w:rPr>
        <w:t>g</w:t>
      </w:r>
      <w:r w:rsidRPr="006D54DA">
        <w:rPr>
          <w:sz w:val="24"/>
          <w:szCs w:val="24"/>
        </w:rPr>
        <w:t>u</w:t>
      </w:r>
      <w:r w:rsidRPr="006D54DA">
        <w:rPr>
          <w:spacing w:val="1"/>
          <w:sz w:val="24"/>
          <w:szCs w:val="24"/>
        </w:rPr>
        <w:t>m</w:t>
      </w:r>
      <w:r w:rsidRPr="006D54DA">
        <w:rPr>
          <w:sz w:val="24"/>
          <w:szCs w:val="24"/>
        </w:rPr>
        <w:t>u</w:t>
      </w:r>
      <w:r w:rsidRPr="006D54DA">
        <w:rPr>
          <w:spacing w:val="1"/>
          <w:sz w:val="24"/>
          <w:szCs w:val="24"/>
        </w:rPr>
        <w:t xml:space="preserve"> </w:t>
      </w:r>
      <w:r w:rsidRPr="006D54DA">
        <w:rPr>
          <w:sz w:val="24"/>
          <w:szCs w:val="24"/>
        </w:rPr>
        <w:t>kuona k</w:t>
      </w:r>
      <w:r w:rsidRPr="006D54DA">
        <w:rPr>
          <w:spacing w:val="2"/>
          <w:sz w:val="24"/>
          <w:szCs w:val="24"/>
        </w:rPr>
        <w:t>w</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v</w:t>
      </w:r>
      <w:r w:rsidRPr="006D54DA">
        <w:rPr>
          <w:spacing w:val="1"/>
          <w:sz w:val="24"/>
          <w:szCs w:val="24"/>
        </w:rPr>
        <w:t>i</w:t>
      </w:r>
      <w:r w:rsidRPr="006D54DA">
        <w:rPr>
          <w:spacing w:val="-1"/>
          <w:sz w:val="24"/>
          <w:szCs w:val="24"/>
        </w:rPr>
        <w:t>f</w:t>
      </w:r>
      <w:r w:rsidRPr="006D54DA">
        <w:rPr>
          <w:sz w:val="24"/>
          <w:szCs w:val="24"/>
        </w:rPr>
        <w:t>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dh</w:t>
      </w:r>
      <w:r w:rsidRPr="006D54DA">
        <w:rPr>
          <w:spacing w:val="1"/>
          <w:sz w:val="24"/>
          <w:szCs w:val="24"/>
        </w:rPr>
        <w:t>a</w:t>
      </w:r>
      <w:r w:rsidRPr="006D54DA">
        <w:rPr>
          <w:sz w:val="24"/>
          <w:szCs w:val="24"/>
        </w:rPr>
        <w:t xml:space="preserve">a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 xml:space="preserve">ka </w:t>
      </w:r>
      <w:r w:rsidR="00943D32" w:rsidRPr="006D54DA">
        <w:rPr>
          <w:sz w:val="24"/>
          <w:szCs w:val="24"/>
        </w:rPr>
        <w:t>Pentatuku</w:t>
      </w:r>
      <w:r w:rsidRPr="006D54DA">
        <w:rPr>
          <w:spacing w:val="1"/>
          <w:sz w:val="24"/>
          <w:szCs w:val="24"/>
        </w:rPr>
        <w:t xml:space="preserve"> </w:t>
      </w:r>
      <w:r w:rsidRPr="006D54DA">
        <w:rPr>
          <w:sz w:val="24"/>
          <w:szCs w:val="24"/>
        </w:rPr>
        <w:t>v</w:t>
      </w:r>
      <w:r w:rsidRPr="006D54DA">
        <w:rPr>
          <w:spacing w:val="1"/>
          <w:sz w:val="24"/>
          <w:szCs w:val="24"/>
        </w:rPr>
        <w:t>i</w:t>
      </w:r>
      <w:r w:rsidRPr="006D54DA">
        <w:rPr>
          <w:sz w:val="24"/>
          <w:szCs w:val="24"/>
        </w:rPr>
        <w:t>n</w:t>
      </w:r>
      <w:r w:rsidRPr="006D54DA">
        <w:rPr>
          <w:spacing w:val="-1"/>
          <w:sz w:val="24"/>
          <w:szCs w:val="24"/>
        </w:rPr>
        <w:t>afa</w:t>
      </w:r>
      <w:r w:rsidRPr="006D54DA">
        <w:rPr>
          <w:spacing w:val="2"/>
          <w:sz w:val="24"/>
          <w:szCs w:val="24"/>
        </w:rPr>
        <w:t>n</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w:t>
      </w:r>
      <w:r w:rsidRPr="006D54DA">
        <w:rPr>
          <w:spacing w:val="5"/>
          <w:sz w:val="24"/>
          <w:szCs w:val="24"/>
        </w:rPr>
        <w:t xml:space="preserve"> </w:t>
      </w:r>
      <w:r w:rsidRPr="006D54DA">
        <w:rPr>
          <w:spacing w:val="-5"/>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 xml:space="preserve">ni </w:t>
      </w:r>
      <w:r w:rsidR="00943D32" w:rsidRPr="006D54DA">
        <w:rPr>
          <w:spacing w:val="-1"/>
          <w:sz w:val="24"/>
          <w:szCs w:val="24"/>
        </w:rPr>
        <w:t>watafsiri</w:t>
      </w:r>
      <w:r w:rsidR="00C73421" w:rsidRPr="006D54DA">
        <w:rPr>
          <w:spacing w:val="-1"/>
          <w:sz w:val="24"/>
          <w:szCs w:val="24"/>
        </w:rPr>
        <w:t xml:space="preserve"> na </w:t>
      </w:r>
      <w:r w:rsidR="00943D32" w:rsidRPr="006D54DA">
        <w:rPr>
          <w:spacing w:val="-1"/>
          <w:sz w:val="24"/>
          <w:szCs w:val="24"/>
        </w:rPr>
        <w:t>wachambuzi</w:t>
      </w:r>
      <w:r w:rsidRPr="006D54DA">
        <w:rPr>
          <w:spacing w:val="4"/>
          <w:sz w:val="24"/>
          <w:szCs w:val="24"/>
        </w:rPr>
        <w:t xml:space="preserve"> </w:t>
      </w:r>
      <w:r w:rsidR="00C909C4" w:rsidRPr="006D54DA">
        <w:rPr>
          <w:spacing w:val="4"/>
          <w:sz w:val="24"/>
          <w:szCs w:val="24"/>
        </w:rPr>
        <w:t xml:space="preserve">wengi </w:t>
      </w:r>
      <w:r w:rsidRPr="006D54DA">
        <w:rPr>
          <w:spacing w:val="-1"/>
          <w:sz w:val="24"/>
          <w:szCs w:val="24"/>
        </w:rPr>
        <w:t>wa</w:t>
      </w:r>
      <w:r w:rsidRPr="006D54DA">
        <w:rPr>
          <w:sz w:val="24"/>
          <w:szCs w:val="24"/>
        </w:rPr>
        <w:t>m</w:t>
      </w:r>
      <w:r w:rsidRPr="006D54DA">
        <w:rPr>
          <w:spacing w:val="-1"/>
          <w:sz w:val="24"/>
          <w:szCs w:val="24"/>
        </w:rPr>
        <w:t>e</w:t>
      </w:r>
      <w:r w:rsidRPr="006D54DA">
        <w:rPr>
          <w:sz w:val="24"/>
          <w:szCs w:val="24"/>
        </w:rPr>
        <w:t>s</w:t>
      </w:r>
      <w:r w:rsidRPr="006D54DA">
        <w:rPr>
          <w:spacing w:val="-1"/>
          <w:sz w:val="24"/>
          <w:szCs w:val="24"/>
        </w:rPr>
        <w:t>e</w:t>
      </w:r>
      <w:r w:rsidRPr="006D54DA">
        <w:rPr>
          <w:sz w:val="24"/>
          <w:szCs w:val="24"/>
        </w:rPr>
        <w:t>ma</w:t>
      </w:r>
      <w:r w:rsidRPr="006D54DA">
        <w:rPr>
          <w:spacing w:val="2"/>
          <w:sz w:val="24"/>
          <w:szCs w:val="24"/>
        </w:rPr>
        <w:t xml:space="preserve"> </w:t>
      </w:r>
      <w:r w:rsidRPr="006D54DA">
        <w:rPr>
          <w:sz w:val="24"/>
          <w:szCs w:val="24"/>
        </w:rPr>
        <w:t>k</w:t>
      </w:r>
      <w:r w:rsidRPr="006D54DA">
        <w:rPr>
          <w:spacing w:val="-1"/>
          <w:sz w:val="24"/>
          <w:szCs w:val="24"/>
        </w:rPr>
        <w:t>wa</w:t>
      </w:r>
      <w:r w:rsidRPr="006D54DA">
        <w:rPr>
          <w:sz w:val="24"/>
          <w:szCs w:val="24"/>
        </w:rPr>
        <w:t>mb</w:t>
      </w:r>
      <w:r w:rsidRPr="006D54DA">
        <w:rPr>
          <w:spacing w:val="-1"/>
          <w:sz w:val="24"/>
          <w:szCs w:val="24"/>
        </w:rPr>
        <w:t>a</w:t>
      </w:r>
      <w:r w:rsidRPr="006D54DA">
        <w:rPr>
          <w:sz w:val="24"/>
          <w:szCs w:val="24"/>
        </w:rPr>
        <w:t>,</w:t>
      </w:r>
      <w:r w:rsidRPr="006D54DA">
        <w:rPr>
          <w:spacing w:val="3"/>
          <w:sz w:val="24"/>
          <w:szCs w:val="24"/>
        </w:rPr>
        <w:t xml:space="preserve"> </w:t>
      </w:r>
      <w:r w:rsidRPr="006D54DA">
        <w:rPr>
          <w:sz w:val="24"/>
          <w:szCs w:val="24"/>
        </w:rPr>
        <w:t>vi</w:t>
      </w:r>
      <w:r w:rsidRPr="006D54DA">
        <w:rPr>
          <w:spacing w:val="-1"/>
          <w:sz w:val="24"/>
          <w:szCs w:val="24"/>
        </w:rPr>
        <w:t>f</w:t>
      </w:r>
      <w:r w:rsidRPr="006D54DA">
        <w:rPr>
          <w:sz w:val="24"/>
          <w:szCs w:val="24"/>
        </w:rPr>
        <w:t>un</w:t>
      </w:r>
      <w:r w:rsidRPr="006D54DA">
        <w:rPr>
          <w:spacing w:val="-2"/>
          <w:sz w:val="24"/>
          <w:szCs w:val="24"/>
        </w:rPr>
        <w:t>g</w:t>
      </w:r>
      <w:r w:rsidRPr="006D54DA">
        <w:rPr>
          <w:sz w:val="24"/>
          <w:szCs w:val="24"/>
        </w:rPr>
        <w:t>u</w:t>
      </w:r>
      <w:r w:rsidRPr="006D54DA">
        <w:rPr>
          <w:spacing w:val="3"/>
          <w:sz w:val="24"/>
          <w:szCs w:val="24"/>
        </w:rPr>
        <w:t xml:space="preserve"> </w:t>
      </w:r>
      <w:r w:rsidRPr="006D54DA">
        <w:rPr>
          <w:sz w:val="24"/>
          <w:szCs w:val="24"/>
        </w:rPr>
        <w:t>hivi</w:t>
      </w:r>
      <w:r w:rsidRPr="006D54DA">
        <w:rPr>
          <w:spacing w:val="1"/>
          <w:sz w:val="24"/>
          <w:szCs w:val="24"/>
        </w:rPr>
        <w:t xml:space="preserve"> </w:t>
      </w:r>
      <w:r w:rsidRPr="006D54DA">
        <w:rPr>
          <w:sz w:val="24"/>
          <w:szCs w:val="24"/>
        </w:rPr>
        <w:t>vin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sha</w:t>
      </w:r>
      <w:r w:rsidRPr="006D54DA">
        <w:rPr>
          <w:spacing w:val="5"/>
          <w:sz w:val="24"/>
          <w:szCs w:val="24"/>
        </w:rPr>
        <w:t xml:space="preserve"> </w:t>
      </w:r>
      <w:r w:rsidRPr="006D54DA">
        <w:rPr>
          <w:sz w:val="24"/>
          <w:szCs w:val="24"/>
        </w:rPr>
        <w:t>mila to</w:t>
      </w:r>
      <w:r w:rsidRPr="006D54DA">
        <w:rPr>
          <w:spacing w:val="-1"/>
          <w:sz w:val="24"/>
          <w:szCs w:val="24"/>
        </w:rPr>
        <w:t>fa</w:t>
      </w:r>
      <w:r w:rsidRPr="006D54DA">
        <w:rPr>
          <w:sz w:val="24"/>
          <w:szCs w:val="24"/>
        </w:rPr>
        <w:t>uti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m</w:t>
      </w:r>
      <w:r w:rsidRPr="006D54DA">
        <w:rPr>
          <w:sz w:val="24"/>
          <w:szCs w:val="24"/>
        </w:rPr>
        <w:t>do</w:t>
      </w:r>
      <w:r w:rsidRPr="006D54DA">
        <w:rPr>
          <w:spacing w:val="1"/>
          <w:sz w:val="24"/>
          <w:szCs w:val="24"/>
        </w:rPr>
        <w:t>m</w:t>
      </w:r>
      <w:r w:rsidRPr="006D54DA">
        <w:rPr>
          <w:sz w:val="24"/>
          <w:szCs w:val="24"/>
        </w:rPr>
        <w:t>o</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w:t>
      </w:r>
      <w:r w:rsidRPr="006D54DA">
        <w:rPr>
          <w:sz w:val="24"/>
          <w:szCs w:val="24"/>
        </w:rPr>
        <w:t>kundi</w:t>
      </w:r>
      <w:r w:rsidRPr="006D54DA">
        <w:rPr>
          <w:spacing w:val="2"/>
          <w:sz w:val="24"/>
          <w:szCs w:val="24"/>
        </w:rPr>
        <w:t xml:space="preserve"> </w:t>
      </w:r>
      <w:r w:rsidRPr="006D54DA">
        <w:rPr>
          <w:spacing w:val="-2"/>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w:t>
      </w:r>
      <w:r w:rsidRPr="006D54DA">
        <w:rPr>
          <w:spacing w:val="2"/>
          <w:sz w:val="24"/>
          <w:szCs w:val="24"/>
        </w:rPr>
        <w:t xml:space="preserve"> v</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t</w:t>
      </w:r>
      <w:r w:rsidRPr="006D54DA">
        <w:rPr>
          <w:sz w:val="24"/>
          <w:szCs w:val="24"/>
        </w:rPr>
        <w:t>u,</w:t>
      </w:r>
      <w:r w:rsidRPr="006D54DA">
        <w:rPr>
          <w:spacing w:val="2"/>
          <w:sz w:val="24"/>
          <w:szCs w:val="24"/>
        </w:rPr>
        <w:t xml:space="preserve"> </w:t>
      </w:r>
      <w:r w:rsidRPr="006D54DA">
        <w:rPr>
          <w:sz w:val="24"/>
          <w:szCs w:val="24"/>
        </w:rPr>
        <w:t>na</w:t>
      </w:r>
      <w:r w:rsidRPr="006D54DA">
        <w:rPr>
          <w:spacing w:val="1"/>
          <w:sz w:val="24"/>
          <w:szCs w:val="24"/>
        </w:rPr>
        <w:t xml:space="preserve"> mi</w:t>
      </w:r>
      <w:r w:rsidRPr="006D54DA">
        <w:rPr>
          <w:spacing w:val="-1"/>
          <w:sz w:val="24"/>
          <w:szCs w:val="24"/>
        </w:rPr>
        <w:t>c</w:t>
      </w:r>
      <w:r w:rsidRPr="006D54DA">
        <w:rPr>
          <w:spacing w:val="2"/>
          <w:sz w:val="24"/>
          <w:szCs w:val="24"/>
        </w:rPr>
        <w:t>h</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o</w:t>
      </w:r>
      <w:r w:rsidRPr="006D54DA">
        <w:rPr>
          <w:spacing w:val="2"/>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o</w:t>
      </w:r>
      <w:r w:rsidRPr="006D54DA">
        <w:rPr>
          <w:spacing w:val="2"/>
          <w:sz w:val="24"/>
          <w:szCs w:val="24"/>
        </w:rPr>
        <w:t xml:space="preserve"> </w:t>
      </w:r>
      <w:r w:rsidRPr="006D54DA">
        <w:rPr>
          <w:spacing w:val="-1"/>
          <w:sz w:val="24"/>
          <w:szCs w:val="24"/>
        </w:rPr>
        <w:t>a</w:t>
      </w:r>
      <w:r w:rsidRPr="006D54DA">
        <w:rPr>
          <w:spacing w:val="2"/>
          <w:sz w:val="24"/>
          <w:szCs w:val="24"/>
        </w:rPr>
        <w:t>k</w:t>
      </w:r>
      <w:r w:rsidRPr="006D54DA">
        <w:rPr>
          <w:spacing w:val="-1"/>
          <w:sz w:val="24"/>
          <w:szCs w:val="24"/>
        </w:rPr>
        <w:t>a</w:t>
      </w:r>
      <w:r w:rsidRPr="006D54DA">
        <w:rPr>
          <w:sz w:val="24"/>
          <w:szCs w:val="24"/>
        </w:rPr>
        <w:t>un</w:t>
      </w:r>
      <w:r w:rsidRPr="006D54DA">
        <w:rPr>
          <w:spacing w:val="1"/>
          <w:sz w:val="24"/>
          <w:szCs w:val="24"/>
        </w:rPr>
        <w:t>t</w:t>
      </w:r>
      <w:r w:rsidRPr="006D54DA">
        <w:rPr>
          <w:sz w:val="24"/>
          <w:szCs w:val="24"/>
        </w:rPr>
        <w:t>i</w:t>
      </w:r>
      <w:r w:rsidRPr="006D54DA">
        <w:rPr>
          <w:spacing w:val="2"/>
          <w:sz w:val="24"/>
          <w:szCs w:val="24"/>
        </w:rPr>
        <w:t xml:space="preserve"> </w:t>
      </w:r>
      <w:r w:rsidRPr="006D54DA">
        <w:rPr>
          <w:sz w:val="24"/>
          <w:szCs w:val="24"/>
        </w:rPr>
        <w:t>h</w:t>
      </w:r>
      <w:r w:rsidRPr="006D54DA">
        <w:rPr>
          <w:spacing w:val="1"/>
          <w:sz w:val="24"/>
          <w:szCs w:val="24"/>
        </w:rPr>
        <w:t>iz</w:t>
      </w:r>
      <w:r w:rsidRPr="006D54DA">
        <w:rPr>
          <w:sz w:val="24"/>
          <w:szCs w:val="24"/>
        </w:rPr>
        <w:t xml:space="preserve">i </w:t>
      </w:r>
      <w:r w:rsidRPr="006D54DA">
        <w:rPr>
          <w:spacing w:val="1"/>
          <w:sz w:val="24"/>
          <w:szCs w:val="24"/>
        </w:rPr>
        <w:t>z</w:t>
      </w:r>
      <w:r w:rsidRPr="006D54DA">
        <w:rPr>
          <w:sz w:val="24"/>
          <w:szCs w:val="24"/>
        </w:rPr>
        <w:t>ili</w:t>
      </w:r>
      <w:r w:rsidRPr="006D54DA">
        <w:rPr>
          <w:spacing w:val="-1"/>
          <w:sz w:val="24"/>
          <w:szCs w:val="24"/>
        </w:rPr>
        <w:t>a</w:t>
      </w:r>
      <w:r w:rsidRPr="006D54DA">
        <w:rPr>
          <w:sz w:val="24"/>
          <w:szCs w:val="24"/>
        </w:rPr>
        <w:t>ndik</w:t>
      </w:r>
      <w:r w:rsidRPr="006D54DA">
        <w:rPr>
          <w:spacing w:val="-1"/>
          <w:sz w:val="24"/>
          <w:szCs w:val="24"/>
        </w:rPr>
        <w:t>w</w:t>
      </w:r>
      <w:r w:rsidRPr="006D54DA">
        <w:rPr>
          <w:sz w:val="24"/>
          <w:szCs w:val="24"/>
        </w:rPr>
        <w:t>a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00943D32" w:rsidRPr="006D54DA">
        <w:rPr>
          <w:sz w:val="24"/>
          <w:szCs w:val="24"/>
        </w:rPr>
        <w:t>Pentatuku</w:t>
      </w:r>
      <w:r w:rsidRPr="006D54DA">
        <w:rPr>
          <w:sz w:val="24"/>
          <w:szCs w:val="24"/>
        </w:rPr>
        <w:t>.</w:t>
      </w:r>
    </w:p>
    <w:p w:rsidR="00EB5887" w:rsidRPr="006D54DA" w:rsidRDefault="00C32D89" w:rsidP="006D54DA">
      <w:pPr>
        <w:ind w:right="10" w:firstLine="720"/>
        <w:jc w:val="both"/>
        <w:rPr>
          <w:sz w:val="24"/>
          <w:szCs w:val="24"/>
        </w:rPr>
      </w:pPr>
      <w:r w:rsidRPr="006D54DA">
        <w:rPr>
          <w:spacing w:val="-1"/>
          <w:sz w:val="24"/>
          <w:szCs w:val="24"/>
        </w:rPr>
        <w:t>Kw</w:t>
      </w:r>
      <w:r w:rsidRPr="006D54DA">
        <w:rPr>
          <w:sz w:val="24"/>
          <w:szCs w:val="24"/>
        </w:rPr>
        <w:t xml:space="preserve">a </w:t>
      </w:r>
      <w:r w:rsidRPr="006D54DA">
        <w:rPr>
          <w:spacing w:val="1"/>
          <w:sz w:val="24"/>
          <w:szCs w:val="24"/>
        </w:rPr>
        <w:t>m</w:t>
      </w:r>
      <w:r w:rsidRPr="006D54DA">
        <w:rPr>
          <w:spacing w:val="2"/>
          <w:sz w:val="24"/>
          <w:szCs w:val="24"/>
        </w:rPr>
        <w:t>f</w:t>
      </w:r>
      <w:r w:rsidRPr="006D54DA">
        <w:rPr>
          <w:spacing w:val="-1"/>
          <w:sz w:val="24"/>
          <w:szCs w:val="24"/>
        </w:rPr>
        <w:t>a</w:t>
      </w:r>
      <w:r w:rsidRPr="006D54DA">
        <w:rPr>
          <w:sz w:val="24"/>
          <w:szCs w:val="24"/>
        </w:rPr>
        <w:t>no,</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lim</w:t>
      </w:r>
      <w:r w:rsidRPr="006D54DA">
        <w:rPr>
          <w:spacing w:val="-1"/>
          <w:sz w:val="24"/>
          <w:szCs w:val="24"/>
        </w:rPr>
        <w:t>a</w:t>
      </w:r>
      <w:r w:rsidRPr="006D54DA">
        <w:rPr>
          <w:spacing w:val="2"/>
          <w:sz w:val="24"/>
          <w:szCs w:val="24"/>
        </w:rPr>
        <w:t>n</w:t>
      </w:r>
      <w:r w:rsidRPr="006D54DA">
        <w:rPr>
          <w:sz w:val="24"/>
          <w:szCs w:val="24"/>
        </w:rPr>
        <w:t>i</w:t>
      </w:r>
      <w:r w:rsidRPr="006D54DA">
        <w:rPr>
          <w:spacing w:val="2"/>
          <w:sz w:val="24"/>
          <w:szCs w:val="24"/>
        </w:rPr>
        <w:t xml:space="preserve"> </w:t>
      </w:r>
      <w:r w:rsidRPr="006D54DA">
        <w:rPr>
          <w:spacing w:val="1"/>
          <w:sz w:val="24"/>
          <w:szCs w:val="24"/>
        </w:rPr>
        <w:t>m</w:t>
      </w:r>
      <w:r w:rsidRPr="006D54DA">
        <w:rPr>
          <w:spacing w:val="-1"/>
          <w:sz w:val="24"/>
          <w:szCs w:val="24"/>
        </w:rPr>
        <w:t>ar</w:t>
      </w:r>
      <w:r w:rsidRPr="006D54DA">
        <w:rPr>
          <w:sz w:val="24"/>
          <w:szCs w:val="24"/>
        </w:rPr>
        <w:t xml:space="preserve">a </w:t>
      </w:r>
      <w:r w:rsidRPr="006D54DA">
        <w:rPr>
          <w:spacing w:val="5"/>
          <w:sz w:val="24"/>
          <w:szCs w:val="24"/>
        </w:rPr>
        <w:t>n</w:t>
      </w:r>
      <w:r w:rsidRPr="006D54DA">
        <w:rPr>
          <w:spacing w:val="-5"/>
          <w:sz w:val="24"/>
          <w:szCs w:val="24"/>
        </w:rPr>
        <w:t>y</w:t>
      </w:r>
      <w:r w:rsidRPr="006D54DA">
        <w:rPr>
          <w:spacing w:val="1"/>
          <w:sz w:val="24"/>
          <w:szCs w:val="24"/>
        </w:rPr>
        <w:t>i</w:t>
      </w:r>
      <w:r w:rsidRPr="006D54DA">
        <w:rPr>
          <w:spacing w:val="2"/>
          <w:sz w:val="24"/>
          <w:szCs w:val="24"/>
        </w:rPr>
        <w:t>n</w:t>
      </w:r>
      <w:r w:rsidRPr="006D54DA">
        <w:rPr>
          <w:spacing w:val="-2"/>
          <w:sz w:val="24"/>
          <w:szCs w:val="24"/>
        </w:rPr>
        <w:t>g</w:t>
      </w:r>
      <w:r w:rsidRPr="006D54DA">
        <w:rPr>
          <w:sz w:val="24"/>
          <w:szCs w:val="24"/>
        </w:rPr>
        <w:t>i</w:t>
      </w:r>
      <w:r w:rsidRPr="006D54DA">
        <w:rPr>
          <w:spacing w:val="2"/>
          <w:sz w:val="24"/>
          <w:szCs w:val="24"/>
        </w:rPr>
        <w:t xml:space="preserve"> w</w:t>
      </w:r>
      <w:r w:rsidRPr="006D54DA">
        <w:rPr>
          <w:spacing w:val="-1"/>
          <w:sz w:val="24"/>
          <w:szCs w:val="24"/>
        </w:rPr>
        <w:t>a</w:t>
      </w:r>
      <w:r w:rsidRPr="006D54DA">
        <w:rPr>
          <w:spacing w:val="1"/>
          <w:sz w:val="24"/>
          <w:szCs w:val="24"/>
        </w:rPr>
        <w:t>m</w:t>
      </w:r>
      <w:r w:rsidRPr="006D54DA">
        <w:rPr>
          <w:spacing w:val="-1"/>
          <w:sz w:val="24"/>
          <w:szCs w:val="24"/>
        </w:rPr>
        <w:t>ee</w:t>
      </w:r>
      <w:r w:rsidRPr="006D54DA">
        <w:rPr>
          <w:spacing w:val="1"/>
          <w:sz w:val="24"/>
          <w:szCs w:val="24"/>
        </w:rPr>
        <w:t>le</w:t>
      </w:r>
      <w:r w:rsidRPr="006D54DA">
        <w:rPr>
          <w:sz w:val="24"/>
          <w:szCs w:val="24"/>
        </w:rPr>
        <w:t>k</w:t>
      </w:r>
      <w:r w:rsidRPr="006D54DA">
        <w:rPr>
          <w:spacing w:val="-1"/>
          <w:sz w:val="24"/>
          <w:szCs w:val="24"/>
        </w:rPr>
        <w:t>e</w:t>
      </w:r>
      <w:r w:rsidRPr="006D54DA">
        <w:rPr>
          <w:spacing w:val="2"/>
          <w:sz w:val="24"/>
          <w:szCs w:val="24"/>
        </w:rPr>
        <w:t>z</w:t>
      </w:r>
      <w:r w:rsidRPr="006D54DA">
        <w:rPr>
          <w:sz w:val="24"/>
          <w:szCs w:val="24"/>
        </w:rPr>
        <w:t>a k</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e</w:t>
      </w:r>
      <w:r w:rsidRPr="006D54DA">
        <w:rPr>
          <w:spacing w:val="3"/>
          <w:sz w:val="24"/>
          <w:szCs w:val="24"/>
        </w:rPr>
        <w:t xml:space="preserve"> </w:t>
      </w:r>
      <w:r w:rsidRPr="006D54DA">
        <w:rPr>
          <w:sz w:val="24"/>
          <w:szCs w:val="24"/>
        </w:rPr>
        <w:t>k</w:t>
      </w:r>
      <w:r w:rsidRPr="006D54DA">
        <w:rPr>
          <w:spacing w:val="1"/>
          <w:sz w:val="24"/>
          <w:szCs w:val="24"/>
        </w:rPr>
        <w:t>il</w:t>
      </w:r>
      <w:r w:rsidRPr="006D54DA">
        <w:rPr>
          <w:sz w:val="24"/>
          <w:szCs w:val="24"/>
        </w:rPr>
        <w:t xml:space="preserve">e </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a</w:t>
      </w:r>
      <w:r w:rsidRPr="006D54DA">
        <w:rPr>
          <w:spacing w:val="-1"/>
          <w:sz w:val="24"/>
          <w:szCs w:val="24"/>
        </w:rPr>
        <w:t>c</w:t>
      </w:r>
      <w:r w:rsidRPr="006D54DA">
        <w:rPr>
          <w:sz w:val="24"/>
          <w:szCs w:val="24"/>
        </w:rPr>
        <w:t>ho</w:t>
      </w:r>
      <w:r w:rsidRPr="006D54DA">
        <w:rPr>
          <w:spacing w:val="1"/>
          <w:sz w:val="24"/>
          <w:szCs w:val="24"/>
        </w:rPr>
        <w:t>iit</w:t>
      </w:r>
      <w:r w:rsidRPr="006D54DA">
        <w:rPr>
          <w:sz w:val="24"/>
          <w:szCs w:val="24"/>
        </w:rPr>
        <w:t xml:space="preserve">a </w:t>
      </w:r>
      <w:r w:rsidR="00943D32" w:rsidRPr="006D54DA">
        <w:rPr>
          <w:spacing w:val="-1"/>
          <w:sz w:val="24"/>
          <w:szCs w:val="24"/>
        </w:rPr>
        <w:t xml:space="preserve">“nakala </w:t>
      </w:r>
      <w:r w:rsidRPr="006D54DA">
        <w:rPr>
          <w:spacing w:val="1"/>
          <w:sz w:val="24"/>
          <w:szCs w:val="24"/>
        </w:rPr>
        <w:t>m</w:t>
      </w:r>
      <w:r w:rsidRPr="006D54DA">
        <w:rPr>
          <w:sz w:val="24"/>
          <w:szCs w:val="24"/>
        </w:rPr>
        <w:t>b</w:t>
      </w:r>
      <w:r w:rsidRPr="006D54DA">
        <w:rPr>
          <w:spacing w:val="1"/>
          <w:sz w:val="24"/>
          <w:szCs w:val="24"/>
        </w:rPr>
        <w:t>il</w:t>
      </w:r>
      <w:r w:rsidRPr="006D54DA">
        <w:rPr>
          <w:sz w:val="24"/>
          <w:szCs w:val="24"/>
        </w:rPr>
        <w:t>i</w:t>
      </w:r>
      <w:r w:rsidRPr="006D54DA">
        <w:rPr>
          <w:spacing w:val="2"/>
          <w:sz w:val="24"/>
          <w:szCs w:val="24"/>
        </w:rPr>
        <w:t xml:space="preserve"> </w:t>
      </w:r>
      <w:r w:rsidRPr="006D54DA">
        <w:rPr>
          <w:spacing w:val="1"/>
          <w:sz w:val="24"/>
          <w:szCs w:val="24"/>
        </w:rPr>
        <w:t>z</w:t>
      </w:r>
      <w:r w:rsidRPr="006D54DA">
        <w:rPr>
          <w:sz w:val="24"/>
          <w:szCs w:val="24"/>
        </w:rPr>
        <w:t>a uu</w:t>
      </w:r>
      <w:r w:rsidRPr="006D54DA">
        <w:rPr>
          <w:spacing w:val="1"/>
          <w:sz w:val="24"/>
          <w:szCs w:val="24"/>
        </w:rPr>
        <w:t>m</w:t>
      </w:r>
      <w:r w:rsidRPr="006D54DA">
        <w:rPr>
          <w:sz w:val="24"/>
          <w:szCs w:val="24"/>
        </w:rPr>
        <w:t>b</w:t>
      </w:r>
      <w:r w:rsidRPr="006D54DA">
        <w:rPr>
          <w:spacing w:val="-1"/>
          <w:sz w:val="24"/>
          <w:szCs w:val="24"/>
        </w:rPr>
        <w:t>a</w:t>
      </w:r>
      <w:r w:rsidRPr="006D54DA">
        <w:rPr>
          <w:spacing w:val="3"/>
          <w:sz w:val="24"/>
          <w:szCs w:val="24"/>
        </w:rPr>
        <w:t>j</w:t>
      </w:r>
      <w:r w:rsidRPr="006D54DA">
        <w:rPr>
          <w:spacing w:val="1"/>
          <w:sz w:val="24"/>
          <w:szCs w:val="24"/>
        </w:rPr>
        <w:t>i</w:t>
      </w:r>
      <w:r w:rsidRPr="006D54DA">
        <w:rPr>
          <w:sz w:val="24"/>
          <w:szCs w:val="24"/>
        </w:rPr>
        <w:t>” k</w:t>
      </w:r>
      <w:r w:rsidRPr="006D54DA">
        <w:rPr>
          <w:spacing w:val="-1"/>
          <w:sz w:val="24"/>
          <w:szCs w:val="24"/>
        </w:rPr>
        <w:t>a</w:t>
      </w:r>
      <w:r w:rsidRPr="006D54DA">
        <w:rPr>
          <w:spacing w:val="1"/>
          <w:sz w:val="24"/>
          <w:szCs w:val="24"/>
        </w:rPr>
        <w:t>ti</w:t>
      </w:r>
      <w:r w:rsidRPr="006D54DA">
        <w:rPr>
          <w:sz w:val="24"/>
          <w:szCs w:val="24"/>
        </w:rPr>
        <w:t>ka</w:t>
      </w:r>
      <w:r w:rsidRPr="006D54DA">
        <w:rPr>
          <w:spacing w:val="3"/>
          <w:sz w:val="24"/>
          <w:szCs w:val="24"/>
        </w:rPr>
        <w:t xml:space="preserve"> </w:t>
      </w: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1</w:t>
      </w:r>
      <w:r w:rsidRPr="006D54DA">
        <w:rPr>
          <w:spacing w:val="1"/>
          <w:sz w:val="24"/>
          <w:szCs w:val="24"/>
        </w:rPr>
        <w:t>:</w:t>
      </w:r>
      <w:r w:rsidRPr="006D54DA">
        <w:rPr>
          <w:sz w:val="24"/>
          <w:szCs w:val="24"/>
        </w:rPr>
        <w:t>1</w:t>
      </w:r>
      <w:r w:rsidRPr="006D54DA">
        <w:rPr>
          <w:spacing w:val="-1"/>
          <w:sz w:val="24"/>
          <w:szCs w:val="24"/>
        </w:rPr>
        <w:t>-</w:t>
      </w:r>
      <w:r w:rsidRPr="006D54DA">
        <w:rPr>
          <w:sz w:val="24"/>
          <w:szCs w:val="24"/>
        </w:rPr>
        <w:t>2:</w:t>
      </w:r>
      <w:r w:rsidRPr="006D54DA">
        <w:rPr>
          <w:spacing w:val="4"/>
          <w:sz w:val="24"/>
          <w:szCs w:val="24"/>
        </w:rPr>
        <w:t xml:space="preserve"> </w:t>
      </w:r>
      <w:r w:rsidRPr="006D54DA">
        <w:rPr>
          <w:sz w:val="24"/>
          <w:szCs w:val="24"/>
        </w:rPr>
        <w:t>3</w:t>
      </w:r>
      <w:r w:rsidRPr="006D54DA">
        <w:rPr>
          <w:spacing w:val="1"/>
          <w:sz w:val="24"/>
          <w:szCs w:val="24"/>
        </w:rPr>
        <w:t xml:space="preserve"> </w:t>
      </w:r>
      <w:r w:rsidRPr="006D54DA">
        <w:rPr>
          <w:sz w:val="24"/>
          <w:szCs w:val="24"/>
        </w:rPr>
        <w:t xml:space="preserve">na </w:t>
      </w:r>
      <w:r w:rsidRPr="006D54DA">
        <w:rPr>
          <w:spacing w:val="3"/>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2</w:t>
      </w:r>
      <w:r w:rsidRPr="006D54DA">
        <w:rPr>
          <w:spacing w:val="1"/>
          <w:sz w:val="24"/>
          <w:szCs w:val="24"/>
        </w:rPr>
        <w:t>:</w:t>
      </w:r>
      <w:r w:rsidRPr="006D54DA">
        <w:rPr>
          <w:sz w:val="24"/>
          <w:szCs w:val="24"/>
        </w:rPr>
        <w:t>4</w:t>
      </w:r>
      <w:r w:rsidRPr="006D54DA">
        <w:rPr>
          <w:spacing w:val="-1"/>
          <w:sz w:val="24"/>
          <w:szCs w:val="24"/>
        </w:rPr>
        <w:t>-</w:t>
      </w:r>
      <w:r w:rsidRPr="006D54DA">
        <w:rPr>
          <w:sz w:val="24"/>
          <w:szCs w:val="24"/>
        </w:rPr>
        <w:t>25.</w:t>
      </w:r>
      <w:r w:rsidRPr="006D54DA">
        <w:rPr>
          <w:spacing w:val="1"/>
          <w:sz w:val="24"/>
          <w:szCs w:val="24"/>
        </w:rPr>
        <w:t xml:space="preserve"> </w:t>
      </w:r>
      <w:r w:rsidRPr="006D54DA">
        <w:rPr>
          <w:spacing w:val="4"/>
          <w:sz w:val="24"/>
          <w:szCs w:val="24"/>
        </w:rPr>
        <w:t>W</w:t>
      </w:r>
      <w:r w:rsidRPr="006D54DA">
        <w:rPr>
          <w:spacing w:val="-1"/>
          <w:sz w:val="24"/>
          <w:szCs w:val="24"/>
        </w:rPr>
        <w:t>a</w:t>
      </w:r>
      <w:r w:rsidRPr="006D54DA">
        <w:rPr>
          <w:spacing w:val="1"/>
          <w:sz w:val="24"/>
          <w:szCs w:val="24"/>
        </w:rPr>
        <w:t>m</w:t>
      </w:r>
      <w:r w:rsidRPr="006D54DA">
        <w:rPr>
          <w:spacing w:val="-1"/>
          <w:sz w:val="24"/>
          <w:szCs w:val="24"/>
        </w:rPr>
        <w:t>ee</w:t>
      </w:r>
      <w:r w:rsidRPr="006D54DA">
        <w:rPr>
          <w:spacing w:val="1"/>
          <w:sz w:val="24"/>
          <w:szCs w:val="24"/>
        </w:rPr>
        <w:t>l</w:t>
      </w:r>
      <w:r w:rsidRPr="006D54DA">
        <w:rPr>
          <w:spacing w:val="-1"/>
          <w:sz w:val="24"/>
          <w:szCs w:val="24"/>
        </w:rPr>
        <w:t>e</w:t>
      </w:r>
      <w:r w:rsidRPr="006D54DA">
        <w:rPr>
          <w:spacing w:val="2"/>
          <w:sz w:val="24"/>
          <w:szCs w:val="24"/>
        </w:rPr>
        <w:t>z</w:t>
      </w:r>
      <w:r w:rsidRPr="006D54DA">
        <w:rPr>
          <w:spacing w:val="-1"/>
          <w:sz w:val="24"/>
          <w:szCs w:val="24"/>
        </w:rPr>
        <w:t>e</w:t>
      </w:r>
      <w:r w:rsidRPr="006D54DA">
        <w:rPr>
          <w:sz w:val="24"/>
          <w:szCs w:val="24"/>
        </w:rPr>
        <w:t>a</w:t>
      </w:r>
      <w:r w:rsidRPr="006D54DA">
        <w:rPr>
          <w:spacing w:val="3"/>
          <w:sz w:val="24"/>
          <w:szCs w:val="24"/>
        </w:rPr>
        <w:t xml:space="preserve"> </w:t>
      </w:r>
      <w:r w:rsidRPr="006D54DA">
        <w:rPr>
          <w:sz w:val="24"/>
          <w:szCs w:val="24"/>
        </w:rPr>
        <w:t>p</w:t>
      </w:r>
      <w:r w:rsidRPr="006D54DA">
        <w:rPr>
          <w:spacing w:val="1"/>
          <w:sz w:val="24"/>
          <w:szCs w:val="24"/>
        </w:rPr>
        <w:t>i</w:t>
      </w:r>
      <w:r w:rsidRPr="006D54DA">
        <w:rPr>
          <w:spacing w:val="-1"/>
          <w:sz w:val="24"/>
          <w:szCs w:val="24"/>
        </w:rPr>
        <w:t xml:space="preserve">a, </w:t>
      </w:r>
      <w:r w:rsidRPr="006D54DA">
        <w:rPr>
          <w:sz w:val="24"/>
          <w:szCs w:val="24"/>
        </w:rPr>
        <w:t>ku</w:t>
      </w:r>
      <w:r w:rsidRPr="006D54DA">
        <w:rPr>
          <w:spacing w:val="-1"/>
          <w:sz w:val="24"/>
          <w:szCs w:val="24"/>
        </w:rPr>
        <w:t>fa</w:t>
      </w:r>
      <w:r w:rsidRPr="006D54DA">
        <w:rPr>
          <w:sz w:val="24"/>
          <w:szCs w:val="24"/>
        </w:rPr>
        <w:t>n</w:t>
      </w:r>
      <w:r w:rsidRPr="006D54DA">
        <w:rPr>
          <w:spacing w:val="-1"/>
          <w:sz w:val="24"/>
          <w:szCs w:val="24"/>
        </w:rPr>
        <w:t>a</w:t>
      </w:r>
      <w:r w:rsidRPr="006D54DA">
        <w:rPr>
          <w:sz w:val="24"/>
          <w:szCs w:val="24"/>
        </w:rPr>
        <w:t xml:space="preserve">na </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00943D32" w:rsidRPr="006D54DA">
        <w:rPr>
          <w:spacing w:val="-1"/>
          <w:sz w:val="24"/>
          <w:szCs w:val="24"/>
        </w:rPr>
        <w:t>nakala</w:t>
      </w:r>
      <w:r w:rsidRPr="006D54DA">
        <w:rPr>
          <w:spacing w:val="4"/>
          <w:sz w:val="24"/>
          <w:szCs w:val="24"/>
        </w:rPr>
        <w:t xml:space="preserve"> </w:t>
      </w:r>
      <w:r w:rsidRPr="006D54DA">
        <w:rPr>
          <w:spacing w:val="1"/>
          <w:sz w:val="24"/>
          <w:szCs w:val="24"/>
        </w:rPr>
        <w:t>z</w:t>
      </w:r>
      <w:r w:rsidRPr="006D54DA">
        <w:rPr>
          <w:sz w:val="24"/>
          <w:szCs w:val="24"/>
        </w:rPr>
        <w:t>a</w:t>
      </w:r>
      <w:r w:rsidRPr="006D54DA">
        <w:rPr>
          <w:spacing w:val="2"/>
          <w:sz w:val="24"/>
          <w:szCs w:val="24"/>
        </w:rPr>
        <w:t xml:space="preserve"> </w:t>
      </w:r>
      <w:r w:rsidRPr="006D54DA">
        <w:rPr>
          <w:spacing w:val="-6"/>
          <w:sz w:val="24"/>
          <w:szCs w:val="24"/>
        </w:rPr>
        <w:t>I</w:t>
      </w:r>
      <w:r w:rsidRPr="006D54DA">
        <w:rPr>
          <w:sz w:val="24"/>
          <w:szCs w:val="24"/>
        </w:rPr>
        <w:t>b</w:t>
      </w:r>
      <w:r w:rsidRPr="006D54DA">
        <w:rPr>
          <w:spacing w:val="2"/>
          <w:sz w:val="24"/>
          <w:szCs w:val="24"/>
        </w:rPr>
        <w:t>r</w:t>
      </w:r>
      <w:r w:rsidRPr="006D54DA">
        <w:rPr>
          <w:spacing w:val="-1"/>
          <w:sz w:val="24"/>
          <w:szCs w:val="24"/>
        </w:rPr>
        <w:t>a</w:t>
      </w:r>
      <w:r w:rsidRPr="006D54DA">
        <w:rPr>
          <w:sz w:val="24"/>
          <w:szCs w:val="24"/>
        </w:rPr>
        <w:t>h</w:t>
      </w:r>
      <w:r w:rsidRPr="006D54DA">
        <w:rPr>
          <w:spacing w:val="1"/>
          <w:sz w:val="24"/>
          <w:szCs w:val="24"/>
        </w:rPr>
        <w:t>im</w:t>
      </w:r>
      <w:r w:rsidRPr="006D54DA">
        <w:rPr>
          <w:sz w:val="24"/>
          <w:szCs w:val="24"/>
        </w:rPr>
        <w:t>u</w:t>
      </w:r>
      <w:r w:rsidRPr="006D54DA">
        <w:rPr>
          <w:spacing w:val="1"/>
          <w:sz w:val="24"/>
          <w:szCs w:val="24"/>
        </w:rPr>
        <w:t xml:space="preserve"> </w:t>
      </w:r>
      <w:r w:rsidRPr="006D54DA">
        <w:rPr>
          <w:sz w:val="24"/>
          <w:szCs w:val="24"/>
        </w:rPr>
        <w:t>na</w:t>
      </w:r>
      <w:r w:rsidRPr="006D54DA">
        <w:rPr>
          <w:spacing w:val="2"/>
          <w:sz w:val="24"/>
          <w:szCs w:val="24"/>
        </w:rPr>
        <w:t xml:space="preserve"> </w:t>
      </w:r>
      <w:r w:rsidRPr="006D54DA">
        <w:rPr>
          <w:spacing w:val="-6"/>
          <w:sz w:val="24"/>
          <w:szCs w:val="24"/>
        </w:rPr>
        <w:t>I</w:t>
      </w:r>
      <w:r w:rsidRPr="006D54DA">
        <w:rPr>
          <w:spacing w:val="3"/>
          <w:sz w:val="24"/>
          <w:szCs w:val="24"/>
        </w:rPr>
        <w:t>s</w:t>
      </w:r>
      <w:r w:rsidRPr="006D54DA">
        <w:rPr>
          <w:spacing w:val="-1"/>
          <w:sz w:val="24"/>
          <w:szCs w:val="24"/>
        </w:rPr>
        <w:t>a</w:t>
      </w:r>
      <w:r w:rsidRPr="006D54DA">
        <w:rPr>
          <w:sz w:val="24"/>
          <w:szCs w:val="24"/>
        </w:rPr>
        <w:t xml:space="preserve">ka </w:t>
      </w:r>
      <w:r w:rsidRPr="006D54DA">
        <w:rPr>
          <w:spacing w:val="2"/>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1"/>
          <w:sz w:val="24"/>
          <w:szCs w:val="24"/>
        </w:rPr>
        <w:t xml:space="preserve"> </w:t>
      </w:r>
      <w:r w:rsidRPr="006D54DA">
        <w:rPr>
          <w:spacing w:val="-1"/>
          <w:sz w:val="24"/>
          <w:szCs w:val="24"/>
        </w:rPr>
        <w:t>wa</w:t>
      </w:r>
      <w:r w:rsidRPr="006D54DA">
        <w:rPr>
          <w:spacing w:val="1"/>
          <w:sz w:val="24"/>
          <w:szCs w:val="24"/>
        </w:rPr>
        <w:t>li</w:t>
      </w:r>
      <w:r w:rsidRPr="006D54DA">
        <w:rPr>
          <w:sz w:val="24"/>
          <w:szCs w:val="24"/>
        </w:rPr>
        <w:t>d</w:t>
      </w:r>
      <w:r w:rsidRPr="006D54DA">
        <w:rPr>
          <w:spacing w:val="-1"/>
          <w:sz w:val="24"/>
          <w:szCs w:val="24"/>
        </w:rPr>
        <w:t>a</w:t>
      </w:r>
      <w:r w:rsidRPr="006D54DA">
        <w:rPr>
          <w:sz w:val="24"/>
          <w:szCs w:val="24"/>
        </w:rPr>
        <w:t>ng</w:t>
      </w:r>
      <w:r w:rsidRPr="006D54DA">
        <w:rPr>
          <w:spacing w:val="-1"/>
          <w:sz w:val="24"/>
          <w:szCs w:val="24"/>
        </w:rPr>
        <w:t>a</w:t>
      </w:r>
      <w:r w:rsidRPr="006D54DA">
        <w:rPr>
          <w:spacing w:val="5"/>
          <w:sz w:val="24"/>
          <w:szCs w:val="24"/>
        </w:rPr>
        <w:t>n</w:t>
      </w:r>
      <w:r w:rsidRPr="006D54DA">
        <w:rPr>
          <w:spacing w:val="-5"/>
          <w:sz w:val="24"/>
          <w:szCs w:val="24"/>
        </w:rPr>
        <w:t>y</w:t>
      </w:r>
      <w:r w:rsidRPr="006D54DA">
        <w:rPr>
          <w:sz w:val="24"/>
          <w:szCs w:val="24"/>
        </w:rPr>
        <w:t>a na k</w:t>
      </w:r>
      <w:r w:rsidRPr="006D54DA">
        <w:rPr>
          <w:spacing w:val="2"/>
          <w:sz w:val="24"/>
          <w:szCs w:val="24"/>
        </w:rPr>
        <w:t>u</w:t>
      </w:r>
      <w:r w:rsidRPr="006D54DA">
        <w:rPr>
          <w:sz w:val="24"/>
          <w:szCs w:val="24"/>
        </w:rPr>
        <w:t>h</w:t>
      </w:r>
      <w:r w:rsidRPr="006D54DA">
        <w:rPr>
          <w:spacing w:val="-1"/>
          <w:sz w:val="24"/>
          <w:szCs w:val="24"/>
        </w:rPr>
        <w:t>a</w:t>
      </w:r>
      <w:r w:rsidRPr="006D54DA">
        <w:rPr>
          <w:spacing w:val="1"/>
          <w:sz w:val="24"/>
          <w:szCs w:val="24"/>
        </w:rPr>
        <w:t>t</w:t>
      </w:r>
      <w:r w:rsidRPr="006D54DA">
        <w:rPr>
          <w:spacing w:val="-1"/>
          <w:sz w:val="24"/>
          <w:szCs w:val="24"/>
        </w:rPr>
        <w:t>ar</w:t>
      </w:r>
      <w:r w:rsidRPr="006D54DA">
        <w:rPr>
          <w:spacing w:val="1"/>
          <w:sz w:val="24"/>
          <w:szCs w:val="24"/>
        </w:rPr>
        <w:t>i</w:t>
      </w:r>
      <w:r w:rsidRPr="006D54DA">
        <w:rPr>
          <w:sz w:val="24"/>
          <w:szCs w:val="24"/>
        </w:rPr>
        <w:t xml:space="preserve">sha </w:t>
      </w:r>
      <w:r w:rsidRPr="006D54DA">
        <w:rPr>
          <w:spacing w:val="-1"/>
          <w:sz w:val="24"/>
          <w:szCs w:val="24"/>
        </w:rPr>
        <w:t>wa</w:t>
      </w:r>
      <w:r w:rsidRPr="006D54DA">
        <w:rPr>
          <w:spacing w:val="2"/>
          <w:sz w:val="24"/>
          <w:szCs w:val="24"/>
        </w:rPr>
        <w:t>k</w:t>
      </w:r>
      <w:r w:rsidRPr="006D54DA">
        <w:rPr>
          <w:sz w:val="24"/>
          <w:szCs w:val="24"/>
        </w:rPr>
        <w:t xml:space="preserve">e </w:t>
      </w:r>
      <w:r w:rsidRPr="006D54DA">
        <w:rPr>
          <w:spacing w:val="1"/>
          <w:sz w:val="24"/>
          <w:szCs w:val="24"/>
        </w:rPr>
        <w:t>z</w:t>
      </w:r>
      <w:r w:rsidRPr="006D54DA">
        <w:rPr>
          <w:spacing w:val="-1"/>
          <w:sz w:val="24"/>
          <w:szCs w:val="24"/>
        </w:rPr>
        <w:t>a</w:t>
      </w:r>
      <w:r w:rsidRPr="006D54DA">
        <w:rPr>
          <w:sz w:val="24"/>
          <w:szCs w:val="24"/>
        </w:rPr>
        <w:t>o</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12</w:t>
      </w:r>
      <w:r w:rsidRPr="006D54DA">
        <w:rPr>
          <w:spacing w:val="1"/>
          <w:sz w:val="24"/>
          <w:szCs w:val="24"/>
        </w:rPr>
        <w:t>:</w:t>
      </w:r>
      <w:r w:rsidRPr="006D54DA">
        <w:rPr>
          <w:sz w:val="24"/>
          <w:szCs w:val="24"/>
        </w:rPr>
        <w:t>10</w:t>
      </w:r>
      <w:r w:rsidRPr="006D54DA">
        <w:rPr>
          <w:spacing w:val="-1"/>
          <w:sz w:val="24"/>
          <w:szCs w:val="24"/>
        </w:rPr>
        <w:t>-</w:t>
      </w:r>
      <w:r w:rsidRPr="006D54DA">
        <w:rPr>
          <w:sz w:val="24"/>
          <w:szCs w:val="24"/>
        </w:rPr>
        <w:t>20:</w:t>
      </w:r>
      <w:r w:rsidRPr="006D54DA">
        <w:rPr>
          <w:spacing w:val="2"/>
          <w:sz w:val="24"/>
          <w:szCs w:val="24"/>
        </w:rPr>
        <w:t xml:space="preserve"> </w:t>
      </w:r>
      <w:r w:rsidRPr="006D54DA">
        <w:rPr>
          <w:sz w:val="24"/>
          <w:szCs w:val="24"/>
        </w:rPr>
        <w:t>1</w:t>
      </w:r>
      <w:r w:rsidRPr="006D54DA">
        <w:rPr>
          <w:spacing w:val="-1"/>
          <w:sz w:val="24"/>
          <w:szCs w:val="24"/>
        </w:rPr>
        <w:t>-</w:t>
      </w:r>
      <w:r w:rsidRPr="006D54DA">
        <w:rPr>
          <w:sz w:val="24"/>
          <w:szCs w:val="24"/>
        </w:rPr>
        <w:t>18;</w:t>
      </w:r>
      <w:r w:rsidRPr="006D54DA">
        <w:rPr>
          <w:spacing w:val="2"/>
          <w:sz w:val="24"/>
          <w:szCs w:val="24"/>
        </w:rPr>
        <w:t xml:space="preserve"> </w:t>
      </w:r>
      <w:r w:rsidRPr="006D54DA">
        <w:rPr>
          <w:sz w:val="24"/>
          <w:szCs w:val="24"/>
        </w:rPr>
        <w:t>na 26</w:t>
      </w:r>
      <w:r w:rsidRPr="006D54DA">
        <w:rPr>
          <w:spacing w:val="1"/>
          <w:sz w:val="24"/>
          <w:szCs w:val="24"/>
        </w:rPr>
        <w:t>:</w:t>
      </w:r>
      <w:r w:rsidRPr="006D54DA">
        <w:rPr>
          <w:sz w:val="24"/>
          <w:szCs w:val="24"/>
        </w:rPr>
        <w:t>7</w:t>
      </w:r>
      <w:r w:rsidRPr="006D54DA">
        <w:rPr>
          <w:spacing w:val="-1"/>
          <w:sz w:val="24"/>
          <w:szCs w:val="24"/>
        </w:rPr>
        <w:t>-</w:t>
      </w:r>
      <w:r w:rsidRPr="006D54DA">
        <w:rPr>
          <w:sz w:val="24"/>
          <w:szCs w:val="24"/>
        </w:rPr>
        <w:t>11.</w:t>
      </w:r>
      <w:r w:rsidRPr="006D54DA">
        <w:rPr>
          <w:spacing w:val="4"/>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i</w:t>
      </w:r>
      <w:r w:rsidRPr="006D54DA">
        <w:rPr>
          <w:spacing w:val="2"/>
          <w:sz w:val="24"/>
          <w:szCs w:val="24"/>
        </w:rPr>
        <w:t xml:space="preserve"> </w:t>
      </w:r>
      <w:r w:rsidRPr="006D54DA">
        <w:rPr>
          <w:spacing w:val="-1"/>
          <w:sz w:val="24"/>
          <w:szCs w:val="24"/>
        </w:rPr>
        <w:t>w</w:t>
      </w:r>
      <w:r w:rsidRPr="006D54DA">
        <w:rPr>
          <w:sz w:val="24"/>
          <w:szCs w:val="24"/>
        </w:rPr>
        <w:t xml:space="preserve">a </w:t>
      </w:r>
      <w:r w:rsidRPr="006D54DA">
        <w:rPr>
          <w:spacing w:val="1"/>
          <w:sz w:val="24"/>
          <w:szCs w:val="24"/>
        </w:rPr>
        <w:t>j</w:t>
      </w:r>
      <w:r w:rsidRPr="006D54DA">
        <w:rPr>
          <w:spacing w:val="-1"/>
          <w:sz w:val="24"/>
          <w:szCs w:val="24"/>
        </w:rPr>
        <w:t>a</w:t>
      </w:r>
      <w:r w:rsidRPr="006D54DA">
        <w:rPr>
          <w:sz w:val="24"/>
          <w:szCs w:val="24"/>
        </w:rPr>
        <w:t>di</w:t>
      </w:r>
      <w:r w:rsidRPr="006D54DA">
        <w:rPr>
          <w:spacing w:val="2"/>
          <w:sz w:val="24"/>
          <w:szCs w:val="24"/>
        </w:rPr>
        <w:t xml:space="preserve"> </w:t>
      </w:r>
      <w:r w:rsidRPr="006D54DA">
        <w:rPr>
          <w:spacing w:val="-1"/>
          <w:sz w:val="24"/>
          <w:szCs w:val="24"/>
        </w:rPr>
        <w:t>w</w:t>
      </w:r>
      <w:r w:rsidRPr="006D54DA">
        <w:rPr>
          <w:sz w:val="24"/>
          <w:szCs w:val="24"/>
        </w:rPr>
        <w:t>a</w:t>
      </w:r>
      <w:r w:rsidRPr="006D54DA">
        <w:rPr>
          <w:spacing w:val="3"/>
          <w:sz w:val="24"/>
          <w:szCs w:val="24"/>
        </w:rPr>
        <w:t xml:space="preserve"> </w:t>
      </w:r>
      <w:r w:rsidRPr="006D54DA">
        <w:rPr>
          <w:spacing w:val="-1"/>
          <w:sz w:val="24"/>
          <w:szCs w:val="24"/>
        </w:rPr>
        <w:t>K</w:t>
      </w:r>
      <w:r w:rsidRPr="006D54DA">
        <w:rPr>
          <w:spacing w:val="5"/>
          <w:sz w:val="24"/>
          <w:szCs w:val="24"/>
        </w:rPr>
        <w:t>i</w:t>
      </w:r>
      <w:r w:rsidRPr="006D54DA">
        <w:rPr>
          <w:spacing w:val="-2"/>
          <w:sz w:val="24"/>
          <w:szCs w:val="24"/>
        </w:rPr>
        <w:t>y</w:t>
      </w:r>
      <w:r w:rsidRPr="006D54DA">
        <w:rPr>
          <w:spacing w:val="-1"/>
          <w:sz w:val="24"/>
          <w:szCs w:val="24"/>
        </w:rPr>
        <w:t>a</w:t>
      </w:r>
      <w:r w:rsidRPr="006D54DA">
        <w:rPr>
          <w:sz w:val="24"/>
          <w:szCs w:val="24"/>
        </w:rPr>
        <w:t>hudi</w:t>
      </w:r>
      <w:r w:rsidRPr="006D54DA">
        <w:rPr>
          <w:spacing w:val="2"/>
          <w:sz w:val="24"/>
          <w:szCs w:val="24"/>
        </w:rPr>
        <w:t xml:space="preserve"> </w:t>
      </w:r>
      <w:r w:rsidRPr="006D54DA">
        <w:rPr>
          <w:sz w:val="24"/>
          <w:szCs w:val="24"/>
        </w:rPr>
        <w:t xml:space="preserve">na </w:t>
      </w:r>
      <w:r w:rsidRPr="006D54DA">
        <w:rPr>
          <w:spacing w:val="-1"/>
          <w:sz w:val="24"/>
          <w:szCs w:val="24"/>
        </w:rPr>
        <w:t>Kr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 xml:space="preserve">o </w:t>
      </w:r>
      <w:r w:rsidRPr="006D54DA">
        <w:rPr>
          <w:spacing w:val="-1"/>
          <w:sz w:val="24"/>
          <w:szCs w:val="24"/>
        </w:rPr>
        <w:t>wa</w:t>
      </w:r>
      <w:r w:rsidRPr="006D54DA">
        <w:rPr>
          <w:spacing w:val="1"/>
          <w:sz w:val="24"/>
          <w:szCs w:val="24"/>
        </w:rPr>
        <w:t>m</w:t>
      </w:r>
      <w:r w:rsidRPr="006D54DA">
        <w:rPr>
          <w:spacing w:val="-1"/>
          <w:sz w:val="24"/>
          <w:szCs w:val="24"/>
        </w:rPr>
        <w:t>ee</w:t>
      </w:r>
      <w:r w:rsidRPr="006D54DA">
        <w:rPr>
          <w:spacing w:val="1"/>
          <w:sz w:val="24"/>
          <w:szCs w:val="24"/>
        </w:rPr>
        <w:t>l</w:t>
      </w:r>
      <w:r w:rsidRPr="006D54DA">
        <w:rPr>
          <w:spacing w:val="-1"/>
          <w:sz w:val="24"/>
          <w:szCs w:val="24"/>
        </w:rPr>
        <w:t>e</w:t>
      </w:r>
      <w:r w:rsidRPr="006D54DA">
        <w:rPr>
          <w:spacing w:val="2"/>
          <w:sz w:val="24"/>
          <w:szCs w:val="24"/>
        </w:rPr>
        <w:t>k</w:t>
      </w:r>
      <w:r w:rsidRPr="006D54DA">
        <w:rPr>
          <w:spacing w:val="-1"/>
          <w:sz w:val="24"/>
          <w:szCs w:val="24"/>
        </w:rPr>
        <w:t>e</w:t>
      </w:r>
      <w:r w:rsidRPr="006D54DA">
        <w:rPr>
          <w:sz w:val="24"/>
          <w:szCs w:val="24"/>
        </w:rPr>
        <w:t>a ku</w:t>
      </w:r>
      <w:r w:rsidRPr="006D54DA">
        <w:rPr>
          <w:spacing w:val="2"/>
          <w:sz w:val="24"/>
          <w:szCs w:val="24"/>
        </w:rPr>
        <w:t>f</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s</w:t>
      </w:r>
      <w:r w:rsidRPr="006D54DA">
        <w:rPr>
          <w:spacing w:val="2"/>
          <w:sz w:val="24"/>
          <w:szCs w:val="24"/>
        </w:rPr>
        <w:t>h</w:t>
      </w:r>
      <w:r w:rsidRPr="006D54DA">
        <w:rPr>
          <w:sz w:val="24"/>
          <w:szCs w:val="24"/>
        </w:rPr>
        <w:t xml:space="preserve">a </w:t>
      </w:r>
      <w:r w:rsidRPr="006D54DA">
        <w:rPr>
          <w:spacing w:val="1"/>
          <w:sz w:val="24"/>
          <w:szCs w:val="24"/>
        </w:rPr>
        <w:t>m</w:t>
      </w:r>
      <w:r w:rsidRPr="006D54DA">
        <w:rPr>
          <w:spacing w:val="-1"/>
          <w:sz w:val="24"/>
          <w:szCs w:val="24"/>
        </w:rPr>
        <w:t>ae</w:t>
      </w:r>
      <w:r w:rsidRPr="006D54DA">
        <w:rPr>
          <w:spacing w:val="1"/>
          <w:sz w:val="24"/>
          <w:szCs w:val="24"/>
        </w:rPr>
        <w:t>l</w:t>
      </w:r>
      <w:r w:rsidRPr="006D54DA">
        <w:rPr>
          <w:spacing w:val="-1"/>
          <w:sz w:val="24"/>
          <w:szCs w:val="24"/>
        </w:rPr>
        <w:t>e</w:t>
      </w:r>
      <w:r w:rsidRPr="006D54DA">
        <w:rPr>
          <w:spacing w:val="2"/>
          <w:sz w:val="24"/>
          <w:szCs w:val="24"/>
        </w:rPr>
        <w:t>z</w:t>
      </w:r>
      <w:r w:rsidRPr="006D54DA">
        <w:rPr>
          <w:sz w:val="24"/>
          <w:szCs w:val="24"/>
        </w:rPr>
        <w:t>o</w:t>
      </w:r>
      <w:r w:rsidRPr="006D54DA">
        <w:rPr>
          <w:spacing w:val="1"/>
          <w:sz w:val="24"/>
          <w:szCs w:val="24"/>
        </w:rPr>
        <w:t xml:space="preserve"> </w:t>
      </w:r>
      <w:r w:rsidRPr="006D54DA">
        <w:rPr>
          <w:sz w:val="24"/>
          <w:szCs w:val="24"/>
        </w:rPr>
        <w:t>h</w:t>
      </w:r>
      <w:r w:rsidRPr="006D54DA">
        <w:rPr>
          <w:spacing w:val="4"/>
          <w:sz w:val="24"/>
          <w:szCs w:val="24"/>
        </w:rPr>
        <w:t>a</w:t>
      </w:r>
      <w:r w:rsidRPr="006D54DA">
        <w:rPr>
          <w:spacing w:val="-5"/>
          <w:sz w:val="24"/>
          <w:szCs w:val="24"/>
        </w:rPr>
        <w:t>y</w:t>
      </w:r>
      <w:r w:rsidRPr="006D54DA">
        <w:rPr>
          <w:sz w:val="24"/>
          <w:szCs w:val="24"/>
        </w:rPr>
        <w:t xml:space="preserve">a </w:t>
      </w:r>
      <w:r w:rsidRPr="006D54DA">
        <w:rPr>
          <w:spacing w:val="2"/>
          <w:sz w:val="24"/>
          <w:szCs w:val="24"/>
        </w:rPr>
        <w:t>k</w:t>
      </w:r>
      <w:r w:rsidRPr="006D54DA">
        <w:rPr>
          <w:spacing w:val="-1"/>
          <w:sz w:val="24"/>
          <w:szCs w:val="24"/>
        </w:rPr>
        <w:t>w</w:t>
      </w:r>
      <w:r w:rsidRPr="006D54DA">
        <w:rPr>
          <w:sz w:val="24"/>
          <w:szCs w:val="24"/>
        </w:rPr>
        <w:t>a</w:t>
      </w:r>
      <w:r w:rsidRPr="006D54DA">
        <w:rPr>
          <w:spacing w:val="2"/>
          <w:sz w:val="24"/>
          <w:szCs w:val="24"/>
        </w:rPr>
        <w:t xml:space="preserve"> </w:t>
      </w:r>
      <w:r w:rsidRPr="006D54DA">
        <w:rPr>
          <w:sz w:val="24"/>
          <w:szCs w:val="24"/>
        </w:rPr>
        <w:t>n</w:t>
      </w:r>
      <w:r w:rsidRPr="006D54DA">
        <w:rPr>
          <w:spacing w:val="1"/>
          <w:sz w:val="24"/>
          <w:szCs w:val="24"/>
        </w:rPr>
        <w:t>ji</w:t>
      </w:r>
      <w:r w:rsidRPr="006D54DA">
        <w:rPr>
          <w:sz w:val="24"/>
          <w:szCs w:val="24"/>
        </w:rPr>
        <w:t>a n</w:t>
      </w:r>
      <w:r w:rsidRPr="006D54DA">
        <w:rPr>
          <w:spacing w:val="1"/>
          <w:sz w:val="24"/>
          <w:szCs w:val="24"/>
        </w:rPr>
        <w:t>z</w:t>
      </w:r>
      <w:r w:rsidRPr="006D54DA">
        <w:rPr>
          <w:sz w:val="24"/>
          <w:szCs w:val="24"/>
        </w:rPr>
        <w:t>u</w:t>
      </w:r>
      <w:r w:rsidRPr="006D54DA">
        <w:rPr>
          <w:spacing w:val="-1"/>
          <w:sz w:val="24"/>
          <w:szCs w:val="24"/>
        </w:rPr>
        <w:t>r</w:t>
      </w:r>
      <w:r w:rsidRPr="006D54DA">
        <w:rPr>
          <w:spacing w:val="1"/>
          <w:sz w:val="24"/>
          <w:szCs w:val="24"/>
        </w:rPr>
        <w:t>i</w:t>
      </w:r>
      <w:r w:rsidRPr="006D54DA">
        <w:rPr>
          <w:sz w:val="24"/>
          <w:szCs w:val="24"/>
        </w:rPr>
        <w:t>.</w:t>
      </w:r>
      <w:r w:rsidRPr="006D54DA">
        <w:rPr>
          <w:spacing w:val="3"/>
          <w:sz w:val="24"/>
          <w:szCs w:val="24"/>
        </w:rPr>
        <w:t xml:space="preserve"> </w:t>
      </w:r>
      <w:r w:rsidRPr="006D54DA">
        <w:rPr>
          <w:spacing w:val="-5"/>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1"/>
          <w:sz w:val="24"/>
          <w:szCs w:val="24"/>
        </w:rPr>
        <w:t xml:space="preserve"> </w:t>
      </w:r>
      <w:r w:rsidRPr="006D54DA">
        <w:rPr>
          <w:spacing w:val="-1"/>
          <w:sz w:val="24"/>
          <w:szCs w:val="24"/>
        </w:rPr>
        <w:t>wa</w:t>
      </w:r>
      <w:r w:rsidRPr="006D54DA">
        <w:rPr>
          <w:spacing w:val="3"/>
          <w:sz w:val="24"/>
          <w:szCs w:val="24"/>
        </w:rPr>
        <w:t>s</w:t>
      </w:r>
      <w:r w:rsidRPr="006D54DA">
        <w:rPr>
          <w:sz w:val="24"/>
          <w:szCs w:val="24"/>
        </w:rPr>
        <w:t>o</w:t>
      </w:r>
      <w:r w:rsidRPr="006D54DA">
        <w:rPr>
          <w:spacing w:val="1"/>
          <w:sz w:val="24"/>
          <w:szCs w:val="24"/>
        </w:rPr>
        <w:t>m</w:t>
      </w:r>
      <w:r w:rsidRPr="006D54DA">
        <w:rPr>
          <w:sz w:val="24"/>
          <w:szCs w:val="24"/>
        </w:rPr>
        <w:t>i</w:t>
      </w:r>
      <w:r w:rsidRPr="006D54DA">
        <w:rPr>
          <w:spacing w:val="1"/>
          <w:sz w:val="24"/>
          <w:szCs w:val="24"/>
        </w:rPr>
        <w:t xml:space="preserve"> </w:t>
      </w:r>
      <w:r w:rsidRPr="006D54DA">
        <w:rPr>
          <w:spacing w:val="-1"/>
          <w:sz w:val="24"/>
          <w:szCs w:val="24"/>
        </w:rPr>
        <w:t>wa</w:t>
      </w:r>
      <w:r w:rsidR="00382F36" w:rsidRPr="006D54DA">
        <w:rPr>
          <w:sz w:val="24"/>
          <w:szCs w:val="24"/>
        </w:rPr>
        <w:t>chambuzi</w:t>
      </w:r>
      <w:r w:rsidR="00C73421" w:rsidRPr="006D54DA">
        <w:rPr>
          <w:sz w:val="24"/>
          <w:szCs w:val="24"/>
        </w:rPr>
        <w:t xml:space="preserve"> </w:t>
      </w:r>
      <w:r w:rsidRPr="006D54DA">
        <w:rPr>
          <w:spacing w:val="-1"/>
          <w:sz w:val="24"/>
          <w:szCs w:val="24"/>
        </w:rPr>
        <w:t>wa</w:t>
      </w:r>
      <w:r w:rsidRPr="006D54DA">
        <w:rPr>
          <w:sz w:val="24"/>
          <w:szCs w:val="24"/>
        </w:rPr>
        <w:t>n</w:t>
      </w:r>
      <w:r w:rsidRPr="006D54DA">
        <w:rPr>
          <w:spacing w:val="-1"/>
          <w:sz w:val="24"/>
          <w:szCs w:val="24"/>
        </w:rPr>
        <w:t>a</w:t>
      </w:r>
      <w:r w:rsidRPr="006D54DA">
        <w:rPr>
          <w:sz w:val="24"/>
          <w:szCs w:val="24"/>
        </w:rPr>
        <w:t>shikilia k</w:t>
      </w:r>
      <w:r w:rsidRPr="006D54DA">
        <w:rPr>
          <w:spacing w:val="-1"/>
          <w:sz w:val="24"/>
          <w:szCs w:val="24"/>
        </w:rPr>
        <w:t>wa</w:t>
      </w:r>
      <w:r w:rsidRPr="006D54DA">
        <w:rPr>
          <w:sz w:val="24"/>
          <w:szCs w:val="24"/>
        </w:rPr>
        <w:t>m</w:t>
      </w:r>
      <w:r w:rsidRPr="006D54DA">
        <w:rPr>
          <w:spacing w:val="2"/>
          <w:sz w:val="24"/>
          <w:szCs w:val="24"/>
        </w:rPr>
        <w:t>b</w:t>
      </w:r>
      <w:r w:rsidRPr="006D54DA">
        <w:rPr>
          <w:sz w:val="24"/>
          <w:szCs w:val="24"/>
        </w:rPr>
        <w:t>a</w:t>
      </w:r>
      <w:r w:rsidRPr="006D54DA">
        <w:rPr>
          <w:spacing w:val="2"/>
          <w:sz w:val="24"/>
          <w:szCs w:val="24"/>
        </w:rPr>
        <w:t xml:space="preserve"> </w:t>
      </w:r>
      <w:r w:rsidRPr="006D54DA">
        <w:rPr>
          <w:sz w:val="24"/>
          <w:szCs w:val="24"/>
        </w:rPr>
        <w:t>m</w:t>
      </w:r>
      <w:r w:rsidRPr="006D54DA">
        <w:rPr>
          <w:spacing w:val="-1"/>
          <w:sz w:val="24"/>
          <w:szCs w:val="24"/>
        </w:rPr>
        <w:t>ae</w:t>
      </w:r>
      <w:r w:rsidRPr="006D54DA">
        <w:rPr>
          <w:sz w:val="24"/>
          <w:szCs w:val="24"/>
        </w:rPr>
        <w:t>l</w:t>
      </w:r>
      <w:r w:rsidRPr="006D54DA">
        <w:rPr>
          <w:spacing w:val="-1"/>
          <w:sz w:val="24"/>
          <w:szCs w:val="24"/>
        </w:rPr>
        <w:t>e</w:t>
      </w:r>
      <w:r w:rsidRPr="006D54DA">
        <w:rPr>
          <w:spacing w:val="1"/>
          <w:sz w:val="24"/>
          <w:szCs w:val="24"/>
        </w:rPr>
        <w:t>z</w:t>
      </w:r>
      <w:r w:rsidRPr="006D54DA">
        <w:rPr>
          <w:sz w:val="24"/>
          <w:szCs w:val="24"/>
        </w:rPr>
        <w:t>o h</w:t>
      </w:r>
      <w:r w:rsidRPr="006D54DA">
        <w:rPr>
          <w:spacing w:val="4"/>
          <w:sz w:val="24"/>
          <w:szCs w:val="24"/>
        </w:rPr>
        <w:t>a</w:t>
      </w:r>
      <w:r w:rsidRPr="006D54DA">
        <w:rPr>
          <w:spacing w:val="-5"/>
          <w:sz w:val="24"/>
          <w:szCs w:val="24"/>
        </w:rPr>
        <w:t>y</w:t>
      </w:r>
      <w:r w:rsidRPr="006D54DA">
        <w:rPr>
          <w:sz w:val="24"/>
          <w:szCs w:val="24"/>
        </w:rPr>
        <w:t>a</w:t>
      </w:r>
      <w:r w:rsidRPr="006D54DA">
        <w:rPr>
          <w:spacing w:val="7"/>
          <w:sz w:val="24"/>
          <w:szCs w:val="24"/>
        </w:rPr>
        <w:t xml:space="preserve"> </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w</w:t>
      </w:r>
      <w:r w:rsidRPr="006D54DA">
        <w:rPr>
          <w:spacing w:val="-1"/>
          <w:sz w:val="24"/>
          <w:szCs w:val="24"/>
        </w:rPr>
        <w:t>a</w:t>
      </w:r>
      <w:r w:rsidRPr="006D54DA">
        <w:rPr>
          <w:sz w:val="24"/>
          <w:szCs w:val="24"/>
        </w:rPr>
        <w:t>k</w:t>
      </w:r>
      <w:r w:rsidRPr="006D54DA">
        <w:rPr>
          <w:spacing w:val="3"/>
          <w:sz w:val="24"/>
          <w:szCs w:val="24"/>
        </w:rPr>
        <w:t>i</w:t>
      </w:r>
      <w:r w:rsidRPr="006D54DA">
        <w:rPr>
          <w:sz w:val="24"/>
          <w:szCs w:val="24"/>
        </w:rPr>
        <w:t>lisha mila to</w:t>
      </w:r>
      <w:r w:rsidRPr="006D54DA">
        <w:rPr>
          <w:spacing w:val="-1"/>
          <w:sz w:val="24"/>
          <w:szCs w:val="24"/>
        </w:rPr>
        <w:t>fa</w:t>
      </w:r>
      <w:r w:rsidRPr="006D54DA">
        <w:rPr>
          <w:sz w:val="24"/>
          <w:szCs w:val="24"/>
        </w:rPr>
        <w:t>uti</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 xml:space="preserve">mdomo </w:t>
      </w:r>
      <w:r w:rsidRPr="006D54DA">
        <w:rPr>
          <w:spacing w:val="-1"/>
          <w:sz w:val="24"/>
          <w:szCs w:val="24"/>
        </w:rPr>
        <w:t>a</w:t>
      </w:r>
      <w:r w:rsidRPr="006D54DA">
        <w:rPr>
          <w:sz w:val="24"/>
          <w:szCs w:val="24"/>
        </w:rPr>
        <w:t>mb</w:t>
      </w:r>
      <w:r w:rsidRPr="006D54DA">
        <w:rPr>
          <w:spacing w:val="1"/>
          <w:sz w:val="24"/>
          <w:szCs w:val="24"/>
        </w:rPr>
        <w:t>a</w:t>
      </w:r>
      <w:r w:rsidRPr="006D54DA">
        <w:rPr>
          <w:spacing w:val="-5"/>
          <w:sz w:val="24"/>
          <w:szCs w:val="24"/>
        </w:rPr>
        <w:t>y</w:t>
      </w:r>
      <w:r w:rsidRPr="006D54DA">
        <w:rPr>
          <w:sz w:val="24"/>
          <w:szCs w:val="24"/>
        </w:rPr>
        <w:t>o ili</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z w:val="24"/>
          <w:szCs w:val="24"/>
        </w:rPr>
        <w:t>b</w:t>
      </w:r>
      <w:r w:rsidRPr="006D54DA">
        <w:rPr>
          <w:spacing w:val="-1"/>
          <w:sz w:val="24"/>
          <w:szCs w:val="24"/>
        </w:rPr>
        <w:t>aa</w:t>
      </w:r>
      <w:r w:rsidRPr="006D54DA">
        <w:rPr>
          <w:spacing w:val="2"/>
          <w:sz w:val="24"/>
          <w:szCs w:val="24"/>
        </w:rPr>
        <w:t>d</w:t>
      </w:r>
      <w:r w:rsidRPr="006D54DA">
        <w:rPr>
          <w:spacing w:val="4"/>
          <w:sz w:val="24"/>
          <w:szCs w:val="24"/>
        </w:rPr>
        <w:t>a</w:t>
      </w:r>
      <w:r w:rsidRPr="006D54DA">
        <w:rPr>
          <w:spacing w:val="-5"/>
          <w:sz w:val="24"/>
          <w:szCs w:val="24"/>
        </w:rPr>
        <w:t>y</w:t>
      </w:r>
      <w:r w:rsidRPr="006D54DA">
        <w:rPr>
          <w:sz w:val="24"/>
          <w:szCs w:val="24"/>
        </w:rPr>
        <w:t>e</w:t>
      </w:r>
      <w:r w:rsidRPr="006D54DA">
        <w:rPr>
          <w:spacing w:val="-1"/>
          <w:sz w:val="24"/>
          <w:szCs w:val="24"/>
        </w:rPr>
        <w:t xml:space="preserve"> </w:t>
      </w:r>
      <w:r w:rsidRPr="006D54DA">
        <w:rPr>
          <w:sz w:val="24"/>
          <w:szCs w:val="24"/>
        </w:rPr>
        <w:t>k</w:t>
      </w:r>
      <w:r w:rsidRPr="006D54DA">
        <w:rPr>
          <w:spacing w:val="2"/>
          <w:sz w:val="24"/>
          <w:szCs w:val="24"/>
        </w:rPr>
        <w:t>u</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iz</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00382F36" w:rsidRPr="006D54DA">
        <w:rPr>
          <w:sz w:val="24"/>
          <w:szCs w:val="24"/>
        </w:rPr>
        <w:t>Pentatuku</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Ka</w:t>
      </w:r>
      <w:r w:rsidRPr="006D54DA">
        <w:rPr>
          <w:spacing w:val="1"/>
          <w:sz w:val="24"/>
          <w:szCs w:val="24"/>
        </w:rPr>
        <w:t>ti</w:t>
      </w:r>
      <w:r w:rsidRPr="006D54DA">
        <w:rPr>
          <w:sz w:val="24"/>
          <w:szCs w:val="24"/>
        </w:rPr>
        <w:t>ka n</w:t>
      </w:r>
      <w:r w:rsidRPr="006D54DA">
        <w:rPr>
          <w:spacing w:val="1"/>
          <w:sz w:val="24"/>
          <w:szCs w:val="24"/>
        </w:rPr>
        <w:t>a</w:t>
      </w:r>
      <w:r w:rsidRPr="006D54DA">
        <w:rPr>
          <w:spacing w:val="-1"/>
          <w:sz w:val="24"/>
          <w:szCs w:val="24"/>
        </w:rPr>
        <w:t>fa</w:t>
      </w:r>
      <w:r w:rsidRPr="006D54DA">
        <w:rPr>
          <w:sz w:val="24"/>
          <w:szCs w:val="24"/>
        </w:rPr>
        <w:t>si</w:t>
      </w:r>
      <w:r w:rsidRPr="006D54DA">
        <w:rPr>
          <w:spacing w:val="7"/>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t</w:t>
      </w:r>
      <w:r w:rsidRPr="006D54DA">
        <w:rPr>
          <w:spacing w:val="-1"/>
          <w:sz w:val="24"/>
          <w:szCs w:val="24"/>
        </w:rPr>
        <w:t>a</w:t>
      </w:r>
      <w:r w:rsidRPr="006D54DA">
        <w:rPr>
          <w:spacing w:val="1"/>
          <w:sz w:val="24"/>
          <w:szCs w:val="24"/>
        </w:rPr>
        <w:t>t</w:t>
      </w:r>
      <w:r w:rsidRPr="006D54DA">
        <w:rPr>
          <w:sz w:val="24"/>
          <w:szCs w:val="24"/>
        </w:rPr>
        <w:t>u,</w:t>
      </w:r>
      <w:r w:rsidRPr="006D54DA">
        <w:rPr>
          <w:spacing w:val="4"/>
          <w:sz w:val="24"/>
          <w:szCs w:val="24"/>
        </w:rPr>
        <w:t xml:space="preserve"> </w:t>
      </w:r>
      <w:r w:rsidRPr="006D54DA">
        <w:rPr>
          <w:spacing w:val="-1"/>
          <w:sz w:val="24"/>
          <w:szCs w:val="24"/>
        </w:rPr>
        <w:t>wa</w:t>
      </w:r>
      <w:r w:rsidRPr="006D54DA">
        <w:rPr>
          <w:sz w:val="24"/>
          <w:szCs w:val="24"/>
        </w:rPr>
        <w:t>so</w:t>
      </w:r>
      <w:r w:rsidRPr="006D54DA">
        <w:rPr>
          <w:spacing w:val="1"/>
          <w:sz w:val="24"/>
          <w:szCs w:val="24"/>
        </w:rPr>
        <w:t>m</w:t>
      </w:r>
      <w:r w:rsidRPr="006D54DA">
        <w:rPr>
          <w:sz w:val="24"/>
          <w:szCs w:val="24"/>
        </w:rPr>
        <w:t>i</w:t>
      </w:r>
      <w:r w:rsidRPr="006D54DA">
        <w:rPr>
          <w:spacing w:val="2"/>
          <w:sz w:val="24"/>
          <w:szCs w:val="24"/>
        </w:rPr>
        <w:t xml:space="preserve"> </w:t>
      </w:r>
      <w:r w:rsidRPr="006D54DA">
        <w:rPr>
          <w:spacing w:val="-1"/>
          <w:sz w:val="24"/>
          <w:szCs w:val="24"/>
        </w:rPr>
        <w:t>wa</w:t>
      </w:r>
      <w:r w:rsidRPr="006D54DA">
        <w:rPr>
          <w:sz w:val="24"/>
          <w:szCs w:val="24"/>
        </w:rPr>
        <w:t>kos</w:t>
      </w:r>
      <w:r w:rsidRPr="006D54DA">
        <w:rPr>
          <w:spacing w:val="2"/>
          <w:sz w:val="24"/>
          <w:szCs w:val="24"/>
        </w:rPr>
        <w:t>o</w:t>
      </w:r>
      <w:r w:rsidRPr="006D54DA">
        <w:rPr>
          <w:spacing w:val="-1"/>
          <w:sz w:val="24"/>
          <w:szCs w:val="24"/>
        </w:rPr>
        <w:t>a</w:t>
      </w:r>
      <w:r w:rsidRPr="006D54DA">
        <w:rPr>
          <w:spacing w:val="1"/>
          <w:sz w:val="24"/>
          <w:szCs w:val="24"/>
        </w:rPr>
        <w:t>j</w:t>
      </w:r>
      <w:r w:rsidRPr="006D54DA">
        <w:rPr>
          <w:sz w:val="24"/>
          <w:szCs w:val="24"/>
        </w:rPr>
        <w:t>i</w:t>
      </w:r>
      <w:r w:rsidRPr="006D54DA">
        <w:rPr>
          <w:spacing w:val="2"/>
          <w:sz w:val="24"/>
          <w:szCs w:val="24"/>
        </w:rPr>
        <w:t xml:space="preserve"> w</w:t>
      </w:r>
      <w:r w:rsidRPr="006D54DA">
        <w:rPr>
          <w:spacing w:val="-1"/>
          <w:sz w:val="24"/>
          <w:szCs w:val="24"/>
        </w:rPr>
        <w:t>a</w:t>
      </w:r>
      <w:r w:rsidRPr="006D54DA">
        <w:rPr>
          <w:spacing w:val="1"/>
          <w:sz w:val="24"/>
          <w:szCs w:val="24"/>
        </w:rPr>
        <w:t>m</w:t>
      </w:r>
      <w:r w:rsidRPr="006D54DA">
        <w:rPr>
          <w:spacing w:val="-1"/>
          <w:sz w:val="24"/>
          <w:szCs w:val="24"/>
        </w:rPr>
        <w:t>ee</w:t>
      </w:r>
      <w:r w:rsidRPr="006D54DA">
        <w:rPr>
          <w:spacing w:val="1"/>
          <w:sz w:val="24"/>
          <w:szCs w:val="24"/>
        </w:rPr>
        <w:t>l</w:t>
      </w:r>
      <w:r w:rsidRPr="006D54DA">
        <w:rPr>
          <w:spacing w:val="-1"/>
          <w:sz w:val="24"/>
          <w:szCs w:val="24"/>
        </w:rPr>
        <w:t>e</w:t>
      </w:r>
      <w:r w:rsidRPr="006D54DA">
        <w:rPr>
          <w:spacing w:val="2"/>
          <w:sz w:val="24"/>
          <w:szCs w:val="24"/>
        </w:rPr>
        <w:t>z</w:t>
      </w:r>
      <w:r w:rsidRPr="006D54DA">
        <w:rPr>
          <w:spacing w:val="-1"/>
          <w:sz w:val="24"/>
          <w:szCs w:val="24"/>
        </w:rPr>
        <w:t>e</w:t>
      </w:r>
      <w:r w:rsidRPr="006D54DA">
        <w:rPr>
          <w:sz w:val="24"/>
          <w:szCs w:val="24"/>
        </w:rPr>
        <w:t>a</w:t>
      </w:r>
      <w:r w:rsidRPr="006D54DA">
        <w:rPr>
          <w:spacing w:val="3"/>
          <w:sz w:val="24"/>
          <w:szCs w:val="24"/>
        </w:rPr>
        <w:t xml:space="preserve"> </w:t>
      </w:r>
      <w:r w:rsidRPr="006D54DA">
        <w:rPr>
          <w:sz w:val="24"/>
          <w:szCs w:val="24"/>
        </w:rPr>
        <w:t>k</w:t>
      </w:r>
      <w:r w:rsidRPr="006D54DA">
        <w:rPr>
          <w:spacing w:val="1"/>
          <w:sz w:val="24"/>
          <w:szCs w:val="24"/>
        </w:rPr>
        <w:t>il</w:t>
      </w:r>
      <w:r w:rsidRPr="006D54DA">
        <w:rPr>
          <w:sz w:val="24"/>
          <w:szCs w:val="24"/>
        </w:rPr>
        <w:t xml:space="preserve">e </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ac</w:t>
      </w:r>
      <w:r w:rsidRPr="006D54DA">
        <w:rPr>
          <w:spacing w:val="2"/>
          <w:sz w:val="24"/>
          <w:szCs w:val="24"/>
        </w:rPr>
        <w:t>h</w:t>
      </w:r>
      <w:r w:rsidRPr="006D54DA">
        <w:rPr>
          <w:sz w:val="24"/>
          <w:szCs w:val="24"/>
        </w:rPr>
        <w:t>o</w:t>
      </w:r>
      <w:r w:rsidRPr="006D54DA">
        <w:rPr>
          <w:spacing w:val="-1"/>
          <w:sz w:val="24"/>
          <w:szCs w:val="24"/>
        </w:rPr>
        <w:t>f</w:t>
      </w:r>
      <w:r w:rsidRPr="006D54DA">
        <w:rPr>
          <w:spacing w:val="1"/>
          <w:sz w:val="24"/>
          <w:szCs w:val="24"/>
        </w:rPr>
        <w:t>i</w:t>
      </w:r>
      <w:r w:rsidRPr="006D54DA">
        <w:rPr>
          <w:sz w:val="24"/>
          <w:szCs w:val="24"/>
        </w:rPr>
        <w:t>k</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a ku</w:t>
      </w:r>
      <w:r w:rsidRPr="006D54DA">
        <w:rPr>
          <w:spacing w:val="1"/>
          <w:sz w:val="24"/>
          <w:szCs w:val="24"/>
        </w:rPr>
        <w:t>t</w:t>
      </w:r>
      <w:r w:rsidRPr="006D54DA">
        <w:rPr>
          <w:sz w:val="24"/>
          <w:szCs w:val="24"/>
        </w:rPr>
        <w:t>okukub</w:t>
      </w:r>
      <w:r w:rsidRPr="006D54DA">
        <w:rPr>
          <w:spacing w:val="-1"/>
          <w:sz w:val="24"/>
          <w:szCs w:val="24"/>
        </w:rPr>
        <w:t>a</w:t>
      </w:r>
      <w:r w:rsidRPr="006D54DA">
        <w:rPr>
          <w:spacing w:val="1"/>
          <w:sz w:val="24"/>
          <w:szCs w:val="24"/>
        </w:rPr>
        <w:t>li</w:t>
      </w:r>
      <w:r w:rsidRPr="006D54DA">
        <w:rPr>
          <w:spacing w:val="-1"/>
          <w:sz w:val="24"/>
          <w:szCs w:val="24"/>
        </w:rPr>
        <w:t>a</w:t>
      </w:r>
      <w:r w:rsidRPr="006D54DA">
        <w:rPr>
          <w:sz w:val="24"/>
          <w:szCs w:val="24"/>
        </w:rPr>
        <w:t>na k</w:t>
      </w:r>
      <w:r w:rsidRPr="006D54DA">
        <w:rPr>
          <w:spacing w:val="-1"/>
          <w:sz w:val="24"/>
          <w:szCs w:val="24"/>
        </w:rPr>
        <w:t>a</w:t>
      </w:r>
      <w:r w:rsidRPr="006D54DA">
        <w:rPr>
          <w:spacing w:val="1"/>
          <w:sz w:val="24"/>
          <w:szCs w:val="24"/>
        </w:rPr>
        <w:t>ti</w:t>
      </w:r>
      <w:r w:rsidRPr="006D54DA">
        <w:rPr>
          <w:sz w:val="24"/>
          <w:szCs w:val="24"/>
        </w:rPr>
        <w:t>ka</w:t>
      </w:r>
      <w:r w:rsidRPr="006D54DA">
        <w:rPr>
          <w:spacing w:val="3"/>
          <w:sz w:val="24"/>
          <w:szCs w:val="24"/>
        </w:rPr>
        <w:t xml:space="preserve"> </w:t>
      </w:r>
      <w:r w:rsidR="00382F36" w:rsidRPr="006D54DA">
        <w:rPr>
          <w:sz w:val="24"/>
          <w:szCs w:val="24"/>
        </w:rPr>
        <w:t>Pentatuku</w:t>
      </w:r>
      <w:r w:rsidRPr="006D54DA">
        <w:rPr>
          <w:sz w:val="24"/>
          <w:szCs w:val="24"/>
        </w:rPr>
        <w:t>.</w:t>
      </w:r>
      <w:r w:rsidRPr="006D54DA">
        <w:rPr>
          <w:spacing w:val="1"/>
          <w:sz w:val="24"/>
          <w:szCs w:val="24"/>
        </w:rPr>
        <w:t xml:space="preserve"> </w:t>
      </w:r>
      <w:r w:rsidRPr="006D54DA">
        <w:rPr>
          <w:spacing w:val="2"/>
          <w:sz w:val="24"/>
          <w:szCs w:val="24"/>
        </w:rPr>
        <w:t>N</w:t>
      </w:r>
      <w:r w:rsidRPr="006D54DA">
        <w:rPr>
          <w:spacing w:val="-1"/>
          <w:sz w:val="24"/>
          <w:szCs w:val="24"/>
        </w:rPr>
        <w:t>a</w:t>
      </w:r>
      <w:r w:rsidRPr="006D54DA">
        <w:rPr>
          <w:sz w:val="24"/>
          <w:szCs w:val="24"/>
        </w:rPr>
        <w:t>o</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a</w:t>
      </w:r>
      <w:r w:rsidRPr="006D54DA">
        <w:rPr>
          <w:spacing w:val="2"/>
          <w:sz w:val="24"/>
          <w:szCs w:val="24"/>
        </w:rPr>
        <w:t>d</w:t>
      </w:r>
      <w:r w:rsidRPr="006D54DA">
        <w:rPr>
          <w:spacing w:val="-1"/>
          <w:sz w:val="24"/>
          <w:szCs w:val="24"/>
        </w:rPr>
        <w:t>a</w:t>
      </w:r>
      <w:r w:rsidRPr="006D54DA">
        <w:rPr>
          <w:sz w:val="24"/>
          <w:szCs w:val="24"/>
        </w:rPr>
        <w:t>i</w:t>
      </w:r>
      <w:r w:rsidRPr="006D54DA">
        <w:rPr>
          <w:spacing w:val="4"/>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h</w:t>
      </w:r>
      <w:r w:rsidRPr="006D54DA">
        <w:rPr>
          <w:spacing w:val="1"/>
          <w:sz w:val="24"/>
          <w:szCs w:val="24"/>
        </w:rPr>
        <w:t>iz</w:t>
      </w:r>
      <w:r w:rsidRPr="006D54DA">
        <w:rPr>
          <w:sz w:val="24"/>
          <w:szCs w:val="24"/>
        </w:rPr>
        <w:t>i</w:t>
      </w:r>
      <w:r w:rsidRPr="006D54DA">
        <w:rPr>
          <w:spacing w:val="2"/>
          <w:sz w:val="24"/>
          <w:szCs w:val="24"/>
        </w:rPr>
        <w:t xml:space="preserve"> </w:t>
      </w:r>
      <w:r w:rsidRPr="006D54DA">
        <w:rPr>
          <w:spacing w:val="1"/>
          <w:sz w:val="24"/>
          <w:szCs w:val="24"/>
        </w:rPr>
        <w:t>zi</w:t>
      </w:r>
      <w:r w:rsidRPr="006D54DA">
        <w:rPr>
          <w:sz w:val="24"/>
          <w:szCs w:val="24"/>
        </w:rPr>
        <w:t>n</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it</w:t>
      </w:r>
      <w:r w:rsidRPr="006D54DA">
        <w:rPr>
          <w:spacing w:val="-3"/>
          <w:sz w:val="24"/>
          <w:szCs w:val="24"/>
        </w:rPr>
        <w:t>w</w:t>
      </w:r>
      <w:r w:rsidRPr="006D54DA">
        <w:rPr>
          <w:sz w:val="24"/>
          <w:szCs w:val="24"/>
        </w:rPr>
        <w:t xml:space="preserve">a </w:t>
      </w:r>
      <w:r w:rsidRPr="006D54DA">
        <w:rPr>
          <w:spacing w:val="1"/>
          <w:sz w:val="24"/>
          <w:szCs w:val="24"/>
        </w:rPr>
        <w:t>zi</w:t>
      </w:r>
      <w:r w:rsidRPr="006D54DA">
        <w:rPr>
          <w:sz w:val="24"/>
          <w:szCs w:val="24"/>
        </w:rPr>
        <w:t>s</w:t>
      </w:r>
      <w:r w:rsidRPr="006D54DA">
        <w:rPr>
          <w:spacing w:val="1"/>
          <w:sz w:val="24"/>
          <w:szCs w:val="24"/>
        </w:rPr>
        <w:t>iz</w:t>
      </w:r>
      <w:r w:rsidRPr="006D54DA">
        <w:rPr>
          <w:sz w:val="24"/>
          <w:szCs w:val="24"/>
        </w:rPr>
        <w:t>oun</w:t>
      </w:r>
      <w:r w:rsidRPr="006D54DA">
        <w:rPr>
          <w:spacing w:val="-2"/>
          <w:sz w:val="24"/>
          <w:szCs w:val="24"/>
        </w:rPr>
        <w:t>g</w:t>
      </w:r>
      <w:r w:rsidRPr="006D54DA">
        <w:rPr>
          <w:spacing w:val="-1"/>
          <w:sz w:val="24"/>
          <w:szCs w:val="24"/>
        </w:rPr>
        <w:t>a</w:t>
      </w:r>
      <w:r w:rsidRPr="006D54DA">
        <w:rPr>
          <w:sz w:val="24"/>
          <w:szCs w:val="24"/>
        </w:rPr>
        <w:t xml:space="preserve">na </w:t>
      </w:r>
      <w:r w:rsidRPr="006D54DA">
        <w:rPr>
          <w:spacing w:val="1"/>
          <w:sz w:val="24"/>
          <w:szCs w:val="24"/>
        </w:rPr>
        <w:t>m</w:t>
      </w:r>
      <w:r w:rsidRPr="006D54DA">
        <w:rPr>
          <w:sz w:val="24"/>
          <w:szCs w:val="24"/>
        </w:rPr>
        <w:t>kono na</w:t>
      </w:r>
      <w:r w:rsidRPr="006D54DA">
        <w:rPr>
          <w:spacing w:val="-1"/>
          <w:sz w:val="24"/>
          <w:szCs w:val="24"/>
        </w:rPr>
        <w:t xml:space="preserve"> </w:t>
      </w:r>
      <w:r w:rsidRPr="006D54DA">
        <w:rPr>
          <w:sz w:val="24"/>
          <w:szCs w:val="24"/>
        </w:rPr>
        <w:t>u</w:t>
      </w:r>
      <w:r w:rsidRPr="006D54DA">
        <w:rPr>
          <w:spacing w:val="1"/>
          <w:sz w:val="24"/>
          <w:szCs w:val="24"/>
        </w:rPr>
        <w:t>j</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 xml:space="preserve">i </w:t>
      </w:r>
      <w:r w:rsidRPr="006D54DA">
        <w:rPr>
          <w:spacing w:val="1"/>
          <w:sz w:val="24"/>
          <w:szCs w:val="24"/>
        </w:rPr>
        <w:t>m</w:t>
      </w:r>
      <w:r w:rsidRPr="006D54DA">
        <w:rPr>
          <w:spacing w:val="-2"/>
          <w:sz w:val="24"/>
          <w:szCs w:val="24"/>
        </w:rPr>
        <w:t>g</w:t>
      </w:r>
      <w:r w:rsidRPr="006D54DA">
        <w:rPr>
          <w:sz w:val="24"/>
          <w:szCs w:val="24"/>
        </w:rPr>
        <w:t>u</w:t>
      </w:r>
      <w:r w:rsidRPr="006D54DA">
        <w:rPr>
          <w:spacing w:val="1"/>
          <w:sz w:val="24"/>
          <w:szCs w:val="24"/>
        </w:rPr>
        <w:t>m</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 h</w:t>
      </w:r>
      <w:r w:rsidRPr="006D54DA">
        <w:rPr>
          <w:spacing w:val="1"/>
          <w:sz w:val="24"/>
          <w:szCs w:val="24"/>
        </w:rPr>
        <w:t>i</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pacing w:val="3"/>
          <w:sz w:val="24"/>
          <w:szCs w:val="24"/>
        </w:rPr>
        <w:t>s</w:t>
      </w:r>
      <w:r w:rsidRPr="006D54DA">
        <w:rPr>
          <w:sz w:val="24"/>
          <w:szCs w:val="24"/>
        </w:rPr>
        <w:t xml:space="preserve">hi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p>
    <w:p w:rsidR="00EB5887" w:rsidRDefault="00EB5887" w:rsidP="006D54DA">
      <w:pPr>
        <w:ind w:right="10" w:firstLine="720"/>
        <w:jc w:val="both"/>
        <w:rPr>
          <w:b/>
          <w:color w:val="2C5276"/>
          <w:spacing w:val="-5"/>
          <w:sz w:val="24"/>
          <w:szCs w:val="24"/>
        </w:rPr>
      </w:pPr>
    </w:p>
    <w:p w:rsidR="006D54DA" w:rsidRPr="006D54DA" w:rsidRDefault="006D54DA" w:rsidP="006D54DA">
      <w:pPr>
        <w:ind w:right="10" w:firstLine="720"/>
        <w:jc w:val="both"/>
        <w:rPr>
          <w:b/>
          <w:color w:val="2C5276"/>
          <w:spacing w:val="-5"/>
          <w:sz w:val="24"/>
          <w:szCs w:val="24"/>
        </w:rPr>
      </w:pPr>
    </w:p>
    <w:p w:rsidR="00D33AE5" w:rsidRPr="006D54DA" w:rsidRDefault="00DE01C1" w:rsidP="006D54DA">
      <w:pPr>
        <w:pStyle w:val="BulletHeading"/>
        <w:ind w:right="10"/>
        <w:jc w:val="both"/>
        <w:rPr>
          <w:rFonts w:cs="Times New Roman"/>
        </w:rPr>
      </w:pPr>
      <w:bookmarkStart w:id="9" w:name="_Toc167694782"/>
      <w:r w:rsidRPr="006D54DA">
        <w:rPr>
          <w:rFonts w:cs="Times New Roman"/>
        </w:rPr>
        <w:t>Ku</w:t>
      </w:r>
      <w:r w:rsidR="00B44506" w:rsidRPr="006D54DA">
        <w:rPr>
          <w:rFonts w:cs="Times New Roman"/>
        </w:rPr>
        <w:t>t</w:t>
      </w:r>
      <w:r w:rsidR="003445BF" w:rsidRPr="006D54DA">
        <w:rPr>
          <w:rFonts w:cs="Times New Roman"/>
        </w:rPr>
        <w:t>o</w:t>
      </w:r>
      <w:r w:rsidR="00860A66" w:rsidRPr="006D54DA">
        <w:rPr>
          <w:rFonts w:cs="Times New Roman"/>
        </w:rPr>
        <w:t>fautiana</w:t>
      </w:r>
      <w:bookmarkEnd w:id="9"/>
    </w:p>
    <w:p w:rsidR="003445BF" w:rsidRPr="006D54DA" w:rsidRDefault="003445BF" w:rsidP="006D54DA">
      <w:pPr>
        <w:ind w:right="10" w:firstLine="72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a</w:t>
      </w:r>
      <w:r w:rsidRPr="006D54DA">
        <w:rPr>
          <w:spacing w:val="59"/>
          <w:sz w:val="24"/>
          <w:szCs w:val="24"/>
        </w:rPr>
        <w:t xml:space="preserve"> </w:t>
      </w:r>
      <w:r w:rsidRPr="006D54DA">
        <w:rPr>
          <w:sz w:val="24"/>
          <w:szCs w:val="24"/>
        </w:rPr>
        <w:t>m</w:t>
      </w:r>
      <w:r w:rsidRPr="006D54DA">
        <w:rPr>
          <w:spacing w:val="-1"/>
          <w:sz w:val="24"/>
          <w:szCs w:val="24"/>
        </w:rPr>
        <w:t>fa</w:t>
      </w:r>
      <w:r w:rsidRPr="006D54DA">
        <w:rPr>
          <w:sz w:val="24"/>
          <w:szCs w:val="24"/>
        </w:rPr>
        <w:t>no, m</w:t>
      </w:r>
      <w:r w:rsidRPr="006D54DA">
        <w:rPr>
          <w:spacing w:val="-1"/>
          <w:sz w:val="24"/>
          <w:szCs w:val="24"/>
        </w:rPr>
        <w:t>a</w:t>
      </w:r>
      <w:r w:rsidRPr="006D54DA">
        <w:rPr>
          <w:spacing w:val="2"/>
          <w:sz w:val="24"/>
          <w:szCs w:val="24"/>
        </w:rPr>
        <w:t>r</w:t>
      </w:r>
      <w:r w:rsidRPr="006D54DA">
        <w:rPr>
          <w:sz w:val="24"/>
          <w:szCs w:val="24"/>
        </w:rPr>
        <w:t>a</w:t>
      </w:r>
      <w:r w:rsidRPr="006D54DA">
        <w:rPr>
          <w:spacing w:val="59"/>
          <w:sz w:val="24"/>
          <w:szCs w:val="24"/>
        </w:rPr>
        <w:t xml:space="preserve"> </w:t>
      </w:r>
      <w:r w:rsidRPr="006D54DA">
        <w:rPr>
          <w:spacing w:val="5"/>
          <w:sz w:val="24"/>
          <w:szCs w:val="24"/>
        </w:rPr>
        <w:t>n</w:t>
      </w:r>
      <w:r w:rsidRPr="006D54DA">
        <w:rPr>
          <w:spacing w:val="-5"/>
          <w:sz w:val="24"/>
          <w:szCs w:val="24"/>
        </w:rPr>
        <w:t>y</w:t>
      </w:r>
      <w:r w:rsidRPr="006D54DA">
        <w:rPr>
          <w:sz w:val="24"/>
          <w:szCs w:val="24"/>
        </w:rPr>
        <w:t>i</w:t>
      </w:r>
      <w:r w:rsidRPr="006D54DA">
        <w:rPr>
          <w:spacing w:val="2"/>
          <w:sz w:val="24"/>
          <w:szCs w:val="24"/>
        </w:rPr>
        <w:t>n</w:t>
      </w:r>
      <w:r w:rsidRPr="006D54DA">
        <w:rPr>
          <w:spacing w:val="-2"/>
          <w:sz w:val="24"/>
          <w:szCs w:val="24"/>
        </w:rPr>
        <w:t>g</w:t>
      </w:r>
      <w:r w:rsidRPr="006D54DA">
        <w:rPr>
          <w:sz w:val="24"/>
          <w:szCs w:val="24"/>
        </w:rPr>
        <w:t xml:space="preserve">i </w:t>
      </w:r>
      <w:r w:rsidR="00C909C4" w:rsidRPr="006D54DA">
        <w:rPr>
          <w:sz w:val="24"/>
          <w:szCs w:val="24"/>
        </w:rPr>
        <w:t xml:space="preserve">wachambuzi </w:t>
      </w:r>
      <w:r w:rsidRPr="006D54DA">
        <w:rPr>
          <w:spacing w:val="-1"/>
          <w:sz w:val="24"/>
          <w:szCs w:val="24"/>
        </w:rPr>
        <w:t>wa</w:t>
      </w:r>
      <w:r w:rsidRPr="006D54DA">
        <w:rPr>
          <w:sz w:val="24"/>
          <w:szCs w:val="24"/>
        </w:rPr>
        <w:t>m</w:t>
      </w:r>
      <w:r w:rsidRPr="006D54DA">
        <w:rPr>
          <w:spacing w:val="-1"/>
          <w:sz w:val="24"/>
          <w:szCs w:val="24"/>
        </w:rPr>
        <w:t>e</w:t>
      </w:r>
      <w:r w:rsidRPr="006D54DA">
        <w:rPr>
          <w:spacing w:val="2"/>
          <w:sz w:val="24"/>
          <w:szCs w:val="24"/>
        </w:rPr>
        <w:t>b</w:t>
      </w:r>
      <w:r w:rsidRPr="006D54DA">
        <w:rPr>
          <w:spacing w:val="-1"/>
          <w:sz w:val="24"/>
          <w:szCs w:val="24"/>
        </w:rPr>
        <w:t>a</w:t>
      </w:r>
      <w:r w:rsidRPr="006D54DA">
        <w:rPr>
          <w:sz w:val="24"/>
          <w:szCs w:val="24"/>
        </w:rPr>
        <w:t>ini to</w:t>
      </w:r>
      <w:r w:rsidRPr="006D54DA">
        <w:rPr>
          <w:spacing w:val="-1"/>
          <w:sz w:val="24"/>
          <w:szCs w:val="24"/>
        </w:rPr>
        <w:t>fa</w:t>
      </w:r>
      <w:r w:rsidRPr="006D54DA">
        <w:rPr>
          <w:sz w:val="24"/>
          <w:szCs w:val="24"/>
        </w:rPr>
        <w:t xml:space="preserve">uti </w:t>
      </w:r>
      <w:r w:rsidR="00C909C4" w:rsidRPr="006D54DA">
        <w:rPr>
          <w:sz w:val="24"/>
          <w:szCs w:val="24"/>
        </w:rPr>
        <w:t xml:space="preserve">iliyopo </w:t>
      </w:r>
      <w:r w:rsidRPr="006D54DA">
        <w:rPr>
          <w:sz w:val="24"/>
          <w:szCs w:val="24"/>
        </w:rPr>
        <w:t>k</w:t>
      </w:r>
      <w:r w:rsidRPr="006D54DA">
        <w:rPr>
          <w:spacing w:val="1"/>
          <w:sz w:val="24"/>
          <w:szCs w:val="24"/>
        </w:rPr>
        <w:t>a</w:t>
      </w:r>
      <w:r w:rsidRPr="006D54DA">
        <w:rPr>
          <w:sz w:val="24"/>
          <w:szCs w:val="24"/>
        </w:rPr>
        <w:t xml:space="preserve">ti </w:t>
      </w:r>
      <w:r w:rsidRPr="006D54DA">
        <w:rPr>
          <w:spacing w:val="-5"/>
          <w:sz w:val="24"/>
          <w:szCs w:val="24"/>
        </w:rPr>
        <w:t>y</w:t>
      </w:r>
      <w:r w:rsidRPr="006D54DA">
        <w:rPr>
          <w:sz w:val="24"/>
          <w:szCs w:val="24"/>
        </w:rPr>
        <w:t>a</w:t>
      </w:r>
      <w:r w:rsidRPr="006D54DA">
        <w:rPr>
          <w:spacing w:val="59"/>
          <w:sz w:val="24"/>
          <w:szCs w:val="24"/>
        </w:rPr>
        <w:t xml:space="preserve"> </w:t>
      </w:r>
      <w:r w:rsidRPr="006D54DA">
        <w:rPr>
          <w:sz w:val="24"/>
          <w:szCs w:val="24"/>
        </w:rPr>
        <w:t>k</w:t>
      </w:r>
      <w:r w:rsidRPr="006D54DA">
        <w:rPr>
          <w:spacing w:val="-1"/>
          <w:sz w:val="24"/>
          <w:szCs w:val="24"/>
        </w:rPr>
        <w:t>a</w:t>
      </w:r>
      <w:r w:rsidRPr="006D54DA">
        <w:rPr>
          <w:sz w:val="24"/>
          <w:szCs w:val="24"/>
        </w:rPr>
        <w:t xml:space="preserve">nuni </w:t>
      </w:r>
      <w:r w:rsidRPr="006D54DA">
        <w:rPr>
          <w:spacing w:val="2"/>
          <w:sz w:val="24"/>
          <w:szCs w:val="24"/>
        </w:rPr>
        <w:t>z</w:t>
      </w:r>
      <w:r w:rsidRPr="006D54DA">
        <w:rPr>
          <w:sz w:val="24"/>
          <w:szCs w:val="24"/>
        </w:rPr>
        <w:t>a</w:t>
      </w:r>
      <w:r w:rsidRPr="006D54DA">
        <w:rPr>
          <w:spacing w:val="59"/>
          <w:sz w:val="24"/>
          <w:szCs w:val="24"/>
        </w:rPr>
        <w:t xml:space="preserve"> </w:t>
      </w:r>
      <w:r w:rsidRPr="006D54DA">
        <w:rPr>
          <w:spacing w:val="1"/>
          <w:sz w:val="24"/>
          <w:szCs w:val="24"/>
        </w:rPr>
        <w:t>P</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 xml:space="preserve">ka </w:t>
      </w:r>
      <w:r w:rsidR="00C909C4" w:rsidRPr="006D54DA">
        <w:rPr>
          <w:sz w:val="24"/>
          <w:szCs w:val="24"/>
        </w:rPr>
        <w:t xml:space="preserve">kama zilivyoelezwa </w:t>
      </w:r>
      <w:r w:rsidRPr="006D54DA">
        <w:rPr>
          <w:sz w:val="24"/>
          <w:szCs w:val="24"/>
        </w:rPr>
        <w:t>k</w:t>
      </w:r>
      <w:r w:rsidRPr="006D54DA">
        <w:rPr>
          <w:spacing w:val="-1"/>
          <w:sz w:val="24"/>
          <w:szCs w:val="24"/>
        </w:rPr>
        <w:t>a</w:t>
      </w:r>
      <w:r w:rsidRPr="006D54DA">
        <w:rPr>
          <w:sz w:val="24"/>
          <w:szCs w:val="24"/>
        </w:rPr>
        <w:t xml:space="preserve">tika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oka 12</w:t>
      </w:r>
      <w:r w:rsidRPr="006D54DA">
        <w:rPr>
          <w:spacing w:val="1"/>
          <w:sz w:val="24"/>
          <w:szCs w:val="24"/>
        </w:rPr>
        <w:t>:</w:t>
      </w:r>
      <w:r w:rsidRPr="006D54DA">
        <w:rPr>
          <w:sz w:val="24"/>
          <w:szCs w:val="24"/>
        </w:rPr>
        <w:t>1</w:t>
      </w:r>
      <w:r w:rsidRPr="006D54DA">
        <w:rPr>
          <w:spacing w:val="-1"/>
          <w:sz w:val="24"/>
          <w:szCs w:val="24"/>
        </w:rPr>
        <w:t>-</w:t>
      </w:r>
      <w:r w:rsidRPr="006D54DA">
        <w:rPr>
          <w:sz w:val="24"/>
          <w:szCs w:val="24"/>
        </w:rPr>
        <w:t>20;</w:t>
      </w:r>
      <w:r w:rsidRPr="006D54DA">
        <w:rPr>
          <w:spacing w:val="2"/>
          <w:sz w:val="24"/>
          <w:szCs w:val="24"/>
        </w:rPr>
        <w:t xml:space="preserve"> </w:t>
      </w:r>
      <w:r w:rsidRPr="006D54DA">
        <w:rPr>
          <w:sz w:val="24"/>
          <w:szCs w:val="24"/>
        </w:rPr>
        <w:t xml:space="preserve">na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bu</w:t>
      </w:r>
      <w:r w:rsidRPr="006D54DA">
        <w:rPr>
          <w:spacing w:val="1"/>
          <w:sz w:val="24"/>
          <w:szCs w:val="24"/>
        </w:rPr>
        <w:t xml:space="preserve"> l</w:t>
      </w:r>
      <w:r w:rsidRPr="006D54DA">
        <w:rPr>
          <w:sz w:val="24"/>
          <w:szCs w:val="24"/>
        </w:rPr>
        <w:t>a To</w:t>
      </w:r>
      <w:r w:rsidRPr="006D54DA">
        <w:rPr>
          <w:spacing w:val="-1"/>
          <w:sz w:val="24"/>
          <w:szCs w:val="24"/>
        </w:rPr>
        <w:t>ra</w:t>
      </w:r>
      <w:r w:rsidRPr="006D54DA">
        <w:rPr>
          <w:spacing w:val="1"/>
          <w:sz w:val="24"/>
          <w:szCs w:val="24"/>
        </w:rPr>
        <w:t>t</w:t>
      </w:r>
      <w:r w:rsidRPr="006D54DA">
        <w:rPr>
          <w:sz w:val="24"/>
          <w:szCs w:val="24"/>
        </w:rPr>
        <w:t>i</w:t>
      </w:r>
      <w:r w:rsidRPr="006D54DA">
        <w:rPr>
          <w:spacing w:val="2"/>
          <w:sz w:val="24"/>
          <w:szCs w:val="24"/>
        </w:rPr>
        <w:t xml:space="preserve"> </w:t>
      </w:r>
      <w:r w:rsidRPr="006D54DA">
        <w:rPr>
          <w:sz w:val="24"/>
          <w:szCs w:val="24"/>
        </w:rPr>
        <w:t>16</w:t>
      </w:r>
      <w:r w:rsidRPr="006D54DA">
        <w:rPr>
          <w:spacing w:val="1"/>
          <w:sz w:val="24"/>
          <w:szCs w:val="24"/>
        </w:rPr>
        <w:t>:</w:t>
      </w:r>
      <w:r w:rsidRPr="006D54DA">
        <w:rPr>
          <w:sz w:val="24"/>
          <w:szCs w:val="24"/>
        </w:rPr>
        <w:t>1</w:t>
      </w:r>
      <w:r w:rsidRPr="006D54DA">
        <w:rPr>
          <w:spacing w:val="-1"/>
          <w:sz w:val="24"/>
          <w:szCs w:val="24"/>
        </w:rPr>
        <w:t>-</w:t>
      </w:r>
      <w:r w:rsidRPr="006D54DA">
        <w:rPr>
          <w:sz w:val="24"/>
          <w:szCs w:val="24"/>
        </w:rPr>
        <w:t>8.</w:t>
      </w:r>
      <w:r w:rsidRPr="006D54DA">
        <w:rPr>
          <w:spacing w:val="1"/>
          <w:sz w:val="24"/>
          <w:szCs w:val="24"/>
        </w:rPr>
        <w:t xml:space="preserve"> </w:t>
      </w:r>
      <w:r w:rsidRPr="006D54DA">
        <w:rPr>
          <w:spacing w:val="-1"/>
          <w:sz w:val="24"/>
          <w:szCs w:val="24"/>
        </w:rPr>
        <w:t>N</w:t>
      </w:r>
      <w:r w:rsidRPr="006D54DA">
        <w:rPr>
          <w:sz w:val="24"/>
          <w:szCs w:val="24"/>
        </w:rPr>
        <w:t xml:space="preserve">a </w:t>
      </w:r>
      <w:r w:rsidRPr="006D54DA">
        <w:rPr>
          <w:spacing w:val="-1"/>
          <w:sz w:val="24"/>
          <w:szCs w:val="24"/>
        </w:rPr>
        <w:t>wa</w:t>
      </w:r>
      <w:r w:rsidRPr="006D54DA">
        <w:rPr>
          <w:spacing w:val="1"/>
          <w:sz w:val="24"/>
          <w:szCs w:val="24"/>
        </w:rPr>
        <w:t>me</w:t>
      </w:r>
      <w:r w:rsidRPr="006D54DA">
        <w:rPr>
          <w:spacing w:val="-1"/>
          <w:sz w:val="24"/>
          <w:szCs w:val="24"/>
        </w:rPr>
        <w:t>e</w:t>
      </w:r>
      <w:r w:rsidRPr="006D54DA">
        <w:rPr>
          <w:spacing w:val="1"/>
          <w:sz w:val="24"/>
          <w:szCs w:val="24"/>
        </w:rPr>
        <w:t>l</w:t>
      </w:r>
      <w:r w:rsidRPr="006D54DA">
        <w:rPr>
          <w:spacing w:val="-1"/>
          <w:sz w:val="24"/>
          <w:szCs w:val="24"/>
        </w:rPr>
        <w:t>e</w:t>
      </w:r>
      <w:r w:rsidRPr="006D54DA">
        <w:rPr>
          <w:spacing w:val="2"/>
          <w:sz w:val="24"/>
          <w:szCs w:val="24"/>
        </w:rPr>
        <w:t>z</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1"/>
          <w:sz w:val="24"/>
          <w:szCs w:val="24"/>
        </w:rPr>
        <w:t>tofauti</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A</w:t>
      </w:r>
      <w:r w:rsidRPr="006D54DA">
        <w:rPr>
          <w:sz w:val="24"/>
          <w:szCs w:val="24"/>
        </w:rPr>
        <w:t>m</w:t>
      </w:r>
      <w:r w:rsidRPr="006D54DA">
        <w:rPr>
          <w:spacing w:val="-1"/>
          <w:sz w:val="24"/>
          <w:szCs w:val="24"/>
        </w:rPr>
        <w:t>r</w:t>
      </w:r>
      <w:r w:rsidRPr="006D54DA">
        <w:rPr>
          <w:sz w:val="24"/>
          <w:szCs w:val="24"/>
        </w:rPr>
        <w:t xml:space="preserve">i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i</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oka</w:t>
      </w:r>
      <w:r w:rsidRPr="006D54DA">
        <w:rPr>
          <w:spacing w:val="1"/>
          <w:sz w:val="24"/>
          <w:szCs w:val="24"/>
        </w:rPr>
        <w:t xml:space="preserve"> </w:t>
      </w:r>
      <w:r w:rsidRPr="006D54DA">
        <w:rPr>
          <w:sz w:val="24"/>
          <w:szCs w:val="24"/>
        </w:rPr>
        <w:t>2</w:t>
      </w:r>
      <w:r w:rsidRPr="006D54DA">
        <w:rPr>
          <w:spacing w:val="-2"/>
          <w:sz w:val="24"/>
          <w:szCs w:val="24"/>
        </w:rPr>
        <w:t>0</w:t>
      </w:r>
      <w:r w:rsidRPr="006D54DA">
        <w:rPr>
          <w:spacing w:val="1"/>
          <w:sz w:val="24"/>
          <w:szCs w:val="24"/>
        </w:rPr>
        <w:t>:</w:t>
      </w:r>
      <w:r w:rsidRPr="006D54DA">
        <w:rPr>
          <w:sz w:val="24"/>
          <w:szCs w:val="24"/>
        </w:rPr>
        <w:t>1</w:t>
      </w:r>
      <w:r w:rsidRPr="006D54DA">
        <w:rPr>
          <w:spacing w:val="-1"/>
          <w:sz w:val="24"/>
          <w:szCs w:val="24"/>
        </w:rPr>
        <w:t>-</w:t>
      </w:r>
      <w:r w:rsidRPr="006D54DA">
        <w:rPr>
          <w:sz w:val="24"/>
          <w:szCs w:val="24"/>
        </w:rPr>
        <w:t>17;</w:t>
      </w:r>
      <w:r w:rsidRPr="006D54DA">
        <w:rPr>
          <w:spacing w:val="3"/>
          <w:sz w:val="24"/>
          <w:szCs w:val="24"/>
        </w:rPr>
        <w:t xml:space="preserve"> </w:t>
      </w:r>
      <w:r w:rsidRPr="006D54DA">
        <w:rPr>
          <w:sz w:val="24"/>
          <w:szCs w:val="24"/>
        </w:rPr>
        <w:t>na</w:t>
      </w:r>
      <w:r w:rsidRPr="006D54DA">
        <w:rPr>
          <w:spacing w:val="1"/>
          <w:sz w:val="24"/>
          <w:szCs w:val="24"/>
        </w:rPr>
        <w:t xml:space="preserve">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 xml:space="preserve">bu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ti</w:t>
      </w:r>
      <w:r w:rsidRPr="006D54DA">
        <w:rPr>
          <w:sz w:val="24"/>
          <w:szCs w:val="24"/>
        </w:rPr>
        <w:t>5</w:t>
      </w:r>
      <w:r w:rsidRPr="006D54DA">
        <w:rPr>
          <w:spacing w:val="1"/>
          <w:sz w:val="24"/>
          <w:szCs w:val="24"/>
        </w:rPr>
        <w:t>:</w:t>
      </w:r>
      <w:r w:rsidRPr="006D54DA">
        <w:rPr>
          <w:sz w:val="24"/>
          <w:szCs w:val="24"/>
        </w:rPr>
        <w:t>6</w:t>
      </w:r>
      <w:r w:rsidRPr="006D54DA">
        <w:rPr>
          <w:spacing w:val="-1"/>
          <w:sz w:val="24"/>
          <w:szCs w:val="24"/>
        </w:rPr>
        <w:t>-</w:t>
      </w:r>
      <w:r w:rsidRPr="006D54DA">
        <w:rPr>
          <w:sz w:val="24"/>
          <w:szCs w:val="24"/>
        </w:rPr>
        <w:t>21.</w:t>
      </w:r>
      <w:r w:rsidRPr="006D54DA">
        <w:rPr>
          <w:spacing w:val="2"/>
          <w:sz w:val="24"/>
          <w:szCs w:val="24"/>
        </w:rPr>
        <w:t xml:space="preserve"> </w:t>
      </w:r>
      <w:r w:rsidR="00C909C4" w:rsidRPr="006D54DA">
        <w:rPr>
          <w:spacing w:val="-1"/>
          <w:sz w:val="24"/>
          <w:szCs w:val="24"/>
        </w:rPr>
        <w:t>Wakati mwingine</w:t>
      </w:r>
      <w:r w:rsidRPr="006D54DA">
        <w:rPr>
          <w:sz w:val="24"/>
          <w:szCs w:val="24"/>
        </w:rPr>
        <w:t xml:space="preserve"> w</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lim</w:t>
      </w:r>
      <w:r w:rsidRPr="006D54DA">
        <w:rPr>
          <w:spacing w:val="-1"/>
          <w:sz w:val="24"/>
          <w:szCs w:val="24"/>
        </w:rPr>
        <w:t>a</w:t>
      </w:r>
      <w:r w:rsidRPr="006D54DA">
        <w:rPr>
          <w:sz w:val="24"/>
          <w:szCs w:val="24"/>
        </w:rPr>
        <w:t>ni</w:t>
      </w:r>
      <w:r w:rsidRPr="006D54DA">
        <w:rPr>
          <w:spacing w:val="1"/>
          <w:sz w:val="24"/>
          <w:szCs w:val="24"/>
        </w:rPr>
        <w:t xml:space="preserve"> </w:t>
      </w:r>
      <w:r w:rsidRPr="006D54DA">
        <w:rPr>
          <w:spacing w:val="-1"/>
          <w:sz w:val="24"/>
          <w:szCs w:val="24"/>
        </w:rPr>
        <w:t>w</w:t>
      </w:r>
      <w:r w:rsidRPr="006D54DA">
        <w:rPr>
          <w:sz w:val="24"/>
          <w:szCs w:val="24"/>
        </w:rPr>
        <w:t>a j</w:t>
      </w:r>
      <w:r w:rsidRPr="006D54DA">
        <w:rPr>
          <w:spacing w:val="-1"/>
          <w:sz w:val="24"/>
          <w:szCs w:val="24"/>
        </w:rPr>
        <w:t>a</w:t>
      </w:r>
      <w:r w:rsidRPr="006D54DA">
        <w:rPr>
          <w:sz w:val="24"/>
          <w:szCs w:val="24"/>
        </w:rPr>
        <w:t>di</w:t>
      </w:r>
      <w:r w:rsidRPr="006D54DA">
        <w:rPr>
          <w:spacing w:val="1"/>
          <w:sz w:val="24"/>
          <w:szCs w:val="24"/>
        </w:rPr>
        <w:t xml:space="preserve"> </w:t>
      </w:r>
      <w:r w:rsidRPr="006D54DA">
        <w:rPr>
          <w:spacing w:val="2"/>
          <w:sz w:val="24"/>
          <w:szCs w:val="24"/>
        </w:rPr>
        <w:t>w</w:t>
      </w:r>
      <w:r w:rsidRPr="006D54DA">
        <w:rPr>
          <w:sz w:val="24"/>
          <w:szCs w:val="24"/>
        </w:rPr>
        <w:t>a</w:t>
      </w:r>
      <w:r w:rsidRPr="006D54DA">
        <w:rPr>
          <w:spacing w:val="2"/>
          <w:sz w:val="24"/>
          <w:szCs w:val="24"/>
        </w:rPr>
        <w:t xml:space="preserve"> </w:t>
      </w:r>
      <w:r w:rsidRPr="006D54DA">
        <w:rPr>
          <w:spacing w:val="-1"/>
          <w:sz w:val="24"/>
          <w:szCs w:val="24"/>
        </w:rPr>
        <w:t>K</w:t>
      </w:r>
      <w:r w:rsidRPr="006D54DA">
        <w:rPr>
          <w:spacing w:val="3"/>
          <w:sz w:val="24"/>
          <w:szCs w:val="24"/>
        </w:rPr>
        <w:t>i</w:t>
      </w:r>
      <w:r w:rsidRPr="006D54DA">
        <w:rPr>
          <w:spacing w:val="-5"/>
          <w:sz w:val="24"/>
          <w:szCs w:val="24"/>
        </w:rPr>
        <w:t>y</w:t>
      </w:r>
      <w:r w:rsidRPr="006D54DA">
        <w:rPr>
          <w:spacing w:val="-1"/>
          <w:sz w:val="24"/>
          <w:szCs w:val="24"/>
        </w:rPr>
        <w:t>a</w:t>
      </w:r>
      <w:r w:rsidRPr="006D54DA">
        <w:rPr>
          <w:sz w:val="24"/>
          <w:szCs w:val="24"/>
        </w:rPr>
        <w:t>hudi</w:t>
      </w:r>
      <w:r w:rsidRPr="006D54DA">
        <w:rPr>
          <w:spacing w:val="1"/>
          <w:sz w:val="24"/>
          <w:szCs w:val="24"/>
        </w:rPr>
        <w:t xml:space="preserve"> </w:t>
      </w:r>
      <w:r w:rsidRPr="006D54DA">
        <w:rPr>
          <w:spacing w:val="2"/>
          <w:sz w:val="24"/>
          <w:szCs w:val="24"/>
        </w:rPr>
        <w:t>n</w:t>
      </w:r>
      <w:r w:rsidRPr="006D54DA">
        <w:rPr>
          <w:sz w:val="24"/>
          <w:szCs w:val="24"/>
        </w:rPr>
        <w:t xml:space="preserve">a </w:t>
      </w:r>
      <w:r w:rsidRPr="006D54DA">
        <w:rPr>
          <w:spacing w:val="-1"/>
          <w:sz w:val="24"/>
          <w:szCs w:val="24"/>
        </w:rPr>
        <w:t>K</w:t>
      </w:r>
      <w:r w:rsidRPr="006D54DA">
        <w:rPr>
          <w:sz w:val="24"/>
          <w:szCs w:val="24"/>
        </w:rPr>
        <w:t>ik</w:t>
      </w:r>
      <w:r w:rsidRPr="006D54DA">
        <w:rPr>
          <w:spacing w:val="-1"/>
          <w:sz w:val="24"/>
          <w:szCs w:val="24"/>
        </w:rPr>
        <w:t>r</w:t>
      </w:r>
      <w:r w:rsidRPr="006D54DA">
        <w:rPr>
          <w:sz w:val="24"/>
          <w:szCs w:val="24"/>
        </w:rPr>
        <w:t>isto</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m</w:t>
      </w:r>
      <w:r w:rsidRPr="006D54DA">
        <w:rPr>
          <w:spacing w:val="-1"/>
          <w:sz w:val="24"/>
          <w:szCs w:val="24"/>
        </w:rPr>
        <w:t>e</w:t>
      </w:r>
      <w:r w:rsidRPr="006D54DA">
        <w:rPr>
          <w:sz w:val="24"/>
          <w:szCs w:val="24"/>
        </w:rPr>
        <w:t>on</w:t>
      </w:r>
      <w:r w:rsidRPr="006D54DA">
        <w:rPr>
          <w:spacing w:val="-1"/>
          <w:sz w:val="24"/>
          <w:szCs w:val="24"/>
        </w:rPr>
        <w:t>e</w:t>
      </w:r>
      <w:r w:rsidRPr="006D54DA">
        <w:rPr>
          <w:sz w:val="24"/>
          <w:szCs w:val="24"/>
        </w:rPr>
        <w:t>sha jinsi</w:t>
      </w:r>
      <w:r w:rsidRPr="006D54DA">
        <w:rPr>
          <w:spacing w:val="1"/>
          <w:sz w:val="24"/>
          <w:szCs w:val="24"/>
        </w:rPr>
        <w:t xml:space="preserve"> </w:t>
      </w:r>
      <w:r w:rsidRPr="006D54DA">
        <w:rPr>
          <w:sz w:val="24"/>
          <w:szCs w:val="24"/>
        </w:rPr>
        <w:t>to</w:t>
      </w:r>
      <w:r w:rsidRPr="006D54DA">
        <w:rPr>
          <w:spacing w:val="-1"/>
          <w:sz w:val="24"/>
          <w:szCs w:val="24"/>
        </w:rPr>
        <w:t>fa</w:t>
      </w:r>
      <w:r w:rsidRPr="006D54DA">
        <w:rPr>
          <w:sz w:val="24"/>
          <w:szCs w:val="24"/>
        </w:rPr>
        <w:t>uti</w:t>
      </w:r>
      <w:r w:rsidRPr="006D54DA">
        <w:rPr>
          <w:spacing w:val="4"/>
          <w:sz w:val="24"/>
          <w:szCs w:val="24"/>
        </w:rPr>
        <w:t xml:space="preserve"> </w:t>
      </w:r>
      <w:r w:rsidRPr="006D54DA">
        <w:rPr>
          <w:sz w:val="24"/>
          <w:szCs w:val="24"/>
        </w:rPr>
        <w:t>hi</w:t>
      </w:r>
      <w:r w:rsidRPr="006D54DA">
        <w:rPr>
          <w:spacing w:val="2"/>
          <w:sz w:val="24"/>
          <w:szCs w:val="24"/>
        </w:rPr>
        <w:t>z</w:t>
      </w:r>
      <w:r w:rsidRPr="006D54DA">
        <w:rPr>
          <w:sz w:val="24"/>
          <w:szCs w:val="24"/>
        </w:rPr>
        <w:t>i</w:t>
      </w:r>
      <w:r w:rsidRPr="006D54DA">
        <w:rPr>
          <w:spacing w:val="1"/>
          <w:sz w:val="24"/>
          <w:szCs w:val="24"/>
        </w:rPr>
        <w:t xml:space="preserve"> </w:t>
      </w:r>
      <w:r w:rsidRPr="006D54DA">
        <w:rPr>
          <w:sz w:val="24"/>
          <w:szCs w:val="24"/>
        </w:rPr>
        <w:t xml:space="preserve">na </w:t>
      </w:r>
      <w:r w:rsidRPr="006D54DA">
        <w:rPr>
          <w:spacing w:val="-1"/>
          <w:sz w:val="24"/>
          <w:szCs w:val="24"/>
        </w:rPr>
        <w:t>z</w:t>
      </w:r>
      <w:r w:rsidRPr="006D54DA">
        <w:rPr>
          <w:sz w:val="24"/>
          <w:szCs w:val="24"/>
        </w:rPr>
        <w:t>in</w:t>
      </w:r>
      <w:r w:rsidRPr="006D54DA">
        <w:rPr>
          <w:spacing w:val="-2"/>
          <w:sz w:val="24"/>
          <w:szCs w:val="24"/>
        </w:rPr>
        <w:t>g</w:t>
      </w:r>
      <w:r w:rsidRPr="006D54DA">
        <w:rPr>
          <w:sz w:val="24"/>
          <w:szCs w:val="24"/>
        </w:rPr>
        <w:t xml:space="preserve">ine </w:t>
      </w:r>
      <w:r w:rsidRPr="006D54DA">
        <w:rPr>
          <w:spacing w:val="1"/>
          <w:sz w:val="24"/>
          <w:szCs w:val="24"/>
        </w:rPr>
        <w:t>zi</w:t>
      </w:r>
      <w:r w:rsidRPr="006D54DA">
        <w:rPr>
          <w:sz w:val="24"/>
          <w:szCs w:val="24"/>
        </w:rPr>
        <w:t>n</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w:t>
      </w:r>
      <w:r w:rsidRPr="006D54DA">
        <w:rPr>
          <w:spacing w:val="-1"/>
          <w:sz w:val="24"/>
          <w:szCs w:val="24"/>
        </w:rPr>
        <w:t>we</w:t>
      </w:r>
      <w:r w:rsidRPr="006D54DA">
        <w:rPr>
          <w:spacing w:val="2"/>
          <w:sz w:val="24"/>
          <w:szCs w:val="24"/>
        </w:rPr>
        <w:t>z</w:t>
      </w:r>
      <w:r w:rsidRPr="006D54DA">
        <w:rPr>
          <w:sz w:val="24"/>
          <w:szCs w:val="24"/>
        </w:rPr>
        <w:t>a kup</w:t>
      </w:r>
      <w:r w:rsidRPr="006D54DA">
        <w:rPr>
          <w:spacing w:val="-1"/>
          <w:sz w:val="24"/>
          <w:szCs w:val="24"/>
        </w:rPr>
        <w:t>a</w:t>
      </w:r>
      <w:r w:rsidRPr="006D54DA">
        <w:rPr>
          <w:spacing w:val="1"/>
          <w:sz w:val="24"/>
          <w:szCs w:val="24"/>
        </w:rPr>
        <w:t>t</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s</w:t>
      </w:r>
      <w:r w:rsidRPr="006D54DA">
        <w:rPr>
          <w:spacing w:val="2"/>
          <w:sz w:val="24"/>
          <w:szCs w:val="24"/>
        </w:rPr>
        <w:t>h</w:t>
      </w:r>
      <w:r w:rsidRPr="006D54DA">
        <w:rPr>
          <w:spacing w:val="-1"/>
          <w:sz w:val="24"/>
          <w:szCs w:val="24"/>
        </w:rPr>
        <w:t>wa</w:t>
      </w:r>
      <w:r w:rsidRPr="006D54DA">
        <w:rPr>
          <w:sz w:val="24"/>
          <w:szCs w:val="24"/>
        </w:rPr>
        <w:t>.</w:t>
      </w:r>
      <w:r w:rsidR="007549AD" w:rsidRPr="006D54DA">
        <w:rPr>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 xml:space="preserve">ni </w:t>
      </w:r>
      <w:r w:rsidR="00382F36" w:rsidRPr="006D54DA">
        <w:rPr>
          <w:spacing w:val="2"/>
          <w:sz w:val="24"/>
          <w:szCs w:val="24"/>
        </w:rPr>
        <w:t xml:space="preserve">watafsiri </w:t>
      </w:r>
      <w:r w:rsidR="007549AD" w:rsidRPr="006D54DA">
        <w:rPr>
          <w:spacing w:val="2"/>
          <w:sz w:val="24"/>
          <w:szCs w:val="24"/>
        </w:rPr>
        <w:t xml:space="preserve">na </w:t>
      </w:r>
      <w:r w:rsidR="00382F36" w:rsidRPr="006D54DA">
        <w:rPr>
          <w:spacing w:val="2"/>
          <w:sz w:val="24"/>
          <w:szCs w:val="24"/>
        </w:rPr>
        <w:t>wachambuzi</w:t>
      </w:r>
      <w:r w:rsidRPr="006D54DA">
        <w:rPr>
          <w:sz w:val="24"/>
          <w:szCs w:val="24"/>
        </w:rPr>
        <w:t xml:space="preserve"> </w:t>
      </w:r>
      <w:r w:rsidRPr="006D54DA">
        <w:rPr>
          <w:spacing w:val="2"/>
          <w:sz w:val="24"/>
          <w:szCs w:val="24"/>
        </w:rPr>
        <w:t>w</w:t>
      </w:r>
      <w:r w:rsidRPr="006D54DA">
        <w:rPr>
          <w:spacing w:val="-1"/>
          <w:sz w:val="24"/>
          <w:szCs w:val="24"/>
        </w:rPr>
        <w:t>a</w:t>
      </w:r>
      <w:r w:rsidR="00C909C4" w:rsidRPr="006D54DA">
        <w:rPr>
          <w:spacing w:val="1"/>
          <w:sz w:val="24"/>
          <w:szCs w:val="24"/>
        </w:rPr>
        <w:t>naamini</w:t>
      </w:r>
      <w:r w:rsidRPr="006D54DA">
        <w:rPr>
          <w:sz w:val="24"/>
          <w:szCs w:val="24"/>
        </w:rPr>
        <w:t xml:space="preserve"> k</w:t>
      </w:r>
      <w:r w:rsidR="00C909C4" w:rsidRPr="006D54DA">
        <w:rPr>
          <w:sz w:val="24"/>
          <w:szCs w:val="24"/>
        </w:rPr>
        <w:t>uwa</w:t>
      </w:r>
      <w:r w:rsidR="007549AD" w:rsidRPr="006D54DA">
        <w:rPr>
          <w:spacing w:val="-1"/>
          <w:sz w:val="24"/>
          <w:szCs w:val="24"/>
        </w:rPr>
        <w:t xml:space="preserve"> hii</w:t>
      </w:r>
      <w:r w:rsidRPr="006D54DA">
        <w:rPr>
          <w:sz w:val="24"/>
          <w:szCs w:val="24"/>
        </w:rPr>
        <w:t xml:space="preserve"> </w:t>
      </w:r>
      <w:r w:rsidR="007549AD" w:rsidRPr="006D54DA">
        <w:rPr>
          <w:spacing w:val="-1"/>
          <w:sz w:val="24"/>
          <w:szCs w:val="24"/>
        </w:rPr>
        <w:t>i</w:t>
      </w:r>
      <w:r w:rsidRPr="006D54DA">
        <w:rPr>
          <w:spacing w:val="2"/>
          <w:sz w:val="24"/>
          <w:szCs w:val="24"/>
        </w:rPr>
        <w:t>n</w:t>
      </w:r>
      <w:r w:rsidRPr="006D54DA">
        <w:rPr>
          <w:spacing w:val="-1"/>
          <w:sz w:val="24"/>
          <w:szCs w:val="24"/>
        </w:rPr>
        <w:t>a</w:t>
      </w:r>
      <w:r w:rsidRPr="006D54DA">
        <w:rPr>
          <w:spacing w:val="2"/>
          <w:sz w:val="24"/>
          <w:szCs w:val="24"/>
        </w:rPr>
        <w:t>o</w:t>
      </w:r>
      <w:r w:rsidRPr="006D54DA">
        <w:rPr>
          <w:sz w:val="24"/>
          <w:szCs w:val="24"/>
        </w:rPr>
        <w:t>n</w:t>
      </w:r>
      <w:r w:rsidRPr="006D54DA">
        <w:rPr>
          <w:spacing w:val="-1"/>
          <w:sz w:val="24"/>
          <w:szCs w:val="24"/>
        </w:rPr>
        <w:t>e</w:t>
      </w:r>
      <w:r w:rsidRPr="006D54DA">
        <w:rPr>
          <w:sz w:val="24"/>
          <w:szCs w:val="24"/>
        </w:rPr>
        <w:t>sha 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 nd</w:t>
      </w:r>
      <w:r w:rsidRPr="006D54DA">
        <w:rPr>
          <w:spacing w:val="-1"/>
          <w:sz w:val="24"/>
          <w:szCs w:val="24"/>
        </w:rPr>
        <w:t>ef</w:t>
      </w:r>
      <w:r w:rsidRPr="006D54DA">
        <w:rPr>
          <w:sz w:val="24"/>
          <w:szCs w:val="24"/>
        </w:rPr>
        <w:t>u</w:t>
      </w:r>
      <w:r w:rsidRPr="006D54DA">
        <w:rPr>
          <w:spacing w:val="1"/>
          <w:sz w:val="24"/>
          <w:szCs w:val="24"/>
        </w:rPr>
        <w:t xml:space="preserve"> </w:t>
      </w:r>
      <w:r w:rsidRPr="006D54DA">
        <w:rPr>
          <w:spacing w:val="2"/>
          <w:sz w:val="24"/>
          <w:szCs w:val="24"/>
        </w:rPr>
        <w:t>n</w:t>
      </w:r>
      <w:r w:rsidRPr="006D54DA">
        <w:rPr>
          <w:sz w:val="24"/>
          <w:szCs w:val="24"/>
        </w:rPr>
        <w:t xml:space="preserve">a </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m</w:t>
      </w:r>
      <w:r w:rsidRPr="006D54DA">
        <w:rPr>
          <w:sz w:val="24"/>
          <w:szCs w:val="24"/>
        </w:rPr>
        <w:t>u</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mi</w:t>
      </w:r>
      <w:r w:rsidRPr="006D54DA">
        <w:rPr>
          <w:spacing w:val="3"/>
          <w:sz w:val="24"/>
          <w:szCs w:val="24"/>
        </w:rPr>
        <w:t>l</w:t>
      </w:r>
      <w:r w:rsidRPr="006D54DA">
        <w:rPr>
          <w:sz w:val="24"/>
          <w:szCs w:val="24"/>
        </w:rPr>
        <w:t xml:space="preserve">a </w:t>
      </w:r>
      <w:r w:rsidRPr="006D54DA">
        <w:rPr>
          <w:spacing w:val="1"/>
          <w:sz w:val="24"/>
          <w:szCs w:val="24"/>
        </w:rPr>
        <w:t>ziliz</w:t>
      </w:r>
      <w:r w:rsidRPr="006D54DA">
        <w:rPr>
          <w:sz w:val="24"/>
          <w:szCs w:val="24"/>
        </w:rPr>
        <w:t>os</w:t>
      </w:r>
      <w:r w:rsidRPr="006D54DA">
        <w:rPr>
          <w:spacing w:val="-1"/>
          <w:sz w:val="24"/>
          <w:szCs w:val="24"/>
        </w:rPr>
        <w:t>e</w:t>
      </w:r>
      <w:r w:rsidRPr="006D54DA">
        <w:rPr>
          <w:spacing w:val="1"/>
          <w:sz w:val="24"/>
          <w:szCs w:val="24"/>
        </w:rPr>
        <w:t>m</w:t>
      </w:r>
      <w:r w:rsidR="00C909C4" w:rsidRPr="006D54DA">
        <w:rPr>
          <w:spacing w:val="1"/>
          <w:sz w:val="24"/>
          <w:szCs w:val="24"/>
        </w:rPr>
        <w:t>w</w:t>
      </w:r>
      <w:r w:rsidRPr="006D54DA">
        <w:rPr>
          <w:sz w:val="24"/>
          <w:szCs w:val="24"/>
        </w:rPr>
        <w:t>a k</w:t>
      </w:r>
      <w:r w:rsidRPr="006D54DA">
        <w:rPr>
          <w:spacing w:val="-1"/>
          <w:sz w:val="24"/>
          <w:szCs w:val="24"/>
        </w:rPr>
        <w:t>w</w:t>
      </w:r>
      <w:r w:rsidRPr="006D54DA">
        <w:rPr>
          <w:sz w:val="24"/>
          <w:szCs w:val="24"/>
        </w:rPr>
        <w:t xml:space="preserve">a </w:t>
      </w:r>
      <w:r w:rsidRPr="006D54DA">
        <w:rPr>
          <w:spacing w:val="1"/>
          <w:sz w:val="24"/>
          <w:szCs w:val="24"/>
        </w:rPr>
        <w:t>m</w:t>
      </w:r>
      <w:r w:rsidRPr="006D54DA">
        <w:rPr>
          <w:sz w:val="24"/>
          <w:szCs w:val="24"/>
        </w:rPr>
        <w:t>do</w:t>
      </w:r>
      <w:r w:rsidRPr="006D54DA">
        <w:rPr>
          <w:spacing w:val="3"/>
          <w:sz w:val="24"/>
          <w:szCs w:val="24"/>
        </w:rPr>
        <w:t>m</w:t>
      </w:r>
      <w:r w:rsidRPr="006D54DA">
        <w:rPr>
          <w:sz w:val="24"/>
          <w:szCs w:val="24"/>
        </w:rPr>
        <w:t>o</w:t>
      </w:r>
      <w:r w:rsidRPr="006D54DA">
        <w:rPr>
          <w:spacing w:val="1"/>
          <w:sz w:val="24"/>
          <w:szCs w:val="24"/>
        </w:rPr>
        <w:t xml:space="preserve"> </w:t>
      </w:r>
      <w:r w:rsidRPr="006D54DA">
        <w:rPr>
          <w:sz w:val="24"/>
          <w:szCs w:val="24"/>
        </w:rPr>
        <w:t xml:space="preserve">na </w:t>
      </w:r>
      <w:r w:rsidRPr="006D54DA">
        <w:rPr>
          <w:spacing w:val="5"/>
          <w:sz w:val="24"/>
          <w:szCs w:val="24"/>
        </w:rPr>
        <w:t>v</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v</w:t>
      </w:r>
      <w:r w:rsidRPr="006D54DA">
        <w:rPr>
          <w:spacing w:val="1"/>
          <w:sz w:val="24"/>
          <w:szCs w:val="24"/>
        </w:rPr>
        <w:t>ili</w:t>
      </w:r>
      <w:r w:rsidRPr="006D54DA">
        <w:rPr>
          <w:spacing w:val="2"/>
          <w:sz w:val="24"/>
          <w:szCs w:val="24"/>
        </w:rPr>
        <w:t>v</w:t>
      </w:r>
      <w:r w:rsidRPr="006D54DA">
        <w:rPr>
          <w:spacing w:val="-5"/>
          <w:sz w:val="24"/>
          <w:szCs w:val="24"/>
        </w:rPr>
        <w:t>y</w:t>
      </w:r>
      <w:r w:rsidRPr="006D54DA">
        <w:rPr>
          <w:sz w:val="24"/>
          <w:szCs w:val="24"/>
        </w:rPr>
        <w:t>o</w:t>
      </w:r>
      <w:r w:rsidRPr="006D54DA">
        <w:rPr>
          <w:spacing w:val="-1"/>
          <w:sz w:val="24"/>
          <w:szCs w:val="24"/>
        </w:rPr>
        <w:t>a</w:t>
      </w:r>
      <w:r w:rsidRPr="006D54DA">
        <w:rPr>
          <w:sz w:val="24"/>
          <w:szCs w:val="24"/>
        </w:rPr>
        <w:t>nd</w:t>
      </w:r>
      <w:r w:rsidRPr="006D54DA">
        <w:rPr>
          <w:spacing w:val="3"/>
          <w:sz w:val="24"/>
          <w:szCs w:val="24"/>
        </w:rPr>
        <w:t>i</w:t>
      </w:r>
      <w:r w:rsidRPr="006D54DA">
        <w:rPr>
          <w:sz w:val="24"/>
          <w:szCs w:val="24"/>
        </w:rPr>
        <w:t>k</w:t>
      </w:r>
      <w:r w:rsidRPr="006D54DA">
        <w:rPr>
          <w:spacing w:val="-1"/>
          <w:sz w:val="24"/>
          <w:szCs w:val="24"/>
        </w:rPr>
        <w:t>w</w:t>
      </w:r>
      <w:r w:rsidRPr="006D54DA">
        <w:rPr>
          <w:sz w:val="24"/>
          <w:szCs w:val="24"/>
        </w:rPr>
        <w:t xml:space="preserve">a </w:t>
      </w:r>
      <w:r w:rsidRPr="006D54DA">
        <w:rPr>
          <w:spacing w:val="-1"/>
          <w:sz w:val="24"/>
          <w:szCs w:val="24"/>
        </w:rPr>
        <w:t>a</w:t>
      </w:r>
      <w:r w:rsidRPr="006D54DA">
        <w:rPr>
          <w:spacing w:val="1"/>
          <w:sz w:val="24"/>
          <w:szCs w:val="24"/>
        </w:rPr>
        <w:t>m</w:t>
      </w:r>
      <w:r w:rsidRPr="006D54DA">
        <w:rPr>
          <w:spacing w:val="2"/>
          <w:sz w:val="24"/>
          <w:szCs w:val="24"/>
        </w:rPr>
        <w:t>b</w:t>
      </w:r>
      <w:r w:rsidRPr="006D54DA">
        <w:rPr>
          <w:spacing w:val="-1"/>
          <w:sz w:val="24"/>
          <w:szCs w:val="24"/>
        </w:rPr>
        <w:t>a</w:t>
      </w:r>
      <w:r w:rsidRPr="006D54DA">
        <w:rPr>
          <w:spacing w:val="5"/>
          <w:sz w:val="24"/>
          <w:szCs w:val="24"/>
        </w:rPr>
        <w:t>v</w:t>
      </w:r>
      <w:r w:rsidRPr="006D54DA">
        <w:rPr>
          <w:spacing w:val="-5"/>
          <w:sz w:val="24"/>
          <w:szCs w:val="24"/>
        </w:rPr>
        <w:t>y</w:t>
      </w:r>
      <w:r w:rsidRPr="006D54DA">
        <w:rPr>
          <w:sz w:val="24"/>
          <w:szCs w:val="24"/>
        </w:rPr>
        <w:t>o v</w:t>
      </w:r>
      <w:r w:rsidRPr="006D54DA">
        <w:rPr>
          <w:spacing w:val="1"/>
          <w:sz w:val="24"/>
          <w:szCs w:val="24"/>
        </w:rPr>
        <w:t>ili</w:t>
      </w:r>
      <w:r w:rsidRPr="006D54DA">
        <w:rPr>
          <w:sz w:val="24"/>
          <w:szCs w:val="24"/>
        </w:rPr>
        <w:t>un</w:t>
      </w:r>
      <w:r w:rsidRPr="006D54DA">
        <w:rPr>
          <w:spacing w:val="-2"/>
          <w:sz w:val="24"/>
          <w:szCs w:val="24"/>
        </w:rPr>
        <w:t>g</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sh</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p</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00382F36" w:rsidRPr="006D54DA">
        <w:rPr>
          <w:sz w:val="24"/>
          <w:szCs w:val="24"/>
        </w:rPr>
        <w:t xml:space="preserve"> </w:t>
      </w:r>
      <w:r w:rsidR="00382F36" w:rsidRPr="006D54DA">
        <w:rPr>
          <w:spacing w:val="-1"/>
          <w:sz w:val="24"/>
          <w:szCs w:val="24"/>
        </w:rPr>
        <w:t>Pentatuku</w:t>
      </w:r>
      <w:r w:rsidR="00C60B8C" w:rsidRPr="006D54DA">
        <w:rPr>
          <w:sz w:val="24"/>
          <w:szCs w:val="24"/>
        </w:rPr>
        <w:t xml:space="preserve"> </w:t>
      </w:r>
      <w:r w:rsidR="000805E9" w:rsidRPr="006D54DA">
        <w:rPr>
          <w:sz w:val="24"/>
          <w:szCs w:val="24"/>
        </w:rPr>
        <w:t xml:space="preserve">na </w:t>
      </w:r>
      <w:r w:rsidRPr="006D54DA">
        <w:rPr>
          <w:sz w:val="24"/>
          <w:szCs w:val="24"/>
        </w:rPr>
        <w:t>k</w:t>
      </w:r>
      <w:r w:rsidR="007549AD" w:rsidRPr="006D54DA">
        <w:rPr>
          <w:spacing w:val="-1"/>
          <w:sz w:val="24"/>
          <w:szCs w:val="24"/>
        </w:rPr>
        <w:t>u</w:t>
      </w:r>
      <w:r w:rsidR="007549AD" w:rsidRPr="006D54DA">
        <w:rPr>
          <w:spacing w:val="1"/>
          <w:sz w:val="24"/>
          <w:szCs w:val="24"/>
        </w:rPr>
        <w:t>w</w:t>
      </w:r>
      <w:r w:rsidRPr="006D54DA">
        <w:rPr>
          <w:sz w:val="24"/>
          <w:szCs w:val="24"/>
        </w:rPr>
        <w:t>a</w:t>
      </w:r>
      <w:r w:rsidRPr="006D54DA">
        <w:rPr>
          <w:spacing w:val="-1"/>
          <w:sz w:val="24"/>
          <w:szCs w:val="24"/>
        </w:rPr>
        <w:t xml:space="preserve"> </w:t>
      </w:r>
      <w:r w:rsidR="007549AD" w:rsidRPr="006D54DA">
        <w:rPr>
          <w:spacing w:val="-1"/>
          <w:sz w:val="24"/>
          <w:szCs w:val="24"/>
        </w:rPr>
        <w:t>kama</w:t>
      </w:r>
      <w:r w:rsidR="00C60B8C" w:rsidRPr="006D54DA">
        <w:rPr>
          <w:spacing w:val="-1"/>
          <w:sz w:val="24"/>
          <w:szCs w:val="24"/>
        </w:rPr>
        <w:t xml:space="preserve"> </w:t>
      </w:r>
      <w:r w:rsidR="00C60B8C" w:rsidRPr="006D54DA">
        <w:rPr>
          <w:spacing w:val="1"/>
          <w:sz w:val="24"/>
          <w:szCs w:val="24"/>
        </w:rPr>
        <w:t>i</w:t>
      </w:r>
      <w:r w:rsidRPr="006D54DA">
        <w:rPr>
          <w:spacing w:val="1"/>
          <w:sz w:val="24"/>
          <w:szCs w:val="24"/>
        </w:rPr>
        <w:t>li</w:t>
      </w:r>
      <w:r w:rsidRPr="006D54DA">
        <w:rPr>
          <w:spacing w:val="5"/>
          <w:sz w:val="24"/>
          <w:szCs w:val="24"/>
        </w:rPr>
        <w:t>v</w:t>
      </w:r>
      <w:r w:rsidRPr="006D54DA">
        <w:rPr>
          <w:spacing w:val="-5"/>
          <w:sz w:val="24"/>
          <w:szCs w:val="24"/>
        </w:rPr>
        <w:t>y</w:t>
      </w:r>
      <w:r w:rsidRPr="006D54DA">
        <w:rPr>
          <w:spacing w:val="2"/>
          <w:sz w:val="24"/>
          <w:szCs w:val="24"/>
        </w:rPr>
        <w:t>o</w:t>
      </w:r>
      <w:r w:rsidR="00C60B8C" w:rsidRPr="006D54DA">
        <w:rPr>
          <w:sz w:val="24"/>
          <w:szCs w:val="24"/>
        </w:rPr>
        <w:t xml:space="preserve"> </w:t>
      </w:r>
      <w:r w:rsidRPr="006D54DA">
        <w:rPr>
          <w:spacing w:val="3"/>
          <w:sz w:val="24"/>
          <w:szCs w:val="24"/>
        </w:rPr>
        <w:t>l</w:t>
      </w:r>
      <w:r w:rsidRPr="006D54DA">
        <w:rPr>
          <w:spacing w:val="-1"/>
          <w:sz w:val="24"/>
          <w:szCs w:val="24"/>
        </w:rPr>
        <w:t>e</w:t>
      </w:r>
      <w:r w:rsidRPr="006D54DA">
        <w:rPr>
          <w:sz w:val="24"/>
          <w:szCs w:val="24"/>
        </w:rPr>
        <w:t>o.</w:t>
      </w:r>
    </w:p>
    <w:p w:rsidR="00D33AE5" w:rsidRPr="006D54DA" w:rsidRDefault="00D33AE5" w:rsidP="006D54DA">
      <w:pPr>
        <w:spacing w:line="200" w:lineRule="exact"/>
        <w:ind w:right="10"/>
        <w:jc w:val="both"/>
        <w:rPr>
          <w:sz w:val="24"/>
          <w:szCs w:val="24"/>
        </w:rPr>
      </w:pPr>
    </w:p>
    <w:p w:rsidR="00D33AE5" w:rsidRPr="006D54DA" w:rsidRDefault="00C32D89" w:rsidP="006D54DA">
      <w:pPr>
        <w:ind w:left="720" w:right="720"/>
        <w:jc w:val="both"/>
        <w:rPr>
          <w:b/>
          <w:color w:val="585858"/>
          <w:spacing w:val="1"/>
          <w:sz w:val="24"/>
          <w:szCs w:val="24"/>
        </w:rPr>
      </w:pPr>
      <w:r w:rsidRPr="006D54DA">
        <w:rPr>
          <w:b/>
          <w:color w:val="585858"/>
          <w:spacing w:val="-1"/>
          <w:sz w:val="24"/>
          <w:szCs w:val="24"/>
        </w:rPr>
        <w:t>U</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p</w:t>
      </w:r>
      <w:r w:rsidRPr="006D54DA">
        <w:rPr>
          <w:b/>
          <w:color w:val="585858"/>
          <w:sz w:val="24"/>
          <w:szCs w:val="24"/>
        </w:rPr>
        <w:t>o</w:t>
      </w:r>
      <w:r w:rsidRPr="006D54DA">
        <w:rPr>
          <w:b/>
          <w:color w:val="585858"/>
          <w:spacing w:val="1"/>
          <w:sz w:val="24"/>
          <w:szCs w:val="24"/>
        </w:rPr>
        <w:t>i</w:t>
      </w:r>
      <w:r w:rsidRPr="006D54DA">
        <w:rPr>
          <w:b/>
          <w:color w:val="585858"/>
          <w:sz w:val="24"/>
          <w:szCs w:val="24"/>
        </w:rPr>
        <w:t>so</w:t>
      </w:r>
      <w:r w:rsidRPr="006D54DA">
        <w:rPr>
          <w:b/>
          <w:color w:val="585858"/>
          <w:spacing w:val="-3"/>
          <w:sz w:val="24"/>
          <w:szCs w:val="24"/>
        </w:rPr>
        <w:t>m</w:t>
      </w:r>
      <w:r w:rsidRPr="006D54DA">
        <w:rPr>
          <w:b/>
          <w:color w:val="585858"/>
          <w:sz w:val="24"/>
          <w:szCs w:val="24"/>
        </w:rPr>
        <w:t xml:space="preserve">a </w:t>
      </w:r>
      <w:r w:rsidRPr="006D54DA">
        <w:rPr>
          <w:b/>
          <w:color w:val="585858"/>
          <w:spacing w:val="1"/>
          <w:sz w:val="24"/>
          <w:szCs w:val="24"/>
        </w:rPr>
        <w:t>Bibli</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 xml:space="preserve">a </w:t>
      </w:r>
      <w:r w:rsidR="00382F36" w:rsidRPr="006D54DA">
        <w:rPr>
          <w:b/>
          <w:color w:val="585858"/>
          <w:spacing w:val="1"/>
          <w:sz w:val="24"/>
          <w:szCs w:val="24"/>
        </w:rPr>
        <w:t>Pentatuku</w:t>
      </w:r>
      <w:r w:rsidRPr="006D54DA">
        <w:rPr>
          <w:b/>
          <w:color w:val="585858"/>
          <w:sz w:val="24"/>
          <w:szCs w:val="24"/>
        </w:rPr>
        <w:t xml:space="preserve">, </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bili</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 a</w:t>
      </w:r>
      <w:r w:rsidRPr="006D54DA">
        <w:rPr>
          <w:b/>
          <w:color w:val="585858"/>
          <w:spacing w:val="1"/>
          <w:sz w:val="24"/>
          <w:szCs w:val="24"/>
        </w:rPr>
        <w:t>in</w:t>
      </w:r>
      <w:r w:rsidRPr="006D54DA">
        <w:rPr>
          <w:b/>
          <w:color w:val="585858"/>
          <w:sz w:val="24"/>
          <w:szCs w:val="24"/>
        </w:rPr>
        <w:t xml:space="preserve">a </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l</w:t>
      </w:r>
      <w:r w:rsidRPr="006D54DA">
        <w:rPr>
          <w:b/>
          <w:color w:val="585858"/>
          <w:sz w:val="24"/>
          <w:szCs w:val="24"/>
        </w:rPr>
        <w:t>i</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l</w:t>
      </w:r>
      <w:r w:rsidRPr="006D54DA">
        <w:rPr>
          <w:b/>
          <w:color w:val="585858"/>
          <w:sz w:val="24"/>
          <w:szCs w:val="24"/>
        </w:rPr>
        <w:t xml:space="preserve">i </w:t>
      </w:r>
      <w:r w:rsidR="00C909C4" w:rsidRPr="006D54DA">
        <w:rPr>
          <w:b/>
          <w:color w:val="585858"/>
          <w:sz w:val="24"/>
          <w:szCs w:val="24"/>
        </w:rPr>
        <w:t>z</w:t>
      </w:r>
      <w:r w:rsidRPr="006D54DA">
        <w:rPr>
          <w:b/>
          <w:color w:val="585858"/>
          <w:sz w:val="24"/>
          <w:szCs w:val="24"/>
        </w:rPr>
        <w:t>a</w:t>
      </w:r>
      <w:r w:rsidRPr="006D54DA">
        <w:rPr>
          <w:b/>
          <w:color w:val="585858"/>
          <w:spacing w:val="2"/>
          <w:sz w:val="24"/>
          <w:szCs w:val="24"/>
        </w:rPr>
        <w:t xml:space="preserve"> f</w:t>
      </w:r>
      <w:r w:rsidRPr="006D54DA">
        <w:rPr>
          <w:b/>
          <w:color w:val="585858"/>
          <w:sz w:val="24"/>
          <w:szCs w:val="24"/>
        </w:rPr>
        <w:t>as</w:t>
      </w:r>
      <w:r w:rsidRPr="006D54DA">
        <w:rPr>
          <w:b/>
          <w:color w:val="585858"/>
          <w:spacing w:val="1"/>
          <w:sz w:val="24"/>
          <w:szCs w:val="24"/>
        </w:rPr>
        <w:t>ihi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in</w:t>
      </w:r>
      <w:r w:rsidRPr="006D54DA">
        <w:rPr>
          <w:b/>
          <w:color w:val="585858"/>
          <w:spacing w:val="-2"/>
          <w:sz w:val="24"/>
          <w:szCs w:val="24"/>
        </w:rPr>
        <w:t>g</w:t>
      </w:r>
      <w:r w:rsidRPr="006D54DA">
        <w:rPr>
          <w:b/>
          <w:color w:val="585858"/>
          <w:spacing w:val="1"/>
          <w:sz w:val="24"/>
          <w:szCs w:val="24"/>
        </w:rPr>
        <w:t>in</w:t>
      </w:r>
      <w:r w:rsidRPr="006D54DA">
        <w:rPr>
          <w:b/>
          <w:color w:val="585858"/>
          <w:sz w:val="24"/>
          <w:szCs w:val="24"/>
        </w:rPr>
        <w:t>e</w:t>
      </w:r>
      <w:r w:rsidRPr="006D54DA">
        <w:rPr>
          <w:b/>
          <w:color w:val="585858"/>
          <w:spacing w:val="1"/>
          <w:sz w:val="24"/>
          <w:szCs w:val="24"/>
        </w:rPr>
        <w:t xml:space="preserve"> un</w:t>
      </w:r>
      <w:r w:rsidRPr="006D54DA">
        <w:rPr>
          <w:b/>
          <w:color w:val="585858"/>
          <w:spacing w:val="-2"/>
          <w:sz w:val="24"/>
          <w:szCs w:val="24"/>
        </w:rPr>
        <w:t>a</w:t>
      </w:r>
      <w:r w:rsidRPr="006D54DA">
        <w:rPr>
          <w:b/>
          <w:color w:val="585858"/>
          <w:spacing w:val="1"/>
          <w:sz w:val="24"/>
          <w:szCs w:val="24"/>
        </w:rPr>
        <w:t>p</w:t>
      </w:r>
      <w:r w:rsidRPr="006D54DA">
        <w:rPr>
          <w:b/>
          <w:color w:val="585858"/>
          <w:sz w:val="24"/>
          <w:szCs w:val="24"/>
        </w:rPr>
        <w:t>o</w:t>
      </w:r>
      <w:r w:rsidRPr="006D54DA">
        <w:rPr>
          <w:b/>
          <w:color w:val="585858"/>
          <w:spacing w:val="1"/>
          <w:sz w:val="24"/>
          <w:szCs w:val="24"/>
        </w:rPr>
        <w:t>i</w:t>
      </w:r>
      <w:r w:rsidRPr="006D54DA">
        <w:rPr>
          <w:b/>
          <w:color w:val="585858"/>
          <w:sz w:val="24"/>
          <w:szCs w:val="24"/>
        </w:rPr>
        <w:t>so</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un</w:t>
      </w:r>
      <w:r w:rsidRPr="006D54DA">
        <w:rPr>
          <w:b/>
          <w:color w:val="585858"/>
          <w:sz w:val="24"/>
          <w:szCs w:val="24"/>
        </w:rPr>
        <w:t>aso</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v</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4"/>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15"/>
          <w:sz w:val="24"/>
          <w:szCs w:val="24"/>
        </w:rPr>
        <w:t xml:space="preserve"> </w:t>
      </w:r>
      <w:r w:rsidRPr="006D54DA">
        <w:rPr>
          <w:b/>
          <w:color w:val="585858"/>
          <w:spacing w:val="-1"/>
          <w:sz w:val="24"/>
          <w:szCs w:val="24"/>
        </w:rPr>
        <w:t>k</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15"/>
          <w:sz w:val="24"/>
          <w:szCs w:val="24"/>
        </w:rPr>
        <w:t xml:space="preserve"> </w:t>
      </w:r>
      <w:r w:rsidRPr="006D54DA">
        <w:rPr>
          <w:b/>
          <w:color w:val="585858"/>
          <w:spacing w:val="-3"/>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14"/>
          <w:sz w:val="24"/>
          <w:szCs w:val="24"/>
        </w:rPr>
        <w:t xml:space="preserve"> </w:t>
      </w:r>
      <w:r w:rsidRPr="006D54DA">
        <w:rPr>
          <w:b/>
          <w:color w:val="585858"/>
          <w:spacing w:val="-1"/>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o</w:t>
      </w:r>
      <w:r w:rsidRPr="006D54DA">
        <w:rPr>
          <w:b/>
          <w:color w:val="585858"/>
          <w:spacing w:val="14"/>
          <w:sz w:val="24"/>
          <w:szCs w:val="24"/>
        </w:rPr>
        <w:t xml:space="preserve"> </w:t>
      </w:r>
      <w:r w:rsidRPr="006D54DA">
        <w:rPr>
          <w:b/>
          <w:color w:val="585858"/>
          <w:spacing w:val="-1"/>
          <w:sz w:val="24"/>
          <w:szCs w:val="24"/>
        </w:rPr>
        <w:t>k</w:t>
      </w:r>
      <w:r w:rsidRPr="006D54DA">
        <w:rPr>
          <w:b/>
          <w:color w:val="585858"/>
          <w:spacing w:val="1"/>
          <w:sz w:val="24"/>
          <w:szCs w:val="24"/>
        </w:rPr>
        <w:t>in</w:t>
      </w:r>
      <w:r w:rsidRPr="006D54DA">
        <w:rPr>
          <w:b/>
          <w:color w:val="585858"/>
          <w:sz w:val="24"/>
          <w:szCs w:val="24"/>
        </w:rPr>
        <w:t>a</w:t>
      </w:r>
      <w:r w:rsidRPr="006D54DA">
        <w:rPr>
          <w:b/>
          <w:color w:val="585858"/>
          <w:spacing w:val="1"/>
          <w:sz w:val="24"/>
          <w:szCs w:val="24"/>
        </w:rPr>
        <w:t>p</w:t>
      </w:r>
      <w:r w:rsidRPr="006D54DA">
        <w:rPr>
          <w:b/>
          <w:color w:val="585858"/>
          <w:sz w:val="24"/>
          <w:szCs w:val="24"/>
        </w:rPr>
        <w:t>o</w:t>
      </w:r>
      <w:r w:rsidRPr="006D54DA">
        <w:rPr>
          <w:b/>
          <w:color w:val="585858"/>
          <w:spacing w:val="-2"/>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a</w:t>
      </w:r>
      <w:r w:rsidRPr="006D54DA">
        <w:rPr>
          <w:b/>
          <w:color w:val="585858"/>
          <w:spacing w:val="14"/>
          <w:sz w:val="24"/>
          <w:szCs w:val="24"/>
        </w:rPr>
        <w:t xml:space="preserve"> </w:t>
      </w:r>
      <w:r w:rsidRPr="006D54DA">
        <w:rPr>
          <w:b/>
          <w:color w:val="585858"/>
          <w:spacing w:val="1"/>
          <w:sz w:val="24"/>
          <w:szCs w:val="24"/>
        </w:rPr>
        <w:t>un</w:t>
      </w:r>
      <w:r w:rsidRPr="006D54DA">
        <w:rPr>
          <w:b/>
          <w:color w:val="585858"/>
          <w:sz w:val="24"/>
          <w:szCs w:val="24"/>
        </w:rPr>
        <w:t>a</w:t>
      </w:r>
      <w:r w:rsidRPr="006D54DA">
        <w:rPr>
          <w:b/>
          <w:color w:val="585858"/>
          <w:spacing w:val="14"/>
          <w:sz w:val="24"/>
          <w:szCs w:val="24"/>
        </w:rPr>
        <w:t xml:space="preserve"> </w:t>
      </w:r>
      <w:r w:rsidRPr="006D54DA">
        <w:rPr>
          <w:b/>
          <w:color w:val="585858"/>
          <w:spacing w:val="-1"/>
          <w:sz w:val="24"/>
          <w:szCs w:val="24"/>
        </w:rPr>
        <w:t>M</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o1</w:t>
      </w:r>
      <w:r w:rsidRPr="006D54DA">
        <w:rPr>
          <w:b/>
          <w:color w:val="585858"/>
          <w:spacing w:val="-1"/>
          <w:sz w:val="24"/>
          <w:szCs w:val="24"/>
        </w:rPr>
        <w:t>:</w:t>
      </w:r>
      <w:r w:rsidRPr="006D54DA">
        <w:rPr>
          <w:b/>
          <w:color w:val="585858"/>
          <w:sz w:val="24"/>
          <w:szCs w:val="24"/>
        </w:rPr>
        <w:t>1</w:t>
      </w:r>
      <w:r w:rsidRPr="006D54DA">
        <w:rPr>
          <w:b/>
          <w:color w:val="585858"/>
          <w:spacing w:val="-1"/>
          <w:sz w:val="24"/>
          <w:szCs w:val="24"/>
        </w:rPr>
        <w:t>-</w:t>
      </w:r>
      <w:r w:rsidRPr="006D54DA">
        <w:rPr>
          <w:b/>
          <w:color w:val="585858"/>
          <w:sz w:val="24"/>
          <w:szCs w:val="24"/>
        </w:rPr>
        <w:t>22</w:t>
      </w:r>
      <w:r w:rsidR="00EB5887" w:rsidRPr="006D54DA">
        <w:rPr>
          <w:b/>
          <w:color w:val="585858"/>
          <w:sz w:val="24"/>
          <w:szCs w:val="24"/>
        </w:rPr>
        <w:t>.</w:t>
      </w:r>
      <w:r w:rsidRPr="006D54DA">
        <w:rPr>
          <w:b/>
          <w:color w:val="585858"/>
          <w:sz w:val="24"/>
          <w:szCs w:val="24"/>
        </w:rPr>
        <w:t xml:space="preserve"> </w:t>
      </w:r>
      <w:r w:rsidRPr="006D54DA">
        <w:rPr>
          <w:b/>
          <w:color w:val="585858"/>
          <w:spacing w:val="1"/>
          <w:sz w:val="24"/>
          <w:szCs w:val="24"/>
        </w:rPr>
        <w:t>Tun</w:t>
      </w:r>
      <w:r w:rsidRPr="006D54DA">
        <w:rPr>
          <w:b/>
          <w:color w:val="585858"/>
          <w:sz w:val="24"/>
          <w:szCs w:val="24"/>
        </w:rPr>
        <w:t>a</w:t>
      </w:r>
      <w:r w:rsidR="006D54DA">
        <w:rPr>
          <w:b/>
          <w:color w:val="585858"/>
          <w:sz w:val="24"/>
          <w:szCs w:val="24"/>
        </w:rPr>
        <w:t xml:space="preserve"> </w:t>
      </w:r>
      <w:r w:rsidRPr="006D54DA">
        <w:rPr>
          <w:b/>
          <w:color w:val="585858"/>
          <w:spacing w:val="1"/>
          <w:sz w:val="24"/>
          <w:szCs w:val="24"/>
        </w:rPr>
        <w:t>pi</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006D54DA">
        <w:rPr>
          <w:b/>
          <w:color w:val="585858"/>
          <w:sz w:val="24"/>
          <w:szCs w:val="24"/>
        </w:rPr>
        <w:t xml:space="preserve"> </w:t>
      </w:r>
      <w:r w:rsidRPr="006D54DA">
        <w:rPr>
          <w:b/>
          <w:color w:val="585858"/>
          <w:sz w:val="24"/>
          <w:szCs w:val="24"/>
        </w:rPr>
        <w:t>ya</w:t>
      </w:r>
      <w:r w:rsidR="006D54DA">
        <w:rPr>
          <w:b/>
          <w:color w:val="585858"/>
          <w:sz w:val="24"/>
          <w:szCs w:val="24"/>
        </w:rPr>
        <w:t xml:space="preserve"> </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t</w:t>
      </w:r>
      <w:r w:rsidRPr="006D54DA">
        <w:rPr>
          <w:b/>
          <w:color w:val="585858"/>
          <w:spacing w:val="1"/>
          <w:sz w:val="24"/>
          <w:szCs w:val="24"/>
        </w:rPr>
        <w:t>ub</w:t>
      </w:r>
      <w:r w:rsidRPr="006D54DA">
        <w:rPr>
          <w:b/>
          <w:color w:val="585858"/>
          <w:sz w:val="24"/>
          <w:szCs w:val="24"/>
        </w:rPr>
        <w:t>a</w:t>
      </w:r>
      <w:r w:rsidR="006D54DA">
        <w:rPr>
          <w:b/>
          <w:color w:val="585858"/>
          <w:sz w:val="24"/>
          <w:szCs w:val="24"/>
        </w:rPr>
        <w:t xml:space="preserve"> </w:t>
      </w:r>
      <w:r w:rsidRPr="006D54DA">
        <w:rPr>
          <w:b/>
          <w:color w:val="585858"/>
          <w:sz w:val="24"/>
          <w:szCs w:val="24"/>
        </w:rPr>
        <w:t>ya</w:t>
      </w:r>
      <w:r w:rsidRPr="006D54DA">
        <w:rPr>
          <w:b/>
          <w:color w:val="585858"/>
          <w:spacing w:val="1"/>
          <w:sz w:val="24"/>
          <w:szCs w:val="24"/>
        </w:rPr>
        <w:t>k</w:t>
      </w:r>
      <w:r w:rsidRPr="006D54DA">
        <w:rPr>
          <w:b/>
          <w:color w:val="585858"/>
          <w:sz w:val="24"/>
          <w:szCs w:val="24"/>
        </w:rPr>
        <w:t>e</w:t>
      </w:r>
      <w:r w:rsidRPr="006D54DA">
        <w:rPr>
          <w:b/>
          <w:color w:val="585858"/>
          <w:spacing w:val="59"/>
          <w:sz w:val="24"/>
          <w:szCs w:val="24"/>
        </w:rPr>
        <w:t xml:space="preserve"> </w:t>
      </w:r>
      <w:r w:rsidRPr="006D54DA">
        <w:rPr>
          <w:b/>
          <w:color w:val="585858"/>
          <w:spacing w:val="1"/>
          <w:sz w:val="24"/>
          <w:szCs w:val="24"/>
        </w:rPr>
        <w:t>n</w:t>
      </w:r>
      <w:r w:rsidRPr="006D54DA">
        <w:rPr>
          <w:b/>
          <w:color w:val="585858"/>
          <w:sz w:val="24"/>
          <w:szCs w:val="24"/>
        </w:rPr>
        <w:t>a</w:t>
      </w:r>
      <w:r w:rsidR="006D54DA">
        <w:rPr>
          <w:b/>
          <w:color w:val="585858"/>
          <w:sz w:val="24"/>
          <w:szCs w:val="24"/>
        </w:rPr>
        <w:t xml:space="preserve"> </w:t>
      </w:r>
      <w:r w:rsidRPr="006D54DA">
        <w:rPr>
          <w:b/>
          <w:color w:val="585858"/>
          <w:spacing w:val="1"/>
          <w:sz w:val="24"/>
          <w:szCs w:val="24"/>
        </w:rPr>
        <w:t>n</w:t>
      </w:r>
      <w:r w:rsidRPr="006D54DA">
        <w:rPr>
          <w:b/>
          <w:color w:val="585858"/>
          <w:sz w:val="24"/>
          <w:szCs w:val="24"/>
        </w:rPr>
        <w:t>i</w:t>
      </w:r>
      <w:r w:rsidR="006D54DA">
        <w:rPr>
          <w:b/>
          <w:color w:val="585858"/>
          <w:sz w:val="24"/>
          <w:szCs w:val="24"/>
        </w:rPr>
        <w:t xml:space="preserve"> </w:t>
      </w:r>
      <w:r w:rsidRPr="006D54DA">
        <w:rPr>
          <w:b/>
          <w:color w:val="585858"/>
          <w:spacing w:val="-1"/>
          <w:sz w:val="24"/>
          <w:szCs w:val="24"/>
        </w:rPr>
        <w:t>t</w:t>
      </w:r>
      <w:r w:rsidRPr="006D54DA">
        <w:rPr>
          <w:b/>
          <w:color w:val="585858"/>
          <w:sz w:val="24"/>
          <w:szCs w:val="24"/>
        </w:rPr>
        <w:t>aa</w:t>
      </w:r>
      <w:r w:rsidRPr="006D54DA">
        <w:rPr>
          <w:b/>
          <w:color w:val="585858"/>
          <w:spacing w:val="-1"/>
          <w:sz w:val="24"/>
          <w:szCs w:val="24"/>
        </w:rPr>
        <w:t>r</w:t>
      </w:r>
      <w:r w:rsidRPr="006D54DA">
        <w:rPr>
          <w:b/>
          <w:color w:val="585858"/>
          <w:spacing w:val="1"/>
          <w:sz w:val="24"/>
          <w:szCs w:val="24"/>
        </w:rPr>
        <w:t>i</w:t>
      </w:r>
      <w:r w:rsidRPr="006D54DA">
        <w:rPr>
          <w:b/>
          <w:color w:val="585858"/>
          <w:spacing w:val="2"/>
          <w:sz w:val="24"/>
          <w:szCs w:val="24"/>
        </w:rPr>
        <w:t>f</w:t>
      </w:r>
      <w:r w:rsidRPr="006D54DA">
        <w:rPr>
          <w:b/>
          <w:color w:val="585858"/>
          <w:sz w:val="24"/>
          <w:szCs w:val="24"/>
        </w:rPr>
        <w:t>a</w:t>
      </w:r>
      <w:r w:rsidR="006D54DA">
        <w:rPr>
          <w:b/>
          <w:color w:val="585858"/>
          <w:sz w:val="24"/>
          <w:szCs w:val="24"/>
        </w:rPr>
        <w:t xml:space="preserve"> </w:t>
      </w:r>
      <w:r w:rsidRPr="006D54DA">
        <w:rPr>
          <w:b/>
          <w:color w:val="585858"/>
          <w:sz w:val="24"/>
          <w:szCs w:val="24"/>
        </w:rPr>
        <w:t>y</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ye</w:t>
      </w:r>
      <w:r w:rsidRPr="006D54DA">
        <w:rPr>
          <w:b/>
          <w:color w:val="585858"/>
          <w:spacing w:val="59"/>
          <w:sz w:val="24"/>
          <w:szCs w:val="24"/>
        </w:rPr>
        <w:t xml:space="preserve"> </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u</w:t>
      </w:r>
      <w:r w:rsidRPr="006D54DA">
        <w:rPr>
          <w:b/>
          <w:color w:val="585858"/>
          <w:sz w:val="24"/>
          <w:szCs w:val="24"/>
        </w:rPr>
        <w:t>vu</w:t>
      </w:r>
      <w:r w:rsidR="006D54DA">
        <w:rPr>
          <w:b/>
          <w:color w:val="585858"/>
          <w:sz w:val="24"/>
          <w:szCs w:val="24"/>
        </w:rPr>
        <w:t xml:space="preserve">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u</w:t>
      </w:r>
      <w:r w:rsidR="006D54DA">
        <w:rPr>
          <w:b/>
          <w:color w:val="585858"/>
          <w:sz w:val="24"/>
          <w:szCs w:val="24"/>
        </w:rPr>
        <w:t xml:space="preserve"> </w:t>
      </w:r>
      <w:r w:rsidRPr="006D54DA">
        <w:rPr>
          <w:b/>
          <w:color w:val="585858"/>
          <w:sz w:val="24"/>
          <w:szCs w:val="24"/>
        </w:rPr>
        <w:t xml:space="preserve">ya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pacing w:val="-2"/>
          <w:sz w:val="24"/>
          <w:szCs w:val="24"/>
        </w:rPr>
        <w:t>g</w:t>
      </w:r>
      <w:r w:rsidRPr="006D54DA">
        <w:rPr>
          <w:b/>
          <w:color w:val="585858"/>
          <w:spacing w:val="1"/>
          <w:sz w:val="24"/>
          <w:szCs w:val="24"/>
        </w:rPr>
        <w:t>u</w:t>
      </w:r>
      <w:r w:rsidRPr="006D54DA">
        <w:rPr>
          <w:b/>
          <w:color w:val="585858"/>
          <w:spacing w:val="-2"/>
          <w:sz w:val="24"/>
          <w:szCs w:val="24"/>
        </w:rPr>
        <w:t>v</w:t>
      </w:r>
      <w:r w:rsidRPr="006D54DA">
        <w:rPr>
          <w:b/>
          <w:color w:val="585858"/>
          <w:spacing w:val="1"/>
          <w:sz w:val="24"/>
          <w:szCs w:val="24"/>
        </w:rPr>
        <w:t>u</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1"/>
          <w:sz w:val="24"/>
          <w:szCs w:val="24"/>
        </w:rPr>
        <w:t xml:space="preserve"> k</w:t>
      </w:r>
      <w:r w:rsidRPr="006D54DA">
        <w:rPr>
          <w:b/>
          <w:color w:val="585858"/>
          <w:spacing w:val="-2"/>
          <w:sz w:val="24"/>
          <w:szCs w:val="24"/>
        </w:rPr>
        <w:t>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pacing w:val="-2"/>
          <w:sz w:val="24"/>
          <w:szCs w:val="24"/>
        </w:rPr>
        <w:t>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ba bin</w:t>
      </w:r>
      <w:r w:rsidRPr="006D54DA">
        <w:rPr>
          <w:b/>
          <w:color w:val="585858"/>
          <w:sz w:val="24"/>
          <w:szCs w:val="24"/>
        </w:rPr>
        <w:t>a</w:t>
      </w:r>
      <w:r w:rsidRPr="006D54DA">
        <w:rPr>
          <w:b/>
          <w:color w:val="585858"/>
          <w:spacing w:val="1"/>
          <w:sz w:val="24"/>
          <w:szCs w:val="24"/>
        </w:rPr>
        <w:t>d</w:t>
      </w:r>
      <w:r w:rsidRPr="006D54DA">
        <w:rPr>
          <w:b/>
          <w:color w:val="585858"/>
          <w:sz w:val="24"/>
          <w:szCs w:val="24"/>
        </w:rPr>
        <w:t>a</w:t>
      </w:r>
      <w:r w:rsidRPr="006D54DA">
        <w:rPr>
          <w:b/>
          <w:color w:val="585858"/>
          <w:spacing w:val="-3"/>
          <w:sz w:val="24"/>
          <w:szCs w:val="24"/>
        </w:rPr>
        <w:t>m</w:t>
      </w:r>
      <w:r w:rsidRPr="006D54DA">
        <w:rPr>
          <w:b/>
          <w:color w:val="585858"/>
          <w:sz w:val="24"/>
          <w:szCs w:val="24"/>
        </w:rPr>
        <w:t>u</w:t>
      </w:r>
      <w:r w:rsidRPr="006D54DA">
        <w:rPr>
          <w:b/>
          <w:color w:val="585858"/>
          <w:spacing w:val="1"/>
          <w:sz w:val="24"/>
          <w:szCs w:val="24"/>
        </w:rPr>
        <w:t xml:space="preserve"> k</w:t>
      </w:r>
      <w:r w:rsidRPr="006D54DA">
        <w:rPr>
          <w:b/>
          <w:color w:val="585858"/>
          <w:spacing w:val="2"/>
          <w:sz w:val="24"/>
          <w:szCs w:val="24"/>
        </w:rPr>
        <w:t>w</w:t>
      </w:r>
      <w:r w:rsidRPr="006D54DA">
        <w:rPr>
          <w:b/>
          <w:color w:val="585858"/>
          <w:sz w:val="24"/>
          <w:szCs w:val="24"/>
        </w:rPr>
        <w:t xml:space="preserve">a </w:t>
      </w:r>
      <w:r w:rsidRPr="006D54DA">
        <w:rPr>
          <w:b/>
          <w:color w:val="585858"/>
          <w:spacing w:val="-3"/>
          <w:sz w:val="24"/>
          <w:szCs w:val="24"/>
        </w:rPr>
        <w:t>m</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o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ki</w:t>
      </w:r>
      <w:r w:rsidRPr="006D54DA">
        <w:rPr>
          <w:b/>
          <w:color w:val="585858"/>
          <w:sz w:val="24"/>
          <w:szCs w:val="24"/>
        </w:rPr>
        <w:t>s</w:t>
      </w:r>
      <w:r w:rsidRPr="006D54DA">
        <w:rPr>
          <w:b/>
          <w:color w:val="585858"/>
          <w:spacing w:val="1"/>
          <w:sz w:val="24"/>
          <w:szCs w:val="24"/>
        </w:rPr>
        <w:t>h</w:t>
      </w:r>
      <w:r w:rsidRPr="006D54DA">
        <w:rPr>
          <w:b/>
          <w:color w:val="585858"/>
          <w:sz w:val="24"/>
          <w:szCs w:val="24"/>
        </w:rPr>
        <w:t>a s</w:t>
      </w:r>
      <w:r w:rsidRPr="006D54DA">
        <w:rPr>
          <w:b/>
          <w:color w:val="585858"/>
          <w:spacing w:val="1"/>
          <w:sz w:val="24"/>
          <w:szCs w:val="24"/>
        </w:rPr>
        <w:t>u</w:t>
      </w:r>
      <w:r w:rsidRPr="006D54DA">
        <w:rPr>
          <w:b/>
          <w:color w:val="585858"/>
          <w:spacing w:val="-1"/>
          <w:sz w:val="24"/>
          <w:szCs w:val="24"/>
        </w:rPr>
        <w:t>r</w:t>
      </w:r>
      <w:r w:rsidRPr="006D54DA">
        <w:rPr>
          <w:b/>
          <w:color w:val="585858"/>
          <w:sz w:val="24"/>
          <w:szCs w:val="24"/>
        </w:rPr>
        <w:t xml:space="preserve">a </w:t>
      </w:r>
      <w:r w:rsidRPr="006D54DA">
        <w:rPr>
          <w:b/>
          <w:color w:val="585858"/>
          <w:spacing w:val="1"/>
          <w:sz w:val="24"/>
          <w:szCs w:val="24"/>
        </w:rPr>
        <w:t>in</w:t>
      </w:r>
      <w:r w:rsidRPr="006D54DA">
        <w:rPr>
          <w:b/>
          <w:color w:val="585858"/>
          <w:sz w:val="24"/>
          <w:szCs w:val="24"/>
        </w:rPr>
        <w:t>a</w:t>
      </w:r>
      <w:r w:rsidRPr="006D54DA">
        <w:rPr>
          <w:b/>
          <w:color w:val="585858"/>
          <w:spacing w:val="2"/>
          <w:sz w:val="24"/>
          <w:szCs w:val="24"/>
        </w:rPr>
        <w:t>f</w:t>
      </w:r>
      <w:r w:rsidRPr="006D54DA">
        <w:rPr>
          <w:b/>
          <w:color w:val="585858"/>
          <w:spacing w:val="1"/>
          <w:sz w:val="24"/>
          <w:szCs w:val="24"/>
        </w:rPr>
        <w:t>u</w:t>
      </w:r>
      <w:r w:rsidRPr="006D54DA">
        <w:rPr>
          <w:b/>
          <w:color w:val="585858"/>
          <w:sz w:val="24"/>
          <w:szCs w:val="24"/>
        </w:rPr>
        <w:t>a</w:t>
      </w:r>
      <w:r w:rsidRPr="006D54DA">
        <w:rPr>
          <w:b/>
          <w:color w:val="585858"/>
          <w:spacing w:val="-1"/>
          <w:sz w:val="24"/>
          <w:szCs w:val="24"/>
        </w:rPr>
        <w:t>t</w:t>
      </w:r>
      <w:r w:rsidRPr="006D54DA">
        <w:rPr>
          <w:b/>
          <w:color w:val="585858"/>
          <w:sz w:val="24"/>
          <w:szCs w:val="24"/>
        </w:rPr>
        <w:t>a, 2</w:t>
      </w:r>
      <w:r w:rsidRPr="006D54DA">
        <w:rPr>
          <w:b/>
          <w:color w:val="585858"/>
          <w:spacing w:val="-1"/>
          <w:sz w:val="24"/>
          <w:szCs w:val="24"/>
        </w:rPr>
        <w:t>:</w:t>
      </w:r>
      <w:r w:rsidRPr="006D54DA">
        <w:rPr>
          <w:b/>
          <w:color w:val="585858"/>
          <w:sz w:val="24"/>
          <w:szCs w:val="24"/>
        </w:rPr>
        <w:t>4</w:t>
      </w:r>
      <w:r w:rsidRPr="006D54DA">
        <w:rPr>
          <w:b/>
          <w:color w:val="585858"/>
          <w:spacing w:val="-1"/>
          <w:sz w:val="24"/>
          <w:szCs w:val="24"/>
        </w:rPr>
        <w:t>-</w:t>
      </w:r>
      <w:r w:rsidRPr="006D54DA">
        <w:rPr>
          <w:b/>
          <w:color w:val="585858"/>
          <w:sz w:val="24"/>
          <w:szCs w:val="24"/>
        </w:rPr>
        <w:t xml:space="preserve">25,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r</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y</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in</w:t>
      </w:r>
      <w:r w:rsidRPr="006D54DA">
        <w:rPr>
          <w:b/>
          <w:color w:val="585858"/>
          <w:sz w:val="24"/>
          <w:szCs w:val="24"/>
        </w:rPr>
        <w:t>e ya</w:t>
      </w:r>
      <w:r w:rsidRPr="006D54DA">
        <w:rPr>
          <w:b/>
          <w:color w:val="585858"/>
          <w:spacing w:val="1"/>
          <w:sz w:val="24"/>
          <w:szCs w:val="24"/>
        </w:rPr>
        <w:t xml:space="preserve"> </w:t>
      </w:r>
      <w:r w:rsidRPr="006D54DA">
        <w:rPr>
          <w:b/>
          <w:color w:val="585858"/>
          <w:spacing w:val="-1"/>
          <w:sz w:val="24"/>
          <w:szCs w:val="24"/>
        </w:rPr>
        <w:t>u</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w:t>
      </w:r>
      <w:r w:rsidRPr="006D54DA">
        <w:rPr>
          <w:b/>
          <w:color w:val="585858"/>
          <w:spacing w:val="1"/>
          <w:sz w:val="24"/>
          <w:szCs w:val="24"/>
        </w:rPr>
        <w:t xml:space="preserve"> </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ayo</w:t>
      </w:r>
      <w:r w:rsidRPr="006D54DA">
        <w:rPr>
          <w:b/>
          <w:color w:val="585858"/>
          <w:spacing w:val="1"/>
          <w:sz w:val="24"/>
          <w:szCs w:val="24"/>
        </w:rPr>
        <w:t xml:space="preserve"> n</w:t>
      </w:r>
      <w:r w:rsidRPr="006D54DA">
        <w:rPr>
          <w:b/>
          <w:color w:val="585858"/>
          <w:sz w:val="24"/>
          <w:szCs w:val="24"/>
        </w:rPr>
        <w:t>i</w:t>
      </w:r>
      <w:r w:rsidRPr="006D54DA">
        <w:rPr>
          <w:b/>
          <w:color w:val="585858"/>
          <w:spacing w:val="2"/>
          <w:sz w:val="24"/>
          <w:szCs w:val="24"/>
        </w:rPr>
        <w:t xml:space="preserve"> </w:t>
      </w:r>
      <w:r w:rsidRPr="006D54DA">
        <w:rPr>
          <w:b/>
          <w:color w:val="585858"/>
          <w:sz w:val="24"/>
          <w:szCs w:val="24"/>
        </w:rPr>
        <w:t>ya</w:t>
      </w:r>
      <w:r w:rsidRPr="006D54DA">
        <w:rPr>
          <w:b/>
          <w:color w:val="585858"/>
          <w:spacing w:val="1"/>
          <w:sz w:val="24"/>
          <w:szCs w:val="24"/>
        </w:rPr>
        <w:t xml:space="preserve"> </w:t>
      </w:r>
      <w:r w:rsidRPr="006D54DA">
        <w:rPr>
          <w:b/>
          <w:color w:val="585858"/>
          <w:sz w:val="24"/>
          <w:szCs w:val="24"/>
        </w:rPr>
        <w:t>a</w:t>
      </w:r>
      <w:r w:rsidRPr="006D54DA">
        <w:rPr>
          <w:b/>
          <w:color w:val="585858"/>
          <w:spacing w:val="1"/>
          <w:sz w:val="24"/>
          <w:szCs w:val="24"/>
        </w:rPr>
        <w:t>in</w:t>
      </w:r>
      <w:r w:rsidRPr="006D54DA">
        <w:rPr>
          <w:b/>
          <w:color w:val="585858"/>
          <w:sz w:val="24"/>
          <w:szCs w:val="24"/>
        </w:rPr>
        <w:t>a</w:t>
      </w:r>
      <w:r w:rsidRPr="006D54DA">
        <w:rPr>
          <w:b/>
          <w:color w:val="585858"/>
          <w:spacing w:val="1"/>
          <w:sz w:val="24"/>
          <w:szCs w:val="24"/>
        </w:rPr>
        <w:t xml:space="preserve"> </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1"/>
          <w:sz w:val="24"/>
          <w:szCs w:val="24"/>
        </w:rPr>
        <w:t xml:space="preserve"> b</w:t>
      </w:r>
      <w:r w:rsidRPr="006D54DA">
        <w:rPr>
          <w:b/>
          <w:color w:val="585858"/>
          <w:sz w:val="24"/>
          <w:szCs w:val="24"/>
        </w:rPr>
        <w:t>aa</w:t>
      </w:r>
      <w:r w:rsidRPr="006D54DA">
        <w:rPr>
          <w:b/>
          <w:color w:val="585858"/>
          <w:spacing w:val="1"/>
          <w:sz w:val="24"/>
          <w:szCs w:val="24"/>
        </w:rPr>
        <w:t>d</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in</w:t>
      </w:r>
      <w:r w:rsidRPr="006D54DA">
        <w:rPr>
          <w:b/>
          <w:color w:val="585858"/>
          <w:sz w:val="24"/>
          <w:szCs w:val="24"/>
        </w:rPr>
        <w:t>g</w:t>
      </w:r>
      <w:r w:rsidRPr="006D54DA">
        <w:rPr>
          <w:b/>
          <w:color w:val="585858"/>
          <w:spacing w:val="-2"/>
          <w:sz w:val="24"/>
          <w:szCs w:val="24"/>
        </w:rPr>
        <w:t>i</w:t>
      </w:r>
      <w:r w:rsidRPr="006D54DA">
        <w:rPr>
          <w:b/>
          <w:color w:val="585858"/>
          <w:spacing w:val="1"/>
          <w:sz w:val="24"/>
          <w:szCs w:val="24"/>
        </w:rPr>
        <w:t>n</w:t>
      </w:r>
      <w:r w:rsidRPr="006D54DA">
        <w:rPr>
          <w:b/>
          <w:color w:val="585858"/>
          <w:spacing w:val="-1"/>
          <w:sz w:val="24"/>
          <w:szCs w:val="24"/>
        </w:rPr>
        <w:t>e</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U</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p</w:t>
      </w:r>
      <w:r w:rsidRPr="006D54DA">
        <w:rPr>
          <w:b/>
          <w:color w:val="585858"/>
          <w:sz w:val="24"/>
          <w:szCs w:val="24"/>
        </w:rPr>
        <w:t>o</w:t>
      </w:r>
      <w:r w:rsidRPr="006D54DA">
        <w:rPr>
          <w:b/>
          <w:color w:val="585858"/>
          <w:spacing w:val="-3"/>
          <w:sz w:val="24"/>
          <w:szCs w:val="24"/>
        </w:rPr>
        <w:t>m</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z</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hu</w:t>
      </w:r>
      <w:r w:rsidRPr="006D54DA">
        <w:rPr>
          <w:b/>
          <w:color w:val="585858"/>
          <w:sz w:val="24"/>
          <w:szCs w:val="24"/>
        </w:rPr>
        <w:t>yo,</w:t>
      </w:r>
      <w:r w:rsidRPr="006D54DA">
        <w:rPr>
          <w:b/>
          <w:color w:val="585858"/>
          <w:spacing w:val="3"/>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u</w:t>
      </w:r>
      <w:r w:rsidRPr="006D54DA">
        <w:rPr>
          <w:b/>
          <w:color w:val="585858"/>
          <w:spacing w:val="1"/>
          <w:sz w:val="24"/>
          <w:szCs w:val="24"/>
        </w:rPr>
        <w:t xml:space="preserve"> </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pacing w:val="-2"/>
          <w:sz w:val="24"/>
          <w:szCs w:val="24"/>
        </w:rPr>
        <w:t>g</w:t>
      </w:r>
      <w:r w:rsidRPr="006D54DA">
        <w:rPr>
          <w:b/>
          <w:color w:val="585858"/>
          <w:spacing w:val="1"/>
          <w:sz w:val="24"/>
          <w:szCs w:val="24"/>
        </w:rPr>
        <w:t>i</w:t>
      </w:r>
      <w:r w:rsidRPr="006D54DA">
        <w:rPr>
          <w:b/>
          <w:color w:val="585858"/>
          <w:spacing w:val="-1"/>
          <w:sz w:val="24"/>
          <w:szCs w:val="24"/>
        </w:rPr>
        <w:t>n</w:t>
      </w:r>
      <w:r w:rsidRPr="006D54DA">
        <w:rPr>
          <w:b/>
          <w:color w:val="585858"/>
          <w:sz w:val="24"/>
          <w:szCs w:val="24"/>
        </w:rPr>
        <w:t>e</w:t>
      </w:r>
      <w:r w:rsidRPr="006D54DA">
        <w:rPr>
          <w:b/>
          <w:color w:val="585858"/>
          <w:spacing w:val="2"/>
          <w:sz w:val="24"/>
          <w:szCs w:val="24"/>
        </w:rPr>
        <w:t xml:space="preserve"> w</w:t>
      </w:r>
      <w:r w:rsidRPr="006D54DA">
        <w:rPr>
          <w:b/>
          <w:color w:val="585858"/>
          <w:sz w:val="24"/>
          <w:szCs w:val="24"/>
        </w:rPr>
        <w:t>a</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e</w:t>
      </w:r>
      <w:r w:rsidRPr="006D54DA">
        <w:rPr>
          <w:b/>
          <w:color w:val="585858"/>
          <w:sz w:val="24"/>
          <w:szCs w:val="24"/>
        </w:rPr>
        <w:t>o</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pin</w:t>
      </w:r>
      <w:r w:rsidRPr="006D54DA">
        <w:rPr>
          <w:b/>
          <w:color w:val="585858"/>
          <w:sz w:val="24"/>
          <w:szCs w:val="24"/>
        </w:rPr>
        <w:t>g</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asa</w:t>
      </w:r>
      <w:r w:rsidRPr="006D54DA">
        <w:rPr>
          <w:b/>
          <w:color w:val="585858"/>
          <w:spacing w:val="1"/>
          <w:sz w:val="24"/>
          <w:szCs w:val="24"/>
        </w:rPr>
        <w:t>b</w:t>
      </w:r>
      <w:r w:rsidRPr="006D54DA">
        <w:rPr>
          <w:b/>
          <w:color w:val="585858"/>
          <w:spacing w:val="-2"/>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3"/>
          <w:sz w:val="24"/>
          <w:szCs w:val="24"/>
        </w:rPr>
        <w:t xml:space="preserve"> </w:t>
      </w:r>
      <w:r w:rsidRPr="006D54DA">
        <w:rPr>
          <w:b/>
          <w:color w:val="585858"/>
          <w:sz w:val="24"/>
          <w:szCs w:val="24"/>
        </w:rPr>
        <w:t>sasa</w:t>
      </w:r>
      <w:r w:rsidRPr="006D54DA">
        <w:rPr>
          <w:b/>
          <w:color w:val="585858"/>
          <w:spacing w:val="2"/>
          <w:sz w:val="24"/>
          <w:szCs w:val="24"/>
        </w:rPr>
        <w:t xml:space="preserve"> </w:t>
      </w:r>
      <w:r w:rsidRPr="006D54DA">
        <w:rPr>
          <w:b/>
          <w:color w:val="585858"/>
          <w:spacing w:val="-1"/>
          <w:sz w:val="24"/>
          <w:szCs w:val="24"/>
        </w:rPr>
        <w:t>t</w:t>
      </w:r>
      <w:r w:rsidRPr="006D54DA">
        <w:rPr>
          <w:b/>
          <w:color w:val="585858"/>
          <w:spacing w:val="1"/>
          <w:sz w:val="24"/>
          <w:szCs w:val="24"/>
        </w:rPr>
        <w:t>u</w:t>
      </w:r>
      <w:r w:rsidRPr="006D54DA">
        <w:rPr>
          <w:b/>
          <w:color w:val="585858"/>
          <w:spacing w:val="-1"/>
          <w:sz w:val="24"/>
          <w:szCs w:val="24"/>
        </w:rPr>
        <w:t>n</w:t>
      </w:r>
      <w:r w:rsidRPr="006D54DA">
        <w:rPr>
          <w:b/>
          <w:color w:val="585858"/>
          <w:sz w:val="24"/>
          <w:szCs w:val="24"/>
        </w:rPr>
        <w:t>ao</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i</w:t>
      </w:r>
      <w:r w:rsidRPr="006D54DA">
        <w:rPr>
          <w:b/>
          <w:color w:val="585858"/>
          <w:spacing w:val="-1"/>
          <w:sz w:val="24"/>
          <w:szCs w:val="24"/>
        </w:rPr>
        <w:t>t</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B</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w:t>
      </w:r>
      <w:r w:rsidRPr="006D54DA">
        <w:rPr>
          <w:b/>
          <w:color w:val="585858"/>
          <w:spacing w:val="1"/>
          <w:sz w:val="24"/>
          <w:szCs w:val="24"/>
        </w:rPr>
        <w:t>u</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T</w:t>
      </w:r>
      <w:r w:rsidRPr="006D54DA">
        <w:rPr>
          <w:b/>
          <w:color w:val="585858"/>
          <w:spacing w:val="-1"/>
          <w:sz w:val="24"/>
          <w:szCs w:val="24"/>
        </w:rPr>
        <w:t>en</w:t>
      </w:r>
      <w:r w:rsidRPr="006D54DA">
        <w:rPr>
          <w:b/>
          <w:color w:val="585858"/>
          <w:sz w:val="24"/>
          <w:szCs w:val="24"/>
        </w:rPr>
        <w:t xml:space="preserve">a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4"/>
          <w:sz w:val="24"/>
          <w:szCs w:val="24"/>
        </w:rPr>
        <w:t xml:space="preserve"> </w:t>
      </w:r>
      <w:r w:rsidRPr="006D54DA">
        <w:rPr>
          <w:b/>
          <w:color w:val="585858"/>
          <w:spacing w:val="-1"/>
          <w:sz w:val="24"/>
          <w:szCs w:val="24"/>
        </w:rPr>
        <w:t>h</w:t>
      </w:r>
      <w:r w:rsidRPr="006D54DA">
        <w:rPr>
          <w:b/>
          <w:color w:val="585858"/>
          <w:spacing w:val="1"/>
          <w:sz w:val="24"/>
          <w:szCs w:val="24"/>
        </w:rPr>
        <w:t>u</w:t>
      </w:r>
      <w:r w:rsidRPr="006D54DA">
        <w:rPr>
          <w:b/>
          <w:color w:val="585858"/>
          <w:sz w:val="24"/>
          <w:szCs w:val="24"/>
        </w:rPr>
        <w:t>yu</w:t>
      </w:r>
      <w:r w:rsidRPr="006D54DA">
        <w:rPr>
          <w:b/>
          <w:color w:val="585858"/>
          <w:spacing w:val="4"/>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aye</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z</w:t>
      </w:r>
      <w:r w:rsidRPr="006D54DA">
        <w:rPr>
          <w:b/>
          <w:color w:val="585858"/>
          <w:spacing w:val="1"/>
          <w:sz w:val="24"/>
          <w:szCs w:val="24"/>
        </w:rPr>
        <w:t>un</w:t>
      </w:r>
      <w:r w:rsidRPr="006D54DA">
        <w:rPr>
          <w:b/>
          <w:color w:val="585858"/>
          <w:sz w:val="24"/>
          <w:szCs w:val="24"/>
        </w:rPr>
        <w:t>g</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z</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t</w:t>
      </w:r>
      <w:r w:rsidRPr="006D54DA">
        <w:rPr>
          <w:b/>
          <w:color w:val="585858"/>
          <w:sz w:val="24"/>
          <w:szCs w:val="24"/>
        </w:rPr>
        <w:t>u</w:t>
      </w:r>
      <w:r w:rsidRPr="006D54DA">
        <w:rPr>
          <w:b/>
          <w:color w:val="585858"/>
          <w:spacing w:val="4"/>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v</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u</w:t>
      </w:r>
      <w:r w:rsidRPr="006D54DA">
        <w:rPr>
          <w:b/>
          <w:color w:val="585858"/>
          <w:spacing w:val="1"/>
          <w:sz w:val="24"/>
          <w:szCs w:val="24"/>
        </w:rPr>
        <w:t xml:space="preserve"> </w:t>
      </w:r>
      <w:r w:rsidRPr="006D54DA">
        <w:rPr>
          <w:b/>
          <w:color w:val="585858"/>
          <w:sz w:val="24"/>
          <w:szCs w:val="24"/>
        </w:rPr>
        <w:t>v</w:t>
      </w:r>
      <w:r w:rsidRPr="006D54DA">
        <w:rPr>
          <w:b/>
          <w:color w:val="585858"/>
          <w:spacing w:val="1"/>
          <w:sz w:val="24"/>
          <w:szCs w:val="24"/>
        </w:rPr>
        <w:t>in</w:t>
      </w:r>
      <w:r w:rsidRPr="006D54DA">
        <w:rPr>
          <w:b/>
          <w:color w:val="585858"/>
          <w:sz w:val="24"/>
          <w:szCs w:val="24"/>
        </w:rPr>
        <w:t>a</w:t>
      </w:r>
      <w:r w:rsidRPr="006D54DA">
        <w:rPr>
          <w:b/>
          <w:color w:val="585858"/>
          <w:spacing w:val="1"/>
          <w:sz w:val="24"/>
          <w:szCs w:val="24"/>
        </w:rPr>
        <w:t>k</w:t>
      </w:r>
      <w:r w:rsidRPr="006D54DA">
        <w:rPr>
          <w:b/>
          <w:color w:val="585858"/>
          <w:spacing w:val="-2"/>
          <w:sz w:val="24"/>
          <w:szCs w:val="24"/>
        </w:rPr>
        <w:t>u</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v</w:t>
      </w:r>
      <w:r w:rsidRPr="006D54DA">
        <w:rPr>
          <w:b/>
          <w:color w:val="585858"/>
          <w:spacing w:val="1"/>
          <w:sz w:val="24"/>
          <w:szCs w:val="24"/>
        </w:rPr>
        <w:t>ip</w:t>
      </w:r>
      <w:r w:rsidRPr="006D54DA">
        <w:rPr>
          <w:b/>
          <w:color w:val="585858"/>
          <w:sz w:val="24"/>
          <w:szCs w:val="24"/>
        </w:rPr>
        <w:t>o,</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p</w:t>
      </w:r>
      <w:r w:rsidRPr="006D54DA">
        <w:rPr>
          <w:b/>
          <w:color w:val="585858"/>
          <w:sz w:val="24"/>
          <w:szCs w:val="24"/>
        </w:rPr>
        <w:t xml:space="preserve">ia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 xml:space="preserve">aye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1"/>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as</w:t>
      </w:r>
      <w:r w:rsidRPr="006D54DA">
        <w:rPr>
          <w:b/>
          <w:color w:val="585858"/>
          <w:spacing w:val="1"/>
          <w:sz w:val="24"/>
          <w:szCs w:val="24"/>
        </w:rPr>
        <w:t>h</w:t>
      </w:r>
      <w:r w:rsidRPr="006D54DA">
        <w:rPr>
          <w:b/>
          <w:color w:val="585858"/>
          <w:spacing w:val="-2"/>
          <w:sz w:val="24"/>
          <w:szCs w:val="24"/>
        </w:rPr>
        <w:t>u</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kuu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t</w:t>
      </w:r>
      <w:r w:rsidRPr="006D54DA">
        <w:rPr>
          <w:b/>
          <w:color w:val="585858"/>
          <w:spacing w:val="1"/>
          <w:sz w:val="24"/>
          <w:szCs w:val="24"/>
        </w:rPr>
        <w:t>u</w:t>
      </w:r>
      <w:r w:rsidRPr="006D54DA">
        <w:rPr>
          <w:b/>
          <w:color w:val="585858"/>
          <w:sz w:val="24"/>
          <w:szCs w:val="24"/>
        </w:rPr>
        <w:t>.</w:t>
      </w:r>
      <w:r w:rsidRPr="006D54DA">
        <w:rPr>
          <w:b/>
          <w:color w:val="585858"/>
          <w:spacing w:val="1"/>
          <w:sz w:val="24"/>
          <w:szCs w:val="24"/>
        </w:rPr>
        <w:t xml:space="preserve"> </w:t>
      </w:r>
      <w:r w:rsidRPr="006D54DA">
        <w:rPr>
          <w:b/>
          <w:color w:val="585858"/>
          <w:sz w:val="24"/>
          <w:szCs w:val="24"/>
        </w:rPr>
        <w:t>I</w:t>
      </w:r>
      <w:r w:rsidRPr="006D54DA">
        <w:rPr>
          <w:b/>
          <w:color w:val="585858"/>
          <w:spacing w:val="1"/>
          <w:sz w:val="24"/>
          <w:szCs w:val="24"/>
        </w:rPr>
        <w:t>n</w:t>
      </w:r>
      <w:r w:rsidRPr="006D54DA">
        <w:rPr>
          <w:b/>
          <w:color w:val="585858"/>
          <w:sz w:val="24"/>
          <w:szCs w:val="24"/>
        </w:rPr>
        <w:t>as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n</w:t>
      </w:r>
      <w:r w:rsidRPr="006D54DA">
        <w:rPr>
          <w:b/>
          <w:color w:val="585858"/>
          <w:sz w:val="24"/>
          <w:szCs w:val="24"/>
        </w:rPr>
        <w:t>ya</w:t>
      </w:r>
      <w:r w:rsidRPr="006D54DA">
        <w:rPr>
          <w:b/>
          <w:color w:val="585858"/>
          <w:spacing w:val="1"/>
          <w:sz w:val="24"/>
          <w:szCs w:val="24"/>
        </w:rPr>
        <w:t xml:space="preserve"> </w:t>
      </w:r>
      <w:r w:rsidRPr="006D54DA">
        <w:rPr>
          <w:b/>
          <w:color w:val="585858"/>
          <w:spacing w:val="-1"/>
          <w:sz w:val="24"/>
          <w:szCs w:val="24"/>
        </w:rPr>
        <w:t>m</w:t>
      </w:r>
      <w:r w:rsidRPr="006D54DA">
        <w:rPr>
          <w:b/>
          <w:color w:val="585858"/>
          <w:spacing w:val="2"/>
          <w:sz w:val="24"/>
          <w:szCs w:val="24"/>
        </w:rPr>
        <w:t>t</w:t>
      </w:r>
      <w:r w:rsidRPr="006D54DA">
        <w:rPr>
          <w:b/>
          <w:color w:val="585858"/>
          <w:sz w:val="24"/>
          <w:szCs w:val="24"/>
        </w:rPr>
        <w:t xml:space="preserve">u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a</w:t>
      </w:r>
      <w:r w:rsidRPr="006D54DA">
        <w:rPr>
          <w:b/>
          <w:color w:val="585858"/>
          <w:spacing w:val="5"/>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ye</w:t>
      </w:r>
      <w:r w:rsidRPr="006D54DA">
        <w:rPr>
          <w:b/>
          <w:color w:val="585858"/>
          <w:spacing w:val="4"/>
          <w:sz w:val="24"/>
          <w:szCs w:val="24"/>
        </w:rPr>
        <w:t xml:space="preserve"> </w:t>
      </w:r>
      <w:r w:rsidRPr="006D54DA">
        <w:rPr>
          <w:b/>
          <w:color w:val="585858"/>
          <w:spacing w:val="-3"/>
          <w:sz w:val="24"/>
          <w:szCs w:val="24"/>
        </w:rPr>
        <w:t>m</w:t>
      </w:r>
      <w:r w:rsidRPr="006D54DA">
        <w:rPr>
          <w:b/>
          <w:color w:val="585858"/>
          <w:sz w:val="24"/>
          <w:szCs w:val="24"/>
        </w:rPr>
        <w:t>av</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i</w:t>
      </w:r>
      <w:r w:rsidRPr="006D54DA">
        <w:rPr>
          <w:b/>
          <w:color w:val="585858"/>
          <w:spacing w:val="5"/>
          <w:sz w:val="24"/>
          <w:szCs w:val="24"/>
        </w:rPr>
        <w:t xml:space="preserve"> </w:t>
      </w:r>
      <w:r w:rsidRPr="006D54DA">
        <w:rPr>
          <w:b/>
          <w:color w:val="585858"/>
          <w:sz w:val="24"/>
          <w:szCs w:val="24"/>
        </w:rPr>
        <w:t>ya</w:t>
      </w:r>
      <w:r w:rsidRPr="006D54DA">
        <w:rPr>
          <w:b/>
          <w:color w:val="585858"/>
          <w:spacing w:val="5"/>
          <w:sz w:val="24"/>
          <w:szCs w:val="24"/>
        </w:rPr>
        <w:t xml:space="preserve"> </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dhi</w:t>
      </w:r>
      <w:r w:rsidRPr="006D54DA">
        <w:rPr>
          <w:b/>
          <w:color w:val="585858"/>
          <w:sz w:val="24"/>
          <w:szCs w:val="24"/>
        </w:rPr>
        <w:t>,</w:t>
      </w:r>
      <w:r w:rsidRPr="006D54DA">
        <w:rPr>
          <w:b/>
          <w:color w:val="585858"/>
          <w:spacing w:val="5"/>
          <w:sz w:val="24"/>
          <w:szCs w:val="24"/>
        </w:rPr>
        <w:t xml:space="preserve"> </w:t>
      </w:r>
      <w:r w:rsidRPr="006D54DA">
        <w:rPr>
          <w:b/>
          <w:color w:val="585858"/>
          <w:sz w:val="24"/>
          <w:szCs w:val="24"/>
        </w:rPr>
        <w:t>yaa</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mt</w:t>
      </w:r>
      <w:r w:rsidRPr="006D54DA">
        <w:rPr>
          <w:b/>
          <w:color w:val="585858"/>
          <w:sz w:val="24"/>
          <w:szCs w:val="24"/>
        </w:rPr>
        <w:t>u</w:t>
      </w:r>
      <w:r w:rsidRPr="006D54DA">
        <w:rPr>
          <w:b/>
          <w:color w:val="585858"/>
          <w:spacing w:val="6"/>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5"/>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a.</w:t>
      </w:r>
      <w:r w:rsidRPr="006D54DA">
        <w:rPr>
          <w:b/>
          <w:color w:val="585858"/>
          <w:spacing w:val="5"/>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l</w:t>
      </w:r>
      <w:r w:rsidRPr="006D54DA">
        <w:rPr>
          <w:b/>
          <w:color w:val="585858"/>
          <w:spacing w:val="-2"/>
          <w:sz w:val="24"/>
          <w:szCs w:val="24"/>
        </w:rPr>
        <w:t>a</w:t>
      </w:r>
      <w:r w:rsidRPr="006D54DA">
        <w:rPr>
          <w:b/>
          <w:color w:val="585858"/>
          <w:spacing w:val="2"/>
          <w:sz w:val="24"/>
          <w:szCs w:val="24"/>
        </w:rPr>
        <w:t>f</w:t>
      </w:r>
      <w:r w:rsidRPr="006D54DA">
        <w:rPr>
          <w:b/>
          <w:color w:val="585858"/>
          <w:sz w:val="24"/>
          <w:szCs w:val="24"/>
        </w:rPr>
        <w:t>u a</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c</w:t>
      </w:r>
      <w:r w:rsidRPr="006D54DA">
        <w:rPr>
          <w:b/>
          <w:color w:val="585858"/>
          <w:spacing w:val="1"/>
          <w:sz w:val="24"/>
          <w:szCs w:val="24"/>
        </w:rPr>
        <w:t>huku</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pacing w:val="2"/>
          <w:sz w:val="24"/>
          <w:szCs w:val="24"/>
        </w:rPr>
        <w:t>a</w:t>
      </w:r>
      <w:r w:rsidRPr="006D54DA">
        <w:rPr>
          <w:b/>
          <w:color w:val="585858"/>
          <w:spacing w:val="-1"/>
          <w:sz w:val="24"/>
          <w:szCs w:val="24"/>
        </w:rPr>
        <w:t>m</w:t>
      </w:r>
      <w:r w:rsidRPr="006D54DA">
        <w:rPr>
          <w:b/>
          <w:color w:val="585858"/>
          <w:spacing w:val="1"/>
          <w:sz w:val="24"/>
          <w:szCs w:val="24"/>
        </w:rPr>
        <w:t>k</w:t>
      </w:r>
      <w:r w:rsidRPr="006D54DA">
        <w:rPr>
          <w:b/>
          <w:color w:val="585858"/>
          <w:sz w:val="24"/>
          <w:szCs w:val="24"/>
        </w:rPr>
        <w:t>e</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m</w:t>
      </w:r>
      <w:r w:rsidRPr="006D54DA">
        <w:rPr>
          <w:b/>
          <w:color w:val="585858"/>
          <w:spacing w:val="3"/>
          <w:sz w:val="24"/>
          <w:szCs w:val="24"/>
        </w:rPr>
        <w:t>u</w:t>
      </w:r>
      <w:r w:rsidRPr="006D54DA">
        <w:rPr>
          <w:b/>
          <w:color w:val="585858"/>
          <w:spacing w:val="-3"/>
          <w:sz w:val="24"/>
          <w:szCs w:val="24"/>
        </w:rPr>
        <w:t>m</w:t>
      </w:r>
      <w:r w:rsidRPr="006D54DA">
        <w:rPr>
          <w:b/>
          <w:color w:val="585858"/>
          <w:spacing w:val="-1"/>
          <w:sz w:val="24"/>
          <w:szCs w:val="24"/>
        </w:rPr>
        <w:t>e</w:t>
      </w:r>
      <w:r w:rsidRPr="006D54DA">
        <w:rPr>
          <w:b/>
          <w:color w:val="585858"/>
          <w:sz w:val="24"/>
          <w:szCs w:val="24"/>
        </w:rPr>
        <w:t>.</w:t>
      </w:r>
      <w:r w:rsidRPr="006D54DA">
        <w:rPr>
          <w:b/>
          <w:color w:val="585858"/>
          <w:spacing w:val="5"/>
          <w:sz w:val="24"/>
          <w:szCs w:val="24"/>
        </w:rPr>
        <w:t xml:space="preserve"> </w:t>
      </w:r>
      <w:r w:rsidRPr="006D54DA">
        <w:rPr>
          <w:b/>
          <w:color w:val="585858"/>
          <w:spacing w:val="-2"/>
          <w:sz w:val="24"/>
          <w:szCs w:val="24"/>
        </w:rPr>
        <w:t>K</w:t>
      </w:r>
      <w:r w:rsidRPr="006D54DA">
        <w:rPr>
          <w:b/>
          <w:color w:val="585858"/>
          <w:spacing w:val="2"/>
          <w:sz w:val="24"/>
          <w:szCs w:val="24"/>
        </w:rPr>
        <w:t>w</w:t>
      </w:r>
      <w:r w:rsidR="00382F36" w:rsidRPr="006D54DA">
        <w:rPr>
          <w:b/>
          <w:color w:val="585858"/>
          <w:sz w:val="24"/>
          <w:szCs w:val="24"/>
        </w:rPr>
        <w:t>a</w:t>
      </w:r>
      <w:r w:rsidRPr="006D54DA">
        <w:rPr>
          <w:b/>
          <w:color w:val="585858"/>
          <w:spacing w:val="1"/>
          <w:sz w:val="24"/>
          <w:szCs w:val="24"/>
        </w:rPr>
        <w:t>hi</w:t>
      </w:r>
      <w:r w:rsidRPr="006D54DA">
        <w:rPr>
          <w:b/>
          <w:color w:val="585858"/>
          <w:sz w:val="24"/>
          <w:szCs w:val="24"/>
        </w:rPr>
        <w:t>yo,</w:t>
      </w:r>
      <w:r w:rsidRPr="006D54DA">
        <w:rPr>
          <w:b/>
          <w:color w:val="585858"/>
          <w:spacing w:val="3"/>
          <w:sz w:val="24"/>
          <w:szCs w:val="24"/>
        </w:rPr>
        <w:t xml:space="preserve"> </w:t>
      </w:r>
      <w:r w:rsidRPr="006D54DA">
        <w:rPr>
          <w:b/>
          <w:color w:val="585858"/>
          <w:spacing w:val="-1"/>
          <w:sz w:val="24"/>
          <w:szCs w:val="24"/>
        </w:rPr>
        <w:t>u</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m</w:t>
      </w:r>
      <w:r w:rsidRPr="006D54DA">
        <w:rPr>
          <w:b/>
          <w:color w:val="585858"/>
          <w:spacing w:val="2"/>
          <w:sz w:val="24"/>
          <w:szCs w:val="24"/>
        </w:rPr>
        <w:t>w</w:t>
      </w:r>
      <w:r w:rsidRPr="006D54DA">
        <w:rPr>
          <w:b/>
          <w:color w:val="585858"/>
          <w:sz w:val="24"/>
          <w:szCs w:val="24"/>
        </w:rPr>
        <w:t>o</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Mu</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u</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B</w:t>
      </w:r>
      <w:r w:rsidRPr="006D54DA">
        <w:rPr>
          <w:b/>
          <w:color w:val="585858"/>
          <w:spacing w:val="-2"/>
          <w:sz w:val="24"/>
          <w:szCs w:val="24"/>
        </w:rPr>
        <w:t>a</w:t>
      </w:r>
      <w:r w:rsidRPr="006D54DA">
        <w:rPr>
          <w:b/>
          <w:color w:val="585858"/>
          <w:spacing w:val="1"/>
          <w:sz w:val="24"/>
          <w:szCs w:val="24"/>
        </w:rPr>
        <w:t>d</w:t>
      </w:r>
      <w:r w:rsidRPr="006D54DA">
        <w:rPr>
          <w:b/>
          <w:color w:val="585858"/>
          <w:sz w:val="24"/>
          <w:szCs w:val="24"/>
        </w:rPr>
        <w:t>a</w:t>
      </w:r>
      <w:r w:rsidRPr="006D54DA">
        <w:rPr>
          <w:b/>
          <w:color w:val="585858"/>
          <w:spacing w:val="1"/>
          <w:sz w:val="24"/>
          <w:szCs w:val="24"/>
        </w:rPr>
        <w:t>l</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 xml:space="preserve">ya </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Mu</w:t>
      </w:r>
      <w:r w:rsidRPr="006D54DA">
        <w:rPr>
          <w:b/>
          <w:color w:val="585858"/>
          <w:spacing w:val="1"/>
          <w:sz w:val="24"/>
          <w:szCs w:val="24"/>
        </w:rPr>
        <w:t>n</w:t>
      </w:r>
      <w:r w:rsidRPr="006D54DA">
        <w:rPr>
          <w:b/>
          <w:color w:val="585858"/>
          <w:sz w:val="24"/>
          <w:szCs w:val="24"/>
        </w:rPr>
        <w:t>gu</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a a</w:t>
      </w:r>
      <w:r w:rsidRPr="006D54DA">
        <w:rPr>
          <w:b/>
          <w:color w:val="585858"/>
          <w:spacing w:val="1"/>
          <w:sz w:val="24"/>
          <w:szCs w:val="24"/>
        </w:rPr>
        <w:t>in</w:t>
      </w:r>
      <w:r w:rsidRPr="006D54DA">
        <w:rPr>
          <w:b/>
          <w:color w:val="585858"/>
          <w:sz w:val="24"/>
          <w:szCs w:val="24"/>
        </w:rPr>
        <w:t xml:space="preserve">a </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i</w:t>
      </w:r>
      <w:r w:rsidRPr="006D54DA">
        <w:rPr>
          <w:b/>
          <w:color w:val="585858"/>
          <w:sz w:val="24"/>
          <w:szCs w:val="24"/>
        </w:rPr>
        <w:t>yoo</w:t>
      </w:r>
      <w:r w:rsidRPr="006D54DA">
        <w:rPr>
          <w:b/>
          <w:color w:val="585858"/>
          <w:spacing w:val="1"/>
          <w:sz w:val="24"/>
          <w:szCs w:val="24"/>
        </w:rPr>
        <w:t>n</w:t>
      </w:r>
      <w:r w:rsidRPr="006D54DA">
        <w:rPr>
          <w:b/>
          <w:color w:val="585858"/>
          <w:spacing w:val="-1"/>
          <w:sz w:val="24"/>
          <w:szCs w:val="24"/>
        </w:rPr>
        <w:t>e</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 xml:space="preserve">sasa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4"/>
          <w:sz w:val="24"/>
          <w:szCs w:val="24"/>
        </w:rPr>
        <w:t xml:space="preserve"> </w:t>
      </w:r>
      <w:r w:rsidRPr="006D54DA">
        <w:rPr>
          <w:b/>
          <w:color w:val="585858"/>
          <w:sz w:val="24"/>
          <w:szCs w:val="24"/>
        </w:rPr>
        <w:t>y</w:t>
      </w:r>
      <w:r w:rsidRPr="006D54DA">
        <w:rPr>
          <w:b/>
          <w:color w:val="585858"/>
          <w:spacing w:val="1"/>
          <w:sz w:val="24"/>
          <w:szCs w:val="24"/>
        </w:rPr>
        <w:t>uk</w:t>
      </w:r>
      <w:r w:rsidRPr="006D54DA">
        <w:rPr>
          <w:b/>
          <w:color w:val="585858"/>
          <w:sz w:val="24"/>
          <w:szCs w:val="24"/>
        </w:rPr>
        <w:t>o</w:t>
      </w:r>
      <w:r w:rsidRPr="006D54DA">
        <w:rPr>
          <w:b/>
          <w:color w:val="585858"/>
          <w:spacing w:val="3"/>
          <w:sz w:val="24"/>
          <w:szCs w:val="24"/>
        </w:rPr>
        <w:t xml:space="preserve"> </w:t>
      </w:r>
      <w:r w:rsidRPr="006D54DA">
        <w:rPr>
          <w:b/>
          <w:color w:val="585858"/>
          <w:spacing w:val="-1"/>
          <w:sz w:val="24"/>
          <w:szCs w:val="24"/>
        </w:rPr>
        <w:t>c</w:t>
      </w:r>
      <w:r w:rsidRPr="006D54DA">
        <w:rPr>
          <w:b/>
          <w:color w:val="585858"/>
          <w:spacing w:val="1"/>
          <w:sz w:val="24"/>
          <w:szCs w:val="24"/>
        </w:rPr>
        <w:t>hi</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a</w:t>
      </w:r>
      <w:r w:rsidRPr="006D54DA">
        <w:rPr>
          <w:b/>
          <w:color w:val="585858"/>
          <w:spacing w:val="-1"/>
          <w:sz w:val="24"/>
          <w:szCs w:val="24"/>
        </w:rPr>
        <w:t>r</w:t>
      </w:r>
      <w:r w:rsidRPr="006D54DA">
        <w:rPr>
          <w:b/>
          <w:color w:val="585858"/>
          <w:spacing w:val="1"/>
          <w:sz w:val="24"/>
          <w:szCs w:val="24"/>
        </w:rPr>
        <w:t>ibu</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o</w:t>
      </w:r>
      <w:r w:rsidRPr="006D54DA">
        <w:rPr>
          <w:b/>
          <w:color w:val="585858"/>
          <w:spacing w:val="3"/>
          <w:sz w:val="24"/>
          <w:szCs w:val="24"/>
        </w:rPr>
        <w:t xml:space="preserve"> </w:t>
      </w:r>
      <w:r w:rsidRPr="006D54DA">
        <w:rPr>
          <w:b/>
          <w:color w:val="585858"/>
          <w:sz w:val="24"/>
          <w:szCs w:val="24"/>
        </w:rPr>
        <w:t xml:space="preserve">ya </w:t>
      </w:r>
      <w:r w:rsidRPr="006D54DA">
        <w:rPr>
          <w:b/>
          <w:color w:val="585858"/>
          <w:spacing w:val="1"/>
          <w:sz w:val="24"/>
          <w:szCs w:val="24"/>
        </w:rPr>
        <w:t>kib</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d</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u</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ku</w:t>
      </w:r>
      <w:r w:rsidRPr="006D54DA">
        <w:rPr>
          <w:b/>
          <w:color w:val="585858"/>
          <w:spacing w:val="-1"/>
          <w:sz w:val="24"/>
          <w:szCs w:val="24"/>
        </w:rPr>
        <w:t>te</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e</w:t>
      </w:r>
      <w:r w:rsidRPr="006D54DA">
        <w:rPr>
          <w:b/>
          <w:color w:val="585858"/>
          <w:spacing w:val="1"/>
          <w:sz w:val="24"/>
          <w:szCs w:val="24"/>
        </w:rPr>
        <w:t>n</w:t>
      </w:r>
      <w:r w:rsidRPr="006D54DA">
        <w:rPr>
          <w:b/>
          <w:color w:val="585858"/>
          <w:spacing w:val="-1"/>
          <w:sz w:val="24"/>
          <w:szCs w:val="24"/>
        </w:rPr>
        <w:t>ez</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v</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ili</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pacing w:val="-3"/>
          <w:sz w:val="24"/>
          <w:szCs w:val="24"/>
        </w:rPr>
        <w:t>e</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3"/>
          <w:sz w:val="24"/>
          <w:szCs w:val="24"/>
        </w:rPr>
        <w:t>m</w:t>
      </w:r>
      <w:r w:rsidRPr="006D54DA">
        <w:rPr>
          <w:b/>
          <w:color w:val="585858"/>
          <w:spacing w:val="1"/>
          <w:sz w:val="24"/>
          <w:szCs w:val="24"/>
        </w:rPr>
        <w:t>ik</w:t>
      </w:r>
      <w:r w:rsidRPr="006D54DA">
        <w:rPr>
          <w:b/>
          <w:color w:val="585858"/>
          <w:sz w:val="24"/>
          <w:szCs w:val="24"/>
        </w:rPr>
        <w:t>o</w:t>
      </w:r>
      <w:r w:rsidRPr="006D54DA">
        <w:rPr>
          <w:b/>
          <w:color w:val="585858"/>
          <w:spacing w:val="1"/>
          <w:sz w:val="24"/>
          <w:szCs w:val="24"/>
        </w:rPr>
        <w:t>n</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ya</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kin</w:t>
      </w:r>
      <w:r w:rsidRPr="006D54DA">
        <w:rPr>
          <w:b/>
          <w:color w:val="585858"/>
          <w:sz w:val="24"/>
          <w:szCs w:val="24"/>
        </w:rPr>
        <w:t xml:space="preserve">i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r</w:t>
      </w:r>
      <w:r w:rsidRPr="006D54DA">
        <w:rPr>
          <w:b/>
          <w:color w:val="585858"/>
          <w:sz w:val="24"/>
          <w:szCs w:val="24"/>
        </w:rPr>
        <w:t xml:space="preserve">i </w:t>
      </w:r>
      <w:r w:rsidRPr="006D54DA">
        <w:rPr>
          <w:b/>
          <w:color w:val="585858"/>
          <w:spacing w:val="1"/>
          <w:sz w:val="24"/>
          <w:szCs w:val="24"/>
        </w:rPr>
        <w:t>hi</w:t>
      </w:r>
      <w:r w:rsidRPr="006D54DA">
        <w:rPr>
          <w:b/>
          <w:color w:val="585858"/>
          <w:sz w:val="24"/>
          <w:szCs w:val="24"/>
        </w:rPr>
        <w:t>yo</w:t>
      </w:r>
      <w:r w:rsidRPr="006D54DA">
        <w:rPr>
          <w:b/>
          <w:color w:val="585858"/>
          <w:spacing w:val="2"/>
          <w:sz w:val="24"/>
          <w:szCs w:val="24"/>
        </w:rPr>
        <w:t xml:space="preserve"> </w:t>
      </w:r>
      <w:r w:rsidRPr="006D54DA">
        <w:rPr>
          <w:b/>
          <w:color w:val="585858"/>
          <w:spacing w:val="1"/>
          <w:sz w:val="24"/>
          <w:szCs w:val="24"/>
        </w:rPr>
        <w:t>n</w:t>
      </w:r>
      <w:r w:rsidRPr="006D54DA">
        <w:rPr>
          <w:b/>
          <w:color w:val="585858"/>
          <w:spacing w:val="-2"/>
          <w:sz w:val="24"/>
          <w:szCs w:val="24"/>
        </w:rPr>
        <w:t>y</w:t>
      </w:r>
      <w:r w:rsidRPr="006D54DA">
        <w:rPr>
          <w:b/>
          <w:color w:val="585858"/>
          <w:spacing w:val="1"/>
          <w:sz w:val="24"/>
          <w:szCs w:val="24"/>
        </w:rPr>
        <w:t>in</w:t>
      </w:r>
      <w:r w:rsidRPr="006D54DA">
        <w:rPr>
          <w:b/>
          <w:color w:val="585858"/>
          <w:sz w:val="24"/>
          <w:szCs w:val="24"/>
        </w:rPr>
        <w:t>g</w:t>
      </w:r>
      <w:r w:rsidRPr="006D54DA">
        <w:rPr>
          <w:b/>
          <w:color w:val="585858"/>
          <w:spacing w:val="-2"/>
          <w:sz w:val="24"/>
          <w:szCs w:val="24"/>
        </w:rPr>
        <w:t>i</w:t>
      </w:r>
      <w:r w:rsidRPr="006D54DA">
        <w:rPr>
          <w:b/>
          <w:color w:val="585858"/>
          <w:spacing w:val="-1"/>
          <w:sz w:val="24"/>
          <w:szCs w:val="24"/>
        </w:rPr>
        <w:t>ne</w:t>
      </w:r>
      <w:r w:rsidRPr="006D54DA">
        <w:rPr>
          <w:b/>
          <w:color w:val="585858"/>
          <w:sz w:val="24"/>
          <w:szCs w:val="24"/>
        </w:rPr>
        <w:t>,</w:t>
      </w:r>
      <w:r w:rsidRPr="006D54DA">
        <w:rPr>
          <w:b/>
          <w:color w:val="585858"/>
          <w:spacing w:val="2"/>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ayo</w:t>
      </w:r>
      <w:r w:rsidRPr="006D54DA">
        <w:rPr>
          <w:b/>
          <w:color w:val="585858"/>
          <w:spacing w:val="4"/>
          <w:sz w:val="24"/>
          <w:szCs w:val="24"/>
        </w:rPr>
        <w:t xml:space="preserve"> </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z w:val="24"/>
          <w:szCs w:val="24"/>
        </w:rPr>
        <w:t>o</w:t>
      </w:r>
      <w:r w:rsidRPr="006D54DA">
        <w:rPr>
          <w:b/>
          <w:color w:val="585858"/>
          <w:spacing w:val="2"/>
          <w:sz w:val="24"/>
          <w:szCs w:val="24"/>
        </w:rPr>
        <w:t>w</w:t>
      </w:r>
      <w:r w:rsidRPr="006D54DA">
        <w:rPr>
          <w:b/>
          <w:color w:val="585858"/>
          <w:sz w:val="24"/>
          <w:szCs w:val="24"/>
        </w:rPr>
        <w:t xml:space="preserve">e </w:t>
      </w:r>
      <w:r w:rsidRPr="006D54DA">
        <w:rPr>
          <w:b/>
          <w:color w:val="585858"/>
          <w:spacing w:val="1"/>
          <w:sz w:val="24"/>
          <w:szCs w:val="24"/>
        </w:rPr>
        <w:t>in</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ili</w:t>
      </w:r>
      <w:r w:rsidRPr="006D54DA">
        <w:rPr>
          <w:b/>
          <w:color w:val="585858"/>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s</w:t>
      </w:r>
      <w:r w:rsidRPr="006D54DA">
        <w:rPr>
          <w:b/>
          <w:color w:val="585858"/>
          <w:spacing w:val="1"/>
          <w:sz w:val="24"/>
          <w:szCs w:val="24"/>
        </w:rPr>
        <w:t>i</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kup</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ga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p</w:t>
      </w:r>
      <w:r w:rsidRPr="006D54DA">
        <w:rPr>
          <w:b/>
          <w:color w:val="585858"/>
          <w:sz w:val="24"/>
          <w:szCs w:val="24"/>
        </w:rPr>
        <w:t>as</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1"/>
          <w:sz w:val="24"/>
          <w:szCs w:val="24"/>
        </w:rPr>
        <w:t>uku</w:t>
      </w:r>
      <w:r w:rsidRPr="006D54DA">
        <w:rPr>
          <w:b/>
          <w:color w:val="585858"/>
          <w:spacing w:val="-3"/>
          <w:sz w:val="24"/>
          <w:szCs w:val="24"/>
        </w:rPr>
        <w:t>m</w:t>
      </w:r>
      <w:r w:rsidRPr="006D54DA">
        <w:rPr>
          <w:b/>
          <w:color w:val="585858"/>
          <w:spacing w:val="1"/>
          <w:sz w:val="24"/>
          <w:szCs w:val="24"/>
        </w:rPr>
        <w:t>buk</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l</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i </w:t>
      </w:r>
      <w:r w:rsidRPr="006D54DA">
        <w:rPr>
          <w:b/>
          <w:color w:val="585858"/>
          <w:spacing w:val="1"/>
          <w:sz w:val="24"/>
          <w:szCs w:val="24"/>
        </w:rPr>
        <w:t>ik</w:t>
      </w:r>
      <w:r w:rsidRPr="006D54DA">
        <w:rPr>
          <w:b/>
          <w:color w:val="585858"/>
          <w:spacing w:val="-2"/>
          <w:sz w:val="24"/>
          <w:szCs w:val="24"/>
        </w:rPr>
        <w:t>i</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1"/>
          <w:sz w:val="24"/>
          <w:szCs w:val="24"/>
        </w:rPr>
        <w:t>un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J</w:t>
      </w:r>
      <w:r w:rsidRPr="006D54DA">
        <w:rPr>
          <w:b/>
          <w:color w:val="585858"/>
          <w:spacing w:val="-1"/>
          <w:sz w:val="24"/>
          <w:szCs w:val="24"/>
        </w:rPr>
        <w:t>e</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Tun</w:t>
      </w:r>
      <w:r w:rsidRPr="006D54DA">
        <w:rPr>
          <w:b/>
          <w:color w:val="585858"/>
          <w:sz w:val="24"/>
          <w:szCs w:val="24"/>
        </w:rPr>
        <w:t>a</w:t>
      </w:r>
      <w:r w:rsidRPr="006D54DA">
        <w:rPr>
          <w:b/>
          <w:color w:val="585858"/>
          <w:spacing w:val="2"/>
          <w:sz w:val="24"/>
          <w:szCs w:val="24"/>
        </w:rPr>
        <w:t>f</w:t>
      </w:r>
      <w:r w:rsidRPr="006D54DA">
        <w:rPr>
          <w:b/>
          <w:color w:val="585858"/>
          <w:spacing w:val="-2"/>
          <w:sz w:val="24"/>
          <w:szCs w:val="24"/>
        </w:rPr>
        <w:t>i</w:t>
      </w:r>
      <w:r w:rsidRPr="006D54DA">
        <w:rPr>
          <w:b/>
          <w:color w:val="585858"/>
          <w:spacing w:val="1"/>
          <w:sz w:val="24"/>
          <w:szCs w:val="24"/>
        </w:rPr>
        <w:t>ki</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a</w:t>
      </w:r>
      <w:r w:rsidRPr="006D54DA">
        <w:rPr>
          <w:b/>
          <w:color w:val="585858"/>
          <w:spacing w:val="2"/>
          <w:sz w:val="24"/>
          <w:szCs w:val="24"/>
        </w:rPr>
        <w:t xml:space="preserve"> w</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u </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l</w:t>
      </w:r>
      <w:r w:rsidRPr="006D54DA">
        <w:rPr>
          <w:b/>
          <w:color w:val="585858"/>
          <w:sz w:val="24"/>
          <w:szCs w:val="24"/>
        </w:rPr>
        <w:t>e</w:t>
      </w:r>
      <w:r w:rsidRPr="006D54DA">
        <w:rPr>
          <w:b/>
          <w:color w:val="585858"/>
          <w:spacing w:val="1"/>
          <w:sz w:val="24"/>
          <w:szCs w:val="24"/>
        </w:rPr>
        <w:t xml:space="preserve"> h</w:t>
      </w:r>
      <w:r w:rsidRPr="006D54DA">
        <w:rPr>
          <w:b/>
          <w:color w:val="585858"/>
          <w:sz w:val="24"/>
          <w:szCs w:val="24"/>
        </w:rPr>
        <w:t>a</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 v</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u</w:t>
      </w:r>
      <w:r w:rsidRPr="006D54DA">
        <w:rPr>
          <w:b/>
          <w:color w:val="585858"/>
          <w:spacing w:val="2"/>
          <w:sz w:val="24"/>
          <w:szCs w:val="24"/>
        </w:rPr>
        <w:t xml:space="preserve"> </w:t>
      </w:r>
      <w:r w:rsidRPr="006D54DA">
        <w:rPr>
          <w:b/>
          <w:color w:val="585858"/>
          <w:spacing w:val="1"/>
          <w:sz w:val="24"/>
          <w:szCs w:val="24"/>
        </w:rPr>
        <w:t>h</w:t>
      </w:r>
      <w:r w:rsidRPr="006D54DA">
        <w:rPr>
          <w:b/>
          <w:color w:val="585858"/>
          <w:sz w:val="24"/>
          <w:szCs w:val="24"/>
        </w:rPr>
        <w:t>iv</w:t>
      </w:r>
      <w:r w:rsidRPr="006D54DA">
        <w:rPr>
          <w:b/>
          <w:color w:val="585858"/>
          <w:spacing w:val="1"/>
          <w:sz w:val="24"/>
          <w:szCs w:val="24"/>
        </w:rPr>
        <w:t>i</w:t>
      </w:r>
      <w:r w:rsidRPr="006D54DA">
        <w:rPr>
          <w:b/>
          <w:color w:val="585858"/>
          <w:sz w:val="24"/>
          <w:szCs w:val="24"/>
        </w:rPr>
        <w:t>?</w:t>
      </w:r>
      <w:r w:rsidRPr="006D54DA">
        <w:rPr>
          <w:b/>
          <w:color w:val="585858"/>
          <w:spacing w:val="1"/>
          <w:sz w:val="24"/>
          <w:szCs w:val="24"/>
        </w:rPr>
        <w:t xml:space="preserve"> </w:t>
      </w:r>
      <w:r w:rsidRPr="006D54DA">
        <w:rPr>
          <w:b/>
          <w:color w:val="585858"/>
          <w:spacing w:val="-1"/>
          <w:sz w:val="24"/>
          <w:szCs w:val="24"/>
        </w:rPr>
        <w:t>N</w:t>
      </w:r>
      <w:r w:rsidRPr="006D54DA">
        <w:rPr>
          <w:b/>
          <w:color w:val="585858"/>
          <w:spacing w:val="1"/>
          <w:sz w:val="24"/>
          <w:szCs w:val="24"/>
        </w:rPr>
        <w:t>in</w:t>
      </w:r>
      <w:r w:rsidRPr="006D54DA">
        <w:rPr>
          <w:b/>
          <w:color w:val="585858"/>
          <w:sz w:val="24"/>
          <w:szCs w:val="24"/>
        </w:rPr>
        <w:t>a</w:t>
      </w:r>
      <w:r w:rsidRPr="006D54DA">
        <w:rPr>
          <w:b/>
          <w:color w:val="585858"/>
          <w:spacing w:val="-3"/>
          <w:sz w:val="24"/>
          <w:szCs w:val="24"/>
        </w:rPr>
        <w:t>m</w:t>
      </w:r>
      <w:r w:rsidRPr="006D54DA">
        <w:rPr>
          <w:b/>
          <w:color w:val="585858"/>
          <w:sz w:val="24"/>
          <w:szCs w:val="24"/>
        </w:rPr>
        <w:t>aa</w:t>
      </w:r>
      <w:r w:rsidRPr="006D54DA">
        <w:rPr>
          <w:b/>
          <w:color w:val="585858"/>
          <w:spacing w:val="1"/>
          <w:sz w:val="24"/>
          <w:szCs w:val="24"/>
        </w:rPr>
        <w:t>ni</w:t>
      </w:r>
      <w:r w:rsidRPr="006D54DA">
        <w:rPr>
          <w:b/>
          <w:color w:val="585858"/>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 xml:space="preserve"> hi</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 xml:space="preserve"> kip</w:t>
      </w:r>
      <w:r w:rsidRPr="006D54DA">
        <w:rPr>
          <w:b/>
          <w:color w:val="585858"/>
          <w:sz w:val="24"/>
          <w:szCs w:val="24"/>
        </w:rPr>
        <w:t>a</w:t>
      </w:r>
      <w:r w:rsidRPr="006D54DA">
        <w:rPr>
          <w:b/>
          <w:color w:val="585858"/>
          <w:spacing w:val="1"/>
          <w:sz w:val="24"/>
          <w:szCs w:val="24"/>
        </w:rPr>
        <w:t>nd</w:t>
      </w:r>
      <w:r w:rsidRPr="006D54DA">
        <w:rPr>
          <w:b/>
          <w:color w:val="585858"/>
          <w:sz w:val="24"/>
          <w:szCs w:val="24"/>
        </w:rPr>
        <w:t xml:space="preserve">e </w:t>
      </w:r>
      <w:r w:rsidRPr="006D54DA">
        <w:rPr>
          <w:b/>
          <w:color w:val="585858"/>
          <w:spacing w:val="-3"/>
          <w:sz w:val="24"/>
          <w:szCs w:val="24"/>
        </w:rPr>
        <w:t>m</w:t>
      </w:r>
      <w:r w:rsidRPr="006D54DA">
        <w:rPr>
          <w:b/>
          <w:color w:val="585858"/>
          <w:spacing w:val="1"/>
          <w:sz w:val="24"/>
          <w:szCs w:val="24"/>
        </w:rPr>
        <w:t>uhi</w:t>
      </w:r>
      <w:r w:rsidRPr="006D54DA">
        <w:rPr>
          <w:b/>
          <w:color w:val="585858"/>
          <w:spacing w:val="-3"/>
          <w:sz w:val="24"/>
          <w:szCs w:val="24"/>
        </w:rPr>
        <w:t>m</w:t>
      </w:r>
      <w:r w:rsidRPr="006D54DA">
        <w:rPr>
          <w:b/>
          <w:color w:val="585858"/>
          <w:spacing w:val="1"/>
          <w:sz w:val="24"/>
          <w:szCs w:val="24"/>
        </w:rPr>
        <w:t>u</w:t>
      </w:r>
      <w:r w:rsidRPr="006D54DA">
        <w:rPr>
          <w:b/>
          <w:color w:val="585858"/>
          <w:sz w:val="24"/>
          <w:szCs w:val="24"/>
        </w:rPr>
        <w:t>.</w:t>
      </w:r>
      <w:r w:rsidRPr="006D54DA">
        <w:rPr>
          <w:b/>
          <w:color w:val="585858"/>
          <w:spacing w:val="1"/>
          <w:sz w:val="24"/>
          <w:szCs w:val="24"/>
        </w:rPr>
        <w:t xml:space="preserve"> Si</w:t>
      </w:r>
      <w:r w:rsidRPr="006D54DA">
        <w:rPr>
          <w:b/>
          <w:color w:val="585858"/>
          <w:sz w:val="24"/>
          <w:szCs w:val="24"/>
        </w:rPr>
        <w:t>o</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u</w:t>
      </w:r>
      <w:r w:rsidRPr="006D54DA">
        <w:rPr>
          <w:b/>
          <w:color w:val="585858"/>
          <w:spacing w:val="2"/>
          <w:sz w:val="24"/>
          <w:szCs w:val="24"/>
        </w:rPr>
        <w:t xml:space="preserve"> w</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in</w:t>
      </w:r>
      <w:r w:rsidRPr="006D54DA">
        <w:rPr>
          <w:b/>
          <w:color w:val="585858"/>
          <w:sz w:val="24"/>
          <w:szCs w:val="24"/>
        </w:rPr>
        <w:t xml:space="preserve">ga. </w:t>
      </w:r>
      <w:r w:rsidRPr="006D54DA">
        <w:rPr>
          <w:b/>
          <w:color w:val="585858"/>
          <w:spacing w:val="-1"/>
          <w:sz w:val="24"/>
          <w:szCs w:val="24"/>
        </w:rPr>
        <w:t>U</w:t>
      </w:r>
      <w:r w:rsidRPr="006D54DA">
        <w:rPr>
          <w:b/>
          <w:color w:val="585858"/>
          <w:spacing w:val="1"/>
          <w:sz w:val="24"/>
          <w:szCs w:val="24"/>
        </w:rPr>
        <w:t>lik</w:t>
      </w:r>
      <w:r w:rsidRPr="006D54DA">
        <w:rPr>
          <w:b/>
          <w:color w:val="585858"/>
          <w:spacing w:val="-2"/>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t</w:t>
      </w:r>
      <w:r w:rsidRPr="006D54DA">
        <w:rPr>
          <w:b/>
          <w:color w:val="585858"/>
          <w:spacing w:val="-2"/>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pacing w:val="-2"/>
          <w:sz w:val="24"/>
          <w:szCs w:val="24"/>
        </w:rPr>
        <w:t>i</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dun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 xml:space="preserve">, </w:t>
      </w:r>
      <w:r w:rsidRPr="006D54DA">
        <w:rPr>
          <w:b/>
          <w:color w:val="585858"/>
          <w:spacing w:val="1"/>
          <w:sz w:val="24"/>
          <w:szCs w:val="24"/>
        </w:rPr>
        <w:t>l</w:t>
      </w:r>
      <w:r w:rsidRPr="006D54DA">
        <w:rPr>
          <w:b/>
          <w:color w:val="585858"/>
          <w:spacing w:val="-2"/>
          <w:sz w:val="24"/>
          <w:szCs w:val="24"/>
        </w:rPr>
        <w:t>a</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b</w:t>
      </w:r>
      <w:r w:rsidRPr="006D54DA">
        <w:rPr>
          <w:b/>
          <w:color w:val="585858"/>
          <w:sz w:val="24"/>
          <w:szCs w:val="24"/>
        </w:rPr>
        <w:t>a</w:t>
      </w:r>
      <w:r w:rsidRPr="006D54DA">
        <w:rPr>
          <w:b/>
          <w:color w:val="585858"/>
          <w:spacing w:val="1"/>
          <w:sz w:val="24"/>
          <w:szCs w:val="24"/>
        </w:rPr>
        <w:t>d</w:t>
      </w:r>
      <w:r w:rsidRPr="006D54DA">
        <w:rPr>
          <w:b/>
          <w:color w:val="585858"/>
          <w:sz w:val="24"/>
          <w:szCs w:val="24"/>
        </w:rPr>
        <w:t xml:space="preserve">o </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l</w:t>
      </w:r>
      <w:r w:rsidRPr="006D54DA">
        <w:rPr>
          <w:b/>
          <w:color w:val="585858"/>
          <w:spacing w:val="1"/>
          <w:sz w:val="24"/>
          <w:szCs w:val="24"/>
        </w:rPr>
        <w:t>ik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 xml:space="preserve">na </w:t>
      </w:r>
      <w:r w:rsidRPr="006D54DA">
        <w:rPr>
          <w:b/>
          <w:color w:val="585858"/>
          <w:sz w:val="24"/>
          <w:szCs w:val="24"/>
        </w:rPr>
        <w:t>a</w:t>
      </w:r>
      <w:r w:rsidRPr="006D54DA">
        <w:rPr>
          <w:b/>
          <w:color w:val="585858"/>
          <w:spacing w:val="1"/>
          <w:sz w:val="24"/>
          <w:szCs w:val="24"/>
        </w:rPr>
        <w:t>kili</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w:t>
      </w:r>
      <w:r w:rsidRPr="006D54DA">
        <w:rPr>
          <w:b/>
          <w:color w:val="585858"/>
          <w:spacing w:val="-1"/>
          <w:sz w:val="24"/>
          <w:szCs w:val="24"/>
        </w:rPr>
        <w:t>e</w:t>
      </w:r>
      <w:r w:rsidRPr="006D54DA">
        <w:rPr>
          <w:b/>
          <w:color w:val="585858"/>
          <w:spacing w:val="1"/>
          <w:sz w:val="24"/>
          <w:szCs w:val="24"/>
        </w:rPr>
        <w:t>ki</w:t>
      </w:r>
      <w:r w:rsidRPr="006D54DA">
        <w:rPr>
          <w:b/>
          <w:color w:val="585858"/>
          <w:spacing w:val="-3"/>
          <w:sz w:val="24"/>
          <w:szCs w:val="24"/>
        </w:rPr>
        <w:t>m</w:t>
      </w:r>
      <w:r w:rsidRPr="006D54DA">
        <w:rPr>
          <w:b/>
          <w:color w:val="585858"/>
          <w:sz w:val="24"/>
          <w:szCs w:val="24"/>
        </w:rPr>
        <w:t xml:space="preserve">a yao </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e</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k</w:t>
      </w:r>
      <w:r w:rsidRPr="006D54DA">
        <w:rPr>
          <w:b/>
          <w:color w:val="585858"/>
          <w:sz w:val="24"/>
          <w:szCs w:val="24"/>
        </w:rPr>
        <w:t>a v</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u</w:t>
      </w:r>
      <w:r w:rsidRPr="006D54DA">
        <w:rPr>
          <w:b/>
          <w:color w:val="585858"/>
          <w:spacing w:val="1"/>
          <w:sz w:val="24"/>
          <w:szCs w:val="24"/>
        </w:rPr>
        <w:t xml:space="preserve"> hi</w:t>
      </w:r>
      <w:r w:rsidRPr="006D54DA">
        <w:rPr>
          <w:b/>
          <w:color w:val="585858"/>
          <w:sz w:val="24"/>
          <w:szCs w:val="24"/>
        </w:rPr>
        <w:t xml:space="preserve">vi </w:t>
      </w:r>
      <w:r w:rsidRPr="006D54DA">
        <w:rPr>
          <w:b/>
          <w:color w:val="585858"/>
          <w:spacing w:val="1"/>
          <w:sz w:val="24"/>
          <w:szCs w:val="24"/>
        </w:rPr>
        <w:t>p</w:t>
      </w:r>
      <w:r w:rsidRPr="006D54DA">
        <w:rPr>
          <w:b/>
          <w:color w:val="585858"/>
          <w:sz w:val="24"/>
          <w:szCs w:val="24"/>
        </w:rPr>
        <w:t>a</w:t>
      </w:r>
      <w:r w:rsidRPr="006D54DA">
        <w:rPr>
          <w:b/>
          <w:color w:val="585858"/>
          <w:spacing w:val="-3"/>
          <w:sz w:val="24"/>
          <w:szCs w:val="24"/>
        </w:rPr>
        <w:t>m</w:t>
      </w:r>
      <w:r w:rsidRPr="006D54DA">
        <w:rPr>
          <w:b/>
          <w:color w:val="585858"/>
          <w:spacing w:val="2"/>
          <w:sz w:val="24"/>
          <w:szCs w:val="24"/>
        </w:rPr>
        <w:t>o</w:t>
      </w:r>
      <w:r w:rsidRPr="006D54DA">
        <w:rPr>
          <w:b/>
          <w:color w:val="585858"/>
          <w:spacing w:val="-1"/>
          <w:sz w:val="24"/>
          <w:szCs w:val="24"/>
        </w:rPr>
        <w:t>j</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hi</w:t>
      </w:r>
      <w:r w:rsidRPr="006D54DA">
        <w:rPr>
          <w:b/>
          <w:color w:val="585858"/>
          <w:sz w:val="24"/>
          <w:szCs w:val="24"/>
        </w:rPr>
        <w:t xml:space="preserve">vyo </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r</w:t>
      </w:r>
      <w:r w:rsidRPr="006D54DA">
        <w:rPr>
          <w:b/>
          <w:color w:val="585858"/>
          <w:sz w:val="24"/>
          <w:szCs w:val="24"/>
        </w:rPr>
        <w:t>i</w:t>
      </w:r>
      <w:r w:rsidRPr="006D54DA">
        <w:rPr>
          <w:b/>
          <w:color w:val="585858"/>
          <w:spacing w:val="2"/>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p</w:t>
      </w:r>
      <w:r w:rsidRPr="006D54DA">
        <w:rPr>
          <w:b/>
          <w:color w:val="585858"/>
          <w:spacing w:val="1"/>
          <w:sz w:val="24"/>
          <w:szCs w:val="24"/>
        </w:rPr>
        <w:t>il</w:t>
      </w:r>
      <w:r w:rsidRPr="006D54DA">
        <w:rPr>
          <w:b/>
          <w:color w:val="585858"/>
          <w:sz w:val="24"/>
          <w:szCs w:val="24"/>
        </w:rPr>
        <w:t xml:space="preserve">i </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up</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Mu</w:t>
      </w:r>
      <w:r w:rsidRPr="006D54DA">
        <w:rPr>
          <w:b/>
          <w:color w:val="585858"/>
          <w:spacing w:val="1"/>
          <w:sz w:val="24"/>
          <w:szCs w:val="24"/>
        </w:rPr>
        <w:t>n</w:t>
      </w:r>
      <w:r w:rsidRPr="006D54DA">
        <w:rPr>
          <w:b/>
          <w:color w:val="585858"/>
          <w:sz w:val="24"/>
          <w:szCs w:val="24"/>
        </w:rPr>
        <w:t>gu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aye</w:t>
      </w:r>
      <w:r w:rsidRPr="006D54DA">
        <w:rPr>
          <w:b/>
          <w:color w:val="585858"/>
          <w:spacing w:val="1"/>
          <w:sz w:val="24"/>
          <w:szCs w:val="24"/>
        </w:rPr>
        <w:t xml:space="preserve"> </w:t>
      </w:r>
      <w:r w:rsidRPr="006D54DA">
        <w:rPr>
          <w:b/>
          <w:color w:val="585858"/>
          <w:sz w:val="24"/>
          <w:szCs w:val="24"/>
        </w:rPr>
        <w:t>y</w:t>
      </w:r>
      <w:r w:rsidRPr="006D54DA">
        <w:rPr>
          <w:b/>
          <w:color w:val="585858"/>
          <w:spacing w:val="1"/>
          <w:sz w:val="24"/>
          <w:szCs w:val="24"/>
        </w:rPr>
        <w:t>uk</w:t>
      </w:r>
      <w:r w:rsidRPr="006D54DA">
        <w:rPr>
          <w:b/>
          <w:color w:val="585858"/>
          <w:sz w:val="24"/>
          <w:szCs w:val="24"/>
        </w:rPr>
        <w:t>o</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1"/>
          <w:sz w:val="24"/>
          <w:szCs w:val="24"/>
        </w:rPr>
        <w:t>ik</w:t>
      </w:r>
      <w:r w:rsidRPr="006D54DA">
        <w:rPr>
          <w:b/>
          <w:color w:val="585858"/>
          <w:sz w:val="24"/>
          <w:szCs w:val="24"/>
        </w:rPr>
        <w:t>o</w:t>
      </w:r>
      <w:r w:rsidRPr="006D54DA">
        <w:rPr>
          <w:b/>
          <w:color w:val="585858"/>
          <w:spacing w:val="1"/>
          <w:sz w:val="24"/>
          <w:szCs w:val="24"/>
        </w:rPr>
        <w:t>n</w:t>
      </w:r>
      <w:r w:rsidRPr="006D54DA">
        <w:rPr>
          <w:b/>
          <w:color w:val="585858"/>
          <w:sz w:val="24"/>
          <w:szCs w:val="24"/>
        </w:rPr>
        <w:t>o</w:t>
      </w:r>
      <w:r w:rsidRPr="006D54DA">
        <w:rPr>
          <w:b/>
          <w:color w:val="585858"/>
          <w:spacing w:val="-1"/>
          <w:sz w:val="24"/>
          <w:szCs w:val="24"/>
        </w:rPr>
        <w:t>n</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id</w:t>
      </w:r>
      <w:r w:rsidRPr="006D54DA">
        <w:rPr>
          <w:b/>
          <w:color w:val="585858"/>
          <w:spacing w:val="-2"/>
          <w:sz w:val="24"/>
          <w:szCs w:val="24"/>
        </w:rPr>
        <w:t>i</w:t>
      </w:r>
      <w:r w:rsidRPr="006D54DA">
        <w:rPr>
          <w:b/>
          <w:color w:val="585858"/>
          <w:sz w:val="24"/>
          <w:szCs w:val="24"/>
        </w:rPr>
        <w:t xml:space="preserve">. </w:t>
      </w:r>
      <w:r w:rsidRPr="006D54DA">
        <w:rPr>
          <w:b/>
          <w:color w:val="585858"/>
          <w:spacing w:val="1"/>
          <w:sz w:val="24"/>
          <w:szCs w:val="24"/>
        </w:rPr>
        <w:t>Tun</w:t>
      </w:r>
      <w:r w:rsidRPr="006D54DA">
        <w:rPr>
          <w:b/>
          <w:color w:val="585858"/>
          <w:sz w:val="24"/>
          <w:szCs w:val="24"/>
        </w:rPr>
        <w:t>a</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 xml:space="preserve">a </w:t>
      </w:r>
      <w:r w:rsidRPr="006D54DA">
        <w:rPr>
          <w:b/>
          <w:color w:val="585858"/>
          <w:spacing w:val="1"/>
          <w:sz w:val="24"/>
          <w:szCs w:val="24"/>
        </w:rPr>
        <w:t>hu</w:t>
      </w:r>
      <w:r w:rsidRPr="006D54DA">
        <w:rPr>
          <w:b/>
          <w:color w:val="585858"/>
          <w:sz w:val="24"/>
          <w:szCs w:val="24"/>
        </w:rPr>
        <w:t xml:space="preserve">yo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t</w:t>
      </w:r>
      <w:r w:rsidRPr="006D54DA">
        <w:rPr>
          <w:b/>
          <w:color w:val="585858"/>
          <w:spacing w:val="1"/>
          <w:sz w:val="24"/>
          <w:szCs w:val="24"/>
        </w:rPr>
        <w:t>h</w:t>
      </w:r>
      <w:r w:rsidRPr="006D54DA">
        <w:rPr>
          <w:b/>
          <w:color w:val="585858"/>
          <w:spacing w:val="-1"/>
          <w:sz w:val="24"/>
          <w:szCs w:val="24"/>
        </w:rPr>
        <w:t>e</w:t>
      </w:r>
      <w:r w:rsidRPr="006D54DA">
        <w:rPr>
          <w:b/>
          <w:color w:val="585858"/>
          <w:sz w:val="24"/>
          <w:szCs w:val="24"/>
        </w:rPr>
        <w:t>o</w:t>
      </w:r>
      <w:r w:rsidRPr="006D54DA">
        <w:rPr>
          <w:b/>
          <w:color w:val="585858"/>
          <w:spacing w:val="1"/>
          <w:sz w:val="24"/>
          <w:szCs w:val="24"/>
        </w:rPr>
        <w:t>l</w:t>
      </w:r>
      <w:r w:rsidRPr="006D54DA">
        <w:rPr>
          <w:b/>
          <w:color w:val="585858"/>
          <w:sz w:val="24"/>
          <w:szCs w:val="24"/>
        </w:rPr>
        <w:t>o</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aye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u</w:t>
      </w:r>
      <w:r w:rsidRPr="006D54DA">
        <w:rPr>
          <w:b/>
          <w:color w:val="585858"/>
          <w:sz w:val="24"/>
          <w:szCs w:val="24"/>
        </w:rPr>
        <w:t>v</w:t>
      </w:r>
      <w:r w:rsidRPr="006D54DA">
        <w:rPr>
          <w:b/>
          <w:color w:val="585858"/>
          <w:spacing w:val="1"/>
          <w:sz w:val="24"/>
          <w:szCs w:val="24"/>
        </w:rPr>
        <w:t>u</w:t>
      </w:r>
      <w:r w:rsidRPr="006D54DA">
        <w:rPr>
          <w:b/>
          <w:color w:val="585858"/>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1"/>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ay</w:t>
      </w:r>
      <w:r w:rsidRPr="006D54DA">
        <w:rPr>
          <w:b/>
          <w:color w:val="585858"/>
          <w:spacing w:val="-1"/>
          <w:sz w:val="24"/>
          <w:szCs w:val="24"/>
        </w:rPr>
        <w:t>e</w:t>
      </w:r>
      <w:r w:rsidRPr="006D54DA">
        <w:rPr>
          <w:b/>
          <w:color w:val="585858"/>
          <w:spacing w:val="1"/>
          <w:sz w:val="24"/>
          <w:szCs w:val="24"/>
        </w:rPr>
        <w:t>ku</w:t>
      </w:r>
      <w:r w:rsidRPr="006D54DA">
        <w:rPr>
          <w:b/>
          <w:color w:val="585858"/>
          <w:spacing w:val="-1"/>
          <w:sz w:val="24"/>
          <w:szCs w:val="24"/>
        </w:rPr>
        <w:t>j</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uu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j</w:t>
      </w:r>
      <w:r w:rsidRPr="006D54DA">
        <w:rPr>
          <w:b/>
          <w:color w:val="585858"/>
          <w:sz w:val="24"/>
          <w:szCs w:val="24"/>
        </w:rPr>
        <w:t>i</w:t>
      </w:r>
      <w:r w:rsidRPr="006D54DA">
        <w:rPr>
          <w:b/>
          <w:color w:val="585858"/>
          <w:spacing w:val="1"/>
          <w:sz w:val="24"/>
          <w:szCs w:val="24"/>
        </w:rPr>
        <w:t xml:space="preserve"> </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dh</w:t>
      </w:r>
      <w:r w:rsidRPr="006D54DA">
        <w:rPr>
          <w:b/>
          <w:color w:val="585858"/>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n</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 xml:space="preserve">a ya </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in</w:t>
      </w:r>
      <w:r w:rsidRPr="006D54DA">
        <w:rPr>
          <w:b/>
          <w:color w:val="585858"/>
          <w:sz w:val="24"/>
          <w:szCs w:val="24"/>
        </w:rPr>
        <w:t>i</w:t>
      </w:r>
      <w:r w:rsidRPr="006D54DA">
        <w:rPr>
          <w:b/>
          <w:color w:val="585858"/>
          <w:spacing w:val="2"/>
          <w:sz w:val="24"/>
          <w:szCs w:val="24"/>
        </w:rPr>
        <w:t>f</w:t>
      </w:r>
      <w:r w:rsidRPr="006D54DA">
        <w:rPr>
          <w:b/>
          <w:color w:val="585858"/>
          <w:sz w:val="24"/>
          <w:szCs w:val="24"/>
        </w:rPr>
        <w:t>u</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ku</w:t>
      </w:r>
      <w:r w:rsidRPr="006D54DA">
        <w:rPr>
          <w:b/>
          <w:color w:val="585858"/>
          <w:sz w:val="24"/>
          <w:szCs w:val="24"/>
        </w:rPr>
        <w:t>so</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w:t>
      </w:r>
      <w:r w:rsidRPr="006D54DA">
        <w:rPr>
          <w:b/>
          <w:color w:val="585858"/>
          <w:sz w:val="24"/>
          <w:szCs w:val="24"/>
        </w:rPr>
        <w:t>aa</w:t>
      </w:r>
      <w:r w:rsidRPr="006D54DA">
        <w:rPr>
          <w:b/>
          <w:color w:val="585858"/>
          <w:spacing w:val="1"/>
          <w:sz w:val="24"/>
          <w:szCs w:val="24"/>
        </w:rPr>
        <w:t>ndik</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s</w:t>
      </w:r>
      <w:r w:rsidRPr="006D54DA">
        <w:rPr>
          <w:b/>
          <w:color w:val="585858"/>
          <w:spacing w:val="1"/>
          <w:sz w:val="24"/>
          <w:szCs w:val="24"/>
        </w:rPr>
        <w:t>i</w:t>
      </w:r>
      <w:r w:rsidRPr="006D54DA">
        <w:rPr>
          <w:b/>
          <w:color w:val="585858"/>
          <w:sz w:val="24"/>
          <w:szCs w:val="24"/>
        </w:rPr>
        <w:t xml:space="preserve">o </w:t>
      </w:r>
      <w:r w:rsidRPr="006D54DA">
        <w:rPr>
          <w:b/>
          <w:color w:val="585858"/>
          <w:spacing w:val="1"/>
          <w:sz w:val="24"/>
          <w:szCs w:val="24"/>
        </w:rPr>
        <w:t>ku</w:t>
      </w:r>
      <w:r w:rsidRPr="006D54DA">
        <w:rPr>
          <w:b/>
          <w:color w:val="585858"/>
          <w:sz w:val="24"/>
          <w:szCs w:val="24"/>
        </w:rPr>
        <w:t>yaso</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as</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00A31278" w:rsidRPr="006D54DA">
        <w:rPr>
          <w:b/>
          <w:color w:val="585858"/>
          <w:spacing w:val="-3"/>
          <w:sz w:val="24"/>
          <w:szCs w:val="24"/>
        </w:rPr>
        <w:t xml:space="preserve">kuyasoma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ni</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 xml:space="preserve">ya </w:t>
      </w:r>
      <w:r w:rsidRPr="006D54DA">
        <w:rPr>
          <w:b/>
          <w:color w:val="585858"/>
          <w:spacing w:val="-1"/>
          <w:sz w:val="24"/>
          <w:szCs w:val="24"/>
        </w:rPr>
        <w:t>k</w:t>
      </w:r>
      <w:r w:rsidRPr="006D54DA">
        <w:rPr>
          <w:b/>
          <w:color w:val="585858"/>
          <w:spacing w:val="1"/>
          <w:sz w:val="24"/>
          <w:szCs w:val="24"/>
        </w:rPr>
        <w:t>ui</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U</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pacing w:val="1"/>
          <w:sz w:val="24"/>
          <w:szCs w:val="24"/>
        </w:rPr>
        <w:t>in</w:t>
      </w:r>
      <w:r w:rsidRPr="006D54DA">
        <w:rPr>
          <w:b/>
          <w:color w:val="585858"/>
          <w:spacing w:val="-2"/>
          <w:sz w:val="24"/>
          <w:szCs w:val="24"/>
        </w:rPr>
        <w:t>a</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as</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l</w:t>
      </w:r>
      <w:r w:rsidRPr="006D54DA">
        <w:rPr>
          <w:b/>
          <w:color w:val="585858"/>
          <w:spacing w:val="-2"/>
          <w:sz w:val="24"/>
          <w:szCs w:val="24"/>
        </w:rPr>
        <w:t>i</w:t>
      </w:r>
      <w:r w:rsidRPr="006D54DA">
        <w:rPr>
          <w:b/>
          <w:color w:val="585858"/>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u</w:t>
      </w:r>
      <w:r w:rsidRPr="006D54DA">
        <w:rPr>
          <w:b/>
          <w:color w:val="585858"/>
          <w:spacing w:val="-1"/>
          <w:sz w:val="24"/>
          <w:szCs w:val="24"/>
        </w:rPr>
        <w:t>e</w:t>
      </w:r>
      <w:r w:rsidRPr="006D54DA">
        <w:rPr>
          <w:b/>
          <w:color w:val="585858"/>
          <w:sz w:val="24"/>
          <w:szCs w:val="24"/>
        </w:rPr>
        <w:t>l</w:t>
      </w:r>
      <w:r w:rsidRPr="006D54DA">
        <w:rPr>
          <w:b/>
          <w:color w:val="585858"/>
          <w:spacing w:val="-1"/>
          <w:sz w:val="24"/>
          <w:szCs w:val="24"/>
        </w:rPr>
        <w:t>e</w:t>
      </w:r>
      <w:r w:rsidRPr="006D54DA">
        <w:rPr>
          <w:b/>
          <w:color w:val="585858"/>
          <w:spacing w:val="2"/>
          <w:sz w:val="24"/>
          <w:szCs w:val="24"/>
        </w:rPr>
        <w:t>w</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f</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i</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ni</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5"/>
          <w:sz w:val="24"/>
          <w:szCs w:val="24"/>
        </w:rPr>
        <w:t xml:space="preserve"> </w:t>
      </w:r>
      <w:r w:rsidRPr="006D54DA">
        <w:rPr>
          <w:b/>
          <w:color w:val="585858"/>
          <w:spacing w:val="-1"/>
          <w:sz w:val="24"/>
          <w:szCs w:val="24"/>
        </w:rPr>
        <w:t>m</w:t>
      </w:r>
      <w:r w:rsidRPr="006D54DA">
        <w:rPr>
          <w:b/>
          <w:color w:val="585858"/>
          <w:spacing w:val="2"/>
          <w:sz w:val="24"/>
          <w:szCs w:val="24"/>
        </w:rPr>
        <w:t>w</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z w:val="24"/>
          <w:szCs w:val="24"/>
        </w:rPr>
        <w:t xml:space="preserve">o </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s</w:t>
      </w:r>
      <w:r w:rsidRPr="006D54DA">
        <w:rPr>
          <w:b/>
          <w:color w:val="585858"/>
          <w:spacing w:val="-2"/>
          <w:sz w:val="24"/>
          <w:szCs w:val="24"/>
        </w:rPr>
        <w:t>i</w:t>
      </w:r>
      <w:r w:rsidRPr="006D54DA">
        <w:rPr>
          <w:b/>
          <w:color w:val="585858"/>
          <w:spacing w:val="1"/>
          <w:sz w:val="24"/>
          <w:szCs w:val="24"/>
        </w:rPr>
        <w:t>ku</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aa</w:t>
      </w:r>
      <w:r w:rsidRPr="006D54DA">
        <w:rPr>
          <w:b/>
          <w:color w:val="585858"/>
          <w:spacing w:val="-3"/>
          <w:sz w:val="24"/>
          <w:szCs w:val="24"/>
        </w:rPr>
        <w:t>m</w:t>
      </w:r>
      <w:r w:rsidRPr="006D54DA">
        <w:rPr>
          <w:b/>
          <w:color w:val="585858"/>
          <w:spacing w:val="1"/>
          <w:sz w:val="24"/>
          <w:szCs w:val="24"/>
        </w:rPr>
        <w:t>in</w:t>
      </w:r>
      <w:r w:rsidRPr="006D54DA">
        <w:rPr>
          <w:b/>
          <w:color w:val="585858"/>
          <w:sz w:val="24"/>
          <w:szCs w:val="24"/>
        </w:rPr>
        <w:t xml:space="preserve">i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l</w:t>
      </w:r>
      <w:r w:rsidRPr="006D54DA">
        <w:rPr>
          <w:b/>
          <w:color w:val="585858"/>
          <w:sz w:val="24"/>
          <w:szCs w:val="24"/>
        </w:rPr>
        <w:t>e</w:t>
      </w:r>
      <w:r w:rsidRPr="006D54DA">
        <w:rPr>
          <w:b/>
          <w:color w:val="585858"/>
          <w:spacing w:val="1"/>
          <w:sz w:val="24"/>
          <w:szCs w:val="24"/>
        </w:rPr>
        <w:t xml:space="preserve"> k</w:t>
      </w:r>
      <w:r w:rsidRPr="006D54DA">
        <w:rPr>
          <w:b/>
          <w:color w:val="585858"/>
          <w:sz w:val="24"/>
          <w:szCs w:val="24"/>
        </w:rPr>
        <w:t>i</w:t>
      </w:r>
      <w:r w:rsidRPr="006D54DA">
        <w:rPr>
          <w:b/>
          <w:color w:val="585858"/>
          <w:spacing w:val="1"/>
          <w:sz w:val="24"/>
          <w:szCs w:val="24"/>
        </w:rPr>
        <w:t>li</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 xml:space="preserve">o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ye</w:t>
      </w:r>
      <w:r w:rsidRPr="006D54DA">
        <w:rPr>
          <w:b/>
          <w:color w:val="585858"/>
          <w:spacing w:val="1"/>
          <w:sz w:val="24"/>
          <w:szCs w:val="24"/>
        </w:rPr>
        <w:t xml:space="preserve"> Bib</w:t>
      </w:r>
      <w:r w:rsidRPr="006D54DA">
        <w:rPr>
          <w:b/>
          <w:color w:val="585858"/>
          <w:spacing w:val="-2"/>
          <w:sz w:val="24"/>
          <w:szCs w:val="24"/>
        </w:rPr>
        <w:t>l</w:t>
      </w:r>
      <w:r w:rsidRPr="006D54DA">
        <w:rPr>
          <w:b/>
          <w:color w:val="585858"/>
          <w:spacing w:val="1"/>
          <w:sz w:val="24"/>
          <w:szCs w:val="24"/>
        </w:rPr>
        <w:t>i</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nd</w:t>
      </w:r>
      <w:r w:rsidRPr="006D54DA">
        <w:rPr>
          <w:b/>
          <w:color w:val="585858"/>
          <w:sz w:val="24"/>
          <w:szCs w:val="24"/>
        </w:rPr>
        <w:t>i</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 xml:space="preserve">o </w:t>
      </w:r>
      <w:r w:rsidRPr="006D54DA">
        <w:rPr>
          <w:b/>
          <w:color w:val="585858"/>
          <w:spacing w:val="1"/>
          <w:sz w:val="24"/>
          <w:szCs w:val="24"/>
        </w:rPr>
        <w:t>k</w:t>
      </w:r>
      <w:r w:rsidRPr="006D54DA">
        <w:rPr>
          <w:b/>
          <w:color w:val="585858"/>
          <w:sz w:val="24"/>
          <w:szCs w:val="24"/>
        </w:rPr>
        <w:t>i</w:t>
      </w:r>
      <w:r w:rsidRPr="006D54DA">
        <w:rPr>
          <w:b/>
          <w:color w:val="585858"/>
          <w:spacing w:val="-2"/>
          <w:sz w:val="24"/>
          <w:szCs w:val="24"/>
        </w:rPr>
        <w:t>l</w:t>
      </w:r>
      <w:r w:rsidR="002B785C" w:rsidRPr="006D54DA">
        <w:rPr>
          <w:b/>
          <w:color w:val="585858"/>
          <w:sz w:val="24"/>
          <w:szCs w:val="24"/>
        </w:rPr>
        <w:t>e</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002B785C" w:rsidRPr="006D54DA">
        <w:rPr>
          <w:b/>
          <w:color w:val="585858"/>
          <w:spacing w:val="-2"/>
          <w:sz w:val="24"/>
          <w:szCs w:val="24"/>
        </w:rPr>
        <w:t>i</w:t>
      </w:r>
      <w:r w:rsidRPr="006D54DA">
        <w:rPr>
          <w:b/>
          <w:color w:val="585858"/>
          <w:spacing w:val="-1"/>
          <w:sz w:val="24"/>
          <w:szCs w:val="24"/>
        </w:rPr>
        <w:t>w</w:t>
      </w:r>
      <w:r w:rsidR="002B785C" w:rsidRPr="006D54DA">
        <w:rPr>
          <w:b/>
          <w:color w:val="585858"/>
          <w:sz w:val="24"/>
          <w:szCs w:val="24"/>
        </w:rPr>
        <w:t>e</w:t>
      </w:r>
      <w:r w:rsidRPr="006D54DA">
        <w:rPr>
          <w:b/>
          <w:color w:val="585858"/>
          <w:sz w:val="24"/>
          <w:szCs w:val="24"/>
        </w:rPr>
        <w:t xml:space="preserve"> </w:t>
      </w:r>
      <w:r w:rsidRPr="006D54DA">
        <w:rPr>
          <w:b/>
          <w:color w:val="585858"/>
          <w:spacing w:val="1"/>
          <w:sz w:val="24"/>
          <w:szCs w:val="24"/>
        </w:rPr>
        <w:t>nd</w:t>
      </w:r>
      <w:r w:rsidRPr="006D54DA">
        <w:rPr>
          <w:b/>
          <w:color w:val="585858"/>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B</w:t>
      </w:r>
      <w:r w:rsidRPr="006D54DA">
        <w:rPr>
          <w:b/>
          <w:color w:val="585858"/>
          <w:spacing w:val="-2"/>
          <w:sz w:val="24"/>
          <w:szCs w:val="24"/>
        </w:rPr>
        <w:t>i</w:t>
      </w:r>
      <w:r w:rsidRPr="006D54DA">
        <w:rPr>
          <w:b/>
          <w:color w:val="585858"/>
          <w:spacing w:val="1"/>
          <w:sz w:val="24"/>
          <w:szCs w:val="24"/>
        </w:rPr>
        <w:t>bli</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z</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ya</w:t>
      </w:r>
      <w:r w:rsidRPr="006D54DA">
        <w:rPr>
          <w:b/>
          <w:color w:val="585858"/>
          <w:spacing w:val="1"/>
          <w:sz w:val="24"/>
          <w:szCs w:val="24"/>
        </w:rPr>
        <w:t>n</w:t>
      </w:r>
      <w:r w:rsidRPr="006D54DA">
        <w:rPr>
          <w:b/>
          <w:color w:val="585858"/>
          <w:sz w:val="24"/>
          <w:szCs w:val="24"/>
        </w:rPr>
        <w:t>gu</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4"/>
          <w:sz w:val="24"/>
          <w:szCs w:val="24"/>
        </w:rPr>
        <w:t xml:space="preserve"> </w:t>
      </w:r>
      <w:r w:rsidRPr="006D54DA">
        <w:rPr>
          <w:b/>
          <w:color w:val="585858"/>
          <w:spacing w:val="-3"/>
          <w:sz w:val="24"/>
          <w:szCs w:val="24"/>
        </w:rPr>
        <w:t>m</w:t>
      </w:r>
      <w:r w:rsidRPr="006D54DA">
        <w:rPr>
          <w:b/>
          <w:color w:val="585858"/>
          <w:sz w:val="24"/>
          <w:szCs w:val="24"/>
        </w:rPr>
        <w:t>s</w:t>
      </w:r>
      <w:r w:rsidRPr="006D54DA">
        <w:rPr>
          <w:b/>
          <w:color w:val="585858"/>
          <w:spacing w:val="2"/>
          <w:sz w:val="24"/>
          <w:szCs w:val="24"/>
        </w:rPr>
        <w:t>o</w:t>
      </w:r>
      <w:r w:rsidRPr="006D54DA">
        <w:rPr>
          <w:b/>
          <w:color w:val="585858"/>
          <w:spacing w:val="-3"/>
          <w:sz w:val="24"/>
          <w:szCs w:val="24"/>
        </w:rPr>
        <w:t>m</w:t>
      </w:r>
      <w:r w:rsidRPr="006D54DA">
        <w:rPr>
          <w:b/>
          <w:color w:val="585858"/>
          <w:spacing w:val="2"/>
          <w:sz w:val="24"/>
          <w:szCs w:val="24"/>
        </w:rPr>
        <w:t>a</w:t>
      </w:r>
      <w:r w:rsidRPr="006D54DA">
        <w:rPr>
          <w:b/>
          <w:color w:val="585858"/>
          <w:spacing w:val="-1"/>
          <w:sz w:val="24"/>
          <w:szCs w:val="24"/>
        </w:rPr>
        <w:t>j</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ku</w:t>
      </w:r>
      <w:r w:rsidRPr="006D54DA">
        <w:rPr>
          <w:b/>
          <w:color w:val="585858"/>
          <w:sz w:val="24"/>
          <w:szCs w:val="24"/>
        </w:rPr>
        <w:t>s</w:t>
      </w:r>
      <w:r w:rsidRPr="006D54DA">
        <w:rPr>
          <w:b/>
          <w:color w:val="585858"/>
          <w:spacing w:val="1"/>
          <w:sz w:val="24"/>
          <w:szCs w:val="24"/>
        </w:rPr>
        <w:t>ik</w:t>
      </w:r>
      <w:r w:rsidRPr="006D54DA">
        <w:rPr>
          <w:b/>
          <w:color w:val="585858"/>
          <w:spacing w:val="-2"/>
          <w:sz w:val="24"/>
          <w:szCs w:val="24"/>
        </w:rPr>
        <w:t>i</w:t>
      </w:r>
      <w:r w:rsidRPr="006D54DA">
        <w:rPr>
          <w:b/>
          <w:color w:val="585858"/>
          <w:spacing w:val="1"/>
          <w:sz w:val="24"/>
          <w:szCs w:val="24"/>
        </w:rPr>
        <w:t>li</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1"/>
          <w:sz w:val="24"/>
          <w:szCs w:val="24"/>
        </w:rPr>
        <w:t>w</w:t>
      </w:r>
      <w:r w:rsidRPr="006D54DA">
        <w:rPr>
          <w:b/>
          <w:color w:val="585858"/>
          <w:sz w:val="24"/>
          <w:szCs w:val="24"/>
        </w:rPr>
        <w:t xml:space="preserve">a </w:t>
      </w:r>
      <w:r w:rsidRPr="006D54DA">
        <w:rPr>
          <w:b/>
          <w:color w:val="585858"/>
          <w:spacing w:val="1"/>
          <w:sz w:val="24"/>
          <w:szCs w:val="24"/>
        </w:rPr>
        <w:t>u</w:t>
      </w:r>
      <w:r w:rsidRPr="006D54DA">
        <w:rPr>
          <w:b/>
          <w:color w:val="585858"/>
          <w:sz w:val="24"/>
          <w:szCs w:val="24"/>
        </w:rPr>
        <w:t>a</w:t>
      </w:r>
      <w:r w:rsidRPr="006D54DA">
        <w:rPr>
          <w:b/>
          <w:color w:val="585858"/>
          <w:spacing w:val="1"/>
          <w:sz w:val="24"/>
          <w:szCs w:val="24"/>
        </w:rPr>
        <w:t>n</w:t>
      </w:r>
      <w:r w:rsidRPr="006D54DA">
        <w:rPr>
          <w:b/>
          <w:color w:val="585858"/>
          <w:sz w:val="24"/>
          <w:szCs w:val="24"/>
        </w:rPr>
        <w:t>ga</w:t>
      </w:r>
      <w:r w:rsidRPr="006D54DA">
        <w:rPr>
          <w:b/>
          <w:color w:val="585858"/>
          <w:spacing w:val="1"/>
          <w:sz w:val="24"/>
          <w:szCs w:val="24"/>
        </w:rPr>
        <w:t>l</w:t>
      </w:r>
      <w:r w:rsidRPr="006D54DA">
        <w:rPr>
          <w:b/>
          <w:color w:val="585858"/>
          <w:spacing w:val="-2"/>
          <w:sz w:val="24"/>
          <w:szCs w:val="24"/>
        </w:rPr>
        <w:t>i</w:t>
      </w:r>
      <w:r w:rsidRPr="006D54DA">
        <w:rPr>
          <w:b/>
          <w:color w:val="585858"/>
          <w:spacing w:val="2"/>
          <w:sz w:val="24"/>
          <w:szCs w:val="24"/>
        </w:rPr>
        <w:t>f</w:t>
      </w:r>
      <w:r w:rsidRPr="006D54DA">
        <w:rPr>
          <w:b/>
          <w:color w:val="585858"/>
          <w:spacing w:val="1"/>
          <w:sz w:val="24"/>
          <w:szCs w:val="24"/>
        </w:rPr>
        <w:t>u</w:t>
      </w:r>
      <w:r w:rsidRPr="006D54DA">
        <w:rPr>
          <w:b/>
          <w:color w:val="585858"/>
          <w:sz w:val="24"/>
          <w:szCs w:val="24"/>
        </w:rPr>
        <w:t xml:space="preserve">, </w:t>
      </w:r>
      <w:r w:rsidRPr="006D54DA">
        <w:rPr>
          <w:b/>
          <w:color w:val="585858"/>
          <w:spacing w:val="1"/>
          <w:sz w:val="24"/>
          <w:szCs w:val="24"/>
        </w:rPr>
        <w:t>h</w:t>
      </w:r>
      <w:r w:rsidRPr="006D54DA">
        <w:rPr>
          <w:b/>
          <w:color w:val="585858"/>
          <w:sz w:val="24"/>
          <w:szCs w:val="24"/>
        </w:rPr>
        <w:t xml:space="preserve">asa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n</w:t>
      </w:r>
      <w:r w:rsidRPr="006D54DA">
        <w:rPr>
          <w:b/>
          <w:color w:val="585858"/>
          <w:spacing w:val="-1"/>
          <w:sz w:val="24"/>
          <w:szCs w:val="24"/>
        </w:rPr>
        <w:t>e</w:t>
      </w:r>
      <w:r w:rsidRPr="006D54DA">
        <w:rPr>
          <w:b/>
          <w:color w:val="585858"/>
          <w:sz w:val="24"/>
          <w:szCs w:val="24"/>
        </w:rPr>
        <w:t>o</w:t>
      </w:r>
      <w:r w:rsidRPr="006D54DA">
        <w:rPr>
          <w:b/>
          <w:color w:val="585858"/>
          <w:spacing w:val="3"/>
          <w:sz w:val="24"/>
          <w:szCs w:val="24"/>
        </w:rPr>
        <w:t xml:space="preserve"> </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h</w:t>
      </w:r>
      <w:r w:rsidRPr="006D54DA">
        <w:rPr>
          <w:b/>
          <w:color w:val="585858"/>
          <w:sz w:val="24"/>
          <w:szCs w:val="24"/>
        </w:rPr>
        <w:t>ayo</w:t>
      </w:r>
      <w:r w:rsidRPr="006D54DA">
        <w:rPr>
          <w:b/>
          <w:color w:val="585858"/>
          <w:spacing w:val="3"/>
          <w:sz w:val="24"/>
          <w:szCs w:val="24"/>
        </w:rPr>
        <w:t xml:space="preserve"> </w:t>
      </w:r>
      <w:r w:rsidRPr="006D54DA">
        <w:rPr>
          <w:b/>
          <w:color w:val="585858"/>
          <w:spacing w:val="2"/>
          <w:sz w:val="24"/>
          <w:szCs w:val="24"/>
        </w:rPr>
        <w:t>y</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ni</w:t>
      </w:r>
      <w:r w:rsidRPr="006D54DA">
        <w:rPr>
          <w:b/>
          <w:color w:val="585858"/>
          <w:sz w:val="24"/>
          <w:szCs w:val="24"/>
        </w:rPr>
        <w:t>s</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bu</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j</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ib</w:t>
      </w:r>
      <w:r w:rsidRPr="006D54DA">
        <w:rPr>
          <w:b/>
          <w:color w:val="585858"/>
          <w:sz w:val="24"/>
          <w:szCs w:val="24"/>
        </w:rPr>
        <w:t>u</w:t>
      </w:r>
      <w:r w:rsidRPr="006D54DA">
        <w:rPr>
          <w:b/>
          <w:color w:val="585858"/>
          <w:spacing w:val="1"/>
          <w:sz w:val="24"/>
          <w:szCs w:val="24"/>
        </w:rPr>
        <w:t xml:space="preserve"> ku</w:t>
      </w:r>
      <w:r w:rsidRPr="006D54DA">
        <w:rPr>
          <w:b/>
          <w:color w:val="585858"/>
          <w:spacing w:val="-2"/>
          <w:sz w:val="24"/>
          <w:szCs w:val="24"/>
        </w:rPr>
        <w:t>o</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n</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1"/>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 xml:space="preserve">a </w:t>
      </w:r>
      <w:r w:rsidR="002B785C" w:rsidRPr="006D54DA">
        <w:rPr>
          <w:b/>
          <w:color w:val="585858"/>
          <w:sz w:val="24"/>
          <w:szCs w:val="24"/>
        </w:rPr>
        <w:t xml:space="preserve">kwa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1"/>
          <w:sz w:val="24"/>
          <w:szCs w:val="24"/>
        </w:rPr>
        <w:t xml:space="preserve"> </w:t>
      </w:r>
      <w:r w:rsidR="002B785C" w:rsidRPr="006D54DA">
        <w:rPr>
          <w:b/>
          <w:color w:val="585858"/>
          <w:spacing w:val="1"/>
          <w:sz w:val="24"/>
          <w:szCs w:val="24"/>
        </w:rPr>
        <w:t xml:space="preserve">hata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u</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 xml:space="preserve">ka </w:t>
      </w:r>
      <w:r w:rsidRPr="006D54DA">
        <w:rPr>
          <w:b/>
          <w:color w:val="585858"/>
          <w:spacing w:val="-3"/>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1"/>
          <w:sz w:val="24"/>
          <w:szCs w:val="24"/>
        </w:rPr>
        <w:t xml:space="preserve"> h</w:t>
      </w:r>
      <w:r w:rsidRPr="006D54DA">
        <w:rPr>
          <w:b/>
          <w:color w:val="585858"/>
          <w:sz w:val="24"/>
          <w:szCs w:val="24"/>
        </w:rPr>
        <w:t>aya</w:t>
      </w:r>
      <w:r w:rsidRPr="006D54DA">
        <w:rPr>
          <w:b/>
          <w:color w:val="585858"/>
          <w:spacing w:val="4"/>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w</w:t>
      </w:r>
      <w:r w:rsidRPr="006D54DA">
        <w:rPr>
          <w:b/>
          <w:color w:val="585858"/>
          <w:spacing w:val="1"/>
          <w:sz w:val="24"/>
          <w:szCs w:val="24"/>
        </w:rPr>
        <w:t>il</w:t>
      </w:r>
      <w:r w:rsidRPr="006D54DA">
        <w:rPr>
          <w:b/>
          <w:color w:val="585858"/>
          <w:sz w:val="24"/>
          <w:szCs w:val="24"/>
        </w:rPr>
        <w:t xml:space="preserve">i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in</w:t>
      </w:r>
      <w:r w:rsidRPr="006D54DA">
        <w:rPr>
          <w:b/>
          <w:color w:val="585858"/>
          <w:spacing w:val="-2"/>
          <w:sz w:val="24"/>
          <w:szCs w:val="24"/>
        </w:rPr>
        <w:t>gi</w:t>
      </w:r>
      <w:r w:rsidRPr="006D54DA">
        <w:rPr>
          <w:b/>
          <w:color w:val="585858"/>
          <w:spacing w:val="1"/>
          <w:sz w:val="24"/>
          <w:szCs w:val="24"/>
        </w:rPr>
        <w:t>n</w:t>
      </w:r>
      <w:r w:rsidRPr="006D54DA">
        <w:rPr>
          <w:b/>
          <w:color w:val="585858"/>
          <w:spacing w:val="-1"/>
          <w:sz w:val="24"/>
          <w:szCs w:val="24"/>
        </w:rPr>
        <w:t>e</w:t>
      </w:r>
      <w:r w:rsidRPr="006D54DA">
        <w:rPr>
          <w:b/>
          <w:color w:val="585858"/>
          <w:sz w:val="24"/>
          <w:szCs w:val="24"/>
        </w:rPr>
        <w:t>.</w:t>
      </w:r>
      <w:r w:rsidRPr="006D54DA">
        <w:rPr>
          <w:b/>
          <w:color w:val="585858"/>
          <w:spacing w:val="1"/>
          <w:sz w:val="24"/>
          <w:szCs w:val="24"/>
        </w:rPr>
        <w:t xml:space="preserve"> L</w:t>
      </w:r>
      <w:r w:rsidRPr="006D54DA">
        <w:rPr>
          <w:b/>
          <w:color w:val="585858"/>
          <w:sz w:val="24"/>
          <w:szCs w:val="24"/>
        </w:rPr>
        <w:t>a</w:t>
      </w:r>
      <w:r w:rsidRPr="006D54DA">
        <w:rPr>
          <w:b/>
          <w:color w:val="585858"/>
          <w:spacing w:val="1"/>
          <w:sz w:val="24"/>
          <w:szCs w:val="24"/>
        </w:rPr>
        <w:t>k</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tu</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p</w:t>
      </w:r>
      <w:r w:rsidRPr="006D54DA">
        <w:rPr>
          <w:b/>
          <w:color w:val="585858"/>
          <w:sz w:val="24"/>
          <w:szCs w:val="24"/>
        </w:rPr>
        <w:t>a</w:t>
      </w:r>
      <w:r w:rsidRPr="006D54DA">
        <w:rPr>
          <w:b/>
          <w:color w:val="585858"/>
          <w:spacing w:val="-2"/>
          <w:sz w:val="24"/>
          <w:szCs w:val="24"/>
        </w:rPr>
        <w:t>s</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w:t>
      </w:r>
      <w:r w:rsidRPr="006D54DA">
        <w:rPr>
          <w:b/>
          <w:color w:val="585858"/>
          <w:sz w:val="24"/>
          <w:szCs w:val="24"/>
        </w:rPr>
        <w:t>s</w:t>
      </w:r>
      <w:r w:rsidRPr="006D54DA">
        <w:rPr>
          <w:b/>
          <w:color w:val="585858"/>
          <w:spacing w:val="-1"/>
          <w:sz w:val="24"/>
          <w:szCs w:val="24"/>
        </w:rPr>
        <w:t>h</w:t>
      </w:r>
      <w:r w:rsidRPr="006D54DA">
        <w:rPr>
          <w:b/>
          <w:color w:val="585858"/>
          <w:spacing w:val="1"/>
          <w:sz w:val="24"/>
          <w:szCs w:val="24"/>
        </w:rPr>
        <w:t>uku</w:t>
      </w:r>
      <w:r w:rsidRPr="006D54DA">
        <w:rPr>
          <w:b/>
          <w:color w:val="585858"/>
          <w:spacing w:val="-1"/>
          <w:sz w:val="24"/>
          <w:szCs w:val="24"/>
        </w:rPr>
        <w:t>r</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w:t>
      </w:r>
      <w:r w:rsidRPr="006D54DA">
        <w:rPr>
          <w:b/>
          <w:color w:val="585858"/>
          <w:spacing w:val="-2"/>
          <w:sz w:val="24"/>
          <w:szCs w:val="24"/>
        </w:rPr>
        <w:t>i</w:t>
      </w:r>
      <w:r w:rsidRPr="006D54DA">
        <w:rPr>
          <w:b/>
          <w:color w:val="585858"/>
          <w:spacing w:val="1"/>
          <w:sz w:val="24"/>
          <w:szCs w:val="24"/>
        </w:rPr>
        <w:t>l</w:t>
      </w:r>
      <w:r w:rsidRPr="006D54DA">
        <w:rPr>
          <w:b/>
          <w:color w:val="585858"/>
          <w:sz w:val="24"/>
          <w:szCs w:val="24"/>
        </w:rPr>
        <w:t xml:space="preserve">o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 sa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ya</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t</w:t>
      </w:r>
      <w:r w:rsidRPr="006D54DA">
        <w:rPr>
          <w:b/>
          <w:color w:val="585858"/>
          <w:sz w:val="24"/>
          <w:szCs w:val="24"/>
        </w:rPr>
        <w:t>i</w:t>
      </w:r>
      <w:r w:rsidRPr="006D54DA">
        <w:rPr>
          <w:b/>
          <w:color w:val="585858"/>
          <w:spacing w:val="1"/>
          <w:sz w:val="24"/>
          <w:szCs w:val="24"/>
        </w:rPr>
        <w:t xml:space="preserve">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i</w:t>
      </w:r>
      <w:r w:rsidRPr="006D54DA">
        <w:rPr>
          <w:b/>
          <w:color w:val="585858"/>
          <w:spacing w:val="1"/>
          <w:sz w:val="24"/>
          <w:szCs w:val="24"/>
        </w:rPr>
        <w:t xml:space="preserve"> 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 s</w:t>
      </w:r>
      <w:r w:rsidRPr="006D54DA">
        <w:rPr>
          <w:b/>
          <w:color w:val="585858"/>
          <w:spacing w:val="-1"/>
          <w:sz w:val="24"/>
          <w:szCs w:val="24"/>
        </w:rPr>
        <w:t>e</w:t>
      </w:r>
      <w:r w:rsidRPr="006D54DA">
        <w:rPr>
          <w:b/>
          <w:color w:val="585858"/>
          <w:spacing w:val="1"/>
          <w:sz w:val="24"/>
          <w:szCs w:val="24"/>
        </w:rPr>
        <w:t>h</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 xml:space="preserve">u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i</w:t>
      </w:r>
      <w:r w:rsidRPr="006D54DA">
        <w:rPr>
          <w:b/>
          <w:color w:val="585858"/>
          <w:spacing w:val="2"/>
          <w:sz w:val="24"/>
          <w:szCs w:val="24"/>
        </w:rPr>
        <w:t xml:space="preserve"> </w:t>
      </w:r>
      <w:r w:rsidRPr="006D54DA">
        <w:rPr>
          <w:b/>
          <w:color w:val="585858"/>
          <w:sz w:val="24"/>
          <w:szCs w:val="24"/>
        </w:rPr>
        <w:t>hizo</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in</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1"/>
          <w:sz w:val="24"/>
          <w:szCs w:val="24"/>
        </w:rPr>
        <w:t>bil</w:t>
      </w:r>
      <w:r w:rsidRPr="006D54DA">
        <w:rPr>
          <w:b/>
          <w:color w:val="585858"/>
          <w:sz w:val="24"/>
          <w:szCs w:val="24"/>
        </w:rPr>
        <w:t xml:space="preserve">i </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pi</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z</w:t>
      </w:r>
      <w:r w:rsidRPr="006D54DA">
        <w:rPr>
          <w:b/>
          <w:color w:val="585858"/>
          <w:spacing w:val="1"/>
          <w:sz w:val="24"/>
          <w:szCs w:val="24"/>
        </w:rPr>
        <w:t>in</w:t>
      </w:r>
      <w:r w:rsidRPr="006D54DA">
        <w:rPr>
          <w:b/>
          <w:color w:val="585858"/>
          <w:spacing w:val="-2"/>
          <w:sz w:val="24"/>
          <w:szCs w:val="24"/>
        </w:rPr>
        <w:t>a</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ku</w:t>
      </w:r>
      <w:r w:rsidRPr="006D54DA">
        <w:rPr>
          <w:b/>
          <w:color w:val="585858"/>
          <w:sz w:val="24"/>
          <w:szCs w:val="24"/>
        </w:rPr>
        <w:t>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id</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i </w:t>
      </w:r>
      <w:r w:rsidRPr="006D54DA">
        <w:rPr>
          <w:b/>
          <w:color w:val="585858"/>
          <w:spacing w:val="-1"/>
          <w:sz w:val="24"/>
          <w:szCs w:val="24"/>
        </w:rPr>
        <w:t>m</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 xml:space="preserve">a </w:t>
      </w:r>
      <w:r w:rsidRPr="006D54DA">
        <w:rPr>
          <w:b/>
          <w:color w:val="585858"/>
          <w:spacing w:val="1"/>
          <w:sz w:val="24"/>
          <w:szCs w:val="24"/>
        </w:rPr>
        <w:t>kulik</w:t>
      </w:r>
      <w:r w:rsidRPr="006D54DA">
        <w:rPr>
          <w:b/>
          <w:color w:val="585858"/>
          <w:sz w:val="24"/>
          <w:szCs w:val="24"/>
        </w:rPr>
        <w:t xml:space="preserve">o </w:t>
      </w:r>
      <w:r w:rsidRPr="006D54DA">
        <w:rPr>
          <w:b/>
          <w:color w:val="585858"/>
          <w:spacing w:val="-1"/>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i </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in</w:t>
      </w:r>
      <w:r w:rsidRPr="006D54DA">
        <w:rPr>
          <w:b/>
          <w:color w:val="585858"/>
          <w:sz w:val="24"/>
          <w:szCs w:val="24"/>
        </w:rPr>
        <w:t>g</w:t>
      </w:r>
      <w:r w:rsidRPr="006D54DA">
        <w:rPr>
          <w:b/>
          <w:color w:val="585858"/>
          <w:spacing w:val="1"/>
          <w:sz w:val="24"/>
          <w:szCs w:val="24"/>
        </w:rPr>
        <w:t>in</w:t>
      </w:r>
      <w:r w:rsidRPr="006D54DA">
        <w:rPr>
          <w:b/>
          <w:color w:val="585858"/>
          <w:spacing w:val="-1"/>
          <w:sz w:val="24"/>
          <w:szCs w:val="24"/>
        </w:rPr>
        <w:t>e</w:t>
      </w:r>
      <w:r w:rsidRPr="006D54DA">
        <w:rPr>
          <w:b/>
          <w:color w:val="585858"/>
          <w:sz w:val="24"/>
          <w:szCs w:val="24"/>
        </w:rPr>
        <w:t>.</w:t>
      </w:r>
    </w:p>
    <w:p w:rsidR="000B45A7" w:rsidRPr="006D54DA" w:rsidRDefault="006D54DA" w:rsidP="006D54DA">
      <w:pPr>
        <w:ind w:right="10"/>
        <w:jc w:val="both"/>
        <w:rPr>
          <w:sz w:val="24"/>
          <w:szCs w:val="24"/>
        </w:rPr>
      </w:pPr>
      <w:r>
        <w:rPr>
          <w:sz w:val="24"/>
          <w:szCs w:val="24"/>
        </w:rPr>
        <w:t xml:space="preserve"> </w:t>
      </w:r>
    </w:p>
    <w:p w:rsidR="00D33AE5" w:rsidRPr="006D54DA" w:rsidRDefault="006D54DA" w:rsidP="006D54DA">
      <w:pPr>
        <w:ind w:left="720" w:right="720"/>
        <w:jc w:val="right"/>
        <w:rPr>
          <w:sz w:val="24"/>
          <w:szCs w:val="24"/>
        </w:rPr>
      </w:pPr>
      <w:r>
        <w:rPr>
          <w:sz w:val="24"/>
          <w:szCs w:val="24"/>
        </w:rPr>
        <w:t xml:space="preserve">— </w:t>
      </w:r>
      <w:r w:rsidR="00C32D89" w:rsidRPr="006D54DA">
        <w:rPr>
          <w:b/>
          <w:color w:val="585858"/>
          <w:sz w:val="24"/>
          <w:szCs w:val="24"/>
        </w:rPr>
        <w:t>D</w:t>
      </w:r>
      <w:r w:rsidR="00C32D89" w:rsidRPr="006D54DA">
        <w:rPr>
          <w:b/>
          <w:color w:val="585858"/>
          <w:spacing w:val="1"/>
          <w:sz w:val="24"/>
          <w:szCs w:val="24"/>
        </w:rPr>
        <w:t>k</w:t>
      </w:r>
      <w:r w:rsidR="00C32D89" w:rsidRPr="006D54DA">
        <w:rPr>
          <w:b/>
          <w:color w:val="585858"/>
          <w:sz w:val="24"/>
          <w:szCs w:val="24"/>
        </w:rPr>
        <w:t>. Brian</w:t>
      </w:r>
      <w:r w:rsidR="00C32D89" w:rsidRPr="006D54DA">
        <w:rPr>
          <w:b/>
          <w:color w:val="585858"/>
          <w:spacing w:val="1"/>
          <w:sz w:val="24"/>
          <w:szCs w:val="24"/>
        </w:rPr>
        <w:t xml:space="preserve"> </w:t>
      </w:r>
      <w:r w:rsidR="00C32D89" w:rsidRPr="006D54DA">
        <w:rPr>
          <w:b/>
          <w:color w:val="585858"/>
          <w:sz w:val="24"/>
          <w:szCs w:val="24"/>
        </w:rPr>
        <w:t>D. R</w:t>
      </w:r>
      <w:r w:rsidR="00C32D89" w:rsidRPr="006D54DA">
        <w:rPr>
          <w:b/>
          <w:color w:val="585858"/>
          <w:spacing w:val="1"/>
          <w:sz w:val="24"/>
          <w:szCs w:val="24"/>
        </w:rPr>
        <w:t>u</w:t>
      </w:r>
      <w:r w:rsidR="00C32D89" w:rsidRPr="006D54DA">
        <w:rPr>
          <w:b/>
          <w:color w:val="585858"/>
          <w:sz w:val="24"/>
          <w:szCs w:val="24"/>
        </w:rPr>
        <w:t>ss</w:t>
      </w:r>
      <w:r w:rsidR="00C32D89" w:rsidRPr="006D54DA">
        <w:rPr>
          <w:b/>
          <w:color w:val="585858"/>
          <w:spacing w:val="-1"/>
          <w:sz w:val="24"/>
          <w:szCs w:val="24"/>
        </w:rPr>
        <w:t>e</w:t>
      </w:r>
      <w:r w:rsidR="00C32D89" w:rsidRPr="006D54DA">
        <w:rPr>
          <w:b/>
          <w:color w:val="585858"/>
          <w:spacing w:val="1"/>
          <w:sz w:val="24"/>
          <w:szCs w:val="24"/>
        </w:rPr>
        <w:t>l</w:t>
      </w:r>
      <w:r w:rsidR="00C32D89" w:rsidRPr="006D54DA">
        <w:rPr>
          <w:b/>
          <w:color w:val="585858"/>
          <w:sz w:val="24"/>
          <w:szCs w:val="24"/>
        </w:rPr>
        <w:t>l</w:t>
      </w:r>
    </w:p>
    <w:p w:rsidR="00D33AE5" w:rsidRPr="006D54DA" w:rsidRDefault="00D33AE5" w:rsidP="006D54DA"/>
    <w:p w:rsidR="00AD49FA" w:rsidRPr="006D54DA" w:rsidRDefault="00C32D89" w:rsidP="006D54DA">
      <w:pPr>
        <w:ind w:right="10" w:firstLine="720"/>
        <w:jc w:val="both"/>
        <w:rPr>
          <w:sz w:val="24"/>
          <w:szCs w:val="24"/>
        </w:rPr>
      </w:pPr>
      <w:r w:rsidRPr="006D54DA">
        <w:rPr>
          <w:spacing w:val="1"/>
          <w:sz w:val="24"/>
          <w:szCs w:val="24"/>
        </w:rPr>
        <w:t>S</w:t>
      </w:r>
      <w:r w:rsidRPr="006D54DA">
        <w:rPr>
          <w:spacing w:val="-1"/>
          <w:sz w:val="24"/>
          <w:szCs w:val="24"/>
        </w:rPr>
        <w:t>a</w:t>
      </w:r>
      <w:r w:rsidRPr="006D54DA">
        <w:rPr>
          <w:sz w:val="24"/>
          <w:szCs w:val="24"/>
        </w:rPr>
        <w:t>sa k</w:t>
      </w:r>
      <w:r w:rsidRPr="006D54DA">
        <w:rPr>
          <w:spacing w:val="-1"/>
          <w:sz w:val="24"/>
          <w:szCs w:val="24"/>
        </w:rPr>
        <w:t>w</w:t>
      </w:r>
      <w:r w:rsidRPr="006D54DA">
        <w:rPr>
          <w:sz w:val="24"/>
          <w:szCs w:val="24"/>
        </w:rPr>
        <w:t>a ku</w:t>
      </w:r>
      <w:r w:rsidRPr="006D54DA">
        <w:rPr>
          <w:spacing w:val="2"/>
          <w:sz w:val="24"/>
          <w:szCs w:val="24"/>
        </w:rPr>
        <w:t>w</w:t>
      </w:r>
      <w:r w:rsidRPr="006D54DA">
        <w:rPr>
          <w:sz w:val="24"/>
          <w:szCs w:val="24"/>
        </w:rPr>
        <w:t xml:space="preserve">a </w:t>
      </w:r>
      <w:r w:rsidRPr="006D54DA">
        <w:rPr>
          <w:spacing w:val="1"/>
          <w:sz w:val="24"/>
          <w:szCs w:val="24"/>
        </w:rPr>
        <w:t>t</w:t>
      </w:r>
      <w:r w:rsidRPr="006D54DA">
        <w:rPr>
          <w:sz w:val="24"/>
          <w:szCs w:val="24"/>
        </w:rPr>
        <w:t>u</w:t>
      </w:r>
      <w:r w:rsidRPr="006D54DA">
        <w:rPr>
          <w:spacing w:val="1"/>
          <w:sz w:val="24"/>
          <w:szCs w:val="24"/>
        </w:rPr>
        <w:t>m</w:t>
      </w:r>
      <w:r w:rsidRPr="006D54DA">
        <w:rPr>
          <w:spacing w:val="-1"/>
          <w:sz w:val="24"/>
          <w:szCs w:val="24"/>
        </w:rPr>
        <w:t>ea</w:t>
      </w:r>
      <w:r w:rsidRPr="006D54DA">
        <w:rPr>
          <w:spacing w:val="2"/>
          <w:sz w:val="24"/>
          <w:szCs w:val="24"/>
        </w:rPr>
        <w:t>n</w:t>
      </w:r>
      <w:r w:rsidRPr="006D54DA">
        <w:rPr>
          <w:sz w:val="24"/>
          <w:szCs w:val="24"/>
        </w:rPr>
        <w:t>g</w:t>
      </w:r>
      <w:r w:rsidRPr="006D54DA">
        <w:rPr>
          <w:spacing w:val="-1"/>
          <w:sz w:val="24"/>
          <w:szCs w:val="24"/>
        </w:rPr>
        <w:t>a</w:t>
      </w:r>
      <w:r w:rsidRPr="006D54DA">
        <w:rPr>
          <w:spacing w:val="1"/>
          <w:sz w:val="24"/>
          <w:szCs w:val="24"/>
        </w:rPr>
        <w:t>li</w:t>
      </w:r>
      <w:r w:rsidRPr="006D54DA">
        <w:rPr>
          <w:sz w:val="24"/>
          <w:szCs w:val="24"/>
        </w:rPr>
        <w:t>a n</w:t>
      </w:r>
      <w:r w:rsidRPr="006D54DA">
        <w:rPr>
          <w:spacing w:val="1"/>
          <w:sz w:val="24"/>
          <w:szCs w:val="24"/>
        </w:rPr>
        <w:t>ji</w:t>
      </w:r>
      <w:r w:rsidRPr="006D54DA">
        <w:rPr>
          <w:sz w:val="24"/>
          <w:szCs w:val="24"/>
        </w:rPr>
        <w:t xml:space="preserve">a </w:t>
      </w:r>
      <w:r w:rsidRPr="006D54DA">
        <w:rPr>
          <w:spacing w:val="1"/>
          <w:sz w:val="24"/>
          <w:szCs w:val="24"/>
        </w:rPr>
        <w:t>z</w:t>
      </w:r>
      <w:r w:rsidRPr="006D54DA">
        <w:rPr>
          <w:sz w:val="24"/>
          <w:szCs w:val="24"/>
        </w:rPr>
        <w:t>a 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 xml:space="preserve">sa </w:t>
      </w:r>
      <w:r w:rsidRPr="006D54DA">
        <w:rPr>
          <w:spacing w:val="1"/>
          <w:sz w:val="24"/>
          <w:szCs w:val="24"/>
        </w:rPr>
        <w:t>z</w:t>
      </w:r>
      <w:r w:rsidRPr="006D54DA">
        <w:rPr>
          <w:sz w:val="24"/>
          <w:szCs w:val="24"/>
        </w:rPr>
        <w:t>a ku</w:t>
      </w:r>
      <w:r w:rsidRPr="006D54DA">
        <w:rPr>
          <w:spacing w:val="2"/>
          <w:sz w:val="24"/>
          <w:szCs w:val="24"/>
        </w:rPr>
        <w:t>k</w:t>
      </w:r>
      <w:r w:rsidRPr="006D54DA">
        <w:rPr>
          <w:sz w:val="24"/>
          <w:szCs w:val="24"/>
        </w:rPr>
        <w:t>osoa ku</w:t>
      </w:r>
      <w:r w:rsidRPr="006D54DA">
        <w:rPr>
          <w:spacing w:val="1"/>
          <w:sz w:val="24"/>
          <w:szCs w:val="24"/>
        </w:rPr>
        <w:t>li</w:t>
      </w:r>
      <w:r w:rsidRPr="006D54DA">
        <w:rPr>
          <w:sz w:val="24"/>
          <w:szCs w:val="24"/>
        </w:rPr>
        <w:t>n</w:t>
      </w:r>
      <w:r w:rsidRPr="006D54DA">
        <w:rPr>
          <w:spacing w:val="-2"/>
          <w:sz w:val="24"/>
          <w:szCs w:val="24"/>
        </w:rPr>
        <w:t>g</w:t>
      </w:r>
      <w:r w:rsidRPr="006D54DA">
        <w:rPr>
          <w:spacing w:val="-1"/>
          <w:sz w:val="24"/>
          <w:szCs w:val="24"/>
        </w:rPr>
        <w:t>a</w:t>
      </w:r>
      <w:r w:rsidRPr="006D54DA">
        <w:rPr>
          <w:spacing w:val="2"/>
          <w:sz w:val="24"/>
          <w:szCs w:val="24"/>
        </w:rPr>
        <w:t>n</w:t>
      </w:r>
      <w:r w:rsidRPr="006D54DA">
        <w:rPr>
          <w:sz w:val="24"/>
          <w:szCs w:val="24"/>
        </w:rPr>
        <w:t>a na</w:t>
      </w:r>
      <w:r w:rsidRPr="006D54DA">
        <w:rPr>
          <w:spacing w:val="2"/>
          <w:sz w:val="24"/>
          <w:szCs w:val="24"/>
        </w:rPr>
        <w:t xml:space="preserve"> </w:t>
      </w:r>
      <w:r w:rsidRPr="006D54DA">
        <w:rPr>
          <w:sz w:val="24"/>
          <w:szCs w:val="24"/>
        </w:rPr>
        <w:t>dh</w:t>
      </w:r>
      <w:r w:rsidRPr="006D54DA">
        <w:rPr>
          <w:spacing w:val="-1"/>
          <w:sz w:val="24"/>
          <w:szCs w:val="24"/>
        </w:rPr>
        <w:t>a</w:t>
      </w:r>
      <w:r w:rsidRPr="006D54DA">
        <w:rPr>
          <w:sz w:val="24"/>
          <w:szCs w:val="24"/>
        </w:rPr>
        <w:t>na</w:t>
      </w:r>
      <w:r w:rsidRPr="006D54DA">
        <w:rPr>
          <w:spacing w:val="2"/>
          <w:sz w:val="24"/>
          <w:szCs w:val="24"/>
        </w:rPr>
        <w:t xml:space="preserve"> </w:t>
      </w:r>
      <w:r w:rsidRPr="006D54DA">
        <w:rPr>
          <w:spacing w:val="1"/>
          <w:sz w:val="24"/>
          <w:szCs w:val="24"/>
        </w:rPr>
        <w:t>z</w:t>
      </w:r>
      <w:r w:rsidRPr="006D54DA">
        <w:rPr>
          <w:spacing w:val="-1"/>
          <w:sz w:val="24"/>
          <w:szCs w:val="24"/>
        </w:rPr>
        <w:t>a</w:t>
      </w:r>
      <w:r w:rsidRPr="006D54DA">
        <w:rPr>
          <w:sz w:val="24"/>
          <w:szCs w:val="24"/>
        </w:rPr>
        <w:t>o</w:t>
      </w:r>
      <w:r w:rsidRPr="006D54DA">
        <w:rPr>
          <w:spacing w:val="1"/>
          <w:sz w:val="24"/>
          <w:szCs w:val="24"/>
        </w:rPr>
        <w:t xml:space="preserve"> </w:t>
      </w:r>
      <w:r w:rsidRPr="006D54DA">
        <w:rPr>
          <w:sz w:val="24"/>
          <w:szCs w:val="24"/>
        </w:rPr>
        <w:t xml:space="preserve">na </w:t>
      </w:r>
      <w:r w:rsidRPr="006D54DA">
        <w:rPr>
          <w:spacing w:val="1"/>
          <w:sz w:val="24"/>
          <w:szCs w:val="24"/>
        </w:rPr>
        <w:t>m</w:t>
      </w:r>
      <w:r w:rsidRPr="006D54DA">
        <w:rPr>
          <w:spacing w:val="-1"/>
          <w:sz w:val="24"/>
          <w:szCs w:val="24"/>
        </w:rPr>
        <w:t>a</w:t>
      </w:r>
      <w:r w:rsidRPr="006D54DA">
        <w:rPr>
          <w:sz w:val="24"/>
          <w:szCs w:val="24"/>
        </w:rPr>
        <w:t>oni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3"/>
          <w:sz w:val="24"/>
          <w:szCs w:val="24"/>
        </w:rPr>
        <w:t>uandishi</w:t>
      </w:r>
      <w:r w:rsidRPr="006D54DA">
        <w:rPr>
          <w:sz w:val="24"/>
          <w:szCs w:val="24"/>
        </w:rPr>
        <w:t>,</w:t>
      </w:r>
      <w:r w:rsidRPr="006D54DA">
        <w:rPr>
          <w:spacing w:val="1"/>
          <w:sz w:val="24"/>
          <w:szCs w:val="24"/>
        </w:rPr>
        <w:t xml:space="preserve"> t</w:t>
      </w:r>
      <w:r w:rsidRPr="006D54DA">
        <w:rPr>
          <w:sz w:val="24"/>
          <w:szCs w:val="24"/>
        </w:rPr>
        <w:t>un</w:t>
      </w:r>
      <w:r w:rsidRPr="006D54DA">
        <w:rPr>
          <w:spacing w:val="1"/>
          <w:sz w:val="24"/>
          <w:szCs w:val="24"/>
        </w:rPr>
        <w:t>a</w:t>
      </w:r>
      <w:r w:rsidRPr="006D54DA">
        <w:rPr>
          <w:spacing w:val="-1"/>
          <w:sz w:val="24"/>
          <w:szCs w:val="24"/>
        </w:rPr>
        <w:t>we</w:t>
      </w:r>
      <w:r w:rsidRPr="006D54DA">
        <w:rPr>
          <w:spacing w:val="1"/>
          <w:sz w:val="24"/>
          <w:szCs w:val="24"/>
        </w:rPr>
        <w:t>z</w:t>
      </w:r>
      <w:r w:rsidRPr="006D54DA">
        <w:rPr>
          <w:sz w:val="24"/>
          <w:szCs w:val="24"/>
        </w:rPr>
        <w:t>a ku</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a</w:t>
      </w:r>
      <w:r w:rsidRPr="006D54DA">
        <w:rPr>
          <w:spacing w:val="1"/>
          <w:sz w:val="24"/>
          <w:szCs w:val="24"/>
        </w:rPr>
        <w:t>ti</w:t>
      </w:r>
      <w:r w:rsidRPr="006D54DA">
        <w:rPr>
          <w:sz w:val="24"/>
          <w:szCs w:val="24"/>
        </w:rPr>
        <w:t xml:space="preserve">a </w:t>
      </w:r>
      <w:r w:rsidRPr="006D54DA">
        <w:rPr>
          <w:spacing w:val="1"/>
          <w:sz w:val="24"/>
          <w:szCs w:val="24"/>
        </w:rPr>
        <w:t>mi</w:t>
      </w:r>
      <w:r w:rsidRPr="006D54DA">
        <w:rPr>
          <w:sz w:val="24"/>
          <w:szCs w:val="24"/>
        </w:rPr>
        <w:t>k</w:t>
      </w:r>
      <w:r w:rsidRPr="006D54DA">
        <w:rPr>
          <w:spacing w:val="-1"/>
          <w:sz w:val="24"/>
          <w:szCs w:val="24"/>
        </w:rPr>
        <w:t>a</w:t>
      </w:r>
      <w:r w:rsidRPr="006D54DA">
        <w:rPr>
          <w:sz w:val="24"/>
          <w:szCs w:val="24"/>
        </w:rPr>
        <w:t>k</w:t>
      </w:r>
      <w:r w:rsidRPr="006D54DA">
        <w:rPr>
          <w:spacing w:val="1"/>
          <w:sz w:val="24"/>
          <w:szCs w:val="24"/>
        </w:rPr>
        <w:t>at</w:t>
      </w:r>
      <w:r w:rsidRPr="006D54DA">
        <w:rPr>
          <w:sz w:val="24"/>
          <w:szCs w:val="24"/>
        </w:rPr>
        <w:t>i</w:t>
      </w:r>
      <w:r w:rsidRPr="006D54DA">
        <w:rPr>
          <w:spacing w:val="1"/>
          <w:sz w:val="24"/>
          <w:szCs w:val="24"/>
        </w:rPr>
        <w:t xml:space="preserve"> mi</w:t>
      </w:r>
      <w:r w:rsidRPr="006D54DA">
        <w:rPr>
          <w:sz w:val="24"/>
          <w:szCs w:val="24"/>
        </w:rPr>
        <w:t>kuu</w:t>
      </w:r>
      <w:r w:rsidRPr="006D54DA">
        <w:rPr>
          <w:spacing w:val="3"/>
          <w:sz w:val="24"/>
          <w:szCs w:val="24"/>
        </w:rPr>
        <w:t xml:space="preserve"> </w:t>
      </w:r>
      <w:r w:rsidRPr="006D54DA">
        <w:rPr>
          <w:spacing w:val="-7"/>
          <w:sz w:val="24"/>
          <w:szCs w:val="24"/>
        </w:rPr>
        <w:t>y</w:t>
      </w:r>
      <w:r w:rsidRPr="006D54DA">
        <w:rPr>
          <w:sz w:val="24"/>
          <w:szCs w:val="24"/>
        </w:rPr>
        <w:t>a ku</w:t>
      </w:r>
      <w:r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i</w:t>
      </w:r>
      <w:r w:rsidRPr="006D54DA">
        <w:rPr>
          <w:spacing w:val="1"/>
          <w:sz w:val="24"/>
          <w:szCs w:val="24"/>
        </w:rPr>
        <w:t xml:space="preserve"> am</w:t>
      </w:r>
      <w:r w:rsidRPr="006D54DA">
        <w:rPr>
          <w:sz w:val="24"/>
          <w:szCs w:val="24"/>
        </w:rPr>
        <w:t>b</w:t>
      </w:r>
      <w:r w:rsidRPr="006D54DA">
        <w:rPr>
          <w:spacing w:val="1"/>
          <w:sz w:val="24"/>
          <w:szCs w:val="24"/>
        </w:rPr>
        <w:t>a</w:t>
      </w:r>
      <w:r w:rsidRPr="006D54DA">
        <w:rPr>
          <w:spacing w:val="-5"/>
          <w:sz w:val="24"/>
          <w:szCs w:val="24"/>
        </w:rPr>
        <w:t>y</w:t>
      </w:r>
      <w:r w:rsidRPr="006D54DA">
        <w:rPr>
          <w:sz w:val="24"/>
          <w:szCs w:val="24"/>
        </w:rPr>
        <w:t>o</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so</w:t>
      </w:r>
      <w:r w:rsidRPr="006D54DA">
        <w:rPr>
          <w:spacing w:val="1"/>
          <w:sz w:val="24"/>
          <w:szCs w:val="24"/>
        </w:rPr>
        <w:t>m</w:t>
      </w:r>
      <w:r w:rsidRPr="006D54DA">
        <w:rPr>
          <w:sz w:val="24"/>
          <w:szCs w:val="24"/>
        </w:rPr>
        <w:t>i m</w:t>
      </w:r>
      <w:r w:rsidRPr="006D54DA">
        <w:rPr>
          <w:spacing w:val="-1"/>
          <w:sz w:val="24"/>
          <w:szCs w:val="24"/>
        </w:rPr>
        <w:t>a</w:t>
      </w:r>
      <w:r w:rsidRPr="006D54DA">
        <w:rPr>
          <w:sz w:val="24"/>
          <w:szCs w:val="24"/>
        </w:rPr>
        <w:t>shuhu</w:t>
      </w:r>
      <w:r w:rsidRPr="006D54DA">
        <w:rPr>
          <w:spacing w:val="-1"/>
          <w:sz w:val="24"/>
          <w:szCs w:val="24"/>
        </w:rPr>
        <w:t>r</w:t>
      </w:r>
      <w:r w:rsidRPr="006D54DA">
        <w:rPr>
          <w:sz w:val="24"/>
          <w:szCs w:val="24"/>
        </w:rPr>
        <w:t xml:space="preserve">i </w:t>
      </w:r>
      <w:r w:rsidRPr="006D54DA">
        <w:rPr>
          <w:spacing w:val="-1"/>
          <w:sz w:val="24"/>
          <w:szCs w:val="24"/>
        </w:rPr>
        <w:t>wa</w:t>
      </w:r>
      <w:r w:rsidRPr="006D54DA">
        <w:rPr>
          <w:sz w:val="24"/>
          <w:szCs w:val="24"/>
        </w:rPr>
        <w:t>m</w:t>
      </w:r>
      <w:r w:rsidRPr="006D54DA">
        <w:rPr>
          <w:spacing w:val="-1"/>
          <w:sz w:val="24"/>
          <w:szCs w:val="24"/>
        </w:rPr>
        <w:t>ef</w:t>
      </w:r>
      <w:r w:rsidRPr="006D54DA">
        <w:rPr>
          <w:spacing w:val="2"/>
          <w:sz w:val="24"/>
          <w:szCs w:val="24"/>
        </w:rPr>
        <w:t>u</w:t>
      </w:r>
      <w:r w:rsidRPr="006D54DA">
        <w:rPr>
          <w:spacing w:val="-1"/>
          <w:sz w:val="24"/>
          <w:szCs w:val="24"/>
        </w:rPr>
        <w:t>a</w:t>
      </w:r>
      <w:r w:rsidRPr="006D54DA">
        <w:rPr>
          <w:sz w:val="24"/>
          <w:szCs w:val="24"/>
        </w:rPr>
        <w:t>ta</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 xml:space="preserve">ti </w:t>
      </w:r>
      <w:r w:rsidRPr="006D54DA">
        <w:rPr>
          <w:spacing w:val="-1"/>
          <w:sz w:val="24"/>
          <w:szCs w:val="24"/>
        </w:rPr>
        <w:t>wa</w:t>
      </w:r>
      <w:r w:rsidRPr="006D54DA">
        <w:rPr>
          <w:sz w:val="24"/>
          <w:szCs w:val="24"/>
        </w:rPr>
        <w:t>kiishu</w:t>
      </w:r>
      <w:r w:rsidRPr="006D54DA">
        <w:rPr>
          <w:spacing w:val="-2"/>
          <w:sz w:val="24"/>
          <w:szCs w:val="24"/>
        </w:rPr>
        <w:t>g</w:t>
      </w:r>
      <w:r w:rsidRPr="006D54DA">
        <w:rPr>
          <w:sz w:val="24"/>
          <w:szCs w:val="24"/>
        </w:rPr>
        <w:t>hulikia</w:t>
      </w:r>
      <w:r w:rsidRPr="006D54DA">
        <w:rPr>
          <w:spacing w:val="-1"/>
          <w:sz w:val="24"/>
          <w:szCs w:val="24"/>
        </w:rPr>
        <w:t xml:space="preserve"> </w:t>
      </w:r>
      <w:r w:rsidR="00AD49FA" w:rsidRPr="006D54DA">
        <w:rPr>
          <w:spacing w:val="2"/>
          <w:sz w:val="24"/>
          <w:szCs w:val="24"/>
        </w:rPr>
        <w:t>Pentatuku</w:t>
      </w:r>
      <w:r w:rsidRPr="006D54DA">
        <w:rPr>
          <w:sz w:val="24"/>
          <w:szCs w:val="24"/>
        </w:rPr>
        <w:t>.</w:t>
      </w:r>
    </w:p>
    <w:p w:rsidR="00EB5887" w:rsidRDefault="00EB5887" w:rsidP="006D54DA">
      <w:pPr>
        <w:ind w:right="10" w:firstLine="720"/>
        <w:jc w:val="both"/>
        <w:rPr>
          <w:b/>
          <w:color w:val="2C5276"/>
          <w:spacing w:val="-1"/>
          <w:sz w:val="28"/>
          <w:szCs w:val="28"/>
        </w:rPr>
      </w:pPr>
    </w:p>
    <w:p w:rsidR="006D54DA" w:rsidRPr="006D54DA" w:rsidRDefault="006D54DA" w:rsidP="006D54DA">
      <w:pPr>
        <w:ind w:right="10" w:firstLine="720"/>
        <w:jc w:val="both"/>
        <w:rPr>
          <w:b/>
          <w:color w:val="2C5276"/>
          <w:spacing w:val="-1"/>
          <w:sz w:val="28"/>
          <w:szCs w:val="28"/>
        </w:rPr>
      </w:pPr>
    </w:p>
    <w:p w:rsidR="00D33AE5" w:rsidRPr="006D54DA" w:rsidRDefault="00C32D89" w:rsidP="006D54DA">
      <w:pPr>
        <w:pStyle w:val="PanelHeading"/>
        <w:ind w:right="10"/>
        <w:rPr>
          <w:rFonts w:cs="Times New Roman"/>
        </w:rPr>
      </w:pPr>
      <w:bookmarkStart w:id="10" w:name="_Toc167694783"/>
      <w:r w:rsidRPr="006D54DA">
        <w:rPr>
          <w:rFonts w:cs="Times New Roman"/>
        </w:rPr>
        <w:t>M</w:t>
      </w:r>
      <w:r w:rsidR="00C909C4" w:rsidRPr="006D54DA">
        <w:rPr>
          <w:rFonts w:cs="Times New Roman"/>
        </w:rPr>
        <w:t>ikakati ya Ufafanuzi</w:t>
      </w:r>
      <w:bookmarkEnd w:id="10"/>
    </w:p>
    <w:p w:rsidR="003445BF" w:rsidRPr="006D54DA" w:rsidRDefault="003445BF" w:rsidP="006D54DA">
      <w:pPr>
        <w:ind w:right="10" w:firstLine="720"/>
        <w:jc w:val="center"/>
        <w:rPr>
          <w:b/>
          <w:color w:val="2C5276"/>
          <w:spacing w:val="-1"/>
          <w:sz w:val="24"/>
          <w:szCs w:val="24"/>
          <w:u w:val="single"/>
        </w:rPr>
      </w:pPr>
    </w:p>
    <w:p w:rsidR="00D33AE5" w:rsidRPr="006D54DA" w:rsidRDefault="00C32D89" w:rsidP="006D54DA">
      <w:pPr>
        <w:ind w:right="10" w:firstLine="720"/>
        <w:jc w:val="both"/>
        <w:rPr>
          <w:sz w:val="24"/>
          <w:szCs w:val="24"/>
        </w:rPr>
      </w:pPr>
      <w:r w:rsidRPr="006D54DA">
        <w:rPr>
          <w:spacing w:val="-1"/>
          <w:sz w:val="24"/>
          <w:szCs w:val="24"/>
        </w:rPr>
        <w:t>K</w:t>
      </w:r>
      <w:r w:rsidRPr="006D54DA">
        <w:rPr>
          <w:sz w:val="24"/>
          <w:szCs w:val="24"/>
        </w:rPr>
        <w:t xml:space="preserve">una njia </w:t>
      </w:r>
      <w:r w:rsidRPr="006D54DA">
        <w:rPr>
          <w:spacing w:val="2"/>
          <w:sz w:val="24"/>
          <w:szCs w:val="24"/>
        </w:rPr>
        <w:t>n</w:t>
      </w:r>
      <w:r w:rsidRPr="006D54DA">
        <w:rPr>
          <w:spacing w:val="-5"/>
          <w:sz w:val="24"/>
          <w:szCs w:val="24"/>
        </w:rPr>
        <w:t>y</w:t>
      </w:r>
      <w:r w:rsidRPr="006D54DA">
        <w:rPr>
          <w:sz w:val="24"/>
          <w:szCs w:val="24"/>
        </w:rPr>
        <w:t>i</w:t>
      </w:r>
      <w:r w:rsidRPr="006D54DA">
        <w:rPr>
          <w:spacing w:val="2"/>
          <w:sz w:val="24"/>
          <w:szCs w:val="24"/>
        </w:rPr>
        <w:t>n</w:t>
      </w:r>
      <w:r w:rsidRPr="006D54DA">
        <w:rPr>
          <w:spacing w:val="-2"/>
          <w:sz w:val="24"/>
          <w:szCs w:val="24"/>
        </w:rPr>
        <w:t>g</w:t>
      </w:r>
      <w:r w:rsidRPr="006D54DA">
        <w:rPr>
          <w:sz w:val="24"/>
          <w:szCs w:val="24"/>
        </w:rPr>
        <w:t xml:space="preserve">i </w:t>
      </w:r>
      <w:r w:rsidRPr="006D54DA">
        <w:rPr>
          <w:spacing w:val="1"/>
          <w:sz w:val="24"/>
          <w:szCs w:val="24"/>
        </w:rPr>
        <w:t>z</w:t>
      </w:r>
      <w:r w:rsidRPr="006D54DA">
        <w:rPr>
          <w:sz w:val="24"/>
          <w:szCs w:val="24"/>
        </w:rPr>
        <w:t>a muht</w:t>
      </w:r>
      <w:r w:rsidRPr="006D54DA">
        <w:rPr>
          <w:spacing w:val="-1"/>
          <w:sz w:val="24"/>
          <w:szCs w:val="24"/>
        </w:rPr>
        <w:t>a</w:t>
      </w:r>
      <w:r w:rsidRPr="006D54DA">
        <w:rPr>
          <w:sz w:val="24"/>
          <w:szCs w:val="24"/>
        </w:rPr>
        <w:t>s</w:t>
      </w:r>
      <w:r w:rsidRPr="006D54DA">
        <w:rPr>
          <w:spacing w:val="-1"/>
          <w:sz w:val="24"/>
          <w:szCs w:val="24"/>
        </w:rPr>
        <w:t>ar</w:t>
      </w:r>
      <w:r w:rsidRPr="006D54DA">
        <w:rPr>
          <w:sz w:val="24"/>
          <w:szCs w:val="24"/>
        </w:rPr>
        <w:t xml:space="preserve">i </w:t>
      </w:r>
      <w:r w:rsidRPr="006D54DA">
        <w:rPr>
          <w:spacing w:val="-1"/>
          <w:sz w:val="24"/>
          <w:szCs w:val="24"/>
        </w:rPr>
        <w:t>w</w:t>
      </w:r>
      <w:r w:rsidRPr="006D54DA">
        <w:rPr>
          <w:sz w:val="24"/>
          <w:szCs w:val="24"/>
        </w:rPr>
        <w:t>a m</w:t>
      </w:r>
      <w:r w:rsidRPr="006D54DA">
        <w:rPr>
          <w:spacing w:val="-1"/>
          <w:sz w:val="24"/>
          <w:szCs w:val="24"/>
        </w:rPr>
        <w:t>a</w:t>
      </w:r>
      <w:r w:rsidRPr="006D54DA">
        <w:rPr>
          <w:sz w:val="24"/>
          <w:szCs w:val="24"/>
        </w:rPr>
        <w:t>mbo h</w:t>
      </w:r>
      <w:r w:rsidRPr="006D54DA">
        <w:rPr>
          <w:spacing w:val="1"/>
          <w:sz w:val="24"/>
          <w:szCs w:val="24"/>
        </w:rPr>
        <w:t>a</w:t>
      </w:r>
      <w:r w:rsidRPr="006D54DA">
        <w:rPr>
          <w:spacing w:val="-5"/>
          <w:sz w:val="24"/>
          <w:szCs w:val="24"/>
        </w:rPr>
        <w:t>y</w:t>
      </w:r>
      <w:r w:rsidRPr="006D54DA">
        <w:rPr>
          <w:spacing w:val="1"/>
          <w:sz w:val="24"/>
          <w:szCs w:val="24"/>
        </w:rPr>
        <w:t>a</w:t>
      </w:r>
      <w:r w:rsidRPr="006D54DA">
        <w:rPr>
          <w:sz w:val="24"/>
          <w:szCs w:val="24"/>
        </w:rPr>
        <w:t>, l</w:t>
      </w:r>
      <w:r w:rsidRPr="006D54DA">
        <w:rPr>
          <w:spacing w:val="-1"/>
          <w:sz w:val="24"/>
          <w:szCs w:val="24"/>
        </w:rPr>
        <w:t>a</w:t>
      </w:r>
      <w:r w:rsidRPr="006D54DA">
        <w:rPr>
          <w:sz w:val="24"/>
          <w:szCs w:val="24"/>
        </w:rPr>
        <w:t>kini tut</w:t>
      </w:r>
      <w:r w:rsidRPr="006D54DA">
        <w:rPr>
          <w:spacing w:val="-1"/>
          <w:sz w:val="24"/>
          <w:szCs w:val="24"/>
        </w:rPr>
        <w:t>a</w:t>
      </w:r>
      <w:r w:rsidRPr="006D54DA">
        <w:rPr>
          <w:spacing w:val="-2"/>
          <w:sz w:val="24"/>
          <w:szCs w:val="24"/>
        </w:rPr>
        <w:t>g</w:t>
      </w:r>
      <w:r w:rsidRPr="006D54DA">
        <w:rPr>
          <w:sz w:val="24"/>
          <w:szCs w:val="24"/>
        </w:rPr>
        <w:t>usia mik</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ti mikub</w:t>
      </w:r>
      <w:r w:rsidRPr="006D54DA">
        <w:rPr>
          <w:spacing w:val="-1"/>
          <w:sz w:val="24"/>
          <w:szCs w:val="24"/>
        </w:rPr>
        <w:t>w</w:t>
      </w:r>
      <w:r w:rsidRPr="006D54DA">
        <w:rPr>
          <w:sz w:val="24"/>
          <w:szCs w:val="24"/>
        </w:rPr>
        <w:t>a mit</w:t>
      </w:r>
      <w:r w:rsidRPr="006D54DA">
        <w:rPr>
          <w:spacing w:val="-1"/>
          <w:sz w:val="24"/>
          <w:szCs w:val="24"/>
        </w:rPr>
        <w:t>a</w:t>
      </w:r>
      <w:r w:rsidRPr="006D54DA">
        <w:rPr>
          <w:sz w:val="24"/>
          <w:szCs w:val="24"/>
        </w:rPr>
        <w:t>no</w:t>
      </w:r>
      <w:r w:rsidRPr="006D54DA">
        <w:rPr>
          <w:spacing w:val="3"/>
          <w:sz w:val="24"/>
          <w:szCs w:val="24"/>
        </w:rPr>
        <w:t xml:space="preserve"> </w:t>
      </w:r>
      <w:r w:rsidRPr="006D54DA">
        <w:rPr>
          <w:spacing w:val="-5"/>
          <w:sz w:val="24"/>
          <w:szCs w:val="24"/>
        </w:rPr>
        <w:t>y</w:t>
      </w:r>
      <w:r w:rsidRPr="006D54DA">
        <w:rPr>
          <w:sz w:val="24"/>
          <w:szCs w:val="24"/>
        </w:rPr>
        <w:t>a kut</w:t>
      </w:r>
      <w:r w:rsidRPr="006D54DA">
        <w:rPr>
          <w:spacing w:val="2"/>
          <w:sz w:val="24"/>
          <w:szCs w:val="24"/>
        </w:rPr>
        <w:t>a</w:t>
      </w:r>
      <w:r w:rsidRPr="006D54DA">
        <w:rPr>
          <w:spacing w:val="-1"/>
          <w:sz w:val="24"/>
          <w:szCs w:val="24"/>
        </w:rPr>
        <w:t>f</w:t>
      </w:r>
      <w:r w:rsidRPr="006D54DA">
        <w:rPr>
          <w:sz w:val="24"/>
          <w:szCs w:val="24"/>
        </w:rPr>
        <w:t>si</w:t>
      </w:r>
      <w:r w:rsidRPr="006D54DA">
        <w:rPr>
          <w:spacing w:val="-1"/>
          <w:sz w:val="24"/>
          <w:szCs w:val="24"/>
        </w:rPr>
        <w:t>r</w:t>
      </w:r>
      <w:r w:rsidRPr="006D54DA">
        <w:rPr>
          <w:sz w:val="24"/>
          <w:szCs w:val="24"/>
        </w:rPr>
        <w:t>i</w:t>
      </w:r>
      <w:r w:rsidRPr="006D54DA">
        <w:rPr>
          <w:spacing w:val="4"/>
          <w:sz w:val="24"/>
          <w:szCs w:val="24"/>
        </w:rPr>
        <w:t xml:space="preserve"> </w:t>
      </w:r>
      <w:r w:rsidRPr="006D54DA">
        <w:rPr>
          <w:spacing w:val="3"/>
          <w:sz w:val="24"/>
          <w:szCs w:val="24"/>
        </w:rPr>
        <w:t>ya</w:t>
      </w:r>
      <w:r w:rsidRPr="006D54DA">
        <w:rPr>
          <w:sz w:val="24"/>
          <w:szCs w:val="24"/>
        </w:rPr>
        <w:t xml:space="preserve"> </w:t>
      </w:r>
      <w:r w:rsidRPr="006D54DA">
        <w:rPr>
          <w:spacing w:val="-1"/>
          <w:sz w:val="24"/>
          <w:szCs w:val="24"/>
        </w:rPr>
        <w:t>wa</w:t>
      </w:r>
      <w:r w:rsidRPr="006D54DA">
        <w:rPr>
          <w:sz w:val="24"/>
          <w:szCs w:val="24"/>
        </w:rPr>
        <w:t>somi</w:t>
      </w:r>
      <w:r w:rsidRPr="006D54DA">
        <w:rPr>
          <w:spacing w:val="1"/>
          <w:sz w:val="24"/>
          <w:szCs w:val="24"/>
        </w:rPr>
        <w:t xml:space="preserve"> </w:t>
      </w:r>
      <w:r w:rsidRPr="006D54DA">
        <w:rPr>
          <w:spacing w:val="-1"/>
          <w:sz w:val="24"/>
          <w:szCs w:val="24"/>
        </w:rPr>
        <w:t>wa</w:t>
      </w:r>
      <w:r w:rsidR="00AD49FA" w:rsidRPr="006D54DA">
        <w:rPr>
          <w:sz w:val="24"/>
          <w:szCs w:val="24"/>
        </w:rPr>
        <w:t>chambuzi</w:t>
      </w:r>
      <w:r w:rsidRPr="006D54DA">
        <w:rPr>
          <w:spacing w:val="1"/>
          <w:sz w:val="24"/>
          <w:szCs w:val="24"/>
        </w:rPr>
        <w:t xml:space="preserve"> </w:t>
      </w:r>
      <w:r w:rsidRPr="006D54DA">
        <w:rPr>
          <w:spacing w:val="-1"/>
          <w:sz w:val="24"/>
          <w:szCs w:val="24"/>
        </w:rPr>
        <w:t>w</w:t>
      </w:r>
      <w:r w:rsidRPr="006D54DA">
        <w:rPr>
          <w:sz w:val="24"/>
          <w:szCs w:val="24"/>
        </w:rPr>
        <w:t>a kis</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Tut</w:t>
      </w:r>
      <w:r w:rsidRPr="006D54DA">
        <w:rPr>
          <w:spacing w:val="-1"/>
          <w:sz w:val="24"/>
          <w:szCs w:val="24"/>
        </w:rPr>
        <w:t>a</w:t>
      </w:r>
      <w:r w:rsidRPr="006D54DA">
        <w:rPr>
          <w:spacing w:val="1"/>
          <w:sz w:val="24"/>
          <w:szCs w:val="24"/>
        </w:rPr>
        <w:t>z</w:t>
      </w:r>
      <w:r w:rsidRPr="006D54DA">
        <w:rPr>
          <w:sz w:val="24"/>
          <w:szCs w:val="24"/>
        </w:rPr>
        <w:t>in</w:t>
      </w:r>
      <w:r w:rsidRPr="006D54DA">
        <w:rPr>
          <w:spacing w:val="-2"/>
          <w:sz w:val="24"/>
          <w:szCs w:val="24"/>
        </w:rPr>
        <w:t>g</w:t>
      </w:r>
      <w:r w:rsidRPr="006D54DA">
        <w:rPr>
          <w:spacing w:val="-1"/>
          <w:sz w:val="24"/>
          <w:szCs w:val="24"/>
        </w:rPr>
        <w:t>a</w:t>
      </w:r>
      <w:r w:rsidRPr="006D54DA">
        <w:rPr>
          <w:sz w:val="24"/>
          <w:szCs w:val="24"/>
        </w:rPr>
        <w:t>tia mik</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ti</w:t>
      </w:r>
      <w:r w:rsidRPr="006D54DA">
        <w:rPr>
          <w:spacing w:val="1"/>
          <w:sz w:val="24"/>
          <w:szCs w:val="24"/>
        </w:rPr>
        <w:t xml:space="preserve"> </w:t>
      </w:r>
      <w:r w:rsidRPr="006D54DA">
        <w:rPr>
          <w:sz w:val="24"/>
          <w:szCs w:val="24"/>
        </w:rPr>
        <w:t>h</w:t>
      </w:r>
      <w:r w:rsidRPr="006D54DA">
        <w:rPr>
          <w:spacing w:val="-2"/>
          <w:sz w:val="24"/>
          <w:szCs w:val="24"/>
        </w:rPr>
        <w:t>i</w:t>
      </w:r>
      <w:r w:rsidRPr="006D54DA">
        <w:rPr>
          <w:sz w:val="24"/>
          <w:szCs w:val="24"/>
        </w:rPr>
        <w:t>i 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p</w:t>
      </w:r>
      <w:r w:rsidRPr="006D54DA">
        <w:rPr>
          <w:spacing w:val="-1"/>
          <w:sz w:val="24"/>
          <w:szCs w:val="24"/>
        </w:rPr>
        <w:t>a</w:t>
      </w:r>
      <w:r w:rsidRPr="006D54DA">
        <w:rPr>
          <w:spacing w:val="2"/>
          <w:sz w:val="24"/>
          <w:szCs w:val="24"/>
        </w:rPr>
        <w:t>n</w:t>
      </w:r>
      <w:r w:rsidRPr="006D54DA">
        <w:rPr>
          <w:spacing w:val="-2"/>
          <w:sz w:val="24"/>
          <w:szCs w:val="24"/>
        </w:rPr>
        <w:t>g</w:t>
      </w:r>
      <w:r w:rsidRPr="006D54DA">
        <w:rPr>
          <w:spacing w:val="1"/>
          <w:sz w:val="24"/>
          <w:szCs w:val="24"/>
        </w:rPr>
        <w:t>ili</w:t>
      </w:r>
      <w:r w:rsidRPr="006D54DA">
        <w:rPr>
          <w:sz w:val="24"/>
          <w:szCs w:val="24"/>
        </w:rPr>
        <w:t xml:space="preserve">o </w:t>
      </w:r>
      <w:r w:rsidRPr="006D54DA">
        <w:rPr>
          <w:spacing w:val="-1"/>
          <w:sz w:val="24"/>
          <w:szCs w:val="24"/>
        </w:rPr>
        <w:t>wa</w:t>
      </w:r>
      <w:r w:rsidRPr="006D54DA">
        <w:rPr>
          <w:spacing w:val="1"/>
          <w:sz w:val="24"/>
          <w:szCs w:val="24"/>
        </w:rPr>
        <w:t>li</w:t>
      </w:r>
      <w:r w:rsidRPr="006D54DA">
        <w:rPr>
          <w:sz w:val="24"/>
          <w:szCs w:val="24"/>
        </w:rPr>
        <w:t>o</w:t>
      </w:r>
      <w:r w:rsidRPr="006D54DA">
        <w:rPr>
          <w:spacing w:val="1"/>
          <w:sz w:val="24"/>
          <w:szCs w:val="24"/>
        </w:rPr>
        <w:t>i</w:t>
      </w:r>
      <w:r w:rsidRPr="006D54DA">
        <w:rPr>
          <w:sz w:val="24"/>
          <w:szCs w:val="24"/>
        </w:rPr>
        <w:t>ku</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p</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a</w:t>
      </w:r>
      <w:r w:rsidRPr="006D54DA">
        <w:rPr>
          <w:sz w:val="24"/>
          <w:szCs w:val="24"/>
        </w:rPr>
        <w:t>n</w:t>
      </w:r>
      <w:r w:rsidRPr="006D54DA">
        <w:rPr>
          <w:spacing w:val="1"/>
          <w:sz w:val="24"/>
          <w:szCs w:val="24"/>
        </w:rPr>
        <w:t>zi</w:t>
      </w:r>
      <w:r w:rsidRPr="006D54DA">
        <w:rPr>
          <w:sz w:val="24"/>
          <w:szCs w:val="24"/>
        </w:rPr>
        <w:t>a</w:t>
      </w:r>
      <w:r w:rsidRPr="006D54DA">
        <w:rPr>
          <w:spacing w:val="-1"/>
          <w:sz w:val="24"/>
          <w:szCs w:val="24"/>
        </w:rPr>
        <w:t xml:space="preserve"> 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2"/>
          <w:sz w:val="24"/>
          <w:szCs w:val="24"/>
        </w:rPr>
        <w:t xml:space="preserve">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ukoso</w:t>
      </w:r>
      <w:r w:rsidRPr="006D54DA">
        <w:rPr>
          <w:spacing w:val="-1"/>
          <w:sz w:val="24"/>
          <w:szCs w:val="24"/>
        </w:rPr>
        <w:t>a</w:t>
      </w:r>
      <w:r w:rsidRPr="006D54DA">
        <w:rPr>
          <w:spacing w:val="1"/>
          <w:sz w:val="24"/>
          <w:szCs w:val="24"/>
        </w:rPr>
        <w:t>ji</w:t>
      </w:r>
      <w:r w:rsidRPr="006D54DA">
        <w:rPr>
          <w:sz w:val="24"/>
          <w:szCs w:val="24"/>
        </w:rPr>
        <w:t>.</w:t>
      </w:r>
    </w:p>
    <w:p w:rsidR="006D54DA" w:rsidRPr="006D54DA" w:rsidRDefault="006D54DA" w:rsidP="006D54DA">
      <w:pPr>
        <w:ind w:right="10"/>
        <w:jc w:val="both"/>
        <w:rPr>
          <w:b/>
          <w:color w:val="2C5276"/>
          <w:spacing w:val="-1"/>
          <w:sz w:val="24"/>
          <w:szCs w:val="24"/>
        </w:rPr>
      </w:pPr>
    </w:p>
    <w:p w:rsidR="00D33AE5" w:rsidRPr="006D54DA" w:rsidRDefault="008F34AC" w:rsidP="006D54DA">
      <w:pPr>
        <w:pStyle w:val="BulletHeading"/>
        <w:ind w:right="10"/>
        <w:jc w:val="both"/>
        <w:rPr>
          <w:rFonts w:cs="Times New Roman"/>
        </w:rPr>
      </w:pPr>
      <w:bookmarkStart w:id="11" w:name="_Toc167694784"/>
      <w:r w:rsidRPr="006D54DA">
        <w:rPr>
          <w:rFonts w:cs="Times New Roman"/>
        </w:rPr>
        <w:t>U</w:t>
      </w:r>
      <w:r w:rsidR="00C909C4" w:rsidRPr="006D54DA">
        <w:rPr>
          <w:rFonts w:cs="Times New Roman"/>
        </w:rPr>
        <w:t>kosoaji</w:t>
      </w:r>
      <w:r w:rsidRPr="006D54DA">
        <w:rPr>
          <w:rFonts w:cs="Times New Roman"/>
        </w:rPr>
        <w:t xml:space="preserve"> wa Chanzo</w:t>
      </w:r>
      <w:bookmarkEnd w:id="11"/>
    </w:p>
    <w:p w:rsidR="00D33AE5" w:rsidRPr="006D54DA" w:rsidRDefault="00D33AE5" w:rsidP="006D54DA">
      <w:pPr>
        <w:spacing w:before="15" w:line="260" w:lineRule="exact"/>
        <w:ind w:right="10"/>
        <w:jc w:val="both"/>
        <w:rPr>
          <w:sz w:val="24"/>
          <w:szCs w:val="24"/>
        </w:rPr>
      </w:pPr>
    </w:p>
    <w:p w:rsidR="00D33AE5" w:rsidRPr="006D54DA" w:rsidRDefault="00206B27" w:rsidP="006D54DA">
      <w:pPr>
        <w:ind w:right="10" w:firstLine="720"/>
        <w:jc w:val="both"/>
        <w:rPr>
          <w:sz w:val="24"/>
          <w:szCs w:val="24"/>
        </w:rPr>
      </w:pPr>
      <w:r w:rsidRPr="006D54DA">
        <w:rPr>
          <w:spacing w:val="1"/>
          <w:sz w:val="24"/>
          <w:szCs w:val="24"/>
        </w:rPr>
        <w:t>U</w:t>
      </w:r>
      <w:r w:rsidR="00C909C4" w:rsidRPr="006D54DA">
        <w:rPr>
          <w:spacing w:val="1"/>
          <w:sz w:val="24"/>
          <w:szCs w:val="24"/>
        </w:rPr>
        <w:t>kosoaji</w:t>
      </w:r>
      <w:r w:rsidRPr="006D54DA">
        <w:rPr>
          <w:spacing w:val="1"/>
          <w:sz w:val="24"/>
          <w:szCs w:val="24"/>
        </w:rPr>
        <w:t xml:space="preserve"> </w:t>
      </w:r>
      <w:r w:rsidR="0027697F" w:rsidRPr="006D54DA">
        <w:rPr>
          <w:spacing w:val="1"/>
          <w:sz w:val="24"/>
          <w:szCs w:val="24"/>
        </w:rPr>
        <w:t>wa chanzo</w:t>
      </w:r>
      <w:r w:rsidR="00C32D89" w:rsidRPr="006D54DA">
        <w:rPr>
          <w:sz w:val="24"/>
          <w:szCs w:val="24"/>
        </w:rPr>
        <w:t>,</w:t>
      </w:r>
      <w:r w:rsidR="00C32D89" w:rsidRPr="006D54DA">
        <w:rPr>
          <w:spacing w:val="1"/>
          <w:sz w:val="24"/>
          <w:szCs w:val="24"/>
        </w:rPr>
        <w:t xml:space="preserve"> </w:t>
      </w:r>
      <w:r w:rsidR="00C32D89" w:rsidRPr="006D54DA">
        <w:rPr>
          <w:spacing w:val="-1"/>
          <w:sz w:val="24"/>
          <w:szCs w:val="24"/>
        </w:rPr>
        <w:t>a</w:t>
      </w:r>
      <w:r w:rsidR="00C32D89" w:rsidRPr="006D54DA">
        <w:rPr>
          <w:sz w:val="24"/>
          <w:szCs w:val="24"/>
        </w:rPr>
        <w:t>u</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a</w:t>
      </w:r>
      <w:r w:rsidR="00C32D89" w:rsidRPr="006D54DA">
        <w:rPr>
          <w:spacing w:val="1"/>
          <w:sz w:val="24"/>
          <w:szCs w:val="24"/>
        </w:rPr>
        <w:t>m</w:t>
      </w:r>
      <w:r w:rsidR="00C32D89" w:rsidRPr="006D54DA">
        <w:rPr>
          <w:sz w:val="24"/>
          <w:szCs w:val="24"/>
        </w:rPr>
        <w:t xml:space="preserve">a </w:t>
      </w:r>
      <w:r w:rsidR="00C32D89" w:rsidRPr="006D54DA">
        <w:rPr>
          <w:spacing w:val="1"/>
          <w:sz w:val="24"/>
          <w:szCs w:val="24"/>
        </w:rPr>
        <w:t>ili</w:t>
      </w:r>
      <w:r w:rsidR="00C32D89" w:rsidRPr="006D54DA">
        <w:rPr>
          <w:spacing w:val="2"/>
          <w:sz w:val="24"/>
          <w:szCs w:val="24"/>
        </w:rPr>
        <w:t>v</w:t>
      </w:r>
      <w:r w:rsidR="00C32D89" w:rsidRPr="006D54DA">
        <w:rPr>
          <w:spacing w:val="-7"/>
          <w:sz w:val="24"/>
          <w:szCs w:val="24"/>
        </w:rPr>
        <w:t>y</w:t>
      </w:r>
      <w:r w:rsidR="00C32D89" w:rsidRPr="006D54DA">
        <w:rPr>
          <w:sz w:val="24"/>
          <w:szCs w:val="24"/>
        </w:rPr>
        <w:t>ok</w:t>
      </w:r>
      <w:r w:rsidR="00C32D89" w:rsidRPr="006D54DA">
        <w:rPr>
          <w:spacing w:val="2"/>
          <w:sz w:val="24"/>
          <w:szCs w:val="24"/>
        </w:rPr>
        <w:t>u</w:t>
      </w:r>
      <w:r w:rsidR="00C32D89" w:rsidRPr="006D54DA">
        <w:rPr>
          <w:spacing w:val="-1"/>
          <w:sz w:val="24"/>
          <w:szCs w:val="24"/>
        </w:rPr>
        <w:t>w</w:t>
      </w:r>
      <w:r w:rsidR="00C32D89" w:rsidRPr="006D54DA">
        <w:rPr>
          <w:sz w:val="24"/>
          <w:szCs w:val="24"/>
        </w:rPr>
        <w:t xml:space="preserve">a </w:t>
      </w:r>
      <w:r w:rsidR="00C32D89" w:rsidRPr="006D54DA">
        <w:rPr>
          <w:spacing w:val="1"/>
          <w:sz w:val="24"/>
          <w:szCs w:val="24"/>
        </w:rPr>
        <w:t>i</w:t>
      </w:r>
      <w:r w:rsidR="00C32D89" w:rsidRPr="006D54DA">
        <w:rPr>
          <w:sz w:val="24"/>
          <w:szCs w:val="24"/>
        </w:rPr>
        <w:t>k</w:t>
      </w:r>
      <w:r w:rsidR="00C32D89" w:rsidRPr="006D54DA">
        <w:rPr>
          <w:spacing w:val="1"/>
          <w:sz w:val="24"/>
          <w:szCs w:val="24"/>
        </w:rPr>
        <w:t>iit</w:t>
      </w:r>
      <w:r w:rsidR="00C32D89" w:rsidRPr="006D54DA">
        <w:rPr>
          <w:spacing w:val="-1"/>
          <w:sz w:val="24"/>
          <w:szCs w:val="24"/>
        </w:rPr>
        <w:t>w</w:t>
      </w:r>
      <w:r w:rsidR="00C32D89" w:rsidRPr="006D54DA">
        <w:rPr>
          <w:sz w:val="24"/>
          <w:szCs w:val="24"/>
        </w:rPr>
        <w:t>a k</w:t>
      </w:r>
      <w:r w:rsidR="00C32D89" w:rsidRPr="006D54DA">
        <w:rPr>
          <w:spacing w:val="-1"/>
          <w:sz w:val="24"/>
          <w:szCs w:val="24"/>
        </w:rPr>
        <w:t>wa</w:t>
      </w:r>
      <w:r w:rsidR="00C32D89" w:rsidRPr="006D54DA">
        <w:rPr>
          <w:sz w:val="24"/>
          <w:szCs w:val="24"/>
        </w:rPr>
        <w:t>n</w:t>
      </w:r>
      <w:r w:rsidR="00C32D89" w:rsidRPr="006D54DA">
        <w:rPr>
          <w:spacing w:val="1"/>
          <w:sz w:val="24"/>
          <w:szCs w:val="24"/>
        </w:rPr>
        <w:t>z</w:t>
      </w:r>
      <w:r w:rsidR="00C32D89" w:rsidRPr="006D54DA">
        <w:rPr>
          <w:spacing w:val="-1"/>
          <w:sz w:val="24"/>
          <w:szCs w:val="24"/>
        </w:rPr>
        <w:t>a</w:t>
      </w:r>
      <w:r w:rsidR="00C32D89" w:rsidRPr="006D54DA">
        <w:rPr>
          <w:sz w:val="24"/>
          <w:szCs w:val="24"/>
        </w:rPr>
        <w:t>,</w:t>
      </w:r>
      <w:r w:rsidR="00C32D89" w:rsidRPr="006D54DA">
        <w:rPr>
          <w:spacing w:val="1"/>
          <w:sz w:val="24"/>
          <w:szCs w:val="24"/>
        </w:rPr>
        <w:t xml:space="preserve"> </w:t>
      </w:r>
      <w:r w:rsidR="00C32D89" w:rsidRPr="006D54DA">
        <w:rPr>
          <w:spacing w:val="-1"/>
          <w:sz w:val="24"/>
          <w:szCs w:val="24"/>
        </w:rPr>
        <w:t>“</w:t>
      </w:r>
      <w:r w:rsidRPr="006D54DA">
        <w:rPr>
          <w:sz w:val="24"/>
          <w:szCs w:val="24"/>
        </w:rPr>
        <w:t>Uhakiki</w:t>
      </w:r>
      <w:r w:rsidR="006D54DA">
        <w:rPr>
          <w:sz w:val="24"/>
          <w:szCs w:val="24"/>
        </w:rPr>
        <w:t xml:space="preserve"> </w:t>
      </w:r>
      <w:r w:rsidR="00C32D89" w:rsidRPr="006D54DA">
        <w:rPr>
          <w:spacing w:val="-1"/>
          <w:sz w:val="24"/>
          <w:szCs w:val="24"/>
        </w:rPr>
        <w:t>w</w:t>
      </w:r>
      <w:r w:rsidR="00C32D89" w:rsidRPr="006D54DA">
        <w:rPr>
          <w:sz w:val="24"/>
          <w:szCs w:val="24"/>
        </w:rPr>
        <w:t>a</w:t>
      </w:r>
      <w:r w:rsidR="00C32D89" w:rsidRPr="006D54DA">
        <w:rPr>
          <w:spacing w:val="2"/>
          <w:sz w:val="24"/>
          <w:szCs w:val="24"/>
        </w:rPr>
        <w:t xml:space="preserve"> </w:t>
      </w:r>
      <w:r w:rsidR="00C32D89" w:rsidRPr="006D54DA">
        <w:rPr>
          <w:spacing w:val="-1"/>
          <w:sz w:val="24"/>
          <w:szCs w:val="24"/>
        </w:rPr>
        <w:t>fa</w:t>
      </w:r>
      <w:r w:rsidR="00C32D89" w:rsidRPr="006D54DA">
        <w:rPr>
          <w:sz w:val="24"/>
          <w:szCs w:val="24"/>
        </w:rPr>
        <w:t>s</w:t>
      </w:r>
      <w:r w:rsidR="00C32D89" w:rsidRPr="006D54DA">
        <w:rPr>
          <w:spacing w:val="1"/>
          <w:sz w:val="24"/>
          <w:szCs w:val="24"/>
        </w:rPr>
        <w:t>i</w:t>
      </w:r>
      <w:r w:rsidR="00C32D89" w:rsidRPr="006D54DA">
        <w:rPr>
          <w:sz w:val="24"/>
          <w:szCs w:val="24"/>
        </w:rPr>
        <w:t>h</w:t>
      </w:r>
      <w:r w:rsidR="00C32D89" w:rsidRPr="006D54DA">
        <w:rPr>
          <w:spacing w:val="1"/>
          <w:sz w:val="24"/>
          <w:szCs w:val="24"/>
        </w:rPr>
        <w:t>i</w:t>
      </w:r>
      <w:r w:rsidR="00C32D89" w:rsidRPr="006D54DA">
        <w:rPr>
          <w:spacing w:val="-1"/>
          <w:sz w:val="24"/>
          <w:szCs w:val="24"/>
        </w:rPr>
        <w:t>”</w:t>
      </w:r>
      <w:r w:rsidR="00C32D89" w:rsidRPr="006D54DA">
        <w:rPr>
          <w:sz w:val="24"/>
          <w:szCs w:val="24"/>
        </w:rPr>
        <w:t>, u</w:t>
      </w:r>
      <w:r w:rsidR="00C32D89" w:rsidRPr="006D54DA">
        <w:rPr>
          <w:spacing w:val="1"/>
          <w:sz w:val="24"/>
          <w:szCs w:val="24"/>
        </w:rPr>
        <w:t>li</w:t>
      </w:r>
      <w:r w:rsidR="00C32D89" w:rsidRPr="006D54DA">
        <w:rPr>
          <w:spacing w:val="-1"/>
          <w:sz w:val="24"/>
          <w:szCs w:val="24"/>
        </w:rPr>
        <w:t>a</w:t>
      </w:r>
      <w:r w:rsidR="00C32D89" w:rsidRPr="006D54DA">
        <w:rPr>
          <w:sz w:val="24"/>
          <w:szCs w:val="24"/>
        </w:rPr>
        <w:t>n</w:t>
      </w:r>
      <w:r w:rsidR="00C32D89" w:rsidRPr="006D54DA">
        <w:rPr>
          <w:spacing w:val="1"/>
          <w:sz w:val="24"/>
          <w:szCs w:val="24"/>
        </w:rPr>
        <w:t>z</w:t>
      </w:r>
      <w:r w:rsidR="00C32D89" w:rsidRPr="006D54DA">
        <w:rPr>
          <w:sz w:val="24"/>
          <w:szCs w:val="24"/>
        </w:rPr>
        <w:t>a k</w:t>
      </w:r>
      <w:r w:rsidR="00C32D89" w:rsidRPr="006D54DA">
        <w:rPr>
          <w:spacing w:val="-1"/>
          <w:sz w:val="24"/>
          <w:szCs w:val="24"/>
        </w:rPr>
        <w:t>a</w:t>
      </w:r>
      <w:r w:rsidR="00C32D89" w:rsidRPr="006D54DA">
        <w:rPr>
          <w:spacing w:val="1"/>
          <w:sz w:val="24"/>
          <w:szCs w:val="24"/>
        </w:rPr>
        <w:t>ti</w:t>
      </w:r>
      <w:r w:rsidR="00C32D89" w:rsidRPr="006D54DA">
        <w:rPr>
          <w:sz w:val="24"/>
          <w:szCs w:val="24"/>
        </w:rPr>
        <w:t>ka k</w:t>
      </w:r>
      <w:r w:rsidR="00C32D89" w:rsidRPr="006D54DA">
        <w:rPr>
          <w:spacing w:val="-1"/>
          <w:sz w:val="24"/>
          <w:szCs w:val="24"/>
        </w:rPr>
        <w:t>a</w:t>
      </w:r>
      <w:r w:rsidR="00C32D89" w:rsidRPr="006D54DA">
        <w:rPr>
          <w:spacing w:val="2"/>
          <w:sz w:val="24"/>
          <w:szCs w:val="24"/>
        </w:rPr>
        <w:t>z</w:t>
      </w:r>
      <w:r w:rsidR="00C32D89" w:rsidRPr="006D54DA">
        <w:rPr>
          <w:sz w:val="24"/>
          <w:szCs w:val="24"/>
        </w:rPr>
        <w:t>i</w:t>
      </w:r>
      <w:r w:rsidR="00C32D89" w:rsidRPr="006D54DA">
        <w:rPr>
          <w:spacing w:val="4"/>
          <w:sz w:val="24"/>
          <w:szCs w:val="24"/>
        </w:rPr>
        <w:t xml:space="preserve"> </w:t>
      </w:r>
      <w:r w:rsidR="00C32D89" w:rsidRPr="006D54DA">
        <w:rPr>
          <w:spacing w:val="-7"/>
          <w:sz w:val="24"/>
          <w:szCs w:val="24"/>
        </w:rPr>
        <w:t>y</w:t>
      </w:r>
      <w:r w:rsidR="00C32D89" w:rsidRPr="006D54DA">
        <w:rPr>
          <w:sz w:val="24"/>
          <w:szCs w:val="24"/>
        </w:rPr>
        <w:t>a</w:t>
      </w:r>
      <w:r w:rsidR="00C32D89" w:rsidRPr="006D54DA">
        <w:rPr>
          <w:spacing w:val="2"/>
          <w:sz w:val="24"/>
          <w:szCs w:val="24"/>
        </w:rPr>
        <w:t xml:space="preserve"> </w:t>
      </w:r>
      <w:r w:rsidR="00C32D89" w:rsidRPr="006D54DA">
        <w:rPr>
          <w:spacing w:val="-1"/>
          <w:sz w:val="24"/>
          <w:szCs w:val="24"/>
        </w:rPr>
        <w:t>K</w:t>
      </w:r>
      <w:r w:rsidR="00C32D89" w:rsidRPr="006D54DA">
        <w:rPr>
          <w:sz w:val="24"/>
          <w:szCs w:val="24"/>
        </w:rPr>
        <w:t xml:space="preserve">H </w:t>
      </w:r>
      <w:r w:rsidR="00C32D89" w:rsidRPr="006D54DA">
        <w:rPr>
          <w:spacing w:val="-1"/>
          <w:sz w:val="24"/>
          <w:szCs w:val="24"/>
        </w:rPr>
        <w:t>Gra</w:t>
      </w:r>
      <w:r w:rsidR="00C32D89" w:rsidRPr="006D54DA">
        <w:rPr>
          <w:sz w:val="24"/>
          <w:szCs w:val="24"/>
        </w:rPr>
        <w:t xml:space="preserve">f </w:t>
      </w:r>
      <w:r w:rsidR="00C32D89" w:rsidRPr="006D54DA">
        <w:rPr>
          <w:spacing w:val="1"/>
          <w:sz w:val="24"/>
          <w:szCs w:val="24"/>
        </w:rPr>
        <w:t>il</w:t>
      </w:r>
      <w:r w:rsidR="00C32D89" w:rsidRPr="006D54DA">
        <w:rPr>
          <w:spacing w:val="3"/>
          <w:sz w:val="24"/>
          <w:szCs w:val="24"/>
        </w:rPr>
        <w:t>i</w:t>
      </w:r>
      <w:r w:rsidR="00C32D89" w:rsidRPr="006D54DA">
        <w:rPr>
          <w:spacing w:val="-5"/>
          <w:sz w:val="24"/>
          <w:szCs w:val="24"/>
        </w:rPr>
        <w:t>y</w:t>
      </w:r>
      <w:r w:rsidR="00C32D89" w:rsidRPr="006D54DA">
        <w:rPr>
          <w:sz w:val="24"/>
          <w:szCs w:val="24"/>
        </w:rPr>
        <w:t>o</w:t>
      </w:r>
      <w:r w:rsidR="00C32D89" w:rsidRPr="006D54DA">
        <w:rPr>
          <w:spacing w:val="1"/>
          <w:sz w:val="24"/>
          <w:szCs w:val="24"/>
        </w:rPr>
        <w:t>it</w:t>
      </w:r>
      <w:r w:rsidR="00C32D89" w:rsidRPr="006D54DA">
        <w:rPr>
          <w:spacing w:val="2"/>
          <w:sz w:val="24"/>
          <w:szCs w:val="24"/>
        </w:rPr>
        <w:t>w</w:t>
      </w:r>
      <w:r w:rsidR="00C32D89" w:rsidRPr="006D54DA">
        <w:rPr>
          <w:sz w:val="24"/>
          <w:szCs w:val="24"/>
        </w:rPr>
        <w:t xml:space="preserve">a </w:t>
      </w:r>
      <w:r w:rsidR="00C32D89" w:rsidRPr="006D54DA">
        <w:rPr>
          <w:spacing w:val="-1"/>
          <w:sz w:val="24"/>
          <w:szCs w:val="24"/>
        </w:rPr>
        <w:t>K</w:t>
      </w:r>
      <w:r w:rsidR="00C32D89" w:rsidRPr="006D54DA">
        <w:rPr>
          <w:spacing w:val="1"/>
          <w:sz w:val="24"/>
          <w:szCs w:val="24"/>
        </w:rPr>
        <w:t>ita</w:t>
      </w:r>
      <w:r w:rsidR="00C32D89" w:rsidRPr="006D54DA">
        <w:rPr>
          <w:sz w:val="24"/>
          <w:szCs w:val="24"/>
        </w:rPr>
        <w:t>bu</w:t>
      </w:r>
      <w:r w:rsidR="00C32D89" w:rsidRPr="006D54DA">
        <w:rPr>
          <w:spacing w:val="1"/>
          <w:sz w:val="24"/>
          <w:szCs w:val="24"/>
        </w:rPr>
        <w:t xml:space="preserve"> </w:t>
      </w:r>
      <w:r w:rsidR="00C32D89" w:rsidRPr="006D54DA">
        <w:rPr>
          <w:spacing w:val="-1"/>
          <w:sz w:val="24"/>
          <w:szCs w:val="24"/>
        </w:rPr>
        <w:t>c</w:t>
      </w:r>
      <w:r w:rsidR="00C32D89" w:rsidRPr="006D54DA">
        <w:rPr>
          <w:sz w:val="24"/>
          <w:szCs w:val="24"/>
        </w:rPr>
        <w:t xml:space="preserve">ha </w:t>
      </w:r>
      <w:r w:rsidR="00C32D89" w:rsidRPr="006D54DA">
        <w:rPr>
          <w:spacing w:val="-1"/>
          <w:sz w:val="24"/>
          <w:szCs w:val="24"/>
        </w:rPr>
        <w:t>H</w:t>
      </w:r>
      <w:r w:rsidR="00C32D89" w:rsidRPr="006D54DA">
        <w:rPr>
          <w:spacing w:val="1"/>
          <w:sz w:val="24"/>
          <w:szCs w:val="24"/>
        </w:rPr>
        <w:t>i</w:t>
      </w:r>
      <w:r w:rsidR="00C32D89" w:rsidRPr="006D54DA">
        <w:rPr>
          <w:sz w:val="24"/>
          <w:szCs w:val="24"/>
        </w:rPr>
        <w:t>s</w:t>
      </w:r>
      <w:r w:rsidR="00C32D89" w:rsidRPr="006D54DA">
        <w:rPr>
          <w:spacing w:val="1"/>
          <w:sz w:val="24"/>
          <w:szCs w:val="24"/>
        </w:rPr>
        <w:t>t</w:t>
      </w:r>
      <w:r w:rsidR="00C32D89" w:rsidRPr="006D54DA">
        <w:rPr>
          <w:sz w:val="24"/>
          <w:szCs w:val="24"/>
        </w:rPr>
        <w:t>o</w:t>
      </w:r>
      <w:r w:rsidR="00C32D89" w:rsidRPr="006D54DA">
        <w:rPr>
          <w:spacing w:val="-1"/>
          <w:sz w:val="24"/>
          <w:szCs w:val="24"/>
        </w:rPr>
        <w:t>r</w:t>
      </w:r>
      <w:r w:rsidR="00C32D89" w:rsidRPr="006D54DA">
        <w:rPr>
          <w:spacing w:val="1"/>
          <w:sz w:val="24"/>
          <w:szCs w:val="24"/>
        </w:rPr>
        <w:t>i</w:t>
      </w:r>
      <w:r w:rsidR="00C32D89" w:rsidRPr="006D54DA">
        <w:rPr>
          <w:sz w:val="24"/>
          <w:szCs w:val="24"/>
        </w:rPr>
        <w:t xml:space="preserve">a </w:t>
      </w:r>
      <w:r w:rsidR="00C32D89" w:rsidRPr="006D54DA">
        <w:rPr>
          <w:spacing w:val="-1"/>
          <w:sz w:val="24"/>
          <w:szCs w:val="24"/>
        </w:rPr>
        <w:t>c</w:t>
      </w:r>
      <w:r w:rsidR="00C32D89" w:rsidRPr="006D54DA">
        <w:rPr>
          <w:sz w:val="24"/>
          <w:szCs w:val="24"/>
        </w:rPr>
        <w:t xml:space="preserve">ha </w:t>
      </w:r>
      <w:r w:rsidR="00C32D89" w:rsidRPr="006D54DA">
        <w:rPr>
          <w:spacing w:val="2"/>
          <w:sz w:val="24"/>
          <w:szCs w:val="24"/>
        </w:rPr>
        <w:t>A</w:t>
      </w:r>
      <w:r w:rsidR="00C32D89" w:rsidRPr="006D54DA">
        <w:rPr>
          <w:spacing w:val="-2"/>
          <w:sz w:val="24"/>
          <w:szCs w:val="24"/>
        </w:rPr>
        <w:t>g</w:t>
      </w:r>
      <w:r w:rsidR="00C32D89" w:rsidRPr="006D54DA">
        <w:rPr>
          <w:spacing w:val="-1"/>
          <w:sz w:val="24"/>
          <w:szCs w:val="24"/>
        </w:rPr>
        <w:t>a</w:t>
      </w:r>
      <w:r w:rsidR="00C32D89" w:rsidRPr="006D54DA">
        <w:rPr>
          <w:sz w:val="24"/>
          <w:szCs w:val="24"/>
        </w:rPr>
        <w:t>no</w:t>
      </w:r>
      <w:r w:rsidR="00C32D89" w:rsidRPr="006D54DA">
        <w:rPr>
          <w:spacing w:val="1"/>
          <w:sz w:val="24"/>
          <w:szCs w:val="24"/>
        </w:rPr>
        <w:t xml:space="preserve"> l</w:t>
      </w:r>
      <w:r w:rsidR="00C32D89" w:rsidRPr="006D54DA">
        <w:rPr>
          <w:sz w:val="24"/>
          <w:szCs w:val="24"/>
        </w:rPr>
        <w:t xml:space="preserve">a </w:t>
      </w:r>
      <w:r w:rsidR="00C32D89" w:rsidRPr="006D54DA">
        <w:rPr>
          <w:spacing w:val="2"/>
          <w:sz w:val="24"/>
          <w:szCs w:val="24"/>
        </w:rPr>
        <w:t>K</w:t>
      </w:r>
      <w:r w:rsidR="00C32D89" w:rsidRPr="006D54DA">
        <w:rPr>
          <w:spacing w:val="-1"/>
          <w:sz w:val="24"/>
          <w:szCs w:val="24"/>
        </w:rPr>
        <w:t>a</w:t>
      </w:r>
      <w:r w:rsidR="00C32D89" w:rsidRPr="006D54DA">
        <w:rPr>
          <w:spacing w:val="1"/>
          <w:sz w:val="24"/>
          <w:szCs w:val="24"/>
        </w:rPr>
        <w:t>l</w:t>
      </w:r>
      <w:r w:rsidR="00C32D89" w:rsidRPr="006D54DA">
        <w:rPr>
          <w:spacing w:val="-1"/>
          <w:sz w:val="24"/>
          <w:szCs w:val="24"/>
        </w:rPr>
        <w:t xml:space="preserve">e, </w:t>
      </w:r>
      <w:r w:rsidR="00C32D89" w:rsidRPr="006D54DA">
        <w:rPr>
          <w:sz w:val="24"/>
          <w:szCs w:val="24"/>
        </w:rPr>
        <w:t>il</w:t>
      </w:r>
      <w:r w:rsidR="00C32D89" w:rsidRPr="006D54DA">
        <w:rPr>
          <w:spacing w:val="3"/>
          <w:sz w:val="24"/>
          <w:szCs w:val="24"/>
        </w:rPr>
        <w:t>i</w:t>
      </w:r>
      <w:r w:rsidR="00C32D89" w:rsidRPr="006D54DA">
        <w:rPr>
          <w:spacing w:val="-7"/>
          <w:sz w:val="24"/>
          <w:szCs w:val="24"/>
        </w:rPr>
        <w:t>y</w:t>
      </w:r>
      <w:r w:rsidR="00C32D89" w:rsidRPr="006D54DA">
        <w:rPr>
          <w:spacing w:val="2"/>
          <w:sz w:val="24"/>
          <w:szCs w:val="24"/>
        </w:rPr>
        <w:t>o</w:t>
      </w:r>
      <w:r w:rsidR="00C32D89" w:rsidRPr="006D54DA">
        <w:rPr>
          <w:spacing w:val="-1"/>
          <w:sz w:val="24"/>
          <w:szCs w:val="24"/>
        </w:rPr>
        <w:t>c</w:t>
      </w:r>
      <w:r w:rsidR="00C32D89" w:rsidRPr="006D54DA">
        <w:rPr>
          <w:sz w:val="24"/>
          <w:szCs w:val="24"/>
        </w:rPr>
        <w:t>h</w:t>
      </w:r>
      <w:r w:rsidR="00C32D89" w:rsidRPr="006D54DA">
        <w:rPr>
          <w:spacing w:val="-1"/>
          <w:sz w:val="24"/>
          <w:szCs w:val="24"/>
        </w:rPr>
        <w:t>a</w:t>
      </w:r>
      <w:r w:rsidR="00C32D89" w:rsidRPr="006D54DA">
        <w:rPr>
          <w:sz w:val="24"/>
          <w:szCs w:val="24"/>
        </w:rPr>
        <w:t>pish</w:t>
      </w:r>
      <w:r w:rsidR="00C32D89" w:rsidRPr="006D54DA">
        <w:rPr>
          <w:spacing w:val="-1"/>
          <w:sz w:val="24"/>
          <w:szCs w:val="24"/>
        </w:rPr>
        <w:t>w</w:t>
      </w:r>
      <w:r w:rsidR="00C32D89" w:rsidRPr="006D54DA">
        <w:rPr>
          <w:sz w:val="24"/>
          <w:szCs w:val="24"/>
        </w:rPr>
        <w:t>a</w:t>
      </w:r>
      <w:r w:rsidR="00C32D89" w:rsidRPr="006D54DA">
        <w:rPr>
          <w:spacing w:val="2"/>
          <w:sz w:val="24"/>
          <w:szCs w:val="24"/>
        </w:rPr>
        <w:t xml:space="preserve"> </w:t>
      </w:r>
      <w:r w:rsidR="00C32D89" w:rsidRPr="006D54DA">
        <w:rPr>
          <w:sz w:val="24"/>
          <w:szCs w:val="24"/>
        </w:rPr>
        <w:t>mn</w:t>
      </w:r>
      <w:r w:rsidR="00C32D89" w:rsidRPr="006D54DA">
        <w:rPr>
          <w:spacing w:val="-1"/>
          <w:sz w:val="24"/>
          <w:szCs w:val="24"/>
        </w:rPr>
        <w:t>a</w:t>
      </w:r>
      <w:r w:rsidR="00C32D89" w:rsidRPr="006D54DA">
        <w:rPr>
          <w:sz w:val="24"/>
          <w:szCs w:val="24"/>
        </w:rPr>
        <w:t>mo</w:t>
      </w:r>
      <w:r w:rsidR="00C32D89" w:rsidRPr="006D54DA">
        <w:rPr>
          <w:spacing w:val="3"/>
          <w:sz w:val="24"/>
          <w:szCs w:val="24"/>
        </w:rPr>
        <w:t xml:space="preserve"> </w:t>
      </w:r>
      <w:r w:rsidR="00C32D89" w:rsidRPr="006D54DA">
        <w:rPr>
          <w:sz w:val="24"/>
          <w:szCs w:val="24"/>
        </w:rPr>
        <w:t>1866</w:t>
      </w:r>
      <w:r w:rsidR="00C909C4" w:rsidRPr="006D54DA">
        <w:rPr>
          <w:sz w:val="24"/>
          <w:szCs w:val="24"/>
        </w:rPr>
        <w:t>, na kuhaririwa</w:t>
      </w:r>
      <w:r w:rsidR="00C32D89" w:rsidRPr="006D54DA">
        <w:rPr>
          <w:sz w:val="24"/>
          <w:szCs w:val="24"/>
        </w:rPr>
        <w:t xml:space="preserve"> </w:t>
      </w:r>
      <w:r w:rsidR="00C32D89" w:rsidRPr="006D54DA">
        <w:rPr>
          <w:spacing w:val="2"/>
          <w:sz w:val="24"/>
          <w:szCs w:val="24"/>
        </w:rPr>
        <w:t>n</w:t>
      </w:r>
      <w:r w:rsidR="00C32D89" w:rsidRPr="006D54DA">
        <w:rPr>
          <w:sz w:val="24"/>
          <w:szCs w:val="24"/>
        </w:rPr>
        <w:t>a</w:t>
      </w:r>
      <w:r w:rsidR="00C32D89" w:rsidRPr="006D54DA">
        <w:rPr>
          <w:spacing w:val="2"/>
          <w:sz w:val="24"/>
          <w:szCs w:val="24"/>
        </w:rPr>
        <w:t xml:space="preserve"> </w:t>
      </w:r>
      <w:r w:rsidR="00C32D89" w:rsidRPr="006D54DA">
        <w:rPr>
          <w:sz w:val="24"/>
          <w:szCs w:val="24"/>
        </w:rPr>
        <w:t>mk</w:t>
      </w:r>
      <w:r w:rsidR="00C32D89" w:rsidRPr="006D54DA">
        <w:rPr>
          <w:spacing w:val="-1"/>
          <w:sz w:val="24"/>
          <w:szCs w:val="24"/>
        </w:rPr>
        <w:t>a</w:t>
      </w:r>
      <w:r w:rsidR="00C32D89" w:rsidRPr="006D54DA">
        <w:rPr>
          <w:sz w:val="24"/>
          <w:szCs w:val="24"/>
        </w:rPr>
        <w:t>lim</w:t>
      </w:r>
      <w:r w:rsidR="00C32D89" w:rsidRPr="006D54DA">
        <w:rPr>
          <w:spacing w:val="-1"/>
          <w:sz w:val="24"/>
          <w:szCs w:val="24"/>
        </w:rPr>
        <w:t>a</w:t>
      </w:r>
      <w:r w:rsidR="00C32D89" w:rsidRPr="006D54DA">
        <w:rPr>
          <w:sz w:val="24"/>
          <w:szCs w:val="24"/>
        </w:rPr>
        <w:t>ni</w:t>
      </w:r>
      <w:r w:rsidR="00C32D89" w:rsidRPr="006D54DA">
        <w:rPr>
          <w:spacing w:val="1"/>
          <w:sz w:val="24"/>
          <w:szCs w:val="24"/>
        </w:rPr>
        <w:t xml:space="preserve"> </w:t>
      </w:r>
      <w:r w:rsidR="00C32D89" w:rsidRPr="006D54DA">
        <w:rPr>
          <w:spacing w:val="-1"/>
          <w:sz w:val="24"/>
          <w:szCs w:val="24"/>
        </w:rPr>
        <w:t>a</w:t>
      </w:r>
      <w:r w:rsidR="00C32D89" w:rsidRPr="006D54DA">
        <w:rPr>
          <w:sz w:val="24"/>
          <w:szCs w:val="24"/>
        </w:rPr>
        <w:t>l</w:t>
      </w:r>
      <w:r w:rsidR="00C32D89" w:rsidRPr="006D54DA">
        <w:rPr>
          <w:spacing w:val="5"/>
          <w:sz w:val="24"/>
          <w:szCs w:val="24"/>
        </w:rPr>
        <w:t>i</w:t>
      </w:r>
      <w:r w:rsidR="00C32D89" w:rsidRPr="006D54DA">
        <w:rPr>
          <w:spacing w:val="-5"/>
          <w:sz w:val="24"/>
          <w:szCs w:val="24"/>
        </w:rPr>
        <w:t>y</w:t>
      </w:r>
      <w:r w:rsidR="00C32D89" w:rsidRPr="006D54DA">
        <w:rPr>
          <w:spacing w:val="-1"/>
          <w:sz w:val="24"/>
          <w:szCs w:val="24"/>
        </w:rPr>
        <w:t>e</w:t>
      </w:r>
      <w:r w:rsidR="00C32D89" w:rsidRPr="006D54DA">
        <w:rPr>
          <w:sz w:val="24"/>
          <w:szCs w:val="24"/>
        </w:rPr>
        <w:t>julik</w:t>
      </w:r>
      <w:r w:rsidR="00C32D89" w:rsidRPr="006D54DA">
        <w:rPr>
          <w:spacing w:val="1"/>
          <w:sz w:val="24"/>
          <w:szCs w:val="24"/>
        </w:rPr>
        <w:t>a</w:t>
      </w:r>
      <w:r w:rsidR="00C32D89" w:rsidRPr="006D54DA">
        <w:rPr>
          <w:sz w:val="24"/>
          <w:szCs w:val="24"/>
        </w:rPr>
        <w:t xml:space="preserve">na </w:t>
      </w:r>
      <w:r w:rsidR="00C32D89" w:rsidRPr="006D54DA">
        <w:rPr>
          <w:spacing w:val="1"/>
          <w:sz w:val="24"/>
          <w:szCs w:val="24"/>
        </w:rPr>
        <w:t>z</w:t>
      </w:r>
      <w:r w:rsidR="00C32D89" w:rsidRPr="006D54DA">
        <w:rPr>
          <w:spacing w:val="-1"/>
          <w:sz w:val="24"/>
          <w:szCs w:val="24"/>
        </w:rPr>
        <w:t>a</w:t>
      </w:r>
      <w:r w:rsidR="00C32D89" w:rsidRPr="006D54DA">
        <w:rPr>
          <w:sz w:val="24"/>
          <w:szCs w:val="24"/>
        </w:rPr>
        <w:t>idi,</w:t>
      </w:r>
      <w:r w:rsidR="00C32D89" w:rsidRPr="006D54DA">
        <w:rPr>
          <w:spacing w:val="1"/>
          <w:sz w:val="24"/>
          <w:szCs w:val="24"/>
        </w:rPr>
        <w:t xml:space="preserve"> </w:t>
      </w:r>
      <w:r w:rsidR="00C32D89" w:rsidRPr="006D54DA">
        <w:rPr>
          <w:spacing w:val="3"/>
          <w:sz w:val="24"/>
          <w:szCs w:val="24"/>
        </w:rPr>
        <w:t>J</w:t>
      </w:r>
      <w:r w:rsidR="00C32D89" w:rsidRPr="006D54DA">
        <w:rPr>
          <w:sz w:val="24"/>
          <w:szCs w:val="24"/>
        </w:rPr>
        <w:t>uli</w:t>
      </w:r>
      <w:r w:rsidR="00C32D89" w:rsidRPr="006D54DA">
        <w:rPr>
          <w:spacing w:val="-2"/>
          <w:sz w:val="24"/>
          <w:szCs w:val="24"/>
        </w:rPr>
        <w:t>u</w:t>
      </w:r>
      <w:r w:rsidR="00C32D89" w:rsidRPr="006D54DA">
        <w:rPr>
          <w:sz w:val="24"/>
          <w:szCs w:val="24"/>
        </w:rPr>
        <w:t xml:space="preserve">s </w:t>
      </w:r>
      <w:r w:rsidR="00C32D89" w:rsidRPr="006D54DA">
        <w:rPr>
          <w:spacing w:val="1"/>
          <w:sz w:val="24"/>
          <w:szCs w:val="24"/>
        </w:rPr>
        <w:t>W</w:t>
      </w:r>
      <w:r w:rsidR="00C32D89" w:rsidRPr="006D54DA">
        <w:rPr>
          <w:spacing w:val="-1"/>
          <w:sz w:val="24"/>
          <w:szCs w:val="24"/>
        </w:rPr>
        <w:t>e</w:t>
      </w:r>
      <w:r w:rsidR="00C32D89" w:rsidRPr="006D54DA">
        <w:rPr>
          <w:spacing w:val="1"/>
          <w:sz w:val="24"/>
          <w:szCs w:val="24"/>
        </w:rPr>
        <w:t>ll</w:t>
      </w:r>
      <w:r w:rsidR="00C32D89" w:rsidRPr="006D54DA">
        <w:rPr>
          <w:sz w:val="24"/>
          <w:szCs w:val="24"/>
        </w:rPr>
        <w:t>h</w:t>
      </w:r>
      <w:r w:rsidR="00C32D89" w:rsidRPr="006D54DA">
        <w:rPr>
          <w:spacing w:val="-1"/>
          <w:sz w:val="24"/>
          <w:szCs w:val="24"/>
        </w:rPr>
        <w:t>a</w:t>
      </w:r>
      <w:r w:rsidR="00C32D89" w:rsidRPr="006D54DA">
        <w:rPr>
          <w:sz w:val="24"/>
          <w:szCs w:val="24"/>
        </w:rPr>
        <w:t>us</w:t>
      </w:r>
      <w:r w:rsidR="00C32D89" w:rsidRPr="006D54DA">
        <w:rPr>
          <w:spacing w:val="-1"/>
          <w:sz w:val="24"/>
          <w:szCs w:val="24"/>
        </w:rPr>
        <w:t>e</w:t>
      </w:r>
      <w:r w:rsidR="00C32D89" w:rsidRPr="006D54DA">
        <w:rPr>
          <w:sz w:val="24"/>
          <w:szCs w:val="24"/>
        </w:rPr>
        <w:t>n</w:t>
      </w:r>
      <w:r w:rsidR="00C32D89" w:rsidRPr="006D54DA">
        <w:rPr>
          <w:spacing w:val="46"/>
          <w:sz w:val="24"/>
          <w:szCs w:val="24"/>
        </w:rPr>
        <w:t xml:space="preserve"> </w:t>
      </w:r>
      <w:r w:rsidR="00C32D89" w:rsidRPr="006D54DA">
        <w:rPr>
          <w:sz w:val="24"/>
          <w:szCs w:val="24"/>
        </w:rPr>
        <w:t>k</w:t>
      </w:r>
      <w:r w:rsidR="00C32D89" w:rsidRPr="006D54DA">
        <w:rPr>
          <w:spacing w:val="-1"/>
          <w:sz w:val="24"/>
          <w:szCs w:val="24"/>
        </w:rPr>
        <w:t>a</w:t>
      </w:r>
      <w:r w:rsidR="00C32D89" w:rsidRPr="006D54DA">
        <w:rPr>
          <w:spacing w:val="1"/>
          <w:sz w:val="24"/>
          <w:szCs w:val="24"/>
        </w:rPr>
        <w:t>ti</w:t>
      </w:r>
      <w:r w:rsidR="00C32D89" w:rsidRPr="006D54DA">
        <w:rPr>
          <w:sz w:val="24"/>
          <w:szCs w:val="24"/>
        </w:rPr>
        <w:t>ka</w:t>
      </w:r>
      <w:r w:rsidR="00C32D89" w:rsidRPr="006D54DA">
        <w:rPr>
          <w:spacing w:val="45"/>
          <w:sz w:val="24"/>
          <w:szCs w:val="24"/>
        </w:rPr>
        <w:t xml:space="preserve"> </w:t>
      </w:r>
      <w:r w:rsidR="00C32D89" w:rsidRPr="006D54DA">
        <w:rPr>
          <w:sz w:val="24"/>
          <w:szCs w:val="24"/>
        </w:rPr>
        <w:t>d</w:t>
      </w:r>
      <w:r w:rsidR="00C32D89" w:rsidRPr="006D54DA">
        <w:rPr>
          <w:spacing w:val="1"/>
          <w:sz w:val="24"/>
          <w:szCs w:val="24"/>
        </w:rPr>
        <w:t>i</w:t>
      </w:r>
      <w:r w:rsidR="00C32D89" w:rsidRPr="006D54DA">
        <w:rPr>
          <w:sz w:val="24"/>
          <w:szCs w:val="24"/>
        </w:rPr>
        <w:t>b</w:t>
      </w:r>
      <w:r w:rsidR="00C32D89" w:rsidRPr="006D54DA">
        <w:rPr>
          <w:spacing w:val="-1"/>
          <w:sz w:val="24"/>
          <w:szCs w:val="24"/>
        </w:rPr>
        <w:t>a</w:t>
      </w:r>
      <w:r w:rsidR="00C32D89" w:rsidRPr="006D54DA">
        <w:rPr>
          <w:spacing w:val="3"/>
          <w:sz w:val="24"/>
          <w:szCs w:val="24"/>
        </w:rPr>
        <w:t>j</w:t>
      </w:r>
      <w:r w:rsidR="00C32D89" w:rsidRPr="006D54DA">
        <w:rPr>
          <w:sz w:val="24"/>
          <w:szCs w:val="24"/>
        </w:rPr>
        <w:t>i</w:t>
      </w:r>
      <w:r w:rsidR="00C32D89" w:rsidRPr="006D54DA">
        <w:rPr>
          <w:spacing w:val="49"/>
          <w:sz w:val="24"/>
          <w:szCs w:val="24"/>
        </w:rPr>
        <w:t xml:space="preserve"> </w:t>
      </w:r>
      <w:r w:rsidR="00C32D89" w:rsidRPr="006D54DA">
        <w:rPr>
          <w:spacing w:val="-5"/>
          <w:sz w:val="24"/>
          <w:szCs w:val="24"/>
        </w:rPr>
        <w:t>y</w:t>
      </w:r>
      <w:r w:rsidR="00C32D89" w:rsidRPr="006D54DA">
        <w:rPr>
          <w:spacing w:val="-1"/>
          <w:sz w:val="24"/>
          <w:szCs w:val="24"/>
        </w:rPr>
        <w:t>a</w:t>
      </w:r>
      <w:r w:rsidR="00C32D89" w:rsidRPr="006D54DA">
        <w:rPr>
          <w:spacing w:val="2"/>
          <w:sz w:val="24"/>
          <w:szCs w:val="24"/>
        </w:rPr>
        <w:t>k</w:t>
      </w:r>
      <w:r w:rsidR="00C32D89" w:rsidRPr="006D54DA">
        <w:rPr>
          <w:sz w:val="24"/>
          <w:szCs w:val="24"/>
        </w:rPr>
        <w:t>e</w:t>
      </w:r>
      <w:r w:rsidR="00C32D89" w:rsidRPr="006D54DA">
        <w:rPr>
          <w:spacing w:val="45"/>
          <w:sz w:val="24"/>
          <w:szCs w:val="24"/>
        </w:rPr>
        <w:t xml:space="preserve"> </w:t>
      </w:r>
      <w:r w:rsidR="00C32D89" w:rsidRPr="006D54DA">
        <w:rPr>
          <w:sz w:val="24"/>
          <w:szCs w:val="24"/>
        </w:rPr>
        <w:t>k</w:t>
      </w:r>
      <w:r w:rsidR="00C32D89" w:rsidRPr="006D54DA">
        <w:rPr>
          <w:spacing w:val="2"/>
          <w:sz w:val="24"/>
          <w:szCs w:val="24"/>
        </w:rPr>
        <w:t>w</w:t>
      </w:r>
      <w:r w:rsidR="00C32D89" w:rsidRPr="006D54DA">
        <w:rPr>
          <w:sz w:val="24"/>
          <w:szCs w:val="24"/>
        </w:rPr>
        <w:t>a</w:t>
      </w:r>
      <w:r w:rsidR="00C32D89" w:rsidRPr="006D54DA">
        <w:rPr>
          <w:spacing w:val="45"/>
          <w:sz w:val="24"/>
          <w:szCs w:val="24"/>
        </w:rPr>
        <w:t xml:space="preserve"> </w:t>
      </w:r>
      <w:r w:rsidR="00C32D89" w:rsidRPr="006D54DA">
        <w:rPr>
          <w:spacing w:val="-1"/>
          <w:sz w:val="24"/>
          <w:szCs w:val="24"/>
        </w:rPr>
        <w:t>H</w:t>
      </w:r>
      <w:r w:rsidR="00C32D89" w:rsidRPr="006D54DA">
        <w:rPr>
          <w:spacing w:val="1"/>
          <w:sz w:val="24"/>
          <w:szCs w:val="24"/>
        </w:rPr>
        <w:t>i</w:t>
      </w:r>
      <w:r w:rsidR="00C32D89" w:rsidRPr="006D54DA">
        <w:rPr>
          <w:sz w:val="24"/>
          <w:szCs w:val="24"/>
        </w:rPr>
        <w:t>s</w:t>
      </w:r>
      <w:r w:rsidR="00C32D89" w:rsidRPr="006D54DA">
        <w:rPr>
          <w:spacing w:val="1"/>
          <w:sz w:val="24"/>
          <w:szCs w:val="24"/>
        </w:rPr>
        <w:t>t</w:t>
      </w:r>
      <w:r w:rsidR="00C32D89" w:rsidRPr="006D54DA">
        <w:rPr>
          <w:sz w:val="24"/>
          <w:szCs w:val="24"/>
        </w:rPr>
        <w:t>o</w:t>
      </w:r>
      <w:r w:rsidR="00C32D89" w:rsidRPr="006D54DA">
        <w:rPr>
          <w:spacing w:val="-1"/>
          <w:sz w:val="24"/>
          <w:szCs w:val="24"/>
        </w:rPr>
        <w:t>r</w:t>
      </w:r>
      <w:r w:rsidR="00C32D89" w:rsidRPr="006D54DA">
        <w:rPr>
          <w:spacing w:val="1"/>
          <w:sz w:val="24"/>
          <w:szCs w:val="24"/>
        </w:rPr>
        <w:t>i</w:t>
      </w:r>
      <w:r w:rsidR="00C32D89" w:rsidRPr="006D54DA">
        <w:rPr>
          <w:sz w:val="24"/>
          <w:szCs w:val="24"/>
        </w:rPr>
        <w:t>a</w:t>
      </w:r>
      <w:r w:rsidR="00C32D89" w:rsidRPr="006D54DA">
        <w:rPr>
          <w:spacing w:val="52"/>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47"/>
          <w:sz w:val="24"/>
          <w:szCs w:val="24"/>
        </w:rPr>
        <w:t xml:space="preserve"> </w:t>
      </w:r>
      <w:r w:rsidR="00C32D89" w:rsidRPr="006D54DA">
        <w:rPr>
          <w:spacing w:val="-3"/>
          <w:sz w:val="24"/>
          <w:szCs w:val="24"/>
        </w:rPr>
        <w:t>I</w:t>
      </w:r>
      <w:r w:rsidR="00C32D89" w:rsidRPr="006D54DA">
        <w:rPr>
          <w:spacing w:val="3"/>
          <w:sz w:val="24"/>
          <w:szCs w:val="24"/>
        </w:rPr>
        <w:t>s</w:t>
      </w:r>
      <w:r w:rsidR="00C32D89" w:rsidRPr="006D54DA">
        <w:rPr>
          <w:spacing w:val="-1"/>
          <w:sz w:val="24"/>
          <w:szCs w:val="24"/>
        </w:rPr>
        <w:t>rae</w:t>
      </w:r>
      <w:r w:rsidR="00C32D89" w:rsidRPr="006D54DA">
        <w:rPr>
          <w:spacing w:val="1"/>
          <w:sz w:val="24"/>
          <w:szCs w:val="24"/>
        </w:rPr>
        <w:t>li</w:t>
      </w:r>
      <w:r w:rsidR="00C32D89" w:rsidRPr="006D54DA">
        <w:rPr>
          <w:sz w:val="24"/>
          <w:szCs w:val="24"/>
        </w:rPr>
        <w:t>,</w:t>
      </w:r>
      <w:r w:rsidR="00C32D89" w:rsidRPr="006D54DA">
        <w:rPr>
          <w:spacing w:val="48"/>
          <w:sz w:val="24"/>
          <w:szCs w:val="24"/>
        </w:rPr>
        <w:t xml:space="preserve"> </w:t>
      </w:r>
      <w:r w:rsidR="00C32D89" w:rsidRPr="006D54DA">
        <w:rPr>
          <w:spacing w:val="-1"/>
          <w:sz w:val="24"/>
          <w:szCs w:val="24"/>
        </w:rPr>
        <w:t>a</w:t>
      </w:r>
      <w:r w:rsidR="00C32D89" w:rsidRPr="006D54DA">
        <w:rPr>
          <w:spacing w:val="1"/>
          <w:sz w:val="24"/>
          <w:szCs w:val="24"/>
        </w:rPr>
        <w:t>l</w:t>
      </w:r>
      <w:r w:rsidR="00C32D89" w:rsidRPr="006D54DA">
        <w:rPr>
          <w:spacing w:val="3"/>
          <w:sz w:val="24"/>
          <w:szCs w:val="24"/>
        </w:rPr>
        <w:t>i</w:t>
      </w:r>
      <w:r w:rsidR="00C32D89" w:rsidRPr="006D54DA">
        <w:rPr>
          <w:spacing w:val="-5"/>
          <w:sz w:val="24"/>
          <w:szCs w:val="24"/>
        </w:rPr>
        <w:t>y</w:t>
      </w:r>
      <w:r w:rsidR="00C32D89" w:rsidRPr="006D54DA">
        <w:rPr>
          <w:sz w:val="24"/>
          <w:szCs w:val="24"/>
        </w:rPr>
        <w:t>o</w:t>
      </w:r>
      <w:r w:rsidR="00C32D89" w:rsidRPr="006D54DA">
        <w:rPr>
          <w:spacing w:val="1"/>
          <w:sz w:val="24"/>
          <w:szCs w:val="24"/>
        </w:rPr>
        <w:t>i</w:t>
      </w:r>
      <w:r w:rsidR="00C32D89" w:rsidRPr="006D54DA">
        <w:rPr>
          <w:spacing w:val="-1"/>
          <w:sz w:val="24"/>
          <w:szCs w:val="24"/>
        </w:rPr>
        <w:t>c</w:t>
      </w:r>
      <w:r w:rsidR="00C32D89" w:rsidRPr="006D54DA">
        <w:rPr>
          <w:spacing w:val="2"/>
          <w:sz w:val="24"/>
          <w:szCs w:val="24"/>
        </w:rPr>
        <w:t>h</w:t>
      </w:r>
      <w:r w:rsidR="00C32D89" w:rsidRPr="006D54DA">
        <w:rPr>
          <w:spacing w:val="-1"/>
          <w:sz w:val="24"/>
          <w:szCs w:val="24"/>
        </w:rPr>
        <w:t>a</w:t>
      </w:r>
      <w:r w:rsidR="00C32D89" w:rsidRPr="006D54DA">
        <w:rPr>
          <w:sz w:val="24"/>
          <w:szCs w:val="24"/>
        </w:rPr>
        <w:t>p</w:t>
      </w:r>
      <w:r w:rsidR="00C32D89" w:rsidRPr="006D54DA">
        <w:rPr>
          <w:spacing w:val="1"/>
          <w:sz w:val="24"/>
          <w:szCs w:val="24"/>
        </w:rPr>
        <w:t>i</w:t>
      </w:r>
      <w:r w:rsidR="00C32D89" w:rsidRPr="006D54DA">
        <w:rPr>
          <w:sz w:val="24"/>
          <w:szCs w:val="24"/>
        </w:rPr>
        <w:t>sha</w:t>
      </w:r>
      <w:r w:rsidR="00C32D89" w:rsidRPr="006D54DA">
        <w:rPr>
          <w:spacing w:val="45"/>
          <w:sz w:val="24"/>
          <w:szCs w:val="24"/>
        </w:rPr>
        <w:t xml:space="preserve"> </w:t>
      </w:r>
      <w:r w:rsidR="00C32D89" w:rsidRPr="006D54DA">
        <w:rPr>
          <w:spacing w:val="3"/>
          <w:sz w:val="24"/>
          <w:szCs w:val="24"/>
        </w:rPr>
        <w:t>m</w:t>
      </w:r>
      <w:r w:rsidR="00C32D89" w:rsidRPr="006D54DA">
        <w:rPr>
          <w:sz w:val="24"/>
          <w:szCs w:val="24"/>
        </w:rPr>
        <w:t>n</w:t>
      </w:r>
      <w:r w:rsidR="00C32D89" w:rsidRPr="006D54DA">
        <w:rPr>
          <w:spacing w:val="-1"/>
          <w:sz w:val="24"/>
          <w:szCs w:val="24"/>
        </w:rPr>
        <w:t>a</w:t>
      </w:r>
      <w:r w:rsidR="00C32D89" w:rsidRPr="006D54DA">
        <w:rPr>
          <w:spacing w:val="1"/>
          <w:sz w:val="24"/>
          <w:szCs w:val="24"/>
        </w:rPr>
        <w:t>m</w:t>
      </w:r>
      <w:r w:rsidR="00C32D89" w:rsidRPr="006D54DA">
        <w:rPr>
          <w:sz w:val="24"/>
          <w:szCs w:val="24"/>
        </w:rPr>
        <w:t>o</w:t>
      </w:r>
      <w:r w:rsidR="00C32D89" w:rsidRPr="006D54DA">
        <w:rPr>
          <w:spacing w:val="46"/>
          <w:sz w:val="24"/>
          <w:szCs w:val="24"/>
        </w:rPr>
        <w:t xml:space="preserve"> </w:t>
      </w:r>
      <w:r w:rsidR="00C32D89" w:rsidRPr="006D54DA">
        <w:rPr>
          <w:spacing w:val="1"/>
          <w:sz w:val="24"/>
          <w:szCs w:val="24"/>
        </w:rPr>
        <w:t>m</w:t>
      </w:r>
      <w:r w:rsidR="00C32D89" w:rsidRPr="006D54DA">
        <w:rPr>
          <w:spacing w:val="-1"/>
          <w:sz w:val="24"/>
          <w:szCs w:val="24"/>
        </w:rPr>
        <w:t>wa</w:t>
      </w:r>
      <w:r w:rsidR="00C32D89" w:rsidRPr="006D54DA">
        <w:rPr>
          <w:sz w:val="24"/>
          <w:szCs w:val="24"/>
        </w:rPr>
        <w:t>ka</w:t>
      </w:r>
      <w:r w:rsidR="006D54DA">
        <w:rPr>
          <w:sz w:val="24"/>
          <w:szCs w:val="24"/>
        </w:rPr>
        <w:t xml:space="preserve"> </w:t>
      </w:r>
      <w:r w:rsidR="00C32D89" w:rsidRPr="006D54DA">
        <w:rPr>
          <w:position w:val="-1"/>
          <w:sz w:val="24"/>
          <w:szCs w:val="24"/>
        </w:rPr>
        <w:t>1883.</w:t>
      </w:r>
      <w:r w:rsidR="00C909C4" w:rsidRPr="006D54DA">
        <w:rPr>
          <w:sz w:val="24"/>
          <w:szCs w:val="24"/>
        </w:rPr>
        <w:t xml:space="preserve"> </w:t>
      </w:r>
      <w:r w:rsidR="00716A19" w:rsidRPr="006D54DA">
        <w:rPr>
          <w:spacing w:val="1"/>
          <w:sz w:val="24"/>
          <w:szCs w:val="24"/>
        </w:rPr>
        <w:t>Wa</w:t>
      </w:r>
      <w:r w:rsidR="00C909C4" w:rsidRPr="006D54DA">
        <w:rPr>
          <w:spacing w:val="1"/>
          <w:sz w:val="24"/>
          <w:szCs w:val="24"/>
        </w:rPr>
        <w:t>kosoaji</w:t>
      </w:r>
      <w:r w:rsidR="00032666" w:rsidRPr="006D54DA">
        <w:rPr>
          <w:spacing w:val="1"/>
          <w:sz w:val="24"/>
          <w:szCs w:val="24"/>
        </w:rPr>
        <w:t xml:space="preserve"> </w:t>
      </w:r>
      <w:r w:rsidR="00C32D89" w:rsidRPr="006D54DA">
        <w:rPr>
          <w:spacing w:val="-1"/>
          <w:sz w:val="24"/>
          <w:szCs w:val="24"/>
        </w:rPr>
        <w:t>w</w:t>
      </w:r>
      <w:r w:rsidR="00C32D89" w:rsidRPr="006D54DA">
        <w:rPr>
          <w:sz w:val="24"/>
          <w:szCs w:val="24"/>
        </w:rPr>
        <w:t>a</w:t>
      </w:r>
      <w:r w:rsidR="00C32D89" w:rsidRPr="006D54DA">
        <w:rPr>
          <w:spacing w:val="2"/>
          <w:sz w:val="24"/>
          <w:szCs w:val="24"/>
        </w:rPr>
        <w:t xml:space="preserve"> </w:t>
      </w:r>
      <w:r w:rsidR="00716A19" w:rsidRPr="006D54DA">
        <w:rPr>
          <w:spacing w:val="2"/>
          <w:sz w:val="24"/>
          <w:szCs w:val="24"/>
        </w:rPr>
        <w:t>chanzo</w:t>
      </w:r>
      <w:r w:rsidR="00C32D89" w:rsidRPr="006D54DA">
        <w:rPr>
          <w:sz w:val="24"/>
          <w:szCs w:val="24"/>
        </w:rPr>
        <w:t xml:space="preserve"> </w:t>
      </w:r>
      <w:r w:rsidR="00C32D89" w:rsidRPr="006D54DA">
        <w:rPr>
          <w:spacing w:val="-1"/>
          <w:sz w:val="24"/>
          <w:szCs w:val="24"/>
        </w:rPr>
        <w:t>wa</w:t>
      </w:r>
      <w:r w:rsidR="00C32D89" w:rsidRPr="006D54DA">
        <w:rPr>
          <w:sz w:val="24"/>
          <w:szCs w:val="24"/>
        </w:rPr>
        <w:t>li</w:t>
      </w:r>
      <w:r w:rsidR="00C32D89" w:rsidRPr="006D54DA">
        <w:rPr>
          <w:spacing w:val="-1"/>
          <w:sz w:val="24"/>
          <w:szCs w:val="24"/>
        </w:rPr>
        <w:t>a</w:t>
      </w:r>
      <w:r w:rsidR="00C32D89" w:rsidRPr="006D54DA">
        <w:rPr>
          <w:sz w:val="24"/>
          <w:szCs w:val="24"/>
        </w:rPr>
        <w:t>mini</w:t>
      </w:r>
      <w:r w:rsidR="00C32D89" w:rsidRPr="006D54DA">
        <w:rPr>
          <w:spacing w:val="3"/>
          <w:sz w:val="24"/>
          <w:szCs w:val="24"/>
        </w:rPr>
        <w:t xml:space="preserve"> </w:t>
      </w:r>
      <w:r w:rsidR="00C32D89" w:rsidRPr="006D54DA">
        <w:rPr>
          <w:sz w:val="24"/>
          <w:szCs w:val="24"/>
        </w:rPr>
        <w:t>k</w:t>
      </w:r>
      <w:r w:rsidR="00C32D89" w:rsidRPr="006D54DA">
        <w:rPr>
          <w:spacing w:val="-1"/>
          <w:sz w:val="24"/>
          <w:szCs w:val="24"/>
        </w:rPr>
        <w:t>wa</w:t>
      </w:r>
      <w:r w:rsidR="00C32D89" w:rsidRPr="006D54DA">
        <w:rPr>
          <w:sz w:val="24"/>
          <w:szCs w:val="24"/>
        </w:rPr>
        <w:t>mb</w:t>
      </w:r>
      <w:r w:rsidR="00C32D89" w:rsidRPr="006D54DA">
        <w:rPr>
          <w:spacing w:val="-1"/>
          <w:sz w:val="24"/>
          <w:szCs w:val="24"/>
        </w:rPr>
        <w:t>a</w:t>
      </w:r>
      <w:r w:rsidR="00C32D89" w:rsidRPr="006D54DA">
        <w:rPr>
          <w:sz w:val="24"/>
          <w:szCs w:val="24"/>
        </w:rPr>
        <w:t>,</w:t>
      </w:r>
      <w:r w:rsidR="00C32D89" w:rsidRPr="006D54DA">
        <w:rPr>
          <w:spacing w:val="3"/>
          <w:sz w:val="24"/>
          <w:szCs w:val="24"/>
        </w:rPr>
        <w:t xml:space="preserve"> </w:t>
      </w:r>
      <w:r w:rsidR="00165AAF" w:rsidRPr="006D54DA">
        <w:rPr>
          <w:sz w:val="24"/>
          <w:szCs w:val="24"/>
        </w:rPr>
        <w:t>Pentatuku</w:t>
      </w:r>
      <w:r w:rsidR="00C32D89" w:rsidRPr="006D54DA">
        <w:rPr>
          <w:spacing w:val="3"/>
          <w:sz w:val="24"/>
          <w:szCs w:val="24"/>
        </w:rPr>
        <w:t xml:space="preserve"> </w:t>
      </w:r>
      <w:r w:rsidR="00C32D89" w:rsidRPr="006D54DA">
        <w:rPr>
          <w:sz w:val="24"/>
          <w:szCs w:val="24"/>
        </w:rPr>
        <w:t>ilikua</w:t>
      </w:r>
      <w:r w:rsidR="00C32D89" w:rsidRPr="006D54DA">
        <w:rPr>
          <w:spacing w:val="2"/>
          <w:sz w:val="24"/>
          <w:szCs w:val="24"/>
        </w:rPr>
        <w:t xml:space="preserve"> </w:t>
      </w:r>
      <w:r w:rsidR="008B1712" w:rsidRPr="006D54DA">
        <w:rPr>
          <w:spacing w:val="2"/>
          <w:sz w:val="24"/>
          <w:szCs w:val="24"/>
        </w:rPr>
        <w:t xml:space="preserve">mapokeo ya </w:t>
      </w:r>
      <w:r w:rsidR="00C32D89" w:rsidRPr="006D54DA">
        <w:rPr>
          <w:spacing w:val="1"/>
          <w:sz w:val="24"/>
          <w:szCs w:val="24"/>
        </w:rPr>
        <w:t>m</w:t>
      </w:r>
      <w:r w:rsidR="00C32D89" w:rsidRPr="006D54DA">
        <w:rPr>
          <w:sz w:val="24"/>
          <w:szCs w:val="24"/>
        </w:rPr>
        <w:t>do</w:t>
      </w:r>
      <w:r w:rsidR="00C32D89" w:rsidRPr="006D54DA">
        <w:rPr>
          <w:spacing w:val="1"/>
          <w:sz w:val="24"/>
          <w:szCs w:val="24"/>
        </w:rPr>
        <w:t>m</w:t>
      </w:r>
      <w:r w:rsidR="00C32D89" w:rsidRPr="006D54DA">
        <w:rPr>
          <w:sz w:val="24"/>
          <w:szCs w:val="24"/>
        </w:rPr>
        <w:t>o</w:t>
      </w:r>
      <w:r w:rsidR="00C32D89" w:rsidRPr="006D54DA">
        <w:rPr>
          <w:spacing w:val="1"/>
          <w:sz w:val="24"/>
          <w:szCs w:val="24"/>
        </w:rPr>
        <w:t xml:space="preserve"> </w:t>
      </w:r>
      <w:r w:rsidR="00C32D89" w:rsidRPr="006D54DA">
        <w:rPr>
          <w:sz w:val="24"/>
          <w:szCs w:val="24"/>
        </w:rPr>
        <w:t>k</w:t>
      </w:r>
      <w:r w:rsidR="00C32D89" w:rsidRPr="006D54DA">
        <w:rPr>
          <w:spacing w:val="-1"/>
          <w:sz w:val="24"/>
          <w:szCs w:val="24"/>
        </w:rPr>
        <w:t>a</w:t>
      </w:r>
      <w:r w:rsidR="00C32D89" w:rsidRPr="006D54DA">
        <w:rPr>
          <w:spacing w:val="1"/>
          <w:sz w:val="24"/>
          <w:szCs w:val="24"/>
        </w:rPr>
        <w:t>m</w:t>
      </w:r>
      <w:r w:rsidR="00C32D89" w:rsidRPr="006D54DA">
        <w:rPr>
          <w:sz w:val="24"/>
          <w:szCs w:val="24"/>
        </w:rPr>
        <w:t xml:space="preserve">a </w:t>
      </w:r>
      <w:r w:rsidR="00C32D89" w:rsidRPr="006D54DA">
        <w:rPr>
          <w:spacing w:val="1"/>
          <w:sz w:val="24"/>
          <w:szCs w:val="24"/>
        </w:rPr>
        <w:t>m</w:t>
      </w:r>
      <w:r w:rsidR="00C32D89" w:rsidRPr="006D54DA">
        <w:rPr>
          <w:spacing w:val="-1"/>
          <w:sz w:val="24"/>
          <w:szCs w:val="24"/>
        </w:rPr>
        <w:t>aa</w:t>
      </w:r>
      <w:r w:rsidR="00C32D89" w:rsidRPr="006D54DA">
        <w:rPr>
          <w:sz w:val="24"/>
          <w:szCs w:val="24"/>
        </w:rPr>
        <w:t>nd</w:t>
      </w:r>
      <w:r w:rsidR="00C32D89" w:rsidRPr="006D54DA">
        <w:rPr>
          <w:spacing w:val="1"/>
          <w:sz w:val="24"/>
          <w:szCs w:val="24"/>
        </w:rPr>
        <w:t>i</w:t>
      </w:r>
      <w:r w:rsidR="00C32D89" w:rsidRPr="006D54DA">
        <w:rPr>
          <w:sz w:val="24"/>
          <w:szCs w:val="24"/>
        </w:rPr>
        <w:t>ko</w:t>
      </w:r>
      <w:r w:rsidR="00C32D89" w:rsidRPr="006D54DA">
        <w:rPr>
          <w:spacing w:val="1"/>
          <w:sz w:val="24"/>
          <w:szCs w:val="24"/>
        </w:rPr>
        <w:t xml:space="preserve"> m</w:t>
      </w:r>
      <w:r w:rsidR="00C32D89" w:rsidRPr="006D54DA">
        <w:rPr>
          <w:spacing w:val="-1"/>
          <w:sz w:val="24"/>
          <w:szCs w:val="24"/>
        </w:rPr>
        <w:t>e</w:t>
      </w:r>
      <w:r w:rsidR="00C32D89" w:rsidRPr="006D54DA">
        <w:rPr>
          <w:sz w:val="24"/>
          <w:szCs w:val="24"/>
        </w:rPr>
        <w:t>n</w:t>
      </w:r>
      <w:r w:rsidR="00C32D89" w:rsidRPr="006D54DA">
        <w:rPr>
          <w:spacing w:val="-2"/>
          <w:sz w:val="24"/>
          <w:szCs w:val="24"/>
        </w:rPr>
        <w:t>g</w:t>
      </w:r>
      <w:r w:rsidR="00C32D89" w:rsidRPr="006D54DA">
        <w:rPr>
          <w:spacing w:val="1"/>
          <w:sz w:val="24"/>
          <w:szCs w:val="24"/>
        </w:rPr>
        <w:t>i</w:t>
      </w:r>
      <w:r w:rsidR="00C32D89" w:rsidRPr="006D54DA">
        <w:rPr>
          <w:sz w:val="24"/>
          <w:szCs w:val="24"/>
        </w:rPr>
        <w:t>ne</w:t>
      </w:r>
      <w:r w:rsidR="00C32D89" w:rsidRPr="006D54DA">
        <w:rPr>
          <w:spacing w:val="2"/>
          <w:sz w:val="24"/>
          <w:szCs w:val="24"/>
        </w:rPr>
        <w:t xml:space="preserve"> </w:t>
      </w:r>
      <w:r w:rsidR="00C32D89" w:rsidRPr="006D54DA">
        <w:rPr>
          <w:spacing w:val="-5"/>
          <w:sz w:val="24"/>
          <w:szCs w:val="24"/>
        </w:rPr>
        <w:t>y</w:t>
      </w:r>
      <w:r w:rsidR="00C32D89" w:rsidRPr="006D54DA">
        <w:rPr>
          <w:sz w:val="24"/>
          <w:szCs w:val="24"/>
        </w:rPr>
        <w:t>o</w:t>
      </w:r>
      <w:r w:rsidR="00C32D89" w:rsidRPr="006D54DA">
        <w:rPr>
          <w:spacing w:val="1"/>
          <w:sz w:val="24"/>
          <w:szCs w:val="24"/>
        </w:rPr>
        <w:t>t</w:t>
      </w:r>
      <w:r w:rsidR="00C32D89" w:rsidRPr="006D54DA">
        <w:rPr>
          <w:sz w:val="24"/>
          <w:szCs w:val="24"/>
        </w:rPr>
        <w:t>e</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2"/>
          <w:sz w:val="24"/>
          <w:szCs w:val="24"/>
        </w:rPr>
        <w:t xml:space="preserve"> </w:t>
      </w:r>
      <w:r w:rsidR="00C32D89" w:rsidRPr="006D54DA">
        <w:rPr>
          <w:sz w:val="24"/>
          <w:szCs w:val="24"/>
        </w:rPr>
        <w:t>k</w:t>
      </w:r>
      <w:r w:rsidR="00C32D89" w:rsidRPr="006D54DA">
        <w:rPr>
          <w:spacing w:val="1"/>
          <w:sz w:val="24"/>
          <w:szCs w:val="24"/>
        </w:rPr>
        <w:t>i</w:t>
      </w:r>
      <w:r w:rsidR="00C32D89" w:rsidRPr="006D54DA">
        <w:rPr>
          <w:sz w:val="24"/>
          <w:szCs w:val="24"/>
        </w:rPr>
        <w:t>d</w:t>
      </w:r>
      <w:r w:rsidR="00C32D89" w:rsidRPr="006D54DA">
        <w:rPr>
          <w:spacing w:val="1"/>
          <w:sz w:val="24"/>
          <w:szCs w:val="24"/>
        </w:rPr>
        <w:t>i</w:t>
      </w:r>
      <w:r w:rsidR="00C32D89" w:rsidRPr="006D54DA">
        <w:rPr>
          <w:sz w:val="24"/>
          <w:szCs w:val="24"/>
        </w:rPr>
        <w:t>ni</w:t>
      </w:r>
      <w:r w:rsidR="00C32D89" w:rsidRPr="006D54DA">
        <w:rPr>
          <w:spacing w:val="4"/>
          <w:sz w:val="24"/>
          <w:szCs w:val="24"/>
        </w:rPr>
        <w:t xml:space="preserve"> </w:t>
      </w:r>
      <w:r w:rsidR="00C32D89" w:rsidRPr="006D54DA">
        <w:rPr>
          <w:spacing w:val="-7"/>
          <w:sz w:val="24"/>
          <w:szCs w:val="24"/>
        </w:rPr>
        <w:t>y</w:t>
      </w:r>
      <w:r w:rsidR="00C32D89" w:rsidRPr="006D54DA">
        <w:rPr>
          <w:sz w:val="24"/>
          <w:szCs w:val="24"/>
        </w:rPr>
        <w:t xml:space="preserve">a </w:t>
      </w:r>
      <w:r w:rsidR="00C32D89" w:rsidRPr="006D54DA">
        <w:rPr>
          <w:spacing w:val="1"/>
          <w:sz w:val="24"/>
          <w:szCs w:val="24"/>
        </w:rPr>
        <w:t>z</w:t>
      </w:r>
      <w:r w:rsidR="00C32D89" w:rsidRPr="006D54DA">
        <w:rPr>
          <w:spacing w:val="-1"/>
          <w:sz w:val="24"/>
          <w:szCs w:val="24"/>
        </w:rPr>
        <w:t>a</w:t>
      </w:r>
      <w:r w:rsidR="00C32D89" w:rsidRPr="006D54DA">
        <w:rPr>
          <w:spacing w:val="1"/>
          <w:sz w:val="24"/>
          <w:szCs w:val="24"/>
        </w:rPr>
        <w:t>m</w:t>
      </w:r>
      <w:r w:rsidR="00C32D89" w:rsidRPr="006D54DA">
        <w:rPr>
          <w:spacing w:val="-1"/>
          <w:sz w:val="24"/>
          <w:szCs w:val="24"/>
        </w:rPr>
        <w:t>a</w:t>
      </w:r>
      <w:r w:rsidR="00C32D89" w:rsidRPr="006D54DA">
        <w:rPr>
          <w:sz w:val="24"/>
          <w:szCs w:val="24"/>
        </w:rPr>
        <w:t>n</w:t>
      </w:r>
      <w:r w:rsidR="00C32D89" w:rsidRPr="006D54DA">
        <w:rPr>
          <w:spacing w:val="1"/>
          <w:sz w:val="24"/>
          <w:szCs w:val="24"/>
        </w:rPr>
        <w:t>i</w:t>
      </w:r>
      <w:r w:rsidR="00C32D89" w:rsidRPr="006D54DA">
        <w:rPr>
          <w:sz w:val="24"/>
          <w:szCs w:val="24"/>
        </w:rPr>
        <w:t>.</w:t>
      </w:r>
      <w:r w:rsidR="00C32D89" w:rsidRPr="006D54DA">
        <w:rPr>
          <w:spacing w:val="3"/>
          <w:sz w:val="24"/>
          <w:szCs w:val="24"/>
        </w:rPr>
        <w:t xml:space="preserve"> </w:t>
      </w:r>
      <w:r w:rsidR="00C32D89" w:rsidRPr="006D54DA">
        <w:rPr>
          <w:spacing w:val="-3"/>
          <w:sz w:val="24"/>
          <w:szCs w:val="24"/>
        </w:rPr>
        <w:t>L</w:t>
      </w:r>
      <w:r w:rsidR="00C32D89" w:rsidRPr="006D54DA">
        <w:rPr>
          <w:spacing w:val="-1"/>
          <w:sz w:val="24"/>
          <w:szCs w:val="24"/>
        </w:rPr>
        <w:t>a</w:t>
      </w:r>
      <w:r w:rsidR="00C32D89" w:rsidRPr="006D54DA">
        <w:rPr>
          <w:sz w:val="24"/>
          <w:szCs w:val="24"/>
        </w:rPr>
        <w:t>k</w:t>
      </w:r>
      <w:r w:rsidR="00C32D89" w:rsidRPr="006D54DA">
        <w:rPr>
          <w:spacing w:val="1"/>
          <w:sz w:val="24"/>
          <w:szCs w:val="24"/>
        </w:rPr>
        <w:t>i</w:t>
      </w:r>
      <w:r w:rsidR="00C32D89" w:rsidRPr="006D54DA">
        <w:rPr>
          <w:sz w:val="24"/>
          <w:szCs w:val="24"/>
        </w:rPr>
        <w:t>ni</w:t>
      </w:r>
      <w:r w:rsidR="00C32D89" w:rsidRPr="006D54DA">
        <w:rPr>
          <w:spacing w:val="2"/>
          <w:sz w:val="24"/>
          <w:szCs w:val="24"/>
        </w:rPr>
        <w:t xml:space="preserve"> </w:t>
      </w:r>
      <w:r w:rsidR="00C32D89" w:rsidRPr="006D54DA">
        <w:rPr>
          <w:spacing w:val="-1"/>
          <w:sz w:val="24"/>
          <w:szCs w:val="24"/>
        </w:rPr>
        <w:t>wa</w:t>
      </w:r>
      <w:r w:rsidR="00C32D89" w:rsidRPr="006D54DA">
        <w:rPr>
          <w:spacing w:val="1"/>
          <w:sz w:val="24"/>
          <w:szCs w:val="24"/>
        </w:rPr>
        <w:t>lizi</w:t>
      </w:r>
      <w:r w:rsidR="00C32D89" w:rsidRPr="006D54DA">
        <w:rPr>
          <w:sz w:val="24"/>
          <w:szCs w:val="24"/>
        </w:rPr>
        <w:t>n</w:t>
      </w:r>
      <w:r w:rsidR="00C32D89" w:rsidRPr="006D54DA">
        <w:rPr>
          <w:spacing w:val="-2"/>
          <w:sz w:val="24"/>
          <w:szCs w:val="24"/>
        </w:rPr>
        <w:t>g</w:t>
      </w:r>
      <w:r w:rsidR="00C32D89" w:rsidRPr="006D54DA">
        <w:rPr>
          <w:spacing w:val="-1"/>
          <w:sz w:val="24"/>
          <w:szCs w:val="24"/>
        </w:rPr>
        <w:t>a</w:t>
      </w:r>
      <w:r w:rsidR="00C32D89" w:rsidRPr="006D54DA">
        <w:rPr>
          <w:spacing w:val="1"/>
          <w:sz w:val="24"/>
          <w:szCs w:val="24"/>
        </w:rPr>
        <w:t>ti</w:t>
      </w:r>
      <w:r w:rsidR="00C32D89" w:rsidRPr="006D54DA">
        <w:rPr>
          <w:sz w:val="24"/>
          <w:szCs w:val="24"/>
        </w:rPr>
        <w:t>a u</w:t>
      </w:r>
      <w:r w:rsidR="00C32D89" w:rsidRPr="006D54DA">
        <w:rPr>
          <w:spacing w:val="1"/>
          <w:sz w:val="24"/>
          <w:szCs w:val="24"/>
        </w:rPr>
        <w:t>m</w:t>
      </w:r>
      <w:r w:rsidR="00C32D89" w:rsidRPr="006D54DA">
        <w:rPr>
          <w:spacing w:val="-1"/>
          <w:sz w:val="24"/>
          <w:szCs w:val="24"/>
        </w:rPr>
        <w:t>a</w:t>
      </w:r>
      <w:r w:rsidR="00C32D89" w:rsidRPr="006D54DA">
        <w:rPr>
          <w:sz w:val="24"/>
          <w:szCs w:val="24"/>
        </w:rPr>
        <w:t>k</w:t>
      </w:r>
      <w:r w:rsidR="00C32D89" w:rsidRPr="006D54DA">
        <w:rPr>
          <w:spacing w:val="1"/>
          <w:sz w:val="24"/>
          <w:szCs w:val="24"/>
        </w:rPr>
        <w:t>i</w:t>
      </w:r>
      <w:r w:rsidR="00C32D89" w:rsidRPr="006D54DA">
        <w:rPr>
          <w:sz w:val="24"/>
          <w:szCs w:val="24"/>
        </w:rPr>
        <w:t>ni</w:t>
      </w:r>
      <w:r w:rsidR="00C32D89" w:rsidRPr="006D54DA">
        <w:rPr>
          <w:spacing w:val="1"/>
          <w:sz w:val="24"/>
          <w:szCs w:val="24"/>
        </w:rPr>
        <w:t xml:space="preserve"> </w:t>
      </w:r>
      <w:r w:rsidR="00C32D89" w:rsidRPr="006D54DA">
        <w:rPr>
          <w:spacing w:val="-1"/>
          <w:sz w:val="24"/>
          <w:szCs w:val="24"/>
        </w:rPr>
        <w:t>wa</w:t>
      </w:r>
      <w:r w:rsidR="00C32D89" w:rsidRPr="006D54DA">
        <w:rPr>
          <w:sz w:val="24"/>
          <w:szCs w:val="24"/>
        </w:rPr>
        <w:t>o</w:t>
      </w:r>
      <w:r w:rsidR="00C32D89" w:rsidRPr="006D54DA">
        <w:rPr>
          <w:spacing w:val="1"/>
          <w:sz w:val="24"/>
          <w:szCs w:val="24"/>
        </w:rPr>
        <w:t xml:space="preserve"> j</w:t>
      </w:r>
      <w:r w:rsidR="00C32D89" w:rsidRPr="006D54DA">
        <w:rPr>
          <w:sz w:val="24"/>
          <w:szCs w:val="24"/>
        </w:rPr>
        <w:t>uu</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2"/>
          <w:sz w:val="24"/>
          <w:szCs w:val="24"/>
        </w:rPr>
        <w:t xml:space="preserve"> </w:t>
      </w:r>
      <w:r w:rsidR="00C32D89" w:rsidRPr="006D54DA">
        <w:rPr>
          <w:sz w:val="24"/>
          <w:szCs w:val="24"/>
        </w:rPr>
        <w:t>ku</w:t>
      </w:r>
      <w:r w:rsidR="00C32D89" w:rsidRPr="006D54DA">
        <w:rPr>
          <w:spacing w:val="3"/>
          <w:sz w:val="24"/>
          <w:szCs w:val="24"/>
        </w:rPr>
        <w:t>t</w:t>
      </w:r>
      <w:r w:rsidR="00C32D89" w:rsidRPr="006D54DA">
        <w:rPr>
          <w:spacing w:val="-1"/>
          <w:sz w:val="24"/>
          <w:szCs w:val="24"/>
        </w:rPr>
        <w:t>a</w:t>
      </w:r>
      <w:r w:rsidR="00C32D89" w:rsidRPr="006D54DA">
        <w:rPr>
          <w:spacing w:val="1"/>
          <w:sz w:val="24"/>
          <w:szCs w:val="24"/>
        </w:rPr>
        <w:t>m</w:t>
      </w:r>
      <w:r w:rsidR="00C32D89" w:rsidRPr="006D54DA">
        <w:rPr>
          <w:sz w:val="24"/>
          <w:szCs w:val="24"/>
        </w:rPr>
        <w:t>bua na</w:t>
      </w:r>
      <w:r w:rsidR="00C32D89" w:rsidRPr="006D54DA">
        <w:rPr>
          <w:spacing w:val="2"/>
          <w:sz w:val="24"/>
          <w:szCs w:val="24"/>
        </w:rPr>
        <w:t xml:space="preserve"> </w:t>
      </w:r>
      <w:r w:rsidR="00C32D89" w:rsidRPr="006D54DA">
        <w:rPr>
          <w:sz w:val="24"/>
          <w:szCs w:val="24"/>
        </w:rPr>
        <w:t>kut</w:t>
      </w:r>
      <w:r w:rsidR="00C32D89" w:rsidRPr="006D54DA">
        <w:rPr>
          <w:spacing w:val="-1"/>
          <w:sz w:val="24"/>
          <w:szCs w:val="24"/>
        </w:rPr>
        <w:t>af</w:t>
      </w:r>
      <w:r w:rsidR="00C32D89" w:rsidRPr="006D54DA">
        <w:rPr>
          <w:sz w:val="24"/>
          <w:szCs w:val="24"/>
        </w:rPr>
        <w:t>si</w:t>
      </w:r>
      <w:r w:rsidR="00C32D89" w:rsidRPr="006D54DA">
        <w:rPr>
          <w:spacing w:val="-1"/>
          <w:sz w:val="24"/>
          <w:szCs w:val="24"/>
        </w:rPr>
        <w:t>r</w:t>
      </w:r>
      <w:r w:rsidR="00C32D89" w:rsidRPr="006D54DA">
        <w:rPr>
          <w:sz w:val="24"/>
          <w:szCs w:val="24"/>
        </w:rPr>
        <w:t>i</w:t>
      </w:r>
      <w:r w:rsidR="00C32D89" w:rsidRPr="006D54DA">
        <w:rPr>
          <w:spacing w:val="1"/>
          <w:sz w:val="24"/>
          <w:szCs w:val="24"/>
        </w:rPr>
        <w:t xml:space="preserve"> </w:t>
      </w:r>
      <w:r w:rsidR="00C32D89" w:rsidRPr="006D54DA">
        <w:rPr>
          <w:spacing w:val="3"/>
          <w:sz w:val="24"/>
          <w:szCs w:val="24"/>
        </w:rPr>
        <w:t>s</w:t>
      </w:r>
      <w:r w:rsidR="00C32D89" w:rsidRPr="006D54DA">
        <w:rPr>
          <w:spacing w:val="-1"/>
          <w:sz w:val="24"/>
          <w:szCs w:val="24"/>
        </w:rPr>
        <w:t>e</w:t>
      </w:r>
      <w:r w:rsidR="00C32D89" w:rsidRPr="006D54DA">
        <w:rPr>
          <w:sz w:val="24"/>
          <w:szCs w:val="24"/>
        </w:rPr>
        <w:t>h</w:t>
      </w:r>
      <w:r w:rsidR="00C32D89" w:rsidRPr="006D54DA">
        <w:rPr>
          <w:spacing w:val="1"/>
          <w:sz w:val="24"/>
          <w:szCs w:val="24"/>
        </w:rPr>
        <w:t>e</w:t>
      </w:r>
      <w:r w:rsidR="00C32D89" w:rsidRPr="006D54DA">
        <w:rPr>
          <w:sz w:val="24"/>
          <w:szCs w:val="24"/>
        </w:rPr>
        <w:t>mu</w:t>
      </w:r>
      <w:r w:rsidR="00C32D89" w:rsidRPr="006D54DA">
        <w:rPr>
          <w:spacing w:val="1"/>
          <w:sz w:val="24"/>
          <w:szCs w:val="24"/>
        </w:rPr>
        <w:t xml:space="preserve"> z</w:t>
      </w:r>
      <w:r w:rsidR="00165AAF" w:rsidRPr="006D54DA">
        <w:rPr>
          <w:sz w:val="24"/>
          <w:szCs w:val="24"/>
        </w:rPr>
        <w:t>a Pentatuku</w:t>
      </w:r>
      <w:r w:rsidR="00C32D89" w:rsidRPr="006D54DA">
        <w:rPr>
          <w:spacing w:val="1"/>
          <w:sz w:val="24"/>
          <w:szCs w:val="24"/>
        </w:rPr>
        <w:t xml:space="preserve"> </w:t>
      </w:r>
      <w:r w:rsidR="00C32D89" w:rsidRPr="006D54DA">
        <w:rPr>
          <w:spacing w:val="-1"/>
          <w:sz w:val="24"/>
          <w:szCs w:val="24"/>
        </w:rPr>
        <w:t>a</w:t>
      </w:r>
      <w:r w:rsidR="00C32D89" w:rsidRPr="006D54DA">
        <w:rPr>
          <w:sz w:val="24"/>
          <w:szCs w:val="24"/>
        </w:rPr>
        <w:t>m</w:t>
      </w:r>
      <w:r w:rsidR="00C32D89" w:rsidRPr="006D54DA">
        <w:rPr>
          <w:spacing w:val="2"/>
          <w:sz w:val="24"/>
          <w:szCs w:val="24"/>
        </w:rPr>
        <w:t>b</w:t>
      </w:r>
      <w:r w:rsidR="00C32D89" w:rsidRPr="006D54DA">
        <w:rPr>
          <w:spacing w:val="-1"/>
          <w:sz w:val="24"/>
          <w:szCs w:val="24"/>
        </w:rPr>
        <w:t>a</w:t>
      </w:r>
      <w:r w:rsidR="00C32D89" w:rsidRPr="006D54DA">
        <w:rPr>
          <w:spacing w:val="1"/>
          <w:sz w:val="24"/>
          <w:szCs w:val="24"/>
        </w:rPr>
        <w:t>z</w:t>
      </w:r>
      <w:r w:rsidR="00C32D89" w:rsidRPr="006D54DA">
        <w:rPr>
          <w:sz w:val="24"/>
          <w:szCs w:val="24"/>
        </w:rPr>
        <w:t>o</w:t>
      </w:r>
      <w:r w:rsidR="00C32D89" w:rsidRPr="006D54DA">
        <w:rPr>
          <w:spacing w:val="1"/>
          <w:sz w:val="24"/>
          <w:szCs w:val="24"/>
        </w:rPr>
        <w:t xml:space="preserve"> </w:t>
      </w:r>
      <w:r w:rsidR="00C32D89" w:rsidRPr="006D54DA">
        <w:rPr>
          <w:spacing w:val="2"/>
          <w:sz w:val="24"/>
          <w:szCs w:val="24"/>
        </w:rPr>
        <w:t>w</w:t>
      </w:r>
      <w:r w:rsidR="00C32D89" w:rsidRPr="006D54DA">
        <w:rPr>
          <w:spacing w:val="-1"/>
          <w:sz w:val="24"/>
          <w:szCs w:val="24"/>
        </w:rPr>
        <w:t>a</w:t>
      </w:r>
      <w:r w:rsidR="00C32D89" w:rsidRPr="006D54DA">
        <w:rPr>
          <w:sz w:val="24"/>
          <w:szCs w:val="24"/>
        </w:rPr>
        <w:t>li</w:t>
      </w:r>
      <w:r w:rsidR="00C32D89" w:rsidRPr="006D54DA">
        <w:rPr>
          <w:spacing w:val="-1"/>
          <w:sz w:val="24"/>
          <w:szCs w:val="24"/>
        </w:rPr>
        <w:t>a</w:t>
      </w:r>
      <w:r w:rsidR="00C32D89" w:rsidRPr="006D54DA">
        <w:rPr>
          <w:sz w:val="24"/>
          <w:szCs w:val="24"/>
        </w:rPr>
        <w:t>mini</w:t>
      </w:r>
      <w:r w:rsidR="00C32D89" w:rsidRPr="006D54DA">
        <w:rPr>
          <w:spacing w:val="1"/>
          <w:sz w:val="24"/>
          <w:szCs w:val="24"/>
        </w:rPr>
        <w:t xml:space="preserve"> z</w:t>
      </w:r>
      <w:r w:rsidR="00C32D89" w:rsidRPr="006D54DA">
        <w:rPr>
          <w:sz w:val="24"/>
          <w:szCs w:val="24"/>
        </w:rPr>
        <w:t>ilito</w:t>
      </w:r>
      <w:r w:rsidR="00C32D89" w:rsidRPr="006D54DA">
        <w:rPr>
          <w:spacing w:val="-2"/>
          <w:sz w:val="24"/>
          <w:szCs w:val="24"/>
        </w:rPr>
        <w:t>k</w:t>
      </w:r>
      <w:r w:rsidR="00C32D89" w:rsidRPr="006D54DA">
        <w:rPr>
          <w:sz w:val="24"/>
          <w:szCs w:val="24"/>
        </w:rPr>
        <w:t>a k</w:t>
      </w:r>
      <w:r w:rsidR="00C32D89" w:rsidRPr="006D54DA">
        <w:rPr>
          <w:spacing w:val="-1"/>
          <w:sz w:val="24"/>
          <w:szCs w:val="24"/>
        </w:rPr>
        <w:t>w</w:t>
      </w:r>
      <w:r w:rsidR="00C32D89" w:rsidRPr="006D54DA">
        <w:rPr>
          <w:sz w:val="24"/>
          <w:szCs w:val="24"/>
        </w:rPr>
        <w:t>a</w:t>
      </w:r>
      <w:r w:rsidR="00C32D89" w:rsidRPr="006D54DA">
        <w:rPr>
          <w:spacing w:val="28"/>
          <w:sz w:val="24"/>
          <w:szCs w:val="24"/>
        </w:rPr>
        <w:t xml:space="preserve"> </w:t>
      </w:r>
      <w:r w:rsidR="00C32D89" w:rsidRPr="006D54DA">
        <w:rPr>
          <w:spacing w:val="5"/>
          <w:sz w:val="24"/>
          <w:szCs w:val="24"/>
        </w:rPr>
        <w:t>v</w:t>
      </w:r>
      <w:r w:rsidR="00C32D89" w:rsidRPr="006D54DA">
        <w:rPr>
          <w:spacing w:val="-5"/>
          <w:sz w:val="24"/>
          <w:szCs w:val="24"/>
        </w:rPr>
        <w:t>y</w:t>
      </w:r>
      <w:r w:rsidR="00C32D89" w:rsidRPr="006D54DA">
        <w:rPr>
          <w:spacing w:val="-1"/>
          <w:sz w:val="24"/>
          <w:szCs w:val="24"/>
        </w:rPr>
        <w:t>a</w:t>
      </w:r>
      <w:r w:rsidR="00C32D89" w:rsidRPr="006D54DA">
        <w:rPr>
          <w:spacing w:val="2"/>
          <w:sz w:val="24"/>
          <w:szCs w:val="24"/>
        </w:rPr>
        <w:t>z</w:t>
      </w:r>
      <w:r w:rsidR="00C32D89" w:rsidRPr="006D54DA">
        <w:rPr>
          <w:sz w:val="24"/>
          <w:szCs w:val="24"/>
        </w:rPr>
        <w:t>o</w:t>
      </w:r>
      <w:r w:rsidR="00C32D89" w:rsidRPr="006D54DA">
        <w:rPr>
          <w:spacing w:val="29"/>
          <w:sz w:val="24"/>
          <w:szCs w:val="24"/>
        </w:rPr>
        <w:t xml:space="preserve"> </w:t>
      </w:r>
      <w:r w:rsidR="00C32D89" w:rsidRPr="006D54DA">
        <w:rPr>
          <w:sz w:val="24"/>
          <w:szCs w:val="24"/>
        </w:rPr>
        <w:t>h</w:t>
      </w:r>
      <w:r w:rsidR="00C32D89" w:rsidRPr="006D54DA">
        <w:rPr>
          <w:spacing w:val="2"/>
          <w:sz w:val="24"/>
          <w:szCs w:val="24"/>
        </w:rPr>
        <w:t>u</w:t>
      </w:r>
      <w:r w:rsidR="00C32D89" w:rsidRPr="006D54DA">
        <w:rPr>
          <w:spacing w:val="-1"/>
          <w:sz w:val="24"/>
          <w:szCs w:val="24"/>
        </w:rPr>
        <w:t>r</w:t>
      </w:r>
      <w:r w:rsidR="00C32D89" w:rsidRPr="006D54DA">
        <w:rPr>
          <w:sz w:val="24"/>
          <w:szCs w:val="24"/>
        </w:rPr>
        <w:t>u</w:t>
      </w:r>
      <w:r w:rsidR="00C32D89" w:rsidRPr="006D54DA">
        <w:rPr>
          <w:spacing w:val="29"/>
          <w:sz w:val="24"/>
          <w:szCs w:val="24"/>
        </w:rPr>
        <w:t xml:space="preserve"> </w:t>
      </w:r>
      <w:r w:rsidR="00C32D89" w:rsidRPr="006D54DA">
        <w:rPr>
          <w:sz w:val="24"/>
          <w:szCs w:val="24"/>
        </w:rPr>
        <w:t>v</w:t>
      </w:r>
      <w:r w:rsidR="00C32D89" w:rsidRPr="006D54DA">
        <w:rPr>
          <w:spacing w:val="1"/>
          <w:sz w:val="24"/>
          <w:szCs w:val="24"/>
        </w:rPr>
        <w:t>ili</w:t>
      </w:r>
      <w:r w:rsidR="00C32D89" w:rsidRPr="006D54DA">
        <w:rPr>
          <w:spacing w:val="5"/>
          <w:sz w:val="24"/>
          <w:szCs w:val="24"/>
        </w:rPr>
        <w:t>v</w:t>
      </w:r>
      <w:r w:rsidR="00C32D89" w:rsidRPr="006D54DA">
        <w:rPr>
          <w:spacing w:val="-5"/>
          <w:sz w:val="24"/>
          <w:szCs w:val="24"/>
        </w:rPr>
        <w:t>y</w:t>
      </w:r>
      <w:r w:rsidR="00C32D89" w:rsidRPr="006D54DA">
        <w:rPr>
          <w:spacing w:val="2"/>
          <w:sz w:val="24"/>
          <w:szCs w:val="24"/>
        </w:rPr>
        <w:t>o</w:t>
      </w:r>
      <w:r w:rsidR="00C32D89" w:rsidRPr="006D54DA">
        <w:rPr>
          <w:spacing w:val="-1"/>
          <w:sz w:val="24"/>
          <w:szCs w:val="24"/>
        </w:rPr>
        <w:t>a</w:t>
      </w:r>
      <w:r w:rsidR="00C32D89" w:rsidRPr="006D54DA">
        <w:rPr>
          <w:sz w:val="24"/>
          <w:szCs w:val="24"/>
        </w:rPr>
        <w:t>nd</w:t>
      </w:r>
      <w:r w:rsidR="00C32D89" w:rsidRPr="006D54DA">
        <w:rPr>
          <w:spacing w:val="1"/>
          <w:sz w:val="24"/>
          <w:szCs w:val="24"/>
        </w:rPr>
        <w:t>i</w:t>
      </w:r>
      <w:r w:rsidR="00C32D89" w:rsidRPr="006D54DA">
        <w:rPr>
          <w:sz w:val="24"/>
          <w:szCs w:val="24"/>
        </w:rPr>
        <w:t>k</w:t>
      </w:r>
      <w:r w:rsidR="00C32D89" w:rsidRPr="006D54DA">
        <w:rPr>
          <w:spacing w:val="-1"/>
          <w:sz w:val="24"/>
          <w:szCs w:val="24"/>
        </w:rPr>
        <w:t>w</w:t>
      </w:r>
      <w:r w:rsidR="00C32D89" w:rsidRPr="006D54DA">
        <w:rPr>
          <w:sz w:val="24"/>
          <w:szCs w:val="24"/>
        </w:rPr>
        <w:t>a</w:t>
      </w:r>
      <w:r w:rsidR="00C32D89" w:rsidRPr="006D54DA">
        <w:rPr>
          <w:spacing w:val="30"/>
          <w:sz w:val="24"/>
          <w:szCs w:val="24"/>
        </w:rPr>
        <w:t xml:space="preserve"> </w:t>
      </w:r>
      <w:r w:rsidR="00C32D89" w:rsidRPr="006D54DA">
        <w:rPr>
          <w:spacing w:val="-1"/>
          <w:sz w:val="24"/>
          <w:szCs w:val="24"/>
        </w:rPr>
        <w:t>a</w:t>
      </w:r>
      <w:r w:rsidR="00C32D89" w:rsidRPr="006D54DA">
        <w:rPr>
          <w:spacing w:val="1"/>
          <w:sz w:val="24"/>
          <w:szCs w:val="24"/>
        </w:rPr>
        <w:t>m</w:t>
      </w:r>
      <w:r w:rsidR="00C32D89" w:rsidRPr="006D54DA">
        <w:rPr>
          <w:sz w:val="24"/>
          <w:szCs w:val="24"/>
        </w:rPr>
        <w:t>b</w:t>
      </w:r>
      <w:r w:rsidR="00C32D89" w:rsidRPr="006D54DA">
        <w:rPr>
          <w:spacing w:val="-1"/>
          <w:sz w:val="24"/>
          <w:szCs w:val="24"/>
        </w:rPr>
        <w:t>a</w:t>
      </w:r>
      <w:r w:rsidR="00C32D89" w:rsidRPr="006D54DA">
        <w:rPr>
          <w:spacing w:val="5"/>
          <w:sz w:val="24"/>
          <w:szCs w:val="24"/>
        </w:rPr>
        <w:t>v</w:t>
      </w:r>
      <w:r w:rsidR="00C32D89" w:rsidRPr="006D54DA">
        <w:rPr>
          <w:spacing w:val="-5"/>
          <w:sz w:val="24"/>
          <w:szCs w:val="24"/>
        </w:rPr>
        <w:t>y</w:t>
      </w:r>
      <w:r w:rsidR="00C32D89" w:rsidRPr="006D54DA">
        <w:rPr>
          <w:sz w:val="24"/>
          <w:szCs w:val="24"/>
        </w:rPr>
        <w:t>o</w:t>
      </w:r>
      <w:r w:rsidR="00C32D89" w:rsidRPr="006D54DA">
        <w:rPr>
          <w:spacing w:val="29"/>
          <w:sz w:val="24"/>
          <w:szCs w:val="24"/>
        </w:rPr>
        <w:t xml:space="preserve"> </w:t>
      </w:r>
      <w:r w:rsidR="00C32D89" w:rsidRPr="006D54DA">
        <w:rPr>
          <w:sz w:val="24"/>
          <w:szCs w:val="24"/>
        </w:rPr>
        <w:t>v</w:t>
      </w:r>
      <w:r w:rsidR="00C32D89" w:rsidRPr="006D54DA">
        <w:rPr>
          <w:spacing w:val="1"/>
          <w:sz w:val="24"/>
          <w:szCs w:val="24"/>
        </w:rPr>
        <w:t>i</w:t>
      </w:r>
      <w:r w:rsidR="00C32D89" w:rsidRPr="006D54DA">
        <w:rPr>
          <w:sz w:val="24"/>
          <w:szCs w:val="24"/>
        </w:rPr>
        <w:t>l</w:t>
      </w:r>
      <w:r w:rsidR="00C32D89" w:rsidRPr="006D54DA">
        <w:rPr>
          <w:spacing w:val="1"/>
          <w:sz w:val="24"/>
          <w:szCs w:val="24"/>
        </w:rPr>
        <w:t>ii</w:t>
      </w:r>
      <w:r w:rsidR="00C32D89" w:rsidRPr="006D54DA">
        <w:rPr>
          <w:sz w:val="24"/>
          <w:szCs w:val="24"/>
        </w:rPr>
        <w:t>buka</w:t>
      </w:r>
      <w:r w:rsidR="00C32D89" w:rsidRPr="006D54DA">
        <w:rPr>
          <w:spacing w:val="28"/>
          <w:sz w:val="24"/>
          <w:szCs w:val="24"/>
        </w:rPr>
        <w:t xml:space="preserve"> </w:t>
      </w:r>
      <w:r w:rsidR="00C32D89" w:rsidRPr="006D54DA">
        <w:rPr>
          <w:spacing w:val="-1"/>
          <w:sz w:val="24"/>
          <w:szCs w:val="24"/>
        </w:rPr>
        <w:t>wa</w:t>
      </w:r>
      <w:r w:rsidR="00C32D89" w:rsidRPr="006D54DA">
        <w:rPr>
          <w:spacing w:val="2"/>
          <w:sz w:val="24"/>
          <w:szCs w:val="24"/>
        </w:rPr>
        <w:t>k</w:t>
      </w:r>
      <w:r w:rsidR="00C32D89" w:rsidRPr="006D54DA">
        <w:rPr>
          <w:spacing w:val="-1"/>
          <w:sz w:val="24"/>
          <w:szCs w:val="24"/>
        </w:rPr>
        <w:t>a</w:t>
      </w:r>
      <w:r w:rsidR="00C32D89" w:rsidRPr="006D54DA">
        <w:rPr>
          <w:spacing w:val="1"/>
          <w:sz w:val="24"/>
          <w:szCs w:val="24"/>
        </w:rPr>
        <w:t>t</w:t>
      </w:r>
      <w:r w:rsidR="00C32D89" w:rsidRPr="006D54DA">
        <w:rPr>
          <w:sz w:val="24"/>
          <w:szCs w:val="24"/>
        </w:rPr>
        <w:t>i</w:t>
      </w:r>
      <w:r w:rsidR="00C32D89" w:rsidRPr="006D54DA">
        <w:rPr>
          <w:spacing w:val="29"/>
          <w:sz w:val="24"/>
          <w:szCs w:val="24"/>
        </w:rPr>
        <w:t xml:space="preserve"> </w:t>
      </w:r>
      <w:r w:rsidR="00C32D89" w:rsidRPr="006D54DA">
        <w:rPr>
          <w:spacing w:val="2"/>
          <w:sz w:val="24"/>
          <w:szCs w:val="24"/>
        </w:rPr>
        <w:t>w</w:t>
      </w:r>
      <w:r w:rsidR="00C32D89" w:rsidRPr="006D54DA">
        <w:rPr>
          <w:sz w:val="24"/>
          <w:szCs w:val="24"/>
        </w:rPr>
        <w:t>a</w:t>
      </w:r>
      <w:r w:rsidR="00C32D89" w:rsidRPr="006D54DA">
        <w:rPr>
          <w:spacing w:val="28"/>
          <w:sz w:val="24"/>
          <w:szCs w:val="24"/>
        </w:rPr>
        <w:t xml:space="preserve"> </w:t>
      </w:r>
      <w:r w:rsidR="00C32D89" w:rsidRPr="006D54DA">
        <w:rPr>
          <w:spacing w:val="-1"/>
          <w:sz w:val="24"/>
          <w:szCs w:val="24"/>
        </w:rPr>
        <w:t>e</w:t>
      </w:r>
      <w:r w:rsidR="00C32D89" w:rsidRPr="006D54DA">
        <w:rPr>
          <w:sz w:val="24"/>
          <w:szCs w:val="24"/>
        </w:rPr>
        <w:t>n</w:t>
      </w:r>
      <w:r w:rsidR="00C32D89" w:rsidRPr="006D54DA">
        <w:rPr>
          <w:spacing w:val="1"/>
          <w:sz w:val="24"/>
          <w:szCs w:val="24"/>
        </w:rPr>
        <w:t>z</w:t>
      </w:r>
      <w:r w:rsidR="00C32D89" w:rsidRPr="006D54DA">
        <w:rPr>
          <w:sz w:val="24"/>
          <w:szCs w:val="24"/>
        </w:rPr>
        <w:t>i</w:t>
      </w:r>
      <w:r w:rsidR="00C32D89" w:rsidRPr="006D54DA">
        <w:rPr>
          <w:spacing w:val="29"/>
          <w:sz w:val="24"/>
          <w:szCs w:val="24"/>
        </w:rPr>
        <w:t xml:space="preserve"> </w:t>
      </w:r>
      <w:r w:rsidR="00C32D89" w:rsidRPr="006D54DA">
        <w:rPr>
          <w:spacing w:val="1"/>
          <w:sz w:val="24"/>
          <w:szCs w:val="24"/>
        </w:rPr>
        <w:t>z</w:t>
      </w:r>
      <w:r w:rsidR="00C32D89" w:rsidRPr="006D54DA">
        <w:rPr>
          <w:sz w:val="24"/>
          <w:szCs w:val="24"/>
        </w:rPr>
        <w:t>a</w:t>
      </w:r>
      <w:r w:rsidR="00C32D89" w:rsidRPr="006D54DA">
        <w:rPr>
          <w:spacing w:val="28"/>
          <w:sz w:val="24"/>
          <w:szCs w:val="24"/>
        </w:rPr>
        <w:t xml:space="preserve"> </w:t>
      </w:r>
      <w:r w:rsidR="00C32D89" w:rsidRPr="006D54DA">
        <w:rPr>
          <w:spacing w:val="2"/>
          <w:sz w:val="24"/>
          <w:szCs w:val="24"/>
        </w:rPr>
        <w:t>u</w:t>
      </w:r>
      <w:r w:rsidR="00C32D89" w:rsidRPr="006D54DA">
        <w:rPr>
          <w:spacing w:val="1"/>
          <w:sz w:val="24"/>
          <w:szCs w:val="24"/>
        </w:rPr>
        <w:t>t</w:t>
      </w:r>
      <w:r w:rsidR="00C32D89" w:rsidRPr="006D54DA">
        <w:rPr>
          <w:spacing w:val="-1"/>
          <w:sz w:val="24"/>
          <w:szCs w:val="24"/>
        </w:rPr>
        <w:t>a</w:t>
      </w:r>
      <w:r w:rsidR="00C32D89" w:rsidRPr="006D54DA">
        <w:rPr>
          <w:sz w:val="24"/>
          <w:szCs w:val="24"/>
        </w:rPr>
        <w:t>w</w:t>
      </w:r>
      <w:r w:rsidR="00C32D89" w:rsidRPr="006D54DA">
        <w:rPr>
          <w:spacing w:val="-1"/>
          <w:sz w:val="24"/>
          <w:szCs w:val="24"/>
        </w:rPr>
        <w:t>a</w:t>
      </w:r>
      <w:r w:rsidR="00C32D89" w:rsidRPr="006D54DA">
        <w:rPr>
          <w:spacing w:val="1"/>
          <w:sz w:val="24"/>
          <w:szCs w:val="24"/>
        </w:rPr>
        <w:t>l</w:t>
      </w:r>
      <w:r w:rsidR="00C32D89" w:rsidRPr="006D54DA">
        <w:rPr>
          <w:sz w:val="24"/>
          <w:szCs w:val="24"/>
        </w:rPr>
        <w:t>a</w:t>
      </w:r>
      <w:r w:rsidR="00C32D89" w:rsidRPr="006D54DA">
        <w:rPr>
          <w:spacing w:val="28"/>
          <w:sz w:val="24"/>
          <w:szCs w:val="24"/>
        </w:rPr>
        <w:t xml:space="preserve"> </w:t>
      </w:r>
      <w:r w:rsidR="00126294" w:rsidRPr="006D54DA">
        <w:rPr>
          <w:spacing w:val="28"/>
          <w:sz w:val="24"/>
          <w:szCs w:val="24"/>
        </w:rPr>
        <w:t xml:space="preserve">wa </w:t>
      </w:r>
      <w:r w:rsidR="00C32D89" w:rsidRPr="006D54DA">
        <w:rPr>
          <w:sz w:val="24"/>
          <w:szCs w:val="24"/>
        </w:rPr>
        <w:t>k</w:t>
      </w:r>
      <w:r w:rsidR="00C32D89" w:rsidRPr="006D54DA">
        <w:rPr>
          <w:spacing w:val="3"/>
          <w:sz w:val="24"/>
          <w:szCs w:val="24"/>
        </w:rPr>
        <w:t>i</w:t>
      </w:r>
      <w:r w:rsidR="00C32D89" w:rsidRPr="006D54DA">
        <w:rPr>
          <w:spacing w:val="-1"/>
          <w:sz w:val="24"/>
          <w:szCs w:val="24"/>
        </w:rPr>
        <w:t>fa</w:t>
      </w:r>
      <w:r w:rsidR="00C32D89" w:rsidRPr="006D54DA">
        <w:rPr>
          <w:spacing w:val="1"/>
          <w:sz w:val="24"/>
          <w:szCs w:val="24"/>
        </w:rPr>
        <w:t>lm</w:t>
      </w:r>
      <w:r w:rsidR="00C32D89" w:rsidRPr="006D54DA">
        <w:rPr>
          <w:sz w:val="24"/>
          <w:szCs w:val="24"/>
        </w:rPr>
        <w:t xml:space="preserve">e </w:t>
      </w:r>
      <w:r w:rsidR="00C32D89" w:rsidRPr="006D54DA">
        <w:rPr>
          <w:spacing w:val="-1"/>
          <w:sz w:val="24"/>
          <w:szCs w:val="24"/>
        </w:rPr>
        <w:t>w</w:t>
      </w:r>
      <w:r w:rsidR="00C32D89" w:rsidRPr="006D54DA">
        <w:rPr>
          <w:sz w:val="24"/>
          <w:szCs w:val="24"/>
        </w:rPr>
        <w:t>a</w:t>
      </w:r>
      <w:r w:rsidR="00C32D89" w:rsidRPr="006D54DA">
        <w:rPr>
          <w:spacing w:val="1"/>
          <w:sz w:val="24"/>
          <w:szCs w:val="24"/>
        </w:rPr>
        <w:t xml:space="preserve"> </w:t>
      </w:r>
      <w:r w:rsidR="00C32D89" w:rsidRPr="006D54DA">
        <w:rPr>
          <w:spacing w:val="-3"/>
          <w:sz w:val="24"/>
          <w:szCs w:val="24"/>
        </w:rPr>
        <w:t>I</w:t>
      </w:r>
      <w:r w:rsidR="00C32D89" w:rsidRPr="006D54DA">
        <w:rPr>
          <w:sz w:val="24"/>
          <w:szCs w:val="24"/>
        </w:rPr>
        <w:t>s</w:t>
      </w:r>
      <w:r w:rsidR="00C32D89" w:rsidRPr="006D54DA">
        <w:rPr>
          <w:spacing w:val="2"/>
          <w:sz w:val="24"/>
          <w:szCs w:val="24"/>
        </w:rPr>
        <w:t>r</w:t>
      </w:r>
      <w:r w:rsidR="00C32D89" w:rsidRPr="006D54DA">
        <w:rPr>
          <w:spacing w:val="-1"/>
          <w:sz w:val="24"/>
          <w:szCs w:val="24"/>
        </w:rPr>
        <w:t>ae</w:t>
      </w:r>
      <w:r w:rsidR="00C32D89" w:rsidRPr="006D54DA">
        <w:rPr>
          <w:spacing w:val="1"/>
          <w:sz w:val="24"/>
          <w:szCs w:val="24"/>
        </w:rPr>
        <w:t>li</w:t>
      </w:r>
      <w:r w:rsidR="00C32D89"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K</w:t>
      </w:r>
      <w:r w:rsidRPr="006D54DA">
        <w:rPr>
          <w:sz w:val="24"/>
          <w:szCs w:val="24"/>
        </w:rPr>
        <w:t>u</w:t>
      </w:r>
      <w:r w:rsidRPr="006D54DA">
        <w:rPr>
          <w:spacing w:val="-1"/>
          <w:sz w:val="24"/>
          <w:szCs w:val="24"/>
        </w:rPr>
        <w:t>f</w:t>
      </w:r>
      <w:r w:rsidRPr="006D54DA">
        <w:rPr>
          <w:sz w:val="24"/>
          <w:szCs w:val="24"/>
        </w:rPr>
        <w:t>u</w:t>
      </w:r>
      <w:r w:rsidRPr="006D54DA">
        <w:rPr>
          <w:spacing w:val="-1"/>
          <w:sz w:val="24"/>
          <w:szCs w:val="24"/>
        </w:rPr>
        <w:t>a</w:t>
      </w:r>
      <w:r w:rsidRPr="006D54DA">
        <w:rPr>
          <w:spacing w:val="1"/>
          <w:sz w:val="24"/>
          <w:szCs w:val="24"/>
        </w:rPr>
        <w:t>ti</w:t>
      </w:r>
      <w:r w:rsidRPr="006D54DA">
        <w:rPr>
          <w:sz w:val="24"/>
          <w:szCs w:val="24"/>
        </w:rPr>
        <w:t xml:space="preserve">a </w:t>
      </w:r>
      <w:r w:rsidRPr="006D54DA">
        <w:rPr>
          <w:spacing w:val="1"/>
          <w:sz w:val="24"/>
          <w:szCs w:val="24"/>
        </w:rPr>
        <w:t>i</w:t>
      </w:r>
      <w:r w:rsidRPr="006D54DA">
        <w:rPr>
          <w:sz w:val="24"/>
          <w:szCs w:val="24"/>
        </w:rPr>
        <w:t>s</w:t>
      </w:r>
      <w:r w:rsidRPr="006D54DA">
        <w:rPr>
          <w:spacing w:val="1"/>
          <w:sz w:val="24"/>
          <w:szCs w:val="24"/>
        </w:rPr>
        <w:t>til</w:t>
      </w:r>
      <w:r w:rsidRPr="006D54DA">
        <w:rPr>
          <w:spacing w:val="-1"/>
          <w:sz w:val="24"/>
          <w:szCs w:val="24"/>
        </w:rPr>
        <w:t>a</w:t>
      </w:r>
      <w:r w:rsidRPr="006D54DA">
        <w:rPr>
          <w:sz w:val="24"/>
          <w:szCs w:val="24"/>
        </w:rPr>
        <w:t>hi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W</w:t>
      </w:r>
      <w:r w:rsidRPr="006D54DA">
        <w:rPr>
          <w:spacing w:val="-1"/>
          <w:sz w:val="24"/>
          <w:szCs w:val="24"/>
        </w:rPr>
        <w:t>e</w:t>
      </w:r>
      <w:r w:rsidRPr="006D54DA">
        <w:rPr>
          <w:spacing w:val="1"/>
          <w:sz w:val="24"/>
          <w:szCs w:val="24"/>
        </w:rPr>
        <w:t>ll</w:t>
      </w:r>
      <w:r w:rsidRPr="006D54DA">
        <w:rPr>
          <w:sz w:val="24"/>
          <w:szCs w:val="24"/>
        </w:rPr>
        <w:t>h</w:t>
      </w:r>
      <w:r w:rsidRPr="006D54DA">
        <w:rPr>
          <w:spacing w:val="-1"/>
          <w:sz w:val="24"/>
          <w:szCs w:val="24"/>
        </w:rPr>
        <w:t>a</w:t>
      </w:r>
      <w:r w:rsidRPr="006D54DA">
        <w:rPr>
          <w:sz w:val="24"/>
          <w:szCs w:val="24"/>
        </w:rPr>
        <w:t>us</w:t>
      </w:r>
      <w:r w:rsidRPr="006D54DA">
        <w:rPr>
          <w:spacing w:val="-1"/>
          <w:sz w:val="24"/>
          <w:szCs w:val="24"/>
        </w:rPr>
        <w:t>e</w:t>
      </w:r>
      <w:r w:rsidRPr="006D54DA">
        <w:rPr>
          <w:sz w:val="24"/>
          <w:szCs w:val="24"/>
        </w:rPr>
        <w:t>n,</w:t>
      </w:r>
      <w:r w:rsidRPr="006D54DA">
        <w:rPr>
          <w:spacing w:val="1"/>
          <w:sz w:val="24"/>
          <w:szCs w:val="24"/>
        </w:rPr>
        <w:t xml:space="preserve">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1"/>
          <w:sz w:val="24"/>
          <w:szCs w:val="24"/>
        </w:rPr>
        <w:t>c</w:t>
      </w:r>
      <w:r w:rsidRPr="006D54DA">
        <w:rPr>
          <w:sz w:val="24"/>
          <w:szCs w:val="24"/>
        </w:rPr>
        <w:t>ha 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 k</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 xml:space="preserve">sa </w:t>
      </w:r>
      <w:r w:rsidRPr="006D54DA">
        <w:rPr>
          <w:spacing w:val="-1"/>
          <w:sz w:val="24"/>
          <w:szCs w:val="24"/>
        </w:rPr>
        <w:t>c</w:t>
      </w:r>
      <w:r w:rsidRPr="006D54DA">
        <w:rPr>
          <w:sz w:val="24"/>
          <w:szCs w:val="24"/>
        </w:rPr>
        <w:t xml:space="preserve">ha </w:t>
      </w:r>
      <w:r w:rsidRPr="006D54DA">
        <w:rPr>
          <w:spacing w:val="1"/>
          <w:sz w:val="24"/>
          <w:szCs w:val="24"/>
        </w:rPr>
        <w:t>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shi</w:t>
      </w:r>
      <w:r w:rsidRPr="006D54DA">
        <w:rPr>
          <w:spacing w:val="1"/>
          <w:sz w:val="24"/>
          <w:szCs w:val="24"/>
        </w:rPr>
        <w:t xml:space="preserve"> </w:t>
      </w:r>
      <w:r w:rsidRPr="006D54DA">
        <w:rPr>
          <w:spacing w:val="-1"/>
          <w:sz w:val="24"/>
          <w:szCs w:val="24"/>
        </w:rPr>
        <w:t>c</w:t>
      </w:r>
      <w:r w:rsidR="00165AAF" w:rsidRPr="006D54DA">
        <w:rPr>
          <w:sz w:val="24"/>
          <w:szCs w:val="24"/>
        </w:rPr>
        <w:t>ha Pentatuku</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ili</w:t>
      </w:r>
      <w:r w:rsidRPr="006D54DA">
        <w:rPr>
          <w:spacing w:val="-1"/>
          <w:sz w:val="24"/>
          <w:szCs w:val="24"/>
        </w:rPr>
        <w:t>c</w:t>
      </w:r>
      <w:r w:rsidRPr="006D54DA">
        <w:rPr>
          <w:sz w:val="24"/>
          <w:szCs w:val="24"/>
        </w:rPr>
        <w:t>ho</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 xml:space="preserve">a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 u</w:t>
      </w:r>
      <w:r w:rsidRPr="006D54DA">
        <w:rPr>
          <w:spacing w:val="-1"/>
          <w:sz w:val="24"/>
          <w:szCs w:val="24"/>
        </w:rPr>
        <w:t>fa</w:t>
      </w:r>
      <w:r w:rsidRPr="006D54DA">
        <w:rPr>
          <w:spacing w:val="1"/>
          <w:sz w:val="24"/>
          <w:szCs w:val="24"/>
        </w:rPr>
        <w:t>lm</w:t>
      </w:r>
      <w:r w:rsidRPr="006D54DA">
        <w:rPr>
          <w:sz w:val="24"/>
          <w:szCs w:val="24"/>
        </w:rPr>
        <w:t>e</w:t>
      </w:r>
      <w:r w:rsidRPr="006D54DA">
        <w:rPr>
          <w:spacing w:val="2"/>
          <w:sz w:val="24"/>
          <w:szCs w:val="24"/>
        </w:rPr>
        <w:t xml:space="preserve"> </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2"/>
          <w:sz w:val="24"/>
          <w:szCs w:val="24"/>
        </w:rPr>
        <w:t>p</w:t>
      </w:r>
      <w:r w:rsidRPr="006D54DA">
        <w:rPr>
          <w:spacing w:val="-1"/>
          <w:sz w:val="24"/>
          <w:szCs w:val="24"/>
        </w:rPr>
        <w:t>e</w:t>
      </w:r>
      <w:r w:rsidRPr="006D54DA">
        <w:rPr>
          <w:spacing w:val="1"/>
          <w:sz w:val="24"/>
          <w:szCs w:val="24"/>
        </w:rPr>
        <w:t>m</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 xml:space="preserve">a </w:t>
      </w:r>
      <w:r w:rsidRPr="006D54DA">
        <w:rPr>
          <w:spacing w:val="2"/>
          <w:sz w:val="24"/>
          <w:szCs w:val="24"/>
        </w:rPr>
        <w:t>k</w:t>
      </w:r>
      <w:r w:rsidRPr="006D54DA">
        <w:rPr>
          <w:spacing w:val="-1"/>
          <w:sz w:val="24"/>
          <w:szCs w:val="24"/>
        </w:rPr>
        <w:t>a</w:t>
      </w:r>
      <w:r w:rsidRPr="006D54DA">
        <w:rPr>
          <w:sz w:val="24"/>
          <w:szCs w:val="24"/>
        </w:rPr>
        <w:t>w</w:t>
      </w:r>
      <w:r w:rsidRPr="006D54DA">
        <w:rPr>
          <w:spacing w:val="-1"/>
          <w:sz w:val="24"/>
          <w:szCs w:val="24"/>
        </w:rPr>
        <w:t>a</w:t>
      </w:r>
      <w:r w:rsidRPr="006D54DA">
        <w:rPr>
          <w:spacing w:val="1"/>
          <w:sz w:val="24"/>
          <w:szCs w:val="24"/>
        </w:rPr>
        <w:t>i</w:t>
      </w:r>
      <w:r w:rsidRPr="006D54DA">
        <w:rPr>
          <w:sz w:val="24"/>
          <w:szCs w:val="24"/>
        </w:rPr>
        <w:t>da</w:t>
      </w:r>
      <w:r w:rsidRPr="006D54DA">
        <w:rPr>
          <w:spacing w:val="2"/>
          <w:sz w:val="24"/>
          <w:szCs w:val="24"/>
        </w:rPr>
        <w:t xml:space="preserve"> </w:t>
      </w:r>
      <w:r w:rsidRPr="006D54DA">
        <w:rPr>
          <w:spacing w:val="1"/>
          <w:sz w:val="24"/>
          <w:szCs w:val="24"/>
        </w:rPr>
        <w:t>im</w:t>
      </w:r>
      <w:r w:rsidRPr="006D54DA">
        <w:rPr>
          <w:spacing w:val="-1"/>
          <w:sz w:val="24"/>
          <w:szCs w:val="24"/>
        </w:rPr>
        <w:t>ec</w:t>
      </w:r>
      <w:r w:rsidRPr="006D54DA">
        <w:rPr>
          <w:sz w:val="24"/>
          <w:szCs w:val="24"/>
        </w:rPr>
        <w:t>hu</w:t>
      </w:r>
      <w:r w:rsidRPr="006D54DA">
        <w:rPr>
          <w:spacing w:val="2"/>
          <w:sz w:val="24"/>
          <w:szCs w:val="24"/>
        </w:rPr>
        <w:t>k</w:t>
      </w:r>
      <w:r w:rsidRPr="006D54DA">
        <w:rPr>
          <w:sz w:val="24"/>
          <w:szCs w:val="24"/>
        </w:rPr>
        <w:t>u</w:t>
      </w:r>
      <w:r w:rsidRPr="006D54DA">
        <w:rPr>
          <w:spacing w:val="1"/>
          <w:sz w:val="24"/>
          <w:szCs w:val="24"/>
        </w:rPr>
        <w:t>li</w:t>
      </w:r>
      <w:r w:rsidRPr="006D54DA">
        <w:rPr>
          <w:spacing w:val="-1"/>
          <w:sz w:val="24"/>
          <w:szCs w:val="24"/>
        </w:rPr>
        <w:t>w</w:t>
      </w:r>
      <w:r w:rsidRPr="006D54DA">
        <w:rPr>
          <w:sz w:val="24"/>
          <w:szCs w:val="24"/>
        </w:rPr>
        <w:t>a k</w:t>
      </w:r>
      <w:r w:rsidRPr="006D54DA">
        <w:rPr>
          <w:spacing w:val="-1"/>
          <w:sz w:val="24"/>
          <w:szCs w:val="24"/>
        </w:rPr>
        <w:t>w</w:t>
      </w:r>
      <w:r w:rsidRPr="006D54DA">
        <w:rPr>
          <w:sz w:val="24"/>
          <w:szCs w:val="24"/>
        </w:rPr>
        <w:t xml:space="preserve">a </w:t>
      </w:r>
      <w:r w:rsidRPr="006D54DA">
        <w:rPr>
          <w:spacing w:val="-1"/>
          <w:sz w:val="24"/>
          <w:szCs w:val="24"/>
        </w:rPr>
        <w:t>“</w:t>
      </w:r>
      <w:r w:rsidRPr="006D54DA">
        <w:rPr>
          <w:spacing w:val="3"/>
          <w:sz w:val="24"/>
          <w:szCs w:val="24"/>
        </w:rPr>
        <w:t>J</w:t>
      </w:r>
      <w:r w:rsidRPr="006D54DA">
        <w:rPr>
          <w:sz w:val="24"/>
          <w:szCs w:val="24"/>
        </w:rPr>
        <w:t>” k</w:t>
      </w:r>
      <w:r w:rsidRPr="006D54DA">
        <w:rPr>
          <w:spacing w:val="-1"/>
          <w:sz w:val="24"/>
          <w:szCs w:val="24"/>
        </w:rPr>
        <w:t>w</w:t>
      </w:r>
      <w:r w:rsidRPr="006D54DA">
        <w:rPr>
          <w:sz w:val="24"/>
          <w:szCs w:val="24"/>
        </w:rPr>
        <w:t xml:space="preserve">a </w:t>
      </w:r>
      <w:r w:rsidRPr="006D54DA">
        <w:rPr>
          <w:spacing w:val="-1"/>
          <w:sz w:val="24"/>
          <w:szCs w:val="24"/>
        </w:rPr>
        <w:t>Ye</w:t>
      </w:r>
      <w:r w:rsidRPr="006D54DA">
        <w:rPr>
          <w:sz w:val="24"/>
          <w:szCs w:val="24"/>
        </w:rPr>
        <w:t>ho</w:t>
      </w:r>
      <w:r w:rsidRPr="006D54DA">
        <w:rPr>
          <w:spacing w:val="2"/>
          <w:sz w:val="24"/>
          <w:szCs w:val="24"/>
        </w:rPr>
        <w:t>v</w:t>
      </w:r>
      <w:r w:rsidRPr="006D54DA">
        <w:rPr>
          <w:spacing w:val="-1"/>
          <w:sz w:val="24"/>
          <w:szCs w:val="24"/>
        </w:rPr>
        <w:t>a</w:t>
      </w:r>
      <w:r w:rsidRPr="006D54DA">
        <w:rPr>
          <w:sz w:val="24"/>
          <w:szCs w:val="24"/>
        </w:rPr>
        <w:t>.</w:t>
      </w:r>
      <w:r w:rsidRPr="006D54DA">
        <w:rPr>
          <w:spacing w:val="3"/>
          <w:sz w:val="24"/>
          <w:szCs w:val="24"/>
        </w:rPr>
        <w:t xml:space="preserve"> </w:t>
      </w:r>
      <w:r w:rsidRPr="006D54DA">
        <w:rPr>
          <w:spacing w:val="-3"/>
          <w:sz w:val="24"/>
          <w:szCs w:val="24"/>
        </w:rPr>
        <w:t>I</w:t>
      </w:r>
      <w:r w:rsidRPr="006D54DA">
        <w:rPr>
          <w:spacing w:val="2"/>
          <w:sz w:val="24"/>
          <w:szCs w:val="24"/>
        </w:rPr>
        <w:t>n</w:t>
      </w:r>
      <w:r w:rsidRPr="006D54DA">
        <w:rPr>
          <w:sz w:val="24"/>
          <w:szCs w:val="24"/>
        </w:rPr>
        <w:t xml:space="preserve">a </w:t>
      </w:r>
      <w:r w:rsidRPr="006D54DA">
        <w:rPr>
          <w:spacing w:val="1"/>
          <w:sz w:val="24"/>
          <w:szCs w:val="24"/>
        </w:rPr>
        <w:t>ji</w:t>
      </w:r>
      <w:r w:rsidRPr="006D54DA">
        <w:rPr>
          <w:sz w:val="24"/>
          <w:szCs w:val="24"/>
        </w:rPr>
        <w:t>na</w:t>
      </w:r>
      <w:r w:rsidRPr="006D54DA">
        <w:rPr>
          <w:spacing w:val="2"/>
          <w:sz w:val="24"/>
          <w:szCs w:val="24"/>
        </w:rPr>
        <w:t xml:space="preserve"> </w:t>
      </w:r>
      <w:r w:rsidRPr="006D54DA">
        <w:rPr>
          <w:sz w:val="24"/>
          <w:szCs w:val="24"/>
        </w:rPr>
        <w:t>h</w:t>
      </w:r>
      <w:r w:rsidRPr="006D54DA">
        <w:rPr>
          <w:spacing w:val="1"/>
          <w:sz w:val="24"/>
          <w:szCs w:val="24"/>
        </w:rPr>
        <w:t>il</w:t>
      </w:r>
      <w:r w:rsidRPr="006D54DA">
        <w:rPr>
          <w:sz w:val="24"/>
          <w:szCs w:val="24"/>
        </w:rPr>
        <w:t>i</w:t>
      </w:r>
      <w:r w:rsidRPr="006D54DA">
        <w:rPr>
          <w:spacing w:val="2"/>
          <w:sz w:val="24"/>
          <w:szCs w:val="24"/>
        </w:rPr>
        <w:t xml:space="preserve"> </w:t>
      </w:r>
      <w:r w:rsidRPr="006D54DA">
        <w:rPr>
          <w:sz w:val="24"/>
          <w:szCs w:val="24"/>
        </w:rPr>
        <w:t>k</w:t>
      </w:r>
      <w:r w:rsidRPr="006D54DA">
        <w:rPr>
          <w:spacing w:val="-1"/>
          <w:sz w:val="24"/>
          <w:szCs w:val="24"/>
        </w:rPr>
        <w:t>w</w:t>
      </w:r>
      <w:r w:rsidRPr="006D54DA">
        <w:rPr>
          <w:sz w:val="24"/>
          <w:szCs w:val="24"/>
        </w:rPr>
        <w:t>a 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3"/>
          <w:sz w:val="24"/>
          <w:szCs w:val="24"/>
        </w:rPr>
        <w:t xml:space="preserve"> </w:t>
      </w:r>
      <w:r w:rsidRPr="006D54DA">
        <w:rPr>
          <w:spacing w:val="1"/>
          <w:sz w:val="24"/>
          <w:szCs w:val="24"/>
        </w:rPr>
        <w:t>ji</w:t>
      </w:r>
      <w:r w:rsidRPr="006D54DA">
        <w:rPr>
          <w:sz w:val="24"/>
          <w:szCs w:val="24"/>
        </w:rPr>
        <w:t>na</w:t>
      </w:r>
      <w:r w:rsidRPr="006D54DA">
        <w:rPr>
          <w:spacing w:val="2"/>
          <w:sz w:val="24"/>
          <w:szCs w:val="24"/>
        </w:rPr>
        <w:t xml:space="preserve"> </w:t>
      </w:r>
      <w:r w:rsidRPr="006D54DA">
        <w:rPr>
          <w:spacing w:val="1"/>
          <w:sz w:val="24"/>
          <w:szCs w:val="24"/>
        </w:rPr>
        <w:t>m</w:t>
      </w:r>
      <w:r w:rsidRPr="006D54DA">
        <w:rPr>
          <w:spacing w:val="-1"/>
          <w:sz w:val="24"/>
          <w:szCs w:val="24"/>
        </w:rPr>
        <w:t>aar</w:t>
      </w:r>
      <w:r w:rsidRPr="006D54DA">
        <w:rPr>
          <w:sz w:val="24"/>
          <w:szCs w:val="24"/>
        </w:rPr>
        <w:t>u</w:t>
      </w:r>
      <w:r w:rsidRPr="006D54DA">
        <w:rPr>
          <w:spacing w:val="-1"/>
          <w:sz w:val="24"/>
          <w:szCs w:val="24"/>
        </w:rPr>
        <w:t>f</w:t>
      </w:r>
      <w:r w:rsidRPr="006D54DA">
        <w:rPr>
          <w:sz w:val="24"/>
          <w:szCs w:val="24"/>
        </w:rPr>
        <w:t>u</w:t>
      </w:r>
      <w:r w:rsidRPr="006D54DA">
        <w:rPr>
          <w:spacing w:val="3"/>
          <w:sz w:val="24"/>
          <w:szCs w:val="24"/>
        </w:rPr>
        <w:t xml:space="preserve"> </w:t>
      </w:r>
      <w:r w:rsidRPr="006D54DA">
        <w:rPr>
          <w:spacing w:val="1"/>
          <w:sz w:val="24"/>
          <w:szCs w:val="24"/>
        </w:rPr>
        <w:t>l</w:t>
      </w:r>
      <w:r w:rsidRPr="006D54DA">
        <w:rPr>
          <w:sz w:val="24"/>
          <w:szCs w:val="24"/>
        </w:rPr>
        <w:t>a Mu</w:t>
      </w:r>
      <w:r w:rsidRPr="006D54DA">
        <w:rPr>
          <w:spacing w:val="2"/>
          <w:sz w:val="24"/>
          <w:szCs w:val="24"/>
        </w:rPr>
        <w:t>n</w:t>
      </w:r>
      <w:r w:rsidRPr="006D54DA">
        <w:rPr>
          <w:spacing w:val="-2"/>
          <w:sz w:val="24"/>
          <w:szCs w:val="24"/>
        </w:rPr>
        <w:t>g</w:t>
      </w:r>
      <w:r w:rsidRPr="006D54DA">
        <w:rPr>
          <w:sz w:val="24"/>
          <w:szCs w:val="24"/>
        </w:rPr>
        <w:t>u</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v</w:t>
      </w:r>
      <w:r w:rsidRPr="006D54DA">
        <w:rPr>
          <w:spacing w:val="1"/>
          <w:sz w:val="24"/>
          <w:szCs w:val="24"/>
        </w:rPr>
        <w:t>i</w:t>
      </w:r>
      <w:r w:rsidRPr="006D54DA">
        <w:rPr>
          <w:spacing w:val="-1"/>
          <w:sz w:val="24"/>
          <w:szCs w:val="24"/>
        </w:rPr>
        <w:t>f</w:t>
      </w:r>
      <w:r w:rsidRPr="006D54DA">
        <w:rPr>
          <w:sz w:val="24"/>
          <w:szCs w:val="24"/>
        </w:rPr>
        <w:t>u</w:t>
      </w:r>
      <w:r w:rsidRPr="006D54DA">
        <w:rPr>
          <w:spacing w:val="2"/>
          <w:sz w:val="24"/>
          <w:szCs w:val="24"/>
        </w:rPr>
        <w:t>n</w:t>
      </w:r>
      <w:r w:rsidRPr="006D54DA">
        <w:rPr>
          <w:spacing w:val="-2"/>
          <w:sz w:val="24"/>
          <w:szCs w:val="24"/>
        </w:rPr>
        <w:t>g</w:t>
      </w:r>
      <w:r w:rsidRPr="006D54DA">
        <w:rPr>
          <w:sz w:val="24"/>
          <w:szCs w:val="24"/>
        </w:rPr>
        <w:t>u v</w:t>
      </w:r>
      <w:r w:rsidRPr="006D54DA">
        <w:rPr>
          <w:spacing w:val="1"/>
          <w:sz w:val="24"/>
          <w:szCs w:val="24"/>
        </w:rPr>
        <w:t>ili</w:t>
      </w:r>
      <w:r w:rsidRPr="006D54DA">
        <w:rPr>
          <w:spacing w:val="2"/>
          <w:sz w:val="24"/>
          <w:szCs w:val="24"/>
        </w:rPr>
        <w:t>v</w:t>
      </w:r>
      <w:r w:rsidRPr="006D54DA">
        <w:rPr>
          <w:spacing w:val="-7"/>
          <w:sz w:val="24"/>
          <w:szCs w:val="24"/>
        </w:rPr>
        <w:t>y</w:t>
      </w:r>
      <w:r w:rsidRPr="006D54DA">
        <w:rPr>
          <w:sz w:val="24"/>
          <w:szCs w:val="24"/>
        </w:rPr>
        <w:t>o</w:t>
      </w:r>
      <w:r w:rsidRPr="006D54DA">
        <w:rPr>
          <w:spacing w:val="3"/>
          <w:sz w:val="24"/>
          <w:szCs w:val="24"/>
        </w:rPr>
        <w:t>t</w:t>
      </w:r>
      <w:r w:rsidRPr="006D54DA">
        <w:rPr>
          <w:spacing w:val="-1"/>
          <w:sz w:val="24"/>
          <w:szCs w:val="24"/>
        </w:rPr>
        <w:t>a</w:t>
      </w:r>
      <w:r w:rsidRPr="006D54DA">
        <w:rPr>
          <w:spacing w:val="1"/>
          <w:sz w:val="24"/>
          <w:szCs w:val="24"/>
        </w:rPr>
        <w:t>m</w:t>
      </w:r>
      <w:r w:rsidRPr="006D54DA">
        <w:rPr>
          <w:sz w:val="24"/>
          <w:szCs w:val="24"/>
        </w:rPr>
        <w:t>bu</w:t>
      </w:r>
      <w:r w:rsidRPr="006D54DA">
        <w:rPr>
          <w:spacing w:val="1"/>
          <w:sz w:val="24"/>
          <w:szCs w:val="24"/>
        </w:rPr>
        <w:t>li</w:t>
      </w:r>
      <w:r w:rsidRPr="006D54DA">
        <w:rPr>
          <w:spacing w:val="-1"/>
          <w:sz w:val="24"/>
          <w:szCs w:val="24"/>
        </w:rPr>
        <w:t>w</w:t>
      </w:r>
      <w:r w:rsidRPr="006D54DA">
        <w:rPr>
          <w:sz w:val="24"/>
          <w:szCs w:val="24"/>
        </w:rPr>
        <w:t>a na</w:t>
      </w:r>
      <w:r w:rsidRPr="006D54DA">
        <w:rPr>
          <w:spacing w:val="3"/>
          <w:sz w:val="24"/>
          <w:szCs w:val="24"/>
        </w:rPr>
        <w:t xml:space="preserve">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ki</w:t>
      </w:r>
      <w:r w:rsidRPr="006D54DA">
        <w:rPr>
          <w:spacing w:val="2"/>
          <w:sz w:val="24"/>
          <w:szCs w:val="24"/>
        </w:rPr>
        <w:t xml:space="preserve"> </w:t>
      </w:r>
      <w:r w:rsidRPr="006D54DA">
        <w:rPr>
          <w:sz w:val="24"/>
          <w:szCs w:val="24"/>
        </w:rPr>
        <w:t>k</w:t>
      </w:r>
      <w:r w:rsidRPr="006D54DA">
        <w:rPr>
          <w:spacing w:val="1"/>
          <w:sz w:val="24"/>
          <w:szCs w:val="24"/>
        </w:rPr>
        <w:t>ili</w:t>
      </w:r>
      <w:r w:rsidRPr="006D54DA">
        <w:rPr>
          <w:spacing w:val="-1"/>
          <w:sz w:val="24"/>
          <w:szCs w:val="24"/>
        </w:rPr>
        <w:t>c</w:t>
      </w:r>
      <w:r w:rsidRPr="006D54DA">
        <w:rPr>
          <w:sz w:val="24"/>
          <w:szCs w:val="24"/>
        </w:rPr>
        <w:t>ho</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a</w:t>
      </w:r>
      <w:r w:rsidRPr="006D54DA">
        <w:rPr>
          <w:spacing w:val="3"/>
          <w:sz w:val="24"/>
          <w:szCs w:val="24"/>
        </w:rPr>
        <w:t xml:space="preserve"> </w:t>
      </w:r>
      <w:r w:rsidRPr="006D54DA">
        <w:rPr>
          <w:sz w:val="24"/>
          <w:szCs w:val="24"/>
        </w:rPr>
        <w:t>ni</w:t>
      </w:r>
      <w:r w:rsidRPr="006D54DA">
        <w:rPr>
          <w:spacing w:val="2"/>
          <w:sz w:val="24"/>
          <w:szCs w:val="24"/>
        </w:rPr>
        <w:t xml:space="preserve"> </w:t>
      </w:r>
      <w:r w:rsidRPr="006D54DA">
        <w:rPr>
          <w:spacing w:val="-1"/>
          <w:sz w:val="24"/>
          <w:szCs w:val="24"/>
        </w:rPr>
        <w:t>“Ya</w:t>
      </w:r>
      <w:r w:rsidRPr="006D54DA">
        <w:rPr>
          <w:sz w:val="24"/>
          <w:szCs w:val="24"/>
        </w:rPr>
        <w:t>h</w:t>
      </w:r>
      <w:r w:rsidRPr="006D54DA">
        <w:rPr>
          <w:spacing w:val="2"/>
          <w:sz w:val="24"/>
          <w:szCs w:val="24"/>
        </w:rPr>
        <w:t>w</w:t>
      </w:r>
      <w:r w:rsidRPr="006D54DA">
        <w:rPr>
          <w:spacing w:val="-1"/>
          <w:sz w:val="24"/>
          <w:szCs w:val="24"/>
        </w:rPr>
        <w:t>e</w:t>
      </w:r>
      <w:r w:rsidRPr="006D54DA">
        <w:rPr>
          <w:sz w:val="24"/>
          <w:szCs w:val="24"/>
        </w:rPr>
        <w:t>h”</w:t>
      </w:r>
      <w:r w:rsidRPr="006D54DA">
        <w:rPr>
          <w:spacing w:val="1"/>
          <w:sz w:val="24"/>
          <w:szCs w:val="24"/>
        </w:rPr>
        <w:t xml:space="preserve"> lim</w:t>
      </w:r>
      <w:r w:rsidRPr="006D54DA">
        <w:rPr>
          <w:spacing w:val="-1"/>
          <w:sz w:val="24"/>
          <w:szCs w:val="24"/>
        </w:rPr>
        <w:t>ea</w:t>
      </w:r>
      <w:r w:rsidRPr="006D54DA">
        <w:rPr>
          <w:sz w:val="24"/>
          <w:szCs w:val="24"/>
        </w:rPr>
        <w:t>nd</w:t>
      </w:r>
      <w:r w:rsidRPr="006D54DA">
        <w:rPr>
          <w:spacing w:val="3"/>
          <w:sz w:val="24"/>
          <w:szCs w:val="24"/>
        </w:rPr>
        <w:t>i</w:t>
      </w:r>
      <w:r w:rsidRPr="006D54DA">
        <w:rPr>
          <w:sz w:val="24"/>
          <w:szCs w:val="24"/>
        </w:rPr>
        <w:t>k</w:t>
      </w:r>
      <w:r w:rsidRPr="006D54DA">
        <w:rPr>
          <w:spacing w:val="-1"/>
          <w:sz w:val="24"/>
          <w:szCs w:val="24"/>
        </w:rPr>
        <w:t>w</w:t>
      </w:r>
      <w:r w:rsidRPr="006D54DA">
        <w:rPr>
          <w:sz w:val="24"/>
          <w:szCs w:val="24"/>
        </w:rPr>
        <w:t>a na</w:t>
      </w:r>
      <w:r w:rsidRPr="006D54DA">
        <w:rPr>
          <w:spacing w:val="3"/>
          <w:sz w:val="24"/>
          <w:szCs w:val="24"/>
        </w:rPr>
        <w:t xml:space="preserve"> </w:t>
      </w:r>
      <w:r w:rsidRPr="006D54DA">
        <w:rPr>
          <w:spacing w:val="-1"/>
          <w:sz w:val="24"/>
          <w:szCs w:val="24"/>
        </w:rPr>
        <w:t>“</w:t>
      </w:r>
      <w:r w:rsidRPr="006D54DA">
        <w:rPr>
          <w:spacing w:val="3"/>
          <w:sz w:val="24"/>
          <w:szCs w:val="24"/>
        </w:rPr>
        <w:t>J</w:t>
      </w:r>
      <w:r w:rsidRPr="006D54DA">
        <w:rPr>
          <w:sz w:val="24"/>
          <w:szCs w:val="24"/>
        </w:rPr>
        <w:t>” k</w:t>
      </w:r>
      <w:r w:rsidRPr="006D54DA">
        <w:rPr>
          <w:spacing w:val="-1"/>
          <w:sz w:val="24"/>
          <w:szCs w:val="24"/>
        </w:rPr>
        <w:t>w</w:t>
      </w:r>
      <w:r w:rsidRPr="006D54DA">
        <w:rPr>
          <w:sz w:val="24"/>
          <w:szCs w:val="24"/>
        </w:rPr>
        <w:t xml:space="preserve">a </w:t>
      </w:r>
      <w:r w:rsidRPr="006D54DA">
        <w:rPr>
          <w:spacing w:val="-1"/>
          <w:sz w:val="24"/>
          <w:szCs w:val="24"/>
        </w:rPr>
        <w:t>K</w:t>
      </w:r>
      <w:r w:rsidRPr="006D54DA">
        <w:rPr>
          <w:spacing w:val="1"/>
          <w:sz w:val="24"/>
          <w:szCs w:val="24"/>
        </w:rPr>
        <w:t>ij</w:t>
      </w:r>
      <w:r w:rsidRPr="006D54DA">
        <w:rPr>
          <w:spacing w:val="-1"/>
          <w:sz w:val="24"/>
          <w:szCs w:val="24"/>
        </w:rPr>
        <w:t>er</w:t>
      </w:r>
      <w:r w:rsidRPr="006D54DA">
        <w:rPr>
          <w:sz w:val="24"/>
          <w:szCs w:val="24"/>
        </w:rPr>
        <w:t>u</w:t>
      </w:r>
      <w:r w:rsidRPr="006D54DA">
        <w:rPr>
          <w:spacing w:val="1"/>
          <w:sz w:val="24"/>
          <w:szCs w:val="24"/>
        </w:rPr>
        <w:t>m</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3"/>
          <w:sz w:val="24"/>
          <w:szCs w:val="24"/>
        </w:rPr>
        <w:t xml:space="preserve"> </w:t>
      </w:r>
      <w:r w:rsidRPr="006D54DA">
        <w:rPr>
          <w:sz w:val="24"/>
          <w:szCs w:val="24"/>
        </w:rPr>
        <w:t>v</w:t>
      </w:r>
      <w:r w:rsidRPr="006D54DA">
        <w:rPr>
          <w:spacing w:val="1"/>
          <w:sz w:val="24"/>
          <w:szCs w:val="24"/>
        </w:rPr>
        <w:t>il</w:t>
      </w:r>
      <w:r w:rsidRPr="006D54DA">
        <w:rPr>
          <w:sz w:val="24"/>
          <w:szCs w:val="24"/>
        </w:rPr>
        <w:t>e</w:t>
      </w:r>
      <w:r w:rsidRPr="006D54DA">
        <w:rPr>
          <w:spacing w:val="3"/>
          <w:sz w:val="24"/>
          <w:szCs w:val="24"/>
        </w:rPr>
        <w:t xml:space="preserve"> </w:t>
      </w:r>
      <w:r w:rsidRPr="006D54DA">
        <w:rPr>
          <w:spacing w:val="1"/>
          <w:sz w:val="24"/>
          <w:szCs w:val="24"/>
        </w:rPr>
        <w:t>t</w:t>
      </w:r>
      <w:r w:rsidRPr="006D54DA">
        <w:rPr>
          <w:sz w:val="24"/>
          <w:szCs w:val="24"/>
        </w:rPr>
        <w:t>un</w:t>
      </w:r>
      <w:r w:rsidRPr="006D54DA">
        <w:rPr>
          <w:spacing w:val="-1"/>
          <w:sz w:val="24"/>
          <w:szCs w:val="24"/>
        </w:rPr>
        <w:t>a</w:t>
      </w:r>
      <w:r w:rsidRPr="006D54DA">
        <w:rPr>
          <w:spacing w:val="1"/>
          <w:sz w:val="24"/>
          <w:szCs w:val="24"/>
        </w:rPr>
        <w:t>t</w:t>
      </w:r>
      <w:r w:rsidRPr="006D54DA">
        <w:rPr>
          <w:spacing w:val="-1"/>
          <w:sz w:val="24"/>
          <w:szCs w:val="24"/>
        </w:rPr>
        <w:t>a</w:t>
      </w:r>
      <w:r w:rsidRPr="006D54DA">
        <w:rPr>
          <w:spacing w:val="1"/>
          <w:sz w:val="24"/>
          <w:szCs w:val="24"/>
        </w:rPr>
        <w:t>j</w:t>
      </w:r>
      <w:r w:rsidRPr="006D54DA">
        <w:rPr>
          <w:sz w:val="24"/>
          <w:szCs w:val="24"/>
        </w:rPr>
        <w:t xml:space="preserve">a </w:t>
      </w:r>
      <w:r w:rsidRPr="006D54DA">
        <w:rPr>
          <w:spacing w:val="1"/>
          <w:sz w:val="24"/>
          <w:szCs w:val="24"/>
        </w:rPr>
        <w:t>ji</w:t>
      </w:r>
      <w:r w:rsidRPr="006D54DA">
        <w:rPr>
          <w:sz w:val="24"/>
          <w:szCs w:val="24"/>
        </w:rPr>
        <w:t>na</w:t>
      </w:r>
      <w:r w:rsidRPr="006D54DA">
        <w:rPr>
          <w:spacing w:val="3"/>
          <w:sz w:val="24"/>
          <w:szCs w:val="24"/>
        </w:rPr>
        <w:t xml:space="preserve"> </w:t>
      </w:r>
      <w:r w:rsidRPr="006D54DA">
        <w:rPr>
          <w:spacing w:val="-1"/>
          <w:sz w:val="24"/>
          <w:szCs w:val="24"/>
        </w:rPr>
        <w:t>“</w:t>
      </w:r>
      <w:r w:rsidRPr="006D54DA">
        <w:rPr>
          <w:spacing w:val="3"/>
          <w:sz w:val="24"/>
          <w:szCs w:val="24"/>
        </w:rPr>
        <w:t>J</w:t>
      </w:r>
      <w:r w:rsidRPr="006D54DA">
        <w:rPr>
          <w:spacing w:val="-1"/>
          <w:sz w:val="24"/>
          <w:szCs w:val="24"/>
        </w:rPr>
        <w:t>e</w:t>
      </w:r>
      <w:r w:rsidRPr="006D54DA">
        <w:rPr>
          <w:sz w:val="24"/>
          <w:szCs w:val="24"/>
        </w:rPr>
        <w:t>hov</w:t>
      </w:r>
      <w:r w:rsidRPr="006D54DA">
        <w:rPr>
          <w:spacing w:val="1"/>
          <w:sz w:val="24"/>
          <w:szCs w:val="24"/>
        </w:rPr>
        <w:t>a</w:t>
      </w:r>
      <w:r w:rsidRPr="006D54DA">
        <w:rPr>
          <w:sz w:val="24"/>
          <w:szCs w:val="24"/>
        </w:rPr>
        <w:t>h” k</w:t>
      </w:r>
      <w:r w:rsidRPr="006D54DA">
        <w:rPr>
          <w:spacing w:val="-1"/>
          <w:sz w:val="24"/>
          <w:szCs w:val="24"/>
        </w:rPr>
        <w:t>w</w:t>
      </w:r>
      <w:r w:rsidRPr="006D54DA">
        <w:rPr>
          <w:sz w:val="24"/>
          <w:szCs w:val="24"/>
        </w:rPr>
        <w:t>a</w:t>
      </w:r>
      <w:r w:rsidRPr="006D54DA">
        <w:rPr>
          <w:spacing w:val="3"/>
          <w:sz w:val="24"/>
          <w:szCs w:val="24"/>
        </w:rPr>
        <w:t xml:space="preserve"> </w:t>
      </w:r>
      <w:r w:rsidRPr="006D54DA">
        <w:rPr>
          <w:spacing w:val="-1"/>
          <w:sz w:val="24"/>
          <w:szCs w:val="24"/>
        </w:rPr>
        <w:t>K</w:t>
      </w:r>
      <w:r w:rsidRPr="006D54DA">
        <w:rPr>
          <w:spacing w:val="1"/>
          <w:sz w:val="24"/>
          <w:szCs w:val="24"/>
        </w:rPr>
        <w:t>ii</w:t>
      </w:r>
      <w:r w:rsidRPr="006D54DA">
        <w:rPr>
          <w:spacing w:val="2"/>
          <w:sz w:val="24"/>
          <w:szCs w:val="24"/>
        </w:rPr>
        <w:t>n</w:t>
      </w:r>
      <w:r w:rsidRPr="006D54DA">
        <w:rPr>
          <w:spacing w:val="-2"/>
          <w:sz w:val="24"/>
          <w:szCs w:val="24"/>
        </w:rPr>
        <w:t>g</w:t>
      </w:r>
      <w:r w:rsidRPr="006D54DA">
        <w:rPr>
          <w:spacing w:val="-1"/>
          <w:sz w:val="24"/>
          <w:szCs w:val="24"/>
        </w:rPr>
        <w:t>e</w:t>
      </w:r>
      <w:r w:rsidRPr="006D54DA">
        <w:rPr>
          <w:spacing w:val="2"/>
          <w:sz w:val="24"/>
          <w:szCs w:val="24"/>
        </w:rPr>
        <w:t>r</w:t>
      </w:r>
      <w:r w:rsidRPr="006D54DA">
        <w:rPr>
          <w:spacing w:val="-1"/>
          <w:sz w:val="24"/>
          <w:szCs w:val="24"/>
        </w:rPr>
        <w:t>e</w:t>
      </w:r>
      <w:r w:rsidRPr="006D54DA">
        <w:rPr>
          <w:spacing w:val="2"/>
          <w:sz w:val="24"/>
          <w:szCs w:val="24"/>
        </w:rPr>
        <w:t>z</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V</w:t>
      </w:r>
      <w:r w:rsidRPr="006D54DA">
        <w:rPr>
          <w:spacing w:val="3"/>
          <w:sz w:val="24"/>
          <w:szCs w:val="24"/>
        </w:rPr>
        <w:t>i</w:t>
      </w:r>
      <w:r w:rsidRPr="006D54DA">
        <w:rPr>
          <w:spacing w:val="-1"/>
          <w:sz w:val="24"/>
          <w:szCs w:val="24"/>
        </w:rPr>
        <w:t>f</w:t>
      </w:r>
      <w:r w:rsidRPr="006D54DA">
        <w:rPr>
          <w:sz w:val="24"/>
          <w:szCs w:val="24"/>
        </w:rPr>
        <w:t>un</w:t>
      </w:r>
      <w:r w:rsidRPr="006D54DA">
        <w:rPr>
          <w:spacing w:val="-2"/>
          <w:sz w:val="24"/>
          <w:szCs w:val="24"/>
        </w:rPr>
        <w:t>g</w:t>
      </w:r>
      <w:r w:rsidRPr="006D54DA">
        <w:rPr>
          <w:sz w:val="24"/>
          <w:szCs w:val="24"/>
        </w:rPr>
        <w:t>u</w:t>
      </w:r>
      <w:r w:rsidRPr="006D54DA">
        <w:rPr>
          <w:spacing w:val="4"/>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w:t>
      </w:r>
      <w:r w:rsidRPr="006D54DA">
        <w:rPr>
          <w:spacing w:val="3"/>
          <w:sz w:val="24"/>
          <w:szCs w:val="24"/>
        </w:rPr>
        <w:t>J</w:t>
      </w:r>
      <w:r w:rsidRPr="006D54DA">
        <w:rPr>
          <w:sz w:val="24"/>
          <w:szCs w:val="24"/>
        </w:rPr>
        <w:t>” v</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na ku</w:t>
      </w:r>
      <w:r w:rsidRPr="006D54DA">
        <w:rPr>
          <w:spacing w:val="1"/>
          <w:sz w:val="24"/>
          <w:szCs w:val="24"/>
        </w:rPr>
        <w:t>ta</w:t>
      </w:r>
      <w:r w:rsidRPr="006D54DA">
        <w:rPr>
          <w:spacing w:val="-1"/>
          <w:sz w:val="24"/>
          <w:szCs w:val="24"/>
        </w:rPr>
        <w:t>wa</w:t>
      </w:r>
      <w:r w:rsidRPr="006D54DA">
        <w:rPr>
          <w:spacing w:val="5"/>
          <w:sz w:val="24"/>
          <w:szCs w:val="24"/>
        </w:rPr>
        <w:t>n</w:t>
      </w:r>
      <w:r w:rsidRPr="006D54DA">
        <w:rPr>
          <w:spacing w:val="-5"/>
          <w:sz w:val="24"/>
          <w:szCs w:val="24"/>
        </w:rPr>
        <w:t>y</w:t>
      </w:r>
      <w:r w:rsidRPr="006D54DA">
        <w:rPr>
          <w:spacing w:val="1"/>
          <w:sz w:val="24"/>
          <w:szCs w:val="24"/>
        </w:rPr>
        <w:t>i</w:t>
      </w:r>
      <w:r w:rsidRPr="006D54DA">
        <w:rPr>
          <w:spacing w:val="2"/>
          <w:sz w:val="24"/>
          <w:szCs w:val="24"/>
        </w:rPr>
        <w:t>k</w:t>
      </w:r>
      <w:r w:rsidRPr="006D54DA">
        <w:rPr>
          <w:sz w:val="24"/>
          <w:szCs w:val="24"/>
        </w:rPr>
        <w:t>a k</w:t>
      </w:r>
      <w:r w:rsidRPr="006D54DA">
        <w:rPr>
          <w:spacing w:val="-1"/>
          <w:sz w:val="24"/>
          <w:szCs w:val="24"/>
        </w:rPr>
        <w:t>a</w:t>
      </w:r>
      <w:r w:rsidRPr="006D54DA">
        <w:rPr>
          <w:spacing w:val="1"/>
          <w:sz w:val="24"/>
          <w:szCs w:val="24"/>
        </w:rPr>
        <w:t>ti</w:t>
      </w:r>
      <w:r w:rsidRPr="006D54DA">
        <w:rPr>
          <w:sz w:val="24"/>
          <w:szCs w:val="24"/>
        </w:rPr>
        <w:t>ka v</w:t>
      </w:r>
      <w:r w:rsidRPr="006D54DA">
        <w:rPr>
          <w:spacing w:val="1"/>
          <w:sz w:val="24"/>
          <w:szCs w:val="24"/>
        </w:rPr>
        <w:t>it</w:t>
      </w:r>
      <w:r w:rsidRPr="006D54DA">
        <w:rPr>
          <w:spacing w:val="-1"/>
          <w:sz w:val="24"/>
          <w:szCs w:val="24"/>
        </w:rPr>
        <w:t>a</w:t>
      </w:r>
      <w:r w:rsidRPr="006D54DA">
        <w:rPr>
          <w:sz w:val="24"/>
          <w:szCs w:val="24"/>
        </w:rPr>
        <w:t>bu</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a M</w:t>
      </w:r>
      <w:r w:rsidRPr="006D54DA">
        <w:rPr>
          <w:spacing w:val="-1"/>
          <w:sz w:val="24"/>
          <w:szCs w:val="24"/>
        </w:rPr>
        <w:t>w</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 xml:space="preserve">na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w:t>
      </w:r>
      <w:r w:rsidRPr="006D54DA">
        <w:rPr>
          <w:spacing w:val="-1"/>
          <w:sz w:val="24"/>
          <w:szCs w:val="24"/>
        </w:rPr>
        <w:t>a</w:t>
      </w:r>
      <w:r w:rsidRPr="006D54DA">
        <w:rPr>
          <w:sz w:val="24"/>
          <w:szCs w:val="24"/>
        </w:rPr>
        <w:t>.</w:t>
      </w:r>
      <w:r w:rsidR="00165AAF" w:rsidRPr="006D54DA">
        <w:rPr>
          <w:spacing w:val="1"/>
          <w:sz w:val="24"/>
          <w:szCs w:val="24"/>
        </w:rPr>
        <w:t xml:space="preserve"> Wachambuzi wa mwanzo</w:t>
      </w:r>
      <w:r w:rsidRPr="006D54DA">
        <w:rPr>
          <w:sz w:val="24"/>
          <w:szCs w:val="24"/>
        </w:rPr>
        <w:t xml:space="preserve"> </w:t>
      </w:r>
      <w:r w:rsidRPr="006D54DA">
        <w:rPr>
          <w:spacing w:val="-1"/>
          <w:sz w:val="24"/>
          <w:szCs w:val="24"/>
        </w:rPr>
        <w:t>wa</w:t>
      </w:r>
      <w:r w:rsidRPr="006D54DA">
        <w:rPr>
          <w:spacing w:val="1"/>
          <w:sz w:val="24"/>
          <w:szCs w:val="24"/>
        </w:rPr>
        <w:t>m</w:t>
      </w:r>
      <w:r w:rsidRPr="006D54DA">
        <w:rPr>
          <w:spacing w:val="-1"/>
          <w:sz w:val="24"/>
          <w:szCs w:val="24"/>
        </w:rPr>
        <w:t>e</w:t>
      </w:r>
      <w:r w:rsidRPr="006D54DA">
        <w:rPr>
          <w:sz w:val="24"/>
          <w:szCs w:val="24"/>
        </w:rPr>
        <w:t>s</w:t>
      </w:r>
      <w:r w:rsidRPr="006D54DA">
        <w:rPr>
          <w:spacing w:val="-1"/>
          <w:sz w:val="24"/>
          <w:szCs w:val="24"/>
        </w:rPr>
        <w:t>e</w:t>
      </w:r>
      <w:r w:rsidRPr="006D54DA">
        <w:rPr>
          <w:spacing w:val="1"/>
          <w:sz w:val="24"/>
          <w:szCs w:val="24"/>
        </w:rPr>
        <w:t>m</w:t>
      </w:r>
      <w:r w:rsidRPr="006D54DA">
        <w:rPr>
          <w:sz w:val="24"/>
          <w:szCs w:val="24"/>
        </w:rPr>
        <w:t>a ku</w:t>
      </w:r>
      <w:r w:rsidRPr="006D54DA">
        <w:rPr>
          <w:spacing w:val="2"/>
          <w:sz w:val="24"/>
          <w:szCs w:val="24"/>
        </w:rPr>
        <w:t>w</w:t>
      </w:r>
      <w:r w:rsidRPr="006D54DA">
        <w:rPr>
          <w:sz w:val="24"/>
          <w:szCs w:val="24"/>
        </w:rPr>
        <w:t>a s</w:t>
      </w:r>
      <w:r w:rsidRPr="006D54DA">
        <w:rPr>
          <w:spacing w:val="-1"/>
          <w:sz w:val="24"/>
          <w:szCs w:val="24"/>
        </w:rPr>
        <w:t>e</w:t>
      </w:r>
      <w:r w:rsidRPr="006D54DA">
        <w:rPr>
          <w:sz w:val="24"/>
          <w:szCs w:val="24"/>
        </w:rPr>
        <w:t>h</w:t>
      </w:r>
      <w:r w:rsidRPr="006D54DA">
        <w:rPr>
          <w:spacing w:val="-1"/>
          <w:sz w:val="24"/>
          <w:szCs w:val="24"/>
        </w:rPr>
        <w:t>e</w:t>
      </w:r>
      <w:r w:rsidRPr="006D54DA">
        <w:rPr>
          <w:spacing w:val="3"/>
          <w:sz w:val="24"/>
          <w:szCs w:val="24"/>
        </w:rPr>
        <w:t>m</w:t>
      </w:r>
      <w:r w:rsidRPr="006D54DA">
        <w:rPr>
          <w:sz w:val="24"/>
          <w:szCs w:val="24"/>
        </w:rPr>
        <w:t>u</w:t>
      </w:r>
      <w:r w:rsidRPr="006D54DA">
        <w:rPr>
          <w:spacing w:val="1"/>
          <w:sz w:val="24"/>
          <w:szCs w:val="24"/>
        </w:rPr>
        <w:t xml:space="preserve"> z</w:t>
      </w:r>
      <w:r w:rsidR="00165AAF" w:rsidRPr="006D54DA">
        <w:rPr>
          <w:sz w:val="24"/>
          <w:szCs w:val="24"/>
        </w:rPr>
        <w:t>a Pentatuku</w:t>
      </w:r>
      <w:r w:rsidRPr="006D54DA">
        <w:rPr>
          <w:spacing w:val="1"/>
          <w:sz w:val="24"/>
          <w:szCs w:val="24"/>
        </w:rPr>
        <w:t xml:space="preserve"> </w:t>
      </w:r>
      <w:r w:rsidRPr="006D54DA">
        <w:rPr>
          <w:spacing w:val="-1"/>
          <w:sz w:val="24"/>
          <w:szCs w:val="24"/>
        </w:rPr>
        <w:t>a</w:t>
      </w:r>
      <w:r w:rsidRPr="006D54DA">
        <w:rPr>
          <w:sz w:val="24"/>
          <w:szCs w:val="24"/>
        </w:rPr>
        <w:t>w</w:t>
      </w:r>
      <w:r w:rsidRPr="006D54DA">
        <w:rPr>
          <w:spacing w:val="-1"/>
          <w:sz w:val="24"/>
          <w:szCs w:val="24"/>
        </w:rPr>
        <w:t>a</w:t>
      </w:r>
      <w:r w:rsidRPr="006D54DA">
        <w:rPr>
          <w:spacing w:val="1"/>
          <w:sz w:val="24"/>
          <w:szCs w:val="24"/>
        </w:rPr>
        <w:t>l</w:t>
      </w:r>
      <w:r w:rsidRPr="006D54DA">
        <w:rPr>
          <w:sz w:val="24"/>
          <w:szCs w:val="24"/>
        </w:rPr>
        <w:t>i</w:t>
      </w:r>
      <w:r w:rsidRPr="006D54DA">
        <w:rPr>
          <w:spacing w:val="1"/>
          <w:sz w:val="24"/>
          <w:szCs w:val="24"/>
        </w:rPr>
        <w:t xml:space="preserve"> zili</w:t>
      </w:r>
      <w:r w:rsidRPr="006D54DA">
        <w:rPr>
          <w:spacing w:val="-1"/>
          <w:sz w:val="24"/>
          <w:szCs w:val="24"/>
        </w:rPr>
        <w:t>a</w:t>
      </w:r>
      <w:r w:rsidRPr="006D54DA">
        <w:rPr>
          <w:spacing w:val="-2"/>
          <w:sz w:val="24"/>
          <w:szCs w:val="24"/>
        </w:rPr>
        <w:t>n</w:t>
      </w:r>
      <w:r w:rsidRPr="006D54DA">
        <w:rPr>
          <w:sz w:val="24"/>
          <w:szCs w:val="24"/>
        </w:rPr>
        <w:t>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a huko</w:t>
      </w:r>
      <w:r w:rsidRPr="006D54DA">
        <w:rPr>
          <w:spacing w:val="1"/>
          <w:sz w:val="24"/>
          <w:szCs w:val="24"/>
        </w:rPr>
        <w:t xml:space="preserve"> </w:t>
      </w:r>
      <w:r w:rsidRPr="006D54DA">
        <w:rPr>
          <w:spacing w:val="-1"/>
          <w:sz w:val="24"/>
          <w:szCs w:val="24"/>
        </w:rPr>
        <w:t>Y</w:t>
      </w:r>
      <w:r w:rsidRPr="006D54DA">
        <w:rPr>
          <w:sz w:val="24"/>
          <w:szCs w:val="24"/>
        </w:rPr>
        <w:t xml:space="preserve">uda </w:t>
      </w:r>
      <w:r w:rsidRPr="006D54DA">
        <w:rPr>
          <w:spacing w:val="-1"/>
          <w:sz w:val="24"/>
          <w:szCs w:val="24"/>
        </w:rPr>
        <w:t>wa</w:t>
      </w:r>
      <w:r w:rsidRPr="006D54DA">
        <w:rPr>
          <w:spacing w:val="2"/>
          <w:sz w:val="24"/>
          <w:szCs w:val="24"/>
        </w:rPr>
        <w:t>k</w:t>
      </w:r>
      <w:r w:rsidRPr="006D54DA">
        <w:rPr>
          <w:spacing w:val="1"/>
          <w:sz w:val="24"/>
          <w:szCs w:val="24"/>
        </w:rPr>
        <w:t>at</w:t>
      </w:r>
      <w:r w:rsidRPr="006D54DA">
        <w:rPr>
          <w:sz w:val="24"/>
          <w:szCs w:val="24"/>
        </w:rPr>
        <w:t>i</w:t>
      </w:r>
      <w:r w:rsidRPr="006D54DA">
        <w:rPr>
          <w:spacing w:val="1"/>
          <w:sz w:val="24"/>
          <w:szCs w:val="24"/>
        </w:rPr>
        <w:t xml:space="preserve"> </w:t>
      </w:r>
      <w:r w:rsidRPr="006D54DA">
        <w:rPr>
          <w:spacing w:val="-1"/>
          <w:sz w:val="24"/>
          <w:szCs w:val="24"/>
        </w:rPr>
        <w:t>w</w:t>
      </w:r>
      <w:r w:rsidRPr="006D54DA">
        <w:rPr>
          <w:sz w:val="24"/>
          <w:szCs w:val="24"/>
        </w:rPr>
        <w:t>a s</w:t>
      </w:r>
      <w:r w:rsidRPr="006D54DA">
        <w:rPr>
          <w:spacing w:val="1"/>
          <w:sz w:val="24"/>
          <w:szCs w:val="24"/>
        </w:rPr>
        <w:t>i</w:t>
      </w:r>
      <w:r w:rsidRPr="006D54DA">
        <w:rPr>
          <w:sz w:val="24"/>
          <w:szCs w:val="24"/>
        </w:rPr>
        <w:t>ku</w:t>
      </w:r>
      <w:r w:rsidRPr="006D54DA">
        <w:rPr>
          <w:spacing w:val="1"/>
          <w:sz w:val="24"/>
          <w:szCs w:val="24"/>
        </w:rPr>
        <w:t xml:space="preserve"> z</w:t>
      </w:r>
      <w:r w:rsidRPr="006D54DA">
        <w:rPr>
          <w:sz w:val="24"/>
          <w:szCs w:val="24"/>
        </w:rPr>
        <w:t xml:space="preserve">a </w:t>
      </w:r>
      <w:r w:rsidRPr="006D54DA">
        <w:rPr>
          <w:spacing w:val="1"/>
          <w:sz w:val="24"/>
          <w:szCs w:val="24"/>
        </w:rPr>
        <w:t>S</w:t>
      </w:r>
      <w:r w:rsidRPr="006D54DA">
        <w:rPr>
          <w:sz w:val="24"/>
          <w:szCs w:val="24"/>
        </w:rPr>
        <w:t>u</w:t>
      </w:r>
      <w:r w:rsidRPr="006D54DA">
        <w:rPr>
          <w:spacing w:val="1"/>
          <w:sz w:val="24"/>
          <w:szCs w:val="24"/>
        </w:rPr>
        <w:t>l</w:t>
      </w:r>
      <w:r w:rsidRPr="006D54DA">
        <w:rPr>
          <w:spacing w:val="-1"/>
          <w:sz w:val="24"/>
          <w:szCs w:val="24"/>
        </w:rPr>
        <w:t>e</w:t>
      </w:r>
      <w:r w:rsidRPr="006D54DA">
        <w:rPr>
          <w:spacing w:val="1"/>
          <w:sz w:val="24"/>
          <w:szCs w:val="24"/>
        </w:rPr>
        <w:t>m</w:t>
      </w:r>
      <w:r w:rsidRPr="006D54DA">
        <w:rPr>
          <w:spacing w:val="-1"/>
          <w:sz w:val="24"/>
          <w:szCs w:val="24"/>
        </w:rPr>
        <w:t>a</w:t>
      </w:r>
      <w:r w:rsidRPr="006D54DA">
        <w:rPr>
          <w:sz w:val="24"/>
          <w:szCs w:val="24"/>
        </w:rPr>
        <w:t>ni</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 xml:space="preserve">ka </w:t>
      </w:r>
      <w:r w:rsidRPr="006D54DA">
        <w:rPr>
          <w:spacing w:val="1"/>
          <w:sz w:val="24"/>
          <w:szCs w:val="24"/>
        </w:rPr>
        <w:t>m</w:t>
      </w:r>
      <w:r w:rsidRPr="006D54DA">
        <w:rPr>
          <w:spacing w:val="-1"/>
          <w:sz w:val="24"/>
          <w:szCs w:val="24"/>
        </w:rPr>
        <w:t>wa</w:t>
      </w:r>
      <w:r w:rsidRPr="006D54DA">
        <w:rPr>
          <w:sz w:val="24"/>
          <w:szCs w:val="24"/>
        </w:rPr>
        <w:t xml:space="preserve">ka </w:t>
      </w:r>
      <w:r w:rsidRPr="006D54DA">
        <w:rPr>
          <w:spacing w:val="-1"/>
          <w:sz w:val="24"/>
          <w:szCs w:val="24"/>
        </w:rPr>
        <w:t>w</w:t>
      </w:r>
      <w:r w:rsidRPr="006D54DA">
        <w:rPr>
          <w:sz w:val="24"/>
          <w:szCs w:val="24"/>
        </w:rPr>
        <w:t>a 950</w:t>
      </w:r>
      <w:r w:rsidRPr="006D54DA">
        <w:rPr>
          <w:spacing w:val="1"/>
          <w:sz w:val="24"/>
          <w:szCs w:val="24"/>
        </w:rPr>
        <w:t xml:space="preserve"> </w:t>
      </w:r>
      <w:r w:rsidRPr="006D54DA">
        <w:rPr>
          <w:spacing w:val="-1"/>
          <w:sz w:val="24"/>
          <w:szCs w:val="24"/>
        </w:rPr>
        <w:t>Ka</w:t>
      </w:r>
      <w:r w:rsidRPr="006D54DA">
        <w:rPr>
          <w:sz w:val="24"/>
          <w:szCs w:val="24"/>
        </w:rPr>
        <w:t>b</w:t>
      </w:r>
      <w:r w:rsidRPr="006D54DA">
        <w:rPr>
          <w:spacing w:val="1"/>
          <w:sz w:val="24"/>
          <w:szCs w:val="24"/>
        </w:rPr>
        <w:t>l</w:t>
      </w:r>
      <w:r w:rsidRPr="006D54DA">
        <w:rPr>
          <w:sz w:val="24"/>
          <w:szCs w:val="24"/>
        </w:rPr>
        <w:t>a</w:t>
      </w:r>
      <w:r w:rsidRPr="006D54DA">
        <w:rPr>
          <w:spacing w:val="2"/>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Kr</w:t>
      </w:r>
      <w:r w:rsidRPr="006D54DA">
        <w:rPr>
          <w:spacing w:val="1"/>
          <w:sz w:val="24"/>
          <w:szCs w:val="24"/>
        </w:rPr>
        <w:t>i</w:t>
      </w:r>
      <w:r w:rsidRPr="006D54DA">
        <w:rPr>
          <w:sz w:val="24"/>
          <w:szCs w:val="24"/>
        </w:rPr>
        <w:t>s</w:t>
      </w:r>
      <w:r w:rsidRPr="006D54DA">
        <w:rPr>
          <w:spacing w:val="3"/>
          <w:sz w:val="24"/>
          <w:szCs w:val="24"/>
        </w:rPr>
        <w:t>t</w:t>
      </w:r>
      <w:r w:rsidRPr="006D54DA">
        <w:rPr>
          <w:sz w:val="24"/>
          <w:szCs w:val="24"/>
        </w:rPr>
        <w:t>o.</w:t>
      </w:r>
      <w:r w:rsidRPr="006D54DA">
        <w:rPr>
          <w:spacing w:val="1"/>
          <w:sz w:val="24"/>
          <w:szCs w:val="24"/>
        </w:rPr>
        <w:t xml:space="preserve"> </w:t>
      </w:r>
      <w:r w:rsidRPr="006D54DA">
        <w:rPr>
          <w:spacing w:val="-1"/>
          <w:sz w:val="24"/>
          <w:szCs w:val="24"/>
        </w:rPr>
        <w:t>Kw</w:t>
      </w:r>
      <w:r w:rsidRPr="006D54DA">
        <w:rPr>
          <w:sz w:val="24"/>
          <w:szCs w:val="24"/>
        </w:rPr>
        <w:t xml:space="preserve">a </w:t>
      </w:r>
      <w:r w:rsidRPr="006D54DA">
        <w:rPr>
          <w:spacing w:val="1"/>
          <w:sz w:val="24"/>
          <w:szCs w:val="24"/>
        </w:rPr>
        <w:t>mt</w:t>
      </w:r>
      <w:r w:rsidRPr="006D54DA">
        <w:rPr>
          <w:spacing w:val="-1"/>
          <w:sz w:val="24"/>
          <w:szCs w:val="24"/>
        </w:rPr>
        <w:t>a</w:t>
      </w:r>
      <w:r w:rsidRPr="006D54DA">
        <w:rPr>
          <w:spacing w:val="1"/>
          <w:sz w:val="24"/>
          <w:szCs w:val="24"/>
        </w:rPr>
        <w:t>z</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 xml:space="preserve"> </w:t>
      </w:r>
      <w:r w:rsidRPr="006D54DA">
        <w:rPr>
          <w:sz w:val="24"/>
          <w:szCs w:val="24"/>
        </w:rPr>
        <w:t>huu,</w:t>
      </w:r>
      <w:r w:rsidRPr="006D54DA">
        <w:rPr>
          <w:spacing w:val="1"/>
          <w:sz w:val="24"/>
          <w:szCs w:val="24"/>
        </w:rPr>
        <w:t xml:space="preserve"> </w:t>
      </w:r>
      <w:r w:rsidRPr="006D54DA">
        <w:rPr>
          <w:spacing w:val="-2"/>
          <w:sz w:val="24"/>
          <w:szCs w:val="24"/>
        </w:rPr>
        <w:t>v</w:t>
      </w:r>
      <w:r w:rsidRPr="006D54DA">
        <w:rPr>
          <w:spacing w:val="1"/>
          <w:sz w:val="24"/>
          <w:szCs w:val="24"/>
        </w:rPr>
        <w:t>i</w:t>
      </w:r>
      <w:r w:rsidRPr="006D54DA">
        <w:rPr>
          <w:spacing w:val="-1"/>
          <w:sz w:val="24"/>
          <w:szCs w:val="24"/>
        </w:rPr>
        <w:t>f</w:t>
      </w:r>
      <w:r w:rsidRPr="006D54DA">
        <w:rPr>
          <w:sz w:val="24"/>
          <w:szCs w:val="24"/>
        </w:rPr>
        <w:t>un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 xml:space="preserve">a </w:t>
      </w:r>
      <w:r w:rsidRPr="006D54DA">
        <w:rPr>
          <w:spacing w:val="-1"/>
          <w:sz w:val="24"/>
          <w:szCs w:val="24"/>
        </w:rPr>
        <w:t>“</w:t>
      </w:r>
      <w:r w:rsidRPr="006D54DA">
        <w:rPr>
          <w:spacing w:val="3"/>
          <w:sz w:val="24"/>
          <w:szCs w:val="24"/>
        </w:rPr>
        <w:t>J</w:t>
      </w:r>
      <w:r w:rsidRPr="006D54DA">
        <w:rPr>
          <w:sz w:val="24"/>
          <w:szCs w:val="24"/>
        </w:rPr>
        <w:t>” v</w:t>
      </w:r>
      <w:r w:rsidRPr="006D54DA">
        <w:rPr>
          <w:spacing w:val="1"/>
          <w:sz w:val="24"/>
          <w:szCs w:val="24"/>
        </w:rPr>
        <w:t>i</w:t>
      </w:r>
      <w:r w:rsidRPr="006D54DA">
        <w:rPr>
          <w:sz w:val="24"/>
          <w:szCs w:val="24"/>
        </w:rPr>
        <w:t>n</w:t>
      </w:r>
      <w:r w:rsidRPr="006D54DA">
        <w:rPr>
          <w:spacing w:val="-1"/>
          <w:sz w:val="24"/>
          <w:szCs w:val="24"/>
        </w:rPr>
        <w:t>awa</w:t>
      </w:r>
      <w:r w:rsidRPr="006D54DA">
        <w:rPr>
          <w:sz w:val="24"/>
          <w:szCs w:val="24"/>
        </w:rPr>
        <w:t>k</w:t>
      </w:r>
      <w:r w:rsidRPr="006D54DA">
        <w:rPr>
          <w:spacing w:val="1"/>
          <w:sz w:val="24"/>
          <w:szCs w:val="24"/>
        </w:rPr>
        <w:t>ili</w:t>
      </w:r>
      <w:r w:rsidRPr="006D54DA">
        <w:rPr>
          <w:sz w:val="24"/>
          <w:szCs w:val="24"/>
        </w:rPr>
        <w:t>sha h</w:t>
      </w:r>
      <w:r w:rsidRPr="006D54DA">
        <w:rPr>
          <w:spacing w:val="-1"/>
          <w:sz w:val="24"/>
          <w:szCs w:val="24"/>
        </w:rPr>
        <w:t>a</w:t>
      </w:r>
      <w:r w:rsidRPr="006D54DA">
        <w:rPr>
          <w:spacing w:val="1"/>
          <w:sz w:val="24"/>
          <w:szCs w:val="24"/>
        </w:rPr>
        <w:t>t</w:t>
      </w:r>
      <w:r w:rsidRPr="006D54DA">
        <w:rPr>
          <w:sz w:val="24"/>
          <w:szCs w:val="24"/>
        </w:rPr>
        <w:t>i</w:t>
      </w:r>
      <w:r w:rsidRPr="006D54DA">
        <w:rPr>
          <w:spacing w:val="4"/>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5"/>
          <w:sz w:val="24"/>
          <w:szCs w:val="24"/>
        </w:rPr>
        <w:t>y</w:t>
      </w:r>
      <w:r w:rsidRPr="006D54DA">
        <w:rPr>
          <w:sz w:val="24"/>
          <w:szCs w:val="24"/>
        </w:rPr>
        <w:t>o</w:t>
      </w:r>
      <w:r w:rsidRPr="006D54DA">
        <w:rPr>
          <w:spacing w:val="3"/>
          <w:sz w:val="24"/>
          <w:szCs w:val="24"/>
        </w:rPr>
        <w:t xml:space="preserve"> </w:t>
      </w:r>
      <w:r w:rsidRPr="006D54DA">
        <w:rPr>
          <w:spacing w:val="1"/>
          <w:sz w:val="24"/>
          <w:szCs w:val="24"/>
        </w:rPr>
        <w:t>ili</w:t>
      </w:r>
      <w:r w:rsidRPr="006D54DA">
        <w:rPr>
          <w:spacing w:val="-1"/>
          <w:sz w:val="24"/>
          <w:szCs w:val="24"/>
        </w:rPr>
        <w:t>e</w:t>
      </w:r>
      <w:r w:rsidRPr="006D54DA">
        <w:rPr>
          <w:spacing w:val="1"/>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 xml:space="preserve">a </w:t>
      </w:r>
      <w:r w:rsidRPr="006D54DA">
        <w:rPr>
          <w:spacing w:val="5"/>
          <w:sz w:val="24"/>
          <w:szCs w:val="24"/>
        </w:rPr>
        <w:t>n</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1"/>
          <w:sz w:val="24"/>
          <w:szCs w:val="24"/>
        </w:rPr>
        <w:t xml:space="preserve"> z</w:t>
      </w:r>
      <w:r w:rsidRPr="006D54DA">
        <w:rPr>
          <w:sz w:val="24"/>
          <w:szCs w:val="24"/>
        </w:rPr>
        <w:t>a</w:t>
      </w:r>
      <w:r w:rsidRPr="006D54DA">
        <w:rPr>
          <w:spacing w:val="2"/>
          <w:sz w:val="24"/>
          <w:szCs w:val="24"/>
        </w:rPr>
        <w:t xml:space="preserve">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ni</w:t>
      </w:r>
      <w:r w:rsidRPr="006D54DA">
        <w:rPr>
          <w:spacing w:val="1"/>
          <w:sz w:val="24"/>
          <w:szCs w:val="24"/>
        </w:rPr>
        <w:t xml:space="preserve"> </w:t>
      </w:r>
      <w:r w:rsidRPr="006D54DA">
        <w:rPr>
          <w:sz w:val="24"/>
          <w:szCs w:val="24"/>
        </w:rPr>
        <w:t>na kuu</w:t>
      </w:r>
      <w:r w:rsidRPr="006D54DA">
        <w:rPr>
          <w:spacing w:val="2"/>
          <w:sz w:val="24"/>
          <w:szCs w:val="24"/>
        </w:rPr>
        <w:t>n</w:t>
      </w:r>
      <w:r w:rsidRPr="006D54DA">
        <w:rPr>
          <w:sz w:val="24"/>
          <w:szCs w:val="24"/>
        </w:rPr>
        <w:t xml:space="preserve">ga </w:t>
      </w:r>
      <w:r w:rsidRPr="006D54DA">
        <w:rPr>
          <w:spacing w:val="1"/>
          <w:sz w:val="24"/>
          <w:szCs w:val="24"/>
        </w:rPr>
        <w:t>m</w:t>
      </w:r>
      <w:r w:rsidRPr="006D54DA">
        <w:rPr>
          <w:spacing w:val="2"/>
          <w:sz w:val="24"/>
          <w:szCs w:val="24"/>
        </w:rPr>
        <w:t>k</w:t>
      </w:r>
      <w:r w:rsidRPr="006D54DA">
        <w:rPr>
          <w:sz w:val="24"/>
          <w:szCs w:val="24"/>
        </w:rPr>
        <w:t>ono</w:t>
      </w:r>
      <w:r w:rsidRPr="006D54DA">
        <w:rPr>
          <w:spacing w:val="1"/>
          <w:sz w:val="24"/>
          <w:szCs w:val="24"/>
        </w:rPr>
        <w:t xml:space="preserve"> </w:t>
      </w:r>
      <w:r w:rsidRPr="006D54DA">
        <w:rPr>
          <w:sz w:val="24"/>
          <w:szCs w:val="24"/>
        </w:rPr>
        <w:t>ku</w:t>
      </w:r>
      <w:r w:rsidRPr="006D54DA">
        <w:rPr>
          <w:spacing w:val="-1"/>
          <w:sz w:val="24"/>
          <w:szCs w:val="24"/>
        </w:rPr>
        <w:t>we</w:t>
      </w:r>
      <w:r w:rsidRPr="006D54DA">
        <w:rPr>
          <w:sz w:val="24"/>
          <w:szCs w:val="24"/>
        </w:rPr>
        <w:t>k</w:t>
      </w:r>
      <w:r w:rsidRPr="006D54DA">
        <w:rPr>
          <w:spacing w:val="2"/>
          <w:sz w:val="24"/>
          <w:szCs w:val="24"/>
        </w:rPr>
        <w:t>w</w:t>
      </w:r>
      <w:r w:rsidRPr="006D54DA">
        <w:rPr>
          <w:sz w:val="24"/>
          <w:szCs w:val="24"/>
        </w:rPr>
        <w:t>a k</w:t>
      </w:r>
      <w:r w:rsidRPr="006D54DA">
        <w:rPr>
          <w:spacing w:val="-1"/>
          <w:sz w:val="24"/>
          <w:szCs w:val="24"/>
        </w:rPr>
        <w:t>a</w:t>
      </w:r>
      <w:r w:rsidRPr="006D54DA">
        <w:rPr>
          <w:spacing w:val="1"/>
          <w:sz w:val="24"/>
          <w:szCs w:val="24"/>
        </w:rPr>
        <w:t>ti</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 na</w:t>
      </w:r>
      <w:r w:rsidRPr="006D54DA">
        <w:rPr>
          <w:spacing w:val="-1"/>
          <w:sz w:val="24"/>
          <w:szCs w:val="24"/>
        </w:rPr>
        <w:t xml:space="preserve"> </w:t>
      </w:r>
      <w:r w:rsidRPr="006D54DA">
        <w:rPr>
          <w:sz w:val="24"/>
          <w:szCs w:val="24"/>
        </w:rPr>
        <w:t>udh</w:t>
      </w:r>
      <w:r w:rsidRPr="006D54DA">
        <w:rPr>
          <w:spacing w:val="1"/>
          <w:sz w:val="24"/>
          <w:szCs w:val="24"/>
        </w:rPr>
        <w:t>i</w:t>
      </w:r>
      <w:r w:rsidRPr="006D54DA">
        <w:rPr>
          <w:sz w:val="24"/>
          <w:szCs w:val="24"/>
        </w:rPr>
        <w:t>b</w:t>
      </w:r>
      <w:r w:rsidRPr="006D54DA">
        <w:rPr>
          <w:spacing w:val="1"/>
          <w:sz w:val="24"/>
          <w:szCs w:val="24"/>
        </w:rPr>
        <w:t>it</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d</w:t>
      </w:r>
      <w:r w:rsidRPr="006D54DA">
        <w:rPr>
          <w:spacing w:val="1"/>
          <w:sz w:val="24"/>
          <w:szCs w:val="24"/>
        </w:rPr>
        <w:t>i</w:t>
      </w:r>
      <w:r w:rsidRPr="006D54DA">
        <w:rPr>
          <w:sz w:val="24"/>
          <w:szCs w:val="24"/>
        </w:rPr>
        <w:t>ni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1"/>
          <w:sz w:val="24"/>
          <w:szCs w:val="24"/>
        </w:rPr>
        <w:t>l</w:t>
      </w:r>
      <w:r w:rsidRPr="006D54DA">
        <w:rPr>
          <w:sz w:val="24"/>
          <w:szCs w:val="24"/>
        </w:rPr>
        <w:t>i na</w:t>
      </w:r>
      <w:r w:rsidRPr="006D54DA">
        <w:rPr>
          <w:spacing w:val="-1"/>
          <w:sz w:val="24"/>
          <w:szCs w:val="24"/>
        </w:rPr>
        <w:t xml:space="preserve"> </w:t>
      </w:r>
      <w:r w:rsidRPr="006D54DA">
        <w:rPr>
          <w:spacing w:val="3"/>
          <w:sz w:val="24"/>
          <w:szCs w:val="24"/>
        </w:rPr>
        <w:t>j</w:t>
      </w:r>
      <w:r w:rsidRPr="006D54DA">
        <w:rPr>
          <w:spacing w:val="-1"/>
          <w:sz w:val="24"/>
          <w:szCs w:val="24"/>
        </w:rPr>
        <w:t>a</w:t>
      </w:r>
      <w:r w:rsidRPr="006D54DA">
        <w:rPr>
          <w:spacing w:val="1"/>
          <w:sz w:val="24"/>
          <w:szCs w:val="24"/>
        </w:rPr>
        <w:t>mi</w:t>
      </w:r>
      <w:r w:rsidRPr="006D54DA">
        <w:rPr>
          <w:sz w:val="24"/>
          <w:szCs w:val="24"/>
        </w:rPr>
        <w:t>i na</w:t>
      </w:r>
      <w:r w:rsidRPr="006D54DA">
        <w:rPr>
          <w:spacing w:val="-1"/>
          <w:sz w:val="24"/>
          <w:szCs w:val="24"/>
        </w:rPr>
        <w:t xml:space="preserve"> </w:t>
      </w:r>
      <w:r w:rsidRPr="006D54DA">
        <w:rPr>
          <w:sz w:val="24"/>
          <w:szCs w:val="24"/>
        </w:rPr>
        <w:t>n</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ba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Da</w:t>
      </w:r>
      <w:r w:rsidRPr="006D54DA">
        <w:rPr>
          <w:sz w:val="24"/>
          <w:szCs w:val="24"/>
        </w:rPr>
        <w:t xml:space="preserve">udi huko </w:t>
      </w:r>
      <w:r w:rsidRPr="006D54DA">
        <w:rPr>
          <w:spacing w:val="2"/>
          <w:sz w:val="24"/>
          <w:szCs w:val="24"/>
        </w:rPr>
        <w:t>Y</w:t>
      </w:r>
      <w:r w:rsidRPr="006D54DA">
        <w:rPr>
          <w:spacing w:val="-1"/>
          <w:sz w:val="24"/>
          <w:szCs w:val="24"/>
        </w:rPr>
        <w:t>e</w:t>
      </w:r>
      <w:r w:rsidRPr="006D54DA">
        <w:rPr>
          <w:spacing w:val="2"/>
          <w:sz w:val="24"/>
          <w:szCs w:val="24"/>
        </w:rPr>
        <w:t>r</w:t>
      </w:r>
      <w:r w:rsidRPr="006D54DA">
        <w:rPr>
          <w:sz w:val="24"/>
          <w:szCs w:val="24"/>
        </w:rPr>
        <w:t>us</w:t>
      </w:r>
      <w:r w:rsidRPr="006D54DA">
        <w:rPr>
          <w:spacing w:val="-1"/>
          <w:sz w:val="24"/>
          <w:szCs w:val="24"/>
        </w:rPr>
        <w:t>a</w:t>
      </w:r>
      <w:r w:rsidRPr="006D54DA">
        <w:rPr>
          <w:spacing w:val="1"/>
          <w:sz w:val="24"/>
          <w:szCs w:val="24"/>
        </w:rPr>
        <w:t>l</w:t>
      </w:r>
      <w:r w:rsidRPr="006D54DA">
        <w:rPr>
          <w:spacing w:val="-1"/>
          <w:sz w:val="24"/>
          <w:szCs w:val="24"/>
        </w:rPr>
        <w:t>e</w:t>
      </w:r>
      <w:r w:rsidRPr="006D54DA">
        <w:rPr>
          <w:spacing w:val="1"/>
          <w:sz w:val="24"/>
          <w:szCs w:val="24"/>
        </w:rPr>
        <w:t>m</w:t>
      </w:r>
      <w:r w:rsidRPr="006D54DA">
        <w:rPr>
          <w:sz w:val="24"/>
          <w:szCs w:val="24"/>
        </w:rPr>
        <w:t>u.</w:t>
      </w:r>
    </w:p>
    <w:p w:rsidR="00D33AE5" w:rsidRPr="006D54DA" w:rsidRDefault="00C32D89" w:rsidP="006D54DA">
      <w:pPr>
        <w:ind w:firstLine="720"/>
        <w:jc w:val="both"/>
        <w:rPr>
          <w:sz w:val="24"/>
          <w:szCs w:val="24"/>
        </w:rPr>
      </w:pP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46"/>
          <w:sz w:val="24"/>
          <w:szCs w:val="24"/>
        </w:rPr>
        <w:t xml:space="preserve"> </w:t>
      </w:r>
      <w:r w:rsidRPr="006D54DA">
        <w:rPr>
          <w:spacing w:val="-1"/>
          <w:sz w:val="24"/>
          <w:szCs w:val="24"/>
        </w:rPr>
        <w:t>c</w:t>
      </w:r>
      <w:r w:rsidRPr="006D54DA">
        <w:rPr>
          <w:sz w:val="24"/>
          <w:szCs w:val="24"/>
        </w:rPr>
        <w:t>ha</w:t>
      </w:r>
      <w:r w:rsidRPr="006D54DA">
        <w:rPr>
          <w:spacing w:val="45"/>
          <w:sz w:val="24"/>
          <w:szCs w:val="24"/>
        </w:rPr>
        <w:t xml:space="preserve"> </w:t>
      </w:r>
      <w:r w:rsidRPr="006D54DA">
        <w:rPr>
          <w:sz w:val="24"/>
          <w:szCs w:val="24"/>
        </w:rPr>
        <w:t>p</w:t>
      </w:r>
      <w:r w:rsidRPr="006D54DA">
        <w:rPr>
          <w:spacing w:val="1"/>
          <w:sz w:val="24"/>
          <w:szCs w:val="24"/>
        </w:rPr>
        <w:t>il</w:t>
      </w:r>
      <w:r w:rsidRPr="006D54DA">
        <w:rPr>
          <w:sz w:val="24"/>
          <w:szCs w:val="24"/>
        </w:rPr>
        <w:t>i</w:t>
      </w:r>
      <w:r w:rsidRPr="006D54DA">
        <w:rPr>
          <w:spacing w:val="46"/>
          <w:sz w:val="24"/>
          <w:szCs w:val="24"/>
        </w:rPr>
        <w:t xml:space="preserve"> </w:t>
      </w:r>
      <w:r w:rsidRPr="006D54DA">
        <w:rPr>
          <w:sz w:val="24"/>
          <w:szCs w:val="24"/>
        </w:rPr>
        <w:t>k</w:t>
      </w:r>
      <w:r w:rsidRPr="006D54DA">
        <w:rPr>
          <w:spacing w:val="1"/>
          <w:sz w:val="24"/>
          <w:szCs w:val="24"/>
        </w:rPr>
        <w:t>ili</w:t>
      </w:r>
      <w:r w:rsidRPr="006D54DA">
        <w:rPr>
          <w:spacing w:val="-1"/>
          <w:sz w:val="24"/>
          <w:szCs w:val="24"/>
        </w:rPr>
        <w:t>c</w:t>
      </w:r>
      <w:r w:rsidRPr="006D54DA">
        <w:rPr>
          <w:sz w:val="24"/>
          <w:szCs w:val="24"/>
        </w:rPr>
        <w:t>h</w:t>
      </w:r>
      <w:r w:rsidRPr="006D54DA">
        <w:rPr>
          <w:spacing w:val="-2"/>
          <w:sz w:val="24"/>
          <w:szCs w:val="24"/>
        </w:rPr>
        <w:t>o</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a</w:t>
      </w:r>
      <w:r w:rsidRPr="006D54DA">
        <w:rPr>
          <w:spacing w:val="45"/>
          <w:sz w:val="24"/>
          <w:szCs w:val="24"/>
        </w:rPr>
        <w:t xml:space="preserve"> </w:t>
      </w:r>
      <w:r w:rsidRPr="006D54DA">
        <w:rPr>
          <w:spacing w:val="-1"/>
          <w:sz w:val="24"/>
          <w:szCs w:val="24"/>
        </w:rPr>
        <w:t>c</w:t>
      </w:r>
      <w:r w:rsidRPr="006D54DA">
        <w:rPr>
          <w:spacing w:val="2"/>
          <w:sz w:val="24"/>
          <w:szCs w:val="24"/>
        </w:rPr>
        <w:t>h</w:t>
      </w:r>
      <w:r w:rsidRPr="006D54DA">
        <w:rPr>
          <w:sz w:val="24"/>
          <w:szCs w:val="24"/>
        </w:rPr>
        <w:t>a</w:t>
      </w:r>
      <w:r w:rsidRPr="006D54DA">
        <w:rPr>
          <w:spacing w:val="45"/>
          <w:sz w:val="24"/>
          <w:szCs w:val="24"/>
        </w:rPr>
        <w:t xml:space="preserve"> </w:t>
      </w:r>
      <w:r w:rsidR="00CA16D8" w:rsidRPr="006D54DA">
        <w:rPr>
          <w:sz w:val="24"/>
          <w:szCs w:val="24"/>
        </w:rPr>
        <w:t>Pentatuku</w:t>
      </w:r>
      <w:r w:rsidRPr="006D54DA">
        <w:rPr>
          <w:spacing w:val="46"/>
          <w:sz w:val="24"/>
          <w:szCs w:val="24"/>
        </w:rPr>
        <w:t xml:space="preserve"> </w:t>
      </w:r>
      <w:r w:rsidRPr="006D54DA">
        <w:rPr>
          <w:sz w:val="24"/>
          <w:szCs w:val="24"/>
        </w:rPr>
        <w:t>k</w:t>
      </w:r>
      <w:r w:rsidRPr="006D54DA">
        <w:rPr>
          <w:spacing w:val="1"/>
          <w:sz w:val="24"/>
          <w:szCs w:val="24"/>
        </w:rPr>
        <w:t>im</w:t>
      </w:r>
      <w:r w:rsidRPr="006D54DA">
        <w:rPr>
          <w:spacing w:val="-1"/>
          <w:sz w:val="24"/>
          <w:szCs w:val="24"/>
        </w:rPr>
        <w:t>e</w:t>
      </w:r>
      <w:r w:rsidRPr="006D54DA">
        <w:rPr>
          <w:sz w:val="24"/>
          <w:szCs w:val="24"/>
        </w:rPr>
        <w:t>ona</w:t>
      </w:r>
      <w:r w:rsidRPr="006D54DA">
        <w:rPr>
          <w:spacing w:val="45"/>
          <w:sz w:val="24"/>
          <w:szCs w:val="24"/>
        </w:rPr>
        <w:t xml:space="preserve"> </w:t>
      </w:r>
      <w:r w:rsidRPr="006D54DA">
        <w:rPr>
          <w:sz w:val="24"/>
          <w:szCs w:val="24"/>
        </w:rPr>
        <w:t>ku</w:t>
      </w:r>
      <w:r w:rsidRPr="006D54DA">
        <w:rPr>
          <w:spacing w:val="2"/>
          <w:sz w:val="24"/>
          <w:szCs w:val="24"/>
        </w:rPr>
        <w:t>w</w:t>
      </w:r>
      <w:r w:rsidRPr="006D54DA">
        <w:rPr>
          <w:sz w:val="24"/>
          <w:szCs w:val="24"/>
        </w:rPr>
        <w:t>a</w:t>
      </w:r>
      <w:r w:rsidRPr="006D54DA">
        <w:rPr>
          <w:spacing w:val="45"/>
          <w:sz w:val="24"/>
          <w:szCs w:val="24"/>
        </w:rPr>
        <w:t xml:space="preserve"> </w:t>
      </w:r>
      <w:r w:rsidR="009572E2" w:rsidRPr="006D54DA">
        <w:rPr>
          <w:sz w:val="24"/>
          <w:szCs w:val="24"/>
        </w:rPr>
        <w:t>herufi</w:t>
      </w:r>
      <w:r w:rsidR="009572E2" w:rsidRPr="006D54DA">
        <w:rPr>
          <w:spacing w:val="45"/>
          <w:sz w:val="24"/>
          <w:szCs w:val="24"/>
        </w:rPr>
        <w:t xml:space="preserve"> </w:t>
      </w:r>
      <w:r w:rsidRPr="006D54DA">
        <w:rPr>
          <w:spacing w:val="-1"/>
          <w:sz w:val="24"/>
          <w:szCs w:val="24"/>
        </w:rPr>
        <w:t>“</w:t>
      </w:r>
      <w:r w:rsidRPr="006D54DA">
        <w:rPr>
          <w:sz w:val="24"/>
          <w:szCs w:val="24"/>
        </w:rPr>
        <w:t>E</w:t>
      </w:r>
      <w:r w:rsidRPr="006D54DA">
        <w:rPr>
          <w:spacing w:val="-1"/>
          <w:sz w:val="24"/>
          <w:szCs w:val="24"/>
        </w:rPr>
        <w:t>”</w:t>
      </w:r>
      <w:r w:rsidRPr="006D54DA">
        <w:rPr>
          <w:sz w:val="24"/>
          <w:szCs w:val="24"/>
        </w:rPr>
        <w:t>,</w:t>
      </w:r>
      <w:r w:rsidRPr="006D54DA">
        <w:rPr>
          <w:spacing w:val="46"/>
          <w:sz w:val="24"/>
          <w:szCs w:val="24"/>
        </w:rPr>
        <w:t xml:space="preserve"> </w:t>
      </w:r>
      <w:r w:rsidRPr="006D54DA">
        <w:rPr>
          <w:spacing w:val="2"/>
          <w:sz w:val="24"/>
          <w:szCs w:val="24"/>
        </w:rPr>
        <w:t>k</w:t>
      </w:r>
      <w:r w:rsidRPr="006D54DA">
        <w:rPr>
          <w:sz w:val="24"/>
          <w:szCs w:val="24"/>
        </w:rPr>
        <w:t>a</w:t>
      </w:r>
      <w:r w:rsidR="009572E2" w:rsidRPr="006D54DA">
        <w:rPr>
          <w:sz w:val="24"/>
          <w:szCs w:val="24"/>
        </w:rPr>
        <w:t>tika</w:t>
      </w:r>
      <w:r w:rsidRPr="006D54DA">
        <w:rPr>
          <w:spacing w:val="47"/>
          <w:sz w:val="24"/>
          <w:szCs w:val="24"/>
        </w:rPr>
        <w:t xml:space="preserve"> </w:t>
      </w:r>
      <w:r w:rsidRPr="006D54DA">
        <w:rPr>
          <w:sz w:val="24"/>
          <w:szCs w:val="24"/>
        </w:rPr>
        <w:t>E</w:t>
      </w:r>
      <w:r w:rsidRPr="006D54DA">
        <w:rPr>
          <w:spacing w:val="1"/>
          <w:sz w:val="24"/>
          <w:szCs w:val="24"/>
        </w:rPr>
        <w:t>l</w:t>
      </w:r>
      <w:r w:rsidRPr="006D54DA">
        <w:rPr>
          <w:sz w:val="24"/>
          <w:szCs w:val="24"/>
        </w:rPr>
        <w:t>oh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 k</w:t>
      </w:r>
      <w:r w:rsidRPr="006D54DA">
        <w:rPr>
          <w:spacing w:val="-1"/>
          <w:sz w:val="24"/>
          <w:szCs w:val="24"/>
        </w:rPr>
        <w:t>w</w:t>
      </w:r>
      <w:r w:rsidRPr="006D54DA">
        <w:rPr>
          <w:sz w:val="24"/>
          <w:szCs w:val="24"/>
        </w:rPr>
        <w:t>a 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1"/>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3"/>
          <w:sz w:val="24"/>
          <w:szCs w:val="24"/>
        </w:rPr>
        <w:t xml:space="preserve"> </w:t>
      </w:r>
      <w:r w:rsidRPr="006D54DA">
        <w:rPr>
          <w:sz w:val="24"/>
          <w:szCs w:val="24"/>
        </w:rPr>
        <w:t>k</w:t>
      </w:r>
      <w:r w:rsidRPr="006D54DA">
        <w:rPr>
          <w:spacing w:val="-1"/>
          <w:sz w:val="24"/>
          <w:szCs w:val="24"/>
        </w:rPr>
        <w:t>awa</w:t>
      </w:r>
      <w:r w:rsidRPr="006D54DA">
        <w:rPr>
          <w:spacing w:val="1"/>
          <w:sz w:val="24"/>
          <w:szCs w:val="24"/>
        </w:rPr>
        <w:t>i</w:t>
      </w:r>
      <w:r w:rsidRPr="006D54DA">
        <w:rPr>
          <w:sz w:val="24"/>
          <w:szCs w:val="24"/>
        </w:rPr>
        <w:t>da hu</w:t>
      </w:r>
      <w:r w:rsidRPr="006D54DA">
        <w:rPr>
          <w:spacing w:val="1"/>
          <w:sz w:val="24"/>
          <w:szCs w:val="24"/>
        </w:rPr>
        <w:t>it</w:t>
      </w:r>
      <w:r w:rsidRPr="006D54DA">
        <w:rPr>
          <w:spacing w:val="-1"/>
          <w:sz w:val="24"/>
          <w:szCs w:val="24"/>
        </w:rPr>
        <w:t>w</w:t>
      </w:r>
      <w:r w:rsidRPr="006D54DA">
        <w:rPr>
          <w:sz w:val="24"/>
          <w:szCs w:val="24"/>
        </w:rPr>
        <w:t>a E</w:t>
      </w:r>
      <w:r w:rsidRPr="006D54DA">
        <w:rPr>
          <w:spacing w:val="1"/>
          <w:sz w:val="24"/>
          <w:szCs w:val="24"/>
        </w:rPr>
        <w:t>l</w:t>
      </w:r>
      <w:r w:rsidRPr="006D54DA">
        <w:rPr>
          <w:sz w:val="24"/>
          <w:szCs w:val="24"/>
        </w:rPr>
        <w:t>oh</w:t>
      </w:r>
      <w:r w:rsidRPr="006D54DA">
        <w:rPr>
          <w:spacing w:val="1"/>
          <w:sz w:val="24"/>
          <w:szCs w:val="24"/>
        </w:rPr>
        <w:t>i</w:t>
      </w:r>
      <w:r w:rsidRPr="006D54DA">
        <w:rPr>
          <w:sz w:val="24"/>
          <w:szCs w:val="24"/>
        </w:rPr>
        <w:t>m</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v</w:t>
      </w:r>
      <w:r w:rsidRPr="006D54DA">
        <w:rPr>
          <w:spacing w:val="1"/>
          <w:sz w:val="24"/>
          <w:szCs w:val="24"/>
        </w:rPr>
        <w:t>i</w:t>
      </w:r>
      <w:r w:rsidRPr="006D54DA">
        <w:rPr>
          <w:spacing w:val="-1"/>
          <w:sz w:val="24"/>
          <w:szCs w:val="24"/>
        </w:rPr>
        <w:t>f</w:t>
      </w:r>
      <w:r w:rsidRPr="006D54DA">
        <w:rPr>
          <w:sz w:val="24"/>
          <w:szCs w:val="24"/>
        </w:rPr>
        <w:t>un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v</w:t>
      </w:r>
      <w:r w:rsidRPr="006D54DA">
        <w:rPr>
          <w:spacing w:val="1"/>
          <w:sz w:val="24"/>
          <w:szCs w:val="24"/>
        </w:rPr>
        <w:t>i</w:t>
      </w:r>
      <w:r w:rsidRPr="006D54DA">
        <w:rPr>
          <w:sz w:val="24"/>
          <w:szCs w:val="24"/>
        </w:rPr>
        <w:t>.</w:t>
      </w:r>
      <w:r w:rsidRPr="006D54DA">
        <w:rPr>
          <w:spacing w:val="1"/>
          <w:sz w:val="24"/>
          <w:szCs w:val="24"/>
        </w:rPr>
        <w:t xml:space="preserve"> </w:t>
      </w:r>
      <w:r w:rsidR="00C909C4" w:rsidRPr="006D54DA">
        <w:rPr>
          <w:spacing w:val="-1"/>
          <w:sz w:val="24"/>
          <w:szCs w:val="24"/>
        </w:rPr>
        <w:t xml:space="preserve">Matumizi </w:t>
      </w:r>
      <w:r w:rsidRPr="006D54DA">
        <w:rPr>
          <w:spacing w:val="-5"/>
          <w:sz w:val="24"/>
          <w:szCs w:val="24"/>
        </w:rPr>
        <w:t>y</w:t>
      </w:r>
      <w:r w:rsidRPr="006D54DA">
        <w:rPr>
          <w:sz w:val="24"/>
          <w:szCs w:val="24"/>
        </w:rPr>
        <w:t xml:space="preserve">a </w:t>
      </w:r>
      <w:r w:rsidRPr="006D54DA">
        <w:rPr>
          <w:spacing w:val="-1"/>
          <w:sz w:val="24"/>
          <w:szCs w:val="24"/>
        </w:rPr>
        <w:t>“</w:t>
      </w:r>
      <w:r w:rsidRPr="006D54DA">
        <w:rPr>
          <w:spacing w:val="2"/>
          <w:sz w:val="24"/>
          <w:szCs w:val="24"/>
        </w:rPr>
        <w:t>E</w:t>
      </w:r>
      <w:r w:rsidRPr="006D54DA">
        <w:rPr>
          <w:sz w:val="24"/>
          <w:szCs w:val="24"/>
        </w:rPr>
        <w:t>” p</w:t>
      </w:r>
      <w:r w:rsidRPr="006D54DA">
        <w:rPr>
          <w:spacing w:val="1"/>
          <w:sz w:val="24"/>
          <w:szCs w:val="24"/>
        </w:rPr>
        <w:t>i</w:t>
      </w:r>
      <w:r w:rsidRPr="006D54DA">
        <w:rPr>
          <w:sz w:val="24"/>
          <w:szCs w:val="24"/>
        </w:rPr>
        <w:t xml:space="preserve">a </w:t>
      </w:r>
      <w:r w:rsidR="00C909C4" w:rsidRPr="006D54DA">
        <w:rPr>
          <w:sz w:val="24"/>
          <w:szCs w:val="24"/>
        </w:rPr>
        <w:t>ya</w:t>
      </w:r>
      <w:r w:rsidRPr="006D54DA">
        <w:rPr>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 xml:space="preserve">na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 M</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 xml:space="preserve">na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K</w:t>
      </w:r>
      <w:r w:rsidRPr="006D54DA">
        <w:rPr>
          <w:sz w:val="24"/>
          <w:szCs w:val="24"/>
        </w:rPr>
        <w:t>u</w:t>
      </w:r>
      <w:r w:rsidRPr="006D54DA">
        <w:rPr>
          <w:spacing w:val="1"/>
          <w:sz w:val="24"/>
          <w:szCs w:val="24"/>
        </w:rPr>
        <w:t>li</w:t>
      </w:r>
      <w:r w:rsidRPr="006D54DA">
        <w:rPr>
          <w:spacing w:val="2"/>
          <w:sz w:val="24"/>
          <w:szCs w:val="24"/>
        </w:rPr>
        <w:t>n</w:t>
      </w:r>
      <w:r w:rsidRPr="006D54DA">
        <w:rPr>
          <w:sz w:val="24"/>
          <w:szCs w:val="24"/>
        </w:rPr>
        <w:t>g</w:t>
      </w:r>
      <w:r w:rsidRPr="006D54DA">
        <w:rPr>
          <w:spacing w:val="-1"/>
          <w:sz w:val="24"/>
          <w:szCs w:val="24"/>
        </w:rPr>
        <w:t>a</w:t>
      </w:r>
      <w:r w:rsidRPr="006D54DA">
        <w:rPr>
          <w:sz w:val="24"/>
          <w:szCs w:val="24"/>
        </w:rPr>
        <w:t xml:space="preserve">na na </w:t>
      </w:r>
      <w:r w:rsidRPr="006D54DA">
        <w:rPr>
          <w:spacing w:val="2"/>
          <w:sz w:val="24"/>
          <w:szCs w:val="24"/>
        </w:rPr>
        <w:t>n</w:t>
      </w:r>
      <w:r w:rsidRPr="006D54DA">
        <w:rPr>
          <w:spacing w:val="-1"/>
          <w:sz w:val="24"/>
          <w:szCs w:val="24"/>
        </w:rPr>
        <w:t>a</w:t>
      </w:r>
      <w:r w:rsidRPr="006D54DA">
        <w:rPr>
          <w:sz w:val="24"/>
          <w:szCs w:val="24"/>
        </w:rPr>
        <w:t>dh</w:t>
      </w:r>
      <w:r w:rsidRPr="006D54DA">
        <w:rPr>
          <w:spacing w:val="-1"/>
          <w:sz w:val="24"/>
          <w:szCs w:val="24"/>
        </w:rPr>
        <w:t>ar</w:t>
      </w:r>
      <w:r w:rsidRPr="006D54DA">
        <w:rPr>
          <w:spacing w:val="3"/>
          <w:sz w:val="24"/>
          <w:szCs w:val="24"/>
        </w:rPr>
        <w:t>i</w:t>
      </w:r>
      <w:r w:rsidRPr="006D54DA">
        <w:rPr>
          <w:sz w:val="24"/>
          <w:szCs w:val="24"/>
        </w:rPr>
        <w:t>a h</w:t>
      </w:r>
      <w:r w:rsidRPr="006D54DA">
        <w:rPr>
          <w:spacing w:val="1"/>
          <w:sz w:val="24"/>
          <w:szCs w:val="24"/>
        </w:rPr>
        <w:t>ii</w:t>
      </w:r>
      <w:r w:rsidRPr="006D54DA">
        <w:rPr>
          <w:sz w:val="24"/>
          <w:szCs w:val="24"/>
        </w:rPr>
        <w:t>,</w:t>
      </w:r>
      <w:r w:rsidRPr="006D54DA">
        <w:rPr>
          <w:spacing w:val="1"/>
          <w:sz w:val="24"/>
          <w:szCs w:val="24"/>
        </w:rPr>
        <w:t xml:space="preserve"> </w:t>
      </w:r>
      <w:r w:rsidRPr="006D54DA">
        <w:rPr>
          <w:spacing w:val="2"/>
          <w:sz w:val="24"/>
          <w:szCs w:val="24"/>
        </w:rPr>
        <w:t>v</w:t>
      </w:r>
      <w:r w:rsidRPr="006D54DA">
        <w:rPr>
          <w:spacing w:val="-2"/>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w:t>
      </w:r>
      <w:r w:rsidRPr="006D54DA">
        <w:rPr>
          <w:sz w:val="24"/>
          <w:szCs w:val="24"/>
        </w:rPr>
        <w:t>E” v</w:t>
      </w:r>
      <w:r w:rsidRPr="006D54DA">
        <w:rPr>
          <w:spacing w:val="1"/>
          <w:sz w:val="24"/>
          <w:szCs w:val="24"/>
        </w:rPr>
        <w:t>ili</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 xml:space="preserve">a </w:t>
      </w:r>
      <w:r w:rsidR="00CB3992" w:rsidRPr="006D54DA">
        <w:rPr>
          <w:sz w:val="24"/>
          <w:szCs w:val="24"/>
        </w:rPr>
        <w:t>karibu</w:t>
      </w:r>
      <w:r w:rsidRPr="006D54DA">
        <w:rPr>
          <w:spacing w:val="1"/>
          <w:sz w:val="24"/>
          <w:szCs w:val="24"/>
        </w:rPr>
        <w:t xml:space="preserve"> </w:t>
      </w:r>
      <w:r w:rsidRPr="006D54DA">
        <w:rPr>
          <w:sz w:val="24"/>
          <w:szCs w:val="24"/>
        </w:rPr>
        <w:t>850</w:t>
      </w:r>
      <w:r w:rsidRPr="006D54DA">
        <w:rPr>
          <w:spacing w:val="4"/>
          <w:sz w:val="24"/>
          <w:szCs w:val="24"/>
        </w:rPr>
        <w:t xml:space="preserve"> </w:t>
      </w:r>
      <w:r w:rsidR="00C909C4" w:rsidRPr="006D54DA">
        <w:rPr>
          <w:spacing w:val="-1"/>
          <w:sz w:val="24"/>
          <w:szCs w:val="24"/>
        </w:rPr>
        <w:t>k</w:t>
      </w:r>
      <w:r w:rsidRPr="006D54DA">
        <w:rPr>
          <w:spacing w:val="-1"/>
          <w:sz w:val="24"/>
          <w:szCs w:val="24"/>
        </w:rPr>
        <w:t>a</w:t>
      </w:r>
      <w:r w:rsidRPr="006D54DA">
        <w:rPr>
          <w:sz w:val="24"/>
          <w:szCs w:val="24"/>
        </w:rPr>
        <w:t>b</w:t>
      </w:r>
      <w:r w:rsidRPr="006D54DA">
        <w:rPr>
          <w:spacing w:val="1"/>
          <w:sz w:val="24"/>
          <w:szCs w:val="24"/>
        </w:rPr>
        <w:t>l</w:t>
      </w:r>
      <w:r w:rsidRPr="006D54DA">
        <w:rPr>
          <w:sz w:val="24"/>
          <w:szCs w:val="24"/>
        </w:rPr>
        <w:t>a</w:t>
      </w:r>
      <w:r w:rsidRPr="006D54DA">
        <w:rPr>
          <w:spacing w:val="5"/>
          <w:sz w:val="24"/>
          <w:szCs w:val="24"/>
        </w:rPr>
        <w:t xml:space="preserve"> </w:t>
      </w:r>
      <w:r w:rsidRPr="006D54DA">
        <w:rPr>
          <w:spacing w:val="-5"/>
          <w:sz w:val="24"/>
          <w:szCs w:val="24"/>
        </w:rPr>
        <w:t>y</w:t>
      </w:r>
      <w:r w:rsidRPr="006D54DA">
        <w:rPr>
          <w:sz w:val="24"/>
          <w:szCs w:val="24"/>
        </w:rPr>
        <w:t xml:space="preserve">a </w:t>
      </w:r>
      <w:r w:rsidRPr="006D54DA">
        <w:rPr>
          <w:spacing w:val="2"/>
          <w:sz w:val="24"/>
          <w:szCs w:val="24"/>
        </w:rPr>
        <w:t>K</w:t>
      </w:r>
      <w:r w:rsidRPr="006D54DA">
        <w:rPr>
          <w:spacing w:val="-1"/>
          <w:sz w:val="24"/>
          <w:szCs w:val="24"/>
        </w:rPr>
        <w:t>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00C909C4" w:rsidRPr="006D54DA">
        <w:rPr>
          <w:sz w:val="24"/>
          <w:szCs w:val="24"/>
        </w:rPr>
        <w:t xml:space="preserve"> upande wa k</w:t>
      </w:r>
      <w:r w:rsidRPr="006D54DA">
        <w:rPr>
          <w:spacing w:val="-1"/>
          <w:sz w:val="24"/>
          <w:szCs w:val="24"/>
        </w:rPr>
        <w:t>a</w:t>
      </w:r>
      <w:r w:rsidRPr="006D54DA">
        <w:rPr>
          <w:sz w:val="24"/>
          <w:szCs w:val="24"/>
        </w:rPr>
        <w:t>sk</w:t>
      </w:r>
      <w:r w:rsidRPr="006D54DA">
        <w:rPr>
          <w:spacing w:val="-1"/>
          <w:sz w:val="24"/>
          <w:szCs w:val="24"/>
        </w:rPr>
        <w:t>a</w:t>
      </w:r>
      <w:r w:rsidRPr="006D54DA">
        <w:rPr>
          <w:spacing w:val="1"/>
          <w:sz w:val="24"/>
          <w:szCs w:val="24"/>
        </w:rPr>
        <w:t>zi</w:t>
      </w:r>
      <w:r w:rsidRPr="006D54DA">
        <w:rPr>
          <w:sz w:val="24"/>
          <w:szCs w:val="24"/>
        </w:rPr>
        <w:t>n</w:t>
      </w:r>
      <w:r w:rsidRPr="006D54DA">
        <w:rPr>
          <w:spacing w:val="1"/>
          <w:sz w:val="24"/>
          <w:szCs w:val="24"/>
        </w:rPr>
        <w:t xml:space="preserve">i </w:t>
      </w:r>
      <w:r w:rsidRPr="006D54DA">
        <w:rPr>
          <w:sz w:val="24"/>
          <w:szCs w:val="24"/>
        </w:rPr>
        <w:t>b</w:t>
      </w:r>
      <w:r w:rsidRPr="006D54DA">
        <w:rPr>
          <w:spacing w:val="-1"/>
          <w:sz w:val="24"/>
          <w:szCs w:val="24"/>
        </w:rPr>
        <w:t>aa</w:t>
      </w:r>
      <w:r w:rsidRPr="006D54DA">
        <w:rPr>
          <w:sz w:val="24"/>
          <w:szCs w:val="24"/>
        </w:rPr>
        <w:t>da</w:t>
      </w:r>
      <w:r w:rsidRPr="006D54DA">
        <w:rPr>
          <w:spacing w:val="5"/>
          <w:sz w:val="24"/>
          <w:szCs w:val="24"/>
        </w:rPr>
        <w:t xml:space="preserve"> </w:t>
      </w:r>
      <w:r w:rsidRPr="006D54DA">
        <w:rPr>
          <w:spacing w:val="-5"/>
          <w:sz w:val="24"/>
          <w:szCs w:val="24"/>
        </w:rPr>
        <w:t>y</w:t>
      </w:r>
      <w:r w:rsidRPr="006D54DA">
        <w:rPr>
          <w:sz w:val="24"/>
          <w:szCs w:val="24"/>
        </w:rPr>
        <w:t>a k</w:t>
      </w:r>
      <w:r w:rsidRPr="006D54DA">
        <w:rPr>
          <w:spacing w:val="2"/>
          <w:sz w:val="24"/>
          <w:szCs w:val="24"/>
        </w:rPr>
        <w:t>u</w:t>
      </w:r>
      <w:r w:rsidRPr="006D54DA">
        <w:rPr>
          <w:sz w:val="24"/>
          <w:szCs w:val="24"/>
        </w:rPr>
        <w:t>g</w:t>
      </w:r>
      <w:r w:rsidRPr="006D54DA">
        <w:rPr>
          <w:spacing w:val="-1"/>
          <w:sz w:val="24"/>
          <w:szCs w:val="24"/>
        </w:rPr>
        <w:t>awa</w:t>
      </w:r>
      <w:r w:rsidRPr="006D54DA">
        <w:rPr>
          <w:spacing w:val="5"/>
          <w:sz w:val="24"/>
          <w:szCs w:val="24"/>
        </w:rPr>
        <w:t>n</w:t>
      </w:r>
      <w:r w:rsidRPr="006D54DA">
        <w:rPr>
          <w:spacing w:val="-2"/>
          <w:sz w:val="24"/>
          <w:szCs w:val="24"/>
        </w:rPr>
        <w:t>y</w:t>
      </w:r>
      <w:r w:rsidRPr="006D54DA">
        <w:rPr>
          <w:spacing w:val="-1"/>
          <w:sz w:val="24"/>
          <w:szCs w:val="24"/>
        </w:rPr>
        <w:t>w</w:t>
      </w:r>
      <w:r w:rsidRPr="006D54DA">
        <w:rPr>
          <w:sz w:val="24"/>
          <w:szCs w:val="24"/>
        </w:rPr>
        <w:t>a k</w:t>
      </w:r>
      <w:r w:rsidRPr="006D54DA">
        <w:rPr>
          <w:spacing w:val="-1"/>
          <w:sz w:val="24"/>
          <w:szCs w:val="24"/>
        </w:rPr>
        <w:t>w</w:t>
      </w:r>
      <w:r w:rsidRPr="006D54DA">
        <w:rPr>
          <w:sz w:val="24"/>
          <w:szCs w:val="24"/>
        </w:rPr>
        <w:t>a</w:t>
      </w:r>
      <w:r w:rsidRPr="006D54DA">
        <w:rPr>
          <w:spacing w:val="3"/>
          <w:sz w:val="24"/>
          <w:szCs w:val="24"/>
        </w:rPr>
        <w:t xml:space="preserve">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1"/>
          <w:sz w:val="24"/>
          <w:szCs w:val="24"/>
        </w:rPr>
        <w:t>l</w:t>
      </w:r>
      <w:r w:rsidRPr="006D54DA">
        <w:rPr>
          <w:sz w:val="24"/>
          <w:szCs w:val="24"/>
        </w:rPr>
        <w:t>i k</w:t>
      </w:r>
      <w:r w:rsidRPr="006D54DA">
        <w:rPr>
          <w:spacing w:val="-1"/>
          <w:sz w:val="24"/>
          <w:szCs w:val="24"/>
        </w:rPr>
        <w:t>a</w:t>
      </w:r>
      <w:r w:rsidRPr="006D54DA">
        <w:rPr>
          <w:sz w:val="24"/>
          <w:szCs w:val="24"/>
        </w:rPr>
        <w:t>tika</w:t>
      </w:r>
      <w:r w:rsidRPr="006D54DA">
        <w:rPr>
          <w:spacing w:val="59"/>
          <w:sz w:val="24"/>
          <w:szCs w:val="24"/>
        </w:rPr>
        <w:t xml:space="preserve"> </w:t>
      </w:r>
      <w:r w:rsidRPr="006D54DA">
        <w:rPr>
          <w:spacing w:val="-1"/>
          <w:sz w:val="24"/>
          <w:szCs w:val="24"/>
        </w:rPr>
        <w:t>fa</w:t>
      </w:r>
      <w:r w:rsidRPr="006D54DA">
        <w:rPr>
          <w:sz w:val="24"/>
          <w:szCs w:val="24"/>
        </w:rPr>
        <w:t>lme</w:t>
      </w:r>
      <w:r w:rsidRPr="006D54DA">
        <w:rPr>
          <w:spacing w:val="59"/>
          <w:sz w:val="24"/>
          <w:szCs w:val="24"/>
        </w:rPr>
        <w:t xml:space="preserve"> </w:t>
      </w:r>
      <w:r w:rsidRPr="006D54DA">
        <w:rPr>
          <w:sz w:val="24"/>
          <w:szCs w:val="24"/>
        </w:rPr>
        <w:t>mbili.</w:t>
      </w:r>
      <w:r w:rsidR="006D54DA">
        <w:rPr>
          <w:sz w:val="24"/>
          <w:szCs w:val="24"/>
        </w:rPr>
        <w:t xml:space="preserve"> </w:t>
      </w:r>
      <w:r w:rsidR="00C909C4" w:rsidRPr="006D54DA">
        <w:rPr>
          <w:sz w:val="24"/>
          <w:szCs w:val="24"/>
        </w:rPr>
        <w:t>Herufi</w:t>
      </w:r>
      <w:r w:rsidRPr="006D54DA">
        <w:rPr>
          <w:sz w:val="24"/>
          <w:szCs w:val="24"/>
        </w:rPr>
        <w:t xml:space="preserve"> </w:t>
      </w:r>
      <w:r w:rsidRPr="006D54DA">
        <w:rPr>
          <w:spacing w:val="-1"/>
          <w:sz w:val="24"/>
          <w:szCs w:val="24"/>
        </w:rPr>
        <w:t>“</w:t>
      </w:r>
      <w:r w:rsidRPr="006D54DA">
        <w:rPr>
          <w:sz w:val="24"/>
          <w:szCs w:val="24"/>
        </w:rPr>
        <w:t xml:space="preserve">E” </w:t>
      </w:r>
      <w:r w:rsidR="00C909C4" w:rsidRPr="006D54DA">
        <w:rPr>
          <w:spacing w:val="-5"/>
          <w:sz w:val="24"/>
          <w:szCs w:val="24"/>
        </w:rPr>
        <w:t>i</w:t>
      </w:r>
      <w:r w:rsidRPr="006D54DA">
        <w:rPr>
          <w:spacing w:val="1"/>
          <w:sz w:val="24"/>
          <w:szCs w:val="24"/>
        </w:rPr>
        <w:t>li</w:t>
      </w:r>
      <w:r w:rsidRPr="006D54DA">
        <w:rPr>
          <w:sz w:val="24"/>
          <w:szCs w:val="24"/>
        </w:rPr>
        <w:t>ku</w:t>
      </w:r>
      <w:r w:rsidRPr="006D54DA">
        <w:rPr>
          <w:spacing w:val="1"/>
          <w:sz w:val="24"/>
          <w:szCs w:val="24"/>
        </w:rPr>
        <w:t>z</w:t>
      </w:r>
      <w:r w:rsidRPr="006D54DA">
        <w:rPr>
          <w:sz w:val="24"/>
          <w:szCs w:val="24"/>
        </w:rPr>
        <w:t>a</w:t>
      </w:r>
      <w:r w:rsidRPr="006D54DA">
        <w:rPr>
          <w:spacing w:val="59"/>
          <w:sz w:val="24"/>
          <w:szCs w:val="24"/>
        </w:rPr>
        <w:t xml:space="preserve"> </w:t>
      </w:r>
      <w:r w:rsidRPr="006D54DA">
        <w:rPr>
          <w:spacing w:val="3"/>
          <w:sz w:val="24"/>
          <w:szCs w:val="24"/>
        </w:rPr>
        <w:t>m</w:t>
      </w:r>
      <w:r w:rsidRPr="006D54DA">
        <w:rPr>
          <w:spacing w:val="-1"/>
          <w:sz w:val="24"/>
          <w:szCs w:val="24"/>
        </w:rPr>
        <w:t>a</w:t>
      </w:r>
      <w:r w:rsidRPr="006D54DA">
        <w:rPr>
          <w:sz w:val="24"/>
          <w:szCs w:val="24"/>
        </w:rPr>
        <w:t xml:space="preserve">oni </w:t>
      </w:r>
      <w:r w:rsidRPr="006D54DA">
        <w:rPr>
          <w:spacing w:val="-5"/>
          <w:sz w:val="24"/>
          <w:szCs w:val="24"/>
        </w:rPr>
        <w:t>y</w:t>
      </w:r>
      <w:r w:rsidRPr="006D54DA">
        <w:rPr>
          <w:sz w:val="24"/>
          <w:szCs w:val="24"/>
        </w:rPr>
        <w:t xml:space="preserve">a </w:t>
      </w:r>
      <w:r w:rsidRPr="006D54DA">
        <w:rPr>
          <w:spacing w:val="-1"/>
          <w:sz w:val="24"/>
          <w:szCs w:val="24"/>
        </w:rPr>
        <w:t>Ka</w:t>
      </w:r>
      <w:r w:rsidRPr="006D54DA">
        <w:rPr>
          <w:sz w:val="24"/>
          <w:szCs w:val="24"/>
        </w:rPr>
        <w:t>s</w:t>
      </w:r>
      <w:r w:rsidRPr="006D54DA">
        <w:rPr>
          <w:spacing w:val="2"/>
          <w:sz w:val="24"/>
          <w:szCs w:val="24"/>
        </w:rPr>
        <w:t>k</w:t>
      </w:r>
      <w:r w:rsidRPr="006D54DA">
        <w:rPr>
          <w:spacing w:val="-1"/>
          <w:sz w:val="24"/>
          <w:szCs w:val="24"/>
        </w:rPr>
        <w:t>a</w:t>
      </w:r>
      <w:r w:rsidRPr="006D54DA">
        <w:rPr>
          <w:spacing w:val="1"/>
          <w:sz w:val="24"/>
          <w:szCs w:val="24"/>
        </w:rPr>
        <w:t>zi</w:t>
      </w:r>
      <w:r w:rsidRPr="006D54DA">
        <w:rPr>
          <w:sz w:val="24"/>
          <w:szCs w:val="24"/>
        </w:rPr>
        <w:t>n</w:t>
      </w:r>
      <w:r w:rsidRPr="006D54DA">
        <w:rPr>
          <w:spacing w:val="1"/>
          <w:sz w:val="24"/>
          <w:szCs w:val="24"/>
        </w:rPr>
        <w:t>i</w:t>
      </w:r>
      <w:r w:rsidRPr="006D54DA">
        <w:rPr>
          <w:sz w:val="24"/>
          <w:szCs w:val="24"/>
        </w:rPr>
        <w:t xml:space="preserve"> </w:t>
      </w:r>
      <w:r w:rsidRPr="006D54DA">
        <w:rPr>
          <w:spacing w:val="-5"/>
          <w:sz w:val="24"/>
          <w:szCs w:val="24"/>
        </w:rPr>
        <w:t>y</w:t>
      </w:r>
      <w:r w:rsidRPr="006D54DA">
        <w:rPr>
          <w:sz w:val="24"/>
          <w:szCs w:val="24"/>
        </w:rPr>
        <w:t>a un</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 xml:space="preserve">i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 xml:space="preserve">o </w:t>
      </w:r>
      <w:r w:rsidRPr="006D54DA">
        <w:rPr>
          <w:spacing w:val="-5"/>
          <w:sz w:val="24"/>
          <w:szCs w:val="24"/>
        </w:rPr>
        <w:t>y</w:t>
      </w:r>
      <w:r w:rsidRPr="006D54DA">
        <w:rPr>
          <w:spacing w:val="1"/>
          <w:sz w:val="24"/>
          <w:szCs w:val="24"/>
        </w:rPr>
        <w:t>ali</w:t>
      </w:r>
      <w:r w:rsidRPr="006D54DA">
        <w:rPr>
          <w:sz w:val="24"/>
          <w:szCs w:val="24"/>
        </w:rPr>
        <w:t>ku</w:t>
      </w:r>
      <w:r w:rsidRPr="006D54DA">
        <w:rPr>
          <w:spacing w:val="2"/>
          <w:sz w:val="24"/>
          <w:szCs w:val="24"/>
        </w:rPr>
        <w:t>w</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kosoa</w:t>
      </w:r>
      <w:r w:rsidRPr="006D54DA">
        <w:rPr>
          <w:spacing w:val="-1"/>
          <w:sz w:val="24"/>
          <w:szCs w:val="24"/>
        </w:rPr>
        <w:t xml:space="preserve"> </w:t>
      </w:r>
      <w:r w:rsidRPr="006D54DA">
        <w:rPr>
          <w:sz w:val="24"/>
          <w:szCs w:val="24"/>
        </w:rPr>
        <w:t>n</w:t>
      </w:r>
      <w:r w:rsidRPr="006D54DA">
        <w:rPr>
          <w:spacing w:val="-1"/>
          <w:sz w:val="24"/>
          <w:szCs w:val="24"/>
        </w:rPr>
        <w:t>a</w:t>
      </w:r>
      <w:r w:rsidRPr="006D54DA">
        <w:rPr>
          <w:spacing w:val="3"/>
          <w:sz w:val="24"/>
          <w:szCs w:val="24"/>
        </w:rPr>
        <w:t>s</w:t>
      </w:r>
      <w:r w:rsidRPr="006D54DA">
        <w:rPr>
          <w:spacing w:val="1"/>
          <w:sz w:val="24"/>
          <w:szCs w:val="24"/>
        </w:rPr>
        <w:t>a</w:t>
      </w:r>
      <w:r w:rsidRPr="006D54DA">
        <w:rPr>
          <w:sz w:val="24"/>
          <w:szCs w:val="24"/>
        </w:rPr>
        <w:t>ba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Da</w:t>
      </w:r>
      <w:r w:rsidRPr="006D54DA">
        <w:rPr>
          <w:sz w:val="24"/>
          <w:szCs w:val="24"/>
        </w:rPr>
        <w:t>ud</w:t>
      </w:r>
      <w:r w:rsidRPr="006D54DA">
        <w:rPr>
          <w:spacing w:val="1"/>
          <w:sz w:val="24"/>
          <w:szCs w:val="24"/>
        </w:rPr>
        <w:t>i</w:t>
      </w:r>
      <w:r w:rsidRPr="006D54DA">
        <w:rPr>
          <w:sz w:val="24"/>
          <w:szCs w:val="24"/>
        </w:rPr>
        <w:t>.</w:t>
      </w:r>
    </w:p>
    <w:p w:rsidR="00C909C4" w:rsidRPr="006D54DA" w:rsidRDefault="00C32D89" w:rsidP="006D54DA">
      <w:pPr>
        <w:ind w:right="10" w:firstLine="720"/>
        <w:jc w:val="both"/>
        <w:rPr>
          <w:spacing w:val="1"/>
          <w:sz w:val="24"/>
          <w:szCs w:val="24"/>
        </w:rPr>
      </w:pP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1"/>
          <w:sz w:val="24"/>
          <w:szCs w:val="24"/>
        </w:rPr>
        <w:t>c</w:t>
      </w:r>
      <w:r w:rsidRPr="006D54DA">
        <w:rPr>
          <w:sz w:val="24"/>
          <w:szCs w:val="24"/>
        </w:rPr>
        <w:t xml:space="preserve">ha </w:t>
      </w:r>
      <w:r w:rsidRPr="006D54DA">
        <w:rPr>
          <w:spacing w:val="1"/>
          <w:sz w:val="24"/>
          <w:szCs w:val="24"/>
        </w:rPr>
        <w:t>t</w:t>
      </w:r>
      <w:r w:rsidRPr="006D54DA">
        <w:rPr>
          <w:spacing w:val="-1"/>
          <w:sz w:val="24"/>
          <w:szCs w:val="24"/>
        </w:rPr>
        <w:t>a</w:t>
      </w:r>
      <w:r w:rsidRPr="006D54DA">
        <w:rPr>
          <w:spacing w:val="1"/>
          <w:sz w:val="24"/>
          <w:szCs w:val="24"/>
        </w:rPr>
        <w:t>t</w:t>
      </w:r>
      <w:r w:rsidRPr="006D54DA">
        <w:rPr>
          <w:sz w:val="24"/>
          <w:szCs w:val="24"/>
        </w:rPr>
        <w:t>u</w:t>
      </w:r>
      <w:r w:rsidRPr="006D54DA">
        <w:rPr>
          <w:spacing w:val="1"/>
          <w:sz w:val="24"/>
          <w:szCs w:val="24"/>
        </w:rPr>
        <w:t xml:space="preserve"> </w:t>
      </w:r>
      <w:r w:rsidRPr="006D54DA">
        <w:rPr>
          <w:spacing w:val="-1"/>
          <w:sz w:val="24"/>
          <w:szCs w:val="24"/>
        </w:rPr>
        <w:t>c</w:t>
      </w:r>
      <w:r w:rsidRPr="006D54DA">
        <w:rPr>
          <w:spacing w:val="2"/>
          <w:sz w:val="24"/>
          <w:szCs w:val="24"/>
        </w:rPr>
        <w:t>h</w:t>
      </w:r>
      <w:r w:rsidRPr="006D54DA">
        <w:rPr>
          <w:sz w:val="24"/>
          <w:szCs w:val="24"/>
        </w:rPr>
        <w:t xml:space="preserve">a </w:t>
      </w:r>
      <w:r w:rsidRPr="006D54DA">
        <w:rPr>
          <w:spacing w:val="2"/>
          <w:sz w:val="24"/>
          <w:szCs w:val="24"/>
        </w:rPr>
        <w:t>f</w:t>
      </w:r>
      <w:r w:rsidRPr="006D54DA">
        <w:rPr>
          <w:spacing w:val="-1"/>
          <w:sz w:val="24"/>
          <w:szCs w:val="24"/>
        </w:rPr>
        <w:t>a</w:t>
      </w:r>
      <w:r w:rsidRPr="006D54DA">
        <w:rPr>
          <w:sz w:val="24"/>
          <w:szCs w:val="24"/>
        </w:rPr>
        <w:t>s</w:t>
      </w:r>
      <w:r w:rsidRPr="006D54DA">
        <w:rPr>
          <w:spacing w:val="1"/>
          <w:sz w:val="24"/>
          <w:szCs w:val="24"/>
        </w:rPr>
        <w:t>i</w:t>
      </w:r>
      <w:r w:rsidRPr="006D54DA">
        <w:rPr>
          <w:sz w:val="24"/>
          <w:szCs w:val="24"/>
        </w:rPr>
        <w:t>hi</w:t>
      </w:r>
      <w:r w:rsidRPr="006D54DA">
        <w:rPr>
          <w:spacing w:val="1"/>
          <w:sz w:val="24"/>
          <w:szCs w:val="24"/>
        </w:rPr>
        <w:t xml:space="preserve"> </w:t>
      </w:r>
      <w:r w:rsidRPr="006D54DA">
        <w:rPr>
          <w:sz w:val="24"/>
          <w:szCs w:val="24"/>
        </w:rPr>
        <w:t>k</w:t>
      </w:r>
      <w:r w:rsidRPr="006D54DA">
        <w:rPr>
          <w:spacing w:val="1"/>
          <w:sz w:val="24"/>
          <w:szCs w:val="24"/>
        </w:rPr>
        <w:t>im</w:t>
      </w:r>
      <w:r w:rsidRPr="006D54DA">
        <w:rPr>
          <w:spacing w:val="-1"/>
          <w:sz w:val="24"/>
          <w:szCs w:val="24"/>
        </w:rPr>
        <w:t>e</w:t>
      </w:r>
      <w:r w:rsidRPr="006D54DA">
        <w:rPr>
          <w:spacing w:val="1"/>
          <w:sz w:val="24"/>
          <w:szCs w:val="24"/>
        </w:rPr>
        <w:t>it</w:t>
      </w:r>
      <w:r w:rsidRPr="006D54DA">
        <w:rPr>
          <w:spacing w:val="-1"/>
          <w:sz w:val="24"/>
          <w:szCs w:val="24"/>
        </w:rPr>
        <w:t>w</w:t>
      </w:r>
      <w:r w:rsidRPr="006D54DA">
        <w:rPr>
          <w:sz w:val="24"/>
          <w:szCs w:val="24"/>
        </w:rPr>
        <w:t xml:space="preserve">a </w:t>
      </w:r>
      <w:r w:rsidRPr="006D54DA">
        <w:rPr>
          <w:spacing w:val="-1"/>
          <w:sz w:val="24"/>
          <w:szCs w:val="24"/>
        </w:rPr>
        <w:t>“</w:t>
      </w:r>
      <w:r w:rsidRPr="006D54DA">
        <w:rPr>
          <w:sz w:val="24"/>
          <w:szCs w:val="24"/>
        </w:rPr>
        <w:t>D</w:t>
      </w:r>
      <w:r w:rsidRPr="006D54DA">
        <w:rPr>
          <w:spacing w:val="-1"/>
          <w:sz w:val="24"/>
          <w:szCs w:val="24"/>
        </w:rPr>
        <w:t>”</w:t>
      </w:r>
      <w:r w:rsidRPr="006D54DA">
        <w:rPr>
          <w:sz w:val="24"/>
          <w:szCs w:val="24"/>
        </w:rPr>
        <w:t>,</w:t>
      </w:r>
      <w:r w:rsidRPr="006D54DA">
        <w:rPr>
          <w:spacing w:val="3"/>
          <w:sz w:val="24"/>
          <w:szCs w:val="24"/>
        </w:rPr>
        <w:t xml:space="preserve"> </w:t>
      </w:r>
      <w:r w:rsidRPr="006D54DA">
        <w:rPr>
          <w:spacing w:val="-1"/>
          <w:sz w:val="24"/>
          <w:szCs w:val="24"/>
        </w:rPr>
        <w:t>a</w:t>
      </w:r>
      <w:r w:rsidRPr="006D54DA">
        <w:rPr>
          <w:sz w:val="24"/>
          <w:szCs w:val="24"/>
        </w:rPr>
        <w:t>u</w:t>
      </w:r>
      <w:r w:rsidRPr="006D54DA">
        <w:rPr>
          <w:spacing w:val="3"/>
          <w:sz w:val="24"/>
          <w:szCs w:val="24"/>
        </w:rPr>
        <w:t xml:space="preserve"> </w:t>
      </w:r>
      <w:r w:rsidRPr="006D54DA">
        <w:rPr>
          <w:sz w:val="24"/>
          <w:szCs w:val="24"/>
        </w:rPr>
        <w:t>D</w:t>
      </w:r>
      <w:r w:rsidRPr="006D54DA">
        <w:rPr>
          <w:spacing w:val="-1"/>
          <w:sz w:val="24"/>
          <w:szCs w:val="24"/>
        </w:rPr>
        <w:t>a</w:t>
      </w:r>
      <w:r w:rsidRPr="006D54DA">
        <w:rPr>
          <w:spacing w:val="2"/>
          <w:sz w:val="24"/>
          <w:szCs w:val="24"/>
        </w:rPr>
        <w:t>k</w:t>
      </w:r>
      <w:r w:rsidRPr="006D54DA">
        <w:rPr>
          <w:spacing w:val="-1"/>
          <w:sz w:val="24"/>
          <w:szCs w:val="24"/>
        </w:rPr>
        <w:t>r</w:t>
      </w:r>
      <w:r w:rsidRPr="006D54DA">
        <w:rPr>
          <w:sz w:val="24"/>
          <w:szCs w:val="24"/>
        </w:rPr>
        <w:t>ono</w:t>
      </w:r>
      <w:r w:rsidRPr="006D54DA">
        <w:rPr>
          <w:spacing w:val="1"/>
          <w:sz w:val="24"/>
          <w:szCs w:val="24"/>
        </w:rPr>
        <w:t>mi</w:t>
      </w:r>
      <w:r w:rsidRPr="006D54DA">
        <w:rPr>
          <w:spacing w:val="-1"/>
          <w:sz w:val="24"/>
          <w:szCs w:val="24"/>
        </w:rPr>
        <w:t>a</w:t>
      </w:r>
      <w:r w:rsidRPr="006D54DA">
        <w:rPr>
          <w:sz w:val="24"/>
          <w:szCs w:val="24"/>
        </w:rPr>
        <w:t>.</w:t>
      </w:r>
      <w:r w:rsidRPr="006D54DA">
        <w:rPr>
          <w:spacing w:val="3"/>
          <w:sz w:val="24"/>
          <w:szCs w:val="24"/>
        </w:rPr>
        <w:t xml:space="preserve"> </w:t>
      </w:r>
      <w:r w:rsidRPr="006D54DA">
        <w:rPr>
          <w:spacing w:val="-3"/>
          <w:sz w:val="24"/>
          <w:szCs w:val="24"/>
        </w:rPr>
        <w:t>I</w:t>
      </w:r>
      <w:r w:rsidRPr="006D54DA">
        <w:rPr>
          <w:spacing w:val="1"/>
          <w:sz w:val="24"/>
          <w:szCs w:val="24"/>
        </w:rPr>
        <w:t>m</w:t>
      </w:r>
      <w:r w:rsidRPr="006D54DA">
        <w:rPr>
          <w:spacing w:val="-1"/>
          <w:sz w:val="24"/>
          <w:szCs w:val="24"/>
        </w:rPr>
        <w:t>e</w:t>
      </w:r>
      <w:r w:rsidRPr="006D54DA">
        <w:rPr>
          <w:sz w:val="24"/>
          <w:szCs w:val="24"/>
        </w:rPr>
        <w:t>p</w:t>
      </w:r>
      <w:r w:rsidRPr="006D54DA">
        <w:rPr>
          <w:spacing w:val="1"/>
          <w:sz w:val="24"/>
          <w:szCs w:val="24"/>
        </w:rPr>
        <w:t>e</w:t>
      </w:r>
      <w:r w:rsidRPr="006D54DA">
        <w:rPr>
          <w:spacing w:val="-1"/>
          <w:sz w:val="24"/>
          <w:szCs w:val="24"/>
        </w:rPr>
        <w:t>w</w:t>
      </w:r>
      <w:r w:rsidRPr="006D54DA">
        <w:rPr>
          <w:sz w:val="24"/>
          <w:szCs w:val="24"/>
        </w:rPr>
        <w:t xml:space="preserve">a </w:t>
      </w:r>
      <w:r w:rsidRPr="006D54DA">
        <w:rPr>
          <w:spacing w:val="1"/>
          <w:sz w:val="24"/>
          <w:szCs w:val="24"/>
        </w:rPr>
        <w:t>ji</w:t>
      </w:r>
      <w:r w:rsidRPr="006D54DA">
        <w:rPr>
          <w:sz w:val="24"/>
          <w:szCs w:val="24"/>
        </w:rPr>
        <w:t>na</w:t>
      </w:r>
      <w:r w:rsidRPr="006D54DA">
        <w:rPr>
          <w:spacing w:val="2"/>
          <w:sz w:val="24"/>
          <w:szCs w:val="24"/>
        </w:rPr>
        <w:t xml:space="preserve"> h</w:t>
      </w:r>
      <w:r w:rsidRPr="006D54DA">
        <w:rPr>
          <w:spacing w:val="1"/>
          <w:sz w:val="24"/>
          <w:szCs w:val="24"/>
        </w:rPr>
        <w:t>il</w:t>
      </w:r>
      <w:r w:rsidRPr="006D54DA">
        <w:rPr>
          <w:sz w:val="24"/>
          <w:szCs w:val="24"/>
        </w:rPr>
        <w:t>i</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 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38"/>
          <w:sz w:val="24"/>
          <w:szCs w:val="24"/>
        </w:rPr>
        <w:t xml:space="preserve"> </w:t>
      </w:r>
      <w:r w:rsidRPr="006D54DA">
        <w:rPr>
          <w:sz w:val="24"/>
          <w:szCs w:val="24"/>
        </w:rPr>
        <w:t>v</w:t>
      </w:r>
      <w:r w:rsidRPr="006D54DA">
        <w:rPr>
          <w:spacing w:val="1"/>
          <w:sz w:val="24"/>
          <w:szCs w:val="24"/>
        </w:rPr>
        <w:t>i</w:t>
      </w:r>
      <w:r w:rsidRPr="006D54DA">
        <w:rPr>
          <w:spacing w:val="-1"/>
          <w:sz w:val="24"/>
          <w:szCs w:val="24"/>
        </w:rPr>
        <w:t>fa</w:t>
      </w:r>
      <w:r w:rsidRPr="006D54DA">
        <w:rPr>
          <w:sz w:val="24"/>
          <w:szCs w:val="24"/>
        </w:rPr>
        <w:t>a</w:t>
      </w:r>
      <w:r w:rsidRPr="006D54DA">
        <w:rPr>
          <w:spacing w:val="37"/>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37"/>
          <w:sz w:val="24"/>
          <w:szCs w:val="24"/>
        </w:rPr>
        <w:t xml:space="preserve"> </w:t>
      </w:r>
      <w:r w:rsidRPr="006D54DA">
        <w:rPr>
          <w:spacing w:val="-1"/>
          <w:sz w:val="24"/>
          <w:szCs w:val="24"/>
        </w:rPr>
        <w:t>“</w:t>
      </w:r>
      <w:r w:rsidRPr="006D54DA">
        <w:rPr>
          <w:spacing w:val="2"/>
          <w:sz w:val="24"/>
          <w:szCs w:val="24"/>
        </w:rPr>
        <w:t>D</w:t>
      </w:r>
      <w:r w:rsidRPr="006D54DA">
        <w:rPr>
          <w:sz w:val="24"/>
          <w:szCs w:val="24"/>
        </w:rPr>
        <w:t>”</w:t>
      </w:r>
      <w:r w:rsidRPr="006D54DA">
        <w:rPr>
          <w:spacing w:val="37"/>
          <w:sz w:val="24"/>
          <w:szCs w:val="24"/>
        </w:rPr>
        <w:t xml:space="preserve"> </w:t>
      </w:r>
      <w:r w:rsidRPr="006D54DA">
        <w:rPr>
          <w:sz w:val="24"/>
          <w:szCs w:val="24"/>
        </w:rPr>
        <w:t>v</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na</w:t>
      </w:r>
      <w:r w:rsidRPr="006D54DA">
        <w:rPr>
          <w:spacing w:val="37"/>
          <w:sz w:val="24"/>
          <w:szCs w:val="24"/>
        </w:rPr>
        <w:t xml:space="preserve"> </w:t>
      </w:r>
      <w:r w:rsidRPr="006D54DA">
        <w:rPr>
          <w:sz w:val="24"/>
          <w:szCs w:val="24"/>
        </w:rPr>
        <w:t>h</w:t>
      </w:r>
      <w:r w:rsidRPr="006D54DA">
        <w:rPr>
          <w:spacing w:val="-1"/>
          <w:sz w:val="24"/>
          <w:szCs w:val="24"/>
        </w:rPr>
        <w:t>a</w:t>
      </w:r>
      <w:r w:rsidRPr="006D54DA">
        <w:rPr>
          <w:spacing w:val="3"/>
          <w:sz w:val="24"/>
          <w:szCs w:val="24"/>
        </w:rPr>
        <w:t>s</w:t>
      </w:r>
      <w:r w:rsidRPr="006D54DA">
        <w:rPr>
          <w:sz w:val="24"/>
          <w:szCs w:val="24"/>
        </w:rPr>
        <w:t>a</w:t>
      </w:r>
      <w:r w:rsidRPr="006D54DA">
        <w:rPr>
          <w:spacing w:val="37"/>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37"/>
          <w:sz w:val="24"/>
          <w:szCs w:val="24"/>
        </w:rPr>
        <w:t xml:space="preserve"> </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bu</w:t>
      </w:r>
      <w:r w:rsidRPr="006D54DA">
        <w:rPr>
          <w:spacing w:val="38"/>
          <w:sz w:val="24"/>
          <w:szCs w:val="24"/>
        </w:rPr>
        <w:t xml:space="preserve"> </w:t>
      </w:r>
      <w:r w:rsidRPr="006D54DA">
        <w:rPr>
          <w:spacing w:val="-1"/>
          <w:sz w:val="24"/>
          <w:szCs w:val="24"/>
        </w:rPr>
        <w:t>c</w:t>
      </w:r>
      <w:r w:rsidRPr="006D54DA">
        <w:rPr>
          <w:sz w:val="24"/>
          <w:szCs w:val="24"/>
        </w:rPr>
        <w:t>ha</w:t>
      </w:r>
      <w:r w:rsidRPr="006D54DA">
        <w:rPr>
          <w:spacing w:val="37"/>
          <w:sz w:val="24"/>
          <w:szCs w:val="24"/>
        </w:rPr>
        <w:t xml:space="preserve">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bu</w:t>
      </w:r>
      <w:r w:rsidRPr="006D54DA">
        <w:rPr>
          <w:spacing w:val="38"/>
          <w:sz w:val="24"/>
          <w:szCs w:val="24"/>
        </w:rPr>
        <w:t xml:space="preserve"> </w:t>
      </w:r>
      <w:r w:rsidRPr="006D54DA">
        <w:rPr>
          <w:spacing w:val="1"/>
          <w:sz w:val="24"/>
          <w:szCs w:val="24"/>
        </w:rPr>
        <w:t>l</w:t>
      </w:r>
      <w:r w:rsidRPr="006D54DA">
        <w:rPr>
          <w:sz w:val="24"/>
          <w:szCs w:val="24"/>
        </w:rPr>
        <w:t>a</w:t>
      </w:r>
      <w:r w:rsidRPr="006D54DA">
        <w:rPr>
          <w:spacing w:val="37"/>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i</w:t>
      </w:r>
      <w:r w:rsidRPr="006D54DA">
        <w:rPr>
          <w:spacing w:val="39"/>
          <w:sz w:val="24"/>
          <w:szCs w:val="24"/>
        </w:rPr>
        <w:t xml:space="preserve"> </w:t>
      </w:r>
      <w:r w:rsidRPr="006D54DA">
        <w:rPr>
          <w:sz w:val="24"/>
          <w:szCs w:val="24"/>
        </w:rPr>
        <w:t xml:space="preserve">na </w:t>
      </w:r>
      <w:r w:rsidRPr="006D54DA">
        <w:rPr>
          <w:spacing w:val="1"/>
          <w:sz w:val="24"/>
          <w:szCs w:val="24"/>
        </w:rPr>
        <w:t>m</w:t>
      </w:r>
      <w:r w:rsidRPr="006D54DA">
        <w:rPr>
          <w:spacing w:val="-1"/>
          <w:sz w:val="24"/>
          <w:szCs w:val="24"/>
        </w:rPr>
        <w:t>ar</w:t>
      </w:r>
      <w:r w:rsidRPr="006D54DA">
        <w:rPr>
          <w:sz w:val="24"/>
          <w:szCs w:val="24"/>
        </w:rPr>
        <w:t>a tu</w:t>
      </w:r>
      <w:r w:rsidRPr="006D54DA">
        <w:rPr>
          <w:spacing w:val="3"/>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z w:val="24"/>
          <w:szCs w:val="24"/>
        </w:rPr>
        <w:t>mu</w:t>
      </w:r>
      <w:r w:rsidRPr="006D54DA">
        <w:rPr>
          <w:spacing w:val="3"/>
          <w:sz w:val="24"/>
          <w:szCs w:val="24"/>
        </w:rPr>
        <w:t xml:space="preserve"> </w:t>
      </w:r>
      <w:r w:rsidRPr="006D54DA">
        <w:rPr>
          <w:spacing w:val="1"/>
          <w:sz w:val="24"/>
          <w:szCs w:val="24"/>
        </w:rPr>
        <w:t>z</w:t>
      </w:r>
      <w:r w:rsidRPr="006D54DA">
        <w:rPr>
          <w:sz w:val="24"/>
          <w:szCs w:val="24"/>
        </w:rPr>
        <w:t>in</w:t>
      </w:r>
      <w:r w:rsidRPr="006D54DA">
        <w:rPr>
          <w:spacing w:val="-2"/>
          <w:sz w:val="24"/>
          <w:szCs w:val="24"/>
        </w:rPr>
        <w:t>g</w:t>
      </w:r>
      <w:r w:rsidRPr="006D54DA">
        <w:rPr>
          <w:sz w:val="24"/>
          <w:szCs w:val="24"/>
        </w:rPr>
        <w:t>ine</w:t>
      </w:r>
      <w:r w:rsidRPr="006D54DA">
        <w:rPr>
          <w:spacing w:val="2"/>
          <w:sz w:val="24"/>
          <w:szCs w:val="24"/>
        </w:rPr>
        <w:t xml:space="preserve"> </w:t>
      </w:r>
      <w:r w:rsidRPr="006D54DA">
        <w:rPr>
          <w:spacing w:val="1"/>
          <w:sz w:val="24"/>
          <w:szCs w:val="24"/>
        </w:rPr>
        <w:t>z</w:t>
      </w:r>
      <w:r w:rsidR="00CA16D8" w:rsidRPr="006D54DA">
        <w:rPr>
          <w:sz w:val="24"/>
          <w:szCs w:val="24"/>
        </w:rPr>
        <w:t>a Pentatuku</w:t>
      </w:r>
      <w:r w:rsidRPr="006D54DA">
        <w:rPr>
          <w:sz w:val="24"/>
          <w:szCs w:val="24"/>
        </w:rPr>
        <w:t>.</w:t>
      </w:r>
      <w:r w:rsidRPr="006D54DA">
        <w:rPr>
          <w:spacing w:val="1"/>
          <w:sz w:val="24"/>
          <w:szCs w:val="24"/>
        </w:rPr>
        <w:t xml:space="preserve"> </w:t>
      </w:r>
      <w:r w:rsidRPr="006D54DA">
        <w:rPr>
          <w:spacing w:val="4"/>
          <w:sz w:val="24"/>
          <w:szCs w:val="24"/>
        </w:rPr>
        <w:t>N</w:t>
      </w:r>
      <w:r w:rsidRPr="006D54DA">
        <w:rPr>
          <w:spacing w:val="-5"/>
          <w:sz w:val="24"/>
          <w:szCs w:val="24"/>
        </w:rPr>
        <w:t>y</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hii</w:t>
      </w:r>
      <w:r w:rsidRPr="006D54DA">
        <w:rPr>
          <w:spacing w:val="2"/>
          <w:sz w:val="24"/>
          <w:szCs w:val="24"/>
        </w:rPr>
        <w:t xml:space="preserve"> k</w:t>
      </w:r>
      <w:r w:rsidRPr="006D54DA">
        <w:rPr>
          <w:spacing w:val="-1"/>
          <w:sz w:val="24"/>
          <w:szCs w:val="24"/>
        </w:rPr>
        <w:t>w</w:t>
      </w:r>
      <w:r w:rsidRPr="006D54DA">
        <w:rPr>
          <w:sz w:val="24"/>
          <w:szCs w:val="24"/>
        </w:rPr>
        <w:t>a k</w:t>
      </w:r>
      <w:r w:rsidRPr="006D54DA">
        <w:rPr>
          <w:spacing w:val="1"/>
          <w:sz w:val="24"/>
          <w:szCs w:val="24"/>
        </w:rPr>
        <w:t>a</w:t>
      </w:r>
      <w:r w:rsidRPr="006D54DA">
        <w:rPr>
          <w:spacing w:val="-1"/>
          <w:sz w:val="24"/>
          <w:szCs w:val="24"/>
        </w:rPr>
        <w:t>wa</w:t>
      </w:r>
      <w:r w:rsidRPr="006D54DA">
        <w:rPr>
          <w:sz w:val="24"/>
          <w:szCs w:val="24"/>
        </w:rPr>
        <w:t>ida</w:t>
      </w:r>
      <w:r w:rsidRPr="006D54DA">
        <w:rPr>
          <w:spacing w:val="2"/>
          <w:sz w:val="24"/>
          <w:szCs w:val="24"/>
        </w:rPr>
        <w:t xml:space="preserve"> </w:t>
      </w:r>
      <w:r w:rsidRPr="006D54DA">
        <w:rPr>
          <w:sz w:val="24"/>
          <w:szCs w:val="24"/>
        </w:rPr>
        <w:t>ni</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3"/>
          <w:sz w:val="24"/>
          <w:szCs w:val="24"/>
        </w:rPr>
        <w:t>t</w:t>
      </w:r>
      <w:r w:rsidRPr="006D54DA">
        <w:rPr>
          <w:sz w:val="24"/>
          <w:szCs w:val="24"/>
        </w:rPr>
        <w:t>i</w:t>
      </w:r>
      <w:r w:rsidRPr="006D54DA">
        <w:rPr>
          <w:spacing w:val="2"/>
          <w:sz w:val="24"/>
          <w:szCs w:val="24"/>
        </w:rPr>
        <w:t xml:space="preserve"> </w:t>
      </w:r>
      <w:r w:rsidRPr="006D54DA">
        <w:rPr>
          <w:spacing w:val="-1"/>
          <w:sz w:val="24"/>
          <w:szCs w:val="24"/>
        </w:rPr>
        <w:t>f</w:t>
      </w:r>
      <w:r w:rsidRPr="006D54DA">
        <w:rPr>
          <w:sz w:val="24"/>
          <w:szCs w:val="24"/>
        </w:rPr>
        <w:t>ul</w:t>
      </w:r>
      <w:r w:rsidRPr="006D54DA">
        <w:rPr>
          <w:spacing w:val="-1"/>
          <w:sz w:val="24"/>
          <w:szCs w:val="24"/>
        </w:rPr>
        <w:t>a</w:t>
      </w:r>
      <w:r w:rsidRPr="006D54DA">
        <w:rPr>
          <w:sz w:val="24"/>
          <w:szCs w:val="24"/>
        </w:rPr>
        <w:t>ni</w:t>
      </w:r>
      <w:r w:rsidRPr="006D54DA">
        <w:rPr>
          <w:spacing w:val="2"/>
          <w:sz w:val="24"/>
          <w:szCs w:val="24"/>
        </w:rPr>
        <w:t xml:space="preserve"> </w:t>
      </w:r>
      <w:r w:rsidRPr="006D54DA">
        <w:rPr>
          <w:sz w:val="24"/>
          <w:szCs w:val="24"/>
        </w:rPr>
        <w:t>k</w:t>
      </w:r>
      <w:r w:rsidRPr="006D54DA">
        <w:rPr>
          <w:spacing w:val="-1"/>
          <w:sz w:val="24"/>
          <w:szCs w:val="24"/>
        </w:rPr>
        <w:t>a</w:t>
      </w:r>
      <w:r w:rsidRPr="006D54DA">
        <w:rPr>
          <w:sz w:val="24"/>
          <w:szCs w:val="24"/>
        </w:rPr>
        <w:t>ti</w:t>
      </w:r>
      <w:r w:rsidRPr="006D54DA">
        <w:rPr>
          <w:spacing w:val="6"/>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g</w:t>
      </w:r>
      <w:r w:rsidRPr="006D54DA">
        <w:rPr>
          <w:spacing w:val="-1"/>
          <w:sz w:val="24"/>
          <w:szCs w:val="24"/>
        </w:rPr>
        <w:t>e</w:t>
      </w:r>
      <w:r w:rsidRPr="006D54DA">
        <w:rPr>
          <w:sz w:val="24"/>
          <w:szCs w:val="24"/>
        </w:rPr>
        <w:t>u</w:t>
      </w:r>
      <w:r w:rsidRPr="006D54DA">
        <w:rPr>
          <w:spacing w:val="1"/>
          <w:sz w:val="24"/>
          <w:szCs w:val="24"/>
        </w:rPr>
        <w:t>z</w:t>
      </w:r>
      <w:r w:rsidRPr="006D54DA">
        <w:rPr>
          <w:sz w:val="24"/>
          <w:szCs w:val="24"/>
        </w:rPr>
        <w:t>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Y</w:t>
      </w:r>
      <w:r w:rsidRPr="006D54DA">
        <w:rPr>
          <w:sz w:val="24"/>
          <w:szCs w:val="24"/>
        </w:rPr>
        <w:t>os</w:t>
      </w:r>
      <w:r w:rsidRPr="006D54DA">
        <w:rPr>
          <w:spacing w:val="1"/>
          <w:sz w:val="24"/>
          <w:szCs w:val="24"/>
        </w:rPr>
        <w:t>i</w:t>
      </w:r>
      <w:r w:rsidRPr="006D54DA">
        <w:rPr>
          <w:sz w:val="24"/>
          <w:szCs w:val="24"/>
        </w:rPr>
        <w:t xml:space="preserve">a </w:t>
      </w:r>
      <w:r w:rsidRPr="006D54DA">
        <w:rPr>
          <w:spacing w:val="1"/>
          <w:sz w:val="24"/>
          <w:szCs w:val="24"/>
        </w:rPr>
        <w:t>m</w:t>
      </w:r>
      <w:r w:rsidRPr="006D54DA">
        <w:rPr>
          <w:sz w:val="24"/>
          <w:szCs w:val="24"/>
        </w:rPr>
        <w:t>n</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 xml:space="preserve"> t</w:t>
      </w:r>
      <w:r w:rsidRPr="006D54DA">
        <w:rPr>
          <w:spacing w:val="-1"/>
          <w:sz w:val="24"/>
          <w:szCs w:val="24"/>
        </w:rPr>
        <w:t>a</w:t>
      </w:r>
      <w:r w:rsidRPr="006D54DA">
        <w:rPr>
          <w:sz w:val="24"/>
          <w:szCs w:val="24"/>
        </w:rPr>
        <w:t>k</w:t>
      </w:r>
      <w:r w:rsidRPr="006D54DA">
        <w:rPr>
          <w:spacing w:val="-1"/>
          <w:sz w:val="24"/>
          <w:szCs w:val="24"/>
        </w:rPr>
        <w:t>r</w:t>
      </w:r>
      <w:r w:rsidRPr="006D54DA">
        <w:rPr>
          <w:spacing w:val="1"/>
          <w:sz w:val="24"/>
          <w:szCs w:val="24"/>
        </w:rPr>
        <w:t>i</w:t>
      </w:r>
      <w:r w:rsidRPr="006D54DA">
        <w:rPr>
          <w:sz w:val="24"/>
          <w:szCs w:val="24"/>
        </w:rPr>
        <w:t>b</w:t>
      </w:r>
      <w:r w:rsidRPr="006D54DA">
        <w:rPr>
          <w:spacing w:val="-1"/>
          <w:sz w:val="24"/>
          <w:szCs w:val="24"/>
        </w:rPr>
        <w:t>a</w:t>
      </w:r>
      <w:r w:rsidRPr="006D54DA">
        <w:rPr>
          <w:sz w:val="24"/>
          <w:szCs w:val="24"/>
        </w:rPr>
        <w:t>ni</w:t>
      </w:r>
      <w:r w:rsidRPr="006D54DA">
        <w:rPr>
          <w:spacing w:val="1"/>
          <w:sz w:val="24"/>
          <w:szCs w:val="24"/>
        </w:rPr>
        <w:t xml:space="preserve"> m</w:t>
      </w:r>
      <w:r w:rsidRPr="006D54DA">
        <w:rPr>
          <w:spacing w:val="-1"/>
          <w:sz w:val="24"/>
          <w:szCs w:val="24"/>
        </w:rPr>
        <w:t>wa</w:t>
      </w:r>
      <w:r w:rsidRPr="006D54DA">
        <w:rPr>
          <w:sz w:val="24"/>
          <w:szCs w:val="24"/>
        </w:rPr>
        <w:t>ka 622</w:t>
      </w:r>
      <w:r w:rsidRPr="006D54DA">
        <w:rPr>
          <w:spacing w:val="1"/>
          <w:sz w:val="24"/>
          <w:szCs w:val="24"/>
        </w:rPr>
        <w:t xml:space="preserve"> </w:t>
      </w:r>
      <w:r w:rsidRPr="006D54DA">
        <w:rPr>
          <w:spacing w:val="-1"/>
          <w:sz w:val="24"/>
          <w:szCs w:val="24"/>
        </w:rPr>
        <w:t>Ka</w:t>
      </w:r>
      <w:r w:rsidRPr="006D54DA">
        <w:rPr>
          <w:sz w:val="24"/>
          <w:szCs w:val="24"/>
        </w:rPr>
        <w:t>b</w:t>
      </w:r>
      <w:r w:rsidRPr="006D54DA">
        <w:rPr>
          <w:spacing w:val="1"/>
          <w:sz w:val="24"/>
          <w:szCs w:val="24"/>
        </w:rPr>
        <w:t>l</w:t>
      </w:r>
      <w:r w:rsidRPr="006D54DA">
        <w:rPr>
          <w:sz w:val="24"/>
          <w:szCs w:val="24"/>
        </w:rPr>
        <w:t>a</w:t>
      </w:r>
      <w:r w:rsidRPr="006D54DA">
        <w:rPr>
          <w:spacing w:val="2"/>
          <w:sz w:val="24"/>
          <w:szCs w:val="24"/>
        </w:rPr>
        <w:t xml:space="preserve"> </w:t>
      </w:r>
      <w:r w:rsidRPr="006D54DA">
        <w:rPr>
          <w:spacing w:val="-5"/>
          <w:sz w:val="24"/>
          <w:szCs w:val="24"/>
        </w:rPr>
        <w:t>y</w:t>
      </w:r>
      <w:r w:rsidRPr="006D54DA">
        <w:rPr>
          <w:sz w:val="24"/>
          <w:szCs w:val="24"/>
        </w:rPr>
        <w:t xml:space="preserve">a </w:t>
      </w:r>
      <w:r w:rsidRPr="006D54DA">
        <w:rPr>
          <w:spacing w:val="2"/>
          <w:sz w:val="24"/>
          <w:szCs w:val="24"/>
        </w:rPr>
        <w:t>K</w:t>
      </w:r>
      <w:r w:rsidRPr="006D54DA">
        <w:rPr>
          <w:spacing w:val="-1"/>
          <w:sz w:val="24"/>
          <w:szCs w:val="24"/>
        </w:rPr>
        <w:t>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 xml:space="preserve"> </w:t>
      </w:r>
      <w:r w:rsidRPr="006D54DA">
        <w:rPr>
          <w:spacing w:val="-1"/>
          <w:sz w:val="24"/>
          <w:szCs w:val="24"/>
        </w:rPr>
        <w:t>N</w:t>
      </w:r>
      <w:r w:rsidRPr="006D54DA">
        <w:rPr>
          <w:sz w:val="24"/>
          <w:szCs w:val="24"/>
        </w:rPr>
        <w:t>a ku</w:t>
      </w:r>
      <w:r w:rsidRPr="006D54DA">
        <w:rPr>
          <w:spacing w:val="-1"/>
          <w:sz w:val="24"/>
          <w:szCs w:val="24"/>
        </w:rPr>
        <w:t>a</w:t>
      </w:r>
      <w:r w:rsidRPr="006D54DA">
        <w:rPr>
          <w:sz w:val="24"/>
          <w:szCs w:val="24"/>
        </w:rPr>
        <w:t>n</w:t>
      </w:r>
      <w:r w:rsidRPr="006D54DA">
        <w:rPr>
          <w:spacing w:val="-2"/>
          <w:sz w:val="24"/>
          <w:szCs w:val="24"/>
        </w:rPr>
        <w:t>g</w:t>
      </w:r>
      <w:r w:rsidRPr="006D54DA">
        <w:rPr>
          <w:sz w:val="24"/>
          <w:szCs w:val="24"/>
        </w:rPr>
        <w:t>u</w:t>
      </w:r>
      <w:r w:rsidRPr="006D54DA">
        <w:rPr>
          <w:spacing w:val="2"/>
          <w:sz w:val="24"/>
          <w:szCs w:val="24"/>
        </w:rPr>
        <w:t>k</w:t>
      </w:r>
      <w:r w:rsidRPr="006D54DA">
        <w:rPr>
          <w:sz w:val="24"/>
          <w:szCs w:val="24"/>
        </w:rPr>
        <w:t>a k</w:t>
      </w:r>
      <w:r w:rsidRPr="006D54DA">
        <w:rPr>
          <w:spacing w:val="-1"/>
          <w:sz w:val="24"/>
          <w:szCs w:val="24"/>
        </w:rPr>
        <w:t>w</w:t>
      </w:r>
      <w:r w:rsidRPr="006D54DA">
        <w:rPr>
          <w:sz w:val="24"/>
          <w:szCs w:val="24"/>
        </w:rPr>
        <w:t xml:space="preserve">a </w:t>
      </w:r>
      <w:r w:rsidRPr="006D54DA">
        <w:rPr>
          <w:spacing w:val="-1"/>
          <w:sz w:val="24"/>
          <w:szCs w:val="24"/>
        </w:rPr>
        <w:t>Yer</w:t>
      </w:r>
      <w:r w:rsidRPr="006D54DA">
        <w:rPr>
          <w:sz w:val="24"/>
          <w:szCs w:val="24"/>
        </w:rPr>
        <w:t>us</w:t>
      </w:r>
      <w:r w:rsidRPr="006D54DA">
        <w:rPr>
          <w:spacing w:val="-1"/>
          <w:sz w:val="24"/>
          <w:szCs w:val="24"/>
        </w:rPr>
        <w:t>a</w:t>
      </w:r>
      <w:r w:rsidRPr="006D54DA">
        <w:rPr>
          <w:spacing w:val="1"/>
          <w:sz w:val="24"/>
          <w:szCs w:val="24"/>
        </w:rPr>
        <w:t>l</w:t>
      </w:r>
      <w:r w:rsidRPr="006D54DA">
        <w:rPr>
          <w:spacing w:val="-1"/>
          <w:sz w:val="24"/>
          <w:szCs w:val="24"/>
        </w:rPr>
        <w:t>e</w:t>
      </w:r>
      <w:r w:rsidRPr="006D54DA">
        <w:rPr>
          <w:spacing w:val="1"/>
          <w:sz w:val="24"/>
          <w:szCs w:val="24"/>
        </w:rPr>
        <w:t>m</w:t>
      </w:r>
      <w:r w:rsidRPr="006D54DA">
        <w:rPr>
          <w:sz w:val="24"/>
          <w:szCs w:val="24"/>
        </w:rPr>
        <w:t>u</w:t>
      </w:r>
      <w:r w:rsidRPr="006D54DA">
        <w:rPr>
          <w:spacing w:val="1"/>
          <w:sz w:val="24"/>
          <w:szCs w:val="24"/>
        </w:rPr>
        <w:t xml:space="preserve"> </w:t>
      </w:r>
      <w:r w:rsidR="00CB3992" w:rsidRPr="006D54DA">
        <w:rPr>
          <w:spacing w:val="2"/>
          <w:sz w:val="24"/>
          <w:szCs w:val="24"/>
        </w:rPr>
        <w:t>kulikotokana na uvamizi wa</w:t>
      </w:r>
      <w:r w:rsidRPr="006D54DA">
        <w:rPr>
          <w:sz w:val="24"/>
          <w:szCs w:val="24"/>
        </w:rPr>
        <w:t xml:space="preserve"> </w:t>
      </w:r>
      <w:r w:rsidRPr="006D54DA">
        <w:rPr>
          <w:spacing w:val="1"/>
          <w:sz w:val="24"/>
          <w:szCs w:val="24"/>
        </w:rPr>
        <w:t>W</w:t>
      </w:r>
      <w:r w:rsidRPr="006D54DA">
        <w:rPr>
          <w:spacing w:val="-1"/>
          <w:sz w:val="24"/>
          <w:szCs w:val="24"/>
        </w:rPr>
        <w:t>a</w:t>
      </w:r>
      <w:r w:rsidRPr="006D54DA">
        <w:rPr>
          <w:spacing w:val="2"/>
          <w:sz w:val="24"/>
          <w:szCs w:val="24"/>
        </w:rPr>
        <w:t>b</w:t>
      </w:r>
      <w:r w:rsidRPr="006D54DA">
        <w:rPr>
          <w:spacing w:val="-1"/>
          <w:sz w:val="24"/>
          <w:szCs w:val="24"/>
        </w:rPr>
        <w:t>a</w:t>
      </w:r>
      <w:r w:rsidRPr="006D54DA">
        <w:rPr>
          <w:spacing w:val="2"/>
          <w:sz w:val="24"/>
          <w:szCs w:val="24"/>
        </w:rPr>
        <w:t>b</w:t>
      </w:r>
      <w:r w:rsidRPr="006D54DA">
        <w:rPr>
          <w:spacing w:val="-1"/>
          <w:sz w:val="24"/>
          <w:szCs w:val="24"/>
        </w:rPr>
        <w:t>e</w:t>
      </w:r>
      <w:r w:rsidRPr="006D54DA">
        <w:rPr>
          <w:spacing w:val="1"/>
          <w:sz w:val="24"/>
          <w:szCs w:val="24"/>
        </w:rPr>
        <w:t>l</w:t>
      </w:r>
      <w:r w:rsidRPr="006D54DA">
        <w:rPr>
          <w:sz w:val="24"/>
          <w:szCs w:val="24"/>
        </w:rPr>
        <w:t>i</w:t>
      </w:r>
      <w:r w:rsidRPr="006D54DA">
        <w:rPr>
          <w:spacing w:val="2"/>
          <w:sz w:val="24"/>
          <w:szCs w:val="24"/>
        </w:rPr>
        <w:t xml:space="preserve"> </w:t>
      </w:r>
      <w:r w:rsidRPr="006D54DA">
        <w:rPr>
          <w:spacing w:val="1"/>
          <w:sz w:val="24"/>
          <w:szCs w:val="24"/>
        </w:rPr>
        <w:t>m</w:t>
      </w:r>
      <w:r w:rsidRPr="006D54DA">
        <w:rPr>
          <w:sz w:val="24"/>
          <w:szCs w:val="24"/>
        </w:rPr>
        <w:t>n</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 xml:space="preserve"> m</w:t>
      </w:r>
      <w:r w:rsidRPr="006D54DA">
        <w:rPr>
          <w:spacing w:val="-1"/>
          <w:sz w:val="24"/>
          <w:szCs w:val="24"/>
        </w:rPr>
        <w:t>wa</w:t>
      </w:r>
      <w:r w:rsidRPr="006D54DA">
        <w:rPr>
          <w:sz w:val="24"/>
          <w:szCs w:val="24"/>
        </w:rPr>
        <w:t>ka</w:t>
      </w:r>
      <w:r w:rsidRPr="006D54DA">
        <w:rPr>
          <w:spacing w:val="3"/>
          <w:sz w:val="24"/>
          <w:szCs w:val="24"/>
        </w:rPr>
        <w:t xml:space="preserve"> </w:t>
      </w:r>
      <w:r w:rsidRPr="006D54DA">
        <w:rPr>
          <w:sz w:val="24"/>
          <w:szCs w:val="24"/>
        </w:rPr>
        <w:t>586</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z w:val="24"/>
          <w:szCs w:val="24"/>
        </w:rPr>
        <w:t>b</w:t>
      </w:r>
      <w:r w:rsidRPr="006D54DA">
        <w:rPr>
          <w:spacing w:val="1"/>
          <w:sz w:val="24"/>
          <w:szCs w:val="24"/>
        </w:rPr>
        <w:t>l</w:t>
      </w:r>
      <w:r w:rsidRPr="006D54DA">
        <w:rPr>
          <w:sz w:val="24"/>
          <w:szCs w:val="24"/>
        </w:rPr>
        <w:t>a</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Kr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 xml:space="preserve"> </w:t>
      </w:r>
    </w:p>
    <w:p w:rsidR="00D33AE5" w:rsidRPr="006D54DA" w:rsidRDefault="00C32D89" w:rsidP="006D54DA">
      <w:pPr>
        <w:ind w:right="10" w:firstLine="720"/>
        <w:jc w:val="both"/>
        <w:rPr>
          <w:sz w:val="24"/>
          <w:szCs w:val="24"/>
        </w:rPr>
      </w:pPr>
      <w:r w:rsidRPr="006D54DA">
        <w:rPr>
          <w:spacing w:val="-1"/>
          <w:sz w:val="24"/>
          <w:szCs w:val="24"/>
        </w:rPr>
        <w:t>Ka</w:t>
      </w:r>
      <w:r w:rsidRPr="006D54DA">
        <w:rPr>
          <w:spacing w:val="1"/>
          <w:sz w:val="24"/>
          <w:szCs w:val="24"/>
        </w:rPr>
        <w:t>ti</w:t>
      </w:r>
      <w:r w:rsidRPr="006D54DA">
        <w:rPr>
          <w:sz w:val="24"/>
          <w:szCs w:val="24"/>
        </w:rPr>
        <w:t>ka</w:t>
      </w:r>
      <w:r w:rsidRPr="006D54DA">
        <w:rPr>
          <w:spacing w:val="3"/>
          <w:sz w:val="24"/>
          <w:szCs w:val="24"/>
        </w:rPr>
        <w:t xml:space="preserve"> </w:t>
      </w:r>
      <w:r w:rsidRPr="006D54DA">
        <w:rPr>
          <w:sz w:val="24"/>
          <w:szCs w:val="24"/>
        </w:rPr>
        <w:t>n</w:t>
      </w:r>
      <w:r w:rsidRPr="006D54DA">
        <w:rPr>
          <w:spacing w:val="1"/>
          <w:sz w:val="24"/>
          <w:szCs w:val="24"/>
        </w:rPr>
        <w:t>a</w:t>
      </w:r>
      <w:r w:rsidRPr="006D54DA">
        <w:rPr>
          <w:sz w:val="24"/>
          <w:szCs w:val="24"/>
        </w:rPr>
        <w:t>dh</w:t>
      </w:r>
      <w:r w:rsidRPr="006D54DA">
        <w:rPr>
          <w:spacing w:val="-1"/>
          <w:sz w:val="24"/>
          <w:szCs w:val="24"/>
        </w:rPr>
        <w:t>ar</w:t>
      </w:r>
      <w:r w:rsidRPr="006D54DA">
        <w:rPr>
          <w:spacing w:val="1"/>
          <w:sz w:val="24"/>
          <w:szCs w:val="24"/>
        </w:rPr>
        <w:t>i</w:t>
      </w:r>
      <w:r w:rsidRPr="006D54DA">
        <w:rPr>
          <w:sz w:val="24"/>
          <w:szCs w:val="24"/>
        </w:rPr>
        <w:t>a mo</w:t>
      </w:r>
      <w:r w:rsidRPr="006D54DA">
        <w:rPr>
          <w:spacing w:val="1"/>
          <w:sz w:val="24"/>
          <w:szCs w:val="24"/>
        </w:rPr>
        <w:t>j</w:t>
      </w:r>
      <w:r w:rsidRPr="006D54DA">
        <w:rPr>
          <w:sz w:val="24"/>
          <w:szCs w:val="24"/>
        </w:rPr>
        <w:t>a</w:t>
      </w:r>
      <w:r w:rsidRPr="006D54DA">
        <w:rPr>
          <w:spacing w:val="5"/>
          <w:sz w:val="24"/>
          <w:szCs w:val="24"/>
        </w:rPr>
        <w:t xml:space="preserve"> </w:t>
      </w:r>
      <w:r w:rsidRPr="006D54DA">
        <w:rPr>
          <w:spacing w:val="-5"/>
          <w:sz w:val="24"/>
          <w:szCs w:val="24"/>
        </w:rPr>
        <w:t>y</w:t>
      </w:r>
      <w:r w:rsidRPr="006D54DA">
        <w:rPr>
          <w:sz w:val="24"/>
          <w:szCs w:val="24"/>
        </w:rPr>
        <w:t>a k</w:t>
      </w:r>
      <w:r w:rsidRPr="006D54DA">
        <w:rPr>
          <w:spacing w:val="-1"/>
          <w:sz w:val="24"/>
          <w:szCs w:val="24"/>
        </w:rPr>
        <w:t>a</w:t>
      </w:r>
      <w:r w:rsidRPr="006D54DA">
        <w:rPr>
          <w:sz w:val="24"/>
          <w:szCs w:val="24"/>
        </w:rPr>
        <w:t>w</w:t>
      </w:r>
      <w:r w:rsidRPr="006D54DA">
        <w:rPr>
          <w:spacing w:val="-1"/>
          <w:sz w:val="24"/>
          <w:szCs w:val="24"/>
        </w:rPr>
        <w:t>a</w:t>
      </w:r>
      <w:r w:rsidRPr="006D54DA">
        <w:rPr>
          <w:spacing w:val="1"/>
          <w:sz w:val="24"/>
          <w:szCs w:val="24"/>
        </w:rPr>
        <w:t>i</w:t>
      </w:r>
      <w:r w:rsidRPr="006D54DA">
        <w:rPr>
          <w:sz w:val="24"/>
          <w:szCs w:val="24"/>
        </w:rPr>
        <w:t>d</w:t>
      </w:r>
      <w:r w:rsidRPr="006D54DA">
        <w:rPr>
          <w:spacing w:val="-1"/>
          <w:sz w:val="24"/>
          <w:szCs w:val="24"/>
        </w:rPr>
        <w:t>a</w:t>
      </w:r>
      <w:r w:rsidRPr="006D54DA">
        <w:rPr>
          <w:sz w:val="24"/>
          <w:szCs w:val="24"/>
        </w:rPr>
        <w:t>,</w:t>
      </w:r>
      <w:r w:rsidRPr="006D54DA">
        <w:rPr>
          <w:spacing w:val="58"/>
          <w:sz w:val="24"/>
          <w:szCs w:val="24"/>
        </w:rPr>
        <w:t xml:space="preserve"> </w:t>
      </w:r>
      <w:r w:rsidRPr="006D54DA">
        <w:rPr>
          <w:spacing w:val="1"/>
          <w:sz w:val="24"/>
          <w:szCs w:val="24"/>
        </w:rPr>
        <w:t>“</w:t>
      </w:r>
      <w:r w:rsidRPr="006D54DA">
        <w:rPr>
          <w:spacing w:val="-1"/>
          <w:sz w:val="24"/>
          <w:szCs w:val="24"/>
        </w:rPr>
        <w:t>D</w:t>
      </w:r>
      <w:r w:rsidRPr="006D54DA">
        <w:rPr>
          <w:sz w:val="24"/>
          <w:szCs w:val="24"/>
        </w:rPr>
        <w:t>”</w:t>
      </w:r>
      <w:r w:rsidRPr="006D54DA">
        <w:rPr>
          <w:spacing w:val="57"/>
          <w:sz w:val="24"/>
          <w:szCs w:val="24"/>
        </w:rPr>
        <w:t xml:space="preserve"> </w:t>
      </w:r>
      <w:r w:rsidRPr="006D54DA">
        <w:rPr>
          <w:spacing w:val="1"/>
          <w:sz w:val="24"/>
          <w:szCs w:val="24"/>
        </w:rPr>
        <w:t>il</w:t>
      </w:r>
      <w:r w:rsidRPr="006D54DA">
        <w:rPr>
          <w:sz w:val="24"/>
          <w:szCs w:val="24"/>
        </w:rPr>
        <w:t>iw</w:t>
      </w:r>
      <w:r w:rsidRPr="006D54DA">
        <w:rPr>
          <w:spacing w:val="-1"/>
          <w:sz w:val="24"/>
          <w:szCs w:val="24"/>
        </w:rPr>
        <w:t>a</w:t>
      </w:r>
      <w:r w:rsidRPr="006D54DA">
        <w:rPr>
          <w:sz w:val="24"/>
          <w:szCs w:val="24"/>
        </w:rPr>
        <w:t>kilisha</w:t>
      </w:r>
      <w:r w:rsidRPr="006D54DA">
        <w:rPr>
          <w:spacing w:val="57"/>
          <w:sz w:val="24"/>
          <w:szCs w:val="24"/>
        </w:rPr>
        <w:t xml:space="preserve"> </w:t>
      </w:r>
      <w:r w:rsidRPr="006D54DA">
        <w:rPr>
          <w:sz w:val="24"/>
          <w:szCs w:val="24"/>
        </w:rPr>
        <w:t>k</w:t>
      </w:r>
      <w:r w:rsidRPr="006D54DA">
        <w:rPr>
          <w:spacing w:val="-1"/>
          <w:sz w:val="24"/>
          <w:szCs w:val="24"/>
        </w:rPr>
        <w:t>a</w:t>
      </w:r>
      <w:r w:rsidRPr="006D54DA">
        <w:rPr>
          <w:spacing w:val="1"/>
          <w:sz w:val="24"/>
          <w:szCs w:val="24"/>
        </w:rPr>
        <w:t>z</w:t>
      </w:r>
      <w:r w:rsidRPr="006D54DA">
        <w:rPr>
          <w:sz w:val="24"/>
          <w:szCs w:val="24"/>
        </w:rPr>
        <w:t xml:space="preserve">i </w:t>
      </w:r>
      <w:r w:rsidRPr="006D54DA">
        <w:rPr>
          <w:spacing w:val="-5"/>
          <w:sz w:val="24"/>
          <w:szCs w:val="24"/>
        </w:rPr>
        <w:t>y</w:t>
      </w:r>
      <w:r w:rsidRPr="006D54DA">
        <w:rPr>
          <w:sz w:val="24"/>
          <w:szCs w:val="24"/>
        </w:rPr>
        <w:t>a</w:t>
      </w:r>
      <w:r w:rsidRPr="006D54DA">
        <w:rPr>
          <w:spacing w:val="57"/>
          <w:sz w:val="24"/>
          <w:szCs w:val="24"/>
        </w:rPr>
        <w:t xml:space="preserve"> </w:t>
      </w:r>
      <w:r w:rsidRPr="006D54DA">
        <w:rPr>
          <w:spacing w:val="1"/>
          <w:sz w:val="24"/>
          <w:szCs w:val="24"/>
        </w:rPr>
        <w:t>W</w:t>
      </w:r>
      <w:r w:rsidRPr="006D54DA">
        <w:rPr>
          <w:spacing w:val="-1"/>
          <w:sz w:val="24"/>
          <w:szCs w:val="24"/>
        </w:rPr>
        <w:t>a</w:t>
      </w:r>
      <w:r w:rsidRPr="006D54DA">
        <w:rPr>
          <w:sz w:val="24"/>
          <w:szCs w:val="24"/>
        </w:rPr>
        <w:t>l</w:t>
      </w:r>
      <w:r w:rsidRPr="006D54DA">
        <w:rPr>
          <w:spacing w:val="-1"/>
          <w:sz w:val="24"/>
          <w:szCs w:val="24"/>
        </w:rPr>
        <w:t>aw</w:t>
      </w:r>
      <w:r w:rsidRPr="006D54DA">
        <w:rPr>
          <w:sz w:val="24"/>
          <w:szCs w:val="24"/>
        </w:rPr>
        <w:t>i</w:t>
      </w:r>
      <w:r w:rsidRPr="006D54DA">
        <w:rPr>
          <w:spacing w:val="58"/>
          <w:sz w:val="24"/>
          <w:szCs w:val="24"/>
        </w:rPr>
        <w:t xml:space="preserve"> </w:t>
      </w:r>
      <w:r w:rsidRPr="006D54DA">
        <w:rPr>
          <w:spacing w:val="-1"/>
          <w:sz w:val="24"/>
          <w:szCs w:val="24"/>
        </w:rPr>
        <w:t>a</w:t>
      </w:r>
      <w:r w:rsidRPr="006D54DA">
        <w:rPr>
          <w:sz w:val="24"/>
          <w:szCs w:val="24"/>
        </w:rPr>
        <w:t>mb</w:t>
      </w:r>
      <w:r w:rsidRPr="006D54DA">
        <w:rPr>
          <w:spacing w:val="-1"/>
          <w:sz w:val="24"/>
          <w:szCs w:val="24"/>
        </w:rPr>
        <w:t>a</w:t>
      </w:r>
      <w:r w:rsidRPr="006D54DA">
        <w:rPr>
          <w:sz w:val="24"/>
          <w:szCs w:val="24"/>
        </w:rPr>
        <w:t>o</w:t>
      </w:r>
      <w:r w:rsidRPr="006D54DA">
        <w:rPr>
          <w:spacing w:val="58"/>
          <w:sz w:val="24"/>
          <w:szCs w:val="24"/>
        </w:rPr>
        <w:t xml:space="preserve"> </w:t>
      </w:r>
      <w:r w:rsidRPr="006D54DA">
        <w:rPr>
          <w:spacing w:val="-1"/>
          <w:sz w:val="24"/>
          <w:szCs w:val="24"/>
        </w:rPr>
        <w:t>wa</w:t>
      </w:r>
      <w:r w:rsidRPr="006D54DA">
        <w:rPr>
          <w:sz w:val="24"/>
          <w:szCs w:val="24"/>
        </w:rPr>
        <w:t>lijit</w:t>
      </w:r>
      <w:r w:rsidRPr="006D54DA">
        <w:rPr>
          <w:spacing w:val="-1"/>
          <w:sz w:val="24"/>
          <w:szCs w:val="24"/>
        </w:rPr>
        <w:t>e</w:t>
      </w:r>
      <w:r w:rsidRPr="006D54DA">
        <w:rPr>
          <w:sz w:val="24"/>
          <w:szCs w:val="24"/>
        </w:rPr>
        <w:t>n</w:t>
      </w:r>
      <w:r w:rsidRPr="006D54DA">
        <w:rPr>
          <w:spacing w:val="-2"/>
          <w:sz w:val="24"/>
          <w:szCs w:val="24"/>
        </w:rPr>
        <w:t>g</w:t>
      </w:r>
      <w:r w:rsidRPr="006D54DA">
        <w:rPr>
          <w:sz w:val="24"/>
          <w:szCs w:val="24"/>
        </w:rPr>
        <w:t>a</w:t>
      </w:r>
      <w:r w:rsidRPr="006D54DA">
        <w:rPr>
          <w:spacing w:val="57"/>
          <w:sz w:val="24"/>
          <w:szCs w:val="24"/>
        </w:rPr>
        <w:t xml:space="preserve"> </w:t>
      </w:r>
      <w:r w:rsidRPr="006D54DA">
        <w:rPr>
          <w:sz w:val="24"/>
          <w:szCs w:val="24"/>
        </w:rPr>
        <w:t>kutoka</w:t>
      </w:r>
      <w:r w:rsidRPr="006D54DA">
        <w:rPr>
          <w:spacing w:val="59"/>
          <w:sz w:val="24"/>
          <w:szCs w:val="24"/>
        </w:rPr>
        <w:t xml:space="preserve"> </w:t>
      </w:r>
      <w:r w:rsidRPr="006D54DA">
        <w:rPr>
          <w:sz w:val="24"/>
          <w:szCs w:val="24"/>
        </w:rPr>
        <w:t>k</w:t>
      </w:r>
      <w:r w:rsidRPr="006D54DA">
        <w:rPr>
          <w:spacing w:val="-1"/>
          <w:sz w:val="24"/>
          <w:szCs w:val="24"/>
        </w:rPr>
        <w:t>a</w:t>
      </w:r>
      <w:r w:rsidRPr="006D54DA">
        <w:rPr>
          <w:sz w:val="24"/>
          <w:szCs w:val="24"/>
        </w:rPr>
        <w:t>sk</w:t>
      </w:r>
      <w:r w:rsidRPr="006D54DA">
        <w:rPr>
          <w:spacing w:val="-1"/>
          <w:sz w:val="24"/>
          <w:szCs w:val="24"/>
        </w:rPr>
        <w:t>a</w:t>
      </w:r>
      <w:r w:rsidRPr="006D54DA">
        <w:rPr>
          <w:spacing w:val="1"/>
          <w:sz w:val="24"/>
          <w:szCs w:val="24"/>
        </w:rPr>
        <w:t>z</w:t>
      </w:r>
      <w:r w:rsidRPr="006D54DA">
        <w:rPr>
          <w:sz w:val="24"/>
          <w:szCs w:val="24"/>
        </w:rPr>
        <w:t>ini</w:t>
      </w:r>
      <w:r w:rsidRPr="006D54DA">
        <w:rPr>
          <w:spacing w:val="58"/>
          <w:sz w:val="24"/>
          <w:szCs w:val="24"/>
        </w:rPr>
        <w:t xml:space="preserve"> </w:t>
      </w:r>
      <w:r w:rsidRPr="006D54DA">
        <w:rPr>
          <w:sz w:val="24"/>
          <w:szCs w:val="24"/>
        </w:rPr>
        <w:t xml:space="preserve">mwa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1"/>
          <w:sz w:val="24"/>
          <w:szCs w:val="24"/>
        </w:rPr>
        <w:t>l</w:t>
      </w:r>
      <w:r w:rsidRPr="006D54DA">
        <w:rPr>
          <w:sz w:val="24"/>
          <w:szCs w:val="24"/>
        </w:rPr>
        <w:t>i</w:t>
      </w:r>
      <w:r w:rsidRPr="006D54DA">
        <w:rPr>
          <w:spacing w:val="22"/>
          <w:sz w:val="24"/>
          <w:szCs w:val="24"/>
        </w:rPr>
        <w:t xml:space="preserve"> </w:t>
      </w:r>
      <w:r w:rsidRPr="006D54DA">
        <w:rPr>
          <w:spacing w:val="2"/>
          <w:sz w:val="24"/>
          <w:szCs w:val="24"/>
        </w:rPr>
        <w:t>k</w:t>
      </w:r>
      <w:r w:rsidRPr="006D54DA">
        <w:rPr>
          <w:spacing w:val="-1"/>
          <w:sz w:val="24"/>
          <w:szCs w:val="24"/>
        </w:rPr>
        <w:t>we</w:t>
      </w:r>
      <w:r w:rsidRPr="006D54DA">
        <w:rPr>
          <w:sz w:val="24"/>
          <w:szCs w:val="24"/>
        </w:rPr>
        <w:t>nda</w:t>
      </w:r>
      <w:r w:rsidRPr="006D54DA">
        <w:rPr>
          <w:spacing w:val="23"/>
          <w:sz w:val="24"/>
          <w:szCs w:val="24"/>
        </w:rPr>
        <w:t xml:space="preserve"> </w:t>
      </w:r>
      <w:r w:rsidRPr="006D54DA">
        <w:rPr>
          <w:spacing w:val="-1"/>
          <w:sz w:val="24"/>
          <w:szCs w:val="24"/>
        </w:rPr>
        <w:t>Y</w:t>
      </w:r>
      <w:r w:rsidRPr="006D54DA">
        <w:rPr>
          <w:sz w:val="24"/>
          <w:szCs w:val="24"/>
        </w:rPr>
        <w:t>ud</w:t>
      </w:r>
      <w:r w:rsidRPr="006D54DA">
        <w:rPr>
          <w:spacing w:val="-1"/>
          <w:sz w:val="24"/>
          <w:szCs w:val="24"/>
        </w:rPr>
        <w:t>a</w:t>
      </w:r>
      <w:r w:rsidRPr="006D54DA">
        <w:rPr>
          <w:sz w:val="24"/>
          <w:szCs w:val="24"/>
        </w:rPr>
        <w:t>.</w:t>
      </w:r>
      <w:r w:rsidRPr="006D54DA">
        <w:rPr>
          <w:spacing w:val="24"/>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l</w:t>
      </w:r>
      <w:r w:rsidRPr="006D54DA">
        <w:rPr>
          <w:spacing w:val="-1"/>
          <w:sz w:val="24"/>
          <w:szCs w:val="24"/>
        </w:rPr>
        <w:t>aw</w:t>
      </w:r>
      <w:r w:rsidRPr="006D54DA">
        <w:rPr>
          <w:sz w:val="24"/>
          <w:szCs w:val="24"/>
        </w:rPr>
        <w:t>i</w:t>
      </w:r>
      <w:r w:rsidRPr="006D54DA">
        <w:rPr>
          <w:spacing w:val="22"/>
          <w:sz w:val="24"/>
          <w:szCs w:val="24"/>
        </w:rPr>
        <w:t xml:space="preserve"> </w:t>
      </w:r>
      <w:r w:rsidRPr="006D54DA">
        <w:rPr>
          <w:sz w:val="24"/>
          <w:szCs w:val="24"/>
        </w:rPr>
        <w:t>h</w:t>
      </w:r>
      <w:r w:rsidRPr="006D54DA">
        <w:rPr>
          <w:spacing w:val="1"/>
          <w:sz w:val="24"/>
          <w:szCs w:val="24"/>
        </w:rPr>
        <w:t>a</w:t>
      </w:r>
      <w:r w:rsidRPr="006D54DA">
        <w:rPr>
          <w:spacing w:val="-1"/>
          <w:sz w:val="24"/>
          <w:szCs w:val="24"/>
        </w:rPr>
        <w:t>w</w:t>
      </w:r>
      <w:r w:rsidRPr="006D54DA">
        <w:rPr>
          <w:sz w:val="24"/>
          <w:szCs w:val="24"/>
        </w:rPr>
        <w:t>a</w:t>
      </w:r>
      <w:r w:rsidRPr="006D54DA">
        <w:rPr>
          <w:spacing w:val="23"/>
          <w:sz w:val="24"/>
          <w:szCs w:val="24"/>
        </w:rPr>
        <w:t xml:space="preserve"> </w:t>
      </w:r>
      <w:r w:rsidRPr="006D54DA">
        <w:rPr>
          <w:spacing w:val="-1"/>
          <w:sz w:val="24"/>
          <w:szCs w:val="24"/>
        </w:rPr>
        <w:t>wa</w:t>
      </w:r>
      <w:r w:rsidRPr="006D54DA">
        <w:rPr>
          <w:spacing w:val="1"/>
          <w:sz w:val="24"/>
          <w:szCs w:val="24"/>
        </w:rPr>
        <w:t>li</w:t>
      </w:r>
      <w:r w:rsidRPr="006D54DA">
        <w:rPr>
          <w:sz w:val="24"/>
          <w:szCs w:val="24"/>
        </w:rPr>
        <w:t>ku</w:t>
      </w:r>
      <w:r w:rsidRPr="006D54DA">
        <w:rPr>
          <w:spacing w:val="-1"/>
          <w:sz w:val="24"/>
          <w:szCs w:val="24"/>
        </w:rPr>
        <w:t>w</w:t>
      </w:r>
      <w:r w:rsidRPr="006D54DA">
        <w:rPr>
          <w:sz w:val="24"/>
          <w:szCs w:val="24"/>
        </w:rPr>
        <w:t>a</w:t>
      </w:r>
      <w:r w:rsidRPr="006D54DA">
        <w:rPr>
          <w:spacing w:val="23"/>
          <w:sz w:val="24"/>
          <w:szCs w:val="24"/>
        </w:rPr>
        <w:t xml:space="preserve"> </w:t>
      </w:r>
      <w:r w:rsidRPr="006D54DA">
        <w:rPr>
          <w:spacing w:val="2"/>
          <w:sz w:val="24"/>
          <w:szCs w:val="24"/>
        </w:rPr>
        <w:t>w</w:t>
      </w:r>
      <w:r w:rsidRPr="006D54DA">
        <w:rPr>
          <w:spacing w:val="-1"/>
          <w:sz w:val="24"/>
          <w:szCs w:val="24"/>
        </w:rPr>
        <w:t>aa</w:t>
      </w:r>
      <w:r w:rsidRPr="006D54DA">
        <w:rPr>
          <w:spacing w:val="1"/>
          <w:sz w:val="24"/>
          <w:szCs w:val="24"/>
        </w:rPr>
        <w:t>mi</w:t>
      </w:r>
      <w:r w:rsidRPr="006D54DA">
        <w:rPr>
          <w:sz w:val="24"/>
          <w:szCs w:val="24"/>
        </w:rPr>
        <w:t>n</w:t>
      </w:r>
      <w:r w:rsidRPr="006D54DA">
        <w:rPr>
          <w:spacing w:val="1"/>
          <w:sz w:val="24"/>
          <w:szCs w:val="24"/>
        </w:rPr>
        <w:t>i</w:t>
      </w:r>
      <w:r w:rsidRPr="006D54DA">
        <w:rPr>
          <w:spacing w:val="-1"/>
          <w:sz w:val="24"/>
          <w:szCs w:val="24"/>
        </w:rPr>
        <w:t>f</w:t>
      </w:r>
      <w:r w:rsidRPr="006D54DA">
        <w:rPr>
          <w:sz w:val="24"/>
          <w:szCs w:val="24"/>
        </w:rPr>
        <w:t>u</w:t>
      </w:r>
      <w:r w:rsidRPr="006D54DA">
        <w:rPr>
          <w:spacing w:val="22"/>
          <w:sz w:val="24"/>
          <w:szCs w:val="24"/>
        </w:rPr>
        <w:t xml:space="preserve"> </w:t>
      </w:r>
      <w:r w:rsidRPr="006D54DA">
        <w:rPr>
          <w:sz w:val="24"/>
          <w:szCs w:val="24"/>
        </w:rPr>
        <w:t>k</w:t>
      </w:r>
      <w:r w:rsidRPr="006D54DA">
        <w:rPr>
          <w:spacing w:val="2"/>
          <w:sz w:val="24"/>
          <w:szCs w:val="24"/>
        </w:rPr>
        <w:t>w</w:t>
      </w:r>
      <w:r w:rsidRPr="006D54DA">
        <w:rPr>
          <w:sz w:val="24"/>
          <w:szCs w:val="24"/>
        </w:rPr>
        <w:t>a</w:t>
      </w:r>
      <w:r w:rsidRPr="006D54DA">
        <w:rPr>
          <w:spacing w:val="21"/>
          <w:sz w:val="24"/>
          <w:szCs w:val="24"/>
        </w:rPr>
        <w:t xml:space="preserve"> </w:t>
      </w:r>
      <w:r w:rsidRPr="006D54DA">
        <w:rPr>
          <w:spacing w:val="5"/>
          <w:sz w:val="24"/>
          <w:szCs w:val="24"/>
        </w:rPr>
        <w:t>n</w:t>
      </w:r>
      <w:r w:rsidRPr="006D54DA">
        <w:rPr>
          <w:spacing w:val="-5"/>
          <w:sz w:val="24"/>
          <w:szCs w:val="24"/>
        </w:rPr>
        <w:t>y</w:t>
      </w:r>
      <w:r w:rsidRPr="006D54DA">
        <w:rPr>
          <w:sz w:val="24"/>
          <w:szCs w:val="24"/>
        </w:rPr>
        <w:t>u</w:t>
      </w:r>
      <w:r w:rsidRPr="006D54DA">
        <w:rPr>
          <w:spacing w:val="1"/>
          <w:sz w:val="24"/>
          <w:szCs w:val="24"/>
        </w:rPr>
        <w:t>m</w:t>
      </w:r>
      <w:r w:rsidRPr="006D54DA">
        <w:rPr>
          <w:sz w:val="24"/>
          <w:szCs w:val="24"/>
        </w:rPr>
        <w:t>ba</w:t>
      </w:r>
      <w:r w:rsidRPr="006D54DA">
        <w:rPr>
          <w:spacing w:val="28"/>
          <w:sz w:val="24"/>
          <w:szCs w:val="24"/>
        </w:rPr>
        <w:t xml:space="preserve"> </w:t>
      </w:r>
      <w:r w:rsidRPr="006D54DA">
        <w:rPr>
          <w:spacing w:val="-2"/>
          <w:sz w:val="24"/>
          <w:szCs w:val="24"/>
        </w:rPr>
        <w:t>y</w:t>
      </w:r>
      <w:r w:rsidRPr="006D54DA">
        <w:rPr>
          <w:sz w:val="24"/>
          <w:szCs w:val="24"/>
        </w:rPr>
        <w:t>a</w:t>
      </w:r>
      <w:r w:rsidRPr="006D54DA">
        <w:rPr>
          <w:spacing w:val="21"/>
          <w:sz w:val="24"/>
          <w:szCs w:val="24"/>
        </w:rPr>
        <w:t xml:space="preserve"> </w:t>
      </w:r>
      <w:r w:rsidRPr="006D54DA">
        <w:rPr>
          <w:spacing w:val="-1"/>
          <w:sz w:val="24"/>
          <w:szCs w:val="24"/>
        </w:rPr>
        <w:t>Da</w:t>
      </w:r>
      <w:r w:rsidRPr="006D54DA">
        <w:rPr>
          <w:sz w:val="24"/>
          <w:szCs w:val="24"/>
        </w:rPr>
        <w:t>ud</w:t>
      </w:r>
      <w:r w:rsidRPr="006D54DA">
        <w:rPr>
          <w:spacing w:val="1"/>
          <w:sz w:val="24"/>
          <w:szCs w:val="24"/>
        </w:rPr>
        <w:t>i</w:t>
      </w:r>
      <w:r w:rsidRPr="006D54DA">
        <w:rPr>
          <w:sz w:val="24"/>
          <w:szCs w:val="24"/>
        </w:rPr>
        <w:t>,</w:t>
      </w:r>
      <w:r w:rsidRPr="006D54DA">
        <w:rPr>
          <w:spacing w:val="24"/>
          <w:sz w:val="24"/>
          <w:szCs w:val="24"/>
        </w:rPr>
        <w:t xml:space="preserve"> </w:t>
      </w:r>
      <w:r w:rsidRPr="006D54DA">
        <w:rPr>
          <w:spacing w:val="1"/>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p</w:t>
      </w:r>
      <w:r w:rsidRPr="006D54DA">
        <w:rPr>
          <w:spacing w:val="1"/>
          <w:sz w:val="24"/>
          <w:szCs w:val="24"/>
        </w:rPr>
        <w:t>i</w:t>
      </w:r>
      <w:r w:rsidRPr="006D54DA">
        <w:rPr>
          <w:sz w:val="24"/>
          <w:szCs w:val="24"/>
        </w:rPr>
        <w:t>a</w:t>
      </w:r>
      <w:r w:rsidRPr="006D54DA">
        <w:rPr>
          <w:spacing w:val="-1"/>
          <w:sz w:val="24"/>
          <w:szCs w:val="24"/>
        </w:rPr>
        <w:t xml:space="preserve"> wa</w:t>
      </w:r>
      <w:r w:rsidRPr="006D54DA">
        <w:rPr>
          <w:spacing w:val="1"/>
          <w:sz w:val="24"/>
          <w:szCs w:val="24"/>
        </w:rPr>
        <w:t>lii</w:t>
      </w:r>
      <w:r w:rsidRPr="006D54DA">
        <w:rPr>
          <w:sz w:val="24"/>
          <w:szCs w:val="24"/>
        </w:rPr>
        <w:t>koso</w:t>
      </w:r>
      <w:r w:rsidRPr="006D54DA">
        <w:rPr>
          <w:spacing w:val="-1"/>
          <w:sz w:val="24"/>
          <w:szCs w:val="24"/>
        </w:rPr>
        <w:t>a</w:t>
      </w:r>
      <w:r w:rsidRPr="006D54DA">
        <w:rPr>
          <w:sz w:val="24"/>
          <w:szCs w:val="24"/>
        </w:rPr>
        <w:t>.</w:t>
      </w:r>
    </w:p>
    <w:p w:rsidR="00EB5887" w:rsidRPr="006D54DA" w:rsidRDefault="00C32D89" w:rsidP="006D54DA">
      <w:pPr>
        <w:ind w:right="10" w:firstLine="720"/>
        <w:jc w:val="both"/>
        <w:rPr>
          <w:sz w:val="24"/>
          <w:szCs w:val="24"/>
        </w:rPr>
      </w:pPr>
      <w:r w:rsidRPr="006D54DA">
        <w:rPr>
          <w:sz w:val="24"/>
          <w:szCs w:val="24"/>
        </w:rPr>
        <w:t>M</w:t>
      </w:r>
      <w:r w:rsidRPr="006D54DA">
        <w:rPr>
          <w:spacing w:val="-1"/>
          <w:sz w:val="24"/>
          <w:szCs w:val="24"/>
        </w:rPr>
        <w:t>w</w:t>
      </w:r>
      <w:r w:rsidRPr="006D54DA">
        <w:rPr>
          <w:spacing w:val="1"/>
          <w:sz w:val="24"/>
          <w:szCs w:val="24"/>
        </w:rPr>
        <w:t>i</w:t>
      </w:r>
      <w:r w:rsidRPr="006D54DA">
        <w:rPr>
          <w:sz w:val="24"/>
          <w:szCs w:val="24"/>
        </w:rPr>
        <w:t>sho,</w:t>
      </w:r>
      <w:r w:rsidR="006D54DA">
        <w:rPr>
          <w:sz w:val="24"/>
          <w:szCs w:val="24"/>
        </w:rPr>
        <w:t xml:space="preserve">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006D54DA">
        <w:rPr>
          <w:sz w:val="24"/>
          <w:szCs w:val="24"/>
        </w:rPr>
        <w:t xml:space="preserve"> </w:t>
      </w:r>
      <w:r w:rsidRPr="006D54DA">
        <w:rPr>
          <w:sz w:val="24"/>
          <w:szCs w:val="24"/>
        </w:rPr>
        <w:t>k</w:t>
      </w:r>
      <w:r w:rsidRPr="006D54DA">
        <w:rPr>
          <w:spacing w:val="1"/>
          <w:sz w:val="24"/>
          <w:szCs w:val="24"/>
        </w:rPr>
        <w:t>i</w:t>
      </w:r>
      <w:r w:rsidRPr="006D54DA">
        <w:rPr>
          <w:sz w:val="24"/>
          <w:szCs w:val="24"/>
        </w:rPr>
        <w:t>kuu</w:t>
      </w:r>
      <w:r w:rsidR="006D54DA">
        <w:rPr>
          <w:sz w:val="24"/>
          <w:szCs w:val="24"/>
        </w:rPr>
        <w:t xml:space="preserve"> </w:t>
      </w:r>
      <w:r w:rsidRPr="006D54DA">
        <w:rPr>
          <w:spacing w:val="-1"/>
          <w:sz w:val="24"/>
          <w:szCs w:val="24"/>
        </w:rPr>
        <w:t>c</w:t>
      </w:r>
      <w:r w:rsidRPr="006D54DA">
        <w:rPr>
          <w:sz w:val="24"/>
          <w:szCs w:val="24"/>
        </w:rPr>
        <w:t>ha</w:t>
      </w:r>
      <w:r w:rsidR="006D54DA">
        <w:rPr>
          <w:sz w:val="24"/>
          <w:szCs w:val="24"/>
        </w:rPr>
        <w:t xml:space="preserve"> </w:t>
      </w:r>
      <w:r w:rsidRPr="006D54DA">
        <w:rPr>
          <w:sz w:val="24"/>
          <w:szCs w:val="24"/>
        </w:rPr>
        <w:t>nne</w:t>
      </w:r>
      <w:r w:rsidR="006D54DA">
        <w:rPr>
          <w:sz w:val="24"/>
          <w:szCs w:val="24"/>
        </w:rPr>
        <w:t xml:space="preserve"> </w:t>
      </w:r>
      <w:r w:rsidRPr="006D54DA">
        <w:rPr>
          <w:spacing w:val="-1"/>
          <w:sz w:val="24"/>
          <w:szCs w:val="24"/>
        </w:rPr>
        <w:t>c</w:t>
      </w:r>
      <w:r w:rsidRPr="006D54DA">
        <w:rPr>
          <w:sz w:val="24"/>
          <w:szCs w:val="24"/>
        </w:rPr>
        <w:t>ha</w:t>
      </w:r>
      <w:r w:rsidR="006D54DA">
        <w:rPr>
          <w:sz w:val="24"/>
          <w:szCs w:val="24"/>
        </w:rPr>
        <w:t xml:space="preserve"> </w:t>
      </w:r>
      <w:r w:rsidRPr="006D54DA">
        <w:rPr>
          <w:spacing w:val="-1"/>
          <w:sz w:val="24"/>
          <w:szCs w:val="24"/>
        </w:rPr>
        <w:t>fa</w:t>
      </w:r>
      <w:r w:rsidRPr="006D54DA">
        <w:rPr>
          <w:sz w:val="24"/>
          <w:szCs w:val="24"/>
        </w:rPr>
        <w:t>s</w:t>
      </w:r>
      <w:r w:rsidRPr="006D54DA">
        <w:rPr>
          <w:spacing w:val="1"/>
          <w:sz w:val="24"/>
          <w:szCs w:val="24"/>
        </w:rPr>
        <w:t>i</w:t>
      </w:r>
      <w:r w:rsidRPr="006D54DA">
        <w:rPr>
          <w:sz w:val="24"/>
          <w:szCs w:val="24"/>
        </w:rPr>
        <w:t>hi</w:t>
      </w:r>
      <w:r w:rsidR="006D54DA">
        <w:rPr>
          <w:sz w:val="24"/>
          <w:szCs w:val="24"/>
        </w:rPr>
        <w:t xml:space="preserve"> </w:t>
      </w:r>
      <w:r w:rsidRPr="006D54DA">
        <w:rPr>
          <w:spacing w:val="2"/>
          <w:sz w:val="24"/>
          <w:szCs w:val="24"/>
        </w:rPr>
        <w:t>k</w:t>
      </w:r>
      <w:r w:rsidRPr="006D54DA">
        <w:rPr>
          <w:spacing w:val="1"/>
          <w:sz w:val="24"/>
          <w:szCs w:val="24"/>
        </w:rPr>
        <w:t>ati</w:t>
      </w:r>
      <w:r w:rsidRPr="006D54DA">
        <w:rPr>
          <w:sz w:val="24"/>
          <w:szCs w:val="24"/>
        </w:rPr>
        <w:t>ka</w:t>
      </w:r>
      <w:r w:rsidR="006D54DA">
        <w:rPr>
          <w:sz w:val="24"/>
          <w:szCs w:val="24"/>
        </w:rPr>
        <w:t xml:space="preserve"> </w:t>
      </w:r>
      <w:r w:rsidRPr="006D54DA">
        <w:rPr>
          <w:spacing w:val="1"/>
          <w:sz w:val="24"/>
          <w:szCs w:val="24"/>
        </w:rPr>
        <w:t>m</w:t>
      </w:r>
      <w:r w:rsidRPr="006D54DA">
        <w:rPr>
          <w:spacing w:val="-1"/>
          <w:sz w:val="24"/>
          <w:szCs w:val="24"/>
        </w:rPr>
        <w:t>ae</w:t>
      </w:r>
      <w:r w:rsidRPr="006D54DA">
        <w:rPr>
          <w:sz w:val="24"/>
          <w:szCs w:val="24"/>
        </w:rPr>
        <w:t>nd</w:t>
      </w:r>
      <w:r w:rsidRPr="006D54DA">
        <w:rPr>
          <w:spacing w:val="-1"/>
          <w:sz w:val="24"/>
          <w:szCs w:val="24"/>
        </w:rPr>
        <w:t>e</w:t>
      </w:r>
      <w:r w:rsidRPr="006D54DA">
        <w:rPr>
          <w:spacing w:val="3"/>
          <w:sz w:val="24"/>
          <w:szCs w:val="24"/>
        </w:rPr>
        <w:t>l</w:t>
      </w:r>
      <w:r w:rsidRPr="006D54DA">
        <w:rPr>
          <w:spacing w:val="-1"/>
          <w:sz w:val="24"/>
          <w:szCs w:val="24"/>
        </w:rPr>
        <w:t>e</w:t>
      </w:r>
      <w:r w:rsidRPr="006D54DA">
        <w:rPr>
          <w:sz w:val="24"/>
          <w:szCs w:val="24"/>
        </w:rPr>
        <w:t>o</w:t>
      </w:r>
      <w:r w:rsidR="006D54DA">
        <w:rPr>
          <w:sz w:val="24"/>
          <w:szCs w:val="24"/>
        </w:rPr>
        <w:t xml:space="preserve"> </w:t>
      </w:r>
      <w:r w:rsidRPr="006D54DA">
        <w:rPr>
          <w:spacing w:val="-5"/>
          <w:sz w:val="24"/>
          <w:szCs w:val="24"/>
        </w:rPr>
        <w:t>y</w:t>
      </w:r>
      <w:r w:rsidRPr="006D54DA">
        <w:rPr>
          <w:sz w:val="24"/>
          <w:szCs w:val="24"/>
        </w:rPr>
        <w:t>a</w:t>
      </w:r>
      <w:r w:rsidR="006D54DA">
        <w:rPr>
          <w:sz w:val="24"/>
          <w:szCs w:val="24"/>
        </w:rPr>
        <w:t xml:space="preserve"> </w:t>
      </w:r>
      <w:r w:rsidR="00CA16D8" w:rsidRPr="006D54DA">
        <w:rPr>
          <w:sz w:val="24"/>
          <w:szCs w:val="24"/>
        </w:rPr>
        <w:t>Pentatuku</w:t>
      </w:r>
      <w:r w:rsidR="006D54DA">
        <w:rPr>
          <w:sz w:val="24"/>
          <w:szCs w:val="24"/>
        </w:rPr>
        <w:t xml:space="preserve"> </w:t>
      </w:r>
      <w:r w:rsidRPr="006D54DA">
        <w:rPr>
          <w:sz w:val="24"/>
          <w:szCs w:val="24"/>
        </w:rPr>
        <w:t>k</w:t>
      </w:r>
      <w:r w:rsidRPr="006D54DA">
        <w:rPr>
          <w:spacing w:val="-1"/>
          <w:sz w:val="24"/>
          <w:szCs w:val="24"/>
        </w:rPr>
        <w:t>w</w:t>
      </w:r>
      <w:r w:rsidRPr="006D54DA">
        <w:rPr>
          <w:sz w:val="24"/>
          <w:szCs w:val="24"/>
        </w:rPr>
        <w:t>a k</w:t>
      </w:r>
      <w:r w:rsidRPr="006D54DA">
        <w:rPr>
          <w:spacing w:val="-1"/>
          <w:sz w:val="24"/>
          <w:szCs w:val="24"/>
        </w:rPr>
        <w:t>a</w:t>
      </w:r>
      <w:r w:rsidRPr="006D54DA">
        <w:rPr>
          <w:sz w:val="24"/>
          <w:szCs w:val="24"/>
        </w:rPr>
        <w:t>w</w:t>
      </w:r>
      <w:r w:rsidRPr="006D54DA">
        <w:rPr>
          <w:spacing w:val="-1"/>
          <w:sz w:val="24"/>
          <w:szCs w:val="24"/>
        </w:rPr>
        <w:t>a</w:t>
      </w:r>
      <w:r w:rsidRPr="006D54DA">
        <w:rPr>
          <w:spacing w:val="1"/>
          <w:sz w:val="24"/>
          <w:szCs w:val="24"/>
        </w:rPr>
        <w:t>i</w:t>
      </w:r>
      <w:r w:rsidRPr="006D54DA">
        <w:rPr>
          <w:sz w:val="24"/>
          <w:szCs w:val="24"/>
        </w:rPr>
        <w:t>da k</w:t>
      </w:r>
      <w:r w:rsidRPr="006D54DA">
        <w:rPr>
          <w:spacing w:val="1"/>
          <w:sz w:val="24"/>
          <w:szCs w:val="24"/>
        </w:rPr>
        <w:t>im</w:t>
      </w:r>
      <w:r w:rsidRPr="006D54DA">
        <w:rPr>
          <w:spacing w:val="-1"/>
          <w:sz w:val="24"/>
          <w:szCs w:val="24"/>
        </w:rPr>
        <w:t>e</w:t>
      </w:r>
      <w:r w:rsidRPr="006D54DA">
        <w:rPr>
          <w:spacing w:val="1"/>
          <w:sz w:val="24"/>
          <w:szCs w:val="24"/>
        </w:rPr>
        <w:t>it</w:t>
      </w:r>
      <w:r w:rsidRPr="006D54DA">
        <w:rPr>
          <w:spacing w:val="-1"/>
          <w:sz w:val="24"/>
          <w:szCs w:val="24"/>
        </w:rPr>
        <w:t>w</w:t>
      </w:r>
      <w:r w:rsidRPr="006D54DA">
        <w:rPr>
          <w:sz w:val="24"/>
          <w:szCs w:val="24"/>
        </w:rPr>
        <w:t xml:space="preserve">a </w:t>
      </w:r>
      <w:r w:rsidRPr="006D54DA">
        <w:rPr>
          <w:spacing w:val="-1"/>
          <w:sz w:val="24"/>
          <w:szCs w:val="24"/>
        </w:rPr>
        <w:t>“</w:t>
      </w:r>
      <w:r w:rsidRPr="006D54DA">
        <w:rPr>
          <w:spacing w:val="1"/>
          <w:sz w:val="24"/>
          <w:szCs w:val="24"/>
        </w:rPr>
        <w:t>P</w:t>
      </w:r>
      <w:r w:rsidRPr="006D54DA">
        <w:rPr>
          <w:spacing w:val="-1"/>
          <w:sz w:val="24"/>
          <w:szCs w:val="24"/>
        </w:rPr>
        <w:t>”</w:t>
      </w:r>
      <w:r w:rsidRPr="006D54DA">
        <w:rPr>
          <w:sz w:val="24"/>
          <w:szCs w:val="24"/>
        </w:rPr>
        <w:t>,</w:t>
      </w:r>
      <w:r w:rsidRPr="006D54DA">
        <w:rPr>
          <w:spacing w:val="4"/>
          <w:sz w:val="24"/>
          <w:szCs w:val="24"/>
        </w:rPr>
        <w:t xml:space="preserve"> </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s</w:t>
      </w:r>
      <w:r w:rsidRPr="006D54DA">
        <w:rPr>
          <w:spacing w:val="1"/>
          <w:sz w:val="24"/>
          <w:szCs w:val="24"/>
        </w:rPr>
        <w:t>im</w:t>
      </w:r>
      <w:r w:rsidRPr="006D54DA">
        <w:rPr>
          <w:spacing w:val="-1"/>
          <w:sz w:val="24"/>
          <w:szCs w:val="24"/>
        </w:rPr>
        <w:t>a</w:t>
      </w:r>
      <w:r w:rsidRPr="006D54DA">
        <w:rPr>
          <w:spacing w:val="1"/>
          <w:sz w:val="24"/>
          <w:szCs w:val="24"/>
        </w:rPr>
        <w:t>m</w:t>
      </w:r>
      <w:r w:rsidRPr="006D54DA">
        <w:rPr>
          <w:sz w:val="24"/>
          <w:szCs w:val="24"/>
        </w:rPr>
        <w:t>a k</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wa</w:t>
      </w:r>
      <w:r w:rsidRPr="006D54DA">
        <w:rPr>
          <w:sz w:val="24"/>
          <w:szCs w:val="24"/>
        </w:rPr>
        <w:t>n</w:t>
      </w:r>
      <w:r w:rsidRPr="006D54DA">
        <w:rPr>
          <w:spacing w:val="2"/>
          <w:sz w:val="24"/>
          <w:szCs w:val="24"/>
        </w:rPr>
        <w:t>d</w:t>
      </w:r>
      <w:r w:rsidRPr="006D54DA">
        <w:rPr>
          <w:spacing w:val="1"/>
          <w:sz w:val="24"/>
          <w:szCs w:val="24"/>
        </w:rPr>
        <w:t>i</w:t>
      </w:r>
      <w:r w:rsidRPr="006D54DA">
        <w:rPr>
          <w:sz w:val="24"/>
          <w:szCs w:val="24"/>
        </w:rPr>
        <w:t>shi</w:t>
      </w:r>
      <w:r w:rsidRPr="006D54DA">
        <w:rPr>
          <w:spacing w:val="2"/>
          <w:sz w:val="24"/>
          <w:szCs w:val="24"/>
        </w:rPr>
        <w:t xml:space="preserve"> </w:t>
      </w:r>
      <w:r w:rsidRPr="006D54DA">
        <w:rPr>
          <w:spacing w:val="-1"/>
          <w:sz w:val="24"/>
          <w:szCs w:val="24"/>
        </w:rPr>
        <w:t>a</w:t>
      </w:r>
      <w:r w:rsidRPr="006D54DA">
        <w:rPr>
          <w:sz w:val="24"/>
          <w:szCs w:val="24"/>
        </w:rPr>
        <w:t>u</w:t>
      </w:r>
      <w:r w:rsidRPr="006D54DA">
        <w:rPr>
          <w:spacing w:val="1"/>
          <w:sz w:val="24"/>
          <w:szCs w:val="24"/>
        </w:rPr>
        <w:t xml:space="preserve"> </w:t>
      </w:r>
      <w:r w:rsidRPr="006D54DA">
        <w:rPr>
          <w:spacing w:val="-1"/>
          <w:sz w:val="24"/>
          <w:szCs w:val="24"/>
        </w:rPr>
        <w:t>waa</w:t>
      </w:r>
      <w:r w:rsidRPr="006D54DA">
        <w:rPr>
          <w:sz w:val="24"/>
          <w:szCs w:val="24"/>
        </w:rPr>
        <w:t>nd</w:t>
      </w:r>
      <w:r w:rsidRPr="006D54DA">
        <w:rPr>
          <w:spacing w:val="1"/>
          <w:sz w:val="24"/>
          <w:szCs w:val="24"/>
        </w:rPr>
        <w:t>i</w:t>
      </w:r>
      <w:r w:rsidRPr="006D54DA">
        <w:rPr>
          <w:sz w:val="24"/>
          <w:szCs w:val="24"/>
        </w:rPr>
        <w:t>shi</w:t>
      </w:r>
      <w:r w:rsidRPr="006D54DA">
        <w:rPr>
          <w:spacing w:val="2"/>
          <w:sz w:val="24"/>
          <w:szCs w:val="24"/>
        </w:rPr>
        <w:t xml:space="preserve"> </w:t>
      </w:r>
      <w:r w:rsidRPr="006D54DA">
        <w:rPr>
          <w:spacing w:val="-1"/>
          <w:sz w:val="24"/>
          <w:szCs w:val="24"/>
        </w:rPr>
        <w:t>w</w:t>
      </w:r>
      <w:r w:rsidRPr="006D54DA">
        <w:rPr>
          <w:sz w:val="24"/>
          <w:szCs w:val="24"/>
        </w:rPr>
        <w:t xml:space="preserve">a </w:t>
      </w:r>
      <w:r w:rsidRPr="006D54DA">
        <w:rPr>
          <w:spacing w:val="-1"/>
          <w:sz w:val="24"/>
          <w:szCs w:val="24"/>
        </w:rPr>
        <w:t>K</w:t>
      </w:r>
      <w:r w:rsidRPr="006D54DA">
        <w:rPr>
          <w:spacing w:val="1"/>
          <w:sz w:val="24"/>
          <w:szCs w:val="24"/>
        </w:rPr>
        <w:t>i</w:t>
      </w:r>
      <w:r w:rsidRPr="006D54DA">
        <w:rPr>
          <w:sz w:val="24"/>
          <w:szCs w:val="24"/>
        </w:rPr>
        <w:t>kuh</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w:t>
      </w:r>
      <w:r w:rsidRPr="006D54DA">
        <w:rPr>
          <w:spacing w:val="1"/>
          <w:sz w:val="24"/>
          <w:szCs w:val="24"/>
        </w:rPr>
        <w:t xml:space="preserve"> </w:t>
      </w:r>
      <w:r w:rsidRPr="006D54DA">
        <w:rPr>
          <w:spacing w:val="-1"/>
          <w:sz w:val="24"/>
          <w:szCs w:val="24"/>
        </w:rPr>
        <w:t>Ka</w:t>
      </w:r>
      <w:r w:rsidRPr="006D54DA">
        <w:rPr>
          <w:spacing w:val="1"/>
          <w:sz w:val="24"/>
          <w:szCs w:val="24"/>
        </w:rPr>
        <w:t>ti</w:t>
      </w:r>
      <w:r w:rsidRPr="006D54DA">
        <w:rPr>
          <w:sz w:val="24"/>
          <w:szCs w:val="24"/>
        </w:rPr>
        <w:t>ka u</w:t>
      </w:r>
      <w:r w:rsidRPr="006D54DA">
        <w:rPr>
          <w:spacing w:val="1"/>
          <w:sz w:val="24"/>
          <w:szCs w:val="24"/>
        </w:rPr>
        <w:t>j</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i</w:t>
      </w:r>
      <w:r w:rsidRPr="006D54DA">
        <w:rPr>
          <w:spacing w:val="17"/>
          <w:sz w:val="24"/>
          <w:szCs w:val="24"/>
        </w:rPr>
        <w:t xml:space="preserve"> </w:t>
      </w:r>
      <w:r w:rsidRPr="006D54DA">
        <w:rPr>
          <w:spacing w:val="1"/>
          <w:sz w:val="24"/>
          <w:szCs w:val="24"/>
        </w:rPr>
        <w:t>mm</w:t>
      </w:r>
      <w:r w:rsidRPr="006D54DA">
        <w:rPr>
          <w:spacing w:val="-2"/>
          <w:sz w:val="24"/>
          <w:szCs w:val="24"/>
        </w:rPr>
        <w:t>o</w:t>
      </w:r>
      <w:r w:rsidRPr="006D54DA">
        <w:rPr>
          <w:spacing w:val="1"/>
          <w:sz w:val="24"/>
          <w:szCs w:val="24"/>
        </w:rPr>
        <w:t>j</w:t>
      </w:r>
      <w:r w:rsidRPr="006D54DA">
        <w:rPr>
          <w:sz w:val="24"/>
          <w:szCs w:val="24"/>
        </w:rPr>
        <w:t>a</w:t>
      </w:r>
      <w:r w:rsidRPr="006D54DA">
        <w:rPr>
          <w:spacing w:val="16"/>
          <w:sz w:val="24"/>
          <w:szCs w:val="24"/>
        </w:rPr>
        <w:t xml:space="preserve"> </w:t>
      </w:r>
      <w:r w:rsidRPr="006D54DA">
        <w:rPr>
          <w:spacing w:val="-1"/>
          <w:sz w:val="24"/>
          <w:szCs w:val="24"/>
        </w:rPr>
        <w:t>w</w:t>
      </w:r>
      <w:r w:rsidRPr="006D54DA">
        <w:rPr>
          <w:sz w:val="24"/>
          <w:szCs w:val="24"/>
        </w:rPr>
        <w:t>a</w:t>
      </w:r>
      <w:r w:rsidRPr="006D54DA">
        <w:rPr>
          <w:spacing w:val="16"/>
          <w:sz w:val="24"/>
          <w:szCs w:val="24"/>
        </w:rPr>
        <w:t xml:space="preserve"> </w:t>
      </w:r>
      <w:r w:rsidRPr="006D54DA">
        <w:rPr>
          <w:sz w:val="24"/>
          <w:szCs w:val="24"/>
        </w:rPr>
        <w:t>k</w:t>
      </w:r>
      <w:r w:rsidRPr="006D54DA">
        <w:rPr>
          <w:spacing w:val="-1"/>
          <w:sz w:val="24"/>
          <w:szCs w:val="24"/>
        </w:rPr>
        <w:t>awa</w:t>
      </w:r>
      <w:r w:rsidRPr="006D54DA">
        <w:rPr>
          <w:spacing w:val="1"/>
          <w:sz w:val="24"/>
          <w:szCs w:val="24"/>
        </w:rPr>
        <w:t>i</w:t>
      </w:r>
      <w:r w:rsidRPr="006D54DA">
        <w:rPr>
          <w:sz w:val="24"/>
          <w:szCs w:val="24"/>
        </w:rPr>
        <w:t>d</w:t>
      </w:r>
      <w:r w:rsidRPr="006D54DA">
        <w:rPr>
          <w:spacing w:val="-1"/>
          <w:sz w:val="24"/>
          <w:szCs w:val="24"/>
        </w:rPr>
        <w:t>a</w:t>
      </w:r>
      <w:r w:rsidRPr="006D54DA">
        <w:rPr>
          <w:sz w:val="24"/>
          <w:szCs w:val="24"/>
        </w:rPr>
        <w:t>,</w:t>
      </w:r>
      <w:r w:rsidRPr="006D54DA">
        <w:rPr>
          <w:spacing w:val="17"/>
          <w:sz w:val="24"/>
          <w:szCs w:val="24"/>
        </w:rPr>
        <w:t xml:space="preserve"> </w:t>
      </w:r>
      <w:r w:rsidRPr="006D54DA">
        <w:rPr>
          <w:spacing w:val="-1"/>
          <w:sz w:val="24"/>
          <w:szCs w:val="24"/>
        </w:rPr>
        <w:t>“</w:t>
      </w:r>
      <w:r w:rsidRPr="006D54DA">
        <w:rPr>
          <w:spacing w:val="1"/>
          <w:sz w:val="24"/>
          <w:szCs w:val="24"/>
        </w:rPr>
        <w:t>P</w:t>
      </w:r>
      <w:r w:rsidRPr="006D54DA">
        <w:rPr>
          <w:sz w:val="24"/>
          <w:szCs w:val="24"/>
        </w:rPr>
        <w:t>”</w:t>
      </w:r>
      <w:r w:rsidRPr="006D54DA">
        <w:rPr>
          <w:spacing w:val="16"/>
          <w:sz w:val="24"/>
          <w:szCs w:val="24"/>
        </w:rPr>
        <w:t xml:space="preserve"> </w:t>
      </w:r>
      <w:r w:rsidRPr="006D54DA">
        <w:rPr>
          <w:spacing w:val="1"/>
          <w:sz w:val="24"/>
          <w:szCs w:val="24"/>
        </w:rPr>
        <w:t>ili</w:t>
      </w:r>
      <w:r w:rsidRPr="006D54DA">
        <w:rPr>
          <w:sz w:val="24"/>
          <w:szCs w:val="24"/>
        </w:rPr>
        <w:t>ku</w:t>
      </w:r>
      <w:r w:rsidRPr="006D54DA">
        <w:rPr>
          <w:spacing w:val="-1"/>
          <w:sz w:val="24"/>
          <w:szCs w:val="24"/>
        </w:rPr>
        <w:t>w</w:t>
      </w:r>
      <w:r w:rsidRPr="006D54DA">
        <w:rPr>
          <w:sz w:val="24"/>
          <w:szCs w:val="24"/>
        </w:rPr>
        <w:t>a</w:t>
      </w:r>
      <w:r w:rsidRPr="006D54DA">
        <w:rPr>
          <w:spacing w:val="16"/>
          <w:sz w:val="24"/>
          <w:szCs w:val="24"/>
        </w:rPr>
        <w:t xml:space="preserve"> </w:t>
      </w:r>
      <w:r w:rsidRPr="006D54DA">
        <w:rPr>
          <w:sz w:val="24"/>
          <w:szCs w:val="24"/>
        </w:rPr>
        <w:t>k</w:t>
      </w:r>
      <w:r w:rsidRPr="006D54DA">
        <w:rPr>
          <w:spacing w:val="1"/>
          <w:sz w:val="24"/>
          <w:szCs w:val="24"/>
        </w:rPr>
        <w:t>i</w:t>
      </w:r>
      <w:r w:rsidRPr="006D54DA">
        <w:rPr>
          <w:sz w:val="24"/>
          <w:szCs w:val="24"/>
        </w:rPr>
        <w:t>kundi</w:t>
      </w:r>
      <w:r w:rsidRPr="006D54DA">
        <w:rPr>
          <w:spacing w:val="17"/>
          <w:sz w:val="24"/>
          <w:szCs w:val="24"/>
        </w:rPr>
        <w:t xml:space="preserve"> </w:t>
      </w:r>
      <w:r w:rsidRPr="006D54DA">
        <w:rPr>
          <w:spacing w:val="-3"/>
          <w:sz w:val="24"/>
          <w:szCs w:val="24"/>
        </w:rPr>
        <w:t>c</w:t>
      </w:r>
      <w:r w:rsidRPr="006D54DA">
        <w:rPr>
          <w:sz w:val="24"/>
          <w:szCs w:val="24"/>
        </w:rPr>
        <w:t>ha</w:t>
      </w:r>
      <w:r w:rsidRPr="006D54DA">
        <w:rPr>
          <w:spacing w:val="16"/>
          <w:sz w:val="24"/>
          <w:szCs w:val="24"/>
        </w:rPr>
        <w:t xml:space="preserve"> </w:t>
      </w:r>
      <w:r w:rsidRPr="006D54DA">
        <w:rPr>
          <w:spacing w:val="1"/>
          <w:sz w:val="24"/>
          <w:szCs w:val="24"/>
        </w:rPr>
        <w:t>m</w:t>
      </w:r>
      <w:r w:rsidRPr="006D54DA">
        <w:rPr>
          <w:spacing w:val="-1"/>
          <w:sz w:val="24"/>
          <w:szCs w:val="24"/>
        </w:rPr>
        <w:t>a</w:t>
      </w:r>
      <w:r w:rsidRPr="006D54DA">
        <w:rPr>
          <w:sz w:val="24"/>
          <w:szCs w:val="24"/>
        </w:rPr>
        <w:t>kuh</w:t>
      </w:r>
      <w:r w:rsidRPr="006D54DA">
        <w:rPr>
          <w:spacing w:val="-1"/>
          <w:sz w:val="24"/>
          <w:szCs w:val="24"/>
        </w:rPr>
        <w:t>a</w:t>
      </w:r>
      <w:r w:rsidRPr="006D54DA">
        <w:rPr>
          <w:sz w:val="24"/>
          <w:szCs w:val="24"/>
        </w:rPr>
        <w:t>ni</w:t>
      </w:r>
      <w:r w:rsidRPr="006D54DA">
        <w:rPr>
          <w:spacing w:val="17"/>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o</w:t>
      </w:r>
      <w:r w:rsidRPr="006D54DA">
        <w:rPr>
          <w:spacing w:val="17"/>
          <w:sz w:val="24"/>
          <w:szCs w:val="24"/>
        </w:rPr>
        <w:t xml:space="preserve"> </w:t>
      </w:r>
      <w:r w:rsidRPr="006D54DA">
        <w:rPr>
          <w:spacing w:val="-1"/>
          <w:sz w:val="24"/>
          <w:szCs w:val="24"/>
        </w:rPr>
        <w:t>wa</w:t>
      </w:r>
      <w:r w:rsidRPr="006D54DA">
        <w:rPr>
          <w:spacing w:val="1"/>
          <w:sz w:val="24"/>
          <w:szCs w:val="24"/>
        </w:rPr>
        <w:t>lit</w:t>
      </w:r>
      <w:r w:rsidRPr="006D54DA">
        <w:rPr>
          <w:sz w:val="24"/>
          <w:szCs w:val="24"/>
        </w:rPr>
        <w:t>un</w:t>
      </w:r>
      <w:r w:rsidRPr="006D54DA">
        <w:rPr>
          <w:spacing w:val="-2"/>
          <w:sz w:val="24"/>
          <w:szCs w:val="24"/>
        </w:rPr>
        <w:t>g</w:t>
      </w:r>
      <w:r w:rsidRPr="006D54DA">
        <w:rPr>
          <w:sz w:val="24"/>
          <w:szCs w:val="24"/>
        </w:rPr>
        <w:t>a</w:t>
      </w:r>
      <w:r w:rsidRPr="006D54DA">
        <w:rPr>
          <w:spacing w:val="16"/>
          <w:sz w:val="24"/>
          <w:szCs w:val="24"/>
        </w:rPr>
        <w:t xml:space="preserve"> </w:t>
      </w:r>
      <w:r w:rsidRPr="006D54DA">
        <w:rPr>
          <w:sz w:val="24"/>
          <w:szCs w:val="24"/>
        </w:rPr>
        <w:t>M</w:t>
      </w:r>
      <w:r w:rsidRPr="006D54DA">
        <w:rPr>
          <w:spacing w:val="-1"/>
          <w:sz w:val="24"/>
          <w:szCs w:val="24"/>
        </w:rPr>
        <w:t>a</w:t>
      </w:r>
      <w:r w:rsidRPr="006D54DA">
        <w:rPr>
          <w:spacing w:val="1"/>
          <w:sz w:val="24"/>
          <w:szCs w:val="24"/>
        </w:rPr>
        <w:t>m</w:t>
      </w:r>
      <w:r w:rsidRPr="006D54DA">
        <w:rPr>
          <w:spacing w:val="2"/>
          <w:sz w:val="24"/>
          <w:szCs w:val="24"/>
        </w:rPr>
        <w:t>b</w:t>
      </w:r>
      <w:r w:rsidRPr="006D54DA">
        <w:rPr>
          <w:sz w:val="24"/>
          <w:szCs w:val="24"/>
        </w:rPr>
        <w:t xml:space="preserve">o </w:t>
      </w:r>
      <w:r w:rsidRPr="006D54DA">
        <w:rPr>
          <w:spacing w:val="-5"/>
          <w:sz w:val="24"/>
          <w:szCs w:val="24"/>
        </w:rPr>
        <w:t>y</w:t>
      </w:r>
      <w:r w:rsidRPr="006D54DA">
        <w:rPr>
          <w:sz w:val="24"/>
          <w:szCs w:val="24"/>
        </w:rPr>
        <w:t>a</w:t>
      </w:r>
      <w:r w:rsidRPr="006D54DA">
        <w:rPr>
          <w:spacing w:val="6"/>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l</w:t>
      </w:r>
      <w:r w:rsidRPr="006D54DA">
        <w:rPr>
          <w:spacing w:val="-1"/>
          <w:sz w:val="24"/>
          <w:szCs w:val="24"/>
        </w:rPr>
        <w:t>aw</w:t>
      </w:r>
      <w:r w:rsidRPr="006D54DA">
        <w:rPr>
          <w:sz w:val="24"/>
          <w:szCs w:val="24"/>
        </w:rPr>
        <w:t>i</w:t>
      </w:r>
      <w:r w:rsidRPr="006D54DA">
        <w:rPr>
          <w:spacing w:val="5"/>
          <w:sz w:val="24"/>
          <w:szCs w:val="24"/>
        </w:rPr>
        <w:t xml:space="preserve"> </w:t>
      </w:r>
      <w:r w:rsidRPr="006D54DA">
        <w:rPr>
          <w:sz w:val="24"/>
          <w:szCs w:val="24"/>
        </w:rPr>
        <w:t>na</w:t>
      </w:r>
      <w:r w:rsidRPr="006D54DA">
        <w:rPr>
          <w:spacing w:val="4"/>
          <w:sz w:val="24"/>
          <w:szCs w:val="24"/>
        </w:rPr>
        <w:t xml:space="preserve"> </w:t>
      </w:r>
      <w:r w:rsidRPr="006D54DA">
        <w:rPr>
          <w:sz w:val="24"/>
          <w:szCs w:val="24"/>
        </w:rPr>
        <w:t>kukus</w:t>
      </w:r>
      <w:r w:rsidRPr="006D54DA">
        <w:rPr>
          <w:spacing w:val="-1"/>
          <w:sz w:val="24"/>
          <w:szCs w:val="24"/>
        </w:rPr>
        <w:t>a</w:t>
      </w:r>
      <w:r w:rsidRPr="006D54DA">
        <w:rPr>
          <w:spacing w:val="5"/>
          <w:sz w:val="24"/>
          <w:szCs w:val="24"/>
        </w:rPr>
        <w:t>n</w:t>
      </w:r>
      <w:r w:rsidRPr="006D54DA">
        <w:rPr>
          <w:spacing w:val="-5"/>
          <w:sz w:val="24"/>
          <w:szCs w:val="24"/>
        </w:rPr>
        <w:t>y</w:t>
      </w:r>
      <w:r w:rsidRPr="006D54DA">
        <w:rPr>
          <w:sz w:val="24"/>
          <w:szCs w:val="24"/>
        </w:rPr>
        <w:t>a</w:t>
      </w:r>
      <w:r w:rsidRPr="006D54DA">
        <w:rPr>
          <w:spacing w:val="9"/>
          <w:sz w:val="24"/>
          <w:szCs w:val="24"/>
        </w:rPr>
        <w:t xml:space="preserve"> </w:t>
      </w:r>
      <w:r w:rsidRPr="006D54DA">
        <w:rPr>
          <w:sz w:val="24"/>
          <w:szCs w:val="24"/>
        </w:rPr>
        <w:t>na</w:t>
      </w:r>
      <w:r w:rsidRPr="006D54DA">
        <w:rPr>
          <w:spacing w:val="4"/>
          <w:sz w:val="24"/>
          <w:szCs w:val="24"/>
        </w:rPr>
        <w:t xml:space="preserve"> </w:t>
      </w:r>
      <w:r w:rsidRPr="006D54DA">
        <w:rPr>
          <w:sz w:val="24"/>
          <w:szCs w:val="24"/>
        </w:rPr>
        <w:t>kuh</w:t>
      </w:r>
      <w:r w:rsidRPr="006D54DA">
        <w:rPr>
          <w:spacing w:val="-1"/>
          <w:sz w:val="24"/>
          <w:szCs w:val="24"/>
        </w:rPr>
        <w:t>ar</w:t>
      </w:r>
      <w:r w:rsidRPr="006D54DA">
        <w:rPr>
          <w:spacing w:val="1"/>
          <w:sz w:val="24"/>
          <w:szCs w:val="24"/>
        </w:rPr>
        <w:t>i</w:t>
      </w:r>
      <w:r w:rsidRPr="006D54DA">
        <w:rPr>
          <w:spacing w:val="-1"/>
          <w:sz w:val="24"/>
          <w:szCs w:val="24"/>
        </w:rPr>
        <w:t>r</w:t>
      </w:r>
      <w:r w:rsidRPr="006D54DA">
        <w:rPr>
          <w:sz w:val="24"/>
          <w:szCs w:val="24"/>
        </w:rPr>
        <w:t>i</w:t>
      </w:r>
      <w:r w:rsidRPr="006D54DA">
        <w:rPr>
          <w:spacing w:val="5"/>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w:t>
      </w:r>
      <w:r w:rsidRPr="006D54DA">
        <w:rPr>
          <w:spacing w:val="5"/>
          <w:sz w:val="24"/>
          <w:szCs w:val="24"/>
        </w:rPr>
        <w:t xml:space="preserve"> </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4"/>
          <w:sz w:val="24"/>
          <w:szCs w:val="24"/>
        </w:rPr>
        <w:t xml:space="preserve"> </w:t>
      </w:r>
      <w:r w:rsidRPr="006D54DA">
        <w:rPr>
          <w:spacing w:val="1"/>
          <w:sz w:val="24"/>
          <w:szCs w:val="24"/>
        </w:rPr>
        <w:t>z</w:t>
      </w:r>
      <w:r w:rsidRPr="006D54DA">
        <w:rPr>
          <w:sz w:val="24"/>
          <w:szCs w:val="24"/>
        </w:rPr>
        <w:t>a</w:t>
      </w:r>
      <w:r w:rsidRPr="006D54DA">
        <w:rPr>
          <w:spacing w:val="4"/>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i</w:t>
      </w:r>
      <w:r w:rsidRPr="006D54DA">
        <w:rPr>
          <w:spacing w:val="5"/>
          <w:sz w:val="24"/>
          <w:szCs w:val="24"/>
        </w:rPr>
        <w:t xml:space="preserve"> </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8"/>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m</w:t>
      </w:r>
      <w:r w:rsidRPr="006D54DA">
        <w:rPr>
          <w:spacing w:val="-1"/>
          <w:sz w:val="24"/>
          <w:szCs w:val="24"/>
        </w:rPr>
        <w:t>w</w:t>
      </w:r>
      <w:r w:rsidRPr="006D54DA">
        <w:rPr>
          <w:spacing w:val="1"/>
          <w:sz w:val="24"/>
          <w:szCs w:val="24"/>
        </w:rPr>
        <w:t>a</w:t>
      </w:r>
      <w:r w:rsidRPr="006D54DA">
        <w:rPr>
          <w:sz w:val="24"/>
          <w:szCs w:val="24"/>
        </w:rPr>
        <w:t>ka</w:t>
      </w:r>
      <w:r w:rsidRPr="006D54DA">
        <w:rPr>
          <w:spacing w:val="4"/>
          <w:sz w:val="24"/>
          <w:szCs w:val="24"/>
        </w:rPr>
        <w:t xml:space="preserve"> </w:t>
      </w:r>
      <w:r w:rsidRPr="006D54DA">
        <w:rPr>
          <w:sz w:val="24"/>
          <w:szCs w:val="24"/>
        </w:rPr>
        <w:t>500</w:t>
      </w:r>
      <w:r w:rsidRPr="006D54DA">
        <w:rPr>
          <w:spacing w:val="5"/>
          <w:sz w:val="24"/>
          <w:szCs w:val="24"/>
        </w:rPr>
        <w:t xml:space="preserve"> </w:t>
      </w:r>
      <w:r w:rsidRPr="006D54DA">
        <w:rPr>
          <w:sz w:val="24"/>
          <w:szCs w:val="24"/>
        </w:rPr>
        <w:t>na</w:t>
      </w:r>
      <w:r w:rsidRPr="006D54DA">
        <w:rPr>
          <w:spacing w:val="4"/>
          <w:sz w:val="24"/>
          <w:szCs w:val="24"/>
        </w:rPr>
        <w:t xml:space="preserve"> </w:t>
      </w:r>
      <w:r w:rsidRPr="006D54DA">
        <w:rPr>
          <w:sz w:val="24"/>
          <w:szCs w:val="24"/>
        </w:rPr>
        <w:t>400</w:t>
      </w:r>
      <w:r w:rsidR="004E488D" w:rsidRPr="006D54DA">
        <w:rPr>
          <w:sz w:val="24"/>
          <w:szCs w:val="24"/>
        </w:rPr>
        <w:t xml:space="preserve"> </w:t>
      </w:r>
      <w:r w:rsidRPr="006D54DA">
        <w:rPr>
          <w:spacing w:val="-1"/>
          <w:sz w:val="24"/>
          <w:szCs w:val="24"/>
        </w:rPr>
        <w:t>Ka</w:t>
      </w:r>
      <w:r w:rsidRPr="006D54DA">
        <w:rPr>
          <w:sz w:val="24"/>
          <w:szCs w:val="24"/>
        </w:rPr>
        <w:t>b</w:t>
      </w:r>
      <w:r w:rsidRPr="006D54DA">
        <w:rPr>
          <w:spacing w:val="1"/>
          <w:sz w:val="24"/>
          <w:szCs w:val="24"/>
        </w:rPr>
        <w:t>l</w:t>
      </w:r>
      <w:r w:rsidRPr="006D54DA">
        <w:rPr>
          <w:sz w:val="24"/>
          <w:szCs w:val="24"/>
        </w:rPr>
        <w:t>a</w:t>
      </w:r>
      <w:r w:rsidRPr="006D54DA">
        <w:rPr>
          <w:spacing w:val="18"/>
          <w:sz w:val="24"/>
          <w:szCs w:val="24"/>
        </w:rPr>
        <w:t xml:space="preserve"> </w:t>
      </w:r>
      <w:r w:rsidRPr="006D54DA">
        <w:rPr>
          <w:spacing w:val="-5"/>
          <w:sz w:val="24"/>
          <w:szCs w:val="24"/>
        </w:rPr>
        <w:t>y</w:t>
      </w:r>
      <w:r w:rsidRPr="006D54DA">
        <w:rPr>
          <w:sz w:val="24"/>
          <w:szCs w:val="24"/>
        </w:rPr>
        <w:t>a</w:t>
      </w:r>
      <w:r w:rsidRPr="006D54DA">
        <w:rPr>
          <w:spacing w:val="16"/>
          <w:sz w:val="24"/>
          <w:szCs w:val="24"/>
        </w:rPr>
        <w:t xml:space="preserve"> </w:t>
      </w:r>
      <w:r w:rsidRPr="006D54DA">
        <w:rPr>
          <w:spacing w:val="-1"/>
          <w:sz w:val="24"/>
          <w:szCs w:val="24"/>
        </w:rPr>
        <w:t>Kr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4"/>
          <w:sz w:val="24"/>
          <w:szCs w:val="24"/>
        </w:rPr>
        <w:t xml:space="preserve"> </w:t>
      </w:r>
      <w:r w:rsidRPr="006D54DA">
        <w:rPr>
          <w:spacing w:val="-1"/>
          <w:sz w:val="24"/>
          <w:szCs w:val="24"/>
        </w:rPr>
        <w:t>K</w:t>
      </w:r>
      <w:r w:rsidRPr="006D54DA">
        <w:rPr>
          <w:sz w:val="24"/>
          <w:szCs w:val="24"/>
        </w:rPr>
        <w:t>u</w:t>
      </w:r>
      <w:r w:rsidRPr="006D54DA">
        <w:rPr>
          <w:spacing w:val="1"/>
          <w:sz w:val="24"/>
          <w:szCs w:val="24"/>
        </w:rPr>
        <w:t>li</w:t>
      </w:r>
      <w:r w:rsidRPr="006D54DA">
        <w:rPr>
          <w:spacing w:val="2"/>
          <w:sz w:val="24"/>
          <w:szCs w:val="24"/>
        </w:rPr>
        <w:t>n</w:t>
      </w:r>
      <w:r w:rsidRPr="006D54DA">
        <w:rPr>
          <w:sz w:val="24"/>
          <w:szCs w:val="24"/>
        </w:rPr>
        <w:t>g</w:t>
      </w:r>
      <w:r w:rsidRPr="006D54DA">
        <w:rPr>
          <w:spacing w:val="-1"/>
          <w:sz w:val="24"/>
          <w:szCs w:val="24"/>
        </w:rPr>
        <w:t>a</w:t>
      </w:r>
      <w:r w:rsidRPr="006D54DA">
        <w:rPr>
          <w:sz w:val="24"/>
          <w:szCs w:val="24"/>
        </w:rPr>
        <w:t>na</w:t>
      </w:r>
      <w:r w:rsidRPr="006D54DA">
        <w:rPr>
          <w:spacing w:val="13"/>
          <w:sz w:val="24"/>
          <w:szCs w:val="24"/>
        </w:rPr>
        <w:t xml:space="preserve"> </w:t>
      </w:r>
      <w:r w:rsidRPr="006D54DA">
        <w:rPr>
          <w:sz w:val="24"/>
          <w:szCs w:val="24"/>
        </w:rPr>
        <w:t>na</w:t>
      </w:r>
      <w:r w:rsidRPr="006D54DA">
        <w:rPr>
          <w:spacing w:val="16"/>
          <w:sz w:val="24"/>
          <w:szCs w:val="24"/>
        </w:rPr>
        <w:t xml:space="preserve"> </w:t>
      </w:r>
      <w:r w:rsidRPr="006D54DA">
        <w:rPr>
          <w:sz w:val="24"/>
          <w:szCs w:val="24"/>
        </w:rPr>
        <w:t>u</w:t>
      </w:r>
      <w:r w:rsidRPr="006D54DA">
        <w:rPr>
          <w:spacing w:val="1"/>
          <w:sz w:val="24"/>
          <w:szCs w:val="24"/>
        </w:rPr>
        <w:t>j</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i</w:t>
      </w:r>
      <w:r w:rsidRPr="006D54DA">
        <w:rPr>
          <w:spacing w:val="15"/>
          <w:sz w:val="24"/>
          <w:szCs w:val="24"/>
        </w:rPr>
        <w:t xml:space="preserve"> </w:t>
      </w:r>
      <w:r w:rsidRPr="006D54DA">
        <w:rPr>
          <w:sz w:val="24"/>
          <w:szCs w:val="24"/>
        </w:rPr>
        <w:t>huu,</w:t>
      </w:r>
      <w:r w:rsidRPr="006D54DA">
        <w:rPr>
          <w:spacing w:val="14"/>
          <w:sz w:val="24"/>
          <w:szCs w:val="24"/>
        </w:rPr>
        <w:t xml:space="preserve"> </w:t>
      </w:r>
      <w:r w:rsidRPr="006D54DA">
        <w:rPr>
          <w:spacing w:val="-1"/>
          <w:sz w:val="24"/>
          <w:szCs w:val="24"/>
        </w:rPr>
        <w:t>“</w:t>
      </w:r>
      <w:r w:rsidRPr="006D54DA">
        <w:rPr>
          <w:spacing w:val="1"/>
          <w:sz w:val="24"/>
          <w:szCs w:val="24"/>
        </w:rPr>
        <w:t>P</w:t>
      </w:r>
      <w:r w:rsidRPr="006D54DA">
        <w:rPr>
          <w:sz w:val="24"/>
          <w:szCs w:val="24"/>
        </w:rPr>
        <w:t>”</w:t>
      </w:r>
      <w:r w:rsidRPr="006D54DA">
        <w:rPr>
          <w:spacing w:val="13"/>
          <w:sz w:val="24"/>
          <w:szCs w:val="24"/>
        </w:rPr>
        <w:t xml:space="preserve"> </w:t>
      </w:r>
      <w:r w:rsidRPr="006D54DA">
        <w:rPr>
          <w:spacing w:val="1"/>
          <w:sz w:val="24"/>
          <w:szCs w:val="24"/>
        </w:rPr>
        <w:t>i</w:t>
      </w:r>
      <w:r w:rsidRPr="006D54DA">
        <w:rPr>
          <w:spacing w:val="3"/>
          <w:sz w:val="24"/>
          <w:szCs w:val="24"/>
        </w:rPr>
        <w:t>l</w:t>
      </w:r>
      <w:r w:rsidRPr="006D54DA">
        <w:rPr>
          <w:spacing w:val="1"/>
          <w:sz w:val="24"/>
          <w:szCs w:val="24"/>
        </w:rPr>
        <w:t>i</w:t>
      </w:r>
      <w:r w:rsidRPr="006D54DA">
        <w:rPr>
          <w:sz w:val="24"/>
          <w:szCs w:val="24"/>
        </w:rPr>
        <w:t>unda</w:t>
      </w:r>
      <w:r w:rsidRPr="006D54DA">
        <w:rPr>
          <w:spacing w:val="13"/>
          <w:sz w:val="24"/>
          <w:szCs w:val="24"/>
        </w:rPr>
        <w:t xml:space="preserve"> </w:t>
      </w:r>
      <w:r w:rsidR="00CA16D8" w:rsidRPr="006D54DA">
        <w:rPr>
          <w:sz w:val="24"/>
          <w:szCs w:val="24"/>
        </w:rPr>
        <w:t>Pentatuku</w:t>
      </w:r>
      <w:r w:rsidRPr="006D54DA">
        <w:rPr>
          <w:spacing w:val="15"/>
          <w:sz w:val="24"/>
          <w:szCs w:val="24"/>
        </w:rPr>
        <w:t xml:space="preserve"> </w:t>
      </w:r>
      <w:r w:rsidRPr="006D54DA">
        <w:rPr>
          <w:sz w:val="24"/>
          <w:szCs w:val="24"/>
        </w:rPr>
        <w:t>ku</w:t>
      </w:r>
      <w:r w:rsidRPr="006D54DA">
        <w:rPr>
          <w:spacing w:val="-1"/>
          <w:sz w:val="24"/>
          <w:szCs w:val="24"/>
        </w:rPr>
        <w:t>e</w:t>
      </w:r>
      <w:r w:rsidRPr="006D54DA">
        <w:rPr>
          <w:spacing w:val="3"/>
          <w:sz w:val="24"/>
          <w:szCs w:val="24"/>
        </w:rPr>
        <w:t>l</w:t>
      </w:r>
      <w:r w:rsidRPr="006D54DA">
        <w:rPr>
          <w:spacing w:val="-1"/>
          <w:sz w:val="24"/>
          <w:szCs w:val="24"/>
        </w:rPr>
        <w:t>e</w:t>
      </w:r>
      <w:r w:rsidRPr="006D54DA">
        <w:rPr>
          <w:spacing w:val="1"/>
          <w:sz w:val="24"/>
          <w:szCs w:val="24"/>
        </w:rPr>
        <w:t>z</w:t>
      </w:r>
      <w:r w:rsidRPr="006D54DA">
        <w:rPr>
          <w:sz w:val="24"/>
          <w:szCs w:val="24"/>
        </w:rPr>
        <w:t>a</w:t>
      </w:r>
      <w:r w:rsidRPr="006D54DA">
        <w:rPr>
          <w:spacing w:val="13"/>
          <w:sz w:val="24"/>
          <w:szCs w:val="24"/>
        </w:rPr>
        <w:t xml:space="preserve"> </w:t>
      </w:r>
      <w:r w:rsidRPr="006D54DA">
        <w:rPr>
          <w:sz w:val="24"/>
          <w:szCs w:val="24"/>
        </w:rPr>
        <w:t>u</w:t>
      </w:r>
      <w:r w:rsidRPr="006D54DA">
        <w:rPr>
          <w:spacing w:val="1"/>
          <w:sz w:val="24"/>
          <w:szCs w:val="24"/>
        </w:rPr>
        <w:t>t</w:t>
      </w:r>
      <w:r w:rsidRPr="006D54DA">
        <w:rPr>
          <w:sz w:val="24"/>
          <w:szCs w:val="24"/>
        </w:rPr>
        <w:t>u</w:t>
      </w:r>
      <w:r w:rsidRPr="006D54DA">
        <w:rPr>
          <w:spacing w:val="1"/>
          <w:sz w:val="24"/>
          <w:szCs w:val="24"/>
        </w:rPr>
        <w:t>li</w:t>
      </w:r>
      <w:r w:rsidRPr="006D54DA">
        <w:rPr>
          <w:sz w:val="24"/>
          <w:szCs w:val="24"/>
        </w:rPr>
        <w:t>vu</w:t>
      </w:r>
      <w:r w:rsidRPr="006D54DA">
        <w:rPr>
          <w:spacing w:val="14"/>
          <w:sz w:val="24"/>
          <w:szCs w:val="24"/>
        </w:rPr>
        <w:t xml:space="preserve"> </w:t>
      </w:r>
      <w:r w:rsidRPr="006D54DA">
        <w:rPr>
          <w:spacing w:val="-1"/>
          <w:sz w:val="24"/>
          <w:szCs w:val="24"/>
        </w:rPr>
        <w:t>w</w:t>
      </w:r>
      <w:r w:rsidRPr="006D54DA">
        <w:rPr>
          <w:sz w:val="24"/>
          <w:szCs w:val="24"/>
        </w:rPr>
        <w:t>a</w:t>
      </w:r>
      <w:r w:rsidRPr="006D54DA">
        <w:rPr>
          <w:spacing w:val="13"/>
          <w:sz w:val="24"/>
          <w:szCs w:val="24"/>
        </w:rPr>
        <w:t xml:space="preserve"> </w:t>
      </w:r>
      <w:r w:rsidRPr="006D54DA">
        <w:rPr>
          <w:sz w:val="24"/>
          <w:szCs w:val="24"/>
        </w:rPr>
        <w:t>k</w:t>
      </w:r>
      <w:r w:rsidRPr="006D54DA">
        <w:rPr>
          <w:spacing w:val="1"/>
          <w:sz w:val="24"/>
          <w:szCs w:val="24"/>
        </w:rPr>
        <w:t>ij</w:t>
      </w:r>
      <w:r w:rsidRPr="006D54DA">
        <w:rPr>
          <w:spacing w:val="-1"/>
          <w:sz w:val="24"/>
          <w:szCs w:val="24"/>
        </w:rPr>
        <w:t>a</w:t>
      </w:r>
      <w:r w:rsidRPr="006D54DA">
        <w:rPr>
          <w:spacing w:val="1"/>
          <w:sz w:val="24"/>
          <w:szCs w:val="24"/>
        </w:rPr>
        <w:t>mi</w:t>
      </w:r>
      <w:r w:rsidRPr="006D54DA">
        <w:rPr>
          <w:sz w:val="24"/>
          <w:szCs w:val="24"/>
        </w:rPr>
        <w:t>i na</w:t>
      </w:r>
      <w:r w:rsidRPr="006D54DA">
        <w:rPr>
          <w:spacing w:val="-1"/>
          <w:sz w:val="24"/>
          <w:szCs w:val="24"/>
        </w:rPr>
        <w:t xml:space="preserve"> </w:t>
      </w:r>
      <w:r w:rsidRPr="006D54DA">
        <w:rPr>
          <w:spacing w:val="1"/>
          <w:sz w:val="24"/>
          <w:szCs w:val="24"/>
        </w:rPr>
        <w:t>i</w:t>
      </w:r>
      <w:r w:rsidRPr="006D54DA">
        <w:rPr>
          <w:sz w:val="24"/>
          <w:szCs w:val="24"/>
        </w:rPr>
        <w:t>b</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b</w:t>
      </w:r>
      <w:r w:rsidRPr="006D54DA">
        <w:rPr>
          <w:spacing w:val="1"/>
          <w:sz w:val="24"/>
          <w:szCs w:val="24"/>
        </w:rPr>
        <w:t>a</w:t>
      </w:r>
      <w:r w:rsidRPr="006D54DA">
        <w:rPr>
          <w:spacing w:val="-1"/>
          <w:sz w:val="24"/>
          <w:szCs w:val="24"/>
        </w:rPr>
        <w:t>a</w:t>
      </w:r>
      <w:r w:rsidRPr="006D54DA">
        <w:rPr>
          <w:sz w:val="24"/>
          <w:szCs w:val="24"/>
        </w:rPr>
        <w:t>da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m</w:t>
      </w:r>
      <w:r w:rsidRPr="006D54DA">
        <w:rPr>
          <w:spacing w:val="-1"/>
          <w:sz w:val="24"/>
          <w:szCs w:val="24"/>
        </w:rPr>
        <w:t>a</w:t>
      </w:r>
      <w:r w:rsidRPr="006D54DA">
        <w:rPr>
          <w:sz w:val="24"/>
          <w:szCs w:val="24"/>
        </w:rPr>
        <w:t>b</w:t>
      </w:r>
      <w:r w:rsidRPr="006D54DA">
        <w:rPr>
          <w:spacing w:val="-1"/>
          <w:sz w:val="24"/>
          <w:szCs w:val="24"/>
        </w:rPr>
        <w:t>a</w:t>
      </w:r>
      <w:r w:rsidRPr="006D54DA">
        <w:rPr>
          <w:spacing w:val="2"/>
          <w:sz w:val="24"/>
          <w:szCs w:val="24"/>
        </w:rPr>
        <w:t>k</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1"/>
          <w:sz w:val="24"/>
          <w:szCs w:val="24"/>
        </w:rPr>
        <w:t>l</w:t>
      </w:r>
      <w:r w:rsidRPr="006D54DA">
        <w:rPr>
          <w:sz w:val="24"/>
          <w:szCs w:val="24"/>
        </w:rPr>
        <w:t>i ku</w:t>
      </w:r>
      <w:r w:rsidRPr="006D54DA">
        <w:rPr>
          <w:spacing w:val="-1"/>
          <w:sz w:val="24"/>
          <w:szCs w:val="24"/>
        </w:rPr>
        <w:t>r</w:t>
      </w:r>
      <w:r w:rsidRPr="006D54DA">
        <w:rPr>
          <w:sz w:val="24"/>
          <w:szCs w:val="24"/>
        </w:rPr>
        <w:t>udi ku</w:t>
      </w:r>
      <w:r w:rsidRPr="006D54DA">
        <w:rPr>
          <w:spacing w:val="1"/>
          <w:sz w:val="24"/>
          <w:szCs w:val="24"/>
        </w:rPr>
        <w:t>t</w:t>
      </w:r>
      <w:r w:rsidRPr="006D54DA">
        <w:rPr>
          <w:sz w:val="24"/>
          <w:szCs w:val="24"/>
        </w:rPr>
        <w:t>oka</w:t>
      </w:r>
      <w:r w:rsidRPr="006D54DA">
        <w:rPr>
          <w:spacing w:val="1"/>
          <w:sz w:val="24"/>
          <w:szCs w:val="24"/>
        </w:rPr>
        <w:t xml:space="preserve"> </w:t>
      </w:r>
      <w:r w:rsidRPr="006D54DA">
        <w:rPr>
          <w:sz w:val="24"/>
          <w:szCs w:val="24"/>
        </w:rPr>
        <w:t>uh</w:t>
      </w:r>
      <w:r w:rsidRPr="006D54DA">
        <w:rPr>
          <w:spacing w:val="-1"/>
          <w:sz w:val="24"/>
          <w:szCs w:val="24"/>
        </w:rPr>
        <w:t>a</w:t>
      </w:r>
      <w:r w:rsidRPr="006D54DA">
        <w:rPr>
          <w:spacing w:val="1"/>
          <w:sz w:val="24"/>
          <w:szCs w:val="24"/>
        </w:rPr>
        <w:t>mi</w:t>
      </w:r>
      <w:r w:rsidRPr="006D54DA">
        <w:rPr>
          <w:sz w:val="24"/>
          <w:szCs w:val="24"/>
        </w:rPr>
        <w:t>shon</w:t>
      </w:r>
      <w:r w:rsidRPr="006D54DA">
        <w:rPr>
          <w:spacing w:val="1"/>
          <w:sz w:val="24"/>
          <w:szCs w:val="24"/>
        </w:rPr>
        <w:t>i</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S</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w:t>
      </w:r>
      <w:r w:rsidRPr="006D54DA">
        <w:rPr>
          <w:spacing w:val="41"/>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41"/>
          <w:sz w:val="24"/>
          <w:szCs w:val="24"/>
        </w:rPr>
        <w:t xml:space="preserve"> </w:t>
      </w:r>
      <w:r w:rsidRPr="006D54DA">
        <w:rPr>
          <w:spacing w:val="-1"/>
          <w:sz w:val="24"/>
          <w:szCs w:val="24"/>
        </w:rPr>
        <w:t>w</w:t>
      </w:r>
      <w:r w:rsidRPr="006D54DA">
        <w:rPr>
          <w:sz w:val="24"/>
          <w:szCs w:val="24"/>
        </w:rPr>
        <w:t>a</w:t>
      </w:r>
      <w:r w:rsidRPr="006D54DA">
        <w:rPr>
          <w:spacing w:val="40"/>
          <w:sz w:val="24"/>
          <w:szCs w:val="24"/>
        </w:rPr>
        <w:t xml:space="preserve"> </w:t>
      </w:r>
      <w:r w:rsidRPr="006D54DA">
        <w:rPr>
          <w:sz w:val="24"/>
          <w:szCs w:val="24"/>
        </w:rPr>
        <w:t>k</w:t>
      </w:r>
      <w:r w:rsidRPr="006D54DA">
        <w:rPr>
          <w:spacing w:val="-1"/>
          <w:sz w:val="24"/>
          <w:szCs w:val="24"/>
        </w:rPr>
        <w:t>ar</w:t>
      </w:r>
      <w:r w:rsidRPr="006D54DA">
        <w:rPr>
          <w:sz w:val="24"/>
          <w:szCs w:val="24"/>
        </w:rPr>
        <w:t>ne</w:t>
      </w:r>
      <w:r w:rsidRPr="006D54DA">
        <w:rPr>
          <w:spacing w:val="42"/>
          <w:sz w:val="24"/>
          <w:szCs w:val="24"/>
        </w:rPr>
        <w:t xml:space="preserve"> </w:t>
      </w:r>
      <w:r w:rsidRPr="006D54DA">
        <w:rPr>
          <w:spacing w:val="-5"/>
          <w:sz w:val="24"/>
          <w:szCs w:val="24"/>
        </w:rPr>
        <w:t>y</w:t>
      </w:r>
      <w:r w:rsidRPr="006D54DA">
        <w:rPr>
          <w:sz w:val="24"/>
          <w:szCs w:val="24"/>
        </w:rPr>
        <w:t>a</w:t>
      </w:r>
      <w:r w:rsidRPr="006D54DA">
        <w:rPr>
          <w:spacing w:val="42"/>
          <w:sz w:val="24"/>
          <w:szCs w:val="24"/>
        </w:rPr>
        <w:t xml:space="preserve"> </w:t>
      </w:r>
      <w:r w:rsidRPr="006D54DA">
        <w:rPr>
          <w:spacing w:val="1"/>
          <w:sz w:val="24"/>
          <w:szCs w:val="24"/>
        </w:rPr>
        <w:t>i</w:t>
      </w:r>
      <w:r w:rsidRPr="006D54DA">
        <w:rPr>
          <w:sz w:val="24"/>
          <w:szCs w:val="24"/>
        </w:rPr>
        <w:t>sh</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n</w:t>
      </w:r>
      <w:r w:rsidRPr="006D54DA">
        <w:rPr>
          <w:spacing w:val="1"/>
          <w:sz w:val="24"/>
          <w:szCs w:val="24"/>
        </w:rPr>
        <w:t>i</w:t>
      </w:r>
      <w:r w:rsidRPr="006D54DA">
        <w:rPr>
          <w:sz w:val="24"/>
          <w:szCs w:val="24"/>
        </w:rPr>
        <w:t>,</w:t>
      </w:r>
      <w:r w:rsidRPr="006D54DA">
        <w:rPr>
          <w:spacing w:val="41"/>
          <w:sz w:val="24"/>
          <w:szCs w:val="24"/>
        </w:rPr>
        <w:t xml:space="preserve"> </w:t>
      </w:r>
      <w:r w:rsidRPr="006D54DA">
        <w:rPr>
          <w:sz w:val="24"/>
          <w:szCs w:val="24"/>
        </w:rPr>
        <w:t>w</w:t>
      </w:r>
      <w:r w:rsidRPr="006D54DA">
        <w:rPr>
          <w:spacing w:val="-1"/>
          <w:sz w:val="24"/>
          <w:szCs w:val="24"/>
        </w:rPr>
        <w:t>a</w:t>
      </w:r>
      <w:r w:rsidRPr="006D54DA">
        <w:rPr>
          <w:sz w:val="24"/>
          <w:szCs w:val="24"/>
        </w:rPr>
        <w:t>so</w:t>
      </w:r>
      <w:r w:rsidRPr="006D54DA">
        <w:rPr>
          <w:spacing w:val="1"/>
          <w:sz w:val="24"/>
          <w:szCs w:val="24"/>
        </w:rPr>
        <w:t>m</w:t>
      </w:r>
      <w:r w:rsidRPr="006D54DA">
        <w:rPr>
          <w:spacing w:val="-1"/>
          <w:sz w:val="24"/>
          <w:szCs w:val="24"/>
        </w:rPr>
        <w:t>a</w:t>
      </w:r>
      <w:r w:rsidRPr="006D54DA">
        <w:rPr>
          <w:spacing w:val="1"/>
          <w:sz w:val="24"/>
          <w:szCs w:val="24"/>
        </w:rPr>
        <w:t>j</w:t>
      </w:r>
      <w:r w:rsidRPr="006D54DA">
        <w:rPr>
          <w:sz w:val="24"/>
          <w:szCs w:val="24"/>
        </w:rPr>
        <w:t>i</w:t>
      </w:r>
      <w:r w:rsidRPr="006D54DA">
        <w:rPr>
          <w:spacing w:val="39"/>
          <w:sz w:val="24"/>
          <w:szCs w:val="24"/>
        </w:rPr>
        <w:t xml:space="preserve"> </w:t>
      </w:r>
      <w:r w:rsidRPr="006D54DA">
        <w:rPr>
          <w:spacing w:val="2"/>
          <w:sz w:val="24"/>
          <w:szCs w:val="24"/>
        </w:rPr>
        <w:t>w</w:t>
      </w:r>
      <w:r w:rsidRPr="006D54DA">
        <w:rPr>
          <w:spacing w:val="-1"/>
          <w:sz w:val="24"/>
          <w:szCs w:val="24"/>
        </w:rPr>
        <w:t>e</w:t>
      </w:r>
      <w:r w:rsidRPr="006D54DA">
        <w:rPr>
          <w:sz w:val="24"/>
          <w:szCs w:val="24"/>
        </w:rPr>
        <w:t>n</w:t>
      </w:r>
      <w:r w:rsidRPr="006D54DA">
        <w:rPr>
          <w:spacing w:val="-2"/>
          <w:sz w:val="24"/>
          <w:szCs w:val="24"/>
        </w:rPr>
        <w:t>g</w:t>
      </w:r>
      <w:r w:rsidRPr="006D54DA">
        <w:rPr>
          <w:sz w:val="24"/>
          <w:szCs w:val="24"/>
        </w:rPr>
        <w:t>i</w:t>
      </w:r>
      <w:r w:rsidRPr="006D54DA">
        <w:rPr>
          <w:spacing w:val="41"/>
          <w:sz w:val="24"/>
          <w:szCs w:val="24"/>
        </w:rPr>
        <w:t xml:space="preserve"> </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e</w:t>
      </w:r>
      <w:r w:rsidRPr="006D54DA">
        <w:rPr>
          <w:spacing w:val="40"/>
          <w:sz w:val="24"/>
          <w:szCs w:val="24"/>
        </w:rPr>
        <w:t xml:space="preserve"> </w:t>
      </w:r>
      <w:r w:rsidRPr="006D54DA">
        <w:rPr>
          <w:sz w:val="24"/>
          <w:szCs w:val="24"/>
        </w:rPr>
        <w:t>u</w:t>
      </w:r>
      <w:r w:rsidRPr="006D54DA">
        <w:rPr>
          <w:spacing w:val="2"/>
          <w:sz w:val="24"/>
          <w:szCs w:val="24"/>
        </w:rPr>
        <w:t>w</w:t>
      </w:r>
      <w:r w:rsidRPr="006D54DA">
        <w:rPr>
          <w:spacing w:val="-1"/>
          <w:sz w:val="24"/>
          <w:szCs w:val="24"/>
        </w:rPr>
        <w:t>e</w:t>
      </w:r>
      <w:r w:rsidRPr="006D54DA">
        <w:rPr>
          <w:spacing w:val="2"/>
          <w:sz w:val="24"/>
          <w:szCs w:val="24"/>
        </w:rPr>
        <w:t>z</w:t>
      </w:r>
      <w:r w:rsidRPr="006D54DA">
        <w:rPr>
          <w:sz w:val="24"/>
          <w:szCs w:val="24"/>
        </w:rPr>
        <w:t>o,</w:t>
      </w:r>
      <w:r w:rsidRPr="006D54DA">
        <w:rPr>
          <w:spacing w:val="38"/>
          <w:sz w:val="24"/>
          <w:szCs w:val="24"/>
        </w:rPr>
        <w:t xml:space="preserve"> </w:t>
      </w:r>
      <w:r w:rsidRPr="006D54DA">
        <w:rPr>
          <w:sz w:val="24"/>
          <w:szCs w:val="24"/>
        </w:rPr>
        <w:t>h</w:t>
      </w:r>
      <w:r w:rsidRPr="006D54DA">
        <w:rPr>
          <w:spacing w:val="-1"/>
          <w:sz w:val="24"/>
          <w:szCs w:val="24"/>
        </w:rPr>
        <w:t>a</w:t>
      </w:r>
      <w:r w:rsidRPr="006D54DA">
        <w:rPr>
          <w:spacing w:val="2"/>
          <w:sz w:val="24"/>
          <w:szCs w:val="24"/>
        </w:rPr>
        <w:t>w</w:t>
      </w:r>
      <w:r w:rsidRPr="006D54DA">
        <w:rPr>
          <w:spacing w:val="-1"/>
          <w:sz w:val="24"/>
          <w:szCs w:val="24"/>
        </w:rPr>
        <w:t>a</w:t>
      </w:r>
      <w:r w:rsidRPr="006D54DA">
        <w:rPr>
          <w:sz w:val="24"/>
          <w:szCs w:val="24"/>
        </w:rPr>
        <w:t>ku</w:t>
      </w:r>
      <w:r w:rsidRPr="006D54DA">
        <w:rPr>
          <w:spacing w:val="-1"/>
          <w:sz w:val="24"/>
          <w:szCs w:val="24"/>
        </w:rPr>
        <w:t>ac</w:t>
      </w:r>
      <w:r w:rsidRPr="006D54DA">
        <w:rPr>
          <w:spacing w:val="2"/>
          <w:sz w:val="24"/>
          <w:szCs w:val="24"/>
        </w:rPr>
        <w:t>h</w:t>
      </w:r>
      <w:r w:rsidRPr="006D54DA">
        <w:rPr>
          <w:sz w:val="24"/>
          <w:szCs w:val="24"/>
        </w:rPr>
        <w:t>a h</w:t>
      </w:r>
      <w:r w:rsidRPr="006D54DA">
        <w:rPr>
          <w:spacing w:val="-1"/>
          <w:sz w:val="24"/>
          <w:szCs w:val="24"/>
        </w:rPr>
        <w:t>a</w:t>
      </w:r>
      <w:r w:rsidRPr="006D54DA">
        <w:rPr>
          <w:spacing w:val="1"/>
          <w:sz w:val="24"/>
          <w:szCs w:val="24"/>
        </w:rPr>
        <w:t>t</w:t>
      </w:r>
      <w:r w:rsidRPr="006D54DA">
        <w:rPr>
          <w:sz w:val="24"/>
          <w:szCs w:val="24"/>
        </w:rPr>
        <w:t>a s</w:t>
      </w:r>
      <w:r w:rsidRPr="006D54DA">
        <w:rPr>
          <w:spacing w:val="-1"/>
          <w:sz w:val="24"/>
          <w:szCs w:val="24"/>
        </w:rPr>
        <w:t>e</w:t>
      </w:r>
      <w:r w:rsidRPr="006D54DA">
        <w:rPr>
          <w:spacing w:val="2"/>
          <w:sz w:val="24"/>
          <w:szCs w:val="24"/>
        </w:rPr>
        <w:t>h</w:t>
      </w:r>
      <w:r w:rsidRPr="006D54DA">
        <w:rPr>
          <w:spacing w:val="-1"/>
          <w:sz w:val="24"/>
          <w:szCs w:val="24"/>
        </w:rPr>
        <w:t>e</w:t>
      </w:r>
      <w:r w:rsidRPr="006D54DA">
        <w:rPr>
          <w:spacing w:val="1"/>
          <w:sz w:val="24"/>
          <w:szCs w:val="24"/>
        </w:rPr>
        <w:t>m</w:t>
      </w:r>
      <w:r w:rsidRPr="006D54DA">
        <w:rPr>
          <w:sz w:val="24"/>
          <w:szCs w:val="24"/>
        </w:rPr>
        <w:t>u</w:t>
      </w:r>
      <w:r w:rsidRPr="006D54DA">
        <w:rPr>
          <w:spacing w:val="6"/>
          <w:sz w:val="24"/>
          <w:szCs w:val="24"/>
        </w:rPr>
        <w:t xml:space="preserve"> </w:t>
      </w:r>
      <w:r w:rsidRPr="006D54DA">
        <w:rPr>
          <w:spacing w:val="-5"/>
          <w:sz w:val="24"/>
          <w:szCs w:val="24"/>
        </w:rPr>
        <w:t>y</w:t>
      </w:r>
      <w:r w:rsidRPr="006D54DA">
        <w:rPr>
          <w:spacing w:val="5"/>
          <w:sz w:val="24"/>
          <w:szCs w:val="24"/>
        </w:rPr>
        <w:t>o</w:t>
      </w:r>
      <w:r w:rsidRPr="006D54DA">
        <w:rPr>
          <w:spacing w:val="-5"/>
          <w:sz w:val="24"/>
          <w:szCs w:val="24"/>
        </w:rPr>
        <w:t>y</w:t>
      </w:r>
      <w:r w:rsidRPr="006D54DA">
        <w:rPr>
          <w:sz w:val="24"/>
          <w:szCs w:val="24"/>
        </w:rPr>
        <w:t>o</w:t>
      </w:r>
      <w:r w:rsidRPr="006D54DA">
        <w:rPr>
          <w:spacing w:val="1"/>
          <w:sz w:val="24"/>
          <w:szCs w:val="24"/>
        </w:rPr>
        <w:t>t</w:t>
      </w:r>
      <w:r w:rsidRPr="006D54DA">
        <w:rPr>
          <w:sz w:val="24"/>
          <w:szCs w:val="24"/>
        </w:rPr>
        <w:t>e</w:t>
      </w:r>
      <w:r w:rsidRPr="006D54DA">
        <w:rPr>
          <w:spacing w:val="7"/>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1"/>
          <w:sz w:val="24"/>
          <w:szCs w:val="24"/>
        </w:rPr>
        <w:t>c</w:t>
      </w:r>
      <w:r w:rsidRPr="006D54DA">
        <w:rPr>
          <w:sz w:val="24"/>
          <w:szCs w:val="24"/>
        </w:rPr>
        <w:t>ha ukos</w:t>
      </w:r>
      <w:r w:rsidRPr="006D54DA">
        <w:rPr>
          <w:spacing w:val="2"/>
          <w:sz w:val="24"/>
          <w:szCs w:val="24"/>
        </w:rPr>
        <w:t>o</w:t>
      </w:r>
      <w:r w:rsidRPr="006D54DA">
        <w:rPr>
          <w:spacing w:val="-1"/>
          <w:sz w:val="24"/>
          <w:szCs w:val="24"/>
        </w:rPr>
        <w:t>a</w:t>
      </w:r>
      <w:r w:rsidRPr="006D54DA">
        <w:rPr>
          <w:spacing w:val="1"/>
          <w:sz w:val="24"/>
          <w:szCs w:val="24"/>
        </w:rPr>
        <w:t>j</w:t>
      </w:r>
      <w:r w:rsidRPr="006D54DA">
        <w:rPr>
          <w:sz w:val="24"/>
          <w:szCs w:val="24"/>
        </w:rPr>
        <w:t>i</w:t>
      </w:r>
      <w:r w:rsidRPr="006D54DA">
        <w:rPr>
          <w:spacing w:val="2"/>
          <w:sz w:val="24"/>
          <w:szCs w:val="24"/>
        </w:rPr>
        <w:t xml:space="preserve"> </w:t>
      </w:r>
      <w:r w:rsidRPr="006D54DA">
        <w:rPr>
          <w:sz w:val="24"/>
          <w:szCs w:val="24"/>
        </w:rPr>
        <w:t>b</w:t>
      </w:r>
      <w:r w:rsidRPr="006D54DA">
        <w:rPr>
          <w:spacing w:val="1"/>
          <w:sz w:val="24"/>
          <w:szCs w:val="24"/>
        </w:rPr>
        <w:t>il</w:t>
      </w:r>
      <w:r w:rsidRPr="006D54DA">
        <w:rPr>
          <w:sz w:val="24"/>
          <w:szCs w:val="24"/>
        </w:rPr>
        <w:t>a</w:t>
      </w:r>
      <w:r w:rsidRPr="006D54DA">
        <w:rPr>
          <w:spacing w:val="3"/>
          <w:sz w:val="24"/>
          <w:szCs w:val="24"/>
        </w:rPr>
        <w:t xml:space="preserve"> </w:t>
      </w:r>
      <w:r w:rsidRPr="006D54DA">
        <w:rPr>
          <w:sz w:val="24"/>
          <w:szCs w:val="24"/>
        </w:rPr>
        <w:t>kup</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wa</w:t>
      </w:r>
      <w:r w:rsidRPr="006D54DA">
        <w:rPr>
          <w:sz w:val="24"/>
          <w:szCs w:val="24"/>
        </w:rPr>
        <w:t>.</w:t>
      </w:r>
      <w:r w:rsidRPr="006D54DA">
        <w:rPr>
          <w:spacing w:val="4"/>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i</w:t>
      </w:r>
      <w:r w:rsidRPr="006D54DA">
        <w:rPr>
          <w:sz w:val="24"/>
          <w:szCs w:val="24"/>
        </w:rPr>
        <w:t>,</w:t>
      </w:r>
      <w:r w:rsidRPr="006D54DA">
        <w:rPr>
          <w:spacing w:val="1"/>
          <w:sz w:val="24"/>
          <w:szCs w:val="24"/>
        </w:rPr>
        <w:t xml:space="preserve"> ma</w:t>
      </w:r>
      <w:r w:rsidRPr="006D54DA">
        <w:rPr>
          <w:sz w:val="24"/>
          <w:szCs w:val="24"/>
        </w:rPr>
        <w:t>b</w:t>
      </w:r>
      <w:r w:rsidRPr="006D54DA">
        <w:rPr>
          <w:spacing w:val="-1"/>
          <w:sz w:val="24"/>
          <w:szCs w:val="24"/>
        </w:rPr>
        <w:t>a</w:t>
      </w:r>
      <w:r w:rsidRPr="006D54DA">
        <w:rPr>
          <w:sz w:val="24"/>
          <w:szCs w:val="24"/>
        </w:rPr>
        <w:t>ki</w:t>
      </w:r>
      <w:r w:rsidRPr="006D54DA">
        <w:rPr>
          <w:spacing w:val="7"/>
          <w:sz w:val="24"/>
          <w:szCs w:val="24"/>
        </w:rPr>
        <w:t xml:space="preserve"> </w:t>
      </w:r>
      <w:r w:rsidRPr="006D54DA">
        <w:rPr>
          <w:spacing w:val="-5"/>
          <w:sz w:val="24"/>
          <w:szCs w:val="24"/>
        </w:rPr>
        <w:t>y</w:t>
      </w:r>
      <w:r w:rsidRPr="006D54DA">
        <w:rPr>
          <w:sz w:val="24"/>
          <w:szCs w:val="24"/>
        </w:rPr>
        <w:t xml:space="preserve">a </w:t>
      </w:r>
      <w:r w:rsidRPr="006D54DA">
        <w:rPr>
          <w:spacing w:val="3"/>
          <w:sz w:val="24"/>
          <w:szCs w:val="24"/>
        </w:rPr>
        <w:t>m</w:t>
      </w:r>
      <w:r w:rsidRPr="006D54DA">
        <w:rPr>
          <w:spacing w:val="-1"/>
          <w:sz w:val="24"/>
          <w:szCs w:val="24"/>
        </w:rPr>
        <w:t>a</w:t>
      </w:r>
      <w:r w:rsidRPr="006D54DA">
        <w:rPr>
          <w:sz w:val="24"/>
          <w:szCs w:val="24"/>
        </w:rPr>
        <w:t>oni h</w:t>
      </w:r>
      <w:r w:rsidRPr="006D54DA">
        <w:rPr>
          <w:spacing w:val="1"/>
          <w:sz w:val="24"/>
          <w:szCs w:val="24"/>
        </w:rPr>
        <w:t>a</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b</w:t>
      </w:r>
      <w:r w:rsidRPr="006D54DA">
        <w:rPr>
          <w:spacing w:val="-1"/>
          <w:sz w:val="24"/>
          <w:szCs w:val="24"/>
        </w:rPr>
        <w:t>a</w:t>
      </w:r>
      <w:r w:rsidRPr="006D54DA">
        <w:rPr>
          <w:sz w:val="24"/>
          <w:szCs w:val="24"/>
        </w:rPr>
        <w:t>do</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pacing w:val="2"/>
          <w:sz w:val="24"/>
          <w:szCs w:val="24"/>
        </w:rPr>
        <w:t>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k</w:t>
      </w:r>
      <w:r w:rsidRPr="006D54DA">
        <w:rPr>
          <w:spacing w:val="-1"/>
          <w:sz w:val="24"/>
          <w:szCs w:val="24"/>
        </w:rPr>
        <w:t>ar</w:t>
      </w:r>
      <w:r w:rsidRPr="006D54DA">
        <w:rPr>
          <w:spacing w:val="1"/>
          <w:sz w:val="24"/>
          <w:szCs w:val="24"/>
        </w:rPr>
        <w:t>i</w:t>
      </w:r>
      <w:r w:rsidRPr="006D54DA">
        <w:rPr>
          <w:sz w:val="24"/>
          <w:szCs w:val="24"/>
        </w:rPr>
        <w:t>bu k</w:t>
      </w:r>
      <w:r w:rsidRPr="006D54DA">
        <w:rPr>
          <w:spacing w:val="1"/>
          <w:sz w:val="24"/>
          <w:szCs w:val="24"/>
        </w:rPr>
        <w:t>il</w:t>
      </w:r>
      <w:r w:rsidRPr="006D54DA">
        <w:rPr>
          <w:sz w:val="24"/>
          <w:szCs w:val="24"/>
        </w:rPr>
        <w:t>a</w:t>
      </w:r>
      <w:r w:rsidRPr="006D54DA">
        <w:rPr>
          <w:spacing w:val="-1"/>
          <w:sz w:val="24"/>
          <w:szCs w:val="24"/>
        </w:rPr>
        <w:t xml:space="preserve"> </w:t>
      </w:r>
      <w:r w:rsidRPr="006D54DA">
        <w:rPr>
          <w:sz w:val="24"/>
          <w:szCs w:val="24"/>
        </w:rPr>
        <w:t>u</w:t>
      </w:r>
      <w:r w:rsidRPr="006D54DA">
        <w:rPr>
          <w:spacing w:val="2"/>
          <w:sz w:val="24"/>
          <w:szCs w:val="24"/>
        </w:rPr>
        <w:t>f</w:t>
      </w:r>
      <w:r w:rsidRPr="006D54DA">
        <w:rPr>
          <w:spacing w:val="-1"/>
          <w:sz w:val="24"/>
          <w:szCs w:val="24"/>
        </w:rPr>
        <w:t>afa</w:t>
      </w:r>
      <w:r w:rsidRPr="006D54DA">
        <w:rPr>
          <w:spacing w:val="2"/>
          <w:sz w:val="24"/>
          <w:szCs w:val="24"/>
        </w:rPr>
        <w:t>n</w:t>
      </w:r>
      <w:r w:rsidRPr="006D54DA">
        <w:rPr>
          <w:sz w:val="24"/>
          <w:szCs w:val="24"/>
        </w:rPr>
        <w:t>u</w:t>
      </w:r>
      <w:r w:rsidRPr="006D54DA">
        <w:rPr>
          <w:spacing w:val="1"/>
          <w:sz w:val="24"/>
          <w:szCs w:val="24"/>
        </w:rPr>
        <w:t>z</w:t>
      </w:r>
      <w:r w:rsidRPr="006D54DA">
        <w:rPr>
          <w:sz w:val="24"/>
          <w:szCs w:val="24"/>
        </w:rPr>
        <w:t xml:space="preserve">i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u</w:t>
      </w:r>
      <w:r w:rsidRPr="006D54DA">
        <w:rPr>
          <w:spacing w:val="-2"/>
          <w:sz w:val="24"/>
          <w:szCs w:val="24"/>
        </w:rPr>
        <w:t xml:space="preserve"> </w:t>
      </w:r>
      <w:r w:rsidRPr="006D54DA">
        <w:rPr>
          <w:spacing w:val="1"/>
          <w:sz w:val="24"/>
          <w:szCs w:val="24"/>
        </w:rPr>
        <w:t>j</w:t>
      </w:r>
      <w:r w:rsidRPr="006D54DA">
        <w:rPr>
          <w:sz w:val="24"/>
          <w:szCs w:val="24"/>
        </w:rPr>
        <w:t>uu</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CA16D8" w:rsidRPr="006D54DA">
        <w:rPr>
          <w:sz w:val="24"/>
          <w:szCs w:val="24"/>
        </w:rPr>
        <w:t>Pentatuku</w:t>
      </w:r>
      <w:r w:rsidRPr="006D54DA">
        <w:rPr>
          <w:sz w:val="24"/>
          <w:szCs w:val="24"/>
        </w:rPr>
        <w:t>.</w:t>
      </w:r>
    </w:p>
    <w:p w:rsidR="00E52B82" w:rsidRDefault="00E52B82" w:rsidP="006D54DA">
      <w:pPr>
        <w:ind w:right="10" w:firstLine="620"/>
        <w:jc w:val="both"/>
        <w:rPr>
          <w:b/>
          <w:color w:val="2C5276"/>
          <w:spacing w:val="-1"/>
          <w:sz w:val="24"/>
          <w:szCs w:val="24"/>
        </w:rPr>
      </w:pPr>
    </w:p>
    <w:p w:rsidR="006D54DA" w:rsidRPr="006D54DA" w:rsidRDefault="006D54DA" w:rsidP="006D54DA">
      <w:pPr>
        <w:ind w:right="10" w:firstLine="620"/>
        <w:jc w:val="both"/>
        <w:rPr>
          <w:b/>
          <w:color w:val="2C5276"/>
          <w:spacing w:val="-1"/>
          <w:sz w:val="24"/>
          <w:szCs w:val="24"/>
        </w:rPr>
      </w:pPr>
    </w:p>
    <w:p w:rsidR="004E488D" w:rsidRPr="006D54DA" w:rsidRDefault="00EC5D92" w:rsidP="006D54DA">
      <w:pPr>
        <w:pStyle w:val="BulletHeading"/>
        <w:ind w:right="10"/>
        <w:jc w:val="both"/>
        <w:rPr>
          <w:rFonts w:cs="Times New Roman"/>
        </w:rPr>
      </w:pPr>
      <w:bookmarkStart w:id="12" w:name="_Toc167694785"/>
      <w:r w:rsidRPr="006D54DA">
        <w:rPr>
          <w:rFonts w:cs="Times New Roman"/>
        </w:rPr>
        <w:t>U</w:t>
      </w:r>
      <w:r w:rsidR="00C909C4" w:rsidRPr="006D54DA">
        <w:rPr>
          <w:rFonts w:cs="Times New Roman"/>
        </w:rPr>
        <w:t xml:space="preserve">kosoaji </w:t>
      </w:r>
      <w:r w:rsidR="00CA16D8" w:rsidRPr="006D54DA">
        <w:rPr>
          <w:rFonts w:cs="Times New Roman"/>
        </w:rPr>
        <w:t xml:space="preserve">wa </w:t>
      </w:r>
      <w:r w:rsidRPr="006D54DA">
        <w:rPr>
          <w:rFonts w:cs="Times New Roman"/>
        </w:rPr>
        <w:t>ki</w:t>
      </w:r>
      <w:r w:rsidR="00CA16D8" w:rsidRPr="006D54DA">
        <w:rPr>
          <w:rFonts w:cs="Times New Roman"/>
        </w:rPr>
        <w:t>muundo</w:t>
      </w:r>
      <w:bookmarkEnd w:id="12"/>
    </w:p>
    <w:p w:rsidR="00EB5887" w:rsidRPr="006D54DA" w:rsidRDefault="00EB5887" w:rsidP="006D54DA">
      <w:pPr>
        <w:ind w:right="10" w:firstLine="620"/>
        <w:jc w:val="both"/>
        <w:rPr>
          <w:b/>
          <w:color w:val="2C5276"/>
          <w:spacing w:val="-1"/>
          <w:sz w:val="24"/>
          <w:szCs w:val="24"/>
        </w:rPr>
      </w:pPr>
    </w:p>
    <w:p w:rsidR="00D33AE5" w:rsidRPr="006D54DA" w:rsidRDefault="00C32D89" w:rsidP="006D54DA">
      <w:pPr>
        <w:ind w:right="10" w:firstLine="720"/>
        <w:jc w:val="both"/>
        <w:rPr>
          <w:sz w:val="24"/>
          <w:szCs w:val="24"/>
        </w:rPr>
      </w:pPr>
      <w:r w:rsidRPr="006D54DA">
        <w:rPr>
          <w:sz w:val="24"/>
          <w:szCs w:val="24"/>
        </w:rPr>
        <w:t>Mk</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37"/>
          <w:sz w:val="24"/>
          <w:szCs w:val="24"/>
        </w:rPr>
        <w:t xml:space="preserve"> </w:t>
      </w:r>
      <w:r w:rsidRPr="006D54DA">
        <w:rPr>
          <w:spacing w:val="1"/>
          <w:sz w:val="24"/>
          <w:szCs w:val="24"/>
        </w:rPr>
        <w:t>m</w:t>
      </w:r>
      <w:r w:rsidRPr="006D54DA">
        <w:rPr>
          <w:sz w:val="24"/>
          <w:szCs w:val="24"/>
        </w:rPr>
        <w:t>kuu</w:t>
      </w:r>
      <w:r w:rsidRPr="006D54DA">
        <w:rPr>
          <w:spacing w:val="36"/>
          <w:sz w:val="24"/>
          <w:szCs w:val="24"/>
        </w:rPr>
        <w:t xml:space="preserve"> </w:t>
      </w:r>
      <w:r w:rsidRPr="006D54DA">
        <w:rPr>
          <w:spacing w:val="-1"/>
          <w:sz w:val="24"/>
          <w:szCs w:val="24"/>
        </w:rPr>
        <w:t>w</w:t>
      </w:r>
      <w:r w:rsidRPr="006D54DA">
        <w:rPr>
          <w:sz w:val="24"/>
          <w:szCs w:val="24"/>
        </w:rPr>
        <w:t>a</w:t>
      </w:r>
      <w:r w:rsidRPr="006D54DA">
        <w:rPr>
          <w:spacing w:val="35"/>
          <w:sz w:val="24"/>
          <w:szCs w:val="24"/>
        </w:rPr>
        <w:t xml:space="preserve"> </w:t>
      </w:r>
      <w:r w:rsidRPr="006D54DA">
        <w:rPr>
          <w:sz w:val="24"/>
          <w:szCs w:val="24"/>
        </w:rPr>
        <w:t>p</w:t>
      </w:r>
      <w:r w:rsidRPr="006D54DA">
        <w:rPr>
          <w:spacing w:val="1"/>
          <w:sz w:val="24"/>
          <w:szCs w:val="24"/>
        </w:rPr>
        <w:t>il</w:t>
      </w:r>
      <w:r w:rsidRPr="006D54DA">
        <w:rPr>
          <w:sz w:val="24"/>
          <w:szCs w:val="24"/>
        </w:rPr>
        <w:t>i</w:t>
      </w:r>
      <w:r w:rsidRPr="006D54DA">
        <w:rPr>
          <w:spacing w:val="37"/>
          <w:sz w:val="24"/>
          <w:szCs w:val="24"/>
        </w:rPr>
        <w:t xml:space="preserve"> </w:t>
      </w:r>
      <w:r w:rsidRPr="006D54DA">
        <w:rPr>
          <w:spacing w:val="-1"/>
          <w:sz w:val="24"/>
          <w:szCs w:val="24"/>
        </w:rPr>
        <w:t>w</w:t>
      </w:r>
      <w:r w:rsidRPr="006D54DA">
        <w:rPr>
          <w:sz w:val="24"/>
          <w:szCs w:val="24"/>
        </w:rPr>
        <w:t>a</w:t>
      </w:r>
      <w:r w:rsidRPr="006D54DA">
        <w:rPr>
          <w:spacing w:val="35"/>
          <w:sz w:val="24"/>
          <w:szCs w:val="24"/>
        </w:rPr>
        <w:t xml:space="preserve"> </w:t>
      </w:r>
      <w:r w:rsidRPr="006D54DA">
        <w:rPr>
          <w:spacing w:val="1"/>
          <w:sz w:val="24"/>
          <w:szCs w:val="24"/>
        </w:rPr>
        <w:t>m</w:t>
      </w:r>
      <w:r w:rsidRPr="006D54DA">
        <w:rPr>
          <w:sz w:val="24"/>
          <w:szCs w:val="24"/>
        </w:rPr>
        <w:t>b</w:t>
      </w:r>
      <w:r w:rsidRPr="006D54DA">
        <w:rPr>
          <w:spacing w:val="1"/>
          <w:sz w:val="24"/>
          <w:szCs w:val="24"/>
        </w:rPr>
        <w:t>i</w:t>
      </w:r>
      <w:r w:rsidRPr="006D54DA">
        <w:rPr>
          <w:sz w:val="24"/>
          <w:szCs w:val="24"/>
        </w:rPr>
        <w:t>nu</w:t>
      </w:r>
      <w:r w:rsidRPr="006D54DA">
        <w:rPr>
          <w:spacing w:val="36"/>
          <w:sz w:val="24"/>
          <w:szCs w:val="24"/>
        </w:rPr>
        <w:t xml:space="preserve">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u</w:t>
      </w:r>
      <w:r w:rsidRPr="006D54DA">
        <w:rPr>
          <w:spacing w:val="36"/>
          <w:sz w:val="24"/>
          <w:szCs w:val="24"/>
        </w:rPr>
        <w:t xml:space="preserve"> </w:t>
      </w:r>
      <w:r w:rsidRPr="006D54DA">
        <w:rPr>
          <w:sz w:val="24"/>
          <w:szCs w:val="24"/>
        </w:rPr>
        <w:t>ku</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a</w:t>
      </w:r>
      <w:r w:rsidR="00CA16D8" w:rsidRPr="006D54DA">
        <w:rPr>
          <w:sz w:val="24"/>
          <w:szCs w:val="24"/>
        </w:rPr>
        <w:t xml:space="preserve"> Pentatuku</w:t>
      </w:r>
      <w:r w:rsidRPr="006D54DA">
        <w:rPr>
          <w:spacing w:val="37"/>
          <w:sz w:val="24"/>
          <w:szCs w:val="24"/>
        </w:rPr>
        <w:t xml:space="preserve"> </w:t>
      </w:r>
      <w:r w:rsidRPr="006D54DA">
        <w:rPr>
          <w:spacing w:val="1"/>
          <w:sz w:val="24"/>
          <w:szCs w:val="24"/>
        </w:rPr>
        <w:t>im</w:t>
      </w:r>
      <w:r w:rsidRPr="006D54DA">
        <w:rPr>
          <w:spacing w:val="-1"/>
          <w:sz w:val="24"/>
          <w:szCs w:val="24"/>
        </w:rPr>
        <w:t>ec</w:t>
      </w:r>
      <w:r w:rsidRPr="006D54DA">
        <w:rPr>
          <w:sz w:val="24"/>
          <w:szCs w:val="24"/>
        </w:rPr>
        <w:t>huku</w:t>
      </w:r>
      <w:r w:rsidRPr="006D54DA">
        <w:rPr>
          <w:spacing w:val="1"/>
          <w:sz w:val="24"/>
          <w:szCs w:val="24"/>
        </w:rPr>
        <w:t>l</w:t>
      </w:r>
      <w:r w:rsidRPr="006D54DA">
        <w:rPr>
          <w:spacing w:val="3"/>
          <w:sz w:val="24"/>
          <w:szCs w:val="24"/>
        </w:rPr>
        <w:t>i</w:t>
      </w:r>
      <w:r w:rsidRPr="006D54DA">
        <w:rPr>
          <w:spacing w:val="-1"/>
          <w:sz w:val="24"/>
          <w:szCs w:val="24"/>
        </w:rPr>
        <w:t>w</w:t>
      </w:r>
      <w:r w:rsidRPr="006D54DA">
        <w:rPr>
          <w:sz w:val="24"/>
          <w:szCs w:val="24"/>
        </w:rPr>
        <w:t>a</w:t>
      </w:r>
      <w:r w:rsidRPr="006D54DA">
        <w:rPr>
          <w:spacing w:val="35"/>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00ED162C" w:rsidRPr="006D54DA">
        <w:rPr>
          <w:sz w:val="24"/>
          <w:szCs w:val="24"/>
        </w:rPr>
        <w:t xml:space="preserve"> </w:t>
      </w:r>
      <w:r w:rsidRPr="006D54DA">
        <w:rPr>
          <w:spacing w:val="-1"/>
          <w:sz w:val="24"/>
          <w:szCs w:val="24"/>
        </w:rPr>
        <w:t>“</w:t>
      </w:r>
      <w:r w:rsidR="001F21DA" w:rsidRPr="006D54DA">
        <w:rPr>
          <w:sz w:val="24"/>
          <w:szCs w:val="24"/>
        </w:rPr>
        <w:t>U</w:t>
      </w:r>
      <w:r w:rsidR="00EC5D92" w:rsidRPr="006D54DA">
        <w:rPr>
          <w:sz w:val="24"/>
          <w:szCs w:val="24"/>
        </w:rPr>
        <w:t>pinzani</w:t>
      </w:r>
      <w:r w:rsidR="001F21DA" w:rsidRPr="006D54DA">
        <w:rPr>
          <w:sz w:val="24"/>
          <w:szCs w:val="24"/>
        </w:rPr>
        <w:t xml:space="preserve"> wa </w:t>
      </w:r>
      <w:r w:rsidR="00EC5D92" w:rsidRPr="006D54DA">
        <w:rPr>
          <w:sz w:val="24"/>
          <w:szCs w:val="24"/>
        </w:rPr>
        <w:t>ki</w:t>
      </w:r>
      <w:r w:rsidR="001F21DA" w:rsidRPr="006D54DA">
        <w:rPr>
          <w:sz w:val="24"/>
          <w:szCs w:val="24"/>
        </w:rPr>
        <w:t>muundo</w:t>
      </w:r>
      <w:r w:rsidRPr="006D54DA">
        <w:rPr>
          <w:spacing w:val="-1"/>
          <w:sz w:val="24"/>
          <w:szCs w:val="24"/>
        </w:rPr>
        <w:t>”.</w:t>
      </w:r>
      <w:r w:rsidR="006D54DA">
        <w:rPr>
          <w:spacing w:val="-1"/>
          <w:sz w:val="24"/>
          <w:szCs w:val="24"/>
        </w:rPr>
        <w:t xml:space="preserve"> </w:t>
      </w:r>
      <w:r w:rsidR="001F21DA" w:rsidRPr="006D54DA">
        <w:rPr>
          <w:spacing w:val="-1"/>
          <w:sz w:val="24"/>
          <w:szCs w:val="24"/>
        </w:rPr>
        <w:t>U</w:t>
      </w:r>
      <w:r w:rsidR="00EC5D92" w:rsidRPr="006D54DA">
        <w:rPr>
          <w:spacing w:val="-1"/>
          <w:sz w:val="24"/>
          <w:szCs w:val="24"/>
        </w:rPr>
        <w:t>pinzani</w:t>
      </w:r>
      <w:r w:rsidR="001F21DA" w:rsidRPr="006D54DA">
        <w:rPr>
          <w:spacing w:val="-1"/>
          <w:sz w:val="24"/>
          <w:szCs w:val="24"/>
        </w:rPr>
        <w:t xml:space="preserve"> wa </w:t>
      </w:r>
      <w:r w:rsidR="00EC5D92" w:rsidRPr="006D54DA">
        <w:rPr>
          <w:spacing w:val="-1"/>
          <w:sz w:val="24"/>
          <w:szCs w:val="24"/>
        </w:rPr>
        <w:t>ki</w:t>
      </w:r>
      <w:r w:rsidR="001F21DA" w:rsidRPr="006D54DA">
        <w:rPr>
          <w:spacing w:val="-1"/>
          <w:sz w:val="24"/>
          <w:szCs w:val="24"/>
        </w:rPr>
        <w:t>muundo</w:t>
      </w:r>
      <w:r w:rsidRPr="006D54DA">
        <w:rPr>
          <w:sz w:val="24"/>
          <w:szCs w:val="24"/>
        </w:rPr>
        <w:t>,</w:t>
      </w:r>
      <w:r w:rsidRPr="006D54DA">
        <w:rPr>
          <w:spacing w:val="1"/>
          <w:sz w:val="24"/>
          <w:szCs w:val="24"/>
        </w:rPr>
        <w:t xml:space="preserve"> </w:t>
      </w:r>
      <w:r w:rsidRPr="006D54DA">
        <w:rPr>
          <w:sz w:val="24"/>
          <w:szCs w:val="24"/>
        </w:rPr>
        <w:t>u</w:t>
      </w:r>
      <w:r w:rsidRPr="006D54DA">
        <w:rPr>
          <w:spacing w:val="1"/>
          <w:sz w:val="24"/>
          <w:szCs w:val="24"/>
        </w:rPr>
        <w:t>l</w:t>
      </w:r>
      <w:r w:rsidRPr="006D54DA">
        <w:rPr>
          <w:spacing w:val="3"/>
          <w:sz w:val="24"/>
          <w:szCs w:val="24"/>
        </w:rPr>
        <w:t>i</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a 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1"/>
          <w:sz w:val="24"/>
          <w:szCs w:val="24"/>
        </w:rPr>
        <w:t>ta</w:t>
      </w:r>
      <w:r w:rsidRPr="006D54DA">
        <w:rPr>
          <w:spacing w:val="-1"/>
          <w:sz w:val="24"/>
          <w:szCs w:val="24"/>
        </w:rPr>
        <w:t>a</w:t>
      </w:r>
      <w:r w:rsidRPr="006D54DA">
        <w:rPr>
          <w:spacing w:val="1"/>
          <w:sz w:val="24"/>
          <w:szCs w:val="24"/>
        </w:rPr>
        <w:t>l</w:t>
      </w:r>
      <w:r w:rsidRPr="006D54DA">
        <w:rPr>
          <w:sz w:val="24"/>
          <w:szCs w:val="24"/>
        </w:rPr>
        <w:t>u</w:t>
      </w:r>
      <w:r w:rsidRPr="006D54DA">
        <w:rPr>
          <w:spacing w:val="1"/>
          <w:sz w:val="24"/>
          <w:szCs w:val="24"/>
        </w:rPr>
        <w:t>m</w:t>
      </w:r>
      <w:r w:rsidRPr="006D54DA">
        <w:rPr>
          <w:sz w:val="24"/>
          <w:szCs w:val="24"/>
        </w:rPr>
        <w:t xml:space="preserve">a </w:t>
      </w:r>
      <w:r w:rsidRPr="006D54DA">
        <w:rPr>
          <w:spacing w:val="1"/>
          <w:sz w:val="24"/>
          <w:szCs w:val="24"/>
        </w:rPr>
        <w:t>maal</w:t>
      </w:r>
      <w:r w:rsidRPr="006D54DA">
        <w:rPr>
          <w:sz w:val="24"/>
          <w:szCs w:val="24"/>
        </w:rPr>
        <w:t>um</w:t>
      </w:r>
      <w:r w:rsidR="006E37A3" w:rsidRPr="006D54DA">
        <w:rPr>
          <w:sz w:val="24"/>
          <w:szCs w:val="24"/>
        </w:rPr>
        <w:t>u</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z w:val="24"/>
          <w:szCs w:val="24"/>
        </w:rPr>
        <w:t>u</w:t>
      </w:r>
      <w:r w:rsidRPr="006D54DA">
        <w:rPr>
          <w:spacing w:val="-1"/>
          <w:sz w:val="24"/>
          <w:szCs w:val="24"/>
        </w:rPr>
        <w:t>wa</w:t>
      </w:r>
      <w:r w:rsidRPr="006D54DA">
        <w:rPr>
          <w:sz w:val="24"/>
          <w:szCs w:val="24"/>
        </w:rPr>
        <w:t>n</w:t>
      </w:r>
      <w:r w:rsidRPr="006D54DA">
        <w:rPr>
          <w:spacing w:val="1"/>
          <w:sz w:val="24"/>
          <w:szCs w:val="24"/>
        </w:rPr>
        <w:t>j</w:t>
      </w:r>
      <w:r w:rsidRPr="006D54DA">
        <w:rPr>
          <w:sz w:val="24"/>
          <w:szCs w:val="24"/>
        </w:rPr>
        <w:t>a</w:t>
      </w:r>
      <w:r w:rsidRPr="006D54DA">
        <w:rPr>
          <w:spacing w:val="3"/>
          <w:sz w:val="24"/>
          <w:szCs w:val="24"/>
        </w:rPr>
        <w:t xml:space="preserve"> </w:t>
      </w:r>
      <w:r w:rsidRPr="006D54DA">
        <w:rPr>
          <w:spacing w:val="-1"/>
          <w:sz w:val="24"/>
          <w:szCs w:val="24"/>
        </w:rPr>
        <w:t>w</w:t>
      </w:r>
      <w:r w:rsidRPr="006D54DA">
        <w:rPr>
          <w:sz w:val="24"/>
          <w:szCs w:val="24"/>
        </w:rPr>
        <w:t>a</w:t>
      </w:r>
      <w:r w:rsidRPr="006D54DA">
        <w:rPr>
          <w:spacing w:val="3"/>
          <w:sz w:val="24"/>
          <w:szCs w:val="24"/>
        </w:rPr>
        <w:t xml:space="preserve"> </w:t>
      </w:r>
      <w:r w:rsidRPr="006D54DA">
        <w:rPr>
          <w:spacing w:val="1"/>
          <w:sz w:val="24"/>
          <w:szCs w:val="24"/>
        </w:rPr>
        <w:t>m</w:t>
      </w:r>
      <w:r w:rsidRPr="006D54DA">
        <w:rPr>
          <w:spacing w:val="-1"/>
          <w:sz w:val="24"/>
          <w:szCs w:val="24"/>
        </w:rPr>
        <w:t>a</w:t>
      </w:r>
      <w:r w:rsidRPr="006D54DA">
        <w:rPr>
          <w:spacing w:val="3"/>
          <w:sz w:val="24"/>
          <w:szCs w:val="24"/>
        </w:rPr>
        <w:t>s</w:t>
      </w:r>
      <w:r w:rsidRPr="006D54DA">
        <w:rPr>
          <w:sz w:val="24"/>
          <w:szCs w:val="24"/>
        </w:rPr>
        <w:t>o</w:t>
      </w:r>
      <w:r w:rsidRPr="006D54DA">
        <w:rPr>
          <w:spacing w:val="1"/>
          <w:sz w:val="24"/>
          <w:szCs w:val="24"/>
        </w:rPr>
        <w:t>m</w:t>
      </w:r>
      <w:r w:rsidRPr="006D54DA">
        <w:rPr>
          <w:sz w:val="24"/>
          <w:szCs w:val="24"/>
        </w:rPr>
        <w:t>o</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A</w:t>
      </w:r>
      <w:r w:rsidRPr="006D54DA">
        <w:rPr>
          <w:sz w:val="24"/>
          <w:szCs w:val="24"/>
        </w:rPr>
        <w:t>g</w:t>
      </w:r>
      <w:r w:rsidRPr="006D54DA">
        <w:rPr>
          <w:spacing w:val="-1"/>
          <w:sz w:val="24"/>
          <w:szCs w:val="24"/>
        </w:rPr>
        <w:t>a</w:t>
      </w:r>
      <w:r w:rsidRPr="006D54DA">
        <w:rPr>
          <w:sz w:val="24"/>
          <w:szCs w:val="24"/>
        </w:rPr>
        <w:t>no</w:t>
      </w:r>
      <w:r w:rsidRPr="006D54DA">
        <w:rPr>
          <w:spacing w:val="2"/>
          <w:sz w:val="24"/>
          <w:szCs w:val="24"/>
        </w:rPr>
        <w:t xml:space="preserve"> </w:t>
      </w:r>
      <w:r w:rsidRPr="006D54DA">
        <w:rPr>
          <w:spacing w:val="1"/>
          <w:sz w:val="24"/>
          <w:szCs w:val="24"/>
        </w:rPr>
        <w:t>l</w:t>
      </w:r>
      <w:r w:rsidRPr="006D54DA">
        <w:rPr>
          <w:sz w:val="24"/>
          <w:szCs w:val="24"/>
        </w:rPr>
        <w:t>a</w:t>
      </w:r>
      <w:r w:rsidRPr="006D54DA">
        <w:rPr>
          <w:spacing w:val="3"/>
          <w:sz w:val="24"/>
          <w:szCs w:val="24"/>
        </w:rPr>
        <w:t xml:space="preserve"> </w:t>
      </w:r>
      <w:r w:rsidRPr="006D54DA">
        <w:rPr>
          <w:spacing w:val="-1"/>
          <w:sz w:val="24"/>
          <w:szCs w:val="24"/>
        </w:rPr>
        <w:t>Ka</w:t>
      </w:r>
      <w:r w:rsidRPr="006D54DA">
        <w:rPr>
          <w:spacing w:val="1"/>
          <w:sz w:val="24"/>
          <w:szCs w:val="24"/>
        </w:rPr>
        <w:t>l</w:t>
      </w:r>
      <w:r w:rsidRPr="006D54DA">
        <w:rPr>
          <w:sz w:val="24"/>
          <w:szCs w:val="24"/>
        </w:rPr>
        <w:t>e</w:t>
      </w:r>
      <w:r w:rsidRPr="006D54DA">
        <w:rPr>
          <w:spacing w:val="3"/>
          <w:sz w:val="24"/>
          <w:szCs w:val="24"/>
        </w:rPr>
        <w:t xml:space="preserve"> </w:t>
      </w:r>
      <w:r w:rsidRPr="006D54DA">
        <w:rPr>
          <w:sz w:val="24"/>
          <w:szCs w:val="24"/>
        </w:rPr>
        <w:t>na</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z</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6"/>
          <w:sz w:val="24"/>
          <w:szCs w:val="24"/>
        </w:rPr>
        <w:t xml:space="preserve"> </w:t>
      </w:r>
      <w:r w:rsidRPr="006D54DA">
        <w:rPr>
          <w:spacing w:val="-1"/>
          <w:sz w:val="24"/>
          <w:szCs w:val="24"/>
        </w:rPr>
        <w:t>Her</w:t>
      </w:r>
      <w:r w:rsidRPr="006D54DA">
        <w:rPr>
          <w:spacing w:val="1"/>
          <w:sz w:val="24"/>
          <w:szCs w:val="24"/>
        </w:rPr>
        <w:t>m</w:t>
      </w:r>
      <w:r w:rsidRPr="006D54DA">
        <w:rPr>
          <w:spacing w:val="-1"/>
          <w:sz w:val="24"/>
          <w:szCs w:val="24"/>
        </w:rPr>
        <w:t>a</w:t>
      </w:r>
      <w:r w:rsidRPr="006D54DA">
        <w:rPr>
          <w:sz w:val="24"/>
          <w:szCs w:val="24"/>
        </w:rPr>
        <w:t>n</w:t>
      </w:r>
      <w:r w:rsidRPr="006D54DA">
        <w:rPr>
          <w:spacing w:val="4"/>
          <w:sz w:val="24"/>
          <w:szCs w:val="24"/>
        </w:rPr>
        <w:t xml:space="preserve"> </w:t>
      </w:r>
      <w:r w:rsidRPr="006D54DA">
        <w:rPr>
          <w:spacing w:val="-1"/>
          <w:sz w:val="24"/>
          <w:szCs w:val="24"/>
        </w:rPr>
        <w:t>G</w:t>
      </w:r>
      <w:r w:rsidRPr="006D54DA">
        <w:rPr>
          <w:sz w:val="24"/>
          <w:szCs w:val="24"/>
        </w:rPr>
        <w:t>unk</w:t>
      </w:r>
      <w:r w:rsidRPr="006D54DA">
        <w:rPr>
          <w:spacing w:val="-1"/>
          <w:sz w:val="24"/>
          <w:szCs w:val="24"/>
        </w:rPr>
        <w:t>e</w:t>
      </w:r>
      <w:r w:rsidRPr="006D54DA">
        <w:rPr>
          <w:sz w:val="24"/>
          <w:szCs w:val="24"/>
        </w:rPr>
        <w:t>l</w:t>
      </w:r>
      <w:r w:rsidRPr="006D54DA">
        <w:rPr>
          <w:spacing w:val="5"/>
          <w:sz w:val="24"/>
          <w:szCs w:val="24"/>
        </w:rPr>
        <w:t xml:space="preserve"> </w:t>
      </w:r>
      <w:r w:rsidRPr="006D54DA">
        <w:rPr>
          <w:sz w:val="24"/>
          <w:szCs w:val="24"/>
        </w:rPr>
        <w:t>k</w:t>
      </w:r>
      <w:r w:rsidRPr="006D54DA">
        <w:rPr>
          <w:spacing w:val="1"/>
          <w:sz w:val="24"/>
          <w:szCs w:val="24"/>
        </w:rPr>
        <w:t>ati</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im</w:t>
      </w:r>
      <w:r w:rsidRPr="006D54DA">
        <w:rPr>
          <w:sz w:val="24"/>
          <w:szCs w:val="24"/>
        </w:rPr>
        <w:t>u</w:t>
      </w:r>
      <w:r w:rsidRPr="006D54DA">
        <w:rPr>
          <w:spacing w:val="1"/>
          <w:sz w:val="24"/>
          <w:szCs w:val="24"/>
        </w:rPr>
        <w:t>liz</w:t>
      </w:r>
      <w:r w:rsidRPr="006D54DA">
        <w:rPr>
          <w:sz w:val="24"/>
          <w:szCs w:val="24"/>
        </w:rPr>
        <w:t xml:space="preserve">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bu</w:t>
      </w:r>
      <w:r w:rsidRPr="006D54DA">
        <w:rPr>
          <w:spacing w:val="4"/>
          <w:sz w:val="24"/>
          <w:szCs w:val="24"/>
        </w:rPr>
        <w:t xml:space="preserve">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M</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 xml:space="preserve">o </w:t>
      </w:r>
      <w:r w:rsidRPr="006D54DA">
        <w:rPr>
          <w:spacing w:val="1"/>
          <w:sz w:val="24"/>
          <w:szCs w:val="24"/>
        </w:rPr>
        <w:t>il</w:t>
      </w:r>
      <w:r w:rsidRPr="006D54DA">
        <w:rPr>
          <w:spacing w:val="3"/>
          <w:sz w:val="24"/>
          <w:szCs w:val="24"/>
        </w:rPr>
        <w:t>i</w:t>
      </w:r>
      <w:r w:rsidRPr="006D54DA">
        <w:rPr>
          <w:spacing w:val="-7"/>
          <w:sz w:val="24"/>
          <w:szCs w:val="24"/>
        </w:rPr>
        <w:t>y</w:t>
      </w:r>
      <w:r w:rsidRPr="006D54DA">
        <w:rPr>
          <w:spacing w:val="2"/>
          <w:sz w:val="24"/>
          <w:szCs w:val="24"/>
        </w:rPr>
        <w:t>o</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a</w:t>
      </w:r>
      <w:r w:rsidRPr="006D54DA">
        <w:rPr>
          <w:spacing w:val="21"/>
          <w:sz w:val="24"/>
          <w:szCs w:val="24"/>
        </w:rPr>
        <w:t xml:space="preserve"> </w:t>
      </w:r>
      <w:r w:rsidRPr="006D54DA">
        <w:rPr>
          <w:spacing w:val="1"/>
          <w:sz w:val="24"/>
          <w:szCs w:val="24"/>
        </w:rPr>
        <w:t>m</w:t>
      </w:r>
      <w:r w:rsidRPr="006D54DA">
        <w:rPr>
          <w:spacing w:val="2"/>
          <w:sz w:val="24"/>
          <w:szCs w:val="24"/>
        </w:rPr>
        <w:t>n</w:t>
      </w:r>
      <w:r w:rsidRPr="006D54DA">
        <w:rPr>
          <w:spacing w:val="-1"/>
          <w:sz w:val="24"/>
          <w:szCs w:val="24"/>
        </w:rPr>
        <w:t>a</w:t>
      </w:r>
      <w:r w:rsidRPr="006D54DA">
        <w:rPr>
          <w:spacing w:val="1"/>
          <w:sz w:val="24"/>
          <w:szCs w:val="24"/>
        </w:rPr>
        <w:t>m</w:t>
      </w:r>
      <w:r w:rsidRPr="006D54DA">
        <w:rPr>
          <w:sz w:val="24"/>
          <w:szCs w:val="24"/>
        </w:rPr>
        <w:t>o</w:t>
      </w:r>
      <w:r w:rsidRPr="006D54DA">
        <w:rPr>
          <w:spacing w:val="22"/>
          <w:sz w:val="24"/>
          <w:szCs w:val="24"/>
        </w:rPr>
        <w:t xml:space="preserve"> </w:t>
      </w:r>
      <w:r w:rsidRPr="006D54DA">
        <w:rPr>
          <w:spacing w:val="1"/>
          <w:sz w:val="24"/>
          <w:szCs w:val="24"/>
        </w:rPr>
        <w:t>m</w:t>
      </w:r>
      <w:r w:rsidRPr="006D54DA">
        <w:rPr>
          <w:spacing w:val="-1"/>
          <w:sz w:val="24"/>
          <w:szCs w:val="24"/>
        </w:rPr>
        <w:t>wa</w:t>
      </w:r>
      <w:r w:rsidRPr="006D54DA">
        <w:rPr>
          <w:sz w:val="24"/>
          <w:szCs w:val="24"/>
        </w:rPr>
        <w:t>ka</w:t>
      </w:r>
      <w:r w:rsidRPr="006D54DA">
        <w:rPr>
          <w:spacing w:val="21"/>
          <w:sz w:val="24"/>
          <w:szCs w:val="24"/>
        </w:rPr>
        <w:t xml:space="preserve"> </w:t>
      </w:r>
      <w:r w:rsidRPr="006D54DA">
        <w:rPr>
          <w:sz w:val="24"/>
          <w:szCs w:val="24"/>
        </w:rPr>
        <w:t>1901.</w:t>
      </w:r>
      <w:r w:rsidRPr="006D54DA">
        <w:rPr>
          <w:spacing w:val="24"/>
          <w:sz w:val="24"/>
          <w:szCs w:val="24"/>
        </w:rPr>
        <w:t xml:space="preserve"> </w:t>
      </w:r>
      <w:r w:rsidRPr="006D54DA">
        <w:rPr>
          <w:spacing w:val="-1"/>
          <w:sz w:val="24"/>
          <w:szCs w:val="24"/>
        </w:rPr>
        <w:t>G</w:t>
      </w:r>
      <w:r w:rsidRPr="006D54DA">
        <w:rPr>
          <w:sz w:val="24"/>
          <w:szCs w:val="24"/>
        </w:rPr>
        <w:t>unk</w:t>
      </w:r>
      <w:r w:rsidRPr="006D54DA">
        <w:rPr>
          <w:spacing w:val="-1"/>
          <w:sz w:val="24"/>
          <w:szCs w:val="24"/>
        </w:rPr>
        <w:t>e</w:t>
      </w:r>
      <w:r w:rsidRPr="006D54DA">
        <w:rPr>
          <w:sz w:val="24"/>
          <w:szCs w:val="24"/>
        </w:rPr>
        <w:t>l</w:t>
      </w:r>
      <w:r w:rsidRPr="006D54DA">
        <w:rPr>
          <w:spacing w:val="22"/>
          <w:sz w:val="24"/>
          <w:szCs w:val="24"/>
        </w:rPr>
        <w:t xml:space="preserve"> </w:t>
      </w:r>
      <w:r w:rsidRPr="006D54DA">
        <w:rPr>
          <w:spacing w:val="2"/>
          <w:sz w:val="24"/>
          <w:szCs w:val="24"/>
        </w:rPr>
        <w:t>n</w:t>
      </w:r>
      <w:r w:rsidRPr="006D54DA">
        <w:rPr>
          <w:sz w:val="24"/>
          <w:szCs w:val="24"/>
        </w:rPr>
        <w:t>a</w:t>
      </w:r>
      <w:r w:rsidRPr="006D54DA">
        <w:rPr>
          <w:spacing w:val="23"/>
          <w:sz w:val="24"/>
          <w:szCs w:val="24"/>
        </w:rPr>
        <w:t xml:space="preserve"> </w:t>
      </w:r>
      <w:r w:rsidRPr="006D54DA">
        <w:rPr>
          <w:spacing w:val="-1"/>
          <w:sz w:val="24"/>
          <w:szCs w:val="24"/>
        </w:rPr>
        <w:t>wa</w:t>
      </w:r>
      <w:r w:rsidRPr="006D54DA">
        <w:rPr>
          <w:spacing w:val="1"/>
          <w:sz w:val="24"/>
          <w:szCs w:val="24"/>
        </w:rPr>
        <w:t>l</w:t>
      </w:r>
      <w:r w:rsidRPr="006D54DA">
        <w:rPr>
          <w:sz w:val="24"/>
          <w:szCs w:val="24"/>
        </w:rPr>
        <w:t>e</w:t>
      </w:r>
      <w:r w:rsidRPr="006D54DA">
        <w:rPr>
          <w:spacing w:val="21"/>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li</w:t>
      </w:r>
      <w:r w:rsidRPr="006D54DA">
        <w:rPr>
          <w:sz w:val="24"/>
          <w:szCs w:val="24"/>
        </w:rPr>
        <w:t>o</w:t>
      </w:r>
      <w:r w:rsidRPr="006D54DA">
        <w:rPr>
          <w:spacing w:val="1"/>
          <w:sz w:val="24"/>
          <w:szCs w:val="24"/>
        </w:rPr>
        <w:t>m</w:t>
      </w:r>
      <w:r w:rsidRPr="006D54DA">
        <w:rPr>
          <w:spacing w:val="-1"/>
          <w:sz w:val="24"/>
          <w:szCs w:val="24"/>
        </w:rPr>
        <w:t>f</w:t>
      </w:r>
      <w:r w:rsidRPr="006D54DA">
        <w:rPr>
          <w:sz w:val="24"/>
          <w:szCs w:val="24"/>
        </w:rPr>
        <w:t>u</w:t>
      </w:r>
      <w:r w:rsidRPr="006D54DA">
        <w:rPr>
          <w:spacing w:val="-1"/>
          <w:sz w:val="24"/>
          <w:szCs w:val="24"/>
        </w:rPr>
        <w:t>a</w:t>
      </w:r>
      <w:r w:rsidRPr="006D54DA">
        <w:rPr>
          <w:spacing w:val="1"/>
          <w:sz w:val="24"/>
          <w:szCs w:val="24"/>
        </w:rPr>
        <w:t>t</w:t>
      </w:r>
      <w:r w:rsidRPr="006D54DA">
        <w:rPr>
          <w:sz w:val="24"/>
          <w:szCs w:val="24"/>
        </w:rPr>
        <w:t>a</w:t>
      </w:r>
      <w:r w:rsidRPr="006D54DA">
        <w:rPr>
          <w:spacing w:val="21"/>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li</w:t>
      </w:r>
      <w:r w:rsidRPr="006D54DA">
        <w:rPr>
          <w:sz w:val="24"/>
          <w:szCs w:val="24"/>
        </w:rPr>
        <w:t>kub</w:t>
      </w:r>
      <w:r w:rsidRPr="006D54DA">
        <w:rPr>
          <w:spacing w:val="-1"/>
          <w:sz w:val="24"/>
          <w:szCs w:val="24"/>
        </w:rPr>
        <w:t>a</w:t>
      </w:r>
      <w:r w:rsidRPr="006D54DA">
        <w:rPr>
          <w:spacing w:val="1"/>
          <w:sz w:val="24"/>
          <w:szCs w:val="24"/>
        </w:rPr>
        <w:t>l</w:t>
      </w:r>
      <w:r w:rsidRPr="006D54DA">
        <w:rPr>
          <w:sz w:val="24"/>
          <w:szCs w:val="24"/>
        </w:rPr>
        <w:t>i</w:t>
      </w:r>
      <w:r w:rsidRPr="006D54DA">
        <w:rPr>
          <w:spacing w:val="22"/>
          <w:sz w:val="24"/>
          <w:szCs w:val="24"/>
        </w:rPr>
        <w:t xml:space="preserve"> </w:t>
      </w:r>
      <w:r w:rsidRPr="006D54DA">
        <w:rPr>
          <w:sz w:val="24"/>
          <w:szCs w:val="24"/>
        </w:rPr>
        <w:t>k</w:t>
      </w:r>
      <w:r w:rsidRPr="006D54DA">
        <w:rPr>
          <w:spacing w:val="-1"/>
          <w:sz w:val="24"/>
          <w:szCs w:val="24"/>
        </w:rPr>
        <w:t>a</w:t>
      </w:r>
      <w:r w:rsidRPr="006D54DA">
        <w:rPr>
          <w:sz w:val="24"/>
          <w:szCs w:val="24"/>
        </w:rPr>
        <w:t>nuni</w:t>
      </w:r>
      <w:r w:rsidRPr="006D54DA">
        <w:rPr>
          <w:spacing w:val="22"/>
          <w:sz w:val="24"/>
          <w:szCs w:val="24"/>
        </w:rPr>
        <w:t xml:space="preserve"> </w:t>
      </w:r>
      <w:r w:rsidRPr="006D54DA">
        <w:rPr>
          <w:sz w:val="24"/>
          <w:szCs w:val="24"/>
        </w:rPr>
        <w:t xml:space="preserve">kuu </w:t>
      </w:r>
      <w:r w:rsidRPr="006D54DA">
        <w:rPr>
          <w:spacing w:val="1"/>
          <w:sz w:val="24"/>
          <w:szCs w:val="24"/>
        </w:rPr>
        <w:t>z</w:t>
      </w:r>
      <w:r w:rsidRPr="006D54DA">
        <w:rPr>
          <w:sz w:val="24"/>
          <w:szCs w:val="24"/>
        </w:rPr>
        <w:t xml:space="preserve">a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1"/>
          <w:sz w:val="24"/>
          <w:szCs w:val="24"/>
        </w:rPr>
        <w:t>c</w:t>
      </w:r>
      <w:r w:rsidRPr="006D54DA">
        <w:rPr>
          <w:sz w:val="24"/>
          <w:szCs w:val="24"/>
        </w:rPr>
        <w:t>ha</w:t>
      </w:r>
      <w:r w:rsidRPr="006D54DA">
        <w:rPr>
          <w:spacing w:val="2"/>
          <w:sz w:val="24"/>
          <w:szCs w:val="24"/>
        </w:rPr>
        <w:t xml:space="preserve"> </w:t>
      </w:r>
      <w:r w:rsidRPr="006D54DA">
        <w:rPr>
          <w:sz w:val="24"/>
          <w:szCs w:val="24"/>
        </w:rPr>
        <w:t>ukoso</w:t>
      </w:r>
      <w:r w:rsidRPr="006D54DA">
        <w:rPr>
          <w:spacing w:val="-1"/>
          <w:sz w:val="24"/>
          <w:szCs w:val="24"/>
        </w:rPr>
        <w:t>a</w:t>
      </w:r>
      <w:r w:rsidRPr="006D54DA">
        <w:rPr>
          <w:spacing w:val="1"/>
          <w:sz w:val="24"/>
          <w:szCs w:val="24"/>
        </w:rPr>
        <w:t>ji</w:t>
      </w:r>
      <w:r w:rsidRPr="006D54DA">
        <w:rPr>
          <w:sz w:val="24"/>
          <w:szCs w:val="24"/>
        </w:rPr>
        <w:t>,</w:t>
      </w:r>
      <w:r w:rsidRPr="006D54DA">
        <w:rPr>
          <w:spacing w:val="3"/>
          <w:sz w:val="24"/>
          <w:szCs w:val="24"/>
        </w:rPr>
        <w:t xml:space="preserve"> </w:t>
      </w:r>
      <w:r w:rsidRPr="006D54DA">
        <w:rPr>
          <w:spacing w:val="1"/>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1"/>
          <w:sz w:val="24"/>
          <w:szCs w:val="24"/>
        </w:rPr>
        <w:t xml:space="preserve"> </w:t>
      </w:r>
      <w:r w:rsidRPr="006D54DA">
        <w:rPr>
          <w:spacing w:val="-1"/>
          <w:sz w:val="24"/>
          <w:szCs w:val="24"/>
        </w:rPr>
        <w:t>wa</w:t>
      </w:r>
      <w:r w:rsidRPr="006D54DA">
        <w:rPr>
          <w:spacing w:val="1"/>
          <w:sz w:val="24"/>
          <w:szCs w:val="24"/>
        </w:rPr>
        <w:t>l</w:t>
      </w:r>
      <w:r w:rsidRPr="006D54DA">
        <w:rPr>
          <w:sz w:val="24"/>
          <w:szCs w:val="24"/>
        </w:rPr>
        <w:t>i</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a</w:t>
      </w:r>
      <w:r w:rsidRPr="006D54DA">
        <w:rPr>
          <w:spacing w:val="1"/>
          <w:sz w:val="24"/>
          <w:szCs w:val="24"/>
        </w:rPr>
        <w:t>ti</w:t>
      </w:r>
      <w:r w:rsidRPr="006D54DA">
        <w:rPr>
          <w:sz w:val="24"/>
          <w:szCs w:val="24"/>
        </w:rPr>
        <w:t>a k</w:t>
      </w:r>
      <w:r w:rsidRPr="006D54DA">
        <w:rPr>
          <w:spacing w:val="1"/>
          <w:sz w:val="24"/>
          <w:szCs w:val="24"/>
        </w:rPr>
        <w:t>i</w:t>
      </w:r>
      <w:r w:rsidRPr="006D54DA">
        <w:rPr>
          <w:spacing w:val="2"/>
          <w:sz w:val="24"/>
          <w:szCs w:val="24"/>
        </w:rPr>
        <w:t>p</w:t>
      </w:r>
      <w:r w:rsidRPr="006D54DA">
        <w:rPr>
          <w:spacing w:val="1"/>
          <w:sz w:val="24"/>
          <w:szCs w:val="24"/>
        </w:rPr>
        <w:t>e</w:t>
      </w:r>
      <w:r w:rsidRPr="006D54DA">
        <w:rPr>
          <w:sz w:val="24"/>
          <w:szCs w:val="24"/>
        </w:rPr>
        <w:t>n</w:t>
      </w:r>
      <w:r w:rsidRPr="006D54DA">
        <w:rPr>
          <w:spacing w:val="-2"/>
          <w:sz w:val="24"/>
          <w:szCs w:val="24"/>
        </w:rPr>
        <w:t>g</w:t>
      </w:r>
      <w:r w:rsidRPr="006D54DA">
        <w:rPr>
          <w:spacing w:val="-1"/>
          <w:sz w:val="24"/>
          <w:szCs w:val="24"/>
        </w:rPr>
        <w:t>e</w:t>
      </w:r>
      <w:r w:rsidRPr="006D54DA">
        <w:rPr>
          <w:spacing w:val="3"/>
          <w:sz w:val="24"/>
          <w:szCs w:val="24"/>
        </w:rPr>
        <w:t>l</w:t>
      </w:r>
      <w:r w:rsidRPr="006D54DA">
        <w:rPr>
          <w:sz w:val="24"/>
          <w:szCs w:val="24"/>
        </w:rPr>
        <w:t xml:space="preserve">e </w:t>
      </w:r>
      <w:r w:rsidRPr="006D54DA">
        <w:rPr>
          <w:spacing w:val="-1"/>
          <w:sz w:val="24"/>
          <w:szCs w:val="24"/>
        </w:rPr>
        <w:t>c</w:t>
      </w:r>
      <w:r w:rsidRPr="006D54DA">
        <w:rPr>
          <w:spacing w:val="2"/>
          <w:sz w:val="24"/>
          <w:szCs w:val="24"/>
        </w:rPr>
        <w:t>h</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2"/>
          <w:sz w:val="24"/>
          <w:szCs w:val="24"/>
        </w:rPr>
        <w:t>p</w:t>
      </w:r>
      <w:r w:rsidRPr="006D54DA">
        <w:rPr>
          <w:spacing w:val="-1"/>
          <w:sz w:val="24"/>
          <w:szCs w:val="24"/>
        </w:rPr>
        <w:t>e</w:t>
      </w:r>
      <w:r w:rsidRPr="006D54DA">
        <w:rPr>
          <w:spacing w:val="1"/>
          <w:sz w:val="24"/>
          <w:szCs w:val="24"/>
        </w:rPr>
        <w:t>m</w:t>
      </w:r>
      <w:r w:rsidRPr="006D54DA">
        <w:rPr>
          <w:sz w:val="24"/>
          <w:szCs w:val="24"/>
        </w:rPr>
        <w:t xml:space="preserve">a </w:t>
      </w:r>
      <w:r w:rsidRPr="006D54DA">
        <w:rPr>
          <w:spacing w:val="-1"/>
          <w:sz w:val="24"/>
          <w:szCs w:val="24"/>
        </w:rPr>
        <w:t>c</w:t>
      </w:r>
      <w:r w:rsidRPr="006D54DA">
        <w:rPr>
          <w:spacing w:val="2"/>
          <w:sz w:val="24"/>
          <w:szCs w:val="24"/>
        </w:rPr>
        <w:t>h</w:t>
      </w:r>
      <w:r w:rsidRPr="006D54DA">
        <w:rPr>
          <w:sz w:val="24"/>
          <w:szCs w:val="24"/>
        </w:rPr>
        <w:t>a</w:t>
      </w:r>
      <w:r w:rsidRPr="006D54DA">
        <w:rPr>
          <w:spacing w:val="2"/>
          <w:sz w:val="24"/>
          <w:szCs w:val="24"/>
        </w:rPr>
        <w:t xml:space="preserve"> </w:t>
      </w:r>
      <w:r w:rsidRPr="006D54DA">
        <w:rPr>
          <w:sz w:val="24"/>
          <w:szCs w:val="24"/>
        </w:rPr>
        <w:t>M</w:t>
      </w:r>
      <w:r w:rsidRPr="006D54DA">
        <w:rPr>
          <w:spacing w:val="-1"/>
          <w:sz w:val="24"/>
          <w:szCs w:val="24"/>
        </w:rPr>
        <w:t>ae</w:t>
      </w:r>
      <w:r w:rsidRPr="006D54DA">
        <w:rPr>
          <w:sz w:val="24"/>
          <w:szCs w:val="24"/>
        </w:rPr>
        <w:t>nd</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o</w:t>
      </w:r>
      <w:r w:rsidRPr="006D54DA">
        <w:rPr>
          <w:spacing w:val="8"/>
          <w:sz w:val="24"/>
          <w:szCs w:val="24"/>
        </w:rPr>
        <w:t xml:space="preserve"> </w:t>
      </w:r>
      <w:r w:rsidRPr="006D54DA">
        <w:rPr>
          <w:spacing w:val="-5"/>
          <w:sz w:val="24"/>
          <w:szCs w:val="24"/>
        </w:rPr>
        <w:t xml:space="preserve">ya </w:t>
      </w:r>
      <w:r w:rsidRPr="006D54DA">
        <w:rPr>
          <w:sz w:val="24"/>
          <w:szCs w:val="24"/>
        </w:rPr>
        <w:t>To</w:t>
      </w:r>
      <w:r w:rsidRPr="006D54DA">
        <w:rPr>
          <w:spacing w:val="-1"/>
          <w:sz w:val="24"/>
          <w:szCs w:val="24"/>
        </w:rPr>
        <w:t>ra</w:t>
      </w:r>
      <w:r w:rsidRPr="006D54DA">
        <w:rPr>
          <w:spacing w:val="1"/>
          <w:sz w:val="24"/>
          <w:szCs w:val="24"/>
        </w:rPr>
        <w:t>ti</w:t>
      </w:r>
      <w:r w:rsidRPr="006D54DA">
        <w:rPr>
          <w:sz w:val="24"/>
          <w:szCs w:val="24"/>
        </w:rPr>
        <w:t>.</w:t>
      </w:r>
      <w:r w:rsidRPr="006D54DA">
        <w:rPr>
          <w:spacing w:val="1"/>
          <w:sz w:val="24"/>
          <w:szCs w:val="24"/>
        </w:rPr>
        <w:t xml:space="preserve"> </w:t>
      </w:r>
      <w:r w:rsidRPr="006D54DA">
        <w:rPr>
          <w:spacing w:val="-1"/>
          <w:sz w:val="24"/>
          <w:szCs w:val="24"/>
        </w:rPr>
        <w:t>Badala</w:t>
      </w:r>
      <w:r w:rsidRPr="006D54DA">
        <w:rPr>
          <w:spacing w:val="2"/>
          <w:sz w:val="24"/>
          <w:szCs w:val="24"/>
        </w:rPr>
        <w:t xml:space="preserve"> </w:t>
      </w:r>
      <w:r w:rsidRPr="006D54DA">
        <w:rPr>
          <w:spacing w:val="-5"/>
          <w:sz w:val="24"/>
          <w:szCs w:val="24"/>
        </w:rPr>
        <w:t>y</w:t>
      </w:r>
      <w:r w:rsidRPr="006D54DA">
        <w:rPr>
          <w:sz w:val="24"/>
          <w:szCs w:val="24"/>
        </w:rPr>
        <w:t>a ku</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a</w:t>
      </w:r>
      <w:r w:rsidRPr="006D54DA">
        <w:rPr>
          <w:spacing w:val="1"/>
          <w:sz w:val="24"/>
          <w:szCs w:val="24"/>
        </w:rPr>
        <w:t>ti</w:t>
      </w:r>
      <w:r w:rsidRPr="006D54DA">
        <w:rPr>
          <w:sz w:val="24"/>
          <w:szCs w:val="24"/>
        </w:rPr>
        <w:t xml:space="preserve">a </w:t>
      </w:r>
      <w:r w:rsidRPr="006D54DA">
        <w:rPr>
          <w:spacing w:val="5"/>
          <w:sz w:val="24"/>
          <w:szCs w:val="24"/>
        </w:rPr>
        <w:t>v</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v</w:t>
      </w:r>
      <w:r w:rsidRPr="006D54DA">
        <w:rPr>
          <w:spacing w:val="1"/>
          <w:sz w:val="24"/>
          <w:szCs w:val="24"/>
        </w:rPr>
        <w:t>ili</w:t>
      </w:r>
      <w:r w:rsidRPr="006D54DA">
        <w:rPr>
          <w:spacing w:val="2"/>
          <w:sz w:val="24"/>
          <w:szCs w:val="24"/>
        </w:rPr>
        <w:t>v</w:t>
      </w:r>
      <w:r w:rsidRPr="006D54DA">
        <w:rPr>
          <w:spacing w:val="-5"/>
          <w:sz w:val="24"/>
          <w:szCs w:val="24"/>
        </w:rPr>
        <w:t>y</w:t>
      </w:r>
      <w:r w:rsidRPr="006D54DA">
        <w:rPr>
          <w:sz w:val="24"/>
          <w:szCs w:val="24"/>
        </w:rPr>
        <w:t>o</w:t>
      </w:r>
      <w:r w:rsidRPr="006D54DA">
        <w:rPr>
          <w:spacing w:val="-1"/>
          <w:sz w:val="24"/>
          <w:szCs w:val="24"/>
        </w:rPr>
        <w:t>a</w:t>
      </w:r>
      <w:r w:rsidRPr="006D54DA">
        <w:rPr>
          <w:sz w:val="24"/>
          <w:szCs w:val="24"/>
        </w:rPr>
        <w:t>nd</w:t>
      </w:r>
      <w:r w:rsidRPr="006D54DA">
        <w:rPr>
          <w:spacing w:val="3"/>
          <w:sz w:val="24"/>
          <w:szCs w:val="24"/>
        </w:rPr>
        <w:t>i</w:t>
      </w:r>
      <w:r w:rsidRPr="006D54DA">
        <w:rPr>
          <w:sz w:val="24"/>
          <w:szCs w:val="24"/>
        </w:rPr>
        <w:t>k</w:t>
      </w:r>
      <w:r w:rsidRPr="006D54DA">
        <w:rPr>
          <w:spacing w:val="-1"/>
          <w:sz w:val="24"/>
          <w:szCs w:val="24"/>
        </w:rPr>
        <w:t>w</w:t>
      </w:r>
      <w:r w:rsidRPr="006D54DA">
        <w:rPr>
          <w:sz w:val="24"/>
          <w:szCs w:val="24"/>
        </w:rPr>
        <w:t xml:space="preserve">a </w:t>
      </w:r>
      <w:r w:rsidRPr="006D54DA">
        <w:rPr>
          <w:spacing w:val="2"/>
          <w:sz w:val="24"/>
          <w:szCs w:val="24"/>
        </w:rPr>
        <w:t>v</w:t>
      </w:r>
      <w:r w:rsidRPr="006D54DA">
        <w:rPr>
          <w:spacing w:val="-5"/>
          <w:sz w:val="24"/>
          <w:szCs w:val="24"/>
        </w:rPr>
        <w:t>y</w:t>
      </w:r>
      <w:r w:rsidR="001F21DA" w:rsidRPr="006D54DA">
        <w:rPr>
          <w:sz w:val="24"/>
          <w:szCs w:val="24"/>
        </w:rPr>
        <w:t>a Pentatuku</w:t>
      </w:r>
      <w:r w:rsidRPr="006D54DA">
        <w:rPr>
          <w:sz w:val="24"/>
          <w:szCs w:val="24"/>
        </w:rPr>
        <w:t>,</w:t>
      </w:r>
      <w:r w:rsidRPr="006D54DA">
        <w:rPr>
          <w:spacing w:val="1"/>
          <w:sz w:val="24"/>
          <w:szCs w:val="24"/>
        </w:rPr>
        <w:t xml:space="preserve">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1"/>
          <w:sz w:val="24"/>
          <w:szCs w:val="24"/>
        </w:rPr>
        <w:t>c</w:t>
      </w:r>
      <w:r w:rsidRPr="006D54DA">
        <w:rPr>
          <w:sz w:val="24"/>
          <w:szCs w:val="24"/>
        </w:rPr>
        <w:t>ha n</w:t>
      </w:r>
      <w:r w:rsidRPr="006D54DA">
        <w:rPr>
          <w:spacing w:val="-1"/>
          <w:sz w:val="24"/>
          <w:szCs w:val="24"/>
        </w:rPr>
        <w:t>a</w:t>
      </w:r>
      <w:r w:rsidRPr="006D54DA">
        <w:rPr>
          <w:spacing w:val="1"/>
          <w:sz w:val="24"/>
          <w:szCs w:val="24"/>
        </w:rPr>
        <w:t>m</w:t>
      </w:r>
      <w:r w:rsidRPr="006D54DA">
        <w:rPr>
          <w:sz w:val="24"/>
          <w:szCs w:val="24"/>
        </w:rPr>
        <w:t>na</w:t>
      </w:r>
      <w:r w:rsidRPr="006D54DA">
        <w:rPr>
          <w:spacing w:val="2"/>
          <w:sz w:val="24"/>
          <w:szCs w:val="24"/>
        </w:rPr>
        <w:t xml:space="preserve"> </w:t>
      </w:r>
      <w:r w:rsidRPr="006D54DA">
        <w:rPr>
          <w:spacing w:val="-5"/>
          <w:sz w:val="24"/>
          <w:szCs w:val="24"/>
        </w:rPr>
        <w:t>y</w:t>
      </w:r>
      <w:r w:rsidRPr="006D54DA">
        <w:rPr>
          <w:sz w:val="24"/>
          <w:szCs w:val="24"/>
        </w:rPr>
        <w:t xml:space="preserve">a </w:t>
      </w:r>
      <w:r w:rsidR="001F21DA" w:rsidRPr="006D54DA">
        <w:rPr>
          <w:spacing w:val="-1"/>
          <w:sz w:val="24"/>
          <w:szCs w:val="24"/>
        </w:rPr>
        <w:t>chambuzi</w:t>
      </w:r>
      <w:r w:rsidRPr="006D54DA">
        <w:rPr>
          <w:sz w:val="24"/>
          <w:szCs w:val="24"/>
        </w:rPr>
        <w:t xml:space="preserve">, </w:t>
      </w:r>
      <w:r w:rsidRPr="006D54DA">
        <w:rPr>
          <w:spacing w:val="2"/>
          <w:sz w:val="24"/>
          <w:szCs w:val="24"/>
        </w:rPr>
        <w:t>w</w:t>
      </w:r>
      <w:r w:rsidRPr="006D54DA">
        <w:rPr>
          <w:spacing w:val="-1"/>
          <w:sz w:val="24"/>
          <w:szCs w:val="24"/>
        </w:rPr>
        <w:t>a</w:t>
      </w:r>
      <w:r w:rsidRPr="006D54DA">
        <w:rPr>
          <w:sz w:val="24"/>
          <w:szCs w:val="24"/>
        </w:rPr>
        <w:t>li</w:t>
      </w:r>
      <w:r w:rsidRPr="006D54DA">
        <w:rPr>
          <w:spacing w:val="2"/>
          <w:sz w:val="24"/>
          <w:szCs w:val="24"/>
        </w:rPr>
        <w:t>z</w:t>
      </w:r>
      <w:r w:rsidRPr="006D54DA">
        <w:rPr>
          <w:sz w:val="24"/>
          <w:szCs w:val="24"/>
        </w:rPr>
        <w:t>in</w:t>
      </w:r>
      <w:r w:rsidRPr="006D54DA">
        <w:rPr>
          <w:spacing w:val="-2"/>
          <w:sz w:val="24"/>
          <w:szCs w:val="24"/>
        </w:rPr>
        <w:t>g</w:t>
      </w:r>
      <w:r w:rsidRPr="006D54DA">
        <w:rPr>
          <w:spacing w:val="-1"/>
          <w:sz w:val="24"/>
          <w:szCs w:val="24"/>
        </w:rPr>
        <w:t>a</w:t>
      </w:r>
      <w:r w:rsidRPr="006D54DA">
        <w:rPr>
          <w:sz w:val="24"/>
          <w:szCs w:val="24"/>
        </w:rPr>
        <w:t xml:space="preserve">tia </w:t>
      </w:r>
      <w:r w:rsidRPr="006D54DA">
        <w:rPr>
          <w:spacing w:val="2"/>
          <w:sz w:val="24"/>
          <w:szCs w:val="24"/>
        </w:rPr>
        <w:t>k</w:t>
      </w:r>
      <w:r w:rsidRPr="006D54DA">
        <w:rPr>
          <w:sz w:val="24"/>
          <w:szCs w:val="24"/>
        </w:rPr>
        <w:t xml:space="preserve">ile </w:t>
      </w:r>
      <w:r w:rsidRPr="006D54DA">
        <w:rPr>
          <w:spacing w:val="-1"/>
          <w:sz w:val="24"/>
          <w:szCs w:val="24"/>
        </w:rPr>
        <w:t>wa</w:t>
      </w:r>
      <w:r w:rsidRPr="006D54DA">
        <w:rPr>
          <w:sz w:val="24"/>
          <w:szCs w:val="24"/>
        </w:rPr>
        <w:t>li</w:t>
      </w:r>
      <w:r w:rsidRPr="006D54DA">
        <w:rPr>
          <w:spacing w:val="-1"/>
          <w:sz w:val="24"/>
          <w:szCs w:val="24"/>
        </w:rPr>
        <w:t>c</w:t>
      </w:r>
      <w:r w:rsidRPr="006D54DA">
        <w:rPr>
          <w:sz w:val="24"/>
          <w:szCs w:val="24"/>
        </w:rPr>
        <w:t>hoki</w:t>
      </w:r>
      <w:r w:rsidRPr="006D54DA">
        <w:rPr>
          <w:spacing w:val="-1"/>
          <w:sz w:val="24"/>
          <w:szCs w:val="24"/>
        </w:rPr>
        <w:t>a</w:t>
      </w:r>
      <w:r w:rsidRPr="006D54DA">
        <w:rPr>
          <w:sz w:val="24"/>
          <w:szCs w:val="24"/>
        </w:rPr>
        <w:t>mini</w:t>
      </w:r>
      <w:r w:rsidRPr="006D54DA">
        <w:rPr>
          <w:spacing w:val="1"/>
          <w:sz w:val="24"/>
          <w:szCs w:val="24"/>
        </w:rPr>
        <w:t xml:space="preserve"> </w:t>
      </w:r>
      <w:r w:rsidRPr="006D54DA">
        <w:rPr>
          <w:sz w:val="24"/>
          <w:szCs w:val="24"/>
        </w:rPr>
        <w:t>ku</w:t>
      </w:r>
      <w:r w:rsidRPr="006D54DA">
        <w:rPr>
          <w:spacing w:val="2"/>
          <w:sz w:val="24"/>
          <w:szCs w:val="24"/>
        </w:rPr>
        <w:t>w</w:t>
      </w:r>
      <w:r w:rsidRPr="006D54DA">
        <w:rPr>
          <w:sz w:val="24"/>
          <w:szCs w:val="24"/>
        </w:rPr>
        <w:t>a</w:t>
      </w:r>
      <w:r w:rsidRPr="006D54DA">
        <w:rPr>
          <w:spacing w:val="2"/>
          <w:sz w:val="24"/>
          <w:szCs w:val="24"/>
        </w:rPr>
        <w:t xml:space="preserve"> </w:t>
      </w:r>
      <w:r w:rsidRPr="006D54DA">
        <w:rPr>
          <w:sz w:val="24"/>
          <w:szCs w:val="24"/>
        </w:rPr>
        <w:t>ni</w:t>
      </w:r>
      <w:r w:rsidRPr="006D54DA">
        <w:rPr>
          <w:spacing w:val="1"/>
          <w:sz w:val="24"/>
          <w:szCs w:val="24"/>
        </w:rPr>
        <w:t xml:space="preserve"> </w:t>
      </w:r>
      <w:r w:rsidRPr="006D54DA">
        <w:rPr>
          <w:sz w:val="24"/>
          <w:szCs w:val="24"/>
        </w:rPr>
        <w:t>mila</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mdomo il</w:t>
      </w:r>
      <w:r w:rsidRPr="006D54DA">
        <w:rPr>
          <w:spacing w:val="5"/>
          <w:sz w:val="24"/>
          <w:szCs w:val="24"/>
        </w:rPr>
        <w:t>i</w:t>
      </w:r>
      <w:r w:rsidRPr="006D54DA">
        <w:rPr>
          <w:spacing w:val="-5"/>
          <w:sz w:val="24"/>
          <w:szCs w:val="24"/>
        </w:rPr>
        <w:t>y</w:t>
      </w:r>
      <w:r w:rsidRPr="006D54DA">
        <w:rPr>
          <w:sz w:val="24"/>
          <w:szCs w:val="24"/>
        </w:rPr>
        <w:t>ot</w:t>
      </w:r>
      <w:r w:rsidRPr="006D54DA">
        <w:rPr>
          <w:spacing w:val="2"/>
          <w:sz w:val="24"/>
          <w:szCs w:val="24"/>
        </w:rPr>
        <w:t>a</w:t>
      </w:r>
      <w:r w:rsidRPr="006D54DA">
        <w:rPr>
          <w:sz w:val="24"/>
          <w:szCs w:val="24"/>
        </w:rPr>
        <w:t>n</w:t>
      </w:r>
      <w:r w:rsidRPr="006D54DA">
        <w:rPr>
          <w:spacing w:val="-2"/>
          <w:sz w:val="24"/>
          <w:szCs w:val="24"/>
        </w:rPr>
        <w:t>g</w:t>
      </w:r>
      <w:r w:rsidRPr="006D54DA">
        <w:rPr>
          <w:sz w:val="24"/>
          <w:szCs w:val="24"/>
        </w:rPr>
        <w:t>ulia</w:t>
      </w:r>
      <w:r w:rsidRPr="006D54DA">
        <w:rPr>
          <w:spacing w:val="2"/>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z w:val="24"/>
          <w:szCs w:val="24"/>
        </w:rPr>
        <w:t xml:space="preserve">ti </w:t>
      </w:r>
      <w:r w:rsidRPr="006D54DA">
        <w:rPr>
          <w:spacing w:val="-1"/>
          <w:sz w:val="24"/>
          <w:szCs w:val="24"/>
        </w:rPr>
        <w:t>w</w:t>
      </w:r>
      <w:r w:rsidRPr="006D54DA">
        <w:rPr>
          <w:sz w:val="24"/>
          <w:szCs w:val="24"/>
        </w:rPr>
        <w:t>a</w:t>
      </w:r>
      <w:r w:rsidRPr="006D54DA">
        <w:rPr>
          <w:spacing w:val="-1"/>
          <w:sz w:val="24"/>
          <w:szCs w:val="24"/>
        </w:rPr>
        <w:t xml:space="preserve"> w</w:t>
      </w:r>
      <w:r w:rsidRPr="006D54DA">
        <w:rPr>
          <w:spacing w:val="1"/>
          <w:sz w:val="24"/>
          <w:szCs w:val="24"/>
        </w:rPr>
        <w:t>a</w:t>
      </w:r>
      <w:r w:rsidRPr="006D54DA">
        <w:rPr>
          <w:spacing w:val="-1"/>
          <w:sz w:val="24"/>
          <w:szCs w:val="24"/>
        </w:rPr>
        <w:t>fa</w:t>
      </w:r>
      <w:r w:rsidRPr="006D54DA">
        <w:rPr>
          <w:spacing w:val="1"/>
          <w:sz w:val="24"/>
          <w:szCs w:val="24"/>
        </w:rPr>
        <w:t>lm</w:t>
      </w:r>
      <w:r w:rsidRPr="006D54DA">
        <w:rPr>
          <w:sz w:val="24"/>
          <w:szCs w:val="24"/>
        </w:rPr>
        <w:t>e</w:t>
      </w:r>
      <w:r w:rsidRPr="006D54DA">
        <w:rPr>
          <w:spacing w:val="-1"/>
          <w:sz w:val="24"/>
          <w:szCs w:val="24"/>
        </w:rPr>
        <w:t xml:space="preserve"> w</w:t>
      </w:r>
      <w:r w:rsidRPr="006D54DA">
        <w:rPr>
          <w:sz w:val="24"/>
          <w:szCs w:val="24"/>
        </w:rPr>
        <w:t>a</w:t>
      </w:r>
      <w:r w:rsidRPr="006D54DA">
        <w:rPr>
          <w:spacing w:val="4"/>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pacing w:val="1"/>
          <w:sz w:val="24"/>
          <w:szCs w:val="24"/>
        </w:rPr>
        <w:t>li</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1"/>
          <w:sz w:val="24"/>
          <w:szCs w:val="24"/>
        </w:rPr>
        <w:t xml:space="preserve"> </w:t>
      </w:r>
      <w:r w:rsidR="00ED162C" w:rsidRPr="006D54DA">
        <w:rPr>
          <w:spacing w:val="-1"/>
          <w:sz w:val="24"/>
          <w:szCs w:val="24"/>
        </w:rPr>
        <w:t xml:space="preserve">upinzani </w:t>
      </w:r>
      <w:r w:rsidR="001F21DA" w:rsidRPr="006D54DA">
        <w:rPr>
          <w:sz w:val="24"/>
          <w:szCs w:val="24"/>
        </w:rPr>
        <w:t xml:space="preserve">wa </w:t>
      </w:r>
      <w:r w:rsidR="00ED162C" w:rsidRPr="006D54DA">
        <w:rPr>
          <w:sz w:val="24"/>
          <w:szCs w:val="24"/>
        </w:rPr>
        <w:t>ki</w:t>
      </w:r>
      <w:r w:rsidR="001F21DA" w:rsidRPr="006D54DA">
        <w:rPr>
          <w:sz w:val="24"/>
          <w:szCs w:val="24"/>
        </w:rPr>
        <w:t>muundo</w:t>
      </w:r>
      <w:r w:rsidRPr="006D54DA">
        <w:rPr>
          <w:spacing w:val="1"/>
          <w:sz w:val="24"/>
          <w:szCs w:val="24"/>
        </w:rPr>
        <w:t xml:space="preserve"> </w:t>
      </w:r>
      <w:r w:rsidRPr="006D54DA">
        <w:rPr>
          <w:sz w:val="24"/>
          <w:szCs w:val="24"/>
        </w:rPr>
        <w:t>u</w:t>
      </w:r>
      <w:r w:rsidRPr="006D54DA">
        <w:rPr>
          <w:spacing w:val="1"/>
          <w:sz w:val="24"/>
          <w:szCs w:val="24"/>
        </w:rPr>
        <w:t>li</w:t>
      </w:r>
      <w:r w:rsidRPr="006D54DA">
        <w:rPr>
          <w:sz w:val="24"/>
          <w:szCs w:val="24"/>
        </w:rPr>
        <w:t>poku</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aar</w:t>
      </w:r>
      <w:r w:rsidRPr="006D54DA">
        <w:rPr>
          <w:sz w:val="24"/>
          <w:szCs w:val="24"/>
        </w:rPr>
        <w:t>u</w:t>
      </w:r>
      <w:r w:rsidRPr="006D54DA">
        <w:rPr>
          <w:spacing w:val="-1"/>
          <w:sz w:val="24"/>
          <w:szCs w:val="24"/>
        </w:rPr>
        <w:t>f</w:t>
      </w:r>
      <w:r w:rsidRPr="006D54DA">
        <w:rPr>
          <w:sz w:val="24"/>
          <w:szCs w:val="24"/>
        </w:rPr>
        <w:t>u,</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so</w:t>
      </w:r>
      <w:r w:rsidRPr="006D54DA">
        <w:rPr>
          <w:spacing w:val="1"/>
          <w:sz w:val="24"/>
          <w:szCs w:val="24"/>
        </w:rPr>
        <w:t>m</w:t>
      </w:r>
      <w:r w:rsidRPr="006D54DA">
        <w:rPr>
          <w:sz w:val="24"/>
          <w:szCs w:val="24"/>
        </w:rPr>
        <w:t>i</w:t>
      </w:r>
      <w:r w:rsidRPr="006D54DA">
        <w:rPr>
          <w:spacing w:val="1"/>
          <w:sz w:val="24"/>
          <w:szCs w:val="24"/>
        </w:rPr>
        <w:t xml:space="preserve"> </w:t>
      </w:r>
      <w:r w:rsidRPr="006D54DA">
        <w:rPr>
          <w:sz w:val="24"/>
          <w:szCs w:val="24"/>
        </w:rPr>
        <w:t>w</w:t>
      </w:r>
      <w:r w:rsidRPr="006D54DA">
        <w:rPr>
          <w:spacing w:val="-1"/>
          <w:sz w:val="24"/>
          <w:szCs w:val="24"/>
        </w:rPr>
        <w:t>a</w:t>
      </w:r>
      <w:r w:rsidRPr="006D54DA">
        <w:rPr>
          <w:spacing w:val="1"/>
          <w:sz w:val="24"/>
          <w:szCs w:val="24"/>
        </w:rPr>
        <w:t>l</w:t>
      </w:r>
      <w:r w:rsidRPr="006D54DA">
        <w:rPr>
          <w:spacing w:val="3"/>
          <w:sz w:val="24"/>
          <w:szCs w:val="24"/>
        </w:rPr>
        <w:t>i</w:t>
      </w:r>
      <w:r w:rsidRPr="006D54DA">
        <w:rPr>
          <w:spacing w:val="-2"/>
          <w:sz w:val="24"/>
          <w:szCs w:val="24"/>
        </w:rPr>
        <w:t>g</w:t>
      </w:r>
      <w:r w:rsidRPr="006D54DA">
        <w:rPr>
          <w:sz w:val="24"/>
          <w:szCs w:val="24"/>
        </w:rPr>
        <w:t>u</w:t>
      </w:r>
      <w:r w:rsidRPr="006D54DA">
        <w:rPr>
          <w:spacing w:val="2"/>
          <w:sz w:val="24"/>
          <w:szCs w:val="24"/>
        </w:rPr>
        <w:t>n</w:t>
      </w:r>
      <w:r w:rsidRPr="006D54DA">
        <w:rPr>
          <w:sz w:val="24"/>
          <w:szCs w:val="24"/>
        </w:rPr>
        <w:t>dua n</w:t>
      </w:r>
      <w:r w:rsidRPr="006D54DA">
        <w:rPr>
          <w:spacing w:val="1"/>
          <w:sz w:val="24"/>
          <w:szCs w:val="24"/>
        </w:rPr>
        <w:t>ji</w:t>
      </w:r>
      <w:r w:rsidRPr="006D54DA">
        <w:rPr>
          <w:sz w:val="24"/>
          <w:szCs w:val="24"/>
        </w:rPr>
        <w:t xml:space="preserve">a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z</w:t>
      </w:r>
      <w:r w:rsidRPr="006D54DA">
        <w:rPr>
          <w:sz w:val="24"/>
          <w:szCs w:val="24"/>
        </w:rPr>
        <w:t>o</w:t>
      </w:r>
      <w:r w:rsidRPr="006D54DA">
        <w:rPr>
          <w:spacing w:val="3"/>
          <w:sz w:val="24"/>
          <w:szCs w:val="24"/>
        </w:rPr>
        <w:t xml:space="preserve"> </w:t>
      </w:r>
      <w:r w:rsidRPr="006D54DA">
        <w:rPr>
          <w:spacing w:val="1"/>
          <w:sz w:val="24"/>
          <w:szCs w:val="24"/>
        </w:rPr>
        <w:t>m</w:t>
      </w:r>
      <w:r w:rsidR="00FA1CED" w:rsidRPr="006D54DA">
        <w:rPr>
          <w:spacing w:val="1"/>
          <w:sz w:val="24"/>
          <w:szCs w:val="24"/>
        </w:rPr>
        <w:t>apokeo</w:t>
      </w:r>
      <w:r w:rsidRPr="006D54DA">
        <w:rPr>
          <w:spacing w:val="5"/>
          <w:sz w:val="24"/>
          <w:szCs w:val="24"/>
        </w:rPr>
        <w:t xml:space="preserve"> </w:t>
      </w:r>
      <w:r w:rsidRPr="006D54DA">
        <w:rPr>
          <w:spacing w:val="-7"/>
          <w:sz w:val="24"/>
          <w:szCs w:val="24"/>
        </w:rPr>
        <w:t>y</w:t>
      </w:r>
      <w:r w:rsidRPr="006D54DA">
        <w:rPr>
          <w:sz w:val="24"/>
          <w:szCs w:val="24"/>
        </w:rPr>
        <w:t>a</w:t>
      </w:r>
      <w:r w:rsidRPr="006D54DA">
        <w:rPr>
          <w:spacing w:val="2"/>
          <w:sz w:val="24"/>
          <w:szCs w:val="24"/>
        </w:rPr>
        <w:t xml:space="preserve"> </w:t>
      </w:r>
      <w:r w:rsidRPr="006D54DA">
        <w:rPr>
          <w:spacing w:val="1"/>
          <w:sz w:val="24"/>
          <w:szCs w:val="24"/>
        </w:rPr>
        <w:t>m</w:t>
      </w:r>
      <w:r w:rsidRPr="006D54DA">
        <w:rPr>
          <w:sz w:val="24"/>
          <w:szCs w:val="24"/>
        </w:rPr>
        <w:t>do</w:t>
      </w:r>
      <w:r w:rsidRPr="006D54DA">
        <w:rPr>
          <w:spacing w:val="1"/>
          <w:sz w:val="24"/>
          <w:szCs w:val="24"/>
        </w:rPr>
        <w:t>m</w:t>
      </w:r>
      <w:r w:rsidRPr="006D54DA">
        <w:rPr>
          <w:sz w:val="24"/>
          <w:szCs w:val="24"/>
        </w:rPr>
        <w:t>o</w:t>
      </w:r>
      <w:r w:rsidRPr="006D54DA">
        <w:rPr>
          <w:spacing w:val="3"/>
          <w:sz w:val="24"/>
          <w:szCs w:val="24"/>
        </w:rPr>
        <w:t xml:space="preserve"> </w:t>
      </w:r>
      <w:r w:rsidR="00FA1CED" w:rsidRPr="006D54DA">
        <w:rPr>
          <w:spacing w:val="1"/>
          <w:sz w:val="24"/>
          <w:szCs w:val="24"/>
        </w:rPr>
        <w:t>ya</w:t>
      </w:r>
      <w:r w:rsidRPr="006D54DA">
        <w:rPr>
          <w:spacing w:val="1"/>
          <w:sz w:val="24"/>
          <w:szCs w:val="24"/>
        </w:rPr>
        <w:t>li</w:t>
      </w:r>
      <w:r w:rsidRPr="006D54DA">
        <w:rPr>
          <w:spacing w:val="-1"/>
          <w:sz w:val="24"/>
          <w:szCs w:val="24"/>
        </w:rPr>
        <w:t>fa</w:t>
      </w:r>
      <w:r w:rsidRPr="006D54DA">
        <w:rPr>
          <w:spacing w:val="2"/>
          <w:sz w:val="24"/>
          <w:szCs w:val="24"/>
        </w:rPr>
        <w:t>n</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z</w:t>
      </w:r>
      <w:r w:rsidRPr="006D54DA">
        <w:rPr>
          <w:sz w:val="24"/>
          <w:szCs w:val="24"/>
        </w:rPr>
        <w:t>i</w:t>
      </w:r>
      <w:r w:rsidRPr="006D54DA">
        <w:rPr>
          <w:spacing w:val="4"/>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2"/>
          <w:sz w:val="24"/>
          <w:szCs w:val="24"/>
        </w:rPr>
        <w:t xml:space="preserve"> </w:t>
      </w:r>
      <w:r w:rsidRPr="006D54DA">
        <w:rPr>
          <w:spacing w:val="1"/>
          <w:sz w:val="24"/>
          <w:szCs w:val="24"/>
        </w:rPr>
        <w:t>t</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duni</w:t>
      </w:r>
      <w:r w:rsidRPr="006D54DA">
        <w:rPr>
          <w:spacing w:val="4"/>
          <w:sz w:val="24"/>
          <w:szCs w:val="24"/>
        </w:rPr>
        <w:t xml:space="preserve"> </w:t>
      </w:r>
      <w:r w:rsidRPr="006D54DA">
        <w:rPr>
          <w:spacing w:val="1"/>
          <w:sz w:val="24"/>
          <w:szCs w:val="24"/>
        </w:rPr>
        <w:t>z</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i</w:t>
      </w:r>
      <w:r w:rsidRPr="006D54DA">
        <w:rPr>
          <w:sz w:val="24"/>
          <w:szCs w:val="24"/>
        </w:rPr>
        <w:t>k</w:t>
      </w:r>
      <w:r w:rsidRPr="006D54DA">
        <w:rPr>
          <w:spacing w:val="-1"/>
          <w:sz w:val="24"/>
          <w:szCs w:val="24"/>
        </w:rPr>
        <w:t>a</w:t>
      </w:r>
      <w:r w:rsidRPr="006D54DA">
        <w:rPr>
          <w:sz w:val="24"/>
          <w:szCs w:val="24"/>
        </w:rPr>
        <w:t>b</w:t>
      </w:r>
      <w:r w:rsidRPr="006D54DA">
        <w:rPr>
          <w:spacing w:val="1"/>
          <w:sz w:val="24"/>
          <w:szCs w:val="24"/>
        </w:rPr>
        <w:t>il</w:t>
      </w:r>
      <w:r w:rsidRPr="006D54DA">
        <w:rPr>
          <w:sz w:val="24"/>
          <w:szCs w:val="24"/>
        </w:rPr>
        <w:t xml:space="preserve">a </w:t>
      </w:r>
      <w:r w:rsidRPr="006D54DA">
        <w:rPr>
          <w:spacing w:val="1"/>
          <w:sz w:val="24"/>
          <w:szCs w:val="24"/>
        </w:rPr>
        <w:t>zi</w:t>
      </w:r>
      <w:r w:rsidRPr="006D54DA">
        <w:rPr>
          <w:sz w:val="24"/>
          <w:szCs w:val="24"/>
        </w:rPr>
        <w:t>s</w:t>
      </w:r>
      <w:r w:rsidRPr="006D54DA">
        <w:rPr>
          <w:spacing w:val="-2"/>
          <w:sz w:val="24"/>
          <w:szCs w:val="24"/>
        </w:rPr>
        <w:t>i</w:t>
      </w:r>
      <w:r w:rsidRPr="006D54DA">
        <w:rPr>
          <w:spacing w:val="1"/>
          <w:sz w:val="24"/>
          <w:szCs w:val="24"/>
        </w:rPr>
        <w:t>z</w:t>
      </w:r>
      <w:r w:rsidRPr="006D54DA">
        <w:rPr>
          <w:sz w:val="24"/>
          <w:szCs w:val="24"/>
        </w:rPr>
        <w:t>o</w:t>
      </w:r>
      <w:r w:rsidRPr="006D54DA">
        <w:rPr>
          <w:spacing w:val="-2"/>
          <w:sz w:val="24"/>
          <w:szCs w:val="24"/>
        </w:rPr>
        <w:t>j</w:t>
      </w:r>
      <w:r w:rsidRPr="006D54DA">
        <w:rPr>
          <w:sz w:val="24"/>
          <w:szCs w:val="24"/>
        </w:rPr>
        <w:t>ua</w:t>
      </w:r>
      <w:r w:rsidRPr="006D54DA">
        <w:rPr>
          <w:spacing w:val="2"/>
          <w:sz w:val="24"/>
          <w:szCs w:val="24"/>
        </w:rPr>
        <w:t xml:space="preserve"> </w:t>
      </w:r>
      <w:r w:rsidRPr="006D54DA">
        <w:rPr>
          <w:sz w:val="24"/>
          <w:szCs w:val="24"/>
        </w:rPr>
        <w:t>kuso</w:t>
      </w:r>
      <w:r w:rsidRPr="006D54DA">
        <w:rPr>
          <w:spacing w:val="1"/>
          <w:sz w:val="24"/>
          <w:szCs w:val="24"/>
        </w:rPr>
        <w:t>m</w:t>
      </w:r>
      <w:r w:rsidRPr="006D54DA">
        <w:rPr>
          <w:sz w:val="24"/>
          <w:szCs w:val="24"/>
        </w:rPr>
        <w:t>a</w:t>
      </w:r>
      <w:r w:rsidRPr="006D54DA">
        <w:rPr>
          <w:spacing w:val="2"/>
          <w:sz w:val="24"/>
          <w:szCs w:val="24"/>
        </w:rPr>
        <w:t xml:space="preserve"> </w:t>
      </w:r>
      <w:r w:rsidRPr="006D54DA">
        <w:rPr>
          <w:sz w:val="24"/>
          <w:szCs w:val="24"/>
        </w:rPr>
        <w:t>na ku</w:t>
      </w:r>
      <w:r w:rsidRPr="006D54DA">
        <w:rPr>
          <w:spacing w:val="-1"/>
          <w:sz w:val="24"/>
          <w:szCs w:val="24"/>
        </w:rPr>
        <w:t>a</w:t>
      </w:r>
      <w:r w:rsidRPr="006D54DA">
        <w:rPr>
          <w:sz w:val="24"/>
          <w:szCs w:val="24"/>
        </w:rPr>
        <w:t>ndik</w:t>
      </w:r>
      <w:r w:rsidRPr="006D54DA">
        <w:rPr>
          <w:spacing w:val="-1"/>
          <w:sz w:val="24"/>
          <w:szCs w:val="24"/>
        </w:rPr>
        <w:t>a</w:t>
      </w:r>
      <w:r w:rsidRPr="006D54DA">
        <w:rPr>
          <w:sz w:val="24"/>
          <w:szCs w:val="24"/>
        </w:rPr>
        <w:t xml:space="preserve">. </w:t>
      </w:r>
      <w:r w:rsidR="001F21DA" w:rsidRPr="006D54DA">
        <w:rPr>
          <w:spacing w:val="1"/>
          <w:sz w:val="24"/>
          <w:szCs w:val="24"/>
        </w:rPr>
        <w:t>Wachambuzi</w:t>
      </w:r>
      <w:r w:rsidRPr="006D54DA">
        <w:rPr>
          <w:sz w:val="24"/>
          <w:szCs w:val="24"/>
        </w:rPr>
        <w:t xml:space="preserve"> </w:t>
      </w:r>
      <w:r w:rsidRPr="006D54DA">
        <w:rPr>
          <w:spacing w:val="-1"/>
          <w:sz w:val="24"/>
          <w:szCs w:val="24"/>
        </w:rPr>
        <w:t>wa</w:t>
      </w:r>
      <w:r w:rsidRPr="006D54DA">
        <w:rPr>
          <w:sz w:val="24"/>
          <w:szCs w:val="24"/>
        </w:rPr>
        <w:t>litumia m</w:t>
      </w:r>
      <w:r w:rsidRPr="006D54DA">
        <w:rPr>
          <w:spacing w:val="-1"/>
          <w:sz w:val="24"/>
          <w:szCs w:val="24"/>
        </w:rPr>
        <w:t>a</w:t>
      </w:r>
      <w:r w:rsidRPr="006D54DA">
        <w:rPr>
          <w:sz w:val="24"/>
          <w:szCs w:val="24"/>
        </w:rPr>
        <w:t>somo h</w:t>
      </w:r>
      <w:r w:rsidRPr="006D54DA">
        <w:rPr>
          <w:spacing w:val="1"/>
          <w:sz w:val="24"/>
          <w:szCs w:val="24"/>
        </w:rPr>
        <w:t>a</w:t>
      </w:r>
      <w:r w:rsidRPr="006D54DA">
        <w:rPr>
          <w:spacing w:val="-5"/>
          <w:sz w:val="24"/>
          <w:szCs w:val="24"/>
        </w:rPr>
        <w:t>y</w:t>
      </w:r>
      <w:r w:rsidRPr="006D54DA">
        <w:rPr>
          <w:sz w:val="24"/>
          <w:szCs w:val="24"/>
        </w:rPr>
        <w:t>a w</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 xml:space="preserve">ti </w:t>
      </w:r>
      <w:r w:rsidRPr="006D54DA">
        <w:rPr>
          <w:spacing w:val="-1"/>
          <w:sz w:val="24"/>
          <w:szCs w:val="24"/>
        </w:rPr>
        <w:t>wa</w:t>
      </w:r>
      <w:r w:rsidRPr="006D54DA">
        <w:rPr>
          <w:sz w:val="24"/>
          <w:szCs w:val="24"/>
        </w:rPr>
        <w:t>lipot</w:t>
      </w:r>
      <w:r w:rsidRPr="006D54DA">
        <w:rPr>
          <w:spacing w:val="-1"/>
          <w:sz w:val="24"/>
          <w:szCs w:val="24"/>
        </w:rPr>
        <w:t>af</w:t>
      </w:r>
      <w:r w:rsidRPr="006D54DA">
        <w:rPr>
          <w:sz w:val="24"/>
          <w:szCs w:val="24"/>
        </w:rPr>
        <w:t>uta mila s</w:t>
      </w:r>
      <w:r w:rsidRPr="006D54DA">
        <w:rPr>
          <w:spacing w:val="-1"/>
          <w:sz w:val="24"/>
          <w:szCs w:val="24"/>
        </w:rPr>
        <w:t>af</w:t>
      </w:r>
      <w:r w:rsidRPr="006D54DA">
        <w:rPr>
          <w:sz w:val="24"/>
          <w:szCs w:val="24"/>
        </w:rPr>
        <w:t xml:space="preserve">i, </w:t>
      </w:r>
      <w:r w:rsidRPr="006D54DA">
        <w:rPr>
          <w:spacing w:val="-5"/>
          <w:sz w:val="24"/>
          <w:szCs w:val="24"/>
        </w:rPr>
        <w:t>y</w:t>
      </w:r>
      <w:r w:rsidRPr="006D54DA">
        <w:rPr>
          <w:spacing w:val="1"/>
          <w:sz w:val="24"/>
          <w:szCs w:val="24"/>
        </w:rPr>
        <w:t>e</w:t>
      </w:r>
      <w:r w:rsidRPr="006D54DA">
        <w:rPr>
          <w:spacing w:val="5"/>
          <w:sz w:val="24"/>
          <w:szCs w:val="24"/>
        </w:rPr>
        <w:t>n</w:t>
      </w:r>
      <w:r w:rsidRPr="006D54DA">
        <w:rPr>
          <w:spacing w:val="-5"/>
          <w:sz w:val="24"/>
          <w:szCs w:val="24"/>
        </w:rPr>
        <w:t>y</w:t>
      </w:r>
      <w:r w:rsidRPr="006D54DA">
        <w:rPr>
          <w:sz w:val="24"/>
          <w:szCs w:val="24"/>
        </w:rPr>
        <w:t>e n</w:t>
      </w:r>
      <w:r w:rsidRPr="006D54DA">
        <w:rPr>
          <w:spacing w:val="-2"/>
          <w:sz w:val="24"/>
          <w:szCs w:val="24"/>
        </w:rPr>
        <w:t>g</w:t>
      </w:r>
      <w:r w:rsidRPr="006D54DA">
        <w:rPr>
          <w:sz w:val="24"/>
          <w:szCs w:val="24"/>
        </w:rPr>
        <w:t>uvu, na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m</w:t>
      </w:r>
      <w:r w:rsidRPr="006D54DA">
        <w:rPr>
          <w:spacing w:val="-1"/>
          <w:sz w:val="24"/>
          <w:szCs w:val="24"/>
        </w:rPr>
        <w:t>a</w:t>
      </w:r>
      <w:r w:rsidRPr="006D54DA">
        <w:rPr>
          <w:sz w:val="24"/>
          <w:szCs w:val="24"/>
        </w:rPr>
        <w:t>p</w:t>
      </w:r>
      <w:r w:rsidRPr="006D54DA">
        <w:rPr>
          <w:spacing w:val="-1"/>
          <w:sz w:val="24"/>
          <w:szCs w:val="24"/>
        </w:rPr>
        <w:t>e</w:t>
      </w:r>
      <w:r w:rsidRPr="006D54DA">
        <w:rPr>
          <w:spacing w:val="3"/>
          <w:sz w:val="24"/>
          <w:szCs w:val="24"/>
        </w:rPr>
        <w:t>m</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fa</w:t>
      </w:r>
      <w:r w:rsidRPr="006D54DA">
        <w:rPr>
          <w:sz w:val="24"/>
          <w:szCs w:val="24"/>
        </w:rPr>
        <w:t>s</w:t>
      </w:r>
      <w:r w:rsidRPr="006D54DA">
        <w:rPr>
          <w:spacing w:val="1"/>
          <w:sz w:val="24"/>
          <w:szCs w:val="24"/>
        </w:rPr>
        <w:t>i</w:t>
      </w:r>
      <w:r w:rsidRPr="006D54DA">
        <w:rPr>
          <w:sz w:val="24"/>
          <w:szCs w:val="24"/>
        </w:rPr>
        <w:t xml:space="preserve">hi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 xml:space="preserve">o </w:t>
      </w:r>
      <w:r w:rsidRPr="006D54DA">
        <w:rPr>
          <w:spacing w:val="1"/>
          <w:sz w:val="24"/>
          <w:szCs w:val="24"/>
        </w:rPr>
        <w:t>ili</w:t>
      </w:r>
      <w:r w:rsidRPr="006D54DA">
        <w:rPr>
          <w:sz w:val="24"/>
          <w:szCs w:val="24"/>
        </w:rPr>
        <w:t>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w:t>
      </w:r>
      <w:r w:rsidRPr="006D54DA">
        <w:rPr>
          <w:spacing w:val="2"/>
          <w:sz w:val="24"/>
          <w:szCs w:val="24"/>
        </w:rPr>
        <w:t>h</w:t>
      </w:r>
      <w:r w:rsidRPr="006D54DA">
        <w:rPr>
          <w:sz w:val="24"/>
          <w:szCs w:val="24"/>
        </w:rPr>
        <w:t>a</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 xml:space="preserve">o </w:t>
      </w:r>
      <w:r w:rsidRPr="006D54DA">
        <w:rPr>
          <w:spacing w:val="2"/>
          <w:sz w:val="24"/>
          <w:szCs w:val="24"/>
        </w:rPr>
        <w:t>v</w:t>
      </w:r>
      <w:r w:rsidRPr="006D54DA">
        <w:rPr>
          <w:spacing w:val="-5"/>
          <w:sz w:val="24"/>
          <w:szCs w:val="24"/>
        </w:rPr>
        <w:t>y</w:t>
      </w:r>
      <w:r w:rsidRPr="006D54DA">
        <w:rPr>
          <w:sz w:val="24"/>
          <w:szCs w:val="24"/>
        </w:rPr>
        <w:t>a</w:t>
      </w:r>
      <w:r w:rsidRPr="006D54DA">
        <w:rPr>
          <w:spacing w:val="1"/>
          <w:sz w:val="24"/>
          <w:szCs w:val="24"/>
        </w:rPr>
        <w:t xml:space="preserve"> 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shi</w:t>
      </w:r>
      <w:r w:rsidRPr="006D54DA">
        <w:rPr>
          <w:spacing w:val="3"/>
          <w:sz w:val="24"/>
          <w:szCs w:val="24"/>
        </w:rPr>
        <w:t xml:space="preserve"> </w:t>
      </w:r>
      <w:r w:rsidRPr="006D54DA">
        <w:rPr>
          <w:spacing w:val="2"/>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001F21DA" w:rsidRPr="006D54DA">
        <w:rPr>
          <w:sz w:val="24"/>
          <w:szCs w:val="24"/>
        </w:rPr>
        <w:t>Pentatuku</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K</w:t>
      </w:r>
      <w:r w:rsidRPr="006D54DA">
        <w:rPr>
          <w:sz w:val="24"/>
          <w:szCs w:val="24"/>
        </w:rPr>
        <w:t>imsin</w:t>
      </w:r>
      <w:r w:rsidRPr="006D54DA">
        <w:rPr>
          <w:spacing w:val="-2"/>
          <w:sz w:val="24"/>
          <w:szCs w:val="24"/>
        </w:rPr>
        <w:t>g</w:t>
      </w:r>
      <w:r w:rsidRPr="006D54DA">
        <w:rPr>
          <w:sz w:val="24"/>
          <w:szCs w:val="24"/>
        </w:rPr>
        <w:t>i,</w:t>
      </w:r>
      <w:r w:rsidRPr="006D54DA">
        <w:rPr>
          <w:spacing w:val="1"/>
          <w:sz w:val="24"/>
          <w:szCs w:val="24"/>
        </w:rPr>
        <w:t xml:space="preserve"> </w:t>
      </w:r>
      <w:r w:rsidRPr="006D54DA">
        <w:rPr>
          <w:sz w:val="24"/>
          <w:szCs w:val="24"/>
        </w:rPr>
        <w:t>njia</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001F21DA" w:rsidRPr="006D54DA">
        <w:rPr>
          <w:sz w:val="24"/>
          <w:szCs w:val="24"/>
        </w:rPr>
        <w:t>kuchambua</w:t>
      </w:r>
      <w:r w:rsidRPr="006D54DA">
        <w:rPr>
          <w:sz w:val="24"/>
          <w:szCs w:val="24"/>
        </w:rPr>
        <w:t xml:space="preserve"> ilikuwa </w:t>
      </w:r>
      <w:r w:rsidR="007C1544" w:rsidRPr="006D54DA">
        <w:rPr>
          <w:sz w:val="24"/>
          <w:szCs w:val="24"/>
        </w:rPr>
        <w:t>vipengele</w:t>
      </w:r>
      <w:r w:rsidRPr="006D54DA">
        <w:rPr>
          <w:sz w:val="24"/>
          <w:szCs w:val="24"/>
        </w:rPr>
        <w:t xml:space="preserve"> </w:t>
      </w:r>
      <w:r w:rsidR="007C1544" w:rsidRPr="006D54DA">
        <w:rPr>
          <w:sz w:val="24"/>
          <w:szCs w:val="24"/>
        </w:rPr>
        <w:t>viw</w:t>
      </w:r>
      <w:r w:rsidRPr="006D54DA">
        <w:rPr>
          <w:sz w:val="24"/>
          <w:szCs w:val="24"/>
        </w:rPr>
        <w:t>ili:</w:t>
      </w:r>
      <w:r w:rsidRPr="006D54DA">
        <w:rPr>
          <w:spacing w:val="2"/>
          <w:sz w:val="24"/>
          <w:szCs w:val="24"/>
        </w:rPr>
        <w:t xml:space="preserve"> </w:t>
      </w:r>
      <w:r w:rsidRPr="006D54DA">
        <w:rPr>
          <w:spacing w:val="-1"/>
          <w:sz w:val="24"/>
          <w:szCs w:val="24"/>
        </w:rPr>
        <w:t>Kw</w:t>
      </w:r>
      <w:r w:rsidRPr="006D54DA">
        <w:rPr>
          <w:sz w:val="24"/>
          <w:szCs w:val="24"/>
        </w:rPr>
        <w:t>a up</w:t>
      </w:r>
      <w:r w:rsidRPr="006D54DA">
        <w:rPr>
          <w:spacing w:val="-1"/>
          <w:sz w:val="24"/>
          <w:szCs w:val="24"/>
        </w:rPr>
        <w:t>a</w:t>
      </w:r>
      <w:r w:rsidRPr="006D54DA">
        <w:rPr>
          <w:sz w:val="24"/>
          <w:szCs w:val="24"/>
        </w:rPr>
        <w:t>n</w:t>
      </w:r>
      <w:r w:rsidRPr="006D54DA">
        <w:rPr>
          <w:spacing w:val="2"/>
          <w:sz w:val="24"/>
          <w:szCs w:val="24"/>
        </w:rPr>
        <w:t>d</w:t>
      </w:r>
      <w:r w:rsidRPr="006D54DA">
        <w:rPr>
          <w:sz w:val="24"/>
          <w:szCs w:val="24"/>
        </w:rPr>
        <w:t>e mmoj</w:t>
      </w:r>
      <w:r w:rsidRPr="006D54DA">
        <w:rPr>
          <w:spacing w:val="-1"/>
          <w:sz w:val="24"/>
          <w:szCs w:val="24"/>
        </w:rPr>
        <w:t>a</w:t>
      </w:r>
      <w:r w:rsidR="001F21DA" w:rsidRPr="006D54DA">
        <w:rPr>
          <w:spacing w:val="-1"/>
          <w:sz w:val="24"/>
          <w:szCs w:val="24"/>
        </w:rPr>
        <w:t xml:space="preserve"> wa chambuzi wa muundo</w:t>
      </w:r>
      <w:r w:rsidRPr="006D54DA">
        <w:rPr>
          <w:sz w:val="24"/>
          <w:szCs w:val="24"/>
        </w:rPr>
        <w:t>,</w:t>
      </w:r>
      <w:r w:rsidRPr="006D54DA">
        <w:rPr>
          <w:spacing w:val="1"/>
          <w:sz w:val="24"/>
          <w:szCs w:val="24"/>
        </w:rPr>
        <w:t xml:space="preserve"> </w:t>
      </w:r>
      <w:r w:rsidRPr="006D54DA">
        <w:rPr>
          <w:spacing w:val="-1"/>
          <w:sz w:val="24"/>
          <w:szCs w:val="24"/>
        </w:rPr>
        <w:t>wa</w:t>
      </w:r>
      <w:r w:rsidRPr="006D54DA">
        <w:rPr>
          <w:spacing w:val="1"/>
          <w:sz w:val="24"/>
          <w:szCs w:val="24"/>
        </w:rPr>
        <w:t>li</w:t>
      </w:r>
      <w:r w:rsidRPr="006D54DA">
        <w:rPr>
          <w:spacing w:val="-1"/>
          <w:sz w:val="24"/>
          <w:szCs w:val="24"/>
        </w:rPr>
        <w:t>c</w:t>
      </w:r>
      <w:r w:rsidRPr="006D54DA">
        <w:rPr>
          <w:sz w:val="24"/>
          <w:szCs w:val="24"/>
        </w:rPr>
        <w:t>h</w:t>
      </w:r>
      <w:r w:rsidRPr="006D54DA">
        <w:rPr>
          <w:spacing w:val="-1"/>
          <w:sz w:val="24"/>
          <w:szCs w:val="24"/>
        </w:rPr>
        <w:t>a</w:t>
      </w:r>
      <w:r w:rsidRPr="006D54DA">
        <w:rPr>
          <w:spacing w:val="1"/>
          <w:sz w:val="24"/>
          <w:szCs w:val="24"/>
        </w:rPr>
        <w:t>m</w:t>
      </w:r>
      <w:r w:rsidRPr="006D54DA">
        <w:rPr>
          <w:sz w:val="24"/>
          <w:szCs w:val="24"/>
        </w:rPr>
        <w:t>bua</w:t>
      </w:r>
      <w:r w:rsidRPr="006D54DA">
        <w:rPr>
          <w:spacing w:val="2"/>
          <w:sz w:val="24"/>
          <w:szCs w:val="24"/>
        </w:rPr>
        <w:t xml:space="preserve"> </w:t>
      </w:r>
      <w:r w:rsidRPr="006D54DA">
        <w:rPr>
          <w:sz w:val="24"/>
          <w:szCs w:val="24"/>
        </w:rPr>
        <w:t>v</w:t>
      </w:r>
      <w:r w:rsidRPr="006D54DA">
        <w:rPr>
          <w:spacing w:val="1"/>
          <w:sz w:val="24"/>
          <w:szCs w:val="24"/>
        </w:rPr>
        <w:t>i</w:t>
      </w:r>
      <w:r w:rsidRPr="006D54DA">
        <w:rPr>
          <w:spacing w:val="-1"/>
          <w:sz w:val="24"/>
          <w:szCs w:val="24"/>
        </w:rPr>
        <w:t>f</w:t>
      </w:r>
      <w:r w:rsidRPr="006D54DA">
        <w:rPr>
          <w:sz w:val="24"/>
          <w:szCs w:val="24"/>
        </w:rPr>
        <w:t>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il</w:t>
      </w:r>
      <w:r w:rsidRPr="006D54DA">
        <w:rPr>
          <w:sz w:val="24"/>
          <w:szCs w:val="24"/>
        </w:rPr>
        <w:t>i</w:t>
      </w:r>
      <w:r w:rsidRPr="006D54DA">
        <w:rPr>
          <w:spacing w:val="2"/>
          <w:sz w:val="24"/>
          <w:szCs w:val="24"/>
        </w:rPr>
        <w:t xml:space="preserve"> </w:t>
      </w:r>
      <w:r w:rsidRPr="006D54DA">
        <w:rPr>
          <w:sz w:val="24"/>
          <w:szCs w:val="24"/>
        </w:rPr>
        <w:t>ku</w:t>
      </w:r>
      <w:r w:rsidRPr="006D54DA">
        <w:rPr>
          <w:spacing w:val="-2"/>
          <w:sz w:val="24"/>
          <w:szCs w:val="24"/>
        </w:rPr>
        <w:t>g</w:t>
      </w:r>
      <w:r w:rsidRPr="006D54DA">
        <w:rPr>
          <w:sz w:val="24"/>
          <w:szCs w:val="24"/>
        </w:rPr>
        <w:t>und</w:t>
      </w:r>
      <w:r w:rsidRPr="006D54DA">
        <w:rPr>
          <w:spacing w:val="2"/>
          <w:sz w:val="24"/>
          <w:szCs w:val="24"/>
        </w:rPr>
        <w:t>u</w:t>
      </w:r>
      <w:r w:rsidRPr="006D54DA">
        <w:rPr>
          <w:sz w:val="24"/>
          <w:szCs w:val="24"/>
        </w:rPr>
        <w:t>a</w:t>
      </w:r>
      <w:r w:rsidRPr="006D54DA">
        <w:rPr>
          <w:spacing w:val="2"/>
          <w:sz w:val="24"/>
          <w:szCs w:val="24"/>
        </w:rPr>
        <w:t xml:space="preserve"> </w:t>
      </w:r>
      <w:r w:rsidRPr="006D54DA">
        <w:rPr>
          <w:spacing w:val="-1"/>
          <w:sz w:val="24"/>
          <w:szCs w:val="24"/>
        </w:rPr>
        <w:t>a</w:t>
      </w:r>
      <w:r w:rsidRPr="006D54DA">
        <w:rPr>
          <w:spacing w:val="1"/>
          <w:sz w:val="24"/>
          <w:szCs w:val="24"/>
        </w:rPr>
        <w:t>i</w:t>
      </w:r>
      <w:r w:rsidRPr="006D54DA">
        <w:rPr>
          <w:sz w:val="24"/>
          <w:szCs w:val="24"/>
        </w:rPr>
        <w:t xml:space="preserve">na </w:t>
      </w:r>
      <w:r w:rsidRPr="006D54DA">
        <w:rPr>
          <w:spacing w:val="1"/>
          <w:sz w:val="24"/>
          <w:szCs w:val="24"/>
        </w:rPr>
        <w:t>z</w:t>
      </w:r>
      <w:r w:rsidRPr="006D54DA">
        <w:rPr>
          <w:sz w:val="24"/>
          <w:szCs w:val="24"/>
        </w:rPr>
        <w:t xml:space="preserve">a </w:t>
      </w:r>
      <w:r w:rsidRPr="006D54DA">
        <w:rPr>
          <w:spacing w:val="1"/>
          <w:sz w:val="24"/>
          <w:szCs w:val="24"/>
        </w:rPr>
        <w:t>z</w:t>
      </w:r>
      <w:r w:rsidRPr="006D54DA">
        <w:rPr>
          <w:spacing w:val="-1"/>
          <w:sz w:val="24"/>
          <w:szCs w:val="24"/>
        </w:rPr>
        <w:t>a</w:t>
      </w:r>
      <w:r w:rsidRPr="006D54DA">
        <w:rPr>
          <w:spacing w:val="1"/>
          <w:sz w:val="24"/>
          <w:szCs w:val="24"/>
        </w:rPr>
        <w:t>ma</w:t>
      </w:r>
      <w:r w:rsidRPr="006D54DA">
        <w:rPr>
          <w:sz w:val="24"/>
          <w:szCs w:val="24"/>
        </w:rPr>
        <w:t>ni</w:t>
      </w:r>
      <w:r w:rsidRPr="006D54DA">
        <w:rPr>
          <w:spacing w:val="2"/>
          <w:sz w:val="24"/>
          <w:szCs w:val="24"/>
        </w:rPr>
        <w:t xml:space="preserve"> </w:t>
      </w:r>
      <w:r w:rsidRPr="006D54DA">
        <w:rPr>
          <w:spacing w:val="1"/>
          <w:sz w:val="24"/>
          <w:szCs w:val="24"/>
        </w:rPr>
        <w:t>z</w:t>
      </w:r>
      <w:r w:rsidRPr="006D54DA">
        <w:rPr>
          <w:sz w:val="24"/>
          <w:szCs w:val="24"/>
        </w:rPr>
        <w:t>a kus</w:t>
      </w:r>
      <w:r w:rsidRPr="006D54DA">
        <w:rPr>
          <w:spacing w:val="-1"/>
          <w:sz w:val="24"/>
          <w:szCs w:val="24"/>
        </w:rPr>
        <w:t>e</w:t>
      </w:r>
      <w:r w:rsidRPr="006D54DA">
        <w:rPr>
          <w:sz w:val="24"/>
          <w:szCs w:val="24"/>
        </w:rPr>
        <w:t xml:space="preserve">mwa </w:t>
      </w:r>
      <w:r w:rsidRPr="006D54DA">
        <w:rPr>
          <w:spacing w:val="2"/>
          <w:sz w:val="24"/>
          <w:szCs w:val="24"/>
        </w:rPr>
        <w:t>k</w:t>
      </w:r>
      <w:r w:rsidRPr="006D54DA">
        <w:rPr>
          <w:sz w:val="24"/>
          <w:szCs w:val="24"/>
        </w:rPr>
        <w:t xml:space="preserve">wa </w:t>
      </w:r>
      <w:r w:rsidRPr="006D54DA">
        <w:rPr>
          <w:spacing w:val="1"/>
          <w:sz w:val="24"/>
          <w:szCs w:val="24"/>
        </w:rPr>
        <w:t>m</w:t>
      </w:r>
      <w:r w:rsidRPr="006D54DA">
        <w:rPr>
          <w:spacing w:val="2"/>
          <w:sz w:val="24"/>
          <w:szCs w:val="24"/>
        </w:rPr>
        <w:t>d</w:t>
      </w:r>
      <w:r w:rsidRPr="006D54DA">
        <w:rPr>
          <w:sz w:val="24"/>
          <w:szCs w:val="24"/>
        </w:rPr>
        <w:t>o</w:t>
      </w:r>
      <w:r w:rsidRPr="006D54DA">
        <w:rPr>
          <w:spacing w:val="1"/>
          <w:sz w:val="24"/>
          <w:szCs w:val="24"/>
        </w:rPr>
        <w:t>m</w:t>
      </w:r>
      <w:r w:rsidRPr="006D54DA">
        <w:rPr>
          <w:sz w:val="24"/>
          <w:szCs w:val="24"/>
        </w:rPr>
        <w:t>o,</w:t>
      </w:r>
      <w:r w:rsidRPr="006D54DA">
        <w:rPr>
          <w:spacing w:val="1"/>
          <w:sz w:val="24"/>
          <w:szCs w:val="24"/>
        </w:rPr>
        <w:t xml:space="preserve"> </w:t>
      </w:r>
      <w:r w:rsidRPr="006D54DA">
        <w:rPr>
          <w:spacing w:val="-1"/>
          <w:sz w:val="24"/>
          <w:szCs w:val="24"/>
        </w:rPr>
        <w:t>a</w:t>
      </w:r>
      <w:r w:rsidRPr="006D54DA">
        <w:rPr>
          <w:sz w:val="24"/>
          <w:szCs w:val="24"/>
        </w:rPr>
        <w:t>u</w:t>
      </w:r>
      <w:r w:rsidRPr="006D54DA">
        <w:rPr>
          <w:spacing w:val="1"/>
          <w:sz w:val="24"/>
          <w:szCs w:val="24"/>
        </w:rPr>
        <w:t xml:space="preserve"> </w:t>
      </w:r>
      <w:r w:rsidRPr="006D54DA">
        <w:rPr>
          <w:spacing w:val="-1"/>
          <w:sz w:val="24"/>
          <w:szCs w:val="24"/>
        </w:rPr>
        <w:t>a</w:t>
      </w:r>
      <w:r w:rsidRPr="006D54DA">
        <w:rPr>
          <w:spacing w:val="1"/>
          <w:sz w:val="24"/>
          <w:szCs w:val="24"/>
        </w:rPr>
        <w:t>i</w:t>
      </w:r>
      <w:r w:rsidRPr="006D54DA">
        <w:rPr>
          <w:spacing w:val="2"/>
          <w:sz w:val="24"/>
          <w:szCs w:val="24"/>
        </w:rPr>
        <w:t>n</w:t>
      </w:r>
      <w:r w:rsidRPr="006D54DA">
        <w:rPr>
          <w:spacing w:val="-1"/>
          <w:sz w:val="24"/>
          <w:szCs w:val="24"/>
        </w:rPr>
        <w:t>a</w:t>
      </w:r>
      <w:r w:rsidRPr="006D54DA">
        <w:rPr>
          <w:sz w:val="24"/>
          <w:szCs w:val="24"/>
        </w:rPr>
        <w:t>, k</w:t>
      </w:r>
      <w:r w:rsidRPr="006D54DA">
        <w:rPr>
          <w:spacing w:val="-1"/>
          <w:sz w:val="24"/>
          <w:szCs w:val="24"/>
        </w:rPr>
        <w:t>a</w:t>
      </w:r>
      <w:r w:rsidRPr="006D54DA">
        <w:rPr>
          <w:spacing w:val="1"/>
          <w:sz w:val="24"/>
          <w:szCs w:val="24"/>
        </w:rPr>
        <w:t>m</w:t>
      </w:r>
      <w:r w:rsidRPr="006D54DA">
        <w:rPr>
          <w:sz w:val="24"/>
          <w:szCs w:val="24"/>
        </w:rPr>
        <w:t>a h</w:t>
      </w:r>
      <w:r w:rsidRPr="006D54DA">
        <w:rPr>
          <w:spacing w:val="-1"/>
          <w:sz w:val="24"/>
          <w:szCs w:val="24"/>
        </w:rPr>
        <w:t>a</w:t>
      </w:r>
      <w:r w:rsidRPr="006D54DA">
        <w:rPr>
          <w:sz w:val="24"/>
          <w:szCs w:val="24"/>
        </w:rPr>
        <w:t>d</w:t>
      </w:r>
      <w:r w:rsidRPr="006D54DA">
        <w:rPr>
          <w:spacing w:val="1"/>
          <w:sz w:val="24"/>
          <w:szCs w:val="24"/>
        </w:rPr>
        <w:t>it</w:t>
      </w:r>
      <w:r w:rsidRPr="006D54DA">
        <w:rPr>
          <w:sz w:val="24"/>
          <w:szCs w:val="24"/>
        </w:rPr>
        <w:t>h</w:t>
      </w:r>
      <w:r w:rsidRPr="006D54DA">
        <w:rPr>
          <w:spacing w:val="1"/>
          <w:sz w:val="24"/>
          <w:szCs w:val="24"/>
        </w:rPr>
        <w:t>i</w:t>
      </w:r>
      <w:r w:rsidRPr="006D54DA">
        <w:rPr>
          <w:sz w:val="24"/>
          <w:szCs w:val="24"/>
        </w:rPr>
        <w:t>,</w:t>
      </w:r>
      <w:r w:rsidRPr="006D54DA">
        <w:rPr>
          <w:spacing w:val="1"/>
          <w:sz w:val="24"/>
          <w:szCs w:val="24"/>
        </w:rPr>
        <w:t xml:space="preserve"> </w:t>
      </w:r>
      <w:r w:rsidRPr="006D54DA">
        <w:rPr>
          <w:spacing w:val="3"/>
          <w:sz w:val="24"/>
          <w:szCs w:val="24"/>
        </w:rPr>
        <w:t>s</w:t>
      </w:r>
      <w:r w:rsidRPr="006D54DA">
        <w:rPr>
          <w:spacing w:val="1"/>
          <w:sz w:val="24"/>
          <w:szCs w:val="24"/>
        </w:rPr>
        <w:t>a</w:t>
      </w:r>
      <w:r w:rsidRPr="006D54DA">
        <w:rPr>
          <w:spacing w:val="-2"/>
          <w:sz w:val="24"/>
          <w:szCs w:val="24"/>
        </w:rPr>
        <w:t>g</w:t>
      </w:r>
      <w:r w:rsidRPr="006D54DA">
        <w:rPr>
          <w:spacing w:val="-1"/>
          <w:sz w:val="24"/>
          <w:szCs w:val="24"/>
        </w:rPr>
        <w:t>a</w:t>
      </w:r>
      <w:r w:rsidRPr="006D54DA">
        <w:rPr>
          <w:sz w:val="24"/>
          <w:szCs w:val="24"/>
        </w:rPr>
        <w:t>,</w:t>
      </w:r>
      <w:r w:rsidRPr="006D54DA">
        <w:rPr>
          <w:spacing w:val="1"/>
          <w:sz w:val="24"/>
          <w:szCs w:val="24"/>
        </w:rPr>
        <w:t xml:space="preserve"> </w:t>
      </w:r>
      <w:r w:rsidRPr="006D54DA">
        <w:rPr>
          <w:spacing w:val="3"/>
          <w:sz w:val="24"/>
          <w:szCs w:val="24"/>
        </w:rPr>
        <w:t>m</w:t>
      </w:r>
      <w:r w:rsidRPr="006D54DA">
        <w:rPr>
          <w:spacing w:val="-1"/>
          <w:sz w:val="24"/>
          <w:szCs w:val="24"/>
        </w:rPr>
        <w:t>a</w:t>
      </w:r>
      <w:r w:rsidRPr="006D54DA">
        <w:rPr>
          <w:spacing w:val="2"/>
          <w:sz w:val="24"/>
          <w:szCs w:val="24"/>
        </w:rPr>
        <w:t>p</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i</w:t>
      </w:r>
      <w:r w:rsidRPr="006D54DA">
        <w:rPr>
          <w:spacing w:val="2"/>
          <w:sz w:val="24"/>
          <w:szCs w:val="24"/>
        </w:rPr>
        <w:t xml:space="preserve"> </w:t>
      </w:r>
      <w:r w:rsidRPr="006D54DA">
        <w:rPr>
          <w:spacing w:val="-1"/>
          <w:sz w:val="24"/>
          <w:szCs w:val="24"/>
        </w:rPr>
        <w:t>a</w:t>
      </w:r>
      <w:r w:rsidRPr="006D54DA">
        <w:rPr>
          <w:sz w:val="24"/>
          <w:szCs w:val="24"/>
        </w:rPr>
        <w:t>u</w:t>
      </w:r>
      <w:r w:rsidRPr="006D54DA">
        <w:rPr>
          <w:spacing w:val="1"/>
          <w:sz w:val="24"/>
          <w:szCs w:val="24"/>
        </w:rPr>
        <w:t xml:space="preserve"> m</w:t>
      </w:r>
      <w:r w:rsidRPr="006D54DA">
        <w:rPr>
          <w:spacing w:val="-1"/>
          <w:sz w:val="24"/>
          <w:szCs w:val="24"/>
        </w:rPr>
        <w:t>a</w:t>
      </w:r>
      <w:r w:rsidRPr="006D54DA">
        <w:rPr>
          <w:sz w:val="24"/>
          <w:szCs w:val="24"/>
        </w:rPr>
        <w:t>h</w:t>
      </w:r>
      <w:r w:rsidRPr="006D54DA">
        <w:rPr>
          <w:spacing w:val="-1"/>
          <w:sz w:val="24"/>
          <w:szCs w:val="24"/>
        </w:rPr>
        <w:t>a</w:t>
      </w:r>
      <w:r w:rsidRPr="006D54DA">
        <w:rPr>
          <w:spacing w:val="2"/>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pacing w:val="2"/>
          <w:sz w:val="24"/>
          <w:szCs w:val="24"/>
        </w:rPr>
        <w:t>n</w:t>
      </w:r>
      <w:r w:rsidRPr="006D54DA">
        <w:rPr>
          <w:sz w:val="24"/>
          <w:szCs w:val="24"/>
        </w:rPr>
        <w:t>a h</w:t>
      </w:r>
      <w:r w:rsidRPr="006D54DA">
        <w:rPr>
          <w:spacing w:val="-1"/>
          <w:sz w:val="24"/>
          <w:szCs w:val="24"/>
        </w:rPr>
        <w:t>a</w:t>
      </w:r>
      <w:r w:rsidRPr="006D54DA">
        <w:rPr>
          <w:sz w:val="24"/>
          <w:szCs w:val="24"/>
        </w:rPr>
        <w:t>d</w:t>
      </w:r>
      <w:r w:rsidRPr="006D54DA">
        <w:rPr>
          <w:spacing w:val="3"/>
          <w:sz w:val="24"/>
          <w:szCs w:val="24"/>
        </w:rPr>
        <w:t>i</w:t>
      </w:r>
      <w:r w:rsidRPr="006D54DA">
        <w:rPr>
          <w:spacing w:val="1"/>
          <w:sz w:val="24"/>
          <w:szCs w:val="24"/>
        </w:rPr>
        <w:t>t</w:t>
      </w:r>
      <w:r w:rsidRPr="006D54DA">
        <w:rPr>
          <w:sz w:val="24"/>
          <w:szCs w:val="24"/>
        </w:rPr>
        <w:t>hi</w:t>
      </w:r>
      <w:r w:rsidRPr="006D54DA">
        <w:rPr>
          <w:spacing w:val="2"/>
          <w:sz w:val="24"/>
          <w:szCs w:val="24"/>
        </w:rPr>
        <w:t xml:space="preserve"> </w:t>
      </w:r>
      <w:r w:rsidRPr="006D54DA">
        <w:rPr>
          <w:spacing w:val="1"/>
          <w:sz w:val="24"/>
          <w:szCs w:val="24"/>
        </w:rPr>
        <w:t>z</w:t>
      </w:r>
      <w:r w:rsidRPr="006D54DA">
        <w:rPr>
          <w:sz w:val="24"/>
          <w:szCs w:val="24"/>
        </w:rPr>
        <w:t xml:space="preserve">a </w:t>
      </w:r>
      <w:r w:rsidRPr="006D54DA">
        <w:rPr>
          <w:spacing w:val="1"/>
          <w:sz w:val="24"/>
          <w:szCs w:val="24"/>
        </w:rPr>
        <w:t>mi</w:t>
      </w:r>
      <w:r w:rsidRPr="006D54DA">
        <w:rPr>
          <w:spacing w:val="-1"/>
          <w:sz w:val="24"/>
          <w:szCs w:val="24"/>
        </w:rPr>
        <w:t>fa</w:t>
      </w:r>
      <w:r w:rsidRPr="006D54DA">
        <w:rPr>
          <w:sz w:val="24"/>
          <w:szCs w:val="24"/>
        </w:rPr>
        <w:t>no.</w:t>
      </w:r>
      <w:r w:rsidRPr="006D54DA">
        <w:rPr>
          <w:spacing w:val="1"/>
          <w:sz w:val="24"/>
          <w:szCs w:val="24"/>
        </w:rPr>
        <w:t xml:space="preserve"> </w:t>
      </w:r>
      <w:r w:rsidRPr="006D54DA">
        <w:rPr>
          <w:spacing w:val="-1"/>
          <w:sz w:val="24"/>
          <w:szCs w:val="24"/>
        </w:rPr>
        <w:t>K</w:t>
      </w:r>
      <w:r w:rsidRPr="006D54DA">
        <w:rPr>
          <w:spacing w:val="2"/>
          <w:sz w:val="24"/>
          <w:szCs w:val="24"/>
        </w:rPr>
        <w:t>w</w:t>
      </w:r>
      <w:r w:rsidRPr="006D54DA">
        <w:rPr>
          <w:sz w:val="24"/>
          <w:szCs w:val="24"/>
        </w:rPr>
        <w:t>a u</w:t>
      </w:r>
      <w:r w:rsidRPr="006D54DA">
        <w:rPr>
          <w:spacing w:val="2"/>
          <w:sz w:val="24"/>
          <w:szCs w:val="24"/>
        </w:rPr>
        <w:t>p</w:t>
      </w:r>
      <w:r w:rsidRPr="006D54DA">
        <w:rPr>
          <w:spacing w:val="1"/>
          <w:sz w:val="24"/>
          <w:szCs w:val="24"/>
        </w:rPr>
        <w:t>a</w:t>
      </w:r>
      <w:r w:rsidRPr="006D54DA">
        <w:rPr>
          <w:sz w:val="24"/>
          <w:szCs w:val="24"/>
        </w:rPr>
        <w:t xml:space="preserve">nde </w:t>
      </w:r>
      <w:r w:rsidRPr="006D54DA">
        <w:rPr>
          <w:spacing w:val="1"/>
          <w:sz w:val="24"/>
          <w:szCs w:val="24"/>
        </w:rPr>
        <w:t>m</w:t>
      </w:r>
      <w:r w:rsidRPr="006D54DA">
        <w:rPr>
          <w:spacing w:val="-1"/>
          <w:sz w:val="24"/>
          <w:szCs w:val="24"/>
        </w:rPr>
        <w:t>w</w:t>
      </w:r>
      <w:r w:rsidRPr="006D54DA">
        <w:rPr>
          <w:spacing w:val="1"/>
          <w:sz w:val="24"/>
          <w:szCs w:val="24"/>
        </w:rPr>
        <w:t>i</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n</w:t>
      </w:r>
      <w:r w:rsidRPr="006D54DA">
        <w:rPr>
          <w:spacing w:val="-1"/>
          <w:sz w:val="24"/>
          <w:szCs w:val="24"/>
        </w:rPr>
        <w:t>e</w:t>
      </w:r>
      <w:r w:rsidRPr="006D54DA">
        <w:rPr>
          <w:sz w:val="24"/>
          <w:szCs w:val="24"/>
        </w:rPr>
        <w:t>,</w:t>
      </w:r>
      <w:r w:rsidRPr="006D54DA">
        <w:rPr>
          <w:spacing w:val="6"/>
          <w:sz w:val="24"/>
          <w:szCs w:val="24"/>
        </w:rPr>
        <w:t xml:space="preserve"> </w:t>
      </w:r>
      <w:r w:rsidRPr="006D54DA">
        <w:rPr>
          <w:spacing w:val="-1"/>
          <w:sz w:val="24"/>
          <w:szCs w:val="24"/>
        </w:rPr>
        <w:t>wa</w:t>
      </w:r>
      <w:r w:rsidRPr="006D54DA">
        <w:rPr>
          <w:spacing w:val="1"/>
          <w:sz w:val="24"/>
          <w:szCs w:val="24"/>
        </w:rPr>
        <w:t>li</w:t>
      </w:r>
      <w:r w:rsidRPr="006D54DA">
        <w:rPr>
          <w:sz w:val="24"/>
          <w:szCs w:val="24"/>
        </w:rPr>
        <w:t>hus</w:t>
      </w:r>
      <w:r w:rsidRPr="006D54DA">
        <w:rPr>
          <w:spacing w:val="1"/>
          <w:sz w:val="24"/>
          <w:szCs w:val="24"/>
        </w:rPr>
        <w:t>i</w:t>
      </w:r>
      <w:r w:rsidRPr="006D54DA">
        <w:rPr>
          <w:sz w:val="24"/>
          <w:szCs w:val="24"/>
        </w:rPr>
        <w:t>sha</w:t>
      </w:r>
      <w:r w:rsidRPr="006D54DA">
        <w:rPr>
          <w:spacing w:val="2"/>
          <w:sz w:val="24"/>
          <w:szCs w:val="24"/>
        </w:rPr>
        <w:t xml:space="preserve"> </w:t>
      </w:r>
      <w:r w:rsidRPr="006D54DA">
        <w:rPr>
          <w:spacing w:val="-1"/>
          <w:sz w:val="24"/>
          <w:szCs w:val="24"/>
        </w:rPr>
        <w:t>a</w:t>
      </w:r>
      <w:r w:rsidRPr="006D54DA">
        <w:rPr>
          <w:spacing w:val="1"/>
          <w:sz w:val="24"/>
          <w:szCs w:val="24"/>
        </w:rPr>
        <w:t>i</w:t>
      </w:r>
      <w:r w:rsidRPr="006D54DA">
        <w:rPr>
          <w:sz w:val="24"/>
          <w:szCs w:val="24"/>
        </w:rPr>
        <w:t>na</w:t>
      </w:r>
      <w:r w:rsidRPr="006D54DA">
        <w:rPr>
          <w:spacing w:val="2"/>
          <w:sz w:val="24"/>
          <w:szCs w:val="24"/>
        </w:rPr>
        <w:t xml:space="preserve"> </w:t>
      </w:r>
      <w:r w:rsidRPr="006D54DA">
        <w:rPr>
          <w:sz w:val="24"/>
          <w:szCs w:val="24"/>
        </w:rPr>
        <w:t>h</w:t>
      </w:r>
      <w:r w:rsidRPr="006D54DA">
        <w:rPr>
          <w:spacing w:val="1"/>
          <w:sz w:val="24"/>
          <w:szCs w:val="24"/>
        </w:rPr>
        <w:t>iz</w:t>
      </w:r>
      <w:r w:rsidRPr="006D54DA">
        <w:rPr>
          <w:sz w:val="24"/>
          <w:szCs w:val="24"/>
        </w:rPr>
        <w:t>i</w:t>
      </w:r>
      <w:r w:rsidRPr="006D54DA">
        <w:rPr>
          <w:spacing w:val="4"/>
          <w:sz w:val="24"/>
          <w:szCs w:val="24"/>
        </w:rPr>
        <w:t xml:space="preserve"> </w:t>
      </w:r>
      <w:r w:rsidRPr="006D54DA">
        <w:rPr>
          <w:sz w:val="24"/>
          <w:szCs w:val="24"/>
        </w:rPr>
        <w:t xml:space="preserve">na </w:t>
      </w:r>
      <w:r w:rsidRPr="006D54DA">
        <w:rPr>
          <w:spacing w:val="1"/>
          <w:sz w:val="24"/>
          <w:szCs w:val="24"/>
        </w:rPr>
        <w:t>mi</w:t>
      </w:r>
      <w:r w:rsidRPr="006D54DA">
        <w:rPr>
          <w:sz w:val="24"/>
          <w:szCs w:val="24"/>
        </w:rPr>
        <w:t>s</w:t>
      </w:r>
      <w:r w:rsidRPr="006D54DA">
        <w:rPr>
          <w:spacing w:val="-1"/>
          <w:sz w:val="24"/>
          <w:szCs w:val="24"/>
        </w:rPr>
        <w:t>e</w:t>
      </w:r>
      <w:r w:rsidRPr="006D54DA">
        <w:rPr>
          <w:spacing w:val="1"/>
          <w:sz w:val="24"/>
          <w:szCs w:val="24"/>
        </w:rPr>
        <w:t>m</w:t>
      </w:r>
      <w:r w:rsidRPr="006D54DA">
        <w:rPr>
          <w:sz w:val="24"/>
          <w:szCs w:val="24"/>
        </w:rPr>
        <w:t>o</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m</w:t>
      </w:r>
      <w:r w:rsidRPr="006D54DA">
        <w:rPr>
          <w:spacing w:val="-1"/>
          <w:sz w:val="24"/>
          <w:szCs w:val="24"/>
        </w:rPr>
        <w:t>a</w:t>
      </w:r>
      <w:r w:rsidRPr="006D54DA">
        <w:rPr>
          <w:spacing w:val="1"/>
          <w:sz w:val="24"/>
          <w:szCs w:val="24"/>
        </w:rPr>
        <w:t>z</w:t>
      </w:r>
      <w:r w:rsidRPr="006D54DA">
        <w:rPr>
          <w:sz w:val="24"/>
          <w:szCs w:val="24"/>
        </w:rPr>
        <w:t>in</w:t>
      </w:r>
      <w:r w:rsidRPr="006D54DA">
        <w:rPr>
          <w:spacing w:val="-2"/>
          <w:sz w:val="24"/>
          <w:szCs w:val="24"/>
        </w:rPr>
        <w:t>g</w:t>
      </w:r>
      <w:r w:rsidRPr="006D54DA">
        <w:rPr>
          <w:sz w:val="24"/>
          <w:szCs w:val="24"/>
        </w:rPr>
        <w:t>i</w:t>
      </w:r>
      <w:r w:rsidRPr="006D54DA">
        <w:rPr>
          <w:spacing w:val="-1"/>
          <w:sz w:val="24"/>
          <w:szCs w:val="24"/>
        </w:rPr>
        <w:t>r</w:t>
      </w:r>
      <w:r w:rsidRPr="006D54DA">
        <w:rPr>
          <w:sz w:val="24"/>
          <w:szCs w:val="24"/>
        </w:rPr>
        <w:t xml:space="preserve">a </w:t>
      </w:r>
      <w:r w:rsidRPr="006D54DA">
        <w:rPr>
          <w:spacing w:val="-5"/>
          <w:sz w:val="24"/>
          <w:szCs w:val="24"/>
        </w:rPr>
        <w:t>y</w:t>
      </w:r>
      <w:r w:rsidRPr="006D54DA">
        <w:rPr>
          <w:sz w:val="24"/>
          <w:szCs w:val="24"/>
        </w:rPr>
        <w:t>a</w:t>
      </w:r>
      <w:r w:rsidR="005E6079" w:rsidRPr="006D54DA">
        <w:rPr>
          <w:sz w:val="24"/>
          <w:szCs w:val="24"/>
        </w:rPr>
        <w:t xml:space="preserve"> </w:t>
      </w:r>
      <w:r w:rsidRPr="006D54DA">
        <w:rPr>
          <w:sz w:val="24"/>
          <w:szCs w:val="24"/>
        </w:rPr>
        <w:t>kit</w:t>
      </w:r>
      <w:r w:rsidRPr="006D54DA">
        <w:rPr>
          <w:spacing w:val="-1"/>
          <w:sz w:val="24"/>
          <w:szCs w:val="24"/>
        </w:rPr>
        <w:t>a</w:t>
      </w:r>
      <w:r w:rsidRPr="006D54DA">
        <w:rPr>
          <w:sz w:val="24"/>
          <w:szCs w:val="24"/>
        </w:rPr>
        <w:t>m</w:t>
      </w:r>
      <w:r w:rsidRPr="006D54DA">
        <w:rPr>
          <w:spacing w:val="-1"/>
          <w:sz w:val="24"/>
          <w:szCs w:val="24"/>
        </w:rPr>
        <w:t>a</w:t>
      </w:r>
      <w:r w:rsidRPr="006D54DA">
        <w:rPr>
          <w:sz w:val="24"/>
          <w:szCs w:val="24"/>
        </w:rPr>
        <w:t>d</w:t>
      </w:r>
      <w:r w:rsidRPr="006D54DA">
        <w:rPr>
          <w:spacing w:val="2"/>
          <w:sz w:val="24"/>
          <w:szCs w:val="24"/>
        </w:rPr>
        <w:t>u</w:t>
      </w:r>
      <w:r w:rsidRPr="006D54DA">
        <w:rPr>
          <w:sz w:val="24"/>
          <w:szCs w:val="24"/>
        </w:rPr>
        <w:t>ni</w:t>
      </w:r>
      <w:r w:rsidR="006D54DA">
        <w:rPr>
          <w:sz w:val="24"/>
          <w:szCs w:val="24"/>
        </w:rPr>
        <w:t xml:space="preserve"> </w:t>
      </w:r>
      <w:r w:rsidRPr="006D54DA">
        <w:rPr>
          <w:sz w:val="24"/>
          <w:szCs w:val="24"/>
        </w:rPr>
        <w:t>il</w:t>
      </w:r>
      <w:r w:rsidRPr="006D54DA">
        <w:rPr>
          <w:spacing w:val="3"/>
          <w:sz w:val="24"/>
          <w:szCs w:val="24"/>
        </w:rPr>
        <w:t>i</w:t>
      </w:r>
      <w:r w:rsidRPr="006D54DA">
        <w:rPr>
          <w:spacing w:val="-7"/>
          <w:sz w:val="24"/>
          <w:szCs w:val="24"/>
        </w:rPr>
        <w:t>y</w:t>
      </w:r>
      <w:r w:rsidRPr="006D54DA">
        <w:rPr>
          <w:sz w:val="24"/>
          <w:szCs w:val="24"/>
        </w:rPr>
        <w:t>ojulik</w:t>
      </w:r>
      <w:r w:rsidRPr="006D54DA">
        <w:rPr>
          <w:spacing w:val="-1"/>
          <w:sz w:val="24"/>
          <w:szCs w:val="24"/>
        </w:rPr>
        <w:t>a</w:t>
      </w:r>
      <w:r w:rsidRPr="006D54DA">
        <w:rPr>
          <w:sz w:val="24"/>
          <w:szCs w:val="24"/>
        </w:rPr>
        <w:t>na k</w:t>
      </w:r>
      <w:r w:rsidRPr="006D54DA">
        <w:rPr>
          <w:spacing w:val="-1"/>
          <w:sz w:val="24"/>
          <w:szCs w:val="24"/>
        </w:rPr>
        <w:t>a</w:t>
      </w:r>
      <w:r w:rsidRPr="006D54DA">
        <w:rPr>
          <w:spacing w:val="3"/>
          <w:sz w:val="24"/>
          <w:szCs w:val="24"/>
        </w:rPr>
        <w:t>m</w:t>
      </w:r>
      <w:r w:rsidRPr="006D54DA">
        <w:rPr>
          <w:sz w:val="24"/>
          <w:szCs w:val="24"/>
        </w:rPr>
        <w:t>a</w:t>
      </w:r>
      <w:r w:rsidR="006D54DA">
        <w:rPr>
          <w:sz w:val="24"/>
          <w:szCs w:val="24"/>
        </w:rPr>
        <w:t xml:space="preserve"> </w:t>
      </w:r>
      <w:r w:rsidRPr="006D54DA">
        <w:rPr>
          <w:spacing w:val="-1"/>
          <w:sz w:val="24"/>
          <w:szCs w:val="24"/>
        </w:rPr>
        <w:t>“</w:t>
      </w:r>
      <w:r w:rsidRPr="006D54DA">
        <w:rPr>
          <w:spacing w:val="1"/>
          <w:sz w:val="24"/>
          <w:szCs w:val="24"/>
        </w:rPr>
        <w:t>S</w:t>
      </w:r>
      <w:r w:rsidRPr="006D54DA">
        <w:rPr>
          <w:sz w:val="24"/>
          <w:szCs w:val="24"/>
        </w:rPr>
        <w:t>it</w:t>
      </w:r>
      <w:r w:rsidRPr="006D54DA">
        <w:rPr>
          <w:spacing w:val="2"/>
          <w:sz w:val="24"/>
          <w:szCs w:val="24"/>
        </w:rPr>
        <w:t>z</w:t>
      </w:r>
      <w:r w:rsidRPr="006D54DA">
        <w:rPr>
          <w:sz w:val="24"/>
          <w:szCs w:val="24"/>
        </w:rPr>
        <w:t>e</w:t>
      </w:r>
      <w:r w:rsidR="006D54DA">
        <w:rPr>
          <w:sz w:val="24"/>
          <w:szCs w:val="24"/>
        </w:rPr>
        <w:t xml:space="preserve"> </w:t>
      </w:r>
      <w:r w:rsidRPr="006D54DA">
        <w:rPr>
          <w:sz w:val="24"/>
          <w:szCs w:val="24"/>
        </w:rPr>
        <w:t>im</w:t>
      </w:r>
      <w:r w:rsidR="006D54DA">
        <w:rPr>
          <w:sz w:val="24"/>
          <w:szCs w:val="24"/>
        </w:rPr>
        <w:t xml:space="preserve"> </w:t>
      </w:r>
      <w:r w:rsidRPr="006D54DA">
        <w:rPr>
          <w:spacing w:val="-5"/>
          <w:sz w:val="24"/>
          <w:szCs w:val="24"/>
        </w:rPr>
        <w:t>L</w:t>
      </w:r>
      <w:r w:rsidRPr="006D54DA">
        <w:rPr>
          <w:spacing w:val="-1"/>
          <w:sz w:val="24"/>
          <w:szCs w:val="24"/>
        </w:rPr>
        <w:t>e</w:t>
      </w:r>
      <w:r w:rsidRPr="006D54DA">
        <w:rPr>
          <w:sz w:val="24"/>
          <w:szCs w:val="24"/>
        </w:rPr>
        <w:t>b</w:t>
      </w:r>
      <w:r w:rsidRPr="006D54DA">
        <w:rPr>
          <w:spacing w:val="-1"/>
          <w:sz w:val="24"/>
          <w:szCs w:val="24"/>
        </w:rPr>
        <w:t>e</w:t>
      </w:r>
      <w:r w:rsidRPr="006D54DA">
        <w:rPr>
          <w:spacing w:val="2"/>
          <w:sz w:val="24"/>
          <w:szCs w:val="24"/>
        </w:rPr>
        <w:t>n</w:t>
      </w:r>
      <w:r w:rsidRPr="006D54DA">
        <w:rPr>
          <w:spacing w:val="-1"/>
          <w:sz w:val="24"/>
          <w:szCs w:val="24"/>
        </w:rPr>
        <w:t>”</w:t>
      </w:r>
      <w:r w:rsidRPr="006D54DA">
        <w:rPr>
          <w:sz w:val="24"/>
          <w:szCs w:val="24"/>
        </w:rPr>
        <w:t>,</w:t>
      </w:r>
      <w:r w:rsidR="006D54DA">
        <w:rPr>
          <w:sz w:val="24"/>
          <w:szCs w:val="24"/>
        </w:rPr>
        <w:t xml:space="preserve"> </w:t>
      </w:r>
      <w:r w:rsidRPr="006D54DA">
        <w:rPr>
          <w:spacing w:val="-1"/>
          <w:sz w:val="24"/>
          <w:szCs w:val="24"/>
        </w:rPr>
        <w:t>a</w:t>
      </w:r>
      <w:r w:rsidRPr="006D54DA">
        <w:rPr>
          <w:sz w:val="24"/>
          <w:szCs w:val="24"/>
        </w:rPr>
        <w:t>u</w:t>
      </w:r>
      <w:r w:rsidR="006D54DA">
        <w:rPr>
          <w:sz w:val="24"/>
          <w:szCs w:val="24"/>
        </w:rPr>
        <w:t xml:space="preserve"> </w:t>
      </w:r>
      <w:r w:rsidRPr="006D54DA">
        <w:rPr>
          <w:spacing w:val="-1"/>
          <w:sz w:val="24"/>
          <w:szCs w:val="24"/>
        </w:rPr>
        <w:t>“</w:t>
      </w:r>
      <w:r w:rsidRPr="006D54DA">
        <w:rPr>
          <w:sz w:val="24"/>
          <w:szCs w:val="24"/>
        </w:rPr>
        <w:t>mip</w:t>
      </w:r>
      <w:r w:rsidRPr="006D54DA">
        <w:rPr>
          <w:spacing w:val="-1"/>
          <w:sz w:val="24"/>
          <w:szCs w:val="24"/>
        </w:rPr>
        <w:t>a</w:t>
      </w:r>
      <w:r w:rsidRPr="006D54DA">
        <w:rPr>
          <w:sz w:val="24"/>
          <w:szCs w:val="24"/>
        </w:rPr>
        <w:t>n</w:t>
      </w:r>
      <w:r w:rsidRPr="006D54DA">
        <w:rPr>
          <w:spacing w:val="-2"/>
          <w:sz w:val="24"/>
          <w:szCs w:val="24"/>
        </w:rPr>
        <w:t>g</w:t>
      </w:r>
      <w:r w:rsidRPr="006D54DA">
        <w:rPr>
          <w:sz w:val="24"/>
          <w:szCs w:val="24"/>
        </w:rPr>
        <w:t>ilio</w:t>
      </w:r>
      <w:r w:rsidR="006D54DA">
        <w:rPr>
          <w:sz w:val="24"/>
          <w:szCs w:val="24"/>
        </w:rPr>
        <w:t xml:space="preserve"> </w:t>
      </w:r>
      <w:r w:rsidRPr="006D54DA">
        <w:rPr>
          <w:spacing w:val="-5"/>
          <w:sz w:val="24"/>
          <w:szCs w:val="24"/>
        </w:rPr>
        <w:t>y</w:t>
      </w:r>
      <w:r w:rsidRPr="006D54DA">
        <w:rPr>
          <w:sz w:val="24"/>
          <w:szCs w:val="24"/>
        </w:rPr>
        <w:t>a m</w:t>
      </w:r>
      <w:r w:rsidRPr="006D54DA">
        <w:rPr>
          <w:spacing w:val="-1"/>
          <w:sz w:val="24"/>
          <w:szCs w:val="24"/>
        </w:rPr>
        <w:t>a</w:t>
      </w:r>
      <w:r w:rsidRPr="006D54DA">
        <w:rPr>
          <w:sz w:val="24"/>
          <w:szCs w:val="24"/>
        </w:rPr>
        <w:t>ish</w:t>
      </w:r>
      <w:r w:rsidRPr="006D54DA">
        <w:rPr>
          <w:spacing w:val="-1"/>
          <w:sz w:val="24"/>
          <w:szCs w:val="24"/>
        </w:rPr>
        <w:t>a</w:t>
      </w:r>
      <w:r w:rsidRPr="006D54DA">
        <w:rPr>
          <w:sz w:val="24"/>
          <w:szCs w:val="24"/>
        </w:rPr>
        <w:t>”</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mila hii</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mdomo.</w:t>
      </w:r>
      <w:r w:rsidRPr="006D54DA">
        <w:rPr>
          <w:spacing w:val="1"/>
          <w:sz w:val="24"/>
          <w:szCs w:val="24"/>
        </w:rPr>
        <w:t xml:space="preserve"> </w:t>
      </w:r>
      <w:r w:rsidRPr="006D54DA">
        <w:rPr>
          <w:sz w:val="24"/>
          <w:szCs w:val="24"/>
        </w:rPr>
        <w:t>M</w:t>
      </w:r>
      <w:r w:rsidRPr="006D54DA">
        <w:rPr>
          <w:spacing w:val="-1"/>
          <w:sz w:val="24"/>
          <w:szCs w:val="24"/>
        </w:rPr>
        <w:t>a</w:t>
      </w:r>
      <w:r w:rsidRPr="006D54DA">
        <w:rPr>
          <w:spacing w:val="1"/>
          <w:sz w:val="24"/>
          <w:szCs w:val="24"/>
        </w:rPr>
        <w:t>z</w:t>
      </w:r>
      <w:r w:rsidRPr="006D54DA">
        <w:rPr>
          <w:sz w:val="24"/>
          <w:szCs w:val="24"/>
        </w:rPr>
        <w:t>in</w:t>
      </w:r>
      <w:r w:rsidRPr="006D54DA">
        <w:rPr>
          <w:spacing w:val="-2"/>
          <w:sz w:val="24"/>
          <w:szCs w:val="24"/>
        </w:rPr>
        <w:t>g</w:t>
      </w:r>
      <w:r w:rsidRPr="006D54DA">
        <w:rPr>
          <w:sz w:val="24"/>
          <w:szCs w:val="24"/>
        </w:rPr>
        <w:t>i</w:t>
      </w:r>
      <w:r w:rsidRPr="006D54DA">
        <w:rPr>
          <w:spacing w:val="-1"/>
          <w:sz w:val="24"/>
          <w:szCs w:val="24"/>
        </w:rPr>
        <w:t>r</w:t>
      </w:r>
      <w:r w:rsidRPr="006D54DA">
        <w:rPr>
          <w:sz w:val="24"/>
          <w:szCs w:val="24"/>
        </w:rPr>
        <w:t>a h</w:t>
      </w:r>
      <w:r w:rsidRPr="006D54DA">
        <w:rPr>
          <w:spacing w:val="4"/>
          <w:sz w:val="24"/>
          <w:szCs w:val="24"/>
        </w:rPr>
        <w:t>a</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z w:val="24"/>
          <w:szCs w:val="24"/>
        </w:rPr>
        <w:t>lijumuisha ib</w:t>
      </w:r>
      <w:r w:rsidRPr="006D54DA">
        <w:rPr>
          <w:spacing w:val="-1"/>
          <w:sz w:val="24"/>
          <w:szCs w:val="24"/>
        </w:rPr>
        <w:t>a</w:t>
      </w:r>
      <w:r w:rsidRPr="006D54DA">
        <w:rPr>
          <w:sz w:val="24"/>
          <w:szCs w:val="24"/>
        </w:rPr>
        <w:t>d</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mbi</w:t>
      </w:r>
      <w:r w:rsidRPr="006D54DA">
        <w:rPr>
          <w:spacing w:val="1"/>
          <w:sz w:val="24"/>
          <w:szCs w:val="24"/>
        </w:rPr>
        <w:t xml:space="preserve"> z</w:t>
      </w:r>
      <w:r w:rsidRPr="006D54DA">
        <w:rPr>
          <w:sz w:val="24"/>
          <w:szCs w:val="24"/>
        </w:rPr>
        <w:t>a m</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bil</w:t>
      </w:r>
      <w:r w:rsidRPr="006D54DA">
        <w:rPr>
          <w:spacing w:val="-1"/>
          <w:sz w:val="24"/>
          <w:szCs w:val="24"/>
        </w:rPr>
        <w:t>a</w:t>
      </w:r>
      <w:r w:rsidRPr="006D54DA">
        <w:rPr>
          <w:sz w:val="24"/>
          <w:szCs w:val="24"/>
        </w:rPr>
        <w:t>, m</w:t>
      </w:r>
      <w:r w:rsidRPr="006D54DA">
        <w:rPr>
          <w:spacing w:val="-1"/>
          <w:sz w:val="24"/>
          <w:szCs w:val="24"/>
        </w:rPr>
        <w:t>af</w:t>
      </w:r>
      <w:r w:rsidRPr="006D54DA">
        <w:rPr>
          <w:sz w:val="24"/>
          <w:szCs w:val="24"/>
        </w:rPr>
        <w:t>undisho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w:t>
      </w:r>
      <w:r w:rsidRPr="006D54DA">
        <w:rPr>
          <w:spacing w:val="-1"/>
          <w:sz w:val="24"/>
          <w:szCs w:val="24"/>
        </w:rPr>
        <w:t>fa</w:t>
      </w:r>
      <w:r w:rsidRPr="006D54DA">
        <w:rPr>
          <w:sz w:val="24"/>
          <w:szCs w:val="24"/>
        </w:rPr>
        <w:t>mili</w:t>
      </w:r>
      <w:r w:rsidRPr="006D54DA">
        <w:rPr>
          <w:spacing w:val="-1"/>
          <w:sz w:val="24"/>
          <w:szCs w:val="24"/>
        </w:rPr>
        <w:t>a</w:t>
      </w:r>
      <w:r w:rsidRPr="006D54DA">
        <w:rPr>
          <w:sz w:val="24"/>
          <w:szCs w:val="24"/>
        </w:rPr>
        <w:t>,</w:t>
      </w:r>
      <w:r w:rsidRPr="006D54DA">
        <w:rPr>
          <w:spacing w:val="2"/>
          <w:sz w:val="24"/>
          <w:szCs w:val="24"/>
        </w:rPr>
        <w:t xml:space="preserve"> </w:t>
      </w:r>
      <w:r w:rsidRPr="006D54DA">
        <w:rPr>
          <w:sz w:val="24"/>
          <w:szCs w:val="24"/>
        </w:rPr>
        <w:t>m</w:t>
      </w:r>
      <w:r w:rsidRPr="006D54DA">
        <w:rPr>
          <w:spacing w:val="-1"/>
          <w:sz w:val="24"/>
          <w:szCs w:val="24"/>
        </w:rPr>
        <w:t>a</w:t>
      </w:r>
      <w:r w:rsidRPr="006D54DA">
        <w:rPr>
          <w:sz w:val="24"/>
          <w:szCs w:val="24"/>
        </w:rPr>
        <w:t>h</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u ko</w:t>
      </w:r>
      <w:r w:rsidRPr="006D54DA">
        <w:rPr>
          <w:spacing w:val="-1"/>
          <w:sz w:val="24"/>
          <w:szCs w:val="24"/>
        </w:rPr>
        <w:t>r</w:t>
      </w:r>
      <w:r w:rsidRPr="006D54DA">
        <w:rPr>
          <w:spacing w:val="1"/>
          <w:sz w:val="24"/>
          <w:szCs w:val="24"/>
        </w:rPr>
        <w:t>t</w:t>
      </w:r>
      <w:r w:rsidRPr="006D54DA">
        <w:rPr>
          <w:sz w:val="24"/>
          <w:szCs w:val="24"/>
        </w:rPr>
        <w:t xml:space="preserve">i </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1"/>
          <w:sz w:val="24"/>
          <w:szCs w:val="24"/>
        </w:rPr>
        <w:t>mit</w:t>
      </w:r>
      <w:r w:rsidRPr="006D54DA">
        <w:rPr>
          <w:spacing w:val="-1"/>
          <w:sz w:val="24"/>
          <w:szCs w:val="24"/>
        </w:rPr>
        <w:t>aa</w:t>
      </w:r>
      <w:r w:rsidRPr="006D54DA">
        <w:rPr>
          <w:sz w:val="24"/>
          <w:szCs w:val="24"/>
        </w:rPr>
        <w:t>, n</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d</w:t>
      </w:r>
      <w:r w:rsidRPr="006D54DA">
        <w:rPr>
          <w:spacing w:val="2"/>
          <w:sz w:val="24"/>
          <w:szCs w:val="24"/>
        </w:rPr>
        <w:t>h</w:t>
      </w:r>
      <w:r w:rsidRPr="006D54DA">
        <w:rPr>
          <w:spacing w:val="-1"/>
          <w:sz w:val="24"/>
          <w:szCs w:val="24"/>
        </w:rPr>
        <w:t>a</w:t>
      </w:r>
      <w:r w:rsidRPr="006D54DA">
        <w:rPr>
          <w:spacing w:val="1"/>
          <w:sz w:val="24"/>
          <w:szCs w:val="24"/>
        </w:rPr>
        <w:t>li</w:t>
      </w:r>
      <w:r w:rsidRPr="006D54DA">
        <w:rPr>
          <w:sz w:val="24"/>
          <w:szCs w:val="24"/>
        </w:rPr>
        <w:t>k</w:t>
      </w:r>
      <w:r w:rsidRPr="006D54DA">
        <w:rPr>
          <w:spacing w:val="-1"/>
          <w:sz w:val="24"/>
          <w:szCs w:val="24"/>
        </w:rPr>
        <w:t>a.</w:t>
      </w: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 xml:space="preserve">a </w:t>
      </w:r>
      <w:r w:rsidRPr="006D54DA">
        <w:rPr>
          <w:spacing w:val="1"/>
          <w:sz w:val="24"/>
          <w:szCs w:val="24"/>
        </w:rPr>
        <w:t>m</w:t>
      </w:r>
      <w:r w:rsidRPr="006D54DA">
        <w:rPr>
          <w:spacing w:val="-1"/>
          <w:sz w:val="24"/>
          <w:szCs w:val="24"/>
        </w:rPr>
        <w:t>fa</w:t>
      </w:r>
      <w:r w:rsidRPr="006D54DA">
        <w:rPr>
          <w:sz w:val="24"/>
          <w:szCs w:val="24"/>
        </w:rPr>
        <w:t>no,</w:t>
      </w:r>
      <w:r w:rsidRPr="006D54DA">
        <w:rPr>
          <w:spacing w:val="1"/>
          <w:sz w:val="24"/>
          <w:szCs w:val="24"/>
        </w:rPr>
        <w:t xml:space="preserve"> </w:t>
      </w:r>
      <w:r w:rsidR="001F21DA" w:rsidRPr="006D54DA">
        <w:rPr>
          <w:sz w:val="24"/>
          <w:szCs w:val="24"/>
        </w:rPr>
        <w:t>baadhi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00FA1CED" w:rsidRPr="006D54DA">
        <w:rPr>
          <w:spacing w:val="-1"/>
          <w:sz w:val="24"/>
          <w:szCs w:val="24"/>
        </w:rPr>
        <w:t>wa</w:t>
      </w:r>
      <w:r w:rsidR="001F21DA" w:rsidRPr="006D54DA">
        <w:rPr>
          <w:spacing w:val="-1"/>
          <w:sz w:val="24"/>
          <w:szCs w:val="24"/>
        </w:rPr>
        <w:t>chambuzi</w:t>
      </w:r>
      <w:r w:rsidRPr="006D54DA">
        <w:rPr>
          <w:spacing w:val="2"/>
          <w:sz w:val="24"/>
          <w:szCs w:val="24"/>
        </w:rPr>
        <w:t xml:space="preserve"> </w:t>
      </w:r>
      <w:r w:rsidRPr="006D54DA">
        <w:rPr>
          <w:sz w:val="24"/>
          <w:szCs w:val="24"/>
        </w:rPr>
        <w:t>k</w:t>
      </w:r>
      <w:r w:rsidRPr="006D54DA">
        <w:rPr>
          <w:spacing w:val="-1"/>
          <w:sz w:val="24"/>
          <w:szCs w:val="24"/>
        </w:rPr>
        <w:t>a</w:t>
      </w:r>
      <w:r w:rsidRPr="006D54DA">
        <w:rPr>
          <w:sz w:val="24"/>
          <w:szCs w:val="24"/>
        </w:rPr>
        <w:t>dh</w:t>
      </w:r>
      <w:r w:rsidRPr="006D54DA">
        <w:rPr>
          <w:spacing w:val="-1"/>
          <w:sz w:val="24"/>
          <w:szCs w:val="24"/>
        </w:rPr>
        <w:t>a</w:t>
      </w:r>
      <w:r w:rsidRPr="006D54DA">
        <w:rPr>
          <w:sz w:val="24"/>
          <w:szCs w:val="24"/>
        </w:rPr>
        <w:t xml:space="preserve">a </w:t>
      </w:r>
      <w:r w:rsidRPr="006D54DA">
        <w:rPr>
          <w:spacing w:val="-1"/>
          <w:sz w:val="24"/>
          <w:szCs w:val="24"/>
        </w:rPr>
        <w:t>w</w:t>
      </w:r>
      <w:r w:rsidRPr="006D54DA">
        <w:rPr>
          <w:spacing w:val="1"/>
          <w:sz w:val="24"/>
          <w:szCs w:val="24"/>
        </w:rPr>
        <w:t>am</w:t>
      </w:r>
      <w:r w:rsidRPr="006D54DA">
        <w:rPr>
          <w:spacing w:val="-1"/>
          <w:sz w:val="24"/>
          <w:szCs w:val="24"/>
        </w:rPr>
        <w:t>ec</w:t>
      </w:r>
      <w:r w:rsidRPr="006D54DA">
        <w:rPr>
          <w:sz w:val="24"/>
          <w:szCs w:val="24"/>
        </w:rPr>
        <w:t>huku</w:t>
      </w:r>
      <w:r w:rsidRPr="006D54DA">
        <w:rPr>
          <w:spacing w:val="1"/>
          <w:sz w:val="24"/>
          <w:szCs w:val="24"/>
        </w:rPr>
        <w:t>li</w:t>
      </w:r>
      <w:r w:rsidRPr="006D54DA">
        <w:rPr>
          <w:sz w:val="24"/>
          <w:szCs w:val="24"/>
        </w:rPr>
        <w:t>a h</w:t>
      </w:r>
      <w:r w:rsidRPr="006D54DA">
        <w:rPr>
          <w:spacing w:val="-1"/>
          <w:sz w:val="24"/>
          <w:szCs w:val="24"/>
        </w:rPr>
        <w:t>a</w:t>
      </w:r>
      <w:r w:rsidRPr="006D54DA">
        <w:rPr>
          <w:sz w:val="24"/>
          <w:szCs w:val="24"/>
        </w:rPr>
        <w:t>b</w:t>
      </w:r>
      <w:r w:rsidRPr="006D54DA">
        <w:rPr>
          <w:spacing w:val="-1"/>
          <w:sz w:val="24"/>
          <w:szCs w:val="24"/>
        </w:rPr>
        <w:t>ar</w:t>
      </w:r>
      <w:r w:rsidRPr="006D54DA">
        <w:rPr>
          <w:sz w:val="24"/>
          <w:szCs w:val="24"/>
        </w:rPr>
        <w:t>i</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Ya</w:t>
      </w:r>
      <w:r w:rsidRPr="006D54DA">
        <w:rPr>
          <w:sz w:val="24"/>
          <w:szCs w:val="24"/>
        </w:rPr>
        <w:t>kobo kush</w:t>
      </w:r>
      <w:r w:rsidRPr="006D54DA">
        <w:rPr>
          <w:spacing w:val="1"/>
          <w:sz w:val="24"/>
          <w:szCs w:val="24"/>
        </w:rPr>
        <w:t>i</w:t>
      </w:r>
      <w:r w:rsidRPr="006D54DA">
        <w:rPr>
          <w:sz w:val="24"/>
          <w:szCs w:val="24"/>
        </w:rPr>
        <w:t>nd</w:t>
      </w:r>
      <w:r w:rsidRPr="006D54DA">
        <w:rPr>
          <w:spacing w:val="-1"/>
          <w:sz w:val="24"/>
          <w:szCs w:val="24"/>
        </w:rPr>
        <w:t>a</w:t>
      </w:r>
      <w:r w:rsidRPr="006D54DA">
        <w:rPr>
          <w:sz w:val="24"/>
          <w:szCs w:val="24"/>
        </w:rPr>
        <w:t>na huko</w:t>
      </w:r>
      <w:r w:rsidRPr="006D54DA">
        <w:rPr>
          <w:spacing w:val="1"/>
          <w:sz w:val="24"/>
          <w:szCs w:val="24"/>
        </w:rPr>
        <w:t xml:space="preserve"> P</w:t>
      </w:r>
      <w:r w:rsidRPr="006D54DA">
        <w:rPr>
          <w:spacing w:val="-1"/>
          <w:sz w:val="24"/>
          <w:szCs w:val="24"/>
        </w:rPr>
        <w:t>e</w:t>
      </w:r>
      <w:r w:rsidRPr="006D54DA">
        <w:rPr>
          <w:sz w:val="24"/>
          <w:szCs w:val="24"/>
        </w:rPr>
        <w:t>n</w:t>
      </w:r>
      <w:r w:rsidRPr="006D54DA">
        <w:rPr>
          <w:spacing w:val="1"/>
          <w:sz w:val="24"/>
          <w:szCs w:val="24"/>
        </w:rPr>
        <w:t>iel</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 32</w:t>
      </w:r>
      <w:r w:rsidRPr="006D54DA">
        <w:rPr>
          <w:spacing w:val="1"/>
          <w:sz w:val="24"/>
          <w:szCs w:val="24"/>
        </w:rPr>
        <w:t>:</w:t>
      </w:r>
      <w:r w:rsidRPr="006D54DA">
        <w:rPr>
          <w:spacing w:val="2"/>
          <w:sz w:val="24"/>
          <w:szCs w:val="24"/>
        </w:rPr>
        <w:t>2</w:t>
      </w:r>
      <w:r w:rsidRPr="006D54DA">
        <w:rPr>
          <w:sz w:val="24"/>
          <w:szCs w:val="24"/>
        </w:rPr>
        <w:t>2</w:t>
      </w:r>
      <w:r w:rsidRPr="006D54DA">
        <w:rPr>
          <w:spacing w:val="-1"/>
          <w:sz w:val="24"/>
          <w:szCs w:val="24"/>
        </w:rPr>
        <w:t>-</w:t>
      </w:r>
      <w:r w:rsidRPr="006D54DA">
        <w:rPr>
          <w:sz w:val="24"/>
          <w:szCs w:val="24"/>
        </w:rPr>
        <w:t>32,</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2"/>
          <w:sz w:val="24"/>
          <w:szCs w:val="24"/>
        </w:rPr>
        <w:t>h</w:t>
      </w:r>
      <w:r w:rsidRPr="006D54DA">
        <w:rPr>
          <w:spacing w:val="-1"/>
          <w:sz w:val="24"/>
          <w:szCs w:val="24"/>
        </w:rPr>
        <w:t>a</w:t>
      </w:r>
      <w:r w:rsidRPr="006D54DA">
        <w:rPr>
          <w:sz w:val="24"/>
          <w:szCs w:val="24"/>
        </w:rPr>
        <w:t>b</w:t>
      </w:r>
      <w:r w:rsidRPr="006D54DA">
        <w:rPr>
          <w:spacing w:val="-1"/>
          <w:sz w:val="24"/>
          <w:szCs w:val="24"/>
        </w:rPr>
        <w:t>ar</w:t>
      </w:r>
      <w:r w:rsidRPr="006D54DA">
        <w:rPr>
          <w:sz w:val="24"/>
          <w:szCs w:val="24"/>
        </w:rPr>
        <w:t>i</w:t>
      </w:r>
      <w:r w:rsidRPr="006D54DA">
        <w:rPr>
          <w:spacing w:val="4"/>
          <w:sz w:val="24"/>
          <w:szCs w:val="24"/>
        </w:rPr>
        <w:t xml:space="preserve"> </w:t>
      </w:r>
      <w:r w:rsidRPr="006D54DA">
        <w:rPr>
          <w:spacing w:val="-1"/>
          <w:sz w:val="24"/>
          <w:szCs w:val="24"/>
        </w:rPr>
        <w:t>a</w:t>
      </w:r>
      <w:r w:rsidRPr="006D54DA">
        <w:rPr>
          <w:spacing w:val="3"/>
          <w:sz w:val="24"/>
          <w:szCs w:val="24"/>
        </w:rPr>
        <w:t>m</w:t>
      </w:r>
      <w:r w:rsidRPr="006D54DA">
        <w:rPr>
          <w:sz w:val="24"/>
          <w:szCs w:val="24"/>
        </w:rPr>
        <w:t>b</w:t>
      </w:r>
      <w:r w:rsidRPr="006D54DA">
        <w:rPr>
          <w:spacing w:val="1"/>
          <w:sz w:val="24"/>
          <w:szCs w:val="24"/>
        </w:rPr>
        <w:t>a</w:t>
      </w:r>
      <w:r w:rsidRPr="006D54DA">
        <w:rPr>
          <w:spacing w:val="-5"/>
          <w:sz w:val="24"/>
          <w:szCs w:val="24"/>
        </w:rPr>
        <w:t>y</w:t>
      </w:r>
      <w:r w:rsidRPr="006D54DA">
        <w:rPr>
          <w:sz w:val="24"/>
          <w:szCs w:val="24"/>
        </w:rPr>
        <w:t>o</w:t>
      </w:r>
      <w:r w:rsidRPr="006D54DA">
        <w:rPr>
          <w:spacing w:val="4"/>
          <w:sz w:val="24"/>
          <w:szCs w:val="24"/>
        </w:rPr>
        <w:t xml:space="preserve"> </w:t>
      </w:r>
      <w:r w:rsidRPr="006D54DA">
        <w:rPr>
          <w:spacing w:val="1"/>
          <w:sz w:val="24"/>
          <w:szCs w:val="24"/>
        </w:rPr>
        <w:t>il</w:t>
      </w:r>
      <w:r w:rsidRPr="006D54DA">
        <w:rPr>
          <w:sz w:val="24"/>
          <w:szCs w:val="24"/>
        </w:rPr>
        <w:t>is</w:t>
      </w:r>
      <w:r w:rsidRPr="006D54DA">
        <w:rPr>
          <w:spacing w:val="-1"/>
          <w:sz w:val="24"/>
          <w:szCs w:val="24"/>
        </w:rPr>
        <w:t>e</w:t>
      </w:r>
      <w:r w:rsidRPr="006D54DA">
        <w:rPr>
          <w:spacing w:val="1"/>
          <w:sz w:val="24"/>
          <w:szCs w:val="24"/>
        </w:rPr>
        <w:t>m</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oni</w:t>
      </w:r>
      <w:r w:rsidRPr="006D54DA">
        <w:rPr>
          <w:spacing w:val="3"/>
          <w:sz w:val="24"/>
          <w:szCs w:val="24"/>
        </w:rPr>
        <w:t xml:space="preserve"> </w:t>
      </w:r>
      <w:r w:rsidRPr="006D54DA">
        <w:rPr>
          <w:spacing w:val="1"/>
          <w:sz w:val="24"/>
          <w:szCs w:val="24"/>
        </w:rPr>
        <w:t>m</w:t>
      </w:r>
      <w:r w:rsidRPr="006D54DA">
        <w:rPr>
          <w:spacing w:val="-1"/>
          <w:sz w:val="24"/>
          <w:szCs w:val="24"/>
        </w:rPr>
        <w:t>w</w:t>
      </w:r>
      <w:r w:rsidRPr="006D54DA">
        <w:rPr>
          <w:sz w:val="24"/>
          <w:szCs w:val="24"/>
        </w:rPr>
        <w:t>a</w:t>
      </w:r>
      <w:r w:rsidRPr="006D54DA">
        <w:rPr>
          <w:spacing w:val="1"/>
          <w:sz w:val="24"/>
          <w:szCs w:val="24"/>
        </w:rPr>
        <w:t xml:space="preserve"> m</w:t>
      </w:r>
      <w:r w:rsidRPr="006D54DA">
        <w:rPr>
          <w:sz w:val="24"/>
          <w:szCs w:val="24"/>
        </w:rPr>
        <w:t xml:space="preserve">oto </w:t>
      </w:r>
      <w:r w:rsidRPr="006D54DA">
        <w:rPr>
          <w:spacing w:val="-3"/>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bi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k</w:t>
      </w:r>
      <w:r w:rsidRPr="006D54DA">
        <w:rPr>
          <w:spacing w:val="-1"/>
          <w:sz w:val="24"/>
          <w:szCs w:val="24"/>
        </w:rPr>
        <w:t>a</w:t>
      </w:r>
      <w:r w:rsidRPr="006D54DA">
        <w:rPr>
          <w:sz w:val="24"/>
          <w:szCs w:val="24"/>
        </w:rPr>
        <w:t>b</w:t>
      </w:r>
      <w:r w:rsidRPr="006D54DA">
        <w:rPr>
          <w:spacing w:val="1"/>
          <w:sz w:val="24"/>
          <w:szCs w:val="24"/>
        </w:rPr>
        <w:t>il</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w:t>
      </w:r>
      <w:r w:rsidRPr="006D54DA">
        <w:rPr>
          <w:spacing w:val="2"/>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m</w:t>
      </w:r>
      <w:r w:rsidRPr="006D54DA">
        <w:rPr>
          <w:spacing w:val="-1"/>
          <w:sz w:val="24"/>
          <w:szCs w:val="24"/>
        </w:rPr>
        <w:t>e</w:t>
      </w:r>
      <w:r w:rsidRPr="006D54DA">
        <w:rPr>
          <w:sz w:val="24"/>
          <w:szCs w:val="24"/>
        </w:rPr>
        <w:t>s</w:t>
      </w:r>
      <w:r w:rsidRPr="006D54DA">
        <w:rPr>
          <w:spacing w:val="-1"/>
          <w:sz w:val="24"/>
          <w:szCs w:val="24"/>
        </w:rPr>
        <w:t>e</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u</w:t>
      </w:r>
      <w:r w:rsidRPr="006D54DA">
        <w:rPr>
          <w:spacing w:val="-1"/>
          <w:sz w:val="24"/>
          <w:szCs w:val="24"/>
        </w:rPr>
        <w:t>wa</w:t>
      </w:r>
      <w:r w:rsidRPr="006D54DA">
        <w:rPr>
          <w:sz w:val="24"/>
          <w:szCs w:val="24"/>
        </w:rPr>
        <w:t>,</w:t>
      </w:r>
      <w:r w:rsidRPr="006D54DA">
        <w:rPr>
          <w:spacing w:val="2"/>
          <w:sz w:val="24"/>
          <w:szCs w:val="24"/>
        </w:rPr>
        <w:t xml:space="preserve"> </w:t>
      </w:r>
      <w:r w:rsidRPr="006D54DA">
        <w:rPr>
          <w:spacing w:val="1"/>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 xml:space="preserve">oni </w:t>
      </w:r>
      <w:r w:rsidRPr="006D54DA">
        <w:rPr>
          <w:spacing w:val="1"/>
          <w:sz w:val="24"/>
          <w:szCs w:val="24"/>
        </w:rPr>
        <w:t>ili</w:t>
      </w:r>
      <w:r w:rsidRPr="006D54DA">
        <w:rPr>
          <w:sz w:val="24"/>
          <w:szCs w:val="24"/>
        </w:rPr>
        <w:t>kua</w:t>
      </w:r>
      <w:r w:rsidRPr="006D54DA">
        <w:rPr>
          <w:spacing w:val="30"/>
          <w:sz w:val="24"/>
          <w:szCs w:val="24"/>
        </w:rPr>
        <w:t xml:space="preserve"> </w:t>
      </w:r>
      <w:r w:rsidRPr="006D54DA">
        <w:rPr>
          <w:sz w:val="24"/>
          <w:szCs w:val="24"/>
        </w:rPr>
        <w:t>ni</w:t>
      </w:r>
      <w:r w:rsidRPr="006D54DA">
        <w:rPr>
          <w:spacing w:val="32"/>
          <w:sz w:val="24"/>
          <w:szCs w:val="24"/>
        </w:rPr>
        <w:t xml:space="preserve"> </w:t>
      </w:r>
      <w:r w:rsidRPr="006D54DA">
        <w:rPr>
          <w:sz w:val="24"/>
          <w:szCs w:val="24"/>
        </w:rPr>
        <w:t>h</w:t>
      </w:r>
      <w:r w:rsidRPr="006D54DA">
        <w:rPr>
          <w:spacing w:val="-1"/>
          <w:sz w:val="24"/>
          <w:szCs w:val="24"/>
        </w:rPr>
        <w:t>a</w:t>
      </w:r>
      <w:r w:rsidRPr="006D54DA">
        <w:rPr>
          <w:sz w:val="24"/>
          <w:szCs w:val="24"/>
        </w:rPr>
        <w:t>d</w:t>
      </w:r>
      <w:r w:rsidRPr="006D54DA">
        <w:rPr>
          <w:spacing w:val="1"/>
          <w:sz w:val="24"/>
          <w:szCs w:val="24"/>
        </w:rPr>
        <w:t>it</w:t>
      </w:r>
      <w:r w:rsidRPr="006D54DA">
        <w:rPr>
          <w:sz w:val="24"/>
          <w:szCs w:val="24"/>
        </w:rPr>
        <w:t>hi</w:t>
      </w:r>
      <w:r w:rsidRPr="006D54DA">
        <w:rPr>
          <w:spacing w:val="32"/>
          <w:sz w:val="24"/>
          <w:szCs w:val="24"/>
        </w:rPr>
        <w:t xml:space="preserve"> </w:t>
      </w:r>
      <w:r w:rsidRPr="006D54DA">
        <w:rPr>
          <w:spacing w:val="1"/>
          <w:sz w:val="24"/>
          <w:szCs w:val="24"/>
        </w:rPr>
        <w:t>z</w:t>
      </w:r>
      <w:r w:rsidRPr="006D54DA">
        <w:rPr>
          <w:sz w:val="24"/>
          <w:szCs w:val="24"/>
        </w:rPr>
        <w:t>a</w:t>
      </w:r>
      <w:r w:rsidRPr="006D54DA">
        <w:rPr>
          <w:spacing w:val="30"/>
          <w:sz w:val="24"/>
          <w:szCs w:val="24"/>
        </w:rPr>
        <w:t xml:space="preserve"> </w:t>
      </w:r>
      <w:r w:rsidRPr="006D54DA">
        <w:rPr>
          <w:sz w:val="24"/>
          <w:szCs w:val="24"/>
        </w:rPr>
        <w:t>k</w:t>
      </w:r>
      <w:r w:rsidRPr="006D54DA">
        <w:rPr>
          <w:spacing w:val="-1"/>
          <w:sz w:val="24"/>
          <w:szCs w:val="24"/>
        </w:rPr>
        <w:t>a</w:t>
      </w:r>
      <w:r w:rsidRPr="006D54DA">
        <w:rPr>
          <w:spacing w:val="2"/>
          <w:sz w:val="24"/>
          <w:szCs w:val="24"/>
        </w:rPr>
        <w:t>w</w:t>
      </w:r>
      <w:r w:rsidRPr="006D54DA">
        <w:rPr>
          <w:spacing w:val="-1"/>
          <w:sz w:val="24"/>
          <w:szCs w:val="24"/>
        </w:rPr>
        <w:t>a</w:t>
      </w:r>
      <w:r w:rsidRPr="006D54DA">
        <w:rPr>
          <w:spacing w:val="1"/>
          <w:sz w:val="24"/>
          <w:szCs w:val="24"/>
        </w:rPr>
        <w:t>i</w:t>
      </w:r>
      <w:r w:rsidRPr="006D54DA">
        <w:rPr>
          <w:sz w:val="24"/>
          <w:szCs w:val="24"/>
        </w:rPr>
        <w:t>da</w:t>
      </w:r>
      <w:r w:rsidRPr="006D54DA">
        <w:rPr>
          <w:spacing w:val="30"/>
          <w:sz w:val="24"/>
          <w:szCs w:val="24"/>
        </w:rPr>
        <w:t xml:space="preserve"> </w:t>
      </w:r>
      <w:r w:rsidRPr="006D54DA">
        <w:rPr>
          <w:spacing w:val="1"/>
          <w:sz w:val="24"/>
          <w:szCs w:val="24"/>
        </w:rPr>
        <w:t>z</w:t>
      </w:r>
      <w:r w:rsidRPr="006D54DA">
        <w:rPr>
          <w:sz w:val="24"/>
          <w:szCs w:val="24"/>
        </w:rPr>
        <w:t>a</w:t>
      </w:r>
      <w:r w:rsidRPr="006D54DA">
        <w:rPr>
          <w:spacing w:val="30"/>
          <w:sz w:val="24"/>
          <w:szCs w:val="24"/>
        </w:rPr>
        <w:t xml:space="preserve"> </w:t>
      </w:r>
      <w:r w:rsidRPr="006D54DA">
        <w:rPr>
          <w:sz w:val="24"/>
          <w:szCs w:val="24"/>
        </w:rPr>
        <w:t>k</w:t>
      </w:r>
      <w:r w:rsidRPr="006D54DA">
        <w:rPr>
          <w:spacing w:val="1"/>
          <w:sz w:val="24"/>
          <w:szCs w:val="24"/>
        </w:rPr>
        <w:t>i</w:t>
      </w:r>
      <w:r w:rsidRPr="006D54DA">
        <w:rPr>
          <w:spacing w:val="-1"/>
          <w:sz w:val="24"/>
          <w:szCs w:val="24"/>
        </w:rPr>
        <w:t>c</w:t>
      </w:r>
      <w:r w:rsidRPr="006D54DA">
        <w:rPr>
          <w:spacing w:val="2"/>
          <w:sz w:val="24"/>
          <w:szCs w:val="24"/>
        </w:rPr>
        <w:t>h</w:t>
      </w:r>
      <w:r w:rsidRPr="006D54DA">
        <w:rPr>
          <w:spacing w:val="-1"/>
          <w:sz w:val="24"/>
          <w:szCs w:val="24"/>
        </w:rPr>
        <w:t>aw</w:t>
      </w:r>
      <w:r w:rsidRPr="006D54DA">
        <w:rPr>
          <w:sz w:val="24"/>
          <w:szCs w:val="24"/>
        </w:rPr>
        <w:t>i</w:t>
      </w:r>
      <w:r w:rsidRPr="006D54DA">
        <w:rPr>
          <w:spacing w:val="32"/>
          <w:sz w:val="24"/>
          <w:szCs w:val="24"/>
        </w:rPr>
        <w:t xml:space="preserve"> </w:t>
      </w:r>
      <w:r w:rsidRPr="006D54DA">
        <w:rPr>
          <w:sz w:val="24"/>
          <w:szCs w:val="24"/>
        </w:rPr>
        <w:t>k</w:t>
      </w:r>
      <w:r w:rsidRPr="006D54DA">
        <w:rPr>
          <w:spacing w:val="2"/>
          <w:sz w:val="24"/>
          <w:szCs w:val="24"/>
        </w:rPr>
        <w:t>w</w:t>
      </w:r>
      <w:r w:rsidRPr="006D54DA">
        <w:rPr>
          <w:spacing w:val="-1"/>
          <w:sz w:val="24"/>
          <w:szCs w:val="24"/>
        </w:rPr>
        <w:t>e</w:t>
      </w:r>
      <w:r w:rsidRPr="006D54DA">
        <w:rPr>
          <w:spacing w:val="5"/>
          <w:sz w:val="24"/>
          <w:szCs w:val="24"/>
        </w:rPr>
        <w:t>n</w:t>
      </w:r>
      <w:r w:rsidRPr="006D54DA">
        <w:rPr>
          <w:spacing w:val="-5"/>
          <w:sz w:val="24"/>
          <w:szCs w:val="24"/>
        </w:rPr>
        <w:t>y</w:t>
      </w:r>
      <w:r w:rsidRPr="006D54DA">
        <w:rPr>
          <w:sz w:val="24"/>
          <w:szCs w:val="24"/>
        </w:rPr>
        <w:t>e</w:t>
      </w:r>
      <w:r w:rsidRPr="006D54DA">
        <w:rPr>
          <w:spacing w:val="33"/>
          <w:sz w:val="24"/>
          <w:szCs w:val="24"/>
        </w:rPr>
        <w:t xml:space="preserve"> </w:t>
      </w:r>
      <w:r w:rsidRPr="006D54DA">
        <w:rPr>
          <w:sz w:val="24"/>
          <w:szCs w:val="24"/>
        </w:rPr>
        <w:t>b</w:t>
      </w:r>
      <w:r w:rsidRPr="006D54DA">
        <w:rPr>
          <w:spacing w:val="-1"/>
          <w:sz w:val="24"/>
          <w:szCs w:val="24"/>
        </w:rPr>
        <w:t>a</w:t>
      </w:r>
      <w:r w:rsidRPr="006D54DA">
        <w:rPr>
          <w:sz w:val="24"/>
          <w:szCs w:val="24"/>
        </w:rPr>
        <w:t>nd</w:t>
      </w:r>
      <w:r w:rsidRPr="006D54DA">
        <w:rPr>
          <w:spacing w:val="-1"/>
          <w:sz w:val="24"/>
          <w:szCs w:val="24"/>
        </w:rPr>
        <w:t>ar</w:t>
      </w:r>
      <w:r w:rsidRPr="006D54DA">
        <w:rPr>
          <w:sz w:val="24"/>
          <w:szCs w:val="24"/>
        </w:rPr>
        <w:t>i</w:t>
      </w:r>
      <w:r w:rsidRPr="006D54DA">
        <w:rPr>
          <w:spacing w:val="39"/>
          <w:sz w:val="24"/>
          <w:szCs w:val="24"/>
        </w:rPr>
        <w:t xml:space="preserve"> </w:t>
      </w:r>
      <w:r w:rsidRPr="006D54DA">
        <w:rPr>
          <w:spacing w:val="-5"/>
          <w:sz w:val="24"/>
          <w:szCs w:val="24"/>
        </w:rPr>
        <w:t>y</w:t>
      </w:r>
      <w:r w:rsidRPr="006D54DA">
        <w:rPr>
          <w:sz w:val="24"/>
          <w:szCs w:val="24"/>
        </w:rPr>
        <w:t>a</w:t>
      </w:r>
      <w:r w:rsidRPr="006D54DA">
        <w:rPr>
          <w:spacing w:val="30"/>
          <w:sz w:val="24"/>
          <w:szCs w:val="24"/>
        </w:rPr>
        <w:t xml:space="preserve"> </w:t>
      </w:r>
      <w:r w:rsidRPr="006D54DA">
        <w:rPr>
          <w:sz w:val="24"/>
          <w:szCs w:val="24"/>
        </w:rPr>
        <w:t>M</w:t>
      </w:r>
      <w:r w:rsidRPr="006D54DA">
        <w:rPr>
          <w:spacing w:val="1"/>
          <w:sz w:val="24"/>
          <w:szCs w:val="24"/>
        </w:rPr>
        <w:t>t</w:t>
      </w:r>
      <w:r w:rsidRPr="006D54DA">
        <w:rPr>
          <w:sz w:val="24"/>
          <w:szCs w:val="24"/>
        </w:rPr>
        <w:t>o</w:t>
      </w:r>
      <w:r w:rsidRPr="006D54DA">
        <w:rPr>
          <w:spacing w:val="31"/>
          <w:sz w:val="24"/>
          <w:szCs w:val="24"/>
        </w:rPr>
        <w:t xml:space="preserve"> </w:t>
      </w:r>
      <w:r w:rsidRPr="006D54DA">
        <w:rPr>
          <w:spacing w:val="3"/>
          <w:sz w:val="24"/>
          <w:szCs w:val="24"/>
        </w:rPr>
        <w:t>J</w:t>
      </w:r>
      <w:r w:rsidRPr="006D54DA">
        <w:rPr>
          <w:spacing w:val="-1"/>
          <w:sz w:val="24"/>
          <w:szCs w:val="24"/>
        </w:rPr>
        <w:t>a</w:t>
      </w:r>
      <w:r w:rsidRPr="006D54DA">
        <w:rPr>
          <w:sz w:val="24"/>
          <w:szCs w:val="24"/>
        </w:rPr>
        <w:t>bbok.</w:t>
      </w:r>
      <w:r w:rsidRPr="006D54DA">
        <w:rPr>
          <w:spacing w:val="34"/>
          <w:sz w:val="24"/>
          <w:szCs w:val="24"/>
        </w:rPr>
        <w:t xml:space="preserve"> </w:t>
      </w:r>
      <w:r w:rsidRPr="006D54DA">
        <w:rPr>
          <w:spacing w:val="-1"/>
          <w:sz w:val="24"/>
          <w:szCs w:val="24"/>
        </w:rPr>
        <w:t>Ka</w:t>
      </w:r>
      <w:r w:rsidRPr="006D54DA">
        <w:rPr>
          <w:spacing w:val="1"/>
          <w:sz w:val="24"/>
          <w:szCs w:val="24"/>
        </w:rPr>
        <w:t>ti</w:t>
      </w:r>
      <w:r w:rsidRPr="006D54DA">
        <w:rPr>
          <w:sz w:val="24"/>
          <w:szCs w:val="24"/>
        </w:rPr>
        <w:t>ka</w:t>
      </w:r>
      <w:r w:rsidRPr="006D54DA">
        <w:rPr>
          <w:spacing w:val="30"/>
          <w:sz w:val="24"/>
          <w:szCs w:val="24"/>
        </w:rPr>
        <w:t xml:space="preserve"> </w:t>
      </w:r>
      <w:r w:rsidRPr="006D54DA">
        <w:rPr>
          <w:sz w:val="24"/>
          <w:szCs w:val="24"/>
        </w:rPr>
        <w:t>u</w:t>
      </w:r>
      <w:r w:rsidRPr="006D54DA">
        <w:rPr>
          <w:spacing w:val="1"/>
          <w:sz w:val="24"/>
          <w:szCs w:val="24"/>
        </w:rPr>
        <w:t>j</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 xml:space="preserve">i huu, </w:t>
      </w:r>
      <w:r w:rsidRPr="006D54DA">
        <w:rPr>
          <w:spacing w:val="1"/>
          <w:sz w:val="24"/>
          <w:szCs w:val="24"/>
        </w:rPr>
        <w:t>ili</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b</w:t>
      </w:r>
      <w:r w:rsidRPr="006D54DA">
        <w:rPr>
          <w:spacing w:val="-1"/>
          <w:sz w:val="24"/>
          <w:szCs w:val="24"/>
        </w:rPr>
        <w:t>aa</w:t>
      </w:r>
      <w:r w:rsidRPr="006D54DA">
        <w:rPr>
          <w:spacing w:val="2"/>
          <w:sz w:val="24"/>
          <w:szCs w:val="24"/>
        </w:rPr>
        <w:t>d</w:t>
      </w:r>
      <w:r w:rsidRPr="006D54DA">
        <w:rPr>
          <w:spacing w:val="4"/>
          <w:sz w:val="24"/>
          <w:szCs w:val="24"/>
        </w:rPr>
        <w:t>a</w:t>
      </w:r>
      <w:r w:rsidRPr="006D54DA">
        <w:rPr>
          <w:spacing w:val="-5"/>
          <w:sz w:val="24"/>
          <w:szCs w:val="24"/>
        </w:rPr>
        <w:t>y</w:t>
      </w:r>
      <w:r w:rsidRPr="006D54DA">
        <w:rPr>
          <w:sz w:val="24"/>
          <w:szCs w:val="24"/>
        </w:rPr>
        <w:t>e</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5"/>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d</w:t>
      </w:r>
      <w:r w:rsidRPr="006D54DA">
        <w:rPr>
          <w:spacing w:val="1"/>
          <w:sz w:val="24"/>
          <w:szCs w:val="24"/>
        </w:rPr>
        <w:t>it</w:t>
      </w:r>
      <w:r w:rsidRPr="006D54DA">
        <w:rPr>
          <w:sz w:val="24"/>
          <w:szCs w:val="24"/>
        </w:rPr>
        <w:t>hi h</w:t>
      </w:r>
      <w:r w:rsidRPr="006D54DA">
        <w:rPr>
          <w:spacing w:val="3"/>
          <w:sz w:val="24"/>
          <w:szCs w:val="24"/>
        </w:rPr>
        <w:t>i</w:t>
      </w:r>
      <w:r w:rsidRPr="006D54DA">
        <w:rPr>
          <w:spacing w:val="-5"/>
          <w:sz w:val="24"/>
          <w:szCs w:val="24"/>
        </w:rPr>
        <w:t>y</w:t>
      </w:r>
      <w:r w:rsidRPr="006D54DA">
        <w:rPr>
          <w:sz w:val="24"/>
          <w:szCs w:val="24"/>
        </w:rPr>
        <w:t xml:space="preserve">o </w:t>
      </w:r>
      <w:r w:rsidRPr="006D54DA">
        <w:rPr>
          <w:spacing w:val="1"/>
          <w:sz w:val="24"/>
          <w:szCs w:val="24"/>
        </w:rPr>
        <w:t>ili</w:t>
      </w:r>
      <w:r w:rsidRPr="006D54DA">
        <w:rPr>
          <w:spacing w:val="2"/>
          <w:sz w:val="24"/>
          <w:szCs w:val="24"/>
        </w:rPr>
        <w:t>h</w:t>
      </w:r>
      <w:r w:rsidRPr="006D54DA">
        <w:rPr>
          <w:sz w:val="24"/>
          <w:szCs w:val="24"/>
        </w:rPr>
        <w:t>us</w:t>
      </w:r>
      <w:r w:rsidRPr="006D54DA">
        <w:rPr>
          <w:spacing w:val="1"/>
          <w:sz w:val="24"/>
          <w:szCs w:val="24"/>
        </w:rPr>
        <w:t>i</w:t>
      </w:r>
      <w:r w:rsidRPr="006D54DA">
        <w:rPr>
          <w:sz w:val="24"/>
          <w:szCs w:val="24"/>
        </w:rPr>
        <w:t>sh</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pacing w:val="1"/>
          <w:sz w:val="24"/>
          <w:szCs w:val="24"/>
        </w:rPr>
        <w:t>mt</w:t>
      </w:r>
      <w:r w:rsidRPr="006D54DA">
        <w:rPr>
          <w:sz w:val="24"/>
          <w:szCs w:val="24"/>
        </w:rPr>
        <w:t xml:space="preserve">u </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b</w:t>
      </w:r>
      <w:r w:rsidRPr="006D54DA">
        <w:rPr>
          <w:spacing w:val="1"/>
          <w:sz w:val="24"/>
          <w:szCs w:val="24"/>
        </w:rPr>
        <w:t>i</w:t>
      </w:r>
      <w:r w:rsidRPr="006D54DA">
        <w:rPr>
          <w:spacing w:val="3"/>
          <w:sz w:val="24"/>
          <w:szCs w:val="24"/>
        </w:rPr>
        <w:t>l</w:t>
      </w:r>
      <w:r w:rsidRPr="006D54DA">
        <w:rPr>
          <w:sz w:val="24"/>
          <w:szCs w:val="24"/>
        </w:rPr>
        <w:t>a</w:t>
      </w:r>
      <w:r w:rsidRPr="006D54DA">
        <w:rPr>
          <w:spacing w:val="-1"/>
          <w:sz w:val="24"/>
          <w:szCs w:val="24"/>
        </w:rPr>
        <w:t xml:space="preserve"> a</w:t>
      </w:r>
      <w:r w:rsidRPr="006D54DA">
        <w:rPr>
          <w:sz w:val="24"/>
          <w:szCs w:val="24"/>
        </w:rPr>
        <w:t>n</w:t>
      </w:r>
      <w:r w:rsidRPr="006D54DA">
        <w:rPr>
          <w:spacing w:val="4"/>
          <w:sz w:val="24"/>
          <w:szCs w:val="24"/>
        </w:rPr>
        <w:t>a</w:t>
      </w:r>
      <w:r w:rsidRPr="006D54DA">
        <w:rPr>
          <w:spacing w:val="-5"/>
          <w:sz w:val="24"/>
          <w:szCs w:val="24"/>
        </w:rPr>
        <w:t>y</w:t>
      </w:r>
      <w:r w:rsidRPr="006D54DA">
        <w:rPr>
          <w:spacing w:val="1"/>
          <w:sz w:val="24"/>
          <w:szCs w:val="24"/>
        </w:rPr>
        <w:t>ej</w:t>
      </w:r>
      <w:r w:rsidRPr="006D54DA">
        <w:rPr>
          <w:sz w:val="24"/>
          <w:szCs w:val="24"/>
        </w:rPr>
        <w:t>u</w:t>
      </w:r>
      <w:r w:rsidRPr="006D54DA">
        <w:rPr>
          <w:spacing w:val="1"/>
          <w:sz w:val="24"/>
          <w:szCs w:val="24"/>
        </w:rPr>
        <w:t>li</w:t>
      </w:r>
      <w:r w:rsidRPr="006D54DA">
        <w:rPr>
          <w:sz w:val="24"/>
          <w:szCs w:val="24"/>
        </w:rPr>
        <w:t>k</w:t>
      </w:r>
      <w:r w:rsidRPr="006D54DA">
        <w:rPr>
          <w:spacing w:val="-1"/>
          <w:sz w:val="24"/>
          <w:szCs w:val="24"/>
        </w:rPr>
        <w:t>a</w:t>
      </w:r>
      <w:r w:rsidRPr="006D54DA">
        <w:rPr>
          <w:sz w:val="24"/>
          <w:szCs w:val="24"/>
        </w:rPr>
        <w:t>na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Ya</w:t>
      </w:r>
      <w:r w:rsidRPr="006D54DA">
        <w:rPr>
          <w:sz w:val="24"/>
          <w:szCs w:val="24"/>
        </w:rPr>
        <w:t>kobo.</w:t>
      </w:r>
    </w:p>
    <w:p w:rsidR="00D33AE5" w:rsidRPr="006D54DA" w:rsidRDefault="00C32D89" w:rsidP="006D54DA">
      <w:pPr>
        <w:ind w:right="10" w:firstLine="720"/>
        <w:jc w:val="both"/>
        <w:rPr>
          <w:sz w:val="24"/>
          <w:szCs w:val="24"/>
        </w:rPr>
      </w:pPr>
      <w:r w:rsidRPr="006D54DA">
        <w:rPr>
          <w:spacing w:val="-3"/>
          <w:sz w:val="24"/>
          <w:szCs w:val="24"/>
        </w:rPr>
        <w:t>I</w:t>
      </w:r>
      <w:r w:rsidRPr="006D54DA">
        <w:rPr>
          <w:spacing w:val="1"/>
          <w:sz w:val="24"/>
          <w:szCs w:val="24"/>
        </w:rPr>
        <w:t>l</w:t>
      </w:r>
      <w:r w:rsidRPr="006D54DA">
        <w:rPr>
          <w:sz w:val="24"/>
          <w:szCs w:val="24"/>
        </w:rPr>
        <w:t>i</w:t>
      </w:r>
      <w:r w:rsidRPr="006D54DA">
        <w:rPr>
          <w:spacing w:val="2"/>
          <w:sz w:val="24"/>
          <w:szCs w:val="24"/>
        </w:rPr>
        <w:t xml:space="preserve"> </w:t>
      </w:r>
      <w:r w:rsidRPr="006D54DA">
        <w:rPr>
          <w:sz w:val="24"/>
          <w:szCs w:val="24"/>
        </w:rPr>
        <w:t>ku</w:t>
      </w:r>
      <w:r w:rsidRPr="006D54DA">
        <w:rPr>
          <w:spacing w:val="-1"/>
          <w:sz w:val="24"/>
          <w:szCs w:val="24"/>
        </w:rPr>
        <w:t>w</w:t>
      </w:r>
      <w:r w:rsidRPr="006D54DA">
        <w:rPr>
          <w:sz w:val="24"/>
          <w:szCs w:val="24"/>
        </w:rPr>
        <w:t xml:space="preserve">a na </w:t>
      </w:r>
      <w:r w:rsidRPr="006D54DA">
        <w:rPr>
          <w:spacing w:val="2"/>
          <w:sz w:val="24"/>
          <w:szCs w:val="24"/>
        </w:rPr>
        <w:t>h</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k</w:t>
      </w:r>
      <w:r w:rsidRPr="006D54DA">
        <w:rPr>
          <w:spacing w:val="-1"/>
          <w:sz w:val="24"/>
          <w:szCs w:val="24"/>
        </w:rPr>
        <w:t>a</w:t>
      </w:r>
      <w:r w:rsidRPr="006D54DA">
        <w:rPr>
          <w:sz w:val="24"/>
          <w:szCs w:val="24"/>
        </w:rPr>
        <w:t>,</w:t>
      </w:r>
      <w:r w:rsidRPr="006D54DA">
        <w:rPr>
          <w:spacing w:val="1"/>
          <w:sz w:val="24"/>
          <w:szCs w:val="24"/>
        </w:rPr>
        <w:t xml:space="preserve"> </w:t>
      </w:r>
      <w:r w:rsidR="001F21DA" w:rsidRPr="006D54DA">
        <w:rPr>
          <w:sz w:val="24"/>
          <w:szCs w:val="24"/>
        </w:rPr>
        <w:t>uchambuzi</w:t>
      </w:r>
      <w:r w:rsidRPr="006D54DA">
        <w:rPr>
          <w:spacing w:val="2"/>
          <w:sz w:val="24"/>
          <w:szCs w:val="24"/>
        </w:rPr>
        <w:t xml:space="preserve"> </w:t>
      </w:r>
      <w:r w:rsidRPr="006D54DA">
        <w:rPr>
          <w:spacing w:val="-1"/>
          <w:sz w:val="24"/>
          <w:szCs w:val="24"/>
        </w:rPr>
        <w:t>w</w:t>
      </w:r>
      <w:r w:rsidRPr="006D54DA">
        <w:rPr>
          <w:sz w:val="24"/>
          <w:szCs w:val="24"/>
        </w:rPr>
        <w:t>a n</w:t>
      </w:r>
      <w:r w:rsidRPr="006D54DA">
        <w:rPr>
          <w:spacing w:val="-1"/>
          <w:sz w:val="24"/>
          <w:szCs w:val="24"/>
        </w:rPr>
        <w:t>a</w:t>
      </w:r>
      <w:r w:rsidRPr="006D54DA">
        <w:rPr>
          <w:spacing w:val="1"/>
          <w:sz w:val="24"/>
          <w:szCs w:val="24"/>
        </w:rPr>
        <w:t>m</w:t>
      </w:r>
      <w:r w:rsidRPr="006D54DA">
        <w:rPr>
          <w:sz w:val="24"/>
          <w:szCs w:val="24"/>
        </w:rPr>
        <w:t>na</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001F21DA" w:rsidRPr="006D54DA">
        <w:rPr>
          <w:spacing w:val="3"/>
          <w:sz w:val="24"/>
          <w:szCs w:val="24"/>
        </w:rPr>
        <w:t>m</w:t>
      </w:r>
      <w:r w:rsidRPr="006D54DA">
        <w:rPr>
          <w:spacing w:val="-1"/>
          <w:sz w:val="24"/>
          <w:szCs w:val="24"/>
        </w:rPr>
        <w:t>f</w:t>
      </w:r>
      <w:r w:rsidR="001F21DA" w:rsidRPr="006D54DA">
        <w:rPr>
          <w:spacing w:val="2"/>
          <w:sz w:val="24"/>
          <w:szCs w:val="24"/>
        </w:rPr>
        <w:t>u</w:t>
      </w:r>
      <w:r w:rsidRPr="006D54DA">
        <w:rPr>
          <w:spacing w:val="1"/>
          <w:sz w:val="24"/>
          <w:szCs w:val="24"/>
        </w:rPr>
        <w:t>m</w:t>
      </w:r>
      <w:r w:rsidR="001F21DA" w:rsidRPr="006D54DA">
        <w:rPr>
          <w:sz w:val="24"/>
          <w:szCs w:val="24"/>
        </w:rPr>
        <w:t>o</w:t>
      </w:r>
      <w:r w:rsidRPr="006D54DA">
        <w:rPr>
          <w:spacing w:val="1"/>
          <w:sz w:val="24"/>
          <w:szCs w:val="24"/>
        </w:rPr>
        <w:t xml:space="preserve"> </w:t>
      </w:r>
      <w:r w:rsidRPr="006D54DA">
        <w:rPr>
          <w:spacing w:val="-1"/>
          <w:sz w:val="24"/>
          <w:szCs w:val="24"/>
        </w:rPr>
        <w:t>a</w:t>
      </w:r>
      <w:r w:rsidRPr="006D54DA">
        <w:rPr>
          <w:sz w:val="24"/>
          <w:szCs w:val="24"/>
        </w:rPr>
        <w:t>u</w:t>
      </w:r>
      <w:r w:rsidRPr="006D54DA">
        <w:rPr>
          <w:spacing w:val="1"/>
          <w:sz w:val="24"/>
          <w:szCs w:val="24"/>
        </w:rPr>
        <w:t xml:space="preserve"> </w:t>
      </w:r>
      <w:r w:rsidRPr="006D54DA">
        <w:rPr>
          <w:sz w:val="24"/>
          <w:szCs w:val="24"/>
        </w:rPr>
        <w:t>u</w:t>
      </w:r>
      <w:r w:rsidRPr="006D54DA">
        <w:rPr>
          <w:spacing w:val="1"/>
          <w:sz w:val="24"/>
          <w:szCs w:val="24"/>
        </w:rPr>
        <w:t>m</w:t>
      </w:r>
      <w:r w:rsidRPr="006D54DA">
        <w:rPr>
          <w:sz w:val="24"/>
          <w:szCs w:val="24"/>
        </w:rPr>
        <w:t>bo</w:t>
      </w:r>
      <w:r w:rsidRPr="006D54DA">
        <w:rPr>
          <w:spacing w:val="1"/>
          <w:sz w:val="24"/>
          <w:szCs w:val="24"/>
        </w:rPr>
        <w:t xml:space="preserve"> </w:t>
      </w:r>
      <w:r w:rsidRPr="006D54DA">
        <w:rPr>
          <w:sz w:val="24"/>
          <w:szCs w:val="24"/>
        </w:rPr>
        <w:t>u</w:t>
      </w:r>
      <w:r w:rsidRPr="006D54DA">
        <w:rPr>
          <w:spacing w:val="1"/>
          <w:sz w:val="24"/>
          <w:szCs w:val="24"/>
        </w:rPr>
        <w:t>li</w:t>
      </w:r>
      <w:r w:rsidRPr="006D54DA">
        <w:rPr>
          <w:sz w:val="24"/>
          <w:szCs w:val="24"/>
        </w:rPr>
        <w:t>s</w:t>
      </w:r>
      <w:r w:rsidRPr="006D54DA">
        <w:rPr>
          <w:spacing w:val="-2"/>
          <w:sz w:val="24"/>
          <w:szCs w:val="24"/>
        </w:rPr>
        <w:t>i</w:t>
      </w:r>
      <w:r w:rsidRPr="006D54DA">
        <w:rPr>
          <w:sz w:val="24"/>
          <w:szCs w:val="24"/>
        </w:rPr>
        <w:t>s</w:t>
      </w:r>
      <w:r w:rsidRPr="006D54DA">
        <w:rPr>
          <w:spacing w:val="1"/>
          <w:sz w:val="24"/>
          <w:szCs w:val="24"/>
        </w:rPr>
        <w:t>it</w:t>
      </w:r>
      <w:r w:rsidRPr="006D54DA">
        <w:rPr>
          <w:spacing w:val="-2"/>
          <w:sz w:val="24"/>
          <w:szCs w:val="24"/>
        </w:rPr>
        <w:t>i</w:t>
      </w:r>
      <w:r w:rsidRPr="006D54DA">
        <w:rPr>
          <w:spacing w:val="1"/>
          <w:sz w:val="24"/>
          <w:szCs w:val="24"/>
        </w:rPr>
        <w:t>z</w:t>
      </w:r>
      <w:r w:rsidRPr="006D54DA">
        <w:rPr>
          <w:sz w:val="24"/>
          <w:szCs w:val="24"/>
        </w:rPr>
        <w:t xml:space="preserve">a </w:t>
      </w:r>
      <w:r w:rsidRPr="006D54DA">
        <w:rPr>
          <w:spacing w:val="2"/>
          <w:sz w:val="24"/>
          <w:szCs w:val="24"/>
        </w:rPr>
        <w:t>v</w:t>
      </w:r>
      <w:r w:rsidRPr="006D54DA">
        <w:rPr>
          <w:spacing w:val="-5"/>
          <w:sz w:val="24"/>
          <w:szCs w:val="24"/>
        </w:rPr>
        <w:t>y</w:t>
      </w:r>
      <w:r w:rsidRPr="006D54DA">
        <w:rPr>
          <w:spacing w:val="-1"/>
          <w:sz w:val="24"/>
          <w:szCs w:val="24"/>
        </w:rPr>
        <w:t>e</w:t>
      </w:r>
      <w:r w:rsidRPr="006D54DA">
        <w:rPr>
          <w:sz w:val="24"/>
          <w:szCs w:val="24"/>
        </w:rPr>
        <w:t>ma u</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u</w:t>
      </w:r>
      <w:r w:rsidRPr="006D54DA">
        <w:rPr>
          <w:spacing w:val="22"/>
          <w:sz w:val="24"/>
          <w:szCs w:val="24"/>
        </w:rPr>
        <w:t xml:space="preserve"> </w:t>
      </w:r>
      <w:r w:rsidRPr="006D54DA">
        <w:rPr>
          <w:spacing w:val="-1"/>
          <w:sz w:val="24"/>
          <w:szCs w:val="24"/>
        </w:rPr>
        <w:t>w</w:t>
      </w:r>
      <w:r w:rsidRPr="006D54DA">
        <w:rPr>
          <w:sz w:val="24"/>
          <w:szCs w:val="24"/>
        </w:rPr>
        <w:t>a</w:t>
      </w:r>
      <w:r w:rsidRPr="006D54DA">
        <w:rPr>
          <w:spacing w:val="21"/>
          <w:sz w:val="24"/>
          <w:szCs w:val="24"/>
        </w:rPr>
        <w:t xml:space="preserve"> </w:t>
      </w:r>
      <w:r w:rsidRPr="006D54DA">
        <w:rPr>
          <w:spacing w:val="1"/>
          <w:sz w:val="24"/>
          <w:szCs w:val="24"/>
        </w:rPr>
        <w:t>mi</w:t>
      </w:r>
      <w:r w:rsidRPr="006D54DA">
        <w:rPr>
          <w:sz w:val="24"/>
          <w:szCs w:val="24"/>
        </w:rPr>
        <w:t>undo</w:t>
      </w:r>
      <w:r w:rsidRPr="006D54DA">
        <w:rPr>
          <w:spacing w:val="22"/>
          <w:sz w:val="24"/>
          <w:szCs w:val="24"/>
        </w:rPr>
        <w:t xml:space="preserve"> </w:t>
      </w:r>
      <w:r w:rsidRPr="006D54DA">
        <w:rPr>
          <w:sz w:val="24"/>
          <w:szCs w:val="24"/>
        </w:rPr>
        <w:t>na</w:t>
      </w:r>
      <w:r w:rsidRPr="006D54DA">
        <w:rPr>
          <w:spacing w:val="21"/>
          <w:sz w:val="24"/>
          <w:szCs w:val="24"/>
        </w:rPr>
        <w:t xml:space="preserve"> </w:t>
      </w:r>
      <w:r w:rsidRPr="006D54DA">
        <w:rPr>
          <w:sz w:val="24"/>
          <w:szCs w:val="24"/>
        </w:rPr>
        <w:t>hudu</w:t>
      </w:r>
      <w:r w:rsidRPr="006D54DA">
        <w:rPr>
          <w:spacing w:val="1"/>
          <w:sz w:val="24"/>
          <w:szCs w:val="24"/>
        </w:rPr>
        <w:t>m</w:t>
      </w:r>
      <w:r w:rsidRPr="006D54DA">
        <w:rPr>
          <w:sz w:val="24"/>
          <w:szCs w:val="24"/>
        </w:rPr>
        <w:t>a</w:t>
      </w:r>
      <w:r w:rsidRPr="006D54DA">
        <w:rPr>
          <w:spacing w:val="21"/>
          <w:sz w:val="24"/>
          <w:szCs w:val="24"/>
        </w:rPr>
        <w:t xml:space="preserve"> </w:t>
      </w:r>
      <w:r w:rsidRPr="006D54DA">
        <w:rPr>
          <w:spacing w:val="-1"/>
          <w:sz w:val="24"/>
          <w:szCs w:val="24"/>
        </w:rPr>
        <w:t>ra</w:t>
      </w:r>
      <w:r w:rsidRPr="006D54DA">
        <w:rPr>
          <w:sz w:val="24"/>
          <w:szCs w:val="24"/>
        </w:rPr>
        <w:t>s</w:t>
      </w:r>
      <w:r w:rsidRPr="006D54DA">
        <w:rPr>
          <w:spacing w:val="1"/>
          <w:sz w:val="24"/>
          <w:szCs w:val="24"/>
        </w:rPr>
        <w:t>m</w:t>
      </w:r>
      <w:r w:rsidRPr="006D54DA">
        <w:rPr>
          <w:sz w:val="24"/>
          <w:szCs w:val="24"/>
        </w:rPr>
        <w:t>i</w:t>
      </w:r>
      <w:r w:rsidRPr="006D54DA">
        <w:rPr>
          <w:spacing w:val="22"/>
          <w:sz w:val="24"/>
          <w:szCs w:val="24"/>
        </w:rPr>
        <w:t xml:space="preserve"> </w:t>
      </w:r>
      <w:r w:rsidRPr="006D54DA">
        <w:rPr>
          <w:spacing w:val="1"/>
          <w:sz w:val="24"/>
          <w:szCs w:val="24"/>
        </w:rPr>
        <w:t>z</w:t>
      </w:r>
      <w:r w:rsidRPr="006D54DA">
        <w:rPr>
          <w:sz w:val="24"/>
          <w:szCs w:val="24"/>
        </w:rPr>
        <w:t>a</w:t>
      </w:r>
      <w:r w:rsidRPr="006D54DA">
        <w:rPr>
          <w:spacing w:val="21"/>
          <w:sz w:val="24"/>
          <w:szCs w:val="24"/>
        </w:rPr>
        <w:t xml:space="preserve"> </w:t>
      </w:r>
      <w:r w:rsidRPr="006D54DA">
        <w:rPr>
          <w:spacing w:val="1"/>
          <w:sz w:val="24"/>
          <w:szCs w:val="24"/>
        </w:rPr>
        <w:t>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w:t>
      </w:r>
      <w:r w:rsidRPr="006D54DA">
        <w:rPr>
          <w:spacing w:val="24"/>
          <w:sz w:val="24"/>
          <w:szCs w:val="24"/>
        </w:rPr>
        <w:t xml:space="preserve"> </w:t>
      </w:r>
      <w:r w:rsidRPr="006D54DA">
        <w:rPr>
          <w:spacing w:val="-5"/>
          <w:sz w:val="24"/>
          <w:szCs w:val="24"/>
        </w:rPr>
        <w:t>y</w:t>
      </w:r>
      <w:r w:rsidRPr="006D54DA">
        <w:rPr>
          <w:sz w:val="24"/>
          <w:szCs w:val="24"/>
        </w:rPr>
        <w:t>a</w:t>
      </w:r>
      <w:r w:rsidRPr="006D54DA">
        <w:rPr>
          <w:spacing w:val="21"/>
          <w:sz w:val="24"/>
          <w:szCs w:val="24"/>
        </w:rPr>
        <w:t xml:space="preserve"> </w:t>
      </w:r>
      <w:r w:rsidRPr="006D54DA">
        <w:rPr>
          <w:sz w:val="24"/>
          <w:szCs w:val="24"/>
        </w:rPr>
        <w:t>k</w:t>
      </w:r>
      <w:r w:rsidRPr="006D54DA">
        <w:rPr>
          <w:spacing w:val="1"/>
          <w:sz w:val="24"/>
          <w:szCs w:val="24"/>
        </w:rPr>
        <w:t>i</w:t>
      </w:r>
      <w:r w:rsidRPr="006D54DA">
        <w:rPr>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r w:rsidRPr="006D54DA">
        <w:rPr>
          <w:spacing w:val="24"/>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i</w:t>
      </w:r>
      <w:r w:rsidRPr="006D54DA">
        <w:rPr>
          <w:sz w:val="24"/>
          <w:szCs w:val="24"/>
        </w:rPr>
        <w:t>,</w:t>
      </w:r>
      <w:r w:rsidRPr="006D54DA">
        <w:rPr>
          <w:spacing w:val="22"/>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21"/>
          <w:sz w:val="24"/>
          <w:szCs w:val="24"/>
        </w:rPr>
        <w:t xml:space="preserve"> </w:t>
      </w:r>
      <w:r w:rsidR="001F21DA" w:rsidRPr="006D54DA">
        <w:rPr>
          <w:sz w:val="24"/>
          <w:szCs w:val="24"/>
        </w:rPr>
        <w:t>uchambuzi</w:t>
      </w:r>
      <w:r w:rsidRPr="006D54DA">
        <w:rPr>
          <w:sz w:val="24"/>
          <w:szCs w:val="24"/>
        </w:rPr>
        <w:t xml:space="preserve"> </w:t>
      </w:r>
      <w:r w:rsidRPr="006D54DA">
        <w:rPr>
          <w:spacing w:val="-1"/>
          <w:sz w:val="24"/>
          <w:szCs w:val="24"/>
        </w:rPr>
        <w:t>w</w:t>
      </w:r>
      <w:r w:rsidRPr="006D54DA">
        <w:rPr>
          <w:sz w:val="24"/>
          <w:szCs w:val="24"/>
        </w:rPr>
        <w:t xml:space="preserve">a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001F21DA" w:rsidRPr="006D54DA">
        <w:rPr>
          <w:sz w:val="24"/>
          <w:szCs w:val="24"/>
        </w:rPr>
        <w:t>uchambuzi</w:t>
      </w:r>
      <w:r w:rsidRPr="006D54DA">
        <w:rPr>
          <w:spacing w:val="2"/>
          <w:sz w:val="24"/>
          <w:szCs w:val="24"/>
        </w:rPr>
        <w:t xml:space="preserve"> </w:t>
      </w:r>
      <w:r w:rsidRPr="006D54DA">
        <w:rPr>
          <w:spacing w:val="-1"/>
          <w:sz w:val="24"/>
          <w:szCs w:val="24"/>
        </w:rPr>
        <w:t>w</w:t>
      </w:r>
      <w:r w:rsidRPr="006D54DA">
        <w:rPr>
          <w:sz w:val="24"/>
          <w:szCs w:val="24"/>
        </w:rPr>
        <w:t>a</w:t>
      </w:r>
      <w:r w:rsidRPr="006D54DA">
        <w:rPr>
          <w:spacing w:val="3"/>
          <w:sz w:val="24"/>
          <w:szCs w:val="24"/>
        </w:rPr>
        <w:t xml:space="preserve"> </w:t>
      </w:r>
      <w:r w:rsidR="001F21DA" w:rsidRPr="006D54DA">
        <w:rPr>
          <w:spacing w:val="-1"/>
          <w:sz w:val="24"/>
          <w:szCs w:val="24"/>
        </w:rPr>
        <w:t>muundo</w:t>
      </w:r>
      <w:r w:rsidRPr="006D54DA">
        <w:rPr>
          <w:spacing w:val="1"/>
          <w:sz w:val="24"/>
          <w:szCs w:val="24"/>
        </w:rPr>
        <w:t xml:space="preserve"> </w:t>
      </w:r>
      <w:r w:rsidRPr="006D54DA">
        <w:rPr>
          <w:sz w:val="24"/>
          <w:szCs w:val="24"/>
        </w:rPr>
        <w:t>p</w:t>
      </w:r>
      <w:r w:rsidRPr="006D54DA">
        <w:rPr>
          <w:spacing w:val="1"/>
          <w:sz w:val="24"/>
          <w:szCs w:val="24"/>
        </w:rPr>
        <w:t>i</w:t>
      </w:r>
      <w:r w:rsidRPr="006D54DA">
        <w:rPr>
          <w:sz w:val="24"/>
          <w:szCs w:val="24"/>
        </w:rPr>
        <w:t>a u</w:t>
      </w:r>
      <w:r w:rsidRPr="006D54DA">
        <w:rPr>
          <w:spacing w:val="1"/>
          <w:sz w:val="24"/>
          <w:szCs w:val="24"/>
        </w:rPr>
        <w:t>m</w:t>
      </w:r>
      <w:r w:rsidRPr="006D54DA">
        <w:rPr>
          <w:spacing w:val="-1"/>
          <w:sz w:val="24"/>
          <w:szCs w:val="24"/>
        </w:rPr>
        <w:t>e</w:t>
      </w:r>
      <w:r w:rsidRPr="006D54DA">
        <w:rPr>
          <w:sz w:val="24"/>
          <w:szCs w:val="24"/>
        </w:rPr>
        <w:t>p</w:t>
      </w:r>
      <w:r w:rsidRPr="006D54DA">
        <w:rPr>
          <w:spacing w:val="1"/>
          <w:sz w:val="24"/>
          <w:szCs w:val="24"/>
        </w:rPr>
        <w:t>i</w:t>
      </w:r>
      <w:r w:rsidRPr="006D54DA">
        <w:rPr>
          <w:sz w:val="24"/>
          <w:szCs w:val="24"/>
        </w:rPr>
        <w:t>n</w:t>
      </w:r>
      <w:r w:rsidRPr="006D54DA">
        <w:rPr>
          <w:spacing w:val="-2"/>
          <w:sz w:val="24"/>
          <w:szCs w:val="24"/>
        </w:rPr>
        <w:t>g</w:t>
      </w:r>
      <w:r w:rsidRPr="006D54DA">
        <w:rPr>
          <w:spacing w:val="2"/>
          <w:sz w:val="24"/>
          <w:szCs w:val="24"/>
        </w:rPr>
        <w:t>w</w:t>
      </w:r>
      <w:r w:rsidRPr="006D54DA">
        <w:rPr>
          <w:sz w:val="24"/>
          <w:szCs w:val="24"/>
        </w:rPr>
        <w:t>a k</w:t>
      </w:r>
      <w:r w:rsidRPr="006D54DA">
        <w:rPr>
          <w:spacing w:val="2"/>
          <w:sz w:val="24"/>
          <w:szCs w:val="24"/>
        </w:rPr>
        <w:t>w</w:t>
      </w:r>
      <w:r w:rsidRPr="006D54DA">
        <w:rPr>
          <w:sz w:val="24"/>
          <w:szCs w:val="24"/>
        </w:rPr>
        <w:t>a n</w:t>
      </w:r>
      <w:r w:rsidRPr="006D54DA">
        <w:rPr>
          <w:spacing w:val="1"/>
          <w:sz w:val="24"/>
          <w:szCs w:val="24"/>
        </w:rPr>
        <w:t>ji</w:t>
      </w:r>
      <w:r w:rsidRPr="006D54DA">
        <w:rPr>
          <w:sz w:val="24"/>
          <w:szCs w:val="24"/>
        </w:rPr>
        <w:t>a</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l</w:t>
      </w:r>
      <w:r w:rsidRPr="006D54DA">
        <w:rPr>
          <w:sz w:val="24"/>
          <w:szCs w:val="24"/>
        </w:rPr>
        <w:t>i</w:t>
      </w:r>
      <w:r w:rsidRPr="006D54DA">
        <w:rPr>
          <w:spacing w:val="2"/>
          <w:sz w:val="24"/>
          <w:szCs w:val="24"/>
        </w:rPr>
        <w:t xml:space="preserve"> </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li</w:t>
      </w:r>
      <w:r w:rsidRPr="006D54DA">
        <w:rPr>
          <w:sz w:val="24"/>
          <w:szCs w:val="24"/>
        </w:rPr>
        <w:t>.</w:t>
      </w:r>
      <w:r w:rsidRPr="006D54DA">
        <w:rPr>
          <w:spacing w:val="1"/>
          <w:sz w:val="24"/>
          <w:szCs w:val="24"/>
        </w:rPr>
        <w:t xml:space="preserve"> C</w:t>
      </w:r>
      <w:r w:rsidRPr="006D54DA">
        <w:rPr>
          <w:sz w:val="24"/>
          <w:szCs w:val="24"/>
        </w:rPr>
        <w:t>h</w:t>
      </w:r>
      <w:r w:rsidRPr="006D54DA">
        <w:rPr>
          <w:spacing w:val="-1"/>
          <w:sz w:val="24"/>
          <w:szCs w:val="24"/>
        </w:rPr>
        <w:t>a</w:t>
      </w:r>
      <w:r w:rsidRPr="006D54DA">
        <w:rPr>
          <w:sz w:val="24"/>
          <w:szCs w:val="24"/>
        </w:rPr>
        <w:t>ng</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t</w:t>
      </w:r>
      <w:r w:rsidRPr="006D54DA">
        <w:rPr>
          <w:sz w:val="24"/>
          <w:szCs w:val="24"/>
        </w:rPr>
        <w:t>o</w:t>
      </w:r>
      <w:r w:rsidRPr="006D54DA">
        <w:rPr>
          <w:spacing w:val="1"/>
          <w:sz w:val="24"/>
          <w:szCs w:val="24"/>
        </w:rPr>
        <w:t xml:space="preserve"> z</w:t>
      </w:r>
      <w:r w:rsidR="001F21DA" w:rsidRPr="006D54DA">
        <w:rPr>
          <w:sz w:val="24"/>
          <w:szCs w:val="24"/>
        </w:rPr>
        <w:t>a kuunda uchambuz</w:t>
      </w:r>
      <w:r w:rsidRPr="006D54DA">
        <w:rPr>
          <w:sz w:val="24"/>
          <w:szCs w:val="24"/>
        </w:rPr>
        <w:t>i</w:t>
      </w:r>
      <w:r w:rsidRPr="006D54DA">
        <w:rPr>
          <w:spacing w:val="1"/>
          <w:sz w:val="24"/>
          <w:szCs w:val="24"/>
        </w:rPr>
        <w:t xml:space="preserve"> zi</w:t>
      </w:r>
      <w:r w:rsidRPr="006D54DA">
        <w:rPr>
          <w:sz w:val="24"/>
          <w:szCs w:val="24"/>
        </w:rPr>
        <w:t>n</w:t>
      </w:r>
      <w:r w:rsidRPr="006D54DA">
        <w:rPr>
          <w:spacing w:val="-1"/>
          <w:sz w:val="24"/>
          <w:szCs w:val="24"/>
        </w:rPr>
        <w:t>a</w:t>
      </w:r>
      <w:r w:rsidRPr="006D54DA">
        <w:rPr>
          <w:spacing w:val="1"/>
          <w:sz w:val="24"/>
          <w:szCs w:val="24"/>
        </w:rPr>
        <w:t>l</w:t>
      </w:r>
      <w:r w:rsidRPr="006D54DA">
        <w:rPr>
          <w:spacing w:val="-1"/>
          <w:sz w:val="24"/>
          <w:szCs w:val="24"/>
        </w:rPr>
        <w:t>e</w:t>
      </w:r>
      <w:r w:rsidRPr="006D54DA">
        <w:rPr>
          <w:spacing w:val="-2"/>
          <w:sz w:val="24"/>
          <w:szCs w:val="24"/>
        </w:rPr>
        <w:t>ng</w:t>
      </w:r>
      <w:r w:rsidRPr="006D54DA">
        <w:rPr>
          <w:sz w:val="24"/>
          <w:szCs w:val="24"/>
        </w:rPr>
        <w:t>a h</w:t>
      </w:r>
      <w:r w:rsidRPr="006D54DA">
        <w:rPr>
          <w:spacing w:val="-1"/>
          <w:sz w:val="24"/>
          <w:szCs w:val="24"/>
        </w:rPr>
        <w:t>a</w:t>
      </w:r>
      <w:r w:rsidRPr="006D54DA">
        <w:rPr>
          <w:spacing w:val="3"/>
          <w:sz w:val="24"/>
          <w:szCs w:val="24"/>
        </w:rPr>
        <w:t>s</w:t>
      </w:r>
      <w:r w:rsidRPr="006D54DA">
        <w:rPr>
          <w:sz w:val="24"/>
          <w:szCs w:val="24"/>
        </w:rPr>
        <w:t xml:space="preserve">a </w:t>
      </w:r>
      <w:r w:rsidRPr="006D54DA">
        <w:rPr>
          <w:spacing w:val="1"/>
          <w:sz w:val="24"/>
          <w:szCs w:val="24"/>
        </w:rPr>
        <w:t>j</w:t>
      </w:r>
      <w:r w:rsidRPr="006D54DA">
        <w:rPr>
          <w:sz w:val="24"/>
          <w:szCs w:val="24"/>
        </w:rPr>
        <w:t>uu</w:t>
      </w:r>
      <w:r w:rsidRPr="006D54DA">
        <w:rPr>
          <w:spacing w:val="3"/>
          <w:sz w:val="24"/>
          <w:szCs w:val="24"/>
        </w:rPr>
        <w:t xml:space="preserve"> </w:t>
      </w:r>
      <w:r w:rsidRPr="006D54DA">
        <w:rPr>
          <w:spacing w:val="-5"/>
          <w:sz w:val="24"/>
          <w:szCs w:val="24"/>
        </w:rPr>
        <w:t>y</w:t>
      </w:r>
      <w:r w:rsidRPr="006D54DA">
        <w:rPr>
          <w:sz w:val="24"/>
          <w:szCs w:val="24"/>
        </w:rPr>
        <w:t>a u</w:t>
      </w:r>
      <w:r w:rsidRPr="006D54DA">
        <w:rPr>
          <w:spacing w:val="1"/>
          <w:sz w:val="24"/>
          <w:szCs w:val="24"/>
        </w:rPr>
        <w:t>j</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i</w:t>
      </w:r>
      <w:r w:rsidRPr="006D54DA">
        <w:rPr>
          <w:spacing w:val="1"/>
          <w:sz w:val="24"/>
          <w:szCs w:val="24"/>
        </w:rPr>
        <w:t xml:space="preserve"> </w:t>
      </w:r>
      <w:r w:rsidRPr="006D54DA">
        <w:rPr>
          <w:spacing w:val="-1"/>
          <w:sz w:val="24"/>
          <w:szCs w:val="24"/>
        </w:rPr>
        <w:t>w</w:t>
      </w:r>
      <w:r w:rsidRPr="006D54DA">
        <w:rPr>
          <w:spacing w:val="2"/>
          <w:sz w:val="24"/>
          <w:szCs w:val="24"/>
        </w:rPr>
        <w:t>a</w:t>
      </w:r>
      <w:r w:rsidRPr="006D54DA">
        <w:rPr>
          <w:sz w:val="24"/>
          <w:szCs w:val="24"/>
        </w:rPr>
        <w:t xml:space="preserve">ke </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p</w:t>
      </w:r>
      <w:r w:rsidRPr="006D54DA">
        <w:rPr>
          <w:spacing w:val="-1"/>
          <w:sz w:val="24"/>
          <w:szCs w:val="24"/>
        </w:rPr>
        <w:t>e</w:t>
      </w:r>
      <w:r w:rsidRPr="006D54DA">
        <w:rPr>
          <w:spacing w:val="1"/>
          <w:sz w:val="24"/>
          <w:szCs w:val="24"/>
        </w:rPr>
        <w:t>m</w:t>
      </w:r>
      <w:r w:rsidRPr="006D54DA">
        <w:rPr>
          <w:sz w:val="24"/>
          <w:szCs w:val="24"/>
        </w:rPr>
        <w:t xml:space="preserve">a </w:t>
      </w:r>
      <w:r w:rsidRPr="006D54DA">
        <w:rPr>
          <w:spacing w:val="-1"/>
          <w:sz w:val="24"/>
          <w:szCs w:val="24"/>
        </w:rPr>
        <w:t>w</w:t>
      </w:r>
      <w:r w:rsidRPr="006D54DA">
        <w:rPr>
          <w:sz w:val="24"/>
          <w:szCs w:val="24"/>
        </w:rPr>
        <w:t>a n</w:t>
      </w:r>
      <w:r w:rsidRPr="006D54DA">
        <w:rPr>
          <w:spacing w:val="-1"/>
          <w:sz w:val="24"/>
          <w:szCs w:val="24"/>
        </w:rPr>
        <w:t>a</w:t>
      </w:r>
      <w:r w:rsidRPr="006D54DA">
        <w:rPr>
          <w:spacing w:val="1"/>
          <w:sz w:val="24"/>
          <w:szCs w:val="24"/>
        </w:rPr>
        <w:t>m</w:t>
      </w:r>
      <w:r w:rsidRPr="006D54DA">
        <w:rPr>
          <w:spacing w:val="2"/>
          <w:sz w:val="24"/>
          <w:szCs w:val="24"/>
        </w:rPr>
        <w:t>n</w:t>
      </w:r>
      <w:r w:rsidRPr="006D54DA">
        <w:rPr>
          <w:sz w:val="24"/>
          <w:szCs w:val="24"/>
        </w:rPr>
        <w:t xml:space="preserve">a </w:t>
      </w:r>
      <w:r w:rsidRPr="006D54DA">
        <w:rPr>
          <w:spacing w:val="1"/>
          <w:sz w:val="24"/>
          <w:szCs w:val="24"/>
        </w:rPr>
        <w:t>z</w:t>
      </w:r>
      <w:r w:rsidRPr="006D54DA">
        <w:rPr>
          <w:sz w:val="24"/>
          <w:szCs w:val="24"/>
        </w:rPr>
        <w:t xml:space="preserve">a </w:t>
      </w:r>
      <w:r w:rsidRPr="006D54DA">
        <w:rPr>
          <w:spacing w:val="1"/>
          <w:sz w:val="24"/>
          <w:szCs w:val="24"/>
        </w:rPr>
        <w:t>m</w:t>
      </w:r>
      <w:r w:rsidRPr="006D54DA">
        <w:rPr>
          <w:sz w:val="24"/>
          <w:szCs w:val="24"/>
        </w:rPr>
        <w:t>do</w:t>
      </w:r>
      <w:r w:rsidRPr="006D54DA">
        <w:rPr>
          <w:spacing w:val="1"/>
          <w:sz w:val="24"/>
          <w:szCs w:val="24"/>
        </w:rPr>
        <w:t>m</w:t>
      </w:r>
      <w:r w:rsidRPr="006D54DA">
        <w:rPr>
          <w:sz w:val="24"/>
          <w:szCs w:val="24"/>
        </w:rPr>
        <w:t>o</w:t>
      </w:r>
      <w:r w:rsidRPr="006D54DA">
        <w:rPr>
          <w:spacing w:val="1"/>
          <w:sz w:val="24"/>
          <w:szCs w:val="24"/>
        </w:rPr>
        <w:t xml:space="preserve"> </w:t>
      </w:r>
      <w:r w:rsidRPr="006D54DA">
        <w:rPr>
          <w:sz w:val="24"/>
          <w:szCs w:val="24"/>
        </w:rPr>
        <w:t>na mip</w:t>
      </w:r>
      <w:r w:rsidRPr="006D54DA">
        <w:rPr>
          <w:spacing w:val="-1"/>
          <w:sz w:val="24"/>
          <w:szCs w:val="24"/>
        </w:rPr>
        <w:t>a</w:t>
      </w:r>
      <w:r w:rsidRPr="006D54DA">
        <w:rPr>
          <w:sz w:val="24"/>
          <w:szCs w:val="24"/>
        </w:rPr>
        <w:t>n</w:t>
      </w:r>
      <w:r w:rsidRPr="006D54DA">
        <w:rPr>
          <w:spacing w:val="-2"/>
          <w:sz w:val="24"/>
          <w:szCs w:val="24"/>
        </w:rPr>
        <w:t>g</w:t>
      </w:r>
      <w:r w:rsidRPr="006D54DA">
        <w:rPr>
          <w:sz w:val="24"/>
          <w:szCs w:val="24"/>
        </w:rPr>
        <w:t>ilio</w:t>
      </w:r>
      <w:r w:rsidRPr="006D54DA">
        <w:rPr>
          <w:spacing w:val="1"/>
          <w:sz w:val="24"/>
          <w:szCs w:val="24"/>
        </w:rPr>
        <w:t xml:space="preserve"> </w:t>
      </w:r>
      <w:r w:rsidRPr="006D54DA">
        <w:rPr>
          <w:spacing w:val="2"/>
          <w:sz w:val="24"/>
          <w:szCs w:val="24"/>
        </w:rPr>
        <w:t>n</w:t>
      </w:r>
      <w:r w:rsidRPr="006D54DA">
        <w:rPr>
          <w:spacing w:val="-5"/>
          <w:sz w:val="24"/>
          <w:szCs w:val="24"/>
        </w:rPr>
        <w:t>y</w:t>
      </w:r>
      <w:r w:rsidRPr="006D54DA">
        <w:rPr>
          <w:sz w:val="24"/>
          <w:szCs w:val="24"/>
        </w:rPr>
        <w:t>u</w:t>
      </w:r>
      <w:r w:rsidRPr="006D54DA">
        <w:rPr>
          <w:spacing w:val="1"/>
          <w:sz w:val="24"/>
          <w:szCs w:val="24"/>
        </w:rPr>
        <w:t>m</w:t>
      </w:r>
      <w:r w:rsidRPr="006D54DA">
        <w:rPr>
          <w:sz w:val="24"/>
          <w:szCs w:val="24"/>
        </w:rPr>
        <w:t>a</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ma</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shi</w:t>
      </w:r>
      <w:r w:rsidRPr="006D54DA">
        <w:rPr>
          <w:spacing w:val="4"/>
          <w:sz w:val="24"/>
          <w:szCs w:val="24"/>
        </w:rPr>
        <w:t xml:space="preserve"> </w:t>
      </w:r>
      <w:r w:rsidRPr="006D54DA">
        <w:rPr>
          <w:spacing w:val="-5"/>
          <w:sz w:val="24"/>
          <w:szCs w:val="24"/>
        </w:rPr>
        <w:t>y</w:t>
      </w:r>
      <w:r w:rsidRPr="006D54DA">
        <w:rPr>
          <w:sz w:val="24"/>
          <w:szCs w:val="24"/>
        </w:rPr>
        <w:t>a k</w:t>
      </w:r>
      <w:r w:rsidRPr="006D54DA">
        <w:rPr>
          <w:spacing w:val="1"/>
          <w:sz w:val="24"/>
          <w:szCs w:val="24"/>
        </w:rPr>
        <w:t>i</w:t>
      </w:r>
      <w:r w:rsidRPr="006D54DA">
        <w:rPr>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Ha</w:t>
      </w:r>
      <w:r w:rsidRPr="006D54DA">
        <w:rPr>
          <w:spacing w:val="1"/>
          <w:sz w:val="24"/>
          <w:szCs w:val="24"/>
        </w:rPr>
        <w:t>t</w:t>
      </w:r>
      <w:r w:rsidRPr="006D54DA">
        <w:rPr>
          <w:sz w:val="24"/>
          <w:szCs w:val="24"/>
        </w:rPr>
        <w:t>a</w:t>
      </w:r>
      <w:r w:rsidRPr="006D54DA">
        <w:rPr>
          <w:spacing w:val="2"/>
          <w:sz w:val="24"/>
          <w:szCs w:val="24"/>
        </w:rPr>
        <w:t xml:space="preserve"> </w:t>
      </w:r>
      <w:r w:rsidRPr="006D54DA">
        <w:rPr>
          <w:sz w:val="24"/>
          <w:szCs w:val="24"/>
        </w:rPr>
        <w:t>h</w:t>
      </w:r>
      <w:r w:rsidRPr="006D54DA">
        <w:rPr>
          <w:spacing w:val="1"/>
          <w:sz w:val="24"/>
          <w:szCs w:val="24"/>
        </w:rPr>
        <w:t>i</w:t>
      </w:r>
      <w:r w:rsidRPr="006D54DA">
        <w:rPr>
          <w:spacing w:val="2"/>
          <w:sz w:val="24"/>
          <w:szCs w:val="24"/>
        </w:rPr>
        <w:t>v</w:t>
      </w:r>
      <w:r w:rsidRPr="006D54DA">
        <w:rPr>
          <w:spacing w:val="-5"/>
          <w:sz w:val="24"/>
          <w:szCs w:val="24"/>
        </w:rPr>
        <w:t>y</w:t>
      </w:r>
      <w:r w:rsidRPr="006D54DA">
        <w:rPr>
          <w:sz w:val="24"/>
          <w:szCs w:val="24"/>
        </w:rPr>
        <w:t>o,</w:t>
      </w:r>
      <w:r w:rsidRPr="006D54DA">
        <w:rPr>
          <w:spacing w:val="1"/>
          <w:sz w:val="24"/>
          <w:szCs w:val="24"/>
        </w:rPr>
        <w:t xml:space="preserve"> </w:t>
      </w:r>
      <w:r w:rsidRPr="006D54DA">
        <w:rPr>
          <w:sz w:val="24"/>
          <w:szCs w:val="24"/>
        </w:rPr>
        <w:t>b</w:t>
      </w:r>
      <w:r w:rsidRPr="006D54DA">
        <w:rPr>
          <w:spacing w:val="-1"/>
          <w:sz w:val="24"/>
          <w:szCs w:val="24"/>
        </w:rPr>
        <w:t>a</w:t>
      </w:r>
      <w:r w:rsidRPr="006D54DA">
        <w:rPr>
          <w:sz w:val="24"/>
          <w:szCs w:val="24"/>
        </w:rPr>
        <w:t>do</w:t>
      </w:r>
      <w:r w:rsidRPr="006D54DA">
        <w:rPr>
          <w:spacing w:val="1"/>
          <w:sz w:val="24"/>
          <w:szCs w:val="24"/>
        </w:rPr>
        <w:t xml:space="preserve"> t</w:t>
      </w:r>
      <w:r w:rsidRPr="006D54DA">
        <w:rPr>
          <w:sz w:val="24"/>
          <w:szCs w:val="24"/>
        </w:rPr>
        <w:t>un</w:t>
      </w:r>
      <w:r w:rsidRPr="006D54DA">
        <w:rPr>
          <w:spacing w:val="-1"/>
          <w:sz w:val="24"/>
          <w:szCs w:val="24"/>
        </w:rPr>
        <w:t>a</w:t>
      </w:r>
      <w:r w:rsidRPr="006D54DA">
        <w:rPr>
          <w:spacing w:val="2"/>
          <w:sz w:val="24"/>
          <w:szCs w:val="24"/>
        </w:rPr>
        <w:t>p</w:t>
      </w:r>
      <w:r w:rsidRPr="006D54DA">
        <w:rPr>
          <w:spacing w:val="-1"/>
          <w:sz w:val="24"/>
          <w:szCs w:val="24"/>
        </w:rPr>
        <w:t>a</w:t>
      </w:r>
      <w:r w:rsidRPr="006D54DA">
        <w:rPr>
          <w:spacing w:val="1"/>
          <w:sz w:val="24"/>
          <w:szCs w:val="24"/>
        </w:rPr>
        <w:t>t</w:t>
      </w:r>
      <w:r w:rsidR="009D7F80" w:rsidRPr="006D54DA">
        <w:rPr>
          <w:sz w:val="24"/>
          <w:szCs w:val="24"/>
        </w:rPr>
        <w:t>a uchambuzi</w:t>
      </w:r>
      <w:r w:rsidRPr="006D54DA">
        <w:rPr>
          <w:spacing w:val="1"/>
          <w:sz w:val="24"/>
          <w:szCs w:val="24"/>
        </w:rPr>
        <w:t xml:space="preserve"> </w:t>
      </w:r>
      <w:r w:rsidRPr="006D54DA">
        <w:rPr>
          <w:spacing w:val="-1"/>
          <w:sz w:val="24"/>
          <w:szCs w:val="24"/>
        </w:rPr>
        <w:t>w</w:t>
      </w:r>
      <w:r w:rsidRPr="006D54DA">
        <w:rPr>
          <w:sz w:val="24"/>
          <w:szCs w:val="24"/>
        </w:rPr>
        <w:t xml:space="preserve">a </w:t>
      </w:r>
      <w:r w:rsidR="009D7F80" w:rsidRPr="006D54DA">
        <w:rPr>
          <w:spacing w:val="-1"/>
          <w:sz w:val="24"/>
          <w:szCs w:val="24"/>
        </w:rPr>
        <w:t>muundo</w:t>
      </w:r>
      <w:r w:rsidRPr="006D54DA">
        <w:rPr>
          <w:sz w:val="24"/>
          <w:szCs w:val="24"/>
        </w:rPr>
        <w:t xml:space="preserve"> ku</w:t>
      </w:r>
      <w:r w:rsidRPr="006D54DA">
        <w:rPr>
          <w:spacing w:val="-2"/>
          <w:sz w:val="24"/>
          <w:szCs w:val="24"/>
        </w:rPr>
        <w:t>g</w:t>
      </w:r>
      <w:r w:rsidRPr="006D54DA">
        <w:rPr>
          <w:spacing w:val="-1"/>
          <w:sz w:val="24"/>
          <w:szCs w:val="24"/>
        </w:rPr>
        <w:t>e</w:t>
      </w:r>
      <w:r w:rsidRPr="006D54DA">
        <w:rPr>
          <w:sz w:val="24"/>
          <w:szCs w:val="24"/>
        </w:rPr>
        <w:t>u</w:t>
      </w:r>
      <w:r w:rsidRPr="006D54DA">
        <w:rPr>
          <w:spacing w:val="1"/>
          <w:sz w:val="24"/>
          <w:szCs w:val="24"/>
        </w:rPr>
        <w:t>z</w:t>
      </w:r>
      <w:r w:rsidRPr="006D54DA">
        <w:rPr>
          <w:sz w:val="24"/>
          <w:szCs w:val="24"/>
        </w:rPr>
        <w:t>a</w:t>
      </w:r>
      <w:r w:rsidRPr="006D54DA">
        <w:rPr>
          <w:spacing w:val="2"/>
          <w:sz w:val="24"/>
          <w:szCs w:val="24"/>
        </w:rPr>
        <w:t xml:space="preserve"> </w:t>
      </w:r>
      <w:r w:rsidRPr="006D54DA">
        <w:rPr>
          <w:spacing w:val="-1"/>
          <w:sz w:val="24"/>
          <w:szCs w:val="24"/>
        </w:rPr>
        <w:t>wa</w:t>
      </w:r>
      <w:r w:rsidRPr="006D54DA">
        <w:rPr>
          <w:sz w:val="24"/>
          <w:szCs w:val="24"/>
        </w:rPr>
        <w:t>so</w:t>
      </w:r>
      <w:r w:rsidRPr="006D54DA">
        <w:rPr>
          <w:spacing w:val="1"/>
          <w:sz w:val="24"/>
          <w:szCs w:val="24"/>
        </w:rPr>
        <w:t>m</w:t>
      </w:r>
      <w:r w:rsidRPr="006D54DA">
        <w:rPr>
          <w:sz w:val="24"/>
          <w:szCs w:val="24"/>
        </w:rPr>
        <w:t>i</w:t>
      </w:r>
      <w:r w:rsidRPr="006D54DA">
        <w:rPr>
          <w:spacing w:val="2"/>
          <w:sz w:val="24"/>
          <w:szCs w:val="24"/>
        </w:rPr>
        <w:t xml:space="preserve"> w</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i</w:t>
      </w:r>
      <w:r w:rsidRPr="006D54DA">
        <w:rPr>
          <w:spacing w:val="4"/>
          <w:sz w:val="24"/>
          <w:szCs w:val="24"/>
        </w:rPr>
        <w:t xml:space="preserve"> </w:t>
      </w:r>
      <w:r w:rsidRPr="006D54DA">
        <w:rPr>
          <w:sz w:val="24"/>
          <w:szCs w:val="24"/>
        </w:rPr>
        <w:t xml:space="preserve">na </w:t>
      </w:r>
      <w:r w:rsidR="009D7F80" w:rsidRPr="006D54DA">
        <w:rPr>
          <w:sz w:val="24"/>
          <w:szCs w:val="24"/>
        </w:rPr>
        <w:t>wachambuzi</w:t>
      </w:r>
      <w:r w:rsidRPr="006D54DA">
        <w:rPr>
          <w:spacing w:val="2"/>
          <w:sz w:val="24"/>
          <w:szCs w:val="24"/>
        </w:rPr>
        <w:t xml:space="preserve"> </w:t>
      </w:r>
      <w:r w:rsidRPr="006D54DA">
        <w:rPr>
          <w:sz w:val="24"/>
          <w:szCs w:val="24"/>
        </w:rPr>
        <w:t>ku</w:t>
      </w:r>
      <w:r w:rsidRPr="006D54DA">
        <w:rPr>
          <w:spacing w:val="-1"/>
          <w:sz w:val="24"/>
          <w:szCs w:val="24"/>
        </w:rPr>
        <w:t>e</w:t>
      </w:r>
      <w:r w:rsidRPr="006D54DA">
        <w:rPr>
          <w:spacing w:val="1"/>
          <w:sz w:val="24"/>
          <w:szCs w:val="24"/>
        </w:rPr>
        <w:t>l</w:t>
      </w:r>
      <w:r w:rsidRPr="006D54DA">
        <w:rPr>
          <w:spacing w:val="-1"/>
          <w:sz w:val="24"/>
          <w:szCs w:val="24"/>
        </w:rPr>
        <w:t>e</w:t>
      </w:r>
      <w:r w:rsidRPr="006D54DA">
        <w:rPr>
          <w:spacing w:val="2"/>
          <w:sz w:val="24"/>
          <w:szCs w:val="24"/>
        </w:rPr>
        <w:t>k</w:t>
      </w:r>
      <w:r w:rsidRPr="006D54DA">
        <w:rPr>
          <w:spacing w:val="-1"/>
          <w:sz w:val="24"/>
          <w:szCs w:val="24"/>
        </w:rPr>
        <w:t>e</w:t>
      </w:r>
      <w:r w:rsidRPr="006D54DA">
        <w:rPr>
          <w:sz w:val="24"/>
          <w:szCs w:val="24"/>
        </w:rPr>
        <w:t>a</w:t>
      </w:r>
      <w:r w:rsidRPr="006D54DA">
        <w:rPr>
          <w:spacing w:val="3"/>
          <w:sz w:val="24"/>
          <w:szCs w:val="24"/>
        </w:rPr>
        <w:t xml:space="preserve"> </w:t>
      </w:r>
      <w:r w:rsidRPr="006D54DA">
        <w:rPr>
          <w:spacing w:val="2"/>
          <w:sz w:val="24"/>
          <w:szCs w:val="24"/>
        </w:rPr>
        <w:t>u</w:t>
      </w:r>
      <w:r w:rsidRPr="006D54DA">
        <w:rPr>
          <w:spacing w:val="1"/>
          <w:sz w:val="24"/>
          <w:szCs w:val="24"/>
        </w:rPr>
        <w:t>j</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i</w:t>
      </w:r>
      <w:r w:rsidRPr="006D54DA">
        <w:rPr>
          <w:spacing w:val="2"/>
          <w:sz w:val="24"/>
          <w:szCs w:val="24"/>
        </w:rPr>
        <w:t xml:space="preserve"> </w:t>
      </w:r>
      <w:r w:rsidRPr="006D54DA">
        <w:rPr>
          <w:spacing w:val="-1"/>
          <w:sz w:val="24"/>
          <w:szCs w:val="24"/>
        </w:rPr>
        <w:t>w</w:t>
      </w:r>
      <w:r w:rsidRPr="006D54DA">
        <w:rPr>
          <w:sz w:val="24"/>
          <w:szCs w:val="24"/>
        </w:rPr>
        <w:t>a ku</w:t>
      </w:r>
      <w:r w:rsidRPr="006D54DA">
        <w:rPr>
          <w:spacing w:val="1"/>
          <w:sz w:val="24"/>
          <w:szCs w:val="24"/>
        </w:rPr>
        <w:t>tili</w:t>
      </w:r>
      <w:r w:rsidRPr="006D54DA">
        <w:rPr>
          <w:spacing w:val="-1"/>
          <w:sz w:val="24"/>
          <w:szCs w:val="24"/>
        </w:rPr>
        <w:t>w</w:t>
      </w:r>
      <w:r w:rsidRPr="006D54DA">
        <w:rPr>
          <w:sz w:val="24"/>
          <w:szCs w:val="24"/>
        </w:rPr>
        <w:t>a sh</w:t>
      </w:r>
      <w:r w:rsidRPr="006D54DA">
        <w:rPr>
          <w:spacing w:val="-1"/>
          <w:sz w:val="24"/>
          <w:szCs w:val="24"/>
        </w:rPr>
        <w:t>a</w:t>
      </w:r>
      <w:r w:rsidRPr="006D54DA">
        <w:rPr>
          <w:spacing w:val="2"/>
          <w:sz w:val="24"/>
          <w:szCs w:val="24"/>
        </w:rPr>
        <w:t>k</w:t>
      </w:r>
      <w:r w:rsidRPr="006D54DA">
        <w:rPr>
          <w:sz w:val="24"/>
          <w:szCs w:val="24"/>
        </w:rPr>
        <w:t>a</w:t>
      </w:r>
      <w:r w:rsidRPr="006D54DA">
        <w:rPr>
          <w:spacing w:val="2"/>
          <w:sz w:val="24"/>
          <w:szCs w:val="24"/>
        </w:rPr>
        <w:t xml:space="preserve"> </w:t>
      </w:r>
      <w:r w:rsidRPr="006D54DA">
        <w:rPr>
          <w:sz w:val="24"/>
          <w:szCs w:val="24"/>
        </w:rPr>
        <w:t>h</w:t>
      </w:r>
      <w:r w:rsidRPr="006D54DA">
        <w:rPr>
          <w:spacing w:val="-1"/>
          <w:sz w:val="24"/>
          <w:szCs w:val="24"/>
        </w:rPr>
        <w:t>a</w:t>
      </w:r>
      <w:r w:rsidRPr="006D54DA">
        <w:rPr>
          <w:spacing w:val="1"/>
          <w:sz w:val="24"/>
          <w:szCs w:val="24"/>
        </w:rPr>
        <w:t>t</w:t>
      </w:r>
      <w:r w:rsidRPr="006D54DA">
        <w:rPr>
          <w:sz w:val="24"/>
          <w:szCs w:val="24"/>
        </w:rPr>
        <w:t xml:space="preserve">a </w:t>
      </w:r>
      <w:r w:rsidRPr="006D54DA">
        <w:rPr>
          <w:spacing w:val="1"/>
          <w:sz w:val="24"/>
          <w:szCs w:val="24"/>
        </w:rPr>
        <w:t>l</w:t>
      </w:r>
      <w:r w:rsidRPr="006D54DA">
        <w:rPr>
          <w:spacing w:val="-1"/>
          <w:sz w:val="24"/>
          <w:szCs w:val="24"/>
        </w:rPr>
        <w:t>e</w:t>
      </w:r>
      <w:r w:rsidRPr="006D54DA">
        <w:rPr>
          <w:sz w:val="24"/>
          <w:szCs w:val="24"/>
        </w:rPr>
        <w:t>o,</w:t>
      </w:r>
      <w:r w:rsidRPr="006D54DA">
        <w:rPr>
          <w:spacing w:val="3"/>
          <w:sz w:val="24"/>
          <w:szCs w:val="24"/>
        </w:rPr>
        <w:t xml:space="preserve"> </w:t>
      </w:r>
      <w:r w:rsidRPr="006D54DA">
        <w:rPr>
          <w:sz w:val="24"/>
          <w:szCs w:val="24"/>
        </w:rPr>
        <w:t>b</w:t>
      </w:r>
      <w:r w:rsidRPr="006D54DA">
        <w:rPr>
          <w:spacing w:val="-1"/>
          <w:sz w:val="24"/>
          <w:szCs w:val="24"/>
        </w:rPr>
        <w:t>a</w:t>
      </w:r>
      <w:r w:rsidRPr="006D54DA">
        <w:rPr>
          <w:sz w:val="24"/>
          <w:szCs w:val="24"/>
        </w:rPr>
        <w:t>d</w:t>
      </w:r>
      <w:r w:rsidRPr="006D54DA">
        <w:rPr>
          <w:spacing w:val="-1"/>
          <w:sz w:val="24"/>
          <w:szCs w:val="24"/>
        </w:rPr>
        <w:t>a</w:t>
      </w:r>
      <w:r w:rsidRPr="006D54DA">
        <w:rPr>
          <w:spacing w:val="3"/>
          <w:sz w:val="24"/>
          <w:szCs w:val="24"/>
        </w:rPr>
        <w:t>l</w:t>
      </w:r>
      <w:r w:rsidRPr="006D54DA">
        <w:rPr>
          <w:sz w:val="24"/>
          <w:szCs w:val="24"/>
        </w:rPr>
        <w:t xml:space="preserve">a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u</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a</w:t>
      </w:r>
      <w:r w:rsidRPr="006D54DA">
        <w:rPr>
          <w:spacing w:val="-1"/>
          <w:sz w:val="24"/>
          <w:szCs w:val="24"/>
        </w:rPr>
        <w:t xml:space="preserve"> </w:t>
      </w:r>
      <w:r w:rsidR="009D7F80" w:rsidRPr="006D54DA">
        <w:rPr>
          <w:sz w:val="24"/>
          <w:szCs w:val="24"/>
        </w:rPr>
        <w:t>Pentatuku</w:t>
      </w:r>
      <w:r w:rsidRPr="006D54DA">
        <w:rPr>
          <w:sz w:val="24"/>
          <w:szCs w:val="24"/>
        </w:rPr>
        <w:t xml:space="preserve">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ili</w:t>
      </w:r>
      <w:r w:rsidRPr="006D54DA">
        <w:rPr>
          <w:spacing w:val="2"/>
          <w:sz w:val="24"/>
          <w:szCs w:val="24"/>
        </w:rPr>
        <w:t>v</w:t>
      </w:r>
      <w:r w:rsidRPr="006D54DA">
        <w:rPr>
          <w:spacing w:val="-7"/>
          <w:sz w:val="24"/>
          <w:szCs w:val="24"/>
        </w:rPr>
        <w:t>y</w:t>
      </w:r>
      <w:r w:rsidRPr="006D54DA">
        <w:rPr>
          <w:sz w:val="24"/>
          <w:szCs w:val="24"/>
        </w:rPr>
        <w:t xml:space="preserve">o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o</w:t>
      </w:r>
      <w:r w:rsidRPr="006D54DA">
        <w:rPr>
          <w:spacing w:val="-1"/>
          <w:sz w:val="24"/>
          <w:szCs w:val="24"/>
        </w:rPr>
        <w:t>r</w:t>
      </w:r>
      <w:r w:rsidRPr="006D54DA">
        <w:rPr>
          <w:sz w:val="24"/>
          <w:szCs w:val="24"/>
        </w:rPr>
        <w:t>odha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s</w:t>
      </w:r>
      <w:r w:rsidRPr="006D54DA">
        <w:rPr>
          <w:sz w:val="24"/>
          <w:szCs w:val="24"/>
        </w:rPr>
        <w:t>h</w:t>
      </w:r>
      <w:r w:rsidRPr="006D54DA">
        <w:rPr>
          <w:spacing w:val="-1"/>
          <w:sz w:val="24"/>
          <w:szCs w:val="24"/>
        </w:rPr>
        <w:t>er</w:t>
      </w:r>
      <w:r w:rsidRPr="006D54DA">
        <w:rPr>
          <w:spacing w:val="1"/>
          <w:sz w:val="24"/>
          <w:szCs w:val="24"/>
        </w:rPr>
        <w:t>i</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w:t>
      </w:r>
    </w:p>
    <w:p w:rsidR="00EB5887" w:rsidRPr="006D54DA" w:rsidRDefault="00EB5887" w:rsidP="006D54DA">
      <w:pPr>
        <w:ind w:right="10"/>
        <w:jc w:val="both"/>
        <w:rPr>
          <w:b/>
          <w:color w:val="2C5276"/>
          <w:sz w:val="24"/>
          <w:szCs w:val="24"/>
        </w:rPr>
      </w:pPr>
    </w:p>
    <w:p w:rsidR="00EB5887" w:rsidRDefault="00EB5887" w:rsidP="006D54DA">
      <w:pPr>
        <w:ind w:right="10" w:firstLine="620"/>
        <w:jc w:val="both"/>
        <w:rPr>
          <w:b/>
          <w:color w:val="2C5276"/>
          <w:sz w:val="24"/>
          <w:szCs w:val="24"/>
        </w:rPr>
      </w:pPr>
    </w:p>
    <w:p w:rsidR="00586AF6" w:rsidRDefault="00586AF6" w:rsidP="006D54DA">
      <w:pPr>
        <w:ind w:right="10" w:firstLine="620"/>
        <w:jc w:val="both"/>
        <w:rPr>
          <w:b/>
          <w:color w:val="2C5276"/>
          <w:sz w:val="24"/>
          <w:szCs w:val="24"/>
        </w:rPr>
      </w:pPr>
    </w:p>
    <w:p w:rsidR="00586AF6" w:rsidRDefault="00586AF6" w:rsidP="006D54DA">
      <w:pPr>
        <w:ind w:right="10" w:firstLine="620"/>
        <w:jc w:val="both"/>
        <w:rPr>
          <w:b/>
          <w:color w:val="2C5276"/>
          <w:sz w:val="24"/>
          <w:szCs w:val="24"/>
        </w:rPr>
      </w:pPr>
    </w:p>
    <w:p w:rsidR="00586AF6" w:rsidRDefault="00586AF6" w:rsidP="006D54DA">
      <w:pPr>
        <w:ind w:right="10" w:firstLine="620"/>
        <w:jc w:val="both"/>
        <w:rPr>
          <w:b/>
          <w:color w:val="2C5276"/>
          <w:sz w:val="24"/>
          <w:szCs w:val="24"/>
        </w:rPr>
      </w:pPr>
    </w:p>
    <w:p w:rsidR="00586AF6" w:rsidRDefault="00586AF6" w:rsidP="006D54DA">
      <w:pPr>
        <w:ind w:right="10" w:firstLine="620"/>
        <w:jc w:val="both"/>
        <w:rPr>
          <w:b/>
          <w:color w:val="2C5276"/>
          <w:sz w:val="24"/>
          <w:szCs w:val="24"/>
        </w:rPr>
      </w:pPr>
    </w:p>
    <w:p w:rsidR="00586AF6" w:rsidRPr="006D54DA" w:rsidRDefault="00586AF6" w:rsidP="006D54DA">
      <w:pPr>
        <w:ind w:right="10" w:firstLine="620"/>
        <w:jc w:val="both"/>
        <w:rPr>
          <w:b/>
          <w:color w:val="2C5276"/>
          <w:sz w:val="24"/>
          <w:szCs w:val="24"/>
        </w:rPr>
      </w:pPr>
    </w:p>
    <w:p w:rsidR="00EB5887" w:rsidRPr="006D54DA" w:rsidRDefault="009D7F80" w:rsidP="006D54DA">
      <w:pPr>
        <w:pStyle w:val="BulletHeading"/>
        <w:ind w:right="10"/>
        <w:jc w:val="both"/>
        <w:rPr>
          <w:rFonts w:cs="Times New Roman"/>
        </w:rPr>
      </w:pPr>
      <w:bookmarkStart w:id="13" w:name="_Toc167694786"/>
      <w:r w:rsidRPr="006D54DA">
        <w:rPr>
          <w:rFonts w:cs="Times New Roman"/>
        </w:rPr>
        <w:t>U</w:t>
      </w:r>
      <w:r w:rsidR="00336C2A" w:rsidRPr="006D54DA">
        <w:rPr>
          <w:rFonts w:cs="Times New Roman"/>
        </w:rPr>
        <w:t xml:space="preserve">kosoaji </w:t>
      </w:r>
      <w:r w:rsidR="00C32D89" w:rsidRPr="006D54DA">
        <w:rPr>
          <w:rFonts w:cs="Times New Roman"/>
        </w:rPr>
        <w:t>wa Jadi</w:t>
      </w:r>
      <w:bookmarkEnd w:id="13"/>
    </w:p>
    <w:p w:rsidR="00336C2A" w:rsidRPr="006D54DA" w:rsidRDefault="00336C2A" w:rsidP="006D54DA">
      <w:pPr>
        <w:ind w:right="10" w:firstLine="620"/>
        <w:jc w:val="both"/>
        <w:rPr>
          <w:b/>
          <w:color w:val="2C5276"/>
          <w:sz w:val="24"/>
          <w:szCs w:val="24"/>
        </w:rPr>
      </w:pPr>
    </w:p>
    <w:p w:rsidR="00D33AE5" w:rsidRPr="006D54DA" w:rsidRDefault="00C32D89" w:rsidP="006D54DA">
      <w:pPr>
        <w:spacing w:before="29"/>
        <w:ind w:right="10" w:firstLine="720"/>
        <w:jc w:val="both"/>
        <w:rPr>
          <w:sz w:val="24"/>
          <w:szCs w:val="24"/>
        </w:rPr>
      </w:pPr>
      <w:r w:rsidRPr="006D54DA">
        <w:rPr>
          <w:spacing w:val="-1"/>
          <w:sz w:val="24"/>
          <w:szCs w:val="24"/>
        </w:rPr>
        <w:t>N</w:t>
      </w:r>
      <w:r w:rsidRPr="006D54DA">
        <w:rPr>
          <w:sz w:val="24"/>
          <w:szCs w:val="24"/>
        </w:rPr>
        <w:t xml:space="preserve">jia kuu </w:t>
      </w:r>
      <w:r w:rsidRPr="006D54DA">
        <w:rPr>
          <w:spacing w:val="-5"/>
          <w:sz w:val="24"/>
          <w:szCs w:val="24"/>
        </w:rPr>
        <w:t>y</w:t>
      </w:r>
      <w:r w:rsidRPr="006D54DA">
        <w:rPr>
          <w:sz w:val="24"/>
          <w:szCs w:val="24"/>
        </w:rPr>
        <w:t>a t</w:t>
      </w:r>
      <w:r w:rsidRPr="006D54DA">
        <w:rPr>
          <w:spacing w:val="-1"/>
          <w:sz w:val="24"/>
          <w:szCs w:val="24"/>
        </w:rPr>
        <w:t>a</w:t>
      </w:r>
      <w:r w:rsidRPr="006D54DA">
        <w:rPr>
          <w:sz w:val="24"/>
          <w:szCs w:val="24"/>
        </w:rPr>
        <w:t xml:space="preserve">tu </w:t>
      </w:r>
      <w:r w:rsidRPr="006D54DA">
        <w:rPr>
          <w:spacing w:val="-1"/>
          <w:sz w:val="24"/>
          <w:szCs w:val="24"/>
        </w:rPr>
        <w:t>a</w:t>
      </w:r>
      <w:r w:rsidRPr="006D54DA">
        <w:rPr>
          <w:sz w:val="24"/>
          <w:szCs w:val="24"/>
        </w:rPr>
        <w:t>m</w:t>
      </w:r>
      <w:r w:rsidRPr="006D54DA">
        <w:rPr>
          <w:spacing w:val="2"/>
          <w:sz w:val="24"/>
          <w:szCs w:val="24"/>
        </w:rPr>
        <w:t>b</w:t>
      </w:r>
      <w:r w:rsidRPr="006D54DA">
        <w:rPr>
          <w:spacing w:val="1"/>
          <w:sz w:val="24"/>
          <w:szCs w:val="24"/>
        </w:rPr>
        <w:t>a</w:t>
      </w:r>
      <w:r w:rsidRPr="006D54DA">
        <w:rPr>
          <w:spacing w:val="-5"/>
          <w:sz w:val="24"/>
          <w:szCs w:val="24"/>
        </w:rPr>
        <w:t>y</w:t>
      </w:r>
      <w:r w:rsidRPr="006D54DA">
        <w:rPr>
          <w:sz w:val="24"/>
          <w:szCs w:val="24"/>
        </w:rPr>
        <w:t xml:space="preserve">o </w:t>
      </w:r>
      <w:r w:rsidRPr="006D54DA">
        <w:rPr>
          <w:spacing w:val="-1"/>
          <w:sz w:val="24"/>
          <w:szCs w:val="24"/>
        </w:rPr>
        <w:t>wa</w:t>
      </w:r>
      <w:r w:rsidRPr="006D54DA">
        <w:rPr>
          <w:sz w:val="24"/>
          <w:szCs w:val="24"/>
        </w:rPr>
        <w:t xml:space="preserve">somi </w:t>
      </w:r>
      <w:r w:rsidRPr="006D54DA">
        <w:rPr>
          <w:spacing w:val="-1"/>
          <w:sz w:val="24"/>
          <w:szCs w:val="24"/>
        </w:rPr>
        <w:t>wa</w:t>
      </w:r>
      <w:r w:rsidR="00D548D9" w:rsidRPr="006D54DA">
        <w:rPr>
          <w:sz w:val="24"/>
          <w:szCs w:val="24"/>
        </w:rPr>
        <w:t>chambuzi</w:t>
      </w:r>
      <w:r w:rsidRPr="006D54DA">
        <w:rPr>
          <w:spacing w:val="2"/>
          <w:sz w:val="24"/>
          <w:szCs w:val="24"/>
        </w:rPr>
        <w:t xml:space="preserve"> </w:t>
      </w:r>
      <w:r w:rsidRPr="006D54DA">
        <w:rPr>
          <w:spacing w:val="-1"/>
          <w:sz w:val="24"/>
          <w:szCs w:val="24"/>
        </w:rPr>
        <w:t>wa</w:t>
      </w:r>
      <w:r w:rsidRPr="006D54DA">
        <w:rPr>
          <w:sz w:val="24"/>
          <w:szCs w:val="24"/>
        </w:rPr>
        <w:t>m</w:t>
      </w:r>
      <w:r w:rsidRPr="006D54DA">
        <w:rPr>
          <w:spacing w:val="-1"/>
          <w:sz w:val="24"/>
          <w:szCs w:val="24"/>
        </w:rPr>
        <w:t>e</w:t>
      </w:r>
      <w:r w:rsidRPr="006D54DA">
        <w:rPr>
          <w:sz w:val="24"/>
          <w:szCs w:val="24"/>
        </w:rPr>
        <w:t>t</w:t>
      </w:r>
      <w:r w:rsidRPr="006D54DA">
        <w:rPr>
          <w:spacing w:val="-1"/>
          <w:sz w:val="24"/>
          <w:szCs w:val="24"/>
        </w:rPr>
        <w:t>af</w:t>
      </w:r>
      <w:r w:rsidRPr="006D54DA">
        <w:rPr>
          <w:sz w:val="24"/>
          <w:szCs w:val="24"/>
        </w:rPr>
        <w:t>si</w:t>
      </w:r>
      <w:r w:rsidRPr="006D54DA">
        <w:rPr>
          <w:spacing w:val="-1"/>
          <w:sz w:val="24"/>
          <w:szCs w:val="24"/>
        </w:rPr>
        <w:t>r</w:t>
      </w:r>
      <w:r w:rsidRPr="006D54DA">
        <w:rPr>
          <w:sz w:val="24"/>
          <w:szCs w:val="24"/>
        </w:rPr>
        <w:t>i</w:t>
      </w:r>
      <w:r w:rsidR="00D548D9" w:rsidRPr="006D54DA">
        <w:rPr>
          <w:sz w:val="24"/>
          <w:szCs w:val="24"/>
        </w:rPr>
        <w:t xml:space="preserve"> Pentatuku </w:t>
      </w:r>
      <w:r w:rsidRPr="006D54DA">
        <w:rPr>
          <w:sz w:val="24"/>
          <w:szCs w:val="24"/>
        </w:rPr>
        <w:t>m</w:t>
      </w:r>
      <w:r w:rsidRPr="006D54DA">
        <w:rPr>
          <w:spacing w:val="-1"/>
          <w:sz w:val="24"/>
          <w:szCs w:val="24"/>
        </w:rPr>
        <w:t>ar</w:t>
      </w:r>
      <w:r w:rsidRPr="006D54DA">
        <w:rPr>
          <w:sz w:val="24"/>
          <w:szCs w:val="24"/>
        </w:rPr>
        <w:t xml:space="preserve">a </w:t>
      </w:r>
      <w:r w:rsidRPr="006D54DA">
        <w:rPr>
          <w:spacing w:val="2"/>
          <w:sz w:val="24"/>
          <w:szCs w:val="24"/>
        </w:rPr>
        <w:t>n</w:t>
      </w:r>
      <w:r w:rsidRPr="006D54DA">
        <w:rPr>
          <w:spacing w:val="-5"/>
          <w:sz w:val="24"/>
          <w:szCs w:val="24"/>
        </w:rPr>
        <w:t>y</w:t>
      </w:r>
      <w:r w:rsidRPr="006D54DA">
        <w:rPr>
          <w:sz w:val="24"/>
          <w:szCs w:val="24"/>
        </w:rPr>
        <w:t>i</w:t>
      </w:r>
      <w:r w:rsidRPr="006D54DA">
        <w:rPr>
          <w:spacing w:val="2"/>
          <w:sz w:val="24"/>
          <w:szCs w:val="24"/>
        </w:rPr>
        <w:t>n</w:t>
      </w:r>
      <w:r w:rsidRPr="006D54DA">
        <w:rPr>
          <w:spacing w:val="-2"/>
          <w:sz w:val="24"/>
          <w:szCs w:val="24"/>
        </w:rPr>
        <w:t>g</w:t>
      </w:r>
      <w:r w:rsidRPr="006D54DA">
        <w:rPr>
          <w:sz w:val="24"/>
          <w:szCs w:val="24"/>
        </w:rPr>
        <w:t>i hu</w:t>
      </w:r>
      <w:r w:rsidRPr="006D54DA">
        <w:rPr>
          <w:spacing w:val="1"/>
          <w:sz w:val="24"/>
          <w:szCs w:val="24"/>
        </w:rPr>
        <w:t>it</w:t>
      </w:r>
      <w:r w:rsidRPr="006D54DA">
        <w:rPr>
          <w:spacing w:val="-1"/>
          <w:sz w:val="24"/>
          <w:szCs w:val="24"/>
        </w:rPr>
        <w:t>wa</w:t>
      </w:r>
      <w:r w:rsidRPr="006D54DA">
        <w:rPr>
          <w:sz w:val="24"/>
          <w:szCs w:val="24"/>
        </w:rPr>
        <w:t xml:space="preserve">, </w:t>
      </w:r>
      <w:r w:rsidR="00CA14F8" w:rsidRPr="006D54DA">
        <w:rPr>
          <w:sz w:val="24"/>
          <w:szCs w:val="24"/>
        </w:rPr>
        <w:t>“upinzani wa jadi”</w:t>
      </w:r>
      <w:r w:rsidRPr="006D54DA">
        <w:rPr>
          <w:sz w:val="24"/>
          <w:szCs w:val="24"/>
        </w:rPr>
        <w:t xml:space="preserve"> </w:t>
      </w:r>
      <w:r w:rsidRPr="006D54DA">
        <w:rPr>
          <w:spacing w:val="-1"/>
          <w:sz w:val="24"/>
          <w:szCs w:val="24"/>
        </w:rPr>
        <w:t>a</w:t>
      </w:r>
      <w:r w:rsidRPr="006D54DA">
        <w:rPr>
          <w:sz w:val="24"/>
          <w:szCs w:val="24"/>
        </w:rPr>
        <w:t>u ukosoa</w:t>
      </w:r>
      <w:r w:rsidR="002163BE" w:rsidRPr="006D54DA">
        <w:rPr>
          <w:sz w:val="24"/>
          <w:szCs w:val="24"/>
        </w:rPr>
        <w:t xml:space="preserve">ji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histo</w:t>
      </w:r>
      <w:r w:rsidRPr="006D54DA">
        <w:rPr>
          <w:spacing w:val="-1"/>
          <w:sz w:val="24"/>
          <w:szCs w:val="24"/>
        </w:rPr>
        <w:t>r</w:t>
      </w:r>
      <w:r w:rsidRPr="006D54DA">
        <w:rPr>
          <w:spacing w:val="3"/>
          <w:sz w:val="24"/>
          <w:szCs w:val="24"/>
        </w:rPr>
        <w:t>i</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w:t>
      </w:r>
      <w:r w:rsidR="002163BE" w:rsidRPr="006D54DA">
        <w:rPr>
          <w:sz w:val="24"/>
          <w:szCs w:val="24"/>
        </w:rPr>
        <w:t xml:space="preserve"> jadi</w:t>
      </w:r>
      <w:r w:rsidRPr="006D54DA">
        <w:rPr>
          <w:sz w:val="24"/>
          <w:szCs w:val="24"/>
        </w:rPr>
        <w:t>.</w:t>
      </w:r>
    </w:p>
    <w:p w:rsidR="00EB5887" w:rsidRPr="006D54DA" w:rsidRDefault="00C32D89" w:rsidP="006D54DA">
      <w:pPr>
        <w:ind w:right="10" w:firstLine="720"/>
        <w:jc w:val="both"/>
        <w:rPr>
          <w:sz w:val="24"/>
          <w:szCs w:val="24"/>
        </w:rPr>
      </w:pPr>
      <w:r w:rsidRPr="006D54DA">
        <w:rPr>
          <w:spacing w:val="-1"/>
          <w:sz w:val="24"/>
          <w:szCs w:val="24"/>
        </w:rPr>
        <w:t>K</w:t>
      </w:r>
      <w:r w:rsidRPr="006D54DA">
        <w:rPr>
          <w:sz w:val="24"/>
          <w:szCs w:val="24"/>
        </w:rPr>
        <w:t>u</w:t>
      </w:r>
      <w:r w:rsidRPr="006D54DA">
        <w:rPr>
          <w:spacing w:val="1"/>
          <w:sz w:val="24"/>
          <w:szCs w:val="24"/>
        </w:rPr>
        <w:t>j</w:t>
      </w:r>
      <w:r w:rsidRPr="006D54DA">
        <w:rPr>
          <w:spacing w:val="-1"/>
          <w:sz w:val="24"/>
          <w:szCs w:val="24"/>
        </w:rPr>
        <w:t>e</w:t>
      </w:r>
      <w:r w:rsidRPr="006D54DA">
        <w:rPr>
          <w:sz w:val="24"/>
          <w:szCs w:val="24"/>
        </w:rPr>
        <w:t>nga</w:t>
      </w:r>
      <w:r w:rsidRPr="006D54DA">
        <w:rPr>
          <w:spacing w:val="37"/>
          <w:sz w:val="24"/>
          <w:szCs w:val="24"/>
        </w:rPr>
        <w:t xml:space="preserve"> </w:t>
      </w:r>
      <w:r w:rsidRPr="006D54DA">
        <w:rPr>
          <w:spacing w:val="1"/>
          <w:sz w:val="24"/>
          <w:szCs w:val="24"/>
        </w:rPr>
        <w:t>j</w:t>
      </w:r>
      <w:r w:rsidRPr="006D54DA">
        <w:rPr>
          <w:sz w:val="24"/>
          <w:szCs w:val="24"/>
        </w:rPr>
        <w:t>uu</w:t>
      </w:r>
      <w:r w:rsidR="00CB6D12" w:rsidRPr="006D54DA">
        <w:rPr>
          <w:spacing w:val="43"/>
          <w:sz w:val="24"/>
          <w:szCs w:val="24"/>
        </w:rPr>
        <w:t xml:space="preserve"> </w:t>
      </w:r>
      <w:r w:rsidR="00CB6D12" w:rsidRPr="006D54DA">
        <w:rPr>
          <w:sz w:val="24"/>
          <w:szCs w:val="24"/>
        </w:rPr>
        <w:t>ya hitimisho</w:t>
      </w:r>
      <w:r w:rsidR="00FF56A4" w:rsidRPr="006D54DA">
        <w:rPr>
          <w:sz w:val="24"/>
          <w:szCs w:val="24"/>
        </w:rPr>
        <w:t xml:space="preserve"> la</w:t>
      </w:r>
      <w:r w:rsidR="00FF56A4" w:rsidRPr="006D54DA">
        <w:rPr>
          <w:spacing w:val="43"/>
          <w:sz w:val="24"/>
          <w:szCs w:val="24"/>
        </w:rPr>
        <w:t xml:space="preserve">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00935A75" w:rsidRPr="006D54DA">
        <w:rPr>
          <w:sz w:val="24"/>
          <w:szCs w:val="24"/>
        </w:rPr>
        <w:t xml:space="preserve"> na</w:t>
      </w:r>
      <w:r w:rsidRPr="006D54DA">
        <w:rPr>
          <w:spacing w:val="38"/>
          <w:sz w:val="24"/>
          <w:szCs w:val="24"/>
        </w:rPr>
        <w:t xml:space="preserve"> </w:t>
      </w:r>
      <w:r w:rsidRPr="006D54DA">
        <w:rPr>
          <w:sz w:val="24"/>
          <w:szCs w:val="24"/>
        </w:rPr>
        <w:t>n</w:t>
      </w:r>
      <w:r w:rsidRPr="006D54DA">
        <w:rPr>
          <w:spacing w:val="-1"/>
          <w:sz w:val="24"/>
          <w:szCs w:val="24"/>
        </w:rPr>
        <w:t>a</w:t>
      </w:r>
      <w:r w:rsidRPr="006D54DA">
        <w:rPr>
          <w:spacing w:val="1"/>
          <w:sz w:val="24"/>
          <w:szCs w:val="24"/>
        </w:rPr>
        <w:t>m</w:t>
      </w:r>
      <w:r w:rsidRPr="006D54DA">
        <w:rPr>
          <w:sz w:val="24"/>
          <w:szCs w:val="24"/>
        </w:rPr>
        <w:t>na</w:t>
      </w:r>
      <w:r w:rsidRPr="006D54DA">
        <w:rPr>
          <w:spacing w:val="42"/>
          <w:sz w:val="24"/>
          <w:szCs w:val="24"/>
        </w:rPr>
        <w:t xml:space="preserve"> </w:t>
      </w:r>
      <w:r w:rsidRPr="006D54DA">
        <w:rPr>
          <w:spacing w:val="-5"/>
          <w:sz w:val="24"/>
          <w:szCs w:val="24"/>
        </w:rPr>
        <w:t>y</w:t>
      </w:r>
      <w:r w:rsidRPr="006D54DA">
        <w:rPr>
          <w:sz w:val="24"/>
          <w:szCs w:val="24"/>
        </w:rPr>
        <w:t>a</w:t>
      </w:r>
      <w:r w:rsidR="00FF56A4" w:rsidRPr="006D54DA">
        <w:rPr>
          <w:spacing w:val="40"/>
          <w:sz w:val="24"/>
          <w:szCs w:val="24"/>
        </w:rPr>
        <w:t xml:space="preserve"> </w:t>
      </w:r>
      <w:r w:rsidR="00FF56A4" w:rsidRPr="006D54DA">
        <w:rPr>
          <w:sz w:val="24"/>
          <w:szCs w:val="24"/>
        </w:rPr>
        <w:t>uhakiki</w:t>
      </w:r>
      <w:r w:rsidRPr="006D54DA">
        <w:rPr>
          <w:sz w:val="24"/>
          <w:szCs w:val="24"/>
        </w:rPr>
        <w:t>,</w:t>
      </w:r>
      <w:r w:rsidRPr="006D54DA">
        <w:rPr>
          <w:spacing w:val="38"/>
          <w:sz w:val="24"/>
          <w:szCs w:val="24"/>
        </w:rPr>
        <w:t xml:space="preserve"> </w:t>
      </w:r>
      <w:r w:rsidR="00935A75" w:rsidRPr="006D54DA">
        <w:rPr>
          <w:spacing w:val="-1"/>
          <w:sz w:val="24"/>
          <w:szCs w:val="24"/>
        </w:rPr>
        <w:t>u</w:t>
      </w:r>
      <w:r w:rsidR="00AB75E5" w:rsidRPr="006D54DA">
        <w:rPr>
          <w:spacing w:val="-1"/>
          <w:sz w:val="24"/>
          <w:szCs w:val="24"/>
        </w:rPr>
        <w:t>pinzani wa jadi</w:t>
      </w:r>
      <w:r w:rsidRPr="006D54DA">
        <w:rPr>
          <w:sz w:val="24"/>
          <w:szCs w:val="24"/>
        </w:rPr>
        <w:t xml:space="preserve"> </w:t>
      </w:r>
      <w:r w:rsidR="00935A75" w:rsidRPr="006D54DA">
        <w:rPr>
          <w:spacing w:val="-1"/>
          <w:sz w:val="24"/>
          <w:szCs w:val="24"/>
        </w:rPr>
        <w:t xml:space="preserve">ulilenga </w:t>
      </w:r>
      <w:r w:rsidR="00DF7499" w:rsidRPr="006D54DA">
        <w:rPr>
          <w:sz w:val="24"/>
          <w:szCs w:val="24"/>
        </w:rPr>
        <w:t>mapokeo ya awali ya mdomo na maandishi yaliendelea kuboreshwa kufikia theolojia changamano na mitazamo ya kisiasa.</w:t>
      </w:r>
      <w:r w:rsidRPr="006D54DA">
        <w:rPr>
          <w:spacing w:val="1"/>
          <w:sz w:val="24"/>
          <w:szCs w:val="24"/>
        </w:rPr>
        <w:t>W</w:t>
      </w:r>
      <w:r w:rsidRPr="006D54DA">
        <w:rPr>
          <w:spacing w:val="-1"/>
          <w:sz w:val="24"/>
          <w:szCs w:val="24"/>
        </w:rPr>
        <w:t>a</w:t>
      </w:r>
      <w:r w:rsidRPr="006D54DA">
        <w:rPr>
          <w:sz w:val="24"/>
          <w:szCs w:val="24"/>
        </w:rPr>
        <w:t xml:space="preserve">somi </w:t>
      </w:r>
      <w:r w:rsidRPr="006D54DA">
        <w:rPr>
          <w:spacing w:val="-1"/>
          <w:sz w:val="24"/>
          <w:szCs w:val="24"/>
        </w:rPr>
        <w:t>wa</w:t>
      </w:r>
      <w:r w:rsidRPr="006D54DA">
        <w:rPr>
          <w:sz w:val="24"/>
          <w:szCs w:val="24"/>
        </w:rPr>
        <w:t>kuu</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2"/>
          <w:sz w:val="24"/>
          <w:szCs w:val="24"/>
        </w:rPr>
        <w:t xml:space="preserve"> </w:t>
      </w:r>
      <w:r w:rsidRPr="006D54DA">
        <w:rPr>
          <w:sz w:val="24"/>
          <w:szCs w:val="24"/>
        </w:rPr>
        <w:t>M</w:t>
      </w:r>
      <w:r w:rsidRPr="006D54DA">
        <w:rPr>
          <w:spacing w:val="-1"/>
          <w:sz w:val="24"/>
          <w:szCs w:val="24"/>
        </w:rPr>
        <w:t>ar</w:t>
      </w:r>
      <w:r w:rsidRPr="006D54DA">
        <w:rPr>
          <w:spacing w:val="1"/>
          <w:sz w:val="24"/>
          <w:szCs w:val="24"/>
        </w:rPr>
        <w:t>ti</w:t>
      </w:r>
      <w:r w:rsidRPr="006D54DA">
        <w:rPr>
          <w:sz w:val="24"/>
          <w:szCs w:val="24"/>
        </w:rPr>
        <w:t>n</w:t>
      </w:r>
      <w:r w:rsidRPr="006D54DA">
        <w:rPr>
          <w:spacing w:val="3"/>
          <w:sz w:val="24"/>
          <w:szCs w:val="24"/>
        </w:rPr>
        <w:t xml:space="preserve"> </w:t>
      </w:r>
      <w:r w:rsidRPr="006D54DA">
        <w:rPr>
          <w:spacing w:val="-1"/>
          <w:sz w:val="24"/>
          <w:szCs w:val="24"/>
        </w:rPr>
        <w:t>N</w:t>
      </w:r>
      <w:r w:rsidRPr="006D54DA">
        <w:rPr>
          <w:spacing w:val="2"/>
          <w:sz w:val="24"/>
          <w:szCs w:val="24"/>
        </w:rPr>
        <w:t>o</w:t>
      </w:r>
      <w:r w:rsidRPr="006D54DA">
        <w:rPr>
          <w:spacing w:val="-1"/>
          <w:sz w:val="24"/>
          <w:szCs w:val="24"/>
        </w:rPr>
        <w:t>r</w:t>
      </w:r>
      <w:r w:rsidRPr="006D54DA">
        <w:rPr>
          <w:spacing w:val="1"/>
          <w:sz w:val="24"/>
          <w:szCs w:val="24"/>
        </w:rPr>
        <w:t>t</w:t>
      </w:r>
      <w:r w:rsidRPr="006D54DA">
        <w:rPr>
          <w:sz w:val="24"/>
          <w:szCs w:val="24"/>
        </w:rPr>
        <w:t>h</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2"/>
          <w:sz w:val="24"/>
          <w:szCs w:val="24"/>
        </w:rPr>
        <w:t xml:space="preserve"> </w:t>
      </w:r>
      <w:r w:rsidRPr="006D54DA">
        <w:rPr>
          <w:i/>
          <w:spacing w:val="-1"/>
          <w:sz w:val="24"/>
          <w:szCs w:val="24"/>
        </w:rPr>
        <w:t>H</w:t>
      </w:r>
      <w:r w:rsidRPr="006D54DA">
        <w:rPr>
          <w:i/>
          <w:spacing w:val="1"/>
          <w:sz w:val="24"/>
          <w:szCs w:val="24"/>
        </w:rPr>
        <w:t>i</w:t>
      </w:r>
      <w:r w:rsidRPr="006D54DA">
        <w:rPr>
          <w:i/>
          <w:sz w:val="24"/>
          <w:szCs w:val="24"/>
        </w:rPr>
        <w:t>s</w:t>
      </w:r>
      <w:r w:rsidRPr="006D54DA">
        <w:rPr>
          <w:i/>
          <w:spacing w:val="1"/>
          <w:sz w:val="24"/>
          <w:szCs w:val="24"/>
        </w:rPr>
        <w:t>t</w:t>
      </w:r>
      <w:r w:rsidRPr="006D54DA">
        <w:rPr>
          <w:i/>
          <w:sz w:val="24"/>
          <w:szCs w:val="24"/>
        </w:rPr>
        <w:t>or</w:t>
      </w:r>
      <w:r w:rsidRPr="006D54DA">
        <w:rPr>
          <w:i/>
          <w:spacing w:val="1"/>
          <w:sz w:val="24"/>
          <w:szCs w:val="24"/>
        </w:rPr>
        <w:t>i</w:t>
      </w:r>
      <w:r w:rsidRPr="006D54DA">
        <w:rPr>
          <w:i/>
          <w:sz w:val="24"/>
          <w:szCs w:val="24"/>
        </w:rPr>
        <w:t>a</w:t>
      </w:r>
      <w:r w:rsidRPr="006D54DA">
        <w:rPr>
          <w:i/>
          <w:spacing w:val="3"/>
          <w:sz w:val="24"/>
          <w:szCs w:val="24"/>
        </w:rPr>
        <w:t xml:space="preserve"> </w:t>
      </w:r>
      <w:r w:rsidRPr="006D54DA">
        <w:rPr>
          <w:i/>
          <w:spacing w:val="-1"/>
          <w:sz w:val="24"/>
          <w:szCs w:val="24"/>
        </w:rPr>
        <w:t>y</w:t>
      </w:r>
      <w:r w:rsidRPr="006D54DA">
        <w:rPr>
          <w:i/>
          <w:sz w:val="24"/>
          <w:szCs w:val="24"/>
        </w:rPr>
        <w:t xml:space="preserve">a </w:t>
      </w:r>
      <w:r w:rsidRPr="006D54DA">
        <w:rPr>
          <w:i/>
          <w:spacing w:val="-1"/>
          <w:sz w:val="24"/>
          <w:szCs w:val="24"/>
        </w:rPr>
        <w:t>M</w:t>
      </w:r>
      <w:r w:rsidRPr="006D54DA">
        <w:rPr>
          <w:i/>
          <w:spacing w:val="1"/>
          <w:sz w:val="24"/>
          <w:szCs w:val="24"/>
        </w:rPr>
        <w:t>il</w:t>
      </w:r>
      <w:r w:rsidRPr="006D54DA">
        <w:rPr>
          <w:i/>
          <w:sz w:val="24"/>
          <w:szCs w:val="24"/>
        </w:rPr>
        <w:t>a</w:t>
      </w:r>
      <w:r w:rsidRPr="006D54DA">
        <w:rPr>
          <w:i/>
          <w:spacing w:val="3"/>
          <w:sz w:val="24"/>
          <w:szCs w:val="24"/>
        </w:rPr>
        <w:t xml:space="preserve"> </w:t>
      </w:r>
      <w:r w:rsidRPr="006D54DA">
        <w:rPr>
          <w:i/>
          <w:sz w:val="24"/>
          <w:szCs w:val="24"/>
        </w:rPr>
        <w:t>za</w:t>
      </w:r>
      <w:r w:rsidRPr="006D54DA">
        <w:rPr>
          <w:i/>
          <w:spacing w:val="3"/>
          <w:sz w:val="24"/>
          <w:szCs w:val="24"/>
        </w:rPr>
        <w:t xml:space="preserve"> </w:t>
      </w:r>
      <w:r w:rsidR="00D548D9" w:rsidRPr="006D54DA">
        <w:rPr>
          <w:i/>
          <w:spacing w:val="1"/>
          <w:sz w:val="24"/>
          <w:szCs w:val="24"/>
        </w:rPr>
        <w:t>Pentatuku</w:t>
      </w:r>
      <w:r w:rsidRPr="006D54DA">
        <w:rPr>
          <w:sz w:val="24"/>
          <w:szCs w:val="24"/>
        </w:rPr>
        <w:t>,</w:t>
      </w:r>
      <w:r w:rsidRPr="006D54DA">
        <w:rPr>
          <w:spacing w:val="3"/>
          <w:sz w:val="24"/>
          <w:szCs w:val="24"/>
        </w:rPr>
        <w:t xml:space="preserve"> </w:t>
      </w:r>
      <w:r w:rsidRPr="006D54DA">
        <w:rPr>
          <w:spacing w:val="1"/>
          <w:sz w:val="24"/>
          <w:szCs w:val="24"/>
        </w:rPr>
        <w:t>i</w:t>
      </w:r>
      <w:r w:rsidRPr="006D54DA">
        <w:rPr>
          <w:spacing w:val="-2"/>
          <w:sz w:val="24"/>
          <w:szCs w:val="24"/>
        </w:rPr>
        <w:t>l</w:t>
      </w:r>
      <w:r w:rsidRPr="006D54DA">
        <w:rPr>
          <w:spacing w:val="3"/>
          <w:sz w:val="24"/>
          <w:szCs w:val="24"/>
        </w:rPr>
        <w:t>i</w:t>
      </w:r>
      <w:r w:rsidRPr="006D54DA">
        <w:rPr>
          <w:spacing w:val="-7"/>
          <w:sz w:val="24"/>
          <w:szCs w:val="24"/>
        </w:rPr>
        <w:t>y</w:t>
      </w:r>
      <w:r w:rsidRPr="006D54DA">
        <w:rPr>
          <w:spacing w:val="2"/>
          <w:sz w:val="24"/>
          <w:szCs w:val="24"/>
        </w:rPr>
        <w:t>o</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p</w:t>
      </w:r>
      <w:r w:rsidRPr="006D54DA">
        <w:rPr>
          <w:spacing w:val="1"/>
          <w:sz w:val="24"/>
          <w:szCs w:val="24"/>
        </w:rPr>
        <w:t>i</w:t>
      </w:r>
      <w:r w:rsidRPr="006D54DA">
        <w:rPr>
          <w:sz w:val="24"/>
          <w:szCs w:val="24"/>
        </w:rPr>
        <w:t>sh</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m</w:t>
      </w:r>
      <w:r w:rsidRPr="006D54DA">
        <w:rPr>
          <w:sz w:val="24"/>
          <w:szCs w:val="24"/>
        </w:rPr>
        <w:t>n</w:t>
      </w:r>
      <w:r w:rsidRPr="006D54DA">
        <w:rPr>
          <w:spacing w:val="-1"/>
          <w:sz w:val="24"/>
          <w:szCs w:val="24"/>
        </w:rPr>
        <w:t>a</w:t>
      </w:r>
      <w:r w:rsidRPr="006D54DA">
        <w:rPr>
          <w:spacing w:val="1"/>
          <w:sz w:val="24"/>
          <w:szCs w:val="24"/>
        </w:rPr>
        <w:t>m</w:t>
      </w:r>
      <w:r w:rsidRPr="006D54DA">
        <w:rPr>
          <w:sz w:val="24"/>
          <w:szCs w:val="24"/>
        </w:rPr>
        <w:t xml:space="preserve">o </w:t>
      </w:r>
      <w:r w:rsidRPr="006D54DA">
        <w:rPr>
          <w:spacing w:val="1"/>
          <w:sz w:val="24"/>
          <w:szCs w:val="24"/>
        </w:rPr>
        <w:t>m</w:t>
      </w:r>
      <w:r w:rsidRPr="006D54DA">
        <w:rPr>
          <w:spacing w:val="-1"/>
          <w:sz w:val="24"/>
          <w:szCs w:val="24"/>
        </w:rPr>
        <w:t>wa</w:t>
      </w:r>
      <w:r w:rsidRPr="006D54DA">
        <w:rPr>
          <w:sz w:val="24"/>
          <w:szCs w:val="24"/>
        </w:rPr>
        <w:t>ka 1948,</w:t>
      </w:r>
      <w:r w:rsidRPr="006D54DA">
        <w:rPr>
          <w:spacing w:val="1"/>
          <w:sz w:val="24"/>
          <w:szCs w:val="24"/>
        </w:rPr>
        <w:t xml:space="preserve"> </w:t>
      </w:r>
      <w:r w:rsidRPr="006D54DA">
        <w:rPr>
          <w:sz w:val="24"/>
          <w:szCs w:val="24"/>
        </w:rPr>
        <w:t xml:space="preserve">na </w:t>
      </w:r>
      <w:r w:rsidRPr="006D54DA">
        <w:rPr>
          <w:spacing w:val="-1"/>
          <w:sz w:val="24"/>
          <w:szCs w:val="24"/>
        </w:rPr>
        <w:t>G</w:t>
      </w:r>
      <w:r w:rsidRPr="006D54DA">
        <w:rPr>
          <w:spacing w:val="1"/>
          <w:sz w:val="24"/>
          <w:szCs w:val="24"/>
        </w:rPr>
        <w:t>e</w:t>
      </w:r>
      <w:r w:rsidRPr="006D54DA">
        <w:rPr>
          <w:spacing w:val="-1"/>
          <w:sz w:val="24"/>
          <w:szCs w:val="24"/>
        </w:rPr>
        <w:t>r</w:t>
      </w:r>
      <w:r w:rsidRPr="006D54DA">
        <w:rPr>
          <w:sz w:val="24"/>
          <w:szCs w:val="24"/>
        </w:rPr>
        <w:t>h</w:t>
      </w:r>
      <w:r w:rsidRPr="006D54DA">
        <w:rPr>
          <w:spacing w:val="-1"/>
          <w:sz w:val="24"/>
          <w:szCs w:val="24"/>
        </w:rPr>
        <w:t>a</w:t>
      </w:r>
      <w:r w:rsidRPr="006D54DA">
        <w:rPr>
          <w:spacing w:val="2"/>
          <w:sz w:val="24"/>
          <w:szCs w:val="24"/>
        </w:rPr>
        <w:t>r</w:t>
      </w:r>
      <w:r w:rsidRPr="006D54DA">
        <w:rPr>
          <w:sz w:val="24"/>
          <w:szCs w:val="24"/>
        </w:rPr>
        <w:t>d</w:t>
      </w:r>
      <w:r w:rsidRPr="006D54DA">
        <w:rPr>
          <w:spacing w:val="1"/>
          <w:sz w:val="24"/>
          <w:szCs w:val="24"/>
        </w:rPr>
        <w:t xml:space="preserve"> </w:t>
      </w:r>
      <w:r w:rsidRPr="006D54DA">
        <w:rPr>
          <w:sz w:val="24"/>
          <w:szCs w:val="24"/>
        </w:rPr>
        <w:t>von</w:t>
      </w:r>
      <w:r w:rsidRPr="006D54DA">
        <w:rPr>
          <w:spacing w:val="1"/>
          <w:sz w:val="24"/>
          <w:szCs w:val="24"/>
        </w:rPr>
        <w:t xml:space="preserve"> R</w:t>
      </w:r>
      <w:r w:rsidRPr="006D54DA">
        <w:rPr>
          <w:spacing w:val="-1"/>
          <w:sz w:val="24"/>
          <w:szCs w:val="24"/>
        </w:rPr>
        <w:t>a</w:t>
      </w:r>
      <w:r w:rsidRPr="006D54DA">
        <w:rPr>
          <w:sz w:val="24"/>
          <w:szCs w:val="24"/>
        </w:rPr>
        <w:t>d</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ki</w:t>
      </w:r>
      <w:r w:rsidRPr="006D54DA">
        <w:rPr>
          <w:spacing w:val="1"/>
          <w:sz w:val="24"/>
          <w:szCs w:val="24"/>
        </w:rPr>
        <w:t>t</w:t>
      </w:r>
      <w:r w:rsidRPr="006D54DA">
        <w:rPr>
          <w:spacing w:val="-1"/>
          <w:sz w:val="24"/>
          <w:szCs w:val="24"/>
        </w:rPr>
        <w:t>a</w:t>
      </w:r>
      <w:r w:rsidRPr="006D54DA">
        <w:rPr>
          <w:sz w:val="24"/>
          <w:szCs w:val="24"/>
        </w:rPr>
        <w:t>bu</w:t>
      </w:r>
      <w:r w:rsidRPr="006D54DA">
        <w:rPr>
          <w:spacing w:val="1"/>
          <w:sz w:val="24"/>
          <w:szCs w:val="24"/>
        </w:rPr>
        <w:t xml:space="preserve">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 xml:space="preserve">ke </w:t>
      </w:r>
      <w:r w:rsidRPr="006D54DA">
        <w:rPr>
          <w:i/>
          <w:iCs/>
          <w:sz w:val="24"/>
          <w:szCs w:val="24"/>
        </w:rPr>
        <w:t>Th</w:t>
      </w:r>
      <w:r w:rsidRPr="006D54DA">
        <w:rPr>
          <w:i/>
          <w:iCs/>
          <w:spacing w:val="-1"/>
          <w:sz w:val="24"/>
          <w:szCs w:val="24"/>
        </w:rPr>
        <w:t>e</w:t>
      </w:r>
      <w:r w:rsidRPr="006D54DA">
        <w:rPr>
          <w:i/>
          <w:iCs/>
          <w:sz w:val="24"/>
          <w:szCs w:val="24"/>
        </w:rPr>
        <w:t>o</w:t>
      </w:r>
      <w:r w:rsidRPr="006D54DA">
        <w:rPr>
          <w:i/>
          <w:iCs/>
          <w:spacing w:val="1"/>
          <w:sz w:val="24"/>
          <w:szCs w:val="24"/>
        </w:rPr>
        <w:t>l</w:t>
      </w:r>
      <w:r w:rsidRPr="006D54DA">
        <w:rPr>
          <w:i/>
          <w:iCs/>
          <w:sz w:val="24"/>
          <w:szCs w:val="24"/>
        </w:rPr>
        <w:t>o</w:t>
      </w:r>
      <w:r w:rsidRPr="006D54DA">
        <w:rPr>
          <w:i/>
          <w:iCs/>
          <w:spacing w:val="1"/>
          <w:sz w:val="24"/>
          <w:szCs w:val="24"/>
        </w:rPr>
        <w:t>ji</w:t>
      </w:r>
      <w:r w:rsidRPr="006D54DA">
        <w:rPr>
          <w:i/>
          <w:iCs/>
          <w:sz w:val="24"/>
          <w:szCs w:val="24"/>
        </w:rPr>
        <w:t xml:space="preserve">a </w:t>
      </w:r>
      <w:r w:rsidRPr="006D54DA">
        <w:rPr>
          <w:i/>
          <w:iCs/>
          <w:spacing w:val="-1"/>
          <w:sz w:val="24"/>
          <w:szCs w:val="24"/>
        </w:rPr>
        <w:t>y</w:t>
      </w:r>
      <w:r w:rsidRPr="006D54DA">
        <w:rPr>
          <w:i/>
          <w:iCs/>
          <w:sz w:val="24"/>
          <w:szCs w:val="24"/>
        </w:rPr>
        <w:t>a</w:t>
      </w:r>
      <w:r w:rsidRPr="006D54DA">
        <w:rPr>
          <w:i/>
          <w:iCs/>
          <w:spacing w:val="1"/>
          <w:sz w:val="24"/>
          <w:szCs w:val="24"/>
        </w:rPr>
        <w:t xml:space="preserve"> </w:t>
      </w:r>
      <w:r w:rsidRPr="006D54DA">
        <w:rPr>
          <w:i/>
          <w:iCs/>
          <w:spacing w:val="2"/>
          <w:sz w:val="24"/>
          <w:szCs w:val="24"/>
        </w:rPr>
        <w:t>A</w:t>
      </w:r>
      <w:r w:rsidRPr="006D54DA">
        <w:rPr>
          <w:i/>
          <w:iCs/>
          <w:sz w:val="24"/>
          <w:szCs w:val="24"/>
        </w:rPr>
        <w:t>gano</w:t>
      </w:r>
      <w:r w:rsidRPr="006D54DA">
        <w:rPr>
          <w:i/>
          <w:iCs/>
          <w:spacing w:val="1"/>
          <w:sz w:val="24"/>
          <w:szCs w:val="24"/>
        </w:rPr>
        <w:t xml:space="preserve"> l</w:t>
      </w:r>
      <w:r w:rsidRPr="006D54DA">
        <w:rPr>
          <w:i/>
          <w:iCs/>
          <w:sz w:val="24"/>
          <w:szCs w:val="24"/>
        </w:rPr>
        <w:t>a</w:t>
      </w:r>
      <w:r w:rsidRPr="006D54DA">
        <w:rPr>
          <w:i/>
          <w:iCs/>
          <w:spacing w:val="1"/>
          <w:sz w:val="24"/>
          <w:szCs w:val="24"/>
        </w:rPr>
        <w:t xml:space="preserve"> K</w:t>
      </w:r>
      <w:r w:rsidRPr="006D54DA">
        <w:rPr>
          <w:i/>
          <w:iCs/>
          <w:sz w:val="24"/>
          <w:szCs w:val="24"/>
        </w:rPr>
        <w:t>a</w:t>
      </w:r>
      <w:r w:rsidRPr="006D54DA">
        <w:rPr>
          <w:i/>
          <w:iCs/>
          <w:spacing w:val="1"/>
          <w:sz w:val="24"/>
          <w:szCs w:val="24"/>
        </w:rPr>
        <w:t>l</w:t>
      </w:r>
      <w:r w:rsidRPr="006D54DA">
        <w:rPr>
          <w:i/>
          <w:iCs/>
          <w:spacing w:val="-1"/>
          <w:sz w:val="24"/>
          <w:szCs w:val="24"/>
        </w:rPr>
        <w:t>e</w:t>
      </w:r>
      <w:r w:rsidRPr="006D54DA">
        <w:rPr>
          <w:i/>
          <w:iCs/>
          <w:sz w:val="24"/>
          <w:szCs w:val="24"/>
        </w:rPr>
        <w:t>,</w:t>
      </w:r>
      <w:r w:rsidRPr="006D54DA">
        <w:rPr>
          <w:i/>
          <w:sz w:val="24"/>
          <w:szCs w:val="24"/>
        </w:rPr>
        <w:t xml:space="preserve"> </w:t>
      </w:r>
      <w:r w:rsidRPr="006D54DA">
        <w:rPr>
          <w:sz w:val="24"/>
          <w:szCs w:val="24"/>
        </w:rPr>
        <w:t>k</w:t>
      </w:r>
      <w:r w:rsidRPr="006D54DA">
        <w:rPr>
          <w:spacing w:val="1"/>
          <w:sz w:val="24"/>
          <w:szCs w:val="24"/>
        </w:rPr>
        <w:t>ili</w:t>
      </w:r>
      <w:r w:rsidRPr="006D54DA">
        <w:rPr>
          <w:spacing w:val="-1"/>
          <w:sz w:val="24"/>
          <w:szCs w:val="24"/>
        </w:rPr>
        <w:t>c</w:t>
      </w:r>
      <w:r w:rsidRPr="006D54DA">
        <w:rPr>
          <w:sz w:val="24"/>
          <w:szCs w:val="24"/>
        </w:rPr>
        <w:t>ho</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p</w:t>
      </w:r>
      <w:r w:rsidRPr="006D54DA">
        <w:rPr>
          <w:spacing w:val="1"/>
          <w:sz w:val="24"/>
          <w:szCs w:val="24"/>
        </w:rPr>
        <w:t>i</w:t>
      </w:r>
      <w:r w:rsidRPr="006D54DA">
        <w:rPr>
          <w:sz w:val="24"/>
          <w:szCs w:val="24"/>
        </w:rPr>
        <w:t>sh</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n</w:t>
      </w:r>
      <w:r w:rsidRPr="006D54DA">
        <w:rPr>
          <w:spacing w:val="-1"/>
          <w:sz w:val="24"/>
          <w:szCs w:val="24"/>
        </w:rPr>
        <w:t>a</w:t>
      </w:r>
      <w:r w:rsidRPr="006D54DA">
        <w:rPr>
          <w:spacing w:val="3"/>
          <w:sz w:val="24"/>
          <w:szCs w:val="24"/>
        </w:rPr>
        <w:t>m</w:t>
      </w:r>
      <w:r w:rsidRPr="006D54DA">
        <w:rPr>
          <w:sz w:val="24"/>
          <w:szCs w:val="24"/>
        </w:rPr>
        <w:t xml:space="preserve">o </w:t>
      </w:r>
      <w:r w:rsidRPr="006D54DA">
        <w:rPr>
          <w:spacing w:val="1"/>
          <w:sz w:val="24"/>
          <w:szCs w:val="24"/>
        </w:rPr>
        <w:t>m</w:t>
      </w:r>
      <w:r w:rsidRPr="006D54DA">
        <w:rPr>
          <w:spacing w:val="-1"/>
          <w:sz w:val="24"/>
          <w:szCs w:val="24"/>
        </w:rPr>
        <w:t>wa</w:t>
      </w:r>
      <w:r w:rsidRPr="006D54DA">
        <w:rPr>
          <w:sz w:val="24"/>
          <w:szCs w:val="24"/>
        </w:rPr>
        <w:t>ka</w:t>
      </w:r>
      <w:r w:rsidRPr="006D54DA">
        <w:rPr>
          <w:spacing w:val="-1"/>
          <w:sz w:val="24"/>
          <w:szCs w:val="24"/>
        </w:rPr>
        <w:t xml:space="preserve"> </w:t>
      </w:r>
      <w:r w:rsidRPr="006D54DA">
        <w:rPr>
          <w:sz w:val="24"/>
          <w:szCs w:val="24"/>
        </w:rPr>
        <w:t xml:space="preserve">1957, </w:t>
      </w:r>
      <w:r w:rsidRPr="006D54DA">
        <w:rPr>
          <w:spacing w:val="2"/>
          <w:sz w:val="24"/>
          <w:szCs w:val="24"/>
        </w:rPr>
        <w:t>w</w:t>
      </w:r>
      <w:r w:rsidRPr="006D54DA">
        <w:rPr>
          <w:spacing w:val="-1"/>
          <w:sz w:val="24"/>
          <w:szCs w:val="24"/>
        </w:rPr>
        <w:t>a</w:t>
      </w:r>
      <w:r w:rsidRPr="006D54DA">
        <w:rPr>
          <w:spacing w:val="1"/>
          <w:sz w:val="24"/>
          <w:szCs w:val="24"/>
        </w:rPr>
        <w:t>li</w:t>
      </w:r>
      <w:r w:rsidRPr="006D54DA">
        <w:rPr>
          <w:sz w:val="24"/>
          <w:szCs w:val="24"/>
        </w:rPr>
        <w:t>u</w:t>
      </w:r>
      <w:r w:rsidRPr="006D54DA">
        <w:rPr>
          <w:spacing w:val="1"/>
          <w:sz w:val="24"/>
          <w:szCs w:val="24"/>
        </w:rPr>
        <w:t>liz</w:t>
      </w:r>
      <w:r w:rsidRPr="006D54DA">
        <w:rPr>
          <w:sz w:val="24"/>
          <w:szCs w:val="24"/>
        </w:rPr>
        <w:t>a</w:t>
      </w:r>
      <w:r w:rsidRPr="006D54DA">
        <w:rPr>
          <w:spacing w:val="-1"/>
          <w:sz w:val="24"/>
          <w:szCs w:val="24"/>
        </w:rPr>
        <w:t xml:space="preserve"> </w:t>
      </w:r>
      <w:r w:rsidRPr="006D54DA">
        <w:rPr>
          <w:spacing w:val="1"/>
          <w:sz w:val="24"/>
          <w:szCs w:val="24"/>
        </w:rPr>
        <w:t>ji</w:t>
      </w:r>
      <w:r w:rsidRPr="006D54DA">
        <w:rPr>
          <w:sz w:val="24"/>
          <w:szCs w:val="24"/>
        </w:rPr>
        <w:t>nsi To</w:t>
      </w:r>
      <w:r w:rsidRPr="006D54DA">
        <w:rPr>
          <w:spacing w:val="-1"/>
          <w:sz w:val="24"/>
          <w:szCs w:val="24"/>
        </w:rPr>
        <w:t>ra</w:t>
      </w:r>
      <w:r w:rsidRPr="006D54DA">
        <w:rPr>
          <w:spacing w:val="1"/>
          <w:sz w:val="24"/>
          <w:szCs w:val="24"/>
        </w:rPr>
        <w:t>t</w:t>
      </w:r>
      <w:r w:rsidRPr="006D54DA">
        <w:rPr>
          <w:sz w:val="24"/>
          <w:szCs w:val="24"/>
        </w:rPr>
        <w:t xml:space="preserve">i </w:t>
      </w:r>
      <w:r w:rsidRPr="006D54DA">
        <w:rPr>
          <w:spacing w:val="1"/>
          <w:sz w:val="24"/>
          <w:szCs w:val="24"/>
        </w:rPr>
        <w:t>ili</w:t>
      </w:r>
      <w:r w:rsidRPr="006D54DA">
        <w:rPr>
          <w:spacing w:val="2"/>
          <w:sz w:val="24"/>
          <w:szCs w:val="24"/>
        </w:rPr>
        <w:t>v</w:t>
      </w:r>
      <w:r w:rsidRPr="006D54DA">
        <w:rPr>
          <w:spacing w:val="-7"/>
          <w:sz w:val="24"/>
          <w:szCs w:val="24"/>
        </w:rPr>
        <w:t>y</w:t>
      </w:r>
      <w:r w:rsidRPr="006D54DA">
        <w:rPr>
          <w:sz w:val="24"/>
          <w:szCs w:val="24"/>
        </w:rPr>
        <w:t>oo</w:t>
      </w:r>
      <w:r w:rsidRPr="006D54DA">
        <w:rPr>
          <w:spacing w:val="5"/>
          <w:sz w:val="24"/>
          <w:szCs w:val="24"/>
        </w:rPr>
        <w:t>n</w:t>
      </w:r>
      <w:r w:rsidRPr="006D54DA">
        <w:rPr>
          <w:spacing w:val="-5"/>
          <w:sz w:val="24"/>
          <w:szCs w:val="24"/>
        </w:rPr>
        <w:t>y</w:t>
      </w:r>
      <w:r w:rsidRPr="006D54DA">
        <w:rPr>
          <w:spacing w:val="1"/>
          <w:sz w:val="24"/>
          <w:szCs w:val="24"/>
        </w:rPr>
        <w:t>e</w:t>
      </w:r>
      <w:r w:rsidRPr="006D54DA">
        <w:rPr>
          <w:sz w:val="24"/>
          <w:szCs w:val="24"/>
        </w:rPr>
        <w:t>s</w:t>
      </w:r>
      <w:r w:rsidRPr="006D54DA">
        <w:rPr>
          <w:spacing w:val="2"/>
          <w:sz w:val="24"/>
          <w:szCs w:val="24"/>
        </w:rPr>
        <w:t>h</w:t>
      </w:r>
      <w:r w:rsidRPr="006D54DA">
        <w:rPr>
          <w:sz w:val="24"/>
          <w:szCs w:val="24"/>
        </w:rPr>
        <w:t>a</w:t>
      </w:r>
      <w:r w:rsidRPr="006D54DA">
        <w:rPr>
          <w:spacing w:val="-1"/>
          <w:sz w:val="24"/>
          <w:szCs w:val="24"/>
        </w:rPr>
        <w:t xml:space="preserve"> </w:t>
      </w:r>
      <w:r w:rsidRPr="006D54DA">
        <w:rPr>
          <w:sz w:val="24"/>
          <w:szCs w:val="24"/>
        </w:rPr>
        <w:t>ush</w:t>
      </w:r>
      <w:r w:rsidRPr="006D54DA">
        <w:rPr>
          <w:spacing w:val="-1"/>
          <w:sz w:val="24"/>
          <w:szCs w:val="24"/>
        </w:rPr>
        <w:t>a</w:t>
      </w:r>
      <w:r w:rsidRPr="006D54DA">
        <w:rPr>
          <w:sz w:val="24"/>
          <w:szCs w:val="24"/>
        </w:rPr>
        <w:t>w</w:t>
      </w:r>
      <w:r w:rsidRPr="006D54DA">
        <w:rPr>
          <w:spacing w:val="1"/>
          <w:sz w:val="24"/>
          <w:szCs w:val="24"/>
        </w:rPr>
        <w:t>i</w:t>
      </w:r>
      <w:r w:rsidRPr="006D54DA">
        <w:rPr>
          <w:sz w:val="24"/>
          <w:szCs w:val="24"/>
        </w:rPr>
        <w:t xml:space="preserve">shi </w:t>
      </w:r>
      <w:r w:rsidRPr="006D54DA">
        <w:rPr>
          <w:spacing w:val="-1"/>
          <w:sz w:val="24"/>
          <w:szCs w:val="24"/>
        </w:rPr>
        <w:t>w</w:t>
      </w:r>
      <w:r w:rsidRPr="006D54DA">
        <w:rPr>
          <w:sz w:val="24"/>
          <w:szCs w:val="24"/>
        </w:rPr>
        <w:t>a mila</w:t>
      </w:r>
      <w:r w:rsidRPr="006D54DA">
        <w:rPr>
          <w:spacing w:val="-1"/>
          <w:sz w:val="24"/>
          <w:szCs w:val="24"/>
        </w:rPr>
        <w:t xml:space="preserve"> </w:t>
      </w:r>
      <w:r w:rsidRPr="006D54DA">
        <w:rPr>
          <w:sz w:val="24"/>
          <w:szCs w:val="24"/>
        </w:rPr>
        <w:t>mb</w:t>
      </w:r>
      <w:r w:rsidRPr="006D54DA">
        <w:rPr>
          <w:spacing w:val="-1"/>
          <w:sz w:val="24"/>
          <w:szCs w:val="24"/>
        </w:rPr>
        <w:t>a</w:t>
      </w:r>
      <w:r w:rsidRPr="006D54DA">
        <w:rPr>
          <w:sz w:val="24"/>
          <w:szCs w:val="24"/>
        </w:rPr>
        <w:t>limb</w:t>
      </w:r>
      <w:r w:rsidRPr="006D54DA">
        <w:rPr>
          <w:spacing w:val="-1"/>
          <w:sz w:val="24"/>
          <w:szCs w:val="24"/>
        </w:rPr>
        <w:t>a</w:t>
      </w:r>
      <w:r w:rsidRPr="006D54DA">
        <w:rPr>
          <w:sz w:val="24"/>
          <w:szCs w:val="24"/>
        </w:rPr>
        <w:t>li.</w:t>
      </w:r>
    </w:p>
    <w:p w:rsidR="00D33AE5" w:rsidRPr="006D54DA" w:rsidRDefault="00C32D89" w:rsidP="006D54DA">
      <w:pPr>
        <w:ind w:right="10" w:firstLine="720"/>
        <w:jc w:val="both"/>
        <w:rPr>
          <w:sz w:val="24"/>
          <w:szCs w:val="24"/>
        </w:rPr>
      </w:pPr>
      <w:r w:rsidRPr="006D54DA">
        <w:rPr>
          <w:sz w:val="24"/>
          <w:szCs w:val="24"/>
        </w:rPr>
        <w:t>M</w:t>
      </w:r>
      <w:r w:rsidRPr="006D54DA">
        <w:rPr>
          <w:spacing w:val="1"/>
          <w:sz w:val="24"/>
          <w:szCs w:val="24"/>
        </w:rPr>
        <w:t>i</w:t>
      </w:r>
      <w:r w:rsidRPr="006D54DA">
        <w:rPr>
          <w:sz w:val="24"/>
          <w:szCs w:val="24"/>
        </w:rPr>
        <w:t>on</w:t>
      </w:r>
      <w:r w:rsidRPr="006D54DA">
        <w:rPr>
          <w:spacing w:val="-2"/>
          <w:sz w:val="24"/>
          <w:szCs w:val="24"/>
        </w:rPr>
        <w:t>g</w:t>
      </w:r>
      <w:r w:rsidRPr="006D54DA">
        <w:rPr>
          <w:sz w:val="24"/>
          <w:szCs w:val="24"/>
        </w:rPr>
        <w:t>oni</w:t>
      </w:r>
      <w:r w:rsidRPr="006D54DA">
        <w:rPr>
          <w:spacing w:val="2"/>
          <w:sz w:val="24"/>
          <w:szCs w:val="24"/>
        </w:rPr>
        <w:t xml:space="preserve"> </w:t>
      </w:r>
      <w:r w:rsidRPr="006D54DA">
        <w:rPr>
          <w:spacing w:val="1"/>
          <w:sz w:val="24"/>
          <w:szCs w:val="24"/>
        </w:rPr>
        <w:t>m</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1"/>
          <w:sz w:val="24"/>
          <w:szCs w:val="24"/>
        </w:rPr>
        <w:t>m</w:t>
      </w:r>
      <w:r w:rsidRPr="006D54DA">
        <w:rPr>
          <w:spacing w:val="2"/>
          <w:sz w:val="24"/>
          <w:szCs w:val="24"/>
        </w:rPr>
        <w:t>b</w:t>
      </w:r>
      <w:r w:rsidRPr="006D54DA">
        <w:rPr>
          <w:sz w:val="24"/>
          <w:szCs w:val="24"/>
        </w:rPr>
        <w:t>o</w:t>
      </w:r>
      <w:r w:rsidRPr="006D54DA">
        <w:rPr>
          <w:spacing w:val="1"/>
          <w:sz w:val="24"/>
          <w:szCs w:val="24"/>
        </w:rPr>
        <w:t xml:space="preserve"> m</w:t>
      </w:r>
      <w:r w:rsidRPr="006D54DA">
        <w:rPr>
          <w:spacing w:val="-1"/>
          <w:sz w:val="24"/>
          <w:szCs w:val="24"/>
        </w:rPr>
        <w:t>e</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w:t>
      </w:r>
      <w:r w:rsidRPr="006D54DA">
        <w:rPr>
          <w:spacing w:val="-1"/>
          <w:sz w:val="24"/>
          <w:szCs w:val="24"/>
        </w:rPr>
        <w:t>e</w:t>
      </w:r>
      <w:r w:rsidRPr="006D54DA">
        <w:rPr>
          <w:sz w:val="24"/>
          <w:szCs w:val="24"/>
        </w:rPr>
        <w:t>,</w:t>
      </w:r>
      <w:r w:rsidRPr="006D54DA">
        <w:rPr>
          <w:spacing w:val="4"/>
          <w:sz w:val="24"/>
          <w:szCs w:val="24"/>
        </w:rPr>
        <w:t xml:space="preserve"> </w:t>
      </w:r>
      <w:r w:rsidRPr="006D54DA">
        <w:rPr>
          <w:spacing w:val="-1"/>
          <w:sz w:val="24"/>
          <w:szCs w:val="24"/>
        </w:rPr>
        <w:t>wa</w:t>
      </w:r>
      <w:r w:rsidR="000A364E" w:rsidRPr="006D54DA">
        <w:rPr>
          <w:spacing w:val="-1"/>
          <w:sz w:val="24"/>
          <w:szCs w:val="24"/>
        </w:rPr>
        <w:t>pinzani na wa</w:t>
      </w:r>
      <w:r w:rsidR="00FF56A4" w:rsidRPr="006D54DA">
        <w:rPr>
          <w:sz w:val="24"/>
          <w:szCs w:val="24"/>
        </w:rPr>
        <w:t xml:space="preserve">hakiki </w:t>
      </w:r>
      <w:r w:rsidRPr="006D54DA">
        <w:rPr>
          <w:spacing w:val="-1"/>
          <w:sz w:val="24"/>
          <w:szCs w:val="24"/>
        </w:rPr>
        <w:t>w</w:t>
      </w:r>
      <w:r w:rsidRPr="006D54DA">
        <w:rPr>
          <w:sz w:val="24"/>
          <w:szCs w:val="24"/>
        </w:rPr>
        <w:t>a</w:t>
      </w:r>
      <w:r w:rsidR="000A364E" w:rsidRPr="006D54DA">
        <w:rPr>
          <w:sz w:val="24"/>
          <w:szCs w:val="24"/>
        </w:rPr>
        <w:t xml:space="preserve"> jadi</w:t>
      </w:r>
      <w:r w:rsidRPr="006D54DA">
        <w:rPr>
          <w:sz w:val="24"/>
          <w:szCs w:val="24"/>
        </w:rPr>
        <w:t xml:space="preserve"> </w:t>
      </w:r>
      <w:r w:rsidRPr="006D54DA">
        <w:rPr>
          <w:spacing w:val="-1"/>
          <w:sz w:val="24"/>
          <w:szCs w:val="24"/>
        </w:rPr>
        <w:t>wa</w:t>
      </w:r>
      <w:r w:rsidRPr="006D54DA">
        <w:rPr>
          <w:spacing w:val="1"/>
          <w:sz w:val="24"/>
          <w:szCs w:val="24"/>
        </w:rPr>
        <w:t>li</w:t>
      </w:r>
      <w:r w:rsidRPr="006D54DA">
        <w:rPr>
          <w:spacing w:val="-2"/>
          <w:sz w:val="24"/>
          <w:szCs w:val="24"/>
        </w:rPr>
        <w:t>g</w:t>
      </w:r>
      <w:r w:rsidRPr="006D54DA">
        <w:rPr>
          <w:sz w:val="24"/>
          <w:szCs w:val="24"/>
        </w:rPr>
        <w:t>un</w:t>
      </w:r>
      <w:r w:rsidRPr="006D54DA">
        <w:rPr>
          <w:spacing w:val="2"/>
          <w:sz w:val="24"/>
          <w:szCs w:val="24"/>
        </w:rPr>
        <w:t>d</w:t>
      </w:r>
      <w:r w:rsidRPr="006D54DA">
        <w:rPr>
          <w:sz w:val="24"/>
          <w:szCs w:val="24"/>
        </w:rPr>
        <w:t>ua k</w:t>
      </w:r>
      <w:r w:rsidRPr="006D54DA">
        <w:rPr>
          <w:spacing w:val="1"/>
          <w:sz w:val="24"/>
          <w:szCs w:val="24"/>
        </w:rPr>
        <w:t>il</w:t>
      </w:r>
      <w:r w:rsidRPr="006D54DA">
        <w:rPr>
          <w:sz w:val="24"/>
          <w:szCs w:val="24"/>
        </w:rPr>
        <w:t xml:space="preserve">e </w:t>
      </w:r>
      <w:r w:rsidRPr="006D54DA">
        <w:rPr>
          <w:spacing w:val="-1"/>
          <w:sz w:val="24"/>
          <w:szCs w:val="24"/>
        </w:rPr>
        <w:t>wa</w:t>
      </w:r>
      <w:r w:rsidRPr="006D54DA">
        <w:rPr>
          <w:spacing w:val="1"/>
          <w:sz w:val="24"/>
          <w:szCs w:val="24"/>
        </w:rPr>
        <w:t>li</w:t>
      </w:r>
      <w:r w:rsidRPr="006D54DA">
        <w:rPr>
          <w:spacing w:val="-1"/>
          <w:sz w:val="24"/>
          <w:szCs w:val="24"/>
        </w:rPr>
        <w:t>c</w:t>
      </w:r>
      <w:r w:rsidRPr="006D54DA">
        <w:rPr>
          <w:sz w:val="24"/>
          <w:szCs w:val="24"/>
        </w:rPr>
        <w:t>ho</w:t>
      </w:r>
      <w:r w:rsidRPr="006D54DA">
        <w:rPr>
          <w:spacing w:val="-1"/>
          <w:sz w:val="24"/>
          <w:szCs w:val="24"/>
        </w:rPr>
        <w:t>a</w:t>
      </w:r>
      <w:r w:rsidRPr="006D54DA">
        <w:rPr>
          <w:spacing w:val="1"/>
          <w:sz w:val="24"/>
          <w:szCs w:val="24"/>
        </w:rPr>
        <w:t>mi</w:t>
      </w:r>
      <w:r w:rsidRPr="006D54DA">
        <w:rPr>
          <w:sz w:val="24"/>
          <w:szCs w:val="24"/>
        </w:rPr>
        <w:t>ni</w:t>
      </w:r>
      <w:r w:rsidRPr="006D54DA">
        <w:rPr>
          <w:spacing w:val="2"/>
          <w:sz w:val="24"/>
          <w:szCs w:val="24"/>
        </w:rPr>
        <w:t xml:space="preserve"> </w:t>
      </w:r>
      <w:r w:rsidRPr="006D54DA">
        <w:rPr>
          <w:sz w:val="24"/>
          <w:szCs w:val="24"/>
        </w:rPr>
        <w:t>ku</w:t>
      </w:r>
      <w:r w:rsidRPr="006D54DA">
        <w:rPr>
          <w:spacing w:val="-1"/>
          <w:sz w:val="24"/>
          <w:szCs w:val="24"/>
        </w:rPr>
        <w:t>w</w:t>
      </w:r>
      <w:r w:rsidRPr="006D54DA">
        <w:rPr>
          <w:sz w:val="24"/>
          <w:szCs w:val="24"/>
        </w:rPr>
        <w:t xml:space="preserve">a </w:t>
      </w:r>
      <w:r w:rsidRPr="006D54DA">
        <w:rPr>
          <w:spacing w:val="3"/>
          <w:sz w:val="24"/>
          <w:szCs w:val="24"/>
        </w:rPr>
        <w:t>s</w:t>
      </w:r>
      <w:r w:rsidRPr="006D54DA">
        <w:rPr>
          <w:spacing w:val="-1"/>
          <w:sz w:val="24"/>
          <w:szCs w:val="24"/>
        </w:rPr>
        <w:t>e</w:t>
      </w:r>
      <w:r w:rsidRPr="006D54DA">
        <w:rPr>
          <w:spacing w:val="1"/>
          <w:sz w:val="24"/>
          <w:szCs w:val="24"/>
        </w:rPr>
        <w:t>t</w:t>
      </w:r>
      <w:r w:rsidRPr="006D54DA">
        <w:rPr>
          <w:sz w:val="24"/>
          <w:szCs w:val="24"/>
        </w:rPr>
        <w:t>i</w:t>
      </w:r>
      <w:r w:rsidRPr="006D54DA">
        <w:rPr>
          <w:spacing w:val="4"/>
          <w:sz w:val="24"/>
          <w:szCs w:val="24"/>
        </w:rPr>
        <w:t xml:space="preserve"> </w:t>
      </w:r>
      <w:r w:rsidRPr="006D54DA">
        <w:rPr>
          <w:spacing w:val="1"/>
          <w:sz w:val="24"/>
          <w:szCs w:val="24"/>
        </w:rPr>
        <w:t>z</w:t>
      </w:r>
      <w:r w:rsidRPr="006D54DA">
        <w:rPr>
          <w:sz w:val="24"/>
          <w:szCs w:val="24"/>
        </w:rPr>
        <w:t xml:space="preserve">a </w:t>
      </w:r>
      <w:r w:rsidRPr="006D54DA">
        <w:rPr>
          <w:spacing w:val="1"/>
          <w:sz w:val="24"/>
          <w:szCs w:val="24"/>
        </w:rPr>
        <w:t>im</w:t>
      </w:r>
      <w:r w:rsidRPr="006D54DA">
        <w:rPr>
          <w:spacing w:val="-1"/>
          <w:sz w:val="24"/>
          <w:szCs w:val="24"/>
        </w:rPr>
        <w:t>a</w:t>
      </w:r>
      <w:r w:rsidRPr="006D54DA">
        <w:rPr>
          <w:sz w:val="24"/>
          <w:szCs w:val="24"/>
        </w:rPr>
        <w:t>ni</w:t>
      </w:r>
      <w:r w:rsidRPr="006D54DA">
        <w:rPr>
          <w:spacing w:val="2"/>
          <w:sz w:val="24"/>
          <w:szCs w:val="24"/>
        </w:rPr>
        <w:t xml:space="preserve"> </w:t>
      </w:r>
      <w:r w:rsidRPr="006D54DA">
        <w:rPr>
          <w:spacing w:val="1"/>
          <w:sz w:val="24"/>
          <w:szCs w:val="24"/>
        </w:rPr>
        <w:t>z</w:t>
      </w:r>
      <w:r w:rsidRPr="006D54DA">
        <w:rPr>
          <w:sz w:val="24"/>
          <w:szCs w:val="24"/>
        </w:rPr>
        <w:t>a k</w:t>
      </w:r>
      <w:r w:rsidRPr="006D54DA">
        <w:rPr>
          <w:spacing w:val="1"/>
          <w:sz w:val="24"/>
          <w:szCs w:val="24"/>
        </w:rPr>
        <w:t>it</w:t>
      </w:r>
      <w:r w:rsidR="005E6079" w:rsidRPr="006D54DA">
        <w:rPr>
          <w:spacing w:val="1"/>
          <w:sz w:val="24"/>
          <w:szCs w:val="24"/>
        </w:rPr>
        <w:t>h</w:t>
      </w:r>
      <w:r w:rsidRPr="006D54DA">
        <w:rPr>
          <w:spacing w:val="-1"/>
          <w:sz w:val="24"/>
          <w:szCs w:val="24"/>
        </w:rPr>
        <w:t>e</w:t>
      </w:r>
      <w:r w:rsidRPr="006D54DA">
        <w:rPr>
          <w:sz w:val="24"/>
          <w:szCs w:val="24"/>
        </w:rPr>
        <w:t>o</w:t>
      </w:r>
      <w:r w:rsidRPr="006D54DA">
        <w:rPr>
          <w:spacing w:val="1"/>
          <w:sz w:val="24"/>
          <w:szCs w:val="24"/>
        </w:rPr>
        <w:t>l</w:t>
      </w:r>
      <w:r w:rsidRPr="006D54DA">
        <w:rPr>
          <w:sz w:val="24"/>
          <w:szCs w:val="24"/>
        </w:rPr>
        <w:t>o</w:t>
      </w:r>
      <w:r w:rsidRPr="006D54DA">
        <w:rPr>
          <w:spacing w:val="1"/>
          <w:sz w:val="24"/>
          <w:szCs w:val="24"/>
        </w:rPr>
        <w:t>ji</w:t>
      </w:r>
      <w:r w:rsidRPr="006D54DA">
        <w:rPr>
          <w:sz w:val="24"/>
          <w:szCs w:val="24"/>
        </w:rPr>
        <w:t xml:space="preserve">a </w:t>
      </w:r>
      <w:r w:rsidRPr="006D54DA">
        <w:rPr>
          <w:spacing w:val="-1"/>
          <w:sz w:val="24"/>
          <w:szCs w:val="24"/>
        </w:rPr>
        <w:t>z</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z</w:t>
      </w:r>
      <w:r w:rsidRPr="006D54DA">
        <w:rPr>
          <w:sz w:val="24"/>
          <w:szCs w:val="24"/>
        </w:rPr>
        <w:t>osh</w:t>
      </w:r>
      <w:r w:rsidRPr="006D54DA">
        <w:rPr>
          <w:spacing w:val="1"/>
          <w:sz w:val="24"/>
          <w:szCs w:val="24"/>
        </w:rPr>
        <w:t>i</w:t>
      </w:r>
      <w:r w:rsidRPr="006D54DA">
        <w:rPr>
          <w:sz w:val="24"/>
          <w:szCs w:val="24"/>
        </w:rPr>
        <w:t>nd</w:t>
      </w:r>
      <w:r w:rsidRPr="006D54DA">
        <w:rPr>
          <w:spacing w:val="-1"/>
          <w:sz w:val="24"/>
          <w:szCs w:val="24"/>
        </w:rPr>
        <w:t>a</w:t>
      </w:r>
      <w:r w:rsidRPr="006D54DA">
        <w:rPr>
          <w:sz w:val="24"/>
          <w:szCs w:val="24"/>
        </w:rPr>
        <w:t xml:space="preserve">na na </w:t>
      </w:r>
      <w:r w:rsidRPr="006D54DA">
        <w:rPr>
          <w:spacing w:val="1"/>
          <w:sz w:val="24"/>
          <w:szCs w:val="24"/>
        </w:rPr>
        <w:t>zi</w:t>
      </w:r>
      <w:r w:rsidRPr="006D54DA">
        <w:rPr>
          <w:sz w:val="24"/>
          <w:szCs w:val="24"/>
        </w:rPr>
        <w:t>n</w:t>
      </w:r>
      <w:r w:rsidRPr="006D54DA">
        <w:rPr>
          <w:spacing w:val="-1"/>
          <w:sz w:val="24"/>
          <w:szCs w:val="24"/>
        </w:rPr>
        <w:t>a</w:t>
      </w:r>
      <w:r w:rsidRPr="006D54DA">
        <w:rPr>
          <w:spacing w:val="1"/>
          <w:sz w:val="24"/>
          <w:szCs w:val="24"/>
        </w:rPr>
        <w:t>z</w:t>
      </w:r>
      <w:r w:rsidRPr="006D54DA">
        <w:rPr>
          <w:sz w:val="24"/>
          <w:szCs w:val="24"/>
        </w:rPr>
        <w:t>op</w:t>
      </w:r>
      <w:r w:rsidRPr="006D54DA">
        <w:rPr>
          <w:spacing w:val="-1"/>
          <w:sz w:val="24"/>
          <w:szCs w:val="24"/>
        </w:rPr>
        <w:t>a</w:t>
      </w:r>
      <w:r w:rsidRPr="006D54DA">
        <w:rPr>
          <w:spacing w:val="1"/>
          <w:sz w:val="24"/>
          <w:szCs w:val="24"/>
        </w:rPr>
        <w:t>ti</w:t>
      </w:r>
      <w:r w:rsidRPr="006D54DA">
        <w:rPr>
          <w:sz w:val="24"/>
          <w:szCs w:val="24"/>
        </w:rPr>
        <w:t>k</w:t>
      </w:r>
      <w:r w:rsidRPr="006D54DA">
        <w:rPr>
          <w:spacing w:val="-1"/>
          <w:sz w:val="24"/>
          <w:szCs w:val="24"/>
        </w:rPr>
        <w:t>a</w:t>
      </w:r>
      <w:r w:rsidRPr="006D54DA">
        <w:rPr>
          <w:sz w:val="24"/>
          <w:szCs w:val="24"/>
        </w:rPr>
        <w:t>na k</w:t>
      </w:r>
      <w:r w:rsidRPr="006D54DA">
        <w:rPr>
          <w:spacing w:val="-1"/>
          <w:sz w:val="24"/>
          <w:szCs w:val="24"/>
        </w:rPr>
        <w:t>a</w:t>
      </w:r>
      <w:r w:rsidRPr="006D54DA">
        <w:rPr>
          <w:spacing w:val="1"/>
          <w:sz w:val="24"/>
          <w:szCs w:val="24"/>
        </w:rPr>
        <w:t>ti</w:t>
      </w:r>
      <w:r w:rsidR="00D548D9" w:rsidRPr="006D54DA">
        <w:rPr>
          <w:sz w:val="24"/>
          <w:szCs w:val="24"/>
        </w:rPr>
        <w:t>ka Pentatuku</w:t>
      </w:r>
      <w:r w:rsidRPr="006D54DA">
        <w:rPr>
          <w:sz w:val="24"/>
          <w:szCs w:val="24"/>
        </w:rPr>
        <w:t>.</w:t>
      </w:r>
      <w:r w:rsidRPr="006D54DA">
        <w:rPr>
          <w:spacing w:val="1"/>
          <w:sz w:val="24"/>
          <w:szCs w:val="24"/>
        </w:rPr>
        <w:t xml:space="preserve"> W</w:t>
      </w:r>
      <w:r w:rsidRPr="006D54DA">
        <w:rPr>
          <w:spacing w:val="-1"/>
          <w:sz w:val="24"/>
          <w:szCs w:val="24"/>
        </w:rPr>
        <w:t>a</w:t>
      </w:r>
      <w:r w:rsidRPr="006D54DA">
        <w:rPr>
          <w:sz w:val="24"/>
          <w:szCs w:val="24"/>
        </w:rPr>
        <w:t>li</w:t>
      </w:r>
      <w:r w:rsidRPr="006D54DA">
        <w:rPr>
          <w:spacing w:val="-2"/>
          <w:sz w:val="24"/>
          <w:szCs w:val="24"/>
        </w:rPr>
        <w:t>g</w:t>
      </w:r>
      <w:r w:rsidRPr="006D54DA">
        <w:rPr>
          <w:sz w:val="24"/>
          <w:szCs w:val="24"/>
        </w:rPr>
        <w:t>undua jin</w:t>
      </w:r>
      <w:r w:rsidRPr="006D54DA">
        <w:rPr>
          <w:spacing w:val="3"/>
          <w:sz w:val="24"/>
          <w:szCs w:val="24"/>
        </w:rPr>
        <w:t>s</w:t>
      </w:r>
      <w:r w:rsidRPr="006D54DA">
        <w:rPr>
          <w:sz w:val="24"/>
          <w:szCs w:val="24"/>
        </w:rPr>
        <w:t>i</w:t>
      </w:r>
      <w:r w:rsidRPr="006D54DA">
        <w:rPr>
          <w:spacing w:val="1"/>
          <w:sz w:val="24"/>
          <w:szCs w:val="24"/>
        </w:rPr>
        <w:t xml:space="preserve"> </w:t>
      </w:r>
      <w:r w:rsidR="00D548D9" w:rsidRPr="006D54DA">
        <w:rPr>
          <w:sz w:val="24"/>
          <w:szCs w:val="24"/>
        </w:rPr>
        <w:t>Pentatuku</w:t>
      </w:r>
      <w:r w:rsidRPr="006D54DA">
        <w:rPr>
          <w:spacing w:val="1"/>
          <w:sz w:val="24"/>
          <w:szCs w:val="24"/>
        </w:rPr>
        <w:t xml:space="preserve"> </w:t>
      </w:r>
      <w:r w:rsidRPr="006D54DA">
        <w:rPr>
          <w:sz w:val="24"/>
          <w:szCs w:val="24"/>
        </w:rPr>
        <w:t>ili</w:t>
      </w:r>
      <w:r w:rsidRPr="006D54DA">
        <w:rPr>
          <w:spacing w:val="3"/>
          <w:sz w:val="24"/>
          <w:szCs w:val="24"/>
        </w:rPr>
        <w:t>v</w:t>
      </w:r>
      <w:r w:rsidRPr="006D54DA">
        <w:rPr>
          <w:spacing w:val="-5"/>
          <w:sz w:val="24"/>
          <w:szCs w:val="24"/>
        </w:rPr>
        <w:t>y</w:t>
      </w:r>
      <w:r w:rsidRPr="006D54DA">
        <w:rPr>
          <w:sz w:val="24"/>
          <w:szCs w:val="24"/>
        </w:rPr>
        <w:t>oon</w:t>
      </w:r>
      <w:r w:rsidRPr="006D54DA">
        <w:rPr>
          <w:spacing w:val="-1"/>
          <w:sz w:val="24"/>
          <w:szCs w:val="24"/>
        </w:rPr>
        <w:t>e</w:t>
      </w:r>
      <w:r w:rsidRPr="006D54DA">
        <w:rPr>
          <w:sz w:val="24"/>
          <w:szCs w:val="24"/>
        </w:rPr>
        <w:t>sha u</w:t>
      </w:r>
      <w:r w:rsidRPr="006D54DA">
        <w:rPr>
          <w:spacing w:val="3"/>
          <w:sz w:val="24"/>
          <w:szCs w:val="24"/>
        </w:rPr>
        <w:t>j</w:t>
      </w:r>
      <w:r w:rsidRPr="006D54DA">
        <w:rPr>
          <w:sz w:val="24"/>
          <w:szCs w:val="24"/>
        </w:rPr>
        <w:t>umuish</w:t>
      </w:r>
      <w:r w:rsidRPr="006D54DA">
        <w:rPr>
          <w:spacing w:val="-1"/>
          <w:sz w:val="24"/>
          <w:szCs w:val="24"/>
        </w:rPr>
        <w:t>a</w:t>
      </w:r>
      <w:r w:rsidRPr="006D54DA">
        <w:rPr>
          <w:sz w:val="24"/>
          <w:szCs w:val="24"/>
        </w:rPr>
        <w:t>ji</w:t>
      </w:r>
      <w:r w:rsidRPr="006D54DA">
        <w:rPr>
          <w:spacing w:val="1"/>
          <w:sz w:val="24"/>
          <w:szCs w:val="24"/>
        </w:rPr>
        <w:t xml:space="preserve"> </w:t>
      </w:r>
      <w:r w:rsidRPr="006D54DA">
        <w:rPr>
          <w:spacing w:val="-1"/>
          <w:sz w:val="24"/>
          <w:szCs w:val="24"/>
        </w:rPr>
        <w:t>w</w:t>
      </w:r>
      <w:r w:rsidRPr="006D54DA">
        <w:rPr>
          <w:sz w:val="24"/>
          <w:szCs w:val="24"/>
        </w:rPr>
        <w:t>a mila mb</w:t>
      </w:r>
      <w:r w:rsidRPr="006D54DA">
        <w:rPr>
          <w:spacing w:val="-1"/>
          <w:sz w:val="24"/>
          <w:szCs w:val="24"/>
        </w:rPr>
        <w:t>a</w:t>
      </w:r>
      <w:r w:rsidRPr="006D54DA">
        <w:rPr>
          <w:spacing w:val="1"/>
          <w:sz w:val="24"/>
          <w:szCs w:val="24"/>
        </w:rPr>
        <w:t>l</w:t>
      </w:r>
      <w:r w:rsidRPr="006D54DA">
        <w:rPr>
          <w:sz w:val="24"/>
          <w:szCs w:val="24"/>
        </w:rPr>
        <w:t>imb</w:t>
      </w:r>
      <w:r w:rsidRPr="006D54DA">
        <w:rPr>
          <w:spacing w:val="-1"/>
          <w:sz w:val="24"/>
          <w:szCs w:val="24"/>
        </w:rPr>
        <w:t>a</w:t>
      </w:r>
      <w:r w:rsidRPr="006D54DA">
        <w:rPr>
          <w:sz w:val="24"/>
          <w:szCs w:val="24"/>
        </w:rPr>
        <w:t>li</w:t>
      </w:r>
      <w:r w:rsidRPr="006D54DA">
        <w:rPr>
          <w:spacing w:val="1"/>
          <w:sz w:val="24"/>
          <w:szCs w:val="24"/>
        </w:rPr>
        <w:t xml:space="preserve"> </w:t>
      </w:r>
      <w:r w:rsidRPr="006D54DA">
        <w:rPr>
          <w:sz w:val="24"/>
          <w:szCs w:val="24"/>
        </w:rPr>
        <w:t>juu</w:t>
      </w:r>
      <w:r w:rsidRPr="006D54DA">
        <w:rPr>
          <w:spacing w:val="3"/>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so</w:t>
      </w:r>
      <w:r w:rsidRPr="006D54DA">
        <w:rPr>
          <w:spacing w:val="1"/>
          <w:sz w:val="24"/>
          <w:szCs w:val="24"/>
        </w:rPr>
        <w:t>m</w:t>
      </w:r>
      <w:r w:rsidRPr="006D54DA">
        <w:rPr>
          <w:sz w:val="24"/>
          <w:szCs w:val="24"/>
        </w:rPr>
        <w:t>o</w:t>
      </w:r>
      <w:r w:rsidRPr="006D54DA">
        <w:rPr>
          <w:spacing w:val="24"/>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23"/>
          <w:sz w:val="24"/>
          <w:szCs w:val="24"/>
        </w:rPr>
        <w:t xml:space="preserve"> </w:t>
      </w:r>
      <w:r w:rsidRPr="006D54DA">
        <w:rPr>
          <w:sz w:val="24"/>
          <w:szCs w:val="24"/>
        </w:rPr>
        <w:t>uu</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ji</w:t>
      </w:r>
      <w:r w:rsidRPr="006D54DA">
        <w:rPr>
          <w:sz w:val="24"/>
          <w:szCs w:val="24"/>
        </w:rPr>
        <w:t>,</w:t>
      </w:r>
      <w:r w:rsidRPr="006D54DA">
        <w:rPr>
          <w:spacing w:val="26"/>
          <w:sz w:val="24"/>
          <w:szCs w:val="24"/>
        </w:rPr>
        <w:t xml:space="preserve"> </w:t>
      </w:r>
      <w:r w:rsidRPr="006D54DA">
        <w:rPr>
          <w:spacing w:val="-1"/>
          <w:sz w:val="24"/>
          <w:szCs w:val="24"/>
        </w:rPr>
        <w:t>wa</w:t>
      </w:r>
      <w:r w:rsidRPr="006D54DA">
        <w:rPr>
          <w:sz w:val="24"/>
          <w:szCs w:val="24"/>
        </w:rPr>
        <w:t>h</w:t>
      </w:r>
      <w:r w:rsidRPr="006D54DA">
        <w:rPr>
          <w:spacing w:val="-1"/>
          <w:sz w:val="24"/>
          <w:szCs w:val="24"/>
        </w:rPr>
        <w:t>e</w:t>
      </w:r>
      <w:r w:rsidRPr="006D54DA">
        <w:rPr>
          <w:spacing w:val="2"/>
          <w:sz w:val="24"/>
          <w:szCs w:val="24"/>
        </w:rPr>
        <w:t>n</w:t>
      </w:r>
      <w:r w:rsidRPr="006D54DA">
        <w:rPr>
          <w:sz w:val="24"/>
          <w:szCs w:val="24"/>
        </w:rPr>
        <w:t>g</w:t>
      </w:r>
      <w:r w:rsidRPr="006D54DA">
        <w:rPr>
          <w:spacing w:val="-1"/>
          <w:sz w:val="24"/>
          <w:szCs w:val="24"/>
        </w:rPr>
        <w:t>a</w:t>
      </w:r>
      <w:r w:rsidRPr="006D54DA">
        <w:rPr>
          <w:sz w:val="24"/>
          <w:szCs w:val="24"/>
        </w:rPr>
        <w:t>,</w:t>
      </w:r>
      <w:r w:rsidRPr="006D54DA">
        <w:rPr>
          <w:spacing w:val="24"/>
          <w:sz w:val="24"/>
          <w:szCs w:val="24"/>
        </w:rPr>
        <w:t xml:space="preserve"> </w:t>
      </w:r>
      <w:r w:rsidRPr="006D54DA">
        <w:rPr>
          <w:sz w:val="24"/>
          <w:szCs w:val="24"/>
        </w:rPr>
        <w:t>s</w:t>
      </w:r>
      <w:r w:rsidRPr="006D54DA">
        <w:rPr>
          <w:spacing w:val="1"/>
          <w:sz w:val="24"/>
          <w:szCs w:val="24"/>
        </w:rPr>
        <w:t>a</w:t>
      </w:r>
      <w:r w:rsidRPr="006D54DA">
        <w:rPr>
          <w:spacing w:val="-1"/>
          <w:sz w:val="24"/>
          <w:szCs w:val="24"/>
        </w:rPr>
        <w:t>far</w:t>
      </w:r>
      <w:r w:rsidRPr="006D54DA">
        <w:rPr>
          <w:sz w:val="24"/>
          <w:szCs w:val="24"/>
        </w:rPr>
        <w:t>i</w:t>
      </w:r>
      <w:r w:rsidR="005E6079" w:rsidRPr="006D54DA">
        <w:rPr>
          <w:sz w:val="24"/>
          <w:szCs w:val="24"/>
        </w:rPr>
        <w:t xml:space="preserve"> </w:t>
      </w:r>
      <w:r w:rsidRPr="006D54DA">
        <w:rPr>
          <w:sz w:val="24"/>
          <w:szCs w:val="24"/>
        </w:rPr>
        <w:t>ku</w:t>
      </w:r>
      <w:r w:rsidRPr="006D54DA">
        <w:rPr>
          <w:spacing w:val="1"/>
          <w:sz w:val="24"/>
          <w:szCs w:val="24"/>
        </w:rPr>
        <w:t>t</w:t>
      </w:r>
      <w:r w:rsidRPr="006D54DA">
        <w:rPr>
          <w:sz w:val="24"/>
          <w:szCs w:val="24"/>
        </w:rPr>
        <w:t>o</w:t>
      </w:r>
      <w:r w:rsidRPr="006D54DA">
        <w:rPr>
          <w:spacing w:val="2"/>
          <w:sz w:val="24"/>
          <w:szCs w:val="24"/>
        </w:rPr>
        <w:t>k</w:t>
      </w:r>
      <w:r w:rsidRPr="006D54DA">
        <w:rPr>
          <w:sz w:val="24"/>
          <w:szCs w:val="24"/>
        </w:rPr>
        <w:t>a</w:t>
      </w:r>
      <w:r w:rsidRPr="006D54DA">
        <w:rPr>
          <w:spacing w:val="23"/>
          <w:sz w:val="24"/>
          <w:szCs w:val="24"/>
        </w:rPr>
        <w:t xml:space="preserve"> </w:t>
      </w:r>
      <w:r w:rsidRPr="006D54DA">
        <w:rPr>
          <w:sz w:val="24"/>
          <w:szCs w:val="24"/>
        </w:rPr>
        <w:t>M</w:t>
      </w:r>
      <w:r w:rsidRPr="006D54DA">
        <w:rPr>
          <w:spacing w:val="1"/>
          <w:sz w:val="24"/>
          <w:szCs w:val="24"/>
        </w:rPr>
        <w:t>i</w:t>
      </w:r>
      <w:r w:rsidRPr="006D54DA">
        <w:rPr>
          <w:sz w:val="24"/>
          <w:szCs w:val="24"/>
        </w:rPr>
        <w:t>s</w:t>
      </w:r>
      <w:r w:rsidRPr="006D54DA">
        <w:rPr>
          <w:spacing w:val="-1"/>
          <w:sz w:val="24"/>
          <w:szCs w:val="24"/>
        </w:rPr>
        <w:t>r</w:t>
      </w:r>
      <w:r w:rsidRPr="006D54DA">
        <w:rPr>
          <w:spacing w:val="1"/>
          <w:sz w:val="24"/>
          <w:szCs w:val="24"/>
        </w:rPr>
        <w:t>i</w:t>
      </w:r>
      <w:r w:rsidRPr="006D54DA">
        <w:rPr>
          <w:sz w:val="24"/>
          <w:szCs w:val="24"/>
        </w:rPr>
        <w:t>,</w:t>
      </w:r>
      <w:r w:rsidRPr="006D54DA">
        <w:rPr>
          <w:spacing w:val="24"/>
          <w:sz w:val="24"/>
          <w:szCs w:val="24"/>
        </w:rPr>
        <w:t xml:space="preserve"> </w:t>
      </w:r>
      <w:r w:rsidRPr="006D54DA">
        <w:rPr>
          <w:sz w:val="24"/>
          <w:szCs w:val="24"/>
        </w:rPr>
        <w:t>na</w:t>
      </w:r>
      <w:r w:rsidRPr="006D54DA">
        <w:rPr>
          <w:spacing w:val="25"/>
          <w:sz w:val="24"/>
          <w:szCs w:val="24"/>
        </w:rPr>
        <w:t xml:space="preserve"> </w:t>
      </w:r>
      <w:r w:rsidRPr="006D54DA">
        <w:rPr>
          <w:sz w:val="24"/>
          <w:szCs w:val="24"/>
        </w:rPr>
        <w:t>ush</w:t>
      </w:r>
      <w:r w:rsidRPr="006D54DA">
        <w:rPr>
          <w:spacing w:val="1"/>
          <w:sz w:val="24"/>
          <w:szCs w:val="24"/>
        </w:rPr>
        <w:t>i</w:t>
      </w:r>
      <w:r w:rsidRPr="006D54DA">
        <w:rPr>
          <w:sz w:val="24"/>
          <w:szCs w:val="24"/>
        </w:rPr>
        <w:t>ndi</w:t>
      </w:r>
      <w:r w:rsidRPr="006D54DA">
        <w:rPr>
          <w:spacing w:val="24"/>
          <w:sz w:val="24"/>
          <w:szCs w:val="24"/>
        </w:rPr>
        <w:t xml:space="preserve"> </w:t>
      </w:r>
      <w:r w:rsidRPr="006D54DA">
        <w:rPr>
          <w:spacing w:val="-1"/>
          <w:sz w:val="24"/>
          <w:szCs w:val="24"/>
        </w:rPr>
        <w:t>w</w:t>
      </w:r>
      <w:r w:rsidRPr="006D54DA">
        <w:rPr>
          <w:sz w:val="24"/>
          <w:szCs w:val="24"/>
        </w:rPr>
        <w:t>a</w:t>
      </w:r>
      <w:r w:rsidRPr="006D54DA">
        <w:rPr>
          <w:spacing w:val="27"/>
          <w:sz w:val="24"/>
          <w:szCs w:val="24"/>
        </w:rPr>
        <w:t xml:space="preserve"> </w:t>
      </w:r>
      <w:r w:rsidRPr="006D54DA">
        <w:rPr>
          <w:spacing w:val="-1"/>
          <w:sz w:val="24"/>
          <w:szCs w:val="24"/>
        </w:rPr>
        <w:t>Nc</w:t>
      </w:r>
      <w:r w:rsidRPr="006D54DA">
        <w:rPr>
          <w:sz w:val="24"/>
          <w:szCs w:val="24"/>
        </w:rPr>
        <w:t>hi</w:t>
      </w:r>
      <w:r w:rsidRPr="006D54DA">
        <w:rPr>
          <w:spacing w:val="29"/>
          <w:sz w:val="24"/>
          <w:szCs w:val="24"/>
        </w:rPr>
        <w:t xml:space="preserve"> </w:t>
      </w:r>
      <w:r w:rsidRPr="006D54DA">
        <w:rPr>
          <w:spacing w:val="-5"/>
          <w:sz w:val="24"/>
          <w:szCs w:val="24"/>
        </w:rPr>
        <w:t>y</w:t>
      </w:r>
      <w:r w:rsidRPr="006D54DA">
        <w:rPr>
          <w:sz w:val="24"/>
          <w:szCs w:val="24"/>
        </w:rPr>
        <w:t>a</w:t>
      </w:r>
      <w:r w:rsidRPr="006D54DA">
        <w:rPr>
          <w:spacing w:val="25"/>
          <w:sz w:val="24"/>
          <w:szCs w:val="24"/>
        </w:rPr>
        <w:t xml:space="preserve"> </w:t>
      </w:r>
      <w:r w:rsidRPr="006D54DA">
        <w:rPr>
          <w:spacing w:val="-1"/>
          <w:sz w:val="24"/>
          <w:szCs w:val="24"/>
        </w:rPr>
        <w:t>A</w:t>
      </w:r>
      <w:r w:rsidRPr="006D54DA">
        <w:rPr>
          <w:sz w:val="24"/>
          <w:szCs w:val="24"/>
        </w:rPr>
        <w:t>h</w:t>
      </w:r>
      <w:r w:rsidRPr="006D54DA">
        <w:rPr>
          <w:spacing w:val="-1"/>
          <w:sz w:val="24"/>
          <w:szCs w:val="24"/>
        </w:rPr>
        <w:t>a</w:t>
      </w:r>
      <w:r w:rsidRPr="006D54DA">
        <w:rPr>
          <w:sz w:val="24"/>
          <w:szCs w:val="24"/>
        </w:rPr>
        <w:t>d</w:t>
      </w:r>
      <w:r w:rsidRPr="006D54DA">
        <w:rPr>
          <w:spacing w:val="1"/>
          <w:sz w:val="24"/>
          <w:szCs w:val="24"/>
        </w:rPr>
        <w:t>i</w:t>
      </w:r>
      <w:r w:rsidRPr="006D54DA">
        <w:rPr>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li</w:t>
      </w:r>
      <w:r w:rsidRPr="006D54DA">
        <w:rPr>
          <w:spacing w:val="-1"/>
          <w:sz w:val="24"/>
          <w:szCs w:val="24"/>
        </w:rPr>
        <w:t>c</w:t>
      </w:r>
      <w:r w:rsidRPr="006D54DA">
        <w:rPr>
          <w:sz w:val="24"/>
          <w:szCs w:val="24"/>
        </w:rPr>
        <w:t>hun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a p</w:t>
      </w:r>
      <w:r w:rsidRPr="006D54DA">
        <w:rPr>
          <w:spacing w:val="1"/>
          <w:sz w:val="24"/>
          <w:szCs w:val="24"/>
        </w:rPr>
        <w:t>i</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oni</w:t>
      </w:r>
      <w:r w:rsidRPr="006D54DA">
        <w:rPr>
          <w:spacing w:val="4"/>
          <w:sz w:val="24"/>
          <w:szCs w:val="24"/>
        </w:rPr>
        <w:t xml:space="preserve"> </w:t>
      </w:r>
      <w:r w:rsidRPr="006D54DA">
        <w:rPr>
          <w:sz w:val="24"/>
          <w:szCs w:val="24"/>
        </w:rPr>
        <w:t>kuhusu</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b</w:t>
      </w:r>
      <w:r w:rsidRPr="006D54DA">
        <w:rPr>
          <w:spacing w:val="1"/>
          <w:sz w:val="24"/>
          <w:szCs w:val="24"/>
        </w:rPr>
        <w:t>il</w:t>
      </w:r>
      <w:r w:rsidRPr="006D54DA">
        <w:rPr>
          <w:sz w:val="24"/>
          <w:szCs w:val="24"/>
        </w:rPr>
        <w:t xml:space="preserve">a </w:t>
      </w:r>
      <w:r w:rsidRPr="006D54DA">
        <w:rPr>
          <w:spacing w:val="1"/>
          <w:sz w:val="24"/>
          <w:szCs w:val="24"/>
        </w:rPr>
        <w:t>l</w:t>
      </w:r>
      <w:r w:rsidRPr="006D54DA">
        <w:rPr>
          <w:sz w:val="24"/>
          <w:szCs w:val="24"/>
        </w:rPr>
        <w:t>a</w:t>
      </w:r>
      <w:r w:rsidRPr="006D54DA">
        <w:rPr>
          <w:spacing w:val="2"/>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pacing w:val="1"/>
          <w:sz w:val="24"/>
          <w:szCs w:val="24"/>
        </w:rPr>
        <w:t>li</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it</w:t>
      </w:r>
      <w:r w:rsidRPr="006D54DA">
        <w:rPr>
          <w:sz w:val="24"/>
          <w:szCs w:val="24"/>
        </w:rPr>
        <w:t>i</w:t>
      </w:r>
      <w:r w:rsidRPr="006D54DA">
        <w:rPr>
          <w:spacing w:val="2"/>
          <w:sz w:val="24"/>
          <w:szCs w:val="24"/>
        </w:rPr>
        <w:t xml:space="preserve"> </w:t>
      </w:r>
      <w:r w:rsidRPr="006D54DA">
        <w:rPr>
          <w:spacing w:val="-1"/>
          <w:sz w:val="24"/>
          <w:szCs w:val="24"/>
        </w:rPr>
        <w:t>c</w:t>
      </w:r>
      <w:r w:rsidRPr="006D54DA">
        <w:rPr>
          <w:sz w:val="24"/>
          <w:szCs w:val="24"/>
        </w:rPr>
        <w:t xml:space="preserve">ha </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i</w:t>
      </w:r>
      <w:r w:rsidRPr="006D54DA">
        <w:rPr>
          <w:spacing w:val="2"/>
          <w:sz w:val="24"/>
          <w:szCs w:val="24"/>
        </w:rPr>
        <w:t xml:space="preserve"> </w:t>
      </w:r>
      <w:r w:rsidRPr="006D54DA">
        <w:rPr>
          <w:spacing w:val="-1"/>
          <w:sz w:val="24"/>
          <w:szCs w:val="24"/>
        </w:rPr>
        <w:t>c</w:t>
      </w:r>
      <w:r w:rsidRPr="006D54DA">
        <w:rPr>
          <w:sz w:val="24"/>
          <w:szCs w:val="24"/>
        </w:rPr>
        <w:t xml:space="preserve">ha </w:t>
      </w:r>
      <w:r w:rsidRPr="006D54DA">
        <w:rPr>
          <w:spacing w:val="-1"/>
          <w:sz w:val="24"/>
          <w:szCs w:val="24"/>
        </w:rPr>
        <w:t>Da</w:t>
      </w:r>
      <w:r w:rsidRPr="006D54DA">
        <w:rPr>
          <w:sz w:val="24"/>
          <w:szCs w:val="24"/>
        </w:rPr>
        <w:t>ud</w:t>
      </w:r>
      <w:r w:rsidRPr="006D54DA">
        <w:rPr>
          <w:spacing w:val="1"/>
          <w:sz w:val="24"/>
          <w:szCs w:val="24"/>
        </w:rPr>
        <w:t>i</w:t>
      </w:r>
      <w:r w:rsidRPr="006D54DA">
        <w:rPr>
          <w:sz w:val="24"/>
          <w:szCs w:val="24"/>
        </w:rPr>
        <w:t>,</w:t>
      </w:r>
      <w:r w:rsidRPr="006D54DA">
        <w:rPr>
          <w:spacing w:val="3"/>
          <w:sz w:val="24"/>
          <w:szCs w:val="24"/>
        </w:rPr>
        <w:t xml:space="preserve"> </w:t>
      </w:r>
      <w:r w:rsidRPr="006D54DA">
        <w:rPr>
          <w:sz w:val="24"/>
          <w:szCs w:val="24"/>
        </w:rPr>
        <w:t>na h</w:t>
      </w:r>
      <w:r w:rsidRPr="006D54DA">
        <w:rPr>
          <w:spacing w:val="-1"/>
          <w:sz w:val="24"/>
          <w:szCs w:val="24"/>
        </w:rPr>
        <w:t>e</w:t>
      </w:r>
      <w:r w:rsidRPr="006D54DA">
        <w:rPr>
          <w:sz w:val="24"/>
          <w:szCs w:val="24"/>
        </w:rPr>
        <w:t>k</w:t>
      </w:r>
      <w:r w:rsidRPr="006D54DA">
        <w:rPr>
          <w:spacing w:val="-1"/>
          <w:sz w:val="24"/>
          <w:szCs w:val="24"/>
        </w:rPr>
        <w:t>a</w:t>
      </w:r>
      <w:r w:rsidRPr="006D54DA">
        <w:rPr>
          <w:spacing w:val="1"/>
          <w:sz w:val="24"/>
          <w:szCs w:val="24"/>
        </w:rPr>
        <w:t>l</w:t>
      </w:r>
      <w:r w:rsidRPr="006D54DA">
        <w:rPr>
          <w:sz w:val="24"/>
          <w:szCs w:val="24"/>
        </w:rPr>
        <w:t>u</w:t>
      </w:r>
      <w:r w:rsidRPr="006D54DA">
        <w:rPr>
          <w:spacing w:val="1"/>
          <w:sz w:val="24"/>
          <w:szCs w:val="24"/>
        </w:rPr>
        <w:t xml:space="preserve"> l</w:t>
      </w:r>
      <w:r w:rsidRPr="006D54DA">
        <w:rPr>
          <w:sz w:val="24"/>
          <w:szCs w:val="24"/>
        </w:rPr>
        <w:t xml:space="preserve">a </w:t>
      </w:r>
      <w:r w:rsidRPr="006D54DA">
        <w:rPr>
          <w:spacing w:val="-1"/>
          <w:sz w:val="24"/>
          <w:szCs w:val="24"/>
        </w:rPr>
        <w:t>Yer</w:t>
      </w:r>
      <w:r w:rsidRPr="006D54DA">
        <w:rPr>
          <w:sz w:val="24"/>
          <w:szCs w:val="24"/>
        </w:rPr>
        <w:t>us</w:t>
      </w:r>
      <w:r w:rsidRPr="006D54DA">
        <w:rPr>
          <w:spacing w:val="-1"/>
          <w:sz w:val="24"/>
          <w:szCs w:val="24"/>
        </w:rPr>
        <w:t>a</w:t>
      </w:r>
      <w:r w:rsidRPr="006D54DA">
        <w:rPr>
          <w:sz w:val="24"/>
          <w:szCs w:val="24"/>
        </w:rPr>
        <w:t>l</w:t>
      </w:r>
      <w:r w:rsidRPr="006D54DA">
        <w:rPr>
          <w:spacing w:val="-1"/>
          <w:sz w:val="24"/>
          <w:szCs w:val="24"/>
        </w:rPr>
        <w:t>e</w:t>
      </w:r>
      <w:r w:rsidRPr="006D54DA">
        <w:rPr>
          <w:sz w:val="24"/>
          <w:szCs w:val="24"/>
        </w:rPr>
        <w:t>mu,</w:t>
      </w:r>
      <w:r w:rsidRPr="006D54DA">
        <w:rPr>
          <w:spacing w:val="4"/>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3"/>
          <w:sz w:val="24"/>
          <w:szCs w:val="24"/>
        </w:rPr>
        <w:t xml:space="preserve"> </w:t>
      </w:r>
      <w:r w:rsidRPr="006D54DA">
        <w:rPr>
          <w:sz w:val="24"/>
          <w:szCs w:val="24"/>
        </w:rPr>
        <w:t>kut</w:t>
      </w:r>
      <w:r w:rsidRPr="006D54DA">
        <w:rPr>
          <w:spacing w:val="-1"/>
          <w:sz w:val="24"/>
          <w:szCs w:val="24"/>
        </w:rPr>
        <w:t>a</w:t>
      </w:r>
      <w:r w:rsidRPr="006D54DA">
        <w:rPr>
          <w:sz w:val="24"/>
          <w:szCs w:val="24"/>
        </w:rPr>
        <w:t>ja</w:t>
      </w:r>
      <w:r w:rsidRPr="006D54DA">
        <w:rPr>
          <w:spacing w:val="3"/>
          <w:sz w:val="24"/>
          <w:szCs w:val="24"/>
        </w:rPr>
        <w:t xml:space="preserve"> </w:t>
      </w:r>
      <w:r w:rsidR="005E6079" w:rsidRPr="006D54DA">
        <w:rPr>
          <w:spacing w:val="3"/>
          <w:sz w:val="24"/>
          <w:szCs w:val="24"/>
        </w:rPr>
        <w:t>ma</w:t>
      </w:r>
      <w:r w:rsidRPr="006D54DA">
        <w:rPr>
          <w:spacing w:val="-1"/>
          <w:sz w:val="24"/>
          <w:szCs w:val="24"/>
        </w:rPr>
        <w:t>c</w:t>
      </w:r>
      <w:r w:rsidRPr="006D54DA">
        <w:rPr>
          <w:sz w:val="24"/>
          <w:szCs w:val="24"/>
        </w:rPr>
        <w:t>h</w:t>
      </w:r>
      <w:r w:rsidRPr="006D54DA">
        <w:rPr>
          <w:spacing w:val="-1"/>
          <w:sz w:val="24"/>
          <w:szCs w:val="24"/>
        </w:rPr>
        <w:t>ac</w:t>
      </w:r>
      <w:r w:rsidRPr="006D54DA">
        <w:rPr>
          <w:spacing w:val="2"/>
          <w:sz w:val="24"/>
          <w:szCs w:val="24"/>
        </w:rPr>
        <w:t>h</w:t>
      </w:r>
      <w:r w:rsidRPr="006D54DA">
        <w:rPr>
          <w:sz w:val="24"/>
          <w:szCs w:val="24"/>
        </w:rPr>
        <w:t>e tu.</w:t>
      </w:r>
      <w:r w:rsidRPr="006D54DA">
        <w:rPr>
          <w:spacing w:val="1"/>
          <w:sz w:val="24"/>
          <w:szCs w:val="24"/>
        </w:rPr>
        <w:t xml:space="preserve"> </w:t>
      </w:r>
      <w:r w:rsidRPr="006D54DA">
        <w:rPr>
          <w:spacing w:val="2"/>
          <w:sz w:val="24"/>
          <w:szCs w:val="24"/>
        </w:rPr>
        <w:t>N</w:t>
      </w:r>
      <w:r w:rsidRPr="006D54DA">
        <w:rPr>
          <w:sz w:val="24"/>
          <w:szCs w:val="24"/>
        </w:rPr>
        <w:t xml:space="preserve">a </w:t>
      </w:r>
      <w:r w:rsidRPr="006D54DA">
        <w:rPr>
          <w:spacing w:val="2"/>
          <w:sz w:val="24"/>
          <w:szCs w:val="24"/>
        </w:rPr>
        <w:t>w</w:t>
      </w:r>
      <w:r w:rsidRPr="006D54DA">
        <w:rPr>
          <w:spacing w:val="-1"/>
          <w:sz w:val="24"/>
          <w:szCs w:val="24"/>
        </w:rPr>
        <w:t>a</w:t>
      </w:r>
      <w:r w:rsidRPr="006D54DA">
        <w:rPr>
          <w:sz w:val="24"/>
          <w:szCs w:val="24"/>
        </w:rPr>
        <w:t>li</w:t>
      </w:r>
      <w:r w:rsidRPr="006D54DA">
        <w:rPr>
          <w:spacing w:val="-1"/>
          <w:sz w:val="24"/>
          <w:szCs w:val="24"/>
        </w:rPr>
        <w:t>a</w:t>
      </w:r>
      <w:r w:rsidRPr="006D54DA">
        <w:rPr>
          <w:sz w:val="24"/>
          <w:szCs w:val="24"/>
        </w:rPr>
        <w:t>mini</w:t>
      </w:r>
      <w:r w:rsidR="00FF56A4" w:rsidRPr="006D54DA">
        <w:rPr>
          <w:spacing w:val="2"/>
          <w:sz w:val="24"/>
          <w:szCs w:val="24"/>
        </w:rPr>
        <w:t xml:space="preserve"> kuwa mtiririko huu </w:t>
      </w:r>
      <w:r w:rsidR="009D650B" w:rsidRPr="006D54DA">
        <w:rPr>
          <w:spacing w:val="2"/>
          <w:sz w:val="24"/>
          <w:szCs w:val="24"/>
        </w:rPr>
        <w:t>m</w:t>
      </w:r>
      <w:r w:rsidR="00FF56A4" w:rsidRPr="006D54DA">
        <w:rPr>
          <w:spacing w:val="2"/>
          <w:sz w:val="24"/>
          <w:szCs w:val="24"/>
        </w:rPr>
        <w:t>gumu wa</w:t>
      </w:r>
      <w:r w:rsidR="00FF56A4" w:rsidRPr="006D54DA">
        <w:rPr>
          <w:spacing w:val="1"/>
          <w:sz w:val="24"/>
          <w:szCs w:val="24"/>
        </w:rPr>
        <w:t xml:space="preserve"> </w:t>
      </w:r>
      <w:r w:rsidR="00D548D9" w:rsidRPr="006D54DA">
        <w:rPr>
          <w:sz w:val="24"/>
          <w:szCs w:val="24"/>
        </w:rPr>
        <w:t>t</w:t>
      </w:r>
      <w:r w:rsidR="005E6079" w:rsidRPr="006D54DA">
        <w:rPr>
          <w:sz w:val="24"/>
          <w:szCs w:val="24"/>
        </w:rPr>
        <w:t>h</w:t>
      </w:r>
      <w:r w:rsidRPr="006D54DA">
        <w:rPr>
          <w:spacing w:val="-1"/>
          <w:sz w:val="24"/>
          <w:szCs w:val="24"/>
        </w:rPr>
        <w:t>e</w:t>
      </w:r>
      <w:r w:rsidRPr="006D54DA">
        <w:rPr>
          <w:sz w:val="24"/>
          <w:szCs w:val="24"/>
        </w:rPr>
        <w:t xml:space="preserve">olojia </w:t>
      </w:r>
      <w:r w:rsidR="00FF56A4" w:rsidRPr="006D54DA">
        <w:rPr>
          <w:sz w:val="24"/>
          <w:szCs w:val="24"/>
        </w:rPr>
        <w:t>u</w:t>
      </w:r>
      <w:r w:rsidRPr="006D54DA">
        <w:rPr>
          <w:sz w:val="24"/>
          <w:szCs w:val="24"/>
        </w:rPr>
        <w:t>li</w:t>
      </w:r>
      <w:r w:rsidRPr="006D54DA">
        <w:rPr>
          <w:spacing w:val="-1"/>
          <w:sz w:val="24"/>
          <w:szCs w:val="24"/>
        </w:rPr>
        <w:t>a</w:t>
      </w:r>
      <w:r w:rsidRPr="006D54DA">
        <w:rPr>
          <w:sz w:val="24"/>
          <w:szCs w:val="24"/>
        </w:rPr>
        <w:t>thi</w:t>
      </w:r>
      <w:r w:rsidRPr="006D54DA">
        <w:rPr>
          <w:spacing w:val="-1"/>
          <w:sz w:val="24"/>
          <w:szCs w:val="24"/>
        </w:rPr>
        <w:t>r</w:t>
      </w:r>
      <w:r w:rsidRPr="006D54DA">
        <w:rPr>
          <w:sz w:val="24"/>
          <w:szCs w:val="24"/>
        </w:rPr>
        <w:t>i</w:t>
      </w:r>
      <w:r w:rsidRPr="006D54DA">
        <w:rPr>
          <w:spacing w:val="2"/>
          <w:sz w:val="24"/>
          <w:szCs w:val="24"/>
        </w:rPr>
        <w:t xml:space="preserve"> </w:t>
      </w:r>
      <w:r w:rsidRPr="006D54DA">
        <w:rPr>
          <w:sz w:val="24"/>
          <w:szCs w:val="24"/>
        </w:rPr>
        <w:t>s</w:t>
      </w:r>
      <w:r w:rsidRPr="006D54DA">
        <w:rPr>
          <w:spacing w:val="-1"/>
          <w:sz w:val="24"/>
          <w:szCs w:val="24"/>
        </w:rPr>
        <w:t>a</w:t>
      </w:r>
      <w:r w:rsidRPr="006D54DA">
        <w:rPr>
          <w:spacing w:val="2"/>
          <w:sz w:val="24"/>
          <w:szCs w:val="24"/>
        </w:rPr>
        <w:t>n</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 xml:space="preserve">kuu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z</w:t>
      </w:r>
      <w:r w:rsidRPr="006D54DA">
        <w:rPr>
          <w:sz w:val="24"/>
          <w:szCs w:val="24"/>
        </w:rPr>
        <w:t xml:space="preserve">o </w:t>
      </w:r>
      <w:r w:rsidRPr="006D54DA">
        <w:rPr>
          <w:spacing w:val="1"/>
          <w:sz w:val="24"/>
          <w:szCs w:val="24"/>
        </w:rPr>
        <w:t>zi</w:t>
      </w:r>
      <w:r w:rsidRPr="006D54DA">
        <w:rPr>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k</w:t>
      </w:r>
      <w:r w:rsidRPr="006D54DA">
        <w:rPr>
          <w:spacing w:val="-1"/>
          <w:sz w:val="24"/>
          <w:szCs w:val="24"/>
        </w:rPr>
        <w:t>a</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00D548D9" w:rsidRPr="006D54DA">
        <w:rPr>
          <w:sz w:val="24"/>
          <w:szCs w:val="24"/>
        </w:rPr>
        <w:t>Pentatuku</w:t>
      </w:r>
      <w:r w:rsidRPr="006D54DA">
        <w:rPr>
          <w:sz w:val="24"/>
          <w:szCs w:val="24"/>
        </w:rPr>
        <w:t>.</w:t>
      </w:r>
    </w:p>
    <w:p w:rsidR="00D33AE5" w:rsidRPr="006D54DA" w:rsidRDefault="00A417A1" w:rsidP="006D54DA">
      <w:pPr>
        <w:ind w:right="10" w:firstLine="720"/>
        <w:jc w:val="both"/>
        <w:rPr>
          <w:sz w:val="24"/>
          <w:szCs w:val="24"/>
        </w:rPr>
      </w:pPr>
      <w:r w:rsidRPr="006D54DA">
        <w:rPr>
          <w:spacing w:val="1"/>
          <w:sz w:val="24"/>
          <w:szCs w:val="24"/>
        </w:rPr>
        <w:t>T</w:t>
      </w:r>
      <w:r w:rsidR="00C32D89" w:rsidRPr="006D54DA">
        <w:rPr>
          <w:spacing w:val="-1"/>
          <w:sz w:val="24"/>
          <w:szCs w:val="24"/>
        </w:rPr>
        <w:t>e</w:t>
      </w:r>
      <w:r w:rsidR="00C32D89" w:rsidRPr="006D54DA">
        <w:rPr>
          <w:sz w:val="24"/>
          <w:szCs w:val="24"/>
        </w:rPr>
        <w:t>n</w:t>
      </w:r>
      <w:r w:rsidR="00C32D89" w:rsidRPr="006D54DA">
        <w:rPr>
          <w:spacing w:val="-1"/>
          <w:sz w:val="24"/>
          <w:szCs w:val="24"/>
        </w:rPr>
        <w:t>a</w:t>
      </w:r>
      <w:r w:rsidR="00C32D89" w:rsidRPr="006D54DA">
        <w:rPr>
          <w:sz w:val="24"/>
          <w:szCs w:val="24"/>
        </w:rPr>
        <w:t>,</w:t>
      </w:r>
      <w:r w:rsidR="003E3045" w:rsidRPr="006D54DA">
        <w:rPr>
          <w:sz w:val="24"/>
          <w:szCs w:val="24"/>
        </w:rPr>
        <w:t xml:space="preserve"> </w:t>
      </w:r>
      <w:r w:rsidR="007501EA" w:rsidRPr="006D54DA">
        <w:rPr>
          <w:sz w:val="24"/>
          <w:szCs w:val="24"/>
        </w:rPr>
        <w:t>mahitimisho mengi mahususi ya u</w:t>
      </w:r>
      <w:r w:rsidR="00135A59" w:rsidRPr="006D54DA">
        <w:rPr>
          <w:sz w:val="24"/>
          <w:szCs w:val="24"/>
        </w:rPr>
        <w:t xml:space="preserve">pinzani huu </w:t>
      </w:r>
      <w:r w:rsidR="007501EA" w:rsidRPr="006D54DA">
        <w:rPr>
          <w:sz w:val="24"/>
          <w:szCs w:val="24"/>
        </w:rPr>
        <w:t xml:space="preserve">wa </w:t>
      </w:r>
      <w:r w:rsidR="00135A59" w:rsidRPr="006D54DA">
        <w:rPr>
          <w:sz w:val="24"/>
          <w:szCs w:val="24"/>
        </w:rPr>
        <w:t>jadi</w:t>
      </w:r>
      <w:r w:rsidR="007501EA" w:rsidRPr="006D54DA">
        <w:rPr>
          <w:sz w:val="24"/>
          <w:szCs w:val="24"/>
        </w:rPr>
        <w:t xml:space="preserve"> yametiliwa mashaka</w:t>
      </w:r>
      <w:r w:rsidR="006D54DA">
        <w:rPr>
          <w:sz w:val="24"/>
          <w:szCs w:val="24"/>
        </w:rPr>
        <w:t xml:space="preserve"> </w:t>
      </w:r>
      <w:r w:rsidR="00C32D89" w:rsidRPr="006D54DA">
        <w:rPr>
          <w:sz w:val="24"/>
          <w:szCs w:val="24"/>
        </w:rPr>
        <w:t>k</w:t>
      </w:r>
      <w:r w:rsidR="00C32D89" w:rsidRPr="006D54DA">
        <w:rPr>
          <w:spacing w:val="-1"/>
          <w:sz w:val="24"/>
          <w:szCs w:val="24"/>
        </w:rPr>
        <w:t>w</w:t>
      </w:r>
      <w:r w:rsidR="00C32D89" w:rsidRPr="006D54DA">
        <w:rPr>
          <w:sz w:val="24"/>
          <w:szCs w:val="24"/>
        </w:rPr>
        <w:t>a</w:t>
      </w:r>
      <w:r w:rsidR="00C32D89" w:rsidRPr="006D54DA">
        <w:rPr>
          <w:spacing w:val="2"/>
          <w:sz w:val="24"/>
          <w:szCs w:val="24"/>
        </w:rPr>
        <w:t xml:space="preserve"> </w:t>
      </w:r>
      <w:r w:rsidR="00C32D89" w:rsidRPr="006D54DA">
        <w:rPr>
          <w:sz w:val="24"/>
          <w:szCs w:val="24"/>
        </w:rPr>
        <w:t>mi</w:t>
      </w:r>
      <w:r w:rsidR="00C32D89" w:rsidRPr="006D54DA">
        <w:rPr>
          <w:spacing w:val="-1"/>
          <w:sz w:val="24"/>
          <w:szCs w:val="24"/>
        </w:rPr>
        <w:t>a</w:t>
      </w:r>
      <w:r w:rsidR="00C32D89" w:rsidRPr="006D54DA">
        <w:rPr>
          <w:sz w:val="24"/>
          <w:szCs w:val="24"/>
        </w:rPr>
        <w:t>k</w:t>
      </w:r>
      <w:r w:rsidR="00C32D89" w:rsidRPr="006D54DA">
        <w:rPr>
          <w:spacing w:val="-1"/>
          <w:sz w:val="24"/>
          <w:szCs w:val="24"/>
        </w:rPr>
        <w:t>a</w:t>
      </w:r>
      <w:r w:rsidR="00D57048" w:rsidRPr="006D54DA">
        <w:rPr>
          <w:spacing w:val="-1"/>
          <w:sz w:val="24"/>
          <w:szCs w:val="24"/>
        </w:rPr>
        <w:t xml:space="preserve"> mingi</w:t>
      </w:r>
      <w:r w:rsidR="00C32D89" w:rsidRPr="006D54DA">
        <w:rPr>
          <w:sz w:val="24"/>
          <w:szCs w:val="24"/>
        </w:rPr>
        <w:t xml:space="preserve">. </w:t>
      </w:r>
      <w:r w:rsidR="00C32D89" w:rsidRPr="006D54DA">
        <w:rPr>
          <w:spacing w:val="-3"/>
          <w:sz w:val="24"/>
          <w:szCs w:val="24"/>
        </w:rPr>
        <w:t>L</w:t>
      </w:r>
      <w:r w:rsidR="00C32D89" w:rsidRPr="006D54DA">
        <w:rPr>
          <w:spacing w:val="-1"/>
          <w:sz w:val="24"/>
          <w:szCs w:val="24"/>
        </w:rPr>
        <w:t>a</w:t>
      </w:r>
      <w:r w:rsidR="00C32D89" w:rsidRPr="006D54DA">
        <w:rPr>
          <w:sz w:val="24"/>
          <w:szCs w:val="24"/>
        </w:rPr>
        <w:t>k</w:t>
      </w:r>
      <w:r w:rsidR="00C32D89" w:rsidRPr="006D54DA">
        <w:rPr>
          <w:spacing w:val="1"/>
          <w:sz w:val="24"/>
          <w:szCs w:val="24"/>
        </w:rPr>
        <w:t>i</w:t>
      </w:r>
      <w:r w:rsidR="00C32D89" w:rsidRPr="006D54DA">
        <w:rPr>
          <w:sz w:val="24"/>
          <w:szCs w:val="24"/>
        </w:rPr>
        <w:t>n</w:t>
      </w:r>
      <w:r w:rsidR="00C32D89" w:rsidRPr="006D54DA">
        <w:rPr>
          <w:spacing w:val="1"/>
          <w:sz w:val="24"/>
          <w:szCs w:val="24"/>
        </w:rPr>
        <w:t>i</w:t>
      </w:r>
      <w:r w:rsidR="00C32D89" w:rsidRPr="006D54DA">
        <w:rPr>
          <w:sz w:val="24"/>
          <w:szCs w:val="24"/>
        </w:rPr>
        <w:t>,</w:t>
      </w:r>
      <w:r w:rsidR="00C32D89" w:rsidRPr="006D54DA">
        <w:rPr>
          <w:spacing w:val="1"/>
          <w:sz w:val="24"/>
          <w:szCs w:val="24"/>
        </w:rPr>
        <w:t xml:space="preserve"> t</w:t>
      </w:r>
      <w:r w:rsidR="00C32D89" w:rsidRPr="006D54DA">
        <w:rPr>
          <w:sz w:val="24"/>
          <w:szCs w:val="24"/>
        </w:rPr>
        <w:t>un</w:t>
      </w:r>
      <w:r w:rsidR="00C32D89" w:rsidRPr="006D54DA">
        <w:rPr>
          <w:spacing w:val="-1"/>
          <w:sz w:val="24"/>
          <w:szCs w:val="24"/>
        </w:rPr>
        <w:t>a</w:t>
      </w:r>
      <w:r w:rsidR="00C32D89" w:rsidRPr="006D54DA">
        <w:rPr>
          <w:spacing w:val="2"/>
          <w:sz w:val="24"/>
          <w:szCs w:val="24"/>
        </w:rPr>
        <w:t>w</w:t>
      </w:r>
      <w:r w:rsidR="00C32D89" w:rsidRPr="006D54DA">
        <w:rPr>
          <w:spacing w:val="-1"/>
          <w:sz w:val="24"/>
          <w:szCs w:val="24"/>
        </w:rPr>
        <w:t>e</w:t>
      </w:r>
      <w:r w:rsidR="00C32D89" w:rsidRPr="006D54DA">
        <w:rPr>
          <w:spacing w:val="1"/>
          <w:sz w:val="24"/>
          <w:szCs w:val="24"/>
        </w:rPr>
        <w:t>z</w:t>
      </w:r>
      <w:r w:rsidR="00C32D89" w:rsidRPr="006D54DA">
        <w:rPr>
          <w:sz w:val="24"/>
          <w:szCs w:val="24"/>
        </w:rPr>
        <w:t>a kuona</w:t>
      </w:r>
      <w:r w:rsidR="00C32D89" w:rsidRPr="006D54DA">
        <w:rPr>
          <w:spacing w:val="3"/>
          <w:sz w:val="24"/>
          <w:szCs w:val="24"/>
        </w:rPr>
        <w:t xml:space="preserve"> </w:t>
      </w:r>
      <w:r w:rsidR="00C32D89" w:rsidRPr="006D54DA">
        <w:rPr>
          <w:spacing w:val="1"/>
          <w:sz w:val="24"/>
          <w:szCs w:val="24"/>
        </w:rPr>
        <w:t>m</w:t>
      </w:r>
      <w:r w:rsidR="00C32D89" w:rsidRPr="006D54DA">
        <w:rPr>
          <w:spacing w:val="-1"/>
          <w:sz w:val="24"/>
          <w:szCs w:val="24"/>
        </w:rPr>
        <w:t>a</w:t>
      </w:r>
      <w:r w:rsidR="00C32D89" w:rsidRPr="006D54DA">
        <w:rPr>
          <w:sz w:val="24"/>
          <w:szCs w:val="24"/>
        </w:rPr>
        <w:t>b</w:t>
      </w:r>
      <w:r w:rsidR="00C32D89" w:rsidRPr="006D54DA">
        <w:rPr>
          <w:spacing w:val="-1"/>
          <w:sz w:val="24"/>
          <w:szCs w:val="24"/>
        </w:rPr>
        <w:t>a</w:t>
      </w:r>
      <w:r w:rsidR="00C32D89" w:rsidRPr="006D54DA">
        <w:rPr>
          <w:sz w:val="24"/>
          <w:szCs w:val="24"/>
        </w:rPr>
        <w:t>ki</w:t>
      </w:r>
      <w:r w:rsidR="00C32D89" w:rsidRPr="006D54DA">
        <w:rPr>
          <w:spacing w:val="4"/>
          <w:sz w:val="24"/>
          <w:szCs w:val="24"/>
        </w:rPr>
        <w:t xml:space="preserve"> </w:t>
      </w:r>
      <w:r w:rsidR="00C32D89" w:rsidRPr="006D54DA">
        <w:rPr>
          <w:spacing w:val="-5"/>
          <w:sz w:val="24"/>
          <w:szCs w:val="24"/>
        </w:rPr>
        <w:t>y</w:t>
      </w:r>
      <w:r w:rsidR="00C32D89" w:rsidRPr="006D54DA">
        <w:rPr>
          <w:sz w:val="24"/>
          <w:szCs w:val="24"/>
        </w:rPr>
        <w:t>a n</w:t>
      </w:r>
      <w:r w:rsidR="00C32D89" w:rsidRPr="006D54DA">
        <w:rPr>
          <w:spacing w:val="1"/>
          <w:sz w:val="24"/>
          <w:szCs w:val="24"/>
        </w:rPr>
        <w:t>ji</w:t>
      </w:r>
      <w:r w:rsidR="00C32D89" w:rsidRPr="006D54DA">
        <w:rPr>
          <w:sz w:val="24"/>
          <w:szCs w:val="24"/>
        </w:rPr>
        <w:t>a h</w:t>
      </w:r>
      <w:r w:rsidR="00C32D89" w:rsidRPr="006D54DA">
        <w:rPr>
          <w:spacing w:val="1"/>
          <w:sz w:val="24"/>
          <w:szCs w:val="24"/>
        </w:rPr>
        <w:t>i</w:t>
      </w:r>
      <w:r w:rsidR="00C32D89" w:rsidRPr="006D54DA">
        <w:rPr>
          <w:sz w:val="24"/>
          <w:szCs w:val="24"/>
        </w:rPr>
        <w:t>i</w:t>
      </w:r>
      <w:r w:rsidR="00C32D89" w:rsidRPr="006D54DA">
        <w:rPr>
          <w:spacing w:val="2"/>
          <w:sz w:val="24"/>
          <w:szCs w:val="24"/>
        </w:rPr>
        <w:t xml:space="preserve"> w</w:t>
      </w:r>
      <w:r w:rsidR="00C32D89" w:rsidRPr="006D54DA">
        <w:rPr>
          <w:spacing w:val="-1"/>
          <w:sz w:val="24"/>
          <w:szCs w:val="24"/>
        </w:rPr>
        <w:t>a</w:t>
      </w:r>
      <w:r w:rsidR="00C32D89" w:rsidRPr="006D54DA">
        <w:rPr>
          <w:sz w:val="24"/>
          <w:szCs w:val="24"/>
        </w:rPr>
        <w:t>k</w:t>
      </w:r>
      <w:r w:rsidR="00C32D89" w:rsidRPr="006D54DA">
        <w:rPr>
          <w:spacing w:val="-1"/>
          <w:sz w:val="24"/>
          <w:szCs w:val="24"/>
        </w:rPr>
        <w:t>a</w:t>
      </w:r>
      <w:r w:rsidR="00C32D89" w:rsidRPr="006D54DA">
        <w:rPr>
          <w:spacing w:val="1"/>
          <w:sz w:val="24"/>
          <w:szCs w:val="24"/>
        </w:rPr>
        <w:t>t</w:t>
      </w:r>
      <w:r w:rsidR="00C32D89" w:rsidRPr="006D54DA">
        <w:rPr>
          <w:sz w:val="24"/>
          <w:szCs w:val="24"/>
        </w:rPr>
        <w:t>i</w:t>
      </w:r>
      <w:r w:rsidR="00C32D89" w:rsidRPr="006D54DA">
        <w:rPr>
          <w:spacing w:val="2"/>
          <w:sz w:val="24"/>
          <w:szCs w:val="24"/>
        </w:rPr>
        <w:t xml:space="preserve"> </w:t>
      </w:r>
      <w:r w:rsidR="00C32D89" w:rsidRPr="006D54DA">
        <w:rPr>
          <w:spacing w:val="-1"/>
          <w:sz w:val="24"/>
          <w:szCs w:val="24"/>
        </w:rPr>
        <w:t>wa</w:t>
      </w:r>
      <w:r w:rsidR="00C32D89" w:rsidRPr="006D54DA">
        <w:rPr>
          <w:sz w:val="24"/>
          <w:szCs w:val="24"/>
        </w:rPr>
        <w:t>k</w:t>
      </w:r>
      <w:r w:rsidR="00C32D89" w:rsidRPr="006D54DA">
        <w:rPr>
          <w:spacing w:val="-1"/>
          <w:sz w:val="24"/>
          <w:szCs w:val="24"/>
        </w:rPr>
        <w:t>a</w:t>
      </w:r>
      <w:r w:rsidR="00C32D89" w:rsidRPr="006D54DA">
        <w:rPr>
          <w:spacing w:val="1"/>
          <w:sz w:val="24"/>
          <w:szCs w:val="24"/>
        </w:rPr>
        <w:t>lim</w:t>
      </w:r>
      <w:r w:rsidR="00C32D89" w:rsidRPr="006D54DA">
        <w:rPr>
          <w:spacing w:val="-1"/>
          <w:sz w:val="24"/>
          <w:szCs w:val="24"/>
        </w:rPr>
        <w:t>a</w:t>
      </w:r>
      <w:r w:rsidR="00C32D89" w:rsidRPr="006D54DA">
        <w:rPr>
          <w:sz w:val="24"/>
          <w:szCs w:val="24"/>
        </w:rPr>
        <w:t>ni</w:t>
      </w:r>
      <w:r w:rsidR="00C32D89" w:rsidRPr="006D54DA">
        <w:rPr>
          <w:spacing w:val="2"/>
          <w:sz w:val="24"/>
          <w:szCs w:val="24"/>
        </w:rPr>
        <w:t xml:space="preserve"> </w:t>
      </w:r>
      <w:r w:rsidR="00C32D89" w:rsidRPr="006D54DA">
        <w:rPr>
          <w:spacing w:val="-1"/>
          <w:sz w:val="24"/>
          <w:szCs w:val="24"/>
        </w:rPr>
        <w:t>w</w:t>
      </w:r>
      <w:r w:rsidR="00C32D89" w:rsidRPr="006D54DA">
        <w:rPr>
          <w:sz w:val="24"/>
          <w:szCs w:val="24"/>
        </w:rPr>
        <w:t xml:space="preserve">a </w:t>
      </w:r>
      <w:r w:rsidR="00C32D89" w:rsidRPr="006D54DA">
        <w:rPr>
          <w:spacing w:val="2"/>
          <w:sz w:val="24"/>
          <w:szCs w:val="24"/>
        </w:rPr>
        <w:t>A</w:t>
      </w:r>
      <w:r w:rsidR="00C32D89" w:rsidRPr="006D54DA">
        <w:rPr>
          <w:spacing w:val="-2"/>
          <w:sz w:val="24"/>
          <w:szCs w:val="24"/>
        </w:rPr>
        <w:t>g</w:t>
      </w:r>
      <w:r w:rsidR="00C32D89" w:rsidRPr="006D54DA">
        <w:rPr>
          <w:spacing w:val="-1"/>
          <w:sz w:val="24"/>
          <w:szCs w:val="24"/>
        </w:rPr>
        <w:t>a</w:t>
      </w:r>
      <w:r w:rsidR="00C32D89" w:rsidRPr="006D54DA">
        <w:rPr>
          <w:sz w:val="24"/>
          <w:szCs w:val="24"/>
        </w:rPr>
        <w:t>no</w:t>
      </w:r>
      <w:r w:rsidR="00C32D89" w:rsidRPr="006D54DA">
        <w:rPr>
          <w:spacing w:val="1"/>
          <w:sz w:val="24"/>
          <w:szCs w:val="24"/>
        </w:rPr>
        <w:t xml:space="preserve"> l</w:t>
      </w:r>
      <w:r w:rsidR="00C32D89" w:rsidRPr="006D54DA">
        <w:rPr>
          <w:sz w:val="24"/>
          <w:szCs w:val="24"/>
        </w:rPr>
        <w:t>a</w:t>
      </w:r>
      <w:r w:rsidR="00C32D89" w:rsidRPr="006D54DA">
        <w:rPr>
          <w:spacing w:val="3"/>
          <w:sz w:val="24"/>
          <w:szCs w:val="24"/>
        </w:rPr>
        <w:t xml:space="preserve"> </w:t>
      </w:r>
      <w:r w:rsidR="00C32D89" w:rsidRPr="006D54DA">
        <w:rPr>
          <w:spacing w:val="-1"/>
          <w:sz w:val="24"/>
          <w:szCs w:val="24"/>
        </w:rPr>
        <w:t>Ka</w:t>
      </w:r>
      <w:r w:rsidR="00C32D89" w:rsidRPr="006D54DA">
        <w:rPr>
          <w:spacing w:val="1"/>
          <w:sz w:val="24"/>
          <w:szCs w:val="24"/>
        </w:rPr>
        <w:t>l</w:t>
      </w:r>
      <w:r w:rsidR="00C32D89" w:rsidRPr="006D54DA">
        <w:rPr>
          <w:sz w:val="24"/>
          <w:szCs w:val="24"/>
        </w:rPr>
        <w:t xml:space="preserve">e </w:t>
      </w:r>
      <w:r w:rsidR="00C32D89" w:rsidRPr="006D54DA">
        <w:rPr>
          <w:spacing w:val="-1"/>
          <w:sz w:val="24"/>
          <w:szCs w:val="24"/>
        </w:rPr>
        <w:t>wa</w:t>
      </w:r>
      <w:r w:rsidR="00C32D89" w:rsidRPr="006D54DA">
        <w:rPr>
          <w:sz w:val="24"/>
          <w:szCs w:val="24"/>
        </w:rPr>
        <w:t>n</w:t>
      </w:r>
      <w:r w:rsidR="00C32D89" w:rsidRPr="006D54DA">
        <w:rPr>
          <w:spacing w:val="-1"/>
          <w:sz w:val="24"/>
          <w:szCs w:val="24"/>
        </w:rPr>
        <w:t>a</w:t>
      </w:r>
      <w:r w:rsidR="00C32D89" w:rsidRPr="006D54DA">
        <w:rPr>
          <w:sz w:val="24"/>
          <w:szCs w:val="24"/>
        </w:rPr>
        <w:t>po</w:t>
      </w:r>
      <w:r w:rsidR="00C32D89" w:rsidRPr="006D54DA">
        <w:rPr>
          <w:spacing w:val="1"/>
          <w:sz w:val="24"/>
          <w:szCs w:val="24"/>
        </w:rPr>
        <w:t>z</w:t>
      </w:r>
      <w:r w:rsidR="00C32D89" w:rsidRPr="006D54DA">
        <w:rPr>
          <w:sz w:val="24"/>
          <w:szCs w:val="24"/>
        </w:rPr>
        <w:t>un</w:t>
      </w:r>
      <w:r w:rsidR="00C32D89" w:rsidRPr="006D54DA">
        <w:rPr>
          <w:spacing w:val="-2"/>
          <w:sz w:val="24"/>
          <w:szCs w:val="24"/>
        </w:rPr>
        <w:t>g</w:t>
      </w:r>
      <w:r w:rsidR="00C32D89" w:rsidRPr="006D54DA">
        <w:rPr>
          <w:sz w:val="24"/>
          <w:szCs w:val="24"/>
        </w:rPr>
        <w:t>u</w:t>
      </w:r>
      <w:r w:rsidR="00C32D89" w:rsidRPr="006D54DA">
        <w:rPr>
          <w:spacing w:val="1"/>
          <w:sz w:val="24"/>
          <w:szCs w:val="24"/>
        </w:rPr>
        <w:t>mz</w:t>
      </w:r>
      <w:r w:rsidR="00C32D89" w:rsidRPr="006D54DA">
        <w:rPr>
          <w:sz w:val="24"/>
          <w:szCs w:val="24"/>
        </w:rPr>
        <w:t>a</w:t>
      </w:r>
      <w:r w:rsidR="00C32D89" w:rsidRPr="006D54DA">
        <w:rPr>
          <w:spacing w:val="-1"/>
          <w:sz w:val="24"/>
          <w:szCs w:val="24"/>
        </w:rPr>
        <w:t xml:space="preserve"> </w:t>
      </w:r>
      <w:r w:rsidR="00C32D89" w:rsidRPr="006D54DA">
        <w:rPr>
          <w:spacing w:val="1"/>
          <w:sz w:val="24"/>
          <w:szCs w:val="24"/>
        </w:rPr>
        <w:t>j</w:t>
      </w:r>
      <w:r w:rsidR="00C32D89" w:rsidRPr="006D54DA">
        <w:rPr>
          <w:sz w:val="24"/>
          <w:szCs w:val="24"/>
        </w:rPr>
        <w:t>uu</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C32D89" w:rsidRPr="006D54DA">
        <w:rPr>
          <w:sz w:val="24"/>
          <w:szCs w:val="24"/>
        </w:rPr>
        <w:t>v</w:t>
      </w:r>
      <w:r w:rsidR="00C32D89" w:rsidRPr="006D54DA">
        <w:rPr>
          <w:spacing w:val="1"/>
          <w:sz w:val="24"/>
          <w:szCs w:val="24"/>
        </w:rPr>
        <w:t>i</w:t>
      </w:r>
      <w:r w:rsidR="00C32D89" w:rsidRPr="006D54DA">
        <w:rPr>
          <w:spacing w:val="-1"/>
          <w:sz w:val="24"/>
          <w:szCs w:val="24"/>
        </w:rPr>
        <w:t>f</w:t>
      </w:r>
      <w:r w:rsidR="00C32D89" w:rsidRPr="006D54DA">
        <w:rPr>
          <w:sz w:val="24"/>
          <w:szCs w:val="24"/>
        </w:rPr>
        <w:t>un</w:t>
      </w:r>
      <w:r w:rsidR="00C32D89" w:rsidRPr="006D54DA">
        <w:rPr>
          <w:spacing w:val="-2"/>
          <w:sz w:val="24"/>
          <w:szCs w:val="24"/>
        </w:rPr>
        <w:t>g</w:t>
      </w:r>
      <w:r w:rsidR="00C32D89" w:rsidRPr="006D54DA">
        <w:rPr>
          <w:sz w:val="24"/>
          <w:szCs w:val="24"/>
        </w:rPr>
        <w:t>u v</w:t>
      </w:r>
      <w:r w:rsidR="00C32D89" w:rsidRPr="006D54DA">
        <w:rPr>
          <w:spacing w:val="1"/>
          <w:sz w:val="24"/>
          <w:szCs w:val="24"/>
        </w:rPr>
        <w:t>i</w:t>
      </w:r>
      <w:r w:rsidR="00C32D89" w:rsidRPr="006D54DA">
        <w:rPr>
          <w:sz w:val="24"/>
          <w:szCs w:val="24"/>
        </w:rPr>
        <w:t>n</w:t>
      </w:r>
      <w:r w:rsidR="00C32D89" w:rsidRPr="006D54DA">
        <w:rPr>
          <w:spacing w:val="4"/>
          <w:sz w:val="24"/>
          <w:szCs w:val="24"/>
        </w:rPr>
        <w:t>a</w:t>
      </w:r>
      <w:r w:rsidR="00C32D89" w:rsidRPr="006D54DA">
        <w:rPr>
          <w:spacing w:val="-5"/>
          <w:sz w:val="24"/>
          <w:szCs w:val="24"/>
        </w:rPr>
        <w:t>y</w:t>
      </w:r>
      <w:r w:rsidR="00C32D89" w:rsidRPr="006D54DA">
        <w:rPr>
          <w:sz w:val="24"/>
          <w:szCs w:val="24"/>
        </w:rPr>
        <w:t>oo</w:t>
      </w:r>
      <w:r w:rsidR="00C32D89" w:rsidRPr="006D54DA">
        <w:rPr>
          <w:spacing w:val="2"/>
          <w:sz w:val="24"/>
          <w:szCs w:val="24"/>
        </w:rPr>
        <w:t>n</w:t>
      </w:r>
      <w:r w:rsidR="00C32D89" w:rsidRPr="006D54DA">
        <w:rPr>
          <w:spacing w:val="-1"/>
          <w:sz w:val="24"/>
          <w:szCs w:val="24"/>
        </w:rPr>
        <w:t>e</w:t>
      </w:r>
      <w:r w:rsidR="00C32D89" w:rsidRPr="006D54DA">
        <w:rPr>
          <w:sz w:val="24"/>
          <w:szCs w:val="24"/>
        </w:rPr>
        <w:t>sha</w:t>
      </w:r>
      <w:r w:rsidR="00C32D89" w:rsidRPr="006D54DA">
        <w:rPr>
          <w:spacing w:val="-1"/>
          <w:sz w:val="24"/>
          <w:szCs w:val="24"/>
        </w:rPr>
        <w:t xml:space="preserve"> </w:t>
      </w:r>
      <w:r w:rsidR="00C32D89" w:rsidRPr="006D54DA">
        <w:rPr>
          <w:sz w:val="24"/>
          <w:szCs w:val="24"/>
        </w:rPr>
        <w:t>m</w:t>
      </w:r>
      <w:r w:rsidR="00C32D89" w:rsidRPr="006D54DA">
        <w:rPr>
          <w:spacing w:val="3"/>
          <w:sz w:val="24"/>
          <w:szCs w:val="24"/>
        </w:rPr>
        <w:t>i</w:t>
      </w:r>
      <w:r w:rsidR="00C32D89" w:rsidRPr="006D54DA">
        <w:rPr>
          <w:spacing w:val="-1"/>
          <w:sz w:val="24"/>
          <w:szCs w:val="24"/>
        </w:rPr>
        <w:t>e</w:t>
      </w:r>
      <w:r w:rsidR="00C32D89" w:rsidRPr="006D54DA">
        <w:rPr>
          <w:sz w:val="24"/>
          <w:szCs w:val="24"/>
        </w:rPr>
        <w:t>l</w:t>
      </w:r>
      <w:r w:rsidR="00C32D89" w:rsidRPr="006D54DA">
        <w:rPr>
          <w:spacing w:val="-1"/>
          <w:sz w:val="24"/>
          <w:szCs w:val="24"/>
        </w:rPr>
        <w:t>e</w:t>
      </w:r>
      <w:r w:rsidR="00C32D89" w:rsidRPr="006D54DA">
        <w:rPr>
          <w:sz w:val="24"/>
          <w:szCs w:val="24"/>
        </w:rPr>
        <w:t>k</w:t>
      </w:r>
      <w:r w:rsidR="00C32D89" w:rsidRPr="006D54DA">
        <w:rPr>
          <w:spacing w:val="-1"/>
          <w:sz w:val="24"/>
          <w:szCs w:val="24"/>
        </w:rPr>
        <w:t>e</w:t>
      </w:r>
      <w:r w:rsidR="00C32D89" w:rsidRPr="006D54DA">
        <w:rPr>
          <w:sz w:val="24"/>
          <w:szCs w:val="24"/>
        </w:rPr>
        <w:t>o mb</w:t>
      </w:r>
      <w:r w:rsidR="00C32D89" w:rsidRPr="006D54DA">
        <w:rPr>
          <w:spacing w:val="-1"/>
          <w:sz w:val="24"/>
          <w:szCs w:val="24"/>
        </w:rPr>
        <w:t>a</w:t>
      </w:r>
      <w:r w:rsidR="00C32D89" w:rsidRPr="006D54DA">
        <w:rPr>
          <w:sz w:val="24"/>
          <w:szCs w:val="24"/>
        </w:rPr>
        <w:t>limb</w:t>
      </w:r>
      <w:r w:rsidR="00C32D89" w:rsidRPr="006D54DA">
        <w:rPr>
          <w:spacing w:val="-1"/>
          <w:sz w:val="24"/>
          <w:szCs w:val="24"/>
        </w:rPr>
        <w:t>a</w:t>
      </w:r>
      <w:r w:rsidR="00C32D89" w:rsidRPr="006D54DA">
        <w:rPr>
          <w:sz w:val="24"/>
          <w:szCs w:val="24"/>
        </w:rPr>
        <w:t>li</w:t>
      </w:r>
      <w:r w:rsidR="00C32D89" w:rsidRPr="006D54DA">
        <w:rPr>
          <w:spacing w:val="5"/>
          <w:sz w:val="24"/>
          <w:szCs w:val="24"/>
        </w:rPr>
        <w:t xml:space="preserve"> </w:t>
      </w:r>
      <w:r w:rsidR="00C32D89" w:rsidRPr="006D54DA">
        <w:rPr>
          <w:spacing w:val="-5"/>
          <w:sz w:val="24"/>
          <w:szCs w:val="24"/>
        </w:rPr>
        <w:t>y</w:t>
      </w:r>
      <w:r w:rsidR="00C32D89" w:rsidRPr="006D54DA">
        <w:rPr>
          <w:sz w:val="24"/>
          <w:szCs w:val="24"/>
        </w:rPr>
        <w:t>a</w:t>
      </w:r>
      <w:r w:rsidR="00C32D89" w:rsidRPr="006D54DA">
        <w:rPr>
          <w:spacing w:val="-1"/>
          <w:sz w:val="24"/>
          <w:szCs w:val="24"/>
        </w:rPr>
        <w:t xml:space="preserve"> </w:t>
      </w:r>
      <w:r w:rsidR="00C32D89" w:rsidRPr="006D54DA">
        <w:rPr>
          <w:sz w:val="24"/>
          <w:szCs w:val="24"/>
        </w:rPr>
        <w:t>mi</w:t>
      </w:r>
      <w:r w:rsidR="00C32D89" w:rsidRPr="006D54DA">
        <w:rPr>
          <w:spacing w:val="3"/>
          <w:sz w:val="24"/>
          <w:szCs w:val="24"/>
        </w:rPr>
        <w:t>l</w:t>
      </w:r>
      <w:r w:rsidR="00C32D89" w:rsidRPr="006D54DA">
        <w:rPr>
          <w:sz w:val="24"/>
          <w:szCs w:val="24"/>
        </w:rPr>
        <w:t>a</w:t>
      </w:r>
      <w:r w:rsidR="00C32D89" w:rsidRPr="006D54DA">
        <w:rPr>
          <w:spacing w:val="-1"/>
          <w:sz w:val="24"/>
          <w:szCs w:val="24"/>
        </w:rPr>
        <w:t xml:space="preserve"> </w:t>
      </w:r>
      <w:r w:rsidR="00C32D89" w:rsidRPr="006D54DA">
        <w:rPr>
          <w:sz w:val="24"/>
          <w:szCs w:val="24"/>
        </w:rPr>
        <w:t>huko</w:t>
      </w:r>
      <w:r w:rsidR="00C32D89" w:rsidRPr="006D54DA">
        <w:rPr>
          <w:spacing w:val="2"/>
          <w:sz w:val="24"/>
          <w:szCs w:val="24"/>
        </w:rPr>
        <w:t xml:space="preserve"> </w:t>
      </w:r>
      <w:r w:rsidR="00C32D89" w:rsidRPr="006D54DA">
        <w:rPr>
          <w:spacing w:val="-3"/>
          <w:sz w:val="24"/>
          <w:szCs w:val="24"/>
        </w:rPr>
        <w:t>I</w:t>
      </w:r>
      <w:r w:rsidR="00C32D89" w:rsidRPr="006D54DA">
        <w:rPr>
          <w:sz w:val="24"/>
          <w:szCs w:val="24"/>
        </w:rPr>
        <w:t>s</w:t>
      </w:r>
      <w:r w:rsidR="00C32D89" w:rsidRPr="006D54DA">
        <w:rPr>
          <w:spacing w:val="2"/>
          <w:sz w:val="24"/>
          <w:szCs w:val="24"/>
        </w:rPr>
        <w:t>r</w:t>
      </w:r>
      <w:r w:rsidR="00C32D89" w:rsidRPr="006D54DA">
        <w:rPr>
          <w:spacing w:val="-1"/>
          <w:sz w:val="24"/>
          <w:szCs w:val="24"/>
        </w:rPr>
        <w:t>ae</w:t>
      </w:r>
      <w:r w:rsidR="00C32D89" w:rsidRPr="006D54DA">
        <w:rPr>
          <w:sz w:val="24"/>
          <w:szCs w:val="24"/>
        </w:rPr>
        <w:t xml:space="preserve">li </w:t>
      </w:r>
      <w:r w:rsidR="00C32D89" w:rsidRPr="006D54DA">
        <w:rPr>
          <w:spacing w:val="-1"/>
          <w:sz w:val="24"/>
          <w:szCs w:val="24"/>
        </w:rPr>
        <w:t>a</w:t>
      </w:r>
      <w:r w:rsidR="00C32D89" w:rsidRPr="006D54DA">
        <w:rPr>
          <w:spacing w:val="1"/>
          <w:sz w:val="24"/>
          <w:szCs w:val="24"/>
        </w:rPr>
        <w:t>m</w:t>
      </w:r>
      <w:r w:rsidR="00C32D89" w:rsidRPr="006D54DA">
        <w:rPr>
          <w:sz w:val="24"/>
          <w:szCs w:val="24"/>
        </w:rPr>
        <w:t>b</w:t>
      </w:r>
      <w:r w:rsidR="00C32D89" w:rsidRPr="006D54DA">
        <w:rPr>
          <w:spacing w:val="4"/>
          <w:sz w:val="24"/>
          <w:szCs w:val="24"/>
        </w:rPr>
        <w:t>a</w:t>
      </w:r>
      <w:r w:rsidR="00C32D89" w:rsidRPr="006D54DA">
        <w:rPr>
          <w:spacing w:val="-5"/>
          <w:sz w:val="24"/>
          <w:szCs w:val="24"/>
        </w:rPr>
        <w:t>y</w:t>
      </w:r>
      <w:r w:rsidR="00C32D89" w:rsidRPr="006D54DA">
        <w:rPr>
          <w:sz w:val="24"/>
          <w:szCs w:val="24"/>
        </w:rPr>
        <w:t xml:space="preserve">o </w:t>
      </w:r>
      <w:r w:rsidR="00D57048" w:rsidRPr="006D54DA">
        <w:rPr>
          <w:spacing w:val="1"/>
          <w:sz w:val="24"/>
          <w:szCs w:val="24"/>
        </w:rPr>
        <w:t>i</w:t>
      </w:r>
      <w:r w:rsidR="00C32D89" w:rsidRPr="006D54DA">
        <w:rPr>
          <w:spacing w:val="1"/>
          <w:sz w:val="24"/>
          <w:szCs w:val="24"/>
        </w:rPr>
        <w:t>li</w:t>
      </w:r>
      <w:r w:rsidR="00C32D89" w:rsidRPr="006D54DA">
        <w:rPr>
          <w:sz w:val="24"/>
          <w:szCs w:val="24"/>
        </w:rPr>
        <w:t>p</w:t>
      </w:r>
      <w:r w:rsidR="00C32D89" w:rsidRPr="006D54DA">
        <w:rPr>
          <w:spacing w:val="1"/>
          <w:sz w:val="24"/>
          <w:szCs w:val="24"/>
        </w:rPr>
        <w:t>i</w:t>
      </w:r>
      <w:r w:rsidR="00C32D89" w:rsidRPr="006D54DA">
        <w:rPr>
          <w:sz w:val="24"/>
          <w:szCs w:val="24"/>
        </w:rPr>
        <w:t>n</w:t>
      </w:r>
      <w:r w:rsidR="00C32D89" w:rsidRPr="006D54DA">
        <w:rPr>
          <w:spacing w:val="-2"/>
          <w:sz w:val="24"/>
          <w:szCs w:val="24"/>
        </w:rPr>
        <w:t>g</w:t>
      </w:r>
      <w:r w:rsidR="00C32D89" w:rsidRPr="006D54DA">
        <w:rPr>
          <w:spacing w:val="-1"/>
          <w:sz w:val="24"/>
          <w:szCs w:val="24"/>
        </w:rPr>
        <w:t>a</w:t>
      </w:r>
      <w:r w:rsidR="00C32D89" w:rsidRPr="006D54DA">
        <w:rPr>
          <w:spacing w:val="2"/>
          <w:sz w:val="24"/>
          <w:szCs w:val="24"/>
        </w:rPr>
        <w:t>n</w:t>
      </w:r>
      <w:r w:rsidR="00C32D89" w:rsidRPr="006D54DA">
        <w:rPr>
          <w:spacing w:val="-1"/>
          <w:sz w:val="24"/>
          <w:szCs w:val="24"/>
        </w:rPr>
        <w:t>a</w:t>
      </w:r>
      <w:r w:rsidR="00C32D89" w:rsidRPr="006D54DA">
        <w:rPr>
          <w:sz w:val="24"/>
          <w:szCs w:val="24"/>
        </w:rPr>
        <w:t>,</w:t>
      </w:r>
      <w:r w:rsidR="00C32D89" w:rsidRPr="006D54DA">
        <w:rPr>
          <w:spacing w:val="-1"/>
          <w:sz w:val="24"/>
          <w:szCs w:val="24"/>
        </w:rPr>
        <w:t xml:space="preserve"> a</w:t>
      </w:r>
      <w:r w:rsidR="00C32D89" w:rsidRPr="006D54DA">
        <w:rPr>
          <w:sz w:val="24"/>
          <w:szCs w:val="24"/>
        </w:rPr>
        <w:t>u</w:t>
      </w:r>
      <w:r w:rsidR="00C32D89" w:rsidRPr="006D54DA">
        <w:rPr>
          <w:spacing w:val="2"/>
          <w:sz w:val="24"/>
          <w:szCs w:val="24"/>
        </w:rPr>
        <w:t xml:space="preserve"> </w:t>
      </w:r>
      <w:r w:rsidR="00C32D89" w:rsidRPr="006D54DA">
        <w:rPr>
          <w:sz w:val="24"/>
          <w:szCs w:val="24"/>
        </w:rPr>
        <w:t>h</w:t>
      </w:r>
      <w:r w:rsidR="00C32D89" w:rsidRPr="006D54DA">
        <w:rPr>
          <w:spacing w:val="-1"/>
          <w:sz w:val="24"/>
          <w:szCs w:val="24"/>
        </w:rPr>
        <w:t>a</w:t>
      </w:r>
      <w:r w:rsidR="00C32D89" w:rsidRPr="006D54DA">
        <w:rPr>
          <w:spacing w:val="1"/>
          <w:sz w:val="24"/>
          <w:szCs w:val="24"/>
        </w:rPr>
        <w:t>t</w:t>
      </w:r>
      <w:r w:rsidR="00C32D89" w:rsidRPr="006D54DA">
        <w:rPr>
          <w:sz w:val="24"/>
          <w:szCs w:val="24"/>
        </w:rPr>
        <w:t>a</w:t>
      </w:r>
      <w:r w:rsidR="00C32D89" w:rsidRPr="006D54DA">
        <w:rPr>
          <w:spacing w:val="-1"/>
          <w:sz w:val="24"/>
          <w:szCs w:val="24"/>
        </w:rPr>
        <w:t xml:space="preserve"> </w:t>
      </w:r>
      <w:r w:rsidR="00C32D89" w:rsidRPr="006D54DA">
        <w:rPr>
          <w:sz w:val="24"/>
          <w:szCs w:val="24"/>
        </w:rPr>
        <w:t>kush</w:t>
      </w:r>
      <w:r w:rsidR="00C32D89" w:rsidRPr="006D54DA">
        <w:rPr>
          <w:spacing w:val="1"/>
          <w:sz w:val="24"/>
          <w:szCs w:val="24"/>
        </w:rPr>
        <w:t>i</w:t>
      </w:r>
      <w:r w:rsidR="00C32D89" w:rsidRPr="006D54DA">
        <w:rPr>
          <w:sz w:val="24"/>
          <w:szCs w:val="24"/>
        </w:rPr>
        <w:t>nd</w:t>
      </w:r>
      <w:r w:rsidR="00C32D89" w:rsidRPr="006D54DA">
        <w:rPr>
          <w:spacing w:val="-1"/>
          <w:sz w:val="24"/>
          <w:szCs w:val="24"/>
        </w:rPr>
        <w:t>a</w:t>
      </w:r>
      <w:r w:rsidR="00C32D89" w:rsidRPr="006D54DA">
        <w:rPr>
          <w:sz w:val="24"/>
          <w:szCs w:val="24"/>
        </w:rPr>
        <w:t>na</w:t>
      </w:r>
      <w:r w:rsidR="00C32D89" w:rsidRPr="006D54DA">
        <w:rPr>
          <w:spacing w:val="-1"/>
          <w:sz w:val="24"/>
          <w:szCs w:val="24"/>
        </w:rPr>
        <w:t xml:space="preserve"> </w:t>
      </w:r>
      <w:r w:rsidR="00C32D89" w:rsidRPr="006D54DA">
        <w:rPr>
          <w:spacing w:val="1"/>
          <w:sz w:val="24"/>
          <w:szCs w:val="24"/>
        </w:rPr>
        <w:t>z</w:t>
      </w:r>
      <w:r w:rsidR="00C32D89" w:rsidRPr="006D54DA">
        <w:rPr>
          <w:spacing w:val="-1"/>
          <w:sz w:val="24"/>
          <w:szCs w:val="24"/>
        </w:rPr>
        <w:t>e</w:t>
      </w:r>
      <w:r w:rsidR="00C32D89" w:rsidRPr="006D54DA">
        <w:rPr>
          <w:spacing w:val="5"/>
          <w:sz w:val="24"/>
          <w:szCs w:val="24"/>
        </w:rPr>
        <w:t>n</w:t>
      </w:r>
      <w:r w:rsidR="00C32D89" w:rsidRPr="006D54DA">
        <w:rPr>
          <w:spacing w:val="-5"/>
          <w:sz w:val="24"/>
          <w:szCs w:val="24"/>
        </w:rPr>
        <w:t>y</w:t>
      </w:r>
      <w:r w:rsidR="00C32D89" w:rsidRPr="006D54DA">
        <w:rPr>
          <w:spacing w:val="-1"/>
          <w:sz w:val="24"/>
          <w:szCs w:val="24"/>
        </w:rPr>
        <w:t>e</w:t>
      </w:r>
      <w:r w:rsidR="00C32D89" w:rsidRPr="006D54DA">
        <w:rPr>
          <w:spacing w:val="2"/>
          <w:sz w:val="24"/>
          <w:szCs w:val="24"/>
        </w:rPr>
        <w:t>w</w:t>
      </w:r>
      <w:r w:rsidR="00C32D89" w:rsidRPr="006D54DA">
        <w:rPr>
          <w:spacing w:val="-1"/>
          <w:sz w:val="24"/>
          <w:szCs w:val="24"/>
        </w:rPr>
        <w:t>e</w:t>
      </w:r>
      <w:r w:rsidR="00C32D89" w:rsidRPr="006D54DA">
        <w:rPr>
          <w:sz w:val="24"/>
          <w:szCs w:val="24"/>
        </w:rPr>
        <w:t>.</w:t>
      </w:r>
    </w:p>
    <w:p w:rsidR="00D33AE5" w:rsidRPr="006D54DA" w:rsidRDefault="00D33AE5" w:rsidP="006D54DA">
      <w:pPr>
        <w:rPr>
          <w:sz w:val="24"/>
          <w:szCs w:val="24"/>
        </w:rPr>
      </w:pPr>
    </w:p>
    <w:p w:rsidR="006D54DA" w:rsidRPr="006D54DA" w:rsidRDefault="006D54DA" w:rsidP="006D54DA">
      <w:pPr>
        <w:rPr>
          <w:sz w:val="24"/>
          <w:szCs w:val="24"/>
        </w:rPr>
      </w:pPr>
    </w:p>
    <w:p w:rsidR="00F3493F" w:rsidRPr="006D54DA" w:rsidRDefault="0019514B" w:rsidP="006D54DA">
      <w:pPr>
        <w:pStyle w:val="BulletHeading"/>
        <w:ind w:right="10"/>
        <w:jc w:val="both"/>
        <w:rPr>
          <w:rFonts w:cs="Times New Roman"/>
        </w:rPr>
      </w:pPr>
      <w:bookmarkStart w:id="14" w:name="_Toc167694787"/>
      <w:r w:rsidRPr="006D54DA">
        <w:rPr>
          <w:rFonts w:cs="Times New Roman"/>
        </w:rPr>
        <w:t>U</w:t>
      </w:r>
      <w:r w:rsidR="00336C2A" w:rsidRPr="006D54DA">
        <w:rPr>
          <w:rFonts w:cs="Times New Roman"/>
        </w:rPr>
        <w:t>kosoaji</w:t>
      </w:r>
      <w:r w:rsidR="00F3493F" w:rsidRPr="006D54DA">
        <w:rPr>
          <w:rFonts w:cs="Times New Roman"/>
        </w:rPr>
        <w:t xml:space="preserve"> </w:t>
      </w:r>
      <w:r w:rsidR="0027228F" w:rsidRPr="006D54DA">
        <w:rPr>
          <w:rFonts w:cs="Times New Roman"/>
        </w:rPr>
        <w:t>Linganifu</w:t>
      </w:r>
      <w:bookmarkEnd w:id="14"/>
    </w:p>
    <w:p w:rsidR="00EB5887" w:rsidRPr="006D54DA" w:rsidRDefault="00EB5887" w:rsidP="006D54DA">
      <w:pPr>
        <w:ind w:right="10" w:firstLine="620"/>
        <w:jc w:val="both"/>
        <w:rPr>
          <w:b/>
          <w:color w:val="2C5276"/>
          <w:spacing w:val="-1"/>
          <w:sz w:val="24"/>
          <w:szCs w:val="24"/>
        </w:rPr>
      </w:pPr>
    </w:p>
    <w:p w:rsidR="00D33AE5" w:rsidRPr="006D54DA" w:rsidRDefault="00C32D89" w:rsidP="006D54DA">
      <w:pPr>
        <w:ind w:right="10" w:firstLine="720"/>
        <w:jc w:val="both"/>
        <w:rPr>
          <w:sz w:val="24"/>
          <w:szCs w:val="24"/>
        </w:rPr>
      </w:pPr>
      <w:r w:rsidRPr="006D54DA">
        <w:rPr>
          <w:spacing w:val="-1"/>
          <w:sz w:val="24"/>
          <w:szCs w:val="24"/>
        </w:rPr>
        <w:t>N</w:t>
      </w:r>
      <w:r w:rsidRPr="006D54DA">
        <w:rPr>
          <w:spacing w:val="1"/>
          <w:sz w:val="24"/>
          <w:szCs w:val="24"/>
        </w:rPr>
        <w:t>ji</w:t>
      </w:r>
      <w:r w:rsidRPr="006D54DA">
        <w:rPr>
          <w:sz w:val="24"/>
          <w:szCs w:val="24"/>
        </w:rPr>
        <w:t>a kuu</w:t>
      </w:r>
      <w:r w:rsidRPr="006D54DA">
        <w:rPr>
          <w:spacing w:val="6"/>
          <w:sz w:val="24"/>
          <w:szCs w:val="24"/>
        </w:rPr>
        <w:t xml:space="preserve"> </w:t>
      </w:r>
      <w:r w:rsidRPr="006D54DA">
        <w:rPr>
          <w:spacing w:val="-5"/>
          <w:sz w:val="24"/>
          <w:szCs w:val="24"/>
        </w:rPr>
        <w:t>y</w:t>
      </w:r>
      <w:r w:rsidRPr="006D54DA">
        <w:rPr>
          <w:sz w:val="24"/>
          <w:szCs w:val="24"/>
        </w:rPr>
        <w:t>a n</w:t>
      </w:r>
      <w:r w:rsidRPr="006D54DA">
        <w:rPr>
          <w:spacing w:val="2"/>
          <w:sz w:val="24"/>
          <w:szCs w:val="24"/>
        </w:rPr>
        <w:t>n</w:t>
      </w:r>
      <w:r w:rsidRPr="006D54DA">
        <w:rPr>
          <w:sz w:val="24"/>
          <w:szCs w:val="24"/>
        </w:rPr>
        <w:t xml:space="preserve">e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o</w:t>
      </w:r>
      <w:r w:rsidRPr="006D54DA">
        <w:rPr>
          <w:spacing w:val="6"/>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lim</w:t>
      </w:r>
      <w:r w:rsidRPr="006D54DA">
        <w:rPr>
          <w:spacing w:val="-1"/>
          <w:sz w:val="24"/>
          <w:szCs w:val="24"/>
        </w:rPr>
        <w:t>a</w:t>
      </w:r>
      <w:r w:rsidRPr="006D54DA">
        <w:rPr>
          <w:sz w:val="24"/>
          <w:szCs w:val="24"/>
        </w:rPr>
        <w:t>ni</w:t>
      </w:r>
      <w:r w:rsidRPr="006D54DA">
        <w:rPr>
          <w:spacing w:val="2"/>
          <w:sz w:val="24"/>
          <w:szCs w:val="24"/>
        </w:rPr>
        <w:t xml:space="preserve"> </w:t>
      </w:r>
      <w:r w:rsidRPr="006D54DA">
        <w:rPr>
          <w:spacing w:val="-1"/>
          <w:sz w:val="24"/>
          <w:szCs w:val="24"/>
        </w:rPr>
        <w:t>wa</w:t>
      </w:r>
      <w:r w:rsidRPr="006D54DA">
        <w:rPr>
          <w:sz w:val="24"/>
          <w:szCs w:val="24"/>
        </w:rPr>
        <w:t>kos</w:t>
      </w:r>
      <w:r w:rsidRPr="006D54DA">
        <w:rPr>
          <w:spacing w:val="2"/>
          <w:sz w:val="24"/>
          <w:szCs w:val="24"/>
        </w:rPr>
        <w:t>o</w:t>
      </w:r>
      <w:r w:rsidRPr="006D54DA">
        <w:rPr>
          <w:spacing w:val="-1"/>
          <w:sz w:val="24"/>
          <w:szCs w:val="24"/>
        </w:rPr>
        <w:t>a</w:t>
      </w:r>
      <w:r w:rsidRPr="006D54DA">
        <w:rPr>
          <w:spacing w:val="1"/>
          <w:sz w:val="24"/>
          <w:szCs w:val="24"/>
        </w:rPr>
        <w:t>j</w:t>
      </w:r>
      <w:r w:rsidRPr="006D54DA">
        <w:rPr>
          <w:sz w:val="24"/>
          <w:szCs w:val="24"/>
        </w:rPr>
        <w:t>i</w:t>
      </w:r>
      <w:r w:rsidRPr="006D54DA">
        <w:rPr>
          <w:spacing w:val="2"/>
          <w:sz w:val="24"/>
          <w:szCs w:val="24"/>
        </w:rPr>
        <w:t xml:space="preserve"> w</w:t>
      </w:r>
      <w:r w:rsidRPr="006D54DA">
        <w:rPr>
          <w:spacing w:val="-1"/>
          <w:sz w:val="24"/>
          <w:szCs w:val="24"/>
        </w:rPr>
        <w:t>a</w:t>
      </w:r>
      <w:r w:rsidRPr="006D54DA">
        <w:rPr>
          <w:spacing w:val="1"/>
          <w:sz w:val="24"/>
          <w:szCs w:val="24"/>
        </w:rPr>
        <w:t>m</w:t>
      </w:r>
      <w:r w:rsidRPr="006D54DA">
        <w:rPr>
          <w:spacing w:val="-1"/>
          <w:sz w:val="24"/>
          <w:szCs w:val="24"/>
        </w:rPr>
        <w:t>e</w:t>
      </w:r>
      <w:r w:rsidR="001539EB" w:rsidRPr="006D54DA">
        <w:rPr>
          <w:spacing w:val="-1"/>
          <w:sz w:val="24"/>
          <w:szCs w:val="24"/>
        </w:rPr>
        <w:t xml:space="preserve">shughulikia </w:t>
      </w:r>
      <w:r w:rsidRPr="006D54DA">
        <w:rPr>
          <w:spacing w:val="3"/>
          <w:sz w:val="24"/>
          <w:szCs w:val="24"/>
        </w:rPr>
        <w:t>m</w:t>
      </w:r>
      <w:r w:rsidRPr="006D54DA">
        <w:rPr>
          <w:spacing w:val="-1"/>
          <w:sz w:val="24"/>
          <w:szCs w:val="24"/>
        </w:rPr>
        <w:t>ae</w:t>
      </w:r>
      <w:r w:rsidRPr="006D54DA">
        <w:rPr>
          <w:sz w:val="24"/>
          <w:szCs w:val="24"/>
        </w:rPr>
        <w:t>nd</w:t>
      </w:r>
      <w:r w:rsidRPr="006D54DA">
        <w:rPr>
          <w:spacing w:val="-1"/>
          <w:sz w:val="24"/>
          <w:szCs w:val="24"/>
        </w:rPr>
        <w:t>e</w:t>
      </w:r>
      <w:r w:rsidRPr="006D54DA">
        <w:rPr>
          <w:spacing w:val="3"/>
          <w:sz w:val="24"/>
          <w:szCs w:val="24"/>
        </w:rPr>
        <w:t>l</w:t>
      </w:r>
      <w:r w:rsidRPr="006D54DA">
        <w:rPr>
          <w:spacing w:val="-1"/>
          <w:sz w:val="24"/>
          <w:szCs w:val="24"/>
        </w:rPr>
        <w:t>e</w:t>
      </w:r>
      <w:r w:rsidRPr="006D54DA">
        <w:rPr>
          <w:sz w:val="24"/>
          <w:szCs w:val="24"/>
        </w:rPr>
        <w:t>o</w:t>
      </w:r>
      <w:r w:rsidRPr="006D54DA">
        <w:rPr>
          <w:spacing w:val="6"/>
          <w:sz w:val="24"/>
          <w:szCs w:val="24"/>
        </w:rPr>
        <w:t xml:space="preserve"> </w:t>
      </w:r>
      <w:r w:rsidRPr="006D54DA">
        <w:rPr>
          <w:spacing w:val="-2"/>
          <w:sz w:val="24"/>
          <w:szCs w:val="24"/>
        </w:rPr>
        <w:t>y</w:t>
      </w:r>
      <w:r w:rsidRPr="006D54DA">
        <w:rPr>
          <w:sz w:val="24"/>
          <w:szCs w:val="24"/>
        </w:rPr>
        <w:t xml:space="preserve">a </w:t>
      </w:r>
      <w:r w:rsidR="0019514B" w:rsidRPr="006D54DA">
        <w:rPr>
          <w:sz w:val="24"/>
          <w:szCs w:val="24"/>
        </w:rPr>
        <w:t xml:space="preserve">Pentatuku </w:t>
      </w:r>
      <w:r w:rsidRPr="006D54DA">
        <w:rPr>
          <w:spacing w:val="1"/>
          <w:sz w:val="24"/>
          <w:szCs w:val="24"/>
        </w:rPr>
        <w:t>i</w:t>
      </w:r>
      <w:r w:rsidR="001539EB" w:rsidRPr="006D54DA">
        <w:rPr>
          <w:spacing w:val="1"/>
          <w:sz w:val="24"/>
          <w:szCs w:val="24"/>
        </w:rPr>
        <w:t>na</w:t>
      </w:r>
      <w:r w:rsidRPr="006D54DA">
        <w:rPr>
          <w:spacing w:val="1"/>
          <w:sz w:val="24"/>
          <w:szCs w:val="24"/>
        </w:rPr>
        <w:t>it</w:t>
      </w:r>
      <w:r w:rsidRPr="006D54DA">
        <w:rPr>
          <w:spacing w:val="-1"/>
          <w:sz w:val="24"/>
          <w:szCs w:val="24"/>
        </w:rPr>
        <w:t>wa</w:t>
      </w:r>
      <w:r w:rsidR="001539EB" w:rsidRPr="006D54DA">
        <w:rPr>
          <w:sz w:val="24"/>
          <w:szCs w:val="24"/>
        </w:rPr>
        <w:t>;</w:t>
      </w:r>
      <w:r w:rsidRPr="006D54DA">
        <w:rPr>
          <w:spacing w:val="1"/>
          <w:sz w:val="24"/>
          <w:szCs w:val="24"/>
        </w:rPr>
        <w:t xml:space="preserve"> </w:t>
      </w:r>
      <w:r w:rsidR="001539EB" w:rsidRPr="006D54DA">
        <w:rPr>
          <w:spacing w:val="1"/>
          <w:sz w:val="24"/>
          <w:szCs w:val="24"/>
        </w:rPr>
        <w:t>‘</w:t>
      </w:r>
      <w:r w:rsidRPr="006D54DA">
        <w:rPr>
          <w:spacing w:val="-1"/>
          <w:sz w:val="24"/>
          <w:szCs w:val="24"/>
        </w:rPr>
        <w:t>U</w:t>
      </w:r>
      <w:r w:rsidR="009C6A7E" w:rsidRPr="006D54DA">
        <w:rPr>
          <w:sz w:val="24"/>
          <w:szCs w:val="24"/>
        </w:rPr>
        <w:t>pinzan</w:t>
      </w:r>
      <w:r w:rsidR="0027228F" w:rsidRPr="006D54DA">
        <w:rPr>
          <w:sz w:val="24"/>
          <w:szCs w:val="24"/>
        </w:rPr>
        <w:t>i linganifu</w:t>
      </w:r>
      <w:r w:rsidR="001539EB" w:rsidRPr="006D54DA">
        <w:rPr>
          <w:sz w:val="24"/>
          <w:szCs w:val="24"/>
        </w:rPr>
        <w:t>’</w:t>
      </w:r>
      <w:r w:rsidRPr="006D54DA">
        <w:rPr>
          <w:sz w:val="24"/>
          <w:szCs w:val="24"/>
        </w:rPr>
        <w:t>.</w:t>
      </w:r>
      <w:r w:rsidRPr="006D54DA">
        <w:rPr>
          <w:spacing w:val="1"/>
          <w:sz w:val="24"/>
          <w:szCs w:val="24"/>
        </w:rPr>
        <w:t xml:space="preserve"> </w:t>
      </w:r>
      <w:r w:rsidRPr="006D54DA">
        <w:rPr>
          <w:spacing w:val="-1"/>
          <w:sz w:val="24"/>
          <w:szCs w:val="24"/>
        </w:rPr>
        <w:t>Ka</w:t>
      </w:r>
      <w:r w:rsidRPr="006D54DA">
        <w:rPr>
          <w:spacing w:val="1"/>
          <w:sz w:val="24"/>
          <w:szCs w:val="24"/>
        </w:rPr>
        <w:t>m</w:t>
      </w:r>
      <w:r w:rsidRPr="006D54DA">
        <w:rPr>
          <w:sz w:val="24"/>
          <w:szCs w:val="24"/>
        </w:rPr>
        <w:t>a n</w:t>
      </w:r>
      <w:r w:rsidRPr="006D54DA">
        <w:rPr>
          <w:spacing w:val="-1"/>
          <w:sz w:val="24"/>
          <w:szCs w:val="24"/>
        </w:rPr>
        <w:t>e</w:t>
      </w:r>
      <w:r w:rsidRPr="006D54DA">
        <w:rPr>
          <w:sz w:val="24"/>
          <w:szCs w:val="24"/>
        </w:rPr>
        <w:t>no</w:t>
      </w:r>
      <w:r w:rsidRPr="006D54DA">
        <w:rPr>
          <w:spacing w:val="1"/>
          <w:sz w:val="24"/>
          <w:szCs w:val="24"/>
        </w:rPr>
        <w:t xml:space="preserve"> </w:t>
      </w:r>
      <w:r w:rsidRPr="006D54DA">
        <w:rPr>
          <w:spacing w:val="-1"/>
          <w:sz w:val="24"/>
          <w:szCs w:val="24"/>
        </w:rPr>
        <w:t>“</w:t>
      </w:r>
      <w:r w:rsidR="0027228F" w:rsidRPr="006D54DA">
        <w:rPr>
          <w:spacing w:val="2"/>
          <w:sz w:val="24"/>
          <w:szCs w:val="24"/>
        </w:rPr>
        <w:t>linganifu</w:t>
      </w:r>
      <w:r w:rsidRPr="006D54DA">
        <w:rPr>
          <w:sz w:val="24"/>
          <w:szCs w:val="24"/>
        </w:rPr>
        <w:t>” l</w:t>
      </w:r>
      <w:r w:rsidRPr="006D54DA">
        <w:rPr>
          <w:spacing w:val="1"/>
          <w:sz w:val="24"/>
          <w:szCs w:val="24"/>
        </w:rPr>
        <w:t>i</w:t>
      </w:r>
      <w:r w:rsidRPr="006D54DA">
        <w:rPr>
          <w:sz w:val="24"/>
          <w:szCs w:val="24"/>
        </w:rPr>
        <w:t>n</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oo</w:t>
      </w:r>
      <w:r w:rsidRPr="006D54DA">
        <w:rPr>
          <w:spacing w:val="2"/>
          <w:sz w:val="24"/>
          <w:szCs w:val="24"/>
        </w:rPr>
        <w:t>n</w:t>
      </w:r>
      <w:r w:rsidRPr="006D54DA">
        <w:rPr>
          <w:spacing w:val="-1"/>
          <w:sz w:val="24"/>
          <w:szCs w:val="24"/>
        </w:rPr>
        <w:t>e</w:t>
      </w:r>
      <w:r w:rsidRPr="006D54DA">
        <w:rPr>
          <w:sz w:val="24"/>
          <w:szCs w:val="24"/>
        </w:rPr>
        <w:t>s</w:t>
      </w:r>
      <w:r w:rsidRPr="006D54DA">
        <w:rPr>
          <w:spacing w:val="2"/>
          <w:sz w:val="24"/>
          <w:szCs w:val="24"/>
        </w:rPr>
        <w:t>h</w:t>
      </w:r>
      <w:r w:rsidRPr="006D54DA">
        <w:rPr>
          <w:spacing w:val="-1"/>
          <w:sz w:val="24"/>
          <w:szCs w:val="24"/>
        </w:rPr>
        <w:t>a</w:t>
      </w:r>
      <w:r w:rsidRPr="006D54DA">
        <w:rPr>
          <w:sz w:val="24"/>
          <w:szCs w:val="24"/>
        </w:rPr>
        <w:t>,</w:t>
      </w:r>
      <w:r w:rsidRPr="006D54DA">
        <w:rPr>
          <w:spacing w:val="1"/>
          <w:sz w:val="24"/>
          <w:szCs w:val="24"/>
        </w:rPr>
        <w:t xml:space="preserve"> m</w:t>
      </w:r>
      <w:r w:rsidRPr="006D54DA">
        <w:rPr>
          <w:sz w:val="24"/>
          <w:szCs w:val="24"/>
        </w:rPr>
        <w:t>k</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1"/>
          <w:sz w:val="24"/>
          <w:szCs w:val="24"/>
        </w:rPr>
        <w:t xml:space="preserve"> </w:t>
      </w:r>
      <w:r w:rsidRPr="006D54DA">
        <w:rPr>
          <w:sz w:val="24"/>
          <w:szCs w:val="24"/>
        </w:rPr>
        <w:t>huu ulil</w:t>
      </w:r>
      <w:r w:rsidRPr="006D54DA">
        <w:rPr>
          <w:spacing w:val="-1"/>
          <w:sz w:val="24"/>
          <w:szCs w:val="24"/>
        </w:rPr>
        <w:t>e</w:t>
      </w:r>
      <w:r w:rsidRPr="006D54DA">
        <w:rPr>
          <w:sz w:val="24"/>
          <w:szCs w:val="24"/>
        </w:rPr>
        <w:t>n</w:t>
      </w:r>
      <w:r w:rsidRPr="006D54DA">
        <w:rPr>
          <w:spacing w:val="-2"/>
          <w:sz w:val="24"/>
          <w:szCs w:val="24"/>
        </w:rPr>
        <w:t>g</w:t>
      </w:r>
      <w:r w:rsidRPr="006D54DA">
        <w:rPr>
          <w:sz w:val="24"/>
          <w:szCs w:val="24"/>
        </w:rPr>
        <w:t>a</w:t>
      </w:r>
      <w:r w:rsidRPr="006D54DA">
        <w:rPr>
          <w:spacing w:val="-1"/>
          <w:sz w:val="24"/>
          <w:szCs w:val="24"/>
        </w:rPr>
        <w:t xml:space="preserve"> </w:t>
      </w:r>
      <w:r w:rsidRPr="006D54DA">
        <w:rPr>
          <w:sz w:val="24"/>
          <w:szCs w:val="24"/>
        </w:rPr>
        <w:t>jinsi h</w:t>
      </w:r>
      <w:r w:rsidRPr="006D54DA">
        <w:rPr>
          <w:spacing w:val="-1"/>
          <w:sz w:val="24"/>
          <w:szCs w:val="24"/>
        </w:rPr>
        <w:t>a</w:t>
      </w:r>
      <w:r w:rsidRPr="006D54DA">
        <w:rPr>
          <w:sz w:val="24"/>
          <w:szCs w:val="24"/>
        </w:rPr>
        <w:t xml:space="preserve">ti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a</w:t>
      </w:r>
      <w:r w:rsidRPr="006D54DA">
        <w:rPr>
          <w:spacing w:val="2"/>
          <w:sz w:val="24"/>
          <w:szCs w:val="24"/>
        </w:rPr>
        <w:t>d</w:t>
      </w:r>
      <w:r w:rsidRPr="006D54DA">
        <w:rPr>
          <w:sz w:val="24"/>
          <w:szCs w:val="24"/>
        </w:rPr>
        <w:t>h</w:t>
      </w:r>
      <w:r w:rsidRPr="006D54DA">
        <w:rPr>
          <w:spacing w:val="-1"/>
          <w:sz w:val="24"/>
          <w:szCs w:val="24"/>
        </w:rPr>
        <w:t>ar</w:t>
      </w:r>
      <w:r w:rsidRPr="006D54DA">
        <w:rPr>
          <w:sz w:val="24"/>
          <w:szCs w:val="24"/>
        </w:rPr>
        <w:t>ia</w:t>
      </w:r>
      <w:r w:rsidRPr="006D54DA">
        <w:rPr>
          <w:spacing w:val="-1"/>
          <w:sz w:val="24"/>
          <w:szCs w:val="24"/>
        </w:rPr>
        <w:t xml:space="preserve"> </w:t>
      </w:r>
      <w:r w:rsidRPr="006D54DA">
        <w:rPr>
          <w:spacing w:val="1"/>
          <w:sz w:val="24"/>
          <w:szCs w:val="24"/>
        </w:rPr>
        <w:t>z</w:t>
      </w:r>
      <w:r w:rsidRPr="006D54DA">
        <w:rPr>
          <w:sz w:val="24"/>
          <w:szCs w:val="24"/>
        </w:rPr>
        <w:t>ili</w:t>
      </w:r>
      <w:r w:rsidRPr="006D54DA">
        <w:rPr>
          <w:spacing w:val="3"/>
          <w:sz w:val="24"/>
          <w:szCs w:val="24"/>
        </w:rPr>
        <w:t>v</w:t>
      </w:r>
      <w:r w:rsidRPr="006D54DA">
        <w:rPr>
          <w:spacing w:val="-5"/>
          <w:sz w:val="24"/>
          <w:szCs w:val="24"/>
        </w:rPr>
        <w:t>y</w:t>
      </w:r>
      <w:r w:rsidRPr="006D54DA">
        <w:rPr>
          <w:sz w:val="24"/>
          <w:szCs w:val="24"/>
        </w:rPr>
        <w:t>oh</w:t>
      </w:r>
      <w:r w:rsidRPr="006D54DA">
        <w:rPr>
          <w:spacing w:val="-1"/>
          <w:sz w:val="24"/>
          <w:szCs w:val="24"/>
        </w:rPr>
        <w:t>ar</w:t>
      </w:r>
      <w:r w:rsidRPr="006D54DA">
        <w:rPr>
          <w:sz w:val="24"/>
          <w:szCs w:val="24"/>
        </w:rPr>
        <w:t>i</w:t>
      </w:r>
      <w:r w:rsidRPr="006D54DA">
        <w:rPr>
          <w:spacing w:val="-1"/>
          <w:sz w:val="24"/>
          <w:szCs w:val="24"/>
        </w:rPr>
        <w:t>r</w:t>
      </w:r>
      <w:r w:rsidRPr="006D54DA">
        <w:rPr>
          <w:sz w:val="24"/>
          <w:szCs w:val="24"/>
        </w:rPr>
        <w:t>i</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p</w:t>
      </w:r>
      <w:r w:rsidRPr="006D54DA">
        <w:rPr>
          <w:spacing w:val="1"/>
          <w:sz w:val="24"/>
          <w:szCs w:val="24"/>
        </w:rPr>
        <w:t>a</w:t>
      </w:r>
      <w:r w:rsidRPr="006D54DA">
        <w:rPr>
          <w:sz w:val="24"/>
          <w:szCs w:val="24"/>
        </w:rPr>
        <w:t>moja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tika</w:t>
      </w:r>
      <w:r w:rsidRPr="006D54DA">
        <w:rPr>
          <w:spacing w:val="-1"/>
          <w:sz w:val="24"/>
          <w:szCs w:val="24"/>
        </w:rPr>
        <w:t xml:space="preserve"> </w:t>
      </w:r>
      <w:r w:rsidR="0019514B" w:rsidRPr="006D54DA">
        <w:rPr>
          <w:sz w:val="24"/>
          <w:szCs w:val="24"/>
        </w:rPr>
        <w:t xml:space="preserve">Pentatuku </w:t>
      </w:r>
      <w:r w:rsidRPr="006D54DA">
        <w:rPr>
          <w:sz w:val="24"/>
          <w:szCs w:val="24"/>
        </w:rPr>
        <w:t>k</w:t>
      </w:r>
      <w:r w:rsidRPr="006D54DA">
        <w:rPr>
          <w:spacing w:val="-1"/>
          <w:sz w:val="24"/>
          <w:szCs w:val="24"/>
        </w:rPr>
        <w:t>a</w:t>
      </w:r>
      <w:r w:rsidRPr="006D54DA">
        <w:rPr>
          <w:sz w:val="24"/>
          <w:szCs w:val="24"/>
        </w:rPr>
        <w:t>ma</w:t>
      </w:r>
      <w:r w:rsidRPr="006D54DA">
        <w:rPr>
          <w:spacing w:val="2"/>
          <w:sz w:val="24"/>
          <w:szCs w:val="24"/>
        </w:rPr>
        <w:t xml:space="preserve"> </w:t>
      </w:r>
      <w:r w:rsidRPr="006D54DA">
        <w:rPr>
          <w:sz w:val="24"/>
          <w:szCs w:val="24"/>
        </w:rPr>
        <w:t>tun</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oijua</w:t>
      </w:r>
      <w:r w:rsidRPr="006D54DA">
        <w:rPr>
          <w:spacing w:val="-1"/>
          <w:sz w:val="24"/>
          <w:szCs w:val="24"/>
        </w:rPr>
        <w:t xml:space="preserve"> </w:t>
      </w:r>
      <w:r w:rsidRPr="006D54DA">
        <w:rPr>
          <w:sz w:val="24"/>
          <w:szCs w:val="24"/>
        </w:rPr>
        <w:t>l</w:t>
      </w:r>
      <w:r w:rsidRPr="006D54DA">
        <w:rPr>
          <w:spacing w:val="-1"/>
          <w:sz w:val="24"/>
          <w:szCs w:val="24"/>
        </w:rPr>
        <w:t>e</w:t>
      </w:r>
      <w:r w:rsidRPr="006D54DA">
        <w:rPr>
          <w:sz w:val="24"/>
          <w:szCs w:val="24"/>
        </w:rPr>
        <w:t>o.</w:t>
      </w:r>
      <w:r w:rsidR="009C6A7E" w:rsidRPr="006D54DA">
        <w:rPr>
          <w:sz w:val="24"/>
          <w:szCs w:val="24"/>
        </w:rPr>
        <w:t xml:space="preserve"> </w:t>
      </w:r>
      <w:r w:rsidRPr="006D54DA">
        <w:rPr>
          <w:spacing w:val="-1"/>
          <w:sz w:val="24"/>
          <w:szCs w:val="24"/>
        </w:rPr>
        <w:t>U</w:t>
      </w:r>
      <w:r w:rsidR="0027228F" w:rsidRPr="006D54DA">
        <w:rPr>
          <w:sz w:val="24"/>
          <w:szCs w:val="24"/>
        </w:rPr>
        <w:t>hakiki linganifu</w:t>
      </w:r>
      <w:r w:rsidR="0019514B" w:rsidRPr="006D54DA">
        <w:rPr>
          <w:sz w:val="24"/>
          <w:szCs w:val="24"/>
        </w:rPr>
        <w:t xml:space="preserve"> </w:t>
      </w:r>
      <w:r w:rsidRPr="006D54DA">
        <w:rPr>
          <w:sz w:val="24"/>
          <w:szCs w:val="24"/>
        </w:rPr>
        <w:t>uli</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a k</w:t>
      </w:r>
      <w:r w:rsidRPr="006D54DA">
        <w:rPr>
          <w:spacing w:val="-1"/>
          <w:sz w:val="24"/>
          <w:szCs w:val="24"/>
        </w:rPr>
        <w:t>a</w:t>
      </w:r>
      <w:r w:rsidRPr="006D54DA">
        <w:rPr>
          <w:sz w:val="24"/>
          <w:szCs w:val="24"/>
        </w:rPr>
        <w:t>tika k</w:t>
      </w:r>
      <w:r w:rsidRPr="006D54DA">
        <w:rPr>
          <w:spacing w:val="-1"/>
          <w:sz w:val="24"/>
          <w:szCs w:val="24"/>
        </w:rPr>
        <w:t>ar</w:t>
      </w:r>
      <w:r w:rsidRPr="006D54DA">
        <w:rPr>
          <w:spacing w:val="2"/>
          <w:sz w:val="24"/>
          <w:szCs w:val="24"/>
        </w:rPr>
        <w:t>n</w:t>
      </w:r>
      <w:r w:rsidRPr="006D54DA">
        <w:rPr>
          <w:sz w:val="24"/>
          <w:szCs w:val="24"/>
        </w:rPr>
        <w:t xml:space="preserve">e </w:t>
      </w:r>
      <w:r w:rsidRPr="006D54DA">
        <w:rPr>
          <w:spacing w:val="-5"/>
          <w:sz w:val="24"/>
          <w:szCs w:val="24"/>
        </w:rPr>
        <w:t>y</w:t>
      </w:r>
      <w:r w:rsidRPr="006D54DA">
        <w:rPr>
          <w:sz w:val="24"/>
          <w:szCs w:val="24"/>
        </w:rPr>
        <w:t>a ish</w:t>
      </w:r>
      <w:r w:rsidRPr="006D54DA">
        <w:rPr>
          <w:spacing w:val="3"/>
          <w:sz w:val="24"/>
          <w:szCs w:val="24"/>
        </w:rPr>
        <w:t>i</w:t>
      </w:r>
      <w:r w:rsidRPr="006D54DA">
        <w:rPr>
          <w:spacing w:val="-1"/>
          <w:sz w:val="24"/>
          <w:szCs w:val="24"/>
        </w:rPr>
        <w:t>r</w:t>
      </w:r>
      <w:r w:rsidRPr="006D54DA">
        <w:rPr>
          <w:sz w:val="24"/>
          <w:szCs w:val="24"/>
        </w:rPr>
        <w:t>ini k</w:t>
      </w:r>
      <w:r w:rsidRPr="006D54DA">
        <w:rPr>
          <w:spacing w:val="-1"/>
          <w:sz w:val="24"/>
          <w:szCs w:val="24"/>
        </w:rPr>
        <w:t>a</w:t>
      </w:r>
      <w:r w:rsidRPr="006D54DA">
        <w:rPr>
          <w:sz w:val="24"/>
          <w:szCs w:val="24"/>
        </w:rPr>
        <w:t>tika m</w:t>
      </w:r>
      <w:r w:rsidRPr="006D54DA">
        <w:rPr>
          <w:spacing w:val="-1"/>
          <w:sz w:val="24"/>
          <w:szCs w:val="24"/>
        </w:rPr>
        <w:t>a</w:t>
      </w:r>
      <w:r w:rsidRPr="006D54DA">
        <w:rPr>
          <w:sz w:val="24"/>
          <w:szCs w:val="24"/>
        </w:rPr>
        <w:t>s</w:t>
      </w:r>
      <w:r w:rsidRPr="006D54DA">
        <w:rPr>
          <w:spacing w:val="2"/>
          <w:sz w:val="24"/>
          <w:szCs w:val="24"/>
        </w:rPr>
        <w:t>o</w:t>
      </w:r>
      <w:r w:rsidRPr="006D54DA">
        <w:rPr>
          <w:sz w:val="24"/>
          <w:szCs w:val="24"/>
        </w:rPr>
        <w:t xml:space="preserve">mo </w:t>
      </w:r>
      <w:r w:rsidRPr="006D54DA">
        <w:rPr>
          <w:spacing w:val="-5"/>
          <w:sz w:val="24"/>
          <w:szCs w:val="24"/>
        </w:rPr>
        <w:t>y</w:t>
      </w:r>
      <w:r w:rsidRPr="006D54DA">
        <w:rPr>
          <w:sz w:val="24"/>
          <w:szCs w:val="24"/>
        </w:rPr>
        <w:t xml:space="preserve">a </w:t>
      </w:r>
      <w:r w:rsidRPr="006D54DA">
        <w:rPr>
          <w:spacing w:val="-1"/>
          <w:sz w:val="24"/>
          <w:szCs w:val="24"/>
        </w:rPr>
        <w:t>A</w:t>
      </w:r>
      <w:r w:rsidRPr="006D54DA">
        <w:rPr>
          <w:sz w:val="24"/>
          <w:szCs w:val="24"/>
        </w:rPr>
        <w:t>g</w:t>
      </w:r>
      <w:r w:rsidRPr="006D54DA">
        <w:rPr>
          <w:spacing w:val="-1"/>
          <w:sz w:val="24"/>
          <w:szCs w:val="24"/>
        </w:rPr>
        <w:t>a</w:t>
      </w:r>
      <w:r w:rsidRPr="006D54DA">
        <w:rPr>
          <w:sz w:val="24"/>
          <w:szCs w:val="24"/>
        </w:rPr>
        <w:t>no</w:t>
      </w:r>
      <w:r w:rsidRPr="006D54DA">
        <w:rPr>
          <w:spacing w:val="1"/>
          <w:sz w:val="24"/>
          <w:szCs w:val="24"/>
        </w:rPr>
        <w:t xml:space="preserve"> </w:t>
      </w:r>
      <w:r w:rsidRPr="006D54DA">
        <w:rPr>
          <w:spacing w:val="3"/>
          <w:sz w:val="24"/>
          <w:szCs w:val="24"/>
        </w:rPr>
        <w:t>J</w:t>
      </w:r>
      <w:r w:rsidRPr="006D54DA">
        <w:rPr>
          <w:spacing w:val="1"/>
          <w:sz w:val="24"/>
          <w:szCs w:val="24"/>
        </w:rPr>
        <w:t>i</w:t>
      </w:r>
      <w:r w:rsidRPr="006D54DA">
        <w:rPr>
          <w:spacing w:val="2"/>
          <w:sz w:val="24"/>
          <w:szCs w:val="24"/>
        </w:rPr>
        <w:t>p</w:t>
      </w:r>
      <w:r w:rsidRPr="006D54DA">
        <w:rPr>
          <w:spacing w:val="-7"/>
          <w:sz w:val="24"/>
          <w:szCs w:val="24"/>
        </w:rPr>
        <w:t>y</w:t>
      </w:r>
      <w:r w:rsidRPr="006D54DA">
        <w:rPr>
          <w:sz w:val="24"/>
          <w:szCs w:val="24"/>
        </w:rPr>
        <w:t xml:space="preserve">a </w:t>
      </w:r>
      <w:r w:rsidRPr="006D54DA">
        <w:rPr>
          <w:spacing w:val="2"/>
          <w:sz w:val="24"/>
          <w:szCs w:val="24"/>
        </w:rPr>
        <w:t>k</w:t>
      </w:r>
      <w:r w:rsidRPr="006D54DA">
        <w:rPr>
          <w:spacing w:val="-1"/>
          <w:sz w:val="24"/>
          <w:szCs w:val="24"/>
        </w:rPr>
        <w:t>a</w:t>
      </w:r>
      <w:r w:rsidRPr="006D54DA">
        <w:rPr>
          <w:spacing w:val="1"/>
          <w:sz w:val="24"/>
          <w:szCs w:val="24"/>
        </w:rPr>
        <w:t>m</w:t>
      </w:r>
      <w:r w:rsidRPr="006D54DA">
        <w:rPr>
          <w:sz w:val="24"/>
          <w:szCs w:val="24"/>
        </w:rPr>
        <w:t>a n</w:t>
      </w:r>
      <w:r w:rsidRPr="006D54DA">
        <w:rPr>
          <w:spacing w:val="1"/>
          <w:sz w:val="24"/>
          <w:szCs w:val="24"/>
        </w:rPr>
        <w:t>ji</w:t>
      </w:r>
      <w:r w:rsidRPr="006D54DA">
        <w:rPr>
          <w:sz w:val="24"/>
          <w:szCs w:val="24"/>
        </w:rPr>
        <w:t>a</w:t>
      </w:r>
      <w:r w:rsidRPr="006D54DA">
        <w:rPr>
          <w:spacing w:val="2"/>
          <w:sz w:val="24"/>
          <w:szCs w:val="24"/>
        </w:rPr>
        <w:t xml:space="preserve"> </w:t>
      </w:r>
      <w:r w:rsidRPr="006D54DA">
        <w:rPr>
          <w:spacing w:val="-5"/>
          <w:sz w:val="24"/>
          <w:szCs w:val="24"/>
        </w:rPr>
        <w:t>y</w:t>
      </w:r>
      <w:r w:rsidRPr="006D54DA">
        <w:rPr>
          <w:sz w:val="24"/>
          <w:szCs w:val="24"/>
        </w:rPr>
        <w:t>a ku</w:t>
      </w:r>
      <w:r w:rsidRPr="006D54DA">
        <w:rPr>
          <w:spacing w:val="-1"/>
          <w:sz w:val="24"/>
          <w:szCs w:val="24"/>
        </w:rPr>
        <w:t>e</w:t>
      </w:r>
      <w:r w:rsidRPr="006D54DA">
        <w:rPr>
          <w:spacing w:val="1"/>
          <w:sz w:val="24"/>
          <w:szCs w:val="24"/>
        </w:rPr>
        <w:t>l</w:t>
      </w:r>
      <w:r w:rsidRPr="006D54DA">
        <w:rPr>
          <w:spacing w:val="-1"/>
          <w:sz w:val="24"/>
          <w:szCs w:val="24"/>
        </w:rPr>
        <w:t>e</w:t>
      </w:r>
      <w:r w:rsidRPr="006D54DA">
        <w:rPr>
          <w:spacing w:val="2"/>
          <w:sz w:val="24"/>
          <w:szCs w:val="24"/>
        </w:rPr>
        <w:t>z</w:t>
      </w:r>
      <w:r w:rsidRPr="006D54DA">
        <w:rPr>
          <w:spacing w:val="1"/>
          <w:sz w:val="24"/>
          <w:szCs w:val="24"/>
        </w:rPr>
        <w:t>e</w:t>
      </w:r>
      <w:r w:rsidRPr="006D54DA">
        <w:rPr>
          <w:sz w:val="24"/>
          <w:szCs w:val="24"/>
        </w:rPr>
        <w:t xml:space="preserve">a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w:t>
      </w:r>
      <w:r w:rsidRPr="006D54DA">
        <w:rPr>
          <w:spacing w:val="1"/>
          <w:sz w:val="24"/>
          <w:szCs w:val="24"/>
        </w:rPr>
        <w:t xml:space="preserve"> </w:t>
      </w:r>
      <w:r w:rsidRPr="006D54DA">
        <w:rPr>
          <w:sz w:val="24"/>
          <w:szCs w:val="24"/>
        </w:rPr>
        <w:t>k</w:t>
      </w:r>
      <w:r w:rsidRPr="006D54DA">
        <w:rPr>
          <w:spacing w:val="1"/>
          <w:sz w:val="24"/>
          <w:szCs w:val="24"/>
        </w:rPr>
        <w:t>at</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Ha</w:t>
      </w:r>
      <w:r w:rsidRPr="006D54DA">
        <w:rPr>
          <w:sz w:val="24"/>
          <w:szCs w:val="24"/>
        </w:rPr>
        <w:t>b</w:t>
      </w:r>
      <w:r w:rsidRPr="006D54DA">
        <w:rPr>
          <w:spacing w:val="1"/>
          <w:sz w:val="24"/>
          <w:szCs w:val="24"/>
        </w:rPr>
        <w:t>a</w:t>
      </w:r>
      <w:r w:rsidRPr="006D54DA">
        <w:rPr>
          <w:spacing w:val="-1"/>
          <w:sz w:val="24"/>
          <w:szCs w:val="24"/>
        </w:rPr>
        <w:t>r</w:t>
      </w:r>
      <w:r w:rsidRPr="006D54DA">
        <w:rPr>
          <w:sz w:val="24"/>
          <w:szCs w:val="24"/>
        </w:rPr>
        <w:t>i</w:t>
      </w:r>
      <w:r w:rsidRPr="006D54DA">
        <w:rPr>
          <w:spacing w:val="1"/>
          <w:sz w:val="24"/>
          <w:szCs w:val="24"/>
        </w:rPr>
        <w:t xml:space="preserve"> </w:t>
      </w:r>
      <w:r w:rsidRPr="006D54DA">
        <w:rPr>
          <w:sz w:val="24"/>
          <w:szCs w:val="24"/>
        </w:rPr>
        <w:t>n</w:t>
      </w:r>
      <w:r w:rsidRPr="006D54DA">
        <w:rPr>
          <w:spacing w:val="1"/>
          <w:sz w:val="24"/>
          <w:szCs w:val="24"/>
        </w:rPr>
        <w:t>j</w:t>
      </w:r>
      <w:r w:rsidRPr="006D54DA">
        <w:rPr>
          <w:spacing w:val="-1"/>
          <w:sz w:val="24"/>
          <w:szCs w:val="24"/>
        </w:rPr>
        <w:t>e</w:t>
      </w:r>
      <w:r w:rsidRPr="006D54DA">
        <w:rPr>
          <w:spacing w:val="1"/>
          <w:sz w:val="24"/>
          <w:szCs w:val="24"/>
        </w:rPr>
        <w:t>m</w:t>
      </w:r>
      <w:r w:rsidRPr="006D54DA">
        <w:rPr>
          <w:sz w:val="24"/>
          <w:szCs w:val="24"/>
        </w:rPr>
        <w:t xml:space="preserve">a </w:t>
      </w:r>
      <w:r w:rsidRPr="006D54DA">
        <w:rPr>
          <w:spacing w:val="2"/>
          <w:sz w:val="24"/>
          <w:szCs w:val="24"/>
        </w:rPr>
        <w:t>z</w:t>
      </w:r>
      <w:r w:rsidRPr="006D54DA">
        <w:rPr>
          <w:sz w:val="24"/>
          <w:szCs w:val="24"/>
        </w:rPr>
        <w:t xml:space="preserve">a </w:t>
      </w:r>
      <w:r w:rsidRPr="006D54DA">
        <w:rPr>
          <w:spacing w:val="-1"/>
          <w:sz w:val="24"/>
          <w:szCs w:val="24"/>
        </w:rPr>
        <w:t>A</w:t>
      </w:r>
      <w:r w:rsidRPr="006D54DA">
        <w:rPr>
          <w:spacing w:val="-2"/>
          <w:sz w:val="24"/>
          <w:szCs w:val="24"/>
        </w:rPr>
        <w:t>g</w:t>
      </w:r>
      <w:r w:rsidRPr="006D54DA">
        <w:rPr>
          <w:spacing w:val="-1"/>
          <w:sz w:val="24"/>
          <w:szCs w:val="24"/>
        </w:rPr>
        <w:t>a</w:t>
      </w:r>
      <w:r w:rsidRPr="006D54DA">
        <w:rPr>
          <w:sz w:val="24"/>
          <w:szCs w:val="24"/>
        </w:rPr>
        <w:t>no</w:t>
      </w:r>
      <w:r w:rsidRPr="006D54DA">
        <w:rPr>
          <w:spacing w:val="1"/>
          <w:sz w:val="24"/>
          <w:szCs w:val="24"/>
        </w:rPr>
        <w:t xml:space="preserve"> </w:t>
      </w:r>
      <w:r w:rsidRPr="006D54DA">
        <w:rPr>
          <w:spacing w:val="3"/>
          <w:sz w:val="24"/>
          <w:szCs w:val="24"/>
        </w:rPr>
        <w:t>J</w:t>
      </w:r>
      <w:r w:rsidRPr="006D54DA">
        <w:rPr>
          <w:spacing w:val="1"/>
          <w:sz w:val="24"/>
          <w:szCs w:val="24"/>
        </w:rPr>
        <w:t>i</w:t>
      </w:r>
      <w:r w:rsidRPr="006D54DA">
        <w:rPr>
          <w:spacing w:val="2"/>
          <w:sz w:val="24"/>
          <w:szCs w:val="24"/>
        </w:rPr>
        <w:t>p</w:t>
      </w:r>
      <w:r w:rsidRPr="006D54DA">
        <w:rPr>
          <w:spacing w:val="-5"/>
          <w:sz w:val="24"/>
          <w:szCs w:val="24"/>
        </w:rPr>
        <w:t>y</w:t>
      </w:r>
      <w:r w:rsidRPr="006D54DA">
        <w:rPr>
          <w:spacing w:val="-1"/>
          <w:sz w:val="24"/>
          <w:szCs w:val="24"/>
        </w:rPr>
        <w:t xml:space="preserve">a. </w:t>
      </w:r>
      <w:r w:rsidR="0019514B" w:rsidRPr="006D54DA">
        <w:rPr>
          <w:spacing w:val="1"/>
          <w:sz w:val="24"/>
          <w:szCs w:val="24"/>
        </w:rPr>
        <w:t>Wa</w:t>
      </w:r>
      <w:r w:rsidR="0027228F" w:rsidRPr="006D54DA">
        <w:rPr>
          <w:spacing w:val="1"/>
          <w:sz w:val="24"/>
          <w:szCs w:val="24"/>
        </w:rPr>
        <w:t>hakiki</w:t>
      </w:r>
      <w:r w:rsidR="003E3045" w:rsidRPr="006D54DA">
        <w:rPr>
          <w:spacing w:val="1"/>
          <w:sz w:val="24"/>
          <w:szCs w:val="24"/>
        </w:rPr>
        <w:t xml:space="preserve"> </w:t>
      </w:r>
      <w:r w:rsidRPr="006D54DA">
        <w:rPr>
          <w:spacing w:val="-1"/>
          <w:sz w:val="24"/>
          <w:szCs w:val="24"/>
        </w:rPr>
        <w:t>wa</w:t>
      </w:r>
      <w:r w:rsidRPr="006D54DA">
        <w:rPr>
          <w:spacing w:val="1"/>
          <w:sz w:val="24"/>
          <w:szCs w:val="24"/>
        </w:rPr>
        <w:t>li</w:t>
      </w:r>
      <w:r w:rsidRPr="006D54DA">
        <w:rPr>
          <w:spacing w:val="-1"/>
          <w:sz w:val="24"/>
          <w:szCs w:val="24"/>
        </w:rPr>
        <w:t>a</w:t>
      </w:r>
      <w:r w:rsidRPr="006D54DA">
        <w:rPr>
          <w:spacing w:val="1"/>
          <w:sz w:val="24"/>
          <w:szCs w:val="24"/>
        </w:rPr>
        <w:t>mi</w:t>
      </w:r>
      <w:r w:rsidRPr="006D54DA">
        <w:rPr>
          <w:sz w:val="24"/>
          <w:szCs w:val="24"/>
        </w:rPr>
        <w:t>ni</w:t>
      </w:r>
      <w:r w:rsidR="003E3045" w:rsidRPr="006D54DA">
        <w:rPr>
          <w:spacing w:val="2"/>
          <w:sz w:val="24"/>
          <w:szCs w:val="24"/>
        </w:rPr>
        <w:t xml:space="preserve">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w:t>
      </w:r>
      <w:r w:rsidRPr="006D54DA">
        <w:rPr>
          <w:spacing w:val="2"/>
          <w:sz w:val="24"/>
          <w:szCs w:val="24"/>
        </w:rPr>
        <w:t xml:space="preserve"> </w:t>
      </w:r>
      <w:r w:rsidRPr="006D54DA">
        <w:rPr>
          <w:sz w:val="24"/>
          <w:szCs w:val="24"/>
        </w:rPr>
        <w:t>h</w:t>
      </w:r>
      <w:r w:rsidRPr="006D54DA">
        <w:rPr>
          <w:spacing w:val="1"/>
          <w:sz w:val="24"/>
          <w:szCs w:val="24"/>
        </w:rPr>
        <w:t>iz</w:t>
      </w:r>
      <w:r w:rsidRPr="006D54DA">
        <w:rPr>
          <w:sz w:val="24"/>
          <w:szCs w:val="24"/>
        </w:rPr>
        <w:t xml:space="preserve">i </w:t>
      </w:r>
      <w:r w:rsidRPr="006D54DA">
        <w:rPr>
          <w:spacing w:val="1"/>
          <w:sz w:val="24"/>
          <w:szCs w:val="24"/>
        </w:rPr>
        <w:t>zil</w:t>
      </w:r>
      <w:r w:rsidRPr="006D54DA">
        <w:rPr>
          <w:spacing w:val="-2"/>
          <w:sz w:val="24"/>
          <w:szCs w:val="24"/>
        </w:rPr>
        <w:t>i</w:t>
      </w:r>
      <w:r w:rsidRPr="006D54DA">
        <w:rPr>
          <w:spacing w:val="1"/>
          <w:sz w:val="24"/>
          <w:szCs w:val="24"/>
        </w:rPr>
        <w:t>t</w:t>
      </w:r>
      <w:r w:rsidRPr="006D54DA">
        <w:rPr>
          <w:sz w:val="24"/>
          <w:szCs w:val="24"/>
        </w:rPr>
        <w:t>ok</w:t>
      </w:r>
      <w:r w:rsidRPr="006D54DA">
        <w:rPr>
          <w:spacing w:val="-1"/>
          <w:sz w:val="24"/>
          <w:szCs w:val="24"/>
        </w:rPr>
        <w:t>a</w:t>
      </w:r>
      <w:r w:rsidRPr="006D54DA">
        <w:rPr>
          <w:sz w:val="24"/>
          <w:szCs w:val="24"/>
        </w:rPr>
        <w:t>na na kuh</w:t>
      </w:r>
      <w:r w:rsidRPr="006D54DA">
        <w:rPr>
          <w:spacing w:val="-1"/>
          <w:sz w:val="24"/>
          <w:szCs w:val="24"/>
        </w:rPr>
        <w:t>ar</w:t>
      </w:r>
      <w:r w:rsidRPr="006D54DA">
        <w:rPr>
          <w:spacing w:val="1"/>
          <w:sz w:val="24"/>
          <w:szCs w:val="24"/>
        </w:rPr>
        <w:t>i</w:t>
      </w:r>
      <w:r w:rsidRPr="006D54DA">
        <w:rPr>
          <w:spacing w:val="-1"/>
          <w:sz w:val="24"/>
          <w:szCs w:val="24"/>
        </w:rPr>
        <w:t>r</w:t>
      </w:r>
      <w:r w:rsidRPr="006D54DA">
        <w:rPr>
          <w:sz w:val="24"/>
          <w:szCs w:val="24"/>
        </w:rPr>
        <w:t>i</w:t>
      </w:r>
      <w:r w:rsidRPr="006D54DA">
        <w:rPr>
          <w:spacing w:val="2"/>
          <w:sz w:val="24"/>
          <w:szCs w:val="24"/>
        </w:rPr>
        <w:t xml:space="preserve"> n</w:t>
      </w:r>
      <w:r w:rsidRPr="006D54DA">
        <w:rPr>
          <w:sz w:val="24"/>
          <w:szCs w:val="24"/>
        </w:rPr>
        <w:t xml:space="preserve">a kuunda </w:t>
      </w:r>
      <w:r w:rsidRPr="006D54DA">
        <w:rPr>
          <w:spacing w:val="1"/>
          <w:sz w:val="24"/>
          <w:szCs w:val="24"/>
        </w:rPr>
        <w:t>t</w:t>
      </w:r>
      <w:r w:rsidRPr="006D54DA">
        <w:rPr>
          <w:spacing w:val="-1"/>
          <w:sz w:val="24"/>
          <w:szCs w:val="24"/>
        </w:rPr>
        <w:t>e</w:t>
      </w:r>
      <w:r w:rsidRPr="006D54DA">
        <w:rPr>
          <w:sz w:val="24"/>
          <w:szCs w:val="24"/>
        </w:rPr>
        <w:t xml:space="preserve">na </w:t>
      </w:r>
      <w:r w:rsidRPr="006D54DA">
        <w:rPr>
          <w:spacing w:val="-1"/>
          <w:sz w:val="24"/>
          <w:szCs w:val="24"/>
        </w:rPr>
        <w:t>re</w:t>
      </w:r>
      <w:r w:rsidRPr="006D54DA">
        <w:rPr>
          <w:sz w:val="24"/>
          <w:szCs w:val="24"/>
        </w:rPr>
        <w:t xml:space="preserve">kodi </w:t>
      </w:r>
      <w:r w:rsidRPr="006D54DA">
        <w:rPr>
          <w:spacing w:val="1"/>
          <w:sz w:val="24"/>
          <w:szCs w:val="24"/>
        </w:rPr>
        <w:t>ziliz</w:t>
      </w:r>
      <w:r w:rsidRPr="006D54DA">
        <w:rPr>
          <w:sz w:val="24"/>
          <w:szCs w:val="24"/>
        </w:rPr>
        <w:t>o</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 xml:space="preserve">po </w:t>
      </w:r>
      <w:r w:rsidRPr="006D54DA">
        <w:rPr>
          <w:spacing w:val="-1"/>
          <w:sz w:val="24"/>
          <w:szCs w:val="24"/>
        </w:rPr>
        <w:t>awa</w:t>
      </w:r>
      <w:r w:rsidRPr="006D54DA">
        <w:rPr>
          <w:spacing w:val="1"/>
          <w:sz w:val="24"/>
          <w:szCs w:val="24"/>
        </w:rPr>
        <w:t>li</w:t>
      </w:r>
      <w:r w:rsidRPr="006D54DA">
        <w:rPr>
          <w:sz w:val="24"/>
          <w:szCs w:val="24"/>
        </w:rPr>
        <w:t>.</w:t>
      </w:r>
    </w:p>
    <w:p w:rsidR="00D33AE5" w:rsidRPr="006D54DA" w:rsidRDefault="00C32D89" w:rsidP="006D54DA">
      <w:pPr>
        <w:ind w:right="10" w:firstLine="720"/>
        <w:jc w:val="both"/>
        <w:rPr>
          <w:sz w:val="24"/>
          <w:szCs w:val="24"/>
        </w:rPr>
      </w:pPr>
      <w:r w:rsidRPr="006D54DA">
        <w:rPr>
          <w:sz w:val="24"/>
          <w:szCs w:val="24"/>
        </w:rPr>
        <w:t>Mbinu</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ma hi</w:t>
      </w:r>
      <w:r w:rsidRPr="006D54DA">
        <w:rPr>
          <w:spacing w:val="2"/>
          <w:sz w:val="24"/>
          <w:szCs w:val="24"/>
        </w:rPr>
        <w:t>z</w:t>
      </w:r>
      <w:r w:rsidRPr="006D54DA">
        <w:rPr>
          <w:sz w:val="24"/>
          <w:szCs w:val="24"/>
        </w:rPr>
        <w:t>o</w:t>
      </w:r>
      <w:r w:rsidRPr="006D54DA">
        <w:rPr>
          <w:spacing w:val="1"/>
          <w:sz w:val="24"/>
          <w:szCs w:val="24"/>
        </w:rPr>
        <w:t xml:space="preserve"> z</w:t>
      </w:r>
      <w:r w:rsidRPr="006D54DA">
        <w:rPr>
          <w:sz w:val="24"/>
          <w:szCs w:val="24"/>
        </w:rPr>
        <w:t>i</w:t>
      </w:r>
      <w:r w:rsidRPr="006D54DA">
        <w:rPr>
          <w:spacing w:val="-2"/>
          <w:sz w:val="24"/>
          <w:szCs w:val="24"/>
        </w:rPr>
        <w:t>l</w:t>
      </w:r>
      <w:r w:rsidRPr="006D54DA">
        <w:rPr>
          <w:sz w:val="24"/>
          <w:szCs w:val="24"/>
        </w:rPr>
        <w:t>itu</w:t>
      </w:r>
      <w:r w:rsidRPr="006D54DA">
        <w:rPr>
          <w:spacing w:val="-2"/>
          <w:sz w:val="24"/>
          <w:szCs w:val="24"/>
        </w:rPr>
        <w:t>m</w:t>
      </w:r>
      <w:r w:rsidRPr="006D54DA">
        <w:rPr>
          <w:sz w:val="24"/>
          <w:szCs w:val="24"/>
        </w:rPr>
        <w:t>ika k</w:t>
      </w:r>
      <w:r w:rsidRPr="006D54DA">
        <w:rPr>
          <w:spacing w:val="-1"/>
          <w:sz w:val="24"/>
          <w:szCs w:val="24"/>
        </w:rPr>
        <w:t>w</w:t>
      </w:r>
      <w:r w:rsidR="003E3045" w:rsidRPr="006D54DA">
        <w:rPr>
          <w:spacing w:val="-1"/>
          <w:sz w:val="24"/>
          <w:szCs w:val="24"/>
        </w:rPr>
        <w:t>enye</w:t>
      </w:r>
      <w:r w:rsidRPr="006D54DA">
        <w:rPr>
          <w:sz w:val="24"/>
          <w:szCs w:val="24"/>
        </w:rPr>
        <w:t xml:space="preserve"> </w:t>
      </w:r>
      <w:r w:rsidR="0019514B" w:rsidRPr="006D54DA">
        <w:rPr>
          <w:sz w:val="24"/>
          <w:szCs w:val="24"/>
        </w:rPr>
        <w:t>Pentatuku</w:t>
      </w:r>
      <w:r w:rsidRPr="006D54DA">
        <w:rPr>
          <w:sz w:val="24"/>
          <w:szCs w:val="24"/>
        </w:rPr>
        <w:t>.</w:t>
      </w:r>
      <w:r w:rsidRPr="006D54DA">
        <w:rPr>
          <w:spacing w:val="1"/>
          <w:sz w:val="24"/>
          <w:szCs w:val="24"/>
        </w:rPr>
        <w:t xml:space="preserve"> </w:t>
      </w:r>
      <w:r w:rsidRPr="006D54DA">
        <w:rPr>
          <w:spacing w:val="3"/>
          <w:sz w:val="24"/>
          <w:szCs w:val="24"/>
        </w:rPr>
        <w:t>J</w:t>
      </w:r>
      <w:r w:rsidRPr="006D54DA">
        <w:rPr>
          <w:spacing w:val="-1"/>
          <w:sz w:val="24"/>
          <w:szCs w:val="24"/>
        </w:rPr>
        <w:t>ar</w:t>
      </w:r>
      <w:r w:rsidRPr="006D54DA">
        <w:rPr>
          <w:sz w:val="24"/>
          <w:szCs w:val="24"/>
        </w:rPr>
        <w:t>ibio</w:t>
      </w:r>
      <w:r w:rsidRPr="006D54DA">
        <w:rPr>
          <w:spacing w:val="1"/>
          <w:sz w:val="24"/>
          <w:szCs w:val="24"/>
        </w:rPr>
        <w:t xml:space="preserve"> </w:t>
      </w:r>
      <w:r w:rsidRPr="006D54DA">
        <w:rPr>
          <w:sz w:val="24"/>
          <w:szCs w:val="24"/>
        </w:rPr>
        <w:t>li</w:t>
      </w:r>
      <w:r w:rsidRPr="006D54DA">
        <w:rPr>
          <w:spacing w:val="-2"/>
          <w:sz w:val="24"/>
          <w:szCs w:val="24"/>
        </w:rPr>
        <w:t>l</w:t>
      </w:r>
      <w:r w:rsidRPr="006D54DA">
        <w:rPr>
          <w:sz w:val="24"/>
          <w:szCs w:val="24"/>
        </w:rPr>
        <w:t>i</w:t>
      </w:r>
      <w:r w:rsidRPr="006D54DA">
        <w:rPr>
          <w:spacing w:val="-1"/>
          <w:sz w:val="24"/>
          <w:szCs w:val="24"/>
        </w:rPr>
        <w:t>fa</w:t>
      </w:r>
      <w:r w:rsidRPr="006D54DA">
        <w:rPr>
          <w:spacing w:val="2"/>
          <w:sz w:val="24"/>
          <w:szCs w:val="24"/>
        </w:rPr>
        <w:t>n</w:t>
      </w:r>
      <w:r w:rsidRPr="006D54DA">
        <w:rPr>
          <w:spacing w:val="-5"/>
          <w:sz w:val="24"/>
          <w:szCs w:val="24"/>
        </w:rPr>
        <w:t>y</w:t>
      </w:r>
      <w:r w:rsidRPr="006D54DA">
        <w:rPr>
          <w:spacing w:val="2"/>
          <w:sz w:val="24"/>
          <w:szCs w:val="24"/>
        </w:rPr>
        <w:t>w</w:t>
      </w:r>
      <w:r w:rsidRPr="006D54DA">
        <w:rPr>
          <w:sz w:val="24"/>
          <w:szCs w:val="24"/>
        </w:rPr>
        <w:t>a k</w:t>
      </w:r>
      <w:r w:rsidRPr="006D54DA">
        <w:rPr>
          <w:spacing w:val="2"/>
          <w:sz w:val="24"/>
          <w:szCs w:val="24"/>
        </w:rPr>
        <w:t>u</w:t>
      </w:r>
      <w:r w:rsidRPr="006D54DA">
        <w:rPr>
          <w:spacing w:val="-1"/>
          <w:sz w:val="24"/>
          <w:szCs w:val="24"/>
        </w:rPr>
        <w:t>e</w:t>
      </w:r>
      <w:r w:rsidRPr="006D54DA">
        <w:rPr>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 jinsi</w:t>
      </w:r>
      <w:r w:rsidRPr="006D54DA">
        <w:rPr>
          <w:spacing w:val="1"/>
          <w:sz w:val="24"/>
          <w:szCs w:val="24"/>
        </w:rPr>
        <w:t xml:space="preserve"> </w:t>
      </w:r>
      <w:r w:rsidRPr="006D54DA">
        <w:rPr>
          <w:spacing w:val="-1"/>
          <w:sz w:val="24"/>
          <w:szCs w:val="24"/>
        </w:rPr>
        <w:t>wa</w:t>
      </w:r>
      <w:r w:rsidRPr="006D54DA">
        <w:rPr>
          <w:sz w:val="24"/>
          <w:szCs w:val="24"/>
        </w:rPr>
        <w:t>h</w:t>
      </w:r>
      <w:r w:rsidRPr="006D54DA">
        <w:rPr>
          <w:spacing w:val="-1"/>
          <w:sz w:val="24"/>
          <w:szCs w:val="24"/>
        </w:rPr>
        <w:t>ar</w:t>
      </w:r>
      <w:r w:rsidRPr="006D54DA">
        <w:rPr>
          <w:sz w:val="24"/>
          <w:szCs w:val="24"/>
        </w:rPr>
        <w:t>i</w:t>
      </w:r>
      <w:r w:rsidRPr="006D54DA">
        <w:rPr>
          <w:spacing w:val="-1"/>
          <w:sz w:val="24"/>
          <w:szCs w:val="24"/>
        </w:rPr>
        <w:t>r</w:t>
      </w:r>
      <w:r w:rsidRPr="006D54DA">
        <w:rPr>
          <w:sz w:val="24"/>
          <w:szCs w:val="24"/>
        </w:rPr>
        <w:t>i mb</w:t>
      </w:r>
      <w:r w:rsidRPr="006D54DA">
        <w:rPr>
          <w:spacing w:val="-1"/>
          <w:sz w:val="24"/>
          <w:szCs w:val="24"/>
        </w:rPr>
        <w:t>a</w:t>
      </w:r>
      <w:r w:rsidRPr="006D54DA">
        <w:rPr>
          <w:sz w:val="24"/>
          <w:szCs w:val="24"/>
        </w:rPr>
        <w:t>limb</w:t>
      </w:r>
      <w:r w:rsidRPr="006D54DA">
        <w:rPr>
          <w:spacing w:val="-1"/>
          <w:sz w:val="24"/>
          <w:szCs w:val="24"/>
        </w:rPr>
        <w:t>a</w:t>
      </w:r>
      <w:r w:rsidRPr="006D54DA">
        <w:rPr>
          <w:sz w:val="24"/>
          <w:szCs w:val="24"/>
        </w:rPr>
        <w:t>li</w:t>
      </w:r>
      <w:r w:rsidRPr="006D54DA">
        <w:rPr>
          <w:spacing w:val="1"/>
          <w:sz w:val="24"/>
          <w:szCs w:val="24"/>
        </w:rPr>
        <w:t xml:space="preserve"> </w:t>
      </w:r>
      <w:r w:rsidRPr="006D54DA">
        <w:rPr>
          <w:spacing w:val="-1"/>
          <w:sz w:val="24"/>
          <w:szCs w:val="24"/>
        </w:rPr>
        <w:t>wa</w:t>
      </w:r>
      <w:r w:rsidRPr="006D54DA">
        <w:rPr>
          <w:sz w:val="24"/>
          <w:szCs w:val="24"/>
        </w:rPr>
        <w:t>li</w:t>
      </w:r>
      <w:r w:rsidRPr="006D54DA">
        <w:rPr>
          <w:spacing w:val="2"/>
          <w:sz w:val="24"/>
          <w:szCs w:val="24"/>
        </w:rPr>
        <w:t>v</w:t>
      </w:r>
      <w:r w:rsidRPr="006D54DA">
        <w:rPr>
          <w:spacing w:val="-5"/>
          <w:sz w:val="24"/>
          <w:szCs w:val="24"/>
        </w:rPr>
        <w:t>y</w:t>
      </w:r>
      <w:r w:rsidRPr="006D54DA">
        <w:rPr>
          <w:sz w:val="24"/>
          <w:szCs w:val="24"/>
        </w:rPr>
        <w:t>o</w:t>
      </w:r>
      <w:r w:rsidRPr="006D54DA">
        <w:rPr>
          <w:spacing w:val="-1"/>
          <w:sz w:val="24"/>
          <w:szCs w:val="24"/>
        </w:rPr>
        <w:t>c</w:t>
      </w:r>
      <w:r w:rsidRPr="006D54DA">
        <w:rPr>
          <w:sz w:val="24"/>
          <w:szCs w:val="24"/>
        </w:rPr>
        <w:t>hu</w:t>
      </w:r>
      <w:r w:rsidRPr="006D54DA">
        <w:rPr>
          <w:spacing w:val="2"/>
          <w:sz w:val="24"/>
          <w:szCs w:val="24"/>
        </w:rPr>
        <w:t>k</w:t>
      </w:r>
      <w:r w:rsidRPr="006D54DA">
        <w:rPr>
          <w:sz w:val="24"/>
          <w:szCs w:val="24"/>
        </w:rPr>
        <w:t xml:space="preserve">ua </w:t>
      </w:r>
      <w:r w:rsidRPr="006D54DA">
        <w:rPr>
          <w:spacing w:val="2"/>
          <w:sz w:val="24"/>
          <w:szCs w:val="24"/>
        </w:rPr>
        <w:t>v</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vili</w:t>
      </w:r>
      <w:r w:rsidRPr="006D54DA">
        <w:rPr>
          <w:spacing w:val="3"/>
          <w:sz w:val="24"/>
          <w:szCs w:val="24"/>
        </w:rPr>
        <w:t>v</w:t>
      </w:r>
      <w:r w:rsidRPr="006D54DA">
        <w:rPr>
          <w:spacing w:val="-7"/>
          <w:sz w:val="24"/>
          <w:szCs w:val="24"/>
        </w:rPr>
        <w:t>y</w:t>
      </w:r>
      <w:r w:rsidRPr="006D54DA">
        <w:rPr>
          <w:spacing w:val="2"/>
          <w:sz w:val="24"/>
          <w:szCs w:val="24"/>
        </w:rPr>
        <w:t>o</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2"/>
          <w:sz w:val="24"/>
          <w:szCs w:val="24"/>
        </w:rPr>
        <w:t>w</w:t>
      </w:r>
      <w:r w:rsidRPr="006D54DA">
        <w:rPr>
          <w:sz w:val="24"/>
          <w:szCs w:val="24"/>
        </w:rPr>
        <w:t>a h</w:t>
      </w:r>
      <w:r w:rsidRPr="006D54DA">
        <w:rPr>
          <w:spacing w:val="-1"/>
          <w:sz w:val="24"/>
          <w:szCs w:val="24"/>
        </w:rPr>
        <w:t>a</w:t>
      </w:r>
      <w:r w:rsidRPr="006D54DA">
        <w:rPr>
          <w:sz w:val="24"/>
          <w:szCs w:val="24"/>
        </w:rPr>
        <w:t>po</w:t>
      </w:r>
      <w:r w:rsidRPr="006D54DA">
        <w:rPr>
          <w:spacing w:val="1"/>
          <w:sz w:val="24"/>
          <w:szCs w:val="24"/>
        </w:rPr>
        <w:t xml:space="preserve"> </w:t>
      </w:r>
      <w:r w:rsidRPr="006D54DA">
        <w:rPr>
          <w:spacing w:val="-1"/>
          <w:sz w:val="24"/>
          <w:szCs w:val="24"/>
        </w:rPr>
        <w:t>a</w:t>
      </w:r>
      <w:r w:rsidRPr="006D54DA">
        <w:rPr>
          <w:spacing w:val="2"/>
          <w:sz w:val="24"/>
          <w:szCs w:val="24"/>
        </w:rPr>
        <w:t>w</w:t>
      </w:r>
      <w:r w:rsidRPr="006D54DA">
        <w:rPr>
          <w:spacing w:val="-1"/>
          <w:sz w:val="24"/>
          <w:szCs w:val="24"/>
        </w:rPr>
        <w:t>a</w:t>
      </w:r>
      <w:r w:rsidRPr="006D54DA">
        <w:rPr>
          <w:spacing w:val="1"/>
          <w:sz w:val="24"/>
          <w:szCs w:val="24"/>
        </w:rPr>
        <w:t>l</w:t>
      </w:r>
      <w:r w:rsidRPr="006D54DA">
        <w:rPr>
          <w:sz w:val="24"/>
          <w:szCs w:val="24"/>
        </w:rPr>
        <w:t>i</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1"/>
          <w:sz w:val="24"/>
          <w:szCs w:val="24"/>
        </w:rPr>
        <w:t>“</w:t>
      </w:r>
      <w:r w:rsidRPr="006D54DA">
        <w:rPr>
          <w:spacing w:val="3"/>
          <w:sz w:val="24"/>
          <w:szCs w:val="24"/>
        </w:rPr>
        <w:t>J</w:t>
      </w:r>
      <w:r w:rsidRPr="006D54DA">
        <w:rPr>
          <w:spacing w:val="-1"/>
          <w:sz w:val="24"/>
          <w:szCs w:val="24"/>
        </w:rPr>
        <w:t>”</w:t>
      </w:r>
      <w:r w:rsidRPr="006D54DA">
        <w:rPr>
          <w:sz w:val="24"/>
          <w:szCs w:val="24"/>
        </w:rPr>
        <w:t>,</w:t>
      </w:r>
      <w:r w:rsidRPr="006D54DA">
        <w:rPr>
          <w:spacing w:val="1"/>
          <w:sz w:val="24"/>
          <w:szCs w:val="24"/>
        </w:rPr>
        <w:t xml:space="preserve"> “</w:t>
      </w:r>
      <w:r w:rsidRPr="006D54DA">
        <w:rPr>
          <w:sz w:val="24"/>
          <w:szCs w:val="24"/>
        </w:rPr>
        <w:t>E</w:t>
      </w:r>
      <w:r w:rsidRPr="006D54DA">
        <w:rPr>
          <w:spacing w:val="-1"/>
          <w:sz w:val="24"/>
          <w:szCs w:val="24"/>
        </w:rPr>
        <w:t>”</w:t>
      </w:r>
      <w:r w:rsidRPr="006D54DA">
        <w:rPr>
          <w:sz w:val="24"/>
          <w:szCs w:val="24"/>
        </w:rPr>
        <w:t>,</w:t>
      </w:r>
      <w:r w:rsidRPr="006D54DA">
        <w:rPr>
          <w:spacing w:val="1"/>
          <w:sz w:val="24"/>
          <w:szCs w:val="24"/>
        </w:rPr>
        <w:t xml:space="preserve"> </w:t>
      </w:r>
      <w:r w:rsidRPr="006D54DA">
        <w:rPr>
          <w:sz w:val="24"/>
          <w:szCs w:val="24"/>
        </w:rPr>
        <w:t xml:space="preserve">na </w:t>
      </w:r>
      <w:r w:rsidRPr="006D54DA">
        <w:rPr>
          <w:spacing w:val="-1"/>
          <w:sz w:val="24"/>
          <w:szCs w:val="24"/>
        </w:rPr>
        <w:t>“</w:t>
      </w:r>
      <w:r w:rsidRPr="006D54DA">
        <w:rPr>
          <w:spacing w:val="2"/>
          <w:sz w:val="24"/>
          <w:szCs w:val="24"/>
        </w:rPr>
        <w:t>D</w:t>
      </w:r>
      <w:r w:rsidRPr="006D54DA">
        <w:rPr>
          <w:sz w:val="24"/>
          <w:szCs w:val="24"/>
        </w:rPr>
        <w:t>” na ku</w:t>
      </w:r>
      <w:r w:rsidRPr="006D54DA">
        <w:rPr>
          <w:spacing w:val="1"/>
          <w:sz w:val="24"/>
          <w:szCs w:val="24"/>
        </w:rPr>
        <w:t>z</w:t>
      </w:r>
      <w:r w:rsidRPr="006D54DA">
        <w:rPr>
          <w:sz w:val="24"/>
          <w:szCs w:val="24"/>
        </w:rPr>
        <w:t>ison</w:t>
      </w:r>
      <w:r w:rsidRPr="006D54DA">
        <w:rPr>
          <w:spacing w:val="-2"/>
          <w:sz w:val="24"/>
          <w:szCs w:val="24"/>
        </w:rPr>
        <w:t>g</w:t>
      </w:r>
      <w:r w:rsidRPr="006D54DA">
        <w:rPr>
          <w:sz w:val="24"/>
          <w:szCs w:val="24"/>
        </w:rPr>
        <w:t>a</w:t>
      </w:r>
      <w:r w:rsidRPr="006D54DA">
        <w:rPr>
          <w:spacing w:val="13"/>
          <w:sz w:val="24"/>
          <w:szCs w:val="24"/>
        </w:rPr>
        <w:t xml:space="preserve"> </w:t>
      </w:r>
      <w:r w:rsidRPr="006D54DA">
        <w:rPr>
          <w:sz w:val="24"/>
          <w:szCs w:val="24"/>
        </w:rPr>
        <w:t>p</w:t>
      </w:r>
      <w:r w:rsidRPr="006D54DA">
        <w:rPr>
          <w:spacing w:val="-1"/>
          <w:sz w:val="24"/>
          <w:szCs w:val="24"/>
        </w:rPr>
        <w:t>a</w:t>
      </w:r>
      <w:r w:rsidRPr="006D54DA">
        <w:rPr>
          <w:sz w:val="24"/>
          <w:szCs w:val="24"/>
        </w:rPr>
        <w:t>moja</w:t>
      </w:r>
      <w:r w:rsidRPr="006D54DA">
        <w:rPr>
          <w:spacing w:val="14"/>
          <w:sz w:val="24"/>
          <w:szCs w:val="24"/>
        </w:rPr>
        <w:t xml:space="preserve"> </w:t>
      </w:r>
      <w:r w:rsidRPr="006D54DA">
        <w:rPr>
          <w:sz w:val="24"/>
          <w:szCs w:val="24"/>
        </w:rPr>
        <w:t>h</w:t>
      </w:r>
      <w:r w:rsidRPr="006D54DA">
        <w:rPr>
          <w:spacing w:val="-1"/>
          <w:sz w:val="24"/>
          <w:szCs w:val="24"/>
        </w:rPr>
        <w:t>a</w:t>
      </w:r>
      <w:r w:rsidRPr="006D54DA">
        <w:rPr>
          <w:sz w:val="24"/>
          <w:szCs w:val="24"/>
        </w:rPr>
        <w:t>di</w:t>
      </w:r>
      <w:r w:rsidRPr="006D54DA">
        <w:rPr>
          <w:spacing w:val="17"/>
          <w:sz w:val="24"/>
          <w:szCs w:val="24"/>
        </w:rPr>
        <w:t xml:space="preserve"> </w:t>
      </w:r>
      <w:r w:rsidR="0019514B" w:rsidRPr="006D54DA">
        <w:rPr>
          <w:sz w:val="24"/>
          <w:szCs w:val="24"/>
        </w:rPr>
        <w:t>Pentatuku</w:t>
      </w:r>
      <w:r w:rsidRPr="006D54DA">
        <w:rPr>
          <w:spacing w:val="15"/>
          <w:sz w:val="24"/>
          <w:szCs w:val="24"/>
        </w:rPr>
        <w:t xml:space="preserve"> </w:t>
      </w:r>
      <w:r w:rsidRPr="006D54DA">
        <w:rPr>
          <w:sz w:val="24"/>
          <w:szCs w:val="24"/>
        </w:rPr>
        <w:t>ilipo</w:t>
      </w:r>
      <w:r w:rsidRPr="006D54DA">
        <w:rPr>
          <w:spacing w:val="-1"/>
          <w:sz w:val="24"/>
          <w:szCs w:val="24"/>
        </w:rPr>
        <w:t>f</w:t>
      </w:r>
      <w:r w:rsidRPr="006D54DA">
        <w:rPr>
          <w:sz w:val="24"/>
          <w:szCs w:val="24"/>
        </w:rPr>
        <w:t>ikia</w:t>
      </w:r>
      <w:r w:rsidRPr="006D54DA">
        <w:rPr>
          <w:spacing w:val="14"/>
          <w:sz w:val="24"/>
          <w:szCs w:val="24"/>
        </w:rPr>
        <w:t xml:space="preserve"> </w:t>
      </w:r>
      <w:r w:rsidRPr="006D54DA">
        <w:rPr>
          <w:sz w:val="24"/>
          <w:szCs w:val="24"/>
        </w:rPr>
        <w:t>su</w:t>
      </w:r>
      <w:r w:rsidRPr="006D54DA">
        <w:rPr>
          <w:spacing w:val="-1"/>
          <w:sz w:val="24"/>
          <w:szCs w:val="24"/>
        </w:rPr>
        <w:t>r</w:t>
      </w:r>
      <w:r w:rsidRPr="006D54DA">
        <w:rPr>
          <w:sz w:val="24"/>
          <w:szCs w:val="24"/>
        </w:rPr>
        <w:t>a</w:t>
      </w:r>
      <w:r w:rsidRPr="006D54DA">
        <w:rPr>
          <w:spacing w:val="18"/>
          <w:sz w:val="24"/>
          <w:szCs w:val="24"/>
        </w:rPr>
        <w:t xml:space="preserve"> </w:t>
      </w:r>
      <w:r w:rsidRPr="006D54DA">
        <w:rPr>
          <w:spacing w:val="-5"/>
          <w:sz w:val="24"/>
          <w:szCs w:val="24"/>
        </w:rPr>
        <w:t>y</w:t>
      </w:r>
      <w:r w:rsidRPr="006D54DA">
        <w:rPr>
          <w:spacing w:val="-1"/>
          <w:sz w:val="24"/>
          <w:szCs w:val="24"/>
        </w:rPr>
        <w:t>a</w:t>
      </w:r>
      <w:r w:rsidRPr="006D54DA">
        <w:rPr>
          <w:spacing w:val="2"/>
          <w:sz w:val="24"/>
          <w:szCs w:val="24"/>
        </w:rPr>
        <w:t>k</w:t>
      </w:r>
      <w:r w:rsidRPr="006D54DA">
        <w:rPr>
          <w:sz w:val="24"/>
          <w:szCs w:val="24"/>
        </w:rPr>
        <w:t>e</w:t>
      </w:r>
      <w:r w:rsidRPr="006D54DA">
        <w:rPr>
          <w:spacing w:val="16"/>
          <w:sz w:val="24"/>
          <w:szCs w:val="24"/>
        </w:rPr>
        <w:t xml:space="preserve"> </w:t>
      </w:r>
      <w:r w:rsidRPr="006D54DA">
        <w:rPr>
          <w:spacing w:val="-5"/>
          <w:sz w:val="24"/>
          <w:szCs w:val="24"/>
        </w:rPr>
        <w:t>y</w:t>
      </w:r>
      <w:r w:rsidRPr="006D54DA">
        <w:rPr>
          <w:sz w:val="24"/>
          <w:szCs w:val="24"/>
        </w:rPr>
        <w:t>a</w:t>
      </w:r>
      <w:r w:rsidRPr="006D54DA">
        <w:rPr>
          <w:spacing w:val="16"/>
          <w:sz w:val="24"/>
          <w:szCs w:val="24"/>
        </w:rPr>
        <w:t xml:space="preserve"> </w:t>
      </w:r>
      <w:r w:rsidRPr="006D54DA">
        <w:rPr>
          <w:sz w:val="24"/>
          <w:szCs w:val="24"/>
        </w:rPr>
        <w:t>mwisho.</w:t>
      </w:r>
      <w:r w:rsidRPr="006D54DA">
        <w:rPr>
          <w:spacing w:val="14"/>
          <w:sz w:val="24"/>
          <w:szCs w:val="24"/>
        </w:rPr>
        <w:t xml:space="preserve"> </w:t>
      </w:r>
      <w:r w:rsidRPr="006D54DA">
        <w:rPr>
          <w:spacing w:val="-1"/>
          <w:sz w:val="24"/>
          <w:szCs w:val="24"/>
        </w:rPr>
        <w:t>N</w:t>
      </w:r>
      <w:r w:rsidRPr="006D54DA">
        <w:rPr>
          <w:sz w:val="24"/>
          <w:szCs w:val="24"/>
        </w:rPr>
        <w:t>jia</w:t>
      </w:r>
      <w:r w:rsidRPr="006D54DA">
        <w:rPr>
          <w:spacing w:val="14"/>
          <w:sz w:val="24"/>
          <w:szCs w:val="24"/>
        </w:rPr>
        <w:t xml:space="preserve"> </w:t>
      </w:r>
      <w:r w:rsidRPr="006D54DA">
        <w:rPr>
          <w:sz w:val="24"/>
          <w:szCs w:val="24"/>
        </w:rPr>
        <w:t>hii</w:t>
      </w:r>
      <w:r w:rsidRPr="006D54DA">
        <w:rPr>
          <w:spacing w:val="15"/>
          <w:sz w:val="24"/>
          <w:szCs w:val="24"/>
        </w:rPr>
        <w:t xml:space="preserve"> </w:t>
      </w:r>
      <w:r w:rsidRPr="006D54DA">
        <w:rPr>
          <w:sz w:val="24"/>
          <w:szCs w:val="24"/>
        </w:rPr>
        <w:t>ilil</w:t>
      </w:r>
      <w:r w:rsidRPr="006D54DA">
        <w:rPr>
          <w:spacing w:val="-1"/>
          <w:sz w:val="24"/>
          <w:szCs w:val="24"/>
        </w:rPr>
        <w:t>e</w:t>
      </w:r>
      <w:r w:rsidRPr="006D54DA">
        <w:rPr>
          <w:sz w:val="24"/>
          <w:szCs w:val="24"/>
        </w:rPr>
        <w:t>nga</w:t>
      </w:r>
      <w:r w:rsidRPr="006D54DA">
        <w:rPr>
          <w:spacing w:val="13"/>
          <w:sz w:val="24"/>
          <w:szCs w:val="24"/>
        </w:rPr>
        <w:t xml:space="preserve"> </w:t>
      </w:r>
      <w:r w:rsidRPr="006D54DA">
        <w:rPr>
          <w:sz w:val="24"/>
          <w:szCs w:val="24"/>
        </w:rPr>
        <w:t>s</w:t>
      </w:r>
      <w:r w:rsidRPr="006D54DA">
        <w:rPr>
          <w:spacing w:val="-1"/>
          <w:sz w:val="24"/>
          <w:szCs w:val="24"/>
        </w:rPr>
        <w:t>a</w:t>
      </w:r>
      <w:r w:rsidRPr="006D54DA">
        <w:rPr>
          <w:sz w:val="24"/>
          <w:szCs w:val="24"/>
        </w:rPr>
        <w:t>na</w:t>
      </w:r>
      <w:r w:rsidRPr="006D54DA">
        <w:rPr>
          <w:spacing w:val="13"/>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z</w:t>
      </w:r>
      <w:r w:rsidRPr="006D54DA">
        <w:rPr>
          <w:sz w:val="24"/>
          <w:szCs w:val="24"/>
        </w:rPr>
        <w:t xml:space="preserve">i </w:t>
      </w:r>
      <w:r w:rsidRPr="006D54DA">
        <w:rPr>
          <w:spacing w:val="-5"/>
          <w:sz w:val="24"/>
          <w:szCs w:val="24"/>
        </w:rPr>
        <w:t>y</w:t>
      </w:r>
      <w:r w:rsidRPr="006D54DA">
        <w:rPr>
          <w:sz w:val="24"/>
          <w:szCs w:val="24"/>
        </w:rPr>
        <w:t>a</w:t>
      </w:r>
      <w:r w:rsidRPr="006D54DA">
        <w:rPr>
          <w:spacing w:val="1"/>
          <w:sz w:val="24"/>
          <w:szCs w:val="24"/>
        </w:rPr>
        <w:t xml:space="preserve"> m</w:t>
      </w:r>
      <w:r w:rsidRPr="006D54DA">
        <w:rPr>
          <w:spacing w:val="-1"/>
          <w:sz w:val="24"/>
          <w:szCs w:val="24"/>
        </w:rPr>
        <w:t>w</w:t>
      </w:r>
      <w:r w:rsidRPr="006D54DA">
        <w:rPr>
          <w:spacing w:val="1"/>
          <w:sz w:val="24"/>
          <w:szCs w:val="24"/>
        </w:rPr>
        <w:t>i</w:t>
      </w:r>
      <w:r w:rsidRPr="006D54DA">
        <w:rPr>
          <w:sz w:val="24"/>
          <w:szCs w:val="24"/>
        </w:rPr>
        <w:t>sho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uh</w:t>
      </w:r>
      <w:r w:rsidRPr="006D54DA">
        <w:rPr>
          <w:spacing w:val="-1"/>
          <w:sz w:val="24"/>
          <w:szCs w:val="24"/>
        </w:rPr>
        <w:t>ar</w:t>
      </w:r>
      <w:r w:rsidRPr="006D54DA">
        <w:rPr>
          <w:spacing w:val="1"/>
          <w:sz w:val="24"/>
          <w:szCs w:val="24"/>
        </w:rPr>
        <w:t>i</w:t>
      </w:r>
      <w:r w:rsidRPr="006D54DA">
        <w:rPr>
          <w:spacing w:val="-1"/>
          <w:sz w:val="24"/>
          <w:szCs w:val="24"/>
        </w:rPr>
        <w:t>r</w:t>
      </w:r>
      <w:r w:rsidRPr="006D54DA">
        <w:rPr>
          <w:sz w:val="24"/>
          <w:szCs w:val="24"/>
        </w:rPr>
        <w:t xml:space="preserve">i </w:t>
      </w:r>
      <w:r w:rsidRPr="006D54DA">
        <w:rPr>
          <w:spacing w:val="2"/>
          <w:sz w:val="24"/>
          <w:szCs w:val="24"/>
        </w:rPr>
        <w:t>w</w:t>
      </w:r>
      <w:r w:rsidRPr="006D54DA">
        <w:rPr>
          <w:sz w:val="24"/>
          <w:szCs w:val="24"/>
        </w:rPr>
        <w:t>a</w:t>
      </w:r>
      <w:r w:rsidRPr="006D54DA">
        <w:rPr>
          <w:spacing w:val="1"/>
          <w:sz w:val="24"/>
          <w:szCs w:val="24"/>
        </w:rPr>
        <w:t xml:space="preserve"> </w:t>
      </w:r>
      <w:r w:rsidRPr="006D54DA">
        <w:rPr>
          <w:spacing w:val="-1"/>
          <w:sz w:val="24"/>
          <w:szCs w:val="24"/>
        </w:rPr>
        <w:t>“</w:t>
      </w:r>
      <w:r w:rsidRPr="006D54DA">
        <w:rPr>
          <w:spacing w:val="1"/>
          <w:sz w:val="24"/>
          <w:szCs w:val="24"/>
        </w:rPr>
        <w:t>P</w:t>
      </w:r>
      <w:r w:rsidRPr="006D54DA">
        <w:rPr>
          <w:spacing w:val="-1"/>
          <w:sz w:val="24"/>
          <w:szCs w:val="24"/>
        </w:rPr>
        <w:t>”</w:t>
      </w:r>
      <w:r w:rsidRPr="006D54DA">
        <w:rPr>
          <w:sz w:val="24"/>
          <w:szCs w:val="24"/>
        </w:rPr>
        <w:t>.</w:t>
      </w:r>
      <w:r w:rsidR="00D56204" w:rsidRPr="006D54DA">
        <w:rPr>
          <w:sz w:val="24"/>
          <w:szCs w:val="24"/>
        </w:rPr>
        <w:t xml:space="preserve"> </w:t>
      </w:r>
      <w:r w:rsidR="001F11EB" w:rsidRPr="006D54DA">
        <w:rPr>
          <w:spacing w:val="-1"/>
          <w:sz w:val="24"/>
          <w:szCs w:val="24"/>
        </w:rPr>
        <w:t>U</w:t>
      </w:r>
      <w:r w:rsidR="0027228F" w:rsidRPr="006D54DA">
        <w:rPr>
          <w:spacing w:val="-1"/>
          <w:sz w:val="24"/>
          <w:szCs w:val="24"/>
        </w:rPr>
        <w:t>hakiki</w:t>
      </w:r>
      <w:r w:rsidR="001F11EB" w:rsidRPr="006D54DA">
        <w:rPr>
          <w:spacing w:val="-1"/>
          <w:sz w:val="24"/>
          <w:szCs w:val="24"/>
        </w:rPr>
        <w:t xml:space="preserve"> </w:t>
      </w:r>
      <w:r w:rsidR="0027228F" w:rsidRPr="006D54DA">
        <w:rPr>
          <w:spacing w:val="-1"/>
          <w:sz w:val="24"/>
          <w:szCs w:val="24"/>
        </w:rPr>
        <w:t>linganifu</w:t>
      </w:r>
      <w:r w:rsidRPr="006D54DA">
        <w:rPr>
          <w:spacing w:val="1"/>
          <w:sz w:val="24"/>
          <w:szCs w:val="24"/>
        </w:rPr>
        <w:t xml:space="preserve"> </w:t>
      </w:r>
      <w:r w:rsidRPr="006D54DA">
        <w:rPr>
          <w:sz w:val="24"/>
          <w:szCs w:val="24"/>
        </w:rPr>
        <w:t>u</w:t>
      </w:r>
      <w:r w:rsidRPr="006D54DA">
        <w:rPr>
          <w:spacing w:val="1"/>
          <w:sz w:val="24"/>
          <w:szCs w:val="24"/>
        </w:rPr>
        <w:t>li</w:t>
      </w:r>
      <w:r w:rsidRPr="006D54DA">
        <w:rPr>
          <w:sz w:val="24"/>
          <w:szCs w:val="24"/>
        </w:rPr>
        <w:t>ku</w:t>
      </w:r>
      <w:r w:rsidRPr="006D54DA">
        <w:rPr>
          <w:spacing w:val="-1"/>
          <w:sz w:val="24"/>
          <w:szCs w:val="24"/>
        </w:rPr>
        <w:t>w</w:t>
      </w:r>
      <w:r w:rsidRPr="006D54DA">
        <w:rPr>
          <w:sz w:val="24"/>
          <w:szCs w:val="24"/>
        </w:rPr>
        <w:t xml:space="preserve">a na </w:t>
      </w:r>
      <w:r w:rsidRPr="006D54DA">
        <w:rPr>
          <w:spacing w:val="-1"/>
          <w:sz w:val="24"/>
          <w:szCs w:val="24"/>
        </w:rPr>
        <w:t>fa</w:t>
      </w:r>
      <w:r w:rsidRPr="006D54DA">
        <w:rPr>
          <w:spacing w:val="1"/>
          <w:sz w:val="24"/>
          <w:szCs w:val="24"/>
        </w:rPr>
        <w:t>i</w:t>
      </w:r>
      <w:r w:rsidRPr="006D54DA">
        <w:rPr>
          <w:sz w:val="24"/>
          <w:szCs w:val="24"/>
        </w:rPr>
        <w:t>da</w:t>
      </w:r>
      <w:r w:rsidRPr="006D54DA">
        <w:rPr>
          <w:spacing w:val="5"/>
          <w:sz w:val="24"/>
          <w:szCs w:val="24"/>
        </w:rPr>
        <w:t xml:space="preserve"> </w:t>
      </w:r>
      <w:r w:rsidRPr="006D54DA">
        <w:rPr>
          <w:spacing w:val="-5"/>
          <w:sz w:val="24"/>
          <w:szCs w:val="24"/>
        </w:rPr>
        <w:t>y</w:t>
      </w:r>
      <w:r w:rsidRPr="006D54DA">
        <w:rPr>
          <w:sz w:val="24"/>
          <w:szCs w:val="24"/>
        </w:rPr>
        <w:t>a k</w:t>
      </w:r>
      <w:r w:rsidRPr="006D54DA">
        <w:rPr>
          <w:spacing w:val="2"/>
          <w:sz w:val="24"/>
          <w:szCs w:val="24"/>
        </w:rPr>
        <w:t>u</w:t>
      </w:r>
      <w:r w:rsidRPr="006D54DA">
        <w:rPr>
          <w:sz w:val="24"/>
          <w:szCs w:val="24"/>
        </w:rPr>
        <w:t>vu</w:t>
      </w:r>
      <w:r w:rsidRPr="006D54DA">
        <w:rPr>
          <w:spacing w:val="1"/>
          <w:sz w:val="24"/>
          <w:szCs w:val="24"/>
        </w:rPr>
        <w:t>ti</w:t>
      </w:r>
      <w:r w:rsidRPr="006D54DA">
        <w:rPr>
          <w:sz w:val="24"/>
          <w:szCs w:val="24"/>
        </w:rPr>
        <w:t>a v</w:t>
      </w:r>
      <w:r w:rsidRPr="006D54DA">
        <w:rPr>
          <w:spacing w:val="1"/>
          <w:sz w:val="24"/>
          <w:szCs w:val="24"/>
        </w:rPr>
        <w:t>it</w:t>
      </w:r>
      <w:r w:rsidRPr="006D54DA">
        <w:rPr>
          <w:spacing w:val="-1"/>
          <w:sz w:val="24"/>
          <w:szCs w:val="24"/>
        </w:rPr>
        <w:t>a</w:t>
      </w:r>
      <w:r w:rsidRPr="006D54DA">
        <w:rPr>
          <w:sz w:val="24"/>
          <w:szCs w:val="24"/>
        </w:rPr>
        <w:t>bu</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z w:val="24"/>
          <w:szCs w:val="24"/>
        </w:rPr>
        <w:t>a M</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h</w:t>
      </w:r>
      <w:r w:rsidRPr="006D54DA">
        <w:rPr>
          <w:spacing w:val="-1"/>
          <w:sz w:val="24"/>
          <w:szCs w:val="24"/>
        </w:rPr>
        <w:t>a</w:t>
      </w:r>
      <w:r w:rsidR="001F11EB" w:rsidRPr="006D54DA">
        <w:rPr>
          <w:sz w:val="24"/>
          <w:szCs w:val="24"/>
        </w:rPr>
        <w:t>di Pentatuku</w:t>
      </w:r>
      <w:r w:rsidRPr="006D54DA">
        <w:rPr>
          <w:spacing w:val="2"/>
          <w:sz w:val="24"/>
          <w:szCs w:val="24"/>
        </w:rPr>
        <w:t xml:space="preserve"> </w:t>
      </w:r>
      <w:r w:rsidRPr="006D54DA">
        <w:rPr>
          <w:spacing w:val="1"/>
          <w:sz w:val="24"/>
          <w:szCs w:val="24"/>
        </w:rPr>
        <w:t>ji</w:t>
      </w:r>
      <w:r w:rsidRPr="006D54DA">
        <w:rPr>
          <w:sz w:val="24"/>
          <w:szCs w:val="24"/>
        </w:rPr>
        <w:t xml:space="preserve">nsi </w:t>
      </w:r>
      <w:r w:rsidRPr="006D54DA">
        <w:rPr>
          <w:spacing w:val="1"/>
          <w:sz w:val="24"/>
          <w:szCs w:val="24"/>
        </w:rPr>
        <w:t>zi</w:t>
      </w:r>
      <w:r w:rsidRPr="006D54DA">
        <w:rPr>
          <w:sz w:val="24"/>
          <w:szCs w:val="24"/>
        </w:rPr>
        <w:t>n</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oon</w:t>
      </w:r>
      <w:r w:rsidRPr="006D54DA">
        <w:rPr>
          <w:spacing w:val="-1"/>
          <w:sz w:val="24"/>
          <w:szCs w:val="24"/>
        </w:rPr>
        <w:t>e</w:t>
      </w:r>
      <w:r w:rsidRPr="006D54DA">
        <w:rPr>
          <w:sz w:val="24"/>
          <w:szCs w:val="24"/>
        </w:rPr>
        <w:t>k</w:t>
      </w:r>
      <w:r w:rsidRPr="006D54DA">
        <w:rPr>
          <w:spacing w:val="-1"/>
          <w:sz w:val="24"/>
          <w:szCs w:val="24"/>
        </w:rPr>
        <w:t>a</w:t>
      </w:r>
      <w:r w:rsidRPr="006D54DA">
        <w:rPr>
          <w:spacing w:val="2"/>
          <w:sz w:val="24"/>
          <w:szCs w:val="24"/>
        </w:rPr>
        <w:t>n</w:t>
      </w:r>
      <w:r w:rsidRPr="006D54DA">
        <w:rPr>
          <w:sz w:val="24"/>
          <w:szCs w:val="24"/>
        </w:rPr>
        <w:t>a</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 xml:space="preserve">ka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z w:val="24"/>
          <w:szCs w:val="24"/>
        </w:rPr>
        <w:t xml:space="preserve">a </w:t>
      </w:r>
      <w:r w:rsidRPr="006D54DA">
        <w:rPr>
          <w:spacing w:val="1"/>
          <w:sz w:val="24"/>
          <w:szCs w:val="24"/>
        </w:rPr>
        <w:t>l</w:t>
      </w:r>
      <w:r w:rsidRPr="006D54DA">
        <w:rPr>
          <w:spacing w:val="-1"/>
          <w:sz w:val="24"/>
          <w:szCs w:val="24"/>
        </w:rPr>
        <w:t>e</w:t>
      </w:r>
      <w:r w:rsidRPr="006D54DA">
        <w:rPr>
          <w:sz w:val="24"/>
          <w:szCs w:val="24"/>
        </w:rPr>
        <w:t>o.</w:t>
      </w:r>
      <w:r w:rsidRPr="006D54DA">
        <w:rPr>
          <w:spacing w:val="4"/>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3"/>
          <w:sz w:val="24"/>
          <w:szCs w:val="24"/>
        </w:rPr>
        <w:t>i</w:t>
      </w:r>
      <w:r w:rsidRPr="006D54DA">
        <w:rPr>
          <w:sz w:val="24"/>
          <w:szCs w:val="24"/>
        </w:rPr>
        <w:t>ni</w:t>
      </w:r>
      <w:r w:rsidRPr="006D54DA">
        <w:rPr>
          <w:spacing w:val="2"/>
          <w:sz w:val="24"/>
          <w:szCs w:val="24"/>
        </w:rPr>
        <w:t xml:space="preserve"> </w:t>
      </w:r>
      <w:r w:rsidR="0027228F" w:rsidRPr="006D54DA">
        <w:rPr>
          <w:sz w:val="24"/>
          <w:szCs w:val="24"/>
        </w:rPr>
        <w:t xml:space="preserve">uhakiki linganifu </w:t>
      </w:r>
      <w:r w:rsidRPr="006D54DA">
        <w:rPr>
          <w:sz w:val="24"/>
          <w:szCs w:val="24"/>
        </w:rPr>
        <w:t>h</w:t>
      </w:r>
      <w:r w:rsidRPr="006D54DA">
        <w:rPr>
          <w:spacing w:val="-1"/>
          <w:sz w:val="24"/>
          <w:szCs w:val="24"/>
        </w:rPr>
        <w:t>a</w:t>
      </w:r>
      <w:r w:rsidRPr="006D54DA">
        <w:rPr>
          <w:sz w:val="24"/>
          <w:szCs w:val="24"/>
        </w:rPr>
        <w:t>u</w:t>
      </w:r>
      <w:r w:rsidR="004C180E" w:rsidRPr="006D54DA">
        <w:rPr>
          <w:spacing w:val="1"/>
          <w:sz w:val="24"/>
          <w:szCs w:val="24"/>
        </w:rPr>
        <w:t>kuwahi kuvunja kwa kiasi kikubwa</w:t>
      </w:r>
      <w:r w:rsidR="006D54DA">
        <w:rPr>
          <w:spacing w:val="1"/>
          <w:sz w:val="24"/>
          <w:szCs w:val="24"/>
        </w:rPr>
        <w:t xml:space="preserve"> </w:t>
      </w:r>
      <w:r w:rsidR="004C180E" w:rsidRPr="006D54DA">
        <w:rPr>
          <w:spacing w:val="1"/>
          <w:sz w:val="24"/>
          <w:szCs w:val="24"/>
        </w:rPr>
        <w:t>hiti</w:t>
      </w:r>
      <w:r w:rsidRPr="006D54DA">
        <w:rPr>
          <w:spacing w:val="1"/>
          <w:sz w:val="24"/>
          <w:szCs w:val="24"/>
        </w:rPr>
        <w:t>mi</w:t>
      </w:r>
      <w:r w:rsidRPr="006D54DA">
        <w:rPr>
          <w:sz w:val="24"/>
          <w:szCs w:val="24"/>
        </w:rPr>
        <w:t xml:space="preserve">sho </w:t>
      </w:r>
      <w:r w:rsidRPr="006D54DA">
        <w:rPr>
          <w:spacing w:val="1"/>
          <w:sz w:val="24"/>
          <w:szCs w:val="24"/>
        </w:rPr>
        <w:t>l</w:t>
      </w:r>
      <w:r w:rsidRPr="006D54DA">
        <w:rPr>
          <w:sz w:val="24"/>
          <w:szCs w:val="24"/>
        </w:rPr>
        <w:t>a</w:t>
      </w:r>
      <w:r w:rsidRPr="006D54DA">
        <w:rPr>
          <w:spacing w:val="-1"/>
          <w:sz w:val="24"/>
          <w:szCs w:val="24"/>
        </w:rPr>
        <w:t xml:space="preserve"> 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 xml:space="preserve">o, </w:t>
      </w:r>
      <w:r w:rsidRPr="006D54DA">
        <w:rPr>
          <w:spacing w:val="2"/>
          <w:sz w:val="24"/>
          <w:szCs w:val="24"/>
        </w:rPr>
        <w:t>n</w:t>
      </w:r>
      <w:r w:rsidRPr="006D54DA">
        <w:rPr>
          <w:spacing w:val="-1"/>
          <w:sz w:val="24"/>
          <w:szCs w:val="24"/>
        </w:rPr>
        <w:t>a</w:t>
      </w:r>
      <w:r w:rsidRPr="006D54DA">
        <w:rPr>
          <w:spacing w:val="1"/>
          <w:sz w:val="24"/>
          <w:szCs w:val="24"/>
        </w:rPr>
        <w:t>m</w:t>
      </w:r>
      <w:r w:rsidRPr="006D54DA">
        <w:rPr>
          <w:sz w:val="24"/>
          <w:szCs w:val="24"/>
        </w:rPr>
        <w:t>na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z w:val="24"/>
          <w:szCs w:val="24"/>
        </w:rPr>
        <w:t>u</w:t>
      </w:r>
      <w:r w:rsidR="004C180E" w:rsidRPr="006D54DA">
        <w:rPr>
          <w:sz w:val="24"/>
          <w:szCs w:val="24"/>
        </w:rPr>
        <w:t>hakiki</w:t>
      </w:r>
      <w:r w:rsidRPr="006D54DA">
        <w:rPr>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mi</w:t>
      </w:r>
      <w:r w:rsidRPr="006D54DA">
        <w:rPr>
          <w:spacing w:val="3"/>
          <w:sz w:val="24"/>
          <w:szCs w:val="24"/>
        </w:rPr>
        <w:t>l</w:t>
      </w:r>
      <w:r w:rsidRPr="006D54DA">
        <w:rPr>
          <w:spacing w:val="-1"/>
          <w:sz w:val="24"/>
          <w:szCs w:val="24"/>
        </w:rPr>
        <w:t>a</w:t>
      </w:r>
      <w:r w:rsidRPr="006D54DA">
        <w:rPr>
          <w:sz w:val="24"/>
          <w:szCs w:val="24"/>
        </w:rPr>
        <w:t>.</w:t>
      </w:r>
    </w:p>
    <w:p w:rsidR="00D33AE5" w:rsidRDefault="00D33AE5" w:rsidP="006D54DA">
      <w:pPr>
        <w:spacing w:line="200" w:lineRule="exact"/>
        <w:ind w:right="10"/>
        <w:jc w:val="both"/>
        <w:rPr>
          <w:sz w:val="24"/>
          <w:szCs w:val="24"/>
        </w:rPr>
      </w:pPr>
    </w:p>
    <w:p w:rsidR="006D54DA" w:rsidRPr="006D54DA" w:rsidRDefault="006D54DA" w:rsidP="006D54DA">
      <w:pPr>
        <w:spacing w:line="200" w:lineRule="exact"/>
        <w:ind w:right="10"/>
        <w:jc w:val="both"/>
        <w:rPr>
          <w:sz w:val="24"/>
          <w:szCs w:val="24"/>
        </w:rPr>
      </w:pPr>
    </w:p>
    <w:p w:rsidR="00D33AE5" w:rsidRPr="006D54DA" w:rsidRDefault="00C32D89" w:rsidP="006D54DA">
      <w:pPr>
        <w:pStyle w:val="BulletHeading"/>
        <w:ind w:right="10"/>
        <w:jc w:val="both"/>
        <w:rPr>
          <w:rFonts w:cs="Times New Roman"/>
        </w:rPr>
      </w:pPr>
      <w:bookmarkStart w:id="15" w:name="_Toc167694788"/>
      <w:r w:rsidRPr="006D54DA">
        <w:rPr>
          <w:rFonts w:cs="Times New Roman"/>
        </w:rPr>
        <w:t>U</w:t>
      </w:r>
      <w:r w:rsidR="00336C2A" w:rsidRPr="006D54DA">
        <w:rPr>
          <w:rFonts w:cs="Times New Roman"/>
        </w:rPr>
        <w:t>kosoaji</w:t>
      </w:r>
      <w:r w:rsidR="00015CB2" w:rsidRPr="006D54DA">
        <w:rPr>
          <w:rFonts w:cs="Times New Roman"/>
        </w:rPr>
        <w:t xml:space="preserve"> </w:t>
      </w:r>
      <w:r w:rsidRPr="006D54DA">
        <w:rPr>
          <w:rFonts w:cs="Times New Roman"/>
        </w:rPr>
        <w:t>wa Kisasa</w:t>
      </w:r>
      <w:bookmarkEnd w:id="15"/>
    </w:p>
    <w:p w:rsidR="00EB5887" w:rsidRPr="006D54DA" w:rsidRDefault="00EB5887" w:rsidP="006D54DA">
      <w:pPr>
        <w:ind w:right="10" w:firstLine="62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 xml:space="preserve">a </w:t>
      </w:r>
      <w:r w:rsidRPr="006D54DA">
        <w:rPr>
          <w:spacing w:val="2"/>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huu, </w:t>
      </w:r>
      <w:r w:rsidRPr="006D54DA">
        <w:rPr>
          <w:spacing w:val="1"/>
          <w:sz w:val="24"/>
          <w:szCs w:val="24"/>
        </w:rPr>
        <w:t>t</w:t>
      </w:r>
      <w:r w:rsidRPr="006D54DA">
        <w:rPr>
          <w:sz w:val="24"/>
          <w:szCs w:val="24"/>
        </w:rPr>
        <w:t>un</w:t>
      </w:r>
      <w:r w:rsidRPr="006D54DA">
        <w:rPr>
          <w:spacing w:val="1"/>
          <w:sz w:val="24"/>
          <w:szCs w:val="24"/>
        </w:rPr>
        <w:t>a</w:t>
      </w:r>
      <w:r w:rsidRPr="006D54DA">
        <w:rPr>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 ku</w:t>
      </w:r>
      <w:r w:rsidRPr="006D54DA">
        <w:rPr>
          <w:spacing w:val="1"/>
          <w:sz w:val="24"/>
          <w:szCs w:val="24"/>
        </w:rPr>
        <w:t>t</w:t>
      </w:r>
      <w:r w:rsidRPr="006D54DA">
        <w:rPr>
          <w:spacing w:val="-1"/>
          <w:sz w:val="24"/>
          <w:szCs w:val="24"/>
        </w:rPr>
        <w:t>a</w:t>
      </w:r>
      <w:r w:rsidRPr="006D54DA">
        <w:rPr>
          <w:spacing w:val="3"/>
          <w:sz w:val="24"/>
          <w:szCs w:val="24"/>
        </w:rPr>
        <w:t>j</w:t>
      </w:r>
      <w:r w:rsidRPr="006D54DA">
        <w:rPr>
          <w:sz w:val="24"/>
          <w:szCs w:val="24"/>
        </w:rPr>
        <w:t>a b</w:t>
      </w:r>
      <w:r w:rsidRPr="006D54DA">
        <w:rPr>
          <w:spacing w:val="1"/>
          <w:sz w:val="24"/>
          <w:szCs w:val="24"/>
        </w:rPr>
        <w:t>a</w:t>
      </w:r>
      <w:r w:rsidRPr="006D54DA">
        <w:rPr>
          <w:spacing w:val="-1"/>
          <w:sz w:val="24"/>
          <w:szCs w:val="24"/>
        </w:rPr>
        <w:t>a</w:t>
      </w:r>
      <w:r w:rsidRPr="006D54DA">
        <w:rPr>
          <w:sz w:val="24"/>
          <w:szCs w:val="24"/>
        </w:rPr>
        <w:t xml:space="preserve">dhi </w:t>
      </w:r>
      <w:r w:rsidRPr="006D54DA">
        <w:rPr>
          <w:spacing w:val="-2"/>
          <w:sz w:val="24"/>
          <w:szCs w:val="24"/>
        </w:rPr>
        <w:t>y</w:t>
      </w:r>
      <w:r w:rsidRPr="006D54DA">
        <w:rPr>
          <w:sz w:val="24"/>
          <w:szCs w:val="24"/>
        </w:rPr>
        <w:t xml:space="preserve">a </w:t>
      </w:r>
      <w:r w:rsidRPr="006D54DA">
        <w:rPr>
          <w:spacing w:val="1"/>
          <w:sz w:val="24"/>
          <w:szCs w:val="24"/>
        </w:rPr>
        <w:t>mi</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 xml:space="preserve">o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 xml:space="preserve">o </w:t>
      </w:r>
      <w:r w:rsidRPr="006D54DA">
        <w:rPr>
          <w:spacing w:val="1"/>
          <w:sz w:val="24"/>
          <w:szCs w:val="24"/>
        </w:rPr>
        <w:t>i</w:t>
      </w:r>
      <w:r w:rsidRPr="006D54DA">
        <w:rPr>
          <w:sz w:val="24"/>
          <w:szCs w:val="24"/>
        </w:rPr>
        <w:t>n</w:t>
      </w:r>
      <w:r w:rsidRPr="006D54DA">
        <w:rPr>
          <w:spacing w:val="-1"/>
          <w:sz w:val="24"/>
          <w:szCs w:val="24"/>
        </w:rPr>
        <w:t>aa</w:t>
      </w:r>
      <w:r w:rsidRPr="006D54DA">
        <w:rPr>
          <w:sz w:val="24"/>
          <w:szCs w:val="24"/>
        </w:rPr>
        <w:t>sh</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a u</w:t>
      </w:r>
      <w:r w:rsidR="00E4745F" w:rsidRPr="006D54DA">
        <w:rPr>
          <w:sz w:val="24"/>
          <w:szCs w:val="24"/>
        </w:rPr>
        <w:t xml:space="preserve">pinzani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 xml:space="preserve">, </w:t>
      </w:r>
      <w:r w:rsidRPr="006D54DA">
        <w:rPr>
          <w:spacing w:val="-1"/>
          <w:sz w:val="24"/>
          <w:szCs w:val="24"/>
        </w:rPr>
        <w:t>a</w:t>
      </w:r>
      <w:r w:rsidRPr="006D54DA">
        <w:rPr>
          <w:sz w:val="24"/>
          <w:szCs w:val="24"/>
        </w:rPr>
        <w:t>u n</w:t>
      </w:r>
      <w:r w:rsidRPr="006D54DA">
        <w:rPr>
          <w:spacing w:val="3"/>
          <w:sz w:val="24"/>
          <w:szCs w:val="24"/>
        </w:rPr>
        <w:t>j</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ush</w:t>
      </w:r>
      <w:r w:rsidRPr="006D54DA">
        <w:rPr>
          <w:spacing w:val="-1"/>
          <w:sz w:val="24"/>
          <w:szCs w:val="24"/>
        </w:rPr>
        <w:t>aw</w:t>
      </w:r>
      <w:r w:rsidRPr="006D54DA">
        <w:rPr>
          <w:spacing w:val="1"/>
          <w:sz w:val="24"/>
          <w:szCs w:val="24"/>
        </w:rPr>
        <w:t>i</w:t>
      </w:r>
      <w:r w:rsidRPr="006D54DA">
        <w:rPr>
          <w:sz w:val="24"/>
          <w:szCs w:val="24"/>
        </w:rPr>
        <w:t>shi k</w:t>
      </w:r>
      <w:r w:rsidRPr="006D54DA">
        <w:rPr>
          <w:spacing w:val="-1"/>
          <w:sz w:val="24"/>
          <w:szCs w:val="24"/>
        </w:rPr>
        <w:t>w</w:t>
      </w:r>
      <w:r w:rsidRPr="006D54DA">
        <w:rPr>
          <w:sz w:val="24"/>
          <w:szCs w:val="24"/>
        </w:rPr>
        <w:t>a</w:t>
      </w:r>
      <w:r w:rsidR="001F11EB" w:rsidRPr="006D54DA">
        <w:rPr>
          <w:spacing w:val="-1"/>
          <w:sz w:val="24"/>
          <w:szCs w:val="24"/>
        </w:rPr>
        <w:t xml:space="preserve"> Pentatuku.</w:t>
      </w:r>
      <w:r w:rsidR="00E4745F" w:rsidRPr="006D54DA">
        <w:rPr>
          <w:sz w:val="24"/>
          <w:szCs w:val="24"/>
        </w:rPr>
        <w:t xml:space="preserve"> </w:t>
      </w:r>
      <w:r w:rsidRPr="006D54DA">
        <w:rPr>
          <w:spacing w:val="-1"/>
          <w:sz w:val="24"/>
          <w:szCs w:val="24"/>
        </w:rPr>
        <w:t>Ka</w:t>
      </w:r>
      <w:r w:rsidRPr="006D54DA">
        <w:rPr>
          <w:spacing w:val="1"/>
          <w:sz w:val="24"/>
          <w:szCs w:val="24"/>
        </w:rPr>
        <w:t>ti</w:t>
      </w:r>
      <w:r w:rsidRPr="006D54DA">
        <w:rPr>
          <w:sz w:val="24"/>
          <w:szCs w:val="24"/>
        </w:rPr>
        <w:t xml:space="preserve">ka </w:t>
      </w:r>
      <w:r w:rsidRPr="006D54DA">
        <w:rPr>
          <w:spacing w:val="1"/>
          <w:sz w:val="24"/>
          <w:szCs w:val="24"/>
        </w:rPr>
        <w:t>mi</w:t>
      </w:r>
      <w:r w:rsidRPr="006D54DA">
        <w:rPr>
          <w:sz w:val="24"/>
          <w:szCs w:val="24"/>
        </w:rPr>
        <w:t>on</w:t>
      </w:r>
      <w:r w:rsidRPr="006D54DA">
        <w:rPr>
          <w:spacing w:val="-2"/>
          <w:sz w:val="24"/>
          <w:szCs w:val="24"/>
        </w:rPr>
        <w:t>g</w:t>
      </w:r>
      <w:r w:rsidRPr="006D54DA">
        <w:rPr>
          <w:sz w:val="24"/>
          <w:szCs w:val="24"/>
        </w:rPr>
        <w:t xml:space="preserve">o </w:t>
      </w:r>
      <w:r w:rsidRPr="006D54DA">
        <w:rPr>
          <w:spacing w:val="-5"/>
          <w:sz w:val="24"/>
          <w:szCs w:val="24"/>
        </w:rPr>
        <w:t>y</w:t>
      </w:r>
      <w:r w:rsidRPr="006D54DA">
        <w:rPr>
          <w:sz w:val="24"/>
          <w:szCs w:val="24"/>
        </w:rPr>
        <w:t>a h</w:t>
      </w:r>
      <w:r w:rsidRPr="006D54DA">
        <w:rPr>
          <w:spacing w:val="1"/>
          <w:sz w:val="24"/>
          <w:szCs w:val="24"/>
        </w:rPr>
        <w:t>i</w:t>
      </w:r>
      <w:r w:rsidRPr="006D54DA">
        <w:rPr>
          <w:sz w:val="24"/>
          <w:szCs w:val="24"/>
        </w:rPr>
        <w:t>vi k</w:t>
      </w:r>
      <w:r w:rsidRPr="006D54DA">
        <w:rPr>
          <w:spacing w:val="-1"/>
          <w:sz w:val="24"/>
          <w:szCs w:val="24"/>
        </w:rPr>
        <w:t>ar</w:t>
      </w:r>
      <w:r w:rsidRPr="006D54DA">
        <w:rPr>
          <w:spacing w:val="1"/>
          <w:sz w:val="24"/>
          <w:szCs w:val="24"/>
        </w:rPr>
        <w:t>i</w:t>
      </w:r>
      <w:r w:rsidRPr="006D54DA">
        <w:rPr>
          <w:sz w:val="24"/>
          <w:szCs w:val="24"/>
        </w:rPr>
        <w:t>bun</w:t>
      </w:r>
      <w:r w:rsidRPr="006D54DA">
        <w:rPr>
          <w:spacing w:val="1"/>
          <w:sz w:val="24"/>
          <w:szCs w:val="24"/>
        </w:rPr>
        <w:t>i</w:t>
      </w:r>
      <w:r w:rsidRPr="006D54DA">
        <w:rPr>
          <w:sz w:val="24"/>
          <w:szCs w:val="24"/>
        </w:rPr>
        <w:t xml:space="preserve">, </w:t>
      </w:r>
      <w:r w:rsidRPr="006D54DA">
        <w:rPr>
          <w:spacing w:val="2"/>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lim</w:t>
      </w:r>
      <w:r w:rsidRPr="006D54DA">
        <w:rPr>
          <w:spacing w:val="-1"/>
          <w:sz w:val="24"/>
          <w:szCs w:val="24"/>
        </w:rPr>
        <w:t>a</w:t>
      </w:r>
      <w:r w:rsidRPr="006D54DA">
        <w:rPr>
          <w:sz w:val="24"/>
          <w:szCs w:val="24"/>
        </w:rPr>
        <w:t xml:space="preserve">ni </w:t>
      </w:r>
      <w:r w:rsidRPr="006D54DA">
        <w:rPr>
          <w:spacing w:val="-1"/>
          <w:sz w:val="24"/>
          <w:szCs w:val="24"/>
        </w:rPr>
        <w:t>we</w:t>
      </w:r>
      <w:r w:rsidRPr="006D54DA">
        <w:rPr>
          <w:spacing w:val="2"/>
          <w:sz w:val="24"/>
          <w:szCs w:val="24"/>
        </w:rPr>
        <w:t>n</w:t>
      </w:r>
      <w:r w:rsidRPr="006D54DA">
        <w:rPr>
          <w:spacing w:val="-2"/>
          <w:sz w:val="24"/>
          <w:szCs w:val="24"/>
        </w:rPr>
        <w:t>g</w:t>
      </w:r>
      <w:r w:rsidRPr="006D54DA">
        <w:rPr>
          <w:sz w:val="24"/>
          <w:szCs w:val="24"/>
        </w:rPr>
        <w:t xml:space="preserve">i </w:t>
      </w:r>
      <w:r w:rsidRPr="006D54DA">
        <w:rPr>
          <w:spacing w:val="1"/>
          <w:sz w:val="24"/>
          <w:szCs w:val="24"/>
        </w:rPr>
        <w:t>m</w:t>
      </w:r>
      <w:r w:rsidRPr="006D54DA">
        <w:rPr>
          <w:spacing w:val="-1"/>
          <w:sz w:val="24"/>
          <w:szCs w:val="24"/>
        </w:rPr>
        <w:t>a</w:t>
      </w:r>
      <w:r w:rsidRPr="006D54DA">
        <w:rPr>
          <w:sz w:val="24"/>
          <w:szCs w:val="24"/>
        </w:rPr>
        <w:t>shuhu</w:t>
      </w:r>
      <w:r w:rsidRPr="006D54DA">
        <w:rPr>
          <w:spacing w:val="-1"/>
          <w:sz w:val="24"/>
          <w:szCs w:val="24"/>
        </w:rPr>
        <w:t>r</w:t>
      </w:r>
      <w:r w:rsidRPr="006D54DA">
        <w:rPr>
          <w:sz w:val="24"/>
          <w:szCs w:val="24"/>
        </w:rPr>
        <w:t xml:space="preserve">i </w:t>
      </w:r>
      <w:r w:rsidRPr="006D54DA">
        <w:rPr>
          <w:spacing w:val="2"/>
          <w:sz w:val="24"/>
          <w:szCs w:val="24"/>
        </w:rPr>
        <w:t>w</w:t>
      </w:r>
      <w:r w:rsidRPr="006D54DA">
        <w:rPr>
          <w:spacing w:val="-1"/>
          <w:sz w:val="24"/>
          <w:szCs w:val="24"/>
        </w:rPr>
        <w:t>a</w:t>
      </w:r>
      <w:r w:rsidRPr="006D54DA">
        <w:rPr>
          <w:spacing w:val="3"/>
          <w:sz w:val="24"/>
          <w:szCs w:val="24"/>
        </w:rPr>
        <w:t>m</w:t>
      </w:r>
      <w:r w:rsidRPr="006D54DA">
        <w:rPr>
          <w:spacing w:val="-1"/>
          <w:sz w:val="24"/>
          <w:szCs w:val="24"/>
        </w:rPr>
        <w:t>e</w:t>
      </w:r>
      <w:r w:rsidRPr="006D54DA">
        <w:rPr>
          <w:spacing w:val="1"/>
          <w:sz w:val="24"/>
          <w:szCs w:val="24"/>
        </w:rPr>
        <w:t>j</w:t>
      </w:r>
      <w:r w:rsidRPr="006D54DA">
        <w:rPr>
          <w:spacing w:val="-1"/>
          <w:sz w:val="24"/>
          <w:szCs w:val="24"/>
        </w:rPr>
        <w:t>ar</w:t>
      </w:r>
      <w:r w:rsidRPr="006D54DA">
        <w:rPr>
          <w:spacing w:val="1"/>
          <w:sz w:val="24"/>
          <w:szCs w:val="24"/>
        </w:rPr>
        <w:t>i</w:t>
      </w:r>
      <w:r w:rsidRPr="006D54DA">
        <w:rPr>
          <w:sz w:val="24"/>
          <w:szCs w:val="24"/>
        </w:rPr>
        <w:t>bu k</w:t>
      </w:r>
      <w:r w:rsidRPr="006D54DA">
        <w:rPr>
          <w:spacing w:val="-1"/>
          <w:sz w:val="24"/>
          <w:szCs w:val="24"/>
        </w:rPr>
        <w:t>we</w:t>
      </w:r>
      <w:r w:rsidRPr="006D54DA">
        <w:rPr>
          <w:sz w:val="24"/>
          <w:szCs w:val="24"/>
        </w:rPr>
        <w:t>nda</w:t>
      </w:r>
      <w:r w:rsidRPr="006D54DA">
        <w:rPr>
          <w:spacing w:val="18"/>
          <w:sz w:val="24"/>
          <w:szCs w:val="24"/>
        </w:rPr>
        <w:t xml:space="preserve"> </w:t>
      </w:r>
      <w:r w:rsidRPr="006D54DA">
        <w:rPr>
          <w:spacing w:val="1"/>
          <w:sz w:val="24"/>
          <w:szCs w:val="24"/>
        </w:rPr>
        <w:t>z</w:t>
      </w:r>
      <w:r w:rsidRPr="006D54DA">
        <w:rPr>
          <w:spacing w:val="-1"/>
          <w:sz w:val="24"/>
          <w:szCs w:val="24"/>
        </w:rPr>
        <w:t>a</w:t>
      </w:r>
      <w:r w:rsidRPr="006D54DA">
        <w:rPr>
          <w:sz w:val="24"/>
          <w:szCs w:val="24"/>
        </w:rPr>
        <w:t>idi</w:t>
      </w:r>
      <w:r w:rsidRPr="006D54DA">
        <w:rPr>
          <w:spacing w:val="25"/>
          <w:sz w:val="24"/>
          <w:szCs w:val="24"/>
        </w:rPr>
        <w:t xml:space="preserve"> </w:t>
      </w:r>
      <w:r w:rsidRPr="006D54DA">
        <w:rPr>
          <w:spacing w:val="-5"/>
          <w:sz w:val="24"/>
          <w:szCs w:val="24"/>
        </w:rPr>
        <w:t>y</w:t>
      </w:r>
      <w:r w:rsidRPr="006D54DA">
        <w:rPr>
          <w:sz w:val="24"/>
          <w:szCs w:val="24"/>
        </w:rPr>
        <w:t>a</w:t>
      </w:r>
      <w:r w:rsidRPr="006D54DA">
        <w:rPr>
          <w:spacing w:val="21"/>
          <w:sz w:val="24"/>
          <w:szCs w:val="24"/>
        </w:rPr>
        <w:t xml:space="preserve"> </w:t>
      </w:r>
      <w:r w:rsidRPr="006D54DA">
        <w:rPr>
          <w:sz w:val="24"/>
          <w:szCs w:val="24"/>
        </w:rPr>
        <w:t>uj</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i</w:t>
      </w:r>
      <w:r w:rsidRPr="006D54DA">
        <w:rPr>
          <w:spacing w:val="22"/>
          <w:sz w:val="24"/>
          <w:szCs w:val="24"/>
        </w:rPr>
        <w:t xml:space="preserve"> </w:t>
      </w:r>
      <w:r w:rsidRPr="006D54DA">
        <w:rPr>
          <w:spacing w:val="-1"/>
          <w:sz w:val="24"/>
          <w:szCs w:val="24"/>
        </w:rPr>
        <w:t>w</w:t>
      </w:r>
      <w:r w:rsidRPr="006D54DA">
        <w:rPr>
          <w:sz w:val="24"/>
          <w:szCs w:val="24"/>
        </w:rPr>
        <w:t>a</w:t>
      </w:r>
      <w:r w:rsidRPr="006D54DA">
        <w:rPr>
          <w:spacing w:val="18"/>
          <w:sz w:val="24"/>
          <w:szCs w:val="24"/>
        </w:rPr>
        <w:t xml:space="preserve"> </w:t>
      </w:r>
      <w:r w:rsidRPr="006D54DA">
        <w:rPr>
          <w:spacing w:val="1"/>
          <w:sz w:val="24"/>
          <w:szCs w:val="24"/>
        </w:rPr>
        <w:t>z</w:t>
      </w:r>
      <w:r w:rsidRPr="006D54DA">
        <w:rPr>
          <w:spacing w:val="-1"/>
          <w:sz w:val="24"/>
          <w:szCs w:val="24"/>
        </w:rPr>
        <w:t>a</w:t>
      </w:r>
      <w:r w:rsidRPr="006D54DA">
        <w:rPr>
          <w:sz w:val="24"/>
          <w:szCs w:val="24"/>
        </w:rPr>
        <w:t>m</w:t>
      </w:r>
      <w:r w:rsidRPr="006D54DA">
        <w:rPr>
          <w:spacing w:val="-1"/>
          <w:sz w:val="24"/>
          <w:szCs w:val="24"/>
        </w:rPr>
        <w:t>a</w:t>
      </w:r>
      <w:r w:rsidRPr="006D54DA">
        <w:rPr>
          <w:sz w:val="24"/>
          <w:szCs w:val="24"/>
        </w:rPr>
        <w:t>ni</w:t>
      </w:r>
      <w:r w:rsidRPr="006D54DA">
        <w:rPr>
          <w:spacing w:val="20"/>
          <w:sz w:val="24"/>
          <w:szCs w:val="24"/>
        </w:rPr>
        <w:t xml:space="preserve"> </w:t>
      </w:r>
      <w:r w:rsidRPr="006D54DA">
        <w:rPr>
          <w:spacing w:val="2"/>
          <w:sz w:val="24"/>
          <w:szCs w:val="24"/>
        </w:rPr>
        <w:t>w</w:t>
      </w:r>
      <w:r w:rsidRPr="006D54DA">
        <w:rPr>
          <w:sz w:val="24"/>
          <w:szCs w:val="24"/>
        </w:rPr>
        <w:t>a</w:t>
      </w:r>
      <w:r w:rsidRPr="006D54DA">
        <w:rPr>
          <w:spacing w:val="18"/>
          <w:sz w:val="24"/>
          <w:szCs w:val="24"/>
        </w:rPr>
        <w:t xml:space="preserve"> </w:t>
      </w:r>
      <w:r w:rsidRPr="006D54DA">
        <w:rPr>
          <w:sz w:val="24"/>
          <w:szCs w:val="24"/>
        </w:rPr>
        <w:t>kihisto</w:t>
      </w:r>
      <w:r w:rsidRPr="006D54DA">
        <w:rPr>
          <w:spacing w:val="-1"/>
          <w:sz w:val="24"/>
          <w:szCs w:val="24"/>
        </w:rPr>
        <w:t>r</w:t>
      </w:r>
      <w:r w:rsidRPr="006D54DA">
        <w:rPr>
          <w:sz w:val="24"/>
          <w:szCs w:val="24"/>
        </w:rPr>
        <w:t>i</w:t>
      </w:r>
      <w:r w:rsidRPr="006D54DA">
        <w:rPr>
          <w:spacing w:val="2"/>
          <w:sz w:val="24"/>
          <w:szCs w:val="24"/>
        </w:rPr>
        <w:t>a</w:t>
      </w:r>
      <w:r w:rsidRPr="006D54DA">
        <w:rPr>
          <w:sz w:val="24"/>
          <w:szCs w:val="24"/>
        </w:rPr>
        <w:t>.</w:t>
      </w:r>
      <w:r w:rsidRPr="006D54DA">
        <w:rPr>
          <w:spacing w:val="19"/>
          <w:sz w:val="24"/>
          <w:szCs w:val="24"/>
        </w:rPr>
        <w:t xml:space="preserve"> </w:t>
      </w:r>
      <w:r w:rsidRPr="006D54DA">
        <w:rPr>
          <w:spacing w:val="1"/>
          <w:sz w:val="24"/>
          <w:szCs w:val="24"/>
        </w:rPr>
        <w:t>B</w:t>
      </w:r>
      <w:r w:rsidRPr="006D54DA">
        <w:rPr>
          <w:spacing w:val="-1"/>
          <w:sz w:val="24"/>
          <w:szCs w:val="24"/>
        </w:rPr>
        <w:t>a</w:t>
      </w:r>
      <w:r w:rsidRPr="006D54DA">
        <w:rPr>
          <w:sz w:val="24"/>
          <w:szCs w:val="24"/>
        </w:rPr>
        <w:t>d</w:t>
      </w:r>
      <w:r w:rsidRPr="006D54DA">
        <w:rPr>
          <w:spacing w:val="-1"/>
          <w:sz w:val="24"/>
          <w:szCs w:val="24"/>
        </w:rPr>
        <w:t>a</w:t>
      </w:r>
      <w:r w:rsidRPr="006D54DA">
        <w:rPr>
          <w:sz w:val="24"/>
          <w:szCs w:val="24"/>
        </w:rPr>
        <w:t>la</w:t>
      </w:r>
      <w:r w:rsidRPr="006D54DA">
        <w:rPr>
          <w:spacing w:val="26"/>
          <w:sz w:val="24"/>
          <w:szCs w:val="24"/>
        </w:rPr>
        <w:t xml:space="preserve"> </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e</w:t>
      </w:r>
      <w:r w:rsidRPr="006D54DA">
        <w:rPr>
          <w:sz w:val="24"/>
          <w:szCs w:val="24"/>
        </w:rPr>
        <w:t>,</w:t>
      </w:r>
      <w:r w:rsidRPr="006D54DA">
        <w:rPr>
          <w:spacing w:val="22"/>
          <w:sz w:val="24"/>
          <w:szCs w:val="24"/>
        </w:rPr>
        <w:t xml:space="preserve"> </w:t>
      </w:r>
      <w:r w:rsidRPr="006D54DA">
        <w:rPr>
          <w:spacing w:val="-1"/>
          <w:sz w:val="24"/>
          <w:szCs w:val="24"/>
        </w:rPr>
        <w:t>wa</w:t>
      </w:r>
      <w:r w:rsidRPr="006D54DA">
        <w:rPr>
          <w:spacing w:val="3"/>
          <w:sz w:val="24"/>
          <w:szCs w:val="24"/>
        </w:rPr>
        <w:t>m</w:t>
      </w:r>
      <w:r w:rsidRPr="006D54DA">
        <w:rPr>
          <w:spacing w:val="-1"/>
          <w:sz w:val="24"/>
          <w:szCs w:val="24"/>
        </w:rPr>
        <w:t>e</w:t>
      </w:r>
      <w:r w:rsidRPr="006D54DA">
        <w:rPr>
          <w:sz w:val="24"/>
          <w:szCs w:val="24"/>
        </w:rPr>
        <w:t>jikita</w:t>
      </w:r>
      <w:r w:rsidRPr="006D54DA">
        <w:rPr>
          <w:spacing w:val="18"/>
          <w:sz w:val="24"/>
          <w:szCs w:val="24"/>
        </w:rPr>
        <w:t xml:space="preserve"> </w:t>
      </w:r>
      <w:r w:rsidRPr="006D54DA">
        <w:rPr>
          <w:sz w:val="24"/>
          <w:szCs w:val="24"/>
        </w:rPr>
        <w:t>k</w:t>
      </w:r>
      <w:r w:rsidRPr="006D54DA">
        <w:rPr>
          <w:spacing w:val="-1"/>
          <w:sz w:val="24"/>
          <w:szCs w:val="24"/>
        </w:rPr>
        <w:t>a</w:t>
      </w:r>
      <w:r w:rsidRPr="006D54DA">
        <w:rPr>
          <w:sz w:val="24"/>
          <w:szCs w:val="24"/>
        </w:rPr>
        <w:t>tika</w:t>
      </w:r>
      <w:r w:rsidRPr="006D54DA">
        <w:rPr>
          <w:spacing w:val="21"/>
          <w:sz w:val="24"/>
          <w:szCs w:val="24"/>
        </w:rPr>
        <w:t xml:space="preserve"> </w:t>
      </w:r>
      <w:r w:rsidRPr="006D54DA">
        <w:rPr>
          <w:sz w:val="24"/>
          <w:szCs w:val="24"/>
        </w:rPr>
        <w:t xml:space="preserve">umoja </w:t>
      </w:r>
      <w:r w:rsidRPr="006D54DA">
        <w:rPr>
          <w:spacing w:val="-1"/>
          <w:sz w:val="24"/>
          <w:szCs w:val="24"/>
        </w:rPr>
        <w:t>w</w:t>
      </w:r>
      <w:r w:rsidRPr="006D54DA">
        <w:rPr>
          <w:sz w:val="24"/>
          <w:szCs w:val="24"/>
        </w:rPr>
        <w:t>a</w:t>
      </w:r>
      <w:r w:rsidRPr="006D54DA">
        <w:rPr>
          <w:spacing w:val="-1"/>
          <w:sz w:val="24"/>
          <w:szCs w:val="24"/>
        </w:rPr>
        <w:t xml:space="preserve"> </w:t>
      </w:r>
      <w:r w:rsidR="001F11EB" w:rsidRPr="006D54DA">
        <w:rPr>
          <w:sz w:val="24"/>
          <w:szCs w:val="24"/>
        </w:rPr>
        <w:t>kit</w:t>
      </w:r>
      <w:r w:rsidR="00CD234B" w:rsidRPr="006D54DA">
        <w:rPr>
          <w:sz w:val="24"/>
          <w:szCs w:val="24"/>
        </w:rPr>
        <w:t>h</w:t>
      </w:r>
      <w:r w:rsidR="001F11EB" w:rsidRPr="006D54DA">
        <w:rPr>
          <w:sz w:val="24"/>
          <w:szCs w:val="24"/>
        </w:rPr>
        <w:t>e</w:t>
      </w:r>
      <w:r w:rsidRPr="006D54DA">
        <w:rPr>
          <w:sz w:val="24"/>
          <w:szCs w:val="24"/>
        </w:rPr>
        <w:t>olojia</w:t>
      </w:r>
      <w:r w:rsidRPr="006D54DA">
        <w:rPr>
          <w:spacing w:val="-1"/>
          <w:sz w:val="24"/>
          <w:szCs w:val="24"/>
        </w:rPr>
        <w:t xml:space="preserve"> w</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j</w:t>
      </w:r>
      <w:r w:rsidRPr="006D54DA">
        <w:rPr>
          <w:spacing w:val="-1"/>
          <w:sz w:val="24"/>
          <w:szCs w:val="24"/>
        </w:rPr>
        <w:t>a</w:t>
      </w:r>
      <w:r w:rsidRPr="006D54DA">
        <w:rPr>
          <w:sz w:val="24"/>
          <w:szCs w:val="24"/>
        </w:rPr>
        <w:t xml:space="preserve">bu </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kina</w:t>
      </w:r>
      <w:r w:rsidRPr="006D54DA">
        <w:rPr>
          <w:spacing w:val="1"/>
          <w:sz w:val="24"/>
          <w:szCs w:val="24"/>
        </w:rPr>
        <w:t xml:space="preserve">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m</w:t>
      </w:r>
      <w:r w:rsidRPr="006D54DA">
        <w:rPr>
          <w:spacing w:val="2"/>
          <w:sz w:val="24"/>
          <w:szCs w:val="24"/>
        </w:rPr>
        <w:t>a</w:t>
      </w:r>
      <w:r w:rsidRPr="006D54DA">
        <w:rPr>
          <w:spacing w:val="-1"/>
          <w:sz w:val="24"/>
          <w:szCs w:val="24"/>
        </w:rPr>
        <w:t>a</w:t>
      </w:r>
      <w:r w:rsidRPr="006D54DA">
        <w:rPr>
          <w:sz w:val="24"/>
          <w:szCs w:val="24"/>
        </w:rPr>
        <w:t>ndishi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kit</w:t>
      </w:r>
      <w:r w:rsidRPr="006D54DA">
        <w:rPr>
          <w:spacing w:val="-1"/>
          <w:sz w:val="24"/>
          <w:szCs w:val="24"/>
        </w:rPr>
        <w:t>a</w:t>
      </w:r>
      <w:r w:rsidRPr="006D54DA">
        <w:rPr>
          <w:sz w:val="24"/>
          <w:szCs w:val="24"/>
        </w:rPr>
        <w:t>m</w:t>
      </w:r>
      <w:r w:rsidRPr="006D54DA">
        <w:rPr>
          <w:spacing w:val="-1"/>
          <w:sz w:val="24"/>
          <w:szCs w:val="24"/>
        </w:rPr>
        <w:t>a</w:t>
      </w:r>
      <w:r w:rsidRPr="006D54DA">
        <w:rPr>
          <w:sz w:val="24"/>
          <w:szCs w:val="24"/>
        </w:rPr>
        <w:t>duni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K</w:t>
      </w:r>
      <w:r w:rsidRPr="006D54DA">
        <w:rPr>
          <w:sz w:val="24"/>
          <w:szCs w:val="24"/>
        </w:rPr>
        <w:t>i</w:t>
      </w:r>
      <w:r w:rsidRPr="006D54DA">
        <w:rPr>
          <w:spacing w:val="-1"/>
          <w:sz w:val="24"/>
          <w:szCs w:val="24"/>
        </w:rPr>
        <w:t>e</w:t>
      </w:r>
      <w:r w:rsidRPr="006D54DA">
        <w:rPr>
          <w:spacing w:val="2"/>
          <w:sz w:val="24"/>
          <w:szCs w:val="24"/>
        </w:rPr>
        <w:t>b</w:t>
      </w:r>
      <w:r w:rsidRPr="006D54DA">
        <w:rPr>
          <w:spacing w:val="-1"/>
          <w:sz w:val="24"/>
          <w:szCs w:val="24"/>
        </w:rPr>
        <w:t>ra</w:t>
      </w:r>
      <w:r w:rsidRPr="006D54DA">
        <w:rPr>
          <w:sz w:val="24"/>
          <w:szCs w:val="24"/>
        </w:rPr>
        <w:t>nia</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001F11EB" w:rsidRPr="006D54DA">
        <w:rPr>
          <w:sz w:val="24"/>
          <w:szCs w:val="24"/>
        </w:rPr>
        <w:t>Pentatuku</w:t>
      </w:r>
      <w:r w:rsidRPr="006D54DA">
        <w:rPr>
          <w:sz w:val="24"/>
          <w:szCs w:val="24"/>
        </w:rPr>
        <w:t>.</w:t>
      </w:r>
      <w:r w:rsidRPr="006D54DA">
        <w:rPr>
          <w:spacing w:val="3"/>
          <w:sz w:val="24"/>
          <w:szCs w:val="24"/>
        </w:rPr>
        <w:t xml:space="preserve"> </w:t>
      </w:r>
      <w:r w:rsidRPr="006D54DA">
        <w:rPr>
          <w:spacing w:val="-1"/>
          <w:sz w:val="24"/>
          <w:szCs w:val="24"/>
        </w:rPr>
        <w:t>N</w:t>
      </w:r>
      <w:r w:rsidRPr="006D54DA">
        <w:rPr>
          <w:sz w:val="24"/>
          <w:szCs w:val="24"/>
        </w:rPr>
        <w:t>jia hi</w:t>
      </w:r>
      <w:r w:rsidRPr="006D54DA">
        <w:rPr>
          <w:spacing w:val="2"/>
          <w:sz w:val="24"/>
          <w:szCs w:val="24"/>
        </w:rPr>
        <w:t>z</w:t>
      </w:r>
      <w:r w:rsidRPr="006D54DA">
        <w:rPr>
          <w:sz w:val="24"/>
          <w:szCs w:val="24"/>
        </w:rPr>
        <w:t xml:space="preserve">i </w:t>
      </w:r>
      <w:r w:rsidRPr="006D54DA">
        <w:rPr>
          <w:spacing w:val="1"/>
          <w:sz w:val="24"/>
          <w:szCs w:val="24"/>
        </w:rPr>
        <w:t>z</w:t>
      </w:r>
      <w:r w:rsidRPr="006D54DA">
        <w:rPr>
          <w:sz w:val="24"/>
          <w:szCs w:val="24"/>
        </w:rPr>
        <w:t>im</w:t>
      </w:r>
      <w:r w:rsidRPr="006D54DA">
        <w:rPr>
          <w:spacing w:val="-1"/>
          <w:sz w:val="24"/>
          <w:szCs w:val="24"/>
        </w:rPr>
        <w:t>e</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z</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ina</w:t>
      </w:r>
      <w:r w:rsidRPr="006D54DA">
        <w:rPr>
          <w:spacing w:val="1"/>
          <w:sz w:val="24"/>
          <w:szCs w:val="24"/>
        </w:rPr>
        <w:t xml:space="preserve"> </w:t>
      </w:r>
      <w:r w:rsidRPr="006D54DA">
        <w:rPr>
          <w:sz w:val="24"/>
          <w:szCs w:val="24"/>
        </w:rPr>
        <w:t>to</w:t>
      </w:r>
      <w:r w:rsidRPr="006D54DA">
        <w:rPr>
          <w:spacing w:val="-1"/>
          <w:sz w:val="24"/>
          <w:szCs w:val="24"/>
        </w:rPr>
        <w:t>fa</w:t>
      </w:r>
      <w:r w:rsidRPr="006D54DA">
        <w:rPr>
          <w:sz w:val="24"/>
          <w:szCs w:val="24"/>
        </w:rPr>
        <w:t>uti</w:t>
      </w:r>
      <w:r w:rsidR="005B014A" w:rsidRPr="006D54DA">
        <w:rPr>
          <w:spacing w:val="3"/>
          <w:sz w:val="24"/>
          <w:szCs w:val="24"/>
        </w:rPr>
        <w:t>,</w:t>
      </w:r>
      <w:r w:rsidRPr="006D54DA">
        <w:rPr>
          <w:spacing w:val="2"/>
          <w:sz w:val="24"/>
          <w:szCs w:val="24"/>
        </w:rPr>
        <w:t xml:space="preserve"> </w:t>
      </w:r>
      <w:r w:rsidRPr="006D54DA">
        <w:rPr>
          <w:sz w:val="24"/>
          <w:szCs w:val="24"/>
        </w:rPr>
        <w:t>ukoso</w:t>
      </w:r>
      <w:r w:rsidRPr="006D54DA">
        <w:rPr>
          <w:spacing w:val="-1"/>
          <w:sz w:val="24"/>
          <w:szCs w:val="24"/>
        </w:rPr>
        <w:t>a</w:t>
      </w:r>
      <w:r w:rsidRPr="006D54DA">
        <w:rPr>
          <w:spacing w:val="1"/>
          <w:sz w:val="24"/>
          <w:szCs w:val="24"/>
        </w:rPr>
        <w:t>j</w:t>
      </w:r>
      <w:r w:rsidRPr="006D54DA">
        <w:rPr>
          <w:sz w:val="24"/>
          <w:szCs w:val="24"/>
        </w:rPr>
        <w:t>i</w:t>
      </w:r>
      <w:r w:rsidRPr="006D54DA">
        <w:rPr>
          <w:spacing w:val="3"/>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005B014A" w:rsidRPr="006D54DA">
        <w:rPr>
          <w:sz w:val="24"/>
          <w:szCs w:val="24"/>
        </w:rPr>
        <w:t>balagha</w:t>
      </w:r>
      <w:r w:rsidRPr="006D54DA">
        <w:rPr>
          <w:sz w:val="24"/>
          <w:szCs w:val="24"/>
        </w:rPr>
        <w:t>,</w:t>
      </w:r>
      <w:r w:rsidRPr="006D54DA">
        <w:rPr>
          <w:spacing w:val="2"/>
          <w:sz w:val="24"/>
          <w:szCs w:val="24"/>
        </w:rPr>
        <w:t xml:space="preserve"> </w:t>
      </w:r>
      <w:r w:rsidRPr="006D54DA">
        <w:rPr>
          <w:sz w:val="24"/>
          <w:szCs w:val="24"/>
        </w:rPr>
        <w:t>ukoso</w:t>
      </w:r>
      <w:r w:rsidRPr="006D54DA">
        <w:rPr>
          <w:spacing w:val="-1"/>
          <w:sz w:val="24"/>
          <w:szCs w:val="24"/>
        </w:rPr>
        <w:t>a</w:t>
      </w:r>
      <w:r w:rsidRPr="006D54DA">
        <w:rPr>
          <w:spacing w:val="1"/>
          <w:sz w:val="24"/>
          <w:szCs w:val="24"/>
        </w:rPr>
        <w:t>j</w:t>
      </w:r>
      <w:r w:rsidRPr="006D54DA">
        <w:rPr>
          <w:sz w:val="24"/>
          <w:szCs w:val="24"/>
        </w:rPr>
        <w:t>i</w:t>
      </w:r>
      <w:r w:rsidRPr="006D54DA">
        <w:rPr>
          <w:spacing w:val="3"/>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n</w:t>
      </w:r>
      <w:r w:rsidR="005B014A" w:rsidRPr="006D54DA">
        <w:rPr>
          <w:sz w:val="24"/>
          <w:szCs w:val="24"/>
        </w:rPr>
        <w:t>o</w:t>
      </w:r>
      <w:r w:rsidRPr="006D54DA">
        <w:rPr>
          <w:sz w:val="24"/>
          <w:szCs w:val="24"/>
        </w:rPr>
        <w:t>n</w:t>
      </w:r>
      <w:r w:rsidRPr="006D54DA">
        <w:rPr>
          <w:spacing w:val="1"/>
          <w:sz w:val="24"/>
          <w:szCs w:val="24"/>
        </w:rPr>
        <w:t>i</w:t>
      </w:r>
      <w:r w:rsidRPr="006D54DA">
        <w:rPr>
          <w:sz w:val="24"/>
          <w:szCs w:val="24"/>
        </w:rPr>
        <w:t>,</w:t>
      </w:r>
      <w:r w:rsidRPr="006D54DA">
        <w:rPr>
          <w:spacing w:val="2"/>
          <w:sz w:val="24"/>
          <w:szCs w:val="24"/>
        </w:rPr>
        <w:t xml:space="preserve"> </w:t>
      </w:r>
      <w:r w:rsidRPr="006D54DA">
        <w:rPr>
          <w:sz w:val="24"/>
          <w:szCs w:val="24"/>
        </w:rPr>
        <w:t>na</w:t>
      </w:r>
      <w:r w:rsidRPr="006D54DA">
        <w:rPr>
          <w:spacing w:val="1"/>
          <w:sz w:val="24"/>
          <w:szCs w:val="24"/>
        </w:rPr>
        <w:t xml:space="preserve"> </w:t>
      </w:r>
      <w:r w:rsidRPr="006D54DA">
        <w:rPr>
          <w:sz w:val="24"/>
          <w:szCs w:val="24"/>
        </w:rPr>
        <w:t>ukoso</w:t>
      </w:r>
      <w:r w:rsidRPr="006D54DA">
        <w:rPr>
          <w:spacing w:val="-1"/>
          <w:sz w:val="24"/>
          <w:szCs w:val="24"/>
        </w:rPr>
        <w:t>a</w:t>
      </w:r>
      <w:r w:rsidRPr="006D54DA">
        <w:rPr>
          <w:spacing w:val="1"/>
          <w:sz w:val="24"/>
          <w:szCs w:val="24"/>
        </w:rPr>
        <w:t>j</w:t>
      </w:r>
      <w:r w:rsidRPr="006D54DA">
        <w:rPr>
          <w:sz w:val="24"/>
          <w:szCs w:val="24"/>
        </w:rPr>
        <w:t>i</w:t>
      </w:r>
      <w:r w:rsidRPr="006D54DA">
        <w:rPr>
          <w:spacing w:val="3"/>
          <w:sz w:val="24"/>
          <w:szCs w:val="24"/>
        </w:rPr>
        <w:t xml:space="preserve"> </w:t>
      </w:r>
      <w:r w:rsidRPr="006D54DA">
        <w:rPr>
          <w:spacing w:val="1"/>
          <w:sz w:val="24"/>
          <w:szCs w:val="24"/>
        </w:rPr>
        <w:t>m</w:t>
      </w:r>
      <w:r w:rsidRPr="006D54DA">
        <w:rPr>
          <w:spacing w:val="2"/>
          <w:sz w:val="24"/>
          <w:szCs w:val="24"/>
        </w:rPr>
        <w:t>p</w:t>
      </w:r>
      <w:r w:rsidRPr="006D54DA">
        <w:rPr>
          <w:spacing w:val="-5"/>
          <w:sz w:val="24"/>
          <w:szCs w:val="24"/>
        </w:rPr>
        <w:t>y</w:t>
      </w:r>
      <w:r w:rsidRPr="006D54DA">
        <w:rPr>
          <w:sz w:val="24"/>
          <w:szCs w:val="24"/>
        </w:rPr>
        <w:t xml:space="preserve">a </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fa</w:t>
      </w:r>
      <w:r w:rsidRPr="006D54DA">
        <w:rPr>
          <w:sz w:val="24"/>
          <w:szCs w:val="24"/>
        </w:rPr>
        <w:t>s</w:t>
      </w:r>
      <w:r w:rsidRPr="006D54DA">
        <w:rPr>
          <w:spacing w:val="1"/>
          <w:sz w:val="24"/>
          <w:szCs w:val="24"/>
        </w:rPr>
        <w:t>i</w:t>
      </w:r>
      <w:r w:rsidRPr="006D54DA">
        <w:rPr>
          <w:sz w:val="24"/>
          <w:szCs w:val="24"/>
        </w:rPr>
        <w:t>hi</w:t>
      </w:r>
      <w:r w:rsidR="005B014A" w:rsidRPr="006D54DA">
        <w:rPr>
          <w:spacing w:val="4"/>
          <w:sz w:val="24"/>
          <w:szCs w:val="24"/>
        </w:rPr>
        <w:t>,</w:t>
      </w:r>
      <w:r w:rsidRPr="006D54DA">
        <w:rPr>
          <w:spacing w:val="3"/>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2"/>
          <w:sz w:val="24"/>
          <w:szCs w:val="24"/>
        </w:rPr>
        <w:t xml:space="preserve"> </w:t>
      </w:r>
      <w:r w:rsidRPr="006D54DA">
        <w:rPr>
          <w:sz w:val="24"/>
          <w:szCs w:val="24"/>
        </w:rPr>
        <w:t>ku</w:t>
      </w:r>
      <w:r w:rsidRPr="006D54DA">
        <w:rPr>
          <w:spacing w:val="1"/>
          <w:sz w:val="24"/>
          <w:szCs w:val="24"/>
        </w:rPr>
        <w:t>t</w:t>
      </w:r>
      <w:r w:rsidRPr="006D54DA">
        <w:rPr>
          <w:spacing w:val="-1"/>
          <w:sz w:val="24"/>
          <w:szCs w:val="24"/>
        </w:rPr>
        <w:t>a</w:t>
      </w:r>
      <w:r w:rsidRPr="006D54DA">
        <w:rPr>
          <w:spacing w:val="1"/>
          <w:sz w:val="24"/>
          <w:szCs w:val="24"/>
        </w:rPr>
        <w:t>j</w:t>
      </w:r>
      <w:r w:rsidRPr="006D54DA">
        <w:rPr>
          <w:sz w:val="24"/>
          <w:szCs w:val="24"/>
        </w:rPr>
        <w:t>a</w:t>
      </w:r>
      <w:r w:rsidRPr="006D54DA">
        <w:rPr>
          <w:spacing w:val="2"/>
          <w:sz w:val="24"/>
          <w:szCs w:val="24"/>
        </w:rPr>
        <w:t xml:space="preserve"> </w:t>
      </w:r>
      <w:r w:rsidRPr="006D54DA">
        <w:rPr>
          <w:spacing w:val="-1"/>
          <w:sz w:val="24"/>
          <w:szCs w:val="24"/>
        </w:rPr>
        <w:t>c</w:t>
      </w:r>
      <w:r w:rsidRPr="006D54DA">
        <w:rPr>
          <w:sz w:val="24"/>
          <w:szCs w:val="24"/>
        </w:rPr>
        <w:t>h</w:t>
      </w:r>
      <w:r w:rsidRPr="006D54DA">
        <w:rPr>
          <w:spacing w:val="-1"/>
          <w:sz w:val="24"/>
          <w:szCs w:val="24"/>
        </w:rPr>
        <w:t>ac</w:t>
      </w:r>
      <w:r w:rsidRPr="006D54DA">
        <w:rPr>
          <w:sz w:val="24"/>
          <w:szCs w:val="24"/>
        </w:rPr>
        <w:t>he</w:t>
      </w:r>
      <w:r w:rsidRPr="006D54DA">
        <w:rPr>
          <w:spacing w:val="2"/>
          <w:sz w:val="24"/>
          <w:szCs w:val="24"/>
        </w:rPr>
        <w:t xml:space="preserve"> </w:t>
      </w:r>
      <w:r w:rsidRPr="006D54DA">
        <w:rPr>
          <w:spacing w:val="1"/>
          <w:sz w:val="24"/>
          <w:szCs w:val="24"/>
        </w:rPr>
        <w:t>t</w:t>
      </w:r>
      <w:r w:rsidRPr="006D54DA">
        <w:rPr>
          <w:sz w:val="24"/>
          <w:szCs w:val="24"/>
        </w:rPr>
        <w:t>u.</w:t>
      </w:r>
      <w:r w:rsidRPr="006D54DA">
        <w:rPr>
          <w:spacing w:val="6"/>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4"/>
          <w:sz w:val="24"/>
          <w:szCs w:val="24"/>
        </w:rPr>
        <w:t xml:space="preserve"> </w:t>
      </w:r>
      <w:r w:rsidRPr="006D54DA">
        <w:rPr>
          <w:spacing w:val="-1"/>
          <w:sz w:val="24"/>
          <w:szCs w:val="24"/>
        </w:rPr>
        <w:t>w</w:t>
      </w:r>
      <w:r w:rsidRPr="006D54DA">
        <w:rPr>
          <w:sz w:val="24"/>
          <w:szCs w:val="24"/>
        </w:rPr>
        <w:t>o</w:t>
      </w:r>
      <w:r w:rsidRPr="006D54DA">
        <w:rPr>
          <w:spacing w:val="1"/>
          <w:sz w:val="24"/>
          <w:szCs w:val="24"/>
        </w:rPr>
        <w:t>t</w:t>
      </w:r>
      <w:r w:rsidRPr="006D54DA">
        <w:rPr>
          <w:sz w:val="24"/>
          <w:szCs w:val="24"/>
        </w:rPr>
        <w:t>e</w:t>
      </w:r>
      <w:r w:rsidRPr="006D54DA">
        <w:rPr>
          <w:spacing w:val="2"/>
          <w:sz w:val="24"/>
          <w:szCs w:val="24"/>
        </w:rPr>
        <w:t xml:space="preserve"> </w:t>
      </w:r>
      <w:r w:rsidRPr="006D54DA">
        <w:rPr>
          <w:spacing w:val="-1"/>
          <w:sz w:val="24"/>
          <w:szCs w:val="24"/>
        </w:rPr>
        <w:t>wa</w:t>
      </w:r>
      <w:r w:rsidRPr="006D54DA">
        <w:rPr>
          <w:sz w:val="24"/>
          <w:szCs w:val="24"/>
        </w:rPr>
        <w:t>n</w:t>
      </w:r>
      <w:r w:rsidRPr="006D54DA">
        <w:rPr>
          <w:spacing w:val="-1"/>
          <w:sz w:val="24"/>
          <w:szCs w:val="24"/>
        </w:rPr>
        <w:t>a</w:t>
      </w:r>
      <w:r w:rsidRPr="006D54DA">
        <w:rPr>
          <w:sz w:val="24"/>
          <w:szCs w:val="24"/>
        </w:rPr>
        <w:t>sh</w:t>
      </w:r>
      <w:r w:rsidRPr="006D54DA">
        <w:rPr>
          <w:spacing w:val="1"/>
          <w:sz w:val="24"/>
          <w:szCs w:val="24"/>
        </w:rPr>
        <w:t>i</w:t>
      </w:r>
      <w:r w:rsidRPr="006D54DA">
        <w:rPr>
          <w:sz w:val="24"/>
          <w:szCs w:val="24"/>
        </w:rPr>
        <w:t>k</w:t>
      </w:r>
      <w:r w:rsidRPr="006D54DA">
        <w:rPr>
          <w:spacing w:val="1"/>
          <w:sz w:val="24"/>
          <w:szCs w:val="24"/>
        </w:rPr>
        <w:t>ili</w:t>
      </w:r>
      <w:r w:rsidRPr="006D54DA">
        <w:rPr>
          <w:sz w:val="24"/>
          <w:szCs w:val="24"/>
        </w:rPr>
        <w:t>a</w:t>
      </w:r>
      <w:r w:rsidRPr="006D54DA">
        <w:rPr>
          <w:spacing w:val="2"/>
          <w:sz w:val="24"/>
          <w:szCs w:val="24"/>
        </w:rPr>
        <w:t xml:space="preserve"> </w:t>
      </w:r>
      <w:r w:rsidRPr="006D54DA">
        <w:rPr>
          <w:spacing w:val="1"/>
          <w:sz w:val="24"/>
          <w:szCs w:val="24"/>
        </w:rPr>
        <w:t>mt</w:t>
      </w:r>
      <w:r w:rsidRPr="006D54DA">
        <w:rPr>
          <w:spacing w:val="-1"/>
          <w:sz w:val="24"/>
          <w:szCs w:val="24"/>
        </w:rPr>
        <w:t>a</w:t>
      </w:r>
      <w:r w:rsidRPr="006D54DA">
        <w:rPr>
          <w:spacing w:val="2"/>
          <w:sz w:val="24"/>
          <w:szCs w:val="24"/>
        </w:rPr>
        <w:t>z</w:t>
      </w:r>
      <w:r w:rsidRPr="006D54DA">
        <w:rPr>
          <w:spacing w:val="-1"/>
          <w:sz w:val="24"/>
          <w:szCs w:val="24"/>
        </w:rPr>
        <w:t>a</w:t>
      </w:r>
      <w:r w:rsidRPr="006D54DA">
        <w:rPr>
          <w:spacing w:val="1"/>
          <w:sz w:val="24"/>
          <w:szCs w:val="24"/>
        </w:rPr>
        <w:t>m</w:t>
      </w:r>
      <w:r w:rsidRPr="006D54DA">
        <w:rPr>
          <w:sz w:val="24"/>
          <w:szCs w:val="24"/>
        </w:rPr>
        <w:t>o</w:t>
      </w:r>
      <w:r w:rsidRPr="006D54DA">
        <w:rPr>
          <w:spacing w:val="3"/>
          <w:sz w:val="24"/>
          <w:szCs w:val="24"/>
        </w:rPr>
        <w:t xml:space="preserve"> </w:t>
      </w:r>
      <w:r w:rsidRPr="006D54DA">
        <w:rPr>
          <w:spacing w:val="-1"/>
          <w:sz w:val="24"/>
          <w:szCs w:val="24"/>
        </w:rPr>
        <w:t>w</w:t>
      </w:r>
      <w:r w:rsidRPr="006D54DA">
        <w:rPr>
          <w:sz w:val="24"/>
          <w:szCs w:val="24"/>
        </w:rPr>
        <w:t>a ku</w:t>
      </w:r>
      <w:r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i</w:t>
      </w:r>
      <w:r w:rsidRPr="006D54DA">
        <w:rPr>
          <w:spacing w:val="4"/>
          <w:sz w:val="24"/>
          <w:szCs w:val="24"/>
        </w:rPr>
        <w:t xml:space="preserve"> </w:t>
      </w:r>
      <w:r w:rsidR="001F11EB" w:rsidRPr="006D54DA">
        <w:rPr>
          <w:sz w:val="24"/>
          <w:szCs w:val="24"/>
        </w:rPr>
        <w:t xml:space="preserve">Pentatuku </w:t>
      </w:r>
      <w:r w:rsidRPr="006D54DA">
        <w:rPr>
          <w:sz w:val="24"/>
          <w:szCs w:val="24"/>
        </w:rPr>
        <w:t>k</w:t>
      </w:r>
      <w:r w:rsidRPr="006D54DA">
        <w:rPr>
          <w:spacing w:val="-1"/>
          <w:sz w:val="24"/>
          <w:szCs w:val="24"/>
        </w:rPr>
        <w:t>w</w:t>
      </w:r>
      <w:r w:rsidRPr="006D54DA">
        <w:rPr>
          <w:sz w:val="24"/>
          <w:szCs w:val="24"/>
        </w:rPr>
        <w:t>a ku</w:t>
      </w:r>
      <w:r w:rsidRPr="006D54DA">
        <w:rPr>
          <w:spacing w:val="-1"/>
          <w:sz w:val="24"/>
          <w:szCs w:val="24"/>
        </w:rPr>
        <w:t>w</w:t>
      </w:r>
      <w:r w:rsidRPr="006D54DA">
        <w:rPr>
          <w:sz w:val="24"/>
          <w:szCs w:val="24"/>
        </w:rPr>
        <w:t xml:space="preserve">a </w:t>
      </w:r>
      <w:r w:rsidRPr="006D54DA">
        <w:rPr>
          <w:spacing w:val="1"/>
          <w:sz w:val="24"/>
          <w:szCs w:val="24"/>
        </w:rPr>
        <w:t>im</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dh</w:t>
      </w:r>
      <w:r w:rsidRPr="006D54DA">
        <w:rPr>
          <w:spacing w:val="1"/>
          <w:sz w:val="24"/>
          <w:szCs w:val="24"/>
        </w:rPr>
        <w:t>i</w:t>
      </w:r>
      <w:r w:rsidRPr="006D54DA">
        <w:rPr>
          <w:spacing w:val="-1"/>
          <w:sz w:val="24"/>
          <w:szCs w:val="24"/>
        </w:rPr>
        <w:t>w</w:t>
      </w:r>
      <w:r w:rsidRPr="006D54DA">
        <w:rPr>
          <w:sz w:val="24"/>
          <w:szCs w:val="24"/>
        </w:rPr>
        <w:t>a</w:t>
      </w:r>
      <w:r w:rsidRPr="006D54DA">
        <w:rPr>
          <w:spacing w:val="3"/>
          <w:sz w:val="24"/>
          <w:szCs w:val="24"/>
        </w:rPr>
        <w:t xml:space="preserve"> </w:t>
      </w:r>
      <w:r w:rsidRPr="006D54DA">
        <w:rPr>
          <w:sz w:val="24"/>
          <w:szCs w:val="24"/>
        </w:rPr>
        <w:t>k</w:t>
      </w:r>
      <w:r w:rsidRPr="006D54DA">
        <w:rPr>
          <w:spacing w:val="-1"/>
          <w:sz w:val="24"/>
          <w:szCs w:val="24"/>
        </w:rPr>
        <w:t>we</w:t>
      </w:r>
      <w:r w:rsidRPr="006D54DA">
        <w:rPr>
          <w:spacing w:val="1"/>
          <w:sz w:val="24"/>
          <w:szCs w:val="24"/>
        </w:rPr>
        <w:t>t</w:t>
      </w:r>
      <w:r w:rsidRPr="006D54DA">
        <w:rPr>
          <w:sz w:val="24"/>
          <w:szCs w:val="24"/>
        </w:rPr>
        <w:t>u</w:t>
      </w:r>
      <w:r w:rsidRPr="006D54DA">
        <w:rPr>
          <w:spacing w:val="1"/>
          <w:sz w:val="24"/>
          <w:szCs w:val="24"/>
        </w:rPr>
        <w:t xml:space="preserve"> </w:t>
      </w:r>
      <w:r w:rsidRPr="006D54DA">
        <w:rPr>
          <w:sz w:val="24"/>
          <w:szCs w:val="24"/>
        </w:rPr>
        <w:t>kup</w:t>
      </w:r>
      <w:r w:rsidRPr="006D54DA">
        <w:rPr>
          <w:spacing w:val="1"/>
          <w:sz w:val="24"/>
          <w:szCs w:val="24"/>
        </w:rPr>
        <w:t>iti</w:t>
      </w:r>
      <w:r w:rsidRPr="006D54DA">
        <w:rPr>
          <w:sz w:val="24"/>
          <w:szCs w:val="24"/>
        </w:rPr>
        <w:t>a s</w:t>
      </w:r>
      <w:r w:rsidRPr="006D54DA">
        <w:rPr>
          <w:spacing w:val="1"/>
          <w:sz w:val="24"/>
          <w:szCs w:val="24"/>
        </w:rPr>
        <w:t>i</w:t>
      </w:r>
      <w:r w:rsidRPr="006D54DA">
        <w:rPr>
          <w:sz w:val="24"/>
          <w:szCs w:val="24"/>
        </w:rPr>
        <w:t>n</w:t>
      </w:r>
      <w:r w:rsidRPr="006D54DA">
        <w:rPr>
          <w:spacing w:val="-1"/>
          <w:sz w:val="24"/>
          <w:szCs w:val="24"/>
        </w:rPr>
        <w:t>a</w:t>
      </w:r>
      <w:r w:rsidRPr="006D54DA">
        <w:rPr>
          <w:spacing w:val="-2"/>
          <w:sz w:val="24"/>
          <w:szCs w:val="24"/>
        </w:rPr>
        <w:t>g</w:t>
      </w:r>
      <w:r w:rsidRPr="006D54DA">
        <w:rPr>
          <w:sz w:val="24"/>
          <w:szCs w:val="24"/>
        </w:rPr>
        <w:t>o</w:t>
      </w:r>
      <w:r w:rsidRPr="006D54DA">
        <w:rPr>
          <w:spacing w:val="-2"/>
          <w:sz w:val="24"/>
          <w:szCs w:val="24"/>
        </w:rPr>
        <w:t>g</w:t>
      </w:r>
      <w:r w:rsidRPr="006D54DA">
        <w:rPr>
          <w:sz w:val="24"/>
          <w:szCs w:val="24"/>
        </w:rPr>
        <w:t>i</w:t>
      </w:r>
      <w:r w:rsidRPr="006D54DA">
        <w:rPr>
          <w:spacing w:val="2"/>
          <w:sz w:val="24"/>
          <w:szCs w:val="24"/>
        </w:rPr>
        <w:t xml:space="preserve"> n</w:t>
      </w:r>
      <w:r w:rsidRPr="006D54DA">
        <w:rPr>
          <w:sz w:val="24"/>
          <w:szCs w:val="24"/>
        </w:rPr>
        <w:t>a k</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w:t>
      </w:r>
      <w:r w:rsidRPr="006D54DA">
        <w:rPr>
          <w:spacing w:val="1"/>
          <w:sz w:val="24"/>
          <w:szCs w:val="24"/>
        </w:rPr>
        <w:t xml:space="preserve"> </w:t>
      </w:r>
      <w:r w:rsidR="005B014A" w:rsidRPr="006D54DA">
        <w:rPr>
          <w:spacing w:val="-1"/>
          <w:sz w:val="24"/>
          <w:szCs w:val="24"/>
        </w:rPr>
        <w:t xml:space="preserve">Marekebisho ya </w:t>
      </w:r>
      <w:r w:rsidR="001F11EB" w:rsidRPr="006D54DA">
        <w:rPr>
          <w:sz w:val="24"/>
          <w:szCs w:val="24"/>
        </w:rPr>
        <w:t>Pentatuku</w:t>
      </w:r>
      <w:r w:rsidRPr="006D54DA">
        <w:rPr>
          <w:spacing w:val="2"/>
          <w:sz w:val="24"/>
          <w:szCs w:val="24"/>
        </w:rPr>
        <w:t xml:space="preserve"> </w:t>
      </w:r>
      <w:r w:rsidR="005B014A" w:rsidRPr="006D54DA">
        <w:rPr>
          <w:sz w:val="24"/>
          <w:szCs w:val="24"/>
        </w:rPr>
        <w:t>mpaka</w:t>
      </w:r>
      <w:r w:rsidR="007C78BD" w:rsidRPr="006D54DA">
        <w:rPr>
          <w:sz w:val="24"/>
          <w:szCs w:val="24"/>
        </w:rPr>
        <w:t xml:space="preserve"> hatua hii yanatumaini </w:t>
      </w:r>
      <w:r w:rsidRPr="006D54DA">
        <w:rPr>
          <w:sz w:val="24"/>
          <w:szCs w:val="24"/>
        </w:rPr>
        <w:t>ku</w:t>
      </w:r>
      <w:r w:rsidRPr="006D54DA">
        <w:rPr>
          <w:spacing w:val="1"/>
          <w:sz w:val="24"/>
          <w:szCs w:val="24"/>
        </w:rPr>
        <w:t>li</w:t>
      </w:r>
      <w:r w:rsidRPr="006D54DA">
        <w:rPr>
          <w:sz w:val="24"/>
          <w:szCs w:val="24"/>
        </w:rPr>
        <w:t>ko</w:t>
      </w:r>
      <w:r w:rsidRPr="006D54DA">
        <w:rPr>
          <w:spacing w:val="46"/>
          <w:sz w:val="24"/>
          <w:szCs w:val="24"/>
        </w:rPr>
        <w:t xml:space="preserve"> </w:t>
      </w:r>
      <w:r w:rsidR="007C78BD" w:rsidRPr="006D54DA">
        <w:rPr>
          <w:sz w:val="24"/>
          <w:szCs w:val="24"/>
        </w:rPr>
        <w:t>ukosoaji wa awali</w:t>
      </w:r>
      <w:r w:rsidRPr="006D54DA">
        <w:rPr>
          <w:sz w:val="24"/>
          <w:szCs w:val="24"/>
        </w:rPr>
        <w:t>.</w:t>
      </w:r>
      <w:r w:rsidRPr="006D54DA">
        <w:rPr>
          <w:spacing w:val="48"/>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46"/>
          <w:sz w:val="24"/>
          <w:szCs w:val="24"/>
        </w:rPr>
        <w:t xml:space="preserve"> </w:t>
      </w:r>
      <w:r w:rsidRPr="006D54DA">
        <w:rPr>
          <w:sz w:val="24"/>
          <w:szCs w:val="24"/>
        </w:rPr>
        <w:t xml:space="preserve">ni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t</w:t>
      </w:r>
      <w:r w:rsidRPr="006D54DA">
        <w:rPr>
          <w:sz w:val="24"/>
          <w:szCs w:val="24"/>
        </w:rPr>
        <w:t>u nd</w:t>
      </w:r>
      <w:r w:rsidRPr="006D54DA">
        <w:rPr>
          <w:spacing w:val="3"/>
          <w:sz w:val="24"/>
          <w:szCs w:val="24"/>
        </w:rPr>
        <w:t>i</w:t>
      </w:r>
      <w:r w:rsidRPr="006D54DA">
        <w:rPr>
          <w:spacing w:val="-5"/>
          <w:sz w:val="24"/>
          <w:szCs w:val="24"/>
        </w:rPr>
        <w:t>y</w:t>
      </w:r>
      <w:r w:rsidRPr="006D54DA">
        <w:rPr>
          <w:sz w:val="24"/>
          <w:szCs w:val="24"/>
        </w:rPr>
        <w:t>o u</w:t>
      </w:r>
      <w:r w:rsidRPr="006D54DA">
        <w:rPr>
          <w:spacing w:val="1"/>
          <w:sz w:val="24"/>
          <w:szCs w:val="24"/>
        </w:rPr>
        <w:t>t</w:t>
      </w:r>
      <w:r w:rsidRPr="006D54DA">
        <w:rPr>
          <w:spacing w:val="-1"/>
          <w:sz w:val="24"/>
          <w:szCs w:val="24"/>
        </w:rPr>
        <w:t>a</w:t>
      </w:r>
      <w:r w:rsidRPr="006D54DA">
        <w:rPr>
          <w:spacing w:val="2"/>
          <w:sz w:val="24"/>
          <w:szCs w:val="24"/>
        </w:rPr>
        <w:t>k</w:t>
      </w:r>
      <w:r w:rsidRPr="006D54DA">
        <w:rPr>
          <w:spacing w:val="-1"/>
          <w:sz w:val="24"/>
          <w:szCs w:val="24"/>
        </w:rPr>
        <w:t>a</w:t>
      </w:r>
      <w:r w:rsidRPr="006D54DA">
        <w:rPr>
          <w:sz w:val="24"/>
          <w:szCs w:val="24"/>
        </w:rPr>
        <w:t>o</w:t>
      </w:r>
      <w:r w:rsidRPr="006D54DA">
        <w:rPr>
          <w:spacing w:val="-1"/>
          <w:sz w:val="24"/>
          <w:szCs w:val="24"/>
        </w:rPr>
        <w:t>e</w:t>
      </w:r>
      <w:r w:rsidRPr="006D54DA">
        <w:rPr>
          <w:spacing w:val="3"/>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a</w:t>
      </w:r>
      <w:r w:rsidRPr="006D54DA">
        <w:rPr>
          <w:spacing w:val="1"/>
          <w:sz w:val="24"/>
          <w:szCs w:val="24"/>
        </w:rPr>
        <w:t>t</w:t>
      </w:r>
      <w:r w:rsidRPr="006D54DA">
        <w:rPr>
          <w:sz w:val="24"/>
          <w:szCs w:val="24"/>
        </w:rPr>
        <w:t>unda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t</w:t>
      </w:r>
      <w:r w:rsidRPr="006D54DA">
        <w:rPr>
          <w:sz w:val="24"/>
          <w:szCs w:val="24"/>
        </w:rPr>
        <w:t>o</w:t>
      </w:r>
      <w:r w:rsidRPr="006D54DA">
        <w:rPr>
          <w:spacing w:val="2"/>
          <w:sz w:val="24"/>
          <w:szCs w:val="24"/>
        </w:rPr>
        <w:t>k</w:t>
      </w:r>
      <w:r w:rsidRPr="006D54DA">
        <w:rPr>
          <w:spacing w:val="1"/>
          <w:sz w:val="24"/>
          <w:szCs w:val="24"/>
        </w:rPr>
        <w:t>e</w:t>
      </w:r>
      <w:r w:rsidRPr="006D54DA">
        <w:rPr>
          <w:sz w:val="24"/>
          <w:szCs w:val="24"/>
        </w:rPr>
        <w:t xml:space="preserve">o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o n</w:t>
      </w:r>
      <w:r w:rsidRPr="006D54DA">
        <w:rPr>
          <w:spacing w:val="1"/>
          <w:sz w:val="24"/>
          <w:szCs w:val="24"/>
        </w:rPr>
        <w:t>ji</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iz</w:t>
      </w:r>
      <w:r w:rsidRPr="006D54DA">
        <w:rPr>
          <w:sz w:val="24"/>
          <w:szCs w:val="24"/>
        </w:rPr>
        <w:t xml:space="preserve">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2"/>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1"/>
          <w:sz w:val="24"/>
          <w:szCs w:val="24"/>
        </w:rPr>
        <w:t>zi</w:t>
      </w:r>
      <w:r w:rsidRPr="006D54DA">
        <w:rPr>
          <w:sz w:val="24"/>
          <w:szCs w:val="24"/>
        </w:rPr>
        <w:t>t</w:t>
      </w:r>
      <w:r w:rsidRPr="006D54DA">
        <w:rPr>
          <w:spacing w:val="-1"/>
          <w:sz w:val="24"/>
          <w:szCs w:val="24"/>
        </w:rPr>
        <w:t>a</w:t>
      </w:r>
      <w:r w:rsidRPr="006D54DA">
        <w:rPr>
          <w:spacing w:val="1"/>
          <w:sz w:val="24"/>
          <w:szCs w:val="24"/>
        </w:rPr>
        <w:t>t</w:t>
      </w:r>
      <w:r w:rsidRPr="006D54DA">
        <w:rPr>
          <w:sz w:val="24"/>
          <w:szCs w:val="24"/>
        </w:rPr>
        <w:t>o</w:t>
      </w:r>
      <w:r w:rsidRPr="006D54DA">
        <w:rPr>
          <w:spacing w:val="-1"/>
          <w:sz w:val="24"/>
          <w:szCs w:val="24"/>
        </w:rPr>
        <w:t>a.</w:t>
      </w:r>
    </w:p>
    <w:p w:rsidR="00B84FF9" w:rsidRPr="006D54DA" w:rsidRDefault="00C32D89" w:rsidP="006D54DA">
      <w:pPr>
        <w:ind w:right="10" w:firstLine="720"/>
        <w:jc w:val="both"/>
        <w:rPr>
          <w:b/>
          <w:color w:val="2C5276"/>
          <w:spacing w:val="1"/>
          <w:w w:val="99"/>
          <w:position w:val="-1"/>
          <w:sz w:val="24"/>
          <w:szCs w:val="24"/>
        </w:rPr>
      </w:pPr>
      <w:r w:rsidRPr="006D54DA">
        <w:rPr>
          <w:spacing w:val="-1"/>
          <w:sz w:val="24"/>
          <w:szCs w:val="24"/>
        </w:rPr>
        <w:t>K</w:t>
      </w:r>
      <w:r w:rsidRPr="006D54DA">
        <w:rPr>
          <w:sz w:val="24"/>
          <w:szCs w:val="24"/>
        </w:rPr>
        <w:t>u</w:t>
      </w:r>
      <w:r w:rsidRPr="006D54DA">
        <w:rPr>
          <w:spacing w:val="-1"/>
          <w:sz w:val="24"/>
          <w:szCs w:val="24"/>
        </w:rPr>
        <w:t>f</w:t>
      </w:r>
      <w:r w:rsidRPr="006D54DA">
        <w:rPr>
          <w:spacing w:val="1"/>
          <w:sz w:val="24"/>
          <w:szCs w:val="24"/>
        </w:rPr>
        <w:t>i</w:t>
      </w:r>
      <w:r w:rsidRPr="006D54DA">
        <w:rPr>
          <w:sz w:val="24"/>
          <w:szCs w:val="24"/>
        </w:rPr>
        <w:t>k</w:t>
      </w:r>
      <w:r w:rsidRPr="006D54DA">
        <w:rPr>
          <w:spacing w:val="1"/>
          <w:sz w:val="24"/>
          <w:szCs w:val="24"/>
        </w:rPr>
        <w:t>i</w:t>
      </w:r>
      <w:r w:rsidRPr="006D54DA">
        <w:rPr>
          <w:sz w:val="24"/>
          <w:szCs w:val="24"/>
        </w:rPr>
        <w:t xml:space="preserve">a </w:t>
      </w:r>
      <w:r w:rsidRPr="006D54DA">
        <w:rPr>
          <w:spacing w:val="3"/>
          <w:sz w:val="24"/>
          <w:szCs w:val="24"/>
        </w:rPr>
        <w:t>s</w:t>
      </w:r>
      <w:r w:rsidRPr="006D54DA">
        <w:rPr>
          <w:spacing w:val="-1"/>
          <w:sz w:val="24"/>
          <w:szCs w:val="24"/>
        </w:rPr>
        <w:t>a</w:t>
      </w:r>
      <w:r w:rsidRPr="006D54DA">
        <w:rPr>
          <w:sz w:val="24"/>
          <w:szCs w:val="24"/>
        </w:rPr>
        <w:t xml:space="preserve">sa </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 xml:space="preserve">ika </w:t>
      </w:r>
      <w:r w:rsidRPr="006D54DA">
        <w:rPr>
          <w:spacing w:val="-1"/>
          <w:sz w:val="24"/>
          <w:szCs w:val="24"/>
        </w:rPr>
        <w:t>“</w:t>
      </w:r>
      <w:r w:rsidRPr="006D54DA">
        <w:rPr>
          <w:sz w:val="24"/>
          <w:szCs w:val="24"/>
        </w:rPr>
        <w:t>U</w:t>
      </w:r>
      <w:r w:rsidRPr="006D54DA">
        <w:rPr>
          <w:spacing w:val="1"/>
          <w:sz w:val="24"/>
          <w:szCs w:val="24"/>
        </w:rPr>
        <w:t>t</w:t>
      </w:r>
      <w:r w:rsidRPr="006D54DA">
        <w:rPr>
          <w:spacing w:val="-1"/>
          <w:sz w:val="24"/>
          <w:szCs w:val="24"/>
        </w:rPr>
        <w:t>a</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liz</w:t>
      </w:r>
      <w:r w:rsidRPr="006D54DA">
        <w:rPr>
          <w:sz w:val="24"/>
          <w:szCs w:val="24"/>
        </w:rPr>
        <w:t>i</w:t>
      </w:r>
      <w:r w:rsidRPr="006D54DA">
        <w:rPr>
          <w:spacing w:val="2"/>
          <w:sz w:val="24"/>
          <w:szCs w:val="24"/>
        </w:rPr>
        <w:t xml:space="preserve"> </w:t>
      </w:r>
      <w:r w:rsidRPr="006D54DA">
        <w:rPr>
          <w:spacing w:val="-1"/>
          <w:sz w:val="24"/>
          <w:szCs w:val="24"/>
        </w:rPr>
        <w:t>w</w:t>
      </w:r>
      <w:r w:rsidR="001F11EB" w:rsidRPr="006D54DA">
        <w:rPr>
          <w:sz w:val="24"/>
          <w:szCs w:val="24"/>
        </w:rPr>
        <w:t>a Pentatuku</w:t>
      </w:r>
      <w:r w:rsidRPr="006D54DA">
        <w:rPr>
          <w:spacing w:val="-1"/>
          <w:sz w:val="24"/>
          <w:szCs w:val="24"/>
        </w:rPr>
        <w:t>”</w:t>
      </w:r>
      <w:r w:rsidRPr="006D54DA">
        <w:rPr>
          <w:sz w:val="24"/>
          <w:szCs w:val="24"/>
        </w:rPr>
        <w:t>,</w:t>
      </w:r>
      <w:r w:rsidRPr="006D54DA">
        <w:rPr>
          <w:spacing w:val="1"/>
          <w:sz w:val="24"/>
          <w:szCs w:val="24"/>
        </w:rPr>
        <w:t xml:space="preserve"> t</w:t>
      </w:r>
      <w:r w:rsidRPr="006D54DA">
        <w:rPr>
          <w:sz w:val="24"/>
          <w:szCs w:val="24"/>
        </w:rPr>
        <w:t>u</w:t>
      </w:r>
      <w:r w:rsidRPr="006D54DA">
        <w:rPr>
          <w:spacing w:val="1"/>
          <w:sz w:val="24"/>
          <w:szCs w:val="24"/>
        </w:rPr>
        <w:t>m</w:t>
      </w:r>
      <w:r w:rsidRPr="006D54DA">
        <w:rPr>
          <w:spacing w:val="-1"/>
          <w:sz w:val="24"/>
          <w:szCs w:val="24"/>
        </w:rPr>
        <w:t>e</w:t>
      </w:r>
      <w:r w:rsidRPr="006D54DA">
        <w:rPr>
          <w:spacing w:val="2"/>
          <w:sz w:val="24"/>
          <w:szCs w:val="24"/>
        </w:rPr>
        <w:t>z</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a</w:t>
      </w:r>
      <w:r w:rsidRPr="006D54DA">
        <w:rPr>
          <w:spacing w:val="1"/>
          <w:sz w:val="24"/>
          <w:szCs w:val="24"/>
        </w:rPr>
        <w:t>ti</w:t>
      </w:r>
      <w:r w:rsidRPr="006D54DA">
        <w:rPr>
          <w:sz w:val="24"/>
          <w:szCs w:val="24"/>
        </w:rPr>
        <w:t>a n</w:t>
      </w:r>
      <w:r w:rsidRPr="006D54DA">
        <w:rPr>
          <w:spacing w:val="1"/>
          <w:sz w:val="24"/>
          <w:szCs w:val="24"/>
        </w:rPr>
        <w:t>ji</w:t>
      </w:r>
      <w:r w:rsidRPr="006D54DA">
        <w:rPr>
          <w:sz w:val="24"/>
          <w:szCs w:val="24"/>
        </w:rPr>
        <w:t xml:space="preserve">a </w:t>
      </w:r>
      <w:r w:rsidRPr="006D54DA">
        <w:rPr>
          <w:spacing w:val="1"/>
          <w:sz w:val="24"/>
          <w:szCs w:val="24"/>
        </w:rPr>
        <w:t>z</w:t>
      </w:r>
      <w:r w:rsidRPr="006D54DA">
        <w:rPr>
          <w:sz w:val="24"/>
          <w:szCs w:val="24"/>
        </w:rPr>
        <w:t>a k</w:t>
      </w:r>
      <w:r w:rsidRPr="006D54DA">
        <w:rPr>
          <w:spacing w:val="3"/>
          <w:sz w:val="24"/>
          <w:szCs w:val="24"/>
        </w:rPr>
        <w:t>i</w:t>
      </w:r>
      <w:r w:rsidRPr="006D54DA">
        <w:rPr>
          <w:sz w:val="24"/>
          <w:szCs w:val="24"/>
        </w:rPr>
        <w:t>s</w:t>
      </w:r>
      <w:r w:rsidRPr="006D54DA">
        <w:rPr>
          <w:spacing w:val="-1"/>
          <w:sz w:val="24"/>
          <w:szCs w:val="24"/>
        </w:rPr>
        <w:t>a</w:t>
      </w:r>
      <w:r w:rsidRPr="006D54DA">
        <w:rPr>
          <w:sz w:val="24"/>
          <w:szCs w:val="24"/>
        </w:rPr>
        <w:t xml:space="preserve">sa </w:t>
      </w:r>
      <w:r w:rsidRPr="006D54DA">
        <w:rPr>
          <w:spacing w:val="1"/>
          <w:sz w:val="24"/>
          <w:szCs w:val="24"/>
        </w:rPr>
        <w:t>z</w:t>
      </w:r>
      <w:r w:rsidRPr="006D54DA">
        <w:rPr>
          <w:sz w:val="24"/>
          <w:szCs w:val="24"/>
        </w:rPr>
        <w:t>a kukosoa 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r w:rsidRPr="006D54DA">
        <w:rPr>
          <w:spacing w:val="1"/>
          <w:sz w:val="24"/>
          <w:szCs w:val="24"/>
        </w:rPr>
        <w:t xml:space="preserve"> S</w:t>
      </w:r>
      <w:r w:rsidRPr="006D54DA">
        <w:rPr>
          <w:spacing w:val="-1"/>
          <w:sz w:val="24"/>
          <w:szCs w:val="24"/>
        </w:rPr>
        <w:t>a</w:t>
      </w:r>
      <w:r w:rsidRPr="006D54DA">
        <w:rPr>
          <w:sz w:val="24"/>
          <w:szCs w:val="24"/>
        </w:rPr>
        <w:t xml:space="preserve">sa </w:t>
      </w:r>
      <w:r w:rsidRPr="006D54DA">
        <w:rPr>
          <w:spacing w:val="1"/>
          <w:sz w:val="24"/>
          <w:szCs w:val="24"/>
        </w:rPr>
        <w:t>t</w:t>
      </w:r>
      <w:r w:rsidRPr="006D54DA">
        <w:rPr>
          <w:sz w:val="24"/>
          <w:szCs w:val="24"/>
        </w:rPr>
        <w:t>un</w:t>
      </w:r>
      <w:r w:rsidRPr="006D54DA">
        <w:rPr>
          <w:spacing w:val="-1"/>
          <w:sz w:val="24"/>
          <w:szCs w:val="24"/>
        </w:rPr>
        <w:t>a</w:t>
      </w:r>
      <w:r w:rsidRPr="006D54DA">
        <w:rPr>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w:t>
      </w:r>
      <w:r w:rsidRPr="006D54DA">
        <w:rPr>
          <w:spacing w:val="2"/>
          <w:sz w:val="24"/>
          <w:szCs w:val="24"/>
        </w:rPr>
        <w:t xml:space="preserve"> </w:t>
      </w:r>
      <w:r w:rsidRPr="006D54DA">
        <w:rPr>
          <w:sz w:val="24"/>
          <w:szCs w:val="24"/>
        </w:rPr>
        <w:t>ku</w:t>
      </w:r>
      <w:r w:rsidRPr="006D54DA">
        <w:rPr>
          <w:spacing w:val="-1"/>
          <w:sz w:val="24"/>
          <w:szCs w:val="24"/>
        </w:rPr>
        <w:t>re</w:t>
      </w:r>
      <w:r w:rsidRPr="006D54DA">
        <w:rPr>
          <w:spacing w:val="1"/>
          <w:sz w:val="24"/>
          <w:szCs w:val="24"/>
        </w:rPr>
        <w:t>j</w:t>
      </w:r>
      <w:r w:rsidRPr="006D54DA">
        <w:rPr>
          <w:spacing w:val="-1"/>
          <w:sz w:val="24"/>
          <w:szCs w:val="24"/>
        </w:rPr>
        <w:t>e</w:t>
      </w:r>
      <w:r w:rsidRPr="006D54DA">
        <w:rPr>
          <w:sz w:val="24"/>
          <w:szCs w:val="24"/>
        </w:rPr>
        <w:t>a k</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 xml:space="preserve">e </w:t>
      </w:r>
      <w:r w:rsidRPr="006D54DA">
        <w:rPr>
          <w:spacing w:val="3"/>
          <w:sz w:val="24"/>
          <w:szCs w:val="24"/>
        </w:rPr>
        <w:t>m</w:t>
      </w:r>
      <w:r w:rsidRPr="006D54DA">
        <w:rPr>
          <w:spacing w:val="-1"/>
          <w:sz w:val="24"/>
          <w:szCs w:val="24"/>
        </w:rPr>
        <w:t>a</w:t>
      </w:r>
      <w:r w:rsidRPr="006D54DA">
        <w:rPr>
          <w:sz w:val="24"/>
          <w:szCs w:val="24"/>
        </w:rPr>
        <w:t>da</w:t>
      </w:r>
      <w:r w:rsidRPr="006D54DA">
        <w:rPr>
          <w:spacing w:val="5"/>
          <w:sz w:val="24"/>
          <w:szCs w:val="24"/>
        </w:rPr>
        <w:t xml:space="preserve"> </w:t>
      </w:r>
      <w:r w:rsidRPr="006D54DA">
        <w:rPr>
          <w:spacing w:val="-2"/>
          <w:sz w:val="24"/>
          <w:szCs w:val="24"/>
        </w:rPr>
        <w:t>y</w:t>
      </w:r>
      <w:r w:rsidRPr="006D54DA">
        <w:rPr>
          <w:spacing w:val="-1"/>
          <w:sz w:val="24"/>
          <w:szCs w:val="24"/>
        </w:rPr>
        <w:t>e</w:t>
      </w:r>
      <w:r w:rsidRPr="006D54DA">
        <w:rPr>
          <w:spacing w:val="1"/>
          <w:sz w:val="24"/>
          <w:szCs w:val="24"/>
        </w:rPr>
        <w:t>t</w:t>
      </w:r>
      <w:r w:rsidRPr="006D54DA">
        <w:rPr>
          <w:sz w:val="24"/>
          <w:szCs w:val="24"/>
        </w:rPr>
        <w:t>u</w:t>
      </w:r>
      <w:r w:rsidRPr="006D54DA">
        <w:rPr>
          <w:spacing w:val="1"/>
          <w:sz w:val="24"/>
          <w:szCs w:val="24"/>
        </w:rPr>
        <w:t xml:space="preserve"> </w:t>
      </w:r>
      <w:r w:rsidRPr="006D54DA">
        <w:rPr>
          <w:sz w:val="24"/>
          <w:szCs w:val="24"/>
        </w:rPr>
        <w:t>kuu</w:t>
      </w:r>
      <w:r w:rsidRPr="006D54DA">
        <w:rPr>
          <w:spacing w:val="3"/>
          <w:sz w:val="24"/>
          <w:szCs w:val="24"/>
        </w:rPr>
        <w:t xml:space="preserve"> </w:t>
      </w:r>
      <w:r w:rsidRPr="006D54DA">
        <w:rPr>
          <w:spacing w:val="-5"/>
          <w:sz w:val="24"/>
          <w:szCs w:val="24"/>
        </w:rPr>
        <w:t>y</w:t>
      </w:r>
      <w:r w:rsidRPr="006D54DA">
        <w:rPr>
          <w:sz w:val="24"/>
          <w:szCs w:val="24"/>
        </w:rPr>
        <w:t>a p</w:t>
      </w:r>
      <w:r w:rsidRPr="006D54DA">
        <w:rPr>
          <w:spacing w:val="1"/>
          <w:sz w:val="24"/>
          <w:szCs w:val="24"/>
        </w:rPr>
        <w:t>il</w:t>
      </w:r>
      <w:r w:rsidRPr="006D54DA">
        <w:rPr>
          <w:sz w:val="24"/>
          <w:szCs w:val="24"/>
        </w:rPr>
        <w:t>i k</w:t>
      </w:r>
      <w:r w:rsidRPr="006D54DA">
        <w:rPr>
          <w:spacing w:val="-1"/>
          <w:sz w:val="24"/>
          <w:szCs w:val="24"/>
        </w:rPr>
        <w:t>a</w:t>
      </w:r>
      <w:r w:rsidRPr="006D54DA">
        <w:rPr>
          <w:sz w:val="24"/>
          <w:szCs w:val="24"/>
        </w:rPr>
        <w:t>tika somo</w:t>
      </w:r>
      <w:r w:rsidRPr="006D54DA">
        <w:rPr>
          <w:spacing w:val="1"/>
          <w:sz w:val="24"/>
          <w:szCs w:val="24"/>
        </w:rPr>
        <w:t xml:space="preserve"> </w:t>
      </w:r>
      <w:r w:rsidRPr="006D54DA">
        <w:rPr>
          <w:sz w:val="24"/>
          <w:szCs w:val="24"/>
        </w:rPr>
        <w:t>hili:</w:t>
      </w:r>
      <w:r w:rsidRPr="006D54DA">
        <w:rPr>
          <w:spacing w:val="1"/>
          <w:sz w:val="24"/>
          <w:szCs w:val="24"/>
        </w:rPr>
        <w:t xml:space="preserve"> </w:t>
      </w:r>
      <w:r w:rsidRPr="006D54DA">
        <w:rPr>
          <w:spacing w:val="-2"/>
          <w:sz w:val="24"/>
          <w:szCs w:val="24"/>
        </w:rPr>
        <w:t>M</w:t>
      </w:r>
      <w:r w:rsidRPr="006D54DA">
        <w:rPr>
          <w:sz w:val="24"/>
          <w:szCs w:val="24"/>
        </w:rPr>
        <w:t>it</w:t>
      </w:r>
      <w:r w:rsidRPr="006D54DA">
        <w:rPr>
          <w:spacing w:val="-1"/>
          <w:sz w:val="24"/>
          <w:szCs w:val="24"/>
        </w:rPr>
        <w:t>a</w:t>
      </w:r>
      <w:r w:rsidRPr="006D54DA">
        <w:rPr>
          <w:spacing w:val="1"/>
          <w:sz w:val="24"/>
          <w:szCs w:val="24"/>
        </w:rPr>
        <w:t>z</w:t>
      </w:r>
      <w:r w:rsidRPr="006D54DA">
        <w:rPr>
          <w:spacing w:val="-1"/>
          <w:sz w:val="24"/>
          <w:szCs w:val="24"/>
        </w:rPr>
        <w:t>a</w:t>
      </w:r>
      <w:r w:rsidRPr="006D54DA">
        <w:rPr>
          <w:sz w:val="24"/>
          <w:szCs w:val="24"/>
        </w:rPr>
        <w:t>mo</w:t>
      </w:r>
      <w:r w:rsidRPr="006D54DA">
        <w:rPr>
          <w:spacing w:val="3"/>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K</w:t>
      </w:r>
      <w:r w:rsidRPr="006D54DA">
        <w:rPr>
          <w:sz w:val="24"/>
          <w:szCs w:val="24"/>
        </w:rPr>
        <w:t>iinjili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2"/>
          <w:sz w:val="24"/>
          <w:szCs w:val="24"/>
        </w:rPr>
        <w:t>k</w:t>
      </w:r>
      <w:r w:rsidRPr="006D54DA">
        <w:rPr>
          <w:sz w:val="24"/>
          <w:szCs w:val="24"/>
        </w:rPr>
        <w:t>is</w:t>
      </w:r>
      <w:r w:rsidRPr="006D54DA">
        <w:rPr>
          <w:spacing w:val="-1"/>
          <w:sz w:val="24"/>
          <w:szCs w:val="24"/>
        </w:rPr>
        <w:t>a</w:t>
      </w:r>
      <w:r w:rsidRPr="006D54DA">
        <w:rPr>
          <w:sz w:val="24"/>
          <w:szCs w:val="24"/>
        </w:rPr>
        <w:t>sa</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001F11EB" w:rsidRPr="006D54DA">
        <w:rPr>
          <w:sz w:val="24"/>
          <w:szCs w:val="24"/>
        </w:rPr>
        <w:t>Pentatuku</w:t>
      </w:r>
      <w:r w:rsidRPr="006D54DA">
        <w:rPr>
          <w:sz w:val="24"/>
          <w:szCs w:val="24"/>
        </w:rPr>
        <w:t>.</w:t>
      </w:r>
      <w:r w:rsidRPr="006D54DA">
        <w:rPr>
          <w:spacing w:val="1"/>
          <w:sz w:val="24"/>
          <w:szCs w:val="24"/>
        </w:rPr>
        <w:t xml:space="preserve"> </w:t>
      </w:r>
      <w:r w:rsidRPr="006D54DA">
        <w:rPr>
          <w:spacing w:val="3"/>
          <w:sz w:val="24"/>
          <w:szCs w:val="24"/>
        </w:rPr>
        <w:t>J</w:t>
      </w:r>
      <w:r w:rsidRPr="006D54DA">
        <w:rPr>
          <w:spacing w:val="-1"/>
          <w:sz w:val="24"/>
          <w:szCs w:val="24"/>
        </w:rPr>
        <w:t>e</w:t>
      </w:r>
      <w:r w:rsidRPr="006D54DA">
        <w:rPr>
          <w:sz w:val="24"/>
          <w:szCs w:val="24"/>
        </w:rPr>
        <w:t xml:space="preserve">! </w:t>
      </w:r>
      <w:r w:rsidRPr="006D54DA">
        <w:rPr>
          <w:spacing w:val="1"/>
          <w:sz w:val="24"/>
          <w:szCs w:val="24"/>
        </w:rPr>
        <w:t>W</w:t>
      </w:r>
      <w:r w:rsidRPr="006D54DA">
        <w:rPr>
          <w:spacing w:val="-1"/>
          <w:sz w:val="24"/>
          <w:szCs w:val="24"/>
        </w:rPr>
        <w:t>a</w:t>
      </w:r>
      <w:r w:rsidRPr="006D54DA">
        <w:rPr>
          <w:sz w:val="24"/>
          <w:szCs w:val="24"/>
        </w:rPr>
        <w:t>injili</w:t>
      </w:r>
      <w:r w:rsidRPr="006D54DA">
        <w:rPr>
          <w:spacing w:val="-2"/>
          <w:sz w:val="24"/>
          <w:szCs w:val="24"/>
        </w:rPr>
        <w:t>s</w:t>
      </w:r>
      <w:r w:rsidRPr="006D54DA">
        <w:rPr>
          <w:sz w:val="24"/>
          <w:szCs w:val="24"/>
        </w:rPr>
        <w:t>ti</w:t>
      </w:r>
      <w:r w:rsidRPr="006D54DA">
        <w:rPr>
          <w:spacing w:val="1"/>
          <w:sz w:val="24"/>
          <w:szCs w:val="24"/>
        </w:rPr>
        <w:t xml:space="preserve"> </w:t>
      </w:r>
      <w:r w:rsidRPr="006D54DA">
        <w:rPr>
          <w:sz w:val="24"/>
          <w:szCs w:val="24"/>
        </w:rPr>
        <w:t>l</w:t>
      </w:r>
      <w:r w:rsidRPr="006D54DA">
        <w:rPr>
          <w:spacing w:val="-3"/>
          <w:sz w:val="24"/>
          <w:szCs w:val="24"/>
        </w:rPr>
        <w:t>e</w:t>
      </w:r>
      <w:r w:rsidRPr="006D54DA">
        <w:rPr>
          <w:sz w:val="24"/>
          <w:szCs w:val="24"/>
        </w:rPr>
        <w:t xml:space="preserve">o </w:t>
      </w:r>
      <w:r w:rsidRPr="006D54DA">
        <w:rPr>
          <w:spacing w:val="-1"/>
          <w:sz w:val="24"/>
          <w:szCs w:val="24"/>
        </w:rPr>
        <w:t>wa</w:t>
      </w:r>
      <w:r w:rsidRPr="006D54DA">
        <w:rPr>
          <w:sz w:val="24"/>
          <w:szCs w:val="24"/>
        </w:rPr>
        <w:t>n</w:t>
      </w:r>
      <w:r w:rsidRPr="006D54DA">
        <w:rPr>
          <w:spacing w:val="-1"/>
          <w:sz w:val="24"/>
          <w:szCs w:val="24"/>
        </w:rPr>
        <w:t>a</w:t>
      </w:r>
      <w:r w:rsidR="000759D8" w:rsidRPr="006D54DA">
        <w:rPr>
          <w:sz w:val="24"/>
          <w:szCs w:val="24"/>
        </w:rPr>
        <w:t>vikabili vipi</w:t>
      </w:r>
      <w:r w:rsidRPr="006D54DA">
        <w:rPr>
          <w:spacing w:val="-1"/>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 xml:space="preserve">bu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p>
    <w:p w:rsidR="00B84FF9" w:rsidRDefault="00B84FF9" w:rsidP="006D54DA">
      <w:pPr>
        <w:ind w:right="10" w:firstLine="720"/>
        <w:jc w:val="both"/>
        <w:rPr>
          <w:b/>
          <w:color w:val="2C5276"/>
          <w:spacing w:val="1"/>
          <w:w w:val="99"/>
          <w:position w:val="-1"/>
          <w:sz w:val="24"/>
          <w:szCs w:val="24"/>
        </w:rPr>
      </w:pPr>
    </w:p>
    <w:p w:rsidR="006D54DA" w:rsidRDefault="006D54DA" w:rsidP="006D54DA">
      <w:pPr>
        <w:ind w:right="10" w:firstLine="720"/>
        <w:jc w:val="both"/>
        <w:rPr>
          <w:b/>
          <w:color w:val="2C5276"/>
          <w:spacing w:val="1"/>
          <w:w w:val="99"/>
          <w:position w:val="-1"/>
          <w:sz w:val="24"/>
          <w:szCs w:val="24"/>
        </w:rPr>
      </w:pPr>
    </w:p>
    <w:p w:rsidR="006D54DA" w:rsidRPr="006D54DA" w:rsidRDefault="006D54DA" w:rsidP="006D54DA">
      <w:pPr>
        <w:ind w:right="10" w:firstLine="720"/>
        <w:jc w:val="both"/>
        <w:rPr>
          <w:b/>
          <w:color w:val="2C5276"/>
          <w:spacing w:val="1"/>
          <w:w w:val="99"/>
          <w:position w:val="-1"/>
          <w:sz w:val="24"/>
          <w:szCs w:val="24"/>
        </w:rPr>
      </w:pPr>
    </w:p>
    <w:p w:rsidR="00D33AE5" w:rsidRPr="006D54DA" w:rsidRDefault="00C32D89" w:rsidP="006D54DA">
      <w:pPr>
        <w:pStyle w:val="Chapterheading"/>
        <w:ind w:right="10"/>
        <w:rPr>
          <w:rFonts w:cs="Times New Roman"/>
        </w:rPr>
      </w:pPr>
      <w:bookmarkStart w:id="16" w:name="_Toc167694789"/>
      <w:r w:rsidRPr="006D54DA">
        <w:rPr>
          <w:rFonts w:cs="Times New Roman"/>
        </w:rPr>
        <w:t>M</w:t>
      </w:r>
      <w:r w:rsidR="00FC0436" w:rsidRPr="006D54DA">
        <w:rPr>
          <w:rFonts w:cs="Times New Roman"/>
        </w:rPr>
        <w:t>ITAZAMO Y</w:t>
      </w:r>
      <w:r w:rsidRPr="006D54DA">
        <w:rPr>
          <w:rFonts w:cs="Times New Roman"/>
        </w:rPr>
        <w:t xml:space="preserve">A KISASA </w:t>
      </w:r>
      <w:r w:rsidR="00FC0436" w:rsidRPr="006D54DA">
        <w:rPr>
          <w:rFonts w:cs="Times New Roman"/>
        </w:rPr>
        <w:t>Y</w:t>
      </w:r>
      <w:r w:rsidRPr="006D54DA">
        <w:rPr>
          <w:rFonts w:cs="Times New Roman"/>
        </w:rPr>
        <w:t>A KIINJILI</w:t>
      </w:r>
      <w:bookmarkEnd w:id="16"/>
    </w:p>
    <w:p w:rsidR="00D43A02" w:rsidRPr="006D54DA" w:rsidRDefault="00D43A02" w:rsidP="006D54DA">
      <w:pPr>
        <w:ind w:right="10" w:firstLine="720"/>
        <w:jc w:val="center"/>
        <w:rPr>
          <w:sz w:val="28"/>
          <w:szCs w:val="28"/>
        </w:rPr>
      </w:pPr>
    </w:p>
    <w:p w:rsidR="00D33AE5" w:rsidRPr="006D54DA" w:rsidRDefault="00C32D89" w:rsidP="006D54DA">
      <w:pPr>
        <w:spacing w:before="29"/>
        <w:ind w:right="10" w:firstLine="720"/>
        <w:jc w:val="both"/>
        <w:rPr>
          <w:sz w:val="24"/>
          <w:szCs w:val="24"/>
        </w:rPr>
      </w:pPr>
      <w:r w:rsidRPr="006D54DA">
        <w:rPr>
          <w:spacing w:val="-1"/>
          <w:sz w:val="24"/>
          <w:szCs w:val="24"/>
        </w:rPr>
        <w:t>U</w:t>
      </w:r>
      <w:r w:rsidRPr="006D54DA">
        <w:rPr>
          <w:spacing w:val="1"/>
          <w:sz w:val="24"/>
          <w:szCs w:val="24"/>
        </w:rPr>
        <w:t>t</w:t>
      </w:r>
      <w:r w:rsidRPr="006D54DA">
        <w:rPr>
          <w:spacing w:val="-1"/>
          <w:sz w:val="24"/>
          <w:szCs w:val="24"/>
        </w:rPr>
        <w:t>a</w:t>
      </w:r>
      <w:r w:rsidRPr="006D54DA">
        <w:rPr>
          <w:sz w:val="24"/>
          <w:szCs w:val="24"/>
        </w:rPr>
        <w:t>ku</w:t>
      </w:r>
      <w:r w:rsidRPr="006D54DA">
        <w:rPr>
          <w:spacing w:val="1"/>
          <w:sz w:val="24"/>
          <w:szCs w:val="24"/>
        </w:rPr>
        <w:t>m</w:t>
      </w:r>
      <w:r w:rsidRPr="006D54DA">
        <w:rPr>
          <w:sz w:val="24"/>
          <w:szCs w:val="24"/>
        </w:rPr>
        <w:t>buka ku</w:t>
      </w:r>
      <w:r w:rsidRPr="006D54DA">
        <w:rPr>
          <w:spacing w:val="-1"/>
          <w:sz w:val="24"/>
          <w:szCs w:val="24"/>
        </w:rPr>
        <w:t>wa</w:t>
      </w:r>
      <w:r w:rsidRPr="006D54DA">
        <w:rPr>
          <w:sz w:val="24"/>
          <w:szCs w:val="24"/>
        </w:rPr>
        <w:t>,</w:t>
      </w:r>
      <w:r w:rsidRPr="006D54DA">
        <w:rPr>
          <w:spacing w:val="4"/>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3"/>
          <w:sz w:val="24"/>
          <w:szCs w:val="24"/>
        </w:rPr>
        <w:t xml:space="preserve"> </w:t>
      </w:r>
      <w:r w:rsidRPr="006D54DA">
        <w:rPr>
          <w:spacing w:val="1"/>
          <w:sz w:val="24"/>
          <w:szCs w:val="24"/>
        </w:rPr>
        <w:t>m</w:t>
      </w:r>
      <w:r w:rsidRPr="006D54DA">
        <w:rPr>
          <w:spacing w:val="-1"/>
          <w:sz w:val="24"/>
          <w:szCs w:val="24"/>
        </w:rPr>
        <w:t>a</w:t>
      </w:r>
      <w:r w:rsidRPr="006D54DA">
        <w:rPr>
          <w:sz w:val="24"/>
          <w:szCs w:val="24"/>
        </w:rPr>
        <w:t>dhu</w:t>
      </w:r>
      <w:r w:rsidRPr="006D54DA">
        <w:rPr>
          <w:spacing w:val="1"/>
          <w:sz w:val="24"/>
          <w:szCs w:val="24"/>
        </w:rPr>
        <w:t>m</w:t>
      </w:r>
      <w:r w:rsidRPr="006D54DA">
        <w:rPr>
          <w:sz w:val="24"/>
          <w:szCs w:val="24"/>
        </w:rPr>
        <w:t>uni</w:t>
      </w:r>
      <w:r w:rsidRPr="006D54DA">
        <w:rPr>
          <w:spacing w:val="4"/>
          <w:sz w:val="24"/>
          <w:szCs w:val="24"/>
        </w:rPr>
        <w:t xml:space="preserve"> </w:t>
      </w:r>
      <w:r w:rsidRPr="006D54DA">
        <w:rPr>
          <w:spacing w:val="-5"/>
          <w:sz w:val="24"/>
          <w:szCs w:val="24"/>
        </w:rPr>
        <w:t>y</w:t>
      </w:r>
      <w:r w:rsidRPr="006D54DA">
        <w:rPr>
          <w:spacing w:val="-1"/>
          <w:sz w:val="24"/>
          <w:szCs w:val="24"/>
        </w:rPr>
        <w:t>e</w:t>
      </w:r>
      <w:r w:rsidRPr="006D54DA">
        <w:rPr>
          <w:spacing w:val="1"/>
          <w:sz w:val="24"/>
          <w:szCs w:val="24"/>
        </w:rPr>
        <w:t>t</w:t>
      </w:r>
      <w:r w:rsidRPr="006D54DA">
        <w:rPr>
          <w:sz w:val="24"/>
          <w:szCs w:val="24"/>
        </w:rPr>
        <w:t>u</w:t>
      </w:r>
      <w:r w:rsidRPr="006D54DA">
        <w:rPr>
          <w:spacing w:val="1"/>
          <w:sz w:val="24"/>
          <w:szCs w:val="24"/>
        </w:rPr>
        <w:t xml:space="preserve"> </w:t>
      </w:r>
      <w:r w:rsidRPr="006D54DA">
        <w:rPr>
          <w:spacing w:val="2"/>
          <w:sz w:val="24"/>
          <w:szCs w:val="24"/>
        </w:rPr>
        <w:t>h</w:t>
      </w:r>
      <w:r w:rsidRPr="006D54DA">
        <w:rPr>
          <w:spacing w:val="-1"/>
          <w:sz w:val="24"/>
          <w:szCs w:val="24"/>
        </w:rPr>
        <w:t>a</w:t>
      </w:r>
      <w:r w:rsidRPr="006D54DA">
        <w:rPr>
          <w:sz w:val="24"/>
          <w:szCs w:val="24"/>
        </w:rPr>
        <w:t>pa</w:t>
      </w:r>
      <w:r w:rsidRPr="006D54DA">
        <w:rPr>
          <w:spacing w:val="3"/>
          <w:sz w:val="24"/>
          <w:szCs w:val="24"/>
        </w:rPr>
        <w:t xml:space="preserve"> </w:t>
      </w:r>
      <w:r w:rsidRPr="006D54DA">
        <w:rPr>
          <w:spacing w:val="1"/>
          <w:sz w:val="24"/>
          <w:szCs w:val="24"/>
        </w:rPr>
        <w:t>t</w:t>
      </w:r>
      <w:r w:rsidRPr="006D54DA">
        <w:rPr>
          <w:sz w:val="24"/>
          <w:szCs w:val="24"/>
        </w:rPr>
        <w:t>u</w:t>
      </w:r>
      <w:r w:rsidRPr="006D54DA">
        <w:rPr>
          <w:spacing w:val="1"/>
          <w:sz w:val="24"/>
          <w:szCs w:val="24"/>
        </w:rPr>
        <w:t>m</w:t>
      </w:r>
      <w:r w:rsidRPr="006D54DA">
        <w:rPr>
          <w:spacing w:val="-1"/>
          <w:sz w:val="24"/>
          <w:szCs w:val="24"/>
        </w:rPr>
        <w:t>ee</w:t>
      </w:r>
      <w:r w:rsidRPr="006D54DA">
        <w:rPr>
          <w:spacing w:val="1"/>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 xml:space="preserve">a </w:t>
      </w:r>
      <w:r w:rsidRPr="006D54DA">
        <w:rPr>
          <w:spacing w:val="1"/>
          <w:sz w:val="24"/>
          <w:szCs w:val="24"/>
        </w:rPr>
        <w:t>W</w:t>
      </w:r>
      <w:r w:rsidRPr="006D54DA">
        <w:rPr>
          <w:spacing w:val="-1"/>
          <w:sz w:val="24"/>
          <w:szCs w:val="24"/>
        </w:rPr>
        <w:t>a</w:t>
      </w:r>
      <w:r w:rsidRPr="006D54DA">
        <w:rPr>
          <w:spacing w:val="1"/>
          <w:sz w:val="24"/>
          <w:szCs w:val="24"/>
        </w:rPr>
        <w:t>i</w:t>
      </w:r>
      <w:r w:rsidRPr="006D54DA">
        <w:rPr>
          <w:sz w:val="24"/>
          <w:szCs w:val="24"/>
        </w:rPr>
        <w:t>n</w:t>
      </w:r>
      <w:r w:rsidRPr="006D54DA">
        <w:rPr>
          <w:spacing w:val="1"/>
          <w:sz w:val="24"/>
          <w:szCs w:val="24"/>
        </w:rPr>
        <w:t>jili</w:t>
      </w:r>
      <w:r w:rsidRPr="006D54DA">
        <w:rPr>
          <w:sz w:val="24"/>
          <w:szCs w:val="24"/>
        </w:rPr>
        <w:t>s</w:t>
      </w:r>
      <w:r w:rsidRPr="006D54DA">
        <w:rPr>
          <w:spacing w:val="1"/>
          <w:sz w:val="24"/>
          <w:szCs w:val="24"/>
        </w:rPr>
        <w:t>t</w:t>
      </w:r>
      <w:r w:rsidRPr="006D54DA">
        <w:rPr>
          <w:sz w:val="24"/>
          <w:szCs w:val="24"/>
        </w:rPr>
        <w:t>i</w:t>
      </w:r>
      <w:r w:rsidRPr="006D54DA">
        <w:rPr>
          <w:spacing w:val="2"/>
          <w:sz w:val="24"/>
          <w:szCs w:val="24"/>
        </w:rPr>
        <w:t xml:space="preserve"> </w:t>
      </w:r>
      <w:r w:rsidRPr="006D54DA">
        <w:rPr>
          <w:spacing w:val="-2"/>
          <w:sz w:val="24"/>
          <w:szCs w:val="24"/>
        </w:rPr>
        <w:t>n</w:t>
      </w:r>
      <w:r w:rsidRPr="006D54DA">
        <w:rPr>
          <w:sz w:val="24"/>
          <w:szCs w:val="24"/>
        </w:rPr>
        <w:t>i</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1"/>
          <w:sz w:val="24"/>
          <w:szCs w:val="24"/>
        </w:rPr>
        <w:t>wa</w:t>
      </w:r>
      <w:r w:rsidRPr="006D54DA">
        <w:rPr>
          <w:sz w:val="24"/>
          <w:szCs w:val="24"/>
        </w:rPr>
        <w:t>le</w:t>
      </w:r>
      <w:r w:rsidR="006D54DA">
        <w:rPr>
          <w:sz w:val="24"/>
          <w:szCs w:val="24"/>
        </w:rPr>
        <w:t xml:space="preserve"> </w:t>
      </w:r>
      <w:r w:rsidRPr="006D54DA">
        <w:rPr>
          <w:spacing w:val="-1"/>
          <w:sz w:val="24"/>
          <w:szCs w:val="24"/>
        </w:rPr>
        <w:t>wa</w:t>
      </w:r>
      <w:r w:rsidRPr="006D54DA">
        <w:rPr>
          <w:sz w:val="24"/>
          <w:szCs w:val="24"/>
        </w:rPr>
        <w:t>n</w:t>
      </w:r>
      <w:r w:rsidRPr="006D54DA">
        <w:rPr>
          <w:spacing w:val="-1"/>
          <w:sz w:val="24"/>
          <w:szCs w:val="24"/>
        </w:rPr>
        <w:t>a</w:t>
      </w:r>
      <w:r w:rsidRPr="006D54DA">
        <w:rPr>
          <w:sz w:val="24"/>
          <w:szCs w:val="24"/>
        </w:rPr>
        <w:t>oshikilia</w:t>
      </w:r>
      <w:r w:rsidR="006D54DA">
        <w:rPr>
          <w:sz w:val="24"/>
          <w:szCs w:val="24"/>
        </w:rPr>
        <w:t xml:space="preserve"> </w:t>
      </w:r>
      <w:r w:rsidRPr="006D54DA">
        <w:rPr>
          <w:sz w:val="24"/>
          <w:szCs w:val="24"/>
        </w:rPr>
        <w:t>m</w:t>
      </w:r>
      <w:r w:rsidRPr="006D54DA">
        <w:rPr>
          <w:spacing w:val="2"/>
          <w:sz w:val="24"/>
          <w:szCs w:val="24"/>
        </w:rPr>
        <w:t>a</w:t>
      </w:r>
      <w:r w:rsidRPr="006D54DA">
        <w:rPr>
          <w:sz w:val="24"/>
          <w:szCs w:val="24"/>
        </w:rPr>
        <w:t>ml</w:t>
      </w:r>
      <w:r w:rsidRPr="006D54DA">
        <w:rPr>
          <w:spacing w:val="-1"/>
          <w:sz w:val="24"/>
          <w:szCs w:val="24"/>
        </w:rPr>
        <w:t>a</w:t>
      </w:r>
      <w:r w:rsidRPr="006D54DA">
        <w:rPr>
          <w:sz w:val="24"/>
          <w:szCs w:val="24"/>
        </w:rPr>
        <w:t>ka</w:t>
      </w:r>
      <w:r w:rsidR="006D54DA">
        <w:rPr>
          <w:sz w:val="24"/>
          <w:szCs w:val="24"/>
        </w:rPr>
        <w:t xml:space="preserve"> </w:t>
      </w:r>
      <w:r w:rsidRPr="006D54DA">
        <w:rPr>
          <w:sz w:val="24"/>
          <w:szCs w:val="24"/>
        </w:rPr>
        <w:t>k</w:t>
      </w:r>
      <w:r w:rsidRPr="006D54DA">
        <w:rPr>
          <w:spacing w:val="-1"/>
          <w:sz w:val="24"/>
          <w:szCs w:val="24"/>
        </w:rPr>
        <w:t>a</w:t>
      </w:r>
      <w:r w:rsidRPr="006D54DA">
        <w:rPr>
          <w:sz w:val="24"/>
          <w:szCs w:val="24"/>
        </w:rPr>
        <w:t>mili</w:t>
      </w:r>
      <w:r w:rsidR="006D54DA">
        <w:rPr>
          <w:sz w:val="24"/>
          <w:szCs w:val="24"/>
        </w:rPr>
        <w:t xml:space="preserve"> </w:t>
      </w:r>
      <w:r w:rsidRPr="006D54DA">
        <w:rPr>
          <w:spacing w:val="-5"/>
          <w:sz w:val="24"/>
          <w:szCs w:val="24"/>
        </w:rPr>
        <w:t>y</w:t>
      </w:r>
      <w:r w:rsidRPr="006D54DA">
        <w:rPr>
          <w:sz w:val="24"/>
          <w:szCs w:val="24"/>
        </w:rPr>
        <w:t>a</w:t>
      </w:r>
      <w:r w:rsidR="006D54DA">
        <w:rPr>
          <w:sz w:val="24"/>
          <w:szCs w:val="24"/>
        </w:rPr>
        <w:t xml:space="preserve"> </w:t>
      </w:r>
      <w:r w:rsidRPr="006D54DA">
        <w:rPr>
          <w:sz w:val="24"/>
          <w:szCs w:val="24"/>
        </w:rPr>
        <w:t>M</w:t>
      </w:r>
      <w:r w:rsidRPr="006D54DA">
        <w:rPr>
          <w:spacing w:val="-1"/>
          <w:sz w:val="24"/>
          <w:szCs w:val="24"/>
        </w:rPr>
        <w:t>a</w:t>
      </w:r>
      <w:r w:rsidRPr="006D54DA">
        <w:rPr>
          <w:spacing w:val="1"/>
          <w:sz w:val="24"/>
          <w:szCs w:val="24"/>
        </w:rPr>
        <w:t>a</w:t>
      </w:r>
      <w:r w:rsidRPr="006D54DA">
        <w:rPr>
          <w:sz w:val="24"/>
          <w:szCs w:val="24"/>
        </w:rPr>
        <w:t>ndiko.</w:t>
      </w:r>
      <w:r w:rsidR="00075670" w:rsidRPr="006D54DA">
        <w:rPr>
          <w:sz w:val="24"/>
          <w:szCs w:val="24"/>
        </w:rPr>
        <w:t xml:space="preserve"> </w:t>
      </w:r>
      <w:r w:rsidRPr="006D54DA">
        <w:rPr>
          <w:spacing w:val="-1"/>
          <w:sz w:val="24"/>
          <w:szCs w:val="24"/>
        </w:rPr>
        <w:t>N</w:t>
      </w:r>
      <w:r w:rsidRPr="006D54DA">
        <w:rPr>
          <w:sz w:val="24"/>
          <w:szCs w:val="24"/>
        </w:rPr>
        <w:t>a bila kus</w:t>
      </w:r>
      <w:r w:rsidRPr="006D54DA">
        <w:rPr>
          <w:spacing w:val="-1"/>
          <w:sz w:val="24"/>
          <w:szCs w:val="24"/>
        </w:rPr>
        <w:t>e</w:t>
      </w:r>
      <w:r w:rsidRPr="006D54DA">
        <w:rPr>
          <w:spacing w:val="-2"/>
          <w:sz w:val="24"/>
          <w:szCs w:val="24"/>
        </w:rPr>
        <w:t>m</w:t>
      </w:r>
      <w:r w:rsidRPr="006D54DA">
        <w:rPr>
          <w:spacing w:val="-1"/>
          <w:sz w:val="24"/>
          <w:szCs w:val="24"/>
        </w:rPr>
        <w:t>a</w:t>
      </w:r>
      <w:r w:rsidRPr="006D54DA">
        <w:rPr>
          <w:sz w:val="24"/>
          <w:szCs w:val="24"/>
        </w:rPr>
        <w:t>,</w:t>
      </w:r>
      <w:r w:rsidR="007C78BD" w:rsidRPr="006D54DA">
        <w:rPr>
          <w:sz w:val="24"/>
          <w:szCs w:val="24"/>
        </w:rPr>
        <w:t xml:space="preserve"> </w:t>
      </w:r>
      <w:r w:rsidRPr="006D54DA">
        <w:rPr>
          <w:spacing w:val="1"/>
          <w:sz w:val="24"/>
          <w:szCs w:val="24"/>
        </w:rPr>
        <w:t>W</w:t>
      </w:r>
      <w:r w:rsidRPr="006D54DA">
        <w:rPr>
          <w:spacing w:val="-1"/>
          <w:sz w:val="24"/>
          <w:szCs w:val="24"/>
        </w:rPr>
        <w:t>a</w:t>
      </w:r>
      <w:r w:rsidRPr="006D54DA">
        <w:rPr>
          <w:sz w:val="24"/>
          <w:szCs w:val="24"/>
        </w:rPr>
        <w:t>injili</w:t>
      </w:r>
      <w:r w:rsidRPr="006D54DA">
        <w:rPr>
          <w:spacing w:val="-2"/>
          <w:sz w:val="24"/>
          <w:szCs w:val="24"/>
        </w:rPr>
        <w:t>s</w:t>
      </w:r>
      <w:r w:rsidRPr="006D54DA">
        <w:rPr>
          <w:sz w:val="24"/>
          <w:szCs w:val="24"/>
        </w:rPr>
        <w:t>ti h</w:t>
      </w:r>
      <w:r w:rsidRPr="006D54DA">
        <w:rPr>
          <w:spacing w:val="-1"/>
          <w:sz w:val="24"/>
          <w:szCs w:val="24"/>
        </w:rPr>
        <w:t>awa</w:t>
      </w:r>
      <w:r w:rsidRPr="006D54DA">
        <w:rPr>
          <w:spacing w:val="1"/>
          <w:sz w:val="24"/>
          <w:szCs w:val="24"/>
        </w:rPr>
        <w:t>j</w:t>
      </w:r>
      <w:r w:rsidRPr="006D54DA">
        <w:rPr>
          <w:spacing w:val="-1"/>
          <w:sz w:val="24"/>
          <w:szCs w:val="24"/>
        </w:rPr>
        <w:t>a</w:t>
      </w:r>
      <w:r w:rsidRPr="006D54DA">
        <w:rPr>
          <w:spacing w:val="2"/>
          <w:sz w:val="24"/>
          <w:szCs w:val="24"/>
        </w:rPr>
        <w:t>w</w:t>
      </w:r>
      <w:r w:rsidRPr="006D54DA">
        <w:rPr>
          <w:spacing w:val="-1"/>
          <w:sz w:val="24"/>
          <w:szCs w:val="24"/>
        </w:rPr>
        <w:t>a</w:t>
      </w:r>
      <w:r w:rsidRPr="006D54DA">
        <w:rPr>
          <w:sz w:val="24"/>
          <w:szCs w:val="24"/>
        </w:rPr>
        <w:t>hi</w:t>
      </w:r>
      <w:r w:rsidRPr="006D54DA">
        <w:rPr>
          <w:spacing w:val="2"/>
          <w:sz w:val="24"/>
          <w:szCs w:val="24"/>
        </w:rPr>
        <w:t xml:space="preserve"> </w:t>
      </w:r>
      <w:r w:rsidRPr="006D54DA">
        <w:rPr>
          <w:sz w:val="24"/>
          <w:szCs w:val="24"/>
        </w:rPr>
        <w:t>ku</w:t>
      </w:r>
      <w:r w:rsidRPr="006D54DA">
        <w:rPr>
          <w:spacing w:val="1"/>
          <w:sz w:val="24"/>
          <w:szCs w:val="24"/>
        </w:rPr>
        <w:t>t</w:t>
      </w:r>
      <w:r w:rsidRPr="006D54DA">
        <w:rPr>
          <w:sz w:val="24"/>
          <w:szCs w:val="24"/>
        </w:rPr>
        <w:t>u</w:t>
      </w:r>
      <w:r w:rsidRPr="006D54DA">
        <w:rPr>
          <w:spacing w:val="1"/>
          <w:sz w:val="24"/>
          <w:szCs w:val="24"/>
        </w:rPr>
        <w:t>mi</w:t>
      </w:r>
      <w:r w:rsidRPr="006D54DA">
        <w:rPr>
          <w:sz w:val="24"/>
          <w:szCs w:val="24"/>
        </w:rPr>
        <w:t>a kus</w:t>
      </w:r>
      <w:r w:rsidRPr="006D54DA">
        <w:rPr>
          <w:spacing w:val="-1"/>
          <w:sz w:val="24"/>
          <w:szCs w:val="24"/>
        </w:rPr>
        <w:t>a</w:t>
      </w:r>
      <w:r w:rsidRPr="006D54DA">
        <w:rPr>
          <w:sz w:val="24"/>
          <w:szCs w:val="24"/>
        </w:rPr>
        <w:t>d</w:t>
      </w:r>
      <w:r w:rsidRPr="006D54DA">
        <w:rPr>
          <w:spacing w:val="1"/>
          <w:sz w:val="24"/>
          <w:szCs w:val="24"/>
        </w:rPr>
        <w:t>i</w:t>
      </w:r>
      <w:r w:rsidRPr="006D54DA">
        <w:rPr>
          <w:sz w:val="24"/>
          <w:szCs w:val="24"/>
        </w:rPr>
        <w:t>k</w:t>
      </w:r>
      <w:r w:rsidRPr="006D54DA">
        <w:rPr>
          <w:spacing w:val="1"/>
          <w:sz w:val="24"/>
          <w:szCs w:val="24"/>
        </w:rPr>
        <w:t>i</w:t>
      </w:r>
      <w:r w:rsidRPr="006D54DA">
        <w:rPr>
          <w:sz w:val="24"/>
          <w:szCs w:val="24"/>
        </w:rPr>
        <w:t>ka huku</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 n</w:t>
      </w:r>
      <w:r w:rsidRPr="006D54DA">
        <w:rPr>
          <w:spacing w:val="1"/>
          <w:sz w:val="24"/>
          <w:szCs w:val="24"/>
        </w:rPr>
        <w:t>ji</w:t>
      </w:r>
      <w:r w:rsidRPr="006D54DA">
        <w:rPr>
          <w:sz w:val="24"/>
          <w:szCs w:val="24"/>
        </w:rPr>
        <w:t>a s</w:t>
      </w:r>
      <w:r w:rsidRPr="006D54DA">
        <w:rPr>
          <w:spacing w:val="-1"/>
          <w:sz w:val="24"/>
          <w:szCs w:val="24"/>
        </w:rPr>
        <w:t>aw</w:t>
      </w:r>
      <w:r w:rsidR="00B13C99" w:rsidRPr="006D54DA">
        <w:rPr>
          <w:sz w:val="24"/>
          <w:szCs w:val="24"/>
        </w:rPr>
        <w:t xml:space="preserve">a </w:t>
      </w:r>
      <w:r w:rsidRPr="006D54DA">
        <w:rPr>
          <w:sz w:val="24"/>
          <w:szCs w:val="24"/>
        </w:rPr>
        <w:t>s</w:t>
      </w:r>
      <w:r w:rsidRPr="006D54DA">
        <w:rPr>
          <w:spacing w:val="-1"/>
          <w:sz w:val="24"/>
          <w:szCs w:val="24"/>
        </w:rPr>
        <w:t>a</w:t>
      </w:r>
      <w:r w:rsidRPr="006D54DA">
        <w:rPr>
          <w:spacing w:val="2"/>
          <w:sz w:val="24"/>
          <w:szCs w:val="24"/>
        </w:rPr>
        <w:t>w</w:t>
      </w:r>
      <w:r w:rsidRPr="006D54DA">
        <w:rPr>
          <w:spacing w:val="-1"/>
          <w:sz w:val="24"/>
          <w:szCs w:val="24"/>
        </w:rPr>
        <w:t>a</w:t>
      </w:r>
      <w:r w:rsidRPr="006D54DA">
        <w:rPr>
          <w:sz w:val="24"/>
          <w:szCs w:val="24"/>
        </w:rPr>
        <w:t>.</w:t>
      </w:r>
      <w:r w:rsidRPr="006D54DA">
        <w:rPr>
          <w:spacing w:val="4"/>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3"/>
          <w:sz w:val="24"/>
          <w:szCs w:val="24"/>
        </w:rPr>
        <w:t xml:space="preserve"> </w:t>
      </w:r>
      <w:r w:rsidRPr="006D54DA">
        <w:rPr>
          <w:spacing w:val="1"/>
          <w:sz w:val="24"/>
          <w:szCs w:val="24"/>
        </w:rPr>
        <w:t>t</w:t>
      </w:r>
      <w:r w:rsidRPr="006D54DA">
        <w:rPr>
          <w:sz w:val="24"/>
          <w:szCs w:val="24"/>
        </w:rPr>
        <w:t>u</w:t>
      </w:r>
      <w:r w:rsidRPr="006D54DA">
        <w:rPr>
          <w:spacing w:val="1"/>
          <w:sz w:val="24"/>
          <w:szCs w:val="24"/>
        </w:rPr>
        <w:t>t</w:t>
      </w:r>
      <w:r w:rsidRPr="006D54DA">
        <w:rPr>
          <w:spacing w:val="-1"/>
          <w:sz w:val="24"/>
          <w:szCs w:val="24"/>
        </w:rPr>
        <w:t>a</w:t>
      </w:r>
      <w:r w:rsidRPr="006D54DA">
        <w:rPr>
          <w:sz w:val="24"/>
          <w:szCs w:val="24"/>
        </w:rPr>
        <w:t>k</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oo</w:t>
      </w:r>
      <w:r w:rsidRPr="006D54DA">
        <w:rPr>
          <w:spacing w:val="2"/>
          <w:sz w:val="24"/>
          <w:szCs w:val="24"/>
        </w:rPr>
        <w:t>n</w:t>
      </w:r>
      <w:r w:rsidRPr="006D54DA">
        <w:rPr>
          <w:spacing w:val="-1"/>
          <w:sz w:val="24"/>
          <w:szCs w:val="24"/>
        </w:rPr>
        <w:t>a</w:t>
      </w:r>
      <w:r w:rsidRPr="006D54DA">
        <w:rPr>
          <w:sz w:val="24"/>
          <w:szCs w:val="24"/>
        </w:rPr>
        <w:t>, ku</w:t>
      </w:r>
      <w:r w:rsidRPr="006D54DA">
        <w:rPr>
          <w:spacing w:val="1"/>
          <w:sz w:val="24"/>
          <w:szCs w:val="24"/>
        </w:rPr>
        <w:t>jit</w:t>
      </w:r>
      <w:r w:rsidRPr="006D54DA">
        <w:rPr>
          <w:sz w:val="24"/>
          <w:szCs w:val="24"/>
        </w:rPr>
        <w:t>o</w:t>
      </w:r>
      <w:r w:rsidRPr="006D54DA">
        <w:rPr>
          <w:spacing w:val="1"/>
          <w:sz w:val="24"/>
          <w:szCs w:val="24"/>
        </w:rPr>
        <w:t>l</w:t>
      </w:r>
      <w:r w:rsidRPr="006D54DA">
        <w:rPr>
          <w:spacing w:val="-1"/>
          <w:sz w:val="24"/>
          <w:szCs w:val="24"/>
        </w:rPr>
        <w:t>e</w:t>
      </w:r>
      <w:r w:rsidRPr="006D54DA">
        <w:rPr>
          <w:sz w:val="24"/>
          <w:szCs w:val="24"/>
        </w:rPr>
        <w:t>a huku</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3"/>
          <w:sz w:val="24"/>
          <w:szCs w:val="24"/>
        </w:rPr>
        <w:t xml:space="preserve"> </w:t>
      </w:r>
      <w:r w:rsidRPr="006D54DA">
        <w:rPr>
          <w:spacing w:val="1"/>
          <w:sz w:val="24"/>
          <w:szCs w:val="24"/>
        </w:rPr>
        <w:t>maml</w:t>
      </w:r>
      <w:r w:rsidRPr="006D54DA">
        <w:rPr>
          <w:spacing w:val="-1"/>
          <w:sz w:val="24"/>
          <w:szCs w:val="24"/>
        </w:rPr>
        <w:t>a</w:t>
      </w:r>
      <w:r w:rsidRPr="006D54DA">
        <w:rPr>
          <w:sz w:val="24"/>
          <w:szCs w:val="24"/>
        </w:rPr>
        <w:t>ka</w:t>
      </w:r>
      <w:r w:rsidRPr="006D54DA">
        <w:rPr>
          <w:spacing w:val="5"/>
          <w:sz w:val="24"/>
          <w:szCs w:val="24"/>
        </w:rPr>
        <w:t xml:space="preserve"> </w:t>
      </w:r>
      <w:r w:rsidRPr="006D54DA">
        <w:rPr>
          <w:spacing w:val="-5"/>
          <w:sz w:val="24"/>
          <w:szCs w:val="24"/>
        </w:rPr>
        <w:t>y</w:t>
      </w:r>
      <w:r w:rsidRPr="006D54DA">
        <w:rPr>
          <w:sz w:val="24"/>
          <w:szCs w:val="24"/>
        </w:rPr>
        <w:t xml:space="preserve">a </w:t>
      </w:r>
      <w:r w:rsidRPr="006D54DA">
        <w:rPr>
          <w:spacing w:val="3"/>
          <w:sz w:val="24"/>
          <w:szCs w:val="24"/>
        </w:rPr>
        <w:t>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w:t>
      </w:r>
      <w:r w:rsidRPr="006D54DA">
        <w:rPr>
          <w:spacing w:val="1"/>
          <w:sz w:val="24"/>
          <w:szCs w:val="24"/>
        </w:rPr>
        <w:t xml:space="preserve"> </w:t>
      </w:r>
      <w:r w:rsidRPr="006D54DA">
        <w:rPr>
          <w:spacing w:val="2"/>
          <w:sz w:val="24"/>
          <w:szCs w:val="24"/>
        </w:rPr>
        <w:t>b</w:t>
      </w:r>
      <w:r w:rsidRPr="006D54DA">
        <w:rPr>
          <w:spacing w:val="-1"/>
          <w:sz w:val="24"/>
          <w:szCs w:val="24"/>
        </w:rPr>
        <w:t>a</w:t>
      </w:r>
      <w:r w:rsidRPr="006D54DA">
        <w:rPr>
          <w:spacing w:val="2"/>
          <w:sz w:val="24"/>
          <w:szCs w:val="24"/>
        </w:rPr>
        <w:t>d</w:t>
      </w:r>
      <w:r w:rsidRPr="006D54DA">
        <w:rPr>
          <w:sz w:val="24"/>
          <w:szCs w:val="24"/>
        </w:rPr>
        <w:t>o</w:t>
      </w:r>
      <w:r w:rsidRPr="006D54DA">
        <w:rPr>
          <w:spacing w:val="1"/>
          <w:sz w:val="24"/>
          <w:szCs w:val="24"/>
        </w:rPr>
        <w:t xml:space="preserve"> </w:t>
      </w:r>
      <w:r w:rsidRPr="006D54DA">
        <w:rPr>
          <w:sz w:val="24"/>
          <w:szCs w:val="24"/>
        </w:rPr>
        <w:t>hus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sha</w:t>
      </w:r>
      <w:r w:rsidRPr="006D54DA">
        <w:rPr>
          <w:spacing w:val="3"/>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i</w:t>
      </w:r>
      <w:r w:rsidRPr="006D54DA">
        <w:rPr>
          <w:sz w:val="24"/>
          <w:szCs w:val="24"/>
        </w:rPr>
        <w:t>n</w:t>
      </w:r>
      <w:r w:rsidRPr="006D54DA">
        <w:rPr>
          <w:spacing w:val="1"/>
          <w:sz w:val="24"/>
          <w:szCs w:val="24"/>
        </w:rPr>
        <w:t>jili</w:t>
      </w:r>
      <w:r w:rsidRPr="006D54DA">
        <w:rPr>
          <w:sz w:val="24"/>
          <w:szCs w:val="24"/>
        </w:rPr>
        <w:t>s</w:t>
      </w:r>
      <w:r w:rsidRPr="006D54DA">
        <w:rPr>
          <w:spacing w:val="-2"/>
          <w:sz w:val="24"/>
          <w:szCs w:val="24"/>
        </w:rPr>
        <w:t>t</w:t>
      </w:r>
      <w:r w:rsidRPr="006D54DA">
        <w:rPr>
          <w:sz w:val="24"/>
          <w:szCs w:val="24"/>
        </w:rPr>
        <w:t>i</w:t>
      </w:r>
      <w:r w:rsidRPr="006D54DA">
        <w:rPr>
          <w:spacing w:val="2"/>
          <w:sz w:val="24"/>
          <w:szCs w:val="24"/>
        </w:rPr>
        <w:t xml:space="preserve"> </w:t>
      </w:r>
      <w:r w:rsidRPr="006D54DA">
        <w:rPr>
          <w:sz w:val="24"/>
          <w:szCs w:val="24"/>
        </w:rPr>
        <w:t>kushu</w:t>
      </w:r>
      <w:r w:rsidRPr="006D54DA">
        <w:rPr>
          <w:spacing w:val="-2"/>
          <w:sz w:val="24"/>
          <w:szCs w:val="24"/>
        </w:rPr>
        <w:t>g</w:t>
      </w:r>
      <w:r w:rsidRPr="006D54DA">
        <w:rPr>
          <w:sz w:val="24"/>
          <w:szCs w:val="24"/>
        </w:rPr>
        <w:t>hu</w:t>
      </w:r>
      <w:r w:rsidRPr="006D54DA">
        <w:rPr>
          <w:spacing w:val="1"/>
          <w:sz w:val="24"/>
          <w:szCs w:val="24"/>
        </w:rPr>
        <w:t>li</w:t>
      </w:r>
      <w:r w:rsidRPr="006D54DA">
        <w:rPr>
          <w:sz w:val="24"/>
          <w:szCs w:val="24"/>
        </w:rPr>
        <w:t>k</w:t>
      </w:r>
      <w:r w:rsidRPr="006D54DA">
        <w:rPr>
          <w:spacing w:val="1"/>
          <w:sz w:val="24"/>
          <w:szCs w:val="24"/>
        </w:rPr>
        <w:t>i</w:t>
      </w:r>
      <w:r w:rsidRPr="006D54DA">
        <w:rPr>
          <w:sz w:val="24"/>
          <w:szCs w:val="24"/>
        </w:rPr>
        <w:t xml:space="preserve">a </w:t>
      </w:r>
      <w:r w:rsidR="00B13C99" w:rsidRPr="006D54DA">
        <w:rPr>
          <w:sz w:val="24"/>
          <w:szCs w:val="24"/>
        </w:rPr>
        <w:t>Pentatuku</w:t>
      </w:r>
      <w:r w:rsidRPr="006D54DA">
        <w:rPr>
          <w:sz w:val="24"/>
          <w:szCs w:val="24"/>
        </w:rPr>
        <w:t xml:space="preserve">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 s</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ku</w:t>
      </w:r>
      <w:r w:rsidRPr="006D54DA">
        <w:rPr>
          <w:spacing w:val="1"/>
          <w:sz w:val="24"/>
          <w:szCs w:val="24"/>
        </w:rPr>
        <w:t>li</w:t>
      </w:r>
      <w:r w:rsidRPr="006D54DA">
        <w:rPr>
          <w:sz w:val="24"/>
          <w:szCs w:val="24"/>
        </w:rPr>
        <w:t>ko</w:t>
      </w:r>
      <w:r w:rsidRPr="006D54DA">
        <w:rPr>
          <w:spacing w:val="2"/>
          <w:sz w:val="24"/>
          <w:szCs w:val="24"/>
        </w:rPr>
        <w:t xml:space="preserve"> </w:t>
      </w:r>
      <w:r w:rsidRPr="006D54DA">
        <w:rPr>
          <w:spacing w:val="-1"/>
          <w:sz w:val="24"/>
          <w:szCs w:val="24"/>
        </w:rPr>
        <w:t>wa</w:t>
      </w:r>
      <w:r w:rsidRPr="006D54DA">
        <w:rPr>
          <w:sz w:val="24"/>
          <w:szCs w:val="24"/>
        </w:rPr>
        <w:t>so</w:t>
      </w:r>
      <w:r w:rsidRPr="006D54DA">
        <w:rPr>
          <w:spacing w:val="1"/>
          <w:sz w:val="24"/>
          <w:szCs w:val="24"/>
        </w:rPr>
        <w:t>m</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2"/>
          <w:sz w:val="24"/>
          <w:szCs w:val="24"/>
        </w:rPr>
        <w:t>w</w:t>
      </w:r>
      <w:r w:rsidRPr="006D54DA">
        <w:rPr>
          <w:sz w:val="24"/>
          <w:szCs w:val="24"/>
        </w:rPr>
        <w:t>a</w:t>
      </w:r>
      <w:r w:rsidRPr="006D54DA">
        <w:rPr>
          <w:spacing w:val="-1"/>
          <w:sz w:val="24"/>
          <w:szCs w:val="24"/>
        </w:rPr>
        <w:t xml:space="preserve"> </w:t>
      </w:r>
      <w:r w:rsidR="007C78BD" w:rsidRPr="006D54DA">
        <w:rPr>
          <w:sz w:val="24"/>
          <w:szCs w:val="24"/>
        </w:rPr>
        <w:t>hakiki</w:t>
      </w:r>
      <w:r w:rsidRPr="006D54DA">
        <w:rPr>
          <w:sz w:val="24"/>
          <w:szCs w:val="24"/>
        </w:rPr>
        <w:t>.</w:t>
      </w:r>
    </w:p>
    <w:p w:rsidR="00D33AE5" w:rsidRPr="006D54DA" w:rsidRDefault="00C32D89" w:rsidP="006D54DA">
      <w:pPr>
        <w:ind w:right="10" w:firstLine="720"/>
        <w:jc w:val="both"/>
        <w:rPr>
          <w:sz w:val="24"/>
          <w:szCs w:val="24"/>
        </w:rPr>
      </w:pPr>
      <w:r w:rsidRPr="006D54DA">
        <w:rPr>
          <w:sz w:val="24"/>
          <w:szCs w:val="24"/>
        </w:rPr>
        <w:t>Tut</w:t>
      </w:r>
      <w:r w:rsidRPr="006D54DA">
        <w:rPr>
          <w:spacing w:val="-1"/>
          <w:sz w:val="24"/>
          <w:szCs w:val="24"/>
        </w:rPr>
        <w:t>a</w:t>
      </w:r>
      <w:r w:rsidRPr="006D54DA">
        <w:rPr>
          <w:sz w:val="24"/>
          <w:szCs w:val="24"/>
        </w:rPr>
        <w:t>toa muht</w:t>
      </w:r>
      <w:r w:rsidRPr="006D54DA">
        <w:rPr>
          <w:spacing w:val="-1"/>
          <w:sz w:val="24"/>
          <w:szCs w:val="24"/>
        </w:rPr>
        <w:t>a</w:t>
      </w:r>
      <w:r w:rsidRPr="006D54DA">
        <w:rPr>
          <w:sz w:val="24"/>
          <w:szCs w:val="24"/>
        </w:rPr>
        <w:t>s</w:t>
      </w:r>
      <w:r w:rsidRPr="006D54DA">
        <w:rPr>
          <w:spacing w:val="-1"/>
          <w:sz w:val="24"/>
          <w:szCs w:val="24"/>
        </w:rPr>
        <w:t>ar</w:t>
      </w:r>
      <w:r w:rsidRPr="006D54DA">
        <w:rPr>
          <w:sz w:val="24"/>
          <w:szCs w:val="24"/>
        </w:rPr>
        <w:t>i</w:t>
      </w:r>
      <w:r w:rsidRPr="006D54DA">
        <w:rPr>
          <w:spacing w:val="1"/>
          <w:sz w:val="24"/>
          <w:szCs w:val="24"/>
        </w:rPr>
        <w:t xml:space="preserve"> </w:t>
      </w:r>
      <w:r w:rsidRPr="006D54DA">
        <w:rPr>
          <w:spacing w:val="-1"/>
          <w:sz w:val="24"/>
          <w:szCs w:val="24"/>
        </w:rPr>
        <w:t>w</w:t>
      </w:r>
      <w:r w:rsidRPr="006D54DA">
        <w:rPr>
          <w:sz w:val="24"/>
          <w:szCs w:val="24"/>
        </w:rPr>
        <w:t>a m</w:t>
      </w:r>
      <w:r w:rsidRPr="006D54DA">
        <w:rPr>
          <w:spacing w:val="3"/>
          <w:sz w:val="24"/>
          <w:szCs w:val="24"/>
        </w:rPr>
        <w:t>i</w:t>
      </w:r>
      <w:r w:rsidRPr="006D54DA">
        <w:rPr>
          <w:sz w:val="24"/>
          <w:szCs w:val="24"/>
        </w:rPr>
        <w:t>t</w:t>
      </w:r>
      <w:r w:rsidRPr="006D54DA">
        <w:rPr>
          <w:spacing w:val="-1"/>
          <w:sz w:val="24"/>
          <w:szCs w:val="24"/>
        </w:rPr>
        <w:t>a</w:t>
      </w:r>
      <w:r w:rsidRPr="006D54DA">
        <w:rPr>
          <w:spacing w:val="1"/>
          <w:sz w:val="24"/>
          <w:szCs w:val="24"/>
        </w:rPr>
        <w:t>z</w:t>
      </w:r>
      <w:r w:rsidRPr="006D54DA">
        <w:rPr>
          <w:spacing w:val="-1"/>
          <w:sz w:val="24"/>
          <w:szCs w:val="24"/>
        </w:rPr>
        <w:t>a</w:t>
      </w:r>
      <w:r w:rsidRPr="006D54DA">
        <w:rPr>
          <w:sz w:val="24"/>
          <w:szCs w:val="24"/>
        </w:rPr>
        <w:t>mo</w:t>
      </w:r>
      <w:r w:rsidRPr="006D54DA">
        <w:rPr>
          <w:spacing w:val="3"/>
          <w:sz w:val="24"/>
          <w:szCs w:val="24"/>
        </w:rPr>
        <w:t xml:space="preserve"> </w:t>
      </w:r>
      <w:r w:rsidRPr="006D54DA">
        <w:rPr>
          <w:spacing w:val="-5"/>
          <w:sz w:val="24"/>
          <w:szCs w:val="24"/>
        </w:rPr>
        <w:t>y</w:t>
      </w:r>
      <w:r w:rsidRPr="006D54DA">
        <w:rPr>
          <w:sz w:val="24"/>
          <w:szCs w:val="24"/>
        </w:rPr>
        <w:t>a kiinjili</w:t>
      </w:r>
      <w:r w:rsidRPr="006D54DA">
        <w:rPr>
          <w:spacing w:val="4"/>
          <w:sz w:val="24"/>
          <w:szCs w:val="24"/>
        </w:rPr>
        <w:t xml:space="preserve"> </w:t>
      </w:r>
      <w:r w:rsidRPr="006D54DA">
        <w:rPr>
          <w:spacing w:val="-5"/>
          <w:sz w:val="24"/>
          <w:szCs w:val="24"/>
        </w:rPr>
        <w:t>y</w:t>
      </w:r>
      <w:r w:rsidRPr="006D54DA">
        <w:rPr>
          <w:sz w:val="24"/>
          <w:szCs w:val="24"/>
        </w:rPr>
        <w:t>a kis</w:t>
      </w:r>
      <w:r w:rsidRPr="006D54DA">
        <w:rPr>
          <w:spacing w:val="1"/>
          <w:sz w:val="24"/>
          <w:szCs w:val="24"/>
        </w:rPr>
        <w:t>a</w:t>
      </w:r>
      <w:r w:rsidRPr="006D54DA">
        <w:rPr>
          <w:sz w:val="24"/>
          <w:szCs w:val="24"/>
        </w:rPr>
        <w:t>sa juu</w:t>
      </w:r>
      <w:r w:rsidRPr="006D54DA">
        <w:rPr>
          <w:spacing w:val="3"/>
          <w:sz w:val="24"/>
          <w:szCs w:val="24"/>
        </w:rPr>
        <w:t xml:space="preserve"> </w:t>
      </w:r>
      <w:r w:rsidRPr="006D54DA">
        <w:rPr>
          <w:spacing w:val="-5"/>
          <w:sz w:val="24"/>
          <w:szCs w:val="24"/>
        </w:rPr>
        <w:t>y</w:t>
      </w:r>
      <w:r w:rsidRPr="006D54DA">
        <w:rPr>
          <w:sz w:val="24"/>
          <w:szCs w:val="24"/>
        </w:rPr>
        <w:t>a</w:t>
      </w:r>
      <w:r w:rsidR="00B13C99" w:rsidRPr="006D54DA">
        <w:rPr>
          <w:spacing w:val="2"/>
          <w:sz w:val="24"/>
          <w:szCs w:val="24"/>
        </w:rPr>
        <w:t>Pentatuku</w:t>
      </w:r>
      <w:r w:rsidRPr="006D54DA">
        <w:rPr>
          <w:spacing w:val="1"/>
          <w:sz w:val="24"/>
          <w:szCs w:val="24"/>
        </w:rPr>
        <w:t xml:space="preserve"> </w:t>
      </w:r>
      <w:r w:rsidRPr="006D54DA">
        <w:rPr>
          <w:sz w:val="24"/>
          <w:szCs w:val="24"/>
        </w:rPr>
        <w:t>k</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e</w:t>
      </w:r>
      <w:r w:rsidRPr="006D54DA">
        <w:rPr>
          <w:spacing w:val="5"/>
          <w:sz w:val="24"/>
          <w:szCs w:val="24"/>
        </w:rPr>
        <w:t xml:space="preserve"> </w:t>
      </w:r>
      <w:r w:rsidRPr="006D54DA">
        <w:rPr>
          <w:sz w:val="24"/>
          <w:szCs w:val="24"/>
        </w:rPr>
        <w:t>s</w:t>
      </w:r>
      <w:r w:rsidRPr="006D54DA">
        <w:rPr>
          <w:spacing w:val="-1"/>
          <w:sz w:val="24"/>
          <w:szCs w:val="24"/>
        </w:rPr>
        <w:t>af</w:t>
      </w:r>
      <w:r w:rsidRPr="006D54DA">
        <w:rPr>
          <w:sz w:val="24"/>
          <w:szCs w:val="24"/>
        </w:rPr>
        <w:t>u</w:t>
      </w:r>
      <w:r w:rsidRPr="006D54DA">
        <w:rPr>
          <w:spacing w:val="6"/>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1"/>
          <w:sz w:val="24"/>
          <w:szCs w:val="24"/>
        </w:rPr>
        <w:t>j</w:t>
      </w:r>
      <w:r w:rsidRPr="006D54DA">
        <w:rPr>
          <w:spacing w:val="-1"/>
          <w:sz w:val="24"/>
          <w:szCs w:val="24"/>
        </w:rPr>
        <w:t>a</w:t>
      </w:r>
      <w:r w:rsidRPr="006D54DA">
        <w:rPr>
          <w:sz w:val="24"/>
          <w:szCs w:val="24"/>
        </w:rPr>
        <w:t>d</w:t>
      </w:r>
      <w:r w:rsidRPr="006D54DA">
        <w:rPr>
          <w:spacing w:val="1"/>
          <w:sz w:val="24"/>
          <w:szCs w:val="24"/>
        </w:rPr>
        <w:t>ili</w:t>
      </w:r>
      <w:r w:rsidRPr="006D54DA">
        <w:rPr>
          <w:spacing w:val="-1"/>
          <w:sz w:val="24"/>
          <w:szCs w:val="24"/>
        </w:rPr>
        <w:t>a</w:t>
      </w:r>
      <w:r w:rsidRPr="006D54DA">
        <w:rPr>
          <w:sz w:val="24"/>
          <w:szCs w:val="24"/>
        </w:rPr>
        <w:t>no</w:t>
      </w:r>
      <w:r w:rsidRPr="006D54DA">
        <w:rPr>
          <w:spacing w:val="4"/>
          <w:sz w:val="24"/>
          <w:szCs w:val="24"/>
        </w:rPr>
        <w:t xml:space="preserve"> </w:t>
      </w:r>
      <w:r w:rsidRPr="006D54DA">
        <w:rPr>
          <w:spacing w:val="-5"/>
          <w:sz w:val="24"/>
          <w:szCs w:val="24"/>
        </w:rPr>
        <w:t>y</w:t>
      </w:r>
      <w:r w:rsidRPr="006D54DA">
        <w:rPr>
          <w:spacing w:val="-1"/>
          <w:sz w:val="24"/>
          <w:szCs w:val="24"/>
        </w:rPr>
        <w:t>e</w:t>
      </w:r>
      <w:r w:rsidRPr="006D54DA">
        <w:rPr>
          <w:spacing w:val="1"/>
          <w:sz w:val="24"/>
          <w:szCs w:val="24"/>
        </w:rPr>
        <w:t>t</w:t>
      </w:r>
      <w:r w:rsidRPr="006D54DA">
        <w:rPr>
          <w:sz w:val="24"/>
          <w:szCs w:val="24"/>
        </w:rPr>
        <w:t>u</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m</w:t>
      </w:r>
      <w:r w:rsidRPr="006D54DA">
        <w:rPr>
          <w:spacing w:val="-1"/>
          <w:sz w:val="24"/>
          <w:szCs w:val="24"/>
        </w:rPr>
        <w:t>a</w:t>
      </w:r>
      <w:r w:rsidRPr="006D54DA">
        <w:rPr>
          <w:sz w:val="24"/>
          <w:szCs w:val="24"/>
        </w:rPr>
        <w:t>p</w:t>
      </w:r>
      <w:r w:rsidRPr="006D54DA">
        <w:rPr>
          <w:spacing w:val="-1"/>
          <w:sz w:val="24"/>
          <w:szCs w:val="24"/>
        </w:rPr>
        <w:t>e</w:t>
      </w:r>
      <w:r w:rsidRPr="006D54DA">
        <w:rPr>
          <w:spacing w:val="1"/>
          <w:sz w:val="24"/>
          <w:szCs w:val="24"/>
        </w:rPr>
        <w:t>m</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K</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z</w:t>
      </w:r>
      <w:r w:rsidRPr="006D54DA">
        <w:rPr>
          <w:spacing w:val="-1"/>
          <w:sz w:val="24"/>
          <w:szCs w:val="24"/>
        </w:rPr>
        <w:t>a</w:t>
      </w:r>
      <w:r w:rsidRPr="006D54DA">
        <w:rPr>
          <w:sz w:val="24"/>
          <w:szCs w:val="24"/>
        </w:rPr>
        <w:t>,</w:t>
      </w:r>
      <w:r w:rsidRPr="006D54DA">
        <w:rPr>
          <w:spacing w:val="1"/>
          <w:sz w:val="24"/>
          <w:szCs w:val="24"/>
        </w:rPr>
        <w:t xml:space="preserve"> t</w:t>
      </w:r>
      <w:r w:rsidRPr="006D54DA">
        <w:rPr>
          <w:sz w:val="24"/>
          <w:szCs w:val="24"/>
        </w:rPr>
        <w:t>u</w:t>
      </w:r>
      <w:r w:rsidRPr="006D54DA">
        <w:rPr>
          <w:spacing w:val="1"/>
          <w:sz w:val="24"/>
          <w:szCs w:val="24"/>
        </w:rPr>
        <w:t>t</w:t>
      </w:r>
      <w:r w:rsidRPr="006D54DA">
        <w:rPr>
          <w:spacing w:val="-1"/>
          <w:sz w:val="24"/>
          <w:szCs w:val="24"/>
        </w:rPr>
        <w:t>aa</w:t>
      </w:r>
      <w:r w:rsidRPr="006D54DA">
        <w:rPr>
          <w:spacing w:val="2"/>
          <w:sz w:val="24"/>
          <w:szCs w:val="24"/>
        </w:rPr>
        <w:t>n</w:t>
      </w:r>
      <w:r w:rsidRPr="006D54DA">
        <w:rPr>
          <w:spacing w:val="-2"/>
          <w:sz w:val="24"/>
          <w:szCs w:val="24"/>
        </w:rPr>
        <w:t>g</w:t>
      </w:r>
      <w:r w:rsidRPr="006D54DA">
        <w:rPr>
          <w:spacing w:val="-1"/>
          <w:sz w:val="24"/>
          <w:szCs w:val="24"/>
        </w:rPr>
        <w:t>a</w:t>
      </w:r>
      <w:r w:rsidRPr="006D54DA">
        <w:rPr>
          <w:spacing w:val="1"/>
          <w:sz w:val="24"/>
          <w:szCs w:val="24"/>
        </w:rPr>
        <w:t>li</w:t>
      </w:r>
      <w:r w:rsidRPr="006D54DA">
        <w:rPr>
          <w:sz w:val="24"/>
          <w:szCs w:val="24"/>
        </w:rPr>
        <w:t>a</w:t>
      </w:r>
      <w:r w:rsidRPr="006D54DA">
        <w:rPr>
          <w:spacing w:val="3"/>
          <w:sz w:val="24"/>
          <w:szCs w:val="24"/>
        </w:rPr>
        <w:t xml:space="preserve"> </w:t>
      </w:r>
      <w:r w:rsidRPr="006D54DA">
        <w:rPr>
          <w:spacing w:val="-1"/>
          <w:sz w:val="24"/>
          <w:szCs w:val="24"/>
        </w:rPr>
        <w:t>f</w:t>
      </w:r>
      <w:r w:rsidRPr="006D54DA">
        <w:rPr>
          <w:spacing w:val="1"/>
          <w:sz w:val="24"/>
          <w:szCs w:val="24"/>
        </w:rPr>
        <w:t>i</w:t>
      </w:r>
      <w:r w:rsidRPr="006D54DA">
        <w:rPr>
          <w:sz w:val="24"/>
          <w:szCs w:val="24"/>
        </w:rPr>
        <w:t>k</w:t>
      </w:r>
      <w:r w:rsidRPr="006D54DA">
        <w:rPr>
          <w:spacing w:val="-1"/>
          <w:sz w:val="24"/>
          <w:szCs w:val="24"/>
        </w:rPr>
        <w:t>r</w:t>
      </w:r>
      <w:r w:rsidRPr="006D54DA">
        <w:rPr>
          <w:sz w:val="24"/>
          <w:szCs w:val="24"/>
        </w:rPr>
        <w:t>a po</w:t>
      </w:r>
      <w:r w:rsidRPr="006D54DA">
        <w:rPr>
          <w:spacing w:val="1"/>
          <w:sz w:val="24"/>
          <w:szCs w:val="24"/>
        </w:rPr>
        <w:t>t</w:t>
      </w:r>
      <w:r w:rsidRPr="006D54DA">
        <w:rPr>
          <w:sz w:val="24"/>
          <w:szCs w:val="24"/>
        </w:rPr>
        <w:t>o</w:t>
      </w:r>
      <w:r w:rsidRPr="006D54DA">
        <w:rPr>
          <w:spacing w:val="-1"/>
          <w:sz w:val="24"/>
          <w:szCs w:val="24"/>
        </w:rPr>
        <w:t>f</w:t>
      </w:r>
      <w:r w:rsidRPr="006D54DA">
        <w:rPr>
          <w:sz w:val="24"/>
          <w:szCs w:val="24"/>
        </w:rPr>
        <w:t>u</w:t>
      </w:r>
      <w:r w:rsidRPr="006D54DA">
        <w:rPr>
          <w:spacing w:val="1"/>
          <w:sz w:val="24"/>
          <w:szCs w:val="24"/>
        </w:rPr>
        <w:t xml:space="preserve"> m</w:t>
      </w:r>
      <w:r w:rsidRPr="006D54DA">
        <w:rPr>
          <w:spacing w:val="2"/>
          <w:sz w:val="24"/>
          <w:szCs w:val="24"/>
        </w:rPr>
        <w:t>u</w:t>
      </w:r>
      <w:r w:rsidRPr="006D54DA">
        <w:rPr>
          <w:sz w:val="24"/>
          <w:szCs w:val="24"/>
        </w:rPr>
        <w:t>h</w:t>
      </w:r>
      <w:r w:rsidRPr="006D54DA">
        <w:rPr>
          <w:spacing w:val="1"/>
          <w:sz w:val="24"/>
          <w:szCs w:val="24"/>
        </w:rPr>
        <w:t>im</w:t>
      </w:r>
      <w:r w:rsidRPr="006D54DA">
        <w:rPr>
          <w:sz w:val="24"/>
          <w:szCs w:val="24"/>
        </w:rPr>
        <w:t>u</w:t>
      </w:r>
      <w:r w:rsidRPr="006D54DA">
        <w:rPr>
          <w:spacing w:val="1"/>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z</w:t>
      </w:r>
      <w:r w:rsidRPr="006D54DA">
        <w:rPr>
          <w:sz w:val="24"/>
          <w:szCs w:val="24"/>
        </w:rPr>
        <w:t xml:space="preserve">o </w:t>
      </w:r>
      <w:r w:rsidRPr="006D54DA">
        <w:rPr>
          <w:spacing w:val="1"/>
          <w:sz w:val="24"/>
          <w:szCs w:val="24"/>
        </w:rPr>
        <w:t>zi</w:t>
      </w:r>
      <w:r w:rsidRPr="006D54DA">
        <w:rPr>
          <w:sz w:val="24"/>
          <w:szCs w:val="24"/>
        </w:rPr>
        <w:t>n</w:t>
      </w:r>
      <w:r w:rsidRPr="006D54DA">
        <w:rPr>
          <w:spacing w:val="-1"/>
          <w:sz w:val="24"/>
          <w:szCs w:val="24"/>
        </w:rPr>
        <w:t>a</w:t>
      </w:r>
      <w:r w:rsidRPr="006D54DA">
        <w:rPr>
          <w:sz w:val="24"/>
          <w:szCs w:val="24"/>
        </w:rPr>
        <w:t>dh</w:t>
      </w:r>
      <w:r w:rsidRPr="006D54DA">
        <w:rPr>
          <w:spacing w:val="-1"/>
          <w:sz w:val="24"/>
          <w:szCs w:val="24"/>
        </w:rPr>
        <w:t>a</w:t>
      </w:r>
      <w:r w:rsidRPr="006D54DA">
        <w:rPr>
          <w:sz w:val="24"/>
          <w:szCs w:val="24"/>
        </w:rPr>
        <w:t>n</w:t>
      </w:r>
      <w:r w:rsidRPr="006D54DA">
        <w:rPr>
          <w:spacing w:val="1"/>
          <w:sz w:val="24"/>
          <w:szCs w:val="24"/>
        </w:rPr>
        <w:t>i</w:t>
      </w:r>
      <w:r w:rsidRPr="006D54DA">
        <w:rPr>
          <w:spacing w:val="-1"/>
          <w:sz w:val="24"/>
          <w:szCs w:val="24"/>
        </w:rPr>
        <w:t>w</w:t>
      </w:r>
      <w:r w:rsidRPr="006D54DA">
        <w:rPr>
          <w:sz w:val="24"/>
          <w:szCs w:val="24"/>
        </w:rPr>
        <w:t xml:space="preserve">a </w:t>
      </w:r>
      <w:r w:rsidRPr="006D54DA">
        <w:rPr>
          <w:spacing w:val="1"/>
          <w:sz w:val="24"/>
          <w:szCs w:val="24"/>
        </w:rPr>
        <w:t>zi</w:t>
      </w:r>
      <w:r w:rsidRPr="006D54DA">
        <w:rPr>
          <w:sz w:val="24"/>
          <w:szCs w:val="24"/>
        </w:rPr>
        <w:t>n</w:t>
      </w:r>
      <w:r w:rsidRPr="006D54DA">
        <w:rPr>
          <w:spacing w:val="-1"/>
          <w:sz w:val="24"/>
          <w:szCs w:val="24"/>
        </w:rPr>
        <w:t>awe</w:t>
      </w:r>
      <w:r w:rsidRPr="006D54DA">
        <w:rPr>
          <w:spacing w:val="1"/>
          <w:sz w:val="24"/>
          <w:szCs w:val="24"/>
        </w:rPr>
        <w:t>z</w:t>
      </w:r>
      <w:r w:rsidRPr="006D54DA">
        <w:rPr>
          <w:sz w:val="24"/>
          <w:szCs w:val="24"/>
        </w:rPr>
        <w:t xml:space="preserve">a </w:t>
      </w:r>
      <w:r w:rsidRPr="006D54DA">
        <w:rPr>
          <w:spacing w:val="2"/>
          <w:sz w:val="24"/>
          <w:szCs w:val="24"/>
        </w:rPr>
        <w:t>k</w:t>
      </w:r>
      <w:r w:rsidRPr="006D54DA">
        <w:rPr>
          <w:sz w:val="24"/>
          <w:szCs w:val="24"/>
        </w:rPr>
        <w:t>u</w:t>
      </w:r>
      <w:r w:rsidRPr="006D54DA">
        <w:rPr>
          <w:spacing w:val="1"/>
          <w:sz w:val="24"/>
          <w:szCs w:val="24"/>
        </w:rPr>
        <w:t>t</w:t>
      </w:r>
      <w:r w:rsidRPr="006D54DA">
        <w:rPr>
          <w:sz w:val="24"/>
          <w:szCs w:val="24"/>
        </w:rPr>
        <w:t>uon</w:t>
      </w:r>
      <w:r w:rsidRPr="006D54DA">
        <w:rPr>
          <w:spacing w:val="-2"/>
          <w:sz w:val="24"/>
          <w:szCs w:val="24"/>
        </w:rPr>
        <w:t>g</w:t>
      </w:r>
      <w:r w:rsidRPr="006D54DA">
        <w:rPr>
          <w:sz w:val="24"/>
          <w:szCs w:val="24"/>
        </w:rPr>
        <w:t>o</w:t>
      </w:r>
      <w:r w:rsidRPr="006D54DA">
        <w:rPr>
          <w:spacing w:val="1"/>
          <w:sz w:val="24"/>
          <w:szCs w:val="24"/>
        </w:rPr>
        <w:t>z</w:t>
      </w:r>
      <w:r w:rsidRPr="006D54DA">
        <w:rPr>
          <w:spacing w:val="-1"/>
          <w:sz w:val="24"/>
          <w:szCs w:val="24"/>
        </w:rPr>
        <w:t>a</w:t>
      </w:r>
      <w:r w:rsidRPr="006D54DA">
        <w:rPr>
          <w:sz w:val="24"/>
          <w:szCs w:val="24"/>
        </w:rPr>
        <w:t>.</w:t>
      </w:r>
      <w:r w:rsidRPr="006D54DA">
        <w:rPr>
          <w:spacing w:val="1"/>
          <w:sz w:val="24"/>
          <w:szCs w:val="24"/>
        </w:rPr>
        <w:t xml:space="preserve"> Pili</w:t>
      </w:r>
      <w:r w:rsidRPr="006D54DA">
        <w:rPr>
          <w:sz w:val="24"/>
          <w:szCs w:val="24"/>
        </w:rPr>
        <w:t>,</w:t>
      </w:r>
      <w:r w:rsidRPr="006D54DA">
        <w:rPr>
          <w:spacing w:val="1"/>
          <w:sz w:val="24"/>
          <w:szCs w:val="24"/>
        </w:rPr>
        <w:t xml:space="preserve"> t</w:t>
      </w:r>
      <w:r w:rsidRPr="006D54DA">
        <w:rPr>
          <w:sz w:val="24"/>
          <w:szCs w:val="24"/>
        </w:rPr>
        <w:t>u</w:t>
      </w:r>
      <w:r w:rsidRPr="006D54DA">
        <w:rPr>
          <w:spacing w:val="1"/>
          <w:sz w:val="24"/>
          <w:szCs w:val="24"/>
        </w:rPr>
        <w:t>t</w:t>
      </w:r>
      <w:r w:rsidRPr="006D54DA">
        <w:rPr>
          <w:spacing w:val="-1"/>
          <w:sz w:val="24"/>
          <w:szCs w:val="24"/>
        </w:rPr>
        <w:t>ac</w:t>
      </w:r>
      <w:r w:rsidRPr="006D54DA">
        <w:rPr>
          <w:sz w:val="24"/>
          <w:szCs w:val="24"/>
        </w:rPr>
        <w:t>hu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 xml:space="preserve">a </w:t>
      </w:r>
      <w:r w:rsidRPr="006D54DA">
        <w:rPr>
          <w:spacing w:val="1"/>
          <w:sz w:val="24"/>
          <w:szCs w:val="24"/>
        </w:rPr>
        <w:t>mi</w:t>
      </w:r>
      <w:r w:rsidRPr="006D54DA">
        <w:rPr>
          <w:sz w:val="24"/>
          <w:szCs w:val="24"/>
        </w:rPr>
        <w:t>k</w:t>
      </w:r>
      <w:r w:rsidRPr="006D54DA">
        <w:rPr>
          <w:spacing w:val="-1"/>
          <w:sz w:val="24"/>
          <w:szCs w:val="24"/>
        </w:rPr>
        <w:t>a</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2"/>
          <w:sz w:val="24"/>
          <w:szCs w:val="24"/>
        </w:rPr>
        <w:t xml:space="preserve"> </w:t>
      </w:r>
      <w:r w:rsidRPr="006D54DA">
        <w:rPr>
          <w:sz w:val="24"/>
          <w:szCs w:val="24"/>
        </w:rPr>
        <w:t>k</w:t>
      </w:r>
      <w:r w:rsidRPr="006D54DA">
        <w:rPr>
          <w:spacing w:val="-1"/>
          <w:sz w:val="24"/>
          <w:szCs w:val="24"/>
        </w:rPr>
        <w:t>a</w:t>
      </w:r>
      <w:r w:rsidRPr="006D54DA">
        <w:rPr>
          <w:sz w:val="24"/>
          <w:szCs w:val="24"/>
        </w:rPr>
        <w:t>dh</w:t>
      </w:r>
      <w:r w:rsidRPr="006D54DA">
        <w:rPr>
          <w:spacing w:val="1"/>
          <w:sz w:val="24"/>
          <w:szCs w:val="24"/>
        </w:rPr>
        <w:t>a</w:t>
      </w:r>
      <w:r w:rsidRPr="006D54DA">
        <w:rPr>
          <w:sz w:val="24"/>
          <w:szCs w:val="24"/>
        </w:rPr>
        <w:t>a k</w:t>
      </w:r>
      <w:r w:rsidRPr="006D54DA">
        <w:rPr>
          <w:spacing w:val="2"/>
          <w:sz w:val="24"/>
          <w:szCs w:val="24"/>
        </w:rPr>
        <w:t>u</w:t>
      </w:r>
      <w:r w:rsidRPr="006D54DA">
        <w:rPr>
          <w:sz w:val="24"/>
          <w:szCs w:val="24"/>
        </w:rPr>
        <w:t>u</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2"/>
          <w:sz w:val="24"/>
          <w:szCs w:val="24"/>
        </w:rPr>
        <w:t>u</w:t>
      </w:r>
      <w:r w:rsidRPr="006D54DA">
        <w:rPr>
          <w:spacing w:val="-1"/>
          <w:sz w:val="24"/>
          <w:szCs w:val="24"/>
        </w:rPr>
        <w:t>fa</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i</w:t>
      </w:r>
      <w:r w:rsidRPr="006D54DA">
        <w:rPr>
          <w:spacing w:val="2"/>
          <w:sz w:val="24"/>
          <w:szCs w:val="24"/>
        </w:rPr>
        <w:t xml:space="preserve"> w</w:t>
      </w:r>
      <w:r w:rsidRPr="006D54DA">
        <w:rPr>
          <w:sz w:val="24"/>
          <w:szCs w:val="24"/>
        </w:rPr>
        <w:t>a kiinjili.</w:t>
      </w:r>
      <w:r w:rsidRPr="006D54DA">
        <w:rPr>
          <w:spacing w:val="-2"/>
          <w:sz w:val="24"/>
          <w:szCs w:val="24"/>
        </w:rPr>
        <w:t xml:space="preserve"> </w:t>
      </w:r>
      <w:r w:rsidRPr="006D54DA">
        <w:rPr>
          <w:spacing w:val="1"/>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z w:val="24"/>
          <w:szCs w:val="24"/>
        </w:rPr>
        <w:t>tu</w:t>
      </w:r>
      <w:r w:rsidRPr="006D54DA">
        <w:rPr>
          <w:spacing w:val="-1"/>
          <w:sz w:val="24"/>
          <w:szCs w:val="24"/>
        </w:rPr>
        <w:t>a</w:t>
      </w:r>
      <w:r w:rsidRPr="006D54DA">
        <w:rPr>
          <w:sz w:val="24"/>
          <w:szCs w:val="24"/>
        </w:rPr>
        <w:t>ng</w:t>
      </w:r>
      <w:r w:rsidRPr="006D54DA">
        <w:rPr>
          <w:spacing w:val="-1"/>
          <w:sz w:val="24"/>
          <w:szCs w:val="24"/>
        </w:rPr>
        <w:t>a</w:t>
      </w:r>
      <w:r w:rsidRPr="006D54DA">
        <w:rPr>
          <w:sz w:val="24"/>
          <w:szCs w:val="24"/>
        </w:rPr>
        <w:t>lie</w:t>
      </w:r>
      <w:r w:rsidRPr="006D54DA">
        <w:rPr>
          <w:spacing w:val="-1"/>
          <w:sz w:val="24"/>
          <w:szCs w:val="24"/>
        </w:rPr>
        <w:t xml:space="preserve"> </w:t>
      </w:r>
      <w:r w:rsidRPr="006D54DA">
        <w:rPr>
          <w:spacing w:val="2"/>
          <w:sz w:val="24"/>
          <w:szCs w:val="24"/>
        </w:rPr>
        <w:t>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vi</w:t>
      </w:r>
      <w:r w:rsidRPr="006D54DA">
        <w:rPr>
          <w:spacing w:val="-1"/>
          <w:sz w:val="24"/>
          <w:szCs w:val="24"/>
        </w:rPr>
        <w:t>a</w:t>
      </w:r>
      <w:r w:rsidRPr="006D54DA">
        <w:rPr>
          <w:sz w:val="24"/>
          <w:szCs w:val="24"/>
        </w:rPr>
        <w:t>mbishi muhi</w:t>
      </w:r>
      <w:r w:rsidRPr="006D54DA">
        <w:rPr>
          <w:spacing w:val="-2"/>
          <w:sz w:val="24"/>
          <w:szCs w:val="24"/>
        </w:rPr>
        <w:t>m</w:t>
      </w:r>
      <w:r w:rsidRPr="006D54DA">
        <w:rPr>
          <w:sz w:val="24"/>
          <w:szCs w:val="24"/>
        </w:rPr>
        <w:t xml:space="preserve">u </w:t>
      </w:r>
      <w:r w:rsidRPr="006D54DA">
        <w:rPr>
          <w:spacing w:val="2"/>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kiinjili.</w:t>
      </w:r>
    </w:p>
    <w:p w:rsidR="00D33AE5" w:rsidRDefault="00D33AE5" w:rsidP="006D54DA">
      <w:pPr>
        <w:spacing w:line="200" w:lineRule="exact"/>
        <w:ind w:right="10"/>
        <w:jc w:val="both"/>
        <w:rPr>
          <w:sz w:val="24"/>
          <w:szCs w:val="24"/>
        </w:rPr>
      </w:pPr>
    </w:p>
    <w:p w:rsidR="006D54DA" w:rsidRPr="006D54DA" w:rsidRDefault="006D54DA" w:rsidP="006D54DA">
      <w:pPr>
        <w:spacing w:line="200" w:lineRule="exact"/>
        <w:ind w:right="10"/>
        <w:jc w:val="both"/>
        <w:rPr>
          <w:sz w:val="24"/>
          <w:szCs w:val="24"/>
        </w:rPr>
      </w:pPr>
    </w:p>
    <w:p w:rsidR="00FC0436" w:rsidRPr="006D54DA" w:rsidRDefault="00336C2A" w:rsidP="006D54DA">
      <w:pPr>
        <w:pStyle w:val="PanelHeading"/>
        <w:ind w:right="10"/>
        <w:rPr>
          <w:rFonts w:cs="Times New Roman"/>
        </w:rPr>
      </w:pPr>
      <w:bookmarkStart w:id="17" w:name="_Toc167694790"/>
      <w:r w:rsidRPr="006D54DA">
        <w:rPr>
          <w:rFonts w:cs="Times New Roman"/>
        </w:rPr>
        <w:t>Mitazamo</w:t>
      </w:r>
      <w:bookmarkEnd w:id="17"/>
    </w:p>
    <w:p w:rsidR="00EB5887" w:rsidRPr="006D54DA" w:rsidRDefault="00EB5887" w:rsidP="006D54DA">
      <w:pPr>
        <w:ind w:right="10" w:firstLine="720"/>
        <w:jc w:val="both"/>
        <w:rPr>
          <w:b/>
          <w:color w:val="2C5276"/>
          <w:spacing w:val="-1"/>
          <w:sz w:val="24"/>
          <w:szCs w:val="24"/>
        </w:rPr>
      </w:pPr>
    </w:p>
    <w:p w:rsidR="00D33AE5" w:rsidRPr="006D54DA" w:rsidRDefault="00C32D89" w:rsidP="006D54DA">
      <w:pPr>
        <w:ind w:right="10" w:firstLine="720"/>
        <w:jc w:val="both"/>
        <w:rPr>
          <w:sz w:val="24"/>
          <w:szCs w:val="24"/>
        </w:rPr>
      </w:pPr>
      <w:r w:rsidRPr="006D54DA">
        <w:rPr>
          <w:sz w:val="24"/>
          <w:szCs w:val="24"/>
        </w:rPr>
        <w:t>Tu</w:t>
      </w:r>
      <w:r w:rsidRPr="006D54DA">
        <w:rPr>
          <w:spacing w:val="1"/>
          <w:sz w:val="24"/>
          <w:szCs w:val="24"/>
        </w:rPr>
        <w:t>t</w:t>
      </w:r>
      <w:r w:rsidRPr="006D54DA">
        <w:rPr>
          <w:spacing w:val="-1"/>
          <w:sz w:val="24"/>
          <w:szCs w:val="24"/>
        </w:rPr>
        <w:t>a</w:t>
      </w:r>
      <w:r w:rsidRPr="006D54DA">
        <w:rPr>
          <w:spacing w:val="1"/>
          <w:sz w:val="24"/>
          <w:szCs w:val="24"/>
        </w:rPr>
        <w:t>ji</w:t>
      </w:r>
      <w:r w:rsidRPr="006D54DA">
        <w:rPr>
          <w:spacing w:val="-1"/>
          <w:sz w:val="24"/>
          <w:szCs w:val="24"/>
        </w:rPr>
        <w:t>we</w:t>
      </w:r>
      <w:r w:rsidRPr="006D54DA">
        <w:rPr>
          <w:sz w:val="24"/>
          <w:szCs w:val="24"/>
        </w:rPr>
        <w:t>k</w:t>
      </w:r>
      <w:r w:rsidRPr="006D54DA">
        <w:rPr>
          <w:spacing w:val="-1"/>
          <w:sz w:val="24"/>
          <w:szCs w:val="24"/>
        </w:rPr>
        <w:t>e</w:t>
      </w:r>
      <w:r w:rsidRPr="006D54DA">
        <w:rPr>
          <w:sz w:val="24"/>
          <w:szCs w:val="24"/>
        </w:rPr>
        <w:t>a</w:t>
      </w:r>
      <w:r w:rsidRPr="006D54DA">
        <w:rPr>
          <w:spacing w:val="23"/>
          <w:sz w:val="24"/>
          <w:szCs w:val="24"/>
        </w:rPr>
        <w:t xml:space="preserve"> </w:t>
      </w:r>
      <w:r w:rsidRPr="006D54DA">
        <w:rPr>
          <w:spacing w:val="1"/>
          <w:sz w:val="24"/>
          <w:szCs w:val="24"/>
        </w:rPr>
        <w:t>mi</w:t>
      </w:r>
      <w:r w:rsidRPr="006D54DA">
        <w:rPr>
          <w:sz w:val="24"/>
          <w:szCs w:val="24"/>
        </w:rPr>
        <w:t>p</w:t>
      </w:r>
      <w:r w:rsidRPr="006D54DA">
        <w:rPr>
          <w:spacing w:val="-1"/>
          <w:sz w:val="24"/>
          <w:szCs w:val="24"/>
        </w:rPr>
        <w:t>a</w:t>
      </w:r>
      <w:r w:rsidRPr="006D54DA">
        <w:rPr>
          <w:sz w:val="24"/>
          <w:szCs w:val="24"/>
        </w:rPr>
        <w:t>ka</w:t>
      </w:r>
      <w:r w:rsidRPr="006D54DA">
        <w:rPr>
          <w:spacing w:val="23"/>
          <w:sz w:val="24"/>
          <w:szCs w:val="24"/>
        </w:rPr>
        <w:t xml:space="preserve"> </w:t>
      </w:r>
      <w:r w:rsidRPr="006D54DA">
        <w:rPr>
          <w:spacing w:val="2"/>
          <w:sz w:val="24"/>
          <w:szCs w:val="24"/>
        </w:rPr>
        <w:t>kw</w:t>
      </w:r>
      <w:r w:rsidRPr="006D54DA">
        <w:rPr>
          <w:sz w:val="24"/>
          <w:szCs w:val="24"/>
        </w:rPr>
        <w:t>a</w:t>
      </w:r>
      <w:r w:rsidRPr="006D54DA">
        <w:rPr>
          <w:spacing w:val="23"/>
          <w:sz w:val="24"/>
          <w:szCs w:val="24"/>
        </w:rPr>
        <w:t xml:space="preserve"> </w:t>
      </w:r>
      <w:r w:rsidRPr="006D54DA">
        <w:rPr>
          <w:sz w:val="24"/>
          <w:szCs w:val="24"/>
        </w:rPr>
        <w:t>dh</w:t>
      </w:r>
      <w:r w:rsidRPr="006D54DA">
        <w:rPr>
          <w:spacing w:val="-1"/>
          <w:sz w:val="24"/>
          <w:szCs w:val="24"/>
        </w:rPr>
        <w:t>a</w:t>
      </w:r>
      <w:r w:rsidRPr="006D54DA">
        <w:rPr>
          <w:sz w:val="24"/>
          <w:szCs w:val="24"/>
        </w:rPr>
        <w:t>na</w:t>
      </w:r>
      <w:r w:rsidRPr="006D54DA">
        <w:rPr>
          <w:spacing w:val="23"/>
          <w:sz w:val="24"/>
          <w:szCs w:val="24"/>
        </w:rPr>
        <w:t xml:space="preserve"> </w:t>
      </w:r>
      <w:r w:rsidRPr="006D54DA">
        <w:rPr>
          <w:spacing w:val="1"/>
          <w:sz w:val="24"/>
          <w:szCs w:val="24"/>
        </w:rPr>
        <w:t>m</w:t>
      </w:r>
      <w:r w:rsidRPr="006D54DA">
        <w:rPr>
          <w:sz w:val="24"/>
          <w:szCs w:val="24"/>
        </w:rPr>
        <w:t>b</w:t>
      </w:r>
      <w:r w:rsidRPr="006D54DA">
        <w:rPr>
          <w:spacing w:val="1"/>
          <w:sz w:val="24"/>
          <w:szCs w:val="24"/>
        </w:rPr>
        <w:t>il</w:t>
      </w:r>
      <w:r w:rsidRPr="006D54DA">
        <w:rPr>
          <w:sz w:val="24"/>
          <w:szCs w:val="24"/>
        </w:rPr>
        <w:t>i</w:t>
      </w:r>
      <w:r w:rsidRPr="006D54DA">
        <w:rPr>
          <w:spacing w:val="25"/>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2"/>
          <w:sz w:val="24"/>
          <w:szCs w:val="24"/>
        </w:rPr>
        <w:t>z</w:t>
      </w:r>
      <w:r w:rsidRPr="006D54DA">
        <w:rPr>
          <w:sz w:val="24"/>
          <w:szCs w:val="24"/>
        </w:rPr>
        <w:t>o</w:t>
      </w:r>
      <w:r w:rsidRPr="006D54DA">
        <w:rPr>
          <w:spacing w:val="24"/>
          <w:sz w:val="24"/>
          <w:szCs w:val="24"/>
        </w:rPr>
        <w:t xml:space="preserve"> </w:t>
      </w:r>
      <w:r w:rsidRPr="006D54DA">
        <w:rPr>
          <w:spacing w:val="1"/>
          <w:sz w:val="24"/>
          <w:szCs w:val="24"/>
        </w:rPr>
        <w:t>z</w:t>
      </w:r>
      <w:r w:rsidRPr="006D54DA">
        <w:rPr>
          <w:spacing w:val="-2"/>
          <w:sz w:val="24"/>
          <w:szCs w:val="24"/>
        </w:rPr>
        <w:t>i</w:t>
      </w:r>
      <w:r w:rsidRPr="006D54DA">
        <w:rPr>
          <w:sz w:val="24"/>
          <w:szCs w:val="24"/>
        </w:rPr>
        <w:t>n</w:t>
      </w:r>
      <w:r w:rsidRPr="006D54DA">
        <w:rPr>
          <w:spacing w:val="-1"/>
          <w:sz w:val="24"/>
          <w:szCs w:val="24"/>
        </w:rPr>
        <w:t>a</w:t>
      </w:r>
      <w:r w:rsidRPr="006D54DA">
        <w:rPr>
          <w:spacing w:val="1"/>
          <w:sz w:val="24"/>
          <w:szCs w:val="24"/>
        </w:rPr>
        <w:t>li</w:t>
      </w:r>
      <w:r w:rsidRPr="006D54DA">
        <w:rPr>
          <w:sz w:val="24"/>
          <w:szCs w:val="24"/>
        </w:rPr>
        <w:t>n</w:t>
      </w:r>
      <w:r w:rsidRPr="006D54DA">
        <w:rPr>
          <w:spacing w:val="-2"/>
          <w:sz w:val="24"/>
          <w:szCs w:val="24"/>
        </w:rPr>
        <w:t>g</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sha</w:t>
      </w:r>
      <w:r w:rsidRPr="006D54DA">
        <w:rPr>
          <w:spacing w:val="23"/>
          <w:sz w:val="24"/>
          <w:szCs w:val="24"/>
        </w:rPr>
        <w:t xml:space="preserve"> </w:t>
      </w:r>
      <w:r w:rsidRPr="006D54DA">
        <w:rPr>
          <w:sz w:val="24"/>
          <w:szCs w:val="24"/>
        </w:rPr>
        <w:t>mit</w:t>
      </w:r>
      <w:r w:rsidRPr="006D54DA">
        <w:rPr>
          <w:spacing w:val="-1"/>
          <w:sz w:val="24"/>
          <w:szCs w:val="24"/>
        </w:rPr>
        <w:t>a</w:t>
      </w:r>
      <w:r w:rsidRPr="006D54DA">
        <w:rPr>
          <w:spacing w:val="1"/>
          <w:sz w:val="24"/>
          <w:szCs w:val="24"/>
        </w:rPr>
        <w:t>z</w:t>
      </w:r>
      <w:r w:rsidRPr="006D54DA">
        <w:rPr>
          <w:spacing w:val="-1"/>
          <w:sz w:val="24"/>
          <w:szCs w:val="24"/>
        </w:rPr>
        <w:t>a</w:t>
      </w:r>
      <w:r w:rsidRPr="006D54DA">
        <w:rPr>
          <w:sz w:val="24"/>
          <w:szCs w:val="24"/>
        </w:rPr>
        <w:t>mo</w:t>
      </w:r>
      <w:r w:rsidRPr="006D54DA">
        <w:rPr>
          <w:spacing w:val="24"/>
          <w:sz w:val="24"/>
          <w:szCs w:val="24"/>
        </w:rPr>
        <w:t xml:space="preserve"> </w:t>
      </w:r>
      <w:r w:rsidRPr="006D54DA">
        <w:rPr>
          <w:sz w:val="24"/>
          <w:szCs w:val="24"/>
        </w:rPr>
        <w:t>muhimu na</w:t>
      </w:r>
      <w:r w:rsidRPr="006D54DA">
        <w:rPr>
          <w:spacing w:val="5"/>
          <w:sz w:val="24"/>
          <w:szCs w:val="24"/>
        </w:rPr>
        <w:t xml:space="preserve"> </w:t>
      </w:r>
      <w:r w:rsidRPr="006D54DA">
        <w:rPr>
          <w:spacing w:val="-5"/>
          <w:sz w:val="24"/>
          <w:szCs w:val="24"/>
        </w:rPr>
        <w:t>y</w:t>
      </w:r>
      <w:r w:rsidRPr="006D54DA">
        <w:rPr>
          <w:sz w:val="24"/>
          <w:szCs w:val="24"/>
        </w:rPr>
        <w:t>a k</w:t>
      </w:r>
      <w:r w:rsidRPr="006D54DA">
        <w:rPr>
          <w:spacing w:val="1"/>
          <w:sz w:val="24"/>
          <w:szCs w:val="24"/>
        </w:rPr>
        <w:t>ii</w:t>
      </w:r>
      <w:r w:rsidRPr="006D54DA">
        <w:rPr>
          <w:sz w:val="24"/>
          <w:szCs w:val="24"/>
        </w:rPr>
        <w:t>n</w:t>
      </w:r>
      <w:r w:rsidRPr="006D54DA">
        <w:rPr>
          <w:spacing w:val="1"/>
          <w:sz w:val="24"/>
          <w:szCs w:val="24"/>
        </w:rPr>
        <w:t>jili</w:t>
      </w:r>
      <w:r w:rsidRPr="006D54DA">
        <w:rPr>
          <w:sz w:val="24"/>
          <w:szCs w:val="24"/>
        </w:rPr>
        <w:t>.</w:t>
      </w:r>
      <w:r w:rsidRPr="006D54DA">
        <w:rPr>
          <w:spacing w:val="1"/>
          <w:sz w:val="24"/>
          <w:szCs w:val="24"/>
        </w:rPr>
        <w:t xml:space="preserve"> </w:t>
      </w:r>
      <w:r w:rsidRPr="006D54DA">
        <w:rPr>
          <w:spacing w:val="-1"/>
          <w:sz w:val="24"/>
          <w:szCs w:val="24"/>
        </w:rPr>
        <w:t>Kwa</w:t>
      </w:r>
      <w:r w:rsidRPr="006D54DA">
        <w:rPr>
          <w:sz w:val="24"/>
          <w:szCs w:val="24"/>
        </w:rPr>
        <w:t>n</w:t>
      </w:r>
      <w:r w:rsidRPr="006D54DA">
        <w:rPr>
          <w:spacing w:val="1"/>
          <w:sz w:val="24"/>
          <w:szCs w:val="24"/>
        </w:rPr>
        <w:t>z</w:t>
      </w:r>
      <w:r w:rsidRPr="006D54DA">
        <w:rPr>
          <w:spacing w:val="-1"/>
          <w:sz w:val="24"/>
          <w:szCs w:val="24"/>
        </w:rPr>
        <w:t>a</w:t>
      </w:r>
      <w:r w:rsidRPr="006D54DA">
        <w:rPr>
          <w:sz w:val="24"/>
          <w:szCs w:val="24"/>
        </w:rPr>
        <w:t>,</w:t>
      </w:r>
      <w:r w:rsidRPr="006D54DA">
        <w:rPr>
          <w:spacing w:val="1"/>
          <w:sz w:val="24"/>
          <w:szCs w:val="24"/>
        </w:rPr>
        <w:t xml:space="preserve"> t</w:t>
      </w:r>
      <w:r w:rsidRPr="006D54DA">
        <w:rPr>
          <w:sz w:val="24"/>
          <w:szCs w:val="24"/>
        </w:rPr>
        <w:t>u</w:t>
      </w:r>
      <w:r w:rsidRPr="006D54DA">
        <w:rPr>
          <w:spacing w:val="1"/>
          <w:sz w:val="24"/>
          <w:szCs w:val="24"/>
        </w:rPr>
        <w:t>t</w:t>
      </w:r>
      <w:r w:rsidRPr="006D54DA">
        <w:rPr>
          <w:spacing w:val="-1"/>
          <w:sz w:val="24"/>
          <w:szCs w:val="24"/>
        </w:rPr>
        <w:t>ac</w:t>
      </w:r>
      <w:r w:rsidRPr="006D54DA">
        <w:rPr>
          <w:sz w:val="24"/>
          <w:szCs w:val="24"/>
        </w:rPr>
        <w:t>hu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 xml:space="preserve">a </w:t>
      </w:r>
      <w:r w:rsidRPr="006D54DA">
        <w:rPr>
          <w:spacing w:val="1"/>
          <w:sz w:val="24"/>
          <w:szCs w:val="24"/>
        </w:rPr>
        <w:t>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5"/>
          <w:sz w:val="24"/>
          <w:szCs w:val="24"/>
        </w:rPr>
        <w:t>y</w:t>
      </w:r>
      <w:r w:rsidRPr="006D54DA">
        <w:rPr>
          <w:spacing w:val="1"/>
          <w:sz w:val="24"/>
          <w:szCs w:val="24"/>
        </w:rPr>
        <w:t>et</w:t>
      </w:r>
      <w:r w:rsidRPr="006D54DA">
        <w:rPr>
          <w:sz w:val="24"/>
          <w:szCs w:val="24"/>
        </w:rPr>
        <w:t>u</w:t>
      </w:r>
      <w:r w:rsidRPr="006D54DA">
        <w:rPr>
          <w:spacing w:val="3"/>
          <w:sz w:val="24"/>
          <w:szCs w:val="24"/>
        </w:rPr>
        <w:t xml:space="preserve"> </w:t>
      </w:r>
      <w:r w:rsidRPr="006D54DA">
        <w:rPr>
          <w:sz w:val="24"/>
          <w:szCs w:val="24"/>
        </w:rPr>
        <w:t>k</w:t>
      </w:r>
      <w:r w:rsidRPr="006D54DA">
        <w:rPr>
          <w:spacing w:val="-1"/>
          <w:sz w:val="24"/>
          <w:szCs w:val="24"/>
        </w:rPr>
        <w:t>a</w:t>
      </w:r>
      <w:r w:rsidRPr="006D54DA">
        <w:rPr>
          <w:sz w:val="24"/>
          <w:szCs w:val="24"/>
        </w:rPr>
        <w:t>t</w:t>
      </w:r>
      <w:r w:rsidRPr="006D54DA">
        <w:rPr>
          <w:spacing w:val="1"/>
          <w:sz w:val="24"/>
          <w:szCs w:val="24"/>
        </w:rPr>
        <w:t>i</w:t>
      </w:r>
      <w:r w:rsidRPr="006D54DA">
        <w:rPr>
          <w:sz w:val="24"/>
          <w:szCs w:val="24"/>
        </w:rPr>
        <w:t>ka n</w:t>
      </w:r>
      <w:r w:rsidRPr="006D54DA">
        <w:rPr>
          <w:spacing w:val="-2"/>
          <w:sz w:val="24"/>
          <w:szCs w:val="24"/>
        </w:rPr>
        <w:t>g</w:t>
      </w:r>
      <w:r w:rsidRPr="006D54DA">
        <w:rPr>
          <w:sz w:val="24"/>
          <w:szCs w:val="24"/>
        </w:rPr>
        <w:t>u</w:t>
      </w:r>
      <w:r w:rsidRPr="006D54DA">
        <w:rPr>
          <w:spacing w:val="2"/>
          <w:sz w:val="24"/>
          <w:szCs w:val="24"/>
        </w:rPr>
        <w:t>v</w:t>
      </w:r>
      <w:r w:rsidRPr="006D54DA">
        <w:rPr>
          <w:sz w:val="24"/>
          <w:szCs w:val="24"/>
        </w:rPr>
        <w:t>u</w:t>
      </w:r>
      <w:r w:rsidRPr="006D54DA">
        <w:rPr>
          <w:spacing w:val="1"/>
          <w:sz w:val="24"/>
          <w:szCs w:val="24"/>
        </w:rPr>
        <w:t xml:space="preserve"> i</w:t>
      </w:r>
      <w:r w:rsidRPr="006D54DA">
        <w:rPr>
          <w:sz w:val="24"/>
          <w:szCs w:val="24"/>
        </w:rPr>
        <w:t>s</w:t>
      </w:r>
      <w:r w:rsidRPr="006D54DA">
        <w:rPr>
          <w:spacing w:val="3"/>
          <w:sz w:val="24"/>
          <w:szCs w:val="24"/>
        </w:rPr>
        <w:t>i</w:t>
      </w:r>
      <w:r w:rsidRPr="006D54DA">
        <w:rPr>
          <w:spacing w:val="-5"/>
          <w:sz w:val="24"/>
          <w:szCs w:val="24"/>
        </w:rPr>
        <w:t>y</w:t>
      </w:r>
      <w:r w:rsidRPr="006D54DA">
        <w:rPr>
          <w:sz w:val="24"/>
          <w:szCs w:val="24"/>
        </w:rPr>
        <w:t>o</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wa</w:t>
      </w:r>
      <w:r w:rsidRPr="006D54DA">
        <w:rPr>
          <w:spacing w:val="1"/>
          <w:sz w:val="24"/>
          <w:szCs w:val="24"/>
        </w:rPr>
        <w:t>i</w:t>
      </w:r>
      <w:r w:rsidRPr="006D54DA">
        <w:rPr>
          <w:sz w:val="24"/>
          <w:szCs w:val="24"/>
        </w:rPr>
        <w:t>d</w:t>
      </w:r>
      <w:r w:rsidRPr="006D54DA">
        <w:rPr>
          <w:spacing w:val="-1"/>
          <w:sz w:val="24"/>
          <w:szCs w:val="24"/>
        </w:rPr>
        <w:t>a</w:t>
      </w:r>
      <w:r w:rsidRPr="006D54DA">
        <w:rPr>
          <w:sz w:val="24"/>
          <w:szCs w:val="24"/>
        </w:rPr>
        <w:t>,</w:t>
      </w:r>
      <w:r w:rsidRPr="006D54DA">
        <w:rPr>
          <w:spacing w:val="1"/>
          <w:sz w:val="24"/>
          <w:szCs w:val="24"/>
        </w:rPr>
        <w:t xml:space="preserve"> </w:t>
      </w:r>
      <w:r w:rsidRPr="006D54DA">
        <w:rPr>
          <w:spacing w:val="2"/>
          <w:sz w:val="24"/>
          <w:szCs w:val="24"/>
        </w:rPr>
        <w:t>N</w:t>
      </w:r>
      <w:r w:rsidRPr="006D54DA">
        <w:rPr>
          <w:sz w:val="24"/>
          <w:szCs w:val="24"/>
        </w:rPr>
        <w:t>a p</w:t>
      </w:r>
      <w:r w:rsidRPr="006D54DA">
        <w:rPr>
          <w:spacing w:val="1"/>
          <w:sz w:val="24"/>
          <w:szCs w:val="24"/>
        </w:rPr>
        <w:t>ili</w:t>
      </w:r>
      <w:r w:rsidRPr="006D54DA">
        <w:rPr>
          <w:sz w:val="24"/>
          <w:szCs w:val="24"/>
        </w:rPr>
        <w:t xml:space="preserve">, </w:t>
      </w:r>
      <w:r w:rsidRPr="006D54DA">
        <w:rPr>
          <w:spacing w:val="1"/>
          <w:sz w:val="24"/>
          <w:szCs w:val="24"/>
        </w:rPr>
        <w:t>t</w:t>
      </w:r>
      <w:r w:rsidRPr="006D54DA">
        <w:rPr>
          <w:sz w:val="24"/>
          <w:szCs w:val="24"/>
        </w:rPr>
        <w:t>u</w:t>
      </w:r>
      <w:r w:rsidRPr="006D54DA">
        <w:rPr>
          <w:spacing w:val="1"/>
          <w:sz w:val="24"/>
          <w:szCs w:val="24"/>
        </w:rPr>
        <w:t>t</w:t>
      </w:r>
      <w:r w:rsidRPr="006D54DA">
        <w:rPr>
          <w:spacing w:val="-1"/>
          <w:sz w:val="24"/>
          <w:szCs w:val="24"/>
        </w:rPr>
        <w:t>aa</w:t>
      </w:r>
      <w:r w:rsidRPr="006D54DA">
        <w:rPr>
          <w:sz w:val="24"/>
          <w:szCs w:val="24"/>
        </w:rPr>
        <w:t>ng</w:t>
      </w:r>
      <w:r w:rsidRPr="006D54DA">
        <w:rPr>
          <w:spacing w:val="-1"/>
          <w:sz w:val="24"/>
          <w:szCs w:val="24"/>
        </w:rPr>
        <w:t>a</w:t>
      </w:r>
      <w:r w:rsidRPr="006D54DA">
        <w:rPr>
          <w:spacing w:val="1"/>
          <w:sz w:val="24"/>
          <w:szCs w:val="24"/>
        </w:rPr>
        <w:t>li</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oni</w:t>
      </w:r>
      <w:r w:rsidRPr="006D54DA">
        <w:rPr>
          <w:spacing w:val="3"/>
          <w:sz w:val="24"/>
          <w:szCs w:val="24"/>
        </w:rPr>
        <w:t xml:space="preserve"> </w:t>
      </w:r>
      <w:r w:rsidRPr="006D54DA">
        <w:rPr>
          <w:spacing w:val="-5"/>
          <w:sz w:val="24"/>
          <w:szCs w:val="24"/>
        </w:rPr>
        <w:t>y</w:t>
      </w:r>
      <w:r w:rsidRPr="006D54DA">
        <w:rPr>
          <w:spacing w:val="-1"/>
          <w:sz w:val="24"/>
          <w:szCs w:val="24"/>
        </w:rPr>
        <w:t>e</w:t>
      </w:r>
      <w:r w:rsidRPr="006D54DA">
        <w:rPr>
          <w:spacing w:val="1"/>
          <w:sz w:val="24"/>
          <w:szCs w:val="24"/>
        </w:rPr>
        <w:t>t</w:t>
      </w:r>
      <w:r w:rsidRPr="006D54DA">
        <w:rPr>
          <w:sz w:val="24"/>
          <w:szCs w:val="24"/>
        </w:rPr>
        <w:t>u</w:t>
      </w:r>
      <w:r w:rsidRPr="006D54DA">
        <w:rPr>
          <w:spacing w:val="1"/>
          <w:sz w:val="24"/>
          <w:szCs w:val="24"/>
        </w:rPr>
        <w:t xml:space="preserve"> j</w:t>
      </w:r>
      <w:r w:rsidRPr="006D54DA">
        <w:rPr>
          <w:sz w:val="24"/>
          <w:szCs w:val="24"/>
        </w:rPr>
        <w:t>uu</w:t>
      </w:r>
      <w:r w:rsidRPr="006D54DA">
        <w:rPr>
          <w:spacing w:val="3"/>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m</w:t>
      </w:r>
      <w:r w:rsidRPr="006D54DA">
        <w:rPr>
          <w:spacing w:val="-1"/>
          <w:sz w:val="24"/>
          <w:szCs w:val="24"/>
        </w:rPr>
        <w:t>ae</w:t>
      </w:r>
      <w:r w:rsidRPr="006D54DA">
        <w:rPr>
          <w:sz w:val="24"/>
          <w:szCs w:val="24"/>
        </w:rPr>
        <w:t>nd</w:t>
      </w:r>
      <w:r w:rsidRPr="006D54DA">
        <w:rPr>
          <w:spacing w:val="-1"/>
          <w:sz w:val="24"/>
          <w:szCs w:val="24"/>
        </w:rPr>
        <w:t>e</w:t>
      </w:r>
      <w:r w:rsidRPr="006D54DA">
        <w:rPr>
          <w:spacing w:val="3"/>
          <w:sz w:val="24"/>
          <w:szCs w:val="24"/>
        </w:rPr>
        <w:t>l</w:t>
      </w:r>
      <w:r w:rsidRPr="006D54DA">
        <w:rPr>
          <w:spacing w:val="-1"/>
          <w:sz w:val="24"/>
          <w:szCs w:val="24"/>
        </w:rPr>
        <w:t>e</w:t>
      </w:r>
      <w:r w:rsidRPr="006D54DA">
        <w:rPr>
          <w:sz w:val="24"/>
          <w:szCs w:val="24"/>
        </w:rPr>
        <w:t>o</w:t>
      </w:r>
      <w:r w:rsidRPr="006D54DA">
        <w:rPr>
          <w:spacing w:val="3"/>
          <w:sz w:val="24"/>
          <w:szCs w:val="24"/>
        </w:rPr>
        <w:t xml:space="preserve"> </w:t>
      </w:r>
      <w:r w:rsidRPr="006D54DA">
        <w:rPr>
          <w:spacing w:val="-5"/>
          <w:sz w:val="24"/>
          <w:szCs w:val="24"/>
        </w:rPr>
        <w:t>y</w:t>
      </w:r>
      <w:r w:rsidRPr="006D54DA">
        <w:rPr>
          <w:sz w:val="24"/>
          <w:szCs w:val="24"/>
        </w:rPr>
        <w:t>a k</w:t>
      </w:r>
      <w:r w:rsidRPr="006D54DA">
        <w:rPr>
          <w:spacing w:val="1"/>
          <w:sz w:val="24"/>
          <w:szCs w:val="24"/>
        </w:rPr>
        <w:t>i</w:t>
      </w:r>
      <w:r w:rsidRPr="006D54DA">
        <w:rPr>
          <w:sz w:val="24"/>
          <w:szCs w:val="24"/>
        </w:rPr>
        <w:t>h</w:t>
      </w:r>
      <w:r w:rsidRPr="006D54DA">
        <w:rPr>
          <w:spacing w:val="3"/>
          <w:sz w:val="24"/>
          <w:szCs w:val="24"/>
        </w:rPr>
        <w:t>i</w:t>
      </w:r>
      <w:r w:rsidRPr="006D54DA">
        <w:rPr>
          <w:sz w:val="24"/>
          <w:szCs w:val="24"/>
        </w:rPr>
        <w:t>sto</w:t>
      </w:r>
      <w:r w:rsidRPr="006D54DA">
        <w:rPr>
          <w:spacing w:val="-1"/>
          <w:sz w:val="24"/>
          <w:szCs w:val="24"/>
        </w:rPr>
        <w:t>r</w:t>
      </w:r>
      <w:r w:rsidRPr="006D54DA">
        <w:rPr>
          <w:spacing w:val="1"/>
          <w:sz w:val="24"/>
          <w:szCs w:val="24"/>
        </w:rPr>
        <w:t>i</w:t>
      </w:r>
      <w:r w:rsidRPr="006D54DA">
        <w:rPr>
          <w:sz w:val="24"/>
          <w:szCs w:val="24"/>
        </w:rPr>
        <w:t>a</w:t>
      </w:r>
      <w:r w:rsidRPr="006D54DA">
        <w:rPr>
          <w:spacing w:val="2"/>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w:t>
      </w:r>
      <w:r w:rsidRPr="006D54DA">
        <w:rPr>
          <w:spacing w:val="3"/>
          <w:sz w:val="24"/>
          <w:szCs w:val="24"/>
        </w:rPr>
        <w:t>i</w:t>
      </w:r>
      <w:r w:rsidRPr="006D54DA">
        <w:rPr>
          <w:sz w:val="24"/>
          <w:szCs w:val="24"/>
        </w:rPr>
        <w:t>.</w:t>
      </w:r>
      <w:r w:rsidRPr="006D54DA">
        <w:rPr>
          <w:spacing w:val="1"/>
          <w:sz w:val="24"/>
          <w:szCs w:val="24"/>
        </w:rPr>
        <w:t xml:space="preserve"> S</w:t>
      </w:r>
      <w:r w:rsidRPr="006D54DA">
        <w:rPr>
          <w:spacing w:val="-1"/>
          <w:sz w:val="24"/>
          <w:szCs w:val="24"/>
        </w:rPr>
        <w:t>a</w:t>
      </w:r>
      <w:r w:rsidRPr="006D54DA">
        <w:rPr>
          <w:sz w:val="24"/>
          <w:szCs w:val="24"/>
        </w:rPr>
        <w:t xml:space="preserve">sa </w:t>
      </w:r>
      <w:r w:rsidRPr="006D54DA">
        <w:rPr>
          <w:spacing w:val="1"/>
          <w:sz w:val="24"/>
          <w:szCs w:val="24"/>
        </w:rPr>
        <w:t>t</w:t>
      </w:r>
      <w:r w:rsidRPr="006D54DA">
        <w:rPr>
          <w:sz w:val="24"/>
          <w:szCs w:val="24"/>
        </w:rPr>
        <w:t>u</w:t>
      </w:r>
      <w:r w:rsidRPr="006D54DA">
        <w:rPr>
          <w:spacing w:val="-1"/>
          <w:sz w:val="24"/>
          <w:szCs w:val="24"/>
        </w:rPr>
        <w:t>a</w:t>
      </w:r>
      <w:r w:rsidRPr="006D54DA">
        <w:rPr>
          <w:sz w:val="24"/>
          <w:szCs w:val="24"/>
        </w:rPr>
        <w:t>n</w:t>
      </w:r>
      <w:r w:rsidRPr="006D54DA">
        <w:rPr>
          <w:spacing w:val="-2"/>
          <w:sz w:val="24"/>
          <w:szCs w:val="24"/>
        </w:rPr>
        <w:t>g</w:t>
      </w:r>
      <w:r w:rsidRPr="006D54DA">
        <w:rPr>
          <w:spacing w:val="-1"/>
          <w:sz w:val="24"/>
          <w:szCs w:val="24"/>
        </w:rPr>
        <w:t>a</w:t>
      </w:r>
      <w:r w:rsidRPr="006D54DA">
        <w:rPr>
          <w:spacing w:val="1"/>
          <w:sz w:val="24"/>
          <w:szCs w:val="24"/>
        </w:rPr>
        <w:t>li</w:t>
      </w:r>
      <w:r w:rsidRPr="006D54DA">
        <w:rPr>
          <w:sz w:val="24"/>
          <w:szCs w:val="24"/>
        </w:rPr>
        <w:t>e 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1"/>
          <w:sz w:val="24"/>
          <w:szCs w:val="24"/>
        </w:rPr>
        <w:t>im</w:t>
      </w:r>
      <w:r w:rsidRPr="006D54DA">
        <w:rPr>
          <w:spacing w:val="-1"/>
          <w:sz w:val="24"/>
          <w:szCs w:val="24"/>
        </w:rPr>
        <w:t>a</w:t>
      </w:r>
      <w:r w:rsidRPr="006D54DA">
        <w:rPr>
          <w:sz w:val="24"/>
          <w:szCs w:val="24"/>
        </w:rPr>
        <w:t>ni</w:t>
      </w:r>
      <w:r w:rsidRPr="006D54DA">
        <w:rPr>
          <w:spacing w:val="3"/>
          <w:sz w:val="24"/>
          <w:szCs w:val="24"/>
        </w:rPr>
        <w:t xml:space="preserve"> </w:t>
      </w:r>
      <w:r w:rsidRPr="006D54DA">
        <w:rPr>
          <w:spacing w:val="-5"/>
          <w:sz w:val="24"/>
          <w:szCs w:val="24"/>
        </w:rPr>
        <w:t>y</w:t>
      </w:r>
      <w:r w:rsidRPr="006D54DA">
        <w:rPr>
          <w:spacing w:val="-1"/>
          <w:sz w:val="24"/>
          <w:szCs w:val="24"/>
        </w:rPr>
        <w:t>e</w:t>
      </w:r>
      <w:r w:rsidRPr="006D54DA">
        <w:rPr>
          <w:spacing w:val="1"/>
          <w:sz w:val="24"/>
          <w:szCs w:val="24"/>
        </w:rPr>
        <w:t>t</w:t>
      </w:r>
      <w:r w:rsidRPr="006D54DA">
        <w:rPr>
          <w:sz w:val="24"/>
          <w:szCs w:val="24"/>
        </w:rPr>
        <w:t xml:space="preserve">u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n</w:t>
      </w:r>
      <w:r w:rsidRPr="006D54DA">
        <w:rPr>
          <w:spacing w:val="-2"/>
          <w:sz w:val="24"/>
          <w:szCs w:val="24"/>
        </w:rPr>
        <w:t>g</w:t>
      </w:r>
      <w:r w:rsidRPr="006D54DA">
        <w:rPr>
          <w:sz w:val="24"/>
          <w:szCs w:val="24"/>
        </w:rPr>
        <w:t xml:space="preserve">uvu </w:t>
      </w:r>
      <w:r w:rsidRPr="006D54DA">
        <w:rPr>
          <w:spacing w:val="1"/>
          <w:sz w:val="24"/>
          <w:szCs w:val="24"/>
        </w:rPr>
        <w:t>i</w:t>
      </w:r>
      <w:r w:rsidRPr="006D54DA">
        <w:rPr>
          <w:sz w:val="24"/>
          <w:szCs w:val="24"/>
        </w:rPr>
        <w:t>s</w:t>
      </w:r>
      <w:r w:rsidRPr="006D54DA">
        <w:rPr>
          <w:spacing w:val="5"/>
          <w:sz w:val="24"/>
          <w:szCs w:val="24"/>
        </w:rPr>
        <w:t>i</w:t>
      </w:r>
      <w:r w:rsidRPr="006D54DA">
        <w:rPr>
          <w:spacing w:val="-5"/>
          <w:sz w:val="24"/>
          <w:szCs w:val="24"/>
        </w:rPr>
        <w:t>y</w:t>
      </w:r>
      <w:r w:rsidRPr="006D54DA">
        <w:rPr>
          <w:sz w:val="24"/>
          <w:szCs w:val="24"/>
        </w:rPr>
        <w:t>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awa</w:t>
      </w:r>
      <w:r w:rsidRPr="006D54DA">
        <w:rPr>
          <w:spacing w:val="1"/>
          <w:sz w:val="24"/>
          <w:szCs w:val="24"/>
        </w:rPr>
        <w:t>i</w:t>
      </w:r>
      <w:r w:rsidRPr="006D54DA">
        <w:rPr>
          <w:sz w:val="24"/>
          <w:szCs w:val="24"/>
        </w:rPr>
        <w:t>d</w:t>
      </w:r>
      <w:r w:rsidRPr="006D54DA">
        <w:rPr>
          <w:spacing w:val="1"/>
          <w:sz w:val="24"/>
          <w:szCs w:val="24"/>
        </w:rPr>
        <w:t>a</w:t>
      </w:r>
      <w:r w:rsidRPr="006D54DA">
        <w:rPr>
          <w:sz w:val="24"/>
          <w:szCs w:val="24"/>
        </w:rPr>
        <w:t>.</w:t>
      </w:r>
    </w:p>
    <w:p w:rsidR="00D33AE5" w:rsidRDefault="00D33AE5" w:rsidP="006D54DA">
      <w:pPr>
        <w:spacing w:line="200" w:lineRule="exact"/>
        <w:ind w:right="10"/>
        <w:jc w:val="both"/>
        <w:rPr>
          <w:sz w:val="24"/>
          <w:szCs w:val="24"/>
        </w:rPr>
      </w:pPr>
    </w:p>
    <w:p w:rsidR="006D54DA" w:rsidRPr="006D54DA" w:rsidRDefault="006D54DA" w:rsidP="006D54DA">
      <w:pPr>
        <w:spacing w:line="200" w:lineRule="exact"/>
        <w:ind w:right="10"/>
        <w:jc w:val="both"/>
        <w:rPr>
          <w:sz w:val="24"/>
          <w:szCs w:val="24"/>
        </w:rPr>
      </w:pPr>
    </w:p>
    <w:p w:rsidR="00D33AE5" w:rsidRPr="006D54DA" w:rsidRDefault="00D43A02" w:rsidP="006D54DA">
      <w:pPr>
        <w:pStyle w:val="BulletHeading"/>
        <w:ind w:right="10"/>
        <w:jc w:val="both"/>
        <w:rPr>
          <w:rFonts w:cs="Times New Roman"/>
        </w:rPr>
      </w:pPr>
      <w:bookmarkStart w:id="18" w:name="_Toc167694791"/>
      <w:r w:rsidRPr="006D54DA">
        <w:rPr>
          <w:rFonts w:cs="Times New Roman"/>
        </w:rPr>
        <w:t>Hali</w:t>
      </w:r>
      <w:r w:rsidR="00C32D89" w:rsidRPr="006D54DA">
        <w:rPr>
          <w:rFonts w:cs="Times New Roman"/>
        </w:rPr>
        <w:t xml:space="preserve"> isiyo ya kawaida</w:t>
      </w:r>
      <w:bookmarkEnd w:id="18"/>
      <w:r w:rsidR="00E52B82" w:rsidRPr="006D54DA">
        <w:rPr>
          <w:rFonts w:cs="Times New Roman"/>
        </w:rPr>
        <w:t xml:space="preserve"> </w:t>
      </w:r>
    </w:p>
    <w:p w:rsidR="00D33AE5" w:rsidRPr="006D54DA" w:rsidRDefault="00D33AE5" w:rsidP="006D54DA">
      <w:pPr>
        <w:spacing w:before="15" w:line="260" w:lineRule="exact"/>
        <w:ind w:right="10"/>
        <w:jc w:val="both"/>
        <w:rPr>
          <w:sz w:val="24"/>
          <w:szCs w:val="24"/>
        </w:rPr>
      </w:pPr>
    </w:p>
    <w:p w:rsidR="00D33AE5" w:rsidRPr="006D54DA" w:rsidRDefault="00C32D89" w:rsidP="006D54DA">
      <w:pPr>
        <w:ind w:left="720" w:right="720"/>
        <w:jc w:val="both"/>
        <w:rPr>
          <w:sz w:val="24"/>
          <w:szCs w:val="24"/>
        </w:rPr>
      </w:pPr>
      <w:r w:rsidRPr="006D54DA">
        <w:rPr>
          <w:b/>
          <w:color w:val="585858"/>
          <w:sz w:val="24"/>
          <w:szCs w:val="24"/>
        </w:rPr>
        <w:t>“</w:t>
      </w:r>
      <w:r w:rsidR="00D43A02" w:rsidRPr="006D54DA">
        <w:rPr>
          <w:b/>
          <w:color w:val="585858"/>
          <w:sz w:val="24"/>
          <w:szCs w:val="24"/>
        </w:rPr>
        <w:t>Hali i</w:t>
      </w:r>
      <w:r w:rsidRPr="006D54DA">
        <w:rPr>
          <w:b/>
          <w:color w:val="585858"/>
          <w:sz w:val="24"/>
          <w:szCs w:val="24"/>
        </w:rPr>
        <w:t>s</w:t>
      </w:r>
      <w:r w:rsidRPr="006D54DA">
        <w:rPr>
          <w:b/>
          <w:color w:val="585858"/>
          <w:spacing w:val="1"/>
          <w:sz w:val="24"/>
          <w:szCs w:val="24"/>
        </w:rPr>
        <w:t>i</w:t>
      </w:r>
      <w:r w:rsidRPr="006D54DA">
        <w:rPr>
          <w:b/>
          <w:color w:val="585858"/>
          <w:sz w:val="24"/>
          <w:szCs w:val="24"/>
        </w:rPr>
        <w:t>yo</w:t>
      </w:r>
      <w:r w:rsidRPr="006D54DA">
        <w:rPr>
          <w:b/>
          <w:color w:val="585858"/>
          <w:spacing w:val="3"/>
          <w:sz w:val="24"/>
          <w:szCs w:val="24"/>
        </w:rPr>
        <w:t xml:space="preserve"> </w:t>
      </w:r>
      <w:r w:rsidRPr="006D54DA">
        <w:rPr>
          <w:b/>
          <w:color w:val="585858"/>
          <w:sz w:val="24"/>
          <w:szCs w:val="24"/>
        </w:rPr>
        <w:t>ya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a</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i</w:t>
      </w:r>
      <w:r w:rsidRPr="006D54DA">
        <w:rPr>
          <w:b/>
          <w:color w:val="585858"/>
          <w:spacing w:val="1"/>
          <w:sz w:val="24"/>
          <w:szCs w:val="24"/>
        </w:rPr>
        <w:t>d</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2"/>
          <w:sz w:val="24"/>
          <w:szCs w:val="24"/>
        </w:rPr>
        <w:t>a</w:t>
      </w:r>
      <w:r w:rsidRPr="006D54DA">
        <w:rPr>
          <w:b/>
          <w:color w:val="585858"/>
          <w:spacing w:val="1"/>
          <w:sz w:val="24"/>
          <w:szCs w:val="24"/>
        </w:rPr>
        <w:t>in</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ya</w:t>
      </w:r>
      <w:r w:rsidRPr="006D54DA">
        <w:rPr>
          <w:b/>
          <w:color w:val="585858"/>
          <w:spacing w:val="3"/>
          <w:sz w:val="24"/>
          <w:szCs w:val="24"/>
        </w:rPr>
        <w:t xml:space="preserve"> </w:t>
      </w:r>
      <w:r w:rsidRPr="006D54DA">
        <w:rPr>
          <w:b/>
          <w:color w:val="585858"/>
          <w:spacing w:val="-2"/>
          <w:sz w:val="24"/>
          <w:szCs w:val="24"/>
        </w:rPr>
        <w:t>l</w:t>
      </w:r>
      <w:r w:rsidRPr="006D54DA">
        <w:rPr>
          <w:b/>
          <w:color w:val="585858"/>
          <w:spacing w:val="1"/>
          <w:sz w:val="24"/>
          <w:szCs w:val="24"/>
        </w:rPr>
        <w:t>u</w:t>
      </w:r>
      <w:r w:rsidRPr="006D54DA">
        <w:rPr>
          <w:b/>
          <w:color w:val="585858"/>
          <w:sz w:val="24"/>
          <w:szCs w:val="24"/>
        </w:rPr>
        <w:t>g</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y</w:t>
      </w:r>
      <w:r w:rsidRPr="006D54DA">
        <w:rPr>
          <w:b/>
          <w:color w:val="585858"/>
          <w:spacing w:val="-1"/>
          <w:sz w:val="24"/>
          <w:szCs w:val="24"/>
        </w:rPr>
        <w:t>et</w:t>
      </w:r>
      <w:r w:rsidRPr="006D54DA">
        <w:rPr>
          <w:b/>
          <w:color w:val="585858"/>
          <w:sz w:val="24"/>
          <w:szCs w:val="24"/>
        </w:rPr>
        <w:t>u</w:t>
      </w:r>
      <w:r w:rsidRPr="006D54DA">
        <w:rPr>
          <w:b/>
          <w:color w:val="585858"/>
          <w:spacing w:val="4"/>
          <w:sz w:val="24"/>
          <w:szCs w:val="24"/>
        </w:rPr>
        <w:t xml:space="preserve"> </w:t>
      </w:r>
      <w:r w:rsidRPr="006D54DA">
        <w:rPr>
          <w:b/>
          <w:color w:val="585858"/>
          <w:sz w:val="24"/>
          <w:szCs w:val="24"/>
        </w:rPr>
        <w:t xml:space="preserve">ya </w:t>
      </w:r>
      <w:r w:rsidRPr="006D54DA">
        <w:rPr>
          <w:b/>
          <w:color w:val="585858"/>
          <w:spacing w:val="1"/>
          <w:sz w:val="24"/>
          <w:szCs w:val="24"/>
        </w:rPr>
        <w:t>ki</w:t>
      </w:r>
      <w:r w:rsidRPr="006D54DA">
        <w:rPr>
          <w:b/>
          <w:color w:val="585858"/>
          <w:spacing w:val="-2"/>
          <w:sz w:val="24"/>
          <w:szCs w:val="24"/>
        </w:rPr>
        <w:t>s</w:t>
      </w:r>
      <w:r w:rsidRPr="006D54DA">
        <w:rPr>
          <w:b/>
          <w:color w:val="585858"/>
          <w:sz w:val="24"/>
          <w:szCs w:val="24"/>
        </w:rPr>
        <w:t>asa</w:t>
      </w:r>
      <w:r w:rsidRPr="006D54DA">
        <w:rPr>
          <w:b/>
          <w:color w:val="585858"/>
          <w:spacing w:val="3"/>
          <w:sz w:val="24"/>
          <w:szCs w:val="24"/>
        </w:rPr>
        <w:t xml:space="preserve"> </w:t>
      </w:r>
      <w:r w:rsidRPr="006D54DA">
        <w:rPr>
          <w:b/>
          <w:color w:val="585858"/>
          <w:spacing w:val="1"/>
          <w:sz w:val="24"/>
          <w:szCs w:val="24"/>
        </w:rPr>
        <w:t>ili</w:t>
      </w:r>
      <w:r w:rsidRPr="006D54DA">
        <w:rPr>
          <w:b/>
          <w:color w:val="585858"/>
          <w:sz w:val="24"/>
          <w:szCs w:val="24"/>
        </w:rPr>
        <w:t>yo</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pacing w:val="-2"/>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 “as</w:t>
      </w:r>
      <w:r w:rsidRPr="006D54DA">
        <w:rPr>
          <w:b/>
          <w:color w:val="585858"/>
          <w:spacing w:val="1"/>
          <w:sz w:val="24"/>
          <w:szCs w:val="24"/>
        </w:rPr>
        <w:t>ili</w:t>
      </w:r>
      <w:r w:rsidRPr="006D54DA">
        <w:rPr>
          <w:b/>
          <w:color w:val="585858"/>
          <w:sz w:val="24"/>
          <w:szCs w:val="24"/>
        </w:rPr>
        <w:t xml:space="preserve">” </w:t>
      </w:r>
      <w:r w:rsidRPr="006D54DA">
        <w:rPr>
          <w:b/>
          <w:color w:val="585858"/>
          <w:spacing w:val="1"/>
          <w:sz w:val="24"/>
          <w:szCs w:val="24"/>
        </w:rPr>
        <w:t>k</w:t>
      </w:r>
      <w:r w:rsidRPr="006D54DA">
        <w:rPr>
          <w:b/>
          <w:color w:val="585858"/>
          <w:spacing w:val="2"/>
          <w:sz w:val="24"/>
          <w:szCs w:val="24"/>
        </w:rPr>
        <w:t>w</w:t>
      </w:r>
      <w:r w:rsidR="00B13C99" w:rsidRPr="006D54DA">
        <w:rPr>
          <w:b/>
          <w:color w:val="585858"/>
          <w:sz w:val="24"/>
          <w:szCs w:val="24"/>
        </w:rPr>
        <w:t>a</w:t>
      </w:r>
      <w:r w:rsidRPr="006D54DA">
        <w:rPr>
          <w:b/>
          <w:color w:val="585858"/>
          <w:sz w:val="24"/>
          <w:szCs w:val="24"/>
        </w:rPr>
        <w:t>sa</w:t>
      </w:r>
      <w:r w:rsidRPr="006D54DA">
        <w:rPr>
          <w:b/>
          <w:color w:val="585858"/>
          <w:spacing w:val="1"/>
          <w:sz w:val="24"/>
          <w:szCs w:val="24"/>
        </w:rPr>
        <w:t>b</w:t>
      </w:r>
      <w:r w:rsidRPr="006D54DA">
        <w:rPr>
          <w:b/>
          <w:color w:val="585858"/>
          <w:spacing w:val="-2"/>
          <w:sz w:val="24"/>
          <w:szCs w:val="24"/>
        </w:rPr>
        <w:t>a</w:t>
      </w:r>
      <w:r w:rsidRPr="006D54DA">
        <w:rPr>
          <w:b/>
          <w:color w:val="585858"/>
          <w:spacing w:val="1"/>
          <w:sz w:val="24"/>
          <w:szCs w:val="24"/>
        </w:rPr>
        <w:t>bu</w:t>
      </w:r>
      <w:r w:rsidRPr="006D54DA">
        <w:rPr>
          <w:b/>
          <w:color w:val="585858"/>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3"/>
          <w:sz w:val="24"/>
          <w:szCs w:val="24"/>
        </w:rPr>
        <w:t xml:space="preserve"> </w:t>
      </w:r>
      <w:r w:rsidRPr="006D54DA">
        <w:rPr>
          <w:b/>
          <w:color w:val="585858"/>
          <w:spacing w:val="-2"/>
          <w:sz w:val="24"/>
          <w:szCs w:val="24"/>
        </w:rPr>
        <w:t>i</w:t>
      </w:r>
      <w:r w:rsidRPr="006D54DA">
        <w:rPr>
          <w:b/>
          <w:color w:val="585858"/>
          <w:spacing w:val="1"/>
          <w:sz w:val="24"/>
          <w:szCs w:val="24"/>
        </w:rPr>
        <w:t>k</w:t>
      </w:r>
      <w:r w:rsidRPr="006D54DA">
        <w:rPr>
          <w:b/>
          <w:color w:val="585858"/>
          <w:spacing w:val="-2"/>
          <w:sz w:val="24"/>
          <w:szCs w:val="24"/>
        </w:rPr>
        <w:t>i</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tun</w:t>
      </w:r>
      <w:r w:rsidRPr="006D54DA">
        <w:rPr>
          <w:b/>
          <w:color w:val="585858"/>
          <w:sz w:val="24"/>
          <w:szCs w:val="24"/>
        </w:rPr>
        <w:t>aa</w:t>
      </w:r>
      <w:r w:rsidRPr="006D54DA">
        <w:rPr>
          <w:b/>
          <w:color w:val="585858"/>
          <w:spacing w:val="-3"/>
          <w:sz w:val="24"/>
          <w:szCs w:val="24"/>
        </w:rPr>
        <w:t>m</w:t>
      </w:r>
      <w:r w:rsidRPr="006D54DA">
        <w:rPr>
          <w:b/>
          <w:color w:val="585858"/>
          <w:spacing w:val="1"/>
          <w:sz w:val="24"/>
          <w:szCs w:val="24"/>
        </w:rPr>
        <w:t>in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pacing w:val="-2"/>
          <w:sz w:val="24"/>
          <w:szCs w:val="24"/>
        </w:rPr>
        <w:t>g</w:t>
      </w:r>
      <w:r w:rsidRPr="006D54DA">
        <w:rPr>
          <w:b/>
          <w:color w:val="585858"/>
          <w:spacing w:val="-1"/>
          <w:sz w:val="24"/>
          <w:szCs w:val="24"/>
        </w:rPr>
        <w:t>u</w:t>
      </w:r>
      <w:r w:rsidRPr="006D54DA">
        <w:rPr>
          <w:b/>
          <w:color w:val="585858"/>
          <w:sz w:val="24"/>
          <w:szCs w:val="24"/>
        </w:rPr>
        <w:t xml:space="preserve">,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in</w:t>
      </w:r>
      <w:r w:rsidRPr="006D54DA">
        <w:rPr>
          <w:b/>
          <w:color w:val="585858"/>
          <w:sz w:val="24"/>
          <w:szCs w:val="24"/>
        </w:rPr>
        <w:t xml:space="preserve">i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1"/>
          <w:sz w:val="24"/>
          <w:szCs w:val="24"/>
        </w:rPr>
        <w:t xml:space="preserve"> h</w:t>
      </w:r>
      <w:r w:rsidRPr="006D54DA">
        <w:rPr>
          <w:b/>
          <w:color w:val="585858"/>
          <w:spacing w:val="-2"/>
          <w:sz w:val="24"/>
          <w:szCs w:val="24"/>
        </w:rPr>
        <w:t>u</w:t>
      </w:r>
      <w:r w:rsidRPr="006D54DA">
        <w:rPr>
          <w:b/>
          <w:color w:val="585858"/>
          <w:spacing w:val="2"/>
          <w:sz w:val="24"/>
          <w:szCs w:val="24"/>
        </w:rPr>
        <w:t>f</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 xml:space="preserve">ya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z</w:t>
      </w:r>
      <w:r w:rsidRPr="006D54DA">
        <w:rPr>
          <w:b/>
          <w:color w:val="585858"/>
          <w:sz w:val="24"/>
          <w:szCs w:val="24"/>
        </w:rPr>
        <w:t xml:space="preserve">i </w:t>
      </w:r>
      <w:r w:rsidRPr="006D54DA">
        <w:rPr>
          <w:b/>
          <w:color w:val="585858"/>
          <w:spacing w:val="1"/>
          <w:sz w:val="24"/>
          <w:szCs w:val="24"/>
        </w:rPr>
        <w:t>ku</w:t>
      </w:r>
      <w:r w:rsidRPr="006D54DA">
        <w:rPr>
          <w:b/>
          <w:color w:val="585858"/>
          <w:spacing w:val="-2"/>
          <w:sz w:val="24"/>
          <w:szCs w:val="24"/>
        </w:rPr>
        <w:t>p</w:t>
      </w:r>
      <w:r w:rsidRPr="006D54DA">
        <w:rPr>
          <w:b/>
          <w:color w:val="585858"/>
          <w:spacing w:val="1"/>
          <w:sz w:val="24"/>
          <w:szCs w:val="24"/>
        </w:rPr>
        <w:t>i</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a v</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u</w:t>
      </w:r>
      <w:r w:rsidRPr="006D54DA">
        <w:rPr>
          <w:b/>
          <w:color w:val="585858"/>
          <w:spacing w:val="1"/>
          <w:sz w:val="24"/>
          <w:szCs w:val="24"/>
        </w:rPr>
        <w:t xml:space="preserve"> </w:t>
      </w:r>
      <w:r w:rsidRPr="006D54DA">
        <w:rPr>
          <w:b/>
          <w:color w:val="585858"/>
          <w:spacing w:val="-2"/>
          <w:sz w:val="24"/>
          <w:szCs w:val="24"/>
        </w:rPr>
        <w:t>v</w:t>
      </w:r>
      <w:r w:rsidRPr="006D54DA">
        <w:rPr>
          <w:b/>
          <w:color w:val="585858"/>
          <w:sz w:val="24"/>
          <w:szCs w:val="24"/>
        </w:rPr>
        <w:t>yo</w:t>
      </w:r>
      <w:r w:rsidRPr="006D54DA">
        <w:rPr>
          <w:b/>
          <w:color w:val="585858"/>
          <w:spacing w:val="-1"/>
          <w:sz w:val="24"/>
          <w:szCs w:val="24"/>
        </w:rPr>
        <w:t>te</w:t>
      </w:r>
      <w:r w:rsidRPr="006D54DA">
        <w:rPr>
          <w:b/>
          <w:color w:val="585858"/>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3"/>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l</w:t>
      </w:r>
      <w:r w:rsidRPr="006D54DA">
        <w:rPr>
          <w:b/>
          <w:color w:val="585858"/>
          <w:sz w:val="24"/>
          <w:szCs w:val="24"/>
        </w:rPr>
        <w:t>s</w:t>
      </w:r>
      <w:r w:rsidRPr="006D54DA">
        <w:rPr>
          <w:b/>
          <w:color w:val="585858"/>
          <w:spacing w:val="-2"/>
          <w:sz w:val="24"/>
          <w:szCs w:val="24"/>
        </w:rPr>
        <w:t>a</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 xml:space="preserve"> </w:t>
      </w:r>
      <w:r w:rsidRPr="006D54DA">
        <w:rPr>
          <w:b/>
          <w:color w:val="585858"/>
          <w:spacing w:val="-3"/>
          <w:sz w:val="24"/>
          <w:szCs w:val="24"/>
        </w:rPr>
        <w:t>m</w:t>
      </w:r>
      <w:r w:rsidRPr="006D54DA">
        <w:rPr>
          <w:b/>
          <w:color w:val="585858"/>
          <w:spacing w:val="1"/>
          <w:sz w:val="24"/>
          <w:szCs w:val="24"/>
        </w:rPr>
        <w:t>k</w:t>
      </w:r>
      <w:r w:rsidRPr="006D54DA">
        <w:rPr>
          <w:b/>
          <w:color w:val="585858"/>
          <w:sz w:val="24"/>
          <w:szCs w:val="24"/>
        </w:rPr>
        <w:t>osoa</w:t>
      </w:r>
      <w:r w:rsidRPr="006D54DA">
        <w:rPr>
          <w:b/>
          <w:color w:val="585858"/>
          <w:spacing w:val="-1"/>
          <w:sz w:val="24"/>
          <w:szCs w:val="24"/>
        </w:rPr>
        <w:t>j</w:t>
      </w:r>
      <w:r w:rsidRPr="006D54DA">
        <w:rPr>
          <w:b/>
          <w:color w:val="585858"/>
          <w:sz w:val="24"/>
          <w:szCs w:val="24"/>
        </w:rPr>
        <w:t>i</w:t>
      </w:r>
      <w:r w:rsidRPr="006D54DA">
        <w:rPr>
          <w:b/>
          <w:color w:val="585858"/>
          <w:spacing w:val="2"/>
          <w:sz w:val="24"/>
          <w:szCs w:val="24"/>
        </w:rPr>
        <w:t xml:space="preserve"> w</w:t>
      </w:r>
      <w:r w:rsidRPr="006D54DA">
        <w:rPr>
          <w:b/>
          <w:color w:val="585858"/>
          <w:sz w:val="24"/>
          <w:szCs w:val="24"/>
        </w:rPr>
        <w:t>a</w:t>
      </w:r>
      <w:r w:rsidRPr="006D54DA">
        <w:rPr>
          <w:b/>
          <w:color w:val="585858"/>
          <w:spacing w:val="1"/>
          <w:sz w:val="24"/>
          <w:szCs w:val="24"/>
        </w:rPr>
        <w:t xml:space="preserve"> </w:t>
      </w:r>
      <w:r w:rsidRPr="006D54DA">
        <w:rPr>
          <w:b/>
          <w:color w:val="585858"/>
          <w:spacing w:val="-2"/>
          <w:sz w:val="24"/>
          <w:szCs w:val="24"/>
        </w:rPr>
        <w:t>K</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c</w:t>
      </w:r>
      <w:r w:rsidRPr="006D54DA">
        <w:rPr>
          <w:b/>
          <w:color w:val="585858"/>
          <w:sz w:val="24"/>
          <w:szCs w:val="24"/>
        </w:rPr>
        <w:t>o</w:t>
      </w:r>
      <w:r w:rsidRPr="006D54DA">
        <w:rPr>
          <w:b/>
          <w:color w:val="585858"/>
          <w:spacing w:val="-1"/>
          <w:sz w:val="24"/>
          <w:szCs w:val="24"/>
        </w:rPr>
        <w:t>tt</w:t>
      </w:r>
      <w:r w:rsidRPr="006D54DA">
        <w:rPr>
          <w:b/>
          <w:color w:val="585858"/>
          <w:spacing w:val="1"/>
          <w:sz w:val="24"/>
          <w:szCs w:val="24"/>
        </w:rPr>
        <w:t>i</w:t>
      </w:r>
      <w:r w:rsidRPr="006D54DA">
        <w:rPr>
          <w:b/>
          <w:color w:val="585858"/>
          <w:sz w:val="24"/>
          <w:szCs w:val="24"/>
        </w:rPr>
        <w:t>sh</w:t>
      </w:r>
      <w:r w:rsidRPr="006D54DA">
        <w:rPr>
          <w:b/>
          <w:color w:val="585858"/>
          <w:spacing w:val="2"/>
          <w:sz w:val="24"/>
          <w:szCs w:val="24"/>
        </w:rPr>
        <w:t xml:space="preserve"> </w:t>
      </w:r>
      <w:r w:rsidRPr="006D54DA">
        <w:rPr>
          <w:b/>
          <w:color w:val="585858"/>
          <w:spacing w:val="-1"/>
          <w:sz w:val="24"/>
          <w:szCs w:val="24"/>
        </w:rPr>
        <w:t>D</w:t>
      </w:r>
      <w:r w:rsidRPr="006D54DA">
        <w:rPr>
          <w:b/>
          <w:color w:val="585858"/>
          <w:sz w:val="24"/>
          <w:szCs w:val="24"/>
        </w:rPr>
        <w:t>av</w:t>
      </w:r>
      <w:r w:rsidRPr="006D54DA">
        <w:rPr>
          <w:b/>
          <w:color w:val="585858"/>
          <w:spacing w:val="1"/>
          <w:sz w:val="24"/>
          <w:szCs w:val="24"/>
        </w:rPr>
        <w:t>i</w:t>
      </w:r>
      <w:r w:rsidRPr="006D54DA">
        <w:rPr>
          <w:b/>
          <w:color w:val="585858"/>
          <w:sz w:val="24"/>
          <w:szCs w:val="24"/>
        </w:rPr>
        <w:t>d</w:t>
      </w:r>
      <w:r w:rsidRPr="006D54DA">
        <w:rPr>
          <w:b/>
          <w:color w:val="585858"/>
          <w:spacing w:val="2"/>
          <w:sz w:val="24"/>
          <w:szCs w:val="24"/>
        </w:rPr>
        <w:t xml:space="preserve"> </w:t>
      </w:r>
      <w:r w:rsidRPr="006D54DA">
        <w:rPr>
          <w:b/>
          <w:color w:val="585858"/>
          <w:spacing w:val="-2"/>
          <w:sz w:val="24"/>
          <w:szCs w:val="24"/>
        </w:rPr>
        <w:t>H</w:t>
      </w:r>
      <w:r w:rsidRPr="006D54DA">
        <w:rPr>
          <w:b/>
          <w:color w:val="585858"/>
          <w:spacing w:val="1"/>
          <w:sz w:val="24"/>
          <w:szCs w:val="24"/>
        </w:rPr>
        <w:t>u</w:t>
      </w:r>
      <w:r w:rsidRPr="006D54DA">
        <w:rPr>
          <w:b/>
          <w:color w:val="585858"/>
          <w:spacing w:val="-3"/>
          <w:sz w:val="24"/>
          <w:szCs w:val="24"/>
        </w:rPr>
        <w:t>m</w:t>
      </w:r>
      <w:r w:rsidRPr="006D54DA">
        <w:rPr>
          <w:b/>
          <w:color w:val="585858"/>
          <w:sz w:val="24"/>
          <w:szCs w:val="24"/>
        </w:rPr>
        <w:t>e a</w:t>
      </w:r>
      <w:r w:rsidRPr="006D54DA">
        <w:rPr>
          <w:b/>
          <w:color w:val="585858"/>
          <w:spacing w:val="1"/>
          <w:sz w:val="24"/>
          <w:szCs w:val="24"/>
        </w:rPr>
        <w:t>li</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 xml:space="preserve">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i</w:t>
      </w:r>
      <w:r w:rsidRPr="006D54DA">
        <w:rPr>
          <w:b/>
          <w:color w:val="585858"/>
          <w:spacing w:val="2"/>
          <w:sz w:val="24"/>
          <w:szCs w:val="24"/>
        </w:rPr>
        <w:t xml:space="preserve"> </w:t>
      </w:r>
      <w:r w:rsidRPr="006D54DA">
        <w:rPr>
          <w:b/>
          <w:color w:val="585858"/>
          <w:sz w:val="24"/>
          <w:szCs w:val="24"/>
        </w:rPr>
        <w:t>ya a</w:t>
      </w:r>
      <w:r w:rsidRPr="006D54DA">
        <w:rPr>
          <w:b/>
          <w:color w:val="585858"/>
          <w:spacing w:val="1"/>
          <w:sz w:val="24"/>
          <w:szCs w:val="24"/>
        </w:rPr>
        <w:t>in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pacing w:val="1"/>
          <w:sz w:val="24"/>
          <w:szCs w:val="24"/>
        </w:rPr>
        <w:t>i</w:t>
      </w:r>
      <w:r w:rsidRPr="006D54DA">
        <w:rPr>
          <w:b/>
          <w:color w:val="585858"/>
          <w:sz w:val="24"/>
          <w:szCs w:val="24"/>
        </w:rPr>
        <w:t>yo</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ku</w:t>
      </w:r>
      <w:r w:rsidRPr="006D54DA">
        <w:rPr>
          <w:b/>
          <w:color w:val="585858"/>
          <w:sz w:val="24"/>
          <w:szCs w:val="24"/>
        </w:rPr>
        <w:t>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“sa</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 sa</w:t>
      </w:r>
      <w:r w:rsidRPr="006D54DA">
        <w:rPr>
          <w:b/>
          <w:color w:val="585858"/>
          <w:spacing w:val="1"/>
          <w:sz w:val="24"/>
          <w:szCs w:val="24"/>
        </w:rPr>
        <w:t>b</w:t>
      </w:r>
      <w:r w:rsidRPr="006D54DA">
        <w:rPr>
          <w:b/>
          <w:color w:val="585858"/>
          <w:spacing w:val="-2"/>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4"/>
          <w:sz w:val="24"/>
          <w:szCs w:val="24"/>
        </w:rPr>
        <w:t xml:space="preserve"> </w:t>
      </w:r>
      <w:r w:rsidRPr="006D54DA">
        <w:rPr>
          <w:b/>
          <w:color w:val="585858"/>
          <w:sz w:val="24"/>
          <w:szCs w:val="24"/>
        </w:rPr>
        <w:t>ya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 s</w:t>
      </w:r>
      <w:r w:rsidRPr="006D54DA">
        <w:rPr>
          <w:b/>
          <w:color w:val="585858"/>
          <w:spacing w:val="1"/>
          <w:sz w:val="24"/>
          <w:szCs w:val="24"/>
        </w:rPr>
        <w:t>hu</w:t>
      </w:r>
      <w:r w:rsidRPr="006D54DA">
        <w:rPr>
          <w:b/>
          <w:color w:val="585858"/>
          <w:sz w:val="24"/>
          <w:szCs w:val="24"/>
        </w:rPr>
        <w:t>g</w:t>
      </w:r>
      <w:r w:rsidRPr="006D54DA">
        <w:rPr>
          <w:b/>
          <w:color w:val="585858"/>
          <w:spacing w:val="-1"/>
          <w:sz w:val="24"/>
          <w:szCs w:val="24"/>
        </w:rPr>
        <w:t>h</w:t>
      </w:r>
      <w:r w:rsidRPr="006D54DA">
        <w:rPr>
          <w:b/>
          <w:color w:val="585858"/>
          <w:spacing w:val="1"/>
          <w:sz w:val="24"/>
          <w:szCs w:val="24"/>
        </w:rPr>
        <w:t>ul</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z</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i</w:t>
      </w:r>
      <w:r w:rsidRPr="006D54DA">
        <w:rPr>
          <w:b/>
          <w:color w:val="585858"/>
          <w:spacing w:val="-1"/>
          <w:sz w:val="24"/>
          <w:szCs w:val="24"/>
        </w:rPr>
        <w:t>z</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id</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li</w:t>
      </w:r>
      <w:r w:rsidRPr="006D54DA">
        <w:rPr>
          <w:b/>
          <w:color w:val="585858"/>
          <w:spacing w:val="-3"/>
          <w:sz w:val="24"/>
          <w:szCs w:val="24"/>
        </w:rPr>
        <w:t>m</w:t>
      </w:r>
      <w:r w:rsidRPr="006D54DA">
        <w:rPr>
          <w:b/>
          <w:color w:val="585858"/>
          <w:spacing w:val="-1"/>
          <w:sz w:val="24"/>
          <w:szCs w:val="24"/>
        </w:rPr>
        <w:t>e</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a s</w:t>
      </w:r>
      <w:r w:rsidRPr="006D54DA">
        <w:rPr>
          <w:b/>
          <w:color w:val="585858"/>
          <w:spacing w:val="1"/>
          <w:sz w:val="24"/>
          <w:szCs w:val="24"/>
        </w:rPr>
        <w:t>u</w:t>
      </w:r>
      <w:r w:rsidRPr="006D54DA">
        <w:rPr>
          <w:b/>
          <w:color w:val="585858"/>
          <w:sz w:val="24"/>
          <w:szCs w:val="24"/>
        </w:rPr>
        <w:t>a</w:t>
      </w:r>
      <w:r w:rsidRPr="006D54DA">
        <w:rPr>
          <w:b/>
          <w:color w:val="585858"/>
          <w:spacing w:val="1"/>
          <w:sz w:val="24"/>
          <w:szCs w:val="24"/>
        </w:rPr>
        <w:t>l</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hi</w:t>
      </w:r>
      <w:r w:rsidRPr="006D54DA">
        <w:rPr>
          <w:b/>
          <w:color w:val="585858"/>
          <w:sz w:val="24"/>
          <w:szCs w:val="24"/>
        </w:rPr>
        <w:t>yo</w:t>
      </w:r>
      <w:r w:rsidRPr="006D54DA">
        <w:rPr>
          <w:b/>
          <w:color w:val="585858"/>
          <w:spacing w:val="2"/>
          <w:sz w:val="24"/>
          <w:szCs w:val="24"/>
        </w:rPr>
        <w:t xml:space="preserve"> </w:t>
      </w:r>
      <w:r w:rsidRPr="006D54DA">
        <w:rPr>
          <w:b/>
          <w:color w:val="585858"/>
          <w:spacing w:val="1"/>
          <w:sz w:val="24"/>
          <w:szCs w:val="24"/>
        </w:rPr>
        <w:t>i</w:t>
      </w:r>
      <w:r w:rsidRPr="006D54DA">
        <w:rPr>
          <w:b/>
          <w:color w:val="585858"/>
          <w:spacing w:val="-3"/>
          <w:sz w:val="24"/>
          <w:szCs w:val="24"/>
        </w:rPr>
        <w:t>m</w:t>
      </w:r>
      <w:r w:rsidRPr="006D54DA">
        <w:rPr>
          <w:b/>
          <w:color w:val="585858"/>
          <w:spacing w:val="-1"/>
          <w:sz w:val="24"/>
          <w:szCs w:val="24"/>
        </w:rPr>
        <w:t>e</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a ya</w:t>
      </w:r>
      <w:r w:rsidRPr="006D54DA">
        <w:rPr>
          <w:b/>
          <w:color w:val="585858"/>
          <w:spacing w:val="19"/>
          <w:sz w:val="24"/>
          <w:szCs w:val="24"/>
        </w:rPr>
        <w:t xml:space="preserve"> </w:t>
      </w:r>
      <w:r w:rsidRPr="006D54DA">
        <w:rPr>
          <w:b/>
          <w:color w:val="585858"/>
          <w:sz w:val="24"/>
          <w:szCs w:val="24"/>
        </w:rPr>
        <w:t>sa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20"/>
          <w:sz w:val="24"/>
          <w:szCs w:val="24"/>
        </w:rPr>
        <w:t xml:space="preserve"> </w:t>
      </w:r>
      <w:r w:rsidRPr="006D54DA">
        <w:rPr>
          <w:b/>
          <w:color w:val="585858"/>
          <w:spacing w:val="1"/>
          <w:sz w:val="24"/>
          <w:szCs w:val="24"/>
        </w:rPr>
        <w:t>k</w:t>
      </w:r>
      <w:r w:rsidRPr="006D54DA">
        <w:rPr>
          <w:b/>
          <w:color w:val="585858"/>
          <w:spacing w:val="-2"/>
          <w:sz w:val="24"/>
          <w:szCs w:val="24"/>
        </w:rPr>
        <w:t>u</w:t>
      </w:r>
      <w:r w:rsidRPr="006D54DA">
        <w:rPr>
          <w:b/>
          <w:color w:val="585858"/>
          <w:sz w:val="24"/>
          <w:szCs w:val="24"/>
        </w:rPr>
        <w:t>u</w:t>
      </w:r>
      <w:r w:rsidRPr="006D54DA">
        <w:rPr>
          <w:b/>
          <w:color w:val="585858"/>
          <w:spacing w:val="20"/>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z</w:t>
      </w:r>
      <w:r w:rsidRPr="006D54DA">
        <w:rPr>
          <w:b/>
          <w:color w:val="585858"/>
          <w:sz w:val="24"/>
          <w:szCs w:val="24"/>
        </w:rPr>
        <w:t>o</w:t>
      </w:r>
      <w:r w:rsidRPr="006D54DA">
        <w:rPr>
          <w:b/>
          <w:color w:val="585858"/>
          <w:spacing w:val="22"/>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u</w:t>
      </w:r>
      <w:r w:rsidRPr="006D54DA">
        <w:rPr>
          <w:b/>
          <w:color w:val="585858"/>
          <w:spacing w:val="20"/>
          <w:sz w:val="24"/>
          <w:szCs w:val="24"/>
        </w:rPr>
        <w:t xml:space="preserve"> </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gi</w:t>
      </w:r>
      <w:r w:rsidRPr="006D54DA">
        <w:rPr>
          <w:b/>
          <w:color w:val="585858"/>
          <w:spacing w:val="17"/>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e</w:t>
      </w:r>
      <w:r w:rsidRPr="006D54DA">
        <w:rPr>
          <w:b/>
          <w:color w:val="585858"/>
          <w:sz w:val="24"/>
          <w:szCs w:val="24"/>
        </w:rPr>
        <w:t>s</w:t>
      </w:r>
      <w:r w:rsidRPr="006D54DA">
        <w:rPr>
          <w:b/>
          <w:color w:val="585858"/>
          <w:spacing w:val="1"/>
          <w:sz w:val="24"/>
          <w:szCs w:val="24"/>
        </w:rPr>
        <w:t>e</w:t>
      </w:r>
      <w:r w:rsidRPr="006D54DA">
        <w:rPr>
          <w:b/>
          <w:color w:val="585858"/>
          <w:spacing w:val="2"/>
          <w:sz w:val="24"/>
          <w:szCs w:val="24"/>
        </w:rPr>
        <w:t>m</w:t>
      </w:r>
      <w:r w:rsidRPr="006D54DA">
        <w:rPr>
          <w:b/>
          <w:color w:val="585858"/>
          <w:sz w:val="24"/>
          <w:szCs w:val="24"/>
        </w:rPr>
        <w:t>a</w:t>
      </w:r>
      <w:r w:rsidRPr="006D54DA">
        <w:rPr>
          <w:b/>
          <w:color w:val="585858"/>
          <w:spacing w:val="19"/>
          <w:sz w:val="24"/>
          <w:szCs w:val="24"/>
        </w:rPr>
        <w:t xml:space="preserve"> </w:t>
      </w:r>
      <w:r w:rsidRPr="006D54DA">
        <w:rPr>
          <w:b/>
          <w:color w:val="585858"/>
          <w:spacing w:val="1"/>
          <w:sz w:val="24"/>
          <w:szCs w:val="24"/>
        </w:rPr>
        <w:t>dh</w:t>
      </w:r>
      <w:r w:rsidRPr="006D54DA">
        <w:rPr>
          <w:b/>
          <w:color w:val="585858"/>
          <w:sz w:val="24"/>
          <w:szCs w:val="24"/>
        </w:rPr>
        <w:t>i</w:t>
      </w:r>
      <w:r w:rsidRPr="006D54DA">
        <w:rPr>
          <w:b/>
          <w:color w:val="585858"/>
          <w:spacing w:val="1"/>
          <w:sz w:val="24"/>
          <w:szCs w:val="24"/>
        </w:rPr>
        <w:t>d</w:t>
      </w:r>
      <w:r w:rsidRPr="006D54DA">
        <w:rPr>
          <w:b/>
          <w:color w:val="585858"/>
          <w:sz w:val="24"/>
          <w:szCs w:val="24"/>
        </w:rPr>
        <w:t>i</w:t>
      </w:r>
      <w:r w:rsidRPr="006D54DA">
        <w:rPr>
          <w:b/>
          <w:color w:val="585858"/>
          <w:spacing w:val="20"/>
          <w:sz w:val="24"/>
          <w:szCs w:val="24"/>
        </w:rPr>
        <w:t xml:space="preserve"> </w:t>
      </w:r>
      <w:r w:rsidRPr="006D54DA">
        <w:rPr>
          <w:b/>
          <w:color w:val="585858"/>
          <w:sz w:val="24"/>
          <w:szCs w:val="24"/>
        </w:rPr>
        <w:t>ya</w:t>
      </w:r>
      <w:r w:rsidRPr="006D54DA">
        <w:rPr>
          <w:b/>
          <w:color w:val="585858"/>
          <w:spacing w:val="19"/>
          <w:sz w:val="24"/>
          <w:szCs w:val="24"/>
        </w:rPr>
        <w:t xml:space="preserve"> </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in</w:t>
      </w:r>
      <w:r w:rsidRPr="006D54DA">
        <w:rPr>
          <w:b/>
          <w:color w:val="585858"/>
          <w:sz w:val="24"/>
          <w:szCs w:val="24"/>
        </w:rPr>
        <w:t>i</w:t>
      </w:r>
      <w:r w:rsidRPr="006D54DA">
        <w:rPr>
          <w:b/>
          <w:color w:val="585858"/>
          <w:spacing w:val="-1"/>
          <w:sz w:val="24"/>
          <w:szCs w:val="24"/>
        </w:rPr>
        <w:t>f</w:t>
      </w:r>
      <w:r w:rsidRPr="006D54DA">
        <w:rPr>
          <w:b/>
          <w:color w:val="585858"/>
          <w:sz w:val="24"/>
          <w:szCs w:val="24"/>
        </w:rPr>
        <w:t>u</w:t>
      </w:r>
      <w:r w:rsidR="00B13C99" w:rsidRPr="006D54DA">
        <w:rPr>
          <w:b/>
          <w:color w:val="585858"/>
          <w:spacing w:val="20"/>
          <w:sz w:val="24"/>
          <w:szCs w:val="24"/>
        </w:rPr>
        <w:t xml:space="preserve"> wa</w:t>
      </w:r>
      <w:r w:rsidR="00A6184B" w:rsidRPr="006D54DA">
        <w:rPr>
          <w:b/>
          <w:color w:val="585858"/>
          <w:spacing w:val="20"/>
          <w:sz w:val="24"/>
          <w:szCs w:val="24"/>
        </w:rPr>
        <w:t xml:space="preserve"> </w:t>
      </w:r>
      <w:r w:rsidRPr="006D54DA">
        <w:rPr>
          <w:b/>
          <w:color w:val="585858"/>
          <w:spacing w:val="1"/>
          <w:sz w:val="24"/>
          <w:szCs w:val="24"/>
        </w:rPr>
        <w:t>Bibli</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asa</w:t>
      </w:r>
      <w:r w:rsidRPr="006D54DA">
        <w:rPr>
          <w:b/>
          <w:color w:val="585858"/>
          <w:spacing w:val="1"/>
          <w:sz w:val="24"/>
          <w:szCs w:val="24"/>
        </w:rPr>
        <w:t>b</w:t>
      </w:r>
      <w:r w:rsidRPr="006D54DA">
        <w:rPr>
          <w:b/>
          <w:color w:val="585858"/>
          <w:spacing w:val="-2"/>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z w:val="24"/>
          <w:szCs w:val="24"/>
        </w:rPr>
        <w:t>as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v</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Bibli</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i</w:t>
      </w:r>
      <w:r w:rsidRPr="006D54DA">
        <w:rPr>
          <w:b/>
          <w:color w:val="585858"/>
          <w:spacing w:val="-3"/>
          <w:sz w:val="24"/>
          <w:szCs w:val="24"/>
        </w:rPr>
        <w:t>m</w:t>
      </w:r>
      <w:r w:rsidRPr="006D54DA">
        <w:rPr>
          <w:b/>
          <w:color w:val="585858"/>
          <w:spacing w:val="1"/>
          <w:sz w:val="24"/>
          <w:szCs w:val="24"/>
        </w:rPr>
        <w:t>e</w:t>
      </w:r>
      <w:r w:rsidRPr="006D54DA">
        <w:rPr>
          <w:b/>
          <w:color w:val="585858"/>
          <w:spacing w:val="-1"/>
          <w:sz w:val="24"/>
          <w:szCs w:val="24"/>
        </w:rPr>
        <w:t>j</w:t>
      </w:r>
      <w:r w:rsidRPr="006D54DA">
        <w:rPr>
          <w:b/>
          <w:color w:val="585858"/>
          <w:sz w:val="24"/>
          <w:szCs w:val="24"/>
        </w:rPr>
        <w:t>aa</w:t>
      </w:r>
      <w:r w:rsidRPr="006D54DA">
        <w:rPr>
          <w:b/>
          <w:color w:val="585858"/>
          <w:spacing w:val="5"/>
          <w:sz w:val="24"/>
          <w:szCs w:val="24"/>
        </w:rPr>
        <w:t xml:space="preserve"> </w:t>
      </w:r>
      <w:r w:rsidRPr="006D54DA">
        <w:rPr>
          <w:b/>
          <w:color w:val="585858"/>
          <w:spacing w:val="-3"/>
          <w:sz w:val="24"/>
          <w:szCs w:val="24"/>
        </w:rPr>
        <w:t>m</w:t>
      </w:r>
      <w:r w:rsidRPr="006D54DA">
        <w:rPr>
          <w:b/>
          <w:color w:val="585858"/>
          <w:spacing w:val="1"/>
          <w:sz w:val="24"/>
          <w:szCs w:val="24"/>
        </w:rPr>
        <w:t>iu</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 </w:t>
      </w:r>
      <w:r w:rsidRPr="006D54DA">
        <w:rPr>
          <w:b/>
          <w:color w:val="585858"/>
          <w:spacing w:val="-3"/>
          <w:sz w:val="24"/>
          <w:szCs w:val="24"/>
        </w:rPr>
        <w:t>m</w:t>
      </w:r>
      <w:r w:rsidRPr="006D54DA">
        <w:rPr>
          <w:b/>
          <w:color w:val="585858"/>
          <w:spacing w:val="1"/>
          <w:sz w:val="24"/>
          <w:szCs w:val="24"/>
        </w:rPr>
        <w:t>iu</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i</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i.</w:t>
      </w:r>
      <w:r w:rsidR="00A6184B" w:rsidRPr="006D54DA">
        <w:rPr>
          <w:b/>
          <w:color w:val="585858"/>
          <w:sz w:val="24"/>
          <w:szCs w:val="24"/>
        </w:rPr>
        <w:t xml:space="preserve"> </w:t>
      </w:r>
      <w:r w:rsidRPr="006D54DA">
        <w:rPr>
          <w:b/>
          <w:color w:val="585858"/>
          <w:spacing w:val="-2"/>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li</w:t>
      </w:r>
      <w:r w:rsidRPr="006D54DA">
        <w:rPr>
          <w:b/>
          <w:color w:val="585858"/>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3"/>
          <w:sz w:val="24"/>
          <w:szCs w:val="24"/>
        </w:rPr>
        <w:t>j</w:t>
      </w:r>
      <w:r w:rsidRPr="006D54DA">
        <w:rPr>
          <w:b/>
          <w:color w:val="585858"/>
          <w:spacing w:val="1"/>
          <w:sz w:val="24"/>
          <w:szCs w:val="24"/>
        </w:rPr>
        <w:t>u</w:t>
      </w:r>
      <w:r w:rsidRPr="006D54DA">
        <w:rPr>
          <w:b/>
          <w:color w:val="585858"/>
          <w:sz w:val="24"/>
          <w:szCs w:val="24"/>
        </w:rPr>
        <w:t xml:space="preserve">a </w:t>
      </w:r>
      <w:r w:rsidRPr="006D54DA">
        <w:rPr>
          <w:b/>
          <w:color w:val="585858"/>
          <w:spacing w:val="-3"/>
          <w:sz w:val="24"/>
          <w:szCs w:val="24"/>
        </w:rPr>
        <w:t>m</w:t>
      </w:r>
      <w:r w:rsidRPr="006D54DA">
        <w:rPr>
          <w:b/>
          <w:color w:val="585858"/>
          <w:spacing w:val="1"/>
          <w:sz w:val="24"/>
          <w:szCs w:val="24"/>
        </w:rPr>
        <w:t>iu</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i</w:t>
      </w:r>
      <w:r w:rsidRPr="006D54DA">
        <w:rPr>
          <w:b/>
          <w:color w:val="585858"/>
          <w:spacing w:val="2"/>
          <w:sz w:val="24"/>
          <w:szCs w:val="24"/>
        </w:rPr>
        <w:t>f</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iki</w:t>
      </w:r>
      <w:r w:rsidRPr="006D54DA">
        <w:rPr>
          <w:b/>
          <w:color w:val="585858"/>
          <w:sz w:val="24"/>
          <w:szCs w:val="24"/>
        </w:rPr>
        <w:t>?</w:t>
      </w:r>
      <w:r w:rsidRPr="006D54DA">
        <w:rPr>
          <w:b/>
          <w:color w:val="585858"/>
          <w:spacing w:val="2"/>
          <w:sz w:val="24"/>
          <w:szCs w:val="24"/>
        </w:rPr>
        <w:t xml:space="preserve"> </w:t>
      </w:r>
      <w:r w:rsidRPr="006D54DA">
        <w:rPr>
          <w:b/>
          <w:color w:val="585858"/>
          <w:spacing w:val="-2"/>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 sa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D</w:t>
      </w:r>
      <w:r w:rsidRPr="006D54DA">
        <w:rPr>
          <w:b/>
          <w:color w:val="585858"/>
          <w:sz w:val="24"/>
          <w:szCs w:val="24"/>
        </w:rPr>
        <w:t>av</w:t>
      </w:r>
      <w:r w:rsidRPr="006D54DA">
        <w:rPr>
          <w:b/>
          <w:color w:val="585858"/>
          <w:spacing w:val="1"/>
          <w:sz w:val="24"/>
          <w:szCs w:val="24"/>
        </w:rPr>
        <w:t>i</w:t>
      </w:r>
      <w:r w:rsidRPr="006D54DA">
        <w:rPr>
          <w:b/>
          <w:color w:val="585858"/>
          <w:sz w:val="24"/>
          <w:szCs w:val="24"/>
        </w:rPr>
        <w:t>d</w:t>
      </w:r>
      <w:r w:rsidRPr="006D54DA">
        <w:rPr>
          <w:b/>
          <w:color w:val="585858"/>
          <w:spacing w:val="3"/>
          <w:sz w:val="24"/>
          <w:szCs w:val="24"/>
        </w:rPr>
        <w:t xml:space="preserve"> </w:t>
      </w:r>
      <w:r w:rsidRPr="006D54DA">
        <w:rPr>
          <w:b/>
          <w:color w:val="585858"/>
          <w:spacing w:val="-2"/>
          <w:sz w:val="24"/>
          <w:szCs w:val="24"/>
        </w:rPr>
        <w:t>H</w:t>
      </w:r>
      <w:r w:rsidRPr="006D54DA">
        <w:rPr>
          <w:b/>
          <w:color w:val="585858"/>
          <w:spacing w:val="1"/>
          <w:sz w:val="24"/>
          <w:szCs w:val="24"/>
        </w:rPr>
        <w:t>u</w:t>
      </w:r>
      <w:r w:rsidRPr="006D54DA">
        <w:rPr>
          <w:b/>
          <w:color w:val="585858"/>
          <w:spacing w:val="-3"/>
          <w:sz w:val="24"/>
          <w:szCs w:val="24"/>
        </w:rPr>
        <w:t>m</w:t>
      </w:r>
      <w:r w:rsidRPr="006D54DA">
        <w:rPr>
          <w:b/>
          <w:color w:val="585858"/>
          <w:sz w:val="24"/>
          <w:szCs w:val="24"/>
        </w:rPr>
        <w:t>e</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pacing w:val="-1"/>
          <w:sz w:val="24"/>
          <w:szCs w:val="24"/>
        </w:rPr>
        <w:t>t</w:t>
      </w:r>
      <w:r w:rsidRPr="006D54DA">
        <w:rPr>
          <w:b/>
          <w:color w:val="585858"/>
          <w:spacing w:val="1"/>
          <w:sz w:val="24"/>
          <w:szCs w:val="24"/>
        </w:rPr>
        <w:t>hibi</w:t>
      </w:r>
      <w:r w:rsidRPr="006D54DA">
        <w:rPr>
          <w:b/>
          <w:color w:val="585858"/>
          <w:spacing w:val="-1"/>
          <w:sz w:val="24"/>
          <w:szCs w:val="24"/>
        </w:rPr>
        <w:t>t</w:t>
      </w:r>
      <w:r w:rsidRPr="006D54DA">
        <w:rPr>
          <w:b/>
          <w:color w:val="585858"/>
          <w:spacing w:val="1"/>
          <w:sz w:val="24"/>
          <w:szCs w:val="24"/>
        </w:rPr>
        <w:t>i</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hil</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Na 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ud</w:t>
      </w:r>
      <w:r w:rsidRPr="006D54DA">
        <w:rPr>
          <w:b/>
          <w:color w:val="585858"/>
          <w:sz w:val="24"/>
          <w:szCs w:val="24"/>
        </w:rPr>
        <w:t>i</w:t>
      </w:r>
      <w:r w:rsidRPr="006D54DA">
        <w:rPr>
          <w:b/>
          <w:color w:val="585858"/>
          <w:spacing w:val="1"/>
          <w:sz w:val="24"/>
          <w:szCs w:val="24"/>
        </w:rPr>
        <w:t xml:space="preserve"> n</w:t>
      </w:r>
      <w:r w:rsidRPr="006D54DA">
        <w:rPr>
          <w:b/>
          <w:color w:val="585858"/>
          <w:sz w:val="24"/>
          <w:szCs w:val="24"/>
        </w:rPr>
        <w:t>y</w:t>
      </w:r>
      <w:r w:rsidRPr="006D54DA">
        <w:rPr>
          <w:b/>
          <w:color w:val="585858"/>
          <w:spacing w:val="1"/>
          <w:sz w:val="24"/>
          <w:szCs w:val="24"/>
        </w:rPr>
        <w:t>u</w:t>
      </w:r>
      <w:r w:rsidRPr="006D54DA">
        <w:rPr>
          <w:b/>
          <w:color w:val="585858"/>
          <w:spacing w:val="-3"/>
          <w:sz w:val="24"/>
          <w:szCs w:val="24"/>
        </w:rPr>
        <w:t>m</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a</w:t>
      </w:r>
      <w:r w:rsidRPr="006D54DA">
        <w:rPr>
          <w:b/>
          <w:color w:val="585858"/>
          <w:spacing w:val="1"/>
          <w:sz w:val="24"/>
          <w:szCs w:val="24"/>
        </w:rPr>
        <w:t>n</w:t>
      </w:r>
      <w:r w:rsidRPr="006D54DA">
        <w:rPr>
          <w:b/>
          <w:color w:val="585858"/>
          <w:spacing w:val="-2"/>
          <w:sz w:val="24"/>
          <w:szCs w:val="24"/>
        </w:rPr>
        <w:t>a</w:t>
      </w:r>
      <w:r w:rsidRPr="006D54DA">
        <w:rPr>
          <w:b/>
          <w:color w:val="585858"/>
          <w:sz w:val="24"/>
          <w:szCs w:val="24"/>
        </w:rPr>
        <w:t>a</w:t>
      </w:r>
      <w:r w:rsidRPr="006D54DA">
        <w:rPr>
          <w:b/>
          <w:color w:val="585858"/>
          <w:spacing w:val="1"/>
          <w:sz w:val="24"/>
          <w:szCs w:val="24"/>
        </w:rPr>
        <w:t>n</w:t>
      </w:r>
      <w:r w:rsidRPr="006D54DA">
        <w:rPr>
          <w:b/>
          <w:color w:val="585858"/>
          <w:sz w:val="24"/>
          <w:szCs w:val="24"/>
        </w:rPr>
        <w:t>ga</w:t>
      </w:r>
      <w:r w:rsidRPr="006D54DA">
        <w:rPr>
          <w:b/>
          <w:color w:val="585858"/>
          <w:spacing w:val="1"/>
          <w:sz w:val="24"/>
          <w:szCs w:val="24"/>
        </w:rPr>
        <w:t>li</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ya</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ya</w:t>
      </w:r>
      <w:r w:rsidRPr="006D54DA">
        <w:rPr>
          <w:b/>
          <w:color w:val="585858"/>
          <w:spacing w:val="1"/>
          <w:sz w:val="24"/>
          <w:szCs w:val="24"/>
        </w:rPr>
        <w:t>k</w:t>
      </w:r>
      <w:r w:rsidRPr="006D54DA">
        <w:rPr>
          <w:b/>
          <w:color w:val="585858"/>
          <w:sz w:val="24"/>
          <w:szCs w:val="24"/>
        </w:rPr>
        <w:t>e</w:t>
      </w:r>
      <w:r w:rsidRPr="006D54DA">
        <w:rPr>
          <w:b/>
          <w:color w:val="585858"/>
          <w:spacing w:val="2"/>
          <w:sz w:val="24"/>
          <w:szCs w:val="24"/>
        </w:rPr>
        <w:t xml:space="preserve"> </w:t>
      </w:r>
      <w:r w:rsidRPr="006D54DA">
        <w:rPr>
          <w:b/>
          <w:color w:val="585858"/>
          <w:sz w:val="24"/>
          <w:szCs w:val="24"/>
        </w:rPr>
        <w:t>s</w:t>
      </w:r>
      <w:r w:rsidRPr="006D54DA">
        <w:rPr>
          <w:b/>
          <w:color w:val="585858"/>
          <w:spacing w:val="1"/>
          <w:sz w:val="24"/>
          <w:szCs w:val="24"/>
        </w:rPr>
        <w:t>i</w:t>
      </w:r>
      <w:r w:rsidRPr="006D54DA">
        <w:rPr>
          <w:b/>
          <w:color w:val="585858"/>
          <w:sz w:val="24"/>
          <w:szCs w:val="24"/>
        </w:rPr>
        <w:t xml:space="preserve">o </w:t>
      </w:r>
      <w:r w:rsidRPr="006D54DA">
        <w:rPr>
          <w:b/>
          <w:color w:val="585858"/>
          <w:spacing w:val="1"/>
          <w:sz w:val="24"/>
          <w:szCs w:val="24"/>
        </w:rPr>
        <w:t>n</w:t>
      </w:r>
      <w:r w:rsidRPr="006D54DA">
        <w:rPr>
          <w:b/>
          <w:color w:val="585858"/>
          <w:spacing w:val="-1"/>
          <w:sz w:val="24"/>
          <w:szCs w:val="24"/>
        </w:rPr>
        <w:t>z</w:t>
      </w:r>
      <w:r w:rsidRPr="006D54DA">
        <w:rPr>
          <w:b/>
          <w:color w:val="585858"/>
          <w:spacing w:val="1"/>
          <w:sz w:val="24"/>
          <w:szCs w:val="24"/>
        </w:rPr>
        <w:t>u</w:t>
      </w:r>
      <w:r w:rsidRPr="006D54DA">
        <w:rPr>
          <w:b/>
          <w:color w:val="585858"/>
          <w:spacing w:val="-1"/>
          <w:sz w:val="24"/>
          <w:szCs w:val="24"/>
        </w:rPr>
        <w:t>r</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s</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 xml:space="preserve"> kid</w:t>
      </w:r>
      <w:r w:rsidRPr="006D54DA">
        <w:rPr>
          <w:b/>
          <w:color w:val="585858"/>
          <w:sz w:val="24"/>
          <w:szCs w:val="24"/>
        </w:rPr>
        <w:t>ogo.</w:t>
      </w:r>
      <w:r w:rsidRPr="006D54DA">
        <w:rPr>
          <w:b/>
          <w:color w:val="585858"/>
          <w:spacing w:val="1"/>
          <w:sz w:val="24"/>
          <w:szCs w:val="24"/>
        </w:rPr>
        <w:t xml:space="preserve"> </w:t>
      </w:r>
      <w:r w:rsidRPr="006D54DA">
        <w:rPr>
          <w:b/>
          <w:color w:val="585858"/>
          <w:spacing w:val="-2"/>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ya</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3"/>
          <w:sz w:val="24"/>
          <w:szCs w:val="24"/>
        </w:rPr>
        <w:t>u</w:t>
      </w:r>
      <w:r w:rsidRPr="006D54DA">
        <w:rPr>
          <w:b/>
          <w:color w:val="585858"/>
          <w:spacing w:val="1"/>
          <w:sz w:val="24"/>
          <w:szCs w:val="24"/>
        </w:rPr>
        <w:t>hi</w:t>
      </w:r>
      <w:r w:rsidRPr="006D54DA">
        <w:rPr>
          <w:b/>
          <w:color w:val="585858"/>
          <w:spacing w:val="-3"/>
          <w:sz w:val="24"/>
          <w:szCs w:val="24"/>
        </w:rPr>
        <w:t>m</w:t>
      </w:r>
      <w:r w:rsidRPr="006D54DA">
        <w:rPr>
          <w:b/>
          <w:color w:val="585858"/>
          <w:sz w:val="24"/>
          <w:szCs w:val="24"/>
        </w:rPr>
        <w:t>u</w:t>
      </w:r>
      <w:r w:rsidRPr="006D54DA">
        <w:rPr>
          <w:b/>
          <w:color w:val="585858"/>
          <w:spacing w:val="2"/>
          <w:sz w:val="24"/>
          <w:szCs w:val="24"/>
        </w:rPr>
        <w:t xml:space="preserve"> </w:t>
      </w:r>
      <w:r w:rsidRPr="006D54DA">
        <w:rPr>
          <w:b/>
          <w:color w:val="585858"/>
          <w:sz w:val="24"/>
          <w:szCs w:val="24"/>
        </w:rPr>
        <w:t>ya</w:t>
      </w:r>
      <w:r w:rsidRPr="006D54DA">
        <w:rPr>
          <w:b/>
          <w:color w:val="585858"/>
          <w:spacing w:val="1"/>
          <w:sz w:val="24"/>
          <w:szCs w:val="24"/>
        </w:rPr>
        <w:t xml:space="preserve"> h</w:t>
      </w:r>
      <w:r w:rsidRPr="006D54DA">
        <w:rPr>
          <w:b/>
          <w:color w:val="585858"/>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ya</w:t>
      </w:r>
      <w:r w:rsidRPr="006D54DA">
        <w:rPr>
          <w:b/>
          <w:color w:val="585858"/>
          <w:spacing w:val="1"/>
          <w:sz w:val="24"/>
          <w:szCs w:val="24"/>
        </w:rPr>
        <w:t>k</w:t>
      </w:r>
      <w:r w:rsidRPr="006D54DA">
        <w:rPr>
          <w:b/>
          <w:color w:val="585858"/>
          <w:sz w:val="24"/>
          <w:szCs w:val="24"/>
        </w:rPr>
        <w:t xml:space="preserve">e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as</w:t>
      </w:r>
      <w:r w:rsidRPr="006D54DA">
        <w:rPr>
          <w:b/>
          <w:color w:val="585858"/>
          <w:spacing w:val="3"/>
          <w:sz w:val="24"/>
          <w:szCs w:val="24"/>
        </w:rPr>
        <w:t>h</w:t>
      </w:r>
      <w:r w:rsidRPr="006D54DA">
        <w:rPr>
          <w:b/>
          <w:color w:val="585858"/>
          <w:spacing w:val="1"/>
          <w:sz w:val="24"/>
          <w:szCs w:val="24"/>
        </w:rPr>
        <w:t>uh</w:t>
      </w:r>
      <w:r w:rsidRPr="006D54DA">
        <w:rPr>
          <w:b/>
          <w:color w:val="585858"/>
          <w:spacing w:val="-1"/>
          <w:sz w:val="24"/>
          <w:szCs w:val="24"/>
        </w:rPr>
        <w:t>u</w:t>
      </w:r>
      <w:r w:rsidRPr="006D54DA">
        <w:rPr>
          <w:b/>
          <w:color w:val="585858"/>
          <w:spacing w:val="1"/>
          <w:sz w:val="24"/>
          <w:szCs w:val="24"/>
        </w:rPr>
        <w:t>d</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w:t>
      </w:r>
      <w:r w:rsidRPr="006D54DA">
        <w:rPr>
          <w:b/>
          <w:color w:val="585858"/>
          <w:spacing w:val="-2"/>
          <w:sz w:val="24"/>
          <w:szCs w:val="24"/>
        </w:rPr>
        <w:t>o</w:t>
      </w:r>
      <w:r w:rsidRPr="006D54DA">
        <w:rPr>
          <w:b/>
          <w:color w:val="585858"/>
          <w:spacing w:val="1"/>
          <w:sz w:val="24"/>
          <w:szCs w:val="24"/>
        </w:rPr>
        <w:t>n</w:t>
      </w:r>
      <w:r w:rsidRPr="006D54DA">
        <w:rPr>
          <w:b/>
          <w:color w:val="585858"/>
          <w:sz w:val="24"/>
          <w:szCs w:val="24"/>
        </w:rPr>
        <w:t>a, a</w:t>
      </w:r>
      <w:r w:rsidRPr="006D54DA">
        <w:rPr>
          <w:b/>
          <w:color w:val="585858"/>
          <w:spacing w:val="-3"/>
          <w:sz w:val="24"/>
          <w:szCs w:val="24"/>
        </w:rPr>
        <w:t>m</w:t>
      </w:r>
      <w:r w:rsidRPr="006D54DA">
        <w:rPr>
          <w:b/>
          <w:color w:val="585858"/>
          <w:spacing w:val="3"/>
          <w:sz w:val="24"/>
          <w:szCs w:val="24"/>
        </w:rPr>
        <w:t>b</w:t>
      </w:r>
      <w:r w:rsidRPr="006D54DA">
        <w:rPr>
          <w:b/>
          <w:color w:val="585858"/>
          <w:sz w:val="24"/>
          <w:szCs w:val="24"/>
        </w:rPr>
        <w:t xml:space="preserve">ao </w:t>
      </w:r>
      <w:r w:rsidRPr="006D54DA">
        <w:rPr>
          <w:b/>
          <w:color w:val="585858"/>
          <w:spacing w:val="1"/>
          <w:sz w:val="24"/>
          <w:szCs w:val="24"/>
        </w:rPr>
        <w:t>n</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in</w:t>
      </w:r>
      <w:r w:rsidRPr="006D54DA">
        <w:rPr>
          <w:b/>
          <w:color w:val="585858"/>
          <w:sz w:val="24"/>
          <w:szCs w:val="24"/>
        </w:rPr>
        <w:t>i</w:t>
      </w:r>
      <w:r w:rsidRPr="006D54DA">
        <w:rPr>
          <w:b/>
          <w:color w:val="585858"/>
          <w:spacing w:val="1"/>
          <w:sz w:val="24"/>
          <w:szCs w:val="24"/>
        </w:rPr>
        <w:t>k</w:t>
      </w:r>
      <w:r w:rsidRPr="006D54DA">
        <w:rPr>
          <w:b/>
          <w:color w:val="585858"/>
          <w:sz w:val="24"/>
          <w:szCs w:val="24"/>
        </w:rPr>
        <w:t xml:space="preserve">a </w:t>
      </w:r>
      <w:r w:rsidR="00A6184B" w:rsidRPr="006D54DA">
        <w:rPr>
          <w:b/>
          <w:color w:val="585858"/>
          <w:sz w:val="24"/>
          <w:szCs w:val="24"/>
        </w:rPr>
        <w:t>kwa</w:t>
      </w:r>
      <w:r w:rsidRPr="006D54DA">
        <w:rPr>
          <w:b/>
          <w:color w:val="585858"/>
          <w:spacing w:val="3"/>
          <w:sz w:val="24"/>
          <w:szCs w:val="24"/>
        </w:rPr>
        <w:t xml:space="preserve"> </w:t>
      </w:r>
      <w:r w:rsidR="00A6184B" w:rsidRPr="006D54DA">
        <w:rPr>
          <w:b/>
          <w:color w:val="585858"/>
          <w:spacing w:val="2"/>
          <w:sz w:val="24"/>
          <w:szCs w:val="24"/>
        </w:rPr>
        <w:t>m</w:t>
      </w:r>
      <w:r w:rsidRPr="006D54DA">
        <w:rPr>
          <w:b/>
          <w:color w:val="585858"/>
          <w:sz w:val="24"/>
          <w:szCs w:val="24"/>
        </w:rPr>
        <w:t>a</w:t>
      </w:r>
      <w:r w:rsidRPr="006D54DA">
        <w:rPr>
          <w:b/>
          <w:color w:val="585858"/>
          <w:spacing w:val="1"/>
          <w:sz w:val="24"/>
          <w:szCs w:val="24"/>
        </w:rPr>
        <w:t>d</w:t>
      </w:r>
      <w:r w:rsidRPr="006D54DA">
        <w:rPr>
          <w:b/>
          <w:color w:val="585858"/>
          <w:sz w:val="24"/>
          <w:szCs w:val="24"/>
        </w:rPr>
        <w:t>ai</w:t>
      </w:r>
      <w:r w:rsidR="00A6184B" w:rsidRPr="006D54DA">
        <w:rPr>
          <w:b/>
          <w:color w:val="585858"/>
          <w:sz w:val="24"/>
          <w:szCs w:val="24"/>
        </w:rPr>
        <w:t xml:space="preserve"> ya</w:t>
      </w:r>
      <w:r w:rsidRPr="006D54DA">
        <w:rPr>
          <w:b/>
          <w:color w:val="585858"/>
          <w:spacing w:val="1"/>
          <w:sz w:val="24"/>
          <w:szCs w:val="24"/>
        </w:rPr>
        <w:t xml:space="preserve"> </w:t>
      </w:r>
      <w:r w:rsidRPr="006D54DA">
        <w:rPr>
          <w:b/>
          <w:color w:val="585858"/>
          <w:spacing w:val="-1"/>
          <w:sz w:val="24"/>
          <w:szCs w:val="24"/>
        </w:rPr>
        <w:t>u</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p</w:t>
      </w:r>
      <w:r w:rsidRPr="006D54DA">
        <w:rPr>
          <w:b/>
          <w:color w:val="585858"/>
          <w:sz w:val="24"/>
          <w:szCs w:val="24"/>
        </w:rPr>
        <w:t xml:space="preserve">o </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1"/>
          <w:sz w:val="24"/>
          <w:szCs w:val="24"/>
        </w:rPr>
        <w:t>iu</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z</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k</w:t>
      </w:r>
      <w:r w:rsidRPr="006D54DA">
        <w:rPr>
          <w:b/>
          <w:color w:val="585858"/>
          <w:spacing w:val="1"/>
          <w:sz w:val="24"/>
          <w:szCs w:val="24"/>
        </w:rPr>
        <w:t>ik</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si</w:t>
      </w:r>
      <w:r w:rsidRPr="006D54DA">
        <w:rPr>
          <w:b/>
          <w:color w:val="585858"/>
          <w:sz w:val="24"/>
          <w:szCs w:val="24"/>
        </w:rPr>
        <w:t>o</w:t>
      </w:r>
      <w:r w:rsidRPr="006D54DA">
        <w:rPr>
          <w:b/>
          <w:color w:val="585858"/>
          <w:spacing w:val="3"/>
          <w:sz w:val="24"/>
          <w:szCs w:val="24"/>
        </w:rPr>
        <w:t xml:space="preserve"> </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o</w:t>
      </w:r>
      <w:r w:rsidRPr="006D54DA">
        <w:rPr>
          <w:b/>
          <w:color w:val="585858"/>
          <w:spacing w:val="3"/>
          <w:sz w:val="24"/>
          <w:szCs w:val="24"/>
        </w:rPr>
        <w:t xml:space="preserve"> </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t</w:t>
      </w:r>
      <w:r w:rsidRPr="006D54DA">
        <w:rPr>
          <w:b/>
          <w:color w:val="585858"/>
          <w:spacing w:val="1"/>
          <w:sz w:val="24"/>
          <w:szCs w:val="24"/>
        </w:rPr>
        <w:t>un</w:t>
      </w:r>
      <w:r w:rsidRPr="006D54DA">
        <w:rPr>
          <w:b/>
          <w:color w:val="585858"/>
          <w:spacing w:val="-2"/>
          <w:sz w:val="24"/>
          <w:szCs w:val="24"/>
        </w:rPr>
        <w:t>a</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 xml:space="preserve">a </w:t>
      </w:r>
      <w:r w:rsidRPr="006D54DA">
        <w:rPr>
          <w:b/>
          <w:color w:val="585858"/>
          <w:spacing w:val="1"/>
          <w:sz w:val="24"/>
          <w:szCs w:val="24"/>
        </w:rPr>
        <w:t>kui</w:t>
      </w:r>
      <w:r w:rsidRPr="006D54DA">
        <w:rPr>
          <w:b/>
          <w:color w:val="585858"/>
          <w:spacing w:val="-1"/>
          <w:sz w:val="24"/>
          <w:szCs w:val="24"/>
        </w:rPr>
        <w:t>j</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ibu</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a </w:t>
      </w:r>
      <w:r w:rsidRPr="006D54DA">
        <w:rPr>
          <w:b/>
          <w:color w:val="585858"/>
          <w:spacing w:val="1"/>
          <w:sz w:val="24"/>
          <w:szCs w:val="24"/>
        </w:rPr>
        <w:t>h</w:t>
      </w:r>
      <w:r w:rsidRPr="006D54DA">
        <w:rPr>
          <w:b/>
          <w:color w:val="585858"/>
          <w:spacing w:val="-2"/>
          <w:sz w:val="24"/>
          <w:szCs w:val="24"/>
        </w:rPr>
        <w:t>i</w:t>
      </w:r>
      <w:r w:rsidRPr="006D54DA">
        <w:rPr>
          <w:b/>
          <w:color w:val="585858"/>
          <w:sz w:val="24"/>
          <w:szCs w:val="24"/>
        </w:rPr>
        <w:t>vyo,</w:t>
      </w:r>
      <w:r w:rsidRPr="006D54DA">
        <w:rPr>
          <w:b/>
          <w:color w:val="585858"/>
          <w:spacing w:val="2"/>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 s</w:t>
      </w:r>
      <w:r w:rsidRPr="006D54DA">
        <w:rPr>
          <w:b/>
          <w:color w:val="585858"/>
          <w:spacing w:val="1"/>
          <w:sz w:val="24"/>
          <w:szCs w:val="24"/>
        </w:rPr>
        <w:t>i</w:t>
      </w:r>
      <w:r w:rsidRPr="006D54DA">
        <w:rPr>
          <w:b/>
          <w:color w:val="585858"/>
          <w:spacing w:val="-1"/>
          <w:sz w:val="24"/>
          <w:szCs w:val="24"/>
        </w:rPr>
        <w:t>k</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Hu</w:t>
      </w:r>
      <w:r w:rsidRPr="006D54DA">
        <w:rPr>
          <w:b/>
          <w:color w:val="585858"/>
          <w:spacing w:val="-3"/>
          <w:sz w:val="24"/>
          <w:szCs w:val="24"/>
        </w:rPr>
        <w:t>m</w:t>
      </w:r>
      <w:r w:rsidRPr="006D54DA">
        <w:rPr>
          <w:b/>
          <w:color w:val="585858"/>
          <w:spacing w:val="-1"/>
          <w:sz w:val="24"/>
          <w:szCs w:val="24"/>
        </w:rPr>
        <w:t>e</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kuliku</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as</w:t>
      </w:r>
      <w:r w:rsidRPr="006D54DA">
        <w:rPr>
          <w:b/>
          <w:color w:val="585858"/>
          <w:spacing w:val="1"/>
          <w:sz w:val="24"/>
          <w:szCs w:val="24"/>
        </w:rPr>
        <w:t>huhud</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m</w:t>
      </w:r>
      <w:r w:rsidRPr="006D54DA">
        <w:rPr>
          <w:b/>
          <w:color w:val="585858"/>
          <w:spacing w:val="3"/>
          <w:sz w:val="24"/>
          <w:szCs w:val="24"/>
        </w:rPr>
        <w:t>i</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1"/>
          <w:sz w:val="24"/>
          <w:szCs w:val="24"/>
        </w:rPr>
        <w:t xml:space="preserve"> </w:t>
      </w:r>
      <w:r w:rsidRPr="006D54DA">
        <w:rPr>
          <w:b/>
          <w:color w:val="585858"/>
          <w:sz w:val="24"/>
          <w:szCs w:val="24"/>
        </w:rPr>
        <w:t>al</w:t>
      </w:r>
      <w:r w:rsidRPr="006D54DA">
        <w:rPr>
          <w:b/>
          <w:color w:val="585858"/>
          <w:spacing w:val="1"/>
          <w:sz w:val="24"/>
          <w:szCs w:val="24"/>
        </w:rPr>
        <w:t>ik</w:t>
      </w:r>
      <w:r w:rsidRPr="006D54DA">
        <w:rPr>
          <w:b/>
          <w:color w:val="585858"/>
          <w:spacing w:val="-2"/>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d</w:t>
      </w:r>
      <w:r w:rsidRPr="006D54DA">
        <w:rPr>
          <w:b/>
          <w:color w:val="585858"/>
          <w:sz w:val="24"/>
          <w:szCs w:val="24"/>
        </w:rPr>
        <w:t>o a</w:t>
      </w:r>
      <w:r w:rsidRPr="006D54DA">
        <w:rPr>
          <w:b/>
          <w:color w:val="585858"/>
          <w:spacing w:val="1"/>
          <w:sz w:val="24"/>
          <w:szCs w:val="24"/>
        </w:rPr>
        <w:t>n</w:t>
      </w:r>
      <w:r w:rsidRPr="006D54DA">
        <w:rPr>
          <w:b/>
          <w:color w:val="585858"/>
          <w:spacing w:val="-2"/>
          <w:sz w:val="24"/>
          <w:szCs w:val="24"/>
        </w:rPr>
        <w:t>a</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ya </w:t>
      </w:r>
      <w:r w:rsidRPr="006D54DA">
        <w:rPr>
          <w:b/>
          <w:color w:val="585858"/>
          <w:spacing w:val="-3"/>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19"/>
          <w:sz w:val="24"/>
          <w:szCs w:val="24"/>
        </w:rPr>
        <w:t xml:space="preserve"> </w:t>
      </w:r>
      <w:r w:rsidRPr="006D54DA">
        <w:rPr>
          <w:b/>
          <w:color w:val="585858"/>
          <w:sz w:val="24"/>
          <w:szCs w:val="24"/>
        </w:rPr>
        <w:t>ya</w:t>
      </w:r>
      <w:r w:rsidRPr="006D54DA">
        <w:rPr>
          <w:b/>
          <w:color w:val="585858"/>
          <w:spacing w:val="22"/>
          <w:sz w:val="24"/>
          <w:szCs w:val="24"/>
        </w:rPr>
        <w:t xml:space="preserve"> </w:t>
      </w:r>
      <w:r w:rsidRPr="006D54DA">
        <w:rPr>
          <w:b/>
          <w:color w:val="585858"/>
          <w:spacing w:val="-3"/>
          <w:sz w:val="24"/>
          <w:szCs w:val="24"/>
        </w:rPr>
        <w:t>m</w:t>
      </w:r>
      <w:r w:rsidRPr="006D54DA">
        <w:rPr>
          <w:b/>
          <w:color w:val="585858"/>
          <w:spacing w:val="1"/>
          <w:sz w:val="24"/>
          <w:szCs w:val="24"/>
        </w:rPr>
        <w:t>iu</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z</w:t>
      </w:r>
      <w:r w:rsidRPr="006D54DA">
        <w:rPr>
          <w:b/>
          <w:color w:val="585858"/>
          <w:sz w:val="24"/>
          <w:szCs w:val="24"/>
        </w:rPr>
        <w:t>a,</w:t>
      </w:r>
      <w:r w:rsidRPr="006D54DA">
        <w:rPr>
          <w:b/>
          <w:color w:val="585858"/>
          <w:spacing w:val="19"/>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17"/>
          <w:sz w:val="24"/>
          <w:szCs w:val="24"/>
        </w:rPr>
        <w:t xml:space="preserve"> </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o</w:t>
      </w:r>
      <w:r w:rsidRPr="006D54DA">
        <w:rPr>
          <w:b/>
          <w:color w:val="585858"/>
          <w:spacing w:val="19"/>
          <w:sz w:val="24"/>
          <w:szCs w:val="24"/>
        </w:rPr>
        <w:t xml:space="preserve">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9"/>
          <w:sz w:val="24"/>
          <w:szCs w:val="24"/>
        </w:rPr>
        <w:t xml:space="preserve"> </w:t>
      </w:r>
      <w:r w:rsidRPr="006D54DA">
        <w:rPr>
          <w:b/>
          <w:color w:val="585858"/>
          <w:spacing w:val="-2"/>
          <w:sz w:val="24"/>
          <w:szCs w:val="24"/>
        </w:rPr>
        <w:t>i</w:t>
      </w:r>
      <w:r w:rsidRPr="006D54DA">
        <w:rPr>
          <w:b/>
          <w:color w:val="585858"/>
          <w:spacing w:val="1"/>
          <w:sz w:val="24"/>
          <w:szCs w:val="24"/>
        </w:rPr>
        <w:t>d</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7"/>
          <w:sz w:val="24"/>
          <w:szCs w:val="24"/>
        </w:rPr>
        <w:t xml:space="preserve"> </w:t>
      </w:r>
      <w:r w:rsidRPr="006D54DA">
        <w:rPr>
          <w:b/>
          <w:color w:val="585858"/>
          <w:sz w:val="24"/>
          <w:szCs w:val="24"/>
        </w:rPr>
        <w:t>ya</w:t>
      </w:r>
      <w:r w:rsidRPr="006D54DA">
        <w:rPr>
          <w:b/>
          <w:color w:val="585858"/>
          <w:spacing w:val="17"/>
          <w:sz w:val="24"/>
          <w:szCs w:val="24"/>
        </w:rPr>
        <w:t xml:space="preserve"> </w:t>
      </w:r>
      <w:r w:rsidRPr="006D54DA">
        <w:rPr>
          <w:b/>
          <w:color w:val="585858"/>
          <w:spacing w:val="1"/>
          <w:sz w:val="24"/>
          <w:szCs w:val="24"/>
        </w:rPr>
        <w:t>ku</w:t>
      </w:r>
      <w:r w:rsidRPr="006D54DA">
        <w:rPr>
          <w:b/>
          <w:color w:val="585858"/>
          <w:spacing w:val="-2"/>
          <w:sz w:val="24"/>
          <w:szCs w:val="24"/>
        </w:rPr>
        <w:t>s</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ga</w:t>
      </w:r>
      <w:r w:rsidRPr="006D54DA">
        <w:rPr>
          <w:b/>
          <w:color w:val="585858"/>
          <w:spacing w:val="-1"/>
          <w:sz w:val="24"/>
          <w:szCs w:val="24"/>
        </w:rPr>
        <w:t>z</w:t>
      </w:r>
      <w:r w:rsidRPr="006D54DA">
        <w:rPr>
          <w:b/>
          <w:color w:val="585858"/>
          <w:sz w:val="24"/>
          <w:szCs w:val="24"/>
        </w:rPr>
        <w:t>a</w:t>
      </w:r>
      <w:r w:rsidRPr="006D54DA">
        <w:rPr>
          <w:b/>
          <w:color w:val="585858"/>
          <w:spacing w:val="19"/>
          <w:sz w:val="24"/>
          <w:szCs w:val="24"/>
        </w:rPr>
        <w:t xml:space="preserve"> </w:t>
      </w:r>
      <w:r w:rsidRPr="006D54DA">
        <w:rPr>
          <w:b/>
          <w:color w:val="585858"/>
          <w:sz w:val="24"/>
          <w:szCs w:val="24"/>
        </w:rPr>
        <w:t>ya</w:t>
      </w:r>
      <w:r w:rsidRPr="006D54DA">
        <w:rPr>
          <w:b/>
          <w:color w:val="585858"/>
          <w:spacing w:val="19"/>
          <w:sz w:val="24"/>
          <w:szCs w:val="24"/>
        </w:rPr>
        <w:t xml:space="preserve"> </w:t>
      </w:r>
      <w:r w:rsidRPr="006D54DA">
        <w:rPr>
          <w:b/>
          <w:color w:val="585858"/>
          <w:spacing w:val="-3"/>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19"/>
          <w:sz w:val="24"/>
          <w:szCs w:val="24"/>
        </w:rPr>
        <w:t xml:space="preserve"> </w:t>
      </w:r>
      <w:r w:rsidRPr="006D54DA">
        <w:rPr>
          <w:b/>
          <w:color w:val="585858"/>
          <w:spacing w:val="1"/>
          <w:sz w:val="24"/>
          <w:szCs w:val="24"/>
        </w:rPr>
        <w:t>h</w:t>
      </w:r>
      <w:r w:rsidRPr="006D54DA">
        <w:rPr>
          <w:b/>
          <w:color w:val="585858"/>
          <w:sz w:val="24"/>
          <w:szCs w:val="24"/>
        </w:rPr>
        <w:t xml:space="preserve">ayo…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 xml:space="preserve">a </w:t>
      </w:r>
      <w:r w:rsidRPr="006D54DA">
        <w:rPr>
          <w:b/>
          <w:color w:val="585858"/>
          <w:spacing w:val="1"/>
          <w:sz w:val="24"/>
          <w:szCs w:val="24"/>
        </w:rPr>
        <w:t>hi</w:t>
      </w:r>
      <w:r w:rsidRPr="006D54DA">
        <w:rPr>
          <w:b/>
          <w:color w:val="585858"/>
          <w:sz w:val="24"/>
          <w:szCs w:val="24"/>
        </w:rPr>
        <w:t>s</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a ya</w:t>
      </w:r>
      <w:r w:rsidRPr="006D54DA">
        <w:rPr>
          <w:b/>
          <w:color w:val="585858"/>
          <w:spacing w:val="-2"/>
          <w:sz w:val="24"/>
          <w:szCs w:val="24"/>
        </w:rPr>
        <w:t xml:space="preserve"> </w:t>
      </w:r>
      <w:r w:rsidRPr="006D54DA">
        <w:rPr>
          <w:b/>
          <w:color w:val="585858"/>
          <w:spacing w:val="2"/>
          <w:sz w:val="24"/>
          <w:szCs w:val="24"/>
        </w:rPr>
        <w:t>w</w:t>
      </w:r>
      <w:r w:rsidRPr="006D54DA">
        <w:rPr>
          <w:b/>
          <w:color w:val="585858"/>
          <w:spacing w:val="-2"/>
          <w:sz w:val="24"/>
          <w:szCs w:val="24"/>
        </w:rPr>
        <w:t>o</w:t>
      </w:r>
      <w:r w:rsidRPr="006D54DA">
        <w:rPr>
          <w:b/>
          <w:color w:val="585858"/>
          <w:spacing w:val="1"/>
          <w:sz w:val="24"/>
          <w:szCs w:val="24"/>
        </w:rPr>
        <w:t>k</w:t>
      </w:r>
      <w:r w:rsidRPr="006D54DA">
        <w:rPr>
          <w:b/>
          <w:color w:val="585858"/>
          <w:sz w:val="24"/>
          <w:szCs w:val="24"/>
        </w:rPr>
        <w:t>ovu</w:t>
      </w:r>
      <w:r w:rsidRPr="006D54DA">
        <w:rPr>
          <w:b/>
          <w:color w:val="585858"/>
          <w:spacing w:val="1"/>
          <w:sz w:val="24"/>
          <w:szCs w:val="24"/>
        </w:rPr>
        <w:t xml:space="preserve"> k</w:t>
      </w:r>
      <w:r w:rsidRPr="006D54DA">
        <w:rPr>
          <w:b/>
          <w:color w:val="585858"/>
          <w:sz w:val="24"/>
          <w:szCs w:val="24"/>
        </w:rPr>
        <w:t>a</w:t>
      </w:r>
      <w:r w:rsidRPr="006D54DA">
        <w:rPr>
          <w:b/>
          <w:color w:val="585858"/>
          <w:spacing w:val="-3"/>
          <w:sz w:val="24"/>
          <w:szCs w:val="24"/>
        </w:rPr>
        <w:t>m</w:t>
      </w:r>
      <w:r w:rsidRPr="006D54DA">
        <w:rPr>
          <w:b/>
          <w:color w:val="585858"/>
          <w:sz w:val="24"/>
          <w:szCs w:val="24"/>
        </w:rPr>
        <w:t xml:space="preserve">a </w:t>
      </w:r>
      <w:r w:rsidRPr="006D54DA">
        <w:rPr>
          <w:b/>
          <w:color w:val="585858"/>
          <w:spacing w:val="1"/>
          <w:sz w:val="24"/>
          <w:szCs w:val="24"/>
        </w:rPr>
        <w:t>ilik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2"/>
          <w:sz w:val="24"/>
          <w:szCs w:val="24"/>
        </w:rPr>
        <w:t>i</w:t>
      </w:r>
      <w:r w:rsidRPr="006D54DA">
        <w:rPr>
          <w:b/>
          <w:color w:val="585858"/>
          <w:spacing w:val="1"/>
          <w:sz w:val="24"/>
          <w:szCs w:val="24"/>
        </w:rPr>
        <w:t>ki</w:t>
      </w:r>
      <w:r w:rsidRPr="006D54DA">
        <w:rPr>
          <w:b/>
          <w:color w:val="585858"/>
          <w:spacing w:val="-1"/>
          <w:sz w:val="24"/>
          <w:szCs w:val="24"/>
        </w:rPr>
        <w:t>f</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ya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z</w:t>
      </w:r>
      <w:r w:rsidRPr="006D54DA">
        <w:rPr>
          <w:b/>
          <w:color w:val="585858"/>
          <w:spacing w:val="1"/>
          <w:sz w:val="24"/>
          <w:szCs w:val="24"/>
        </w:rPr>
        <w:t>i</w:t>
      </w:r>
      <w:r w:rsidRPr="006D54DA">
        <w:rPr>
          <w:b/>
          <w:color w:val="585858"/>
          <w:sz w:val="24"/>
          <w:szCs w:val="24"/>
        </w:rPr>
        <w:t>.</w:t>
      </w:r>
    </w:p>
    <w:p w:rsidR="0040630E" w:rsidRPr="006D54DA" w:rsidRDefault="0040630E" w:rsidP="006D54DA">
      <w:pPr>
        <w:ind w:right="10"/>
        <w:jc w:val="both"/>
        <w:rPr>
          <w:sz w:val="24"/>
          <w:szCs w:val="24"/>
        </w:rPr>
      </w:pPr>
    </w:p>
    <w:p w:rsidR="00EB5887" w:rsidRPr="006D54DA" w:rsidRDefault="006D54DA" w:rsidP="006D54DA">
      <w:pPr>
        <w:ind w:left="720" w:right="720"/>
        <w:jc w:val="right"/>
        <w:rPr>
          <w:sz w:val="24"/>
          <w:szCs w:val="24"/>
        </w:rPr>
      </w:pPr>
      <w:r>
        <w:rPr>
          <w:sz w:val="24"/>
          <w:szCs w:val="24"/>
        </w:rPr>
        <w:t>—</w:t>
      </w:r>
      <w:r w:rsidR="00A6184B" w:rsidRPr="006D54DA">
        <w:rPr>
          <w:sz w:val="24"/>
          <w:szCs w:val="24"/>
        </w:rPr>
        <w:t xml:space="preserve"> </w:t>
      </w:r>
      <w:r w:rsidR="00C32D89" w:rsidRPr="006D54DA">
        <w:rPr>
          <w:b/>
          <w:color w:val="585858"/>
          <w:spacing w:val="-1"/>
          <w:sz w:val="24"/>
          <w:szCs w:val="24"/>
        </w:rPr>
        <w:t>D</w:t>
      </w:r>
      <w:r w:rsidR="00C32D89" w:rsidRPr="006D54DA">
        <w:rPr>
          <w:b/>
          <w:color w:val="585858"/>
          <w:spacing w:val="1"/>
          <w:sz w:val="24"/>
          <w:szCs w:val="24"/>
        </w:rPr>
        <w:t>k</w:t>
      </w:r>
      <w:r w:rsidR="00C32D89" w:rsidRPr="006D54DA">
        <w:rPr>
          <w:b/>
          <w:color w:val="585858"/>
          <w:sz w:val="24"/>
          <w:szCs w:val="24"/>
        </w:rPr>
        <w:t xml:space="preserve">. </w:t>
      </w:r>
      <w:r w:rsidR="00C32D89" w:rsidRPr="006D54DA">
        <w:rPr>
          <w:b/>
          <w:color w:val="585858"/>
          <w:spacing w:val="-1"/>
          <w:sz w:val="24"/>
          <w:szCs w:val="24"/>
        </w:rPr>
        <w:t>Cr</w:t>
      </w:r>
      <w:r w:rsidR="00C32D89" w:rsidRPr="006D54DA">
        <w:rPr>
          <w:b/>
          <w:color w:val="585858"/>
          <w:sz w:val="24"/>
          <w:szCs w:val="24"/>
        </w:rPr>
        <w:t>a</w:t>
      </w:r>
      <w:r w:rsidR="00C32D89" w:rsidRPr="006D54DA">
        <w:rPr>
          <w:b/>
          <w:color w:val="585858"/>
          <w:spacing w:val="1"/>
          <w:sz w:val="24"/>
          <w:szCs w:val="24"/>
        </w:rPr>
        <w:t>i</w:t>
      </w:r>
      <w:r w:rsidR="00C32D89" w:rsidRPr="006D54DA">
        <w:rPr>
          <w:b/>
          <w:color w:val="585858"/>
          <w:sz w:val="24"/>
          <w:szCs w:val="24"/>
        </w:rPr>
        <w:t xml:space="preserve">g </w:t>
      </w:r>
      <w:r w:rsidR="00C32D89" w:rsidRPr="006D54DA">
        <w:rPr>
          <w:b/>
          <w:color w:val="585858"/>
          <w:spacing w:val="1"/>
          <w:sz w:val="24"/>
          <w:szCs w:val="24"/>
        </w:rPr>
        <w:t>S</w:t>
      </w:r>
      <w:r w:rsidR="00C32D89" w:rsidRPr="006D54DA">
        <w:rPr>
          <w:b/>
          <w:color w:val="585858"/>
          <w:sz w:val="24"/>
          <w:szCs w:val="24"/>
        </w:rPr>
        <w:t xml:space="preserve">. </w:t>
      </w:r>
      <w:r w:rsidR="00C32D89" w:rsidRPr="006D54DA">
        <w:rPr>
          <w:b/>
          <w:color w:val="585858"/>
          <w:spacing w:val="-2"/>
          <w:sz w:val="24"/>
          <w:szCs w:val="24"/>
        </w:rPr>
        <w:t>K</w:t>
      </w:r>
      <w:r w:rsidR="00C32D89" w:rsidRPr="006D54DA">
        <w:rPr>
          <w:b/>
          <w:color w:val="585858"/>
          <w:spacing w:val="-1"/>
          <w:sz w:val="24"/>
          <w:szCs w:val="24"/>
        </w:rPr>
        <w:t>ee</w:t>
      </w:r>
      <w:r w:rsidR="00C32D89" w:rsidRPr="006D54DA">
        <w:rPr>
          <w:b/>
          <w:color w:val="585858"/>
          <w:spacing w:val="1"/>
          <w:sz w:val="24"/>
          <w:szCs w:val="24"/>
        </w:rPr>
        <w:t>ne</w:t>
      </w:r>
      <w:r w:rsidR="00C32D89" w:rsidRPr="006D54DA">
        <w:rPr>
          <w:b/>
          <w:color w:val="585858"/>
          <w:sz w:val="24"/>
          <w:szCs w:val="24"/>
        </w:rPr>
        <w:t>r</w:t>
      </w:r>
    </w:p>
    <w:p w:rsidR="00EB5887" w:rsidRPr="006D54DA" w:rsidRDefault="00EB5887" w:rsidP="006D54DA">
      <w:pPr>
        <w:ind w:right="10"/>
        <w:jc w:val="both"/>
        <w:rPr>
          <w:sz w:val="24"/>
          <w:szCs w:val="24"/>
        </w:rPr>
      </w:pPr>
    </w:p>
    <w:p w:rsidR="00D33AE5" w:rsidRPr="006D54DA" w:rsidRDefault="00C32D89" w:rsidP="006D54DA">
      <w:pPr>
        <w:ind w:right="10" w:firstLine="620"/>
        <w:jc w:val="both"/>
        <w:rPr>
          <w:sz w:val="24"/>
          <w:szCs w:val="24"/>
        </w:rPr>
      </w:pPr>
      <w:r w:rsidRPr="006D54DA">
        <w:rPr>
          <w:sz w:val="24"/>
          <w:szCs w:val="24"/>
        </w:rPr>
        <w:t>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pacing w:val="2"/>
          <w:sz w:val="24"/>
          <w:szCs w:val="24"/>
        </w:rPr>
        <w:t>n</w:t>
      </w:r>
      <w:r w:rsidRPr="006D54DA">
        <w:rPr>
          <w:spacing w:val="-1"/>
          <w:sz w:val="24"/>
          <w:szCs w:val="24"/>
        </w:rPr>
        <w:t>a</w:t>
      </w:r>
      <w:r w:rsidRPr="006D54DA">
        <w:rPr>
          <w:spacing w:val="1"/>
          <w:sz w:val="24"/>
          <w:szCs w:val="24"/>
        </w:rPr>
        <w:t>t</w:t>
      </w:r>
      <w:r w:rsidRPr="006D54DA">
        <w:rPr>
          <w:sz w:val="24"/>
          <w:szCs w:val="24"/>
        </w:rPr>
        <w:t>u</w:t>
      </w:r>
      <w:r w:rsidRPr="006D54DA">
        <w:rPr>
          <w:spacing w:val="-1"/>
          <w:sz w:val="24"/>
          <w:szCs w:val="24"/>
        </w:rPr>
        <w:t>f</w:t>
      </w:r>
      <w:r w:rsidRPr="006D54DA">
        <w:rPr>
          <w:sz w:val="24"/>
          <w:szCs w:val="24"/>
        </w:rPr>
        <w:t>und</w:t>
      </w:r>
      <w:r w:rsidRPr="006D54DA">
        <w:rPr>
          <w:spacing w:val="1"/>
          <w:sz w:val="24"/>
          <w:szCs w:val="24"/>
        </w:rPr>
        <w:t>i</w:t>
      </w:r>
      <w:r w:rsidRPr="006D54DA">
        <w:rPr>
          <w:sz w:val="24"/>
          <w:szCs w:val="24"/>
        </w:rPr>
        <w:t>s</w:t>
      </w:r>
      <w:r w:rsidRPr="006D54DA">
        <w:rPr>
          <w:spacing w:val="2"/>
          <w:sz w:val="24"/>
          <w:szCs w:val="24"/>
        </w:rPr>
        <w:t>h</w:t>
      </w:r>
      <w:r w:rsidRPr="006D54DA">
        <w:rPr>
          <w:sz w:val="24"/>
          <w:szCs w:val="24"/>
        </w:rPr>
        <w:t>a k</w:t>
      </w:r>
      <w:r w:rsidRPr="006D54DA">
        <w:rPr>
          <w:spacing w:val="-1"/>
          <w:sz w:val="24"/>
          <w:szCs w:val="24"/>
        </w:rPr>
        <w:t>wa</w:t>
      </w:r>
      <w:r w:rsidRPr="006D54DA">
        <w:rPr>
          <w:spacing w:val="1"/>
          <w:sz w:val="24"/>
          <w:szCs w:val="24"/>
        </w:rPr>
        <w:t>m</w:t>
      </w:r>
      <w:r w:rsidRPr="006D54DA">
        <w:rPr>
          <w:spacing w:val="2"/>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3"/>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4"/>
          <w:sz w:val="24"/>
          <w:szCs w:val="24"/>
        </w:rPr>
        <w:t xml:space="preserve"> </w:t>
      </w:r>
      <w:r w:rsidRPr="006D54DA">
        <w:rPr>
          <w:sz w:val="24"/>
          <w:szCs w:val="24"/>
        </w:rPr>
        <w:t>k</w:t>
      </w:r>
      <w:r w:rsidRPr="006D54DA">
        <w:rPr>
          <w:spacing w:val="-1"/>
          <w:sz w:val="24"/>
          <w:szCs w:val="24"/>
        </w:rPr>
        <w:t>awa</w:t>
      </w:r>
      <w:r w:rsidRPr="006D54DA">
        <w:rPr>
          <w:spacing w:val="1"/>
          <w:sz w:val="24"/>
          <w:szCs w:val="24"/>
        </w:rPr>
        <w:t>i</w:t>
      </w:r>
      <w:r w:rsidRPr="006D54DA">
        <w:rPr>
          <w:sz w:val="24"/>
          <w:szCs w:val="24"/>
        </w:rPr>
        <w:t>da</w:t>
      </w:r>
      <w:r w:rsidRPr="006D54DA">
        <w:rPr>
          <w:spacing w:val="2"/>
          <w:sz w:val="24"/>
          <w:szCs w:val="24"/>
        </w:rPr>
        <w:t xml:space="preserve"> </w:t>
      </w:r>
      <w:r w:rsidRPr="006D54DA">
        <w:rPr>
          <w:sz w:val="24"/>
          <w:szCs w:val="24"/>
        </w:rPr>
        <w:t>huo</w:t>
      </w:r>
      <w:r w:rsidRPr="006D54DA">
        <w:rPr>
          <w:spacing w:val="2"/>
          <w:sz w:val="24"/>
          <w:szCs w:val="24"/>
        </w:rPr>
        <w:t>n</w:t>
      </w:r>
      <w:r w:rsidRPr="006D54DA">
        <w:rPr>
          <w:spacing w:val="-2"/>
          <w:sz w:val="24"/>
          <w:szCs w:val="24"/>
        </w:rPr>
        <w:t>g</w:t>
      </w:r>
      <w:r w:rsidRPr="006D54DA">
        <w:rPr>
          <w:sz w:val="24"/>
          <w:szCs w:val="24"/>
        </w:rPr>
        <w:t>o</w:t>
      </w:r>
      <w:r w:rsidRPr="006D54DA">
        <w:rPr>
          <w:spacing w:val="1"/>
          <w:sz w:val="24"/>
          <w:szCs w:val="24"/>
        </w:rPr>
        <w:t>z</w:t>
      </w:r>
      <w:r w:rsidRPr="006D54DA">
        <w:rPr>
          <w:sz w:val="24"/>
          <w:szCs w:val="24"/>
        </w:rPr>
        <w:t>a 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2"/>
          <w:sz w:val="24"/>
          <w:szCs w:val="24"/>
        </w:rPr>
        <w:t>r</w:t>
      </w:r>
      <w:r w:rsidRPr="006D54DA">
        <w:rPr>
          <w:spacing w:val="1"/>
          <w:sz w:val="24"/>
          <w:szCs w:val="24"/>
        </w:rPr>
        <w:t>i</w:t>
      </w:r>
      <w:r w:rsidRPr="006D54DA">
        <w:rPr>
          <w:sz w:val="24"/>
          <w:szCs w:val="24"/>
        </w:rPr>
        <w:t>a k</w:t>
      </w:r>
      <w:r w:rsidRPr="006D54DA">
        <w:rPr>
          <w:spacing w:val="-1"/>
          <w:sz w:val="24"/>
          <w:szCs w:val="24"/>
        </w:rPr>
        <w:t>w</w:t>
      </w:r>
      <w:r w:rsidRPr="006D54DA">
        <w:rPr>
          <w:sz w:val="24"/>
          <w:szCs w:val="24"/>
        </w:rPr>
        <w:t>a n</w:t>
      </w:r>
      <w:r w:rsidRPr="006D54DA">
        <w:rPr>
          <w:spacing w:val="1"/>
          <w:sz w:val="24"/>
          <w:szCs w:val="24"/>
        </w:rPr>
        <w:t>ji</w:t>
      </w:r>
      <w:r w:rsidRPr="006D54DA">
        <w:rPr>
          <w:sz w:val="24"/>
          <w:szCs w:val="24"/>
        </w:rPr>
        <w:t xml:space="preserve">a </w:t>
      </w:r>
      <w:r w:rsidRPr="006D54DA">
        <w:rPr>
          <w:spacing w:val="1"/>
          <w:sz w:val="24"/>
          <w:szCs w:val="24"/>
        </w:rPr>
        <w:t>zi</w:t>
      </w:r>
      <w:r w:rsidRPr="006D54DA">
        <w:rPr>
          <w:sz w:val="24"/>
          <w:szCs w:val="24"/>
        </w:rPr>
        <w:t>n</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fafa</w:t>
      </w:r>
      <w:r w:rsidRPr="006D54DA">
        <w:rPr>
          <w:sz w:val="24"/>
          <w:szCs w:val="24"/>
        </w:rPr>
        <w:t xml:space="preserve">nua </w:t>
      </w:r>
      <w:r w:rsidRPr="006D54DA">
        <w:rPr>
          <w:spacing w:val="1"/>
          <w:sz w:val="24"/>
          <w:szCs w:val="24"/>
        </w:rPr>
        <w:t>mi</w:t>
      </w:r>
      <w:r w:rsidRPr="006D54DA">
        <w:rPr>
          <w:spacing w:val="-1"/>
          <w:sz w:val="24"/>
          <w:szCs w:val="24"/>
        </w:rPr>
        <w:t>f</w:t>
      </w:r>
      <w:r w:rsidRPr="006D54DA">
        <w:rPr>
          <w:sz w:val="24"/>
          <w:szCs w:val="24"/>
        </w:rPr>
        <w:t>u</w:t>
      </w:r>
      <w:r w:rsidRPr="006D54DA">
        <w:rPr>
          <w:spacing w:val="1"/>
          <w:sz w:val="24"/>
          <w:szCs w:val="24"/>
        </w:rPr>
        <w:t>m</w:t>
      </w:r>
      <w:r w:rsidRPr="006D54DA">
        <w:rPr>
          <w:sz w:val="24"/>
          <w:szCs w:val="24"/>
        </w:rPr>
        <w:t>o</w:t>
      </w:r>
      <w:r w:rsidRPr="006D54DA">
        <w:rPr>
          <w:spacing w:val="1"/>
          <w:sz w:val="24"/>
          <w:szCs w:val="24"/>
        </w:rPr>
        <w:t xml:space="preserve"> i</w:t>
      </w:r>
      <w:r w:rsidRPr="006D54DA">
        <w:rPr>
          <w:sz w:val="24"/>
          <w:szCs w:val="24"/>
        </w:rPr>
        <w:t>n</w:t>
      </w:r>
      <w:r w:rsidRPr="006D54DA">
        <w:rPr>
          <w:spacing w:val="1"/>
          <w:sz w:val="24"/>
          <w:szCs w:val="24"/>
        </w:rPr>
        <w:t>a</w:t>
      </w:r>
      <w:r w:rsidRPr="006D54DA">
        <w:rPr>
          <w:spacing w:val="-5"/>
          <w:sz w:val="24"/>
          <w:szCs w:val="24"/>
        </w:rPr>
        <w:t>y</w:t>
      </w:r>
      <w:r w:rsidRPr="006D54DA">
        <w:rPr>
          <w:sz w:val="24"/>
          <w:szCs w:val="24"/>
        </w:rPr>
        <w:t>o</w:t>
      </w:r>
      <w:r w:rsidRPr="006D54DA">
        <w:rPr>
          <w:spacing w:val="1"/>
          <w:sz w:val="24"/>
          <w:szCs w:val="24"/>
        </w:rPr>
        <w:t>j</w:t>
      </w:r>
      <w:r w:rsidRPr="006D54DA">
        <w:rPr>
          <w:sz w:val="24"/>
          <w:szCs w:val="24"/>
        </w:rPr>
        <w:t>u</w:t>
      </w:r>
      <w:r w:rsidRPr="006D54DA">
        <w:rPr>
          <w:spacing w:val="1"/>
          <w:sz w:val="24"/>
          <w:szCs w:val="24"/>
        </w:rPr>
        <w:t>li</w:t>
      </w:r>
      <w:r w:rsidRPr="006D54DA">
        <w:rPr>
          <w:sz w:val="24"/>
          <w:szCs w:val="24"/>
        </w:rPr>
        <w:t>k</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Kw</w:t>
      </w:r>
      <w:r w:rsidRPr="006D54DA">
        <w:rPr>
          <w:sz w:val="24"/>
          <w:szCs w:val="24"/>
        </w:rPr>
        <w:t>as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1"/>
          <w:sz w:val="24"/>
          <w:szCs w:val="24"/>
        </w:rPr>
        <w:t xml:space="preserve"> Sa</w:t>
      </w:r>
      <w:r w:rsidRPr="006D54DA">
        <w:rPr>
          <w:spacing w:val="-5"/>
          <w:sz w:val="24"/>
          <w:szCs w:val="24"/>
        </w:rPr>
        <w:t>y</w:t>
      </w:r>
      <w:r w:rsidRPr="006D54DA">
        <w:rPr>
          <w:spacing w:val="1"/>
          <w:sz w:val="24"/>
          <w:szCs w:val="24"/>
        </w:rPr>
        <w:t>a</w:t>
      </w:r>
      <w:r w:rsidRPr="006D54DA">
        <w:rPr>
          <w:sz w:val="24"/>
          <w:szCs w:val="24"/>
        </w:rPr>
        <w:t>nsi</w:t>
      </w:r>
      <w:r w:rsidRPr="006D54DA">
        <w:rPr>
          <w:spacing w:val="2"/>
          <w:sz w:val="24"/>
          <w:szCs w:val="24"/>
        </w:rPr>
        <w:t xml:space="preserve"> </w:t>
      </w:r>
      <w:r w:rsidRPr="006D54DA">
        <w:rPr>
          <w:sz w:val="24"/>
          <w:szCs w:val="24"/>
        </w:rPr>
        <w:t>ni</w:t>
      </w:r>
      <w:r w:rsidRPr="006D54DA">
        <w:rPr>
          <w:spacing w:val="2"/>
          <w:sz w:val="24"/>
          <w:szCs w:val="24"/>
        </w:rPr>
        <w:t xml:space="preserve"> </w:t>
      </w:r>
      <w:r w:rsidRPr="006D54DA">
        <w:rPr>
          <w:spacing w:val="1"/>
          <w:sz w:val="24"/>
          <w:szCs w:val="24"/>
        </w:rPr>
        <w:t>z</w:t>
      </w:r>
      <w:r w:rsidRPr="006D54DA">
        <w:rPr>
          <w:spacing w:val="-1"/>
          <w:sz w:val="24"/>
          <w:szCs w:val="24"/>
        </w:rPr>
        <w:t>awa</w:t>
      </w:r>
      <w:r w:rsidRPr="006D54DA">
        <w:rPr>
          <w:sz w:val="24"/>
          <w:szCs w:val="24"/>
        </w:rPr>
        <w:t>di</w:t>
      </w:r>
      <w:r w:rsidRPr="006D54DA">
        <w:rPr>
          <w:spacing w:val="2"/>
          <w:sz w:val="24"/>
          <w:szCs w:val="24"/>
        </w:rPr>
        <w:t xml:space="preserve"> </w:t>
      </w:r>
      <w:r w:rsidRPr="006D54DA">
        <w:rPr>
          <w:sz w:val="24"/>
          <w:szCs w:val="24"/>
        </w:rPr>
        <w:t>ku</w:t>
      </w:r>
      <w:r w:rsidRPr="006D54DA">
        <w:rPr>
          <w:spacing w:val="1"/>
          <w:sz w:val="24"/>
          <w:szCs w:val="24"/>
        </w:rPr>
        <w:t>t</w:t>
      </w:r>
      <w:r w:rsidRPr="006D54DA">
        <w:rPr>
          <w:sz w:val="24"/>
          <w:szCs w:val="24"/>
        </w:rPr>
        <w:t>oka k</w:t>
      </w:r>
      <w:r w:rsidRPr="006D54DA">
        <w:rPr>
          <w:spacing w:val="-1"/>
          <w:sz w:val="24"/>
          <w:szCs w:val="24"/>
        </w:rPr>
        <w:t>w</w:t>
      </w:r>
      <w:r w:rsidRPr="006D54DA">
        <w:rPr>
          <w:sz w:val="24"/>
          <w:szCs w:val="24"/>
        </w:rPr>
        <w:t>a Mun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o</w:t>
      </w:r>
      <w:r w:rsidRPr="006D54DA">
        <w:rPr>
          <w:spacing w:val="1"/>
          <w:sz w:val="24"/>
          <w:szCs w:val="24"/>
        </w:rPr>
        <w:t xml:space="preserve"> i</w:t>
      </w:r>
      <w:r w:rsidRPr="006D54DA">
        <w:rPr>
          <w:sz w:val="24"/>
          <w:szCs w:val="24"/>
        </w:rPr>
        <w:t>n</w:t>
      </w:r>
      <w:r w:rsidRPr="006D54DA">
        <w:rPr>
          <w:spacing w:val="-1"/>
          <w:sz w:val="24"/>
          <w:szCs w:val="24"/>
        </w:rPr>
        <w:t>a</w:t>
      </w:r>
      <w:r w:rsidRPr="006D54DA">
        <w:rPr>
          <w:spacing w:val="1"/>
          <w:sz w:val="24"/>
          <w:szCs w:val="24"/>
        </w:rPr>
        <w:t>t</w:t>
      </w:r>
      <w:r w:rsidRPr="006D54DA">
        <w:rPr>
          <w:sz w:val="24"/>
          <w:szCs w:val="24"/>
        </w:rPr>
        <w:t>us</w:t>
      </w:r>
      <w:r w:rsidRPr="006D54DA">
        <w:rPr>
          <w:spacing w:val="1"/>
          <w:sz w:val="24"/>
          <w:szCs w:val="24"/>
        </w:rPr>
        <w:t>ai</w:t>
      </w:r>
      <w:r w:rsidRPr="006D54DA">
        <w:rPr>
          <w:sz w:val="24"/>
          <w:szCs w:val="24"/>
        </w:rPr>
        <w:t>d</w:t>
      </w:r>
      <w:r w:rsidRPr="006D54DA">
        <w:rPr>
          <w:spacing w:val="1"/>
          <w:sz w:val="24"/>
          <w:szCs w:val="24"/>
        </w:rPr>
        <w:t>i</w:t>
      </w:r>
      <w:r w:rsidRPr="006D54DA">
        <w:rPr>
          <w:sz w:val="24"/>
          <w:szCs w:val="24"/>
        </w:rPr>
        <w:t>a ku</w:t>
      </w:r>
      <w:r w:rsidRPr="006D54DA">
        <w:rPr>
          <w:spacing w:val="1"/>
          <w:sz w:val="24"/>
          <w:szCs w:val="24"/>
        </w:rPr>
        <w:t>t</w:t>
      </w:r>
      <w:r w:rsidRPr="006D54DA">
        <w:rPr>
          <w:spacing w:val="-1"/>
          <w:sz w:val="24"/>
          <w:szCs w:val="24"/>
        </w:rPr>
        <w:t>a</w:t>
      </w:r>
      <w:r w:rsidRPr="006D54DA">
        <w:rPr>
          <w:spacing w:val="1"/>
          <w:sz w:val="24"/>
          <w:szCs w:val="24"/>
        </w:rPr>
        <w:t>m</w:t>
      </w:r>
      <w:r w:rsidRPr="006D54DA">
        <w:rPr>
          <w:sz w:val="24"/>
          <w:szCs w:val="24"/>
        </w:rPr>
        <w:t xml:space="preserve">bua </w:t>
      </w:r>
      <w:r w:rsidRPr="006D54DA">
        <w:rPr>
          <w:spacing w:val="1"/>
          <w:sz w:val="24"/>
          <w:szCs w:val="24"/>
        </w:rPr>
        <w:t>mi</w:t>
      </w:r>
      <w:r w:rsidRPr="006D54DA">
        <w:rPr>
          <w:spacing w:val="-1"/>
          <w:sz w:val="24"/>
          <w:szCs w:val="24"/>
        </w:rPr>
        <w:t>f</w:t>
      </w:r>
      <w:r w:rsidRPr="006D54DA">
        <w:rPr>
          <w:sz w:val="24"/>
          <w:szCs w:val="24"/>
        </w:rPr>
        <w:t>u</w:t>
      </w:r>
      <w:r w:rsidRPr="006D54DA">
        <w:rPr>
          <w:spacing w:val="1"/>
          <w:sz w:val="24"/>
          <w:szCs w:val="24"/>
        </w:rPr>
        <w:t>m</w:t>
      </w:r>
      <w:r w:rsidRPr="006D54DA">
        <w:rPr>
          <w:sz w:val="24"/>
          <w:szCs w:val="24"/>
        </w:rPr>
        <w:t>o</w:t>
      </w:r>
      <w:r w:rsidRPr="006D54DA">
        <w:rPr>
          <w:spacing w:val="1"/>
          <w:sz w:val="24"/>
          <w:szCs w:val="24"/>
        </w:rPr>
        <w:t xml:space="preserve"> </w:t>
      </w:r>
      <w:r w:rsidRPr="006D54DA">
        <w:rPr>
          <w:sz w:val="24"/>
          <w:szCs w:val="24"/>
        </w:rPr>
        <w:t>h</w:t>
      </w:r>
      <w:r w:rsidRPr="006D54DA">
        <w:rPr>
          <w:spacing w:val="1"/>
          <w:sz w:val="24"/>
          <w:szCs w:val="24"/>
        </w:rPr>
        <w:t>ii</w:t>
      </w:r>
      <w:r w:rsidRPr="006D54DA">
        <w:rPr>
          <w:sz w:val="24"/>
          <w:szCs w:val="24"/>
        </w:rPr>
        <w:t>.</w:t>
      </w:r>
      <w:r w:rsidRPr="006D54DA">
        <w:rPr>
          <w:spacing w:val="1"/>
          <w:sz w:val="24"/>
          <w:szCs w:val="24"/>
        </w:rPr>
        <w:t xml:space="preserve"> </w:t>
      </w:r>
      <w:r w:rsidRPr="006D54DA">
        <w:rPr>
          <w:spacing w:val="-1"/>
          <w:sz w:val="24"/>
          <w:szCs w:val="24"/>
        </w:rPr>
        <w:t>N</w:t>
      </w:r>
      <w:r w:rsidRPr="006D54DA">
        <w:rPr>
          <w:sz w:val="24"/>
          <w:szCs w:val="24"/>
        </w:rPr>
        <w:t>a k</w:t>
      </w:r>
      <w:r w:rsidRPr="006D54DA">
        <w:rPr>
          <w:spacing w:val="-1"/>
          <w:sz w:val="24"/>
          <w:szCs w:val="24"/>
        </w:rPr>
        <w:t>w</w:t>
      </w:r>
      <w:r w:rsidRPr="006D54DA">
        <w:rPr>
          <w:sz w:val="24"/>
          <w:szCs w:val="24"/>
        </w:rPr>
        <w:t>a 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4"/>
          <w:sz w:val="24"/>
          <w:szCs w:val="24"/>
        </w:rPr>
        <w:t xml:space="preserve"> </w:t>
      </w:r>
      <w:r w:rsidRPr="006D54DA">
        <w:rPr>
          <w:sz w:val="24"/>
          <w:szCs w:val="24"/>
        </w:rPr>
        <w:t>h</w:t>
      </w:r>
      <w:r w:rsidRPr="006D54DA">
        <w:rPr>
          <w:spacing w:val="1"/>
          <w:sz w:val="24"/>
          <w:szCs w:val="24"/>
        </w:rPr>
        <w:t>ii</w:t>
      </w:r>
      <w:r w:rsidRPr="006D54DA">
        <w:rPr>
          <w:sz w:val="24"/>
          <w:szCs w:val="24"/>
        </w:rPr>
        <w:t>,</w:t>
      </w:r>
      <w:r w:rsidRPr="006D54DA">
        <w:rPr>
          <w:spacing w:val="1"/>
          <w:sz w:val="24"/>
          <w:szCs w:val="24"/>
        </w:rPr>
        <w:t xml:space="preserve"> </w:t>
      </w:r>
      <w:r w:rsidRPr="006D54DA">
        <w:rPr>
          <w:spacing w:val="-1"/>
          <w:sz w:val="24"/>
          <w:szCs w:val="24"/>
        </w:rPr>
        <w:t>wa</w:t>
      </w:r>
      <w:r w:rsidRPr="006D54DA">
        <w:rPr>
          <w:spacing w:val="1"/>
          <w:sz w:val="24"/>
          <w:szCs w:val="24"/>
        </w:rPr>
        <w:t>i</w:t>
      </w:r>
      <w:r w:rsidRPr="006D54DA">
        <w:rPr>
          <w:sz w:val="24"/>
          <w:szCs w:val="24"/>
        </w:rPr>
        <w:t>nj</w:t>
      </w:r>
      <w:r w:rsidRPr="006D54DA">
        <w:rPr>
          <w:spacing w:val="1"/>
          <w:sz w:val="24"/>
          <w:szCs w:val="24"/>
        </w:rPr>
        <w:t>ili</w:t>
      </w:r>
      <w:r w:rsidRPr="006D54DA">
        <w:rPr>
          <w:sz w:val="24"/>
          <w:szCs w:val="24"/>
        </w:rPr>
        <w:t>s</w:t>
      </w:r>
      <w:r w:rsidRPr="006D54DA">
        <w:rPr>
          <w:spacing w:val="-2"/>
          <w:sz w:val="24"/>
          <w:szCs w:val="24"/>
        </w:rPr>
        <w:t>t</w:t>
      </w:r>
      <w:r w:rsidRPr="006D54DA">
        <w:rPr>
          <w:sz w:val="24"/>
          <w:szCs w:val="24"/>
        </w:rPr>
        <w:t xml:space="preserve">i </w:t>
      </w:r>
      <w:r w:rsidRPr="006D54DA">
        <w:rPr>
          <w:spacing w:val="-1"/>
          <w:sz w:val="24"/>
          <w:szCs w:val="24"/>
        </w:rPr>
        <w:t>wa</w:t>
      </w:r>
      <w:r w:rsidRPr="006D54DA">
        <w:rPr>
          <w:sz w:val="24"/>
          <w:szCs w:val="24"/>
        </w:rPr>
        <w:t>n</w:t>
      </w:r>
      <w:r w:rsidRPr="006D54DA">
        <w:rPr>
          <w:spacing w:val="-1"/>
          <w:sz w:val="24"/>
          <w:szCs w:val="24"/>
        </w:rPr>
        <w:t>a</w:t>
      </w:r>
      <w:r w:rsidRPr="006D54DA">
        <w:rPr>
          <w:spacing w:val="1"/>
          <w:sz w:val="24"/>
          <w:szCs w:val="24"/>
        </w:rPr>
        <w:t>t</w:t>
      </w:r>
      <w:r w:rsidRPr="006D54DA">
        <w:rPr>
          <w:sz w:val="24"/>
          <w:szCs w:val="24"/>
        </w:rPr>
        <w:t>h</w:t>
      </w:r>
      <w:r w:rsidRPr="006D54DA">
        <w:rPr>
          <w:spacing w:val="-1"/>
          <w:sz w:val="24"/>
          <w:szCs w:val="24"/>
        </w:rPr>
        <w:t>a</w:t>
      </w:r>
      <w:r w:rsidRPr="006D54DA">
        <w:rPr>
          <w:spacing w:val="1"/>
          <w:sz w:val="24"/>
          <w:szCs w:val="24"/>
        </w:rPr>
        <w:t>mi</w:t>
      </w:r>
      <w:r w:rsidRPr="006D54DA">
        <w:rPr>
          <w:sz w:val="24"/>
          <w:szCs w:val="24"/>
        </w:rPr>
        <w:t>ni</w:t>
      </w:r>
      <w:r w:rsidRPr="006D54DA">
        <w:rPr>
          <w:spacing w:val="2"/>
          <w:sz w:val="24"/>
          <w:szCs w:val="24"/>
        </w:rPr>
        <w:t xml:space="preserve"> </w:t>
      </w:r>
      <w:r w:rsidRPr="006D54DA">
        <w:rPr>
          <w:sz w:val="24"/>
          <w:szCs w:val="24"/>
        </w:rPr>
        <w:t>s</w:t>
      </w:r>
      <w:r w:rsidRPr="006D54DA">
        <w:rPr>
          <w:spacing w:val="-1"/>
          <w:sz w:val="24"/>
          <w:szCs w:val="24"/>
        </w:rPr>
        <w:t>a</w:t>
      </w:r>
      <w:r w:rsidRPr="006D54DA">
        <w:rPr>
          <w:sz w:val="24"/>
          <w:szCs w:val="24"/>
        </w:rPr>
        <w:t>na u</w:t>
      </w:r>
      <w:r w:rsidRPr="006D54DA">
        <w:rPr>
          <w:spacing w:val="1"/>
          <w:sz w:val="24"/>
          <w:szCs w:val="24"/>
        </w:rPr>
        <w:t>t</w:t>
      </w:r>
      <w:r w:rsidRPr="006D54DA">
        <w:rPr>
          <w:spacing w:val="-1"/>
          <w:sz w:val="24"/>
          <w:szCs w:val="24"/>
        </w:rPr>
        <w:t>af</w:t>
      </w:r>
      <w:r w:rsidRPr="006D54DA">
        <w:rPr>
          <w:spacing w:val="1"/>
          <w:sz w:val="24"/>
          <w:szCs w:val="24"/>
        </w:rPr>
        <w:t>it</w:t>
      </w:r>
      <w:r w:rsidRPr="006D54DA">
        <w:rPr>
          <w:sz w:val="24"/>
          <w:szCs w:val="24"/>
        </w:rPr>
        <w:t>i</w:t>
      </w:r>
      <w:r w:rsidRPr="006D54DA">
        <w:rPr>
          <w:spacing w:val="4"/>
          <w:sz w:val="24"/>
          <w:szCs w:val="24"/>
        </w:rPr>
        <w:t xml:space="preserve"> </w:t>
      </w:r>
      <w:r w:rsidRPr="006D54DA">
        <w:rPr>
          <w:spacing w:val="-1"/>
          <w:sz w:val="24"/>
          <w:szCs w:val="24"/>
        </w:rPr>
        <w:t>w</w:t>
      </w:r>
      <w:r w:rsidRPr="006D54DA">
        <w:rPr>
          <w:sz w:val="24"/>
          <w:szCs w:val="24"/>
        </w:rPr>
        <w:t>a k</w:t>
      </w:r>
      <w:r w:rsidRPr="006D54DA">
        <w:rPr>
          <w:spacing w:val="1"/>
          <w:sz w:val="24"/>
          <w:szCs w:val="24"/>
        </w:rPr>
        <w:t>im</w:t>
      </w:r>
      <w:r w:rsidRPr="006D54DA">
        <w:rPr>
          <w:spacing w:val="-1"/>
          <w:sz w:val="24"/>
          <w:szCs w:val="24"/>
        </w:rPr>
        <w:t>a</w:t>
      </w:r>
      <w:r w:rsidRPr="006D54DA">
        <w:rPr>
          <w:sz w:val="24"/>
          <w:szCs w:val="24"/>
        </w:rPr>
        <w:t>n</w:t>
      </w:r>
      <w:r w:rsidRPr="006D54DA">
        <w:rPr>
          <w:spacing w:val="1"/>
          <w:sz w:val="24"/>
          <w:szCs w:val="24"/>
        </w:rPr>
        <w:t>ti</w:t>
      </w:r>
      <w:r w:rsidRPr="006D54DA">
        <w:rPr>
          <w:sz w:val="24"/>
          <w:szCs w:val="24"/>
        </w:rPr>
        <w:t>ki</w:t>
      </w:r>
      <w:r w:rsidRPr="006D54DA">
        <w:rPr>
          <w:spacing w:val="2"/>
          <w:sz w:val="24"/>
          <w:szCs w:val="24"/>
        </w:rPr>
        <w:t xml:space="preserve"> </w:t>
      </w:r>
      <w:r w:rsidRPr="006D54DA">
        <w:rPr>
          <w:sz w:val="24"/>
          <w:szCs w:val="24"/>
        </w:rPr>
        <w:t>na k</w:t>
      </w:r>
      <w:r w:rsidRPr="006D54DA">
        <w:rPr>
          <w:spacing w:val="1"/>
          <w:sz w:val="24"/>
          <w:szCs w:val="24"/>
        </w:rPr>
        <w:t>i</w:t>
      </w:r>
      <w:r w:rsidRPr="006D54DA">
        <w:rPr>
          <w:sz w:val="24"/>
          <w:szCs w:val="24"/>
        </w:rPr>
        <w:t>s</w:t>
      </w:r>
      <w:r w:rsidRPr="006D54DA">
        <w:rPr>
          <w:spacing w:val="1"/>
          <w:sz w:val="24"/>
          <w:szCs w:val="24"/>
        </w:rPr>
        <w:t>a</w:t>
      </w:r>
      <w:r w:rsidRPr="006D54DA">
        <w:rPr>
          <w:spacing w:val="-5"/>
          <w:sz w:val="24"/>
          <w:szCs w:val="24"/>
        </w:rPr>
        <w:t>y</w:t>
      </w:r>
      <w:r w:rsidRPr="006D54DA">
        <w:rPr>
          <w:spacing w:val="-1"/>
          <w:sz w:val="24"/>
          <w:szCs w:val="24"/>
        </w:rPr>
        <w:t>a</w:t>
      </w:r>
      <w:r w:rsidRPr="006D54DA">
        <w:rPr>
          <w:sz w:val="24"/>
          <w:szCs w:val="24"/>
        </w:rPr>
        <w:t>n</w:t>
      </w:r>
      <w:r w:rsidRPr="006D54DA">
        <w:rPr>
          <w:spacing w:val="3"/>
          <w:sz w:val="24"/>
          <w:szCs w:val="24"/>
        </w:rPr>
        <w:t>s</w:t>
      </w:r>
      <w:r w:rsidRPr="006D54DA">
        <w:rPr>
          <w:sz w:val="24"/>
          <w:szCs w:val="24"/>
        </w:rPr>
        <w:t>i</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To</w:t>
      </w:r>
      <w:r w:rsidRPr="006D54DA">
        <w:rPr>
          <w:spacing w:val="-1"/>
          <w:sz w:val="24"/>
          <w:szCs w:val="24"/>
        </w:rPr>
        <w:t>ra</w:t>
      </w:r>
      <w:r w:rsidRPr="006D54DA">
        <w:rPr>
          <w:spacing w:val="1"/>
          <w:sz w:val="24"/>
          <w:szCs w:val="24"/>
        </w:rPr>
        <w:t>ti</w:t>
      </w:r>
      <w:r w:rsidRPr="006D54DA">
        <w:rPr>
          <w:sz w:val="24"/>
          <w:szCs w:val="24"/>
        </w:rPr>
        <w:t>.</w:t>
      </w:r>
      <w:r w:rsidRPr="006D54DA">
        <w:rPr>
          <w:spacing w:val="4"/>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2"/>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2"/>
          <w:sz w:val="24"/>
          <w:szCs w:val="24"/>
        </w:rPr>
        <w:t xml:space="preserve"> </w:t>
      </w:r>
      <w:r w:rsidRPr="006D54DA">
        <w:rPr>
          <w:sz w:val="24"/>
          <w:szCs w:val="24"/>
        </w:rPr>
        <w:t>huo</w:t>
      </w:r>
      <w:r w:rsidRPr="006D54DA">
        <w:rPr>
          <w:spacing w:val="1"/>
          <w:sz w:val="24"/>
          <w:szCs w:val="24"/>
        </w:rPr>
        <w:t xml:space="preserve"> </w:t>
      </w:r>
      <w:r w:rsidRPr="006D54DA">
        <w:rPr>
          <w:sz w:val="24"/>
          <w:szCs w:val="24"/>
        </w:rPr>
        <w:t xml:space="preserve">huo, </w:t>
      </w:r>
      <w:r w:rsidRPr="006D54DA">
        <w:rPr>
          <w:spacing w:val="-1"/>
          <w:sz w:val="24"/>
          <w:szCs w:val="24"/>
        </w:rPr>
        <w:t>waf</w:t>
      </w:r>
      <w:r w:rsidRPr="006D54DA">
        <w:rPr>
          <w:sz w:val="24"/>
          <w:szCs w:val="24"/>
        </w:rPr>
        <w:t>u</w:t>
      </w:r>
      <w:r w:rsidRPr="006D54DA">
        <w:rPr>
          <w:spacing w:val="-1"/>
          <w:sz w:val="24"/>
          <w:szCs w:val="24"/>
        </w:rPr>
        <w:t>a</w:t>
      </w:r>
      <w:r w:rsidRPr="006D54DA">
        <w:rPr>
          <w:sz w:val="24"/>
          <w:szCs w:val="24"/>
        </w:rPr>
        <w:t>si</w:t>
      </w:r>
      <w:r w:rsidRPr="006D54DA">
        <w:rPr>
          <w:spacing w:val="4"/>
          <w:sz w:val="24"/>
          <w:szCs w:val="24"/>
        </w:rPr>
        <w:t xml:space="preserve"> </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Ye</w:t>
      </w:r>
      <w:r w:rsidRPr="006D54DA">
        <w:rPr>
          <w:sz w:val="24"/>
          <w:szCs w:val="24"/>
        </w:rPr>
        <w:t>su</w:t>
      </w:r>
      <w:r w:rsidRPr="006D54DA">
        <w:rPr>
          <w:spacing w:val="1"/>
          <w:sz w:val="24"/>
          <w:szCs w:val="24"/>
        </w:rPr>
        <w:t xml:space="preserve"> </w:t>
      </w:r>
      <w:r w:rsidRPr="006D54DA">
        <w:rPr>
          <w:sz w:val="24"/>
          <w:szCs w:val="24"/>
        </w:rPr>
        <w:t>p</w:t>
      </w:r>
      <w:r w:rsidRPr="006D54DA">
        <w:rPr>
          <w:spacing w:val="3"/>
          <w:sz w:val="24"/>
          <w:szCs w:val="24"/>
        </w:rPr>
        <w:t>i</w:t>
      </w:r>
      <w:r w:rsidRPr="006D54DA">
        <w:rPr>
          <w:sz w:val="24"/>
          <w:szCs w:val="24"/>
        </w:rPr>
        <w:t xml:space="preserve">a </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a</w:t>
      </w:r>
      <w:r w:rsidRPr="006D54DA">
        <w:rPr>
          <w:spacing w:val="1"/>
          <w:sz w:val="24"/>
          <w:szCs w:val="24"/>
        </w:rPr>
        <w:t>j</w:t>
      </w:r>
      <w:r w:rsidRPr="006D54DA">
        <w:rPr>
          <w:sz w:val="24"/>
          <w:szCs w:val="24"/>
        </w:rPr>
        <w:t>ua k</w:t>
      </w:r>
      <w:r w:rsidRPr="006D54DA">
        <w:rPr>
          <w:spacing w:val="2"/>
          <w:sz w:val="24"/>
          <w:szCs w:val="24"/>
        </w:rPr>
        <w:t>w</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3"/>
          <w:sz w:val="24"/>
          <w:szCs w:val="24"/>
        </w:rPr>
        <w:t xml:space="preserve"> </w:t>
      </w:r>
      <w:r w:rsidRPr="006D54DA">
        <w:rPr>
          <w:spacing w:val="2"/>
          <w:sz w:val="24"/>
          <w:szCs w:val="24"/>
        </w:rPr>
        <w:t>h</w:t>
      </w:r>
      <w:r w:rsidRPr="006D54DA">
        <w:rPr>
          <w:sz w:val="24"/>
          <w:szCs w:val="24"/>
        </w:rPr>
        <w:t>u</w:t>
      </w:r>
      <w:r w:rsidRPr="006D54DA">
        <w:rPr>
          <w:spacing w:val="-1"/>
          <w:sz w:val="24"/>
          <w:szCs w:val="24"/>
        </w:rPr>
        <w:t>fa</w:t>
      </w:r>
      <w:r w:rsidRPr="006D54DA">
        <w:rPr>
          <w:spacing w:val="5"/>
          <w:sz w:val="24"/>
          <w:szCs w:val="24"/>
        </w:rPr>
        <w:t>n</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2"/>
          <w:sz w:val="24"/>
          <w:szCs w:val="24"/>
        </w:rPr>
        <w:t xml:space="preserve"> </w:t>
      </w:r>
      <w:r w:rsidRPr="006D54DA">
        <w:rPr>
          <w:sz w:val="24"/>
          <w:szCs w:val="24"/>
        </w:rPr>
        <w:t>n</w:t>
      </w:r>
      <w:r w:rsidRPr="006D54DA">
        <w:rPr>
          <w:spacing w:val="1"/>
          <w:sz w:val="24"/>
          <w:szCs w:val="24"/>
        </w:rPr>
        <w:t>ji</w:t>
      </w:r>
      <w:r w:rsidRPr="006D54DA">
        <w:rPr>
          <w:sz w:val="24"/>
          <w:szCs w:val="24"/>
        </w:rPr>
        <w:t xml:space="preserve">a </w:t>
      </w:r>
      <w:r w:rsidRPr="006D54DA">
        <w:rPr>
          <w:spacing w:val="-1"/>
          <w:sz w:val="24"/>
          <w:szCs w:val="24"/>
        </w:rPr>
        <w:t>a</w:t>
      </w:r>
      <w:r w:rsidRPr="006D54DA">
        <w:rPr>
          <w:spacing w:val="1"/>
          <w:sz w:val="24"/>
          <w:szCs w:val="24"/>
        </w:rPr>
        <w:t>m</w:t>
      </w:r>
      <w:r w:rsidRPr="006D54DA">
        <w:rPr>
          <w:spacing w:val="2"/>
          <w:sz w:val="24"/>
          <w:szCs w:val="24"/>
        </w:rPr>
        <w:t>b</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 xml:space="preserve"> zi</w:t>
      </w:r>
      <w:r w:rsidRPr="006D54DA">
        <w:rPr>
          <w:sz w:val="24"/>
          <w:szCs w:val="24"/>
        </w:rPr>
        <w:t>ko</w:t>
      </w:r>
      <w:r w:rsidRPr="006D54DA">
        <w:rPr>
          <w:spacing w:val="1"/>
          <w:sz w:val="24"/>
          <w:szCs w:val="24"/>
        </w:rPr>
        <w:t xml:space="preserve"> </w:t>
      </w:r>
      <w:r w:rsidRPr="006D54DA">
        <w:rPr>
          <w:sz w:val="24"/>
          <w:szCs w:val="24"/>
        </w:rPr>
        <w:t>n</w:t>
      </w:r>
      <w:r w:rsidRPr="006D54DA">
        <w:rPr>
          <w:spacing w:val="1"/>
          <w:sz w:val="24"/>
          <w:szCs w:val="24"/>
        </w:rPr>
        <w:t>j</w:t>
      </w:r>
      <w:r w:rsidRPr="006D54DA">
        <w:rPr>
          <w:sz w:val="24"/>
          <w:szCs w:val="24"/>
        </w:rPr>
        <w:t xml:space="preserve">e </w:t>
      </w:r>
      <w:r w:rsidRPr="006D54DA">
        <w:rPr>
          <w:spacing w:val="1"/>
          <w:sz w:val="24"/>
          <w:szCs w:val="24"/>
        </w:rPr>
        <w:t>z</w:t>
      </w:r>
      <w:r w:rsidRPr="006D54DA">
        <w:rPr>
          <w:spacing w:val="-1"/>
          <w:sz w:val="24"/>
          <w:szCs w:val="24"/>
        </w:rPr>
        <w:t>a</w:t>
      </w:r>
      <w:r w:rsidRPr="006D54DA">
        <w:rPr>
          <w:spacing w:val="1"/>
          <w:sz w:val="24"/>
          <w:szCs w:val="24"/>
        </w:rPr>
        <w:t>i</w:t>
      </w:r>
      <w:r w:rsidRPr="006D54DA">
        <w:rPr>
          <w:sz w:val="24"/>
          <w:szCs w:val="24"/>
        </w:rPr>
        <w:t>d</w:t>
      </w:r>
      <w:r w:rsidRPr="006D54DA">
        <w:rPr>
          <w:spacing w:val="1"/>
          <w:sz w:val="24"/>
          <w:szCs w:val="24"/>
        </w:rPr>
        <w:t>i</w:t>
      </w:r>
      <w:r w:rsidRPr="006D54DA">
        <w:rPr>
          <w:sz w:val="24"/>
          <w:szCs w:val="24"/>
        </w:rPr>
        <w:t>, na h</w:t>
      </w:r>
      <w:r w:rsidRPr="006D54DA">
        <w:rPr>
          <w:spacing w:val="-1"/>
          <w:sz w:val="24"/>
          <w:szCs w:val="24"/>
        </w:rPr>
        <w:t>a</w:t>
      </w:r>
      <w:r w:rsidRPr="006D54DA">
        <w:rPr>
          <w:sz w:val="24"/>
          <w:szCs w:val="24"/>
        </w:rPr>
        <w:t>ta dhidi</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mi</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to</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2"/>
          <w:sz w:val="24"/>
          <w:szCs w:val="24"/>
        </w:rPr>
        <w:t>w</w:t>
      </w:r>
      <w:r w:rsidRPr="006D54DA">
        <w:rPr>
          <w:spacing w:val="-1"/>
          <w:sz w:val="24"/>
          <w:szCs w:val="24"/>
        </w:rPr>
        <w:t>a</w:t>
      </w:r>
      <w:r w:rsidRPr="006D54DA">
        <w:rPr>
          <w:sz w:val="24"/>
          <w:szCs w:val="24"/>
        </w:rPr>
        <w:t xml:space="preserve">ida na </w:t>
      </w:r>
      <w:r w:rsidRPr="006D54DA">
        <w:rPr>
          <w:spacing w:val="3"/>
          <w:sz w:val="24"/>
          <w:szCs w:val="24"/>
        </w:rPr>
        <w:t>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3"/>
          <w:sz w:val="24"/>
          <w:szCs w:val="24"/>
        </w:rPr>
        <w:t xml:space="preserve"> </w:t>
      </w:r>
      <w:r w:rsidRPr="006D54DA">
        <w:rPr>
          <w:spacing w:val="1"/>
          <w:sz w:val="24"/>
          <w:szCs w:val="24"/>
        </w:rPr>
        <w:t>z</w:t>
      </w:r>
      <w:r w:rsidRPr="006D54DA">
        <w:rPr>
          <w:sz w:val="24"/>
          <w:szCs w:val="24"/>
        </w:rPr>
        <w:t xml:space="preserve">a </w:t>
      </w:r>
      <w:r w:rsidRPr="006D54DA">
        <w:rPr>
          <w:spacing w:val="-1"/>
          <w:sz w:val="24"/>
          <w:szCs w:val="24"/>
        </w:rPr>
        <w:t>a</w:t>
      </w:r>
      <w:r w:rsidRPr="006D54DA">
        <w:rPr>
          <w:sz w:val="24"/>
          <w:szCs w:val="24"/>
        </w:rPr>
        <w:t>sili.</w:t>
      </w:r>
      <w:r w:rsidRPr="006D54DA">
        <w:rPr>
          <w:spacing w:val="3"/>
          <w:sz w:val="24"/>
          <w:szCs w:val="24"/>
        </w:rPr>
        <w:t xml:space="preserve"> </w:t>
      </w:r>
      <w:r w:rsidRPr="006D54DA">
        <w:rPr>
          <w:spacing w:val="-6"/>
          <w:sz w:val="24"/>
          <w:szCs w:val="24"/>
        </w:rPr>
        <w:t>I</w:t>
      </w:r>
      <w:r w:rsidRPr="006D54DA">
        <w:rPr>
          <w:sz w:val="24"/>
          <w:szCs w:val="24"/>
        </w:rPr>
        <w:t>m</w:t>
      </w:r>
      <w:r w:rsidRPr="006D54DA">
        <w:rPr>
          <w:spacing w:val="-1"/>
          <w:sz w:val="24"/>
          <w:szCs w:val="24"/>
        </w:rPr>
        <w:t>a</w:t>
      </w:r>
      <w:r w:rsidRPr="006D54DA">
        <w:rPr>
          <w:sz w:val="24"/>
          <w:szCs w:val="24"/>
        </w:rPr>
        <w:t>ni</w:t>
      </w:r>
      <w:r w:rsidRPr="006D54DA">
        <w:rPr>
          <w:spacing w:val="1"/>
          <w:sz w:val="24"/>
          <w:szCs w:val="24"/>
        </w:rPr>
        <w:t xml:space="preserve"> </w:t>
      </w:r>
      <w:r w:rsidRPr="006D54DA">
        <w:rPr>
          <w:sz w:val="24"/>
          <w:szCs w:val="24"/>
        </w:rPr>
        <w:t>hii</w:t>
      </w:r>
      <w:r w:rsidRPr="006D54DA">
        <w:rPr>
          <w:spacing w:val="1"/>
          <w:sz w:val="24"/>
          <w:szCs w:val="24"/>
        </w:rPr>
        <w:t xml:space="preserve"> </w:t>
      </w:r>
      <w:r w:rsidRPr="006D54DA">
        <w:rPr>
          <w:sz w:val="24"/>
          <w:szCs w:val="24"/>
        </w:rPr>
        <w:t>in</w:t>
      </w:r>
      <w:r w:rsidRPr="006D54DA">
        <w:rPr>
          <w:spacing w:val="-1"/>
          <w:sz w:val="24"/>
          <w:szCs w:val="24"/>
        </w:rPr>
        <w:t>aa</w:t>
      </w:r>
      <w:r w:rsidRPr="006D54DA">
        <w:rPr>
          <w:sz w:val="24"/>
          <w:szCs w:val="24"/>
        </w:rPr>
        <w:t>th</w:t>
      </w:r>
      <w:r w:rsidRPr="006D54DA">
        <w:rPr>
          <w:spacing w:val="3"/>
          <w:sz w:val="24"/>
          <w:szCs w:val="24"/>
        </w:rPr>
        <w:t>i</w:t>
      </w:r>
      <w:r w:rsidRPr="006D54DA">
        <w:rPr>
          <w:spacing w:val="-1"/>
          <w:sz w:val="24"/>
          <w:szCs w:val="24"/>
        </w:rPr>
        <w:t>r</w:t>
      </w:r>
      <w:r w:rsidRPr="006D54DA">
        <w:rPr>
          <w:sz w:val="24"/>
          <w:szCs w:val="24"/>
        </w:rPr>
        <w:t>i</w:t>
      </w:r>
      <w:r w:rsidRPr="006D54DA">
        <w:rPr>
          <w:spacing w:val="1"/>
          <w:sz w:val="24"/>
          <w:szCs w:val="24"/>
        </w:rPr>
        <w:t xml:space="preserve"> </w:t>
      </w:r>
      <w:r w:rsidRPr="006D54DA">
        <w:rPr>
          <w:sz w:val="24"/>
          <w:szCs w:val="24"/>
        </w:rPr>
        <w:t>ut</w:t>
      </w:r>
      <w:r w:rsidRPr="006D54DA">
        <w:rPr>
          <w:spacing w:val="-1"/>
          <w:sz w:val="24"/>
          <w:szCs w:val="24"/>
        </w:rPr>
        <w:t>af</w:t>
      </w:r>
      <w:r w:rsidRPr="006D54DA">
        <w:rPr>
          <w:sz w:val="24"/>
          <w:szCs w:val="24"/>
        </w:rPr>
        <w:t>iti</w:t>
      </w:r>
      <w:r w:rsidRPr="006D54DA">
        <w:rPr>
          <w:spacing w:val="1"/>
          <w:sz w:val="24"/>
          <w:szCs w:val="24"/>
        </w:rPr>
        <w:t xml:space="preserve"> </w:t>
      </w:r>
      <w:r w:rsidRPr="006D54DA">
        <w:rPr>
          <w:spacing w:val="-1"/>
          <w:sz w:val="24"/>
          <w:szCs w:val="24"/>
        </w:rPr>
        <w:t>we</w:t>
      </w:r>
      <w:r w:rsidRPr="006D54DA">
        <w:rPr>
          <w:sz w:val="24"/>
          <w:szCs w:val="24"/>
        </w:rPr>
        <w:t xml:space="preserve">tu </w:t>
      </w:r>
      <w:r w:rsidRPr="006D54DA">
        <w:rPr>
          <w:spacing w:val="-1"/>
          <w:sz w:val="24"/>
          <w:szCs w:val="24"/>
        </w:rPr>
        <w:t>w</w:t>
      </w:r>
      <w:r w:rsidR="00B13C99" w:rsidRPr="006D54DA">
        <w:rPr>
          <w:sz w:val="24"/>
          <w:szCs w:val="24"/>
        </w:rPr>
        <w:t>a Pentatuku</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 n</w:t>
      </w:r>
      <w:r w:rsidRPr="006D54DA">
        <w:rPr>
          <w:spacing w:val="1"/>
          <w:sz w:val="24"/>
          <w:szCs w:val="24"/>
        </w:rPr>
        <w:t>ji</w:t>
      </w:r>
      <w:r w:rsidRPr="006D54DA">
        <w:rPr>
          <w:sz w:val="24"/>
          <w:szCs w:val="24"/>
        </w:rPr>
        <w:t xml:space="preserve">a </w:t>
      </w:r>
      <w:r w:rsidRPr="006D54DA">
        <w:rPr>
          <w:spacing w:val="5"/>
          <w:sz w:val="24"/>
          <w:szCs w:val="24"/>
        </w:rPr>
        <w:t>n</w:t>
      </w:r>
      <w:r w:rsidRPr="006D54DA">
        <w:rPr>
          <w:spacing w:val="-5"/>
          <w:sz w:val="24"/>
          <w:szCs w:val="24"/>
        </w:rPr>
        <w:t>y</w:t>
      </w:r>
      <w:r w:rsidRPr="006D54DA">
        <w:rPr>
          <w:spacing w:val="1"/>
          <w:sz w:val="24"/>
          <w:szCs w:val="24"/>
        </w:rPr>
        <w:t>i</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w:t>
      </w:r>
      <w:r w:rsidRPr="006D54DA">
        <w:rPr>
          <w:spacing w:val="3"/>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1"/>
          <w:sz w:val="24"/>
          <w:szCs w:val="24"/>
        </w:rPr>
        <w:t xml:space="preserve"> </w:t>
      </w:r>
      <w:r w:rsidRPr="006D54DA">
        <w:rPr>
          <w:spacing w:val="2"/>
          <w:sz w:val="24"/>
          <w:szCs w:val="24"/>
        </w:rPr>
        <w:t>h</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w:t>
      </w:r>
      <w:r w:rsidRPr="006D54DA">
        <w:rPr>
          <w:spacing w:val="1"/>
          <w:sz w:val="24"/>
          <w:szCs w:val="24"/>
        </w:rPr>
        <w:t xml:space="preserve"> i</w:t>
      </w:r>
      <w:r w:rsidRPr="006D54DA">
        <w:rPr>
          <w:sz w:val="24"/>
          <w:szCs w:val="24"/>
        </w:rPr>
        <w:t>n</w:t>
      </w:r>
      <w:r w:rsidRPr="006D54DA">
        <w:rPr>
          <w:spacing w:val="-1"/>
          <w:sz w:val="24"/>
          <w:szCs w:val="24"/>
        </w:rPr>
        <w:t>a</w:t>
      </w:r>
      <w:r w:rsidRPr="006D54DA">
        <w:rPr>
          <w:spacing w:val="1"/>
          <w:sz w:val="24"/>
          <w:szCs w:val="24"/>
        </w:rPr>
        <w:t>t</w:t>
      </w:r>
      <w:r w:rsidRPr="006D54DA">
        <w:rPr>
          <w:sz w:val="24"/>
          <w:szCs w:val="24"/>
        </w:rPr>
        <w:t>u</w:t>
      </w:r>
      <w:r w:rsidRPr="006D54DA">
        <w:rPr>
          <w:spacing w:val="2"/>
          <w:sz w:val="24"/>
          <w:szCs w:val="24"/>
        </w:rPr>
        <w:t>h</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k</w:t>
      </w:r>
      <w:r w:rsidRPr="006D54DA">
        <w:rPr>
          <w:spacing w:val="1"/>
          <w:sz w:val="24"/>
          <w:szCs w:val="24"/>
        </w:rPr>
        <w:t>i</w:t>
      </w:r>
      <w:r w:rsidRPr="006D54DA">
        <w:rPr>
          <w:sz w:val="24"/>
          <w:szCs w:val="24"/>
        </w:rPr>
        <w:t>sh</w:t>
      </w:r>
      <w:r w:rsidRPr="006D54DA">
        <w:rPr>
          <w:spacing w:val="1"/>
          <w:sz w:val="24"/>
          <w:szCs w:val="24"/>
        </w:rPr>
        <w:t>i</w:t>
      </w:r>
      <w:r w:rsidRPr="006D54DA">
        <w:rPr>
          <w:sz w:val="24"/>
          <w:szCs w:val="24"/>
        </w:rPr>
        <w:t>a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Mu</w:t>
      </w:r>
      <w:r w:rsidRPr="006D54DA">
        <w:rPr>
          <w:spacing w:val="2"/>
          <w:sz w:val="24"/>
          <w:szCs w:val="24"/>
        </w:rPr>
        <w:t>n</w:t>
      </w:r>
      <w:r w:rsidRPr="006D54DA">
        <w:rPr>
          <w:sz w:val="24"/>
          <w:szCs w:val="24"/>
        </w:rPr>
        <w:t>gu</w:t>
      </w:r>
      <w:r w:rsidRPr="006D54DA">
        <w:rPr>
          <w:spacing w:val="1"/>
          <w:sz w:val="24"/>
          <w:szCs w:val="24"/>
        </w:rPr>
        <w:t xml:space="preserve"> </w:t>
      </w:r>
      <w:r w:rsidRPr="006D54DA">
        <w:rPr>
          <w:spacing w:val="-1"/>
          <w:sz w:val="24"/>
          <w:szCs w:val="24"/>
        </w:rPr>
        <w:t>a</w:t>
      </w:r>
      <w:r w:rsidRPr="006D54DA">
        <w:rPr>
          <w:spacing w:val="1"/>
          <w:sz w:val="24"/>
          <w:szCs w:val="24"/>
        </w:rPr>
        <w:t>li</w:t>
      </w:r>
      <w:r w:rsidRPr="006D54DA">
        <w:rPr>
          <w:sz w:val="24"/>
          <w:szCs w:val="24"/>
        </w:rPr>
        <w:t>on</w:t>
      </w:r>
      <w:r w:rsidRPr="006D54DA">
        <w:rPr>
          <w:spacing w:val="-2"/>
          <w:sz w:val="24"/>
          <w:szCs w:val="24"/>
        </w:rPr>
        <w:t>g</w:t>
      </w:r>
      <w:r w:rsidRPr="006D54DA">
        <w:rPr>
          <w:sz w:val="24"/>
          <w:szCs w:val="24"/>
        </w:rPr>
        <w:t>o</w:t>
      </w:r>
      <w:r w:rsidRPr="006D54DA">
        <w:rPr>
          <w:spacing w:val="1"/>
          <w:sz w:val="24"/>
          <w:szCs w:val="24"/>
        </w:rPr>
        <w:t>z</w:t>
      </w:r>
      <w:r w:rsidRPr="006D54DA">
        <w:rPr>
          <w:sz w:val="24"/>
          <w:szCs w:val="24"/>
        </w:rPr>
        <w:t xml:space="preserve">a </w:t>
      </w:r>
      <w:r w:rsidRPr="006D54DA">
        <w:rPr>
          <w:spacing w:val="2"/>
          <w:sz w:val="24"/>
          <w:szCs w:val="24"/>
        </w:rPr>
        <w:t>n</w:t>
      </w:r>
      <w:r w:rsidRPr="006D54DA">
        <w:rPr>
          <w:sz w:val="24"/>
          <w:szCs w:val="24"/>
        </w:rPr>
        <w:t>a kus</w:t>
      </w:r>
      <w:r w:rsidRPr="006D54DA">
        <w:rPr>
          <w:spacing w:val="1"/>
          <w:sz w:val="24"/>
          <w:szCs w:val="24"/>
        </w:rPr>
        <w:t>im</w:t>
      </w:r>
      <w:r w:rsidRPr="006D54DA">
        <w:rPr>
          <w:spacing w:val="-1"/>
          <w:sz w:val="24"/>
          <w:szCs w:val="24"/>
        </w:rPr>
        <w:t>a</w:t>
      </w:r>
      <w:r w:rsidRPr="006D54DA">
        <w:rPr>
          <w:spacing w:val="1"/>
          <w:sz w:val="24"/>
          <w:szCs w:val="24"/>
        </w:rPr>
        <w:t>mi</w:t>
      </w:r>
      <w:r w:rsidRPr="006D54DA">
        <w:rPr>
          <w:sz w:val="24"/>
          <w:szCs w:val="24"/>
        </w:rPr>
        <w:t>a 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shi</w:t>
      </w:r>
      <w:r w:rsidRPr="006D54DA">
        <w:rPr>
          <w:spacing w:val="2"/>
          <w:sz w:val="24"/>
          <w:szCs w:val="24"/>
        </w:rPr>
        <w:t xml:space="preserve"> </w:t>
      </w:r>
      <w:r w:rsidRPr="006D54DA">
        <w:rPr>
          <w:spacing w:val="-1"/>
          <w:sz w:val="24"/>
          <w:szCs w:val="24"/>
        </w:rPr>
        <w:t>w</w:t>
      </w:r>
      <w:r w:rsidRPr="006D54DA">
        <w:rPr>
          <w:sz w:val="24"/>
          <w:szCs w:val="24"/>
        </w:rPr>
        <w:t>a</w:t>
      </w:r>
      <w:r w:rsidRPr="006D54DA">
        <w:rPr>
          <w:spacing w:val="2"/>
          <w:sz w:val="24"/>
          <w:szCs w:val="24"/>
        </w:rPr>
        <w:t xml:space="preserve"> </w:t>
      </w:r>
      <w:r w:rsidRPr="006D54DA">
        <w:rPr>
          <w:sz w:val="24"/>
          <w:szCs w:val="24"/>
        </w:rPr>
        <w:t>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w:t>
      </w:r>
      <w:r w:rsidRPr="006D54DA">
        <w:rPr>
          <w:spacing w:val="1"/>
          <w:sz w:val="24"/>
          <w:szCs w:val="24"/>
        </w:rPr>
        <w:t xml:space="preserve"> </w:t>
      </w:r>
      <w:r w:rsidRPr="006D54DA">
        <w:rPr>
          <w:sz w:val="24"/>
          <w:szCs w:val="24"/>
        </w:rPr>
        <w:t>h</w:t>
      </w:r>
      <w:r w:rsidRPr="006D54DA">
        <w:rPr>
          <w:spacing w:val="4"/>
          <w:sz w:val="24"/>
          <w:szCs w:val="24"/>
        </w:rPr>
        <w:t>a</w:t>
      </w:r>
      <w:r w:rsidRPr="006D54DA">
        <w:rPr>
          <w:spacing w:val="-5"/>
          <w:sz w:val="24"/>
          <w:szCs w:val="24"/>
        </w:rPr>
        <w:t>y</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K</w:t>
      </w:r>
      <w:r w:rsidRPr="006D54DA">
        <w:rPr>
          <w:spacing w:val="2"/>
          <w:sz w:val="24"/>
          <w:szCs w:val="24"/>
        </w:rPr>
        <w:t>w</w:t>
      </w:r>
      <w:r w:rsidR="00B13C99" w:rsidRPr="006D54DA">
        <w:rPr>
          <w:sz w:val="24"/>
          <w:szCs w:val="24"/>
        </w:rPr>
        <w:t>a</w:t>
      </w:r>
      <w:r w:rsidRPr="006D54DA">
        <w:rPr>
          <w:sz w:val="24"/>
          <w:szCs w:val="24"/>
        </w:rPr>
        <w:t>h</w:t>
      </w:r>
      <w:r w:rsidRPr="006D54DA">
        <w:rPr>
          <w:spacing w:val="3"/>
          <w:sz w:val="24"/>
          <w:szCs w:val="24"/>
        </w:rPr>
        <w:t>i</w:t>
      </w:r>
      <w:r w:rsidRPr="006D54DA">
        <w:rPr>
          <w:spacing w:val="-5"/>
          <w:sz w:val="24"/>
          <w:szCs w:val="24"/>
        </w:rPr>
        <w:t>y</w:t>
      </w:r>
      <w:r w:rsidRPr="006D54DA">
        <w:rPr>
          <w:spacing w:val="2"/>
          <w:sz w:val="24"/>
          <w:szCs w:val="24"/>
        </w:rPr>
        <w:t>o</w:t>
      </w:r>
      <w:r w:rsidRPr="006D54DA">
        <w:rPr>
          <w:sz w:val="24"/>
          <w:szCs w:val="24"/>
        </w:rPr>
        <w:t>,</w:t>
      </w:r>
      <w:r w:rsidRPr="006D54DA">
        <w:rPr>
          <w:spacing w:val="3"/>
          <w:sz w:val="24"/>
          <w:szCs w:val="24"/>
        </w:rPr>
        <w:t xml:space="preserve"> </w:t>
      </w:r>
      <w:r w:rsidRPr="006D54DA">
        <w:rPr>
          <w:spacing w:val="-1"/>
          <w:sz w:val="24"/>
          <w:szCs w:val="24"/>
        </w:rPr>
        <w:t>wa</w:t>
      </w:r>
      <w:r w:rsidRPr="006D54DA">
        <w:rPr>
          <w:sz w:val="24"/>
          <w:szCs w:val="24"/>
        </w:rPr>
        <w:t>o</w:t>
      </w:r>
      <w:r w:rsidRPr="006D54DA">
        <w:rPr>
          <w:spacing w:val="1"/>
          <w:sz w:val="24"/>
          <w:szCs w:val="24"/>
        </w:rPr>
        <w:t xml:space="preserve"> </w:t>
      </w:r>
      <w:r w:rsidRPr="006D54DA">
        <w:rPr>
          <w:sz w:val="24"/>
          <w:szCs w:val="24"/>
        </w:rPr>
        <w:t>ni</w:t>
      </w:r>
      <w:r w:rsidRPr="006D54DA">
        <w:rPr>
          <w:spacing w:val="4"/>
          <w:sz w:val="24"/>
          <w:szCs w:val="24"/>
        </w:rPr>
        <w:t xml:space="preserve"> </w:t>
      </w:r>
      <w:r w:rsidRPr="006D54DA">
        <w:rPr>
          <w:spacing w:val="-1"/>
          <w:sz w:val="24"/>
          <w:szCs w:val="24"/>
        </w:rPr>
        <w:t>Ne</w:t>
      </w:r>
      <w:r w:rsidRPr="006D54DA">
        <w:rPr>
          <w:sz w:val="24"/>
          <w:szCs w:val="24"/>
        </w:rPr>
        <w:t>no</w:t>
      </w:r>
      <w:r w:rsidRPr="006D54DA">
        <w:rPr>
          <w:spacing w:val="1"/>
          <w:sz w:val="24"/>
          <w:szCs w:val="24"/>
        </w:rPr>
        <w:t xml:space="preserve"> </w:t>
      </w:r>
      <w:r w:rsidRPr="006D54DA">
        <w:rPr>
          <w:spacing w:val="3"/>
          <w:sz w:val="24"/>
          <w:szCs w:val="24"/>
        </w:rPr>
        <w:t>l</w:t>
      </w:r>
      <w:r w:rsidRPr="006D54DA">
        <w:rPr>
          <w:spacing w:val="-1"/>
          <w:sz w:val="24"/>
          <w:szCs w:val="24"/>
        </w:rPr>
        <w:t>a</w:t>
      </w:r>
      <w:r w:rsidRPr="006D54DA">
        <w:rPr>
          <w:sz w:val="24"/>
          <w:szCs w:val="24"/>
        </w:rPr>
        <w:t xml:space="preserve">ke </w:t>
      </w:r>
      <w:r w:rsidRPr="006D54DA">
        <w:rPr>
          <w:spacing w:val="3"/>
          <w:sz w:val="24"/>
          <w:szCs w:val="24"/>
        </w:rPr>
        <w:t>l</w:t>
      </w:r>
      <w:r w:rsidRPr="006D54DA">
        <w:rPr>
          <w:spacing w:val="-1"/>
          <w:sz w:val="24"/>
          <w:szCs w:val="24"/>
        </w:rPr>
        <w:t>e</w:t>
      </w:r>
      <w:r w:rsidRPr="006D54DA">
        <w:rPr>
          <w:spacing w:val="2"/>
          <w:sz w:val="24"/>
          <w:szCs w:val="24"/>
        </w:rPr>
        <w:t>n</w:t>
      </w:r>
      <w:r w:rsidRPr="006D54DA">
        <w:rPr>
          <w:spacing w:val="-5"/>
          <w:sz w:val="24"/>
          <w:szCs w:val="24"/>
        </w:rPr>
        <w:t>y</w:t>
      </w:r>
      <w:r w:rsidRPr="006D54DA">
        <w:rPr>
          <w:sz w:val="24"/>
          <w:szCs w:val="24"/>
        </w:rPr>
        <w:t>e</w:t>
      </w:r>
      <w:r w:rsidRPr="006D54DA">
        <w:rPr>
          <w:spacing w:val="2"/>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ml</w:t>
      </w:r>
      <w:r w:rsidRPr="006D54DA">
        <w:rPr>
          <w:spacing w:val="-1"/>
          <w:sz w:val="24"/>
          <w:szCs w:val="24"/>
        </w:rPr>
        <w:t>a</w:t>
      </w:r>
      <w:r w:rsidRPr="006D54DA">
        <w:rPr>
          <w:spacing w:val="2"/>
          <w:sz w:val="24"/>
          <w:szCs w:val="24"/>
        </w:rPr>
        <w:t>k</w:t>
      </w:r>
      <w:r w:rsidRPr="006D54DA">
        <w:rPr>
          <w:sz w:val="24"/>
          <w:szCs w:val="24"/>
        </w:rPr>
        <w:t>a k</w:t>
      </w:r>
      <w:r w:rsidRPr="006D54DA">
        <w:rPr>
          <w:spacing w:val="-1"/>
          <w:sz w:val="24"/>
          <w:szCs w:val="24"/>
        </w:rPr>
        <w:t>a</w:t>
      </w:r>
      <w:r w:rsidRPr="006D54DA">
        <w:rPr>
          <w:spacing w:val="1"/>
          <w:sz w:val="24"/>
          <w:szCs w:val="24"/>
        </w:rPr>
        <w:t>mil</w:t>
      </w:r>
      <w:r w:rsidRPr="006D54DA">
        <w:rPr>
          <w:sz w:val="24"/>
          <w:szCs w:val="24"/>
        </w:rPr>
        <w:t>i</w:t>
      </w:r>
      <w:r w:rsidRPr="006D54DA">
        <w:rPr>
          <w:spacing w:val="2"/>
          <w:sz w:val="24"/>
          <w:szCs w:val="24"/>
        </w:rPr>
        <w:t xml:space="preserve"> </w:t>
      </w:r>
      <w:r w:rsidRPr="006D54DA">
        <w:rPr>
          <w:sz w:val="24"/>
          <w:szCs w:val="24"/>
        </w:rPr>
        <w:t xml:space="preserve">na </w:t>
      </w:r>
      <w:r w:rsidRPr="006D54DA">
        <w:rPr>
          <w:spacing w:val="1"/>
          <w:sz w:val="24"/>
          <w:szCs w:val="24"/>
        </w:rPr>
        <w:t>l</w:t>
      </w:r>
      <w:r w:rsidRPr="006D54DA">
        <w:rPr>
          <w:sz w:val="24"/>
          <w:szCs w:val="24"/>
        </w:rPr>
        <w:t>a ku</w:t>
      </w:r>
      <w:r w:rsidRPr="006D54DA">
        <w:rPr>
          <w:spacing w:val="-1"/>
          <w:sz w:val="24"/>
          <w:szCs w:val="24"/>
        </w:rPr>
        <w:t>a</w:t>
      </w:r>
      <w:r w:rsidRPr="006D54DA">
        <w:rPr>
          <w:spacing w:val="1"/>
          <w:sz w:val="24"/>
          <w:szCs w:val="24"/>
        </w:rPr>
        <w:t>mi</w:t>
      </w:r>
      <w:r w:rsidRPr="006D54DA">
        <w:rPr>
          <w:sz w:val="24"/>
          <w:szCs w:val="24"/>
        </w:rPr>
        <w:t>n</w:t>
      </w:r>
      <w:r w:rsidRPr="006D54DA">
        <w:rPr>
          <w:spacing w:val="1"/>
          <w:sz w:val="24"/>
          <w:szCs w:val="24"/>
        </w:rPr>
        <w:t>i</w:t>
      </w:r>
      <w:r w:rsidRPr="006D54DA">
        <w:rPr>
          <w:sz w:val="24"/>
          <w:szCs w:val="24"/>
        </w:rPr>
        <w:t>k</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Kw</w:t>
      </w:r>
      <w:r w:rsidRPr="006D54DA">
        <w:rPr>
          <w:sz w:val="24"/>
          <w:szCs w:val="24"/>
        </w:rPr>
        <w:t>a k</w:t>
      </w:r>
      <w:r w:rsidRPr="006D54DA">
        <w:rPr>
          <w:spacing w:val="-1"/>
          <w:sz w:val="24"/>
          <w:szCs w:val="24"/>
        </w:rPr>
        <w:t>we</w:t>
      </w:r>
      <w:r w:rsidRPr="006D54DA">
        <w:rPr>
          <w:spacing w:val="1"/>
          <w:sz w:val="24"/>
          <w:szCs w:val="24"/>
        </w:rPr>
        <w:t>li</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 xml:space="preserve">a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2"/>
          <w:sz w:val="24"/>
          <w:szCs w:val="24"/>
        </w:rPr>
        <w:t xml:space="preserve"> </w:t>
      </w:r>
      <w:r w:rsidRPr="006D54DA">
        <w:rPr>
          <w:spacing w:val="1"/>
          <w:sz w:val="24"/>
          <w:szCs w:val="24"/>
        </w:rPr>
        <w:t>t</w:t>
      </w:r>
      <w:r w:rsidRPr="006D54DA">
        <w:rPr>
          <w:sz w:val="24"/>
          <w:szCs w:val="24"/>
        </w:rPr>
        <w:t>un</w:t>
      </w:r>
      <w:r w:rsidRPr="006D54DA">
        <w:rPr>
          <w:spacing w:val="-1"/>
          <w:sz w:val="24"/>
          <w:szCs w:val="24"/>
        </w:rPr>
        <w:t>a</w:t>
      </w:r>
      <w:r w:rsidRPr="006D54DA">
        <w:rPr>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 ku</w:t>
      </w:r>
      <w:r w:rsidRPr="006D54DA">
        <w:rPr>
          <w:spacing w:val="2"/>
          <w:sz w:val="24"/>
          <w:szCs w:val="24"/>
        </w:rPr>
        <w:t>w</w:t>
      </w:r>
      <w:r w:rsidRPr="006D54DA">
        <w:rPr>
          <w:sz w:val="24"/>
          <w:szCs w:val="24"/>
        </w:rPr>
        <w:t xml:space="preserve">a </w:t>
      </w:r>
      <w:r w:rsidRPr="006D54DA">
        <w:rPr>
          <w:spacing w:val="-1"/>
          <w:sz w:val="24"/>
          <w:szCs w:val="24"/>
        </w:rPr>
        <w:t>w</w:t>
      </w:r>
      <w:r w:rsidRPr="006D54DA">
        <w:rPr>
          <w:spacing w:val="1"/>
          <w:sz w:val="24"/>
          <w:szCs w:val="24"/>
        </w:rPr>
        <w:t>a</w:t>
      </w:r>
      <w:r w:rsidRPr="006D54DA">
        <w:rPr>
          <w:spacing w:val="-1"/>
          <w:sz w:val="24"/>
          <w:szCs w:val="24"/>
        </w:rPr>
        <w:t>a</w:t>
      </w:r>
      <w:r w:rsidRPr="006D54DA">
        <w:rPr>
          <w:spacing w:val="2"/>
          <w:sz w:val="24"/>
          <w:szCs w:val="24"/>
        </w:rPr>
        <w:t>n</w:t>
      </w:r>
      <w:r w:rsidRPr="006D54DA">
        <w:rPr>
          <w:spacing w:val="-2"/>
          <w:sz w:val="24"/>
          <w:szCs w:val="24"/>
        </w:rPr>
        <w:t>g</w:t>
      </w:r>
      <w:r w:rsidRPr="006D54DA">
        <w:rPr>
          <w:spacing w:val="1"/>
          <w:sz w:val="24"/>
          <w:szCs w:val="24"/>
        </w:rPr>
        <w:t>ali</w:t>
      </w:r>
      <w:r w:rsidRPr="006D54DA">
        <w:rPr>
          <w:spacing w:val="-1"/>
          <w:sz w:val="24"/>
          <w:szCs w:val="24"/>
        </w:rPr>
        <w:t>f</w:t>
      </w:r>
      <w:r w:rsidRPr="006D54DA">
        <w:rPr>
          <w:sz w:val="24"/>
          <w:szCs w:val="24"/>
        </w:rPr>
        <w:t>u</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o</w:t>
      </w:r>
      <w:r w:rsidRPr="006D54DA">
        <w:rPr>
          <w:spacing w:val="-1"/>
          <w:sz w:val="24"/>
          <w:szCs w:val="24"/>
        </w:rPr>
        <w:t>fa</w:t>
      </w:r>
      <w:r w:rsidRPr="006D54DA">
        <w:rPr>
          <w:spacing w:val="2"/>
          <w:sz w:val="24"/>
          <w:szCs w:val="24"/>
        </w:rPr>
        <w:t>n</w:t>
      </w:r>
      <w:r w:rsidRPr="006D54DA">
        <w:rPr>
          <w:spacing w:val="-5"/>
          <w:sz w:val="24"/>
          <w:szCs w:val="24"/>
        </w:rPr>
        <w:t>y</w:t>
      </w:r>
      <w:r w:rsidRPr="006D54DA">
        <w:rPr>
          <w:sz w:val="24"/>
          <w:szCs w:val="24"/>
        </w:rPr>
        <w:t>a t</w:t>
      </w:r>
      <w:r w:rsidRPr="006D54DA">
        <w:rPr>
          <w:spacing w:val="-1"/>
          <w:sz w:val="24"/>
          <w:szCs w:val="24"/>
        </w:rPr>
        <w:t>af</w:t>
      </w:r>
      <w:r w:rsidRPr="006D54DA">
        <w:rPr>
          <w:sz w:val="24"/>
          <w:szCs w:val="24"/>
        </w:rPr>
        <w:t>si</w:t>
      </w:r>
      <w:r w:rsidRPr="006D54DA">
        <w:rPr>
          <w:spacing w:val="-1"/>
          <w:sz w:val="24"/>
          <w:szCs w:val="24"/>
        </w:rPr>
        <w:t>r</w:t>
      </w:r>
      <w:r w:rsidRPr="006D54DA">
        <w:rPr>
          <w:sz w:val="24"/>
          <w:szCs w:val="24"/>
        </w:rPr>
        <w:t>i</w:t>
      </w:r>
      <w:r w:rsidRPr="006D54DA">
        <w:rPr>
          <w:spacing w:val="41"/>
          <w:sz w:val="24"/>
          <w:szCs w:val="24"/>
        </w:rPr>
        <w:t xml:space="preserve"> </w:t>
      </w:r>
      <w:r w:rsidRPr="006D54DA">
        <w:rPr>
          <w:spacing w:val="1"/>
          <w:sz w:val="24"/>
          <w:szCs w:val="24"/>
        </w:rPr>
        <w:t>z</w:t>
      </w:r>
      <w:r w:rsidRPr="006D54DA">
        <w:rPr>
          <w:spacing w:val="-1"/>
          <w:sz w:val="24"/>
          <w:szCs w:val="24"/>
        </w:rPr>
        <w:t>e</w:t>
      </w:r>
      <w:r w:rsidRPr="006D54DA">
        <w:rPr>
          <w:sz w:val="24"/>
          <w:szCs w:val="24"/>
        </w:rPr>
        <w:t>tu</w:t>
      </w:r>
      <w:r w:rsidR="005946C7" w:rsidRPr="006D54DA">
        <w:rPr>
          <w:sz w:val="24"/>
          <w:szCs w:val="24"/>
        </w:rPr>
        <w:t xml:space="preserve"> </w:t>
      </w:r>
      <w:r w:rsidR="005946C7" w:rsidRPr="006D54DA">
        <w:rPr>
          <w:spacing w:val="41"/>
          <w:sz w:val="24"/>
          <w:szCs w:val="24"/>
        </w:rPr>
        <w:t>kwa</w:t>
      </w:r>
      <w:r w:rsidRPr="006D54DA">
        <w:rPr>
          <w:sz w:val="24"/>
          <w:szCs w:val="24"/>
        </w:rPr>
        <w:t>kile</w:t>
      </w:r>
      <w:r w:rsidRPr="006D54DA">
        <w:rPr>
          <w:spacing w:val="40"/>
          <w:sz w:val="24"/>
          <w:szCs w:val="24"/>
        </w:rPr>
        <w:t xml:space="preserve"> </w:t>
      </w:r>
      <w:r w:rsidRPr="006D54DA">
        <w:rPr>
          <w:sz w:val="24"/>
          <w:szCs w:val="24"/>
        </w:rPr>
        <w:t>To</w:t>
      </w:r>
      <w:r w:rsidRPr="006D54DA">
        <w:rPr>
          <w:spacing w:val="-1"/>
          <w:sz w:val="24"/>
          <w:szCs w:val="24"/>
        </w:rPr>
        <w:t>ra</w:t>
      </w:r>
      <w:r w:rsidRPr="006D54DA">
        <w:rPr>
          <w:sz w:val="24"/>
          <w:szCs w:val="24"/>
        </w:rPr>
        <w:t>ti</w:t>
      </w:r>
      <w:r w:rsidRPr="006D54DA">
        <w:rPr>
          <w:spacing w:val="41"/>
          <w:sz w:val="24"/>
          <w:szCs w:val="24"/>
        </w:rPr>
        <w:t xml:space="preserve"> </w:t>
      </w:r>
      <w:r w:rsidRPr="006D54DA">
        <w:rPr>
          <w:sz w:val="24"/>
          <w:szCs w:val="24"/>
        </w:rPr>
        <w:t>in</w:t>
      </w:r>
      <w:r w:rsidRPr="006D54DA">
        <w:rPr>
          <w:spacing w:val="-1"/>
          <w:sz w:val="24"/>
          <w:szCs w:val="24"/>
        </w:rPr>
        <w:t>a</w:t>
      </w:r>
      <w:r w:rsidRPr="006D54DA">
        <w:rPr>
          <w:sz w:val="24"/>
          <w:szCs w:val="24"/>
        </w:rPr>
        <w:t>s</w:t>
      </w:r>
      <w:r w:rsidRPr="006D54DA">
        <w:rPr>
          <w:spacing w:val="-1"/>
          <w:sz w:val="24"/>
          <w:szCs w:val="24"/>
        </w:rPr>
        <w:t>e</w:t>
      </w:r>
      <w:r w:rsidRPr="006D54DA">
        <w:rPr>
          <w:sz w:val="24"/>
          <w:szCs w:val="24"/>
        </w:rPr>
        <w:t>m</w:t>
      </w:r>
      <w:r w:rsidRPr="006D54DA">
        <w:rPr>
          <w:spacing w:val="-1"/>
          <w:sz w:val="24"/>
          <w:szCs w:val="24"/>
        </w:rPr>
        <w:t>a</w:t>
      </w:r>
      <w:r w:rsidRPr="006D54DA">
        <w:rPr>
          <w:sz w:val="24"/>
          <w:szCs w:val="24"/>
        </w:rPr>
        <w:t>.</w:t>
      </w:r>
      <w:r w:rsidRPr="006D54DA">
        <w:rPr>
          <w:spacing w:val="41"/>
          <w:sz w:val="24"/>
          <w:szCs w:val="24"/>
        </w:rPr>
        <w:t xml:space="preserve"> </w:t>
      </w:r>
      <w:r w:rsidRPr="006D54DA">
        <w:rPr>
          <w:sz w:val="24"/>
          <w:szCs w:val="24"/>
        </w:rPr>
        <w:t>T</w:t>
      </w:r>
      <w:r w:rsidRPr="006D54DA">
        <w:rPr>
          <w:spacing w:val="1"/>
          <w:sz w:val="24"/>
          <w:szCs w:val="24"/>
        </w:rPr>
        <w:t>a</w:t>
      </w:r>
      <w:r w:rsidRPr="006D54DA">
        <w:rPr>
          <w:spacing w:val="-1"/>
          <w:sz w:val="24"/>
          <w:szCs w:val="24"/>
        </w:rPr>
        <w:t>f</w:t>
      </w:r>
      <w:r w:rsidRPr="006D54DA">
        <w:rPr>
          <w:sz w:val="24"/>
          <w:szCs w:val="24"/>
        </w:rPr>
        <w:t>si</w:t>
      </w:r>
      <w:r w:rsidRPr="006D54DA">
        <w:rPr>
          <w:spacing w:val="-1"/>
          <w:sz w:val="24"/>
          <w:szCs w:val="24"/>
        </w:rPr>
        <w:t>r</w:t>
      </w:r>
      <w:r w:rsidRPr="006D54DA">
        <w:rPr>
          <w:sz w:val="24"/>
          <w:szCs w:val="24"/>
        </w:rPr>
        <w:t>i</w:t>
      </w:r>
      <w:r w:rsidRPr="006D54DA">
        <w:rPr>
          <w:spacing w:val="41"/>
          <w:sz w:val="24"/>
          <w:szCs w:val="24"/>
        </w:rPr>
        <w:t xml:space="preserve"> </w:t>
      </w:r>
      <w:r w:rsidRPr="006D54DA">
        <w:rPr>
          <w:spacing w:val="2"/>
          <w:sz w:val="24"/>
          <w:szCs w:val="24"/>
        </w:rPr>
        <w:t>z</w:t>
      </w:r>
      <w:r w:rsidRPr="006D54DA">
        <w:rPr>
          <w:spacing w:val="-1"/>
          <w:sz w:val="24"/>
          <w:szCs w:val="24"/>
        </w:rPr>
        <w:t>e</w:t>
      </w:r>
      <w:r w:rsidRPr="006D54DA">
        <w:rPr>
          <w:sz w:val="24"/>
          <w:szCs w:val="24"/>
        </w:rPr>
        <w:t>tu</w:t>
      </w:r>
      <w:r w:rsidRPr="006D54DA">
        <w:rPr>
          <w:spacing w:val="41"/>
          <w:sz w:val="24"/>
          <w:szCs w:val="24"/>
        </w:rPr>
        <w:t xml:space="preserve"> </w:t>
      </w:r>
      <w:r w:rsidRPr="006D54DA">
        <w:rPr>
          <w:sz w:val="24"/>
          <w:szCs w:val="24"/>
        </w:rPr>
        <w:t>kila</w:t>
      </w:r>
      <w:r w:rsidRPr="006D54DA">
        <w:rPr>
          <w:spacing w:val="40"/>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z w:val="24"/>
          <w:szCs w:val="24"/>
        </w:rPr>
        <w:t>ti</w:t>
      </w:r>
      <w:r w:rsidRPr="006D54DA">
        <w:rPr>
          <w:spacing w:val="41"/>
          <w:sz w:val="24"/>
          <w:szCs w:val="24"/>
        </w:rPr>
        <w:t xml:space="preserve"> </w:t>
      </w:r>
      <w:r w:rsidRPr="006D54DA">
        <w:rPr>
          <w:spacing w:val="1"/>
          <w:sz w:val="24"/>
          <w:szCs w:val="24"/>
        </w:rPr>
        <w:t>z</w:t>
      </w:r>
      <w:r w:rsidRPr="006D54DA">
        <w:rPr>
          <w:sz w:val="24"/>
          <w:szCs w:val="24"/>
        </w:rPr>
        <w:t>in</w:t>
      </w:r>
      <w:r w:rsidRPr="006D54DA">
        <w:rPr>
          <w:spacing w:val="-1"/>
          <w:sz w:val="24"/>
          <w:szCs w:val="24"/>
        </w:rPr>
        <w:t>awe</w:t>
      </w:r>
      <w:r w:rsidRPr="006D54DA">
        <w:rPr>
          <w:spacing w:val="1"/>
          <w:sz w:val="24"/>
          <w:szCs w:val="24"/>
        </w:rPr>
        <w:t>z</w:t>
      </w:r>
      <w:r w:rsidRPr="006D54DA">
        <w:rPr>
          <w:sz w:val="24"/>
          <w:szCs w:val="24"/>
        </w:rPr>
        <w:t>a</w:t>
      </w:r>
      <w:r w:rsidRPr="006D54DA">
        <w:rPr>
          <w:spacing w:val="40"/>
          <w:sz w:val="24"/>
          <w:szCs w:val="24"/>
        </w:rPr>
        <w:t xml:space="preserve"> </w:t>
      </w:r>
      <w:r w:rsidRPr="006D54DA">
        <w:rPr>
          <w:sz w:val="24"/>
          <w:szCs w:val="24"/>
        </w:rPr>
        <w:t>kub</w:t>
      </w:r>
      <w:r w:rsidRPr="006D54DA">
        <w:rPr>
          <w:spacing w:val="2"/>
          <w:sz w:val="24"/>
          <w:szCs w:val="24"/>
        </w:rPr>
        <w:t>o</w:t>
      </w:r>
      <w:r w:rsidRPr="006D54DA">
        <w:rPr>
          <w:spacing w:val="-1"/>
          <w:sz w:val="24"/>
          <w:szCs w:val="24"/>
        </w:rPr>
        <w:t>re</w:t>
      </w:r>
      <w:r w:rsidRPr="006D54DA">
        <w:rPr>
          <w:sz w:val="24"/>
          <w:szCs w:val="24"/>
        </w:rPr>
        <w:t>sh</w:t>
      </w:r>
      <w:r w:rsidRPr="006D54DA">
        <w:rPr>
          <w:spacing w:val="-1"/>
          <w:sz w:val="24"/>
          <w:szCs w:val="24"/>
        </w:rPr>
        <w:t>wa</w:t>
      </w:r>
      <w:r w:rsidRPr="006D54DA">
        <w:rPr>
          <w:sz w:val="24"/>
          <w:szCs w:val="24"/>
        </w:rPr>
        <w:t>.</w:t>
      </w:r>
      <w:r w:rsidRPr="006D54DA">
        <w:rPr>
          <w:spacing w:val="43"/>
          <w:sz w:val="24"/>
          <w:szCs w:val="24"/>
        </w:rPr>
        <w:t xml:space="preserve"> </w:t>
      </w:r>
      <w:r w:rsidRPr="006D54DA">
        <w:rPr>
          <w:spacing w:val="-3"/>
          <w:sz w:val="24"/>
          <w:szCs w:val="24"/>
        </w:rPr>
        <w:t>L</w:t>
      </w:r>
      <w:r w:rsidRPr="006D54DA">
        <w:rPr>
          <w:spacing w:val="1"/>
          <w:sz w:val="24"/>
          <w:szCs w:val="24"/>
        </w:rPr>
        <w:t>a</w:t>
      </w:r>
      <w:r w:rsidRPr="006D54DA">
        <w:rPr>
          <w:sz w:val="24"/>
          <w:szCs w:val="24"/>
        </w:rPr>
        <w:t>kini k</w:t>
      </w:r>
      <w:r w:rsidRPr="006D54DA">
        <w:rPr>
          <w:spacing w:val="-1"/>
          <w:sz w:val="24"/>
          <w:szCs w:val="24"/>
        </w:rPr>
        <w:t>w</w:t>
      </w:r>
      <w:r w:rsidRPr="006D54DA">
        <w:rPr>
          <w:sz w:val="24"/>
          <w:szCs w:val="24"/>
        </w:rPr>
        <w:t>a mt</w:t>
      </w:r>
      <w:r w:rsidRPr="006D54DA">
        <w:rPr>
          <w:spacing w:val="-1"/>
          <w:sz w:val="24"/>
          <w:szCs w:val="24"/>
        </w:rPr>
        <w:t>a</w:t>
      </w:r>
      <w:r w:rsidRPr="006D54DA">
        <w:rPr>
          <w:spacing w:val="1"/>
          <w:sz w:val="24"/>
          <w:szCs w:val="24"/>
        </w:rPr>
        <w:t>z</w:t>
      </w:r>
      <w:r w:rsidRPr="006D54DA">
        <w:rPr>
          <w:spacing w:val="-1"/>
          <w:sz w:val="24"/>
          <w:szCs w:val="24"/>
        </w:rPr>
        <w:t>a</w:t>
      </w:r>
      <w:r w:rsidRPr="006D54DA">
        <w:rPr>
          <w:sz w:val="24"/>
          <w:szCs w:val="24"/>
        </w:rPr>
        <w:t>mo</w:t>
      </w:r>
      <w:r w:rsidRPr="006D54DA">
        <w:rPr>
          <w:spacing w:val="1"/>
          <w:sz w:val="24"/>
          <w:szCs w:val="24"/>
        </w:rPr>
        <w:t xml:space="preserve"> </w:t>
      </w:r>
      <w:r w:rsidRPr="006D54DA">
        <w:rPr>
          <w:spacing w:val="-1"/>
          <w:sz w:val="24"/>
          <w:szCs w:val="24"/>
        </w:rPr>
        <w:t>w</w:t>
      </w:r>
      <w:r w:rsidRPr="006D54DA">
        <w:rPr>
          <w:sz w:val="24"/>
          <w:szCs w:val="24"/>
        </w:rPr>
        <w:t>a kiin</w:t>
      </w:r>
      <w:r w:rsidRPr="006D54DA">
        <w:rPr>
          <w:spacing w:val="-2"/>
          <w:sz w:val="24"/>
          <w:szCs w:val="24"/>
        </w:rPr>
        <w:t>j</w:t>
      </w:r>
      <w:r w:rsidRPr="006D54DA">
        <w:rPr>
          <w:sz w:val="24"/>
          <w:szCs w:val="24"/>
        </w:rPr>
        <w:t>ili,</w:t>
      </w:r>
      <w:r w:rsidRPr="006D54DA">
        <w:rPr>
          <w:spacing w:val="1"/>
          <w:sz w:val="24"/>
          <w:szCs w:val="24"/>
        </w:rPr>
        <w:t xml:space="preserve"> </w:t>
      </w:r>
      <w:r w:rsidRPr="006D54DA">
        <w:rPr>
          <w:spacing w:val="-1"/>
          <w:sz w:val="24"/>
          <w:szCs w:val="24"/>
        </w:rPr>
        <w:t>c</w:t>
      </w:r>
      <w:r w:rsidRPr="006D54DA">
        <w:rPr>
          <w:sz w:val="24"/>
          <w:szCs w:val="24"/>
        </w:rPr>
        <w:t>ho</w:t>
      </w:r>
      <w:r w:rsidRPr="006D54DA">
        <w:rPr>
          <w:spacing w:val="-1"/>
          <w:sz w:val="24"/>
          <w:szCs w:val="24"/>
        </w:rPr>
        <w:t>c</w:t>
      </w:r>
      <w:r w:rsidRPr="006D54DA">
        <w:rPr>
          <w:sz w:val="24"/>
          <w:szCs w:val="24"/>
        </w:rPr>
        <w:t xml:space="preserve">hote kile </w:t>
      </w:r>
      <w:r w:rsidR="00B13C99" w:rsidRPr="006D54DA">
        <w:rPr>
          <w:sz w:val="24"/>
          <w:szCs w:val="24"/>
        </w:rPr>
        <w:t>Pentatuku</w:t>
      </w:r>
      <w:r w:rsidRPr="006D54DA">
        <w:rPr>
          <w:spacing w:val="2"/>
          <w:sz w:val="24"/>
          <w:szCs w:val="24"/>
        </w:rPr>
        <w:t xml:space="preserve"> </w:t>
      </w:r>
      <w:r w:rsidRPr="006D54DA">
        <w:rPr>
          <w:sz w:val="24"/>
          <w:szCs w:val="24"/>
        </w:rPr>
        <w:t>in</w:t>
      </w:r>
      <w:r w:rsidRPr="006D54DA">
        <w:rPr>
          <w:spacing w:val="-1"/>
          <w:sz w:val="24"/>
          <w:szCs w:val="24"/>
        </w:rPr>
        <w:t>a</w:t>
      </w:r>
      <w:r w:rsidRPr="006D54DA">
        <w:rPr>
          <w:sz w:val="24"/>
          <w:szCs w:val="24"/>
        </w:rPr>
        <w:t>d</w:t>
      </w:r>
      <w:r w:rsidRPr="006D54DA">
        <w:rPr>
          <w:spacing w:val="-1"/>
          <w:sz w:val="24"/>
          <w:szCs w:val="24"/>
        </w:rPr>
        <w:t>a</w:t>
      </w:r>
      <w:r w:rsidRPr="006D54DA">
        <w:rPr>
          <w:sz w:val="24"/>
          <w:szCs w:val="24"/>
        </w:rPr>
        <w:t>i</w:t>
      </w:r>
      <w:r w:rsidRPr="006D54DA">
        <w:rPr>
          <w:spacing w:val="2"/>
          <w:sz w:val="24"/>
          <w:szCs w:val="24"/>
        </w:rPr>
        <w:t xml:space="preserve"> </w:t>
      </w:r>
      <w:r w:rsidRPr="006D54DA">
        <w:rPr>
          <w:sz w:val="24"/>
          <w:szCs w:val="24"/>
        </w:rPr>
        <w:t>k</w:t>
      </w:r>
      <w:r w:rsidRPr="006D54DA">
        <w:rPr>
          <w:spacing w:val="-1"/>
          <w:sz w:val="24"/>
          <w:szCs w:val="24"/>
        </w:rPr>
        <w:t>we</w:t>
      </w:r>
      <w:r w:rsidRPr="006D54DA">
        <w:rPr>
          <w:spacing w:val="1"/>
          <w:sz w:val="24"/>
          <w:szCs w:val="24"/>
        </w:rPr>
        <w:t>l</w:t>
      </w:r>
      <w:r w:rsidRPr="006D54DA">
        <w:rPr>
          <w:sz w:val="24"/>
          <w:szCs w:val="24"/>
        </w:rPr>
        <w:t>i</w:t>
      </w:r>
      <w:r w:rsidRPr="006D54DA">
        <w:rPr>
          <w:spacing w:val="2"/>
          <w:sz w:val="24"/>
          <w:szCs w:val="24"/>
        </w:rPr>
        <w:t xml:space="preserve"> </w:t>
      </w:r>
      <w:r w:rsidRPr="006D54DA">
        <w:rPr>
          <w:sz w:val="24"/>
          <w:szCs w:val="24"/>
        </w:rPr>
        <w:t>ni</w:t>
      </w:r>
      <w:r w:rsidRPr="006D54DA">
        <w:rPr>
          <w:spacing w:val="2"/>
          <w:sz w:val="24"/>
          <w:szCs w:val="24"/>
        </w:rPr>
        <w:t xml:space="preserve"> </w:t>
      </w:r>
      <w:r w:rsidRPr="006D54DA">
        <w:rPr>
          <w:sz w:val="24"/>
          <w:szCs w:val="24"/>
        </w:rPr>
        <w:t>k</w:t>
      </w:r>
      <w:r w:rsidRPr="006D54DA">
        <w:rPr>
          <w:spacing w:val="-1"/>
          <w:sz w:val="24"/>
          <w:szCs w:val="24"/>
        </w:rPr>
        <w:t>we</w:t>
      </w:r>
      <w:r w:rsidRPr="006D54DA">
        <w:rPr>
          <w:spacing w:val="-2"/>
          <w:sz w:val="24"/>
          <w:szCs w:val="24"/>
        </w:rPr>
        <w:t>l</w:t>
      </w:r>
      <w:r w:rsidRPr="006D54DA">
        <w:rPr>
          <w:sz w:val="24"/>
          <w:szCs w:val="24"/>
        </w:rPr>
        <w:t>i</w:t>
      </w:r>
      <w:r w:rsidRPr="006D54DA">
        <w:rPr>
          <w:spacing w:val="2"/>
          <w:sz w:val="24"/>
          <w:szCs w:val="24"/>
        </w:rPr>
        <w:t xml:space="preserve"> </w:t>
      </w:r>
      <w:r w:rsidRPr="006D54DA">
        <w:rPr>
          <w:sz w:val="24"/>
          <w:szCs w:val="24"/>
        </w:rPr>
        <w:t>k</w:t>
      </w:r>
      <w:r w:rsidRPr="006D54DA">
        <w:rPr>
          <w:spacing w:val="-1"/>
          <w:sz w:val="24"/>
          <w:szCs w:val="24"/>
        </w:rPr>
        <w:t>w</w:t>
      </w:r>
      <w:r w:rsidRPr="006D54DA">
        <w:rPr>
          <w:sz w:val="24"/>
          <w:szCs w:val="24"/>
        </w:rPr>
        <w:t>a 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 xml:space="preserve">bu </w:t>
      </w:r>
      <w:r w:rsidRPr="006D54DA">
        <w:rPr>
          <w:spacing w:val="1"/>
          <w:sz w:val="24"/>
          <w:szCs w:val="24"/>
        </w:rPr>
        <w:t>im</w:t>
      </w:r>
      <w:r w:rsidRPr="006D54DA">
        <w:rPr>
          <w:spacing w:val="-1"/>
          <w:sz w:val="24"/>
          <w:szCs w:val="24"/>
        </w:rPr>
        <w:t>e</w:t>
      </w:r>
      <w:r w:rsidRPr="006D54DA">
        <w:rPr>
          <w:sz w:val="24"/>
          <w:szCs w:val="24"/>
        </w:rPr>
        <w:t>vuv</w:t>
      </w:r>
      <w:r w:rsidRPr="006D54DA">
        <w:rPr>
          <w:spacing w:val="1"/>
          <w:sz w:val="24"/>
          <w:szCs w:val="24"/>
        </w:rPr>
        <w:t>i</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p>
    <w:p w:rsidR="00D33AE5" w:rsidRPr="006D54DA" w:rsidRDefault="00C32D89" w:rsidP="006D54DA">
      <w:pPr>
        <w:ind w:right="10" w:firstLine="720"/>
        <w:jc w:val="both"/>
        <w:rPr>
          <w:sz w:val="24"/>
          <w:szCs w:val="24"/>
        </w:rPr>
      </w:pPr>
      <w:r w:rsidRPr="006D54DA">
        <w:rPr>
          <w:sz w:val="24"/>
          <w:szCs w:val="24"/>
        </w:rPr>
        <w:t>M</w:t>
      </w:r>
      <w:r w:rsidRPr="006D54DA">
        <w:rPr>
          <w:spacing w:val="-1"/>
          <w:sz w:val="24"/>
          <w:szCs w:val="24"/>
        </w:rPr>
        <w:t>awa</w:t>
      </w:r>
      <w:r w:rsidRPr="006D54DA">
        <w:rPr>
          <w:sz w:val="24"/>
          <w:szCs w:val="24"/>
        </w:rPr>
        <w:t>s</w:t>
      </w:r>
      <w:r w:rsidRPr="006D54DA">
        <w:rPr>
          <w:spacing w:val="1"/>
          <w:sz w:val="24"/>
          <w:szCs w:val="24"/>
        </w:rPr>
        <w:t>ili</w:t>
      </w:r>
      <w:r w:rsidRPr="006D54DA">
        <w:rPr>
          <w:spacing w:val="-1"/>
          <w:sz w:val="24"/>
          <w:szCs w:val="24"/>
        </w:rPr>
        <w:t>a</w:t>
      </w:r>
      <w:r w:rsidRPr="006D54DA">
        <w:rPr>
          <w:sz w:val="24"/>
          <w:szCs w:val="24"/>
        </w:rPr>
        <w:t>no</w:t>
      </w:r>
      <w:r w:rsidRPr="006D54DA">
        <w:rPr>
          <w:spacing w:val="6"/>
          <w:sz w:val="24"/>
          <w:szCs w:val="24"/>
        </w:rPr>
        <w:t xml:space="preserve"> </w:t>
      </w:r>
      <w:r w:rsidRPr="006D54DA">
        <w:rPr>
          <w:spacing w:val="-5"/>
          <w:sz w:val="24"/>
          <w:szCs w:val="24"/>
        </w:rPr>
        <w:t>y</w:t>
      </w:r>
      <w:r w:rsidRPr="006D54DA">
        <w:rPr>
          <w:spacing w:val="-1"/>
          <w:sz w:val="24"/>
          <w:szCs w:val="24"/>
        </w:rPr>
        <w:t>e</w:t>
      </w:r>
      <w:r w:rsidRPr="006D54DA">
        <w:rPr>
          <w:spacing w:val="1"/>
          <w:sz w:val="24"/>
          <w:szCs w:val="24"/>
        </w:rPr>
        <w:t>t</w:t>
      </w:r>
      <w:r w:rsidRPr="006D54DA">
        <w:rPr>
          <w:sz w:val="24"/>
          <w:szCs w:val="24"/>
        </w:rPr>
        <w:t>u</w:t>
      </w:r>
      <w:r w:rsidRPr="006D54DA">
        <w:rPr>
          <w:spacing w:val="1"/>
          <w:sz w:val="24"/>
          <w:szCs w:val="24"/>
        </w:rPr>
        <w:t xml:space="preserve"> j</w:t>
      </w:r>
      <w:r w:rsidRPr="006D54DA">
        <w:rPr>
          <w:sz w:val="24"/>
          <w:szCs w:val="24"/>
        </w:rPr>
        <w:t>uu</w:t>
      </w:r>
      <w:r w:rsidRPr="006D54DA">
        <w:rPr>
          <w:spacing w:val="6"/>
          <w:sz w:val="24"/>
          <w:szCs w:val="24"/>
        </w:rPr>
        <w:t xml:space="preserve"> </w:t>
      </w:r>
      <w:r w:rsidRPr="006D54DA">
        <w:rPr>
          <w:spacing w:val="-2"/>
          <w:sz w:val="24"/>
          <w:szCs w:val="24"/>
        </w:rPr>
        <w:t>y</w:t>
      </w:r>
      <w:r w:rsidRPr="006D54DA">
        <w:rPr>
          <w:sz w:val="24"/>
          <w:szCs w:val="24"/>
        </w:rPr>
        <w:t>a n</w:t>
      </w:r>
      <w:r w:rsidRPr="006D54DA">
        <w:rPr>
          <w:spacing w:val="-2"/>
          <w:sz w:val="24"/>
          <w:szCs w:val="24"/>
        </w:rPr>
        <w:t>g</w:t>
      </w:r>
      <w:r w:rsidRPr="006D54DA">
        <w:rPr>
          <w:sz w:val="24"/>
          <w:szCs w:val="24"/>
        </w:rPr>
        <w:t>uvu</w:t>
      </w:r>
      <w:r w:rsidRPr="006D54DA">
        <w:rPr>
          <w:spacing w:val="1"/>
          <w:sz w:val="24"/>
          <w:szCs w:val="24"/>
        </w:rPr>
        <w:t xml:space="preserve"> i</w:t>
      </w:r>
      <w:r w:rsidRPr="006D54DA">
        <w:rPr>
          <w:sz w:val="24"/>
          <w:szCs w:val="24"/>
        </w:rPr>
        <w:t>s</w:t>
      </w:r>
      <w:r w:rsidRPr="006D54DA">
        <w:rPr>
          <w:spacing w:val="5"/>
          <w:sz w:val="24"/>
          <w:szCs w:val="24"/>
        </w:rPr>
        <w:t>i</w:t>
      </w:r>
      <w:r w:rsidRPr="006D54DA">
        <w:rPr>
          <w:spacing w:val="-5"/>
          <w:sz w:val="24"/>
          <w:szCs w:val="24"/>
        </w:rPr>
        <w:t>y</w:t>
      </w:r>
      <w:r w:rsidRPr="006D54DA">
        <w:rPr>
          <w:sz w:val="24"/>
          <w:szCs w:val="24"/>
        </w:rPr>
        <w:t>o</w:t>
      </w:r>
      <w:r w:rsidRPr="006D54DA">
        <w:rPr>
          <w:spacing w:val="6"/>
          <w:sz w:val="24"/>
          <w:szCs w:val="24"/>
        </w:rPr>
        <w:t xml:space="preserve"> </w:t>
      </w:r>
      <w:r w:rsidRPr="006D54DA">
        <w:rPr>
          <w:spacing w:val="-5"/>
          <w:sz w:val="24"/>
          <w:szCs w:val="24"/>
        </w:rPr>
        <w:t>y</w:t>
      </w:r>
      <w:r w:rsidRPr="006D54DA">
        <w:rPr>
          <w:sz w:val="24"/>
          <w:szCs w:val="24"/>
        </w:rPr>
        <w:t xml:space="preserve">a </w:t>
      </w:r>
      <w:r w:rsidRPr="006D54DA">
        <w:rPr>
          <w:spacing w:val="2"/>
          <w:sz w:val="24"/>
          <w:szCs w:val="24"/>
        </w:rPr>
        <w:t>k</w:t>
      </w:r>
      <w:r w:rsidRPr="006D54DA">
        <w:rPr>
          <w:spacing w:val="-1"/>
          <w:sz w:val="24"/>
          <w:szCs w:val="24"/>
        </w:rPr>
        <w:t>awa</w:t>
      </w:r>
      <w:r w:rsidRPr="006D54DA">
        <w:rPr>
          <w:spacing w:val="3"/>
          <w:sz w:val="24"/>
          <w:szCs w:val="24"/>
        </w:rPr>
        <w:t>i</w:t>
      </w:r>
      <w:r w:rsidRPr="006D54DA">
        <w:rPr>
          <w:sz w:val="24"/>
          <w:szCs w:val="24"/>
        </w:rPr>
        <w:t>da hus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 xml:space="preserve">sha </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 xml:space="preserve">a </w:t>
      </w:r>
      <w:r w:rsidRPr="006D54DA">
        <w:rPr>
          <w:spacing w:val="2"/>
          <w:sz w:val="24"/>
          <w:szCs w:val="24"/>
        </w:rPr>
        <w:t>k</w:t>
      </w:r>
      <w:r w:rsidRPr="006D54DA">
        <w:rPr>
          <w:spacing w:val="-1"/>
          <w:sz w:val="24"/>
          <w:szCs w:val="24"/>
        </w:rPr>
        <w:t>w</w:t>
      </w:r>
      <w:r w:rsidRPr="006D54DA">
        <w:rPr>
          <w:sz w:val="24"/>
          <w:szCs w:val="24"/>
        </w:rPr>
        <w:t xml:space="preserve">a </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a m</w:t>
      </w:r>
      <w:r w:rsidRPr="006D54DA">
        <w:rPr>
          <w:spacing w:val="-1"/>
          <w:sz w:val="24"/>
          <w:szCs w:val="24"/>
        </w:rPr>
        <w:t>a</w:t>
      </w:r>
      <w:r w:rsidRPr="006D54DA">
        <w:rPr>
          <w:sz w:val="24"/>
          <w:szCs w:val="24"/>
        </w:rPr>
        <w:t>t</w:t>
      </w:r>
      <w:r w:rsidRPr="006D54DA">
        <w:rPr>
          <w:spacing w:val="-1"/>
          <w:sz w:val="24"/>
          <w:szCs w:val="24"/>
        </w:rPr>
        <w:t>a</w:t>
      </w:r>
      <w:r w:rsidRPr="006D54DA">
        <w:rPr>
          <w:sz w:val="24"/>
          <w:szCs w:val="24"/>
        </w:rPr>
        <w:t>mshi juu</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w:t>
      </w:r>
      <w:r w:rsidRPr="006D54DA">
        <w:rPr>
          <w:spacing w:val="2"/>
          <w:sz w:val="24"/>
          <w:szCs w:val="24"/>
        </w:rPr>
        <w:t>a</w:t>
      </w:r>
      <w:r w:rsidRPr="006D54DA">
        <w:rPr>
          <w:spacing w:val="-1"/>
          <w:sz w:val="24"/>
          <w:szCs w:val="24"/>
        </w:rPr>
        <w:t>e</w:t>
      </w:r>
      <w:r w:rsidRPr="006D54DA">
        <w:rPr>
          <w:sz w:val="24"/>
          <w:szCs w:val="24"/>
        </w:rPr>
        <w:t>nd</w:t>
      </w:r>
      <w:r w:rsidRPr="006D54DA">
        <w:rPr>
          <w:spacing w:val="1"/>
          <w:sz w:val="24"/>
          <w:szCs w:val="24"/>
        </w:rPr>
        <w:t>e</w:t>
      </w:r>
      <w:r w:rsidRPr="006D54DA">
        <w:rPr>
          <w:sz w:val="24"/>
          <w:szCs w:val="24"/>
        </w:rPr>
        <w:t>l</w:t>
      </w:r>
      <w:r w:rsidRPr="006D54DA">
        <w:rPr>
          <w:spacing w:val="-1"/>
          <w:sz w:val="24"/>
          <w:szCs w:val="24"/>
        </w:rPr>
        <w:t>e</w:t>
      </w:r>
      <w:r w:rsidRPr="006D54DA">
        <w:rPr>
          <w:sz w:val="24"/>
          <w:szCs w:val="24"/>
        </w:rPr>
        <w:t>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kihisto</w:t>
      </w:r>
      <w:r w:rsidRPr="006D54DA">
        <w:rPr>
          <w:spacing w:val="-1"/>
          <w:sz w:val="24"/>
          <w:szCs w:val="24"/>
        </w:rPr>
        <w:t>r</w:t>
      </w:r>
      <w:r w:rsidRPr="006D54DA">
        <w:rPr>
          <w:sz w:val="24"/>
          <w:szCs w:val="24"/>
        </w:rPr>
        <w:t>ia</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im</w:t>
      </w:r>
      <w:r w:rsidRPr="006D54DA">
        <w:rPr>
          <w:spacing w:val="-1"/>
          <w:sz w:val="24"/>
          <w:szCs w:val="24"/>
        </w:rPr>
        <w:t>a</w:t>
      </w:r>
      <w:r w:rsidRPr="006D54DA">
        <w:rPr>
          <w:sz w:val="24"/>
          <w:szCs w:val="24"/>
        </w:rPr>
        <w:t>ni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z w:val="24"/>
          <w:szCs w:val="24"/>
        </w:rPr>
        <w:t>li.</w:t>
      </w:r>
    </w:p>
    <w:p w:rsidR="00E52B82" w:rsidRDefault="00E52B82" w:rsidP="006D54DA">
      <w:pPr>
        <w:ind w:right="10" w:firstLine="720"/>
        <w:jc w:val="both"/>
        <w:rPr>
          <w:b/>
          <w:color w:val="2C5276"/>
          <w:spacing w:val="-1"/>
          <w:sz w:val="24"/>
          <w:szCs w:val="24"/>
        </w:rPr>
      </w:pPr>
    </w:p>
    <w:p w:rsidR="006D54DA" w:rsidRPr="006D54DA" w:rsidRDefault="006D54DA" w:rsidP="006D54DA">
      <w:pPr>
        <w:ind w:right="10" w:firstLine="720"/>
        <w:jc w:val="both"/>
        <w:rPr>
          <w:b/>
          <w:color w:val="2C5276"/>
          <w:spacing w:val="-1"/>
          <w:sz w:val="24"/>
          <w:szCs w:val="24"/>
        </w:rPr>
      </w:pPr>
    </w:p>
    <w:p w:rsidR="00D33AE5" w:rsidRPr="006D54DA" w:rsidRDefault="00C32D89" w:rsidP="006D54DA">
      <w:pPr>
        <w:pStyle w:val="BulletHeading"/>
        <w:ind w:right="10"/>
        <w:jc w:val="both"/>
        <w:rPr>
          <w:rFonts w:cs="Times New Roman"/>
        </w:rPr>
      </w:pPr>
      <w:bookmarkStart w:id="19" w:name="_Toc167694792"/>
      <w:r w:rsidRPr="006D54DA">
        <w:rPr>
          <w:rFonts w:cs="Times New Roman"/>
        </w:rPr>
        <w:t>Maendeleo ya Kihistoria</w:t>
      </w:r>
      <w:bookmarkEnd w:id="19"/>
    </w:p>
    <w:p w:rsidR="00EB5887" w:rsidRPr="006D54DA" w:rsidRDefault="00EB5887" w:rsidP="006D54DA">
      <w:pPr>
        <w:ind w:right="10" w:firstLine="72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Ka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li</w:t>
      </w:r>
      <w:r w:rsidRPr="006D54DA">
        <w:rPr>
          <w:spacing w:val="2"/>
          <w:sz w:val="24"/>
          <w:szCs w:val="24"/>
        </w:rPr>
        <w:t>v</w:t>
      </w:r>
      <w:r w:rsidRPr="006D54DA">
        <w:rPr>
          <w:spacing w:val="-5"/>
          <w:sz w:val="24"/>
          <w:szCs w:val="24"/>
        </w:rPr>
        <w:t>y</w:t>
      </w:r>
      <w:r w:rsidRPr="006D54DA">
        <w:rPr>
          <w:spacing w:val="2"/>
          <w:sz w:val="24"/>
          <w:szCs w:val="24"/>
        </w:rPr>
        <w:t>o</w:t>
      </w:r>
      <w:r w:rsidRPr="006D54DA">
        <w:rPr>
          <w:sz w:val="24"/>
          <w:szCs w:val="24"/>
        </w:rPr>
        <w:t>on</w:t>
      </w:r>
      <w:r w:rsidRPr="006D54DA">
        <w:rPr>
          <w:spacing w:val="-1"/>
          <w:sz w:val="24"/>
          <w:szCs w:val="24"/>
        </w:rPr>
        <w:t>a</w:t>
      </w:r>
      <w:r w:rsidRPr="006D54DA">
        <w:rPr>
          <w:sz w:val="24"/>
          <w:szCs w:val="24"/>
        </w:rPr>
        <w:t xml:space="preserve">, </w:t>
      </w:r>
      <w:r w:rsidRPr="006D54DA">
        <w:rPr>
          <w:spacing w:val="2"/>
          <w:sz w:val="24"/>
          <w:szCs w:val="24"/>
        </w:rPr>
        <w:t>w</w:t>
      </w:r>
      <w:r w:rsidRPr="006D54DA">
        <w:rPr>
          <w:spacing w:val="-1"/>
          <w:sz w:val="24"/>
          <w:szCs w:val="24"/>
        </w:rPr>
        <w:t>a</w:t>
      </w:r>
      <w:r w:rsidRPr="006D54DA">
        <w:rPr>
          <w:sz w:val="24"/>
          <w:szCs w:val="24"/>
        </w:rPr>
        <w:t>s</w:t>
      </w:r>
      <w:r w:rsidRPr="006D54DA">
        <w:rPr>
          <w:spacing w:val="2"/>
          <w:sz w:val="24"/>
          <w:szCs w:val="24"/>
        </w:rPr>
        <w:t>o</w:t>
      </w:r>
      <w:r w:rsidRPr="006D54DA">
        <w:rPr>
          <w:spacing w:val="1"/>
          <w:sz w:val="24"/>
          <w:szCs w:val="24"/>
        </w:rPr>
        <w:t>m</w:t>
      </w:r>
      <w:r w:rsidRPr="006D54DA">
        <w:rPr>
          <w:sz w:val="24"/>
          <w:szCs w:val="24"/>
        </w:rPr>
        <w:t>i wa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1"/>
          <w:sz w:val="24"/>
          <w:szCs w:val="24"/>
        </w:rPr>
        <w:t>wa</w:t>
      </w:r>
      <w:r w:rsidRPr="006D54DA">
        <w:rPr>
          <w:spacing w:val="2"/>
          <w:sz w:val="24"/>
          <w:szCs w:val="24"/>
        </w:rPr>
        <w:t>n</w:t>
      </w:r>
      <w:r w:rsidRPr="006D54DA">
        <w:rPr>
          <w:spacing w:val="-1"/>
          <w:sz w:val="24"/>
          <w:szCs w:val="24"/>
        </w:rPr>
        <w:t>a</w:t>
      </w:r>
      <w:r w:rsidRPr="006D54DA">
        <w:rPr>
          <w:sz w:val="24"/>
          <w:szCs w:val="24"/>
        </w:rPr>
        <w:t>kosoa</w:t>
      </w:r>
      <w:r w:rsidRPr="006D54DA">
        <w:rPr>
          <w:spacing w:val="2"/>
          <w:sz w:val="24"/>
          <w:szCs w:val="24"/>
        </w:rPr>
        <w:t xml:space="preserve"> </w:t>
      </w:r>
      <w:r w:rsidRPr="006D54DA">
        <w:rPr>
          <w:sz w:val="24"/>
          <w:szCs w:val="24"/>
        </w:rPr>
        <w:t>na</w:t>
      </w:r>
      <w:r w:rsidRPr="006D54DA">
        <w:rPr>
          <w:spacing w:val="-1"/>
          <w:sz w:val="24"/>
          <w:szCs w:val="24"/>
        </w:rPr>
        <w:t xml:space="preserve"> </w:t>
      </w:r>
      <w:r w:rsidRPr="006D54DA">
        <w:rPr>
          <w:sz w:val="24"/>
          <w:szCs w:val="24"/>
        </w:rPr>
        <w:t>kus</w:t>
      </w:r>
      <w:r w:rsidRPr="006D54DA">
        <w:rPr>
          <w:spacing w:val="-1"/>
          <w:sz w:val="24"/>
          <w:szCs w:val="24"/>
        </w:rPr>
        <w:t>e</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wa</w:t>
      </w:r>
      <w:r w:rsidRPr="006D54DA">
        <w:rPr>
          <w:sz w:val="24"/>
          <w:szCs w:val="24"/>
        </w:rPr>
        <w:t>,</w:t>
      </w:r>
      <w:r w:rsidRPr="006D54DA">
        <w:rPr>
          <w:spacing w:val="2"/>
          <w:sz w:val="24"/>
          <w:szCs w:val="24"/>
        </w:rPr>
        <w:t xml:space="preserve"> </w:t>
      </w:r>
      <w:r w:rsidRPr="006D54DA">
        <w:rPr>
          <w:spacing w:val="1"/>
          <w:sz w:val="24"/>
          <w:szCs w:val="24"/>
        </w:rPr>
        <w:t>im</w:t>
      </w:r>
      <w:r w:rsidRPr="006D54DA">
        <w:rPr>
          <w:spacing w:val="-1"/>
          <w:sz w:val="24"/>
          <w:szCs w:val="24"/>
        </w:rPr>
        <w:t>a</w:t>
      </w:r>
      <w:r w:rsidRPr="006D54DA">
        <w:rPr>
          <w:sz w:val="24"/>
          <w:szCs w:val="24"/>
        </w:rPr>
        <w:t>ni</w:t>
      </w:r>
      <w:r w:rsidRPr="006D54DA">
        <w:rPr>
          <w:spacing w:val="5"/>
          <w:sz w:val="24"/>
          <w:szCs w:val="24"/>
        </w:rPr>
        <w:t xml:space="preserve"> </w:t>
      </w:r>
      <w:r w:rsidRPr="006D54DA">
        <w:rPr>
          <w:spacing w:val="-2"/>
          <w:sz w:val="24"/>
          <w:szCs w:val="24"/>
        </w:rPr>
        <w:t>y</w:t>
      </w:r>
      <w:r w:rsidRPr="006D54DA">
        <w:rPr>
          <w:sz w:val="24"/>
          <w:szCs w:val="24"/>
        </w:rPr>
        <w:t>a</w:t>
      </w:r>
      <w:r w:rsidRPr="006D54DA">
        <w:rPr>
          <w:spacing w:val="1"/>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w:t>
      </w:r>
      <w:r w:rsidRPr="006D54DA">
        <w:rPr>
          <w:sz w:val="24"/>
          <w:szCs w:val="24"/>
        </w:rPr>
        <w:t>i ilikua</w:t>
      </w:r>
      <w:r w:rsidRPr="006D54DA">
        <w:rPr>
          <w:spacing w:val="13"/>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3"/>
          <w:sz w:val="24"/>
          <w:szCs w:val="24"/>
        </w:rPr>
        <w:t xml:space="preserve"> </w:t>
      </w:r>
      <w:r w:rsidRPr="006D54DA">
        <w:rPr>
          <w:sz w:val="24"/>
          <w:szCs w:val="24"/>
        </w:rPr>
        <w:t>njia</w:t>
      </w:r>
      <w:r w:rsidRPr="006D54DA">
        <w:rPr>
          <w:spacing w:val="18"/>
          <w:sz w:val="24"/>
          <w:szCs w:val="24"/>
        </w:rPr>
        <w:t xml:space="preserve"> </w:t>
      </w:r>
      <w:r w:rsidRPr="006D54DA">
        <w:rPr>
          <w:spacing w:val="-5"/>
          <w:sz w:val="24"/>
          <w:szCs w:val="24"/>
        </w:rPr>
        <w:t>y</w:t>
      </w:r>
      <w:r w:rsidRPr="006D54DA">
        <w:rPr>
          <w:sz w:val="24"/>
          <w:szCs w:val="24"/>
        </w:rPr>
        <w:t>a</w:t>
      </w:r>
      <w:r w:rsidRPr="006D54DA">
        <w:rPr>
          <w:spacing w:val="16"/>
          <w:sz w:val="24"/>
          <w:szCs w:val="24"/>
        </w:rPr>
        <w:t xml:space="preserve"> </w:t>
      </w:r>
      <w:r w:rsidRPr="006D54DA">
        <w:rPr>
          <w:spacing w:val="-1"/>
          <w:sz w:val="24"/>
          <w:szCs w:val="24"/>
        </w:rPr>
        <w:t>a</w:t>
      </w:r>
      <w:r w:rsidRPr="006D54DA">
        <w:rPr>
          <w:sz w:val="24"/>
          <w:szCs w:val="24"/>
        </w:rPr>
        <w:t>sili</w:t>
      </w:r>
      <w:r w:rsidRPr="006D54DA">
        <w:rPr>
          <w:spacing w:val="15"/>
          <w:sz w:val="24"/>
          <w:szCs w:val="24"/>
        </w:rPr>
        <w:t xml:space="preserve"> </w:t>
      </w:r>
      <w:r w:rsidRPr="006D54DA">
        <w:rPr>
          <w:sz w:val="24"/>
          <w:szCs w:val="24"/>
        </w:rPr>
        <w:t>k</w:t>
      </w:r>
      <w:r w:rsidRPr="006D54DA">
        <w:rPr>
          <w:spacing w:val="-1"/>
          <w:sz w:val="24"/>
          <w:szCs w:val="24"/>
        </w:rPr>
        <w:t>a</w:t>
      </w:r>
      <w:r w:rsidRPr="006D54DA">
        <w:rPr>
          <w:sz w:val="24"/>
          <w:szCs w:val="24"/>
        </w:rPr>
        <w:t>tika</w:t>
      </w:r>
      <w:r w:rsidRPr="006D54DA">
        <w:rPr>
          <w:spacing w:val="13"/>
          <w:sz w:val="24"/>
          <w:szCs w:val="24"/>
        </w:rPr>
        <w:t xml:space="preserve"> </w:t>
      </w:r>
      <w:r w:rsidRPr="006D54DA">
        <w:rPr>
          <w:sz w:val="24"/>
          <w:szCs w:val="24"/>
        </w:rPr>
        <w:t>njia</w:t>
      </w:r>
      <w:r w:rsidRPr="006D54DA">
        <w:rPr>
          <w:spacing w:val="14"/>
          <w:sz w:val="24"/>
          <w:szCs w:val="24"/>
        </w:rPr>
        <w:t xml:space="preserve"> </w:t>
      </w:r>
      <w:r w:rsidRPr="006D54DA">
        <w:rPr>
          <w:sz w:val="24"/>
          <w:szCs w:val="24"/>
        </w:rPr>
        <w:t>s</w:t>
      </w:r>
      <w:r w:rsidRPr="006D54DA">
        <w:rPr>
          <w:spacing w:val="-1"/>
          <w:sz w:val="24"/>
          <w:szCs w:val="24"/>
        </w:rPr>
        <w:t>a</w:t>
      </w:r>
      <w:r w:rsidRPr="006D54DA">
        <w:rPr>
          <w:spacing w:val="2"/>
          <w:sz w:val="24"/>
          <w:szCs w:val="24"/>
        </w:rPr>
        <w:t>w</w:t>
      </w:r>
      <w:r w:rsidRPr="006D54DA">
        <w:rPr>
          <w:sz w:val="24"/>
          <w:szCs w:val="24"/>
        </w:rPr>
        <w:t>a</w:t>
      </w:r>
      <w:r w:rsidRPr="006D54DA">
        <w:rPr>
          <w:spacing w:val="13"/>
          <w:sz w:val="24"/>
          <w:szCs w:val="24"/>
        </w:rPr>
        <w:t xml:space="preserve"> </w:t>
      </w:r>
      <w:r w:rsidRPr="006D54DA">
        <w:rPr>
          <w:sz w:val="24"/>
          <w:szCs w:val="24"/>
        </w:rPr>
        <w:t>na</w:t>
      </w:r>
      <w:r w:rsidRPr="006D54DA">
        <w:rPr>
          <w:spacing w:val="13"/>
          <w:sz w:val="24"/>
          <w:szCs w:val="24"/>
        </w:rPr>
        <w:t xml:space="preserve"> </w:t>
      </w:r>
      <w:r w:rsidRPr="006D54DA">
        <w:rPr>
          <w:sz w:val="24"/>
          <w:szCs w:val="24"/>
        </w:rPr>
        <w:t>dini</w:t>
      </w:r>
      <w:r w:rsidRPr="006D54DA">
        <w:rPr>
          <w:spacing w:val="15"/>
          <w:sz w:val="24"/>
          <w:szCs w:val="24"/>
        </w:rPr>
        <w:t xml:space="preserve"> </w:t>
      </w:r>
      <w:r w:rsidRPr="006D54DA">
        <w:rPr>
          <w:spacing w:val="1"/>
          <w:sz w:val="24"/>
          <w:szCs w:val="24"/>
        </w:rPr>
        <w:t>z</w:t>
      </w:r>
      <w:r w:rsidRPr="006D54DA">
        <w:rPr>
          <w:sz w:val="24"/>
          <w:szCs w:val="24"/>
        </w:rPr>
        <w:t>in</w:t>
      </w:r>
      <w:r w:rsidRPr="006D54DA">
        <w:rPr>
          <w:spacing w:val="-2"/>
          <w:sz w:val="24"/>
          <w:szCs w:val="24"/>
        </w:rPr>
        <w:t>g</w:t>
      </w:r>
      <w:r w:rsidRPr="006D54DA">
        <w:rPr>
          <w:sz w:val="24"/>
          <w:szCs w:val="24"/>
        </w:rPr>
        <w:t>ine</w:t>
      </w:r>
      <w:r w:rsidRPr="006D54DA">
        <w:rPr>
          <w:spacing w:val="13"/>
          <w:sz w:val="24"/>
          <w:szCs w:val="24"/>
        </w:rPr>
        <w:t xml:space="preserve"> </w:t>
      </w:r>
      <w:r w:rsidRPr="006D54DA">
        <w:rPr>
          <w:spacing w:val="1"/>
          <w:sz w:val="24"/>
          <w:szCs w:val="24"/>
        </w:rPr>
        <w:t>z</w:t>
      </w:r>
      <w:r w:rsidRPr="006D54DA">
        <w:rPr>
          <w:sz w:val="24"/>
          <w:szCs w:val="24"/>
        </w:rPr>
        <w:t>ote</w:t>
      </w:r>
      <w:r w:rsidRPr="006D54DA">
        <w:rPr>
          <w:spacing w:val="14"/>
          <w:sz w:val="24"/>
          <w:szCs w:val="24"/>
        </w:rPr>
        <w:t xml:space="preserve"> </w:t>
      </w:r>
      <w:r w:rsidRPr="006D54DA">
        <w:rPr>
          <w:spacing w:val="2"/>
          <w:sz w:val="24"/>
          <w:szCs w:val="24"/>
        </w:rPr>
        <w:t>k</w:t>
      </w:r>
      <w:r w:rsidRPr="006D54DA">
        <w:rPr>
          <w:spacing w:val="-1"/>
          <w:sz w:val="24"/>
          <w:szCs w:val="24"/>
        </w:rPr>
        <w:t>a</w:t>
      </w:r>
      <w:r w:rsidRPr="006D54DA">
        <w:rPr>
          <w:sz w:val="24"/>
          <w:szCs w:val="24"/>
        </w:rPr>
        <w:t>tika</w:t>
      </w:r>
      <w:r w:rsidRPr="006D54DA">
        <w:rPr>
          <w:spacing w:val="13"/>
          <w:sz w:val="24"/>
          <w:szCs w:val="24"/>
        </w:rPr>
        <w:t xml:space="preserve"> </w:t>
      </w:r>
      <w:r w:rsidRPr="006D54DA">
        <w:rPr>
          <w:sz w:val="24"/>
          <w:szCs w:val="24"/>
        </w:rPr>
        <w:t>M</w:t>
      </w:r>
      <w:r w:rsidRPr="006D54DA">
        <w:rPr>
          <w:spacing w:val="-1"/>
          <w:sz w:val="24"/>
          <w:szCs w:val="24"/>
        </w:rPr>
        <w:t>a</w:t>
      </w:r>
      <w:r w:rsidRPr="006D54DA">
        <w:rPr>
          <w:sz w:val="24"/>
          <w:szCs w:val="24"/>
        </w:rPr>
        <w:t>sh</w:t>
      </w:r>
      <w:r w:rsidRPr="006D54DA">
        <w:rPr>
          <w:spacing w:val="1"/>
          <w:sz w:val="24"/>
          <w:szCs w:val="24"/>
        </w:rPr>
        <w:t>a</w:t>
      </w:r>
      <w:r w:rsidRPr="006D54DA">
        <w:rPr>
          <w:spacing w:val="-1"/>
          <w:sz w:val="24"/>
          <w:szCs w:val="24"/>
        </w:rPr>
        <w:t>r</w:t>
      </w:r>
      <w:r w:rsidRPr="006D54DA">
        <w:rPr>
          <w:sz w:val="24"/>
          <w:szCs w:val="24"/>
        </w:rPr>
        <w:t>iki</w:t>
      </w:r>
      <w:r w:rsidRPr="006D54DA">
        <w:rPr>
          <w:spacing w:val="17"/>
          <w:sz w:val="24"/>
          <w:szCs w:val="24"/>
        </w:rPr>
        <w:t xml:space="preserve"> </w:t>
      </w:r>
      <w:r w:rsidRPr="006D54DA">
        <w:rPr>
          <w:spacing w:val="-5"/>
          <w:sz w:val="24"/>
          <w:szCs w:val="24"/>
        </w:rPr>
        <w:t>y</w:t>
      </w:r>
      <w:r w:rsidRPr="006D54DA">
        <w:rPr>
          <w:sz w:val="24"/>
          <w:szCs w:val="24"/>
        </w:rPr>
        <w:t>a</w:t>
      </w:r>
      <w:r w:rsidRPr="006D54DA">
        <w:rPr>
          <w:spacing w:val="16"/>
          <w:sz w:val="24"/>
          <w:szCs w:val="24"/>
        </w:rPr>
        <w:t xml:space="preserve"> </w:t>
      </w:r>
      <w:r w:rsidRPr="006D54DA">
        <w:rPr>
          <w:spacing w:val="-1"/>
          <w:sz w:val="24"/>
          <w:szCs w:val="24"/>
        </w:rPr>
        <w:t>K</w:t>
      </w:r>
      <w:r w:rsidRPr="006D54DA">
        <w:rPr>
          <w:spacing w:val="1"/>
          <w:sz w:val="24"/>
          <w:szCs w:val="24"/>
        </w:rPr>
        <w:t>a</w:t>
      </w:r>
      <w:r w:rsidRPr="006D54DA">
        <w:rPr>
          <w:spacing w:val="-1"/>
          <w:sz w:val="24"/>
          <w:szCs w:val="24"/>
        </w:rPr>
        <w:t>r</w:t>
      </w:r>
      <w:r w:rsidRPr="006D54DA">
        <w:rPr>
          <w:sz w:val="24"/>
          <w:szCs w:val="24"/>
        </w:rPr>
        <w:t xml:space="preserve">ibu </w:t>
      </w:r>
      <w:r w:rsidRPr="006D54DA">
        <w:rPr>
          <w:spacing w:val="-5"/>
          <w:sz w:val="24"/>
          <w:szCs w:val="24"/>
        </w:rPr>
        <w:t>y</w:t>
      </w:r>
      <w:r w:rsidRPr="006D54DA">
        <w:rPr>
          <w:sz w:val="24"/>
          <w:szCs w:val="24"/>
        </w:rPr>
        <w:t>a</w:t>
      </w:r>
      <w:r w:rsidRPr="006D54DA">
        <w:rPr>
          <w:spacing w:val="1"/>
          <w:sz w:val="24"/>
          <w:szCs w:val="24"/>
        </w:rPr>
        <w:t xml:space="preserve"> z</w:t>
      </w:r>
      <w:r w:rsidRPr="006D54DA">
        <w:rPr>
          <w:spacing w:val="-1"/>
          <w:sz w:val="24"/>
          <w:szCs w:val="24"/>
        </w:rPr>
        <w:t>a</w:t>
      </w:r>
      <w:r w:rsidRPr="006D54DA">
        <w:rPr>
          <w:sz w:val="24"/>
          <w:szCs w:val="24"/>
        </w:rPr>
        <w:t>m</w:t>
      </w:r>
      <w:r w:rsidRPr="006D54DA">
        <w:rPr>
          <w:spacing w:val="-1"/>
          <w:sz w:val="24"/>
          <w:szCs w:val="24"/>
        </w:rPr>
        <w:t>a</w:t>
      </w:r>
      <w:r w:rsidRPr="006D54DA">
        <w:rPr>
          <w:sz w:val="24"/>
          <w:szCs w:val="24"/>
        </w:rPr>
        <w:t>ni.</w:t>
      </w:r>
      <w:r w:rsidRPr="006D54DA">
        <w:rPr>
          <w:spacing w:val="2"/>
          <w:sz w:val="24"/>
          <w:szCs w:val="24"/>
        </w:rPr>
        <w:t xml:space="preserve"> </w:t>
      </w:r>
      <w:r w:rsidRPr="006D54DA">
        <w:rPr>
          <w:spacing w:val="-3"/>
          <w:sz w:val="24"/>
          <w:szCs w:val="24"/>
        </w:rPr>
        <w:t>L</w:t>
      </w:r>
      <w:r w:rsidRPr="006D54DA">
        <w:rPr>
          <w:spacing w:val="1"/>
          <w:sz w:val="24"/>
          <w:szCs w:val="24"/>
        </w:rPr>
        <w:t>a</w:t>
      </w:r>
      <w:r w:rsidRPr="006D54DA">
        <w:rPr>
          <w:sz w:val="24"/>
          <w:szCs w:val="24"/>
        </w:rPr>
        <w:t xml:space="preserve">kini, </w:t>
      </w:r>
      <w:r w:rsidRPr="006D54DA">
        <w:rPr>
          <w:spacing w:val="-1"/>
          <w:sz w:val="24"/>
          <w:szCs w:val="24"/>
        </w:rPr>
        <w:t>wa</w:t>
      </w:r>
      <w:r w:rsidRPr="006D54DA">
        <w:rPr>
          <w:sz w:val="24"/>
          <w:szCs w:val="24"/>
        </w:rPr>
        <w:t xml:space="preserve">injilisti </w:t>
      </w:r>
      <w:r w:rsidRPr="006D54DA">
        <w:rPr>
          <w:spacing w:val="-1"/>
          <w:sz w:val="24"/>
          <w:szCs w:val="24"/>
        </w:rPr>
        <w:t>wa</w:t>
      </w:r>
      <w:r w:rsidRPr="006D54DA">
        <w:rPr>
          <w:sz w:val="24"/>
          <w:szCs w:val="24"/>
        </w:rPr>
        <w:t>n</w:t>
      </w:r>
      <w:r w:rsidRPr="006D54DA">
        <w:rPr>
          <w:spacing w:val="-1"/>
          <w:sz w:val="24"/>
          <w:szCs w:val="24"/>
        </w:rPr>
        <w:t>a</w:t>
      </w:r>
      <w:r w:rsidRPr="006D54DA">
        <w:rPr>
          <w:sz w:val="24"/>
          <w:szCs w:val="24"/>
        </w:rPr>
        <w:t>shikilia</w:t>
      </w:r>
      <w:r w:rsidRPr="006D54DA">
        <w:rPr>
          <w:spacing w:val="-1"/>
          <w:sz w:val="24"/>
          <w:szCs w:val="24"/>
        </w:rPr>
        <w:t xml:space="preserve"> </w:t>
      </w:r>
      <w:r w:rsidRPr="006D54DA">
        <w:rPr>
          <w:sz w:val="24"/>
          <w:szCs w:val="24"/>
        </w:rPr>
        <w:t>kw</w:t>
      </w:r>
      <w:r w:rsidRPr="006D54DA">
        <w:rPr>
          <w:spacing w:val="-1"/>
          <w:sz w:val="24"/>
          <w:szCs w:val="24"/>
        </w:rPr>
        <w:t>a</w:t>
      </w:r>
      <w:r w:rsidRPr="006D54DA">
        <w:rPr>
          <w:sz w:val="24"/>
          <w:szCs w:val="24"/>
        </w:rPr>
        <w:t>mb</w:t>
      </w:r>
      <w:r w:rsidRPr="006D54DA">
        <w:rPr>
          <w:spacing w:val="-1"/>
          <w:sz w:val="24"/>
          <w:szCs w:val="24"/>
        </w:rPr>
        <w:t>a</w:t>
      </w:r>
      <w:r w:rsidRPr="006D54DA">
        <w:rPr>
          <w:sz w:val="24"/>
          <w:szCs w:val="24"/>
        </w:rPr>
        <w:t>, im</w:t>
      </w:r>
      <w:r w:rsidRPr="006D54DA">
        <w:rPr>
          <w:spacing w:val="-1"/>
          <w:sz w:val="24"/>
          <w:szCs w:val="24"/>
        </w:rPr>
        <w:t>a</w:t>
      </w:r>
      <w:r w:rsidRPr="006D54DA">
        <w:rPr>
          <w:sz w:val="24"/>
          <w:szCs w:val="24"/>
        </w:rPr>
        <w:t>ni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z w:val="24"/>
          <w:szCs w:val="24"/>
        </w:rPr>
        <w:t>li ilikua</w:t>
      </w:r>
      <w:r w:rsidRPr="006D54DA">
        <w:rPr>
          <w:spacing w:val="1"/>
          <w:sz w:val="24"/>
          <w:szCs w:val="24"/>
        </w:rPr>
        <w:t xml:space="preserve"> </w:t>
      </w:r>
      <w:r w:rsidRPr="006D54DA">
        <w:rPr>
          <w:sz w:val="24"/>
          <w:szCs w:val="24"/>
        </w:rPr>
        <w:t>kupitia</w:t>
      </w:r>
      <w:r w:rsidRPr="006D54DA">
        <w:rPr>
          <w:spacing w:val="-1"/>
          <w:sz w:val="24"/>
          <w:szCs w:val="24"/>
        </w:rPr>
        <w:t xml:space="preserve"> </w:t>
      </w:r>
      <w:r w:rsidRPr="006D54DA">
        <w:rPr>
          <w:sz w:val="24"/>
          <w:szCs w:val="24"/>
        </w:rPr>
        <w:t>u</w:t>
      </w:r>
      <w:r w:rsidRPr="006D54DA">
        <w:rPr>
          <w:spacing w:val="-1"/>
          <w:sz w:val="24"/>
          <w:szCs w:val="24"/>
        </w:rPr>
        <w:t>f</w:t>
      </w:r>
      <w:r w:rsidRPr="006D54DA">
        <w:rPr>
          <w:sz w:val="24"/>
          <w:szCs w:val="24"/>
        </w:rPr>
        <w:t xml:space="preserve">unuo </w:t>
      </w:r>
      <w:r w:rsidRPr="006D54DA">
        <w:rPr>
          <w:spacing w:val="1"/>
          <w:sz w:val="24"/>
          <w:szCs w:val="24"/>
        </w:rPr>
        <w:t>m</w:t>
      </w:r>
      <w:r w:rsidRPr="006D54DA">
        <w:rPr>
          <w:spacing w:val="-1"/>
          <w:sz w:val="24"/>
          <w:szCs w:val="24"/>
        </w:rPr>
        <w:t>aa</w:t>
      </w:r>
      <w:r w:rsidRPr="006D54DA">
        <w:rPr>
          <w:spacing w:val="1"/>
          <w:sz w:val="24"/>
          <w:szCs w:val="24"/>
        </w:rPr>
        <w:t>l</w:t>
      </w:r>
      <w:r w:rsidRPr="006D54DA">
        <w:rPr>
          <w:sz w:val="24"/>
          <w:szCs w:val="24"/>
        </w:rPr>
        <w:t>um</w:t>
      </w:r>
      <w:r w:rsidR="005946C7" w:rsidRPr="006D54DA">
        <w:rPr>
          <w:sz w:val="24"/>
          <w:szCs w:val="24"/>
        </w:rPr>
        <w:t>u</w:t>
      </w:r>
      <w:r w:rsidRPr="006D54DA">
        <w:rPr>
          <w:spacing w:val="2"/>
          <w:sz w:val="24"/>
          <w:szCs w:val="24"/>
        </w:rPr>
        <w:t xml:space="preserve"> </w:t>
      </w:r>
      <w:r w:rsidRPr="006D54DA">
        <w:rPr>
          <w:spacing w:val="-1"/>
          <w:sz w:val="24"/>
          <w:szCs w:val="24"/>
        </w:rPr>
        <w:t>w</w:t>
      </w:r>
      <w:r w:rsidRPr="006D54DA">
        <w:rPr>
          <w:sz w:val="24"/>
          <w:szCs w:val="24"/>
        </w:rPr>
        <w:t>a k</w:t>
      </w:r>
      <w:r w:rsidRPr="006D54DA">
        <w:rPr>
          <w:spacing w:val="1"/>
          <w:sz w:val="24"/>
          <w:szCs w:val="24"/>
        </w:rPr>
        <w:t>im</w:t>
      </w:r>
      <w:r w:rsidRPr="006D54DA">
        <w:rPr>
          <w:sz w:val="24"/>
          <w:szCs w:val="24"/>
        </w:rPr>
        <w:t>un</w:t>
      </w:r>
      <w:r w:rsidRPr="006D54DA">
        <w:rPr>
          <w:spacing w:val="-2"/>
          <w:sz w:val="24"/>
          <w:szCs w:val="24"/>
        </w:rPr>
        <w:t>g</w:t>
      </w:r>
      <w:r w:rsidRPr="006D54DA">
        <w:rPr>
          <w:sz w:val="24"/>
          <w:szCs w:val="24"/>
        </w:rPr>
        <w:t>u.</w:t>
      </w:r>
      <w:r w:rsidRPr="006D54DA">
        <w:rPr>
          <w:spacing w:val="4"/>
          <w:sz w:val="24"/>
          <w:szCs w:val="24"/>
        </w:rPr>
        <w:t xml:space="preserve"> </w:t>
      </w:r>
      <w:r w:rsidRPr="006D54DA">
        <w:rPr>
          <w:sz w:val="24"/>
          <w:szCs w:val="24"/>
        </w:rPr>
        <w:t>Mun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1"/>
          <w:sz w:val="24"/>
          <w:szCs w:val="24"/>
        </w:rPr>
        <w:t>a</w:t>
      </w:r>
      <w:r w:rsidRPr="006D54DA">
        <w:rPr>
          <w:spacing w:val="1"/>
          <w:sz w:val="24"/>
          <w:szCs w:val="24"/>
        </w:rPr>
        <w:t>liji</w:t>
      </w:r>
      <w:r w:rsidRPr="006D54DA">
        <w:rPr>
          <w:spacing w:val="-1"/>
          <w:sz w:val="24"/>
          <w:szCs w:val="24"/>
        </w:rPr>
        <w:t>f</w:t>
      </w:r>
      <w:r w:rsidRPr="006D54DA">
        <w:rPr>
          <w:sz w:val="24"/>
          <w:szCs w:val="24"/>
        </w:rPr>
        <w:t xml:space="preserve">unua </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a</w:t>
      </w:r>
      <w:r w:rsidRPr="006D54DA">
        <w:rPr>
          <w:spacing w:val="3"/>
          <w:sz w:val="24"/>
          <w:szCs w:val="24"/>
        </w:rPr>
        <w:t xml:space="preserve"> </w:t>
      </w:r>
      <w:r w:rsidRPr="006D54DA">
        <w:rPr>
          <w:sz w:val="24"/>
          <w:szCs w:val="24"/>
        </w:rPr>
        <w:t>k</w:t>
      </w:r>
      <w:r w:rsidRPr="006D54DA">
        <w:rPr>
          <w:spacing w:val="-1"/>
          <w:sz w:val="24"/>
          <w:szCs w:val="24"/>
        </w:rPr>
        <w:t>w</w:t>
      </w:r>
      <w:r w:rsidRPr="006D54DA">
        <w:rPr>
          <w:sz w:val="24"/>
          <w:szCs w:val="24"/>
        </w:rPr>
        <w:t xml:space="preserve">a </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a k</w:t>
      </w:r>
      <w:r w:rsidRPr="006D54DA">
        <w:rPr>
          <w:spacing w:val="-1"/>
          <w:sz w:val="24"/>
          <w:szCs w:val="24"/>
        </w:rPr>
        <w:t>w</w:t>
      </w:r>
      <w:r w:rsidRPr="006D54DA">
        <w:rPr>
          <w:sz w:val="24"/>
          <w:szCs w:val="24"/>
        </w:rPr>
        <w:t xml:space="preserve">a </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u</w:t>
      </w:r>
      <w:r w:rsidRPr="006D54DA">
        <w:rPr>
          <w:spacing w:val="3"/>
          <w:sz w:val="24"/>
          <w:szCs w:val="24"/>
        </w:rPr>
        <w:t>m</w:t>
      </w:r>
      <w:r w:rsidRPr="006D54DA">
        <w:rPr>
          <w:sz w:val="24"/>
          <w:szCs w:val="24"/>
        </w:rPr>
        <w:t xml:space="preserve">e na </w:t>
      </w:r>
      <w:r w:rsidRPr="006D54DA">
        <w:rPr>
          <w:spacing w:val="-1"/>
          <w:sz w:val="24"/>
          <w:szCs w:val="24"/>
        </w:rPr>
        <w:t>wa</w:t>
      </w:r>
      <w:r w:rsidRPr="006D54DA">
        <w:rPr>
          <w:spacing w:val="2"/>
          <w:sz w:val="24"/>
          <w:szCs w:val="24"/>
        </w:rPr>
        <w:t>n</w:t>
      </w:r>
      <w:r w:rsidRPr="006D54DA">
        <w:rPr>
          <w:spacing w:val="-1"/>
          <w:sz w:val="24"/>
          <w:szCs w:val="24"/>
        </w:rPr>
        <w:t>a</w:t>
      </w:r>
      <w:r w:rsidRPr="006D54DA">
        <w:rPr>
          <w:sz w:val="24"/>
          <w:szCs w:val="24"/>
        </w:rPr>
        <w:t>w</w:t>
      </w:r>
      <w:r w:rsidRPr="006D54DA">
        <w:rPr>
          <w:spacing w:val="-1"/>
          <w:sz w:val="24"/>
          <w:szCs w:val="24"/>
        </w:rPr>
        <w:t>a</w:t>
      </w:r>
      <w:r w:rsidRPr="006D54DA">
        <w:rPr>
          <w:spacing w:val="2"/>
          <w:sz w:val="24"/>
          <w:szCs w:val="24"/>
        </w:rPr>
        <w:t>k</w:t>
      </w:r>
      <w:r w:rsidRPr="006D54DA">
        <w:rPr>
          <w:spacing w:val="-1"/>
          <w:sz w:val="24"/>
          <w:szCs w:val="24"/>
        </w:rPr>
        <w:t xml:space="preserve">e, </w:t>
      </w:r>
      <w:r w:rsidRPr="006D54DA">
        <w:rPr>
          <w:sz w:val="24"/>
          <w:szCs w:val="24"/>
        </w:rPr>
        <w:t>ku</w:t>
      </w:r>
      <w:r w:rsidRPr="006D54DA">
        <w:rPr>
          <w:spacing w:val="-1"/>
          <w:sz w:val="24"/>
          <w:szCs w:val="24"/>
        </w:rPr>
        <w:t>a</w:t>
      </w:r>
      <w:r w:rsidRPr="006D54DA">
        <w:rPr>
          <w:sz w:val="24"/>
          <w:szCs w:val="24"/>
        </w:rPr>
        <w:t>n</w:t>
      </w:r>
      <w:r w:rsidRPr="006D54DA">
        <w:rPr>
          <w:spacing w:val="1"/>
          <w:sz w:val="24"/>
          <w:szCs w:val="24"/>
        </w:rPr>
        <w:t>zi</w:t>
      </w:r>
      <w:r w:rsidRPr="006D54DA">
        <w:rPr>
          <w:sz w:val="24"/>
          <w:szCs w:val="24"/>
        </w:rPr>
        <w:t xml:space="preserve">a </w:t>
      </w:r>
      <w:r w:rsidR="005946C7" w:rsidRPr="006D54DA">
        <w:rPr>
          <w:sz w:val="24"/>
          <w:szCs w:val="24"/>
        </w:rPr>
        <w:t>kwa</w:t>
      </w:r>
      <w:r w:rsidRPr="006D54DA">
        <w:rPr>
          <w:sz w:val="24"/>
          <w:szCs w:val="24"/>
        </w:rPr>
        <w:t xml:space="preserve"> </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u,</w:t>
      </w:r>
      <w:r w:rsidRPr="006D54DA">
        <w:rPr>
          <w:spacing w:val="1"/>
          <w:sz w:val="24"/>
          <w:szCs w:val="24"/>
        </w:rPr>
        <w:t xml:space="preserve"> </w:t>
      </w:r>
      <w:r w:rsidRPr="006D54DA">
        <w:rPr>
          <w:spacing w:val="2"/>
          <w:sz w:val="24"/>
          <w:szCs w:val="24"/>
        </w:rPr>
        <w:t>n</w:t>
      </w:r>
      <w:r w:rsidRPr="006D54DA">
        <w:rPr>
          <w:sz w:val="24"/>
          <w:szCs w:val="24"/>
        </w:rPr>
        <w:t>a k</w:t>
      </w:r>
      <w:r w:rsidRPr="006D54DA">
        <w:rPr>
          <w:spacing w:val="3"/>
          <w:sz w:val="24"/>
          <w:szCs w:val="24"/>
        </w:rPr>
        <w:t>i</w:t>
      </w:r>
      <w:r w:rsidRPr="006D54DA">
        <w:rPr>
          <w:sz w:val="24"/>
          <w:szCs w:val="24"/>
        </w:rPr>
        <w:t xml:space="preserve">sha </w:t>
      </w:r>
      <w:r w:rsidRPr="006D54DA">
        <w:rPr>
          <w:spacing w:val="-1"/>
          <w:sz w:val="24"/>
          <w:szCs w:val="24"/>
        </w:rPr>
        <w:t>N</w:t>
      </w:r>
      <w:r w:rsidRPr="006D54DA">
        <w:rPr>
          <w:sz w:val="24"/>
          <w:szCs w:val="24"/>
        </w:rPr>
        <w:t>uhu.</w:t>
      </w:r>
      <w:r w:rsidRPr="006D54DA">
        <w:rPr>
          <w:spacing w:val="1"/>
          <w:sz w:val="24"/>
          <w:szCs w:val="24"/>
        </w:rPr>
        <w:t xml:space="preserve"> </w:t>
      </w:r>
      <w:r w:rsidRPr="006D54DA">
        <w:rPr>
          <w:spacing w:val="-1"/>
          <w:sz w:val="24"/>
          <w:szCs w:val="24"/>
        </w:rPr>
        <w:t>N</w:t>
      </w:r>
      <w:r w:rsidRPr="006D54DA">
        <w:rPr>
          <w:sz w:val="24"/>
          <w:szCs w:val="24"/>
        </w:rPr>
        <w:t>a</w:t>
      </w:r>
      <w:r w:rsidRPr="006D54DA">
        <w:rPr>
          <w:spacing w:val="2"/>
          <w:sz w:val="24"/>
          <w:szCs w:val="24"/>
        </w:rPr>
        <w:t xml:space="preserve"> </w:t>
      </w:r>
      <w:r w:rsidRPr="006D54DA">
        <w:rPr>
          <w:sz w:val="24"/>
          <w:szCs w:val="24"/>
        </w:rPr>
        <w:t>p</w:t>
      </w:r>
      <w:r w:rsidRPr="006D54DA">
        <w:rPr>
          <w:spacing w:val="1"/>
          <w:sz w:val="24"/>
          <w:szCs w:val="24"/>
        </w:rPr>
        <w:t>i</w:t>
      </w:r>
      <w:r w:rsidRPr="006D54DA">
        <w:rPr>
          <w:sz w:val="24"/>
          <w:szCs w:val="24"/>
        </w:rPr>
        <w:t xml:space="preserve">a </w:t>
      </w:r>
      <w:r w:rsidRPr="006D54DA">
        <w:rPr>
          <w:spacing w:val="-1"/>
          <w:sz w:val="24"/>
          <w:szCs w:val="24"/>
        </w:rPr>
        <w:t>a</w:t>
      </w:r>
      <w:r w:rsidRPr="006D54DA">
        <w:rPr>
          <w:spacing w:val="1"/>
          <w:sz w:val="24"/>
          <w:szCs w:val="24"/>
        </w:rPr>
        <w:t>l</w:t>
      </w:r>
      <w:r w:rsidRPr="006D54DA">
        <w:rPr>
          <w:sz w:val="24"/>
          <w:szCs w:val="24"/>
        </w:rPr>
        <w:t>i</w:t>
      </w:r>
      <w:r w:rsidRPr="006D54DA">
        <w:rPr>
          <w:spacing w:val="2"/>
          <w:sz w:val="24"/>
          <w:szCs w:val="24"/>
        </w:rPr>
        <w:t>z</w:t>
      </w:r>
      <w:r w:rsidRPr="006D54DA">
        <w:rPr>
          <w:sz w:val="24"/>
          <w:szCs w:val="24"/>
        </w:rPr>
        <w:t>un</w:t>
      </w:r>
      <w:r w:rsidRPr="006D54DA">
        <w:rPr>
          <w:spacing w:val="-2"/>
          <w:sz w:val="24"/>
          <w:szCs w:val="24"/>
        </w:rPr>
        <w:t>g</w:t>
      </w:r>
      <w:r w:rsidRPr="006D54DA">
        <w:rPr>
          <w:sz w:val="24"/>
          <w:szCs w:val="24"/>
        </w:rPr>
        <w:t>u</w:t>
      </w:r>
      <w:r w:rsidRPr="006D54DA">
        <w:rPr>
          <w:spacing w:val="1"/>
          <w:sz w:val="24"/>
          <w:szCs w:val="24"/>
        </w:rPr>
        <w:t>mz</w:t>
      </w:r>
      <w:r w:rsidRPr="006D54DA">
        <w:rPr>
          <w:sz w:val="24"/>
          <w:szCs w:val="24"/>
        </w:rPr>
        <w:t xml:space="preserve">a na </w:t>
      </w:r>
      <w:r w:rsidRPr="006D54DA">
        <w:rPr>
          <w:spacing w:val="1"/>
          <w:sz w:val="24"/>
          <w:szCs w:val="24"/>
        </w:rPr>
        <w:t>m</w:t>
      </w:r>
      <w:r w:rsidRPr="006D54DA">
        <w:rPr>
          <w:spacing w:val="-1"/>
          <w:sz w:val="24"/>
          <w:szCs w:val="24"/>
        </w:rPr>
        <w:t>a</w:t>
      </w:r>
      <w:r w:rsidRPr="006D54DA">
        <w:rPr>
          <w:spacing w:val="2"/>
          <w:sz w:val="24"/>
          <w:szCs w:val="24"/>
        </w:rPr>
        <w:t>b</w:t>
      </w:r>
      <w:r w:rsidRPr="006D54DA">
        <w:rPr>
          <w:spacing w:val="-1"/>
          <w:sz w:val="24"/>
          <w:szCs w:val="24"/>
        </w:rPr>
        <w:t>a</w:t>
      </w:r>
      <w:r w:rsidRPr="006D54DA">
        <w:rPr>
          <w:sz w:val="24"/>
          <w:szCs w:val="24"/>
        </w:rPr>
        <w:t>bu</w:t>
      </w:r>
      <w:r w:rsidRPr="006D54DA">
        <w:rPr>
          <w:spacing w:val="1"/>
          <w:sz w:val="24"/>
          <w:szCs w:val="24"/>
        </w:rPr>
        <w:t xml:space="preserve"> </w:t>
      </w:r>
      <w:r w:rsidRPr="006D54DA">
        <w:rPr>
          <w:spacing w:val="2"/>
          <w:sz w:val="24"/>
          <w:szCs w:val="24"/>
        </w:rPr>
        <w:t>w</w:t>
      </w:r>
      <w:r w:rsidRPr="006D54DA">
        <w:rPr>
          <w:sz w:val="24"/>
          <w:szCs w:val="24"/>
        </w:rPr>
        <w:t>a</w:t>
      </w:r>
      <w:r w:rsidRPr="006D54DA">
        <w:rPr>
          <w:spacing w:val="2"/>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li</w:t>
      </w:r>
      <w:r w:rsidRPr="006D54DA">
        <w:rPr>
          <w:sz w:val="24"/>
          <w:szCs w:val="24"/>
        </w:rPr>
        <w:t>,</w:t>
      </w:r>
      <w:r w:rsidRPr="006D54DA">
        <w:rPr>
          <w:spacing w:val="3"/>
          <w:sz w:val="24"/>
          <w:szCs w:val="24"/>
        </w:rPr>
        <w:t xml:space="preserve"> </w:t>
      </w:r>
      <w:r w:rsidRPr="006D54DA">
        <w:rPr>
          <w:spacing w:val="-3"/>
          <w:sz w:val="24"/>
          <w:szCs w:val="24"/>
        </w:rPr>
        <w:t>I</w:t>
      </w:r>
      <w:r w:rsidRPr="006D54DA">
        <w:rPr>
          <w:sz w:val="24"/>
          <w:szCs w:val="24"/>
        </w:rPr>
        <w:t>b</w:t>
      </w:r>
      <w:r w:rsidRPr="006D54DA">
        <w:rPr>
          <w:spacing w:val="2"/>
          <w:sz w:val="24"/>
          <w:szCs w:val="24"/>
        </w:rPr>
        <w:t>r</w:t>
      </w:r>
      <w:r w:rsidRPr="006D54DA">
        <w:rPr>
          <w:spacing w:val="-1"/>
          <w:sz w:val="24"/>
          <w:szCs w:val="24"/>
        </w:rPr>
        <w:t>a</w:t>
      </w:r>
      <w:r w:rsidRPr="006D54DA">
        <w:rPr>
          <w:sz w:val="24"/>
          <w:szCs w:val="24"/>
        </w:rPr>
        <w:t>h</w:t>
      </w:r>
      <w:r w:rsidRPr="006D54DA">
        <w:rPr>
          <w:spacing w:val="1"/>
          <w:sz w:val="24"/>
          <w:szCs w:val="24"/>
        </w:rPr>
        <w:t>im</w:t>
      </w:r>
      <w:r w:rsidRPr="006D54DA">
        <w:rPr>
          <w:sz w:val="24"/>
          <w:szCs w:val="24"/>
        </w:rPr>
        <w:t xml:space="preserve">u, </w:t>
      </w:r>
      <w:r w:rsidRPr="006D54DA">
        <w:rPr>
          <w:spacing w:val="-3"/>
          <w:sz w:val="24"/>
          <w:szCs w:val="24"/>
        </w:rPr>
        <w:t>I</w:t>
      </w:r>
      <w:r w:rsidRPr="006D54DA">
        <w:rPr>
          <w:spacing w:val="3"/>
          <w:sz w:val="24"/>
          <w:szCs w:val="24"/>
        </w:rPr>
        <w:t>s</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 na</w:t>
      </w:r>
      <w:r w:rsidRPr="006D54DA">
        <w:rPr>
          <w:spacing w:val="59"/>
          <w:sz w:val="24"/>
          <w:szCs w:val="24"/>
        </w:rPr>
        <w:t xml:space="preserve"> </w:t>
      </w:r>
      <w:r w:rsidRPr="006D54DA">
        <w:rPr>
          <w:spacing w:val="2"/>
          <w:sz w:val="24"/>
          <w:szCs w:val="24"/>
        </w:rPr>
        <w:t>Y</w:t>
      </w:r>
      <w:r w:rsidRPr="006D54DA">
        <w:rPr>
          <w:spacing w:val="-1"/>
          <w:sz w:val="24"/>
          <w:szCs w:val="24"/>
        </w:rPr>
        <w:t>a</w:t>
      </w:r>
      <w:r w:rsidRPr="006D54DA">
        <w:rPr>
          <w:sz w:val="24"/>
          <w:szCs w:val="24"/>
        </w:rPr>
        <w:t>kobo.</w:t>
      </w:r>
      <w:r w:rsidR="006D54DA">
        <w:rPr>
          <w:sz w:val="24"/>
          <w:szCs w:val="24"/>
        </w:rPr>
        <w:t xml:space="preserve"> </w:t>
      </w:r>
      <w:r w:rsidRPr="006D54DA">
        <w:rPr>
          <w:spacing w:val="-1"/>
          <w:sz w:val="24"/>
          <w:szCs w:val="24"/>
        </w:rPr>
        <w:t>A</w:t>
      </w:r>
      <w:r w:rsidRPr="006D54DA">
        <w:rPr>
          <w:spacing w:val="1"/>
          <w:sz w:val="24"/>
          <w:szCs w:val="24"/>
        </w:rPr>
        <w:t>lim</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i</w:t>
      </w:r>
      <w:r w:rsidRPr="006D54DA">
        <w:rPr>
          <w:sz w:val="24"/>
          <w:szCs w:val="24"/>
        </w:rPr>
        <w:t>a</w:t>
      </w:r>
      <w:r w:rsidRPr="006D54DA">
        <w:rPr>
          <w:spacing w:val="59"/>
          <w:sz w:val="24"/>
          <w:szCs w:val="24"/>
        </w:rPr>
        <w:t xml:space="preserve"> </w:t>
      </w:r>
      <w:r w:rsidRPr="006D54DA">
        <w:rPr>
          <w:sz w:val="24"/>
          <w:szCs w:val="24"/>
        </w:rPr>
        <w:t>Musa</w:t>
      </w:r>
      <w:r w:rsidRPr="006D54DA">
        <w:rPr>
          <w:spacing w:val="59"/>
          <w:sz w:val="24"/>
          <w:szCs w:val="24"/>
        </w:rPr>
        <w:t xml:space="preserve"> </w:t>
      </w:r>
      <w:r w:rsidRPr="006D54DA">
        <w:rPr>
          <w:sz w:val="24"/>
          <w:szCs w:val="24"/>
        </w:rPr>
        <w:t>k</w:t>
      </w:r>
      <w:r w:rsidRPr="006D54DA">
        <w:rPr>
          <w:spacing w:val="-1"/>
          <w:sz w:val="24"/>
          <w:szCs w:val="24"/>
        </w:rPr>
        <w:t>we</w:t>
      </w:r>
      <w:r w:rsidRPr="006D54DA">
        <w:rPr>
          <w:spacing w:val="5"/>
          <w:sz w:val="24"/>
          <w:szCs w:val="24"/>
        </w:rPr>
        <w:t>n</w:t>
      </w:r>
      <w:r w:rsidRPr="006D54DA">
        <w:rPr>
          <w:spacing w:val="-2"/>
          <w:sz w:val="24"/>
          <w:szCs w:val="24"/>
        </w:rPr>
        <w:t>y</w:t>
      </w:r>
      <w:r w:rsidRPr="006D54DA">
        <w:rPr>
          <w:sz w:val="24"/>
          <w:szCs w:val="24"/>
        </w:rPr>
        <w:t>e</w:t>
      </w:r>
      <w:r w:rsidRPr="006D54DA">
        <w:rPr>
          <w:spacing w:val="59"/>
          <w:sz w:val="24"/>
          <w:szCs w:val="24"/>
        </w:rPr>
        <w:t xml:space="preserve"> </w:t>
      </w:r>
      <w:r w:rsidRPr="006D54DA">
        <w:rPr>
          <w:sz w:val="24"/>
          <w:szCs w:val="24"/>
        </w:rPr>
        <w:t>k</w:t>
      </w:r>
      <w:r w:rsidRPr="006D54DA">
        <w:rPr>
          <w:spacing w:val="1"/>
          <w:sz w:val="24"/>
          <w:szCs w:val="24"/>
        </w:rPr>
        <w:t>i</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ka</w:t>
      </w:r>
      <w:r w:rsidR="005946C7" w:rsidRPr="006D54DA">
        <w:rPr>
          <w:spacing w:val="59"/>
          <w:sz w:val="24"/>
          <w:szCs w:val="24"/>
        </w:rPr>
        <w:t xml:space="preserve"> </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c</w:t>
      </w:r>
      <w:r w:rsidRPr="006D54DA">
        <w:rPr>
          <w:sz w:val="24"/>
          <w:szCs w:val="24"/>
        </w:rPr>
        <w:t>ho</w:t>
      </w:r>
      <w:r w:rsidRPr="006D54DA">
        <w:rPr>
          <w:spacing w:val="-1"/>
          <w:sz w:val="24"/>
          <w:szCs w:val="24"/>
        </w:rPr>
        <w:t>wa</w:t>
      </w:r>
      <w:r w:rsidRPr="006D54DA">
        <w:rPr>
          <w:spacing w:val="2"/>
          <w:sz w:val="24"/>
          <w:szCs w:val="24"/>
        </w:rPr>
        <w:t>k</w:t>
      </w:r>
      <w:r w:rsidRPr="006D54DA">
        <w:rPr>
          <w:sz w:val="24"/>
          <w:szCs w:val="24"/>
        </w:rPr>
        <w:t>a</w:t>
      </w:r>
      <w:r w:rsidR="005946C7" w:rsidRPr="006D54DA">
        <w:rPr>
          <w:sz w:val="24"/>
          <w:szCs w:val="24"/>
        </w:rPr>
        <w:t xml:space="preserve"> </w:t>
      </w:r>
      <w:r w:rsidRPr="006D54DA">
        <w:rPr>
          <w:spacing w:val="1"/>
          <w:sz w:val="24"/>
          <w:szCs w:val="24"/>
        </w:rPr>
        <w:t>m</w:t>
      </w:r>
      <w:r w:rsidRPr="006D54DA">
        <w:rPr>
          <w:sz w:val="24"/>
          <w:szCs w:val="24"/>
        </w:rPr>
        <w:t>o</w:t>
      </w:r>
      <w:r w:rsidRPr="006D54DA">
        <w:rPr>
          <w:spacing w:val="1"/>
          <w:sz w:val="24"/>
          <w:szCs w:val="24"/>
        </w:rPr>
        <w:t>t</w:t>
      </w:r>
      <w:r w:rsidRPr="006D54DA">
        <w:rPr>
          <w:sz w:val="24"/>
          <w:szCs w:val="24"/>
        </w:rPr>
        <w:t>o.</w:t>
      </w:r>
      <w:r w:rsidR="006D54DA">
        <w:rPr>
          <w:sz w:val="24"/>
          <w:szCs w:val="24"/>
        </w:rPr>
        <w:t xml:space="preserve"> </w:t>
      </w:r>
      <w:r w:rsidRPr="006D54DA">
        <w:rPr>
          <w:spacing w:val="-1"/>
          <w:sz w:val="24"/>
          <w:szCs w:val="24"/>
        </w:rPr>
        <w:t>A</w:t>
      </w:r>
      <w:r w:rsidRPr="006D54DA">
        <w:rPr>
          <w:spacing w:val="1"/>
          <w:sz w:val="24"/>
          <w:szCs w:val="24"/>
        </w:rPr>
        <w:t>li</w:t>
      </w:r>
      <w:r w:rsidRPr="006D54DA">
        <w:rPr>
          <w:spacing w:val="-1"/>
          <w:sz w:val="24"/>
          <w:szCs w:val="24"/>
        </w:rPr>
        <w:t>f</w:t>
      </w:r>
      <w:r w:rsidRPr="006D54DA">
        <w:rPr>
          <w:sz w:val="24"/>
          <w:szCs w:val="24"/>
        </w:rPr>
        <w:t xml:space="preserve">unua </w:t>
      </w:r>
      <w:r w:rsidRPr="006D54DA">
        <w:rPr>
          <w:spacing w:val="1"/>
          <w:sz w:val="24"/>
          <w:szCs w:val="24"/>
        </w:rPr>
        <w:t>S</w:t>
      </w:r>
      <w:r w:rsidRPr="006D54DA">
        <w:rPr>
          <w:sz w:val="24"/>
          <w:szCs w:val="24"/>
        </w:rPr>
        <w:t>h</w:t>
      </w:r>
      <w:r w:rsidRPr="006D54DA">
        <w:rPr>
          <w:spacing w:val="-1"/>
          <w:sz w:val="24"/>
          <w:szCs w:val="24"/>
        </w:rPr>
        <w:t>er</w:t>
      </w:r>
      <w:r w:rsidRPr="006D54DA">
        <w:rPr>
          <w:spacing w:val="1"/>
          <w:sz w:val="24"/>
          <w:szCs w:val="24"/>
        </w:rPr>
        <w:t>i</w:t>
      </w:r>
      <w:r w:rsidRPr="006D54DA">
        <w:rPr>
          <w:sz w:val="24"/>
          <w:szCs w:val="24"/>
        </w:rPr>
        <w:t>a</w:t>
      </w:r>
      <w:r w:rsidRPr="006D54DA">
        <w:rPr>
          <w:spacing w:val="2"/>
          <w:sz w:val="24"/>
          <w:szCs w:val="24"/>
        </w:rPr>
        <w:t xml:space="preserve"> </w:t>
      </w:r>
      <w:r w:rsidRPr="006D54DA">
        <w:rPr>
          <w:spacing w:val="-5"/>
          <w:sz w:val="24"/>
          <w:szCs w:val="24"/>
        </w:rPr>
        <w:t>y</w:t>
      </w:r>
      <w:r w:rsidRPr="006D54DA">
        <w:rPr>
          <w:spacing w:val="1"/>
          <w:sz w:val="24"/>
          <w:szCs w:val="24"/>
        </w:rPr>
        <w:t>a</w:t>
      </w:r>
      <w:r w:rsidRPr="006D54DA">
        <w:rPr>
          <w:sz w:val="24"/>
          <w:szCs w:val="24"/>
        </w:rPr>
        <w:t>ke k</w:t>
      </w:r>
      <w:r w:rsidRPr="006D54DA">
        <w:rPr>
          <w:spacing w:val="2"/>
          <w:sz w:val="24"/>
          <w:szCs w:val="24"/>
        </w:rPr>
        <w:t>w</w:t>
      </w:r>
      <w:r w:rsidRPr="006D54DA">
        <w:rPr>
          <w:sz w:val="24"/>
          <w:szCs w:val="24"/>
        </w:rPr>
        <w:t>a</w:t>
      </w:r>
      <w:r w:rsidRPr="006D54DA">
        <w:rPr>
          <w:spacing w:val="2"/>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w:t>
      </w:r>
      <w:r w:rsidRPr="006D54DA">
        <w:rPr>
          <w:sz w:val="24"/>
          <w:szCs w:val="24"/>
        </w:rPr>
        <w:t>i</w:t>
      </w:r>
      <w:r w:rsidRPr="006D54DA">
        <w:rPr>
          <w:spacing w:val="1"/>
          <w:sz w:val="24"/>
          <w:szCs w:val="24"/>
        </w:rPr>
        <w:t xml:space="preserve"> </w:t>
      </w:r>
      <w:r w:rsidRPr="006D54DA">
        <w:rPr>
          <w:sz w:val="24"/>
          <w:szCs w:val="24"/>
        </w:rPr>
        <w:t>k</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e M</w:t>
      </w:r>
      <w:r w:rsidRPr="006D54DA">
        <w:rPr>
          <w:spacing w:val="1"/>
          <w:sz w:val="24"/>
          <w:szCs w:val="24"/>
        </w:rPr>
        <w:t>lim</w:t>
      </w:r>
      <w:r w:rsidRPr="006D54DA">
        <w:rPr>
          <w:sz w:val="24"/>
          <w:szCs w:val="24"/>
        </w:rPr>
        <w:t xml:space="preserve">a </w:t>
      </w:r>
      <w:r w:rsidRPr="006D54DA">
        <w:rPr>
          <w:spacing w:val="1"/>
          <w:sz w:val="24"/>
          <w:szCs w:val="24"/>
        </w:rPr>
        <w:t>Si</w:t>
      </w:r>
      <w:r w:rsidRPr="006D54DA">
        <w:rPr>
          <w:sz w:val="24"/>
          <w:szCs w:val="24"/>
        </w:rPr>
        <w:t>n</w:t>
      </w:r>
      <w:r w:rsidRPr="006D54DA">
        <w:rPr>
          <w:spacing w:val="-1"/>
          <w:sz w:val="24"/>
          <w:szCs w:val="24"/>
        </w:rPr>
        <w:t>a</w:t>
      </w:r>
      <w:r w:rsidRPr="006D54DA">
        <w:rPr>
          <w:spacing w:val="1"/>
          <w:sz w:val="24"/>
          <w:szCs w:val="24"/>
        </w:rPr>
        <w:t>i</w:t>
      </w:r>
      <w:r w:rsidRPr="006D54DA">
        <w:rPr>
          <w:sz w:val="24"/>
          <w:szCs w:val="24"/>
        </w:rPr>
        <w:t>.</w:t>
      </w:r>
      <w:r w:rsidRPr="006D54DA">
        <w:rPr>
          <w:spacing w:val="1"/>
          <w:sz w:val="24"/>
          <w:szCs w:val="24"/>
        </w:rPr>
        <w:t xml:space="preserve"> </w:t>
      </w:r>
      <w:r w:rsidRPr="006D54DA">
        <w:rPr>
          <w:spacing w:val="-1"/>
          <w:sz w:val="24"/>
          <w:szCs w:val="24"/>
        </w:rPr>
        <w:t>A</w:t>
      </w:r>
      <w:r w:rsidRPr="006D54DA">
        <w:rPr>
          <w:spacing w:val="1"/>
          <w:sz w:val="24"/>
          <w:szCs w:val="24"/>
        </w:rPr>
        <w:t>i</w:t>
      </w:r>
      <w:r w:rsidRPr="006D54DA">
        <w:rPr>
          <w:sz w:val="24"/>
          <w:szCs w:val="24"/>
        </w:rPr>
        <w:t>na h</w:t>
      </w:r>
      <w:r w:rsidRPr="006D54DA">
        <w:rPr>
          <w:spacing w:val="1"/>
          <w:sz w:val="24"/>
          <w:szCs w:val="24"/>
        </w:rPr>
        <w:t>iz</w:t>
      </w:r>
      <w:r w:rsidRPr="006D54DA">
        <w:rPr>
          <w:sz w:val="24"/>
          <w:szCs w:val="24"/>
        </w:rPr>
        <w:t>i</w:t>
      </w:r>
      <w:r w:rsidRPr="006D54DA">
        <w:rPr>
          <w:spacing w:val="1"/>
          <w:sz w:val="24"/>
          <w:szCs w:val="24"/>
        </w:rPr>
        <w:t xml:space="preserve"> z</w:t>
      </w:r>
      <w:r w:rsidRPr="006D54DA">
        <w:rPr>
          <w:sz w:val="24"/>
          <w:szCs w:val="24"/>
        </w:rPr>
        <w:t>a u</w:t>
      </w:r>
      <w:r w:rsidRPr="006D54DA">
        <w:rPr>
          <w:spacing w:val="-1"/>
          <w:sz w:val="24"/>
          <w:szCs w:val="24"/>
        </w:rPr>
        <w:t>f</w:t>
      </w:r>
      <w:r w:rsidRPr="006D54DA">
        <w:rPr>
          <w:sz w:val="24"/>
          <w:szCs w:val="24"/>
        </w:rPr>
        <w:t>unuo</w:t>
      </w:r>
      <w:r w:rsidRPr="006D54DA">
        <w:rPr>
          <w:spacing w:val="1"/>
          <w:sz w:val="24"/>
          <w:szCs w:val="24"/>
        </w:rPr>
        <w:t xml:space="preserve"> </w:t>
      </w:r>
      <w:r w:rsidRPr="006D54DA">
        <w:rPr>
          <w:spacing w:val="-1"/>
          <w:sz w:val="24"/>
          <w:szCs w:val="24"/>
        </w:rPr>
        <w:t>z</w:t>
      </w:r>
      <w:r w:rsidRPr="006D54DA">
        <w:rPr>
          <w:sz w:val="24"/>
          <w:szCs w:val="24"/>
        </w:rPr>
        <w:t>ilis</w:t>
      </w:r>
      <w:r w:rsidRPr="006D54DA">
        <w:rPr>
          <w:spacing w:val="-1"/>
          <w:sz w:val="24"/>
          <w:szCs w:val="24"/>
        </w:rPr>
        <w:t>a</w:t>
      </w:r>
      <w:r w:rsidRPr="006D54DA">
        <w:rPr>
          <w:spacing w:val="-2"/>
          <w:sz w:val="24"/>
          <w:szCs w:val="24"/>
        </w:rPr>
        <w:t>b</w:t>
      </w:r>
      <w:r w:rsidRPr="006D54DA">
        <w:rPr>
          <w:spacing w:val="-1"/>
          <w:sz w:val="24"/>
          <w:szCs w:val="24"/>
        </w:rPr>
        <w:t>a</w:t>
      </w:r>
      <w:r w:rsidRPr="006D54DA">
        <w:rPr>
          <w:sz w:val="24"/>
          <w:szCs w:val="24"/>
        </w:rPr>
        <w:t>bisha 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2"/>
          <w:sz w:val="24"/>
          <w:szCs w:val="24"/>
        </w:rPr>
        <w:t>y</w:t>
      </w:r>
      <w:r w:rsidRPr="006D54DA">
        <w:rPr>
          <w:sz w:val="24"/>
          <w:szCs w:val="24"/>
        </w:rPr>
        <w:t xml:space="preserve">a </w:t>
      </w:r>
      <w:r w:rsidRPr="006D54DA">
        <w:rPr>
          <w:spacing w:val="-3"/>
          <w:sz w:val="24"/>
          <w:szCs w:val="24"/>
        </w:rPr>
        <w:t>I</w:t>
      </w:r>
      <w:r w:rsidRPr="006D54DA">
        <w:rPr>
          <w:spacing w:val="3"/>
          <w:sz w:val="24"/>
          <w:szCs w:val="24"/>
        </w:rPr>
        <w:t>s</w:t>
      </w:r>
      <w:r w:rsidRPr="006D54DA">
        <w:rPr>
          <w:spacing w:val="-1"/>
          <w:sz w:val="24"/>
          <w:szCs w:val="24"/>
        </w:rPr>
        <w:t>ae</w:t>
      </w:r>
      <w:r w:rsidRPr="006D54DA">
        <w:rPr>
          <w:spacing w:val="1"/>
          <w:sz w:val="24"/>
          <w:szCs w:val="24"/>
        </w:rPr>
        <w:t>l</w:t>
      </w:r>
      <w:r w:rsidRPr="006D54DA">
        <w:rPr>
          <w:sz w:val="24"/>
          <w:szCs w:val="24"/>
        </w:rPr>
        <w:t>i</w:t>
      </w:r>
      <w:r w:rsidRPr="006D54DA">
        <w:rPr>
          <w:spacing w:val="2"/>
          <w:sz w:val="24"/>
          <w:szCs w:val="24"/>
        </w:rPr>
        <w:t xml:space="preserve"> </w:t>
      </w:r>
      <w:r w:rsidRPr="006D54DA">
        <w:rPr>
          <w:sz w:val="24"/>
          <w:szCs w:val="24"/>
        </w:rPr>
        <w:t xml:space="preserve">kukua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w:t>
      </w:r>
      <w:r w:rsidRPr="006D54DA">
        <w:rPr>
          <w:spacing w:val="2"/>
          <w:sz w:val="24"/>
          <w:szCs w:val="24"/>
        </w:rPr>
        <w:t xml:space="preserve"> </w:t>
      </w:r>
      <w:r w:rsidRPr="006D54DA">
        <w:rPr>
          <w:sz w:val="24"/>
          <w:szCs w:val="24"/>
        </w:rPr>
        <w:t xml:space="preserve">na </w:t>
      </w:r>
      <w:r w:rsidRPr="006D54DA">
        <w:rPr>
          <w:spacing w:val="2"/>
          <w:sz w:val="24"/>
          <w:szCs w:val="24"/>
        </w:rPr>
        <w:t>d</w:t>
      </w:r>
      <w:r w:rsidRPr="006D54DA">
        <w:rPr>
          <w:spacing w:val="1"/>
          <w:sz w:val="24"/>
          <w:szCs w:val="24"/>
        </w:rPr>
        <w:t>i</w:t>
      </w:r>
      <w:r w:rsidRPr="006D54DA">
        <w:rPr>
          <w:sz w:val="24"/>
          <w:szCs w:val="24"/>
        </w:rPr>
        <w:t>ni</w:t>
      </w:r>
      <w:r w:rsidRPr="006D54DA">
        <w:rPr>
          <w:spacing w:val="2"/>
          <w:sz w:val="24"/>
          <w:szCs w:val="24"/>
        </w:rPr>
        <w:t xml:space="preserve"> </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ne k</w:t>
      </w:r>
      <w:r w:rsidRPr="006D54DA">
        <w:rPr>
          <w:spacing w:val="-1"/>
          <w:sz w:val="24"/>
          <w:szCs w:val="24"/>
        </w:rPr>
        <w:t>a</w:t>
      </w:r>
      <w:r w:rsidRPr="006D54DA">
        <w:rPr>
          <w:spacing w:val="1"/>
          <w:sz w:val="24"/>
          <w:szCs w:val="24"/>
        </w:rPr>
        <w:t>ti</w:t>
      </w:r>
      <w:r w:rsidRPr="006D54DA">
        <w:rPr>
          <w:sz w:val="24"/>
          <w:szCs w:val="24"/>
        </w:rPr>
        <w:t>ka M</w:t>
      </w:r>
      <w:r w:rsidRPr="006D54DA">
        <w:rPr>
          <w:spacing w:val="-1"/>
          <w:sz w:val="24"/>
          <w:szCs w:val="24"/>
        </w:rPr>
        <w:t>a</w:t>
      </w:r>
      <w:r w:rsidRPr="006D54DA">
        <w:rPr>
          <w:sz w:val="24"/>
          <w:szCs w:val="24"/>
        </w:rPr>
        <w:t>sh</w:t>
      </w:r>
      <w:r w:rsidRPr="006D54DA">
        <w:rPr>
          <w:spacing w:val="-1"/>
          <w:sz w:val="24"/>
          <w:szCs w:val="24"/>
        </w:rPr>
        <w:t>ar</w:t>
      </w:r>
      <w:r w:rsidRPr="006D54DA">
        <w:rPr>
          <w:spacing w:val="1"/>
          <w:sz w:val="24"/>
          <w:szCs w:val="24"/>
        </w:rPr>
        <w:t>i</w:t>
      </w:r>
      <w:r w:rsidRPr="006D54DA">
        <w:rPr>
          <w:sz w:val="24"/>
          <w:szCs w:val="24"/>
        </w:rPr>
        <w:t>ki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K</w:t>
      </w:r>
      <w:r w:rsidRPr="006D54DA">
        <w:rPr>
          <w:spacing w:val="1"/>
          <w:sz w:val="24"/>
          <w:szCs w:val="24"/>
        </w:rPr>
        <w:t>a</w:t>
      </w:r>
      <w:r w:rsidRPr="006D54DA">
        <w:rPr>
          <w:spacing w:val="-1"/>
          <w:sz w:val="24"/>
          <w:szCs w:val="24"/>
        </w:rPr>
        <w:t>r</w:t>
      </w:r>
      <w:r w:rsidRPr="006D54DA">
        <w:rPr>
          <w:spacing w:val="1"/>
          <w:sz w:val="24"/>
          <w:szCs w:val="24"/>
        </w:rPr>
        <w:t>i</w:t>
      </w:r>
      <w:r w:rsidRPr="006D54DA">
        <w:rPr>
          <w:sz w:val="24"/>
          <w:szCs w:val="24"/>
        </w:rPr>
        <w:t>bu</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3"/>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pacing w:val="2"/>
          <w:sz w:val="24"/>
          <w:szCs w:val="24"/>
        </w:rPr>
        <w:t>n</w:t>
      </w:r>
      <w:r w:rsidRPr="006D54DA">
        <w:rPr>
          <w:spacing w:val="1"/>
          <w:sz w:val="24"/>
          <w:szCs w:val="24"/>
        </w:rPr>
        <w:t>i</w:t>
      </w:r>
      <w:r w:rsidRPr="006D54DA">
        <w:rPr>
          <w:sz w:val="24"/>
          <w:szCs w:val="24"/>
        </w:rPr>
        <w:t>.</w:t>
      </w:r>
      <w:r w:rsidR="006D54DA">
        <w:rPr>
          <w:spacing w:val="3"/>
          <w:sz w:val="24"/>
          <w:szCs w:val="24"/>
        </w:rPr>
        <w:t xml:space="preserve"> </w:t>
      </w:r>
      <w:r w:rsidR="002938C9" w:rsidRPr="006D54DA">
        <w:rPr>
          <w:sz w:val="24"/>
          <w:szCs w:val="24"/>
        </w:rPr>
        <w:t>K</w:t>
      </w:r>
      <w:r w:rsidRPr="006D54DA">
        <w:rPr>
          <w:spacing w:val="-1"/>
          <w:sz w:val="24"/>
          <w:szCs w:val="24"/>
        </w:rPr>
        <w:t>w</w:t>
      </w:r>
      <w:r w:rsidRPr="006D54DA">
        <w:rPr>
          <w:sz w:val="24"/>
          <w:szCs w:val="24"/>
        </w:rPr>
        <w:t xml:space="preserve">a </w:t>
      </w:r>
      <w:r w:rsidR="002938C9" w:rsidRPr="006D54DA">
        <w:rPr>
          <w:sz w:val="24"/>
          <w:szCs w:val="24"/>
        </w:rPr>
        <w:t>u</w:t>
      </w:r>
      <w:r w:rsidRPr="006D54DA">
        <w:rPr>
          <w:sz w:val="24"/>
          <w:szCs w:val="24"/>
        </w:rPr>
        <w:t>h</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k</w:t>
      </w:r>
      <w:r w:rsidRPr="006D54DA">
        <w:rPr>
          <w:spacing w:val="-1"/>
          <w:sz w:val="24"/>
          <w:szCs w:val="24"/>
        </w:rPr>
        <w:t>a</w:t>
      </w:r>
      <w:r w:rsidRPr="006D54DA">
        <w:rPr>
          <w:sz w:val="24"/>
          <w:szCs w:val="24"/>
        </w:rPr>
        <w:t>,</w:t>
      </w:r>
      <w:r w:rsidRPr="006D54DA">
        <w:rPr>
          <w:spacing w:val="36"/>
          <w:sz w:val="24"/>
          <w:szCs w:val="24"/>
        </w:rPr>
        <w:t xml:space="preserve"> </w:t>
      </w:r>
      <w:r w:rsidRPr="006D54DA">
        <w:rPr>
          <w:sz w:val="24"/>
          <w:szCs w:val="24"/>
        </w:rPr>
        <w:t>n</w:t>
      </w:r>
      <w:r w:rsidRPr="006D54DA">
        <w:rPr>
          <w:spacing w:val="1"/>
          <w:sz w:val="24"/>
          <w:szCs w:val="24"/>
        </w:rPr>
        <w:t>e</w:t>
      </w:r>
      <w:r w:rsidRPr="006D54DA">
        <w:rPr>
          <w:spacing w:val="-1"/>
          <w:sz w:val="24"/>
          <w:szCs w:val="24"/>
        </w:rPr>
        <w:t>e</w:t>
      </w:r>
      <w:r w:rsidRPr="006D54DA">
        <w:rPr>
          <w:spacing w:val="1"/>
          <w:sz w:val="24"/>
          <w:szCs w:val="24"/>
        </w:rPr>
        <w:t>m</w:t>
      </w:r>
      <w:r w:rsidRPr="006D54DA">
        <w:rPr>
          <w:sz w:val="24"/>
          <w:szCs w:val="24"/>
        </w:rPr>
        <w:t>a</w:t>
      </w:r>
      <w:r w:rsidRPr="006D54DA">
        <w:rPr>
          <w:spacing w:val="40"/>
          <w:sz w:val="24"/>
          <w:szCs w:val="24"/>
        </w:rPr>
        <w:t xml:space="preserve"> </w:t>
      </w:r>
      <w:r w:rsidRPr="006D54DA">
        <w:rPr>
          <w:spacing w:val="-5"/>
          <w:sz w:val="24"/>
          <w:szCs w:val="24"/>
        </w:rPr>
        <w:t>y</w:t>
      </w:r>
      <w:r w:rsidRPr="006D54DA">
        <w:rPr>
          <w:sz w:val="24"/>
          <w:szCs w:val="24"/>
        </w:rPr>
        <w:t>a</w:t>
      </w:r>
      <w:r w:rsidRPr="006D54DA">
        <w:rPr>
          <w:spacing w:val="37"/>
          <w:sz w:val="24"/>
          <w:szCs w:val="24"/>
        </w:rPr>
        <w:t xml:space="preserve"> </w:t>
      </w:r>
      <w:r w:rsidRPr="006D54DA">
        <w:rPr>
          <w:sz w:val="24"/>
          <w:szCs w:val="24"/>
        </w:rPr>
        <w:t>k</w:t>
      </w:r>
      <w:r w:rsidRPr="006D54DA">
        <w:rPr>
          <w:spacing w:val="-1"/>
          <w:sz w:val="24"/>
          <w:szCs w:val="24"/>
        </w:rPr>
        <w:t>a</w:t>
      </w:r>
      <w:r w:rsidRPr="006D54DA">
        <w:rPr>
          <w:spacing w:val="2"/>
          <w:sz w:val="24"/>
          <w:szCs w:val="24"/>
        </w:rPr>
        <w:t>w</w:t>
      </w:r>
      <w:r w:rsidRPr="006D54DA">
        <w:rPr>
          <w:spacing w:val="-1"/>
          <w:sz w:val="24"/>
          <w:szCs w:val="24"/>
        </w:rPr>
        <w:t>a</w:t>
      </w:r>
      <w:r w:rsidRPr="006D54DA">
        <w:rPr>
          <w:spacing w:val="1"/>
          <w:sz w:val="24"/>
          <w:szCs w:val="24"/>
        </w:rPr>
        <w:t>i</w:t>
      </w:r>
      <w:r w:rsidRPr="006D54DA">
        <w:rPr>
          <w:sz w:val="24"/>
          <w:szCs w:val="24"/>
        </w:rPr>
        <w:t>da</w:t>
      </w:r>
      <w:r w:rsidRPr="006D54DA">
        <w:rPr>
          <w:spacing w:val="40"/>
          <w:sz w:val="24"/>
          <w:szCs w:val="24"/>
        </w:rPr>
        <w:t xml:space="preserve"> </w:t>
      </w:r>
      <w:r w:rsidRPr="006D54DA">
        <w:rPr>
          <w:spacing w:val="-5"/>
          <w:sz w:val="24"/>
          <w:szCs w:val="24"/>
        </w:rPr>
        <w:t>y</w:t>
      </w:r>
      <w:r w:rsidRPr="006D54DA">
        <w:rPr>
          <w:sz w:val="24"/>
          <w:szCs w:val="24"/>
        </w:rPr>
        <w:t>a</w:t>
      </w:r>
      <w:r w:rsidRPr="006D54DA">
        <w:rPr>
          <w:spacing w:val="35"/>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36"/>
          <w:sz w:val="24"/>
          <w:szCs w:val="24"/>
        </w:rPr>
        <w:t xml:space="preserve"> </w:t>
      </w:r>
      <w:r w:rsidRPr="006D54DA">
        <w:rPr>
          <w:spacing w:val="2"/>
          <w:sz w:val="24"/>
          <w:szCs w:val="24"/>
        </w:rPr>
        <w:t>n</w:t>
      </w:r>
      <w:r w:rsidRPr="006D54DA">
        <w:rPr>
          <w:sz w:val="24"/>
          <w:szCs w:val="24"/>
        </w:rPr>
        <w:t>a</w:t>
      </w:r>
      <w:r w:rsidRPr="006D54DA">
        <w:rPr>
          <w:spacing w:val="35"/>
          <w:sz w:val="24"/>
          <w:szCs w:val="24"/>
        </w:rPr>
        <w:t xml:space="preserve"> </w:t>
      </w:r>
      <w:r w:rsidRPr="006D54DA">
        <w:rPr>
          <w:sz w:val="24"/>
          <w:szCs w:val="24"/>
        </w:rPr>
        <w:t>ush</w:t>
      </w:r>
      <w:r w:rsidRPr="006D54DA">
        <w:rPr>
          <w:spacing w:val="1"/>
          <w:sz w:val="24"/>
          <w:szCs w:val="24"/>
        </w:rPr>
        <w:t>a</w:t>
      </w:r>
      <w:r w:rsidRPr="006D54DA">
        <w:rPr>
          <w:spacing w:val="-1"/>
          <w:sz w:val="24"/>
          <w:szCs w:val="24"/>
        </w:rPr>
        <w:t>w</w:t>
      </w:r>
      <w:r w:rsidRPr="006D54DA">
        <w:rPr>
          <w:spacing w:val="1"/>
          <w:sz w:val="24"/>
          <w:szCs w:val="24"/>
        </w:rPr>
        <w:t>i</w:t>
      </w:r>
      <w:r w:rsidRPr="006D54DA">
        <w:rPr>
          <w:sz w:val="24"/>
          <w:szCs w:val="24"/>
        </w:rPr>
        <w:t>shi</w:t>
      </w:r>
      <w:r w:rsidR="002938C9" w:rsidRPr="006D54DA">
        <w:rPr>
          <w:spacing w:val="37"/>
          <w:sz w:val="24"/>
          <w:szCs w:val="24"/>
        </w:rPr>
        <w:t xml:space="preserve"> </w:t>
      </w:r>
      <w:r w:rsidRPr="006D54DA">
        <w:rPr>
          <w:sz w:val="24"/>
          <w:szCs w:val="24"/>
        </w:rPr>
        <w:t>wa</w:t>
      </w:r>
      <w:r w:rsidR="002938C9" w:rsidRPr="006D54DA">
        <w:rPr>
          <w:sz w:val="24"/>
          <w:szCs w:val="24"/>
        </w:rPr>
        <w:t xml:space="preserve"> </w:t>
      </w:r>
      <w:r w:rsidRPr="006D54DA">
        <w:rPr>
          <w:spacing w:val="1"/>
          <w:sz w:val="24"/>
          <w:szCs w:val="24"/>
        </w:rPr>
        <w:t>S</w:t>
      </w:r>
      <w:r w:rsidRPr="006D54DA">
        <w:rPr>
          <w:sz w:val="24"/>
          <w:szCs w:val="24"/>
        </w:rPr>
        <w:t>h</w:t>
      </w:r>
      <w:r w:rsidRPr="006D54DA">
        <w:rPr>
          <w:spacing w:val="-1"/>
          <w:sz w:val="24"/>
          <w:szCs w:val="24"/>
        </w:rPr>
        <w:t>e</w:t>
      </w:r>
      <w:r w:rsidRPr="006D54DA">
        <w:rPr>
          <w:sz w:val="24"/>
          <w:szCs w:val="24"/>
        </w:rPr>
        <w:t>t</w:t>
      </w:r>
      <w:r w:rsidRPr="006D54DA">
        <w:rPr>
          <w:spacing w:val="-1"/>
          <w:sz w:val="24"/>
          <w:szCs w:val="24"/>
        </w:rPr>
        <w:t>a</w:t>
      </w:r>
      <w:r w:rsidRPr="006D54DA">
        <w:rPr>
          <w:sz w:val="24"/>
          <w:szCs w:val="24"/>
        </w:rPr>
        <w:t>ni</w:t>
      </w:r>
      <w:r w:rsidR="002938C9" w:rsidRPr="006D54DA">
        <w:rPr>
          <w:spacing w:val="37"/>
          <w:sz w:val="24"/>
          <w:szCs w:val="24"/>
        </w:rPr>
        <w:t xml:space="preserve"> </w:t>
      </w:r>
      <w:r w:rsidRPr="006D54DA">
        <w:rPr>
          <w:spacing w:val="1"/>
          <w:sz w:val="24"/>
          <w:szCs w:val="24"/>
        </w:rPr>
        <w:t>zili</w:t>
      </w:r>
      <w:r w:rsidRPr="006D54DA">
        <w:rPr>
          <w:sz w:val="24"/>
          <w:szCs w:val="24"/>
        </w:rPr>
        <w:t>s</w:t>
      </w:r>
      <w:r w:rsidRPr="006D54DA">
        <w:rPr>
          <w:spacing w:val="-1"/>
          <w:sz w:val="24"/>
          <w:szCs w:val="24"/>
        </w:rPr>
        <w:t>a</w:t>
      </w:r>
      <w:r w:rsidRPr="006D54DA">
        <w:rPr>
          <w:sz w:val="24"/>
          <w:szCs w:val="24"/>
        </w:rPr>
        <w:t>b</w:t>
      </w:r>
      <w:r w:rsidRPr="006D54DA">
        <w:rPr>
          <w:spacing w:val="-1"/>
          <w:sz w:val="24"/>
          <w:szCs w:val="24"/>
        </w:rPr>
        <w:t>a</w:t>
      </w:r>
      <w:r w:rsidRPr="006D54DA">
        <w:rPr>
          <w:spacing w:val="2"/>
          <w:sz w:val="24"/>
          <w:szCs w:val="24"/>
        </w:rPr>
        <w:t>b</w:t>
      </w:r>
      <w:r w:rsidRPr="006D54DA">
        <w:rPr>
          <w:spacing w:val="1"/>
          <w:sz w:val="24"/>
          <w:szCs w:val="24"/>
        </w:rPr>
        <w:t>i</w:t>
      </w:r>
      <w:r w:rsidRPr="006D54DA">
        <w:rPr>
          <w:sz w:val="24"/>
          <w:szCs w:val="24"/>
        </w:rPr>
        <w:t>sha</w:t>
      </w:r>
      <w:r w:rsidRPr="006D54DA">
        <w:rPr>
          <w:spacing w:val="35"/>
          <w:sz w:val="24"/>
          <w:szCs w:val="24"/>
        </w:rPr>
        <w:t xml:space="preserve"> </w:t>
      </w:r>
      <w:r w:rsidRPr="006D54DA">
        <w:rPr>
          <w:sz w:val="24"/>
          <w:szCs w:val="24"/>
        </w:rPr>
        <w:t>ku</w:t>
      </w:r>
      <w:r w:rsidRPr="006D54DA">
        <w:rPr>
          <w:spacing w:val="-1"/>
          <w:sz w:val="24"/>
          <w:szCs w:val="24"/>
        </w:rPr>
        <w:t>fa</w:t>
      </w:r>
      <w:r w:rsidRPr="006D54DA">
        <w:rPr>
          <w:sz w:val="24"/>
          <w:szCs w:val="24"/>
        </w:rPr>
        <w:t>n</w:t>
      </w:r>
      <w:r w:rsidRPr="006D54DA">
        <w:rPr>
          <w:spacing w:val="-1"/>
          <w:sz w:val="24"/>
          <w:szCs w:val="24"/>
        </w:rPr>
        <w:t>a</w:t>
      </w:r>
      <w:r w:rsidRPr="006D54DA">
        <w:rPr>
          <w:spacing w:val="2"/>
          <w:sz w:val="24"/>
          <w:szCs w:val="24"/>
        </w:rPr>
        <w:t>n</w:t>
      </w:r>
      <w:r w:rsidRPr="006D54DA">
        <w:rPr>
          <w:sz w:val="24"/>
          <w:szCs w:val="24"/>
        </w:rPr>
        <w:t>a k</w:t>
      </w:r>
      <w:r w:rsidRPr="006D54DA">
        <w:rPr>
          <w:spacing w:val="-1"/>
          <w:sz w:val="24"/>
          <w:szCs w:val="24"/>
        </w:rPr>
        <w:t>a</w:t>
      </w:r>
      <w:r w:rsidRPr="006D54DA">
        <w:rPr>
          <w:sz w:val="24"/>
          <w:szCs w:val="24"/>
        </w:rPr>
        <w:t>ti</w:t>
      </w:r>
      <w:r w:rsidRPr="006D54DA">
        <w:rPr>
          <w:spacing w:val="4"/>
          <w:sz w:val="24"/>
          <w:szCs w:val="24"/>
        </w:rPr>
        <w:t xml:space="preserve"> </w:t>
      </w:r>
      <w:r w:rsidRPr="006D54DA">
        <w:rPr>
          <w:spacing w:val="-5"/>
          <w:sz w:val="24"/>
          <w:szCs w:val="24"/>
        </w:rPr>
        <w:t>y</w:t>
      </w:r>
      <w:r w:rsidRPr="006D54DA">
        <w:rPr>
          <w:sz w:val="24"/>
          <w:szCs w:val="24"/>
        </w:rPr>
        <w:t>a im</w:t>
      </w:r>
      <w:r w:rsidRPr="006D54DA">
        <w:rPr>
          <w:spacing w:val="-1"/>
          <w:sz w:val="24"/>
          <w:szCs w:val="24"/>
        </w:rPr>
        <w:t>a</w:t>
      </w:r>
      <w:r w:rsidRPr="006D54DA">
        <w:rPr>
          <w:sz w:val="24"/>
          <w:szCs w:val="24"/>
        </w:rPr>
        <w:t>ni</w:t>
      </w:r>
      <w:r w:rsidRPr="006D54DA">
        <w:rPr>
          <w:spacing w:val="7"/>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z w:val="24"/>
          <w:szCs w:val="24"/>
        </w:rPr>
        <w:t>li</w:t>
      </w:r>
      <w:r w:rsidRPr="006D54DA">
        <w:rPr>
          <w:spacing w:val="2"/>
          <w:sz w:val="24"/>
          <w:szCs w:val="24"/>
        </w:rPr>
        <w:t xml:space="preserve"> n</w:t>
      </w:r>
      <w:r w:rsidRPr="006D54DA">
        <w:rPr>
          <w:sz w:val="24"/>
          <w:szCs w:val="24"/>
        </w:rPr>
        <w:t>a dini</w:t>
      </w:r>
      <w:r w:rsidRPr="006D54DA">
        <w:rPr>
          <w:spacing w:val="2"/>
          <w:sz w:val="24"/>
          <w:szCs w:val="24"/>
        </w:rPr>
        <w:t xml:space="preserve"> </w:t>
      </w:r>
      <w:r w:rsidRPr="006D54DA">
        <w:rPr>
          <w:spacing w:val="1"/>
          <w:sz w:val="24"/>
          <w:szCs w:val="24"/>
        </w:rPr>
        <w:t>z</w:t>
      </w:r>
      <w:r w:rsidRPr="006D54DA">
        <w:rPr>
          <w:sz w:val="24"/>
          <w:szCs w:val="24"/>
        </w:rPr>
        <w:t>a m</w:t>
      </w:r>
      <w:r w:rsidRPr="006D54DA">
        <w:rPr>
          <w:spacing w:val="-1"/>
          <w:sz w:val="24"/>
          <w:szCs w:val="24"/>
        </w:rPr>
        <w:t>a</w:t>
      </w:r>
      <w:r w:rsidRPr="006D54DA">
        <w:rPr>
          <w:sz w:val="24"/>
          <w:szCs w:val="24"/>
        </w:rPr>
        <w:t>t</w:t>
      </w:r>
      <w:r w:rsidRPr="006D54DA">
        <w:rPr>
          <w:spacing w:val="-1"/>
          <w:sz w:val="24"/>
          <w:szCs w:val="24"/>
        </w:rPr>
        <w:t>a</w:t>
      </w:r>
      <w:r w:rsidRPr="006D54DA">
        <w:rPr>
          <w:sz w:val="24"/>
          <w:szCs w:val="24"/>
        </w:rPr>
        <w:t>i</w:t>
      </w:r>
      <w:r w:rsidRPr="006D54DA">
        <w:rPr>
          <w:spacing w:val="-1"/>
          <w:sz w:val="24"/>
          <w:szCs w:val="24"/>
        </w:rPr>
        <w:t>f</w:t>
      </w:r>
      <w:r w:rsidRPr="006D54DA">
        <w:rPr>
          <w:sz w:val="24"/>
          <w:szCs w:val="24"/>
        </w:rPr>
        <w:t>a m</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i</w:t>
      </w:r>
      <w:r w:rsidRPr="006D54DA">
        <w:rPr>
          <w:spacing w:val="2"/>
          <w:sz w:val="24"/>
          <w:szCs w:val="24"/>
        </w:rPr>
        <w:t>n</w:t>
      </w:r>
      <w:r w:rsidRPr="006D54DA">
        <w:rPr>
          <w:spacing w:val="-1"/>
          <w:sz w:val="24"/>
          <w:szCs w:val="24"/>
        </w:rPr>
        <w:t>e</w:t>
      </w:r>
      <w:r w:rsidRPr="006D54DA">
        <w:rPr>
          <w:sz w:val="24"/>
          <w:szCs w:val="24"/>
        </w:rPr>
        <w:t>.</w:t>
      </w:r>
      <w:r w:rsidRPr="006D54DA">
        <w:rPr>
          <w:spacing w:val="4"/>
          <w:sz w:val="24"/>
          <w:szCs w:val="24"/>
        </w:rPr>
        <w:t xml:space="preserve"> </w:t>
      </w:r>
      <w:r w:rsidRPr="006D54DA">
        <w:rPr>
          <w:spacing w:val="-3"/>
          <w:sz w:val="24"/>
          <w:szCs w:val="24"/>
        </w:rPr>
        <w:t>L</w:t>
      </w:r>
      <w:r w:rsidRPr="006D54DA">
        <w:rPr>
          <w:spacing w:val="-1"/>
          <w:sz w:val="24"/>
          <w:szCs w:val="24"/>
        </w:rPr>
        <w:t>a</w:t>
      </w:r>
      <w:r w:rsidRPr="006D54DA">
        <w:rPr>
          <w:sz w:val="24"/>
          <w:szCs w:val="24"/>
        </w:rPr>
        <w:t>kini</w:t>
      </w:r>
      <w:r w:rsidRPr="006D54DA">
        <w:rPr>
          <w:spacing w:val="2"/>
          <w:sz w:val="24"/>
          <w:szCs w:val="24"/>
        </w:rPr>
        <w:t xml:space="preserve"> </w:t>
      </w:r>
      <w:r w:rsidRPr="006D54DA">
        <w:rPr>
          <w:sz w:val="24"/>
          <w:szCs w:val="24"/>
        </w:rPr>
        <w:t>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w:t>
      </w:r>
      <w:r w:rsidRPr="006D54DA">
        <w:rPr>
          <w:sz w:val="24"/>
          <w:szCs w:val="24"/>
        </w:rPr>
        <w:t>i</w:t>
      </w:r>
      <w:r w:rsidRPr="006D54DA">
        <w:rPr>
          <w:spacing w:val="4"/>
          <w:sz w:val="24"/>
          <w:szCs w:val="24"/>
        </w:rPr>
        <w:t xml:space="preserve"> </w:t>
      </w:r>
      <w:r w:rsidRPr="006D54DA">
        <w:rPr>
          <w:sz w:val="24"/>
          <w:szCs w:val="24"/>
        </w:rPr>
        <w:t>h</w:t>
      </w:r>
      <w:r w:rsidRPr="006D54DA">
        <w:rPr>
          <w:spacing w:val="-1"/>
          <w:sz w:val="24"/>
          <w:szCs w:val="24"/>
        </w:rPr>
        <w:t>a</w:t>
      </w:r>
      <w:r w:rsidRPr="006D54DA">
        <w:rPr>
          <w:spacing w:val="1"/>
          <w:sz w:val="24"/>
          <w:szCs w:val="24"/>
        </w:rPr>
        <w:t>i</w:t>
      </w:r>
      <w:r w:rsidRPr="006D54DA">
        <w:rPr>
          <w:sz w:val="24"/>
          <w:szCs w:val="24"/>
        </w:rPr>
        <w:t>ku</w:t>
      </w:r>
      <w:r w:rsidRPr="006D54DA">
        <w:rPr>
          <w:spacing w:val="1"/>
          <w:sz w:val="24"/>
          <w:szCs w:val="24"/>
        </w:rPr>
        <w:t>i</w:t>
      </w:r>
      <w:r w:rsidRPr="006D54DA">
        <w:rPr>
          <w:sz w:val="24"/>
          <w:szCs w:val="24"/>
        </w:rPr>
        <w:t xml:space="preserve">buka </w:t>
      </w:r>
      <w:r w:rsidRPr="006D54DA">
        <w:rPr>
          <w:spacing w:val="1"/>
          <w:sz w:val="24"/>
          <w:szCs w:val="24"/>
        </w:rPr>
        <w:t>t</w:t>
      </w:r>
      <w:r w:rsidRPr="006D54DA">
        <w:rPr>
          <w:sz w:val="24"/>
          <w:szCs w:val="24"/>
        </w:rPr>
        <w:t>u k</w:t>
      </w:r>
      <w:r w:rsidRPr="006D54DA">
        <w:rPr>
          <w:spacing w:val="-1"/>
          <w:sz w:val="24"/>
          <w:szCs w:val="24"/>
        </w:rPr>
        <w:t>a</w:t>
      </w:r>
      <w:r w:rsidRPr="006D54DA">
        <w:rPr>
          <w:sz w:val="24"/>
          <w:szCs w:val="24"/>
        </w:rPr>
        <w:t>w</w:t>
      </w:r>
      <w:r w:rsidRPr="006D54DA">
        <w:rPr>
          <w:spacing w:val="-1"/>
          <w:sz w:val="24"/>
          <w:szCs w:val="24"/>
        </w:rPr>
        <w:t>a</w:t>
      </w:r>
      <w:r w:rsidRPr="006D54DA">
        <w:rPr>
          <w:spacing w:val="1"/>
          <w:sz w:val="24"/>
          <w:szCs w:val="24"/>
        </w:rPr>
        <w:t>i</w:t>
      </w:r>
      <w:r w:rsidRPr="006D54DA">
        <w:rPr>
          <w:sz w:val="24"/>
          <w:szCs w:val="24"/>
        </w:rPr>
        <w:t>d</w:t>
      </w:r>
      <w:r w:rsidRPr="006D54DA">
        <w:rPr>
          <w:spacing w:val="-1"/>
          <w:sz w:val="24"/>
          <w:szCs w:val="24"/>
        </w:rPr>
        <w:t>a</w:t>
      </w:r>
      <w:r w:rsidRPr="006D54DA">
        <w:rPr>
          <w:sz w:val="24"/>
          <w:szCs w:val="24"/>
        </w:rPr>
        <w:t>.</w:t>
      </w:r>
      <w:r w:rsidRPr="006D54DA">
        <w:rPr>
          <w:spacing w:val="3"/>
          <w:sz w:val="24"/>
          <w:szCs w:val="24"/>
        </w:rPr>
        <w:t xml:space="preserve"> </w:t>
      </w:r>
      <w:r w:rsidRPr="006D54DA">
        <w:rPr>
          <w:spacing w:val="-2"/>
          <w:sz w:val="24"/>
          <w:szCs w:val="24"/>
        </w:rPr>
        <w:t>B</w:t>
      </w:r>
      <w:r w:rsidRPr="006D54DA">
        <w:rPr>
          <w:spacing w:val="-1"/>
          <w:sz w:val="24"/>
          <w:szCs w:val="24"/>
        </w:rPr>
        <w:t>a</w:t>
      </w:r>
      <w:r w:rsidRPr="006D54DA">
        <w:rPr>
          <w:spacing w:val="2"/>
          <w:sz w:val="24"/>
          <w:szCs w:val="24"/>
        </w:rPr>
        <w:t>d</w:t>
      </w:r>
      <w:r w:rsidRPr="006D54DA">
        <w:rPr>
          <w:spacing w:val="-1"/>
          <w:sz w:val="24"/>
          <w:szCs w:val="24"/>
        </w:rPr>
        <w:t>a</w:t>
      </w:r>
      <w:r w:rsidRPr="006D54DA">
        <w:rPr>
          <w:spacing w:val="1"/>
          <w:sz w:val="24"/>
          <w:szCs w:val="24"/>
        </w:rPr>
        <w:t>l</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e</w:t>
      </w:r>
      <w:r w:rsidRPr="006D54DA">
        <w:rPr>
          <w:sz w:val="24"/>
          <w:szCs w:val="24"/>
        </w:rPr>
        <w:t>,</w:t>
      </w:r>
      <w:r w:rsidRPr="006D54DA">
        <w:rPr>
          <w:spacing w:val="3"/>
          <w:sz w:val="24"/>
          <w:szCs w:val="24"/>
        </w:rPr>
        <w:t xml:space="preserve"> </w:t>
      </w:r>
      <w:r w:rsidRPr="006D54DA">
        <w:rPr>
          <w:sz w:val="24"/>
          <w:szCs w:val="24"/>
        </w:rPr>
        <w:t>Mun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 xml:space="preserve">a </w:t>
      </w:r>
      <w:r w:rsidRPr="006D54DA">
        <w:rPr>
          <w:spacing w:val="2"/>
          <w:sz w:val="24"/>
          <w:szCs w:val="24"/>
        </w:rPr>
        <w:t>k</w:t>
      </w:r>
      <w:r w:rsidRPr="006D54DA">
        <w:rPr>
          <w:spacing w:val="-1"/>
          <w:sz w:val="24"/>
          <w:szCs w:val="24"/>
        </w:rPr>
        <w:t>awa</w:t>
      </w:r>
      <w:r w:rsidRPr="006D54DA">
        <w:rPr>
          <w:spacing w:val="1"/>
          <w:sz w:val="24"/>
          <w:szCs w:val="24"/>
        </w:rPr>
        <w:t>i</w:t>
      </w:r>
      <w:r w:rsidRPr="006D54DA">
        <w:rPr>
          <w:spacing w:val="2"/>
          <w:sz w:val="24"/>
          <w:szCs w:val="24"/>
        </w:rPr>
        <w:t>d</w:t>
      </w:r>
      <w:r w:rsidRPr="006D54DA">
        <w:rPr>
          <w:sz w:val="24"/>
          <w:szCs w:val="24"/>
        </w:rPr>
        <w:t xml:space="preserve">a </w:t>
      </w:r>
      <w:r w:rsidRPr="006D54DA">
        <w:rPr>
          <w:spacing w:val="-1"/>
          <w:sz w:val="24"/>
          <w:szCs w:val="24"/>
        </w:rPr>
        <w:t>a</w:t>
      </w:r>
      <w:r w:rsidRPr="006D54DA">
        <w:rPr>
          <w:spacing w:val="1"/>
          <w:sz w:val="24"/>
          <w:szCs w:val="24"/>
        </w:rPr>
        <w:t>li</w:t>
      </w:r>
      <w:r w:rsidRPr="006D54DA">
        <w:rPr>
          <w:sz w:val="24"/>
          <w:szCs w:val="24"/>
        </w:rPr>
        <w:t>on</w:t>
      </w:r>
      <w:r w:rsidRPr="006D54DA">
        <w:rPr>
          <w:spacing w:val="-2"/>
          <w:sz w:val="24"/>
          <w:szCs w:val="24"/>
        </w:rPr>
        <w:t>g</w:t>
      </w:r>
      <w:r w:rsidRPr="006D54DA">
        <w:rPr>
          <w:sz w:val="24"/>
          <w:szCs w:val="24"/>
        </w:rPr>
        <w:t>o</w:t>
      </w:r>
      <w:r w:rsidRPr="006D54DA">
        <w:rPr>
          <w:spacing w:val="1"/>
          <w:sz w:val="24"/>
          <w:szCs w:val="24"/>
        </w:rPr>
        <w:t>z</w:t>
      </w:r>
      <w:r w:rsidRPr="006D54DA">
        <w:rPr>
          <w:sz w:val="24"/>
          <w:szCs w:val="24"/>
        </w:rPr>
        <w:t>a uku</w:t>
      </w:r>
      <w:r w:rsidRPr="006D54DA">
        <w:rPr>
          <w:spacing w:val="1"/>
          <w:sz w:val="24"/>
          <w:szCs w:val="24"/>
        </w:rPr>
        <w:t>z</w:t>
      </w:r>
      <w:r w:rsidRPr="006D54DA">
        <w:rPr>
          <w:spacing w:val="-1"/>
          <w:sz w:val="24"/>
          <w:szCs w:val="24"/>
        </w:rPr>
        <w:t>a</w:t>
      </w:r>
      <w:r w:rsidRPr="006D54DA">
        <w:rPr>
          <w:spacing w:val="1"/>
          <w:sz w:val="24"/>
          <w:szCs w:val="24"/>
        </w:rPr>
        <w:t>j</w:t>
      </w:r>
      <w:r w:rsidRPr="006D54DA">
        <w:rPr>
          <w:sz w:val="24"/>
          <w:szCs w:val="24"/>
        </w:rPr>
        <w:t>i</w:t>
      </w:r>
      <w:r w:rsidRPr="006D54DA">
        <w:rPr>
          <w:spacing w:val="1"/>
          <w:sz w:val="24"/>
          <w:szCs w:val="24"/>
        </w:rPr>
        <w:t xml:space="preserve"> </w:t>
      </w:r>
      <w:r w:rsidRPr="006D54DA">
        <w:rPr>
          <w:spacing w:val="-1"/>
          <w:sz w:val="24"/>
          <w:szCs w:val="24"/>
        </w:rPr>
        <w:t>w</w:t>
      </w:r>
      <w:r w:rsidRPr="006D54DA">
        <w:rPr>
          <w:sz w:val="24"/>
          <w:szCs w:val="24"/>
        </w:rPr>
        <w:t xml:space="preserve">a </w:t>
      </w:r>
      <w:r w:rsidRPr="006D54DA">
        <w:rPr>
          <w:spacing w:val="1"/>
          <w:sz w:val="24"/>
          <w:szCs w:val="24"/>
        </w:rPr>
        <w:t>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2"/>
          <w:sz w:val="24"/>
          <w:szCs w:val="24"/>
        </w:rPr>
        <w:t>p</w:t>
      </w:r>
      <w:r w:rsidRPr="006D54DA">
        <w:rPr>
          <w:spacing w:val="-1"/>
          <w:sz w:val="24"/>
          <w:szCs w:val="24"/>
        </w:rPr>
        <w:t>e</w:t>
      </w:r>
      <w:r w:rsidRPr="006D54DA">
        <w:rPr>
          <w:spacing w:val="1"/>
          <w:sz w:val="24"/>
          <w:szCs w:val="24"/>
        </w:rPr>
        <w:t>m</w:t>
      </w:r>
      <w:r w:rsidRPr="006D54DA">
        <w:rPr>
          <w:sz w:val="24"/>
          <w:szCs w:val="24"/>
        </w:rPr>
        <w:t>a</w:t>
      </w:r>
      <w:r w:rsidRPr="006D54DA">
        <w:rPr>
          <w:spacing w:val="4"/>
          <w:sz w:val="24"/>
          <w:szCs w:val="24"/>
        </w:rPr>
        <w:t xml:space="preserve"> </w:t>
      </w:r>
      <w:r w:rsidRPr="006D54DA">
        <w:rPr>
          <w:spacing w:val="-2"/>
          <w:sz w:val="24"/>
          <w:szCs w:val="24"/>
        </w:rPr>
        <w:t>y</w:t>
      </w:r>
      <w:r w:rsidRPr="006D54DA">
        <w:rPr>
          <w:sz w:val="24"/>
          <w:szCs w:val="24"/>
        </w:rPr>
        <w:t xml:space="preserve">a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1"/>
          <w:sz w:val="24"/>
          <w:szCs w:val="24"/>
        </w:rPr>
        <w:t>l</w:t>
      </w:r>
      <w:r w:rsidRPr="006D54DA">
        <w:rPr>
          <w:sz w:val="24"/>
          <w:szCs w:val="24"/>
        </w:rPr>
        <w:t>i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il</w:t>
      </w:r>
      <w:r w:rsidRPr="006D54DA">
        <w:rPr>
          <w:sz w:val="24"/>
          <w:szCs w:val="24"/>
        </w:rPr>
        <w:t>e</w:t>
      </w:r>
      <w:r w:rsidRPr="006D54DA">
        <w:rPr>
          <w:spacing w:val="1"/>
          <w:sz w:val="24"/>
          <w:szCs w:val="24"/>
        </w:rPr>
        <w:t xml:space="preserve"> </w:t>
      </w:r>
      <w:r w:rsidR="00A60F29" w:rsidRPr="006D54DA">
        <w:rPr>
          <w:sz w:val="24"/>
          <w:szCs w:val="24"/>
        </w:rPr>
        <w:t>Pentatuku</w:t>
      </w:r>
      <w:r w:rsidRPr="006D54DA">
        <w:rPr>
          <w:sz w:val="24"/>
          <w:szCs w:val="24"/>
        </w:rPr>
        <w:t xml:space="preserve"> </w:t>
      </w:r>
      <w:r w:rsidRPr="006D54DA">
        <w:rPr>
          <w:spacing w:val="3"/>
          <w:sz w:val="24"/>
          <w:szCs w:val="24"/>
        </w:rPr>
        <w:t>i</w:t>
      </w:r>
      <w:r w:rsidRPr="006D54DA">
        <w:rPr>
          <w:sz w:val="24"/>
          <w:szCs w:val="24"/>
        </w:rPr>
        <w:t>n</w:t>
      </w:r>
      <w:r w:rsidRPr="006D54DA">
        <w:rPr>
          <w:spacing w:val="-1"/>
          <w:sz w:val="24"/>
          <w:szCs w:val="24"/>
        </w:rPr>
        <w:t>a</w:t>
      </w:r>
      <w:r w:rsidRPr="006D54DA">
        <w:rPr>
          <w:spacing w:val="2"/>
          <w:sz w:val="24"/>
          <w:szCs w:val="24"/>
        </w:rPr>
        <w:t>v</w:t>
      </w:r>
      <w:r w:rsidRPr="006D54DA">
        <w:rPr>
          <w:spacing w:val="-5"/>
          <w:sz w:val="24"/>
          <w:szCs w:val="24"/>
        </w:rPr>
        <w:t>y</w:t>
      </w:r>
      <w:r w:rsidRPr="006D54DA">
        <w:rPr>
          <w:spacing w:val="2"/>
          <w:sz w:val="24"/>
          <w:szCs w:val="24"/>
        </w:rPr>
        <w:t>o</w:t>
      </w:r>
      <w:r w:rsidRPr="006D54DA">
        <w:rPr>
          <w:spacing w:val="-1"/>
          <w:sz w:val="24"/>
          <w:szCs w:val="24"/>
        </w:rPr>
        <w:t>f</w:t>
      </w:r>
      <w:r w:rsidRPr="006D54DA">
        <w:rPr>
          <w:sz w:val="24"/>
          <w:szCs w:val="24"/>
        </w:rPr>
        <w:t>und</w:t>
      </w:r>
      <w:r w:rsidRPr="006D54DA">
        <w:rPr>
          <w:spacing w:val="1"/>
          <w:sz w:val="24"/>
          <w:szCs w:val="24"/>
        </w:rPr>
        <w:t>i</w:t>
      </w:r>
      <w:r w:rsidRPr="006D54DA">
        <w:rPr>
          <w:sz w:val="24"/>
          <w:szCs w:val="24"/>
        </w:rPr>
        <w:t>sh</w:t>
      </w:r>
      <w:r w:rsidRPr="006D54DA">
        <w:rPr>
          <w:spacing w:val="-1"/>
          <w:sz w:val="24"/>
          <w:szCs w:val="24"/>
        </w:rPr>
        <w:t>a</w:t>
      </w:r>
      <w:r w:rsidRPr="006D54DA">
        <w:rPr>
          <w:sz w:val="24"/>
          <w:szCs w:val="24"/>
        </w:rPr>
        <w:t>.</w:t>
      </w:r>
    </w:p>
    <w:p w:rsidR="00D33AE5" w:rsidRPr="006D54DA" w:rsidRDefault="00C32D89" w:rsidP="006D54DA">
      <w:pPr>
        <w:ind w:right="14" w:firstLine="720"/>
        <w:jc w:val="both"/>
        <w:rPr>
          <w:sz w:val="24"/>
          <w:szCs w:val="24"/>
        </w:rPr>
      </w:pPr>
      <w:r w:rsidRPr="006D54DA">
        <w:rPr>
          <w:sz w:val="24"/>
          <w:szCs w:val="24"/>
        </w:rPr>
        <w:t>Tum</w:t>
      </w:r>
      <w:r w:rsidRPr="006D54DA">
        <w:rPr>
          <w:spacing w:val="-1"/>
          <w:sz w:val="24"/>
          <w:szCs w:val="24"/>
        </w:rPr>
        <w:t>e</w:t>
      </w:r>
      <w:r w:rsidRPr="006D54DA">
        <w:rPr>
          <w:spacing w:val="1"/>
          <w:sz w:val="24"/>
          <w:szCs w:val="24"/>
        </w:rPr>
        <w:t>z</w:t>
      </w:r>
      <w:r w:rsidRPr="006D54DA">
        <w:rPr>
          <w:sz w:val="24"/>
          <w:szCs w:val="24"/>
        </w:rPr>
        <w:t>in</w:t>
      </w:r>
      <w:r w:rsidRPr="006D54DA">
        <w:rPr>
          <w:spacing w:val="-2"/>
          <w:sz w:val="24"/>
          <w:szCs w:val="24"/>
        </w:rPr>
        <w:t>g</w:t>
      </w:r>
      <w:r w:rsidRPr="006D54DA">
        <w:rPr>
          <w:spacing w:val="-1"/>
          <w:sz w:val="24"/>
          <w:szCs w:val="24"/>
        </w:rPr>
        <w:t>a</w:t>
      </w:r>
      <w:r w:rsidRPr="006D54DA">
        <w:rPr>
          <w:sz w:val="24"/>
          <w:szCs w:val="24"/>
        </w:rPr>
        <w:t>tia</w:t>
      </w:r>
      <w:r w:rsidRPr="006D54DA">
        <w:rPr>
          <w:spacing w:val="1"/>
          <w:sz w:val="24"/>
          <w:szCs w:val="24"/>
        </w:rPr>
        <w:t xml:space="preserve"> </w:t>
      </w:r>
      <w:r w:rsidRPr="006D54DA">
        <w:rPr>
          <w:sz w:val="24"/>
          <w:szCs w:val="24"/>
        </w:rPr>
        <w:t>mit</w:t>
      </w:r>
      <w:r w:rsidRPr="006D54DA">
        <w:rPr>
          <w:spacing w:val="-1"/>
          <w:sz w:val="24"/>
          <w:szCs w:val="24"/>
        </w:rPr>
        <w:t>a</w:t>
      </w:r>
      <w:r w:rsidRPr="006D54DA">
        <w:rPr>
          <w:spacing w:val="1"/>
          <w:sz w:val="24"/>
          <w:szCs w:val="24"/>
        </w:rPr>
        <w:t>z</w:t>
      </w:r>
      <w:r w:rsidRPr="006D54DA">
        <w:rPr>
          <w:spacing w:val="-1"/>
          <w:sz w:val="24"/>
          <w:szCs w:val="24"/>
        </w:rPr>
        <w:t>a</w:t>
      </w:r>
      <w:r w:rsidRPr="006D54DA">
        <w:rPr>
          <w:sz w:val="24"/>
          <w:szCs w:val="24"/>
        </w:rPr>
        <w:t>mo</w:t>
      </w:r>
      <w:r w:rsidRPr="006D54DA">
        <w:rPr>
          <w:spacing w:val="9"/>
          <w:sz w:val="24"/>
          <w:szCs w:val="24"/>
        </w:rPr>
        <w:t xml:space="preserve"> </w:t>
      </w:r>
      <w:r w:rsidRPr="006D54DA">
        <w:rPr>
          <w:spacing w:val="-5"/>
          <w:sz w:val="24"/>
          <w:szCs w:val="24"/>
        </w:rPr>
        <w:t>y</w:t>
      </w:r>
      <w:r w:rsidRPr="006D54DA">
        <w:rPr>
          <w:sz w:val="24"/>
          <w:szCs w:val="24"/>
        </w:rPr>
        <w:t>a kiinjili</w:t>
      </w:r>
      <w:r w:rsidRPr="006D54DA">
        <w:rPr>
          <w:spacing w:val="7"/>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z w:val="24"/>
          <w:szCs w:val="24"/>
        </w:rPr>
        <w:t>kis</w:t>
      </w:r>
      <w:r w:rsidRPr="006D54DA">
        <w:rPr>
          <w:spacing w:val="-1"/>
          <w:sz w:val="24"/>
          <w:szCs w:val="24"/>
        </w:rPr>
        <w:t>a</w:t>
      </w:r>
      <w:r w:rsidRPr="006D54DA">
        <w:rPr>
          <w:sz w:val="24"/>
          <w:szCs w:val="24"/>
        </w:rPr>
        <w:t>sa</w:t>
      </w:r>
      <w:r w:rsidRPr="006D54DA">
        <w:rPr>
          <w:spacing w:val="3"/>
          <w:sz w:val="24"/>
          <w:szCs w:val="24"/>
        </w:rPr>
        <w:t xml:space="preserve"> </w:t>
      </w:r>
      <w:r w:rsidRPr="006D54DA">
        <w:rPr>
          <w:sz w:val="24"/>
          <w:szCs w:val="24"/>
        </w:rPr>
        <w:t>na v</w:t>
      </w:r>
      <w:r w:rsidRPr="006D54DA">
        <w:rPr>
          <w:spacing w:val="3"/>
          <w:sz w:val="24"/>
          <w:szCs w:val="24"/>
        </w:rPr>
        <w:t>i</w:t>
      </w:r>
      <w:r w:rsidRPr="006D54DA">
        <w:rPr>
          <w:spacing w:val="-1"/>
          <w:sz w:val="24"/>
          <w:szCs w:val="24"/>
        </w:rPr>
        <w:t>a</w:t>
      </w:r>
      <w:r w:rsidRPr="006D54DA">
        <w:rPr>
          <w:sz w:val="24"/>
          <w:szCs w:val="24"/>
        </w:rPr>
        <w:t>mb</w:t>
      </w:r>
      <w:r w:rsidRPr="006D54DA">
        <w:rPr>
          <w:spacing w:val="-1"/>
          <w:sz w:val="24"/>
          <w:szCs w:val="24"/>
        </w:rPr>
        <w:t>a</w:t>
      </w:r>
      <w:r w:rsidRPr="006D54DA">
        <w:rPr>
          <w:sz w:val="24"/>
          <w:szCs w:val="24"/>
        </w:rPr>
        <w:t>t</w:t>
      </w:r>
      <w:r w:rsidRPr="006D54DA">
        <w:rPr>
          <w:spacing w:val="-1"/>
          <w:sz w:val="24"/>
          <w:szCs w:val="24"/>
        </w:rPr>
        <w:t>a</w:t>
      </w:r>
      <w:r w:rsidRPr="006D54DA">
        <w:rPr>
          <w:sz w:val="24"/>
          <w:szCs w:val="24"/>
        </w:rPr>
        <w:t>nisho</w:t>
      </w:r>
      <w:r w:rsidRPr="006D54DA">
        <w:rPr>
          <w:spacing w:val="4"/>
          <w:sz w:val="24"/>
          <w:szCs w:val="24"/>
        </w:rPr>
        <w:t xml:space="preserve"> </w:t>
      </w:r>
      <w:r w:rsidRPr="006D54DA">
        <w:rPr>
          <w:spacing w:val="1"/>
          <w:sz w:val="24"/>
          <w:szCs w:val="24"/>
        </w:rPr>
        <w:t>a</w:t>
      </w:r>
      <w:r w:rsidRPr="006D54DA">
        <w:rPr>
          <w:sz w:val="24"/>
          <w:szCs w:val="24"/>
        </w:rPr>
        <w:t>mb</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 v</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p</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a</w:t>
      </w:r>
      <w:r w:rsidRPr="006D54DA">
        <w:rPr>
          <w:spacing w:val="2"/>
          <w:sz w:val="24"/>
          <w:szCs w:val="24"/>
        </w:rPr>
        <w:t>n</w:t>
      </w:r>
      <w:r w:rsidRPr="006D54DA">
        <w:rPr>
          <w:sz w:val="24"/>
          <w:szCs w:val="24"/>
        </w:rPr>
        <w:t>a</w:t>
      </w:r>
      <w:r w:rsidRPr="006D54DA">
        <w:rPr>
          <w:spacing w:val="21"/>
          <w:sz w:val="24"/>
          <w:szCs w:val="24"/>
        </w:rPr>
        <w:t xml:space="preserve"> </w:t>
      </w:r>
      <w:r w:rsidRPr="006D54DA">
        <w:rPr>
          <w:sz w:val="24"/>
          <w:szCs w:val="24"/>
        </w:rPr>
        <w:t>na</w:t>
      </w:r>
      <w:r w:rsidRPr="006D54DA">
        <w:rPr>
          <w:spacing w:val="2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21"/>
          <w:sz w:val="24"/>
          <w:szCs w:val="24"/>
        </w:rPr>
        <w:t xml:space="preserve"> </w:t>
      </w:r>
      <w:r w:rsidRPr="006D54DA">
        <w:rPr>
          <w:spacing w:val="1"/>
          <w:sz w:val="24"/>
          <w:szCs w:val="24"/>
        </w:rPr>
        <w:t>m</w:t>
      </w:r>
      <w:r w:rsidRPr="006D54DA">
        <w:rPr>
          <w:sz w:val="24"/>
          <w:szCs w:val="24"/>
        </w:rPr>
        <w:t>u</w:t>
      </w:r>
      <w:r w:rsidRPr="006D54DA">
        <w:rPr>
          <w:spacing w:val="2"/>
          <w:sz w:val="24"/>
          <w:szCs w:val="24"/>
        </w:rPr>
        <w:t>h</w:t>
      </w:r>
      <w:r w:rsidRPr="006D54DA">
        <w:rPr>
          <w:spacing w:val="1"/>
          <w:sz w:val="24"/>
          <w:szCs w:val="24"/>
        </w:rPr>
        <w:t>im</w:t>
      </w:r>
      <w:r w:rsidRPr="006D54DA">
        <w:rPr>
          <w:sz w:val="24"/>
          <w:szCs w:val="24"/>
        </w:rPr>
        <w:t>u</w:t>
      </w:r>
      <w:r w:rsidRPr="006D54DA">
        <w:rPr>
          <w:spacing w:val="22"/>
          <w:sz w:val="24"/>
          <w:szCs w:val="24"/>
        </w:rPr>
        <w:t xml:space="preserve"> </w:t>
      </w:r>
      <w:r w:rsidRPr="006D54DA">
        <w:rPr>
          <w:spacing w:val="1"/>
          <w:sz w:val="24"/>
          <w:szCs w:val="24"/>
        </w:rPr>
        <w:t>z</w:t>
      </w:r>
      <w:r w:rsidRPr="006D54DA">
        <w:rPr>
          <w:sz w:val="24"/>
          <w:szCs w:val="24"/>
        </w:rPr>
        <w:t>a</w:t>
      </w:r>
      <w:r w:rsidRPr="006D54DA">
        <w:rPr>
          <w:spacing w:val="21"/>
          <w:sz w:val="24"/>
          <w:szCs w:val="24"/>
        </w:rPr>
        <w:t xml:space="preserve"> </w:t>
      </w:r>
      <w:r w:rsidR="00A60F29" w:rsidRPr="006D54DA">
        <w:rPr>
          <w:sz w:val="24"/>
          <w:szCs w:val="24"/>
        </w:rPr>
        <w:t>Pentatuku</w:t>
      </w:r>
      <w:r w:rsidRPr="006D54DA">
        <w:rPr>
          <w:sz w:val="24"/>
          <w:szCs w:val="24"/>
        </w:rPr>
        <w:t>.</w:t>
      </w:r>
      <w:r w:rsidRPr="006D54DA">
        <w:rPr>
          <w:spacing w:val="22"/>
          <w:sz w:val="24"/>
          <w:szCs w:val="24"/>
        </w:rPr>
        <w:t xml:space="preserve"> </w:t>
      </w:r>
      <w:r w:rsidRPr="006D54DA">
        <w:rPr>
          <w:sz w:val="24"/>
          <w:szCs w:val="24"/>
        </w:rPr>
        <w:t>M</w:t>
      </w:r>
      <w:r w:rsidRPr="006D54DA">
        <w:rPr>
          <w:spacing w:val="-1"/>
          <w:sz w:val="24"/>
          <w:szCs w:val="24"/>
        </w:rPr>
        <w:t>a</w:t>
      </w:r>
      <w:r w:rsidRPr="006D54DA">
        <w:rPr>
          <w:sz w:val="24"/>
          <w:szCs w:val="24"/>
        </w:rPr>
        <w:t>oni</w:t>
      </w:r>
      <w:r w:rsidRPr="006D54DA">
        <w:rPr>
          <w:spacing w:val="22"/>
          <w:sz w:val="24"/>
          <w:szCs w:val="24"/>
        </w:rPr>
        <w:t xml:space="preserve"> </w:t>
      </w:r>
      <w:r w:rsidRPr="006D54DA">
        <w:rPr>
          <w:sz w:val="24"/>
          <w:szCs w:val="24"/>
        </w:rPr>
        <w:t>h</w:t>
      </w:r>
      <w:r w:rsidRPr="006D54DA">
        <w:rPr>
          <w:spacing w:val="1"/>
          <w:sz w:val="24"/>
          <w:szCs w:val="24"/>
        </w:rPr>
        <w:t>a</w:t>
      </w:r>
      <w:r w:rsidRPr="006D54DA">
        <w:rPr>
          <w:spacing w:val="-5"/>
          <w:sz w:val="24"/>
          <w:szCs w:val="24"/>
        </w:rPr>
        <w:t>y</w:t>
      </w:r>
      <w:r w:rsidRPr="006D54DA">
        <w:rPr>
          <w:sz w:val="24"/>
          <w:szCs w:val="24"/>
        </w:rPr>
        <w:t>a</w:t>
      </w:r>
      <w:r w:rsidRPr="006D54DA">
        <w:rPr>
          <w:spacing w:val="28"/>
          <w:sz w:val="24"/>
          <w:szCs w:val="24"/>
        </w:rPr>
        <w:t xml:space="preserve"> </w:t>
      </w:r>
      <w:r w:rsidRPr="006D54DA">
        <w:rPr>
          <w:spacing w:val="-5"/>
          <w:sz w:val="24"/>
          <w:szCs w:val="24"/>
        </w:rPr>
        <w:t>y</w:t>
      </w:r>
      <w:r w:rsidRPr="006D54DA">
        <w:rPr>
          <w:spacing w:val="1"/>
          <w:sz w:val="24"/>
          <w:szCs w:val="24"/>
        </w:rPr>
        <w:t>am</w:t>
      </w:r>
      <w:r w:rsidRPr="006D54DA">
        <w:rPr>
          <w:spacing w:val="-1"/>
          <w:sz w:val="24"/>
          <w:szCs w:val="24"/>
        </w:rPr>
        <w:t>e</w:t>
      </w:r>
      <w:r w:rsidRPr="006D54DA">
        <w:rPr>
          <w:sz w:val="24"/>
          <w:szCs w:val="24"/>
        </w:rPr>
        <w:t>s</w:t>
      </w:r>
      <w:r w:rsidRPr="006D54DA">
        <w:rPr>
          <w:spacing w:val="-1"/>
          <w:sz w:val="24"/>
          <w:szCs w:val="24"/>
        </w:rPr>
        <w:t>a</w:t>
      </w:r>
      <w:r w:rsidRPr="006D54DA">
        <w:rPr>
          <w:spacing w:val="2"/>
          <w:sz w:val="24"/>
          <w:szCs w:val="24"/>
        </w:rPr>
        <w:t>b</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sha</w:t>
      </w:r>
      <w:r w:rsidRPr="006D54DA">
        <w:rPr>
          <w:spacing w:val="21"/>
          <w:sz w:val="24"/>
          <w:szCs w:val="24"/>
        </w:rPr>
        <w:t xml:space="preserve"> </w:t>
      </w:r>
      <w:r w:rsidRPr="006D54DA">
        <w:rPr>
          <w:spacing w:val="1"/>
          <w:sz w:val="24"/>
          <w:szCs w:val="24"/>
        </w:rPr>
        <w:t>im</w:t>
      </w:r>
      <w:r w:rsidRPr="006D54DA">
        <w:rPr>
          <w:spacing w:val="-1"/>
          <w:sz w:val="24"/>
          <w:szCs w:val="24"/>
        </w:rPr>
        <w:t>a</w:t>
      </w:r>
      <w:r w:rsidRPr="006D54DA">
        <w:rPr>
          <w:sz w:val="24"/>
          <w:szCs w:val="24"/>
        </w:rPr>
        <w:t>ni</w:t>
      </w:r>
      <w:r w:rsidRPr="006D54DA">
        <w:rPr>
          <w:spacing w:val="25"/>
          <w:sz w:val="24"/>
          <w:szCs w:val="24"/>
        </w:rPr>
        <w:t xml:space="preserve">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w:t>
      </w:r>
      <w:r w:rsidRPr="006D54DA">
        <w:rPr>
          <w:spacing w:val="22"/>
          <w:sz w:val="24"/>
          <w:szCs w:val="24"/>
        </w:rPr>
        <w:t xml:space="preserve"> </w:t>
      </w:r>
      <w:r w:rsidRPr="006D54DA">
        <w:rPr>
          <w:spacing w:val="1"/>
          <w:sz w:val="24"/>
          <w:szCs w:val="24"/>
        </w:rPr>
        <w:t>j</w:t>
      </w:r>
      <w:r w:rsidRPr="006D54DA">
        <w:rPr>
          <w:sz w:val="24"/>
          <w:szCs w:val="24"/>
        </w:rPr>
        <w:t>uu</w:t>
      </w:r>
      <w:r w:rsidRPr="006D54DA">
        <w:rPr>
          <w:spacing w:val="24"/>
          <w:sz w:val="24"/>
          <w:szCs w:val="24"/>
        </w:rPr>
        <w:t xml:space="preserve"> </w:t>
      </w:r>
      <w:r w:rsidR="00B13C99" w:rsidRPr="006D54DA">
        <w:rPr>
          <w:spacing w:val="24"/>
          <w:sz w:val="24"/>
          <w:szCs w:val="24"/>
        </w:rPr>
        <w:t>wa</w:t>
      </w:r>
      <w:r w:rsidR="00B13C99" w:rsidRPr="006D54DA">
        <w:rPr>
          <w:sz w:val="24"/>
          <w:szCs w:val="24"/>
        </w:rPr>
        <w:t xml:space="preserve"> </w:t>
      </w:r>
      <w:r w:rsidRPr="006D54DA">
        <w:rPr>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shi</w:t>
      </w:r>
      <w:r w:rsidRPr="006D54DA">
        <w:rPr>
          <w:spacing w:val="44"/>
          <w:sz w:val="24"/>
          <w:szCs w:val="24"/>
        </w:rPr>
        <w:t xml:space="preserve"> </w:t>
      </w:r>
      <w:r w:rsidRPr="006D54DA">
        <w:rPr>
          <w:spacing w:val="-1"/>
          <w:sz w:val="24"/>
          <w:szCs w:val="24"/>
        </w:rPr>
        <w:t>w</w:t>
      </w:r>
      <w:r w:rsidRPr="006D54DA">
        <w:rPr>
          <w:sz w:val="24"/>
          <w:szCs w:val="24"/>
        </w:rPr>
        <w:t>a</w:t>
      </w:r>
      <w:r w:rsidRPr="006D54DA">
        <w:rPr>
          <w:spacing w:val="42"/>
          <w:sz w:val="24"/>
          <w:szCs w:val="24"/>
        </w:rPr>
        <w:t xml:space="preserve"> </w:t>
      </w:r>
      <w:r w:rsidR="00A60F29" w:rsidRPr="006D54DA">
        <w:rPr>
          <w:sz w:val="24"/>
          <w:szCs w:val="24"/>
        </w:rPr>
        <w:t>Pentatuku</w:t>
      </w:r>
      <w:r w:rsidRPr="006D54DA">
        <w:rPr>
          <w:sz w:val="24"/>
          <w:szCs w:val="24"/>
        </w:rPr>
        <w:t>.</w:t>
      </w:r>
      <w:r w:rsidRPr="006D54DA">
        <w:rPr>
          <w:spacing w:val="43"/>
          <w:sz w:val="24"/>
          <w:szCs w:val="24"/>
        </w:rPr>
        <w:t xml:space="preserve"> </w:t>
      </w:r>
      <w:r w:rsidRPr="006D54DA">
        <w:rPr>
          <w:spacing w:val="1"/>
          <w:sz w:val="24"/>
          <w:szCs w:val="24"/>
        </w:rPr>
        <w:t>W</w:t>
      </w:r>
      <w:r w:rsidRPr="006D54DA">
        <w:rPr>
          <w:spacing w:val="-1"/>
          <w:sz w:val="24"/>
          <w:szCs w:val="24"/>
        </w:rPr>
        <w:t>a</w:t>
      </w:r>
      <w:r w:rsidRPr="006D54DA">
        <w:rPr>
          <w:sz w:val="24"/>
          <w:szCs w:val="24"/>
        </w:rPr>
        <w:t>so</w:t>
      </w:r>
      <w:r w:rsidRPr="006D54DA">
        <w:rPr>
          <w:spacing w:val="1"/>
          <w:sz w:val="24"/>
          <w:szCs w:val="24"/>
        </w:rPr>
        <w:t>m</w:t>
      </w:r>
      <w:r w:rsidRPr="006D54DA">
        <w:rPr>
          <w:sz w:val="24"/>
          <w:szCs w:val="24"/>
        </w:rPr>
        <w:t>i</w:t>
      </w:r>
      <w:r w:rsidR="00BD677F" w:rsidRPr="006D54DA">
        <w:rPr>
          <w:spacing w:val="44"/>
          <w:sz w:val="24"/>
          <w:szCs w:val="24"/>
        </w:rPr>
        <w:t xml:space="preserve"> wahakiki </w:t>
      </w:r>
      <w:r w:rsidRPr="006D54DA">
        <w:rPr>
          <w:sz w:val="24"/>
          <w:szCs w:val="24"/>
        </w:rPr>
        <w:t>huk</w:t>
      </w:r>
      <w:r w:rsidRPr="006D54DA">
        <w:rPr>
          <w:spacing w:val="-1"/>
          <w:sz w:val="24"/>
          <w:szCs w:val="24"/>
        </w:rPr>
        <w:t>a</w:t>
      </w:r>
      <w:r w:rsidRPr="006D54DA">
        <w:rPr>
          <w:spacing w:val="1"/>
          <w:sz w:val="24"/>
          <w:szCs w:val="24"/>
        </w:rPr>
        <w:t>t</w:t>
      </w:r>
      <w:r w:rsidRPr="006D54DA">
        <w:rPr>
          <w:spacing w:val="-1"/>
          <w:sz w:val="24"/>
          <w:szCs w:val="24"/>
        </w:rPr>
        <w:t>a</w:t>
      </w:r>
      <w:r w:rsidRPr="006D54DA">
        <w:rPr>
          <w:sz w:val="24"/>
          <w:szCs w:val="24"/>
        </w:rPr>
        <w:t>a</w:t>
      </w:r>
      <w:r w:rsidRPr="006D54DA">
        <w:rPr>
          <w:spacing w:val="42"/>
          <w:sz w:val="24"/>
          <w:szCs w:val="24"/>
        </w:rPr>
        <w:t xml:space="preserve"> </w:t>
      </w:r>
      <w:r w:rsidRPr="006D54DA">
        <w:rPr>
          <w:spacing w:val="-1"/>
          <w:sz w:val="24"/>
          <w:szCs w:val="24"/>
        </w:rPr>
        <w:t>wa</w:t>
      </w:r>
      <w:r w:rsidRPr="006D54DA">
        <w:rPr>
          <w:spacing w:val="1"/>
          <w:sz w:val="24"/>
          <w:szCs w:val="24"/>
        </w:rPr>
        <w:t>z</w:t>
      </w:r>
      <w:r w:rsidRPr="006D54DA">
        <w:rPr>
          <w:sz w:val="24"/>
          <w:szCs w:val="24"/>
        </w:rPr>
        <w:t>o</w:t>
      </w:r>
      <w:r w:rsidRPr="006D54DA">
        <w:rPr>
          <w:spacing w:val="43"/>
          <w:sz w:val="24"/>
          <w:szCs w:val="24"/>
        </w:rPr>
        <w:t xml:space="preserve"> </w:t>
      </w:r>
      <w:r w:rsidRPr="006D54DA">
        <w:rPr>
          <w:sz w:val="24"/>
          <w:szCs w:val="24"/>
        </w:rPr>
        <w:t>k</w:t>
      </w:r>
      <w:r w:rsidRPr="006D54DA">
        <w:rPr>
          <w:spacing w:val="-1"/>
          <w:sz w:val="24"/>
          <w:szCs w:val="24"/>
        </w:rPr>
        <w:t>wa</w:t>
      </w:r>
      <w:r w:rsidRPr="006D54DA">
        <w:rPr>
          <w:sz w:val="24"/>
          <w:szCs w:val="24"/>
        </w:rPr>
        <w:t>mb</w:t>
      </w:r>
      <w:r w:rsidRPr="006D54DA">
        <w:rPr>
          <w:spacing w:val="-1"/>
          <w:sz w:val="24"/>
          <w:szCs w:val="24"/>
        </w:rPr>
        <w:t>a</w:t>
      </w:r>
      <w:r w:rsidRPr="006D54DA">
        <w:rPr>
          <w:spacing w:val="43"/>
          <w:sz w:val="24"/>
          <w:szCs w:val="24"/>
        </w:rPr>
        <w:t xml:space="preserve"> </w:t>
      </w:r>
      <w:r w:rsidR="00A60F29" w:rsidRPr="006D54DA">
        <w:rPr>
          <w:sz w:val="24"/>
          <w:szCs w:val="24"/>
        </w:rPr>
        <w:t>Pentatuku</w:t>
      </w:r>
      <w:r w:rsidRPr="006D54DA">
        <w:rPr>
          <w:spacing w:val="44"/>
          <w:sz w:val="24"/>
          <w:szCs w:val="24"/>
        </w:rPr>
        <w:t xml:space="preserve"> </w:t>
      </w:r>
      <w:r w:rsidR="00BD677F" w:rsidRPr="006D54DA">
        <w:rPr>
          <w:spacing w:val="3"/>
          <w:sz w:val="24"/>
          <w:szCs w:val="24"/>
        </w:rPr>
        <w:t xml:space="preserve">ilitokea tangu </w:t>
      </w:r>
      <w:r w:rsidRPr="006D54DA">
        <w:rPr>
          <w:sz w:val="24"/>
          <w:szCs w:val="24"/>
        </w:rPr>
        <w:t>siku</w:t>
      </w:r>
      <w:r w:rsidRPr="006D54DA">
        <w:rPr>
          <w:spacing w:val="1"/>
          <w:sz w:val="24"/>
          <w:szCs w:val="24"/>
        </w:rPr>
        <w:t xml:space="preserve"> z</w:t>
      </w:r>
      <w:r w:rsidRPr="006D54DA">
        <w:rPr>
          <w:sz w:val="24"/>
          <w:szCs w:val="24"/>
        </w:rPr>
        <w:t>a Mus</w:t>
      </w:r>
      <w:r w:rsidRPr="006D54DA">
        <w:rPr>
          <w:spacing w:val="-1"/>
          <w:sz w:val="24"/>
          <w:szCs w:val="24"/>
        </w:rPr>
        <w:t>a</w:t>
      </w:r>
      <w:r w:rsidRPr="006D54DA">
        <w:rPr>
          <w:sz w:val="24"/>
          <w:szCs w:val="24"/>
        </w:rPr>
        <w:t>.</w:t>
      </w:r>
      <w:r w:rsidRPr="006D54DA">
        <w:rPr>
          <w:spacing w:val="1"/>
          <w:sz w:val="24"/>
          <w:szCs w:val="24"/>
        </w:rPr>
        <w:t xml:space="preserve"> </w:t>
      </w:r>
      <w:r w:rsidRPr="006D54DA">
        <w:rPr>
          <w:spacing w:val="-3"/>
          <w:sz w:val="24"/>
          <w:szCs w:val="24"/>
        </w:rPr>
        <w:t>L</w:t>
      </w:r>
      <w:r w:rsidRPr="006D54DA">
        <w:rPr>
          <w:spacing w:val="-1"/>
          <w:sz w:val="24"/>
          <w:szCs w:val="24"/>
        </w:rPr>
        <w:t>a</w:t>
      </w:r>
      <w:r w:rsidRPr="006D54DA">
        <w:rPr>
          <w:sz w:val="24"/>
          <w:szCs w:val="24"/>
        </w:rPr>
        <w:t>kini</w:t>
      </w:r>
      <w:r w:rsidRPr="006D54DA">
        <w:rPr>
          <w:spacing w:val="1"/>
          <w:sz w:val="24"/>
          <w:szCs w:val="24"/>
        </w:rPr>
        <w:t xml:space="preserve"> </w:t>
      </w:r>
      <w:r w:rsidRPr="006D54DA">
        <w:rPr>
          <w:spacing w:val="-1"/>
          <w:sz w:val="24"/>
          <w:szCs w:val="24"/>
        </w:rPr>
        <w:t>wa</w:t>
      </w:r>
      <w:r w:rsidRPr="006D54DA">
        <w:rPr>
          <w:sz w:val="24"/>
          <w:szCs w:val="24"/>
        </w:rPr>
        <w:t>injilisti</w:t>
      </w:r>
      <w:r w:rsidRPr="006D54DA">
        <w:rPr>
          <w:spacing w:val="1"/>
          <w:sz w:val="24"/>
          <w:szCs w:val="24"/>
        </w:rPr>
        <w:t xml:space="preserve"> </w:t>
      </w:r>
      <w:r w:rsidRPr="006D54DA">
        <w:rPr>
          <w:spacing w:val="-1"/>
          <w:sz w:val="24"/>
          <w:szCs w:val="24"/>
        </w:rPr>
        <w:t>wa</w:t>
      </w:r>
      <w:r w:rsidRPr="006D54DA">
        <w:rPr>
          <w:sz w:val="24"/>
          <w:szCs w:val="24"/>
        </w:rPr>
        <w:t>n</w:t>
      </w:r>
      <w:r w:rsidRPr="006D54DA">
        <w:rPr>
          <w:spacing w:val="-1"/>
          <w:sz w:val="24"/>
          <w:szCs w:val="24"/>
        </w:rPr>
        <w:t>ae</w:t>
      </w:r>
      <w:r w:rsidRPr="006D54DA">
        <w:rPr>
          <w:sz w:val="24"/>
          <w:szCs w:val="24"/>
        </w:rPr>
        <w:t>nd</w:t>
      </w:r>
      <w:r w:rsidRPr="006D54DA">
        <w:rPr>
          <w:spacing w:val="-1"/>
          <w:sz w:val="24"/>
          <w:szCs w:val="24"/>
        </w:rPr>
        <w:t>e</w:t>
      </w:r>
      <w:r w:rsidRPr="006D54DA">
        <w:rPr>
          <w:sz w:val="24"/>
          <w:szCs w:val="24"/>
        </w:rPr>
        <w:t>l</w:t>
      </w:r>
      <w:r w:rsidRPr="006D54DA">
        <w:rPr>
          <w:spacing w:val="-1"/>
          <w:sz w:val="24"/>
          <w:szCs w:val="24"/>
        </w:rPr>
        <w:t>e</w:t>
      </w:r>
      <w:r w:rsidRPr="006D54DA">
        <w:rPr>
          <w:sz w:val="24"/>
          <w:szCs w:val="24"/>
        </w:rPr>
        <w:t>a</w:t>
      </w:r>
      <w:r w:rsidRPr="006D54DA">
        <w:rPr>
          <w:spacing w:val="2"/>
          <w:sz w:val="24"/>
          <w:szCs w:val="24"/>
        </w:rPr>
        <w:t xml:space="preserve"> </w:t>
      </w:r>
      <w:r w:rsidRPr="006D54DA">
        <w:rPr>
          <w:sz w:val="24"/>
          <w:szCs w:val="24"/>
        </w:rPr>
        <w:t>kuthibitisha im</w:t>
      </w:r>
      <w:r w:rsidRPr="006D54DA">
        <w:rPr>
          <w:spacing w:val="-1"/>
          <w:sz w:val="24"/>
          <w:szCs w:val="24"/>
        </w:rPr>
        <w:t>a</w:t>
      </w:r>
      <w:r w:rsidRPr="006D54DA">
        <w:rPr>
          <w:sz w:val="24"/>
          <w:szCs w:val="24"/>
        </w:rPr>
        <w:t>ni</w:t>
      </w:r>
      <w:r w:rsidRPr="006D54DA">
        <w:rPr>
          <w:spacing w:val="4"/>
          <w:sz w:val="24"/>
          <w:szCs w:val="24"/>
        </w:rPr>
        <w:t xml:space="preserve"> </w:t>
      </w:r>
      <w:r w:rsidRPr="006D54DA">
        <w:rPr>
          <w:spacing w:val="-7"/>
          <w:sz w:val="24"/>
          <w:szCs w:val="24"/>
        </w:rPr>
        <w:t>y</w:t>
      </w:r>
      <w:r w:rsidRPr="006D54DA">
        <w:rPr>
          <w:sz w:val="24"/>
          <w:szCs w:val="24"/>
        </w:rPr>
        <w:t>a</w:t>
      </w:r>
      <w:r w:rsidRPr="006D54DA">
        <w:rPr>
          <w:spacing w:val="2"/>
          <w:sz w:val="24"/>
          <w:szCs w:val="24"/>
        </w:rPr>
        <w:t xml:space="preserve"> </w:t>
      </w:r>
      <w:r w:rsidRPr="006D54DA">
        <w:rPr>
          <w:sz w:val="24"/>
          <w:szCs w:val="24"/>
        </w:rPr>
        <w:t>muda m</w:t>
      </w:r>
      <w:r w:rsidRPr="006D54DA">
        <w:rPr>
          <w:spacing w:val="-1"/>
          <w:sz w:val="24"/>
          <w:szCs w:val="24"/>
        </w:rPr>
        <w:t>ref</w:t>
      </w:r>
      <w:r w:rsidRPr="006D54DA">
        <w:rPr>
          <w:sz w:val="24"/>
          <w:szCs w:val="24"/>
        </w:rPr>
        <w:t>u</w:t>
      </w:r>
      <w:r w:rsidRPr="006D54DA">
        <w:rPr>
          <w:spacing w:val="6"/>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Wa</w:t>
      </w:r>
      <w:r w:rsidRPr="006D54DA">
        <w:rPr>
          <w:spacing w:val="-5"/>
          <w:sz w:val="24"/>
          <w:szCs w:val="24"/>
        </w:rPr>
        <w:t>y</w:t>
      </w:r>
      <w:r w:rsidRPr="006D54DA">
        <w:rPr>
          <w:spacing w:val="-1"/>
          <w:sz w:val="24"/>
          <w:szCs w:val="24"/>
        </w:rPr>
        <w:t>a</w:t>
      </w:r>
      <w:r w:rsidRPr="006D54DA">
        <w:rPr>
          <w:sz w:val="24"/>
          <w:szCs w:val="24"/>
        </w:rPr>
        <w:t>hudi na</w:t>
      </w:r>
      <w:r w:rsidRPr="006D54DA">
        <w:rPr>
          <w:spacing w:val="-1"/>
          <w:sz w:val="24"/>
          <w:szCs w:val="24"/>
        </w:rPr>
        <w:t xml:space="preserve"> </w:t>
      </w:r>
      <w:r w:rsidRPr="006D54DA">
        <w:rPr>
          <w:spacing w:val="1"/>
          <w:sz w:val="24"/>
          <w:szCs w:val="24"/>
        </w:rPr>
        <w:t>W</w:t>
      </w:r>
      <w:r w:rsidRPr="006D54DA">
        <w:rPr>
          <w:spacing w:val="-1"/>
          <w:sz w:val="24"/>
          <w:szCs w:val="24"/>
        </w:rPr>
        <w:t>a</w:t>
      </w:r>
      <w:r w:rsidRPr="006D54DA">
        <w:rPr>
          <w:sz w:val="24"/>
          <w:szCs w:val="24"/>
        </w:rPr>
        <w:t>k</w:t>
      </w:r>
      <w:r w:rsidRPr="006D54DA">
        <w:rPr>
          <w:spacing w:val="-1"/>
          <w:sz w:val="24"/>
          <w:szCs w:val="24"/>
        </w:rPr>
        <w:t>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 xml:space="preserve">o </w:t>
      </w:r>
      <w:r w:rsidRPr="006D54DA">
        <w:rPr>
          <w:spacing w:val="2"/>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To</w:t>
      </w:r>
      <w:r w:rsidRPr="006D54DA">
        <w:rPr>
          <w:spacing w:val="2"/>
          <w:sz w:val="24"/>
          <w:szCs w:val="24"/>
        </w:rPr>
        <w:t>r</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ilit</w:t>
      </w:r>
      <w:r w:rsidRPr="006D54DA">
        <w:rPr>
          <w:sz w:val="24"/>
          <w:szCs w:val="24"/>
        </w:rPr>
        <w:t>oka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p>
    <w:p w:rsidR="00D33AE5" w:rsidRPr="006D54DA" w:rsidRDefault="00D33AE5" w:rsidP="006D54DA"/>
    <w:p w:rsidR="006D54DA" w:rsidRPr="006D54DA" w:rsidRDefault="006D54DA" w:rsidP="006D54DA"/>
    <w:p w:rsidR="00D33AE5" w:rsidRPr="006D54DA" w:rsidRDefault="00C32D89" w:rsidP="006D54DA">
      <w:pPr>
        <w:pStyle w:val="PanelHeading"/>
        <w:ind w:right="10"/>
        <w:rPr>
          <w:rFonts w:cs="Times New Roman"/>
        </w:rPr>
      </w:pPr>
      <w:bookmarkStart w:id="20" w:name="_Toc167694793"/>
      <w:r w:rsidRPr="006D54DA">
        <w:rPr>
          <w:rFonts w:cs="Times New Roman"/>
        </w:rPr>
        <w:t>U</w:t>
      </w:r>
      <w:r w:rsidR="00D43A02" w:rsidRPr="006D54DA">
        <w:rPr>
          <w:rFonts w:cs="Times New Roman"/>
        </w:rPr>
        <w:t>andishi</w:t>
      </w:r>
      <w:bookmarkEnd w:id="20"/>
    </w:p>
    <w:p w:rsidR="00EB5887" w:rsidRPr="006D54DA" w:rsidRDefault="00EB5887" w:rsidP="006D54DA">
      <w:pPr>
        <w:ind w:right="10" w:firstLine="720"/>
        <w:jc w:val="center"/>
        <w:rPr>
          <w:sz w:val="28"/>
          <w:szCs w:val="28"/>
        </w:rPr>
      </w:pPr>
    </w:p>
    <w:p w:rsidR="00D33AE5" w:rsidRPr="006D54DA" w:rsidRDefault="00C32D89" w:rsidP="006D54DA">
      <w:pPr>
        <w:ind w:right="10" w:firstLine="720"/>
        <w:jc w:val="both"/>
        <w:rPr>
          <w:sz w:val="24"/>
          <w:szCs w:val="24"/>
        </w:rPr>
      </w:pPr>
      <w:r w:rsidRPr="006D54DA">
        <w:rPr>
          <w:spacing w:val="-1"/>
          <w:sz w:val="24"/>
          <w:szCs w:val="24"/>
        </w:rPr>
        <w:t>K</w:t>
      </w:r>
      <w:r w:rsidRPr="006D54DA">
        <w:rPr>
          <w:sz w:val="24"/>
          <w:szCs w:val="24"/>
        </w:rPr>
        <w:t>u</w:t>
      </w:r>
      <w:r w:rsidRPr="006D54DA">
        <w:rPr>
          <w:spacing w:val="-1"/>
          <w:sz w:val="24"/>
          <w:szCs w:val="24"/>
        </w:rPr>
        <w:t>c</w:t>
      </w:r>
      <w:r w:rsidRPr="006D54DA">
        <w:rPr>
          <w:sz w:val="24"/>
          <w:szCs w:val="24"/>
        </w:rPr>
        <w:t>hu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a mit</w:t>
      </w:r>
      <w:r w:rsidRPr="006D54DA">
        <w:rPr>
          <w:spacing w:val="-1"/>
          <w:sz w:val="24"/>
          <w:szCs w:val="24"/>
        </w:rPr>
        <w:t>a</w:t>
      </w:r>
      <w:r w:rsidRPr="006D54DA">
        <w:rPr>
          <w:spacing w:val="1"/>
          <w:sz w:val="24"/>
          <w:szCs w:val="24"/>
        </w:rPr>
        <w:t>z</w:t>
      </w:r>
      <w:r w:rsidRPr="006D54DA">
        <w:rPr>
          <w:spacing w:val="-1"/>
          <w:sz w:val="24"/>
          <w:szCs w:val="24"/>
        </w:rPr>
        <w:t>a</w:t>
      </w:r>
      <w:r w:rsidRPr="006D54DA">
        <w:rPr>
          <w:sz w:val="24"/>
          <w:szCs w:val="24"/>
        </w:rPr>
        <w:t>mo</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z w:val="24"/>
          <w:szCs w:val="24"/>
        </w:rPr>
        <w:t>kiinjili</w:t>
      </w:r>
      <w:r w:rsidRPr="006D54DA">
        <w:rPr>
          <w:spacing w:val="2"/>
          <w:sz w:val="24"/>
          <w:szCs w:val="24"/>
        </w:rPr>
        <w:t xml:space="preserve"> </w:t>
      </w:r>
      <w:r w:rsidRPr="006D54DA">
        <w:rPr>
          <w:sz w:val="24"/>
          <w:szCs w:val="24"/>
        </w:rPr>
        <w:t>juu</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2"/>
          <w:sz w:val="24"/>
          <w:szCs w:val="24"/>
        </w:rPr>
        <w:t>u</w:t>
      </w:r>
      <w:r w:rsidRPr="006D54DA">
        <w:rPr>
          <w:spacing w:val="-1"/>
          <w:sz w:val="24"/>
          <w:szCs w:val="24"/>
        </w:rPr>
        <w:t>a</w:t>
      </w:r>
      <w:r w:rsidRPr="006D54DA">
        <w:rPr>
          <w:sz w:val="24"/>
          <w:szCs w:val="24"/>
        </w:rPr>
        <w:t>ndishi</w:t>
      </w:r>
      <w:r w:rsidRPr="006D54DA">
        <w:rPr>
          <w:spacing w:val="2"/>
          <w:sz w:val="24"/>
          <w:szCs w:val="24"/>
        </w:rPr>
        <w:t xml:space="preserve"> </w:t>
      </w:r>
      <w:r w:rsidRPr="006D54DA">
        <w:rPr>
          <w:spacing w:val="-1"/>
          <w:sz w:val="24"/>
          <w:szCs w:val="24"/>
        </w:rPr>
        <w:t>w</w:t>
      </w:r>
      <w:r w:rsidRPr="006D54DA">
        <w:rPr>
          <w:sz w:val="24"/>
          <w:szCs w:val="24"/>
        </w:rPr>
        <w:t>a T</w:t>
      </w:r>
      <w:r w:rsidRPr="006D54DA">
        <w:rPr>
          <w:spacing w:val="2"/>
          <w:sz w:val="24"/>
          <w:szCs w:val="24"/>
        </w:rPr>
        <w:t>o</w:t>
      </w:r>
      <w:r w:rsidRPr="006D54DA">
        <w:rPr>
          <w:spacing w:val="-1"/>
          <w:sz w:val="24"/>
          <w:szCs w:val="24"/>
        </w:rPr>
        <w:t>ra</w:t>
      </w:r>
      <w:r w:rsidRPr="006D54DA">
        <w:rPr>
          <w:sz w:val="24"/>
          <w:szCs w:val="24"/>
        </w:rPr>
        <w:t>ti,</w:t>
      </w:r>
      <w:r w:rsidRPr="006D54DA">
        <w:rPr>
          <w:spacing w:val="1"/>
          <w:sz w:val="24"/>
          <w:szCs w:val="24"/>
        </w:rPr>
        <w:t xml:space="preserve"> </w:t>
      </w:r>
      <w:r w:rsidRPr="006D54DA">
        <w:rPr>
          <w:sz w:val="24"/>
          <w:szCs w:val="24"/>
        </w:rPr>
        <w:t>tut</w:t>
      </w:r>
      <w:r w:rsidRPr="006D54DA">
        <w:rPr>
          <w:spacing w:val="2"/>
          <w:sz w:val="24"/>
          <w:szCs w:val="24"/>
        </w:rPr>
        <w:t>a</w:t>
      </w:r>
      <w:r w:rsidRPr="006D54DA">
        <w:rPr>
          <w:spacing w:val="-1"/>
          <w:sz w:val="24"/>
          <w:szCs w:val="24"/>
        </w:rPr>
        <w:t>a</w:t>
      </w:r>
      <w:r w:rsidRPr="006D54DA">
        <w:rPr>
          <w:spacing w:val="2"/>
          <w:sz w:val="24"/>
          <w:szCs w:val="24"/>
        </w:rPr>
        <w:t>n</w:t>
      </w:r>
      <w:r w:rsidRPr="006D54DA">
        <w:rPr>
          <w:spacing w:val="-2"/>
          <w:sz w:val="24"/>
          <w:szCs w:val="24"/>
        </w:rPr>
        <w:t>g</w:t>
      </w:r>
      <w:r w:rsidRPr="006D54DA">
        <w:rPr>
          <w:spacing w:val="-1"/>
          <w:sz w:val="24"/>
          <w:szCs w:val="24"/>
        </w:rPr>
        <w:t>a</w:t>
      </w:r>
      <w:r w:rsidRPr="006D54DA">
        <w:rPr>
          <w:sz w:val="24"/>
          <w:szCs w:val="24"/>
        </w:rPr>
        <w:t>l</w:t>
      </w:r>
      <w:r w:rsidRPr="006D54DA">
        <w:rPr>
          <w:spacing w:val="3"/>
          <w:sz w:val="24"/>
          <w:szCs w:val="24"/>
        </w:rPr>
        <w:t>i</w:t>
      </w:r>
      <w:r w:rsidRPr="006D54DA">
        <w:rPr>
          <w:sz w:val="24"/>
          <w:szCs w:val="24"/>
        </w:rPr>
        <w:t>a p</w:t>
      </w:r>
      <w:r w:rsidRPr="006D54DA">
        <w:rPr>
          <w:spacing w:val="-1"/>
          <w:sz w:val="24"/>
          <w:szCs w:val="24"/>
        </w:rPr>
        <w:t>a</w:t>
      </w:r>
      <w:r w:rsidRPr="006D54DA">
        <w:rPr>
          <w:sz w:val="24"/>
          <w:szCs w:val="24"/>
        </w:rPr>
        <w:t>n</w:t>
      </w:r>
      <w:r w:rsidRPr="006D54DA">
        <w:rPr>
          <w:spacing w:val="2"/>
          <w:sz w:val="24"/>
          <w:szCs w:val="24"/>
        </w:rPr>
        <w:t>d</w:t>
      </w:r>
      <w:r w:rsidRPr="006D54DA">
        <w:rPr>
          <w:sz w:val="24"/>
          <w:szCs w:val="24"/>
        </w:rPr>
        <w:t xml:space="preserve">e </w:t>
      </w:r>
      <w:r w:rsidRPr="006D54DA">
        <w:rPr>
          <w:spacing w:val="1"/>
          <w:sz w:val="24"/>
          <w:szCs w:val="24"/>
        </w:rPr>
        <w:t>m</w:t>
      </w:r>
      <w:r w:rsidRPr="006D54DA">
        <w:rPr>
          <w:sz w:val="24"/>
          <w:szCs w:val="24"/>
        </w:rPr>
        <w:t>b</w:t>
      </w:r>
      <w:r w:rsidRPr="006D54DA">
        <w:rPr>
          <w:spacing w:val="1"/>
          <w:sz w:val="24"/>
          <w:szCs w:val="24"/>
        </w:rPr>
        <w:t>ili</w:t>
      </w:r>
      <w:r w:rsidRPr="006D54DA">
        <w:rPr>
          <w:sz w:val="24"/>
          <w:szCs w:val="24"/>
        </w:rPr>
        <w:t>.</w:t>
      </w:r>
      <w:r w:rsidRPr="006D54DA">
        <w:rPr>
          <w:spacing w:val="1"/>
          <w:sz w:val="24"/>
          <w:szCs w:val="24"/>
        </w:rPr>
        <w:t xml:space="preserve"> </w:t>
      </w:r>
      <w:r w:rsidRPr="006D54DA">
        <w:rPr>
          <w:spacing w:val="-1"/>
          <w:sz w:val="24"/>
          <w:szCs w:val="24"/>
        </w:rPr>
        <w:t>Kwa</w:t>
      </w:r>
      <w:r w:rsidRPr="006D54DA">
        <w:rPr>
          <w:sz w:val="24"/>
          <w:szCs w:val="24"/>
        </w:rPr>
        <w:t>n</w:t>
      </w:r>
      <w:r w:rsidRPr="006D54DA">
        <w:rPr>
          <w:spacing w:val="1"/>
          <w:sz w:val="24"/>
          <w:szCs w:val="24"/>
        </w:rPr>
        <w:t>z</w:t>
      </w:r>
      <w:r w:rsidRPr="006D54DA">
        <w:rPr>
          <w:spacing w:val="-1"/>
          <w:sz w:val="24"/>
          <w:szCs w:val="24"/>
        </w:rPr>
        <w:t>a</w:t>
      </w:r>
      <w:r w:rsidRPr="006D54DA">
        <w:rPr>
          <w:sz w:val="24"/>
          <w:szCs w:val="24"/>
        </w:rPr>
        <w:t>,</w:t>
      </w:r>
      <w:r w:rsidRPr="006D54DA">
        <w:rPr>
          <w:spacing w:val="1"/>
          <w:sz w:val="24"/>
          <w:szCs w:val="24"/>
        </w:rPr>
        <w:t xml:space="preserve"> t</w:t>
      </w:r>
      <w:r w:rsidRPr="006D54DA">
        <w:rPr>
          <w:sz w:val="24"/>
          <w:szCs w:val="24"/>
        </w:rPr>
        <w:t>u</w:t>
      </w:r>
      <w:r w:rsidRPr="006D54DA">
        <w:rPr>
          <w:spacing w:val="1"/>
          <w:sz w:val="24"/>
          <w:szCs w:val="24"/>
        </w:rPr>
        <w:t>t</w:t>
      </w:r>
      <w:r w:rsidRPr="006D54DA">
        <w:rPr>
          <w:spacing w:val="-1"/>
          <w:sz w:val="24"/>
          <w:szCs w:val="24"/>
        </w:rPr>
        <w:t>a</w:t>
      </w:r>
      <w:r w:rsidRPr="006D54DA">
        <w:rPr>
          <w:sz w:val="24"/>
          <w:szCs w:val="24"/>
        </w:rPr>
        <w:t>ona ush</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di</w:t>
      </w:r>
      <w:r w:rsidRPr="006D54DA">
        <w:rPr>
          <w:spacing w:val="1"/>
          <w:sz w:val="24"/>
          <w:szCs w:val="24"/>
        </w:rPr>
        <w:t xml:space="preserve"> </w:t>
      </w:r>
      <w:r w:rsidRPr="006D54DA">
        <w:rPr>
          <w:spacing w:val="-1"/>
          <w:sz w:val="24"/>
          <w:szCs w:val="24"/>
        </w:rPr>
        <w:t>f</w:t>
      </w:r>
      <w:r w:rsidRPr="006D54DA">
        <w:rPr>
          <w:sz w:val="24"/>
          <w:szCs w:val="24"/>
        </w:rPr>
        <w:t>u</w:t>
      </w:r>
      <w:r w:rsidRPr="006D54DA">
        <w:rPr>
          <w:spacing w:val="1"/>
          <w:sz w:val="24"/>
          <w:szCs w:val="24"/>
        </w:rPr>
        <w:t>l</w:t>
      </w:r>
      <w:r w:rsidRPr="006D54DA">
        <w:rPr>
          <w:spacing w:val="-1"/>
          <w:sz w:val="24"/>
          <w:szCs w:val="24"/>
        </w:rPr>
        <w:t>a</w:t>
      </w:r>
      <w:r w:rsidRPr="006D54DA">
        <w:rPr>
          <w:sz w:val="24"/>
          <w:szCs w:val="24"/>
        </w:rPr>
        <w:t>ni</w:t>
      </w:r>
      <w:r w:rsidRPr="006D54DA">
        <w:rPr>
          <w:spacing w:val="1"/>
          <w:sz w:val="24"/>
          <w:szCs w:val="24"/>
        </w:rPr>
        <w:t xml:space="preserve"> </w:t>
      </w:r>
      <w:r w:rsidRPr="006D54DA">
        <w:rPr>
          <w:spacing w:val="-1"/>
          <w:sz w:val="24"/>
          <w:szCs w:val="24"/>
        </w:rPr>
        <w:t>w</w:t>
      </w:r>
      <w:r w:rsidRPr="006D54DA">
        <w:rPr>
          <w:sz w:val="24"/>
          <w:szCs w:val="24"/>
        </w:rPr>
        <w:t>a k</w:t>
      </w:r>
      <w:r w:rsidRPr="006D54DA">
        <w:rPr>
          <w:spacing w:val="1"/>
          <w:sz w:val="24"/>
          <w:szCs w:val="24"/>
        </w:rPr>
        <w:t>i</w:t>
      </w:r>
      <w:r w:rsidRPr="006D54DA">
        <w:rPr>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z w:val="24"/>
          <w:szCs w:val="24"/>
        </w:rPr>
        <w:t>a k</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oni</w:t>
      </w:r>
      <w:r w:rsidRPr="006D54DA">
        <w:rPr>
          <w:spacing w:val="1"/>
          <w:sz w:val="24"/>
          <w:szCs w:val="24"/>
        </w:rPr>
        <w:t xml:space="preserve"> </w:t>
      </w:r>
      <w:r w:rsidRPr="006D54DA">
        <w:rPr>
          <w:sz w:val="24"/>
          <w:szCs w:val="24"/>
        </w:rPr>
        <w:t>h</w:t>
      </w:r>
      <w:r w:rsidRPr="006D54DA">
        <w:rPr>
          <w:spacing w:val="4"/>
          <w:sz w:val="24"/>
          <w:szCs w:val="24"/>
        </w:rPr>
        <w:t>a</w:t>
      </w:r>
      <w:r w:rsidRPr="006D54DA">
        <w:rPr>
          <w:spacing w:val="-5"/>
          <w:sz w:val="24"/>
          <w:szCs w:val="24"/>
        </w:rPr>
        <w:t>y</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N</w:t>
      </w:r>
      <w:r w:rsidRPr="006D54DA">
        <w:rPr>
          <w:sz w:val="24"/>
          <w:szCs w:val="24"/>
        </w:rPr>
        <w:t>a p</w:t>
      </w:r>
      <w:r w:rsidRPr="006D54DA">
        <w:rPr>
          <w:spacing w:val="3"/>
          <w:sz w:val="24"/>
          <w:szCs w:val="24"/>
        </w:rPr>
        <w:t>i</w:t>
      </w:r>
      <w:r w:rsidRPr="006D54DA">
        <w:rPr>
          <w:spacing w:val="1"/>
          <w:sz w:val="24"/>
          <w:szCs w:val="24"/>
        </w:rPr>
        <w:t>li</w:t>
      </w:r>
      <w:r w:rsidRPr="006D54DA">
        <w:rPr>
          <w:sz w:val="24"/>
          <w:szCs w:val="24"/>
        </w:rPr>
        <w:t>,</w:t>
      </w:r>
      <w:r w:rsidRPr="006D54DA">
        <w:rPr>
          <w:spacing w:val="1"/>
          <w:sz w:val="24"/>
          <w:szCs w:val="24"/>
        </w:rPr>
        <w:t xml:space="preserve"> t</w:t>
      </w:r>
      <w:r w:rsidRPr="006D54DA">
        <w:rPr>
          <w:sz w:val="24"/>
          <w:szCs w:val="24"/>
        </w:rPr>
        <w:t>u</w:t>
      </w:r>
      <w:r w:rsidRPr="006D54DA">
        <w:rPr>
          <w:spacing w:val="1"/>
          <w:sz w:val="24"/>
          <w:szCs w:val="24"/>
        </w:rPr>
        <w:t>t</w:t>
      </w:r>
      <w:r w:rsidRPr="006D54DA">
        <w:rPr>
          <w:spacing w:val="-1"/>
          <w:sz w:val="24"/>
          <w:szCs w:val="24"/>
        </w:rPr>
        <w:t>ae</w:t>
      </w:r>
      <w:r w:rsidRPr="006D54DA">
        <w:rPr>
          <w:spacing w:val="1"/>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 jinsi</w:t>
      </w:r>
      <w:r w:rsidRPr="006D54DA">
        <w:rPr>
          <w:spacing w:val="2"/>
          <w:sz w:val="24"/>
          <w:szCs w:val="24"/>
        </w:rPr>
        <w:t xml:space="preserve"> </w:t>
      </w:r>
      <w:r w:rsidRPr="006D54DA">
        <w:rPr>
          <w:spacing w:val="-1"/>
          <w:sz w:val="24"/>
          <w:szCs w:val="24"/>
        </w:rPr>
        <w:t>wa</w:t>
      </w:r>
      <w:r w:rsidRPr="006D54DA">
        <w:rPr>
          <w:sz w:val="24"/>
          <w:szCs w:val="24"/>
        </w:rPr>
        <w:t>injili</w:t>
      </w:r>
      <w:r w:rsidRPr="006D54DA">
        <w:rPr>
          <w:spacing w:val="-2"/>
          <w:sz w:val="24"/>
          <w:szCs w:val="24"/>
        </w:rPr>
        <w:t>s</w:t>
      </w:r>
      <w:r w:rsidRPr="006D54DA">
        <w:rPr>
          <w:sz w:val="24"/>
          <w:szCs w:val="24"/>
        </w:rPr>
        <w:t>ti</w:t>
      </w:r>
      <w:r w:rsidRPr="006D54DA">
        <w:rPr>
          <w:spacing w:val="2"/>
          <w:sz w:val="24"/>
          <w:szCs w:val="24"/>
        </w:rPr>
        <w:t xml:space="preserve"> </w:t>
      </w:r>
      <w:r w:rsidRPr="006D54DA">
        <w:rPr>
          <w:spacing w:val="-1"/>
          <w:sz w:val="24"/>
          <w:szCs w:val="24"/>
        </w:rPr>
        <w:t>w</w:t>
      </w:r>
      <w:r w:rsidRPr="006D54DA">
        <w:rPr>
          <w:sz w:val="24"/>
          <w:szCs w:val="24"/>
        </w:rPr>
        <w:t>a kis</w:t>
      </w:r>
      <w:r w:rsidRPr="006D54DA">
        <w:rPr>
          <w:spacing w:val="-1"/>
          <w:sz w:val="24"/>
          <w:szCs w:val="24"/>
        </w:rPr>
        <w:t>a</w:t>
      </w:r>
      <w:r w:rsidRPr="006D54DA">
        <w:rPr>
          <w:sz w:val="24"/>
          <w:szCs w:val="24"/>
        </w:rPr>
        <w:t xml:space="preserve">sa </w:t>
      </w:r>
      <w:r w:rsidRPr="006D54DA">
        <w:rPr>
          <w:spacing w:val="-1"/>
          <w:sz w:val="24"/>
          <w:szCs w:val="24"/>
        </w:rPr>
        <w:t>wa</w:t>
      </w:r>
      <w:r w:rsidRPr="006D54DA">
        <w:rPr>
          <w:sz w:val="24"/>
          <w:szCs w:val="24"/>
        </w:rPr>
        <w:t>n</w:t>
      </w:r>
      <w:r w:rsidRPr="006D54DA">
        <w:rPr>
          <w:spacing w:val="4"/>
          <w:sz w:val="24"/>
          <w:szCs w:val="24"/>
        </w:rPr>
        <w:t>a</w:t>
      </w:r>
      <w:r w:rsidRPr="006D54DA">
        <w:rPr>
          <w:spacing w:val="-5"/>
          <w:sz w:val="24"/>
          <w:szCs w:val="24"/>
        </w:rPr>
        <w:t>y</w:t>
      </w:r>
      <w:r w:rsidRPr="006D54DA">
        <w:rPr>
          <w:sz w:val="24"/>
          <w:szCs w:val="24"/>
        </w:rPr>
        <w:t>o</w:t>
      </w:r>
      <w:r w:rsidRPr="006D54DA">
        <w:rPr>
          <w:spacing w:val="1"/>
          <w:sz w:val="24"/>
          <w:szCs w:val="24"/>
        </w:rPr>
        <w:t>a</w:t>
      </w:r>
      <w:r w:rsidRPr="006D54DA">
        <w:rPr>
          <w:spacing w:val="-1"/>
          <w:sz w:val="24"/>
          <w:szCs w:val="24"/>
        </w:rPr>
        <w:t>a</w:t>
      </w:r>
      <w:r w:rsidRPr="006D54DA">
        <w:rPr>
          <w:sz w:val="24"/>
          <w:szCs w:val="24"/>
        </w:rPr>
        <w:t>mini</w:t>
      </w:r>
      <w:r w:rsidRPr="006D54DA">
        <w:rPr>
          <w:spacing w:val="2"/>
          <w:sz w:val="24"/>
          <w:szCs w:val="24"/>
        </w:rPr>
        <w:t xml:space="preserve"> </w:t>
      </w:r>
      <w:r w:rsidRPr="006D54DA">
        <w:rPr>
          <w:sz w:val="24"/>
          <w:szCs w:val="24"/>
        </w:rPr>
        <w:t>kile kin</w:t>
      </w:r>
      <w:r w:rsidRPr="006D54DA">
        <w:rPr>
          <w:spacing w:val="-1"/>
          <w:sz w:val="24"/>
          <w:szCs w:val="24"/>
        </w:rPr>
        <w:t>ac</w:t>
      </w:r>
      <w:r w:rsidRPr="006D54DA">
        <w:rPr>
          <w:sz w:val="24"/>
          <w:szCs w:val="24"/>
        </w:rPr>
        <w:t xml:space="preserve">hoitwa </w:t>
      </w:r>
      <w:r w:rsidRPr="006D54DA">
        <w:rPr>
          <w:spacing w:val="-1"/>
          <w:sz w:val="24"/>
          <w:szCs w:val="24"/>
        </w:rPr>
        <w:t>“Ua</w:t>
      </w:r>
      <w:r w:rsidRPr="006D54DA">
        <w:rPr>
          <w:sz w:val="24"/>
          <w:szCs w:val="24"/>
        </w:rPr>
        <w:t>ndishi</w:t>
      </w:r>
      <w:r w:rsidRPr="006D54DA">
        <w:rPr>
          <w:spacing w:val="2"/>
          <w:sz w:val="24"/>
          <w:szCs w:val="24"/>
        </w:rPr>
        <w:t xml:space="preserve"> </w:t>
      </w:r>
      <w:r w:rsidRPr="006D54DA">
        <w:rPr>
          <w:sz w:val="24"/>
          <w:szCs w:val="24"/>
        </w:rPr>
        <w:t>muhi</w:t>
      </w:r>
      <w:r w:rsidRPr="006D54DA">
        <w:rPr>
          <w:spacing w:val="1"/>
          <w:sz w:val="24"/>
          <w:szCs w:val="24"/>
        </w:rPr>
        <w:t>m</w:t>
      </w:r>
      <w:r w:rsidRPr="006D54DA">
        <w:rPr>
          <w:sz w:val="24"/>
          <w:szCs w:val="24"/>
        </w:rPr>
        <w:t>u</w:t>
      </w:r>
      <w:r w:rsidRPr="006D54DA">
        <w:rPr>
          <w:spacing w:val="1"/>
          <w:sz w:val="24"/>
          <w:szCs w:val="24"/>
        </w:rPr>
        <w:t xml:space="preserve"> </w:t>
      </w:r>
      <w:r w:rsidRPr="006D54DA">
        <w:rPr>
          <w:spacing w:val="-1"/>
          <w:sz w:val="24"/>
          <w:szCs w:val="24"/>
        </w:rPr>
        <w:t>w</w:t>
      </w:r>
      <w:r w:rsidRPr="006D54DA">
        <w:rPr>
          <w:sz w:val="24"/>
          <w:szCs w:val="24"/>
        </w:rPr>
        <w:t>a Mus</w:t>
      </w:r>
      <w:r w:rsidRPr="006D54DA">
        <w:rPr>
          <w:spacing w:val="-1"/>
          <w:sz w:val="24"/>
          <w:szCs w:val="24"/>
        </w:rPr>
        <w:t xml:space="preserve">a”. </w:t>
      </w:r>
      <w:r w:rsidRPr="006D54DA">
        <w:rPr>
          <w:spacing w:val="1"/>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e</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z w:val="24"/>
          <w:szCs w:val="24"/>
        </w:rPr>
        <w:t>ush</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di</w:t>
      </w:r>
      <w:r w:rsidRPr="006D54DA">
        <w:rPr>
          <w:spacing w:val="3"/>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b</w:t>
      </w:r>
      <w:r w:rsidRPr="006D54DA">
        <w:rPr>
          <w:spacing w:val="1"/>
          <w:sz w:val="24"/>
          <w:szCs w:val="24"/>
        </w:rPr>
        <w:t>i</w:t>
      </w:r>
      <w:r w:rsidRPr="006D54DA">
        <w:rPr>
          <w:sz w:val="24"/>
          <w:szCs w:val="24"/>
        </w:rPr>
        <w:t>b</w:t>
      </w:r>
      <w:r w:rsidRPr="006D54DA">
        <w:rPr>
          <w:spacing w:val="1"/>
          <w:sz w:val="24"/>
          <w:szCs w:val="24"/>
        </w:rPr>
        <w:t>ili</w:t>
      </w:r>
      <w:r w:rsidRPr="006D54DA">
        <w:rPr>
          <w:spacing w:val="-1"/>
          <w:sz w:val="24"/>
          <w:szCs w:val="24"/>
        </w:rPr>
        <w:t>a</w:t>
      </w:r>
      <w:r w:rsidRPr="006D54DA">
        <w:rPr>
          <w:sz w:val="24"/>
          <w:szCs w:val="24"/>
        </w:rPr>
        <w:t>.</w:t>
      </w:r>
    </w:p>
    <w:p w:rsidR="00D33AE5" w:rsidRDefault="00D33AE5" w:rsidP="006D54DA">
      <w:pPr>
        <w:spacing w:line="200" w:lineRule="exact"/>
        <w:ind w:right="10"/>
        <w:jc w:val="both"/>
        <w:rPr>
          <w:sz w:val="24"/>
          <w:szCs w:val="24"/>
        </w:rPr>
      </w:pPr>
    </w:p>
    <w:p w:rsidR="006D54DA" w:rsidRPr="006D54DA" w:rsidRDefault="006D54DA" w:rsidP="006D54DA">
      <w:pPr>
        <w:spacing w:line="200" w:lineRule="exact"/>
        <w:ind w:right="10"/>
        <w:jc w:val="both"/>
        <w:rPr>
          <w:sz w:val="24"/>
          <w:szCs w:val="24"/>
        </w:rPr>
      </w:pPr>
    </w:p>
    <w:p w:rsidR="00EB5887" w:rsidRPr="006D54DA" w:rsidRDefault="00C32D89" w:rsidP="006D54DA">
      <w:pPr>
        <w:pStyle w:val="BulletHeading"/>
        <w:ind w:right="10"/>
        <w:jc w:val="both"/>
        <w:rPr>
          <w:rFonts w:cs="Times New Roman"/>
        </w:rPr>
      </w:pPr>
      <w:bookmarkStart w:id="21" w:name="_Toc167694794"/>
      <w:r w:rsidRPr="006D54DA">
        <w:rPr>
          <w:rFonts w:cs="Times New Roman"/>
        </w:rPr>
        <w:t>Ushahidi wa Kibiblia</w:t>
      </w:r>
      <w:bookmarkEnd w:id="21"/>
      <w:r w:rsidR="00D43A02" w:rsidRPr="006D54DA">
        <w:rPr>
          <w:rFonts w:cs="Times New Roman"/>
        </w:rPr>
        <w:t xml:space="preserve"> </w:t>
      </w:r>
    </w:p>
    <w:p w:rsidR="00D43A02" w:rsidRPr="006D54DA" w:rsidRDefault="00D43A02" w:rsidP="006D54DA">
      <w:pPr>
        <w:ind w:right="10"/>
        <w:jc w:val="both"/>
        <w:rPr>
          <w:b/>
          <w:color w:val="2C5276"/>
          <w:sz w:val="24"/>
          <w:szCs w:val="24"/>
        </w:rPr>
      </w:pPr>
    </w:p>
    <w:p w:rsidR="00D33AE5" w:rsidRPr="006D54DA" w:rsidRDefault="00C32D89" w:rsidP="006D54DA">
      <w:pPr>
        <w:ind w:right="10" w:firstLine="720"/>
        <w:jc w:val="both"/>
        <w:rPr>
          <w:sz w:val="24"/>
          <w:szCs w:val="24"/>
        </w:rPr>
      </w:pPr>
      <w:r w:rsidRPr="006D54DA">
        <w:rPr>
          <w:sz w:val="24"/>
          <w:szCs w:val="24"/>
        </w:rPr>
        <w:t>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w:t>
      </w:r>
      <w:r w:rsidRPr="006D54DA">
        <w:rPr>
          <w:spacing w:val="50"/>
          <w:sz w:val="24"/>
          <w:szCs w:val="24"/>
        </w:rPr>
        <w:t xml:space="preserve"> </w:t>
      </w:r>
      <w:r w:rsidRPr="006D54DA">
        <w:rPr>
          <w:spacing w:val="-5"/>
          <w:sz w:val="24"/>
          <w:szCs w:val="24"/>
        </w:rPr>
        <w:t>y</w:t>
      </w:r>
      <w:r w:rsidRPr="006D54DA">
        <w:rPr>
          <w:spacing w:val="1"/>
          <w:sz w:val="24"/>
          <w:szCs w:val="24"/>
        </w:rPr>
        <w:t>a</w:t>
      </w:r>
      <w:r w:rsidRPr="006D54DA">
        <w:rPr>
          <w:sz w:val="24"/>
          <w:szCs w:val="24"/>
        </w:rPr>
        <w:t>na</w:t>
      </w:r>
      <w:r w:rsidRPr="006D54DA">
        <w:rPr>
          <w:spacing w:val="47"/>
          <w:sz w:val="24"/>
          <w:szCs w:val="24"/>
        </w:rPr>
        <w:t xml:space="preserve"> </w:t>
      </w:r>
      <w:r w:rsidRPr="006D54DA">
        <w:rPr>
          <w:sz w:val="24"/>
          <w:szCs w:val="24"/>
        </w:rPr>
        <w:t>ush</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di</w:t>
      </w:r>
      <w:r w:rsidRPr="006D54DA">
        <w:rPr>
          <w:spacing w:val="51"/>
          <w:sz w:val="24"/>
          <w:szCs w:val="24"/>
        </w:rPr>
        <w:t xml:space="preserve"> </w:t>
      </w:r>
      <w:r w:rsidRPr="006D54DA">
        <w:rPr>
          <w:spacing w:val="-1"/>
          <w:sz w:val="24"/>
          <w:szCs w:val="24"/>
        </w:rPr>
        <w:t>w</w:t>
      </w:r>
      <w:r w:rsidRPr="006D54DA">
        <w:rPr>
          <w:sz w:val="24"/>
          <w:szCs w:val="24"/>
        </w:rPr>
        <w:t>a</w:t>
      </w:r>
      <w:r w:rsidRPr="006D54DA">
        <w:rPr>
          <w:spacing w:val="47"/>
          <w:sz w:val="24"/>
          <w:szCs w:val="24"/>
        </w:rPr>
        <w:t xml:space="preserve"> </w:t>
      </w:r>
      <w:r w:rsidRPr="006D54DA">
        <w:rPr>
          <w:sz w:val="24"/>
          <w:szCs w:val="24"/>
        </w:rPr>
        <w:t>ku</w:t>
      </w:r>
      <w:r w:rsidRPr="006D54DA">
        <w:rPr>
          <w:spacing w:val="1"/>
          <w:sz w:val="24"/>
          <w:szCs w:val="24"/>
        </w:rPr>
        <w:t>t</w:t>
      </w:r>
      <w:r w:rsidRPr="006D54DA">
        <w:rPr>
          <w:sz w:val="24"/>
          <w:szCs w:val="24"/>
        </w:rPr>
        <w:t>osha</w:t>
      </w:r>
      <w:r w:rsidRPr="006D54DA">
        <w:rPr>
          <w:spacing w:val="47"/>
          <w:sz w:val="24"/>
          <w:szCs w:val="24"/>
        </w:rPr>
        <w:t xml:space="preserve"> </w:t>
      </w:r>
      <w:r w:rsidRPr="006D54DA">
        <w:rPr>
          <w:spacing w:val="-1"/>
          <w:sz w:val="24"/>
          <w:szCs w:val="24"/>
        </w:rPr>
        <w:t>w</w:t>
      </w:r>
      <w:r w:rsidRPr="006D54DA">
        <w:rPr>
          <w:sz w:val="24"/>
          <w:szCs w:val="24"/>
        </w:rPr>
        <w:t>a</w:t>
      </w:r>
      <w:r w:rsidRPr="006D54DA">
        <w:rPr>
          <w:spacing w:val="47"/>
          <w:sz w:val="24"/>
          <w:szCs w:val="24"/>
        </w:rPr>
        <w:t xml:space="preserve"> </w:t>
      </w:r>
      <w:r w:rsidRPr="006D54DA">
        <w:rPr>
          <w:sz w:val="24"/>
          <w:szCs w:val="24"/>
        </w:rPr>
        <w:t>k</w:t>
      </w:r>
      <w:r w:rsidRPr="006D54DA">
        <w:rPr>
          <w:spacing w:val="1"/>
          <w:sz w:val="24"/>
          <w:szCs w:val="24"/>
        </w:rPr>
        <w:t>i</w:t>
      </w:r>
      <w:r w:rsidRPr="006D54DA">
        <w:rPr>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z w:val="24"/>
          <w:szCs w:val="24"/>
        </w:rPr>
        <w:t>a</w:t>
      </w:r>
      <w:r w:rsidRPr="006D54DA">
        <w:rPr>
          <w:spacing w:val="47"/>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47"/>
          <w:sz w:val="24"/>
          <w:szCs w:val="24"/>
        </w:rPr>
        <w:t xml:space="preserve"> </w:t>
      </w:r>
      <w:r w:rsidRPr="006D54DA">
        <w:rPr>
          <w:spacing w:val="1"/>
          <w:sz w:val="24"/>
          <w:szCs w:val="24"/>
        </w:rPr>
        <w:t>m</w:t>
      </w:r>
      <w:r w:rsidRPr="006D54DA">
        <w:rPr>
          <w:spacing w:val="-1"/>
          <w:sz w:val="24"/>
          <w:szCs w:val="24"/>
        </w:rPr>
        <w:t>a</w:t>
      </w:r>
      <w:r w:rsidRPr="006D54DA">
        <w:rPr>
          <w:sz w:val="24"/>
          <w:szCs w:val="24"/>
        </w:rPr>
        <w:t>oni</w:t>
      </w:r>
      <w:r w:rsidRPr="006D54DA">
        <w:rPr>
          <w:spacing w:val="51"/>
          <w:sz w:val="24"/>
          <w:szCs w:val="24"/>
        </w:rPr>
        <w:t xml:space="preserve"> </w:t>
      </w:r>
      <w:r w:rsidRPr="006D54DA">
        <w:rPr>
          <w:spacing w:val="-5"/>
          <w:sz w:val="24"/>
          <w:szCs w:val="24"/>
        </w:rPr>
        <w:t>y</w:t>
      </w:r>
      <w:r w:rsidRPr="006D54DA">
        <w:rPr>
          <w:sz w:val="24"/>
          <w:szCs w:val="24"/>
        </w:rPr>
        <w:t>a</w:t>
      </w:r>
      <w:r w:rsidRPr="006D54DA">
        <w:rPr>
          <w:spacing w:val="47"/>
          <w:sz w:val="24"/>
          <w:szCs w:val="24"/>
        </w:rPr>
        <w:t xml:space="preserve"> </w:t>
      </w:r>
      <w:r w:rsidRPr="006D54DA">
        <w:rPr>
          <w:spacing w:val="3"/>
          <w:sz w:val="24"/>
          <w:szCs w:val="24"/>
        </w:rPr>
        <w:t>j</w:t>
      </w:r>
      <w:r w:rsidRPr="006D54DA">
        <w:rPr>
          <w:spacing w:val="-1"/>
          <w:sz w:val="24"/>
          <w:szCs w:val="24"/>
        </w:rPr>
        <w:t>a</w:t>
      </w:r>
      <w:r w:rsidRPr="006D54DA">
        <w:rPr>
          <w:sz w:val="24"/>
          <w:szCs w:val="24"/>
        </w:rPr>
        <w:t>di</w:t>
      </w:r>
      <w:r w:rsidRPr="006D54DA">
        <w:rPr>
          <w:spacing w:val="49"/>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Musa</w:t>
      </w:r>
      <w:r w:rsidRPr="006D54DA">
        <w:rPr>
          <w:spacing w:val="57"/>
          <w:sz w:val="24"/>
          <w:szCs w:val="24"/>
        </w:rPr>
        <w:t xml:space="preserve"> </w:t>
      </w:r>
      <w:r w:rsidRPr="006D54DA">
        <w:rPr>
          <w:spacing w:val="-1"/>
          <w:sz w:val="24"/>
          <w:szCs w:val="24"/>
        </w:rPr>
        <w:t>a</w:t>
      </w:r>
      <w:r w:rsidRPr="006D54DA">
        <w:rPr>
          <w:sz w:val="24"/>
          <w:szCs w:val="24"/>
        </w:rPr>
        <w:t>liku</w:t>
      </w:r>
      <w:r w:rsidRPr="006D54DA">
        <w:rPr>
          <w:spacing w:val="-1"/>
          <w:sz w:val="24"/>
          <w:szCs w:val="24"/>
        </w:rPr>
        <w:t>w</w:t>
      </w:r>
      <w:r w:rsidRPr="006D54DA">
        <w:rPr>
          <w:sz w:val="24"/>
          <w:szCs w:val="24"/>
        </w:rPr>
        <w:t>a</w:t>
      </w:r>
      <w:r w:rsidRPr="006D54DA">
        <w:rPr>
          <w:spacing w:val="57"/>
          <w:sz w:val="24"/>
          <w:szCs w:val="24"/>
        </w:rPr>
        <w:t xml:space="preserve"> </w:t>
      </w:r>
      <w:r w:rsidRPr="006D54DA">
        <w:rPr>
          <w:sz w:val="24"/>
          <w:szCs w:val="24"/>
        </w:rPr>
        <w:t>mw</w:t>
      </w:r>
      <w:r w:rsidRPr="006D54DA">
        <w:rPr>
          <w:spacing w:val="-1"/>
          <w:sz w:val="24"/>
          <w:szCs w:val="24"/>
        </w:rPr>
        <w:t>a</w:t>
      </w:r>
      <w:r w:rsidRPr="006D54DA">
        <w:rPr>
          <w:sz w:val="24"/>
          <w:szCs w:val="24"/>
        </w:rPr>
        <w:t>ndishi</w:t>
      </w:r>
      <w:r w:rsidRPr="006D54DA">
        <w:rPr>
          <w:spacing w:val="58"/>
          <w:sz w:val="24"/>
          <w:szCs w:val="24"/>
        </w:rPr>
        <w:t xml:space="preserve"> </w:t>
      </w:r>
      <w:r w:rsidRPr="006D54DA">
        <w:rPr>
          <w:spacing w:val="-1"/>
          <w:sz w:val="24"/>
          <w:szCs w:val="24"/>
        </w:rPr>
        <w:t>w</w:t>
      </w:r>
      <w:r w:rsidRPr="006D54DA">
        <w:rPr>
          <w:sz w:val="24"/>
          <w:szCs w:val="24"/>
        </w:rPr>
        <w:t>a</w:t>
      </w:r>
      <w:r w:rsidRPr="006D54DA">
        <w:rPr>
          <w:spacing w:val="57"/>
          <w:sz w:val="24"/>
          <w:szCs w:val="24"/>
        </w:rPr>
        <w:t xml:space="preserve"> </w:t>
      </w:r>
      <w:r w:rsidR="00A60F29" w:rsidRPr="006D54DA">
        <w:rPr>
          <w:sz w:val="24"/>
          <w:szCs w:val="24"/>
        </w:rPr>
        <w:t>Pentatuku</w:t>
      </w:r>
      <w:r w:rsidRPr="006D54DA">
        <w:rPr>
          <w:sz w:val="24"/>
          <w:szCs w:val="24"/>
        </w:rPr>
        <w:t>.</w:t>
      </w:r>
      <w:r w:rsidR="006D54DA">
        <w:rPr>
          <w:sz w:val="24"/>
          <w:szCs w:val="24"/>
        </w:rPr>
        <w:t xml:space="preserve"> </w:t>
      </w:r>
      <w:r w:rsidRPr="006D54DA">
        <w:rPr>
          <w:spacing w:val="-5"/>
          <w:sz w:val="24"/>
          <w:szCs w:val="24"/>
        </w:rPr>
        <w:t>L</w:t>
      </w:r>
      <w:r w:rsidRPr="006D54DA">
        <w:rPr>
          <w:spacing w:val="-1"/>
          <w:sz w:val="24"/>
          <w:szCs w:val="24"/>
        </w:rPr>
        <w:t>a</w:t>
      </w:r>
      <w:r w:rsidRPr="006D54DA">
        <w:rPr>
          <w:sz w:val="24"/>
          <w:szCs w:val="24"/>
        </w:rPr>
        <w:t>kini</w:t>
      </w:r>
      <w:r w:rsidR="00B906EC" w:rsidRPr="006D54DA">
        <w:rPr>
          <w:spacing w:val="58"/>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a</w:t>
      </w:r>
      <w:r w:rsidRPr="006D54DA">
        <w:rPr>
          <w:sz w:val="24"/>
          <w:szCs w:val="24"/>
        </w:rPr>
        <w:t xml:space="preserve">jili </w:t>
      </w:r>
      <w:r w:rsidRPr="006D54DA">
        <w:rPr>
          <w:spacing w:val="-5"/>
          <w:sz w:val="24"/>
          <w:szCs w:val="24"/>
        </w:rPr>
        <w:t>y</w:t>
      </w:r>
      <w:r w:rsidRPr="006D54DA">
        <w:rPr>
          <w:sz w:val="24"/>
          <w:szCs w:val="24"/>
        </w:rPr>
        <w:t>a</w:t>
      </w:r>
      <w:r w:rsidRPr="006D54DA">
        <w:rPr>
          <w:spacing w:val="57"/>
          <w:sz w:val="24"/>
          <w:szCs w:val="24"/>
        </w:rPr>
        <w:t xml:space="preserve"> </w:t>
      </w:r>
      <w:r w:rsidRPr="006D54DA">
        <w:rPr>
          <w:sz w:val="24"/>
          <w:szCs w:val="24"/>
        </w:rPr>
        <w:t>mud</w:t>
      </w:r>
      <w:r w:rsidRPr="006D54DA">
        <w:rPr>
          <w:spacing w:val="-1"/>
          <w:sz w:val="24"/>
          <w:szCs w:val="24"/>
        </w:rPr>
        <w:t>a</w:t>
      </w:r>
      <w:r w:rsidRPr="006D54DA">
        <w:rPr>
          <w:sz w:val="24"/>
          <w:szCs w:val="24"/>
        </w:rPr>
        <w:t>,</w:t>
      </w:r>
      <w:r w:rsidR="00B906EC" w:rsidRPr="006D54DA">
        <w:rPr>
          <w:spacing w:val="58"/>
          <w:sz w:val="24"/>
          <w:szCs w:val="24"/>
        </w:rPr>
        <w:t xml:space="preserve"> </w:t>
      </w:r>
      <w:r w:rsidRPr="006D54DA">
        <w:rPr>
          <w:sz w:val="24"/>
          <w:szCs w:val="24"/>
        </w:rPr>
        <w:t>tut</w:t>
      </w:r>
      <w:r w:rsidRPr="006D54DA">
        <w:rPr>
          <w:spacing w:val="-1"/>
          <w:sz w:val="24"/>
          <w:szCs w:val="24"/>
        </w:rPr>
        <w:t>az</w:t>
      </w:r>
      <w:r w:rsidRPr="006D54DA">
        <w:rPr>
          <w:sz w:val="24"/>
          <w:szCs w:val="24"/>
        </w:rPr>
        <w:t>in</w:t>
      </w:r>
      <w:r w:rsidRPr="006D54DA">
        <w:rPr>
          <w:spacing w:val="-2"/>
          <w:sz w:val="24"/>
          <w:szCs w:val="24"/>
        </w:rPr>
        <w:t>g</w:t>
      </w:r>
      <w:r w:rsidRPr="006D54DA">
        <w:rPr>
          <w:spacing w:val="-1"/>
          <w:sz w:val="24"/>
          <w:szCs w:val="24"/>
        </w:rPr>
        <w:t>a</w:t>
      </w:r>
      <w:r w:rsidRPr="006D54DA">
        <w:rPr>
          <w:sz w:val="24"/>
          <w:szCs w:val="24"/>
        </w:rPr>
        <w:t>tia</w:t>
      </w:r>
      <w:r w:rsidRPr="006D54DA">
        <w:rPr>
          <w:spacing w:val="57"/>
          <w:sz w:val="24"/>
          <w:szCs w:val="24"/>
        </w:rPr>
        <w:t xml:space="preserve"> </w:t>
      </w:r>
      <w:r w:rsidRPr="006D54DA">
        <w:rPr>
          <w:sz w:val="24"/>
          <w:szCs w:val="24"/>
        </w:rPr>
        <w:t>vi</w:t>
      </w:r>
      <w:r w:rsidRPr="006D54DA">
        <w:rPr>
          <w:spacing w:val="-1"/>
          <w:sz w:val="24"/>
          <w:szCs w:val="24"/>
        </w:rPr>
        <w:t>f</w:t>
      </w:r>
      <w:r w:rsidRPr="006D54DA">
        <w:rPr>
          <w:sz w:val="24"/>
          <w:szCs w:val="24"/>
        </w:rPr>
        <w:t>u</w:t>
      </w:r>
      <w:r w:rsidRPr="006D54DA">
        <w:rPr>
          <w:spacing w:val="2"/>
          <w:sz w:val="24"/>
          <w:szCs w:val="24"/>
        </w:rPr>
        <w:t>n</w:t>
      </w:r>
      <w:r w:rsidRPr="006D54DA">
        <w:rPr>
          <w:spacing w:val="-2"/>
          <w:sz w:val="24"/>
          <w:szCs w:val="24"/>
        </w:rPr>
        <w:t>g</w:t>
      </w:r>
      <w:r w:rsidRPr="006D54DA">
        <w:rPr>
          <w:sz w:val="24"/>
          <w:szCs w:val="24"/>
        </w:rPr>
        <w:t>u v</w:t>
      </w:r>
      <w:r w:rsidRPr="006D54DA">
        <w:rPr>
          <w:spacing w:val="1"/>
          <w:sz w:val="24"/>
          <w:szCs w:val="24"/>
        </w:rPr>
        <w:t>i</w:t>
      </w:r>
      <w:r w:rsidRPr="006D54DA">
        <w:rPr>
          <w:spacing w:val="-1"/>
          <w:sz w:val="24"/>
          <w:szCs w:val="24"/>
        </w:rPr>
        <w:t>c</w:t>
      </w:r>
      <w:r w:rsidRPr="006D54DA">
        <w:rPr>
          <w:sz w:val="24"/>
          <w:szCs w:val="24"/>
        </w:rPr>
        <w:t>h</w:t>
      </w:r>
      <w:r w:rsidRPr="006D54DA">
        <w:rPr>
          <w:spacing w:val="-1"/>
          <w:sz w:val="24"/>
          <w:szCs w:val="24"/>
        </w:rPr>
        <w:t>ac</w:t>
      </w:r>
      <w:r w:rsidRPr="006D54DA">
        <w:rPr>
          <w:sz w:val="24"/>
          <w:szCs w:val="24"/>
        </w:rPr>
        <w:t>he</w:t>
      </w:r>
      <w:r w:rsidRPr="006D54DA">
        <w:rPr>
          <w:spacing w:val="1"/>
          <w:sz w:val="24"/>
          <w:szCs w:val="24"/>
        </w:rPr>
        <w:t xml:space="preserve"> t</w:t>
      </w:r>
      <w:r w:rsidRPr="006D54DA">
        <w:rPr>
          <w:sz w:val="24"/>
          <w:szCs w:val="24"/>
        </w:rPr>
        <w:t>u</w:t>
      </w:r>
      <w:r w:rsidRPr="006D54DA">
        <w:rPr>
          <w:spacing w:val="2"/>
          <w:sz w:val="24"/>
          <w:szCs w:val="24"/>
        </w:rPr>
        <w:t xml:space="preserve"> </w:t>
      </w:r>
      <w:r w:rsidRPr="006D54DA">
        <w:rPr>
          <w:sz w:val="24"/>
          <w:szCs w:val="24"/>
        </w:rPr>
        <w:t>ku</w:t>
      </w:r>
      <w:r w:rsidRPr="006D54DA">
        <w:rPr>
          <w:spacing w:val="1"/>
          <w:sz w:val="24"/>
          <w:szCs w:val="24"/>
        </w:rPr>
        <w:t>t</w:t>
      </w:r>
      <w:r w:rsidRPr="006D54DA">
        <w:rPr>
          <w:sz w:val="24"/>
          <w:szCs w:val="24"/>
        </w:rPr>
        <w:t>oka</w:t>
      </w:r>
      <w:r w:rsidRPr="006D54DA">
        <w:rPr>
          <w:spacing w:val="1"/>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em</w:t>
      </w:r>
      <w:r w:rsidRPr="006D54DA">
        <w:rPr>
          <w:sz w:val="24"/>
          <w:szCs w:val="24"/>
        </w:rPr>
        <w:t>u</w:t>
      </w:r>
      <w:r w:rsidRPr="006D54DA">
        <w:rPr>
          <w:spacing w:val="2"/>
          <w:sz w:val="24"/>
          <w:szCs w:val="24"/>
        </w:rPr>
        <w:t xml:space="preserve"> </w:t>
      </w:r>
      <w:r w:rsidRPr="006D54DA">
        <w:rPr>
          <w:spacing w:val="1"/>
          <w:sz w:val="24"/>
          <w:szCs w:val="24"/>
        </w:rPr>
        <w:t>t</w:t>
      </w:r>
      <w:r w:rsidRPr="006D54DA">
        <w:rPr>
          <w:spacing w:val="-1"/>
          <w:sz w:val="24"/>
          <w:szCs w:val="24"/>
        </w:rPr>
        <w:t>a</w:t>
      </w:r>
      <w:r w:rsidRPr="006D54DA">
        <w:rPr>
          <w:spacing w:val="1"/>
          <w:sz w:val="24"/>
          <w:szCs w:val="24"/>
        </w:rPr>
        <w:t>t</w:t>
      </w:r>
      <w:r w:rsidRPr="006D54DA">
        <w:rPr>
          <w:sz w:val="24"/>
          <w:szCs w:val="24"/>
        </w:rPr>
        <w:t>u</w:t>
      </w:r>
      <w:r w:rsidRPr="006D54DA">
        <w:rPr>
          <w:spacing w:val="2"/>
          <w:sz w:val="24"/>
          <w:szCs w:val="24"/>
        </w:rPr>
        <w:t xml:space="preserve"> </w:t>
      </w:r>
      <w:r w:rsidRPr="006D54DA">
        <w:rPr>
          <w:spacing w:val="-1"/>
          <w:sz w:val="24"/>
          <w:szCs w:val="24"/>
        </w:rPr>
        <w:t>f</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w:t>
      </w:r>
      <w:r w:rsidRPr="006D54DA">
        <w:rPr>
          <w:spacing w:val="3"/>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w:t>
      </w:r>
      <w:r w:rsidRPr="006D54DA">
        <w:rPr>
          <w:spacing w:val="-2"/>
          <w:sz w:val="24"/>
          <w:szCs w:val="24"/>
        </w:rPr>
        <w:t>i</w:t>
      </w:r>
      <w:r w:rsidRPr="006D54DA">
        <w:rPr>
          <w:spacing w:val="-1"/>
          <w:sz w:val="24"/>
          <w:szCs w:val="24"/>
        </w:rPr>
        <w:t>a</w:t>
      </w:r>
      <w:r w:rsidRPr="006D54DA">
        <w:rPr>
          <w:sz w:val="24"/>
          <w:szCs w:val="24"/>
        </w:rPr>
        <w:t>,</w:t>
      </w:r>
      <w:r w:rsidRPr="006D54DA">
        <w:rPr>
          <w:spacing w:val="2"/>
          <w:sz w:val="24"/>
          <w:szCs w:val="24"/>
        </w:rPr>
        <w:t xml:space="preserve"> </w:t>
      </w:r>
      <w:r w:rsidRPr="006D54DA">
        <w:rPr>
          <w:spacing w:val="1"/>
          <w:sz w:val="24"/>
          <w:szCs w:val="24"/>
        </w:rPr>
        <w:t>t</w:t>
      </w:r>
      <w:r w:rsidRPr="006D54DA">
        <w:rPr>
          <w:sz w:val="24"/>
          <w:szCs w:val="24"/>
        </w:rPr>
        <w:t>uk</w:t>
      </w:r>
      <w:r w:rsidRPr="006D54DA">
        <w:rPr>
          <w:spacing w:val="1"/>
          <w:sz w:val="24"/>
          <w:szCs w:val="24"/>
        </w:rPr>
        <w:t>i</w:t>
      </w:r>
      <w:r w:rsidRPr="006D54DA">
        <w:rPr>
          <w:spacing w:val="-1"/>
          <w:sz w:val="24"/>
          <w:szCs w:val="24"/>
        </w:rPr>
        <w:t>a</w:t>
      </w:r>
      <w:r w:rsidRPr="006D54DA">
        <w:rPr>
          <w:sz w:val="24"/>
          <w:szCs w:val="24"/>
        </w:rPr>
        <w:t>n</w:t>
      </w:r>
      <w:r w:rsidRPr="006D54DA">
        <w:rPr>
          <w:spacing w:val="1"/>
          <w:sz w:val="24"/>
          <w:szCs w:val="24"/>
        </w:rPr>
        <w:t>zi</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z w:val="24"/>
          <w:szCs w:val="24"/>
        </w:rPr>
        <w:t>ush</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di ku</w:t>
      </w:r>
      <w:r w:rsidRPr="006D54DA">
        <w:rPr>
          <w:spacing w:val="1"/>
          <w:sz w:val="24"/>
          <w:szCs w:val="24"/>
        </w:rPr>
        <w:t>t</w:t>
      </w:r>
      <w:r w:rsidRPr="006D54DA">
        <w:rPr>
          <w:sz w:val="24"/>
          <w:szCs w:val="24"/>
        </w:rPr>
        <w:t>oka</w:t>
      </w:r>
      <w:r w:rsidRPr="006D54DA">
        <w:rPr>
          <w:spacing w:val="1"/>
          <w:sz w:val="24"/>
          <w:szCs w:val="24"/>
        </w:rPr>
        <w:t xml:space="preserve"> </w:t>
      </w:r>
      <w:r w:rsidRPr="006D54DA">
        <w:rPr>
          <w:spacing w:val="-1"/>
          <w:sz w:val="24"/>
          <w:szCs w:val="24"/>
        </w:rPr>
        <w:t>A</w:t>
      </w:r>
      <w:r w:rsidRPr="006D54DA">
        <w:rPr>
          <w:spacing w:val="-2"/>
          <w:sz w:val="24"/>
          <w:szCs w:val="24"/>
        </w:rPr>
        <w:t>g</w:t>
      </w:r>
      <w:r w:rsidRPr="006D54DA">
        <w:rPr>
          <w:spacing w:val="-1"/>
          <w:sz w:val="24"/>
          <w:szCs w:val="24"/>
        </w:rPr>
        <w:t>a</w:t>
      </w:r>
      <w:r w:rsidRPr="006D54DA">
        <w:rPr>
          <w:sz w:val="24"/>
          <w:szCs w:val="24"/>
        </w:rPr>
        <w:t xml:space="preserve">no </w:t>
      </w:r>
      <w:r w:rsidRPr="006D54DA">
        <w:rPr>
          <w:spacing w:val="3"/>
          <w:sz w:val="24"/>
          <w:szCs w:val="24"/>
        </w:rPr>
        <w:t>J</w:t>
      </w:r>
      <w:r w:rsidRPr="006D54DA">
        <w:rPr>
          <w:sz w:val="24"/>
          <w:szCs w:val="24"/>
        </w:rPr>
        <w:t>i</w:t>
      </w:r>
      <w:r w:rsidRPr="006D54DA">
        <w:rPr>
          <w:spacing w:val="2"/>
          <w:sz w:val="24"/>
          <w:szCs w:val="24"/>
        </w:rPr>
        <w:t>p</w:t>
      </w:r>
      <w:r w:rsidRPr="006D54DA">
        <w:rPr>
          <w:spacing w:val="-7"/>
          <w:sz w:val="24"/>
          <w:szCs w:val="24"/>
        </w:rPr>
        <w:t>y</w:t>
      </w:r>
      <w:r w:rsidRPr="006D54DA">
        <w:rPr>
          <w:spacing w:val="-1"/>
          <w:sz w:val="24"/>
          <w:szCs w:val="24"/>
        </w:rPr>
        <w:t>a</w:t>
      </w:r>
      <w:r w:rsidRPr="006D54DA">
        <w:rPr>
          <w:sz w:val="24"/>
          <w:szCs w:val="24"/>
        </w:rPr>
        <w:t xml:space="preserve">: </w:t>
      </w:r>
      <w:r w:rsidRPr="006D54DA">
        <w:rPr>
          <w:spacing w:val="1"/>
          <w:sz w:val="24"/>
          <w:szCs w:val="24"/>
        </w:rPr>
        <w:t>S</w:t>
      </w:r>
      <w:r w:rsidRPr="006D54DA">
        <w:rPr>
          <w:sz w:val="24"/>
          <w:szCs w:val="24"/>
        </w:rPr>
        <w:t>ikili</w:t>
      </w:r>
      <w:r w:rsidRPr="006D54DA">
        <w:rPr>
          <w:spacing w:val="2"/>
          <w:sz w:val="24"/>
          <w:szCs w:val="24"/>
        </w:rPr>
        <w:t>z</w:t>
      </w:r>
      <w:r w:rsidRPr="006D54DA">
        <w:rPr>
          <w:sz w:val="24"/>
          <w:szCs w:val="24"/>
        </w:rPr>
        <w:t>a</w:t>
      </w:r>
      <w:r w:rsidRPr="006D54DA">
        <w:rPr>
          <w:spacing w:val="1"/>
          <w:sz w:val="24"/>
          <w:szCs w:val="24"/>
        </w:rPr>
        <w:t xml:space="preserve"> </w:t>
      </w:r>
      <w:r w:rsidRPr="006D54DA">
        <w:rPr>
          <w:spacing w:val="-5"/>
          <w:sz w:val="24"/>
          <w:szCs w:val="24"/>
        </w:rPr>
        <w:t>L</w:t>
      </w:r>
      <w:r w:rsidRPr="006D54DA">
        <w:rPr>
          <w:sz w:val="24"/>
          <w:szCs w:val="24"/>
        </w:rPr>
        <w:t>uka</w:t>
      </w:r>
      <w:r w:rsidRPr="006D54DA">
        <w:rPr>
          <w:spacing w:val="-1"/>
          <w:sz w:val="24"/>
          <w:szCs w:val="24"/>
        </w:rPr>
        <w:t xml:space="preserve"> </w:t>
      </w:r>
      <w:r w:rsidRPr="006D54DA">
        <w:rPr>
          <w:sz w:val="24"/>
          <w:szCs w:val="24"/>
        </w:rPr>
        <w:t>24:</w:t>
      </w:r>
      <w:r w:rsidRPr="006D54DA">
        <w:rPr>
          <w:spacing w:val="2"/>
          <w:sz w:val="24"/>
          <w:szCs w:val="24"/>
        </w:rPr>
        <w:t>4</w:t>
      </w:r>
      <w:r w:rsidRPr="006D54DA">
        <w:rPr>
          <w:sz w:val="24"/>
          <w:szCs w:val="24"/>
        </w:rPr>
        <w:t xml:space="preserve">4, </w:t>
      </w:r>
      <w:r w:rsidRPr="006D54DA">
        <w:rPr>
          <w:spacing w:val="-1"/>
          <w:sz w:val="24"/>
          <w:szCs w:val="24"/>
        </w:rPr>
        <w:t>a</w:t>
      </w:r>
      <w:r w:rsidRPr="006D54DA">
        <w:rPr>
          <w:sz w:val="24"/>
          <w:szCs w:val="24"/>
        </w:rPr>
        <w:t>mb</w:t>
      </w:r>
      <w:r w:rsidRPr="006D54DA">
        <w:rPr>
          <w:spacing w:val="-1"/>
          <w:sz w:val="24"/>
          <w:szCs w:val="24"/>
        </w:rPr>
        <w:t>a</w:t>
      </w:r>
      <w:r w:rsidRPr="006D54DA">
        <w:rPr>
          <w:sz w:val="24"/>
          <w:szCs w:val="24"/>
        </w:rPr>
        <w:t xml:space="preserve">po </w:t>
      </w:r>
      <w:r w:rsidRPr="006D54DA">
        <w:rPr>
          <w:spacing w:val="-1"/>
          <w:sz w:val="24"/>
          <w:szCs w:val="24"/>
        </w:rPr>
        <w:t>Ye</w:t>
      </w:r>
      <w:r w:rsidRPr="006D54DA">
        <w:rPr>
          <w:sz w:val="24"/>
          <w:szCs w:val="24"/>
        </w:rPr>
        <w:t>su</w:t>
      </w:r>
      <w:r w:rsidRPr="006D54DA">
        <w:rPr>
          <w:spacing w:val="2"/>
          <w:sz w:val="24"/>
          <w:szCs w:val="24"/>
        </w:rPr>
        <w:t xml:space="preserve"> </w:t>
      </w:r>
      <w:r w:rsidRPr="006D54DA">
        <w:rPr>
          <w:spacing w:val="-1"/>
          <w:sz w:val="24"/>
          <w:szCs w:val="24"/>
        </w:rPr>
        <w:t>a</w:t>
      </w:r>
      <w:r w:rsidRPr="006D54DA">
        <w:rPr>
          <w:sz w:val="24"/>
          <w:szCs w:val="24"/>
        </w:rPr>
        <w:t>lis</w:t>
      </w:r>
      <w:r w:rsidRPr="006D54DA">
        <w:rPr>
          <w:spacing w:val="-1"/>
          <w:sz w:val="24"/>
          <w:szCs w:val="24"/>
        </w:rPr>
        <w:t>e</w:t>
      </w:r>
      <w:r w:rsidRPr="006D54DA">
        <w:rPr>
          <w:sz w:val="24"/>
          <w:szCs w:val="24"/>
        </w:rPr>
        <w:t>m</w:t>
      </w:r>
      <w:r w:rsidRPr="006D54DA">
        <w:rPr>
          <w:spacing w:val="-1"/>
          <w:sz w:val="24"/>
          <w:szCs w:val="24"/>
        </w:rPr>
        <w:t>a</w:t>
      </w:r>
      <w:r w:rsidRPr="006D54DA">
        <w:rPr>
          <w:sz w:val="24"/>
          <w:szCs w:val="24"/>
        </w:rPr>
        <w:t>:</w:t>
      </w:r>
    </w:p>
    <w:p w:rsidR="00EB5887" w:rsidRPr="006D54DA" w:rsidRDefault="00EB5887" w:rsidP="006D54DA">
      <w:pPr>
        <w:ind w:right="10"/>
        <w:jc w:val="both"/>
        <w:rPr>
          <w:color w:val="2C5276"/>
          <w:spacing w:val="-1"/>
          <w:sz w:val="24"/>
          <w:szCs w:val="24"/>
        </w:rPr>
      </w:pPr>
    </w:p>
    <w:p w:rsidR="00D33AE5" w:rsidRPr="006D54DA" w:rsidRDefault="00C32D89" w:rsidP="006D54DA">
      <w:pPr>
        <w:ind w:left="720" w:right="720"/>
        <w:jc w:val="both"/>
        <w:rPr>
          <w:sz w:val="24"/>
          <w:szCs w:val="24"/>
        </w:rPr>
      </w:pPr>
      <w:r w:rsidRPr="006D54DA">
        <w:rPr>
          <w:color w:val="2C5276"/>
          <w:spacing w:val="-1"/>
          <w:sz w:val="24"/>
          <w:szCs w:val="24"/>
        </w:rPr>
        <w:t>K</w:t>
      </w:r>
      <w:r w:rsidRPr="006D54DA">
        <w:rPr>
          <w:color w:val="2C5276"/>
          <w:spacing w:val="1"/>
          <w:sz w:val="24"/>
          <w:szCs w:val="24"/>
        </w:rPr>
        <w:t>i</w:t>
      </w:r>
      <w:r w:rsidRPr="006D54DA">
        <w:rPr>
          <w:color w:val="2C5276"/>
          <w:sz w:val="24"/>
          <w:szCs w:val="24"/>
        </w:rPr>
        <w:t xml:space="preserve">sha </w:t>
      </w:r>
      <w:r w:rsidRPr="006D54DA">
        <w:rPr>
          <w:color w:val="2C5276"/>
          <w:spacing w:val="-1"/>
          <w:sz w:val="24"/>
          <w:szCs w:val="24"/>
        </w:rPr>
        <w:t>a</w:t>
      </w:r>
      <w:r w:rsidRPr="006D54DA">
        <w:rPr>
          <w:color w:val="2C5276"/>
          <w:spacing w:val="2"/>
          <w:sz w:val="24"/>
          <w:szCs w:val="24"/>
        </w:rPr>
        <w:t>k</w:t>
      </w:r>
      <w:r w:rsidRPr="006D54DA">
        <w:rPr>
          <w:color w:val="2C5276"/>
          <w:spacing w:val="-1"/>
          <w:sz w:val="24"/>
          <w:szCs w:val="24"/>
        </w:rPr>
        <w:t>aw</w:t>
      </w:r>
      <w:r w:rsidRPr="006D54DA">
        <w:rPr>
          <w:color w:val="2C5276"/>
          <w:spacing w:val="1"/>
          <w:sz w:val="24"/>
          <w:szCs w:val="24"/>
        </w:rPr>
        <w:t>a</w:t>
      </w:r>
      <w:r w:rsidRPr="006D54DA">
        <w:rPr>
          <w:color w:val="2C5276"/>
          <w:spacing w:val="-1"/>
          <w:sz w:val="24"/>
          <w:szCs w:val="24"/>
        </w:rPr>
        <w:t>a</w:t>
      </w:r>
      <w:r w:rsidRPr="006D54DA">
        <w:rPr>
          <w:color w:val="2C5276"/>
          <w:spacing w:val="1"/>
          <w:sz w:val="24"/>
          <w:szCs w:val="24"/>
        </w:rPr>
        <w:t>m</w:t>
      </w:r>
      <w:r w:rsidRPr="006D54DA">
        <w:rPr>
          <w:color w:val="2C5276"/>
          <w:sz w:val="24"/>
          <w:szCs w:val="24"/>
        </w:rPr>
        <w:t>b</w:t>
      </w:r>
      <w:r w:rsidRPr="006D54DA">
        <w:rPr>
          <w:color w:val="2C5276"/>
          <w:spacing w:val="1"/>
          <w:sz w:val="24"/>
          <w:szCs w:val="24"/>
        </w:rPr>
        <w:t>i</w:t>
      </w:r>
      <w:r w:rsidRPr="006D54DA">
        <w:rPr>
          <w:color w:val="2C5276"/>
          <w:spacing w:val="-1"/>
          <w:sz w:val="24"/>
          <w:szCs w:val="24"/>
        </w:rPr>
        <w:t>a</w:t>
      </w:r>
      <w:r w:rsidRPr="006D54DA">
        <w:rPr>
          <w:color w:val="2C5276"/>
          <w:sz w:val="24"/>
          <w:szCs w:val="24"/>
        </w:rPr>
        <w:t>,</w:t>
      </w:r>
      <w:r w:rsidRPr="006D54DA">
        <w:rPr>
          <w:color w:val="2C5276"/>
          <w:spacing w:val="1"/>
          <w:sz w:val="24"/>
          <w:szCs w:val="24"/>
        </w:rPr>
        <w:t xml:space="preserve"> </w:t>
      </w:r>
      <w:r w:rsidRPr="006D54DA">
        <w:rPr>
          <w:color w:val="2C5276"/>
          <w:spacing w:val="2"/>
          <w:sz w:val="24"/>
          <w:szCs w:val="24"/>
        </w:rPr>
        <w:t>H</w:t>
      </w:r>
      <w:r w:rsidRPr="006D54DA">
        <w:rPr>
          <w:color w:val="2C5276"/>
          <w:spacing w:val="4"/>
          <w:sz w:val="24"/>
          <w:szCs w:val="24"/>
        </w:rPr>
        <w:t>a</w:t>
      </w:r>
      <w:r w:rsidRPr="006D54DA">
        <w:rPr>
          <w:color w:val="2C5276"/>
          <w:spacing w:val="-2"/>
          <w:sz w:val="24"/>
          <w:szCs w:val="24"/>
        </w:rPr>
        <w:t>y</w:t>
      </w:r>
      <w:r w:rsidRPr="006D54DA">
        <w:rPr>
          <w:color w:val="2C5276"/>
          <w:sz w:val="24"/>
          <w:szCs w:val="24"/>
        </w:rPr>
        <w:t>o</w:t>
      </w:r>
      <w:r w:rsidRPr="006D54DA">
        <w:rPr>
          <w:color w:val="2C5276"/>
          <w:spacing w:val="1"/>
          <w:sz w:val="24"/>
          <w:szCs w:val="24"/>
        </w:rPr>
        <w:t xml:space="preserve"> </w:t>
      </w:r>
      <w:r w:rsidRPr="006D54DA">
        <w:rPr>
          <w:color w:val="2C5276"/>
          <w:sz w:val="24"/>
          <w:szCs w:val="24"/>
        </w:rPr>
        <w:t>nd</w:t>
      </w:r>
      <w:r w:rsidRPr="006D54DA">
        <w:rPr>
          <w:color w:val="2C5276"/>
          <w:spacing w:val="3"/>
          <w:sz w:val="24"/>
          <w:szCs w:val="24"/>
        </w:rPr>
        <w:t>i</w:t>
      </w:r>
      <w:r w:rsidRPr="006D54DA">
        <w:rPr>
          <w:color w:val="2C5276"/>
          <w:spacing w:val="-5"/>
          <w:sz w:val="24"/>
          <w:szCs w:val="24"/>
        </w:rPr>
        <w:t>y</w:t>
      </w:r>
      <w:r w:rsidRPr="006D54DA">
        <w:rPr>
          <w:color w:val="2C5276"/>
          <w:sz w:val="24"/>
          <w:szCs w:val="24"/>
        </w:rPr>
        <w:t>o</w:t>
      </w:r>
      <w:r w:rsidRPr="006D54DA">
        <w:rPr>
          <w:color w:val="2C5276"/>
          <w:spacing w:val="3"/>
          <w:sz w:val="24"/>
          <w:szCs w:val="24"/>
        </w:rPr>
        <w:t xml:space="preserve"> </w:t>
      </w:r>
      <w:r w:rsidRPr="006D54DA">
        <w:rPr>
          <w:color w:val="2C5276"/>
          <w:spacing w:val="1"/>
          <w:sz w:val="24"/>
          <w:szCs w:val="24"/>
        </w:rPr>
        <w:t>m</w:t>
      </w:r>
      <w:r w:rsidRPr="006D54DA">
        <w:rPr>
          <w:color w:val="2C5276"/>
          <w:spacing w:val="-1"/>
          <w:sz w:val="24"/>
          <w:szCs w:val="24"/>
        </w:rPr>
        <w:t>a</w:t>
      </w:r>
      <w:r w:rsidRPr="006D54DA">
        <w:rPr>
          <w:color w:val="2C5276"/>
          <w:sz w:val="24"/>
          <w:szCs w:val="24"/>
        </w:rPr>
        <w:t>n</w:t>
      </w:r>
      <w:r w:rsidRPr="006D54DA">
        <w:rPr>
          <w:color w:val="2C5276"/>
          <w:spacing w:val="-1"/>
          <w:sz w:val="24"/>
          <w:szCs w:val="24"/>
        </w:rPr>
        <w:t>e</w:t>
      </w:r>
      <w:r w:rsidRPr="006D54DA">
        <w:rPr>
          <w:color w:val="2C5276"/>
          <w:sz w:val="24"/>
          <w:szCs w:val="24"/>
        </w:rPr>
        <w:t>no</w:t>
      </w:r>
      <w:r w:rsidRPr="006D54DA">
        <w:rPr>
          <w:color w:val="2C5276"/>
          <w:spacing w:val="8"/>
          <w:sz w:val="24"/>
          <w:szCs w:val="24"/>
        </w:rPr>
        <w:t xml:space="preserve"> </w:t>
      </w:r>
      <w:r w:rsidRPr="006D54DA">
        <w:rPr>
          <w:color w:val="2C5276"/>
          <w:spacing w:val="-5"/>
          <w:sz w:val="24"/>
          <w:szCs w:val="24"/>
        </w:rPr>
        <w:t>y</w:t>
      </w:r>
      <w:r w:rsidRPr="006D54DA">
        <w:rPr>
          <w:color w:val="2C5276"/>
          <w:spacing w:val="-1"/>
          <w:sz w:val="24"/>
          <w:szCs w:val="24"/>
        </w:rPr>
        <w:t>a</w:t>
      </w:r>
      <w:r w:rsidRPr="006D54DA">
        <w:rPr>
          <w:color w:val="2C5276"/>
          <w:spacing w:val="2"/>
          <w:sz w:val="24"/>
          <w:szCs w:val="24"/>
        </w:rPr>
        <w:t>n</w:t>
      </w:r>
      <w:r w:rsidRPr="006D54DA">
        <w:rPr>
          <w:color w:val="2C5276"/>
          <w:spacing w:val="-2"/>
          <w:sz w:val="24"/>
          <w:szCs w:val="24"/>
        </w:rPr>
        <w:t>g</w:t>
      </w:r>
      <w:r w:rsidRPr="006D54DA">
        <w:rPr>
          <w:color w:val="2C5276"/>
          <w:sz w:val="24"/>
          <w:szCs w:val="24"/>
        </w:rPr>
        <w:t>u</w:t>
      </w:r>
      <w:r w:rsidRPr="006D54DA">
        <w:rPr>
          <w:color w:val="2C5276"/>
          <w:spacing w:val="3"/>
          <w:sz w:val="24"/>
          <w:szCs w:val="24"/>
        </w:rPr>
        <w:t xml:space="preserve"> </w:t>
      </w:r>
      <w:r w:rsidRPr="006D54DA">
        <w:rPr>
          <w:color w:val="2C5276"/>
          <w:spacing w:val="2"/>
          <w:sz w:val="24"/>
          <w:szCs w:val="24"/>
        </w:rPr>
        <w:t>n</w:t>
      </w:r>
      <w:r w:rsidRPr="006D54DA">
        <w:rPr>
          <w:color w:val="2C5276"/>
          <w:spacing w:val="1"/>
          <w:sz w:val="24"/>
          <w:szCs w:val="24"/>
        </w:rPr>
        <w:t>il</w:t>
      </w:r>
      <w:r w:rsidRPr="006D54DA">
        <w:rPr>
          <w:color w:val="2C5276"/>
          <w:spacing w:val="3"/>
          <w:sz w:val="24"/>
          <w:szCs w:val="24"/>
        </w:rPr>
        <w:t>i</w:t>
      </w:r>
      <w:r w:rsidRPr="006D54DA">
        <w:rPr>
          <w:color w:val="2C5276"/>
          <w:spacing w:val="-7"/>
          <w:sz w:val="24"/>
          <w:szCs w:val="24"/>
        </w:rPr>
        <w:t>y</w:t>
      </w:r>
      <w:r w:rsidRPr="006D54DA">
        <w:rPr>
          <w:color w:val="2C5276"/>
          <w:spacing w:val="2"/>
          <w:sz w:val="24"/>
          <w:szCs w:val="24"/>
        </w:rPr>
        <w:t>o</w:t>
      </w:r>
      <w:r w:rsidRPr="006D54DA">
        <w:rPr>
          <w:color w:val="2C5276"/>
          <w:spacing w:val="-1"/>
          <w:sz w:val="24"/>
          <w:szCs w:val="24"/>
        </w:rPr>
        <w:t>waa</w:t>
      </w:r>
      <w:r w:rsidRPr="006D54DA">
        <w:rPr>
          <w:color w:val="2C5276"/>
          <w:spacing w:val="1"/>
          <w:sz w:val="24"/>
          <w:szCs w:val="24"/>
        </w:rPr>
        <w:t>m</w:t>
      </w:r>
      <w:r w:rsidRPr="006D54DA">
        <w:rPr>
          <w:color w:val="2C5276"/>
          <w:sz w:val="24"/>
          <w:szCs w:val="24"/>
        </w:rPr>
        <w:t>b</w:t>
      </w:r>
      <w:r w:rsidRPr="006D54DA">
        <w:rPr>
          <w:color w:val="2C5276"/>
          <w:spacing w:val="1"/>
          <w:sz w:val="24"/>
          <w:szCs w:val="24"/>
        </w:rPr>
        <w:t>i</w:t>
      </w:r>
      <w:r w:rsidRPr="006D54DA">
        <w:rPr>
          <w:color w:val="2C5276"/>
          <w:sz w:val="24"/>
          <w:szCs w:val="24"/>
        </w:rPr>
        <w:t>a</w:t>
      </w:r>
      <w:r w:rsidRPr="006D54DA">
        <w:rPr>
          <w:color w:val="2C5276"/>
          <w:spacing w:val="2"/>
          <w:sz w:val="24"/>
          <w:szCs w:val="24"/>
        </w:rPr>
        <w:t xml:space="preserve"> </w:t>
      </w:r>
      <w:r w:rsidRPr="006D54DA">
        <w:rPr>
          <w:color w:val="2C5276"/>
          <w:sz w:val="24"/>
          <w:szCs w:val="24"/>
        </w:rPr>
        <w:t>n</w:t>
      </w:r>
      <w:r w:rsidRPr="006D54DA">
        <w:rPr>
          <w:color w:val="2C5276"/>
          <w:spacing w:val="1"/>
          <w:sz w:val="24"/>
          <w:szCs w:val="24"/>
        </w:rPr>
        <w:t>ili</w:t>
      </w:r>
      <w:r w:rsidRPr="006D54DA">
        <w:rPr>
          <w:color w:val="2C5276"/>
          <w:sz w:val="24"/>
          <w:szCs w:val="24"/>
        </w:rPr>
        <w:t>poku</w:t>
      </w:r>
      <w:r w:rsidRPr="006D54DA">
        <w:rPr>
          <w:color w:val="2C5276"/>
          <w:spacing w:val="-1"/>
          <w:sz w:val="24"/>
          <w:szCs w:val="24"/>
        </w:rPr>
        <w:t>w</w:t>
      </w:r>
      <w:r w:rsidRPr="006D54DA">
        <w:rPr>
          <w:color w:val="2C5276"/>
          <w:sz w:val="24"/>
          <w:szCs w:val="24"/>
        </w:rPr>
        <w:t>a nik</w:t>
      </w:r>
      <w:r w:rsidRPr="006D54DA">
        <w:rPr>
          <w:color w:val="2C5276"/>
          <w:spacing w:val="-1"/>
          <w:sz w:val="24"/>
          <w:szCs w:val="24"/>
        </w:rPr>
        <w:t>a</w:t>
      </w:r>
      <w:r w:rsidRPr="006D54DA">
        <w:rPr>
          <w:color w:val="2C5276"/>
          <w:sz w:val="24"/>
          <w:szCs w:val="24"/>
        </w:rPr>
        <w:t>li</w:t>
      </w:r>
      <w:r w:rsidRPr="006D54DA">
        <w:rPr>
          <w:color w:val="2C5276"/>
          <w:spacing w:val="1"/>
          <w:sz w:val="24"/>
          <w:szCs w:val="24"/>
        </w:rPr>
        <w:t xml:space="preserve"> </w:t>
      </w:r>
      <w:r w:rsidRPr="006D54DA">
        <w:rPr>
          <w:color w:val="2C5276"/>
          <w:sz w:val="24"/>
          <w:szCs w:val="24"/>
        </w:rPr>
        <w:t>p</w:t>
      </w:r>
      <w:r w:rsidRPr="006D54DA">
        <w:rPr>
          <w:color w:val="2C5276"/>
          <w:spacing w:val="-1"/>
          <w:sz w:val="24"/>
          <w:szCs w:val="24"/>
        </w:rPr>
        <w:t>a</w:t>
      </w:r>
      <w:r w:rsidRPr="006D54DA">
        <w:rPr>
          <w:color w:val="2C5276"/>
          <w:sz w:val="24"/>
          <w:szCs w:val="24"/>
        </w:rPr>
        <w:t>moja n</w:t>
      </w:r>
      <w:r w:rsidRPr="006D54DA">
        <w:rPr>
          <w:color w:val="2C5276"/>
          <w:spacing w:val="-1"/>
          <w:sz w:val="24"/>
          <w:szCs w:val="24"/>
        </w:rPr>
        <w:t>a</w:t>
      </w:r>
      <w:r w:rsidRPr="006D54DA">
        <w:rPr>
          <w:color w:val="2C5276"/>
          <w:spacing w:val="5"/>
          <w:sz w:val="24"/>
          <w:szCs w:val="24"/>
        </w:rPr>
        <w:t>n</w:t>
      </w:r>
      <w:r w:rsidRPr="006D54DA">
        <w:rPr>
          <w:color w:val="2C5276"/>
          <w:spacing w:val="-5"/>
          <w:sz w:val="24"/>
          <w:szCs w:val="24"/>
        </w:rPr>
        <w:t>y</w:t>
      </w:r>
      <w:r w:rsidRPr="006D54DA">
        <w:rPr>
          <w:color w:val="2C5276"/>
          <w:sz w:val="24"/>
          <w:szCs w:val="24"/>
        </w:rPr>
        <w:t>i,</w:t>
      </w:r>
      <w:r w:rsidRPr="006D54DA">
        <w:rPr>
          <w:color w:val="2C5276"/>
          <w:spacing w:val="8"/>
          <w:sz w:val="24"/>
          <w:szCs w:val="24"/>
        </w:rPr>
        <w:t xml:space="preserve"> </w:t>
      </w:r>
      <w:r w:rsidRPr="006D54DA">
        <w:rPr>
          <w:color w:val="2C5276"/>
          <w:spacing w:val="-5"/>
          <w:sz w:val="24"/>
          <w:szCs w:val="24"/>
        </w:rPr>
        <w:t>y</w:t>
      </w:r>
      <w:r w:rsidRPr="006D54DA">
        <w:rPr>
          <w:color w:val="2C5276"/>
          <w:sz w:val="24"/>
          <w:szCs w:val="24"/>
        </w:rPr>
        <w:t>a</w:t>
      </w:r>
      <w:r w:rsidRPr="006D54DA">
        <w:rPr>
          <w:color w:val="2C5276"/>
          <w:spacing w:val="2"/>
          <w:sz w:val="24"/>
          <w:szCs w:val="24"/>
        </w:rPr>
        <w:t xml:space="preserve"> </w:t>
      </w:r>
      <w:r w:rsidRPr="006D54DA">
        <w:rPr>
          <w:color w:val="2C5276"/>
          <w:sz w:val="24"/>
          <w:szCs w:val="24"/>
        </w:rPr>
        <w:t>k</w:t>
      </w:r>
      <w:r w:rsidRPr="006D54DA">
        <w:rPr>
          <w:color w:val="2C5276"/>
          <w:spacing w:val="-1"/>
          <w:sz w:val="24"/>
          <w:szCs w:val="24"/>
        </w:rPr>
        <w:t>wa</w:t>
      </w:r>
      <w:r w:rsidRPr="006D54DA">
        <w:rPr>
          <w:color w:val="2C5276"/>
          <w:sz w:val="24"/>
          <w:szCs w:val="24"/>
        </w:rPr>
        <w:t>mba ni</w:t>
      </w:r>
      <w:r w:rsidRPr="006D54DA">
        <w:rPr>
          <w:color w:val="2C5276"/>
          <w:spacing w:val="1"/>
          <w:sz w:val="24"/>
          <w:szCs w:val="24"/>
        </w:rPr>
        <w:t xml:space="preserve"> </w:t>
      </w:r>
      <w:r w:rsidRPr="006D54DA">
        <w:rPr>
          <w:color w:val="2C5276"/>
          <w:spacing w:val="3"/>
          <w:sz w:val="24"/>
          <w:szCs w:val="24"/>
        </w:rPr>
        <w:t>l</w:t>
      </w:r>
      <w:r w:rsidRPr="006D54DA">
        <w:rPr>
          <w:color w:val="2C5276"/>
          <w:spacing w:val="-1"/>
          <w:sz w:val="24"/>
          <w:szCs w:val="24"/>
        </w:rPr>
        <w:t>a</w:t>
      </w:r>
      <w:r w:rsidRPr="006D54DA">
        <w:rPr>
          <w:color w:val="2C5276"/>
          <w:spacing w:val="1"/>
          <w:sz w:val="24"/>
          <w:szCs w:val="24"/>
        </w:rPr>
        <w:t>z</w:t>
      </w:r>
      <w:r w:rsidRPr="006D54DA">
        <w:rPr>
          <w:color w:val="2C5276"/>
          <w:sz w:val="24"/>
          <w:szCs w:val="24"/>
        </w:rPr>
        <w:t>ima</w:t>
      </w:r>
      <w:r w:rsidRPr="006D54DA">
        <w:rPr>
          <w:color w:val="2C5276"/>
          <w:spacing w:val="2"/>
          <w:sz w:val="24"/>
          <w:szCs w:val="24"/>
        </w:rPr>
        <w:t xml:space="preserve"> </w:t>
      </w:r>
      <w:r w:rsidRPr="006D54DA">
        <w:rPr>
          <w:color w:val="2C5276"/>
          <w:spacing w:val="-5"/>
          <w:sz w:val="24"/>
          <w:szCs w:val="24"/>
        </w:rPr>
        <w:t>y</w:t>
      </w:r>
      <w:r w:rsidRPr="006D54DA">
        <w:rPr>
          <w:color w:val="2C5276"/>
          <w:spacing w:val="1"/>
          <w:sz w:val="24"/>
          <w:szCs w:val="24"/>
        </w:rPr>
        <w:t>a</w:t>
      </w:r>
      <w:r w:rsidRPr="006D54DA">
        <w:rPr>
          <w:color w:val="2C5276"/>
          <w:sz w:val="24"/>
          <w:szCs w:val="24"/>
        </w:rPr>
        <w:t>timi</w:t>
      </w:r>
      <w:r w:rsidRPr="006D54DA">
        <w:rPr>
          <w:color w:val="2C5276"/>
          <w:spacing w:val="2"/>
          <w:sz w:val="24"/>
          <w:szCs w:val="24"/>
        </w:rPr>
        <w:t>z</w:t>
      </w:r>
      <w:r w:rsidRPr="006D54DA">
        <w:rPr>
          <w:color w:val="2C5276"/>
          <w:spacing w:val="-1"/>
          <w:sz w:val="24"/>
          <w:szCs w:val="24"/>
        </w:rPr>
        <w:t>w</w:t>
      </w:r>
      <w:r w:rsidRPr="006D54DA">
        <w:rPr>
          <w:color w:val="2C5276"/>
          <w:sz w:val="24"/>
          <w:szCs w:val="24"/>
        </w:rPr>
        <w:t>e</w:t>
      </w:r>
      <w:r w:rsidRPr="006D54DA">
        <w:rPr>
          <w:color w:val="2C5276"/>
          <w:spacing w:val="2"/>
          <w:sz w:val="24"/>
          <w:szCs w:val="24"/>
        </w:rPr>
        <w:t xml:space="preserve"> </w:t>
      </w:r>
      <w:r w:rsidRPr="006D54DA">
        <w:rPr>
          <w:color w:val="2C5276"/>
          <w:spacing w:val="-5"/>
          <w:sz w:val="24"/>
          <w:szCs w:val="24"/>
        </w:rPr>
        <w:t>y</w:t>
      </w:r>
      <w:r w:rsidRPr="006D54DA">
        <w:rPr>
          <w:color w:val="2C5276"/>
          <w:sz w:val="24"/>
          <w:szCs w:val="24"/>
        </w:rPr>
        <w:t>ote</w:t>
      </w:r>
      <w:r w:rsidRPr="006D54DA">
        <w:rPr>
          <w:color w:val="2C5276"/>
          <w:spacing w:val="2"/>
          <w:sz w:val="24"/>
          <w:szCs w:val="24"/>
        </w:rPr>
        <w:t xml:space="preserve"> </w:t>
      </w:r>
      <w:r w:rsidRPr="006D54DA">
        <w:rPr>
          <w:color w:val="2C5276"/>
          <w:sz w:val="24"/>
          <w:szCs w:val="24"/>
        </w:rPr>
        <w:t>nil</w:t>
      </w:r>
      <w:r w:rsidRPr="006D54DA">
        <w:rPr>
          <w:color w:val="2C5276"/>
          <w:spacing w:val="3"/>
          <w:sz w:val="24"/>
          <w:szCs w:val="24"/>
        </w:rPr>
        <w:t>i</w:t>
      </w:r>
      <w:r w:rsidRPr="006D54DA">
        <w:rPr>
          <w:color w:val="2C5276"/>
          <w:spacing w:val="-5"/>
          <w:sz w:val="24"/>
          <w:szCs w:val="24"/>
        </w:rPr>
        <w:t>y</w:t>
      </w:r>
      <w:r w:rsidRPr="006D54DA">
        <w:rPr>
          <w:color w:val="2C5276"/>
          <w:spacing w:val="2"/>
          <w:sz w:val="24"/>
          <w:szCs w:val="24"/>
        </w:rPr>
        <w:t>o</w:t>
      </w:r>
      <w:r w:rsidRPr="006D54DA">
        <w:rPr>
          <w:color w:val="2C5276"/>
          <w:spacing w:val="-1"/>
          <w:sz w:val="24"/>
          <w:szCs w:val="24"/>
        </w:rPr>
        <w:t>a</w:t>
      </w:r>
      <w:r w:rsidRPr="006D54DA">
        <w:rPr>
          <w:color w:val="2C5276"/>
          <w:sz w:val="24"/>
          <w:szCs w:val="24"/>
        </w:rPr>
        <w:t>ndikiwa k</w:t>
      </w:r>
      <w:r w:rsidRPr="006D54DA">
        <w:rPr>
          <w:color w:val="2C5276"/>
          <w:spacing w:val="-1"/>
          <w:sz w:val="24"/>
          <w:szCs w:val="24"/>
        </w:rPr>
        <w:t>a</w:t>
      </w:r>
      <w:r w:rsidRPr="006D54DA">
        <w:rPr>
          <w:color w:val="2C5276"/>
          <w:spacing w:val="1"/>
          <w:sz w:val="24"/>
          <w:szCs w:val="24"/>
        </w:rPr>
        <w:t>ti</w:t>
      </w:r>
      <w:r w:rsidRPr="006D54DA">
        <w:rPr>
          <w:color w:val="2C5276"/>
          <w:sz w:val="24"/>
          <w:szCs w:val="24"/>
        </w:rPr>
        <w:t>ka</w:t>
      </w:r>
      <w:r w:rsidRPr="006D54DA">
        <w:rPr>
          <w:color w:val="2C5276"/>
          <w:spacing w:val="-1"/>
          <w:sz w:val="24"/>
          <w:szCs w:val="24"/>
        </w:rPr>
        <w:t xml:space="preserve"> </w:t>
      </w:r>
      <w:r w:rsidRPr="006D54DA">
        <w:rPr>
          <w:color w:val="2C5276"/>
          <w:sz w:val="24"/>
          <w:szCs w:val="24"/>
        </w:rPr>
        <w:t>To</w:t>
      </w:r>
      <w:r w:rsidRPr="006D54DA">
        <w:rPr>
          <w:color w:val="2C5276"/>
          <w:spacing w:val="-1"/>
          <w:sz w:val="24"/>
          <w:szCs w:val="24"/>
        </w:rPr>
        <w:t>ra</w:t>
      </w:r>
      <w:r w:rsidRPr="006D54DA">
        <w:rPr>
          <w:color w:val="2C5276"/>
          <w:spacing w:val="1"/>
          <w:sz w:val="24"/>
          <w:szCs w:val="24"/>
        </w:rPr>
        <w:t>t</w:t>
      </w:r>
      <w:r w:rsidRPr="006D54DA">
        <w:rPr>
          <w:color w:val="2C5276"/>
          <w:sz w:val="24"/>
          <w:szCs w:val="24"/>
        </w:rPr>
        <w:t>i</w:t>
      </w:r>
      <w:r w:rsidRPr="006D54DA">
        <w:rPr>
          <w:color w:val="2C5276"/>
          <w:spacing w:val="5"/>
          <w:sz w:val="24"/>
          <w:szCs w:val="24"/>
        </w:rPr>
        <w:t xml:space="preserve"> </w:t>
      </w:r>
      <w:r w:rsidRPr="006D54DA">
        <w:rPr>
          <w:color w:val="2C5276"/>
          <w:spacing w:val="-5"/>
          <w:sz w:val="24"/>
          <w:szCs w:val="24"/>
        </w:rPr>
        <w:t>y</w:t>
      </w:r>
      <w:r w:rsidRPr="006D54DA">
        <w:rPr>
          <w:color w:val="2C5276"/>
          <w:sz w:val="24"/>
          <w:szCs w:val="24"/>
        </w:rPr>
        <w:t>a</w:t>
      </w:r>
      <w:r w:rsidRPr="006D54DA">
        <w:rPr>
          <w:color w:val="2C5276"/>
          <w:spacing w:val="-1"/>
          <w:sz w:val="24"/>
          <w:szCs w:val="24"/>
        </w:rPr>
        <w:t xml:space="preserve"> </w:t>
      </w:r>
      <w:r w:rsidRPr="006D54DA">
        <w:rPr>
          <w:color w:val="2C5276"/>
          <w:sz w:val="24"/>
          <w:szCs w:val="24"/>
        </w:rPr>
        <w:t>Mus</w:t>
      </w:r>
      <w:r w:rsidRPr="006D54DA">
        <w:rPr>
          <w:color w:val="2C5276"/>
          <w:spacing w:val="-1"/>
          <w:sz w:val="24"/>
          <w:szCs w:val="24"/>
        </w:rPr>
        <w:t>a</w:t>
      </w:r>
      <w:r w:rsidRPr="006D54DA">
        <w:rPr>
          <w:color w:val="2C5276"/>
          <w:sz w:val="24"/>
          <w:szCs w:val="24"/>
        </w:rPr>
        <w:t xml:space="preserve">, </w:t>
      </w:r>
      <w:r w:rsidRPr="006D54DA">
        <w:rPr>
          <w:color w:val="2C5276"/>
          <w:spacing w:val="2"/>
          <w:sz w:val="24"/>
          <w:szCs w:val="24"/>
        </w:rPr>
        <w:t>n</w:t>
      </w:r>
      <w:r w:rsidRPr="006D54DA">
        <w:rPr>
          <w:color w:val="2C5276"/>
          <w:sz w:val="24"/>
          <w:szCs w:val="24"/>
        </w:rPr>
        <w:t>a</w:t>
      </w:r>
      <w:r w:rsidRPr="006D54DA">
        <w:rPr>
          <w:color w:val="2C5276"/>
          <w:spacing w:val="-1"/>
          <w:sz w:val="24"/>
          <w:szCs w:val="24"/>
        </w:rPr>
        <w:t xml:space="preserve"> </w:t>
      </w:r>
      <w:r w:rsidRPr="006D54DA">
        <w:rPr>
          <w:color w:val="2C5276"/>
          <w:sz w:val="24"/>
          <w:szCs w:val="24"/>
        </w:rPr>
        <w:t>k</w:t>
      </w:r>
      <w:r w:rsidRPr="006D54DA">
        <w:rPr>
          <w:color w:val="2C5276"/>
          <w:spacing w:val="-1"/>
          <w:sz w:val="24"/>
          <w:szCs w:val="24"/>
        </w:rPr>
        <w:t>a</w:t>
      </w:r>
      <w:r w:rsidRPr="006D54DA">
        <w:rPr>
          <w:color w:val="2C5276"/>
          <w:spacing w:val="1"/>
          <w:sz w:val="24"/>
          <w:szCs w:val="24"/>
        </w:rPr>
        <w:t>ti</w:t>
      </w:r>
      <w:r w:rsidRPr="006D54DA">
        <w:rPr>
          <w:color w:val="2C5276"/>
          <w:sz w:val="24"/>
          <w:szCs w:val="24"/>
        </w:rPr>
        <w:t>ka</w:t>
      </w:r>
      <w:r w:rsidRPr="006D54DA">
        <w:rPr>
          <w:color w:val="2C5276"/>
          <w:spacing w:val="-1"/>
          <w:sz w:val="24"/>
          <w:szCs w:val="24"/>
        </w:rPr>
        <w:t xml:space="preserve"> </w:t>
      </w:r>
      <w:r w:rsidRPr="006D54DA">
        <w:rPr>
          <w:color w:val="2C5276"/>
          <w:sz w:val="24"/>
          <w:szCs w:val="24"/>
        </w:rPr>
        <w:t>M</w:t>
      </w:r>
      <w:r w:rsidRPr="006D54DA">
        <w:rPr>
          <w:color w:val="2C5276"/>
          <w:spacing w:val="-1"/>
          <w:sz w:val="24"/>
          <w:szCs w:val="24"/>
        </w:rPr>
        <w:t>a</w:t>
      </w:r>
      <w:r w:rsidRPr="006D54DA">
        <w:rPr>
          <w:color w:val="2C5276"/>
          <w:sz w:val="24"/>
          <w:szCs w:val="24"/>
        </w:rPr>
        <w:t>n</w:t>
      </w:r>
      <w:r w:rsidRPr="006D54DA">
        <w:rPr>
          <w:color w:val="2C5276"/>
          <w:spacing w:val="-1"/>
          <w:sz w:val="24"/>
          <w:szCs w:val="24"/>
        </w:rPr>
        <w:t>a</w:t>
      </w:r>
      <w:r w:rsidRPr="006D54DA">
        <w:rPr>
          <w:color w:val="2C5276"/>
          <w:sz w:val="24"/>
          <w:szCs w:val="24"/>
        </w:rPr>
        <w:t>b</w:t>
      </w:r>
      <w:r w:rsidRPr="006D54DA">
        <w:rPr>
          <w:color w:val="2C5276"/>
          <w:spacing w:val="1"/>
          <w:sz w:val="24"/>
          <w:szCs w:val="24"/>
        </w:rPr>
        <w:t>i</w:t>
      </w:r>
      <w:r w:rsidRPr="006D54DA">
        <w:rPr>
          <w:color w:val="2C5276"/>
          <w:sz w:val="24"/>
          <w:szCs w:val="24"/>
        </w:rPr>
        <w:t>i na</w:t>
      </w:r>
      <w:r w:rsidRPr="006D54DA">
        <w:rPr>
          <w:color w:val="2C5276"/>
          <w:spacing w:val="1"/>
          <w:sz w:val="24"/>
          <w:szCs w:val="24"/>
        </w:rPr>
        <w:t xml:space="preserve"> </w:t>
      </w:r>
      <w:r w:rsidRPr="006D54DA">
        <w:rPr>
          <w:color w:val="2C5276"/>
          <w:sz w:val="24"/>
          <w:szCs w:val="24"/>
        </w:rPr>
        <w:t>Z</w:t>
      </w:r>
      <w:r w:rsidRPr="006D54DA">
        <w:rPr>
          <w:color w:val="2C5276"/>
          <w:spacing w:val="-1"/>
          <w:sz w:val="24"/>
          <w:szCs w:val="24"/>
        </w:rPr>
        <w:t>a</w:t>
      </w:r>
      <w:r w:rsidRPr="006D54DA">
        <w:rPr>
          <w:color w:val="2C5276"/>
          <w:sz w:val="24"/>
          <w:szCs w:val="24"/>
        </w:rPr>
        <w:t>b</w:t>
      </w:r>
      <w:r w:rsidRPr="006D54DA">
        <w:rPr>
          <w:color w:val="2C5276"/>
          <w:spacing w:val="2"/>
          <w:sz w:val="24"/>
          <w:szCs w:val="24"/>
        </w:rPr>
        <w:t>u</w:t>
      </w:r>
      <w:r w:rsidRPr="006D54DA">
        <w:rPr>
          <w:color w:val="2C5276"/>
          <w:spacing w:val="-1"/>
          <w:sz w:val="24"/>
          <w:szCs w:val="24"/>
        </w:rPr>
        <w:t>r</w:t>
      </w:r>
      <w:r w:rsidRPr="006D54DA">
        <w:rPr>
          <w:color w:val="2C5276"/>
          <w:sz w:val="24"/>
          <w:szCs w:val="24"/>
        </w:rPr>
        <w:t xml:space="preserve">i </w:t>
      </w:r>
      <w:r w:rsidRPr="006D54DA">
        <w:rPr>
          <w:color w:val="2C5276"/>
          <w:spacing w:val="2"/>
          <w:sz w:val="24"/>
          <w:szCs w:val="24"/>
        </w:rPr>
        <w:t>(</w:t>
      </w:r>
      <w:r w:rsidRPr="006D54DA">
        <w:rPr>
          <w:color w:val="2C5276"/>
          <w:spacing w:val="-5"/>
          <w:sz w:val="24"/>
          <w:szCs w:val="24"/>
        </w:rPr>
        <w:t>L</w:t>
      </w:r>
      <w:r w:rsidRPr="006D54DA">
        <w:rPr>
          <w:color w:val="2C5276"/>
          <w:sz w:val="24"/>
          <w:szCs w:val="24"/>
        </w:rPr>
        <w:t>u</w:t>
      </w:r>
      <w:r w:rsidRPr="006D54DA">
        <w:rPr>
          <w:color w:val="2C5276"/>
          <w:spacing w:val="2"/>
          <w:sz w:val="24"/>
          <w:szCs w:val="24"/>
        </w:rPr>
        <w:t>k</w:t>
      </w:r>
      <w:r w:rsidRPr="006D54DA">
        <w:rPr>
          <w:color w:val="2C5276"/>
          <w:sz w:val="24"/>
          <w:szCs w:val="24"/>
        </w:rPr>
        <w:t>a</w:t>
      </w:r>
      <w:r w:rsidRPr="006D54DA">
        <w:rPr>
          <w:color w:val="2C5276"/>
          <w:spacing w:val="-1"/>
          <w:sz w:val="24"/>
          <w:szCs w:val="24"/>
        </w:rPr>
        <w:t xml:space="preserve"> </w:t>
      </w:r>
      <w:r w:rsidRPr="006D54DA">
        <w:rPr>
          <w:color w:val="2C5276"/>
          <w:sz w:val="24"/>
          <w:szCs w:val="24"/>
        </w:rPr>
        <w:t>24</w:t>
      </w:r>
      <w:r w:rsidRPr="006D54DA">
        <w:rPr>
          <w:color w:val="2C5276"/>
          <w:spacing w:val="1"/>
          <w:sz w:val="24"/>
          <w:szCs w:val="24"/>
        </w:rPr>
        <w:t>:</w:t>
      </w:r>
      <w:r w:rsidRPr="006D54DA">
        <w:rPr>
          <w:color w:val="2C5276"/>
          <w:sz w:val="24"/>
          <w:szCs w:val="24"/>
        </w:rPr>
        <w:t>44</w:t>
      </w:r>
      <w:r w:rsidRPr="006D54DA">
        <w:rPr>
          <w:color w:val="2C5276"/>
          <w:spacing w:val="-1"/>
          <w:sz w:val="24"/>
          <w:szCs w:val="24"/>
        </w:rPr>
        <w:t>)</w:t>
      </w:r>
      <w:r w:rsidRPr="006D54DA">
        <w:rPr>
          <w:color w:val="2C5276"/>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Ha</w:t>
      </w:r>
      <w:r w:rsidRPr="006D54DA">
        <w:rPr>
          <w:sz w:val="24"/>
          <w:szCs w:val="24"/>
        </w:rPr>
        <w:t>p</w:t>
      </w:r>
      <w:r w:rsidRPr="006D54DA">
        <w:rPr>
          <w:spacing w:val="-1"/>
          <w:sz w:val="24"/>
          <w:szCs w:val="24"/>
        </w:rPr>
        <w:t>a</w:t>
      </w:r>
      <w:r w:rsidRPr="006D54DA">
        <w:rPr>
          <w:sz w:val="24"/>
          <w:szCs w:val="24"/>
        </w:rPr>
        <w:t>,</w:t>
      </w:r>
      <w:r w:rsidRPr="006D54DA">
        <w:rPr>
          <w:spacing w:val="1"/>
          <w:sz w:val="24"/>
          <w:szCs w:val="24"/>
        </w:rPr>
        <w:t xml:space="preserve"> </w:t>
      </w:r>
      <w:r w:rsidRPr="006D54DA">
        <w:rPr>
          <w:spacing w:val="2"/>
          <w:sz w:val="24"/>
          <w:szCs w:val="24"/>
        </w:rPr>
        <w:t>Y</w:t>
      </w:r>
      <w:r w:rsidRPr="006D54DA">
        <w:rPr>
          <w:spacing w:val="-1"/>
          <w:sz w:val="24"/>
          <w:szCs w:val="24"/>
        </w:rPr>
        <w:t>e</w:t>
      </w:r>
      <w:r w:rsidRPr="006D54DA">
        <w:rPr>
          <w:sz w:val="24"/>
          <w:szCs w:val="24"/>
        </w:rPr>
        <w:t>su</w:t>
      </w:r>
      <w:r w:rsidRPr="006D54DA">
        <w:rPr>
          <w:spacing w:val="1"/>
          <w:sz w:val="24"/>
          <w:szCs w:val="24"/>
        </w:rPr>
        <w:t xml:space="preserve"> </w:t>
      </w:r>
      <w:r w:rsidRPr="006D54DA">
        <w:rPr>
          <w:spacing w:val="-1"/>
          <w:sz w:val="24"/>
          <w:szCs w:val="24"/>
        </w:rPr>
        <w:t>a</w:t>
      </w:r>
      <w:r w:rsidRPr="006D54DA">
        <w:rPr>
          <w:spacing w:val="1"/>
          <w:sz w:val="24"/>
          <w:szCs w:val="24"/>
        </w:rPr>
        <w:t>li</w:t>
      </w:r>
      <w:r w:rsidRPr="006D54DA">
        <w:rPr>
          <w:spacing w:val="-1"/>
          <w:sz w:val="24"/>
          <w:szCs w:val="24"/>
        </w:rPr>
        <w:t>re</w:t>
      </w:r>
      <w:r w:rsidRPr="006D54DA">
        <w:rPr>
          <w:spacing w:val="1"/>
          <w:sz w:val="24"/>
          <w:szCs w:val="24"/>
        </w:rPr>
        <w:t>j</w:t>
      </w:r>
      <w:r w:rsidRPr="006D54DA">
        <w:rPr>
          <w:spacing w:val="-1"/>
          <w:sz w:val="24"/>
          <w:szCs w:val="24"/>
        </w:rPr>
        <w:t>e</w:t>
      </w:r>
      <w:r w:rsidRPr="006D54DA">
        <w:rPr>
          <w:spacing w:val="3"/>
          <w:sz w:val="24"/>
          <w:szCs w:val="24"/>
        </w:rPr>
        <w:t>l</w:t>
      </w:r>
      <w:r w:rsidRPr="006D54DA">
        <w:rPr>
          <w:spacing w:val="-1"/>
          <w:sz w:val="24"/>
          <w:szCs w:val="24"/>
        </w:rPr>
        <w:t>e</w:t>
      </w:r>
      <w:r w:rsidRPr="006D54DA">
        <w:rPr>
          <w:sz w:val="24"/>
          <w:szCs w:val="24"/>
        </w:rPr>
        <w:t xml:space="preserve">a </w:t>
      </w:r>
      <w:r w:rsidRPr="006D54DA">
        <w:rPr>
          <w:spacing w:val="2"/>
          <w:sz w:val="24"/>
          <w:szCs w:val="24"/>
        </w:rPr>
        <w:t>A</w:t>
      </w:r>
      <w:r w:rsidRPr="006D54DA">
        <w:rPr>
          <w:spacing w:val="-2"/>
          <w:sz w:val="24"/>
          <w:szCs w:val="24"/>
        </w:rPr>
        <w:t>g</w:t>
      </w:r>
      <w:r w:rsidRPr="006D54DA">
        <w:rPr>
          <w:spacing w:val="-1"/>
          <w:sz w:val="24"/>
          <w:szCs w:val="24"/>
        </w:rPr>
        <w:t>a</w:t>
      </w:r>
      <w:r w:rsidRPr="006D54DA">
        <w:rPr>
          <w:sz w:val="24"/>
          <w:szCs w:val="24"/>
        </w:rPr>
        <w:t>no</w:t>
      </w:r>
      <w:r w:rsidRPr="006D54DA">
        <w:rPr>
          <w:spacing w:val="1"/>
          <w:sz w:val="24"/>
          <w:szCs w:val="24"/>
        </w:rPr>
        <w:t xml:space="preserve"> </w:t>
      </w:r>
      <w:r w:rsidRPr="006D54DA">
        <w:rPr>
          <w:spacing w:val="3"/>
          <w:sz w:val="24"/>
          <w:szCs w:val="24"/>
        </w:rPr>
        <w:t>l</w:t>
      </w:r>
      <w:r w:rsidRPr="006D54DA">
        <w:rPr>
          <w:sz w:val="24"/>
          <w:szCs w:val="24"/>
        </w:rPr>
        <w:t xml:space="preserve">a </w:t>
      </w:r>
      <w:r w:rsidRPr="006D54DA">
        <w:rPr>
          <w:spacing w:val="-1"/>
          <w:sz w:val="24"/>
          <w:szCs w:val="24"/>
        </w:rPr>
        <w:t>Ka</w:t>
      </w:r>
      <w:r w:rsidRPr="006D54DA">
        <w:rPr>
          <w:spacing w:val="1"/>
          <w:sz w:val="24"/>
          <w:szCs w:val="24"/>
        </w:rPr>
        <w:t>l</w:t>
      </w:r>
      <w:r w:rsidRPr="006D54DA">
        <w:rPr>
          <w:sz w:val="24"/>
          <w:szCs w:val="24"/>
        </w:rPr>
        <w:t xml:space="preserve">e </w:t>
      </w:r>
      <w:r w:rsidRPr="006D54DA">
        <w:rPr>
          <w:spacing w:val="1"/>
          <w:sz w:val="24"/>
          <w:szCs w:val="24"/>
        </w:rPr>
        <w:t>l</w:t>
      </w:r>
      <w:r w:rsidRPr="006D54DA">
        <w:rPr>
          <w:sz w:val="24"/>
          <w:szCs w:val="24"/>
        </w:rPr>
        <w:t>o</w:t>
      </w:r>
      <w:r w:rsidRPr="006D54DA">
        <w:rPr>
          <w:spacing w:val="1"/>
          <w:sz w:val="24"/>
          <w:szCs w:val="24"/>
        </w:rPr>
        <w:t>t</w:t>
      </w:r>
      <w:r w:rsidRPr="006D54DA">
        <w:rPr>
          <w:sz w:val="24"/>
          <w:szCs w:val="24"/>
        </w:rPr>
        <w:t xml:space="preserve">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2"/>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w:t>
      </w:r>
      <w:r w:rsidRPr="006D54DA">
        <w:rPr>
          <w:spacing w:val="1"/>
          <w:sz w:val="24"/>
          <w:szCs w:val="24"/>
        </w:rPr>
        <w:t xml:space="preserve"> t</w:t>
      </w:r>
      <w:r w:rsidRPr="006D54DA">
        <w:rPr>
          <w:spacing w:val="-1"/>
          <w:sz w:val="24"/>
          <w:szCs w:val="24"/>
        </w:rPr>
        <w:t>a</w:t>
      </w:r>
      <w:r w:rsidRPr="006D54DA">
        <w:rPr>
          <w:spacing w:val="1"/>
          <w:sz w:val="24"/>
          <w:szCs w:val="24"/>
        </w:rPr>
        <w:t>t</w:t>
      </w:r>
      <w:r w:rsidRPr="006D54DA">
        <w:rPr>
          <w:sz w:val="24"/>
          <w:szCs w:val="24"/>
        </w:rPr>
        <w:t>u,</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1"/>
          <w:sz w:val="24"/>
          <w:szCs w:val="24"/>
        </w:rPr>
        <w:t>Wa</w:t>
      </w:r>
      <w:r w:rsidRPr="006D54DA">
        <w:rPr>
          <w:spacing w:val="-5"/>
          <w:sz w:val="24"/>
          <w:szCs w:val="24"/>
        </w:rPr>
        <w:t>y</w:t>
      </w:r>
      <w:r w:rsidRPr="006D54DA">
        <w:rPr>
          <w:spacing w:val="1"/>
          <w:sz w:val="24"/>
          <w:szCs w:val="24"/>
        </w:rPr>
        <w:t>a</w:t>
      </w:r>
      <w:r w:rsidRPr="006D54DA">
        <w:rPr>
          <w:sz w:val="24"/>
          <w:szCs w:val="24"/>
        </w:rPr>
        <w:t xml:space="preserve">hudi </w:t>
      </w:r>
      <w:r w:rsidRPr="006D54DA">
        <w:rPr>
          <w:spacing w:val="-1"/>
          <w:sz w:val="24"/>
          <w:szCs w:val="24"/>
        </w:rPr>
        <w:t>we</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pacing w:val="-1"/>
          <w:sz w:val="24"/>
          <w:szCs w:val="24"/>
        </w:rPr>
        <w:t>a</w:t>
      </w:r>
      <w:r w:rsidRPr="006D54DA">
        <w:rPr>
          <w:sz w:val="24"/>
          <w:szCs w:val="24"/>
        </w:rPr>
        <w:t>k</w:t>
      </w:r>
      <w:r w:rsidRPr="006D54DA">
        <w:rPr>
          <w:spacing w:val="1"/>
          <w:sz w:val="24"/>
          <w:szCs w:val="24"/>
        </w:rPr>
        <w:t>e</w:t>
      </w:r>
      <w:r w:rsidRPr="006D54DA">
        <w:rPr>
          <w:sz w:val="24"/>
          <w:szCs w:val="24"/>
        </w:rPr>
        <w:t>: Mus</w:t>
      </w:r>
      <w:r w:rsidRPr="006D54DA">
        <w:rPr>
          <w:spacing w:val="-1"/>
          <w:sz w:val="24"/>
          <w:szCs w:val="24"/>
        </w:rPr>
        <w:t>a</w:t>
      </w:r>
      <w:r w:rsidRPr="006D54DA">
        <w:rPr>
          <w:sz w:val="24"/>
          <w:szCs w:val="24"/>
        </w:rPr>
        <w:t>, M</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 xml:space="preserve">i </w:t>
      </w:r>
      <w:r w:rsidRPr="006D54DA">
        <w:rPr>
          <w:spacing w:val="2"/>
          <w:sz w:val="24"/>
          <w:szCs w:val="24"/>
        </w:rPr>
        <w:t>n</w:t>
      </w:r>
      <w:r w:rsidRPr="006D54DA">
        <w:rPr>
          <w:sz w:val="24"/>
          <w:szCs w:val="24"/>
        </w:rPr>
        <w:t>a</w:t>
      </w:r>
      <w:r w:rsidRPr="006D54DA">
        <w:rPr>
          <w:spacing w:val="1"/>
          <w:sz w:val="24"/>
          <w:szCs w:val="24"/>
        </w:rPr>
        <w:t xml:space="preserve"> </w:t>
      </w:r>
      <w:r w:rsidRPr="006D54DA">
        <w:rPr>
          <w:spacing w:val="-3"/>
          <w:sz w:val="24"/>
          <w:szCs w:val="24"/>
        </w:rPr>
        <w:t>Z</w:t>
      </w:r>
      <w:r w:rsidRPr="006D54DA">
        <w:rPr>
          <w:spacing w:val="-1"/>
          <w:sz w:val="24"/>
          <w:szCs w:val="24"/>
        </w:rPr>
        <w:t>a</w:t>
      </w:r>
      <w:r w:rsidRPr="006D54DA">
        <w:rPr>
          <w:sz w:val="24"/>
          <w:szCs w:val="24"/>
        </w:rPr>
        <w:t>b</w:t>
      </w:r>
      <w:r w:rsidRPr="006D54DA">
        <w:rPr>
          <w:spacing w:val="2"/>
          <w:sz w:val="24"/>
          <w:szCs w:val="24"/>
        </w:rPr>
        <w:t>u</w:t>
      </w:r>
      <w:r w:rsidRPr="006D54DA">
        <w:rPr>
          <w:spacing w:val="-1"/>
          <w:sz w:val="24"/>
          <w:szCs w:val="24"/>
        </w:rPr>
        <w:t>r</w:t>
      </w:r>
      <w:r w:rsidRPr="006D54DA">
        <w:rPr>
          <w:spacing w:val="1"/>
          <w:sz w:val="24"/>
          <w:szCs w:val="24"/>
        </w:rPr>
        <w:t>i</w:t>
      </w:r>
      <w:r w:rsidRPr="006D54DA">
        <w:rPr>
          <w:sz w:val="24"/>
          <w:szCs w:val="24"/>
        </w:rPr>
        <w:t xml:space="preserve">. </w:t>
      </w:r>
      <w:r w:rsidRPr="006D54DA">
        <w:rPr>
          <w:spacing w:val="-1"/>
          <w:sz w:val="24"/>
          <w:szCs w:val="24"/>
        </w:rPr>
        <w:t>K</w:t>
      </w:r>
      <w:r w:rsidRPr="006D54DA">
        <w:rPr>
          <w:sz w:val="24"/>
          <w:szCs w:val="24"/>
        </w:rPr>
        <w:t>up</w:t>
      </w:r>
      <w:r w:rsidRPr="006D54DA">
        <w:rPr>
          <w:spacing w:val="1"/>
          <w:sz w:val="24"/>
          <w:szCs w:val="24"/>
        </w:rPr>
        <w:t>iti</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ji</w:t>
      </w:r>
      <w:r w:rsidRPr="006D54DA">
        <w:rPr>
          <w:sz w:val="24"/>
          <w:szCs w:val="24"/>
        </w:rPr>
        <w:t>na</w:t>
      </w:r>
      <w:r w:rsidRPr="006D54DA">
        <w:rPr>
          <w:spacing w:val="-1"/>
          <w:sz w:val="24"/>
          <w:szCs w:val="24"/>
        </w:rPr>
        <w:t xml:space="preserve"> </w:t>
      </w:r>
      <w:r w:rsidRPr="006D54DA">
        <w:rPr>
          <w:spacing w:val="2"/>
          <w:sz w:val="24"/>
          <w:szCs w:val="24"/>
        </w:rPr>
        <w:t>h</w:t>
      </w:r>
      <w:r w:rsidRPr="006D54DA">
        <w:rPr>
          <w:spacing w:val="4"/>
          <w:sz w:val="24"/>
          <w:szCs w:val="24"/>
        </w:rPr>
        <w:t>a</w:t>
      </w:r>
      <w:r w:rsidRPr="006D54DA">
        <w:rPr>
          <w:spacing w:val="-5"/>
          <w:sz w:val="24"/>
          <w:szCs w:val="24"/>
        </w:rPr>
        <w:t>y</w:t>
      </w:r>
      <w:r w:rsidRPr="006D54DA">
        <w:rPr>
          <w:spacing w:val="-1"/>
          <w:sz w:val="24"/>
          <w:szCs w:val="24"/>
        </w:rPr>
        <w:t>a</w:t>
      </w:r>
      <w:r w:rsidRPr="006D54DA">
        <w:rPr>
          <w:sz w:val="24"/>
          <w:szCs w:val="24"/>
        </w:rPr>
        <w:t>,</w:t>
      </w:r>
      <w:r w:rsidRPr="006D54DA">
        <w:rPr>
          <w:spacing w:val="2"/>
          <w:sz w:val="24"/>
          <w:szCs w:val="24"/>
        </w:rPr>
        <w:t xml:space="preserve"> </w:t>
      </w:r>
      <w:r w:rsidRPr="006D54DA">
        <w:rPr>
          <w:spacing w:val="-3"/>
          <w:sz w:val="24"/>
          <w:szCs w:val="24"/>
        </w:rPr>
        <w:t>L</w:t>
      </w:r>
      <w:r w:rsidRPr="006D54DA">
        <w:rPr>
          <w:sz w:val="24"/>
          <w:szCs w:val="24"/>
        </w:rPr>
        <w:t>uka</w:t>
      </w:r>
      <w:r w:rsidRPr="006D54DA">
        <w:rPr>
          <w:spacing w:val="1"/>
          <w:sz w:val="24"/>
          <w:szCs w:val="24"/>
        </w:rPr>
        <w:t xml:space="preserve"> </w:t>
      </w:r>
      <w:r w:rsidRPr="006D54DA">
        <w:rPr>
          <w:spacing w:val="-1"/>
          <w:sz w:val="24"/>
          <w:szCs w:val="24"/>
        </w:rPr>
        <w:t>a</w:t>
      </w:r>
      <w:r w:rsidRPr="006D54DA">
        <w:rPr>
          <w:spacing w:val="1"/>
          <w:sz w:val="24"/>
          <w:szCs w:val="24"/>
        </w:rPr>
        <w:t>li</w:t>
      </w:r>
      <w:r w:rsidRPr="006D54DA">
        <w:rPr>
          <w:sz w:val="24"/>
          <w:szCs w:val="24"/>
        </w:rPr>
        <w:t>on</w:t>
      </w:r>
      <w:r w:rsidRPr="006D54DA">
        <w:rPr>
          <w:spacing w:val="-1"/>
          <w:sz w:val="24"/>
          <w:szCs w:val="24"/>
        </w:rPr>
        <w:t>e</w:t>
      </w:r>
      <w:r w:rsidRPr="006D54DA">
        <w:rPr>
          <w:sz w:val="24"/>
          <w:szCs w:val="24"/>
        </w:rPr>
        <w:t>s</w:t>
      </w:r>
      <w:r w:rsidRPr="006D54DA">
        <w:rPr>
          <w:spacing w:val="2"/>
          <w:sz w:val="24"/>
          <w:szCs w:val="24"/>
        </w:rPr>
        <w:t>h</w:t>
      </w:r>
      <w:r w:rsidRPr="006D54DA">
        <w:rPr>
          <w:sz w:val="24"/>
          <w:szCs w:val="24"/>
        </w:rPr>
        <w:t xml:space="preserve">a </w:t>
      </w:r>
      <w:r w:rsidRPr="006D54DA">
        <w:rPr>
          <w:spacing w:val="-1"/>
          <w:sz w:val="24"/>
          <w:szCs w:val="24"/>
        </w:rPr>
        <w:t>wa</w:t>
      </w:r>
      <w:r w:rsidRPr="006D54DA">
        <w:rPr>
          <w:spacing w:val="1"/>
          <w:sz w:val="24"/>
          <w:szCs w:val="24"/>
        </w:rPr>
        <w:t>z</w:t>
      </w:r>
      <w:r w:rsidRPr="006D54DA">
        <w:rPr>
          <w:sz w:val="24"/>
          <w:szCs w:val="24"/>
        </w:rPr>
        <w:t>i</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3"/>
          <w:sz w:val="24"/>
          <w:szCs w:val="24"/>
        </w:rPr>
        <w:t xml:space="preserve"> </w:t>
      </w:r>
      <w:r w:rsidRPr="006D54DA">
        <w:rPr>
          <w:spacing w:val="-1"/>
          <w:sz w:val="24"/>
          <w:szCs w:val="24"/>
        </w:rPr>
        <w:t>Ye</w:t>
      </w:r>
      <w:r w:rsidRPr="006D54DA">
        <w:rPr>
          <w:sz w:val="24"/>
          <w:szCs w:val="24"/>
        </w:rPr>
        <w:t>su</w:t>
      </w:r>
      <w:r w:rsidRPr="006D54DA">
        <w:rPr>
          <w:spacing w:val="3"/>
          <w:sz w:val="24"/>
          <w:szCs w:val="24"/>
        </w:rPr>
        <w:t xml:space="preserve"> </w:t>
      </w:r>
      <w:r w:rsidRPr="006D54DA">
        <w:rPr>
          <w:spacing w:val="-1"/>
          <w:sz w:val="24"/>
          <w:szCs w:val="24"/>
        </w:rPr>
        <w:t>a</w:t>
      </w:r>
      <w:r w:rsidRPr="006D54DA">
        <w:rPr>
          <w:spacing w:val="1"/>
          <w:sz w:val="24"/>
          <w:szCs w:val="24"/>
        </w:rPr>
        <w:t>li</w:t>
      </w:r>
      <w:r w:rsidRPr="006D54DA">
        <w:rPr>
          <w:sz w:val="24"/>
          <w:szCs w:val="24"/>
        </w:rPr>
        <w:t>hus</w:t>
      </w:r>
      <w:r w:rsidRPr="006D54DA">
        <w:rPr>
          <w:spacing w:val="1"/>
          <w:sz w:val="24"/>
          <w:szCs w:val="24"/>
        </w:rPr>
        <w:t>i</w:t>
      </w:r>
      <w:r w:rsidR="00A60F29" w:rsidRPr="006D54DA">
        <w:rPr>
          <w:sz w:val="24"/>
          <w:szCs w:val="24"/>
        </w:rPr>
        <w:t>sha Pentatuku</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3"/>
          <w:sz w:val="24"/>
          <w:szCs w:val="24"/>
        </w:rPr>
        <w:t xml:space="preserve"> </w:t>
      </w:r>
      <w:r w:rsidRPr="006D54DA">
        <w:rPr>
          <w:spacing w:val="2"/>
          <w:sz w:val="24"/>
          <w:szCs w:val="24"/>
        </w:rPr>
        <w:t>Y</w:t>
      </w:r>
      <w:r w:rsidRPr="006D54DA">
        <w:rPr>
          <w:spacing w:val="-1"/>
          <w:sz w:val="24"/>
          <w:szCs w:val="24"/>
        </w:rPr>
        <w:t>e</w:t>
      </w:r>
      <w:r w:rsidRPr="006D54DA">
        <w:rPr>
          <w:sz w:val="24"/>
          <w:szCs w:val="24"/>
        </w:rPr>
        <w:t>su</w:t>
      </w:r>
      <w:r w:rsidRPr="006D54DA">
        <w:rPr>
          <w:spacing w:val="1"/>
          <w:sz w:val="24"/>
          <w:szCs w:val="24"/>
        </w:rPr>
        <w:t xml:space="preserve"> </w:t>
      </w:r>
      <w:r w:rsidRPr="006D54DA">
        <w:rPr>
          <w:sz w:val="24"/>
          <w:szCs w:val="24"/>
        </w:rPr>
        <w:t>pia</w:t>
      </w:r>
      <w:r w:rsidRPr="006D54DA">
        <w:rPr>
          <w:spacing w:val="2"/>
          <w:sz w:val="24"/>
          <w:szCs w:val="24"/>
        </w:rPr>
        <w:t xml:space="preserve"> </w:t>
      </w:r>
      <w:r w:rsidRPr="006D54DA">
        <w:rPr>
          <w:spacing w:val="-1"/>
          <w:sz w:val="24"/>
          <w:szCs w:val="24"/>
        </w:rPr>
        <w:t>a</w:t>
      </w:r>
      <w:r w:rsidRPr="006D54DA">
        <w:rPr>
          <w:sz w:val="24"/>
          <w:szCs w:val="24"/>
        </w:rPr>
        <w:t>limt</w:t>
      </w:r>
      <w:r w:rsidRPr="006D54DA">
        <w:rPr>
          <w:spacing w:val="-1"/>
          <w:sz w:val="24"/>
          <w:szCs w:val="24"/>
        </w:rPr>
        <w:t>a</w:t>
      </w:r>
      <w:r w:rsidRPr="006D54DA">
        <w:rPr>
          <w:sz w:val="24"/>
          <w:szCs w:val="24"/>
        </w:rPr>
        <w:t xml:space="preserve">ja Musa </w:t>
      </w:r>
      <w:r w:rsidRPr="006D54DA">
        <w:rPr>
          <w:spacing w:val="2"/>
          <w:sz w:val="24"/>
          <w:szCs w:val="24"/>
        </w:rPr>
        <w:t>k</w:t>
      </w:r>
      <w:r w:rsidRPr="006D54DA">
        <w:rPr>
          <w:spacing w:val="1"/>
          <w:sz w:val="24"/>
          <w:szCs w:val="24"/>
        </w:rPr>
        <w:t>a</w:t>
      </w:r>
      <w:r w:rsidRPr="006D54DA">
        <w:rPr>
          <w:sz w:val="24"/>
          <w:szCs w:val="24"/>
        </w:rPr>
        <w:t>ma mw</w:t>
      </w:r>
      <w:r w:rsidRPr="006D54DA">
        <w:rPr>
          <w:spacing w:val="-1"/>
          <w:sz w:val="24"/>
          <w:szCs w:val="24"/>
        </w:rPr>
        <w:t>a</w:t>
      </w:r>
      <w:r w:rsidRPr="006D54DA">
        <w:rPr>
          <w:sz w:val="24"/>
          <w:szCs w:val="24"/>
        </w:rPr>
        <w:t xml:space="preserve">ndishi </w:t>
      </w:r>
      <w:r w:rsidRPr="006D54DA">
        <w:rPr>
          <w:spacing w:val="-1"/>
          <w:sz w:val="24"/>
          <w:szCs w:val="24"/>
        </w:rPr>
        <w:t>w</w:t>
      </w:r>
      <w:r w:rsidRPr="006D54DA">
        <w:rPr>
          <w:sz w:val="24"/>
          <w:szCs w:val="24"/>
        </w:rPr>
        <w:t>a</w:t>
      </w:r>
      <w:r w:rsidRPr="006D54DA">
        <w:rPr>
          <w:spacing w:val="-1"/>
          <w:sz w:val="24"/>
          <w:szCs w:val="24"/>
        </w:rPr>
        <w:t xml:space="preserve"> </w:t>
      </w:r>
      <w:r w:rsidR="00A60F29" w:rsidRPr="006D54DA">
        <w:rPr>
          <w:sz w:val="24"/>
          <w:szCs w:val="24"/>
        </w:rPr>
        <w:t>Pentatuku</w:t>
      </w:r>
      <w:r w:rsidRPr="006D54DA">
        <w:rPr>
          <w:sz w:val="24"/>
          <w:szCs w:val="24"/>
        </w:rPr>
        <w:t xml:space="preserve">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Y</w:t>
      </w:r>
      <w:r w:rsidRPr="006D54DA">
        <w:rPr>
          <w:sz w:val="24"/>
          <w:szCs w:val="24"/>
        </w:rPr>
        <w:t>oh</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5</w:t>
      </w:r>
      <w:r w:rsidRPr="006D54DA">
        <w:rPr>
          <w:spacing w:val="1"/>
          <w:sz w:val="24"/>
          <w:szCs w:val="24"/>
        </w:rPr>
        <w:t>:</w:t>
      </w:r>
      <w:r w:rsidRPr="006D54DA">
        <w:rPr>
          <w:sz w:val="24"/>
          <w:szCs w:val="24"/>
        </w:rPr>
        <w:t xml:space="preserve">46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po </w:t>
      </w:r>
      <w:r w:rsidRPr="006D54DA">
        <w:rPr>
          <w:spacing w:val="-1"/>
          <w:sz w:val="24"/>
          <w:szCs w:val="24"/>
        </w:rPr>
        <w:t>a</w:t>
      </w:r>
      <w:r w:rsidRPr="006D54DA">
        <w:rPr>
          <w:spacing w:val="1"/>
          <w:sz w:val="24"/>
          <w:szCs w:val="24"/>
        </w:rPr>
        <w:t>li</w:t>
      </w:r>
      <w:r w:rsidRPr="006D54DA">
        <w:rPr>
          <w:sz w:val="24"/>
          <w:szCs w:val="24"/>
        </w:rPr>
        <w:t>s</w:t>
      </w:r>
      <w:r w:rsidRPr="006D54DA">
        <w:rPr>
          <w:spacing w:val="-1"/>
          <w:sz w:val="24"/>
          <w:szCs w:val="24"/>
        </w:rPr>
        <w:t>e</w:t>
      </w:r>
      <w:r w:rsidRPr="006D54DA">
        <w:rPr>
          <w:spacing w:val="1"/>
          <w:sz w:val="24"/>
          <w:szCs w:val="24"/>
        </w:rPr>
        <w:t>m</w:t>
      </w:r>
      <w:r w:rsidRPr="006D54DA">
        <w:rPr>
          <w:spacing w:val="-1"/>
          <w:sz w:val="24"/>
          <w:szCs w:val="24"/>
        </w:rPr>
        <w:t>a</w:t>
      </w:r>
      <w:r w:rsidRPr="006D54DA">
        <w:rPr>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left="720" w:right="720"/>
        <w:jc w:val="both"/>
        <w:rPr>
          <w:sz w:val="24"/>
          <w:szCs w:val="24"/>
        </w:rPr>
      </w:pPr>
      <w:r w:rsidRPr="006D54DA">
        <w:rPr>
          <w:color w:val="2C5276"/>
          <w:spacing w:val="-1"/>
          <w:sz w:val="24"/>
          <w:szCs w:val="24"/>
        </w:rPr>
        <w:t>Kw</w:t>
      </w:r>
      <w:r w:rsidRPr="006D54DA">
        <w:rPr>
          <w:color w:val="2C5276"/>
          <w:sz w:val="24"/>
          <w:szCs w:val="24"/>
        </w:rPr>
        <w:t>a m</w:t>
      </w:r>
      <w:r w:rsidRPr="006D54DA">
        <w:rPr>
          <w:color w:val="2C5276"/>
          <w:spacing w:val="-1"/>
          <w:sz w:val="24"/>
          <w:szCs w:val="24"/>
        </w:rPr>
        <w:t>aa</w:t>
      </w:r>
      <w:r w:rsidRPr="006D54DA">
        <w:rPr>
          <w:color w:val="2C5276"/>
          <w:sz w:val="24"/>
          <w:szCs w:val="24"/>
        </w:rPr>
        <w:t xml:space="preserve">na </w:t>
      </w:r>
      <w:r w:rsidRPr="006D54DA">
        <w:rPr>
          <w:color w:val="2C5276"/>
          <w:spacing w:val="2"/>
          <w:sz w:val="24"/>
          <w:szCs w:val="24"/>
        </w:rPr>
        <w:t>kama</w:t>
      </w:r>
      <w:r w:rsidRPr="006D54DA">
        <w:rPr>
          <w:color w:val="2C5276"/>
          <w:sz w:val="24"/>
          <w:szCs w:val="24"/>
        </w:rPr>
        <w:t xml:space="preserve"> m</w:t>
      </w:r>
      <w:r w:rsidRPr="006D54DA">
        <w:rPr>
          <w:color w:val="2C5276"/>
          <w:spacing w:val="2"/>
          <w:sz w:val="24"/>
          <w:szCs w:val="24"/>
        </w:rPr>
        <w:t>n</w:t>
      </w:r>
      <w:r w:rsidRPr="006D54DA">
        <w:rPr>
          <w:color w:val="2C5276"/>
          <w:spacing w:val="-2"/>
          <w:sz w:val="24"/>
          <w:szCs w:val="24"/>
        </w:rPr>
        <w:t>g</w:t>
      </w:r>
      <w:r w:rsidRPr="006D54DA">
        <w:rPr>
          <w:color w:val="2C5276"/>
          <w:spacing w:val="-1"/>
          <w:sz w:val="24"/>
          <w:szCs w:val="24"/>
        </w:rPr>
        <w:t>a</w:t>
      </w:r>
      <w:r w:rsidRPr="006D54DA">
        <w:rPr>
          <w:color w:val="2C5276"/>
          <w:spacing w:val="3"/>
          <w:sz w:val="24"/>
          <w:szCs w:val="24"/>
        </w:rPr>
        <w:t>l</w:t>
      </w:r>
      <w:r w:rsidRPr="006D54DA">
        <w:rPr>
          <w:color w:val="2C5276"/>
          <w:sz w:val="24"/>
          <w:szCs w:val="24"/>
        </w:rPr>
        <w:t>imw</w:t>
      </w:r>
      <w:r w:rsidRPr="006D54DA">
        <w:rPr>
          <w:color w:val="2C5276"/>
          <w:spacing w:val="-1"/>
          <w:sz w:val="24"/>
          <w:szCs w:val="24"/>
        </w:rPr>
        <w:t>a</w:t>
      </w:r>
      <w:r w:rsidRPr="006D54DA">
        <w:rPr>
          <w:color w:val="2C5276"/>
          <w:sz w:val="24"/>
          <w:szCs w:val="24"/>
        </w:rPr>
        <w:t>mini</w:t>
      </w:r>
      <w:r w:rsidRPr="006D54DA">
        <w:rPr>
          <w:color w:val="2C5276"/>
          <w:spacing w:val="2"/>
          <w:sz w:val="24"/>
          <w:szCs w:val="24"/>
        </w:rPr>
        <w:t xml:space="preserve"> </w:t>
      </w:r>
      <w:r w:rsidRPr="006D54DA">
        <w:rPr>
          <w:color w:val="2C5276"/>
          <w:sz w:val="24"/>
          <w:szCs w:val="24"/>
        </w:rPr>
        <w:t>Mus</w:t>
      </w:r>
      <w:r w:rsidRPr="006D54DA">
        <w:rPr>
          <w:color w:val="2C5276"/>
          <w:spacing w:val="-1"/>
          <w:sz w:val="24"/>
          <w:szCs w:val="24"/>
        </w:rPr>
        <w:t>a</w:t>
      </w:r>
      <w:r w:rsidRPr="006D54DA">
        <w:rPr>
          <w:color w:val="2C5276"/>
          <w:sz w:val="24"/>
          <w:szCs w:val="24"/>
        </w:rPr>
        <w:t>,</w:t>
      </w:r>
      <w:r w:rsidRPr="006D54DA">
        <w:rPr>
          <w:color w:val="2C5276"/>
          <w:spacing w:val="1"/>
          <w:sz w:val="24"/>
          <w:szCs w:val="24"/>
        </w:rPr>
        <w:t xml:space="preserve"> </w:t>
      </w:r>
      <w:r w:rsidRPr="006D54DA">
        <w:rPr>
          <w:color w:val="2C5276"/>
          <w:sz w:val="24"/>
          <w:szCs w:val="24"/>
        </w:rPr>
        <w:t>mn</w:t>
      </w:r>
      <w:r w:rsidRPr="006D54DA">
        <w:rPr>
          <w:color w:val="2C5276"/>
          <w:spacing w:val="-2"/>
          <w:sz w:val="24"/>
          <w:szCs w:val="24"/>
        </w:rPr>
        <w:t>g</w:t>
      </w:r>
      <w:r w:rsidRPr="006D54DA">
        <w:rPr>
          <w:color w:val="2C5276"/>
          <w:spacing w:val="-1"/>
          <w:sz w:val="24"/>
          <w:szCs w:val="24"/>
        </w:rPr>
        <w:t>e</w:t>
      </w:r>
      <w:r w:rsidRPr="006D54DA">
        <w:rPr>
          <w:color w:val="2C5276"/>
          <w:sz w:val="24"/>
          <w:szCs w:val="24"/>
        </w:rPr>
        <w:t>ni</w:t>
      </w:r>
      <w:r w:rsidRPr="006D54DA">
        <w:rPr>
          <w:color w:val="2C5276"/>
          <w:spacing w:val="-1"/>
          <w:sz w:val="24"/>
          <w:szCs w:val="24"/>
        </w:rPr>
        <w:t>a</w:t>
      </w:r>
      <w:r w:rsidRPr="006D54DA">
        <w:rPr>
          <w:color w:val="2C5276"/>
          <w:sz w:val="24"/>
          <w:szCs w:val="24"/>
        </w:rPr>
        <w:t>mini</w:t>
      </w:r>
      <w:r w:rsidRPr="006D54DA">
        <w:rPr>
          <w:color w:val="2C5276"/>
          <w:spacing w:val="2"/>
          <w:sz w:val="24"/>
          <w:szCs w:val="24"/>
        </w:rPr>
        <w:t xml:space="preserve"> </w:t>
      </w:r>
      <w:r w:rsidRPr="006D54DA">
        <w:rPr>
          <w:color w:val="2C5276"/>
          <w:sz w:val="24"/>
          <w:szCs w:val="24"/>
        </w:rPr>
        <w:t>mi</w:t>
      </w:r>
      <w:r w:rsidRPr="006D54DA">
        <w:rPr>
          <w:color w:val="2C5276"/>
          <w:spacing w:val="-2"/>
          <w:sz w:val="24"/>
          <w:szCs w:val="24"/>
        </w:rPr>
        <w:t>m</w:t>
      </w:r>
      <w:r w:rsidRPr="006D54DA">
        <w:rPr>
          <w:color w:val="2C5276"/>
          <w:sz w:val="24"/>
          <w:szCs w:val="24"/>
        </w:rPr>
        <w:t>i;</w:t>
      </w:r>
      <w:r w:rsidRPr="006D54DA">
        <w:rPr>
          <w:color w:val="2C5276"/>
          <w:spacing w:val="2"/>
          <w:sz w:val="24"/>
          <w:szCs w:val="24"/>
        </w:rPr>
        <w:t xml:space="preserve"> </w:t>
      </w:r>
      <w:r w:rsidRPr="006D54DA">
        <w:rPr>
          <w:color w:val="2C5276"/>
          <w:sz w:val="24"/>
          <w:szCs w:val="24"/>
        </w:rPr>
        <w:t>k</w:t>
      </w:r>
      <w:r w:rsidRPr="006D54DA">
        <w:rPr>
          <w:color w:val="2C5276"/>
          <w:spacing w:val="-1"/>
          <w:sz w:val="24"/>
          <w:szCs w:val="24"/>
        </w:rPr>
        <w:t>w</w:t>
      </w:r>
      <w:r w:rsidRPr="006D54DA">
        <w:rPr>
          <w:color w:val="2C5276"/>
          <w:sz w:val="24"/>
          <w:szCs w:val="24"/>
        </w:rPr>
        <w:t>a s</w:t>
      </w:r>
      <w:r w:rsidRPr="006D54DA">
        <w:rPr>
          <w:color w:val="2C5276"/>
          <w:spacing w:val="-1"/>
          <w:sz w:val="24"/>
          <w:szCs w:val="24"/>
        </w:rPr>
        <w:t>a</w:t>
      </w:r>
      <w:r w:rsidRPr="006D54DA">
        <w:rPr>
          <w:color w:val="2C5276"/>
          <w:sz w:val="24"/>
          <w:szCs w:val="24"/>
        </w:rPr>
        <w:t>b</w:t>
      </w:r>
      <w:r w:rsidRPr="006D54DA">
        <w:rPr>
          <w:color w:val="2C5276"/>
          <w:spacing w:val="-1"/>
          <w:sz w:val="24"/>
          <w:szCs w:val="24"/>
        </w:rPr>
        <w:t>a</w:t>
      </w:r>
      <w:r w:rsidRPr="006D54DA">
        <w:rPr>
          <w:color w:val="2C5276"/>
          <w:sz w:val="24"/>
          <w:szCs w:val="24"/>
        </w:rPr>
        <w:t xml:space="preserve">bu </w:t>
      </w:r>
      <w:r w:rsidRPr="006D54DA">
        <w:rPr>
          <w:color w:val="2C5276"/>
          <w:spacing w:val="-5"/>
          <w:sz w:val="24"/>
          <w:szCs w:val="24"/>
        </w:rPr>
        <w:t>y</w:t>
      </w:r>
      <w:r w:rsidRPr="006D54DA">
        <w:rPr>
          <w:color w:val="2C5276"/>
          <w:spacing w:val="4"/>
          <w:sz w:val="24"/>
          <w:szCs w:val="24"/>
        </w:rPr>
        <w:t>e</w:t>
      </w:r>
      <w:r w:rsidRPr="006D54DA">
        <w:rPr>
          <w:color w:val="2C5276"/>
          <w:spacing w:val="-2"/>
          <w:sz w:val="24"/>
          <w:szCs w:val="24"/>
        </w:rPr>
        <w:t>y</w:t>
      </w:r>
      <w:r w:rsidRPr="006D54DA">
        <w:rPr>
          <w:color w:val="2C5276"/>
          <w:sz w:val="24"/>
          <w:szCs w:val="24"/>
        </w:rPr>
        <w:t>e</w:t>
      </w:r>
      <w:r w:rsidRPr="006D54DA">
        <w:rPr>
          <w:color w:val="2C5276"/>
          <w:spacing w:val="1"/>
          <w:sz w:val="24"/>
          <w:szCs w:val="24"/>
        </w:rPr>
        <w:t xml:space="preserve"> </w:t>
      </w:r>
      <w:r w:rsidRPr="006D54DA">
        <w:rPr>
          <w:color w:val="2C5276"/>
          <w:spacing w:val="-1"/>
          <w:sz w:val="24"/>
          <w:szCs w:val="24"/>
        </w:rPr>
        <w:t>a</w:t>
      </w:r>
      <w:r w:rsidRPr="006D54DA">
        <w:rPr>
          <w:color w:val="2C5276"/>
          <w:spacing w:val="1"/>
          <w:sz w:val="24"/>
          <w:szCs w:val="24"/>
        </w:rPr>
        <w:t>li</w:t>
      </w:r>
      <w:r w:rsidRPr="006D54DA">
        <w:rPr>
          <w:color w:val="2C5276"/>
          <w:spacing w:val="-1"/>
          <w:sz w:val="24"/>
          <w:szCs w:val="24"/>
        </w:rPr>
        <w:t>a</w:t>
      </w:r>
      <w:r w:rsidRPr="006D54DA">
        <w:rPr>
          <w:color w:val="2C5276"/>
          <w:sz w:val="24"/>
          <w:szCs w:val="24"/>
        </w:rPr>
        <w:t>nd</w:t>
      </w:r>
      <w:r w:rsidRPr="006D54DA">
        <w:rPr>
          <w:color w:val="2C5276"/>
          <w:spacing w:val="1"/>
          <w:sz w:val="24"/>
          <w:szCs w:val="24"/>
        </w:rPr>
        <w:t>i</w:t>
      </w:r>
      <w:r w:rsidRPr="006D54DA">
        <w:rPr>
          <w:color w:val="2C5276"/>
          <w:sz w:val="24"/>
          <w:szCs w:val="24"/>
        </w:rPr>
        <w:t>ka</w:t>
      </w:r>
      <w:r w:rsidRPr="006D54DA">
        <w:rPr>
          <w:color w:val="2C5276"/>
          <w:spacing w:val="-1"/>
          <w:sz w:val="24"/>
          <w:szCs w:val="24"/>
        </w:rPr>
        <w:t xml:space="preserve"> </w:t>
      </w:r>
      <w:r w:rsidRPr="006D54DA">
        <w:rPr>
          <w:color w:val="2C5276"/>
          <w:spacing w:val="2"/>
          <w:sz w:val="24"/>
          <w:szCs w:val="24"/>
        </w:rPr>
        <w:t>h</w:t>
      </w:r>
      <w:r w:rsidRPr="006D54DA">
        <w:rPr>
          <w:color w:val="2C5276"/>
          <w:spacing w:val="-1"/>
          <w:sz w:val="24"/>
          <w:szCs w:val="24"/>
        </w:rPr>
        <w:t>a</w:t>
      </w:r>
      <w:r w:rsidRPr="006D54DA">
        <w:rPr>
          <w:color w:val="2C5276"/>
          <w:sz w:val="24"/>
          <w:szCs w:val="24"/>
        </w:rPr>
        <w:t>b</w:t>
      </w:r>
      <w:r w:rsidRPr="006D54DA">
        <w:rPr>
          <w:color w:val="2C5276"/>
          <w:spacing w:val="-1"/>
          <w:sz w:val="24"/>
          <w:szCs w:val="24"/>
        </w:rPr>
        <w:t>ar</w:t>
      </w:r>
      <w:r w:rsidRPr="006D54DA">
        <w:rPr>
          <w:color w:val="2C5276"/>
          <w:sz w:val="24"/>
          <w:szCs w:val="24"/>
        </w:rPr>
        <w:t xml:space="preserve">i </w:t>
      </w:r>
      <w:r w:rsidRPr="006D54DA">
        <w:rPr>
          <w:color w:val="2C5276"/>
          <w:spacing w:val="1"/>
          <w:sz w:val="24"/>
          <w:szCs w:val="24"/>
        </w:rPr>
        <w:t>z</w:t>
      </w:r>
      <w:r w:rsidRPr="006D54DA">
        <w:rPr>
          <w:color w:val="2C5276"/>
          <w:spacing w:val="-1"/>
          <w:sz w:val="24"/>
          <w:szCs w:val="24"/>
        </w:rPr>
        <w:t>a</w:t>
      </w:r>
      <w:r w:rsidRPr="006D54DA">
        <w:rPr>
          <w:color w:val="2C5276"/>
          <w:spacing w:val="2"/>
          <w:sz w:val="24"/>
          <w:szCs w:val="24"/>
        </w:rPr>
        <w:t>n</w:t>
      </w:r>
      <w:r w:rsidRPr="006D54DA">
        <w:rPr>
          <w:color w:val="2C5276"/>
          <w:spacing w:val="-2"/>
          <w:sz w:val="24"/>
          <w:szCs w:val="24"/>
        </w:rPr>
        <w:t>g</w:t>
      </w:r>
      <w:r w:rsidRPr="006D54DA">
        <w:rPr>
          <w:color w:val="2C5276"/>
          <w:sz w:val="24"/>
          <w:szCs w:val="24"/>
        </w:rPr>
        <w:t xml:space="preserve">u </w:t>
      </w:r>
      <w:r w:rsidRPr="006D54DA">
        <w:rPr>
          <w:color w:val="2C5276"/>
          <w:spacing w:val="2"/>
          <w:sz w:val="24"/>
          <w:szCs w:val="24"/>
        </w:rPr>
        <w:t>(</w:t>
      </w:r>
      <w:r w:rsidRPr="006D54DA">
        <w:rPr>
          <w:color w:val="2C5276"/>
          <w:spacing w:val="-1"/>
          <w:sz w:val="24"/>
          <w:szCs w:val="24"/>
        </w:rPr>
        <w:t>Y</w:t>
      </w:r>
      <w:r w:rsidRPr="006D54DA">
        <w:rPr>
          <w:color w:val="2C5276"/>
          <w:sz w:val="24"/>
          <w:szCs w:val="24"/>
        </w:rPr>
        <w:t>oh</w:t>
      </w:r>
      <w:r w:rsidRPr="006D54DA">
        <w:rPr>
          <w:color w:val="2C5276"/>
          <w:spacing w:val="-1"/>
          <w:sz w:val="24"/>
          <w:szCs w:val="24"/>
        </w:rPr>
        <w:t>a</w:t>
      </w:r>
      <w:r w:rsidRPr="006D54DA">
        <w:rPr>
          <w:color w:val="2C5276"/>
          <w:sz w:val="24"/>
          <w:szCs w:val="24"/>
        </w:rPr>
        <w:t>na</w:t>
      </w:r>
      <w:r w:rsidRPr="006D54DA">
        <w:rPr>
          <w:color w:val="2C5276"/>
          <w:spacing w:val="-1"/>
          <w:sz w:val="24"/>
          <w:szCs w:val="24"/>
        </w:rPr>
        <w:t xml:space="preserve"> </w:t>
      </w:r>
      <w:r w:rsidRPr="006D54DA">
        <w:rPr>
          <w:color w:val="2C5276"/>
          <w:sz w:val="24"/>
          <w:szCs w:val="24"/>
        </w:rPr>
        <w:t>5</w:t>
      </w:r>
      <w:r w:rsidRPr="006D54DA">
        <w:rPr>
          <w:color w:val="2C5276"/>
          <w:spacing w:val="1"/>
          <w:sz w:val="24"/>
          <w:szCs w:val="24"/>
        </w:rPr>
        <w:t>:</w:t>
      </w:r>
      <w:r w:rsidRPr="006D54DA">
        <w:rPr>
          <w:color w:val="2C5276"/>
          <w:sz w:val="24"/>
          <w:szCs w:val="24"/>
        </w:rPr>
        <w:t>46</w:t>
      </w:r>
      <w:r w:rsidRPr="006D54DA">
        <w:rPr>
          <w:color w:val="2C5276"/>
          <w:spacing w:val="-1"/>
          <w:sz w:val="24"/>
          <w:szCs w:val="24"/>
        </w:rPr>
        <w:t>)</w:t>
      </w:r>
      <w:r w:rsidRPr="006D54DA">
        <w:rPr>
          <w:color w:val="2C5276"/>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right="10" w:firstLine="720"/>
        <w:jc w:val="both"/>
        <w:rPr>
          <w:sz w:val="24"/>
          <w:szCs w:val="24"/>
        </w:rPr>
      </w:pPr>
      <w:r w:rsidRPr="006D54DA">
        <w:rPr>
          <w:sz w:val="24"/>
          <w:szCs w:val="24"/>
        </w:rPr>
        <w:t>Mb</w:t>
      </w:r>
      <w:r w:rsidRPr="006D54DA">
        <w:rPr>
          <w:spacing w:val="-1"/>
          <w:sz w:val="24"/>
          <w:szCs w:val="24"/>
        </w:rPr>
        <w:t>a</w:t>
      </w:r>
      <w:r w:rsidRPr="006D54DA">
        <w:rPr>
          <w:spacing w:val="1"/>
          <w:sz w:val="24"/>
          <w:szCs w:val="24"/>
        </w:rPr>
        <w:t>l</w:t>
      </w:r>
      <w:r w:rsidRPr="006D54DA">
        <w:rPr>
          <w:sz w:val="24"/>
          <w:szCs w:val="24"/>
        </w:rPr>
        <w:t>i</w:t>
      </w:r>
      <w:r w:rsidRPr="006D54DA">
        <w:rPr>
          <w:spacing w:val="2"/>
          <w:sz w:val="24"/>
          <w:szCs w:val="24"/>
        </w:rPr>
        <w:t xml:space="preserve"> </w:t>
      </w:r>
      <w:r w:rsidRPr="006D54DA">
        <w:rPr>
          <w:sz w:val="24"/>
          <w:szCs w:val="24"/>
        </w:rPr>
        <w:t xml:space="preserve">na ushuhuda </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Ye</w:t>
      </w:r>
      <w:r w:rsidRPr="006D54DA">
        <w:rPr>
          <w:sz w:val="24"/>
          <w:szCs w:val="24"/>
        </w:rPr>
        <w:t>su</w:t>
      </w:r>
      <w:r w:rsidRPr="006D54DA">
        <w:rPr>
          <w:spacing w:val="1"/>
          <w:sz w:val="24"/>
          <w:szCs w:val="24"/>
        </w:rPr>
        <w:t xml:space="preserve"> m</w:t>
      </w:r>
      <w:r w:rsidRPr="006D54DA">
        <w:rPr>
          <w:spacing w:val="-1"/>
          <w:sz w:val="24"/>
          <w:szCs w:val="24"/>
        </w:rPr>
        <w:t>we</w:t>
      </w:r>
      <w:r w:rsidRPr="006D54DA">
        <w:rPr>
          <w:spacing w:val="5"/>
          <w:sz w:val="24"/>
          <w:szCs w:val="24"/>
        </w:rPr>
        <w:t>n</w:t>
      </w:r>
      <w:r w:rsidRPr="006D54DA">
        <w:rPr>
          <w:spacing w:val="-5"/>
          <w:sz w:val="24"/>
          <w:szCs w:val="24"/>
        </w:rPr>
        <w:t>y</w:t>
      </w:r>
      <w:r w:rsidRPr="006D54DA">
        <w:rPr>
          <w:spacing w:val="-1"/>
          <w:sz w:val="24"/>
          <w:szCs w:val="24"/>
        </w:rPr>
        <w:t>e</w:t>
      </w:r>
      <w:r w:rsidRPr="006D54DA">
        <w:rPr>
          <w:spacing w:val="2"/>
          <w:sz w:val="24"/>
          <w:szCs w:val="24"/>
        </w:rPr>
        <w:t>w</w:t>
      </w:r>
      <w:r w:rsidRPr="006D54DA">
        <w:rPr>
          <w:spacing w:val="-1"/>
          <w:sz w:val="24"/>
          <w:szCs w:val="24"/>
        </w:rPr>
        <w:t>e</w:t>
      </w:r>
      <w:r w:rsidRPr="006D54DA">
        <w:rPr>
          <w:sz w:val="24"/>
          <w:szCs w:val="24"/>
        </w:rPr>
        <w:t>,</w:t>
      </w:r>
      <w:r w:rsidRPr="006D54DA">
        <w:rPr>
          <w:spacing w:val="1"/>
          <w:sz w:val="24"/>
          <w:szCs w:val="24"/>
        </w:rPr>
        <w:t xml:space="preserve"> </w:t>
      </w:r>
      <w:r w:rsidRPr="006D54DA">
        <w:rPr>
          <w:sz w:val="24"/>
          <w:szCs w:val="24"/>
        </w:rPr>
        <w:t>v</w:t>
      </w:r>
      <w:r w:rsidRPr="006D54DA">
        <w:rPr>
          <w:spacing w:val="1"/>
          <w:sz w:val="24"/>
          <w:szCs w:val="24"/>
        </w:rPr>
        <w:t>i</w:t>
      </w:r>
      <w:r w:rsidRPr="006D54DA">
        <w:rPr>
          <w:spacing w:val="-1"/>
          <w:sz w:val="24"/>
          <w:szCs w:val="24"/>
        </w:rPr>
        <w:t>f</w:t>
      </w:r>
      <w:r w:rsidRPr="006D54DA">
        <w:rPr>
          <w:sz w:val="24"/>
          <w:szCs w:val="24"/>
        </w:rPr>
        <w:t>un</w:t>
      </w:r>
      <w:r w:rsidRPr="006D54DA">
        <w:rPr>
          <w:spacing w:val="-2"/>
          <w:sz w:val="24"/>
          <w:szCs w:val="24"/>
        </w:rPr>
        <w:t>g</w:t>
      </w:r>
      <w:r w:rsidRPr="006D54DA">
        <w:rPr>
          <w:sz w:val="24"/>
          <w:szCs w:val="24"/>
        </w:rPr>
        <w:t>u</w:t>
      </w:r>
      <w:r w:rsidRPr="006D54DA">
        <w:rPr>
          <w:spacing w:val="1"/>
          <w:sz w:val="24"/>
          <w:szCs w:val="24"/>
        </w:rPr>
        <w:t xml:space="preserve"> </w:t>
      </w:r>
      <w:r w:rsidRPr="006D54DA">
        <w:rPr>
          <w:sz w:val="24"/>
          <w:szCs w:val="24"/>
        </w:rPr>
        <w:t>v</w:t>
      </w:r>
      <w:r w:rsidRPr="006D54DA">
        <w:rPr>
          <w:spacing w:val="1"/>
          <w:sz w:val="24"/>
          <w:szCs w:val="24"/>
        </w:rPr>
        <w:t>i</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 xml:space="preserve">ne </w:t>
      </w:r>
      <w:r w:rsidRPr="006D54DA">
        <w:rPr>
          <w:spacing w:val="5"/>
          <w:sz w:val="24"/>
          <w:szCs w:val="24"/>
        </w:rPr>
        <w:t>v</w:t>
      </w:r>
      <w:r w:rsidRPr="006D54DA">
        <w:rPr>
          <w:spacing w:val="-5"/>
          <w:sz w:val="24"/>
          <w:szCs w:val="24"/>
        </w:rPr>
        <w:t>y</w:t>
      </w:r>
      <w:r w:rsidRPr="006D54DA">
        <w:rPr>
          <w:sz w:val="24"/>
          <w:szCs w:val="24"/>
        </w:rPr>
        <w:t xml:space="preserve">a </w:t>
      </w:r>
      <w:r w:rsidRPr="006D54DA">
        <w:rPr>
          <w:spacing w:val="2"/>
          <w:sz w:val="24"/>
          <w:szCs w:val="24"/>
        </w:rPr>
        <w:t>A</w:t>
      </w:r>
      <w:r w:rsidRPr="006D54DA">
        <w:rPr>
          <w:spacing w:val="-2"/>
          <w:sz w:val="24"/>
          <w:szCs w:val="24"/>
        </w:rPr>
        <w:t>g</w:t>
      </w:r>
      <w:r w:rsidRPr="006D54DA">
        <w:rPr>
          <w:spacing w:val="-1"/>
          <w:sz w:val="24"/>
          <w:szCs w:val="24"/>
        </w:rPr>
        <w:t>a</w:t>
      </w:r>
      <w:r w:rsidRPr="006D54DA">
        <w:rPr>
          <w:spacing w:val="2"/>
          <w:sz w:val="24"/>
          <w:szCs w:val="24"/>
        </w:rPr>
        <w:t>n</w:t>
      </w:r>
      <w:r w:rsidRPr="006D54DA">
        <w:rPr>
          <w:sz w:val="24"/>
          <w:szCs w:val="24"/>
        </w:rPr>
        <w:t>o</w:t>
      </w:r>
      <w:r w:rsidRPr="006D54DA">
        <w:rPr>
          <w:spacing w:val="1"/>
          <w:sz w:val="24"/>
          <w:szCs w:val="24"/>
        </w:rPr>
        <w:t xml:space="preserve"> </w:t>
      </w:r>
      <w:r w:rsidRPr="006D54DA">
        <w:rPr>
          <w:sz w:val="24"/>
          <w:szCs w:val="24"/>
        </w:rPr>
        <w:t>J</w:t>
      </w:r>
      <w:r w:rsidRPr="006D54DA">
        <w:rPr>
          <w:spacing w:val="1"/>
          <w:sz w:val="24"/>
          <w:szCs w:val="24"/>
        </w:rPr>
        <w:t>i</w:t>
      </w:r>
      <w:r w:rsidRPr="006D54DA">
        <w:rPr>
          <w:spacing w:val="2"/>
          <w:sz w:val="24"/>
          <w:szCs w:val="24"/>
        </w:rPr>
        <w:t>p</w:t>
      </w:r>
      <w:r w:rsidRPr="006D54DA">
        <w:rPr>
          <w:spacing w:val="-5"/>
          <w:sz w:val="24"/>
          <w:szCs w:val="24"/>
        </w:rPr>
        <w:t xml:space="preserve">ya </w:t>
      </w:r>
      <w:r w:rsidRPr="006D54DA">
        <w:rPr>
          <w:sz w:val="24"/>
          <w:szCs w:val="24"/>
        </w:rPr>
        <w:t>hu</w:t>
      </w:r>
      <w:r w:rsidRPr="006D54DA">
        <w:rPr>
          <w:spacing w:val="-1"/>
          <w:sz w:val="24"/>
          <w:szCs w:val="24"/>
        </w:rPr>
        <w:t>re</w:t>
      </w:r>
      <w:r w:rsidRPr="006D54DA">
        <w:rPr>
          <w:spacing w:val="1"/>
          <w:sz w:val="24"/>
          <w:szCs w:val="24"/>
        </w:rPr>
        <w:t>j</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a</w:t>
      </w:r>
      <w:r w:rsidRPr="006D54DA">
        <w:rPr>
          <w:spacing w:val="3"/>
          <w:sz w:val="24"/>
          <w:szCs w:val="24"/>
        </w:rPr>
        <w:t xml:space="preserve"> </w:t>
      </w:r>
      <w:r w:rsidRPr="006D54DA">
        <w:rPr>
          <w:sz w:val="24"/>
          <w:szCs w:val="24"/>
        </w:rPr>
        <w:t>s</w:t>
      </w:r>
      <w:r w:rsidRPr="006D54DA">
        <w:rPr>
          <w:spacing w:val="-1"/>
          <w:sz w:val="24"/>
          <w:szCs w:val="24"/>
        </w:rPr>
        <w:t>e</w:t>
      </w:r>
      <w:r w:rsidRPr="006D54DA">
        <w:rPr>
          <w:spacing w:val="2"/>
          <w:sz w:val="24"/>
          <w:szCs w:val="24"/>
        </w:rPr>
        <w:t>h</w:t>
      </w:r>
      <w:r w:rsidRPr="006D54DA">
        <w:rPr>
          <w:spacing w:val="-1"/>
          <w:sz w:val="24"/>
          <w:szCs w:val="24"/>
        </w:rPr>
        <w:t>e</w:t>
      </w:r>
      <w:r w:rsidRPr="006D54DA">
        <w:rPr>
          <w:spacing w:val="1"/>
          <w:sz w:val="24"/>
          <w:szCs w:val="24"/>
        </w:rPr>
        <w:t>m</w:t>
      </w:r>
      <w:r w:rsidRPr="006D54DA">
        <w:rPr>
          <w:sz w:val="24"/>
          <w:szCs w:val="24"/>
        </w:rPr>
        <w:t>u</w:t>
      </w:r>
      <w:r w:rsidRPr="006D54DA">
        <w:rPr>
          <w:spacing w:val="1"/>
          <w:sz w:val="24"/>
          <w:szCs w:val="24"/>
        </w:rPr>
        <w:t xml:space="preserve"> m</w:t>
      </w:r>
      <w:r w:rsidRPr="006D54DA">
        <w:rPr>
          <w:spacing w:val="-1"/>
          <w:sz w:val="24"/>
          <w:szCs w:val="24"/>
        </w:rPr>
        <w:t>aa</w:t>
      </w:r>
      <w:r w:rsidRPr="006D54DA">
        <w:rPr>
          <w:spacing w:val="1"/>
          <w:sz w:val="24"/>
          <w:szCs w:val="24"/>
        </w:rPr>
        <w:t>l</w:t>
      </w:r>
      <w:r w:rsidRPr="006D54DA">
        <w:rPr>
          <w:spacing w:val="2"/>
          <w:sz w:val="24"/>
          <w:szCs w:val="24"/>
        </w:rPr>
        <w:t>u</w:t>
      </w:r>
      <w:r w:rsidRPr="006D54DA">
        <w:rPr>
          <w:sz w:val="24"/>
          <w:szCs w:val="24"/>
        </w:rPr>
        <w:t>m</w:t>
      </w:r>
      <w:r w:rsidRPr="006D54DA">
        <w:rPr>
          <w:spacing w:val="2"/>
          <w:sz w:val="24"/>
          <w:szCs w:val="24"/>
        </w:rPr>
        <w:t xml:space="preserve"> </w:t>
      </w:r>
      <w:r w:rsidRPr="006D54DA">
        <w:rPr>
          <w:spacing w:val="1"/>
          <w:sz w:val="24"/>
          <w:szCs w:val="24"/>
        </w:rPr>
        <w:t>z</w:t>
      </w:r>
      <w:r w:rsidRPr="006D54DA">
        <w:rPr>
          <w:sz w:val="24"/>
          <w:szCs w:val="24"/>
        </w:rPr>
        <w:t>a To</w:t>
      </w:r>
      <w:r w:rsidRPr="006D54DA">
        <w:rPr>
          <w:spacing w:val="-1"/>
          <w:sz w:val="24"/>
          <w:szCs w:val="24"/>
        </w:rPr>
        <w:t>ra</w:t>
      </w:r>
      <w:r w:rsidRPr="006D54DA">
        <w:rPr>
          <w:spacing w:val="1"/>
          <w:sz w:val="24"/>
          <w:szCs w:val="24"/>
        </w:rPr>
        <w:t>t</w:t>
      </w:r>
      <w:r w:rsidRPr="006D54DA">
        <w:rPr>
          <w:sz w:val="24"/>
          <w:szCs w:val="24"/>
        </w:rPr>
        <w:t>i</w:t>
      </w:r>
      <w:r w:rsidRPr="006D54DA">
        <w:rPr>
          <w:spacing w:val="2"/>
          <w:sz w:val="24"/>
          <w:szCs w:val="24"/>
        </w:rPr>
        <w:t xml:space="preserve"> k</w:t>
      </w:r>
      <w:r w:rsidRPr="006D54DA">
        <w:rPr>
          <w:spacing w:val="-1"/>
          <w:sz w:val="24"/>
          <w:szCs w:val="24"/>
        </w:rPr>
        <w:t>a</w:t>
      </w:r>
      <w:r w:rsidRPr="006D54DA">
        <w:rPr>
          <w:spacing w:val="1"/>
          <w:sz w:val="24"/>
          <w:szCs w:val="24"/>
        </w:rPr>
        <w:t>m</w:t>
      </w:r>
      <w:r w:rsidRPr="006D54DA">
        <w:rPr>
          <w:sz w:val="24"/>
          <w:szCs w:val="24"/>
        </w:rPr>
        <w:t>a ku</w:t>
      </w:r>
      <w:r w:rsidRPr="006D54DA">
        <w:rPr>
          <w:spacing w:val="1"/>
          <w:sz w:val="24"/>
          <w:szCs w:val="24"/>
        </w:rPr>
        <w:t>t</w:t>
      </w:r>
      <w:r w:rsidRPr="006D54DA">
        <w:rPr>
          <w:sz w:val="24"/>
          <w:szCs w:val="24"/>
        </w:rPr>
        <w:t>oka</w:t>
      </w:r>
      <w:r w:rsidRPr="006D54DA">
        <w:rPr>
          <w:spacing w:val="2"/>
          <w:sz w:val="24"/>
          <w:szCs w:val="24"/>
        </w:rPr>
        <w:t xml:space="preserve"> </w:t>
      </w:r>
      <w:r w:rsidRPr="006D54DA">
        <w:rPr>
          <w:sz w:val="24"/>
          <w:szCs w:val="24"/>
        </w:rPr>
        <w:t>k</w:t>
      </w:r>
      <w:r w:rsidRPr="006D54DA">
        <w:rPr>
          <w:spacing w:val="-1"/>
          <w:sz w:val="24"/>
          <w:szCs w:val="24"/>
        </w:rPr>
        <w:t>w</w:t>
      </w:r>
      <w:r w:rsidRPr="006D54DA">
        <w:rPr>
          <w:sz w:val="24"/>
          <w:szCs w:val="24"/>
        </w:rPr>
        <w:t>a Mu</w:t>
      </w:r>
      <w:r w:rsidRPr="006D54DA">
        <w:rPr>
          <w:spacing w:val="3"/>
          <w:sz w:val="24"/>
          <w:szCs w:val="24"/>
        </w:rPr>
        <w:t>s</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Tu</w:t>
      </w:r>
      <w:r w:rsidRPr="006D54DA">
        <w:rPr>
          <w:spacing w:val="2"/>
          <w:sz w:val="24"/>
          <w:szCs w:val="24"/>
        </w:rPr>
        <w:t>n</w:t>
      </w:r>
      <w:r w:rsidRPr="006D54DA">
        <w:rPr>
          <w:spacing w:val="-1"/>
          <w:sz w:val="24"/>
          <w:szCs w:val="24"/>
        </w:rPr>
        <w:t>a</w:t>
      </w:r>
      <w:r w:rsidRPr="006D54DA">
        <w:rPr>
          <w:sz w:val="24"/>
          <w:szCs w:val="24"/>
        </w:rPr>
        <w:t>ona h</w:t>
      </w:r>
      <w:r w:rsidRPr="006D54DA">
        <w:rPr>
          <w:spacing w:val="1"/>
          <w:sz w:val="24"/>
          <w:szCs w:val="24"/>
        </w:rPr>
        <w:t>i</w:t>
      </w:r>
      <w:r w:rsidRPr="006D54DA">
        <w:rPr>
          <w:sz w:val="24"/>
          <w:szCs w:val="24"/>
        </w:rPr>
        <w:t>i</w:t>
      </w:r>
      <w:r w:rsidRPr="006D54DA">
        <w:rPr>
          <w:spacing w:val="4"/>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s</w:t>
      </w:r>
      <w:r w:rsidRPr="006D54DA">
        <w:rPr>
          <w:spacing w:val="-1"/>
          <w:sz w:val="24"/>
          <w:szCs w:val="24"/>
        </w:rPr>
        <w:t>e</w:t>
      </w:r>
      <w:r w:rsidRPr="006D54DA">
        <w:rPr>
          <w:sz w:val="24"/>
          <w:szCs w:val="24"/>
        </w:rPr>
        <w:t>h</w:t>
      </w:r>
      <w:r w:rsidRPr="006D54DA">
        <w:rPr>
          <w:spacing w:val="-1"/>
          <w:sz w:val="24"/>
          <w:szCs w:val="24"/>
        </w:rPr>
        <w:t>e</w:t>
      </w:r>
      <w:r w:rsidRPr="006D54DA">
        <w:rPr>
          <w:spacing w:val="3"/>
          <w:sz w:val="24"/>
          <w:szCs w:val="24"/>
        </w:rPr>
        <w:t>m</w:t>
      </w:r>
      <w:r w:rsidRPr="006D54DA">
        <w:rPr>
          <w:sz w:val="24"/>
          <w:szCs w:val="24"/>
        </w:rPr>
        <w:t>u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ar</w:t>
      </w:r>
      <w:r w:rsidRPr="006D54DA">
        <w:rPr>
          <w:sz w:val="24"/>
          <w:szCs w:val="24"/>
        </w:rPr>
        <w:t>ko 7</w:t>
      </w:r>
      <w:r w:rsidRPr="006D54DA">
        <w:rPr>
          <w:spacing w:val="1"/>
          <w:sz w:val="24"/>
          <w:szCs w:val="24"/>
        </w:rPr>
        <w:t>:</w:t>
      </w:r>
      <w:r w:rsidRPr="006D54DA">
        <w:rPr>
          <w:sz w:val="24"/>
          <w:szCs w:val="24"/>
        </w:rPr>
        <w:t xml:space="preserve">10, </w:t>
      </w:r>
      <w:r w:rsidRPr="006D54DA">
        <w:rPr>
          <w:spacing w:val="-1"/>
          <w:sz w:val="24"/>
          <w:szCs w:val="24"/>
        </w:rPr>
        <w:t>Y</w:t>
      </w:r>
      <w:r w:rsidRPr="006D54DA">
        <w:rPr>
          <w:sz w:val="24"/>
          <w:szCs w:val="24"/>
        </w:rPr>
        <w:t>o</w:t>
      </w:r>
      <w:r w:rsidRPr="006D54DA">
        <w:rPr>
          <w:spacing w:val="2"/>
          <w:sz w:val="24"/>
          <w:szCs w:val="24"/>
        </w:rPr>
        <w:t>h</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7</w:t>
      </w:r>
      <w:r w:rsidRPr="006D54DA">
        <w:rPr>
          <w:spacing w:val="1"/>
          <w:sz w:val="24"/>
          <w:szCs w:val="24"/>
        </w:rPr>
        <w:t>:</w:t>
      </w:r>
      <w:r w:rsidRPr="006D54DA">
        <w:rPr>
          <w:sz w:val="24"/>
          <w:szCs w:val="24"/>
        </w:rPr>
        <w:t xml:space="preserve">19, </w:t>
      </w:r>
      <w:r w:rsidRPr="006D54DA">
        <w:rPr>
          <w:spacing w:val="1"/>
          <w:sz w:val="24"/>
          <w:szCs w:val="24"/>
        </w:rPr>
        <w:t>W</w:t>
      </w:r>
      <w:r w:rsidRPr="006D54DA">
        <w:rPr>
          <w:spacing w:val="-1"/>
          <w:sz w:val="24"/>
          <w:szCs w:val="24"/>
        </w:rPr>
        <w:t>ar</w:t>
      </w:r>
      <w:r w:rsidRPr="006D54DA">
        <w:rPr>
          <w:sz w:val="24"/>
          <w:szCs w:val="24"/>
        </w:rPr>
        <w:t>u</w:t>
      </w:r>
      <w:r w:rsidRPr="006D54DA">
        <w:rPr>
          <w:spacing w:val="1"/>
          <w:sz w:val="24"/>
          <w:szCs w:val="24"/>
        </w:rPr>
        <w:t>m</w:t>
      </w:r>
      <w:r w:rsidRPr="006D54DA">
        <w:rPr>
          <w:sz w:val="24"/>
          <w:szCs w:val="24"/>
        </w:rPr>
        <w:t>i 10</w:t>
      </w:r>
      <w:r w:rsidRPr="006D54DA">
        <w:rPr>
          <w:spacing w:val="1"/>
          <w:sz w:val="24"/>
          <w:szCs w:val="24"/>
        </w:rPr>
        <w:t>:</w:t>
      </w:r>
      <w:r w:rsidRPr="006D54DA">
        <w:rPr>
          <w:sz w:val="24"/>
          <w:szCs w:val="24"/>
        </w:rPr>
        <w:t>5, na</w:t>
      </w:r>
      <w:r w:rsidRPr="006D54DA">
        <w:rPr>
          <w:spacing w:val="1"/>
          <w:sz w:val="24"/>
          <w:szCs w:val="24"/>
        </w:rPr>
        <w:t xml:space="preserve"> </w:t>
      </w:r>
      <w:r w:rsidRPr="006D54DA">
        <w:rPr>
          <w:sz w:val="24"/>
          <w:szCs w:val="24"/>
        </w:rPr>
        <w:t>I</w:t>
      </w:r>
      <w:r w:rsidRPr="006D54DA">
        <w:rPr>
          <w:spacing w:val="-6"/>
          <w:sz w:val="24"/>
          <w:szCs w:val="24"/>
        </w:rPr>
        <w:t xml:space="preserve"> </w:t>
      </w:r>
      <w:r w:rsidRPr="006D54DA">
        <w:rPr>
          <w:spacing w:val="1"/>
          <w:sz w:val="24"/>
          <w:szCs w:val="24"/>
        </w:rPr>
        <w:t>W</w:t>
      </w:r>
      <w:r w:rsidRPr="006D54DA">
        <w:rPr>
          <w:spacing w:val="-1"/>
          <w:sz w:val="24"/>
          <w:szCs w:val="24"/>
        </w:rPr>
        <w:t>a</w:t>
      </w:r>
      <w:r w:rsidRPr="006D54DA">
        <w:rPr>
          <w:sz w:val="24"/>
          <w:szCs w:val="24"/>
        </w:rPr>
        <w:t>ko</w:t>
      </w:r>
      <w:r w:rsidRPr="006D54DA">
        <w:rPr>
          <w:spacing w:val="-1"/>
          <w:sz w:val="24"/>
          <w:szCs w:val="24"/>
        </w:rPr>
        <w:t>r</w:t>
      </w:r>
      <w:r w:rsidRPr="006D54DA">
        <w:rPr>
          <w:spacing w:val="1"/>
          <w:sz w:val="24"/>
          <w:szCs w:val="24"/>
        </w:rPr>
        <w:t>i</w:t>
      </w:r>
      <w:r w:rsidRPr="006D54DA">
        <w:rPr>
          <w:sz w:val="24"/>
          <w:szCs w:val="24"/>
        </w:rPr>
        <w:t>n</w:t>
      </w:r>
      <w:r w:rsidRPr="006D54DA">
        <w:rPr>
          <w:spacing w:val="1"/>
          <w:sz w:val="24"/>
          <w:szCs w:val="24"/>
        </w:rPr>
        <w:t>t</w:t>
      </w:r>
      <w:r w:rsidRPr="006D54DA">
        <w:rPr>
          <w:sz w:val="24"/>
          <w:szCs w:val="24"/>
        </w:rPr>
        <w:t>ho 9</w:t>
      </w:r>
      <w:r w:rsidRPr="006D54DA">
        <w:rPr>
          <w:spacing w:val="1"/>
          <w:sz w:val="24"/>
          <w:szCs w:val="24"/>
        </w:rPr>
        <w:t>:</w:t>
      </w:r>
      <w:r w:rsidRPr="006D54DA">
        <w:rPr>
          <w:sz w:val="24"/>
          <w:szCs w:val="24"/>
        </w:rPr>
        <w:t>9.</w:t>
      </w: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w</w:t>
      </w:r>
      <w:r w:rsidRPr="006D54DA">
        <w:rPr>
          <w:spacing w:val="-1"/>
          <w:sz w:val="24"/>
          <w:szCs w:val="24"/>
        </w:rPr>
        <w:t>e</w:t>
      </w:r>
      <w:r w:rsidRPr="006D54DA">
        <w:rPr>
          <w:spacing w:val="1"/>
          <w:sz w:val="24"/>
          <w:szCs w:val="24"/>
        </w:rPr>
        <w:t>li</w:t>
      </w:r>
      <w:r w:rsidRPr="006D54DA">
        <w:rPr>
          <w:sz w:val="24"/>
          <w:szCs w:val="24"/>
        </w:rPr>
        <w:t xml:space="preserve">, </w:t>
      </w:r>
      <w:r w:rsidRPr="006D54DA">
        <w:rPr>
          <w:spacing w:val="1"/>
          <w:sz w:val="24"/>
          <w:szCs w:val="24"/>
        </w:rPr>
        <w:t>m</w:t>
      </w:r>
      <w:r w:rsidRPr="006D54DA">
        <w:rPr>
          <w:sz w:val="24"/>
          <w:szCs w:val="24"/>
        </w:rPr>
        <w:t>s</w:t>
      </w:r>
      <w:r w:rsidRPr="006D54DA">
        <w:rPr>
          <w:spacing w:val="-1"/>
          <w:sz w:val="24"/>
          <w:szCs w:val="24"/>
        </w:rPr>
        <w:t>aa</w:t>
      </w:r>
      <w:r w:rsidRPr="006D54DA">
        <w:rPr>
          <w:spacing w:val="2"/>
          <w:sz w:val="24"/>
          <w:szCs w:val="24"/>
        </w:rPr>
        <w:t>d</w:t>
      </w:r>
      <w:r w:rsidRPr="006D54DA">
        <w:rPr>
          <w:sz w:val="24"/>
          <w:szCs w:val="24"/>
        </w:rPr>
        <w:t>a</w:t>
      </w:r>
      <w:r w:rsidRPr="006D54DA">
        <w:rPr>
          <w:spacing w:val="-1"/>
          <w:sz w:val="24"/>
          <w:szCs w:val="24"/>
        </w:rPr>
        <w:t xml:space="preserve"> </w:t>
      </w:r>
      <w:r w:rsidRPr="006D54DA">
        <w:rPr>
          <w:spacing w:val="2"/>
          <w:sz w:val="24"/>
          <w:szCs w:val="24"/>
        </w:rPr>
        <w:t>w</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g</w:t>
      </w:r>
      <w:r w:rsidRPr="006D54DA">
        <w:rPr>
          <w:spacing w:val="-1"/>
          <w:sz w:val="24"/>
          <w:szCs w:val="24"/>
        </w:rPr>
        <w:t>a</w:t>
      </w:r>
      <w:r w:rsidRPr="006D54DA">
        <w:rPr>
          <w:sz w:val="24"/>
          <w:szCs w:val="24"/>
        </w:rPr>
        <w:t xml:space="preserve">no </w:t>
      </w:r>
      <w:r w:rsidRPr="006D54DA">
        <w:rPr>
          <w:spacing w:val="3"/>
          <w:sz w:val="24"/>
          <w:szCs w:val="24"/>
        </w:rPr>
        <w:t>J</w:t>
      </w:r>
      <w:r w:rsidRPr="006D54DA">
        <w:rPr>
          <w:spacing w:val="1"/>
          <w:sz w:val="24"/>
          <w:szCs w:val="24"/>
        </w:rPr>
        <w:t>i</w:t>
      </w:r>
      <w:r w:rsidRPr="006D54DA">
        <w:rPr>
          <w:spacing w:val="2"/>
          <w:sz w:val="24"/>
          <w:szCs w:val="24"/>
        </w:rPr>
        <w:t>p</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2"/>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2"/>
          <w:sz w:val="24"/>
          <w:szCs w:val="24"/>
        </w:rPr>
        <w:t xml:space="preserve"> </w:t>
      </w:r>
      <w:r w:rsidRPr="006D54DA">
        <w:rPr>
          <w:sz w:val="24"/>
          <w:szCs w:val="24"/>
        </w:rPr>
        <w:t>u</w:t>
      </w:r>
      <w:r w:rsidRPr="006D54DA">
        <w:rPr>
          <w:spacing w:val="1"/>
          <w:sz w:val="24"/>
          <w:szCs w:val="24"/>
        </w:rPr>
        <w:t>lit</w:t>
      </w:r>
      <w:r w:rsidRPr="006D54DA">
        <w:rPr>
          <w:spacing w:val="-1"/>
          <w:sz w:val="24"/>
          <w:szCs w:val="24"/>
        </w:rPr>
        <w:t>e</w:t>
      </w:r>
      <w:r w:rsidRPr="006D54DA">
        <w:rPr>
          <w:sz w:val="24"/>
          <w:szCs w:val="24"/>
        </w:rPr>
        <w:t>g</w:t>
      </w:r>
      <w:r w:rsidRPr="006D54DA">
        <w:rPr>
          <w:spacing w:val="-1"/>
          <w:sz w:val="24"/>
          <w:szCs w:val="24"/>
        </w:rPr>
        <w:t>e</w:t>
      </w:r>
      <w:r w:rsidRPr="006D54DA">
        <w:rPr>
          <w:spacing w:val="1"/>
          <w:sz w:val="24"/>
          <w:szCs w:val="24"/>
        </w:rPr>
        <w:t>m</w:t>
      </w:r>
      <w:r w:rsidRPr="006D54DA">
        <w:rPr>
          <w:spacing w:val="-1"/>
          <w:sz w:val="24"/>
          <w:szCs w:val="24"/>
        </w:rPr>
        <w:t>e</w:t>
      </w:r>
      <w:r w:rsidRPr="006D54DA">
        <w:rPr>
          <w:sz w:val="24"/>
          <w:szCs w:val="24"/>
        </w:rPr>
        <w:t>a</w:t>
      </w:r>
      <w:r w:rsidRPr="006D54DA">
        <w:rPr>
          <w:spacing w:val="4"/>
          <w:sz w:val="24"/>
          <w:szCs w:val="24"/>
        </w:rPr>
        <w:t xml:space="preserve"> </w:t>
      </w:r>
      <w:r w:rsidRPr="006D54DA">
        <w:rPr>
          <w:sz w:val="24"/>
          <w:szCs w:val="24"/>
        </w:rPr>
        <w:t xml:space="preserve">ushuhuda </w:t>
      </w:r>
      <w:r w:rsidRPr="006D54DA">
        <w:rPr>
          <w:spacing w:val="-1"/>
          <w:sz w:val="24"/>
          <w:szCs w:val="24"/>
        </w:rPr>
        <w:t>w</w:t>
      </w:r>
      <w:r w:rsidRPr="006D54DA">
        <w:rPr>
          <w:sz w:val="24"/>
          <w:szCs w:val="24"/>
        </w:rPr>
        <w:t>a</w:t>
      </w:r>
      <w:r w:rsidRPr="006D54DA">
        <w:rPr>
          <w:spacing w:val="42"/>
          <w:sz w:val="24"/>
          <w:szCs w:val="24"/>
        </w:rPr>
        <w:t xml:space="preserve"> </w:t>
      </w:r>
      <w:r w:rsidRPr="006D54DA">
        <w:rPr>
          <w:spacing w:val="2"/>
          <w:sz w:val="24"/>
          <w:szCs w:val="24"/>
        </w:rPr>
        <w:t>A</w:t>
      </w:r>
      <w:r w:rsidRPr="006D54DA">
        <w:rPr>
          <w:spacing w:val="-2"/>
          <w:sz w:val="24"/>
          <w:szCs w:val="24"/>
        </w:rPr>
        <w:t>g</w:t>
      </w:r>
      <w:r w:rsidRPr="006D54DA">
        <w:rPr>
          <w:spacing w:val="-1"/>
          <w:sz w:val="24"/>
          <w:szCs w:val="24"/>
        </w:rPr>
        <w:t>a</w:t>
      </w:r>
      <w:r w:rsidRPr="006D54DA">
        <w:rPr>
          <w:sz w:val="24"/>
          <w:szCs w:val="24"/>
        </w:rPr>
        <w:t>no</w:t>
      </w:r>
      <w:r w:rsidRPr="006D54DA">
        <w:rPr>
          <w:spacing w:val="43"/>
          <w:sz w:val="24"/>
          <w:szCs w:val="24"/>
        </w:rPr>
        <w:t xml:space="preserve"> </w:t>
      </w:r>
      <w:r w:rsidRPr="006D54DA">
        <w:rPr>
          <w:spacing w:val="1"/>
          <w:sz w:val="24"/>
          <w:szCs w:val="24"/>
        </w:rPr>
        <w:t>l</w:t>
      </w:r>
      <w:r w:rsidRPr="006D54DA">
        <w:rPr>
          <w:sz w:val="24"/>
          <w:szCs w:val="24"/>
        </w:rPr>
        <w:t>a</w:t>
      </w:r>
      <w:r w:rsidRPr="006D54DA">
        <w:rPr>
          <w:spacing w:val="42"/>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l</w:t>
      </w:r>
      <w:r w:rsidRPr="006D54DA">
        <w:rPr>
          <w:spacing w:val="-1"/>
          <w:sz w:val="24"/>
          <w:szCs w:val="24"/>
        </w:rPr>
        <w:t>e</w:t>
      </w:r>
      <w:r w:rsidRPr="006D54DA">
        <w:rPr>
          <w:sz w:val="24"/>
          <w:szCs w:val="24"/>
        </w:rPr>
        <w:t>.</w:t>
      </w:r>
      <w:r w:rsidRPr="006D54DA">
        <w:rPr>
          <w:spacing w:val="43"/>
          <w:sz w:val="24"/>
          <w:szCs w:val="24"/>
        </w:rPr>
        <w:t xml:space="preserve"> </w:t>
      </w:r>
      <w:r w:rsidRPr="006D54DA">
        <w:rPr>
          <w:spacing w:val="2"/>
          <w:sz w:val="24"/>
          <w:szCs w:val="24"/>
        </w:rPr>
        <w:t>N</w:t>
      </w:r>
      <w:r w:rsidRPr="006D54DA">
        <w:rPr>
          <w:sz w:val="24"/>
          <w:szCs w:val="24"/>
        </w:rPr>
        <w:t>a</w:t>
      </w:r>
      <w:r w:rsidRPr="006D54DA">
        <w:rPr>
          <w:spacing w:val="42"/>
          <w:sz w:val="24"/>
          <w:szCs w:val="24"/>
        </w:rPr>
        <w:t xml:space="preserve"> </w:t>
      </w:r>
      <w:r w:rsidRPr="006D54DA">
        <w:rPr>
          <w:spacing w:val="1"/>
          <w:sz w:val="24"/>
          <w:szCs w:val="24"/>
        </w:rPr>
        <w:t>m</w:t>
      </w:r>
      <w:r w:rsidRPr="006D54DA">
        <w:rPr>
          <w:spacing w:val="-1"/>
          <w:sz w:val="24"/>
          <w:szCs w:val="24"/>
        </w:rPr>
        <w:t>ar</w:t>
      </w:r>
      <w:r w:rsidRPr="006D54DA">
        <w:rPr>
          <w:sz w:val="24"/>
          <w:szCs w:val="24"/>
        </w:rPr>
        <w:t>a</w:t>
      </w:r>
      <w:r w:rsidRPr="006D54DA">
        <w:rPr>
          <w:spacing w:val="42"/>
          <w:sz w:val="24"/>
          <w:szCs w:val="24"/>
        </w:rPr>
        <w:t xml:space="preserve"> </w:t>
      </w:r>
      <w:r w:rsidRPr="006D54DA">
        <w:rPr>
          <w:spacing w:val="5"/>
          <w:sz w:val="24"/>
          <w:szCs w:val="24"/>
        </w:rPr>
        <w:t>n</w:t>
      </w:r>
      <w:r w:rsidRPr="006D54DA">
        <w:rPr>
          <w:spacing w:val="-5"/>
          <w:sz w:val="24"/>
          <w:szCs w:val="24"/>
        </w:rPr>
        <w:t>y</w:t>
      </w:r>
      <w:r w:rsidRPr="006D54DA">
        <w:rPr>
          <w:spacing w:val="1"/>
          <w:sz w:val="24"/>
          <w:szCs w:val="24"/>
        </w:rPr>
        <w:t>i</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w:t>
      </w:r>
      <w:r w:rsidRPr="006D54DA">
        <w:rPr>
          <w:spacing w:val="43"/>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bu</w:t>
      </w:r>
      <w:r w:rsidRPr="006D54DA">
        <w:rPr>
          <w:spacing w:val="43"/>
          <w:sz w:val="24"/>
          <w:szCs w:val="24"/>
        </w:rPr>
        <w:t xml:space="preserve"> </w:t>
      </w:r>
      <w:r w:rsidRPr="006D54DA">
        <w:rPr>
          <w:spacing w:val="2"/>
          <w:sz w:val="24"/>
          <w:szCs w:val="24"/>
        </w:rPr>
        <w:t>v</w:t>
      </w:r>
      <w:r w:rsidRPr="006D54DA">
        <w:rPr>
          <w:spacing w:val="-5"/>
          <w:sz w:val="24"/>
          <w:szCs w:val="24"/>
        </w:rPr>
        <w:t>y</w:t>
      </w:r>
      <w:r w:rsidRPr="006D54DA">
        <w:rPr>
          <w:sz w:val="24"/>
          <w:szCs w:val="24"/>
        </w:rPr>
        <w:t>a</w:t>
      </w:r>
      <w:r w:rsidRPr="006D54DA">
        <w:rPr>
          <w:spacing w:val="47"/>
          <w:sz w:val="24"/>
          <w:szCs w:val="24"/>
        </w:rPr>
        <w:t xml:space="preserve"> </w:t>
      </w:r>
      <w:r w:rsidRPr="006D54DA">
        <w:rPr>
          <w:spacing w:val="-1"/>
          <w:sz w:val="24"/>
          <w:szCs w:val="24"/>
        </w:rPr>
        <w:t>A</w:t>
      </w:r>
      <w:r w:rsidRPr="006D54DA">
        <w:rPr>
          <w:sz w:val="24"/>
          <w:szCs w:val="24"/>
        </w:rPr>
        <w:t>g</w:t>
      </w:r>
      <w:r w:rsidRPr="006D54DA">
        <w:rPr>
          <w:spacing w:val="-1"/>
          <w:sz w:val="24"/>
          <w:szCs w:val="24"/>
        </w:rPr>
        <w:t>a</w:t>
      </w:r>
      <w:r w:rsidRPr="006D54DA">
        <w:rPr>
          <w:sz w:val="24"/>
          <w:szCs w:val="24"/>
        </w:rPr>
        <w:t>no</w:t>
      </w:r>
      <w:r w:rsidRPr="006D54DA">
        <w:rPr>
          <w:spacing w:val="43"/>
          <w:sz w:val="24"/>
          <w:szCs w:val="24"/>
        </w:rPr>
        <w:t xml:space="preserve"> </w:t>
      </w:r>
      <w:r w:rsidRPr="006D54DA">
        <w:rPr>
          <w:spacing w:val="1"/>
          <w:sz w:val="24"/>
          <w:szCs w:val="24"/>
        </w:rPr>
        <w:t>l</w:t>
      </w:r>
      <w:r w:rsidRPr="006D54DA">
        <w:rPr>
          <w:sz w:val="24"/>
          <w:szCs w:val="24"/>
        </w:rPr>
        <w:t>a</w:t>
      </w:r>
      <w:r w:rsidRPr="006D54DA">
        <w:rPr>
          <w:spacing w:val="42"/>
          <w:sz w:val="24"/>
          <w:szCs w:val="24"/>
        </w:rPr>
        <w:t xml:space="preserve"> </w:t>
      </w:r>
      <w:r w:rsidRPr="006D54DA">
        <w:rPr>
          <w:sz w:val="24"/>
          <w:szCs w:val="24"/>
        </w:rPr>
        <w:t>K</w:t>
      </w:r>
      <w:r w:rsidRPr="006D54DA">
        <w:rPr>
          <w:spacing w:val="-1"/>
          <w:sz w:val="24"/>
          <w:szCs w:val="24"/>
        </w:rPr>
        <w:t>a</w:t>
      </w:r>
      <w:r w:rsidRPr="006D54DA">
        <w:rPr>
          <w:spacing w:val="1"/>
          <w:sz w:val="24"/>
          <w:szCs w:val="24"/>
        </w:rPr>
        <w:t>l</w:t>
      </w:r>
      <w:r w:rsidRPr="006D54DA">
        <w:rPr>
          <w:sz w:val="24"/>
          <w:szCs w:val="24"/>
        </w:rPr>
        <w:t>e</w:t>
      </w:r>
      <w:r w:rsidRPr="006D54DA">
        <w:rPr>
          <w:spacing w:val="42"/>
          <w:sz w:val="24"/>
          <w:szCs w:val="24"/>
        </w:rPr>
        <w:t xml:space="preserve"> </w:t>
      </w:r>
      <w:r w:rsidRPr="006D54DA">
        <w:rPr>
          <w:sz w:val="24"/>
          <w:szCs w:val="24"/>
        </w:rPr>
        <w:t>v</w:t>
      </w:r>
      <w:r w:rsidRPr="006D54DA">
        <w:rPr>
          <w:spacing w:val="1"/>
          <w:sz w:val="24"/>
          <w:szCs w:val="24"/>
        </w:rPr>
        <w:t>i</w:t>
      </w:r>
      <w:r w:rsidRPr="006D54DA">
        <w:rPr>
          <w:spacing w:val="2"/>
          <w:sz w:val="24"/>
          <w:szCs w:val="24"/>
        </w:rPr>
        <w:t>n</w:t>
      </w:r>
      <w:r w:rsidRPr="006D54DA">
        <w:rPr>
          <w:spacing w:val="-1"/>
          <w:sz w:val="24"/>
          <w:szCs w:val="24"/>
        </w:rPr>
        <w:t>a</w:t>
      </w:r>
      <w:r w:rsidRPr="006D54DA">
        <w:rPr>
          <w:sz w:val="24"/>
          <w:szCs w:val="24"/>
        </w:rPr>
        <w:t>hus</w:t>
      </w:r>
      <w:r w:rsidRPr="006D54DA">
        <w:rPr>
          <w:spacing w:val="1"/>
          <w:sz w:val="24"/>
          <w:szCs w:val="24"/>
        </w:rPr>
        <w:t>i</w:t>
      </w:r>
      <w:r w:rsidRPr="006D54DA">
        <w:rPr>
          <w:sz w:val="24"/>
          <w:szCs w:val="24"/>
        </w:rPr>
        <w:t>sha</w:t>
      </w:r>
      <w:r w:rsidRPr="006D54DA">
        <w:rPr>
          <w:spacing w:val="42"/>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i</w:t>
      </w:r>
      <w:r w:rsidRPr="006D54DA">
        <w:rPr>
          <w:spacing w:val="44"/>
          <w:sz w:val="24"/>
          <w:szCs w:val="24"/>
        </w:rPr>
        <w:t xml:space="preserve"> </w:t>
      </w:r>
      <w:r w:rsidRPr="006D54DA">
        <w:rPr>
          <w:sz w:val="24"/>
          <w:szCs w:val="24"/>
        </w:rPr>
        <w:t>na Mus</w:t>
      </w:r>
      <w:r w:rsidRPr="006D54DA">
        <w:rPr>
          <w:spacing w:val="-1"/>
          <w:sz w:val="24"/>
          <w:szCs w:val="24"/>
        </w:rPr>
        <w:t>a</w:t>
      </w:r>
      <w:r w:rsidRPr="006D54DA">
        <w:rPr>
          <w:sz w:val="24"/>
          <w:szCs w:val="24"/>
        </w:rPr>
        <w:t xml:space="preserve">. </w:t>
      </w:r>
      <w:r w:rsidRPr="006D54DA">
        <w:rPr>
          <w:spacing w:val="-1"/>
          <w:sz w:val="24"/>
          <w:szCs w:val="24"/>
        </w:rPr>
        <w:t>Kw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2"/>
          <w:sz w:val="24"/>
          <w:szCs w:val="24"/>
        </w:rPr>
        <w:t>f</w:t>
      </w:r>
      <w:r w:rsidRPr="006D54DA">
        <w:rPr>
          <w:spacing w:val="-1"/>
          <w:sz w:val="24"/>
          <w:szCs w:val="24"/>
        </w:rPr>
        <w:t>a</w:t>
      </w:r>
      <w:r w:rsidRPr="006D54DA">
        <w:rPr>
          <w:sz w:val="24"/>
          <w:szCs w:val="24"/>
        </w:rPr>
        <w:t>no, s</w:t>
      </w:r>
      <w:r w:rsidRPr="006D54DA">
        <w:rPr>
          <w:spacing w:val="1"/>
          <w:sz w:val="24"/>
          <w:szCs w:val="24"/>
        </w:rPr>
        <w:t>i</w:t>
      </w:r>
      <w:r w:rsidRPr="006D54DA">
        <w:rPr>
          <w:sz w:val="24"/>
          <w:szCs w:val="24"/>
        </w:rPr>
        <w:t>k</w:t>
      </w:r>
      <w:r w:rsidRPr="006D54DA">
        <w:rPr>
          <w:spacing w:val="1"/>
          <w:sz w:val="24"/>
          <w:szCs w:val="24"/>
        </w:rPr>
        <w:t>iliz</w:t>
      </w:r>
      <w:r w:rsidRPr="006D54DA">
        <w:rPr>
          <w:sz w:val="24"/>
          <w:szCs w:val="24"/>
        </w:rPr>
        <w:t>a</w:t>
      </w:r>
      <w:r w:rsidRPr="006D54DA">
        <w:rPr>
          <w:spacing w:val="-1"/>
          <w:sz w:val="24"/>
          <w:szCs w:val="24"/>
        </w:rPr>
        <w:t xml:space="preserve"> </w:t>
      </w:r>
      <w:r w:rsidRPr="006D54DA">
        <w:rPr>
          <w:sz w:val="24"/>
          <w:szCs w:val="24"/>
        </w:rPr>
        <w:t>2 M</w:t>
      </w:r>
      <w:r w:rsidRPr="006D54DA">
        <w:rPr>
          <w:spacing w:val="-1"/>
          <w:sz w:val="24"/>
          <w:szCs w:val="24"/>
        </w:rPr>
        <w:t>a</w:t>
      </w:r>
      <w:r w:rsidRPr="006D54DA">
        <w:rPr>
          <w:spacing w:val="1"/>
          <w:sz w:val="24"/>
          <w:szCs w:val="24"/>
        </w:rPr>
        <w:t>m</w:t>
      </w:r>
      <w:r w:rsidRPr="006D54DA">
        <w:rPr>
          <w:sz w:val="24"/>
          <w:szCs w:val="24"/>
        </w:rPr>
        <w:t>bo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4"/>
          <w:sz w:val="24"/>
          <w:szCs w:val="24"/>
        </w:rPr>
        <w:t>N</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3"/>
          <w:sz w:val="24"/>
          <w:szCs w:val="24"/>
        </w:rPr>
        <w:t xml:space="preserve"> </w:t>
      </w:r>
      <w:r w:rsidRPr="006D54DA">
        <w:rPr>
          <w:sz w:val="24"/>
          <w:szCs w:val="24"/>
        </w:rPr>
        <w:t>25</w:t>
      </w:r>
      <w:r w:rsidRPr="006D54DA">
        <w:rPr>
          <w:spacing w:val="1"/>
          <w:sz w:val="24"/>
          <w:szCs w:val="24"/>
        </w:rPr>
        <w:t>:</w:t>
      </w:r>
      <w:r w:rsidRPr="006D54DA">
        <w:rPr>
          <w:sz w:val="24"/>
          <w:szCs w:val="24"/>
        </w:rPr>
        <w:t>4:</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left="720" w:right="720"/>
        <w:jc w:val="both"/>
        <w:rPr>
          <w:sz w:val="24"/>
          <w:szCs w:val="24"/>
        </w:rPr>
      </w:pPr>
      <w:r w:rsidRPr="006D54DA">
        <w:rPr>
          <w:color w:val="2C5276"/>
          <w:spacing w:val="2"/>
          <w:sz w:val="24"/>
          <w:szCs w:val="24"/>
        </w:rPr>
        <w:t>[</w:t>
      </w:r>
      <w:r w:rsidRPr="006D54DA">
        <w:rPr>
          <w:color w:val="2C5276"/>
          <w:spacing w:val="-1"/>
          <w:sz w:val="24"/>
          <w:szCs w:val="24"/>
        </w:rPr>
        <w:t>A</w:t>
      </w:r>
      <w:r w:rsidRPr="006D54DA">
        <w:rPr>
          <w:color w:val="2C5276"/>
          <w:spacing w:val="1"/>
          <w:sz w:val="24"/>
          <w:szCs w:val="24"/>
        </w:rPr>
        <w:t>m</w:t>
      </w:r>
      <w:r w:rsidRPr="006D54DA">
        <w:rPr>
          <w:color w:val="2C5276"/>
          <w:spacing w:val="-1"/>
          <w:sz w:val="24"/>
          <w:szCs w:val="24"/>
        </w:rPr>
        <w:t>a</w:t>
      </w:r>
      <w:r w:rsidRPr="006D54DA">
        <w:rPr>
          <w:color w:val="2C5276"/>
          <w:spacing w:val="2"/>
          <w:sz w:val="24"/>
          <w:szCs w:val="24"/>
        </w:rPr>
        <w:t>z</w:t>
      </w:r>
      <w:r w:rsidRPr="006D54DA">
        <w:rPr>
          <w:color w:val="2C5276"/>
          <w:spacing w:val="1"/>
          <w:sz w:val="24"/>
          <w:szCs w:val="24"/>
        </w:rPr>
        <w:t>i</w:t>
      </w:r>
      <w:r w:rsidRPr="006D54DA">
        <w:rPr>
          <w:color w:val="2C5276"/>
          <w:spacing w:val="-1"/>
          <w:sz w:val="24"/>
          <w:szCs w:val="24"/>
        </w:rPr>
        <w:t>a</w:t>
      </w:r>
      <w:r w:rsidRPr="006D54DA">
        <w:rPr>
          <w:color w:val="2C5276"/>
          <w:sz w:val="24"/>
          <w:szCs w:val="24"/>
        </w:rPr>
        <w:t>h]</w:t>
      </w:r>
      <w:r w:rsidRPr="006D54DA">
        <w:rPr>
          <w:color w:val="2C5276"/>
          <w:spacing w:val="3"/>
          <w:sz w:val="24"/>
          <w:szCs w:val="24"/>
        </w:rPr>
        <w:t xml:space="preserve"> </w:t>
      </w:r>
      <w:r w:rsidRPr="006D54DA">
        <w:rPr>
          <w:color w:val="2C5276"/>
          <w:sz w:val="24"/>
          <w:szCs w:val="24"/>
        </w:rPr>
        <w:t>…</w:t>
      </w:r>
      <w:r w:rsidRPr="006D54DA">
        <w:rPr>
          <w:color w:val="2C5276"/>
          <w:spacing w:val="1"/>
          <w:sz w:val="24"/>
          <w:szCs w:val="24"/>
        </w:rPr>
        <w:t xml:space="preserve"> </w:t>
      </w:r>
      <w:r w:rsidRPr="006D54DA">
        <w:rPr>
          <w:color w:val="2C5276"/>
          <w:spacing w:val="-6"/>
          <w:sz w:val="24"/>
          <w:szCs w:val="24"/>
        </w:rPr>
        <w:t>I</w:t>
      </w:r>
      <w:r w:rsidRPr="006D54DA">
        <w:rPr>
          <w:color w:val="2C5276"/>
          <w:spacing w:val="3"/>
          <w:sz w:val="24"/>
          <w:szCs w:val="24"/>
        </w:rPr>
        <w:t>l</w:t>
      </w:r>
      <w:r w:rsidRPr="006D54DA">
        <w:rPr>
          <w:color w:val="2C5276"/>
          <w:sz w:val="24"/>
          <w:szCs w:val="24"/>
        </w:rPr>
        <w:t xml:space="preserve">a </w:t>
      </w:r>
      <w:r w:rsidRPr="006D54DA">
        <w:rPr>
          <w:color w:val="2C5276"/>
          <w:spacing w:val="-1"/>
          <w:sz w:val="24"/>
          <w:szCs w:val="24"/>
        </w:rPr>
        <w:t>a</w:t>
      </w:r>
      <w:r w:rsidRPr="006D54DA">
        <w:rPr>
          <w:color w:val="2C5276"/>
          <w:spacing w:val="1"/>
          <w:sz w:val="24"/>
          <w:szCs w:val="24"/>
        </w:rPr>
        <w:t>li</w:t>
      </w:r>
      <w:r w:rsidRPr="006D54DA">
        <w:rPr>
          <w:color w:val="2C5276"/>
          <w:spacing w:val="-1"/>
          <w:sz w:val="24"/>
          <w:szCs w:val="24"/>
        </w:rPr>
        <w:t>fa</w:t>
      </w:r>
      <w:r w:rsidRPr="006D54DA">
        <w:rPr>
          <w:color w:val="2C5276"/>
          <w:spacing w:val="5"/>
          <w:sz w:val="24"/>
          <w:szCs w:val="24"/>
        </w:rPr>
        <w:t>n</w:t>
      </w:r>
      <w:r w:rsidRPr="006D54DA">
        <w:rPr>
          <w:color w:val="2C5276"/>
          <w:spacing w:val="-2"/>
          <w:sz w:val="24"/>
          <w:szCs w:val="24"/>
        </w:rPr>
        <w:t>y</w:t>
      </w:r>
      <w:r w:rsidRPr="006D54DA">
        <w:rPr>
          <w:color w:val="2C5276"/>
          <w:sz w:val="24"/>
          <w:szCs w:val="24"/>
        </w:rPr>
        <w:t>a s</w:t>
      </w:r>
      <w:r w:rsidRPr="006D54DA">
        <w:rPr>
          <w:color w:val="2C5276"/>
          <w:spacing w:val="-1"/>
          <w:sz w:val="24"/>
          <w:szCs w:val="24"/>
        </w:rPr>
        <w:t>a</w:t>
      </w:r>
      <w:r w:rsidRPr="006D54DA">
        <w:rPr>
          <w:color w:val="2C5276"/>
          <w:spacing w:val="2"/>
          <w:sz w:val="24"/>
          <w:szCs w:val="24"/>
        </w:rPr>
        <w:t>w</w:t>
      </w:r>
      <w:r w:rsidRPr="006D54DA">
        <w:rPr>
          <w:color w:val="2C5276"/>
          <w:spacing w:val="-1"/>
          <w:sz w:val="24"/>
          <w:szCs w:val="24"/>
        </w:rPr>
        <w:t>a</w:t>
      </w:r>
      <w:r w:rsidRPr="006D54DA">
        <w:rPr>
          <w:color w:val="2C5276"/>
          <w:sz w:val="24"/>
          <w:szCs w:val="24"/>
        </w:rPr>
        <w:t>s</w:t>
      </w:r>
      <w:r w:rsidRPr="006D54DA">
        <w:rPr>
          <w:color w:val="2C5276"/>
          <w:spacing w:val="-1"/>
          <w:sz w:val="24"/>
          <w:szCs w:val="24"/>
        </w:rPr>
        <w:t>aw</w:t>
      </w:r>
      <w:r w:rsidRPr="006D54DA">
        <w:rPr>
          <w:color w:val="2C5276"/>
          <w:sz w:val="24"/>
          <w:szCs w:val="24"/>
        </w:rPr>
        <w:t>a</w:t>
      </w:r>
      <w:r w:rsidRPr="006D54DA">
        <w:rPr>
          <w:color w:val="2C5276"/>
          <w:spacing w:val="3"/>
          <w:sz w:val="24"/>
          <w:szCs w:val="24"/>
        </w:rPr>
        <w:t xml:space="preserve"> </w:t>
      </w:r>
      <w:r w:rsidRPr="006D54DA">
        <w:rPr>
          <w:color w:val="2C5276"/>
          <w:sz w:val="24"/>
          <w:szCs w:val="24"/>
        </w:rPr>
        <w:t xml:space="preserve">na </w:t>
      </w:r>
      <w:r w:rsidRPr="006D54DA">
        <w:rPr>
          <w:color w:val="2C5276"/>
          <w:spacing w:val="2"/>
          <w:sz w:val="24"/>
          <w:szCs w:val="24"/>
        </w:rPr>
        <w:t>h</w:t>
      </w:r>
      <w:r w:rsidRPr="006D54DA">
        <w:rPr>
          <w:color w:val="2C5276"/>
          <w:spacing w:val="4"/>
          <w:sz w:val="24"/>
          <w:szCs w:val="24"/>
        </w:rPr>
        <w:t>a</w:t>
      </w:r>
      <w:r w:rsidRPr="006D54DA">
        <w:rPr>
          <w:color w:val="2C5276"/>
          <w:spacing w:val="-5"/>
          <w:sz w:val="24"/>
          <w:szCs w:val="24"/>
        </w:rPr>
        <w:t>y</w:t>
      </w:r>
      <w:r w:rsidRPr="006D54DA">
        <w:rPr>
          <w:color w:val="2C5276"/>
          <w:sz w:val="24"/>
          <w:szCs w:val="24"/>
        </w:rPr>
        <w:t>o</w:t>
      </w:r>
      <w:r w:rsidRPr="006D54DA">
        <w:rPr>
          <w:color w:val="2C5276"/>
          <w:spacing w:val="6"/>
          <w:sz w:val="24"/>
          <w:szCs w:val="24"/>
        </w:rPr>
        <w:t xml:space="preserve"> </w:t>
      </w:r>
      <w:r w:rsidRPr="006D54DA">
        <w:rPr>
          <w:color w:val="2C5276"/>
          <w:spacing w:val="-5"/>
          <w:sz w:val="24"/>
          <w:szCs w:val="24"/>
        </w:rPr>
        <w:t>y</w:t>
      </w:r>
      <w:r w:rsidRPr="006D54DA">
        <w:rPr>
          <w:color w:val="2C5276"/>
          <w:spacing w:val="-1"/>
          <w:sz w:val="24"/>
          <w:szCs w:val="24"/>
        </w:rPr>
        <w:t>a</w:t>
      </w:r>
      <w:r w:rsidRPr="006D54DA">
        <w:rPr>
          <w:color w:val="2C5276"/>
          <w:spacing w:val="1"/>
          <w:sz w:val="24"/>
          <w:szCs w:val="24"/>
        </w:rPr>
        <w:t>l</w:t>
      </w:r>
      <w:r w:rsidRPr="006D54DA">
        <w:rPr>
          <w:color w:val="2C5276"/>
          <w:spacing w:val="3"/>
          <w:sz w:val="24"/>
          <w:szCs w:val="24"/>
        </w:rPr>
        <w:t>i</w:t>
      </w:r>
      <w:r w:rsidRPr="006D54DA">
        <w:rPr>
          <w:color w:val="2C5276"/>
          <w:spacing w:val="-5"/>
          <w:sz w:val="24"/>
          <w:szCs w:val="24"/>
        </w:rPr>
        <w:t>y</w:t>
      </w:r>
      <w:r w:rsidRPr="006D54DA">
        <w:rPr>
          <w:color w:val="2C5276"/>
          <w:spacing w:val="2"/>
          <w:sz w:val="24"/>
          <w:szCs w:val="24"/>
        </w:rPr>
        <w:t>o</w:t>
      </w:r>
      <w:r w:rsidRPr="006D54DA">
        <w:rPr>
          <w:color w:val="2C5276"/>
          <w:spacing w:val="-1"/>
          <w:sz w:val="24"/>
          <w:szCs w:val="24"/>
        </w:rPr>
        <w:t>a</w:t>
      </w:r>
      <w:r w:rsidRPr="006D54DA">
        <w:rPr>
          <w:color w:val="2C5276"/>
          <w:sz w:val="24"/>
          <w:szCs w:val="24"/>
        </w:rPr>
        <w:t>nd</w:t>
      </w:r>
      <w:r w:rsidRPr="006D54DA">
        <w:rPr>
          <w:color w:val="2C5276"/>
          <w:spacing w:val="1"/>
          <w:sz w:val="24"/>
          <w:szCs w:val="24"/>
        </w:rPr>
        <w:t>i</w:t>
      </w:r>
      <w:r w:rsidRPr="006D54DA">
        <w:rPr>
          <w:color w:val="2C5276"/>
          <w:sz w:val="24"/>
          <w:szCs w:val="24"/>
        </w:rPr>
        <w:t>k</w:t>
      </w:r>
      <w:r w:rsidRPr="006D54DA">
        <w:rPr>
          <w:color w:val="2C5276"/>
          <w:spacing w:val="2"/>
          <w:sz w:val="24"/>
          <w:szCs w:val="24"/>
        </w:rPr>
        <w:t>w</w:t>
      </w:r>
      <w:r w:rsidRPr="006D54DA">
        <w:rPr>
          <w:color w:val="2C5276"/>
          <w:sz w:val="24"/>
          <w:szCs w:val="24"/>
        </w:rPr>
        <w:t>a k</w:t>
      </w:r>
      <w:r w:rsidRPr="006D54DA">
        <w:rPr>
          <w:color w:val="2C5276"/>
          <w:spacing w:val="-1"/>
          <w:sz w:val="24"/>
          <w:szCs w:val="24"/>
        </w:rPr>
        <w:t>a</w:t>
      </w:r>
      <w:r w:rsidRPr="006D54DA">
        <w:rPr>
          <w:color w:val="2C5276"/>
          <w:spacing w:val="1"/>
          <w:sz w:val="24"/>
          <w:szCs w:val="24"/>
        </w:rPr>
        <w:t>ti</w:t>
      </w:r>
      <w:r w:rsidRPr="006D54DA">
        <w:rPr>
          <w:color w:val="2C5276"/>
          <w:sz w:val="24"/>
          <w:szCs w:val="24"/>
        </w:rPr>
        <w:t>ka</w:t>
      </w:r>
      <w:r w:rsidRPr="006D54DA">
        <w:rPr>
          <w:color w:val="2C5276"/>
          <w:spacing w:val="3"/>
          <w:sz w:val="24"/>
          <w:szCs w:val="24"/>
        </w:rPr>
        <w:t xml:space="preserve"> </w:t>
      </w:r>
      <w:r w:rsidRPr="006D54DA">
        <w:rPr>
          <w:color w:val="2C5276"/>
          <w:sz w:val="24"/>
          <w:szCs w:val="24"/>
        </w:rPr>
        <w:t>To</w:t>
      </w:r>
      <w:r w:rsidRPr="006D54DA">
        <w:rPr>
          <w:color w:val="2C5276"/>
          <w:spacing w:val="-1"/>
          <w:sz w:val="24"/>
          <w:szCs w:val="24"/>
        </w:rPr>
        <w:t>ra</w:t>
      </w:r>
      <w:r w:rsidRPr="006D54DA">
        <w:rPr>
          <w:color w:val="2C5276"/>
          <w:spacing w:val="1"/>
          <w:sz w:val="24"/>
          <w:szCs w:val="24"/>
        </w:rPr>
        <w:t>ti</w:t>
      </w:r>
      <w:r w:rsidRPr="006D54DA">
        <w:rPr>
          <w:color w:val="2C5276"/>
          <w:sz w:val="24"/>
          <w:szCs w:val="24"/>
        </w:rPr>
        <w:t>, k</w:t>
      </w:r>
      <w:r w:rsidRPr="006D54DA">
        <w:rPr>
          <w:color w:val="2C5276"/>
          <w:spacing w:val="1"/>
          <w:sz w:val="24"/>
          <w:szCs w:val="24"/>
        </w:rPr>
        <w:t>it</w:t>
      </w:r>
      <w:r w:rsidRPr="006D54DA">
        <w:rPr>
          <w:color w:val="2C5276"/>
          <w:spacing w:val="-1"/>
          <w:sz w:val="24"/>
          <w:szCs w:val="24"/>
        </w:rPr>
        <w:t>a</w:t>
      </w:r>
      <w:r w:rsidRPr="006D54DA">
        <w:rPr>
          <w:color w:val="2C5276"/>
          <w:sz w:val="24"/>
          <w:szCs w:val="24"/>
        </w:rPr>
        <w:t xml:space="preserve">bu </w:t>
      </w:r>
      <w:r w:rsidRPr="006D54DA">
        <w:rPr>
          <w:color w:val="2C5276"/>
          <w:spacing w:val="-1"/>
          <w:sz w:val="24"/>
          <w:szCs w:val="24"/>
        </w:rPr>
        <w:t>c</w:t>
      </w:r>
      <w:r w:rsidRPr="006D54DA">
        <w:rPr>
          <w:color w:val="2C5276"/>
          <w:sz w:val="24"/>
          <w:szCs w:val="24"/>
        </w:rPr>
        <w:t>ha</w:t>
      </w:r>
      <w:r w:rsidRPr="006D54DA">
        <w:rPr>
          <w:color w:val="2C5276"/>
          <w:spacing w:val="-1"/>
          <w:sz w:val="24"/>
          <w:szCs w:val="24"/>
        </w:rPr>
        <w:t xml:space="preserve"> </w:t>
      </w:r>
      <w:r w:rsidRPr="006D54DA">
        <w:rPr>
          <w:color w:val="2C5276"/>
          <w:sz w:val="24"/>
          <w:szCs w:val="24"/>
        </w:rPr>
        <w:t>Musa</w:t>
      </w:r>
      <w:r w:rsidRPr="006D54DA">
        <w:rPr>
          <w:color w:val="2C5276"/>
          <w:spacing w:val="-1"/>
          <w:sz w:val="24"/>
          <w:szCs w:val="24"/>
        </w:rPr>
        <w:t xml:space="preserve"> (</w:t>
      </w:r>
      <w:r w:rsidRPr="006D54DA">
        <w:rPr>
          <w:color w:val="2C5276"/>
          <w:sz w:val="24"/>
          <w:szCs w:val="24"/>
        </w:rPr>
        <w:t xml:space="preserve">2 </w:t>
      </w:r>
      <w:r w:rsidRPr="006D54DA">
        <w:rPr>
          <w:color w:val="2C5276"/>
          <w:spacing w:val="3"/>
          <w:sz w:val="24"/>
          <w:szCs w:val="24"/>
        </w:rPr>
        <w:t>M</w:t>
      </w:r>
      <w:r w:rsidRPr="006D54DA">
        <w:rPr>
          <w:color w:val="2C5276"/>
          <w:spacing w:val="-1"/>
          <w:sz w:val="24"/>
          <w:szCs w:val="24"/>
        </w:rPr>
        <w:t>a</w:t>
      </w:r>
      <w:r w:rsidRPr="006D54DA">
        <w:rPr>
          <w:color w:val="2C5276"/>
          <w:spacing w:val="1"/>
          <w:sz w:val="24"/>
          <w:szCs w:val="24"/>
        </w:rPr>
        <w:t>m</w:t>
      </w:r>
      <w:r w:rsidRPr="006D54DA">
        <w:rPr>
          <w:color w:val="2C5276"/>
          <w:sz w:val="24"/>
          <w:szCs w:val="24"/>
        </w:rPr>
        <w:t>bo</w:t>
      </w:r>
      <w:r w:rsidRPr="006D54DA">
        <w:rPr>
          <w:color w:val="2C5276"/>
          <w:spacing w:val="2"/>
          <w:sz w:val="24"/>
          <w:szCs w:val="24"/>
        </w:rPr>
        <w:t xml:space="preserve"> </w:t>
      </w:r>
      <w:r w:rsidRPr="006D54DA">
        <w:rPr>
          <w:color w:val="2C5276"/>
          <w:spacing w:val="-5"/>
          <w:sz w:val="24"/>
          <w:szCs w:val="24"/>
        </w:rPr>
        <w:t>y</w:t>
      </w:r>
      <w:r w:rsidRPr="006D54DA">
        <w:rPr>
          <w:color w:val="2C5276"/>
          <w:sz w:val="24"/>
          <w:szCs w:val="24"/>
        </w:rPr>
        <w:t>a</w:t>
      </w:r>
      <w:r w:rsidRPr="006D54DA">
        <w:rPr>
          <w:color w:val="2C5276"/>
          <w:spacing w:val="1"/>
          <w:sz w:val="24"/>
          <w:szCs w:val="24"/>
        </w:rPr>
        <w:t xml:space="preserve"> </w:t>
      </w:r>
      <w:r w:rsidRPr="006D54DA">
        <w:rPr>
          <w:color w:val="2C5276"/>
          <w:spacing w:val="4"/>
          <w:sz w:val="24"/>
          <w:szCs w:val="24"/>
        </w:rPr>
        <w:t>N</w:t>
      </w:r>
      <w:r w:rsidRPr="006D54DA">
        <w:rPr>
          <w:color w:val="2C5276"/>
          <w:spacing w:val="-5"/>
          <w:sz w:val="24"/>
          <w:szCs w:val="24"/>
        </w:rPr>
        <w:t>y</w:t>
      </w:r>
      <w:r w:rsidRPr="006D54DA">
        <w:rPr>
          <w:color w:val="2C5276"/>
          <w:spacing w:val="-1"/>
          <w:sz w:val="24"/>
          <w:szCs w:val="24"/>
        </w:rPr>
        <w:t>a</w:t>
      </w:r>
      <w:r w:rsidRPr="006D54DA">
        <w:rPr>
          <w:color w:val="2C5276"/>
          <w:sz w:val="24"/>
          <w:szCs w:val="24"/>
        </w:rPr>
        <w:t>k</w:t>
      </w:r>
      <w:r w:rsidRPr="006D54DA">
        <w:rPr>
          <w:color w:val="2C5276"/>
          <w:spacing w:val="-1"/>
          <w:sz w:val="24"/>
          <w:szCs w:val="24"/>
        </w:rPr>
        <w:t>a</w:t>
      </w:r>
      <w:r w:rsidRPr="006D54DA">
        <w:rPr>
          <w:color w:val="2C5276"/>
          <w:spacing w:val="1"/>
          <w:sz w:val="24"/>
          <w:szCs w:val="24"/>
        </w:rPr>
        <w:t>t</w:t>
      </w:r>
      <w:r w:rsidRPr="006D54DA">
        <w:rPr>
          <w:color w:val="2C5276"/>
          <w:sz w:val="24"/>
          <w:szCs w:val="24"/>
        </w:rPr>
        <w:t>i 25</w:t>
      </w:r>
      <w:r w:rsidRPr="006D54DA">
        <w:rPr>
          <w:color w:val="2C5276"/>
          <w:spacing w:val="1"/>
          <w:sz w:val="24"/>
          <w:szCs w:val="24"/>
        </w:rPr>
        <w:t>:</w:t>
      </w:r>
      <w:r w:rsidRPr="006D54DA">
        <w:rPr>
          <w:color w:val="2C5276"/>
          <w:sz w:val="24"/>
          <w:szCs w:val="24"/>
        </w:rPr>
        <w:t>4</w:t>
      </w:r>
      <w:r w:rsidRPr="006D54DA">
        <w:rPr>
          <w:color w:val="2C5276"/>
          <w:spacing w:val="-1"/>
          <w:sz w:val="24"/>
          <w:szCs w:val="24"/>
        </w:rPr>
        <w:t>)</w:t>
      </w:r>
      <w:r w:rsidRPr="006D54DA">
        <w:rPr>
          <w:color w:val="2C5276"/>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spacing w:before="29"/>
        <w:ind w:right="10" w:firstLine="720"/>
        <w:jc w:val="both"/>
        <w:rPr>
          <w:sz w:val="24"/>
          <w:szCs w:val="24"/>
        </w:rPr>
      </w:pPr>
      <w:r w:rsidRPr="006D54DA">
        <w:rPr>
          <w:spacing w:val="-1"/>
          <w:sz w:val="24"/>
          <w:szCs w:val="24"/>
        </w:rPr>
        <w:t>V</w:t>
      </w:r>
      <w:r w:rsidRPr="006D54DA">
        <w:rPr>
          <w:spacing w:val="1"/>
          <w:sz w:val="24"/>
          <w:szCs w:val="24"/>
        </w:rPr>
        <w:t>i</w:t>
      </w:r>
      <w:r w:rsidRPr="006D54DA">
        <w:rPr>
          <w:spacing w:val="-1"/>
          <w:sz w:val="24"/>
          <w:szCs w:val="24"/>
        </w:rPr>
        <w:t>f</w:t>
      </w:r>
      <w:r w:rsidRPr="006D54DA">
        <w:rPr>
          <w:sz w:val="24"/>
          <w:szCs w:val="24"/>
        </w:rPr>
        <w:t>un</w:t>
      </w:r>
      <w:r w:rsidRPr="006D54DA">
        <w:rPr>
          <w:spacing w:val="-2"/>
          <w:sz w:val="24"/>
          <w:szCs w:val="24"/>
        </w:rPr>
        <w:t>g</w:t>
      </w:r>
      <w:r w:rsidRPr="006D54DA">
        <w:rPr>
          <w:sz w:val="24"/>
          <w:szCs w:val="24"/>
        </w:rPr>
        <w:t>u</w:t>
      </w:r>
      <w:r w:rsidRPr="006D54DA">
        <w:rPr>
          <w:spacing w:val="7"/>
          <w:sz w:val="24"/>
          <w:szCs w:val="24"/>
        </w:rPr>
        <w:t xml:space="preserve"> </w:t>
      </w:r>
      <w:r w:rsidRPr="006D54DA">
        <w:rPr>
          <w:spacing w:val="3"/>
          <w:sz w:val="24"/>
          <w:szCs w:val="24"/>
        </w:rPr>
        <w:t>s</w:t>
      </w:r>
      <w:r w:rsidRPr="006D54DA">
        <w:rPr>
          <w:spacing w:val="-1"/>
          <w:sz w:val="24"/>
          <w:szCs w:val="24"/>
        </w:rPr>
        <w:t>aw</w:t>
      </w:r>
      <w:r w:rsidRPr="006D54DA">
        <w:rPr>
          <w:sz w:val="24"/>
          <w:szCs w:val="24"/>
        </w:rPr>
        <w:t>a</w:t>
      </w:r>
      <w:r w:rsidRPr="006D54DA">
        <w:rPr>
          <w:spacing w:val="6"/>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9"/>
          <w:sz w:val="24"/>
          <w:szCs w:val="24"/>
        </w:rPr>
        <w:t xml:space="preserve"> </w:t>
      </w:r>
      <w:r w:rsidRPr="006D54DA">
        <w:rPr>
          <w:spacing w:val="2"/>
          <w:sz w:val="24"/>
          <w:szCs w:val="24"/>
        </w:rPr>
        <w:t>A</w:t>
      </w:r>
      <w:r w:rsidRPr="006D54DA">
        <w:rPr>
          <w:spacing w:val="-2"/>
          <w:sz w:val="24"/>
          <w:szCs w:val="24"/>
        </w:rPr>
        <w:t>g</w:t>
      </w:r>
      <w:r w:rsidRPr="006D54DA">
        <w:rPr>
          <w:spacing w:val="-1"/>
          <w:sz w:val="24"/>
          <w:szCs w:val="24"/>
        </w:rPr>
        <w:t>a</w:t>
      </w:r>
      <w:r w:rsidRPr="006D54DA">
        <w:rPr>
          <w:spacing w:val="2"/>
          <w:sz w:val="24"/>
          <w:szCs w:val="24"/>
        </w:rPr>
        <w:t>n</w:t>
      </w:r>
      <w:r w:rsidRPr="006D54DA">
        <w:rPr>
          <w:sz w:val="24"/>
          <w:szCs w:val="24"/>
        </w:rPr>
        <w:t>o</w:t>
      </w:r>
      <w:r w:rsidRPr="006D54DA">
        <w:rPr>
          <w:spacing w:val="7"/>
          <w:sz w:val="24"/>
          <w:szCs w:val="24"/>
        </w:rPr>
        <w:t xml:space="preserve"> </w:t>
      </w:r>
      <w:r w:rsidRPr="006D54DA">
        <w:rPr>
          <w:spacing w:val="1"/>
          <w:sz w:val="24"/>
          <w:szCs w:val="24"/>
        </w:rPr>
        <w:t>l</w:t>
      </w:r>
      <w:r w:rsidRPr="006D54DA">
        <w:rPr>
          <w:sz w:val="24"/>
          <w:szCs w:val="24"/>
        </w:rPr>
        <w:t>a</w:t>
      </w:r>
      <w:r w:rsidRPr="006D54DA">
        <w:rPr>
          <w:spacing w:val="6"/>
          <w:sz w:val="24"/>
          <w:szCs w:val="24"/>
        </w:rPr>
        <w:t xml:space="preserve"> </w:t>
      </w:r>
      <w:r w:rsidRPr="006D54DA">
        <w:rPr>
          <w:spacing w:val="-1"/>
          <w:sz w:val="24"/>
          <w:szCs w:val="24"/>
        </w:rPr>
        <w:t>Ka</w:t>
      </w:r>
      <w:r w:rsidRPr="006D54DA">
        <w:rPr>
          <w:spacing w:val="1"/>
          <w:sz w:val="24"/>
          <w:szCs w:val="24"/>
        </w:rPr>
        <w:t>l</w:t>
      </w:r>
      <w:r w:rsidRPr="006D54DA">
        <w:rPr>
          <w:sz w:val="24"/>
          <w:szCs w:val="24"/>
        </w:rPr>
        <w:t>e</w:t>
      </w:r>
      <w:r w:rsidRPr="006D54DA">
        <w:rPr>
          <w:spacing w:val="6"/>
          <w:sz w:val="24"/>
          <w:szCs w:val="24"/>
        </w:rPr>
        <w:t xml:space="preserve"> </w:t>
      </w:r>
      <w:r w:rsidRPr="006D54DA">
        <w:rPr>
          <w:sz w:val="24"/>
          <w:szCs w:val="24"/>
        </w:rPr>
        <w:t>p</w:t>
      </w:r>
      <w:r w:rsidRPr="006D54DA">
        <w:rPr>
          <w:spacing w:val="1"/>
          <w:sz w:val="24"/>
          <w:szCs w:val="24"/>
        </w:rPr>
        <w:t>i</w:t>
      </w:r>
      <w:r w:rsidRPr="006D54DA">
        <w:rPr>
          <w:sz w:val="24"/>
          <w:szCs w:val="24"/>
        </w:rPr>
        <w:t>a</w:t>
      </w:r>
      <w:r w:rsidRPr="006D54DA">
        <w:rPr>
          <w:spacing w:val="6"/>
          <w:sz w:val="24"/>
          <w:szCs w:val="24"/>
        </w:rPr>
        <w:t xml:space="preserve"> </w:t>
      </w:r>
      <w:r w:rsidRPr="006D54DA">
        <w:rPr>
          <w:sz w:val="24"/>
          <w:szCs w:val="24"/>
        </w:rPr>
        <w:t>v</w:t>
      </w:r>
      <w:r w:rsidRPr="006D54DA">
        <w:rPr>
          <w:spacing w:val="1"/>
          <w:sz w:val="24"/>
          <w:szCs w:val="24"/>
        </w:rPr>
        <w:t>i</w:t>
      </w:r>
      <w:r w:rsidRPr="006D54DA">
        <w:rPr>
          <w:spacing w:val="2"/>
          <w:sz w:val="24"/>
          <w:szCs w:val="24"/>
        </w:rPr>
        <w:t>n</w:t>
      </w:r>
      <w:r w:rsidRPr="006D54DA">
        <w:rPr>
          <w:spacing w:val="-1"/>
          <w:sz w:val="24"/>
          <w:szCs w:val="24"/>
        </w:rPr>
        <w:t>a</w:t>
      </w:r>
      <w:r w:rsidRPr="006D54DA">
        <w:rPr>
          <w:spacing w:val="1"/>
          <w:sz w:val="24"/>
          <w:szCs w:val="24"/>
        </w:rPr>
        <w:t>m</w:t>
      </w:r>
      <w:r w:rsidRPr="006D54DA">
        <w:rPr>
          <w:sz w:val="24"/>
          <w:szCs w:val="24"/>
        </w:rPr>
        <w:t>hus</w:t>
      </w:r>
      <w:r w:rsidRPr="006D54DA">
        <w:rPr>
          <w:spacing w:val="1"/>
          <w:sz w:val="24"/>
          <w:szCs w:val="24"/>
        </w:rPr>
        <w:t>i</w:t>
      </w:r>
      <w:r w:rsidRPr="006D54DA">
        <w:rPr>
          <w:sz w:val="24"/>
          <w:szCs w:val="24"/>
        </w:rPr>
        <w:t>sha</w:t>
      </w:r>
      <w:r w:rsidRPr="006D54DA">
        <w:rPr>
          <w:spacing w:val="6"/>
          <w:sz w:val="24"/>
          <w:szCs w:val="24"/>
        </w:rPr>
        <w:t xml:space="preserve"> </w:t>
      </w:r>
      <w:r w:rsidRPr="006D54DA">
        <w:rPr>
          <w:sz w:val="24"/>
          <w:szCs w:val="24"/>
        </w:rPr>
        <w:t>Musa</w:t>
      </w:r>
      <w:r w:rsidRPr="006D54DA">
        <w:rPr>
          <w:spacing w:val="6"/>
          <w:sz w:val="24"/>
          <w:szCs w:val="24"/>
        </w:rPr>
        <w:t xml:space="preserve"> </w:t>
      </w:r>
      <w:r w:rsidRPr="006D54DA">
        <w:rPr>
          <w:sz w:val="24"/>
          <w:szCs w:val="24"/>
        </w:rPr>
        <w:t>na</w:t>
      </w:r>
      <w:r w:rsidRPr="006D54DA">
        <w:rPr>
          <w:spacing w:val="6"/>
          <w:sz w:val="24"/>
          <w:szCs w:val="24"/>
        </w:rPr>
        <w:t xml:space="preserve"> </w:t>
      </w:r>
      <w:r w:rsidRPr="006D54DA">
        <w:rPr>
          <w:sz w:val="24"/>
          <w:szCs w:val="24"/>
        </w:rPr>
        <w:t>T</w:t>
      </w:r>
      <w:r w:rsidRPr="006D54DA">
        <w:rPr>
          <w:spacing w:val="2"/>
          <w:sz w:val="24"/>
          <w:szCs w:val="24"/>
        </w:rPr>
        <w:t>o</w:t>
      </w:r>
      <w:r w:rsidRPr="006D54DA">
        <w:rPr>
          <w:spacing w:val="-1"/>
          <w:sz w:val="24"/>
          <w:szCs w:val="24"/>
        </w:rPr>
        <w:t>ra</w:t>
      </w:r>
      <w:r w:rsidRPr="006D54DA">
        <w:rPr>
          <w:spacing w:val="1"/>
          <w:sz w:val="24"/>
          <w:szCs w:val="24"/>
        </w:rPr>
        <w:t>ti</w:t>
      </w:r>
      <w:r w:rsidRPr="006D54DA">
        <w:rPr>
          <w:sz w:val="24"/>
          <w:szCs w:val="24"/>
        </w:rPr>
        <w:t>,</w:t>
      </w:r>
      <w:r w:rsidRPr="006D54DA">
        <w:rPr>
          <w:spacing w:val="7"/>
          <w:sz w:val="24"/>
          <w:szCs w:val="24"/>
        </w:rPr>
        <w:t xml:space="preserve"> </w:t>
      </w:r>
      <w:r w:rsidRPr="006D54DA">
        <w:rPr>
          <w:sz w:val="24"/>
          <w:szCs w:val="24"/>
        </w:rPr>
        <w:t>p</w:t>
      </w:r>
      <w:r w:rsidRPr="006D54DA">
        <w:rPr>
          <w:spacing w:val="-1"/>
          <w:sz w:val="24"/>
          <w:szCs w:val="24"/>
        </w:rPr>
        <w:t>a</w:t>
      </w:r>
      <w:r w:rsidRPr="006D54DA">
        <w:rPr>
          <w:spacing w:val="1"/>
          <w:sz w:val="24"/>
          <w:szCs w:val="24"/>
        </w:rPr>
        <w:t>m</w:t>
      </w:r>
      <w:r w:rsidRPr="006D54DA">
        <w:rPr>
          <w:spacing w:val="2"/>
          <w:sz w:val="24"/>
          <w:szCs w:val="24"/>
        </w:rPr>
        <w:t>o</w:t>
      </w:r>
      <w:r w:rsidRPr="006D54DA">
        <w:rPr>
          <w:spacing w:val="1"/>
          <w:sz w:val="24"/>
          <w:szCs w:val="24"/>
        </w:rPr>
        <w:t>j</w:t>
      </w:r>
      <w:r w:rsidRPr="006D54DA">
        <w:rPr>
          <w:sz w:val="24"/>
          <w:szCs w:val="24"/>
        </w:rPr>
        <w:t>a</w:t>
      </w:r>
      <w:r w:rsidRPr="006D54DA">
        <w:rPr>
          <w:spacing w:val="6"/>
          <w:sz w:val="24"/>
          <w:szCs w:val="24"/>
        </w:rPr>
        <w:t xml:space="preserve"> </w:t>
      </w:r>
      <w:r w:rsidRPr="006D54DA">
        <w:rPr>
          <w:sz w:val="24"/>
          <w:szCs w:val="24"/>
        </w:rPr>
        <w:t>na</w:t>
      </w:r>
      <w:r w:rsidRPr="006D54DA">
        <w:rPr>
          <w:spacing w:val="6"/>
          <w:sz w:val="24"/>
          <w:szCs w:val="24"/>
        </w:rPr>
        <w:t xml:space="preserve"> </w:t>
      </w:r>
      <w:r w:rsidRPr="006D54DA">
        <w:rPr>
          <w:spacing w:val="4"/>
          <w:sz w:val="24"/>
          <w:szCs w:val="24"/>
        </w:rPr>
        <w:t>a</w:t>
      </w:r>
      <w:r w:rsidRPr="006D54DA">
        <w:rPr>
          <w:spacing w:val="-5"/>
          <w:sz w:val="24"/>
          <w:szCs w:val="24"/>
        </w:rPr>
        <w:t>y</w:t>
      </w:r>
      <w:r w:rsidRPr="006D54DA">
        <w:rPr>
          <w:sz w:val="24"/>
          <w:szCs w:val="24"/>
        </w:rPr>
        <w:t>a</w:t>
      </w:r>
      <w:r w:rsidRPr="006D54DA">
        <w:rPr>
          <w:spacing w:val="9"/>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006D54DA">
        <w:rPr>
          <w:sz w:val="24"/>
          <w:szCs w:val="24"/>
        </w:rPr>
        <w:t xml:space="preserve"> </w:t>
      </w:r>
      <w:r w:rsidRPr="006D54DA">
        <w:rPr>
          <w:sz w:val="24"/>
          <w:szCs w:val="24"/>
        </w:rPr>
        <w:t xml:space="preserve">2 </w:t>
      </w:r>
      <w:r w:rsidRPr="006D54DA">
        <w:rPr>
          <w:spacing w:val="2"/>
          <w:sz w:val="24"/>
          <w:szCs w:val="24"/>
        </w:rPr>
        <w:t>N</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 35</w:t>
      </w:r>
      <w:r w:rsidRPr="006D54DA">
        <w:rPr>
          <w:spacing w:val="1"/>
          <w:sz w:val="24"/>
          <w:szCs w:val="24"/>
        </w:rPr>
        <w:t>:</w:t>
      </w:r>
      <w:r w:rsidRPr="006D54DA">
        <w:rPr>
          <w:sz w:val="24"/>
          <w:szCs w:val="24"/>
        </w:rPr>
        <w:t>12; E</w:t>
      </w:r>
      <w:r w:rsidRPr="006D54DA">
        <w:rPr>
          <w:spacing w:val="1"/>
          <w:sz w:val="24"/>
          <w:szCs w:val="24"/>
        </w:rPr>
        <w:t>z</w:t>
      </w:r>
      <w:r w:rsidRPr="006D54DA">
        <w:rPr>
          <w:spacing w:val="-1"/>
          <w:sz w:val="24"/>
          <w:szCs w:val="24"/>
        </w:rPr>
        <w:t>r</w:t>
      </w:r>
      <w:r w:rsidRPr="006D54DA">
        <w:rPr>
          <w:sz w:val="24"/>
          <w:szCs w:val="24"/>
        </w:rPr>
        <w:t>a</w:t>
      </w:r>
      <w:r w:rsidRPr="006D54DA">
        <w:rPr>
          <w:spacing w:val="-1"/>
          <w:sz w:val="24"/>
          <w:szCs w:val="24"/>
        </w:rPr>
        <w:t xml:space="preserve"> </w:t>
      </w:r>
      <w:r w:rsidRPr="006D54DA">
        <w:rPr>
          <w:sz w:val="24"/>
          <w:szCs w:val="24"/>
        </w:rPr>
        <w:t>3</w:t>
      </w:r>
      <w:r w:rsidRPr="006D54DA">
        <w:rPr>
          <w:spacing w:val="1"/>
          <w:sz w:val="24"/>
          <w:szCs w:val="24"/>
        </w:rPr>
        <w:t>:</w:t>
      </w:r>
      <w:r w:rsidRPr="006D54DA">
        <w:rPr>
          <w:sz w:val="24"/>
          <w:szCs w:val="24"/>
        </w:rPr>
        <w:t>2 na</w:t>
      </w:r>
      <w:r w:rsidRPr="006D54DA">
        <w:rPr>
          <w:spacing w:val="-1"/>
          <w:sz w:val="24"/>
          <w:szCs w:val="24"/>
        </w:rPr>
        <w:t xml:space="preserve"> </w:t>
      </w:r>
      <w:r w:rsidRPr="006D54DA">
        <w:rPr>
          <w:sz w:val="24"/>
          <w:szCs w:val="24"/>
        </w:rPr>
        <w:t>6</w:t>
      </w:r>
      <w:r w:rsidRPr="006D54DA">
        <w:rPr>
          <w:spacing w:val="1"/>
          <w:sz w:val="24"/>
          <w:szCs w:val="24"/>
        </w:rPr>
        <w:t>:</w:t>
      </w:r>
      <w:r w:rsidRPr="006D54DA">
        <w:rPr>
          <w:sz w:val="24"/>
          <w:szCs w:val="24"/>
        </w:rPr>
        <w:t>18; na</w:t>
      </w:r>
      <w:r w:rsidRPr="006D54DA">
        <w:rPr>
          <w:spacing w:val="-1"/>
          <w:sz w:val="24"/>
          <w:szCs w:val="24"/>
        </w:rPr>
        <w:t xml:space="preserve"> Ne</w:t>
      </w:r>
      <w:r w:rsidRPr="006D54DA">
        <w:rPr>
          <w:sz w:val="24"/>
          <w:szCs w:val="24"/>
        </w:rPr>
        <w:t>h</w:t>
      </w:r>
      <w:r w:rsidRPr="006D54DA">
        <w:rPr>
          <w:spacing w:val="-1"/>
          <w:sz w:val="24"/>
          <w:szCs w:val="24"/>
        </w:rPr>
        <w:t>e</w:t>
      </w:r>
      <w:r w:rsidRPr="006D54DA">
        <w:rPr>
          <w:spacing w:val="1"/>
          <w:sz w:val="24"/>
          <w:szCs w:val="24"/>
        </w:rPr>
        <w:t>mi</w:t>
      </w:r>
      <w:r w:rsidRPr="006D54DA">
        <w:rPr>
          <w:sz w:val="24"/>
          <w:szCs w:val="24"/>
        </w:rPr>
        <w:t>a</w:t>
      </w:r>
      <w:r w:rsidRPr="006D54DA">
        <w:rPr>
          <w:spacing w:val="-1"/>
          <w:sz w:val="24"/>
          <w:szCs w:val="24"/>
        </w:rPr>
        <w:t xml:space="preserve"> </w:t>
      </w:r>
      <w:r w:rsidRPr="006D54DA">
        <w:rPr>
          <w:sz w:val="24"/>
          <w:szCs w:val="24"/>
        </w:rPr>
        <w:t>8</w:t>
      </w:r>
      <w:r w:rsidRPr="006D54DA">
        <w:rPr>
          <w:spacing w:val="3"/>
          <w:sz w:val="24"/>
          <w:szCs w:val="24"/>
        </w:rPr>
        <w:t>:</w:t>
      </w:r>
      <w:r w:rsidRPr="006D54DA">
        <w:rPr>
          <w:sz w:val="24"/>
          <w:szCs w:val="24"/>
        </w:rPr>
        <w:t>1 na</w:t>
      </w:r>
      <w:r w:rsidRPr="006D54DA">
        <w:rPr>
          <w:spacing w:val="-1"/>
          <w:sz w:val="24"/>
          <w:szCs w:val="24"/>
        </w:rPr>
        <w:t xml:space="preserve"> </w:t>
      </w:r>
      <w:r w:rsidRPr="006D54DA">
        <w:rPr>
          <w:sz w:val="24"/>
          <w:szCs w:val="24"/>
        </w:rPr>
        <w:t>13</w:t>
      </w:r>
      <w:r w:rsidRPr="006D54DA">
        <w:rPr>
          <w:spacing w:val="1"/>
          <w:sz w:val="24"/>
          <w:szCs w:val="24"/>
        </w:rPr>
        <w:t>:</w:t>
      </w:r>
      <w:r w:rsidRPr="006D54DA">
        <w:rPr>
          <w:sz w:val="24"/>
          <w:szCs w:val="24"/>
        </w:rPr>
        <w:t>1</w:t>
      </w:r>
      <w:r w:rsidR="00A60F29" w:rsidRPr="006D54DA">
        <w:rPr>
          <w:sz w:val="24"/>
          <w:szCs w:val="24"/>
        </w:rPr>
        <w:t>.</w:t>
      </w:r>
    </w:p>
    <w:p w:rsidR="00D33AE5" w:rsidRPr="006D54DA" w:rsidRDefault="00C32D89" w:rsidP="006D54DA">
      <w:pPr>
        <w:spacing w:before="29"/>
        <w:ind w:right="10" w:firstLine="720"/>
        <w:jc w:val="both"/>
        <w:rPr>
          <w:sz w:val="24"/>
          <w:szCs w:val="24"/>
        </w:rPr>
      </w:pPr>
      <w:r w:rsidRPr="006D54DA">
        <w:rPr>
          <w:sz w:val="24"/>
          <w:szCs w:val="24"/>
        </w:rPr>
        <w:t>Tun</w:t>
      </w:r>
      <w:r w:rsidRPr="006D54DA">
        <w:rPr>
          <w:spacing w:val="-1"/>
          <w:sz w:val="24"/>
          <w:szCs w:val="24"/>
        </w:rPr>
        <w:t>a</w:t>
      </w:r>
      <w:r w:rsidRPr="006D54DA">
        <w:rPr>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 p</w:t>
      </w:r>
      <w:r w:rsidRPr="006D54DA">
        <w:rPr>
          <w:spacing w:val="1"/>
          <w:sz w:val="24"/>
          <w:szCs w:val="24"/>
        </w:rPr>
        <w:t>i</w:t>
      </w:r>
      <w:r w:rsidRPr="006D54DA">
        <w:rPr>
          <w:sz w:val="24"/>
          <w:szCs w:val="24"/>
        </w:rPr>
        <w:t>a ku</w:t>
      </w:r>
      <w:r w:rsidRPr="006D54DA">
        <w:rPr>
          <w:spacing w:val="1"/>
          <w:sz w:val="24"/>
          <w:szCs w:val="24"/>
        </w:rPr>
        <w:t>t</w:t>
      </w:r>
      <w:r w:rsidRPr="006D54DA">
        <w:rPr>
          <w:spacing w:val="-1"/>
          <w:sz w:val="24"/>
          <w:szCs w:val="24"/>
        </w:rPr>
        <w:t>a</w:t>
      </w:r>
      <w:r w:rsidRPr="006D54DA">
        <w:rPr>
          <w:spacing w:val="1"/>
          <w:sz w:val="24"/>
          <w:szCs w:val="24"/>
        </w:rPr>
        <w:t>m</w:t>
      </w:r>
      <w:r w:rsidRPr="006D54DA">
        <w:rPr>
          <w:sz w:val="24"/>
          <w:szCs w:val="24"/>
        </w:rPr>
        <w:t>b</w:t>
      </w:r>
      <w:r w:rsidRPr="006D54DA">
        <w:rPr>
          <w:spacing w:val="2"/>
          <w:sz w:val="24"/>
          <w:szCs w:val="24"/>
        </w:rPr>
        <w:t>u</w:t>
      </w:r>
      <w:r w:rsidRPr="006D54DA">
        <w:rPr>
          <w:sz w:val="24"/>
          <w:szCs w:val="24"/>
        </w:rPr>
        <w:t>a ku</w:t>
      </w:r>
      <w:r w:rsidRPr="006D54DA">
        <w:rPr>
          <w:spacing w:val="-1"/>
          <w:sz w:val="24"/>
          <w:szCs w:val="24"/>
        </w:rPr>
        <w:t>wa</w:t>
      </w:r>
      <w:r w:rsidRPr="006D54DA">
        <w:rPr>
          <w:sz w:val="24"/>
          <w:szCs w:val="24"/>
        </w:rPr>
        <w:t>,</w:t>
      </w:r>
      <w:r w:rsidRPr="006D54DA">
        <w:rPr>
          <w:spacing w:val="1"/>
          <w:sz w:val="24"/>
          <w:szCs w:val="24"/>
        </w:rPr>
        <w:t xml:space="preserve"> </w:t>
      </w:r>
      <w:r w:rsidRPr="006D54DA">
        <w:rPr>
          <w:sz w:val="24"/>
          <w:szCs w:val="24"/>
        </w:rPr>
        <w:t xml:space="preserve">ushuhuda </w:t>
      </w:r>
      <w:r w:rsidRPr="006D54DA">
        <w:rPr>
          <w:spacing w:val="-1"/>
          <w:sz w:val="24"/>
          <w:szCs w:val="24"/>
        </w:rPr>
        <w:t>w</w:t>
      </w:r>
      <w:r w:rsidRPr="006D54DA">
        <w:rPr>
          <w:sz w:val="24"/>
          <w:szCs w:val="24"/>
        </w:rPr>
        <w:t xml:space="preserve">a </w:t>
      </w:r>
      <w:r w:rsidRPr="006D54DA">
        <w:rPr>
          <w:spacing w:val="2"/>
          <w:sz w:val="24"/>
          <w:szCs w:val="24"/>
        </w:rPr>
        <w:t>A</w:t>
      </w:r>
      <w:r w:rsidRPr="006D54DA">
        <w:rPr>
          <w:sz w:val="24"/>
          <w:szCs w:val="24"/>
        </w:rPr>
        <w:t>g</w:t>
      </w:r>
      <w:r w:rsidRPr="006D54DA">
        <w:rPr>
          <w:spacing w:val="-1"/>
          <w:sz w:val="24"/>
          <w:szCs w:val="24"/>
        </w:rPr>
        <w:t>a</w:t>
      </w:r>
      <w:r w:rsidRPr="006D54DA">
        <w:rPr>
          <w:sz w:val="24"/>
          <w:szCs w:val="24"/>
        </w:rPr>
        <w:t>no</w:t>
      </w:r>
      <w:r w:rsidRPr="006D54DA">
        <w:rPr>
          <w:spacing w:val="1"/>
          <w:sz w:val="24"/>
          <w:szCs w:val="24"/>
        </w:rPr>
        <w:t xml:space="preserve"> </w:t>
      </w:r>
      <w:r w:rsidRPr="006D54DA">
        <w:rPr>
          <w:spacing w:val="3"/>
          <w:sz w:val="24"/>
          <w:szCs w:val="24"/>
        </w:rPr>
        <w:t>J</w:t>
      </w:r>
      <w:r w:rsidRPr="006D54DA">
        <w:rPr>
          <w:spacing w:val="1"/>
          <w:sz w:val="24"/>
          <w:szCs w:val="24"/>
        </w:rPr>
        <w:t>i</w:t>
      </w:r>
      <w:r w:rsidRPr="006D54DA">
        <w:rPr>
          <w:spacing w:val="2"/>
          <w:sz w:val="24"/>
          <w:szCs w:val="24"/>
        </w:rPr>
        <w:t>p</w:t>
      </w:r>
      <w:r w:rsidRPr="006D54DA">
        <w:rPr>
          <w:spacing w:val="-7"/>
          <w:sz w:val="24"/>
          <w:szCs w:val="24"/>
        </w:rPr>
        <w:t>y</w:t>
      </w:r>
      <w:r w:rsidRPr="006D54DA">
        <w:rPr>
          <w:sz w:val="24"/>
          <w:szCs w:val="24"/>
        </w:rPr>
        <w:t xml:space="preserve">a na </w:t>
      </w:r>
      <w:r w:rsidRPr="006D54DA">
        <w:rPr>
          <w:spacing w:val="2"/>
          <w:sz w:val="24"/>
          <w:szCs w:val="24"/>
        </w:rPr>
        <w:t>A</w:t>
      </w:r>
      <w:r w:rsidRPr="006D54DA">
        <w:rPr>
          <w:sz w:val="24"/>
          <w:szCs w:val="24"/>
        </w:rPr>
        <w:t>g</w:t>
      </w:r>
      <w:r w:rsidRPr="006D54DA">
        <w:rPr>
          <w:spacing w:val="-1"/>
          <w:sz w:val="24"/>
          <w:szCs w:val="24"/>
        </w:rPr>
        <w:t>a</w:t>
      </w:r>
      <w:r w:rsidRPr="006D54DA">
        <w:rPr>
          <w:sz w:val="24"/>
          <w:szCs w:val="24"/>
        </w:rPr>
        <w:t>no</w:t>
      </w:r>
      <w:r w:rsidRPr="006D54DA">
        <w:rPr>
          <w:spacing w:val="1"/>
          <w:sz w:val="24"/>
          <w:szCs w:val="24"/>
        </w:rPr>
        <w:t xml:space="preserve"> l</w:t>
      </w:r>
      <w:r w:rsidRPr="006D54DA">
        <w:rPr>
          <w:sz w:val="24"/>
          <w:szCs w:val="24"/>
        </w:rPr>
        <w:t xml:space="preserve">a </w:t>
      </w:r>
      <w:r w:rsidRPr="006D54DA">
        <w:rPr>
          <w:spacing w:val="-1"/>
          <w:sz w:val="24"/>
          <w:szCs w:val="24"/>
        </w:rPr>
        <w:t>Ka</w:t>
      </w:r>
      <w:r w:rsidRPr="006D54DA">
        <w:rPr>
          <w:spacing w:val="1"/>
          <w:sz w:val="24"/>
          <w:szCs w:val="24"/>
        </w:rPr>
        <w:t>l</w:t>
      </w:r>
      <w:r w:rsidRPr="006D54DA">
        <w:rPr>
          <w:sz w:val="24"/>
          <w:szCs w:val="24"/>
        </w:rPr>
        <w:t>e k</w:t>
      </w:r>
      <w:r w:rsidRPr="006D54DA">
        <w:rPr>
          <w:spacing w:val="-1"/>
          <w:sz w:val="24"/>
          <w:szCs w:val="24"/>
        </w:rPr>
        <w:t>w</w:t>
      </w:r>
      <w:r w:rsidRPr="006D54DA">
        <w:rPr>
          <w:sz w:val="24"/>
          <w:szCs w:val="24"/>
        </w:rPr>
        <w:t>a u</w:t>
      </w:r>
      <w:r w:rsidRPr="006D54DA">
        <w:rPr>
          <w:spacing w:val="1"/>
          <w:sz w:val="24"/>
          <w:szCs w:val="24"/>
        </w:rPr>
        <w:t>j</w:t>
      </w:r>
      <w:r w:rsidRPr="006D54DA">
        <w:rPr>
          <w:sz w:val="24"/>
          <w:szCs w:val="24"/>
        </w:rPr>
        <w:t>u</w:t>
      </w:r>
      <w:r w:rsidRPr="006D54DA">
        <w:rPr>
          <w:spacing w:val="1"/>
          <w:sz w:val="24"/>
          <w:szCs w:val="24"/>
        </w:rPr>
        <w:t>ml</w:t>
      </w:r>
      <w:r w:rsidRPr="006D54DA">
        <w:rPr>
          <w:spacing w:val="-1"/>
          <w:sz w:val="24"/>
          <w:szCs w:val="24"/>
        </w:rPr>
        <w:t>a</w:t>
      </w:r>
      <w:r w:rsidRPr="006D54DA">
        <w:rPr>
          <w:sz w:val="24"/>
          <w:szCs w:val="24"/>
        </w:rPr>
        <w:t>, un</w:t>
      </w:r>
      <w:r w:rsidRPr="006D54DA">
        <w:rPr>
          <w:spacing w:val="-1"/>
          <w:sz w:val="24"/>
          <w:szCs w:val="24"/>
        </w:rPr>
        <w:t>a</w:t>
      </w:r>
      <w:r w:rsidRPr="006D54DA">
        <w:rPr>
          <w:spacing w:val="1"/>
          <w:sz w:val="24"/>
          <w:szCs w:val="24"/>
        </w:rPr>
        <w:t>t</w:t>
      </w:r>
      <w:r w:rsidRPr="006D54DA">
        <w:rPr>
          <w:spacing w:val="-1"/>
          <w:sz w:val="24"/>
          <w:szCs w:val="24"/>
        </w:rPr>
        <w:t>e</w:t>
      </w:r>
      <w:r w:rsidRPr="006D54DA">
        <w:rPr>
          <w:sz w:val="24"/>
          <w:szCs w:val="24"/>
        </w:rPr>
        <w:t>g</w:t>
      </w:r>
      <w:r w:rsidRPr="006D54DA">
        <w:rPr>
          <w:spacing w:val="-1"/>
          <w:sz w:val="24"/>
          <w:szCs w:val="24"/>
        </w:rPr>
        <w:t>e</w:t>
      </w:r>
      <w:r w:rsidRPr="006D54DA">
        <w:rPr>
          <w:spacing w:val="1"/>
          <w:sz w:val="24"/>
          <w:szCs w:val="24"/>
        </w:rPr>
        <w:t>m</w:t>
      </w:r>
      <w:r w:rsidRPr="006D54DA">
        <w:rPr>
          <w:spacing w:val="-1"/>
          <w:sz w:val="24"/>
          <w:szCs w:val="24"/>
        </w:rPr>
        <w:t>e</w:t>
      </w:r>
      <w:r w:rsidRPr="006D54DA">
        <w:rPr>
          <w:sz w:val="24"/>
          <w:szCs w:val="24"/>
        </w:rPr>
        <w:t>a k</w:t>
      </w:r>
      <w:r w:rsidRPr="006D54DA">
        <w:rPr>
          <w:spacing w:val="1"/>
          <w:sz w:val="24"/>
          <w:szCs w:val="24"/>
        </w:rPr>
        <w:t>il</w:t>
      </w:r>
      <w:r w:rsidRPr="006D54DA">
        <w:rPr>
          <w:sz w:val="24"/>
          <w:szCs w:val="24"/>
        </w:rPr>
        <w:t xml:space="preserve">e </w:t>
      </w:r>
      <w:r w:rsidR="00A60F29" w:rsidRPr="006D54DA">
        <w:rPr>
          <w:sz w:val="24"/>
          <w:szCs w:val="24"/>
        </w:rPr>
        <w:t>Pentatuku</w:t>
      </w:r>
      <w:r w:rsidRPr="006D54DA">
        <w:rPr>
          <w:spacing w:val="4"/>
          <w:sz w:val="24"/>
          <w:szCs w:val="24"/>
        </w:rPr>
        <w:t xml:space="preserve"> </w:t>
      </w:r>
      <w:r w:rsidRPr="006D54DA">
        <w:rPr>
          <w:spacing w:val="-5"/>
          <w:sz w:val="24"/>
          <w:szCs w:val="24"/>
        </w:rPr>
        <w:t>y</w:t>
      </w:r>
      <w:r w:rsidRPr="006D54DA">
        <w:rPr>
          <w:spacing w:val="1"/>
          <w:sz w:val="24"/>
          <w:szCs w:val="24"/>
        </w:rPr>
        <w:t>e</w:t>
      </w:r>
      <w:r w:rsidRPr="006D54DA">
        <w:rPr>
          <w:spacing w:val="5"/>
          <w:sz w:val="24"/>
          <w:szCs w:val="24"/>
        </w:rPr>
        <w:t>n</w:t>
      </w:r>
      <w:r w:rsidRPr="006D54DA">
        <w:rPr>
          <w:spacing w:val="-5"/>
          <w:sz w:val="24"/>
          <w:szCs w:val="24"/>
        </w:rPr>
        <w:t>y</w:t>
      </w:r>
      <w:r w:rsidRPr="006D54DA">
        <w:rPr>
          <w:spacing w:val="-1"/>
          <w:sz w:val="24"/>
          <w:szCs w:val="24"/>
        </w:rPr>
        <w:t>e</w:t>
      </w:r>
      <w:r w:rsidRPr="006D54DA">
        <w:rPr>
          <w:spacing w:val="2"/>
          <w:sz w:val="24"/>
          <w:szCs w:val="24"/>
        </w:rPr>
        <w:t>w</w:t>
      </w:r>
      <w:r w:rsidRPr="006D54DA">
        <w:rPr>
          <w:sz w:val="24"/>
          <w:szCs w:val="24"/>
        </w:rPr>
        <w:t xml:space="preserve">e </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s</w:t>
      </w:r>
      <w:r w:rsidRPr="006D54DA">
        <w:rPr>
          <w:spacing w:val="1"/>
          <w:sz w:val="24"/>
          <w:szCs w:val="24"/>
        </w:rPr>
        <w:t>em</w:t>
      </w:r>
      <w:r w:rsidRPr="006D54DA">
        <w:rPr>
          <w:sz w:val="24"/>
          <w:szCs w:val="24"/>
        </w:rPr>
        <w:t xml:space="preserve">a </w:t>
      </w:r>
      <w:r w:rsidRPr="006D54DA">
        <w:rPr>
          <w:spacing w:val="1"/>
          <w:sz w:val="24"/>
          <w:szCs w:val="24"/>
        </w:rPr>
        <w:t>j</w:t>
      </w:r>
      <w:r w:rsidRPr="006D54DA">
        <w:rPr>
          <w:sz w:val="24"/>
          <w:szCs w:val="24"/>
        </w:rPr>
        <w:t xml:space="preserve">uu </w:t>
      </w:r>
      <w:r w:rsidRPr="006D54DA">
        <w:rPr>
          <w:spacing w:val="-5"/>
          <w:sz w:val="24"/>
          <w:szCs w:val="24"/>
        </w:rPr>
        <w:t>y</w:t>
      </w:r>
      <w:r w:rsidRPr="006D54DA">
        <w:rPr>
          <w:sz w:val="24"/>
          <w:szCs w:val="24"/>
        </w:rPr>
        <w:t xml:space="preserve">a </w:t>
      </w:r>
      <w:r w:rsidRPr="006D54DA">
        <w:rPr>
          <w:spacing w:val="1"/>
          <w:sz w:val="24"/>
          <w:szCs w:val="24"/>
        </w:rPr>
        <w:t>m</w:t>
      </w:r>
      <w:r w:rsidRPr="006D54DA">
        <w:rPr>
          <w:spacing w:val="-1"/>
          <w:sz w:val="24"/>
          <w:szCs w:val="24"/>
        </w:rPr>
        <w:t>wa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wa</w:t>
      </w:r>
      <w:r w:rsidRPr="006D54DA">
        <w:rPr>
          <w:sz w:val="24"/>
          <w:szCs w:val="24"/>
        </w:rPr>
        <w:t>k</w:t>
      </w:r>
      <w:r w:rsidRPr="006D54DA">
        <w:rPr>
          <w:spacing w:val="-1"/>
          <w:sz w:val="24"/>
          <w:szCs w:val="24"/>
        </w:rPr>
        <w:t>e</w:t>
      </w:r>
      <w:r w:rsidRPr="006D54DA">
        <w:rPr>
          <w:sz w:val="24"/>
          <w:szCs w:val="24"/>
        </w:rPr>
        <w:t>.</w:t>
      </w:r>
      <w:r w:rsidR="006D54DA">
        <w:rPr>
          <w:sz w:val="24"/>
          <w:szCs w:val="24"/>
        </w:rPr>
        <w:t xml:space="preserve"> </w:t>
      </w:r>
      <w:r w:rsidRPr="006D54DA">
        <w:rPr>
          <w:spacing w:val="-1"/>
          <w:sz w:val="24"/>
          <w:szCs w:val="24"/>
        </w:rPr>
        <w:t>K</w:t>
      </w:r>
      <w:r w:rsidRPr="006D54DA">
        <w:rPr>
          <w:sz w:val="24"/>
          <w:szCs w:val="24"/>
        </w:rPr>
        <w:t>us</w:t>
      </w:r>
      <w:r w:rsidRPr="006D54DA">
        <w:rPr>
          <w:spacing w:val="-1"/>
          <w:sz w:val="24"/>
          <w:szCs w:val="24"/>
        </w:rPr>
        <w:t>e</w:t>
      </w:r>
      <w:r w:rsidRPr="006D54DA">
        <w:rPr>
          <w:spacing w:val="3"/>
          <w:sz w:val="24"/>
          <w:szCs w:val="24"/>
        </w:rPr>
        <w:t>m</w:t>
      </w:r>
      <w:r w:rsidRPr="006D54DA">
        <w:rPr>
          <w:sz w:val="24"/>
          <w:szCs w:val="24"/>
        </w:rPr>
        <w:t>a k</w:t>
      </w:r>
      <w:r w:rsidRPr="006D54DA">
        <w:rPr>
          <w:spacing w:val="-1"/>
          <w:sz w:val="24"/>
          <w:szCs w:val="24"/>
        </w:rPr>
        <w:t>we</w:t>
      </w:r>
      <w:r w:rsidRPr="006D54DA">
        <w:rPr>
          <w:spacing w:val="1"/>
          <w:sz w:val="24"/>
          <w:szCs w:val="24"/>
        </w:rPr>
        <w:t>li</w:t>
      </w:r>
      <w:r w:rsidRPr="006D54DA">
        <w:rPr>
          <w:sz w:val="24"/>
          <w:szCs w:val="24"/>
        </w:rPr>
        <w:t>,</w:t>
      </w:r>
      <w:r w:rsidR="0092026F" w:rsidRPr="006D54DA">
        <w:rPr>
          <w:spacing w:val="19"/>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w:t>
      </w:r>
      <w:r w:rsidRPr="006D54DA">
        <w:rPr>
          <w:spacing w:val="19"/>
          <w:sz w:val="24"/>
          <w:szCs w:val="24"/>
        </w:rPr>
        <w:t xml:space="preserve"> </w:t>
      </w:r>
      <w:r w:rsidRPr="006D54DA">
        <w:rPr>
          <w:sz w:val="24"/>
          <w:szCs w:val="24"/>
        </w:rPr>
        <w:t>kub</w:t>
      </w:r>
      <w:r w:rsidRPr="006D54DA">
        <w:rPr>
          <w:spacing w:val="-1"/>
          <w:sz w:val="24"/>
          <w:szCs w:val="24"/>
        </w:rPr>
        <w:t>w</w:t>
      </w:r>
      <w:r w:rsidRPr="006D54DA">
        <w:rPr>
          <w:sz w:val="24"/>
          <w:szCs w:val="24"/>
        </w:rPr>
        <w:t>a</w:t>
      </w:r>
      <w:r w:rsidRPr="006D54DA">
        <w:rPr>
          <w:spacing w:val="23"/>
          <w:sz w:val="24"/>
          <w:szCs w:val="24"/>
        </w:rPr>
        <w:t xml:space="preserve"> </w:t>
      </w:r>
      <w:r w:rsidRPr="006D54DA">
        <w:rPr>
          <w:spacing w:val="-5"/>
          <w:sz w:val="24"/>
          <w:szCs w:val="24"/>
        </w:rPr>
        <w:t>y</w:t>
      </w:r>
      <w:r w:rsidRPr="006D54DA">
        <w:rPr>
          <w:sz w:val="24"/>
          <w:szCs w:val="24"/>
        </w:rPr>
        <w:t>a</w:t>
      </w:r>
      <w:r w:rsidRPr="006D54DA">
        <w:rPr>
          <w:spacing w:val="21"/>
          <w:sz w:val="24"/>
          <w:szCs w:val="24"/>
        </w:rPr>
        <w:t xml:space="preserve"> </w:t>
      </w:r>
      <w:r w:rsidR="00A60F29" w:rsidRPr="006D54DA">
        <w:rPr>
          <w:sz w:val="24"/>
          <w:szCs w:val="24"/>
        </w:rPr>
        <w:t>Pentatuku</w:t>
      </w:r>
      <w:r w:rsidRPr="006D54DA">
        <w:rPr>
          <w:spacing w:val="20"/>
          <w:sz w:val="24"/>
          <w:szCs w:val="24"/>
        </w:rPr>
        <w:t xml:space="preserve"> </w:t>
      </w:r>
      <w:r w:rsidRPr="006D54DA">
        <w:rPr>
          <w:sz w:val="24"/>
          <w:szCs w:val="24"/>
        </w:rPr>
        <w:t>h</w:t>
      </w:r>
      <w:r w:rsidRPr="006D54DA">
        <w:rPr>
          <w:spacing w:val="-1"/>
          <w:sz w:val="24"/>
          <w:szCs w:val="24"/>
        </w:rPr>
        <w:t>a</w:t>
      </w:r>
      <w:r w:rsidRPr="006D54DA">
        <w:rPr>
          <w:spacing w:val="1"/>
          <w:sz w:val="24"/>
          <w:szCs w:val="24"/>
        </w:rPr>
        <w:t>ij</w:t>
      </w:r>
      <w:r w:rsidRPr="006D54DA">
        <w:rPr>
          <w:sz w:val="24"/>
          <w:szCs w:val="24"/>
        </w:rPr>
        <w:t>u</w:t>
      </w:r>
      <w:r w:rsidRPr="006D54DA">
        <w:rPr>
          <w:spacing w:val="1"/>
          <w:sz w:val="24"/>
          <w:szCs w:val="24"/>
        </w:rPr>
        <w:t>li</w:t>
      </w:r>
      <w:r w:rsidRPr="006D54DA">
        <w:rPr>
          <w:sz w:val="24"/>
          <w:szCs w:val="24"/>
        </w:rPr>
        <w:t>k</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w:t>
      </w:r>
      <w:r w:rsidRPr="006D54DA">
        <w:rPr>
          <w:spacing w:val="22"/>
          <w:sz w:val="24"/>
          <w:szCs w:val="24"/>
        </w:rPr>
        <w:t xml:space="preserve"> </w:t>
      </w:r>
      <w:r w:rsidRPr="006D54DA">
        <w:rPr>
          <w:spacing w:val="-6"/>
          <w:sz w:val="24"/>
          <w:szCs w:val="24"/>
        </w:rPr>
        <w:t>I</w:t>
      </w:r>
      <w:r w:rsidRPr="006D54DA">
        <w:rPr>
          <w:sz w:val="24"/>
          <w:szCs w:val="24"/>
        </w:rPr>
        <w:t>s</w:t>
      </w:r>
      <w:r w:rsidRPr="006D54DA">
        <w:rPr>
          <w:spacing w:val="1"/>
          <w:sz w:val="24"/>
          <w:szCs w:val="24"/>
        </w:rPr>
        <w:t>i</w:t>
      </w:r>
      <w:r w:rsidRPr="006D54DA">
        <w:rPr>
          <w:sz w:val="24"/>
          <w:szCs w:val="24"/>
        </w:rPr>
        <w:t>p</w:t>
      </w:r>
      <w:r w:rsidRPr="006D54DA">
        <w:rPr>
          <w:spacing w:val="2"/>
          <w:sz w:val="24"/>
          <w:szCs w:val="24"/>
        </w:rPr>
        <w:t>o</w:t>
      </w:r>
      <w:r w:rsidRPr="006D54DA">
        <w:rPr>
          <w:sz w:val="24"/>
          <w:szCs w:val="24"/>
        </w:rPr>
        <w:t>ku</w:t>
      </w:r>
      <w:r w:rsidRPr="006D54DA">
        <w:rPr>
          <w:spacing w:val="-1"/>
          <w:sz w:val="24"/>
          <w:szCs w:val="24"/>
        </w:rPr>
        <w:t>w</w:t>
      </w:r>
      <w:r w:rsidRPr="006D54DA">
        <w:rPr>
          <w:sz w:val="24"/>
          <w:szCs w:val="24"/>
        </w:rPr>
        <w:t>a</w:t>
      </w:r>
      <w:r w:rsidRPr="006D54DA">
        <w:rPr>
          <w:spacing w:val="18"/>
          <w:sz w:val="24"/>
          <w:szCs w:val="24"/>
        </w:rPr>
        <w:t xml:space="preserve"> </w:t>
      </w:r>
      <w:r w:rsidRPr="006D54DA">
        <w:rPr>
          <w:spacing w:val="4"/>
          <w:sz w:val="24"/>
          <w:szCs w:val="24"/>
        </w:rPr>
        <w:t>a</w:t>
      </w:r>
      <w:r w:rsidRPr="006D54DA">
        <w:rPr>
          <w:spacing w:val="-5"/>
          <w:sz w:val="24"/>
          <w:szCs w:val="24"/>
        </w:rPr>
        <w:t>y</w:t>
      </w:r>
      <w:r w:rsidRPr="006D54DA">
        <w:rPr>
          <w:sz w:val="24"/>
          <w:szCs w:val="24"/>
        </w:rPr>
        <w:t>a</w:t>
      </w:r>
      <w:r w:rsidRPr="006D54DA">
        <w:rPr>
          <w:spacing w:val="23"/>
          <w:sz w:val="24"/>
          <w:szCs w:val="24"/>
        </w:rPr>
        <w:t xml:space="preserve"> </w:t>
      </w:r>
      <w:r w:rsidRPr="006D54DA">
        <w:rPr>
          <w:spacing w:val="-5"/>
          <w:sz w:val="24"/>
          <w:szCs w:val="24"/>
        </w:rPr>
        <w:t>y</w:t>
      </w:r>
      <w:r w:rsidRPr="006D54DA">
        <w:rPr>
          <w:sz w:val="24"/>
          <w:szCs w:val="24"/>
        </w:rPr>
        <w:t>a</w:t>
      </w:r>
      <w:r w:rsidRPr="006D54DA">
        <w:rPr>
          <w:spacing w:val="21"/>
          <w:sz w:val="24"/>
          <w:szCs w:val="24"/>
        </w:rPr>
        <w:t xml:space="preserve"> </w:t>
      </w:r>
      <w:r w:rsidRPr="006D54DA">
        <w:rPr>
          <w:sz w:val="24"/>
          <w:szCs w:val="24"/>
        </w:rPr>
        <w:t>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23"/>
          <w:sz w:val="24"/>
          <w:szCs w:val="24"/>
        </w:rPr>
        <w:t xml:space="preserve"> </w:t>
      </w:r>
      <w:r w:rsidRPr="006D54DA">
        <w:rPr>
          <w:spacing w:val="-5"/>
          <w:sz w:val="24"/>
          <w:szCs w:val="24"/>
        </w:rPr>
        <w:t>y</w:t>
      </w:r>
      <w:r w:rsidRPr="006D54DA">
        <w:rPr>
          <w:sz w:val="24"/>
          <w:szCs w:val="24"/>
        </w:rPr>
        <w:t>a</w:t>
      </w:r>
      <w:r w:rsidRPr="006D54DA">
        <w:rPr>
          <w:spacing w:val="21"/>
          <w:sz w:val="24"/>
          <w:szCs w:val="24"/>
        </w:rPr>
        <w:t xml:space="preserve">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 xml:space="preserve">bu </w:t>
      </w:r>
      <w:r w:rsidRPr="006D54DA">
        <w:rPr>
          <w:spacing w:val="1"/>
          <w:sz w:val="24"/>
          <w:szCs w:val="24"/>
        </w:rPr>
        <w:t>l</w:t>
      </w:r>
      <w:r w:rsidR="00A60F29" w:rsidRPr="006D54DA">
        <w:rPr>
          <w:sz w:val="24"/>
          <w:szCs w:val="24"/>
        </w:rPr>
        <w:t>a</w:t>
      </w:r>
      <w:r w:rsidR="006D54DA">
        <w:rPr>
          <w:sz w:val="24"/>
          <w:szCs w:val="24"/>
        </w:rPr>
        <w:t xml:space="preserve"> </w:t>
      </w:r>
      <w:r w:rsidR="00A60F29" w:rsidRPr="006D54DA">
        <w:rPr>
          <w:sz w:val="24"/>
          <w:szCs w:val="24"/>
        </w:rPr>
        <w:t>Torati</w:t>
      </w:r>
      <w:r w:rsidRPr="006D54DA">
        <w:rPr>
          <w:sz w:val="24"/>
          <w:szCs w:val="24"/>
        </w:rPr>
        <w:t>,</w:t>
      </w:r>
      <w:r w:rsidR="006D54DA">
        <w:rPr>
          <w:sz w:val="24"/>
          <w:szCs w:val="24"/>
        </w:rPr>
        <w:t xml:space="preserve"> </w:t>
      </w:r>
      <w:r w:rsidRPr="006D54DA">
        <w:rPr>
          <w:sz w:val="24"/>
          <w:szCs w:val="24"/>
        </w:rPr>
        <w:t>Musa</w:t>
      </w:r>
      <w:r w:rsidR="006D54DA">
        <w:rPr>
          <w:sz w:val="24"/>
          <w:szCs w:val="24"/>
        </w:rPr>
        <w:t xml:space="preserve"> </w:t>
      </w:r>
      <w:r w:rsidRPr="006D54DA">
        <w:rPr>
          <w:spacing w:val="2"/>
          <w:sz w:val="24"/>
          <w:szCs w:val="24"/>
        </w:rPr>
        <w:t>h</w:t>
      </w:r>
      <w:r w:rsidRPr="006D54DA">
        <w:rPr>
          <w:spacing w:val="-1"/>
          <w:sz w:val="24"/>
          <w:szCs w:val="24"/>
        </w:rPr>
        <w:t>a</w:t>
      </w:r>
      <w:r w:rsidRPr="006D54DA">
        <w:rPr>
          <w:spacing w:val="1"/>
          <w:sz w:val="24"/>
          <w:szCs w:val="24"/>
        </w:rPr>
        <w:t>j</w:t>
      </w:r>
      <w:r w:rsidRPr="006D54DA">
        <w:rPr>
          <w:spacing w:val="-1"/>
          <w:sz w:val="24"/>
          <w:szCs w:val="24"/>
        </w:rPr>
        <w:t>a</w:t>
      </w:r>
      <w:r w:rsidRPr="006D54DA">
        <w:rPr>
          <w:spacing w:val="1"/>
          <w:sz w:val="24"/>
          <w:szCs w:val="24"/>
        </w:rPr>
        <w:t>t</w:t>
      </w:r>
      <w:r w:rsidRPr="006D54DA">
        <w:rPr>
          <w:spacing w:val="-1"/>
          <w:sz w:val="24"/>
          <w:szCs w:val="24"/>
        </w:rPr>
        <w:t>a</w:t>
      </w:r>
      <w:r w:rsidRPr="006D54DA">
        <w:rPr>
          <w:spacing w:val="3"/>
          <w:sz w:val="24"/>
          <w:szCs w:val="24"/>
        </w:rPr>
        <w:t>j</w:t>
      </w:r>
      <w:r w:rsidRPr="006D54DA">
        <w:rPr>
          <w:spacing w:val="-1"/>
          <w:sz w:val="24"/>
          <w:szCs w:val="24"/>
        </w:rPr>
        <w:t>w</w:t>
      </w:r>
      <w:r w:rsidRPr="006D54DA">
        <w:rPr>
          <w:sz w:val="24"/>
          <w:szCs w:val="24"/>
        </w:rPr>
        <w:t>a</w:t>
      </w:r>
      <w:r w:rsidR="006D54DA">
        <w:rPr>
          <w:sz w:val="24"/>
          <w:szCs w:val="24"/>
        </w:rPr>
        <w:t xml:space="preserve"> </w:t>
      </w:r>
      <w:r w:rsidRPr="006D54DA">
        <w:rPr>
          <w:spacing w:val="1"/>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oni</w:t>
      </w:r>
      <w:r w:rsidR="006D54DA">
        <w:rPr>
          <w:sz w:val="24"/>
          <w:szCs w:val="24"/>
        </w:rPr>
        <w:t xml:space="preserve"> </w:t>
      </w:r>
      <w:r w:rsidRPr="006D54DA">
        <w:rPr>
          <w:spacing w:val="-1"/>
          <w:sz w:val="24"/>
          <w:szCs w:val="24"/>
        </w:rPr>
        <w:t>a</w:t>
      </w:r>
      <w:r w:rsidRPr="006D54DA">
        <w:rPr>
          <w:sz w:val="24"/>
          <w:szCs w:val="24"/>
        </w:rPr>
        <w:t>u</w:t>
      </w:r>
      <w:r w:rsidR="006D54DA">
        <w:rPr>
          <w:sz w:val="24"/>
          <w:szCs w:val="24"/>
        </w:rPr>
        <w:t xml:space="preserve"> </w:t>
      </w:r>
      <w:r w:rsidRPr="006D54DA">
        <w:rPr>
          <w:spacing w:val="1"/>
          <w:sz w:val="24"/>
          <w:szCs w:val="24"/>
        </w:rPr>
        <w:t>m</w:t>
      </w:r>
      <w:r w:rsidRPr="006D54DA">
        <w:rPr>
          <w:spacing w:val="-1"/>
          <w:sz w:val="24"/>
          <w:szCs w:val="24"/>
        </w:rPr>
        <w:t>w</w:t>
      </w:r>
      <w:r w:rsidRPr="006D54DA">
        <w:rPr>
          <w:spacing w:val="1"/>
          <w:sz w:val="24"/>
          <w:szCs w:val="24"/>
        </w:rPr>
        <w:t>i</w:t>
      </w:r>
      <w:r w:rsidRPr="006D54DA">
        <w:rPr>
          <w:spacing w:val="3"/>
          <w:sz w:val="24"/>
          <w:szCs w:val="24"/>
        </w:rPr>
        <w:t>s</w:t>
      </w:r>
      <w:r w:rsidRPr="006D54DA">
        <w:rPr>
          <w:sz w:val="24"/>
          <w:szCs w:val="24"/>
        </w:rPr>
        <w:t>ho</w:t>
      </w:r>
      <w:r w:rsidR="006D54DA">
        <w:rPr>
          <w:sz w:val="24"/>
          <w:szCs w:val="24"/>
        </w:rPr>
        <w:t xml:space="preserve"> </w:t>
      </w:r>
      <w:r w:rsidRPr="006D54DA">
        <w:rPr>
          <w:spacing w:val="-1"/>
          <w:sz w:val="24"/>
          <w:szCs w:val="24"/>
        </w:rPr>
        <w:t>w</w:t>
      </w:r>
      <w:r w:rsidRPr="006D54DA">
        <w:rPr>
          <w:sz w:val="24"/>
          <w:szCs w:val="24"/>
        </w:rPr>
        <w:t>a</w:t>
      </w:r>
      <w:r w:rsidR="006D54DA">
        <w:rPr>
          <w:sz w:val="24"/>
          <w:szCs w:val="24"/>
        </w:rPr>
        <w:t xml:space="preserve"> </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bu</w:t>
      </w:r>
      <w:r w:rsidR="006D54DA">
        <w:rPr>
          <w:sz w:val="24"/>
          <w:szCs w:val="24"/>
        </w:rPr>
        <w:t xml:space="preserve"> </w:t>
      </w:r>
      <w:r w:rsidRPr="006D54DA">
        <w:rPr>
          <w:spacing w:val="-1"/>
          <w:sz w:val="24"/>
          <w:szCs w:val="24"/>
        </w:rPr>
        <w:t>c</w:t>
      </w:r>
      <w:r w:rsidRPr="006D54DA">
        <w:rPr>
          <w:sz w:val="24"/>
          <w:szCs w:val="24"/>
        </w:rPr>
        <w:t>h</w:t>
      </w:r>
      <w:r w:rsidRPr="006D54DA">
        <w:rPr>
          <w:spacing w:val="2"/>
          <w:sz w:val="24"/>
          <w:szCs w:val="24"/>
        </w:rPr>
        <w:t>o</w:t>
      </w:r>
      <w:r w:rsidRPr="006D54DA">
        <w:rPr>
          <w:spacing w:val="-1"/>
          <w:sz w:val="24"/>
          <w:szCs w:val="24"/>
        </w:rPr>
        <w:t>c</w:t>
      </w:r>
      <w:r w:rsidRPr="006D54DA">
        <w:rPr>
          <w:sz w:val="24"/>
          <w:szCs w:val="24"/>
        </w:rPr>
        <w:t>ho</w:t>
      </w:r>
      <w:r w:rsidRPr="006D54DA">
        <w:rPr>
          <w:spacing w:val="1"/>
          <w:sz w:val="24"/>
          <w:szCs w:val="24"/>
        </w:rPr>
        <w:t>t</w:t>
      </w:r>
      <w:r w:rsidRPr="006D54DA">
        <w:rPr>
          <w:sz w:val="24"/>
          <w:szCs w:val="24"/>
        </w:rPr>
        <w:t>e</w:t>
      </w:r>
      <w:r w:rsidR="006D54DA">
        <w:rPr>
          <w:sz w:val="24"/>
          <w:szCs w:val="24"/>
        </w:rPr>
        <w:t xml:space="preserve"> </w:t>
      </w:r>
      <w:r w:rsidRPr="006D54DA">
        <w:rPr>
          <w:sz w:val="24"/>
          <w:szCs w:val="24"/>
        </w:rPr>
        <w:t>h</w:t>
      </w:r>
      <w:r w:rsidRPr="006D54DA">
        <w:rPr>
          <w:spacing w:val="1"/>
          <w:sz w:val="24"/>
          <w:szCs w:val="24"/>
        </w:rPr>
        <w:t>i</w:t>
      </w:r>
      <w:r w:rsidRPr="006D54DA">
        <w:rPr>
          <w:sz w:val="24"/>
          <w:szCs w:val="24"/>
        </w:rPr>
        <w:t>ki</w:t>
      </w:r>
      <w:r w:rsidR="006D54DA">
        <w:rPr>
          <w:sz w:val="24"/>
          <w:szCs w:val="24"/>
        </w:rPr>
        <w:t xml:space="preserve"> </w:t>
      </w:r>
      <w:r w:rsidRPr="006D54DA">
        <w:rPr>
          <w:sz w:val="24"/>
          <w:szCs w:val="24"/>
        </w:rPr>
        <w:t>k</w:t>
      </w:r>
      <w:r w:rsidRPr="006D54DA">
        <w:rPr>
          <w:spacing w:val="-1"/>
          <w:sz w:val="24"/>
          <w:szCs w:val="24"/>
        </w:rPr>
        <w:t>w</w:t>
      </w:r>
      <w:r w:rsidRPr="006D54DA">
        <w:rPr>
          <w:sz w:val="24"/>
          <w:szCs w:val="24"/>
        </w:rPr>
        <w:t>a</w:t>
      </w:r>
      <w:r w:rsidR="006D54DA">
        <w:rPr>
          <w:sz w:val="24"/>
          <w:szCs w:val="24"/>
        </w:rPr>
        <w:t xml:space="preserve"> </w:t>
      </w:r>
      <w:r w:rsidRPr="006D54DA">
        <w:rPr>
          <w:sz w:val="24"/>
          <w:szCs w:val="24"/>
        </w:rPr>
        <w:t>n</w:t>
      </w:r>
      <w:r w:rsidRPr="006D54DA">
        <w:rPr>
          <w:spacing w:val="1"/>
          <w:sz w:val="24"/>
          <w:szCs w:val="24"/>
        </w:rPr>
        <w:t>ji</w:t>
      </w:r>
      <w:r w:rsidRPr="006D54DA">
        <w:rPr>
          <w:sz w:val="24"/>
          <w:szCs w:val="24"/>
        </w:rPr>
        <w:t xml:space="preserve">a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o</w:t>
      </w:r>
      <w:r w:rsidRPr="006D54DA">
        <w:rPr>
          <w:spacing w:val="1"/>
          <w:sz w:val="24"/>
          <w:szCs w:val="24"/>
        </w:rPr>
        <w:t xml:space="preserve"> i</w:t>
      </w:r>
      <w:r w:rsidRPr="006D54DA">
        <w:rPr>
          <w:spacing w:val="2"/>
          <w:sz w:val="24"/>
          <w:szCs w:val="24"/>
        </w:rPr>
        <w:t>n</w:t>
      </w:r>
      <w:r w:rsidRPr="006D54DA">
        <w:rPr>
          <w:spacing w:val="-2"/>
          <w:sz w:val="24"/>
          <w:szCs w:val="24"/>
        </w:rPr>
        <w:t>g</w:t>
      </w:r>
      <w:r w:rsidRPr="006D54DA">
        <w:rPr>
          <w:spacing w:val="-1"/>
          <w:sz w:val="24"/>
          <w:szCs w:val="24"/>
        </w:rPr>
        <w:t>e</w:t>
      </w:r>
      <w:r w:rsidRPr="006D54DA">
        <w:rPr>
          <w:sz w:val="24"/>
          <w:szCs w:val="24"/>
        </w:rPr>
        <w:t>o</w:t>
      </w:r>
      <w:r w:rsidRPr="006D54DA">
        <w:rPr>
          <w:spacing w:val="2"/>
          <w:sz w:val="24"/>
          <w:szCs w:val="24"/>
        </w:rPr>
        <w:t>n</w:t>
      </w:r>
      <w:r w:rsidRPr="006D54DA">
        <w:rPr>
          <w:spacing w:val="-1"/>
          <w:sz w:val="24"/>
          <w:szCs w:val="24"/>
        </w:rPr>
        <w:t>e</w:t>
      </w:r>
      <w:r w:rsidRPr="006D54DA">
        <w:rPr>
          <w:sz w:val="24"/>
          <w:szCs w:val="24"/>
        </w:rPr>
        <w:t xml:space="preserve">sha </w:t>
      </w:r>
      <w:r w:rsidRPr="006D54DA">
        <w:rPr>
          <w:spacing w:val="2"/>
          <w:sz w:val="24"/>
          <w:szCs w:val="24"/>
        </w:rPr>
        <w:t>u</w:t>
      </w:r>
      <w:r w:rsidRPr="006D54DA">
        <w:rPr>
          <w:spacing w:val="-1"/>
          <w:sz w:val="24"/>
          <w:szCs w:val="24"/>
        </w:rPr>
        <w:t>a</w:t>
      </w:r>
      <w:r w:rsidRPr="006D54DA">
        <w:rPr>
          <w:sz w:val="24"/>
          <w:szCs w:val="24"/>
        </w:rPr>
        <w:t>n</w:t>
      </w:r>
      <w:r w:rsidRPr="006D54DA">
        <w:rPr>
          <w:spacing w:val="2"/>
          <w:sz w:val="24"/>
          <w:szCs w:val="24"/>
        </w:rPr>
        <w:t>d</w:t>
      </w:r>
      <w:r w:rsidRPr="006D54DA">
        <w:rPr>
          <w:spacing w:val="1"/>
          <w:sz w:val="24"/>
          <w:szCs w:val="24"/>
        </w:rPr>
        <w:t>i</w:t>
      </w:r>
      <w:r w:rsidRPr="006D54DA">
        <w:rPr>
          <w:sz w:val="24"/>
          <w:szCs w:val="24"/>
        </w:rPr>
        <w:t>shi</w:t>
      </w:r>
      <w:r w:rsidRPr="006D54DA">
        <w:rPr>
          <w:spacing w:val="2"/>
          <w:sz w:val="24"/>
          <w:szCs w:val="24"/>
        </w:rPr>
        <w:t xml:space="preserve"> </w:t>
      </w:r>
      <w:r w:rsidRPr="006D54DA">
        <w:rPr>
          <w:spacing w:val="-1"/>
          <w:sz w:val="24"/>
          <w:szCs w:val="24"/>
        </w:rPr>
        <w:t>wa</w:t>
      </w:r>
      <w:r w:rsidRPr="006D54DA">
        <w:rPr>
          <w:sz w:val="24"/>
          <w:szCs w:val="24"/>
        </w:rPr>
        <w:t>k</w:t>
      </w:r>
      <w:r w:rsidRPr="006D54DA">
        <w:rPr>
          <w:spacing w:val="-1"/>
          <w:sz w:val="24"/>
          <w:szCs w:val="24"/>
        </w:rPr>
        <w:t>e</w:t>
      </w:r>
      <w:r w:rsidRPr="006D54DA">
        <w:rPr>
          <w:sz w:val="24"/>
          <w:szCs w:val="24"/>
        </w:rPr>
        <w:t>.</w:t>
      </w:r>
      <w:r w:rsidRPr="006D54DA">
        <w:rPr>
          <w:spacing w:val="3"/>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2"/>
          <w:sz w:val="24"/>
          <w:szCs w:val="24"/>
        </w:rPr>
        <w:t xml:space="preserve"> </w:t>
      </w:r>
      <w:r w:rsidRPr="006D54DA">
        <w:rPr>
          <w:sz w:val="24"/>
          <w:szCs w:val="24"/>
        </w:rPr>
        <w:t>h</w:t>
      </w:r>
      <w:r w:rsidRPr="006D54DA">
        <w:rPr>
          <w:spacing w:val="-1"/>
          <w:sz w:val="24"/>
          <w:szCs w:val="24"/>
        </w:rPr>
        <w:t>a</w:t>
      </w:r>
      <w:r w:rsidRPr="006D54DA">
        <w:rPr>
          <w:spacing w:val="1"/>
          <w:sz w:val="24"/>
          <w:szCs w:val="24"/>
        </w:rPr>
        <w:t>i</w:t>
      </w:r>
      <w:r w:rsidRPr="006D54DA">
        <w:rPr>
          <w:sz w:val="24"/>
          <w:szCs w:val="24"/>
        </w:rPr>
        <w:t>k</w:t>
      </w:r>
      <w:r w:rsidRPr="006D54DA">
        <w:rPr>
          <w:spacing w:val="2"/>
          <w:sz w:val="24"/>
          <w:szCs w:val="24"/>
        </w:rPr>
        <w:t>u</w:t>
      </w:r>
      <w:r w:rsidRPr="006D54DA">
        <w:rPr>
          <w:spacing w:val="-1"/>
          <w:sz w:val="24"/>
          <w:szCs w:val="24"/>
        </w:rPr>
        <w:t>w</w:t>
      </w:r>
      <w:r w:rsidRPr="006D54DA">
        <w:rPr>
          <w:sz w:val="24"/>
          <w:szCs w:val="24"/>
        </w:rPr>
        <w:t>a k</w:t>
      </w:r>
      <w:r w:rsidRPr="006D54DA">
        <w:rPr>
          <w:spacing w:val="1"/>
          <w:sz w:val="24"/>
          <w:szCs w:val="24"/>
        </w:rPr>
        <w:t>a</w:t>
      </w:r>
      <w:r w:rsidRPr="006D54DA">
        <w:rPr>
          <w:spacing w:val="-1"/>
          <w:sz w:val="24"/>
          <w:szCs w:val="24"/>
        </w:rPr>
        <w:t>wa</w:t>
      </w:r>
      <w:r w:rsidRPr="006D54DA">
        <w:rPr>
          <w:spacing w:val="1"/>
          <w:sz w:val="24"/>
          <w:szCs w:val="24"/>
        </w:rPr>
        <w:t>i</w:t>
      </w:r>
      <w:r w:rsidRPr="006D54DA">
        <w:rPr>
          <w:sz w:val="24"/>
          <w:szCs w:val="24"/>
        </w:rPr>
        <w:t>da</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 xml:space="preserve">ka </w:t>
      </w:r>
      <w:r w:rsidRPr="006D54DA">
        <w:rPr>
          <w:spacing w:val="3"/>
          <w:sz w:val="24"/>
          <w:szCs w:val="24"/>
        </w:rPr>
        <w:t>M</w:t>
      </w:r>
      <w:r w:rsidRPr="006D54DA">
        <w:rPr>
          <w:spacing w:val="-1"/>
          <w:sz w:val="24"/>
          <w:szCs w:val="24"/>
        </w:rPr>
        <w:t>a</w:t>
      </w:r>
      <w:r w:rsidRPr="006D54DA">
        <w:rPr>
          <w:sz w:val="24"/>
          <w:szCs w:val="24"/>
        </w:rPr>
        <w:t>s</w:t>
      </w:r>
      <w:r w:rsidRPr="006D54DA">
        <w:rPr>
          <w:spacing w:val="2"/>
          <w:sz w:val="24"/>
          <w:szCs w:val="24"/>
        </w:rPr>
        <w:t>h</w:t>
      </w:r>
      <w:r w:rsidRPr="006D54DA">
        <w:rPr>
          <w:spacing w:val="-1"/>
          <w:sz w:val="24"/>
          <w:szCs w:val="24"/>
        </w:rPr>
        <w:t>ar</w:t>
      </w:r>
      <w:r w:rsidRPr="006D54DA">
        <w:rPr>
          <w:spacing w:val="1"/>
          <w:sz w:val="24"/>
          <w:szCs w:val="24"/>
        </w:rPr>
        <w:t>i</w:t>
      </w:r>
      <w:r w:rsidRPr="006D54DA">
        <w:rPr>
          <w:sz w:val="24"/>
          <w:szCs w:val="24"/>
        </w:rPr>
        <w:t>ki</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Kar</w:t>
      </w:r>
      <w:r w:rsidRPr="006D54DA">
        <w:rPr>
          <w:spacing w:val="1"/>
          <w:sz w:val="24"/>
          <w:szCs w:val="24"/>
        </w:rPr>
        <w:t>i</w:t>
      </w:r>
      <w:r w:rsidRPr="006D54DA">
        <w:rPr>
          <w:sz w:val="24"/>
          <w:szCs w:val="24"/>
        </w:rPr>
        <w:t xml:space="preserve">bu </w:t>
      </w:r>
      <w:r w:rsidRPr="006D54DA">
        <w:rPr>
          <w:spacing w:val="-5"/>
          <w:sz w:val="24"/>
          <w:szCs w:val="24"/>
        </w:rPr>
        <w:t>y</w:t>
      </w:r>
      <w:r w:rsidRPr="006D54DA">
        <w:rPr>
          <w:sz w:val="24"/>
          <w:szCs w:val="24"/>
        </w:rPr>
        <w:t>a</w:t>
      </w:r>
      <w:r w:rsidRPr="006D54DA">
        <w:rPr>
          <w:spacing w:val="5"/>
          <w:sz w:val="24"/>
          <w:szCs w:val="24"/>
        </w:rPr>
        <w:t xml:space="preserve"> </w:t>
      </w:r>
      <w:r w:rsidRPr="006D54DA">
        <w:rPr>
          <w:sz w:val="24"/>
          <w:szCs w:val="24"/>
        </w:rPr>
        <w:t>k</w:t>
      </w:r>
      <w:r w:rsidRPr="006D54DA">
        <w:rPr>
          <w:spacing w:val="-1"/>
          <w:sz w:val="24"/>
          <w:szCs w:val="24"/>
        </w:rPr>
        <w:t>a</w:t>
      </w:r>
      <w:r w:rsidRPr="006D54DA">
        <w:rPr>
          <w:spacing w:val="1"/>
          <w:sz w:val="24"/>
          <w:szCs w:val="24"/>
        </w:rPr>
        <w:t>l</w:t>
      </w:r>
      <w:r w:rsidRPr="006D54DA">
        <w:rPr>
          <w:spacing w:val="-1"/>
          <w:sz w:val="24"/>
          <w:szCs w:val="24"/>
        </w:rPr>
        <w:t>e</w:t>
      </w:r>
      <w:r w:rsidRPr="006D54DA">
        <w:rPr>
          <w:sz w:val="24"/>
          <w:szCs w:val="24"/>
        </w:rPr>
        <w:t>.</w:t>
      </w:r>
      <w:r w:rsidRPr="006D54DA">
        <w:rPr>
          <w:spacing w:val="4"/>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l</w:t>
      </w:r>
      <w:r w:rsidRPr="006D54DA">
        <w:rPr>
          <w:sz w:val="24"/>
          <w:szCs w:val="24"/>
        </w:rPr>
        <w:t>a h</w:t>
      </w:r>
      <w:r w:rsidRPr="006D54DA">
        <w:rPr>
          <w:spacing w:val="-1"/>
          <w:sz w:val="24"/>
          <w:szCs w:val="24"/>
        </w:rPr>
        <w:t>a</w:t>
      </w:r>
      <w:r w:rsidRPr="006D54DA">
        <w:rPr>
          <w:spacing w:val="1"/>
          <w:sz w:val="24"/>
          <w:szCs w:val="24"/>
        </w:rPr>
        <w:t>i</w:t>
      </w:r>
      <w:r w:rsidRPr="006D54DA">
        <w:rPr>
          <w:sz w:val="24"/>
          <w:szCs w:val="24"/>
        </w:rPr>
        <w:t>ku</w:t>
      </w:r>
      <w:r w:rsidRPr="006D54DA">
        <w:rPr>
          <w:spacing w:val="2"/>
          <w:sz w:val="24"/>
          <w:szCs w:val="24"/>
        </w:rPr>
        <w:t>w</w:t>
      </w:r>
      <w:r w:rsidRPr="006D54DA">
        <w:rPr>
          <w:sz w:val="24"/>
          <w:szCs w:val="24"/>
        </w:rPr>
        <w:t>a</w:t>
      </w:r>
      <w:r w:rsidRPr="006D54DA">
        <w:rPr>
          <w:spacing w:val="3"/>
          <w:sz w:val="24"/>
          <w:szCs w:val="24"/>
        </w:rPr>
        <w:t xml:space="preserve"> </w:t>
      </w:r>
      <w:r w:rsidRPr="006D54DA">
        <w:rPr>
          <w:sz w:val="24"/>
          <w:szCs w:val="24"/>
        </w:rPr>
        <w:t>k</w:t>
      </w:r>
      <w:r w:rsidRPr="006D54DA">
        <w:rPr>
          <w:spacing w:val="-1"/>
          <w:sz w:val="24"/>
          <w:szCs w:val="24"/>
        </w:rPr>
        <w:t>a</w:t>
      </w:r>
      <w:r w:rsidRPr="006D54DA">
        <w:rPr>
          <w:sz w:val="24"/>
          <w:szCs w:val="24"/>
        </w:rPr>
        <w:t>w</w:t>
      </w:r>
      <w:r w:rsidRPr="006D54DA">
        <w:rPr>
          <w:spacing w:val="-1"/>
          <w:sz w:val="24"/>
          <w:szCs w:val="24"/>
        </w:rPr>
        <w:t>a</w:t>
      </w:r>
      <w:r w:rsidRPr="006D54DA">
        <w:rPr>
          <w:spacing w:val="1"/>
          <w:sz w:val="24"/>
          <w:szCs w:val="24"/>
        </w:rPr>
        <w:t>i</w:t>
      </w:r>
      <w:r w:rsidRPr="006D54DA">
        <w:rPr>
          <w:sz w:val="24"/>
          <w:szCs w:val="24"/>
        </w:rPr>
        <w:t xml:space="preserve">da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 M</w:t>
      </w:r>
      <w:r w:rsidRPr="006D54DA">
        <w:rPr>
          <w:spacing w:val="1"/>
          <w:sz w:val="24"/>
          <w:szCs w:val="24"/>
        </w:rPr>
        <w:t>a</w:t>
      </w:r>
      <w:r w:rsidRPr="006D54DA">
        <w:rPr>
          <w:spacing w:val="-1"/>
          <w:sz w:val="24"/>
          <w:szCs w:val="24"/>
        </w:rPr>
        <w:t>a</w:t>
      </w:r>
      <w:r w:rsidRPr="006D54DA">
        <w:rPr>
          <w:sz w:val="24"/>
          <w:szCs w:val="24"/>
        </w:rPr>
        <w:t>nd</w:t>
      </w:r>
      <w:r w:rsidRPr="006D54DA">
        <w:rPr>
          <w:spacing w:val="1"/>
          <w:sz w:val="24"/>
          <w:szCs w:val="24"/>
        </w:rPr>
        <w:t>i</w:t>
      </w:r>
      <w:r w:rsidRPr="006D54DA">
        <w:rPr>
          <w:spacing w:val="2"/>
          <w:sz w:val="24"/>
          <w:szCs w:val="24"/>
        </w:rPr>
        <w:t>k</w:t>
      </w:r>
      <w:r w:rsidRPr="006D54DA">
        <w:rPr>
          <w:sz w:val="24"/>
          <w:szCs w:val="24"/>
        </w:rPr>
        <w:t>o.</w:t>
      </w:r>
      <w:r w:rsidRPr="006D54DA">
        <w:rPr>
          <w:spacing w:val="1"/>
          <w:sz w:val="24"/>
          <w:szCs w:val="24"/>
        </w:rPr>
        <w:t xml:space="preserve"> </w:t>
      </w:r>
      <w:r w:rsidRPr="006D54DA">
        <w:rPr>
          <w:spacing w:val="-1"/>
          <w:sz w:val="24"/>
          <w:szCs w:val="24"/>
        </w:rPr>
        <w:t>Kw</w:t>
      </w:r>
      <w:r w:rsidRPr="006D54DA">
        <w:rPr>
          <w:sz w:val="24"/>
          <w:szCs w:val="24"/>
        </w:rPr>
        <w:t xml:space="preserve">a </w:t>
      </w:r>
      <w:r w:rsidRPr="006D54DA">
        <w:rPr>
          <w:spacing w:val="2"/>
          <w:sz w:val="24"/>
          <w:szCs w:val="24"/>
        </w:rPr>
        <w:t>k</w:t>
      </w:r>
      <w:r w:rsidRPr="006D54DA">
        <w:rPr>
          <w:spacing w:val="-1"/>
          <w:sz w:val="24"/>
          <w:szCs w:val="24"/>
        </w:rPr>
        <w:t>we</w:t>
      </w:r>
      <w:r w:rsidRPr="006D54DA">
        <w:rPr>
          <w:spacing w:val="1"/>
          <w:sz w:val="24"/>
          <w:szCs w:val="24"/>
        </w:rPr>
        <w:t>li</w:t>
      </w:r>
      <w:r w:rsidRPr="006D54DA">
        <w:rPr>
          <w:sz w:val="24"/>
          <w:szCs w:val="24"/>
        </w:rPr>
        <w:t>,</w:t>
      </w:r>
      <w:r w:rsidRPr="006D54DA">
        <w:rPr>
          <w:spacing w:val="1"/>
          <w:sz w:val="24"/>
          <w:szCs w:val="24"/>
        </w:rPr>
        <w:t xml:space="preserve"> </w:t>
      </w:r>
      <w:r w:rsidR="00A60F29" w:rsidRPr="006D54DA">
        <w:rPr>
          <w:sz w:val="24"/>
          <w:szCs w:val="24"/>
        </w:rPr>
        <w:t>Pentatuku</w:t>
      </w:r>
      <w:r w:rsidRPr="006D54DA">
        <w:rPr>
          <w:spacing w:val="7"/>
          <w:sz w:val="24"/>
          <w:szCs w:val="24"/>
        </w:rPr>
        <w:t xml:space="preserve"> </w:t>
      </w:r>
      <w:r w:rsidRPr="006D54DA">
        <w:rPr>
          <w:spacing w:val="-5"/>
          <w:sz w:val="24"/>
          <w:szCs w:val="24"/>
        </w:rPr>
        <w:t>y</w:t>
      </w:r>
      <w:r w:rsidRPr="006D54DA">
        <w:rPr>
          <w:spacing w:val="1"/>
          <w:sz w:val="24"/>
          <w:szCs w:val="24"/>
        </w:rPr>
        <w:t>e</w:t>
      </w:r>
      <w:r w:rsidRPr="006D54DA">
        <w:rPr>
          <w:spacing w:val="2"/>
          <w:sz w:val="24"/>
          <w:szCs w:val="24"/>
        </w:rPr>
        <w:t>n</w:t>
      </w:r>
      <w:r w:rsidRPr="006D54DA">
        <w:rPr>
          <w:spacing w:val="-5"/>
          <w:sz w:val="24"/>
          <w:szCs w:val="24"/>
        </w:rPr>
        <w:t>y</w:t>
      </w:r>
      <w:r w:rsidRPr="006D54DA">
        <w:rPr>
          <w:spacing w:val="1"/>
          <w:sz w:val="24"/>
          <w:szCs w:val="24"/>
        </w:rPr>
        <w:t>e</w:t>
      </w:r>
      <w:r w:rsidRPr="006D54DA">
        <w:rPr>
          <w:spacing w:val="-1"/>
          <w:sz w:val="24"/>
          <w:szCs w:val="24"/>
        </w:rPr>
        <w:t>w</w:t>
      </w:r>
      <w:r w:rsidRPr="006D54DA">
        <w:rPr>
          <w:sz w:val="24"/>
          <w:szCs w:val="24"/>
        </w:rPr>
        <w:t xml:space="preserve">e </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t</w:t>
      </w:r>
      <w:r w:rsidRPr="006D54DA">
        <w:rPr>
          <w:spacing w:val="2"/>
          <w:sz w:val="24"/>
          <w:szCs w:val="24"/>
        </w:rPr>
        <w:t>o</w:t>
      </w:r>
      <w:r w:rsidRPr="006D54DA">
        <w:rPr>
          <w:sz w:val="24"/>
          <w:szCs w:val="24"/>
        </w:rPr>
        <w:t xml:space="preserve">a </w:t>
      </w:r>
      <w:r w:rsidRPr="006D54DA">
        <w:rPr>
          <w:spacing w:val="1"/>
          <w:sz w:val="24"/>
          <w:szCs w:val="24"/>
        </w:rPr>
        <w:t>t</w:t>
      </w:r>
      <w:r w:rsidRPr="006D54DA">
        <w:rPr>
          <w:spacing w:val="-1"/>
          <w:sz w:val="24"/>
          <w:szCs w:val="24"/>
        </w:rPr>
        <w:t>aar</w:t>
      </w:r>
      <w:r w:rsidRPr="006D54DA">
        <w:rPr>
          <w:spacing w:val="1"/>
          <w:sz w:val="24"/>
          <w:szCs w:val="24"/>
        </w:rPr>
        <w:t>i</w:t>
      </w:r>
      <w:r w:rsidRPr="006D54DA">
        <w:rPr>
          <w:spacing w:val="-1"/>
          <w:sz w:val="24"/>
          <w:szCs w:val="24"/>
        </w:rPr>
        <w:t>f</w:t>
      </w:r>
      <w:r w:rsidRPr="006D54DA">
        <w:rPr>
          <w:sz w:val="24"/>
          <w:szCs w:val="24"/>
        </w:rPr>
        <w:t xml:space="preserve">a </w:t>
      </w:r>
      <w:r w:rsidRPr="006D54DA">
        <w:rPr>
          <w:spacing w:val="-1"/>
          <w:sz w:val="24"/>
          <w:szCs w:val="24"/>
        </w:rPr>
        <w:t>wa</w:t>
      </w:r>
      <w:r w:rsidRPr="006D54DA">
        <w:rPr>
          <w:spacing w:val="1"/>
          <w:sz w:val="24"/>
          <w:szCs w:val="24"/>
        </w:rPr>
        <w:t>z</w:t>
      </w:r>
      <w:r w:rsidRPr="006D54DA">
        <w:rPr>
          <w:sz w:val="24"/>
          <w:szCs w:val="24"/>
        </w:rPr>
        <w:t>i ku</w:t>
      </w:r>
      <w:r w:rsidRPr="006D54DA">
        <w:rPr>
          <w:spacing w:val="1"/>
          <w:sz w:val="24"/>
          <w:szCs w:val="24"/>
        </w:rPr>
        <w:t>t</w:t>
      </w:r>
      <w:r w:rsidRPr="006D54DA">
        <w:rPr>
          <w:sz w:val="24"/>
          <w:szCs w:val="24"/>
        </w:rPr>
        <w:t>h</w:t>
      </w:r>
      <w:r w:rsidRPr="006D54DA">
        <w:rPr>
          <w:spacing w:val="1"/>
          <w:sz w:val="24"/>
          <w:szCs w:val="24"/>
        </w:rPr>
        <w:t>i</w:t>
      </w:r>
      <w:r w:rsidRPr="006D54DA">
        <w:rPr>
          <w:sz w:val="24"/>
          <w:szCs w:val="24"/>
        </w:rPr>
        <w:t>b</w:t>
      </w:r>
      <w:r w:rsidRPr="006D54DA">
        <w:rPr>
          <w:spacing w:val="1"/>
          <w:sz w:val="24"/>
          <w:szCs w:val="24"/>
        </w:rPr>
        <w:t>iti</w:t>
      </w:r>
      <w:r w:rsidRPr="006D54DA">
        <w:rPr>
          <w:sz w:val="24"/>
          <w:szCs w:val="24"/>
        </w:rPr>
        <w:t>s</w:t>
      </w:r>
      <w:r w:rsidRPr="006D54DA">
        <w:rPr>
          <w:spacing w:val="-2"/>
          <w:sz w:val="24"/>
          <w:szCs w:val="24"/>
        </w:rPr>
        <w:t>h</w:t>
      </w:r>
      <w:r w:rsidRPr="006D54DA">
        <w:rPr>
          <w:sz w:val="24"/>
          <w:szCs w:val="24"/>
        </w:rPr>
        <w:t>a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Mu</w:t>
      </w:r>
      <w:r w:rsidRPr="006D54DA">
        <w:rPr>
          <w:spacing w:val="3"/>
          <w:sz w:val="24"/>
          <w:szCs w:val="24"/>
        </w:rPr>
        <w:t>s</w:t>
      </w:r>
      <w:r w:rsidRPr="006D54DA">
        <w:rPr>
          <w:sz w:val="24"/>
          <w:szCs w:val="24"/>
        </w:rPr>
        <w:t xml:space="preserve">a </w:t>
      </w:r>
      <w:r w:rsidRPr="006D54DA">
        <w:rPr>
          <w:spacing w:val="-1"/>
          <w:sz w:val="24"/>
          <w:szCs w:val="24"/>
        </w:rPr>
        <w:t>a</w:t>
      </w:r>
      <w:r w:rsidRPr="006D54DA">
        <w:rPr>
          <w:spacing w:val="1"/>
          <w:sz w:val="24"/>
          <w:szCs w:val="24"/>
        </w:rPr>
        <w:t>li</w:t>
      </w:r>
      <w:r w:rsidRPr="006D54DA">
        <w:rPr>
          <w:sz w:val="24"/>
          <w:szCs w:val="24"/>
        </w:rPr>
        <w:t>p</w:t>
      </w:r>
      <w:r w:rsidRPr="006D54DA">
        <w:rPr>
          <w:spacing w:val="2"/>
          <w:sz w:val="24"/>
          <w:szCs w:val="24"/>
        </w:rPr>
        <w:t>o</w:t>
      </w:r>
      <w:r w:rsidRPr="006D54DA">
        <w:rPr>
          <w:sz w:val="24"/>
          <w:szCs w:val="24"/>
        </w:rPr>
        <w:t>k</w:t>
      </w:r>
      <w:r w:rsidRPr="006D54DA">
        <w:rPr>
          <w:spacing w:val="-1"/>
          <w:sz w:val="24"/>
          <w:szCs w:val="24"/>
        </w:rPr>
        <w:t>e</w:t>
      </w:r>
      <w:r w:rsidRPr="006D54DA">
        <w:rPr>
          <w:sz w:val="24"/>
          <w:szCs w:val="24"/>
        </w:rPr>
        <w:t>a</w:t>
      </w:r>
      <w:r w:rsidR="0092026F" w:rsidRPr="006D54DA">
        <w:rPr>
          <w:sz w:val="24"/>
          <w:szCs w:val="24"/>
        </w:rPr>
        <w:t xml:space="preserve"> </w:t>
      </w:r>
      <w:r w:rsidRPr="006D54DA">
        <w:rPr>
          <w:spacing w:val="1"/>
          <w:sz w:val="24"/>
          <w:szCs w:val="24"/>
        </w:rPr>
        <w:t>m</w:t>
      </w:r>
      <w:r w:rsidRPr="006D54DA">
        <w:rPr>
          <w:spacing w:val="-1"/>
          <w:sz w:val="24"/>
          <w:szCs w:val="24"/>
        </w:rPr>
        <w:t>af</w:t>
      </w:r>
      <w:r w:rsidRPr="006D54DA">
        <w:rPr>
          <w:sz w:val="24"/>
          <w:szCs w:val="24"/>
        </w:rPr>
        <w:t>unuo</w:t>
      </w:r>
      <w:r w:rsidRPr="006D54DA">
        <w:rPr>
          <w:spacing w:val="4"/>
          <w:sz w:val="24"/>
          <w:szCs w:val="24"/>
        </w:rPr>
        <w:t xml:space="preserve"> </w:t>
      </w:r>
      <w:r w:rsidRPr="006D54DA">
        <w:rPr>
          <w:sz w:val="24"/>
          <w:szCs w:val="24"/>
        </w:rPr>
        <w:t>ku</w:t>
      </w:r>
      <w:r w:rsidRPr="006D54DA">
        <w:rPr>
          <w:spacing w:val="1"/>
          <w:sz w:val="24"/>
          <w:szCs w:val="24"/>
        </w:rPr>
        <w:t>t</w:t>
      </w:r>
      <w:r w:rsidRPr="006D54DA">
        <w:rPr>
          <w:sz w:val="24"/>
          <w:szCs w:val="24"/>
        </w:rPr>
        <w:t xml:space="preserve">oka </w:t>
      </w:r>
      <w:r w:rsidRPr="006D54DA">
        <w:rPr>
          <w:spacing w:val="2"/>
          <w:sz w:val="24"/>
          <w:szCs w:val="24"/>
        </w:rPr>
        <w:t>k</w:t>
      </w:r>
      <w:r w:rsidRPr="006D54DA">
        <w:rPr>
          <w:spacing w:val="-1"/>
          <w:sz w:val="24"/>
          <w:szCs w:val="24"/>
        </w:rPr>
        <w:t>w</w:t>
      </w:r>
      <w:r w:rsidRPr="006D54DA">
        <w:rPr>
          <w:sz w:val="24"/>
          <w:szCs w:val="24"/>
        </w:rPr>
        <w:t>a Mu</w:t>
      </w:r>
      <w:r w:rsidRPr="006D54DA">
        <w:rPr>
          <w:spacing w:val="2"/>
          <w:sz w:val="24"/>
          <w:szCs w:val="24"/>
        </w:rPr>
        <w:t>n</w:t>
      </w:r>
      <w:r w:rsidRPr="006D54DA">
        <w:rPr>
          <w:spacing w:val="-2"/>
          <w:sz w:val="24"/>
          <w:szCs w:val="24"/>
        </w:rPr>
        <w:t>g</w:t>
      </w:r>
      <w:r w:rsidRPr="006D54DA">
        <w:rPr>
          <w:sz w:val="24"/>
          <w:szCs w:val="24"/>
        </w:rPr>
        <w:t xml:space="preserve">u na </w:t>
      </w:r>
      <w:r w:rsidRPr="006D54DA">
        <w:rPr>
          <w:spacing w:val="-1"/>
          <w:sz w:val="24"/>
          <w:szCs w:val="24"/>
        </w:rPr>
        <w:t>a</w:t>
      </w:r>
      <w:r w:rsidRPr="006D54DA">
        <w:rPr>
          <w:spacing w:val="1"/>
          <w:sz w:val="24"/>
          <w:szCs w:val="24"/>
        </w:rPr>
        <w:t>li</w:t>
      </w:r>
      <w:r w:rsidRPr="006D54DA">
        <w:rPr>
          <w:sz w:val="24"/>
          <w:szCs w:val="24"/>
        </w:rPr>
        <w:t>ku</w:t>
      </w:r>
      <w:r w:rsidRPr="006D54DA">
        <w:rPr>
          <w:spacing w:val="-1"/>
          <w:sz w:val="24"/>
          <w:szCs w:val="24"/>
        </w:rPr>
        <w:t>w</w:t>
      </w:r>
      <w:r w:rsidRPr="006D54DA">
        <w:rPr>
          <w:sz w:val="24"/>
          <w:szCs w:val="24"/>
        </w:rPr>
        <w:t xml:space="preserve">a na </w:t>
      </w:r>
      <w:r w:rsidRPr="006D54DA">
        <w:rPr>
          <w:spacing w:val="1"/>
          <w:sz w:val="24"/>
          <w:szCs w:val="24"/>
        </w:rPr>
        <w:t>j</w:t>
      </w:r>
      <w:r w:rsidRPr="006D54DA">
        <w:rPr>
          <w:sz w:val="24"/>
          <w:szCs w:val="24"/>
        </w:rPr>
        <w:t>uku</w:t>
      </w:r>
      <w:r w:rsidRPr="006D54DA">
        <w:rPr>
          <w:spacing w:val="1"/>
          <w:sz w:val="24"/>
          <w:szCs w:val="24"/>
        </w:rPr>
        <w:t>m</w:t>
      </w:r>
      <w:r w:rsidRPr="006D54DA">
        <w:rPr>
          <w:sz w:val="24"/>
          <w:szCs w:val="24"/>
        </w:rPr>
        <w:t>u</w:t>
      </w:r>
      <w:r w:rsidRPr="006D54DA">
        <w:rPr>
          <w:spacing w:val="1"/>
          <w:sz w:val="24"/>
          <w:szCs w:val="24"/>
        </w:rPr>
        <w:t xml:space="preserve"> l</w:t>
      </w:r>
      <w:r w:rsidRPr="006D54DA">
        <w:rPr>
          <w:sz w:val="24"/>
          <w:szCs w:val="24"/>
        </w:rPr>
        <w:t>a u</w:t>
      </w:r>
      <w:r w:rsidRPr="006D54DA">
        <w:rPr>
          <w:spacing w:val="-2"/>
          <w:sz w:val="24"/>
          <w:szCs w:val="24"/>
        </w:rPr>
        <w:t>t</w:t>
      </w:r>
      <w:r w:rsidRPr="006D54DA">
        <w:rPr>
          <w:sz w:val="24"/>
          <w:szCs w:val="24"/>
        </w:rPr>
        <w:t>un</w:t>
      </w:r>
      <w:r w:rsidRPr="006D54DA">
        <w:rPr>
          <w:spacing w:val="1"/>
          <w:sz w:val="24"/>
          <w:szCs w:val="24"/>
        </w:rPr>
        <w:t>z</w:t>
      </w:r>
      <w:r w:rsidRPr="006D54DA">
        <w:rPr>
          <w:sz w:val="24"/>
          <w:szCs w:val="24"/>
        </w:rPr>
        <w:t>i</w:t>
      </w:r>
      <w:r w:rsidRPr="006D54DA">
        <w:rPr>
          <w:spacing w:val="2"/>
          <w:sz w:val="24"/>
          <w:szCs w:val="24"/>
        </w:rPr>
        <w:t xml:space="preserve"> </w:t>
      </w:r>
      <w:r w:rsidRPr="006D54DA">
        <w:rPr>
          <w:spacing w:val="-1"/>
          <w:sz w:val="24"/>
          <w:szCs w:val="24"/>
        </w:rPr>
        <w:t>w</w:t>
      </w:r>
      <w:r w:rsidR="00A60F29" w:rsidRPr="006D54DA">
        <w:rPr>
          <w:sz w:val="24"/>
          <w:szCs w:val="24"/>
        </w:rPr>
        <w:t>a Pentatuku</w:t>
      </w:r>
      <w:r w:rsidRPr="006D54DA">
        <w:rPr>
          <w:sz w:val="24"/>
          <w:szCs w:val="24"/>
        </w:rPr>
        <w:t>.</w:t>
      </w:r>
      <w:r w:rsidRPr="006D54DA">
        <w:rPr>
          <w:spacing w:val="1"/>
          <w:sz w:val="24"/>
          <w:szCs w:val="24"/>
        </w:rPr>
        <w:t xml:space="preserve"> </w:t>
      </w:r>
      <w:r w:rsidRPr="006D54DA">
        <w:rPr>
          <w:spacing w:val="-1"/>
          <w:sz w:val="24"/>
          <w:szCs w:val="24"/>
        </w:rPr>
        <w:t>Kw</w:t>
      </w:r>
      <w:r w:rsidRPr="006D54DA">
        <w:rPr>
          <w:sz w:val="24"/>
          <w:szCs w:val="24"/>
        </w:rPr>
        <w:t xml:space="preserve">a </w:t>
      </w:r>
      <w:r w:rsidRPr="006D54DA">
        <w:rPr>
          <w:spacing w:val="1"/>
          <w:sz w:val="24"/>
          <w:szCs w:val="24"/>
        </w:rPr>
        <w:t>m</w:t>
      </w:r>
      <w:r w:rsidRPr="006D54DA">
        <w:rPr>
          <w:spacing w:val="-3"/>
          <w:sz w:val="24"/>
          <w:szCs w:val="24"/>
        </w:rPr>
        <w:t>f</w:t>
      </w:r>
      <w:r w:rsidRPr="006D54DA">
        <w:rPr>
          <w:spacing w:val="-1"/>
          <w:sz w:val="24"/>
          <w:szCs w:val="24"/>
        </w:rPr>
        <w:t>a</w:t>
      </w:r>
      <w:r w:rsidRPr="006D54DA">
        <w:rPr>
          <w:sz w:val="24"/>
          <w:szCs w:val="24"/>
        </w:rPr>
        <w:t>no,</w:t>
      </w:r>
      <w:r w:rsidRPr="006D54DA">
        <w:rPr>
          <w:spacing w:val="1"/>
          <w:sz w:val="24"/>
          <w:szCs w:val="24"/>
        </w:rPr>
        <w:t xml:space="preserve">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oka 24</w:t>
      </w:r>
      <w:r w:rsidRPr="006D54DA">
        <w:rPr>
          <w:spacing w:val="1"/>
          <w:sz w:val="24"/>
          <w:szCs w:val="24"/>
        </w:rPr>
        <w:t>:</w:t>
      </w:r>
      <w:r w:rsidRPr="006D54DA">
        <w:rPr>
          <w:sz w:val="24"/>
          <w:szCs w:val="24"/>
        </w:rPr>
        <w:t>4</w:t>
      </w:r>
      <w:r w:rsidRPr="006D54DA">
        <w:rPr>
          <w:spacing w:val="1"/>
          <w:sz w:val="24"/>
          <w:szCs w:val="24"/>
        </w:rPr>
        <w:t xml:space="preserve"> </w:t>
      </w:r>
      <w:r w:rsidRPr="006D54DA">
        <w:rPr>
          <w:sz w:val="24"/>
          <w:szCs w:val="24"/>
        </w:rPr>
        <w:t>in</w:t>
      </w:r>
      <w:r w:rsidRPr="006D54DA">
        <w:rPr>
          <w:spacing w:val="-1"/>
          <w:sz w:val="24"/>
          <w:szCs w:val="24"/>
        </w:rPr>
        <w:t>a</w:t>
      </w:r>
      <w:r w:rsidRPr="006D54DA">
        <w:rPr>
          <w:spacing w:val="1"/>
          <w:sz w:val="24"/>
          <w:szCs w:val="24"/>
        </w:rPr>
        <w:t>t</w:t>
      </w:r>
      <w:r w:rsidRPr="006D54DA">
        <w:rPr>
          <w:sz w:val="24"/>
          <w:szCs w:val="24"/>
        </w:rPr>
        <w:t>u</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i</w:t>
      </w:r>
      <w:r w:rsidRPr="006D54DA">
        <w:rPr>
          <w:sz w:val="24"/>
          <w:szCs w:val="24"/>
        </w:rPr>
        <w:t>a k</w:t>
      </w:r>
      <w:r w:rsidRPr="006D54DA">
        <w:rPr>
          <w:spacing w:val="-1"/>
          <w:sz w:val="24"/>
          <w:szCs w:val="24"/>
        </w:rPr>
        <w:t>wa</w:t>
      </w:r>
      <w:r w:rsidRPr="006D54DA">
        <w:rPr>
          <w:spacing w:val="1"/>
          <w:sz w:val="24"/>
          <w:szCs w:val="24"/>
        </w:rPr>
        <w:t>m</w:t>
      </w:r>
      <w:r w:rsidRPr="006D54DA">
        <w:rPr>
          <w:sz w:val="24"/>
          <w:szCs w:val="24"/>
        </w:rPr>
        <w:t xml:space="preserve">ba Musa </w:t>
      </w:r>
      <w:r w:rsidRPr="006D54DA">
        <w:rPr>
          <w:spacing w:val="-1"/>
          <w:sz w:val="24"/>
          <w:szCs w:val="24"/>
        </w:rPr>
        <w:t>a</w:t>
      </w:r>
      <w:r w:rsidRPr="006D54DA">
        <w:rPr>
          <w:sz w:val="24"/>
          <w:szCs w:val="24"/>
        </w:rPr>
        <w:t>li</w:t>
      </w:r>
      <w:r w:rsidRPr="006D54DA">
        <w:rPr>
          <w:spacing w:val="-1"/>
          <w:sz w:val="24"/>
          <w:szCs w:val="24"/>
        </w:rPr>
        <w:t>a</w:t>
      </w:r>
      <w:r w:rsidRPr="006D54DA">
        <w:rPr>
          <w:sz w:val="24"/>
          <w:szCs w:val="24"/>
        </w:rPr>
        <w:t xml:space="preserve">ndika </w:t>
      </w:r>
      <w:r w:rsidRPr="006D54DA">
        <w:rPr>
          <w:spacing w:val="-1"/>
          <w:sz w:val="24"/>
          <w:szCs w:val="24"/>
        </w:rPr>
        <w:t>K</w:t>
      </w:r>
      <w:r w:rsidRPr="006D54DA">
        <w:rPr>
          <w:sz w:val="24"/>
          <w:szCs w:val="24"/>
        </w:rPr>
        <w:t>it</w:t>
      </w:r>
      <w:r w:rsidRPr="006D54DA">
        <w:rPr>
          <w:spacing w:val="-1"/>
          <w:sz w:val="24"/>
          <w:szCs w:val="24"/>
        </w:rPr>
        <w:t>a</w:t>
      </w:r>
      <w:r w:rsidRPr="006D54DA">
        <w:rPr>
          <w:sz w:val="24"/>
          <w:szCs w:val="24"/>
        </w:rPr>
        <w:t>bu</w:t>
      </w:r>
      <w:r w:rsidRPr="006D54DA">
        <w:rPr>
          <w:spacing w:val="3"/>
          <w:sz w:val="24"/>
          <w:szCs w:val="24"/>
        </w:rPr>
        <w:t xml:space="preserve"> </w:t>
      </w:r>
      <w:r w:rsidRPr="006D54DA">
        <w:rPr>
          <w:spacing w:val="-1"/>
          <w:sz w:val="24"/>
          <w:szCs w:val="24"/>
        </w:rPr>
        <w:t>c</w:t>
      </w:r>
      <w:r w:rsidRPr="006D54DA">
        <w:rPr>
          <w:sz w:val="24"/>
          <w:szCs w:val="24"/>
        </w:rPr>
        <w:t xml:space="preserve">ha </w:t>
      </w:r>
      <w:r w:rsidRPr="006D54DA">
        <w:rPr>
          <w:spacing w:val="2"/>
          <w:sz w:val="24"/>
          <w:szCs w:val="24"/>
        </w:rPr>
        <w:t>A</w:t>
      </w:r>
      <w:r w:rsidRPr="006D54DA">
        <w:rPr>
          <w:spacing w:val="-2"/>
          <w:sz w:val="24"/>
          <w:szCs w:val="24"/>
        </w:rPr>
        <w:t>g</w:t>
      </w:r>
      <w:r w:rsidRPr="006D54DA">
        <w:rPr>
          <w:spacing w:val="-1"/>
          <w:sz w:val="24"/>
          <w:szCs w:val="24"/>
        </w:rPr>
        <w:t>a</w:t>
      </w:r>
      <w:r w:rsidRPr="006D54DA">
        <w:rPr>
          <w:sz w:val="24"/>
          <w:szCs w:val="24"/>
        </w:rPr>
        <w:t>no</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c</w:t>
      </w:r>
      <w:r w:rsidRPr="006D54DA">
        <w:rPr>
          <w:sz w:val="24"/>
          <w:szCs w:val="24"/>
        </w:rPr>
        <w:t>hop</w:t>
      </w:r>
      <w:r w:rsidRPr="006D54DA">
        <w:rPr>
          <w:spacing w:val="-1"/>
          <w:sz w:val="24"/>
          <w:szCs w:val="24"/>
        </w:rPr>
        <w:t>a</w:t>
      </w:r>
      <w:r w:rsidRPr="006D54DA">
        <w:rPr>
          <w:spacing w:val="1"/>
          <w:sz w:val="24"/>
          <w:szCs w:val="24"/>
        </w:rPr>
        <w:t>ti</w:t>
      </w:r>
      <w:r w:rsidRPr="006D54DA">
        <w:rPr>
          <w:spacing w:val="2"/>
          <w:sz w:val="24"/>
          <w:szCs w:val="24"/>
        </w:rPr>
        <w:t>k</w:t>
      </w:r>
      <w:r w:rsidRPr="006D54DA">
        <w:rPr>
          <w:spacing w:val="-1"/>
          <w:sz w:val="24"/>
          <w:szCs w:val="24"/>
        </w:rPr>
        <w:t>a</w:t>
      </w:r>
      <w:r w:rsidRPr="006D54DA">
        <w:rPr>
          <w:sz w:val="24"/>
          <w:szCs w:val="24"/>
        </w:rPr>
        <w:t>na k</w:t>
      </w:r>
      <w:r w:rsidRPr="006D54DA">
        <w:rPr>
          <w:spacing w:val="-1"/>
          <w:sz w:val="24"/>
          <w:szCs w:val="24"/>
        </w:rPr>
        <w:t>a</w:t>
      </w:r>
      <w:r w:rsidRPr="006D54DA">
        <w:rPr>
          <w:spacing w:val="1"/>
          <w:sz w:val="24"/>
          <w:szCs w:val="24"/>
        </w:rPr>
        <w:t>ti</w:t>
      </w:r>
      <w:r w:rsidRPr="006D54DA">
        <w:rPr>
          <w:sz w:val="24"/>
          <w:szCs w:val="24"/>
        </w:rPr>
        <w:t xml:space="preserve">ka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oka 20</w:t>
      </w:r>
      <w:r w:rsidRPr="006D54DA">
        <w:rPr>
          <w:spacing w:val="1"/>
          <w:sz w:val="24"/>
          <w:szCs w:val="24"/>
        </w:rPr>
        <w:t>:</w:t>
      </w:r>
      <w:r w:rsidRPr="006D54DA">
        <w:rPr>
          <w:spacing w:val="2"/>
          <w:sz w:val="24"/>
          <w:szCs w:val="24"/>
        </w:rPr>
        <w:t>1</w:t>
      </w:r>
      <w:r w:rsidRPr="006D54DA">
        <w:rPr>
          <w:sz w:val="24"/>
          <w:szCs w:val="24"/>
        </w:rPr>
        <w:t>8</w:t>
      </w:r>
      <w:r w:rsidRPr="006D54DA">
        <w:rPr>
          <w:spacing w:val="-1"/>
          <w:sz w:val="24"/>
          <w:szCs w:val="24"/>
        </w:rPr>
        <w:t>-</w:t>
      </w:r>
      <w:r w:rsidRPr="006D54DA">
        <w:rPr>
          <w:sz w:val="24"/>
          <w:szCs w:val="24"/>
        </w:rPr>
        <w:t>23</w:t>
      </w:r>
      <w:r w:rsidRPr="006D54DA">
        <w:rPr>
          <w:spacing w:val="1"/>
          <w:sz w:val="24"/>
          <w:szCs w:val="24"/>
        </w:rPr>
        <w:t>:</w:t>
      </w:r>
      <w:r w:rsidRPr="006D54DA">
        <w:rPr>
          <w:sz w:val="24"/>
          <w:szCs w:val="24"/>
        </w:rPr>
        <w:t>33.</w:t>
      </w:r>
      <w:r w:rsidRPr="006D54DA">
        <w:rPr>
          <w:spacing w:val="1"/>
          <w:sz w:val="24"/>
          <w:szCs w:val="24"/>
        </w:rPr>
        <w:t xml:space="preserve"> </w:t>
      </w:r>
      <w:r w:rsidRPr="006D54DA">
        <w:rPr>
          <w:spacing w:val="-1"/>
          <w:sz w:val="24"/>
          <w:szCs w:val="24"/>
        </w:rPr>
        <w:t>Ka</w:t>
      </w:r>
      <w:r w:rsidRPr="006D54DA">
        <w:rPr>
          <w:spacing w:val="1"/>
          <w:sz w:val="24"/>
          <w:szCs w:val="24"/>
        </w:rPr>
        <w:t>ti</w:t>
      </w:r>
      <w:r w:rsidRPr="006D54DA">
        <w:rPr>
          <w:sz w:val="24"/>
          <w:szCs w:val="24"/>
        </w:rPr>
        <w:t>ka M</w:t>
      </w:r>
      <w:r w:rsidRPr="006D54DA">
        <w:rPr>
          <w:spacing w:val="-1"/>
          <w:sz w:val="24"/>
          <w:szCs w:val="24"/>
        </w:rPr>
        <w:t>a</w:t>
      </w:r>
      <w:r w:rsidRPr="006D54DA">
        <w:rPr>
          <w:sz w:val="24"/>
          <w:szCs w:val="24"/>
        </w:rPr>
        <w:t>mbo</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W</w:t>
      </w:r>
      <w:r w:rsidRPr="006D54DA">
        <w:rPr>
          <w:spacing w:val="-1"/>
          <w:sz w:val="24"/>
          <w:szCs w:val="24"/>
        </w:rPr>
        <w:t>a</w:t>
      </w:r>
      <w:r w:rsidRPr="006D54DA">
        <w:rPr>
          <w:sz w:val="24"/>
          <w:szCs w:val="24"/>
        </w:rPr>
        <w:t>l</w:t>
      </w:r>
      <w:r w:rsidRPr="006D54DA">
        <w:rPr>
          <w:spacing w:val="-1"/>
          <w:sz w:val="24"/>
          <w:szCs w:val="24"/>
        </w:rPr>
        <w:t>aw</w:t>
      </w:r>
      <w:r w:rsidRPr="006D54DA">
        <w:rPr>
          <w:sz w:val="24"/>
          <w:szCs w:val="24"/>
        </w:rPr>
        <w:t>i</w:t>
      </w:r>
      <w:r w:rsidRPr="006D54DA">
        <w:rPr>
          <w:spacing w:val="2"/>
          <w:sz w:val="24"/>
          <w:szCs w:val="24"/>
        </w:rPr>
        <w:t xml:space="preserve"> </w:t>
      </w:r>
      <w:r w:rsidRPr="006D54DA">
        <w:rPr>
          <w:sz w:val="24"/>
          <w:szCs w:val="24"/>
        </w:rPr>
        <w:t>1:1</w:t>
      </w:r>
      <w:r w:rsidRPr="006D54DA">
        <w:rPr>
          <w:spacing w:val="-1"/>
          <w:sz w:val="24"/>
          <w:szCs w:val="24"/>
        </w:rPr>
        <w:t>-</w:t>
      </w:r>
      <w:r w:rsidRPr="006D54DA">
        <w:rPr>
          <w:sz w:val="24"/>
          <w:szCs w:val="24"/>
        </w:rPr>
        <w:t>2</w:t>
      </w:r>
      <w:r w:rsidRPr="006D54DA">
        <w:rPr>
          <w:spacing w:val="4"/>
          <w:sz w:val="24"/>
          <w:szCs w:val="24"/>
        </w:rPr>
        <w:t xml:space="preserve"> </w:t>
      </w:r>
      <w:r w:rsidRPr="006D54DA">
        <w:rPr>
          <w:spacing w:val="1"/>
          <w:sz w:val="24"/>
          <w:szCs w:val="24"/>
        </w:rPr>
        <w:t>t</w:t>
      </w:r>
      <w:r w:rsidRPr="006D54DA">
        <w:rPr>
          <w:sz w:val="24"/>
          <w:szCs w:val="24"/>
        </w:rPr>
        <w:t>un</w:t>
      </w:r>
      <w:r w:rsidRPr="006D54DA">
        <w:rPr>
          <w:spacing w:val="-1"/>
          <w:sz w:val="24"/>
          <w:szCs w:val="24"/>
        </w:rPr>
        <w:t>a</w:t>
      </w:r>
      <w:r w:rsidRPr="006D54DA">
        <w:rPr>
          <w:spacing w:val="1"/>
          <w:sz w:val="24"/>
          <w:szCs w:val="24"/>
        </w:rPr>
        <w:t>ji</w:t>
      </w:r>
      <w:r w:rsidRPr="006D54DA">
        <w:rPr>
          <w:spacing w:val="-1"/>
          <w:sz w:val="24"/>
          <w:szCs w:val="24"/>
        </w:rPr>
        <w:t>f</w:t>
      </w:r>
      <w:r w:rsidRPr="006D54DA">
        <w:rPr>
          <w:sz w:val="24"/>
          <w:szCs w:val="24"/>
        </w:rPr>
        <w:t>un</w:t>
      </w:r>
      <w:r w:rsidRPr="006D54DA">
        <w:rPr>
          <w:spacing w:val="1"/>
          <w:sz w:val="24"/>
          <w:szCs w:val="24"/>
        </w:rPr>
        <w:t>z</w:t>
      </w:r>
      <w:r w:rsidRPr="006D54DA">
        <w:rPr>
          <w:sz w:val="24"/>
          <w:szCs w:val="24"/>
        </w:rPr>
        <w:t>a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nuni</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M</w:t>
      </w:r>
      <w:r w:rsidRPr="006D54DA">
        <w:rPr>
          <w:spacing w:val="-1"/>
          <w:sz w:val="24"/>
          <w:szCs w:val="24"/>
        </w:rPr>
        <w:t>a</w:t>
      </w:r>
      <w:r w:rsidRPr="006D54DA">
        <w:rPr>
          <w:spacing w:val="1"/>
          <w:sz w:val="24"/>
          <w:szCs w:val="24"/>
        </w:rPr>
        <w:t>m</w:t>
      </w:r>
      <w:r w:rsidRPr="006D54DA">
        <w:rPr>
          <w:sz w:val="24"/>
          <w:szCs w:val="24"/>
        </w:rPr>
        <w:t>bo</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l</w:t>
      </w:r>
      <w:r w:rsidRPr="006D54DA">
        <w:rPr>
          <w:spacing w:val="-1"/>
          <w:sz w:val="24"/>
          <w:szCs w:val="24"/>
        </w:rPr>
        <w:t>aw</w:t>
      </w:r>
      <w:r w:rsidRPr="006D54DA">
        <w:rPr>
          <w:sz w:val="24"/>
          <w:szCs w:val="24"/>
        </w:rPr>
        <w:t>i</w:t>
      </w:r>
      <w:r w:rsidRPr="006D54DA">
        <w:rPr>
          <w:spacing w:val="2"/>
          <w:sz w:val="24"/>
          <w:szCs w:val="24"/>
        </w:rPr>
        <w:t xml:space="preserve"> </w:t>
      </w:r>
      <w:r w:rsidRPr="006D54DA">
        <w:rPr>
          <w:spacing w:val="1"/>
          <w:sz w:val="24"/>
          <w:szCs w:val="24"/>
        </w:rPr>
        <w:t>zili</w:t>
      </w:r>
      <w:r w:rsidRPr="006D54DA">
        <w:rPr>
          <w:sz w:val="24"/>
          <w:szCs w:val="24"/>
        </w:rPr>
        <w:t>p</w:t>
      </w:r>
      <w:r w:rsidRPr="006D54DA">
        <w:rPr>
          <w:spacing w:val="-1"/>
          <w:sz w:val="24"/>
          <w:szCs w:val="24"/>
        </w:rPr>
        <w:t>ew</w:t>
      </w:r>
      <w:r w:rsidRPr="006D54DA">
        <w:rPr>
          <w:sz w:val="24"/>
          <w:szCs w:val="24"/>
        </w:rPr>
        <w:t xml:space="preserve">a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1"/>
          <w:sz w:val="24"/>
          <w:szCs w:val="24"/>
        </w:rPr>
        <w:t>l</w:t>
      </w:r>
      <w:r w:rsidRPr="006D54DA">
        <w:rPr>
          <w:sz w:val="24"/>
          <w:szCs w:val="24"/>
        </w:rPr>
        <w:t>i</w:t>
      </w:r>
      <w:r w:rsidRPr="006D54DA">
        <w:rPr>
          <w:spacing w:val="2"/>
          <w:sz w:val="24"/>
          <w:szCs w:val="24"/>
        </w:rPr>
        <w:t xml:space="preserve"> </w:t>
      </w:r>
      <w:r w:rsidRPr="006D54DA">
        <w:rPr>
          <w:sz w:val="24"/>
          <w:szCs w:val="24"/>
        </w:rPr>
        <w:t>kup</w:t>
      </w:r>
      <w:r w:rsidRPr="006D54DA">
        <w:rPr>
          <w:spacing w:val="1"/>
          <w:sz w:val="24"/>
          <w:szCs w:val="24"/>
        </w:rPr>
        <w:t>iti</w:t>
      </w:r>
      <w:r w:rsidRPr="006D54DA">
        <w:rPr>
          <w:sz w:val="24"/>
          <w:szCs w:val="24"/>
        </w:rPr>
        <w:t>a Mus</w:t>
      </w:r>
      <w:r w:rsidRPr="006D54DA">
        <w:rPr>
          <w:spacing w:val="-1"/>
          <w:sz w:val="24"/>
          <w:szCs w:val="24"/>
        </w:rPr>
        <w:t>a</w:t>
      </w:r>
      <w:r w:rsidRPr="006D54DA">
        <w:rPr>
          <w:sz w:val="24"/>
          <w:szCs w:val="24"/>
        </w:rPr>
        <w:t>.</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3"/>
          <w:sz w:val="24"/>
          <w:szCs w:val="24"/>
        </w:rPr>
        <w:t>t</w:t>
      </w:r>
      <w:r w:rsidRPr="006D54DA">
        <w:rPr>
          <w:spacing w:val="1"/>
          <w:sz w:val="24"/>
          <w:szCs w:val="24"/>
        </w:rPr>
        <w:t>i</w:t>
      </w:r>
      <w:r w:rsidRPr="006D54DA">
        <w:rPr>
          <w:sz w:val="24"/>
          <w:szCs w:val="24"/>
        </w:rPr>
        <w:t xml:space="preserve">ka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bu</w:t>
      </w:r>
      <w:r w:rsidRPr="006D54DA">
        <w:rPr>
          <w:spacing w:val="1"/>
          <w:sz w:val="24"/>
          <w:szCs w:val="24"/>
        </w:rPr>
        <w:t xml:space="preserve"> l</w:t>
      </w:r>
      <w:r w:rsidRPr="006D54DA">
        <w:rPr>
          <w:sz w:val="24"/>
          <w:szCs w:val="24"/>
        </w:rPr>
        <w:t>a To</w:t>
      </w:r>
      <w:r w:rsidRPr="006D54DA">
        <w:rPr>
          <w:spacing w:val="2"/>
          <w:sz w:val="24"/>
          <w:szCs w:val="24"/>
        </w:rPr>
        <w:t>r</w:t>
      </w:r>
      <w:r w:rsidRPr="006D54DA">
        <w:rPr>
          <w:spacing w:val="-1"/>
          <w:sz w:val="24"/>
          <w:szCs w:val="24"/>
        </w:rPr>
        <w:t>a</w:t>
      </w:r>
      <w:r w:rsidRPr="006D54DA">
        <w:rPr>
          <w:spacing w:val="1"/>
          <w:sz w:val="24"/>
          <w:szCs w:val="24"/>
        </w:rPr>
        <w:t>t</w:t>
      </w:r>
      <w:r w:rsidRPr="006D54DA">
        <w:rPr>
          <w:sz w:val="24"/>
          <w:szCs w:val="24"/>
        </w:rPr>
        <w:t>i</w:t>
      </w:r>
      <w:r w:rsidRPr="006D54DA">
        <w:rPr>
          <w:spacing w:val="2"/>
          <w:sz w:val="24"/>
          <w:szCs w:val="24"/>
        </w:rPr>
        <w:t xml:space="preserve"> </w:t>
      </w:r>
      <w:r w:rsidRPr="006D54DA">
        <w:rPr>
          <w:sz w:val="24"/>
          <w:szCs w:val="24"/>
        </w:rPr>
        <w:t>31</w:t>
      </w:r>
      <w:r w:rsidRPr="006D54DA">
        <w:rPr>
          <w:spacing w:val="1"/>
          <w:sz w:val="24"/>
          <w:szCs w:val="24"/>
        </w:rPr>
        <w:t>:</w:t>
      </w:r>
      <w:r w:rsidRPr="006D54DA">
        <w:rPr>
          <w:sz w:val="24"/>
          <w:szCs w:val="24"/>
        </w:rPr>
        <w:t>1</w:t>
      </w:r>
      <w:r w:rsidRPr="006D54DA">
        <w:rPr>
          <w:spacing w:val="1"/>
          <w:sz w:val="24"/>
          <w:szCs w:val="24"/>
        </w:rPr>
        <w:t xml:space="preserve"> </w:t>
      </w:r>
      <w:r w:rsidRPr="006D54DA">
        <w:rPr>
          <w:sz w:val="24"/>
          <w:szCs w:val="24"/>
        </w:rPr>
        <w:t>na 32</w:t>
      </w:r>
      <w:r w:rsidRPr="006D54DA">
        <w:rPr>
          <w:spacing w:val="1"/>
          <w:sz w:val="24"/>
          <w:szCs w:val="24"/>
        </w:rPr>
        <w:t>:</w:t>
      </w:r>
      <w:r w:rsidRPr="006D54DA">
        <w:rPr>
          <w:sz w:val="24"/>
          <w:szCs w:val="24"/>
        </w:rPr>
        <w:t>44,</w:t>
      </w:r>
      <w:r w:rsidRPr="006D54DA">
        <w:rPr>
          <w:spacing w:val="1"/>
          <w:sz w:val="24"/>
          <w:szCs w:val="24"/>
        </w:rPr>
        <w:t xml:space="preserve"> t</w:t>
      </w:r>
      <w:r w:rsidRPr="006D54DA">
        <w:rPr>
          <w:sz w:val="24"/>
          <w:szCs w:val="24"/>
        </w:rPr>
        <w:t>un</w:t>
      </w:r>
      <w:r w:rsidRPr="006D54DA">
        <w:rPr>
          <w:spacing w:val="-1"/>
          <w:sz w:val="24"/>
          <w:szCs w:val="24"/>
        </w:rPr>
        <w:t>a</w:t>
      </w:r>
      <w:r w:rsidRPr="006D54DA">
        <w:rPr>
          <w:spacing w:val="1"/>
          <w:sz w:val="24"/>
          <w:szCs w:val="24"/>
        </w:rPr>
        <w:t>am</w:t>
      </w:r>
      <w:r w:rsidRPr="006D54DA">
        <w:rPr>
          <w:sz w:val="24"/>
          <w:szCs w:val="24"/>
        </w:rPr>
        <w:t>b</w:t>
      </w:r>
      <w:r w:rsidRPr="006D54DA">
        <w:rPr>
          <w:spacing w:val="1"/>
          <w:sz w:val="24"/>
          <w:szCs w:val="24"/>
        </w:rPr>
        <w:t>i</w:t>
      </w:r>
      <w:r w:rsidRPr="006D54DA">
        <w:rPr>
          <w:spacing w:val="-1"/>
          <w:sz w:val="24"/>
          <w:szCs w:val="24"/>
        </w:rPr>
        <w:t>w</w:t>
      </w:r>
      <w:r w:rsidRPr="006D54DA">
        <w:rPr>
          <w:sz w:val="24"/>
          <w:szCs w:val="24"/>
        </w:rPr>
        <w:t>a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Musa</w:t>
      </w:r>
      <w:r w:rsidRPr="006D54DA">
        <w:rPr>
          <w:spacing w:val="2"/>
          <w:sz w:val="24"/>
          <w:szCs w:val="24"/>
        </w:rPr>
        <w:t xml:space="preserve"> </w:t>
      </w:r>
      <w:r w:rsidRPr="006D54DA">
        <w:rPr>
          <w:spacing w:val="-1"/>
          <w:sz w:val="24"/>
          <w:szCs w:val="24"/>
        </w:rPr>
        <w:t>a</w:t>
      </w:r>
      <w:r w:rsidRPr="006D54DA">
        <w:rPr>
          <w:spacing w:val="1"/>
          <w:sz w:val="24"/>
          <w:szCs w:val="24"/>
        </w:rPr>
        <w:t>lit</w:t>
      </w:r>
      <w:r w:rsidRPr="006D54DA">
        <w:rPr>
          <w:sz w:val="24"/>
          <w:szCs w:val="24"/>
        </w:rPr>
        <w:t>oa</w:t>
      </w:r>
      <w:r w:rsidRPr="006D54DA">
        <w:rPr>
          <w:spacing w:val="2"/>
          <w:sz w:val="24"/>
          <w:szCs w:val="24"/>
        </w:rPr>
        <w:t xml:space="preserve"> </w:t>
      </w:r>
      <w:r w:rsidRPr="006D54DA">
        <w:rPr>
          <w:sz w:val="24"/>
          <w:szCs w:val="24"/>
        </w:rPr>
        <w:t>ho</w:t>
      </w:r>
      <w:r w:rsidRPr="006D54DA">
        <w:rPr>
          <w:spacing w:val="1"/>
          <w:sz w:val="24"/>
          <w:szCs w:val="24"/>
        </w:rPr>
        <w:t>t</w:t>
      </w:r>
      <w:r w:rsidRPr="006D54DA">
        <w:rPr>
          <w:sz w:val="24"/>
          <w:szCs w:val="24"/>
        </w:rPr>
        <w:t>uba</w:t>
      </w:r>
      <w:r w:rsidRPr="006D54DA">
        <w:rPr>
          <w:spacing w:val="2"/>
          <w:sz w:val="24"/>
          <w:szCs w:val="24"/>
        </w:rPr>
        <w:t xml:space="preserve"> </w:t>
      </w:r>
      <w:r w:rsidRPr="006D54DA">
        <w:rPr>
          <w:spacing w:val="-1"/>
          <w:sz w:val="24"/>
          <w:szCs w:val="24"/>
        </w:rPr>
        <w:t>z</w:t>
      </w:r>
      <w:r w:rsidRPr="006D54DA">
        <w:rPr>
          <w:spacing w:val="1"/>
          <w:sz w:val="24"/>
          <w:szCs w:val="24"/>
        </w:rPr>
        <w:t>il</w:t>
      </w:r>
      <w:r w:rsidRPr="006D54DA">
        <w:rPr>
          <w:spacing w:val="-2"/>
          <w:sz w:val="24"/>
          <w:szCs w:val="24"/>
        </w:rPr>
        <w:t>i</w:t>
      </w:r>
      <w:r w:rsidRPr="006D54DA">
        <w:rPr>
          <w:spacing w:val="-1"/>
          <w:sz w:val="24"/>
          <w:szCs w:val="24"/>
        </w:rPr>
        <w:t>z</w:t>
      </w:r>
      <w:r w:rsidRPr="006D54DA">
        <w:rPr>
          <w:sz w:val="24"/>
          <w:szCs w:val="24"/>
        </w:rPr>
        <w:t>o</w:t>
      </w:r>
      <w:r w:rsidRPr="006D54DA">
        <w:rPr>
          <w:spacing w:val="1"/>
          <w:sz w:val="24"/>
          <w:szCs w:val="24"/>
        </w:rPr>
        <w:t>m</w:t>
      </w:r>
      <w:r w:rsidRPr="006D54DA">
        <w:rPr>
          <w:sz w:val="24"/>
          <w:szCs w:val="24"/>
        </w:rPr>
        <w:t>o</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2"/>
          <w:sz w:val="24"/>
          <w:szCs w:val="24"/>
        </w:rPr>
        <w:t xml:space="preserve"> </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bu</w:t>
      </w:r>
      <w:r w:rsidRPr="006D54DA">
        <w:rPr>
          <w:spacing w:val="3"/>
          <w:sz w:val="24"/>
          <w:szCs w:val="24"/>
        </w:rPr>
        <w:t xml:space="preserve"> </w:t>
      </w:r>
      <w:r w:rsidRPr="006D54DA">
        <w:rPr>
          <w:spacing w:val="-1"/>
          <w:sz w:val="24"/>
          <w:szCs w:val="24"/>
        </w:rPr>
        <w:t>c</w:t>
      </w:r>
      <w:r w:rsidRPr="006D54DA">
        <w:rPr>
          <w:sz w:val="24"/>
          <w:szCs w:val="24"/>
        </w:rPr>
        <w:t xml:space="preserve">ha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bu</w:t>
      </w:r>
      <w:r w:rsidRPr="006D54DA">
        <w:rPr>
          <w:spacing w:val="3"/>
          <w:sz w:val="24"/>
          <w:szCs w:val="24"/>
        </w:rPr>
        <w:t xml:space="preserve"> </w:t>
      </w:r>
      <w:r w:rsidRPr="006D54DA">
        <w:rPr>
          <w:spacing w:val="1"/>
          <w:sz w:val="24"/>
          <w:szCs w:val="24"/>
        </w:rPr>
        <w:t>l</w:t>
      </w:r>
      <w:r w:rsidRPr="006D54DA">
        <w:rPr>
          <w:sz w:val="24"/>
          <w:szCs w:val="24"/>
        </w:rPr>
        <w:t>a</w:t>
      </w:r>
      <w:r w:rsidRPr="006D54DA">
        <w:rPr>
          <w:spacing w:val="2"/>
          <w:sz w:val="24"/>
          <w:szCs w:val="24"/>
        </w:rPr>
        <w:t xml:space="preserve"> </w:t>
      </w:r>
      <w:r w:rsidRPr="006D54DA">
        <w:rPr>
          <w:sz w:val="24"/>
          <w:szCs w:val="24"/>
        </w:rPr>
        <w:t>To</w:t>
      </w:r>
      <w:r w:rsidRPr="006D54DA">
        <w:rPr>
          <w:spacing w:val="-1"/>
          <w:sz w:val="24"/>
          <w:szCs w:val="24"/>
        </w:rPr>
        <w:t>ra</w:t>
      </w:r>
      <w:r w:rsidRPr="006D54DA">
        <w:rPr>
          <w:spacing w:val="1"/>
          <w:sz w:val="24"/>
          <w:szCs w:val="24"/>
        </w:rPr>
        <w:t>ti</w:t>
      </w:r>
      <w:r w:rsidRPr="006D54DA">
        <w:rPr>
          <w:sz w:val="24"/>
          <w:szCs w:val="24"/>
        </w:rPr>
        <w:t>.</w:t>
      </w:r>
      <w:r w:rsidRPr="006D54DA">
        <w:rPr>
          <w:spacing w:val="1"/>
          <w:sz w:val="24"/>
          <w:szCs w:val="24"/>
        </w:rPr>
        <w:t xml:space="preserve"> </w:t>
      </w:r>
      <w:r w:rsidRPr="006D54DA">
        <w:rPr>
          <w:spacing w:val="-1"/>
          <w:sz w:val="24"/>
          <w:szCs w:val="24"/>
        </w:rPr>
        <w:t>Kw</w:t>
      </w:r>
      <w:r w:rsidRPr="006D54DA">
        <w:rPr>
          <w:sz w:val="24"/>
          <w:szCs w:val="24"/>
        </w:rPr>
        <w:t>a</w:t>
      </w:r>
      <w:r w:rsidRPr="006D54DA">
        <w:rPr>
          <w:spacing w:val="2"/>
          <w:sz w:val="24"/>
          <w:szCs w:val="24"/>
        </w:rPr>
        <w:t xml:space="preserve"> </w:t>
      </w:r>
      <w:r w:rsidRPr="006D54DA">
        <w:rPr>
          <w:sz w:val="24"/>
          <w:szCs w:val="24"/>
        </w:rPr>
        <w:t>u</w:t>
      </w:r>
      <w:r w:rsidRPr="006D54DA">
        <w:rPr>
          <w:spacing w:val="1"/>
          <w:sz w:val="24"/>
          <w:szCs w:val="24"/>
        </w:rPr>
        <w:t>j</w:t>
      </w:r>
      <w:r w:rsidRPr="006D54DA">
        <w:rPr>
          <w:sz w:val="24"/>
          <w:szCs w:val="24"/>
        </w:rPr>
        <w:t>u</w:t>
      </w:r>
      <w:r w:rsidRPr="006D54DA">
        <w:rPr>
          <w:spacing w:val="1"/>
          <w:sz w:val="24"/>
          <w:szCs w:val="24"/>
        </w:rPr>
        <w:t>ml</w:t>
      </w:r>
      <w:r w:rsidRPr="006D54DA">
        <w:rPr>
          <w:spacing w:val="-1"/>
          <w:sz w:val="24"/>
          <w:szCs w:val="24"/>
        </w:rPr>
        <w:t>a</w:t>
      </w:r>
      <w:r w:rsidR="00A60F29" w:rsidRPr="006D54DA">
        <w:rPr>
          <w:sz w:val="24"/>
          <w:szCs w:val="24"/>
        </w:rPr>
        <w:t>, Pentatuku</w:t>
      </w:r>
      <w:r w:rsidRPr="006D54DA">
        <w:rPr>
          <w:spacing w:val="17"/>
          <w:sz w:val="24"/>
          <w:szCs w:val="24"/>
        </w:rPr>
        <w:t xml:space="preserve"> </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d</w:t>
      </w:r>
      <w:r w:rsidRPr="006D54DA">
        <w:rPr>
          <w:spacing w:val="-1"/>
          <w:sz w:val="24"/>
          <w:szCs w:val="24"/>
        </w:rPr>
        <w:t>a</w:t>
      </w:r>
      <w:r w:rsidRPr="006D54DA">
        <w:rPr>
          <w:sz w:val="24"/>
          <w:szCs w:val="24"/>
        </w:rPr>
        <w:t>i</w:t>
      </w:r>
      <w:r w:rsidRPr="006D54DA">
        <w:rPr>
          <w:spacing w:val="17"/>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zi</w:t>
      </w:r>
      <w:r w:rsidRPr="006D54DA">
        <w:rPr>
          <w:sz w:val="24"/>
          <w:szCs w:val="24"/>
        </w:rPr>
        <w:t>,</w:t>
      </w:r>
      <w:r w:rsidRPr="006D54DA">
        <w:rPr>
          <w:spacing w:val="17"/>
          <w:sz w:val="24"/>
          <w:szCs w:val="24"/>
        </w:rPr>
        <w:t xml:space="preserve"> </w:t>
      </w:r>
      <w:r w:rsidRPr="006D54DA">
        <w:rPr>
          <w:sz w:val="24"/>
          <w:szCs w:val="24"/>
        </w:rPr>
        <w:t>na</w:t>
      </w:r>
      <w:r w:rsidRPr="006D54DA">
        <w:rPr>
          <w:spacing w:val="16"/>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z</w:t>
      </w:r>
      <w:r w:rsidRPr="006D54DA">
        <w:rPr>
          <w:sz w:val="24"/>
          <w:szCs w:val="24"/>
        </w:rPr>
        <w:t>i</w:t>
      </w:r>
      <w:r w:rsidRPr="006D54DA">
        <w:rPr>
          <w:spacing w:val="17"/>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ba</w:t>
      </w:r>
      <w:r w:rsidRPr="006D54DA">
        <w:rPr>
          <w:spacing w:val="16"/>
          <w:sz w:val="24"/>
          <w:szCs w:val="24"/>
        </w:rPr>
        <w:t xml:space="preserve"> </w:t>
      </w:r>
      <w:r w:rsidRPr="006D54DA">
        <w:rPr>
          <w:sz w:val="24"/>
          <w:szCs w:val="24"/>
        </w:rPr>
        <w:t>Musa</w:t>
      </w:r>
      <w:r w:rsidRPr="006D54DA">
        <w:rPr>
          <w:spacing w:val="18"/>
          <w:sz w:val="24"/>
          <w:szCs w:val="24"/>
        </w:rPr>
        <w:t xml:space="preserve"> </w:t>
      </w:r>
      <w:r w:rsidRPr="006D54DA">
        <w:rPr>
          <w:spacing w:val="-1"/>
          <w:sz w:val="24"/>
          <w:szCs w:val="24"/>
        </w:rPr>
        <w:t>a</w:t>
      </w:r>
      <w:r w:rsidRPr="006D54DA">
        <w:rPr>
          <w:spacing w:val="1"/>
          <w:sz w:val="24"/>
          <w:szCs w:val="24"/>
        </w:rPr>
        <w:t>l</w:t>
      </w:r>
      <w:r w:rsidRPr="006D54DA">
        <w:rPr>
          <w:sz w:val="24"/>
          <w:szCs w:val="24"/>
        </w:rPr>
        <w:t>ikuwa</w:t>
      </w:r>
      <w:r w:rsidRPr="006D54DA">
        <w:rPr>
          <w:spacing w:val="16"/>
          <w:sz w:val="24"/>
          <w:szCs w:val="24"/>
        </w:rPr>
        <w:t xml:space="preserve"> </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hus</w:t>
      </w:r>
      <w:r w:rsidRPr="006D54DA">
        <w:rPr>
          <w:spacing w:val="1"/>
          <w:sz w:val="24"/>
          <w:szCs w:val="24"/>
        </w:rPr>
        <w:t>i</w:t>
      </w:r>
      <w:r w:rsidRPr="006D54DA">
        <w:rPr>
          <w:sz w:val="24"/>
          <w:szCs w:val="24"/>
        </w:rPr>
        <w:t>ka</w:t>
      </w:r>
      <w:r w:rsidRPr="006D54DA">
        <w:rPr>
          <w:spacing w:val="16"/>
          <w:sz w:val="24"/>
          <w:szCs w:val="24"/>
        </w:rPr>
        <w:t xml:space="preserve"> </w:t>
      </w:r>
      <w:r w:rsidRPr="006D54DA">
        <w:rPr>
          <w:sz w:val="24"/>
          <w:szCs w:val="24"/>
        </w:rPr>
        <w:t>k</w:t>
      </w:r>
      <w:r w:rsidRPr="006D54DA">
        <w:rPr>
          <w:spacing w:val="1"/>
          <w:sz w:val="24"/>
          <w:szCs w:val="24"/>
        </w:rPr>
        <w:t>i</w:t>
      </w:r>
      <w:r w:rsidRPr="006D54DA">
        <w:rPr>
          <w:sz w:val="24"/>
          <w:szCs w:val="24"/>
        </w:rPr>
        <w:t>k</w:t>
      </w:r>
      <w:r w:rsidRPr="006D54DA">
        <w:rPr>
          <w:spacing w:val="-1"/>
          <w:sz w:val="24"/>
          <w:szCs w:val="24"/>
        </w:rPr>
        <w:t>a</w:t>
      </w:r>
      <w:r w:rsidRPr="006D54DA">
        <w:rPr>
          <w:spacing w:val="1"/>
          <w:sz w:val="24"/>
          <w:szCs w:val="24"/>
        </w:rPr>
        <w:t>mili</w:t>
      </w:r>
      <w:r w:rsidRPr="006D54DA">
        <w:rPr>
          <w:spacing w:val="-1"/>
          <w:sz w:val="24"/>
          <w:szCs w:val="24"/>
        </w:rPr>
        <w:t>f</w:t>
      </w:r>
      <w:r w:rsidRPr="006D54DA">
        <w:rPr>
          <w:sz w:val="24"/>
          <w:szCs w:val="24"/>
        </w:rPr>
        <w:t>u</w:t>
      </w:r>
      <w:r w:rsidRPr="006D54DA">
        <w:rPr>
          <w:spacing w:val="19"/>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6"/>
          <w:sz w:val="24"/>
          <w:szCs w:val="24"/>
        </w:rPr>
        <w:t xml:space="preserve"> </w:t>
      </w:r>
      <w:r w:rsidRPr="006D54DA">
        <w:rPr>
          <w:sz w:val="24"/>
          <w:szCs w:val="24"/>
        </w:rPr>
        <w:t>kupok</w:t>
      </w:r>
      <w:r w:rsidRPr="006D54DA">
        <w:rPr>
          <w:spacing w:val="-1"/>
          <w:sz w:val="24"/>
          <w:szCs w:val="24"/>
        </w:rPr>
        <w:t>e</w:t>
      </w:r>
      <w:r w:rsidRPr="006D54DA">
        <w:rPr>
          <w:sz w:val="24"/>
          <w:szCs w:val="24"/>
        </w:rPr>
        <w:t>a na</w:t>
      </w:r>
      <w:r w:rsidRPr="006D54DA">
        <w:rPr>
          <w:spacing w:val="-1"/>
          <w:sz w:val="24"/>
          <w:szCs w:val="24"/>
        </w:rPr>
        <w:t xml:space="preserve"> </w:t>
      </w:r>
      <w:r w:rsidRPr="006D54DA">
        <w:rPr>
          <w:sz w:val="24"/>
          <w:szCs w:val="24"/>
        </w:rPr>
        <w:t>kup</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ka</w:t>
      </w:r>
      <w:r w:rsidRPr="006D54DA">
        <w:rPr>
          <w:spacing w:val="4"/>
          <w:sz w:val="24"/>
          <w:szCs w:val="24"/>
        </w:rPr>
        <w:t xml:space="preserve"> </w:t>
      </w:r>
      <w:r w:rsidRPr="006D54DA">
        <w:rPr>
          <w:spacing w:val="-5"/>
          <w:sz w:val="24"/>
          <w:szCs w:val="24"/>
        </w:rPr>
        <w:t>y</w:t>
      </w:r>
      <w:r w:rsidRPr="006D54DA">
        <w:rPr>
          <w:spacing w:val="1"/>
          <w:sz w:val="24"/>
          <w:szCs w:val="24"/>
        </w:rPr>
        <w:t>al</w:t>
      </w:r>
      <w:r w:rsidRPr="006D54DA">
        <w:rPr>
          <w:spacing w:val="3"/>
          <w:sz w:val="24"/>
          <w:szCs w:val="24"/>
        </w:rPr>
        <w:t>i</w:t>
      </w:r>
      <w:r w:rsidRPr="006D54DA">
        <w:rPr>
          <w:spacing w:val="-5"/>
          <w:sz w:val="24"/>
          <w:szCs w:val="24"/>
        </w:rPr>
        <w:t>y</w:t>
      </w:r>
      <w:r w:rsidRPr="006D54DA">
        <w:rPr>
          <w:sz w:val="24"/>
          <w:szCs w:val="24"/>
        </w:rPr>
        <w:t>o</w:t>
      </w:r>
      <w:r w:rsidRPr="006D54DA">
        <w:rPr>
          <w:spacing w:val="1"/>
          <w:sz w:val="24"/>
          <w:szCs w:val="24"/>
        </w:rPr>
        <w:t>m</w:t>
      </w:r>
      <w:r w:rsidRPr="006D54DA">
        <w:rPr>
          <w:sz w:val="24"/>
          <w:szCs w:val="24"/>
        </w:rPr>
        <w:t xml:space="preserve">o </w:t>
      </w:r>
      <w:r w:rsidRPr="006D54DA">
        <w:rPr>
          <w:spacing w:val="2"/>
          <w:sz w:val="24"/>
          <w:szCs w:val="24"/>
        </w:rPr>
        <w:t>k</w:t>
      </w:r>
      <w:r w:rsidRPr="006D54DA">
        <w:rPr>
          <w:spacing w:val="1"/>
          <w:sz w:val="24"/>
          <w:szCs w:val="24"/>
        </w:rPr>
        <w:t>ati</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 xml:space="preserve">u kuu </w:t>
      </w:r>
      <w:r w:rsidRPr="006D54DA">
        <w:rPr>
          <w:spacing w:val="1"/>
          <w:sz w:val="24"/>
          <w:szCs w:val="24"/>
        </w:rPr>
        <w:t>z</w:t>
      </w:r>
      <w:r w:rsidRPr="006D54DA">
        <w:rPr>
          <w:sz w:val="24"/>
          <w:szCs w:val="24"/>
        </w:rPr>
        <w:t>a</w:t>
      </w:r>
      <w:r w:rsidRPr="006D54DA">
        <w:rPr>
          <w:spacing w:val="-1"/>
          <w:sz w:val="24"/>
          <w:szCs w:val="24"/>
        </w:rPr>
        <w:t xml:space="preserve"> </w:t>
      </w:r>
      <w:r w:rsidR="00A60F29" w:rsidRPr="006D54DA">
        <w:rPr>
          <w:sz w:val="24"/>
          <w:szCs w:val="24"/>
        </w:rPr>
        <w:t>Pentatuku</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U</w:t>
      </w:r>
      <w:r w:rsidRPr="006D54DA">
        <w:rPr>
          <w:sz w:val="24"/>
          <w:szCs w:val="24"/>
        </w:rPr>
        <w:t>shuhuda huu</w:t>
      </w:r>
      <w:r w:rsidRPr="006D54DA">
        <w:rPr>
          <w:spacing w:val="1"/>
          <w:sz w:val="24"/>
          <w:szCs w:val="24"/>
        </w:rPr>
        <w:t xml:space="preserve"> </w:t>
      </w:r>
      <w:r w:rsidRPr="006D54DA">
        <w:rPr>
          <w:sz w:val="24"/>
          <w:szCs w:val="24"/>
        </w:rPr>
        <w:t xml:space="preserve">na </w:t>
      </w:r>
      <w:r w:rsidRPr="006D54DA">
        <w:rPr>
          <w:spacing w:val="1"/>
          <w:sz w:val="24"/>
          <w:szCs w:val="24"/>
        </w:rPr>
        <w:t>m</w:t>
      </w:r>
      <w:r w:rsidRPr="006D54DA">
        <w:rPr>
          <w:spacing w:val="-1"/>
          <w:sz w:val="24"/>
          <w:szCs w:val="24"/>
        </w:rPr>
        <w:t>e</w:t>
      </w:r>
      <w:r w:rsidRPr="006D54DA">
        <w:rPr>
          <w:spacing w:val="2"/>
          <w:sz w:val="24"/>
          <w:szCs w:val="24"/>
        </w:rPr>
        <w:t>n</w:t>
      </w:r>
      <w:r w:rsidRPr="006D54DA">
        <w:rPr>
          <w:sz w:val="24"/>
          <w:szCs w:val="24"/>
        </w:rPr>
        <w:t>g</w:t>
      </w:r>
      <w:r w:rsidRPr="006D54DA">
        <w:rPr>
          <w:spacing w:val="1"/>
          <w:sz w:val="24"/>
          <w:szCs w:val="24"/>
        </w:rPr>
        <w:t>i</w:t>
      </w:r>
      <w:r w:rsidRPr="006D54DA">
        <w:rPr>
          <w:sz w:val="24"/>
          <w:szCs w:val="24"/>
        </w:rPr>
        <w:t xml:space="preserve">ne </w:t>
      </w:r>
      <w:r w:rsidRPr="006D54DA">
        <w:rPr>
          <w:spacing w:val="1"/>
          <w:sz w:val="24"/>
          <w:szCs w:val="24"/>
        </w:rPr>
        <w:t>m</w:t>
      </w:r>
      <w:r w:rsidRPr="006D54DA">
        <w:rPr>
          <w:spacing w:val="-1"/>
          <w:sz w:val="24"/>
          <w:szCs w:val="24"/>
        </w:rPr>
        <w:t>e</w:t>
      </w:r>
      <w:r w:rsidRPr="006D54DA">
        <w:rPr>
          <w:sz w:val="24"/>
          <w:szCs w:val="24"/>
        </w:rPr>
        <w:t>n</w:t>
      </w:r>
      <w:r w:rsidRPr="006D54DA">
        <w:rPr>
          <w:spacing w:val="-2"/>
          <w:sz w:val="24"/>
          <w:szCs w:val="24"/>
        </w:rPr>
        <w:t>g</w:t>
      </w:r>
      <w:r w:rsidRPr="006D54DA">
        <w:rPr>
          <w:sz w:val="24"/>
          <w:szCs w:val="24"/>
        </w:rPr>
        <w:t>i</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i</w:t>
      </w:r>
      <w:r w:rsidRPr="006D54DA">
        <w:rPr>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r w:rsidRPr="006D54DA">
        <w:rPr>
          <w:spacing w:val="1"/>
          <w:sz w:val="24"/>
          <w:szCs w:val="24"/>
        </w:rPr>
        <w:t xml:space="preserve"> </w:t>
      </w:r>
      <w:r w:rsidRPr="006D54DA">
        <w:rPr>
          <w:spacing w:val="-5"/>
          <w:sz w:val="24"/>
          <w:szCs w:val="24"/>
        </w:rPr>
        <w:t>y</w:t>
      </w:r>
      <w:r w:rsidRPr="006D54DA">
        <w:rPr>
          <w:spacing w:val="1"/>
          <w:sz w:val="24"/>
          <w:szCs w:val="24"/>
        </w:rPr>
        <w:t>a</w:t>
      </w:r>
      <w:r w:rsidRPr="006D54DA">
        <w:rPr>
          <w:spacing w:val="2"/>
          <w:sz w:val="24"/>
          <w:szCs w:val="24"/>
        </w:rPr>
        <w:t>n</w:t>
      </w:r>
      <w:r w:rsidRPr="006D54DA">
        <w:rPr>
          <w:spacing w:val="-1"/>
          <w:sz w:val="24"/>
          <w:szCs w:val="24"/>
        </w:rPr>
        <w:t>ae</w:t>
      </w:r>
      <w:r w:rsidRPr="006D54DA">
        <w:rPr>
          <w:spacing w:val="1"/>
          <w:sz w:val="24"/>
          <w:szCs w:val="24"/>
        </w:rPr>
        <w:t>l</w:t>
      </w:r>
      <w:r w:rsidRPr="006D54DA">
        <w:rPr>
          <w:spacing w:val="-1"/>
          <w:sz w:val="24"/>
          <w:szCs w:val="24"/>
        </w:rPr>
        <w:t>e</w:t>
      </w:r>
      <w:r w:rsidRPr="006D54DA">
        <w:rPr>
          <w:spacing w:val="1"/>
          <w:sz w:val="24"/>
          <w:szCs w:val="24"/>
        </w:rPr>
        <w:t>ze</w:t>
      </w:r>
      <w:r w:rsidRPr="006D54DA">
        <w:rPr>
          <w:sz w:val="24"/>
          <w:szCs w:val="24"/>
        </w:rPr>
        <w:t>a k</w:t>
      </w:r>
      <w:r w:rsidRPr="006D54DA">
        <w:rPr>
          <w:spacing w:val="-1"/>
          <w:sz w:val="24"/>
          <w:szCs w:val="24"/>
        </w:rPr>
        <w:t>w</w:t>
      </w:r>
      <w:r w:rsidRPr="006D54DA">
        <w:rPr>
          <w:sz w:val="24"/>
          <w:szCs w:val="24"/>
        </w:rPr>
        <w:t>a n</w:t>
      </w:r>
      <w:r w:rsidRPr="006D54DA">
        <w:rPr>
          <w:spacing w:val="1"/>
          <w:sz w:val="24"/>
          <w:szCs w:val="24"/>
        </w:rPr>
        <w:t>i</w:t>
      </w:r>
      <w:r w:rsidRPr="006D54DA">
        <w:rPr>
          <w:sz w:val="24"/>
          <w:szCs w:val="24"/>
        </w:rPr>
        <w:t>ni</w:t>
      </w:r>
      <w:r w:rsidRPr="006D54DA">
        <w:rPr>
          <w:spacing w:val="1"/>
          <w:sz w:val="24"/>
          <w:szCs w:val="24"/>
        </w:rPr>
        <w:t xml:space="preserve"> </w:t>
      </w:r>
      <w:r w:rsidRPr="006D54DA">
        <w:rPr>
          <w:spacing w:val="-1"/>
          <w:sz w:val="24"/>
          <w:szCs w:val="24"/>
        </w:rPr>
        <w:t>w</w:t>
      </w:r>
      <w:r w:rsidRPr="006D54DA">
        <w:rPr>
          <w:spacing w:val="1"/>
          <w:sz w:val="24"/>
          <w:szCs w:val="24"/>
        </w:rPr>
        <w:t>ai</w:t>
      </w:r>
      <w:r w:rsidRPr="006D54DA">
        <w:rPr>
          <w:sz w:val="24"/>
          <w:szCs w:val="24"/>
        </w:rPr>
        <w:t>n</w:t>
      </w:r>
      <w:r w:rsidRPr="006D54DA">
        <w:rPr>
          <w:spacing w:val="1"/>
          <w:sz w:val="24"/>
          <w:szCs w:val="24"/>
        </w:rPr>
        <w:t>ji</w:t>
      </w:r>
      <w:r w:rsidRPr="006D54DA">
        <w:rPr>
          <w:sz w:val="24"/>
          <w:szCs w:val="24"/>
        </w:rPr>
        <w:t>lis</w:t>
      </w:r>
      <w:r w:rsidRPr="006D54DA">
        <w:rPr>
          <w:spacing w:val="-2"/>
          <w:sz w:val="24"/>
          <w:szCs w:val="24"/>
        </w:rPr>
        <w:t>t</w:t>
      </w:r>
      <w:r w:rsidRPr="006D54DA">
        <w:rPr>
          <w:sz w:val="24"/>
          <w:szCs w:val="24"/>
        </w:rPr>
        <w:t xml:space="preserve">i </w:t>
      </w:r>
      <w:r w:rsidRPr="006D54DA">
        <w:rPr>
          <w:spacing w:val="-1"/>
          <w:sz w:val="24"/>
          <w:szCs w:val="24"/>
        </w:rPr>
        <w:t>wa</w:t>
      </w:r>
      <w:r w:rsidRPr="006D54DA">
        <w:rPr>
          <w:sz w:val="24"/>
          <w:szCs w:val="24"/>
        </w:rPr>
        <w:t>m</w:t>
      </w:r>
      <w:r w:rsidRPr="006D54DA">
        <w:rPr>
          <w:spacing w:val="-1"/>
          <w:sz w:val="24"/>
          <w:szCs w:val="24"/>
        </w:rPr>
        <w:t>e</w:t>
      </w:r>
      <w:r w:rsidRPr="006D54DA">
        <w:rPr>
          <w:sz w:val="24"/>
          <w:szCs w:val="24"/>
        </w:rPr>
        <w:t>sim</w:t>
      </w:r>
      <w:r w:rsidRPr="006D54DA">
        <w:rPr>
          <w:spacing w:val="-1"/>
          <w:sz w:val="24"/>
          <w:szCs w:val="24"/>
        </w:rPr>
        <w:t>a</w:t>
      </w:r>
      <w:r w:rsidRPr="006D54DA">
        <w:rPr>
          <w:sz w:val="24"/>
          <w:szCs w:val="24"/>
        </w:rPr>
        <w:t>ma</w:t>
      </w:r>
      <w:r w:rsidRPr="006D54DA">
        <w:rPr>
          <w:spacing w:val="52"/>
          <w:sz w:val="24"/>
          <w:szCs w:val="24"/>
        </w:rPr>
        <w:t xml:space="preserve"> </w:t>
      </w:r>
      <w:r w:rsidRPr="006D54DA">
        <w:rPr>
          <w:sz w:val="24"/>
          <w:szCs w:val="24"/>
        </w:rPr>
        <w:t>im</w:t>
      </w:r>
      <w:r w:rsidRPr="006D54DA">
        <w:rPr>
          <w:spacing w:val="-1"/>
          <w:sz w:val="24"/>
          <w:szCs w:val="24"/>
        </w:rPr>
        <w:t>a</w:t>
      </w:r>
      <w:r w:rsidRPr="006D54DA">
        <w:rPr>
          <w:spacing w:val="2"/>
          <w:sz w:val="24"/>
          <w:szCs w:val="24"/>
        </w:rPr>
        <w:t>r</w:t>
      </w:r>
      <w:r w:rsidRPr="006D54DA">
        <w:rPr>
          <w:sz w:val="24"/>
          <w:szCs w:val="24"/>
        </w:rPr>
        <w:t>a</w:t>
      </w:r>
      <w:r w:rsidRPr="006D54DA">
        <w:rPr>
          <w:spacing w:val="52"/>
          <w:sz w:val="24"/>
          <w:szCs w:val="24"/>
        </w:rPr>
        <w:t xml:space="preserve"> </w:t>
      </w:r>
      <w:r w:rsidRPr="006D54DA">
        <w:rPr>
          <w:sz w:val="24"/>
          <w:szCs w:val="24"/>
        </w:rPr>
        <w:t>dhidi</w:t>
      </w:r>
      <w:r w:rsidRPr="006D54DA">
        <w:rPr>
          <w:spacing w:val="56"/>
          <w:sz w:val="24"/>
          <w:szCs w:val="24"/>
        </w:rPr>
        <w:t xml:space="preserve"> </w:t>
      </w:r>
      <w:r w:rsidRPr="006D54DA">
        <w:rPr>
          <w:spacing w:val="-5"/>
          <w:sz w:val="24"/>
          <w:szCs w:val="24"/>
        </w:rPr>
        <w:t>y</w:t>
      </w:r>
      <w:r w:rsidRPr="006D54DA">
        <w:rPr>
          <w:sz w:val="24"/>
          <w:szCs w:val="24"/>
        </w:rPr>
        <w:t>a</w:t>
      </w:r>
      <w:r w:rsidRPr="006D54DA">
        <w:rPr>
          <w:spacing w:val="52"/>
          <w:sz w:val="24"/>
          <w:szCs w:val="24"/>
        </w:rPr>
        <w:t xml:space="preserve"> </w:t>
      </w:r>
      <w:r w:rsidRPr="006D54DA">
        <w:rPr>
          <w:sz w:val="24"/>
          <w:szCs w:val="24"/>
        </w:rPr>
        <w:t>d</w:t>
      </w:r>
      <w:r w:rsidRPr="006D54DA">
        <w:rPr>
          <w:spacing w:val="2"/>
          <w:sz w:val="24"/>
          <w:szCs w:val="24"/>
        </w:rPr>
        <w:t>h</w:t>
      </w:r>
      <w:r w:rsidRPr="006D54DA">
        <w:rPr>
          <w:spacing w:val="-1"/>
          <w:sz w:val="24"/>
          <w:szCs w:val="24"/>
        </w:rPr>
        <w:t>a</w:t>
      </w:r>
      <w:r w:rsidRPr="006D54DA">
        <w:rPr>
          <w:sz w:val="24"/>
          <w:szCs w:val="24"/>
        </w:rPr>
        <w:t>na</w:t>
      </w:r>
      <w:r w:rsidRPr="006D54DA">
        <w:rPr>
          <w:spacing w:val="52"/>
          <w:sz w:val="24"/>
          <w:szCs w:val="24"/>
        </w:rPr>
        <w:t xml:space="preserve"> </w:t>
      </w:r>
      <w:r w:rsidRPr="006D54DA">
        <w:rPr>
          <w:sz w:val="24"/>
          <w:szCs w:val="24"/>
        </w:rPr>
        <w:t>mb</w:t>
      </w:r>
      <w:r w:rsidRPr="006D54DA">
        <w:rPr>
          <w:spacing w:val="4"/>
          <w:sz w:val="24"/>
          <w:szCs w:val="24"/>
        </w:rPr>
        <w:t>a</w:t>
      </w:r>
      <w:r w:rsidRPr="006D54DA">
        <w:rPr>
          <w:spacing w:val="-5"/>
          <w:sz w:val="24"/>
          <w:szCs w:val="24"/>
        </w:rPr>
        <w:t>y</w:t>
      </w:r>
      <w:r w:rsidRPr="006D54DA">
        <w:rPr>
          <w:sz w:val="24"/>
          <w:szCs w:val="24"/>
        </w:rPr>
        <w:t>a</w:t>
      </w:r>
      <w:r w:rsidRPr="006D54DA">
        <w:rPr>
          <w:spacing w:val="54"/>
          <w:sz w:val="24"/>
          <w:szCs w:val="24"/>
        </w:rPr>
        <w:t xml:space="preserve"> </w:t>
      </w:r>
      <w:r w:rsidRPr="006D54DA">
        <w:rPr>
          <w:sz w:val="24"/>
          <w:szCs w:val="24"/>
        </w:rPr>
        <w:t>juu</w:t>
      </w:r>
      <w:r w:rsidRPr="006D54DA">
        <w:rPr>
          <w:spacing w:val="58"/>
          <w:sz w:val="24"/>
          <w:szCs w:val="24"/>
        </w:rPr>
        <w:t xml:space="preserve"> </w:t>
      </w:r>
      <w:r w:rsidRPr="006D54DA">
        <w:rPr>
          <w:spacing w:val="-5"/>
          <w:sz w:val="24"/>
          <w:szCs w:val="24"/>
        </w:rPr>
        <w:t>y</w:t>
      </w:r>
      <w:r w:rsidRPr="006D54DA">
        <w:rPr>
          <w:sz w:val="24"/>
          <w:szCs w:val="24"/>
        </w:rPr>
        <w:t>a</w:t>
      </w:r>
      <w:r w:rsidRPr="006D54DA">
        <w:rPr>
          <w:spacing w:val="54"/>
          <w:sz w:val="24"/>
          <w:szCs w:val="24"/>
        </w:rPr>
        <w:t xml:space="preserve"> </w:t>
      </w:r>
      <w:r w:rsidRPr="006D54DA">
        <w:rPr>
          <w:sz w:val="24"/>
          <w:szCs w:val="24"/>
        </w:rPr>
        <w:t>u</w:t>
      </w:r>
      <w:r w:rsidRPr="006D54DA">
        <w:rPr>
          <w:spacing w:val="-1"/>
          <w:sz w:val="24"/>
          <w:szCs w:val="24"/>
        </w:rPr>
        <w:t>a</w:t>
      </w:r>
      <w:r w:rsidRPr="006D54DA">
        <w:rPr>
          <w:sz w:val="24"/>
          <w:szCs w:val="24"/>
        </w:rPr>
        <w:t>ndishi</w:t>
      </w:r>
      <w:r w:rsidRPr="006D54DA">
        <w:rPr>
          <w:spacing w:val="53"/>
          <w:sz w:val="24"/>
          <w:szCs w:val="24"/>
        </w:rPr>
        <w:t xml:space="preserve"> </w:t>
      </w:r>
      <w:r w:rsidRPr="006D54DA">
        <w:rPr>
          <w:spacing w:val="-1"/>
          <w:sz w:val="24"/>
          <w:szCs w:val="24"/>
        </w:rPr>
        <w:t>w</w:t>
      </w:r>
      <w:r w:rsidRPr="006D54DA">
        <w:rPr>
          <w:sz w:val="24"/>
          <w:szCs w:val="24"/>
        </w:rPr>
        <w:t>a</w:t>
      </w:r>
      <w:r w:rsidRPr="006D54DA">
        <w:rPr>
          <w:spacing w:val="52"/>
          <w:sz w:val="24"/>
          <w:szCs w:val="24"/>
        </w:rPr>
        <w:t xml:space="preserve"> </w:t>
      </w:r>
      <w:r w:rsidR="00A60F29" w:rsidRPr="006D54DA">
        <w:rPr>
          <w:sz w:val="24"/>
          <w:szCs w:val="24"/>
        </w:rPr>
        <w:t>Pentatuku</w:t>
      </w:r>
      <w:r w:rsidRPr="006D54DA">
        <w:rPr>
          <w:sz w:val="24"/>
          <w:szCs w:val="24"/>
        </w:rPr>
        <w:t>.</w:t>
      </w:r>
      <w:r w:rsidRPr="006D54DA">
        <w:rPr>
          <w:spacing w:val="55"/>
          <w:sz w:val="24"/>
          <w:szCs w:val="24"/>
        </w:rPr>
        <w:t xml:space="preserve"> </w:t>
      </w:r>
      <w:r w:rsidRPr="006D54DA">
        <w:rPr>
          <w:spacing w:val="-1"/>
          <w:sz w:val="24"/>
          <w:szCs w:val="24"/>
        </w:rPr>
        <w:t>Ka</w:t>
      </w:r>
      <w:r w:rsidRPr="006D54DA">
        <w:rPr>
          <w:sz w:val="24"/>
          <w:szCs w:val="24"/>
        </w:rPr>
        <w:t>tika</w:t>
      </w:r>
      <w:r w:rsidRPr="006D54DA">
        <w:rPr>
          <w:spacing w:val="52"/>
          <w:sz w:val="24"/>
          <w:szCs w:val="24"/>
        </w:rPr>
        <w:t xml:space="preserve"> </w:t>
      </w:r>
      <w:r w:rsidRPr="006D54DA">
        <w:rPr>
          <w:sz w:val="24"/>
          <w:szCs w:val="24"/>
        </w:rPr>
        <w:t>u</w:t>
      </w:r>
      <w:r w:rsidRPr="006D54DA">
        <w:rPr>
          <w:spacing w:val="-1"/>
          <w:sz w:val="24"/>
          <w:szCs w:val="24"/>
        </w:rPr>
        <w:t>wa</w:t>
      </w:r>
      <w:r w:rsidRPr="006D54DA">
        <w:rPr>
          <w:spacing w:val="1"/>
          <w:sz w:val="24"/>
          <w:szCs w:val="24"/>
        </w:rPr>
        <w:t>z</w:t>
      </w:r>
      <w:r w:rsidRPr="006D54DA">
        <w:rPr>
          <w:sz w:val="24"/>
          <w:szCs w:val="24"/>
        </w:rPr>
        <w:t>i k</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 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 h</w:t>
      </w:r>
      <w:r w:rsidRPr="006D54DA">
        <w:rPr>
          <w:spacing w:val="4"/>
          <w:sz w:val="24"/>
          <w:szCs w:val="24"/>
        </w:rPr>
        <w:t>a</w:t>
      </w:r>
      <w:r w:rsidRPr="006D54DA">
        <w:rPr>
          <w:spacing w:val="-5"/>
          <w:sz w:val="24"/>
          <w:szCs w:val="24"/>
        </w:rPr>
        <w:t>y</w:t>
      </w:r>
      <w:r w:rsidRPr="006D54DA">
        <w:rPr>
          <w:spacing w:val="4"/>
          <w:sz w:val="24"/>
          <w:szCs w:val="24"/>
        </w:rPr>
        <w:t>a</w:t>
      </w:r>
      <w:r w:rsidRPr="006D54DA">
        <w:rPr>
          <w:sz w:val="24"/>
          <w:szCs w:val="24"/>
        </w:rPr>
        <w:t>un</w:t>
      </w:r>
      <w:r w:rsidRPr="006D54DA">
        <w:rPr>
          <w:spacing w:val="-2"/>
          <w:sz w:val="24"/>
          <w:szCs w:val="24"/>
        </w:rPr>
        <w:t>g</w:t>
      </w:r>
      <w:r w:rsidRPr="006D54DA">
        <w:rPr>
          <w:sz w:val="24"/>
          <w:szCs w:val="24"/>
        </w:rPr>
        <w:t>i</w:t>
      </w:r>
      <w:r w:rsidRPr="006D54DA">
        <w:rPr>
          <w:spacing w:val="1"/>
          <w:sz w:val="24"/>
          <w:szCs w:val="24"/>
        </w:rPr>
        <w:t xml:space="preserve"> m</w:t>
      </w:r>
      <w:r w:rsidRPr="006D54DA">
        <w:rPr>
          <w:sz w:val="24"/>
          <w:szCs w:val="24"/>
        </w:rPr>
        <w:t>kono u</w:t>
      </w:r>
      <w:r w:rsidRPr="006D54DA">
        <w:rPr>
          <w:spacing w:val="1"/>
          <w:sz w:val="24"/>
          <w:szCs w:val="24"/>
        </w:rPr>
        <w:t>j</w:t>
      </w:r>
      <w:r w:rsidRPr="006D54DA">
        <w:rPr>
          <w:spacing w:val="-1"/>
          <w:sz w:val="24"/>
          <w:szCs w:val="24"/>
        </w:rPr>
        <w:t>e</w:t>
      </w:r>
      <w:r w:rsidRPr="006D54DA">
        <w:rPr>
          <w:sz w:val="24"/>
          <w:szCs w:val="24"/>
        </w:rPr>
        <w:t>n</w:t>
      </w:r>
      <w:r w:rsidRPr="006D54DA">
        <w:rPr>
          <w:spacing w:val="1"/>
          <w:sz w:val="24"/>
          <w:szCs w:val="24"/>
        </w:rPr>
        <w:t>z</w:t>
      </w:r>
      <w:r w:rsidRPr="006D54DA">
        <w:rPr>
          <w:sz w:val="24"/>
          <w:szCs w:val="24"/>
        </w:rPr>
        <w:t>i</w:t>
      </w:r>
      <w:r w:rsidRPr="006D54DA">
        <w:rPr>
          <w:spacing w:val="1"/>
          <w:sz w:val="24"/>
          <w:szCs w:val="24"/>
        </w:rPr>
        <w:t xml:space="preserve"> m</w:t>
      </w:r>
      <w:r w:rsidRPr="006D54DA">
        <w:rPr>
          <w:sz w:val="24"/>
          <w:szCs w:val="24"/>
        </w:rPr>
        <w:t>p</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o un</w:t>
      </w:r>
      <w:r w:rsidRPr="006D54DA">
        <w:rPr>
          <w:spacing w:val="-1"/>
          <w:sz w:val="24"/>
          <w:szCs w:val="24"/>
        </w:rPr>
        <w:t>a</w:t>
      </w:r>
      <w:r w:rsidRPr="006D54DA">
        <w:rPr>
          <w:sz w:val="24"/>
          <w:szCs w:val="24"/>
        </w:rPr>
        <w:t>d</w:t>
      </w:r>
      <w:r w:rsidRPr="006D54DA">
        <w:rPr>
          <w:spacing w:val="2"/>
          <w:sz w:val="24"/>
          <w:szCs w:val="24"/>
        </w:rPr>
        <w:t>h</w:t>
      </w:r>
      <w:r w:rsidRPr="006D54DA">
        <w:rPr>
          <w:spacing w:val="-1"/>
          <w:sz w:val="24"/>
          <w:szCs w:val="24"/>
        </w:rPr>
        <w:t>a</w:t>
      </w:r>
      <w:r w:rsidRPr="006D54DA">
        <w:rPr>
          <w:sz w:val="24"/>
          <w:szCs w:val="24"/>
        </w:rPr>
        <w:t>ni</w:t>
      </w:r>
      <w:r w:rsidRPr="006D54DA">
        <w:rPr>
          <w:spacing w:val="1"/>
          <w:sz w:val="24"/>
          <w:szCs w:val="24"/>
        </w:rPr>
        <w:t xml:space="preserve"> </w:t>
      </w:r>
      <w:r w:rsidR="00A60F29" w:rsidRPr="006D54DA">
        <w:rPr>
          <w:sz w:val="24"/>
          <w:szCs w:val="24"/>
        </w:rPr>
        <w:t>Pentatuku</w:t>
      </w:r>
      <w:r w:rsidRPr="006D54DA">
        <w:rPr>
          <w:spacing w:val="1"/>
          <w:sz w:val="24"/>
          <w:szCs w:val="24"/>
        </w:rPr>
        <w:t xml:space="preserve"> ili</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a b</w:t>
      </w:r>
      <w:r w:rsidRPr="006D54DA">
        <w:rPr>
          <w:spacing w:val="-1"/>
          <w:sz w:val="24"/>
          <w:szCs w:val="24"/>
        </w:rPr>
        <w:t>aa</w:t>
      </w:r>
      <w:r w:rsidRPr="006D54DA">
        <w:rPr>
          <w:sz w:val="24"/>
          <w:szCs w:val="24"/>
        </w:rPr>
        <w:t>d</w:t>
      </w:r>
      <w:r w:rsidRPr="006D54DA">
        <w:rPr>
          <w:spacing w:val="4"/>
          <w:sz w:val="24"/>
          <w:szCs w:val="24"/>
        </w:rPr>
        <w:t>a</w:t>
      </w:r>
      <w:r w:rsidRPr="006D54DA">
        <w:rPr>
          <w:spacing w:val="-5"/>
          <w:sz w:val="24"/>
          <w:szCs w:val="24"/>
        </w:rPr>
        <w:t>y</w:t>
      </w:r>
      <w:r w:rsidRPr="006D54DA">
        <w:rPr>
          <w:sz w:val="24"/>
          <w:szCs w:val="24"/>
        </w:rPr>
        <w:t>e</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ku</w:t>
      </w:r>
      <w:r w:rsidRPr="006D54DA">
        <w:rPr>
          <w:spacing w:val="1"/>
          <w:sz w:val="24"/>
          <w:szCs w:val="24"/>
        </w:rPr>
        <w:t>li</w:t>
      </w:r>
      <w:r w:rsidRPr="006D54DA">
        <w:rPr>
          <w:sz w:val="24"/>
          <w:szCs w:val="24"/>
        </w:rPr>
        <w:t xml:space="preserve">ko </w:t>
      </w:r>
      <w:r w:rsidRPr="006D54DA">
        <w:rPr>
          <w:spacing w:val="1"/>
          <w:sz w:val="24"/>
          <w:szCs w:val="24"/>
        </w:rPr>
        <w:t>m</w:t>
      </w:r>
      <w:r w:rsidRPr="006D54DA">
        <w:rPr>
          <w:spacing w:val="-1"/>
          <w:sz w:val="24"/>
          <w:szCs w:val="24"/>
        </w:rPr>
        <w:t>a</w:t>
      </w:r>
      <w:r w:rsidRPr="006D54DA">
        <w:rPr>
          <w:spacing w:val="3"/>
          <w:sz w:val="24"/>
          <w:szCs w:val="24"/>
        </w:rPr>
        <w:t>i</w:t>
      </w:r>
      <w:r w:rsidRPr="006D54DA">
        <w:rPr>
          <w:sz w:val="24"/>
          <w:szCs w:val="24"/>
        </w:rPr>
        <w:t>sha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262A02" w:rsidP="006D54DA">
      <w:pPr>
        <w:ind w:left="720" w:right="720"/>
        <w:jc w:val="both"/>
        <w:rPr>
          <w:b/>
          <w:color w:val="585858"/>
          <w:sz w:val="24"/>
          <w:szCs w:val="24"/>
        </w:rPr>
      </w:pPr>
      <w:r w:rsidRPr="006D54DA">
        <w:rPr>
          <w:b/>
          <w:color w:val="585858"/>
          <w:spacing w:val="1"/>
          <w:sz w:val="24"/>
          <w:szCs w:val="24"/>
        </w:rPr>
        <w:t>Pentatuku</w:t>
      </w:r>
      <w:r w:rsidR="00C32D89" w:rsidRPr="006D54DA">
        <w:rPr>
          <w:b/>
          <w:color w:val="585858"/>
          <w:spacing w:val="3"/>
          <w:sz w:val="24"/>
          <w:szCs w:val="24"/>
        </w:rPr>
        <w:t xml:space="preserve"> </w:t>
      </w:r>
      <w:r w:rsidR="00C32D89" w:rsidRPr="006D54DA">
        <w:rPr>
          <w:b/>
          <w:color w:val="585858"/>
          <w:sz w:val="24"/>
          <w:szCs w:val="24"/>
        </w:rPr>
        <w:t>y</w:t>
      </w:r>
      <w:r w:rsidR="00C32D89" w:rsidRPr="006D54DA">
        <w:rPr>
          <w:b/>
          <w:color w:val="585858"/>
          <w:spacing w:val="-1"/>
          <w:sz w:val="24"/>
          <w:szCs w:val="24"/>
        </w:rPr>
        <w:t>e</w:t>
      </w:r>
      <w:r w:rsidR="00C32D89" w:rsidRPr="006D54DA">
        <w:rPr>
          <w:b/>
          <w:color w:val="585858"/>
          <w:spacing w:val="1"/>
          <w:sz w:val="24"/>
          <w:szCs w:val="24"/>
        </w:rPr>
        <w:t>n</w:t>
      </w:r>
      <w:r w:rsidR="00C32D89" w:rsidRPr="006D54DA">
        <w:rPr>
          <w:b/>
          <w:color w:val="585858"/>
          <w:sz w:val="24"/>
          <w:szCs w:val="24"/>
        </w:rPr>
        <w:t>y</w:t>
      </w:r>
      <w:r w:rsidR="00C32D89" w:rsidRPr="006D54DA">
        <w:rPr>
          <w:b/>
          <w:color w:val="585858"/>
          <w:spacing w:val="-1"/>
          <w:sz w:val="24"/>
          <w:szCs w:val="24"/>
        </w:rPr>
        <w:t>e</w:t>
      </w:r>
      <w:r w:rsidR="00C32D89" w:rsidRPr="006D54DA">
        <w:rPr>
          <w:b/>
          <w:color w:val="585858"/>
          <w:spacing w:val="2"/>
          <w:sz w:val="24"/>
          <w:szCs w:val="24"/>
        </w:rPr>
        <w:t>w</w:t>
      </w:r>
      <w:r w:rsidR="00C32D89" w:rsidRPr="006D54DA">
        <w:rPr>
          <w:b/>
          <w:color w:val="585858"/>
          <w:sz w:val="24"/>
          <w:szCs w:val="24"/>
        </w:rPr>
        <w:t>e</w:t>
      </w:r>
      <w:r w:rsidR="00C32D89" w:rsidRPr="006D54DA">
        <w:rPr>
          <w:b/>
          <w:color w:val="585858"/>
          <w:spacing w:val="2"/>
          <w:sz w:val="24"/>
          <w:szCs w:val="24"/>
        </w:rPr>
        <w:t xml:space="preserve"> </w:t>
      </w:r>
      <w:r w:rsidR="00C32D89" w:rsidRPr="006D54DA">
        <w:rPr>
          <w:b/>
          <w:color w:val="585858"/>
          <w:spacing w:val="1"/>
          <w:sz w:val="24"/>
          <w:szCs w:val="24"/>
        </w:rPr>
        <w:t>in</w:t>
      </w:r>
      <w:r w:rsidR="00C32D89" w:rsidRPr="006D54DA">
        <w:rPr>
          <w:b/>
          <w:color w:val="585858"/>
          <w:sz w:val="24"/>
          <w:szCs w:val="24"/>
        </w:rPr>
        <w:t>a</w:t>
      </w:r>
      <w:r w:rsidR="00C32D89" w:rsidRPr="006D54DA">
        <w:rPr>
          <w:b/>
          <w:color w:val="585858"/>
          <w:spacing w:val="-1"/>
          <w:sz w:val="24"/>
          <w:szCs w:val="24"/>
        </w:rPr>
        <w:t>j</w:t>
      </w:r>
      <w:r w:rsidR="00C32D89" w:rsidRPr="006D54DA">
        <w:rPr>
          <w:b/>
          <w:color w:val="585858"/>
          <w:spacing w:val="1"/>
          <w:sz w:val="24"/>
          <w:szCs w:val="24"/>
        </w:rPr>
        <w:t>i</w:t>
      </w:r>
      <w:r w:rsidR="00C32D89" w:rsidRPr="006D54DA">
        <w:rPr>
          <w:b/>
          <w:color w:val="585858"/>
          <w:spacing w:val="-2"/>
          <w:sz w:val="24"/>
          <w:szCs w:val="24"/>
        </w:rPr>
        <w:t>o</w:t>
      </w:r>
      <w:r w:rsidR="00C32D89" w:rsidRPr="006D54DA">
        <w:rPr>
          <w:b/>
          <w:color w:val="585858"/>
          <w:spacing w:val="1"/>
          <w:sz w:val="24"/>
          <w:szCs w:val="24"/>
        </w:rPr>
        <w:t>n</w:t>
      </w:r>
      <w:r w:rsidR="00C32D89" w:rsidRPr="006D54DA">
        <w:rPr>
          <w:b/>
          <w:color w:val="585858"/>
          <w:spacing w:val="-1"/>
          <w:sz w:val="24"/>
          <w:szCs w:val="24"/>
        </w:rPr>
        <w:t>e</w:t>
      </w:r>
      <w:r w:rsidR="00C32D89" w:rsidRPr="006D54DA">
        <w:rPr>
          <w:b/>
          <w:color w:val="585858"/>
          <w:sz w:val="24"/>
          <w:szCs w:val="24"/>
        </w:rPr>
        <w:t>s</w:t>
      </w:r>
      <w:r w:rsidR="00C32D89" w:rsidRPr="006D54DA">
        <w:rPr>
          <w:b/>
          <w:color w:val="585858"/>
          <w:spacing w:val="1"/>
          <w:sz w:val="24"/>
          <w:szCs w:val="24"/>
        </w:rPr>
        <w:t>h</w:t>
      </w:r>
      <w:r w:rsidR="00C32D89" w:rsidRPr="006D54DA">
        <w:rPr>
          <w:b/>
          <w:color w:val="585858"/>
          <w:sz w:val="24"/>
          <w:szCs w:val="24"/>
        </w:rPr>
        <w:t>a</w:t>
      </w:r>
      <w:r w:rsidR="00C32D89" w:rsidRPr="006D54DA">
        <w:rPr>
          <w:b/>
          <w:color w:val="585858"/>
          <w:spacing w:val="3"/>
          <w:sz w:val="24"/>
          <w:szCs w:val="24"/>
        </w:rPr>
        <w:t xml:space="preserve"> </w:t>
      </w:r>
      <w:r w:rsidR="00C32D89" w:rsidRPr="006D54DA">
        <w:rPr>
          <w:b/>
          <w:color w:val="585858"/>
          <w:spacing w:val="-1"/>
          <w:sz w:val="24"/>
          <w:szCs w:val="24"/>
        </w:rPr>
        <w:t>k</w:t>
      </w:r>
      <w:r w:rsidR="00C32D89" w:rsidRPr="006D54DA">
        <w:rPr>
          <w:b/>
          <w:color w:val="585858"/>
          <w:spacing w:val="1"/>
          <w:sz w:val="24"/>
          <w:szCs w:val="24"/>
        </w:rPr>
        <w:t>u</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1"/>
          <w:sz w:val="24"/>
          <w:szCs w:val="24"/>
        </w:rPr>
        <w:t>ki</w:t>
      </w:r>
      <w:r w:rsidR="00C32D89" w:rsidRPr="006D54DA">
        <w:rPr>
          <w:b/>
          <w:color w:val="585858"/>
          <w:spacing w:val="-3"/>
          <w:sz w:val="24"/>
          <w:szCs w:val="24"/>
        </w:rPr>
        <w:t>m</w:t>
      </w:r>
      <w:r w:rsidR="00C32D89" w:rsidRPr="006D54DA">
        <w:rPr>
          <w:b/>
          <w:color w:val="585858"/>
          <w:sz w:val="24"/>
          <w:szCs w:val="24"/>
        </w:rPr>
        <w:t>s</w:t>
      </w:r>
      <w:r w:rsidR="00C32D89" w:rsidRPr="006D54DA">
        <w:rPr>
          <w:b/>
          <w:color w:val="585858"/>
          <w:spacing w:val="1"/>
          <w:sz w:val="24"/>
          <w:szCs w:val="24"/>
        </w:rPr>
        <w:t>in</w:t>
      </w:r>
      <w:r w:rsidR="00C32D89" w:rsidRPr="006D54DA">
        <w:rPr>
          <w:b/>
          <w:color w:val="585858"/>
          <w:sz w:val="24"/>
          <w:szCs w:val="24"/>
        </w:rPr>
        <w:t>gi</w:t>
      </w:r>
      <w:r w:rsidR="00C32D89" w:rsidRPr="006D54DA">
        <w:rPr>
          <w:b/>
          <w:color w:val="585858"/>
          <w:spacing w:val="1"/>
          <w:sz w:val="24"/>
          <w:szCs w:val="24"/>
        </w:rPr>
        <w:t xml:space="preserve"> n</w:t>
      </w:r>
      <w:r w:rsidR="00C32D89" w:rsidRPr="006D54DA">
        <w:rPr>
          <w:b/>
          <w:color w:val="585858"/>
          <w:sz w:val="24"/>
          <w:szCs w:val="24"/>
        </w:rPr>
        <w:t>i</w:t>
      </w:r>
      <w:r w:rsidR="00C32D89" w:rsidRPr="006D54DA">
        <w:rPr>
          <w:b/>
          <w:color w:val="585858"/>
          <w:spacing w:val="3"/>
          <w:sz w:val="24"/>
          <w:szCs w:val="24"/>
        </w:rPr>
        <w:t xml:space="preserve"> </w:t>
      </w:r>
      <w:r w:rsidR="00C32D89" w:rsidRPr="006D54DA">
        <w:rPr>
          <w:b/>
          <w:color w:val="585858"/>
          <w:sz w:val="24"/>
          <w:szCs w:val="24"/>
        </w:rPr>
        <w:t xml:space="preserve">ya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sa.</w:t>
      </w:r>
      <w:r w:rsidR="00C32D89" w:rsidRPr="006D54DA">
        <w:rPr>
          <w:b/>
          <w:color w:val="585858"/>
          <w:spacing w:val="3"/>
          <w:sz w:val="24"/>
          <w:szCs w:val="24"/>
        </w:rPr>
        <w:t xml:space="preserve">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 xml:space="preserve">sa </w:t>
      </w:r>
      <w:r w:rsidR="00C32D89" w:rsidRPr="006D54DA">
        <w:rPr>
          <w:b/>
          <w:color w:val="585858"/>
          <w:spacing w:val="-1"/>
          <w:sz w:val="24"/>
          <w:szCs w:val="24"/>
        </w:rPr>
        <w:t>ni mm</w:t>
      </w:r>
      <w:r w:rsidR="00C32D89" w:rsidRPr="006D54DA">
        <w:rPr>
          <w:b/>
          <w:color w:val="585858"/>
          <w:sz w:val="24"/>
          <w:szCs w:val="24"/>
        </w:rPr>
        <w:t>o</w:t>
      </w:r>
      <w:r w:rsidR="00C32D89" w:rsidRPr="006D54DA">
        <w:rPr>
          <w:b/>
          <w:color w:val="585858"/>
          <w:spacing w:val="-1"/>
          <w:sz w:val="24"/>
          <w:szCs w:val="24"/>
        </w:rPr>
        <w:t>j</w:t>
      </w:r>
      <w:r w:rsidR="00C32D89" w:rsidRPr="006D54DA">
        <w:rPr>
          <w:b/>
          <w:color w:val="585858"/>
          <w:sz w:val="24"/>
          <w:szCs w:val="24"/>
        </w:rPr>
        <w:t>a</w:t>
      </w:r>
      <w:r w:rsidR="00C32D89" w:rsidRPr="006D54DA">
        <w:rPr>
          <w:b/>
          <w:color w:val="585858"/>
          <w:spacing w:val="3"/>
          <w:sz w:val="24"/>
          <w:szCs w:val="24"/>
        </w:rPr>
        <w:t xml:space="preserve"> </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
          <w:sz w:val="24"/>
          <w:szCs w:val="24"/>
        </w:rPr>
        <w:t xml:space="preserve"> </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1"/>
          <w:sz w:val="24"/>
          <w:szCs w:val="24"/>
        </w:rPr>
        <w:t>h</w:t>
      </w:r>
      <w:r w:rsidR="00C32D89" w:rsidRPr="006D54DA">
        <w:rPr>
          <w:b/>
          <w:color w:val="585858"/>
          <w:spacing w:val="1"/>
          <w:sz w:val="24"/>
          <w:szCs w:val="24"/>
        </w:rPr>
        <w:t>u</w:t>
      </w:r>
      <w:r w:rsidR="00C32D89" w:rsidRPr="006D54DA">
        <w:rPr>
          <w:b/>
          <w:color w:val="585858"/>
          <w:sz w:val="24"/>
          <w:szCs w:val="24"/>
        </w:rPr>
        <w:t>s</w:t>
      </w:r>
      <w:r w:rsidR="00C32D89" w:rsidRPr="006D54DA">
        <w:rPr>
          <w:b/>
          <w:color w:val="585858"/>
          <w:spacing w:val="1"/>
          <w:sz w:val="24"/>
          <w:szCs w:val="24"/>
        </w:rPr>
        <w:t>ik</w:t>
      </w:r>
      <w:r w:rsidR="00C32D89" w:rsidRPr="006D54DA">
        <w:rPr>
          <w:b/>
          <w:color w:val="585858"/>
          <w:sz w:val="24"/>
          <w:szCs w:val="24"/>
        </w:rPr>
        <w:t xml:space="preserve">a </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1"/>
          <w:sz w:val="24"/>
          <w:szCs w:val="24"/>
        </w:rPr>
        <w:t>k</w:t>
      </w:r>
      <w:r w:rsidR="00C32D89" w:rsidRPr="006D54DA">
        <w:rPr>
          <w:b/>
          <w:color w:val="585858"/>
          <w:spacing w:val="1"/>
          <w:sz w:val="24"/>
          <w:szCs w:val="24"/>
        </w:rPr>
        <w:t>uu</w:t>
      </w:r>
      <w:r w:rsidR="00C32D89" w:rsidRPr="006D54DA">
        <w:rPr>
          <w:b/>
          <w:color w:val="585858"/>
          <w:sz w:val="24"/>
          <w:szCs w:val="24"/>
        </w:rPr>
        <w:t>,</w:t>
      </w:r>
      <w:r w:rsidR="00C32D89" w:rsidRPr="006D54DA">
        <w:rPr>
          <w:b/>
          <w:color w:val="585858"/>
          <w:spacing w:val="3"/>
          <w:sz w:val="24"/>
          <w:szCs w:val="24"/>
        </w:rPr>
        <w:t xml:space="preserve">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pacing w:val="-1"/>
          <w:sz w:val="24"/>
          <w:szCs w:val="24"/>
        </w:rPr>
        <w:t>e</w:t>
      </w:r>
      <w:r w:rsidR="00C32D89" w:rsidRPr="006D54DA">
        <w:rPr>
          <w:b/>
          <w:color w:val="585858"/>
          <w:spacing w:val="1"/>
          <w:sz w:val="24"/>
          <w:szCs w:val="24"/>
        </w:rPr>
        <w:t>li</w:t>
      </w:r>
      <w:r w:rsidR="00C32D89" w:rsidRPr="006D54DA">
        <w:rPr>
          <w:b/>
          <w:color w:val="585858"/>
          <w:sz w:val="24"/>
          <w:szCs w:val="24"/>
        </w:rPr>
        <w:t xml:space="preserve">, </w:t>
      </w:r>
      <w:r w:rsidR="00C32D89" w:rsidRPr="006D54DA">
        <w:rPr>
          <w:b/>
          <w:color w:val="585858"/>
          <w:spacing w:val="1"/>
          <w:sz w:val="24"/>
          <w:szCs w:val="24"/>
        </w:rPr>
        <w:t>ku</w:t>
      </w:r>
      <w:r w:rsidR="00C32D89" w:rsidRPr="006D54DA">
        <w:rPr>
          <w:b/>
          <w:color w:val="585858"/>
          <w:spacing w:val="-3"/>
          <w:sz w:val="24"/>
          <w:szCs w:val="24"/>
        </w:rPr>
        <w:t>t</w:t>
      </w:r>
      <w:r w:rsidR="00C32D89" w:rsidRPr="006D54DA">
        <w:rPr>
          <w:b/>
          <w:color w:val="585858"/>
          <w:sz w:val="24"/>
          <w:szCs w:val="24"/>
        </w:rPr>
        <w:t>o</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3"/>
          <w:sz w:val="24"/>
          <w:szCs w:val="24"/>
        </w:rPr>
        <w:t xml:space="preserve"> </w:t>
      </w:r>
      <w:r w:rsidR="00C32D89" w:rsidRPr="006D54DA">
        <w:rPr>
          <w:b/>
          <w:color w:val="585858"/>
          <w:spacing w:val="1"/>
          <w:sz w:val="24"/>
          <w:szCs w:val="24"/>
        </w:rPr>
        <w:t>ki</w:t>
      </w:r>
      <w:r w:rsidR="00C32D89" w:rsidRPr="006D54DA">
        <w:rPr>
          <w:b/>
          <w:color w:val="585858"/>
          <w:spacing w:val="-1"/>
          <w:sz w:val="24"/>
          <w:szCs w:val="24"/>
        </w:rPr>
        <w:t>t</w:t>
      </w:r>
      <w:r w:rsidR="00C32D89" w:rsidRPr="006D54DA">
        <w:rPr>
          <w:b/>
          <w:color w:val="585858"/>
          <w:sz w:val="24"/>
          <w:szCs w:val="24"/>
        </w:rPr>
        <w:t>a</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4"/>
          <w:sz w:val="24"/>
          <w:szCs w:val="24"/>
        </w:rPr>
        <w:t xml:space="preserve"> </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a</w:t>
      </w:r>
      <w:r w:rsidR="00C32D89" w:rsidRPr="006D54DA">
        <w:rPr>
          <w:b/>
          <w:color w:val="585858"/>
          <w:spacing w:val="3"/>
          <w:sz w:val="24"/>
          <w:szCs w:val="24"/>
        </w:rPr>
        <w:t xml:space="preserve"> </w:t>
      </w:r>
      <w:r w:rsidR="00C32D89" w:rsidRPr="006D54DA">
        <w:rPr>
          <w:b/>
          <w:color w:val="585858"/>
          <w:spacing w:val="-2"/>
          <w:sz w:val="24"/>
          <w:szCs w:val="24"/>
        </w:rPr>
        <w:t>K</w:t>
      </w:r>
      <w:r w:rsidR="00C32D89" w:rsidRPr="006D54DA">
        <w:rPr>
          <w:b/>
          <w:color w:val="585858"/>
          <w:spacing w:val="1"/>
          <w:sz w:val="24"/>
          <w:szCs w:val="24"/>
        </w:rPr>
        <w:t>u</w:t>
      </w:r>
      <w:r w:rsidR="00C32D89" w:rsidRPr="006D54DA">
        <w:rPr>
          <w:b/>
          <w:color w:val="585858"/>
          <w:spacing w:val="-1"/>
          <w:sz w:val="24"/>
          <w:szCs w:val="24"/>
        </w:rPr>
        <w:t>t</w:t>
      </w:r>
      <w:r w:rsidR="00C32D89" w:rsidRPr="006D54DA">
        <w:rPr>
          <w:b/>
          <w:color w:val="585858"/>
          <w:sz w:val="24"/>
          <w:szCs w:val="24"/>
        </w:rPr>
        <w:t>o</w:t>
      </w:r>
      <w:r w:rsidR="00C32D89" w:rsidRPr="006D54DA">
        <w:rPr>
          <w:b/>
          <w:color w:val="585858"/>
          <w:spacing w:val="1"/>
          <w:sz w:val="24"/>
          <w:szCs w:val="24"/>
        </w:rPr>
        <w:t>k</w:t>
      </w:r>
      <w:r w:rsidR="00C32D89" w:rsidRPr="006D54DA">
        <w:rPr>
          <w:b/>
          <w:color w:val="585858"/>
          <w:sz w:val="24"/>
          <w:szCs w:val="24"/>
        </w:rPr>
        <w:t xml:space="preserve">a </w:t>
      </w:r>
      <w:r w:rsidR="00C32D89" w:rsidRPr="006D54DA">
        <w:rPr>
          <w:b/>
          <w:color w:val="585858"/>
          <w:spacing w:val="1"/>
          <w:sz w:val="24"/>
          <w:szCs w:val="24"/>
        </w:rPr>
        <w:t>h</w:t>
      </w:r>
      <w:r w:rsidR="00C32D89" w:rsidRPr="006D54DA">
        <w:rPr>
          <w:b/>
          <w:color w:val="585858"/>
          <w:sz w:val="24"/>
          <w:szCs w:val="24"/>
        </w:rPr>
        <w:t>a</w:t>
      </w:r>
      <w:r w:rsidR="00C32D89" w:rsidRPr="006D54DA">
        <w:rPr>
          <w:b/>
          <w:color w:val="585858"/>
          <w:spacing w:val="1"/>
          <w:sz w:val="24"/>
          <w:szCs w:val="24"/>
        </w:rPr>
        <w:t>d</w:t>
      </w:r>
      <w:r w:rsidR="00C32D89" w:rsidRPr="006D54DA">
        <w:rPr>
          <w:b/>
          <w:color w:val="585858"/>
          <w:sz w:val="24"/>
          <w:szCs w:val="24"/>
        </w:rPr>
        <w:t xml:space="preserve">i </w:t>
      </w:r>
      <w:r w:rsidR="00C32D89" w:rsidRPr="006D54DA">
        <w:rPr>
          <w:b/>
          <w:color w:val="585858"/>
          <w:spacing w:val="-2"/>
          <w:sz w:val="24"/>
          <w:szCs w:val="24"/>
        </w:rPr>
        <w:t>K</w:t>
      </w:r>
      <w:r w:rsidR="00C32D89" w:rsidRPr="006D54DA">
        <w:rPr>
          <w:b/>
          <w:color w:val="585858"/>
          <w:spacing w:val="1"/>
          <w:sz w:val="24"/>
          <w:szCs w:val="24"/>
        </w:rPr>
        <w:t>u</w:t>
      </w:r>
      <w:r w:rsidR="00C32D89" w:rsidRPr="006D54DA">
        <w:rPr>
          <w:b/>
          <w:color w:val="585858"/>
          <w:spacing w:val="-3"/>
          <w:sz w:val="24"/>
          <w:szCs w:val="24"/>
        </w:rPr>
        <w:t>m</w:t>
      </w:r>
      <w:r w:rsidR="00C32D89" w:rsidRPr="006D54DA">
        <w:rPr>
          <w:b/>
          <w:color w:val="585858"/>
          <w:spacing w:val="1"/>
          <w:sz w:val="24"/>
          <w:szCs w:val="24"/>
        </w:rPr>
        <w:t>buku</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 xml:space="preserve">u </w:t>
      </w:r>
      <w:r w:rsidR="00C32D89" w:rsidRPr="006D54DA">
        <w:rPr>
          <w:b/>
          <w:color w:val="585858"/>
          <w:spacing w:val="1"/>
          <w:sz w:val="24"/>
          <w:szCs w:val="24"/>
        </w:rPr>
        <w:t>l</w:t>
      </w:r>
      <w:r w:rsidR="00C32D89" w:rsidRPr="006D54DA">
        <w:rPr>
          <w:b/>
          <w:color w:val="585858"/>
          <w:sz w:val="24"/>
          <w:szCs w:val="24"/>
        </w:rPr>
        <w:t xml:space="preserve">a </w:t>
      </w:r>
      <w:r w:rsidR="00C32D89" w:rsidRPr="006D54DA">
        <w:rPr>
          <w:b/>
          <w:color w:val="585858"/>
          <w:spacing w:val="1"/>
          <w:sz w:val="24"/>
          <w:szCs w:val="24"/>
        </w:rPr>
        <w:t>T</w:t>
      </w:r>
      <w:r w:rsidR="00C32D89" w:rsidRPr="006D54DA">
        <w:rPr>
          <w:b/>
          <w:color w:val="585858"/>
          <w:sz w:val="24"/>
          <w:szCs w:val="24"/>
        </w:rPr>
        <w:t>o</w:t>
      </w:r>
      <w:r w:rsidR="00C32D89" w:rsidRPr="006D54DA">
        <w:rPr>
          <w:b/>
          <w:color w:val="585858"/>
          <w:spacing w:val="-1"/>
          <w:sz w:val="24"/>
          <w:szCs w:val="24"/>
        </w:rPr>
        <w:t>r</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pacing w:val="1"/>
          <w:sz w:val="24"/>
          <w:szCs w:val="24"/>
        </w:rPr>
        <w:t>i</w:t>
      </w:r>
      <w:r w:rsidR="00C32D89" w:rsidRPr="006D54DA">
        <w:rPr>
          <w:b/>
          <w:color w:val="585858"/>
          <w:sz w:val="24"/>
          <w:szCs w:val="24"/>
        </w:rPr>
        <w:t>.</w:t>
      </w:r>
      <w:r w:rsidR="006D54DA">
        <w:rPr>
          <w:b/>
          <w:color w:val="585858"/>
          <w:sz w:val="24"/>
          <w:szCs w:val="24"/>
        </w:rPr>
        <w:t xml:space="preserve"> </w:t>
      </w:r>
      <w:r w:rsidR="00C32D89" w:rsidRPr="006D54DA">
        <w:rPr>
          <w:b/>
          <w:color w:val="585858"/>
          <w:spacing w:val="-1"/>
          <w:sz w:val="24"/>
          <w:szCs w:val="24"/>
        </w:rPr>
        <w:t>N</w:t>
      </w:r>
      <w:r w:rsidR="00C32D89" w:rsidRPr="006D54DA">
        <w:rPr>
          <w:b/>
          <w:color w:val="585858"/>
          <w:sz w:val="24"/>
          <w:szCs w:val="24"/>
        </w:rPr>
        <w:t>a a</w:t>
      </w:r>
      <w:r w:rsidR="00C32D89" w:rsidRPr="006D54DA">
        <w:rPr>
          <w:b/>
          <w:color w:val="585858"/>
          <w:spacing w:val="1"/>
          <w:sz w:val="24"/>
          <w:szCs w:val="24"/>
        </w:rPr>
        <w:t>nd</w:t>
      </w:r>
      <w:r w:rsidR="00C32D89" w:rsidRPr="006D54DA">
        <w:rPr>
          <w:b/>
          <w:color w:val="585858"/>
          <w:sz w:val="24"/>
          <w:szCs w:val="24"/>
        </w:rPr>
        <w:t>i</w:t>
      </w:r>
      <w:r w:rsidR="00C32D89" w:rsidRPr="006D54DA">
        <w:rPr>
          <w:b/>
          <w:color w:val="585858"/>
          <w:spacing w:val="1"/>
          <w:sz w:val="24"/>
          <w:szCs w:val="24"/>
        </w:rPr>
        <w:t>k</w:t>
      </w:r>
      <w:r w:rsidR="00C32D89" w:rsidRPr="006D54DA">
        <w:rPr>
          <w:b/>
          <w:color w:val="585858"/>
          <w:sz w:val="24"/>
          <w:szCs w:val="24"/>
        </w:rPr>
        <w:t xml:space="preserve">o </w:t>
      </w:r>
      <w:r w:rsidR="00C32D89" w:rsidRPr="006D54DA">
        <w:rPr>
          <w:b/>
          <w:color w:val="585858"/>
          <w:spacing w:val="1"/>
          <w:sz w:val="24"/>
          <w:szCs w:val="24"/>
        </w:rPr>
        <w:t>h</w:t>
      </w:r>
      <w:r w:rsidR="00C32D89" w:rsidRPr="006D54DA">
        <w:rPr>
          <w:b/>
          <w:color w:val="585858"/>
          <w:sz w:val="24"/>
          <w:szCs w:val="24"/>
        </w:rPr>
        <w:t>i</w:t>
      </w:r>
      <w:r w:rsidR="00C32D89" w:rsidRPr="006D54DA">
        <w:rPr>
          <w:b/>
          <w:color w:val="585858"/>
          <w:spacing w:val="1"/>
          <w:sz w:val="24"/>
          <w:szCs w:val="24"/>
        </w:rPr>
        <w:t>l</w:t>
      </w:r>
      <w:r w:rsidR="00C32D89" w:rsidRPr="006D54DA">
        <w:rPr>
          <w:b/>
          <w:color w:val="585858"/>
          <w:sz w:val="24"/>
          <w:szCs w:val="24"/>
        </w:rPr>
        <w:t xml:space="preserve">o </w:t>
      </w:r>
      <w:r w:rsidR="00C32D89" w:rsidRPr="006D54DA">
        <w:rPr>
          <w:b/>
          <w:color w:val="585858"/>
          <w:spacing w:val="1"/>
          <w:sz w:val="24"/>
          <w:szCs w:val="24"/>
        </w:rPr>
        <w:t>lin</w:t>
      </w:r>
      <w:r w:rsidR="00C32D89" w:rsidRPr="006D54DA">
        <w:rPr>
          <w:b/>
          <w:color w:val="585858"/>
          <w:sz w:val="24"/>
          <w:szCs w:val="24"/>
        </w:rPr>
        <w:t>a</w:t>
      </w:r>
      <w:r w:rsidR="00C32D89" w:rsidRPr="006D54DA">
        <w:rPr>
          <w:b/>
          <w:color w:val="585858"/>
          <w:spacing w:val="-1"/>
          <w:sz w:val="24"/>
          <w:szCs w:val="24"/>
        </w:rPr>
        <w:t>j</w:t>
      </w:r>
      <w:r w:rsidR="00C32D89" w:rsidRPr="006D54DA">
        <w:rPr>
          <w:b/>
          <w:color w:val="585858"/>
          <w:spacing w:val="1"/>
          <w:sz w:val="24"/>
          <w:szCs w:val="24"/>
        </w:rPr>
        <w:t>i</w:t>
      </w:r>
      <w:r w:rsidR="00C32D89" w:rsidRPr="006D54DA">
        <w:rPr>
          <w:b/>
          <w:color w:val="585858"/>
          <w:sz w:val="24"/>
          <w:szCs w:val="24"/>
        </w:rPr>
        <w:t>o</w:t>
      </w:r>
      <w:r w:rsidR="00C32D89" w:rsidRPr="006D54DA">
        <w:rPr>
          <w:b/>
          <w:color w:val="585858"/>
          <w:spacing w:val="1"/>
          <w:sz w:val="24"/>
          <w:szCs w:val="24"/>
        </w:rPr>
        <w:t>n</w:t>
      </w:r>
      <w:r w:rsidR="00C32D89" w:rsidRPr="006D54DA">
        <w:rPr>
          <w:b/>
          <w:color w:val="585858"/>
          <w:spacing w:val="-1"/>
          <w:sz w:val="24"/>
          <w:szCs w:val="24"/>
        </w:rPr>
        <w:t>e</w:t>
      </w:r>
      <w:r w:rsidR="00C32D89" w:rsidRPr="006D54DA">
        <w:rPr>
          <w:b/>
          <w:color w:val="585858"/>
          <w:sz w:val="24"/>
          <w:szCs w:val="24"/>
        </w:rPr>
        <w:t>s</w:t>
      </w:r>
      <w:r w:rsidR="00C32D89" w:rsidRPr="006D54DA">
        <w:rPr>
          <w:b/>
          <w:color w:val="585858"/>
          <w:spacing w:val="1"/>
          <w:sz w:val="24"/>
          <w:szCs w:val="24"/>
        </w:rPr>
        <w:t>h</w:t>
      </w:r>
      <w:r w:rsidR="00C32D89" w:rsidRPr="006D54DA">
        <w:rPr>
          <w:b/>
          <w:color w:val="585858"/>
          <w:sz w:val="24"/>
          <w:szCs w:val="24"/>
        </w:rPr>
        <w:t xml:space="preserve">a </w:t>
      </w:r>
      <w:r w:rsidR="00C32D89" w:rsidRPr="006D54DA">
        <w:rPr>
          <w:b/>
          <w:color w:val="585858"/>
          <w:spacing w:val="-1"/>
          <w:sz w:val="24"/>
          <w:szCs w:val="24"/>
        </w:rPr>
        <w:t>ku</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1"/>
          <w:sz w:val="24"/>
          <w:szCs w:val="24"/>
        </w:rPr>
        <w:t>ku</w:t>
      </w:r>
      <w:r w:rsidR="00C32D89" w:rsidRPr="006D54DA">
        <w:rPr>
          <w:b/>
          <w:color w:val="585858"/>
          <w:spacing w:val="-1"/>
          <w:sz w:val="24"/>
          <w:szCs w:val="24"/>
        </w:rPr>
        <w:t>b</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1"/>
          <w:sz w:val="24"/>
          <w:szCs w:val="24"/>
        </w:rPr>
        <w:t>ku</w:t>
      </w:r>
      <w:r w:rsidR="00C32D89" w:rsidRPr="006D54DA">
        <w:rPr>
          <w:b/>
          <w:color w:val="585858"/>
          <w:spacing w:val="-1"/>
          <w:sz w:val="24"/>
          <w:szCs w:val="24"/>
        </w:rPr>
        <w:t>t</w:t>
      </w:r>
      <w:r w:rsidR="00C32D89" w:rsidRPr="006D54DA">
        <w:rPr>
          <w:b/>
          <w:color w:val="585858"/>
          <w:sz w:val="24"/>
          <w:szCs w:val="24"/>
        </w:rPr>
        <w:t>o</w:t>
      </w:r>
      <w:r w:rsidR="00C32D89" w:rsidRPr="006D54DA">
        <w:rPr>
          <w:b/>
          <w:color w:val="585858"/>
          <w:spacing w:val="1"/>
          <w:sz w:val="24"/>
          <w:szCs w:val="24"/>
        </w:rPr>
        <w:t>k</w:t>
      </w:r>
      <w:r w:rsidR="00C32D89" w:rsidRPr="006D54DA">
        <w:rPr>
          <w:b/>
          <w:color w:val="585858"/>
          <w:sz w:val="24"/>
          <w:szCs w:val="24"/>
        </w:rPr>
        <w:t xml:space="preserve">a </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z w:val="24"/>
          <w:szCs w:val="24"/>
        </w:rPr>
        <w:t>i</w:t>
      </w:r>
      <w:r w:rsidR="00C32D89" w:rsidRPr="006D54DA">
        <w:rPr>
          <w:b/>
          <w:color w:val="585858"/>
          <w:spacing w:val="1"/>
          <w:sz w:val="24"/>
          <w:szCs w:val="24"/>
        </w:rPr>
        <w:t xml:space="preserve"> </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sa.</w:t>
      </w:r>
      <w:r w:rsidR="00C32D89" w:rsidRPr="006D54DA">
        <w:rPr>
          <w:b/>
          <w:color w:val="585858"/>
          <w:spacing w:val="2"/>
          <w:sz w:val="24"/>
          <w:szCs w:val="24"/>
        </w:rPr>
        <w:t xml:space="preserve"> </w:t>
      </w:r>
      <w:r w:rsidR="00C32D89" w:rsidRPr="006D54DA">
        <w:rPr>
          <w:b/>
          <w:color w:val="585858"/>
          <w:spacing w:val="1"/>
          <w:sz w:val="24"/>
          <w:szCs w:val="24"/>
        </w:rPr>
        <w:t>Tun</w:t>
      </w:r>
      <w:r w:rsidR="00C32D89" w:rsidRPr="006D54DA">
        <w:rPr>
          <w:b/>
          <w:color w:val="585858"/>
          <w:sz w:val="24"/>
          <w:szCs w:val="24"/>
        </w:rPr>
        <w:t>aa</w:t>
      </w:r>
      <w:r w:rsidR="00C32D89" w:rsidRPr="006D54DA">
        <w:rPr>
          <w:b/>
          <w:color w:val="585858"/>
          <w:spacing w:val="-3"/>
          <w:sz w:val="24"/>
          <w:szCs w:val="24"/>
        </w:rPr>
        <w:t>m</w:t>
      </w:r>
      <w:r w:rsidR="00C32D89" w:rsidRPr="006D54DA">
        <w:rPr>
          <w:b/>
          <w:color w:val="585858"/>
          <w:spacing w:val="1"/>
          <w:sz w:val="24"/>
          <w:szCs w:val="24"/>
        </w:rPr>
        <w:t>bi</w:t>
      </w:r>
      <w:r w:rsidR="00C32D89" w:rsidRPr="006D54DA">
        <w:rPr>
          <w:b/>
          <w:color w:val="585858"/>
          <w:spacing w:val="-1"/>
          <w:sz w:val="24"/>
          <w:szCs w:val="24"/>
        </w:rPr>
        <w:t>w</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pacing w:val="1"/>
          <w:sz w:val="24"/>
          <w:szCs w:val="24"/>
        </w:rPr>
        <w:t>ik</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2"/>
          <w:sz w:val="24"/>
          <w:szCs w:val="24"/>
        </w:rPr>
        <w:t>K</w:t>
      </w:r>
      <w:r w:rsidR="00C32D89" w:rsidRPr="006D54DA">
        <w:rPr>
          <w:b/>
          <w:color w:val="585858"/>
          <w:spacing w:val="1"/>
          <w:sz w:val="24"/>
          <w:szCs w:val="24"/>
        </w:rPr>
        <w:t>u</w:t>
      </w:r>
      <w:r w:rsidR="00C32D89" w:rsidRPr="006D54DA">
        <w:rPr>
          <w:b/>
          <w:color w:val="585858"/>
          <w:spacing w:val="-1"/>
          <w:sz w:val="24"/>
          <w:szCs w:val="24"/>
        </w:rPr>
        <w:t>t</w:t>
      </w:r>
      <w:r w:rsidR="00C32D89" w:rsidRPr="006D54DA">
        <w:rPr>
          <w:b/>
          <w:color w:val="585858"/>
          <w:sz w:val="24"/>
          <w:szCs w:val="24"/>
        </w:rPr>
        <w:t>o</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3"/>
          <w:sz w:val="24"/>
          <w:szCs w:val="24"/>
        </w:rPr>
        <w:t>m</w:t>
      </w:r>
      <w:r w:rsidR="00C32D89" w:rsidRPr="006D54DA">
        <w:rPr>
          <w:b/>
          <w:color w:val="585858"/>
          <w:spacing w:val="2"/>
          <w:sz w:val="24"/>
          <w:szCs w:val="24"/>
        </w:rPr>
        <w:t>f</w:t>
      </w:r>
      <w:r w:rsidR="00C32D89" w:rsidRPr="006D54DA">
        <w:rPr>
          <w:b/>
          <w:color w:val="585858"/>
          <w:sz w:val="24"/>
          <w:szCs w:val="24"/>
        </w:rPr>
        <w:t>a</w:t>
      </w:r>
      <w:r w:rsidR="00C32D89" w:rsidRPr="006D54DA">
        <w:rPr>
          <w:b/>
          <w:color w:val="585858"/>
          <w:spacing w:val="1"/>
          <w:sz w:val="24"/>
          <w:szCs w:val="24"/>
        </w:rPr>
        <w:t>n</w:t>
      </w:r>
      <w:r w:rsidR="00C32D89" w:rsidRPr="006D54DA">
        <w:rPr>
          <w:b/>
          <w:color w:val="585858"/>
          <w:sz w:val="24"/>
          <w:szCs w:val="24"/>
        </w:rPr>
        <w:t>o…</w:t>
      </w:r>
      <w:r w:rsidR="0092026F" w:rsidRPr="006D54DA">
        <w:rPr>
          <w:b/>
          <w:color w:val="585858"/>
          <w:sz w:val="24"/>
          <w:szCs w:val="24"/>
        </w:rPr>
        <w:t xml:space="preserve">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a,</w:t>
      </w:r>
      <w:r w:rsidR="00C32D89" w:rsidRPr="006D54DA">
        <w:rPr>
          <w:b/>
          <w:color w:val="585858"/>
          <w:spacing w:val="1"/>
          <w:sz w:val="24"/>
          <w:szCs w:val="24"/>
        </w:rPr>
        <w:t xml:space="preserve"> B</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1"/>
          <w:sz w:val="24"/>
          <w:szCs w:val="24"/>
        </w:rPr>
        <w:t>n</w:t>
      </w:r>
      <w:r w:rsidR="00C32D89" w:rsidRPr="006D54DA">
        <w:rPr>
          <w:b/>
          <w:color w:val="585858"/>
          <w:sz w:val="24"/>
          <w:szCs w:val="24"/>
        </w:rPr>
        <w:t>a</w:t>
      </w:r>
      <w:r w:rsidR="00C32D89" w:rsidRPr="006D54DA">
        <w:rPr>
          <w:b/>
          <w:color w:val="585858"/>
          <w:spacing w:val="1"/>
          <w:sz w:val="24"/>
          <w:szCs w:val="24"/>
        </w:rPr>
        <w:t xml:space="preserve"> </w:t>
      </w:r>
      <w:r w:rsidR="00C32D89" w:rsidRPr="006D54DA">
        <w:rPr>
          <w:b/>
          <w:color w:val="585858"/>
          <w:sz w:val="24"/>
          <w:szCs w:val="24"/>
        </w:rPr>
        <w:t>a</w:t>
      </w:r>
      <w:r w:rsidR="00C32D89" w:rsidRPr="006D54DA">
        <w:rPr>
          <w:b/>
          <w:color w:val="585858"/>
          <w:spacing w:val="1"/>
          <w:sz w:val="24"/>
          <w:szCs w:val="24"/>
        </w:rPr>
        <w:t>li</w:t>
      </w:r>
      <w:r w:rsidR="00C32D89" w:rsidRPr="006D54DA">
        <w:rPr>
          <w:b/>
          <w:color w:val="585858"/>
          <w:spacing w:val="-3"/>
          <w:sz w:val="24"/>
          <w:szCs w:val="24"/>
        </w:rPr>
        <w:t>m</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
          <w:sz w:val="24"/>
          <w:szCs w:val="24"/>
        </w:rPr>
        <w:t>m</w:t>
      </w:r>
      <w:r w:rsidR="00C32D89" w:rsidRPr="006D54DA">
        <w:rPr>
          <w:b/>
          <w:color w:val="585858"/>
          <w:spacing w:val="1"/>
          <w:sz w:val="24"/>
          <w:szCs w:val="24"/>
        </w:rPr>
        <w:t>bi</w:t>
      </w:r>
      <w:r w:rsidR="00C32D89" w:rsidRPr="006D54DA">
        <w:rPr>
          <w:b/>
          <w:color w:val="585858"/>
          <w:sz w:val="24"/>
          <w:szCs w:val="24"/>
        </w:rPr>
        <w:t>a</w:t>
      </w:r>
      <w:r w:rsidR="00C32D89" w:rsidRPr="006D54DA">
        <w:rPr>
          <w:b/>
          <w:color w:val="585858"/>
          <w:spacing w:val="1"/>
          <w:sz w:val="24"/>
          <w:szCs w:val="24"/>
        </w:rPr>
        <w:t xml:space="preserve">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sa</w:t>
      </w:r>
      <w:r w:rsidR="00C32D89" w:rsidRPr="006D54DA">
        <w:rPr>
          <w:b/>
          <w:color w:val="585858"/>
          <w:spacing w:val="1"/>
          <w:sz w:val="24"/>
          <w:szCs w:val="24"/>
        </w:rPr>
        <w:t xml:space="preserve"> </w:t>
      </w:r>
      <w:r w:rsidR="00C32D89" w:rsidRPr="006D54DA">
        <w:rPr>
          <w:b/>
          <w:color w:val="585858"/>
          <w:sz w:val="24"/>
          <w:szCs w:val="24"/>
        </w:rPr>
        <w:t>aa</w:t>
      </w:r>
      <w:r w:rsidR="00C32D89" w:rsidRPr="006D54DA">
        <w:rPr>
          <w:b/>
          <w:color w:val="585858"/>
          <w:spacing w:val="1"/>
          <w:sz w:val="24"/>
          <w:szCs w:val="24"/>
        </w:rPr>
        <w:t>ndik</w:t>
      </w:r>
      <w:r w:rsidR="00C32D89" w:rsidRPr="006D54DA">
        <w:rPr>
          <w:b/>
          <w:color w:val="585858"/>
          <w:sz w:val="24"/>
          <w:szCs w:val="24"/>
        </w:rPr>
        <w:t xml:space="preserve">e </w:t>
      </w:r>
      <w:r w:rsidR="00C32D89" w:rsidRPr="006D54DA">
        <w:rPr>
          <w:b/>
          <w:color w:val="585858"/>
          <w:spacing w:val="-2"/>
          <w:sz w:val="24"/>
          <w:szCs w:val="24"/>
        </w:rPr>
        <w:t>K</w:t>
      </w:r>
      <w:r w:rsidR="00C32D89" w:rsidRPr="006D54DA">
        <w:rPr>
          <w:b/>
          <w:color w:val="585858"/>
          <w:spacing w:val="1"/>
          <w:sz w:val="24"/>
          <w:szCs w:val="24"/>
        </w:rPr>
        <w:t>i</w:t>
      </w:r>
      <w:r w:rsidR="00C32D89" w:rsidRPr="006D54DA">
        <w:rPr>
          <w:b/>
          <w:color w:val="585858"/>
          <w:spacing w:val="-1"/>
          <w:sz w:val="24"/>
          <w:szCs w:val="24"/>
        </w:rPr>
        <w:t>t</w:t>
      </w:r>
      <w:r w:rsidR="00C32D89" w:rsidRPr="006D54DA">
        <w:rPr>
          <w:b/>
          <w:color w:val="585858"/>
          <w:sz w:val="24"/>
          <w:szCs w:val="24"/>
        </w:rPr>
        <w:t>a</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2"/>
          <w:sz w:val="24"/>
          <w:szCs w:val="24"/>
        </w:rPr>
        <w:t xml:space="preserve"> </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 xml:space="preserve">a </w:t>
      </w:r>
      <w:r w:rsidR="00C32D89" w:rsidRPr="006D54DA">
        <w:rPr>
          <w:b/>
          <w:color w:val="585858"/>
          <w:spacing w:val="-1"/>
          <w:sz w:val="24"/>
          <w:szCs w:val="24"/>
        </w:rPr>
        <w:t>A</w:t>
      </w:r>
      <w:r w:rsidR="00C32D89" w:rsidRPr="006D54DA">
        <w:rPr>
          <w:b/>
          <w:color w:val="585858"/>
          <w:sz w:val="24"/>
          <w:szCs w:val="24"/>
        </w:rPr>
        <w:t>ga</w:t>
      </w:r>
      <w:r w:rsidR="00C32D89" w:rsidRPr="006D54DA">
        <w:rPr>
          <w:b/>
          <w:color w:val="585858"/>
          <w:spacing w:val="1"/>
          <w:sz w:val="24"/>
          <w:szCs w:val="24"/>
        </w:rPr>
        <w:t>n</w:t>
      </w:r>
      <w:r w:rsidR="00C32D89" w:rsidRPr="006D54DA">
        <w:rPr>
          <w:b/>
          <w:color w:val="585858"/>
          <w:sz w:val="24"/>
          <w:szCs w:val="24"/>
        </w:rPr>
        <w:t>o,</w:t>
      </w:r>
      <w:r w:rsidR="00C32D89" w:rsidRPr="006D54DA">
        <w:rPr>
          <w:b/>
          <w:color w:val="585858"/>
          <w:spacing w:val="38"/>
          <w:sz w:val="24"/>
          <w:szCs w:val="24"/>
        </w:rPr>
        <w:t xml:space="preserve"> </w:t>
      </w:r>
      <w:r w:rsidR="00C32D89" w:rsidRPr="006D54DA">
        <w:rPr>
          <w:b/>
          <w:color w:val="585858"/>
          <w:sz w:val="24"/>
          <w:szCs w:val="24"/>
        </w:rPr>
        <w:t>a</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a</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o</w:t>
      </w:r>
      <w:r w:rsidR="00C32D89" w:rsidRPr="006D54DA">
        <w:rPr>
          <w:b/>
          <w:color w:val="585858"/>
          <w:spacing w:val="38"/>
          <w:sz w:val="24"/>
          <w:szCs w:val="24"/>
        </w:rPr>
        <w:t xml:space="preserve"> </w:t>
      </w:r>
      <w:r w:rsidR="00C32D89" w:rsidRPr="006D54DA">
        <w:rPr>
          <w:b/>
          <w:color w:val="585858"/>
          <w:spacing w:val="1"/>
          <w:sz w:val="24"/>
          <w:szCs w:val="24"/>
        </w:rPr>
        <w:t>n</w:t>
      </w:r>
      <w:r w:rsidR="00C32D89" w:rsidRPr="006D54DA">
        <w:rPr>
          <w:b/>
          <w:color w:val="585858"/>
          <w:sz w:val="24"/>
          <w:szCs w:val="24"/>
        </w:rPr>
        <w:t>i</w:t>
      </w:r>
      <w:r w:rsidR="00C32D89" w:rsidRPr="006D54DA">
        <w:rPr>
          <w:b/>
          <w:color w:val="585858"/>
          <w:spacing w:val="41"/>
          <w:sz w:val="24"/>
          <w:szCs w:val="24"/>
        </w:rPr>
        <w:t xml:space="preserve"> </w:t>
      </w:r>
      <w:r w:rsidR="00C32D89" w:rsidRPr="006D54DA">
        <w:rPr>
          <w:b/>
          <w:color w:val="585858"/>
          <w:spacing w:val="1"/>
          <w:sz w:val="24"/>
          <w:szCs w:val="24"/>
        </w:rPr>
        <w:t>Ku</w:t>
      </w:r>
      <w:r w:rsidR="00C32D89" w:rsidRPr="006D54DA">
        <w:rPr>
          <w:b/>
          <w:color w:val="585858"/>
          <w:spacing w:val="-1"/>
          <w:sz w:val="24"/>
          <w:szCs w:val="24"/>
        </w:rPr>
        <w:t>t</w:t>
      </w:r>
      <w:r w:rsidR="00C32D89" w:rsidRPr="006D54DA">
        <w:rPr>
          <w:b/>
          <w:color w:val="585858"/>
          <w:sz w:val="24"/>
          <w:szCs w:val="24"/>
        </w:rPr>
        <w:t>o</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38"/>
          <w:sz w:val="24"/>
          <w:szCs w:val="24"/>
        </w:rPr>
        <w:t xml:space="preserve"> </w:t>
      </w:r>
      <w:r w:rsidR="00C32D89" w:rsidRPr="006D54DA">
        <w:rPr>
          <w:b/>
          <w:color w:val="585858"/>
          <w:sz w:val="24"/>
          <w:szCs w:val="24"/>
        </w:rPr>
        <w:t>21</w:t>
      </w:r>
      <w:r w:rsidR="00C32D89" w:rsidRPr="006D54DA">
        <w:rPr>
          <w:b/>
          <w:color w:val="585858"/>
          <w:spacing w:val="38"/>
          <w:sz w:val="24"/>
          <w:szCs w:val="24"/>
        </w:rPr>
        <w:t xml:space="preserve"> </w:t>
      </w:r>
      <w:r w:rsidR="00C32D89" w:rsidRPr="006D54DA">
        <w:rPr>
          <w:b/>
          <w:color w:val="585858"/>
          <w:spacing w:val="1"/>
          <w:sz w:val="24"/>
          <w:szCs w:val="24"/>
        </w:rPr>
        <w:t>h</w:t>
      </w:r>
      <w:r w:rsidR="00C32D89" w:rsidRPr="006D54DA">
        <w:rPr>
          <w:b/>
          <w:color w:val="585858"/>
          <w:sz w:val="24"/>
          <w:szCs w:val="24"/>
        </w:rPr>
        <w:t>a</w:t>
      </w:r>
      <w:r w:rsidR="00C32D89" w:rsidRPr="006D54DA">
        <w:rPr>
          <w:b/>
          <w:color w:val="585858"/>
          <w:spacing w:val="1"/>
          <w:sz w:val="24"/>
          <w:szCs w:val="24"/>
        </w:rPr>
        <w:t>d</w:t>
      </w:r>
      <w:r w:rsidR="00C32D89" w:rsidRPr="006D54DA">
        <w:rPr>
          <w:b/>
          <w:color w:val="585858"/>
          <w:sz w:val="24"/>
          <w:szCs w:val="24"/>
        </w:rPr>
        <w:t>i</w:t>
      </w:r>
      <w:r w:rsidR="00C32D89" w:rsidRPr="006D54DA">
        <w:rPr>
          <w:b/>
          <w:color w:val="585858"/>
          <w:spacing w:val="39"/>
          <w:sz w:val="24"/>
          <w:szCs w:val="24"/>
        </w:rPr>
        <w:t xml:space="preserve"> </w:t>
      </w:r>
      <w:r w:rsidR="00C32D89" w:rsidRPr="006D54DA">
        <w:rPr>
          <w:b/>
          <w:color w:val="585858"/>
          <w:sz w:val="24"/>
          <w:szCs w:val="24"/>
        </w:rPr>
        <w:t>23.</w:t>
      </w:r>
      <w:r w:rsidR="00C32D89" w:rsidRPr="006D54DA">
        <w:rPr>
          <w:b/>
          <w:color w:val="585858"/>
          <w:spacing w:val="38"/>
          <w:sz w:val="24"/>
          <w:szCs w:val="24"/>
        </w:rPr>
        <w:t xml:space="preserve"> </w:t>
      </w:r>
      <w:r w:rsidR="00C32D89" w:rsidRPr="006D54DA">
        <w:rPr>
          <w:b/>
          <w:color w:val="585858"/>
          <w:spacing w:val="1"/>
          <w:sz w:val="24"/>
          <w:szCs w:val="24"/>
        </w:rPr>
        <w:t>Tu</w:t>
      </w:r>
      <w:r w:rsidR="00C32D89" w:rsidRPr="006D54DA">
        <w:rPr>
          <w:b/>
          <w:color w:val="585858"/>
          <w:spacing w:val="-1"/>
          <w:sz w:val="24"/>
          <w:szCs w:val="24"/>
        </w:rPr>
        <w:t>n</w:t>
      </w:r>
      <w:r w:rsidR="00C32D89" w:rsidRPr="006D54DA">
        <w:rPr>
          <w:b/>
          <w:color w:val="585858"/>
          <w:sz w:val="24"/>
          <w:szCs w:val="24"/>
        </w:rPr>
        <w:t>aa</w:t>
      </w:r>
      <w:r w:rsidR="00C32D89" w:rsidRPr="006D54DA">
        <w:rPr>
          <w:b/>
          <w:color w:val="585858"/>
          <w:spacing w:val="-3"/>
          <w:sz w:val="24"/>
          <w:szCs w:val="24"/>
        </w:rPr>
        <w:t>m</w:t>
      </w:r>
      <w:r w:rsidR="00C32D89" w:rsidRPr="006D54DA">
        <w:rPr>
          <w:b/>
          <w:color w:val="585858"/>
          <w:spacing w:val="1"/>
          <w:sz w:val="24"/>
          <w:szCs w:val="24"/>
        </w:rPr>
        <w:t>bi</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8"/>
          <w:sz w:val="24"/>
          <w:szCs w:val="24"/>
        </w:rPr>
        <w:t xml:space="preserve"> </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pacing w:val="1"/>
          <w:sz w:val="24"/>
          <w:szCs w:val="24"/>
        </w:rPr>
        <w:t>ik</w:t>
      </w:r>
      <w:r w:rsidR="00C32D89" w:rsidRPr="006D54DA">
        <w:rPr>
          <w:b/>
          <w:color w:val="585858"/>
          <w:sz w:val="24"/>
          <w:szCs w:val="24"/>
        </w:rPr>
        <w:t>a</w:t>
      </w:r>
      <w:r w:rsidR="00C32D89" w:rsidRPr="006D54DA">
        <w:rPr>
          <w:b/>
          <w:color w:val="585858"/>
          <w:spacing w:val="38"/>
          <w:sz w:val="24"/>
          <w:szCs w:val="24"/>
        </w:rPr>
        <w:t xml:space="preserve"> </w:t>
      </w:r>
      <w:r w:rsidR="00C32D89" w:rsidRPr="006D54DA">
        <w:rPr>
          <w:b/>
          <w:color w:val="585858"/>
          <w:spacing w:val="1"/>
          <w:sz w:val="24"/>
          <w:szCs w:val="24"/>
        </w:rPr>
        <w:t>ki</w:t>
      </w:r>
      <w:r w:rsidR="00C32D89" w:rsidRPr="006D54DA">
        <w:rPr>
          <w:b/>
          <w:color w:val="585858"/>
          <w:spacing w:val="-1"/>
          <w:sz w:val="24"/>
          <w:szCs w:val="24"/>
        </w:rPr>
        <w:t>t</w:t>
      </w:r>
      <w:r w:rsidR="00C32D89" w:rsidRPr="006D54DA">
        <w:rPr>
          <w:b/>
          <w:color w:val="585858"/>
          <w:sz w:val="24"/>
          <w:szCs w:val="24"/>
        </w:rPr>
        <w:t>a</w:t>
      </w:r>
      <w:r w:rsidR="00C32D89" w:rsidRPr="006D54DA">
        <w:rPr>
          <w:b/>
          <w:color w:val="585858"/>
          <w:spacing w:val="1"/>
          <w:sz w:val="24"/>
          <w:szCs w:val="24"/>
        </w:rPr>
        <w:t>b</w:t>
      </w:r>
      <w:r w:rsidR="00C32D89" w:rsidRPr="006D54DA">
        <w:rPr>
          <w:b/>
          <w:color w:val="585858"/>
          <w:sz w:val="24"/>
          <w:szCs w:val="24"/>
        </w:rPr>
        <w:t xml:space="preserve">u </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a</w:t>
      </w:r>
      <w:r w:rsidR="0092026F" w:rsidRPr="006D54DA">
        <w:rPr>
          <w:b/>
          <w:color w:val="585858"/>
          <w:spacing w:val="2"/>
          <w:sz w:val="24"/>
          <w:szCs w:val="24"/>
        </w:rPr>
        <w:t xml:space="preserve"> </w:t>
      </w:r>
      <w:r w:rsidR="00C32D89" w:rsidRPr="006D54DA">
        <w:rPr>
          <w:b/>
          <w:color w:val="585858"/>
          <w:sz w:val="24"/>
          <w:szCs w:val="24"/>
        </w:rPr>
        <w:t>Wa</w:t>
      </w:r>
      <w:r w:rsidR="00C32D89" w:rsidRPr="006D54DA">
        <w:rPr>
          <w:b/>
          <w:color w:val="585858"/>
          <w:spacing w:val="1"/>
          <w:sz w:val="24"/>
          <w:szCs w:val="24"/>
        </w:rPr>
        <w:t>l</w:t>
      </w:r>
      <w:r w:rsidR="00C32D89" w:rsidRPr="006D54DA">
        <w:rPr>
          <w:b/>
          <w:color w:val="585858"/>
          <w:sz w:val="24"/>
          <w:szCs w:val="24"/>
        </w:rPr>
        <w:t>a</w:t>
      </w:r>
      <w:r w:rsidR="00C32D89" w:rsidRPr="006D54DA">
        <w:rPr>
          <w:b/>
          <w:color w:val="585858"/>
          <w:spacing w:val="-1"/>
          <w:sz w:val="24"/>
          <w:szCs w:val="24"/>
        </w:rPr>
        <w:t>w</w:t>
      </w:r>
      <w:r w:rsidR="00C32D89" w:rsidRPr="006D54DA">
        <w:rPr>
          <w:b/>
          <w:color w:val="585858"/>
          <w:sz w:val="24"/>
          <w:szCs w:val="24"/>
        </w:rPr>
        <w:t>i</w:t>
      </w:r>
      <w:r w:rsidR="0092026F" w:rsidRPr="006D54DA">
        <w:rPr>
          <w:b/>
          <w:color w:val="585858"/>
          <w:spacing w:val="3"/>
          <w:sz w:val="24"/>
          <w:szCs w:val="24"/>
        </w:rPr>
        <w:t xml:space="preserve">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a,</w:t>
      </w:r>
      <w:r w:rsidR="0092026F" w:rsidRPr="006D54DA">
        <w:rPr>
          <w:b/>
          <w:color w:val="585858"/>
          <w:spacing w:val="2"/>
          <w:sz w:val="24"/>
          <w:szCs w:val="24"/>
        </w:rPr>
        <w:t xml:space="preserve"> </w:t>
      </w:r>
      <w:r w:rsidR="00C32D89" w:rsidRPr="006D54DA">
        <w:rPr>
          <w:b/>
          <w:color w:val="585858"/>
          <w:spacing w:val="-1"/>
          <w:sz w:val="24"/>
          <w:szCs w:val="24"/>
        </w:rPr>
        <w:t>t</w:t>
      </w:r>
      <w:r w:rsidR="00C32D89" w:rsidRPr="006D54DA">
        <w:rPr>
          <w:b/>
          <w:color w:val="585858"/>
          <w:spacing w:val="1"/>
          <w:sz w:val="24"/>
          <w:szCs w:val="24"/>
        </w:rPr>
        <w:t>un</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3"/>
          <w:sz w:val="24"/>
          <w:szCs w:val="24"/>
        </w:rPr>
        <w:t>m</w:t>
      </w:r>
      <w:r w:rsidR="00C32D89" w:rsidRPr="006D54DA">
        <w:rPr>
          <w:b/>
          <w:color w:val="585858"/>
          <w:spacing w:val="2"/>
          <w:sz w:val="24"/>
          <w:szCs w:val="24"/>
        </w:rPr>
        <w:t>f</w:t>
      </w:r>
      <w:r w:rsidR="00C32D89" w:rsidRPr="006D54DA">
        <w:rPr>
          <w:b/>
          <w:color w:val="585858"/>
          <w:spacing w:val="1"/>
          <w:sz w:val="24"/>
          <w:szCs w:val="24"/>
        </w:rPr>
        <w:t>ul</w:t>
      </w:r>
      <w:r w:rsidR="00C32D89" w:rsidRPr="006D54DA">
        <w:rPr>
          <w:b/>
          <w:color w:val="585858"/>
          <w:spacing w:val="-1"/>
          <w:sz w:val="24"/>
          <w:szCs w:val="24"/>
        </w:rPr>
        <w:t>u</w:t>
      </w:r>
      <w:r w:rsidR="00C32D89" w:rsidRPr="006D54DA">
        <w:rPr>
          <w:b/>
          <w:color w:val="585858"/>
          <w:spacing w:val="1"/>
          <w:sz w:val="24"/>
          <w:szCs w:val="24"/>
        </w:rPr>
        <w:t>li</w:t>
      </w:r>
      <w:r w:rsidR="00C32D89" w:rsidRPr="006D54DA">
        <w:rPr>
          <w:b/>
          <w:color w:val="585858"/>
          <w:spacing w:val="-1"/>
          <w:sz w:val="24"/>
          <w:szCs w:val="24"/>
        </w:rPr>
        <w:t>z</w:t>
      </w:r>
      <w:r w:rsidR="00C32D89" w:rsidRPr="006D54DA">
        <w:rPr>
          <w:b/>
          <w:color w:val="585858"/>
          <w:sz w:val="24"/>
          <w:szCs w:val="24"/>
        </w:rPr>
        <w:t xml:space="preserve">o </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1"/>
          <w:sz w:val="24"/>
          <w:szCs w:val="24"/>
        </w:rPr>
        <w:t>h</w:t>
      </w:r>
      <w:r w:rsidR="00C32D89" w:rsidRPr="006D54DA">
        <w:rPr>
          <w:b/>
          <w:color w:val="585858"/>
          <w:sz w:val="24"/>
          <w:szCs w:val="24"/>
        </w:rPr>
        <w:t>o</w:t>
      </w:r>
      <w:r w:rsidR="00C32D89" w:rsidRPr="006D54DA">
        <w:rPr>
          <w:b/>
          <w:color w:val="585858"/>
          <w:spacing w:val="-3"/>
          <w:sz w:val="24"/>
          <w:szCs w:val="24"/>
        </w:rPr>
        <w:t>t</w:t>
      </w:r>
      <w:r w:rsidR="00C32D89" w:rsidRPr="006D54DA">
        <w:rPr>
          <w:b/>
          <w:color w:val="585858"/>
          <w:spacing w:val="1"/>
          <w:sz w:val="24"/>
          <w:szCs w:val="24"/>
        </w:rPr>
        <w:t>ub</w:t>
      </w:r>
      <w:r w:rsidR="00C32D89" w:rsidRPr="006D54DA">
        <w:rPr>
          <w:b/>
          <w:color w:val="585858"/>
          <w:sz w:val="24"/>
          <w:szCs w:val="24"/>
        </w:rPr>
        <w:t xml:space="preserve">a </w:t>
      </w:r>
      <w:r w:rsidR="00C32D89" w:rsidRPr="006D54DA">
        <w:rPr>
          <w:b/>
          <w:color w:val="585858"/>
          <w:spacing w:val="1"/>
          <w:sz w:val="24"/>
          <w:szCs w:val="24"/>
        </w:rPr>
        <w:t>n</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z w:val="24"/>
          <w:szCs w:val="24"/>
        </w:rPr>
        <w:t>s</w:t>
      </w:r>
      <w:r w:rsidR="00C32D89" w:rsidRPr="006D54DA">
        <w:rPr>
          <w:b/>
          <w:color w:val="585858"/>
          <w:spacing w:val="1"/>
          <w:sz w:val="24"/>
          <w:szCs w:val="24"/>
        </w:rPr>
        <w:t>h</w:t>
      </w:r>
      <w:r w:rsidR="00C32D89" w:rsidRPr="006D54DA">
        <w:rPr>
          <w:b/>
          <w:color w:val="585858"/>
          <w:spacing w:val="-1"/>
          <w:sz w:val="24"/>
          <w:szCs w:val="24"/>
        </w:rPr>
        <w:t>er</w:t>
      </w:r>
      <w:r w:rsidR="00C32D89" w:rsidRPr="006D54DA">
        <w:rPr>
          <w:b/>
          <w:color w:val="585858"/>
          <w:spacing w:val="-2"/>
          <w:sz w:val="24"/>
          <w:szCs w:val="24"/>
        </w:rPr>
        <w:t>i</w:t>
      </w:r>
      <w:r w:rsidR="00C32D89" w:rsidRPr="006D54DA">
        <w:rPr>
          <w:b/>
          <w:color w:val="585858"/>
          <w:sz w:val="24"/>
          <w:szCs w:val="24"/>
        </w:rPr>
        <w:t xml:space="preserve">a </w:t>
      </w:r>
      <w:r w:rsidR="00C32D89" w:rsidRPr="006D54DA">
        <w:rPr>
          <w:b/>
          <w:color w:val="585858"/>
          <w:spacing w:val="-1"/>
          <w:sz w:val="24"/>
          <w:szCs w:val="24"/>
        </w:rPr>
        <w:t>z</w:t>
      </w:r>
      <w:r w:rsidR="00C32D89" w:rsidRPr="006D54DA">
        <w:rPr>
          <w:b/>
          <w:color w:val="585858"/>
          <w:spacing w:val="1"/>
          <w:sz w:val="24"/>
          <w:szCs w:val="24"/>
        </w:rPr>
        <w:t>ili</w:t>
      </w:r>
      <w:r w:rsidR="00C32D89" w:rsidRPr="006D54DA">
        <w:rPr>
          <w:b/>
          <w:color w:val="585858"/>
          <w:spacing w:val="-1"/>
          <w:sz w:val="24"/>
          <w:szCs w:val="24"/>
        </w:rPr>
        <w:t>z</w:t>
      </w:r>
      <w:r w:rsidR="00C32D89" w:rsidRPr="006D54DA">
        <w:rPr>
          <w:b/>
          <w:color w:val="585858"/>
          <w:sz w:val="24"/>
          <w:szCs w:val="24"/>
        </w:rPr>
        <w:t>o</w:t>
      </w:r>
      <w:r w:rsidR="00C32D89" w:rsidRPr="006D54DA">
        <w:rPr>
          <w:b/>
          <w:color w:val="585858"/>
          <w:spacing w:val="2"/>
          <w:sz w:val="24"/>
          <w:szCs w:val="24"/>
        </w:rPr>
        <w:t>w</w:t>
      </w:r>
      <w:r w:rsidR="00C32D89" w:rsidRPr="006D54DA">
        <w:rPr>
          <w:b/>
          <w:color w:val="585858"/>
          <w:sz w:val="24"/>
          <w:szCs w:val="24"/>
        </w:rPr>
        <w:t>as</w:t>
      </w:r>
      <w:r w:rsidR="00C32D89" w:rsidRPr="006D54DA">
        <w:rPr>
          <w:b/>
          <w:color w:val="585858"/>
          <w:spacing w:val="1"/>
          <w:sz w:val="24"/>
          <w:szCs w:val="24"/>
        </w:rPr>
        <w:t>ili</w:t>
      </w:r>
      <w:r w:rsidR="00C32D89" w:rsidRPr="006D54DA">
        <w:rPr>
          <w:b/>
          <w:color w:val="585858"/>
          <w:spacing w:val="-2"/>
          <w:sz w:val="24"/>
          <w:szCs w:val="24"/>
        </w:rPr>
        <w:t>s</w:t>
      </w:r>
      <w:r w:rsidR="00C32D89" w:rsidRPr="006D54DA">
        <w:rPr>
          <w:b/>
          <w:color w:val="585858"/>
          <w:spacing w:val="-1"/>
          <w:sz w:val="24"/>
          <w:szCs w:val="24"/>
        </w:rPr>
        <w:t>h</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
          <w:sz w:val="24"/>
          <w:szCs w:val="24"/>
        </w:rPr>
        <w:t xml:space="preserve"> </w:t>
      </w:r>
      <w:r w:rsidR="00C32D89" w:rsidRPr="006D54DA">
        <w:rPr>
          <w:b/>
          <w:color w:val="585858"/>
          <w:spacing w:val="-1"/>
          <w:sz w:val="24"/>
          <w:szCs w:val="24"/>
        </w:rPr>
        <w:t>k</w:t>
      </w:r>
      <w:r w:rsidR="00C32D89" w:rsidRPr="006D54DA">
        <w:rPr>
          <w:b/>
          <w:color w:val="585858"/>
          <w:spacing w:val="1"/>
          <w:sz w:val="24"/>
          <w:szCs w:val="24"/>
        </w:rPr>
        <w:t>u</w:t>
      </w:r>
      <w:r w:rsidR="00C32D89" w:rsidRPr="006D54DA">
        <w:rPr>
          <w:b/>
          <w:color w:val="585858"/>
          <w:spacing w:val="-1"/>
          <w:sz w:val="24"/>
          <w:szCs w:val="24"/>
        </w:rPr>
        <w:t>t</w:t>
      </w:r>
      <w:r w:rsidR="00C32D89" w:rsidRPr="006D54DA">
        <w:rPr>
          <w:b/>
          <w:color w:val="585858"/>
          <w:sz w:val="24"/>
          <w:szCs w:val="24"/>
        </w:rPr>
        <w:t>o</w:t>
      </w:r>
      <w:r w:rsidR="00C32D89" w:rsidRPr="006D54DA">
        <w:rPr>
          <w:b/>
          <w:color w:val="585858"/>
          <w:spacing w:val="1"/>
          <w:sz w:val="24"/>
          <w:szCs w:val="24"/>
        </w:rPr>
        <w:t>k</w:t>
      </w:r>
      <w:r w:rsidR="00C32D89" w:rsidRPr="006D54DA">
        <w:rPr>
          <w:b/>
          <w:color w:val="585858"/>
          <w:sz w:val="24"/>
          <w:szCs w:val="24"/>
        </w:rPr>
        <w:t xml:space="preserve">a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
          <w:sz w:val="24"/>
          <w:szCs w:val="24"/>
        </w:rPr>
        <w:t xml:space="preserve">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sa.</w:t>
      </w:r>
      <w:r w:rsidR="00C32D89" w:rsidRPr="006D54DA">
        <w:rPr>
          <w:b/>
          <w:color w:val="585858"/>
          <w:spacing w:val="3"/>
          <w:sz w:val="24"/>
          <w:szCs w:val="24"/>
        </w:rPr>
        <w:t xml:space="preserve">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 xml:space="preserve">sa </w:t>
      </w:r>
      <w:r w:rsidR="00C32D89" w:rsidRPr="006D54DA">
        <w:rPr>
          <w:b/>
          <w:color w:val="585858"/>
          <w:spacing w:val="1"/>
          <w:sz w:val="24"/>
          <w:szCs w:val="24"/>
        </w:rPr>
        <w:t>n</w:t>
      </w:r>
      <w:r w:rsidR="00C32D89" w:rsidRPr="006D54DA">
        <w:rPr>
          <w:b/>
          <w:color w:val="585858"/>
          <w:spacing w:val="-2"/>
          <w:sz w:val="24"/>
          <w:szCs w:val="24"/>
        </w:rPr>
        <w:t>d</w:t>
      </w:r>
      <w:r w:rsidR="00C32D89" w:rsidRPr="006D54DA">
        <w:rPr>
          <w:b/>
          <w:color w:val="585858"/>
          <w:spacing w:val="1"/>
          <w:sz w:val="24"/>
          <w:szCs w:val="24"/>
        </w:rPr>
        <w:t>i</w:t>
      </w:r>
      <w:r w:rsidR="00C32D89" w:rsidRPr="006D54DA">
        <w:rPr>
          <w:b/>
          <w:color w:val="585858"/>
          <w:sz w:val="24"/>
          <w:szCs w:val="24"/>
        </w:rPr>
        <w:t>ye</w:t>
      </w:r>
      <w:r w:rsidR="00C32D89" w:rsidRPr="006D54DA">
        <w:rPr>
          <w:b/>
          <w:color w:val="585858"/>
          <w:spacing w:val="2"/>
          <w:sz w:val="24"/>
          <w:szCs w:val="24"/>
        </w:rPr>
        <w:t xml:space="preserve"> </w:t>
      </w:r>
      <w:r w:rsidR="00C32D89" w:rsidRPr="006D54DA">
        <w:rPr>
          <w:b/>
          <w:color w:val="585858"/>
          <w:spacing w:val="-3"/>
          <w:sz w:val="24"/>
          <w:szCs w:val="24"/>
        </w:rPr>
        <w:t>m</w:t>
      </w:r>
      <w:r w:rsidR="00C32D89" w:rsidRPr="006D54DA">
        <w:rPr>
          <w:b/>
          <w:color w:val="585858"/>
          <w:spacing w:val="1"/>
          <w:sz w:val="24"/>
          <w:szCs w:val="24"/>
        </w:rPr>
        <w:t>hu</w:t>
      </w:r>
      <w:r w:rsidR="00C32D89" w:rsidRPr="006D54DA">
        <w:rPr>
          <w:b/>
          <w:color w:val="585858"/>
          <w:sz w:val="24"/>
          <w:szCs w:val="24"/>
        </w:rPr>
        <w:t>s</w:t>
      </w:r>
      <w:r w:rsidR="00C32D89" w:rsidRPr="006D54DA">
        <w:rPr>
          <w:b/>
          <w:color w:val="585858"/>
          <w:spacing w:val="1"/>
          <w:sz w:val="24"/>
          <w:szCs w:val="24"/>
        </w:rPr>
        <w:t>ik</w:t>
      </w:r>
      <w:r w:rsidR="00C32D89" w:rsidRPr="006D54DA">
        <w:rPr>
          <w:b/>
          <w:color w:val="585858"/>
          <w:sz w:val="24"/>
          <w:szCs w:val="24"/>
        </w:rPr>
        <w:t>a</w:t>
      </w:r>
      <w:r w:rsidR="00C32D89" w:rsidRPr="006D54DA">
        <w:rPr>
          <w:b/>
          <w:color w:val="585858"/>
          <w:spacing w:val="3"/>
          <w:sz w:val="24"/>
          <w:szCs w:val="24"/>
        </w:rPr>
        <w:t xml:space="preserve"> </w:t>
      </w:r>
      <w:r w:rsidR="00C32D89" w:rsidRPr="006D54DA">
        <w:rPr>
          <w:b/>
          <w:color w:val="585858"/>
          <w:spacing w:val="-3"/>
          <w:sz w:val="24"/>
          <w:szCs w:val="24"/>
        </w:rPr>
        <w:t>m</w:t>
      </w:r>
      <w:r w:rsidR="00C32D89" w:rsidRPr="006D54DA">
        <w:rPr>
          <w:b/>
          <w:color w:val="585858"/>
          <w:spacing w:val="1"/>
          <w:sz w:val="24"/>
          <w:szCs w:val="24"/>
        </w:rPr>
        <w:t>ku</w:t>
      </w:r>
      <w:r w:rsidR="00C32D89" w:rsidRPr="006D54DA">
        <w:rPr>
          <w:b/>
          <w:color w:val="585858"/>
          <w:sz w:val="24"/>
          <w:szCs w:val="24"/>
        </w:rPr>
        <w:t>u</w:t>
      </w:r>
      <w:r w:rsidR="00C32D89" w:rsidRPr="006D54DA">
        <w:rPr>
          <w:b/>
          <w:color w:val="585858"/>
          <w:spacing w:val="4"/>
          <w:sz w:val="24"/>
          <w:szCs w:val="24"/>
        </w:rPr>
        <w:t xml:space="preserve"> </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pacing w:val="-2"/>
          <w:sz w:val="24"/>
          <w:szCs w:val="24"/>
        </w:rPr>
        <w:t>i</w:t>
      </w:r>
      <w:r w:rsidR="00C32D89" w:rsidRPr="006D54DA">
        <w:rPr>
          <w:b/>
          <w:color w:val="585858"/>
          <w:spacing w:val="1"/>
          <w:sz w:val="24"/>
          <w:szCs w:val="24"/>
        </w:rPr>
        <w:t>ka k</w:t>
      </w:r>
      <w:r w:rsidR="00C32D89" w:rsidRPr="006D54DA">
        <w:rPr>
          <w:b/>
          <w:color w:val="585858"/>
          <w:sz w:val="24"/>
          <w:szCs w:val="24"/>
        </w:rPr>
        <w:t>i</w:t>
      </w:r>
      <w:r w:rsidR="00C32D89" w:rsidRPr="006D54DA">
        <w:rPr>
          <w:b/>
          <w:color w:val="585858"/>
          <w:spacing w:val="-1"/>
          <w:sz w:val="24"/>
          <w:szCs w:val="24"/>
        </w:rPr>
        <w:t>t</w:t>
      </w:r>
      <w:r w:rsidR="00C32D89" w:rsidRPr="006D54DA">
        <w:rPr>
          <w:b/>
          <w:color w:val="585858"/>
          <w:sz w:val="24"/>
          <w:szCs w:val="24"/>
        </w:rPr>
        <w:t>a</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1"/>
          <w:sz w:val="24"/>
          <w:szCs w:val="24"/>
        </w:rPr>
        <w:t xml:space="preserve"> </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 xml:space="preserve">a </w:t>
      </w:r>
      <w:r w:rsidR="00C32D89" w:rsidRPr="006D54DA">
        <w:rPr>
          <w:b/>
          <w:color w:val="585858"/>
          <w:spacing w:val="1"/>
          <w:sz w:val="24"/>
          <w:szCs w:val="24"/>
        </w:rPr>
        <w:t>H</w:t>
      </w:r>
      <w:r w:rsidR="00C32D89" w:rsidRPr="006D54DA">
        <w:rPr>
          <w:b/>
          <w:color w:val="585858"/>
          <w:spacing w:val="-1"/>
          <w:sz w:val="24"/>
          <w:szCs w:val="24"/>
        </w:rPr>
        <w:t>e</w:t>
      </w:r>
      <w:r w:rsidR="00C32D89" w:rsidRPr="006D54DA">
        <w:rPr>
          <w:b/>
          <w:color w:val="585858"/>
          <w:sz w:val="24"/>
          <w:szCs w:val="24"/>
        </w:rPr>
        <w:t>sa</w:t>
      </w:r>
      <w:r w:rsidR="00C32D89" w:rsidRPr="006D54DA">
        <w:rPr>
          <w:b/>
          <w:color w:val="585858"/>
          <w:spacing w:val="1"/>
          <w:sz w:val="24"/>
          <w:szCs w:val="24"/>
        </w:rPr>
        <w:t>bu</w:t>
      </w:r>
      <w:r w:rsidR="00C32D89" w:rsidRPr="006D54DA">
        <w:rPr>
          <w:b/>
          <w:color w:val="585858"/>
          <w:sz w:val="24"/>
          <w:szCs w:val="24"/>
        </w:rPr>
        <w:t xml:space="preserve">,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pacing w:val="-1"/>
          <w:sz w:val="24"/>
          <w:szCs w:val="24"/>
        </w:rPr>
        <w:t>e</w:t>
      </w:r>
      <w:r w:rsidR="00C32D89" w:rsidRPr="006D54DA">
        <w:rPr>
          <w:b/>
          <w:color w:val="585858"/>
          <w:spacing w:val="1"/>
          <w:sz w:val="24"/>
          <w:szCs w:val="24"/>
        </w:rPr>
        <w:t>li</w:t>
      </w:r>
      <w:r w:rsidR="00C32D89" w:rsidRPr="006D54DA">
        <w:rPr>
          <w:b/>
          <w:color w:val="585858"/>
          <w:sz w:val="24"/>
          <w:szCs w:val="24"/>
        </w:rPr>
        <w:t xml:space="preserve">, </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pacing w:val="-2"/>
          <w:sz w:val="24"/>
          <w:szCs w:val="24"/>
        </w:rPr>
        <w:t>i</w:t>
      </w:r>
      <w:r w:rsidR="00C32D89" w:rsidRPr="006D54DA">
        <w:rPr>
          <w:b/>
          <w:color w:val="585858"/>
          <w:spacing w:val="1"/>
          <w:sz w:val="24"/>
          <w:szCs w:val="24"/>
        </w:rPr>
        <w:t>k</w:t>
      </w:r>
      <w:r w:rsidR="00C32D89" w:rsidRPr="006D54DA">
        <w:rPr>
          <w:b/>
          <w:color w:val="585858"/>
          <w:sz w:val="24"/>
          <w:szCs w:val="24"/>
        </w:rPr>
        <w:t xml:space="preserve">a </w:t>
      </w:r>
      <w:r w:rsidR="00C32D89" w:rsidRPr="006D54DA">
        <w:rPr>
          <w:b/>
          <w:color w:val="585858"/>
          <w:spacing w:val="1"/>
          <w:sz w:val="24"/>
          <w:szCs w:val="24"/>
        </w:rPr>
        <w:t>k</w:t>
      </w:r>
      <w:r w:rsidR="00C32D89" w:rsidRPr="006D54DA">
        <w:rPr>
          <w:b/>
          <w:color w:val="585858"/>
          <w:sz w:val="24"/>
          <w:szCs w:val="24"/>
        </w:rPr>
        <w:t>i</w:t>
      </w:r>
      <w:r w:rsidR="00C32D89" w:rsidRPr="006D54DA">
        <w:rPr>
          <w:b/>
          <w:color w:val="585858"/>
          <w:spacing w:val="-1"/>
          <w:sz w:val="24"/>
          <w:szCs w:val="24"/>
        </w:rPr>
        <w:t>t</w:t>
      </w:r>
      <w:r w:rsidR="00C32D89" w:rsidRPr="006D54DA">
        <w:rPr>
          <w:b/>
          <w:color w:val="585858"/>
          <w:sz w:val="24"/>
          <w:szCs w:val="24"/>
        </w:rPr>
        <w:t>a</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1"/>
          <w:sz w:val="24"/>
          <w:szCs w:val="24"/>
        </w:rPr>
        <w:t xml:space="preserve"> </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 xml:space="preserve">a </w:t>
      </w:r>
      <w:r w:rsidR="00C32D89" w:rsidRPr="006D54DA">
        <w:rPr>
          <w:b/>
          <w:color w:val="585858"/>
          <w:spacing w:val="-2"/>
          <w:sz w:val="24"/>
          <w:szCs w:val="24"/>
        </w:rPr>
        <w:t>K</w:t>
      </w:r>
      <w:r w:rsidR="00C32D89" w:rsidRPr="006D54DA">
        <w:rPr>
          <w:b/>
          <w:color w:val="585858"/>
          <w:spacing w:val="3"/>
          <w:sz w:val="24"/>
          <w:szCs w:val="24"/>
        </w:rPr>
        <w:t>u</w:t>
      </w:r>
      <w:r w:rsidR="00C32D89" w:rsidRPr="006D54DA">
        <w:rPr>
          <w:b/>
          <w:color w:val="585858"/>
          <w:spacing w:val="-3"/>
          <w:sz w:val="24"/>
          <w:szCs w:val="24"/>
        </w:rPr>
        <w:t>m</w:t>
      </w:r>
      <w:r w:rsidR="00C32D89" w:rsidRPr="006D54DA">
        <w:rPr>
          <w:b/>
          <w:color w:val="585858"/>
          <w:spacing w:val="1"/>
          <w:sz w:val="24"/>
          <w:szCs w:val="24"/>
        </w:rPr>
        <w:t>buku</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1"/>
          <w:sz w:val="24"/>
          <w:szCs w:val="24"/>
        </w:rPr>
        <w:t xml:space="preserve"> </w:t>
      </w:r>
      <w:r w:rsidR="00C32D89" w:rsidRPr="006D54DA">
        <w:rPr>
          <w:b/>
          <w:color w:val="585858"/>
          <w:spacing w:val="3"/>
          <w:sz w:val="24"/>
          <w:szCs w:val="24"/>
        </w:rPr>
        <w:t>l</w:t>
      </w:r>
      <w:r w:rsidR="00C32D89" w:rsidRPr="006D54DA">
        <w:rPr>
          <w:b/>
          <w:color w:val="585858"/>
          <w:sz w:val="24"/>
          <w:szCs w:val="24"/>
        </w:rPr>
        <w:t xml:space="preserve">a </w:t>
      </w:r>
      <w:r w:rsidR="00C32D89" w:rsidRPr="006D54DA">
        <w:rPr>
          <w:b/>
          <w:color w:val="585858"/>
          <w:spacing w:val="1"/>
          <w:sz w:val="24"/>
          <w:szCs w:val="24"/>
        </w:rPr>
        <w:t>T</w:t>
      </w:r>
      <w:r w:rsidR="00C32D89" w:rsidRPr="006D54DA">
        <w:rPr>
          <w:b/>
          <w:color w:val="585858"/>
          <w:sz w:val="24"/>
          <w:szCs w:val="24"/>
        </w:rPr>
        <w:t>o</w:t>
      </w:r>
      <w:r w:rsidR="00C32D89" w:rsidRPr="006D54DA">
        <w:rPr>
          <w:b/>
          <w:color w:val="585858"/>
          <w:spacing w:val="-1"/>
          <w:sz w:val="24"/>
          <w:szCs w:val="24"/>
        </w:rPr>
        <w:t>r</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z w:val="24"/>
          <w:szCs w:val="24"/>
        </w:rPr>
        <w:t xml:space="preserve">i </w:t>
      </w:r>
      <w:r w:rsidR="00C32D89" w:rsidRPr="006D54DA">
        <w:rPr>
          <w:b/>
          <w:color w:val="585858"/>
          <w:spacing w:val="-1"/>
          <w:sz w:val="24"/>
          <w:szCs w:val="24"/>
        </w:rPr>
        <w:t>t</w:t>
      </w:r>
      <w:r w:rsidR="00C32D89" w:rsidRPr="006D54DA">
        <w:rPr>
          <w:b/>
          <w:color w:val="585858"/>
          <w:spacing w:val="3"/>
          <w:sz w:val="24"/>
          <w:szCs w:val="24"/>
        </w:rPr>
        <w:t>u</w:t>
      </w:r>
      <w:r w:rsidR="00C32D89" w:rsidRPr="006D54DA">
        <w:rPr>
          <w:b/>
          <w:color w:val="585858"/>
          <w:spacing w:val="-3"/>
          <w:sz w:val="24"/>
          <w:szCs w:val="24"/>
        </w:rPr>
        <w:t>m</w:t>
      </w:r>
      <w:r w:rsidR="00C32D89" w:rsidRPr="006D54DA">
        <w:rPr>
          <w:b/>
          <w:color w:val="585858"/>
          <w:spacing w:val="-1"/>
          <w:sz w:val="24"/>
          <w:szCs w:val="24"/>
        </w:rPr>
        <w:t>e</w:t>
      </w:r>
      <w:r w:rsidR="00C32D89" w:rsidRPr="006D54DA">
        <w:rPr>
          <w:b/>
          <w:color w:val="585858"/>
          <w:spacing w:val="1"/>
          <w:sz w:val="24"/>
          <w:szCs w:val="24"/>
        </w:rPr>
        <w:t>p</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3"/>
          <w:sz w:val="24"/>
          <w:szCs w:val="24"/>
        </w:rPr>
        <w:t>m</w:t>
      </w:r>
      <w:r w:rsidR="00C32D89" w:rsidRPr="006D54DA">
        <w:rPr>
          <w:b/>
          <w:color w:val="585858"/>
          <w:spacing w:val="2"/>
          <w:sz w:val="24"/>
          <w:szCs w:val="24"/>
        </w:rPr>
        <w:t>f</w:t>
      </w:r>
      <w:r w:rsidR="00C32D89" w:rsidRPr="006D54DA">
        <w:rPr>
          <w:b/>
          <w:color w:val="585858"/>
          <w:spacing w:val="1"/>
          <w:sz w:val="24"/>
          <w:szCs w:val="24"/>
        </w:rPr>
        <w:t>ululi</w:t>
      </w:r>
      <w:r w:rsidR="00C32D89" w:rsidRPr="006D54DA">
        <w:rPr>
          <w:b/>
          <w:color w:val="585858"/>
          <w:spacing w:val="-1"/>
          <w:sz w:val="24"/>
          <w:szCs w:val="24"/>
        </w:rPr>
        <w:t>z</w:t>
      </w:r>
      <w:r w:rsidR="00C32D89" w:rsidRPr="006D54DA">
        <w:rPr>
          <w:b/>
          <w:color w:val="585858"/>
          <w:sz w:val="24"/>
          <w:szCs w:val="24"/>
        </w:rPr>
        <w:t xml:space="preserve">o </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1"/>
          <w:sz w:val="24"/>
          <w:szCs w:val="24"/>
        </w:rPr>
        <w:t>h</w:t>
      </w:r>
      <w:r w:rsidR="00C32D89" w:rsidRPr="006D54DA">
        <w:rPr>
          <w:b/>
          <w:color w:val="585858"/>
          <w:sz w:val="24"/>
          <w:szCs w:val="24"/>
        </w:rPr>
        <w:t>o</w:t>
      </w:r>
      <w:r w:rsidR="00C32D89" w:rsidRPr="006D54DA">
        <w:rPr>
          <w:b/>
          <w:color w:val="585858"/>
          <w:spacing w:val="-1"/>
          <w:sz w:val="24"/>
          <w:szCs w:val="24"/>
        </w:rPr>
        <w:t>tu</w:t>
      </w:r>
      <w:r w:rsidR="00C32D89" w:rsidRPr="006D54DA">
        <w:rPr>
          <w:b/>
          <w:color w:val="585858"/>
          <w:spacing w:val="1"/>
          <w:sz w:val="24"/>
          <w:szCs w:val="24"/>
        </w:rPr>
        <w:t>b</w:t>
      </w:r>
      <w:r w:rsidR="00C32D89" w:rsidRPr="006D54DA">
        <w:rPr>
          <w:b/>
          <w:color w:val="585858"/>
          <w:sz w:val="24"/>
          <w:szCs w:val="24"/>
        </w:rPr>
        <w:t>a a</w:t>
      </w:r>
      <w:r w:rsidR="00C32D89" w:rsidRPr="006D54DA">
        <w:rPr>
          <w:b/>
          <w:color w:val="585858"/>
          <w:spacing w:val="-1"/>
          <w:sz w:val="24"/>
          <w:szCs w:val="24"/>
        </w:rPr>
        <w:t>m</w:t>
      </w:r>
      <w:r w:rsidR="00C32D89" w:rsidRPr="006D54DA">
        <w:rPr>
          <w:b/>
          <w:color w:val="585858"/>
          <w:spacing w:val="1"/>
          <w:sz w:val="24"/>
          <w:szCs w:val="24"/>
        </w:rPr>
        <w:t>b</w:t>
      </w:r>
      <w:r w:rsidR="00C32D89" w:rsidRPr="006D54DA">
        <w:rPr>
          <w:b/>
          <w:color w:val="585858"/>
          <w:sz w:val="24"/>
          <w:szCs w:val="24"/>
        </w:rPr>
        <w:t>a</w:t>
      </w:r>
      <w:r w:rsidR="00C32D89" w:rsidRPr="006D54DA">
        <w:rPr>
          <w:b/>
          <w:color w:val="585858"/>
          <w:spacing w:val="-1"/>
          <w:sz w:val="24"/>
          <w:szCs w:val="24"/>
        </w:rPr>
        <w:t>z</w:t>
      </w:r>
      <w:r w:rsidR="00C32D89" w:rsidRPr="006D54DA">
        <w:rPr>
          <w:b/>
          <w:color w:val="585858"/>
          <w:sz w:val="24"/>
          <w:szCs w:val="24"/>
        </w:rPr>
        <w:t xml:space="preserve">o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sa a</w:t>
      </w:r>
      <w:r w:rsidR="00C32D89" w:rsidRPr="006D54DA">
        <w:rPr>
          <w:b/>
          <w:color w:val="585858"/>
          <w:spacing w:val="1"/>
          <w:sz w:val="24"/>
          <w:szCs w:val="24"/>
        </w:rPr>
        <w:t>li</w:t>
      </w:r>
      <w:r w:rsidR="00C32D89" w:rsidRPr="006D54DA">
        <w:rPr>
          <w:b/>
          <w:color w:val="585858"/>
          <w:spacing w:val="-1"/>
          <w:sz w:val="24"/>
          <w:szCs w:val="24"/>
        </w:rPr>
        <w:t>t</w:t>
      </w:r>
      <w:r w:rsidR="00C32D89" w:rsidRPr="006D54DA">
        <w:rPr>
          <w:b/>
          <w:color w:val="585858"/>
          <w:sz w:val="24"/>
          <w:szCs w:val="24"/>
        </w:rPr>
        <w:t xml:space="preserve">oa, </w:t>
      </w:r>
      <w:r w:rsidR="00C32D89" w:rsidRPr="006D54DA">
        <w:rPr>
          <w:b/>
          <w:color w:val="585858"/>
          <w:spacing w:val="1"/>
          <w:sz w:val="24"/>
          <w:szCs w:val="24"/>
        </w:rPr>
        <w:t>n</w:t>
      </w:r>
      <w:r w:rsidR="00C32D89" w:rsidRPr="006D54DA">
        <w:rPr>
          <w:b/>
          <w:color w:val="585858"/>
          <w:sz w:val="24"/>
          <w:szCs w:val="24"/>
        </w:rPr>
        <w:t xml:space="preserve">a </w:t>
      </w:r>
      <w:r w:rsidR="00C32D89" w:rsidRPr="006D54DA">
        <w:rPr>
          <w:b/>
          <w:color w:val="585858"/>
          <w:spacing w:val="-1"/>
          <w:sz w:val="24"/>
          <w:szCs w:val="24"/>
        </w:rPr>
        <w:t>t</w:t>
      </w:r>
      <w:r w:rsidR="00C32D89" w:rsidRPr="006D54DA">
        <w:rPr>
          <w:b/>
          <w:color w:val="585858"/>
          <w:spacing w:val="1"/>
          <w:sz w:val="24"/>
          <w:szCs w:val="24"/>
        </w:rPr>
        <w:t>un</w:t>
      </w:r>
      <w:r w:rsidR="00C32D89" w:rsidRPr="006D54DA">
        <w:rPr>
          <w:b/>
          <w:color w:val="585858"/>
          <w:sz w:val="24"/>
          <w:szCs w:val="24"/>
        </w:rPr>
        <w:t>aa</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i</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3"/>
          <w:sz w:val="24"/>
          <w:szCs w:val="24"/>
        </w:rPr>
        <w:t>m</w:t>
      </w:r>
      <w:r w:rsidR="00C32D89" w:rsidRPr="006D54DA">
        <w:rPr>
          <w:b/>
          <w:color w:val="585858"/>
          <w:sz w:val="24"/>
          <w:szCs w:val="24"/>
        </w:rPr>
        <w:t>a</w:t>
      </w:r>
      <w:r w:rsidR="00C32D89" w:rsidRPr="006D54DA">
        <w:rPr>
          <w:b/>
          <w:color w:val="585858"/>
          <w:spacing w:val="-1"/>
          <w:sz w:val="24"/>
          <w:szCs w:val="24"/>
        </w:rPr>
        <w:t>r</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1"/>
          <w:sz w:val="24"/>
          <w:szCs w:val="24"/>
        </w:rPr>
        <w:t>dh</w:t>
      </w:r>
      <w:r w:rsidR="00C32D89" w:rsidRPr="006D54DA">
        <w:rPr>
          <w:b/>
          <w:color w:val="585858"/>
          <w:sz w:val="24"/>
          <w:szCs w:val="24"/>
        </w:rPr>
        <w:t>aa</w:t>
      </w:r>
      <w:r w:rsidR="00C32D89" w:rsidRPr="006D54DA">
        <w:rPr>
          <w:b/>
          <w:color w:val="585858"/>
          <w:spacing w:val="2"/>
          <w:sz w:val="24"/>
          <w:szCs w:val="24"/>
        </w:rPr>
        <w:t xml:space="preserve"> </w:t>
      </w:r>
      <w:r w:rsidR="00C32D89" w:rsidRPr="006D54DA">
        <w:rPr>
          <w:b/>
          <w:color w:val="585858"/>
          <w:spacing w:val="-1"/>
          <w:sz w:val="24"/>
          <w:szCs w:val="24"/>
        </w:rPr>
        <w:t>n</w:t>
      </w:r>
      <w:r w:rsidR="00C32D89" w:rsidRPr="006D54DA">
        <w:rPr>
          <w:b/>
          <w:color w:val="585858"/>
          <w:spacing w:val="1"/>
          <w:sz w:val="24"/>
          <w:szCs w:val="24"/>
        </w:rPr>
        <w:t>d</w:t>
      </w:r>
      <w:r w:rsidR="00C32D89" w:rsidRPr="006D54DA">
        <w:rPr>
          <w:b/>
          <w:color w:val="585858"/>
          <w:sz w:val="24"/>
          <w:szCs w:val="24"/>
        </w:rPr>
        <w:t>a</w:t>
      </w:r>
      <w:r w:rsidR="00C32D89" w:rsidRPr="006D54DA">
        <w:rPr>
          <w:b/>
          <w:color w:val="585858"/>
          <w:spacing w:val="1"/>
          <w:sz w:val="24"/>
          <w:szCs w:val="24"/>
        </w:rPr>
        <w:t>n</w:t>
      </w:r>
      <w:r w:rsidR="00C32D89" w:rsidRPr="006D54DA">
        <w:rPr>
          <w:b/>
          <w:color w:val="585858"/>
          <w:sz w:val="24"/>
          <w:szCs w:val="24"/>
        </w:rPr>
        <w:t>i ya</w:t>
      </w:r>
      <w:r w:rsidR="00C32D89" w:rsidRPr="006D54DA">
        <w:rPr>
          <w:b/>
          <w:color w:val="585858"/>
          <w:spacing w:val="2"/>
          <w:sz w:val="24"/>
          <w:szCs w:val="24"/>
        </w:rPr>
        <w:t xml:space="preserve"> </w:t>
      </w:r>
      <w:r w:rsidR="00C32D89" w:rsidRPr="006D54DA">
        <w:rPr>
          <w:b/>
          <w:color w:val="585858"/>
          <w:spacing w:val="1"/>
          <w:sz w:val="24"/>
          <w:szCs w:val="24"/>
        </w:rPr>
        <w:t>k</w:t>
      </w:r>
      <w:r w:rsidR="00C32D89" w:rsidRPr="006D54DA">
        <w:rPr>
          <w:b/>
          <w:color w:val="585858"/>
          <w:sz w:val="24"/>
          <w:szCs w:val="24"/>
        </w:rPr>
        <w:t>i</w:t>
      </w:r>
      <w:r w:rsidR="00C32D89" w:rsidRPr="006D54DA">
        <w:rPr>
          <w:b/>
          <w:color w:val="585858"/>
          <w:spacing w:val="-1"/>
          <w:sz w:val="24"/>
          <w:szCs w:val="24"/>
        </w:rPr>
        <w:t>t</w:t>
      </w:r>
      <w:r w:rsidR="00C32D89" w:rsidRPr="006D54DA">
        <w:rPr>
          <w:b/>
          <w:color w:val="585858"/>
          <w:spacing w:val="-2"/>
          <w:sz w:val="24"/>
          <w:szCs w:val="24"/>
        </w:rPr>
        <w:t>a</w:t>
      </w:r>
      <w:r w:rsidR="00C32D89" w:rsidRPr="006D54DA">
        <w:rPr>
          <w:b/>
          <w:color w:val="585858"/>
          <w:spacing w:val="1"/>
          <w:sz w:val="24"/>
          <w:szCs w:val="24"/>
        </w:rPr>
        <w:t>b</w:t>
      </w:r>
      <w:r w:rsidR="00C32D89" w:rsidRPr="006D54DA">
        <w:rPr>
          <w:b/>
          <w:color w:val="585858"/>
          <w:sz w:val="24"/>
          <w:szCs w:val="24"/>
        </w:rPr>
        <w:t xml:space="preserve">u </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2"/>
          <w:sz w:val="24"/>
          <w:szCs w:val="24"/>
        </w:rPr>
        <w:t>K</w:t>
      </w:r>
      <w:r w:rsidR="00C32D89" w:rsidRPr="006D54DA">
        <w:rPr>
          <w:b/>
          <w:color w:val="585858"/>
          <w:spacing w:val="1"/>
          <w:sz w:val="24"/>
          <w:szCs w:val="24"/>
        </w:rPr>
        <w:t>u</w:t>
      </w:r>
      <w:r w:rsidR="00C32D89" w:rsidRPr="006D54DA">
        <w:rPr>
          <w:b/>
          <w:color w:val="585858"/>
          <w:spacing w:val="-3"/>
          <w:sz w:val="24"/>
          <w:szCs w:val="24"/>
        </w:rPr>
        <w:t>m</w:t>
      </w:r>
      <w:r w:rsidR="00C32D89" w:rsidRPr="006D54DA">
        <w:rPr>
          <w:b/>
          <w:color w:val="585858"/>
          <w:spacing w:val="1"/>
          <w:sz w:val="24"/>
          <w:szCs w:val="24"/>
        </w:rPr>
        <w:t>buku</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3"/>
          <w:sz w:val="24"/>
          <w:szCs w:val="24"/>
        </w:rPr>
        <w:t xml:space="preserve"> </w:t>
      </w:r>
      <w:r w:rsidR="00C32D89" w:rsidRPr="006D54DA">
        <w:rPr>
          <w:b/>
          <w:color w:val="585858"/>
          <w:spacing w:val="1"/>
          <w:sz w:val="24"/>
          <w:szCs w:val="24"/>
        </w:rPr>
        <w:t>l</w:t>
      </w:r>
      <w:r w:rsidR="00C32D89" w:rsidRPr="006D54DA">
        <w:rPr>
          <w:b/>
          <w:color w:val="585858"/>
          <w:sz w:val="24"/>
          <w:szCs w:val="24"/>
        </w:rPr>
        <w:t xml:space="preserve">a </w:t>
      </w:r>
      <w:r w:rsidR="00C32D89" w:rsidRPr="006D54DA">
        <w:rPr>
          <w:b/>
          <w:color w:val="585858"/>
          <w:spacing w:val="1"/>
          <w:sz w:val="24"/>
          <w:szCs w:val="24"/>
        </w:rPr>
        <w:t>T</w:t>
      </w:r>
      <w:r w:rsidR="00C32D89" w:rsidRPr="006D54DA">
        <w:rPr>
          <w:b/>
          <w:color w:val="585858"/>
          <w:sz w:val="24"/>
          <w:szCs w:val="24"/>
        </w:rPr>
        <w:t>o</w:t>
      </w:r>
      <w:r w:rsidR="00C32D89" w:rsidRPr="006D54DA">
        <w:rPr>
          <w:b/>
          <w:color w:val="585858"/>
          <w:spacing w:val="-1"/>
          <w:sz w:val="24"/>
          <w:szCs w:val="24"/>
        </w:rPr>
        <w:t>r</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z w:val="24"/>
          <w:szCs w:val="24"/>
        </w:rPr>
        <w:t>i</w:t>
      </w:r>
      <w:r w:rsidR="00C32D89" w:rsidRPr="006D54DA">
        <w:rPr>
          <w:b/>
          <w:color w:val="585858"/>
          <w:spacing w:val="1"/>
          <w:sz w:val="24"/>
          <w:szCs w:val="24"/>
        </w:rPr>
        <w:t xml:space="preserve"> k</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 xml:space="preserve">a,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sa al</w:t>
      </w:r>
      <w:r w:rsidR="00C32D89" w:rsidRPr="006D54DA">
        <w:rPr>
          <w:b/>
          <w:color w:val="585858"/>
          <w:spacing w:val="1"/>
          <w:sz w:val="24"/>
          <w:szCs w:val="24"/>
        </w:rPr>
        <w:t>i</w:t>
      </w:r>
      <w:r w:rsidR="00C32D89" w:rsidRPr="006D54DA">
        <w:rPr>
          <w:b/>
          <w:color w:val="585858"/>
          <w:sz w:val="24"/>
          <w:szCs w:val="24"/>
        </w:rPr>
        <w:t>a</w:t>
      </w:r>
      <w:r w:rsidR="00C32D89" w:rsidRPr="006D54DA">
        <w:rPr>
          <w:b/>
          <w:color w:val="585858"/>
          <w:spacing w:val="1"/>
          <w:sz w:val="24"/>
          <w:szCs w:val="24"/>
        </w:rPr>
        <w:t>nd</w:t>
      </w:r>
      <w:r w:rsidR="00C32D89" w:rsidRPr="006D54DA">
        <w:rPr>
          <w:b/>
          <w:color w:val="585858"/>
          <w:spacing w:val="-2"/>
          <w:sz w:val="24"/>
          <w:szCs w:val="24"/>
        </w:rPr>
        <w:t>i</w:t>
      </w:r>
      <w:r w:rsidR="00C32D89" w:rsidRPr="006D54DA">
        <w:rPr>
          <w:b/>
          <w:color w:val="585858"/>
          <w:spacing w:val="1"/>
          <w:sz w:val="24"/>
          <w:szCs w:val="24"/>
        </w:rPr>
        <w:t>k</w:t>
      </w:r>
      <w:r w:rsidR="00C32D89" w:rsidRPr="006D54DA">
        <w:rPr>
          <w:b/>
          <w:color w:val="585858"/>
          <w:sz w:val="24"/>
          <w:szCs w:val="24"/>
        </w:rPr>
        <w:t>a s</w:t>
      </w:r>
      <w:r w:rsidR="00C32D89" w:rsidRPr="006D54DA">
        <w:rPr>
          <w:b/>
          <w:color w:val="585858"/>
          <w:spacing w:val="-1"/>
          <w:sz w:val="24"/>
          <w:szCs w:val="24"/>
        </w:rPr>
        <w:t>e</w:t>
      </w:r>
      <w:r w:rsidR="00C32D89" w:rsidRPr="006D54DA">
        <w:rPr>
          <w:b/>
          <w:color w:val="585858"/>
          <w:spacing w:val="1"/>
          <w:sz w:val="24"/>
          <w:szCs w:val="24"/>
        </w:rPr>
        <w:t>h</w:t>
      </w:r>
      <w:r w:rsidR="00C32D89" w:rsidRPr="006D54DA">
        <w:rPr>
          <w:b/>
          <w:color w:val="585858"/>
          <w:spacing w:val="-1"/>
          <w:sz w:val="24"/>
          <w:szCs w:val="24"/>
        </w:rPr>
        <w:t>e</w:t>
      </w:r>
      <w:r w:rsidR="00C32D89" w:rsidRPr="006D54DA">
        <w:rPr>
          <w:b/>
          <w:color w:val="585858"/>
          <w:spacing w:val="-3"/>
          <w:sz w:val="24"/>
          <w:szCs w:val="24"/>
        </w:rPr>
        <w:t>m</w:t>
      </w:r>
      <w:r w:rsidR="00C32D89" w:rsidRPr="006D54DA">
        <w:rPr>
          <w:b/>
          <w:color w:val="585858"/>
          <w:sz w:val="24"/>
          <w:szCs w:val="24"/>
        </w:rPr>
        <w:t>u</w:t>
      </w:r>
      <w:r w:rsidR="00C32D89" w:rsidRPr="006D54DA">
        <w:rPr>
          <w:b/>
          <w:color w:val="585858"/>
          <w:spacing w:val="1"/>
          <w:sz w:val="24"/>
          <w:szCs w:val="24"/>
        </w:rPr>
        <w:t xml:space="preserve"> h</w:t>
      </w:r>
      <w:r w:rsidR="00C32D89" w:rsidRPr="006D54DA">
        <w:rPr>
          <w:b/>
          <w:color w:val="585858"/>
          <w:sz w:val="24"/>
          <w:szCs w:val="24"/>
        </w:rPr>
        <w:t>ii</w:t>
      </w:r>
      <w:r w:rsidR="00C32D89" w:rsidRPr="006D54DA">
        <w:rPr>
          <w:b/>
          <w:color w:val="585858"/>
          <w:spacing w:val="1"/>
          <w:sz w:val="24"/>
          <w:szCs w:val="24"/>
        </w:rPr>
        <w:t xml:space="preserve"> n</w:t>
      </w:r>
      <w:r w:rsidR="00C32D89" w:rsidRPr="006D54DA">
        <w:rPr>
          <w:b/>
          <w:color w:val="585858"/>
          <w:sz w:val="24"/>
          <w:szCs w:val="24"/>
        </w:rPr>
        <w:t xml:space="preserve">a </w:t>
      </w:r>
      <w:r w:rsidR="00C32D89" w:rsidRPr="006D54DA">
        <w:rPr>
          <w:b/>
          <w:color w:val="585858"/>
          <w:spacing w:val="1"/>
          <w:sz w:val="24"/>
          <w:szCs w:val="24"/>
        </w:rPr>
        <w:t>k</w:t>
      </w:r>
      <w:r w:rsidR="00C32D89" w:rsidRPr="006D54DA">
        <w:rPr>
          <w:b/>
          <w:color w:val="585858"/>
          <w:spacing w:val="-2"/>
          <w:sz w:val="24"/>
          <w:szCs w:val="24"/>
        </w:rPr>
        <w:t>u</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1"/>
          <w:sz w:val="24"/>
          <w:szCs w:val="24"/>
        </w:rPr>
        <w:t>p</w:t>
      </w:r>
      <w:r w:rsidR="00C32D89" w:rsidRPr="006D54DA">
        <w:rPr>
          <w:b/>
          <w:color w:val="585858"/>
          <w:sz w:val="24"/>
          <w:szCs w:val="24"/>
        </w:rPr>
        <w:t xml:space="preserve">a </w:t>
      </w:r>
      <w:r w:rsidR="00C32D89" w:rsidRPr="006D54DA">
        <w:rPr>
          <w:b/>
          <w:color w:val="585858"/>
          <w:spacing w:val="-3"/>
          <w:sz w:val="24"/>
          <w:szCs w:val="24"/>
        </w:rPr>
        <w:t>m</w:t>
      </w:r>
      <w:r w:rsidR="00C32D89" w:rsidRPr="006D54DA">
        <w:rPr>
          <w:b/>
          <w:color w:val="585858"/>
          <w:sz w:val="24"/>
          <w:szCs w:val="24"/>
        </w:rPr>
        <w:t>a</w:t>
      </w:r>
      <w:r w:rsidR="00C32D89" w:rsidRPr="006D54DA">
        <w:rPr>
          <w:b/>
          <w:color w:val="585858"/>
          <w:spacing w:val="1"/>
          <w:sz w:val="24"/>
          <w:szCs w:val="24"/>
        </w:rPr>
        <w:t>kuh</w:t>
      </w:r>
      <w:r w:rsidR="00C32D89" w:rsidRPr="006D54DA">
        <w:rPr>
          <w:b/>
          <w:color w:val="585858"/>
          <w:sz w:val="24"/>
          <w:szCs w:val="24"/>
        </w:rPr>
        <w:t>a</w:t>
      </w:r>
      <w:r w:rsidR="00C32D89" w:rsidRPr="006D54DA">
        <w:rPr>
          <w:b/>
          <w:color w:val="585858"/>
          <w:spacing w:val="-1"/>
          <w:sz w:val="24"/>
          <w:szCs w:val="24"/>
        </w:rPr>
        <w:t>n</w:t>
      </w:r>
      <w:r w:rsidR="00C32D89" w:rsidRPr="006D54DA">
        <w:rPr>
          <w:b/>
          <w:color w:val="585858"/>
          <w:spacing w:val="1"/>
          <w:sz w:val="24"/>
          <w:szCs w:val="24"/>
        </w:rPr>
        <w:t>i</w:t>
      </w:r>
      <w:r w:rsidR="00C32D89" w:rsidRPr="006D54DA">
        <w:rPr>
          <w:b/>
          <w:color w:val="585858"/>
          <w:sz w:val="24"/>
          <w:szCs w:val="24"/>
        </w:rPr>
        <w:t xml:space="preserve">. </w:t>
      </w:r>
      <w:r w:rsidR="00C32D89" w:rsidRPr="006D54DA">
        <w:rPr>
          <w:b/>
          <w:color w:val="585858"/>
          <w:spacing w:val="1"/>
          <w:sz w:val="24"/>
          <w:szCs w:val="24"/>
        </w:rPr>
        <w:t>S</w:t>
      </w:r>
      <w:r w:rsidR="00C32D89" w:rsidRPr="006D54DA">
        <w:rPr>
          <w:b/>
          <w:color w:val="585858"/>
          <w:sz w:val="24"/>
          <w:szCs w:val="24"/>
        </w:rPr>
        <w:t>asa,</w:t>
      </w:r>
      <w:r w:rsidR="00C32D89" w:rsidRPr="006D54DA">
        <w:rPr>
          <w:b/>
          <w:color w:val="585858"/>
          <w:spacing w:val="3"/>
          <w:sz w:val="24"/>
          <w:szCs w:val="24"/>
        </w:rPr>
        <w:t xml:space="preserve"> </w:t>
      </w:r>
      <w:r w:rsidR="00C32D89" w:rsidRPr="006D54DA">
        <w:rPr>
          <w:b/>
          <w:color w:val="585858"/>
          <w:spacing w:val="1"/>
          <w:sz w:val="24"/>
          <w:szCs w:val="24"/>
        </w:rPr>
        <w:t>hi</w:t>
      </w:r>
      <w:r w:rsidR="00C32D89" w:rsidRPr="006D54DA">
        <w:rPr>
          <w:b/>
          <w:color w:val="585858"/>
          <w:sz w:val="24"/>
          <w:szCs w:val="24"/>
        </w:rPr>
        <w:t xml:space="preserve">yo </w:t>
      </w:r>
      <w:r w:rsidR="00C32D89" w:rsidRPr="006D54DA">
        <w:rPr>
          <w:b/>
          <w:color w:val="585858"/>
          <w:spacing w:val="1"/>
          <w:sz w:val="24"/>
          <w:szCs w:val="24"/>
        </w:rPr>
        <w:t>h</w:t>
      </w:r>
      <w:r w:rsidR="00C32D89" w:rsidRPr="006D54DA">
        <w:rPr>
          <w:b/>
          <w:color w:val="585858"/>
          <w:spacing w:val="-2"/>
          <w:sz w:val="24"/>
          <w:szCs w:val="24"/>
        </w:rPr>
        <w:t>a</w:t>
      </w:r>
      <w:r w:rsidR="00C32D89" w:rsidRPr="006D54DA">
        <w:rPr>
          <w:b/>
          <w:color w:val="585858"/>
          <w:spacing w:val="1"/>
          <w:sz w:val="24"/>
          <w:szCs w:val="24"/>
        </w:rPr>
        <w:t>i</w:t>
      </w:r>
      <w:r w:rsidR="00C32D89" w:rsidRPr="006D54DA">
        <w:rPr>
          <w:b/>
          <w:color w:val="585858"/>
          <w:spacing w:val="-3"/>
          <w:sz w:val="24"/>
          <w:szCs w:val="24"/>
        </w:rPr>
        <w:t>m</w:t>
      </w:r>
      <w:r w:rsidR="00C32D89" w:rsidRPr="006D54DA">
        <w:rPr>
          <w:b/>
          <w:color w:val="585858"/>
          <w:sz w:val="24"/>
          <w:szCs w:val="24"/>
        </w:rPr>
        <w:t>aa</w:t>
      </w:r>
      <w:r w:rsidR="00C32D89" w:rsidRPr="006D54DA">
        <w:rPr>
          <w:b/>
          <w:color w:val="585858"/>
          <w:spacing w:val="1"/>
          <w:sz w:val="24"/>
          <w:szCs w:val="24"/>
        </w:rPr>
        <w:t>ni</w:t>
      </w:r>
      <w:r w:rsidR="00C32D89" w:rsidRPr="006D54DA">
        <w:rPr>
          <w:b/>
          <w:color w:val="585858"/>
          <w:sz w:val="24"/>
          <w:szCs w:val="24"/>
        </w:rPr>
        <w:t>s</w:t>
      </w:r>
      <w:r w:rsidR="00C32D89" w:rsidRPr="006D54DA">
        <w:rPr>
          <w:b/>
          <w:color w:val="585858"/>
          <w:spacing w:val="1"/>
          <w:sz w:val="24"/>
          <w:szCs w:val="24"/>
        </w:rPr>
        <w:t>h</w:t>
      </w:r>
      <w:r w:rsidR="00C32D89" w:rsidRPr="006D54DA">
        <w:rPr>
          <w:b/>
          <w:color w:val="585858"/>
          <w:sz w:val="24"/>
          <w:szCs w:val="24"/>
        </w:rPr>
        <w:t>i</w:t>
      </w:r>
      <w:r w:rsidR="00C32D89" w:rsidRPr="006D54DA">
        <w:rPr>
          <w:b/>
          <w:color w:val="585858"/>
          <w:spacing w:val="3"/>
          <w:sz w:val="24"/>
          <w:szCs w:val="24"/>
        </w:rPr>
        <w:t xml:space="preserve">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a</w:t>
      </w:r>
      <w:r w:rsidR="00C32D89" w:rsidRPr="006D54DA">
        <w:rPr>
          <w:b/>
          <w:color w:val="585858"/>
          <w:spacing w:val="3"/>
          <w:sz w:val="24"/>
          <w:szCs w:val="24"/>
        </w:rPr>
        <w:t xml:space="preserve">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sa a</w:t>
      </w:r>
      <w:r w:rsidR="00C32D89" w:rsidRPr="006D54DA">
        <w:rPr>
          <w:b/>
          <w:color w:val="585858"/>
          <w:spacing w:val="1"/>
          <w:sz w:val="24"/>
          <w:szCs w:val="24"/>
        </w:rPr>
        <w:t>li</w:t>
      </w:r>
      <w:r w:rsidR="00C32D89" w:rsidRPr="006D54DA">
        <w:rPr>
          <w:b/>
          <w:color w:val="585858"/>
          <w:sz w:val="24"/>
          <w:szCs w:val="24"/>
        </w:rPr>
        <w:t>a</w:t>
      </w:r>
      <w:r w:rsidR="00C32D89" w:rsidRPr="006D54DA">
        <w:rPr>
          <w:b/>
          <w:color w:val="585858"/>
          <w:spacing w:val="1"/>
          <w:sz w:val="24"/>
          <w:szCs w:val="24"/>
        </w:rPr>
        <w:t>nd</w:t>
      </w:r>
      <w:r w:rsidR="00C32D89" w:rsidRPr="006D54DA">
        <w:rPr>
          <w:b/>
          <w:color w:val="585858"/>
          <w:spacing w:val="-2"/>
          <w:sz w:val="24"/>
          <w:szCs w:val="24"/>
        </w:rPr>
        <w:t>i</w:t>
      </w:r>
      <w:r w:rsidR="00C32D89" w:rsidRPr="006D54DA">
        <w:rPr>
          <w:b/>
          <w:color w:val="585858"/>
          <w:spacing w:val="1"/>
          <w:sz w:val="24"/>
          <w:szCs w:val="24"/>
        </w:rPr>
        <w:t>k</w:t>
      </w:r>
      <w:r w:rsidR="00C32D89" w:rsidRPr="006D54DA">
        <w:rPr>
          <w:b/>
          <w:color w:val="585858"/>
          <w:sz w:val="24"/>
          <w:szCs w:val="24"/>
        </w:rPr>
        <w:t xml:space="preserve">a </w:t>
      </w:r>
      <w:r w:rsidR="00C32D89" w:rsidRPr="006D54DA">
        <w:rPr>
          <w:b/>
          <w:color w:val="585858"/>
          <w:spacing w:val="1"/>
          <w:sz w:val="24"/>
          <w:szCs w:val="24"/>
        </w:rPr>
        <w:t>ki</w:t>
      </w:r>
      <w:r w:rsidR="00C32D89" w:rsidRPr="006D54DA">
        <w:rPr>
          <w:b/>
          <w:color w:val="585858"/>
          <w:spacing w:val="-1"/>
          <w:sz w:val="24"/>
          <w:szCs w:val="24"/>
        </w:rPr>
        <w:t>t</w:t>
      </w:r>
      <w:r w:rsidR="00C32D89" w:rsidRPr="006D54DA">
        <w:rPr>
          <w:b/>
          <w:color w:val="585858"/>
          <w:sz w:val="24"/>
          <w:szCs w:val="24"/>
        </w:rPr>
        <w:t>a</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1"/>
          <w:sz w:val="24"/>
          <w:szCs w:val="24"/>
        </w:rPr>
        <w:t xml:space="preserve"> </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 xml:space="preserve">a </w:t>
      </w:r>
      <w:r w:rsidR="00C32D89" w:rsidRPr="006D54DA">
        <w:rPr>
          <w:b/>
          <w:color w:val="585858"/>
          <w:spacing w:val="-2"/>
          <w:sz w:val="24"/>
          <w:szCs w:val="24"/>
        </w:rPr>
        <w:t>K</w:t>
      </w:r>
      <w:r w:rsidR="00C32D89" w:rsidRPr="006D54DA">
        <w:rPr>
          <w:b/>
          <w:color w:val="585858"/>
          <w:spacing w:val="3"/>
          <w:sz w:val="24"/>
          <w:szCs w:val="24"/>
        </w:rPr>
        <w:t>u</w:t>
      </w:r>
      <w:r w:rsidR="00C32D89" w:rsidRPr="006D54DA">
        <w:rPr>
          <w:b/>
          <w:color w:val="585858"/>
          <w:spacing w:val="-3"/>
          <w:sz w:val="24"/>
          <w:szCs w:val="24"/>
        </w:rPr>
        <w:t>m</w:t>
      </w:r>
      <w:r w:rsidR="00C32D89" w:rsidRPr="006D54DA">
        <w:rPr>
          <w:b/>
          <w:color w:val="585858"/>
          <w:spacing w:val="1"/>
          <w:sz w:val="24"/>
          <w:szCs w:val="24"/>
        </w:rPr>
        <w:t>buku</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1"/>
          <w:sz w:val="24"/>
          <w:szCs w:val="24"/>
        </w:rPr>
        <w:t xml:space="preserve"> l</w:t>
      </w:r>
      <w:r w:rsidR="00C32D89" w:rsidRPr="006D54DA">
        <w:rPr>
          <w:b/>
          <w:color w:val="585858"/>
          <w:spacing w:val="-1"/>
          <w:sz w:val="24"/>
          <w:szCs w:val="24"/>
        </w:rPr>
        <w:t>e</w:t>
      </w:r>
      <w:r w:rsidR="00C32D89" w:rsidRPr="006D54DA">
        <w:rPr>
          <w:b/>
          <w:color w:val="585858"/>
          <w:spacing w:val="1"/>
          <w:sz w:val="24"/>
          <w:szCs w:val="24"/>
        </w:rPr>
        <w:t>n</w:t>
      </w:r>
      <w:r w:rsidR="00C32D89" w:rsidRPr="006D54DA">
        <w:rPr>
          <w:b/>
          <w:color w:val="585858"/>
          <w:sz w:val="24"/>
          <w:szCs w:val="24"/>
        </w:rPr>
        <w:t>y</w:t>
      </w:r>
      <w:r w:rsidR="00C32D89" w:rsidRPr="006D54DA">
        <w:rPr>
          <w:b/>
          <w:color w:val="585858"/>
          <w:spacing w:val="-1"/>
          <w:sz w:val="24"/>
          <w:szCs w:val="24"/>
        </w:rPr>
        <w:t>ewe</w:t>
      </w:r>
      <w:r w:rsidR="00C32D89" w:rsidRPr="006D54DA">
        <w:rPr>
          <w:b/>
          <w:color w:val="585858"/>
          <w:sz w:val="24"/>
          <w:szCs w:val="24"/>
        </w:rPr>
        <w:t xml:space="preserve">, </w:t>
      </w:r>
      <w:r w:rsidR="00C32D89" w:rsidRPr="006D54DA">
        <w:rPr>
          <w:b/>
          <w:color w:val="585858"/>
          <w:spacing w:val="1"/>
          <w:sz w:val="24"/>
          <w:szCs w:val="24"/>
        </w:rPr>
        <w:t>k</w:t>
      </w:r>
      <w:r w:rsidR="00C32D89" w:rsidRPr="006D54DA">
        <w:rPr>
          <w:b/>
          <w:color w:val="585858"/>
          <w:sz w:val="24"/>
          <w:szCs w:val="24"/>
        </w:rPr>
        <w:t>i</w:t>
      </w:r>
      <w:r w:rsidR="00C32D89" w:rsidRPr="006D54DA">
        <w:rPr>
          <w:b/>
          <w:color w:val="585858"/>
          <w:spacing w:val="1"/>
          <w:sz w:val="24"/>
          <w:szCs w:val="24"/>
        </w:rPr>
        <w:t>n</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pacing w:val="1"/>
          <w:sz w:val="24"/>
          <w:szCs w:val="24"/>
        </w:rPr>
        <w:t>u</w:t>
      </w:r>
      <w:r w:rsidR="00C32D89" w:rsidRPr="006D54DA">
        <w:rPr>
          <w:b/>
          <w:color w:val="585858"/>
          <w:sz w:val="24"/>
          <w:szCs w:val="24"/>
        </w:rPr>
        <w:t>a</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 xml:space="preserve">ia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a, s</w:t>
      </w:r>
      <w:r w:rsidR="00C32D89" w:rsidRPr="006D54DA">
        <w:rPr>
          <w:b/>
          <w:color w:val="585858"/>
          <w:spacing w:val="-1"/>
          <w:sz w:val="24"/>
          <w:szCs w:val="24"/>
        </w:rPr>
        <w:t>e</w:t>
      </w:r>
      <w:r w:rsidR="00C32D89" w:rsidRPr="006D54DA">
        <w:rPr>
          <w:b/>
          <w:color w:val="585858"/>
          <w:spacing w:val="1"/>
          <w:sz w:val="24"/>
          <w:szCs w:val="24"/>
        </w:rPr>
        <w:t>h</w:t>
      </w:r>
      <w:r w:rsidR="00C32D89" w:rsidRPr="006D54DA">
        <w:rPr>
          <w:b/>
          <w:color w:val="585858"/>
          <w:spacing w:val="-1"/>
          <w:sz w:val="24"/>
          <w:szCs w:val="24"/>
        </w:rPr>
        <w:t>e</w:t>
      </w:r>
      <w:r w:rsidR="00C32D89" w:rsidRPr="006D54DA">
        <w:rPr>
          <w:b/>
          <w:color w:val="585858"/>
          <w:spacing w:val="-3"/>
          <w:sz w:val="24"/>
          <w:szCs w:val="24"/>
        </w:rPr>
        <w:t>m</w:t>
      </w:r>
      <w:r w:rsidR="00C32D89" w:rsidRPr="006D54DA">
        <w:rPr>
          <w:b/>
          <w:color w:val="585858"/>
          <w:sz w:val="24"/>
          <w:szCs w:val="24"/>
        </w:rPr>
        <w:t>u</w:t>
      </w:r>
      <w:r w:rsidR="00C32D89" w:rsidRPr="006D54DA">
        <w:rPr>
          <w:b/>
          <w:color w:val="585858"/>
          <w:spacing w:val="1"/>
          <w:sz w:val="24"/>
          <w:szCs w:val="24"/>
        </w:rPr>
        <w:t xml:space="preserve"> kub</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1"/>
          <w:sz w:val="24"/>
          <w:szCs w:val="24"/>
        </w:rPr>
        <w:t>z</w:t>
      </w:r>
      <w:r w:rsidR="00C32D89" w:rsidRPr="006D54DA">
        <w:rPr>
          <w:b/>
          <w:color w:val="585858"/>
          <w:sz w:val="24"/>
          <w:szCs w:val="24"/>
        </w:rPr>
        <w:t xml:space="preserve">a </w:t>
      </w:r>
      <w:r w:rsidR="00C32D89" w:rsidRPr="006D54DA">
        <w:rPr>
          <w:b/>
          <w:color w:val="585858"/>
          <w:spacing w:val="1"/>
          <w:sz w:val="24"/>
          <w:szCs w:val="24"/>
        </w:rPr>
        <w:t>k</w:t>
      </w:r>
      <w:r w:rsidR="00C32D89" w:rsidRPr="006D54DA">
        <w:rPr>
          <w:b/>
          <w:color w:val="585858"/>
          <w:sz w:val="24"/>
          <w:szCs w:val="24"/>
        </w:rPr>
        <w:t>i</w:t>
      </w:r>
      <w:r w:rsidR="00C32D89" w:rsidRPr="006D54DA">
        <w:rPr>
          <w:b/>
          <w:color w:val="585858"/>
          <w:spacing w:val="-1"/>
          <w:sz w:val="24"/>
          <w:szCs w:val="24"/>
        </w:rPr>
        <w:t>t</w:t>
      </w:r>
      <w:r w:rsidR="00C32D89" w:rsidRPr="006D54DA">
        <w:rPr>
          <w:b/>
          <w:color w:val="585858"/>
          <w:sz w:val="24"/>
          <w:szCs w:val="24"/>
        </w:rPr>
        <w:t>a</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3"/>
          <w:sz w:val="24"/>
          <w:szCs w:val="24"/>
        </w:rPr>
        <w:t xml:space="preserve">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sa a</w:t>
      </w:r>
      <w:r w:rsidR="00C32D89" w:rsidRPr="006D54DA">
        <w:rPr>
          <w:b/>
          <w:color w:val="585858"/>
          <w:spacing w:val="1"/>
          <w:sz w:val="24"/>
          <w:szCs w:val="24"/>
        </w:rPr>
        <w:t>li</w:t>
      </w:r>
      <w:r w:rsidR="00C32D89" w:rsidRPr="006D54DA">
        <w:rPr>
          <w:b/>
          <w:color w:val="585858"/>
          <w:spacing w:val="-2"/>
          <w:sz w:val="24"/>
          <w:szCs w:val="24"/>
        </w:rPr>
        <w:t>a</w:t>
      </w:r>
      <w:r w:rsidR="00C32D89" w:rsidRPr="006D54DA">
        <w:rPr>
          <w:b/>
          <w:color w:val="585858"/>
          <w:spacing w:val="1"/>
          <w:sz w:val="24"/>
          <w:szCs w:val="24"/>
        </w:rPr>
        <w:t>nd</w:t>
      </w:r>
      <w:r w:rsidR="00C32D89" w:rsidRPr="006D54DA">
        <w:rPr>
          <w:b/>
          <w:color w:val="585858"/>
          <w:spacing w:val="-2"/>
          <w:sz w:val="24"/>
          <w:szCs w:val="24"/>
        </w:rPr>
        <w:t>i</w:t>
      </w:r>
      <w:r w:rsidR="00C32D89" w:rsidRPr="006D54DA">
        <w:rPr>
          <w:b/>
          <w:color w:val="585858"/>
          <w:spacing w:val="1"/>
          <w:sz w:val="24"/>
          <w:szCs w:val="24"/>
        </w:rPr>
        <w:t>k</w:t>
      </w:r>
      <w:r w:rsidR="00C32D89" w:rsidRPr="006D54DA">
        <w:rPr>
          <w:b/>
          <w:color w:val="585858"/>
          <w:sz w:val="24"/>
          <w:szCs w:val="24"/>
        </w:rPr>
        <w:t xml:space="preserve">a </w:t>
      </w:r>
      <w:r w:rsidR="00C32D89" w:rsidRPr="006D54DA">
        <w:rPr>
          <w:b/>
          <w:color w:val="585858"/>
          <w:spacing w:val="1"/>
          <w:sz w:val="24"/>
          <w:szCs w:val="24"/>
        </w:rPr>
        <w:t>n</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1"/>
          <w:sz w:val="24"/>
          <w:szCs w:val="24"/>
        </w:rPr>
        <w:t>k</w:t>
      </w:r>
      <w:r w:rsidR="00C32D89" w:rsidRPr="006D54DA">
        <w:rPr>
          <w:b/>
          <w:color w:val="585858"/>
          <w:sz w:val="24"/>
          <w:szCs w:val="24"/>
        </w:rPr>
        <w:t>is</w:t>
      </w:r>
      <w:r w:rsidR="00C32D89" w:rsidRPr="006D54DA">
        <w:rPr>
          <w:b/>
          <w:color w:val="585858"/>
          <w:spacing w:val="1"/>
          <w:sz w:val="24"/>
          <w:szCs w:val="24"/>
        </w:rPr>
        <w:t>h</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2"/>
          <w:sz w:val="24"/>
          <w:szCs w:val="24"/>
        </w:rPr>
        <w:t>a</w:t>
      </w:r>
      <w:r w:rsidR="00C32D89" w:rsidRPr="006D54DA">
        <w:rPr>
          <w:b/>
          <w:color w:val="585858"/>
          <w:spacing w:val="1"/>
          <w:sz w:val="24"/>
          <w:szCs w:val="24"/>
        </w:rPr>
        <w:t>k</w:t>
      </w:r>
      <w:r w:rsidR="00C32D89" w:rsidRPr="006D54DA">
        <w:rPr>
          <w:b/>
          <w:color w:val="585858"/>
          <w:spacing w:val="-2"/>
          <w:sz w:val="24"/>
          <w:szCs w:val="24"/>
        </w:rPr>
        <w:t>a</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1"/>
          <w:sz w:val="24"/>
          <w:szCs w:val="24"/>
        </w:rPr>
        <w:t>p</w:t>
      </w:r>
      <w:r w:rsidR="00C32D89" w:rsidRPr="006D54DA">
        <w:rPr>
          <w:b/>
          <w:color w:val="585858"/>
          <w:sz w:val="24"/>
          <w:szCs w:val="24"/>
        </w:rPr>
        <w:t>a</w:t>
      </w:r>
      <w:r w:rsidR="00C32D89" w:rsidRPr="006D54DA">
        <w:rPr>
          <w:b/>
          <w:color w:val="585858"/>
          <w:spacing w:val="2"/>
          <w:sz w:val="24"/>
          <w:szCs w:val="24"/>
        </w:rPr>
        <w:t xml:space="preserve"> </w:t>
      </w:r>
      <w:r w:rsidR="00C32D89" w:rsidRPr="006D54DA">
        <w:rPr>
          <w:b/>
          <w:color w:val="585858"/>
          <w:spacing w:val="-3"/>
          <w:sz w:val="24"/>
          <w:szCs w:val="24"/>
        </w:rPr>
        <w:t>m</w:t>
      </w:r>
      <w:r w:rsidR="00C32D89" w:rsidRPr="006D54DA">
        <w:rPr>
          <w:b/>
          <w:color w:val="585858"/>
          <w:sz w:val="24"/>
          <w:szCs w:val="24"/>
        </w:rPr>
        <w:t>a</w:t>
      </w:r>
      <w:r w:rsidR="00C32D89" w:rsidRPr="006D54DA">
        <w:rPr>
          <w:b/>
          <w:color w:val="585858"/>
          <w:spacing w:val="1"/>
          <w:sz w:val="24"/>
          <w:szCs w:val="24"/>
        </w:rPr>
        <w:t>kuh</w:t>
      </w:r>
      <w:r w:rsidR="00C32D89" w:rsidRPr="006D54DA">
        <w:rPr>
          <w:b/>
          <w:color w:val="585858"/>
          <w:spacing w:val="-3"/>
          <w:sz w:val="24"/>
          <w:szCs w:val="24"/>
        </w:rPr>
        <w:t>a</w:t>
      </w:r>
      <w:r w:rsidR="00C32D89" w:rsidRPr="006D54DA">
        <w:rPr>
          <w:b/>
          <w:color w:val="585858"/>
          <w:spacing w:val="1"/>
          <w:sz w:val="24"/>
          <w:szCs w:val="24"/>
        </w:rPr>
        <w:t>n</w:t>
      </w:r>
      <w:r w:rsidR="00C32D89" w:rsidRPr="006D54DA">
        <w:rPr>
          <w:b/>
          <w:color w:val="585858"/>
          <w:sz w:val="24"/>
          <w:szCs w:val="24"/>
        </w:rPr>
        <w:t>i.</w:t>
      </w:r>
      <w:r w:rsidR="00C32D89" w:rsidRPr="006D54DA">
        <w:rPr>
          <w:b/>
          <w:color w:val="585858"/>
          <w:spacing w:val="2"/>
          <w:sz w:val="24"/>
          <w:szCs w:val="24"/>
        </w:rPr>
        <w:t xml:space="preserve"> </w:t>
      </w:r>
      <w:r w:rsidR="00C32D89" w:rsidRPr="006D54DA">
        <w:rPr>
          <w:b/>
          <w:color w:val="585858"/>
          <w:spacing w:val="-2"/>
          <w:sz w:val="24"/>
          <w:szCs w:val="24"/>
        </w:rPr>
        <w:t>K</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1"/>
          <w:sz w:val="24"/>
          <w:szCs w:val="24"/>
        </w:rPr>
        <w:t>h</w:t>
      </w:r>
      <w:r w:rsidR="00C32D89" w:rsidRPr="006D54DA">
        <w:rPr>
          <w:b/>
          <w:color w:val="585858"/>
          <w:sz w:val="24"/>
          <w:szCs w:val="24"/>
        </w:rPr>
        <w:t xml:space="preserve">iyo, </w:t>
      </w:r>
      <w:r w:rsidR="00C32D89" w:rsidRPr="006D54DA">
        <w:rPr>
          <w:b/>
          <w:color w:val="585858"/>
          <w:spacing w:val="1"/>
          <w:sz w:val="24"/>
          <w:szCs w:val="24"/>
        </w:rPr>
        <w:t>k</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3"/>
          <w:sz w:val="24"/>
          <w:szCs w:val="24"/>
        </w:rPr>
        <w:t>m</w:t>
      </w:r>
      <w:r w:rsidR="00C32D89" w:rsidRPr="006D54DA">
        <w:rPr>
          <w:b/>
          <w:color w:val="585858"/>
          <w:spacing w:val="2"/>
          <w:sz w:val="24"/>
          <w:szCs w:val="24"/>
        </w:rPr>
        <w:t>f</w:t>
      </w:r>
      <w:r w:rsidR="00C32D89" w:rsidRPr="006D54DA">
        <w:rPr>
          <w:b/>
          <w:color w:val="585858"/>
          <w:sz w:val="24"/>
          <w:szCs w:val="24"/>
        </w:rPr>
        <w:t>a</w:t>
      </w:r>
      <w:r w:rsidR="00C32D89" w:rsidRPr="006D54DA">
        <w:rPr>
          <w:b/>
          <w:color w:val="585858"/>
          <w:spacing w:val="1"/>
          <w:sz w:val="24"/>
          <w:szCs w:val="24"/>
        </w:rPr>
        <w:t>n</w:t>
      </w:r>
      <w:r w:rsidR="00C32D89" w:rsidRPr="006D54DA">
        <w:rPr>
          <w:b/>
          <w:color w:val="585858"/>
          <w:sz w:val="24"/>
          <w:szCs w:val="24"/>
        </w:rPr>
        <w:t xml:space="preserve">o, </w:t>
      </w:r>
      <w:r w:rsidR="00C32D89" w:rsidRPr="006D54DA">
        <w:rPr>
          <w:b/>
          <w:color w:val="585858"/>
          <w:spacing w:val="1"/>
          <w:sz w:val="24"/>
          <w:szCs w:val="24"/>
        </w:rPr>
        <w:t>k</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pacing w:val="1"/>
          <w:sz w:val="24"/>
          <w:szCs w:val="24"/>
        </w:rPr>
        <w:t>ik</w:t>
      </w:r>
      <w:r w:rsidR="00C32D89" w:rsidRPr="006D54DA">
        <w:rPr>
          <w:b/>
          <w:color w:val="585858"/>
          <w:sz w:val="24"/>
          <w:szCs w:val="24"/>
        </w:rPr>
        <w:t xml:space="preserve">a </w:t>
      </w:r>
      <w:r w:rsidR="00C32D89" w:rsidRPr="006D54DA">
        <w:rPr>
          <w:b/>
          <w:color w:val="585858"/>
          <w:spacing w:val="1"/>
          <w:sz w:val="24"/>
          <w:szCs w:val="24"/>
        </w:rPr>
        <w:t>ku</w:t>
      </w:r>
      <w:r w:rsidR="00C32D89" w:rsidRPr="006D54DA">
        <w:rPr>
          <w:b/>
          <w:color w:val="585858"/>
          <w:spacing w:val="-3"/>
          <w:sz w:val="24"/>
          <w:szCs w:val="24"/>
        </w:rPr>
        <w:t>m</w:t>
      </w:r>
      <w:r w:rsidR="00C32D89" w:rsidRPr="006D54DA">
        <w:rPr>
          <w:b/>
          <w:color w:val="585858"/>
          <w:spacing w:val="1"/>
          <w:sz w:val="24"/>
          <w:szCs w:val="24"/>
        </w:rPr>
        <w:t>buku</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1"/>
          <w:sz w:val="24"/>
          <w:szCs w:val="24"/>
        </w:rPr>
        <w:t xml:space="preserve"> l</w:t>
      </w:r>
      <w:r w:rsidR="00C32D89" w:rsidRPr="006D54DA">
        <w:rPr>
          <w:b/>
          <w:color w:val="585858"/>
          <w:sz w:val="24"/>
          <w:szCs w:val="24"/>
        </w:rPr>
        <w:t xml:space="preserve">a </w:t>
      </w:r>
      <w:r w:rsidR="00C32D89" w:rsidRPr="006D54DA">
        <w:rPr>
          <w:b/>
          <w:color w:val="585858"/>
          <w:spacing w:val="1"/>
          <w:sz w:val="24"/>
          <w:szCs w:val="24"/>
        </w:rPr>
        <w:t>T</w:t>
      </w:r>
      <w:r w:rsidR="00C32D89" w:rsidRPr="006D54DA">
        <w:rPr>
          <w:b/>
          <w:color w:val="585858"/>
          <w:sz w:val="24"/>
          <w:szCs w:val="24"/>
        </w:rPr>
        <w:t>o</w:t>
      </w:r>
      <w:r w:rsidR="00C32D89" w:rsidRPr="006D54DA">
        <w:rPr>
          <w:b/>
          <w:color w:val="585858"/>
          <w:spacing w:val="-1"/>
          <w:sz w:val="24"/>
          <w:szCs w:val="24"/>
        </w:rPr>
        <w:t>r</w:t>
      </w:r>
      <w:r w:rsidR="00C32D89" w:rsidRPr="006D54DA">
        <w:rPr>
          <w:b/>
          <w:color w:val="585858"/>
          <w:sz w:val="24"/>
          <w:szCs w:val="24"/>
        </w:rPr>
        <w:t>a</w:t>
      </w:r>
      <w:r w:rsidR="00C32D89" w:rsidRPr="006D54DA">
        <w:rPr>
          <w:b/>
          <w:color w:val="585858"/>
          <w:spacing w:val="-1"/>
          <w:sz w:val="24"/>
          <w:szCs w:val="24"/>
        </w:rPr>
        <w:t>t</w:t>
      </w:r>
      <w:r w:rsidR="00C32D89" w:rsidRPr="006D54DA">
        <w:rPr>
          <w:b/>
          <w:color w:val="585858"/>
          <w:spacing w:val="1"/>
          <w:sz w:val="24"/>
          <w:szCs w:val="24"/>
        </w:rPr>
        <w:t>i</w:t>
      </w:r>
      <w:r w:rsidR="00C32D89" w:rsidRPr="006D54DA">
        <w:rPr>
          <w:b/>
          <w:color w:val="585858"/>
          <w:sz w:val="24"/>
          <w:szCs w:val="24"/>
        </w:rPr>
        <w:t xml:space="preserve">, </w:t>
      </w:r>
      <w:r w:rsidR="00C32D89" w:rsidRPr="006D54DA">
        <w:rPr>
          <w:b/>
          <w:color w:val="585858"/>
          <w:spacing w:val="1"/>
          <w:sz w:val="24"/>
          <w:szCs w:val="24"/>
        </w:rPr>
        <w:t>ik</w:t>
      </w:r>
      <w:r w:rsidR="00C32D89" w:rsidRPr="006D54DA">
        <w:rPr>
          <w:b/>
          <w:color w:val="585858"/>
          <w:sz w:val="24"/>
          <w:szCs w:val="24"/>
        </w:rPr>
        <w:t>i</w:t>
      </w:r>
      <w:r w:rsidR="00C32D89" w:rsidRPr="006D54DA">
        <w:rPr>
          <w:b/>
          <w:color w:val="585858"/>
          <w:spacing w:val="2"/>
          <w:sz w:val="24"/>
          <w:szCs w:val="24"/>
        </w:rPr>
        <w:t>w</w:t>
      </w:r>
      <w:r w:rsidR="00C32D89" w:rsidRPr="006D54DA">
        <w:rPr>
          <w:b/>
          <w:color w:val="585858"/>
          <w:sz w:val="24"/>
          <w:szCs w:val="24"/>
        </w:rPr>
        <w:t>a a</w:t>
      </w:r>
      <w:r w:rsidR="00C32D89" w:rsidRPr="006D54DA">
        <w:rPr>
          <w:b/>
          <w:color w:val="585858"/>
          <w:spacing w:val="1"/>
          <w:sz w:val="24"/>
          <w:szCs w:val="24"/>
        </w:rPr>
        <w:t>lik</w:t>
      </w:r>
      <w:r w:rsidR="00C32D89" w:rsidRPr="006D54DA">
        <w:rPr>
          <w:b/>
          <w:color w:val="585858"/>
          <w:spacing w:val="-1"/>
          <w:sz w:val="24"/>
          <w:szCs w:val="24"/>
        </w:rPr>
        <w:t>u</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3"/>
          <w:sz w:val="24"/>
          <w:szCs w:val="24"/>
        </w:rPr>
        <w:t>m</w:t>
      </w:r>
      <w:r w:rsidR="00C32D89" w:rsidRPr="006D54DA">
        <w:rPr>
          <w:b/>
          <w:color w:val="585858"/>
          <w:spacing w:val="2"/>
          <w:sz w:val="24"/>
          <w:szCs w:val="24"/>
        </w:rPr>
        <w:t>w</w:t>
      </w:r>
      <w:r w:rsidR="00C32D89" w:rsidRPr="006D54DA">
        <w:rPr>
          <w:b/>
          <w:color w:val="585858"/>
          <w:sz w:val="24"/>
          <w:szCs w:val="24"/>
        </w:rPr>
        <w:t>a</w:t>
      </w:r>
      <w:r w:rsidR="00C32D89" w:rsidRPr="006D54DA">
        <w:rPr>
          <w:b/>
          <w:color w:val="585858"/>
          <w:spacing w:val="1"/>
          <w:sz w:val="24"/>
          <w:szCs w:val="24"/>
        </w:rPr>
        <w:t>nd</w:t>
      </w:r>
      <w:r w:rsidR="00C32D89" w:rsidRPr="006D54DA">
        <w:rPr>
          <w:b/>
          <w:color w:val="585858"/>
          <w:sz w:val="24"/>
          <w:szCs w:val="24"/>
        </w:rPr>
        <w:t>i</w:t>
      </w:r>
      <w:r w:rsidR="00C32D89" w:rsidRPr="006D54DA">
        <w:rPr>
          <w:b/>
          <w:color w:val="585858"/>
          <w:spacing w:val="-2"/>
          <w:sz w:val="24"/>
          <w:szCs w:val="24"/>
        </w:rPr>
        <w:t>s</w:t>
      </w:r>
      <w:r w:rsidR="00C32D89" w:rsidRPr="006D54DA">
        <w:rPr>
          <w:b/>
          <w:color w:val="585858"/>
          <w:spacing w:val="1"/>
          <w:sz w:val="24"/>
          <w:szCs w:val="24"/>
        </w:rPr>
        <w:t>h</w:t>
      </w:r>
      <w:r w:rsidR="00C32D89" w:rsidRPr="006D54DA">
        <w:rPr>
          <w:b/>
          <w:color w:val="585858"/>
          <w:sz w:val="24"/>
          <w:szCs w:val="24"/>
        </w:rPr>
        <w:t xml:space="preserve">i </w:t>
      </w:r>
      <w:r w:rsidR="00C32D89" w:rsidRPr="006D54DA">
        <w:rPr>
          <w:b/>
          <w:color w:val="585858"/>
          <w:spacing w:val="2"/>
          <w:sz w:val="24"/>
          <w:szCs w:val="24"/>
        </w:rPr>
        <w:t>w</w:t>
      </w:r>
      <w:r w:rsidR="00C32D89" w:rsidRPr="006D54DA">
        <w:rPr>
          <w:b/>
          <w:color w:val="585858"/>
          <w:sz w:val="24"/>
          <w:szCs w:val="24"/>
        </w:rPr>
        <w:t xml:space="preserve">a </w:t>
      </w:r>
      <w:r w:rsidR="00C32D89" w:rsidRPr="006D54DA">
        <w:rPr>
          <w:b/>
          <w:color w:val="585858"/>
          <w:spacing w:val="-3"/>
          <w:sz w:val="24"/>
          <w:szCs w:val="24"/>
        </w:rPr>
        <w:t>m</w:t>
      </w:r>
      <w:r w:rsidR="00C32D89" w:rsidRPr="006D54DA">
        <w:rPr>
          <w:b/>
          <w:color w:val="585858"/>
          <w:spacing w:val="2"/>
          <w:sz w:val="24"/>
          <w:szCs w:val="24"/>
        </w:rPr>
        <w:t>w</w:t>
      </w:r>
      <w:r w:rsidR="00C32D89" w:rsidRPr="006D54DA">
        <w:rPr>
          <w:b/>
          <w:color w:val="585858"/>
          <w:spacing w:val="1"/>
          <w:sz w:val="24"/>
          <w:szCs w:val="24"/>
        </w:rPr>
        <w:t>i</w:t>
      </w:r>
      <w:r w:rsidR="00C32D89" w:rsidRPr="006D54DA">
        <w:rPr>
          <w:b/>
          <w:color w:val="585858"/>
          <w:sz w:val="24"/>
          <w:szCs w:val="24"/>
        </w:rPr>
        <w:t>s</w:t>
      </w:r>
      <w:r w:rsidR="00C32D89" w:rsidRPr="006D54DA">
        <w:rPr>
          <w:b/>
          <w:color w:val="585858"/>
          <w:spacing w:val="1"/>
          <w:sz w:val="24"/>
          <w:szCs w:val="24"/>
        </w:rPr>
        <w:t>h</w:t>
      </w:r>
      <w:r w:rsidR="00C32D89" w:rsidRPr="006D54DA">
        <w:rPr>
          <w:b/>
          <w:color w:val="585858"/>
          <w:sz w:val="24"/>
          <w:szCs w:val="24"/>
        </w:rPr>
        <w:t xml:space="preserve">o, </w:t>
      </w:r>
      <w:r w:rsidR="00C32D89" w:rsidRPr="006D54DA">
        <w:rPr>
          <w:b/>
          <w:color w:val="585858"/>
          <w:spacing w:val="-1"/>
          <w:sz w:val="24"/>
          <w:szCs w:val="24"/>
        </w:rPr>
        <w:t>t</w:t>
      </w:r>
      <w:r w:rsidR="00C32D89" w:rsidRPr="006D54DA">
        <w:rPr>
          <w:b/>
          <w:color w:val="585858"/>
          <w:spacing w:val="1"/>
          <w:sz w:val="24"/>
          <w:szCs w:val="24"/>
        </w:rPr>
        <w:t>un</w:t>
      </w:r>
      <w:r w:rsidR="00C32D89" w:rsidRPr="006D54DA">
        <w:rPr>
          <w:b/>
          <w:color w:val="585858"/>
          <w:sz w:val="24"/>
          <w:szCs w:val="24"/>
        </w:rPr>
        <w:t>a</w:t>
      </w:r>
      <w:r w:rsidR="00C32D89" w:rsidRPr="006D54DA">
        <w:rPr>
          <w:b/>
          <w:color w:val="585858"/>
          <w:spacing w:val="2"/>
          <w:sz w:val="24"/>
          <w:szCs w:val="24"/>
        </w:rPr>
        <w:t>w</w:t>
      </w:r>
      <w:r w:rsidR="00C32D89" w:rsidRPr="006D54DA">
        <w:rPr>
          <w:b/>
          <w:color w:val="585858"/>
          <w:spacing w:val="-1"/>
          <w:sz w:val="24"/>
          <w:szCs w:val="24"/>
        </w:rPr>
        <w:t>ez</w:t>
      </w:r>
      <w:r w:rsidR="00C32D89" w:rsidRPr="006D54DA">
        <w:rPr>
          <w:b/>
          <w:color w:val="585858"/>
          <w:sz w:val="24"/>
          <w:szCs w:val="24"/>
        </w:rPr>
        <w:t xml:space="preserve">a </w:t>
      </w:r>
      <w:r w:rsidR="00C32D89" w:rsidRPr="006D54DA">
        <w:rPr>
          <w:b/>
          <w:color w:val="585858"/>
          <w:spacing w:val="1"/>
          <w:sz w:val="24"/>
          <w:szCs w:val="24"/>
        </w:rPr>
        <w:t>k</w:t>
      </w:r>
      <w:r w:rsidR="00C32D89" w:rsidRPr="006D54DA">
        <w:rPr>
          <w:b/>
          <w:color w:val="585858"/>
          <w:spacing w:val="-1"/>
          <w:sz w:val="24"/>
          <w:szCs w:val="24"/>
        </w:rPr>
        <w:t>uw</w:t>
      </w:r>
      <w:r w:rsidR="00C32D89" w:rsidRPr="006D54DA">
        <w:rPr>
          <w:b/>
          <w:color w:val="585858"/>
          <w:sz w:val="24"/>
          <w:szCs w:val="24"/>
        </w:rPr>
        <w:t xml:space="preserve">a </w:t>
      </w:r>
      <w:r w:rsidR="00C32D89" w:rsidRPr="006D54DA">
        <w:rPr>
          <w:b/>
          <w:color w:val="585858"/>
          <w:spacing w:val="1"/>
          <w:sz w:val="24"/>
          <w:szCs w:val="24"/>
        </w:rPr>
        <w:t>n</w:t>
      </w:r>
      <w:r w:rsidR="00C32D89" w:rsidRPr="006D54DA">
        <w:rPr>
          <w:b/>
          <w:color w:val="585858"/>
          <w:sz w:val="24"/>
          <w:szCs w:val="24"/>
        </w:rPr>
        <w:t>a a</w:t>
      </w:r>
      <w:r w:rsidR="00C32D89" w:rsidRPr="006D54DA">
        <w:rPr>
          <w:b/>
          <w:color w:val="585858"/>
          <w:spacing w:val="1"/>
          <w:sz w:val="24"/>
          <w:szCs w:val="24"/>
        </w:rPr>
        <w:t>n</w:t>
      </w:r>
      <w:r w:rsidR="00C32D89" w:rsidRPr="006D54DA">
        <w:rPr>
          <w:b/>
          <w:color w:val="585858"/>
          <w:sz w:val="24"/>
          <w:szCs w:val="24"/>
        </w:rPr>
        <w:t>ga</w:t>
      </w:r>
      <w:r w:rsidR="00C32D89" w:rsidRPr="006D54DA">
        <w:rPr>
          <w:b/>
          <w:color w:val="585858"/>
          <w:spacing w:val="1"/>
          <w:sz w:val="24"/>
          <w:szCs w:val="24"/>
        </w:rPr>
        <w:t>l</w:t>
      </w:r>
      <w:r w:rsidR="00C32D89" w:rsidRPr="006D54DA">
        <w:rPr>
          <w:b/>
          <w:color w:val="585858"/>
          <w:sz w:val="24"/>
          <w:szCs w:val="24"/>
        </w:rPr>
        <w:t>au</w:t>
      </w:r>
      <w:r w:rsidR="00C32D89" w:rsidRPr="006D54DA">
        <w:rPr>
          <w:b/>
          <w:color w:val="585858"/>
          <w:spacing w:val="1"/>
          <w:sz w:val="24"/>
          <w:szCs w:val="24"/>
        </w:rPr>
        <w:t xml:space="preserve"> </w:t>
      </w:r>
      <w:r w:rsidR="00C32D89" w:rsidRPr="006D54DA">
        <w:rPr>
          <w:b/>
          <w:color w:val="585858"/>
          <w:sz w:val="24"/>
          <w:szCs w:val="24"/>
        </w:rPr>
        <w:t>as</w:t>
      </w:r>
      <w:r w:rsidR="00C32D89" w:rsidRPr="006D54DA">
        <w:rPr>
          <w:b/>
          <w:color w:val="585858"/>
          <w:spacing w:val="1"/>
          <w:sz w:val="24"/>
          <w:szCs w:val="24"/>
        </w:rPr>
        <w:t>ili</w:t>
      </w:r>
      <w:r w:rsidR="00C32D89" w:rsidRPr="006D54DA">
        <w:rPr>
          <w:b/>
          <w:color w:val="585858"/>
          <w:spacing w:val="-3"/>
          <w:sz w:val="24"/>
          <w:szCs w:val="24"/>
        </w:rPr>
        <w:t>m</w:t>
      </w:r>
      <w:r w:rsidR="00C32D89" w:rsidRPr="006D54DA">
        <w:rPr>
          <w:b/>
          <w:color w:val="585858"/>
          <w:spacing w:val="1"/>
          <w:sz w:val="24"/>
          <w:szCs w:val="24"/>
        </w:rPr>
        <w:t>i</w:t>
      </w:r>
      <w:r w:rsidR="00C32D89" w:rsidRPr="006D54DA">
        <w:rPr>
          <w:b/>
          <w:color w:val="585858"/>
          <w:sz w:val="24"/>
          <w:szCs w:val="24"/>
        </w:rPr>
        <w:t>a 90%</w:t>
      </w:r>
      <w:r w:rsidR="00C32D89" w:rsidRPr="006D54DA">
        <w:rPr>
          <w:b/>
          <w:color w:val="585858"/>
          <w:spacing w:val="2"/>
          <w:sz w:val="24"/>
          <w:szCs w:val="24"/>
        </w:rPr>
        <w:t xml:space="preserve"> </w:t>
      </w:r>
      <w:r w:rsidR="00C32D89" w:rsidRPr="006D54DA">
        <w:rPr>
          <w:b/>
          <w:color w:val="585858"/>
          <w:sz w:val="24"/>
          <w:szCs w:val="24"/>
        </w:rPr>
        <w:t xml:space="preserve">ya </w:t>
      </w:r>
      <w:r w:rsidR="00C32D89" w:rsidRPr="006D54DA">
        <w:rPr>
          <w:b/>
          <w:color w:val="585858"/>
          <w:spacing w:val="1"/>
          <w:sz w:val="24"/>
          <w:szCs w:val="24"/>
        </w:rPr>
        <w:t>k</w:t>
      </w:r>
      <w:r w:rsidR="00C32D89" w:rsidRPr="006D54DA">
        <w:rPr>
          <w:b/>
          <w:color w:val="585858"/>
          <w:sz w:val="24"/>
          <w:szCs w:val="24"/>
        </w:rPr>
        <w:t>i</w:t>
      </w:r>
      <w:r w:rsidR="00C32D89" w:rsidRPr="006D54DA">
        <w:rPr>
          <w:b/>
          <w:color w:val="585858"/>
          <w:spacing w:val="-1"/>
          <w:sz w:val="24"/>
          <w:szCs w:val="24"/>
        </w:rPr>
        <w:t>t</w:t>
      </w:r>
      <w:r w:rsidR="00C32D89" w:rsidRPr="006D54DA">
        <w:rPr>
          <w:b/>
          <w:color w:val="585858"/>
          <w:sz w:val="24"/>
          <w:szCs w:val="24"/>
        </w:rPr>
        <w:t>a</w:t>
      </w:r>
      <w:r w:rsidR="00C32D89" w:rsidRPr="006D54DA">
        <w:rPr>
          <w:b/>
          <w:color w:val="585858"/>
          <w:spacing w:val="1"/>
          <w:sz w:val="24"/>
          <w:szCs w:val="24"/>
        </w:rPr>
        <w:t>b</w:t>
      </w:r>
      <w:r w:rsidR="00C32D89" w:rsidRPr="006D54DA">
        <w:rPr>
          <w:b/>
          <w:color w:val="585858"/>
          <w:sz w:val="24"/>
          <w:szCs w:val="24"/>
        </w:rPr>
        <w:t>u</w:t>
      </w:r>
      <w:r w:rsidR="00C32D89" w:rsidRPr="006D54DA">
        <w:rPr>
          <w:b/>
          <w:color w:val="585858"/>
          <w:spacing w:val="1"/>
          <w:sz w:val="24"/>
          <w:szCs w:val="24"/>
        </w:rPr>
        <w:t xml:space="preserve"> </w:t>
      </w:r>
      <w:r w:rsidR="00C32D89" w:rsidRPr="006D54DA">
        <w:rPr>
          <w:b/>
          <w:color w:val="585858"/>
          <w:sz w:val="24"/>
          <w:szCs w:val="24"/>
        </w:rPr>
        <w:t>a</w:t>
      </w:r>
      <w:r w:rsidR="00C32D89" w:rsidRPr="006D54DA">
        <w:rPr>
          <w:b/>
          <w:color w:val="585858"/>
          <w:spacing w:val="-3"/>
          <w:sz w:val="24"/>
          <w:szCs w:val="24"/>
        </w:rPr>
        <w:t>m</w:t>
      </w:r>
      <w:r w:rsidR="00C32D89" w:rsidRPr="006D54DA">
        <w:rPr>
          <w:b/>
          <w:color w:val="585858"/>
          <w:spacing w:val="1"/>
          <w:sz w:val="24"/>
          <w:szCs w:val="24"/>
        </w:rPr>
        <w:t>b</w:t>
      </w:r>
      <w:r w:rsidR="00C32D89" w:rsidRPr="006D54DA">
        <w:rPr>
          <w:b/>
          <w:color w:val="585858"/>
          <w:sz w:val="24"/>
          <w:szCs w:val="24"/>
        </w:rPr>
        <w:t>a</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 xml:space="preserve">o </w:t>
      </w:r>
      <w:r w:rsidR="00C32D89" w:rsidRPr="006D54DA">
        <w:rPr>
          <w:b/>
          <w:color w:val="585858"/>
          <w:spacing w:val="-1"/>
          <w:sz w:val="24"/>
          <w:szCs w:val="24"/>
        </w:rPr>
        <w:t>M</w:t>
      </w:r>
      <w:r w:rsidR="00C32D89" w:rsidRPr="006D54DA">
        <w:rPr>
          <w:b/>
          <w:color w:val="585858"/>
          <w:spacing w:val="1"/>
          <w:sz w:val="24"/>
          <w:szCs w:val="24"/>
        </w:rPr>
        <w:t>u</w:t>
      </w:r>
      <w:r w:rsidR="00C32D89" w:rsidRPr="006D54DA">
        <w:rPr>
          <w:b/>
          <w:color w:val="585858"/>
          <w:sz w:val="24"/>
          <w:szCs w:val="24"/>
        </w:rPr>
        <w:t xml:space="preserve">sa </w:t>
      </w:r>
      <w:r w:rsidR="00C32D89" w:rsidRPr="006D54DA">
        <w:rPr>
          <w:b/>
          <w:color w:val="585858"/>
          <w:spacing w:val="-3"/>
          <w:sz w:val="24"/>
          <w:szCs w:val="24"/>
        </w:rPr>
        <w:t>m</w:t>
      </w:r>
      <w:r w:rsidR="00C32D89" w:rsidRPr="006D54DA">
        <w:rPr>
          <w:b/>
          <w:color w:val="585858"/>
          <w:spacing w:val="2"/>
          <w:sz w:val="24"/>
          <w:szCs w:val="24"/>
        </w:rPr>
        <w:t>w</w:t>
      </w:r>
      <w:r w:rsidR="00C32D89" w:rsidRPr="006D54DA">
        <w:rPr>
          <w:b/>
          <w:color w:val="585858"/>
          <w:spacing w:val="-1"/>
          <w:sz w:val="24"/>
          <w:szCs w:val="24"/>
        </w:rPr>
        <w:t>e</w:t>
      </w:r>
      <w:r w:rsidR="00C32D89" w:rsidRPr="006D54DA">
        <w:rPr>
          <w:b/>
          <w:color w:val="585858"/>
          <w:spacing w:val="1"/>
          <w:sz w:val="24"/>
          <w:szCs w:val="24"/>
        </w:rPr>
        <w:t>n</w:t>
      </w:r>
      <w:r w:rsidR="00C32D89" w:rsidRPr="006D54DA">
        <w:rPr>
          <w:b/>
          <w:color w:val="585858"/>
          <w:sz w:val="24"/>
          <w:szCs w:val="24"/>
        </w:rPr>
        <w:t>y</w:t>
      </w:r>
      <w:r w:rsidR="00C32D89" w:rsidRPr="006D54DA">
        <w:rPr>
          <w:b/>
          <w:color w:val="585858"/>
          <w:spacing w:val="-1"/>
          <w:sz w:val="24"/>
          <w:szCs w:val="24"/>
        </w:rPr>
        <w:t>e</w:t>
      </w:r>
      <w:r w:rsidR="00C32D89" w:rsidRPr="006D54DA">
        <w:rPr>
          <w:b/>
          <w:color w:val="585858"/>
          <w:spacing w:val="2"/>
          <w:sz w:val="24"/>
          <w:szCs w:val="24"/>
        </w:rPr>
        <w:t>w</w:t>
      </w:r>
      <w:r w:rsidR="00C32D89" w:rsidRPr="006D54DA">
        <w:rPr>
          <w:b/>
          <w:color w:val="585858"/>
          <w:sz w:val="24"/>
          <w:szCs w:val="24"/>
        </w:rPr>
        <w:t>e</w:t>
      </w:r>
      <w:r w:rsidR="00C32D89" w:rsidRPr="006D54DA">
        <w:rPr>
          <w:b/>
          <w:color w:val="585858"/>
          <w:spacing w:val="-1"/>
          <w:sz w:val="24"/>
          <w:szCs w:val="24"/>
        </w:rPr>
        <w:t xml:space="preserve"> </w:t>
      </w:r>
      <w:r w:rsidR="00C32D89" w:rsidRPr="006D54DA">
        <w:rPr>
          <w:b/>
          <w:color w:val="585858"/>
          <w:sz w:val="24"/>
          <w:szCs w:val="24"/>
        </w:rPr>
        <w:t>a</w:t>
      </w:r>
      <w:r w:rsidR="00C32D89" w:rsidRPr="006D54DA">
        <w:rPr>
          <w:b/>
          <w:color w:val="585858"/>
          <w:spacing w:val="1"/>
          <w:sz w:val="24"/>
          <w:szCs w:val="24"/>
        </w:rPr>
        <w:t>li</w:t>
      </w:r>
      <w:r w:rsidR="00C32D89" w:rsidRPr="006D54DA">
        <w:rPr>
          <w:b/>
          <w:color w:val="585858"/>
          <w:sz w:val="24"/>
          <w:szCs w:val="24"/>
        </w:rPr>
        <w:t>a</w:t>
      </w:r>
      <w:r w:rsidR="00C32D89" w:rsidRPr="006D54DA">
        <w:rPr>
          <w:b/>
          <w:color w:val="585858"/>
          <w:spacing w:val="1"/>
          <w:sz w:val="24"/>
          <w:szCs w:val="24"/>
        </w:rPr>
        <w:t>n</w:t>
      </w:r>
      <w:r w:rsidR="00C32D89" w:rsidRPr="006D54DA">
        <w:rPr>
          <w:b/>
          <w:color w:val="585858"/>
          <w:spacing w:val="-1"/>
          <w:sz w:val="24"/>
          <w:szCs w:val="24"/>
        </w:rPr>
        <w:t>d</w:t>
      </w:r>
      <w:r w:rsidR="00C32D89" w:rsidRPr="006D54DA">
        <w:rPr>
          <w:b/>
          <w:color w:val="585858"/>
          <w:spacing w:val="1"/>
          <w:sz w:val="24"/>
          <w:szCs w:val="24"/>
        </w:rPr>
        <w:t>ik</w:t>
      </w:r>
      <w:r w:rsidR="00C32D89" w:rsidRPr="006D54DA">
        <w:rPr>
          <w:b/>
          <w:color w:val="585858"/>
          <w:sz w:val="24"/>
          <w:szCs w:val="24"/>
        </w:rPr>
        <w:t>a.</w:t>
      </w:r>
    </w:p>
    <w:p w:rsidR="00D33AE5" w:rsidRPr="006D54DA" w:rsidRDefault="00D33AE5" w:rsidP="006D54DA">
      <w:pPr>
        <w:spacing w:before="16" w:line="260" w:lineRule="exact"/>
        <w:ind w:right="10"/>
        <w:jc w:val="both"/>
        <w:rPr>
          <w:sz w:val="24"/>
          <w:szCs w:val="24"/>
        </w:rPr>
      </w:pPr>
    </w:p>
    <w:p w:rsidR="00D33AE5" w:rsidRPr="006D54DA" w:rsidRDefault="006D54DA" w:rsidP="006D54DA">
      <w:pPr>
        <w:ind w:left="720" w:right="720"/>
        <w:jc w:val="right"/>
        <w:rPr>
          <w:sz w:val="24"/>
          <w:szCs w:val="24"/>
        </w:rPr>
      </w:pPr>
      <w:r>
        <w:rPr>
          <w:color w:val="585858"/>
          <w:sz w:val="24"/>
          <w:szCs w:val="24"/>
        </w:rPr>
        <w:t xml:space="preserve">— </w:t>
      </w:r>
      <w:r w:rsidR="00C32D89" w:rsidRPr="006D54DA">
        <w:rPr>
          <w:b/>
          <w:color w:val="585858"/>
          <w:spacing w:val="-1"/>
          <w:sz w:val="24"/>
          <w:szCs w:val="24"/>
        </w:rPr>
        <w:t>D</w:t>
      </w:r>
      <w:r w:rsidR="00C32D89" w:rsidRPr="006D54DA">
        <w:rPr>
          <w:b/>
          <w:color w:val="585858"/>
          <w:spacing w:val="1"/>
          <w:sz w:val="24"/>
          <w:szCs w:val="24"/>
        </w:rPr>
        <w:t>k</w:t>
      </w:r>
      <w:r w:rsidR="00C32D89" w:rsidRPr="006D54DA">
        <w:rPr>
          <w:b/>
          <w:color w:val="585858"/>
          <w:sz w:val="24"/>
          <w:szCs w:val="24"/>
        </w:rPr>
        <w:t>. Gordon</w:t>
      </w:r>
      <w:r w:rsidR="00C32D89" w:rsidRPr="006D54DA">
        <w:rPr>
          <w:b/>
          <w:color w:val="585858"/>
          <w:spacing w:val="1"/>
          <w:sz w:val="24"/>
          <w:szCs w:val="24"/>
        </w:rPr>
        <w:t xml:space="preserve"> H</w:t>
      </w:r>
      <w:r w:rsidR="00C32D89" w:rsidRPr="006D54DA">
        <w:rPr>
          <w:b/>
          <w:color w:val="585858"/>
          <w:sz w:val="24"/>
          <w:szCs w:val="24"/>
        </w:rPr>
        <w:t>. Jo</w:t>
      </w:r>
      <w:r w:rsidR="00C32D89" w:rsidRPr="006D54DA">
        <w:rPr>
          <w:b/>
          <w:color w:val="585858"/>
          <w:spacing w:val="1"/>
          <w:sz w:val="24"/>
          <w:szCs w:val="24"/>
        </w:rPr>
        <w:t>hn</w:t>
      </w:r>
      <w:r w:rsidR="00C32D89" w:rsidRPr="006D54DA">
        <w:rPr>
          <w:b/>
          <w:color w:val="585858"/>
          <w:sz w:val="24"/>
          <w:szCs w:val="24"/>
        </w:rPr>
        <w:t>s</w:t>
      </w:r>
      <w:r w:rsidR="00C32D89" w:rsidRPr="006D54DA">
        <w:rPr>
          <w:b/>
          <w:color w:val="585858"/>
          <w:spacing w:val="-1"/>
          <w:sz w:val="24"/>
          <w:szCs w:val="24"/>
        </w:rPr>
        <w:t>t</w:t>
      </w:r>
      <w:r w:rsidR="00C32D89" w:rsidRPr="006D54DA">
        <w:rPr>
          <w:b/>
          <w:color w:val="585858"/>
          <w:sz w:val="24"/>
          <w:szCs w:val="24"/>
        </w:rPr>
        <w:t>on</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right="10" w:firstLine="720"/>
        <w:jc w:val="both"/>
        <w:rPr>
          <w:sz w:val="24"/>
          <w:szCs w:val="24"/>
        </w:rPr>
      </w:pPr>
      <w:r w:rsidRPr="006D54DA">
        <w:rPr>
          <w:spacing w:val="-2"/>
          <w:sz w:val="24"/>
          <w:szCs w:val="24"/>
        </w:rPr>
        <w:t>B</w:t>
      </w:r>
      <w:r w:rsidRPr="006D54DA">
        <w:rPr>
          <w:spacing w:val="-1"/>
          <w:sz w:val="24"/>
          <w:szCs w:val="24"/>
        </w:rPr>
        <w:t>aa</w:t>
      </w:r>
      <w:r w:rsidRPr="006D54DA">
        <w:rPr>
          <w:spacing w:val="2"/>
          <w:sz w:val="24"/>
          <w:szCs w:val="24"/>
        </w:rPr>
        <w:t>d</w:t>
      </w:r>
      <w:r w:rsidRPr="006D54DA">
        <w:rPr>
          <w:sz w:val="24"/>
          <w:szCs w:val="24"/>
        </w:rPr>
        <w:t>a</w:t>
      </w:r>
      <w:r w:rsidRPr="006D54DA">
        <w:rPr>
          <w:spacing w:val="59"/>
          <w:sz w:val="24"/>
          <w:szCs w:val="24"/>
        </w:rPr>
        <w:t xml:space="preserve"> </w:t>
      </w:r>
      <w:r w:rsidRPr="006D54DA">
        <w:rPr>
          <w:spacing w:val="-5"/>
          <w:sz w:val="24"/>
          <w:szCs w:val="24"/>
        </w:rPr>
        <w:t>y</w:t>
      </w:r>
      <w:r w:rsidRPr="006D54DA">
        <w:rPr>
          <w:sz w:val="24"/>
          <w:szCs w:val="24"/>
        </w:rPr>
        <w:t>a</w:t>
      </w:r>
      <w:r w:rsidRPr="006D54DA">
        <w:rPr>
          <w:spacing w:val="54"/>
          <w:sz w:val="24"/>
          <w:szCs w:val="24"/>
        </w:rPr>
        <w:t xml:space="preserve"> </w:t>
      </w:r>
      <w:r w:rsidRPr="006D54DA">
        <w:rPr>
          <w:sz w:val="24"/>
          <w:szCs w:val="24"/>
        </w:rPr>
        <w:t>kuo</w:t>
      </w:r>
      <w:r w:rsidRPr="006D54DA">
        <w:rPr>
          <w:spacing w:val="2"/>
          <w:sz w:val="24"/>
          <w:szCs w:val="24"/>
        </w:rPr>
        <w:t>n</w:t>
      </w:r>
      <w:r w:rsidRPr="006D54DA">
        <w:rPr>
          <w:sz w:val="24"/>
          <w:szCs w:val="24"/>
        </w:rPr>
        <w:t>a</w:t>
      </w:r>
      <w:r w:rsidRPr="006D54DA">
        <w:rPr>
          <w:spacing w:val="54"/>
          <w:sz w:val="24"/>
          <w:szCs w:val="24"/>
        </w:rPr>
        <w:t xml:space="preserve"> </w:t>
      </w:r>
      <w:r w:rsidRPr="006D54DA">
        <w:rPr>
          <w:sz w:val="24"/>
          <w:szCs w:val="24"/>
        </w:rPr>
        <w:t>k</w:t>
      </w:r>
      <w:r w:rsidRPr="006D54DA">
        <w:rPr>
          <w:spacing w:val="-1"/>
          <w:sz w:val="24"/>
          <w:szCs w:val="24"/>
        </w:rPr>
        <w:t>wa</w:t>
      </w:r>
      <w:r w:rsidRPr="006D54DA">
        <w:rPr>
          <w:spacing w:val="3"/>
          <w:sz w:val="24"/>
          <w:szCs w:val="24"/>
        </w:rPr>
        <w:t>m</w:t>
      </w:r>
      <w:r w:rsidRPr="006D54DA">
        <w:rPr>
          <w:sz w:val="24"/>
          <w:szCs w:val="24"/>
        </w:rPr>
        <w:t>ba</w:t>
      </w:r>
      <w:r w:rsidRPr="006D54DA">
        <w:rPr>
          <w:spacing w:val="54"/>
          <w:sz w:val="24"/>
          <w:szCs w:val="24"/>
        </w:rPr>
        <w:t xml:space="preserve"> </w:t>
      </w:r>
      <w:r w:rsidRPr="006D54DA">
        <w:rPr>
          <w:sz w:val="24"/>
          <w:szCs w:val="24"/>
        </w:rPr>
        <w:t>dh</w:t>
      </w:r>
      <w:r w:rsidRPr="006D54DA">
        <w:rPr>
          <w:spacing w:val="-1"/>
          <w:sz w:val="24"/>
          <w:szCs w:val="24"/>
        </w:rPr>
        <w:t>a</w:t>
      </w:r>
      <w:r w:rsidRPr="006D54DA">
        <w:rPr>
          <w:sz w:val="24"/>
          <w:szCs w:val="24"/>
        </w:rPr>
        <w:t>na</w:t>
      </w:r>
      <w:r w:rsidRPr="006D54DA">
        <w:rPr>
          <w:spacing w:val="59"/>
          <w:sz w:val="24"/>
          <w:szCs w:val="24"/>
        </w:rPr>
        <w:t xml:space="preserve"> </w:t>
      </w:r>
      <w:r w:rsidRPr="006D54DA">
        <w:rPr>
          <w:spacing w:val="-5"/>
          <w:sz w:val="24"/>
          <w:szCs w:val="24"/>
        </w:rPr>
        <w:t>y</w:t>
      </w:r>
      <w:r w:rsidRPr="006D54DA">
        <w:rPr>
          <w:sz w:val="24"/>
          <w:szCs w:val="24"/>
        </w:rPr>
        <w:t>a</w:t>
      </w:r>
      <w:r w:rsidRPr="006D54DA">
        <w:rPr>
          <w:spacing w:val="57"/>
          <w:sz w:val="24"/>
          <w:szCs w:val="24"/>
        </w:rPr>
        <w:t xml:space="preserve"> </w:t>
      </w:r>
      <w:r w:rsidRPr="006D54DA">
        <w:rPr>
          <w:sz w:val="24"/>
          <w:szCs w:val="24"/>
        </w:rPr>
        <w:t>k</w:t>
      </w:r>
      <w:r w:rsidRPr="006D54DA">
        <w:rPr>
          <w:spacing w:val="1"/>
          <w:sz w:val="24"/>
          <w:szCs w:val="24"/>
        </w:rPr>
        <w:t>im</w:t>
      </w:r>
      <w:r w:rsidRPr="006D54DA">
        <w:rPr>
          <w:sz w:val="24"/>
          <w:szCs w:val="24"/>
        </w:rPr>
        <w:t>s</w:t>
      </w:r>
      <w:r w:rsidRPr="006D54DA">
        <w:rPr>
          <w:spacing w:val="1"/>
          <w:sz w:val="24"/>
          <w:szCs w:val="24"/>
        </w:rPr>
        <w:t>i</w:t>
      </w:r>
      <w:r w:rsidRPr="006D54DA">
        <w:rPr>
          <w:sz w:val="24"/>
          <w:szCs w:val="24"/>
        </w:rPr>
        <w:t>n</w:t>
      </w:r>
      <w:r w:rsidRPr="006D54DA">
        <w:rPr>
          <w:spacing w:val="-2"/>
          <w:sz w:val="24"/>
          <w:szCs w:val="24"/>
        </w:rPr>
        <w:t>g</w:t>
      </w:r>
      <w:r w:rsidRPr="006D54DA">
        <w:rPr>
          <w:sz w:val="24"/>
          <w:szCs w:val="24"/>
        </w:rPr>
        <w:t xml:space="preserve">i </w:t>
      </w:r>
      <w:r w:rsidRPr="006D54DA">
        <w:rPr>
          <w:spacing w:val="-2"/>
          <w:sz w:val="24"/>
          <w:szCs w:val="24"/>
        </w:rPr>
        <w:t>y</w:t>
      </w:r>
      <w:r w:rsidRPr="006D54DA">
        <w:rPr>
          <w:sz w:val="24"/>
          <w:szCs w:val="24"/>
        </w:rPr>
        <w:t>a</w:t>
      </w:r>
      <w:r w:rsidRPr="006D54DA">
        <w:rPr>
          <w:spacing w:val="54"/>
          <w:sz w:val="24"/>
          <w:szCs w:val="24"/>
        </w:rPr>
        <w:t xml:space="preserve"> </w:t>
      </w:r>
      <w:r w:rsidRPr="006D54DA">
        <w:rPr>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shi</w:t>
      </w:r>
      <w:r w:rsidRPr="006D54DA">
        <w:rPr>
          <w:spacing w:val="56"/>
          <w:sz w:val="24"/>
          <w:szCs w:val="24"/>
        </w:rPr>
        <w:t xml:space="preserve"> </w:t>
      </w:r>
      <w:r w:rsidRPr="006D54DA">
        <w:rPr>
          <w:spacing w:val="-1"/>
          <w:sz w:val="24"/>
          <w:szCs w:val="24"/>
        </w:rPr>
        <w:t>w</w:t>
      </w:r>
      <w:r w:rsidRPr="006D54DA">
        <w:rPr>
          <w:sz w:val="24"/>
          <w:szCs w:val="24"/>
        </w:rPr>
        <w:t>a</w:t>
      </w:r>
      <w:r w:rsidRPr="006D54DA">
        <w:rPr>
          <w:spacing w:val="54"/>
          <w:sz w:val="24"/>
          <w:szCs w:val="24"/>
        </w:rPr>
        <w:t xml:space="preserve"> </w:t>
      </w:r>
      <w:r w:rsidRPr="006D54DA">
        <w:rPr>
          <w:sz w:val="24"/>
          <w:szCs w:val="24"/>
        </w:rPr>
        <w:t>Musa</w:t>
      </w:r>
      <w:r w:rsidRPr="006D54DA">
        <w:rPr>
          <w:spacing w:val="54"/>
          <w:sz w:val="24"/>
          <w:szCs w:val="24"/>
        </w:rPr>
        <w:t xml:space="preserve"> </w:t>
      </w:r>
      <w:r w:rsidRPr="006D54DA">
        <w:rPr>
          <w:spacing w:val="1"/>
          <w:sz w:val="24"/>
          <w:szCs w:val="24"/>
        </w:rPr>
        <w:t>i</w:t>
      </w:r>
      <w:r w:rsidRPr="006D54DA">
        <w:rPr>
          <w:spacing w:val="2"/>
          <w:sz w:val="24"/>
          <w:szCs w:val="24"/>
        </w:rPr>
        <w:t>n</w:t>
      </w:r>
      <w:r w:rsidRPr="006D54DA">
        <w:rPr>
          <w:spacing w:val="-1"/>
          <w:sz w:val="24"/>
          <w:szCs w:val="24"/>
        </w:rPr>
        <w:t>a</w:t>
      </w:r>
      <w:r w:rsidRPr="006D54DA">
        <w:rPr>
          <w:sz w:val="24"/>
          <w:szCs w:val="24"/>
        </w:rPr>
        <w:t>ung</w:t>
      </w:r>
      <w:r w:rsidRPr="006D54DA">
        <w:rPr>
          <w:spacing w:val="-1"/>
          <w:sz w:val="24"/>
          <w:szCs w:val="24"/>
        </w:rPr>
        <w:t>w</w:t>
      </w:r>
      <w:r w:rsidRPr="006D54DA">
        <w:rPr>
          <w:sz w:val="24"/>
          <w:szCs w:val="24"/>
        </w:rPr>
        <w:t xml:space="preserve">a </w:t>
      </w:r>
      <w:r w:rsidRPr="006D54DA">
        <w:rPr>
          <w:spacing w:val="1"/>
          <w:sz w:val="24"/>
          <w:szCs w:val="24"/>
        </w:rPr>
        <w:t>m</w:t>
      </w:r>
      <w:r w:rsidRPr="006D54DA">
        <w:rPr>
          <w:sz w:val="24"/>
          <w:szCs w:val="24"/>
        </w:rPr>
        <w:t>kono</w:t>
      </w:r>
      <w:r w:rsidRPr="006D54DA">
        <w:rPr>
          <w:spacing w:val="1"/>
          <w:sz w:val="24"/>
          <w:szCs w:val="24"/>
        </w:rPr>
        <w:t xml:space="preserve"> </w:t>
      </w:r>
      <w:r w:rsidRPr="006D54DA">
        <w:rPr>
          <w:sz w:val="24"/>
          <w:szCs w:val="24"/>
        </w:rPr>
        <w:t>na ush</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di</w:t>
      </w:r>
      <w:r w:rsidRPr="006D54DA">
        <w:rPr>
          <w:spacing w:val="2"/>
          <w:sz w:val="24"/>
          <w:szCs w:val="24"/>
        </w:rPr>
        <w:t xml:space="preserve"> </w:t>
      </w:r>
      <w:r w:rsidRPr="006D54DA">
        <w:rPr>
          <w:spacing w:val="-1"/>
          <w:sz w:val="24"/>
          <w:szCs w:val="24"/>
        </w:rPr>
        <w:t>w</w:t>
      </w:r>
      <w:r w:rsidRPr="006D54DA">
        <w:rPr>
          <w:sz w:val="24"/>
          <w:szCs w:val="24"/>
        </w:rPr>
        <w:t xml:space="preserve">a </w:t>
      </w:r>
      <w:r w:rsidRPr="006D54DA">
        <w:rPr>
          <w:spacing w:val="2"/>
          <w:sz w:val="24"/>
          <w:szCs w:val="24"/>
        </w:rPr>
        <w:t>k</w:t>
      </w:r>
      <w:r w:rsidRPr="006D54DA">
        <w:rPr>
          <w:spacing w:val="1"/>
          <w:sz w:val="24"/>
          <w:szCs w:val="24"/>
        </w:rPr>
        <w:t>i</w:t>
      </w:r>
      <w:r w:rsidRPr="006D54DA">
        <w:rPr>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r w:rsidRPr="006D54DA">
        <w:rPr>
          <w:spacing w:val="1"/>
          <w:sz w:val="24"/>
          <w:szCs w:val="24"/>
        </w:rPr>
        <w:t xml:space="preserve"> t</w:t>
      </w:r>
      <w:r w:rsidRPr="006D54DA">
        <w:rPr>
          <w:sz w:val="24"/>
          <w:szCs w:val="24"/>
        </w:rPr>
        <w:t>un</w:t>
      </w:r>
      <w:r w:rsidRPr="006D54DA">
        <w:rPr>
          <w:spacing w:val="-1"/>
          <w:sz w:val="24"/>
          <w:szCs w:val="24"/>
        </w:rPr>
        <w:t>a</w:t>
      </w:r>
      <w:r w:rsidRPr="006D54DA">
        <w:rPr>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 ku</w:t>
      </w:r>
      <w:r w:rsidRPr="006D54DA">
        <w:rPr>
          <w:spacing w:val="2"/>
          <w:sz w:val="24"/>
          <w:szCs w:val="24"/>
        </w:rPr>
        <w:t>r</w:t>
      </w:r>
      <w:r w:rsidRPr="006D54DA">
        <w:rPr>
          <w:spacing w:val="-1"/>
          <w:sz w:val="24"/>
          <w:szCs w:val="24"/>
        </w:rPr>
        <w:t>e</w:t>
      </w:r>
      <w:r w:rsidRPr="006D54DA">
        <w:rPr>
          <w:spacing w:val="3"/>
          <w:sz w:val="24"/>
          <w:szCs w:val="24"/>
        </w:rPr>
        <w:t>j</w:t>
      </w:r>
      <w:r w:rsidRPr="006D54DA">
        <w:rPr>
          <w:spacing w:val="-1"/>
          <w:sz w:val="24"/>
          <w:szCs w:val="24"/>
        </w:rPr>
        <w:t>e</w:t>
      </w:r>
      <w:r w:rsidRPr="006D54DA">
        <w:rPr>
          <w:sz w:val="24"/>
          <w:szCs w:val="24"/>
        </w:rPr>
        <w:t>a k</w:t>
      </w:r>
      <w:r w:rsidRPr="006D54DA">
        <w:rPr>
          <w:spacing w:val="2"/>
          <w:sz w:val="24"/>
          <w:szCs w:val="24"/>
        </w:rPr>
        <w:t>w</w:t>
      </w:r>
      <w:r w:rsidRPr="006D54DA">
        <w:rPr>
          <w:spacing w:val="-1"/>
          <w:sz w:val="24"/>
          <w:szCs w:val="24"/>
        </w:rPr>
        <w:t>e</w:t>
      </w:r>
      <w:r w:rsidRPr="006D54DA">
        <w:rPr>
          <w:spacing w:val="5"/>
          <w:sz w:val="24"/>
          <w:szCs w:val="24"/>
        </w:rPr>
        <w:t>n</w:t>
      </w:r>
      <w:r w:rsidRPr="006D54DA">
        <w:rPr>
          <w:spacing w:val="-5"/>
          <w:sz w:val="24"/>
          <w:szCs w:val="24"/>
        </w:rPr>
        <w:t>y</w:t>
      </w:r>
      <w:r w:rsidRPr="006D54DA">
        <w:rPr>
          <w:sz w:val="24"/>
          <w:szCs w:val="24"/>
        </w:rPr>
        <w:t xml:space="preserve">e </w:t>
      </w:r>
      <w:r w:rsidRPr="006D54DA">
        <w:rPr>
          <w:spacing w:val="-1"/>
          <w:sz w:val="24"/>
          <w:szCs w:val="24"/>
        </w:rPr>
        <w:t>f</w:t>
      </w:r>
      <w:r w:rsidRPr="006D54DA">
        <w:rPr>
          <w:spacing w:val="1"/>
          <w:sz w:val="24"/>
          <w:szCs w:val="24"/>
        </w:rPr>
        <w:t>i</w:t>
      </w:r>
      <w:r w:rsidRPr="006D54DA">
        <w:rPr>
          <w:spacing w:val="2"/>
          <w:sz w:val="24"/>
          <w:szCs w:val="24"/>
        </w:rPr>
        <w:t>k</w:t>
      </w:r>
      <w:r w:rsidRPr="006D54DA">
        <w:rPr>
          <w:spacing w:val="-1"/>
          <w:sz w:val="24"/>
          <w:szCs w:val="24"/>
        </w:rPr>
        <w:t>r</w:t>
      </w:r>
      <w:r w:rsidRPr="006D54DA">
        <w:rPr>
          <w:sz w:val="24"/>
          <w:szCs w:val="24"/>
        </w:rPr>
        <w:t>a</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z w:val="24"/>
          <w:szCs w:val="24"/>
        </w:rPr>
        <w:t>p</w:t>
      </w:r>
      <w:r w:rsidRPr="006D54DA">
        <w:rPr>
          <w:spacing w:val="1"/>
          <w:sz w:val="24"/>
          <w:szCs w:val="24"/>
        </w:rPr>
        <w:t>ili</w:t>
      </w:r>
      <w:r w:rsidRPr="006D54DA">
        <w:rPr>
          <w:sz w:val="24"/>
          <w:szCs w:val="24"/>
        </w:rPr>
        <w:t>.</w:t>
      </w:r>
      <w:r w:rsidRPr="006D54DA">
        <w:rPr>
          <w:spacing w:val="1"/>
          <w:sz w:val="24"/>
          <w:szCs w:val="24"/>
        </w:rPr>
        <w:t xml:space="preserve"> W</w:t>
      </w:r>
      <w:r w:rsidRPr="006D54DA">
        <w:rPr>
          <w:spacing w:val="-1"/>
          <w:sz w:val="24"/>
          <w:szCs w:val="24"/>
        </w:rPr>
        <w:t>a</w:t>
      </w:r>
      <w:r w:rsidRPr="006D54DA">
        <w:rPr>
          <w:spacing w:val="1"/>
          <w:sz w:val="24"/>
          <w:szCs w:val="24"/>
        </w:rPr>
        <w:t>i</w:t>
      </w:r>
      <w:r w:rsidRPr="006D54DA">
        <w:rPr>
          <w:sz w:val="24"/>
          <w:szCs w:val="24"/>
        </w:rPr>
        <w:t>n</w:t>
      </w:r>
      <w:r w:rsidRPr="006D54DA">
        <w:rPr>
          <w:spacing w:val="1"/>
          <w:sz w:val="24"/>
          <w:szCs w:val="24"/>
        </w:rPr>
        <w:t>jili</w:t>
      </w:r>
      <w:r w:rsidRPr="006D54DA">
        <w:rPr>
          <w:spacing w:val="-2"/>
          <w:sz w:val="24"/>
          <w:szCs w:val="24"/>
        </w:rPr>
        <w:t>s</w:t>
      </w:r>
      <w:r w:rsidRPr="006D54DA">
        <w:rPr>
          <w:spacing w:val="1"/>
          <w:sz w:val="24"/>
          <w:szCs w:val="24"/>
        </w:rPr>
        <w:t>t</w:t>
      </w:r>
      <w:r w:rsidRPr="006D54DA">
        <w:rPr>
          <w:sz w:val="24"/>
          <w:szCs w:val="24"/>
        </w:rPr>
        <w:t>i</w:t>
      </w:r>
      <w:r w:rsidRPr="006D54DA">
        <w:rPr>
          <w:spacing w:val="2"/>
          <w:sz w:val="24"/>
          <w:szCs w:val="24"/>
        </w:rPr>
        <w:t xml:space="preserve"> </w:t>
      </w:r>
      <w:r w:rsidRPr="006D54DA">
        <w:rPr>
          <w:spacing w:val="-1"/>
          <w:sz w:val="24"/>
          <w:szCs w:val="24"/>
        </w:rPr>
        <w:t>w</w:t>
      </w:r>
      <w:r w:rsidRPr="006D54DA">
        <w:rPr>
          <w:sz w:val="24"/>
          <w:szCs w:val="24"/>
        </w:rPr>
        <w:t>a 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sa</w:t>
      </w:r>
      <w:r w:rsidRPr="006D54DA">
        <w:rPr>
          <w:spacing w:val="-1"/>
          <w:sz w:val="24"/>
          <w:szCs w:val="24"/>
        </w:rPr>
        <w:t xml:space="preserve"> wa</w:t>
      </w:r>
      <w:r w:rsidRPr="006D54DA">
        <w:rPr>
          <w:sz w:val="24"/>
          <w:szCs w:val="24"/>
        </w:rPr>
        <w:t>n</w:t>
      </w:r>
      <w:r w:rsidRPr="006D54DA">
        <w:rPr>
          <w:spacing w:val="-1"/>
          <w:sz w:val="24"/>
          <w:szCs w:val="24"/>
        </w:rPr>
        <w:t>a</w:t>
      </w:r>
      <w:r w:rsidRPr="006D54DA">
        <w:rPr>
          <w:spacing w:val="3"/>
          <w:sz w:val="24"/>
          <w:szCs w:val="24"/>
        </w:rPr>
        <w:t>m</w:t>
      </w:r>
      <w:r w:rsidRPr="006D54DA">
        <w:rPr>
          <w:spacing w:val="-1"/>
          <w:sz w:val="24"/>
          <w:szCs w:val="24"/>
        </w:rPr>
        <w:t>aa</w:t>
      </w:r>
      <w:r w:rsidRPr="006D54DA">
        <w:rPr>
          <w:sz w:val="24"/>
          <w:szCs w:val="24"/>
        </w:rPr>
        <w:t>n</w:t>
      </w:r>
      <w:r w:rsidRPr="006D54DA">
        <w:rPr>
          <w:spacing w:val="1"/>
          <w:sz w:val="24"/>
          <w:szCs w:val="24"/>
        </w:rPr>
        <w:t>i</w:t>
      </w:r>
      <w:r w:rsidRPr="006D54DA">
        <w:rPr>
          <w:sz w:val="24"/>
          <w:szCs w:val="24"/>
        </w:rPr>
        <w:t>sha</w:t>
      </w:r>
      <w:r w:rsidRPr="006D54DA">
        <w:rPr>
          <w:spacing w:val="-1"/>
          <w:sz w:val="24"/>
          <w:szCs w:val="24"/>
        </w:rPr>
        <w:t xml:space="preserve"> </w:t>
      </w:r>
      <w:r w:rsidRPr="006D54DA">
        <w:rPr>
          <w:sz w:val="24"/>
          <w:szCs w:val="24"/>
        </w:rPr>
        <w:t>n</w:t>
      </w:r>
      <w:r w:rsidRPr="006D54DA">
        <w:rPr>
          <w:spacing w:val="1"/>
          <w:sz w:val="24"/>
          <w:szCs w:val="24"/>
        </w:rPr>
        <w:t>i</w:t>
      </w:r>
      <w:r w:rsidRPr="006D54DA">
        <w:rPr>
          <w:spacing w:val="2"/>
          <w:sz w:val="24"/>
          <w:szCs w:val="24"/>
        </w:rPr>
        <w:t>n</w:t>
      </w:r>
      <w:r w:rsidRPr="006D54DA">
        <w:rPr>
          <w:sz w:val="24"/>
          <w:szCs w:val="24"/>
        </w:rPr>
        <w:t>i 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r w:rsidR="00262A02" w:rsidRPr="006D54DA">
        <w:rPr>
          <w:sz w:val="24"/>
          <w:szCs w:val="24"/>
        </w:rPr>
        <w:t xml:space="preserve"> </w:t>
      </w:r>
    </w:p>
    <w:p w:rsidR="00262A02" w:rsidRDefault="00262A02" w:rsidP="006D54DA">
      <w:pPr>
        <w:ind w:right="10" w:firstLine="720"/>
        <w:jc w:val="both"/>
        <w:rPr>
          <w:sz w:val="24"/>
          <w:szCs w:val="24"/>
        </w:rPr>
      </w:pPr>
    </w:p>
    <w:p w:rsidR="006D54DA" w:rsidRDefault="006D54DA" w:rsidP="006D54DA">
      <w:pPr>
        <w:ind w:right="10" w:firstLine="720"/>
        <w:jc w:val="both"/>
        <w:rPr>
          <w:sz w:val="24"/>
          <w:szCs w:val="24"/>
        </w:rPr>
      </w:pPr>
    </w:p>
    <w:p w:rsidR="00586AF6" w:rsidRDefault="00586AF6" w:rsidP="006D54DA">
      <w:pPr>
        <w:ind w:right="10" w:firstLine="720"/>
        <w:jc w:val="both"/>
        <w:rPr>
          <w:sz w:val="24"/>
          <w:szCs w:val="24"/>
        </w:rPr>
      </w:pPr>
    </w:p>
    <w:p w:rsidR="00586AF6" w:rsidRDefault="00586AF6" w:rsidP="006D54DA">
      <w:pPr>
        <w:ind w:right="10" w:firstLine="720"/>
        <w:jc w:val="both"/>
        <w:rPr>
          <w:sz w:val="24"/>
          <w:szCs w:val="24"/>
        </w:rPr>
      </w:pPr>
    </w:p>
    <w:p w:rsidR="00586AF6" w:rsidRPr="006D54DA" w:rsidRDefault="00586AF6" w:rsidP="006D54DA">
      <w:pPr>
        <w:ind w:right="10" w:firstLine="720"/>
        <w:jc w:val="both"/>
        <w:rPr>
          <w:sz w:val="24"/>
          <w:szCs w:val="24"/>
        </w:rPr>
      </w:pPr>
    </w:p>
    <w:p w:rsidR="0040630E" w:rsidRPr="006D54DA" w:rsidRDefault="00C32D89" w:rsidP="006D54DA">
      <w:pPr>
        <w:pStyle w:val="BulletHeading"/>
        <w:ind w:right="10"/>
        <w:jc w:val="both"/>
        <w:rPr>
          <w:rFonts w:cs="Times New Roman"/>
        </w:rPr>
      </w:pPr>
      <w:bookmarkStart w:id="22" w:name="_Toc167694795"/>
      <w:r w:rsidRPr="006D54DA">
        <w:rPr>
          <w:rFonts w:cs="Times New Roman"/>
        </w:rPr>
        <w:t>Uandishi Muhimu wa Musa</w:t>
      </w:r>
      <w:bookmarkEnd w:id="22"/>
    </w:p>
    <w:p w:rsidR="00EB5887" w:rsidRPr="006D54DA" w:rsidRDefault="00EB5887" w:rsidP="006D54DA">
      <w:pPr>
        <w:spacing w:before="24"/>
        <w:ind w:right="10" w:firstLine="620"/>
        <w:jc w:val="both"/>
        <w:rPr>
          <w:b/>
          <w:color w:val="2C5276"/>
          <w:spacing w:val="1"/>
          <w:sz w:val="24"/>
          <w:szCs w:val="24"/>
        </w:rPr>
      </w:pPr>
    </w:p>
    <w:p w:rsidR="00D33AE5" w:rsidRPr="006D54DA" w:rsidRDefault="00C32D89" w:rsidP="006D54DA">
      <w:pPr>
        <w:ind w:right="10" w:firstLine="720"/>
        <w:jc w:val="both"/>
        <w:rPr>
          <w:sz w:val="24"/>
          <w:szCs w:val="24"/>
        </w:rPr>
      </w:pPr>
      <w:r w:rsidRPr="006D54DA">
        <w:rPr>
          <w:spacing w:val="1"/>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ti</w:t>
      </w:r>
      <w:r w:rsidRPr="006D54DA">
        <w:rPr>
          <w:spacing w:val="1"/>
          <w:sz w:val="24"/>
          <w:szCs w:val="24"/>
        </w:rPr>
        <w:t xml:space="preserve"> </w:t>
      </w:r>
      <w:r w:rsidRPr="006D54DA">
        <w:rPr>
          <w:spacing w:val="-1"/>
          <w:sz w:val="24"/>
          <w:szCs w:val="24"/>
        </w:rPr>
        <w:t>wa</w:t>
      </w:r>
      <w:r w:rsidRPr="006D54DA">
        <w:rPr>
          <w:sz w:val="24"/>
          <w:szCs w:val="24"/>
        </w:rPr>
        <w:t>injilis</w:t>
      </w:r>
      <w:r w:rsidRPr="006D54DA">
        <w:rPr>
          <w:spacing w:val="-2"/>
          <w:sz w:val="24"/>
          <w:szCs w:val="24"/>
        </w:rPr>
        <w:t>t</w:t>
      </w:r>
      <w:r w:rsidRPr="006D54DA">
        <w:rPr>
          <w:sz w:val="24"/>
          <w:szCs w:val="24"/>
        </w:rPr>
        <w:t>i</w:t>
      </w:r>
      <w:r w:rsidRPr="006D54DA">
        <w:rPr>
          <w:spacing w:val="1"/>
          <w:sz w:val="24"/>
          <w:szCs w:val="24"/>
        </w:rPr>
        <w:t xml:space="preserve"> </w:t>
      </w:r>
      <w:r w:rsidRPr="006D54DA">
        <w:rPr>
          <w:spacing w:val="-1"/>
          <w:sz w:val="24"/>
          <w:szCs w:val="24"/>
        </w:rPr>
        <w:t>wa</w:t>
      </w:r>
      <w:r w:rsidRPr="006D54DA">
        <w:rPr>
          <w:sz w:val="24"/>
          <w:szCs w:val="24"/>
        </w:rPr>
        <w:t>lip</w:t>
      </w:r>
      <w:r w:rsidRPr="006D54DA">
        <w:rPr>
          <w:spacing w:val="-2"/>
          <w:sz w:val="24"/>
          <w:szCs w:val="24"/>
        </w:rPr>
        <w:t>o</w:t>
      </w:r>
      <w:r w:rsidRPr="006D54DA">
        <w:rPr>
          <w:spacing w:val="1"/>
          <w:sz w:val="24"/>
          <w:szCs w:val="24"/>
        </w:rPr>
        <w:t>ji</w:t>
      </w:r>
      <w:r w:rsidRPr="006D54DA">
        <w:rPr>
          <w:sz w:val="24"/>
          <w:szCs w:val="24"/>
        </w:rPr>
        <w:t>bu</w:t>
      </w:r>
      <w:r w:rsidRPr="006D54DA">
        <w:rPr>
          <w:spacing w:val="1"/>
          <w:sz w:val="24"/>
          <w:szCs w:val="24"/>
        </w:rPr>
        <w:t xml:space="preserve"> m</w:t>
      </w:r>
      <w:r w:rsidRPr="006D54DA">
        <w:rPr>
          <w:spacing w:val="-1"/>
          <w:sz w:val="24"/>
          <w:szCs w:val="24"/>
        </w:rPr>
        <w:t>a</w:t>
      </w:r>
      <w:r w:rsidRPr="006D54DA">
        <w:rPr>
          <w:sz w:val="24"/>
          <w:szCs w:val="24"/>
        </w:rPr>
        <w:t>oni</w:t>
      </w:r>
      <w:r w:rsidRPr="006D54DA">
        <w:rPr>
          <w:spacing w:val="4"/>
          <w:sz w:val="24"/>
          <w:szCs w:val="24"/>
        </w:rPr>
        <w:t xml:space="preserve"> </w:t>
      </w:r>
      <w:r w:rsidRPr="006D54DA">
        <w:rPr>
          <w:spacing w:val="-7"/>
          <w:sz w:val="24"/>
          <w:szCs w:val="24"/>
        </w:rPr>
        <w:t>y</w:t>
      </w:r>
      <w:r w:rsidRPr="006D54DA">
        <w:rPr>
          <w:sz w:val="24"/>
          <w:szCs w:val="24"/>
        </w:rPr>
        <w:t xml:space="preserve">a kukosoa </w:t>
      </w:r>
      <w:r w:rsidRPr="006D54DA">
        <w:rPr>
          <w:spacing w:val="3"/>
          <w:sz w:val="24"/>
          <w:szCs w:val="24"/>
        </w:rPr>
        <w:t>j</w:t>
      </w:r>
      <w:r w:rsidRPr="006D54DA">
        <w:rPr>
          <w:sz w:val="24"/>
          <w:szCs w:val="24"/>
        </w:rPr>
        <w:t>uu</w:t>
      </w:r>
      <w:r w:rsidRPr="006D54DA">
        <w:rPr>
          <w:spacing w:val="3"/>
          <w:sz w:val="24"/>
          <w:szCs w:val="24"/>
        </w:rPr>
        <w:t xml:space="preserve"> </w:t>
      </w:r>
      <w:r w:rsidRPr="006D54DA">
        <w:rPr>
          <w:spacing w:val="-5"/>
          <w:sz w:val="24"/>
          <w:szCs w:val="24"/>
        </w:rPr>
        <w:t>y</w:t>
      </w:r>
      <w:r w:rsidR="00262A02" w:rsidRPr="006D54DA">
        <w:rPr>
          <w:sz w:val="24"/>
          <w:szCs w:val="24"/>
        </w:rPr>
        <w:t>a Pentatuku</w:t>
      </w:r>
      <w:r w:rsidRPr="006D54DA">
        <w:rPr>
          <w:sz w:val="24"/>
          <w:szCs w:val="24"/>
        </w:rPr>
        <w:t>,</w:t>
      </w:r>
      <w:r w:rsidRPr="006D54DA">
        <w:rPr>
          <w:spacing w:val="1"/>
          <w:sz w:val="24"/>
          <w:szCs w:val="24"/>
        </w:rPr>
        <w:t xml:space="preserve"> </w:t>
      </w:r>
      <w:r w:rsidRPr="006D54DA">
        <w:rPr>
          <w:spacing w:val="-1"/>
          <w:sz w:val="24"/>
          <w:szCs w:val="24"/>
        </w:rPr>
        <w:t>wa</w:t>
      </w:r>
      <w:r w:rsidRPr="006D54DA">
        <w:rPr>
          <w:spacing w:val="1"/>
          <w:sz w:val="24"/>
          <w:szCs w:val="24"/>
        </w:rPr>
        <w:t>l</w:t>
      </w:r>
      <w:r w:rsidRPr="006D54DA">
        <w:rPr>
          <w:sz w:val="24"/>
          <w:szCs w:val="24"/>
        </w:rPr>
        <w:t>is</w:t>
      </w:r>
      <w:r w:rsidRPr="006D54DA">
        <w:rPr>
          <w:spacing w:val="-1"/>
          <w:sz w:val="24"/>
          <w:szCs w:val="24"/>
        </w:rPr>
        <w:t>af</w:t>
      </w:r>
      <w:r w:rsidRPr="006D54DA">
        <w:rPr>
          <w:spacing w:val="1"/>
          <w:sz w:val="24"/>
          <w:szCs w:val="24"/>
        </w:rPr>
        <w:t>i</w:t>
      </w:r>
      <w:r w:rsidRPr="006D54DA">
        <w:rPr>
          <w:sz w:val="24"/>
          <w:szCs w:val="24"/>
        </w:rPr>
        <w:t>sha</w:t>
      </w:r>
      <w:r w:rsidRPr="006D54DA">
        <w:rPr>
          <w:spacing w:val="2"/>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ji</w:t>
      </w:r>
      <w:r w:rsidRPr="006D54DA">
        <w:rPr>
          <w:sz w:val="24"/>
          <w:szCs w:val="24"/>
        </w:rPr>
        <w:t xml:space="preserve">bu </w:t>
      </w:r>
      <w:r w:rsidRPr="006D54DA">
        <w:rPr>
          <w:spacing w:val="-5"/>
          <w:sz w:val="24"/>
          <w:szCs w:val="24"/>
        </w:rPr>
        <w:t>y</w:t>
      </w:r>
      <w:r w:rsidRPr="006D54DA">
        <w:rPr>
          <w:spacing w:val="1"/>
          <w:sz w:val="24"/>
          <w:szCs w:val="24"/>
        </w:rPr>
        <w:t>a</w:t>
      </w:r>
      <w:r w:rsidRPr="006D54DA">
        <w:rPr>
          <w:sz w:val="24"/>
          <w:szCs w:val="24"/>
        </w:rPr>
        <w:t>o</w:t>
      </w:r>
      <w:r w:rsidRPr="006D54DA">
        <w:rPr>
          <w:spacing w:val="1"/>
          <w:sz w:val="24"/>
          <w:szCs w:val="24"/>
        </w:rPr>
        <w:t xml:space="preserve"> </w:t>
      </w:r>
      <w:r w:rsidRPr="006D54DA">
        <w:rPr>
          <w:spacing w:val="2"/>
          <w:sz w:val="24"/>
          <w:szCs w:val="24"/>
        </w:rPr>
        <w:t>k</w:t>
      </w:r>
      <w:r w:rsidRPr="006D54DA">
        <w:rPr>
          <w:spacing w:val="-1"/>
          <w:sz w:val="24"/>
          <w:szCs w:val="24"/>
        </w:rPr>
        <w:t>w</w:t>
      </w:r>
      <w:r w:rsidRPr="006D54DA">
        <w:rPr>
          <w:sz w:val="24"/>
          <w:szCs w:val="24"/>
        </w:rPr>
        <w:t>a njia mb</w:t>
      </w:r>
      <w:r w:rsidRPr="006D54DA">
        <w:rPr>
          <w:spacing w:val="-1"/>
          <w:sz w:val="24"/>
          <w:szCs w:val="24"/>
        </w:rPr>
        <w:t>a</w:t>
      </w:r>
      <w:r w:rsidRPr="006D54DA">
        <w:rPr>
          <w:sz w:val="24"/>
          <w:szCs w:val="24"/>
        </w:rPr>
        <w:t>limb</w:t>
      </w:r>
      <w:r w:rsidRPr="006D54DA">
        <w:rPr>
          <w:spacing w:val="1"/>
          <w:sz w:val="24"/>
          <w:szCs w:val="24"/>
        </w:rPr>
        <w:t>a</w:t>
      </w:r>
      <w:r w:rsidRPr="006D54DA">
        <w:rPr>
          <w:sz w:val="24"/>
          <w:szCs w:val="24"/>
        </w:rPr>
        <w:t>li.</w:t>
      </w:r>
      <w:r w:rsidRPr="006D54DA">
        <w:rPr>
          <w:spacing w:val="3"/>
          <w:sz w:val="24"/>
          <w:szCs w:val="24"/>
        </w:rPr>
        <w:t xml:space="preserve"> </w:t>
      </w:r>
      <w:r w:rsidRPr="006D54DA">
        <w:rPr>
          <w:spacing w:val="-5"/>
          <w:sz w:val="24"/>
          <w:szCs w:val="24"/>
        </w:rPr>
        <w:t>L</w:t>
      </w:r>
      <w:r w:rsidRPr="006D54DA">
        <w:rPr>
          <w:spacing w:val="-1"/>
          <w:sz w:val="24"/>
          <w:szCs w:val="24"/>
        </w:rPr>
        <w:t>a</w:t>
      </w:r>
      <w:r w:rsidRPr="006D54DA">
        <w:rPr>
          <w:sz w:val="24"/>
          <w:szCs w:val="24"/>
        </w:rPr>
        <w:t>kini</w:t>
      </w:r>
      <w:r w:rsidRPr="006D54DA">
        <w:rPr>
          <w:spacing w:val="2"/>
          <w:sz w:val="24"/>
          <w:szCs w:val="24"/>
        </w:rPr>
        <w:t xml:space="preserve"> </w:t>
      </w:r>
      <w:r w:rsidRPr="006D54DA">
        <w:rPr>
          <w:sz w:val="24"/>
          <w:szCs w:val="24"/>
        </w:rPr>
        <w:t>ku</w:t>
      </w:r>
      <w:r w:rsidRPr="006D54DA">
        <w:rPr>
          <w:spacing w:val="-1"/>
          <w:sz w:val="24"/>
          <w:szCs w:val="24"/>
        </w:rPr>
        <w:t>f</w:t>
      </w:r>
      <w:r w:rsidRPr="006D54DA">
        <w:rPr>
          <w:sz w:val="24"/>
          <w:szCs w:val="24"/>
        </w:rPr>
        <w:t>ikia k</w:t>
      </w:r>
      <w:r w:rsidRPr="006D54DA">
        <w:rPr>
          <w:spacing w:val="-1"/>
          <w:sz w:val="24"/>
          <w:szCs w:val="24"/>
        </w:rPr>
        <w:t>a</w:t>
      </w:r>
      <w:r w:rsidRPr="006D54DA">
        <w:rPr>
          <w:sz w:val="24"/>
          <w:szCs w:val="24"/>
        </w:rPr>
        <w:t>tik</w:t>
      </w:r>
      <w:r w:rsidRPr="006D54DA">
        <w:rPr>
          <w:spacing w:val="1"/>
          <w:sz w:val="24"/>
          <w:szCs w:val="24"/>
        </w:rPr>
        <w:t>a</w:t>
      </w:r>
      <w:r w:rsidRPr="006D54DA">
        <w:rPr>
          <w:sz w:val="24"/>
          <w:szCs w:val="24"/>
        </w:rPr>
        <w:t>ti</w:t>
      </w:r>
      <w:r w:rsidRPr="006D54DA">
        <w:rPr>
          <w:spacing w:val="4"/>
          <w:sz w:val="24"/>
          <w:szCs w:val="24"/>
        </w:rPr>
        <w:t xml:space="preserve"> </w:t>
      </w:r>
      <w:r w:rsidRPr="006D54DA">
        <w:rPr>
          <w:spacing w:val="-5"/>
          <w:sz w:val="24"/>
          <w:szCs w:val="24"/>
        </w:rPr>
        <w:t>y</w:t>
      </w:r>
      <w:r w:rsidRPr="006D54DA">
        <w:rPr>
          <w:sz w:val="24"/>
          <w:szCs w:val="24"/>
        </w:rPr>
        <w:t>a k</w:t>
      </w:r>
      <w:r w:rsidRPr="006D54DA">
        <w:rPr>
          <w:spacing w:val="1"/>
          <w:sz w:val="24"/>
          <w:szCs w:val="24"/>
        </w:rPr>
        <w:t>a</w:t>
      </w:r>
      <w:r w:rsidRPr="006D54DA">
        <w:rPr>
          <w:spacing w:val="-1"/>
          <w:sz w:val="24"/>
          <w:szCs w:val="24"/>
        </w:rPr>
        <w:t>r</w:t>
      </w:r>
      <w:r w:rsidRPr="006D54DA">
        <w:rPr>
          <w:sz w:val="24"/>
          <w:szCs w:val="24"/>
        </w:rPr>
        <w:t>ne</w:t>
      </w:r>
      <w:r w:rsidRPr="006D54DA">
        <w:rPr>
          <w:spacing w:val="5"/>
          <w:sz w:val="24"/>
          <w:szCs w:val="24"/>
        </w:rPr>
        <w:t xml:space="preserve"> </w:t>
      </w:r>
      <w:r w:rsidRPr="006D54DA">
        <w:rPr>
          <w:spacing w:val="-5"/>
          <w:sz w:val="24"/>
          <w:szCs w:val="24"/>
        </w:rPr>
        <w:t>y</w:t>
      </w:r>
      <w:r w:rsidRPr="006D54DA">
        <w:rPr>
          <w:sz w:val="24"/>
          <w:szCs w:val="24"/>
        </w:rPr>
        <w:t>a ishi</w:t>
      </w:r>
      <w:r w:rsidRPr="006D54DA">
        <w:rPr>
          <w:spacing w:val="-1"/>
          <w:sz w:val="24"/>
          <w:szCs w:val="24"/>
        </w:rPr>
        <w:t>r</w:t>
      </w:r>
      <w:r w:rsidRPr="006D54DA">
        <w:rPr>
          <w:sz w:val="24"/>
          <w:szCs w:val="24"/>
        </w:rPr>
        <w:t>ini,</w:t>
      </w:r>
      <w:r w:rsidRPr="006D54DA">
        <w:rPr>
          <w:spacing w:val="3"/>
          <w:sz w:val="24"/>
          <w:szCs w:val="24"/>
        </w:rPr>
        <w:t xml:space="preserve"> </w:t>
      </w:r>
      <w:r w:rsidRPr="006D54DA">
        <w:rPr>
          <w:sz w:val="24"/>
          <w:szCs w:val="24"/>
        </w:rPr>
        <w:t>ikiwa k</w:t>
      </w:r>
      <w:r w:rsidRPr="006D54DA">
        <w:rPr>
          <w:spacing w:val="-1"/>
          <w:sz w:val="24"/>
          <w:szCs w:val="24"/>
        </w:rPr>
        <w:t>awa</w:t>
      </w:r>
      <w:r w:rsidRPr="006D54DA">
        <w:rPr>
          <w:sz w:val="24"/>
          <w:szCs w:val="24"/>
        </w:rPr>
        <w:t>ida kus</w:t>
      </w:r>
      <w:r w:rsidRPr="006D54DA">
        <w:rPr>
          <w:spacing w:val="-1"/>
          <w:sz w:val="24"/>
          <w:szCs w:val="24"/>
        </w:rPr>
        <w:t>e</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j</w:t>
      </w:r>
      <w:r w:rsidRPr="006D54DA">
        <w:rPr>
          <w:sz w:val="24"/>
          <w:szCs w:val="24"/>
        </w:rPr>
        <w:t>uu</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w:t>
      </w:r>
      <w:r w:rsidRPr="006D54DA">
        <w:rPr>
          <w:spacing w:val="2"/>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1"/>
          <w:sz w:val="24"/>
          <w:szCs w:val="24"/>
        </w:rPr>
        <w:t xml:space="preserve"> w</w:t>
      </w:r>
      <w:r w:rsidRPr="006D54DA">
        <w:rPr>
          <w:sz w:val="24"/>
          <w:szCs w:val="24"/>
        </w:rPr>
        <w:t>a</w:t>
      </w:r>
      <w:r w:rsidRPr="006D54DA">
        <w:rPr>
          <w:spacing w:val="-1"/>
          <w:sz w:val="24"/>
          <w:szCs w:val="24"/>
        </w:rPr>
        <w:t xml:space="preserve"> </w:t>
      </w:r>
      <w:r w:rsidR="00262A02" w:rsidRPr="006D54DA">
        <w:rPr>
          <w:spacing w:val="2"/>
          <w:sz w:val="24"/>
          <w:szCs w:val="24"/>
        </w:rPr>
        <w:t>Pentatuku</w:t>
      </w:r>
      <w:r w:rsidRPr="006D54DA">
        <w:rPr>
          <w:sz w:val="24"/>
          <w:szCs w:val="24"/>
        </w:rPr>
        <w:t>.</w:t>
      </w:r>
      <w:r w:rsidR="006D54DA">
        <w:rPr>
          <w:sz w:val="24"/>
          <w:szCs w:val="24"/>
        </w:rPr>
        <w:t xml:space="preserve"> </w:t>
      </w:r>
      <w:r w:rsidRPr="006D54DA">
        <w:rPr>
          <w:spacing w:val="1"/>
          <w:sz w:val="24"/>
          <w:szCs w:val="24"/>
        </w:rPr>
        <w:t>Si</w:t>
      </w:r>
      <w:r w:rsidRPr="006D54DA">
        <w:rPr>
          <w:sz w:val="24"/>
          <w:szCs w:val="24"/>
        </w:rPr>
        <w:t>k</w:t>
      </w:r>
      <w:r w:rsidRPr="006D54DA">
        <w:rPr>
          <w:spacing w:val="1"/>
          <w:sz w:val="24"/>
          <w:szCs w:val="24"/>
        </w:rPr>
        <w:t>il</w:t>
      </w:r>
      <w:r w:rsidRPr="006D54DA">
        <w:rPr>
          <w:spacing w:val="-2"/>
          <w:sz w:val="24"/>
          <w:szCs w:val="24"/>
        </w:rPr>
        <w:t>i</w:t>
      </w:r>
      <w:r w:rsidRPr="006D54DA">
        <w:rPr>
          <w:spacing w:val="1"/>
          <w:sz w:val="24"/>
          <w:szCs w:val="24"/>
        </w:rPr>
        <w:t>z</w:t>
      </w:r>
      <w:r w:rsidRPr="006D54DA">
        <w:rPr>
          <w:sz w:val="24"/>
          <w:szCs w:val="24"/>
        </w:rPr>
        <w:t>a</w:t>
      </w:r>
      <w:r w:rsidRPr="006D54DA">
        <w:rPr>
          <w:spacing w:val="59"/>
          <w:sz w:val="24"/>
          <w:szCs w:val="24"/>
        </w:rPr>
        <w:t xml:space="preserve"> </w:t>
      </w:r>
      <w:r w:rsidRPr="006D54DA">
        <w:rPr>
          <w:spacing w:val="1"/>
          <w:sz w:val="24"/>
          <w:szCs w:val="24"/>
        </w:rPr>
        <w:t>ji</w:t>
      </w:r>
      <w:r w:rsidRPr="006D54DA">
        <w:rPr>
          <w:sz w:val="24"/>
          <w:szCs w:val="24"/>
        </w:rPr>
        <w:t>nsi</w:t>
      </w:r>
      <w:r w:rsidRPr="006D54DA">
        <w:rPr>
          <w:spacing w:val="58"/>
          <w:sz w:val="24"/>
          <w:szCs w:val="24"/>
        </w:rPr>
        <w:t xml:space="preserve"> </w:t>
      </w:r>
      <w:r w:rsidRPr="006D54DA">
        <w:rPr>
          <w:sz w:val="24"/>
          <w:szCs w:val="24"/>
        </w:rPr>
        <w:t>Ed</w:t>
      </w:r>
      <w:r w:rsidRPr="006D54DA">
        <w:rPr>
          <w:spacing w:val="-1"/>
          <w:sz w:val="24"/>
          <w:szCs w:val="24"/>
        </w:rPr>
        <w:t>war</w:t>
      </w:r>
      <w:r w:rsidRPr="006D54DA">
        <w:rPr>
          <w:sz w:val="24"/>
          <w:szCs w:val="24"/>
        </w:rPr>
        <w:t>d</w:t>
      </w:r>
      <w:r w:rsidR="006D54DA">
        <w:rPr>
          <w:sz w:val="24"/>
          <w:szCs w:val="24"/>
        </w:rPr>
        <w:t xml:space="preserve"> </w:t>
      </w:r>
      <w:r w:rsidRPr="006D54DA">
        <w:rPr>
          <w:spacing w:val="3"/>
          <w:sz w:val="24"/>
          <w:szCs w:val="24"/>
        </w:rPr>
        <w:t>J</w:t>
      </w:r>
      <w:r w:rsidRPr="006D54DA">
        <w:rPr>
          <w:sz w:val="24"/>
          <w:szCs w:val="24"/>
        </w:rPr>
        <w:t>.</w:t>
      </w:r>
      <w:r w:rsidRPr="006D54DA">
        <w:rPr>
          <w:spacing w:val="58"/>
          <w:sz w:val="24"/>
          <w:szCs w:val="24"/>
        </w:rPr>
        <w:t xml:space="preserve"> </w:t>
      </w:r>
      <w:r w:rsidRPr="006D54DA">
        <w:rPr>
          <w:spacing w:val="-1"/>
          <w:sz w:val="24"/>
          <w:szCs w:val="24"/>
        </w:rPr>
        <w:t>Y</w:t>
      </w:r>
      <w:r w:rsidRPr="006D54DA">
        <w:rPr>
          <w:sz w:val="24"/>
          <w:szCs w:val="24"/>
        </w:rPr>
        <w:t>oung</w:t>
      </w:r>
      <w:r w:rsidRPr="006D54DA">
        <w:rPr>
          <w:spacing w:val="58"/>
          <w:sz w:val="24"/>
          <w:szCs w:val="24"/>
        </w:rPr>
        <w:t xml:space="preserve"> </w:t>
      </w:r>
      <w:r w:rsidRPr="006D54DA">
        <w:rPr>
          <w:spacing w:val="-1"/>
          <w:sz w:val="24"/>
          <w:szCs w:val="24"/>
        </w:rPr>
        <w:t>a</w:t>
      </w:r>
      <w:r w:rsidRPr="006D54DA">
        <w:rPr>
          <w:spacing w:val="1"/>
          <w:sz w:val="24"/>
          <w:szCs w:val="24"/>
        </w:rPr>
        <w:t>li</w:t>
      </w:r>
      <w:r w:rsidRPr="006D54DA">
        <w:rPr>
          <w:spacing w:val="5"/>
          <w:sz w:val="24"/>
          <w:szCs w:val="24"/>
        </w:rPr>
        <w:t>v</w:t>
      </w:r>
      <w:r w:rsidRPr="006D54DA">
        <w:rPr>
          <w:spacing w:val="-5"/>
          <w:sz w:val="24"/>
          <w:szCs w:val="24"/>
        </w:rPr>
        <w:t>y</w:t>
      </w:r>
      <w:r w:rsidRPr="006D54DA">
        <w:rPr>
          <w:sz w:val="24"/>
          <w:szCs w:val="24"/>
        </w:rPr>
        <w:t>o</w:t>
      </w:r>
      <w:r w:rsidRPr="006D54DA">
        <w:rPr>
          <w:spacing w:val="-1"/>
          <w:sz w:val="24"/>
          <w:szCs w:val="24"/>
        </w:rPr>
        <w:t>f</w:t>
      </w:r>
      <w:r w:rsidRPr="006D54DA">
        <w:rPr>
          <w:sz w:val="24"/>
          <w:szCs w:val="24"/>
        </w:rPr>
        <w:t>up</w:t>
      </w:r>
      <w:r w:rsidRPr="006D54DA">
        <w:rPr>
          <w:spacing w:val="1"/>
          <w:sz w:val="24"/>
          <w:szCs w:val="24"/>
        </w:rPr>
        <w:t>i</w:t>
      </w:r>
      <w:r w:rsidRPr="006D54DA">
        <w:rPr>
          <w:sz w:val="24"/>
          <w:szCs w:val="24"/>
        </w:rPr>
        <w:t>sha</w:t>
      </w:r>
      <w:r w:rsidR="006D54DA">
        <w:rPr>
          <w:sz w:val="24"/>
          <w:szCs w:val="24"/>
        </w:rPr>
        <w:t xml:space="preserve"> </w:t>
      </w:r>
      <w:r w:rsidRPr="006D54DA">
        <w:rPr>
          <w:spacing w:val="1"/>
          <w:sz w:val="24"/>
          <w:szCs w:val="24"/>
        </w:rPr>
        <w:t>mt</w:t>
      </w:r>
      <w:r w:rsidRPr="006D54DA">
        <w:rPr>
          <w:spacing w:val="-1"/>
          <w:sz w:val="24"/>
          <w:szCs w:val="24"/>
        </w:rPr>
        <w:t>a</w:t>
      </w:r>
      <w:r w:rsidRPr="006D54DA">
        <w:rPr>
          <w:spacing w:val="1"/>
          <w:sz w:val="24"/>
          <w:szCs w:val="24"/>
        </w:rPr>
        <w:t>z</w:t>
      </w:r>
      <w:r w:rsidRPr="006D54DA">
        <w:rPr>
          <w:spacing w:val="-1"/>
          <w:sz w:val="24"/>
          <w:szCs w:val="24"/>
        </w:rPr>
        <w:t>a</w:t>
      </w:r>
      <w:r w:rsidRPr="006D54DA">
        <w:rPr>
          <w:spacing w:val="1"/>
          <w:sz w:val="24"/>
          <w:szCs w:val="24"/>
        </w:rPr>
        <w:t>m</w:t>
      </w:r>
      <w:r w:rsidRPr="006D54DA">
        <w:rPr>
          <w:sz w:val="24"/>
          <w:szCs w:val="24"/>
        </w:rPr>
        <w:t>o</w:t>
      </w:r>
      <w:r w:rsidR="006D54DA">
        <w:rPr>
          <w:sz w:val="24"/>
          <w:szCs w:val="24"/>
        </w:rPr>
        <w:t xml:space="preserve"> </w:t>
      </w:r>
      <w:r w:rsidRPr="006D54DA">
        <w:rPr>
          <w:sz w:val="24"/>
          <w:szCs w:val="24"/>
        </w:rPr>
        <w:t>huu</w:t>
      </w:r>
      <w:r w:rsidR="006D54DA">
        <w:rPr>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59"/>
          <w:sz w:val="24"/>
          <w:szCs w:val="24"/>
        </w:rPr>
        <w:t xml:space="preserve"> </w:t>
      </w:r>
      <w:r w:rsidRPr="006D54DA">
        <w:rPr>
          <w:i/>
          <w:spacing w:val="-1"/>
          <w:sz w:val="24"/>
          <w:szCs w:val="24"/>
        </w:rPr>
        <w:t>U</w:t>
      </w:r>
      <w:r w:rsidRPr="006D54DA">
        <w:rPr>
          <w:i/>
          <w:spacing w:val="-2"/>
          <w:sz w:val="24"/>
          <w:szCs w:val="24"/>
        </w:rPr>
        <w:t>t</w:t>
      </w:r>
      <w:r w:rsidRPr="006D54DA">
        <w:rPr>
          <w:i/>
          <w:sz w:val="24"/>
          <w:szCs w:val="24"/>
        </w:rPr>
        <w:t>angu</w:t>
      </w:r>
      <w:r w:rsidRPr="006D54DA">
        <w:rPr>
          <w:i/>
          <w:spacing w:val="1"/>
          <w:sz w:val="24"/>
          <w:szCs w:val="24"/>
        </w:rPr>
        <w:t>li</w:t>
      </w:r>
      <w:r w:rsidRPr="006D54DA">
        <w:rPr>
          <w:i/>
          <w:sz w:val="24"/>
          <w:szCs w:val="24"/>
        </w:rPr>
        <w:t xml:space="preserve">zi </w:t>
      </w:r>
      <w:r w:rsidRPr="006D54DA">
        <w:rPr>
          <w:i/>
          <w:spacing w:val="1"/>
          <w:sz w:val="24"/>
          <w:szCs w:val="24"/>
        </w:rPr>
        <w:t>w</w:t>
      </w:r>
      <w:r w:rsidRPr="006D54DA">
        <w:rPr>
          <w:i/>
          <w:sz w:val="24"/>
          <w:szCs w:val="24"/>
        </w:rPr>
        <w:t>a</w:t>
      </w:r>
      <w:r w:rsidRPr="006D54DA">
        <w:rPr>
          <w:i/>
          <w:spacing w:val="-1"/>
          <w:sz w:val="24"/>
          <w:szCs w:val="24"/>
        </w:rPr>
        <w:t>k</w:t>
      </w:r>
      <w:r w:rsidRPr="006D54DA">
        <w:rPr>
          <w:i/>
          <w:sz w:val="24"/>
          <w:szCs w:val="24"/>
        </w:rPr>
        <w:t>e</w:t>
      </w:r>
      <w:r w:rsidRPr="006D54DA">
        <w:rPr>
          <w:i/>
          <w:spacing w:val="-1"/>
          <w:sz w:val="24"/>
          <w:szCs w:val="24"/>
        </w:rPr>
        <w:t xml:space="preserve"> k</w:t>
      </w:r>
      <w:r w:rsidRPr="006D54DA">
        <w:rPr>
          <w:i/>
          <w:spacing w:val="1"/>
          <w:sz w:val="24"/>
          <w:szCs w:val="24"/>
        </w:rPr>
        <w:t>w</w:t>
      </w:r>
      <w:r w:rsidRPr="006D54DA">
        <w:rPr>
          <w:i/>
          <w:sz w:val="24"/>
          <w:szCs w:val="24"/>
        </w:rPr>
        <w:t xml:space="preserve">a Agano </w:t>
      </w:r>
      <w:r w:rsidRPr="006D54DA">
        <w:rPr>
          <w:i/>
          <w:spacing w:val="1"/>
          <w:sz w:val="24"/>
          <w:szCs w:val="24"/>
        </w:rPr>
        <w:t>l</w:t>
      </w:r>
      <w:r w:rsidRPr="006D54DA">
        <w:rPr>
          <w:i/>
          <w:sz w:val="24"/>
          <w:szCs w:val="24"/>
        </w:rPr>
        <w:t xml:space="preserve">a </w:t>
      </w:r>
      <w:r w:rsidRPr="006D54DA">
        <w:rPr>
          <w:i/>
          <w:spacing w:val="1"/>
          <w:sz w:val="24"/>
          <w:szCs w:val="24"/>
        </w:rPr>
        <w:t>K</w:t>
      </w:r>
      <w:r w:rsidRPr="006D54DA">
        <w:rPr>
          <w:i/>
          <w:sz w:val="24"/>
          <w:szCs w:val="24"/>
        </w:rPr>
        <w:t>a</w:t>
      </w:r>
      <w:r w:rsidRPr="006D54DA">
        <w:rPr>
          <w:i/>
          <w:spacing w:val="1"/>
          <w:sz w:val="24"/>
          <w:szCs w:val="24"/>
        </w:rPr>
        <w:t>l</w:t>
      </w:r>
      <w:r w:rsidRPr="006D54DA">
        <w:rPr>
          <w:i/>
          <w:spacing w:val="-1"/>
          <w:sz w:val="24"/>
          <w:szCs w:val="24"/>
        </w:rPr>
        <w:t>e</w:t>
      </w:r>
      <w:r w:rsidRPr="006D54DA">
        <w:rPr>
          <w:i/>
          <w:sz w:val="24"/>
          <w:szCs w:val="24"/>
        </w:rPr>
        <w:t xml:space="preserve">, </w:t>
      </w:r>
      <w:r w:rsidRPr="006D54DA">
        <w:rPr>
          <w:spacing w:val="1"/>
          <w:sz w:val="24"/>
          <w:szCs w:val="24"/>
        </w:rPr>
        <w:t>il</w:t>
      </w:r>
      <w:r w:rsidRPr="006D54DA">
        <w:rPr>
          <w:spacing w:val="3"/>
          <w:sz w:val="24"/>
          <w:szCs w:val="24"/>
        </w:rPr>
        <w:t>i</w:t>
      </w:r>
      <w:r w:rsidRPr="006D54DA">
        <w:rPr>
          <w:spacing w:val="-7"/>
          <w:sz w:val="24"/>
          <w:szCs w:val="24"/>
        </w:rPr>
        <w:t>y</w:t>
      </w:r>
      <w:r w:rsidRPr="006D54DA">
        <w:rPr>
          <w:spacing w:val="2"/>
          <w:sz w:val="24"/>
          <w:szCs w:val="24"/>
        </w:rPr>
        <w:t>o</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p</w:t>
      </w:r>
      <w:r w:rsidRPr="006D54DA">
        <w:rPr>
          <w:spacing w:val="1"/>
          <w:sz w:val="24"/>
          <w:szCs w:val="24"/>
        </w:rPr>
        <w:t>i</w:t>
      </w:r>
      <w:r w:rsidRPr="006D54DA">
        <w:rPr>
          <w:sz w:val="24"/>
          <w:szCs w:val="24"/>
        </w:rPr>
        <w:t>sh</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2"/>
          <w:sz w:val="24"/>
          <w:szCs w:val="24"/>
        </w:rPr>
        <w:t>n</w:t>
      </w:r>
      <w:r w:rsidRPr="006D54DA">
        <w:rPr>
          <w:spacing w:val="-1"/>
          <w:sz w:val="24"/>
          <w:szCs w:val="24"/>
        </w:rPr>
        <w:t>a</w:t>
      </w:r>
      <w:r w:rsidRPr="006D54DA">
        <w:rPr>
          <w:spacing w:val="1"/>
          <w:sz w:val="24"/>
          <w:szCs w:val="24"/>
        </w:rPr>
        <w:t>m</w:t>
      </w:r>
      <w:r w:rsidRPr="006D54DA">
        <w:rPr>
          <w:sz w:val="24"/>
          <w:szCs w:val="24"/>
        </w:rPr>
        <w:t>o 1949:</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left="720" w:right="720"/>
        <w:jc w:val="both"/>
        <w:rPr>
          <w:sz w:val="24"/>
          <w:szCs w:val="24"/>
        </w:rPr>
      </w:pPr>
      <w:r w:rsidRPr="006D54DA">
        <w:rPr>
          <w:b/>
          <w:color w:val="585858"/>
          <w:sz w:val="24"/>
          <w:szCs w:val="24"/>
        </w:rPr>
        <w:t>Wa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1"/>
          <w:sz w:val="24"/>
          <w:szCs w:val="24"/>
        </w:rPr>
        <w:t xml:space="preserve">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hibi</w:t>
      </w:r>
      <w:r w:rsidRPr="006D54DA">
        <w:rPr>
          <w:b/>
          <w:color w:val="585858"/>
          <w:spacing w:val="-1"/>
          <w:sz w:val="24"/>
          <w:szCs w:val="24"/>
        </w:rPr>
        <w:t>t</w:t>
      </w:r>
      <w:r w:rsidRPr="006D54DA">
        <w:rPr>
          <w:b/>
          <w:color w:val="585858"/>
          <w:spacing w:val="1"/>
          <w:sz w:val="24"/>
          <w:szCs w:val="24"/>
        </w:rPr>
        <w:t>i</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z w:val="24"/>
          <w:szCs w:val="24"/>
        </w:rPr>
        <w:t>a</w:t>
      </w:r>
      <w:r w:rsidRPr="006D54DA">
        <w:rPr>
          <w:b/>
          <w:color w:val="585858"/>
          <w:spacing w:val="1"/>
          <w:sz w:val="24"/>
          <w:szCs w:val="24"/>
        </w:rPr>
        <w:t>nd</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a … </w:t>
      </w:r>
      <w:r w:rsidR="00262A02" w:rsidRPr="006D54DA">
        <w:rPr>
          <w:b/>
          <w:color w:val="585858"/>
          <w:spacing w:val="1"/>
          <w:sz w:val="24"/>
          <w:szCs w:val="24"/>
        </w:rPr>
        <w:t>Pentatuku</w:t>
      </w:r>
      <w:r w:rsidRPr="006D54DA">
        <w:rPr>
          <w:b/>
          <w:color w:val="585858"/>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m</w:t>
      </w:r>
      <w:r w:rsidRPr="006D54DA">
        <w:rPr>
          <w:b/>
          <w:color w:val="585858"/>
          <w:sz w:val="24"/>
          <w:szCs w:val="24"/>
        </w:rPr>
        <w:t>aa</w:t>
      </w:r>
      <w:r w:rsidRPr="006D54DA">
        <w:rPr>
          <w:b/>
          <w:color w:val="585858"/>
          <w:spacing w:val="1"/>
          <w:sz w:val="24"/>
          <w:szCs w:val="24"/>
        </w:rPr>
        <w:t>ni</w:t>
      </w:r>
      <w:r w:rsidRPr="006D54DA">
        <w:rPr>
          <w:b/>
          <w:color w:val="585858"/>
          <w:sz w:val="24"/>
          <w:szCs w:val="24"/>
        </w:rPr>
        <w:t>s</w:t>
      </w:r>
      <w:r w:rsidRPr="006D54DA">
        <w:rPr>
          <w:b/>
          <w:color w:val="585858"/>
          <w:spacing w:val="1"/>
          <w:sz w:val="24"/>
          <w:szCs w:val="24"/>
        </w:rPr>
        <w:t>h</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y</w:t>
      </w:r>
      <w:r w:rsidRPr="006D54DA">
        <w:rPr>
          <w:b/>
          <w:color w:val="585858"/>
          <w:spacing w:val="-1"/>
          <w:sz w:val="24"/>
          <w:szCs w:val="24"/>
        </w:rPr>
        <w:t>e</w:t>
      </w:r>
      <w:r w:rsidRPr="006D54DA">
        <w:rPr>
          <w:b/>
          <w:color w:val="585858"/>
          <w:sz w:val="24"/>
          <w:szCs w:val="24"/>
        </w:rPr>
        <w:t>ye</w:t>
      </w:r>
      <w:r w:rsidRPr="006D54DA">
        <w:rPr>
          <w:b/>
          <w:color w:val="585858"/>
          <w:spacing w:val="4"/>
          <w:sz w:val="24"/>
          <w:szCs w:val="24"/>
        </w:rPr>
        <w:t xml:space="preserve"> </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e</w:t>
      </w:r>
      <w:r w:rsidRPr="006D54DA">
        <w:rPr>
          <w:b/>
          <w:color w:val="585858"/>
          <w:spacing w:val="2"/>
          <w:sz w:val="24"/>
          <w:szCs w:val="24"/>
        </w:rPr>
        <w:t>w</w:t>
      </w:r>
      <w:r w:rsidRPr="006D54DA">
        <w:rPr>
          <w:b/>
          <w:color w:val="585858"/>
          <w:sz w:val="24"/>
          <w:szCs w:val="24"/>
        </w:rPr>
        <w:t>e</w:t>
      </w:r>
      <w:r w:rsidRPr="006D54DA">
        <w:rPr>
          <w:b/>
          <w:color w:val="585858"/>
          <w:spacing w:val="1"/>
          <w:sz w:val="24"/>
          <w:szCs w:val="24"/>
        </w:rPr>
        <w:t xml:space="preserve"> </w:t>
      </w:r>
      <w:r w:rsidRPr="006D54DA">
        <w:rPr>
          <w:b/>
          <w:color w:val="585858"/>
          <w:sz w:val="24"/>
          <w:szCs w:val="24"/>
        </w:rPr>
        <w:t>a</w:t>
      </w:r>
      <w:r w:rsidRPr="006D54DA">
        <w:rPr>
          <w:b/>
          <w:color w:val="585858"/>
          <w:spacing w:val="1"/>
          <w:sz w:val="24"/>
          <w:szCs w:val="24"/>
        </w:rPr>
        <w:t>l</w:t>
      </w:r>
      <w:r w:rsidRPr="006D54DA">
        <w:rPr>
          <w:b/>
          <w:color w:val="585858"/>
          <w:spacing w:val="3"/>
          <w:sz w:val="24"/>
          <w:szCs w:val="24"/>
        </w:rPr>
        <w:t>i</w:t>
      </w:r>
      <w:r w:rsidRPr="006D54DA">
        <w:rPr>
          <w:b/>
          <w:color w:val="585858"/>
          <w:sz w:val="24"/>
          <w:szCs w:val="24"/>
        </w:rPr>
        <w:t>a</w:t>
      </w:r>
      <w:r w:rsidRPr="006D54DA">
        <w:rPr>
          <w:b/>
          <w:color w:val="585858"/>
          <w:spacing w:val="1"/>
          <w:sz w:val="24"/>
          <w:szCs w:val="24"/>
        </w:rPr>
        <w:t>ndik</w:t>
      </w:r>
      <w:r w:rsidRPr="006D54DA">
        <w:rPr>
          <w:b/>
          <w:color w:val="585858"/>
          <w:sz w:val="24"/>
          <w:szCs w:val="24"/>
        </w:rPr>
        <w:t xml:space="preserve">a </w:t>
      </w:r>
      <w:r w:rsidRPr="006D54DA">
        <w:rPr>
          <w:b/>
          <w:color w:val="585858"/>
          <w:spacing w:val="1"/>
          <w:sz w:val="24"/>
          <w:szCs w:val="24"/>
        </w:rPr>
        <w:t>kil</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 xml:space="preserve">o … </w:t>
      </w:r>
      <w:r w:rsidR="007C4844" w:rsidRPr="006D54DA">
        <w:rPr>
          <w:b/>
          <w:color w:val="585858"/>
          <w:spacing w:val="-1"/>
          <w:sz w:val="24"/>
          <w:szCs w:val="24"/>
        </w:rPr>
        <w:t>(</w:t>
      </w:r>
      <w:r w:rsidRPr="006D54DA">
        <w:rPr>
          <w:b/>
          <w:color w:val="585858"/>
          <w:spacing w:val="-1"/>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a</w:t>
      </w:r>
      <w:r w:rsidR="007C4844" w:rsidRPr="006D54DA">
        <w:rPr>
          <w:b/>
          <w:color w:val="585858"/>
          <w:sz w:val="24"/>
          <w:szCs w:val="24"/>
        </w:rPr>
        <w:t>)</w:t>
      </w:r>
      <w:r w:rsidRPr="006D54DA">
        <w:rPr>
          <w:b/>
          <w:color w:val="585858"/>
          <w:sz w:val="24"/>
          <w:szCs w:val="24"/>
        </w:rPr>
        <w:t xml:space="preserve"> </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a a</w:t>
      </w:r>
      <w:r w:rsidRPr="006D54DA">
        <w:rPr>
          <w:b/>
          <w:color w:val="585858"/>
          <w:spacing w:val="-3"/>
          <w:sz w:val="24"/>
          <w:szCs w:val="24"/>
        </w:rPr>
        <w:t>m</w:t>
      </w:r>
      <w:r w:rsidRPr="006D54DA">
        <w:rPr>
          <w:b/>
          <w:color w:val="585858"/>
          <w:spacing w:val="-1"/>
          <w:sz w:val="24"/>
          <w:szCs w:val="24"/>
        </w:rPr>
        <w:t>et</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a s</w:t>
      </w:r>
      <w:r w:rsidRPr="006D54DA">
        <w:rPr>
          <w:b/>
          <w:color w:val="585858"/>
          <w:spacing w:val="-1"/>
          <w:sz w:val="24"/>
          <w:szCs w:val="24"/>
        </w:rPr>
        <w:t>e</w:t>
      </w:r>
      <w:r w:rsidRPr="006D54DA">
        <w:rPr>
          <w:b/>
          <w:color w:val="585858"/>
          <w:spacing w:val="1"/>
          <w:sz w:val="24"/>
          <w:szCs w:val="24"/>
        </w:rPr>
        <w:t>he</w:t>
      </w:r>
      <w:r w:rsidRPr="006D54DA">
        <w:rPr>
          <w:b/>
          <w:color w:val="585858"/>
          <w:spacing w:val="-3"/>
          <w:sz w:val="24"/>
          <w:szCs w:val="24"/>
        </w:rPr>
        <w:t>m</w:t>
      </w:r>
      <w:r w:rsidRPr="006D54DA">
        <w:rPr>
          <w:b/>
          <w:color w:val="585858"/>
          <w:sz w:val="24"/>
          <w:szCs w:val="24"/>
        </w:rPr>
        <w:t>u</w:t>
      </w:r>
      <w:r w:rsidRPr="006D54DA">
        <w:rPr>
          <w:b/>
          <w:color w:val="585858"/>
          <w:spacing w:val="4"/>
          <w:sz w:val="24"/>
          <w:szCs w:val="24"/>
        </w:rPr>
        <w:t xml:space="preserve">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1"/>
          <w:sz w:val="24"/>
          <w:szCs w:val="24"/>
        </w:rPr>
        <w:t xml:space="preserve"> </w:t>
      </w:r>
      <w:r w:rsidRPr="006D54DA">
        <w:rPr>
          <w:b/>
          <w:color w:val="585858"/>
          <w:spacing w:val="-1"/>
          <w:sz w:val="24"/>
          <w:szCs w:val="24"/>
        </w:rPr>
        <w:t>z</w:t>
      </w:r>
      <w:r w:rsidRPr="006D54DA">
        <w:rPr>
          <w:b/>
          <w:color w:val="585858"/>
          <w:spacing w:val="1"/>
          <w:sz w:val="24"/>
          <w:szCs w:val="24"/>
        </w:rPr>
        <w:t>ili</w:t>
      </w:r>
      <w:r w:rsidRPr="006D54DA">
        <w:rPr>
          <w:b/>
          <w:color w:val="585858"/>
          <w:spacing w:val="-1"/>
          <w:sz w:val="24"/>
          <w:szCs w:val="24"/>
        </w:rPr>
        <w:t>z</w:t>
      </w:r>
      <w:r w:rsidRPr="006D54DA">
        <w:rPr>
          <w:b/>
          <w:color w:val="585858"/>
          <w:sz w:val="24"/>
          <w:szCs w:val="24"/>
        </w:rPr>
        <w:t>oa</w:t>
      </w:r>
      <w:r w:rsidRPr="006D54DA">
        <w:rPr>
          <w:b/>
          <w:color w:val="585858"/>
          <w:spacing w:val="1"/>
          <w:sz w:val="24"/>
          <w:szCs w:val="24"/>
        </w:rPr>
        <w:t>ndi</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p</w:t>
      </w:r>
      <w:r w:rsidRPr="006D54DA">
        <w:rPr>
          <w:b/>
          <w:color w:val="585858"/>
          <w:sz w:val="24"/>
          <w:szCs w:val="24"/>
        </w:rPr>
        <w:t>o a</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li</w:t>
      </w:r>
      <w:r w:rsidRPr="006D54DA">
        <w:rPr>
          <w:b/>
          <w:color w:val="585858"/>
          <w:sz w:val="24"/>
          <w:szCs w:val="24"/>
        </w:rPr>
        <w:t xml:space="preserve">. </w:t>
      </w:r>
      <w:r w:rsidRPr="006D54DA">
        <w:rPr>
          <w:b/>
          <w:color w:val="585858"/>
          <w:spacing w:val="-3"/>
          <w:sz w:val="24"/>
          <w:szCs w:val="24"/>
        </w:rPr>
        <w:t>P</w:t>
      </w:r>
      <w:r w:rsidRPr="006D54DA">
        <w:rPr>
          <w:b/>
          <w:color w:val="585858"/>
          <w:spacing w:val="1"/>
          <w:sz w:val="24"/>
          <w:szCs w:val="24"/>
        </w:rPr>
        <w:t>i</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c</w:t>
      </w:r>
      <w:r w:rsidRPr="006D54DA">
        <w:rPr>
          <w:b/>
          <w:color w:val="585858"/>
          <w:spacing w:val="1"/>
          <w:sz w:val="24"/>
          <w:szCs w:val="24"/>
        </w:rPr>
        <w:t>hin</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u</w:t>
      </w:r>
      <w:r w:rsidRPr="006D54DA">
        <w:rPr>
          <w:b/>
          <w:color w:val="585858"/>
          <w:spacing w:val="-2"/>
          <w:sz w:val="24"/>
          <w:szCs w:val="24"/>
        </w:rPr>
        <w:t>v</w:t>
      </w:r>
      <w:r w:rsidRPr="006D54DA">
        <w:rPr>
          <w:b/>
          <w:color w:val="585858"/>
          <w:spacing w:val="1"/>
          <w:sz w:val="24"/>
          <w:szCs w:val="24"/>
        </w:rPr>
        <w:t>u</w:t>
      </w:r>
      <w:r w:rsidRPr="006D54DA">
        <w:rPr>
          <w:b/>
          <w:color w:val="585858"/>
          <w:sz w:val="24"/>
          <w:szCs w:val="24"/>
        </w:rPr>
        <w:t>v</w:t>
      </w:r>
      <w:r w:rsidRPr="006D54DA">
        <w:rPr>
          <w:b/>
          <w:color w:val="585858"/>
          <w:spacing w:val="1"/>
          <w:sz w:val="24"/>
          <w:szCs w:val="24"/>
        </w:rPr>
        <w:t>i</w:t>
      </w:r>
      <w:r w:rsidRPr="006D54DA">
        <w:rPr>
          <w:b/>
          <w:color w:val="585858"/>
          <w:sz w:val="24"/>
          <w:szCs w:val="24"/>
        </w:rPr>
        <w:t xml:space="preserve">o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i</w:t>
      </w:r>
      <w:r w:rsidRPr="006D54DA">
        <w:rPr>
          <w:b/>
          <w:color w:val="585858"/>
          <w:spacing w:val="-3"/>
          <w:sz w:val="24"/>
          <w:szCs w:val="24"/>
        </w:rPr>
        <w:t>m</w:t>
      </w:r>
      <w:r w:rsidRPr="006D54DA">
        <w:rPr>
          <w:b/>
          <w:color w:val="585858"/>
          <w:spacing w:val="1"/>
          <w:sz w:val="24"/>
          <w:szCs w:val="24"/>
        </w:rPr>
        <w:t>un</w:t>
      </w:r>
      <w:r w:rsidRPr="006D54DA">
        <w:rPr>
          <w:b/>
          <w:color w:val="585858"/>
          <w:sz w:val="24"/>
          <w:szCs w:val="24"/>
        </w:rPr>
        <w:t>g</w:t>
      </w:r>
      <w:r w:rsidRPr="006D54DA">
        <w:rPr>
          <w:b/>
          <w:color w:val="585858"/>
          <w:spacing w:val="1"/>
          <w:sz w:val="24"/>
          <w:szCs w:val="24"/>
        </w:rPr>
        <w:t>u</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1"/>
          <w:sz w:val="24"/>
          <w:szCs w:val="24"/>
        </w:rPr>
        <w:t>un</w:t>
      </w:r>
      <w:r w:rsidRPr="006D54DA">
        <w:rPr>
          <w:b/>
          <w:color w:val="585858"/>
          <w:spacing w:val="-2"/>
          <w:sz w:val="24"/>
          <w:szCs w:val="24"/>
        </w:rPr>
        <w:t>a</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y</w:t>
      </w:r>
      <w:r w:rsidRPr="006D54DA">
        <w:rPr>
          <w:b/>
          <w:color w:val="585858"/>
          <w:spacing w:val="-2"/>
          <w:sz w:val="24"/>
          <w:szCs w:val="24"/>
        </w:rPr>
        <w:t>o</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ez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nd</w:t>
      </w:r>
      <w:r w:rsidRPr="006D54DA">
        <w:rPr>
          <w:b/>
          <w:color w:val="585858"/>
          <w:sz w:val="24"/>
          <w:szCs w:val="24"/>
        </w:rPr>
        <w:t>o</w:t>
      </w:r>
      <w:r w:rsidRPr="006D54DA">
        <w:rPr>
          <w:b/>
          <w:color w:val="585858"/>
          <w:spacing w:val="-2"/>
          <w:sz w:val="24"/>
          <w:szCs w:val="24"/>
        </w:rPr>
        <w:t>g</w:t>
      </w:r>
      <w:r w:rsidRPr="006D54DA">
        <w:rPr>
          <w:b/>
          <w:color w:val="585858"/>
          <w:sz w:val="24"/>
          <w:szCs w:val="24"/>
        </w:rPr>
        <w:t xml:space="preserve">o </w:t>
      </w:r>
      <w:r w:rsidRPr="006D54DA">
        <w:rPr>
          <w:b/>
          <w:color w:val="585858"/>
          <w:spacing w:val="1"/>
          <w:sz w:val="24"/>
          <w:szCs w:val="24"/>
        </w:rPr>
        <w:t>b</w:t>
      </w:r>
      <w:r w:rsidRPr="006D54DA">
        <w:rPr>
          <w:b/>
          <w:color w:val="585858"/>
          <w:sz w:val="24"/>
          <w:szCs w:val="24"/>
        </w:rPr>
        <w:t>aa</w:t>
      </w:r>
      <w:r w:rsidRPr="006D54DA">
        <w:rPr>
          <w:b/>
          <w:color w:val="585858"/>
          <w:spacing w:val="1"/>
          <w:sz w:val="24"/>
          <w:szCs w:val="24"/>
        </w:rPr>
        <w:t>d</w:t>
      </w:r>
      <w:r w:rsidRPr="006D54DA">
        <w:rPr>
          <w:b/>
          <w:color w:val="585858"/>
          <w:sz w:val="24"/>
          <w:szCs w:val="24"/>
        </w:rPr>
        <w:t>aye</w:t>
      </w:r>
      <w:r w:rsidRPr="006D54DA">
        <w:rPr>
          <w:b/>
          <w:color w:val="585858"/>
          <w:spacing w:val="40"/>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41"/>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41"/>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ek</w:t>
      </w:r>
      <w:r w:rsidRPr="006D54DA">
        <w:rPr>
          <w:b/>
          <w:color w:val="585858"/>
          <w:spacing w:val="-1"/>
          <w:sz w:val="24"/>
          <w:szCs w:val="24"/>
        </w:rPr>
        <w:t>e</w:t>
      </w:r>
      <w:r w:rsidRPr="006D54DA">
        <w:rPr>
          <w:b/>
          <w:color w:val="585858"/>
          <w:spacing w:val="1"/>
          <w:sz w:val="24"/>
          <w:szCs w:val="24"/>
        </w:rPr>
        <w:t>bi</w:t>
      </w:r>
      <w:r w:rsidRPr="006D54DA">
        <w:rPr>
          <w:b/>
          <w:color w:val="585858"/>
          <w:sz w:val="24"/>
          <w:szCs w:val="24"/>
        </w:rPr>
        <w:t>s</w:t>
      </w:r>
      <w:r w:rsidRPr="006D54DA">
        <w:rPr>
          <w:b/>
          <w:color w:val="585858"/>
          <w:spacing w:val="1"/>
          <w:sz w:val="24"/>
          <w:szCs w:val="24"/>
        </w:rPr>
        <w:t>h</w:t>
      </w:r>
      <w:r w:rsidRPr="006D54DA">
        <w:rPr>
          <w:b/>
          <w:color w:val="585858"/>
          <w:sz w:val="24"/>
          <w:szCs w:val="24"/>
        </w:rPr>
        <w:t>o.</w:t>
      </w:r>
      <w:r w:rsidRPr="006D54DA">
        <w:rPr>
          <w:b/>
          <w:color w:val="585858"/>
          <w:spacing w:val="41"/>
          <w:sz w:val="24"/>
          <w:szCs w:val="24"/>
        </w:rPr>
        <w:t xml:space="preserve"> </w:t>
      </w:r>
      <w:r w:rsidRPr="006D54DA">
        <w:rPr>
          <w:b/>
          <w:color w:val="585858"/>
          <w:spacing w:val="-2"/>
          <w:sz w:val="24"/>
          <w:szCs w:val="24"/>
        </w:rPr>
        <w:t>K</w:t>
      </w:r>
      <w:r w:rsidRPr="006D54DA">
        <w:rPr>
          <w:b/>
          <w:color w:val="585858"/>
          <w:spacing w:val="1"/>
          <w:sz w:val="24"/>
          <w:szCs w:val="24"/>
        </w:rPr>
        <w:t>ik</w:t>
      </w:r>
      <w:r w:rsidRPr="006D54DA">
        <w:rPr>
          <w:b/>
          <w:color w:val="585858"/>
          <w:spacing w:val="-1"/>
          <w:sz w:val="24"/>
          <w:szCs w:val="24"/>
        </w:rPr>
        <w:t>u</w:t>
      </w:r>
      <w:r w:rsidRPr="006D54DA">
        <w:rPr>
          <w:b/>
          <w:color w:val="585858"/>
          <w:spacing w:val="1"/>
          <w:sz w:val="24"/>
          <w:szCs w:val="24"/>
        </w:rPr>
        <w:t>b</w:t>
      </w:r>
      <w:r w:rsidRPr="006D54DA">
        <w:rPr>
          <w:b/>
          <w:color w:val="585858"/>
          <w:spacing w:val="2"/>
          <w:sz w:val="24"/>
          <w:szCs w:val="24"/>
        </w:rPr>
        <w:t>w</w:t>
      </w:r>
      <w:r w:rsidRPr="006D54DA">
        <w:rPr>
          <w:b/>
          <w:color w:val="585858"/>
          <w:sz w:val="24"/>
          <w:szCs w:val="24"/>
        </w:rPr>
        <w:t>a</w:t>
      </w:r>
      <w:r w:rsidRPr="006D54DA">
        <w:rPr>
          <w:b/>
          <w:color w:val="585858"/>
          <w:spacing w:val="38"/>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8"/>
          <w:sz w:val="24"/>
          <w:szCs w:val="24"/>
        </w:rPr>
        <w:t xml:space="preserve"> </w:t>
      </w:r>
      <w:r w:rsidRPr="006D54DA">
        <w:rPr>
          <w:b/>
          <w:color w:val="585858"/>
          <w:spacing w:val="1"/>
          <w:sz w:val="24"/>
          <w:szCs w:val="24"/>
        </w:rPr>
        <w:t>ki</w:t>
      </w:r>
      <w:r w:rsidRPr="006D54DA">
        <w:rPr>
          <w:b/>
          <w:color w:val="585858"/>
          <w:spacing w:val="-3"/>
          <w:sz w:val="24"/>
          <w:szCs w:val="24"/>
        </w:rPr>
        <w:t>m</w:t>
      </w:r>
      <w:r w:rsidRPr="006D54DA">
        <w:rPr>
          <w:b/>
          <w:color w:val="585858"/>
          <w:sz w:val="24"/>
          <w:szCs w:val="24"/>
        </w:rPr>
        <w:t>s</w:t>
      </w:r>
      <w:r w:rsidRPr="006D54DA">
        <w:rPr>
          <w:b/>
          <w:color w:val="585858"/>
          <w:spacing w:val="1"/>
          <w:sz w:val="24"/>
          <w:szCs w:val="24"/>
        </w:rPr>
        <w:t>in</w:t>
      </w:r>
      <w:r w:rsidRPr="006D54DA">
        <w:rPr>
          <w:b/>
          <w:color w:val="585858"/>
          <w:sz w:val="24"/>
          <w:szCs w:val="24"/>
        </w:rPr>
        <w:t>g</w:t>
      </w:r>
      <w:r w:rsidRPr="006D54DA">
        <w:rPr>
          <w:b/>
          <w:color w:val="585858"/>
          <w:spacing w:val="1"/>
          <w:sz w:val="24"/>
          <w:szCs w:val="24"/>
        </w:rPr>
        <w:t>i</w:t>
      </w:r>
      <w:r w:rsidRPr="006D54DA">
        <w:rPr>
          <w:b/>
          <w:color w:val="585858"/>
          <w:sz w:val="24"/>
          <w:szCs w:val="24"/>
        </w:rPr>
        <w:t>,</w:t>
      </w:r>
      <w:r w:rsidRPr="006D54DA">
        <w:rPr>
          <w:b/>
          <w:color w:val="585858"/>
          <w:spacing w:val="41"/>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41"/>
          <w:sz w:val="24"/>
          <w:szCs w:val="24"/>
        </w:rPr>
        <w:t xml:space="preserve"> </w:t>
      </w:r>
      <w:r w:rsidRPr="006D54DA">
        <w:rPr>
          <w:b/>
          <w:color w:val="585858"/>
          <w:spacing w:val="1"/>
          <w:sz w:val="24"/>
          <w:szCs w:val="24"/>
        </w:rPr>
        <w:t>hi</w:t>
      </w:r>
      <w:r w:rsidRPr="006D54DA">
        <w:rPr>
          <w:b/>
          <w:color w:val="585858"/>
          <w:sz w:val="24"/>
          <w:szCs w:val="24"/>
        </w:rPr>
        <w:t>vyo</w:t>
      </w:r>
      <w:r w:rsidRPr="006D54DA">
        <w:rPr>
          <w:b/>
          <w:color w:val="585858"/>
          <w:spacing w:val="41"/>
          <w:sz w:val="24"/>
          <w:szCs w:val="24"/>
        </w:rPr>
        <w:t xml:space="preserve">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z</w:t>
      </w:r>
      <w:r w:rsidRPr="006D54DA">
        <w:rPr>
          <w:b/>
          <w:color w:val="585858"/>
          <w:sz w:val="24"/>
          <w:szCs w:val="24"/>
        </w:rPr>
        <w:t xml:space="preserve">ao </w:t>
      </w:r>
      <w:r w:rsidRPr="006D54DA">
        <w:rPr>
          <w:b/>
          <w:color w:val="585858"/>
          <w:spacing w:val="1"/>
          <w:sz w:val="24"/>
          <w:szCs w:val="24"/>
        </w:rPr>
        <w:t>l</w:t>
      </w:r>
      <w:r w:rsidRPr="006D54DA">
        <w:rPr>
          <w:b/>
          <w:color w:val="585858"/>
          <w:sz w:val="24"/>
          <w:szCs w:val="24"/>
        </w:rPr>
        <w:t xml:space="preserve">a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S</w:t>
      </w:r>
      <w:r w:rsidRPr="006D54DA">
        <w:rPr>
          <w:spacing w:val="-1"/>
          <w:sz w:val="24"/>
          <w:szCs w:val="24"/>
        </w:rPr>
        <w:t>a</w:t>
      </w:r>
      <w:r w:rsidRPr="006D54DA">
        <w:rPr>
          <w:sz w:val="24"/>
          <w:szCs w:val="24"/>
        </w:rPr>
        <w:t xml:space="preserve">sa </w:t>
      </w:r>
      <w:r w:rsidRPr="006D54DA">
        <w:rPr>
          <w:spacing w:val="1"/>
          <w:sz w:val="24"/>
          <w:szCs w:val="24"/>
        </w:rPr>
        <w:t>W</w:t>
      </w:r>
      <w:r w:rsidRPr="006D54DA">
        <w:rPr>
          <w:spacing w:val="-1"/>
          <w:sz w:val="24"/>
          <w:szCs w:val="24"/>
        </w:rPr>
        <w:t>a</w:t>
      </w:r>
      <w:r w:rsidRPr="006D54DA">
        <w:rPr>
          <w:sz w:val="24"/>
          <w:szCs w:val="24"/>
        </w:rPr>
        <w:t>injilisti</w:t>
      </w:r>
      <w:r w:rsidRPr="006D54DA">
        <w:rPr>
          <w:spacing w:val="1"/>
          <w:sz w:val="24"/>
          <w:szCs w:val="24"/>
        </w:rPr>
        <w:t xml:space="preserve"> </w:t>
      </w:r>
      <w:r w:rsidRPr="006D54DA">
        <w:rPr>
          <w:spacing w:val="-1"/>
          <w:sz w:val="24"/>
          <w:szCs w:val="24"/>
        </w:rPr>
        <w:t>wa</w:t>
      </w:r>
      <w:r w:rsidRPr="006D54DA">
        <w:rPr>
          <w:sz w:val="24"/>
          <w:szCs w:val="24"/>
        </w:rPr>
        <w:t>m</w:t>
      </w:r>
      <w:r w:rsidRPr="006D54DA">
        <w:rPr>
          <w:spacing w:val="-1"/>
          <w:sz w:val="24"/>
          <w:szCs w:val="24"/>
        </w:rPr>
        <w:t>ee</w:t>
      </w:r>
      <w:r w:rsidRPr="006D54DA">
        <w:rPr>
          <w:sz w:val="24"/>
          <w:szCs w:val="24"/>
        </w:rPr>
        <w:t>l</w:t>
      </w:r>
      <w:r w:rsidRPr="006D54DA">
        <w:rPr>
          <w:spacing w:val="-1"/>
          <w:sz w:val="24"/>
          <w:szCs w:val="24"/>
        </w:rPr>
        <w:t>ewa</w:t>
      </w:r>
      <w:r w:rsidRPr="006D54DA">
        <w:rPr>
          <w:sz w:val="24"/>
          <w:szCs w:val="24"/>
        </w:rPr>
        <w:t>,</w:t>
      </w:r>
      <w:r w:rsidRPr="006D54DA">
        <w:rPr>
          <w:spacing w:val="1"/>
          <w:sz w:val="24"/>
          <w:szCs w:val="24"/>
        </w:rPr>
        <w:t xml:space="preserve"> </w:t>
      </w:r>
      <w:r w:rsidRPr="006D54DA">
        <w:rPr>
          <w:sz w:val="24"/>
          <w:szCs w:val="24"/>
        </w:rPr>
        <w:t>m</w:t>
      </w:r>
      <w:r w:rsidRPr="006D54DA">
        <w:rPr>
          <w:spacing w:val="2"/>
          <w:sz w:val="24"/>
          <w:szCs w:val="24"/>
        </w:rPr>
        <w:t>a</w:t>
      </w:r>
      <w:r w:rsidRPr="006D54DA">
        <w:rPr>
          <w:spacing w:val="-1"/>
          <w:sz w:val="24"/>
          <w:szCs w:val="24"/>
        </w:rPr>
        <w:t>e</w:t>
      </w:r>
      <w:r w:rsidRPr="006D54DA">
        <w:rPr>
          <w:sz w:val="24"/>
          <w:szCs w:val="24"/>
        </w:rPr>
        <w:t>l</w:t>
      </w:r>
      <w:r w:rsidRPr="006D54DA">
        <w:rPr>
          <w:spacing w:val="-1"/>
          <w:sz w:val="24"/>
          <w:szCs w:val="24"/>
        </w:rPr>
        <w:t>e</w:t>
      </w:r>
      <w:r w:rsidRPr="006D54DA">
        <w:rPr>
          <w:spacing w:val="1"/>
          <w:sz w:val="24"/>
          <w:szCs w:val="24"/>
        </w:rPr>
        <w:t>z</w:t>
      </w:r>
      <w:r w:rsidRPr="006D54DA">
        <w:rPr>
          <w:sz w:val="24"/>
          <w:szCs w:val="24"/>
        </w:rPr>
        <w:t>o</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mt</w:t>
      </w:r>
      <w:r w:rsidRPr="006D54DA">
        <w:rPr>
          <w:spacing w:val="-1"/>
          <w:sz w:val="24"/>
          <w:szCs w:val="24"/>
        </w:rPr>
        <w:t>a</w:t>
      </w:r>
      <w:r w:rsidRPr="006D54DA">
        <w:rPr>
          <w:spacing w:val="1"/>
          <w:sz w:val="24"/>
          <w:szCs w:val="24"/>
        </w:rPr>
        <w:t>za</w:t>
      </w:r>
      <w:r w:rsidRPr="006D54DA">
        <w:rPr>
          <w:sz w:val="24"/>
          <w:szCs w:val="24"/>
        </w:rPr>
        <w:t>mo</w:t>
      </w:r>
      <w:r w:rsidRPr="006D54DA">
        <w:rPr>
          <w:spacing w:val="1"/>
          <w:sz w:val="24"/>
          <w:szCs w:val="24"/>
        </w:rPr>
        <w:t xml:space="preserve"> </w:t>
      </w:r>
      <w:r w:rsidRPr="006D54DA">
        <w:rPr>
          <w:sz w:val="24"/>
          <w:szCs w:val="24"/>
        </w:rPr>
        <w:t>huu</w:t>
      </w:r>
      <w:r w:rsidRPr="006D54DA">
        <w:rPr>
          <w:spacing w:val="1"/>
          <w:sz w:val="24"/>
          <w:szCs w:val="24"/>
        </w:rPr>
        <w:t xml:space="preserve"> </w:t>
      </w:r>
      <w:r w:rsidRPr="006D54DA">
        <w:rPr>
          <w:sz w:val="24"/>
          <w:szCs w:val="24"/>
        </w:rPr>
        <w:t>juu</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u</w:t>
      </w:r>
      <w:r w:rsidRPr="006D54DA">
        <w:rPr>
          <w:spacing w:val="-1"/>
          <w:sz w:val="24"/>
          <w:szCs w:val="24"/>
        </w:rPr>
        <w:t>a</w:t>
      </w:r>
      <w:r w:rsidRPr="006D54DA">
        <w:rPr>
          <w:sz w:val="24"/>
          <w:szCs w:val="24"/>
        </w:rPr>
        <w:t>ndishi</w:t>
      </w:r>
      <w:r w:rsidRPr="006D54DA">
        <w:rPr>
          <w:spacing w:val="4"/>
          <w:sz w:val="24"/>
          <w:szCs w:val="24"/>
        </w:rPr>
        <w:t xml:space="preserve"> </w:t>
      </w:r>
      <w:r w:rsidRPr="006D54DA">
        <w:rPr>
          <w:spacing w:val="-1"/>
          <w:sz w:val="24"/>
          <w:szCs w:val="24"/>
        </w:rPr>
        <w:t>w</w:t>
      </w:r>
      <w:r w:rsidRPr="006D54DA">
        <w:rPr>
          <w:sz w:val="24"/>
          <w:szCs w:val="24"/>
        </w:rPr>
        <w:t>a Musa k</w:t>
      </w:r>
      <w:r w:rsidRPr="006D54DA">
        <w:rPr>
          <w:spacing w:val="-1"/>
          <w:sz w:val="24"/>
          <w:szCs w:val="24"/>
        </w:rPr>
        <w:t>w</w:t>
      </w:r>
      <w:r w:rsidRPr="006D54DA">
        <w:rPr>
          <w:sz w:val="24"/>
          <w:szCs w:val="24"/>
        </w:rPr>
        <w:t>a n</w:t>
      </w:r>
      <w:r w:rsidRPr="006D54DA">
        <w:rPr>
          <w:spacing w:val="1"/>
          <w:sz w:val="24"/>
          <w:szCs w:val="24"/>
        </w:rPr>
        <w:t>ji</w:t>
      </w:r>
      <w:r w:rsidRPr="006D54DA">
        <w:rPr>
          <w:sz w:val="24"/>
          <w:szCs w:val="24"/>
        </w:rPr>
        <w:t xml:space="preserve">a </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lim</w:t>
      </w:r>
      <w:r w:rsidRPr="006D54DA">
        <w:rPr>
          <w:sz w:val="24"/>
          <w:szCs w:val="24"/>
        </w:rPr>
        <w:t>b</w:t>
      </w:r>
      <w:r w:rsidRPr="006D54DA">
        <w:rPr>
          <w:spacing w:val="-1"/>
          <w:sz w:val="24"/>
          <w:szCs w:val="24"/>
        </w:rPr>
        <w:t>a</w:t>
      </w:r>
      <w:r w:rsidRPr="006D54DA">
        <w:rPr>
          <w:spacing w:val="1"/>
          <w:sz w:val="24"/>
          <w:szCs w:val="24"/>
        </w:rPr>
        <w:t>li</w:t>
      </w:r>
      <w:r w:rsidRPr="006D54DA">
        <w:rPr>
          <w:sz w:val="24"/>
          <w:szCs w:val="24"/>
        </w:rPr>
        <w:t>.</w:t>
      </w:r>
      <w:r w:rsidRPr="006D54DA">
        <w:rPr>
          <w:spacing w:val="4"/>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2"/>
          <w:sz w:val="24"/>
          <w:szCs w:val="24"/>
        </w:rPr>
        <w:t xml:space="preserve"> </w:t>
      </w:r>
      <w:r w:rsidRPr="006D54DA">
        <w:rPr>
          <w:sz w:val="24"/>
          <w:szCs w:val="24"/>
        </w:rPr>
        <w:t>k</w:t>
      </w:r>
      <w:r w:rsidRPr="006D54DA">
        <w:rPr>
          <w:spacing w:val="-1"/>
          <w:sz w:val="24"/>
          <w:szCs w:val="24"/>
        </w:rPr>
        <w:t>w</w:t>
      </w:r>
      <w:r w:rsidRPr="006D54DA">
        <w:rPr>
          <w:sz w:val="24"/>
          <w:szCs w:val="24"/>
        </w:rPr>
        <w:t>a k</w:t>
      </w:r>
      <w:r w:rsidRPr="006D54DA">
        <w:rPr>
          <w:spacing w:val="1"/>
          <w:sz w:val="24"/>
          <w:szCs w:val="24"/>
        </w:rPr>
        <w:t>i</w:t>
      </w:r>
      <w:r w:rsidRPr="006D54DA">
        <w:rPr>
          <w:spacing w:val="-1"/>
          <w:sz w:val="24"/>
          <w:szCs w:val="24"/>
        </w:rPr>
        <w:t>wa</w:t>
      </w:r>
      <w:r w:rsidRPr="006D54DA">
        <w:rPr>
          <w:spacing w:val="2"/>
          <w:sz w:val="24"/>
          <w:szCs w:val="24"/>
        </w:rPr>
        <w:t>n</w:t>
      </w:r>
      <w:r w:rsidRPr="006D54DA">
        <w:rPr>
          <w:spacing w:val="-2"/>
          <w:sz w:val="24"/>
          <w:szCs w:val="24"/>
        </w:rPr>
        <w:t>g</w:t>
      </w:r>
      <w:r w:rsidRPr="006D54DA">
        <w:rPr>
          <w:sz w:val="24"/>
          <w:szCs w:val="24"/>
        </w:rPr>
        <w:t>o</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3"/>
          <w:sz w:val="24"/>
          <w:szCs w:val="24"/>
        </w:rPr>
        <w:t>m</w:t>
      </w:r>
      <w:r w:rsidRPr="006D54DA">
        <w:rPr>
          <w:sz w:val="24"/>
          <w:szCs w:val="24"/>
        </w:rPr>
        <w:t>o</w:t>
      </w:r>
      <w:r w:rsidRPr="006D54DA">
        <w:rPr>
          <w:spacing w:val="1"/>
          <w:sz w:val="24"/>
          <w:szCs w:val="24"/>
        </w:rPr>
        <w:t>j</w:t>
      </w:r>
      <w:r w:rsidRPr="006D54DA">
        <w:rPr>
          <w:sz w:val="24"/>
          <w:szCs w:val="24"/>
        </w:rPr>
        <w:t xml:space="preserve">a </w:t>
      </w:r>
      <w:r w:rsidRPr="006D54DA">
        <w:rPr>
          <w:spacing w:val="-1"/>
          <w:sz w:val="24"/>
          <w:szCs w:val="24"/>
        </w:rPr>
        <w:t>a</w:t>
      </w:r>
      <w:r w:rsidRPr="006D54DA">
        <w:rPr>
          <w:sz w:val="24"/>
          <w:szCs w:val="24"/>
        </w:rPr>
        <w:t>u</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pacing w:val="2"/>
          <w:sz w:val="24"/>
          <w:szCs w:val="24"/>
        </w:rPr>
        <w:t>n</w:t>
      </w:r>
      <w:r w:rsidRPr="006D54DA">
        <w:rPr>
          <w:spacing w:val="-1"/>
          <w:sz w:val="24"/>
          <w:szCs w:val="24"/>
        </w:rPr>
        <w:t>e</w:t>
      </w:r>
      <w:r w:rsidRPr="006D54DA">
        <w:rPr>
          <w:sz w:val="24"/>
          <w:szCs w:val="24"/>
        </w:rPr>
        <w:t>,</w:t>
      </w:r>
      <w:r w:rsidRPr="006D54DA">
        <w:rPr>
          <w:spacing w:val="1"/>
          <w:sz w:val="24"/>
          <w:szCs w:val="24"/>
        </w:rPr>
        <w:t xml:space="preserve"> t</w:t>
      </w:r>
      <w:r w:rsidRPr="006D54DA">
        <w:rPr>
          <w:sz w:val="24"/>
          <w:szCs w:val="24"/>
        </w:rPr>
        <w:t>un</w:t>
      </w:r>
      <w:r w:rsidRPr="006D54DA">
        <w:rPr>
          <w:spacing w:val="-1"/>
          <w:sz w:val="24"/>
          <w:szCs w:val="24"/>
        </w:rPr>
        <w:t>a</w:t>
      </w:r>
      <w:r w:rsidRPr="006D54DA">
        <w:rPr>
          <w:spacing w:val="1"/>
          <w:sz w:val="24"/>
          <w:szCs w:val="24"/>
        </w:rPr>
        <w:t>z</w:t>
      </w:r>
      <w:r w:rsidRPr="006D54DA">
        <w:rPr>
          <w:sz w:val="24"/>
          <w:szCs w:val="24"/>
        </w:rPr>
        <w:t>un</w:t>
      </w:r>
      <w:r w:rsidRPr="006D54DA">
        <w:rPr>
          <w:spacing w:val="-2"/>
          <w:sz w:val="24"/>
          <w:szCs w:val="24"/>
        </w:rPr>
        <w:t>g</w:t>
      </w:r>
      <w:r w:rsidRPr="006D54DA">
        <w:rPr>
          <w:sz w:val="24"/>
          <w:szCs w:val="24"/>
        </w:rPr>
        <w:t>u</w:t>
      </w:r>
      <w:r w:rsidRPr="006D54DA">
        <w:rPr>
          <w:spacing w:val="1"/>
          <w:sz w:val="24"/>
          <w:szCs w:val="24"/>
        </w:rPr>
        <w:t>mz</w:t>
      </w:r>
      <w:r w:rsidRPr="006D54DA">
        <w:rPr>
          <w:sz w:val="24"/>
          <w:szCs w:val="24"/>
        </w:rPr>
        <w:t xml:space="preserve">a </w:t>
      </w:r>
      <w:r w:rsidRPr="006D54DA">
        <w:rPr>
          <w:spacing w:val="1"/>
          <w:sz w:val="24"/>
          <w:szCs w:val="24"/>
        </w:rPr>
        <w:t>j</w:t>
      </w:r>
      <w:r w:rsidRPr="006D54DA">
        <w:rPr>
          <w:sz w:val="24"/>
          <w:szCs w:val="24"/>
        </w:rPr>
        <w:t>uu</w:t>
      </w:r>
      <w:r w:rsidRPr="006D54DA">
        <w:rPr>
          <w:spacing w:val="4"/>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w:t>
      </w:r>
      <w:r w:rsidRPr="006D54DA">
        <w:rPr>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shi</w:t>
      </w:r>
      <w:r w:rsidRPr="006D54DA">
        <w:rPr>
          <w:spacing w:val="1"/>
          <w:sz w:val="24"/>
          <w:szCs w:val="24"/>
        </w:rPr>
        <w:t xml:space="preserve"> m</w:t>
      </w:r>
      <w:r w:rsidRPr="006D54DA">
        <w:rPr>
          <w:sz w:val="24"/>
          <w:szCs w:val="24"/>
        </w:rPr>
        <w:t>uh</w:t>
      </w:r>
      <w:r w:rsidRPr="006D54DA">
        <w:rPr>
          <w:spacing w:val="1"/>
          <w:sz w:val="24"/>
          <w:szCs w:val="24"/>
        </w:rPr>
        <w:t>im</w:t>
      </w:r>
      <w:r w:rsidRPr="006D54DA">
        <w:rPr>
          <w:sz w:val="24"/>
          <w:szCs w:val="24"/>
        </w:rPr>
        <w:t>u</w:t>
      </w:r>
      <w:r w:rsidRPr="006D54DA">
        <w:rPr>
          <w:spacing w:val="1"/>
          <w:sz w:val="24"/>
          <w:szCs w:val="24"/>
        </w:rPr>
        <w:t xml:space="preserve"> </w:t>
      </w:r>
      <w:r w:rsidRPr="006D54DA">
        <w:rPr>
          <w:spacing w:val="-1"/>
          <w:sz w:val="24"/>
          <w:szCs w:val="24"/>
        </w:rPr>
        <w:t>w</w:t>
      </w:r>
      <w:r w:rsidRPr="006D54DA">
        <w:rPr>
          <w:sz w:val="24"/>
          <w:szCs w:val="24"/>
        </w:rPr>
        <w:t>a Mus</w:t>
      </w:r>
      <w:r w:rsidRPr="006D54DA">
        <w:rPr>
          <w:spacing w:val="-1"/>
          <w:sz w:val="24"/>
          <w:szCs w:val="24"/>
        </w:rPr>
        <w:t>a</w:t>
      </w:r>
      <w:r w:rsidRPr="006D54DA">
        <w:rPr>
          <w:sz w:val="24"/>
          <w:szCs w:val="24"/>
        </w:rPr>
        <w:t xml:space="preserve">” </w:t>
      </w:r>
      <w:r w:rsidRPr="006D54DA">
        <w:rPr>
          <w:spacing w:val="1"/>
          <w:sz w:val="24"/>
          <w:szCs w:val="24"/>
        </w:rPr>
        <w:t>t</w:t>
      </w:r>
      <w:r w:rsidRPr="006D54DA">
        <w:rPr>
          <w:sz w:val="24"/>
          <w:szCs w:val="24"/>
        </w:rPr>
        <w:t>u</w:t>
      </w:r>
      <w:r w:rsidRPr="006D54DA">
        <w:rPr>
          <w:spacing w:val="1"/>
          <w:sz w:val="24"/>
          <w:szCs w:val="24"/>
        </w:rPr>
        <w:t>ji</w:t>
      </w:r>
      <w:r w:rsidRPr="006D54DA">
        <w:rPr>
          <w:sz w:val="24"/>
          <w:szCs w:val="24"/>
        </w:rPr>
        <w:t>ku</w:t>
      </w:r>
      <w:r w:rsidRPr="006D54DA">
        <w:rPr>
          <w:spacing w:val="1"/>
          <w:sz w:val="24"/>
          <w:szCs w:val="24"/>
        </w:rPr>
        <w:t>m</w:t>
      </w:r>
      <w:r w:rsidRPr="006D54DA">
        <w:rPr>
          <w:sz w:val="24"/>
          <w:szCs w:val="24"/>
        </w:rPr>
        <w:t xml:space="preserve">bushe </w:t>
      </w:r>
      <w:r w:rsidRPr="006D54DA">
        <w:rPr>
          <w:spacing w:val="1"/>
          <w:sz w:val="24"/>
          <w:szCs w:val="24"/>
        </w:rPr>
        <w:t>m</w:t>
      </w:r>
      <w:r w:rsidRPr="006D54DA">
        <w:rPr>
          <w:spacing w:val="-1"/>
          <w:sz w:val="24"/>
          <w:szCs w:val="24"/>
        </w:rPr>
        <w:t>a</w:t>
      </w:r>
      <w:r w:rsidRPr="006D54DA">
        <w:rPr>
          <w:spacing w:val="1"/>
          <w:sz w:val="24"/>
          <w:szCs w:val="24"/>
        </w:rPr>
        <w:t>m</w:t>
      </w:r>
      <w:r w:rsidRPr="006D54DA">
        <w:rPr>
          <w:sz w:val="24"/>
          <w:szCs w:val="24"/>
        </w:rPr>
        <w:t>bo</w:t>
      </w:r>
      <w:r w:rsidRPr="006D54DA">
        <w:rPr>
          <w:spacing w:val="1"/>
          <w:sz w:val="24"/>
          <w:szCs w:val="24"/>
        </w:rPr>
        <w:t xml:space="preserve"> m</w:t>
      </w:r>
      <w:r w:rsidRPr="006D54DA">
        <w:rPr>
          <w:spacing w:val="-1"/>
          <w:sz w:val="24"/>
          <w:szCs w:val="24"/>
        </w:rPr>
        <w:t>a</w:t>
      </w:r>
      <w:r w:rsidRPr="006D54DA">
        <w:rPr>
          <w:spacing w:val="1"/>
          <w:sz w:val="24"/>
          <w:szCs w:val="24"/>
        </w:rPr>
        <w:t>t</w:t>
      </w:r>
      <w:r w:rsidRPr="006D54DA">
        <w:rPr>
          <w:spacing w:val="-1"/>
          <w:sz w:val="24"/>
          <w:szCs w:val="24"/>
        </w:rPr>
        <w:t>a</w:t>
      </w:r>
      <w:r w:rsidRPr="006D54DA">
        <w:rPr>
          <w:spacing w:val="1"/>
          <w:sz w:val="24"/>
          <w:szCs w:val="24"/>
        </w:rPr>
        <w:t>t</w:t>
      </w:r>
      <w:r w:rsidRPr="006D54DA">
        <w:rPr>
          <w:sz w:val="24"/>
          <w:szCs w:val="24"/>
        </w:rPr>
        <w:t>u</w:t>
      </w:r>
      <w:r w:rsidRPr="006D54DA">
        <w:rPr>
          <w:spacing w:val="1"/>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5"/>
          <w:sz w:val="24"/>
          <w:szCs w:val="24"/>
        </w:rPr>
        <w:t>y</w:t>
      </w:r>
      <w:r w:rsidRPr="006D54DA">
        <w:rPr>
          <w:sz w:val="24"/>
          <w:szCs w:val="24"/>
        </w:rPr>
        <w:t>o</w:t>
      </w:r>
      <w:r w:rsidRPr="006D54DA">
        <w:rPr>
          <w:spacing w:val="1"/>
          <w:sz w:val="24"/>
          <w:szCs w:val="24"/>
        </w:rPr>
        <w:t xml:space="preserve"> </w:t>
      </w:r>
      <w:r w:rsidRPr="006D54DA">
        <w:rPr>
          <w:spacing w:val="3"/>
          <w:sz w:val="24"/>
          <w:szCs w:val="24"/>
        </w:rPr>
        <w:t>l</w:t>
      </w:r>
      <w:r w:rsidRPr="006D54DA">
        <w:rPr>
          <w:spacing w:val="-1"/>
          <w:sz w:val="24"/>
          <w:szCs w:val="24"/>
        </w:rPr>
        <w:t>a</w:t>
      </w:r>
      <w:r w:rsidRPr="006D54DA">
        <w:rPr>
          <w:spacing w:val="1"/>
          <w:sz w:val="24"/>
          <w:szCs w:val="24"/>
        </w:rPr>
        <w:t>zim</w:t>
      </w:r>
      <w:r w:rsidRPr="006D54DA">
        <w:rPr>
          <w:sz w:val="24"/>
          <w:szCs w:val="24"/>
        </w:rPr>
        <w:t xml:space="preserve">a </w:t>
      </w:r>
      <w:r w:rsidRPr="006D54DA">
        <w:rPr>
          <w:spacing w:val="1"/>
          <w:sz w:val="24"/>
          <w:szCs w:val="24"/>
        </w:rPr>
        <w:t>t</w:t>
      </w:r>
      <w:r w:rsidRPr="006D54DA">
        <w:rPr>
          <w:sz w:val="24"/>
          <w:szCs w:val="24"/>
        </w:rPr>
        <w:t>uku</w:t>
      </w:r>
      <w:r w:rsidRPr="006D54DA">
        <w:rPr>
          <w:spacing w:val="1"/>
          <w:sz w:val="24"/>
          <w:szCs w:val="24"/>
        </w:rPr>
        <w:t>m</w:t>
      </w:r>
      <w:r w:rsidRPr="006D54DA">
        <w:rPr>
          <w:sz w:val="24"/>
          <w:szCs w:val="24"/>
        </w:rPr>
        <w:t>buke k</w:t>
      </w:r>
      <w:r w:rsidRPr="006D54DA">
        <w:rPr>
          <w:spacing w:val="1"/>
          <w:sz w:val="24"/>
          <w:szCs w:val="24"/>
        </w:rPr>
        <w:t>il</w:t>
      </w:r>
      <w:r w:rsidRPr="006D54DA">
        <w:rPr>
          <w:sz w:val="24"/>
          <w:szCs w:val="24"/>
        </w:rPr>
        <w:t xml:space="preserve">a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w:t>
      </w:r>
      <w:r w:rsidRPr="006D54DA">
        <w:rPr>
          <w:spacing w:val="2"/>
          <w:sz w:val="24"/>
          <w:szCs w:val="24"/>
        </w:rPr>
        <w:t xml:space="preserve"> </w:t>
      </w:r>
      <w:r w:rsidRPr="006D54DA">
        <w:rPr>
          <w:spacing w:val="5"/>
          <w:sz w:val="24"/>
          <w:szCs w:val="24"/>
        </w:rPr>
        <w:t>v</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1"/>
          <w:sz w:val="24"/>
          <w:szCs w:val="24"/>
        </w:rPr>
        <w:t>a</w:t>
      </w:r>
      <w:r w:rsidRPr="006D54DA">
        <w:rPr>
          <w:spacing w:val="3"/>
          <w:sz w:val="24"/>
          <w:szCs w:val="24"/>
        </w:rPr>
        <w:t>m</w:t>
      </w:r>
      <w:r w:rsidRPr="006D54DA">
        <w:rPr>
          <w:sz w:val="24"/>
          <w:szCs w:val="24"/>
        </w:rPr>
        <w:t>b</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w:t>
      </w:r>
      <w:r w:rsidRPr="006D54DA">
        <w:rPr>
          <w:spacing w:val="3"/>
          <w:sz w:val="24"/>
          <w:szCs w:val="24"/>
        </w:rPr>
        <w:t xml:space="preserve"> </w:t>
      </w:r>
      <w:r w:rsidRPr="006D54DA">
        <w:rPr>
          <w:sz w:val="24"/>
          <w:szCs w:val="24"/>
        </w:rPr>
        <w:t xml:space="preserve">Musa </w:t>
      </w:r>
      <w:r w:rsidRPr="006D54DA">
        <w:rPr>
          <w:spacing w:val="-1"/>
          <w:sz w:val="24"/>
          <w:szCs w:val="24"/>
        </w:rPr>
        <w:t>a</w:t>
      </w:r>
      <w:r w:rsidRPr="006D54DA">
        <w:rPr>
          <w:spacing w:val="1"/>
          <w:sz w:val="24"/>
          <w:szCs w:val="24"/>
        </w:rPr>
        <w:t>li</w:t>
      </w:r>
      <w:r w:rsidRPr="006D54DA">
        <w:rPr>
          <w:sz w:val="24"/>
          <w:szCs w:val="24"/>
        </w:rPr>
        <w:t>v</w:t>
      </w:r>
      <w:r w:rsidRPr="006D54DA">
        <w:rPr>
          <w:spacing w:val="1"/>
          <w:sz w:val="24"/>
          <w:szCs w:val="24"/>
        </w:rPr>
        <w:t>it</w:t>
      </w:r>
      <w:r w:rsidRPr="006D54DA">
        <w:rPr>
          <w:sz w:val="24"/>
          <w:szCs w:val="24"/>
        </w:rPr>
        <w:t>u</w:t>
      </w:r>
      <w:r w:rsidRPr="006D54DA">
        <w:rPr>
          <w:spacing w:val="1"/>
          <w:sz w:val="24"/>
          <w:szCs w:val="24"/>
        </w:rPr>
        <w:t>mi</w:t>
      </w:r>
      <w:r w:rsidRPr="006D54DA">
        <w:rPr>
          <w:spacing w:val="-1"/>
          <w:sz w:val="24"/>
          <w:szCs w:val="24"/>
        </w:rPr>
        <w:t>a</w:t>
      </w:r>
      <w:r w:rsidRPr="006D54DA">
        <w:rPr>
          <w:sz w:val="24"/>
          <w:szCs w:val="24"/>
        </w:rPr>
        <w:t>,</w:t>
      </w:r>
      <w:r w:rsidRPr="006D54DA">
        <w:rPr>
          <w:spacing w:val="1"/>
          <w:sz w:val="24"/>
          <w:szCs w:val="24"/>
        </w:rPr>
        <w:t xml:space="preserve"> m</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k</w:t>
      </w:r>
      <w:r w:rsidR="00704796" w:rsidRPr="006D54DA">
        <w:rPr>
          <w:sz w:val="24"/>
          <w:szCs w:val="24"/>
        </w:rPr>
        <w:t>a</w:t>
      </w:r>
      <w:r w:rsidRPr="006D54DA">
        <w:rPr>
          <w:spacing w:val="1"/>
          <w:sz w:val="24"/>
          <w:szCs w:val="24"/>
        </w:rPr>
        <w:t>t</w:t>
      </w:r>
      <w:r w:rsidRPr="006D54DA">
        <w:rPr>
          <w:sz w:val="24"/>
          <w:szCs w:val="24"/>
        </w:rPr>
        <w:t>o</w:t>
      </w:r>
      <w:r w:rsidRPr="006D54DA">
        <w:rPr>
          <w:spacing w:val="1"/>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o</w:t>
      </w:r>
      <w:r w:rsidRPr="006D54DA">
        <w:rPr>
          <w:spacing w:val="1"/>
          <w:sz w:val="24"/>
          <w:szCs w:val="24"/>
        </w:rPr>
        <w:t xml:space="preserve"> </w:t>
      </w:r>
      <w:r w:rsidR="00262A02" w:rsidRPr="006D54DA">
        <w:rPr>
          <w:sz w:val="24"/>
          <w:szCs w:val="24"/>
        </w:rPr>
        <w:t>Pentatuku</w:t>
      </w:r>
      <w:r w:rsidRPr="006D54DA">
        <w:rPr>
          <w:spacing w:val="2"/>
          <w:sz w:val="24"/>
          <w:szCs w:val="24"/>
        </w:rPr>
        <w:t xml:space="preserve"> </w:t>
      </w:r>
      <w:r w:rsidRPr="006D54DA">
        <w:rPr>
          <w:spacing w:val="1"/>
          <w:sz w:val="24"/>
          <w:szCs w:val="24"/>
        </w:rPr>
        <w:t>i</w:t>
      </w:r>
      <w:r w:rsidRPr="006D54DA">
        <w:rPr>
          <w:sz w:val="24"/>
          <w:szCs w:val="24"/>
        </w:rPr>
        <w:t>l</w:t>
      </w:r>
      <w:r w:rsidRPr="006D54DA">
        <w:rPr>
          <w:spacing w:val="1"/>
          <w:sz w:val="24"/>
          <w:szCs w:val="24"/>
        </w:rPr>
        <w:t>i</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wa</w:t>
      </w:r>
      <w:r w:rsidRPr="006D54DA">
        <w:rPr>
          <w:sz w:val="24"/>
          <w:szCs w:val="24"/>
        </w:rPr>
        <w:t>,</w:t>
      </w:r>
      <w:r w:rsidRPr="006D54DA">
        <w:rPr>
          <w:spacing w:val="1"/>
          <w:sz w:val="24"/>
          <w:szCs w:val="24"/>
        </w:rPr>
        <w:t xml:space="preserve"> </w:t>
      </w:r>
      <w:r w:rsidRPr="006D54DA">
        <w:rPr>
          <w:sz w:val="24"/>
          <w:szCs w:val="24"/>
        </w:rPr>
        <w:t>na ku</w:t>
      </w:r>
      <w:r w:rsidRPr="006D54DA">
        <w:rPr>
          <w:spacing w:val="-1"/>
          <w:sz w:val="24"/>
          <w:szCs w:val="24"/>
        </w:rPr>
        <w:t>fa</w:t>
      </w:r>
      <w:r w:rsidRPr="006D54DA">
        <w:rPr>
          <w:spacing w:val="5"/>
          <w:sz w:val="24"/>
          <w:szCs w:val="24"/>
        </w:rPr>
        <w:t>n</w:t>
      </w:r>
      <w:r w:rsidRPr="006D54DA">
        <w:rPr>
          <w:spacing w:val="-5"/>
          <w:sz w:val="24"/>
          <w:szCs w:val="24"/>
        </w:rPr>
        <w:t>y</w:t>
      </w:r>
      <w:r w:rsidRPr="006D54DA">
        <w:rPr>
          <w:spacing w:val="-1"/>
          <w:sz w:val="24"/>
          <w:szCs w:val="24"/>
        </w:rPr>
        <w:t>w</w:t>
      </w:r>
      <w:r w:rsidRPr="006D54DA">
        <w:rPr>
          <w:sz w:val="24"/>
          <w:szCs w:val="24"/>
        </w:rPr>
        <w:t>a</w:t>
      </w:r>
      <w:r w:rsidRPr="006D54DA">
        <w:rPr>
          <w:spacing w:val="56"/>
          <w:sz w:val="24"/>
          <w:szCs w:val="24"/>
        </w:rPr>
        <w:t xml:space="preserve"> </w:t>
      </w:r>
      <w:r w:rsidRPr="006D54DA">
        <w:rPr>
          <w:sz w:val="24"/>
          <w:szCs w:val="24"/>
        </w:rPr>
        <w:t>u</w:t>
      </w:r>
      <w:r w:rsidRPr="006D54DA">
        <w:rPr>
          <w:spacing w:val="5"/>
          <w:sz w:val="24"/>
          <w:szCs w:val="24"/>
        </w:rPr>
        <w:t>p</w:t>
      </w:r>
      <w:r w:rsidRPr="006D54DA">
        <w:rPr>
          <w:spacing w:val="-5"/>
          <w:sz w:val="24"/>
          <w:szCs w:val="24"/>
        </w:rPr>
        <w:t>y</w:t>
      </w:r>
      <w:r w:rsidRPr="006D54DA">
        <w:rPr>
          <w:sz w:val="24"/>
          <w:szCs w:val="24"/>
        </w:rPr>
        <w:t>a</w:t>
      </w:r>
      <w:r w:rsidRPr="006D54DA">
        <w:rPr>
          <w:spacing w:val="58"/>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56"/>
          <w:sz w:val="24"/>
          <w:szCs w:val="24"/>
        </w:rPr>
        <w:t xml:space="preserve"> </w:t>
      </w:r>
      <w:r w:rsidR="006A3176" w:rsidRPr="006D54DA">
        <w:rPr>
          <w:sz w:val="24"/>
          <w:szCs w:val="24"/>
        </w:rPr>
        <w:t>Pentatuku</w:t>
      </w:r>
      <w:r w:rsidRPr="006D54DA">
        <w:rPr>
          <w:spacing w:val="57"/>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ba</w:t>
      </w:r>
      <w:r w:rsidRPr="006D54DA">
        <w:rPr>
          <w:spacing w:val="56"/>
          <w:sz w:val="24"/>
          <w:szCs w:val="24"/>
        </w:rPr>
        <w:t xml:space="preserve"> </w:t>
      </w:r>
      <w:r w:rsidRPr="006D54DA">
        <w:rPr>
          <w:spacing w:val="1"/>
          <w:sz w:val="24"/>
          <w:szCs w:val="24"/>
        </w:rPr>
        <w:t>ili</w:t>
      </w:r>
      <w:r w:rsidRPr="006D54DA">
        <w:rPr>
          <w:spacing w:val="-1"/>
          <w:sz w:val="24"/>
          <w:szCs w:val="24"/>
        </w:rPr>
        <w:t>fa</w:t>
      </w:r>
      <w:r w:rsidRPr="006D54DA">
        <w:rPr>
          <w:spacing w:val="5"/>
          <w:sz w:val="24"/>
          <w:szCs w:val="24"/>
        </w:rPr>
        <w:t>n</w:t>
      </w:r>
      <w:r w:rsidRPr="006D54DA">
        <w:rPr>
          <w:spacing w:val="-5"/>
          <w:sz w:val="24"/>
          <w:szCs w:val="24"/>
        </w:rPr>
        <w:t>y</w:t>
      </w:r>
      <w:r w:rsidRPr="006D54DA">
        <w:rPr>
          <w:spacing w:val="1"/>
          <w:sz w:val="24"/>
          <w:szCs w:val="24"/>
        </w:rPr>
        <w:t>i</w:t>
      </w:r>
      <w:r w:rsidRPr="006D54DA">
        <w:rPr>
          <w:sz w:val="24"/>
          <w:szCs w:val="24"/>
        </w:rPr>
        <w:t>ka</w:t>
      </w:r>
      <w:r w:rsidRPr="006D54DA">
        <w:rPr>
          <w:spacing w:val="58"/>
          <w:sz w:val="24"/>
          <w:szCs w:val="24"/>
        </w:rPr>
        <w:t xml:space="preserve"> </w:t>
      </w:r>
      <w:r w:rsidRPr="006D54DA">
        <w:rPr>
          <w:sz w:val="24"/>
          <w:szCs w:val="24"/>
        </w:rPr>
        <w:t>b</w:t>
      </w:r>
      <w:r w:rsidRPr="006D54DA">
        <w:rPr>
          <w:spacing w:val="-1"/>
          <w:sz w:val="24"/>
          <w:szCs w:val="24"/>
        </w:rPr>
        <w:t>aa</w:t>
      </w:r>
      <w:r w:rsidRPr="006D54DA">
        <w:rPr>
          <w:sz w:val="24"/>
          <w:szCs w:val="24"/>
        </w:rPr>
        <w:t>da</w:t>
      </w:r>
      <w:r w:rsidR="006D54DA">
        <w:rPr>
          <w:sz w:val="24"/>
          <w:szCs w:val="24"/>
        </w:rPr>
        <w:t xml:space="preserve"> </w:t>
      </w:r>
      <w:r w:rsidRPr="006D54DA">
        <w:rPr>
          <w:spacing w:val="-5"/>
          <w:sz w:val="24"/>
          <w:szCs w:val="24"/>
        </w:rPr>
        <w:t>y</w:t>
      </w:r>
      <w:r w:rsidRPr="006D54DA">
        <w:rPr>
          <w:sz w:val="24"/>
          <w:szCs w:val="24"/>
        </w:rPr>
        <w:t>a</w:t>
      </w:r>
      <w:r w:rsidRPr="006D54DA">
        <w:rPr>
          <w:spacing w:val="56"/>
          <w:sz w:val="24"/>
          <w:szCs w:val="24"/>
        </w:rPr>
        <w:t xml:space="preserve"> </w:t>
      </w:r>
      <w:r w:rsidRPr="006D54DA">
        <w:rPr>
          <w:sz w:val="24"/>
          <w:szCs w:val="24"/>
        </w:rPr>
        <w:t>siku</w:t>
      </w:r>
      <w:r w:rsidRPr="006D54DA">
        <w:rPr>
          <w:spacing w:val="57"/>
          <w:sz w:val="24"/>
          <w:szCs w:val="24"/>
        </w:rPr>
        <w:t xml:space="preserve"> </w:t>
      </w:r>
      <w:r w:rsidRPr="006D54DA">
        <w:rPr>
          <w:spacing w:val="1"/>
          <w:sz w:val="24"/>
          <w:szCs w:val="24"/>
        </w:rPr>
        <w:t>z</w:t>
      </w:r>
      <w:r w:rsidRPr="006D54DA">
        <w:rPr>
          <w:sz w:val="24"/>
          <w:szCs w:val="24"/>
        </w:rPr>
        <w:t>a</w:t>
      </w:r>
      <w:r w:rsidRPr="006D54DA">
        <w:rPr>
          <w:spacing w:val="56"/>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57"/>
          <w:sz w:val="24"/>
          <w:szCs w:val="24"/>
        </w:rPr>
        <w:t xml:space="preserve"> </w:t>
      </w:r>
      <w:r w:rsidRPr="006D54DA">
        <w:rPr>
          <w:spacing w:val="-1"/>
          <w:sz w:val="24"/>
          <w:szCs w:val="24"/>
        </w:rPr>
        <w:t>He</w:t>
      </w:r>
      <w:r w:rsidRPr="006D54DA">
        <w:rPr>
          <w:sz w:val="24"/>
          <w:szCs w:val="24"/>
        </w:rPr>
        <w:t>bu</w:t>
      </w:r>
      <w:r w:rsidRPr="006D54DA">
        <w:rPr>
          <w:spacing w:val="57"/>
          <w:sz w:val="24"/>
          <w:szCs w:val="24"/>
        </w:rPr>
        <w:t xml:space="preserve"> </w:t>
      </w:r>
      <w:r w:rsidRPr="006D54DA">
        <w:rPr>
          <w:spacing w:val="-1"/>
          <w:sz w:val="24"/>
          <w:szCs w:val="24"/>
        </w:rPr>
        <w:t>f</w:t>
      </w:r>
      <w:r w:rsidRPr="006D54DA">
        <w:rPr>
          <w:sz w:val="24"/>
          <w:szCs w:val="24"/>
        </w:rPr>
        <w:t>iki</w:t>
      </w:r>
      <w:r w:rsidRPr="006D54DA">
        <w:rPr>
          <w:spacing w:val="-1"/>
          <w:sz w:val="24"/>
          <w:szCs w:val="24"/>
        </w:rPr>
        <w:t>r</w:t>
      </w:r>
      <w:r w:rsidRPr="006D54DA">
        <w:rPr>
          <w:sz w:val="24"/>
          <w:szCs w:val="24"/>
        </w:rPr>
        <w:t>ia 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 Musa</w:t>
      </w:r>
      <w:r w:rsidRPr="006D54DA">
        <w:rPr>
          <w:spacing w:val="-1"/>
          <w:sz w:val="24"/>
          <w:szCs w:val="24"/>
        </w:rPr>
        <w:t xml:space="preserve"> a</w:t>
      </w:r>
      <w:r w:rsidRPr="006D54DA">
        <w:rPr>
          <w:spacing w:val="1"/>
          <w:sz w:val="24"/>
          <w:szCs w:val="24"/>
        </w:rPr>
        <w:t>li</w:t>
      </w:r>
      <w:r w:rsidRPr="006D54DA">
        <w:rPr>
          <w:spacing w:val="2"/>
          <w:sz w:val="24"/>
          <w:szCs w:val="24"/>
        </w:rPr>
        <w:t>v</w:t>
      </w:r>
      <w:r w:rsidRPr="006D54DA">
        <w:rPr>
          <w:spacing w:val="-5"/>
          <w:sz w:val="24"/>
          <w:szCs w:val="24"/>
        </w:rPr>
        <w:t>y</w:t>
      </w:r>
      <w:r w:rsidRPr="006D54DA">
        <w:rPr>
          <w:sz w:val="24"/>
          <w:szCs w:val="24"/>
        </w:rPr>
        <w:t>o</w:t>
      </w:r>
      <w:r w:rsidRPr="006D54DA">
        <w:rPr>
          <w:spacing w:val="1"/>
          <w:sz w:val="24"/>
          <w:szCs w:val="24"/>
        </w:rPr>
        <w:t>t</w:t>
      </w:r>
      <w:r w:rsidRPr="006D54DA">
        <w:rPr>
          <w:sz w:val="24"/>
          <w:szCs w:val="24"/>
        </w:rPr>
        <w:t>u</w:t>
      </w:r>
      <w:r w:rsidRPr="006D54DA">
        <w:rPr>
          <w:spacing w:val="1"/>
          <w:sz w:val="24"/>
          <w:szCs w:val="24"/>
        </w:rPr>
        <w:t>mi</w:t>
      </w:r>
      <w:r w:rsidRPr="006D54DA">
        <w:rPr>
          <w:spacing w:val="-1"/>
          <w:sz w:val="24"/>
          <w:szCs w:val="24"/>
        </w:rPr>
        <w:t>a</w:t>
      </w:r>
      <w:r w:rsidRPr="006D54DA">
        <w:rPr>
          <w:sz w:val="24"/>
          <w:szCs w:val="24"/>
        </w:rPr>
        <w:t>.</w:t>
      </w:r>
    </w:p>
    <w:p w:rsidR="006D54DA" w:rsidRDefault="006D54DA" w:rsidP="006D54DA">
      <w:pPr>
        <w:ind w:right="10" w:firstLine="720"/>
        <w:jc w:val="both"/>
        <w:rPr>
          <w:b/>
          <w:i/>
          <w:color w:val="2C5276"/>
          <w:spacing w:val="-2"/>
          <w:sz w:val="24"/>
          <w:szCs w:val="24"/>
        </w:rPr>
      </w:pPr>
    </w:p>
    <w:p w:rsidR="00EB5887" w:rsidRPr="006D54DA" w:rsidRDefault="00C32D89" w:rsidP="006D54DA">
      <w:pPr>
        <w:ind w:right="10" w:firstLine="360"/>
        <w:jc w:val="both"/>
        <w:rPr>
          <w:sz w:val="24"/>
          <w:szCs w:val="24"/>
        </w:rPr>
      </w:pPr>
      <w:r w:rsidRPr="006D54DA">
        <w:rPr>
          <w:b/>
          <w:i/>
          <w:color w:val="2C5276"/>
          <w:spacing w:val="-2"/>
          <w:sz w:val="24"/>
          <w:szCs w:val="24"/>
        </w:rPr>
        <w:t>V</w:t>
      </w:r>
      <w:r w:rsidRPr="006D54DA">
        <w:rPr>
          <w:b/>
          <w:i/>
          <w:color w:val="2C5276"/>
          <w:spacing w:val="-1"/>
          <w:sz w:val="24"/>
          <w:szCs w:val="24"/>
        </w:rPr>
        <w:t>y</w:t>
      </w:r>
      <w:r w:rsidRPr="006D54DA">
        <w:rPr>
          <w:b/>
          <w:i/>
          <w:color w:val="2C5276"/>
          <w:sz w:val="24"/>
          <w:szCs w:val="24"/>
        </w:rPr>
        <w:t>a</w:t>
      </w:r>
      <w:r w:rsidRPr="006D54DA">
        <w:rPr>
          <w:b/>
          <w:i/>
          <w:color w:val="2C5276"/>
          <w:spacing w:val="1"/>
          <w:sz w:val="24"/>
          <w:szCs w:val="24"/>
        </w:rPr>
        <w:t>n</w:t>
      </w:r>
      <w:r w:rsidRPr="006D54DA">
        <w:rPr>
          <w:b/>
          <w:i/>
          <w:color w:val="2C5276"/>
          <w:sz w:val="24"/>
          <w:szCs w:val="24"/>
        </w:rPr>
        <w:t>zo.</w:t>
      </w:r>
      <w:r w:rsidRPr="006D54DA">
        <w:rPr>
          <w:b/>
          <w:i/>
          <w:color w:val="2C5276"/>
          <w:spacing w:val="1"/>
          <w:sz w:val="24"/>
          <w:szCs w:val="24"/>
        </w:rPr>
        <w:t xml:space="preserve"> </w:t>
      </w:r>
      <w:r w:rsidRPr="006D54DA">
        <w:rPr>
          <w:color w:val="000000"/>
          <w:sz w:val="24"/>
          <w:szCs w:val="24"/>
        </w:rPr>
        <w:t>M</w:t>
      </w:r>
      <w:r w:rsidRPr="006D54DA">
        <w:rPr>
          <w:color w:val="000000"/>
          <w:spacing w:val="-1"/>
          <w:sz w:val="24"/>
          <w:szCs w:val="24"/>
        </w:rPr>
        <w:t>aa</w:t>
      </w:r>
      <w:r w:rsidRPr="006D54DA">
        <w:rPr>
          <w:color w:val="000000"/>
          <w:sz w:val="24"/>
          <w:szCs w:val="24"/>
        </w:rPr>
        <w:t>nd</w:t>
      </w:r>
      <w:r w:rsidRPr="006D54DA">
        <w:rPr>
          <w:color w:val="000000"/>
          <w:spacing w:val="1"/>
          <w:sz w:val="24"/>
          <w:szCs w:val="24"/>
        </w:rPr>
        <w:t>i</w:t>
      </w:r>
      <w:r w:rsidRPr="006D54DA">
        <w:rPr>
          <w:color w:val="000000"/>
          <w:sz w:val="24"/>
          <w:szCs w:val="24"/>
        </w:rPr>
        <w:t>ko</w:t>
      </w:r>
      <w:r w:rsidRPr="006D54DA">
        <w:rPr>
          <w:color w:val="000000"/>
          <w:spacing w:val="3"/>
          <w:sz w:val="24"/>
          <w:szCs w:val="24"/>
        </w:rPr>
        <w:t xml:space="preserve"> </w:t>
      </w:r>
      <w:r w:rsidRPr="006D54DA">
        <w:rPr>
          <w:color w:val="000000"/>
          <w:spacing w:val="-5"/>
          <w:sz w:val="24"/>
          <w:szCs w:val="24"/>
        </w:rPr>
        <w:t>y</w:t>
      </w:r>
      <w:r w:rsidRPr="006D54DA">
        <w:rPr>
          <w:color w:val="000000"/>
          <w:spacing w:val="1"/>
          <w:sz w:val="24"/>
          <w:szCs w:val="24"/>
        </w:rPr>
        <w:t>a</w:t>
      </w:r>
      <w:r w:rsidRPr="006D54DA">
        <w:rPr>
          <w:color w:val="000000"/>
          <w:sz w:val="24"/>
          <w:szCs w:val="24"/>
        </w:rPr>
        <w:t>n</w:t>
      </w:r>
      <w:r w:rsidRPr="006D54DA">
        <w:rPr>
          <w:color w:val="000000"/>
          <w:spacing w:val="-1"/>
          <w:sz w:val="24"/>
          <w:szCs w:val="24"/>
        </w:rPr>
        <w:t>a</w:t>
      </w:r>
      <w:r w:rsidRPr="006D54DA">
        <w:rPr>
          <w:color w:val="000000"/>
          <w:spacing w:val="3"/>
          <w:sz w:val="24"/>
          <w:szCs w:val="24"/>
        </w:rPr>
        <w:t>t</w:t>
      </w:r>
      <w:r w:rsidRPr="006D54DA">
        <w:rPr>
          <w:color w:val="000000"/>
          <w:sz w:val="24"/>
          <w:szCs w:val="24"/>
        </w:rPr>
        <w:t>u</w:t>
      </w:r>
      <w:r w:rsidRPr="006D54DA">
        <w:rPr>
          <w:color w:val="000000"/>
          <w:spacing w:val="-1"/>
          <w:sz w:val="24"/>
          <w:szCs w:val="24"/>
        </w:rPr>
        <w:t>a</w:t>
      </w:r>
      <w:r w:rsidRPr="006D54DA">
        <w:rPr>
          <w:color w:val="000000"/>
          <w:spacing w:val="1"/>
          <w:sz w:val="24"/>
          <w:szCs w:val="24"/>
        </w:rPr>
        <w:t>m</w:t>
      </w:r>
      <w:r w:rsidRPr="006D54DA">
        <w:rPr>
          <w:color w:val="000000"/>
          <w:sz w:val="24"/>
          <w:szCs w:val="24"/>
        </w:rPr>
        <w:t>b</w:t>
      </w:r>
      <w:r w:rsidRPr="006D54DA">
        <w:rPr>
          <w:color w:val="000000"/>
          <w:spacing w:val="1"/>
          <w:sz w:val="24"/>
          <w:szCs w:val="24"/>
        </w:rPr>
        <w:t>i</w:t>
      </w:r>
      <w:r w:rsidRPr="006D54DA">
        <w:rPr>
          <w:color w:val="000000"/>
          <w:sz w:val="24"/>
          <w:szCs w:val="24"/>
        </w:rPr>
        <w:t>a k</w:t>
      </w:r>
      <w:r w:rsidRPr="006D54DA">
        <w:rPr>
          <w:color w:val="000000"/>
          <w:spacing w:val="-1"/>
          <w:sz w:val="24"/>
          <w:szCs w:val="24"/>
        </w:rPr>
        <w:t>wa</w:t>
      </w:r>
      <w:r w:rsidRPr="006D54DA">
        <w:rPr>
          <w:color w:val="000000"/>
          <w:spacing w:val="1"/>
          <w:sz w:val="24"/>
          <w:szCs w:val="24"/>
        </w:rPr>
        <w:t>m</w:t>
      </w:r>
      <w:r w:rsidRPr="006D54DA">
        <w:rPr>
          <w:color w:val="000000"/>
          <w:sz w:val="24"/>
          <w:szCs w:val="24"/>
        </w:rPr>
        <w:t>b</w:t>
      </w:r>
      <w:r w:rsidRPr="006D54DA">
        <w:rPr>
          <w:color w:val="000000"/>
          <w:spacing w:val="-1"/>
          <w:sz w:val="24"/>
          <w:szCs w:val="24"/>
        </w:rPr>
        <w:t>a</w:t>
      </w:r>
      <w:r w:rsidRPr="006D54DA">
        <w:rPr>
          <w:color w:val="000000"/>
          <w:sz w:val="24"/>
          <w:szCs w:val="24"/>
        </w:rPr>
        <w:t>,</w:t>
      </w:r>
      <w:r w:rsidRPr="006D54DA">
        <w:rPr>
          <w:color w:val="000000"/>
          <w:spacing w:val="1"/>
          <w:sz w:val="24"/>
          <w:szCs w:val="24"/>
        </w:rPr>
        <w:t xml:space="preserve"> </w:t>
      </w:r>
      <w:r w:rsidRPr="006D54DA">
        <w:rPr>
          <w:color w:val="000000"/>
          <w:sz w:val="24"/>
          <w:szCs w:val="24"/>
        </w:rPr>
        <w:t>Mun</w:t>
      </w:r>
      <w:r w:rsidRPr="006D54DA">
        <w:rPr>
          <w:color w:val="000000"/>
          <w:spacing w:val="-2"/>
          <w:sz w:val="24"/>
          <w:szCs w:val="24"/>
        </w:rPr>
        <w:t>g</w:t>
      </w:r>
      <w:r w:rsidRPr="006D54DA">
        <w:rPr>
          <w:color w:val="000000"/>
          <w:sz w:val="24"/>
          <w:szCs w:val="24"/>
        </w:rPr>
        <w:t>u</w:t>
      </w:r>
      <w:r w:rsidRPr="006D54DA">
        <w:rPr>
          <w:color w:val="000000"/>
          <w:spacing w:val="3"/>
          <w:sz w:val="24"/>
          <w:szCs w:val="24"/>
        </w:rPr>
        <w:t xml:space="preserve"> </w:t>
      </w:r>
      <w:r w:rsidRPr="006D54DA">
        <w:rPr>
          <w:color w:val="000000"/>
          <w:spacing w:val="-1"/>
          <w:sz w:val="24"/>
          <w:szCs w:val="24"/>
        </w:rPr>
        <w:t>a</w:t>
      </w:r>
      <w:r w:rsidRPr="006D54DA">
        <w:rPr>
          <w:color w:val="000000"/>
          <w:spacing w:val="1"/>
          <w:sz w:val="24"/>
          <w:szCs w:val="24"/>
        </w:rPr>
        <w:t>liji</w:t>
      </w:r>
      <w:r w:rsidRPr="006D54DA">
        <w:rPr>
          <w:color w:val="000000"/>
          <w:spacing w:val="-1"/>
          <w:sz w:val="24"/>
          <w:szCs w:val="24"/>
        </w:rPr>
        <w:t>f</w:t>
      </w:r>
      <w:r w:rsidRPr="006D54DA">
        <w:rPr>
          <w:color w:val="000000"/>
          <w:sz w:val="24"/>
          <w:szCs w:val="24"/>
        </w:rPr>
        <w:t>unua k</w:t>
      </w:r>
      <w:r w:rsidRPr="006D54DA">
        <w:rPr>
          <w:color w:val="000000"/>
          <w:spacing w:val="-1"/>
          <w:sz w:val="24"/>
          <w:szCs w:val="24"/>
        </w:rPr>
        <w:t>w</w:t>
      </w:r>
      <w:r w:rsidRPr="006D54DA">
        <w:rPr>
          <w:color w:val="000000"/>
          <w:sz w:val="24"/>
          <w:szCs w:val="24"/>
        </w:rPr>
        <w:t>a Musa k</w:t>
      </w:r>
      <w:r w:rsidRPr="006D54DA">
        <w:rPr>
          <w:color w:val="000000"/>
          <w:spacing w:val="-1"/>
          <w:sz w:val="24"/>
          <w:szCs w:val="24"/>
        </w:rPr>
        <w:t>w</w:t>
      </w:r>
      <w:r w:rsidRPr="006D54DA">
        <w:rPr>
          <w:color w:val="000000"/>
          <w:sz w:val="24"/>
          <w:szCs w:val="24"/>
        </w:rPr>
        <w:t>a nj</w:t>
      </w:r>
      <w:r w:rsidRPr="006D54DA">
        <w:rPr>
          <w:color w:val="000000"/>
          <w:spacing w:val="1"/>
          <w:sz w:val="24"/>
          <w:szCs w:val="24"/>
        </w:rPr>
        <w:t>i</w:t>
      </w:r>
      <w:r w:rsidRPr="006D54DA">
        <w:rPr>
          <w:color w:val="000000"/>
          <w:sz w:val="24"/>
          <w:szCs w:val="24"/>
        </w:rPr>
        <w:t xml:space="preserve">a </w:t>
      </w:r>
      <w:r w:rsidRPr="006D54DA">
        <w:rPr>
          <w:color w:val="000000"/>
          <w:spacing w:val="1"/>
          <w:sz w:val="24"/>
          <w:szCs w:val="24"/>
        </w:rPr>
        <w:t>t</w:t>
      </w:r>
      <w:r w:rsidRPr="006D54DA">
        <w:rPr>
          <w:color w:val="000000"/>
          <w:sz w:val="24"/>
          <w:szCs w:val="24"/>
        </w:rPr>
        <w:t>o</w:t>
      </w:r>
      <w:r w:rsidRPr="006D54DA">
        <w:rPr>
          <w:color w:val="000000"/>
          <w:spacing w:val="-1"/>
          <w:sz w:val="24"/>
          <w:szCs w:val="24"/>
        </w:rPr>
        <w:t>fa</w:t>
      </w:r>
      <w:r w:rsidRPr="006D54DA">
        <w:rPr>
          <w:color w:val="000000"/>
          <w:sz w:val="24"/>
          <w:szCs w:val="24"/>
        </w:rPr>
        <w:t>u</w:t>
      </w:r>
      <w:r w:rsidRPr="006D54DA">
        <w:rPr>
          <w:color w:val="000000"/>
          <w:spacing w:val="1"/>
          <w:sz w:val="24"/>
          <w:szCs w:val="24"/>
        </w:rPr>
        <w:t>ti</w:t>
      </w:r>
      <w:r w:rsidRPr="006D54DA">
        <w:rPr>
          <w:color w:val="000000"/>
          <w:sz w:val="24"/>
          <w:szCs w:val="24"/>
        </w:rPr>
        <w:t>.</w:t>
      </w:r>
      <w:r w:rsidRPr="006D54DA">
        <w:rPr>
          <w:color w:val="000000"/>
          <w:spacing w:val="1"/>
          <w:sz w:val="24"/>
          <w:szCs w:val="24"/>
        </w:rPr>
        <w:t xml:space="preserve"> </w:t>
      </w:r>
      <w:r w:rsidRPr="006D54DA">
        <w:rPr>
          <w:color w:val="000000"/>
          <w:spacing w:val="-1"/>
          <w:sz w:val="24"/>
          <w:szCs w:val="24"/>
        </w:rPr>
        <w:t>Kw</w:t>
      </w:r>
      <w:r w:rsidRPr="006D54DA">
        <w:rPr>
          <w:color w:val="000000"/>
          <w:sz w:val="24"/>
          <w:szCs w:val="24"/>
        </w:rPr>
        <w:t xml:space="preserve">a </w:t>
      </w:r>
      <w:r w:rsidRPr="006D54DA">
        <w:rPr>
          <w:color w:val="000000"/>
          <w:spacing w:val="1"/>
          <w:sz w:val="24"/>
          <w:szCs w:val="24"/>
        </w:rPr>
        <w:t>m</w:t>
      </w:r>
      <w:r w:rsidRPr="006D54DA">
        <w:rPr>
          <w:color w:val="000000"/>
          <w:spacing w:val="2"/>
          <w:sz w:val="24"/>
          <w:szCs w:val="24"/>
        </w:rPr>
        <w:t>f</w:t>
      </w:r>
      <w:r w:rsidRPr="006D54DA">
        <w:rPr>
          <w:color w:val="000000"/>
          <w:spacing w:val="-1"/>
          <w:sz w:val="24"/>
          <w:szCs w:val="24"/>
        </w:rPr>
        <w:t>a</w:t>
      </w:r>
      <w:r w:rsidRPr="006D54DA">
        <w:rPr>
          <w:color w:val="000000"/>
          <w:sz w:val="24"/>
          <w:szCs w:val="24"/>
        </w:rPr>
        <w:t>no,</w:t>
      </w:r>
      <w:r w:rsidRPr="006D54DA">
        <w:rPr>
          <w:color w:val="000000"/>
          <w:spacing w:val="1"/>
          <w:sz w:val="24"/>
          <w:szCs w:val="24"/>
        </w:rPr>
        <w:t xml:space="preserve"> </w:t>
      </w:r>
      <w:r w:rsidRPr="006D54DA">
        <w:rPr>
          <w:color w:val="000000"/>
          <w:sz w:val="24"/>
          <w:szCs w:val="24"/>
        </w:rPr>
        <w:t>Mu</w:t>
      </w:r>
      <w:r w:rsidRPr="006D54DA">
        <w:rPr>
          <w:color w:val="000000"/>
          <w:spacing w:val="2"/>
          <w:sz w:val="24"/>
          <w:szCs w:val="24"/>
        </w:rPr>
        <w:t>n</w:t>
      </w:r>
      <w:r w:rsidRPr="006D54DA">
        <w:rPr>
          <w:color w:val="000000"/>
          <w:spacing w:val="-2"/>
          <w:sz w:val="24"/>
          <w:szCs w:val="24"/>
        </w:rPr>
        <w:t>g</w:t>
      </w:r>
      <w:r w:rsidRPr="006D54DA">
        <w:rPr>
          <w:color w:val="000000"/>
          <w:sz w:val="24"/>
          <w:szCs w:val="24"/>
        </w:rPr>
        <w:t>u</w:t>
      </w:r>
      <w:r w:rsidRPr="006D54DA">
        <w:rPr>
          <w:color w:val="000000"/>
          <w:spacing w:val="4"/>
          <w:sz w:val="24"/>
          <w:szCs w:val="24"/>
        </w:rPr>
        <w:t xml:space="preserve"> </w:t>
      </w:r>
      <w:r w:rsidRPr="006D54DA">
        <w:rPr>
          <w:color w:val="000000"/>
          <w:spacing w:val="-1"/>
          <w:sz w:val="24"/>
          <w:szCs w:val="24"/>
        </w:rPr>
        <w:t>a</w:t>
      </w:r>
      <w:r w:rsidRPr="006D54DA">
        <w:rPr>
          <w:color w:val="000000"/>
          <w:spacing w:val="1"/>
          <w:sz w:val="24"/>
          <w:szCs w:val="24"/>
        </w:rPr>
        <w:t>li</w:t>
      </w:r>
      <w:r w:rsidRPr="006D54DA">
        <w:rPr>
          <w:color w:val="000000"/>
          <w:spacing w:val="-1"/>
          <w:sz w:val="24"/>
          <w:szCs w:val="24"/>
        </w:rPr>
        <w:t>a</w:t>
      </w:r>
      <w:r w:rsidRPr="006D54DA">
        <w:rPr>
          <w:color w:val="000000"/>
          <w:sz w:val="24"/>
          <w:szCs w:val="24"/>
        </w:rPr>
        <w:t>nd</w:t>
      </w:r>
      <w:r w:rsidRPr="006D54DA">
        <w:rPr>
          <w:color w:val="000000"/>
          <w:spacing w:val="1"/>
          <w:sz w:val="24"/>
          <w:szCs w:val="24"/>
        </w:rPr>
        <w:t>i</w:t>
      </w:r>
      <w:r w:rsidRPr="006D54DA">
        <w:rPr>
          <w:color w:val="000000"/>
          <w:sz w:val="24"/>
          <w:szCs w:val="24"/>
        </w:rPr>
        <w:t xml:space="preserve">ka </w:t>
      </w:r>
      <w:r w:rsidRPr="006D54DA">
        <w:rPr>
          <w:color w:val="000000"/>
          <w:spacing w:val="-1"/>
          <w:sz w:val="24"/>
          <w:szCs w:val="24"/>
        </w:rPr>
        <w:t>A</w:t>
      </w:r>
      <w:r w:rsidRPr="006D54DA">
        <w:rPr>
          <w:color w:val="000000"/>
          <w:spacing w:val="1"/>
          <w:sz w:val="24"/>
          <w:szCs w:val="24"/>
        </w:rPr>
        <w:t>m</w:t>
      </w:r>
      <w:r w:rsidRPr="006D54DA">
        <w:rPr>
          <w:color w:val="000000"/>
          <w:spacing w:val="-1"/>
          <w:sz w:val="24"/>
          <w:szCs w:val="24"/>
        </w:rPr>
        <w:t>r</w:t>
      </w:r>
      <w:r w:rsidRPr="006D54DA">
        <w:rPr>
          <w:color w:val="000000"/>
          <w:sz w:val="24"/>
          <w:szCs w:val="24"/>
        </w:rPr>
        <w:t>i</w:t>
      </w:r>
      <w:r w:rsidRPr="006D54DA">
        <w:rPr>
          <w:color w:val="000000"/>
          <w:spacing w:val="4"/>
          <w:sz w:val="24"/>
          <w:szCs w:val="24"/>
        </w:rPr>
        <w:t xml:space="preserve"> </w:t>
      </w:r>
      <w:r w:rsidRPr="006D54DA">
        <w:rPr>
          <w:color w:val="000000"/>
          <w:spacing w:val="-1"/>
          <w:sz w:val="24"/>
          <w:szCs w:val="24"/>
        </w:rPr>
        <w:t>K</w:t>
      </w:r>
      <w:r w:rsidRPr="006D54DA">
        <w:rPr>
          <w:color w:val="000000"/>
          <w:sz w:val="24"/>
          <w:szCs w:val="24"/>
        </w:rPr>
        <w:t>u</w:t>
      </w:r>
      <w:r w:rsidRPr="006D54DA">
        <w:rPr>
          <w:color w:val="000000"/>
          <w:spacing w:val="1"/>
          <w:sz w:val="24"/>
          <w:szCs w:val="24"/>
        </w:rPr>
        <w:t>m</w:t>
      </w:r>
      <w:r w:rsidRPr="006D54DA">
        <w:rPr>
          <w:color w:val="000000"/>
          <w:sz w:val="24"/>
          <w:szCs w:val="24"/>
        </w:rPr>
        <w:t>i</w:t>
      </w:r>
      <w:r w:rsidRPr="006D54DA">
        <w:rPr>
          <w:color w:val="000000"/>
          <w:spacing w:val="2"/>
          <w:sz w:val="24"/>
          <w:szCs w:val="24"/>
        </w:rPr>
        <w:t xml:space="preserve"> </w:t>
      </w:r>
      <w:r w:rsidRPr="006D54DA">
        <w:rPr>
          <w:color w:val="000000"/>
          <w:spacing w:val="1"/>
          <w:sz w:val="24"/>
          <w:szCs w:val="24"/>
        </w:rPr>
        <w:t>z</w:t>
      </w:r>
      <w:r w:rsidRPr="006D54DA">
        <w:rPr>
          <w:color w:val="000000"/>
          <w:sz w:val="24"/>
          <w:szCs w:val="24"/>
        </w:rPr>
        <w:t>a Mun</w:t>
      </w:r>
      <w:r w:rsidRPr="006D54DA">
        <w:rPr>
          <w:color w:val="000000"/>
          <w:spacing w:val="-2"/>
          <w:sz w:val="24"/>
          <w:szCs w:val="24"/>
        </w:rPr>
        <w:t>g</w:t>
      </w:r>
      <w:r w:rsidRPr="006D54DA">
        <w:rPr>
          <w:color w:val="000000"/>
          <w:sz w:val="24"/>
          <w:szCs w:val="24"/>
        </w:rPr>
        <w:t>u</w:t>
      </w:r>
      <w:r w:rsidRPr="006D54DA">
        <w:rPr>
          <w:color w:val="000000"/>
          <w:spacing w:val="1"/>
          <w:sz w:val="24"/>
          <w:szCs w:val="24"/>
        </w:rPr>
        <w:t xml:space="preserve"> </w:t>
      </w:r>
      <w:r w:rsidRPr="006D54DA">
        <w:rPr>
          <w:color w:val="000000"/>
          <w:spacing w:val="2"/>
          <w:sz w:val="24"/>
          <w:szCs w:val="24"/>
        </w:rPr>
        <w:t>n</w:t>
      </w:r>
      <w:r w:rsidRPr="006D54DA">
        <w:rPr>
          <w:color w:val="000000"/>
          <w:sz w:val="24"/>
          <w:szCs w:val="24"/>
        </w:rPr>
        <w:t>a</w:t>
      </w:r>
      <w:r w:rsidRPr="006D54DA">
        <w:rPr>
          <w:color w:val="000000"/>
          <w:spacing w:val="1"/>
          <w:sz w:val="24"/>
          <w:szCs w:val="24"/>
        </w:rPr>
        <w:t xml:space="preserve"> </w:t>
      </w:r>
      <w:r w:rsidRPr="006D54DA">
        <w:rPr>
          <w:color w:val="000000"/>
          <w:sz w:val="24"/>
          <w:szCs w:val="24"/>
        </w:rPr>
        <w:t>k</w:t>
      </w:r>
      <w:r w:rsidRPr="006D54DA">
        <w:rPr>
          <w:color w:val="000000"/>
          <w:spacing w:val="1"/>
          <w:sz w:val="24"/>
          <w:szCs w:val="24"/>
        </w:rPr>
        <w:t>i</w:t>
      </w:r>
      <w:r w:rsidRPr="006D54DA">
        <w:rPr>
          <w:color w:val="000000"/>
          <w:sz w:val="24"/>
          <w:szCs w:val="24"/>
        </w:rPr>
        <w:t>do</w:t>
      </w:r>
      <w:r w:rsidRPr="006D54DA">
        <w:rPr>
          <w:color w:val="000000"/>
          <w:spacing w:val="1"/>
          <w:sz w:val="24"/>
          <w:szCs w:val="24"/>
        </w:rPr>
        <w:t>l</w:t>
      </w:r>
      <w:r w:rsidRPr="006D54DA">
        <w:rPr>
          <w:color w:val="000000"/>
          <w:sz w:val="24"/>
          <w:szCs w:val="24"/>
        </w:rPr>
        <w:t xml:space="preserve">e </w:t>
      </w:r>
      <w:r w:rsidRPr="006D54DA">
        <w:rPr>
          <w:color w:val="000000"/>
          <w:spacing w:val="-1"/>
          <w:sz w:val="24"/>
          <w:szCs w:val="24"/>
        </w:rPr>
        <w:t>c</w:t>
      </w:r>
      <w:r w:rsidRPr="006D54DA">
        <w:rPr>
          <w:color w:val="000000"/>
          <w:spacing w:val="2"/>
          <w:sz w:val="24"/>
          <w:szCs w:val="24"/>
        </w:rPr>
        <w:t>h</w:t>
      </w:r>
      <w:r w:rsidRPr="006D54DA">
        <w:rPr>
          <w:color w:val="000000"/>
          <w:spacing w:val="-1"/>
          <w:sz w:val="24"/>
          <w:szCs w:val="24"/>
        </w:rPr>
        <w:t>a</w:t>
      </w:r>
      <w:r w:rsidRPr="006D54DA">
        <w:rPr>
          <w:color w:val="000000"/>
          <w:spacing w:val="2"/>
          <w:sz w:val="24"/>
          <w:szCs w:val="24"/>
        </w:rPr>
        <w:t>k</w:t>
      </w:r>
      <w:r w:rsidRPr="006D54DA">
        <w:rPr>
          <w:color w:val="000000"/>
          <w:sz w:val="24"/>
          <w:szCs w:val="24"/>
        </w:rPr>
        <w:t xml:space="preserve">e </w:t>
      </w:r>
      <w:r w:rsidRPr="006D54DA">
        <w:rPr>
          <w:color w:val="000000"/>
          <w:spacing w:val="1"/>
          <w:sz w:val="24"/>
          <w:szCs w:val="24"/>
        </w:rPr>
        <w:t>m</w:t>
      </w:r>
      <w:r w:rsidRPr="006D54DA">
        <w:rPr>
          <w:color w:val="000000"/>
          <w:spacing w:val="-1"/>
          <w:sz w:val="24"/>
          <w:szCs w:val="24"/>
        </w:rPr>
        <w:t>we</w:t>
      </w:r>
      <w:r w:rsidRPr="006D54DA">
        <w:rPr>
          <w:color w:val="000000"/>
          <w:spacing w:val="5"/>
          <w:sz w:val="24"/>
          <w:szCs w:val="24"/>
        </w:rPr>
        <w:t>n</w:t>
      </w:r>
      <w:r w:rsidRPr="006D54DA">
        <w:rPr>
          <w:color w:val="000000"/>
          <w:spacing w:val="-5"/>
          <w:sz w:val="24"/>
          <w:szCs w:val="24"/>
        </w:rPr>
        <w:t>y</w:t>
      </w:r>
      <w:r w:rsidRPr="006D54DA">
        <w:rPr>
          <w:color w:val="000000"/>
          <w:spacing w:val="1"/>
          <w:sz w:val="24"/>
          <w:szCs w:val="24"/>
        </w:rPr>
        <w:t>e</w:t>
      </w:r>
      <w:r w:rsidRPr="006D54DA">
        <w:rPr>
          <w:color w:val="000000"/>
          <w:spacing w:val="-1"/>
          <w:sz w:val="24"/>
          <w:szCs w:val="24"/>
        </w:rPr>
        <w:t>we</w:t>
      </w:r>
      <w:r w:rsidRPr="006D54DA">
        <w:rPr>
          <w:color w:val="000000"/>
          <w:sz w:val="24"/>
          <w:szCs w:val="24"/>
        </w:rPr>
        <w:t xml:space="preserve">. </w:t>
      </w:r>
      <w:r w:rsidRPr="006D54DA">
        <w:rPr>
          <w:color w:val="000000"/>
          <w:spacing w:val="-1"/>
          <w:sz w:val="24"/>
          <w:szCs w:val="24"/>
        </w:rPr>
        <w:t>N</w:t>
      </w:r>
      <w:r w:rsidRPr="006D54DA">
        <w:rPr>
          <w:color w:val="000000"/>
          <w:sz w:val="24"/>
          <w:szCs w:val="24"/>
        </w:rPr>
        <w:t xml:space="preserve">a </w:t>
      </w:r>
      <w:r w:rsidRPr="006D54DA">
        <w:rPr>
          <w:color w:val="000000"/>
          <w:spacing w:val="-1"/>
          <w:sz w:val="24"/>
          <w:szCs w:val="24"/>
        </w:rPr>
        <w:t>K</w:t>
      </w:r>
      <w:r w:rsidRPr="006D54DA">
        <w:rPr>
          <w:color w:val="000000"/>
          <w:spacing w:val="1"/>
          <w:sz w:val="24"/>
          <w:szCs w:val="24"/>
        </w:rPr>
        <w:t>it</w:t>
      </w:r>
      <w:r w:rsidRPr="006D54DA">
        <w:rPr>
          <w:color w:val="000000"/>
          <w:spacing w:val="-1"/>
          <w:sz w:val="24"/>
          <w:szCs w:val="24"/>
        </w:rPr>
        <w:t>a</w:t>
      </w:r>
      <w:r w:rsidRPr="006D54DA">
        <w:rPr>
          <w:color w:val="000000"/>
          <w:sz w:val="24"/>
          <w:szCs w:val="24"/>
        </w:rPr>
        <w:t>bu</w:t>
      </w:r>
      <w:r w:rsidRPr="006D54DA">
        <w:rPr>
          <w:color w:val="000000"/>
          <w:spacing w:val="1"/>
          <w:sz w:val="24"/>
          <w:szCs w:val="24"/>
        </w:rPr>
        <w:t xml:space="preserve"> </w:t>
      </w:r>
      <w:r w:rsidRPr="006D54DA">
        <w:rPr>
          <w:color w:val="000000"/>
          <w:spacing w:val="-1"/>
          <w:sz w:val="24"/>
          <w:szCs w:val="24"/>
        </w:rPr>
        <w:t>c</w:t>
      </w:r>
      <w:r w:rsidRPr="006D54DA">
        <w:rPr>
          <w:color w:val="000000"/>
          <w:sz w:val="24"/>
          <w:szCs w:val="24"/>
        </w:rPr>
        <w:t xml:space="preserve">ha </w:t>
      </w:r>
      <w:r w:rsidRPr="006D54DA">
        <w:rPr>
          <w:color w:val="000000"/>
          <w:spacing w:val="2"/>
          <w:sz w:val="24"/>
          <w:szCs w:val="24"/>
        </w:rPr>
        <w:t>A</w:t>
      </w:r>
      <w:r w:rsidRPr="006D54DA">
        <w:rPr>
          <w:color w:val="000000"/>
          <w:spacing w:val="-2"/>
          <w:sz w:val="24"/>
          <w:szCs w:val="24"/>
        </w:rPr>
        <w:t>g</w:t>
      </w:r>
      <w:r w:rsidRPr="006D54DA">
        <w:rPr>
          <w:color w:val="000000"/>
          <w:spacing w:val="-1"/>
          <w:sz w:val="24"/>
          <w:szCs w:val="24"/>
        </w:rPr>
        <w:t>a</w:t>
      </w:r>
      <w:r w:rsidRPr="006D54DA">
        <w:rPr>
          <w:color w:val="000000"/>
          <w:sz w:val="24"/>
          <w:szCs w:val="24"/>
        </w:rPr>
        <w:t>no</w:t>
      </w:r>
      <w:r w:rsidRPr="006D54DA">
        <w:rPr>
          <w:color w:val="000000"/>
          <w:spacing w:val="1"/>
          <w:sz w:val="24"/>
          <w:szCs w:val="24"/>
        </w:rPr>
        <w:t xml:space="preserve"> </w:t>
      </w:r>
      <w:r w:rsidRPr="006D54DA">
        <w:rPr>
          <w:color w:val="000000"/>
          <w:spacing w:val="2"/>
          <w:sz w:val="24"/>
          <w:szCs w:val="24"/>
        </w:rPr>
        <w:t>k</w:t>
      </w:r>
      <w:r w:rsidRPr="006D54DA">
        <w:rPr>
          <w:color w:val="000000"/>
          <w:spacing w:val="1"/>
          <w:sz w:val="24"/>
          <w:szCs w:val="24"/>
        </w:rPr>
        <w:t>i</w:t>
      </w:r>
      <w:r w:rsidRPr="006D54DA">
        <w:rPr>
          <w:color w:val="000000"/>
          <w:sz w:val="24"/>
          <w:szCs w:val="24"/>
        </w:rPr>
        <w:t>na sh</w:t>
      </w:r>
      <w:r w:rsidRPr="006D54DA">
        <w:rPr>
          <w:color w:val="000000"/>
          <w:spacing w:val="-1"/>
          <w:sz w:val="24"/>
          <w:szCs w:val="24"/>
        </w:rPr>
        <w:t>er</w:t>
      </w:r>
      <w:r w:rsidRPr="006D54DA">
        <w:rPr>
          <w:color w:val="000000"/>
          <w:sz w:val="24"/>
          <w:szCs w:val="24"/>
        </w:rPr>
        <w:t>i</w:t>
      </w:r>
      <w:r w:rsidRPr="006D54DA">
        <w:rPr>
          <w:color w:val="000000"/>
          <w:spacing w:val="2"/>
          <w:sz w:val="24"/>
          <w:szCs w:val="24"/>
        </w:rPr>
        <w:t xml:space="preserve"> </w:t>
      </w:r>
      <w:r w:rsidRPr="006D54DA">
        <w:rPr>
          <w:color w:val="000000"/>
          <w:spacing w:val="-1"/>
          <w:sz w:val="24"/>
          <w:szCs w:val="24"/>
        </w:rPr>
        <w:t>a</w:t>
      </w:r>
      <w:r w:rsidRPr="006D54DA">
        <w:rPr>
          <w:color w:val="000000"/>
          <w:spacing w:val="1"/>
          <w:sz w:val="24"/>
          <w:szCs w:val="24"/>
        </w:rPr>
        <w:t>m</w:t>
      </w:r>
      <w:r w:rsidRPr="006D54DA">
        <w:rPr>
          <w:color w:val="000000"/>
          <w:sz w:val="24"/>
          <w:szCs w:val="24"/>
        </w:rPr>
        <w:t>b</w:t>
      </w:r>
      <w:r w:rsidRPr="006D54DA">
        <w:rPr>
          <w:color w:val="000000"/>
          <w:spacing w:val="-1"/>
          <w:sz w:val="24"/>
          <w:szCs w:val="24"/>
        </w:rPr>
        <w:t>a</w:t>
      </w:r>
      <w:r w:rsidRPr="006D54DA">
        <w:rPr>
          <w:color w:val="000000"/>
          <w:spacing w:val="1"/>
          <w:sz w:val="24"/>
          <w:szCs w:val="24"/>
        </w:rPr>
        <w:t>z</w:t>
      </w:r>
      <w:r w:rsidRPr="006D54DA">
        <w:rPr>
          <w:color w:val="000000"/>
          <w:sz w:val="24"/>
          <w:szCs w:val="24"/>
        </w:rPr>
        <w:t>o</w:t>
      </w:r>
      <w:r w:rsidRPr="006D54DA">
        <w:rPr>
          <w:color w:val="000000"/>
          <w:spacing w:val="1"/>
          <w:sz w:val="24"/>
          <w:szCs w:val="24"/>
        </w:rPr>
        <w:t xml:space="preserve"> </w:t>
      </w:r>
      <w:r w:rsidRPr="006D54DA">
        <w:rPr>
          <w:color w:val="000000"/>
          <w:sz w:val="24"/>
          <w:szCs w:val="24"/>
        </w:rPr>
        <w:t>Mungu</w:t>
      </w:r>
      <w:r w:rsidRPr="006D54DA">
        <w:rPr>
          <w:color w:val="000000"/>
          <w:spacing w:val="1"/>
          <w:sz w:val="24"/>
          <w:szCs w:val="24"/>
        </w:rPr>
        <w:t xml:space="preserve"> </w:t>
      </w:r>
      <w:r w:rsidRPr="006D54DA">
        <w:rPr>
          <w:color w:val="000000"/>
          <w:spacing w:val="-1"/>
          <w:sz w:val="24"/>
          <w:szCs w:val="24"/>
        </w:rPr>
        <w:t>a</w:t>
      </w:r>
      <w:r w:rsidRPr="006D54DA">
        <w:rPr>
          <w:color w:val="000000"/>
          <w:spacing w:val="1"/>
          <w:sz w:val="24"/>
          <w:szCs w:val="24"/>
        </w:rPr>
        <w:t>lim</w:t>
      </w:r>
      <w:r w:rsidRPr="006D54DA">
        <w:rPr>
          <w:color w:val="000000"/>
          <w:sz w:val="24"/>
          <w:szCs w:val="24"/>
        </w:rPr>
        <w:t>pa Musa k</w:t>
      </w:r>
      <w:r w:rsidRPr="006D54DA">
        <w:rPr>
          <w:color w:val="000000"/>
          <w:spacing w:val="-1"/>
          <w:sz w:val="24"/>
          <w:szCs w:val="24"/>
        </w:rPr>
        <w:t>we</w:t>
      </w:r>
      <w:r w:rsidRPr="006D54DA">
        <w:rPr>
          <w:color w:val="000000"/>
          <w:spacing w:val="2"/>
          <w:sz w:val="24"/>
          <w:szCs w:val="24"/>
        </w:rPr>
        <w:t>n</w:t>
      </w:r>
      <w:r w:rsidRPr="006D54DA">
        <w:rPr>
          <w:color w:val="000000"/>
          <w:spacing w:val="-5"/>
          <w:sz w:val="24"/>
          <w:szCs w:val="24"/>
        </w:rPr>
        <w:t>y</w:t>
      </w:r>
      <w:r w:rsidRPr="006D54DA">
        <w:rPr>
          <w:color w:val="000000"/>
          <w:sz w:val="24"/>
          <w:szCs w:val="24"/>
        </w:rPr>
        <w:t>e</w:t>
      </w:r>
      <w:r w:rsidRPr="006D54DA">
        <w:rPr>
          <w:color w:val="000000"/>
          <w:spacing w:val="5"/>
          <w:sz w:val="24"/>
          <w:szCs w:val="24"/>
        </w:rPr>
        <w:t xml:space="preserve"> </w:t>
      </w:r>
      <w:r w:rsidRPr="006D54DA">
        <w:rPr>
          <w:color w:val="000000"/>
          <w:sz w:val="24"/>
          <w:szCs w:val="24"/>
        </w:rPr>
        <w:t xml:space="preserve">Mlima </w:t>
      </w:r>
      <w:r w:rsidRPr="006D54DA">
        <w:rPr>
          <w:color w:val="000000"/>
          <w:spacing w:val="1"/>
          <w:sz w:val="24"/>
          <w:szCs w:val="24"/>
        </w:rPr>
        <w:t>S</w:t>
      </w:r>
      <w:r w:rsidRPr="006D54DA">
        <w:rPr>
          <w:color w:val="000000"/>
          <w:sz w:val="24"/>
          <w:szCs w:val="24"/>
        </w:rPr>
        <w:t>in</w:t>
      </w:r>
      <w:r w:rsidRPr="006D54DA">
        <w:rPr>
          <w:color w:val="000000"/>
          <w:spacing w:val="-1"/>
          <w:sz w:val="24"/>
          <w:szCs w:val="24"/>
        </w:rPr>
        <w:t>a</w:t>
      </w:r>
      <w:r w:rsidRPr="006D54DA">
        <w:rPr>
          <w:color w:val="000000"/>
          <w:spacing w:val="-2"/>
          <w:sz w:val="24"/>
          <w:szCs w:val="24"/>
        </w:rPr>
        <w:t>i</w:t>
      </w:r>
      <w:r w:rsidRPr="006D54DA">
        <w:rPr>
          <w:color w:val="000000"/>
          <w:sz w:val="24"/>
          <w:szCs w:val="24"/>
        </w:rPr>
        <w:t xml:space="preserve">. </w:t>
      </w:r>
      <w:r w:rsidRPr="006D54DA">
        <w:rPr>
          <w:color w:val="000000"/>
          <w:spacing w:val="-3"/>
          <w:sz w:val="24"/>
          <w:szCs w:val="24"/>
        </w:rPr>
        <w:t>L</w:t>
      </w:r>
      <w:r w:rsidRPr="006D54DA">
        <w:rPr>
          <w:color w:val="000000"/>
          <w:spacing w:val="-1"/>
          <w:sz w:val="24"/>
          <w:szCs w:val="24"/>
        </w:rPr>
        <w:t>a</w:t>
      </w:r>
      <w:r w:rsidRPr="006D54DA">
        <w:rPr>
          <w:color w:val="000000"/>
          <w:sz w:val="24"/>
          <w:szCs w:val="24"/>
        </w:rPr>
        <w:t>k</w:t>
      </w:r>
      <w:r w:rsidRPr="006D54DA">
        <w:rPr>
          <w:color w:val="000000"/>
          <w:spacing w:val="1"/>
          <w:sz w:val="24"/>
          <w:szCs w:val="24"/>
        </w:rPr>
        <w:t>i</w:t>
      </w:r>
      <w:r w:rsidRPr="006D54DA">
        <w:rPr>
          <w:color w:val="000000"/>
          <w:sz w:val="24"/>
          <w:szCs w:val="24"/>
        </w:rPr>
        <w:t>n</w:t>
      </w:r>
      <w:r w:rsidRPr="006D54DA">
        <w:rPr>
          <w:color w:val="000000"/>
          <w:spacing w:val="1"/>
          <w:sz w:val="24"/>
          <w:szCs w:val="24"/>
        </w:rPr>
        <w:t>i</w:t>
      </w:r>
      <w:r w:rsidRPr="006D54DA">
        <w:rPr>
          <w:color w:val="000000"/>
          <w:sz w:val="24"/>
          <w:szCs w:val="24"/>
        </w:rPr>
        <w:t>,</w:t>
      </w:r>
      <w:r w:rsidRPr="006D54DA">
        <w:rPr>
          <w:color w:val="000000"/>
          <w:spacing w:val="1"/>
          <w:sz w:val="24"/>
          <w:szCs w:val="24"/>
        </w:rPr>
        <w:t xml:space="preserve"> </w:t>
      </w:r>
      <w:r w:rsidRPr="006D54DA">
        <w:rPr>
          <w:color w:val="000000"/>
          <w:sz w:val="24"/>
          <w:szCs w:val="24"/>
        </w:rPr>
        <w:t>k</w:t>
      </w:r>
      <w:r w:rsidRPr="006D54DA">
        <w:rPr>
          <w:color w:val="000000"/>
          <w:spacing w:val="-1"/>
          <w:sz w:val="24"/>
          <w:szCs w:val="24"/>
        </w:rPr>
        <w:t>a</w:t>
      </w:r>
      <w:r w:rsidRPr="006D54DA">
        <w:rPr>
          <w:color w:val="000000"/>
          <w:spacing w:val="1"/>
          <w:sz w:val="24"/>
          <w:szCs w:val="24"/>
        </w:rPr>
        <w:t>m</w:t>
      </w:r>
      <w:r w:rsidRPr="006D54DA">
        <w:rPr>
          <w:color w:val="000000"/>
          <w:sz w:val="24"/>
          <w:szCs w:val="24"/>
        </w:rPr>
        <w:t xml:space="preserve">a </w:t>
      </w:r>
      <w:r w:rsidRPr="006D54DA">
        <w:rPr>
          <w:color w:val="000000"/>
          <w:spacing w:val="1"/>
          <w:sz w:val="24"/>
          <w:szCs w:val="24"/>
        </w:rPr>
        <w:t>ili</w:t>
      </w:r>
      <w:r w:rsidRPr="006D54DA">
        <w:rPr>
          <w:color w:val="000000"/>
          <w:spacing w:val="2"/>
          <w:sz w:val="24"/>
          <w:szCs w:val="24"/>
        </w:rPr>
        <w:t>v</w:t>
      </w:r>
      <w:r w:rsidRPr="006D54DA">
        <w:rPr>
          <w:color w:val="000000"/>
          <w:spacing w:val="-5"/>
          <w:sz w:val="24"/>
          <w:szCs w:val="24"/>
        </w:rPr>
        <w:t>y</w:t>
      </w:r>
      <w:r w:rsidRPr="006D54DA">
        <w:rPr>
          <w:color w:val="000000"/>
          <w:sz w:val="24"/>
          <w:szCs w:val="24"/>
        </w:rPr>
        <w:t>o</w:t>
      </w:r>
      <w:r w:rsidRPr="006D54DA">
        <w:rPr>
          <w:color w:val="000000"/>
          <w:spacing w:val="1"/>
          <w:sz w:val="24"/>
          <w:szCs w:val="24"/>
        </w:rPr>
        <w:t xml:space="preserve"> </w:t>
      </w:r>
      <w:r w:rsidRPr="006D54DA">
        <w:rPr>
          <w:color w:val="000000"/>
          <w:sz w:val="24"/>
          <w:szCs w:val="24"/>
        </w:rPr>
        <w:t>k</w:t>
      </w:r>
      <w:r w:rsidRPr="006D54DA">
        <w:rPr>
          <w:color w:val="000000"/>
          <w:spacing w:val="2"/>
          <w:sz w:val="24"/>
          <w:szCs w:val="24"/>
        </w:rPr>
        <w:t>w</w:t>
      </w:r>
      <w:r w:rsidRPr="006D54DA">
        <w:rPr>
          <w:color w:val="000000"/>
          <w:spacing w:val="1"/>
          <w:sz w:val="24"/>
          <w:szCs w:val="24"/>
        </w:rPr>
        <w:t>e</w:t>
      </w:r>
      <w:r w:rsidRPr="006D54DA">
        <w:rPr>
          <w:color w:val="000000"/>
          <w:spacing w:val="2"/>
          <w:sz w:val="24"/>
          <w:szCs w:val="24"/>
        </w:rPr>
        <w:t>n</w:t>
      </w:r>
      <w:r w:rsidRPr="006D54DA">
        <w:rPr>
          <w:color w:val="000000"/>
          <w:spacing w:val="-5"/>
          <w:sz w:val="24"/>
          <w:szCs w:val="24"/>
        </w:rPr>
        <w:t>y</w:t>
      </w:r>
      <w:r w:rsidRPr="006D54DA">
        <w:rPr>
          <w:color w:val="000000"/>
          <w:sz w:val="24"/>
          <w:szCs w:val="24"/>
        </w:rPr>
        <w:t>e s</w:t>
      </w:r>
      <w:r w:rsidRPr="006D54DA">
        <w:rPr>
          <w:color w:val="000000"/>
          <w:spacing w:val="-1"/>
          <w:sz w:val="24"/>
          <w:szCs w:val="24"/>
        </w:rPr>
        <w:t>e</w:t>
      </w:r>
      <w:r w:rsidRPr="006D54DA">
        <w:rPr>
          <w:color w:val="000000"/>
          <w:spacing w:val="2"/>
          <w:sz w:val="24"/>
          <w:szCs w:val="24"/>
        </w:rPr>
        <w:t>h</w:t>
      </w:r>
      <w:r w:rsidRPr="006D54DA">
        <w:rPr>
          <w:color w:val="000000"/>
          <w:spacing w:val="-1"/>
          <w:sz w:val="24"/>
          <w:szCs w:val="24"/>
        </w:rPr>
        <w:t>e</w:t>
      </w:r>
      <w:r w:rsidRPr="006D54DA">
        <w:rPr>
          <w:color w:val="000000"/>
          <w:spacing w:val="1"/>
          <w:sz w:val="24"/>
          <w:szCs w:val="24"/>
        </w:rPr>
        <w:t>m</w:t>
      </w:r>
      <w:r w:rsidRPr="006D54DA">
        <w:rPr>
          <w:color w:val="000000"/>
          <w:sz w:val="24"/>
          <w:szCs w:val="24"/>
        </w:rPr>
        <w:t>u</w:t>
      </w:r>
      <w:r w:rsidRPr="006D54DA">
        <w:rPr>
          <w:color w:val="000000"/>
          <w:spacing w:val="1"/>
          <w:sz w:val="24"/>
          <w:szCs w:val="24"/>
        </w:rPr>
        <w:t xml:space="preserve"> zi</w:t>
      </w:r>
      <w:r w:rsidRPr="006D54DA">
        <w:rPr>
          <w:color w:val="000000"/>
          <w:sz w:val="24"/>
          <w:szCs w:val="24"/>
        </w:rPr>
        <w:t>n</w:t>
      </w:r>
      <w:r w:rsidRPr="006D54DA">
        <w:rPr>
          <w:color w:val="000000"/>
          <w:spacing w:val="-2"/>
          <w:sz w:val="24"/>
          <w:szCs w:val="24"/>
        </w:rPr>
        <w:t>g</w:t>
      </w:r>
      <w:r w:rsidRPr="006D54DA">
        <w:rPr>
          <w:color w:val="000000"/>
          <w:spacing w:val="1"/>
          <w:sz w:val="24"/>
          <w:szCs w:val="24"/>
        </w:rPr>
        <w:t>i</w:t>
      </w:r>
      <w:r w:rsidRPr="006D54DA">
        <w:rPr>
          <w:color w:val="000000"/>
          <w:sz w:val="24"/>
          <w:szCs w:val="24"/>
        </w:rPr>
        <w:t xml:space="preserve">ne </w:t>
      </w:r>
      <w:r w:rsidRPr="006D54DA">
        <w:rPr>
          <w:color w:val="000000"/>
          <w:spacing w:val="2"/>
          <w:sz w:val="24"/>
          <w:szCs w:val="24"/>
        </w:rPr>
        <w:t>n</w:t>
      </w:r>
      <w:r w:rsidRPr="006D54DA">
        <w:rPr>
          <w:color w:val="000000"/>
          <w:spacing w:val="-5"/>
          <w:sz w:val="24"/>
          <w:szCs w:val="24"/>
        </w:rPr>
        <w:t>y</w:t>
      </w:r>
      <w:r w:rsidRPr="006D54DA">
        <w:rPr>
          <w:color w:val="000000"/>
          <w:spacing w:val="3"/>
          <w:sz w:val="24"/>
          <w:szCs w:val="24"/>
        </w:rPr>
        <w:t>i</w:t>
      </w:r>
      <w:r w:rsidRPr="006D54DA">
        <w:rPr>
          <w:color w:val="000000"/>
          <w:sz w:val="24"/>
          <w:szCs w:val="24"/>
        </w:rPr>
        <w:t>n</w:t>
      </w:r>
      <w:r w:rsidRPr="006D54DA">
        <w:rPr>
          <w:color w:val="000000"/>
          <w:spacing w:val="-2"/>
          <w:sz w:val="24"/>
          <w:szCs w:val="24"/>
        </w:rPr>
        <w:t>g</w:t>
      </w:r>
      <w:r w:rsidRPr="006D54DA">
        <w:rPr>
          <w:color w:val="000000"/>
          <w:sz w:val="24"/>
          <w:szCs w:val="24"/>
        </w:rPr>
        <w:t>i</w:t>
      </w:r>
      <w:r w:rsidRPr="006D54DA">
        <w:rPr>
          <w:color w:val="000000"/>
          <w:spacing w:val="2"/>
          <w:sz w:val="24"/>
          <w:szCs w:val="24"/>
        </w:rPr>
        <w:t xml:space="preserve"> </w:t>
      </w:r>
      <w:r w:rsidRPr="006D54DA">
        <w:rPr>
          <w:color w:val="000000"/>
          <w:spacing w:val="1"/>
          <w:sz w:val="24"/>
          <w:szCs w:val="24"/>
        </w:rPr>
        <w:t>z</w:t>
      </w:r>
      <w:r w:rsidRPr="006D54DA">
        <w:rPr>
          <w:color w:val="000000"/>
          <w:sz w:val="24"/>
          <w:szCs w:val="24"/>
        </w:rPr>
        <w:t>a M</w:t>
      </w:r>
      <w:r w:rsidRPr="006D54DA">
        <w:rPr>
          <w:color w:val="000000"/>
          <w:spacing w:val="-1"/>
          <w:sz w:val="24"/>
          <w:szCs w:val="24"/>
        </w:rPr>
        <w:t>aa</w:t>
      </w:r>
      <w:r w:rsidRPr="006D54DA">
        <w:rPr>
          <w:color w:val="000000"/>
          <w:sz w:val="24"/>
          <w:szCs w:val="24"/>
        </w:rPr>
        <w:t>nd</w:t>
      </w:r>
      <w:r w:rsidRPr="006D54DA">
        <w:rPr>
          <w:color w:val="000000"/>
          <w:spacing w:val="1"/>
          <w:sz w:val="24"/>
          <w:szCs w:val="24"/>
        </w:rPr>
        <w:t>i</w:t>
      </w:r>
      <w:r w:rsidRPr="006D54DA">
        <w:rPr>
          <w:color w:val="000000"/>
          <w:sz w:val="24"/>
          <w:szCs w:val="24"/>
        </w:rPr>
        <w:t>ko,</w:t>
      </w:r>
      <w:r w:rsidRPr="006D54DA">
        <w:rPr>
          <w:color w:val="000000"/>
          <w:spacing w:val="1"/>
          <w:sz w:val="24"/>
          <w:szCs w:val="24"/>
        </w:rPr>
        <w:t xml:space="preserve"> </w:t>
      </w:r>
      <w:r w:rsidRPr="006D54DA">
        <w:rPr>
          <w:color w:val="000000"/>
          <w:sz w:val="24"/>
          <w:szCs w:val="24"/>
        </w:rPr>
        <w:t>kuna d</w:t>
      </w:r>
      <w:r w:rsidRPr="006D54DA">
        <w:rPr>
          <w:color w:val="000000"/>
          <w:spacing w:val="-1"/>
          <w:sz w:val="24"/>
          <w:szCs w:val="24"/>
        </w:rPr>
        <w:t>a</w:t>
      </w:r>
      <w:r w:rsidRPr="006D54DA">
        <w:rPr>
          <w:color w:val="000000"/>
          <w:sz w:val="24"/>
          <w:szCs w:val="24"/>
        </w:rPr>
        <w:t>l</w:t>
      </w:r>
      <w:r w:rsidRPr="006D54DA">
        <w:rPr>
          <w:color w:val="000000"/>
          <w:spacing w:val="1"/>
          <w:sz w:val="24"/>
          <w:szCs w:val="24"/>
        </w:rPr>
        <w:t>il</w:t>
      </w:r>
      <w:r w:rsidRPr="006D54DA">
        <w:rPr>
          <w:color w:val="000000"/>
          <w:sz w:val="24"/>
          <w:szCs w:val="24"/>
        </w:rPr>
        <w:t>i</w:t>
      </w:r>
      <w:r w:rsidRPr="006D54DA">
        <w:rPr>
          <w:color w:val="000000"/>
          <w:spacing w:val="2"/>
          <w:sz w:val="24"/>
          <w:szCs w:val="24"/>
        </w:rPr>
        <w:t xml:space="preserve"> </w:t>
      </w:r>
      <w:r w:rsidRPr="006D54DA">
        <w:rPr>
          <w:color w:val="000000"/>
          <w:sz w:val="24"/>
          <w:szCs w:val="24"/>
        </w:rPr>
        <w:t>kw</w:t>
      </w:r>
      <w:r w:rsidRPr="006D54DA">
        <w:rPr>
          <w:color w:val="000000"/>
          <w:spacing w:val="-1"/>
          <w:sz w:val="24"/>
          <w:szCs w:val="24"/>
        </w:rPr>
        <w:t>a</w:t>
      </w:r>
      <w:r w:rsidRPr="006D54DA">
        <w:rPr>
          <w:color w:val="000000"/>
          <w:spacing w:val="1"/>
          <w:sz w:val="24"/>
          <w:szCs w:val="24"/>
        </w:rPr>
        <w:t>m</w:t>
      </w:r>
      <w:r w:rsidRPr="006D54DA">
        <w:rPr>
          <w:color w:val="000000"/>
          <w:sz w:val="24"/>
          <w:szCs w:val="24"/>
        </w:rPr>
        <w:t>b</w:t>
      </w:r>
      <w:r w:rsidRPr="006D54DA">
        <w:rPr>
          <w:color w:val="000000"/>
          <w:spacing w:val="-1"/>
          <w:sz w:val="24"/>
          <w:szCs w:val="24"/>
        </w:rPr>
        <w:t>a</w:t>
      </w:r>
      <w:r w:rsidRPr="006D54DA">
        <w:rPr>
          <w:color w:val="000000"/>
          <w:sz w:val="24"/>
          <w:szCs w:val="24"/>
        </w:rPr>
        <w:t>, Musa</w:t>
      </w:r>
      <w:r w:rsidRPr="006D54DA">
        <w:rPr>
          <w:color w:val="000000"/>
          <w:spacing w:val="-1"/>
          <w:sz w:val="24"/>
          <w:szCs w:val="24"/>
        </w:rPr>
        <w:t xml:space="preserve"> </w:t>
      </w:r>
      <w:r w:rsidRPr="006D54DA">
        <w:rPr>
          <w:color w:val="000000"/>
          <w:sz w:val="24"/>
          <w:szCs w:val="24"/>
        </w:rPr>
        <w:t>p</w:t>
      </w:r>
      <w:r w:rsidRPr="006D54DA">
        <w:rPr>
          <w:color w:val="000000"/>
          <w:spacing w:val="1"/>
          <w:sz w:val="24"/>
          <w:szCs w:val="24"/>
        </w:rPr>
        <w:t>i</w:t>
      </w:r>
      <w:r w:rsidRPr="006D54DA">
        <w:rPr>
          <w:color w:val="000000"/>
          <w:sz w:val="24"/>
          <w:szCs w:val="24"/>
        </w:rPr>
        <w:t>a</w:t>
      </w:r>
      <w:r w:rsidRPr="006D54DA">
        <w:rPr>
          <w:color w:val="000000"/>
          <w:spacing w:val="-1"/>
          <w:sz w:val="24"/>
          <w:szCs w:val="24"/>
        </w:rPr>
        <w:t xml:space="preserve"> a</w:t>
      </w:r>
      <w:r w:rsidRPr="006D54DA">
        <w:rPr>
          <w:color w:val="000000"/>
          <w:spacing w:val="1"/>
          <w:sz w:val="24"/>
          <w:szCs w:val="24"/>
        </w:rPr>
        <w:t>lit</w:t>
      </w:r>
      <w:r w:rsidRPr="006D54DA">
        <w:rPr>
          <w:color w:val="000000"/>
          <w:sz w:val="24"/>
          <w:szCs w:val="24"/>
        </w:rPr>
        <w:t>u</w:t>
      </w:r>
      <w:r w:rsidRPr="006D54DA">
        <w:rPr>
          <w:color w:val="000000"/>
          <w:spacing w:val="1"/>
          <w:sz w:val="24"/>
          <w:szCs w:val="24"/>
        </w:rPr>
        <w:t>mi</w:t>
      </w:r>
      <w:r w:rsidRPr="006D54DA">
        <w:rPr>
          <w:color w:val="000000"/>
          <w:sz w:val="24"/>
          <w:szCs w:val="24"/>
        </w:rPr>
        <w:t>a</w:t>
      </w:r>
      <w:r w:rsidRPr="006D54DA">
        <w:rPr>
          <w:color w:val="000000"/>
          <w:spacing w:val="-1"/>
          <w:sz w:val="24"/>
          <w:szCs w:val="24"/>
        </w:rPr>
        <w:t xml:space="preserve"> </w:t>
      </w:r>
      <w:r w:rsidRPr="006D54DA">
        <w:rPr>
          <w:color w:val="000000"/>
          <w:spacing w:val="2"/>
          <w:sz w:val="24"/>
          <w:szCs w:val="24"/>
        </w:rPr>
        <w:t>v</w:t>
      </w:r>
      <w:r w:rsidRPr="006D54DA">
        <w:rPr>
          <w:color w:val="000000"/>
          <w:spacing w:val="-5"/>
          <w:sz w:val="24"/>
          <w:szCs w:val="24"/>
        </w:rPr>
        <w:t>y</w:t>
      </w:r>
      <w:r w:rsidRPr="006D54DA">
        <w:rPr>
          <w:color w:val="000000"/>
          <w:spacing w:val="1"/>
          <w:sz w:val="24"/>
          <w:szCs w:val="24"/>
        </w:rPr>
        <w:t>a</w:t>
      </w:r>
      <w:r w:rsidRPr="006D54DA">
        <w:rPr>
          <w:color w:val="000000"/>
          <w:sz w:val="24"/>
          <w:szCs w:val="24"/>
        </w:rPr>
        <w:t>n</w:t>
      </w:r>
      <w:r w:rsidRPr="006D54DA">
        <w:rPr>
          <w:color w:val="000000"/>
          <w:spacing w:val="1"/>
          <w:sz w:val="24"/>
          <w:szCs w:val="24"/>
        </w:rPr>
        <w:t>z</w:t>
      </w:r>
      <w:r w:rsidRPr="006D54DA">
        <w:rPr>
          <w:color w:val="000000"/>
          <w:sz w:val="24"/>
          <w:szCs w:val="24"/>
        </w:rPr>
        <w:t>o v</w:t>
      </w:r>
      <w:r w:rsidRPr="006D54DA">
        <w:rPr>
          <w:color w:val="000000"/>
          <w:spacing w:val="1"/>
          <w:sz w:val="24"/>
          <w:szCs w:val="24"/>
        </w:rPr>
        <w:t>i</w:t>
      </w:r>
      <w:r w:rsidRPr="006D54DA">
        <w:rPr>
          <w:color w:val="000000"/>
          <w:sz w:val="24"/>
          <w:szCs w:val="24"/>
        </w:rPr>
        <w:t>n</w:t>
      </w:r>
      <w:r w:rsidRPr="006D54DA">
        <w:rPr>
          <w:color w:val="000000"/>
          <w:spacing w:val="-2"/>
          <w:sz w:val="24"/>
          <w:szCs w:val="24"/>
        </w:rPr>
        <w:t>g</w:t>
      </w:r>
      <w:r w:rsidRPr="006D54DA">
        <w:rPr>
          <w:color w:val="000000"/>
          <w:spacing w:val="1"/>
          <w:sz w:val="24"/>
          <w:szCs w:val="24"/>
        </w:rPr>
        <w:t>i</w:t>
      </w:r>
      <w:r w:rsidRPr="006D54DA">
        <w:rPr>
          <w:color w:val="000000"/>
          <w:sz w:val="24"/>
          <w:szCs w:val="24"/>
        </w:rPr>
        <w:t>ne</w:t>
      </w:r>
      <w:r w:rsidRPr="006D54DA">
        <w:rPr>
          <w:color w:val="000000"/>
          <w:spacing w:val="-1"/>
          <w:sz w:val="24"/>
          <w:szCs w:val="24"/>
        </w:rPr>
        <w:t xml:space="preserve"> </w:t>
      </w:r>
      <w:r w:rsidRPr="006D54DA">
        <w:rPr>
          <w:color w:val="000000"/>
          <w:sz w:val="24"/>
          <w:szCs w:val="24"/>
        </w:rPr>
        <w:t>k</w:t>
      </w:r>
      <w:r w:rsidRPr="006D54DA">
        <w:rPr>
          <w:color w:val="000000"/>
          <w:spacing w:val="-1"/>
          <w:sz w:val="24"/>
          <w:szCs w:val="24"/>
        </w:rPr>
        <w:t>a</w:t>
      </w:r>
      <w:r w:rsidRPr="006D54DA">
        <w:rPr>
          <w:color w:val="000000"/>
          <w:spacing w:val="3"/>
          <w:sz w:val="24"/>
          <w:szCs w:val="24"/>
        </w:rPr>
        <w:t>m</w:t>
      </w:r>
      <w:r w:rsidRPr="006D54DA">
        <w:rPr>
          <w:color w:val="000000"/>
          <w:sz w:val="24"/>
          <w:szCs w:val="24"/>
        </w:rPr>
        <w:t>a</w:t>
      </w:r>
      <w:r w:rsidRPr="006D54DA">
        <w:rPr>
          <w:color w:val="000000"/>
          <w:spacing w:val="-1"/>
          <w:sz w:val="24"/>
          <w:szCs w:val="24"/>
        </w:rPr>
        <w:t xml:space="preserve"> a</w:t>
      </w:r>
      <w:r w:rsidRPr="006D54DA">
        <w:rPr>
          <w:color w:val="000000"/>
          <w:spacing w:val="1"/>
          <w:sz w:val="24"/>
          <w:szCs w:val="24"/>
        </w:rPr>
        <w:t>li</w:t>
      </w:r>
      <w:r w:rsidRPr="006D54DA">
        <w:rPr>
          <w:color w:val="000000"/>
          <w:spacing w:val="-1"/>
          <w:sz w:val="24"/>
          <w:szCs w:val="24"/>
        </w:rPr>
        <w:t>a</w:t>
      </w:r>
      <w:r w:rsidRPr="006D54DA">
        <w:rPr>
          <w:color w:val="000000"/>
          <w:sz w:val="24"/>
          <w:szCs w:val="24"/>
        </w:rPr>
        <w:t>nd</w:t>
      </w:r>
      <w:r w:rsidRPr="006D54DA">
        <w:rPr>
          <w:color w:val="000000"/>
          <w:spacing w:val="1"/>
          <w:sz w:val="24"/>
          <w:szCs w:val="24"/>
        </w:rPr>
        <w:t>i</w:t>
      </w:r>
      <w:r w:rsidRPr="006D54DA">
        <w:rPr>
          <w:color w:val="000000"/>
          <w:sz w:val="24"/>
          <w:szCs w:val="24"/>
        </w:rPr>
        <w:t>ka</w:t>
      </w:r>
      <w:r w:rsidRPr="006D54DA">
        <w:rPr>
          <w:color w:val="000000"/>
          <w:spacing w:val="1"/>
          <w:sz w:val="24"/>
          <w:szCs w:val="24"/>
        </w:rPr>
        <w:t xml:space="preserve"> </w:t>
      </w:r>
      <w:r w:rsidR="006A3176" w:rsidRPr="006D54DA">
        <w:rPr>
          <w:color w:val="000000"/>
          <w:sz w:val="24"/>
          <w:szCs w:val="24"/>
        </w:rPr>
        <w:t>Pentatuku</w:t>
      </w:r>
      <w:r w:rsidRPr="006D54DA">
        <w:rPr>
          <w:color w:val="000000"/>
          <w:sz w:val="24"/>
          <w:szCs w:val="24"/>
        </w:rPr>
        <w:t>.</w:t>
      </w: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a u</w:t>
      </w:r>
      <w:r w:rsidRPr="006D54DA">
        <w:rPr>
          <w:spacing w:val="2"/>
          <w:sz w:val="24"/>
          <w:szCs w:val="24"/>
        </w:rPr>
        <w:t>p</w:t>
      </w:r>
      <w:r w:rsidRPr="006D54DA">
        <w:rPr>
          <w:spacing w:val="-1"/>
          <w:sz w:val="24"/>
          <w:szCs w:val="24"/>
        </w:rPr>
        <w:t>a</w:t>
      </w:r>
      <w:r w:rsidRPr="006D54DA">
        <w:rPr>
          <w:sz w:val="24"/>
          <w:szCs w:val="24"/>
        </w:rPr>
        <w:t>nde</w:t>
      </w:r>
      <w:r w:rsidRPr="006D54DA">
        <w:rPr>
          <w:spacing w:val="3"/>
          <w:sz w:val="24"/>
          <w:szCs w:val="24"/>
        </w:rPr>
        <w:t xml:space="preserve"> </w:t>
      </w:r>
      <w:r w:rsidRPr="006D54DA">
        <w:rPr>
          <w:sz w:val="24"/>
          <w:szCs w:val="24"/>
        </w:rPr>
        <w:t>mmoj</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l</w:t>
      </w:r>
      <w:r w:rsidRPr="006D54DA">
        <w:rPr>
          <w:spacing w:val="-1"/>
          <w:sz w:val="24"/>
          <w:szCs w:val="24"/>
        </w:rPr>
        <w:t>a</w:t>
      </w:r>
      <w:r w:rsidRPr="006D54DA">
        <w:rPr>
          <w:spacing w:val="2"/>
          <w:sz w:val="24"/>
          <w:szCs w:val="24"/>
        </w:rPr>
        <w:t>b</w:t>
      </w:r>
      <w:r w:rsidRPr="006D54DA">
        <w:rPr>
          <w:sz w:val="24"/>
          <w:szCs w:val="24"/>
        </w:rPr>
        <w:t xml:space="preserve">da </w:t>
      </w:r>
      <w:r w:rsidRPr="006D54DA">
        <w:rPr>
          <w:spacing w:val="-1"/>
          <w:sz w:val="24"/>
          <w:szCs w:val="24"/>
        </w:rPr>
        <w:t>a</w:t>
      </w:r>
      <w:r w:rsidRPr="006D54DA">
        <w:rPr>
          <w:sz w:val="24"/>
          <w:szCs w:val="24"/>
        </w:rPr>
        <w:t>litoa kuto</w:t>
      </w:r>
      <w:r w:rsidRPr="006D54DA">
        <w:rPr>
          <w:spacing w:val="2"/>
          <w:sz w:val="24"/>
          <w:szCs w:val="24"/>
        </w:rPr>
        <w:t>k</w:t>
      </w:r>
      <w:r w:rsidRPr="006D54DA">
        <w:rPr>
          <w:sz w:val="24"/>
          <w:szCs w:val="24"/>
        </w:rPr>
        <w:t>a k</w:t>
      </w:r>
      <w:r w:rsidRPr="006D54DA">
        <w:rPr>
          <w:spacing w:val="2"/>
          <w:sz w:val="24"/>
          <w:szCs w:val="24"/>
        </w:rPr>
        <w:t>w</w:t>
      </w:r>
      <w:r w:rsidRPr="006D54DA">
        <w:rPr>
          <w:sz w:val="24"/>
          <w:szCs w:val="24"/>
        </w:rPr>
        <w:t>a m</w:t>
      </w:r>
      <w:r w:rsidRPr="006D54DA">
        <w:rPr>
          <w:spacing w:val="3"/>
          <w:sz w:val="24"/>
          <w:szCs w:val="24"/>
        </w:rPr>
        <w:t>i</w:t>
      </w:r>
      <w:r w:rsidRPr="006D54DA">
        <w:rPr>
          <w:sz w:val="24"/>
          <w:szCs w:val="24"/>
        </w:rPr>
        <w:t>la</w:t>
      </w:r>
      <w:r w:rsidRPr="006D54DA">
        <w:rPr>
          <w:spacing w:val="1"/>
          <w:sz w:val="24"/>
          <w:szCs w:val="24"/>
        </w:rPr>
        <w:t xml:space="preserve"> </w:t>
      </w:r>
      <w:r w:rsidRPr="006D54DA">
        <w:rPr>
          <w:sz w:val="24"/>
          <w:szCs w:val="24"/>
        </w:rPr>
        <w:t>mb</w:t>
      </w:r>
      <w:r w:rsidRPr="006D54DA">
        <w:rPr>
          <w:spacing w:val="-1"/>
          <w:sz w:val="24"/>
          <w:szCs w:val="24"/>
        </w:rPr>
        <w:t>a</w:t>
      </w:r>
      <w:r w:rsidRPr="006D54DA">
        <w:rPr>
          <w:sz w:val="24"/>
          <w:szCs w:val="24"/>
        </w:rPr>
        <w:t>limb</w:t>
      </w:r>
      <w:r w:rsidRPr="006D54DA">
        <w:rPr>
          <w:spacing w:val="-1"/>
          <w:sz w:val="24"/>
          <w:szCs w:val="24"/>
        </w:rPr>
        <w:t>a</w:t>
      </w:r>
      <w:r w:rsidRPr="006D54DA">
        <w:rPr>
          <w:sz w:val="24"/>
          <w:szCs w:val="24"/>
        </w:rPr>
        <w:t>li</w:t>
      </w:r>
      <w:r w:rsidRPr="006D54DA">
        <w:rPr>
          <w:spacing w:val="2"/>
          <w:sz w:val="24"/>
          <w:szCs w:val="24"/>
        </w:rPr>
        <w:t xml:space="preserve"> </w:t>
      </w:r>
      <w:r w:rsidRPr="006D54DA">
        <w:rPr>
          <w:spacing w:val="1"/>
          <w:sz w:val="24"/>
          <w:szCs w:val="24"/>
        </w:rPr>
        <w:t>z</w:t>
      </w:r>
      <w:r w:rsidRPr="006D54DA">
        <w:rPr>
          <w:sz w:val="24"/>
          <w:szCs w:val="24"/>
        </w:rPr>
        <w:t>a mdomo.</w:t>
      </w:r>
      <w:r w:rsidRPr="006D54DA">
        <w:rPr>
          <w:spacing w:val="1"/>
          <w:sz w:val="24"/>
          <w:szCs w:val="24"/>
        </w:rPr>
        <w:t xml:space="preserve"> </w:t>
      </w:r>
      <w:r w:rsidRPr="006D54DA">
        <w:rPr>
          <w:spacing w:val="-1"/>
          <w:sz w:val="24"/>
          <w:szCs w:val="24"/>
        </w:rPr>
        <w:t>Kw</w:t>
      </w:r>
      <w:r w:rsidRPr="006D54DA">
        <w:rPr>
          <w:sz w:val="24"/>
          <w:szCs w:val="24"/>
        </w:rPr>
        <w:t xml:space="preserve">a </w:t>
      </w:r>
      <w:r w:rsidRPr="006D54DA">
        <w:rPr>
          <w:spacing w:val="1"/>
          <w:sz w:val="24"/>
          <w:szCs w:val="24"/>
        </w:rPr>
        <w:t>m</w:t>
      </w:r>
      <w:r w:rsidRPr="006D54DA">
        <w:rPr>
          <w:spacing w:val="-1"/>
          <w:sz w:val="24"/>
          <w:szCs w:val="24"/>
        </w:rPr>
        <w:t>fa</w:t>
      </w:r>
      <w:r w:rsidRPr="006D54DA">
        <w:rPr>
          <w:sz w:val="24"/>
          <w:szCs w:val="24"/>
        </w:rPr>
        <w:t>no,</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 u</w:t>
      </w:r>
      <w:r w:rsidRPr="006D54DA">
        <w:rPr>
          <w:spacing w:val="2"/>
          <w:sz w:val="24"/>
          <w:szCs w:val="24"/>
        </w:rPr>
        <w:t>w</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no</w:t>
      </w:r>
      <w:r w:rsidRPr="006D54DA">
        <w:rPr>
          <w:spacing w:val="4"/>
          <w:sz w:val="24"/>
          <w:szCs w:val="24"/>
        </w:rPr>
        <w:t xml:space="preserve"> </w:t>
      </w:r>
      <w:r w:rsidRPr="006D54DA">
        <w:rPr>
          <w:spacing w:val="-1"/>
          <w:sz w:val="24"/>
          <w:szCs w:val="24"/>
        </w:rPr>
        <w:t>w</w:t>
      </w:r>
      <w:r w:rsidRPr="006D54DA">
        <w:rPr>
          <w:sz w:val="24"/>
          <w:szCs w:val="24"/>
        </w:rPr>
        <w:t>o</w:t>
      </w:r>
      <w:r w:rsidRPr="006D54DA">
        <w:rPr>
          <w:spacing w:val="1"/>
          <w:sz w:val="24"/>
          <w:szCs w:val="24"/>
        </w:rPr>
        <w:t>t</w:t>
      </w:r>
      <w:r w:rsidRPr="006D54DA">
        <w:rPr>
          <w:spacing w:val="-1"/>
          <w:sz w:val="24"/>
          <w:szCs w:val="24"/>
        </w:rPr>
        <w:t>e</w:t>
      </w:r>
      <w:r w:rsidRPr="006D54DA">
        <w:rPr>
          <w:sz w:val="24"/>
          <w:szCs w:val="24"/>
        </w:rPr>
        <w:t>,</w:t>
      </w:r>
      <w:r w:rsidRPr="006D54DA">
        <w:rPr>
          <w:spacing w:val="1"/>
          <w:sz w:val="24"/>
          <w:szCs w:val="24"/>
        </w:rPr>
        <w:t xml:space="preserve"> </w:t>
      </w:r>
      <w:r w:rsidRPr="006D54DA">
        <w:rPr>
          <w:sz w:val="24"/>
          <w:szCs w:val="24"/>
        </w:rPr>
        <w:t xml:space="preserve">Musa </w:t>
      </w:r>
      <w:r w:rsidRPr="006D54DA">
        <w:rPr>
          <w:spacing w:val="-1"/>
          <w:sz w:val="24"/>
          <w:szCs w:val="24"/>
        </w:rPr>
        <w:t>a</w:t>
      </w:r>
      <w:r w:rsidRPr="006D54DA">
        <w:rPr>
          <w:spacing w:val="1"/>
          <w:sz w:val="24"/>
          <w:szCs w:val="24"/>
        </w:rPr>
        <w:t>liji</w:t>
      </w:r>
      <w:r w:rsidRPr="006D54DA">
        <w:rPr>
          <w:spacing w:val="-1"/>
          <w:sz w:val="24"/>
          <w:szCs w:val="24"/>
        </w:rPr>
        <w:t>f</w:t>
      </w:r>
      <w:r w:rsidRPr="006D54DA">
        <w:rPr>
          <w:sz w:val="24"/>
          <w:szCs w:val="24"/>
        </w:rPr>
        <w:t>un</w:t>
      </w:r>
      <w:r w:rsidRPr="006D54DA">
        <w:rPr>
          <w:spacing w:val="1"/>
          <w:sz w:val="24"/>
          <w:szCs w:val="24"/>
        </w:rPr>
        <w:t>z</w:t>
      </w:r>
      <w:r w:rsidRPr="006D54DA">
        <w:rPr>
          <w:sz w:val="24"/>
          <w:szCs w:val="24"/>
        </w:rPr>
        <w:t>a v</w:t>
      </w:r>
      <w:r w:rsidRPr="006D54DA">
        <w:rPr>
          <w:spacing w:val="1"/>
          <w:sz w:val="24"/>
          <w:szCs w:val="24"/>
        </w:rPr>
        <w:t>it</w:t>
      </w:r>
      <w:r w:rsidRPr="006D54DA">
        <w:rPr>
          <w:sz w:val="24"/>
          <w:szCs w:val="24"/>
        </w:rPr>
        <w:t>u</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dh</w:t>
      </w:r>
      <w:r w:rsidRPr="006D54DA">
        <w:rPr>
          <w:spacing w:val="-1"/>
          <w:sz w:val="24"/>
          <w:szCs w:val="24"/>
        </w:rPr>
        <w:t>a</w:t>
      </w:r>
      <w:r w:rsidRPr="006D54DA">
        <w:rPr>
          <w:sz w:val="24"/>
          <w:szCs w:val="24"/>
        </w:rPr>
        <w:t>a ku</w:t>
      </w:r>
      <w:r w:rsidRPr="006D54DA">
        <w:rPr>
          <w:spacing w:val="1"/>
          <w:sz w:val="24"/>
          <w:szCs w:val="24"/>
        </w:rPr>
        <w:t>t</w:t>
      </w:r>
      <w:r w:rsidRPr="006D54DA">
        <w:rPr>
          <w:sz w:val="24"/>
          <w:szCs w:val="24"/>
        </w:rPr>
        <w:t xml:space="preserve">oka </w:t>
      </w:r>
      <w:r w:rsidRPr="006D54DA">
        <w:rPr>
          <w:spacing w:val="2"/>
          <w:sz w:val="24"/>
          <w:szCs w:val="24"/>
        </w:rPr>
        <w:t>k</w:t>
      </w:r>
      <w:r w:rsidRPr="006D54DA">
        <w:rPr>
          <w:spacing w:val="-1"/>
          <w:sz w:val="24"/>
          <w:szCs w:val="24"/>
        </w:rPr>
        <w:t>w</w:t>
      </w:r>
      <w:r w:rsidRPr="006D54DA">
        <w:rPr>
          <w:sz w:val="24"/>
          <w:szCs w:val="24"/>
        </w:rPr>
        <w:t>a</w:t>
      </w:r>
      <w:r w:rsidRPr="006D54DA">
        <w:rPr>
          <w:spacing w:val="3"/>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m</w:t>
      </w:r>
      <w:r w:rsidRPr="006D54DA">
        <w:rPr>
          <w:sz w:val="24"/>
          <w:szCs w:val="24"/>
        </w:rPr>
        <w:t>a</w:t>
      </w:r>
      <w:r w:rsidRPr="006D54DA">
        <w:rPr>
          <w:spacing w:val="3"/>
          <w:sz w:val="24"/>
          <w:szCs w:val="24"/>
        </w:rPr>
        <w:t xml:space="preserve"> </w:t>
      </w:r>
      <w:r w:rsidRPr="006D54DA">
        <w:rPr>
          <w:spacing w:val="-5"/>
          <w:sz w:val="24"/>
          <w:szCs w:val="24"/>
        </w:rPr>
        <w:t>y</w:t>
      </w:r>
      <w:r w:rsidRPr="006D54DA">
        <w:rPr>
          <w:spacing w:val="1"/>
          <w:sz w:val="24"/>
          <w:szCs w:val="24"/>
        </w:rPr>
        <w:t>a</w:t>
      </w:r>
      <w:r w:rsidRPr="006D54DA">
        <w:rPr>
          <w:sz w:val="24"/>
          <w:szCs w:val="24"/>
        </w:rPr>
        <w:t xml:space="preserve">ke </w:t>
      </w:r>
      <w:r w:rsidRPr="006D54DA">
        <w:rPr>
          <w:spacing w:val="2"/>
          <w:sz w:val="24"/>
          <w:szCs w:val="24"/>
        </w:rPr>
        <w:t>w</w:t>
      </w:r>
      <w:r w:rsidRPr="006D54DA">
        <w:rPr>
          <w:sz w:val="24"/>
          <w:szCs w:val="24"/>
        </w:rPr>
        <w:t>a ku</w:t>
      </w:r>
      <w:r w:rsidRPr="006D54DA">
        <w:rPr>
          <w:spacing w:val="1"/>
          <w:sz w:val="24"/>
          <w:szCs w:val="24"/>
        </w:rPr>
        <w:t>z</w:t>
      </w:r>
      <w:r w:rsidRPr="006D54DA">
        <w:rPr>
          <w:spacing w:val="-1"/>
          <w:sz w:val="24"/>
          <w:szCs w:val="24"/>
        </w:rPr>
        <w:t>a</w:t>
      </w:r>
      <w:r w:rsidRPr="006D54DA">
        <w:rPr>
          <w:spacing w:val="1"/>
          <w:sz w:val="24"/>
          <w:szCs w:val="24"/>
        </w:rPr>
        <w:t>li</w:t>
      </w:r>
      <w:r w:rsidRPr="006D54DA">
        <w:rPr>
          <w:spacing w:val="-1"/>
          <w:sz w:val="24"/>
          <w:szCs w:val="24"/>
        </w:rPr>
        <w:t>w</w:t>
      </w:r>
      <w:r w:rsidRPr="006D54DA">
        <w:rPr>
          <w:sz w:val="24"/>
          <w:szCs w:val="24"/>
        </w:rPr>
        <w:t xml:space="preserve">a na </w:t>
      </w:r>
      <w:r w:rsidRPr="006D54DA">
        <w:rPr>
          <w:spacing w:val="-1"/>
          <w:sz w:val="24"/>
          <w:szCs w:val="24"/>
        </w:rPr>
        <w:t>fa</w:t>
      </w:r>
      <w:r w:rsidRPr="006D54DA">
        <w:rPr>
          <w:spacing w:val="1"/>
          <w:sz w:val="24"/>
          <w:szCs w:val="24"/>
        </w:rPr>
        <w:t>m</w:t>
      </w:r>
      <w:r w:rsidRPr="006D54DA">
        <w:rPr>
          <w:sz w:val="24"/>
          <w:szCs w:val="24"/>
        </w:rPr>
        <w:t>i</w:t>
      </w:r>
      <w:r w:rsidRPr="006D54DA">
        <w:rPr>
          <w:spacing w:val="1"/>
          <w:sz w:val="24"/>
          <w:szCs w:val="24"/>
        </w:rPr>
        <w:t>li</w:t>
      </w:r>
      <w:r w:rsidRPr="006D54DA">
        <w:rPr>
          <w:sz w:val="24"/>
          <w:szCs w:val="24"/>
        </w:rPr>
        <w:t>a ku</w:t>
      </w:r>
      <w:r w:rsidRPr="006D54DA">
        <w:rPr>
          <w:spacing w:val="-2"/>
          <w:sz w:val="24"/>
          <w:szCs w:val="24"/>
        </w:rPr>
        <w:t>b</w:t>
      </w:r>
      <w:r w:rsidRPr="006D54DA">
        <w:rPr>
          <w:spacing w:val="-1"/>
          <w:sz w:val="24"/>
          <w:szCs w:val="24"/>
        </w:rPr>
        <w:t>w</w:t>
      </w:r>
      <w:r w:rsidRPr="006D54DA">
        <w:rPr>
          <w:sz w:val="24"/>
          <w:szCs w:val="24"/>
        </w:rPr>
        <w:t xml:space="preserve">a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1"/>
          <w:sz w:val="24"/>
          <w:szCs w:val="24"/>
        </w:rPr>
        <w:t xml:space="preserve"> </w:t>
      </w:r>
      <w:r w:rsidRPr="006D54DA">
        <w:rPr>
          <w:spacing w:val="-1"/>
          <w:sz w:val="24"/>
          <w:szCs w:val="24"/>
        </w:rPr>
        <w:t>w</w:t>
      </w:r>
      <w:r w:rsidRPr="006D54DA">
        <w:rPr>
          <w:sz w:val="24"/>
          <w:szCs w:val="24"/>
        </w:rPr>
        <w:t>a u</w:t>
      </w:r>
      <w:r w:rsidRPr="006D54DA">
        <w:rPr>
          <w:spacing w:val="1"/>
          <w:sz w:val="24"/>
          <w:szCs w:val="24"/>
        </w:rPr>
        <w:t>t</w:t>
      </w:r>
      <w:r w:rsidRPr="006D54DA">
        <w:rPr>
          <w:sz w:val="24"/>
          <w:szCs w:val="24"/>
        </w:rPr>
        <w:t>o</w:t>
      </w:r>
      <w:r w:rsidRPr="006D54DA">
        <w:rPr>
          <w:spacing w:val="1"/>
          <w:sz w:val="24"/>
          <w:szCs w:val="24"/>
        </w:rPr>
        <w:t>t</w:t>
      </w:r>
      <w:r w:rsidRPr="006D54DA">
        <w:rPr>
          <w:sz w:val="24"/>
          <w:szCs w:val="24"/>
        </w:rPr>
        <w:t>o</w:t>
      </w:r>
      <w:r w:rsidRPr="006D54DA">
        <w:rPr>
          <w:spacing w:val="1"/>
          <w:sz w:val="24"/>
          <w:szCs w:val="24"/>
        </w:rPr>
        <w:t xml:space="preserve"> </w:t>
      </w:r>
      <w:r w:rsidRPr="006D54DA">
        <w:rPr>
          <w:spacing w:val="-1"/>
          <w:sz w:val="24"/>
          <w:szCs w:val="24"/>
        </w:rPr>
        <w:t>wa</w:t>
      </w:r>
      <w:r w:rsidRPr="006D54DA">
        <w:rPr>
          <w:sz w:val="24"/>
          <w:szCs w:val="24"/>
        </w:rPr>
        <w:t xml:space="preserve">ke </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p</w:t>
      </w:r>
      <w:r w:rsidRPr="006D54DA">
        <w:rPr>
          <w:spacing w:val="-1"/>
          <w:sz w:val="24"/>
          <w:szCs w:val="24"/>
        </w:rPr>
        <w:t>e</w:t>
      </w:r>
      <w:r w:rsidRPr="006D54DA">
        <w:rPr>
          <w:spacing w:val="1"/>
          <w:sz w:val="24"/>
          <w:szCs w:val="24"/>
        </w:rPr>
        <w:t>m</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Kw</w:t>
      </w:r>
      <w:r w:rsidRPr="006D54DA">
        <w:rPr>
          <w:sz w:val="24"/>
          <w:szCs w:val="24"/>
        </w:rPr>
        <w:t>a ku</w:t>
      </w:r>
      <w:r w:rsidRPr="006D54DA">
        <w:rPr>
          <w:spacing w:val="2"/>
          <w:sz w:val="24"/>
          <w:szCs w:val="24"/>
        </w:rPr>
        <w:t>o</w:t>
      </w:r>
      <w:r w:rsidRPr="006D54DA">
        <w:rPr>
          <w:sz w:val="24"/>
          <w:szCs w:val="24"/>
        </w:rPr>
        <w:t>n</w:t>
      </w:r>
      <w:r w:rsidRPr="006D54DA">
        <w:rPr>
          <w:spacing w:val="-2"/>
          <w:sz w:val="24"/>
          <w:szCs w:val="24"/>
        </w:rPr>
        <w:t>g</w:t>
      </w:r>
      <w:r w:rsidRPr="006D54DA">
        <w:rPr>
          <w:spacing w:val="-1"/>
          <w:sz w:val="24"/>
          <w:szCs w:val="24"/>
        </w:rPr>
        <w:t>e</w:t>
      </w:r>
      <w:r w:rsidRPr="006D54DA">
        <w:rPr>
          <w:spacing w:val="2"/>
          <w:sz w:val="24"/>
          <w:szCs w:val="24"/>
        </w:rPr>
        <w:t>z</w:t>
      </w:r>
      <w:r w:rsidRPr="006D54DA">
        <w:rPr>
          <w:spacing w:val="1"/>
          <w:sz w:val="24"/>
          <w:szCs w:val="24"/>
        </w:rPr>
        <w:t>e</w:t>
      </w:r>
      <w:r w:rsidRPr="006D54DA">
        <w:rPr>
          <w:spacing w:val="-1"/>
          <w:sz w:val="24"/>
          <w:szCs w:val="24"/>
        </w:rPr>
        <w:t>a</w:t>
      </w:r>
      <w:r w:rsidRPr="006D54DA">
        <w:rPr>
          <w:sz w:val="24"/>
          <w:szCs w:val="24"/>
        </w:rPr>
        <w:t>,</w:t>
      </w:r>
      <w:r w:rsidRPr="006D54DA">
        <w:rPr>
          <w:spacing w:val="1"/>
          <w:sz w:val="24"/>
          <w:szCs w:val="24"/>
        </w:rPr>
        <w:t xml:space="preserve"> t</w:t>
      </w:r>
      <w:r w:rsidRPr="006D54DA">
        <w:rPr>
          <w:sz w:val="24"/>
          <w:szCs w:val="24"/>
        </w:rPr>
        <w:t>u</w:t>
      </w:r>
      <w:r w:rsidRPr="006D54DA">
        <w:rPr>
          <w:spacing w:val="1"/>
          <w:sz w:val="24"/>
          <w:szCs w:val="24"/>
        </w:rPr>
        <w:t>t</w:t>
      </w:r>
      <w:r w:rsidRPr="006D54DA">
        <w:rPr>
          <w:spacing w:val="-1"/>
          <w:sz w:val="24"/>
          <w:szCs w:val="24"/>
        </w:rPr>
        <w:t>a</w:t>
      </w:r>
      <w:r w:rsidRPr="006D54DA">
        <w:rPr>
          <w:sz w:val="24"/>
          <w:szCs w:val="24"/>
        </w:rPr>
        <w:t>ona k</w:t>
      </w:r>
      <w:r w:rsidRPr="006D54DA">
        <w:rPr>
          <w:spacing w:val="-1"/>
          <w:sz w:val="24"/>
          <w:szCs w:val="24"/>
        </w:rPr>
        <w:t>a</w:t>
      </w:r>
      <w:r w:rsidRPr="006D54DA">
        <w:rPr>
          <w:spacing w:val="1"/>
          <w:sz w:val="24"/>
          <w:szCs w:val="24"/>
        </w:rPr>
        <w:t>ti</w:t>
      </w:r>
      <w:r w:rsidRPr="006D54DA">
        <w:rPr>
          <w:sz w:val="24"/>
          <w:szCs w:val="24"/>
        </w:rPr>
        <w:t xml:space="preserve">ka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oka 18</w:t>
      </w:r>
      <w:r w:rsidRPr="006D54DA">
        <w:rPr>
          <w:spacing w:val="1"/>
          <w:sz w:val="24"/>
          <w:szCs w:val="24"/>
        </w:rPr>
        <w:t>:</w:t>
      </w:r>
      <w:r w:rsidRPr="006D54DA">
        <w:rPr>
          <w:sz w:val="24"/>
          <w:szCs w:val="24"/>
        </w:rPr>
        <w:t>17</w:t>
      </w:r>
      <w:r w:rsidRPr="006D54DA">
        <w:rPr>
          <w:spacing w:val="-1"/>
          <w:sz w:val="24"/>
          <w:szCs w:val="24"/>
        </w:rPr>
        <w:t>-</w:t>
      </w:r>
      <w:r w:rsidRPr="006D54DA">
        <w:rPr>
          <w:sz w:val="24"/>
          <w:szCs w:val="24"/>
        </w:rPr>
        <w:t>24</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Mu</w:t>
      </w:r>
      <w:r w:rsidR="00704796" w:rsidRPr="006D54DA">
        <w:rPr>
          <w:sz w:val="24"/>
          <w:szCs w:val="24"/>
        </w:rPr>
        <w:t>sa</w:t>
      </w:r>
      <w:r w:rsidRPr="006D54DA">
        <w:rPr>
          <w:spacing w:val="3"/>
          <w:sz w:val="24"/>
          <w:szCs w:val="24"/>
        </w:rPr>
        <w:t xml:space="preserve"> </w:t>
      </w:r>
      <w:r w:rsidRPr="006D54DA">
        <w:rPr>
          <w:spacing w:val="-1"/>
          <w:sz w:val="24"/>
          <w:szCs w:val="24"/>
        </w:rPr>
        <w:t>a</w:t>
      </w:r>
      <w:r w:rsidRPr="006D54DA">
        <w:rPr>
          <w:spacing w:val="1"/>
          <w:sz w:val="24"/>
          <w:szCs w:val="24"/>
        </w:rPr>
        <w:t>li</w:t>
      </w:r>
      <w:r w:rsidRPr="006D54DA">
        <w:rPr>
          <w:sz w:val="24"/>
          <w:szCs w:val="24"/>
        </w:rPr>
        <w:t>ku</w:t>
      </w:r>
      <w:r w:rsidRPr="006D54DA">
        <w:rPr>
          <w:spacing w:val="-1"/>
          <w:sz w:val="24"/>
          <w:szCs w:val="24"/>
        </w:rPr>
        <w:t>w</w:t>
      </w:r>
      <w:r w:rsidRPr="006D54DA">
        <w:rPr>
          <w:sz w:val="24"/>
          <w:szCs w:val="24"/>
        </w:rPr>
        <w:t xml:space="preserve">a </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pok</w:t>
      </w:r>
      <w:r w:rsidRPr="006D54DA">
        <w:rPr>
          <w:spacing w:val="-1"/>
          <w:sz w:val="24"/>
          <w:szCs w:val="24"/>
        </w:rPr>
        <w:t>e</w:t>
      </w:r>
      <w:r w:rsidRPr="006D54DA">
        <w:rPr>
          <w:sz w:val="24"/>
          <w:szCs w:val="24"/>
        </w:rPr>
        <w:t>a</w:t>
      </w:r>
      <w:r w:rsidR="00704796" w:rsidRPr="006D54DA">
        <w:rPr>
          <w:sz w:val="24"/>
          <w:szCs w:val="24"/>
        </w:rPr>
        <w:t xml:space="preserve"> </w:t>
      </w:r>
      <w:r w:rsidRPr="006D54DA">
        <w:rPr>
          <w:spacing w:val="1"/>
          <w:sz w:val="24"/>
          <w:szCs w:val="24"/>
        </w:rPr>
        <w:t>maa</w:t>
      </w:r>
      <w:r w:rsidRPr="006D54DA">
        <w:rPr>
          <w:spacing w:val="-2"/>
          <w:sz w:val="24"/>
          <w:szCs w:val="24"/>
        </w:rPr>
        <w:t>g</w:t>
      </w:r>
      <w:r w:rsidRPr="006D54DA">
        <w:rPr>
          <w:spacing w:val="1"/>
          <w:sz w:val="24"/>
          <w:szCs w:val="24"/>
        </w:rPr>
        <w:t>iz</w:t>
      </w:r>
      <w:r w:rsidRPr="006D54DA">
        <w:rPr>
          <w:sz w:val="24"/>
          <w:szCs w:val="24"/>
        </w:rPr>
        <w:t>o</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oka k</w:t>
      </w:r>
      <w:r w:rsidRPr="006D54DA">
        <w:rPr>
          <w:spacing w:val="-1"/>
          <w:sz w:val="24"/>
          <w:szCs w:val="24"/>
        </w:rPr>
        <w:t>w</w:t>
      </w:r>
      <w:r w:rsidRPr="006D54DA">
        <w:rPr>
          <w:sz w:val="24"/>
          <w:szCs w:val="24"/>
        </w:rPr>
        <w:t>a b</w:t>
      </w:r>
      <w:r w:rsidRPr="006D54DA">
        <w:rPr>
          <w:spacing w:val="-1"/>
          <w:sz w:val="24"/>
          <w:szCs w:val="24"/>
        </w:rPr>
        <w:t>a</w:t>
      </w:r>
      <w:r w:rsidRPr="006D54DA">
        <w:rPr>
          <w:sz w:val="24"/>
          <w:szCs w:val="24"/>
        </w:rPr>
        <w:t>ba</w:t>
      </w:r>
      <w:r w:rsidRPr="006D54DA">
        <w:rPr>
          <w:spacing w:val="-1"/>
          <w:sz w:val="24"/>
          <w:szCs w:val="24"/>
        </w:rPr>
        <w:t xml:space="preserve"> </w:t>
      </w:r>
      <w:r w:rsidRPr="006D54DA">
        <w:rPr>
          <w:spacing w:val="1"/>
          <w:sz w:val="24"/>
          <w:szCs w:val="24"/>
        </w:rPr>
        <w:t>m</w:t>
      </w:r>
      <w:r w:rsidRPr="006D54DA">
        <w:rPr>
          <w:sz w:val="24"/>
          <w:szCs w:val="24"/>
        </w:rPr>
        <w:t>k</w:t>
      </w:r>
      <w:r w:rsidRPr="006D54DA">
        <w:rPr>
          <w:spacing w:val="-1"/>
          <w:sz w:val="24"/>
          <w:szCs w:val="24"/>
        </w:rPr>
        <w:t>w</w:t>
      </w:r>
      <w:r w:rsidRPr="006D54DA">
        <w:rPr>
          <w:sz w:val="24"/>
          <w:szCs w:val="24"/>
        </w:rPr>
        <w:t>e</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k</w:t>
      </w:r>
      <w:r w:rsidRPr="006D54DA">
        <w:rPr>
          <w:spacing w:val="-1"/>
          <w:sz w:val="24"/>
          <w:szCs w:val="24"/>
        </w:rPr>
        <w:t>e</w:t>
      </w:r>
      <w:r w:rsidRPr="006D54DA">
        <w:rPr>
          <w:sz w:val="24"/>
          <w:szCs w:val="24"/>
        </w:rPr>
        <w:t xml:space="preserve">, </w:t>
      </w:r>
      <w:r w:rsidRPr="006D54DA">
        <w:rPr>
          <w:spacing w:val="2"/>
          <w:sz w:val="24"/>
          <w:szCs w:val="24"/>
        </w:rPr>
        <w:t>Y</w:t>
      </w:r>
      <w:r w:rsidRPr="006D54DA">
        <w:rPr>
          <w:spacing w:val="-1"/>
          <w:sz w:val="24"/>
          <w:szCs w:val="24"/>
        </w:rPr>
        <w:t>e</w:t>
      </w:r>
      <w:r w:rsidRPr="006D54DA">
        <w:rPr>
          <w:spacing w:val="1"/>
          <w:sz w:val="24"/>
          <w:szCs w:val="24"/>
        </w:rPr>
        <w:t>t</w:t>
      </w:r>
      <w:r w:rsidRPr="006D54DA">
        <w:rPr>
          <w:sz w:val="24"/>
          <w:szCs w:val="24"/>
        </w:rPr>
        <w:t>h</w:t>
      </w:r>
      <w:r w:rsidRPr="006D54DA">
        <w:rPr>
          <w:spacing w:val="-1"/>
          <w:sz w:val="24"/>
          <w:szCs w:val="24"/>
        </w:rPr>
        <w:t>r</w:t>
      </w:r>
      <w:r w:rsidRPr="006D54DA">
        <w:rPr>
          <w:sz w:val="24"/>
          <w:szCs w:val="24"/>
        </w:rPr>
        <w:t>o</w:t>
      </w:r>
      <w:r w:rsidRPr="006D54DA">
        <w:rPr>
          <w:spacing w:val="2"/>
          <w:sz w:val="24"/>
          <w:szCs w:val="24"/>
        </w:rPr>
        <w:t xml:space="preserve"> </w:t>
      </w:r>
      <w:r w:rsidRPr="006D54DA">
        <w:rPr>
          <w:sz w:val="24"/>
          <w:szCs w:val="24"/>
        </w:rPr>
        <w:t>ku</w:t>
      </w:r>
      <w:r w:rsidRPr="006D54DA">
        <w:rPr>
          <w:spacing w:val="1"/>
          <w:sz w:val="24"/>
          <w:szCs w:val="24"/>
        </w:rPr>
        <w:t>l</w:t>
      </w:r>
      <w:r w:rsidRPr="006D54DA">
        <w:rPr>
          <w:sz w:val="24"/>
          <w:szCs w:val="24"/>
        </w:rPr>
        <w:t>e</w:t>
      </w:r>
      <w:r w:rsidRPr="006D54DA">
        <w:rPr>
          <w:spacing w:val="-1"/>
          <w:sz w:val="24"/>
          <w:szCs w:val="24"/>
        </w:rPr>
        <w:t xml:space="preserve"> </w:t>
      </w:r>
      <w:r w:rsidRPr="006D54DA">
        <w:rPr>
          <w:sz w:val="24"/>
          <w:szCs w:val="24"/>
        </w:rPr>
        <w:t>M</w:t>
      </w:r>
      <w:r w:rsidRPr="006D54DA">
        <w:rPr>
          <w:spacing w:val="1"/>
          <w:sz w:val="24"/>
          <w:szCs w:val="24"/>
        </w:rPr>
        <w:t>mi</w:t>
      </w:r>
      <w:r w:rsidRPr="006D54DA">
        <w:rPr>
          <w:sz w:val="24"/>
          <w:szCs w:val="24"/>
        </w:rPr>
        <w:t>d</w:t>
      </w:r>
      <w:r w:rsidRPr="006D54DA">
        <w:rPr>
          <w:spacing w:val="1"/>
          <w:sz w:val="24"/>
          <w:szCs w:val="24"/>
        </w:rPr>
        <w:t>i</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w:t>
      </w:r>
    </w:p>
    <w:p w:rsidR="00D33AE5" w:rsidRPr="006D54DA" w:rsidRDefault="00D33AE5" w:rsidP="006D54DA">
      <w:pPr>
        <w:spacing w:before="16" w:line="260" w:lineRule="exact"/>
        <w:ind w:right="10"/>
        <w:jc w:val="both"/>
        <w:rPr>
          <w:sz w:val="24"/>
          <w:szCs w:val="24"/>
        </w:rPr>
      </w:pPr>
    </w:p>
    <w:p w:rsidR="00D33AE5" w:rsidRDefault="00C32D89" w:rsidP="006D54DA">
      <w:pPr>
        <w:ind w:left="720" w:right="720"/>
        <w:jc w:val="both"/>
        <w:rPr>
          <w:b/>
          <w:color w:val="585858"/>
          <w:sz w:val="24"/>
          <w:szCs w:val="24"/>
        </w:rPr>
      </w:pPr>
      <w:r w:rsidRPr="006D54DA">
        <w:rPr>
          <w:b/>
          <w:color w:val="585858"/>
          <w:sz w:val="24"/>
          <w:szCs w:val="24"/>
        </w:rPr>
        <w:t>Wa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2"/>
          <w:sz w:val="24"/>
          <w:szCs w:val="24"/>
        </w:rPr>
        <w:t xml:space="preserve"> w</w:t>
      </w:r>
      <w:r w:rsidRPr="006D54DA">
        <w:rPr>
          <w:b/>
          <w:color w:val="585858"/>
          <w:spacing w:val="-2"/>
          <w:sz w:val="24"/>
          <w:szCs w:val="24"/>
        </w:rPr>
        <w:t>o</w:t>
      </w:r>
      <w:r w:rsidRPr="006D54DA">
        <w:rPr>
          <w:b/>
          <w:color w:val="585858"/>
          <w:spacing w:val="2"/>
          <w:sz w:val="24"/>
          <w:szCs w:val="24"/>
        </w:rPr>
        <w:t>w</w:t>
      </w:r>
      <w:r w:rsidRPr="006D54DA">
        <w:rPr>
          <w:b/>
          <w:color w:val="585858"/>
          <w:sz w:val="24"/>
          <w:szCs w:val="24"/>
        </w:rPr>
        <w:t>o</w:t>
      </w:r>
      <w:r w:rsidRPr="006D54DA">
        <w:rPr>
          <w:b/>
          <w:color w:val="585858"/>
          <w:spacing w:val="-1"/>
          <w:sz w:val="24"/>
          <w:szCs w:val="24"/>
        </w:rPr>
        <w:t>t</w:t>
      </w:r>
      <w:r w:rsidRPr="006D54DA">
        <w:rPr>
          <w:b/>
          <w:color w:val="585858"/>
          <w:sz w:val="24"/>
          <w:szCs w:val="24"/>
        </w:rPr>
        <w:t xml:space="preserve">e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p</w:t>
      </w:r>
      <w:r w:rsidRPr="006D54DA">
        <w:rPr>
          <w:b/>
          <w:color w:val="585858"/>
          <w:spacing w:val="-2"/>
          <w:sz w:val="24"/>
          <w:szCs w:val="24"/>
        </w:rPr>
        <w:t>o</w:t>
      </w:r>
      <w:r w:rsidRPr="006D54DA">
        <w:rPr>
          <w:b/>
          <w:color w:val="585858"/>
          <w:spacing w:val="-1"/>
          <w:sz w:val="24"/>
          <w:szCs w:val="24"/>
        </w:rPr>
        <w:t>z</w:t>
      </w:r>
      <w:r w:rsidRPr="006D54DA">
        <w:rPr>
          <w:b/>
          <w:color w:val="585858"/>
          <w:spacing w:val="1"/>
          <w:sz w:val="24"/>
          <w:szCs w:val="24"/>
        </w:rPr>
        <w:t>un</w:t>
      </w:r>
      <w:r w:rsidRPr="006D54DA">
        <w:rPr>
          <w:b/>
          <w:color w:val="585858"/>
          <w:sz w:val="24"/>
          <w:szCs w:val="24"/>
        </w:rPr>
        <w:t>g</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 xml:space="preserve">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u</w:t>
      </w:r>
      <w:r w:rsidRPr="006D54DA">
        <w:rPr>
          <w:b/>
          <w:color w:val="585858"/>
          <w:spacing w:val="2"/>
          <w:sz w:val="24"/>
          <w:szCs w:val="24"/>
        </w:rPr>
        <w:t xml:space="preserve"> </w:t>
      </w:r>
      <w:r w:rsidRPr="006D54DA">
        <w:rPr>
          <w:b/>
          <w:color w:val="585858"/>
          <w:sz w:val="24"/>
          <w:szCs w:val="24"/>
        </w:rPr>
        <w:t>ya</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1"/>
          <w:sz w:val="24"/>
          <w:szCs w:val="24"/>
        </w:rPr>
        <w:t>il</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ya</w:t>
      </w:r>
      <w:r w:rsidRPr="006D54DA">
        <w:rPr>
          <w:b/>
          <w:color w:val="585858"/>
          <w:spacing w:val="1"/>
          <w:sz w:val="24"/>
          <w:szCs w:val="24"/>
        </w:rPr>
        <w:t xml:space="preserve"> </w:t>
      </w:r>
      <w:r w:rsidRPr="006D54DA">
        <w:rPr>
          <w:b/>
          <w:color w:val="585858"/>
          <w:spacing w:val="-3"/>
          <w:sz w:val="24"/>
          <w:szCs w:val="24"/>
        </w:rPr>
        <w:t>m</w:t>
      </w:r>
      <w:r w:rsidRPr="006D54DA">
        <w:rPr>
          <w:b/>
          <w:color w:val="585858"/>
          <w:spacing w:val="1"/>
          <w:sz w:val="24"/>
          <w:szCs w:val="24"/>
        </w:rPr>
        <w:t>d</w:t>
      </w:r>
      <w:r w:rsidRPr="006D54DA">
        <w:rPr>
          <w:b/>
          <w:color w:val="585858"/>
          <w:spacing w:val="2"/>
          <w:sz w:val="24"/>
          <w:szCs w:val="24"/>
        </w:rPr>
        <w:t>o</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 xml:space="preserve"> n</w:t>
      </w:r>
      <w:r w:rsidRPr="006D54DA">
        <w:rPr>
          <w:b/>
          <w:color w:val="585858"/>
          <w:sz w:val="24"/>
          <w:szCs w:val="24"/>
        </w:rPr>
        <w:t>y</w:t>
      </w:r>
      <w:r w:rsidRPr="006D54DA">
        <w:rPr>
          <w:b/>
          <w:color w:val="585858"/>
          <w:spacing w:val="3"/>
          <w:sz w:val="24"/>
          <w:szCs w:val="24"/>
        </w:rPr>
        <w:t>u</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ya</w:t>
      </w:r>
      <w:r w:rsidRPr="006D54DA">
        <w:rPr>
          <w:b/>
          <w:color w:val="585858"/>
          <w:spacing w:val="1"/>
          <w:sz w:val="24"/>
          <w:szCs w:val="24"/>
        </w:rPr>
        <w:t xml:space="preserve"> </w:t>
      </w:r>
      <w:r w:rsidRPr="006D54DA">
        <w:rPr>
          <w:b/>
          <w:color w:val="585858"/>
          <w:spacing w:val="3"/>
          <w:sz w:val="24"/>
          <w:szCs w:val="24"/>
        </w:rPr>
        <w:t>s</w:t>
      </w:r>
      <w:r w:rsidRPr="006D54DA">
        <w:rPr>
          <w:b/>
          <w:color w:val="585858"/>
          <w:spacing w:val="-1"/>
          <w:sz w:val="24"/>
          <w:szCs w:val="24"/>
        </w:rPr>
        <w:t>e</w:t>
      </w:r>
      <w:r w:rsidRPr="006D54DA">
        <w:rPr>
          <w:b/>
          <w:color w:val="585858"/>
          <w:spacing w:val="1"/>
          <w:sz w:val="24"/>
          <w:szCs w:val="24"/>
        </w:rPr>
        <w:t>he</w:t>
      </w:r>
      <w:r w:rsidRPr="006D54DA">
        <w:rPr>
          <w:b/>
          <w:color w:val="585858"/>
          <w:spacing w:val="-3"/>
          <w:sz w:val="24"/>
          <w:szCs w:val="24"/>
        </w:rPr>
        <w:t>m</w:t>
      </w:r>
      <w:r w:rsidRPr="006D54DA">
        <w:rPr>
          <w:b/>
          <w:color w:val="585858"/>
          <w:sz w:val="24"/>
          <w:szCs w:val="24"/>
        </w:rPr>
        <w:t>u yoyo</w:t>
      </w:r>
      <w:r w:rsidRPr="006D54DA">
        <w:rPr>
          <w:b/>
          <w:color w:val="585858"/>
          <w:spacing w:val="-1"/>
          <w:sz w:val="24"/>
          <w:szCs w:val="24"/>
        </w:rPr>
        <w:t>t</w:t>
      </w:r>
      <w:r w:rsidRPr="006D54DA">
        <w:rPr>
          <w:b/>
          <w:color w:val="585858"/>
          <w:sz w:val="24"/>
          <w:szCs w:val="24"/>
        </w:rPr>
        <w:t>e ya</w:t>
      </w:r>
      <w:r w:rsidRPr="006D54DA">
        <w:rPr>
          <w:b/>
          <w:color w:val="585858"/>
          <w:spacing w:val="1"/>
          <w:sz w:val="24"/>
          <w:szCs w:val="24"/>
        </w:rPr>
        <w:t xml:space="preserve"> </w:t>
      </w:r>
      <w:r w:rsidR="006A3176" w:rsidRPr="006D54DA">
        <w:rPr>
          <w:b/>
          <w:color w:val="585858"/>
          <w:spacing w:val="1"/>
          <w:sz w:val="24"/>
          <w:szCs w:val="24"/>
        </w:rPr>
        <w:t>Pentatuku</w:t>
      </w:r>
      <w:r w:rsidRPr="006D54DA">
        <w:rPr>
          <w:b/>
          <w:color w:val="585858"/>
          <w:sz w:val="24"/>
          <w:szCs w:val="24"/>
        </w:rPr>
        <w:t>,</w:t>
      </w:r>
      <w:r w:rsidRPr="006D54DA">
        <w:rPr>
          <w:b/>
          <w:color w:val="585858"/>
          <w:spacing w:val="1"/>
          <w:sz w:val="24"/>
          <w:szCs w:val="24"/>
        </w:rPr>
        <w:t xml:space="preserve"> p</w:t>
      </w:r>
      <w:r w:rsidRPr="006D54DA">
        <w:rPr>
          <w:b/>
          <w:color w:val="585858"/>
          <w:spacing w:val="2"/>
          <w:sz w:val="24"/>
          <w:szCs w:val="24"/>
        </w:rPr>
        <w:t>a</w:t>
      </w:r>
      <w:r w:rsidRPr="006D54DA">
        <w:rPr>
          <w:b/>
          <w:color w:val="585858"/>
          <w:spacing w:val="-1"/>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1"/>
          <w:sz w:val="24"/>
          <w:szCs w:val="24"/>
        </w:rPr>
        <w:t xml:space="preserve"> n</w:t>
      </w:r>
      <w:r w:rsidRPr="006D54DA">
        <w:rPr>
          <w:b/>
          <w:color w:val="585858"/>
          <w:sz w:val="24"/>
          <w:szCs w:val="24"/>
        </w:rPr>
        <w:t>a</w:t>
      </w:r>
      <w:r w:rsidRPr="006D54DA">
        <w:rPr>
          <w:b/>
          <w:color w:val="585858"/>
          <w:spacing w:val="1"/>
          <w:sz w:val="24"/>
          <w:szCs w:val="24"/>
        </w:rPr>
        <w:t xml:space="preserve"> hi</w:t>
      </w:r>
      <w:r w:rsidRPr="006D54DA">
        <w:rPr>
          <w:b/>
          <w:color w:val="585858"/>
          <w:sz w:val="24"/>
          <w:szCs w:val="24"/>
        </w:rPr>
        <w:t>s</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ya</w:t>
      </w:r>
      <w:r w:rsidRPr="006D54DA">
        <w:rPr>
          <w:b/>
          <w:color w:val="585858"/>
          <w:spacing w:val="1"/>
          <w:sz w:val="24"/>
          <w:szCs w:val="24"/>
        </w:rPr>
        <w:t xml:space="preserve"> </w:t>
      </w:r>
      <w:r w:rsidRPr="006D54DA">
        <w:rPr>
          <w:b/>
          <w:color w:val="585858"/>
          <w:spacing w:val="-1"/>
          <w:sz w:val="24"/>
          <w:szCs w:val="24"/>
        </w:rPr>
        <w:t>e</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i</w:t>
      </w:r>
      <w:r w:rsidRPr="006D54DA">
        <w:rPr>
          <w:b/>
          <w:color w:val="585858"/>
          <w:spacing w:val="1"/>
          <w:sz w:val="24"/>
          <w:szCs w:val="24"/>
        </w:rPr>
        <w:t xml:space="preserve"> ku</w:t>
      </w:r>
      <w:r w:rsidRPr="006D54DA">
        <w:rPr>
          <w:b/>
          <w:color w:val="585858"/>
          <w:sz w:val="24"/>
          <w:szCs w:val="24"/>
        </w:rPr>
        <w:t>u</w:t>
      </w:r>
      <w:r w:rsidRPr="006D54DA">
        <w:rPr>
          <w:b/>
          <w:color w:val="585858"/>
          <w:spacing w:val="2"/>
          <w:sz w:val="24"/>
          <w:szCs w:val="24"/>
        </w:rPr>
        <w:t xml:space="preserve"> </w:t>
      </w:r>
      <w:r w:rsidRPr="006D54DA">
        <w:rPr>
          <w:b/>
          <w:color w:val="585858"/>
          <w:spacing w:val="-2"/>
          <w:sz w:val="24"/>
          <w:szCs w:val="24"/>
        </w:rPr>
        <w:t>a</w:t>
      </w:r>
      <w:r w:rsidRPr="006D54DA">
        <w:rPr>
          <w:b/>
          <w:color w:val="585858"/>
          <w:sz w:val="24"/>
          <w:szCs w:val="24"/>
        </w:rPr>
        <w:t>u</w:t>
      </w:r>
      <w:r w:rsidRPr="006D54DA">
        <w:rPr>
          <w:b/>
          <w:color w:val="585858"/>
          <w:spacing w:val="2"/>
          <w:sz w:val="24"/>
          <w:szCs w:val="24"/>
        </w:rPr>
        <w:t xml:space="preserve"> </w:t>
      </w:r>
      <w:r w:rsidRPr="006D54DA">
        <w:rPr>
          <w:b/>
          <w:color w:val="585858"/>
          <w:sz w:val="24"/>
          <w:szCs w:val="24"/>
        </w:rPr>
        <w:t>s</w:t>
      </w:r>
      <w:r w:rsidRPr="006D54DA">
        <w:rPr>
          <w:b/>
          <w:color w:val="585858"/>
          <w:spacing w:val="-1"/>
          <w:sz w:val="24"/>
          <w:szCs w:val="24"/>
        </w:rPr>
        <w:t>e</w:t>
      </w:r>
      <w:r w:rsidRPr="006D54DA">
        <w:rPr>
          <w:b/>
          <w:color w:val="585858"/>
          <w:spacing w:val="1"/>
          <w:sz w:val="24"/>
          <w:szCs w:val="24"/>
        </w:rPr>
        <w:t>h</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u</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in</w:t>
      </w:r>
      <w:r w:rsidRPr="006D54DA">
        <w:rPr>
          <w:b/>
          <w:color w:val="585858"/>
          <w:sz w:val="24"/>
          <w:szCs w:val="24"/>
        </w:rPr>
        <w:t>g</w:t>
      </w:r>
      <w:r w:rsidRPr="006D54DA">
        <w:rPr>
          <w:b/>
          <w:color w:val="585858"/>
          <w:spacing w:val="1"/>
          <w:sz w:val="24"/>
          <w:szCs w:val="24"/>
        </w:rPr>
        <w:t>in</w:t>
      </w:r>
      <w:r w:rsidRPr="006D54DA">
        <w:rPr>
          <w:b/>
          <w:color w:val="585858"/>
          <w:spacing w:val="-1"/>
          <w:sz w:val="24"/>
          <w:szCs w:val="24"/>
        </w:rPr>
        <w:t>e</w:t>
      </w:r>
      <w:r w:rsidRPr="006D54DA">
        <w:rPr>
          <w:b/>
          <w:color w:val="585858"/>
          <w:sz w:val="24"/>
          <w:szCs w:val="24"/>
        </w:rPr>
        <w:t>,</w:t>
      </w:r>
      <w:r w:rsidRPr="006D54DA">
        <w:rPr>
          <w:b/>
          <w:color w:val="585858"/>
          <w:spacing w:val="1"/>
          <w:sz w:val="24"/>
          <w:szCs w:val="24"/>
        </w:rPr>
        <w:t xml:space="preserve">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d</w:t>
      </w:r>
      <w:r w:rsidRPr="006D54DA">
        <w:rPr>
          <w:b/>
          <w:color w:val="585858"/>
          <w:sz w:val="24"/>
          <w:szCs w:val="24"/>
        </w:rPr>
        <w:t>ogo</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as</w:t>
      </w:r>
      <w:r w:rsidRPr="006D54DA">
        <w:rPr>
          <w:b/>
          <w:color w:val="585858"/>
          <w:spacing w:val="-2"/>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kun</w:t>
      </w:r>
      <w:r w:rsidRPr="006D54DA">
        <w:rPr>
          <w:b/>
          <w:color w:val="585858"/>
          <w:sz w:val="24"/>
          <w:szCs w:val="24"/>
        </w:rPr>
        <w:t xml:space="preserve">a </w:t>
      </w:r>
      <w:r w:rsidRPr="006D54DA">
        <w:rPr>
          <w:b/>
          <w:color w:val="585858"/>
          <w:spacing w:val="1"/>
          <w:sz w:val="24"/>
          <w:szCs w:val="24"/>
        </w:rPr>
        <w:t>u</w:t>
      </w:r>
      <w:r w:rsidRPr="006D54DA">
        <w:rPr>
          <w:b/>
          <w:color w:val="585858"/>
          <w:sz w:val="24"/>
          <w:szCs w:val="24"/>
        </w:rPr>
        <w:t>s</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d</w:t>
      </w:r>
      <w:r w:rsidRPr="006D54DA">
        <w:rPr>
          <w:b/>
          <w:color w:val="585858"/>
          <w:sz w:val="24"/>
          <w:szCs w:val="24"/>
        </w:rPr>
        <w:t xml:space="preserve">i </w:t>
      </w:r>
      <w:r w:rsidRPr="006D54DA">
        <w:rPr>
          <w:b/>
          <w:color w:val="585858"/>
          <w:spacing w:val="1"/>
          <w:sz w:val="24"/>
          <w:szCs w:val="24"/>
        </w:rPr>
        <w:t>dh</w:t>
      </w:r>
      <w:r w:rsidRPr="006D54DA">
        <w:rPr>
          <w:b/>
          <w:color w:val="585858"/>
          <w:spacing w:val="-2"/>
          <w:sz w:val="24"/>
          <w:szCs w:val="24"/>
        </w:rPr>
        <w:t>a</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r</w:t>
      </w:r>
      <w:r w:rsidRPr="006D54DA">
        <w:rPr>
          <w:b/>
          <w:color w:val="585858"/>
          <w:sz w:val="24"/>
          <w:szCs w:val="24"/>
        </w:rPr>
        <w:t xml:space="preserve">i </w:t>
      </w:r>
      <w:r w:rsidRPr="006D54DA">
        <w:rPr>
          <w:b/>
          <w:color w:val="585858"/>
          <w:spacing w:val="2"/>
          <w:sz w:val="24"/>
          <w:szCs w:val="24"/>
        </w:rPr>
        <w:t>w</w:t>
      </w:r>
      <w:r w:rsidRPr="006D54DA">
        <w:rPr>
          <w:b/>
          <w:color w:val="585858"/>
          <w:spacing w:val="-2"/>
          <w:sz w:val="24"/>
          <w:szCs w:val="24"/>
        </w:rPr>
        <w:t>o</w:t>
      </w:r>
      <w:r w:rsidRPr="006D54DA">
        <w:rPr>
          <w:b/>
          <w:color w:val="585858"/>
          <w:spacing w:val="2"/>
          <w:sz w:val="24"/>
          <w:szCs w:val="24"/>
        </w:rPr>
        <w:t>w</w:t>
      </w:r>
      <w:r w:rsidRPr="006D54DA">
        <w:rPr>
          <w:b/>
          <w:color w:val="585858"/>
          <w:sz w:val="24"/>
          <w:szCs w:val="24"/>
        </w:rPr>
        <w:t>o</w:t>
      </w:r>
      <w:r w:rsidRPr="006D54DA">
        <w:rPr>
          <w:b/>
          <w:color w:val="585858"/>
          <w:spacing w:val="-1"/>
          <w:sz w:val="24"/>
          <w:szCs w:val="24"/>
        </w:rPr>
        <w:t>te</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N</w:t>
      </w:r>
      <w:r w:rsidRPr="006D54DA">
        <w:rPr>
          <w:b/>
          <w:color w:val="585858"/>
          <w:spacing w:val="1"/>
          <w:sz w:val="24"/>
          <w:szCs w:val="24"/>
        </w:rPr>
        <w:t>d</w:t>
      </w:r>
      <w:r w:rsidRPr="006D54DA">
        <w:rPr>
          <w:b/>
          <w:color w:val="585858"/>
          <w:sz w:val="24"/>
          <w:szCs w:val="24"/>
        </w:rPr>
        <w:t>iyo</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i </w:t>
      </w:r>
      <w:r w:rsidRPr="006D54DA">
        <w:rPr>
          <w:b/>
          <w:color w:val="585858"/>
          <w:spacing w:val="1"/>
          <w:sz w:val="24"/>
          <w:szCs w:val="24"/>
        </w:rPr>
        <w:t>un</w:t>
      </w:r>
      <w:r w:rsidRPr="006D54DA">
        <w:rPr>
          <w:b/>
          <w:color w:val="585858"/>
          <w:sz w:val="24"/>
          <w:szCs w:val="24"/>
        </w:rPr>
        <w:t>as</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2"/>
          <w:sz w:val="24"/>
          <w:szCs w:val="24"/>
        </w:rPr>
        <w:t>“</w:t>
      </w:r>
      <w:r w:rsidRPr="006D54DA">
        <w:rPr>
          <w:b/>
          <w:color w:val="585858"/>
          <w:spacing w:val="-3"/>
          <w:sz w:val="24"/>
          <w:szCs w:val="24"/>
        </w:rPr>
        <w:t>m</w:t>
      </w:r>
      <w:r w:rsidRPr="006D54DA">
        <w:rPr>
          <w:b/>
          <w:color w:val="585858"/>
          <w:spacing w:val="1"/>
          <w:sz w:val="24"/>
          <w:szCs w:val="24"/>
        </w:rPr>
        <w:t>d</w:t>
      </w:r>
      <w:r w:rsidRPr="006D54DA">
        <w:rPr>
          <w:b/>
          <w:color w:val="585858"/>
          <w:spacing w:val="2"/>
          <w:sz w:val="24"/>
          <w:szCs w:val="24"/>
        </w:rPr>
        <w:t>o</w:t>
      </w:r>
      <w:r w:rsidRPr="006D54DA">
        <w:rPr>
          <w:b/>
          <w:color w:val="585858"/>
          <w:spacing w:val="-3"/>
          <w:sz w:val="24"/>
          <w:szCs w:val="24"/>
        </w:rPr>
        <w:t>m</w:t>
      </w:r>
      <w:r w:rsidRPr="006D54DA">
        <w:rPr>
          <w:b/>
          <w:color w:val="585858"/>
          <w:spacing w:val="2"/>
          <w:sz w:val="24"/>
          <w:szCs w:val="24"/>
        </w:rPr>
        <w:t>o</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in</w:t>
      </w:r>
      <w:r w:rsidRPr="006D54DA">
        <w:rPr>
          <w:b/>
          <w:color w:val="585858"/>
          <w:sz w:val="24"/>
          <w:szCs w:val="24"/>
        </w:rPr>
        <w:t>a</w:t>
      </w:r>
      <w:r w:rsidRPr="006D54DA">
        <w:rPr>
          <w:b/>
          <w:color w:val="585858"/>
          <w:spacing w:val="-3"/>
          <w:sz w:val="24"/>
          <w:szCs w:val="24"/>
        </w:rPr>
        <w:t>m</w:t>
      </w:r>
      <w:r w:rsidRPr="006D54DA">
        <w:rPr>
          <w:b/>
          <w:color w:val="585858"/>
          <w:sz w:val="24"/>
          <w:szCs w:val="24"/>
        </w:rPr>
        <w:t>aa</w:t>
      </w:r>
      <w:r w:rsidRPr="006D54DA">
        <w:rPr>
          <w:b/>
          <w:color w:val="585858"/>
          <w:spacing w:val="1"/>
          <w:sz w:val="24"/>
          <w:szCs w:val="24"/>
        </w:rPr>
        <w:t>ni</w:t>
      </w:r>
      <w:r w:rsidRPr="006D54DA">
        <w:rPr>
          <w:b/>
          <w:color w:val="585858"/>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kili</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oa</w:t>
      </w:r>
      <w:r w:rsidRPr="006D54DA">
        <w:rPr>
          <w:b/>
          <w:color w:val="585858"/>
          <w:spacing w:val="-1"/>
          <w:sz w:val="24"/>
          <w:szCs w:val="24"/>
        </w:rPr>
        <w:t>n</w:t>
      </w:r>
      <w:r w:rsidRPr="006D54DA">
        <w:rPr>
          <w:b/>
          <w:color w:val="585858"/>
          <w:spacing w:val="1"/>
          <w:sz w:val="24"/>
          <w:szCs w:val="24"/>
        </w:rPr>
        <w:t>di</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ni un</w:t>
      </w:r>
      <w:r w:rsidRPr="006D54DA">
        <w:rPr>
          <w:b/>
          <w:color w:val="585858"/>
          <w:sz w:val="24"/>
          <w:szCs w:val="24"/>
        </w:rPr>
        <w:t>a</w:t>
      </w:r>
      <w:r w:rsidRPr="006D54DA">
        <w:rPr>
          <w:b/>
          <w:color w:val="585858"/>
          <w:spacing w:val="1"/>
          <w:sz w:val="24"/>
          <w:szCs w:val="24"/>
        </w:rPr>
        <w:t>p</w:t>
      </w:r>
      <w:r w:rsidRPr="006D54DA">
        <w:rPr>
          <w:b/>
          <w:color w:val="585858"/>
          <w:spacing w:val="-2"/>
          <w:sz w:val="24"/>
          <w:szCs w:val="24"/>
        </w:rPr>
        <w:t>o</w:t>
      </w:r>
      <w:r w:rsidRPr="006D54DA">
        <w:rPr>
          <w:b/>
          <w:color w:val="585858"/>
          <w:spacing w:val="2"/>
          <w:sz w:val="24"/>
          <w:szCs w:val="24"/>
        </w:rPr>
        <w:t>f</w:t>
      </w:r>
      <w:r w:rsidRPr="006D54DA">
        <w:rPr>
          <w:b/>
          <w:color w:val="585858"/>
          <w:spacing w:val="1"/>
          <w:sz w:val="24"/>
          <w:szCs w:val="24"/>
        </w:rPr>
        <w:t>i</w:t>
      </w:r>
      <w:r w:rsidRPr="006D54DA">
        <w:rPr>
          <w:b/>
          <w:color w:val="585858"/>
          <w:spacing w:val="-1"/>
          <w:sz w:val="24"/>
          <w:szCs w:val="24"/>
        </w:rPr>
        <w:t>k</w:t>
      </w:r>
      <w:r w:rsidRPr="006D54DA">
        <w:rPr>
          <w:b/>
          <w:color w:val="585858"/>
          <w:spacing w:val="1"/>
          <w:sz w:val="24"/>
          <w:szCs w:val="24"/>
        </w:rPr>
        <w:t>i</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u</w:t>
      </w:r>
      <w:r w:rsidRPr="006D54DA">
        <w:rPr>
          <w:b/>
          <w:color w:val="585858"/>
          <w:spacing w:val="4"/>
          <w:sz w:val="24"/>
          <w:szCs w:val="24"/>
        </w:rPr>
        <w:t xml:space="preserve"> </w:t>
      </w:r>
      <w:r w:rsidRPr="006D54DA">
        <w:rPr>
          <w:b/>
          <w:color w:val="585858"/>
          <w:sz w:val="24"/>
          <w:szCs w:val="24"/>
        </w:rPr>
        <w:t>y</w:t>
      </w:r>
      <w:r w:rsidRPr="006D54DA">
        <w:rPr>
          <w:b/>
          <w:color w:val="585858"/>
          <w:spacing w:val="-2"/>
          <w:sz w:val="24"/>
          <w:szCs w:val="24"/>
        </w:rPr>
        <w:t>a</w:t>
      </w:r>
      <w:r w:rsidRPr="006D54DA">
        <w:rPr>
          <w:b/>
          <w:color w:val="585858"/>
          <w:spacing w:val="1"/>
          <w:sz w:val="24"/>
          <w:szCs w:val="24"/>
        </w:rPr>
        <w:t>k</w:t>
      </w:r>
      <w:r w:rsidRPr="006D54DA">
        <w:rPr>
          <w:b/>
          <w:color w:val="585858"/>
          <w:sz w:val="24"/>
          <w:szCs w:val="24"/>
        </w:rPr>
        <w:t xml:space="preserve">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 xml:space="preserve"> d</w:t>
      </w:r>
      <w:r w:rsidRPr="006D54DA">
        <w:rPr>
          <w:b/>
          <w:color w:val="585858"/>
          <w:sz w:val="24"/>
          <w:szCs w:val="24"/>
        </w:rPr>
        <w:t>a</w:t>
      </w:r>
      <w:r w:rsidRPr="006D54DA">
        <w:rPr>
          <w:b/>
          <w:color w:val="585858"/>
          <w:spacing w:val="1"/>
          <w:sz w:val="24"/>
          <w:szCs w:val="24"/>
        </w:rPr>
        <w:t>k</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t</w:t>
      </w:r>
      <w:r w:rsidRPr="006D54DA">
        <w:rPr>
          <w:b/>
          <w:color w:val="585858"/>
          <w:spacing w:val="1"/>
          <w:sz w:val="24"/>
          <w:szCs w:val="24"/>
        </w:rPr>
        <w:t>u</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dh</w:t>
      </w:r>
      <w:r w:rsidRPr="006D54DA">
        <w:rPr>
          <w:b/>
          <w:color w:val="585858"/>
          <w:sz w:val="24"/>
          <w:szCs w:val="24"/>
        </w:rPr>
        <w:t>aa</w:t>
      </w:r>
      <w:r w:rsidRPr="006D54DA">
        <w:rPr>
          <w:b/>
          <w:color w:val="585858"/>
          <w:spacing w:val="1"/>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ayo ya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u</w:t>
      </w:r>
      <w:r w:rsidRPr="006D54DA">
        <w:rPr>
          <w:b/>
          <w:color w:val="585858"/>
          <w:sz w:val="24"/>
          <w:szCs w:val="24"/>
        </w:rPr>
        <w:t>sa</w:t>
      </w:r>
      <w:r w:rsidRPr="006D54DA">
        <w:rPr>
          <w:b/>
          <w:color w:val="585858"/>
          <w:spacing w:val="1"/>
          <w:sz w:val="24"/>
          <w:szCs w:val="24"/>
        </w:rPr>
        <w:t>idi</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bu</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bd</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 xml:space="preserve">sa </w:t>
      </w:r>
      <w:r w:rsidRPr="006D54DA">
        <w:rPr>
          <w:b/>
          <w:color w:val="585858"/>
          <w:spacing w:val="1"/>
          <w:sz w:val="24"/>
          <w:szCs w:val="24"/>
        </w:rPr>
        <w:t>h</w:t>
      </w:r>
      <w:r w:rsidRPr="006D54DA">
        <w:rPr>
          <w:b/>
          <w:color w:val="585858"/>
          <w:sz w:val="24"/>
          <w:szCs w:val="24"/>
        </w:rPr>
        <w:t>a</w:t>
      </w:r>
      <w:r w:rsidR="00DF7AC5" w:rsidRPr="006D54DA">
        <w:rPr>
          <w:b/>
          <w:color w:val="585858"/>
          <w:sz w:val="24"/>
          <w:szCs w:val="24"/>
        </w:rPr>
        <w:t>i</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s</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u</w:t>
      </w:r>
      <w:r w:rsidRPr="006D54DA">
        <w:rPr>
          <w:b/>
          <w:color w:val="585858"/>
          <w:spacing w:val="3"/>
          <w:sz w:val="24"/>
          <w:szCs w:val="24"/>
        </w:rPr>
        <w:t xml:space="preserve"> </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t</w:t>
      </w:r>
      <w:r w:rsidRPr="006D54DA">
        <w:rPr>
          <w:b/>
          <w:color w:val="585858"/>
          <w:sz w:val="24"/>
          <w:szCs w:val="24"/>
        </w:rPr>
        <w:t>u</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pacing w:val="2"/>
          <w:sz w:val="24"/>
          <w:szCs w:val="24"/>
        </w:rPr>
        <w:t>f</w:t>
      </w:r>
      <w:r w:rsidRPr="006D54DA">
        <w:rPr>
          <w:b/>
          <w:color w:val="585858"/>
          <w:spacing w:val="-2"/>
          <w:sz w:val="24"/>
          <w:szCs w:val="24"/>
        </w:rPr>
        <w:t>i</w:t>
      </w:r>
      <w:r w:rsidRPr="006D54DA">
        <w:rPr>
          <w:b/>
          <w:color w:val="585858"/>
          <w:spacing w:val="1"/>
          <w:sz w:val="24"/>
          <w:szCs w:val="24"/>
        </w:rPr>
        <w:t>ki</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
          <w:sz w:val="24"/>
          <w:szCs w:val="24"/>
        </w:rPr>
        <w:t>t</w:t>
      </w:r>
      <w:r w:rsidRPr="006D54DA">
        <w:rPr>
          <w:b/>
          <w:color w:val="585858"/>
          <w:spacing w:val="1"/>
          <w:sz w:val="24"/>
          <w:szCs w:val="24"/>
        </w:rPr>
        <w:t>h</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z</w:t>
      </w:r>
      <w:r w:rsidRPr="006D54DA">
        <w:rPr>
          <w:b/>
          <w:color w:val="585858"/>
          <w:spacing w:val="1"/>
          <w:sz w:val="24"/>
          <w:szCs w:val="24"/>
        </w:rPr>
        <w:t>i</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l</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bd</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4"/>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k</w:t>
      </w:r>
      <w:r w:rsidRPr="006D54DA">
        <w:rPr>
          <w:b/>
          <w:color w:val="585858"/>
          <w:spacing w:val="1"/>
          <w:sz w:val="24"/>
          <w:szCs w:val="24"/>
        </w:rPr>
        <w:t>u</w:t>
      </w:r>
      <w:r w:rsidRPr="006D54DA">
        <w:rPr>
          <w:b/>
          <w:color w:val="585858"/>
          <w:spacing w:val="-3"/>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ia</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
          <w:sz w:val="24"/>
          <w:szCs w:val="24"/>
        </w:rPr>
        <w:t>t</w:t>
      </w:r>
      <w:r w:rsidRPr="006D54DA">
        <w:rPr>
          <w:b/>
          <w:color w:val="585858"/>
          <w:spacing w:val="1"/>
          <w:sz w:val="24"/>
          <w:szCs w:val="24"/>
        </w:rPr>
        <w:t>h</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z</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s</w:t>
      </w:r>
      <w:r w:rsidRPr="006D54DA">
        <w:rPr>
          <w:b/>
          <w:color w:val="585858"/>
          <w:spacing w:val="1"/>
          <w:sz w:val="24"/>
          <w:szCs w:val="24"/>
        </w:rPr>
        <w:t>ik</w:t>
      </w:r>
      <w:r w:rsidRPr="006D54DA">
        <w:rPr>
          <w:b/>
          <w:color w:val="585858"/>
          <w:sz w:val="24"/>
          <w:szCs w:val="24"/>
        </w:rPr>
        <w:t>u</w:t>
      </w:r>
      <w:r w:rsidRPr="006D54DA">
        <w:rPr>
          <w:b/>
          <w:color w:val="585858"/>
          <w:spacing w:val="4"/>
          <w:sz w:val="24"/>
          <w:szCs w:val="24"/>
        </w:rPr>
        <w:t xml:space="preserve"> </w:t>
      </w:r>
      <w:r w:rsidRPr="006D54DA">
        <w:rPr>
          <w:b/>
          <w:color w:val="585858"/>
          <w:spacing w:val="-3"/>
          <w:sz w:val="24"/>
          <w:szCs w:val="24"/>
        </w:rPr>
        <w:t>m</w:t>
      </w:r>
      <w:r w:rsidRPr="006D54DA">
        <w:rPr>
          <w:b/>
          <w:color w:val="585858"/>
          <w:spacing w:val="2"/>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b</w:t>
      </w:r>
      <w:r w:rsidRPr="006D54DA">
        <w:rPr>
          <w:b/>
          <w:color w:val="585858"/>
          <w:sz w:val="24"/>
          <w:szCs w:val="24"/>
        </w:rPr>
        <w:t>i</w:t>
      </w:r>
      <w:r w:rsidRPr="006D54DA">
        <w:rPr>
          <w:b/>
          <w:color w:val="585858"/>
          <w:spacing w:val="1"/>
          <w:sz w:val="24"/>
          <w:szCs w:val="24"/>
        </w:rPr>
        <w:t>l</w:t>
      </w:r>
      <w:r w:rsidRPr="006D54DA">
        <w:rPr>
          <w:b/>
          <w:color w:val="585858"/>
          <w:sz w:val="24"/>
          <w:szCs w:val="24"/>
        </w:rPr>
        <w:t>a a</w:t>
      </w:r>
      <w:r w:rsidRPr="006D54DA">
        <w:rPr>
          <w:b/>
          <w:color w:val="585858"/>
          <w:spacing w:val="1"/>
          <w:sz w:val="24"/>
          <w:szCs w:val="24"/>
        </w:rPr>
        <w:t>in</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yoyo</w:t>
      </w:r>
      <w:r w:rsidRPr="006D54DA">
        <w:rPr>
          <w:b/>
          <w:color w:val="585858"/>
          <w:spacing w:val="-1"/>
          <w:sz w:val="24"/>
          <w:szCs w:val="24"/>
        </w:rPr>
        <w:t>t</w:t>
      </w:r>
      <w:r w:rsidRPr="006D54DA">
        <w:rPr>
          <w:b/>
          <w:color w:val="585858"/>
          <w:sz w:val="24"/>
          <w:szCs w:val="24"/>
        </w:rPr>
        <w:t>e</w:t>
      </w:r>
      <w:r w:rsidRPr="006D54DA">
        <w:rPr>
          <w:b/>
          <w:color w:val="585858"/>
          <w:spacing w:val="1"/>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hi</w:t>
      </w:r>
      <w:r w:rsidRPr="006D54DA">
        <w:rPr>
          <w:b/>
          <w:color w:val="585858"/>
          <w:sz w:val="24"/>
          <w:szCs w:val="24"/>
        </w:rPr>
        <w:t>s</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a ya</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1"/>
          <w:sz w:val="24"/>
          <w:szCs w:val="24"/>
        </w:rPr>
        <w:t>d</w:t>
      </w:r>
      <w:r w:rsidRPr="006D54DA">
        <w:rPr>
          <w:b/>
          <w:color w:val="585858"/>
          <w:spacing w:val="2"/>
          <w:sz w:val="24"/>
          <w:szCs w:val="24"/>
        </w:rPr>
        <w:t>o</w:t>
      </w:r>
      <w:r w:rsidRPr="006D54DA">
        <w:rPr>
          <w:b/>
          <w:color w:val="585858"/>
          <w:spacing w:val="-3"/>
          <w:sz w:val="24"/>
          <w:szCs w:val="24"/>
        </w:rPr>
        <w:t>m</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U</w:t>
      </w:r>
      <w:r w:rsidRPr="006D54DA">
        <w:rPr>
          <w:b/>
          <w:color w:val="585858"/>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hid</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m</w:t>
      </w:r>
      <w:r w:rsidRPr="006D54DA">
        <w:rPr>
          <w:b/>
          <w:color w:val="585858"/>
          <w:spacing w:val="-3"/>
          <w:sz w:val="24"/>
          <w:szCs w:val="24"/>
        </w:rPr>
        <w:t>m</w:t>
      </w:r>
      <w:r w:rsidRPr="006D54DA">
        <w:rPr>
          <w:b/>
          <w:color w:val="585858"/>
          <w:spacing w:val="2"/>
          <w:sz w:val="24"/>
          <w:szCs w:val="24"/>
        </w:rPr>
        <w:t>o</w:t>
      </w:r>
      <w:r w:rsidRPr="006D54DA">
        <w:rPr>
          <w:b/>
          <w:color w:val="585858"/>
          <w:spacing w:val="-1"/>
          <w:sz w:val="24"/>
          <w:szCs w:val="24"/>
        </w:rPr>
        <w:t>j</w:t>
      </w:r>
      <w:r w:rsidRPr="006D54DA">
        <w:rPr>
          <w:b/>
          <w:color w:val="585858"/>
          <w:sz w:val="24"/>
          <w:szCs w:val="24"/>
        </w:rPr>
        <w:t>a</w:t>
      </w:r>
      <w:r w:rsidRPr="006D54DA">
        <w:rPr>
          <w:b/>
          <w:color w:val="585858"/>
          <w:spacing w:val="2"/>
          <w:sz w:val="24"/>
          <w:szCs w:val="24"/>
        </w:rPr>
        <w:t xml:space="preserve"> 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j</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hil</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u</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 xml:space="preserve">i </w:t>
      </w:r>
      <w:r w:rsidRPr="006D54DA">
        <w:rPr>
          <w:b/>
          <w:color w:val="585858"/>
          <w:spacing w:val="-1"/>
          <w:sz w:val="24"/>
          <w:szCs w:val="24"/>
        </w:rPr>
        <w:t>t</w:t>
      </w:r>
      <w:r w:rsidRPr="006D54DA">
        <w:rPr>
          <w:b/>
          <w:color w:val="585858"/>
          <w:sz w:val="24"/>
          <w:szCs w:val="24"/>
        </w:rPr>
        <w:t xml:space="preserve">u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 </w:t>
      </w:r>
      <w:r w:rsidRPr="006D54DA">
        <w:rPr>
          <w:b/>
          <w:color w:val="585858"/>
          <w:spacing w:val="-1"/>
          <w:sz w:val="24"/>
          <w:szCs w:val="24"/>
        </w:rPr>
        <w:t>t</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dun</w:t>
      </w:r>
      <w:r w:rsidRPr="006D54DA">
        <w:rPr>
          <w:b/>
          <w:color w:val="585858"/>
          <w:sz w:val="24"/>
          <w:szCs w:val="24"/>
        </w:rPr>
        <w:t xml:space="preserve">i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z</w:t>
      </w:r>
      <w:r w:rsidRPr="006D54DA">
        <w:rPr>
          <w:b/>
          <w:color w:val="585858"/>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a </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 xml:space="preserve">o </w:t>
      </w:r>
      <w:r w:rsidRPr="006D54DA">
        <w:rPr>
          <w:b/>
          <w:color w:val="585858"/>
          <w:spacing w:val="1"/>
          <w:sz w:val="24"/>
          <w:szCs w:val="24"/>
        </w:rPr>
        <w:t>hu</w:t>
      </w:r>
      <w:r w:rsidRPr="006D54DA">
        <w:rPr>
          <w:b/>
          <w:color w:val="585858"/>
          <w:spacing w:val="-1"/>
          <w:sz w:val="24"/>
          <w:szCs w:val="24"/>
        </w:rPr>
        <w:t>te</w:t>
      </w:r>
      <w:r w:rsidRPr="006D54DA">
        <w:rPr>
          <w:b/>
          <w:color w:val="585858"/>
          <w:sz w:val="24"/>
          <w:szCs w:val="24"/>
        </w:rPr>
        <w:t>g</w:t>
      </w:r>
      <w:r w:rsidRPr="006D54DA">
        <w:rPr>
          <w:b/>
          <w:color w:val="585858"/>
          <w:spacing w:val="-1"/>
          <w:sz w:val="24"/>
          <w:szCs w:val="24"/>
        </w:rPr>
        <w:t>eme</w:t>
      </w:r>
      <w:r w:rsidRPr="006D54DA">
        <w:rPr>
          <w:b/>
          <w:color w:val="585858"/>
          <w:sz w:val="24"/>
          <w:szCs w:val="24"/>
        </w:rPr>
        <w:t>a sa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w:t>
      </w:r>
      <w:r w:rsidRPr="006D54DA">
        <w:rPr>
          <w:b/>
          <w:color w:val="585858"/>
          <w:spacing w:val="1"/>
          <w:sz w:val="24"/>
          <w:szCs w:val="24"/>
        </w:rPr>
        <w:t>i</w:t>
      </w:r>
      <w:r w:rsidRPr="006D54DA">
        <w:rPr>
          <w:b/>
          <w:color w:val="585858"/>
          <w:spacing w:val="-1"/>
          <w:sz w:val="24"/>
          <w:szCs w:val="24"/>
        </w:rPr>
        <w:t>t</w:t>
      </w:r>
      <w:r w:rsidRPr="006D54DA">
        <w:rPr>
          <w:b/>
          <w:color w:val="585858"/>
          <w:spacing w:val="1"/>
          <w:sz w:val="24"/>
          <w:szCs w:val="24"/>
        </w:rPr>
        <w:t>h</w:t>
      </w:r>
      <w:r w:rsidRPr="006D54DA">
        <w:rPr>
          <w:b/>
          <w:color w:val="585858"/>
          <w:sz w:val="24"/>
          <w:szCs w:val="24"/>
        </w:rPr>
        <w:t xml:space="preserve">i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j</w:t>
      </w:r>
      <w:r w:rsidRPr="006D54DA">
        <w:rPr>
          <w:b/>
          <w:color w:val="585858"/>
          <w:spacing w:val="1"/>
          <w:sz w:val="24"/>
          <w:szCs w:val="24"/>
        </w:rPr>
        <w:t>i</w:t>
      </w:r>
      <w:r w:rsidRPr="006D54DA">
        <w:rPr>
          <w:b/>
          <w:color w:val="585858"/>
          <w:spacing w:val="-1"/>
          <w:sz w:val="24"/>
          <w:szCs w:val="24"/>
        </w:rPr>
        <w:t>r</w:t>
      </w:r>
      <w:r w:rsidRPr="006D54DA">
        <w:rPr>
          <w:b/>
          <w:color w:val="585858"/>
          <w:spacing w:val="1"/>
          <w:sz w:val="24"/>
          <w:szCs w:val="24"/>
        </w:rPr>
        <w:t>ud</w:t>
      </w:r>
      <w:r w:rsidRPr="006D54DA">
        <w:rPr>
          <w:b/>
          <w:color w:val="585858"/>
          <w:sz w:val="24"/>
          <w:szCs w:val="24"/>
        </w:rPr>
        <w:t xml:space="preserve">ia </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z</w:t>
      </w:r>
      <w:r w:rsidRPr="006D54DA">
        <w:rPr>
          <w:b/>
          <w:color w:val="585858"/>
          <w:sz w:val="24"/>
          <w:szCs w:val="24"/>
        </w:rPr>
        <w:t>i</w:t>
      </w:r>
      <w:r w:rsidRPr="006D54DA">
        <w:rPr>
          <w:b/>
          <w:color w:val="585858"/>
          <w:spacing w:val="1"/>
          <w:sz w:val="24"/>
          <w:szCs w:val="24"/>
        </w:rPr>
        <w:t xml:space="preserve"> h</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
          <w:sz w:val="24"/>
          <w:szCs w:val="24"/>
        </w:rPr>
        <w:t xml:space="preserve"> k</w:t>
      </w:r>
      <w:r w:rsidRPr="006D54DA">
        <w:rPr>
          <w:b/>
          <w:color w:val="585858"/>
          <w:sz w:val="24"/>
          <w:szCs w:val="24"/>
        </w:rPr>
        <w:t>i</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z</w:t>
      </w:r>
      <w:r w:rsidRPr="006D54DA">
        <w:rPr>
          <w:b/>
          <w:color w:val="585858"/>
          <w:sz w:val="24"/>
          <w:szCs w:val="24"/>
        </w:rPr>
        <w:t>i</w:t>
      </w:r>
      <w:r w:rsidRPr="006D54DA">
        <w:rPr>
          <w:b/>
          <w:color w:val="585858"/>
          <w:spacing w:val="1"/>
          <w:sz w:val="24"/>
          <w:szCs w:val="24"/>
        </w:rPr>
        <w:t xml:space="preserve"> </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z</w:t>
      </w:r>
      <w:r w:rsidRPr="006D54DA">
        <w:rPr>
          <w:b/>
          <w:color w:val="585858"/>
          <w:spacing w:val="2"/>
          <w:sz w:val="24"/>
          <w:szCs w:val="24"/>
        </w:rPr>
        <w:t>a</w:t>
      </w:r>
      <w:r w:rsidRPr="006D54DA">
        <w:rPr>
          <w:b/>
          <w:color w:val="585858"/>
          <w:spacing w:val="-3"/>
          <w:sz w:val="24"/>
          <w:szCs w:val="24"/>
        </w:rPr>
        <w:t>m</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w:t>
      </w:r>
      <w:r w:rsidR="00DF7AC5" w:rsidRPr="006D54DA">
        <w:rPr>
          <w:b/>
          <w:color w:val="585858"/>
          <w:spacing w:val="-1"/>
          <w:sz w:val="24"/>
          <w:szCs w:val="24"/>
        </w:rPr>
        <w:t>ch</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u</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 xml:space="preserve">ao,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ii</w:t>
      </w:r>
      <w:r w:rsidRPr="006D54DA">
        <w:rPr>
          <w:b/>
          <w:color w:val="585858"/>
          <w:spacing w:val="1"/>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r</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in</w:t>
      </w:r>
      <w:r w:rsidRPr="006D54DA">
        <w:rPr>
          <w:b/>
          <w:color w:val="585858"/>
          <w:sz w:val="24"/>
          <w:szCs w:val="24"/>
        </w:rPr>
        <w:t>gi</w:t>
      </w:r>
      <w:r w:rsidRPr="006D54DA">
        <w:rPr>
          <w:b/>
          <w:color w:val="585858"/>
          <w:spacing w:val="3"/>
          <w:sz w:val="24"/>
          <w:szCs w:val="24"/>
        </w:rPr>
        <w:t xml:space="preserve"> </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lin</w:t>
      </w:r>
      <w:r w:rsidRPr="006D54DA">
        <w:rPr>
          <w:b/>
          <w:color w:val="585858"/>
          <w:sz w:val="24"/>
          <w:szCs w:val="24"/>
        </w:rPr>
        <w:t>g</w:t>
      </w:r>
      <w:r w:rsidRPr="006D54DA">
        <w:rPr>
          <w:b/>
          <w:color w:val="585858"/>
          <w:spacing w:val="-2"/>
          <w:sz w:val="24"/>
          <w:szCs w:val="24"/>
        </w:rPr>
        <w:t>a</w:t>
      </w:r>
      <w:r w:rsidRPr="006D54DA">
        <w:rPr>
          <w:b/>
          <w:color w:val="585858"/>
          <w:spacing w:val="1"/>
          <w:sz w:val="24"/>
          <w:szCs w:val="24"/>
        </w:rPr>
        <w:t>ni</w:t>
      </w:r>
      <w:r w:rsidRPr="006D54DA">
        <w:rPr>
          <w:b/>
          <w:color w:val="585858"/>
          <w:sz w:val="24"/>
          <w:szCs w:val="24"/>
        </w:rPr>
        <w:t>s</w:t>
      </w:r>
      <w:r w:rsidRPr="006D54DA">
        <w:rPr>
          <w:b/>
          <w:color w:val="585858"/>
          <w:spacing w:val="-1"/>
          <w:sz w:val="24"/>
          <w:szCs w:val="24"/>
        </w:rPr>
        <w:t>h</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ya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kib</w:t>
      </w:r>
      <w:r w:rsidRPr="006D54DA">
        <w:rPr>
          <w:b/>
          <w:color w:val="585858"/>
          <w:spacing w:val="-2"/>
          <w:sz w:val="24"/>
          <w:szCs w:val="24"/>
        </w:rPr>
        <w:t>i</w:t>
      </w:r>
      <w:r w:rsidRPr="006D54DA">
        <w:rPr>
          <w:b/>
          <w:color w:val="585858"/>
          <w:spacing w:val="1"/>
          <w:sz w:val="24"/>
          <w:szCs w:val="24"/>
        </w:rPr>
        <w:t>bli</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u</w:t>
      </w:r>
      <w:r w:rsidRPr="006D54DA">
        <w:rPr>
          <w:b/>
          <w:color w:val="585858"/>
          <w:spacing w:val="3"/>
          <w:sz w:val="24"/>
          <w:szCs w:val="24"/>
        </w:rPr>
        <w:t xml:space="preserve"> </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e</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n</w:t>
      </w:r>
      <w:r w:rsidRPr="006D54DA">
        <w:rPr>
          <w:b/>
          <w:color w:val="585858"/>
          <w:sz w:val="24"/>
          <w:szCs w:val="24"/>
        </w:rPr>
        <w:t>ya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in</w:t>
      </w:r>
      <w:r w:rsidRPr="006D54DA">
        <w:rPr>
          <w:b/>
          <w:color w:val="585858"/>
          <w:sz w:val="24"/>
          <w:szCs w:val="24"/>
        </w:rPr>
        <w:t>a sa</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v</w:t>
      </w:r>
      <w:r w:rsidRPr="006D54DA">
        <w:rPr>
          <w:b/>
          <w:color w:val="585858"/>
          <w:spacing w:val="1"/>
          <w:sz w:val="24"/>
          <w:szCs w:val="24"/>
        </w:rPr>
        <w:t>i</w:t>
      </w:r>
      <w:r w:rsidRPr="006D54DA">
        <w:rPr>
          <w:b/>
          <w:color w:val="585858"/>
          <w:spacing w:val="-1"/>
          <w:sz w:val="24"/>
          <w:szCs w:val="24"/>
        </w:rPr>
        <w:t>t</w:t>
      </w:r>
      <w:r w:rsidRPr="006D54DA">
        <w:rPr>
          <w:b/>
          <w:color w:val="585858"/>
          <w:spacing w:val="1"/>
          <w:sz w:val="24"/>
          <w:szCs w:val="24"/>
        </w:rPr>
        <w:t>u</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u</w:t>
      </w:r>
      <w:r w:rsidRPr="006D54DA">
        <w:rPr>
          <w:b/>
          <w:color w:val="585858"/>
          <w:sz w:val="24"/>
          <w:szCs w:val="24"/>
        </w:rPr>
        <w:t>s</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d</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t</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b</w:t>
      </w:r>
      <w:r w:rsidRPr="006D54DA">
        <w:rPr>
          <w:b/>
          <w:color w:val="585858"/>
          <w:sz w:val="24"/>
          <w:szCs w:val="24"/>
        </w:rPr>
        <w:t>i</w:t>
      </w:r>
      <w:r w:rsidRPr="006D54DA">
        <w:rPr>
          <w:b/>
          <w:color w:val="585858"/>
          <w:spacing w:val="-1"/>
          <w:sz w:val="24"/>
          <w:szCs w:val="24"/>
        </w:rPr>
        <w:t>t</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id</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tu</w:t>
      </w:r>
      <w:r w:rsidRPr="006D54DA">
        <w:rPr>
          <w:b/>
          <w:color w:val="585858"/>
          <w:spacing w:val="1"/>
          <w:sz w:val="24"/>
          <w:szCs w:val="24"/>
        </w:rPr>
        <w:t>n</w:t>
      </w:r>
      <w:r w:rsidRPr="006D54DA">
        <w:rPr>
          <w:b/>
          <w:color w:val="585858"/>
          <w:spacing w:val="-2"/>
          <w:sz w:val="24"/>
          <w:szCs w:val="24"/>
        </w:rPr>
        <w:t>a</w:t>
      </w:r>
      <w:r w:rsidRPr="006D54DA">
        <w:rPr>
          <w:b/>
          <w:color w:val="585858"/>
          <w:sz w:val="24"/>
          <w:szCs w:val="24"/>
        </w:rPr>
        <w:t xml:space="preserve">o </w:t>
      </w:r>
      <w:r w:rsidR="00371547" w:rsidRPr="006D54DA">
        <w:rPr>
          <w:b/>
          <w:color w:val="585858"/>
          <w:spacing w:val="1"/>
          <w:sz w:val="24"/>
          <w:szCs w:val="24"/>
        </w:rPr>
        <w:t>juu ya</w:t>
      </w:r>
      <w:r w:rsidRPr="006D54DA">
        <w:rPr>
          <w:b/>
          <w:color w:val="585858"/>
          <w:spacing w:val="2"/>
          <w:sz w:val="24"/>
          <w:szCs w:val="24"/>
        </w:rPr>
        <w:t xml:space="preserve"> </w:t>
      </w:r>
      <w:r w:rsidR="006A3176" w:rsidRPr="006D54DA">
        <w:rPr>
          <w:b/>
          <w:color w:val="585858"/>
          <w:spacing w:val="1"/>
          <w:sz w:val="24"/>
          <w:szCs w:val="24"/>
        </w:rPr>
        <w:t>Pentatuku</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u</w:t>
      </w:r>
      <w:r w:rsidRPr="006D54DA">
        <w:rPr>
          <w:b/>
          <w:color w:val="585858"/>
          <w:spacing w:val="-1"/>
          <w:sz w:val="24"/>
          <w:szCs w:val="24"/>
        </w:rPr>
        <w:t>j</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l</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n</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 xml:space="preserve">a </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pacing w:val="2"/>
          <w:sz w:val="24"/>
          <w:szCs w:val="24"/>
        </w:rPr>
        <w:t>a</w:t>
      </w:r>
      <w:r w:rsidRPr="006D54DA">
        <w:rPr>
          <w:b/>
          <w:color w:val="585858"/>
          <w:sz w:val="24"/>
          <w:szCs w:val="24"/>
        </w:rPr>
        <w:t xml:space="preserve">yo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di</w:t>
      </w:r>
      <w:r w:rsidRPr="006D54DA">
        <w:rPr>
          <w:b/>
          <w:color w:val="585858"/>
          <w:spacing w:val="-1"/>
          <w:sz w:val="24"/>
          <w:szCs w:val="24"/>
        </w:rPr>
        <w:t>t</w:t>
      </w:r>
      <w:r w:rsidRPr="006D54DA">
        <w:rPr>
          <w:b/>
          <w:color w:val="585858"/>
          <w:spacing w:val="1"/>
          <w:sz w:val="24"/>
          <w:szCs w:val="24"/>
        </w:rPr>
        <w:t>h</w:t>
      </w:r>
      <w:r w:rsidRPr="006D54DA">
        <w:rPr>
          <w:b/>
          <w:color w:val="585858"/>
          <w:sz w:val="24"/>
          <w:szCs w:val="24"/>
        </w:rPr>
        <w:t>i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z</w:t>
      </w:r>
      <w:r w:rsidRPr="006D54DA">
        <w:rPr>
          <w:b/>
          <w:color w:val="585858"/>
          <w:sz w:val="24"/>
          <w:szCs w:val="24"/>
        </w:rPr>
        <w:t xml:space="preserve">o </w:t>
      </w:r>
      <w:r w:rsidRPr="006D54DA">
        <w:rPr>
          <w:b/>
          <w:color w:val="585858"/>
          <w:spacing w:val="3"/>
          <w:sz w:val="24"/>
          <w:szCs w:val="24"/>
        </w:rPr>
        <w:t>h</w:t>
      </w:r>
      <w:r w:rsidRPr="006D54DA">
        <w:rPr>
          <w:b/>
          <w:color w:val="585858"/>
          <w:spacing w:val="1"/>
          <w:sz w:val="24"/>
          <w:szCs w:val="24"/>
        </w:rPr>
        <w:t>up</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2"/>
          <w:sz w:val="24"/>
          <w:szCs w:val="24"/>
        </w:rPr>
        <w:t>K</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 xml:space="preserve">a </w:t>
      </w:r>
      <w:r w:rsidR="00DF7AC5" w:rsidRPr="006D54DA">
        <w:rPr>
          <w:b/>
          <w:color w:val="585858"/>
          <w:spacing w:val="1"/>
          <w:sz w:val="24"/>
          <w:szCs w:val="24"/>
        </w:rPr>
        <w:t xml:space="preserve">na </w:t>
      </w:r>
      <w:r w:rsidRPr="006D54DA">
        <w:rPr>
          <w:b/>
          <w:color w:val="585858"/>
          <w:spacing w:val="1"/>
          <w:sz w:val="24"/>
          <w:szCs w:val="24"/>
        </w:rPr>
        <w:t>H</w:t>
      </w:r>
      <w:r w:rsidRPr="006D54DA">
        <w:rPr>
          <w:b/>
          <w:color w:val="585858"/>
          <w:spacing w:val="-1"/>
          <w:sz w:val="24"/>
          <w:szCs w:val="24"/>
        </w:rPr>
        <w:t>e</w:t>
      </w:r>
      <w:r w:rsidRPr="006D54DA">
        <w:rPr>
          <w:b/>
          <w:color w:val="585858"/>
          <w:sz w:val="24"/>
          <w:szCs w:val="24"/>
        </w:rPr>
        <w:t>sa</w:t>
      </w:r>
      <w:r w:rsidRPr="006D54DA">
        <w:rPr>
          <w:b/>
          <w:color w:val="585858"/>
          <w:spacing w:val="1"/>
          <w:sz w:val="24"/>
          <w:szCs w:val="24"/>
        </w:rPr>
        <w:t>b</w:t>
      </w:r>
      <w:r w:rsidRPr="006D54DA">
        <w:rPr>
          <w:b/>
          <w:color w:val="585858"/>
          <w:sz w:val="24"/>
          <w:szCs w:val="24"/>
        </w:rPr>
        <w:t>u</w:t>
      </w:r>
      <w:r w:rsidRPr="006D54DA">
        <w:rPr>
          <w:b/>
          <w:color w:val="585858"/>
          <w:spacing w:val="37"/>
          <w:sz w:val="24"/>
          <w:szCs w:val="24"/>
        </w:rPr>
        <w:t xml:space="preserve"> </w:t>
      </w:r>
      <w:r w:rsidRPr="006D54DA">
        <w:rPr>
          <w:b/>
          <w:color w:val="585858"/>
          <w:spacing w:val="-1"/>
          <w:sz w:val="24"/>
          <w:szCs w:val="24"/>
        </w:rPr>
        <w:t>h</w:t>
      </w:r>
      <w:r w:rsidRPr="006D54DA">
        <w:rPr>
          <w:b/>
          <w:color w:val="585858"/>
          <w:spacing w:val="1"/>
          <w:sz w:val="24"/>
          <w:szCs w:val="24"/>
        </w:rPr>
        <w:t>u</w:t>
      </w:r>
      <w:r w:rsidRPr="006D54DA">
        <w:rPr>
          <w:b/>
          <w:color w:val="585858"/>
          <w:spacing w:val="-1"/>
          <w:sz w:val="24"/>
          <w:szCs w:val="24"/>
        </w:rPr>
        <w:t>r</w:t>
      </w:r>
      <w:r w:rsidRPr="006D54DA">
        <w:rPr>
          <w:b/>
          <w:color w:val="585858"/>
          <w:spacing w:val="1"/>
          <w:sz w:val="24"/>
          <w:szCs w:val="24"/>
        </w:rPr>
        <w:t>ud</w:t>
      </w:r>
      <w:r w:rsidRPr="006D54DA">
        <w:rPr>
          <w:b/>
          <w:color w:val="585858"/>
          <w:spacing w:val="-2"/>
          <w:sz w:val="24"/>
          <w:szCs w:val="24"/>
        </w:rPr>
        <w:t>i</w:t>
      </w:r>
      <w:r w:rsidRPr="006D54DA">
        <w:rPr>
          <w:b/>
          <w:color w:val="585858"/>
          <w:spacing w:val="2"/>
          <w:sz w:val="24"/>
          <w:szCs w:val="24"/>
        </w:rPr>
        <w:t>w</w:t>
      </w:r>
      <w:r w:rsidRPr="006D54DA">
        <w:rPr>
          <w:b/>
          <w:color w:val="585858"/>
          <w:sz w:val="24"/>
          <w:szCs w:val="24"/>
        </w:rPr>
        <w:t>a</w:t>
      </w:r>
      <w:r w:rsidRPr="006D54DA">
        <w:rPr>
          <w:b/>
          <w:color w:val="585858"/>
          <w:spacing w:val="36"/>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r</w:t>
      </w:r>
      <w:r w:rsidRPr="006D54DA">
        <w:rPr>
          <w:b/>
          <w:color w:val="585858"/>
          <w:sz w:val="24"/>
          <w:szCs w:val="24"/>
        </w:rPr>
        <w:t>a</w:t>
      </w:r>
      <w:r w:rsidRPr="006D54DA">
        <w:rPr>
          <w:b/>
          <w:color w:val="585858"/>
          <w:spacing w:val="36"/>
          <w:sz w:val="24"/>
          <w:szCs w:val="24"/>
        </w:rPr>
        <w:t xml:space="preserve"> </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in</w:t>
      </w:r>
      <w:r w:rsidRPr="006D54DA">
        <w:rPr>
          <w:b/>
          <w:color w:val="585858"/>
          <w:sz w:val="24"/>
          <w:szCs w:val="24"/>
        </w:rPr>
        <w:t>gi</w:t>
      </w:r>
      <w:r w:rsidRPr="006D54DA">
        <w:rPr>
          <w:b/>
          <w:color w:val="585858"/>
          <w:spacing w:val="34"/>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34"/>
          <w:sz w:val="24"/>
          <w:szCs w:val="24"/>
        </w:rPr>
        <w:t xml:space="preserve">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35"/>
          <w:sz w:val="24"/>
          <w:szCs w:val="24"/>
        </w:rPr>
        <w:t xml:space="preserve"> </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36"/>
          <w:sz w:val="24"/>
          <w:szCs w:val="24"/>
        </w:rPr>
        <w:t xml:space="preserve"> </w:t>
      </w:r>
      <w:r w:rsidRPr="006D54DA">
        <w:rPr>
          <w:b/>
          <w:color w:val="585858"/>
          <w:spacing w:val="-2"/>
          <w:sz w:val="24"/>
          <w:szCs w:val="24"/>
        </w:rPr>
        <w:t>K</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buku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u</w:t>
      </w:r>
      <w:r w:rsidRPr="006D54DA">
        <w:rPr>
          <w:b/>
          <w:color w:val="585858"/>
          <w:spacing w:val="37"/>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34"/>
          <w:sz w:val="24"/>
          <w:szCs w:val="24"/>
        </w:rPr>
        <w:t xml:space="preserve"> </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K</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buku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 xml:space="preserve">, </w:t>
      </w:r>
      <w:r w:rsidR="00DF7AC5" w:rsidRPr="006D54DA">
        <w:rPr>
          <w:b/>
          <w:color w:val="585858"/>
          <w:spacing w:val="-1"/>
          <w:sz w:val="24"/>
          <w:szCs w:val="24"/>
        </w:rPr>
        <w:t xml:space="preserve">kuna </w:t>
      </w:r>
      <w:r w:rsidR="00DF7AC5" w:rsidRPr="006D54DA">
        <w:rPr>
          <w:b/>
          <w:color w:val="585858"/>
          <w:spacing w:val="1"/>
          <w:sz w:val="24"/>
          <w:szCs w:val="24"/>
        </w:rPr>
        <w:t>sehemu</w:t>
      </w:r>
      <w:r w:rsidRPr="006D54DA">
        <w:rPr>
          <w:b/>
          <w:color w:val="585858"/>
          <w:spacing w:val="1"/>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pacing w:val="-2"/>
          <w:sz w:val="24"/>
          <w:szCs w:val="24"/>
        </w:rPr>
        <w:t>s</w:t>
      </w:r>
      <w:r w:rsidRPr="006D54DA">
        <w:rPr>
          <w:b/>
          <w:color w:val="585858"/>
          <w:sz w:val="24"/>
          <w:szCs w:val="24"/>
        </w:rPr>
        <w:t>a 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oa </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t</w:t>
      </w:r>
      <w:r w:rsidRPr="006D54DA">
        <w:rPr>
          <w:b/>
          <w:color w:val="585858"/>
          <w:spacing w:val="1"/>
          <w:sz w:val="24"/>
          <w:szCs w:val="24"/>
        </w:rPr>
        <w:t>ub</w:t>
      </w:r>
      <w:r w:rsidRPr="006D54DA">
        <w:rPr>
          <w:b/>
          <w:color w:val="585858"/>
          <w:sz w:val="24"/>
          <w:szCs w:val="24"/>
        </w:rPr>
        <w:t>a au</w:t>
      </w:r>
      <w:r w:rsidRPr="006D54DA">
        <w:rPr>
          <w:b/>
          <w:color w:val="585858"/>
          <w:spacing w:val="1"/>
          <w:sz w:val="24"/>
          <w:szCs w:val="24"/>
        </w:rPr>
        <w:t xml:space="preserve"> ku</w:t>
      </w:r>
      <w:r w:rsidRPr="006D54DA">
        <w:rPr>
          <w:b/>
          <w:color w:val="585858"/>
          <w:spacing w:val="-1"/>
          <w:sz w:val="24"/>
          <w:szCs w:val="24"/>
        </w:rPr>
        <w:t>t</w:t>
      </w:r>
      <w:r w:rsidRPr="006D54DA">
        <w:rPr>
          <w:b/>
          <w:color w:val="585858"/>
          <w:spacing w:val="-2"/>
          <w:sz w:val="24"/>
          <w:szCs w:val="24"/>
        </w:rPr>
        <w:t>o</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hubi</w:t>
      </w:r>
      <w:r w:rsidRPr="006D54DA">
        <w:rPr>
          <w:b/>
          <w:color w:val="585858"/>
          <w:spacing w:val="-1"/>
          <w:sz w:val="24"/>
          <w:szCs w:val="24"/>
        </w:rPr>
        <w:t>r</w:t>
      </w:r>
      <w:r w:rsidRPr="006D54DA">
        <w:rPr>
          <w:b/>
          <w:color w:val="585858"/>
          <w:sz w:val="24"/>
          <w:szCs w:val="24"/>
        </w:rPr>
        <w:t>i y</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a</w:t>
      </w:r>
      <w:r w:rsidR="00E86003" w:rsidRPr="006D54DA">
        <w:rPr>
          <w:b/>
          <w:color w:val="585858"/>
          <w:sz w:val="24"/>
          <w:szCs w:val="24"/>
        </w:rPr>
        <w:t>yo</w:t>
      </w:r>
      <w:r w:rsidRPr="006D54DA">
        <w:rPr>
          <w:b/>
          <w:color w:val="585858"/>
          <w:spacing w:val="-1"/>
          <w:sz w:val="24"/>
          <w:szCs w:val="24"/>
        </w:rPr>
        <w:t>j</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ui</w:t>
      </w:r>
      <w:r w:rsidRPr="006D54DA">
        <w:rPr>
          <w:b/>
          <w:color w:val="585858"/>
          <w:sz w:val="24"/>
          <w:szCs w:val="24"/>
        </w:rPr>
        <w:t>s</w:t>
      </w:r>
      <w:r w:rsidRPr="006D54DA">
        <w:rPr>
          <w:b/>
          <w:color w:val="585858"/>
          <w:spacing w:val="1"/>
          <w:sz w:val="24"/>
          <w:szCs w:val="24"/>
        </w:rPr>
        <w:t>h</w:t>
      </w:r>
      <w:r w:rsidRPr="006D54DA">
        <w:rPr>
          <w:b/>
          <w:color w:val="585858"/>
          <w:sz w:val="24"/>
          <w:szCs w:val="24"/>
        </w:rPr>
        <w:t xml:space="preserve">a </w:t>
      </w:r>
      <w:r w:rsidRPr="006D54DA">
        <w:rPr>
          <w:b/>
          <w:color w:val="585858"/>
          <w:spacing w:val="-3"/>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2"/>
          <w:sz w:val="24"/>
          <w:szCs w:val="24"/>
        </w:rPr>
        <w:t xml:space="preserve">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ayo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p</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p</w:t>
      </w:r>
      <w:r w:rsidRPr="006D54DA">
        <w:rPr>
          <w:b/>
          <w:color w:val="585858"/>
          <w:sz w:val="24"/>
          <w:szCs w:val="24"/>
        </w:rPr>
        <w:t>ia</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4"/>
          <w:sz w:val="24"/>
          <w:szCs w:val="24"/>
        </w:rPr>
        <w:t xml:space="preserve"> </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K</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pacing w:val="-1"/>
          <w:sz w:val="24"/>
          <w:szCs w:val="24"/>
        </w:rPr>
        <w:t>e</w:t>
      </w:r>
      <w:r w:rsidRPr="006D54DA">
        <w:rPr>
          <w:b/>
          <w:color w:val="585858"/>
          <w:sz w:val="24"/>
          <w:szCs w:val="24"/>
        </w:rPr>
        <w:t>sa</w:t>
      </w:r>
      <w:r w:rsidRPr="006D54DA">
        <w:rPr>
          <w:b/>
          <w:color w:val="585858"/>
          <w:spacing w:val="1"/>
          <w:sz w:val="24"/>
          <w:szCs w:val="24"/>
        </w:rPr>
        <w:t>bu</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j</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3"/>
          <w:sz w:val="24"/>
          <w:szCs w:val="24"/>
        </w:rPr>
        <w:t xml:space="preserve"> l</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f</w:t>
      </w:r>
      <w:r w:rsidRPr="006D54DA">
        <w:rPr>
          <w:b/>
          <w:color w:val="585858"/>
          <w:spacing w:val="1"/>
          <w:sz w:val="24"/>
          <w:szCs w:val="24"/>
        </w:rPr>
        <w:t>u</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hi</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u</w:t>
      </w:r>
      <w:r w:rsidRPr="006D54DA">
        <w:rPr>
          <w:b/>
          <w:color w:val="585858"/>
          <w:spacing w:val="4"/>
          <w:sz w:val="24"/>
          <w:szCs w:val="24"/>
        </w:rPr>
        <w:t xml:space="preserve"> </w:t>
      </w:r>
      <w:r w:rsidRPr="006D54DA">
        <w:rPr>
          <w:b/>
          <w:color w:val="585858"/>
          <w:sz w:val="24"/>
          <w:szCs w:val="24"/>
        </w:rPr>
        <w:t>ya</w:t>
      </w:r>
      <w:r w:rsidR="00E86003" w:rsidRPr="006D54DA">
        <w:rPr>
          <w:b/>
          <w:color w:val="585858"/>
          <w:sz w:val="24"/>
          <w:szCs w:val="24"/>
        </w:rPr>
        <w:t xml:space="preserve"> hay</w:t>
      </w:r>
      <w:r w:rsidRPr="006D54DA">
        <w:rPr>
          <w:b/>
          <w:color w:val="585858"/>
          <w:sz w:val="24"/>
          <w:szCs w:val="24"/>
        </w:rPr>
        <w:t xml:space="preserve">o </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z</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f</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l</w:t>
      </w:r>
      <w:r w:rsidRPr="006D54DA">
        <w:rPr>
          <w:b/>
          <w:color w:val="585858"/>
          <w:spacing w:val="-2"/>
          <w:sz w:val="24"/>
          <w:szCs w:val="24"/>
        </w:rPr>
        <w:t>a</w:t>
      </w:r>
      <w:r w:rsidRPr="006D54DA">
        <w:rPr>
          <w:b/>
          <w:color w:val="585858"/>
          <w:spacing w:val="1"/>
          <w:sz w:val="24"/>
          <w:szCs w:val="24"/>
        </w:rPr>
        <w:t>k</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s</w:t>
      </w:r>
      <w:r w:rsidRPr="006D54DA">
        <w:rPr>
          <w:b/>
          <w:color w:val="585858"/>
          <w:spacing w:val="1"/>
          <w:sz w:val="24"/>
          <w:szCs w:val="24"/>
        </w:rPr>
        <w:t>i</w:t>
      </w:r>
      <w:r w:rsidRPr="006D54DA">
        <w:rPr>
          <w:b/>
          <w:color w:val="585858"/>
          <w:sz w:val="24"/>
          <w:szCs w:val="24"/>
        </w:rPr>
        <w:t xml:space="preserve">yo </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b</w:t>
      </w:r>
      <w:r w:rsidRPr="006D54DA">
        <w:rPr>
          <w:b/>
          <w:color w:val="585858"/>
          <w:spacing w:val="1"/>
          <w:sz w:val="24"/>
          <w:szCs w:val="24"/>
        </w:rPr>
        <w:t>i</w:t>
      </w:r>
      <w:r w:rsidRPr="006D54DA">
        <w:rPr>
          <w:b/>
          <w:color w:val="585858"/>
          <w:spacing w:val="-2"/>
          <w:sz w:val="24"/>
          <w:szCs w:val="24"/>
        </w:rPr>
        <w:t>s</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hi</w:t>
      </w:r>
      <w:r w:rsidRPr="006D54DA">
        <w:rPr>
          <w:b/>
          <w:color w:val="585858"/>
          <w:sz w:val="24"/>
          <w:szCs w:val="24"/>
        </w:rPr>
        <w:t>yo,</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1"/>
          <w:sz w:val="24"/>
          <w:szCs w:val="24"/>
        </w:rPr>
        <w:t>uli</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dun</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s</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u</w:t>
      </w:r>
      <w:r w:rsidRPr="006D54DA">
        <w:rPr>
          <w:b/>
          <w:color w:val="585858"/>
          <w:spacing w:val="4"/>
          <w:sz w:val="24"/>
          <w:szCs w:val="24"/>
        </w:rPr>
        <w:t xml:space="preserve">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w:t>
      </w:r>
      <w:r w:rsidRPr="006D54DA">
        <w:rPr>
          <w:b/>
          <w:color w:val="585858"/>
          <w:spacing w:val="3"/>
          <w:sz w:val="24"/>
          <w:szCs w:val="24"/>
        </w:rPr>
        <w:t xml:space="preserve"> </w:t>
      </w:r>
      <w:r w:rsidRPr="006D54DA">
        <w:rPr>
          <w:b/>
          <w:color w:val="585858"/>
          <w:spacing w:val="1"/>
          <w:sz w:val="24"/>
          <w:szCs w:val="24"/>
        </w:rPr>
        <w:t>ku</w:t>
      </w:r>
      <w:r w:rsidRPr="006D54DA">
        <w:rPr>
          <w:b/>
          <w:color w:val="585858"/>
          <w:sz w:val="24"/>
          <w:szCs w:val="24"/>
        </w:rPr>
        <w:t>l</w:t>
      </w:r>
      <w:r w:rsidRPr="006D54DA">
        <w:rPr>
          <w:b/>
          <w:color w:val="585858"/>
          <w:spacing w:val="-2"/>
          <w:sz w:val="24"/>
          <w:szCs w:val="24"/>
        </w:rPr>
        <w:t>i</w:t>
      </w:r>
      <w:r w:rsidRPr="006D54DA">
        <w:rPr>
          <w:b/>
          <w:color w:val="585858"/>
          <w:spacing w:val="1"/>
          <w:sz w:val="24"/>
          <w:szCs w:val="24"/>
        </w:rPr>
        <w:t>k</w:t>
      </w:r>
      <w:r w:rsidRPr="006D54DA">
        <w:rPr>
          <w:b/>
          <w:color w:val="585858"/>
          <w:spacing w:val="-2"/>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u</w:t>
      </w:r>
      <w:r w:rsidRPr="006D54DA">
        <w:rPr>
          <w:b/>
          <w:color w:val="585858"/>
          <w:spacing w:val="-1"/>
          <w:sz w:val="24"/>
          <w:szCs w:val="24"/>
        </w:rPr>
        <w:t>t</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duni 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Is</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3"/>
          <w:sz w:val="24"/>
          <w:szCs w:val="24"/>
        </w:rPr>
        <w:t xml:space="preserve"> </w:t>
      </w:r>
      <w:r w:rsidRPr="006D54DA">
        <w:rPr>
          <w:b/>
          <w:color w:val="585858"/>
          <w:spacing w:val="-2"/>
          <w:sz w:val="24"/>
          <w:szCs w:val="24"/>
        </w:rPr>
        <w:t>s</w:t>
      </w:r>
      <w:r w:rsidRPr="006D54DA">
        <w:rPr>
          <w:b/>
          <w:color w:val="585858"/>
          <w:spacing w:val="1"/>
          <w:sz w:val="24"/>
          <w:szCs w:val="24"/>
        </w:rPr>
        <w:t>ik</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h</w:t>
      </w:r>
      <w:r w:rsidRPr="006D54DA">
        <w:rPr>
          <w:b/>
          <w:color w:val="585858"/>
          <w:spacing w:val="1"/>
          <w:sz w:val="24"/>
          <w:szCs w:val="24"/>
        </w:rPr>
        <w:t>i</w:t>
      </w:r>
      <w:r w:rsidRPr="006D54DA">
        <w:rPr>
          <w:b/>
          <w:color w:val="585858"/>
          <w:spacing w:val="-1"/>
          <w:sz w:val="24"/>
          <w:szCs w:val="24"/>
        </w:rPr>
        <w:t>z</w:t>
      </w:r>
      <w:r w:rsidRPr="006D54DA">
        <w:rPr>
          <w:b/>
          <w:color w:val="585858"/>
          <w:sz w:val="24"/>
          <w:szCs w:val="24"/>
        </w:rPr>
        <w:t>o,</w:t>
      </w:r>
      <w:r w:rsidRPr="006D54DA">
        <w:rPr>
          <w:b/>
          <w:color w:val="585858"/>
          <w:spacing w:val="3"/>
          <w:sz w:val="24"/>
          <w:szCs w:val="24"/>
        </w:rPr>
        <w:t xml:space="preserve">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ch</w:t>
      </w:r>
      <w:r w:rsidRPr="006D54DA">
        <w:rPr>
          <w:b/>
          <w:color w:val="585858"/>
          <w:spacing w:val="1"/>
          <w:sz w:val="24"/>
          <w:szCs w:val="24"/>
        </w:rPr>
        <w:t>u</w:t>
      </w:r>
      <w:r w:rsidRPr="006D54DA">
        <w:rPr>
          <w:b/>
          <w:color w:val="585858"/>
          <w:spacing w:val="-2"/>
          <w:sz w:val="24"/>
          <w:szCs w:val="24"/>
        </w:rPr>
        <w:t>k</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
          <w:sz w:val="24"/>
          <w:szCs w:val="24"/>
        </w:rPr>
        <w:t>t</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 xml:space="preserve"> 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z</w:t>
      </w:r>
      <w:r w:rsidRPr="006D54DA">
        <w:rPr>
          <w:b/>
          <w:color w:val="585858"/>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au</w:t>
      </w:r>
      <w:r w:rsidRPr="006D54DA">
        <w:rPr>
          <w:b/>
          <w:color w:val="585858"/>
          <w:spacing w:val="4"/>
          <w:sz w:val="24"/>
          <w:szCs w:val="24"/>
        </w:rPr>
        <w:t xml:space="preserve"> </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
          <w:sz w:val="24"/>
          <w:szCs w:val="24"/>
        </w:rPr>
        <w:t>t</w:t>
      </w:r>
      <w:r w:rsidRPr="006D54DA">
        <w:rPr>
          <w:b/>
          <w:color w:val="585858"/>
          <w:spacing w:val="1"/>
          <w:sz w:val="24"/>
          <w:szCs w:val="24"/>
        </w:rPr>
        <w:t>h</w:t>
      </w:r>
      <w:r w:rsidRPr="006D54DA">
        <w:rPr>
          <w:b/>
          <w:color w:val="585858"/>
          <w:sz w:val="24"/>
          <w:szCs w:val="24"/>
        </w:rPr>
        <w:t>i</w:t>
      </w:r>
      <w:r w:rsidRPr="006D54DA">
        <w:rPr>
          <w:b/>
          <w:color w:val="585858"/>
          <w:spacing w:val="3"/>
          <w:sz w:val="24"/>
          <w:szCs w:val="24"/>
        </w:rPr>
        <w:t xml:space="preserve"> </w:t>
      </w:r>
      <w:r w:rsidRPr="006D54DA">
        <w:rPr>
          <w:b/>
          <w:color w:val="585858"/>
          <w:spacing w:val="-3"/>
          <w:sz w:val="24"/>
          <w:szCs w:val="24"/>
        </w:rPr>
        <w:t>z</w:t>
      </w:r>
      <w:r w:rsidRPr="006D54DA">
        <w:rPr>
          <w:b/>
          <w:color w:val="585858"/>
          <w:sz w:val="24"/>
          <w:szCs w:val="24"/>
        </w:rPr>
        <w:t xml:space="preserve">a </w:t>
      </w:r>
      <w:r w:rsidRPr="006D54DA">
        <w:rPr>
          <w:b/>
          <w:color w:val="585858"/>
          <w:spacing w:val="-1"/>
          <w:sz w:val="24"/>
          <w:szCs w:val="24"/>
        </w:rPr>
        <w:t>z</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ni</w:t>
      </w:r>
      <w:r w:rsidRPr="006D54DA">
        <w:rPr>
          <w:b/>
          <w:color w:val="585858"/>
          <w:sz w:val="24"/>
          <w:szCs w:val="24"/>
        </w:rPr>
        <w:t xml:space="preserve">, </w:t>
      </w:r>
      <w:r w:rsidRPr="006D54DA">
        <w:rPr>
          <w:b/>
          <w:color w:val="585858"/>
          <w:spacing w:val="-3"/>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006D54DA">
        <w:rPr>
          <w:b/>
          <w:color w:val="585858"/>
          <w:sz w:val="24"/>
          <w:szCs w:val="24"/>
        </w:rPr>
        <w:t xml:space="preserve"> </w:t>
      </w:r>
      <w:r w:rsidRPr="006D54DA">
        <w:rPr>
          <w:b/>
          <w:color w:val="585858"/>
          <w:spacing w:val="2"/>
          <w:sz w:val="24"/>
          <w:szCs w:val="24"/>
        </w:rPr>
        <w:t>a</w:t>
      </w:r>
      <w:r w:rsidRPr="006D54DA">
        <w:rPr>
          <w:b/>
          <w:color w:val="585858"/>
          <w:spacing w:val="-3"/>
          <w:sz w:val="24"/>
          <w:szCs w:val="24"/>
        </w:rPr>
        <w:t>m</w:t>
      </w:r>
      <w:r w:rsidRPr="006D54DA">
        <w:rPr>
          <w:b/>
          <w:color w:val="585858"/>
          <w:spacing w:val="3"/>
          <w:sz w:val="24"/>
          <w:szCs w:val="24"/>
        </w:rPr>
        <w:t>b</w:t>
      </w:r>
      <w:r w:rsidRPr="006D54DA">
        <w:rPr>
          <w:b/>
          <w:color w:val="585858"/>
          <w:sz w:val="24"/>
          <w:szCs w:val="24"/>
        </w:rPr>
        <w:t>ayo ya</w:t>
      </w:r>
      <w:r w:rsidRPr="006D54DA">
        <w:rPr>
          <w:b/>
          <w:color w:val="585858"/>
          <w:spacing w:val="1"/>
          <w:sz w:val="24"/>
          <w:szCs w:val="24"/>
        </w:rPr>
        <w:t>lik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a</w:t>
      </w:r>
      <w:r w:rsidR="006D54DA">
        <w:rPr>
          <w:b/>
          <w:color w:val="585858"/>
          <w:sz w:val="24"/>
          <w:szCs w:val="24"/>
        </w:rPr>
        <w:t xml:space="preserve"> </w:t>
      </w:r>
      <w:r w:rsidRPr="006D54DA">
        <w:rPr>
          <w:b/>
          <w:color w:val="585858"/>
          <w:sz w:val="24"/>
          <w:szCs w:val="24"/>
        </w:rPr>
        <w:t>ya</w:t>
      </w:r>
      <w:r w:rsidRPr="006D54DA">
        <w:rPr>
          <w:b/>
          <w:color w:val="585858"/>
          <w:spacing w:val="-3"/>
          <w:sz w:val="24"/>
          <w:szCs w:val="24"/>
        </w:rPr>
        <w:t>m</w:t>
      </w:r>
      <w:r w:rsidRPr="006D54DA">
        <w:rPr>
          <w:b/>
          <w:color w:val="585858"/>
          <w:spacing w:val="-1"/>
          <w:sz w:val="24"/>
          <w:szCs w:val="24"/>
        </w:rPr>
        <w:t>et</w:t>
      </w:r>
      <w:r w:rsidRPr="006D54DA">
        <w:rPr>
          <w:b/>
          <w:color w:val="585858"/>
          <w:spacing w:val="2"/>
          <w:sz w:val="24"/>
          <w:szCs w:val="24"/>
        </w:rPr>
        <w:t>o</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a</w:t>
      </w:r>
      <w:r w:rsidR="006D54DA">
        <w:rPr>
          <w:b/>
          <w:color w:val="585858"/>
          <w:sz w:val="24"/>
          <w:szCs w:val="24"/>
        </w:rPr>
        <w:t xml:space="preserve"> </w:t>
      </w:r>
      <w:r w:rsidRPr="006D54DA">
        <w:rPr>
          <w:b/>
          <w:color w:val="585858"/>
          <w:spacing w:val="1"/>
          <w:sz w:val="24"/>
          <w:szCs w:val="24"/>
        </w:rPr>
        <w:t>n</w:t>
      </w:r>
      <w:r w:rsidRPr="006D54DA">
        <w:rPr>
          <w:b/>
          <w:color w:val="585858"/>
          <w:sz w:val="24"/>
          <w:szCs w:val="24"/>
        </w:rPr>
        <w:t>a</w:t>
      </w:r>
      <w:r w:rsidR="006D54DA">
        <w:rPr>
          <w:b/>
          <w:color w:val="585858"/>
          <w:sz w:val="24"/>
          <w:szCs w:val="24"/>
        </w:rPr>
        <w:t xml:space="preserve"> </w:t>
      </w:r>
      <w:r w:rsidRPr="006D54DA">
        <w:rPr>
          <w:b/>
          <w:color w:val="585858"/>
          <w:spacing w:val="-1"/>
          <w:sz w:val="24"/>
          <w:szCs w:val="24"/>
        </w:rPr>
        <w:t>j</w:t>
      </w:r>
      <w:r w:rsidRPr="006D54DA">
        <w:rPr>
          <w:b/>
          <w:color w:val="585858"/>
          <w:spacing w:val="1"/>
          <w:sz w:val="24"/>
          <w:szCs w:val="24"/>
        </w:rPr>
        <w:t>in</w:t>
      </w:r>
      <w:r w:rsidRPr="006D54DA">
        <w:rPr>
          <w:b/>
          <w:color w:val="585858"/>
          <w:sz w:val="24"/>
          <w:szCs w:val="24"/>
        </w:rPr>
        <w:t>si</w:t>
      </w:r>
      <w:r w:rsidR="006D54DA">
        <w:rPr>
          <w:b/>
          <w:color w:val="585858"/>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l</w:t>
      </w:r>
      <w:r w:rsidRPr="006D54DA">
        <w:rPr>
          <w:b/>
          <w:color w:val="585858"/>
          <w:spacing w:val="1"/>
          <w:sz w:val="24"/>
          <w:szCs w:val="24"/>
        </w:rPr>
        <w:t>i</w:t>
      </w:r>
      <w:r w:rsidRPr="006D54DA">
        <w:rPr>
          <w:b/>
          <w:color w:val="585858"/>
          <w:sz w:val="24"/>
          <w:szCs w:val="24"/>
        </w:rPr>
        <w:t>vy</w:t>
      </w:r>
      <w:r w:rsidRPr="006D54DA">
        <w:rPr>
          <w:b/>
          <w:color w:val="585858"/>
          <w:spacing w:val="-2"/>
          <w:sz w:val="24"/>
          <w:szCs w:val="24"/>
        </w:rPr>
        <w:t>o</w:t>
      </w:r>
      <w:r w:rsidRPr="006D54DA">
        <w:rPr>
          <w:b/>
          <w:color w:val="585858"/>
          <w:spacing w:val="1"/>
          <w:sz w:val="24"/>
          <w:szCs w:val="24"/>
        </w:rPr>
        <w:t>pi</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ki</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z</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ki</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li</w:t>
      </w:r>
      <w:r w:rsidRPr="006D54DA">
        <w:rPr>
          <w:b/>
          <w:color w:val="585858"/>
          <w:spacing w:val="-1"/>
          <w:sz w:val="24"/>
          <w:szCs w:val="24"/>
        </w:rPr>
        <w:t>t</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n</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aa</w:t>
      </w:r>
      <w:r w:rsidRPr="006D54DA">
        <w:rPr>
          <w:b/>
          <w:color w:val="585858"/>
          <w:spacing w:val="1"/>
          <w:sz w:val="24"/>
          <w:szCs w:val="24"/>
        </w:rPr>
        <w:t>l</w:t>
      </w:r>
      <w:r w:rsidRPr="006D54DA">
        <w:rPr>
          <w:b/>
          <w:color w:val="585858"/>
          <w:spacing w:val="3"/>
          <w:sz w:val="24"/>
          <w:szCs w:val="24"/>
        </w:rPr>
        <w:t>u</w:t>
      </w:r>
      <w:r w:rsidRPr="006D54DA">
        <w:rPr>
          <w:b/>
          <w:color w:val="585858"/>
          <w:sz w:val="24"/>
          <w:szCs w:val="24"/>
        </w:rPr>
        <w:t xml:space="preserve">m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l</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ayo </w:t>
      </w:r>
      <w:r w:rsidRPr="006D54DA">
        <w:rPr>
          <w:b/>
          <w:color w:val="585858"/>
          <w:spacing w:val="2"/>
          <w:sz w:val="24"/>
          <w:szCs w:val="24"/>
        </w:rPr>
        <w:t>w</w:t>
      </w:r>
      <w:r w:rsidRPr="006D54DA">
        <w:rPr>
          <w:b/>
          <w:color w:val="585858"/>
          <w:sz w:val="24"/>
          <w:szCs w:val="24"/>
        </w:rPr>
        <w:t>alii</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pacing w:val="-2"/>
          <w:sz w:val="24"/>
          <w:szCs w:val="24"/>
        </w:rPr>
        <w:t>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l</w:t>
      </w:r>
      <w:r w:rsidRPr="006D54DA">
        <w:rPr>
          <w:b/>
          <w:color w:val="585858"/>
          <w:sz w:val="24"/>
          <w:szCs w:val="24"/>
        </w:rPr>
        <w:t>i</w:t>
      </w:r>
      <w:r w:rsidRPr="006D54DA">
        <w:rPr>
          <w:b/>
          <w:color w:val="585858"/>
          <w:spacing w:val="1"/>
          <w:sz w:val="24"/>
          <w:szCs w:val="24"/>
        </w:rPr>
        <w:t>ku</w:t>
      </w:r>
      <w:r w:rsidRPr="006D54DA">
        <w:rPr>
          <w:b/>
          <w:color w:val="585858"/>
          <w:sz w:val="24"/>
          <w:szCs w:val="24"/>
        </w:rPr>
        <w:t>l</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2"/>
          <w:sz w:val="24"/>
          <w:szCs w:val="24"/>
        </w:rPr>
        <w:t>a</w:t>
      </w:r>
      <w:r w:rsidRPr="006D54DA">
        <w:rPr>
          <w:b/>
          <w:color w:val="585858"/>
          <w:spacing w:val="-1"/>
          <w:sz w:val="24"/>
          <w:szCs w:val="24"/>
        </w:rPr>
        <w:t>m</w:t>
      </w:r>
      <w:r w:rsidRPr="006D54DA">
        <w:rPr>
          <w:b/>
          <w:color w:val="585858"/>
          <w:sz w:val="24"/>
          <w:szCs w:val="24"/>
        </w:rPr>
        <w:t>a</w:t>
      </w:r>
      <w:r w:rsidRPr="006D54DA">
        <w:rPr>
          <w:b/>
          <w:color w:val="585858"/>
          <w:spacing w:val="4"/>
          <w:sz w:val="24"/>
          <w:szCs w:val="24"/>
        </w:rPr>
        <w:t xml:space="preserve"> </w:t>
      </w:r>
      <w:r w:rsidRPr="006D54DA">
        <w:rPr>
          <w:b/>
          <w:color w:val="585858"/>
          <w:sz w:val="24"/>
          <w:szCs w:val="24"/>
        </w:rPr>
        <w:t>ya</w:t>
      </w:r>
      <w:r w:rsidRPr="006D54DA">
        <w:rPr>
          <w:b/>
          <w:color w:val="585858"/>
          <w:spacing w:val="1"/>
          <w:sz w:val="24"/>
          <w:szCs w:val="24"/>
        </w:rPr>
        <w:t>ke 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 xml:space="preserve">a </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k</w:t>
      </w:r>
      <w:r w:rsidRPr="006D54DA">
        <w:rPr>
          <w:b/>
          <w:color w:val="585858"/>
          <w:sz w:val="24"/>
          <w:szCs w:val="24"/>
        </w:rPr>
        <w:t>a ya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pe</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z w:val="24"/>
          <w:szCs w:val="24"/>
        </w:rPr>
        <w:t>a ya</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hi</w:t>
      </w:r>
      <w:r w:rsidRPr="006D54DA">
        <w:rPr>
          <w:b/>
          <w:color w:val="585858"/>
          <w:sz w:val="24"/>
          <w:szCs w:val="24"/>
        </w:rPr>
        <w:t>i</w:t>
      </w:r>
      <w:r w:rsidRPr="006D54DA">
        <w:rPr>
          <w:b/>
          <w:color w:val="585858"/>
          <w:spacing w:val="1"/>
          <w:sz w:val="24"/>
          <w:szCs w:val="24"/>
        </w:rPr>
        <w:t xml:space="preserve"> bil</w:t>
      </w:r>
      <w:r w:rsidRPr="006D54DA">
        <w:rPr>
          <w:b/>
          <w:color w:val="585858"/>
          <w:sz w:val="24"/>
          <w:szCs w:val="24"/>
        </w:rPr>
        <w:t xml:space="preserve">a </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in</w:t>
      </w:r>
      <w:r w:rsidRPr="006D54DA">
        <w:rPr>
          <w:b/>
          <w:color w:val="585858"/>
          <w:sz w:val="24"/>
          <w:szCs w:val="24"/>
        </w:rPr>
        <w:t>g</w:t>
      </w:r>
      <w:r w:rsidRPr="006D54DA">
        <w:rPr>
          <w:b/>
          <w:color w:val="585858"/>
          <w:spacing w:val="-1"/>
          <w:sz w:val="24"/>
          <w:szCs w:val="24"/>
        </w:rPr>
        <w:t>e</w:t>
      </w:r>
      <w:r w:rsidRPr="006D54DA">
        <w:rPr>
          <w:b/>
          <w:color w:val="585858"/>
          <w:spacing w:val="-3"/>
          <w:sz w:val="24"/>
          <w:szCs w:val="24"/>
        </w:rPr>
        <w:t>m</w:t>
      </w:r>
      <w:r w:rsidRPr="006D54DA">
        <w:rPr>
          <w:b/>
          <w:color w:val="585858"/>
          <w:spacing w:val="1"/>
          <w:sz w:val="24"/>
          <w:szCs w:val="24"/>
        </w:rPr>
        <w:t>p</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di</w:t>
      </w:r>
      <w:r w:rsidRPr="006D54DA">
        <w:rPr>
          <w:b/>
          <w:color w:val="585858"/>
          <w:spacing w:val="-1"/>
          <w:sz w:val="24"/>
          <w:szCs w:val="24"/>
        </w:rPr>
        <w:t>t</w:t>
      </w:r>
      <w:r w:rsidRPr="006D54DA">
        <w:rPr>
          <w:b/>
          <w:color w:val="585858"/>
          <w:spacing w:val="1"/>
          <w:sz w:val="24"/>
          <w:szCs w:val="24"/>
        </w:rPr>
        <w:t>h</w:t>
      </w:r>
      <w:r w:rsidRPr="006D54DA">
        <w:rPr>
          <w:b/>
          <w:color w:val="585858"/>
          <w:sz w:val="24"/>
          <w:szCs w:val="24"/>
        </w:rPr>
        <w:t xml:space="preserve">i </w:t>
      </w:r>
      <w:r w:rsidRPr="006D54DA">
        <w:rPr>
          <w:b/>
          <w:color w:val="585858"/>
          <w:spacing w:val="-1"/>
          <w:sz w:val="24"/>
          <w:szCs w:val="24"/>
        </w:rPr>
        <w:t>z</w:t>
      </w:r>
      <w:r w:rsidRPr="006D54DA">
        <w:rPr>
          <w:b/>
          <w:color w:val="585858"/>
          <w:sz w:val="24"/>
          <w:szCs w:val="24"/>
        </w:rPr>
        <w:t>a</w:t>
      </w:r>
      <w:r w:rsidRPr="006D54DA">
        <w:rPr>
          <w:b/>
          <w:color w:val="585858"/>
          <w:spacing w:val="4"/>
          <w:sz w:val="24"/>
          <w:szCs w:val="24"/>
        </w:rPr>
        <w:t xml:space="preserve"> </w:t>
      </w:r>
      <w:r w:rsidRPr="006D54DA">
        <w:rPr>
          <w:b/>
          <w:color w:val="585858"/>
          <w:spacing w:val="1"/>
          <w:sz w:val="24"/>
          <w:szCs w:val="24"/>
        </w:rPr>
        <w:t>ku</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a</w:t>
      </w:r>
      <w:r w:rsidRPr="006D54DA">
        <w:rPr>
          <w:b/>
          <w:color w:val="585858"/>
          <w:spacing w:val="4"/>
          <w:sz w:val="24"/>
          <w:szCs w:val="24"/>
        </w:rPr>
        <w:t xml:space="preserve">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u</w:t>
      </w:r>
      <w:r w:rsidRPr="006D54DA">
        <w:rPr>
          <w:b/>
          <w:color w:val="585858"/>
          <w:spacing w:val="4"/>
          <w:sz w:val="24"/>
          <w:szCs w:val="24"/>
        </w:rPr>
        <w:t xml:space="preserve"> </w:t>
      </w:r>
      <w:r w:rsidRPr="006D54DA">
        <w:rPr>
          <w:b/>
          <w:color w:val="585858"/>
          <w:sz w:val="24"/>
          <w:szCs w:val="24"/>
        </w:rPr>
        <w:t>ya</w:t>
      </w:r>
      <w:r w:rsidRPr="006D54DA">
        <w:rPr>
          <w:b/>
          <w:color w:val="585858"/>
          <w:spacing w:val="6"/>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4"/>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w:t>
      </w:r>
      <w:r w:rsidRPr="006D54DA">
        <w:rPr>
          <w:b/>
          <w:color w:val="585858"/>
          <w:spacing w:val="4"/>
          <w:sz w:val="24"/>
          <w:szCs w:val="24"/>
        </w:rPr>
        <w:t xml:space="preserve"> </w:t>
      </w:r>
      <w:r w:rsidRPr="006D54DA">
        <w:rPr>
          <w:b/>
          <w:color w:val="585858"/>
          <w:spacing w:val="1"/>
          <w:sz w:val="24"/>
          <w:szCs w:val="24"/>
        </w:rPr>
        <w:t>ku</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a</w:t>
      </w:r>
      <w:r w:rsidRPr="006D54DA">
        <w:rPr>
          <w:b/>
          <w:color w:val="585858"/>
          <w:spacing w:val="4"/>
          <w:sz w:val="24"/>
          <w:szCs w:val="24"/>
        </w:rPr>
        <w:t xml:space="preserve"> </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u</w:t>
      </w:r>
      <w:r w:rsidRPr="006D54DA">
        <w:rPr>
          <w:b/>
          <w:color w:val="585858"/>
          <w:spacing w:val="2"/>
          <w:sz w:val="24"/>
          <w:szCs w:val="24"/>
        </w:rPr>
        <w:t xml:space="preserve"> </w:t>
      </w:r>
      <w:r w:rsidRPr="006D54DA">
        <w:rPr>
          <w:b/>
          <w:color w:val="585858"/>
          <w:sz w:val="24"/>
          <w:szCs w:val="24"/>
        </w:rPr>
        <w:t>ya</w:t>
      </w:r>
      <w:r w:rsidRPr="006D54DA">
        <w:rPr>
          <w:b/>
          <w:color w:val="585858"/>
          <w:spacing w:val="4"/>
          <w:sz w:val="24"/>
          <w:szCs w:val="24"/>
        </w:rPr>
        <w:t xml:space="preserve"> </w:t>
      </w:r>
      <w:r w:rsidRPr="006D54DA">
        <w:rPr>
          <w:b/>
          <w:color w:val="585858"/>
          <w:spacing w:val="1"/>
          <w:sz w:val="24"/>
          <w:szCs w:val="24"/>
        </w:rPr>
        <w:t>u</w:t>
      </w:r>
      <w:r w:rsidRPr="006D54DA">
        <w:rPr>
          <w:b/>
          <w:color w:val="585858"/>
          <w:spacing w:val="-1"/>
          <w:sz w:val="24"/>
          <w:szCs w:val="24"/>
        </w:rPr>
        <w:t>t</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bu</w:t>
      </w:r>
      <w:r w:rsidRPr="006D54DA">
        <w:rPr>
          <w:b/>
          <w:color w:val="585858"/>
          <w:sz w:val="24"/>
          <w:szCs w:val="24"/>
        </w:rPr>
        <w:t>l</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z w:val="24"/>
          <w:szCs w:val="24"/>
        </w:rPr>
        <w:t>o</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 xml:space="preserve">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m</w:t>
      </w:r>
      <w:r w:rsidRPr="006D54DA">
        <w:rPr>
          <w:b/>
          <w:color w:val="585858"/>
          <w:sz w:val="24"/>
          <w:szCs w:val="24"/>
        </w:rPr>
        <w:t xml:space="preserve">a </w:t>
      </w:r>
      <w:r w:rsidRPr="006D54DA">
        <w:rPr>
          <w:b/>
          <w:color w:val="585858"/>
          <w:spacing w:val="-1"/>
          <w:sz w:val="24"/>
          <w:szCs w:val="24"/>
        </w:rPr>
        <w:t>M</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b</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n</w:t>
      </w:r>
      <w:r w:rsidRPr="006D54DA">
        <w:rPr>
          <w:b/>
          <w:color w:val="585858"/>
          <w:sz w:val="24"/>
          <w:szCs w:val="24"/>
        </w:rPr>
        <w:t>ia,</w:t>
      </w:r>
      <w:r w:rsidRPr="006D54DA">
        <w:rPr>
          <w:b/>
          <w:color w:val="585858"/>
          <w:spacing w:val="50"/>
          <w:sz w:val="24"/>
          <w:szCs w:val="24"/>
        </w:rPr>
        <w:t xml:space="preserve"> </w:t>
      </w:r>
      <w:r w:rsidRPr="006D54DA">
        <w:rPr>
          <w:b/>
          <w:color w:val="585858"/>
          <w:spacing w:val="1"/>
          <w:sz w:val="24"/>
          <w:szCs w:val="24"/>
        </w:rPr>
        <w:t>ku</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a</w:t>
      </w:r>
      <w:r w:rsidRPr="006D54DA">
        <w:rPr>
          <w:b/>
          <w:color w:val="585858"/>
          <w:spacing w:val="48"/>
          <w:sz w:val="24"/>
          <w:szCs w:val="24"/>
        </w:rPr>
        <w:t xml:space="preserve"> </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bu</w:t>
      </w:r>
      <w:r w:rsidRPr="006D54DA">
        <w:rPr>
          <w:b/>
          <w:color w:val="585858"/>
          <w:sz w:val="24"/>
          <w:szCs w:val="24"/>
        </w:rPr>
        <w:t>l</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z w:val="24"/>
          <w:szCs w:val="24"/>
        </w:rPr>
        <w:t>o</w:t>
      </w:r>
      <w:r w:rsidRPr="006D54DA">
        <w:rPr>
          <w:b/>
          <w:color w:val="585858"/>
          <w:spacing w:val="50"/>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e</w:t>
      </w:r>
      <w:r w:rsidRPr="006D54DA">
        <w:rPr>
          <w:b/>
          <w:color w:val="585858"/>
          <w:spacing w:val="49"/>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50"/>
          <w:sz w:val="24"/>
          <w:szCs w:val="24"/>
        </w:rPr>
        <w:t xml:space="preserve"> </w:t>
      </w:r>
      <w:r w:rsidRPr="006D54DA">
        <w:rPr>
          <w:b/>
          <w:color w:val="585858"/>
          <w:spacing w:val="-1"/>
          <w:sz w:val="24"/>
          <w:szCs w:val="24"/>
        </w:rPr>
        <w:t>mt</w:t>
      </w:r>
      <w:r w:rsidRPr="006D54DA">
        <w:rPr>
          <w:b/>
          <w:color w:val="585858"/>
          <w:sz w:val="24"/>
          <w:szCs w:val="24"/>
        </w:rPr>
        <w:t>u</w:t>
      </w:r>
      <w:r w:rsidRPr="006D54DA">
        <w:rPr>
          <w:b/>
          <w:color w:val="585858"/>
          <w:spacing w:val="51"/>
          <w:sz w:val="24"/>
          <w:szCs w:val="24"/>
        </w:rPr>
        <w:t xml:space="preserve"> </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aye</w:t>
      </w:r>
      <w:r w:rsidRPr="006D54DA">
        <w:rPr>
          <w:b/>
          <w:color w:val="585858"/>
          <w:spacing w:val="50"/>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z w:val="24"/>
          <w:szCs w:val="24"/>
        </w:rPr>
        <w:t>s</w:t>
      </w:r>
      <w:r w:rsidRPr="006D54DA">
        <w:rPr>
          <w:b/>
          <w:color w:val="585858"/>
          <w:spacing w:val="1"/>
          <w:sz w:val="24"/>
          <w:szCs w:val="24"/>
        </w:rPr>
        <w:t>huk</w:t>
      </w:r>
      <w:r w:rsidRPr="006D54DA">
        <w:rPr>
          <w:b/>
          <w:color w:val="585858"/>
          <w:sz w:val="24"/>
          <w:szCs w:val="24"/>
        </w:rPr>
        <w:t>a</w:t>
      </w:r>
      <w:r w:rsidRPr="006D54DA">
        <w:rPr>
          <w:b/>
          <w:color w:val="585858"/>
          <w:spacing w:val="48"/>
          <w:sz w:val="24"/>
          <w:szCs w:val="24"/>
        </w:rPr>
        <w:t xml:space="preserve">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ka 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I</w:t>
      </w:r>
      <w:r w:rsidRPr="006D54DA">
        <w:rPr>
          <w:b/>
          <w:color w:val="585858"/>
          <w:spacing w:val="1"/>
          <w:sz w:val="24"/>
          <w:szCs w:val="24"/>
        </w:rPr>
        <w:t>b</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hi</w:t>
      </w:r>
      <w:r w:rsidRPr="006D54DA">
        <w:rPr>
          <w:b/>
          <w:color w:val="585858"/>
          <w:spacing w:val="-3"/>
          <w:sz w:val="24"/>
          <w:szCs w:val="24"/>
        </w:rPr>
        <w:t>m</w:t>
      </w:r>
      <w:r w:rsidRPr="006D54DA">
        <w:rPr>
          <w:b/>
          <w:color w:val="585858"/>
          <w:spacing w:val="1"/>
          <w:sz w:val="24"/>
          <w:szCs w:val="24"/>
        </w:rPr>
        <w:t>u</w:t>
      </w:r>
      <w:r w:rsidRPr="006D54DA">
        <w:rPr>
          <w:b/>
          <w:color w:val="585858"/>
          <w:sz w:val="24"/>
          <w:szCs w:val="24"/>
        </w:rPr>
        <w:t>.</w:t>
      </w:r>
      <w:r w:rsidRPr="006D54DA">
        <w:rPr>
          <w:b/>
          <w:color w:val="585858"/>
          <w:spacing w:val="5"/>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li</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5"/>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w:t>
      </w:r>
      <w:r w:rsidRPr="006D54DA">
        <w:rPr>
          <w:b/>
          <w:color w:val="585858"/>
          <w:spacing w:val="5"/>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pacing w:val="-2"/>
          <w:sz w:val="24"/>
          <w:szCs w:val="24"/>
        </w:rPr>
        <w:t>g</w:t>
      </w:r>
      <w:r w:rsidRPr="006D54DA">
        <w:rPr>
          <w:b/>
          <w:color w:val="585858"/>
          <w:spacing w:val="-1"/>
          <w:sz w:val="24"/>
          <w:szCs w:val="24"/>
        </w:rPr>
        <w:t>e</w:t>
      </w:r>
      <w:r w:rsidRPr="006D54DA">
        <w:rPr>
          <w:b/>
          <w:color w:val="585858"/>
          <w:spacing w:val="1"/>
          <w:sz w:val="24"/>
          <w:szCs w:val="24"/>
        </w:rPr>
        <w:t>in</w:t>
      </w:r>
      <w:r w:rsidRPr="006D54DA">
        <w:rPr>
          <w:b/>
          <w:color w:val="585858"/>
          <w:sz w:val="24"/>
          <w:szCs w:val="24"/>
        </w:rPr>
        <w:t>g</w:t>
      </w:r>
      <w:r w:rsidRPr="006D54DA">
        <w:rPr>
          <w:b/>
          <w:color w:val="585858"/>
          <w:spacing w:val="1"/>
          <w:sz w:val="24"/>
          <w:szCs w:val="24"/>
        </w:rPr>
        <w:t>ili</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ze</w:t>
      </w:r>
      <w:r w:rsidRPr="006D54DA">
        <w:rPr>
          <w:b/>
          <w:color w:val="585858"/>
          <w:sz w:val="24"/>
          <w:szCs w:val="24"/>
        </w:rPr>
        <w:t>e</w:t>
      </w:r>
      <w:r w:rsidRPr="006D54DA">
        <w:rPr>
          <w:b/>
          <w:color w:val="585858"/>
          <w:spacing w:val="4"/>
          <w:sz w:val="24"/>
          <w:szCs w:val="24"/>
        </w:rPr>
        <w:t xml:space="preserve"> </w:t>
      </w:r>
      <w:r w:rsidRPr="006D54DA">
        <w:rPr>
          <w:b/>
          <w:color w:val="585858"/>
          <w:spacing w:val="2"/>
          <w:sz w:val="24"/>
          <w:szCs w:val="24"/>
        </w:rPr>
        <w:t>w</w:t>
      </w:r>
      <w:r w:rsidRPr="006D54DA">
        <w:rPr>
          <w:b/>
          <w:color w:val="585858"/>
          <w:sz w:val="24"/>
          <w:szCs w:val="24"/>
        </w:rPr>
        <w:t>a Is</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li</w:t>
      </w:r>
      <w:r w:rsidRPr="006D54DA">
        <w:rPr>
          <w:b/>
          <w:color w:val="585858"/>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lip</w:t>
      </w:r>
      <w:r w:rsidRPr="006D54DA">
        <w:rPr>
          <w:b/>
          <w:color w:val="585858"/>
          <w:sz w:val="24"/>
          <w:szCs w:val="24"/>
        </w:rPr>
        <w:t>o</w:t>
      </w:r>
      <w:r w:rsidRPr="006D54DA">
        <w:rPr>
          <w:b/>
          <w:color w:val="585858"/>
          <w:spacing w:val="-1"/>
          <w:sz w:val="24"/>
          <w:szCs w:val="24"/>
        </w:rPr>
        <w:t>r</w:t>
      </w:r>
      <w:r w:rsidRPr="006D54DA">
        <w:rPr>
          <w:b/>
          <w:color w:val="585858"/>
          <w:spacing w:val="1"/>
          <w:sz w:val="24"/>
          <w:szCs w:val="24"/>
        </w:rPr>
        <w:t>ud</w:t>
      </w:r>
      <w:r w:rsidRPr="006D54DA">
        <w:rPr>
          <w:b/>
          <w:color w:val="585858"/>
          <w:sz w:val="24"/>
          <w:szCs w:val="24"/>
        </w:rPr>
        <w:t>i</w:t>
      </w:r>
      <w:r w:rsidRPr="006D54DA">
        <w:rPr>
          <w:b/>
          <w:color w:val="585858"/>
          <w:spacing w:val="1"/>
          <w:sz w:val="24"/>
          <w:szCs w:val="24"/>
        </w:rPr>
        <w:t xml:space="preserve"> 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Yet</w:t>
      </w:r>
      <w:r w:rsidRPr="006D54DA">
        <w:rPr>
          <w:b/>
          <w:color w:val="585858"/>
          <w:spacing w:val="1"/>
          <w:sz w:val="24"/>
          <w:szCs w:val="24"/>
        </w:rPr>
        <w:t>h</w:t>
      </w:r>
      <w:r w:rsidRPr="006D54DA">
        <w:rPr>
          <w:b/>
          <w:color w:val="585858"/>
          <w:spacing w:val="-1"/>
          <w:sz w:val="24"/>
          <w:szCs w:val="24"/>
        </w:rPr>
        <w:t>r</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e</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j</w:t>
      </w:r>
      <w:r w:rsidRPr="006D54DA">
        <w:rPr>
          <w:b/>
          <w:color w:val="585858"/>
          <w:spacing w:val="-2"/>
          <w:sz w:val="24"/>
          <w:szCs w:val="24"/>
        </w:rPr>
        <w:t>i</w:t>
      </w:r>
      <w:r w:rsidRPr="006D54DA">
        <w:rPr>
          <w:b/>
          <w:color w:val="585858"/>
          <w:spacing w:val="2"/>
          <w:sz w:val="24"/>
          <w:szCs w:val="24"/>
        </w:rPr>
        <w:t>f</w:t>
      </w:r>
      <w:r w:rsidRPr="006D54DA">
        <w:rPr>
          <w:b/>
          <w:color w:val="585858"/>
          <w:spacing w:val="-1"/>
          <w:sz w:val="24"/>
          <w:szCs w:val="24"/>
        </w:rPr>
        <w:t>u</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di</w:t>
      </w:r>
      <w:r w:rsidRPr="006D54DA">
        <w:rPr>
          <w:b/>
          <w:color w:val="585858"/>
          <w:spacing w:val="-3"/>
          <w:sz w:val="24"/>
          <w:szCs w:val="24"/>
        </w:rPr>
        <w:t>t</w:t>
      </w:r>
      <w:r w:rsidRPr="006D54DA">
        <w:rPr>
          <w:b/>
          <w:color w:val="585858"/>
          <w:spacing w:val="1"/>
          <w:sz w:val="24"/>
          <w:szCs w:val="24"/>
        </w:rPr>
        <w:t>h</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id</w:t>
      </w:r>
      <w:r w:rsidRPr="006D54DA">
        <w:rPr>
          <w:b/>
          <w:color w:val="585858"/>
          <w:sz w:val="24"/>
          <w:szCs w:val="24"/>
        </w:rPr>
        <w:t>i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z</w:t>
      </w:r>
      <w:r w:rsidRPr="006D54DA">
        <w:rPr>
          <w:b/>
          <w:color w:val="585858"/>
          <w:sz w:val="24"/>
          <w:szCs w:val="24"/>
        </w:rPr>
        <w:t xml:space="preserve">o </w:t>
      </w:r>
      <w:r w:rsidRPr="006D54DA">
        <w:rPr>
          <w:b/>
          <w:color w:val="585858"/>
          <w:spacing w:val="-1"/>
          <w:sz w:val="24"/>
          <w:szCs w:val="24"/>
        </w:rPr>
        <w:t>z</w:t>
      </w:r>
      <w:r w:rsidRPr="006D54DA">
        <w:rPr>
          <w:b/>
          <w:color w:val="585858"/>
          <w:spacing w:val="1"/>
          <w:sz w:val="24"/>
          <w:szCs w:val="24"/>
        </w:rPr>
        <w:t>iliku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pacing w:val="-2"/>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i</w:t>
      </w:r>
      <w:r w:rsidRPr="006D54DA">
        <w:rPr>
          <w:b/>
          <w:color w:val="585858"/>
          <w:spacing w:val="1"/>
          <w:sz w:val="24"/>
          <w:szCs w:val="24"/>
        </w:rPr>
        <w:t xml:space="preserve"> n</w:t>
      </w:r>
      <w:r w:rsidRPr="006D54DA">
        <w:rPr>
          <w:b/>
          <w:color w:val="585858"/>
          <w:sz w:val="24"/>
          <w:szCs w:val="24"/>
        </w:rPr>
        <w:t xml:space="preserve">a </w:t>
      </w:r>
      <w:r w:rsidRPr="006D54DA">
        <w:rPr>
          <w:b/>
          <w:color w:val="585858"/>
          <w:spacing w:val="-1"/>
          <w:sz w:val="24"/>
          <w:szCs w:val="24"/>
        </w:rPr>
        <w:t>k</w:t>
      </w:r>
      <w:r w:rsidRPr="006D54DA">
        <w:rPr>
          <w:b/>
          <w:color w:val="585858"/>
          <w:spacing w:val="1"/>
          <w:sz w:val="24"/>
          <w:szCs w:val="24"/>
        </w:rPr>
        <w:t>i</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z</w:t>
      </w:r>
      <w:r w:rsidRPr="006D54DA">
        <w:rPr>
          <w:b/>
          <w:color w:val="585858"/>
          <w:sz w:val="24"/>
          <w:szCs w:val="24"/>
        </w:rPr>
        <w:t>i</w:t>
      </w:r>
      <w:r w:rsidRPr="006D54DA">
        <w:rPr>
          <w:b/>
          <w:color w:val="585858"/>
          <w:spacing w:val="1"/>
          <w:sz w:val="24"/>
          <w:szCs w:val="24"/>
        </w:rPr>
        <w:t xml:space="preserve"> </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w:t>
      </w:r>
      <w:r w:rsidRPr="006D54DA">
        <w:rPr>
          <w:b/>
          <w:color w:val="585858"/>
          <w:spacing w:val="1"/>
          <w:sz w:val="24"/>
          <w:szCs w:val="24"/>
        </w:rPr>
        <w:t>i</w:t>
      </w:r>
      <w:r w:rsidRPr="006D54DA">
        <w:rPr>
          <w:b/>
          <w:color w:val="585858"/>
          <w:sz w:val="24"/>
          <w:szCs w:val="24"/>
        </w:rPr>
        <w:t xml:space="preserve">yo, </w:t>
      </w:r>
      <w:r w:rsidRPr="006D54DA">
        <w:rPr>
          <w:b/>
          <w:color w:val="585858"/>
          <w:spacing w:val="-1"/>
          <w:sz w:val="24"/>
          <w:szCs w:val="24"/>
        </w:rPr>
        <w:t>k</w:t>
      </w:r>
      <w:r w:rsidRPr="006D54DA">
        <w:rPr>
          <w:b/>
          <w:color w:val="585858"/>
          <w:spacing w:val="1"/>
          <w:sz w:val="24"/>
          <w:szCs w:val="24"/>
        </w:rPr>
        <w:t>un</w:t>
      </w:r>
      <w:r w:rsidRPr="006D54DA">
        <w:rPr>
          <w:b/>
          <w:color w:val="585858"/>
          <w:sz w:val="24"/>
          <w:szCs w:val="24"/>
        </w:rPr>
        <w:t>a s</w:t>
      </w:r>
      <w:r w:rsidRPr="006D54DA">
        <w:rPr>
          <w:b/>
          <w:color w:val="585858"/>
          <w:spacing w:val="-2"/>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nz</w:t>
      </w:r>
      <w:r w:rsidRPr="006D54DA">
        <w:rPr>
          <w:b/>
          <w:color w:val="585858"/>
          <w:spacing w:val="1"/>
          <w:sz w:val="24"/>
          <w:szCs w:val="24"/>
        </w:rPr>
        <w:t>u</w:t>
      </w:r>
      <w:r w:rsidRPr="006D54DA">
        <w:rPr>
          <w:b/>
          <w:color w:val="585858"/>
          <w:spacing w:val="-1"/>
          <w:sz w:val="24"/>
          <w:szCs w:val="24"/>
        </w:rPr>
        <w:t>r</w:t>
      </w:r>
      <w:r w:rsidRPr="006D54DA">
        <w:rPr>
          <w:b/>
          <w:color w:val="585858"/>
          <w:sz w:val="24"/>
          <w:szCs w:val="24"/>
        </w:rPr>
        <w:t>i</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ku</w:t>
      </w:r>
      <w:r w:rsidRPr="006D54DA">
        <w:rPr>
          <w:b/>
          <w:color w:val="585858"/>
          <w:spacing w:val="-1"/>
          <w:sz w:val="24"/>
          <w:szCs w:val="24"/>
        </w:rPr>
        <w:t>f</w:t>
      </w:r>
      <w:r w:rsidRPr="006D54DA">
        <w:rPr>
          <w:b/>
          <w:color w:val="585858"/>
          <w:spacing w:val="1"/>
          <w:sz w:val="24"/>
          <w:szCs w:val="24"/>
        </w:rPr>
        <w:t>iki</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pacing w:val="2"/>
          <w:sz w:val="24"/>
          <w:szCs w:val="24"/>
        </w:rPr>
        <w:t>f</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te</w:t>
      </w:r>
      <w:r w:rsidRPr="006D54DA">
        <w:rPr>
          <w:b/>
          <w:color w:val="585858"/>
          <w:sz w:val="24"/>
          <w:szCs w:val="24"/>
        </w:rPr>
        <w:t>g</w:t>
      </w:r>
      <w:r w:rsidRPr="006D54DA">
        <w:rPr>
          <w:b/>
          <w:color w:val="585858"/>
          <w:spacing w:val="1"/>
          <w:sz w:val="24"/>
          <w:szCs w:val="24"/>
        </w:rPr>
        <w:t>e</w:t>
      </w:r>
      <w:r w:rsidRPr="006D54DA">
        <w:rPr>
          <w:b/>
          <w:color w:val="585858"/>
          <w:spacing w:val="-3"/>
          <w:sz w:val="24"/>
          <w:szCs w:val="24"/>
        </w:rPr>
        <w:t>m</w:t>
      </w:r>
      <w:r w:rsidRPr="006D54DA">
        <w:rPr>
          <w:b/>
          <w:color w:val="585858"/>
          <w:spacing w:val="-1"/>
          <w:sz w:val="24"/>
          <w:szCs w:val="24"/>
        </w:rPr>
        <w:t>e</w:t>
      </w:r>
      <w:r w:rsidRPr="006D54DA">
        <w:rPr>
          <w:b/>
          <w:color w:val="585858"/>
          <w:sz w:val="24"/>
          <w:szCs w:val="24"/>
        </w:rPr>
        <w:t>a</w:t>
      </w:r>
      <w:r w:rsidRPr="006D54DA">
        <w:rPr>
          <w:b/>
          <w:color w:val="585858"/>
          <w:spacing w:val="4"/>
          <w:sz w:val="24"/>
          <w:szCs w:val="24"/>
        </w:rPr>
        <w:t xml:space="preserve"> </w:t>
      </w:r>
      <w:r w:rsidRPr="006D54DA">
        <w:rPr>
          <w:b/>
          <w:color w:val="585858"/>
          <w:spacing w:val="-3"/>
          <w:sz w:val="24"/>
          <w:szCs w:val="24"/>
        </w:rPr>
        <w:t>m</w:t>
      </w:r>
      <w:r w:rsidRPr="006D54DA">
        <w:rPr>
          <w:b/>
          <w:color w:val="585858"/>
          <w:spacing w:val="1"/>
          <w:sz w:val="24"/>
          <w:szCs w:val="24"/>
        </w:rPr>
        <w:t>il</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1"/>
          <w:sz w:val="24"/>
          <w:szCs w:val="24"/>
        </w:rPr>
        <w:t>d</w:t>
      </w:r>
      <w:r w:rsidRPr="006D54DA">
        <w:rPr>
          <w:b/>
          <w:color w:val="585858"/>
          <w:spacing w:val="2"/>
          <w:sz w:val="24"/>
          <w:szCs w:val="24"/>
        </w:rPr>
        <w:t>o</w:t>
      </w:r>
      <w:r w:rsidRPr="006D54DA">
        <w:rPr>
          <w:b/>
          <w:color w:val="585858"/>
          <w:spacing w:val="-3"/>
          <w:sz w:val="24"/>
          <w:szCs w:val="24"/>
        </w:rPr>
        <w:t>m</w:t>
      </w:r>
      <w:r w:rsidRPr="006D54DA">
        <w:rPr>
          <w:b/>
          <w:color w:val="585858"/>
          <w:sz w:val="24"/>
          <w:szCs w:val="24"/>
        </w:rPr>
        <w:t>o, au</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1"/>
          <w:sz w:val="24"/>
          <w:szCs w:val="24"/>
        </w:rPr>
        <w:t>th</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z</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z</w:t>
      </w:r>
      <w:r w:rsidRPr="006D54DA">
        <w:rPr>
          <w:b/>
          <w:color w:val="585858"/>
          <w:sz w:val="24"/>
          <w:szCs w:val="24"/>
        </w:rPr>
        <w:t>ilisi</w:t>
      </w:r>
      <w:r w:rsidRPr="006D54DA">
        <w:rPr>
          <w:b/>
          <w:color w:val="585858"/>
          <w:spacing w:val="-3"/>
          <w:sz w:val="24"/>
          <w:szCs w:val="24"/>
        </w:rPr>
        <w:t>m</w:t>
      </w:r>
      <w:r w:rsidRPr="006D54DA">
        <w:rPr>
          <w:b/>
          <w:color w:val="585858"/>
          <w:spacing w:val="1"/>
          <w:sz w:val="24"/>
          <w:szCs w:val="24"/>
        </w:rPr>
        <w:t>u</w:t>
      </w:r>
      <w:r w:rsidRPr="006D54DA">
        <w:rPr>
          <w:b/>
          <w:color w:val="585858"/>
          <w:sz w:val="24"/>
          <w:szCs w:val="24"/>
        </w:rPr>
        <w:t>li</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z</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z</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al</w:t>
      </w:r>
      <w:r w:rsidRPr="006D54DA">
        <w:rPr>
          <w:b/>
          <w:color w:val="585858"/>
          <w:spacing w:val="-2"/>
          <w:sz w:val="24"/>
          <w:szCs w:val="24"/>
        </w:rPr>
        <w:t>i</w:t>
      </w:r>
      <w:r w:rsidRPr="006D54DA">
        <w:rPr>
          <w:b/>
          <w:color w:val="585858"/>
          <w:sz w:val="24"/>
          <w:szCs w:val="24"/>
        </w:rPr>
        <w:t>a</w:t>
      </w:r>
      <w:r w:rsidRPr="006D54DA">
        <w:rPr>
          <w:b/>
          <w:color w:val="585858"/>
          <w:spacing w:val="1"/>
          <w:sz w:val="24"/>
          <w:szCs w:val="24"/>
        </w:rPr>
        <w:t>nd</w:t>
      </w:r>
      <w:r w:rsidRPr="006D54DA">
        <w:rPr>
          <w:b/>
          <w:color w:val="585858"/>
          <w:sz w:val="24"/>
          <w:szCs w:val="24"/>
        </w:rPr>
        <w:t>i</w:t>
      </w:r>
      <w:r w:rsidRPr="006D54DA">
        <w:rPr>
          <w:b/>
          <w:color w:val="585858"/>
          <w:spacing w:val="-1"/>
          <w:sz w:val="24"/>
          <w:szCs w:val="24"/>
        </w:rPr>
        <w:t>k</w:t>
      </w:r>
      <w:r w:rsidRPr="006D54DA">
        <w:rPr>
          <w:b/>
          <w:color w:val="585858"/>
          <w:sz w:val="24"/>
          <w:szCs w:val="24"/>
        </w:rPr>
        <w:t>a s</w:t>
      </w:r>
      <w:r w:rsidRPr="006D54DA">
        <w:rPr>
          <w:b/>
          <w:color w:val="585858"/>
          <w:spacing w:val="-1"/>
          <w:sz w:val="24"/>
          <w:szCs w:val="24"/>
        </w:rPr>
        <w:t>e</w:t>
      </w:r>
      <w:r w:rsidRPr="006D54DA">
        <w:rPr>
          <w:b/>
          <w:color w:val="585858"/>
          <w:spacing w:val="1"/>
          <w:sz w:val="24"/>
          <w:szCs w:val="24"/>
        </w:rPr>
        <w:t>he</w:t>
      </w:r>
      <w:r w:rsidRPr="006D54DA">
        <w:rPr>
          <w:b/>
          <w:color w:val="585858"/>
          <w:spacing w:val="-3"/>
          <w:sz w:val="24"/>
          <w:szCs w:val="24"/>
        </w:rPr>
        <w:t>m</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t</w:t>
      </w:r>
      <w:r w:rsidRPr="006D54DA">
        <w:rPr>
          <w:b/>
          <w:color w:val="585858"/>
          <w:sz w:val="24"/>
          <w:szCs w:val="24"/>
        </w:rPr>
        <w:t>o</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 xml:space="preserve">i </w:t>
      </w:r>
      <w:r w:rsidRPr="006D54DA">
        <w:rPr>
          <w:b/>
          <w:color w:val="585858"/>
          <w:spacing w:val="-1"/>
          <w:sz w:val="24"/>
          <w:szCs w:val="24"/>
        </w:rPr>
        <w:t>z</w:t>
      </w:r>
      <w:r w:rsidRPr="006D54DA">
        <w:rPr>
          <w:b/>
          <w:color w:val="585858"/>
          <w:sz w:val="24"/>
          <w:szCs w:val="24"/>
        </w:rPr>
        <w:t xml:space="preserve">a </w:t>
      </w:r>
      <w:r w:rsidR="006A3176" w:rsidRPr="006D54DA">
        <w:rPr>
          <w:b/>
          <w:color w:val="585858"/>
          <w:spacing w:val="1"/>
          <w:sz w:val="24"/>
          <w:szCs w:val="24"/>
        </w:rPr>
        <w:t>Pentatuku</w:t>
      </w:r>
      <w:r w:rsidRPr="006D54DA">
        <w:rPr>
          <w:b/>
          <w:color w:val="585858"/>
          <w:sz w:val="24"/>
          <w:szCs w:val="24"/>
        </w:rPr>
        <w:t>.</w:t>
      </w:r>
    </w:p>
    <w:p w:rsidR="006D54DA" w:rsidRPr="006D54DA" w:rsidRDefault="006D54DA" w:rsidP="006D54DA">
      <w:pPr>
        <w:ind w:left="720" w:right="720"/>
        <w:jc w:val="both"/>
        <w:rPr>
          <w:sz w:val="24"/>
          <w:szCs w:val="24"/>
        </w:rPr>
      </w:pPr>
    </w:p>
    <w:p w:rsidR="00D33AE5" w:rsidRPr="006D54DA" w:rsidRDefault="006D54DA" w:rsidP="006D54DA">
      <w:pPr>
        <w:ind w:right="720"/>
        <w:jc w:val="right"/>
        <w:rPr>
          <w:sz w:val="24"/>
          <w:szCs w:val="24"/>
        </w:rPr>
      </w:pPr>
      <w:r>
        <w:rPr>
          <w:sz w:val="24"/>
          <w:szCs w:val="24"/>
        </w:rPr>
        <w:t xml:space="preserve">— </w:t>
      </w:r>
      <w:r w:rsidR="00C32D89" w:rsidRPr="006D54DA">
        <w:rPr>
          <w:b/>
          <w:color w:val="585858"/>
          <w:spacing w:val="-1"/>
          <w:sz w:val="24"/>
          <w:szCs w:val="24"/>
        </w:rPr>
        <w:t>D</w:t>
      </w:r>
      <w:r w:rsidR="00C32D89" w:rsidRPr="006D54DA">
        <w:rPr>
          <w:b/>
          <w:color w:val="585858"/>
          <w:spacing w:val="1"/>
          <w:sz w:val="24"/>
          <w:szCs w:val="24"/>
        </w:rPr>
        <w:t>k</w:t>
      </w:r>
      <w:r w:rsidR="00C32D89" w:rsidRPr="006D54DA">
        <w:rPr>
          <w:b/>
          <w:color w:val="585858"/>
          <w:sz w:val="24"/>
          <w:szCs w:val="24"/>
        </w:rPr>
        <w:t xml:space="preserve">. </w:t>
      </w:r>
      <w:r w:rsidR="00C32D89" w:rsidRPr="006D54DA">
        <w:rPr>
          <w:b/>
          <w:color w:val="585858"/>
          <w:spacing w:val="-1"/>
          <w:sz w:val="24"/>
          <w:szCs w:val="24"/>
        </w:rPr>
        <w:t>R</w:t>
      </w:r>
      <w:r w:rsidR="00C32D89" w:rsidRPr="006D54DA">
        <w:rPr>
          <w:b/>
          <w:color w:val="585858"/>
          <w:spacing w:val="1"/>
          <w:sz w:val="24"/>
          <w:szCs w:val="24"/>
        </w:rPr>
        <w:t>i</w:t>
      </w:r>
      <w:r w:rsidR="00C32D89" w:rsidRPr="006D54DA">
        <w:rPr>
          <w:b/>
          <w:color w:val="585858"/>
          <w:spacing w:val="-1"/>
          <w:sz w:val="24"/>
          <w:szCs w:val="24"/>
        </w:rPr>
        <w:t>c</w:t>
      </w:r>
      <w:r w:rsidR="00C32D89" w:rsidRPr="006D54DA">
        <w:rPr>
          <w:b/>
          <w:color w:val="585858"/>
          <w:spacing w:val="1"/>
          <w:sz w:val="24"/>
          <w:szCs w:val="24"/>
        </w:rPr>
        <w:t>h</w:t>
      </w:r>
      <w:r w:rsidR="00C32D89" w:rsidRPr="006D54DA">
        <w:rPr>
          <w:b/>
          <w:color w:val="585858"/>
          <w:sz w:val="24"/>
          <w:szCs w:val="24"/>
        </w:rPr>
        <w:t>a</w:t>
      </w:r>
      <w:r w:rsidR="00C32D89" w:rsidRPr="006D54DA">
        <w:rPr>
          <w:b/>
          <w:color w:val="585858"/>
          <w:spacing w:val="-1"/>
          <w:sz w:val="24"/>
          <w:szCs w:val="24"/>
        </w:rPr>
        <w:t>r</w:t>
      </w:r>
      <w:r w:rsidR="00C32D89" w:rsidRPr="006D54DA">
        <w:rPr>
          <w:b/>
          <w:color w:val="585858"/>
          <w:sz w:val="24"/>
          <w:szCs w:val="24"/>
        </w:rPr>
        <w:t>d</w:t>
      </w:r>
      <w:r w:rsidR="00C32D89" w:rsidRPr="006D54DA">
        <w:rPr>
          <w:b/>
          <w:color w:val="585858"/>
          <w:spacing w:val="1"/>
          <w:sz w:val="24"/>
          <w:szCs w:val="24"/>
        </w:rPr>
        <w:t xml:space="preserve"> L</w:t>
      </w:r>
      <w:r w:rsidR="00C32D89" w:rsidRPr="006D54DA">
        <w:rPr>
          <w:b/>
          <w:color w:val="585858"/>
          <w:sz w:val="24"/>
          <w:szCs w:val="24"/>
        </w:rPr>
        <w:t xml:space="preserve">. </w:t>
      </w:r>
      <w:r w:rsidR="00C32D89" w:rsidRPr="006D54DA">
        <w:rPr>
          <w:b/>
          <w:color w:val="585858"/>
          <w:spacing w:val="-3"/>
          <w:sz w:val="24"/>
          <w:szCs w:val="24"/>
        </w:rPr>
        <w:t>P</w:t>
      </w:r>
      <w:r w:rsidR="00C32D89" w:rsidRPr="006D54DA">
        <w:rPr>
          <w:b/>
          <w:color w:val="585858"/>
          <w:spacing w:val="-1"/>
          <w:sz w:val="24"/>
          <w:szCs w:val="24"/>
        </w:rPr>
        <w:t>r</w:t>
      </w:r>
      <w:r w:rsidR="00C32D89" w:rsidRPr="006D54DA">
        <w:rPr>
          <w:b/>
          <w:color w:val="585858"/>
          <w:sz w:val="24"/>
          <w:szCs w:val="24"/>
        </w:rPr>
        <w:t>a</w:t>
      </w:r>
      <w:r w:rsidR="00C32D89" w:rsidRPr="006D54DA">
        <w:rPr>
          <w:b/>
          <w:color w:val="585858"/>
          <w:spacing w:val="2"/>
          <w:sz w:val="24"/>
          <w:szCs w:val="24"/>
        </w:rPr>
        <w:t>tt</w:t>
      </w:r>
      <w:r w:rsidR="00C32D89" w:rsidRPr="006D54DA">
        <w:rPr>
          <w:b/>
          <w:color w:val="585858"/>
          <w:sz w:val="24"/>
          <w:szCs w:val="24"/>
        </w:rPr>
        <w:t>, J</w:t>
      </w:r>
      <w:r w:rsidR="00C32D89" w:rsidRPr="006D54DA">
        <w:rPr>
          <w:b/>
          <w:color w:val="585858"/>
          <w:spacing w:val="-1"/>
          <w:sz w:val="24"/>
          <w:szCs w:val="24"/>
        </w:rPr>
        <w:t>r</w:t>
      </w:r>
      <w:r w:rsidR="00C32D89" w:rsidRPr="006D54DA">
        <w:rPr>
          <w:b/>
          <w:color w:val="585858"/>
          <w:sz w:val="24"/>
          <w:szCs w:val="24"/>
        </w:rPr>
        <w:t>.</w:t>
      </w:r>
    </w:p>
    <w:p w:rsidR="00D33AE5" w:rsidRPr="006D54DA" w:rsidRDefault="00D33AE5" w:rsidP="006D54DA">
      <w:pPr>
        <w:spacing w:before="16" w:line="260" w:lineRule="exact"/>
        <w:ind w:right="720"/>
        <w:jc w:val="both"/>
        <w:rPr>
          <w:sz w:val="24"/>
          <w:szCs w:val="24"/>
        </w:rPr>
      </w:pPr>
    </w:p>
    <w:p w:rsidR="00D33AE5" w:rsidRPr="006D54DA" w:rsidRDefault="00C32D89" w:rsidP="006D54DA">
      <w:pPr>
        <w:ind w:right="10" w:firstLine="720"/>
        <w:jc w:val="both"/>
        <w:rPr>
          <w:sz w:val="24"/>
          <w:szCs w:val="24"/>
        </w:rPr>
      </w:pPr>
      <w:r w:rsidRPr="006D54DA">
        <w:rPr>
          <w:sz w:val="24"/>
          <w:szCs w:val="24"/>
        </w:rPr>
        <w:t>Ushawishi</w:t>
      </w:r>
      <w:r w:rsidRPr="006D54DA">
        <w:rPr>
          <w:spacing w:val="1"/>
          <w:sz w:val="24"/>
          <w:szCs w:val="24"/>
        </w:rPr>
        <w:t xml:space="preserve"> </w:t>
      </w:r>
      <w:r w:rsidRPr="006D54DA">
        <w:rPr>
          <w:spacing w:val="-1"/>
          <w:sz w:val="24"/>
          <w:szCs w:val="24"/>
        </w:rPr>
        <w:t>w</w:t>
      </w:r>
      <w:r w:rsidRPr="006D54DA">
        <w:rPr>
          <w:sz w:val="24"/>
          <w:szCs w:val="24"/>
        </w:rPr>
        <w:t>a</w:t>
      </w:r>
      <w:r w:rsidRPr="006D54DA">
        <w:rPr>
          <w:spacing w:val="2"/>
          <w:sz w:val="24"/>
          <w:szCs w:val="24"/>
        </w:rPr>
        <w:t xml:space="preserve"> </w:t>
      </w:r>
      <w:r w:rsidRPr="006D54DA">
        <w:rPr>
          <w:spacing w:val="1"/>
          <w:sz w:val="24"/>
          <w:szCs w:val="24"/>
        </w:rPr>
        <w:t>mil</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m</w:t>
      </w:r>
      <w:r w:rsidRPr="006D54DA">
        <w:rPr>
          <w:sz w:val="24"/>
          <w:szCs w:val="24"/>
        </w:rPr>
        <w:t>do</w:t>
      </w:r>
      <w:r w:rsidRPr="006D54DA">
        <w:rPr>
          <w:spacing w:val="1"/>
          <w:sz w:val="24"/>
          <w:szCs w:val="24"/>
        </w:rPr>
        <w:t>m</w:t>
      </w:r>
      <w:r w:rsidRPr="006D54DA">
        <w:rPr>
          <w:sz w:val="24"/>
          <w:szCs w:val="24"/>
        </w:rPr>
        <w:t>o</w:t>
      </w:r>
      <w:r w:rsidRPr="006D54DA">
        <w:rPr>
          <w:spacing w:val="1"/>
          <w:sz w:val="24"/>
          <w:szCs w:val="24"/>
        </w:rPr>
        <w:t xml:space="preserve"> </w:t>
      </w:r>
      <w:r w:rsidRPr="006D54DA">
        <w:rPr>
          <w:sz w:val="24"/>
          <w:szCs w:val="24"/>
        </w:rPr>
        <w:t>un</w:t>
      </w:r>
      <w:r w:rsidRPr="006D54DA">
        <w:rPr>
          <w:spacing w:val="-1"/>
          <w:sz w:val="24"/>
          <w:szCs w:val="24"/>
        </w:rPr>
        <w:t>ae</w:t>
      </w:r>
      <w:r w:rsidRPr="006D54DA">
        <w:rPr>
          <w:spacing w:val="1"/>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w:t>
      </w:r>
      <w:r w:rsidRPr="006D54DA">
        <w:rPr>
          <w:spacing w:val="2"/>
          <w:sz w:val="24"/>
          <w:szCs w:val="24"/>
        </w:rPr>
        <w:t xml:space="preserve"> </w:t>
      </w:r>
      <w:r w:rsidRPr="006D54DA">
        <w:rPr>
          <w:sz w:val="24"/>
          <w:szCs w:val="24"/>
        </w:rPr>
        <w:t>s</w:t>
      </w:r>
      <w:r w:rsidRPr="006D54DA">
        <w:rPr>
          <w:spacing w:val="1"/>
          <w:sz w:val="24"/>
          <w:szCs w:val="24"/>
        </w:rPr>
        <w:t>i</w:t>
      </w:r>
      <w:r w:rsidRPr="006D54DA">
        <w:rPr>
          <w:spacing w:val="-1"/>
          <w:sz w:val="24"/>
          <w:szCs w:val="24"/>
        </w:rPr>
        <w:t>f</w:t>
      </w:r>
      <w:r w:rsidRPr="006D54DA">
        <w:rPr>
          <w:sz w:val="24"/>
          <w:szCs w:val="24"/>
        </w:rPr>
        <w:t>a</w:t>
      </w:r>
      <w:r w:rsidRPr="006D54DA">
        <w:rPr>
          <w:spacing w:val="4"/>
          <w:sz w:val="24"/>
          <w:szCs w:val="24"/>
        </w:rPr>
        <w:t xml:space="preserve"> </w:t>
      </w:r>
      <w:r w:rsidRPr="006D54DA">
        <w:rPr>
          <w:spacing w:val="-2"/>
          <w:sz w:val="24"/>
          <w:szCs w:val="24"/>
        </w:rPr>
        <w:t>y</w:t>
      </w:r>
      <w:r w:rsidRPr="006D54DA">
        <w:rPr>
          <w:sz w:val="24"/>
          <w:szCs w:val="24"/>
        </w:rPr>
        <w:t>a kush</w:t>
      </w:r>
      <w:r w:rsidRPr="006D54DA">
        <w:rPr>
          <w:spacing w:val="-1"/>
          <w:sz w:val="24"/>
          <w:szCs w:val="24"/>
        </w:rPr>
        <w:t>a</w:t>
      </w:r>
      <w:r w:rsidRPr="006D54DA">
        <w:rPr>
          <w:spacing w:val="2"/>
          <w:sz w:val="24"/>
          <w:szCs w:val="24"/>
        </w:rPr>
        <w:t>n</w:t>
      </w:r>
      <w:r w:rsidRPr="006D54DA">
        <w:rPr>
          <w:sz w:val="24"/>
          <w:szCs w:val="24"/>
        </w:rPr>
        <w:t>g</w:t>
      </w:r>
      <w:r w:rsidRPr="006D54DA">
        <w:rPr>
          <w:spacing w:val="-1"/>
          <w:sz w:val="24"/>
          <w:szCs w:val="24"/>
        </w:rPr>
        <w:t>a</w:t>
      </w:r>
      <w:r w:rsidRPr="006D54DA">
        <w:rPr>
          <w:spacing w:val="1"/>
          <w:sz w:val="24"/>
          <w:szCs w:val="24"/>
        </w:rPr>
        <w:t>z</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w</w:t>
      </w:r>
      <w:r w:rsidRPr="006D54DA">
        <w:rPr>
          <w:spacing w:val="1"/>
          <w:sz w:val="24"/>
          <w:szCs w:val="24"/>
        </w:rPr>
        <w:t>it</w:t>
      </w:r>
      <w:r w:rsidRPr="006D54DA">
        <w:rPr>
          <w:sz w:val="24"/>
          <w:szCs w:val="24"/>
        </w:rPr>
        <w:t>o</w:t>
      </w:r>
      <w:r w:rsidRPr="006D54DA">
        <w:rPr>
          <w:spacing w:val="1"/>
          <w:sz w:val="24"/>
          <w:szCs w:val="24"/>
        </w:rPr>
        <w:t xml:space="preserve"> </w:t>
      </w:r>
      <w:r w:rsidRPr="006D54DA">
        <w:rPr>
          <w:spacing w:val="2"/>
          <w:sz w:val="24"/>
          <w:szCs w:val="24"/>
        </w:rPr>
        <w:t>w</w:t>
      </w:r>
      <w:r w:rsidRPr="006D54DA">
        <w:rPr>
          <w:sz w:val="24"/>
          <w:szCs w:val="24"/>
        </w:rPr>
        <w:t>a Musa k</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e</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1"/>
          <w:sz w:val="24"/>
          <w:szCs w:val="24"/>
        </w:rPr>
        <w:t>c</w:t>
      </w:r>
      <w:r w:rsidRPr="006D54DA">
        <w:rPr>
          <w:spacing w:val="2"/>
          <w:sz w:val="24"/>
          <w:szCs w:val="24"/>
        </w:rPr>
        <w:t>h</w:t>
      </w:r>
      <w:r w:rsidRPr="006D54DA">
        <w:rPr>
          <w:spacing w:val="-1"/>
          <w:sz w:val="24"/>
          <w:szCs w:val="24"/>
        </w:rPr>
        <w:t>a</w:t>
      </w:r>
      <w:r w:rsidRPr="006D54DA">
        <w:rPr>
          <w:sz w:val="24"/>
          <w:szCs w:val="24"/>
        </w:rPr>
        <w:t>ka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c</w:t>
      </w:r>
      <w:r w:rsidRPr="006D54DA">
        <w:rPr>
          <w:sz w:val="24"/>
          <w:szCs w:val="24"/>
        </w:rPr>
        <w:t>h</w:t>
      </w:r>
      <w:r w:rsidRPr="006D54DA">
        <w:rPr>
          <w:spacing w:val="2"/>
          <w:sz w:val="24"/>
          <w:szCs w:val="24"/>
        </w:rPr>
        <w:t>o</w:t>
      </w:r>
      <w:r w:rsidRPr="006D54DA">
        <w:rPr>
          <w:spacing w:val="-1"/>
          <w:sz w:val="24"/>
          <w:szCs w:val="24"/>
        </w:rPr>
        <w:t>wa</w:t>
      </w:r>
      <w:r w:rsidRPr="006D54DA">
        <w:rPr>
          <w:sz w:val="24"/>
          <w:szCs w:val="24"/>
        </w:rPr>
        <w:t>ka</w:t>
      </w:r>
      <w:r w:rsidRPr="006D54DA">
        <w:rPr>
          <w:spacing w:val="-1"/>
          <w:sz w:val="24"/>
          <w:szCs w:val="24"/>
        </w:rPr>
        <w:t xml:space="preserve"> </w:t>
      </w:r>
      <w:r w:rsidRPr="006D54DA">
        <w:rPr>
          <w:spacing w:val="1"/>
          <w:sz w:val="24"/>
          <w:szCs w:val="24"/>
        </w:rPr>
        <w:t>m</w:t>
      </w:r>
      <w:r w:rsidRPr="006D54DA">
        <w:rPr>
          <w:sz w:val="24"/>
          <w:szCs w:val="24"/>
        </w:rPr>
        <w:t>o</w:t>
      </w:r>
      <w:r w:rsidRPr="006D54DA">
        <w:rPr>
          <w:spacing w:val="1"/>
          <w:sz w:val="24"/>
          <w:szCs w:val="24"/>
        </w:rPr>
        <w:t>t</w:t>
      </w:r>
      <w:r w:rsidRPr="006D54DA">
        <w:rPr>
          <w:sz w:val="24"/>
          <w:szCs w:val="24"/>
        </w:rPr>
        <w:t xml:space="preserve">o. </w:t>
      </w:r>
      <w:r w:rsidRPr="006D54DA">
        <w:rPr>
          <w:spacing w:val="1"/>
          <w:sz w:val="24"/>
          <w:szCs w:val="24"/>
        </w:rPr>
        <w:t>Si</w:t>
      </w:r>
      <w:r w:rsidRPr="006D54DA">
        <w:rPr>
          <w:sz w:val="24"/>
          <w:szCs w:val="24"/>
        </w:rPr>
        <w:t>k</w:t>
      </w:r>
      <w:r w:rsidRPr="006D54DA">
        <w:rPr>
          <w:spacing w:val="1"/>
          <w:sz w:val="24"/>
          <w:szCs w:val="24"/>
        </w:rPr>
        <w:t>iliz</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e</w:t>
      </w:r>
      <w:r w:rsidRPr="006D54DA">
        <w:rPr>
          <w:spacing w:val="-3"/>
          <w:sz w:val="24"/>
          <w:szCs w:val="24"/>
        </w:rPr>
        <w:t xml:space="preserve"> </w:t>
      </w:r>
      <w:r w:rsidRPr="006D54DA">
        <w:rPr>
          <w:sz w:val="24"/>
          <w:szCs w:val="24"/>
        </w:rPr>
        <w:t>k</w:t>
      </w:r>
      <w:r w:rsidRPr="006D54DA">
        <w:rPr>
          <w:spacing w:val="1"/>
          <w:sz w:val="24"/>
          <w:szCs w:val="24"/>
        </w:rPr>
        <w:t>ili</w:t>
      </w:r>
      <w:r w:rsidRPr="006D54DA">
        <w:rPr>
          <w:spacing w:val="-1"/>
          <w:sz w:val="24"/>
          <w:szCs w:val="24"/>
        </w:rPr>
        <w:t>c</w:t>
      </w:r>
      <w:r w:rsidRPr="006D54DA">
        <w:rPr>
          <w:sz w:val="24"/>
          <w:szCs w:val="24"/>
        </w:rPr>
        <w:t>ho</w:t>
      </w:r>
      <w:r w:rsidRPr="006D54DA">
        <w:rPr>
          <w:spacing w:val="-1"/>
          <w:sz w:val="24"/>
          <w:szCs w:val="24"/>
        </w:rPr>
        <w:t>fa</w:t>
      </w:r>
      <w:r w:rsidRPr="006D54DA">
        <w:rPr>
          <w:spacing w:val="2"/>
          <w:sz w:val="24"/>
          <w:szCs w:val="24"/>
        </w:rPr>
        <w:t>n</w:t>
      </w:r>
      <w:r w:rsidRPr="006D54DA">
        <w:rPr>
          <w:spacing w:val="-5"/>
          <w:sz w:val="24"/>
          <w:szCs w:val="24"/>
        </w:rPr>
        <w:t>y</w:t>
      </w:r>
      <w:r w:rsidRPr="006D54DA">
        <w:rPr>
          <w:spacing w:val="1"/>
          <w:sz w:val="24"/>
          <w:szCs w:val="24"/>
        </w:rPr>
        <w:t>i</w:t>
      </w:r>
      <w:r w:rsidRPr="006D54DA">
        <w:rPr>
          <w:spacing w:val="2"/>
          <w:sz w:val="24"/>
          <w:szCs w:val="24"/>
        </w:rPr>
        <w:t>k</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K</w:t>
      </w:r>
      <w:r w:rsidRPr="006D54DA">
        <w:rPr>
          <w:sz w:val="24"/>
          <w:szCs w:val="24"/>
        </w:rPr>
        <w:t>u</w:t>
      </w:r>
      <w:r w:rsidRPr="006D54DA">
        <w:rPr>
          <w:spacing w:val="3"/>
          <w:sz w:val="24"/>
          <w:szCs w:val="24"/>
        </w:rPr>
        <w:t>t</w:t>
      </w:r>
      <w:r w:rsidRPr="006D54DA">
        <w:rPr>
          <w:sz w:val="24"/>
          <w:szCs w:val="24"/>
        </w:rPr>
        <w:t>oka</w:t>
      </w:r>
      <w:r w:rsidRPr="006D54DA">
        <w:rPr>
          <w:spacing w:val="-1"/>
          <w:sz w:val="24"/>
          <w:szCs w:val="24"/>
        </w:rPr>
        <w:t xml:space="preserve"> </w:t>
      </w:r>
      <w:r w:rsidRPr="006D54DA">
        <w:rPr>
          <w:sz w:val="24"/>
          <w:szCs w:val="24"/>
        </w:rPr>
        <w:t>3</w:t>
      </w:r>
      <w:r w:rsidRPr="006D54DA">
        <w:rPr>
          <w:spacing w:val="1"/>
          <w:sz w:val="24"/>
          <w:szCs w:val="24"/>
        </w:rPr>
        <w:t>:</w:t>
      </w:r>
      <w:r w:rsidRPr="006D54DA">
        <w:rPr>
          <w:sz w:val="24"/>
          <w:szCs w:val="24"/>
        </w:rPr>
        <w:t>13, 16:</w:t>
      </w:r>
    </w:p>
    <w:p w:rsidR="00D33AE5" w:rsidRPr="006D54DA" w:rsidRDefault="00D33AE5" w:rsidP="006D54DA">
      <w:pPr>
        <w:spacing w:before="16" w:line="260" w:lineRule="exact"/>
        <w:ind w:right="10"/>
        <w:jc w:val="both"/>
        <w:rPr>
          <w:sz w:val="24"/>
          <w:szCs w:val="24"/>
        </w:rPr>
      </w:pPr>
    </w:p>
    <w:p w:rsidR="00EB5887" w:rsidRPr="006D54DA" w:rsidRDefault="00C32D89" w:rsidP="006D54DA">
      <w:pPr>
        <w:ind w:left="720" w:right="720"/>
        <w:jc w:val="both"/>
        <w:rPr>
          <w:sz w:val="24"/>
          <w:szCs w:val="24"/>
        </w:rPr>
      </w:pPr>
      <w:r w:rsidRPr="006D54DA">
        <w:rPr>
          <w:color w:val="2C5276"/>
          <w:sz w:val="24"/>
          <w:szCs w:val="24"/>
        </w:rPr>
        <w:t>Musa</w:t>
      </w:r>
      <w:r w:rsidRPr="006D54DA">
        <w:rPr>
          <w:color w:val="2C5276"/>
          <w:spacing w:val="-1"/>
          <w:sz w:val="24"/>
          <w:szCs w:val="24"/>
        </w:rPr>
        <w:t xml:space="preserve"> a</w:t>
      </w:r>
      <w:r w:rsidRPr="006D54DA">
        <w:rPr>
          <w:color w:val="2C5276"/>
          <w:sz w:val="24"/>
          <w:szCs w:val="24"/>
        </w:rPr>
        <w:t>k</w:t>
      </w:r>
      <w:r w:rsidRPr="006D54DA">
        <w:rPr>
          <w:color w:val="2C5276"/>
          <w:spacing w:val="-1"/>
          <w:sz w:val="24"/>
          <w:szCs w:val="24"/>
        </w:rPr>
        <w:t>a</w:t>
      </w:r>
      <w:r w:rsidRPr="006D54DA">
        <w:rPr>
          <w:color w:val="2C5276"/>
          <w:spacing w:val="1"/>
          <w:sz w:val="24"/>
          <w:szCs w:val="24"/>
        </w:rPr>
        <w:t>m</w:t>
      </w:r>
      <w:r w:rsidRPr="006D54DA">
        <w:rPr>
          <w:color w:val="2C5276"/>
          <w:spacing w:val="2"/>
          <w:sz w:val="24"/>
          <w:szCs w:val="24"/>
        </w:rPr>
        <w:t>w</w:t>
      </w:r>
      <w:r w:rsidRPr="006D54DA">
        <w:rPr>
          <w:color w:val="2C5276"/>
          <w:spacing w:val="-1"/>
          <w:sz w:val="24"/>
          <w:szCs w:val="24"/>
        </w:rPr>
        <w:t>a</w:t>
      </w:r>
      <w:r w:rsidRPr="006D54DA">
        <w:rPr>
          <w:color w:val="2C5276"/>
          <w:spacing w:val="1"/>
          <w:sz w:val="24"/>
          <w:szCs w:val="24"/>
        </w:rPr>
        <w:t>m</w:t>
      </w:r>
      <w:r w:rsidRPr="006D54DA">
        <w:rPr>
          <w:color w:val="2C5276"/>
          <w:sz w:val="24"/>
          <w:szCs w:val="24"/>
        </w:rPr>
        <w:t>b</w:t>
      </w:r>
      <w:r w:rsidRPr="006D54DA">
        <w:rPr>
          <w:color w:val="2C5276"/>
          <w:spacing w:val="1"/>
          <w:sz w:val="24"/>
          <w:szCs w:val="24"/>
        </w:rPr>
        <w:t>i</w:t>
      </w:r>
      <w:r w:rsidRPr="006D54DA">
        <w:rPr>
          <w:color w:val="2C5276"/>
          <w:sz w:val="24"/>
          <w:szCs w:val="24"/>
        </w:rPr>
        <w:t>a</w:t>
      </w:r>
      <w:r w:rsidRPr="006D54DA">
        <w:rPr>
          <w:color w:val="2C5276"/>
          <w:spacing w:val="-1"/>
          <w:sz w:val="24"/>
          <w:szCs w:val="24"/>
        </w:rPr>
        <w:t xml:space="preserve"> </w:t>
      </w:r>
      <w:r w:rsidRPr="006D54DA">
        <w:rPr>
          <w:color w:val="2C5276"/>
          <w:sz w:val="24"/>
          <w:szCs w:val="24"/>
        </w:rPr>
        <w:t>Mu</w:t>
      </w:r>
      <w:r w:rsidRPr="006D54DA">
        <w:rPr>
          <w:color w:val="2C5276"/>
          <w:spacing w:val="2"/>
          <w:sz w:val="24"/>
          <w:szCs w:val="24"/>
        </w:rPr>
        <w:t>n</w:t>
      </w:r>
      <w:r w:rsidRPr="006D54DA">
        <w:rPr>
          <w:color w:val="2C5276"/>
          <w:spacing w:val="-2"/>
          <w:sz w:val="24"/>
          <w:szCs w:val="24"/>
        </w:rPr>
        <w:t>g</w:t>
      </w:r>
      <w:r w:rsidRPr="006D54DA">
        <w:rPr>
          <w:color w:val="2C5276"/>
          <w:sz w:val="24"/>
          <w:szCs w:val="24"/>
        </w:rPr>
        <w:t xml:space="preserve">u, </w:t>
      </w:r>
      <w:r w:rsidRPr="006D54DA">
        <w:rPr>
          <w:color w:val="2C5276"/>
          <w:spacing w:val="2"/>
          <w:sz w:val="24"/>
          <w:szCs w:val="24"/>
        </w:rPr>
        <w:t>T</w:t>
      </w:r>
      <w:r w:rsidRPr="006D54DA">
        <w:rPr>
          <w:color w:val="2C5276"/>
          <w:spacing w:val="-1"/>
          <w:sz w:val="24"/>
          <w:szCs w:val="24"/>
        </w:rPr>
        <w:t>a</w:t>
      </w:r>
      <w:r w:rsidRPr="006D54DA">
        <w:rPr>
          <w:color w:val="2C5276"/>
          <w:spacing w:val="1"/>
          <w:sz w:val="24"/>
          <w:szCs w:val="24"/>
        </w:rPr>
        <w:t>z</w:t>
      </w:r>
      <w:r w:rsidRPr="006D54DA">
        <w:rPr>
          <w:color w:val="2C5276"/>
          <w:spacing w:val="-1"/>
          <w:sz w:val="24"/>
          <w:szCs w:val="24"/>
        </w:rPr>
        <w:t>a</w:t>
      </w:r>
      <w:r w:rsidRPr="006D54DA">
        <w:rPr>
          <w:color w:val="2C5276"/>
          <w:spacing w:val="1"/>
          <w:sz w:val="24"/>
          <w:szCs w:val="24"/>
        </w:rPr>
        <w:t>m</w:t>
      </w:r>
      <w:r w:rsidRPr="006D54DA">
        <w:rPr>
          <w:color w:val="2C5276"/>
          <w:spacing w:val="-1"/>
          <w:sz w:val="24"/>
          <w:szCs w:val="24"/>
        </w:rPr>
        <w:t>a</w:t>
      </w:r>
      <w:r w:rsidRPr="006D54DA">
        <w:rPr>
          <w:color w:val="2C5276"/>
          <w:sz w:val="24"/>
          <w:szCs w:val="24"/>
        </w:rPr>
        <w:t>, n</w:t>
      </w:r>
      <w:r w:rsidRPr="006D54DA">
        <w:rPr>
          <w:color w:val="2C5276"/>
          <w:spacing w:val="1"/>
          <w:sz w:val="24"/>
          <w:szCs w:val="24"/>
        </w:rPr>
        <w:t>it</w:t>
      </w:r>
      <w:r w:rsidRPr="006D54DA">
        <w:rPr>
          <w:color w:val="2C5276"/>
          <w:spacing w:val="-1"/>
          <w:sz w:val="24"/>
          <w:szCs w:val="24"/>
        </w:rPr>
        <w:t>a</w:t>
      </w:r>
      <w:r w:rsidRPr="006D54DA">
        <w:rPr>
          <w:color w:val="2C5276"/>
          <w:sz w:val="24"/>
          <w:szCs w:val="24"/>
        </w:rPr>
        <w:t>k</w:t>
      </w:r>
      <w:r w:rsidRPr="006D54DA">
        <w:rPr>
          <w:color w:val="2C5276"/>
          <w:spacing w:val="-1"/>
          <w:sz w:val="24"/>
          <w:szCs w:val="24"/>
        </w:rPr>
        <w:t>a</w:t>
      </w:r>
      <w:r w:rsidRPr="006D54DA">
        <w:rPr>
          <w:color w:val="2C5276"/>
          <w:sz w:val="24"/>
          <w:szCs w:val="24"/>
        </w:rPr>
        <w:t>po</w:t>
      </w:r>
      <w:r w:rsidRPr="006D54DA">
        <w:rPr>
          <w:color w:val="2C5276"/>
          <w:spacing w:val="-1"/>
          <w:sz w:val="24"/>
          <w:szCs w:val="24"/>
        </w:rPr>
        <w:t>f</w:t>
      </w:r>
      <w:r w:rsidRPr="006D54DA">
        <w:rPr>
          <w:color w:val="2C5276"/>
          <w:spacing w:val="1"/>
          <w:sz w:val="24"/>
          <w:szCs w:val="24"/>
        </w:rPr>
        <w:t>i</w:t>
      </w:r>
      <w:r w:rsidRPr="006D54DA">
        <w:rPr>
          <w:color w:val="2C5276"/>
          <w:spacing w:val="2"/>
          <w:sz w:val="24"/>
          <w:szCs w:val="24"/>
        </w:rPr>
        <w:t>k</w:t>
      </w:r>
      <w:r w:rsidRPr="006D54DA">
        <w:rPr>
          <w:color w:val="2C5276"/>
          <w:sz w:val="24"/>
          <w:szCs w:val="24"/>
        </w:rPr>
        <w:t>a</w:t>
      </w:r>
      <w:r w:rsidRPr="006D54DA">
        <w:rPr>
          <w:color w:val="2C5276"/>
          <w:spacing w:val="1"/>
          <w:sz w:val="24"/>
          <w:szCs w:val="24"/>
        </w:rPr>
        <w:t xml:space="preserve"> </w:t>
      </w:r>
      <w:r w:rsidRPr="006D54DA">
        <w:rPr>
          <w:color w:val="2C5276"/>
          <w:sz w:val="24"/>
          <w:szCs w:val="24"/>
        </w:rPr>
        <w:t>k</w:t>
      </w:r>
      <w:r w:rsidRPr="006D54DA">
        <w:rPr>
          <w:color w:val="2C5276"/>
          <w:spacing w:val="-1"/>
          <w:sz w:val="24"/>
          <w:szCs w:val="24"/>
        </w:rPr>
        <w:t>w</w:t>
      </w:r>
      <w:r w:rsidRPr="006D54DA">
        <w:rPr>
          <w:color w:val="2C5276"/>
          <w:sz w:val="24"/>
          <w:szCs w:val="24"/>
        </w:rPr>
        <w:t>a</w:t>
      </w:r>
      <w:r w:rsidRPr="006D54DA">
        <w:rPr>
          <w:color w:val="2C5276"/>
          <w:spacing w:val="-1"/>
          <w:sz w:val="24"/>
          <w:szCs w:val="24"/>
        </w:rPr>
        <w:t xml:space="preserve"> wa</w:t>
      </w:r>
      <w:r w:rsidRPr="006D54DA">
        <w:rPr>
          <w:color w:val="2C5276"/>
          <w:spacing w:val="2"/>
          <w:sz w:val="24"/>
          <w:szCs w:val="24"/>
        </w:rPr>
        <w:t>n</w:t>
      </w:r>
      <w:r w:rsidRPr="006D54DA">
        <w:rPr>
          <w:color w:val="2C5276"/>
          <w:sz w:val="24"/>
          <w:szCs w:val="24"/>
        </w:rPr>
        <w:t>a</w:t>
      </w:r>
      <w:r w:rsidRPr="006D54DA">
        <w:rPr>
          <w:color w:val="2C5276"/>
          <w:spacing w:val="-1"/>
          <w:sz w:val="24"/>
          <w:szCs w:val="24"/>
        </w:rPr>
        <w:t xml:space="preserve"> </w:t>
      </w:r>
      <w:r w:rsidRPr="006D54DA">
        <w:rPr>
          <w:color w:val="2C5276"/>
          <w:spacing w:val="2"/>
          <w:sz w:val="24"/>
          <w:szCs w:val="24"/>
        </w:rPr>
        <w:t>w</w:t>
      </w:r>
      <w:r w:rsidRPr="006D54DA">
        <w:rPr>
          <w:color w:val="2C5276"/>
          <w:sz w:val="24"/>
          <w:szCs w:val="24"/>
        </w:rPr>
        <w:t>a</w:t>
      </w:r>
      <w:r w:rsidRPr="006D54DA">
        <w:rPr>
          <w:color w:val="2C5276"/>
          <w:spacing w:val="1"/>
          <w:sz w:val="24"/>
          <w:szCs w:val="24"/>
        </w:rPr>
        <w:t xml:space="preserve"> </w:t>
      </w:r>
      <w:r w:rsidRPr="006D54DA">
        <w:rPr>
          <w:color w:val="2C5276"/>
          <w:spacing w:val="-3"/>
          <w:sz w:val="24"/>
          <w:szCs w:val="24"/>
        </w:rPr>
        <w:t>I</w:t>
      </w:r>
      <w:r w:rsidRPr="006D54DA">
        <w:rPr>
          <w:color w:val="2C5276"/>
          <w:sz w:val="24"/>
          <w:szCs w:val="24"/>
        </w:rPr>
        <w:t>s</w:t>
      </w:r>
      <w:r w:rsidRPr="006D54DA">
        <w:rPr>
          <w:color w:val="2C5276"/>
          <w:spacing w:val="2"/>
          <w:sz w:val="24"/>
          <w:szCs w:val="24"/>
        </w:rPr>
        <w:t>r</w:t>
      </w:r>
      <w:r w:rsidRPr="006D54DA">
        <w:rPr>
          <w:color w:val="2C5276"/>
          <w:spacing w:val="-1"/>
          <w:sz w:val="24"/>
          <w:szCs w:val="24"/>
        </w:rPr>
        <w:t>ae</w:t>
      </w:r>
      <w:r w:rsidRPr="006D54DA">
        <w:rPr>
          <w:color w:val="2C5276"/>
          <w:spacing w:val="1"/>
          <w:sz w:val="24"/>
          <w:szCs w:val="24"/>
        </w:rPr>
        <w:t>li</w:t>
      </w:r>
      <w:r w:rsidRPr="006D54DA">
        <w:rPr>
          <w:color w:val="2C5276"/>
          <w:sz w:val="24"/>
          <w:szCs w:val="24"/>
        </w:rPr>
        <w:t>, na ku</w:t>
      </w:r>
      <w:r w:rsidRPr="006D54DA">
        <w:rPr>
          <w:color w:val="2C5276"/>
          <w:spacing w:val="-1"/>
          <w:sz w:val="24"/>
          <w:szCs w:val="24"/>
        </w:rPr>
        <w:t>waa</w:t>
      </w:r>
      <w:r w:rsidRPr="006D54DA">
        <w:rPr>
          <w:color w:val="2C5276"/>
          <w:spacing w:val="1"/>
          <w:sz w:val="24"/>
          <w:szCs w:val="24"/>
        </w:rPr>
        <w:t>m</w:t>
      </w:r>
      <w:r w:rsidRPr="006D54DA">
        <w:rPr>
          <w:color w:val="2C5276"/>
          <w:sz w:val="24"/>
          <w:szCs w:val="24"/>
        </w:rPr>
        <w:t>b</w:t>
      </w:r>
      <w:r w:rsidRPr="006D54DA">
        <w:rPr>
          <w:color w:val="2C5276"/>
          <w:spacing w:val="1"/>
          <w:sz w:val="24"/>
          <w:szCs w:val="24"/>
        </w:rPr>
        <w:t>i</w:t>
      </w:r>
      <w:r w:rsidRPr="006D54DA">
        <w:rPr>
          <w:color w:val="2C5276"/>
          <w:spacing w:val="-1"/>
          <w:sz w:val="24"/>
          <w:szCs w:val="24"/>
        </w:rPr>
        <w:t>a</w:t>
      </w:r>
      <w:r w:rsidRPr="006D54DA">
        <w:rPr>
          <w:color w:val="2C5276"/>
          <w:sz w:val="24"/>
          <w:szCs w:val="24"/>
        </w:rPr>
        <w:t>,</w:t>
      </w:r>
      <w:r w:rsidRPr="006D54DA">
        <w:rPr>
          <w:color w:val="2C5276"/>
          <w:spacing w:val="43"/>
          <w:sz w:val="24"/>
          <w:szCs w:val="24"/>
        </w:rPr>
        <w:t xml:space="preserve"> </w:t>
      </w:r>
      <w:r w:rsidRPr="006D54DA">
        <w:rPr>
          <w:color w:val="2C5276"/>
          <w:sz w:val="24"/>
          <w:szCs w:val="24"/>
        </w:rPr>
        <w:t>Mu</w:t>
      </w:r>
      <w:r w:rsidRPr="006D54DA">
        <w:rPr>
          <w:color w:val="2C5276"/>
          <w:spacing w:val="2"/>
          <w:sz w:val="24"/>
          <w:szCs w:val="24"/>
        </w:rPr>
        <w:t>n</w:t>
      </w:r>
      <w:r w:rsidRPr="006D54DA">
        <w:rPr>
          <w:color w:val="2C5276"/>
          <w:spacing w:val="-2"/>
          <w:sz w:val="24"/>
          <w:szCs w:val="24"/>
        </w:rPr>
        <w:t>g</w:t>
      </w:r>
      <w:r w:rsidRPr="006D54DA">
        <w:rPr>
          <w:color w:val="2C5276"/>
          <w:sz w:val="24"/>
          <w:szCs w:val="24"/>
        </w:rPr>
        <w:t>u</w:t>
      </w:r>
      <w:r w:rsidRPr="006D54DA">
        <w:rPr>
          <w:color w:val="2C5276"/>
          <w:spacing w:val="43"/>
          <w:sz w:val="24"/>
          <w:szCs w:val="24"/>
        </w:rPr>
        <w:t xml:space="preserve"> </w:t>
      </w:r>
      <w:r w:rsidRPr="006D54DA">
        <w:rPr>
          <w:color w:val="2C5276"/>
          <w:spacing w:val="-1"/>
          <w:sz w:val="24"/>
          <w:szCs w:val="24"/>
        </w:rPr>
        <w:t>w</w:t>
      </w:r>
      <w:r w:rsidRPr="006D54DA">
        <w:rPr>
          <w:color w:val="2C5276"/>
          <w:sz w:val="24"/>
          <w:szCs w:val="24"/>
        </w:rPr>
        <w:t>a</w:t>
      </w:r>
      <w:r w:rsidRPr="006D54DA">
        <w:rPr>
          <w:color w:val="2C5276"/>
          <w:spacing w:val="45"/>
          <w:sz w:val="24"/>
          <w:szCs w:val="24"/>
        </w:rPr>
        <w:t xml:space="preserve"> </w:t>
      </w:r>
      <w:r w:rsidRPr="006D54DA">
        <w:rPr>
          <w:color w:val="2C5276"/>
          <w:sz w:val="24"/>
          <w:szCs w:val="24"/>
        </w:rPr>
        <w:t>b</w:t>
      </w:r>
      <w:r w:rsidRPr="006D54DA">
        <w:rPr>
          <w:color w:val="2C5276"/>
          <w:spacing w:val="-1"/>
          <w:sz w:val="24"/>
          <w:szCs w:val="24"/>
        </w:rPr>
        <w:t>a</w:t>
      </w:r>
      <w:r w:rsidRPr="006D54DA">
        <w:rPr>
          <w:color w:val="2C5276"/>
          <w:sz w:val="24"/>
          <w:szCs w:val="24"/>
        </w:rPr>
        <w:t>ba</w:t>
      </w:r>
      <w:r w:rsidRPr="006D54DA">
        <w:rPr>
          <w:color w:val="2C5276"/>
          <w:spacing w:val="42"/>
          <w:sz w:val="24"/>
          <w:szCs w:val="24"/>
        </w:rPr>
        <w:t xml:space="preserve"> </w:t>
      </w:r>
      <w:r w:rsidRPr="006D54DA">
        <w:rPr>
          <w:color w:val="2C5276"/>
          <w:spacing w:val="1"/>
          <w:sz w:val="24"/>
          <w:szCs w:val="24"/>
        </w:rPr>
        <w:t>z</w:t>
      </w:r>
      <w:r w:rsidRPr="006D54DA">
        <w:rPr>
          <w:color w:val="2C5276"/>
          <w:spacing w:val="-1"/>
          <w:sz w:val="24"/>
          <w:szCs w:val="24"/>
        </w:rPr>
        <w:t>e</w:t>
      </w:r>
      <w:r w:rsidRPr="006D54DA">
        <w:rPr>
          <w:color w:val="2C5276"/>
          <w:sz w:val="24"/>
          <w:szCs w:val="24"/>
        </w:rPr>
        <w:t>nu</w:t>
      </w:r>
      <w:r w:rsidRPr="006D54DA">
        <w:rPr>
          <w:color w:val="2C5276"/>
          <w:spacing w:val="43"/>
          <w:sz w:val="24"/>
          <w:szCs w:val="24"/>
        </w:rPr>
        <w:t xml:space="preserve"> </w:t>
      </w:r>
      <w:r w:rsidRPr="006D54DA">
        <w:rPr>
          <w:color w:val="2C5276"/>
          <w:spacing w:val="-1"/>
          <w:sz w:val="24"/>
          <w:szCs w:val="24"/>
        </w:rPr>
        <w:t>a</w:t>
      </w:r>
      <w:r w:rsidRPr="006D54DA">
        <w:rPr>
          <w:color w:val="2C5276"/>
          <w:spacing w:val="1"/>
          <w:sz w:val="24"/>
          <w:szCs w:val="24"/>
        </w:rPr>
        <w:t>m</w:t>
      </w:r>
      <w:r w:rsidRPr="006D54DA">
        <w:rPr>
          <w:color w:val="2C5276"/>
          <w:spacing w:val="-1"/>
          <w:sz w:val="24"/>
          <w:szCs w:val="24"/>
        </w:rPr>
        <w:t>e</w:t>
      </w:r>
      <w:r w:rsidRPr="006D54DA">
        <w:rPr>
          <w:color w:val="2C5276"/>
          <w:sz w:val="24"/>
          <w:szCs w:val="24"/>
        </w:rPr>
        <w:t>n</w:t>
      </w:r>
      <w:r w:rsidRPr="006D54DA">
        <w:rPr>
          <w:color w:val="2C5276"/>
          <w:spacing w:val="1"/>
          <w:sz w:val="24"/>
          <w:szCs w:val="24"/>
        </w:rPr>
        <w:t>it</w:t>
      </w:r>
      <w:r w:rsidRPr="006D54DA">
        <w:rPr>
          <w:color w:val="2C5276"/>
          <w:sz w:val="24"/>
          <w:szCs w:val="24"/>
        </w:rPr>
        <w:t>u</w:t>
      </w:r>
      <w:r w:rsidRPr="006D54DA">
        <w:rPr>
          <w:color w:val="2C5276"/>
          <w:spacing w:val="1"/>
          <w:sz w:val="24"/>
          <w:szCs w:val="24"/>
        </w:rPr>
        <w:t>m</w:t>
      </w:r>
      <w:r w:rsidRPr="006D54DA">
        <w:rPr>
          <w:color w:val="2C5276"/>
          <w:sz w:val="24"/>
          <w:szCs w:val="24"/>
        </w:rPr>
        <w:t>a</w:t>
      </w:r>
      <w:r w:rsidRPr="006D54DA">
        <w:rPr>
          <w:color w:val="2C5276"/>
          <w:spacing w:val="42"/>
          <w:sz w:val="24"/>
          <w:szCs w:val="24"/>
        </w:rPr>
        <w:t xml:space="preserve"> </w:t>
      </w:r>
      <w:r w:rsidRPr="006D54DA">
        <w:rPr>
          <w:color w:val="2C5276"/>
          <w:sz w:val="24"/>
          <w:szCs w:val="24"/>
        </w:rPr>
        <w:t>k</w:t>
      </w:r>
      <w:r w:rsidRPr="006D54DA">
        <w:rPr>
          <w:color w:val="2C5276"/>
          <w:spacing w:val="-1"/>
          <w:sz w:val="24"/>
          <w:szCs w:val="24"/>
        </w:rPr>
        <w:t>we</w:t>
      </w:r>
      <w:r w:rsidRPr="006D54DA">
        <w:rPr>
          <w:color w:val="2C5276"/>
          <w:sz w:val="24"/>
          <w:szCs w:val="24"/>
        </w:rPr>
        <w:t>nu,</w:t>
      </w:r>
      <w:r w:rsidRPr="006D54DA">
        <w:rPr>
          <w:color w:val="2C5276"/>
          <w:spacing w:val="43"/>
          <w:sz w:val="24"/>
          <w:szCs w:val="24"/>
        </w:rPr>
        <w:t xml:space="preserve"> </w:t>
      </w:r>
      <w:r w:rsidRPr="006D54DA">
        <w:rPr>
          <w:color w:val="2C5276"/>
          <w:sz w:val="24"/>
          <w:szCs w:val="24"/>
        </w:rPr>
        <w:t>n</w:t>
      </w:r>
      <w:r w:rsidRPr="006D54DA">
        <w:rPr>
          <w:color w:val="2C5276"/>
          <w:spacing w:val="-1"/>
          <w:sz w:val="24"/>
          <w:szCs w:val="24"/>
        </w:rPr>
        <w:t>a</w:t>
      </w:r>
      <w:r w:rsidRPr="006D54DA">
        <w:rPr>
          <w:color w:val="2C5276"/>
          <w:sz w:val="24"/>
          <w:szCs w:val="24"/>
        </w:rPr>
        <w:t>o</w:t>
      </w:r>
      <w:r w:rsidRPr="006D54DA">
        <w:rPr>
          <w:color w:val="2C5276"/>
          <w:spacing w:val="43"/>
          <w:sz w:val="24"/>
          <w:szCs w:val="24"/>
        </w:rPr>
        <w:t xml:space="preserve"> </w:t>
      </w:r>
      <w:r w:rsidRPr="006D54DA">
        <w:rPr>
          <w:color w:val="2C5276"/>
          <w:spacing w:val="-1"/>
          <w:sz w:val="24"/>
          <w:szCs w:val="24"/>
        </w:rPr>
        <w:t>wa</w:t>
      </w:r>
      <w:r w:rsidRPr="006D54DA">
        <w:rPr>
          <w:color w:val="2C5276"/>
          <w:spacing w:val="2"/>
          <w:sz w:val="24"/>
          <w:szCs w:val="24"/>
        </w:rPr>
        <w:t>k</w:t>
      </w:r>
      <w:r w:rsidRPr="006D54DA">
        <w:rPr>
          <w:color w:val="2C5276"/>
          <w:spacing w:val="-1"/>
          <w:sz w:val="24"/>
          <w:szCs w:val="24"/>
        </w:rPr>
        <w:t>a</w:t>
      </w:r>
      <w:r w:rsidRPr="006D54DA">
        <w:rPr>
          <w:color w:val="2C5276"/>
          <w:sz w:val="24"/>
          <w:szCs w:val="24"/>
        </w:rPr>
        <w:t>n</w:t>
      </w:r>
      <w:r w:rsidRPr="006D54DA">
        <w:rPr>
          <w:color w:val="2C5276"/>
          <w:spacing w:val="1"/>
          <w:sz w:val="24"/>
          <w:szCs w:val="24"/>
        </w:rPr>
        <w:t>i</w:t>
      </w:r>
      <w:r w:rsidRPr="006D54DA">
        <w:rPr>
          <w:color w:val="2C5276"/>
          <w:sz w:val="24"/>
          <w:szCs w:val="24"/>
        </w:rPr>
        <w:t>u</w:t>
      </w:r>
      <w:r w:rsidRPr="006D54DA">
        <w:rPr>
          <w:color w:val="2C5276"/>
          <w:spacing w:val="1"/>
          <w:sz w:val="24"/>
          <w:szCs w:val="24"/>
        </w:rPr>
        <w:t>liz</w:t>
      </w:r>
      <w:r w:rsidRPr="006D54DA">
        <w:rPr>
          <w:color w:val="2C5276"/>
          <w:spacing w:val="-1"/>
          <w:sz w:val="24"/>
          <w:szCs w:val="24"/>
        </w:rPr>
        <w:t>a</w:t>
      </w:r>
      <w:r w:rsidRPr="006D54DA">
        <w:rPr>
          <w:color w:val="2C5276"/>
          <w:sz w:val="24"/>
          <w:szCs w:val="24"/>
        </w:rPr>
        <w:t xml:space="preserve">, </w:t>
      </w:r>
      <w:r w:rsidRPr="006D54DA">
        <w:rPr>
          <w:color w:val="2C5276"/>
          <w:spacing w:val="3"/>
          <w:sz w:val="24"/>
          <w:szCs w:val="24"/>
        </w:rPr>
        <w:t>J</w:t>
      </w:r>
      <w:r w:rsidRPr="006D54DA">
        <w:rPr>
          <w:color w:val="2C5276"/>
          <w:spacing w:val="1"/>
          <w:sz w:val="24"/>
          <w:szCs w:val="24"/>
        </w:rPr>
        <w:t>i</w:t>
      </w:r>
      <w:r w:rsidRPr="006D54DA">
        <w:rPr>
          <w:color w:val="2C5276"/>
          <w:sz w:val="24"/>
          <w:szCs w:val="24"/>
        </w:rPr>
        <w:t xml:space="preserve">na </w:t>
      </w:r>
      <w:r w:rsidRPr="006D54DA">
        <w:rPr>
          <w:color w:val="2C5276"/>
          <w:spacing w:val="1"/>
          <w:sz w:val="24"/>
          <w:szCs w:val="24"/>
        </w:rPr>
        <w:t>l</w:t>
      </w:r>
      <w:r w:rsidRPr="006D54DA">
        <w:rPr>
          <w:color w:val="2C5276"/>
          <w:spacing w:val="-1"/>
          <w:sz w:val="24"/>
          <w:szCs w:val="24"/>
        </w:rPr>
        <w:t>a</w:t>
      </w:r>
      <w:r w:rsidRPr="006D54DA">
        <w:rPr>
          <w:color w:val="2C5276"/>
          <w:sz w:val="24"/>
          <w:szCs w:val="24"/>
        </w:rPr>
        <w:t>ke n</w:t>
      </w:r>
      <w:r w:rsidRPr="006D54DA">
        <w:rPr>
          <w:color w:val="2C5276"/>
          <w:spacing w:val="-1"/>
          <w:sz w:val="24"/>
          <w:szCs w:val="24"/>
        </w:rPr>
        <w:t>a</w:t>
      </w:r>
      <w:r w:rsidRPr="006D54DA">
        <w:rPr>
          <w:color w:val="2C5276"/>
          <w:sz w:val="24"/>
          <w:szCs w:val="24"/>
        </w:rPr>
        <w:t>n</w:t>
      </w:r>
      <w:r w:rsidRPr="006D54DA">
        <w:rPr>
          <w:color w:val="2C5276"/>
          <w:spacing w:val="-2"/>
          <w:sz w:val="24"/>
          <w:szCs w:val="24"/>
        </w:rPr>
        <w:t>i</w:t>
      </w:r>
      <w:r w:rsidRPr="006D54DA">
        <w:rPr>
          <w:color w:val="2C5276"/>
          <w:sz w:val="24"/>
          <w:szCs w:val="24"/>
        </w:rPr>
        <w:t>?</w:t>
      </w:r>
      <w:r w:rsidRPr="006D54DA">
        <w:rPr>
          <w:color w:val="2C5276"/>
          <w:spacing w:val="5"/>
          <w:sz w:val="24"/>
          <w:szCs w:val="24"/>
        </w:rPr>
        <w:t xml:space="preserve"> </w:t>
      </w:r>
      <w:r w:rsidRPr="006D54DA">
        <w:rPr>
          <w:color w:val="2C5276"/>
          <w:spacing w:val="-1"/>
          <w:sz w:val="24"/>
          <w:szCs w:val="24"/>
        </w:rPr>
        <w:t>N</w:t>
      </w:r>
      <w:r w:rsidRPr="006D54DA">
        <w:rPr>
          <w:color w:val="2C5276"/>
          <w:spacing w:val="1"/>
          <w:sz w:val="24"/>
          <w:szCs w:val="24"/>
        </w:rPr>
        <w:t>i</w:t>
      </w:r>
      <w:r w:rsidRPr="006D54DA">
        <w:rPr>
          <w:color w:val="2C5276"/>
          <w:spacing w:val="-1"/>
          <w:sz w:val="24"/>
          <w:szCs w:val="24"/>
        </w:rPr>
        <w:t>waa</w:t>
      </w:r>
      <w:r w:rsidRPr="006D54DA">
        <w:rPr>
          <w:color w:val="2C5276"/>
          <w:spacing w:val="-2"/>
          <w:sz w:val="24"/>
          <w:szCs w:val="24"/>
        </w:rPr>
        <w:t>m</w:t>
      </w:r>
      <w:r w:rsidRPr="006D54DA">
        <w:rPr>
          <w:color w:val="2C5276"/>
          <w:sz w:val="24"/>
          <w:szCs w:val="24"/>
        </w:rPr>
        <w:t>b</w:t>
      </w:r>
      <w:r w:rsidRPr="006D54DA">
        <w:rPr>
          <w:color w:val="2C5276"/>
          <w:spacing w:val="1"/>
          <w:sz w:val="24"/>
          <w:szCs w:val="24"/>
        </w:rPr>
        <w:t>i</w:t>
      </w:r>
      <w:r w:rsidRPr="006D54DA">
        <w:rPr>
          <w:color w:val="2C5276"/>
          <w:sz w:val="24"/>
          <w:szCs w:val="24"/>
        </w:rPr>
        <w:t>e n</w:t>
      </w:r>
      <w:r w:rsidRPr="006D54DA">
        <w:rPr>
          <w:color w:val="2C5276"/>
          <w:spacing w:val="1"/>
          <w:sz w:val="24"/>
          <w:szCs w:val="24"/>
        </w:rPr>
        <w:t>i</w:t>
      </w:r>
      <w:r w:rsidRPr="006D54DA">
        <w:rPr>
          <w:color w:val="2C5276"/>
          <w:sz w:val="24"/>
          <w:szCs w:val="24"/>
        </w:rPr>
        <w:t>n</w:t>
      </w:r>
      <w:r w:rsidRPr="006D54DA">
        <w:rPr>
          <w:color w:val="2C5276"/>
          <w:spacing w:val="-2"/>
          <w:sz w:val="24"/>
          <w:szCs w:val="24"/>
        </w:rPr>
        <w:t>i</w:t>
      </w:r>
      <w:r w:rsidR="00AF0949" w:rsidRPr="006D54DA">
        <w:rPr>
          <w:color w:val="2C5276"/>
          <w:sz w:val="24"/>
          <w:szCs w:val="24"/>
        </w:rPr>
        <w:t xml:space="preserve">? </w:t>
      </w:r>
      <w:r w:rsidR="00AF0949" w:rsidRPr="006D54DA">
        <w:rPr>
          <w:color w:val="2C5276"/>
          <w:spacing w:val="-1"/>
          <w:sz w:val="24"/>
          <w:szCs w:val="24"/>
        </w:rPr>
        <w:t>‘</w:t>
      </w:r>
      <w:r w:rsidRPr="006D54DA">
        <w:rPr>
          <w:color w:val="2C5276"/>
          <w:sz w:val="24"/>
          <w:szCs w:val="24"/>
        </w:rPr>
        <w:t>uk</w:t>
      </w:r>
      <w:r w:rsidRPr="006D54DA">
        <w:rPr>
          <w:color w:val="2C5276"/>
          <w:spacing w:val="-1"/>
          <w:sz w:val="24"/>
          <w:szCs w:val="24"/>
        </w:rPr>
        <w:t>a</w:t>
      </w:r>
      <w:r w:rsidRPr="006D54DA">
        <w:rPr>
          <w:color w:val="2C5276"/>
          <w:sz w:val="24"/>
          <w:szCs w:val="24"/>
        </w:rPr>
        <w:t>w</w:t>
      </w:r>
      <w:r w:rsidRPr="006D54DA">
        <w:rPr>
          <w:color w:val="2C5276"/>
          <w:spacing w:val="-1"/>
          <w:sz w:val="24"/>
          <w:szCs w:val="24"/>
        </w:rPr>
        <w:t>aa</w:t>
      </w:r>
      <w:r w:rsidRPr="006D54DA">
        <w:rPr>
          <w:color w:val="2C5276"/>
          <w:spacing w:val="1"/>
          <w:sz w:val="24"/>
          <w:szCs w:val="24"/>
        </w:rPr>
        <w:t>m</w:t>
      </w:r>
      <w:r w:rsidRPr="006D54DA">
        <w:rPr>
          <w:color w:val="2C5276"/>
          <w:sz w:val="24"/>
          <w:szCs w:val="24"/>
        </w:rPr>
        <w:t>b</w:t>
      </w:r>
      <w:r w:rsidRPr="006D54DA">
        <w:rPr>
          <w:color w:val="2C5276"/>
          <w:spacing w:val="3"/>
          <w:sz w:val="24"/>
          <w:szCs w:val="24"/>
        </w:rPr>
        <w:t>i</w:t>
      </w:r>
      <w:r w:rsidRPr="006D54DA">
        <w:rPr>
          <w:color w:val="2C5276"/>
          <w:sz w:val="24"/>
          <w:szCs w:val="24"/>
        </w:rPr>
        <w:t>e</w:t>
      </w:r>
      <w:r w:rsidR="00AF0949" w:rsidRPr="006D54DA">
        <w:rPr>
          <w:color w:val="2C5276"/>
          <w:sz w:val="24"/>
          <w:szCs w:val="24"/>
        </w:rPr>
        <w:t>’</w:t>
      </w:r>
      <w:r w:rsidRPr="006D54DA">
        <w:rPr>
          <w:color w:val="2C5276"/>
          <w:sz w:val="24"/>
          <w:szCs w:val="24"/>
        </w:rPr>
        <w:t xml:space="preserve"> </w:t>
      </w:r>
      <w:r w:rsidRPr="006D54DA">
        <w:rPr>
          <w:color w:val="2C5276"/>
          <w:spacing w:val="-2"/>
          <w:sz w:val="24"/>
          <w:szCs w:val="24"/>
        </w:rPr>
        <w:t>B</w:t>
      </w:r>
      <w:r w:rsidRPr="006D54DA">
        <w:rPr>
          <w:color w:val="2C5276"/>
          <w:spacing w:val="1"/>
          <w:sz w:val="24"/>
          <w:szCs w:val="24"/>
        </w:rPr>
        <w:t>W</w:t>
      </w:r>
      <w:r w:rsidRPr="006D54DA">
        <w:rPr>
          <w:color w:val="2C5276"/>
          <w:spacing w:val="-1"/>
          <w:sz w:val="24"/>
          <w:szCs w:val="24"/>
        </w:rPr>
        <w:t>ANA</w:t>
      </w:r>
      <w:r w:rsidRPr="006D54DA">
        <w:rPr>
          <w:color w:val="2C5276"/>
          <w:sz w:val="24"/>
          <w:szCs w:val="24"/>
        </w:rPr>
        <w:t>,</w:t>
      </w:r>
      <w:r w:rsidRPr="006D54DA">
        <w:rPr>
          <w:color w:val="2C5276"/>
          <w:spacing w:val="1"/>
          <w:sz w:val="24"/>
          <w:szCs w:val="24"/>
        </w:rPr>
        <w:t xml:space="preserve"> </w:t>
      </w:r>
      <w:r w:rsidRPr="006D54DA">
        <w:rPr>
          <w:color w:val="2C5276"/>
          <w:sz w:val="24"/>
          <w:szCs w:val="24"/>
        </w:rPr>
        <w:t>Mu</w:t>
      </w:r>
      <w:r w:rsidRPr="006D54DA">
        <w:rPr>
          <w:color w:val="2C5276"/>
          <w:spacing w:val="2"/>
          <w:sz w:val="24"/>
          <w:szCs w:val="24"/>
        </w:rPr>
        <w:t>n</w:t>
      </w:r>
      <w:r w:rsidRPr="006D54DA">
        <w:rPr>
          <w:color w:val="2C5276"/>
          <w:spacing w:val="-2"/>
          <w:sz w:val="24"/>
          <w:szCs w:val="24"/>
        </w:rPr>
        <w:t>g</w:t>
      </w:r>
      <w:r w:rsidRPr="006D54DA">
        <w:rPr>
          <w:color w:val="2C5276"/>
          <w:sz w:val="24"/>
          <w:szCs w:val="24"/>
        </w:rPr>
        <w:t>u</w:t>
      </w:r>
      <w:r w:rsidRPr="006D54DA">
        <w:rPr>
          <w:color w:val="2C5276"/>
          <w:spacing w:val="1"/>
          <w:sz w:val="24"/>
          <w:szCs w:val="24"/>
        </w:rPr>
        <w:t xml:space="preserve"> </w:t>
      </w:r>
      <w:r w:rsidRPr="006D54DA">
        <w:rPr>
          <w:color w:val="2C5276"/>
          <w:spacing w:val="-1"/>
          <w:sz w:val="24"/>
          <w:szCs w:val="24"/>
        </w:rPr>
        <w:t>w</w:t>
      </w:r>
      <w:r w:rsidRPr="006D54DA">
        <w:rPr>
          <w:color w:val="2C5276"/>
          <w:sz w:val="24"/>
          <w:szCs w:val="24"/>
        </w:rPr>
        <w:t>a b</w:t>
      </w:r>
      <w:r w:rsidRPr="006D54DA">
        <w:rPr>
          <w:color w:val="2C5276"/>
          <w:spacing w:val="-1"/>
          <w:sz w:val="24"/>
          <w:szCs w:val="24"/>
        </w:rPr>
        <w:t>a</w:t>
      </w:r>
      <w:r w:rsidRPr="006D54DA">
        <w:rPr>
          <w:color w:val="2C5276"/>
          <w:sz w:val="24"/>
          <w:szCs w:val="24"/>
        </w:rPr>
        <w:t xml:space="preserve">ba </w:t>
      </w:r>
      <w:r w:rsidRPr="006D54DA">
        <w:rPr>
          <w:color w:val="2C5276"/>
          <w:spacing w:val="1"/>
          <w:sz w:val="24"/>
          <w:szCs w:val="24"/>
        </w:rPr>
        <w:t>z</w:t>
      </w:r>
      <w:r w:rsidRPr="006D54DA">
        <w:rPr>
          <w:color w:val="2C5276"/>
          <w:spacing w:val="-1"/>
          <w:sz w:val="24"/>
          <w:szCs w:val="24"/>
        </w:rPr>
        <w:t>e</w:t>
      </w:r>
      <w:r w:rsidRPr="006D54DA">
        <w:rPr>
          <w:color w:val="2C5276"/>
          <w:sz w:val="24"/>
          <w:szCs w:val="24"/>
        </w:rPr>
        <w:t>nu,</w:t>
      </w:r>
      <w:r w:rsidRPr="006D54DA">
        <w:rPr>
          <w:color w:val="2C5276"/>
          <w:spacing w:val="1"/>
          <w:sz w:val="24"/>
          <w:szCs w:val="24"/>
        </w:rPr>
        <w:t xml:space="preserve"> </w:t>
      </w:r>
      <w:r w:rsidRPr="006D54DA">
        <w:rPr>
          <w:color w:val="2C5276"/>
          <w:sz w:val="24"/>
          <w:szCs w:val="24"/>
        </w:rPr>
        <w:t>Mu</w:t>
      </w:r>
      <w:r w:rsidRPr="006D54DA">
        <w:rPr>
          <w:color w:val="2C5276"/>
          <w:spacing w:val="2"/>
          <w:sz w:val="24"/>
          <w:szCs w:val="24"/>
        </w:rPr>
        <w:t>n</w:t>
      </w:r>
      <w:r w:rsidRPr="006D54DA">
        <w:rPr>
          <w:color w:val="2C5276"/>
          <w:spacing w:val="-2"/>
          <w:sz w:val="24"/>
          <w:szCs w:val="24"/>
        </w:rPr>
        <w:t>g</w:t>
      </w:r>
      <w:r w:rsidRPr="006D54DA">
        <w:rPr>
          <w:color w:val="2C5276"/>
          <w:sz w:val="24"/>
          <w:szCs w:val="24"/>
        </w:rPr>
        <w:t>u</w:t>
      </w:r>
      <w:r w:rsidRPr="006D54DA">
        <w:rPr>
          <w:color w:val="2C5276"/>
          <w:spacing w:val="1"/>
          <w:sz w:val="24"/>
          <w:szCs w:val="24"/>
        </w:rPr>
        <w:t xml:space="preserve"> </w:t>
      </w:r>
      <w:r w:rsidRPr="006D54DA">
        <w:rPr>
          <w:color w:val="2C5276"/>
          <w:spacing w:val="2"/>
          <w:sz w:val="24"/>
          <w:szCs w:val="24"/>
        </w:rPr>
        <w:t>w</w:t>
      </w:r>
      <w:r w:rsidRPr="006D54DA">
        <w:rPr>
          <w:color w:val="2C5276"/>
          <w:sz w:val="24"/>
          <w:szCs w:val="24"/>
        </w:rPr>
        <w:t>a</w:t>
      </w:r>
      <w:r w:rsidRPr="006D54DA">
        <w:rPr>
          <w:color w:val="2C5276"/>
          <w:spacing w:val="2"/>
          <w:sz w:val="24"/>
          <w:szCs w:val="24"/>
        </w:rPr>
        <w:t xml:space="preserve"> </w:t>
      </w:r>
      <w:r w:rsidRPr="006D54DA">
        <w:rPr>
          <w:color w:val="2C5276"/>
          <w:spacing w:val="-1"/>
          <w:sz w:val="24"/>
          <w:szCs w:val="24"/>
        </w:rPr>
        <w:t>I</w:t>
      </w:r>
      <w:r w:rsidRPr="006D54DA">
        <w:rPr>
          <w:color w:val="2C5276"/>
          <w:sz w:val="24"/>
          <w:szCs w:val="24"/>
        </w:rPr>
        <w:t>b</w:t>
      </w:r>
      <w:r w:rsidRPr="006D54DA">
        <w:rPr>
          <w:color w:val="2C5276"/>
          <w:spacing w:val="-1"/>
          <w:sz w:val="24"/>
          <w:szCs w:val="24"/>
        </w:rPr>
        <w:t>ra</w:t>
      </w:r>
      <w:r w:rsidRPr="006D54DA">
        <w:rPr>
          <w:color w:val="2C5276"/>
          <w:sz w:val="24"/>
          <w:szCs w:val="24"/>
        </w:rPr>
        <w:t>h</w:t>
      </w:r>
      <w:r w:rsidRPr="006D54DA">
        <w:rPr>
          <w:color w:val="2C5276"/>
          <w:spacing w:val="1"/>
          <w:sz w:val="24"/>
          <w:szCs w:val="24"/>
        </w:rPr>
        <w:t>im</w:t>
      </w:r>
      <w:r w:rsidRPr="006D54DA">
        <w:rPr>
          <w:color w:val="2C5276"/>
          <w:sz w:val="24"/>
          <w:szCs w:val="24"/>
        </w:rPr>
        <w:t>u,</w:t>
      </w:r>
      <w:r w:rsidRPr="006D54DA">
        <w:rPr>
          <w:color w:val="2C5276"/>
          <w:spacing w:val="1"/>
          <w:sz w:val="24"/>
          <w:szCs w:val="24"/>
        </w:rPr>
        <w:t xml:space="preserve"> </w:t>
      </w:r>
      <w:r w:rsidRPr="006D54DA">
        <w:rPr>
          <w:color w:val="2C5276"/>
          <w:sz w:val="24"/>
          <w:szCs w:val="24"/>
        </w:rPr>
        <w:t>Mun</w:t>
      </w:r>
      <w:r w:rsidRPr="006D54DA">
        <w:rPr>
          <w:color w:val="2C5276"/>
          <w:spacing w:val="-2"/>
          <w:sz w:val="24"/>
          <w:szCs w:val="24"/>
        </w:rPr>
        <w:t>g</w:t>
      </w:r>
      <w:r w:rsidRPr="006D54DA">
        <w:rPr>
          <w:color w:val="2C5276"/>
          <w:sz w:val="24"/>
          <w:szCs w:val="24"/>
        </w:rPr>
        <w:t>u</w:t>
      </w:r>
      <w:r w:rsidRPr="006D54DA">
        <w:rPr>
          <w:color w:val="2C5276"/>
          <w:spacing w:val="3"/>
          <w:sz w:val="24"/>
          <w:szCs w:val="24"/>
        </w:rPr>
        <w:t xml:space="preserve"> </w:t>
      </w:r>
      <w:r w:rsidRPr="006D54DA">
        <w:rPr>
          <w:color w:val="2C5276"/>
          <w:spacing w:val="-1"/>
          <w:sz w:val="24"/>
          <w:szCs w:val="24"/>
        </w:rPr>
        <w:t>w</w:t>
      </w:r>
      <w:r w:rsidRPr="006D54DA">
        <w:rPr>
          <w:color w:val="2C5276"/>
          <w:sz w:val="24"/>
          <w:szCs w:val="24"/>
        </w:rPr>
        <w:t>a</w:t>
      </w:r>
      <w:r w:rsidRPr="006D54DA">
        <w:rPr>
          <w:color w:val="2C5276"/>
          <w:spacing w:val="5"/>
          <w:sz w:val="24"/>
          <w:szCs w:val="24"/>
        </w:rPr>
        <w:t xml:space="preserve"> </w:t>
      </w:r>
      <w:r w:rsidRPr="006D54DA">
        <w:rPr>
          <w:color w:val="2C5276"/>
          <w:spacing w:val="-3"/>
          <w:sz w:val="24"/>
          <w:szCs w:val="24"/>
        </w:rPr>
        <w:t>I</w:t>
      </w:r>
      <w:r w:rsidRPr="006D54DA">
        <w:rPr>
          <w:color w:val="2C5276"/>
          <w:sz w:val="24"/>
          <w:szCs w:val="24"/>
        </w:rPr>
        <w:t>s</w:t>
      </w:r>
      <w:r w:rsidRPr="006D54DA">
        <w:rPr>
          <w:color w:val="2C5276"/>
          <w:spacing w:val="1"/>
          <w:sz w:val="24"/>
          <w:szCs w:val="24"/>
        </w:rPr>
        <w:t>a</w:t>
      </w:r>
      <w:r w:rsidRPr="006D54DA">
        <w:rPr>
          <w:color w:val="2C5276"/>
          <w:sz w:val="24"/>
          <w:szCs w:val="24"/>
        </w:rPr>
        <w:t>k</w:t>
      </w:r>
      <w:r w:rsidRPr="006D54DA">
        <w:rPr>
          <w:color w:val="2C5276"/>
          <w:spacing w:val="-1"/>
          <w:sz w:val="24"/>
          <w:szCs w:val="24"/>
        </w:rPr>
        <w:t>a</w:t>
      </w:r>
      <w:r w:rsidRPr="006D54DA">
        <w:rPr>
          <w:color w:val="2C5276"/>
          <w:sz w:val="24"/>
          <w:szCs w:val="24"/>
        </w:rPr>
        <w:t>,</w:t>
      </w:r>
      <w:r w:rsidRPr="006D54DA">
        <w:rPr>
          <w:color w:val="2C5276"/>
          <w:spacing w:val="1"/>
          <w:sz w:val="24"/>
          <w:szCs w:val="24"/>
        </w:rPr>
        <w:t xml:space="preserve"> </w:t>
      </w:r>
      <w:r w:rsidRPr="006D54DA">
        <w:rPr>
          <w:color w:val="2C5276"/>
          <w:sz w:val="24"/>
          <w:szCs w:val="24"/>
        </w:rPr>
        <w:t>Mun</w:t>
      </w:r>
      <w:r w:rsidRPr="006D54DA">
        <w:rPr>
          <w:color w:val="2C5276"/>
          <w:spacing w:val="-2"/>
          <w:sz w:val="24"/>
          <w:szCs w:val="24"/>
        </w:rPr>
        <w:t>g</w:t>
      </w:r>
      <w:r w:rsidRPr="006D54DA">
        <w:rPr>
          <w:color w:val="2C5276"/>
          <w:sz w:val="24"/>
          <w:szCs w:val="24"/>
        </w:rPr>
        <w:t>u</w:t>
      </w:r>
      <w:r w:rsidRPr="006D54DA">
        <w:rPr>
          <w:color w:val="2C5276"/>
          <w:spacing w:val="3"/>
          <w:sz w:val="24"/>
          <w:szCs w:val="24"/>
        </w:rPr>
        <w:t xml:space="preserve"> </w:t>
      </w:r>
      <w:r w:rsidRPr="006D54DA">
        <w:rPr>
          <w:color w:val="2C5276"/>
          <w:spacing w:val="-1"/>
          <w:sz w:val="24"/>
          <w:szCs w:val="24"/>
        </w:rPr>
        <w:t>w</w:t>
      </w:r>
      <w:r w:rsidRPr="006D54DA">
        <w:rPr>
          <w:color w:val="2C5276"/>
          <w:sz w:val="24"/>
          <w:szCs w:val="24"/>
        </w:rPr>
        <w:t>a</w:t>
      </w:r>
      <w:r w:rsidRPr="006D54DA">
        <w:rPr>
          <w:color w:val="2C5276"/>
          <w:spacing w:val="2"/>
          <w:sz w:val="24"/>
          <w:szCs w:val="24"/>
        </w:rPr>
        <w:t xml:space="preserve"> </w:t>
      </w:r>
      <w:r w:rsidRPr="006D54DA">
        <w:rPr>
          <w:color w:val="2C5276"/>
          <w:spacing w:val="-1"/>
          <w:sz w:val="24"/>
          <w:szCs w:val="24"/>
        </w:rPr>
        <w:t>Ya</w:t>
      </w:r>
      <w:r w:rsidRPr="006D54DA">
        <w:rPr>
          <w:color w:val="2C5276"/>
          <w:sz w:val="24"/>
          <w:szCs w:val="24"/>
        </w:rPr>
        <w:t>kobo</w:t>
      </w:r>
      <w:r w:rsidRPr="006D54DA">
        <w:rPr>
          <w:color w:val="2C5276"/>
          <w:spacing w:val="3"/>
          <w:sz w:val="24"/>
          <w:szCs w:val="24"/>
        </w:rPr>
        <w:t xml:space="preserve"> </w:t>
      </w:r>
      <w:r w:rsidRPr="006D54DA">
        <w:rPr>
          <w:color w:val="2C5276"/>
          <w:spacing w:val="-1"/>
          <w:sz w:val="24"/>
          <w:szCs w:val="24"/>
        </w:rPr>
        <w:t>a</w:t>
      </w:r>
      <w:r w:rsidRPr="006D54DA">
        <w:rPr>
          <w:color w:val="2C5276"/>
          <w:spacing w:val="1"/>
          <w:sz w:val="24"/>
          <w:szCs w:val="24"/>
        </w:rPr>
        <w:t>m</w:t>
      </w:r>
      <w:r w:rsidRPr="006D54DA">
        <w:rPr>
          <w:color w:val="2C5276"/>
          <w:spacing w:val="-1"/>
          <w:sz w:val="24"/>
          <w:szCs w:val="24"/>
        </w:rPr>
        <w:t>e</w:t>
      </w:r>
      <w:r w:rsidRPr="006D54DA">
        <w:rPr>
          <w:color w:val="2C5276"/>
          <w:sz w:val="24"/>
          <w:szCs w:val="24"/>
        </w:rPr>
        <w:t>n</w:t>
      </w:r>
      <w:r w:rsidRPr="006D54DA">
        <w:rPr>
          <w:color w:val="2C5276"/>
          <w:spacing w:val="1"/>
          <w:sz w:val="24"/>
          <w:szCs w:val="24"/>
        </w:rPr>
        <w:t>it</w:t>
      </w:r>
      <w:r w:rsidRPr="006D54DA">
        <w:rPr>
          <w:color w:val="2C5276"/>
          <w:sz w:val="24"/>
          <w:szCs w:val="24"/>
        </w:rPr>
        <w:t>ok</w:t>
      </w:r>
      <w:r w:rsidRPr="006D54DA">
        <w:rPr>
          <w:color w:val="2C5276"/>
          <w:spacing w:val="-1"/>
          <w:sz w:val="24"/>
          <w:szCs w:val="24"/>
        </w:rPr>
        <w:t>ea</w:t>
      </w:r>
      <w:r w:rsidRPr="006D54DA">
        <w:rPr>
          <w:color w:val="2C5276"/>
          <w:sz w:val="24"/>
          <w:szCs w:val="24"/>
        </w:rPr>
        <w:t>”</w:t>
      </w:r>
      <w:r w:rsidRPr="006D54DA">
        <w:rPr>
          <w:color w:val="2C5276"/>
          <w:spacing w:val="1"/>
          <w:sz w:val="24"/>
          <w:szCs w:val="24"/>
        </w:rPr>
        <w:t xml:space="preserve"> </w:t>
      </w:r>
      <w:r w:rsidRPr="006D54DA">
        <w:rPr>
          <w:color w:val="2C5276"/>
          <w:spacing w:val="-1"/>
          <w:sz w:val="24"/>
          <w:szCs w:val="24"/>
        </w:rPr>
        <w:t>(K</w:t>
      </w:r>
      <w:r w:rsidRPr="006D54DA">
        <w:rPr>
          <w:color w:val="2C5276"/>
          <w:sz w:val="24"/>
          <w:szCs w:val="24"/>
        </w:rPr>
        <w:t>u</w:t>
      </w:r>
      <w:r w:rsidRPr="006D54DA">
        <w:rPr>
          <w:color w:val="2C5276"/>
          <w:spacing w:val="1"/>
          <w:sz w:val="24"/>
          <w:szCs w:val="24"/>
        </w:rPr>
        <w:t>t</w:t>
      </w:r>
      <w:r w:rsidRPr="006D54DA">
        <w:rPr>
          <w:color w:val="2C5276"/>
          <w:sz w:val="24"/>
          <w:szCs w:val="24"/>
        </w:rPr>
        <w:t>oka</w:t>
      </w:r>
      <w:r w:rsidRPr="006D54DA">
        <w:rPr>
          <w:color w:val="2C5276"/>
          <w:spacing w:val="-1"/>
          <w:sz w:val="24"/>
          <w:szCs w:val="24"/>
        </w:rPr>
        <w:t xml:space="preserve"> </w:t>
      </w:r>
      <w:r w:rsidRPr="006D54DA">
        <w:rPr>
          <w:color w:val="2C5276"/>
          <w:sz w:val="24"/>
          <w:szCs w:val="24"/>
        </w:rPr>
        <w:t>3</w:t>
      </w:r>
      <w:r w:rsidRPr="006D54DA">
        <w:rPr>
          <w:color w:val="2C5276"/>
          <w:spacing w:val="1"/>
          <w:sz w:val="24"/>
          <w:szCs w:val="24"/>
        </w:rPr>
        <w:t>:</w:t>
      </w:r>
      <w:r w:rsidRPr="006D54DA">
        <w:rPr>
          <w:color w:val="2C5276"/>
          <w:spacing w:val="2"/>
          <w:sz w:val="24"/>
          <w:szCs w:val="24"/>
        </w:rPr>
        <w:t>1</w:t>
      </w:r>
      <w:r w:rsidRPr="006D54DA">
        <w:rPr>
          <w:color w:val="2C5276"/>
          <w:sz w:val="24"/>
          <w:szCs w:val="24"/>
        </w:rPr>
        <w:t>3, 16</w:t>
      </w:r>
      <w:r w:rsidRPr="006D54DA">
        <w:rPr>
          <w:color w:val="2C5276"/>
          <w:spacing w:val="-1"/>
          <w:sz w:val="24"/>
          <w:szCs w:val="24"/>
        </w:rPr>
        <w:t>)</w:t>
      </w:r>
      <w:r w:rsidRPr="006D54DA">
        <w:rPr>
          <w:color w:val="2C5276"/>
          <w:sz w:val="24"/>
          <w:szCs w:val="24"/>
        </w:rPr>
        <w:t>.</w:t>
      </w:r>
    </w:p>
    <w:p w:rsidR="00EB5887" w:rsidRPr="006D54DA" w:rsidRDefault="00EB5887" w:rsidP="006D54DA">
      <w:pPr>
        <w:ind w:right="10" w:firstLine="720"/>
        <w:jc w:val="both"/>
        <w:rPr>
          <w:spacing w:val="-1"/>
          <w:sz w:val="24"/>
          <w:szCs w:val="24"/>
        </w:rPr>
      </w:pPr>
    </w:p>
    <w:p w:rsidR="00D33AE5" w:rsidRPr="006D54DA" w:rsidRDefault="00C32D89" w:rsidP="006D54DA">
      <w:pPr>
        <w:ind w:right="10" w:firstLine="720"/>
        <w:jc w:val="both"/>
        <w:rPr>
          <w:sz w:val="24"/>
          <w:szCs w:val="24"/>
        </w:rPr>
      </w:pPr>
      <w:r w:rsidRPr="006D54DA">
        <w:rPr>
          <w:spacing w:val="-1"/>
          <w:sz w:val="24"/>
          <w:szCs w:val="24"/>
        </w:rPr>
        <w:t>A</w:t>
      </w:r>
      <w:r w:rsidRPr="006D54DA">
        <w:rPr>
          <w:sz w:val="24"/>
          <w:szCs w:val="24"/>
        </w:rPr>
        <w:t>ng</w:t>
      </w:r>
      <w:r w:rsidRPr="006D54DA">
        <w:rPr>
          <w:spacing w:val="-1"/>
          <w:sz w:val="24"/>
          <w:szCs w:val="24"/>
        </w:rPr>
        <w:t>a</w:t>
      </w:r>
      <w:r w:rsidRPr="006D54DA">
        <w:rPr>
          <w:spacing w:val="1"/>
          <w:sz w:val="24"/>
          <w:szCs w:val="24"/>
        </w:rPr>
        <w:t>li</w:t>
      </w:r>
      <w:r w:rsidRPr="006D54DA">
        <w:rPr>
          <w:sz w:val="24"/>
          <w:szCs w:val="24"/>
        </w:rPr>
        <w:t>a k</w:t>
      </w:r>
      <w:r w:rsidRPr="006D54DA">
        <w:rPr>
          <w:spacing w:val="-1"/>
          <w:sz w:val="24"/>
          <w:szCs w:val="24"/>
        </w:rPr>
        <w:t>wa</w:t>
      </w:r>
      <w:r w:rsidRPr="006D54DA">
        <w:rPr>
          <w:spacing w:val="1"/>
          <w:sz w:val="24"/>
          <w:szCs w:val="24"/>
        </w:rPr>
        <w:t>m</w:t>
      </w:r>
      <w:r w:rsidRPr="006D54DA">
        <w:rPr>
          <w:sz w:val="24"/>
          <w:szCs w:val="24"/>
        </w:rPr>
        <w:t>ba Mu</w:t>
      </w:r>
      <w:r w:rsidRPr="006D54DA">
        <w:rPr>
          <w:spacing w:val="2"/>
          <w:sz w:val="24"/>
          <w:szCs w:val="24"/>
        </w:rPr>
        <w:t>n</w:t>
      </w:r>
      <w:r w:rsidRPr="006D54DA">
        <w:rPr>
          <w:sz w:val="24"/>
          <w:szCs w:val="24"/>
        </w:rPr>
        <w:t xml:space="preserve">gu </w:t>
      </w:r>
      <w:r w:rsidRPr="006D54DA">
        <w:rPr>
          <w:spacing w:val="-1"/>
          <w:sz w:val="24"/>
          <w:szCs w:val="24"/>
        </w:rPr>
        <w:t>a</w:t>
      </w:r>
      <w:r w:rsidRPr="006D54DA">
        <w:rPr>
          <w:spacing w:val="1"/>
          <w:sz w:val="24"/>
          <w:szCs w:val="24"/>
        </w:rPr>
        <w:t>lim</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i</w:t>
      </w:r>
      <w:r w:rsidRPr="006D54DA">
        <w:rPr>
          <w:sz w:val="24"/>
          <w:szCs w:val="24"/>
        </w:rPr>
        <w:t xml:space="preserve">a </w:t>
      </w:r>
      <w:r w:rsidRPr="006D54DA">
        <w:rPr>
          <w:spacing w:val="1"/>
          <w:sz w:val="24"/>
          <w:szCs w:val="24"/>
        </w:rPr>
        <w:t>t</w:t>
      </w:r>
      <w:r w:rsidRPr="006D54DA">
        <w:rPr>
          <w:sz w:val="24"/>
          <w:szCs w:val="24"/>
        </w:rPr>
        <w:t xml:space="preserve">u Musa </w:t>
      </w:r>
      <w:r w:rsidRPr="006D54DA">
        <w:rPr>
          <w:spacing w:val="-1"/>
          <w:sz w:val="24"/>
          <w:szCs w:val="24"/>
        </w:rPr>
        <w:t>a</w:t>
      </w:r>
      <w:r w:rsidRPr="006D54DA">
        <w:rPr>
          <w:spacing w:val="1"/>
          <w:sz w:val="24"/>
          <w:szCs w:val="24"/>
        </w:rPr>
        <w:t>mt</w:t>
      </w:r>
      <w:r w:rsidRPr="006D54DA">
        <w:rPr>
          <w:spacing w:val="-1"/>
          <w:sz w:val="24"/>
          <w:szCs w:val="24"/>
        </w:rPr>
        <w:t>a</w:t>
      </w:r>
      <w:r w:rsidRPr="006D54DA">
        <w:rPr>
          <w:spacing w:val="1"/>
          <w:sz w:val="24"/>
          <w:szCs w:val="24"/>
        </w:rPr>
        <w:t>j</w:t>
      </w:r>
      <w:r w:rsidRPr="006D54DA">
        <w:rPr>
          <w:sz w:val="24"/>
          <w:szCs w:val="24"/>
        </w:rPr>
        <w:t>e 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1"/>
          <w:sz w:val="24"/>
          <w:szCs w:val="24"/>
        </w:rPr>
        <w:t>“</w:t>
      </w:r>
      <w:r w:rsidRPr="006D54DA">
        <w:rPr>
          <w:spacing w:val="1"/>
          <w:sz w:val="24"/>
          <w:szCs w:val="24"/>
        </w:rPr>
        <w:t>B</w:t>
      </w:r>
      <w:r w:rsidRPr="006D54DA">
        <w:rPr>
          <w:spacing w:val="-1"/>
          <w:sz w:val="24"/>
          <w:szCs w:val="24"/>
        </w:rPr>
        <w:t>wa</w:t>
      </w:r>
      <w:r w:rsidRPr="006D54DA">
        <w:rPr>
          <w:sz w:val="24"/>
          <w:szCs w:val="24"/>
        </w:rPr>
        <w:t>n</w:t>
      </w:r>
      <w:r w:rsidRPr="006D54DA">
        <w:rPr>
          <w:spacing w:val="1"/>
          <w:sz w:val="24"/>
          <w:szCs w:val="24"/>
        </w:rPr>
        <w:t>a</w:t>
      </w:r>
      <w:r w:rsidRPr="006D54DA">
        <w:rPr>
          <w:sz w:val="24"/>
          <w:szCs w:val="24"/>
        </w:rPr>
        <w:t xml:space="preserve">” </w:t>
      </w:r>
      <w:r w:rsidRPr="006D54DA">
        <w:rPr>
          <w:spacing w:val="-1"/>
          <w:sz w:val="24"/>
          <w:szCs w:val="24"/>
        </w:rPr>
        <w:t>a</w:t>
      </w:r>
      <w:r w:rsidRPr="006D54DA">
        <w:rPr>
          <w:sz w:val="24"/>
          <w:szCs w:val="24"/>
        </w:rPr>
        <w:t xml:space="preserve">u </w:t>
      </w:r>
      <w:r w:rsidRPr="006D54DA">
        <w:rPr>
          <w:spacing w:val="-1"/>
          <w:sz w:val="24"/>
          <w:szCs w:val="24"/>
        </w:rPr>
        <w:t>Ye</w:t>
      </w:r>
      <w:r w:rsidRPr="006D54DA">
        <w:rPr>
          <w:sz w:val="24"/>
          <w:szCs w:val="24"/>
        </w:rPr>
        <w:t xml:space="preserve">hova </w:t>
      </w:r>
      <w:r w:rsidRPr="006D54DA">
        <w:rPr>
          <w:spacing w:val="-1"/>
          <w:sz w:val="24"/>
          <w:szCs w:val="24"/>
        </w:rPr>
        <w:t>“</w:t>
      </w:r>
      <w:r w:rsidRPr="006D54DA">
        <w:rPr>
          <w:sz w:val="24"/>
          <w:szCs w:val="24"/>
        </w:rPr>
        <w:t>Mun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2"/>
          <w:sz w:val="24"/>
          <w:szCs w:val="24"/>
        </w:rPr>
        <w:t>w</w:t>
      </w:r>
      <w:r w:rsidRPr="006D54DA">
        <w:rPr>
          <w:sz w:val="24"/>
          <w:szCs w:val="24"/>
        </w:rPr>
        <w:t>a</w:t>
      </w:r>
      <w:r w:rsidRPr="006D54DA">
        <w:rPr>
          <w:spacing w:val="2"/>
          <w:sz w:val="24"/>
          <w:szCs w:val="24"/>
        </w:rPr>
        <w:t xml:space="preserve"> </w:t>
      </w:r>
      <w:r w:rsidRPr="006D54DA">
        <w:rPr>
          <w:spacing w:val="-3"/>
          <w:sz w:val="24"/>
          <w:szCs w:val="24"/>
        </w:rPr>
        <w:t>I</w:t>
      </w:r>
      <w:r w:rsidRPr="006D54DA">
        <w:rPr>
          <w:spacing w:val="2"/>
          <w:sz w:val="24"/>
          <w:szCs w:val="24"/>
        </w:rPr>
        <w:t>b</w:t>
      </w:r>
      <w:r w:rsidRPr="006D54DA">
        <w:rPr>
          <w:spacing w:val="-1"/>
          <w:sz w:val="24"/>
          <w:szCs w:val="24"/>
        </w:rPr>
        <w:t>ra</w:t>
      </w:r>
      <w:r w:rsidRPr="006D54DA">
        <w:rPr>
          <w:sz w:val="24"/>
          <w:szCs w:val="24"/>
        </w:rPr>
        <w:t>h</w:t>
      </w:r>
      <w:r w:rsidRPr="006D54DA">
        <w:rPr>
          <w:spacing w:val="1"/>
          <w:sz w:val="24"/>
          <w:szCs w:val="24"/>
        </w:rPr>
        <w:t>im</w:t>
      </w:r>
      <w:r w:rsidRPr="006D54DA">
        <w:rPr>
          <w:sz w:val="24"/>
          <w:szCs w:val="24"/>
        </w:rPr>
        <w:t>u,</w:t>
      </w:r>
      <w:r w:rsidRPr="006D54DA">
        <w:rPr>
          <w:spacing w:val="3"/>
          <w:sz w:val="24"/>
          <w:szCs w:val="24"/>
        </w:rPr>
        <w:t xml:space="preserve"> </w:t>
      </w:r>
      <w:r w:rsidRPr="006D54DA">
        <w:rPr>
          <w:spacing w:val="-6"/>
          <w:sz w:val="24"/>
          <w:szCs w:val="24"/>
        </w:rPr>
        <w:t>I</w:t>
      </w:r>
      <w:r w:rsidRPr="006D54DA">
        <w:rPr>
          <w:sz w:val="24"/>
          <w:szCs w:val="24"/>
        </w:rPr>
        <w:t>s</w:t>
      </w:r>
      <w:r w:rsidRPr="006D54DA">
        <w:rPr>
          <w:spacing w:val="-1"/>
          <w:sz w:val="24"/>
          <w:szCs w:val="24"/>
        </w:rPr>
        <w:t>a</w:t>
      </w:r>
      <w:r w:rsidRPr="006D54DA">
        <w:rPr>
          <w:spacing w:val="2"/>
          <w:sz w:val="24"/>
          <w:szCs w:val="24"/>
        </w:rPr>
        <w:t>k</w:t>
      </w:r>
      <w:r w:rsidRPr="006D54DA">
        <w:rPr>
          <w:sz w:val="24"/>
          <w:szCs w:val="24"/>
        </w:rPr>
        <w:t xml:space="preserve">a na </w:t>
      </w:r>
      <w:r w:rsidRPr="006D54DA">
        <w:rPr>
          <w:spacing w:val="-1"/>
          <w:sz w:val="24"/>
          <w:szCs w:val="24"/>
        </w:rPr>
        <w:t>Ya</w:t>
      </w:r>
      <w:r w:rsidRPr="006D54DA">
        <w:rPr>
          <w:sz w:val="24"/>
          <w:szCs w:val="24"/>
        </w:rPr>
        <w:t>ko</w:t>
      </w:r>
      <w:r w:rsidRPr="006D54DA">
        <w:rPr>
          <w:spacing w:val="2"/>
          <w:sz w:val="24"/>
          <w:szCs w:val="24"/>
        </w:rPr>
        <w:t>b</w:t>
      </w:r>
      <w:r w:rsidRPr="006D54DA">
        <w:rPr>
          <w:sz w:val="24"/>
          <w:szCs w:val="24"/>
        </w:rPr>
        <w:t>o</w:t>
      </w:r>
      <w:r w:rsidRPr="006D54DA">
        <w:rPr>
          <w:spacing w:val="-1"/>
          <w:sz w:val="24"/>
          <w:szCs w:val="24"/>
        </w:rPr>
        <w:t>”</w:t>
      </w:r>
      <w:r w:rsidRPr="006D54DA">
        <w:rPr>
          <w:sz w:val="24"/>
          <w:szCs w:val="24"/>
        </w:rPr>
        <w:t>.</w:t>
      </w:r>
      <w:r w:rsidRPr="006D54DA">
        <w:rPr>
          <w:spacing w:val="1"/>
          <w:sz w:val="24"/>
          <w:szCs w:val="24"/>
        </w:rPr>
        <w:t xml:space="preserve"> </w:t>
      </w:r>
      <w:r w:rsidRPr="006D54DA">
        <w:rPr>
          <w:sz w:val="24"/>
          <w:szCs w:val="24"/>
        </w:rPr>
        <w:t>M</w:t>
      </w:r>
      <w:r w:rsidRPr="006D54DA">
        <w:rPr>
          <w:spacing w:val="1"/>
          <w:sz w:val="24"/>
          <w:szCs w:val="24"/>
        </w:rPr>
        <w:t>t</w:t>
      </w:r>
      <w:r w:rsidRPr="006D54DA">
        <w:rPr>
          <w:sz w:val="24"/>
          <w:szCs w:val="24"/>
        </w:rPr>
        <w:t>u</w:t>
      </w:r>
      <w:r w:rsidRPr="006D54DA">
        <w:rPr>
          <w:spacing w:val="1"/>
          <w:sz w:val="24"/>
          <w:szCs w:val="24"/>
        </w:rPr>
        <w:t xml:space="preserve"> l</w:t>
      </w:r>
      <w:r w:rsidRPr="006D54DA">
        <w:rPr>
          <w:spacing w:val="-1"/>
          <w:sz w:val="24"/>
          <w:szCs w:val="24"/>
        </w:rPr>
        <w:t>a</w:t>
      </w:r>
      <w:r w:rsidRPr="006D54DA">
        <w:rPr>
          <w:spacing w:val="1"/>
          <w:sz w:val="24"/>
          <w:szCs w:val="24"/>
        </w:rPr>
        <w:t>z</w:t>
      </w:r>
      <w:r w:rsidRPr="006D54DA">
        <w:rPr>
          <w:spacing w:val="-2"/>
          <w:sz w:val="24"/>
          <w:szCs w:val="24"/>
        </w:rPr>
        <w:t>i</w:t>
      </w:r>
      <w:r w:rsidRPr="006D54DA">
        <w:rPr>
          <w:spacing w:val="1"/>
          <w:sz w:val="24"/>
          <w:szCs w:val="24"/>
        </w:rPr>
        <w:t>m</w:t>
      </w:r>
      <w:r w:rsidRPr="006D54DA">
        <w:rPr>
          <w:sz w:val="24"/>
          <w:szCs w:val="24"/>
        </w:rPr>
        <w:t xml:space="preserve">a </w:t>
      </w:r>
      <w:r w:rsidRPr="006D54DA">
        <w:rPr>
          <w:spacing w:val="-1"/>
          <w:sz w:val="24"/>
          <w:szCs w:val="24"/>
        </w:rPr>
        <w:t>aw</w:t>
      </w:r>
      <w:r w:rsidRPr="006D54DA">
        <w:rPr>
          <w:sz w:val="24"/>
          <w:szCs w:val="24"/>
        </w:rPr>
        <w:t xml:space="preserve">e </w:t>
      </w:r>
      <w:r w:rsidRPr="006D54DA">
        <w:rPr>
          <w:spacing w:val="-1"/>
          <w:sz w:val="24"/>
          <w:szCs w:val="24"/>
        </w:rPr>
        <w:t>a</w:t>
      </w:r>
      <w:r w:rsidRPr="006D54DA">
        <w:rPr>
          <w:spacing w:val="1"/>
          <w:sz w:val="24"/>
          <w:szCs w:val="24"/>
        </w:rPr>
        <w:t>m</w:t>
      </w:r>
      <w:r w:rsidRPr="006D54DA">
        <w:rPr>
          <w:spacing w:val="-1"/>
          <w:sz w:val="24"/>
          <w:szCs w:val="24"/>
        </w:rPr>
        <w:t>ef</w:t>
      </w:r>
      <w:r w:rsidRPr="006D54DA">
        <w:rPr>
          <w:sz w:val="24"/>
          <w:szCs w:val="24"/>
        </w:rPr>
        <w:t>und</w:t>
      </w:r>
      <w:r w:rsidRPr="006D54DA">
        <w:rPr>
          <w:spacing w:val="1"/>
          <w:sz w:val="24"/>
          <w:szCs w:val="24"/>
        </w:rPr>
        <w:t>i</w:t>
      </w:r>
      <w:r w:rsidRPr="006D54DA">
        <w:rPr>
          <w:sz w:val="24"/>
          <w:szCs w:val="24"/>
        </w:rPr>
        <w:t xml:space="preserve">sha Musa </w:t>
      </w:r>
      <w:r w:rsidRPr="006D54DA">
        <w:rPr>
          <w:spacing w:val="1"/>
          <w:sz w:val="24"/>
          <w:szCs w:val="24"/>
        </w:rPr>
        <w:t>j</w:t>
      </w:r>
      <w:r w:rsidRPr="006D54DA">
        <w:rPr>
          <w:sz w:val="24"/>
          <w:szCs w:val="24"/>
        </w:rPr>
        <w:t>uu</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ji</w:t>
      </w:r>
      <w:r w:rsidRPr="006D54DA">
        <w:rPr>
          <w:sz w:val="24"/>
          <w:szCs w:val="24"/>
        </w:rPr>
        <w:t xml:space="preserve">na </w:t>
      </w:r>
      <w:r w:rsidRPr="006D54DA">
        <w:rPr>
          <w:spacing w:val="1"/>
          <w:sz w:val="24"/>
          <w:szCs w:val="24"/>
        </w:rPr>
        <w:t>l</w:t>
      </w:r>
      <w:r w:rsidRPr="006D54DA">
        <w:rPr>
          <w:sz w:val="24"/>
          <w:szCs w:val="24"/>
        </w:rPr>
        <w:t>a Mu</w:t>
      </w:r>
      <w:r w:rsidRPr="006D54DA">
        <w:rPr>
          <w:spacing w:val="2"/>
          <w:sz w:val="24"/>
          <w:szCs w:val="24"/>
        </w:rPr>
        <w:t>n</w:t>
      </w:r>
      <w:r w:rsidRPr="006D54DA">
        <w:rPr>
          <w:spacing w:val="-2"/>
          <w:sz w:val="24"/>
          <w:szCs w:val="24"/>
        </w:rPr>
        <w:t>g</w:t>
      </w:r>
      <w:r w:rsidRPr="006D54DA">
        <w:rPr>
          <w:sz w:val="24"/>
          <w:szCs w:val="24"/>
        </w:rPr>
        <w:t>u</w:t>
      </w:r>
      <w:r w:rsidRPr="006D54DA">
        <w:rPr>
          <w:spacing w:val="4"/>
          <w:sz w:val="24"/>
          <w:szCs w:val="24"/>
        </w:rPr>
        <w:t xml:space="preserve"> </w:t>
      </w:r>
      <w:r w:rsidRPr="006D54DA">
        <w:rPr>
          <w:spacing w:val="-1"/>
          <w:sz w:val="24"/>
          <w:szCs w:val="24"/>
        </w:rPr>
        <w:t>Y</w:t>
      </w:r>
      <w:r w:rsidRPr="006D54DA">
        <w:rPr>
          <w:spacing w:val="1"/>
          <w:sz w:val="24"/>
          <w:szCs w:val="24"/>
        </w:rPr>
        <w:t>e</w:t>
      </w:r>
      <w:r w:rsidRPr="006D54DA">
        <w:rPr>
          <w:sz w:val="24"/>
          <w:szCs w:val="24"/>
        </w:rPr>
        <w:t xml:space="preserve">hova na </w:t>
      </w:r>
      <w:r w:rsidRPr="006D54DA">
        <w:rPr>
          <w:spacing w:val="1"/>
          <w:sz w:val="24"/>
          <w:szCs w:val="24"/>
        </w:rPr>
        <w:t>mil</w:t>
      </w:r>
      <w:r w:rsidRPr="006D54DA">
        <w:rPr>
          <w:sz w:val="24"/>
          <w:szCs w:val="24"/>
        </w:rPr>
        <w:t>a</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3"/>
          <w:sz w:val="24"/>
          <w:szCs w:val="24"/>
        </w:rPr>
        <w:t xml:space="preserve"> </w:t>
      </w:r>
      <w:r w:rsidRPr="006D54DA">
        <w:rPr>
          <w:spacing w:val="1"/>
          <w:sz w:val="24"/>
          <w:szCs w:val="24"/>
        </w:rPr>
        <w:t>m</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w:t>
      </w:r>
      <w:r w:rsidRPr="006D54DA">
        <w:rPr>
          <w:spacing w:val="4"/>
          <w:sz w:val="24"/>
          <w:szCs w:val="24"/>
        </w:rPr>
        <w:t xml:space="preserve"> </w:t>
      </w:r>
      <w:r w:rsidRPr="006D54DA">
        <w:rPr>
          <w:spacing w:val="-1"/>
          <w:sz w:val="24"/>
          <w:szCs w:val="24"/>
        </w:rPr>
        <w:t>V</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w:t>
      </w:r>
      <w:r w:rsidRPr="006D54DA">
        <w:rPr>
          <w:spacing w:val="-1"/>
          <w:sz w:val="24"/>
          <w:szCs w:val="24"/>
        </w:rPr>
        <w:t>e</w:t>
      </w:r>
      <w:r w:rsidRPr="006D54DA">
        <w:rPr>
          <w:spacing w:val="5"/>
          <w:sz w:val="24"/>
          <w:szCs w:val="24"/>
        </w:rPr>
        <w:t>v</w:t>
      </w:r>
      <w:r w:rsidRPr="006D54DA">
        <w:rPr>
          <w:spacing w:val="-5"/>
          <w:sz w:val="24"/>
          <w:szCs w:val="24"/>
        </w:rPr>
        <w:t>y</w:t>
      </w:r>
      <w:r w:rsidRPr="006D54DA">
        <w:rPr>
          <w:sz w:val="24"/>
          <w:szCs w:val="24"/>
        </w:rPr>
        <w:t>o,</w:t>
      </w:r>
      <w:r w:rsidRPr="006D54DA">
        <w:rPr>
          <w:spacing w:val="4"/>
          <w:sz w:val="24"/>
          <w:szCs w:val="24"/>
        </w:rPr>
        <w:t xml:space="preserve"> </w:t>
      </w:r>
      <w:r w:rsidRPr="006D54DA">
        <w:rPr>
          <w:spacing w:val="1"/>
          <w:sz w:val="24"/>
          <w:szCs w:val="24"/>
        </w:rPr>
        <w:t>t</w:t>
      </w:r>
      <w:r w:rsidRPr="006D54DA">
        <w:rPr>
          <w:spacing w:val="-1"/>
          <w:sz w:val="24"/>
          <w:szCs w:val="24"/>
        </w:rPr>
        <w:t>a</w:t>
      </w:r>
      <w:r w:rsidRPr="006D54DA">
        <w:rPr>
          <w:spacing w:val="1"/>
          <w:sz w:val="24"/>
          <w:szCs w:val="24"/>
        </w:rPr>
        <w:t>a</w:t>
      </w:r>
      <w:r w:rsidRPr="006D54DA">
        <w:rPr>
          <w:spacing w:val="-1"/>
          <w:sz w:val="24"/>
          <w:szCs w:val="24"/>
        </w:rPr>
        <w:t>r</w:t>
      </w:r>
      <w:r w:rsidRPr="006D54DA">
        <w:rPr>
          <w:spacing w:val="1"/>
          <w:sz w:val="24"/>
          <w:szCs w:val="24"/>
        </w:rPr>
        <w:t>i</w:t>
      </w:r>
      <w:r w:rsidRPr="006D54DA">
        <w:rPr>
          <w:spacing w:val="-1"/>
          <w:sz w:val="24"/>
          <w:szCs w:val="24"/>
        </w:rPr>
        <w:t>f</w:t>
      </w:r>
      <w:r w:rsidRPr="006D54DA">
        <w:rPr>
          <w:sz w:val="24"/>
          <w:szCs w:val="24"/>
        </w:rPr>
        <w:t>a</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5"/>
          <w:sz w:val="24"/>
          <w:szCs w:val="24"/>
        </w:rPr>
        <w:t xml:space="preserve"> </w:t>
      </w:r>
      <w:r w:rsidRPr="006D54DA">
        <w:rPr>
          <w:sz w:val="24"/>
          <w:szCs w:val="24"/>
        </w:rPr>
        <w:t>Mun</w:t>
      </w:r>
      <w:r w:rsidRPr="006D54DA">
        <w:rPr>
          <w:spacing w:val="-2"/>
          <w:sz w:val="24"/>
          <w:szCs w:val="24"/>
        </w:rPr>
        <w:t>g</w:t>
      </w:r>
      <w:r w:rsidRPr="006D54DA">
        <w:rPr>
          <w:sz w:val="24"/>
          <w:szCs w:val="24"/>
        </w:rPr>
        <w:t>u</w:t>
      </w:r>
      <w:r w:rsidRPr="006D54DA">
        <w:rPr>
          <w:spacing w:val="1"/>
          <w:sz w:val="24"/>
          <w:szCs w:val="24"/>
        </w:rPr>
        <w:t xml:space="preserve"> i</w:t>
      </w:r>
      <w:r w:rsidRPr="006D54DA">
        <w:rPr>
          <w:spacing w:val="2"/>
          <w:sz w:val="24"/>
          <w:szCs w:val="24"/>
        </w:rPr>
        <w:t>n</w:t>
      </w:r>
      <w:r w:rsidRPr="006D54DA">
        <w:rPr>
          <w:spacing w:val="-2"/>
          <w:sz w:val="24"/>
          <w:szCs w:val="24"/>
        </w:rPr>
        <w:t>g</w:t>
      </w:r>
      <w:r w:rsidRPr="006D54DA">
        <w:rPr>
          <w:spacing w:val="-1"/>
          <w:sz w:val="24"/>
          <w:szCs w:val="24"/>
        </w:rPr>
        <w:t>e</w:t>
      </w:r>
      <w:r w:rsidRPr="006D54DA">
        <w:rPr>
          <w:spacing w:val="3"/>
          <w:sz w:val="24"/>
          <w:szCs w:val="24"/>
        </w:rPr>
        <w:t>l</w:t>
      </w:r>
      <w:r w:rsidRPr="006D54DA">
        <w:rPr>
          <w:spacing w:val="-1"/>
          <w:sz w:val="24"/>
          <w:szCs w:val="24"/>
        </w:rPr>
        <w:t>e</w:t>
      </w:r>
      <w:r w:rsidRPr="006D54DA">
        <w:rPr>
          <w:spacing w:val="1"/>
          <w:sz w:val="24"/>
          <w:szCs w:val="24"/>
        </w:rPr>
        <w:t>t</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s</w:t>
      </w:r>
      <w:r w:rsidRPr="006D54DA">
        <w:rPr>
          <w:spacing w:val="-1"/>
          <w:sz w:val="24"/>
          <w:szCs w:val="24"/>
        </w:rPr>
        <w:t>wa</w:t>
      </w:r>
      <w:r w:rsidRPr="006D54DA">
        <w:rPr>
          <w:spacing w:val="1"/>
          <w:sz w:val="24"/>
          <w:szCs w:val="24"/>
        </w:rPr>
        <w:t>l</w:t>
      </w:r>
      <w:r w:rsidRPr="006D54DA">
        <w:rPr>
          <w:sz w:val="24"/>
          <w:szCs w:val="24"/>
        </w:rPr>
        <w:t>i</w:t>
      </w:r>
      <w:r w:rsidRPr="006D54DA">
        <w:rPr>
          <w:spacing w:val="2"/>
          <w:sz w:val="24"/>
          <w:szCs w:val="24"/>
        </w:rPr>
        <w:t xml:space="preserve"> </w:t>
      </w:r>
      <w:r w:rsidRPr="006D54DA">
        <w:rPr>
          <w:spacing w:val="1"/>
          <w:sz w:val="24"/>
          <w:szCs w:val="24"/>
        </w:rPr>
        <w:t>m</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i</w:t>
      </w:r>
      <w:r w:rsidRPr="006D54DA">
        <w:rPr>
          <w:spacing w:val="2"/>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3"/>
          <w:sz w:val="24"/>
          <w:szCs w:val="24"/>
        </w:rPr>
        <w:t xml:space="preserve"> </w:t>
      </w:r>
      <w:r w:rsidRPr="006D54DA">
        <w:rPr>
          <w:spacing w:val="1"/>
          <w:sz w:val="24"/>
          <w:szCs w:val="24"/>
        </w:rPr>
        <w:t>a</w:t>
      </w:r>
      <w:r w:rsidRPr="006D54DA">
        <w:rPr>
          <w:sz w:val="24"/>
          <w:szCs w:val="24"/>
        </w:rPr>
        <w:t>k</w:t>
      </w:r>
      <w:r w:rsidRPr="006D54DA">
        <w:rPr>
          <w:spacing w:val="1"/>
          <w:sz w:val="24"/>
          <w:szCs w:val="24"/>
        </w:rPr>
        <w:t>il</w:t>
      </w:r>
      <w:r w:rsidRPr="006D54DA">
        <w:rPr>
          <w:sz w:val="24"/>
          <w:szCs w:val="24"/>
        </w:rPr>
        <w:t>i</w:t>
      </w:r>
      <w:r w:rsidRPr="006D54DA">
        <w:rPr>
          <w:spacing w:val="4"/>
          <w:sz w:val="24"/>
          <w:szCs w:val="24"/>
        </w:rPr>
        <w:t xml:space="preserve"> </w:t>
      </w:r>
      <w:r w:rsidRPr="006D54DA">
        <w:rPr>
          <w:spacing w:val="-5"/>
          <w:sz w:val="24"/>
          <w:szCs w:val="24"/>
        </w:rPr>
        <w:t>y</w:t>
      </w:r>
      <w:r w:rsidRPr="006D54DA">
        <w:rPr>
          <w:sz w:val="24"/>
          <w:szCs w:val="24"/>
        </w:rPr>
        <w:t>a Mu</w:t>
      </w:r>
      <w:r w:rsidRPr="006D54DA">
        <w:rPr>
          <w:spacing w:val="3"/>
          <w:sz w:val="24"/>
          <w:szCs w:val="24"/>
        </w:rPr>
        <w:t>s</w:t>
      </w:r>
      <w:r w:rsidRPr="006D54DA">
        <w:rPr>
          <w:spacing w:val="-1"/>
          <w:sz w:val="24"/>
          <w:szCs w:val="24"/>
        </w:rPr>
        <w:t>a</w:t>
      </w:r>
      <w:r w:rsidRPr="006D54DA">
        <w:rPr>
          <w:sz w:val="24"/>
          <w:szCs w:val="24"/>
        </w:rPr>
        <w:t>.</w:t>
      </w:r>
      <w:r w:rsidRPr="006D54DA">
        <w:rPr>
          <w:spacing w:val="4"/>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i</w:t>
      </w:r>
      <w:r w:rsidRPr="006D54DA">
        <w:rPr>
          <w:sz w:val="24"/>
          <w:szCs w:val="24"/>
        </w:rPr>
        <w:t>,</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1"/>
          <w:sz w:val="24"/>
          <w:szCs w:val="24"/>
        </w:rPr>
        <w:t>t</w:t>
      </w:r>
      <w:r w:rsidRPr="006D54DA">
        <w:rPr>
          <w:sz w:val="24"/>
          <w:szCs w:val="24"/>
        </w:rPr>
        <w:t>un</w:t>
      </w:r>
      <w:r w:rsidRPr="006D54DA">
        <w:rPr>
          <w:spacing w:val="-1"/>
          <w:sz w:val="24"/>
          <w:szCs w:val="24"/>
        </w:rPr>
        <w:t>a</w:t>
      </w:r>
      <w:r w:rsidRPr="006D54DA">
        <w:rPr>
          <w:spacing w:val="5"/>
          <w:sz w:val="24"/>
          <w:szCs w:val="24"/>
        </w:rPr>
        <w:t>v</w:t>
      </w:r>
      <w:r w:rsidRPr="006D54DA">
        <w:rPr>
          <w:spacing w:val="-5"/>
          <w:sz w:val="24"/>
          <w:szCs w:val="24"/>
        </w:rPr>
        <w:t>y</w:t>
      </w:r>
      <w:r w:rsidRPr="006D54DA">
        <w:rPr>
          <w:sz w:val="24"/>
          <w:szCs w:val="24"/>
        </w:rPr>
        <w:t>oona</w:t>
      </w:r>
      <w:r w:rsidRPr="006D54DA">
        <w:rPr>
          <w:spacing w:val="3"/>
          <w:sz w:val="24"/>
          <w:szCs w:val="24"/>
        </w:rPr>
        <w:t xml:space="preserve"> </w:t>
      </w:r>
      <w:r w:rsidRPr="006D54DA">
        <w:rPr>
          <w:sz w:val="24"/>
          <w:szCs w:val="24"/>
        </w:rPr>
        <w:t>h</w:t>
      </w:r>
      <w:r w:rsidRPr="006D54DA">
        <w:rPr>
          <w:spacing w:val="-1"/>
          <w:sz w:val="24"/>
          <w:szCs w:val="24"/>
        </w:rPr>
        <w:t>a</w:t>
      </w:r>
      <w:r w:rsidRPr="006D54DA">
        <w:rPr>
          <w:spacing w:val="2"/>
          <w:sz w:val="24"/>
          <w:szCs w:val="24"/>
        </w:rPr>
        <w:t>p</w:t>
      </w:r>
      <w:r w:rsidRPr="006D54DA">
        <w:rPr>
          <w:spacing w:val="-1"/>
          <w:sz w:val="24"/>
          <w:szCs w:val="24"/>
        </w:rPr>
        <w:t>a</w:t>
      </w:r>
      <w:r w:rsidRPr="006D54DA">
        <w:rPr>
          <w:sz w:val="24"/>
          <w:szCs w:val="24"/>
        </w:rPr>
        <w:t>,</w:t>
      </w:r>
      <w:r w:rsidRPr="006D54DA">
        <w:rPr>
          <w:spacing w:val="4"/>
          <w:sz w:val="24"/>
          <w:szCs w:val="24"/>
        </w:rPr>
        <w:t xml:space="preserve"> </w:t>
      </w:r>
      <w:r w:rsidRPr="006D54DA">
        <w:rPr>
          <w:sz w:val="24"/>
          <w:szCs w:val="24"/>
        </w:rPr>
        <w:t xml:space="preserve">Musa </w:t>
      </w:r>
      <w:r w:rsidRPr="006D54DA">
        <w:rPr>
          <w:spacing w:val="-1"/>
          <w:sz w:val="24"/>
          <w:szCs w:val="24"/>
        </w:rPr>
        <w:t>a</w:t>
      </w:r>
      <w:r w:rsidRPr="006D54DA">
        <w:rPr>
          <w:sz w:val="24"/>
          <w:szCs w:val="24"/>
        </w:rPr>
        <w:t>l</w:t>
      </w:r>
      <w:r w:rsidRPr="006D54DA">
        <w:rPr>
          <w:spacing w:val="1"/>
          <w:sz w:val="24"/>
          <w:szCs w:val="24"/>
        </w:rPr>
        <w:t>i</w:t>
      </w:r>
      <w:r w:rsidRPr="006D54DA">
        <w:rPr>
          <w:sz w:val="24"/>
          <w:szCs w:val="24"/>
        </w:rPr>
        <w:t>ku</w:t>
      </w:r>
      <w:r w:rsidRPr="006D54DA">
        <w:rPr>
          <w:spacing w:val="-1"/>
          <w:sz w:val="24"/>
          <w:szCs w:val="24"/>
        </w:rPr>
        <w:t>w</w:t>
      </w:r>
      <w:r w:rsidRPr="006D54DA">
        <w:rPr>
          <w:sz w:val="24"/>
          <w:szCs w:val="24"/>
        </w:rPr>
        <w:t xml:space="preserve">a </w:t>
      </w:r>
      <w:r w:rsidRPr="006D54DA">
        <w:rPr>
          <w:spacing w:val="-1"/>
          <w:sz w:val="24"/>
          <w:szCs w:val="24"/>
        </w:rPr>
        <w:t>a</w:t>
      </w:r>
      <w:r w:rsidRPr="006D54DA">
        <w:rPr>
          <w:spacing w:val="1"/>
          <w:sz w:val="24"/>
          <w:szCs w:val="24"/>
        </w:rPr>
        <w:t>m</w:t>
      </w:r>
      <w:r w:rsidRPr="006D54DA">
        <w:rPr>
          <w:spacing w:val="-1"/>
          <w:sz w:val="24"/>
          <w:szCs w:val="24"/>
        </w:rPr>
        <w:t>e</w:t>
      </w:r>
      <w:r w:rsidRPr="006D54DA">
        <w:rPr>
          <w:spacing w:val="1"/>
          <w:sz w:val="24"/>
          <w:szCs w:val="24"/>
        </w:rPr>
        <w:t>ji</w:t>
      </w:r>
      <w:r w:rsidRPr="006D54DA">
        <w:rPr>
          <w:spacing w:val="-1"/>
          <w:sz w:val="24"/>
          <w:szCs w:val="24"/>
        </w:rPr>
        <w:t>a</w:t>
      </w:r>
      <w:r w:rsidRPr="006D54DA">
        <w:rPr>
          <w:sz w:val="24"/>
          <w:szCs w:val="24"/>
        </w:rPr>
        <w:t>nd</w:t>
      </w:r>
      <w:r w:rsidRPr="006D54DA">
        <w:rPr>
          <w:spacing w:val="-1"/>
          <w:sz w:val="24"/>
          <w:szCs w:val="24"/>
        </w:rPr>
        <w:t>a</w:t>
      </w:r>
      <w:r w:rsidRPr="006D54DA">
        <w:rPr>
          <w:sz w:val="24"/>
          <w:szCs w:val="24"/>
        </w:rPr>
        <w:t>a v</w:t>
      </w:r>
      <w:r w:rsidRPr="006D54DA">
        <w:rPr>
          <w:spacing w:val="1"/>
          <w:sz w:val="24"/>
          <w:szCs w:val="24"/>
        </w:rPr>
        <w:t>iz</w:t>
      </w:r>
      <w:r w:rsidRPr="006D54DA">
        <w:rPr>
          <w:sz w:val="24"/>
          <w:szCs w:val="24"/>
        </w:rPr>
        <w:t>u</w:t>
      </w:r>
      <w:r w:rsidRPr="006D54DA">
        <w:rPr>
          <w:spacing w:val="-1"/>
          <w:sz w:val="24"/>
          <w:szCs w:val="24"/>
        </w:rPr>
        <w:t>r</w:t>
      </w:r>
      <w:r w:rsidRPr="006D54DA">
        <w:rPr>
          <w:sz w:val="24"/>
          <w:szCs w:val="24"/>
        </w:rPr>
        <w:t>i</w:t>
      </w:r>
      <w:r w:rsidRPr="006D54DA">
        <w:rPr>
          <w:spacing w:val="1"/>
          <w:sz w:val="24"/>
          <w:szCs w:val="24"/>
        </w:rPr>
        <w:t xml:space="preserve"> </w:t>
      </w:r>
      <w:r w:rsidRPr="006D54DA">
        <w:rPr>
          <w:sz w:val="24"/>
          <w:szCs w:val="24"/>
        </w:rPr>
        <w:t>kupo</w:t>
      </w:r>
      <w:r w:rsidRPr="006D54DA">
        <w:rPr>
          <w:spacing w:val="2"/>
          <w:sz w:val="24"/>
          <w:szCs w:val="24"/>
        </w:rPr>
        <w:t>k</w:t>
      </w:r>
      <w:r w:rsidRPr="006D54DA">
        <w:rPr>
          <w:spacing w:val="-1"/>
          <w:sz w:val="24"/>
          <w:szCs w:val="24"/>
        </w:rPr>
        <w:t>e</w:t>
      </w:r>
      <w:r w:rsidRPr="006D54DA">
        <w:rPr>
          <w:sz w:val="24"/>
          <w:szCs w:val="24"/>
        </w:rPr>
        <w:t xml:space="preserve">a </w:t>
      </w:r>
      <w:r w:rsidRPr="006D54DA">
        <w:rPr>
          <w:spacing w:val="1"/>
          <w:sz w:val="24"/>
          <w:szCs w:val="24"/>
        </w:rPr>
        <w:t>m</w:t>
      </w:r>
      <w:r w:rsidRPr="006D54DA">
        <w:rPr>
          <w:spacing w:val="-1"/>
          <w:sz w:val="24"/>
          <w:szCs w:val="24"/>
        </w:rPr>
        <w:t>a</w:t>
      </w:r>
      <w:r w:rsidRPr="006D54DA">
        <w:rPr>
          <w:spacing w:val="1"/>
          <w:sz w:val="24"/>
          <w:szCs w:val="24"/>
        </w:rPr>
        <w:t>a</w:t>
      </w:r>
      <w:r w:rsidRPr="006D54DA">
        <w:rPr>
          <w:spacing w:val="-2"/>
          <w:sz w:val="24"/>
          <w:szCs w:val="24"/>
        </w:rPr>
        <w:t>g</w:t>
      </w:r>
      <w:r w:rsidRPr="006D54DA">
        <w:rPr>
          <w:spacing w:val="1"/>
          <w:sz w:val="24"/>
          <w:szCs w:val="24"/>
        </w:rPr>
        <w:t>iz</w:t>
      </w:r>
      <w:r w:rsidRPr="006D54DA">
        <w:rPr>
          <w:sz w:val="24"/>
          <w:szCs w:val="24"/>
        </w:rPr>
        <w:t>o</w:t>
      </w:r>
      <w:r w:rsidRPr="006D54DA">
        <w:rPr>
          <w:spacing w:val="5"/>
          <w:sz w:val="24"/>
          <w:szCs w:val="24"/>
        </w:rPr>
        <w:t xml:space="preserve"> </w:t>
      </w:r>
      <w:r w:rsidRPr="006D54DA">
        <w:rPr>
          <w:spacing w:val="-5"/>
          <w:sz w:val="24"/>
          <w:szCs w:val="24"/>
        </w:rPr>
        <w:t>y</w:t>
      </w:r>
      <w:r w:rsidRPr="006D54DA">
        <w:rPr>
          <w:sz w:val="24"/>
          <w:szCs w:val="24"/>
        </w:rPr>
        <w:t>a Mu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2"/>
          <w:sz w:val="24"/>
          <w:szCs w:val="24"/>
        </w:rPr>
        <w:t>h</w:t>
      </w:r>
      <w:r w:rsidRPr="006D54DA">
        <w:rPr>
          <w:spacing w:val="1"/>
          <w:sz w:val="24"/>
          <w:szCs w:val="24"/>
        </w:rPr>
        <w:t>i</w:t>
      </w:r>
      <w:r w:rsidRPr="006D54DA">
        <w:rPr>
          <w:sz w:val="24"/>
          <w:szCs w:val="24"/>
        </w:rPr>
        <w:t>vi</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ba h</w:t>
      </w:r>
      <w:r w:rsidRPr="006D54DA">
        <w:rPr>
          <w:spacing w:val="-1"/>
          <w:sz w:val="24"/>
          <w:szCs w:val="24"/>
        </w:rPr>
        <w:t>a</w:t>
      </w:r>
      <w:r w:rsidRPr="006D54DA">
        <w:rPr>
          <w:sz w:val="24"/>
          <w:szCs w:val="24"/>
        </w:rPr>
        <w:t>ku</w:t>
      </w:r>
      <w:r w:rsidRPr="006D54DA">
        <w:rPr>
          <w:spacing w:val="-1"/>
          <w:sz w:val="24"/>
          <w:szCs w:val="24"/>
        </w:rPr>
        <w:t>wa</w:t>
      </w:r>
      <w:r w:rsidRPr="006D54DA">
        <w:rPr>
          <w:sz w:val="24"/>
          <w:szCs w:val="24"/>
        </w:rPr>
        <w:t>hi</w:t>
      </w:r>
      <w:r w:rsidRPr="006D54DA">
        <w:rPr>
          <w:spacing w:val="1"/>
          <w:sz w:val="24"/>
          <w:szCs w:val="24"/>
        </w:rPr>
        <w:t xml:space="preserve"> </w:t>
      </w:r>
      <w:r w:rsidRPr="006D54DA">
        <w:rPr>
          <w:spacing w:val="2"/>
          <w:sz w:val="24"/>
          <w:szCs w:val="24"/>
        </w:rPr>
        <w:t>k</w:t>
      </w:r>
      <w:r w:rsidRPr="006D54DA">
        <w:rPr>
          <w:sz w:val="24"/>
          <w:szCs w:val="24"/>
        </w:rPr>
        <w:t>uu</w:t>
      </w:r>
      <w:r w:rsidRPr="006D54DA">
        <w:rPr>
          <w:spacing w:val="1"/>
          <w:sz w:val="24"/>
          <w:szCs w:val="24"/>
        </w:rPr>
        <w:t>liz</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s</w:t>
      </w:r>
      <w:r w:rsidRPr="006D54DA">
        <w:rPr>
          <w:spacing w:val="-1"/>
          <w:sz w:val="24"/>
          <w:szCs w:val="24"/>
        </w:rPr>
        <w:t>wa</w:t>
      </w:r>
      <w:r w:rsidRPr="006D54DA">
        <w:rPr>
          <w:spacing w:val="1"/>
          <w:sz w:val="24"/>
          <w:szCs w:val="24"/>
        </w:rPr>
        <w:t>l</w:t>
      </w:r>
      <w:r w:rsidRPr="006D54DA">
        <w:rPr>
          <w:sz w:val="24"/>
          <w:szCs w:val="24"/>
        </w:rPr>
        <w:t xml:space="preserve">i </w:t>
      </w:r>
      <w:r w:rsidRPr="006D54DA">
        <w:rPr>
          <w:spacing w:val="-5"/>
          <w:sz w:val="24"/>
          <w:szCs w:val="24"/>
        </w:rPr>
        <w:t>y</w:t>
      </w:r>
      <w:r w:rsidRPr="006D54DA">
        <w:rPr>
          <w:spacing w:val="5"/>
          <w:sz w:val="24"/>
          <w:szCs w:val="24"/>
        </w:rPr>
        <w:t>o</w:t>
      </w:r>
      <w:r w:rsidRPr="006D54DA">
        <w:rPr>
          <w:spacing w:val="-5"/>
          <w:sz w:val="24"/>
          <w:szCs w:val="24"/>
        </w:rPr>
        <w:t>y</w:t>
      </w:r>
      <w:r w:rsidRPr="006D54DA">
        <w:rPr>
          <w:spacing w:val="2"/>
          <w:sz w:val="24"/>
          <w:szCs w:val="24"/>
        </w:rPr>
        <w:t>o</w:t>
      </w:r>
      <w:r w:rsidRPr="006D54DA">
        <w:rPr>
          <w:spacing w:val="1"/>
          <w:sz w:val="24"/>
          <w:szCs w:val="24"/>
        </w:rPr>
        <w:t>t</w:t>
      </w:r>
      <w:r w:rsidRPr="006D54DA">
        <w:rPr>
          <w:sz w:val="24"/>
          <w:szCs w:val="24"/>
        </w:rPr>
        <w:t>e</w:t>
      </w:r>
      <w:r w:rsidRPr="006D54DA">
        <w:rPr>
          <w:spacing w:val="-1"/>
          <w:sz w:val="24"/>
          <w:szCs w:val="24"/>
        </w:rPr>
        <w:t xml:space="preserve"> </w:t>
      </w:r>
      <w:r w:rsidRPr="006D54DA">
        <w:rPr>
          <w:spacing w:val="1"/>
          <w:sz w:val="24"/>
          <w:szCs w:val="24"/>
        </w:rPr>
        <w:t>j</w:t>
      </w:r>
      <w:r w:rsidRPr="006D54DA">
        <w:rPr>
          <w:sz w:val="24"/>
          <w:szCs w:val="24"/>
        </w:rPr>
        <w:t>uu</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pacing w:val="2"/>
          <w:sz w:val="24"/>
          <w:szCs w:val="24"/>
        </w:rPr>
        <w:t>k</w:t>
      </w:r>
      <w:r w:rsidRPr="006D54DA">
        <w:rPr>
          <w:spacing w:val="-1"/>
          <w:sz w:val="24"/>
          <w:szCs w:val="24"/>
        </w:rPr>
        <w:t>e</w:t>
      </w:r>
      <w:r w:rsidRPr="006D54DA">
        <w:rPr>
          <w:sz w:val="24"/>
          <w:szCs w:val="24"/>
        </w:rPr>
        <w:t>.</w:t>
      </w:r>
    </w:p>
    <w:p w:rsidR="00D33AE5" w:rsidRPr="006D54DA" w:rsidRDefault="00C32D89" w:rsidP="006D54DA">
      <w:pPr>
        <w:ind w:right="10" w:firstLine="720"/>
        <w:jc w:val="both"/>
        <w:rPr>
          <w:sz w:val="24"/>
          <w:szCs w:val="24"/>
        </w:rPr>
      </w:pPr>
      <w:r w:rsidRPr="006D54DA">
        <w:rPr>
          <w:sz w:val="24"/>
          <w:szCs w:val="24"/>
        </w:rPr>
        <w:t>Tun</w:t>
      </w:r>
      <w:r w:rsidRPr="006D54DA">
        <w:rPr>
          <w:spacing w:val="-1"/>
          <w:sz w:val="24"/>
          <w:szCs w:val="24"/>
        </w:rPr>
        <w:t>a</w:t>
      </w:r>
      <w:r w:rsidRPr="006D54DA">
        <w:rPr>
          <w:spacing w:val="1"/>
          <w:sz w:val="24"/>
          <w:szCs w:val="24"/>
        </w:rPr>
        <w:t>m</w:t>
      </w:r>
      <w:r w:rsidRPr="006D54DA">
        <w:rPr>
          <w:spacing w:val="-1"/>
          <w:sz w:val="24"/>
          <w:szCs w:val="24"/>
        </w:rPr>
        <w:t>we</w:t>
      </w:r>
      <w:r w:rsidRPr="006D54DA">
        <w:rPr>
          <w:sz w:val="24"/>
          <w:szCs w:val="24"/>
        </w:rPr>
        <w:t>k</w:t>
      </w:r>
      <w:r w:rsidRPr="006D54DA">
        <w:rPr>
          <w:spacing w:val="1"/>
          <w:sz w:val="24"/>
          <w:szCs w:val="24"/>
        </w:rPr>
        <w:t>e</w:t>
      </w:r>
      <w:r w:rsidRPr="006D54DA">
        <w:rPr>
          <w:sz w:val="24"/>
          <w:szCs w:val="24"/>
        </w:rPr>
        <w:t>a ku</w:t>
      </w:r>
      <w:r w:rsidRPr="006D54DA">
        <w:rPr>
          <w:spacing w:val="-1"/>
          <w:sz w:val="24"/>
          <w:szCs w:val="24"/>
        </w:rPr>
        <w:t>w</w:t>
      </w:r>
      <w:r w:rsidRPr="006D54DA">
        <w:rPr>
          <w:sz w:val="24"/>
          <w:szCs w:val="24"/>
        </w:rPr>
        <w:t xml:space="preserve">a na </w:t>
      </w:r>
      <w:r w:rsidRPr="006D54DA">
        <w:rPr>
          <w:spacing w:val="2"/>
          <w:sz w:val="24"/>
          <w:szCs w:val="24"/>
        </w:rPr>
        <w:t>u</w:t>
      </w:r>
      <w:r w:rsidRPr="006D54DA">
        <w:rPr>
          <w:sz w:val="24"/>
          <w:szCs w:val="24"/>
        </w:rPr>
        <w:t>h</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 xml:space="preserve">ka </w:t>
      </w:r>
      <w:r w:rsidRPr="006D54DA">
        <w:rPr>
          <w:spacing w:val="1"/>
          <w:sz w:val="24"/>
          <w:szCs w:val="24"/>
        </w:rPr>
        <w:t>z</w:t>
      </w:r>
      <w:r w:rsidRPr="006D54DA">
        <w:rPr>
          <w:spacing w:val="-1"/>
          <w:sz w:val="24"/>
          <w:szCs w:val="24"/>
        </w:rPr>
        <w:t>a</w:t>
      </w:r>
      <w:r w:rsidRPr="006D54DA">
        <w:rPr>
          <w:spacing w:val="1"/>
          <w:sz w:val="24"/>
          <w:szCs w:val="24"/>
        </w:rPr>
        <w:t>i</w:t>
      </w:r>
      <w:r w:rsidRPr="006D54DA">
        <w:rPr>
          <w:sz w:val="24"/>
          <w:szCs w:val="24"/>
        </w:rPr>
        <w:t>di</w:t>
      </w:r>
      <w:r w:rsidRPr="006D54DA">
        <w:rPr>
          <w:spacing w:val="2"/>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1"/>
          <w:sz w:val="24"/>
          <w:szCs w:val="24"/>
        </w:rPr>
        <w:t xml:space="preserve"> </w:t>
      </w:r>
      <w:r w:rsidRPr="006D54DA">
        <w:rPr>
          <w:spacing w:val="2"/>
          <w:sz w:val="24"/>
          <w:szCs w:val="24"/>
        </w:rPr>
        <w:t>v</w:t>
      </w:r>
      <w:r w:rsidRPr="006D54DA">
        <w:rPr>
          <w:spacing w:val="-2"/>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2"/>
          <w:sz w:val="24"/>
          <w:szCs w:val="24"/>
        </w:rPr>
        <w:t>v</w:t>
      </w:r>
      <w:r w:rsidRPr="006D54DA">
        <w:rPr>
          <w:spacing w:val="-5"/>
          <w:sz w:val="24"/>
          <w:szCs w:val="24"/>
        </w:rPr>
        <w:t>y</w:t>
      </w:r>
      <w:r w:rsidRPr="006D54DA">
        <w:rPr>
          <w:sz w:val="24"/>
          <w:szCs w:val="24"/>
        </w:rPr>
        <w:t>a Musa p</w:t>
      </w:r>
      <w:r w:rsidRPr="006D54DA">
        <w:rPr>
          <w:spacing w:val="1"/>
          <w:sz w:val="24"/>
          <w:szCs w:val="24"/>
        </w:rPr>
        <w:t>i</w:t>
      </w:r>
      <w:r w:rsidRPr="006D54DA">
        <w:rPr>
          <w:sz w:val="24"/>
          <w:szCs w:val="24"/>
        </w:rPr>
        <w:t>a v</w:t>
      </w:r>
      <w:r w:rsidRPr="006D54DA">
        <w:rPr>
          <w:spacing w:val="1"/>
          <w:sz w:val="24"/>
          <w:szCs w:val="24"/>
        </w:rPr>
        <w:t>ilij</w:t>
      </w:r>
      <w:r w:rsidRPr="006D54DA">
        <w:rPr>
          <w:sz w:val="24"/>
          <w:szCs w:val="24"/>
        </w:rPr>
        <w:t>u</w:t>
      </w:r>
      <w:r w:rsidRPr="006D54DA">
        <w:rPr>
          <w:spacing w:val="1"/>
          <w:sz w:val="24"/>
          <w:szCs w:val="24"/>
        </w:rPr>
        <w:t>m</w:t>
      </w:r>
      <w:r w:rsidRPr="006D54DA">
        <w:rPr>
          <w:sz w:val="24"/>
          <w:szCs w:val="24"/>
        </w:rPr>
        <w:t>u</w:t>
      </w:r>
      <w:r w:rsidRPr="006D54DA">
        <w:rPr>
          <w:spacing w:val="1"/>
          <w:sz w:val="24"/>
          <w:szCs w:val="24"/>
        </w:rPr>
        <w:t>i</w:t>
      </w:r>
      <w:r w:rsidRPr="006D54DA">
        <w:rPr>
          <w:sz w:val="24"/>
          <w:szCs w:val="24"/>
        </w:rPr>
        <w:t>sha h</w:t>
      </w:r>
      <w:r w:rsidRPr="006D54DA">
        <w:rPr>
          <w:spacing w:val="-1"/>
          <w:sz w:val="24"/>
          <w:szCs w:val="24"/>
        </w:rPr>
        <w:t>a</w:t>
      </w:r>
      <w:r w:rsidRPr="006D54DA">
        <w:rPr>
          <w:spacing w:val="1"/>
          <w:sz w:val="24"/>
          <w:szCs w:val="24"/>
        </w:rPr>
        <w:t>t</w:t>
      </w:r>
      <w:r w:rsidRPr="006D54DA">
        <w:rPr>
          <w:sz w:val="24"/>
          <w:szCs w:val="24"/>
        </w:rPr>
        <w:t>i</w:t>
      </w:r>
      <w:r w:rsidRPr="006D54DA">
        <w:rPr>
          <w:spacing w:val="2"/>
          <w:sz w:val="24"/>
          <w:szCs w:val="24"/>
        </w:rPr>
        <w:t xml:space="preserve"> </w:t>
      </w:r>
      <w:r w:rsidRPr="006D54DA">
        <w:rPr>
          <w:sz w:val="24"/>
          <w:szCs w:val="24"/>
        </w:rPr>
        <w:t>hu</w:t>
      </w:r>
      <w:r w:rsidRPr="006D54DA">
        <w:rPr>
          <w:spacing w:val="-1"/>
          <w:sz w:val="24"/>
          <w:szCs w:val="24"/>
        </w:rPr>
        <w:t>r</w:t>
      </w:r>
      <w:r w:rsidRPr="006D54DA">
        <w:rPr>
          <w:sz w:val="24"/>
          <w:szCs w:val="24"/>
        </w:rPr>
        <w:t>u</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2"/>
          <w:sz w:val="24"/>
          <w:szCs w:val="24"/>
        </w:rPr>
        <w:t xml:space="preserve"> </w:t>
      </w:r>
      <w:r w:rsidRPr="006D54DA">
        <w:rPr>
          <w:spacing w:val="-1"/>
          <w:sz w:val="24"/>
          <w:szCs w:val="24"/>
        </w:rPr>
        <w:t>a</w:t>
      </w:r>
      <w:r w:rsidRPr="006D54DA">
        <w:rPr>
          <w:spacing w:val="1"/>
          <w:sz w:val="24"/>
          <w:szCs w:val="24"/>
        </w:rPr>
        <w:t>lit</w:t>
      </w:r>
      <w:r w:rsidRPr="006D54DA">
        <w:rPr>
          <w:sz w:val="24"/>
          <w:szCs w:val="24"/>
        </w:rPr>
        <w:t>u</w:t>
      </w:r>
      <w:r w:rsidRPr="006D54DA">
        <w:rPr>
          <w:spacing w:val="2"/>
          <w:sz w:val="24"/>
          <w:szCs w:val="24"/>
        </w:rPr>
        <w:t>n</w:t>
      </w:r>
      <w:r w:rsidRPr="006D54DA">
        <w:rPr>
          <w:spacing w:val="-2"/>
          <w:sz w:val="24"/>
          <w:szCs w:val="24"/>
        </w:rPr>
        <w:t>g</w:t>
      </w:r>
      <w:r w:rsidRPr="006D54DA">
        <w:rPr>
          <w:sz w:val="24"/>
          <w:szCs w:val="24"/>
        </w:rPr>
        <w:t>a</w:t>
      </w:r>
      <w:r w:rsidRPr="006D54DA">
        <w:rPr>
          <w:spacing w:val="3"/>
          <w:sz w:val="24"/>
          <w:szCs w:val="24"/>
        </w:rPr>
        <w:t xml:space="preserve"> </w:t>
      </w:r>
      <w:r w:rsidRPr="006D54DA">
        <w:rPr>
          <w:sz w:val="24"/>
          <w:szCs w:val="24"/>
        </w:rPr>
        <w:t>To</w:t>
      </w:r>
      <w:r w:rsidRPr="006D54DA">
        <w:rPr>
          <w:spacing w:val="-1"/>
          <w:sz w:val="24"/>
          <w:szCs w:val="24"/>
        </w:rPr>
        <w:t>ra</w:t>
      </w:r>
      <w:r w:rsidRPr="006D54DA">
        <w:rPr>
          <w:spacing w:val="1"/>
          <w:sz w:val="24"/>
          <w:szCs w:val="24"/>
        </w:rPr>
        <w:t>ti</w:t>
      </w:r>
      <w:r w:rsidRPr="006D54DA">
        <w:rPr>
          <w:sz w:val="24"/>
          <w:szCs w:val="24"/>
        </w:rPr>
        <w:t>.</w:t>
      </w:r>
      <w:r w:rsidRPr="006D54DA">
        <w:rPr>
          <w:spacing w:val="1"/>
          <w:sz w:val="24"/>
          <w:szCs w:val="24"/>
        </w:rPr>
        <w:t xml:space="preserve"> </w:t>
      </w:r>
      <w:r w:rsidRPr="006D54DA">
        <w:rPr>
          <w:sz w:val="24"/>
          <w:szCs w:val="24"/>
        </w:rPr>
        <w:t>Tu</w:t>
      </w:r>
      <w:r w:rsidRPr="006D54DA">
        <w:rPr>
          <w:spacing w:val="2"/>
          <w:sz w:val="24"/>
          <w:szCs w:val="24"/>
        </w:rPr>
        <w:t>n</w:t>
      </w:r>
      <w:r w:rsidRPr="006D54DA">
        <w:rPr>
          <w:spacing w:val="-1"/>
          <w:sz w:val="24"/>
          <w:szCs w:val="24"/>
        </w:rPr>
        <w:t>a</w:t>
      </w:r>
      <w:r w:rsidRPr="006D54DA">
        <w:rPr>
          <w:sz w:val="24"/>
          <w:szCs w:val="24"/>
        </w:rPr>
        <w:t>ona h</w:t>
      </w:r>
      <w:r w:rsidRPr="006D54DA">
        <w:rPr>
          <w:spacing w:val="1"/>
          <w:sz w:val="24"/>
          <w:szCs w:val="24"/>
        </w:rPr>
        <w:t>i</w:t>
      </w:r>
      <w:r w:rsidRPr="006D54DA">
        <w:rPr>
          <w:sz w:val="24"/>
          <w:szCs w:val="24"/>
        </w:rPr>
        <w:t>i</w:t>
      </w:r>
      <w:r w:rsidRPr="006D54DA">
        <w:rPr>
          <w:spacing w:val="2"/>
          <w:sz w:val="24"/>
          <w:szCs w:val="24"/>
        </w:rPr>
        <w:t xml:space="preserve"> k</w:t>
      </w:r>
      <w:r w:rsidRPr="006D54DA">
        <w:rPr>
          <w:spacing w:val="-1"/>
          <w:sz w:val="24"/>
          <w:szCs w:val="24"/>
        </w:rPr>
        <w:t>a</w:t>
      </w:r>
      <w:r w:rsidRPr="006D54DA">
        <w:rPr>
          <w:spacing w:val="1"/>
          <w:sz w:val="24"/>
          <w:szCs w:val="24"/>
        </w:rPr>
        <w:t>ti</w:t>
      </w:r>
      <w:r w:rsidRPr="006D54DA">
        <w:rPr>
          <w:sz w:val="24"/>
          <w:szCs w:val="24"/>
        </w:rPr>
        <w:t>ka s</w:t>
      </w:r>
      <w:r w:rsidRPr="006D54DA">
        <w:rPr>
          <w:spacing w:val="-1"/>
          <w:sz w:val="24"/>
          <w:szCs w:val="24"/>
        </w:rPr>
        <w:t>e</w:t>
      </w:r>
      <w:r w:rsidRPr="006D54DA">
        <w:rPr>
          <w:spacing w:val="2"/>
          <w:sz w:val="24"/>
          <w:szCs w:val="24"/>
        </w:rPr>
        <w:t>h</w:t>
      </w:r>
      <w:r w:rsidRPr="006D54DA">
        <w:rPr>
          <w:spacing w:val="-1"/>
          <w:sz w:val="24"/>
          <w:szCs w:val="24"/>
        </w:rPr>
        <w:t>e</w:t>
      </w:r>
      <w:r w:rsidRPr="006D54DA">
        <w:rPr>
          <w:spacing w:val="1"/>
          <w:sz w:val="24"/>
          <w:szCs w:val="24"/>
        </w:rPr>
        <w:t>m</w:t>
      </w:r>
      <w:r w:rsidRPr="006D54DA">
        <w:rPr>
          <w:sz w:val="24"/>
          <w:szCs w:val="24"/>
        </w:rPr>
        <w:t>u</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3"/>
          <w:sz w:val="24"/>
          <w:szCs w:val="24"/>
        </w:rPr>
        <w:t xml:space="preserve">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oka</w:t>
      </w:r>
      <w:r w:rsidRPr="006D54DA">
        <w:rPr>
          <w:spacing w:val="3"/>
          <w:sz w:val="24"/>
          <w:szCs w:val="24"/>
        </w:rPr>
        <w:t xml:space="preserve"> </w:t>
      </w:r>
      <w:r w:rsidRPr="006D54DA">
        <w:rPr>
          <w:sz w:val="24"/>
          <w:szCs w:val="24"/>
        </w:rPr>
        <w:t>24</w:t>
      </w:r>
      <w:r w:rsidRPr="006D54DA">
        <w:rPr>
          <w:spacing w:val="1"/>
          <w:sz w:val="24"/>
          <w:szCs w:val="24"/>
        </w:rPr>
        <w:t>:</w:t>
      </w:r>
      <w:r w:rsidRPr="006D54DA">
        <w:rPr>
          <w:sz w:val="24"/>
          <w:szCs w:val="24"/>
        </w:rPr>
        <w:t>7.</w:t>
      </w:r>
      <w:r w:rsidRPr="006D54DA">
        <w:rPr>
          <w:spacing w:val="1"/>
          <w:sz w:val="24"/>
          <w:szCs w:val="24"/>
        </w:rPr>
        <w:t xml:space="preserve"> </w:t>
      </w:r>
      <w:r w:rsidRPr="006D54DA">
        <w:rPr>
          <w:sz w:val="24"/>
          <w:szCs w:val="24"/>
        </w:rPr>
        <w:t>Ms</w:t>
      </w:r>
      <w:r w:rsidRPr="006D54DA">
        <w:rPr>
          <w:spacing w:val="1"/>
          <w:sz w:val="24"/>
          <w:szCs w:val="24"/>
        </w:rPr>
        <w:t>it</w:t>
      </w:r>
      <w:r w:rsidRPr="006D54DA">
        <w:rPr>
          <w:spacing w:val="-1"/>
          <w:sz w:val="24"/>
          <w:szCs w:val="24"/>
        </w:rPr>
        <w:t>ar</w:t>
      </w:r>
      <w:r w:rsidRPr="006D54DA">
        <w:rPr>
          <w:sz w:val="24"/>
          <w:szCs w:val="24"/>
        </w:rPr>
        <w:t>i huu</w:t>
      </w:r>
      <w:r w:rsidRPr="006D54DA">
        <w:rPr>
          <w:spacing w:val="1"/>
          <w:sz w:val="24"/>
          <w:szCs w:val="24"/>
        </w:rPr>
        <w:t xml:space="preserve"> </w:t>
      </w:r>
      <w:r w:rsidRPr="006D54DA">
        <w:rPr>
          <w:sz w:val="24"/>
          <w:szCs w:val="24"/>
        </w:rPr>
        <w:t>un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sha k</w:t>
      </w:r>
      <w:r w:rsidRPr="006D54DA">
        <w:rPr>
          <w:spacing w:val="-1"/>
          <w:sz w:val="24"/>
          <w:szCs w:val="24"/>
        </w:rPr>
        <w:t>wa</w:t>
      </w:r>
      <w:r w:rsidRPr="006D54DA">
        <w:rPr>
          <w:spacing w:val="1"/>
          <w:sz w:val="24"/>
          <w:szCs w:val="24"/>
        </w:rPr>
        <w:t>m</w:t>
      </w:r>
      <w:r w:rsidRPr="006D54DA">
        <w:rPr>
          <w:sz w:val="24"/>
          <w:szCs w:val="24"/>
        </w:rPr>
        <w:t>ba</w:t>
      </w:r>
      <w:r w:rsidRPr="006D54DA">
        <w:rPr>
          <w:spacing w:val="3"/>
          <w:sz w:val="24"/>
          <w:szCs w:val="24"/>
        </w:rPr>
        <w:t xml:space="preserve"> </w:t>
      </w:r>
      <w:r w:rsidRPr="006D54DA">
        <w:rPr>
          <w:sz w:val="24"/>
          <w:szCs w:val="24"/>
        </w:rPr>
        <w:t xml:space="preserve">Musa </w:t>
      </w:r>
      <w:r w:rsidRPr="006D54DA">
        <w:rPr>
          <w:spacing w:val="-1"/>
          <w:sz w:val="24"/>
          <w:szCs w:val="24"/>
        </w:rPr>
        <w:t>a</w:t>
      </w:r>
      <w:r w:rsidRPr="006D54DA">
        <w:rPr>
          <w:spacing w:val="1"/>
          <w:sz w:val="24"/>
          <w:szCs w:val="24"/>
        </w:rPr>
        <w:t>li</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 xml:space="preserve">ka </w:t>
      </w:r>
      <w:r w:rsidRPr="006D54DA">
        <w:rPr>
          <w:spacing w:val="-1"/>
          <w:sz w:val="24"/>
          <w:szCs w:val="24"/>
        </w:rPr>
        <w:t>“K</w:t>
      </w:r>
      <w:r w:rsidRPr="006D54DA">
        <w:rPr>
          <w:spacing w:val="1"/>
          <w:sz w:val="24"/>
          <w:szCs w:val="24"/>
        </w:rPr>
        <w:t>it</w:t>
      </w:r>
      <w:r w:rsidRPr="006D54DA">
        <w:rPr>
          <w:spacing w:val="-1"/>
          <w:sz w:val="24"/>
          <w:szCs w:val="24"/>
        </w:rPr>
        <w:t>a</w:t>
      </w:r>
      <w:r w:rsidRPr="006D54DA">
        <w:rPr>
          <w:sz w:val="24"/>
          <w:szCs w:val="24"/>
        </w:rPr>
        <w:t>bu</w:t>
      </w:r>
      <w:r w:rsidRPr="006D54DA">
        <w:rPr>
          <w:spacing w:val="1"/>
          <w:sz w:val="24"/>
          <w:szCs w:val="24"/>
        </w:rPr>
        <w:t xml:space="preserve"> </w:t>
      </w:r>
      <w:r w:rsidRPr="006D54DA">
        <w:rPr>
          <w:spacing w:val="-1"/>
          <w:sz w:val="24"/>
          <w:szCs w:val="24"/>
        </w:rPr>
        <w:t>c</w:t>
      </w:r>
      <w:r w:rsidRPr="006D54DA">
        <w:rPr>
          <w:sz w:val="24"/>
          <w:szCs w:val="24"/>
        </w:rPr>
        <w:t xml:space="preserve">ha </w:t>
      </w:r>
      <w:r w:rsidRPr="006D54DA">
        <w:rPr>
          <w:spacing w:val="-1"/>
          <w:sz w:val="24"/>
          <w:szCs w:val="24"/>
        </w:rPr>
        <w:t>A</w:t>
      </w:r>
      <w:r w:rsidRPr="006D54DA">
        <w:rPr>
          <w:spacing w:val="-2"/>
          <w:sz w:val="24"/>
          <w:szCs w:val="24"/>
        </w:rPr>
        <w:t>g</w:t>
      </w:r>
      <w:r w:rsidRPr="006D54DA">
        <w:rPr>
          <w:spacing w:val="-1"/>
          <w:sz w:val="24"/>
          <w:szCs w:val="24"/>
        </w:rPr>
        <w:t>a</w:t>
      </w:r>
      <w:r w:rsidRPr="006D54DA">
        <w:rPr>
          <w:sz w:val="24"/>
          <w:szCs w:val="24"/>
        </w:rPr>
        <w:t>n</w:t>
      </w:r>
      <w:r w:rsidRPr="006D54DA">
        <w:rPr>
          <w:spacing w:val="2"/>
          <w:sz w:val="24"/>
          <w:szCs w:val="24"/>
        </w:rPr>
        <w:t>o</w:t>
      </w:r>
      <w:r w:rsidRPr="006D54DA">
        <w:rPr>
          <w:sz w:val="24"/>
          <w:szCs w:val="24"/>
        </w:rPr>
        <w:t>” k</w:t>
      </w:r>
      <w:r w:rsidRPr="006D54DA">
        <w:rPr>
          <w:spacing w:val="-1"/>
          <w:sz w:val="24"/>
          <w:szCs w:val="24"/>
        </w:rPr>
        <w:t>a</w:t>
      </w:r>
      <w:r w:rsidRPr="006D54DA">
        <w:rPr>
          <w:spacing w:val="1"/>
          <w:sz w:val="24"/>
          <w:szCs w:val="24"/>
        </w:rPr>
        <w:t>m</w:t>
      </w:r>
      <w:r w:rsidRPr="006D54DA">
        <w:rPr>
          <w:sz w:val="24"/>
          <w:szCs w:val="24"/>
        </w:rPr>
        <w:t>a h</w:t>
      </w:r>
      <w:r w:rsidRPr="006D54DA">
        <w:rPr>
          <w:spacing w:val="-1"/>
          <w:sz w:val="24"/>
          <w:szCs w:val="24"/>
        </w:rPr>
        <w:t>a</w:t>
      </w:r>
      <w:r w:rsidRPr="006D54DA">
        <w:rPr>
          <w:spacing w:val="3"/>
          <w:sz w:val="24"/>
          <w:szCs w:val="24"/>
        </w:rPr>
        <w:t>t</w:t>
      </w:r>
      <w:r w:rsidRPr="006D54DA">
        <w:rPr>
          <w:sz w:val="24"/>
          <w:szCs w:val="24"/>
        </w:rPr>
        <w:t>i</w:t>
      </w:r>
      <w:r w:rsidRPr="006D54DA">
        <w:rPr>
          <w:spacing w:val="2"/>
          <w:sz w:val="24"/>
          <w:szCs w:val="24"/>
        </w:rPr>
        <w:t xml:space="preserve"> </w:t>
      </w:r>
      <w:r w:rsidRPr="006D54DA">
        <w:rPr>
          <w:sz w:val="24"/>
          <w:szCs w:val="24"/>
        </w:rPr>
        <w:t>hu</w:t>
      </w:r>
      <w:r w:rsidRPr="006D54DA">
        <w:rPr>
          <w:spacing w:val="-1"/>
          <w:sz w:val="24"/>
          <w:szCs w:val="24"/>
        </w:rPr>
        <w:t>r</w:t>
      </w:r>
      <w:r w:rsidRPr="006D54DA">
        <w:rPr>
          <w:sz w:val="24"/>
          <w:szCs w:val="24"/>
        </w:rPr>
        <w:t>u</w:t>
      </w:r>
      <w:r w:rsidRPr="006D54DA">
        <w:rPr>
          <w:spacing w:val="1"/>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5"/>
          <w:sz w:val="24"/>
          <w:szCs w:val="24"/>
        </w:rPr>
        <w:t>y</w:t>
      </w:r>
      <w:r w:rsidRPr="006D54DA">
        <w:rPr>
          <w:sz w:val="24"/>
          <w:szCs w:val="24"/>
        </w:rPr>
        <w:t>o b</w:t>
      </w:r>
      <w:r w:rsidRPr="006D54DA">
        <w:rPr>
          <w:spacing w:val="-1"/>
          <w:sz w:val="24"/>
          <w:szCs w:val="24"/>
        </w:rPr>
        <w:t>aa</w:t>
      </w:r>
      <w:r w:rsidRPr="006D54DA">
        <w:rPr>
          <w:sz w:val="24"/>
          <w:szCs w:val="24"/>
        </w:rPr>
        <w:t>d</w:t>
      </w:r>
      <w:r w:rsidRPr="006D54DA">
        <w:rPr>
          <w:spacing w:val="4"/>
          <w:sz w:val="24"/>
          <w:szCs w:val="24"/>
        </w:rPr>
        <w:t>a</w:t>
      </w:r>
      <w:r w:rsidRPr="006D54DA">
        <w:rPr>
          <w:spacing w:val="-5"/>
          <w:sz w:val="24"/>
          <w:szCs w:val="24"/>
        </w:rPr>
        <w:t>y</w:t>
      </w:r>
      <w:r w:rsidRPr="006D54DA">
        <w:rPr>
          <w:sz w:val="24"/>
          <w:szCs w:val="24"/>
        </w:rPr>
        <w:t>e</w:t>
      </w:r>
      <w:r w:rsidRPr="006D54DA">
        <w:rPr>
          <w:spacing w:val="3"/>
          <w:sz w:val="24"/>
          <w:szCs w:val="24"/>
        </w:rPr>
        <w:t xml:space="preserve"> </w:t>
      </w:r>
      <w:r w:rsidRPr="006D54DA">
        <w:rPr>
          <w:spacing w:val="-1"/>
          <w:sz w:val="24"/>
          <w:szCs w:val="24"/>
        </w:rPr>
        <w:t>a</w:t>
      </w:r>
      <w:r w:rsidRPr="006D54DA">
        <w:rPr>
          <w:spacing w:val="1"/>
          <w:sz w:val="24"/>
          <w:szCs w:val="24"/>
        </w:rPr>
        <w:t>lij</w:t>
      </w:r>
      <w:r w:rsidRPr="006D54DA">
        <w:rPr>
          <w:sz w:val="24"/>
          <w:szCs w:val="24"/>
        </w:rPr>
        <w:t>u</w:t>
      </w:r>
      <w:r w:rsidRPr="006D54DA">
        <w:rPr>
          <w:spacing w:val="1"/>
          <w:sz w:val="24"/>
          <w:szCs w:val="24"/>
        </w:rPr>
        <w:t>m</w:t>
      </w:r>
      <w:r w:rsidRPr="006D54DA">
        <w:rPr>
          <w:sz w:val="24"/>
          <w:szCs w:val="24"/>
        </w:rPr>
        <w:t>u</w:t>
      </w:r>
      <w:r w:rsidRPr="006D54DA">
        <w:rPr>
          <w:spacing w:val="1"/>
          <w:sz w:val="24"/>
          <w:szCs w:val="24"/>
        </w:rPr>
        <w:t>i</w:t>
      </w:r>
      <w:r w:rsidRPr="006D54DA">
        <w:rPr>
          <w:sz w:val="24"/>
          <w:szCs w:val="24"/>
        </w:rPr>
        <w:t>sha k</w:t>
      </w:r>
      <w:r w:rsidRPr="006D54DA">
        <w:rPr>
          <w:spacing w:val="1"/>
          <w:sz w:val="24"/>
          <w:szCs w:val="24"/>
        </w:rPr>
        <w:t>ati</w:t>
      </w:r>
      <w:r w:rsidRPr="006D54DA">
        <w:rPr>
          <w:sz w:val="24"/>
          <w:szCs w:val="24"/>
        </w:rPr>
        <w:t>ka k</w:t>
      </w:r>
      <w:r w:rsidRPr="006D54DA">
        <w:rPr>
          <w:spacing w:val="1"/>
          <w:sz w:val="24"/>
          <w:szCs w:val="24"/>
        </w:rPr>
        <w:t>it</w:t>
      </w:r>
      <w:r w:rsidRPr="006D54DA">
        <w:rPr>
          <w:spacing w:val="-1"/>
          <w:sz w:val="24"/>
          <w:szCs w:val="24"/>
        </w:rPr>
        <w:t>a</w:t>
      </w:r>
      <w:r w:rsidRPr="006D54DA">
        <w:rPr>
          <w:sz w:val="24"/>
          <w:szCs w:val="24"/>
        </w:rPr>
        <w:t>bu</w:t>
      </w:r>
      <w:r w:rsidRPr="006D54DA">
        <w:rPr>
          <w:spacing w:val="1"/>
          <w:sz w:val="24"/>
          <w:szCs w:val="24"/>
        </w:rPr>
        <w:t xml:space="preserve"> </w:t>
      </w:r>
      <w:r w:rsidRPr="006D54DA">
        <w:rPr>
          <w:spacing w:val="-1"/>
          <w:sz w:val="24"/>
          <w:szCs w:val="24"/>
        </w:rPr>
        <w:t>c</w:t>
      </w:r>
      <w:r w:rsidRPr="006D54DA">
        <w:rPr>
          <w:spacing w:val="2"/>
          <w:sz w:val="24"/>
          <w:szCs w:val="24"/>
        </w:rPr>
        <w:t>h</w:t>
      </w:r>
      <w:r w:rsidRPr="006D54DA">
        <w:rPr>
          <w:sz w:val="24"/>
          <w:szCs w:val="24"/>
        </w:rPr>
        <w:t xml:space="preserve">a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w:t>
      </w:r>
      <w:r w:rsidRPr="006D54DA">
        <w:rPr>
          <w:spacing w:val="1"/>
          <w:sz w:val="24"/>
          <w:szCs w:val="24"/>
        </w:rPr>
        <w:t>a</w:t>
      </w:r>
      <w:r w:rsidRPr="006D54DA">
        <w:rPr>
          <w:sz w:val="24"/>
          <w:szCs w:val="24"/>
        </w:rPr>
        <w:t>.</w:t>
      </w:r>
      <w:r w:rsidRPr="006D54DA">
        <w:rPr>
          <w:spacing w:val="1"/>
          <w:sz w:val="24"/>
          <w:szCs w:val="24"/>
        </w:rPr>
        <w:t xml:space="preserve"> </w:t>
      </w:r>
      <w:r w:rsidRPr="006D54DA">
        <w:rPr>
          <w:spacing w:val="-1"/>
          <w:sz w:val="24"/>
          <w:szCs w:val="24"/>
        </w:rPr>
        <w:t>N</w:t>
      </w:r>
      <w:r w:rsidRPr="006D54DA">
        <w:rPr>
          <w:sz w:val="24"/>
          <w:szCs w:val="24"/>
        </w:rPr>
        <w:t xml:space="preserve">a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 xml:space="preserve">ka </w:t>
      </w:r>
      <w:r w:rsidRPr="006D54DA">
        <w:rPr>
          <w:spacing w:val="2"/>
          <w:sz w:val="24"/>
          <w:szCs w:val="24"/>
        </w:rPr>
        <w:t>H</w:t>
      </w:r>
      <w:r w:rsidRPr="006D54DA">
        <w:rPr>
          <w:spacing w:val="-1"/>
          <w:sz w:val="24"/>
          <w:szCs w:val="24"/>
        </w:rPr>
        <w:t>e</w:t>
      </w:r>
      <w:r w:rsidRPr="006D54DA">
        <w:rPr>
          <w:sz w:val="24"/>
          <w:szCs w:val="24"/>
        </w:rPr>
        <w:t>s</w:t>
      </w:r>
      <w:r w:rsidRPr="006D54DA">
        <w:rPr>
          <w:spacing w:val="-1"/>
          <w:sz w:val="24"/>
          <w:szCs w:val="24"/>
        </w:rPr>
        <w:t>a</w:t>
      </w:r>
      <w:r w:rsidRPr="006D54DA">
        <w:rPr>
          <w:sz w:val="24"/>
          <w:szCs w:val="24"/>
        </w:rPr>
        <w:t>bu</w:t>
      </w:r>
      <w:r w:rsidRPr="006D54DA">
        <w:rPr>
          <w:spacing w:val="4"/>
          <w:sz w:val="24"/>
          <w:szCs w:val="24"/>
        </w:rPr>
        <w:t xml:space="preserve"> </w:t>
      </w:r>
      <w:r w:rsidRPr="006D54DA">
        <w:rPr>
          <w:sz w:val="24"/>
          <w:szCs w:val="24"/>
        </w:rPr>
        <w:t>2</w:t>
      </w:r>
      <w:r w:rsidRPr="006D54DA">
        <w:rPr>
          <w:spacing w:val="2"/>
          <w:sz w:val="24"/>
          <w:szCs w:val="24"/>
        </w:rPr>
        <w:t>1</w:t>
      </w:r>
      <w:r w:rsidRPr="006D54DA">
        <w:rPr>
          <w:spacing w:val="1"/>
          <w:sz w:val="24"/>
          <w:szCs w:val="24"/>
        </w:rPr>
        <w:t>:</w:t>
      </w:r>
      <w:r w:rsidRPr="006D54DA">
        <w:rPr>
          <w:sz w:val="24"/>
          <w:szCs w:val="24"/>
        </w:rPr>
        <w:t>14</w:t>
      </w:r>
      <w:r w:rsidRPr="006D54DA">
        <w:rPr>
          <w:spacing w:val="-1"/>
          <w:sz w:val="24"/>
          <w:szCs w:val="24"/>
        </w:rPr>
        <w:t>-</w:t>
      </w:r>
      <w:r w:rsidRPr="006D54DA">
        <w:rPr>
          <w:sz w:val="24"/>
          <w:szCs w:val="24"/>
        </w:rPr>
        <w:t>15,</w:t>
      </w:r>
      <w:r w:rsidRPr="006D54DA">
        <w:rPr>
          <w:spacing w:val="1"/>
          <w:sz w:val="24"/>
          <w:szCs w:val="24"/>
        </w:rPr>
        <w:t xml:space="preserve"> </w:t>
      </w:r>
      <w:r w:rsidRPr="006D54DA">
        <w:rPr>
          <w:sz w:val="24"/>
          <w:szCs w:val="24"/>
        </w:rPr>
        <w:t xml:space="preserve">Musa </w:t>
      </w:r>
      <w:r w:rsidRPr="006D54DA">
        <w:rPr>
          <w:spacing w:val="-1"/>
          <w:sz w:val="24"/>
          <w:szCs w:val="24"/>
        </w:rPr>
        <w:t>a</w:t>
      </w:r>
      <w:r w:rsidRPr="006D54DA">
        <w:rPr>
          <w:spacing w:val="1"/>
          <w:sz w:val="24"/>
          <w:szCs w:val="24"/>
        </w:rPr>
        <w:t>li</w:t>
      </w:r>
      <w:r w:rsidRPr="006D54DA">
        <w:rPr>
          <w:sz w:val="24"/>
          <w:szCs w:val="24"/>
        </w:rPr>
        <w:t>nukuu</w:t>
      </w:r>
      <w:r w:rsidRPr="006D54DA">
        <w:rPr>
          <w:spacing w:val="1"/>
          <w:sz w:val="24"/>
          <w:szCs w:val="24"/>
        </w:rPr>
        <w:t xml:space="preserve"> m</w:t>
      </w:r>
      <w:r w:rsidRPr="006D54DA">
        <w:rPr>
          <w:spacing w:val="-1"/>
          <w:sz w:val="24"/>
          <w:szCs w:val="24"/>
        </w:rPr>
        <w:t>are</w:t>
      </w:r>
      <w:r w:rsidRPr="006D54DA">
        <w:rPr>
          <w:spacing w:val="1"/>
          <w:sz w:val="24"/>
          <w:szCs w:val="24"/>
        </w:rPr>
        <w:t>j</w:t>
      </w:r>
      <w:r w:rsidRPr="006D54DA">
        <w:rPr>
          <w:spacing w:val="-1"/>
          <w:sz w:val="24"/>
          <w:szCs w:val="24"/>
        </w:rPr>
        <w:t>e</w:t>
      </w:r>
      <w:r w:rsidRPr="006D54DA">
        <w:rPr>
          <w:sz w:val="24"/>
          <w:szCs w:val="24"/>
        </w:rPr>
        <w:t>o</w:t>
      </w:r>
      <w:r w:rsidRPr="006D54DA">
        <w:rPr>
          <w:spacing w:val="6"/>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z w:val="24"/>
          <w:szCs w:val="24"/>
        </w:rPr>
        <w:t>k</w:t>
      </w:r>
      <w:r w:rsidRPr="006D54DA">
        <w:rPr>
          <w:spacing w:val="1"/>
          <w:sz w:val="24"/>
          <w:szCs w:val="24"/>
        </w:rPr>
        <w:t>iji</w:t>
      </w:r>
      <w:r w:rsidRPr="006D54DA">
        <w:rPr>
          <w:sz w:val="24"/>
          <w:szCs w:val="24"/>
        </w:rPr>
        <w:t>o</w:t>
      </w:r>
      <w:r w:rsidRPr="006D54DA">
        <w:rPr>
          <w:spacing w:val="-2"/>
          <w:sz w:val="24"/>
          <w:szCs w:val="24"/>
        </w:rPr>
        <w:t>g</w:t>
      </w:r>
      <w:r w:rsidRPr="006D54DA">
        <w:rPr>
          <w:spacing w:val="-1"/>
          <w:sz w:val="24"/>
          <w:szCs w:val="24"/>
        </w:rPr>
        <w:t>r</w:t>
      </w:r>
      <w:r w:rsidRPr="006D54DA">
        <w:rPr>
          <w:spacing w:val="1"/>
          <w:sz w:val="24"/>
          <w:szCs w:val="24"/>
        </w:rPr>
        <w:t>a</w:t>
      </w:r>
      <w:r w:rsidRPr="006D54DA">
        <w:rPr>
          <w:spacing w:val="-1"/>
          <w:sz w:val="24"/>
          <w:szCs w:val="24"/>
        </w:rPr>
        <w:t>f</w:t>
      </w:r>
      <w:r w:rsidRPr="006D54DA">
        <w:rPr>
          <w:spacing w:val="1"/>
          <w:sz w:val="24"/>
          <w:szCs w:val="24"/>
        </w:rPr>
        <w:t>i</w:t>
      </w:r>
      <w:r w:rsidRPr="006D54DA">
        <w:rPr>
          <w:sz w:val="24"/>
          <w:szCs w:val="24"/>
        </w:rPr>
        <w:t>a ku</w:t>
      </w:r>
      <w:r w:rsidRPr="006D54DA">
        <w:rPr>
          <w:spacing w:val="1"/>
          <w:sz w:val="24"/>
          <w:szCs w:val="24"/>
        </w:rPr>
        <w:t>t</w:t>
      </w:r>
      <w:r w:rsidRPr="006D54DA">
        <w:rPr>
          <w:sz w:val="24"/>
          <w:szCs w:val="24"/>
        </w:rPr>
        <w:t>oka k</w:t>
      </w:r>
      <w:r w:rsidRPr="006D54DA">
        <w:rPr>
          <w:spacing w:val="2"/>
          <w:sz w:val="24"/>
          <w:szCs w:val="24"/>
        </w:rPr>
        <w:t>w</w:t>
      </w:r>
      <w:r w:rsidRPr="006D54DA">
        <w:rPr>
          <w:sz w:val="24"/>
          <w:szCs w:val="24"/>
        </w:rPr>
        <w:t>a k</w:t>
      </w:r>
      <w:r w:rsidRPr="006D54DA">
        <w:rPr>
          <w:spacing w:val="3"/>
          <w:sz w:val="24"/>
          <w:szCs w:val="24"/>
        </w:rPr>
        <w:t>i</w:t>
      </w:r>
      <w:r w:rsidRPr="006D54DA">
        <w:rPr>
          <w:spacing w:val="1"/>
          <w:sz w:val="24"/>
          <w:szCs w:val="24"/>
        </w:rPr>
        <w:t>t</w:t>
      </w:r>
      <w:r w:rsidRPr="006D54DA">
        <w:rPr>
          <w:spacing w:val="-1"/>
          <w:sz w:val="24"/>
          <w:szCs w:val="24"/>
        </w:rPr>
        <w:t>a</w:t>
      </w:r>
      <w:r w:rsidRPr="006D54DA">
        <w:rPr>
          <w:sz w:val="24"/>
          <w:szCs w:val="24"/>
        </w:rPr>
        <w:t>bu</w:t>
      </w:r>
      <w:r w:rsidRPr="006D54DA">
        <w:rPr>
          <w:spacing w:val="1"/>
          <w:sz w:val="24"/>
          <w:szCs w:val="24"/>
        </w:rPr>
        <w:t xml:space="preserve"> </w:t>
      </w:r>
      <w:r w:rsidRPr="006D54DA">
        <w:rPr>
          <w:sz w:val="24"/>
          <w:szCs w:val="24"/>
        </w:rPr>
        <w:t>k</w:t>
      </w:r>
      <w:r w:rsidRPr="006D54DA">
        <w:rPr>
          <w:spacing w:val="1"/>
          <w:sz w:val="24"/>
          <w:szCs w:val="24"/>
        </w:rPr>
        <w:t>ili</w:t>
      </w:r>
      <w:r w:rsidRPr="006D54DA">
        <w:rPr>
          <w:spacing w:val="-1"/>
          <w:sz w:val="24"/>
          <w:szCs w:val="24"/>
        </w:rPr>
        <w:t>c</w:t>
      </w:r>
      <w:r w:rsidRPr="006D54DA">
        <w:rPr>
          <w:sz w:val="24"/>
          <w:szCs w:val="24"/>
        </w:rPr>
        <w:t>hopo</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ac</w:t>
      </w:r>
      <w:r w:rsidRPr="006D54DA">
        <w:rPr>
          <w:sz w:val="24"/>
          <w:szCs w:val="24"/>
        </w:rPr>
        <w:t>ho</w:t>
      </w:r>
      <w:r w:rsidRPr="006D54DA">
        <w:rPr>
          <w:spacing w:val="1"/>
          <w:sz w:val="24"/>
          <w:szCs w:val="24"/>
        </w:rPr>
        <w:t>j</w:t>
      </w:r>
      <w:r w:rsidRPr="006D54DA">
        <w:rPr>
          <w:sz w:val="24"/>
          <w:szCs w:val="24"/>
        </w:rPr>
        <w:t>u</w:t>
      </w:r>
      <w:r w:rsidRPr="006D54DA">
        <w:rPr>
          <w:spacing w:val="1"/>
          <w:sz w:val="24"/>
          <w:szCs w:val="24"/>
        </w:rPr>
        <w:t>li</w:t>
      </w:r>
      <w:r w:rsidRPr="006D54DA">
        <w:rPr>
          <w:sz w:val="24"/>
          <w:szCs w:val="24"/>
        </w:rPr>
        <w:t>k</w:t>
      </w:r>
      <w:r w:rsidRPr="006D54DA">
        <w:rPr>
          <w:spacing w:val="-1"/>
          <w:sz w:val="24"/>
          <w:szCs w:val="24"/>
        </w:rPr>
        <w:t>a</w:t>
      </w:r>
      <w:r w:rsidRPr="006D54DA">
        <w:rPr>
          <w:sz w:val="24"/>
          <w:szCs w:val="24"/>
        </w:rPr>
        <w:t>na k</w:t>
      </w:r>
      <w:r w:rsidRPr="006D54DA">
        <w:rPr>
          <w:spacing w:val="-1"/>
          <w:sz w:val="24"/>
          <w:szCs w:val="24"/>
        </w:rPr>
        <w:t>a</w:t>
      </w:r>
      <w:r w:rsidRPr="006D54DA">
        <w:rPr>
          <w:spacing w:val="1"/>
          <w:sz w:val="24"/>
          <w:szCs w:val="24"/>
        </w:rPr>
        <w:t>m</w:t>
      </w:r>
      <w:r w:rsidRPr="006D54DA">
        <w:rPr>
          <w:sz w:val="24"/>
          <w:szCs w:val="24"/>
        </w:rPr>
        <w:t xml:space="preserve">a </w:t>
      </w:r>
      <w:r w:rsidRPr="006D54DA">
        <w:rPr>
          <w:spacing w:val="-1"/>
          <w:sz w:val="24"/>
          <w:szCs w:val="24"/>
        </w:rPr>
        <w:t>“</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 xml:space="preserve">bu </w:t>
      </w:r>
      <w:r w:rsidRPr="006D54DA">
        <w:rPr>
          <w:spacing w:val="-1"/>
          <w:sz w:val="24"/>
          <w:szCs w:val="24"/>
        </w:rPr>
        <w:t>c</w:t>
      </w:r>
      <w:r w:rsidRPr="006D54DA">
        <w:rPr>
          <w:sz w:val="24"/>
          <w:szCs w:val="24"/>
        </w:rPr>
        <w:t>ha</w:t>
      </w:r>
      <w:r w:rsidRPr="006D54DA">
        <w:rPr>
          <w:spacing w:val="1"/>
          <w:sz w:val="24"/>
          <w:szCs w:val="24"/>
        </w:rPr>
        <w:t xml:space="preserve"> </w:t>
      </w:r>
      <w:r w:rsidRPr="006D54DA">
        <w:rPr>
          <w:spacing w:val="-1"/>
          <w:sz w:val="24"/>
          <w:szCs w:val="24"/>
        </w:rPr>
        <w:t>V</w:t>
      </w:r>
      <w:r w:rsidRPr="006D54DA">
        <w:rPr>
          <w:spacing w:val="1"/>
          <w:sz w:val="24"/>
          <w:szCs w:val="24"/>
        </w:rPr>
        <w:t>it</w:t>
      </w:r>
      <w:r w:rsidRPr="006D54DA">
        <w:rPr>
          <w:sz w:val="24"/>
          <w:szCs w:val="24"/>
        </w:rPr>
        <w:t>a</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B</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a”.</w:t>
      </w:r>
    </w:p>
    <w:p w:rsidR="00D33AE5" w:rsidRPr="006D54DA" w:rsidRDefault="00C32D89" w:rsidP="00586AF6">
      <w:pPr>
        <w:ind w:right="10" w:firstLine="720"/>
        <w:jc w:val="both"/>
        <w:rPr>
          <w:sz w:val="24"/>
          <w:szCs w:val="24"/>
        </w:rPr>
      </w:pPr>
      <w:r w:rsidRPr="006D54DA">
        <w:rPr>
          <w:spacing w:val="-1"/>
          <w:sz w:val="24"/>
          <w:szCs w:val="24"/>
        </w:rPr>
        <w:t>Kw</w:t>
      </w:r>
      <w:r w:rsidRPr="006D54DA">
        <w:rPr>
          <w:sz w:val="24"/>
          <w:szCs w:val="24"/>
        </w:rPr>
        <w:t>a kuo</w:t>
      </w:r>
      <w:r w:rsidRPr="006D54DA">
        <w:rPr>
          <w:spacing w:val="2"/>
          <w:sz w:val="24"/>
          <w:szCs w:val="24"/>
        </w:rPr>
        <w:t>n</w:t>
      </w:r>
      <w:r w:rsidRPr="006D54DA">
        <w:rPr>
          <w:spacing w:val="-2"/>
          <w:sz w:val="24"/>
          <w:szCs w:val="24"/>
        </w:rPr>
        <w:t>g</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 xml:space="preserve">ka </w:t>
      </w:r>
      <w:r w:rsidRPr="006D54DA">
        <w:rPr>
          <w:spacing w:val="2"/>
          <w:sz w:val="24"/>
          <w:szCs w:val="24"/>
        </w:rPr>
        <w:t>h</w:t>
      </w:r>
      <w:r w:rsidRPr="006D54DA">
        <w:rPr>
          <w:spacing w:val="1"/>
          <w:sz w:val="24"/>
          <w:szCs w:val="24"/>
        </w:rPr>
        <w:t>a</w:t>
      </w:r>
      <w:r w:rsidRPr="006D54DA">
        <w:rPr>
          <w:spacing w:val="-5"/>
          <w:sz w:val="24"/>
          <w:szCs w:val="24"/>
        </w:rPr>
        <w:t>y</w:t>
      </w:r>
      <w:r w:rsidRPr="006D54DA">
        <w:rPr>
          <w:spacing w:val="1"/>
          <w:sz w:val="24"/>
          <w:szCs w:val="24"/>
        </w:rPr>
        <w:t>a</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M</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z w:val="24"/>
          <w:szCs w:val="24"/>
        </w:rPr>
        <w:t>5</w:t>
      </w:r>
      <w:r w:rsidRPr="006D54DA">
        <w:rPr>
          <w:spacing w:val="1"/>
          <w:sz w:val="24"/>
          <w:szCs w:val="24"/>
        </w:rPr>
        <w:t>:</w:t>
      </w:r>
      <w:r w:rsidRPr="006D54DA">
        <w:rPr>
          <w:sz w:val="24"/>
          <w:szCs w:val="24"/>
        </w:rPr>
        <w:t>1,</w:t>
      </w:r>
      <w:r w:rsidRPr="006D54DA">
        <w:rPr>
          <w:spacing w:val="1"/>
          <w:sz w:val="24"/>
          <w:szCs w:val="24"/>
        </w:rPr>
        <w:t xml:space="preserve"> t</w:t>
      </w:r>
      <w:r w:rsidRPr="006D54DA">
        <w:rPr>
          <w:sz w:val="24"/>
          <w:szCs w:val="24"/>
        </w:rPr>
        <w:t>un</w:t>
      </w:r>
      <w:r w:rsidRPr="006D54DA">
        <w:rPr>
          <w:spacing w:val="-1"/>
          <w:sz w:val="24"/>
          <w:szCs w:val="24"/>
        </w:rPr>
        <w:t>a</w:t>
      </w:r>
      <w:r w:rsidRPr="006D54DA">
        <w:rPr>
          <w:sz w:val="24"/>
          <w:szCs w:val="24"/>
        </w:rPr>
        <w:t>so</w:t>
      </w:r>
      <w:r w:rsidRPr="006D54DA">
        <w:rPr>
          <w:spacing w:val="1"/>
          <w:sz w:val="24"/>
          <w:szCs w:val="24"/>
        </w:rPr>
        <w:t>m</w:t>
      </w:r>
      <w:r w:rsidRPr="006D54DA">
        <w:rPr>
          <w:sz w:val="24"/>
          <w:szCs w:val="24"/>
        </w:rPr>
        <w:t>a k</w:t>
      </w:r>
      <w:r w:rsidRPr="006D54DA">
        <w:rPr>
          <w:spacing w:val="1"/>
          <w:sz w:val="24"/>
          <w:szCs w:val="24"/>
        </w:rPr>
        <w:t>il</w:t>
      </w:r>
      <w:r w:rsidRPr="006D54DA">
        <w:rPr>
          <w:sz w:val="24"/>
          <w:szCs w:val="24"/>
        </w:rPr>
        <w:t>e k</w:t>
      </w:r>
      <w:r w:rsidRPr="006D54DA">
        <w:rPr>
          <w:spacing w:val="1"/>
          <w:sz w:val="24"/>
          <w:szCs w:val="24"/>
        </w:rPr>
        <w:t>i</w:t>
      </w:r>
      <w:r w:rsidRPr="006D54DA">
        <w:rPr>
          <w:sz w:val="24"/>
          <w:szCs w:val="24"/>
        </w:rPr>
        <w:t>n</w:t>
      </w:r>
      <w:r w:rsidRPr="006D54DA">
        <w:rPr>
          <w:spacing w:val="-1"/>
          <w:sz w:val="24"/>
          <w:szCs w:val="24"/>
        </w:rPr>
        <w:t>ac</w:t>
      </w:r>
      <w:r w:rsidRPr="006D54DA">
        <w:rPr>
          <w:sz w:val="24"/>
          <w:szCs w:val="24"/>
        </w:rPr>
        <w:t>ho</w:t>
      </w:r>
      <w:r w:rsidRPr="006D54DA">
        <w:rPr>
          <w:spacing w:val="2"/>
          <w:sz w:val="24"/>
          <w:szCs w:val="24"/>
        </w:rPr>
        <w:t>w</w:t>
      </w:r>
      <w:r w:rsidRPr="006D54DA">
        <w:rPr>
          <w:spacing w:val="1"/>
          <w:sz w:val="24"/>
          <w:szCs w:val="24"/>
        </w:rPr>
        <w:t>ez</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na ku</w:t>
      </w:r>
      <w:r w:rsidRPr="006D54DA">
        <w:rPr>
          <w:spacing w:val="-1"/>
          <w:sz w:val="24"/>
          <w:szCs w:val="24"/>
        </w:rPr>
        <w:t>w</w:t>
      </w:r>
      <w:r w:rsidRPr="006D54DA">
        <w:rPr>
          <w:sz w:val="24"/>
          <w:szCs w:val="24"/>
        </w:rPr>
        <w:t xml:space="preserve">a </w:t>
      </w:r>
      <w:r w:rsidRPr="006D54DA">
        <w:rPr>
          <w:spacing w:val="1"/>
          <w:sz w:val="24"/>
          <w:szCs w:val="24"/>
        </w:rPr>
        <w:t>m</w:t>
      </w:r>
      <w:r w:rsidRPr="006D54DA">
        <w:rPr>
          <w:spacing w:val="-1"/>
          <w:sz w:val="24"/>
          <w:szCs w:val="24"/>
        </w:rPr>
        <w:t>are</w:t>
      </w:r>
      <w:r w:rsidRPr="006D54DA">
        <w:rPr>
          <w:spacing w:val="3"/>
          <w:sz w:val="24"/>
          <w:szCs w:val="24"/>
        </w:rPr>
        <w:t>j</w:t>
      </w:r>
      <w:r w:rsidRPr="006D54DA">
        <w:rPr>
          <w:spacing w:val="-1"/>
          <w:sz w:val="24"/>
          <w:szCs w:val="24"/>
        </w:rPr>
        <w:t>e</w:t>
      </w:r>
      <w:r w:rsidRPr="006D54DA">
        <w:rPr>
          <w:sz w:val="24"/>
          <w:szCs w:val="24"/>
        </w:rPr>
        <w:t>o</w:t>
      </w:r>
      <w:r w:rsidRPr="006D54DA">
        <w:rPr>
          <w:spacing w:val="1"/>
          <w:sz w:val="24"/>
          <w:szCs w:val="24"/>
        </w:rPr>
        <w:t xml:space="preserve"> </w:t>
      </w:r>
      <w:r w:rsidRPr="006D54DA">
        <w:rPr>
          <w:sz w:val="24"/>
          <w:szCs w:val="24"/>
        </w:rPr>
        <w:t>dh</w:t>
      </w:r>
      <w:r w:rsidRPr="006D54DA">
        <w:rPr>
          <w:spacing w:val="-1"/>
          <w:sz w:val="24"/>
          <w:szCs w:val="24"/>
        </w:rPr>
        <w:t>a</w:t>
      </w:r>
      <w:r w:rsidRPr="006D54DA">
        <w:rPr>
          <w:sz w:val="24"/>
          <w:szCs w:val="24"/>
        </w:rPr>
        <w:t>h</w:t>
      </w:r>
      <w:r w:rsidRPr="006D54DA">
        <w:rPr>
          <w:spacing w:val="1"/>
          <w:sz w:val="24"/>
          <w:szCs w:val="24"/>
        </w:rPr>
        <w:t>i</w:t>
      </w:r>
      <w:r w:rsidRPr="006D54DA">
        <w:rPr>
          <w:spacing w:val="-1"/>
          <w:sz w:val="24"/>
          <w:szCs w:val="24"/>
        </w:rPr>
        <w:t>r</w:t>
      </w:r>
      <w:r w:rsidRPr="006D54DA">
        <w:rPr>
          <w:sz w:val="24"/>
          <w:szCs w:val="24"/>
        </w:rPr>
        <w:t>i</w:t>
      </w:r>
      <w:r w:rsidRPr="006D54DA">
        <w:rPr>
          <w:spacing w:val="2"/>
          <w:sz w:val="24"/>
          <w:szCs w:val="24"/>
        </w:rPr>
        <w:t xml:space="preserve"> k</w:t>
      </w:r>
      <w:r w:rsidRPr="006D54DA">
        <w:rPr>
          <w:spacing w:val="-1"/>
          <w:sz w:val="24"/>
          <w:szCs w:val="24"/>
        </w:rPr>
        <w:t>w</w:t>
      </w:r>
      <w:r w:rsidRPr="006D54DA">
        <w:rPr>
          <w:sz w:val="24"/>
          <w:szCs w:val="24"/>
        </w:rPr>
        <w:t xml:space="preserve">a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w:t>
      </w:r>
      <w:r w:rsidRPr="006D54DA">
        <w:rPr>
          <w:spacing w:val="1"/>
          <w:sz w:val="24"/>
          <w:szCs w:val="24"/>
        </w:rPr>
        <w:t xml:space="preserve"> </w:t>
      </w:r>
      <w:r w:rsidRPr="006D54DA">
        <w:rPr>
          <w:spacing w:val="-1"/>
          <w:sz w:val="24"/>
          <w:szCs w:val="24"/>
        </w:rPr>
        <w:t>c</w:t>
      </w:r>
      <w:r w:rsidRPr="006D54DA">
        <w:rPr>
          <w:sz w:val="24"/>
          <w:szCs w:val="24"/>
        </w:rPr>
        <w:t>ha</w:t>
      </w:r>
      <w:r w:rsidRPr="006D54DA">
        <w:rPr>
          <w:spacing w:val="3"/>
          <w:sz w:val="24"/>
          <w:szCs w:val="24"/>
        </w:rPr>
        <w:t xml:space="preserve"> </w:t>
      </w:r>
      <w:r w:rsidRPr="006D54DA">
        <w:rPr>
          <w:spacing w:val="-1"/>
          <w:sz w:val="24"/>
          <w:szCs w:val="24"/>
        </w:rPr>
        <w:t>fa</w:t>
      </w:r>
      <w:r w:rsidRPr="006D54DA">
        <w:rPr>
          <w:sz w:val="24"/>
          <w:szCs w:val="24"/>
        </w:rPr>
        <w:t>s</w:t>
      </w:r>
      <w:r w:rsidRPr="006D54DA">
        <w:rPr>
          <w:spacing w:val="1"/>
          <w:sz w:val="24"/>
          <w:szCs w:val="24"/>
        </w:rPr>
        <w:t>i</w:t>
      </w:r>
      <w:r w:rsidRPr="006D54DA">
        <w:rPr>
          <w:sz w:val="24"/>
          <w:szCs w:val="24"/>
        </w:rPr>
        <w:t>hi</w:t>
      </w:r>
      <w:r w:rsidRPr="006D54DA">
        <w:rPr>
          <w:spacing w:val="2"/>
          <w:sz w:val="24"/>
          <w:szCs w:val="24"/>
        </w:rPr>
        <w:t xml:space="preserve"> </w:t>
      </w:r>
      <w:r w:rsidRPr="006D54DA">
        <w:rPr>
          <w:spacing w:val="-1"/>
          <w:sz w:val="24"/>
          <w:szCs w:val="24"/>
        </w:rPr>
        <w:t>c</w:t>
      </w:r>
      <w:r w:rsidRPr="006D54DA">
        <w:rPr>
          <w:sz w:val="24"/>
          <w:szCs w:val="24"/>
        </w:rPr>
        <w:t>ha</w:t>
      </w:r>
      <w:r w:rsidRPr="006D54DA">
        <w:rPr>
          <w:spacing w:val="3"/>
          <w:sz w:val="24"/>
          <w:szCs w:val="24"/>
        </w:rPr>
        <w:t xml:space="preserve"> </w:t>
      </w:r>
      <w:r w:rsidRPr="006D54DA">
        <w:rPr>
          <w:sz w:val="24"/>
          <w:szCs w:val="24"/>
        </w:rPr>
        <w:t>n</w:t>
      </w:r>
      <w:r w:rsidRPr="006D54DA">
        <w:rPr>
          <w:spacing w:val="1"/>
          <w:sz w:val="24"/>
          <w:szCs w:val="24"/>
        </w:rPr>
        <w:t>j</w:t>
      </w:r>
      <w:r w:rsidRPr="006D54DA">
        <w:rPr>
          <w:sz w:val="24"/>
          <w:szCs w:val="24"/>
        </w:rPr>
        <w:t>e k</w:t>
      </w:r>
      <w:r w:rsidRPr="006D54DA">
        <w:rPr>
          <w:spacing w:val="1"/>
          <w:sz w:val="24"/>
          <w:szCs w:val="24"/>
        </w:rPr>
        <w:t>i</w:t>
      </w:r>
      <w:r w:rsidRPr="006D54DA">
        <w:rPr>
          <w:sz w:val="24"/>
          <w:szCs w:val="24"/>
        </w:rPr>
        <w:t>n</w:t>
      </w:r>
      <w:r w:rsidRPr="006D54DA">
        <w:rPr>
          <w:spacing w:val="-1"/>
          <w:sz w:val="24"/>
          <w:szCs w:val="24"/>
        </w:rPr>
        <w:t>ac</w:t>
      </w:r>
      <w:r w:rsidRPr="006D54DA">
        <w:rPr>
          <w:sz w:val="24"/>
          <w:szCs w:val="24"/>
        </w:rPr>
        <w:t>ho</w:t>
      </w:r>
      <w:r w:rsidRPr="006D54DA">
        <w:rPr>
          <w:spacing w:val="1"/>
          <w:sz w:val="24"/>
          <w:szCs w:val="24"/>
        </w:rPr>
        <w:t>it</w:t>
      </w:r>
      <w:r w:rsidRPr="006D54DA">
        <w:rPr>
          <w:spacing w:val="-1"/>
          <w:sz w:val="24"/>
          <w:szCs w:val="24"/>
        </w:rPr>
        <w:t>w</w:t>
      </w:r>
      <w:r w:rsidRPr="006D54DA">
        <w:rPr>
          <w:sz w:val="24"/>
          <w:szCs w:val="24"/>
        </w:rPr>
        <w:t xml:space="preserve">a </w:t>
      </w:r>
      <w:r w:rsidRPr="006D54DA">
        <w:rPr>
          <w:spacing w:val="-1"/>
          <w:sz w:val="24"/>
          <w:szCs w:val="24"/>
        </w:rPr>
        <w:t>“</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bu</w:t>
      </w:r>
      <w:r w:rsidRPr="006D54DA">
        <w:rPr>
          <w:spacing w:val="4"/>
          <w:sz w:val="24"/>
          <w:szCs w:val="24"/>
        </w:rPr>
        <w:t xml:space="preserve"> </w:t>
      </w:r>
      <w:r w:rsidRPr="006D54DA">
        <w:rPr>
          <w:spacing w:val="-1"/>
          <w:sz w:val="24"/>
          <w:szCs w:val="24"/>
        </w:rPr>
        <w:t>c</w:t>
      </w:r>
      <w:r w:rsidRPr="006D54DA">
        <w:rPr>
          <w:sz w:val="24"/>
          <w:szCs w:val="24"/>
        </w:rPr>
        <w:t>ha v</w:t>
      </w:r>
      <w:r w:rsidRPr="006D54DA">
        <w:rPr>
          <w:spacing w:val="1"/>
          <w:sz w:val="24"/>
          <w:szCs w:val="24"/>
        </w:rPr>
        <w:t>iz</w:t>
      </w:r>
      <w:r w:rsidRPr="006D54DA">
        <w:rPr>
          <w:spacing w:val="-1"/>
          <w:sz w:val="24"/>
          <w:szCs w:val="24"/>
        </w:rPr>
        <w:t>a</w:t>
      </w:r>
      <w:r w:rsidRPr="006D54DA">
        <w:rPr>
          <w:spacing w:val="2"/>
          <w:sz w:val="24"/>
          <w:szCs w:val="24"/>
        </w:rPr>
        <w:t>z</w:t>
      </w:r>
      <w:r w:rsidRPr="006D54DA">
        <w:rPr>
          <w:sz w:val="24"/>
          <w:szCs w:val="24"/>
        </w:rPr>
        <w:t>i</w:t>
      </w:r>
      <w:r w:rsidRPr="006D54DA">
        <w:rPr>
          <w:spacing w:val="2"/>
          <w:sz w:val="24"/>
          <w:szCs w:val="24"/>
        </w:rPr>
        <w:t xml:space="preserve"> v</w:t>
      </w:r>
      <w:r w:rsidRPr="006D54DA">
        <w:rPr>
          <w:spacing w:val="-5"/>
          <w:sz w:val="24"/>
          <w:szCs w:val="24"/>
        </w:rPr>
        <w:t>y</w:t>
      </w:r>
      <w:r w:rsidRPr="006D54DA">
        <w:rPr>
          <w:sz w:val="24"/>
          <w:szCs w:val="24"/>
        </w:rPr>
        <w:t xml:space="preserve">a </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u</w:t>
      </w:r>
      <w:r w:rsidRPr="006D54DA">
        <w:rPr>
          <w:spacing w:val="-1"/>
          <w:sz w:val="24"/>
          <w:szCs w:val="24"/>
        </w:rPr>
        <w:t>”</w:t>
      </w:r>
      <w:r w:rsidRPr="006D54DA">
        <w:rPr>
          <w:sz w:val="24"/>
          <w:szCs w:val="24"/>
        </w:rPr>
        <w:t>.</w:t>
      </w:r>
      <w:r w:rsidRPr="006D54DA">
        <w:rPr>
          <w:spacing w:val="36"/>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35"/>
          <w:sz w:val="24"/>
          <w:szCs w:val="24"/>
        </w:rPr>
        <w:t xml:space="preserve"> </w:t>
      </w:r>
      <w:r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i</w:t>
      </w:r>
      <w:r w:rsidRPr="006D54DA">
        <w:rPr>
          <w:spacing w:val="37"/>
          <w:sz w:val="24"/>
          <w:szCs w:val="24"/>
        </w:rPr>
        <w:t xml:space="preserve"> </w:t>
      </w:r>
      <w:r w:rsidRPr="006D54DA">
        <w:rPr>
          <w:spacing w:val="2"/>
          <w:sz w:val="24"/>
          <w:szCs w:val="24"/>
        </w:rPr>
        <w:t>h</w:t>
      </w:r>
      <w:r w:rsidRPr="006D54DA">
        <w:rPr>
          <w:spacing w:val="1"/>
          <w:sz w:val="24"/>
          <w:szCs w:val="24"/>
        </w:rPr>
        <w:t>i</w:t>
      </w:r>
      <w:r w:rsidRPr="006D54DA">
        <w:rPr>
          <w:sz w:val="24"/>
          <w:szCs w:val="24"/>
        </w:rPr>
        <w:t>i</w:t>
      </w:r>
      <w:r w:rsidRPr="006D54DA">
        <w:rPr>
          <w:spacing w:val="37"/>
          <w:sz w:val="24"/>
          <w:szCs w:val="24"/>
        </w:rPr>
        <w:t xml:space="preserve"> </w:t>
      </w:r>
      <w:r w:rsidRPr="006D54DA">
        <w:rPr>
          <w:sz w:val="24"/>
          <w:szCs w:val="24"/>
        </w:rPr>
        <w:t>h</w:t>
      </w:r>
      <w:r w:rsidRPr="006D54DA">
        <w:rPr>
          <w:spacing w:val="-1"/>
          <w:sz w:val="24"/>
          <w:szCs w:val="24"/>
        </w:rPr>
        <w:t>a</w:t>
      </w:r>
      <w:r w:rsidRPr="006D54DA">
        <w:rPr>
          <w:spacing w:val="1"/>
          <w:sz w:val="24"/>
          <w:szCs w:val="24"/>
        </w:rPr>
        <w:t>li</w:t>
      </w:r>
      <w:r w:rsidRPr="006D54DA">
        <w:rPr>
          <w:sz w:val="24"/>
          <w:szCs w:val="24"/>
        </w:rPr>
        <w:t>si</w:t>
      </w:r>
      <w:r w:rsidRPr="006D54DA">
        <w:rPr>
          <w:spacing w:val="37"/>
          <w:sz w:val="24"/>
          <w:szCs w:val="24"/>
        </w:rPr>
        <w:t xml:space="preserve"> </w:t>
      </w:r>
      <w:r w:rsidRPr="006D54DA">
        <w:rPr>
          <w:spacing w:val="1"/>
          <w:sz w:val="24"/>
          <w:szCs w:val="24"/>
        </w:rPr>
        <w:t>i</w:t>
      </w:r>
      <w:r w:rsidRPr="006D54DA">
        <w:rPr>
          <w:sz w:val="24"/>
          <w:szCs w:val="24"/>
        </w:rPr>
        <w:t>n</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oon</w:t>
      </w:r>
      <w:r w:rsidRPr="006D54DA">
        <w:rPr>
          <w:spacing w:val="-1"/>
          <w:sz w:val="24"/>
          <w:szCs w:val="24"/>
        </w:rPr>
        <w:t>e</w:t>
      </w:r>
      <w:r w:rsidRPr="006D54DA">
        <w:rPr>
          <w:sz w:val="24"/>
          <w:szCs w:val="24"/>
        </w:rPr>
        <w:t>sh</w:t>
      </w:r>
      <w:r w:rsidRPr="006D54DA">
        <w:rPr>
          <w:spacing w:val="-1"/>
          <w:sz w:val="24"/>
          <w:szCs w:val="24"/>
        </w:rPr>
        <w:t>a</w:t>
      </w:r>
      <w:r w:rsidRPr="006D54DA">
        <w:rPr>
          <w:sz w:val="24"/>
          <w:szCs w:val="24"/>
        </w:rPr>
        <w:t>,</w:t>
      </w:r>
      <w:r w:rsidRPr="006D54DA">
        <w:rPr>
          <w:spacing w:val="36"/>
          <w:sz w:val="24"/>
          <w:szCs w:val="24"/>
        </w:rPr>
        <w:t xml:space="preserve"> </w:t>
      </w:r>
      <w:r w:rsidRPr="006D54DA">
        <w:rPr>
          <w:spacing w:val="2"/>
          <w:sz w:val="24"/>
          <w:szCs w:val="24"/>
        </w:rPr>
        <w:t>p</w:t>
      </w:r>
      <w:r w:rsidRPr="006D54DA">
        <w:rPr>
          <w:spacing w:val="-1"/>
          <w:sz w:val="24"/>
          <w:szCs w:val="24"/>
        </w:rPr>
        <w:t>e</w:t>
      </w:r>
      <w:r w:rsidRPr="006D54DA">
        <w:rPr>
          <w:sz w:val="24"/>
          <w:szCs w:val="24"/>
        </w:rPr>
        <w:t>n</w:t>
      </w:r>
      <w:r w:rsidRPr="006D54DA">
        <w:rPr>
          <w:spacing w:val="-2"/>
          <w:sz w:val="24"/>
          <w:szCs w:val="24"/>
        </w:rPr>
        <w:t>g</w:t>
      </w:r>
      <w:r w:rsidRPr="006D54DA">
        <w:rPr>
          <w:spacing w:val="1"/>
          <w:sz w:val="24"/>
          <w:szCs w:val="24"/>
        </w:rPr>
        <w:t>i</w:t>
      </w:r>
      <w:r w:rsidRPr="006D54DA">
        <w:rPr>
          <w:spacing w:val="2"/>
          <w:sz w:val="24"/>
          <w:szCs w:val="24"/>
        </w:rPr>
        <w:t>n</w:t>
      </w:r>
      <w:r w:rsidRPr="006D54DA">
        <w:rPr>
          <w:sz w:val="24"/>
          <w:szCs w:val="24"/>
        </w:rPr>
        <w:t>e</w:t>
      </w:r>
      <w:r w:rsidRPr="006D54DA">
        <w:rPr>
          <w:spacing w:val="35"/>
          <w:sz w:val="24"/>
          <w:szCs w:val="24"/>
        </w:rPr>
        <w:t xml:space="preserve"> </w:t>
      </w:r>
      <w:r w:rsidRPr="006D54DA">
        <w:rPr>
          <w:sz w:val="24"/>
          <w:szCs w:val="24"/>
        </w:rPr>
        <w:t>Musa</w:t>
      </w:r>
      <w:r w:rsidRPr="006D54DA">
        <w:rPr>
          <w:spacing w:val="35"/>
          <w:sz w:val="24"/>
          <w:szCs w:val="24"/>
        </w:rPr>
        <w:t xml:space="preserve"> </w:t>
      </w:r>
      <w:r w:rsidRPr="006D54DA">
        <w:rPr>
          <w:spacing w:val="-1"/>
          <w:sz w:val="24"/>
          <w:szCs w:val="24"/>
        </w:rPr>
        <w:t>a</w:t>
      </w:r>
      <w:r w:rsidRPr="006D54DA">
        <w:rPr>
          <w:spacing w:val="1"/>
          <w:sz w:val="24"/>
          <w:szCs w:val="24"/>
        </w:rPr>
        <w:t>lil</w:t>
      </w:r>
      <w:r w:rsidRPr="006D54DA">
        <w:rPr>
          <w:spacing w:val="-1"/>
          <w:sz w:val="24"/>
          <w:szCs w:val="24"/>
        </w:rPr>
        <w:t>e</w:t>
      </w:r>
      <w:r w:rsidRPr="006D54DA">
        <w:rPr>
          <w:spacing w:val="1"/>
          <w:sz w:val="24"/>
          <w:szCs w:val="24"/>
        </w:rPr>
        <w:t>j</w:t>
      </w:r>
      <w:r w:rsidRPr="006D54DA">
        <w:rPr>
          <w:spacing w:val="-1"/>
          <w:sz w:val="24"/>
          <w:szCs w:val="24"/>
        </w:rPr>
        <w:t>e</w:t>
      </w:r>
      <w:r w:rsidRPr="006D54DA">
        <w:rPr>
          <w:spacing w:val="3"/>
          <w:sz w:val="24"/>
          <w:szCs w:val="24"/>
        </w:rPr>
        <w:t>l</w:t>
      </w:r>
      <w:r w:rsidRPr="006D54DA">
        <w:rPr>
          <w:spacing w:val="-1"/>
          <w:sz w:val="24"/>
          <w:szCs w:val="24"/>
        </w:rPr>
        <w:t>e</w:t>
      </w:r>
      <w:r w:rsidRPr="006D54DA">
        <w:rPr>
          <w:sz w:val="24"/>
          <w:szCs w:val="24"/>
        </w:rPr>
        <w:t>a</w:t>
      </w:r>
      <w:r w:rsidRPr="006D54DA">
        <w:rPr>
          <w:spacing w:val="35"/>
          <w:sz w:val="24"/>
          <w:szCs w:val="24"/>
        </w:rPr>
        <w:t xml:space="preserve"> </w:t>
      </w:r>
      <w:r w:rsidRPr="006D54DA">
        <w:rPr>
          <w:spacing w:val="2"/>
          <w:sz w:val="24"/>
          <w:szCs w:val="24"/>
        </w:rPr>
        <w:t>h</w:t>
      </w:r>
      <w:r w:rsidRPr="006D54DA">
        <w:rPr>
          <w:spacing w:val="-1"/>
          <w:sz w:val="24"/>
          <w:szCs w:val="24"/>
        </w:rPr>
        <w:t>a</w:t>
      </w:r>
      <w:r w:rsidRPr="006D54DA">
        <w:rPr>
          <w:sz w:val="24"/>
          <w:szCs w:val="24"/>
        </w:rPr>
        <w:t>b</w:t>
      </w:r>
      <w:r w:rsidRPr="006D54DA">
        <w:rPr>
          <w:spacing w:val="-1"/>
          <w:sz w:val="24"/>
          <w:szCs w:val="24"/>
        </w:rPr>
        <w:t>ar</w:t>
      </w:r>
      <w:r w:rsidRPr="006D54DA">
        <w:rPr>
          <w:sz w:val="24"/>
          <w:szCs w:val="24"/>
        </w:rPr>
        <w:t>i</w:t>
      </w:r>
      <w:r w:rsidRPr="006D54DA">
        <w:rPr>
          <w:spacing w:val="37"/>
          <w:sz w:val="24"/>
          <w:szCs w:val="24"/>
        </w:rPr>
        <w:t xml:space="preserve"> </w:t>
      </w:r>
      <w:r w:rsidRPr="006D54DA">
        <w:rPr>
          <w:spacing w:val="-1"/>
          <w:sz w:val="24"/>
          <w:szCs w:val="24"/>
        </w:rPr>
        <w:t>a</w:t>
      </w:r>
      <w:r w:rsidRPr="006D54DA">
        <w:rPr>
          <w:spacing w:val="1"/>
          <w:sz w:val="24"/>
          <w:szCs w:val="24"/>
        </w:rPr>
        <w:t>m</w:t>
      </w:r>
      <w:r w:rsidRPr="006D54DA">
        <w:rPr>
          <w:spacing w:val="2"/>
          <w:sz w:val="24"/>
          <w:szCs w:val="24"/>
        </w:rPr>
        <w:t>b</w:t>
      </w:r>
      <w:r w:rsidRPr="006D54DA">
        <w:rPr>
          <w:spacing w:val="4"/>
          <w:sz w:val="24"/>
          <w:szCs w:val="24"/>
        </w:rPr>
        <w:t>a</w:t>
      </w:r>
      <w:r w:rsidRPr="006D54DA">
        <w:rPr>
          <w:spacing w:val="-5"/>
          <w:sz w:val="24"/>
          <w:szCs w:val="24"/>
        </w:rPr>
        <w:t>y</w:t>
      </w:r>
      <w:r w:rsidRPr="006D54DA">
        <w:rPr>
          <w:sz w:val="24"/>
          <w:szCs w:val="24"/>
        </w:rPr>
        <w:t>o</w:t>
      </w:r>
      <w:r w:rsidR="00586AF6">
        <w:rPr>
          <w:sz w:val="24"/>
          <w:szCs w:val="24"/>
        </w:rPr>
        <w:t xml:space="preserve"> </w:t>
      </w:r>
      <w:r w:rsidRPr="006D54DA">
        <w:rPr>
          <w:spacing w:val="-1"/>
          <w:sz w:val="24"/>
          <w:szCs w:val="24"/>
        </w:rPr>
        <w:t>a</w:t>
      </w:r>
      <w:r w:rsidRPr="006D54DA">
        <w:rPr>
          <w:spacing w:val="1"/>
          <w:sz w:val="24"/>
          <w:szCs w:val="24"/>
        </w:rPr>
        <w:t>li</w:t>
      </w:r>
      <w:r w:rsidRPr="006D54DA">
        <w:rPr>
          <w:sz w:val="24"/>
          <w:szCs w:val="24"/>
        </w:rPr>
        <w:t>p</w:t>
      </w:r>
      <w:r w:rsidRPr="006D54DA">
        <w:rPr>
          <w:spacing w:val="-1"/>
          <w:sz w:val="24"/>
          <w:szCs w:val="24"/>
        </w:rPr>
        <w:t>a</w:t>
      </w:r>
      <w:r w:rsidRPr="006D54DA">
        <w:rPr>
          <w:spacing w:val="1"/>
          <w:sz w:val="24"/>
          <w:szCs w:val="24"/>
        </w:rPr>
        <w:t>t</w:t>
      </w:r>
      <w:r w:rsidRPr="006D54DA">
        <w:rPr>
          <w:sz w:val="24"/>
          <w:szCs w:val="24"/>
        </w:rPr>
        <w:t>a</w:t>
      </w:r>
      <w:r w:rsidRPr="006D54DA">
        <w:rPr>
          <w:spacing w:val="37"/>
          <w:sz w:val="24"/>
          <w:szCs w:val="24"/>
        </w:rPr>
        <w:t xml:space="preserve"> </w:t>
      </w:r>
      <w:r w:rsidRPr="006D54DA">
        <w:rPr>
          <w:sz w:val="24"/>
          <w:szCs w:val="24"/>
        </w:rPr>
        <w:t>ku</w:t>
      </w:r>
      <w:r w:rsidRPr="006D54DA">
        <w:rPr>
          <w:spacing w:val="1"/>
          <w:sz w:val="24"/>
          <w:szCs w:val="24"/>
        </w:rPr>
        <w:t>t</w:t>
      </w:r>
      <w:r w:rsidRPr="006D54DA">
        <w:rPr>
          <w:sz w:val="24"/>
          <w:szCs w:val="24"/>
        </w:rPr>
        <w:t>oka</w:t>
      </w:r>
      <w:r w:rsidRPr="006D54DA">
        <w:rPr>
          <w:spacing w:val="37"/>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37"/>
          <w:sz w:val="24"/>
          <w:szCs w:val="24"/>
        </w:rPr>
        <w:t xml:space="preserve"> </w:t>
      </w:r>
      <w:r w:rsidRPr="006D54DA">
        <w:rPr>
          <w:spacing w:val="-1"/>
          <w:sz w:val="24"/>
          <w:szCs w:val="24"/>
        </w:rPr>
        <w:t>“</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bu”</w:t>
      </w:r>
      <w:r w:rsidRPr="006D54DA">
        <w:rPr>
          <w:spacing w:val="37"/>
          <w:sz w:val="24"/>
          <w:szCs w:val="24"/>
        </w:rPr>
        <w:t xml:space="preserve"> </w:t>
      </w:r>
      <w:r w:rsidRPr="006D54DA">
        <w:rPr>
          <w:spacing w:val="-1"/>
          <w:sz w:val="24"/>
          <w:szCs w:val="24"/>
        </w:rPr>
        <w:t>a</w:t>
      </w:r>
      <w:r w:rsidRPr="006D54DA">
        <w:rPr>
          <w:sz w:val="24"/>
          <w:szCs w:val="24"/>
        </w:rPr>
        <w:t>u</w:t>
      </w:r>
      <w:r w:rsidRPr="006D54DA">
        <w:rPr>
          <w:spacing w:val="38"/>
          <w:sz w:val="24"/>
          <w:szCs w:val="24"/>
        </w:rPr>
        <w:t xml:space="preserve"> </w:t>
      </w:r>
      <w:r w:rsidRPr="006D54DA">
        <w:rPr>
          <w:spacing w:val="-1"/>
          <w:sz w:val="24"/>
          <w:szCs w:val="24"/>
        </w:rPr>
        <w:t>“</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bu</w:t>
      </w:r>
      <w:r w:rsidRPr="006D54DA">
        <w:rPr>
          <w:spacing w:val="38"/>
          <w:sz w:val="24"/>
          <w:szCs w:val="24"/>
        </w:rPr>
        <w:t xml:space="preserve"> </w:t>
      </w:r>
      <w:r w:rsidRPr="006D54DA">
        <w:rPr>
          <w:sz w:val="24"/>
          <w:szCs w:val="24"/>
        </w:rPr>
        <w:t>h</w:t>
      </w:r>
      <w:r w:rsidRPr="006D54DA">
        <w:rPr>
          <w:spacing w:val="-1"/>
          <w:sz w:val="24"/>
          <w:szCs w:val="24"/>
        </w:rPr>
        <w:t>a</w:t>
      </w:r>
      <w:r w:rsidRPr="006D54DA">
        <w:rPr>
          <w:spacing w:val="1"/>
          <w:sz w:val="24"/>
          <w:szCs w:val="24"/>
        </w:rPr>
        <w:t>li</w:t>
      </w:r>
      <w:r w:rsidRPr="006D54DA">
        <w:rPr>
          <w:sz w:val="24"/>
          <w:szCs w:val="24"/>
        </w:rPr>
        <w:t>s</w:t>
      </w:r>
      <w:r w:rsidRPr="006D54DA">
        <w:rPr>
          <w:spacing w:val="1"/>
          <w:sz w:val="24"/>
          <w:szCs w:val="24"/>
        </w:rPr>
        <w:t>i</w:t>
      </w:r>
      <w:r w:rsidRPr="006D54DA">
        <w:rPr>
          <w:sz w:val="24"/>
          <w:szCs w:val="24"/>
        </w:rPr>
        <w:t>”</w:t>
      </w:r>
      <w:r w:rsidRPr="006D54DA">
        <w:rPr>
          <w:spacing w:val="37"/>
          <w:sz w:val="24"/>
          <w:szCs w:val="24"/>
        </w:rPr>
        <w:t xml:space="preserve"> </w:t>
      </w:r>
      <w:r w:rsidR="00586AF6">
        <w:rPr>
          <w:sz w:val="24"/>
          <w:szCs w:val="24"/>
        </w:rPr>
        <w:t>—</w:t>
      </w:r>
      <w:r w:rsidRPr="006D54DA">
        <w:rPr>
          <w:spacing w:val="38"/>
          <w:sz w:val="24"/>
          <w:szCs w:val="24"/>
        </w:rPr>
        <w:t xml:space="preserve"> </w:t>
      </w:r>
      <w:r w:rsidRPr="006D54DA">
        <w:rPr>
          <w:rFonts w:eastAsia="Microsoft Sans Serif"/>
          <w:w w:val="83"/>
          <w:sz w:val="24"/>
          <w:szCs w:val="24"/>
        </w:rPr>
        <w:t>רפ</w:t>
      </w:r>
      <w:r w:rsidRPr="006D54DA">
        <w:rPr>
          <w:rFonts w:eastAsia="Microsoft Sans Serif"/>
          <w:spacing w:val="-28"/>
          <w:w w:val="83"/>
          <w:sz w:val="24"/>
          <w:szCs w:val="24"/>
        </w:rPr>
        <w:t>ֵ</w:t>
      </w:r>
      <w:r w:rsidRPr="006D54DA">
        <w:rPr>
          <w:rFonts w:eastAsia="Microsoft Sans Serif"/>
          <w:w w:val="83"/>
          <w:sz w:val="24"/>
          <w:szCs w:val="24"/>
        </w:rPr>
        <w:t>ס</w:t>
      </w:r>
      <w:r w:rsidRPr="006D54DA">
        <w:rPr>
          <w:rFonts w:eastAsia="Microsoft Sans Serif"/>
          <w:spacing w:val="49"/>
          <w:w w:val="83"/>
          <w:sz w:val="24"/>
          <w:szCs w:val="24"/>
        </w:rPr>
        <w:t xml:space="preserve"> </w:t>
      </w:r>
      <w:r w:rsidRPr="006D54DA">
        <w:rPr>
          <w:spacing w:val="-1"/>
          <w:sz w:val="24"/>
          <w:szCs w:val="24"/>
        </w:rPr>
        <w:t>(</w:t>
      </w:r>
      <w:r w:rsidRPr="006D54DA">
        <w:rPr>
          <w:i/>
          <w:sz w:val="24"/>
          <w:szCs w:val="24"/>
        </w:rPr>
        <w:t>s</w:t>
      </w:r>
      <w:r w:rsidRPr="006D54DA">
        <w:rPr>
          <w:i/>
          <w:spacing w:val="-1"/>
          <w:sz w:val="24"/>
          <w:szCs w:val="24"/>
        </w:rPr>
        <w:t>ē</w:t>
      </w:r>
      <w:r w:rsidRPr="006D54DA">
        <w:rPr>
          <w:i/>
          <w:sz w:val="24"/>
          <w:szCs w:val="24"/>
        </w:rPr>
        <w:t>ph</w:t>
      </w:r>
      <w:r w:rsidRPr="006D54DA">
        <w:rPr>
          <w:i/>
          <w:spacing w:val="-1"/>
          <w:sz w:val="24"/>
          <w:szCs w:val="24"/>
        </w:rPr>
        <w:t>e</w:t>
      </w:r>
      <w:r w:rsidRPr="006D54DA">
        <w:rPr>
          <w:i/>
          <w:sz w:val="24"/>
          <w:szCs w:val="24"/>
        </w:rPr>
        <w:t>r</w:t>
      </w:r>
      <w:r w:rsidRPr="006D54DA">
        <w:rPr>
          <w:sz w:val="24"/>
          <w:szCs w:val="24"/>
        </w:rPr>
        <w:t>)</w:t>
      </w:r>
      <w:r w:rsidRPr="006D54DA">
        <w:rPr>
          <w:spacing w:val="38"/>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37"/>
          <w:sz w:val="24"/>
          <w:szCs w:val="24"/>
        </w:rPr>
        <w:t xml:space="preserve"> </w:t>
      </w:r>
      <w:r w:rsidRPr="006D54DA">
        <w:rPr>
          <w:spacing w:val="-1"/>
          <w:sz w:val="24"/>
          <w:szCs w:val="24"/>
        </w:rPr>
        <w:t>K</w:t>
      </w:r>
      <w:r w:rsidRPr="006D54DA">
        <w:rPr>
          <w:spacing w:val="1"/>
          <w:sz w:val="24"/>
          <w:szCs w:val="24"/>
        </w:rPr>
        <w:t>i</w:t>
      </w:r>
      <w:r w:rsidRPr="006D54DA">
        <w:rPr>
          <w:spacing w:val="-1"/>
          <w:sz w:val="24"/>
          <w:szCs w:val="24"/>
        </w:rPr>
        <w:t>e</w:t>
      </w:r>
      <w:r w:rsidRPr="006D54DA">
        <w:rPr>
          <w:sz w:val="24"/>
          <w:szCs w:val="24"/>
        </w:rPr>
        <w:t>b</w:t>
      </w:r>
      <w:r w:rsidRPr="006D54DA">
        <w:rPr>
          <w:spacing w:val="-1"/>
          <w:sz w:val="24"/>
          <w:szCs w:val="24"/>
        </w:rPr>
        <w:t>ra</w:t>
      </w:r>
      <w:r w:rsidRPr="006D54DA">
        <w:rPr>
          <w:sz w:val="24"/>
          <w:szCs w:val="24"/>
        </w:rPr>
        <w:t>n</w:t>
      </w:r>
      <w:r w:rsidRPr="006D54DA">
        <w:rPr>
          <w:spacing w:val="1"/>
          <w:sz w:val="24"/>
          <w:szCs w:val="24"/>
        </w:rPr>
        <w:t>i</w:t>
      </w:r>
      <w:r w:rsidRPr="006D54DA">
        <w:rPr>
          <w:sz w:val="24"/>
          <w:szCs w:val="24"/>
        </w:rPr>
        <w:t>a</w:t>
      </w:r>
      <w:r w:rsidR="00730DBC" w:rsidRPr="006D54DA">
        <w:rPr>
          <w:spacing w:val="37"/>
          <w:sz w:val="24"/>
          <w:szCs w:val="24"/>
        </w:rPr>
        <w:t xml:space="preserve">, </w:t>
      </w:r>
      <w:r w:rsidRPr="006D54DA">
        <w:rPr>
          <w:spacing w:val="1"/>
          <w:sz w:val="24"/>
          <w:szCs w:val="24"/>
        </w:rPr>
        <w:t>j</w:t>
      </w:r>
      <w:r w:rsidRPr="006D54DA">
        <w:rPr>
          <w:sz w:val="24"/>
          <w:szCs w:val="24"/>
        </w:rPr>
        <w:t>uu</w:t>
      </w:r>
      <w:r w:rsidRPr="006D54DA">
        <w:rPr>
          <w:spacing w:val="41"/>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wa</w:t>
      </w:r>
      <w:r w:rsidRPr="006D54DA">
        <w:rPr>
          <w:spacing w:val="2"/>
          <w:sz w:val="24"/>
          <w:szCs w:val="24"/>
        </w:rPr>
        <w:t>z</w:t>
      </w:r>
      <w:r w:rsidRPr="006D54DA">
        <w:rPr>
          <w:spacing w:val="-1"/>
          <w:sz w:val="24"/>
          <w:szCs w:val="24"/>
        </w:rPr>
        <w:t>a</w:t>
      </w:r>
      <w:r w:rsidRPr="006D54DA">
        <w:rPr>
          <w:sz w:val="24"/>
          <w:szCs w:val="24"/>
        </w:rPr>
        <w:t xml:space="preserve">o </w:t>
      </w:r>
      <w:r w:rsidRPr="006D54DA">
        <w:rPr>
          <w:spacing w:val="-1"/>
          <w:sz w:val="24"/>
          <w:szCs w:val="24"/>
        </w:rPr>
        <w:t>w</w:t>
      </w:r>
      <w:r w:rsidRPr="006D54DA">
        <w:rPr>
          <w:sz w:val="24"/>
          <w:szCs w:val="24"/>
        </w:rPr>
        <w:t>a</w:t>
      </w:r>
      <w:r w:rsidRPr="006D54DA">
        <w:rPr>
          <w:spacing w:val="-1"/>
          <w:sz w:val="24"/>
          <w:szCs w:val="24"/>
        </w:rPr>
        <w:t xml:space="preserve"> A</w:t>
      </w:r>
      <w:r w:rsidRPr="006D54DA">
        <w:rPr>
          <w:spacing w:val="2"/>
          <w:sz w:val="24"/>
          <w:szCs w:val="24"/>
        </w:rPr>
        <w:t>d</w:t>
      </w:r>
      <w:r w:rsidRPr="006D54DA">
        <w:rPr>
          <w:spacing w:val="-1"/>
          <w:sz w:val="24"/>
          <w:szCs w:val="24"/>
        </w:rPr>
        <w:t>a</w:t>
      </w:r>
      <w:r w:rsidRPr="006D54DA">
        <w:rPr>
          <w:spacing w:val="1"/>
          <w:sz w:val="24"/>
          <w:szCs w:val="24"/>
        </w:rPr>
        <w:t>m</w:t>
      </w:r>
      <w:r w:rsidRPr="006D54DA">
        <w:rPr>
          <w:sz w:val="24"/>
          <w:szCs w:val="24"/>
        </w:rPr>
        <w:t>u.</w:t>
      </w:r>
      <w:r w:rsidR="006D54DA">
        <w:rPr>
          <w:sz w:val="24"/>
          <w:szCs w:val="24"/>
        </w:rPr>
        <w:t xml:space="preserve"> </w:t>
      </w:r>
      <w:r w:rsidR="00730DBC" w:rsidRPr="006D54DA">
        <w:rPr>
          <w:sz w:val="24"/>
          <w:szCs w:val="24"/>
        </w:rPr>
        <w:t>Hata hivyo</w:t>
      </w:r>
      <w:r w:rsidRPr="006D54DA">
        <w:rPr>
          <w:sz w:val="24"/>
          <w:szCs w:val="24"/>
        </w:rPr>
        <w:t>,</w:t>
      </w:r>
      <w:r w:rsidR="00730DBC" w:rsidRPr="006D54DA">
        <w:rPr>
          <w:sz w:val="24"/>
          <w:szCs w:val="24"/>
        </w:rPr>
        <w:t xml:space="preserve">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oka</w:t>
      </w:r>
      <w:r w:rsidR="006D54DA">
        <w:rPr>
          <w:sz w:val="24"/>
          <w:szCs w:val="24"/>
        </w:rPr>
        <w:t xml:space="preserve"> </w:t>
      </w:r>
      <w:r w:rsidRPr="006D54DA">
        <w:rPr>
          <w:sz w:val="24"/>
          <w:szCs w:val="24"/>
        </w:rPr>
        <w:t>17</w:t>
      </w:r>
      <w:r w:rsidRPr="006D54DA">
        <w:rPr>
          <w:spacing w:val="1"/>
          <w:sz w:val="24"/>
          <w:szCs w:val="24"/>
        </w:rPr>
        <w:t>:</w:t>
      </w:r>
      <w:r w:rsidRPr="006D54DA">
        <w:rPr>
          <w:sz w:val="24"/>
          <w:szCs w:val="24"/>
        </w:rPr>
        <w:t>14</w:t>
      </w:r>
      <w:r w:rsidR="006D54DA">
        <w:rPr>
          <w:sz w:val="24"/>
          <w:szCs w:val="24"/>
        </w:rPr>
        <w:t xml:space="preserve"> </w:t>
      </w:r>
      <w:r w:rsidRPr="006D54DA">
        <w:rPr>
          <w:spacing w:val="1"/>
          <w:sz w:val="24"/>
          <w:szCs w:val="24"/>
        </w:rPr>
        <w:t>i</w:t>
      </w:r>
      <w:r w:rsidRPr="006D54DA">
        <w:rPr>
          <w:sz w:val="24"/>
          <w:szCs w:val="24"/>
        </w:rPr>
        <w:t>n</w:t>
      </w:r>
      <w:r w:rsidRPr="006D54DA">
        <w:rPr>
          <w:spacing w:val="-1"/>
          <w:sz w:val="24"/>
          <w:szCs w:val="24"/>
        </w:rPr>
        <w:t>are</w:t>
      </w:r>
      <w:r w:rsidRPr="006D54DA">
        <w:rPr>
          <w:spacing w:val="1"/>
          <w:sz w:val="24"/>
          <w:szCs w:val="24"/>
        </w:rPr>
        <w:t>j</w:t>
      </w:r>
      <w:r w:rsidRPr="006D54DA">
        <w:rPr>
          <w:spacing w:val="-1"/>
          <w:sz w:val="24"/>
          <w:szCs w:val="24"/>
        </w:rPr>
        <w:t>e</w:t>
      </w:r>
      <w:r w:rsidRPr="006D54DA">
        <w:rPr>
          <w:sz w:val="24"/>
          <w:szCs w:val="24"/>
        </w:rPr>
        <w:t>a</w:t>
      </w:r>
      <w:r w:rsidR="006D54DA">
        <w:rPr>
          <w:sz w:val="24"/>
          <w:szCs w:val="24"/>
        </w:rPr>
        <w:t xml:space="preserve"> </w:t>
      </w:r>
      <w:r w:rsidRPr="006D54DA">
        <w:rPr>
          <w:spacing w:val="-1"/>
          <w:sz w:val="24"/>
          <w:szCs w:val="24"/>
        </w:rPr>
        <w:t>re</w:t>
      </w:r>
      <w:r w:rsidRPr="006D54DA">
        <w:rPr>
          <w:sz w:val="24"/>
          <w:szCs w:val="24"/>
        </w:rPr>
        <w:t>kodi</w:t>
      </w:r>
      <w:r w:rsidR="006D54DA">
        <w:rPr>
          <w:sz w:val="24"/>
          <w:szCs w:val="24"/>
        </w:rPr>
        <w:t xml:space="preserve"> </w:t>
      </w:r>
      <w:r w:rsidRPr="006D54DA">
        <w:rPr>
          <w:spacing w:val="-5"/>
          <w:sz w:val="24"/>
          <w:szCs w:val="24"/>
        </w:rPr>
        <w:t>y</w:t>
      </w:r>
      <w:r w:rsidRPr="006D54DA">
        <w:rPr>
          <w:sz w:val="24"/>
          <w:szCs w:val="24"/>
        </w:rPr>
        <w:t>a</w:t>
      </w:r>
      <w:r w:rsidR="006D54DA">
        <w:rPr>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w:t>
      </w:r>
      <w:r w:rsidR="006D54DA">
        <w:rPr>
          <w:sz w:val="24"/>
          <w:szCs w:val="24"/>
        </w:rPr>
        <w:t xml:space="preserve"> </w:t>
      </w:r>
      <w:r w:rsidRPr="006D54DA">
        <w:rPr>
          <w:spacing w:val="-1"/>
          <w:sz w:val="24"/>
          <w:szCs w:val="24"/>
        </w:rPr>
        <w:t>Ka</w:t>
      </w:r>
      <w:r w:rsidRPr="006D54DA">
        <w:rPr>
          <w:spacing w:val="1"/>
          <w:sz w:val="24"/>
          <w:szCs w:val="24"/>
        </w:rPr>
        <w:t>ti</w:t>
      </w:r>
      <w:r w:rsidRPr="006D54DA">
        <w:rPr>
          <w:sz w:val="24"/>
          <w:szCs w:val="24"/>
        </w:rPr>
        <w:t>ka</w:t>
      </w:r>
      <w:r w:rsidR="006D54DA">
        <w:rPr>
          <w:sz w:val="24"/>
          <w:szCs w:val="24"/>
        </w:rPr>
        <w:t xml:space="preserve"> </w:t>
      </w:r>
      <w:r w:rsidRPr="006D54DA">
        <w:rPr>
          <w:spacing w:val="1"/>
          <w:sz w:val="24"/>
          <w:szCs w:val="24"/>
        </w:rPr>
        <w:t>a</w:t>
      </w:r>
      <w:r w:rsidRPr="006D54DA">
        <w:rPr>
          <w:spacing w:val="-5"/>
          <w:sz w:val="24"/>
          <w:szCs w:val="24"/>
        </w:rPr>
        <w:t>y</w:t>
      </w:r>
      <w:r w:rsidRPr="006D54DA">
        <w:rPr>
          <w:sz w:val="24"/>
          <w:szCs w:val="24"/>
        </w:rPr>
        <w:t>a h</w:t>
      </w:r>
      <w:r w:rsidRPr="006D54DA">
        <w:rPr>
          <w:spacing w:val="1"/>
          <w:sz w:val="24"/>
          <w:szCs w:val="24"/>
        </w:rPr>
        <w:t>ii</w:t>
      </w:r>
      <w:r w:rsidRPr="006D54DA">
        <w:rPr>
          <w:sz w:val="24"/>
          <w:szCs w:val="24"/>
        </w:rPr>
        <w:t>,</w:t>
      </w:r>
      <w:r w:rsidR="006D54DA">
        <w:rPr>
          <w:sz w:val="24"/>
          <w:szCs w:val="24"/>
        </w:rPr>
        <w:t xml:space="preserve"> </w:t>
      </w:r>
      <w:r w:rsidRPr="006D54DA">
        <w:rPr>
          <w:sz w:val="24"/>
          <w:szCs w:val="24"/>
        </w:rPr>
        <w:t>Mun</w:t>
      </w:r>
      <w:r w:rsidRPr="006D54DA">
        <w:rPr>
          <w:spacing w:val="-2"/>
          <w:sz w:val="24"/>
          <w:szCs w:val="24"/>
        </w:rPr>
        <w:t>g</w:t>
      </w:r>
      <w:r w:rsidRPr="006D54DA">
        <w:rPr>
          <w:sz w:val="24"/>
          <w:szCs w:val="24"/>
        </w:rPr>
        <w:t xml:space="preserve">u </w:t>
      </w:r>
      <w:r w:rsidRPr="006D54DA">
        <w:rPr>
          <w:spacing w:val="-1"/>
          <w:sz w:val="24"/>
          <w:szCs w:val="24"/>
        </w:rPr>
        <w:t>a</w:t>
      </w:r>
      <w:r w:rsidRPr="006D54DA">
        <w:rPr>
          <w:sz w:val="24"/>
          <w:szCs w:val="24"/>
        </w:rPr>
        <w:t>limw</w:t>
      </w:r>
      <w:r w:rsidRPr="006D54DA">
        <w:rPr>
          <w:spacing w:val="-1"/>
          <w:sz w:val="24"/>
          <w:szCs w:val="24"/>
        </w:rPr>
        <w:t>a</w:t>
      </w:r>
      <w:r w:rsidRPr="006D54DA">
        <w:rPr>
          <w:sz w:val="24"/>
          <w:szCs w:val="24"/>
        </w:rPr>
        <w:t>mu</w:t>
      </w:r>
      <w:r w:rsidRPr="006D54DA">
        <w:rPr>
          <w:spacing w:val="-1"/>
          <w:sz w:val="24"/>
          <w:szCs w:val="24"/>
        </w:rPr>
        <w:t>r</w:t>
      </w:r>
      <w:r w:rsidRPr="006D54DA">
        <w:rPr>
          <w:sz w:val="24"/>
          <w:szCs w:val="24"/>
        </w:rPr>
        <w:t>u Mus</w:t>
      </w:r>
      <w:r w:rsidRPr="006D54DA">
        <w:rPr>
          <w:spacing w:val="-1"/>
          <w:sz w:val="24"/>
          <w:szCs w:val="24"/>
        </w:rPr>
        <w:t>a</w:t>
      </w:r>
      <w:r w:rsidRPr="006D54DA">
        <w:rPr>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left="720" w:right="720"/>
        <w:jc w:val="both"/>
        <w:rPr>
          <w:sz w:val="24"/>
          <w:szCs w:val="24"/>
        </w:rPr>
      </w:pPr>
      <w:r w:rsidRPr="006D54DA">
        <w:rPr>
          <w:color w:val="2C5276"/>
          <w:spacing w:val="-2"/>
          <w:sz w:val="24"/>
          <w:szCs w:val="24"/>
        </w:rPr>
        <w:t>B</w:t>
      </w:r>
      <w:r w:rsidRPr="006D54DA">
        <w:rPr>
          <w:color w:val="2C5276"/>
          <w:spacing w:val="1"/>
          <w:sz w:val="24"/>
          <w:szCs w:val="24"/>
        </w:rPr>
        <w:t>W</w:t>
      </w:r>
      <w:r w:rsidRPr="006D54DA">
        <w:rPr>
          <w:color w:val="2C5276"/>
          <w:spacing w:val="-1"/>
          <w:sz w:val="24"/>
          <w:szCs w:val="24"/>
        </w:rPr>
        <w:t>AN</w:t>
      </w:r>
      <w:r w:rsidRPr="006D54DA">
        <w:rPr>
          <w:color w:val="2C5276"/>
          <w:sz w:val="24"/>
          <w:szCs w:val="24"/>
        </w:rPr>
        <w:t xml:space="preserve">A </w:t>
      </w:r>
      <w:r w:rsidRPr="006D54DA">
        <w:rPr>
          <w:color w:val="2C5276"/>
          <w:spacing w:val="-1"/>
          <w:sz w:val="24"/>
          <w:szCs w:val="24"/>
        </w:rPr>
        <w:t>a</w:t>
      </w:r>
      <w:r w:rsidRPr="006D54DA">
        <w:rPr>
          <w:color w:val="2C5276"/>
          <w:sz w:val="24"/>
          <w:szCs w:val="24"/>
        </w:rPr>
        <w:t>k</w:t>
      </w:r>
      <w:r w:rsidRPr="006D54DA">
        <w:rPr>
          <w:color w:val="2C5276"/>
          <w:spacing w:val="-1"/>
          <w:sz w:val="24"/>
          <w:szCs w:val="24"/>
        </w:rPr>
        <w:t>a</w:t>
      </w:r>
      <w:r w:rsidRPr="006D54DA">
        <w:rPr>
          <w:color w:val="2C5276"/>
          <w:spacing w:val="1"/>
          <w:sz w:val="24"/>
          <w:szCs w:val="24"/>
        </w:rPr>
        <w:t>m</w:t>
      </w:r>
      <w:r w:rsidRPr="006D54DA">
        <w:rPr>
          <w:color w:val="2C5276"/>
          <w:spacing w:val="2"/>
          <w:sz w:val="24"/>
          <w:szCs w:val="24"/>
        </w:rPr>
        <w:t>w</w:t>
      </w:r>
      <w:r w:rsidRPr="006D54DA">
        <w:rPr>
          <w:color w:val="2C5276"/>
          <w:spacing w:val="-1"/>
          <w:sz w:val="24"/>
          <w:szCs w:val="24"/>
        </w:rPr>
        <w:t>a</w:t>
      </w:r>
      <w:r w:rsidRPr="006D54DA">
        <w:rPr>
          <w:color w:val="2C5276"/>
          <w:spacing w:val="1"/>
          <w:sz w:val="24"/>
          <w:szCs w:val="24"/>
        </w:rPr>
        <w:t>m</w:t>
      </w:r>
      <w:r w:rsidRPr="006D54DA">
        <w:rPr>
          <w:color w:val="2C5276"/>
          <w:sz w:val="24"/>
          <w:szCs w:val="24"/>
        </w:rPr>
        <w:t>b</w:t>
      </w:r>
      <w:r w:rsidRPr="006D54DA">
        <w:rPr>
          <w:color w:val="2C5276"/>
          <w:spacing w:val="1"/>
          <w:sz w:val="24"/>
          <w:szCs w:val="24"/>
        </w:rPr>
        <w:t>i</w:t>
      </w:r>
      <w:r w:rsidRPr="006D54DA">
        <w:rPr>
          <w:color w:val="2C5276"/>
          <w:sz w:val="24"/>
          <w:szCs w:val="24"/>
        </w:rPr>
        <w:t>a Mus</w:t>
      </w:r>
      <w:r w:rsidRPr="006D54DA">
        <w:rPr>
          <w:color w:val="2C5276"/>
          <w:spacing w:val="-1"/>
          <w:sz w:val="24"/>
          <w:szCs w:val="24"/>
        </w:rPr>
        <w:t>a</w:t>
      </w:r>
      <w:r w:rsidRPr="006D54DA">
        <w:rPr>
          <w:color w:val="2C5276"/>
          <w:sz w:val="24"/>
          <w:szCs w:val="24"/>
        </w:rPr>
        <w:t>,</w:t>
      </w:r>
      <w:r w:rsidRPr="006D54DA">
        <w:rPr>
          <w:color w:val="2C5276"/>
          <w:spacing w:val="1"/>
          <w:sz w:val="24"/>
          <w:szCs w:val="24"/>
        </w:rPr>
        <w:t xml:space="preserve"> </w:t>
      </w:r>
      <w:r w:rsidRPr="006D54DA">
        <w:rPr>
          <w:color w:val="2C5276"/>
          <w:spacing w:val="-1"/>
          <w:sz w:val="24"/>
          <w:szCs w:val="24"/>
        </w:rPr>
        <w:t>A</w:t>
      </w:r>
      <w:r w:rsidRPr="006D54DA">
        <w:rPr>
          <w:color w:val="2C5276"/>
          <w:sz w:val="24"/>
          <w:szCs w:val="24"/>
        </w:rPr>
        <w:t>nd</w:t>
      </w:r>
      <w:r w:rsidRPr="006D54DA">
        <w:rPr>
          <w:color w:val="2C5276"/>
          <w:spacing w:val="1"/>
          <w:sz w:val="24"/>
          <w:szCs w:val="24"/>
        </w:rPr>
        <w:t>i</w:t>
      </w:r>
      <w:r w:rsidRPr="006D54DA">
        <w:rPr>
          <w:color w:val="2C5276"/>
          <w:sz w:val="24"/>
          <w:szCs w:val="24"/>
        </w:rPr>
        <w:t>ka h</w:t>
      </w:r>
      <w:r w:rsidRPr="006D54DA">
        <w:rPr>
          <w:color w:val="2C5276"/>
          <w:spacing w:val="-1"/>
          <w:sz w:val="24"/>
          <w:szCs w:val="24"/>
        </w:rPr>
        <w:t>a</w:t>
      </w:r>
      <w:r w:rsidRPr="006D54DA">
        <w:rPr>
          <w:color w:val="2C5276"/>
          <w:sz w:val="24"/>
          <w:szCs w:val="24"/>
        </w:rPr>
        <w:t>b</w:t>
      </w:r>
      <w:r w:rsidRPr="006D54DA">
        <w:rPr>
          <w:color w:val="2C5276"/>
          <w:spacing w:val="-1"/>
          <w:sz w:val="24"/>
          <w:szCs w:val="24"/>
        </w:rPr>
        <w:t>ar</w:t>
      </w:r>
      <w:r w:rsidRPr="006D54DA">
        <w:rPr>
          <w:color w:val="2C5276"/>
          <w:sz w:val="24"/>
          <w:szCs w:val="24"/>
        </w:rPr>
        <w:t>i</w:t>
      </w:r>
      <w:r w:rsidRPr="006D54DA">
        <w:rPr>
          <w:color w:val="2C5276"/>
          <w:spacing w:val="1"/>
          <w:sz w:val="24"/>
          <w:szCs w:val="24"/>
        </w:rPr>
        <w:t xml:space="preserve"> </w:t>
      </w:r>
      <w:r w:rsidRPr="006D54DA">
        <w:rPr>
          <w:color w:val="2C5276"/>
          <w:sz w:val="24"/>
          <w:szCs w:val="24"/>
        </w:rPr>
        <w:t>h</w:t>
      </w:r>
      <w:r w:rsidRPr="006D54DA">
        <w:rPr>
          <w:color w:val="2C5276"/>
          <w:spacing w:val="1"/>
          <w:sz w:val="24"/>
          <w:szCs w:val="24"/>
        </w:rPr>
        <w:t>i</w:t>
      </w:r>
      <w:r w:rsidRPr="006D54DA">
        <w:rPr>
          <w:color w:val="2C5276"/>
          <w:sz w:val="24"/>
          <w:szCs w:val="24"/>
        </w:rPr>
        <w:t>i</w:t>
      </w:r>
      <w:r w:rsidRPr="006D54DA">
        <w:rPr>
          <w:color w:val="2C5276"/>
          <w:spacing w:val="1"/>
          <w:sz w:val="24"/>
          <w:szCs w:val="24"/>
        </w:rPr>
        <w:t xml:space="preserve"> </w:t>
      </w:r>
      <w:r w:rsidRPr="006D54DA">
        <w:rPr>
          <w:color w:val="2C5276"/>
          <w:sz w:val="24"/>
          <w:szCs w:val="24"/>
        </w:rPr>
        <w:t>k</w:t>
      </w:r>
      <w:r w:rsidRPr="006D54DA">
        <w:rPr>
          <w:color w:val="2C5276"/>
          <w:spacing w:val="-1"/>
          <w:sz w:val="24"/>
          <w:szCs w:val="24"/>
        </w:rPr>
        <w:t>a</w:t>
      </w:r>
      <w:r w:rsidRPr="006D54DA">
        <w:rPr>
          <w:color w:val="2C5276"/>
          <w:spacing w:val="1"/>
          <w:sz w:val="24"/>
          <w:szCs w:val="24"/>
        </w:rPr>
        <w:t>ti</w:t>
      </w:r>
      <w:r w:rsidRPr="006D54DA">
        <w:rPr>
          <w:color w:val="2C5276"/>
          <w:sz w:val="24"/>
          <w:szCs w:val="24"/>
        </w:rPr>
        <w:t>ka k</w:t>
      </w:r>
      <w:r w:rsidRPr="006D54DA">
        <w:rPr>
          <w:color w:val="2C5276"/>
          <w:spacing w:val="1"/>
          <w:sz w:val="24"/>
          <w:szCs w:val="24"/>
        </w:rPr>
        <w:t>it</w:t>
      </w:r>
      <w:r w:rsidRPr="006D54DA">
        <w:rPr>
          <w:color w:val="2C5276"/>
          <w:spacing w:val="-1"/>
          <w:sz w:val="24"/>
          <w:szCs w:val="24"/>
        </w:rPr>
        <w:t>a</w:t>
      </w:r>
      <w:r w:rsidRPr="006D54DA">
        <w:rPr>
          <w:color w:val="2C5276"/>
          <w:sz w:val="24"/>
          <w:szCs w:val="24"/>
        </w:rPr>
        <w:t>bu</w:t>
      </w:r>
      <w:r w:rsidRPr="006D54DA">
        <w:rPr>
          <w:color w:val="2C5276"/>
          <w:spacing w:val="1"/>
          <w:sz w:val="24"/>
          <w:szCs w:val="24"/>
        </w:rPr>
        <w:t xml:space="preserve"> i</w:t>
      </w:r>
      <w:r w:rsidRPr="006D54DA">
        <w:rPr>
          <w:color w:val="2C5276"/>
          <w:spacing w:val="-1"/>
          <w:sz w:val="24"/>
          <w:szCs w:val="24"/>
        </w:rPr>
        <w:t>w</w:t>
      </w:r>
      <w:r w:rsidRPr="006D54DA">
        <w:rPr>
          <w:color w:val="2C5276"/>
          <w:sz w:val="24"/>
          <w:szCs w:val="24"/>
        </w:rPr>
        <w:t>e uku</w:t>
      </w:r>
      <w:r w:rsidRPr="006D54DA">
        <w:rPr>
          <w:color w:val="2C5276"/>
          <w:spacing w:val="1"/>
          <w:sz w:val="24"/>
          <w:szCs w:val="24"/>
        </w:rPr>
        <w:t>m</w:t>
      </w:r>
      <w:r w:rsidRPr="006D54DA">
        <w:rPr>
          <w:color w:val="2C5276"/>
          <w:sz w:val="24"/>
          <w:szCs w:val="24"/>
        </w:rPr>
        <w:t>busho,</w:t>
      </w:r>
      <w:r w:rsidRPr="006D54DA">
        <w:rPr>
          <w:color w:val="2C5276"/>
          <w:spacing w:val="1"/>
          <w:sz w:val="24"/>
          <w:szCs w:val="24"/>
        </w:rPr>
        <w:t xml:space="preserve"> </w:t>
      </w:r>
      <w:r w:rsidRPr="006D54DA">
        <w:rPr>
          <w:color w:val="2C5276"/>
          <w:sz w:val="24"/>
          <w:szCs w:val="24"/>
        </w:rPr>
        <w:t>k</w:t>
      </w:r>
      <w:r w:rsidRPr="006D54DA">
        <w:rPr>
          <w:color w:val="2C5276"/>
          <w:spacing w:val="1"/>
          <w:sz w:val="24"/>
          <w:szCs w:val="24"/>
        </w:rPr>
        <w:t>i</w:t>
      </w:r>
      <w:r w:rsidRPr="006D54DA">
        <w:rPr>
          <w:color w:val="2C5276"/>
          <w:sz w:val="24"/>
          <w:szCs w:val="24"/>
        </w:rPr>
        <w:t xml:space="preserve">sha </w:t>
      </w:r>
      <w:r w:rsidRPr="006D54DA">
        <w:rPr>
          <w:color w:val="2C5276"/>
          <w:spacing w:val="1"/>
          <w:sz w:val="24"/>
          <w:szCs w:val="24"/>
        </w:rPr>
        <w:t>i</w:t>
      </w:r>
      <w:r w:rsidRPr="006D54DA">
        <w:rPr>
          <w:color w:val="2C5276"/>
          <w:sz w:val="24"/>
          <w:szCs w:val="24"/>
        </w:rPr>
        <w:t>hub</w:t>
      </w:r>
      <w:r w:rsidRPr="006D54DA">
        <w:rPr>
          <w:color w:val="2C5276"/>
          <w:spacing w:val="1"/>
          <w:sz w:val="24"/>
          <w:szCs w:val="24"/>
        </w:rPr>
        <w:t>i</w:t>
      </w:r>
      <w:r w:rsidRPr="006D54DA">
        <w:rPr>
          <w:color w:val="2C5276"/>
          <w:spacing w:val="-1"/>
          <w:sz w:val="24"/>
          <w:szCs w:val="24"/>
        </w:rPr>
        <w:t>r</w:t>
      </w:r>
      <w:r w:rsidRPr="006D54DA">
        <w:rPr>
          <w:color w:val="2C5276"/>
          <w:sz w:val="24"/>
          <w:szCs w:val="24"/>
        </w:rPr>
        <w:t>i</w:t>
      </w:r>
      <w:r w:rsidRPr="006D54DA">
        <w:rPr>
          <w:color w:val="2C5276"/>
          <w:spacing w:val="2"/>
          <w:sz w:val="24"/>
          <w:szCs w:val="24"/>
        </w:rPr>
        <w:t xml:space="preserve"> </w:t>
      </w:r>
      <w:r w:rsidRPr="006D54DA">
        <w:rPr>
          <w:color w:val="2C5276"/>
          <w:spacing w:val="-1"/>
          <w:sz w:val="24"/>
          <w:szCs w:val="24"/>
        </w:rPr>
        <w:t>masikioni</w:t>
      </w:r>
      <w:r w:rsidRPr="006D54DA">
        <w:rPr>
          <w:color w:val="2C5276"/>
          <w:spacing w:val="2"/>
          <w:sz w:val="24"/>
          <w:szCs w:val="24"/>
        </w:rPr>
        <w:t xml:space="preserve"> </w:t>
      </w:r>
      <w:r w:rsidRPr="006D54DA">
        <w:rPr>
          <w:color w:val="2C5276"/>
          <w:spacing w:val="1"/>
          <w:sz w:val="24"/>
          <w:szCs w:val="24"/>
        </w:rPr>
        <w:t>m</w:t>
      </w:r>
      <w:r w:rsidRPr="006D54DA">
        <w:rPr>
          <w:color w:val="2C5276"/>
          <w:spacing w:val="-1"/>
          <w:sz w:val="24"/>
          <w:szCs w:val="24"/>
        </w:rPr>
        <w:t>w</w:t>
      </w:r>
      <w:r w:rsidRPr="006D54DA">
        <w:rPr>
          <w:color w:val="2C5276"/>
          <w:sz w:val="24"/>
          <w:szCs w:val="24"/>
        </w:rPr>
        <w:t xml:space="preserve">a </w:t>
      </w:r>
      <w:r w:rsidRPr="006D54DA">
        <w:rPr>
          <w:color w:val="2C5276"/>
          <w:spacing w:val="-1"/>
          <w:sz w:val="24"/>
          <w:szCs w:val="24"/>
        </w:rPr>
        <w:t>Y</w:t>
      </w:r>
      <w:r w:rsidRPr="006D54DA">
        <w:rPr>
          <w:color w:val="2C5276"/>
          <w:sz w:val="24"/>
          <w:szCs w:val="24"/>
        </w:rPr>
        <w:t>oshu</w:t>
      </w:r>
      <w:r w:rsidRPr="006D54DA">
        <w:rPr>
          <w:color w:val="2C5276"/>
          <w:spacing w:val="-1"/>
          <w:sz w:val="24"/>
          <w:szCs w:val="24"/>
        </w:rPr>
        <w:t>a</w:t>
      </w:r>
      <w:r w:rsidRPr="006D54DA">
        <w:rPr>
          <w:color w:val="2C5276"/>
          <w:sz w:val="24"/>
          <w:szCs w:val="24"/>
        </w:rPr>
        <w:t>;</w:t>
      </w:r>
      <w:r w:rsidRPr="006D54DA">
        <w:rPr>
          <w:color w:val="2C5276"/>
          <w:spacing w:val="4"/>
          <w:sz w:val="24"/>
          <w:szCs w:val="24"/>
        </w:rPr>
        <w:t xml:space="preserve"> </w:t>
      </w:r>
      <w:r w:rsidRPr="006D54DA">
        <w:rPr>
          <w:color w:val="2C5276"/>
          <w:spacing w:val="-5"/>
          <w:sz w:val="24"/>
          <w:szCs w:val="24"/>
        </w:rPr>
        <w:t>y</w:t>
      </w:r>
      <w:r w:rsidRPr="006D54DA">
        <w:rPr>
          <w:color w:val="2C5276"/>
          <w:sz w:val="24"/>
          <w:szCs w:val="24"/>
        </w:rPr>
        <w:t>a</w:t>
      </w:r>
      <w:r w:rsidRPr="006D54DA">
        <w:rPr>
          <w:color w:val="2C5276"/>
          <w:spacing w:val="3"/>
          <w:sz w:val="24"/>
          <w:szCs w:val="24"/>
        </w:rPr>
        <w:t xml:space="preserve"> </w:t>
      </w:r>
      <w:r w:rsidRPr="006D54DA">
        <w:rPr>
          <w:color w:val="2C5276"/>
          <w:sz w:val="24"/>
          <w:szCs w:val="24"/>
        </w:rPr>
        <w:t>ku</w:t>
      </w:r>
      <w:r w:rsidRPr="006D54DA">
        <w:rPr>
          <w:color w:val="2C5276"/>
          <w:spacing w:val="-1"/>
          <w:sz w:val="24"/>
          <w:szCs w:val="24"/>
        </w:rPr>
        <w:t>w</w:t>
      </w:r>
      <w:r w:rsidRPr="006D54DA">
        <w:rPr>
          <w:color w:val="2C5276"/>
          <w:sz w:val="24"/>
          <w:szCs w:val="24"/>
        </w:rPr>
        <w:t>a n</w:t>
      </w:r>
      <w:r w:rsidRPr="006D54DA">
        <w:rPr>
          <w:color w:val="2C5276"/>
          <w:spacing w:val="1"/>
          <w:sz w:val="24"/>
          <w:szCs w:val="24"/>
        </w:rPr>
        <w:t>it</w:t>
      </w:r>
      <w:r w:rsidRPr="006D54DA">
        <w:rPr>
          <w:color w:val="2C5276"/>
          <w:spacing w:val="-1"/>
          <w:sz w:val="24"/>
          <w:szCs w:val="24"/>
        </w:rPr>
        <w:t>a</w:t>
      </w:r>
      <w:r w:rsidRPr="006D54DA">
        <w:rPr>
          <w:color w:val="2C5276"/>
          <w:sz w:val="24"/>
          <w:szCs w:val="24"/>
        </w:rPr>
        <w:t>u</w:t>
      </w:r>
      <w:r w:rsidRPr="006D54DA">
        <w:rPr>
          <w:color w:val="2C5276"/>
          <w:spacing w:val="-1"/>
          <w:sz w:val="24"/>
          <w:szCs w:val="24"/>
        </w:rPr>
        <w:t>f</w:t>
      </w:r>
      <w:r w:rsidRPr="006D54DA">
        <w:rPr>
          <w:color w:val="2C5276"/>
          <w:sz w:val="24"/>
          <w:szCs w:val="24"/>
        </w:rPr>
        <w:t>u</w:t>
      </w:r>
      <w:r w:rsidRPr="006D54DA">
        <w:rPr>
          <w:color w:val="2C5276"/>
          <w:spacing w:val="1"/>
          <w:sz w:val="24"/>
          <w:szCs w:val="24"/>
        </w:rPr>
        <w:t>t</w:t>
      </w:r>
      <w:r w:rsidRPr="006D54DA">
        <w:rPr>
          <w:color w:val="2C5276"/>
          <w:sz w:val="24"/>
          <w:szCs w:val="24"/>
        </w:rPr>
        <w:t>a uku</w:t>
      </w:r>
      <w:r w:rsidRPr="006D54DA">
        <w:rPr>
          <w:color w:val="2C5276"/>
          <w:spacing w:val="1"/>
          <w:sz w:val="24"/>
          <w:szCs w:val="24"/>
        </w:rPr>
        <w:t>m</w:t>
      </w:r>
      <w:r w:rsidRPr="006D54DA">
        <w:rPr>
          <w:color w:val="2C5276"/>
          <w:sz w:val="24"/>
          <w:szCs w:val="24"/>
        </w:rPr>
        <w:t>busho</w:t>
      </w:r>
      <w:r w:rsidRPr="006D54DA">
        <w:rPr>
          <w:color w:val="2C5276"/>
          <w:spacing w:val="1"/>
          <w:sz w:val="24"/>
          <w:szCs w:val="24"/>
        </w:rPr>
        <w:t xml:space="preserve"> </w:t>
      </w:r>
      <w:r w:rsidRPr="006D54DA">
        <w:rPr>
          <w:color w:val="2C5276"/>
          <w:spacing w:val="2"/>
          <w:sz w:val="24"/>
          <w:szCs w:val="24"/>
        </w:rPr>
        <w:t>w</w:t>
      </w:r>
      <w:r w:rsidRPr="006D54DA">
        <w:rPr>
          <w:color w:val="2C5276"/>
          <w:sz w:val="24"/>
          <w:szCs w:val="24"/>
        </w:rPr>
        <w:t xml:space="preserve">a </w:t>
      </w:r>
      <w:r w:rsidRPr="006D54DA">
        <w:rPr>
          <w:color w:val="2C5276"/>
          <w:spacing w:val="-1"/>
          <w:sz w:val="24"/>
          <w:szCs w:val="24"/>
        </w:rPr>
        <w:t>A</w:t>
      </w:r>
      <w:r w:rsidRPr="006D54DA">
        <w:rPr>
          <w:color w:val="2C5276"/>
          <w:spacing w:val="1"/>
          <w:sz w:val="24"/>
          <w:szCs w:val="24"/>
        </w:rPr>
        <w:t>m</w:t>
      </w:r>
      <w:r w:rsidRPr="006D54DA">
        <w:rPr>
          <w:color w:val="2C5276"/>
          <w:spacing w:val="-1"/>
          <w:sz w:val="24"/>
          <w:szCs w:val="24"/>
        </w:rPr>
        <w:t>a</w:t>
      </w:r>
      <w:r w:rsidRPr="006D54DA">
        <w:rPr>
          <w:color w:val="2C5276"/>
          <w:spacing w:val="1"/>
          <w:sz w:val="24"/>
          <w:szCs w:val="24"/>
        </w:rPr>
        <w:t>l</w:t>
      </w:r>
      <w:r w:rsidRPr="006D54DA">
        <w:rPr>
          <w:color w:val="2C5276"/>
          <w:spacing w:val="-1"/>
          <w:sz w:val="24"/>
          <w:szCs w:val="24"/>
        </w:rPr>
        <w:t>e</w:t>
      </w:r>
      <w:r w:rsidRPr="006D54DA">
        <w:rPr>
          <w:color w:val="2C5276"/>
          <w:sz w:val="24"/>
          <w:szCs w:val="24"/>
        </w:rPr>
        <w:t>ki</w:t>
      </w:r>
      <w:r w:rsidRPr="006D54DA">
        <w:rPr>
          <w:color w:val="2C5276"/>
          <w:spacing w:val="2"/>
          <w:sz w:val="24"/>
          <w:szCs w:val="24"/>
        </w:rPr>
        <w:t xml:space="preserve"> k</w:t>
      </w:r>
      <w:r w:rsidRPr="006D54DA">
        <w:rPr>
          <w:color w:val="2C5276"/>
          <w:spacing w:val="-1"/>
          <w:sz w:val="24"/>
          <w:szCs w:val="24"/>
        </w:rPr>
        <w:t>a</w:t>
      </w:r>
      <w:r w:rsidRPr="006D54DA">
        <w:rPr>
          <w:color w:val="2C5276"/>
          <w:sz w:val="24"/>
          <w:szCs w:val="24"/>
        </w:rPr>
        <w:t>b</w:t>
      </w:r>
      <w:r w:rsidRPr="006D54DA">
        <w:rPr>
          <w:color w:val="2C5276"/>
          <w:spacing w:val="1"/>
          <w:sz w:val="24"/>
          <w:szCs w:val="24"/>
        </w:rPr>
        <w:t>i</w:t>
      </w:r>
      <w:r w:rsidRPr="006D54DA">
        <w:rPr>
          <w:color w:val="2C5276"/>
          <w:sz w:val="24"/>
          <w:szCs w:val="24"/>
        </w:rPr>
        <w:t>s</w:t>
      </w:r>
      <w:r w:rsidRPr="006D54DA">
        <w:rPr>
          <w:color w:val="2C5276"/>
          <w:spacing w:val="-1"/>
          <w:sz w:val="24"/>
          <w:szCs w:val="24"/>
        </w:rPr>
        <w:t>a</w:t>
      </w:r>
      <w:r w:rsidRPr="006D54DA">
        <w:rPr>
          <w:color w:val="2C5276"/>
          <w:sz w:val="24"/>
          <w:szCs w:val="24"/>
        </w:rPr>
        <w:t>,</w:t>
      </w:r>
      <w:r w:rsidRPr="006D54DA">
        <w:rPr>
          <w:color w:val="2C5276"/>
          <w:spacing w:val="1"/>
          <w:sz w:val="24"/>
          <w:szCs w:val="24"/>
        </w:rPr>
        <w:t xml:space="preserve"> </w:t>
      </w:r>
      <w:r w:rsidRPr="006D54DA">
        <w:rPr>
          <w:color w:val="2C5276"/>
          <w:sz w:val="24"/>
          <w:szCs w:val="24"/>
        </w:rPr>
        <w:t>us</w:t>
      </w:r>
      <w:r w:rsidRPr="006D54DA">
        <w:rPr>
          <w:color w:val="2C5276"/>
          <w:spacing w:val="3"/>
          <w:sz w:val="24"/>
          <w:szCs w:val="24"/>
        </w:rPr>
        <w:t>i</w:t>
      </w:r>
      <w:r w:rsidRPr="006D54DA">
        <w:rPr>
          <w:color w:val="2C5276"/>
          <w:spacing w:val="-1"/>
          <w:sz w:val="24"/>
          <w:szCs w:val="24"/>
        </w:rPr>
        <w:t>w</w:t>
      </w:r>
      <w:r w:rsidRPr="006D54DA">
        <w:rPr>
          <w:color w:val="2C5276"/>
          <w:sz w:val="24"/>
          <w:szCs w:val="24"/>
        </w:rPr>
        <w:t xml:space="preserve">e </w:t>
      </w:r>
      <w:r w:rsidRPr="006D54DA">
        <w:rPr>
          <w:color w:val="2C5276"/>
          <w:spacing w:val="1"/>
          <w:sz w:val="24"/>
          <w:szCs w:val="24"/>
        </w:rPr>
        <w:t>t</w:t>
      </w:r>
      <w:r w:rsidRPr="006D54DA">
        <w:rPr>
          <w:color w:val="2C5276"/>
          <w:spacing w:val="-1"/>
          <w:sz w:val="24"/>
          <w:szCs w:val="24"/>
        </w:rPr>
        <w:t>e</w:t>
      </w:r>
      <w:r w:rsidRPr="006D54DA">
        <w:rPr>
          <w:color w:val="2C5276"/>
          <w:sz w:val="24"/>
          <w:szCs w:val="24"/>
        </w:rPr>
        <w:t>na</w:t>
      </w:r>
      <w:r w:rsidRPr="006D54DA">
        <w:rPr>
          <w:color w:val="2C5276"/>
          <w:spacing w:val="2"/>
          <w:sz w:val="24"/>
          <w:szCs w:val="24"/>
        </w:rPr>
        <w:t xml:space="preserve"> </w:t>
      </w:r>
      <w:r w:rsidRPr="006D54DA">
        <w:rPr>
          <w:color w:val="2C5276"/>
          <w:spacing w:val="-1"/>
          <w:sz w:val="24"/>
          <w:szCs w:val="24"/>
        </w:rPr>
        <w:t>c</w:t>
      </w:r>
      <w:r w:rsidRPr="006D54DA">
        <w:rPr>
          <w:color w:val="2C5276"/>
          <w:sz w:val="24"/>
          <w:szCs w:val="24"/>
        </w:rPr>
        <w:t>h</w:t>
      </w:r>
      <w:r w:rsidRPr="006D54DA">
        <w:rPr>
          <w:color w:val="2C5276"/>
          <w:spacing w:val="1"/>
          <w:sz w:val="24"/>
          <w:szCs w:val="24"/>
        </w:rPr>
        <w:t>i</w:t>
      </w:r>
      <w:r w:rsidRPr="006D54DA">
        <w:rPr>
          <w:color w:val="2C5276"/>
          <w:sz w:val="24"/>
          <w:szCs w:val="24"/>
        </w:rPr>
        <w:t>ni</w:t>
      </w:r>
      <w:r w:rsidRPr="006D54DA">
        <w:rPr>
          <w:color w:val="2C5276"/>
          <w:spacing w:val="6"/>
          <w:sz w:val="24"/>
          <w:szCs w:val="24"/>
        </w:rPr>
        <w:t xml:space="preserve"> </w:t>
      </w:r>
      <w:r w:rsidRPr="006D54DA">
        <w:rPr>
          <w:color w:val="2C5276"/>
          <w:spacing w:val="-5"/>
          <w:sz w:val="24"/>
          <w:szCs w:val="24"/>
        </w:rPr>
        <w:t>y</w:t>
      </w:r>
      <w:r w:rsidRPr="006D54DA">
        <w:rPr>
          <w:color w:val="2C5276"/>
          <w:sz w:val="24"/>
          <w:szCs w:val="24"/>
        </w:rPr>
        <w:t xml:space="preserve">a </w:t>
      </w:r>
      <w:r w:rsidRPr="006D54DA">
        <w:rPr>
          <w:color w:val="2C5276"/>
          <w:spacing w:val="1"/>
          <w:sz w:val="24"/>
          <w:szCs w:val="24"/>
        </w:rPr>
        <w:t>m</w:t>
      </w:r>
      <w:r w:rsidRPr="006D54DA">
        <w:rPr>
          <w:color w:val="2C5276"/>
          <w:sz w:val="24"/>
          <w:szCs w:val="24"/>
        </w:rPr>
        <w:t>b</w:t>
      </w:r>
      <w:r w:rsidRPr="006D54DA">
        <w:rPr>
          <w:color w:val="2C5276"/>
          <w:spacing w:val="1"/>
          <w:sz w:val="24"/>
          <w:szCs w:val="24"/>
        </w:rPr>
        <w:t>i</w:t>
      </w:r>
      <w:r w:rsidRPr="006D54DA">
        <w:rPr>
          <w:color w:val="2C5276"/>
          <w:sz w:val="24"/>
          <w:szCs w:val="24"/>
        </w:rPr>
        <w:t>n</w:t>
      </w:r>
      <w:r w:rsidRPr="006D54DA">
        <w:rPr>
          <w:color w:val="2C5276"/>
          <w:spacing w:val="-2"/>
          <w:sz w:val="24"/>
          <w:szCs w:val="24"/>
        </w:rPr>
        <w:t>g</w:t>
      </w:r>
      <w:r w:rsidRPr="006D54DA">
        <w:rPr>
          <w:color w:val="2C5276"/>
          <w:sz w:val="24"/>
          <w:szCs w:val="24"/>
        </w:rPr>
        <w:t xml:space="preserve">u. </w:t>
      </w:r>
      <w:r w:rsidRPr="006D54DA">
        <w:rPr>
          <w:color w:val="2C5276"/>
          <w:spacing w:val="-1"/>
          <w:sz w:val="24"/>
          <w:szCs w:val="24"/>
        </w:rPr>
        <w:t>(K</w:t>
      </w:r>
      <w:r w:rsidRPr="006D54DA">
        <w:rPr>
          <w:color w:val="2C5276"/>
          <w:sz w:val="24"/>
          <w:szCs w:val="24"/>
        </w:rPr>
        <w:t>u</w:t>
      </w:r>
      <w:r w:rsidRPr="006D54DA">
        <w:rPr>
          <w:color w:val="2C5276"/>
          <w:spacing w:val="1"/>
          <w:sz w:val="24"/>
          <w:szCs w:val="24"/>
        </w:rPr>
        <w:t>t</w:t>
      </w:r>
      <w:r w:rsidRPr="006D54DA">
        <w:rPr>
          <w:color w:val="2C5276"/>
          <w:sz w:val="24"/>
          <w:szCs w:val="24"/>
        </w:rPr>
        <w:t>oka</w:t>
      </w:r>
      <w:r w:rsidRPr="006D54DA">
        <w:rPr>
          <w:color w:val="2C5276"/>
          <w:spacing w:val="-1"/>
          <w:sz w:val="24"/>
          <w:szCs w:val="24"/>
        </w:rPr>
        <w:t xml:space="preserve"> </w:t>
      </w:r>
      <w:r w:rsidRPr="006D54DA">
        <w:rPr>
          <w:color w:val="2C5276"/>
          <w:sz w:val="24"/>
          <w:szCs w:val="24"/>
        </w:rPr>
        <w:t>17</w:t>
      </w:r>
      <w:r w:rsidRPr="006D54DA">
        <w:rPr>
          <w:color w:val="2C5276"/>
          <w:spacing w:val="1"/>
          <w:sz w:val="24"/>
          <w:szCs w:val="24"/>
        </w:rPr>
        <w:t>:</w:t>
      </w:r>
      <w:r w:rsidRPr="006D54DA">
        <w:rPr>
          <w:color w:val="2C5276"/>
          <w:sz w:val="24"/>
          <w:szCs w:val="24"/>
        </w:rPr>
        <w:t>14</w:t>
      </w:r>
      <w:r w:rsidRPr="006D54DA">
        <w:rPr>
          <w:color w:val="2C5276"/>
          <w:spacing w:val="-1"/>
          <w:sz w:val="24"/>
          <w:szCs w:val="24"/>
        </w:rPr>
        <w:t>)</w:t>
      </w:r>
      <w:r w:rsidRPr="006D54DA">
        <w:rPr>
          <w:color w:val="2C5276"/>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spacing w:before="29"/>
        <w:ind w:right="10" w:firstLine="720"/>
        <w:jc w:val="both"/>
        <w:rPr>
          <w:sz w:val="24"/>
          <w:szCs w:val="24"/>
        </w:rPr>
      </w:pPr>
      <w:r w:rsidRPr="006D54DA">
        <w:rPr>
          <w:spacing w:val="-1"/>
          <w:sz w:val="24"/>
          <w:szCs w:val="24"/>
        </w:rPr>
        <w:t>A</w:t>
      </w:r>
      <w:r w:rsidRPr="006D54DA">
        <w:rPr>
          <w:spacing w:val="1"/>
          <w:sz w:val="24"/>
          <w:szCs w:val="24"/>
        </w:rPr>
        <w:t>m</w:t>
      </w:r>
      <w:r w:rsidRPr="006D54DA">
        <w:rPr>
          <w:spacing w:val="-1"/>
          <w:sz w:val="24"/>
          <w:szCs w:val="24"/>
        </w:rPr>
        <w:t>r</w:t>
      </w:r>
      <w:r w:rsidRPr="006D54DA">
        <w:rPr>
          <w:sz w:val="24"/>
          <w:szCs w:val="24"/>
        </w:rPr>
        <w:t>i</w:t>
      </w:r>
      <w:r w:rsidRPr="006D54DA">
        <w:rPr>
          <w:spacing w:val="10"/>
          <w:sz w:val="24"/>
          <w:szCs w:val="24"/>
        </w:rPr>
        <w:t xml:space="preserve"> </w:t>
      </w:r>
      <w:r w:rsidRPr="006D54DA">
        <w:rPr>
          <w:spacing w:val="-5"/>
          <w:sz w:val="24"/>
          <w:szCs w:val="24"/>
        </w:rPr>
        <w:t>y</w:t>
      </w:r>
      <w:r w:rsidRPr="006D54DA">
        <w:rPr>
          <w:sz w:val="24"/>
          <w:szCs w:val="24"/>
        </w:rPr>
        <w:t>a</w:t>
      </w:r>
      <w:r w:rsidRPr="006D54DA">
        <w:rPr>
          <w:spacing w:val="6"/>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r w:rsidRPr="006D54DA">
        <w:rPr>
          <w:spacing w:val="7"/>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6"/>
          <w:sz w:val="24"/>
          <w:szCs w:val="24"/>
        </w:rPr>
        <w:t xml:space="preserve"> </w:t>
      </w:r>
      <w:r w:rsidRPr="006D54DA">
        <w:rPr>
          <w:sz w:val="24"/>
          <w:szCs w:val="24"/>
        </w:rPr>
        <w:t>Musa</w:t>
      </w:r>
      <w:r w:rsidRPr="006D54DA">
        <w:rPr>
          <w:spacing w:val="6"/>
          <w:sz w:val="24"/>
          <w:szCs w:val="24"/>
        </w:rPr>
        <w:t xml:space="preserve"> </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sha</w:t>
      </w:r>
      <w:r w:rsidRPr="006D54DA">
        <w:rPr>
          <w:spacing w:val="6"/>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7"/>
          <w:sz w:val="24"/>
          <w:szCs w:val="24"/>
        </w:rPr>
        <w:t xml:space="preserve"> </w:t>
      </w:r>
      <w:r w:rsidRPr="006D54DA">
        <w:rPr>
          <w:spacing w:val="3"/>
          <w:sz w:val="24"/>
          <w:szCs w:val="24"/>
        </w:rPr>
        <w:t>M</w:t>
      </w:r>
      <w:r w:rsidRPr="006D54DA">
        <w:rPr>
          <w:sz w:val="24"/>
          <w:szCs w:val="24"/>
        </w:rPr>
        <w:t>usa</w:t>
      </w:r>
      <w:r w:rsidRPr="006D54DA">
        <w:rPr>
          <w:spacing w:val="6"/>
          <w:sz w:val="24"/>
          <w:szCs w:val="24"/>
        </w:rPr>
        <w:t xml:space="preserve"> </w:t>
      </w:r>
      <w:r w:rsidRPr="006D54DA">
        <w:rPr>
          <w:spacing w:val="-1"/>
          <w:sz w:val="24"/>
          <w:szCs w:val="24"/>
        </w:rPr>
        <w:t>a</w:t>
      </w:r>
      <w:r w:rsidRPr="006D54DA">
        <w:rPr>
          <w:spacing w:val="1"/>
          <w:sz w:val="24"/>
          <w:szCs w:val="24"/>
        </w:rPr>
        <w:t>li</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ka</w:t>
      </w:r>
      <w:r w:rsidRPr="006D54DA">
        <w:rPr>
          <w:spacing w:val="6"/>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6"/>
          <w:sz w:val="24"/>
          <w:szCs w:val="24"/>
        </w:rPr>
        <w:t xml:space="preserve"> </w:t>
      </w:r>
      <w:r w:rsidRPr="006D54DA">
        <w:rPr>
          <w:sz w:val="24"/>
          <w:szCs w:val="24"/>
        </w:rPr>
        <w:t>h</w:t>
      </w:r>
      <w:r w:rsidRPr="006D54DA">
        <w:rPr>
          <w:spacing w:val="1"/>
          <w:sz w:val="24"/>
          <w:szCs w:val="24"/>
        </w:rPr>
        <w:t>i</w:t>
      </w:r>
      <w:r w:rsidRPr="006D54DA">
        <w:rPr>
          <w:spacing w:val="-1"/>
          <w:sz w:val="24"/>
          <w:szCs w:val="24"/>
        </w:rPr>
        <w:t>ar</w:t>
      </w:r>
      <w:r w:rsidRPr="006D54DA">
        <w:rPr>
          <w:sz w:val="24"/>
          <w:szCs w:val="24"/>
        </w:rPr>
        <w:t>i</w:t>
      </w:r>
      <w:r w:rsidRPr="006D54DA">
        <w:rPr>
          <w:spacing w:val="8"/>
          <w:sz w:val="24"/>
          <w:szCs w:val="24"/>
        </w:rPr>
        <w:t xml:space="preserve"> </w:t>
      </w:r>
      <w:r w:rsidRPr="006D54DA">
        <w:rPr>
          <w:spacing w:val="1"/>
          <w:sz w:val="24"/>
          <w:szCs w:val="24"/>
        </w:rPr>
        <w:t>a</w:t>
      </w:r>
      <w:r w:rsidRPr="006D54DA">
        <w:rPr>
          <w:sz w:val="24"/>
          <w:szCs w:val="24"/>
        </w:rPr>
        <w:t>n</w:t>
      </w:r>
      <w:r w:rsidRPr="006D54DA">
        <w:rPr>
          <w:spacing w:val="-2"/>
          <w:sz w:val="24"/>
          <w:szCs w:val="24"/>
        </w:rPr>
        <w:t>g</w:t>
      </w:r>
      <w:r w:rsidRPr="006D54DA">
        <w:rPr>
          <w:spacing w:val="-1"/>
          <w:sz w:val="24"/>
          <w:szCs w:val="24"/>
        </w:rPr>
        <w:t>a</w:t>
      </w:r>
      <w:r w:rsidRPr="006D54DA">
        <w:rPr>
          <w:spacing w:val="3"/>
          <w:sz w:val="24"/>
          <w:szCs w:val="24"/>
        </w:rPr>
        <w:t>l</w:t>
      </w:r>
      <w:r w:rsidRPr="006D54DA">
        <w:rPr>
          <w:spacing w:val="-1"/>
          <w:sz w:val="24"/>
          <w:szCs w:val="24"/>
        </w:rPr>
        <w:t>a</w:t>
      </w:r>
      <w:r w:rsidRPr="006D54DA">
        <w:rPr>
          <w:sz w:val="24"/>
          <w:szCs w:val="24"/>
        </w:rPr>
        <w:t xml:space="preserve">u </w:t>
      </w:r>
      <w:r w:rsidRPr="006D54DA">
        <w:rPr>
          <w:spacing w:val="1"/>
          <w:sz w:val="24"/>
          <w:szCs w:val="24"/>
        </w:rPr>
        <w:t>m</w:t>
      </w:r>
      <w:r w:rsidRPr="006D54DA">
        <w:rPr>
          <w:spacing w:val="-1"/>
          <w:sz w:val="24"/>
          <w:szCs w:val="24"/>
        </w:rPr>
        <w:t>a</w:t>
      </w:r>
      <w:r w:rsidRPr="006D54DA">
        <w:rPr>
          <w:spacing w:val="1"/>
          <w:sz w:val="24"/>
          <w:szCs w:val="24"/>
        </w:rPr>
        <w:t>t</w:t>
      </w:r>
      <w:r w:rsidRPr="006D54DA">
        <w:rPr>
          <w:sz w:val="24"/>
          <w:szCs w:val="24"/>
        </w:rPr>
        <w:t>uk</w:t>
      </w:r>
      <w:r w:rsidRPr="006D54DA">
        <w:rPr>
          <w:spacing w:val="1"/>
          <w:sz w:val="24"/>
          <w:szCs w:val="24"/>
        </w:rPr>
        <w:t>i</w:t>
      </w:r>
      <w:r w:rsidRPr="006D54DA">
        <w:rPr>
          <w:sz w:val="24"/>
          <w:szCs w:val="24"/>
        </w:rPr>
        <w:t>o k</w:t>
      </w:r>
      <w:r w:rsidRPr="006D54DA">
        <w:rPr>
          <w:spacing w:val="-1"/>
          <w:sz w:val="24"/>
          <w:szCs w:val="24"/>
        </w:rPr>
        <w:t>a</w:t>
      </w:r>
      <w:r w:rsidRPr="006D54DA">
        <w:rPr>
          <w:sz w:val="24"/>
          <w:szCs w:val="24"/>
        </w:rPr>
        <w:t>dh</w:t>
      </w:r>
      <w:r w:rsidRPr="006D54DA">
        <w:rPr>
          <w:spacing w:val="-1"/>
          <w:sz w:val="24"/>
          <w:szCs w:val="24"/>
        </w:rPr>
        <w:t>a</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b</w:t>
      </w:r>
      <w:r w:rsidRPr="006D54DA">
        <w:rPr>
          <w:spacing w:val="3"/>
          <w:sz w:val="24"/>
          <w:szCs w:val="24"/>
        </w:rPr>
        <w:t>l</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ka</w:t>
      </w:r>
      <w:r w:rsidRPr="006D54DA">
        <w:rPr>
          <w:spacing w:val="-1"/>
          <w:sz w:val="24"/>
          <w:szCs w:val="24"/>
        </w:rPr>
        <w:t xml:space="preserve"> </w:t>
      </w:r>
      <w:r w:rsidR="006A3176" w:rsidRPr="006D54DA">
        <w:rPr>
          <w:sz w:val="24"/>
          <w:szCs w:val="24"/>
        </w:rPr>
        <w:t>Pentatuku kw</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j</w:t>
      </w:r>
      <w:r w:rsidRPr="006D54DA">
        <w:rPr>
          <w:sz w:val="24"/>
          <w:szCs w:val="24"/>
        </w:rPr>
        <w:t>u</w:t>
      </w:r>
      <w:r w:rsidRPr="006D54DA">
        <w:rPr>
          <w:spacing w:val="1"/>
          <w:sz w:val="24"/>
          <w:szCs w:val="24"/>
        </w:rPr>
        <w:t>ml</w:t>
      </w:r>
      <w:r w:rsidRPr="006D54DA">
        <w:rPr>
          <w:spacing w:val="-1"/>
          <w:sz w:val="24"/>
          <w:szCs w:val="24"/>
        </w:rPr>
        <w:t>a</w:t>
      </w:r>
      <w:r w:rsidRPr="006D54DA">
        <w:rPr>
          <w:sz w:val="24"/>
          <w:szCs w:val="24"/>
        </w:rPr>
        <w:t>.</w:t>
      </w:r>
    </w:p>
    <w:p w:rsidR="00D33AE5" w:rsidRPr="006D54DA" w:rsidRDefault="00D33AE5" w:rsidP="006D54DA">
      <w:pPr>
        <w:spacing w:before="16" w:line="260" w:lineRule="exact"/>
        <w:ind w:right="10"/>
        <w:jc w:val="both"/>
        <w:rPr>
          <w:sz w:val="24"/>
          <w:szCs w:val="24"/>
        </w:rPr>
      </w:pPr>
    </w:p>
    <w:p w:rsidR="00D33AE5" w:rsidRDefault="00C32D89" w:rsidP="006D54DA">
      <w:pPr>
        <w:ind w:left="720" w:right="720"/>
        <w:jc w:val="both"/>
        <w:rPr>
          <w:b/>
          <w:color w:val="585858"/>
          <w:sz w:val="24"/>
          <w:szCs w:val="24"/>
        </w:rPr>
      </w:pPr>
      <w:r w:rsidRPr="006D54DA">
        <w:rPr>
          <w:b/>
          <w:color w:val="585858"/>
          <w:spacing w:val="-1"/>
          <w:sz w:val="24"/>
          <w:szCs w:val="24"/>
        </w:rPr>
        <w:t>U</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p</w:t>
      </w:r>
      <w:r w:rsidRPr="006D54DA">
        <w:rPr>
          <w:b/>
          <w:color w:val="585858"/>
          <w:sz w:val="24"/>
          <w:szCs w:val="24"/>
        </w:rPr>
        <w:t>oa</w:t>
      </w:r>
      <w:r w:rsidRPr="006D54DA">
        <w:rPr>
          <w:b/>
          <w:color w:val="585858"/>
          <w:spacing w:val="1"/>
          <w:sz w:val="24"/>
          <w:szCs w:val="24"/>
        </w:rPr>
        <w:t>n</w:t>
      </w:r>
      <w:r w:rsidRPr="006D54DA">
        <w:rPr>
          <w:b/>
          <w:color w:val="585858"/>
          <w:sz w:val="24"/>
          <w:szCs w:val="24"/>
        </w:rPr>
        <w:t>ga</w:t>
      </w:r>
      <w:r w:rsidRPr="006D54DA">
        <w:rPr>
          <w:b/>
          <w:color w:val="585858"/>
          <w:spacing w:val="1"/>
          <w:sz w:val="24"/>
          <w:szCs w:val="24"/>
        </w:rPr>
        <w:t>li</w:t>
      </w:r>
      <w:r w:rsidRPr="006D54DA">
        <w:rPr>
          <w:b/>
          <w:color w:val="585858"/>
          <w:sz w:val="24"/>
          <w:szCs w:val="24"/>
        </w:rPr>
        <w:t xml:space="preserve">a </w:t>
      </w:r>
      <w:r w:rsidR="006A3176" w:rsidRPr="006D54DA">
        <w:rPr>
          <w:b/>
          <w:color w:val="585858"/>
          <w:spacing w:val="1"/>
          <w:sz w:val="24"/>
          <w:szCs w:val="24"/>
        </w:rPr>
        <w:t>Pentatuku</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in</w:t>
      </w:r>
      <w:r w:rsidRPr="006D54DA">
        <w:rPr>
          <w:b/>
          <w:color w:val="585858"/>
          <w:sz w:val="24"/>
          <w:szCs w:val="24"/>
        </w:rPr>
        <w:t>ao</w:t>
      </w:r>
      <w:r w:rsidRPr="006D54DA">
        <w:rPr>
          <w:b/>
          <w:color w:val="585858"/>
          <w:spacing w:val="1"/>
          <w:sz w:val="24"/>
          <w:szCs w:val="24"/>
        </w:rPr>
        <w:t>n</w:t>
      </w:r>
      <w:r w:rsidRPr="006D54DA">
        <w:rPr>
          <w:b/>
          <w:color w:val="585858"/>
          <w:spacing w:val="-1"/>
          <w:sz w:val="24"/>
          <w:szCs w:val="24"/>
        </w:rPr>
        <w:t>e</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pacing w:val="-2"/>
          <w:sz w:val="24"/>
          <w:szCs w:val="24"/>
        </w:rPr>
        <w:t>a</w:t>
      </w:r>
      <w:r w:rsidRPr="006D54DA">
        <w:rPr>
          <w:b/>
          <w:color w:val="585858"/>
          <w:sz w:val="24"/>
          <w:szCs w:val="24"/>
        </w:rPr>
        <w:t>sa</w:t>
      </w:r>
      <w:r w:rsidRPr="006D54DA">
        <w:rPr>
          <w:b/>
          <w:color w:val="585858"/>
          <w:spacing w:val="3"/>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r</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ya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4"/>
          <w:sz w:val="24"/>
          <w:szCs w:val="24"/>
        </w:rPr>
        <w:t xml:space="preserve"> </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 xml:space="preserve">o,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 a</w:t>
      </w:r>
      <w:r w:rsidRPr="006D54DA">
        <w:rPr>
          <w:b/>
          <w:color w:val="585858"/>
          <w:spacing w:val="1"/>
          <w:sz w:val="24"/>
          <w:szCs w:val="24"/>
        </w:rPr>
        <w:t>li</w:t>
      </w:r>
      <w:r w:rsidRPr="006D54DA">
        <w:rPr>
          <w:b/>
          <w:color w:val="585858"/>
          <w:spacing w:val="-1"/>
          <w:sz w:val="24"/>
          <w:szCs w:val="24"/>
        </w:rPr>
        <w:t>ku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1"/>
          <w:sz w:val="24"/>
          <w:szCs w:val="24"/>
        </w:rPr>
        <w:t xml:space="preserve"> ki</w:t>
      </w:r>
      <w:r w:rsidRPr="006D54DA">
        <w:rPr>
          <w:b/>
          <w:color w:val="585858"/>
          <w:spacing w:val="-1"/>
          <w:sz w:val="24"/>
          <w:szCs w:val="24"/>
        </w:rPr>
        <w:t>j</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ui</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1"/>
          <w:sz w:val="24"/>
          <w:szCs w:val="24"/>
        </w:rPr>
        <w:t xml:space="preserve">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z</w:t>
      </w:r>
      <w:r w:rsidRPr="006D54DA">
        <w:rPr>
          <w:b/>
          <w:color w:val="585858"/>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w:t>
      </w:r>
      <w:r w:rsidRPr="006D54DA">
        <w:rPr>
          <w:b/>
          <w:color w:val="585858"/>
          <w:sz w:val="24"/>
          <w:szCs w:val="24"/>
        </w:rPr>
        <w:t>i</w:t>
      </w:r>
      <w:r w:rsidRPr="006D54DA">
        <w:rPr>
          <w:b/>
          <w:color w:val="585858"/>
          <w:spacing w:val="1"/>
          <w:sz w:val="24"/>
          <w:szCs w:val="24"/>
        </w:rPr>
        <w:t xml:space="preserve"> </w:t>
      </w:r>
      <w:r w:rsidRPr="006D54DA">
        <w:rPr>
          <w:b/>
          <w:color w:val="585858"/>
          <w:sz w:val="24"/>
          <w:szCs w:val="24"/>
        </w:rPr>
        <w:t>sa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Tun</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 a</w:t>
      </w:r>
      <w:r w:rsidRPr="006D54DA">
        <w:rPr>
          <w:b/>
          <w:color w:val="585858"/>
          <w:spacing w:val="1"/>
          <w:sz w:val="24"/>
          <w:szCs w:val="24"/>
        </w:rPr>
        <w:t>li</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 xml:space="preserve">a </w:t>
      </w:r>
      <w:r w:rsidRPr="006D54DA">
        <w:rPr>
          <w:b/>
          <w:color w:val="585858"/>
          <w:spacing w:val="-2"/>
          <w:sz w:val="24"/>
          <w:szCs w:val="24"/>
        </w:rPr>
        <w:t>l</w:t>
      </w:r>
      <w:r w:rsidRPr="006D54DA">
        <w:rPr>
          <w:b/>
          <w:color w:val="585858"/>
          <w:spacing w:val="1"/>
          <w:sz w:val="24"/>
          <w:szCs w:val="24"/>
        </w:rPr>
        <w:t>u</w:t>
      </w:r>
      <w:r w:rsidRPr="006D54DA">
        <w:rPr>
          <w:b/>
          <w:color w:val="585858"/>
          <w:sz w:val="24"/>
          <w:szCs w:val="24"/>
        </w:rPr>
        <w:t>g</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pacing w:val="1"/>
          <w:sz w:val="24"/>
          <w:szCs w:val="24"/>
        </w:rPr>
        <w:t>n</w:t>
      </w:r>
      <w:r w:rsidRPr="006D54DA">
        <w:rPr>
          <w:b/>
          <w:color w:val="585858"/>
          <w:spacing w:val="-1"/>
          <w:sz w:val="24"/>
          <w:szCs w:val="24"/>
        </w:rPr>
        <w:t>e</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 xml:space="preserve">a </w:t>
      </w:r>
      <w:r w:rsidRPr="006D54DA">
        <w:rPr>
          <w:b/>
          <w:color w:val="585858"/>
          <w:spacing w:val="-2"/>
          <w:sz w:val="24"/>
          <w:szCs w:val="24"/>
        </w:rPr>
        <w:t>K</w:t>
      </w:r>
      <w:r w:rsidRPr="006D54DA">
        <w:rPr>
          <w:b/>
          <w:color w:val="585858"/>
          <w:spacing w:val="3"/>
          <w:sz w:val="24"/>
          <w:szCs w:val="24"/>
        </w:rPr>
        <w:t>i</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w:t>
      </w:r>
      <w:r w:rsidRPr="006D54DA">
        <w:rPr>
          <w:b/>
          <w:color w:val="585858"/>
          <w:spacing w:val="2"/>
          <w:sz w:val="24"/>
          <w:szCs w:val="24"/>
        </w:rPr>
        <w:t xml:space="preserve"> </w:t>
      </w:r>
      <w:r w:rsidRPr="006D54DA">
        <w:rPr>
          <w:b/>
          <w:color w:val="585858"/>
          <w:spacing w:val="-3"/>
          <w:sz w:val="24"/>
          <w:szCs w:val="24"/>
        </w:rPr>
        <w:t>P</w:t>
      </w:r>
      <w:r w:rsidRPr="006D54DA">
        <w:rPr>
          <w:b/>
          <w:color w:val="585858"/>
          <w:spacing w:val="1"/>
          <w:sz w:val="24"/>
          <w:szCs w:val="24"/>
        </w:rPr>
        <w:t>i</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K</w:t>
      </w:r>
      <w:r w:rsidRPr="006D54DA">
        <w:rPr>
          <w:b/>
          <w:color w:val="585858"/>
          <w:spacing w:val="3"/>
          <w:sz w:val="24"/>
          <w:szCs w:val="24"/>
        </w:rPr>
        <w:t>i</w:t>
      </w:r>
      <w:r w:rsidRPr="006D54DA">
        <w:rPr>
          <w:b/>
          <w:color w:val="585858"/>
          <w:spacing w:val="-1"/>
          <w:sz w:val="24"/>
          <w:szCs w:val="24"/>
        </w:rPr>
        <w:t>e</w:t>
      </w:r>
      <w:r w:rsidRPr="006D54DA">
        <w:rPr>
          <w:b/>
          <w:color w:val="585858"/>
          <w:spacing w:val="1"/>
          <w:sz w:val="24"/>
          <w:szCs w:val="24"/>
        </w:rPr>
        <w:t>b</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ni</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asa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6"/>
          <w:sz w:val="24"/>
          <w:szCs w:val="24"/>
        </w:rPr>
        <w:t xml:space="preserve"> </w:t>
      </w:r>
      <w:r w:rsidRPr="006D54DA">
        <w:rPr>
          <w:b/>
          <w:color w:val="585858"/>
          <w:spacing w:val="-2"/>
          <w:sz w:val="24"/>
          <w:szCs w:val="24"/>
        </w:rPr>
        <w:t>a</w:t>
      </w:r>
      <w:r w:rsidRPr="006D54DA">
        <w:rPr>
          <w:b/>
          <w:color w:val="585858"/>
          <w:spacing w:val="1"/>
          <w:sz w:val="24"/>
          <w:szCs w:val="24"/>
        </w:rPr>
        <w:t>lil</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f</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illi</w:t>
      </w:r>
      <w:r w:rsidRPr="006D54DA">
        <w:rPr>
          <w:b/>
          <w:color w:val="585858"/>
          <w:sz w:val="24"/>
          <w:szCs w:val="24"/>
        </w:rPr>
        <w:t>a</w:t>
      </w:r>
      <w:r w:rsidRPr="006D54DA">
        <w:rPr>
          <w:b/>
          <w:color w:val="585858"/>
          <w:spacing w:val="5"/>
          <w:sz w:val="24"/>
          <w:szCs w:val="24"/>
        </w:rPr>
        <w:t xml:space="preserve"> </w:t>
      </w:r>
      <w:r w:rsidRPr="006D54DA">
        <w:rPr>
          <w:b/>
          <w:color w:val="585858"/>
          <w:sz w:val="24"/>
          <w:szCs w:val="24"/>
        </w:rPr>
        <w:t>ya</w:t>
      </w:r>
      <w:r w:rsidRPr="006D54DA">
        <w:rPr>
          <w:b/>
          <w:color w:val="585858"/>
          <w:spacing w:val="5"/>
          <w:sz w:val="24"/>
          <w:szCs w:val="24"/>
        </w:rPr>
        <w:t xml:space="preserve"> </w:t>
      </w:r>
      <w:r w:rsidRPr="006D54DA">
        <w:rPr>
          <w:b/>
          <w:color w:val="585858"/>
          <w:sz w:val="24"/>
          <w:szCs w:val="24"/>
        </w:rPr>
        <w:t>W</w:t>
      </w:r>
      <w:r w:rsidRPr="006D54DA">
        <w:rPr>
          <w:b/>
          <w:color w:val="585858"/>
          <w:spacing w:val="-2"/>
          <w:sz w:val="24"/>
          <w:szCs w:val="24"/>
        </w:rPr>
        <w:t>a</w:t>
      </w:r>
      <w:r w:rsidRPr="006D54DA">
        <w:rPr>
          <w:b/>
          <w:color w:val="585858"/>
          <w:spacing w:val="-1"/>
          <w:sz w:val="24"/>
          <w:szCs w:val="24"/>
        </w:rPr>
        <w:t>e</w:t>
      </w:r>
      <w:r w:rsidRPr="006D54DA">
        <w:rPr>
          <w:b/>
          <w:color w:val="585858"/>
          <w:spacing w:val="1"/>
          <w:sz w:val="24"/>
          <w:szCs w:val="24"/>
        </w:rPr>
        <w:t>b</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ni</w:t>
      </w:r>
      <w:r w:rsidRPr="006D54DA">
        <w:rPr>
          <w:b/>
          <w:color w:val="585858"/>
          <w:sz w:val="24"/>
          <w:szCs w:val="24"/>
        </w:rPr>
        <w:t>a;</w:t>
      </w:r>
      <w:r w:rsidRPr="006D54DA">
        <w:rPr>
          <w:b/>
          <w:color w:val="585858"/>
          <w:spacing w:val="4"/>
          <w:sz w:val="24"/>
          <w:szCs w:val="24"/>
        </w:rPr>
        <w:t xml:space="preserve"> </w:t>
      </w:r>
      <w:r w:rsidRPr="006D54DA">
        <w:rPr>
          <w:b/>
          <w:color w:val="585858"/>
          <w:spacing w:val="-3"/>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5"/>
          <w:sz w:val="24"/>
          <w:szCs w:val="24"/>
        </w:rPr>
        <w:t xml:space="preserve"> </w:t>
      </w:r>
      <w:r w:rsidRPr="006D54DA">
        <w:rPr>
          <w:b/>
          <w:color w:val="585858"/>
          <w:sz w:val="24"/>
          <w:szCs w:val="24"/>
        </w:rPr>
        <w:t>ya</w:t>
      </w:r>
      <w:r w:rsidRPr="006D54DA">
        <w:rPr>
          <w:b/>
          <w:color w:val="585858"/>
          <w:spacing w:val="1"/>
          <w:sz w:val="24"/>
          <w:szCs w:val="24"/>
        </w:rPr>
        <w:t>k</w:t>
      </w:r>
      <w:r w:rsidRPr="006D54DA">
        <w:rPr>
          <w:b/>
          <w:color w:val="585858"/>
          <w:sz w:val="24"/>
          <w:szCs w:val="24"/>
        </w:rPr>
        <w:t>e</w:t>
      </w:r>
      <w:r w:rsidRPr="006D54DA">
        <w:rPr>
          <w:b/>
          <w:color w:val="585858"/>
          <w:spacing w:val="4"/>
          <w:sz w:val="24"/>
          <w:szCs w:val="24"/>
        </w:rPr>
        <w:t xml:space="preserve"> </w:t>
      </w:r>
      <w:r w:rsidRPr="006D54DA">
        <w:rPr>
          <w:b/>
          <w:color w:val="585858"/>
          <w:sz w:val="24"/>
          <w:szCs w:val="24"/>
        </w:rPr>
        <w:t>a</w:t>
      </w:r>
      <w:r w:rsidRPr="006D54DA">
        <w:rPr>
          <w:b/>
          <w:color w:val="585858"/>
          <w:spacing w:val="1"/>
          <w:sz w:val="24"/>
          <w:szCs w:val="24"/>
        </w:rPr>
        <w:t>lik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3"/>
          <w:sz w:val="24"/>
          <w:szCs w:val="24"/>
        </w:rPr>
        <w:t>m</w:t>
      </w:r>
      <w:r w:rsidRPr="006D54DA">
        <w:rPr>
          <w:b/>
          <w:color w:val="585858"/>
          <w:spacing w:val="1"/>
          <w:sz w:val="24"/>
          <w:szCs w:val="24"/>
        </w:rPr>
        <w:t>uu</w:t>
      </w:r>
      <w:r w:rsidRPr="006D54DA">
        <w:rPr>
          <w:b/>
          <w:color w:val="585858"/>
          <w:sz w:val="24"/>
          <w:szCs w:val="24"/>
        </w:rPr>
        <w:t>g</w:t>
      </w:r>
      <w:r w:rsidRPr="006D54DA">
        <w:rPr>
          <w:b/>
          <w:color w:val="585858"/>
          <w:spacing w:val="1"/>
          <w:sz w:val="24"/>
          <w:szCs w:val="24"/>
        </w:rPr>
        <w:t>u</w:t>
      </w:r>
      <w:r w:rsidRPr="006D54DA">
        <w:rPr>
          <w:b/>
          <w:color w:val="585858"/>
          <w:spacing w:val="-1"/>
          <w:sz w:val="24"/>
          <w:szCs w:val="24"/>
        </w:rPr>
        <w:t>z</w:t>
      </w:r>
      <w:r w:rsidRPr="006D54DA">
        <w:rPr>
          <w:b/>
          <w:color w:val="585858"/>
          <w:sz w:val="24"/>
          <w:szCs w:val="24"/>
        </w:rPr>
        <w:t>i</w:t>
      </w:r>
      <w:r w:rsidRPr="006D54DA">
        <w:rPr>
          <w:b/>
          <w:color w:val="585858"/>
          <w:spacing w:val="1"/>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 xml:space="preserve">e </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y</w:t>
      </w:r>
      <w:r w:rsidRPr="006D54DA">
        <w:rPr>
          <w:b/>
          <w:color w:val="585858"/>
          <w:spacing w:val="1"/>
          <w:sz w:val="24"/>
          <w:szCs w:val="24"/>
        </w:rPr>
        <w:t>e</w:t>
      </w:r>
      <w:r w:rsidRPr="006D54DA">
        <w:rPr>
          <w:b/>
          <w:color w:val="585858"/>
          <w:spacing w:val="2"/>
          <w:sz w:val="24"/>
          <w:szCs w:val="24"/>
        </w:rPr>
        <w:t>w</w:t>
      </w:r>
      <w:r w:rsidRPr="006D54DA">
        <w:rPr>
          <w:b/>
          <w:color w:val="585858"/>
          <w:spacing w:val="-1"/>
          <w:sz w:val="24"/>
          <w:szCs w:val="24"/>
        </w:rPr>
        <w:t>e</w:t>
      </w:r>
      <w:r w:rsidRPr="006D54DA">
        <w:rPr>
          <w:b/>
          <w:color w:val="585858"/>
          <w:sz w:val="24"/>
          <w:szCs w:val="24"/>
        </w:rPr>
        <w:t>.</w:t>
      </w:r>
      <w:r w:rsidRPr="006D54DA">
        <w:rPr>
          <w:b/>
          <w:color w:val="585858"/>
          <w:spacing w:val="1"/>
          <w:sz w:val="24"/>
          <w:szCs w:val="24"/>
        </w:rPr>
        <w:t xml:space="preserve"> Tun</w:t>
      </w:r>
      <w:r w:rsidRPr="006D54DA">
        <w:rPr>
          <w:b/>
          <w:color w:val="585858"/>
          <w:sz w:val="24"/>
          <w:szCs w:val="24"/>
        </w:rPr>
        <w:t>a</w:t>
      </w:r>
      <w:r w:rsidRPr="006D54DA">
        <w:rPr>
          <w:b/>
          <w:color w:val="585858"/>
          <w:spacing w:val="-1"/>
          <w:sz w:val="24"/>
          <w:szCs w:val="24"/>
        </w:rPr>
        <w:t>j</w:t>
      </w:r>
      <w:r w:rsidRPr="006D54DA">
        <w:rPr>
          <w:b/>
          <w:color w:val="585858"/>
          <w:spacing w:val="1"/>
          <w:sz w:val="24"/>
          <w:szCs w:val="24"/>
        </w:rPr>
        <w:t>u</w:t>
      </w:r>
      <w:r w:rsidRPr="006D54DA">
        <w:rPr>
          <w:b/>
          <w:color w:val="585858"/>
          <w:sz w:val="24"/>
          <w:szCs w:val="24"/>
        </w:rPr>
        <w:t>a</w:t>
      </w:r>
      <w:r w:rsidRPr="006D54DA">
        <w:rPr>
          <w:b/>
          <w:color w:val="585858"/>
          <w:spacing w:val="1"/>
          <w:sz w:val="24"/>
          <w:szCs w:val="24"/>
        </w:rPr>
        <w:t xml:space="preserve"> </w:t>
      </w:r>
      <w:r w:rsidRPr="006D54DA">
        <w:rPr>
          <w:b/>
          <w:color w:val="585858"/>
          <w:spacing w:val="-1"/>
          <w:sz w:val="24"/>
          <w:szCs w:val="24"/>
        </w:rPr>
        <w:t>p</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ej</w:t>
      </w:r>
      <w:r w:rsidRPr="006D54DA">
        <w:rPr>
          <w:b/>
          <w:color w:val="585858"/>
          <w:spacing w:val="1"/>
          <w:sz w:val="24"/>
          <w:szCs w:val="24"/>
        </w:rPr>
        <w:t>u</w:t>
      </w:r>
      <w:r w:rsidRPr="006D54DA">
        <w:rPr>
          <w:b/>
          <w:color w:val="585858"/>
          <w:sz w:val="24"/>
          <w:szCs w:val="24"/>
        </w:rPr>
        <w:t>a</w:t>
      </w:r>
      <w:r w:rsidRPr="006D54DA">
        <w:rPr>
          <w:b/>
          <w:color w:val="585858"/>
          <w:spacing w:val="1"/>
          <w:sz w:val="24"/>
          <w:szCs w:val="24"/>
        </w:rPr>
        <w:t xml:space="preserve"> lu</w:t>
      </w:r>
      <w:r w:rsidRPr="006D54DA">
        <w:rPr>
          <w:b/>
          <w:color w:val="585858"/>
          <w:sz w:val="24"/>
          <w:szCs w:val="24"/>
        </w:rPr>
        <w:t>g</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ya</w:t>
      </w:r>
      <w:r w:rsidRPr="006D54DA">
        <w:rPr>
          <w:b/>
          <w:color w:val="585858"/>
          <w:spacing w:val="1"/>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i</w:t>
      </w:r>
      <w:r w:rsidRPr="006D54DA">
        <w:rPr>
          <w:b/>
          <w:color w:val="585858"/>
          <w:spacing w:val="-1"/>
          <w:sz w:val="24"/>
          <w:szCs w:val="24"/>
        </w:rPr>
        <w:t>d</w:t>
      </w:r>
      <w:r w:rsidRPr="006D54DA">
        <w:rPr>
          <w:b/>
          <w:color w:val="585858"/>
          <w:sz w:val="24"/>
          <w:szCs w:val="24"/>
        </w:rPr>
        <w:t>a ya</w:t>
      </w:r>
      <w:r w:rsidRPr="006D54DA">
        <w:rPr>
          <w:b/>
          <w:color w:val="585858"/>
          <w:spacing w:val="2"/>
          <w:sz w:val="24"/>
          <w:szCs w:val="24"/>
        </w:rPr>
        <w:t xml:space="preserve"> </w:t>
      </w:r>
      <w:r w:rsidRPr="006D54DA">
        <w:rPr>
          <w:b/>
          <w:color w:val="585858"/>
          <w:sz w:val="24"/>
          <w:szCs w:val="24"/>
        </w:rPr>
        <w:t>s</w:t>
      </w:r>
      <w:r w:rsidRPr="006D54DA">
        <w:rPr>
          <w:b/>
          <w:color w:val="585858"/>
          <w:spacing w:val="1"/>
          <w:sz w:val="24"/>
          <w:szCs w:val="24"/>
        </w:rPr>
        <w:t>ik</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hi</w:t>
      </w:r>
      <w:r w:rsidRPr="006D54DA">
        <w:rPr>
          <w:b/>
          <w:color w:val="585858"/>
          <w:sz w:val="24"/>
          <w:szCs w:val="24"/>
        </w:rPr>
        <w:t>yo,</w:t>
      </w:r>
      <w:r w:rsidRPr="006D54DA">
        <w:rPr>
          <w:b/>
          <w:color w:val="585858"/>
          <w:spacing w:val="2"/>
          <w:sz w:val="24"/>
          <w:szCs w:val="24"/>
        </w:rPr>
        <w:t xml:space="preserve"> </w:t>
      </w:r>
      <w:r w:rsidRPr="006D54DA">
        <w:rPr>
          <w:b/>
          <w:color w:val="585858"/>
          <w:sz w:val="24"/>
          <w:szCs w:val="24"/>
        </w:rPr>
        <w:t xml:space="preserve">ya </w:t>
      </w:r>
      <w:r w:rsidRPr="006D54DA">
        <w:rPr>
          <w:b/>
          <w:color w:val="585858"/>
          <w:spacing w:val="1"/>
          <w:sz w:val="24"/>
          <w:szCs w:val="24"/>
        </w:rPr>
        <w:t>bi</w:t>
      </w:r>
      <w:r w:rsidRPr="006D54DA">
        <w:rPr>
          <w:b/>
          <w:color w:val="585858"/>
          <w:sz w:val="24"/>
          <w:szCs w:val="24"/>
        </w:rPr>
        <w:t>as</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r</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ki</w:t>
      </w:r>
      <w:r w:rsidRPr="006D54DA">
        <w:rPr>
          <w:b/>
          <w:color w:val="585858"/>
          <w:spacing w:val="-3"/>
          <w:sz w:val="24"/>
          <w:szCs w:val="24"/>
        </w:rPr>
        <w:t>m</w:t>
      </w:r>
      <w:r w:rsidRPr="006D54DA">
        <w:rPr>
          <w:b/>
          <w:color w:val="585858"/>
          <w:spacing w:val="2"/>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i</w:t>
      </w:r>
      <w:r w:rsidRPr="006D54DA">
        <w:rPr>
          <w:b/>
          <w:color w:val="585858"/>
          <w:spacing w:val="2"/>
          <w:sz w:val="24"/>
          <w:szCs w:val="24"/>
        </w:rPr>
        <w:t>f</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lu</w:t>
      </w:r>
      <w:r w:rsidRPr="006D54DA">
        <w:rPr>
          <w:b/>
          <w:color w:val="585858"/>
          <w:spacing w:val="-2"/>
          <w:sz w:val="24"/>
          <w:szCs w:val="24"/>
        </w:rPr>
        <w:t>g</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kid</w:t>
      </w:r>
      <w:r w:rsidRPr="006D54DA">
        <w:rPr>
          <w:b/>
          <w:color w:val="585858"/>
          <w:spacing w:val="-2"/>
          <w:sz w:val="24"/>
          <w:szCs w:val="24"/>
        </w:rPr>
        <w:t>i</w:t>
      </w:r>
      <w:r w:rsidRPr="006D54DA">
        <w:rPr>
          <w:b/>
          <w:color w:val="585858"/>
          <w:spacing w:val="1"/>
          <w:sz w:val="24"/>
          <w:szCs w:val="24"/>
        </w:rPr>
        <w:t>p</w:t>
      </w:r>
      <w:r w:rsidRPr="006D54DA">
        <w:rPr>
          <w:b/>
          <w:color w:val="585858"/>
          <w:sz w:val="24"/>
          <w:szCs w:val="24"/>
        </w:rPr>
        <w:t>lo</w:t>
      </w:r>
      <w:r w:rsidRPr="006D54DA">
        <w:rPr>
          <w:b/>
          <w:color w:val="585858"/>
          <w:spacing w:val="-3"/>
          <w:sz w:val="24"/>
          <w:szCs w:val="24"/>
        </w:rPr>
        <w:t>m</w:t>
      </w:r>
      <w:r w:rsidRPr="006D54DA">
        <w:rPr>
          <w:b/>
          <w:color w:val="585858"/>
          <w:sz w:val="24"/>
          <w:szCs w:val="24"/>
        </w:rPr>
        <w:t>as</w:t>
      </w:r>
      <w:r w:rsidRPr="006D54DA">
        <w:rPr>
          <w:b/>
          <w:color w:val="585858"/>
          <w:spacing w:val="1"/>
          <w:sz w:val="24"/>
          <w:szCs w:val="24"/>
        </w:rPr>
        <w:t>i</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in</w:t>
      </w:r>
      <w:r w:rsidRPr="006D54DA">
        <w:rPr>
          <w:b/>
          <w:color w:val="585858"/>
          <w:spacing w:val="-2"/>
          <w:sz w:val="24"/>
          <w:szCs w:val="24"/>
        </w:rPr>
        <w:t>a</w:t>
      </w:r>
      <w:r w:rsidRPr="006D54DA">
        <w:rPr>
          <w:b/>
          <w:color w:val="585858"/>
          <w:sz w:val="24"/>
          <w:szCs w:val="24"/>
        </w:rPr>
        <w:t>yo</w:t>
      </w:r>
      <w:r w:rsidRPr="006D54DA">
        <w:rPr>
          <w:b/>
          <w:color w:val="585858"/>
          <w:spacing w:val="1"/>
          <w:sz w:val="24"/>
          <w:szCs w:val="24"/>
        </w:rPr>
        <w:t>i</w:t>
      </w:r>
      <w:r w:rsidRPr="006D54DA">
        <w:rPr>
          <w:b/>
          <w:color w:val="585858"/>
          <w:spacing w:val="-1"/>
          <w:sz w:val="24"/>
          <w:szCs w:val="24"/>
        </w:rPr>
        <w:t>t</w:t>
      </w:r>
      <w:r w:rsidRPr="006D54DA">
        <w:rPr>
          <w:b/>
          <w:color w:val="585858"/>
          <w:spacing w:val="2"/>
          <w:sz w:val="24"/>
          <w:szCs w:val="24"/>
        </w:rPr>
        <w:t>w</w:t>
      </w:r>
      <w:r w:rsidRPr="006D54DA">
        <w:rPr>
          <w:b/>
          <w:color w:val="585858"/>
          <w:sz w:val="24"/>
          <w:szCs w:val="24"/>
        </w:rPr>
        <w:t xml:space="preserve">a </w:t>
      </w:r>
      <w:r w:rsidRPr="006D54DA">
        <w:rPr>
          <w:b/>
          <w:color w:val="585858"/>
          <w:spacing w:val="-2"/>
          <w:sz w:val="24"/>
          <w:szCs w:val="24"/>
        </w:rPr>
        <w:t>K</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di</w:t>
      </w:r>
      <w:r w:rsidRPr="006D54DA">
        <w:rPr>
          <w:b/>
          <w:color w:val="585858"/>
          <w:sz w:val="24"/>
          <w:szCs w:val="24"/>
        </w:rPr>
        <w:t>a</w:t>
      </w:r>
      <w:r w:rsidRPr="006D54DA">
        <w:rPr>
          <w:b/>
          <w:color w:val="585858"/>
          <w:spacing w:val="1"/>
          <w:sz w:val="24"/>
          <w:szCs w:val="24"/>
        </w:rPr>
        <w:t>ni</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pi</w:t>
      </w:r>
      <w:r w:rsidRPr="006D54DA">
        <w:rPr>
          <w:b/>
          <w:color w:val="585858"/>
          <w:sz w:val="24"/>
          <w:szCs w:val="24"/>
        </w:rPr>
        <w:t>a a</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ej</w:t>
      </w:r>
      <w:r w:rsidRPr="006D54DA">
        <w:rPr>
          <w:b/>
          <w:color w:val="585858"/>
          <w:spacing w:val="1"/>
          <w:sz w:val="24"/>
          <w:szCs w:val="24"/>
        </w:rPr>
        <w:t>u</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K</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r</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u</w:t>
      </w:r>
      <w:r w:rsidRPr="006D54DA">
        <w:rPr>
          <w:b/>
          <w:color w:val="585858"/>
          <w:sz w:val="24"/>
          <w:szCs w:val="24"/>
        </w:rPr>
        <w:t xml:space="preserve">, </w:t>
      </w:r>
      <w:r w:rsidRPr="006D54DA">
        <w:rPr>
          <w:b/>
          <w:color w:val="585858"/>
          <w:spacing w:val="1"/>
          <w:sz w:val="24"/>
          <w:szCs w:val="24"/>
        </w:rPr>
        <w:t>k</w:t>
      </w:r>
      <w:r w:rsidRPr="006D54DA">
        <w:rPr>
          <w:b/>
          <w:color w:val="585858"/>
          <w:spacing w:val="2"/>
          <w:sz w:val="24"/>
          <w:szCs w:val="24"/>
        </w:rPr>
        <w:t>w</w:t>
      </w:r>
      <w:r w:rsidR="006A3176" w:rsidRPr="006D54DA">
        <w:rPr>
          <w:b/>
          <w:color w:val="585858"/>
          <w:sz w:val="24"/>
          <w:szCs w:val="24"/>
        </w:rPr>
        <w:t>a</w:t>
      </w:r>
      <w:r w:rsidRPr="006D54DA">
        <w:rPr>
          <w:b/>
          <w:color w:val="585858"/>
          <w:sz w:val="24"/>
          <w:szCs w:val="24"/>
        </w:rPr>
        <w:t>sa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1"/>
          <w:sz w:val="24"/>
          <w:szCs w:val="24"/>
        </w:rPr>
        <w:t xml:space="preserve"> </w:t>
      </w:r>
      <w:r w:rsidRPr="006D54DA">
        <w:rPr>
          <w:b/>
          <w:color w:val="585858"/>
          <w:spacing w:val="-2"/>
          <w:sz w:val="24"/>
          <w:szCs w:val="24"/>
        </w:rPr>
        <w:t>K</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r</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u</w:t>
      </w:r>
      <w:r w:rsidRPr="006D54DA">
        <w:rPr>
          <w:b/>
          <w:color w:val="585858"/>
          <w:spacing w:val="1"/>
          <w:sz w:val="24"/>
          <w:szCs w:val="24"/>
        </w:rPr>
        <w:t xml:space="preserve"> n</w:t>
      </w:r>
      <w:r w:rsidRPr="006D54DA">
        <w:rPr>
          <w:b/>
          <w:color w:val="585858"/>
          <w:sz w:val="24"/>
          <w:szCs w:val="24"/>
        </w:rPr>
        <w:t xml:space="preserve">i </w:t>
      </w:r>
      <w:r w:rsidRPr="006D54DA">
        <w:rPr>
          <w:b/>
          <w:color w:val="585858"/>
          <w:spacing w:val="1"/>
          <w:sz w:val="24"/>
          <w:szCs w:val="24"/>
        </w:rPr>
        <w:t>lu</w:t>
      </w:r>
      <w:r w:rsidRPr="006D54DA">
        <w:rPr>
          <w:b/>
          <w:color w:val="585858"/>
          <w:sz w:val="24"/>
          <w:szCs w:val="24"/>
        </w:rPr>
        <w:t>g</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ayo Wa</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i</w:t>
      </w:r>
      <w:r w:rsidRPr="006D54DA">
        <w:rPr>
          <w:b/>
          <w:color w:val="585858"/>
          <w:spacing w:val="3"/>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l</w:t>
      </w:r>
      <w:r w:rsidRPr="006D54DA">
        <w:rPr>
          <w:b/>
          <w:color w:val="585858"/>
          <w:spacing w:val="1"/>
          <w:sz w:val="24"/>
          <w:szCs w:val="24"/>
        </w:rPr>
        <w:t>i</w:t>
      </w:r>
      <w:r w:rsidRPr="006D54DA">
        <w:rPr>
          <w:b/>
          <w:color w:val="585858"/>
          <w:spacing w:val="-1"/>
          <w:sz w:val="24"/>
          <w:szCs w:val="24"/>
        </w:rPr>
        <w:t>z</w:t>
      </w:r>
      <w:r w:rsidRPr="006D54DA">
        <w:rPr>
          <w:b/>
          <w:color w:val="585858"/>
          <w:spacing w:val="1"/>
          <w:sz w:val="24"/>
          <w:szCs w:val="24"/>
        </w:rPr>
        <w:t>un</w:t>
      </w:r>
      <w:r w:rsidRPr="006D54DA">
        <w:rPr>
          <w:b/>
          <w:color w:val="585858"/>
          <w:sz w:val="24"/>
          <w:szCs w:val="24"/>
        </w:rPr>
        <w:t>g</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z</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s</w:t>
      </w:r>
      <w:r w:rsidRPr="006D54DA">
        <w:rPr>
          <w:b/>
          <w:color w:val="585858"/>
          <w:spacing w:val="1"/>
          <w:sz w:val="24"/>
          <w:szCs w:val="24"/>
        </w:rPr>
        <w:t>ik</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z</w:t>
      </w:r>
      <w:r w:rsidRPr="006D54DA">
        <w:rPr>
          <w:b/>
          <w:color w:val="585858"/>
          <w:sz w:val="24"/>
          <w:szCs w:val="24"/>
        </w:rPr>
        <w:t>ao</w:t>
      </w:r>
      <w:r w:rsidRPr="006D54DA">
        <w:rPr>
          <w:b/>
          <w:color w:val="585858"/>
          <w:spacing w:val="2"/>
          <w:sz w:val="24"/>
          <w:szCs w:val="24"/>
        </w:rPr>
        <w:t xml:space="preserve"> </w:t>
      </w:r>
      <w:r w:rsidRPr="006D54DA">
        <w:rPr>
          <w:b/>
          <w:color w:val="585858"/>
          <w:spacing w:val="-1"/>
          <w:sz w:val="24"/>
          <w:szCs w:val="24"/>
        </w:rPr>
        <w:t>z</w:t>
      </w:r>
      <w:r w:rsidRPr="006D54DA">
        <w:rPr>
          <w:b/>
          <w:color w:val="585858"/>
          <w:sz w:val="24"/>
          <w:szCs w:val="24"/>
        </w:rPr>
        <w:t xml:space="preserve">a </w:t>
      </w:r>
      <w:r w:rsidRPr="006D54DA">
        <w:rPr>
          <w:b/>
          <w:color w:val="585858"/>
          <w:spacing w:val="-3"/>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o</w:t>
      </w:r>
      <w:r w:rsidR="00901051" w:rsidRPr="006D54DA">
        <w:rPr>
          <w:b/>
          <w:color w:val="585858"/>
          <w:spacing w:val="2"/>
          <w:sz w:val="24"/>
          <w:szCs w:val="24"/>
        </w:rPr>
        <w:t xml:space="preserve"> yaani za </w:t>
      </w:r>
      <w:r w:rsidRPr="006D54DA">
        <w:rPr>
          <w:b/>
          <w:color w:val="585858"/>
          <w:spacing w:val="-1"/>
          <w:sz w:val="24"/>
          <w:szCs w:val="24"/>
        </w:rPr>
        <w:t>A</w:t>
      </w:r>
      <w:r w:rsidRPr="006D54DA">
        <w:rPr>
          <w:b/>
          <w:color w:val="585858"/>
          <w:spacing w:val="1"/>
          <w:sz w:val="24"/>
          <w:szCs w:val="24"/>
        </w:rPr>
        <w:t>b</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u</w:t>
      </w:r>
      <w:r w:rsidRPr="006D54DA">
        <w:rPr>
          <w:b/>
          <w:color w:val="585858"/>
          <w:sz w:val="24"/>
          <w:szCs w:val="24"/>
        </w:rPr>
        <w:t>,</w:t>
      </w:r>
      <w:r w:rsidRPr="006D54DA">
        <w:rPr>
          <w:b/>
          <w:color w:val="585858"/>
          <w:spacing w:val="2"/>
          <w:sz w:val="24"/>
          <w:szCs w:val="24"/>
        </w:rPr>
        <w:t xml:space="preserve"> </w:t>
      </w:r>
      <w:r w:rsidRPr="006D54DA">
        <w:rPr>
          <w:b/>
          <w:color w:val="585858"/>
          <w:sz w:val="24"/>
          <w:szCs w:val="24"/>
        </w:rPr>
        <w:t>Isa</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Y</w:t>
      </w:r>
      <w:r w:rsidRPr="006D54DA">
        <w:rPr>
          <w:b/>
          <w:color w:val="585858"/>
          <w:sz w:val="24"/>
          <w:szCs w:val="24"/>
        </w:rPr>
        <w:t>a</w:t>
      </w:r>
      <w:r w:rsidRPr="006D54DA">
        <w:rPr>
          <w:b/>
          <w:color w:val="585858"/>
          <w:spacing w:val="1"/>
          <w:sz w:val="24"/>
          <w:szCs w:val="24"/>
        </w:rPr>
        <w:t>k</w:t>
      </w:r>
      <w:r w:rsidRPr="006D54DA">
        <w:rPr>
          <w:b/>
          <w:color w:val="585858"/>
          <w:sz w:val="24"/>
          <w:szCs w:val="24"/>
        </w:rPr>
        <w:t>o</w:t>
      </w:r>
      <w:r w:rsidRPr="006D54DA">
        <w:rPr>
          <w:b/>
          <w:color w:val="585858"/>
          <w:spacing w:val="1"/>
          <w:sz w:val="24"/>
          <w:szCs w:val="24"/>
        </w:rPr>
        <w:t>b</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dh</w:t>
      </w:r>
      <w:r w:rsidRPr="006D54DA">
        <w:rPr>
          <w:b/>
          <w:color w:val="585858"/>
          <w:spacing w:val="-2"/>
          <w:sz w:val="24"/>
          <w:szCs w:val="24"/>
        </w:rPr>
        <w:t>a</w:t>
      </w:r>
      <w:r w:rsidRPr="006D54DA">
        <w:rPr>
          <w:b/>
          <w:color w:val="585858"/>
          <w:spacing w:val="1"/>
          <w:sz w:val="24"/>
          <w:szCs w:val="24"/>
        </w:rPr>
        <w:t>lik</w:t>
      </w:r>
      <w:r w:rsidRPr="006D54DA">
        <w:rPr>
          <w:b/>
          <w:color w:val="585858"/>
          <w:sz w:val="24"/>
          <w:szCs w:val="24"/>
        </w:rPr>
        <w:t xml:space="preserve">a. </w:t>
      </w:r>
      <w:r w:rsidRPr="006D54DA">
        <w:rPr>
          <w:b/>
          <w:color w:val="585858"/>
          <w:spacing w:val="-2"/>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hi</w:t>
      </w:r>
      <w:r w:rsidRPr="006D54DA">
        <w:rPr>
          <w:b/>
          <w:color w:val="585858"/>
          <w:sz w:val="24"/>
          <w:szCs w:val="24"/>
        </w:rPr>
        <w:t>yo,</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w:t>
      </w:r>
      <w:r w:rsidRPr="006D54DA">
        <w:rPr>
          <w:b/>
          <w:color w:val="585858"/>
          <w:spacing w:val="2"/>
          <w:sz w:val="24"/>
          <w:szCs w:val="24"/>
        </w:rPr>
        <w:t xml:space="preserve"> </w:t>
      </w:r>
      <w:r w:rsidRPr="006D54DA">
        <w:rPr>
          <w:b/>
          <w:color w:val="585858"/>
          <w:sz w:val="24"/>
          <w:szCs w:val="24"/>
        </w:rPr>
        <w:t>a</w:t>
      </w:r>
      <w:r w:rsidRPr="006D54DA">
        <w:rPr>
          <w:b/>
          <w:color w:val="585858"/>
          <w:spacing w:val="-2"/>
          <w:sz w:val="24"/>
          <w:szCs w:val="24"/>
        </w:rPr>
        <w:t>l</w:t>
      </w:r>
      <w:r w:rsidRPr="006D54DA">
        <w:rPr>
          <w:b/>
          <w:color w:val="585858"/>
          <w:spacing w:val="1"/>
          <w:sz w:val="24"/>
          <w:szCs w:val="24"/>
        </w:rPr>
        <w:t>ik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1"/>
          <w:sz w:val="24"/>
          <w:szCs w:val="24"/>
        </w:rPr>
        <w:t>t</w:t>
      </w:r>
      <w:r w:rsidRPr="006D54DA">
        <w:rPr>
          <w:b/>
          <w:color w:val="585858"/>
          <w:sz w:val="24"/>
          <w:szCs w:val="24"/>
        </w:rPr>
        <w:t>u</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z w:val="24"/>
          <w:szCs w:val="24"/>
        </w:rPr>
        <w:t>y</w:t>
      </w:r>
      <w:r w:rsidRPr="006D54DA">
        <w:rPr>
          <w:b/>
          <w:color w:val="585858"/>
          <w:spacing w:val="-1"/>
          <w:sz w:val="24"/>
          <w:szCs w:val="24"/>
        </w:rPr>
        <w:t>e</w:t>
      </w:r>
      <w:r w:rsidRPr="006D54DA">
        <w:rPr>
          <w:b/>
          <w:color w:val="585858"/>
          <w:spacing w:val="2"/>
          <w:sz w:val="24"/>
          <w:szCs w:val="24"/>
        </w:rPr>
        <w:t>f</w:t>
      </w:r>
      <w:r w:rsidRPr="006D54DA">
        <w:rPr>
          <w:b/>
          <w:color w:val="585858"/>
          <w:spacing w:val="1"/>
          <w:sz w:val="24"/>
          <w:szCs w:val="24"/>
        </w:rPr>
        <w:t>u</w:t>
      </w:r>
      <w:r w:rsidRPr="006D54DA">
        <w:rPr>
          <w:b/>
          <w:color w:val="585858"/>
          <w:spacing w:val="-1"/>
          <w:sz w:val="24"/>
          <w:szCs w:val="24"/>
        </w:rPr>
        <w:t>n</w:t>
      </w:r>
      <w:r w:rsidRPr="006D54DA">
        <w:rPr>
          <w:b/>
          <w:color w:val="585858"/>
          <w:spacing w:val="1"/>
          <w:sz w:val="24"/>
          <w:szCs w:val="24"/>
        </w:rPr>
        <w:t>di</w:t>
      </w:r>
      <w:r w:rsidRPr="006D54DA">
        <w:rPr>
          <w:b/>
          <w:color w:val="585858"/>
          <w:sz w:val="24"/>
          <w:szCs w:val="24"/>
        </w:rPr>
        <w:t>s</w:t>
      </w:r>
      <w:r w:rsidRPr="006D54DA">
        <w:rPr>
          <w:b/>
          <w:color w:val="585858"/>
          <w:spacing w:val="-1"/>
          <w:sz w:val="24"/>
          <w:szCs w:val="24"/>
        </w:rPr>
        <w:t>hw</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sa</w:t>
      </w:r>
      <w:r w:rsidRPr="006D54DA">
        <w:rPr>
          <w:b/>
          <w:color w:val="585858"/>
          <w:spacing w:val="1"/>
          <w:sz w:val="24"/>
          <w:szCs w:val="24"/>
        </w:rPr>
        <w:t>n</w:t>
      </w:r>
      <w:r w:rsidRPr="006D54DA">
        <w:rPr>
          <w:b/>
          <w:color w:val="585858"/>
          <w:spacing w:val="-2"/>
          <w:sz w:val="24"/>
          <w:szCs w:val="24"/>
        </w:rPr>
        <w:t>a</w:t>
      </w:r>
      <w:r w:rsidRPr="006D54DA">
        <w:rPr>
          <w:b/>
          <w:color w:val="585858"/>
          <w:sz w:val="24"/>
          <w:szCs w:val="24"/>
        </w:rPr>
        <w:t>, a</w:t>
      </w:r>
      <w:r w:rsidRPr="006D54DA">
        <w:rPr>
          <w:b/>
          <w:color w:val="585858"/>
          <w:spacing w:val="1"/>
          <w:sz w:val="24"/>
          <w:szCs w:val="24"/>
        </w:rPr>
        <w:t>li</w:t>
      </w:r>
      <w:r w:rsidRPr="006D54DA">
        <w:rPr>
          <w:b/>
          <w:color w:val="585858"/>
          <w:sz w:val="24"/>
          <w:szCs w:val="24"/>
        </w:rPr>
        <w:t>y</w:t>
      </w:r>
      <w:r w:rsidRPr="006D54DA">
        <w:rPr>
          <w:b/>
          <w:color w:val="585858"/>
          <w:spacing w:val="-1"/>
          <w:sz w:val="24"/>
          <w:szCs w:val="24"/>
        </w:rPr>
        <w:t>ee</w:t>
      </w:r>
      <w:r w:rsidRPr="006D54DA">
        <w:rPr>
          <w:b/>
          <w:color w:val="585858"/>
          <w:spacing w:val="1"/>
          <w:sz w:val="24"/>
          <w:szCs w:val="24"/>
        </w:rPr>
        <w:t>li</w:t>
      </w:r>
      <w:r w:rsidRPr="006D54DA">
        <w:rPr>
          <w:b/>
          <w:color w:val="585858"/>
          <w:spacing w:val="-3"/>
          <w:sz w:val="24"/>
          <w:szCs w:val="24"/>
        </w:rPr>
        <w:t>m</w:t>
      </w:r>
      <w:r w:rsidRPr="006D54DA">
        <w:rPr>
          <w:b/>
          <w:color w:val="585858"/>
          <w:spacing w:val="1"/>
          <w:sz w:val="24"/>
          <w:szCs w:val="24"/>
        </w:rPr>
        <w:t>ik</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sa</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2"/>
          <w:sz w:val="24"/>
          <w:szCs w:val="24"/>
        </w:rPr>
        <w:t>i</w:t>
      </w:r>
      <w:r w:rsidRPr="006D54DA">
        <w:rPr>
          <w:b/>
          <w:color w:val="585858"/>
          <w:spacing w:val="-1"/>
          <w:sz w:val="24"/>
          <w:szCs w:val="24"/>
        </w:rPr>
        <w:t>n</w:t>
      </w:r>
      <w:r w:rsidRPr="006D54DA">
        <w:rPr>
          <w:b/>
          <w:color w:val="585858"/>
          <w:sz w:val="24"/>
          <w:szCs w:val="24"/>
        </w:rPr>
        <w:t>ao</w:t>
      </w:r>
      <w:r w:rsidRPr="006D54DA">
        <w:rPr>
          <w:b/>
          <w:color w:val="585858"/>
          <w:spacing w:val="1"/>
          <w:sz w:val="24"/>
          <w:szCs w:val="24"/>
        </w:rPr>
        <w:t>n</w:t>
      </w:r>
      <w:r w:rsidRPr="006D54DA">
        <w:rPr>
          <w:b/>
          <w:color w:val="585858"/>
          <w:spacing w:val="-1"/>
          <w:sz w:val="24"/>
          <w:szCs w:val="24"/>
        </w:rPr>
        <w:t>e</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j</w:t>
      </w:r>
      <w:r w:rsidRPr="006D54DA">
        <w:rPr>
          <w:b/>
          <w:color w:val="585858"/>
          <w:spacing w:val="1"/>
          <w:sz w:val="24"/>
          <w:szCs w:val="24"/>
        </w:rPr>
        <w:t>in</w:t>
      </w:r>
      <w:r w:rsidRPr="006D54DA">
        <w:rPr>
          <w:b/>
          <w:color w:val="585858"/>
          <w:sz w:val="24"/>
          <w:szCs w:val="24"/>
        </w:rPr>
        <w:t>si</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z w:val="24"/>
          <w:szCs w:val="24"/>
        </w:rPr>
        <w:t>vy</w:t>
      </w:r>
      <w:r w:rsidRPr="006D54DA">
        <w:rPr>
          <w:b/>
          <w:color w:val="585858"/>
          <w:spacing w:val="-2"/>
          <w:sz w:val="24"/>
          <w:szCs w:val="24"/>
        </w:rPr>
        <w:t>o</w:t>
      </w:r>
      <w:r w:rsidRPr="006D54DA">
        <w:rPr>
          <w:b/>
          <w:color w:val="585858"/>
          <w:spacing w:val="1"/>
          <w:sz w:val="24"/>
          <w:szCs w:val="24"/>
        </w:rPr>
        <w:t>ki</w:t>
      </w:r>
      <w:r w:rsidRPr="006D54DA">
        <w:rPr>
          <w:b/>
          <w:color w:val="585858"/>
          <w:spacing w:val="-1"/>
          <w:sz w:val="24"/>
          <w:szCs w:val="24"/>
        </w:rPr>
        <w:t>te</w:t>
      </w:r>
      <w:r w:rsidRPr="006D54DA">
        <w:rPr>
          <w:b/>
          <w:color w:val="585858"/>
          <w:spacing w:val="1"/>
          <w:sz w:val="24"/>
          <w:szCs w:val="24"/>
        </w:rPr>
        <w:t>n</w:t>
      </w:r>
      <w:r w:rsidRPr="006D54DA">
        <w:rPr>
          <w:b/>
          <w:color w:val="585858"/>
          <w:sz w:val="24"/>
          <w:szCs w:val="24"/>
        </w:rPr>
        <w:t>g</w:t>
      </w:r>
      <w:r w:rsidRPr="006D54DA">
        <w:rPr>
          <w:b/>
          <w:color w:val="585858"/>
          <w:spacing w:val="-1"/>
          <w:sz w:val="24"/>
          <w:szCs w:val="24"/>
        </w:rPr>
        <w:t>e</w:t>
      </w:r>
      <w:r w:rsidRPr="006D54DA">
        <w:rPr>
          <w:b/>
          <w:color w:val="585858"/>
          <w:spacing w:val="1"/>
          <w:sz w:val="24"/>
          <w:szCs w:val="24"/>
        </w:rPr>
        <w:t>n</w:t>
      </w:r>
      <w:r w:rsidRPr="006D54DA">
        <w:rPr>
          <w:b/>
          <w:color w:val="585858"/>
          <w:spacing w:val="-1"/>
          <w:sz w:val="24"/>
          <w:szCs w:val="24"/>
        </w:rPr>
        <w:t>ez</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b</w:t>
      </w:r>
      <w:r w:rsidRPr="006D54DA">
        <w:rPr>
          <w:b/>
          <w:color w:val="585858"/>
          <w:sz w:val="24"/>
          <w:szCs w:val="24"/>
        </w:rPr>
        <w:t xml:space="preserve">u </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 xml:space="preserve">o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u</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bi</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lik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a a</w:t>
      </w:r>
      <w:r w:rsidRPr="006D54DA">
        <w:rPr>
          <w:b/>
          <w:color w:val="585858"/>
          <w:spacing w:val="1"/>
          <w:sz w:val="24"/>
          <w:szCs w:val="24"/>
        </w:rPr>
        <w:t>ki</w:t>
      </w:r>
      <w:r w:rsidRPr="006D54DA">
        <w:rPr>
          <w:b/>
          <w:color w:val="585858"/>
          <w:spacing w:val="-3"/>
          <w:sz w:val="24"/>
          <w:szCs w:val="24"/>
        </w:rPr>
        <w:t>t</w:t>
      </w:r>
      <w:r w:rsidRPr="006D54DA">
        <w:rPr>
          <w:b/>
          <w:color w:val="585858"/>
          <w:spacing w:val="1"/>
          <w:sz w:val="24"/>
          <w:szCs w:val="24"/>
        </w:rPr>
        <w:t>u</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3"/>
          <w:sz w:val="24"/>
          <w:szCs w:val="24"/>
        </w:rPr>
        <w:t xml:space="preserve"> </w:t>
      </w:r>
      <w:r w:rsidRPr="006D54DA">
        <w:rPr>
          <w:b/>
          <w:color w:val="585858"/>
          <w:spacing w:val="-3"/>
          <w:sz w:val="24"/>
          <w:szCs w:val="24"/>
        </w:rPr>
        <w:t>F</w:t>
      </w:r>
      <w:r w:rsidRPr="006D54DA">
        <w:rPr>
          <w:b/>
          <w:color w:val="585858"/>
          <w:spacing w:val="1"/>
          <w:sz w:val="24"/>
          <w:szCs w:val="24"/>
        </w:rPr>
        <w:t>ul</w:t>
      </w:r>
      <w:r w:rsidRPr="006D54DA">
        <w:rPr>
          <w:b/>
          <w:color w:val="585858"/>
          <w:sz w:val="24"/>
          <w:szCs w:val="24"/>
        </w:rPr>
        <w:t>a</w:t>
      </w:r>
      <w:r w:rsidRPr="006D54DA">
        <w:rPr>
          <w:b/>
          <w:color w:val="585858"/>
          <w:spacing w:val="1"/>
          <w:sz w:val="24"/>
          <w:szCs w:val="24"/>
        </w:rPr>
        <w:t>ni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2"/>
          <w:sz w:val="24"/>
          <w:szCs w:val="24"/>
        </w:rPr>
        <w:t>s</w:t>
      </w:r>
      <w:r w:rsidRPr="006D54DA">
        <w:rPr>
          <w:b/>
          <w:color w:val="585858"/>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 xml:space="preserve">u </w:t>
      </w:r>
      <w:r w:rsidRPr="006D54DA">
        <w:rPr>
          <w:b/>
          <w:color w:val="585858"/>
          <w:spacing w:val="-3"/>
          <w:sz w:val="24"/>
          <w:szCs w:val="24"/>
        </w:rPr>
        <w:t>m</w:t>
      </w:r>
      <w:r w:rsidRPr="006D54DA">
        <w:rPr>
          <w:b/>
          <w:color w:val="585858"/>
          <w:spacing w:val="2"/>
          <w:sz w:val="24"/>
          <w:szCs w:val="24"/>
        </w:rPr>
        <w:t>a</w:t>
      </w:r>
      <w:r w:rsidRPr="006D54DA">
        <w:rPr>
          <w:b/>
          <w:color w:val="585858"/>
          <w:spacing w:val="-1"/>
          <w:sz w:val="24"/>
          <w:szCs w:val="24"/>
        </w:rPr>
        <w:t>r</w:t>
      </w:r>
      <w:r w:rsidRPr="006D54DA">
        <w:rPr>
          <w:b/>
          <w:color w:val="585858"/>
          <w:sz w:val="24"/>
          <w:szCs w:val="24"/>
        </w:rPr>
        <w:t xml:space="preserve">a </w:t>
      </w:r>
      <w:r w:rsidRPr="006D54DA">
        <w:rPr>
          <w:b/>
          <w:color w:val="585858"/>
          <w:spacing w:val="1"/>
          <w:sz w:val="24"/>
          <w:szCs w:val="24"/>
        </w:rPr>
        <w:t>k</w:t>
      </w:r>
      <w:r w:rsidRPr="006D54DA">
        <w:rPr>
          <w:b/>
          <w:color w:val="585858"/>
          <w:spacing w:val="3"/>
          <w:sz w:val="24"/>
          <w:szCs w:val="24"/>
        </w:rPr>
        <w:t>u</w:t>
      </w:r>
      <w:r w:rsidRPr="006D54DA">
        <w:rPr>
          <w:b/>
          <w:color w:val="585858"/>
          <w:spacing w:val="-3"/>
          <w:sz w:val="24"/>
          <w:szCs w:val="24"/>
        </w:rPr>
        <w:t>m</w:t>
      </w:r>
      <w:r w:rsidRPr="006D54DA">
        <w:rPr>
          <w:b/>
          <w:color w:val="585858"/>
          <w:sz w:val="24"/>
          <w:szCs w:val="24"/>
        </w:rPr>
        <w:t>i 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u</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bi</w:t>
      </w:r>
      <w:r w:rsidRPr="006D54DA">
        <w:rPr>
          <w:b/>
          <w:color w:val="585858"/>
          <w:sz w:val="24"/>
          <w:szCs w:val="24"/>
        </w:rPr>
        <w:t>a, “</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i v</w:t>
      </w:r>
      <w:r w:rsidRPr="006D54DA">
        <w:rPr>
          <w:b/>
          <w:color w:val="585858"/>
          <w:spacing w:val="1"/>
          <w:sz w:val="24"/>
          <w:szCs w:val="24"/>
        </w:rPr>
        <w:t>i</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z</w:t>
      </w:r>
      <w:r w:rsidRPr="006D54DA">
        <w:rPr>
          <w:b/>
          <w:color w:val="585858"/>
          <w:sz w:val="24"/>
          <w:szCs w:val="24"/>
        </w:rPr>
        <w:t>i vy</w:t>
      </w:r>
      <w:r w:rsidRPr="006D54DA">
        <w:rPr>
          <w:b/>
          <w:color w:val="585858"/>
          <w:spacing w:val="2"/>
          <w:sz w:val="24"/>
          <w:szCs w:val="24"/>
        </w:rPr>
        <w:t>a</w:t>
      </w:r>
      <w:r w:rsidRPr="006D54DA">
        <w:rPr>
          <w:b/>
          <w:color w:val="585858"/>
          <w:sz w:val="24"/>
          <w:szCs w:val="24"/>
        </w:rPr>
        <w:t>….” au</w:t>
      </w:r>
      <w:r w:rsidRPr="006D54DA">
        <w:rPr>
          <w:b/>
          <w:color w:val="585858"/>
          <w:spacing w:val="1"/>
          <w:sz w:val="24"/>
          <w:szCs w:val="24"/>
        </w:rPr>
        <w:t xml:space="preserve"> </w:t>
      </w:r>
      <w:r w:rsidRPr="006D54DA">
        <w:rPr>
          <w:b/>
          <w:color w:val="585858"/>
          <w:sz w:val="24"/>
          <w:szCs w:val="24"/>
        </w:rPr>
        <w:t>“</w:t>
      </w:r>
      <w:r w:rsidRPr="006D54DA">
        <w:rPr>
          <w:b/>
          <w:color w:val="585858"/>
          <w:spacing w:val="1"/>
          <w:sz w:val="24"/>
          <w:szCs w:val="24"/>
        </w:rPr>
        <w:t>Hi</w:t>
      </w:r>
      <w:r w:rsidRPr="006D54DA">
        <w:rPr>
          <w:b/>
          <w:color w:val="585858"/>
          <w:spacing w:val="-1"/>
          <w:sz w:val="24"/>
          <w:szCs w:val="24"/>
        </w:rPr>
        <w:t>z</w:t>
      </w:r>
      <w:r w:rsidRPr="006D54DA">
        <w:rPr>
          <w:b/>
          <w:color w:val="585858"/>
          <w:sz w:val="24"/>
          <w:szCs w:val="24"/>
        </w:rPr>
        <w:t xml:space="preserve">i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h</w:t>
      </w:r>
      <w:r w:rsidRPr="006D54DA">
        <w:rPr>
          <w:b/>
          <w:color w:val="585858"/>
          <w:spacing w:val="-1"/>
          <w:sz w:val="24"/>
          <w:szCs w:val="24"/>
        </w:rPr>
        <w:t>e</w:t>
      </w:r>
      <w:r w:rsidRPr="006D54DA">
        <w:rPr>
          <w:b/>
          <w:color w:val="585858"/>
          <w:sz w:val="24"/>
          <w:szCs w:val="24"/>
        </w:rPr>
        <w:t>sa</w:t>
      </w:r>
      <w:r w:rsidRPr="006D54DA">
        <w:rPr>
          <w:b/>
          <w:color w:val="585858"/>
          <w:spacing w:val="1"/>
          <w:sz w:val="24"/>
          <w:szCs w:val="24"/>
        </w:rPr>
        <w:t>b</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z</w:t>
      </w:r>
      <w:r w:rsidRPr="006D54DA">
        <w:rPr>
          <w:b/>
          <w:color w:val="585858"/>
          <w:sz w:val="24"/>
          <w:szCs w:val="24"/>
        </w:rPr>
        <w:t xml:space="preserve">a … </w:t>
      </w:r>
      <w:r w:rsidRPr="006D54DA">
        <w:rPr>
          <w:b/>
          <w:color w:val="585858"/>
          <w:spacing w:val="1"/>
          <w:sz w:val="24"/>
          <w:szCs w:val="24"/>
        </w:rPr>
        <w:t>hi</w:t>
      </w:r>
      <w:r w:rsidRPr="006D54DA">
        <w:rPr>
          <w:b/>
          <w:color w:val="585858"/>
          <w:sz w:val="24"/>
          <w:szCs w:val="24"/>
        </w:rPr>
        <w:t>v</w:t>
      </w:r>
      <w:r w:rsidRPr="006D54DA">
        <w:rPr>
          <w:b/>
          <w:color w:val="585858"/>
          <w:spacing w:val="1"/>
          <w:sz w:val="24"/>
          <w:szCs w:val="24"/>
        </w:rPr>
        <w:t>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in</w:t>
      </w:r>
      <w:r w:rsidRPr="006D54DA">
        <w:rPr>
          <w:b/>
          <w:color w:val="585858"/>
          <w:sz w:val="24"/>
          <w:szCs w:val="24"/>
        </w:rPr>
        <w:t>a</w:t>
      </w:r>
      <w:r w:rsidRPr="006D54DA">
        <w:rPr>
          <w:b/>
          <w:color w:val="585858"/>
          <w:spacing w:val="-2"/>
          <w:sz w:val="24"/>
          <w:szCs w:val="24"/>
        </w:rPr>
        <w:t>o</w:t>
      </w:r>
      <w:r w:rsidRPr="006D54DA">
        <w:rPr>
          <w:b/>
          <w:color w:val="585858"/>
          <w:spacing w:val="1"/>
          <w:sz w:val="24"/>
          <w:szCs w:val="24"/>
        </w:rPr>
        <w:t>n</w:t>
      </w:r>
      <w:r w:rsidRPr="006D54DA">
        <w:rPr>
          <w:b/>
          <w:color w:val="585858"/>
          <w:spacing w:val="-1"/>
          <w:sz w:val="24"/>
          <w:szCs w:val="24"/>
        </w:rPr>
        <w:t>e</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hi</w:t>
      </w:r>
      <w:r w:rsidRPr="006D54DA">
        <w:rPr>
          <w:b/>
          <w:color w:val="585858"/>
          <w:spacing w:val="-1"/>
          <w:sz w:val="24"/>
          <w:szCs w:val="24"/>
        </w:rPr>
        <w:t>z</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r</w:t>
      </w:r>
      <w:r w:rsidRPr="006D54DA">
        <w:rPr>
          <w:b/>
          <w:color w:val="585858"/>
          <w:sz w:val="24"/>
          <w:szCs w:val="24"/>
        </w:rPr>
        <w:t>i</w:t>
      </w:r>
      <w:r w:rsidRPr="006D54DA">
        <w:rPr>
          <w:b/>
          <w:color w:val="585858"/>
          <w:spacing w:val="3"/>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z</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liku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a</w:t>
      </w:r>
      <w:r w:rsidRPr="006D54DA">
        <w:rPr>
          <w:b/>
          <w:color w:val="585858"/>
          <w:spacing w:val="1"/>
          <w:sz w:val="24"/>
          <w:szCs w:val="24"/>
        </w:rPr>
        <w:t>ki</w:t>
      </w:r>
      <w:r w:rsidRPr="006D54DA">
        <w:rPr>
          <w:b/>
          <w:color w:val="585858"/>
          <w:spacing w:val="2"/>
          <w:sz w:val="24"/>
          <w:szCs w:val="24"/>
        </w:rPr>
        <w:t>w</w:t>
      </w:r>
      <w:r w:rsidRPr="006D54DA">
        <w:rPr>
          <w:b/>
          <w:color w:val="585858"/>
          <w:spacing w:val="-1"/>
          <w:sz w:val="24"/>
          <w:szCs w:val="24"/>
        </w:rPr>
        <w:t>ez</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z</w:t>
      </w:r>
      <w:r w:rsidRPr="006D54DA">
        <w:rPr>
          <w:b/>
          <w:color w:val="585858"/>
          <w:spacing w:val="1"/>
          <w:sz w:val="24"/>
          <w:szCs w:val="24"/>
        </w:rPr>
        <w:t>i</w:t>
      </w:r>
      <w:r w:rsidRPr="006D54DA">
        <w:rPr>
          <w:b/>
          <w:color w:val="585858"/>
          <w:spacing w:val="2"/>
          <w:sz w:val="24"/>
          <w:szCs w:val="24"/>
        </w:rPr>
        <w:t>f</w:t>
      </w:r>
      <w:r w:rsidRPr="006D54DA">
        <w:rPr>
          <w:b/>
          <w:color w:val="585858"/>
          <w:spacing w:val="-2"/>
          <w:sz w:val="24"/>
          <w:szCs w:val="24"/>
        </w:rPr>
        <w:t>i</w:t>
      </w:r>
      <w:r w:rsidRPr="006D54DA">
        <w:rPr>
          <w:b/>
          <w:color w:val="585858"/>
          <w:spacing w:val="1"/>
          <w:sz w:val="24"/>
          <w:szCs w:val="24"/>
        </w:rPr>
        <w:t>ki</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z</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liku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ez</w:t>
      </w:r>
      <w:r w:rsidRPr="006D54DA">
        <w:rPr>
          <w:b/>
          <w:color w:val="585858"/>
          <w:spacing w:val="1"/>
          <w:sz w:val="24"/>
          <w:szCs w:val="24"/>
        </w:rPr>
        <w:t>ihi</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dhi</w:t>
      </w:r>
      <w:r w:rsidRPr="006D54DA">
        <w:rPr>
          <w:b/>
          <w:color w:val="585858"/>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liku</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et</w:t>
      </w:r>
      <w:r w:rsidRPr="006D54DA">
        <w:rPr>
          <w:b/>
          <w:color w:val="585858"/>
          <w:sz w:val="24"/>
          <w:szCs w:val="24"/>
        </w:rPr>
        <w:t>a</w:t>
      </w:r>
      <w:r w:rsidRPr="006D54DA">
        <w:rPr>
          <w:b/>
          <w:color w:val="585858"/>
          <w:spacing w:val="2"/>
          <w:sz w:val="24"/>
          <w:szCs w:val="24"/>
        </w:rPr>
        <w:t>f</w:t>
      </w:r>
      <w:r w:rsidRPr="006D54DA">
        <w:rPr>
          <w:b/>
          <w:color w:val="585858"/>
          <w:sz w:val="24"/>
          <w:szCs w:val="24"/>
        </w:rPr>
        <w:t>s</w:t>
      </w:r>
      <w:r w:rsidRPr="006D54DA">
        <w:rPr>
          <w:b/>
          <w:color w:val="585858"/>
          <w:spacing w:val="1"/>
          <w:sz w:val="24"/>
          <w:szCs w:val="24"/>
        </w:rPr>
        <w:t>i</w:t>
      </w:r>
      <w:r w:rsidRPr="006D54DA">
        <w:rPr>
          <w:b/>
          <w:color w:val="585858"/>
          <w:spacing w:val="-1"/>
          <w:sz w:val="24"/>
          <w:szCs w:val="24"/>
        </w:rPr>
        <w:t>r</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bd</w:t>
      </w:r>
      <w:r w:rsidRPr="006D54DA">
        <w:rPr>
          <w:b/>
          <w:color w:val="585858"/>
          <w:sz w:val="24"/>
          <w:szCs w:val="24"/>
        </w:rPr>
        <w:t xml:space="preserve">a </w:t>
      </w:r>
      <w:r w:rsidRPr="006D54DA">
        <w:rPr>
          <w:b/>
          <w:color w:val="585858"/>
          <w:spacing w:val="1"/>
          <w:sz w:val="24"/>
          <w:szCs w:val="24"/>
        </w:rPr>
        <w:t>ku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 xml:space="preserve"> lu</w:t>
      </w:r>
      <w:r w:rsidRPr="006D54DA">
        <w:rPr>
          <w:b/>
          <w:color w:val="585858"/>
          <w:spacing w:val="-2"/>
          <w:sz w:val="24"/>
          <w:szCs w:val="24"/>
        </w:rPr>
        <w:t>g</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 xml:space="preserve"> </w:t>
      </w:r>
      <w:r w:rsidRPr="006D54DA">
        <w:rPr>
          <w:b/>
          <w:color w:val="585858"/>
          <w:sz w:val="24"/>
          <w:szCs w:val="24"/>
        </w:rPr>
        <w:t>as</w:t>
      </w:r>
      <w:r w:rsidRPr="006D54DA">
        <w:rPr>
          <w:b/>
          <w:color w:val="585858"/>
          <w:spacing w:val="1"/>
          <w:sz w:val="24"/>
          <w:szCs w:val="24"/>
        </w:rPr>
        <w:t>ili</w:t>
      </w:r>
      <w:r w:rsidRPr="006D54DA">
        <w:rPr>
          <w:b/>
          <w:color w:val="585858"/>
          <w:sz w:val="24"/>
          <w:szCs w:val="24"/>
        </w:rPr>
        <w:t>,</w:t>
      </w:r>
      <w:r w:rsidRPr="006D54DA">
        <w:rPr>
          <w:b/>
          <w:color w:val="585858"/>
          <w:spacing w:val="1"/>
          <w:sz w:val="24"/>
          <w:szCs w:val="24"/>
        </w:rPr>
        <w:t xml:space="preserve"> </w:t>
      </w:r>
      <w:r w:rsidRPr="006D54DA">
        <w:rPr>
          <w:b/>
          <w:color w:val="585858"/>
          <w:spacing w:val="-2"/>
          <w:sz w:val="24"/>
          <w:szCs w:val="24"/>
        </w:rPr>
        <w:t>s</w:t>
      </w:r>
      <w:r w:rsidRPr="006D54DA">
        <w:rPr>
          <w:b/>
          <w:color w:val="585858"/>
          <w:spacing w:val="-1"/>
          <w:sz w:val="24"/>
          <w:szCs w:val="24"/>
        </w:rPr>
        <w:t>e</w:t>
      </w:r>
      <w:r w:rsidRPr="006D54DA">
        <w:rPr>
          <w:b/>
          <w:color w:val="585858"/>
          <w:spacing w:val="1"/>
          <w:sz w:val="24"/>
          <w:szCs w:val="24"/>
        </w:rPr>
        <w:t>he</w:t>
      </w:r>
      <w:r w:rsidRPr="006D54DA">
        <w:rPr>
          <w:b/>
          <w:color w:val="585858"/>
          <w:spacing w:val="-3"/>
          <w:sz w:val="24"/>
          <w:szCs w:val="24"/>
        </w:rPr>
        <w:t>m</w:t>
      </w:r>
      <w:r w:rsidRPr="006D54DA">
        <w:rPr>
          <w:b/>
          <w:color w:val="585858"/>
          <w:sz w:val="24"/>
          <w:szCs w:val="24"/>
        </w:rPr>
        <w:t>u</w:t>
      </w:r>
      <w:r w:rsidRPr="006D54DA">
        <w:rPr>
          <w:b/>
          <w:color w:val="585858"/>
          <w:spacing w:val="2"/>
          <w:sz w:val="24"/>
          <w:szCs w:val="24"/>
        </w:rPr>
        <w:t xml:space="preserve"> </w:t>
      </w:r>
      <w:r w:rsidRPr="006D54DA">
        <w:rPr>
          <w:b/>
          <w:color w:val="585858"/>
          <w:sz w:val="24"/>
          <w:szCs w:val="24"/>
        </w:rPr>
        <w:t>ya</w:t>
      </w:r>
      <w:r w:rsidRPr="006D54DA">
        <w:rPr>
          <w:b/>
          <w:color w:val="585858"/>
          <w:spacing w:val="1"/>
          <w:sz w:val="24"/>
          <w:szCs w:val="24"/>
        </w:rPr>
        <w:t xml:space="preserve"> </w:t>
      </w:r>
      <w:r w:rsidRPr="006D54DA">
        <w:rPr>
          <w:b/>
          <w:color w:val="585858"/>
          <w:spacing w:val="-2"/>
          <w:sz w:val="24"/>
          <w:szCs w:val="24"/>
        </w:rPr>
        <w:t>K</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r</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u</w:t>
      </w:r>
      <w:r w:rsidRPr="006D54DA">
        <w:rPr>
          <w:b/>
          <w:color w:val="585858"/>
          <w:sz w:val="24"/>
          <w:szCs w:val="24"/>
        </w:rPr>
        <w:t>,</w:t>
      </w:r>
      <w:r w:rsidRPr="006D54DA">
        <w:rPr>
          <w:b/>
          <w:color w:val="585858"/>
          <w:spacing w:val="1"/>
          <w:sz w:val="24"/>
          <w:szCs w:val="24"/>
        </w:rPr>
        <w:t xml:space="preserve"> </w:t>
      </w:r>
      <w:r w:rsidRPr="006D54DA">
        <w:rPr>
          <w:b/>
          <w:color w:val="585858"/>
          <w:sz w:val="24"/>
          <w:szCs w:val="24"/>
        </w:rPr>
        <w:t>au</w:t>
      </w:r>
      <w:r w:rsidRPr="006D54DA">
        <w:rPr>
          <w:b/>
          <w:color w:val="585858"/>
          <w:spacing w:val="5"/>
          <w:sz w:val="24"/>
          <w:szCs w:val="24"/>
        </w:rPr>
        <w:t xml:space="preserve"> </w:t>
      </w:r>
      <w:r w:rsidRPr="006D54DA">
        <w:rPr>
          <w:b/>
          <w:color w:val="585858"/>
          <w:spacing w:val="-1"/>
          <w:sz w:val="24"/>
          <w:szCs w:val="24"/>
        </w:rPr>
        <w:t>M</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aa</w:t>
      </w:r>
      <w:r w:rsidRPr="006D54DA">
        <w:rPr>
          <w:b/>
          <w:color w:val="585858"/>
          <w:spacing w:val="1"/>
          <w:sz w:val="24"/>
          <w:szCs w:val="24"/>
        </w:rPr>
        <w:t>n</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pe</w:t>
      </w:r>
      <w:r w:rsidRPr="006D54DA">
        <w:rPr>
          <w:b/>
          <w:color w:val="585858"/>
          <w:spacing w:val="-1"/>
          <w:sz w:val="24"/>
          <w:szCs w:val="24"/>
        </w:rPr>
        <w:t>m</w:t>
      </w:r>
      <w:r w:rsidRPr="006D54DA">
        <w:rPr>
          <w:b/>
          <w:color w:val="585858"/>
          <w:sz w:val="24"/>
          <w:szCs w:val="24"/>
        </w:rPr>
        <w:t>a,</w:t>
      </w:r>
      <w:r w:rsidRPr="006D54DA">
        <w:rPr>
          <w:b/>
          <w:color w:val="585858"/>
          <w:spacing w:val="1"/>
          <w:sz w:val="24"/>
          <w:szCs w:val="24"/>
        </w:rPr>
        <w:t xml:space="preserve"> k</w:t>
      </w:r>
      <w:r w:rsidRPr="006D54DA">
        <w:rPr>
          <w:b/>
          <w:color w:val="585858"/>
          <w:spacing w:val="2"/>
          <w:sz w:val="24"/>
          <w:szCs w:val="24"/>
        </w:rPr>
        <w:t>w</w:t>
      </w:r>
      <w:r w:rsidRPr="006D54DA">
        <w:rPr>
          <w:b/>
          <w:color w:val="585858"/>
          <w:sz w:val="24"/>
          <w:szCs w:val="24"/>
        </w:rPr>
        <w:t xml:space="preserve">a </w:t>
      </w:r>
      <w:r w:rsidRPr="006D54DA">
        <w:rPr>
          <w:b/>
          <w:color w:val="585858"/>
          <w:spacing w:val="-2"/>
          <w:sz w:val="24"/>
          <w:szCs w:val="24"/>
        </w:rPr>
        <w:t>K</w:t>
      </w:r>
      <w:r w:rsidRPr="006D54DA">
        <w:rPr>
          <w:b/>
          <w:color w:val="585858"/>
          <w:spacing w:val="1"/>
          <w:sz w:val="24"/>
          <w:szCs w:val="24"/>
        </w:rPr>
        <w:t>i</w:t>
      </w:r>
      <w:r w:rsidRPr="006D54DA">
        <w:rPr>
          <w:b/>
          <w:color w:val="585858"/>
          <w:spacing w:val="-1"/>
          <w:sz w:val="24"/>
          <w:szCs w:val="24"/>
        </w:rPr>
        <w:t>e</w:t>
      </w:r>
      <w:r w:rsidRPr="006D54DA">
        <w:rPr>
          <w:b/>
          <w:color w:val="585858"/>
          <w:spacing w:val="1"/>
          <w:sz w:val="24"/>
          <w:szCs w:val="24"/>
        </w:rPr>
        <w:t>b</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n</w:t>
      </w:r>
      <w:r w:rsidRPr="006D54DA">
        <w:rPr>
          <w:b/>
          <w:color w:val="585858"/>
          <w:sz w:val="24"/>
          <w:szCs w:val="24"/>
        </w:rPr>
        <w:t>ia</w:t>
      </w:r>
      <w:r w:rsidRPr="006D54DA">
        <w:rPr>
          <w:b/>
          <w:color w:val="585858"/>
          <w:spacing w:val="3"/>
          <w:sz w:val="24"/>
          <w:szCs w:val="24"/>
        </w:rPr>
        <w:t xml:space="preserve"> </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o</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li</w:t>
      </w:r>
      <w:r w:rsidRPr="006D54DA">
        <w:rPr>
          <w:b/>
          <w:color w:val="585858"/>
          <w:sz w:val="24"/>
          <w:szCs w:val="24"/>
        </w:rPr>
        <w:t>a</w:t>
      </w:r>
      <w:r w:rsidRPr="006D54DA">
        <w:rPr>
          <w:b/>
          <w:color w:val="585858"/>
          <w:spacing w:val="1"/>
          <w:sz w:val="24"/>
          <w:szCs w:val="24"/>
        </w:rPr>
        <w:t>ndik</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u</w:t>
      </w:r>
      <w:r w:rsidRPr="006D54DA">
        <w:rPr>
          <w:b/>
          <w:color w:val="585858"/>
          <w:spacing w:val="4"/>
          <w:sz w:val="24"/>
          <w:szCs w:val="24"/>
        </w:rPr>
        <w:t xml:space="preserve"> </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ao</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lik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k</w:t>
      </w:r>
      <w:r w:rsidRPr="006D54DA">
        <w:rPr>
          <w:b/>
          <w:color w:val="585858"/>
          <w:spacing w:val="-2"/>
          <w:sz w:val="24"/>
          <w:szCs w:val="24"/>
        </w:rPr>
        <w:t>i</w:t>
      </w:r>
      <w:r w:rsidRPr="006D54DA">
        <w:rPr>
          <w:b/>
          <w:color w:val="585858"/>
          <w:spacing w:val="2"/>
          <w:sz w:val="24"/>
          <w:szCs w:val="24"/>
        </w:rPr>
        <w:t>w</w:t>
      </w:r>
      <w:r w:rsidRPr="006D54DA">
        <w:rPr>
          <w:b/>
          <w:color w:val="585858"/>
          <w:sz w:val="24"/>
          <w:szCs w:val="24"/>
        </w:rPr>
        <w:t>aa</w:t>
      </w:r>
      <w:r w:rsidRPr="006D54DA">
        <w:rPr>
          <w:b/>
          <w:color w:val="585858"/>
          <w:spacing w:val="-1"/>
          <w:sz w:val="24"/>
          <w:szCs w:val="24"/>
        </w:rPr>
        <w:t>n</w:t>
      </w:r>
      <w:r w:rsidRPr="006D54DA">
        <w:rPr>
          <w:b/>
          <w:color w:val="585858"/>
          <w:spacing w:val="1"/>
          <w:sz w:val="24"/>
          <w:szCs w:val="24"/>
        </w:rPr>
        <w:t>di</w:t>
      </w:r>
      <w:r w:rsidRPr="006D54DA">
        <w:rPr>
          <w:b/>
          <w:color w:val="585858"/>
          <w:spacing w:val="-1"/>
          <w:sz w:val="24"/>
          <w:szCs w:val="24"/>
        </w:rPr>
        <w:t>k</w:t>
      </w:r>
      <w:r w:rsidRPr="006D54DA">
        <w:rPr>
          <w:b/>
          <w:color w:val="585858"/>
          <w:spacing w:val="1"/>
          <w:sz w:val="24"/>
          <w:szCs w:val="24"/>
        </w:rPr>
        <w:t>i</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Si</w:t>
      </w:r>
      <w:r w:rsidRPr="006D54DA">
        <w:rPr>
          <w:b/>
          <w:color w:val="585858"/>
          <w:sz w:val="24"/>
          <w:szCs w:val="24"/>
        </w:rPr>
        <w:t xml:space="preserve">yo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z</w:t>
      </w:r>
      <w:r w:rsidRPr="006D54DA">
        <w:rPr>
          <w:b/>
          <w:color w:val="585858"/>
          <w:spacing w:val="1"/>
          <w:sz w:val="24"/>
          <w:szCs w:val="24"/>
        </w:rPr>
        <w:t>i</w:t>
      </w:r>
      <w:r w:rsidRPr="006D54DA">
        <w:rPr>
          <w:b/>
          <w:color w:val="585858"/>
          <w:spacing w:val="-3"/>
          <w:sz w:val="24"/>
          <w:szCs w:val="24"/>
        </w:rPr>
        <w:t>m</w:t>
      </w:r>
      <w:r w:rsidRPr="006D54DA">
        <w:rPr>
          <w:b/>
          <w:color w:val="585858"/>
          <w:sz w:val="24"/>
          <w:szCs w:val="24"/>
        </w:rPr>
        <w:t xml:space="preserve">a </w:t>
      </w:r>
      <w:r w:rsidRPr="006D54DA">
        <w:rPr>
          <w:b/>
          <w:color w:val="585858"/>
          <w:spacing w:val="1"/>
          <w:sz w:val="24"/>
          <w:szCs w:val="24"/>
        </w:rPr>
        <w:t>hi</w:t>
      </w:r>
      <w:r w:rsidRPr="006D54DA">
        <w:rPr>
          <w:b/>
          <w:color w:val="585858"/>
          <w:sz w:val="24"/>
          <w:szCs w:val="24"/>
        </w:rPr>
        <w:t xml:space="preserve">i </w:t>
      </w:r>
      <w:r w:rsidRPr="006D54DA">
        <w:rPr>
          <w:b/>
          <w:color w:val="585858"/>
          <w:spacing w:val="1"/>
          <w:sz w:val="24"/>
          <w:szCs w:val="24"/>
        </w:rPr>
        <w:t>ik</w:t>
      </w:r>
      <w:r w:rsidRPr="006D54DA">
        <w:rPr>
          <w:b/>
          <w:color w:val="585858"/>
          <w:sz w:val="24"/>
          <w:szCs w:val="24"/>
        </w:rPr>
        <w:t>a</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hi</w:t>
      </w:r>
      <w:r w:rsidRPr="006D54DA">
        <w:rPr>
          <w:b/>
          <w:color w:val="585858"/>
          <w:sz w:val="24"/>
          <w:szCs w:val="24"/>
        </w:rPr>
        <w:t>v</w:t>
      </w:r>
      <w:r w:rsidRPr="006D54DA">
        <w:rPr>
          <w:b/>
          <w:color w:val="585858"/>
          <w:spacing w:val="-2"/>
          <w:sz w:val="24"/>
          <w:szCs w:val="24"/>
        </w:rPr>
        <w:t>y</w:t>
      </w:r>
      <w:r w:rsidRPr="006D54DA">
        <w:rPr>
          <w:b/>
          <w:color w:val="585858"/>
          <w:sz w:val="24"/>
          <w:szCs w:val="24"/>
        </w:rPr>
        <w:t xml:space="preserve">o </w:t>
      </w:r>
      <w:r w:rsidRPr="006D54DA">
        <w:rPr>
          <w:b/>
          <w:color w:val="585858"/>
          <w:spacing w:val="1"/>
          <w:sz w:val="24"/>
          <w:szCs w:val="24"/>
        </w:rPr>
        <w:t>b</w:t>
      </w:r>
      <w:r w:rsidRPr="006D54DA">
        <w:rPr>
          <w:b/>
          <w:color w:val="585858"/>
          <w:sz w:val="24"/>
          <w:szCs w:val="24"/>
        </w:rPr>
        <w:t>aa</w:t>
      </w:r>
      <w:r w:rsidRPr="006D54DA">
        <w:rPr>
          <w:b/>
          <w:color w:val="585858"/>
          <w:spacing w:val="1"/>
          <w:sz w:val="24"/>
          <w:szCs w:val="24"/>
        </w:rPr>
        <w:t>d</w:t>
      </w:r>
      <w:r w:rsidRPr="006D54DA">
        <w:rPr>
          <w:b/>
          <w:color w:val="585858"/>
          <w:sz w:val="24"/>
          <w:szCs w:val="24"/>
        </w:rPr>
        <w:t xml:space="preserve">a ya </w:t>
      </w:r>
      <w:r w:rsidRPr="006D54DA">
        <w:rPr>
          <w:b/>
          <w:color w:val="585858"/>
          <w:spacing w:val="-1"/>
          <w:sz w:val="24"/>
          <w:szCs w:val="24"/>
        </w:rPr>
        <w:t>M</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z</w:t>
      </w:r>
      <w:r w:rsidRPr="006D54DA">
        <w:rPr>
          <w:b/>
          <w:color w:val="585858"/>
          <w:sz w:val="24"/>
          <w:szCs w:val="24"/>
        </w:rPr>
        <w:t>o.</w:t>
      </w:r>
      <w:r w:rsidR="006D54DA">
        <w:rPr>
          <w:b/>
          <w:color w:val="585858"/>
          <w:sz w:val="24"/>
          <w:szCs w:val="24"/>
        </w:rPr>
        <w:t xml:space="preserve"> </w:t>
      </w:r>
      <w:r w:rsidRPr="006D54DA">
        <w:rPr>
          <w:b/>
          <w:color w:val="585858"/>
          <w:spacing w:val="-1"/>
          <w:sz w:val="24"/>
          <w:szCs w:val="24"/>
        </w:rPr>
        <w:t>M</w:t>
      </w:r>
      <w:r w:rsidRPr="006D54DA">
        <w:rPr>
          <w:b/>
          <w:color w:val="585858"/>
          <w:sz w:val="24"/>
          <w:szCs w:val="24"/>
        </w:rPr>
        <w:t>a</w:t>
      </w:r>
      <w:r w:rsidRPr="006D54DA">
        <w:rPr>
          <w:b/>
          <w:color w:val="585858"/>
          <w:spacing w:val="-1"/>
          <w:sz w:val="24"/>
          <w:szCs w:val="24"/>
        </w:rPr>
        <w:t>r</w:t>
      </w:r>
      <w:r w:rsidRPr="006D54DA">
        <w:rPr>
          <w:b/>
          <w:color w:val="585858"/>
          <w:sz w:val="24"/>
          <w:szCs w:val="24"/>
        </w:rPr>
        <w:t xml:space="preserve">a </w:t>
      </w:r>
      <w:r w:rsidRPr="006D54DA">
        <w:rPr>
          <w:b/>
          <w:color w:val="585858"/>
          <w:spacing w:val="-1"/>
          <w:sz w:val="24"/>
          <w:szCs w:val="24"/>
        </w:rPr>
        <w:t>t</w:t>
      </w:r>
      <w:r w:rsidRPr="006D54DA">
        <w:rPr>
          <w:b/>
          <w:color w:val="585858"/>
          <w:sz w:val="24"/>
          <w:szCs w:val="24"/>
        </w:rPr>
        <w:t xml:space="preserve">u </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p</w:t>
      </w:r>
      <w:r w:rsidRPr="006D54DA">
        <w:rPr>
          <w:b/>
          <w:color w:val="585858"/>
          <w:sz w:val="24"/>
          <w:szCs w:val="24"/>
        </w:rPr>
        <w:t>o</w:t>
      </w:r>
      <w:r w:rsidRPr="006D54DA">
        <w:rPr>
          <w:b/>
          <w:color w:val="585858"/>
          <w:spacing w:val="2"/>
          <w:sz w:val="24"/>
          <w:szCs w:val="24"/>
        </w:rPr>
        <w:t>f</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 xml:space="preserve">ye </w:t>
      </w:r>
      <w:r w:rsidRPr="006D54DA">
        <w:rPr>
          <w:b/>
          <w:color w:val="585858"/>
          <w:spacing w:val="-1"/>
          <w:sz w:val="24"/>
          <w:szCs w:val="24"/>
        </w:rPr>
        <w:t>M</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z w:val="24"/>
          <w:szCs w:val="24"/>
        </w:rPr>
        <w:t>Wa</w:t>
      </w:r>
      <w:r w:rsidRPr="006D54DA">
        <w:rPr>
          <w:b/>
          <w:color w:val="585858"/>
          <w:spacing w:val="1"/>
          <w:sz w:val="24"/>
          <w:szCs w:val="24"/>
        </w:rPr>
        <w:t>l</w:t>
      </w:r>
      <w:r w:rsidRPr="006D54DA">
        <w:rPr>
          <w:b/>
          <w:color w:val="585858"/>
          <w:sz w:val="24"/>
          <w:szCs w:val="24"/>
        </w:rPr>
        <w:t>a</w:t>
      </w:r>
      <w:r w:rsidRPr="006D54DA">
        <w:rPr>
          <w:b/>
          <w:color w:val="585858"/>
          <w:spacing w:val="2"/>
          <w:sz w:val="24"/>
          <w:szCs w:val="24"/>
        </w:rPr>
        <w:t>w</w:t>
      </w:r>
      <w:r w:rsidRPr="006D54DA">
        <w:rPr>
          <w:b/>
          <w:color w:val="585858"/>
          <w:sz w:val="24"/>
          <w:szCs w:val="24"/>
        </w:rPr>
        <w:t>i</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H</w:t>
      </w:r>
      <w:r w:rsidRPr="006D54DA">
        <w:rPr>
          <w:b/>
          <w:color w:val="585858"/>
          <w:spacing w:val="-1"/>
          <w:sz w:val="24"/>
          <w:szCs w:val="24"/>
        </w:rPr>
        <w:t>e</w:t>
      </w:r>
      <w:r w:rsidRPr="006D54DA">
        <w:rPr>
          <w:b/>
          <w:color w:val="585858"/>
          <w:sz w:val="24"/>
          <w:szCs w:val="24"/>
        </w:rPr>
        <w:t>sa</w:t>
      </w:r>
      <w:r w:rsidRPr="006D54DA">
        <w:rPr>
          <w:b/>
          <w:color w:val="585858"/>
          <w:spacing w:val="1"/>
          <w:sz w:val="24"/>
          <w:szCs w:val="24"/>
        </w:rPr>
        <w:t>b</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a</w:t>
      </w:r>
      <w:r w:rsidRPr="006D54DA">
        <w:rPr>
          <w:b/>
          <w:color w:val="585858"/>
          <w:spacing w:val="1"/>
          <w:sz w:val="24"/>
          <w:szCs w:val="24"/>
        </w:rPr>
        <w:t>dh</w:t>
      </w:r>
      <w:r w:rsidRPr="006D54DA">
        <w:rPr>
          <w:b/>
          <w:color w:val="585858"/>
          <w:sz w:val="24"/>
          <w:szCs w:val="24"/>
        </w:rPr>
        <w:t>a</w:t>
      </w:r>
      <w:r w:rsidRPr="006D54DA">
        <w:rPr>
          <w:b/>
          <w:color w:val="585858"/>
          <w:spacing w:val="1"/>
          <w:sz w:val="24"/>
          <w:szCs w:val="24"/>
        </w:rPr>
        <w:t>l</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k</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K</w:t>
      </w:r>
      <w:r w:rsidRPr="006D54DA">
        <w:rPr>
          <w:b/>
          <w:color w:val="585858"/>
          <w:spacing w:val="1"/>
          <w:sz w:val="24"/>
          <w:szCs w:val="24"/>
        </w:rPr>
        <w:t>u</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 xml:space="preserve">na </w:t>
      </w:r>
      <w:r w:rsidRPr="006D54DA">
        <w:rPr>
          <w:b/>
          <w:color w:val="585858"/>
          <w:spacing w:val="-2"/>
          <w:sz w:val="24"/>
          <w:szCs w:val="24"/>
        </w:rPr>
        <w:t>K</w:t>
      </w:r>
      <w:r w:rsidRPr="006D54DA">
        <w:rPr>
          <w:b/>
          <w:color w:val="585858"/>
          <w:spacing w:val="3"/>
          <w:sz w:val="24"/>
          <w:szCs w:val="24"/>
        </w:rPr>
        <w:t>u</w:t>
      </w:r>
      <w:r w:rsidRPr="006D54DA">
        <w:rPr>
          <w:b/>
          <w:color w:val="585858"/>
          <w:spacing w:val="-3"/>
          <w:sz w:val="24"/>
          <w:szCs w:val="24"/>
        </w:rPr>
        <w:t>m</w:t>
      </w:r>
      <w:r w:rsidRPr="006D54DA">
        <w:rPr>
          <w:b/>
          <w:color w:val="585858"/>
          <w:spacing w:val="1"/>
          <w:sz w:val="24"/>
          <w:szCs w:val="24"/>
        </w:rPr>
        <w:t>buku</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u</w:t>
      </w:r>
      <w:r w:rsidRPr="006D54DA">
        <w:rPr>
          <w:b/>
          <w:color w:val="585858"/>
          <w:spacing w:val="4"/>
          <w:sz w:val="24"/>
          <w:szCs w:val="24"/>
        </w:rPr>
        <w:t xml:space="preserve"> </w:t>
      </w:r>
      <w:r w:rsidRPr="006D54DA">
        <w:rPr>
          <w:b/>
          <w:color w:val="585858"/>
          <w:spacing w:val="1"/>
          <w:sz w:val="24"/>
          <w:szCs w:val="24"/>
        </w:rPr>
        <w:t>l</w:t>
      </w:r>
      <w:r w:rsidRPr="006D54DA">
        <w:rPr>
          <w:b/>
          <w:color w:val="585858"/>
          <w:sz w:val="24"/>
          <w:szCs w:val="24"/>
        </w:rPr>
        <w:t xml:space="preserve">a </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w:t>
      </w:r>
      <w:r w:rsidRPr="006D54DA">
        <w:rPr>
          <w:b/>
          <w:color w:val="585858"/>
          <w:spacing w:val="3"/>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r</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t</w:t>
      </w:r>
      <w:r w:rsidRPr="006D54DA">
        <w:rPr>
          <w:b/>
          <w:color w:val="585858"/>
          <w:sz w:val="24"/>
          <w:szCs w:val="24"/>
        </w:rPr>
        <w:t>u</w:t>
      </w:r>
      <w:r w:rsidRPr="006D54DA">
        <w:rPr>
          <w:b/>
          <w:color w:val="585858"/>
          <w:spacing w:val="4"/>
          <w:sz w:val="24"/>
          <w:szCs w:val="24"/>
        </w:rPr>
        <w:t xml:space="preserve"> </w:t>
      </w:r>
      <w:r w:rsidRPr="006D54DA">
        <w:rPr>
          <w:b/>
          <w:color w:val="585858"/>
          <w:spacing w:val="1"/>
          <w:sz w:val="24"/>
          <w:szCs w:val="24"/>
        </w:rPr>
        <w:t>un</w:t>
      </w:r>
      <w:r w:rsidRPr="006D54DA">
        <w:rPr>
          <w:b/>
          <w:color w:val="585858"/>
          <w:sz w:val="24"/>
          <w:szCs w:val="24"/>
        </w:rPr>
        <w:t>a</w:t>
      </w:r>
      <w:r w:rsidRPr="006D54DA">
        <w:rPr>
          <w:b/>
          <w:color w:val="585858"/>
          <w:spacing w:val="1"/>
          <w:sz w:val="24"/>
          <w:szCs w:val="24"/>
        </w:rPr>
        <w:t>p</w:t>
      </w:r>
      <w:r w:rsidRPr="006D54DA">
        <w:rPr>
          <w:b/>
          <w:color w:val="585858"/>
          <w:sz w:val="24"/>
          <w:szCs w:val="24"/>
        </w:rPr>
        <w:t>o</w:t>
      </w:r>
      <w:r w:rsidRPr="006D54DA">
        <w:rPr>
          <w:b/>
          <w:color w:val="585858"/>
          <w:spacing w:val="1"/>
          <w:sz w:val="24"/>
          <w:szCs w:val="24"/>
        </w:rPr>
        <w:t>p</w:t>
      </w:r>
      <w:r w:rsidRPr="006D54DA">
        <w:rPr>
          <w:b/>
          <w:color w:val="585858"/>
          <w:sz w:val="24"/>
          <w:szCs w:val="24"/>
        </w:rPr>
        <w:t>a</w:t>
      </w:r>
      <w:r w:rsidRPr="006D54DA">
        <w:rPr>
          <w:b/>
          <w:color w:val="585858"/>
          <w:spacing w:val="-1"/>
          <w:sz w:val="24"/>
          <w:szCs w:val="24"/>
        </w:rPr>
        <w:t>t</w:t>
      </w:r>
      <w:r w:rsidRPr="006D54DA">
        <w:rPr>
          <w:b/>
          <w:color w:val="585858"/>
          <w:sz w:val="24"/>
          <w:szCs w:val="24"/>
        </w:rPr>
        <w:t>a v</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4"/>
          <w:sz w:val="24"/>
          <w:szCs w:val="24"/>
        </w:rPr>
        <w:t xml:space="preserve"> </w:t>
      </w:r>
      <w:r w:rsidRPr="006D54DA">
        <w:rPr>
          <w:b/>
          <w:color w:val="585858"/>
          <w:sz w:val="24"/>
          <w:szCs w:val="24"/>
        </w:rPr>
        <w:t>v</w:t>
      </w:r>
      <w:r w:rsidRPr="006D54DA">
        <w:rPr>
          <w:b/>
          <w:color w:val="585858"/>
          <w:spacing w:val="-2"/>
          <w:sz w:val="24"/>
          <w:szCs w:val="24"/>
        </w:rPr>
        <w:t>i</w:t>
      </w:r>
      <w:r w:rsidRPr="006D54DA">
        <w:rPr>
          <w:b/>
          <w:color w:val="585858"/>
          <w:spacing w:val="1"/>
          <w:sz w:val="24"/>
          <w:szCs w:val="24"/>
        </w:rPr>
        <w:t>nn</w:t>
      </w:r>
      <w:r w:rsidRPr="006D54DA">
        <w:rPr>
          <w:b/>
          <w:color w:val="585858"/>
          <w:sz w:val="24"/>
          <w:szCs w:val="24"/>
        </w:rPr>
        <w:t>e</w:t>
      </w:r>
      <w:r w:rsidRPr="006D54DA">
        <w:rPr>
          <w:b/>
          <w:color w:val="585858"/>
          <w:spacing w:val="2"/>
          <w:sz w:val="24"/>
          <w:szCs w:val="24"/>
        </w:rPr>
        <w:t xml:space="preserve"> </w:t>
      </w:r>
      <w:r w:rsidRPr="006D54DA">
        <w:rPr>
          <w:b/>
          <w:color w:val="585858"/>
          <w:sz w:val="24"/>
          <w:szCs w:val="24"/>
        </w:rPr>
        <w:t xml:space="preserve">vya </w:t>
      </w:r>
      <w:r w:rsidRPr="006D54DA">
        <w:rPr>
          <w:b/>
          <w:color w:val="585858"/>
          <w:spacing w:val="-3"/>
          <w:sz w:val="24"/>
          <w:szCs w:val="24"/>
        </w:rPr>
        <w:t>m</w:t>
      </w:r>
      <w:r w:rsidRPr="006D54DA">
        <w:rPr>
          <w:b/>
          <w:color w:val="585858"/>
          <w:spacing w:val="2"/>
          <w:sz w:val="24"/>
          <w:szCs w:val="24"/>
        </w:rPr>
        <w:t>w</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z w:val="24"/>
          <w:szCs w:val="24"/>
        </w:rPr>
        <w:t>o</w:t>
      </w:r>
      <w:r w:rsidRPr="006D54DA">
        <w:rPr>
          <w:b/>
          <w:color w:val="585858"/>
          <w:spacing w:val="3"/>
          <w:sz w:val="24"/>
          <w:szCs w:val="24"/>
        </w:rPr>
        <w:t xml:space="preserve"> </w:t>
      </w:r>
      <w:r w:rsidRPr="006D54DA">
        <w:rPr>
          <w:b/>
          <w:color w:val="585858"/>
          <w:sz w:val="24"/>
          <w:szCs w:val="24"/>
        </w:rPr>
        <w:t>v</w:t>
      </w:r>
      <w:r w:rsidRPr="006D54DA">
        <w:rPr>
          <w:b/>
          <w:color w:val="585858"/>
          <w:spacing w:val="-2"/>
          <w:sz w:val="24"/>
          <w:szCs w:val="24"/>
        </w:rPr>
        <w:t>y</w:t>
      </w:r>
      <w:r w:rsidRPr="006D54DA">
        <w:rPr>
          <w:b/>
          <w:color w:val="585858"/>
          <w:sz w:val="24"/>
          <w:szCs w:val="24"/>
        </w:rPr>
        <w:t xml:space="preserve">a </w:t>
      </w:r>
      <w:r w:rsidR="006A3176" w:rsidRPr="006D54DA">
        <w:rPr>
          <w:b/>
          <w:color w:val="585858"/>
          <w:spacing w:val="1"/>
          <w:sz w:val="24"/>
          <w:szCs w:val="24"/>
        </w:rPr>
        <w:t>Pentatuku</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sa</w:t>
      </w:r>
      <w:r w:rsidRPr="006D54DA">
        <w:rPr>
          <w:b/>
          <w:color w:val="585858"/>
          <w:spacing w:val="3"/>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tu</w:t>
      </w:r>
      <w:r w:rsidRPr="006D54DA">
        <w:rPr>
          <w:b/>
          <w:color w:val="585858"/>
          <w:spacing w:val="1"/>
          <w:sz w:val="24"/>
          <w:szCs w:val="24"/>
        </w:rPr>
        <w:t>n</w:t>
      </w:r>
      <w:r w:rsidRPr="006D54DA">
        <w:rPr>
          <w:b/>
          <w:color w:val="585858"/>
          <w:sz w:val="24"/>
          <w:szCs w:val="24"/>
        </w:rPr>
        <w:t xml:space="preserve">ga </w:t>
      </w:r>
      <w:r w:rsidRPr="006D54DA">
        <w:rPr>
          <w:b/>
          <w:color w:val="585858"/>
          <w:spacing w:val="-1"/>
          <w:sz w:val="24"/>
          <w:szCs w:val="24"/>
        </w:rPr>
        <w:t>z</w:t>
      </w:r>
      <w:r w:rsidRPr="006D54DA">
        <w:rPr>
          <w:b/>
          <w:color w:val="585858"/>
          <w:spacing w:val="1"/>
          <w:sz w:val="24"/>
          <w:szCs w:val="24"/>
        </w:rPr>
        <w:t>il</w:t>
      </w:r>
      <w:r w:rsidRPr="006D54DA">
        <w:rPr>
          <w:b/>
          <w:color w:val="585858"/>
          <w:sz w:val="24"/>
          <w:szCs w:val="24"/>
        </w:rPr>
        <w:t>e</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ye</w:t>
      </w:r>
      <w:r w:rsidRPr="006D54DA">
        <w:rPr>
          <w:b/>
          <w:color w:val="585858"/>
          <w:spacing w:val="2"/>
          <w:sz w:val="24"/>
          <w:szCs w:val="24"/>
        </w:rPr>
        <w:t xml:space="preserve"> </w:t>
      </w:r>
      <w:r w:rsidRPr="006D54DA">
        <w:rPr>
          <w:b/>
          <w:color w:val="585858"/>
          <w:spacing w:val="-1"/>
          <w:sz w:val="24"/>
          <w:szCs w:val="24"/>
        </w:rPr>
        <w:t>t</w:t>
      </w:r>
      <w:r w:rsidRPr="006D54DA">
        <w:rPr>
          <w:b/>
          <w:color w:val="585858"/>
          <w:sz w:val="24"/>
          <w:szCs w:val="24"/>
        </w:rPr>
        <w:t>ov</w:t>
      </w:r>
      <w:r w:rsidRPr="006D54DA">
        <w:rPr>
          <w:b/>
          <w:color w:val="585858"/>
          <w:spacing w:val="1"/>
          <w:sz w:val="24"/>
          <w:szCs w:val="24"/>
        </w:rPr>
        <w:t>u</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kwe</w:t>
      </w:r>
      <w:r w:rsidRPr="006D54DA">
        <w:rPr>
          <w:b/>
          <w:color w:val="585858"/>
          <w:spacing w:val="1"/>
          <w:sz w:val="24"/>
          <w:szCs w:val="24"/>
        </w:rPr>
        <w:t>n</w:t>
      </w:r>
      <w:r w:rsidRPr="006D54DA">
        <w:rPr>
          <w:b/>
          <w:color w:val="585858"/>
          <w:sz w:val="24"/>
          <w:szCs w:val="24"/>
        </w:rPr>
        <w:t>ye</w:t>
      </w:r>
      <w:r w:rsidRPr="006D54DA">
        <w:rPr>
          <w:b/>
          <w:color w:val="585858"/>
          <w:spacing w:val="2"/>
          <w:sz w:val="24"/>
          <w:szCs w:val="24"/>
        </w:rPr>
        <w:t xml:space="preserve"> </w:t>
      </w:r>
      <w:r w:rsidRPr="006D54DA">
        <w:rPr>
          <w:b/>
          <w:color w:val="585858"/>
          <w:spacing w:val="-1"/>
          <w:sz w:val="24"/>
          <w:szCs w:val="24"/>
        </w:rPr>
        <w:t>e</w:t>
      </w:r>
      <w:r w:rsidRPr="006D54DA">
        <w:rPr>
          <w:b/>
          <w:color w:val="585858"/>
          <w:spacing w:val="1"/>
          <w:sz w:val="24"/>
          <w:szCs w:val="24"/>
        </w:rPr>
        <w:t>n</w:t>
      </w:r>
      <w:r w:rsidRPr="006D54DA">
        <w:rPr>
          <w:b/>
          <w:color w:val="585858"/>
          <w:spacing w:val="-1"/>
          <w:sz w:val="24"/>
          <w:szCs w:val="24"/>
        </w:rPr>
        <w:t>e</w:t>
      </w:r>
      <w:r w:rsidRPr="006D54DA">
        <w:rPr>
          <w:b/>
          <w:color w:val="585858"/>
          <w:sz w:val="24"/>
          <w:szCs w:val="24"/>
        </w:rPr>
        <w:t>o</w:t>
      </w:r>
      <w:r w:rsidRPr="006D54DA">
        <w:rPr>
          <w:b/>
          <w:color w:val="585858"/>
          <w:spacing w:val="3"/>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3"/>
          <w:sz w:val="24"/>
          <w:szCs w:val="24"/>
        </w:rPr>
        <w:t xml:space="preserve"> </w:t>
      </w:r>
      <w:r w:rsidRPr="006D54DA">
        <w:rPr>
          <w:b/>
          <w:color w:val="585858"/>
          <w:spacing w:val="-1"/>
          <w:sz w:val="24"/>
          <w:szCs w:val="24"/>
        </w:rPr>
        <w:t>t</w:t>
      </w:r>
      <w:r w:rsidRPr="006D54DA">
        <w:rPr>
          <w:b/>
          <w:color w:val="585858"/>
          <w:spacing w:val="1"/>
          <w:sz w:val="24"/>
          <w:szCs w:val="24"/>
        </w:rPr>
        <w:t>uki</w:t>
      </w:r>
      <w:r w:rsidRPr="006D54DA">
        <w:rPr>
          <w:b/>
          <w:color w:val="585858"/>
          <w:sz w:val="24"/>
          <w:szCs w:val="24"/>
        </w:rPr>
        <w:t xml:space="preserve">o. </w:t>
      </w:r>
      <w:r w:rsidRPr="006D54DA">
        <w:rPr>
          <w:b/>
          <w:color w:val="585858"/>
          <w:spacing w:val="-1"/>
          <w:sz w:val="24"/>
          <w:szCs w:val="24"/>
        </w:rPr>
        <w:t>Yu</w:t>
      </w:r>
      <w:r w:rsidRPr="006D54DA">
        <w:rPr>
          <w:b/>
          <w:color w:val="585858"/>
          <w:spacing w:val="1"/>
          <w:sz w:val="24"/>
          <w:szCs w:val="24"/>
        </w:rPr>
        <w:t>k</w:t>
      </w:r>
      <w:r w:rsidRPr="006D54DA">
        <w:rPr>
          <w:b/>
          <w:color w:val="585858"/>
          <w:sz w:val="24"/>
          <w:szCs w:val="24"/>
        </w:rPr>
        <w:t>o</w:t>
      </w:r>
      <w:r w:rsidRPr="006D54DA">
        <w:rPr>
          <w:b/>
          <w:color w:val="585858"/>
          <w:spacing w:val="3"/>
          <w:sz w:val="24"/>
          <w:szCs w:val="24"/>
        </w:rPr>
        <w:t xml:space="preserve"> </w:t>
      </w:r>
      <w:r w:rsidRPr="006D54DA">
        <w:rPr>
          <w:b/>
          <w:color w:val="585858"/>
          <w:spacing w:val="1"/>
          <w:sz w:val="24"/>
          <w:szCs w:val="24"/>
        </w:rPr>
        <w:t>p</w:t>
      </w:r>
      <w:r w:rsidRPr="006D54DA">
        <w:rPr>
          <w:b/>
          <w:color w:val="585858"/>
          <w:sz w:val="24"/>
          <w:szCs w:val="24"/>
        </w:rPr>
        <w:t>a</w:t>
      </w:r>
      <w:r w:rsidRPr="006D54DA">
        <w:rPr>
          <w:b/>
          <w:color w:val="585858"/>
          <w:spacing w:val="1"/>
          <w:sz w:val="24"/>
          <w:szCs w:val="24"/>
        </w:rPr>
        <w:t>l</w:t>
      </w:r>
      <w:r w:rsidRPr="006D54DA">
        <w:rPr>
          <w:b/>
          <w:color w:val="585858"/>
          <w:sz w:val="24"/>
          <w:szCs w:val="24"/>
        </w:rPr>
        <w:t xml:space="preserve">e </w:t>
      </w:r>
      <w:r w:rsidRPr="006D54DA">
        <w:rPr>
          <w:b/>
          <w:color w:val="585858"/>
          <w:spacing w:val="1"/>
          <w:sz w:val="24"/>
          <w:szCs w:val="24"/>
        </w:rPr>
        <w:t>p</w:t>
      </w:r>
      <w:r w:rsidRPr="006D54DA">
        <w:rPr>
          <w:b/>
          <w:color w:val="585858"/>
          <w:sz w:val="24"/>
          <w:szCs w:val="24"/>
        </w:rPr>
        <w:t>a</w:t>
      </w:r>
      <w:r w:rsidRPr="006D54DA">
        <w:rPr>
          <w:b/>
          <w:color w:val="585858"/>
          <w:spacing w:val="1"/>
          <w:sz w:val="24"/>
          <w:szCs w:val="24"/>
        </w:rPr>
        <w:t>l</w:t>
      </w:r>
      <w:r w:rsidRPr="006D54DA">
        <w:rPr>
          <w:b/>
          <w:color w:val="585858"/>
          <w:spacing w:val="-1"/>
          <w:sz w:val="24"/>
          <w:szCs w:val="24"/>
        </w:rPr>
        <w:t>e</w:t>
      </w:r>
      <w:r w:rsidRPr="006D54DA">
        <w:rPr>
          <w:b/>
          <w:color w:val="585858"/>
          <w:sz w:val="24"/>
          <w:szCs w:val="24"/>
        </w:rPr>
        <w:t>;</w:t>
      </w:r>
      <w:r w:rsidRPr="006D54DA">
        <w:rPr>
          <w:b/>
          <w:color w:val="585858"/>
          <w:spacing w:val="2"/>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f</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ya</w:t>
      </w:r>
      <w:r w:rsidRPr="006D54DA">
        <w:rPr>
          <w:b/>
          <w:color w:val="585858"/>
          <w:spacing w:val="3"/>
          <w:sz w:val="24"/>
          <w:szCs w:val="24"/>
        </w:rPr>
        <w:t xml:space="preserve"> </w:t>
      </w:r>
      <w:r w:rsidRPr="006D54DA">
        <w:rPr>
          <w:b/>
          <w:color w:val="585858"/>
          <w:sz w:val="24"/>
          <w:szCs w:val="24"/>
        </w:rPr>
        <w:t>ya</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pacing w:val="-1"/>
          <w:sz w:val="24"/>
          <w:szCs w:val="24"/>
        </w:rPr>
        <w:t>e</w:t>
      </w:r>
      <w:r w:rsidRPr="006D54DA">
        <w:rPr>
          <w:b/>
          <w:color w:val="585858"/>
          <w:spacing w:val="-3"/>
          <w:sz w:val="24"/>
          <w:szCs w:val="24"/>
        </w:rPr>
        <w:t>e</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1"/>
          <w:sz w:val="24"/>
          <w:szCs w:val="24"/>
        </w:rPr>
        <w:t>uhi</w:t>
      </w:r>
      <w:r w:rsidRPr="006D54DA">
        <w:rPr>
          <w:b/>
          <w:color w:val="585858"/>
          <w:spacing w:val="-3"/>
          <w:sz w:val="24"/>
          <w:szCs w:val="24"/>
        </w:rPr>
        <w:t>m</w:t>
      </w:r>
      <w:r w:rsidRPr="006D54DA">
        <w:rPr>
          <w:b/>
          <w:color w:val="585858"/>
          <w:sz w:val="24"/>
          <w:szCs w:val="24"/>
        </w:rPr>
        <w:t>u</w:t>
      </w:r>
      <w:r w:rsidRPr="006D54DA">
        <w:rPr>
          <w:b/>
          <w:color w:val="585858"/>
          <w:spacing w:val="4"/>
          <w:sz w:val="24"/>
          <w:szCs w:val="24"/>
        </w:rPr>
        <w:t xml:space="preserve"> </w:t>
      </w:r>
      <w:r w:rsidRPr="006D54DA">
        <w:rPr>
          <w:b/>
          <w:color w:val="585858"/>
          <w:spacing w:val="-1"/>
          <w:sz w:val="24"/>
          <w:szCs w:val="24"/>
        </w:rPr>
        <w:t>z</w:t>
      </w:r>
      <w:r w:rsidRPr="006D54DA">
        <w:rPr>
          <w:b/>
          <w:color w:val="585858"/>
          <w:sz w:val="24"/>
          <w:szCs w:val="24"/>
        </w:rPr>
        <w:t>a</w:t>
      </w:r>
      <w:r w:rsidRPr="006D54DA">
        <w:rPr>
          <w:b/>
          <w:color w:val="585858"/>
          <w:spacing w:val="1"/>
          <w:sz w:val="24"/>
          <w:szCs w:val="24"/>
        </w:rPr>
        <w:t>idi</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1"/>
          <w:sz w:val="24"/>
          <w:szCs w:val="24"/>
        </w:rPr>
        <w:t xml:space="preserve"> </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i</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ya </w:t>
      </w:r>
      <w:r w:rsidRPr="006D54DA">
        <w:rPr>
          <w:b/>
          <w:color w:val="585858"/>
          <w:spacing w:val="-2"/>
          <w:sz w:val="24"/>
          <w:szCs w:val="24"/>
        </w:rPr>
        <w:t>i</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n</w:t>
      </w:r>
      <w:r w:rsidRPr="006D54DA">
        <w:rPr>
          <w:b/>
          <w:color w:val="585858"/>
          <w:sz w:val="24"/>
          <w:szCs w:val="24"/>
        </w:rPr>
        <w:t>y</w:t>
      </w:r>
      <w:r w:rsidRPr="006D54DA">
        <w:rPr>
          <w:b/>
          <w:color w:val="585858"/>
          <w:spacing w:val="-2"/>
          <w:sz w:val="24"/>
          <w:szCs w:val="24"/>
        </w:rPr>
        <w:t>i</w:t>
      </w:r>
      <w:r w:rsidRPr="006D54DA">
        <w:rPr>
          <w:b/>
          <w:color w:val="585858"/>
          <w:spacing w:val="-1"/>
          <w:sz w:val="24"/>
          <w:szCs w:val="24"/>
        </w:rPr>
        <w:t>ke</w:t>
      </w:r>
      <w:r w:rsidRPr="006D54DA">
        <w:rPr>
          <w:b/>
          <w:color w:val="585858"/>
          <w:sz w:val="24"/>
          <w:szCs w:val="24"/>
        </w:rPr>
        <w:t>,</w:t>
      </w:r>
      <w:r w:rsidRPr="006D54DA">
        <w:rPr>
          <w:b/>
          <w:color w:val="585858"/>
          <w:spacing w:val="3"/>
          <w:sz w:val="24"/>
          <w:szCs w:val="24"/>
        </w:rPr>
        <w:t xml:space="preserve"> </w:t>
      </w:r>
      <w:r w:rsidRPr="006D54DA">
        <w:rPr>
          <w:b/>
          <w:color w:val="585858"/>
          <w:spacing w:val="1"/>
          <w:sz w:val="24"/>
          <w:szCs w:val="24"/>
        </w:rPr>
        <w:t>k</w:t>
      </w:r>
      <w:r w:rsidRPr="006D54DA">
        <w:rPr>
          <w:b/>
          <w:color w:val="585858"/>
          <w:spacing w:val="2"/>
          <w:sz w:val="24"/>
          <w:szCs w:val="24"/>
        </w:rPr>
        <w:t>w</w:t>
      </w:r>
      <w:r w:rsidR="006A3176" w:rsidRPr="006D54DA">
        <w:rPr>
          <w:b/>
          <w:color w:val="585858"/>
          <w:sz w:val="24"/>
          <w:szCs w:val="24"/>
        </w:rPr>
        <w:t>a</w:t>
      </w:r>
      <w:r w:rsidRPr="006D54DA">
        <w:rPr>
          <w:b/>
          <w:color w:val="585858"/>
          <w:sz w:val="24"/>
          <w:szCs w:val="24"/>
        </w:rPr>
        <w:t>sa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3"/>
          <w:sz w:val="24"/>
          <w:szCs w:val="24"/>
        </w:rPr>
        <w:t xml:space="preserve"> </w:t>
      </w:r>
      <w:r w:rsidRPr="006D54DA">
        <w:rPr>
          <w:b/>
          <w:color w:val="585858"/>
          <w:sz w:val="24"/>
          <w:szCs w:val="24"/>
        </w:rPr>
        <w:t>s</w:t>
      </w:r>
      <w:r w:rsidRPr="006D54DA">
        <w:rPr>
          <w:b/>
          <w:color w:val="585858"/>
          <w:spacing w:val="-1"/>
          <w:sz w:val="24"/>
          <w:szCs w:val="24"/>
        </w:rPr>
        <w:t>e</w:t>
      </w:r>
      <w:r w:rsidRPr="006D54DA">
        <w:rPr>
          <w:b/>
          <w:color w:val="585858"/>
          <w:spacing w:val="1"/>
          <w:sz w:val="24"/>
          <w:szCs w:val="24"/>
        </w:rPr>
        <w:t>h</w:t>
      </w:r>
      <w:r w:rsidRPr="006D54DA">
        <w:rPr>
          <w:b/>
          <w:color w:val="585858"/>
          <w:spacing w:val="-1"/>
          <w:sz w:val="24"/>
          <w:szCs w:val="24"/>
        </w:rPr>
        <w:t>e</w:t>
      </w:r>
      <w:r w:rsidRPr="006D54DA">
        <w:rPr>
          <w:b/>
          <w:color w:val="585858"/>
          <w:spacing w:val="-3"/>
          <w:sz w:val="24"/>
          <w:szCs w:val="24"/>
        </w:rPr>
        <w:t>m</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kub</w:t>
      </w:r>
      <w:r w:rsidRPr="006D54DA">
        <w:rPr>
          <w:b/>
          <w:color w:val="585858"/>
          <w:spacing w:val="2"/>
          <w:sz w:val="24"/>
          <w:szCs w:val="24"/>
        </w:rPr>
        <w:t>w</w:t>
      </w:r>
      <w:r w:rsidRPr="006D54DA">
        <w:rPr>
          <w:b/>
          <w:color w:val="585858"/>
          <w:sz w:val="24"/>
          <w:szCs w:val="24"/>
        </w:rPr>
        <w:t>a ya</w:t>
      </w:r>
      <w:r w:rsidRPr="006D54DA">
        <w:rPr>
          <w:b/>
          <w:color w:val="585858"/>
          <w:spacing w:val="2"/>
          <w:sz w:val="24"/>
          <w:szCs w:val="24"/>
        </w:rPr>
        <w:t xml:space="preserve"> </w:t>
      </w:r>
      <w:r w:rsidRPr="006D54DA">
        <w:rPr>
          <w:b/>
          <w:color w:val="585858"/>
          <w:sz w:val="24"/>
          <w:szCs w:val="24"/>
        </w:rPr>
        <w:t>v</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b</w:t>
      </w:r>
      <w:r w:rsidRPr="006D54DA">
        <w:rPr>
          <w:b/>
          <w:color w:val="585858"/>
          <w:sz w:val="24"/>
          <w:szCs w:val="24"/>
        </w:rPr>
        <w:t>u</w:t>
      </w:r>
      <w:r w:rsidRPr="006D54DA">
        <w:rPr>
          <w:b/>
          <w:color w:val="585858"/>
          <w:spacing w:val="3"/>
          <w:sz w:val="24"/>
          <w:szCs w:val="24"/>
        </w:rPr>
        <w:t xml:space="preserve"> </w:t>
      </w:r>
      <w:r w:rsidRPr="006D54DA">
        <w:rPr>
          <w:b/>
          <w:color w:val="585858"/>
          <w:spacing w:val="1"/>
          <w:sz w:val="24"/>
          <w:szCs w:val="24"/>
        </w:rPr>
        <w:t>h</w:t>
      </w:r>
      <w:r w:rsidRPr="006D54DA">
        <w:rPr>
          <w:b/>
          <w:color w:val="585858"/>
          <w:sz w:val="24"/>
          <w:szCs w:val="24"/>
        </w:rPr>
        <w:t>ivyo</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3"/>
          <w:sz w:val="24"/>
          <w:szCs w:val="24"/>
        </w:rPr>
        <w:t xml:space="preserve"> </w:t>
      </w:r>
      <w:r w:rsidRPr="006D54DA">
        <w:rPr>
          <w:b/>
          <w:color w:val="585858"/>
          <w:spacing w:val="-3"/>
          <w:sz w:val="24"/>
          <w:szCs w:val="24"/>
        </w:rPr>
        <w:t>m</w:t>
      </w:r>
      <w:r w:rsidRPr="006D54DA">
        <w:rPr>
          <w:b/>
          <w:color w:val="585858"/>
          <w:spacing w:val="2"/>
          <w:sz w:val="24"/>
          <w:szCs w:val="24"/>
        </w:rPr>
        <w:t>a</w:t>
      </w:r>
      <w:r w:rsidRPr="006D54DA">
        <w:rPr>
          <w:b/>
          <w:color w:val="585858"/>
          <w:spacing w:val="1"/>
          <w:sz w:val="24"/>
          <w:szCs w:val="24"/>
        </w:rPr>
        <w:t>n</w:t>
      </w:r>
      <w:r w:rsidRPr="006D54DA">
        <w:rPr>
          <w:b/>
          <w:color w:val="585858"/>
          <w:spacing w:val="-1"/>
          <w:sz w:val="24"/>
          <w:szCs w:val="24"/>
        </w:rPr>
        <w:t>e</w:t>
      </w:r>
      <w:r w:rsidRPr="006D54DA">
        <w:rPr>
          <w:b/>
          <w:color w:val="585858"/>
          <w:spacing w:val="1"/>
          <w:sz w:val="24"/>
          <w:szCs w:val="24"/>
        </w:rPr>
        <w:t>n</w:t>
      </w:r>
      <w:r w:rsidRPr="006D54DA">
        <w:rPr>
          <w:b/>
          <w:color w:val="585858"/>
          <w:sz w:val="24"/>
          <w:szCs w:val="24"/>
        </w:rPr>
        <w:t>o</w:t>
      </w:r>
      <w:r w:rsidRPr="006D54DA">
        <w:rPr>
          <w:b/>
          <w:color w:val="585858"/>
          <w:spacing w:val="2"/>
          <w:sz w:val="24"/>
          <w:szCs w:val="24"/>
        </w:rPr>
        <w:t xml:space="preserve"> </w:t>
      </w:r>
      <w:r w:rsidRPr="006D54DA">
        <w:rPr>
          <w:b/>
          <w:color w:val="585858"/>
          <w:sz w:val="24"/>
          <w:szCs w:val="24"/>
        </w:rPr>
        <w:t>ya</w:t>
      </w:r>
      <w:r w:rsidRPr="006D54DA">
        <w:rPr>
          <w:b/>
          <w:color w:val="585858"/>
          <w:spacing w:val="2"/>
          <w:sz w:val="24"/>
          <w:szCs w:val="24"/>
        </w:rPr>
        <w:t xml:space="preserve"> </w:t>
      </w:r>
      <w:r w:rsidRPr="006D54DA">
        <w:rPr>
          <w:b/>
          <w:color w:val="585858"/>
          <w:spacing w:val="-1"/>
          <w:sz w:val="24"/>
          <w:szCs w:val="24"/>
        </w:rPr>
        <w:t>M</w:t>
      </w:r>
      <w:r w:rsidRPr="006D54DA">
        <w:rPr>
          <w:b/>
          <w:color w:val="585858"/>
          <w:spacing w:val="1"/>
          <w:sz w:val="24"/>
          <w:szCs w:val="24"/>
        </w:rPr>
        <w:t>un</w:t>
      </w:r>
      <w:r w:rsidRPr="006D54DA">
        <w:rPr>
          <w:b/>
          <w:color w:val="585858"/>
          <w:sz w:val="24"/>
          <w:szCs w:val="24"/>
        </w:rPr>
        <w:t>gu</w:t>
      </w:r>
      <w:r w:rsidRPr="006D54DA">
        <w:rPr>
          <w:b/>
          <w:color w:val="585858"/>
          <w:spacing w:val="3"/>
          <w:sz w:val="24"/>
          <w:szCs w:val="24"/>
        </w:rPr>
        <w:t xml:space="preserve"> </w:t>
      </w:r>
      <w:r w:rsidRPr="006D54DA">
        <w:rPr>
          <w:b/>
          <w:color w:val="585858"/>
          <w:spacing w:val="1"/>
          <w:sz w:val="24"/>
          <w:szCs w:val="24"/>
        </w:rPr>
        <w:t>ku</w:t>
      </w:r>
      <w:r w:rsidRPr="006D54DA">
        <w:rPr>
          <w:b/>
          <w:color w:val="585858"/>
          <w:spacing w:val="-2"/>
          <w:sz w:val="24"/>
          <w:szCs w:val="24"/>
        </w:rPr>
        <w:t>p</w:t>
      </w:r>
      <w:r w:rsidRPr="006D54DA">
        <w:rPr>
          <w:b/>
          <w:color w:val="585858"/>
          <w:spacing w:val="1"/>
          <w:sz w:val="24"/>
          <w:szCs w:val="24"/>
        </w:rPr>
        <w:t>i</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b</w:t>
      </w:r>
      <w:r w:rsidRPr="006D54DA">
        <w:rPr>
          <w:b/>
          <w:color w:val="585858"/>
          <w:spacing w:val="-2"/>
          <w:sz w:val="24"/>
          <w:szCs w:val="24"/>
        </w:rPr>
        <w:t>i</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w:t>
      </w:r>
    </w:p>
    <w:p w:rsidR="006D54DA" w:rsidRPr="006D54DA" w:rsidRDefault="006D54DA" w:rsidP="006D54DA">
      <w:pPr>
        <w:ind w:left="720" w:right="720"/>
        <w:jc w:val="both"/>
        <w:rPr>
          <w:b/>
          <w:color w:val="585858"/>
          <w:spacing w:val="3"/>
          <w:sz w:val="24"/>
          <w:szCs w:val="24"/>
        </w:rPr>
      </w:pPr>
    </w:p>
    <w:p w:rsidR="00D33AE5" w:rsidRPr="006D54DA" w:rsidRDefault="006D54DA" w:rsidP="006D54DA">
      <w:pPr>
        <w:ind w:right="720"/>
        <w:jc w:val="right"/>
        <w:rPr>
          <w:sz w:val="24"/>
          <w:szCs w:val="24"/>
        </w:rPr>
      </w:pPr>
      <w:r>
        <w:rPr>
          <w:sz w:val="24"/>
          <w:szCs w:val="24"/>
        </w:rPr>
        <w:t xml:space="preserve">— </w:t>
      </w:r>
      <w:r w:rsidR="00C32D89" w:rsidRPr="006D54DA">
        <w:rPr>
          <w:b/>
          <w:color w:val="585858"/>
          <w:spacing w:val="-1"/>
          <w:sz w:val="24"/>
          <w:szCs w:val="24"/>
        </w:rPr>
        <w:t>D</w:t>
      </w:r>
      <w:r w:rsidR="00C32D89" w:rsidRPr="006D54DA">
        <w:rPr>
          <w:b/>
          <w:color w:val="585858"/>
          <w:spacing w:val="1"/>
          <w:sz w:val="24"/>
          <w:szCs w:val="24"/>
        </w:rPr>
        <w:t>k</w:t>
      </w:r>
      <w:r w:rsidR="00C32D89" w:rsidRPr="006D54DA">
        <w:rPr>
          <w:b/>
          <w:color w:val="585858"/>
          <w:sz w:val="24"/>
          <w:szCs w:val="24"/>
        </w:rPr>
        <w:t xml:space="preserve">. </w:t>
      </w:r>
      <w:r w:rsidR="00C32D89" w:rsidRPr="006D54DA">
        <w:rPr>
          <w:b/>
          <w:color w:val="585858"/>
          <w:spacing w:val="-1"/>
          <w:sz w:val="24"/>
          <w:szCs w:val="24"/>
        </w:rPr>
        <w:t>D</w:t>
      </w:r>
      <w:r w:rsidR="00C32D89" w:rsidRPr="006D54DA">
        <w:rPr>
          <w:b/>
          <w:color w:val="585858"/>
          <w:sz w:val="24"/>
          <w:szCs w:val="24"/>
        </w:rPr>
        <w:t>o</w:t>
      </w:r>
      <w:r w:rsidR="00C32D89" w:rsidRPr="006D54DA">
        <w:rPr>
          <w:b/>
          <w:color w:val="585858"/>
          <w:spacing w:val="1"/>
          <w:sz w:val="24"/>
          <w:szCs w:val="24"/>
        </w:rPr>
        <w:t>u</w:t>
      </w:r>
      <w:r w:rsidR="00C32D89" w:rsidRPr="006D54DA">
        <w:rPr>
          <w:b/>
          <w:color w:val="585858"/>
          <w:sz w:val="24"/>
          <w:szCs w:val="24"/>
        </w:rPr>
        <w:t>g</w:t>
      </w:r>
      <w:r w:rsidR="00C32D89" w:rsidRPr="006D54DA">
        <w:rPr>
          <w:b/>
          <w:color w:val="585858"/>
          <w:spacing w:val="1"/>
          <w:sz w:val="24"/>
          <w:szCs w:val="24"/>
        </w:rPr>
        <w:t>l</w:t>
      </w:r>
      <w:r w:rsidR="00C32D89" w:rsidRPr="006D54DA">
        <w:rPr>
          <w:b/>
          <w:color w:val="585858"/>
          <w:sz w:val="24"/>
          <w:szCs w:val="24"/>
        </w:rPr>
        <w:t xml:space="preserve">as </w:t>
      </w:r>
      <w:r w:rsidR="00C32D89" w:rsidRPr="006D54DA">
        <w:rPr>
          <w:b/>
          <w:color w:val="585858"/>
          <w:spacing w:val="1"/>
          <w:sz w:val="24"/>
          <w:szCs w:val="24"/>
        </w:rPr>
        <w:t>S</w:t>
      </w:r>
      <w:r w:rsidR="00C32D89" w:rsidRPr="006D54DA">
        <w:rPr>
          <w:b/>
          <w:color w:val="585858"/>
          <w:spacing w:val="-1"/>
          <w:sz w:val="24"/>
          <w:szCs w:val="24"/>
        </w:rPr>
        <w:t>t</w:t>
      </w:r>
      <w:r w:rsidR="00C32D89" w:rsidRPr="006D54DA">
        <w:rPr>
          <w:b/>
          <w:color w:val="585858"/>
          <w:spacing w:val="1"/>
          <w:sz w:val="24"/>
          <w:szCs w:val="24"/>
        </w:rPr>
        <w:t>u</w:t>
      </w:r>
      <w:r w:rsidR="00C32D89" w:rsidRPr="006D54DA">
        <w:rPr>
          <w:b/>
          <w:color w:val="585858"/>
          <w:sz w:val="24"/>
          <w:szCs w:val="24"/>
        </w:rPr>
        <w:t>a</w:t>
      </w:r>
      <w:r w:rsidR="00C32D89" w:rsidRPr="006D54DA">
        <w:rPr>
          <w:b/>
          <w:color w:val="585858"/>
          <w:spacing w:val="-1"/>
          <w:sz w:val="24"/>
          <w:szCs w:val="24"/>
        </w:rPr>
        <w:t>r</w:t>
      </w:r>
      <w:r w:rsidR="00C32D89" w:rsidRPr="006D54DA">
        <w:rPr>
          <w:b/>
          <w:color w:val="585858"/>
          <w:sz w:val="24"/>
          <w:szCs w:val="24"/>
        </w:rPr>
        <w:t>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a</w:t>
      </w:r>
      <w:r w:rsidRPr="006D54DA">
        <w:rPr>
          <w:spacing w:val="-1"/>
          <w:sz w:val="24"/>
          <w:szCs w:val="24"/>
        </w:rPr>
        <w:t xml:space="preserve"> </w:t>
      </w:r>
      <w:r w:rsidRPr="006D54DA">
        <w:rPr>
          <w:sz w:val="24"/>
          <w:szCs w:val="24"/>
        </w:rPr>
        <w:t>kuo</w:t>
      </w:r>
      <w:r w:rsidRPr="006D54DA">
        <w:rPr>
          <w:spacing w:val="2"/>
          <w:sz w:val="24"/>
          <w:szCs w:val="24"/>
        </w:rPr>
        <w:t>n</w:t>
      </w:r>
      <w:r w:rsidRPr="006D54DA">
        <w:rPr>
          <w:spacing w:val="-2"/>
          <w:sz w:val="24"/>
          <w:szCs w:val="24"/>
        </w:rPr>
        <w:t>g</w:t>
      </w:r>
      <w:r w:rsidRPr="006D54DA">
        <w:rPr>
          <w:spacing w:val="-1"/>
          <w:sz w:val="24"/>
          <w:szCs w:val="24"/>
        </w:rPr>
        <w:t>e</w:t>
      </w:r>
      <w:r w:rsidRPr="006D54DA">
        <w:rPr>
          <w:spacing w:val="2"/>
          <w:sz w:val="24"/>
          <w:szCs w:val="24"/>
        </w:rPr>
        <w:t>z</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kuk</w:t>
      </w:r>
      <w:r w:rsidRPr="006D54DA">
        <w:rPr>
          <w:spacing w:val="3"/>
          <w:sz w:val="24"/>
          <w:szCs w:val="24"/>
        </w:rPr>
        <w:t>i</w:t>
      </w:r>
      <w:r w:rsidRPr="006D54DA">
        <w:rPr>
          <w:spacing w:val="-1"/>
          <w:sz w:val="24"/>
          <w:szCs w:val="24"/>
        </w:rPr>
        <w:t>r</w:t>
      </w:r>
      <w:r w:rsidRPr="006D54DA">
        <w:rPr>
          <w:sz w:val="24"/>
          <w:szCs w:val="24"/>
        </w:rPr>
        <w:t>i v</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 xml:space="preserve">o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im</w:t>
      </w:r>
      <w:r w:rsidRPr="006D54DA">
        <w:rPr>
          <w:sz w:val="24"/>
          <w:szCs w:val="24"/>
        </w:rPr>
        <w:t>u</w:t>
      </w:r>
      <w:r w:rsidRPr="006D54DA">
        <w:rPr>
          <w:spacing w:val="1"/>
          <w:sz w:val="24"/>
          <w:szCs w:val="24"/>
        </w:rPr>
        <w:t>liz</w:t>
      </w:r>
      <w:r w:rsidRPr="006D54DA">
        <w:rPr>
          <w:sz w:val="24"/>
          <w:szCs w:val="24"/>
        </w:rPr>
        <w:t>i na</w:t>
      </w:r>
      <w:r w:rsidRPr="006D54DA">
        <w:rPr>
          <w:spacing w:val="-1"/>
          <w:sz w:val="24"/>
          <w:szCs w:val="24"/>
        </w:rPr>
        <w:t xml:space="preserve"> fa</w:t>
      </w:r>
      <w:r w:rsidRPr="006D54DA">
        <w:rPr>
          <w:sz w:val="24"/>
          <w:szCs w:val="24"/>
        </w:rPr>
        <w:t>s</w:t>
      </w:r>
      <w:r w:rsidRPr="006D54DA">
        <w:rPr>
          <w:spacing w:val="1"/>
          <w:sz w:val="24"/>
          <w:szCs w:val="24"/>
        </w:rPr>
        <w:t>i</w:t>
      </w:r>
      <w:r w:rsidRPr="006D54DA">
        <w:rPr>
          <w:sz w:val="24"/>
          <w:szCs w:val="24"/>
        </w:rPr>
        <w:t>hi k</w:t>
      </w:r>
      <w:r w:rsidRPr="006D54DA">
        <w:rPr>
          <w:spacing w:val="-1"/>
          <w:sz w:val="24"/>
          <w:szCs w:val="24"/>
        </w:rPr>
        <w:t>w</w:t>
      </w:r>
      <w:r w:rsidRPr="006D54DA">
        <w:rPr>
          <w:sz w:val="24"/>
          <w:szCs w:val="24"/>
        </w:rPr>
        <w:t>a</w:t>
      </w:r>
      <w:r w:rsidRPr="006D54DA">
        <w:rPr>
          <w:spacing w:val="-1"/>
          <w:sz w:val="24"/>
          <w:szCs w:val="24"/>
        </w:rPr>
        <w:t xml:space="preserve"> </w:t>
      </w:r>
      <w:r w:rsidR="006A3176" w:rsidRPr="006D54DA">
        <w:rPr>
          <w:sz w:val="24"/>
          <w:szCs w:val="24"/>
        </w:rPr>
        <w:t>Pentatuku</w:t>
      </w:r>
      <w:r w:rsidRPr="006D54DA">
        <w:rPr>
          <w:sz w:val="24"/>
          <w:szCs w:val="24"/>
        </w:rPr>
        <w:t xml:space="preserve">,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wa</w:t>
      </w:r>
      <w:r w:rsidRPr="006D54DA">
        <w:rPr>
          <w:spacing w:val="1"/>
          <w:sz w:val="24"/>
          <w:szCs w:val="24"/>
        </w:rPr>
        <w:t>i</w:t>
      </w:r>
      <w:r w:rsidRPr="006D54DA">
        <w:rPr>
          <w:sz w:val="24"/>
          <w:szCs w:val="24"/>
        </w:rPr>
        <w:t>n</w:t>
      </w:r>
      <w:r w:rsidRPr="006D54DA">
        <w:rPr>
          <w:spacing w:val="1"/>
          <w:sz w:val="24"/>
          <w:szCs w:val="24"/>
        </w:rPr>
        <w:t>jili</w:t>
      </w:r>
      <w:r w:rsidRPr="006D54DA">
        <w:rPr>
          <w:sz w:val="24"/>
          <w:szCs w:val="24"/>
        </w:rPr>
        <w:t>s</w:t>
      </w:r>
      <w:r w:rsidRPr="006D54DA">
        <w:rPr>
          <w:spacing w:val="1"/>
          <w:sz w:val="24"/>
          <w:szCs w:val="24"/>
        </w:rPr>
        <w:t>t</w:t>
      </w:r>
      <w:r w:rsidRPr="006D54DA">
        <w:rPr>
          <w:sz w:val="24"/>
          <w:szCs w:val="24"/>
        </w:rPr>
        <w:t xml:space="preserve">i </w:t>
      </w:r>
      <w:r w:rsidRPr="006D54DA">
        <w:rPr>
          <w:spacing w:val="-1"/>
          <w:sz w:val="24"/>
          <w:szCs w:val="24"/>
        </w:rPr>
        <w:t>wa</w:t>
      </w:r>
      <w:r w:rsidRPr="006D54DA">
        <w:rPr>
          <w:sz w:val="24"/>
          <w:szCs w:val="24"/>
        </w:rPr>
        <w:t>n</w:t>
      </w:r>
      <w:r w:rsidRPr="006D54DA">
        <w:rPr>
          <w:spacing w:val="-1"/>
          <w:sz w:val="24"/>
          <w:szCs w:val="24"/>
        </w:rPr>
        <w:t>a</w:t>
      </w:r>
      <w:r w:rsidRPr="006D54DA">
        <w:rPr>
          <w:sz w:val="24"/>
          <w:szCs w:val="24"/>
        </w:rPr>
        <w:t>pos</w:t>
      </w:r>
      <w:r w:rsidRPr="006D54DA">
        <w:rPr>
          <w:spacing w:val="-1"/>
          <w:sz w:val="24"/>
          <w:szCs w:val="24"/>
        </w:rPr>
        <w:t>e</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j</w:t>
      </w:r>
      <w:r w:rsidRPr="006D54DA">
        <w:rPr>
          <w:sz w:val="24"/>
          <w:szCs w:val="24"/>
        </w:rPr>
        <w:t>uu</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 p</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kub</w:t>
      </w:r>
      <w:r w:rsidRPr="006D54DA">
        <w:rPr>
          <w:spacing w:val="-1"/>
          <w:sz w:val="24"/>
          <w:szCs w:val="24"/>
        </w:rPr>
        <w:t>a</w:t>
      </w:r>
      <w:r w:rsidRPr="006D54DA">
        <w:rPr>
          <w:spacing w:val="1"/>
          <w:sz w:val="24"/>
          <w:szCs w:val="24"/>
        </w:rPr>
        <w:t>l</w:t>
      </w:r>
      <w:r w:rsidRPr="006D54DA">
        <w:rPr>
          <w:sz w:val="24"/>
          <w:szCs w:val="24"/>
        </w:rPr>
        <w:t>i</w:t>
      </w:r>
      <w:r w:rsidRPr="006D54DA">
        <w:rPr>
          <w:spacing w:val="3"/>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006A3176" w:rsidRPr="006D54DA">
        <w:rPr>
          <w:sz w:val="24"/>
          <w:szCs w:val="24"/>
        </w:rPr>
        <w:t>, Pentatuku</w:t>
      </w:r>
      <w:r w:rsidRPr="006D54DA">
        <w:rPr>
          <w:sz w:val="24"/>
          <w:szCs w:val="24"/>
        </w:rPr>
        <w:t xml:space="preserve"> k</w:t>
      </w:r>
      <w:r w:rsidRPr="006D54DA">
        <w:rPr>
          <w:spacing w:val="-1"/>
          <w:sz w:val="24"/>
          <w:szCs w:val="24"/>
        </w:rPr>
        <w:t>we</w:t>
      </w:r>
      <w:r w:rsidRPr="006D54DA">
        <w:rPr>
          <w:sz w:val="24"/>
          <w:szCs w:val="24"/>
        </w:rPr>
        <w:t>li ili</w:t>
      </w:r>
      <w:r w:rsidRPr="006D54DA">
        <w:rPr>
          <w:spacing w:val="-1"/>
          <w:sz w:val="24"/>
          <w:szCs w:val="24"/>
        </w:rPr>
        <w:t>a</w:t>
      </w:r>
      <w:r w:rsidRPr="006D54DA">
        <w:rPr>
          <w:sz w:val="24"/>
          <w:szCs w:val="24"/>
        </w:rPr>
        <w:t>ndik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2"/>
          <w:sz w:val="24"/>
          <w:szCs w:val="24"/>
        </w:rPr>
        <w:t>k</w:t>
      </w:r>
      <w:r w:rsidRPr="006D54DA">
        <w:rPr>
          <w:sz w:val="24"/>
          <w:szCs w:val="24"/>
        </w:rPr>
        <w:t>upitia</w:t>
      </w:r>
      <w:r w:rsidRPr="006D54DA">
        <w:rPr>
          <w:spacing w:val="-1"/>
          <w:sz w:val="24"/>
          <w:szCs w:val="24"/>
        </w:rPr>
        <w:t xml:space="preserve"> </w:t>
      </w:r>
      <w:r w:rsidRPr="006D54DA">
        <w:rPr>
          <w:sz w:val="24"/>
          <w:szCs w:val="24"/>
        </w:rPr>
        <w:t>m</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to m</w:t>
      </w:r>
      <w:r w:rsidRPr="006D54DA">
        <w:rPr>
          <w:spacing w:val="-2"/>
          <w:sz w:val="24"/>
          <w:szCs w:val="24"/>
        </w:rPr>
        <w:t>g</w:t>
      </w:r>
      <w:r w:rsidRPr="006D54DA">
        <w:rPr>
          <w:sz w:val="24"/>
          <w:szCs w:val="24"/>
        </w:rPr>
        <w:t>umu.</w:t>
      </w:r>
    </w:p>
    <w:p w:rsidR="006D54DA" w:rsidRDefault="006D54DA" w:rsidP="006D54DA">
      <w:pPr>
        <w:ind w:right="10" w:firstLine="360"/>
        <w:jc w:val="both"/>
        <w:rPr>
          <w:b/>
          <w:i/>
          <w:color w:val="2C5276"/>
          <w:sz w:val="24"/>
          <w:szCs w:val="24"/>
        </w:rPr>
      </w:pPr>
    </w:p>
    <w:p w:rsidR="00D33AE5" w:rsidRPr="006D54DA" w:rsidRDefault="00C32D89" w:rsidP="006D54DA">
      <w:pPr>
        <w:ind w:right="10" w:firstLine="360"/>
        <w:jc w:val="both"/>
        <w:rPr>
          <w:sz w:val="24"/>
          <w:szCs w:val="24"/>
        </w:rPr>
      </w:pPr>
      <w:r w:rsidRPr="006D54DA">
        <w:rPr>
          <w:b/>
          <w:i/>
          <w:color w:val="2C5276"/>
          <w:sz w:val="24"/>
          <w:szCs w:val="24"/>
        </w:rPr>
        <w:t>M</w:t>
      </w:r>
      <w:r w:rsidRPr="006D54DA">
        <w:rPr>
          <w:b/>
          <w:i/>
          <w:color w:val="2C5276"/>
          <w:spacing w:val="-1"/>
          <w:sz w:val="24"/>
          <w:szCs w:val="24"/>
        </w:rPr>
        <w:t>c</w:t>
      </w:r>
      <w:r w:rsidRPr="006D54DA">
        <w:rPr>
          <w:b/>
          <w:i/>
          <w:color w:val="2C5276"/>
          <w:spacing w:val="1"/>
          <w:sz w:val="24"/>
          <w:szCs w:val="24"/>
        </w:rPr>
        <w:t>h</w:t>
      </w:r>
      <w:r w:rsidRPr="006D54DA">
        <w:rPr>
          <w:b/>
          <w:i/>
          <w:color w:val="2C5276"/>
          <w:sz w:val="24"/>
          <w:szCs w:val="24"/>
        </w:rPr>
        <w:t>aka</w:t>
      </w:r>
      <w:r w:rsidRPr="006D54DA">
        <w:rPr>
          <w:b/>
          <w:i/>
          <w:color w:val="2C5276"/>
          <w:spacing w:val="1"/>
          <w:sz w:val="24"/>
          <w:szCs w:val="24"/>
        </w:rPr>
        <w:t>t</w:t>
      </w:r>
      <w:r w:rsidRPr="006D54DA">
        <w:rPr>
          <w:b/>
          <w:i/>
          <w:color w:val="2C5276"/>
          <w:sz w:val="24"/>
          <w:szCs w:val="24"/>
        </w:rPr>
        <w:t xml:space="preserve">o. </w:t>
      </w:r>
      <w:r w:rsidRPr="006D54DA">
        <w:rPr>
          <w:color w:val="000000"/>
          <w:spacing w:val="-1"/>
          <w:sz w:val="24"/>
          <w:szCs w:val="24"/>
        </w:rPr>
        <w:t>Kwa</w:t>
      </w:r>
      <w:r w:rsidRPr="006D54DA">
        <w:rPr>
          <w:color w:val="000000"/>
          <w:sz w:val="24"/>
          <w:szCs w:val="24"/>
        </w:rPr>
        <w:t>n</w:t>
      </w:r>
      <w:r w:rsidRPr="006D54DA">
        <w:rPr>
          <w:color w:val="000000"/>
          <w:spacing w:val="1"/>
          <w:sz w:val="24"/>
          <w:szCs w:val="24"/>
        </w:rPr>
        <w:t>z</w:t>
      </w:r>
      <w:r w:rsidRPr="006D54DA">
        <w:rPr>
          <w:color w:val="000000"/>
          <w:spacing w:val="-1"/>
          <w:sz w:val="24"/>
          <w:szCs w:val="24"/>
        </w:rPr>
        <w:t>a</w:t>
      </w:r>
      <w:r w:rsidRPr="006D54DA">
        <w:rPr>
          <w:color w:val="000000"/>
          <w:sz w:val="24"/>
          <w:szCs w:val="24"/>
        </w:rPr>
        <w:t>, Musa</w:t>
      </w:r>
      <w:r w:rsidRPr="006D54DA">
        <w:rPr>
          <w:color w:val="000000"/>
          <w:spacing w:val="-1"/>
          <w:sz w:val="24"/>
          <w:szCs w:val="24"/>
        </w:rPr>
        <w:t xml:space="preserve"> a</w:t>
      </w:r>
      <w:r w:rsidRPr="006D54DA">
        <w:rPr>
          <w:color w:val="000000"/>
          <w:spacing w:val="1"/>
          <w:sz w:val="24"/>
          <w:szCs w:val="24"/>
        </w:rPr>
        <w:t>li</w:t>
      </w:r>
      <w:r w:rsidRPr="006D54DA">
        <w:rPr>
          <w:color w:val="000000"/>
          <w:spacing w:val="-1"/>
          <w:sz w:val="24"/>
          <w:szCs w:val="24"/>
        </w:rPr>
        <w:t>wa</w:t>
      </w:r>
      <w:r w:rsidRPr="006D54DA">
        <w:rPr>
          <w:color w:val="000000"/>
          <w:sz w:val="24"/>
          <w:szCs w:val="24"/>
        </w:rPr>
        <w:t>s</w:t>
      </w:r>
      <w:r w:rsidRPr="006D54DA">
        <w:rPr>
          <w:color w:val="000000"/>
          <w:spacing w:val="1"/>
          <w:sz w:val="24"/>
          <w:szCs w:val="24"/>
        </w:rPr>
        <w:t>ili</w:t>
      </w:r>
      <w:r w:rsidRPr="006D54DA">
        <w:rPr>
          <w:color w:val="000000"/>
          <w:sz w:val="24"/>
          <w:szCs w:val="24"/>
        </w:rPr>
        <w:t>sha</w:t>
      </w:r>
      <w:r w:rsidRPr="006D54DA">
        <w:rPr>
          <w:color w:val="000000"/>
          <w:spacing w:val="-1"/>
          <w:sz w:val="24"/>
          <w:szCs w:val="24"/>
        </w:rPr>
        <w:t xml:space="preserve"> </w:t>
      </w:r>
      <w:r w:rsidRPr="006D54DA">
        <w:rPr>
          <w:color w:val="000000"/>
          <w:sz w:val="24"/>
          <w:szCs w:val="24"/>
        </w:rPr>
        <w:t>s</w:t>
      </w:r>
      <w:r w:rsidRPr="006D54DA">
        <w:rPr>
          <w:color w:val="000000"/>
          <w:spacing w:val="-1"/>
          <w:sz w:val="24"/>
          <w:szCs w:val="24"/>
        </w:rPr>
        <w:t>e</w:t>
      </w:r>
      <w:r w:rsidRPr="006D54DA">
        <w:rPr>
          <w:color w:val="000000"/>
          <w:sz w:val="24"/>
          <w:szCs w:val="24"/>
        </w:rPr>
        <w:t>h</w:t>
      </w:r>
      <w:r w:rsidRPr="006D54DA">
        <w:rPr>
          <w:color w:val="000000"/>
          <w:spacing w:val="-1"/>
          <w:sz w:val="24"/>
          <w:szCs w:val="24"/>
        </w:rPr>
        <w:t>e</w:t>
      </w:r>
      <w:r w:rsidRPr="006D54DA">
        <w:rPr>
          <w:color w:val="000000"/>
          <w:spacing w:val="1"/>
          <w:sz w:val="24"/>
          <w:szCs w:val="24"/>
        </w:rPr>
        <w:t>m</w:t>
      </w:r>
      <w:r w:rsidRPr="006D54DA">
        <w:rPr>
          <w:color w:val="000000"/>
          <w:sz w:val="24"/>
          <w:szCs w:val="24"/>
        </w:rPr>
        <w:t>u k</w:t>
      </w:r>
      <w:r w:rsidRPr="006D54DA">
        <w:rPr>
          <w:color w:val="000000"/>
          <w:spacing w:val="2"/>
          <w:sz w:val="24"/>
          <w:szCs w:val="24"/>
        </w:rPr>
        <w:t>u</w:t>
      </w:r>
      <w:r w:rsidRPr="006D54DA">
        <w:rPr>
          <w:color w:val="000000"/>
          <w:sz w:val="24"/>
          <w:szCs w:val="24"/>
        </w:rPr>
        <w:t>b</w:t>
      </w:r>
      <w:r w:rsidRPr="006D54DA">
        <w:rPr>
          <w:color w:val="000000"/>
          <w:spacing w:val="-1"/>
          <w:sz w:val="24"/>
          <w:szCs w:val="24"/>
        </w:rPr>
        <w:t>w</w:t>
      </w:r>
      <w:r w:rsidRPr="006D54DA">
        <w:rPr>
          <w:color w:val="000000"/>
          <w:sz w:val="24"/>
          <w:szCs w:val="24"/>
        </w:rPr>
        <w:t>a</w:t>
      </w:r>
      <w:r w:rsidRPr="006D54DA">
        <w:rPr>
          <w:color w:val="000000"/>
          <w:spacing w:val="4"/>
          <w:sz w:val="24"/>
          <w:szCs w:val="24"/>
        </w:rPr>
        <w:t xml:space="preserve"> </w:t>
      </w:r>
      <w:r w:rsidRPr="006D54DA">
        <w:rPr>
          <w:color w:val="000000"/>
          <w:spacing w:val="-5"/>
          <w:sz w:val="24"/>
          <w:szCs w:val="24"/>
        </w:rPr>
        <w:t>y</w:t>
      </w:r>
      <w:r w:rsidRPr="006D54DA">
        <w:rPr>
          <w:color w:val="000000"/>
          <w:sz w:val="24"/>
          <w:szCs w:val="24"/>
        </w:rPr>
        <w:t>a</w:t>
      </w:r>
      <w:r w:rsidRPr="006D54DA">
        <w:rPr>
          <w:color w:val="000000"/>
          <w:spacing w:val="-1"/>
          <w:sz w:val="24"/>
          <w:szCs w:val="24"/>
        </w:rPr>
        <w:t xml:space="preserve"> </w:t>
      </w:r>
      <w:r w:rsidRPr="006D54DA">
        <w:rPr>
          <w:color w:val="000000"/>
          <w:sz w:val="24"/>
          <w:szCs w:val="24"/>
        </w:rPr>
        <w:t>v</w:t>
      </w:r>
      <w:r w:rsidRPr="006D54DA">
        <w:rPr>
          <w:color w:val="000000"/>
          <w:spacing w:val="1"/>
          <w:sz w:val="24"/>
          <w:szCs w:val="24"/>
        </w:rPr>
        <w:t>it</w:t>
      </w:r>
      <w:r w:rsidRPr="006D54DA">
        <w:rPr>
          <w:color w:val="000000"/>
          <w:spacing w:val="-1"/>
          <w:sz w:val="24"/>
          <w:szCs w:val="24"/>
        </w:rPr>
        <w:t>a</w:t>
      </w:r>
      <w:r w:rsidRPr="006D54DA">
        <w:rPr>
          <w:color w:val="000000"/>
          <w:sz w:val="24"/>
          <w:szCs w:val="24"/>
        </w:rPr>
        <w:t xml:space="preserve">bu </w:t>
      </w:r>
      <w:r w:rsidRPr="006D54DA">
        <w:rPr>
          <w:color w:val="000000"/>
          <w:spacing w:val="5"/>
          <w:sz w:val="24"/>
          <w:szCs w:val="24"/>
        </w:rPr>
        <w:t>v</w:t>
      </w:r>
      <w:r w:rsidRPr="006D54DA">
        <w:rPr>
          <w:color w:val="000000"/>
          <w:spacing w:val="-5"/>
          <w:sz w:val="24"/>
          <w:szCs w:val="24"/>
        </w:rPr>
        <w:t>y</w:t>
      </w:r>
      <w:r w:rsidRPr="006D54DA">
        <w:rPr>
          <w:color w:val="000000"/>
          <w:sz w:val="24"/>
          <w:szCs w:val="24"/>
        </w:rPr>
        <w:t>a</w:t>
      </w:r>
      <w:r w:rsidRPr="006D54DA">
        <w:rPr>
          <w:color w:val="000000"/>
          <w:spacing w:val="-1"/>
          <w:sz w:val="24"/>
          <w:szCs w:val="24"/>
        </w:rPr>
        <w:t xml:space="preserve"> </w:t>
      </w:r>
      <w:r w:rsidRPr="006D54DA">
        <w:rPr>
          <w:color w:val="000000"/>
          <w:sz w:val="24"/>
          <w:szCs w:val="24"/>
        </w:rPr>
        <w:t>s</w:t>
      </w:r>
      <w:r w:rsidRPr="006D54DA">
        <w:rPr>
          <w:color w:val="000000"/>
          <w:spacing w:val="2"/>
          <w:sz w:val="24"/>
          <w:szCs w:val="24"/>
        </w:rPr>
        <w:t>h</w:t>
      </w:r>
      <w:r w:rsidRPr="006D54DA">
        <w:rPr>
          <w:color w:val="000000"/>
          <w:spacing w:val="-1"/>
          <w:sz w:val="24"/>
          <w:szCs w:val="24"/>
        </w:rPr>
        <w:t>er</w:t>
      </w:r>
      <w:r w:rsidRPr="006D54DA">
        <w:rPr>
          <w:color w:val="000000"/>
          <w:spacing w:val="1"/>
          <w:sz w:val="24"/>
          <w:szCs w:val="24"/>
        </w:rPr>
        <w:t>i</w:t>
      </w:r>
      <w:r w:rsidRPr="006D54DA">
        <w:rPr>
          <w:color w:val="000000"/>
          <w:sz w:val="24"/>
          <w:szCs w:val="24"/>
        </w:rPr>
        <w:t>a</w:t>
      </w:r>
      <w:r w:rsidRPr="006D54DA">
        <w:rPr>
          <w:color w:val="000000"/>
          <w:spacing w:val="1"/>
          <w:sz w:val="24"/>
          <w:szCs w:val="24"/>
        </w:rPr>
        <w:t xml:space="preserve"> </w:t>
      </w:r>
      <w:r w:rsidRPr="006D54DA">
        <w:rPr>
          <w:color w:val="000000"/>
          <w:sz w:val="24"/>
          <w:szCs w:val="24"/>
        </w:rPr>
        <w:t>kupitia k</w:t>
      </w:r>
      <w:r w:rsidRPr="006D54DA">
        <w:rPr>
          <w:color w:val="000000"/>
          <w:spacing w:val="1"/>
          <w:sz w:val="24"/>
          <w:szCs w:val="24"/>
        </w:rPr>
        <w:t>i</w:t>
      </w:r>
      <w:r w:rsidRPr="006D54DA">
        <w:rPr>
          <w:color w:val="000000"/>
          <w:sz w:val="24"/>
          <w:szCs w:val="24"/>
        </w:rPr>
        <w:t>so</w:t>
      </w:r>
      <w:r w:rsidRPr="006D54DA">
        <w:rPr>
          <w:color w:val="000000"/>
          <w:spacing w:val="1"/>
          <w:sz w:val="24"/>
          <w:szCs w:val="24"/>
        </w:rPr>
        <w:t>m</w:t>
      </w:r>
      <w:r w:rsidRPr="006D54DA">
        <w:rPr>
          <w:color w:val="000000"/>
          <w:sz w:val="24"/>
          <w:szCs w:val="24"/>
        </w:rPr>
        <w:t xml:space="preserve">o </w:t>
      </w:r>
      <w:r w:rsidRPr="006D54DA">
        <w:rPr>
          <w:color w:val="000000"/>
          <w:spacing w:val="-1"/>
          <w:sz w:val="24"/>
          <w:szCs w:val="24"/>
        </w:rPr>
        <w:t>c</w:t>
      </w:r>
      <w:r w:rsidRPr="006D54DA">
        <w:rPr>
          <w:color w:val="000000"/>
          <w:sz w:val="24"/>
          <w:szCs w:val="24"/>
        </w:rPr>
        <w:t>ha</w:t>
      </w:r>
      <w:r w:rsidRPr="006D54DA">
        <w:rPr>
          <w:color w:val="000000"/>
          <w:spacing w:val="-1"/>
          <w:sz w:val="24"/>
          <w:szCs w:val="24"/>
        </w:rPr>
        <w:t xml:space="preserve"> </w:t>
      </w:r>
      <w:r w:rsidRPr="006D54DA">
        <w:rPr>
          <w:color w:val="000000"/>
          <w:spacing w:val="1"/>
          <w:sz w:val="24"/>
          <w:szCs w:val="24"/>
        </w:rPr>
        <w:t>m</w:t>
      </w:r>
      <w:r w:rsidRPr="006D54DA">
        <w:rPr>
          <w:color w:val="000000"/>
          <w:sz w:val="24"/>
          <w:szCs w:val="24"/>
        </w:rPr>
        <w:t>do</w:t>
      </w:r>
      <w:r w:rsidRPr="006D54DA">
        <w:rPr>
          <w:color w:val="000000"/>
          <w:spacing w:val="1"/>
          <w:sz w:val="24"/>
          <w:szCs w:val="24"/>
        </w:rPr>
        <w:t>m</w:t>
      </w:r>
      <w:r w:rsidRPr="006D54DA">
        <w:rPr>
          <w:color w:val="000000"/>
          <w:sz w:val="24"/>
          <w:szCs w:val="24"/>
        </w:rPr>
        <w:t>o k</w:t>
      </w:r>
      <w:r w:rsidRPr="006D54DA">
        <w:rPr>
          <w:color w:val="000000"/>
          <w:spacing w:val="-1"/>
          <w:sz w:val="24"/>
          <w:szCs w:val="24"/>
        </w:rPr>
        <w:t>a</w:t>
      </w:r>
      <w:r w:rsidRPr="006D54DA">
        <w:rPr>
          <w:color w:val="000000"/>
          <w:sz w:val="24"/>
          <w:szCs w:val="24"/>
        </w:rPr>
        <w:t>b</w:t>
      </w:r>
      <w:r w:rsidRPr="006D54DA">
        <w:rPr>
          <w:color w:val="000000"/>
          <w:spacing w:val="1"/>
          <w:sz w:val="24"/>
          <w:szCs w:val="24"/>
        </w:rPr>
        <w:t>l</w:t>
      </w:r>
      <w:r w:rsidRPr="006D54DA">
        <w:rPr>
          <w:color w:val="000000"/>
          <w:sz w:val="24"/>
          <w:szCs w:val="24"/>
        </w:rPr>
        <w:t>a</w:t>
      </w:r>
      <w:r w:rsidRPr="006D54DA">
        <w:rPr>
          <w:color w:val="000000"/>
          <w:spacing w:val="1"/>
          <w:sz w:val="24"/>
          <w:szCs w:val="24"/>
        </w:rPr>
        <w:t xml:space="preserve"> </w:t>
      </w:r>
      <w:r w:rsidRPr="006D54DA">
        <w:rPr>
          <w:color w:val="000000"/>
          <w:spacing w:val="-5"/>
          <w:sz w:val="24"/>
          <w:szCs w:val="24"/>
        </w:rPr>
        <w:t>y</w:t>
      </w:r>
      <w:r w:rsidRPr="006D54DA">
        <w:rPr>
          <w:color w:val="000000"/>
          <w:sz w:val="24"/>
          <w:szCs w:val="24"/>
        </w:rPr>
        <w:t>a</w:t>
      </w:r>
      <w:r w:rsidRPr="006D54DA">
        <w:rPr>
          <w:color w:val="000000"/>
          <w:spacing w:val="1"/>
          <w:sz w:val="24"/>
          <w:szCs w:val="24"/>
        </w:rPr>
        <w:t xml:space="preserve"> </w:t>
      </w:r>
      <w:r w:rsidRPr="006D54DA">
        <w:rPr>
          <w:color w:val="000000"/>
          <w:sz w:val="24"/>
          <w:szCs w:val="24"/>
        </w:rPr>
        <w:t>ku</w:t>
      </w:r>
      <w:r w:rsidRPr="006D54DA">
        <w:rPr>
          <w:color w:val="000000"/>
          <w:spacing w:val="-1"/>
          <w:sz w:val="24"/>
          <w:szCs w:val="24"/>
        </w:rPr>
        <w:t>a</w:t>
      </w:r>
      <w:r w:rsidRPr="006D54DA">
        <w:rPr>
          <w:color w:val="000000"/>
          <w:sz w:val="24"/>
          <w:szCs w:val="24"/>
        </w:rPr>
        <w:t>nd</w:t>
      </w:r>
      <w:r w:rsidRPr="006D54DA">
        <w:rPr>
          <w:color w:val="000000"/>
          <w:spacing w:val="1"/>
          <w:sz w:val="24"/>
          <w:szCs w:val="24"/>
        </w:rPr>
        <w:t>i</w:t>
      </w:r>
      <w:r w:rsidRPr="006D54DA">
        <w:rPr>
          <w:color w:val="000000"/>
          <w:sz w:val="24"/>
          <w:szCs w:val="24"/>
        </w:rPr>
        <w:t>k</w:t>
      </w:r>
      <w:r w:rsidRPr="006D54DA">
        <w:rPr>
          <w:color w:val="000000"/>
          <w:spacing w:val="2"/>
          <w:sz w:val="24"/>
          <w:szCs w:val="24"/>
        </w:rPr>
        <w:t>w</w:t>
      </w:r>
      <w:r w:rsidRPr="006D54DA">
        <w:rPr>
          <w:color w:val="000000"/>
          <w:spacing w:val="-1"/>
          <w:sz w:val="24"/>
          <w:szCs w:val="24"/>
        </w:rPr>
        <w:t>a</w:t>
      </w:r>
      <w:r w:rsidRPr="006D54DA">
        <w:rPr>
          <w:color w:val="000000"/>
          <w:sz w:val="24"/>
          <w:szCs w:val="24"/>
        </w:rPr>
        <w:t xml:space="preserve">. </w:t>
      </w:r>
      <w:r w:rsidRPr="006D54DA">
        <w:rPr>
          <w:color w:val="000000"/>
          <w:spacing w:val="-1"/>
          <w:sz w:val="24"/>
          <w:szCs w:val="24"/>
        </w:rPr>
        <w:t>H</w:t>
      </w:r>
      <w:r w:rsidRPr="006D54DA">
        <w:rPr>
          <w:color w:val="000000"/>
          <w:sz w:val="24"/>
          <w:szCs w:val="24"/>
        </w:rPr>
        <w:t>o</w:t>
      </w:r>
      <w:r w:rsidRPr="006D54DA">
        <w:rPr>
          <w:color w:val="000000"/>
          <w:spacing w:val="1"/>
          <w:sz w:val="24"/>
          <w:szCs w:val="24"/>
        </w:rPr>
        <w:t>t</w:t>
      </w:r>
      <w:r w:rsidRPr="006D54DA">
        <w:rPr>
          <w:color w:val="000000"/>
          <w:sz w:val="24"/>
          <w:szCs w:val="24"/>
        </w:rPr>
        <w:t>uba</w:t>
      </w:r>
      <w:r w:rsidRPr="006D54DA">
        <w:rPr>
          <w:color w:val="000000"/>
          <w:spacing w:val="1"/>
          <w:sz w:val="24"/>
          <w:szCs w:val="24"/>
        </w:rPr>
        <w:t xml:space="preserve"> z</w:t>
      </w:r>
      <w:r w:rsidRPr="006D54DA">
        <w:rPr>
          <w:color w:val="000000"/>
          <w:spacing w:val="-1"/>
          <w:sz w:val="24"/>
          <w:szCs w:val="24"/>
        </w:rPr>
        <w:t>a</w:t>
      </w:r>
      <w:r w:rsidRPr="006D54DA">
        <w:rPr>
          <w:color w:val="000000"/>
          <w:sz w:val="24"/>
          <w:szCs w:val="24"/>
        </w:rPr>
        <w:t>ke</w:t>
      </w:r>
      <w:r w:rsidRPr="006D54DA">
        <w:rPr>
          <w:color w:val="000000"/>
          <w:spacing w:val="-1"/>
          <w:sz w:val="24"/>
          <w:szCs w:val="24"/>
        </w:rPr>
        <w:t xml:space="preserve"> </w:t>
      </w:r>
      <w:r w:rsidRPr="006D54DA">
        <w:rPr>
          <w:color w:val="000000"/>
          <w:sz w:val="24"/>
          <w:szCs w:val="24"/>
        </w:rPr>
        <w:t>k</w:t>
      </w:r>
      <w:r w:rsidRPr="006D54DA">
        <w:rPr>
          <w:color w:val="000000"/>
          <w:spacing w:val="-1"/>
          <w:sz w:val="24"/>
          <w:szCs w:val="24"/>
        </w:rPr>
        <w:t>a</w:t>
      </w:r>
      <w:r w:rsidRPr="006D54DA">
        <w:rPr>
          <w:color w:val="000000"/>
          <w:spacing w:val="1"/>
          <w:sz w:val="24"/>
          <w:szCs w:val="24"/>
        </w:rPr>
        <w:t>ti</w:t>
      </w:r>
      <w:r w:rsidRPr="006D54DA">
        <w:rPr>
          <w:color w:val="000000"/>
          <w:sz w:val="24"/>
          <w:szCs w:val="24"/>
        </w:rPr>
        <w:t>ka</w:t>
      </w:r>
      <w:r w:rsidRPr="006D54DA">
        <w:rPr>
          <w:color w:val="000000"/>
          <w:spacing w:val="-1"/>
          <w:sz w:val="24"/>
          <w:szCs w:val="24"/>
        </w:rPr>
        <w:t xml:space="preserve"> K</w:t>
      </w:r>
      <w:r w:rsidRPr="006D54DA">
        <w:rPr>
          <w:color w:val="000000"/>
          <w:sz w:val="24"/>
          <w:szCs w:val="24"/>
        </w:rPr>
        <w:t>u</w:t>
      </w:r>
      <w:r w:rsidRPr="006D54DA">
        <w:rPr>
          <w:color w:val="000000"/>
          <w:spacing w:val="1"/>
          <w:sz w:val="24"/>
          <w:szCs w:val="24"/>
        </w:rPr>
        <w:t>t</w:t>
      </w:r>
      <w:r w:rsidRPr="006D54DA">
        <w:rPr>
          <w:color w:val="000000"/>
          <w:sz w:val="24"/>
          <w:szCs w:val="24"/>
        </w:rPr>
        <w:t>oka</w:t>
      </w:r>
      <w:r w:rsidRPr="006D54DA">
        <w:rPr>
          <w:color w:val="000000"/>
          <w:spacing w:val="-1"/>
          <w:sz w:val="24"/>
          <w:szCs w:val="24"/>
        </w:rPr>
        <w:t xml:space="preserve"> </w:t>
      </w:r>
      <w:r w:rsidRPr="006D54DA">
        <w:rPr>
          <w:color w:val="000000"/>
          <w:sz w:val="24"/>
          <w:szCs w:val="24"/>
        </w:rPr>
        <w:t>na</w:t>
      </w:r>
      <w:r w:rsidRPr="006D54DA">
        <w:rPr>
          <w:color w:val="000000"/>
          <w:spacing w:val="1"/>
          <w:sz w:val="24"/>
          <w:szCs w:val="24"/>
        </w:rPr>
        <w:t xml:space="preserve"> </w:t>
      </w:r>
      <w:r w:rsidRPr="006D54DA">
        <w:rPr>
          <w:color w:val="000000"/>
          <w:spacing w:val="2"/>
          <w:sz w:val="24"/>
          <w:szCs w:val="24"/>
        </w:rPr>
        <w:t>K</w:t>
      </w:r>
      <w:r w:rsidRPr="006D54DA">
        <w:rPr>
          <w:color w:val="000000"/>
          <w:sz w:val="24"/>
          <w:szCs w:val="24"/>
        </w:rPr>
        <w:t>u</w:t>
      </w:r>
      <w:r w:rsidRPr="006D54DA">
        <w:rPr>
          <w:color w:val="000000"/>
          <w:spacing w:val="1"/>
          <w:sz w:val="24"/>
          <w:szCs w:val="24"/>
        </w:rPr>
        <w:t>m</w:t>
      </w:r>
      <w:r w:rsidRPr="006D54DA">
        <w:rPr>
          <w:color w:val="000000"/>
          <w:sz w:val="24"/>
          <w:szCs w:val="24"/>
        </w:rPr>
        <w:t>buku</w:t>
      </w:r>
      <w:r w:rsidRPr="006D54DA">
        <w:rPr>
          <w:color w:val="000000"/>
          <w:spacing w:val="1"/>
          <w:sz w:val="24"/>
          <w:szCs w:val="24"/>
        </w:rPr>
        <w:t>m</w:t>
      </w:r>
      <w:r w:rsidRPr="006D54DA">
        <w:rPr>
          <w:color w:val="000000"/>
          <w:sz w:val="24"/>
          <w:szCs w:val="24"/>
        </w:rPr>
        <w:t xml:space="preserve">bu </w:t>
      </w:r>
      <w:r w:rsidRPr="006D54DA">
        <w:rPr>
          <w:color w:val="000000"/>
          <w:spacing w:val="1"/>
          <w:sz w:val="24"/>
          <w:szCs w:val="24"/>
        </w:rPr>
        <w:t>l</w:t>
      </w:r>
      <w:r w:rsidRPr="006D54DA">
        <w:rPr>
          <w:color w:val="000000"/>
          <w:sz w:val="24"/>
          <w:szCs w:val="24"/>
        </w:rPr>
        <w:t>a To</w:t>
      </w:r>
      <w:r w:rsidRPr="006D54DA">
        <w:rPr>
          <w:color w:val="000000"/>
          <w:spacing w:val="-1"/>
          <w:sz w:val="24"/>
          <w:szCs w:val="24"/>
        </w:rPr>
        <w:t>ra</w:t>
      </w:r>
      <w:r w:rsidRPr="006D54DA">
        <w:rPr>
          <w:color w:val="000000"/>
          <w:spacing w:val="1"/>
          <w:sz w:val="24"/>
          <w:szCs w:val="24"/>
        </w:rPr>
        <w:t>t</w:t>
      </w:r>
      <w:r w:rsidRPr="006D54DA">
        <w:rPr>
          <w:color w:val="000000"/>
          <w:sz w:val="24"/>
          <w:szCs w:val="24"/>
        </w:rPr>
        <w:t>i hu</w:t>
      </w:r>
      <w:r w:rsidRPr="006D54DA">
        <w:rPr>
          <w:color w:val="000000"/>
          <w:spacing w:val="1"/>
          <w:sz w:val="24"/>
          <w:szCs w:val="24"/>
        </w:rPr>
        <w:t>t</w:t>
      </w:r>
      <w:r w:rsidRPr="006D54DA">
        <w:rPr>
          <w:color w:val="000000"/>
          <w:sz w:val="24"/>
          <w:szCs w:val="24"/>
        </w:rPr>
        <w:t>up</w:t>
      </w:r>
      <w:r w:rsidRPr="006D54DA">
        <w:rPr>
          <w:color w:val="000000"/>
          <w:spacing w:val="-1"/>
          <w:sz w:val="24"/>
          <w:szCs w:val="24"/>
        </w:rPr>
        <w:t>a</w:t>
      </w:r>
      <w:r w:rsidRPr="006D54DA">
        <w:rPr>
          <w:color w:val="000000"/>
          <w:spacing w:val="1"/>
          <w:sz w:val="24"/>
          <w:szCs w:val="24"/>
        </w:rPr>
        <w:t>ti</w:t>
      </w:r>
      <w:r w:rsidRPr="006D54DA">
        <w:rPr>
          <w:color w:val="000000"/>
          <w:sz w:val="24"/>
          <w:szCs w:val="24"/>
        </w:rPr>
        <w:t>a</w:t>
      </w:r>
      <w:r w:rsidRPr="006D54DA">
        <w:rPr>
          <w:color w:val="000000"/>
          <w:spacing w:val="-1"/>
          <w:sz w:val="24"/>
          <w:szCs w:val="24"/>
        </w:rPr>
        <w:t xml:space="preserve"> </w:t>
      </w:r>
      <w:r w:rsidRPr="006D54DA">
        <w:rPr>
          <w:color w:val="000000"/>
          <w:spacing w:val="1"/>
          <w:sz w:val="24"/>
          <w:szCs w:val="24"/>
        </w:rPr>
        <w:t>mi</w:t>
      </w:r>
      <w:r w:rsidRPr="006D54DA">
        <w:rPr>
          <w:color w:val="000000"/>
          <w:spacing w:val="-1"/>
          <w:sz w:val="24"/>
          <w:szCs w:val="24"/>
        </w:rPr>
        <w:t>fa</w:t>
      </w:r>
      <w:r w:rsidRPr="006D54DA">
        <w:rPr>
          <w:color w:val="000000"/>
          <w:sz w:val="24"/>
          <w:szCs w:val="24"/>
        </w:rPr>
        <w:t>no</w:t>
      </w:r>
      <w:r w:rsidRPr="006D54DA">
        <w:rPr>
          <w:color w:val="000000"/>
          <w:spacing w:val="2"/>
          <w:sz w:val="24"/>
          <w:szCs w:val="24"/>
        </w:rPr>
        <w:t xml:space="preserve"> </w:t>
      </w:r>
      <w:r w:rsidRPr="006D54DA">
        <w:rPr>
          <w:color w:val="000000"/>
          <w:sz w:val="24"/>
          <w:szCs w:val="24"/>
        </w:rPr>
        <w:t>dh</w:t>
      </w:r>
      <w:r w:rsidRPr="006D54DA">
        <w:rPr>
          <w:color w:val="000000"/>
          <w:spacing w:val="-1"/>
          <w:sz w:val="24"/>
          <w:szCs w:val="24"/>
        </w:rPr>
        <w:t>a</w:t>
      </w:r>
      <w:r w:rsidRPr="006D54DA">
        <w:rPr>
          <w:color w:val="000000"/>
          <w:sz w:val="24"/>
          <w:szCs w:val="24"/>
        </w:rPr>
        <w:t>h</w:t>
      </w:r>
      <w:r w:rsidRPr="006D54DA">
        <w:rPr>
          <w:color w:val="000000"/>
          <w:spacing w:val="1"/>
          <w:sz w:val="24"/>
          <w:szCs w:val="24"/>
        </w:rPr>
        <w:t>i</w:t>
      </w:r>
      <w:r w:rsidRPr="006D54DA">
        <w:rPr>
          <w:color w:val="000000"/>
          <w:spacing w:val="-1"/>
          <w:sz w:val="24"/>
          <w:szCs w:val="24"/>
        </w:rPr>
        <w:t>r</w:t>
      </w:r>
      <w:r w:rsidRPr="006D54DA">
        <w:rPr>
          <w:color w:val="000000"/>
          <w:sz w:val="24"/>
          <w:szCs w:val="24"/>
        </w:rPr>
        <w:t>i</w:t>
      </w:r>
      <w:r w:rsidRPr="006D54DA">
        <w:rPr>
          <w:color w:val="000000"/>
          <w:spacing w:val="3"/>
          <w:sz w:val="24"/>
          <w:szCs w:val="24"/>
        </w:rPr>
        <w:t xml:space="preserve"> </w:t>
      </w:r>
      <w:r w:rsidRPr="006D54DA">
        <w:rPr>
          <w:color w:val="000000"/>
          <w:spacing w:val="-5"/>
          <w:sz w:val="24"/>
          <w:szCs w:val="24"/>
        </w:rPr>
        <w:t>y</w:t>
      </w:r>
      <w:r w:rsidRPr="006D54DA">
        <w:rPr>
          <w:color w:val="000000"/>
          <w:sz w:val="24"/>
          <w:szCs w:val="24"/>
        </w:rPr>
        <w:t>a</w:t>
      </w:r>
      <w:r w:rsidRPr="006D54DA">
        <w:rPr>
          <w:color w:val="000000"/>
          <w:spacing w:val="1"/>
          <w:sz w:val="24"/>
          <w:szCs w:val="24"/>
        </w:rPr>
        <w:t xml:space="preserve"> </w:t>
      </w:r>
      <w:r w:rsidRPr="006D54DA">
        <w:rPr>
          <w:color w:val="000000"/>
          <w:sz w:val="24"/>
          <w:szCs w:val="24"/>
        </w:rPr>
        <w:t>h</w:t>
      </w:r>
      <w:r w:rsidRPr="006D54DA">
        <w:rPr>
          <w:color w:val="000000"/>
          <w:spacing w:val="-1"/>
          <w:sz w:val="24"/>
          <w:szCs w:val="24"/>
        </w:rPr>
        <w:t>a</w:t>
      </w:r>
      <w:r w:rsidRPr="006D54DA">
        <w:rPr>
          <w:color w:val="000000"/>
          <w:sz w:val="24"/>
          <w:szCs w:val="24"/>
        </w:rPr>
        <w:t>b</w:t>
      </w:r>
      <w:r w:rsidRPr="006D54DA">
        <w:rPr>
          <w:color w:val="000000"/>
          <w:spacing w:val="1"/>
          <w:sz w:val="24"/>
          <w:szCs w:val="24"/>
        </w:rPr>
        <w:t>a</w:t>
      </w:r>
      <w:r w:rsidRPr="006D54DA">
        <w:rPr>
          <w:color w:val="000000"/>
          <w:spacing w:val="-1"/>
          <w:sz w:val="24"/>
          <w:szCs w:val="24"/>
        </w:rPr>
        <w:t>r</w:t>
      </w:r>
      <w:r w:rsidRPr="006D54DA">
        <w:rPr>
          <w:color w:val="000000"/>
          <w:sz w:val="24"/>
          <w:szCs w:val="24"/>
        </w:rPr>
        <w:t>i h</w:t>
      </w:r>
      <w:r w:rsidRPr="006D54DA">
        <w:rPr>
          <w:color w:val="000000"/>
          <w:spacing w:val="1"/>
          <w:sz w:val="24"/>
          <w:szCs w:val="24"/>
        </w:rPr>
        <w:t>ii</w:t>
      </w:r>
      <w:r w:rsidRPr="006D54DA">
        <w:rPr>
          <w:color w:val="000000"/>
          <w:sz w:val="24"/>
          <w:szCs w:val="24"/>
        </w:rPr>
        <w:t xml:space="preserve">. </w:t>
      </w:r>
      <w:r w:rsidRPr="006D54DA">
        <w:rPr>
          <w:color w:val="000000"/>
          <w:spacing w:val="-1"/>
          <w:sz w:val="24"/>
          <w:szCs w:val="24"/>
        </w:rPr>
        <w:t>N</w:t>
      </w:r>
      <w:r w:rsidRPr="006D54DA">
        <w:rPr>
          <w:color w:val="000000"/>
          <w:sz w:val="24"/>
          <w:szCs w:val="24"/>
        </w:rPr>
        <w:t>a</w:t>
      </w:r>
      <w:r w:rsidRPr="006D54DA">
        <w:rPr>
          <w:color w:val="000000"/>
          <w:spacing w:val="1"/>
          <w:sz w:val="24"/>
          <w:szCs w:val="24"/>
        </w:rPr>
        <w:t xml:space="preserve"> </w:t>
      </w:r>
      <w:r w:rsidRPr="006D54DA">
        <w:rPr>
          <w:color w:val="000000"/>
          <w:sz w:val="24"/>
          <w:szCs w:val="24"/>
        </w:rPr>
        <w:t>kuna</w:t>
      </w:r>
      <w:r w:rsidRPr="006D54DA">
        <w:rPr>
          <w:color w:val="000000"/>
          <w:spacing w:val="-1"/>
          <w:sz w:val="24"/>
          <w:szCs w:val="24"/>
        </w:rPr>
        <w:t xml:space="preserve"> </w:t>
      </w:r>
      <w:r w:rsidRPr="006D54DA">
        <w:rPr>
          <w:color w:val="000000"/>
          <w:sz w:val="24"/>
          <w:szCs w:val="24"/>
        </w:rPr>
        <w:t>u</w:t>
      </w:r>
      <w:r w:rsidRPr="006D54DA">
        <w:rPr>
          <w:color w:val="000000"/>
          <w:spacing w:val="-1"/>
          <w:sz w:val="24"/>
          <w:szCs w:val="24"/>
        </w:rPr>
        <w:t>we</w:t>
      </w:r>
      <w:r w:rsidRPr="006D54DA">
        <w:rPr>
          <w:color w:val="000000"/>
          <w:spacing w:val="1"/>
          <w:sz w:val="24"/>
          <w:szCs w:val="24"/>
        </w:rPr>
        <w:t>z</w:t>
      </w:r>
      <w:r w:rsidRPr="006D54DA">
        <w:rPr>
          <w:color w:val="000000"/>
          <w:spacing w:val="-1"/>
          <w:sz w:val="24"/>
          <w:szCs w:val="24"/>
        </w:rPr>
        <w:t>e</w:t>
      </w:r>
      <w:r w:rsidRPr="006D54DA">
        <w:rPr>
          <w:color w:val="000000"/>
          <w:sz w:val="24"/>
          <w:szCs w:val="24"/>
        </w:rPr>
        <w:t>k</w:t>
      </w:r>
      <w:r w:rsidRPr="006D54DA">
        <w:rPr>
          <w:color w:val="000000"/>
          <w:spacing w:val="-1"/>
          <w:sz w:val="24"/>
          <w:szCs w:val="24"/>
        </w:rPr>
        <w:t>a</w:t>
      </w:r>
      <w:r w:rsidRPr="006D54DA">
        <w:rPr>
          <w:color w:val="000000"/>
          <w:sz w:val="24"/>
          <w:szCs w:val="24"/>
        </w:rPr>
        <w:t>no k</w:t>
      </w:r>
      <w:r w:rsidRPr="006D54DA">
        <w:rPr>
          <w:color w:val="000000"/>
          <w:spacing w:val="2"/>
          <w:sz w:val="24"/>
          <w:szCs w:val="24"/>
        </w:rPr>
        <w:t>w</w:t>
      </w:r>
      <w:r w:rsidRPr="006D54DA">
        <w:rPr>
          <w:color w:val="000000"/>
          <w:spacing w:val="-1"/>
          <w:sz w:val="24"/>
          <w:szCs w:val="24"/>
        </w:rPr>
        <w:t>a</w:t>
      </w:r>
      <w:r w:rsidRPr="006D54DA">
        <w:rPr>
          <w:color w:val="000000"/>
          <w:spacing w:val="1"/>
          <w:sz w:val="24"/>
          <w:szCs w:val="24"/>
        </w:rPr>
        <w:t>m</w:t>
      </w:r>
      <w:r w:rsidRPr="006D54DA">
        <w:rPr>
          <w:color w:val="000000"/>
          <w:spacing w:val="2"/>
          <w:sz w:val="24"/>
          <w:szCs w:val="24"/>
        </w:rPr>
        <w:t>b</w:t>
      </w:r>
      <w:r w:rsidRPr="006D54DA">
        <w:rPr>
          <w:color w:val="000000"/>
          <w:sz w:val="24"/>
          <w:szCs w:val="24"/>
        </w:rPr>
        <w:t>a</w:t>
      </w:r>
      <w:r w:rsidRPr="006D54DA">
        <w:rPr>
          <w:color w:val="000000"/>
          <w:spacing w:val="-1"/>
          <w:sz w:val="24"/>
          <w:szCs w:val="24"/>
        </w:rPr>
        <w:t xml:space="preserve"> </w:t>
      </w:r>
      <w:r w:rsidRPr="006D54DA">
        <w:rPr>
          <w:color w:val="000000"/>
          <w:sz w:val="24"/>
          <w:szCs w:val="24"/>
        </w:rPr>
        <w:t>s</w:t>
      </w:r>
      <w:r w:rsidRPr="006D54DA">
        <w:rPr>
          <w:color w:val="000000"/>
          <w:spacing w:val="-1"/>
          <w:sz w:val="24"/>
          <w:szCs w:val="24"/>
        </w:rPr>
        <w:t>e</w:t>
      </w:r>
      <w:r w:rsidRPr="006D54DA">
        <w:rPr>
          <w:color w:val="000000"/>
          <w:sz w:val="24"/>
          <w:szCs w:val="24"/>
        </w:rPr>
        <w:t>h</w:t>
      </w:r>
      <w:r w:rsidRPr="006D54DA">
        <w:rPr>
          <w:color w:val="000000"/>
          <w:spacing w:val="-1"/>
          <w:sz w:val="24"/>
          <w:szCs w:val="24"/>
        </w:rPr>
        <w:t>e</w:t>
      </w:r>
      <w:r w:rsidRPr="006D54DA">
        <w:rPr>
          <w:color w:val="000000"/>
          <w:spacing w:val="1"/>
          <w:sz w:val="24"/>
          <w:szCs w:val="24"/>
        </w:rPr>
        <w:t>m</w:t>
      </w:r>
      <w:r w:rsidRPr="006D54DA">
        <w:rPr>
          <w:color w:val="000000"/>
          <w:sz w:val="24"/>
          <w:szCs w:val="24"/>
        </w:rPr>
        <w:t>u</w:t>
      </w:r>
      <w:r w:rsidR="008102BF" w:rsidRPr="006D54DA">
        <w:rPr>
          <w:sz w:val="24"/>
          <w:szCs w:val="24"/>
        </w:rPr>
        <w:t xml:space="preserve"> </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1"/>
          <w:sz w:val="24"/>
          <w:szCs w:val="24"/>
        </w:rPr>
        <w:t xml:space="preserve"> </w:t>
      </w:r>
      <w:r w:rsidRPr="006D54DA">
        <w:rPr>
          <w:spacing w:val="1"/>
          <w:sz w:val="24"/>
          <w:szCs w:val="24"/>
        </w:rPr>
        <w:t>z</w:t>
      </w:r>
      <w:r w:rsidRPr="006D54DA">
        <w:rPr>
          <w:sz w:val="24"/>
          <w:szCs w:val="24"/>
        </w:rPr>
        <w:t>a</w:t>
      </w:r>
      <w:r w:rsidR="006A3176" w:rsidRPr="006D54DA">
        <w:rPr>
          <w:sz w:val="24"/>
          <w:szCs w:val="24"/>
        </w:rPr>
        <w:t xml:space="preserve"> </w:t>
      </w:r>
      <w:r w:rsidR="006A3176" w:rsidRPr="006D54DA">
        <w:rPr>
          <w:spacing w:val="-1"/>
          <w:sz w:val="24"/>
          <w:szCs w:val="24"/>
        </w:rPr>
        <w:t>Pentatuku</w:t>
      </w:r>
      <w:r w:rsidRPr="006D54DA">
        <w:rPr>
          <w:sz w:val="24"/>
          <w:szCs w:val="24"/>
        </w:rPr>
        <w:t xml:space="preserve"> p</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zili</w:t>
      </w:r>
      <w:r w:rsidRPr="006D54DA">
        <w:rPr>
          <w:spacing w:val="-1"/>
          <w:sz w:val="24"/>
          <w:szCs w:val="24"/>
        </w:rPr>
        <w:t>f</w:t>
      </w:r>
      <w:r w:rsidRPr="006D54DA">
        <w:rPr>
          <w:spacing w:val="1"/>
          <w:sz w:val="24"/>
          <w:szCs w:val="24"/>
        </w:rPr>
        <w:t>i</w:t>
      </w:r>
      <w:r w:rsidRPr="006D54DA">
        <w:rPr>
          <w:sz w:val="24"/>
          <w:szCs w:val="24"/>
        </w:rPr>
        <w:t>k</w:t>
      </w:r>
      <w:r w:rsidRPr="006D54DA">
        <w:rPr>
          <w:spacing w:val="1"/>
          <w:sz w:val="24"/>
          <w:szCs w:val="24"/>
        </w:rPr>
        <w:t>i</w:t>
      </w:r>
      <w:r w:rsidRPr="006D54DA">
        <w:rPr>
          <w:sz w:val="24"/>
          <w:szCs w:val="24"/>
        </w:rPr>
        <w:t>sh</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w:t>
      </w:r>
      <w:r w:rsidRPr="006D54DA">
        <w:rPr>
          <w:sz w:val="24"/>
          <w:szCs w:val="24"/>
        </w:rPr>
        <w:t>i k</w:t>
      </w:r>
      <w:r w:rsidRPr="006D54DA">
        <w:rPr>
          <w:spacing w:val="-1"/>
          <w:sz w:val="24"/>
          <w:szCs w:val="24"/>
        </w:rPr>
        <w:t>w</w:t>
      </w:r>
      <w:r w:rsidRPr="006D54DA">
        <w:rPr>
          <w:sz w:val="24"/>
          <w:szCs w:val="24"/>
        </w:rPr>
        <w:t>a</w:t>
      </w:r>
      <w:r w:rsidRPr="006D54DA">
        <w:rPr>
          <w:spacing w:val="1"/>
          <w:sz w:val="24"/>
          <w:szCs w:val="24"/>
        </w:rPr>
        <w:t xml:space="preserve"> m</w:t>
      </w:r>
      <w:r w:rsidRPr="006D54DA">
        <w:rPr>
          <w:sz w:val="24"/>
          <w:szCs w:val="24"/>
        </w:rPr>
        <w:t>do</w:t>
      </w:r>
      <w:r w:rsidRPr="006D54DA">
        <w:rPr>
          <w:spacing w:val="1"/>
          <w:sz w:val="24"/>
          <w:szCs w:val="24"/>
        </w:rPr>
        <w:t>m</w:t>
      </w:r>
      <w:r w:rsidRPr="006D54DA">
        <w:rPr>
          <w:sz w:val="24"/>
          <w:szCs w:val="24"/>
        </w:rPr>
        <w:t xml:space="preserve">o </w:t>
      </w:r>
      <w:r w:rsidRPr="006D54DA">
        <w:rPr>
          <w:spacing w:val="1"/>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oni na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2"/>
          <w:sz w:val="24"/>
          <w:szCs w:val="24"/>
        </w:rPr>
        <w:t>s</w:t>
      </w:r>
      <w:r w:rsidRPr="006D54DA">
        <w:rPr>
          <w:sz w:val="24"/>
          <w:szCs w:val="24"/>
        </w:rPr>
        <w:t xml:space="preserve">ha </w:t>
      </w:r>
      <w:r w:rsidRPr="006D54DA">
        <w:rPr>
          <w:spacing w:val="1"/>
          <w:sz w:val="24"/>
          <w:szCs w:val="24"/>
        </w:rPr>
        <w:t>zi</w:t>
      </w:r>
      <w:r w:rsidRPr="006D54DA">
        <w:rPr>
          <w:sz w:val="24"/>
          <w:szCs w:val="24"/>
        </w:rPr>
        <w:t>k</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b</w:t>
      </w:r>
      <w:r w:rsidRPr="006D54DA">
        <w:rPr>
          <w:spacing w:val="-1"/>
          <w:sz w:val="24"/>
          <w:szCs w:val="24"/>
        </w:rPr>
        <w:t>a</w:t>
      </w:r>
      <w:r w:rsidRPr="006D54DA">
        <w:rPr>
          <w:sz w:val="24"/>
          <w:szCs w:val="24"/>
        </w:rPr>
        <w:t>d</w:t>
      </w:r>
      <w:r w:rsidRPr="006D54DA">
        <w:rPr>
          <w:spacing w:val="4"/>
          <w:sz w:val="24"/>
          <w:szCs w:val="24"/>
        </w:rPr>
        <w:t>a</w:t>
      </w:r>
      <w:r w:rsidRPr="006D54DA">
        <w:rPr>
          <w:spacing w:val="-5"/>
          <w:sz w:val="24"/>
          <w:szCs w:val="24"/>
        </w:rPr>
        <w:t>y</w:t>
      </w:r>
      <w:r w:rsidRPr="006D54DA">
        <w:rPr>
          <w:spacing w:val="1"/>
          <w:sz w:val="24"/>
          <w:szCs w:val="24"/>
        </w:rPr>
        <w:t>e</w:t>
      </w:r>
      <w:r w:rsidRPr="006D54DA">
        <w:rPr>
          <w:sz w:val="24"/>
          <w:szCs w:val="24"/>
        </w:rPr>
        <w:t>.</w:t>
      </w:r>
    </w:p>
    <w:p w:rsidR="00D33AE5" w:rsidRPr="006D54DA" w:rsidRDefault="00C32D89" w:rsidP="006D54DA">
      <w:pPr>
        <w:ind w:right="10" w:firstLine="720"/>
        <w:jc w:val="both"/>
        <w:rPr>
          <w:sz w:val="24"/>
          <w:szCs w:val="24"/>
        </w:rPr>
      </w:pPr>
      <w:r w:rsidRPr="006D54DA">
        <w:rPr>
          <w:spacing w:val="-3"/>
          <w:sz w:val="24"/>
          <w:szCs w:val="24"/>
        </w:rPr>
        <w:t>I</w:t>
      </w:r>
      <w:r w:rsidRPr="006D54DA">
        <w:rPr>
          <w:spacing w:val="2"/>
          <w:sz w:val="24"/>
          <w:szCs w:val="24"/>
        </w:rPr>
        <w:t>n</w:t>
      </w:r>
      <w:r w:rsidRPr="006D54DA">
        <w:rPr>
          <w:spacing w:val="-1"/>
          <w:sz w:val="24"/>
          <w:szCs w:val="24"/>
        </w:rPr>
        <w:t>a</w:t>
      </w:r>
      <w:r w:rsidRPr="006D54DA">
        <w:rPr>
          <w:sz w:val="24"/>
          <w:szCs w:val="24"/>
        </w:rPr>
        <w:t>w</w:t>
      </w:r>
      <w:r w:rsidRPr="006D54DA">
        <w:rPr>
          <w:spacing w:val="-1"/>
          <w:sz w:val="24"/>
          <w:szCs w:val="24"/>
        </w:rPr>
        <w:t>e</w:t>
      </w:r>
      <w:r w:rsidRPr="006D54DA">
        <w:rPr>
          <w:spacing w:val="2"/>
          <w:sz w:val="24"/>
          <w:szCs w:val="24"/>
        </w:rPr>
        <w:t>z</w:t>
      </w:r>
      <w:r w:rsidRPr="006D54DA">
        <w:rPr>
          <w:spacing w:val="-1"/>
          <w:sz w:val="24"/>
          <w:szCs w:val="24"/>
        </w:rPr>
        <w:t>e</w:t>
      </w:r>
      <w:r w:rsidRPr="006D54DA">
        <w:rPr>
          <w:sz w:val="24"/>
          <w:szCs w:val="24"/>
        </w:rPr>
        <w:t>k</w:t>
      </w:r>
      <w:r w:rsidRPr="006D54DA">
        <w:rPr>
          <w:spacing w:val="-1"/>
          <w:sz w:val="24"/>
          <w:szCs w:val="24"/>
        </w:rPr>
        <w:t>a</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p</w:t>
      </w:r>
      <w:r w:rsidRPr="006D54DA">
        <w:rPr>
          <w:spacing w:val="1"/>
          <w:sz w:val="24"/>
          <w:szCs w:val="24"/>
        </w:rPr>
        <w:t>i</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w</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Musa</w:t>
      </w:r>
      <w:r w:rsidRPr="006D54DA">
        <w:rPr>
          <w:spacing w:val="-1"/>
          <w:sz w:val="24"/>
          <w:szCs w:val="24"/>
        </w:rPr>
        <w:t xml:space="preserve"> a</w:t>
      </w:r>
      <w:r w:rsidRPr="006D54DA">
        <w:rPr>
          <w:spacing w:val="1"/>
          <w:sz w:val="24"/>
          <w:szCs w:val="24"/>
        </w:rPr>
        <w:t>li</w:t>
      </w:r>
      <w:r w:rsidRPr="006D54DA">
        <w:rPr>
          <w:spacing w:val="-1"/>
          <w:sz w:val="24"/>
          <w:szCs w:val="24"/>
        </w:rPr>
        <w:t>a</w:t>
      </w:r>
      <w:r w:rsidRPr="006D54DA">
        <w:rPr>
          <w:spacing w:val="1"/>
          <w:sz w:val="24"/>
          <w:szCs w:val="24"/>
        </w:rPr>
        <w:t>ji</w:t>
      </w:r>
      <w:r w:rsidRPr="006D54DA">
        <w:rPr>
          <w:spacing w:val="-1"/>
          <w:sz w:val="24"/>
          <w:szCs w:val="24"/>
        </w:rPr>
        <w:t>r</w:t>
      </w:r>
      <w:r w:rsidRPr="006D54DA">
        <w:rPr>
          <w:sz w:val="24"/>
          <w:szCs w:val="24"/>
        </w:rPr>
        <w:t xml:space="preserve">i </w:t>
      </w:r>
      <w:r w:rsidRPr="006D54DA">
        <w:rPr>
          <w:spacing w:val="1"/>
          <w:sz w:val="24"/>
          <w:szCs w:val="24"/>
        </w:rPr>
        <w:t>m</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bu</w:t>
      </w:r>
      <w:r w:rsidRPr="006D54DA">
        <w:rPr>
          <w:spacing w:val="2"/>
          <w:sz w:val="24"/>
          <w:szCs w:val="24"/>
        </w:rPr>
        <w:t xml:space="preserve"> </w:t>
      </w:r>
      <w:r w:rsidRPr="006D54DA">
        <w:rPr>
          <w:spacing w:val="-1"/>
          <w:sz w:val="24"/>
          <w:szCs w:val="24"/>
        </w:rPr>
        <w:t>a</w:t>
      </w:r>
      <w:r w:rsidRPr="006D54DA">
        <w:rPr>
          <w:sz w:val="24"/>
          <w:szCs w:val="24"/>
        </w:rPr>
        <w:t xml:space="preserve">u </w:t>
      </w:r>
      <w:r w:rsidRPr="006D54DA">
        <w:rPr>
          <w:spacing w:val="-1"/>
          <w:sz w:val="24"/>
          <w:szCs w:val="24"/>
        </w:rPr>
        <w:t>w</w:t>
      </w:r>
      <w:r w:rsidRPr="006D54DA">
        <w:rPr>
          <w:spacing w:val="1"/>
          <w:sz w:val="24"/>
          <w:szCs w:val="24"/>
        </w:rPr>
        <w:t>a</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 xml:space="preserve">shi </w:t>
      </w:r>
      <w:r w:rsidR="000A3107" w:rsidRPr="006D54DA">
        <w:rPr>
          <w:sz w:val="24"/>
          <w:szCs w:val="24"/>
        </w:rPr>
        <w:t xml:space="preserve">na </w:t>
      </w:r>
      <w:r w:rsidR="00B5517D" w:rsidRPr="006D54DA">
        <w:rPr>
          <w:sz w:val="24"/>
          <w:szCs w:val="24"/>
        </w:rPr>
        <w:t>`1</w:t>
      </w:r>
      <w:r w:rsidRPr="006D54DA">
        <w:rPr>
          <w:sz w:val="24"/>
          <w:szCs w:val="24"/>
        </w:rPr>
        <w:t>ku</w:t>
      </w:r>
      <w:r w:rsidRPr="006D54DA">
        <w:rPr>
          <w:spacing w:val="1"/>
          <w:sz w:val="24"/>
          <w:szCs w:val="24"/>
        </w:rPr>
        <w:t>it</w:t>
      </w:r>
      <w:r w:rsidR="008102BF" w:rsidRPr="006D54DA">
        <w:rPr>
          <w:sz w:val="24"/>
          <w:szCs w:val="24"/>
        </w:rPr>
        <w:t>unga Pentatuku</w:t>
      </w:r>
      <w:r w:rsidRPr="006D54DA">
        <w:rPr>
          <w:sz w:val="24"/>
          <w:szCs w:val="24"/>
        </w:rPr>
        <w:t>. Tun</w:t>
      </w:r>
      <w:r w:rsidRPr="006D54DA">
        <w:rPr>
          <w:spacing w:val="-1"/>
          <w:sz w:val="24"/>
          <w:szCs w:val="24"/>
        </w:rPr>
        <w:t>a</w:t>
      </w:r>
      <w:r w:rsidRPr="006D54DA">
        <w:rPr>
          <w:spacing w:val="1"/>
          <w:sz w:val="24"/>
          <w:szCs w:val="24"/>
        </w:rPr>
        <w:t>j</w:t>
      </w:r>
      <w:r w:rsidRPr="006D54DA">
        <w:rPr>
          <w:sz w:val="24"/>
          <w:szCs w:val="24"/>
        </w:rPr>
        <w:t>ua</w:t>
      </w:r>
      <w:r w:rsidRPr="006D54DA">
        <w:rPr>
          <w:spacing w:val="-1"/>
          <w:sz w:val="24"/>
          <w:szCs w:val="24"/>
        </w:rPr>
        <w:t xml:space="preserve"> </w:t>
      </w:r>
      <w:r w:rsidRPr="006D54DA">
        <w:rPr>
          <w:sz w:val="24"/>
          <w:szCs w:val="24"/>
        </w:rPr>
        <w:t>k</w:t>
      </w:r>
      <w:r w:rsidRPr="006D54DA">
        <w:rPr>
          <w:spacing w:val="2"/>
          <w:sz w:val="24"/>
          <w:szCs w:val="24"/>
        </w:rPr>
        <w:t>w</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2"/>
          <w:sz w:val="24"/>
          <w:szCs w:val="24"/>
        </w:rPr>
        <w:t xml:space="preserve"> </w:t>
      </w:r>
      <w:r w:rsidRPr="006D54DA">
        <w:rPr>
          <w:sz w:val="24"/>
          <w:szCs w:val="24"/>
        </w:rPr>
        <w:t>Musa</w:t>
      </w:r>
      <w:r w:rsidRPr="006D54DA">
        <w:rPr>
          <w:spacing w:val="-1"/>
          <w:sz w:val="24"/>
          <w:szCs w:val="24"/>
        </w:rPr>
        <w:t xml:space="preserve"> a</w:t>
      </w:r>
      <w:r w:rsidRPr="006D54DA">
        <w:rPr>
          <w:spacing w:val="1"/>
          <w:sz w:val="24"/>
          <w:szCs w:val="24"/>
        </w:rPr>
        <w:t>li</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a</w:t>
      </w:r>
      <w:r w:rsidRPr="006D54DA">
        <w:rPr>
          <w:spacing w:val="1"/>
          <w:sz w:val="24"/>
          <w:szCs w:val="24"/>
        </w:rPr>
        <w:t>me</w:t>
      </w:r>
      <w:r w:rsidRPr="006D54DA">
        <w:rPr>
          <w:spacing w:val="-1"/>
          <w:sz w:val="24"/>
          <w:szCs w:val="24"/>
        </w:rPr>
        <w:t>f</w:t>
      </w:r>
      <w:r w:rsidRPr="006D54DA">
        <w:rPr>
          <w:sz w:val="24"/>
          <w:szCs w:val="24"/>
        </w:rPr>
        <w:t>und</w:t>
      </w:r>
      <w:r w:rsidRPr="006D54DA">
        <w:rPr>
          <w:spacing w:val="1"/>
          <w:sz w:val="24"/>
          <w:szCs w:val="24"/>
        </w:rPr>
        <w:t>i</w:t>
      </w:r>
      <w:r w:rsidRPr="006D54DA">
        <w:rPr>
          <w:sz w:val="24"/>
          <w:szCs w:val="24"/>
        </w:rPr>
        <w:t>sh</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h</w:t>
      </w:r>
      <w:r w:rsidRPr="006D54DA">
        <w:rPr>
          <w:spacing w:val="-1"/>
          <w:sz w:val="24"/>
          <w:szCs w:val="24"/>
        </w:rPr>
        <w:t>a</w:t>
      </w:r>
      <w:r w:rsidRPr="006D54DA">
        <w:rPr>
          <w:spacing w:val="2"/>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i</w:t>
      </w:r>
      <w:r w:rsidRPr="006D54DA">
        <w:rPr>
          <w:sz w:val="24"/>
          <w:szCs w:val="24"/>
        </w:rPr>
        <w:t>s</w:t>
      </w:r>
      <w:r w:rsidRPr="006D54DA">
        <w:rPr>
          <w:spacing w:val="-1"/>
          <w:sz w:val="24"/>
          <w:szCs w:val="24"/>
        </w:rPr>
        <w:t>r</w:t>
      </w:r>
      <w:r w:rsidRPr="006D54DA">
        <w:rPr>
          <w:spacing w:val="1"/>
          <w:sz w:val="24"/>
          <w:szCs w:val="24"/>
        </w:rPr>
        <w:t>i</w:t>
      </w:r>
      <w:r w:rsidRPr="006D54DA">
        <w:rPr>
          <w:sz w:val="24"/>
          <w:szCs w:val="24"/>
        </w:rPr>
        <w:t xml:space="preserve">. </w:t>
      </w:r>
      <w:r w:rsidRPr="006D54DA">
        <w:rPr>
          <w:spacing w:val="-1"/>
          <w:sz w:val="24"/>
          <w:szCs w:val="24"/>
        </w:rPr>
        <w:t>Kw</w:t>
      </w:r>
      <w:r w:rsidRPr="006D54DA">
        <w:rPr>
          <w:sz w:val="24"/>
          <w:szCs w:val="24"/>
        </w:rPr>
        <w:t>a h</w:t>
      </w:r>
      <w:r w:rsidRPr="006D54DA">
        <w:rPr>
          <w:spacing w:val="1"/>
          <w:sz w:val="24"/>
          <w:szCs w:val="24"/>
        </w:rPr>
        <w:t>i</w:t>
      </w:r>
      <w:r w:rsidRPr="006D54DA">
        <w:rPr>
          <w:spacing w:val="2"/>
          <w:sz w:val="24"/>
          <w:szCs w:val="24"/>
        </w:rPr>
        <w:t>v</w:t>
      </w:r>
      <w:r w:rsidRPr="006D54DA">
        <w:rPr>
          <w:spacing w:val="-5"/>
          <w:sz w:val="24"/>
          <w:szCs w:val="24"/>
        </w:rPr>
        <w:t>y</w:t>
      </w:r>
      <w:r w:rsidRPr="006D54DA">
        <w:rPr>
          <w:sz w:val="24"/>
          <w:szCs w:val="24"/>
        </w:rPr>
        <w:t xml:space="preserve">o, </w:t>
      </w:r>
      <w:r w:rsidRPr="006D54DA">
        <w:rPr>
          <w:spacing w:val="-1"/>
          <w:sz w:val="24"/>
          <w:szCs w:val="24"/>
        </w:rPr>
        <w:t>a</w:t>
      </w:r>
      <w:r w:rsidRPr="006D54DA">
        <w:rPr>
          <w:spacing w:val="2"/>
          <w:sz w:val="24"/>
          <w:szCs w:val="24"/>
        </w:rPr>
        <w:t>n</w:t>
      </w:r>
      <w:r w:rsidRPr="006D54DA">
        <w:rPr>
          <w:sz w:val="24"/>
          <w:szCs w:val="24"/>
        </w:rPr>
        <w:t>g</w:t>
      </w:r>
      <w:r w:rsidRPr="006D54DA">
        <w:rPr>
          <w:spacing w:val="-1"/>
          <w:sz w:val="24"/>
          <w:szCs w:val="24"/>
        </w:rPr>
        <w:t>e</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n</w:t>
      </w:r>
      <w:r w:rsidRPr="006D54DA">
        <w:rPr>
          <w:spacing w:val="-1"/>
          <w:sz w:val="24"/>
          <w:szCs w:val="24"/>
        </w:rPr>
        <w:t>a</w:t>
      </w:r>
      <w:r w:rsidRPr="006D54DA">
        <w:rPr>
          <w:spacing w:val="1"/>
          <w:sz w:val="24"/>
          <w:szCs w:val="24"/>
        </w:rPr>
        <w:t>j</w:t>
      </w:r>
      <w:r w:rsidRPr="006D54DA">
        <w:rPr>
          <w:sz w:val="24"/>
          <w:szCs w:val="24"/>
        </w:rPr>
        <w:t>ua</w:t>
      </w:r>
      <w:r w:rsidRPr="006D54DA">
        <w:rPr>
          <w:spacing w:val="1"/>
          <w:sz w:val="24"/>
          <w:szCs w:val="24"/>
        </w:rPr>
        <w:t xml:space="preserve"> m</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5"/>
          <w:sz w:val="24"/>
          <w:szCs w:val="24"/>
        </w:rPr>
        <w:t>y</w:t>
      </w:r>
      <w:r w:rsidRPr="006D54DA">
        <w:rPr>
          <w:spacing w:val="1"/>
          <w:sz w:val="24"/>
          <w:szCs w:val="24"/>
        </w:rPr>
        <w:t>al</w:t>
      </w:r>
      <w:r w:rsidRPr="006D54DA">
        <w:rPr>
          <w:spacing w:val="3"/>
          <w:sz w:val="24"/>
          <w:szCs w:val="24"/>
        </w:rPr>
        <w:t>i</w:t>
      </w:r>
      <w:r w:rsidRPr="006D54DA">
        <w:rPr>
          <w:spacing w:val="-5"/>
          <w:sz w:val="24"/>
          <w:szCs w:val="24"/>
        </w:rPr>
        <w:t>y</w:t>
      </w:r>
      <w:r w:rsidRPr="006D54DA">
        <w:rPr>
          <w:spacing w:val="2"/>
          <w:sz w:val="24"/>
          <w:szCs w:val="24"/>
        </w:rPr>
        <w:t>o</w:t>
      </w:r>
      <w:r w:rsidRPr="006D54DA">
        <w:rPr>
          <w:spacing w:val="-1"/>
          <w:sz w:val="24"/>
          <w:szCs w:val="24"/>
        </w:rPr>
        <w:t>we</w:t>
      </w:r>
      <w:r w:rsidRPr="006D54DA">
        <w:rPr>
          <w:sz w:val="24"/>
          <w:szCs w:val="24"/>
        </w:rPr>
        <w:t>k</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iz</w:t>
      </w:r>
      <w:r w:rsidRPr="006D54DA">
        <w:rPr>
          <w:sz w:val="24"/>
          <w:szCs w:val="24"/>
        </w:rPr>
        <w:t>u</w:t>
      </w:r>
      <w:r w:rsidRPr="006D54DA">
        <w:rPr>
          <w:spacing w:val="-1"/>
          <w:sz w:val="24"/>
          <w:szCs w:val="24"/>
        </w:rPr>
        <w:t>r</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u</w:t>
      </w:r>
      <w:r w:rsidRPr="006D54DA">
        <w:rPr>
          <w:spacing w:val="1"/>
          <w:sz w:val="24"/>
          <w:szCs w:val="24"/>
        </w:rPr>
        <w:t>mi</w:t>
      </w:r>
      <w:r w:rsidRPr="006D54DA">
        <w:rPr>
          <w:sz w:val="24"/>
          <w:szCs w:val="24"/>
        </w:rPr>
        <w:t>a</w:t>
      </w:r>
      <w:r w:rsidRPr="006D54DA">
        <w:rPr>
          <w:spacing w:val="-1"/>
          <w:sz w:val="24"/>
          <w:szCs w:val="24"/>
        </w:rPr>
        <w:t xml:space="preserve"> </w:t>
      </w:r>
      <w:r w:rsidRPr="006D54DA">
        <w:rPr>
          <w:spacing w:val="2"/>
          <w:sz w:val="24"/>
          <w:szCs w:val="24"/>
        </w:rPr>
        <w:t>w</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shi</w:t>
      </w:r>
      <w:r w:rsidRPr="006D54DA">
        <w:rPr>
          <w:spacing w:val="3"/>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bu ku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ka</w:t>
      </w:r>
      <w:r w:rsidRPr="006D54DA">
        <w:rPr>
          <w:spacing w:val="-1"/>
          <w:sz w:val="24"/>
          <w:szCs w:val="24"/>
        </w:rPr>
        <w:t xml:space="preserve"> </w:t>
      </w:r>
      <w:r w:rsidRPr="006D54DA">
        <w:rPr>
          <w:spacing w:val="5"/>
          <w:sz w:val="24"/>
          <w:szCs w:val="24"/>
        </w:rPr>
        <w:t>n</w:t>
      </w:r>
      <w:r w:rsidRPr="006D54DA">
        <w:rPr>
          <w:spacing w:val="-5"/>
          <w:sz w:val="24"/>
          <w:szCs w:val="24"/>
        </w:rPr>
        <w:t>y</w:t>
      </w:r>
      <w:r w:rsidRPr="006D54DA">
        <w:rPr>
          <w:spacing w:val="-1"/>
          <w:sz w:val="24"/>
          <w:szCs w:val="24"/>
        </w:rPr>
        <w:t>a</w:t>
      </w:r>
      <w:r w:rsidRPr="006D54DA">
        <w:rPr>
          <w:spacing w:val="2"/>
          <w:sz w:val="24"/>
          <w:szCs w:val="24"/>
        </w:rPr>
        <w:t>r</w:t>
      </w:r>
      <w:r w:rsidRPr="006D54DA">
        <w:rPr>
          <w:spacing w:val="-1"/>
          <w:sz w:val="24"/>
          <w:szCs w:val="24"/>
        </w:rPr>
        <w:t>a</w:t>
      </w:r>
      <w:r w:rsidRPr="006D54DA">
        <w:rPr>
          <w:sz w:val="24"/>
          <w:szCs w:val="24"/>
        </w:rPr>
        <w:t>ka</w:t>
      </w:r>
      <w:r w:rsidRPr="006D54DA">
        <w:rPr>
          <w:spacing w:val="-1"/>
          <w:sz w:val="24"/>
          <w:szCs w:val="24"/>
        </w:rPr>
        <w:t xml:space="preserve"> </w:t>
      </w:r>
      <w:r w:rsidRPr="006D54DA">
        <w:rPr>
          <w:spacing w:val="2"/>
          <w:sz w:val="24"/>
          <w:szCs w:val="24"/>
        </w:rPr>
        <w:t>r</w:t>
      </w:r>
      <w:r w:rsidRPr="006D54DA">
        <w:rPr>
          <w:spacing w:val="-1"/>
          <w:sz w:val="24"/>
          <w:szCs w:val="24"/>
        </w:rPr>
        <w:t>a</w:t>
      </w:r>
      <w:r w:rsidRPr="006D54DA">
        <w:rPr>
          <w:sz w:val="24"/>
          <w:szCs w:val="24"/>
        </w:rPr>
        <w:t>s</w:t>
      </w:r>
      <w:r w:rsidRPr="006D54DA">
        <w:rPr>
          <w:spacing w:val="1"/>
          <w:sz w:val="24"/>
          <w:szCs w:val="24"/>
        </w:rPr>
        <w:t>mi</w:t>
      </w:r>
      <w:r w:rsidRPr="006D54DA">
        <w:rPr>
          <w:sz w:val="24"/>
          <w:szCs w:val="24"/>
        </w:rPr>
        <w:t xml:space="preserve">. </w:t>
      </w:r>
      <w:r w:rsidRPr="006D54DA">
        <w:rPr>
          <w:spacing w:val="-1"/>
          <w:sz w:val="24"/>
          <w:szCs w:val="24"/>
        </w:rPr>
        <w:t>Ka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o</w:t>
      </w:r>
      <w:r w:rsidRPr="006D54DA">
        <w:rPr>
          <w:spacing w:val="2"/>
          <w:sz w:val="24"/>
          <w:szCs w:val="24"/>
        </w:rPr>
        <w:t>n</w:t>
      </w:r>
      <w:r w:rsidRPr="006D54DA">
        <w:rPr>
          <w:spacing w:val="-2"/>
          <w:sz w:val="24"/>
          <w:szCs w:val="24"/>
        </w:rPr>
        <w:t>g</w:t>
      </w:r>
      <w:r w:rsidRPr="006D54DA">
        <w:rPr>
          <w:sz w:val="24"/>
          <w:szCs w:val="24"/>
        </w:rPr>
        <w:t>o</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pacing w:val="1"/>
          <w:sz w:val="24"/>
          <w:szCs w:val="24"/>
        </w:rPr>
        <w:t>li</w:t>
      </w:r>
      <w:r w:rsidRPr="006D54DA">
        <w:rPr>
          <w:sz w:val="24"/>
          <w:szCs w:val="24"/>
        </w:rPr>
        <w:t xml:space="preserve">, </w:t>
      </w:r>
      <w:r w:rsidRPr="006D54DA">
        <w:rPr>
          <w:spacing w:val="1"/>
          <w:sz w:val="24"/>
          <w:szCs w:val="24"/>
        </w:rPr>
        <w:t>l</w:t>
      </w:r>
      <w:r w:rsidRPr="006D54DA">
        <w:rPr>
          <w:spacing w:val="-1"/>
          <w:sz w:val="24"/>
          <w:szCs w:val="24"/>
        </w:rPr>
        <w:t>a</w:t>
      </w:r>
      <w:r w:rsidRPr="006D54DA">
        <w:rPr>
          <w:sz w:val="24"/>
          <w:szCs w:val="24"/>
        </w:rPr>
        <w:t>bda</w:t>
      </w:r>
      <w:r w:rsidRPr="006D54DA">
        <w:rPr>
          <w:spacing w:val="-1"/>
          <w:sz w:val="24"/>
          <w:szCs w:val="24"/>
        </w:rPr>
        <w:t xml:space="preserve"> </w:t>
      </w:r>
      <w:r w:rsidRPr="006D54DA">
        <w:rPr>
          <w:sz w:val="24"/>
          <w:szCs w:val="24"/>
        </w:rPr>
        <w:t>Musa</w:t>
      </w:r>
      <w:r w:rsidRPr="006D54DA">
        <w:rPr>
          <w:spacing w:val="-1"/>
          <w:sz w:val="24"/>
          <w:szCs w:val="24"/>
        </w:rPr>
        <w:t xml:space="preserve"> a</w:t>
      </w:r>
      <w:r w:rsidRPr="006D54DA">
        <w:rPr>
          <w:spacing w:val="1"/>
          <w:sz w:val="24"/>
          <w:szCs w:val="24"/>
        </w:rPr>
        <w:t>lia</w:t>
      </w:r>
      <w:r w:rsidRPr="006D54DA">
        <w:rPr>
          <w:spacing w:val="-2"/>
          <w:sz w:val="24"/>
          <w:szCs w:val="24"/>
        </w:rPr>
        <w:t>g</w:t>
      </w:r>
      <w:r w:rsidRPr="006D54DA">
        <w:rPr>
          <w:spacing w:val="1"/>
          <w:sz w:val="24"/>
          <w:szCs w:val="24"/>
        </w:rPr>
        <w:t>iz</w:t>
      </w:r>
      <w:r w:rsidRPr="006D54DA">
        <w:rPr>
          <w:sz w:val="24"/>
          <w:szCs w:val="24"/>
        </w:rPr>
        <w:t>a</w:t>
      </w:r>
      <w:r w:rsidRPr="006D54DA">
        <w:rPr>
          <w:spacing w:val="-1"/>
          <w:sz w:val="24"/>
          <w:szCs w:val="24"/>
        </w:rPr>
        <w:t xml:space="preserve"> w</w:t>
      </w:r>
      <w:r w:rsidRPr="006D54DA">
        <w:rPr>
          <w:spacing w:val="1"/>
          <w:sz w:val="24"/>
          <w:szCs w:val="24"/>
        </w:rPr>
        <w:t>a</w:t>
      </w:r>
      <w:r w:rsidRPr="006D54DA">
        <w:rPr>
          <w:spacing w:val="-1"/>
          <w:sz w:val="24"/>
          <w:szCs w:val="24"/>
        </w:rPr>
        <w:t>f</w:t>
      </w:r>
      <w:r w:rsidRPr="006D54DA">
        <w:rPr>
          <w:sz w:val="24"/>
          <w:szCs w:val="24"/>
        </w:rPr>
        <w:t>ung</w:t>
      </w:r>
      <w:r w:rsidRPr="006D54DA">
        <w:rPr>
          <w:spacing w:val="-1"/>
          <w:sz w:val="24"/>
          <w:szCs w:val="24"/>
        </w:rPr>
        <w:t>w</w:t>
      </w:r>
      <w:r w:rsidRPr="006D54DA">
        <w:rPr>
          <w:sz w:val="24"/>
          <w:szCs w:val="24"/>
        </w:rPr>
        <w:t>a ku</w:t>
      </w:r>
      <w:r w:rsidRPr="006D54DA">
        <w:rPr>
          <w:spacing w:val="-1"/>
          <w:sz w:val="24"/>
          <w:szCs w:val="24"/>
        </w:rPr>
        <w:t>a</w:t>
      </w:r>
      <w:r w:rsidRPr="006D54DA">
        <w:rPr>
          <w:sz w:val="24"/>
          <w:szCs w:val="24"/>
        </w:rPr>
        <w:t>ndika</w:t>
      </w:r>
      <w:r w:rsidRPr="006D54DA">
        <w:rPr>
          <w:spacing w:val="-1"/>
          <w:sz w:val="24"/>
          <w:szCs w:val="24"/>
        </w:rPr>
        <w:t xml:space="preserve"> </w:t>
      </w:r>
      <w:r w:rsidRPr="006D54DA">
        <w:rPr>
          <w:sz w:val="24"/>
          <w:szCs w:val="24"/>
        </w:rPr>
        <w:t>m</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i, ikiwa</w:t>
      </w:r>
      <w:r w:rsidRPr="006D54DA">
        <w:rPr>
          <w:spacing w:val="-1"/>
          <w:sz w:val="24"/>
          <w:szCs w:val="24"/>
        </w:rPr>
        <w:t xml:space="preserve"> </w:t>
      </w:r>
      <w:r w:rsidRPr="006D54DA">
        <w:rPr>
          <w:sz w:val="24"/>
          <w:szCs w:val="24"/>
        </w:rPr>
        <w:t>sio</w:t>
      </w:r>
      <w:r w:rsidRPr="006D54DA">
        <w:rPr>
          <w:spacing w:val="2"/>
          <w:sz w:val="24"/>
          <w:szCs w:val="24"/>
        </w:rPr>
        <w:t xml:space="preserve"> </w:t>
      </w:r>
      <w:r w:rsidRPr="006D54DA">
        <w:rPr>
          <w:spacing w:val="-5"/>
          <w:sz w:val="24"/>
          <w:szCs w:val="24"/>
        </w:rPr>
        <w:t>y</w:t>
      </w:r>
      <w:r w:rsidRPr="006D54DA">
        <w:rPr>
          <w:sz w:val="24"/>
          <w:szCs w:val="24"/>
        </w:rPr>
        <w:t>ote</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B4446D" w:rsidRPr="006D54DA">
        <w:rPr>
          <w:sz w:val="24"/>
          <w:szCs w:val="24"/>
        </w:rPr>
        <w:t>Pentatuku</w:t>
      </w:r>
      <w:r w:rsidRPr="006D54DA">
        <w:rPr>
          <w:sz w:val="24"/>
          <w:szCs w:val="24"/>
        </w:rPr>
        <w:t xml:space="preserve"> </w:t>
      </w:r>
      <w:r w:rsidRPr="006D54DA">
        <w:rPr>
          <w:spacing w:val="-1"/>
          <w:sz w:val="24"/>
          <w:szCs w:val="24"/>
        </w:rPr>
        <w:t>c</w:t>
      </w:r>
      <w:r w:rsidRPr="006D54DA">
        <w:rPr>
          <w:sz w:val="24"/>
          <w:szCs w:val="24"/>
        </w:rPr>
        <w:t>hini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usim</w:t>
      </w:r>
      <w:r w:rsidRPr="006D54DA">
        <w:rPr>
          <w:spacing w:val="-1"/>
          <w:sz w:val="24"/>
          <w:szCs w:val="24"/>
        </w:rPr>
        <w:t>a</w:t>
      </w:r>
      <w:r w:rsidRPr="006D54DA">
        <w:rPr>
          <w:sz w:val="24"/>
          <w:szCs w:val="24"/>
        </w:rPr>
        <w:t>mi</w:t>
      </w:r>
      <w:r w:rsidRPr="006D54DA">
        <w:rPr>
          <w:spacing w:val="2"/>
          <w:sz w:val="24"/>
          <w:szCs w:val="24"/>
        </w:rPr>
        <w:t>z</w:t>
      </w:r>
      <w:r w:rsidRPr="006D54DA">
        <w:rPr>
          <w:sz w:val="24"/>
          <w:szCs w:val="24"/>
        </w:rPr>
        <w:t xml:space="preserve">i </w:t>
      </w:r>
      <w:r w:rsidRPr="006D54DA">
        <w:rPr>
          <w:spacing w:val="-1"/>
          <w:sz w:val="24"/>
          <w:szCs w:val="24"/>
        </w:rPr>
        <w:t>wa</w:t>
      </w:r>
      <w:r w:rsidRPr="006D54DA">
        <w:rPr>
          <w:sz w:val="24"/>
          <w:szCs w:val="24"/>
        </w:rPr>
        <w:t>k</w:t>
      </w:r>
      <w:r w:rsidRPr="006D54DA">
        <w:rPr>
          <w:spacing w:val="-1"/>
          <w:sz w:val="24"/>
          <w:szCs w:val="24"/>
        </w:rPr>
        <w:t>e</w:t>
      </w:r>
      <w:r w:rsidRPr="006D54DA">
        <w:rPr>
          <w:sz w:val="24"/>
          <w:szCs w:val="24"/>
        </w:rPr>
        <w:t>.</w:t>
      </w:r>
    </w:p>
    <w:p w:rsidR="00D33AE5" w:rsidRPr="006D54DA" w:rsidRDefault="00C32D89" w:rsidP="006D54DA">
      <w:pPr>
        <w:ind w:right="10" w:firstLine="720"/>
        <w:jc w:val="both"/>
        <w:rPr>
          <w:sz w:val="24"/>
          <w:szCs w:val="24"/>
        </w:rPr>
      </w:pPr>
      <w:r w:rsidRPr="006D54DA">
        <w:rPr>
          <w:sz w:val="24"/>
          <w:szCs w:val="24"/>
        </w:rPr>
        <w:t>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 xml:space="preserve">ko ni </w:t>
      </w:r>
      <w:r w:rsidRPr="006D54DA">
        <w:rPr>
          <w:spacing w:val="-1"/>
          <w:sz w:val="24"/>
          <w:szCs w:val="24"/>
        </w:rPr>
        <w:t>wa</w:t>
      </w:r>
      <w:r w:rsidRPr="006D54DA">
        <w:rPr>
          <w:spacing w:val="1"/>
          <w:sz w:val="24"/>
          <w:szCs w:val="24"/>
        </w:rPr>
        <w:t>z</w:t>
      </w:r>
      <w:r w:rsidRPr="006D54DA">
        <w:rPr>
          <w:sz w:val="24"/>
          <w:szCs w:val="24"/>
        </w:rPr>
        <w:t>i ku</w:t>
      </w:r>
      <w:r w:rsidRPr="006D54DA">
        <w:rPr>
          <w:spacing w:val="-1"/>
          <w:sz w:val="24"/>
          <w:szCs w:val="24"/>
        </w:rPr>
        <w:t>wa</w:t>
      </w:r>
      <w:r w:rsidRPr="006D54DA">
        <w:rPr>
          <w:sz w:val="24"/>
          <w:szCs w:val="24"/>
        </w:rPr>
        <w:t>,</w:t>
      </w:r>
      <w:r w:rsidRPr="006D54DA">
        <w:rPr>
          <w:spacing w:val="2"/>
          <w:sz w:val="24"/>
          <w:szCs w:val="24"/>
        </w:rPr>
        <w:t xml:space="preserve"> </w:t>
      </w:r>
      <w:r w:rsidRPr="006D54DA">
        <w:rPr>
          <w:spacing w:val="-1"/>
          <w:sz w:val="24"/>
          <w:szCs w:val="24"/>
        </w:rPr>
        <w:t>waa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we</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1"/>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Bi</w:t>
      </w:r>
      <w:r w:rsidRPr="006D54DA">
        <w:rPr>
          <w:sz w:val="24"/>
          <w:szCs w:val="24"/>
        </w:rPr>
        <w:t>b</w:t>
      </w:r>
      <w:r w:rsidRPr="006D54DA">
        <w:rPr>
          <w:spacing w:val="1"/>
          <w:sz w:val="24"/>
          <w:szCs w:val="24"/>
        </w:rPr>
        <w:t>li</w:t>
      </w:r>
      <w:r w:rsidRPr="006D54DA">
        <w:rPr>
          <w:sz w:val="24"/>
          <w:szCs w:val="24"/>
        </w:rPr>
        <w:t>a</w:t>
      </w:r>
      <w:r w:rsidRPr="006D54DA">
        <w:rPr>
          <w:spacing w:val="-1"/>
          <w:sz w:val="24"/>
          <w:szCs w:val="24"/>
        </w:rPr>
        <w:t xml:space="preserve"> wa</w:t>
      </w:r>
      <w:r w:rsidRPr="006D54DA">
        <w:rPr>
          <w:spacing w:val="1"/>
          <w:sz w:val="24"/>
          <w:szCs w:val="24"/>
        </w:rPr>
        <w:t>li</w:t>
      </w:r>
      <w:r w:rsidRPr="006D54DA">
        <w:rPr>
          <w:sz w:val="24"/>
          <w:szCs w:val="24"/>
        </w:rPr>
        <w:t>vuv</w:t>
      </w:r>
      <w:r w:rsidRPr="006D54DA">
        <w:rPr>
          <w:spacing w:val="1"/>
          <w:sz w:val="24"/>
          <w:szCs w:val="24"/>
        </w:rPr>
        <w:t>i</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p</w:t>
      </w:r>
      <w:r w:rsidRPr="006D54DA">
        <w:rPr>
          <w:spacing w:val="1"/>
          <w:sz w:val="24"/>
          <w:szCs w:val="24"/>
        </w:rPr>
        <w:t>i</w:t>
      </w:r>
      <w:r w:rsidRPr="006D54DA">
        <w:rPr>
          <w:spacing w:val="-1"/>
          <w:sz w:val="24"/>
          <w:szCs w:val="24"/>
        </w:rPr>
        <w:t>a</w:t>
      </w:r>
      <w:r w:rsidRPr="006D54DA">
        <w:rPr>
          <w:sz w:val="24"/>
          <w:szCs w:val="24"/>
        </w:rPr>
        <w:t xml:space="preserve">, </w:t>
      </w:r>
      <w:r w:rsidRPr="006D54DA">
        <w:rPr>
          <w:spacing w:val="-1"/>
          <w:sz w:val="24"/>
          <w:szCs w:val="24"/>
        </w:rPr>
        <w:t>wa</w:t>
      </w:r>
      <w:r w:rsidRPr="006D54DA">
        <w:rPr>
          <w:spacing w:val="3"/>
          <w:sz w:val="24"/>
          <w:szCs w:val="24"/>
        </w:rPr>
        <w:t>l</w:t>
      </w:r>
      <w:r w:rsidRPr="006D54DA">
        <w:rPr>
          <w:spacing w:val="1"/>
          <w:sz w:val="24"/>
          <w:szCs w:val="24"/>
        </w:rPr>
        <w:t>i</w:t>
      </w:r>
      <w:r w:rsidRPr="006D54DA">
        <w:rPr>
          <w:spacing w:val="-1"/>
          <w:sz w:val="24"/>
          <w:szCs w:val="24"/>
        </w:rPr>
        <w:t>a</w:t>
      </w:r>
      <w:r w:rsidRPr="006D54DA">
        <w:rPr>
          <w:spacing w:val="1"/>
          <w:sz w:val="24"/>
          <w:szCs w:val="24"/>
        </w:rPr>
        <w:t>ji</w:t>
      </w:r>
      <w:r w:rsidRPr="006D54DA">
        <w:rPr>
          <w:spacing w:val="-1"/>
          <w:sz w:val="24"/>
          <w:szCs w:val="24"/>
        </w:rPr>
        <w:t>r</w:t>
      </w:r>
      <w:r w:rsidRPr="006D54DA">
        <w:rPr>
          <w:sz w:val="24"/>
          <w:szCs w:val="24"/>
        </w:rPr>
        <w:t xml:space="preserve">i </w:t>
      </w:r>
      <w:r w:rsidRPr="006D54DA">
        <w:rPr>
          <w:spacing w:val="1"/>
          <w:sz w:val="24"/>
          <w:szCs w:val="24"/>
        </w:rPr>
        <w:t>m</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 xml:space="preserve">bu. </w:t>
      </w:r>
      <w:r w:rsidRPr="006D54DA">
        <w:rPr>
          <w:spacing w:val="-1"/>
          <w:sz w:val="24"/>
          <w:szCs w:val="24"/>
        </w:rPr>
        <w:t>Kw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fa</w:t>
      </w:r>
      <w:r w:rsidRPr="006D54DA">
        <w:rPr>
          <w:sz w:val="24"/>
          <w:szCs w:val="24"/>
        </w:rPr>
        <w:t xml:space="preserve">no,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Ye</w:t>
      </w:r>
      <w:r w:rsidRPr="006D54DA">
        <w:rPr>
          <w:spacing w:val="2"/>
          <w:sz w:val="24"/>
          <w:szCs w:val="24"/>
        </w:rPr>
        <w:t>r</w:t>
      </w:r>
      <w:r w:rsidRPr="006D54DA">
        <w:rPr>
          <w:spacing w:val="-1"/>
          <w:sz w:val="24"/>
          <w:szCs w:val="24"/>
        </w:rPr>
        <w:t>e</w:t>
      </w:r>
      <w:r w:rsidRPr="006D54DA">
        <w:rPr>
          <w:spacing w:val="1"/>
          <w:sz w:val="24"/>
          <w:szCs w:val="24"/>
        </w:rPr>
        <w:t>mi</w:t>
      </w:r>
      <w:r w:rsidRPr="006D54DA">
        <w:rPr>
          <w:sz w:val="24"/>
          <w:szCs w:val="24"/>
        </w:rPr>
        <w:t>a</w:t>
      </w:r>
      <w:r w:rsidRPr="006D54DA">
        <w:rPr>
          <w:spacing w:val="-1"/>
          <w:sz w:val="24"/>
          <w:szCs w:val="24"/>
        </w:rPr>
        <w:t xml:space="preserve"> </w:t>
      </w:r>
      <w:r w:rsidRPr="006D54DA">
        <w:rPr>
          <w:sz w:val="24"/>
          <w:szCs w:val="24"/>
        </w:rPr>
        <w:t>36</w:t>
      </w:r>
      <w:r w:rsidRPr="006D54DA">
        <w:rPr>
          <w:spacing w:val="1"/>
          <w:sz w:val="24"/>
          <w:szCs w:val="24"/>
        </w:rPr>
        <w:t>:</w:t>
      </w:r>
      <w:r w:rsidRPr="006D54DA">
        <w:rPr>
          <w:sz w:val="24"/>
          <w:szCs w:val="24"/>
        </w:rPr>
        <w:t>4, n</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 xml:space="preserve">i </w:t>
      </w:r>
      <w:r w:rsidRPr="006D54DA">
        <w:rPr>
          <w:spacing w:val="-1"/>
          <w:sz w:val="24"/>
          <w:szCs w:val="24"/>
        </w:rPr>
        <w:t>Yere</w:t>
      </w:r>
      <w:r w:rsidRPr="006D54DA">
        <w:rPr>
          <w:sz w:val="24"/>
          <w:szCs w:val="24"/>
        </w:rPr>
        <w:t>mia</w:t>
      </w:r>
      <w:r w:rsidRPr="006D54DA">
        <w:rPr>
          <w:spacing w:val="2"/>
          <w:sz w:val="24"/>
          <w:szCs w:val="24"/>
        </w:rPr>
        <w:t xml:space="preserve"> </w:t>
      </w:r>
      <w:r w:rsidRPr="006D54DA">
        <w:rPr>
          <w:spacing w:val="-1"/>
          <w:sz w:val="24"/>
          <w:szCs w:val="24"/>
        </w:rPr>
        <w:t>a</w:t>
      </w:r>
      <w:r w:rsidRPr="006D54DA">
        <w:rPr>
          <w:sz w:val="24"/>
          <w:szCs w:val="24"/>
        </w:rPr>
        <w:t>limw</w:t>
      </w:r>
      <w:r w:rsidRPr="006D54DA">
        <w:rPr>
          <w:spacing w:val="1"/>
          <w:sz w:val="24"/>
          <w:szCs w:val="24"/>
        </w:rPr>
        <w:t>a</w:t>
      </w:r>
      <w:r w:rsidRPr="006D54DA">
        <w:rPr>
          <w:spacing w:val="-2"/>
          <w:sz w:val="24"/>
          <w:szCs w:val="24"/>
        </w:rPr>
        <w:t>g</w:t>
      </w:r>
      <w:r w:rsidRPr="006D54DA">
        <w:rPr>
          <w:sz w:val="24"/>
          <w:szCs w:val="24"/>
        </w:rPr>
        <w:t>i</w:t>
      </w:r>
      <w:r w:rsidRPr="006D54DA">
        <w:rPr>
          <w:spacing w:val="2"/>
          <w:sz w:val="24"/>
          <w:szCs w:val="24"/>
        </w:rPr>
        <w:t>z</w:t>
      </w:r>
      <w:r w:rsidRPr="006D54DA">
        <w:rPr>
          <w:sz w:val="24"/>
          <w:szCs w:val="24"/>
        </w:rPr>
        <w:t>a</w:t>
      </w:r>
      <w:r w:rsidRPr="006D54DA">
        <w:rPr>
          <w:spacing w:val="-1"/>
          <w:sz w:val="24"/>
          <w:szCs w:val="24"/>
        </w:rPr>
        <w:t xml:space="preserve"> </w:t>
      </w:r>
      <w:r w:rsidRPr="006D54DA">
        <w:rPr>
          <w:sz w:val="24"/>
          <w:szCs w:val="24"/>
        </w:rPr>
        <w:t>mw</w:t>
      </w:r>
      <w:r w:rsidRPr="006D54DA">
        <w:rPr>
          <w:spacing w:val="-1"/>
          <w:sz w:val="24"/>
          <w:szCs w:val="24"/>
        </w:rPr>
        <w:t>a</w:t>
      </w:r>
      <w:r w:rsidRPr="006D54DA">
        <w:rPr>
          <w:sz w:val="24"/>
          <w:szCs w:val="24"/>
        </w:rPr>
        <w:t>n</w:t>
      </w:r>
      <w:r w:rsidRPr="006D54DA">
        <w:rPr>
          <w:spacing w:val="-1"/>
          <w:sz w:val="24"/>
          <w:szCs w:val="24"/>
        </w:rPr>
        <w:t>af</w:t>
      </w:r>
      <w:r w:rsidRPr="006D54DA">
        <w:rPr>
          <w:sz w:val="24"/>
          <w:szCs w:val="24"/>
        </w:rPr>
        <w:t>un</w:t>
      </w:r>
      <w:r w:rsidRPr="006D54DA">
        <w:rPr>
          <w:spacing w:val="1"/>
          <w:sz w:val="24"/>
          <w:szCs w:val="24"/>
        </w:rPr>
        <w:t>z</w:t>
      </w:r>
      <w:r w:rsidRPr="006D54DA">
        <w:rPr>
          <w:sz w:val="24"/>
          <w:szCs w:val="24"/>
        </w:rPr>
        <w:t xml:space="preserve">i </w:t>
      </w:r>
      <w:r w:rsidRPr="006D54DA">
        <w:rPr>
          <w:spacing w:val="-1"/>
          <w:sz w:val="24"/>
          <w:szCs w:val="24"/>
        </w:rPr>
        <w:t>wa</w:t>
      </w:r>
      <w:r w:rsidRPr="006D54DA">
        <w:rPr>
          <w:sz w:val="24"/>
          <w:szCs w:val="24"/>
        </w:rPr>
        <w:t>ke</w:t>
      </w:r>
      <w:r w:rsidRPr="006D54DA">
        <w:rPr>
          <w:spacing w:val="1"/>
          <w:sz w:val="24"/>
          <w:szCs w:val="24"/>
        </w:rPr>
        <w:t xml:space="preserve"> </w:t>
      </w:r>
      <w:r w:rsidRPr="006D54DA">
        <w:rPr>
          <w:spacing w:val="-2"/>
          <w:sz w:val="24"/>
          <w:szCs w:val="24"/>
        </w:rPr>
        <w:t>B</w:t>
      </w:r>
      <w:r w:rsidRPr="006D54DA">
        <w:rPr>
          <w:spacing w:val="-1"/>
          <w:sz w:val="24"/>
          <w:szCs w:val="24"/>
        </w:rPr>
        <w:t>ar</w:t>
      </w:r>
      <w:r w:rsidRPr="006D54DA">
        <w:rPr>
          <w:sz w:val="24"/>
          <w:szCs w:val="24"/>
        </w:rPr>
        <w:t>uku k</w:t>
      </w:r>
      <w:r w:rsidRPr="006D54DA">
        <w:rPr>
          <w:spacing w:val="2"/>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ka</w:t>
      </w:r>
      <w:r w:rsidRPr="006D54DA">
        <w:rPr>
          <w:spacing w:val="1"/>
          <w:sz w:val="24"/>
          <w:szCs w:val="24"/>
        </w:rPr>
        <w:t xml:space="preserve"> m</w:t>
      </w:r>
      <w:r w:rsidRPr="006D54DA">
        <w:rPr>
          <w:spacing w:val="-1"/>
          <w:sz w:val="24"/>
          <w:szCs w:val="24"/>
        </w:rPr>
        <w:t>a</w:t>
      </w:r>
      <w:r w:rsidRPr="006D54DA">
        <w:rPr>
          <w:sz w:val="24"/>
          <w:szCs w:val="24"/>
        </w:rPr>
        <w:t>n</w:t>
      </w:r>
      <w:r w:rsidRPr="006D54DA">
        <w:rPr>
          <w:spacing w:val="-1"/>
          <w:sz w:val="24"/>
          <w:szCs w:val="24"/>
        </w:rPr>
        <w:t>e</w:t>
      </w:r>
      <w:r w:rsidRPr="006D54DA">
        <w:rPr>
          <w:sz w:val="24"/>
          <w:szCs w:val="24"/>
        </w:rPr>
        <w:t>no</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e</w:t>
      </w:r>
      <w:r w:rsidRPr="006D54DA">
        <w:rPr>
          <w:sz w:val="24"/>
          <w:szCs w:val="24"/>
        </w:rPr>
        <w:t>.</w:t>
      </w:r>
    </w:p>
    <w:p w:rsidR="00D33AE5" w:rsidRPr="006D54DA" w:rsidRDefault="00C32D89" w:rsidP="006D54DA">
      <w:pPr>
        <w:ind w:right="10" w:firstLine="720"/>
        <w:jc w:val="both"/>
        <w:rPr>
          <w:sz w:val="24"/>
          <w:szCs w:val="24"/>
        </w:rPr>
      </w:pPr>
      <w:r w:rsidRPr="006D54DA">
        <w:rPr>
          <w:sz w:val="24"/>
          <w:szCs w:val="24"/>
        </w:rPr>
        <w:t>Tun</w:t>
      </w:r>
      <w:r w:rsidRPr="006D54DA">
        <w:rPr>
          <w:spacing w:val="-1"/>
          <w:sz w:val="24"/>
          <w:szCs w:val="24"/>
        </w:rPr>
        <w:t>awe</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kuona</w:t>
      </w:r>
      <w:r w:rsidRPr="006D54DA">
        <w:rPr>
          <w:spacing w:val="-1"/>
          <w:sz w:val="24"/>
          <w:szCs w:val="24"/>
        </w:rPr>
        <w:t xml:space="preserve"> </w:t>
      </w:r>
      <w:r w:rsidRPr="006D54DA">
        <w:rPr>
          <w:sz w:val="24"/>
          <w:szCs w:val="24"/>
        </w:rPr>
        <w:t>us</w:t>
      </w:r>
      <w:r w:rsidRPr="006D54DA">
        <w:rPr>
          <w:spacing w:val="2"/>
          <w:sz w:val="24"/>
          <w:szCs w:val="24"/>
        </w:rPr>
        <w:t>h</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 xml:space="preserve">di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z</w:t>
      </w:r>
      <w:r w:rsidRPr="006D54DA">
        <w:rPr>
          <w:sz w:val="24"/>
          <w:szCs w:val="24"/>
        </w:rPr>
        <w:t>o</w:t>
      </w:r>
      <w:r w:rsidRPr="006D54DA">
        <w:rPr>
          <w:spacing w:val="-1"/>
          <w:sz w:val="24"/>
          <w:szCs w:val="24"/>
        </w:rPr>
        <w:t>e</w:t>
      </w:r>
      <w:r w:rsidRPr="006D54DA">
        <w:rPr>
          <w:spacing w:val="1"/>
          <w:sz w:val="24"/>
          <w:szCs w:val="24"/>
        </w:rPr>
        <w:t>z</w:t>
      </w:r>
      <w:r w:rsidRPr="006D54DA">
        <w:rPr>
          <w:sz w:val="24"/>
          <w:szCs w:val="24"/>
        </w:rPr>
        <w:t>i h</w:t>
      </w:r>
      <w:r w:rsidRPr="006D54DA">
        <w:rPr>
          <w:spacing w:val="1"/>
          <w:sz w:val="24"/>
          <w:szCs w:val="24"/>
        </w:rPr>
        <w:t>a</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h</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miti</w:t>
      </w:r>
      <w:r w:rsidRPr="006D54DA">
        <w:rPr>
          <w:sz w:val="24"/>
          <w:szCs w:val="24"/>
        </w:rPr>
        <w:t xml:space="preserve">ndo </w:t>
      </w:r>
      <w:r w:rsidRPr="006D54DA">
        <w:rPr>
          <w:spacing w:val="1"/>
          <w:sz w:val="24"/>
          <w:szCs w:val="24"/>
        </w:rPr>
        <w:t>i</w:t>
      </w:r>
      <w:r w:rsidRPr="006D54DA">
        <w:rPr>
          <w:sz w:val="24"/>
          <w:szCs w:val="24"/>
        </w:rPr>
        <w:t>s</w:t>
      </w:r>
      <w:r w:rsidRPr="006D54DA">
        <w:rPr>
          <w:spacing w:val="3"/>
          <w:sz w:val="24"/>
          <w:szCs w:val="24"/>
        </w:rPr>
        <w:t>i</w:t>
      </w:r>
      <w:r w:rsidRPr="006D54DA">
        <w:rPr>
          <w:spacing w:val="-7"/>
          <w:sz w:val="24"/>
          <w:szCs w:val="24"/>
        </w:rPr>
        <w:t>y</w:t>
      </w:r>
      <w:r w:rsidRPr="006D54DA">
        <w:rPr>
          <w:sz w:val="24"/>
          <w:szCs w:val="24"/>
        </w:rPr>
        <w:t>o s</w:t>
      </w:r>
      <w:r w:rsidRPr="006D54DA">
        <w:rPr>
          <w:spacing w:val="1"/>
          <w:sz w:val="24"/>
          <w:szCs w:val="24"/>
        </w:rPr>
        <w:t>a</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fa</w:t>
      </w:r>
      <w:r w:rsidRPr="006D54DA">
        <w:rPr>
          <w:sz w:val="24"/>
          <w:szCs w:val="24"/>
        </w:rPr>
        <w:t>s</w:t>
      </w:r>
      <w:r w:rsidRPr="006D54DA">
        <w:rPr>
          <w:spacing w:val="1"/>
          <w:sz w:val="24"/>
          <w:szCs w:val="24"/>
        </w:rPr>
        <w:t>i</w:t>
      </w:r>
      <w:r w:rsidRPr="006D54DA">
        <w:rPr>
          <w:sz w:val="24"/>
          <w:szCs w:val="24"/>
        </w:rPr>
        <w:t>hi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ti</w:t>
      </w:r>
      <w:r w:rsidRPr="006D54DA">
        <w:rPr>
          <w:sz w:val="24"/>
          <w:szCs w:val="24"/>
        </w:rPr>
        <w:t xml:space="preserve">. </w:t>
      </w:r>
      <w:r w:rsidRPr="006D54DA">
        <w:rPr>
          <w:spacing w:val="-1"/>
          <w:sz w:val="24"/>
          <w:szCs w:val="24"/>
        </w:rPr>
        <w:t>K</w:t>
      </w:r>
      <w:r w:rsidRPr="006D54DA">
        <w:rPr>
          <w:spacing w:val="2"/>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2"/>
          <w:sz w:val="24"/>
          <w:szCs w:val="24"/>
        </w:rPr>
        <w:t>f</w:t>
      </w:r>
      <w:r w:rsidRPr="006D54DA">
        <w:rPr>
          <w:spacing w:val="-1"/>
          <w:sz w:val="24"/>
          <w:szCs w:val="24"/>
        </w:rPr>
        <w:t>a</w:t>
      </w:r>
      <w:r w:rsidRPr="006D54DA">
        <w:rPr>
          <w:sz w:val="24"/>
          <w:szCs w:val="24"/>
        </w:rPr>
        <w:t xml:space="preserve">no, </w:t>
      </w:r>
      <w:r w:rsidRPr="006D54DA">
        <w:rPr>
          <w:spacing w:val="1"/>
          <w:sz w:val="24"/>
          <w:szCs w:val="24"/>
        </w:rPr>
        <w:t>miti</w:t>
      </w:r>
      <w:r w:rsidRPr="006D54DA">
        <w:rPr>
          <w:sz w:val="24"/>
          <w:szCs w:val="24"/>
        </w:rPr>
        <w:t>ndo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im</w:t>
      </w:r>
      <w:r w:rsidRPr="006D54DA">
        <w:rPr>
          <w:sz w:val="24"/>
          <w:szCs w:val="24"/>
        </w:rPr>
        <w:t>u</w:t>
      </w:r>
      <w:r w:rsidRPr="006D54DA">
        <w:rPr>
          <w:spacing w:val="1"/>
          <w:sz w:val="24"/>
          <w:szCs w:val="24"/>
        </w:rPr>
        <w:t>liz</w:t>
      </w:r>
      <w:r w:rsidRPr="006D54DA">
        <w:rPr>
          <w:sz w:val="24"/>
          <w:szCs w:val="24"/>
        </w:rPr>
        <w:t>i</w:t>
      </w:r>
      <w:r w:rsidRPr="006D54DA">
        <w:rPr>
          <w:spacing w:val="-2"/>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 xml:space="preserve">o </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pacing w:val="2"/>
          <w:sz w:val="24"/>
          <w:szCs w:val="24"/>
        </w:rPr>
        <w:t>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pacing w:val="2"/>
          <w:sz w:val="24"/>
          <w:szCs w:val="24"/>
        </w:rPr>
        <w:t>k</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 mb</w:t>
      </w:r>
      <w:r w:rsidRPr="006D54DA">
        <w:rPr>
          <w:spacing w:val="-1"/>
          <w:sz w:val="24"/>
          <w:szCs w:val="24"/>
        </w:rPr>
        <w:t>a</w:t>
      </w:r>
      <w:r w:rsidRPr="006D54DA">
        <w:rPr>
          <w:sz w:val="24"/>
          <w:szCs w:val="24"/>
        </w:rPr>
        <w:t>limb</w:t>
      </w:r>
      <w:r w:rsidRPr="006D54DA">
        <w:rPr>
          <w:spacing w:val="-1"/>
          <w:sz w:val="24"/>
          <w:szCs w:val="24"/>
        </w:rPr>
        <w:t>a</w:t>
      </w:r>
      <w:r w:rsidRPr="006D54DA">
        <w:rPr>
          <w:sz w:val="24"/>
          <w:szCs w:val="24"/>
        </w:rPr>
        <w:t xml:space="preserve">li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 xml:space="preserve">o </w:t>
      </w:r>
      <w:r w:rsidRPr="006D54DA">
        <w:rPr>
          <w:spacing w:val="-2"/>
          <w:sz w:val="24"/>
          <w:szCs w:val="24"/>
        </w:rPr>
        <w:t>n</w:t>
      </w:r>
      <w:r w:rsidRPr="006D54DA">
        <w:rPr>
          <w:sz w:val="24"/>
          <w:szCs w:val="24"/>
        </w:rPr>
        <w:t>i to</w:t>
      </w:r>
      <w:r w:rsidRPr="006D54DA">
        <w:rPr>
          <w:spacing w:val="-1"/>
          <w:sz w:val="24"/>
          <w:szCs w:val="24"/>
        </w:rPr>
        <w:t>fa</w:t>
      </w:r>
      <w:r w:rsidRPr="006D54DA">
        <w:rPr>
          <w:sz w:val="24"/>
          <w:szCs w:val="24"/>
        </w:rPr>
        <w:t>uti k</w:t>
      </w:r>
      <w:r w:rsidRPr="006D54DA">
        <w:rPr>
          <w:spacing w:val="-1"/>
          <w:sz w:val="24"/>
          <w:szCs w:val="24"/>
        </w:rPr>
        <w:t>a</w:t>
      </w:r>
      <w:r w:rsidRPr="006D54DA">
        <w:rPr>
          <w:sz w:val="24"/>
          <w:szCs w:val="24"/>
        </w:rPr>
        <w:t>bisa</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oka</w:t>
      </w:r>
      <w:r w:rsidRPr="006D54DA">
        <w:rPr>
          <w:spacing w:val="-1"/>
          <w:sz w:val="24"/>
          <w:szCs w:val="24"/>
        </w:rPr>
        <w:t xml:space="preserve"> </w:t>
      </w:r>
      <w:r w:rsidRPr="006D54DA">
        <w:rPr>
          <w:spacing w:val="2"/>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a</w:t>
      </w:r>
      <w:r w:rsidRPr="006D54DA">
        <w:rPr>
          <w:spacing w:val="-1"/>
          <w:sz w:val="24"/>
          <w:szCs w:val="24"/>
        </w:rPr>
        <w:t xml:space="preserve"> </w:t>
      </w:r>
      <w:r w:rsidRPr="006D54DA">
        <w:rPr>
          <w:spacing w:val="1"/>
          <w:sz w:val="24"/>
          <w:szCs w:val="24"/>
        </w:rPr>
        <w:t>mm</w:t>
      </w:r>
      <w:r w:rsidRPr="006D54DA">
        <w:rPr>
          <w:sz w:val="24"/>
          <w:szCs w:val="24"/>
        </w:rPr>
        <w:t>o</w:t>
      </w:r>
      <w:r w:rsidRPr="006D54DA">
        <w:rPr>
          <w:spacing w:val="1"/>
          <w:sz w:val="24"/>
          <w:szCs w:val="24"/>
        </w:rPr>
        <w:t>j</w:t>
      </w:r>
      <w:r w:rsidRPr="006D54DA">
        <w:rPr>
          <w:spacing w:val="-1"/>
          <w:sz w:val="24"/>
          <w:szCs w:val="24"/>
        </w:rPr>
        <w:t>a</w:t>
      </w:r>
      <w:r w:rsidRPr="006D54DA">
        <w:rPr>
          <w:sz w:val="24"/>
          <w:szCs w:val="24"/>
        </w:rPr>
        <w:t xml:space="preserve">. </w:t>
      </w:r>
      <w:r w:rsidRPr="006D54DA">
        <w:rPr>
          <w:spacing w:val="-1"/>
          <w:sz w:val="24"/>
          <w:szCs w:val="24"/>
        </w:rPr>
        <w:t>N</w:t>
      </w:r>
      <w:r w:rsidRPr="006D54DA">
        <w:rPr>
          <w:sz w:val="24"/>
          <w:szCs w:val="24"/>
        </w:rPr>
        <w:t>a</w:t>
      </w:r>
      <w:r w:rsidRPr="006D54DA">
        <w:rPr>
          <w:spacing w:val="-1"/>
          <w:sz w:val="24"/>
          <w:szCs w:val="24"/>
        </w:rPr>
        <w:t xml:space="preserve"> </w:t>
      </w:r>
      <w:r w:rsidRPr="006D54DA">
        <w:rPr>
          <w:spacing w:val="1"/>
          <w:sz w:val="24"/>
          <w:szCs w:val="24"/>
        </w:rPr>
        <w:t>t</w:t>
      </w:r>
      <w:r w:rsidRPr="006D54DA">
        <w:rPr>
          <w:sz w:val="24"/>
          <w:szCs w:val="24"/>
        </w:rPr>
        <w:t>un</w:t>
      </w:r>
      <w:r w:rsidRPr="006D54DA">
        <w:rPr>
          <w:spacing w:val="-1"/>
          <w:sz w:val="24"/>
          <w:szCs w:val="24"/>
        </w:rPr>
        <w:t>a</w:t>
      </w:r>
      <w:r w:rsidRPr="006D54DA">
        <w:rPr>
          <w:spacing w:val="2"/>
          <w:sz w:val="24"/>
          <w:szCs w:val="24"/>
        </w:rPr>
        <w:t>o</w:t>
      </w:r>
      <w:r w:rsidRPr="006D54DA">
        <w:rPr>
          <w:sz w:val="24"/>
          <w:szCs w:val="24"/>
        </w:rPr>
        <w:t>na</w:t>
      </w:r>
      <w:r w:rsidRPr="006D54DA">
        <w:rPr>
          <w:spacing w:val="-1"/>
          <w:sz w:val="24"/>
          <w:szCs w:val="24"/>
        </w:rPr>
        <w:t xml:space="preserve">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 kub</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K</w:t>
      </w:r>
      <w:r w:rsidRPr="006D54DA">
        <w:rPr>
          <w:spacing w:val="1"/>
          <w:sz w:val="24"/>
          <w:szCs w:val="24"/>
        </w:rPr>
        <w:t>i</w:t>
      </w:r>
      <w:r w:rsidRPr="006D54DA">
        <w:rPr>
          <w:spacing w:val="-1"/>
          <w:sz w:val="24"/>
          <w:szCs w:val="24"/>
        </w:rPr>
        <w:t>e</w:t>
      </w:r>
      <w:r w:rsidRPr="006D54DA">
        <w:rPr>
          <w:spacing w:val="2"/>
          <w:sz w:val="24"/>
          <w:szCs w:val="24"/>
        </w:rPr>
        <w:t>b</w:t>
      </w:r>
      <w:r w:rsidRPr="006D54DA">
        <w:rPr>
          <w:spacing w:val="-1"/>
          <w:sz w:val="24"/>
          <w:szCs w:val="24"/>
        </w:rPr>
        <w:t>ra</w:t>
      </w:r>
      <w:r w:rsidRPr="006D54DA">
        <w:rPr>
          <w:sz w:val="24"/>
          <w:szCs w:val="24"/>
        </w:rPr>
        <w:t>n</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k</w:t>
      </w:r>
      <w:r w:rsidRPr="006D54DA">
        <w:rPr>
          <w:spacing w:val="1"/>
          <w:sz w:val="24"/>
          <w:szCs w:val="24"/>
        </w:rPr>
        <w:t>im</w:t>
      </w:r>
      <w:r w:rsidRPr="006D54DA">
        <w:rPr>
          <w:spacing w:val="-1"/>
          <w:sz w:val="24"/>
          <w:szCs w:val="24"/>
        </w:rPr>
        <w:t>f</w:t>
      </w:r>
      <w:r w:rsidRPr="006D54DA">
        <w:rPr>
          <w:sz w:val="24"/>
          <w:szCs w:val="24"/>
        </w:rPr>
        <w:t>u</w:t>
      </w:r>
      <w:r w:rsidRPr="006D54DA">
        <w:rPr>
          <w:spacing w:val="1"/>
          <w:sz w:val="24"/>
          <w:szCs w:val="24"/>
        </w:rPr>
        <w:t>m</w:t>
      </w:r>
      <w:r w:rsidRPr="006D54DA">
        <w:rPr>
          <w:sz w:val="24"/>
          <w:szCs w:val="24"/>
        </w:rPr>
        <w:t xml:space="preserve">o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r</w:t>
      </w:r>
      <w:r w:rsidRPr="006D54DA">
        <w:rPr>
          <w:sz w:val="24"/>
          <w:szCs w:val="24"/>
        </w:rPr>
        <w:t>ud</w:t>
      </w:r>
      <w:r w:rsidRPr="006D54DA">
        <w:rPr>
          <w:spacing w:val="3"/>
          <w:sz w:val="24"/>
          <w:szCs w:val="24"/>
        </w:rPr>
        <w:t>i</w:t>
      </w:r>
      <w:r w:rsidRPr="006D54DA">
        <w:rPr>
          <w:sz w:val="24"/>
          <w:szCs w:val="24"/>
        </w:rPr>
        <w:t>a</w:t>
      </w:r>
      <w:r w:rsidRPr="006D54DA">
        <w:rPr>
          <w:spacing w:val="1"/>
          <w:sz w:val="24"/>
          <w:szCs w:val="24"/>
        </w:rPr>
        <w:t xml:space="preserve"> </w:t>
      </w:r>
      <w:r w:rsidRPr="006D54DA">
        <w:rPr>
          <w:spacing w:val="-1"/>
          <w:sz w:val="24"/>
          <w:szCs w:val="24"/>
        </w:rPr>
        <w:t>c</w:t>
      </w:r>
      <w:r w:rsidRPr="006D54DA">
        <w:rPr>
          <w:sz w:val="24"/>
          <w:szCs w:val="24"/>
        </w:rPr>
        <w:t>ha</w:t>
      </w:r>
      <w:r w:rsidRPr="006D54DA">
        <w:rPr>
          <w:spacing w:val="-1"/>
          <w:sz w:val="24"/>
          <w:szCs w:val="24"/>
        </w:rPr>
        <w:t xml:space="preserve"> 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 xml:space="preserve">bu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T</w:t>
      </w:r>
      <w:r w:rsidRPr="006D54DA">
        <w:rPr>
          <w:spacing w:val="2"/>
          <w:sz w:val="24"/>
          <w:szCs w:val="24"/>
        </w:rPr>
        <w:t>o</w:t>
      </w:r>
      <w:r w:rsidRPr="006D54DA">
        <w:rPr>
          <w:spacing w:val="-1"/>
          <w:sz w:val="24"/>
          <w:szCs w:val="24"/>
        </w:rPr>
        <w:t>ra</w:t>
      </w:r>
      <w:r w:rsidRPr="006D54DA">
        <w:rPr>
          <w:spacing w:val="1"/>
          <w:sz w:val="24"/>
          <w:szCs w:val="24"/>
        </w:rPr>
        <w:t>t</w:t>
      </w:r>
      <w:r w:rsidRPr="006D54DA">
        <w:rPr>
          <w:sz w:val="24"/>
          <w:szCs w:val="24"/>
        </w:rPr>
        <w:t>i na</w:t>
      </w:r>
      <w:r w:rsidRPr="006D54DA">
        <w:rPr>
          <w:spacing w:val="-1"/>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bu v</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o</w:t>
      </w:r>
      <w:r w:rsidRPr="006D54DA">
        <w:rPr>
          <w:spacing w:val="1"/>
          <w:sz w:val="24"/>
          <w:szCs w:val="24"/>
        </w:rPr>
        <w:t>t</w:t>
      </w:r>
      <w:r w:rsidRPr="006D54DA">
        <w:rPr>
          <w:sz w:val="24"/>
          <w:szCs w:val="24"/>
        </w:rPr>
        <w:t>e</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ti</w:t>
      </w:r>
      <w:r w:rsidRPr="006D54DA">
        <w:rPr>
          <w:sz w:val="24"/>
          <w:szCs w:val="24"/>
        </w:rPr>
        <w:t>.</w:t>
      </w:r>
      <w:r w:rsidRPr="006D54DA">
        <w:rPr>
          <w:spacing w:val="2"/>
          <w:sz w:val="24"/>
          <w:szCs w:val="24"/>
        </w:rPr>
        <w:t xml:space="preserve"> </w:t>
      </w:r>
      <w:r w:rsidRPr="006D54DA">
        <w:rPr>
          <w:spacing w:val="-1"/>
          <w:sz w:val="24"/>
          <w:szCs w:val="24"/>
        </w:rPr>
        <w:t>Kw</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we</w:t>
      </w:r>
      <w:r w:rsidRPr="006D54DA">
        <w:rPr>
          <w:spacing w:val="1"/>
          <w:sz w:val="24"/>
          <w:szCs w:val="24"/>
        </w:rPr>
        <w:t>z</w:t>
      </w:r>
      <w:r w:rsidRPr="006D54DA">
        <w:rPr>
          <w:spacing w:val="-1"/>
          <w:sz w:val="24"/>
          <w:szCs w:val="24"/>
        </w:rPr>
        <w:t>e</w:t>
      </w:r>
      <w:r w:rsidRPr="006D54DA">
        <w:rPr>
          <w:spacing w:val="2"/>
          <w:sz w:val="24"/>
          <w:szCs w:val="24"/>
        </w:rPr>
        <w:t>k</w:t>
      </w:r>
      <w:r w:rsidRPr="006D54DA">
        <w:rPr>
          <w:spacing w:val="-1"/>
          <w:sz w:val="24"/>
          <w:szCs w:val="24"/>
        </w:rPr>
        <w:t>a</w:t>
      </w:r>
      <w:r w:rsidRPr="006D54DA">
        <w:rPr>
          <w:sz w:val="24"/>
          <w:szCs w:val="24"/>
        </w:rPr>
        <w:t xml:space="preserve">no </w:t>
      </w:r>
      <w:r w:rsidRPr="006D54DA">
        <w:rPr>
          <w:spacing w:val="-1"/>
          <w:sz w:val="24"/>
          <w:szCs w:val="24"/>
        </w:rPr>
        <w:t>w</w:t>
      </w:r>
      <w:r w:rsidRPr="006D54DA">
        <w:rPr>
          <w:sz w:val="24"/>
          <w:szCs w:val="24"/>
        </w:rPr>
        <w:t>o</w:t>
      </w:r>
      <w:r w:rsidRPr="006D54DA">
        <w:rPr>
          <w:spacing w:val="1"/>
          <w:sz w:val="24"/>
          <w:szCs w:val="24"/>
        </w:rPr>
        <w:t>t</w:t>
      </w:r>
      <w:r w:rsidRPr="006D54DA">
        <w:rPr>
          <w:spacing w:val="-1"/>
          <w:sz w:val="24"/>
          <w:szCs w:val="24"/>
        </w:rPr>
        <w:t>e</w:t>
      </w:r>
      <w:r w:rsidRPr="006D54DA">
        <w:rPr>
          <w:sz w:val="24"/>
          <w:szCs w:val="24"/>
        </w:rPr>
        <w:t xml:space="preserve">, </w:t>
      </w:r>
      <w:r w:rsidRPr="006D54DA">
        <w:rPr>
          <w:spacing w:val="3"/>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iz</w:t>
      </w:r>
      <w:r w:rsidRPr="006D54DA">
        <w:rPr>
          <w:sz w:val="24"/>
          <w:szCs w:val="24"/>
        </w:rPr>
        <w:t xml:space="preserve">i </w:t>
      </w:r>
      <w:r w:rsidRPr="006D54DA">
        <w:rPr>
          <w:spacing w:val="1"/>
          <w:sz w:val="24"/>
          <w:szCs w:val="24"/>
        </w:rPr>
        <w:t>zi</w:t>
      </w:r>
      <w:r w:rsidRPr="006D54DA">
        <w:rPr>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sha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z</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waa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ti</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Ua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 xml:space="preserve">uhusu </w:t>
      </w:r>
      <w:r w:rsidRPr="006D54DA">
        <w:rPr>
          <w:spacing w:val="1"/>
          <w:sz w:val="24"/>
          <w:szCs w:val="24"/>
        </w:rPr>
        <w:t>t</w:t>
      </w:r>
      <w:r w:rsidRPr="006D54DA">
        <w:rPr>
          <w:sz w:val="24"/>
          <w:szCs w:val="24"/>
        </w:rPr>
        <w:t xml:space="preserve">u </w:t>
      </w:r>
      <w:r w:rsidRPr="006D54DA">
        <w:rPr>
          <w:spacing w:val="2"/>
          <w:sz w:val="24"/>
          <w:szCs w:val="24"/>
        </w:rPr>
        <w:t>v</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 na</w:t>
      </w:r>
      <w:r w:rsidRPr="006D54DA">
        <w:rPr>
          <w:spacing w:val="-1"/>
          <w:sz w:val="24"/>
          <w:szCs w:val="24"/>
        </w:rPr>
        <w:t xml:space="preserve"> </w:t>
      </w:r>
      <w:r w:rsidRPr="006D54DA">
        <w:rPr>
          <w:spacing w:val="1"/>
          <w:sz w:val="24"/>
          <w:szCs w:val="24"/>
        </w:rPr>
        <w:t>m</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o</w:t>
      </w:r>
      <w:r w:rsidRPr="006D54DA">
        <w:rPr>
          <w:spacing w:val="2"/>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o Musa </w:t>
      </w:r>
      <w:r w:rsidRPr="006D54DA">
        <w:rPr>
          <w:spacing w:val="-1"/>
          <w:sz w:val="24"/>
          <w:szCs w:val="24"/>
        </w:rPr>
        <w:t>a</w:t>
      </w:r>
      <w:r w:rsidRPr="006D54DA">
        <w:rPr>
          <w:spacing w:val="1"/>
          <w:sz w:val="24"/>
          <w:szCs w:val="24"/>
        </w:rPr>
        <w:t>lit</w:t>
      </w:r>
      <w:r w:rsidRPr="006D54DA">
        <w:rPr>
          <w:sz w:val="24"/>
          <w:szCs w:val="24"/>
        </w:rPr>
        <w:t>u</w:t>
      </w:r>
      <w:r w:rsidRPr="006D54DA">
        <w:rPr>
          <w:spacing w:val="1"/>
          <w:sz w:val="24"/>
          <w:szCs w:val="24"/>
        </w:rPr>
        <w:t>mi</w:t>
      </w:r>
      <w:r w:rsidRPr="006D54DA">
        <w:rPr>
          <w:spacing w:val="-1"/>
          <w:sz w:val="24"/>
          <w:szCs w:val="24"/>
        </w:rPr>
        <w:t>a</w:t>
      </w:r>
      <w:r w:rsidRPr="006D54DA">
        <w:rPr>
          <w:sz w:val="24"/>
          <w:szCs w:val="24"/>
        </w:rPr>
        <w:t xml:space="preserve">, </w:t>
      </w:r>
      <w:r w:rsidRPr="006D54DA">
        <w:rPr>
          <w:spacing w:val="1"/>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p</w:t>
      </w:r>
      <w:r w:rsidRPr="006D54DA">
        <w:rPr>
          <w:spacing w:val="1"/>
          <w:sz w:val="24"/>
          <w:szCs w:val="24"/>
        </w:rPr>
        <w:t>i</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fa</w:t>
      </w:r>
      <w:r w:rsidRPr="006D54DA">
        <w:rPr>
          <w:sz w:val="24"/>
          <w:szCs w:val="24"/>
        </w:rPr>
        <w:t>n</w:t>
      </w:r>
      <w:r w:rsidRPr="006D54DA">
        <w:rPr>
          <w:spacing w:val="-5"/>
          <w:sz w:val="24"/>
          <w:szCs w:val="24"/>
        </w:rPr>
        <w:t>y</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u</w:t>
      </w:r>
      <w:r w:rsidRPr="006D54DA">
        <w:rPr>
          <w:spacing w:val="5"/>
          <w:sz w:val="24"/>
          <w:szCs w:val="24"/>
        </w:rPr>
        <w:t>p</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i b</w:t>
      </w:r>
      <w:r w:rsidRPr="006D54DA">
        <w:rPr>
          <w:spacing w:val="1"/>
          <w:sz w:val="24"/>
          <w:szCs w:val="24"/>
        </w:rPr>
        <w:t>aa</w:t>
      </w:r>
      <w:r w:rsidRPr="006D54DA">
        <w:rPr>
          <w:sz w:val="24"/>
          <w:szCs w:val="24"/>
        </w:rPr>
        <w:t>da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p>
    <w:p w:rsidR="006D54DA" w:rsidRDefault="006D54DA" w:rsidP="006D54DA">
      <w:pPr>
        <w:ind w:right="10" w:firstLine="360"/>
        <w:jc w:val="both"/>
        <w:rPr>
          <w:b/>
          <w:i/>
          <w:color w:val="2C5276"/>
          <w:spacing w:val="1"/>
          <w:sz w:val="24"/>
          <w:szCs w:val="24"/>
        </w:rPr>
      </w:pPr>
    </w:p>
    <w:p w:rsidR="00D33AE5" w:rsidRPr="006D54DA" w:rsidRDefault="00C32D89" w:rsidP="006D54DA">
      <w:pPr>
        <w:ind w:right="10" w:firstLine="360"/>
        <w:jc w:val="both"/>
        <w:rPr>
          <w:sz w:val="24"/>
          <w:szCs w:val="24"/>
        </w:rPr>
      </w:pPr>
      <w:r w:rsidRPr="006D54DA">
        <w:rPr>
          <w:b/>
          <w:i/>
          <w:color w:val="2C5276"/>
          <w:spacing w:val="1"/>
          <w:sz w:val="24"/>
          <w:szCs w:val="24"/>
        </w:rPr>
        <w:t>Ku</w:t>
      </w:r>
      <w:r w:rsidR="0027648E" w:rsidRPr="006D54DA">
        <w:rPr>
          <w:b/>
          <w:i/>
          <w:color w:val="2C5276"/>
          <w:spacing w:val="-1"/>
          <w:sz w:val="24"/>
          <w:szCs w:val="24"/>
        </w:rPr>
        <w:t>sashishwa</w:t>
      </w:r>
      <w:r w:rsidRPr="006D54DA">
        <w:rPr>
          <w:b/>
          <w:i/>
          <w:color w:val="2C5276"/>
          <w:sz w:val="24"/>
          <w:szCs w:val="24"/>
        </w:rPr>
        <w:t xml:space="preserve">. </w:t>
      </w:r>
      <w:r w:rsidRPr="006D54DA">
        <w:rPr>
          <w:color w:val="000000"/>
          <w:spacing w:val="-1"/>
          <w:sz w:val="24"/>
          <w:szCs w:val="24"/>
        </w:rPr>
        <w:t>Ka</w:t>
      </w:r>
      <w:r w:rsidRPr="006D54DA">
        <w:rPr>
          <w:color w:val="000000"/>
          <w:spacing w:val="1"/>
          <w:sz w:val="24"/>
          <w:szCs w:val="24"/>
        </w:rPr>
        <w:t>m</w:t>
      </w:r>
      <w:r w:rsidRPr="006D54DA">
        <w:rPr>
          <w:color w:val="000000"/>
          <w:sz w:val="24"/>
          <w:szCs w:val="24"/>
        </w:rPr>
        <w:t>a</w:t>
      </w:r>
      <w:r w:rsidRPr="006D54DA">
        <w:rPr>
          <w:color w:val="000000"/>
          <w:spacing w:val="-1"/>
          <w:sz w:val="24"/>
          <w:szCs w:val="24"/>
        </w:rPr>
        <w:t xml:space="preserve"> </w:t>
      </w:r>
      <w:r w:rsidRPr="006D54DA">
        <w:rPr>
          <w:color w:val="000000"/>
          <w:spacing w:val="1"/>
          <w:sz w:val="24"/>
          <w:szCs w:val="24"/>
        </w:rPr>
        <w:t>t</w:t>
      </w:r>
      <w:r w:rsidRPr="006D54DA">
        <w:rPr>
          <w:color w:val="000000"/>
          <w:sz w:val="24"/>
          <w:szCs w:val="24"/>
        </w:rPr>
        <w:t>u</w:t>
      </w:r>
      <w:r w:rsidRPr="006D54DA">
        <w:rPr>
          <w:color w:val="000000"/>
          <w:spacing w:val="1"/>
          <w:sz w:val="24"/>
          <w:szCs w:val="24"/>
        </w:rPr>
        <w:t>li</w:t>
      </w:r>
      <w:r w:rsidRPr="006D54DA">
        <w:rPr>
          <w:color w:val="000000"/>
          <w:spacing w:val="2"/>
          <w:sz w:val="24"/>
          <w:szCs w:val="24"/>
        </w:rPr>
        <w:t>v</w:t>
      </w:r>
      <w:r w:rsidRPr="006D54DA">
        <w:rPr>
          <w:color w:val="000000"/>
          <w:spacing w:val="-5"/>
          <w:sz w:val="24"/>
          <w:szCs w:val="24"/>
        </w:rPr>
        <w:t>y</w:t>
      </w:r>
      <w:r w:rsidRPr="006D54DA">
        <w:rPr>
          <w:color w:val="000000"/>
          <w:sz w:val="24"/>
          <w:szCs w:val="24"/>
        </w:rPr>
        <w:t>oon</w:t>
      </w:r>
      <w:r w:rsidRPr="006D54DA">
        <w:rPr>
          <w:color w:val="000000"/>
          <w:spacing w:val="-1"/>
          <w:sz w:val="24"/>
          <w:szCs w:val="24"/>
        </w:rPr>
        <w:t>a</w:t>
      </w:r>
      <w:r w:rsidRPr="006D54DA">
        <w:rPr>
          <w:color w:val="000000"/>
          <w:sz w:val="24"/>
          <w:szCs w:val="24"/>
        </w:rPr>
        <w:t xml:space="preserve">, </w:t>
      </w:r>
      <w:r w:rsidRPr="006D54DA">
        <w:rPr>
          <w:color w:val="000000"/>
          <w:spacing w:val="2"/>
          <w:sz w:val="24"/>
          <w:szCs w:val="24"/>
        </w:rPr>
        <w:t>w</w:t>
      </w:r>
      <w:r w:rsidRPr="006D54DA">
        <w:rPr>
          <w:color w:val="000000"/>
          <w:spacing w:val="-1"/>
          <w:sz w:val="24"/>
          <w:szCs w:val="24"/>
        </w:rPr>
        <w:t>a</w:t>
      </w:r>
      <w:r w:rsidRPr="006D54DA">
        <w:rPr>
          <w:color w:val="000000"/>
          <w:sz w:val="24"/>
          <w:szCs w:val="24"/>
        </w:rPr>
        <w:t>k</w:t>
      </w:r>
      <w:r w:rsidRPr="006D54DA">
        <w:rPr>
          <w:color w:val="000000"/>
          <w:spacing w:val="-1"/>
          <w:sz w:val="24"/>
          <w:szCs w:val="24"/>
        </w:rPr>
        <w:t>a</w:t>
      </w:r>
      <w:r w:rsidRPr="006D54DA">
        <w:rPr>
          <w:color w:val="000000"/>
          <w:spacing w:val="1"/>
          <w:sz w:val="24"/>
          <w:szCs w:val="24"/>
        </w:rPr>
        <w:t>lim</w:t>
      </w:r>
      <w:r w:rsidRPr="006D54DA">
        <w:rPr>
          <w:color w:val="000000"/>
          <w:spacing w:val="-1"/>
          <w:sz w:val="24"/>
          <w:szCs w:val="24"/>
        </w:rPr>
        <w:t>a</w:t>
      </w:r>
      <w:r w:rsidRPr="006D54DA">
        <w:rPr>
          <w:color w:val="000000"/>
          <w:sz w:val="24"/>
          <w:szCs w:val="24"/>
        </w:rPr>
        <w:t xml:space="preserve">ni </w:t>
      </w:r>
      <w:r w:rsidR="00BE427E" w:rsidRPr="006D54DA">
        <w:rPr>
          <w:color w:val="000000"/>
          <w:spacing w:val="2"/>
          <w:sz w:val="24"/>
          <w:szCs w:val="24"/>
        </w:rPr>
        <w:t>wahakiki</w:t>
      </w:r>
      <w:r w:rsidRPr="006D54DA">
        <w:rPr>
          <w:color w:val="000000"/>
          <w:sz w:val="24"/>
          <w:szCs w:val="24"/>
        </w:rPr>
        <w:t xml:space="preserve"> </w:t>
      </w:r>
      <w:r w:rsidRPr="006D54DA">
        <w:rPr>
          <w:color w:val="000000"/>
          <w:spacing w:val="-1"/>
          <w:sz w:val="24"/>
          <w:szCs w:val="24"/>
        </w:rPr>
        <w:t>wa</w:t>
      </w:r>
      <w:r w:rsidRPr="006D54DA">
        <w:rPr>
          <w:color w:val="000000"/>
          <w:sz w:val="24"/>
          <w:szCs w:val="24"/>
        </w:rPr>
        <w:t>n</w:t>
      </w:r>
      <w:r w:rsidRPr="006D54DA">
        <w:rPr>
          <w:color w:val="000000"/>
          <w:spacing w:val="-1"/>
          <w:sz w:val="24"/>
          <w:szCs w:val="24"/>
        </w:rPr>
        <w:t>a</w:t>
      </w:r>
      <w:r w:rsidRPr="006D54DA">
        <w:rPr>
          <w:color w:val="000000"/>
          <w:spacing w:val="1"/>
          <w:sz w:val="24"/>
          <w:szCs w:val="24"/>
        </w:rPr>
        <w:t>i</w:t>
      </w:r>
      <w:r w:rsidRPr="006D54DA">
        <w:rPr>
          <w:color w:val="000000"/>
          <w:spacing w:val="-1"/>
          <w:sz w:val="24"/>
          <w:szCs w:val="24"/>
        </w:rPr>
        <w:t>c</w:t>
      </w:r>
      <w:r w:rsidRPr="006D54DA">
        <w:rPr>
          <w:color w:val="000000"/>
          <w:sz w:val="24"/>
          <w:szCs w:val="24"/>
        </w:rPr>
        <w:t>huk</w:t>
      </w:r>
      <w:r w:rsidR="00BE427E" w:rsidRPr="006D54DA">
        <w:rPr>
          <w:color w:val="000000"/>
          <w:spacing w:val="3"/>
          <w:sz w:val="24"/>
          <w:szCs w:val="24"/>
        </w:rPr>
        <w:t>ulia</w:t>
      </w:r>
      <w:r w:rsidRPr="006D54DA">
        <w:rPr>
          <w:color w:val="000000"/>
          <w:spacing w:val="-1"/>
          <w:sz w:val="24"/>
          <w:szCs w:val="24"/>
        </w:rPr>
        <w:t xml:space="preserve"> </w:t>
      </w:r>
      <w:r w:rsidR="00B4446D" w:rsidRPr="006D54DA">
        <w:rPr>
          <w:color w:val="000000"/>
          <w:sz w:val="24"/>
          <w:szCs w:val="24"/>
        </w:rPr>
        <w:t>Pentatuku</w:t>
      </w:r>
      <w:r w:rsidR="00BE427E" w:rsidRPr="006D54DA">
        <w:rPr>
          <w:color w:val="000000"/>
          <w:sz w:val="24"/>
          <w:szCs w:val="24"/>
        </w:rPr>
        <w:t xml:space="preserve"> kuwa iliandikwa na kukamilika </w:t>
      </w:r>
      <w:r w:rsidRPr="006D54DA">
        <w:rPr>
          <w:color w:val="000000"/>
          <w:sz w:val="24"/>
          <w:szCs w:val="24"/>
        </w:rPr>
        <w:t>b</w:t>
      </w:r>
      <w:r w:rsidRPr="006D54DA">
        <w:rPr>
          <w:color w:val="000000"/>
          <w:spacing w:val="-1"/>
          <w:sz w:val="24"/>
          <w:szCs w:val="24"/>
        </w:rPr>
        <w:t>aa</w:t>
      </w:r>
      <w:r w:rsidRPr="006D54DA">
        <w:rPr>
          <w:color w:val="000000"/>
          <w:sz w:val="24"/>
          <w:szCs w:val="24"/>
        </w:rPr>
        <w:t>da</w:t>
      </w:r>
      <w:r w:rsidRPr="006D54DA">
        <w:rPr>
          <w:color w:val="000000"/>
          <w:spacing w:val="4"/>
          <w:sz w:val="24"/>
          <w:szCs w:val="24"/>
        </w:rPr>
        <w:t xml:space="preserve"> </w:t>
      </w:r>
      <w:r w:rsidRPr="006D54DA">
        <w:rPr>
          <w:color w:val="000000"/>
          <w:spacing w:val="-5"/>
          <w:sz w:val="24"/>
          <w:szCs w:val="24"/>
        </w:rPr>
        <w:t>y</w:t>
      </w:r>
      <w:r w:rsidRPr="006D54DA">
        <w:rPr>
          <w:color w:val="000000"/>
          <w:sz w:val="24"/>
          <w:szCs w:val="24"/>
        </w:rPr>
        <w:t>a</w:t>
      </w:r>
      <w:r w:rsidRPr="006D54DA">
        <w:rPr>
          <w:color w:val="000000"/>
          <w:spacing w:val="4"/>
          <w:sz w:val="24"/>
          <w:szCs w:val="24"/>
        </w:rPr>
        <w:t xml:space="preserve"> </w:t>
      </w:r>
      <w:r w:rsidRPr="006D54DA">
        <w:rPr>
          <w:color w:val="000000"/>
          <w:spacing w:val="-3"/>
          <w:sz w:val="24"/>
          <w:szCs w:val="24"/>
        </w:rPr>
        <w:t>I</w:t>
      </w:r>
      <w:r w:rsidRPr="006D54DA">
        <w:rPr>
          <w:color w:val="000000"/>
          <w:sz w:val="24"/>
          <w:szCs w:val="24"/>
        </w:rPr>
        <w:t>s</w:t>
      </w:r>
      <w:r w:rsidRPr="006D54DA">
        <w:rPr>
          <w:color w:val="000000"/>
          <w:spacing w:val="2"/>
          <w:sz w:val="24"/>
          <w:szCs w:val="24"/>
        </w:rPr>
        <w:t>r</w:t>
      </w:r>
      <w:r w:rsidRPr="006D54DA">
        <w:rPr>
          <w:color w:val="000000"/>
          <w:spacing w:val="-1"/>
          <w:sz w:val="24"/>
          <w:szCs w:val="24"/>
        </w:rPr>
        <w:t>ae</w:t>
      </w:r>
      <w:r w:rsidRPr="006D54DA">
        <w:rPr>
          <w:color w:val="000000"/>
          <w:spacing w:val="3"/>
          <w:sz w:val="24"/>
          <w:szCs w:val="24"/>
        </w:rPr>
        <w:t>l</w:t>
      </w:r>
      <w:r w:rsidRPr="006D54DA">
        <w:rPr>
          <w:color w:val="000000"/>
          <w:sz w:val="24"/>
          <w:szCs w:val="24"/>
        </w:rPr>
        <w:t>i ku</w:t>
      </w:r>
      <w:r w:rsidRPr="006D54DA">
        <w:rPr>
          <w:color w:val="000000"/>
          <w:spacing w:val="-1"/>
          <w:sz w:val="24"/>
          <w:szCs w:val="24"/>
        </w:rPr>
        <w:t>r</w:t>
      </w:r>
      <w:r w:rsidRPr="006D54DA">
        <w:rPr>
          <w:color w:val="000000"/>
          <w:sz w:val="24"/>
          <w:szCs w:val="24"/>
        </w:rPr>
        <w:t>udi ku</w:t>
      </w:r>
      <w:r w:rsidRPr="006D54DA">
        <w:rPr>
          <w:color w:val="000000"/>
          <w:spacing w:val="1"/>
          <w:sz w:val="24"/>
          <w:szCs w:val="24"/>
        </w:rPr>
        <w:t>t</w:t>
      </w:r>
      <w:r w:rsidRPr="006D54DA">
        <w:rPr>
          <w:color w:val="000000"/>
          <w:sz w:val="24"/>
          <w:szCs w:val="24"/>
        </w:rPr>
        <w:t>oka</w:t>
      </w:r>
      <w:r w:rsidRPr="006D54DA">
        <w:rPr>
          <w:color w:val="000000"/>
          <w:spacing w:val="-1"/>
          <w:sz w:val="24"/>
          <w:szCs w:val="24"/>
        </w:rPr>
        <w:t xml:space="preserve"> </w:t>
      </w:r>
      <w:r w:rsidRPr="006D54DA">
        <w:rPr>
          <w:color w:val="000000"/>
          <w:sz w:val="24"/>
          <w:szCs w:val="24"/>
        </w:rPr>
        <w:t>uh</w:t>
      </w:r>
      <w:r w:rsidRPr="006D54DA">
        <w:rPr>
          <w:color w:val="000000"/>
          <w:spacing w:val="-1"/>
          <w:sz w:val="24"/>
          <w:szCs w:val="24"/>
        </w:rPr>
        <w:t>a</w:t>
      </w:r>
      <w:r w:rsidRPr="006D54DA">
        <w:rPr>
          <w:color w:val="000000"/>
          <w:spacing w:val="1"/>
          <w:sz w:val="24"/>
          <w:szCs w:val="24"/>
        </w:rPr>
        <w:t>mi</w:t>
      </w:r>
      <w:r w:rsidRPr="006D54DA">
        <w:rPr>
          <w:color w:val="000000"/>
          <w:sz w:val="24"/>
          <w:szCs w:val="24"/>
        </w:rPr>
        <w:t>shon</w:t>
      </w:r>
      <w:r w:rsidRPr="006D54DA">
        <w:rPr>
          <w:color w:val="000000"/>
          <w:spacing w:val="1"/>
          <w:sz w:val="24"/>
          <w:szCs w:val="24"/>
        </w:rPr>
        <w:t>i</w:t>
      </w:r>
      <w:r w:rsidRPr="006D54DA">
        <w:rPr>
          <w:color w:val="000000"/>
          <w:sz w:val="24"/>
          <w:szCs w:val="24"/>
        </w:rPr>
        <w:t>.</w:t>
      </w:r>
      <w:r w:rsidRPr="006D54DA">
        <w:rPr>
          <w:color w:val="000000"/>
          <w:spacing w:val="2"/>
          <w:sz w:val="24"/>
          <w:szCs w:val="24"/>
        </w:rPr>
        <w:t xml:space="preserve"> </w:t>
      </w:r>
      <w:r w:rsidRPr="006D54DA">
        <w:rPr>
          <w:color w:val="000000"/>
          <w:spacing w:val="-5"/>
          <w:sz w:val="24"/>
          <w:szCs w:val="24"/>
        </w:rPr>
        <w:t>L</w:t>
      </w:r>
      <w:r w:rsidRPr="006D54DA">
        <w:rPr>
          <w:color w:val="000000"/>
          <w:spacing w:val="-1"/>
          <w:sz w:val="24"/>
          <w:szCs w:val="24"/>
        </w:rPr>
        <w:t>a</w:t>
      </w:r>
      <w:r w:rsidRPr="006D54DA">
        <w:rPr>
          <w:color w:val="000000"/>
          <w:sz w:val="24"/>
          <w:szCs w:val="24"/>
        </w:rPr>
        <w:t>k</w:t>
      </w:r>
      <w:r w:rsidRPr="006D54DA">
        <w:rPr>
          <w:color w:val="000000"/>
          <w:spacing w:val="1"/>
          <w:sz w:val="24"/>
          <w:szCs w:val="24"/>
        </w:rPr>
        <w:t>i</w:t>
      </w:r>
      <w:r w:rsidRPr="006D54DA">
        <w:rPr>
          <w:color w:val="000000"/>
          <w:sz w:val="24"/>
          <w:szCs w:val="24"/>
        </w:rPr>
        <w:t xml:space="preserve">ni </w:t>
      </w:r>
      <w:r w:rsidRPr="006D54DA">
        <w:rPr>
          <w:color w:val="000000"/>
          <w:spacing w:val="-1"/>
          <w:sz w:val="24"/>
          <w:szCs w:val="24"/>
        </w:rPr>
        <w:t>wa</w:t>
      </w:r>
      <w:r w:rsidRPr="006D54DA">
        <w:rPr>
          <w:color w:val="000000"/>
          <w:sz w:val="24"/>
          <w:szCs w:val="24"/>
        </w:rPr>
        <w:t xml:space="preserve">injilisti </w:t>
      </w:r>
      <w:r w:rsidRPr="006D54DA">
        <w:rPr>
          <w:color w:val="000000"/>
          <w:spacing w:val="-1"/>
          <w:sz w:val="24"/>
          <w:szCs w:val="24"/>
        </w:rPr>
        <w:t>wa</w:t>
      </w:r>
      <w:r w:rsidRPr="006D54DA">
        <w:rPr>
          <w:color w:val="000000"/>
          <w:sz w:val="24"/>
          <w:szCs w:val="24"/>
        </w:rPr>
        <w:t>m</w:t>
      </w:r>
      <w:r w:rsidRPr="006D54DA">
        <w:rPr>
          <w:color w:val="000000"/>
          <w:spacing w:val="-1"/>
          <w:sz w:val="24"/>
          <w:szCs w:val="24"/>
        </w:rPr>
        <w:t>e</w:t>
      </w:r>
      <w:r w:rsidRPr="006D54DA">
        <w:rPr>
          <w:color w:val="000000"/>
          <w:sz w:val="24"/>
          <w:szCs w:val="24"/>
        </w:rPr>
        <w:t>shikilia</w:t>
      </w:r>
      <w:r w:rsidRPr="006D54DA">
        <w:rPr>
          <w:color w:val="000000"/>
          <w:spacing w:val="-3"/>
          <w:sz w:val="24"/>
          <w:szCs w:val="24"/>
        </w:rPr>
        <w:t xml:space="preserve"> </w:t>
      </w:r>
      <w:r w:rsidRPr="006D54DA">
        <w:rPr>
          <w:color w:val="000000"/>
          <w:sz w:val="24"/>
          <w:szCs w:val="24"/>
        </w:rPr>
        <w:t>k</w:t>
      </w:r>
      <w:r w:rsidRPr="006D54DA">
        <w:rPr>
          <w:color w:val="000000"/>
          <w:spacing w:val="-1"/>
          <w:sz w:val="24"/>
          <w:szCs w:val="24"/>
        </w:rPr>
        <w:t>wa</w:t>
      </w:r>
      <w:r w:rsidRPr="006D54DA">
        <w:rPr>
          <w:color w:val="000000"/>
          <w:sz w:val="24"/>
          <w:szCs w:val="24"/>
        </w:rPr>
        <w:t>mb</w:t>
      </w:r>
      <w:r w:rsidRPr="006D54DA">
        <w:rPr>
          <w:color w:val="000000"/>
          <w:spacing w:val="-1"/>
          <w:sz w:val="24"/>
          <w:szCs w:val="24"/>
        </w:rPr>
        <w:t>a</w:t>
      </w:r>
      <w:r w:rsidR="00B4446D" w:rsidRPr="006D54DA">
        <w:rPr>
          <w:color w:val="000000"/>
          <w:sz w:val="24"/>
          <w:szCs w:val="24"/>
        </w:rPr>
        <w:t>, Pentatuku</w:t>
      </w:r>
      <w:r w:rsidRPr="006D54DA">
        <w:rPr>
          <w:color w:val="000000"/>
          <w:sz w:val="24"/>
          <w:szCs w:val="24"/>
        </w:rPr>
        <w:t xml:space="preserve"> ili</w:t>
      </w:r>
      <w:r w:rsidRPr="006D54DA">
        <w:rPr>
          <w:color w:val="000000"/>
          <w:spacing w:val="-1"/>
          <w:sz w:val="24"/>
          <w:szCs w:val="24"/>
        </w:rPr>
        <w:t>a</w:t>
      </w:r>
      <w:r w:rsidRPr="006D54DA">
        <w:rPr>
          <w:color w:val="000000"/>
          <w:sz w:val="24"/>
          <w:szCs w:val="24"/>
        </w:rPr>
        <w:t>n</w:t>
      </w:r>
      <w:r w:rsidRPr="006D54DA">
        <w:rPr>
          <w:color w:val="000000"/>
          <w:spacing w:val="1"/>
          <w:sz w:val="24"/>
          <w:szCs w:val="24"/>
        </w:rPr>
        <w:t>z</w:t>
      </w:r>
      <w:r w:rsidRPr="006D54DA">
        <w:rPr>
          <w:color w:val="000000"/>
          <w:sz w:val="24"/>
          <w:szCs w:val="24"/>
        </w:rPr>
        <w:t>ia</w:t>
      </w:r>
      <w:r w:rsidRPr="006D54DA">
        <w:rPr>
          <w:color w:val="000000"/>
          <w:spacing w:val="-1"/>
          <w:sz w:val="24"/>
          <w:szCs w:val="24"/>
        </w:rPr>
        <w:t xml:space="preserve"> </w:t>
      </w:r>
      <w:r w:rsidRPr="006D54DA">
        <w:rPr>
          <w:color w:val="000000"/>
          <w:spacing w:val="-2"/>
          <w:sz w:val="24"/>
          <w:szCs w:val="24"/>
        </w:rPr>
        <w:t>s</w:t>
      </w:r>
      <w:r w:rsidRPr="006D54DA">
        <w:rPr>
          <w:color w:val="000000"/>
          <w:sz w:val="24"/>
          <w:szCs w:val="24"/>
        </w:rPr>
        <w:t xml:space="preserve">iku </w:t>
      </w:r>
      <w:r w:rsidRPr="006D54DA">
        <w:rPr>
          <w:color w:val="000000"/>
          <w:spacing w:val="1"/>
          <w:sz w:val="24"/>
          <w:szCs w:val="24"/>
        </w:rPr>
        <w:t>z</w:t>
      </w:r>
      <w:r w:rsidRPr="006D54DA">
        <w:rPr>
          <w:color w:val="000000"/>
          <w:sz w:val="24"/>
          <w:szCs w:val="24"/>
        </w:rPr>
        <w:t>a</w:t>
      </w:r>
      <w:r w:rsidRPr="006D54DA">
        <w:rPr>
          <w:color w:val="000000"/>
          <w:spacing w:val="-1"/>
          <w:sz w:val="24"/>
          <w:szCs w:val="24"/>
        </w:rPr>
        <w:t xml:space="preserve"> </w:t>
      </w:r>
      <w:r w:rsidRPr="006D54DA">
        <w:rPr>
          <w:color w:val="000000"/>
          <w:sz w:val="24"/>
          <w:szCs w:val="24"/>
        </w:rPr>
        <w:t>Mus</w:t>
      </w:r>
      <w:r w:rsidRPr="006D54DA">
        <w:rPr>
          <w:color w:val="000000"/>
          <w:spacing w:val="-1"/>
          <w:sz w:val="24"/>
          <w:szCs w:val="24"/>
        </w:rPr>
        <w:t>a</w:t>
      </w:r>
      <w:r w:rsidRPr="006D54DA">
        <w:rPr>
          <w:color w:val="000000"/>
          <w:sz w:val="24"/>
          <w:szCs w:val="24"/>
        </w:rPr>
        <w:t xml:space="preserve">. </w:t>
      </w:r>
      <w:r w:rsidRPr="006D54DA">
        <w:rPr>
          <w:color w:val="000000"/>
          <w:spacing w:val="-2"/>
          <w:sz w:val="24"/>
          <w:szCs w:val="24"/>
        </w:rPr>
        <w:t>B</w:t>
      </w:r>
      <w:r w:rsidRPr="006D54DA">
        <w:rPr>
          <w:color w:val="000000"/>
          <w:spacing w:val="-1"/>
          <w:sz w:val="24"/>
          <w:szCs w:val="24"/>
        </w:rPr>
        <w:t>a</w:t>
      </w:r>
      <w:r w:rsidRPr="006D54DA">
        <w:rPr>
          <w:color w:val="000000"/>
          <w:sz w:val="24"/>
          <w:szCs w:val="24"/>
        </w:rPr>
        <w:t>do, kuna</w:t>
      </w:r>
      <w:r w:rsidRPr="006D54DA">
        <w:rPr>
          <w:color w:val="000000"/>
          <w:spacing w:val="1"/>
          <w:sz w:val="24"/>
          <w:szCs w:val="24"/>
        </w:rPr>
        <w:t xml:space="preserve"> </w:t>
      </w:r>
      <w:r w:rsidRPr="006D54DA">
        <w:rPr>
          <w:color w:val="000000"/>
          <w:sz w:val="24"/>
          <w:szCs w:val="24"/>
        </w:rPr>
        <w:t>s</w:t>
      </w:r>
      <w:r w:rsidRPr="006D54DA">
        <w:rPr>
          <w:color w:val="000000"/>
          <w:spacing w:val="-1"/>
          <w:sz w:val="24"/>
          <w:szCs w:val="24"/>
        </w:rPr>
        <w:t>e</w:t>
      </w:r>
      <w:r w:rsidRPr="006D54DA">
        <w:rPr>
          <w:color w:val="000000"/>
          <w:sz w:val="24"/>
          <w:szCs w:val="24"/>
        </w:rPr>
        <w:t>h</w:t>
      </w:r>
      <w:r w:rsidRPr="006D54DA">
        <w:rPr>
          <w:color w:val="000000"/>
          <w:spacing w:val="-1"/>
          <w:sz w:val="24"/>
          <w:szCs w:val="24"/>
        </w:rPr>
        <w:t>e</w:t>
      </w:r>
      <w:r w:rsidRPr="006D54DA">
        <w:rPr>
          <w:color w:val="000000"/>
          <w:sz w:val="24"/>
          <w:szCs w:val="24"/>
        </w:rPr>
        <w:t>mu</w:t>
      </w:r>
      <w:r w:rsidR="00B4446D" w:rsidRPr="006D54DA">
        <w:rPr>
          <w:sz w:val="24"/>
          <w:szCs w:val="24"/>
        </w:rPr>
        <w:t xml:space="preserve"> </w:t>
      </w:r>
      <w:r w:rsidRPr="006D54DA">
        <w:rPr>
          <w:sz w:val="24"/>
          <w:szCs w:val="24"/>
        </w:rPr>
        <w:t>k</w:t>
      </w:r>
      <w:r w:rsidRPr="006D54DA">
        <w:rPr>
          <w:spacing w:val="-1"/>
          <w:sz w:val="24"/>
          <w:szCs w:val="24"/>
        </w:rPr>
        <w:t>a</w:t>
      </w:r>
      <w:r w:rsidRPr="006D54DA">
        <w:rPr>
          <w:sz w:val="24"/>
          <w:szCs w:val="24"/>
        </w:rPr>
        <w:t>dh</w:t>
      </w:r>
      <w:r w:rsidRPr="006D54DA">
        <w:rPr>
          <w:spacing w:val="-1"/>
          <w:sz w:val="24"/>
          <w:szCs w:val="24"/>
        </w:rPr>
        <w:t>a</w:t>
      </w:r>
      <w:r w:rsidRPr="006D54DA">
        <w:rPr>
          <w:sz w:val="24"/>
          <w:szCs w:val="24"/>
        </w:rPr>
        <w:t>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00B4446D" w:rsidRPr="006D54DA">
        <w:rPr>
          <w:sz w:val="24"/>
          <w:szCs w:val="24"/>
        </w:rPr>
        <w:t>Pentatuku</w:t>
      </w:r>
      <w:r w:rsidRPr="006D54DA">
        <w:rPr>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2"/>
          <w:sz w:val="24"/>
          <w:szCs w:val="24"/>
        </w:rPr>
        <w:t>z</w:t>
      </w:r>
      <w:r w:rsidRPr="006D54DA">
        <w:rPr>
          <w:sz w:val="24"/>
          <w:szCs w:val="24"/>
        </w:rPr>
        <w:t xml:space="preserve">o </w:t>
      </w:r>
      <w:r w:rsidRPr="006D54DA">
        <w:rPr>
          <w:spacing w:val="1"/>
          <w:sz w:val="24"/>
          <w:szCs w:val="24"/>
        </w:rPr>
        <w:t>zi</w:t>
      </w:r>
      <w:r w:rsidR="00A503F5" w:rsidRPr="006D54DA">
        <w:rPr>
          <w:sz w:val="24"/>
          <w:szCs w:val="24"/>
        </w:rPr>
        <w:t xml:space="preserve">mesasishwa </w:t>
      </w:r>
      <w:r w:rsidRPr="006D54DA">
        <w:rPr>
          <w:spacing w:val="2"/>
          <w:sz w:val="24"/>
          <w:szCs w:val="24"/>
        </w:rPr>
        <w:t>n</w:t>
      </w:r>
      <w:r w:rsidRPr="006D54DA">
        <w:rPr>
          <w:sz w:val="24"/>
          <w:szCs w:val="24"/>
        </w:rPr>
        <w:t>a</w:t>
      </w:r>
      <w:r w:rsidRPr="006D54DA">
        <w:rPr>
          <w:spacing w:val="-1"/>
          <w:sz w:val="24"/>
          <w:szCs w:val="24"/>
        </w:rPr>
        <w:t xml:space="preserve"> wa</w:t>
      </w:r>
      <w:r w:rsidRPr="006D54DA">
        <w:rPr>
          <w:spacing w:val="2"/>
          <w:sz w:val="24"/>
          <w:szCs w:val="24"/>
        </w:rPr>
        <w:t>h</w:t>
      </w:r>
      <w:r w:rsidRPr="006D54DA">
        <w:rPr>
          <w:spacing w:val="-1"/>
          <w:sz w:val="24"/>
          <w:szCs w:val="24"/>
        </w:rPr>
        <w:t>ar</w:t>
      </w:r>
      <w:r w:rsidRPr="006D54DA">
        <w:rPr>
          <w:spacing w:val="1"/>
          <w:sz w:val="24"/>
          <w:szCs w:val="24"/>
        </w:rPr>
        <w:t>i</w:t>
      </w:r>
      <w:r w:rsidRPr="006D54DA">
        <w:rPr>
          <w:spacing w:val="-1"/>
          <w:sz w:val="24"/>
          <w:szCs w:val="24"/>
        </w:rPr>
        <w:t>r</w:t>
      </w:r>
      <w:r w:rsidRPr="006D54DA">
        <w:rPr>
          <w:sz w:val="24"/>
          <w:szCs w:val="24"/>
        </w:rPr>
        <w:t>i</w:t>
      </w:r>
      <w:r w:rsidRPr="006D54DA">
        <w:rPr>
          <w:spacing w:val="3"/>
          <w:sz w:val="24"/>
          <w:szCs w:val="24"/>
        </w:rPr>
        <w:t xml:space="preserve"> </w:t>
      </w:r>
      <w:r w:rsidRPr="006D54DA">
        <w:rPr>
          <w:sz w:val="24"/>
          <w:szCs w:val="24"/>
        </w:rPr>
        <w:t>b</w:t>
      </w:r>
      <w:r w:rsidRPr="006D54DA">
        <w:rPr>
          <w:spacing w:val="-1"/>
          <w:sz w:val="24"/>
          <w:szCs w:val="24"/>
        </w:rPr>
        <w:t>aa</w:t>
      </w:r>
      <w:r w:rsidRPr="006D54DA">
        <w:rPr>
          <w:sz w:val="24"/>
          <w:szCs w:val="24"/>
        </w:rPr>
        <w:t>da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p>
    <w:p w:rsidR="00D33AE5" w:rsidRPr="006D54DA" w:rsidRDefault="00C32D89" w:rsidP="006D54DA">
      <w:pPr>
        <w:ind w:right="10" w:firstLine="720"/>
        <w:jc w:val="both"/>
        <w:rPr>
          <w:sz w:val="24"/>
          <w:szCs w:val="24"/>
        </w:rPr>
      </w:pPr>
      <w:r w:rsidRPr="006D54DA">
        <w:rPr>
          <w:spacing w:val="1"/>
          <w:sz w:val="24"/>
          <w:szCs w:val="24"/>
        </w:rPr>
        <w:t>S</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 xml:space="preserve">, </w:t>
      </w:r>
      <w:r w:rsidRPr="006D54DA">
        <w:rPr>
          <w:spacing w:val="1"/>
          <w:sz w:val="24"/>
          <w:szCs w:val="24"/>
        </w:rPr>
        <w:t>l</w:t>
      </w:r>
      <w:r w:rsidRPr="006D54DA">
        <w:rPr>
          <w:spacing w:val="-1"/>
          <w:sz w:val="24"/>
          <w:szCs w:val="24"/>
        </w:rPr>
        <w:t>a</w:t>
      </w:r>
      <w:r w:rsidRPr="006D54DA">
        <w:rPr>
          <w:spacing w:val="2"/>
          <w:sz w:val="24"/>
          <w:szCs w:val="24"/>
        </w:rPr>
        <w:t>z</w:t>
      </w:r>
      <w:r w:rsidRPr="006D54DA">
        <w:rPr>
          <w:spacing w:val="1"/>
          <w:sz w:val="24"/>
          <w:szCs w:val="24"/>
        </w:rPr>
        <w:t>im</w:t>
      </w:r>
      <w:r w:rsidRPr="006D54DA">
        <w:rPr>
          <w:sz w:val="24"/>
          <w:szCs w:val="24"/>
        </w:rPr>
        <w:t>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w</w:t>
      </w:r>
      <w:r w:rsidRPr="006D54DA">
        <w:rPr>
          <w:sz w:val="24"/>
          <w:szCs w:val="24"/>
        </w:rPr>
        <w:t>e</w:t>
      </w:r>
      <w:r w:rsidRPr="006D54DA">
        <w:rPr>
          <w:spacing w:val="-1"/>
          <w:sz w:val="24"/>
          <w:szCs w:val="24"/>
        </w:rPr>
        <w:t xml:space="preserve"> waa</w:t>
      </w:r>
      <w:r w:rsidRPr="006D54DA">
        <w:rPr>
          <w:spacing w:val="2"/>
          <w:sz w:val="24"/>
          <w:szCs w:val="24"/>
        </w:rPr>
        <w:t>n</w:t>
      </w:r>
      <w:r w:rsidRPr="006D54DA">
        <w:rPr>
          <w:sz w:val="24"/>
          <w:szCs w:val="24"/>
        </w:rPr>
        <w:t>g</w:t>
      </w:r>
      <w:r w:rsidRPr="006D54DA">
        <w:rPr>
          <w:spacing w:val="-1"/>
          <w:sz w:val="24"/>
          <w:szCs w:val="24"/>
        </w:rPr>
        <w:t>a</w:t>
      </w:r>
      <w:r w:rsidRPr="006D54DA">
        <w:rPr>
          <w:spacing w:val="1"/>
          <w:sz w:val="24"/>
          <w:szCs w:val="24"/>
        </w:rPr>
        <w:t>li</w:t>
      </w:r>
      <w:r w:rsidRPr="006D54DA">
        <w:rPr>
          <w:spacing w:val="-1"/>
          <w:sz w:val="24"/>
          <w:szCs w:val="24"/>
        </w:rPr>
        <w:t>f</w:t>
      </w:r>
      <w:r w:rsidRPr="006D54DA">
        <w:rPr>
          <w:sz w:val="24"/>
          <w:szCs w:val="24"/>
        </w:rPr>
        <w:t>u s</w:t>
      </w:r>
      <w:r w:rsidRPr="006D54DA">
        <w:rPr>
          <w:spacing w:val="-1"/>
          <w:sz w:val="24"/>
          <w:szCs w:val="24"/>
        </w:rPr>
        <w:t>a</w:t>
      </w:r>
      <w:r w:rsidRPr="006D54DA">
        <w:rPr>
          <w:sz w:val="24"/>
          <w:szCs w:val="24"/>
        </w:rPr>
        <w:t>na</w:t>
      </w:r>
      <w:r w:rsidRPr="006D54DA">
        <w:rPr>
          <w:spacing w:val="-1"/>
          <w:sz w:val="24"/>
          <w:szCs w:val="24"/>
        </w:rPr>
        <w:t xml:space="preserve"> </w:t>
      </w:r>
      <w:r w:rsidRPr="006D54DA">
        <w:rPr>
          <w:spacing w:val="1"/>
          <w:sz w:val="24"/>
          <w:szCs w:val="24"/>
        </w:rPr>
        <w:t>t</w:t>
      </w:r>
      <w:r w:rsidRPr="006D54DA">
        <w:rPr>
          <w:sz w:val="24"/>
          <w:szCs w:val="24"/>
        </w:rPr>
        <w:t>un</w:t>
      </w:r>
      <w:r w:rsidRPr="006D54DA">
        <w:rPr>
          <w:spacing w:val="-1"/>
          <w:sz w:val="24"/>
          <w:szCs w:val="24"/>
        </w:rPr>
        <w:t>a</w:t>
      </w:r>
      <w:r w:rsidRPr="006D54DA">
        <w:rPr>
          <w:sz w:val="24"/>
          <w:szCs w:val="24"/>
        </w:rPr>
        <w:t>po</w:t>
      </w:r>
      <w:r w:rsidRPr="006D54DA">
        <w:rPr>
          <w:spacing w:val="2"/>
          <w:sz w:val="24"/>
          <w:szCs w:val="24"/>
        </w:rPr>
        <w:t>w</w:t>
      </w:r>
      <w:r w:rsidRPr="006D54DA">
        <w:rPr>
          <w:spacing w:val="-1"/>
          <w:sz w:val="24"/>
          <w:szCs w:val="24"/>
        </w:rPr>
        <w:t>e</w:t>
      </w:r>
      <w:r w:rsidRPr="006D54DA">
        <w:rPr>
          <w:sz w:val="24"/>
          <w:szCs w:val="24"/>
        </w:rPr>
        <w:t>ka</w:t>
      </w:r>
      <w:r w:rsidRPr="006D54DA">
        <w:rPr>
          <w:spacing w:val="-1"/>
          <w:sz w:val="24"/>
          <w:szCs w:val="24"/>
        </w:rPr>
        <w:t xml:space="preserve"> </w:t>
      </w:r>
      <w:r w:rsidRPr="006D54DA">
        <w:rPr>
          <w:spacing w:val="1"/>
          <w:sz w:val="24"/>
          <w:szCs w:val="24"/>
        </w:rPr>
        <w:t>ta</w:t>
      </w:r>
      <w:r w:rsidRPr="006D54DA">
        <w:rPr>
          <w:spacing w:val="-1"/>
          <w:sz w:val="24"/>
          <w:szCs w:val="24"/>
        </w:rPr>
        <w:t>re</w:t>
      </w:r>
      <w:r w:rsidRPr="006D54DA">
        <w:rPr>
          <w:sz w:val="24"/>
          <w:szCs w:val="24"/>
        </w:rPr>
        <w:t>he</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it</w:t>
      </w:r>
      <w:r w:rsidRPr="006D54DA">
        <w:rPr>
          <w:sz w:val="24"/>
          <w:szCs w:val="24"/>
        </w:rPr>
        <w:t>u k</w:t>
      </w:r>
      <w:r w:rsidRPr="006D54DA">
        <w:rPr>
          <w:spacing w:val="-1"/>
          <w:sz w:val="24"/>
          <w:szCs w:val="24"/>
        </w:rPr>
        <w:t>a</w:t>
      </w:r>
      <w:r w:rsidRPr="006D54DA">
        <w:rPr>
          <w:sz w:val="24"/>
          <w:szCs w:val="24"/>
        </w:rPr>
        <w:t>d</w:t>
      </w:r>
      <w:r w:rsidRPr="006D54DA">
        <w:rPr>
          <w:spacing w:val="2"/>
          <w:sz w:val="24"/>
          <w:szCs w:val="24"/>
        </w:rPr>
        <w:t>h</w:t>
      </w:r>
      <w:r w:rsidRPr="006D54DA">
        <w:rPr>
          <w:spacing w:val="-1"/>
          <w:sz w:val="24"/>
          <w:szCs w:val="24"/>
        </w:rPr>
        <w:t>a</w:t>
      </w:r>
      <w:r w:rsidRPr="006D54DA">
        <w:rPr>
          <w:sz w:val="24"/>
          <w:szCs w:val="24"/>
        </w:rPr>
        <w:t>a</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4"/>
          <w:sz w:val="24"/>
          <w:szCs w:val="24"/>
        </w:rPr>
        <w:t xml:space="preserve"> </w:t>
      </w:r>
      <w:r w:rsidR="00B4446D" w:rsidRPr="006D54DA">
        <w:rPr>
          <w:sz w:val="24"/>
          <w:szCs w:val="24"/>
        </w:rPr>
        <w:t>Pentatuku</w:t>
      </w:r>
      <w:r w:rsidRPr="006D54DA">
        <w:rPr>
          <w:sz w:val="24"/>
          <w:szCs w:val="24"/>
        </w:rPr>
        <w:t xml:space="preserve">. </w:t>
      </w:r>
      <w:r w:rsidRPr="006D54DA">
        <w:rPr>
          <w:spacing w:val="-1"/>
          <w:sz w:val="24"/>
          <w:szCs w:val="24"/>
        </w:rPr>
        <w:t>Kw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fa</w:t>
      </w:r>
      <w:r w:rsidRPr="006D54DA">
        <w:rPr>
          <w:sz w:val="24"/>
          <w:szCs w:val="24"/>
        </w:rPr>
        <w:t>no,</w:t>
      </w:r>
      <w:r w:rsidRPr="006D54DA">
        <w:rPr>
          <w:spacing w:val="2"/>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lim</w:t>
      </w:r>
      <w:r w:rsidRPr="006D54DA">
        <w:rPr>
          <w:spacing w:val="-1"/>
          <w:sz w:val="24"/>
          <w:szCs w:val="24"/>
        </w:rPr>
        <w:t>a</w:t>
      </w:r>
      <w:r w:rsidRPr="006D54DA">
        <w:rPr>
          <w:sz w:val="24"/>
          <w:szCs w:val="24"/>
        </w:rPr>
        <w:t>ni</w:t>
      </w:r>
      <w:r w:rsidRPr="006D54DA">
        <w:rPr>
          <w:spacing w:val="3"/>
          <w:sz w:val="24"/>
          <w:szCs w:val="24"/>
        </w:rPr>
        <w:t xml:space="preserve"> </w:t>
      </w:r>
      <w:r w:rsidRPr="006D54DA">
        <w:rPr>
          <w:spacing w:val="-1"/>
          <w:sz w:val="24"/>
          <w:szCs w:val="24"/>
        </w:rPr>
        <w:t>we</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1"/>
          <w:sz w:val="24"/>
          <w:szCs w:val="24"/>
        </w:rPr>
        <w:t xml:space="preserve"> wa</w:t>
      </w:r>
      <w:r w:rsidRPr="006D54DA">
        <w:rPr>
          <w:spacing w:val="3"/>
          <w:sz w:val="24"/>
          <w:szCs w:val="24"/>
        </w:rPr>
        <w:t>m</w:t>
      </w:r>
      <w:r w:rsidRPr="006D54DA">
        <w:rPr>
          <w:spacing w:val="-1"/>
          <w:sz w:val="24"/>
          <w:szCs w:val="24"/>
        </w:rPr>
        <w:t>e</w:t>
      </w:r>
      <w:r w:rsidRPr="006D54DA">
        <w:rPr>
          <w:sz w:val="24"/>
          <w:szCs w:val="24"/>
        </w:rPr>
        <w:t>p</w:t>
      </w:r>
      <w:r w:rsidRPr="006D54DA">
        <w:rPr>
          <w:spacing w:val="-1"/>
          <w:sz w:val="24"/>
          <w:szCs w:val="24"/>
        </w:rPr>
        <w:t>e</w:t>
      </w:r>
      <w:r w:rsidRPr="006D54DA">
        <w:rPr>
          <w:sz w:val="24"/>
          <w:szCs w:val="24"/>
        </w:rPr>
        <w:t>nd</w:t>
      </w:r>
      <w:r w:rsidRPr="006D54DA">
        <w:rPr>
          <w:spacing w:val="-1"/>
          <w:sz w:val="24"/>
          <w:szCs w:val="24"/>
        </w:rPr>
        <w:t>e</w:t>
      </w:r>
      <w:r w:rsidRPr="006D54DA">
        <w:rPr>
          <w:spacing w:val="2"/>
          <w:sz w:val="24"/>
          <w:szCs w:val="24"/>
        </w:rPr>
        <w:t>k</w:t>
      </w:r>
      <w:r w:rsidRPr="006D54DA">
        <w:rPr>
          <w:spacing w:val="-1"/>
          <w:sz w:val="24"/>
          <w:szCs w:val="24"/>
        </w:rPr>
        <w:t>e</w:t>
      </w:r>
      <w:r w:rsidRPr="006D54DA">
        <w:rPr>
          <w:spacing w:val="2"/>
          <w:sz w:val="24"/>
          <w:szCs w:val="24"/>
        </w:rPr>
        <w:t>z</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ba</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1"/>
          <w:sz w:val="24"/>
          <w:szCs w:val="24"/>
        </w:rPr>
        <w:t>f</w:t>
      </w:r>
      <w:r w:rsidRPr="006D54DA">
        <w:rPr>
          <w:sz w:val="24"/>
          <w:szCs w:val="24"/>
        </w:rPr>
        <w:t>u</w:t>
      </w:r>
      <w:r w:rsidRPr="006D54DA">
        <w:rPr>
          <w:spacing w:val="2"/>
          <w:sz w:val="24"/>
          <w:szCs w:val="24"/>
        </w:rPr>
        <w:t>n</w:t>
      </w:r>
      <w:r w:rsidRPr="006D54DA">
        <w:rPr>
          <w:spacing w:val="-2"/>
          <w:sz w:val="24"/>
          <w:szCs w:val="24"/>
        </w:rPr>
        <w:t>g</w:t>
      </w:r>
      <w:r w:rsidRPr="006D54DA">
        <w:rPr>
          <w:sz w:val="24"/>
          <w:szCs w:val="24"/>
        </w:rPr>
        <w:t>u k</w:t>
      </w:r>
      <w:r w:rsidRPr="006D54DA">
        <w:rPr>
          <w:spacing w:val="3"/>
          <w:sz w:val="24"/>
          <w:szCs w:val="24"/>
        </w:rPr>
        <w:t>i</w:t>
      </w:r>
      <w:r w:rsidRPr="006D54DA">
        <w:rPr>
          <w:sz w:val="24"/>
          <w:szCs w:val="24"/>
        </w:rPr>
        <w:t>n</w:t>
      </w:r>
      <w:r w:rsidRPr="006D54DA">
        <w:rPr>
          <w:spacing w:val="-1"/>
          <w:sz w:val="24"/>
          <w:szCs w:val="24"/>
        </w:rPr>
        <w:t>ac</w:t>
      </w:r>
      <w:r w:rsidRPr="006D54DA">
        <w:rPr>
          <w:sz w:val="24"/>
          <w:szCs w:val="24"/>
        </w:rPr>
        <w:t>ho</w:t>
      </w:r>
      <w:r w:rsidRPr="006D54DA">
        <w:rPr>
          <w:spacing w:val="1"/>
          <w:sz w:val="24"/>
          <w:szCs w:val="24"/>
        </w:rPr>
        <w:t>t</w:t>
      </w:r>
      <w:r w:rsidRPr="006D54DA">
        <w:rPr>
          <w:spacing w:val="-1"/>
          <w:sz w:val="24"/>
          <w:szCs w:val="24"/>
        </w:rPr>
        <w:t>a</w:t>
      </w:r>
      <w:r w:rsidRPr="006D54DA">
        <w:rPr>
          <w:spacing w:val="1"/>
          <w:sz w:val="24"/>
          <w:szCs w:val="24"/>
        </w:rPr>
        <w:t>j</w:t>
      </w:r>
      <w:r w:rsidRPr="006D54DA">
        <w:rPr>
          <w:sz w:val="24"/>
          <w:szCs w:val="24"/>
        </w:rPr>
        <w:t xml:space="preserve">a </w:t>
      </w:r>
      <w:r w:rsidRPr="006D54DA">
        <w:rPr>
          <w:spacing w:val="-1"/>
          <w:sz w:val="24"/>
          <w:szCs w:val="24"/>
        </w:rPr>
        <w:t>“</w:t>
      </w:r>
      <w:r w:rsidRPr="006D54DA">
        <w:rPr>
          <w:spacing w:val="1"/>
          <w:sz w:val="24"/>
          <w:szCs w:val="24"/>
        </w:rPr>
        <w:t>W</w:t>
      </w:r>
      <w:r w:rsidRPr="006D54DA">
        <w:rPr>
          <w:spacing w:val="-1"/>
          <w:sz w:val="24"/>
          <w:szCs w:val="24"/>
        </w:rPr>
        <w:t>af</w:t>
      </w:r>
      <w:r w:rsidRPr="006D54DA">
        <w:rPr>
          <w:sz w:val="24"/>
          <w:szCs w:val="24"/>
        </w:rPr>
        <w:t>ilisti”</w:t>
      </w:r>
      <w:r w:rsidRPr="006D54DA">
        <w:rPr>
          <w:spacing w:val="-1"/>
          <w:sz w:val="24"/>
          <w:szCs w:val="24"/>
        </w:rPr>
        <w:t xml:space="preserve"> </w:t>
      </w:r>
      <w:r w:rsidRPr="006D54DA">
        <w:rPr>
          <w:sz w:val="24"/>
          <w:szCs w:val="24"/>
        </w:rPr>
        <w:t>l</w:t>
      </w:r>
      <w:r w:rsidRPr="006D54DA">
        <w:rPr>
          <w:spacing w:val="-1"/>
          <w:sz w:val="24"/>
          <w:szCs w:val="24"/>
        </w:rPr>
        <w:t>a</w:t>
      </w:r>
      <w:r w:rsidRPr="006D54DA">
        <w:rPr>
          <w:spacing w:val="1"/>
          <w:sz w:val="24"/>
          <w:szCs w:val="24"/>
        </w:rPr>
        <w:t>z</w:t>
      </w:r>
      <w:r w:rsidRPr="006D54DA">
        <w:rPr>
          <w:sz w:val="24"/>
          <w:szCs w:val="24"/>
        </w:rPr>
        <w:t>ima</w:t>
      </w:r>
      <w:r w:rsidRPr="006D54DA">
        <w:rPr>
          <w:spacing w:val="-1"/>
          <w:sz w:val="24"/>
          <w:szCs w:val="24"/>
        </w:rPr>
        <w:t xml:space="preserve"> </w:t>
      </w:r>
      <w:r w:rsidRPr="006D54DA">
        <w:rPr>
          <w:sz w:val="24"/>
          <w:szCs w:val="24"/>
        </w:rPr>
        <w:t>kili</w:t>
      </w:r>
      <w:r w:rsidRPr="006D54DA">
        <w:rPr>
          <w:spacing w:val="-1"/>
          <w:sz w:val="24"/>
          <w:szCs w:val="24"/>
        </w:rPr>
        <w:t>a</w:t>
      </w:r>
      <w:r w:rsidRPr="006D54DA">
        <w:rPr>
          <w:spacing w:val="-2"/>
          <w:sz w:val="24"/>
          <w:szCs w:val="24"/>
        </w:rPr>
        <w:t>n</w:t>
      </w:r>
      <w:r w:rsidRPr="006D54DA">
        <w:rPr>
          <w:sz w:val="24"/>
          <w:szCs w:val="24"/>
        </w:rPr>
        <w:t>dik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b</w:t>
      </w:r>
      <w:r w:rsidRPr="006D54DA">
        <w:rPr>
          <w:spacing w:val="-1"/>
          <w:sz w:val="24"/>
          <w:szCs w:val="24"/>
        </w:rPr>
        <w:t>aa</w:t>
      </w:r>
      <w:r w:rsidRPr="006D54DA">
        <w:rPr>
          <w:spacing w:val="2"/>
          <w:sz w:val="24"/>
          <w:szCs w:val="24"/>
        </w:rPr>
        <w:t>d</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 xml:space="preserve">siku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2"/>
          <w:sz w:val="24"/>
          <w:szCs w:val="24"/>
        </w:rPr>
        <w:t xml:space="preserve"> </w:t>
      </w:r>
      <w:r w:rsidRPr="006D54DA">
        <w:rPr>
          <w:spacing w:val="-3"/>
          <w:sz w:val="24"/>
          <w:szCs w:val="24"/>
        </w:rPr>
        <w:t>L</w:t>
      </w:r>
      <w:r w:rsidRPr="006D54DA">
        <w:rPr>
          <w:spacing w:val="-1"/>
          <w:sz w:val="24"/>
          <w:szCs w:val="24"/>
        </w:rPr>
        <w:t>a</w:t>
      </w:r>
      <w:r w:rsidRPr="006D54DA">
        <w:rPr>
          <w:sz w:val="24"/>
          <w:szCs w:val="24"/>
        </w:rPr>
        <w:t>kini m</w:t>
      </w:r>
      <w:r w:rsidRPr="006D54DA">
        <w:rPr>
          <w:spacing w:val="-1"/>
          <w:sz w:val="24"/>
          <w:szCs w:val="24"/>
        </w:rPr>
        <w:t>a</w:t>
      </w:r>
      <w:r w:rsidRPr="006D54DA">
        <w:rPr>
          <w:sz w:val="24"/>
          <w:szCs w:val="24"/>
        </w:rPr>
        <w:t>oni h</w:t>
      </w:r>
      <w:r w:rsidRPr="006D54DA">
        <w:rPr>
          <w:spacing w:val="4"/>
          <w:sz w:val="24"/>
          <w:szCs w:val="24"/>
        </w:rPr>
        <w:t>a</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 xml:space="preserve">ni </w:t>
      </w:r>
      <w:r w:rsidRPr="006D54DA">
        <w:rPr>
          <w:spacing w:val="-1"/>
          <w:sz w:val="24"/>
          <w:szCs w:val="24"/>
        </w:rPr>
        <w:t>c</w:t>
      </w:r>
      <w:r w:rsidRPr="006D54DA">
        <w:rPr>
          <w:sz w:val="24"/>
          <w:szCs w:val="24"/>
        </w:rPr>
        <w:t>hini</w:t>
      </w:r>
      <w:r w:rsidRPr="006D54DA">
        <w:rPr>
          <w:spacing w:val="3"/>
          <w:sz w:val="24"/>
          <w:szCs w:val="24"/>
        </w:rPr>
        <w:t xml:space="preserve"> </w:t>
      </w:r>
      <w:r w:rsidRPr="006D54DA">
        <w:rPr>
          <w:spacing w:val="-5"/>
          <w:sz w:val="24"/>
          <w:szCs w:val="24"/>
        </w:rPr>
        <w:t>y</w:t>
      </w:r>
      <w:r w:rsidRPr="006D54DA">
        <w:rPr>
          <w:sz w:val="24"/>
          <w:szCs w:val="24"/>
        </w:rPr>
        <w:t>a ush</w:t>
      </w:r>
      <w:r w:rsidRPr="006D54DA">
        <w:rPr>
          <w:spacing w:val="-1"/>
          <w:sz w:val="24"/>
          <w:szCs w:val="24"/>
        </w:rPr>
        <w:t>aw</w:t>
      </w:r>
      <w:r w:rsidRPr="006D54DA">
        <w:rPr>
          <w:spacing w:val="1"/>
          <w:sz w:val="24"/>
          <w:szCs w:val="24"/>
        </w:rPr>
        <w:t>i</w:t>
      </w:r>
      <w:r w:rsidRPr="006D54DA">
        <w:rPr>
          <w:sz w:val="24"/>
          <w:szCs w:val="24"/>
        </w:rPr>
        <w:t xml:space="preserve">shi </w:t>
      </w:r>
      <w:r w:rsidRPr="006D54DA">
        <w:rPr>
          <w:spacing w:val="-1"/>
          <w:sz w:val="24"/>
          <w:szCs w:val="24"/>
        </w:rPr>
        <w:t>a</w:t>
      </w:r>
      <w:r w:rsidRPr="006D54DA">
        <w:rPr>
          <w:sz w:val="24"/>
          <w:szCs w:val="24"/>
        </w:rPr>
        <w:t>ng</w:t>
      </w:r>
      <w:r w:rsidRPr="006D54DA">
        <w:rPr>
          <w:spacing w:val="-1"/>
          <w:sz w:val="24"/>
          <w:szCs w:val="24"/>
        </w:rPr>
        <w:t>a</w:t>
      </w:r>
      <w:r w:rsidRPr="006D54DA">
        <w:rPr>
          <w:spacing w:val="1"/>
          <w:sz w:val="24"/>
          <w:szCs w:val="24"/>
        </w:rPr>
        <w:t>l</w:t>
      </w:r>
      <w:r w:rsidRPr="006D54DA">
        <w:rPr>
          <w:spacing w:val="-1"/>
          <w:sz w:val="24"/>
          <w:szCs w:val="24"/>
        </w:rPr>
        <w:t>a</w:t>
      </w:r>
      <w:r w:rsidRPr="006D54DA">
        <w:rPr>
          <w:sz w:val="24"/>
          <w:szCs w:val="24"/>
        </w:rPr>
        <w:t xml:space="preserve">u </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 xml:space="preserve">bu </w:t>
      </w:r>
      <w:r w:rsidRPr="006D54DA">
        <w:rPr>
          <w:spacing w:val="1"/>
          <w:sz w:val="24"/>
          <w:szCs w:val="24"/>
        </w:rPr>
        <w:t>t</w:t>
      </w:r>
      <w:r w:rsidRPr="006D54DA">
        <w:rPr>
          <w:spacing w:val="-1"/>
          <w:sz w:val="24"/>
          <w:szCs w:val="24"/>
        </w:rPr>
        <w:t>a</w:t>
      </w:r>
      <w:r w:rsidRPr="006D54DA">
        <w:rPr>
          <w:spacing w:val="1"/>
          <w:sz w:val="24"/>
          <w:szCs w:val="24"/>
        </w:rPr>
        <w:t>t</w:t>
      </w:r>
      <w:r w:rsidRPr="006D54DA">
        <w:rPr>
          <w:sz w:val="24"/>
          <w:szCs w:val="24"/>
        </w:rPr>
        <w:t xml:space="preserve">u. </w:t>
      </w:r>
      <w:r w:rsidRPr="006D54DA">
        <w:rPr>
          <w:spacing w:val="-1"/>
          <w:sz w:val="24"/>
          <w:szCs w:val="24"/>
        </w:rPr>
        <w:t>Kwa</w:t>
      </w:r>
      <w:r w:rsidRPr="006D54DA">
        <w:rPr>
          <w:sz w:val="24"/>
          <w:szCs w:val="24"/>
        </w:rPr>
        <w:t>n</w:t>
      </w:r>
      <w:r w:rsidRPr="006D54DA">
        <w:rPr>
          <w:spacing w:val="1"/>
          <w:sz w:val="24"/>
          <w:szCs w:val="24"/>
        </w:rPr>
        <w:t>z</w:t>
      </w:r>
      <w:r w:rsidRPr="006D54DA">
        <w:rPr>
          <w:spacing w:val="-1"/>
          <w:sz w:val="24"/>
          <w:szCs w:val="24"/>
        </w:rPr>
        <w:t>a</w:t>
      </w:r>
      <w:r w:rsidRPr="006D54DA">
        <w:rPr>
          <w:sz w:val="24"/>
          <w:szCs w:val="24"/>
        </w:rPr>
        <w:t>, h</w:t>
      </w:r>
      <w:r w:rsidRPr="006D54DA">
        <w:rPr>
          <w:spacing w:val="-1"/>
          <w:sz w:val="24"/>
          <w:szCs w:val="24"/>
        </w:rPr>
        <w:t>a</w:t>
      </w:r>
      <w:r w:rsidRPr="006D54DA">
        <w:rPr>
          <w:spacing w:val="2"/>
          <w:sz w:val="24"/>
          <w:szCs w:val="24"/>
        </w:rPr>
        <w:t>b</w:t>
      </w:r>
      <w:r w:rsidRPr="006D54DA">
        <w:rPr>
          <w:spacing w:val="-1"/>
          <w:sz w:val="24"/>
          <w:szCs w:val="24"/>
        </w:rPr>
        <w:t>a</w:t>
      </w:r>
      <w:r w:rsidRPr="006D54DA">
        <w:rPr>
          <w:spacing w:val="2"/>
          <w:sz w:val="24"/>
          <w:szCs w:val="24"/>
        </w:rPr>
        <w:t>r</w:t>
      </w:r>
      <w:r w:rsidRPr="006D54DA">
        <w:rPr>
          <w:sz w:val="24"/>
          <w:szCs w:val="24"/>
        </w:rPr>
        <w:t xml:space="preserve">i </w:t>
      </w:r>
      <w:r w:rsidRPr="006D54DA">
        <w:rPr>
          <w:spacing w:val="1"/>
          <w:sz w:val="24"/>
          <w:szCs w:val="24"/>
        </w:rPr>
        <w:t>z</w:t>
      </w:r>
      <w:r w:rsidRPr="006D54DA">
        <w:rPr>
          <w:sz w:val="24"/>
          <w:szCs w:val="24"/>
        </w:rPr>
        <w:t>a</w:t>
      </w:r>
      <w:r w:rsidRPr="006D54DA">
        <w:rPr>
          <w:spacing w:val="-1"/>
          <w:sz w:val="24"/>
          <w:szCs w:val="24"/>
        </w:rPr>
        <w:t xml:space="preserve"> a</w:t>
      </w:r>
      <w:r w:rsidRPr="006D54DA">
        <w:rPr>
          <w:sz w:val="24"/>
          <w:szCs w:val="24"/>
        </w:rPr>
        <w:t>k</w:t>
      </w:r>
      <w:r w:rsidRPr="006D54DA">
        <w:rPr>
          <w:spacing w:val="1"/>
          <w:sz w:val="24"/>
          <w:szCs w:val="24"/>
        </w:rPr>
        <w:t>i</w:t>
      </w:r>
      <w:r w:rsidRPr="006D54DA">
        <w:rPr>
          <w:sz w:val="24"/>
          <w:szCs w:val="24"/>
        </w:rPr>
        <w:t>o</w:t>
      </w:r>
      <w:r w:rsidRPr="006D54DA">
        <w:rPr>
          <w:spacing w:val="1"/>
          <w:sz w:val="24"/>
          <w:szCs w:val="24"/>
        </w:rPr>
        <w:t>l</w:t>
      </w:r>
      <w:r w:rsidRPr="006D54DA">
        <w:rPr>
          <w:sz w:val="24"/>
          <w:szCs w:val="24"/>
        </w:rPr>
        <w:t>o</w:t>
      </w:r>
      <w:r w:rsidRPr="006D54DA">
        <w:rPr>
          <w:spacing w:val="1"/>
          <w:sz w:val="24"/>
          <w:szCs w:val="24"/>
        </w:rPr>
        <w:t>ji</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w:t>
      </w:r>
      <w:r w:rsidRPr="006D54DA">
        <w:rPr>
          <w:spacing w:val="2"/>
          <w:sz w:val="24"/>
          <w:szCs w:val="24"/>
        </w:rPr>
        <w:t>w</w:t>
      </w:r>
      <w:r w:rsidRPr="006D54DA">
        <w:rPr>
          <w:spacing w:val="-1"/>
          <w:sz w:val="24"/>
          <w:szCs w:val="24"/>
        </w:rPr>
        <w:t>e</w:t>
      </w:r>
      <w:r w:rsidRPr="006D54DA">
        <w:rPr>
          <w:sz w:val="24"/>
          <w:szCs w:val="24"/>
        </w:rPr>
        <w:t>po</w:t>
      </w:r>
      <w:r w:rsidRPr="006D54DA">
        <w:rPr>
          <w:spacing w:val="2"/>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W</w:t>
      </w:r>
      <w:r w:rsidRPr="006D54DA">
        <w:rPr>
          <w:spacing w:val="-1"/>
          <w:sz w:val="24"/>
          <w:szCs w:val="24"/>
        </w:rPr>
        <w:t>af</w:t>
      </w:r>
      <w:r w:rsidRPr="006D54DA">
        <w:rPr>
          <w:spacing w:val="1"/>
          <w:sz w:val="24"/>
          <w:szCs w:val="24"/>
        </w:rPr>
        <w:t>ili</w:t>
      </w:r>
      <w:r w:rsidRPr="006D54DA">
        <w:rPr>
          <w:sz w:val="24"/>
          <w:szCs w:val="24"/>
        </w:rPr>
        <w:t>sti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e</w:t>
      </w:r>
      <w:r w:rsidRPr="006D54DA">
        <w:rPr>
          <w:sz w:val="24"/>
          <w:szCs w:val="24"/>
        </w:rPr>
        <w:t>n</w:t>
      </w:r>
      <w:r w:rsidRPr="006D54DA">
        <w:rPr>
          <w:spacing w:val="-1"/>
          <w:sz w:val="24"/>
          <w:szCs w:val="24"/>
        </w:rPr>
        <w:t>e</w:t>
      </w:r>
      <w:r w:rsidRPr="006D54DA">
        <w:rPr>
          <w:sz w:val="24"/>
          <w:szCs w:val="24"/>
        </w:rPr>
        <w:t>o h</w:t>
      </w:r>
      <w:r w:rsidRPr="006D54DA">
        <w:rPr>
          <w:spacing w:val="1"/>
          <w:sz w:val="24"/>
          <w:szCs w:val="24"/>
        </w:rPr>
        <w:t>il</w:t>
      </w:r>
      <w:r w:rsidRPr="006D54DA">
        <w:rPr>
          <w:sz w:val="24"/>
          <w:szCs w:val="24"/>
        </w:rPr>
        <w:t xml:space="preserve">o </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sh</w:t>
      </w:r>
      <w:r w:rsidRPr="006D54DA">
        <w:rPr>
          <w:spacing w:val="1"/>
          <w:sz w:val="24"/>
          <w:szCs w:val="24"/>
        </w:rPr>
        <w:t>a</w:t>
      </w:r>
      <w:r w:rsidRPr="006D54DA">
        <w:rPr>
          <w:sz w:val="24"/>
          <w:szCs w:val="24"/>
        </w:rPr>
        <w:t>n</w:t>
      </w:r>
      <w:r w:rsidRPr="006D54DA">
        <w:rPr>
          <w:spacing w:val="1"/>
          <w:sz w:val="24"/>
          <w:szCs w:val="24"/>
        </w:rPr>
        <w:t>i</w:t>
      </w:r>
      <w:r w:rsidRPr="006D54DA">
        <w:rPr>
          <w:spacing w:val="-1"/>
          <w:sz w:val="24"/>
          <w:szCs w:val="24"/>
        </w:rPr>
        <w:t>wa</w:t>
      </w:r>
      <w:r w:rsidRPr="006D54DA">
        <w:rPr>
          <w:sz w:val="24"/>
          <w:szCs w:val="24"/>
        </w:rPr>
        <w:t xml:space="preserve">. </w:t>
      </w:r>
      <w:r w:rsidRPr="006D54DA">
        <w:rPr>
          <w:spacing w:val="1"/>
          <w:sz w:val="24"/>
          <w:szCs w:val="24"/>
        </w:rPr>
        <w:t>Pili</w:t>
      </w:r>
      <w:r w:rsidRPr="006D54DA">
        <w:rPr>
          <w:sz w:val="24"/>
          <w:szCs w:val="24"/>
        </w:rPr>
        <w:t>, Musa</w:t>
      </w:r>
      <w:r w:rsidRPr="006D54DA">
        <w:rPr>
          <w:spacing w:val="-1"/>
          <w:sz w:val="24"/>
          <w:szCs w:val="24"/>
        </w:rPr>
        <w:t xml:space="preserve"> a</w:t>
      </w:r>
      <w:r w:rsidRPr="006D54DA">
        <w:rPr>
          <w:sz w:val="24"/>
          <w:szCs w:val="24"/>
        </w:rPr>
        <w:t>n</w:t>
      </w:r>
      <w:r w:rsidRPr="006D54DA">
        <w:rPr>
          <w:spacing w:val="-1"/>
          <w:sz w:val="24"/>
          <w:szCs w:val="24"/>
        </w:rPr>
        <w:t>awe</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a</w:t>
      </w:r>
      <w:r w:rsidRPr="006D54DA">
        <w:rPr>
          <w:spacing w:val="1"/>
          <w:sz w:val="24"/>
          <w:szCs w:val="24"/>
        </w:rPr>
        <w:t>lit</w:t>
      </w:r>
      <w:r w:rsidRPr="006D54DA">
        <w:rPr>
          <w:sz w:val="24"/>
          <w:szCs w:val="24"/>
        </w:rPr>
        <w:t>u</w:t>
      </w:r>
      <w:r w:rsidRPr="006D54DA">
        <w:rPr>
          <w:spacing w:val="1"/>
          <w:sz w:val="24"/>
          <w:szCs w:val="24"/>
        </w:rPr>
        <w:t>mi</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e</w:t>
      </w:r>
      <w:r w:rsidRPr="006D54DA">
        <w:rPr>
          <w:sz w:val="24"/>
          <w:szCs w:val="24"/>
        </w:rPr>
        <w:t>no</w:t>
      </w:r>
      <w:r w:rsidRPr="006D54DA">
        <w:rPr>
          <w:spacing w:val="2"/>
          <w:sz w:val="24"/>
          <w:szCs w:val="24"/>
        </w:rPr>
        <w:t xml:space="preserve"> </w:t>
      </w:r>
      <w:r w:rsidRPr="006D54DA">
        <w:rPr>
          <w:spacing w:val="-1"/>
          <w:sz w:val="24"/>
          <w:szCs w:val="24"/>
        </w:rPr>
        <w:t>“</w:t>
      </w:r>
      <w:r w:rsidRPr="006D54DA">
        <w:rPr>
          <w:sz w:val="24"/>
          <w:szCs w:val="24"/>
        </w:rPr>
        <w:t>M</w:t>
      </w:r>
      <w:r w:rsidRPr="006D54DA">
        <w:rPr>
          <w:spacing w:val="-1"/>
          <w:sz w:val="24"/>
          <w:szCs w:val="24"/>
        </w:rPr>
        <w:t>f</w:t>
      </w:r>
      <w:r w:rsidRPr="006D54DA">
        <w:rPr>
          <w:spacing w:val="1"/>
          <w:sz w:val="24"/>
          <w:szCs w:val="24"/>
        </w:rPr>
        <w:t>ili</w:t>
      </w:r>
      <w:r w:rsidRPr="006D54DA">
        <w:rPr>
          <w:sz w:val="24"/>
          <w:szCs w:val="24"/>
        </w:rPr>
        <w:t>s</w:t>
      </w:r>
      <w:r w:rsidRPr="006D54DA">
        <w:rPr>
          <w:spacing w:val="1"/>
          <w:sz w:val="24"/>
          <w:szCs w:val="24"/>
        </w:rPr>
        <w:t>ti</w:t>
      </w:r>
      <w:r w:rsidRPr="006D54DA">
        <w:rPr>
          <w:sz w:val="24"/>
          <w:szCs w:val="24"/>
        </w:rPr>
        <w:t>”</w:t>
      </w:r>
      <w:r w:rsidR="00B4446D" w:rsidRPr="006D54DA">
        <w:rPr>
          <w:sz w:val="24"/>
          <w:szCs w:val="24"/>
        </w:rPr>
        <w:t xml:space="preserve"> </w:t>
      </w:r>
      <w:r w:rsidRPr="006D54DA">
        <w:rPr>
          <w:spacing w:val="-1"/>
          <w:sz w:val="24"/>
          <w:szCs w:val="24"/>
        </w:rPr>
        <w:t>(a</w:t>
      </w:r>
      <w:r w:rsidRPr="006D54DA">
        <w:rPr>
          <w:sz w:val="24"/>
          <w:szCs w:val="24"/>
        </w:rPr>
        <w:t>mb</w:t>
      </w:r>
      <w:r w:rsidRPr="006D54DA">
        <w:rPr>
          <w:spacing w:val="-1"/>
          <w:sz w:val="24"/>
          <w:szCs w:val="24"/>
        </w:rPr>
        <w:t>a</w:t>
      </w:r>
      <w:r w:rsidRPr="006D54DA">
        <w:rPr>
          <w:sz w:val="24"/>
          <w:szCs w:val="24"/>
        </w:rPr>
        <w:t>lo lin</w:t>
      </w:r>
      <w:r w:rsidRPr="006D54DA">
        <w:rPr>
          <w:spacing w:val="-1"/>
          <w:sz w:val="24"/>
          <w:szCs w:val="24"/>
        </w:rPr>
        <w:t>a</w:t>
      </w:r>
      <w:r w:rsidRPr="006D54DA">
        <w:rPr>
          <w:sz w:val="24"/>
          <w:szCs w:val="24"/>
        </w:rPr>
        <w:t>m</w:t>
      </w:r>
      <w:r w:rsidRPr="006D54DA">
        <w:rPr>
          <w:spacing w:val="-1"/>
          <w:sz w:val="24"/>
          <w:szCs w:val="24"/>
        </w:rPr>
        <w:t>aa</w:t>
      </w:r>
      <w:r w:rsidRPr="006D54DA">
        <w:rPr>
          <w:sz w:val="24"/>
          <w:szCs w:val="24"/>
        </w:rPr>
        <w:t>nisha</w:t>
      </w:r>
      <w:r w:rsidRPr="006D54DA">
        <w:rPr>
          <w:spacing w:val="1"/>
          <w:sz w:val="24"/>
          <w:szCs w:val="24"/>
        </w:rPr>
        <w:t xml:space="preserve"> “</w:t>
      </w:r>
      <w:r w:rsidRPr="006D54DA">
        <w:rPr>
          <w:sz w:val="24"/>
          <w:szCs w:val="24"/>
        </w:rPr>
        <w:t>ms</w:t>
      </w:r>
      <w:r w:rsidRPr="006D54DA">
        <w:rPr>
          <w:spacing w:val="-1"/>
          <w:sz w:val="24"/>
          <w:szCs w:val="24"/>
        </w:rPr>
        <w:t>af</w:t>
      </w:r>
      <w:r w:rsidRPr="006D54DA">
        <w:rPr>
          <w:sz w:val="24"/>
          <w:szCs w:val="24"/>
        </w:rPr>
        <w:t>i</w:t>
      </w:r>
      <w:r w:rsidRPr="006D54DA">
        <w:rPr>
          <w:spacing w:val="-1"/>
          <w:sz w:val="24"/>
          <w:szCs w:val="24"/>
        </w:rPr>
        <w:t>r</w:t>
      </w:r>
      <w:r w:rsidRPr="006D54DA">
        <w:rPr>
          <w:sz w:val="24"/>
          <w:szCs w:val="24"/>
        </w:rPr>
        <w:t>i</w:t>
      </w:r>
      <w:r w:rsidRPr="006D54DA">
        <w:rPr>
          <w:spacing w:val="-1"/>
          <w:sz w:val="24"/>
          <w:szCs w:val="24"/>
        </w:rPr>
        <w:t>”</w:t>
      </w:r>
      <w:r w:rsidRPr="006D54DA">
        <w:rPr>
          <w:sz w:val="24"/>
          <w:szCs w:val="24"/>
        </w:rPr>
        <w:t>)</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3"/>
          <w:sz w:val="24"/>
          <w:szCs w:val="24"/>
        </w:rPr>
        <w:t>m</w:t>
      </w:r>
      <w:r w:rsidRPr="006D54DA">
        <w:rPr>
          <w:sz w:val="24"/>
          <w:szCs w:val="24"/>
        </w:rPr>
        <w:t>a</w:t>
      </w:r>
      <w:r w:rsidRPr="006D54DA">
        <w:rPr>
          <w:spacing w:val="-1"/>
          <w:sz w:val="24"/>
          <w:szCs w:val="24"/>
        </w:rPr>
        <w:t xml:space="preserve"> </w:t>
      </w:r>
      <w:r w:rsidRPr="006D54DA">
        <w:rPr>
          <w:sz w:val="24"/>
          <w:szCs w:val="24"/>
        </w:rPr>
        <w:t>jina</w:t>
      </w:r>
      <w:r w:rsidRPr="006D54DA">
        <w:rPr>
          <w:spacing w:val="-1"/>
          <w:sz w:val="24"/>
          <w:szCs w:val="24"/>
        </w:rPr>
        <w:t xml:space="preserve"> </w:t>
      </w:r>
      <w:r w:rsidRPr="006D54DA">
        <w:rPr>
          <w:sz w:val="24"/>
          <w:szCs w:val="24"/>
        </w:rPr>
        <w:t>la</w:t>
      </w:r>
      <w:r w:rsidRPr="006D54DA">
        <w:rPr>
          <w:spacing w:val="-1"/>
          <w:sz w:val="24"/>
          <w:szCs w:val="24"/>
        </w:rPr>
        <w:t xml:space="preserve"> </w:t>
      </w:r>
      <w:r w:rsidRPr="006D54DA">
        <w:rPr>
          <w:sz w:val="24"/>
          <w:szCs w:val="24"/>
        </w:rPr>
        <w:t>kij</w:t>
      </w:r>
      <w:r w:rsidRPr="006D54DA">
        <w:rPr>
          <w:spacing w:val="-1"/>
          <w:sz w:val="24"/>
          <w:szCs w:val="24"/>
        </w:rPr>
        <w:t>a</w:t>
      </w:r>
      <w:r w:rsidRPr="006D54DA">
        <w:rPr>
          <w:sz w:val="24"/>
          <w:szCs w:val="24"/>
        </w:rPr>
        <w:t>mii. Na</w:t>
      </w:r>
      <w:r w:rsidRPr="006D54DA">
        <w:rPr>
          <w:spacing w:val="-1"/>
          <w:sz w:val="24"/>
          <w:szCs w:val="24"/>
        </w:rPr>
        <w:t xml:space="preserve"> </w:t>
      </w:r>
      <w:r w:rsidRPr="006D54DA">
        <w:rPr>
          <w:sz w:val="24"/>
          <w:szCs w:val="24"/>
        </w:rPr>
        <w:t>t</w:t>
      </w:r>
      <w:r w:rsidRPr="006D54DA">
        <w:rPr>
          <w:spacing w:val="-1"/>
          <w:sz w:val="24"/>
          <w:szCs w:val="24"/>
        </w:rPr>
        <w:t>a</w:t>
      </w:r>
      <w:r w:rsidRPr="006D54DA">
        <w:rPr>
          <w:sz w:val="24"/>
          <w:szCs w:val="24"/>
        </w:rPr>
        <w:t>tu, h</w:t>
      </w:r>
      <w:r w:rsidRPr="006D54DA">
        <w:rPr>
          <w:spacing w:val="-1"/>
          <w:sz w:val="24"/>
          <w:szCs w:val="24"/>
        </w:rPr>
        <w:t>a</w:t>
      </w:r>
      <w:r w:rsidRPr="006D54DA">
        <w:rPr>
          <w:sz w:val="24"/>
          <w:szCs w:val="24"/>
        </w:rPr>
        <w:t>ta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ma</w:t>
      </w:r>
      <w:r w:rsidRPr="006D54DA">
        <w:rPr>
          <w:spacing w:val="2"/>
          <w:sz w:val="24"/>
          <w:szCs w:val="24"/>
        </w:rPr>
        <w:t xml:space="preserve"> </w:t>
      </w:r>
      <w:r w:rsidRPr="006D54DA">
        <w:rPr>
          <w:sz w:val="24"/>
          <w:szCs w:val="24"/>
        </w:rPr>
        <w:t>n</w:t>
      </w:r>
      <w:r w:rsidRPr="006D54DA">
        <w:rPr>
          <w:spacing w:val="-1"/>
          <w:sz w:val="24"/>
          <w:szCs w:val="24"/>
        </w:rPr>
        <w:t>e</w:t>
      </w:r>
      <w:r w:rsidRPr="006D54DA">
        <w:rPr>
          <w:sz w:val="24"/>
          <w:szCs w:val="24"/>
        </w:rPr>
        <w:t xml:space="preserve">no </w:t>
      </w:r>
      <w:r w:rsidRPr="006D54DA">
        <w:rPr>
          <w:spacing w:val="-1"/>
          <w:sz w:val="24"/>
          <w:szCs w:val="24"/>
        </w:rPr>
        <w:t>“</w:t>
      </w:r>
      <w:r w:rsidRPr="006D54DA">
        <w:rPr>
          <w:sz w:val="24"/>
          <w:szCs w:val="24"/>
        </w:rPr>
        <w:t>M</w:t>
      </w:r>
      <w:r w:rsidRPr="006D54DA">
        <w:rPr>
          <w:spacing w:val="-1"/>
          <w:sz w:val="24"/>
          <w:szCs w:val="24"/>
        </w:rPr>
        <w:t>f</w:t>
      </w:r>
      <w:r w:rsidRPr="006D54DA">
        <w:rPr>
          <w:sz w:val="24"/>
          <w:szCs w:val="24"/>
        </w:rPr>
        <w:t>ilisti” h</w:t>
      </w:r>
      <w:r w:rsidRPr="006D54DA">
        <w:rPr>
          <w:spacing w:val="-1"/>
          <w:sz w:val="24"/>
          <w:szCs w:val="24"/>
        </w:rPr>
        <w:t>a</w:t>
      </w:r>
      <w:r w:rsidRPr="006D54DA">
        <w:rPr>
          <w:spacing w:val="1"/>
          <w:sz w:val="24"/>
          <w:szCs w:val="24"/>
        </w:rPr>
        <w:t>li</w:t>
      </w:r>
      <w:r w:rsidRPr="006D54DA">
        <w:rPr>
          <w:sz w:val="24"/>
          <w:szCs w:val="24"/>
        </w:rPr>
        <w:t>ku</w:t>
      </w:r>
      <w:r w:rsidRPr="006D54DA">
        <w:rPr>
          <w:spacing w:val="1"/>
          <w:sz w:val="24"/>
          <w:szCs w:val="24"/>
        </w:rPr>
        <w:t>j</w:t>
      </w:r>
      <w:r w:rsidRPr="006D54DA">
        <w:rPr>
          <w:sz w:val="24"/>
          <w:szCs w:val="24"/>
        </w:rPr>
        <w:t>u</w:t>
      </w:r>
      <w:r w:rsidRPr="006D54DA">
        <w:rPr>
          <w:spacing w:val="1"/>
          <w:sz w:val="24"/>
          <w:szCs w:val="24"/>
        </w:rPr>
        <w:t>li</w:t>
      </w:r>
      <w:r w:rsidRPr="006D54DA">
        <w:rPr>
          <w:sz w:val="24"/>
          <w:szCs w:val="24"/>
        </w:rPr>
        <w:t>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 k</w:t>
      </w:r>
      <w:r w:rsidRPr="006D54DA">
        <w:rPr>
          <w:spacing w:val="1"/>
          <w:sz w:val="24"/>
          <w:szCs w:val="24"/>
        </w:rPr>
        <w:t>il</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ar</w:t>
      </w:r>
      <w:r w:rsidRPr="006D54DA">
        <w:rPr>
          <w:sz w:val="24"/>
          <w:szCs w:val="24"/>
        </w:rPr>
        <w:t>a</w:t>
      </w:r>
      <w:r w:rsidRPr="006D54DA">
        <w:rPr>
          <w:spacing w:val="-1"/>
          <w:sz w:val="24"/>
          <w:szCs w:val="24"/>
        </w:rPr>
        <w:t xml:space="preserve"> </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we</w:t>
      </w:r>
      <w:r w:rsidRPr="006D54DA">
        <w:rPr>
          <w:spacing w:val="2"/>
          <w:sz w:val="24"/>
          <w:szCs w:val="24"/>
        </w:rPr>
        <w:t>z</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w:t>
      </w:r>
      <w:r w:rsidRPr="006D54DA">
        <w:rPr>
          <w:spacing w:val="2"/>
          <w:sz w:val="24"/>
          <w:szCs w:val="24"/>
        </w:rPr>
        <w:t>w</w:t>
      </w:r>
      <w:r w:rsidRPr="006D54DA">
        <w:rPr>
          <w:spacing w:val="-1"/>
          <w:sz w:val="24"/>
          <w:szCs w:val="24"/>
        </w:rPr>
        <w:t>a</w:t>
      </w:r>
      <w:r w:rsidRPr="006D54DA">
        <w:rPr>
          <w:spacing w:val="1"/>
          <w:sz w:val="24"/>
          <w:szCs w:val="24"/>
        </w:rPr>
        <w:t>m</w:t>
      </w:r>
      <w:r w:rsidRPr="006D54DA">
        <w:rPr>
          <w:sz w:val="24"/>
          <w:szCs w:val="24"/>
        </w:rPr>
        <w:t>ba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t</w:t>
      </w:r>
      <w:r w:rsidRPr="006D54DA">
        <w:rPr>
          <w:spacing w:val="2"/>
          <w:sz w:val="24"/>
          <w:szCs w:val="24"/>
        </w:rPr>
        <w:t>u</w:t>
      </w:r>
      <w:r w:rsidRPr="006D54DA">
        <w:rPr>
          <w:spacing w:val="1"/>
          <w:sz w:val="24"/>
          <w:szCs w:val="24"/>
        </w:rPr>
        <w:t>miz</w:t>
      </w:r>
      <w:r w:rsidRPr="006D54DA">
        <w:rPr>
          <w:sz w:val="24"/>
          <w:szCs w:val="24"/>
        </w:rPr>
        <w:t>i</w:t>
      </w:r>
      <w:r w:rsidRPr="006D54DA">
        <w:rPr>
          <w:spacing w:val="3"/>
          <w:sz w:val="24"/>
          <w:szCs w:val="24"/>
        </w:rPr>
        <w:t xml:space="preserve"> </w:t>
      </w:r>
      <w:r w:rsidRPr="006D54DA">
        <w:rPr>
          <w:spacing w:val="-7"/>
          <w:sz w:val="24"/>
          <w:szCs w:val="24"/>
        </w:rPr>
        <w:t>y</w:t>
      </w:r>
      <w:r w:rsidRPr="006D54DA">
        <w:rPr>
          <w:sz w:val="24"/>
          <w:szCs w:val="24"/>
        </w:rPr>
        <w:t xml:space="preserve">a </w:t>
      </w:r>
      <w:r w:rsidRPr="006D54DA">
        <w:rPr>
          <w:spacing w:val="-1"/>
          <w:sz w:val="24"/>
          <w:szCs w:val="24"/>
        </w:rPr>
        <w:t>“</w:t>
      </w:r>
      <w:r w:rsidRPr="006D54DA">
        <w:rPr>
          <w:sz w:val="24"/>
          <w:szCs w:val="24"/>
        </w:rPr>
        <w:t>M</w:t>
      </w:r>
      <w:r w:rsidRPr="006D54DA">
        <w:rPr>
          <w:spacing w:val="-1"/>
          <w:sz w:val="24"/>
          <w:szCs w:val="24"/>
        </w:rPr>
        <w:t>f</w:t>
      </w:r>
      <w:r w:rsidRPr="006D54DA">
        <w:rPr>
          <w:sz w:val="24"/>
          <w:szCs w:val="24"/>
        </w:rPr>
        <w:t>ilis</w:t>
      </w:r>
      <w:r w:rsidRPr="006D54DA">
        <w:rPr>
          <w:spacing w:val="1"/>
          <w:sz w:val="24"/>
          <w:szCs w:val="24"/>
        </w:rPr>
        <w:t>ti</w:t>
      </w:r>
      <w:r w:rsidRPr="006D54DA">
        <w:rPr>
          <w:sz w:val="24"/>
          <w:szCs w:val="24"/>
        </w:rPr>
        <w:t>”</w:t>
      </w:r>
      <w:r w:rsidRPr="006D54DA">
        <w:rPr>
          <w:spacing w:val="-1"/>
          <w:sz w:val="24"/>
          <w:szCs w:val="24"/>
        </w:rPr>
        <w:t xml:space="preserve"> </w:t>
      </w:r>
      <w:r w:rsidRPr="006D54DA">
        <w:rPr>
          <w:spacing w:val="1"/>
          <w:sz w:val="24"/>
          <w:szCs w:val="24"/>
        </w:rPr>
        <w:t>i</w:t>
      </w:r>
      <w:r w:rsidRPr="006D54DA">
        <w:rPr>
          <w:sz w:val="24"/>
          <w:szCs w:val="24"/>
        </w:rPr>
        <w:t>n</w:t>
      </w:r>
      <w:r w:rsidRPr="006D54DA">
        <w:rPr>
          <w:spacing w:val="-1"/>
          <w:sz w:val="24"/>
          <w:szCs w:val="24"/>
        </w:rPr>
        <w:t>awa</w:t>
      </w:r>
      <w:r w:rsidRPr="006D54DA">
        <w:rPr>
          <w:sz w:val="24"/>
          <w:szCs w:val="24"/>
        </w:rPr>
        <w:t>k</w:t>
      </w:r>
      <w:r w:rsidRPr="006D54DA">
        <w:rPr>
          <w:spacing w:val="1"/>
          <w:sz w:val="24"/>
          <w:szCs w:val="24"/>
        </w:rPr>
        <w:t>ili</w:t>
      </w:r>
      <w:r w:rsidRPr="006D54DA">
        <w:rPr>
          <w:sz w:val="24"/>
          <w:szCs w:val="24"/>
        </w:rPr>
        <w:t>sha</w:t>
      </w:r>
      <w:r w:rsidRPr="006D54DA">
        <w:rPr>
          <w:spacing w:val="-1"/>
          <w:sz w:val="24"/>
          <w:szCs w:val="24"/>
        </w:rPr>
        <w:t xml:space="preserve"> </w:t>
      </w:r>
      <w:r w:rsidRPr="006D54DA">
        <w:rPr>
          <w:sz w:val="24"/>
          <w:szCs w:val="24"/>
        </w:rPr>
        <w:t>ku</w:t>
      </w:r>
      <w:r w:rsidR="00A503F5" w:rsidRPr="006D54DA">
        <w:rPr>
          <w:spacing w:val="-1"/>
          <w:sz w:val="24"/>
          <w:szCs w:val="24"/>
        </w:rPr>
        <w:t>sasishwa</w:t>
      </w:r>
      <w:r w:rsidRPr="006D54DA">
        <w:rPr>
          <w:sz w:val="24"/>
          <w:szCs w:val="24"/>
        </w:rPr>
        <w:t xml:space="preserve"> k</w:t>
      </w:r>
      <w:r w:rsidRPr="006D54DA">
        <w:rPr>
          <w:spacing w:val="2"/>
          <w:sz w:val="24"/>
          <w:szCs w:val="24"/>
        </w:rPr>
        <w:t>u</w:t>
      </w:r>
      <w:r w:rsidRPr="006D54DA">
        <w:rPr>
          <w:sz w:val="24"/>
          <w:szCs w:val="24"/>
        </w:rPr>
        <w:t>s</w:t>
      </w:r>
      <w:r w:rsidRPr="006D54DA">
        <w:rPr>
          <w:spacing w:val="-1"/>
          <w:sz w:val="24"/>
          <w:szCs w:val="24"/>
        </w:rPr>
        <w:t>a</w:t>
      </w:r>
      <w:r w:rsidRPr="006D54DA">
        <w:rPr>
          <w:spacing w:val="1"/>
          <w:sz w:val="24"/>
          <w:szCs w:val="24"/>
        </w:rPr>
        <w:t>i</w:t>
      </w:r>
      <w:r w:rsidRPr="006D54DA">
        <w:rPr>
          <w:sz w:val="24"/>
          <w:szCs w:val="24"/>
        </w:rPr>
        <w:t>d</w:t>
      </w:r>
      <w:r w:rsidRPr="006D54DA">
        <w:rPr>
          <w:spacing w:val="1"/>
          <w:sz w:val="24"/>
          <w:szCs w:val="24"/>
        </w:rPr>
        <w:t>i</w:t>
      </w:r>
      <w:r w:rsidRPr="006D54DA">
        <w:rPr>
          <w:sz w:val="24"/>
          <w:szCs w:val="24"/>
        </w:rPr>
        <w:t>a</w:t>
      </w:r>
      <w:r w:rsidRPr="006D54DA">
        <w:rPr>
          <w:spacing w:val="-1"/>
          <w:sz w:val="24"/>
          <w:szCs w:val="24"/>
        </w:rPr>
        <w:t xml:space="preserve"> wa</w:t>
      </w:r>
      <w:r w:rsidRPr="006D54DA">
        <w:rPr>
          <w:sz w:val="24"/>
          <w:szCs w:val="24"/>
        </w:rPr>
        <w:t>s</w:t>
      </w:r>
      <w:r w:rsidRPr="006D54DA">
        <w:rPr>
          <w:spacing w:val="1"/>
          <w:sz w:val="24"/>
          <w:szCs w:val="24"/>
        </w:rPr>
        <w:t>i</w:t>
      </w:r>
      <w:r w:rsidRPr="006D54DA">
        <w:rPr>
          <w:sz w:val="24"/>
          <w:szCs w:val="24"/>
        </w:rPr>
        <w:t>k</w:t>
      </w:r>
      <w:r w:rsidRPr="006D54DA">
        <w:rPr>
          <w:spacing w:val="1"/>
          <w:sz w:val="24"/>
          <w:szCs w:val="24"/>
        </w:rPr>
        <w:t>iliz</w:t>
      </w:r>
      <w:r w:rsidRPr="006D54DA">
        <w:rPr>
          <w:spacing w:val="-1"/>
          <w:sz w:val="24"/>
          <w:szCs w:val="24"/>
        </w:rPr>
        <w:t>a</w:t>
      </w:r>
      <w:r w:rsidRPr="006D54DA">
        <w:rPr>
          <w:spacing w:val="1"/>
          <w:sz w:val="24"/>
          <w:szCs w:val="24"/>
        </w:rPr>
        <w:t>j</w:t>
      </w:r>
      <w:r w:rsidRPr="006D54DA">
        <w:rPr>
          <w:sz w:val="24"/>
          <w:szCs w:val="24"/>
        </w:rPr>
        <w:t xml:space="preserve">i </w:t>
      </w:r>
      <w:r w:rsidR="009F44D3" w:rsidRPr="006D54DA">
        <w:rPr>
          <w:sz w:val="24"/>
          <w:szCs w:val="24"/>
        </w:rPr>
        <w:t xml:space="preserve">na wasomaji </w:t>
      </w:r>
      <w:r w:rsidRPr="006D54DA">
        <w:rPr>
          <w:sz w:val="24"/>
          <w:szCs w:val="24"/>
        </w:rPr>
        <w:t>b</w:t>
      </w:r>
      <w:r w:rsidRPr="006D54DA">
        <w:rPr>
          <w:spacing w:val="-1"/>
          <w:sz w:val="24"/>
          <w:szCs w:val="24"/>
        </w:rPr>
        <w:t>aa</w:t>
      </w:r>
      <w:r w:rsidRPr="006D54DA">
        <w:rPr>
          <w:sz w:val="24"/>
          <w:szCs w:val="24"/>
        </w:rPr>
        <w:t>da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z w:val="24"/>
          <w:szCs w:val="24"/>
        </w:rPr>
        <w:t>a Mus</w:t>
      </w:r>
      <w:r w:rsidRPr="006D54DA">
        <w:rPr>
          <w:spacing w:val="-1"/>
          <w:sz w:val="24"/>
          <w:szCs w:val="24"/>
        </w:rPr>
        <w:t>a</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1"/>
          <w:sz w:val="24"/>
          <w:szCs w:val="24"/>
        </w:rPr>
        <w:t xml:space="preserve"> </w:t>
      </w:r>
      <w:r w:rsidRPr="006D54DA">
        <w:rPr>
          <w:sz w:val="24"/>
          <w:szCs w:val="24"/>
        </w:rPr>
        <w:t>h</w:t>
      </w:r>
      <w:r w:rsidRPr="006D54DA">
        <w:rPr>
          <w:spacing w:val="5"/>
          <w:sz w:val="24"/>
          <w:szCs w:val="24"/>
        </w:rPr>
        <w:t>i</w:t>
      </w:r>
      <w:r w:rsidRPr="006D54DA">
        <w:rPr>
          <w:spacing w:val="-5"/>
          <w:sz w:val="24"/>
          <w:szCs w:val="24"/>
        </w:rPr>
        <w:t>y</w:t>
      </w:r>
      <w:r w:rsidRPr="006D54DA">
        <w:rPr>
          <w:sz w:val="24"/>
          <w:szCs w:val="24"/>
        </w:rPr>
        <w:t>o h</w:t>
      </w:r>
      <w:r w:rsidRPr="006D54DA">
        <w:rPr>
          <w:spacing w:val="3"/>
          <w:sz w:val="24"/>
          <w:szCs w:val="24"/>
        </w:rPr>
        <w:t>i</w:t>
      </w:r>
      <w:r w:rsidRPr="006D54DA">
        <w:rPr>
          <w:spacing w:val="-5"/>
          <w:sz w:val="24"/>
          <w:szCs w:val="24"/>
        </w:rPr>
        <w:t>y</w:t>
      </w:r>
      <w:r w:rsidRPr="006D54DA">
        <w:rPr>
          <w:sz w:val="24"/>
          <w:szCs w:val="24"/>
        </w:rPr>
        <w:t>o,</w:t>
      </w:r>
      <w:r w:rsidRPr="006D54DA">
        <w:rPr>
          <w:spacing w:val="2"/>
          <w:sz w:val="24"/>
          <w:szCs w:val="24"/>
        </w:rPr>
        <w:t xml:space="preserve">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1"/>
          <w:sz w:val="24"/>
          <w:szCs w:val="24"/>
        </w:rPr>
        <w:t>l</w:t>
      </w:r>
      <w:r w:rsidRPr="006D54DA">
        <w:rPr>
          <w:sz w:val="24"/>
          <w:szCs w:val="24"/>
        </w:rPr>
        <w:t>i</w:t>
      </w:r>
      <w:r w:rsidRPr="006D54DA">
        <w:rPr>
          <w:spacing w:val="1"/>
          <w:sz w:val="24"/>
          <w:szCs w:val="24"/>
        </w:rPr>
        <w:t>m</w:t>
      </w:r>
      <w:r w:rsidRPr="006D54DA">
        <w:rPr>
          <w:spacing w:val="-1"/>
          <w:sz w:val="24"/>
          <w:szCs w:val="24"/>
        </w:rPr>
        <w:t>a</w:t>
      </w:r>
      <w:r w:rsidRPr="006D54DA">
        <w:rPr>
          <w:sz w:val="24"/>
          <w:szCs w:val="24"/>
        </w:rPr>
        <w:t xml:space="preserve">ni </w:t>
      </w:r>
      <w:r w:rsidRPr="006D54DA">
        <w:rPr>
          <w:spacing w:val="-1"/>
          <w:sz w:val="24"/>
          <w:szCs w:val="24"/>
        </w:rPr>
        <w:t>wa</w:t>
      </w:r>
      <w:r w:rsidRPr="006D54DA">
        <w:rPr>
          <w:spacing w:val="1"/>
          <w:sz w:val="24"/>
          <w:szCs w:val="24"/>
        </w:rPr>
        <w:t>m</w:t>
      </w:r>
      <w:r w:rsidRPr="006D54DA">
        <w:rPr>
          <w:spacing w:val="-1"/>
          <w:sz w:val="24"/>
          <w:szCs w:val="24"/>
        </w:rPr>
        <w:t>e</w:t>
      </w:r>
      <w:r w:rsidRPr="006D54DA">
        <w:rPr>
          <w:sz w:val="24"/>
          <w:szCs w:val="24"/>
        </w:rPr>
        <w:t>s</w:t>
      </w:r>
      <w:r w:rsidRPr="006D54DA">
        <w:rPr>
          <w:spacing w:val="-1"/>
          <w:sz w:val="24"/>
          <w:szCs w:val="24"/>
        </w:rPr>
        <w:t>e</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ku</w:t>
      </w:r>
      <w:r w:rsidRPr="006D54DA">
        <w:rPr>
          <w:spacing w:val="2"/>
          <w:sz w:val="24"/>
          <w:szCs w:val="24"/>
        </w:rPr>
        <w:t>w</w:t>
      </w:r>
      <w:r w:rsidRPr="006D54DA">
        <w:rPr>
          <w:spacing w:val="1"/>
          <w:sz w:val="24"/>
          <w:szCs w:val="24"/>
        </w:rPr>
        <w:t>a</w:t>
      </w:r>
      <w:r w:rsidRPr="006D54DA">
        <w:rPr>
          <w:sz w:val="24"/>
          <w:szCs w:val="24"/>
        </w:rPr>
        <w:t>, o</w:t>
      </w:r>
      <w:r w:rsidRPr="006D54DA">
        <w:rPr>
          <w:spacing w:val="-1"/>
          <w:sz w:val="24"/>
          <w:szCs w:val="24"/>
        </w:rPr>
        <w:t>r</w:t>
      </w:r>
      <w:r w:rsidRPr="006D54DA">
        <w:rPr>
          <w:sz w:val="24"/>
          <w:szCs w:val="24"/>
        </w:rPr>
        <w:t>odha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t</w:t>
      </w:r>
      <w:r w:rsidRPr="006D54DA">
        <w:rPr>
          <w:spacing w:val="-1"/>
          <w:sz w:val="24"/>
          <w:szCs w:val="24"/>
        </w:rPr>
        <w:t>a</w:t>
      </w:r>
      <w:r w:rsidRPr="006D54DA">
        <w:rPr>
          <w:spacing w:val="2"/>
          <w:sz w:val="24"/>
          <w:szCs w:val="24"/>
        </w:rPr>
        <w:t>w</w:t>
      </w:r>
      <w:r w:rsidRPr="006D54DA">
        <w:rPr>
          <w:spacing w:val="-1"/>
          <w:sz w:val="24"/>
          <w:szCs w:val="24"/>
        </w:rPr>
        <w:t>a</w:t>
      </w:r>
      <w:r w:rsidRPr="006D54DA">
        <w:rPr>
          <w:spacing w:val="1"/>
          <w:sz w:val="24"/>
          <w:szCs w:val="24"/>
        </w:rPr>
        <w:t>l</w:t>
      </w:r>
      <w:r w:rsidRPr="006D54DA">
        <w:rPr>
          <w:sz w:val="24"/>
          <w:szCs w:val="24"/>
        </w:rPr>
        <w:t>a</w:t>
      </w:r>
      <w:r w:rsidRPr="006D54DA">
        <w:rPr>
          <w:spacing w:val="-1"/>
          <w:sz w:val="24"/>
          <w:szCs w:val="24"/>
        </w:rPr>
        <w:t xml:space="preserve"> w</w:t>
      </w:r>
      <w:r w:rsidRPr="006D54DA">
        <w:rPr>
          <w:sz w:val="24"/>
          <w:szCs w:val="24"/>
        </w:rPr>
        <w:t>a Edo</w:t>
      </w:r>
      <w:r w:rsidRPr="006D54DA">
        <w:rPr>
          <w:spacing w:val="1"/>
          <w:sz w:val="24"/>
          <w:szCs w:val="24"/>
        </w:rPr>
        <w:t>m</w:t>
      </w:r>
      <w:r w:rsidRPr="006D54DA">
        <w:rPr>
          <w:sz w:val="24"/>
          <w:szCs w:val="24"/>
        </w:rPr>
        <w:t>u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 36</w:t>
      </w:r>
      <w:r w:rsidRPr="006D54DA">
        <w:rPr>
          <w:spacing w:val="1"/>
          <w:sz w:val="24"/>
          <w:szCs w:val="24"/>
        </w:rPr>
        <w:t>:</w:t>
      </w:r>
      <w:r w:rsidRPr="006D54DA">
        <w:rPr>
          <w:sz w:val="24"/>
          <w:szCs w:val="24"/>
        </w:rPr>
        <w:t>31</w:t>
      </w:r>
      <w:r w:rsidRPr="006D54DA">
        <w:rPr>
          <w:spacing w:val="-1"/>
          <w:sz w:val="24"/>
          <w:szCs w:val="24"/>
        </w:rPr>
        <w:t>-</w:t>
      </w:r>
      <w:r w:rsidRPr="006D54DA">
        <w:rPr>
          <w:sz w:val="24"/>
          <w:szCs w:val="24"/>
        </w:rPr>
        <w:t>43 hu</w:t>
      </w:r>
      <w:r w:rsidRPr="006D54DA">
        <w:rPr>
          <w:spacing w:val="-1"/>
          <w:sz w:val="24"/>
          <w:szCs w:val="24"/>
        </w:rPr>
        <w:t>e</w:t>
      </w:r>
      <w:r w:rsidRPr="006D54DA">
        <w:rPr>
          <w:sz w:val="24"/>
          <w:szCs w:val="24"/>
        </w:rPr>
        <w:t>nda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pacing w:val="1"/>
          <w:sz w:val="24"/>
          <w:szCs w:val="24"/>
        </w:rPr>
        <w:t>i</w:t>
      </w:r>
      <w:r w:rsidRPr="006D54DA">
        <w:rPr>
          <w:sz w:val="24"/>
          <w:szCs w:val="24"/>
        </w:rPr>
        <w:t>di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i</w:t>
      </w:r>
      <w:r w:rsidRPr="006D54DA">
        <w:rPr>
          <w:sz w:val="24"/>
          <w:szCs w:val="24"/>
        </w:rPr>
        <w:t>sha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2"/>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3"/>
          <w:sz w:val="24"/>
          <w:szCs w:val="24"/>
        </w:rPr>
        <w:t xml:space="preserve"> </w:t>
      </w:r>
      <w:r w:rsidRPr="006D54DA">
        <w:rPr>
          <w:sz w:val="24"/>
          <w:szCs w:val="24"/>
        </w:rPr>
        <w:t>k</w:t>
      </w:r>
      <w:r w:rsidRPr="006D54DA">
        <w:rPr>
          <w:spacing w:val="1"/>
          <w:sz w:val="24"/>
          <w:szCs w:val="24"/>
        </w:rPr>
        <w:t>it</w:t>
      </w:r>
      <w:r w:rsidRPr="006D54DA">
        <w:rPr>
          <w:spacing w:val="-1"/>
          <w:sz w:val="24"/>
          <w:szCs w:val="24"/>
        </w:rPr>
        <w:t>a</w:t>
      </w:r>
      <w:r w:rsidRPr="006D54DA">
        <w:rPr>
          <w:spacing w:val="1"/>
          <w:sz w:val="24"/>
          <w:szCs w:val="24"/>
        </w:rPr>
        <w:t>m</w:t>
      </w:r>
      <w:r w:rsidRPr="006D54DA">
        <w:rPr>
          <w:sz w:val="24"/>
          <w:szCs w:val="24"/>
        </w:rPr>
        <w:t>bu</w:t>
      </w:r>
      <w:r w:rsidRPr="006D54DA">
        <w:rPr>
          <w:spacing w:val="1"/>
          <w:sz w:val="24"/>
          <w:szCs w:val="24"/>
        </w:rPr>
        <w:t>li</w:t>
      </w:r>
      <w:r w:rsidRPr="006D54DA">
        <w:rPr>
          <w:sz w:val="24"/>
          <w:szCs w:val="24"/>
        </w:rPr>
        <w:t xml:space="preserve">sho </w:t>
      </w:r>
      <w:r w:rsidRPr="006D54DA">
        <w:rPr>
          <w:spacing w:val="-1"/>
          <w:sz w:val="24"/>
          <w:szCs w:val="24"/>
        </w:rPr>
        <w:t>c</w:t>
      </w:r>
      <w:r w:rsidRPr="006D54DA">
        <w:rPr>
          <w:sz w:val="24"/>
          <w:szCs w:val="24"/>
        </w:rPr>
        <w:t>ha</w:t>
      </w:r>
      <w:r w:rsidRPr="006D54DA">
        <w:rPr>
          <w:spacing w:val="-1"/>
          <w:sz w:val="24"/>
          <w:szCs w:val="24"/>
        </w:rPr>
        <w:t xml:space="preserve"> wa</w:t>
      </w:r>
      <w:r w:rsidRPr="006D54DA">
        <w:rPr>
          <w:spacing w:val="3"/>
          <w:sz w:val="24"/>
          <w:szCs w:val="24"/>
        </w:rPr>
        <w:t>t</w:t>
      </w:r>
      <w:r w:rsidRPr="006D54DA">
        <w:rPr>
          <w:spacing w:val="-1"/>
          <w:sz w:val="24"/>
          <w:szCs w:val="24"/>
        </w:rPr>
        <w:t>a</w:t>
      </w:r>
      <w:r w:rsidRPr="006D54DA">
        <w:rPr>
          <w:sz w:val="24"/>
          <w:szCs w:val="24"/>
        </w:rPr>
        <w:t>w</w:t>
      </w:r>
      <w:r w:rsidRPr="006D54DA">
        <w:rPr>
          <w:spacing w:val="-1"/>
          <w:sz w:val="24"/>
          <w:szCs w:val="24"/>
        </w:rPr>
        <w:t>a</w:t>
      </w:r>
      <w:r w:rsidRPr="006D54DA">
        <w:rPr>
          <w:spacing w:val="1"/>
          <w:sz w:val="24"/>
          <w:szCs w:val="24"/>
        </w:rPr>
        <w:t>l</w:t>
      </w:r>
      <w:r w:rsidRPr="006D54DA">
        <w:rPr>
          <w:sz w:val="24"/>
          <w:szCs w:val="24"/>
        </w:rPr>
        <w:t>a</w:t>
      </w:r>
      <w:r w:rsidRPr="006D54DA">
        <w:rPr>
          <w:spacing w:val="1"/>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Edo</w:t>
      </w:r>
      <w:r w:rsidRPr="006D54DA">
        <w:rPr>
          <w:spacing w:val="1"/>
          <w:sz w:val="24"/>
          <w:szCs w:val="24"/>
        </w:rPr>
        <w:t>m</w:t>
      </w:r>
      <w:r w:rsidRPr="006D54DA">
        <w:rPr>
          <w:sz w:val="24"/>
          <w:szCs w:val="24"/>
        </w:rPr>
        <w:t>u</w:t>
      </w:r>
      <w:r w:rsidRPr="006D54DA">
        <w:rPr>
          <w:spacing w:val="2"/>
          <w:sz w:val="24"/>
          <w:szCs w:val="24"/>
        </w:rPr>
        <w:t xml:space="preserve"> </w:t>
      </w:r>
      <w:r w:rsidRPr="006D54DA">
        <w:rPr>
          <w:sz w:val="24"/>
          <w:szCs w:val="24"/>
        </w:rPr>
        <w:t>k</w:t>
      </w:r>
      <w:r w:rsidRPr="006D54DA">
        <w:rPr>
          <w:spacing w:val="1"/>
          <w:sz w:val="24"/>
          <w:szCs w:val="24"/>
        </w:rPr>
        <w:t>ili</w:t>
      </w:r>
      <w:r w:rsidRPr="006D54DA">
        <w:rPr>
          <w:spacing w:val="-1"/>
          <w:sz w:val="24"/>
          <w:szCs w:val="24"/>
        </w:rPr>
        <w:t>c</w:t>
      </w:r>
      <w:r w:rsidRPr="006D54DA">
        <w:rPr>
          <w:sz w:val="24"/>
          <w:szCs w:val="24"/>
        </w:rPr>
        <w:t>hoo</w:t>
      </w:r>
      <w:r w:rsidRPr="006D54DA">
        <w:rPr>
          <w:spacing w:val="-1"/>
          <w:sz w:val="24"/>
          <w:szCs w:val="24"/>
        </w:rPr>
        <w:t>r</w:t>
      </w:r>
      <w:r w:rsidRPr="006D54DA">
        <w:rPr>
          <w:sz w:val="24"/>
          <w:szCs w:val="24"/>
        </w:rPr>
        <w:t>odh</w:t>
      </w:r>
      <w:r w:rsidRPr="006D54DA">
        <w:rPr>
          <w:spacing w:val="-1"/>
          <w:sz w:val="24"/>
          <w:szCs w:val="24"/>
        </w:rPr>
        <w:t>e</w:t>
      </w:r>
      <w:r w:rsidRPr="006D54DA">
        <w:rPr>
          <w:sz w:val="24"/>
          <w:szCs w:val="24"/>
        </w:rPr>
        <w:t>sh</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pacing w:val="2"/>
          <w:sz w:val="24"/>
          <w:szCs w:val="24"/>
        </w:rPr>
        <w:t>k</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 s</w:t>
      </w:r>
      <w:r w:rsidRPr="006D54DA">
        <w:rPr>
          <w:spacing w:val="1"/>
          <w:sz w:val="24"/>
          <w:szCs w:val="24"/>
        </w:rPr>
        <w:t>i</w:t>
      </w:r>
      <w:r w:rsidRPr="006D54DA">
        <w:rPr>
          <w:sz w:val="24"/>
          <w:szCs w:val="24"/>
        </w:rPr>
        <w:t xml:space="preserve">o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uh</w:t>
      </w:r>
      <w:r w:rsidRPr="006D54DA">
        <w:rPr>
          <w:spacing w:val="-1"/>
          <w:sz w:val="24"/>
          <w:szCs w:val="24"/>
        </w:rPr>
        <w:t>a</w:t>
      </w:r>
      <w:r w:rsidRPr="006D54DA">
        <w:rPr>
          <w:sz w:val="24"/>
          <w:szCs w:val="24"/>
        </w:rPr>
        <w:t>k</w:t>
      </w:r>
      <w:r w:rsidRPr="006D54DA">
        <w:rPr>
          <w:spacing w:val="1"/>
          <w:sz w:val="24"/>
          <w:szCs w:val="24"/>
        </w:rPr>
        <w:t>i</w:t>
      </w:r>
      <w:r w:rsidRPr="006D54DA">
        <w:rPr>
          <w:spacing w:val="2"/>
          <w:sz w:val="24"/>
          <w:szCs w:val="24"/>
        </w:rPr>
        <w:t>k</w:t>
      </w:r>
      <w:r w:rsidRPr="006D54DA">
        <w:rPr>
          <w:spacing w:val="-1"/>
          <w:sz w:val="24"/>
          <w:szCs w:val="24"/>
        </w:rPr>
        <w:t>a</w:t>
      </w:r>
      <w:r w:rsidRPr="006D54DA">
        <w:rPr>
          <w:sz w:val="24"/>
          <w:szCs w:val="24"/>
        </w:rPr>
        <w:t xml:space="preserve">. </w:t>
      </w:r>
      <w:r w:rsidRPr="006D54DA">
        <w:rPr>
          <w:spacing w:val="-1"/>
          <w:sz w:val="24"/>
          <w:szCs w:val="24"/>
        </w:rPr>
        <w:t>N</w:t>
      </w:r>
      <w:r w:rsidRPr="006D54DA">
        <w:rPr>
          <w:sz w:val="24"/>
          <w:szCs w:val="24"/>
        </w:rPr>
        <w:t xml:space="preserve">a </w:t>
      </w:r>
      <w:r w:rsidRPr="006D54DA">
        <w:rPr>
          <w:spacing w:val="1"/>
          <w:sz w:val="24"/>
          <w:szCs w:val="24"/>
        </w:rPr>
        <w:t>i</w:t>
      </w:r>
      <w:r w:rsidRPr="006D54DA">
        <w:rPr>
          <w:sz w:val="24"/>
          <w:szCs w:val="24"/>
        </w:rPr>
        <w:t>n</w:t>
      </w:r>
      <w:r w:rsidRPr="006D54DA">
        <w:rPr>
          <w:spacing w:val="-1"/>
          <w:sz w:val="24"/>
          <w:szCs w:val="24"/>
        </w:rPr>
        <w:t>awe</w:t>
      </w:r>
      <w:r w:rsidRPr="006D54DA">
        <w:rPr>
          <w:spacing w:val="1"/>
          <w:sz w:val="24"/>
          <w:szCs w:val="24"/>
        </w:rPr>
        <w:t>z</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p</w:t>
      </w:r>
      <w:r w:rsidRPr="006D54DA">
        <w:rPr>
          <w:spacing w:val="3"/>
          <w:sz w:val="24"/>
          <w:szCs w:val="24"/>
        </w:rPr>
        <w:t>i</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pacing w:val="2"/>
          <w:sz w:val="24"/>
          <w:szCs w:val="24"/>
        </w:rPr>
        <w:t>b</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w:t>
      </w:r>
      <w:r w:rsidRPr="006D54DA">
        <w:rPr>
          <w:spacing w:val="-1"/>
          <w:sz w:val="24"/>
          <w:szCs w:val="24"/>
        </w:rPr>
        <w:t>f</w:t>
      </w:r>
      <w:r w:rsidRPr="006D54DA">
        <w:rPr>
          <w:sz w:val="24"/>
          <w:szCs w:val="24"/>
        </w:rPr>
        <w:t>un</w:t>
      </w:r>
      <w:r w:rsidRPr="006D54DA">
        <w:rPr>
          <w:spacing w:val="-2"/>
          <w:sz w:val="24"/>
          <w:szCs w:val="24"/>
        </w:rPr>
        <w:t>g</w:t>
      </w:r>
      <w:r w:rsidRPr="006D54DA">
        <w:rPr>
          <w:sz w:val="24"/>
          <w:szCs w:val="24"/>
        </w:rPr>
        <w:t>u</w:t>
      </w:r>
      <w:r w:rsidRPr="006D54DA">
        <w:rPr>
          <w:spacing w:val="2"/>
          <w:sz w:val="24"/>
          <w:szCs w:val="24"/>
        </w:rPr>
        <w:t xml:space="preserve"> </w:t>
      </w:r>
      <w:r w:rsidRPr="006D54DA">
        <w:rPr>
          <w:sz w:val="24"/>
          <w:szCs w:val="24"/>
        </w:rPr>
        <w:t>h</w:t>
      </w:r>
      <w:r w:rsidRPr="006D54DA">
        <w:rPr>
          <w:spacing w:val="1"/>
          <w:sz w:val="24"/>
          <w:szCs w:val="24"/>
        </w:rPr>
        <w:t>i</w:t>
      </w:r>
      <w:r w:rsidRPr="006D54DA">
        <w:rPr>
          <w:sz w:val="24"/>
          <w:szCs w:val="24"/>
        </w:rPr>
        <w:t>vi v</w:t>
      </w:r>
      <w:r w:rsidRPr="006D54DA">
        <w:rPr>
          <w:spacing w:val="1"/>
          <w:sz w:val="24"/>
          <w:szCs w:val="24"/>
        </w:rPr>
        <w:t>i</w:t>
      </w:r>
      <w:r w:rsidRPr="006D54DA">
        <w:rPr>
          <w:sz w:val="24"/>
          <w:szCs w:val="24"/>
        </w:rPr>
        <w:t>na</w:t>
      </w:r>
      <w:r w:rsidRPr="006D54DA">
        <w:rPr>
          <w:spacing w:val="-1"/>
          <w:sz w:val="24"/>
          <w:szCs w:val="24"/>
        </w:rPr>
        <w:t xml:space="preserve"> </w:t>
      </w:r>
      <w:r w:rsidRPr="006D54DA">
        <w:rPr>
          <w:sz w:val="24"/>
          <w:szCs w:val="24"/>
        </w:rPr>
        <w:t>up</w:t>
      </w:r>
      <w:r w:rsidRPr="006D54DA">
        <w:rPr>
          <w:spacing w:val="-1"/>
          <w:sz w:val="24"/>
          <w:szCs w:val="24"/>
        </w:rPr>
        <w:t>a</w:t>
      </w:r>
      <w:r w:rsidRPr="006D54DA">
        <w:rPr>
          <w:spacing w:val="2"/>
          <w:sz w:val="24"/>
          <w:szCs w:val="24"/>
        </w:rPr>
        <w:t>n</w:t>
      </w:r>
      <w:r w:rsidRPr="006D54DA">
        <w:rPr>
          <w:sz w:val="24"/>
          <w:szCs w:val="24"/>
        </w:rPr>
        <w:t>u</w:t>
      </w:r>
      <w:r w:rsidRPr="006D54DA">
        <w:rPr>
          <w:spacing w:val="1"/>
          <w:sz w:val="24"/>
          <w:szCs w:val="24"/>
        </w:rPr>
        <w:t>z</w:t>
      </w:r>
      <w:r w:rsidRPr="006D54DA">
        <w:rPr>
          <w:sz w:val="24"/>
          <w:szCs w:val="24"/>
        </w:rPr>
        <w:t>i k</w:t>
      </w:r>
      <w:r w:rsidRPr="006D54DA">
        <w:rPr>
          <w:spacing w:val="1"/>
          <w:sz w:val="24"/>
          <w:szCs w:val="24"/>
        </w:rPr>
        <w:t>i</w:t>
      </w:r>
      <w:r w:rsidRPr="006D54DA">
        <w:rPr>
          <w:sz w:val="24"/>
          <w:szCs w:val="24"/>
        </w:rPr>
        <w:t>do</w:t>
      </w:r>
      <w:r w:rsidRPr="006D54DA">
        <w:rPr>
          <w:spacing w:val="-2"/>
          <w:sz w:val="24"/>
          <w:szCs w:val="24"/>
        </w:rPr>
        <w:t>g</w:t>
      </w:r>
      <w:r w:rsidRPr="006D54DA">
        <w:rPr>
          <w:sz w:val="24"/>
          <w:szCs w:val="24"/>
        </w:rPr>
        <w:t xml:space="preserve">o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o</w:t>
      </w:r>
      <w:r w:rsidRPr="006D54DA">
        <w:rPr>
          <w:spacing w:val="-1"/>
          <w:sz w:val="24"/>
          <w:szCs w:val="24"/>
        </w:rPr>
        <w:t>r</w:t>
      </w:r>
      <w:r w:rsidRPr="006D54DA">
        <w:rPr>
          <w:sz w:val="24"/>
          <w:szCs w:val="24"/>
        </w:rPr>
        <w:t>odha</w:t>
      </w:r>
      <w:r w:rsidRPr="006D54DA">
        <w:rPr>
          <w:spacing w:val="-1"/>
          <w:sz w:val="24"/>
          <w:szCs w:val="24"/>
        </w:rPr>
        <w:t xml:space="preserve"> </w:t>
      </w:r>
      <w:r w:rsidRPr="006D54DA">
        <w:rPr>
          <w:spacing w:val="1"/>
          <w:sz w:val="24"/>
          <w:szCs w:val="24"/>
        </w:rPr>
        <w:t>ziliz</w:t>
      </w:r>
      <w:r w:rsidRPr="006D54DA">
        <w:rPr>
          <w:sz w:val="24"/>
          <w:szCs w:val="24"/>
        </w:rPr>
        <w:t>oon</w:t>
      </w:r>
      <w:r w:rsidRPr="006D54DA">
        <w:rPr>
          <w:spacing w:val="-2"/>
          <w:sz w:val="24"/>
          <w:szCs w:val="24"/>
        </w:rPr>
        <w:t>g</w:t>
      </w:r>
      <w:r w:rsidRPr="006D54DA">
        <w:rPr>
          <w:spacing w:val="-1"/>
          <w:sz w:val="24"/>
          <w:szCs w:val="24"/>
        </w:rPr>
        <w:t>e</w:t>
      </w:r>
      <w:r w:rsidRPr="006D54DA">
        <w:rPr>
          <w:spacing w:val="1"/>
          <w:sz w:val="24"/>
          <w:szCs w:val="24"/>
        </w:rPr>
        <w:t>z</w:t>
      </w:r>
      <w:r w:rsidRPr="006D54DA">
        <w:rPr>
          <w:spacing w:val="-1"/>
          <w:sz w:val="24"/>
          <w:szCs w:val="24"/>
        </w:rPr>
        <w:t>w</w:t>
      </w:r>
      <w:r w:rsidRPr="006D54DA">
        <w:rPr>
          <w:sz w:val="24"/>
          <w:szCs w:val="24"/>
        </w:rPr>
        <w:t>a b</w:t>
      </w:r>
      <w:r w:rsidRPr="006D54DA">
        <w:rPr>
          <w:spacing w:val="-1"/>
          <w:sz w:val="24"/>
          <w:szCs w:val="24"/>
        </w:rPr>
        <w:t>aa</w:t>
      </w:r>
      <w:r w:rsidRPr="006D54DA">
        <w:rPr>
          <w:sz w:val="24"/>
          <w:szCs w:val="24"/>
        </w:rPr>
        <w:t>da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Mu</w:t>
      </w:r>
      <w:r w:rsidRPr="006D54DA">
        <w:rPr>
          <w:spacing w:val="3"/>
          <w:sz w:val="24"/>
          <w:szCs w:val="24"/>
        </w:rPr>
        <w:t>s</w:t>
      </w:r>
      <w:r w:rsidRPr="006D54DA">
        <w:rPr>
          <w:spacing w:val="-1"/>
          <w:sz w:val="24"/>
          <w:szCs w:val="24"/>
        </w:rPr>
        <w:t>a.</w:t>
      </w:r>
      <w:r w:rsidR="006D54DA">
        <w:rPr>
          <w:sz w:val="24"/>
          <w:szCs w:val="24"/>
        </w:rPr>
        <w:t xml:space="preserve"> </w:t>
      </w:r>
      <w:r w:rsidRPr="006D54DA">
        <w:rPr>
          <w:sz w:val="24"/>
          <w:szCs w:val="24"/>
        </w:rPr>
        <w:t>M</w:t>
      </w:r>
      <w:r w:rsidRPr="006D54DA">
        <w:rPr>
          <w:spacing w:val="-1"/>
          <w:sz w:val="24"/>
          <w:szCs w:val="24"/>
        </w:rPr>
        <w:t>fa</w:t>
      </w:r>
      <w:r w:rsidRPr="006D54DA">
        <w:rPr>
          <w:sz w:val="24"/>
          <w:szCs w:val="24"/>
        </w:rPr>
        <w:t>no</w:t>
      </w:r>
      <w:r w:rsidR="00661B56" w:rsidRPr="006D54DA">
        <w:rPr>
          <w:sz w:val="24"/>
          <w:szCs w:val="24"/>
        </w:rPr>
        <w:t>,</w:t>
      </w:r>
      <w:r w:rsidRPr="006D54DA">
        <w:rPr>
          <w:sz w:val="24"/>
          <w:szCs w:val="24"/>
        </w:rPr>
        <w:t xml:space="preserve"> </w:t>
      </w:r>
      <w:r w:rsidRPr="006D54DA">
        <w:rPr>
          <w:spacing w:val="1"/>
          <w:sz w:val="24"/>
          <w:szCs w:val="24"/>
        </w:rPr>
        <w:t>mm</w:t>
      </w:r>
      <w:r w:rsidRPr="006D54DA">
        <w:rPr>
          <w:sz w:val="24"/>
          <w:szCs w:val="24"/>
        </w:rPr>
        <w:t>o</w:t>
      </w:r>
      <w:r w:rsidRPr="006D54DA">
        <w:rPr>
          <w:spacing w:val="1"/>
          <w:sz w:val="24"/>
          <w:szCs w:val="24"/>
        </w:rPr>
        <w:t>j</w:t>
      </w:r>
      <w:r w:rsidRPr="006D54DA">
        <w:rPr>
          <w:sz w:val="24"/>
          <w:szCs w:val="24"/>
        </w:rPr>
        <w:t>a</w:t>
      </w:r>
      <w:r w:rsidRPr="006D54DA">
        <w:rPr>
          <w:spacing w:val="-1"/>
          <w:sz w:val="24"/>
          <w:szCs w:val="24"/>
        </w:rPr>
        <w:t xml:space="preserve"> wa</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00A503F5" w:rsidRPr="006D54DA">
        <w:rPr>
          <w:spacing w:val="2"/>
          <w:sz w:val="24"/>
          <w:szCs w:val="24"/>
        </w:rPr>
        <w:t xml:space="preserve">kusasishwa </w:t>
      </w:r>
      <w:r w:rsidRPr="006D54DA">
        <w:rPr>
          <w:sz w:val="24"/>
          <w:szCs w:val="24"/>
        </w:rPr>
        <w:t>k</w:t>
      </w:r>
      <w:r w:rsidR="00A503F5" w:rsidRPr="006D54DA">
        <w:rPr>
          <w:spacing w:val="-1"/>
          <w:sz w:val="24"/>
          <w:szCs w:val="24"/>
        </w:rPr>
        <w:t>wa</w:t>
      </w:r>
      <w:r w:rsidRPr="006D54DA">
        <w:rPr>
          <w:spacing w:val="-1"/>
          <w:sz w:val="24"/>
          <w:szCs w:val="24"/>
        </w:rPr>
        <w:t xml:space="preserve"> </w:t>
      </w:r>
      <w:r w:rsidR="00B4446D" w:rsidRPr="006D54DA">
        <w:rPr>
          <w:sz w:val="24"/>
          <w:szCs w:val="24"/>
        </w:rPr>
        <w:t>Pentatuku</w:t>
      </w:r>
      <w:r w:rsidRPr="006D54DA">
        <w:rPr>
          <w:sz w:val="24"/>
          <w:szCs w:val="24"/>
        </w:rPr>
        <w:t xml:space="preserve"> un</w:t>
      </w:r>
      <w:r w:rsidRPr="006D54DA">
        <w:rPr>
          <w:spacing w:val="-1"/>
          <w:sz w:val="24"/>
          <w:szCs w:val="24"/>
        </w:rPr>
        <w:t>a</w:t>
      </w:r>
      <w:r w:rsidRPr="006D54DA">
        <w:rPr>
          <w:sz w:val="24"/>
          <w:szCs w:val="24"/>
        </w:rPr>
        <w:t>on</w:t>
      </w:r>
      <w:r w:rsidRPr="006D54DA">
        <w:rPr>
          <w:spacing w:val="-1"/>
          <w:sz w:val="24"/>
          <w:szCs w:val="24"/>
        </w:rPr>
        <w:t>e</w:t>
      </w:r>
      <w:r w:rsidRPr="006D54DA">
        <w:rPr>
          <w:spacing w:val="2"/>
          <w:sz w:val="24"/>
          <w:szCs w:val="24"/>
        </w:rPr>
        <w:t>k</w:t>
      </w:r>
      <w:r w:rsidRPr="006D54DA">
        <w:rPr>
          <w:spacing w:val="-1"/>
          <w:sz w:val="24"/>
          <w:szCs w:val="24"/>
        </w:rPr>
        <w:t>a</w:t>
      </w:r>
      <w:r w:rsidRPr="006D54DA">
        <w:rPr>
          <w:sz w:val="24"/>
          <w:szCs w:val="24"/>
        </w:rPr>
        <w:t>na</w:t>
      </w:r>
      <w:r w:rsidRPr="006D54DA">
        <w:rPr>
          <w:spacing w:val="-1"/>
          <w:sz w:val="24"/>
          <w:szCs w:val="24"/>
        </w:rPr>
        <w:t xml:space="preserve"> </w:t>
      </w:r>
      <w:r w:rsidRPr="006D54DA">
        <w:rPr>
          <w:spacing w:val="2"/>
          <w:sz w:val="24"/>
          <w:szCs w:val="24"/>
        </w:rPr>
        <w:t>k</w:t>
      </w:r>
      <w:r w:rsidRPr="006D54DA">
        <w:rPr>
          <w:spacing w:val="1"/>
          <w:sz w:val="24"/>
          <w:szCs w:val="24"/>
        </w:rPr>
        <w:t>ati</w:t>
      </w:r>
      <w:r w:rsidRPr="006D54DA">
        <w:rPr>
          <w:sz w:val="24"/>
          <w:szCs w:val="24"/>
        </w:rPr>
        <w:t>ka</w:t>
      </w:r>
      <w:r w:rsidR="003741F8" w:rsidRPr="006D54DA">
        <w:rPr>
          <w:sz w:val="24"/>
          <w:szCs w:val="24"/>
        </w:rPr>
        <w:t xml:space="preserve"> </w:t>
      </w: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 14</w:t>
      </w:r>
      <w:r w:rsidRPr="006D54DA">
        <w:rPr>
          <w:spacing w:val="1"/>
          <w:sz w:val="24"/>
          <w:szCs w:val="24"/>
        </w:rPr>
        <w:t>:</w:t>
      </w:r>
      <w:r w:rsidRPr="006D54DA">
        <w:rPr>
          <w:sz w:val="24"/>
          <w:szCs w:val="24"/>
        </w:rPr>
        <w:t>14, h</w:t>
      </w:r>
      <w:r w:rsidRPr="006D54DA">
        <w:rPr>
          <w:spacing w:val="-1"/>
          <w:sz w:val="24"/>
          <w:szCs w:val="24"/>
        </w:rPr>
        <w:t>a</w:t>
      </w:r>
      <w:r w:rsidRPr="006D54DA">
        <w:rPr>
          <w:sz w:val="24"/>
          <w:szCs w:val="24"/>
        </w:rPr>
        <w:t xml:space="preserve">po </w:t>
      </w:r>
      <w:r w:rsidRPr="006D54DA">
        <w:rPr>
          <w:spacing w:val="1"/>
          <w:sz w:val="24"/>
          <w:szCs w:val="24"/>
        </w:rPr>
        <w:t>t</w:t>
      </w:r>
      <w:r w:rsidRPr="006D54DA">
        <w:rPr>
          <w:sz w:val="24"/>
          <w:szCs w:val="24"/>
        </w:rPr>
        <w:t>un</w:t>
      </w:r>
      <w:r w:rsidRPr="006D54DA">
        <w:rPr>
          <w:spacing w:val="-1"/>
          <w:sz w:val="24"/>
          <w:szCs w:val="24"/>
        </w:rPr>
        <w:t>a</w:t>
      </w:r>
      <w:r w:rsidRPr="006D54DA">
        <w:rPr>
          <w:sz w:val="24"/>
          <w:szCs w:val="24"/>
        </w:rPr>
        <w:t>so</w:t>
      </w:r>
      <w:r w:rsidRPr="006D54DA">
        <w:rPr>
          <w:spacing w:val="1"/>
          <w:sz w:val="24"/>
          <w:szCs w:val="24"/>
        </w:rPr>
        <w:t>m</w:t>
      </w:r>
      <w:r w:rsidRPr="006D54DA">
        <w:rPr>
          <w:spacing w:val="-1"/>
          <w:sz w:val="24"/>
          <w:szCs w:val="24"/>
        </w:rPr>
        <w:t>a</w:t>
      </w:r>
      <w:r w:rsidRPr="006D54DA">
        <w:rPr>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left="720" w:right="720"/>
        <w:jc w:val="both"/>
        <w:rPr>
          <w:sz w:val="24"/>
          <w:szCs w:val="24"/>
        </w:rPr>
      </w:pPr>
      <w:r w:rsidRPr="006D54DA">
        <w:rPr>
          <w:color w:val="2C5276"/>
          <w:spacing w:val="-1"/>
          <w:sz w:val="24"/>
          <w:szCs w:val="24"/>
        </w:rPr>
        <w:t>A</w:t>
      </w:r>
      <w:r w:rsidRPr="006D54DA">
        <w:rPr>
          <w:color w:val="2C5276"/>
          <w:sz w:val="24"/>
          <w:szCs w:val="24"/>
        </w:rPr>
        <w:t>b</w:t>
      </w:r>
      <w:r w:rsidRPr="006D54DA">
        <w:rPr>
          <w:color w:val="2C5276"/>
          <w:spacing w:val="-1"/>
          <w:sz w:val="24"/>
          <w:szCs w:val="24"/>
        </w:rPr>
        <w:t>ra</w:t>
      </w:r>
      <w:r w:rsidRPr="006D54DA">
        <w:rPr>
          <w:color w:val="2C5276"/>
          <w:spacing w:val="1"/>
          <w:sz w:val="24"/>
          <w:szCs w:val="24"/>
        </w:rPr>
        <w:t>m</w:t>
      </w:r>
      <w:r w:rsidRPr="006D54DA">
        <w:rPr>
          <w:color w:val="2C5276"/>
          <w:sz w:val="24"/>
          <w:szCs w:val="24"/>
        </w:rPr>
        <w:t>u</w:t>
      </w:r>
      <w:r w:rsidRPr="006D54DA">
        <w:rPr>
          <w:color w:val="2C5276"/>
          <w:spacing w:val="2"/>
          <w:sz w:val="24"/>
          <w:szCs w:val="24"/>
        </w:rPr>
        <w:t xml:space="preserve"> </w:t>
      </w:r>
      <w:r w:rsidRPr="006D54DA">
        <w:rPr>
          <w:color w:val="2C5276"/>
          <w:spacing w:val="-1"/>
          <w:sz w:val="24"/>
          <w:szCs w:val="24"/>
        </w:rPr>
        <w:t>a</w:t>
      </w:r>
      <w:r w:rsidRPr="006D54DA">
        <w:rPr>
          <w:color w:val="2C5276"/>
          <w:spacing w:val="1"/>
          <w:sz w:val="24"/>
          <w:szCs w:val="24"/>
        </w:rPr>
        <w:t>li</w:t>
      </w:r>
      <w:r w:rsidRPr="006D54DA">
        <w:rPr>
          <w:color w:val="2C5276"/>
          <w:sz w:val="24"/>
          <w:szCs w:val="24"/>
        </w:rPr>
        <w:t>pos</w:t>
      </w:r>
      <w:r w:rsidRPr="006D54DA">
        <w:rPr>
          <w:color w:val="2C5276"/>
          <w:spacing w:val="1"/>
          <w:sz w:val="24"/>
          <w:szCs w:val="24"/>
        </w:rPr>
        <w:t>i</w:t>
      </w:r>
      <w:r w:rsidRPr="006D54DA">
        <w:rPr>
          <w:color w:val="2C5276"/>
          <w:sz w:val="24"/>
          <w:szCs w:val="24"/>
        </w:rPr>
        <w:t>k</w:t>
      </w:r>
      <w:r w:rsidRPr="006D54DA">
        <w:rPr>
          <w:color w:val="2C5276"/>
          <w:spacing w:val="1"/>
          <w:sz w:val="24"/>
          <w:szCs w:val="24"/>
        </w:rPr>
        <w:t>i</w:t>
      </w:r>
      <w:r w:rsidRPr="006D54DA">
        <w:rPr>
          <w:color w:val="2C5276"/>
          <w:sz w:val="24"/>
          <w:szCs w:val="24"/>
        </w:rPr>
        <w:t>a</w:t>
      </w:r>
      <w:r w:rsidRPr="006D54DA">
        <w:rPr>
          <w:color w:val="2C5276"/>
          <w:spacing w:val="4"/>
          <w:sz w:val="24"/>
          <w:szCs w:val="24"/>
        </w:rPr>
        <w:t xml:space="preserve"> </w:t>
      </w:r>
      <w:r w:rsidRPr="006D54DA">
        <w:rPr>
          <w:color w:val="2C5276"/>
          <w:spacing w:val="-5"/>
          <w:sz w:val="24"/>
          <w:szCs w:val="24"/>
        </w:rPr>
        <w:t>y</w:t>
      </w:r>
      <w:r w:rsidRPr="006D54DA">
        <w:rPr>
          <w:color w:val="2C5276"/>
          <w:sz w:val="24"/>
          <w:szCs w:val="24"/>
        </w:rPr>
        <w:t>a</w:t>
      </w:r>
      <w:r w:rsidRPr="006D54DA">
        <w:rPr>
          <w:color w:val="2C5276"/>
          <w:spacing w:val="-1"/>
          <w:sz w:val="24"/>
          <w:szCs w:val="24"/>
        </w:rPr>
        <w:t xml:space="preserve"> </w:t>
      </w:r>
      <w:r w:rsidRPr="006D54DA">
        <w:rPr>
          <w:color w:val="2C5276"/>
          <w:spacing w:val="2"/>
          <w:sz w:val="24"/>
          <w:szCs w:val="24"/>
        </w:rPr>
        <w:t>kw</w:t>
      </w:r>
      <w:r w:rsidRPr="006D54DA">
        <w:rPr>
          <w:color w:val="2C5276"/>
          <w:spacing w:val="-1"/>
          <w:sz w:val="24"/>
          <w:szCs w:val="24"/>
        </w:rPr>
        <w:t>a</w:t>
      </w:r>
      <w:r w:rsidRPr="006D54DA">
        <w:rPr>
          <w:color w:val="2C5276"/>
          <w:spacing w:val="1"/>
          <w:sz w:val="24"/>
          <w:szCs w:val="24"/>
        </w:rPr>
        <w:t>m</w:t>
      </w:r>
      <w:r w:rsidRPr="006D54DA">
        <w:rPr>
          <w:color w:val="2C5276"/>
          <w:sz w:val="24"/>
          <w:szCs w:val="24"/>
        </w:rPr>
        <w:t>ba</w:t>
      </w:r>
      <w:r w:rsidRPr="006D54DA">
        <w:rPr>
          <w:color w:val="2C5276"/>
          <w:spacing w:val="-1"/>
          <w:sz w:val="24"/>
          <w:szCs w:val="24"/>
        </w:rPr>
        <w:t xml:space="preserve"> </w:t>
      </w:r>
      <w:r w:rsidRPr="006D54DA">
        <w:rPr>
          <w:color w:val="2C5276"/>
          <w:sz w:val="24"/>
          <w:szCs w:val="24"/>
        </w:rPr>
        <w:t>nd</w:t>
      </w:r>
      <w:r w:rsidRPr="006D54DA">
        <w:rPr>
          <w:color w:val="2C5276"/>
          <w:spacing w:val="2"/>
          <w:sz w:val="24"/>
          <w:szCs w:val="24"/>
        </w:rPr>
        <w:t>u</w:t>
      </w:r>
      <w:r w:rsidRPr="006D54DA">
        <w:rPr>
          <w:color w:val="2C5276"/>
          <w:spacing w:val="-2"/>
          <w:sz w:val="24"/>
          <w:szCs w:val="24"/>
        </w:rPr>
        <w:t>g</w:t>
      </w:r>
      <w:r w:rsidRPr="006D54DA">
        <w:rPr>
          <w:color w:val="2C5276"/>
          <w:spacing w:val="5"/>
          <w:sz w:val="24"/>
          <w:szCs w:val="24"/>
        </w:rPr>
        <w:t>u</w:t>
      </w:r>
      <w:r w:rsidRPr="006D54DA">
        <w:rPr>
          <w:color w:val="2C5276"/>
          <w:spacing w:val="-5"/>
          <w:sz w:val="24"/>
          <w:szCs w:val="24"/>
        </w:rPr>
        <w:t>y</w:t>
      </w:r>
      <w:r w:rsidRPr="006D54DA">
        <w:rPr>
          <w:color w:val="2C5276"/>
          <w:sz w:val="24"/>
          <w:szCs w:val="24"/>
        </w:rPr>
        <w:t>e</w:t>
      </w:r>
      <w:r w:rsidRPr="006D54DA">
        <w:rPr>
          <w:color w:val="2C5276"/>
          <w:spacing w:val="1"/>
          <w:sz w:val="24"/>
          <w:szCs w:val="24"/>
        </w:rPr>
        <w:t xml:space="preserve"> </w:t>
      </w:r>
      <w:r w:rsidRPr="006D54DA">
        <w:rPr>
          <w:color w:val="2C5276"/>
          <w:spacing w:val="-1"/>
          <w:sz w:val="24"/>
          <w:szCs w:val="24"/>
        </w:rPr>
        <w:t>a</w:t>
      </w:r>
      <w:r w:rsidRPr="006D54DA">
        <w:rPr>
          <w:color w:val="2C5276"/>
          <w:spacing w:val="3"/>
          <w:sz w:val="24"/>
          <w:szCs w:val="24"/>
        </w:rPr>
        <w:t>m</w:t>
      </w:r>
      <w:r w:rsidRPr="006D54DA">
        <w:rPr>
          <w:color w:val="2C5276"/>
          <w:spacing w:val="-1"/>
          <w:sz w:val="24"/>
          <w:szCs w:val="24"/>
        </w:rPr>
        <w:t>e</w:t>
      </w:r>
      <w:r w:rsidRPr="006D54DA">
        <w:rPr>
          <w:color w:val="2C5276"/>
          <w:spacing w:val="1"/>
          <w:sz w:val="24"/>
          <w:szCs w:val="24"/>
        </w:rPr>
        <w:t>t</w:t>
      </w:r>
      <w:r w:rsidRPr="006D54DA">
        <w:rPr>
          <w:color w:val="2C5276"/>
          <w:spacing w:val="-1"/>
          <w:sz w:val="24"/>
          <w:szCs w:val="24"/>
        </w:rPr>
        <w:t>e</w:t>
      </w:r>
      <w:r w:rsidRPr="006D54DA">
        <w:rPr>
          <w:color w:val="2C5276"/>
          <w:sz w:val="24"/>
          <w:szCs w:val="24"/>
        </w:rPr>
        <w:t>k</w:t>
      </w:r>
      <w:r w:rsidRPr="006D54DA">
        <w:rPr>
          <w:color w:val="2C5276"/>
          <w:spacing w:val="-1"/>
          <w:sz w:val="24"/>
          <w:szCs w:val="24"/>
        </w:rPr>
        <w:t>w</w:t>
      </w:r>
      <w:r w:rsidRPr="006D54DA">
        <w:rPr>
          <w:color w:val="2C5276"/>
          <w:sz w:val="24"/>
          <w:szCs w:val="24"/>
        </w:rPr>
        <w:t>a</w:t>
      </w:r>
      <w:r w:rsidRPr="006D54DA">
        <w:rPr>
          <w:color w:val="2C5276"/>
          <w:spacing w:val="1"/>
          <w:sz w:val="24"/>
          <w:szCs w:val="24"/>
        </w:rPr>
        <w:t xml:space="preserve"> m</w:t>
      </w:r>
      <w:r w:rsidRPr="006D54DA">
        <w:rPr>
          <w:color w:val="2C5276"/>
          <w:spacing w:val="-1"/>
          <w:sz w:val="24"/>
          <w:szCs w:val="24"/>
        </w:rPr>
        <w:t>a</w:t>
      </w:r>
      <w:r w:rsidRPr="006D54DA">
        <w:rPr>
          <w:color w:val="2C5276"/>
          <w:spacing w:val="1"/>
          <w:sz w:val="24"/>
          <w:szCs w:val="24"/>
        </w:rPr>
        <w:t>t</w:t>
      </w:r>
      <w:r w:rsidRPr="006D54DA">
        <w:rPr>
          <w:color w:val="2C5276"/>
          <w:spacing w:val="-1"/>
          <w:sz w:val="24"/>
          <w:szCs w:val="24"/>
        </w:rPr>
        <w:t>e</w:t>
      </w:r>
      <w:r w:rsidRPr="006D54DA">
        <w:rPr>
          <w:color w:val="2C5276"/>
          <w:sz w:val="24"/>
          <w:szCs w:val="24"/>
        </w:rPr>
        <w:t>k</w:t>
      </w:r>
      <w:r w:rsidRPr="006D54DA">
        <w:rPr>
          <w:color w:val="2C5276"/>
          <w:spacing w:val="-1"/>
          <w:sz w:val="24"/>
          <w:szCs w:val="24"/>
        </w:rPr>
        <w:t>a</w:t>
      </w:r>
      <w:r w:rsidRPr="006D54DA">
        <w:rPr>
          <w:color w:val="2C5276"/>
          <w:sz w:val="24"/>
          <w:szCs w:val="24"/>
        </w:rPr>
        <w:t>,</w:t>
      </w:r>
      <w:r w:rsidRPr="006D54DA">
        <w:rPr>
          <w:color w:val="2C5276"/>
          <w:spacing w:val="2"/>
          <w:sz w:val="24"/>
          <w:szCs w:val="24"/>
        </w:rPr>
        <w:t xml:space="preserve"> </w:t>
      </w:r>
      <w:r w:rsidRPr="006D54DA">
        <w:rPr>
          <w:color w:val="2C5276"/>
          <w:spacing w:val="-1"/>
          <w:sz w:val="24"/>
          <w:szCs w:val="24"/>
        </w:rPr>
        <w:t>a</w:t>
      </w:r>
      <w:r w:rsidRPr="006D54DA">
        <w:rPr>
          <w:color w:val="2C5276"/>
          <w:spacing w:val="2"/>
          <w:sz w:val="24"/>
          <w:szCs w:val="24"/>
        </w:rPr>
        <w:t>k</w:t>
      </w:r>
      <w:r w:rsidRPr="006D54DA">
        <w:rPr>
          <w:color w:val="2C5276"/>
          <w:spacing w:val="-1"/>
          <w:sz w:val="24"/>
          <w:szCs w:val="24"/>
        </w:rPr>
        <w:t>a</w:t>
      </w:r>
      <w:r w:rsidRPr="006D54DA">
        <w:rPr>
          <w:color w:val="2C5276"/>
          <w:sz w:val="24"/>
          <w:szCs w:val="24"/>
        </w:rPr>
        <w:t>w</w:t>
      </w:r>
      <w:r w:rsidRPr="006D54DA">
        <w:rPr>
          <w:color w:val="2C5276"/>
          <w:spacing w:val="-1"/>
          <w:sz w:val="24"/>
          <w:szCs w:val="24"/>
        </w:rPr>
        <w:t>a</w:t>
      </w:r>
      <w:r w:rsidRPr="006D54DA">
        <w:rPr>
          <w:color w:val="2C5276"/>
          <w:spacing w:val="2"/>
          <w:sz w:val="24"/>
          <w:szCs w:val="24"/>
        </w:rPr>
        <w:t>p</w:t>
      </w:r>
      <w:r w:rsidRPr="006D54DA">
        <w:rPr>
          <w:color w:val="2C5276"/>
          <w:sz w:val="24"/>
          <w:szCs w:val="24"/>
        </w:rPr>
        <w:t>a</w:t>
      </w:r>
      <w:r w:rsidRPr="006D54DA">
        <w:rPr>
          <w:color w:val="2C5276"/>
          <w:spacing w:val="-1"/>
          <w:sz w:val="24"/>
          <w:szCs w:val="24"/>
        </w:rPr>
        <w:t xml:space="preserve"> </w:t>
      </w:r>
      <w:r w:rsidRPr="006D54DA">
        <w:rPr>
          <w:color w:val="2C5276"/>
          <w:sz w:val="24"/>
          <w:szCs w:val="24"/>
        </w:rPr>
        <w:t>s</w:t>
      </w:r>
      <w:r w:rsidRPr="006D54DA">
        <w:rPr>
          <w:color w:val="2C5276"/>
          <w:spacing w:val="1"/>
          <w:sz w:val="24"/>
          <w:szCs w:val="24"/>
        </w:rPr>
        <w:t>il</w:t>
      </w:r>
      <w:r w:rsidRPr="006D54DA">
        <w:rPr>
          <w:color w:val="2C5276"/>
          <w:spacing w:val="-1"/>
          <w:sz w:val="24"/>
          <w:szCs w:val="24"/>
        </w:rPr>
        <w:t>a</w:t>
      </w:r>
      <w:r w:rsidRPr="006D54DA">
        <w:rPr>
          <w:color w:val="2C5276"/>
          <w:sz w:val="24"/>
          <w:szCs w:val="24"/>
        </w:rPr>
        <w:t>ha vij</w:t>
      </w:r>
      <w:r w:rsidRPr="006D54DA">
        <w:rPr>
          <w:color w:val="2C5276"/>
          <w:spacing w:val="-1"/>
          <w:sz w:val="24"/>
          <w:szCs w:val="24"/>
        </w:rPr>
        <w:t>a</w:t>
      </w:r>
      <w:r w:rsidRPr="006D54DA">
        <w:rPr>
          <w:color w:val="2C5276"/>
          <w:sz w:val="24"/>
          <w:szCs w:val="24"/>
        </w:rPr>
        <w:t xml:space="preserve">na </w:t>
      </w:r>
      <w:r w:rsidRPr="006D54DA">
        <w:rPr>
          <w:color w:val="2C5276"/>
          <w:spacing w:val="-1"/>
          <w:sz w:val="24"/>
          <w:szCs w:val="24"/>
        </w:rPr>
        <w:t>wa</w:t>
      </w:r>
      <w:r w:rsidRPr="006D54DA">
        <w:rPr>
          <w:color w:val="2C5276"/>
          <w:spacing w:val="2"/>
          <w:sz w:val="24"/>
          <w:szCs w:val="24"/>
        </w:rPr>
        <w:t>k</w:t>
      </w:r>
      <w:r w:rsidRPr="006D54DA">
        <w:rPr>
          <w:color w:val="2C5276"/>
          <w:spacing w:val="-1"/>
          <w:sz w:val="24"/>
          <w:szCs w:val="24"/>
        </w:rPr>
        <w:t>e</w:t>
      </w:r>
      <w:r w:rsidRPr="006D54DA">
        <w:rPr>
          <w:color w:val="2C5276"/>
          <w:sz w:val="24"/>
          <w:szCs w:val="24"/>
        </w:rPr>
        <w:t>,</w:t>
      </w:r>
      <w:r w:rsidRPr="006D54DA">
        <w:rPr>
          <w:color w:val="2C5276"/>
          <w:spacing w:val="1"/>
          <w:sz w:val="24"/>
          <w:szCs w:val="24"/>
        </w:rPr>
        <w:t xml:space="preserve"> </w:t>
      </w:r>
      <w:r w:rsidRPr="006D54DA">
        <w:rPr>
          <w:color w:val="2C5276"/>
          <w:spacing w:val="2"/>
          <w:sz w:val="24"/>
          <w:szCs w:val="24"/>
        </w:rPr>
        <w:t>w</w:t>
      </w:r>
      <w:r w:rsidRPr="006D54DA">
        <w:rPr>
          <w:color w:val="2C5276"/>
          <w:spacing w:val="-1"/>
          <w:sz w:val="24"/>
          <w:szCs w:val="24"/>
        </w:rPr>
        <w:t>a</w:t>
      </w:r>
      <w:r w:rsidRPr="006D54DA">
        <w:rPr>
          <w:color w:val="2C5276"/>
          <w:sz w:val="24"/>
          <w:szCs w:val="24"/>
        </w:rPr>
        <w:t>lio</w:t>
      </w:r>
      <w:r w:rsidRPr="006D54DA">
        <w:rPr>
          <w:color w:val="2C5276"/>
          <w:spacing w:val="1"/>
          <w:sz w:val="24"/>
          <w:szCs w:val="24"/>
        </w:rPr>
        <w:t>z</w:t>
      </w:r>
      <w:r w:rsidRPr="006D54DA">
        <w:rPr>
          <w:color w:val="2C5276"/>
          <w:spacing w:val="-1"/>
          <w:sz w:val="24"/>
          <w:szCs w:val="24"/>
        </w:rPr>
        <w:t>a</w:t>
      </w:r>
      <w:r w:rsidRPr="006D54DA">
        <w:rPr>
          <w:color w:val="2C5276"/>
          <w:sz w:val="24"/>
          <w:szCs w:val="24"/>
        </w:rPr>
        <w:t>liwa k</w:t>
      </w:r>
      <w:r w:rsidRPr="006D54DA">
        <w:rPr>
          <w:color w:val="2C5276"/>
          <w:spacing w:val="-1"/>
          <w:sz w:val="24"/>
          <w:szCs w:val="24"/>
        </w:rPr>
        <w:t>a</w:t>
      </w:r>
      <w:r w:rsidRPr="006D54DA">
        <w:rPr>
          <w:color w:val="2C5276"/>
          <w:sz w:val="24"/>
          <w:szCs w:val="24"/>
        </w:rPr>
        <w:t>tika</w:t>
      </w:r>
      <w:r w:rsidRPr="006D54DA">
        <w:rPr>
          <w:color w:val="2C5276"/>
          <w:spacing w:val="3"/>
          <w:sz w:val="24"/>
          <w:szCs w:val="24"/>
        </w:rPr>
        <w:t xml:space="preserve"> </w:t>
      </w:r>
      <w:r w:rsidRPr="006D54DA">
        <w:rPr>
          <w:color w:val="2C5276"/>
          <w:spacing w:val="5"/>
          <w:sz w:val="24"/>
          <w:szCs w:val="24"/>
        </w:rPr>
        <w:t>n</w:t>
      </w:r>
      <w:r w:rsidRPr="006D54DA">
        <w:rPr>
          <w:color w:val="2C5276"/>
          <w:spacing w:val="-5"/>
          <w:sz w:val="24"/>
          <w:szCs w:val="24"/>
        </w:rPr>
        <w:t>y</w:t>
      </w:r>
      <w:r w:rsidRPr="006D54DA">
        <w:rPr>
          <w:color w:val="2C5276"/>
          <w:sz w:val="24"/>
          <w:szCs w:val="24"/>
        </w:rPr>
        <w:t>umba</w:t>
      </w:r>
      <w:r w:rsidRPr="006D54DA">
        <w:rPr>
          <w:color w:val="2C5276"/>
          <w:spacing w:val="5"/>
          <w:sz w:val="24"/>
          <w:szCs w:val="24"/>
        </w:rPr>
        <w:t xml:space="preserve"> </w:t>
      </w:r>
      <w:r w:rsidRPr="006D54DA">
        <w:rPr>
          <w:color w:val="2C5276"/>
          <w:spacing w:val="-5"/>
          <w:sz w:val="24"/>
          <w:szCs w:val="24"/>
        </w:rPr>
        <w:t>y</w:t>
      </w:r>
      <w:r w:rsidRPr="006D54DA">
        <w:rPr>
          <w:color w:val="2C5276"/>
          <w:spacing w:val="1"/>
          <w:sz w:val="24"/>
          <w:szCs w:val="24"/>
        </w:rPr>
        <w:t>a</w:t>
      </w:r>
      <w:r w:rsidRPr="006D54DA">
        <w:rPr>
          <w:color w:val="2C5276"/>
          <w:sz w:val="24"/>
          <w:szCs w:val="24"/>
        </w:rPr>
        <w:t>k</w:t>
      </w:r>
      <w:r w:rsidRPr="006D54DA">
        <w:rPr>
          <w:color w:val="2C5276"/>
          <w:spacing w:val="-1"/>
          <w:sz w:val="24"/>
          <w:szCs w:val="24"/>
        </w:rPr>
        <w:t>e</w:t>
      </w:r>
      <w:r w:rsidRPr="006D54DA">
        <w:rPr>
          <w:color w:val="2C5276"/>
          <w:sz w:val="24"/>
          <w:szCs w:val="24"/>
        </w:rPr>
        <w:t>,</w:t>
      </w:r>
      <w:r w:rsidRPr="006D54DA">
        <w:rPr>
          <w:color w:val="2C5276"/>
          <w:spacing w:val="4"/>
          <w:sz w:val="24"/>
          <w:szCs w:val="24"/>
        </w:rPr>
        <w:t xml:space="preserve"> </w:t>
      </w:r>
      <w:r w:rsidRPr="006D54DA">
        <w:rPr>
          <w:color w:val="2C5276"/>
          <w:spacing w:val="-1"/>
          <w:sz w:val="24"/>
          <w:szCs w:val="24"/>
        </w:rPr>
        <w:t>wa</w:t>
      </w:r>
      <w:r w:rsidRPr="006D54DA">
        <w:rPr>
          <w:color w:val="2C5276"/>
          <w:sz w:val="24"/>
          <w:szCs w:val="24"/>
        </w:rPr>
        <w:t>tu</w:t>
      </w:r>
      <w:r w:rsidRPr="006D54DA">
        <w:rPr>
          <w:color w:val="2C5276"/>
          <w:spacing w:val="1"/>
          <w:sz w:val="24"/>
          <w:szCs w:val="24"/>
        </w:rPr>
        <w:t xml:space="preserve"> </w:t>
      </w:r>
      <w:r w:rsidRPr="006D54DA">
        <w:rPr>
          <w:color w:val="2C5276"/>
          <w:sz w:val="24"/>
          <w:szCs w:val="24"/>
        </w:rPr>
        <w:t>mia t</w:t>
      </w:r>
      <w:r w:rsidRPr="006D54DA">
        <w:rPr>
          <w:color w:val="2C5276"/>
          <w:spacing w:val="-1"/>
          <w:sz w:val="24"/>
          <w:szCs w:val="24"/>
        </w:rPr>
        <w:t>a</w:t>
      </w:r>
      <w:r w:rsidRPr="006D54DA">
        <w:rPr>
          <w:color w:val="2C5276"/>
          <w:sz w:val="24"/>
          <w:szCs w:val="24"/>
        </w:rPr>
        <w:t>tu</w:t>
      </w:r>
      <w:r w:rsidRPr="006D54DA">
        <w:rPr>
          <w:color w:val="2C5276"/>
          <w:spacing w:val="4"/>
          <w:sz w:val="24"/>
          <w:szCs w:val="24"/>
        </w:rPr>
        <w:t xml:space="preserve"> </w:t>
      </w:r>
      <w:r w:rsidRPr="006D54DA">
        <w:rPr>
          <w:color w:val="2C5276"/>
          <w:sz w:val="24"/>
          <w:szCs w:val="24"/>
        </w:rPr>
        <w:t>na kumi</w:t>
      </w:r>
      <w:r w:rsidRPr="006D54DA">
        <w:rPr>
          <w:color w:val="2C5276"/>
          <w:spacing w:val="2"/>
          <w:sz w:val="24"/>
          <w:szCs w:val="24"/>
        </w:rPr>
        <w:t xml:space="preserve"> n</w:t>
      </w:r>
      <w:r w:rsidRPr="006D54DA">
        <w:rPr>
          <w:color w:val="2C5276"/>
          <w:sz w:val="24"/>
          <w:szCs w:val="24"/>
        </w:rPr>
        <w:t xml:space="preserve">a </w:t>
      </w:r>
      <w:r w:rsidRPr="006D54DA">
        <w:rPr>
          <w:color w:val="2C5276"/>
          <w:spacing w:val="-1"/>
          <w:sz w:val="24"/>
          <w:szCs w:val="24"/>
        </w:rPr>
        <w:t>wa</w:t>
      </w:r>
      <w:r w:rsidRPr="006D54DA">
        <w:rPr>
          <w:color w:val="2C5276"/>
          <w:sz w:val="24"/>
          <w:szCs w:val="24"/>
        </w:rPr>
        <w:t>n</w:t>
      </w:r>
      <w:r w:rsidRPr="006D54DA">
        <w:rPr>
          <w:color w:val="2C5276"/>
          <w:spacing w:val="-1"/>
          <w:sz w:val="24"/>
          <w:szCs w:val="24"/>
        </w:rPr>
        <w:t>a</w:t>
      </w:r>
      <w:r w:rsidRPr="006D54DA">
        <w:rPr>
          <w:color w:val="2C5276"/>
          <w:sz w:val="24"/>
          <w:szCs w:val="24"/>
        </w:rPr>
        <w:t>n</w:t>
      </w:r>
      <w:r w:rsidRPr="006D54DA">
        <w:rPr>
          <w:color w:val="2C5276"/>
          <w:spacing w:val="-1"/>
          <w:sz w:val="24"/>
          <w:szCs w:val="24"/>
        </w:rPr>
        <w:t>e</w:t>
      </w:r>
      <w:r w:rsidRPr="006D54DA">
        <w:rPr>
          <w:color w:val="2C5276"/>
          <w:sz w:val="24"/>
          <w:szCs w:val="24"/>
        </w:rPr>
        <w:t>,</w:t>
      </w:r>
      <w:r w:rsidRPr="006D54DA">
        <w:rPr>
          <w:color w:val="2C5276"/>
          <w:spacing w:val="2"/>
          <w:sz w:val="24"/>
          <w:szCs w:val="24"/>
        </w:rPr>
        <w:t xml:space="preserve"> </w:t>
      </w:r>
      <w:r w:rsidRPr="006D54DA">
        <w:rPr>
          <w:color w:val="2C5276"/>
          <w:spacing w:val="-1"/>
          <w:sz w:val="24"/>
          <w:szCs w:val="24"/>
        </w:rPr>
        <w:t>a</w:t>
      </w:r>
      <w:r w:rsidRPr="006D54DA">
        <w:rPr>
          <w:color w:val="2C5276"/>
          <w:sz w:val="24"/>
          <w:szCs w:val="24"/>
        </w:rPr>
        <w:t>k</w:t>
      </w:r>
      <w:r w:rsidRPr="006D54DA">
        <w:rPr>
          <w:color w:val="2C5276"/>
          <w:spacing w:val="-1"/>
          <w:sz w:val="24"/>
          <w:szCs w:val="24"/>
        </w:rPr>
        <w:t>a</w:t>
      </w:r>
      <w:r w:rsidRPr="006D54DA">
        <w:rPr>
          <w:color w:val="2C5276"/>
          <w:spacing w:val="2"/>
          <w:sz w:val="24"/>
          <w:szCs w:val="24"/>
        </w:rPr>
        <w:t>w</w:t>
      </w:r>
      <w:r w:rsidRPr="006D54DA">
        <w:rPr>
          <w:color w:val="2C5276"/>
          <w:spacing w:val="-1"/>
          <w:sz w:val="24"/>
          <w:szCs w:val="24"/>
        </w:rPr>
        <w:t>af</w:t>
      </w:r>
      <w:r w:rsidRPr="006D54DA">
        <w:rPr>
          <w:color w:val="2C5276"/>
          <w:sz w:val="24"/>
          <w:szCs w:val="24"/>
        </w:rPr>
        <w:t>u</w:t>
      </w:r>
      <w:r w:rsidRPr="006D54DA">
        <w:rPr>
          <w:color w:val="2C5276"/>
          <w:spacing w:val="-1"/>
          <w:sz w:val="24"/>
          <w:szCs w:val="24"/>
        </w:rPr>
        <w:t>a</w:t>
      </w:r>
      <w:r w:rsidRPr="006D54DA">
        <w:rPr>
          <w:color w:val="2C5276"/>
          <w:spacing w:val="3"/>
          <w:sz w:val="24"/>
          <w:szCs w:val="24"/>
        </w:rPr>
        <w:t>t</w:t>
      </w:r>
      <w:r w:rsidRPr="006D54DA">
        <w:rPr>
          <w:color w:val="2C5276"/>
          <w:sz w:val="24"/>
          <w:szCs w:val="24"/>
        </w:rPr>
        <w:t>a</w:t>
      </w:r>
      <w:r w:rsidRPr="006D54DA">
        <w:rPr>
          <w:color w:val="2C5276"/>
          <w:spacing w:val="-1"/>
          <w:sz w:val="24"/>
          <w:szCs w:val="24"/>
        </w:rPr>
        <w:t xml:space="preserve"> </w:t>
      </w:r>
      <w:r w:rsidRPr="006D54DA">
        <w:rPr>
          <w:color w:val="2C5276"/>
          <w:spacing w:val="1"/>
          <w:sz w:val="24"/>
          <w:szCs w:val="24"/>
        </w:rPr>
        <w:t>m</w:t>
      </w:r>
      <w:r w:rsidRPr="006D54DA">
        <w:rPr>
          <w:color w:val="2C5276"/>
          <w:sz w:val="24"/>
          <w:szCs w:val="24"/>
        </w:rPr>
        <w:t>p</w:t>
      </w:r>
      <w:r w:rsidRPr="006D54DA">
        <w:rPr>
          <w:color w:val="2C5276"/>
          <w:spacing w:val="1"/>
          <w:sz w:val="24"/>
          <w:szCs w:val="24"/>
        </w:rPr>
        <w:t>a</w:t>
      </w:r>
      <w:r w:rsidRPr="006D54DA">
        <w:rPr>
          <w:color w:val="2C5276"/>
          <w:sz w:val="24"/>
          <w:szCs w:val="24"/>
        </w:rPr>
        <w:t>ka</w:t>
      </w:r>
      <w:r w:rsidRPr="006D54DA">
        <w:rPr>
          <w:color w:val="2C5276"/>
          <w:spacing w:val="-1"/>
          <w:sz w:val="24"/>
          <w:szCs w:val="24"/>
        </w:rPr>
        <w:t xml:space="preserve"> Da</w:t>
      </w:r>
      <w:r w:rsidRPr="006D54DA">
        <w:rPr>
          <w:color w:val="2C5276"/>
          <w:sz w:val="24"/>
          <w:szCs w:val="24"/>
        </w:rPr>
        <w:t>n</w:t>
      </w:r>
      <w:r w:rsidRPr="006D54DA">
        <w:rPr>
          <w:color w:val="2C5276"/>
          <w:spacing w:val="1"/>
          <w:sz w:val="24"/>
          <w:szCs w:val="24"/>
        </w:rPr>
        <w:t>i</w:t>
      </w:r>
      <w:r w:rsidRPr="006D54DA">
        <w:rPr>
          <w:color w:val="2C5276"/>
          <w:sz w:val="24"/>
          <w:szCs w:val="24"/>
        </w:rPr>
        <w:t xml:space="preserve">. </w:t>
      </w:r>
      <w:r w:rsidRPr="006D54DA">
        <w:rPr>
          <w:color w:val="2C5276"/>
          <w:spacing w:val="-1"/>
          <w:sz w:val="24"/>
          <w:szCs w:val="24"/>
        </w:rPr>
        <w:t>(</w:t>
      </w:r>
      <w:r w:rsidRPr="006D54DA">
        <w:rPr>
          <w:color w:val="2C5276"/>
          <w:sz w:val="24"/>
          <w:szCs w:val="24"/>
        </w:rPr>
        <w:t>M</w:t>
      </w:r>
      <w:r w:rsidRPr="006D54DA">
        <w:rPr>
          <w:color w:val="2C5276"/>
          <w:spacing w:val="2"/>
          <w:sz w:val="24"/>
          <w:szCs w:val="24"/>
        </w:rPr>
        <w:t>w</w:t>
      </w:r>
      <w:r w:rsidRPr="006D54DA">
        <w:rPr>
          <w:color w:val="2C5276"/>
          <w:spacing w:val="-1"/>
          <w:sz w:val="24"/>
          <w:szCs w:val="24"/>
        </w:rPr>
        <w:t>a</w:t>
      </w:r>
      <w:r w:rsidRPr="006D54DA">
        <w:rPr>
          <w:color w:val="2C5276"/>
          <w:sz w:val="24"/>
          <w:szCs w:val="24"/>
        </w:rPr>
        <w:t>n</w:t>
      </w:r>
      <w:r w:rsidRPr="006D54DA">
        <w:rPr>
          <w:color w:val="2C5276"/>
          <w:spacing w:val="1"/>
          <w:sz w:val="24"/>
          <w:szCs w:val="24"/>
        </w:rPr>
        <w:t>z</w:t>
      </w:r>
      <w:r w:rsidRPr="006D54DA">
        <w:rPr>
          <w:color w:val="2C5276"/>
          <w:sz w:val="24"/>
          <w:szCs w:val="24"/>
        </w:rPr>
        <w:t>o 14</w:t>
      </w:r>
      <w:r w:rsidRPr="006D54DA">
        <w:rPr>
          <w:color w:val="2C5276"/>
          <w:spacing w:val="1"/>
          <w:sz w:val="24"/>
          <w:szCs w:val="24"/>
        </w:rPr>
        <w:t>:</w:t>
      </w:r>
      <w:r w:rsidRPr="006D54DA">
        <w:rPr>
          <w:color w:val="2C5276"/>
          <w:sz w:val="24"/>
          <w:szCs w:val="24"/>
        </w:rPr>
        <w:t>14</w:t>
      </w:r>
      <w:r w:rsidRPr="006D54DA">
        <w:rPr>
          <w:color w:val="2C5276"/>
          <w:spacing w:val="-1"/>
          <w:sz w:val="24"/>
          <w:szCs w:val="24"/>
        </w:rPr>
        <w:t>)</w:t>
      </w:r>
      <w:r w:rsidRPr="006D54DA">
        <w:rPr>
          <w:color w:val="2C5276"/>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right="10"/>
        <w:jc w:val="both"/>
        <w:rPr>
          <w:sz w:val="24"/>
          <w:szCs w:val="24"/>
        </w:rPr>
      </w:pPr>
      <w:r w:rsidRPr="006D54DA">
        <w:rPr>
          <w:spacing w:val="-1"/>
          <w:sz w:val="24"/>
          <w:szCs w:val="24"/>
        </w:rPr>
        <w:t>K</w:t>
      </w:r>
      <w:r w:rsidRPr="006D54DA">
        <w:rPr>
          <w:spacing w:val="1"/>
          <w:sz w:val="24"/>
          <w:szCs w:val="24"/>
        </w:rPr>
        <w:t>i</w:t>
      </w:r>
      <w:r w:rsidRPr="006D54DA">
        <w:rPr>
          <w:spacing w:val="-1"/>
          <w:sz w:val="24"/>
          <w:szCs w:val="24"/>
        </w:rPr>
        <w:t>f</w:t>
      </w:r>
      <w:r w:rsidRPr="006D54DA">
        <w:rPr>
          <w:sz w:val="24"/>
          <w:szCs w:val="24"/>
        </w:rPr>
        <w:t>un</w:t>
      </w:r>
      <w:r w:rsidRPr="006D54DA">
        <w:rPr>
          <w:spacing w:val="-2"/>
          <w:sz w:val="24"/>
          <w:szCs w:val="24"/>
        </w:rPr>
        <w:t>g</w:t>
      </w:r>
      <w:r w:rsidRPr="006D54DA">
        <w:rPr>
          <w:sz w:val="24"/>
          <w:szCs w:val="24"/>
        </w:rPr>
        <w:t>u h</w:t>
      </w:r>
      <w:r w:rsidRPr="006D54DA">
        <w:rPr>
          <w:spacing w:val="1"/>
          <w:sz w:val="24"/>
          <w:szCs w:val="24"/>
        </w:rPr>
        <w:t>i</w:t>
      </w:r>
      <w:r w:rsidRPr="006D54DA">
        <w:rPr>
          <w:sz w:val="24"/>
          <w:szCs w:val="24"/>
        </w:rPr>
        <w:t>ki k</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s</w:t>
      </w:r>
      <w:r w:rsidRPr="006D54DA">
        <w:rPr>
          <w:spacing w:val="-1"/>
          <w:sz w:val="24"/>
          <w:szCs w:val="24"/>
        </w:rPr>
        <w:t>e</w:t>
      </w:r>
      <w:r w:rsidRPr="006D54DA">
        <w:rPr>
          <w:spacing w:val="3"/>
          <w:sz w:val="24"/>
          <w:szCs w:val="24"/>
        </w:rPr>
        <w:t>m</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2"/>
          <w:sz w:val="24"/>
          <w:szCs w:val="24"/>
        </w:rPr>
        <w:t xml:space="preserve"> </w:t>
      </w:r>
      <w:r w:rsidRPr="006D54DA">
        <w:rPr>
          <w:spacing w:val="-3"/>
          <w:sz w:val="24"/>
          <w:szCs w:val="24"/>
        </w:rPr>
        <w:t>I</w:t>
      </w:r>
      <w:r w:rsidRPr="006D54DA">
        <w:rPr>
          <w:sz w:val="24"/>
          <w:szCs w:val="24"/>
        </w:rPr>
        <w:t>b</w:t>
      </w:r>
      <w:r w:rsidRPr="006D54DA">
        <w:rPr>
          <w:spacing w:val="2"/>
          <w:sz w:val="24"/>
          <w:szCs w:val="24"/>
        </w:rPr>
        <w:t>r</w:t>
      </w:r>
      <w:r w:rsidRPr="006D54DA">
        <w:rPr>
          <w:spacing w:val="-1"/>
          <w:sz w:val="24"/>
          <w:szCs w:val="24"/>
        </w:rPr>
        <w:t>a</w:t>
      </w:r>
      <w:r w:rsidRPr="006D54DA">
        <w:rPr>
          <w:sz w:val="24"/>
          <w:szCs w:val="24"/>
        </w:rPr>
        <w:t>h</w:t>
      </w:r>
      <w:r w:rsidRPr="006D54DA">
        <w:rPr>
          <w:spacing w:val="1"/>
          <w:sz w:val="24"/>
          <w:szCs w:val="24"/>
        </w:rPr>
        <w:t>im</w:t>
      </w:r>
      <w:r w:rsidRPr="006D54DA">
        <w:rPr>
          <w:sz w:val="24"/>
          <w:szCs w:val="24"/>
        </w:rPr>
        <w:t xml:space="preserve">u </w:t>
      </w:r>
      <w:r w:rsidRPr="006D54DA">
        <w:rPr>
          <w:spacing w:val="-1"/>
          <w:sz w:val="24"/>
          <w:szCs w:val="24"/>
        </w:rPr>
        <w:t>a</w:t>
      </w:r>
      <w:r w:rsidRPr="006D54DA">
        <w:rPr>
          <w:spacing w:val="1"/>
          <w:sz w:val="24"/>
          <w:szCs w:val="24"/>
        </w:rPr>
        <w:t>li</w:t>
      </w:r>
      <w:r w:rsidRPr="006D54DA">
        <w:rPr>
          <w:spacing w:val="-1"/>
          <w:sz w:val="24"/>
          <w:szCs w:val="24"/>
        </w:rPr>
        <w:t>wa</w:t>
      </w:r>
      <w:r w:rsidRPr="006D54DA">
        <w:rPr>
          <w:spacing w:val="2"/>
          <w:sz w:val="24"/>
          <w:szCs w:val="24"/>
        </w:rPr>
        <w:t>f</w:t>
      </w:r>
      <w:r w:rsidRPr="006D54DA">
        <w:rPr>
          <w:sz w:val="24"/>
          <w:szCs w:val="24"/>
        </w:rPr>
        <w:t>u</w:t>
      </w:r>
      <w:r w:rsidRPr="006D54DA">
        <w:rPr>
          <w:spacing w:val="-1"/>
          <w:sz w:val="24"/>
          <w:szCs w:val="24"/>
        </w:rPr>
        <w:t>a</w:t>
      </w:r>
      <w:r w:rsidRPr="006D54DA">
        <w:rPr>
          <w:spacing w:val="1"/>
          <w:sz w:val="24"/>
          <w:szCs w:val="24"/>
        </w:rPr>
        <w:t>t</w:t>
      </w:r>
      <w:r w:rsidRPr="006D54DA">
        <w:rPr>
          <w:sz w:val="24"/>
          <w:szCs w:val="24"/>
        </w:rPr>
        <w:t>a</w:t>
      </w:r>
      <w:r w:rsidRPr="006D54DA">
        <w:rPr>
          <w:spacing w:val="-1"/>
          <w:sz w:val="24"/>
          <w:szCs w:val="24"/>
        </w:rPr>
        <w:t xml:space="preserve"> a</w:t>
      </w:r>
      <w:r w:rsidRPr="006D54DA">
        <w:rPr>
          <w:sz w:val="24"/>
          <w:szCs w:val="24"/>
        </w:rPr>
        <w:t xml:space="preserve">dui </w:t>
      </w:r>
      <w:r w:rsidRPr="006D54DA">
        <w:rPr>
          <w:spacing w:val="1"/>
          <w:sz w:val="24"/>
          <w:szCs w:val="24"/>
        </w:rPr>
        <w:t>z</w:t>
      </w:r>
      <w:r w:rsidRPr="006D54DA">
        <w:rPr>
          <w:spacing w:val="-1"/>
          <w:sz w:val="24"/>
          <w:szCs w:val="24"/>
        </w:rPr>
        <w:t>a</w:t>
      </w:r>
      <w:r w:rsidRPr="006D54DA">
        <w:rPr>
          <w:sz w:val="24"/>
          <w:szCs w:val="24"/>
        </w:rPr>
        <w:t>ke</w:t>
      </w:r>
      <w:r w:rsidRPr="006D54DA">
        <w:rPr>
          <w:spacing w:val="-1"/>
          <w:sz w:val="24"/>
          <w:szCs w:val="24"/>
        </w:rPr>
        <w:t xml:space="preserve"> “</w:t>
      </w:r>
      <w:r w:rsidRPr="006D54DA">
        <w:rPr>
          <w:spacing w:val="1"/>
          <w:sz w:val="24"/>
          <w:szCs w:val="24"/>
        </w:rPr>
        <w:t>m</w:t>
      </w:r>
      <w:r w:rsidRPr="006D54DA">
        <w:rPr>
          <w:sz w:val="24"/>
          <w:szCs w:val="24"/>
        </w:rPr>
        <w:t>p</w:t>
      </w:r>
      <w:r w:rsidRPr="006D54DA">
        <w:rPr>
          <w:spacing w:val="-1"/>
          <w:sz w:val="24"/>
          <w:szCs w:val="24"/>
        </w:rPr>
        <w:t>a</w:t>
      </w:r>
      <w:r w:rsidRPr="006D54DA">
        <w:rPr>
          <w:spacing w:val="2"/>
          <w:sz w:val="24"/>
          <w:szCs w:val="24"/>
        </w:rPr>
        <w:t>k</w:t>
      </w:r>
      <w:r w:rsidRPr="006D54DA">
        <w:rPr>
          <w:sz w:val="24"/>
          <w:szCs w:val="24"/>
        </w:rPr>
        <w:t>a</w:t>
      </w:r>
      <w:r w:rsidRPr="006D54DA">
        <w:rPr>
          <w:spacing w:val="-1"/>
          <w:sz w:val="24"/>
          <w:szCs w:val="24"/>
        </w:rPr>
        <w:t xml:space="preserve"> </w:t>
      </w:r>
      <w:r w:rsidRPr="006D54DA">
        <w:rPr>
          <w:spacing w:val="2"/>
          <w:sz w:val="24"/>
          <w:szCs w:val="24"/>
        </w:rPr>
        <w:t>D</w:t>
      </w:r>
      <w:r w:rsidRPr="006D54DA">
        <w:rPr>
          <w:spacing w:val="-1"/>
          <w:sz w:val="24"/>
          <w:szCs w:val="24"/>
        </w:rPr>
        <w:t>a</w:t>
      </w:r>
      <w:r w:rsidRPr="006D54DA">
        <w:rPr>
          <w:sz w:val="24"/>
          <w:szCs w:val="24"/>
        </w:rPr>
        <w:t>n</w:t>
      </w:r>
      <w:r w:rsidRPr="006D54DA">
        <w:rPr>
          <w:spacing w:val="1"/>
          <w:sz w:val="24"/>
          <w:szCs w:val="24"/>
        </w:rPr>
        <w:t>i</w:t>
      </w:r>
      <w:r w:rsidRPr="006D54DA">
        <w:rPr>
          <w:spacing w:val="-1"/>
          <w:sz w:val="24"/>
          <w:szCs w:val="24"/>
        </w:rPr>
        <w:t>”.</w:t>
      </w:r>
      <w:r w:rsidR="00B4446D" w:rsidRPr="006D54DA">
        <w:rPr>
          <w:sz w:val="24"/>
          <w:szCs w:val="24"/>
        </w:rPr>
        <w:t xml:space="preserve"> </w:t>
      </w:r>
    </w:p>
    <w:p w:rsidR="00D33AE5" w:rsidRPr="006D54DA" w:rsidRDefault="00C32D89" w:rsidP="006D54DA">
      <w:pPr>
        <w:ind w:right="10" w:firstLine="720"/>
        <w:jc w:val="both"/>
        <w:rPr>
          <w:sz w:val="24"/>
          <w:szCs w:val="24"/>
        </w:rPr>
      </w:pP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 xml:space="preserve">ni </w:t>
      </w:r>
      <w:r w:rsidRPr="006D54DA">
        <w:rPr>
          <w:spacing w:val="-2"/>
          <w:sz w:val="24"/>
          <w:szCs w:val="24"/>
        </w:rPr>
        <w:t>tunajifunza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Y</w:t>
      </w:r>
      <w:r w:rsidRPr="006D54DA">
        <w:rPr>
          <w:sz w:val="24"/>
          <w:szCs w:val="24"/>
        </w:rPr>
        <w:t>oshua</w:t>
      </w:r>
      <w:r w:rsidRPr="006D54DA">
        <w:rPr>
          <w:spacing w:val="-1"/>
          <w:sz w:val="24"/>
          <w:szCs w:val="24"/>
        </w:rPr>
        <w:t xml:space="preserve"> </w:t>
      </w:r>
      <w:r w:rsidRPr="006D54DA">
        <w:rPr>
          <w:sz w:val="24"/>
          <w:szCs w:val="24"/>
        </w:rPr>
        <w:t>19</w:t>
      </w:r>
      <w:r w:rsidRPr="006D54DA">
        <w:rPr>
          <w:spacing w:val="1"/>
          <w:sz w:val="24"/>
          <w:szCs w:val="24"/>
        </w:rPr>
        <w:t>:</w:t>
      </w:r>
      <w:r w:rsidRPr="006D54DA">
        <w:rPr>
          <w:sz w:val="24"/>
          <w:szCs w:val="24"/>
        </w:rPr>
        <w:t>47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w:t>
      </w:r>
      <w:r w:rsidRPr="006D54DA">
        <w:rPr>
          <w:spacing w:val="2"/>
          <w:sz w:val="24"/>
          <w:szCs w:val="24"/>
        </w:rPr>
        <w:t xml:space="preserve"> </w:t>
      </w:r>
      <w:r w:rsidRPr="006D54DA">
        <w:rPr>
          <w:spacing w:val="-1"/>
          <w:sz w:val="24"/>
          <w:szCs w:val="24"/>
        </w:rPr>
        <w:t>e</w:t>
      </w:r>
      <w:r w:rsidRPr="006D54DA">
        <w:rPr>
          <w:sz w:val="24"/>
          <w:szCs w:val="24"/>
        </w:rPr>
        <w:t>n</w:t>
      </w:r>
      <w:r w:rsidRPr="006D54DA">
        <w:rPr>
          <w:spacing w:val="-1"/>
          <w:sz w:val="24"/>
          <w:szCs w:val="24"/>
        </w:rPr>
        <w:t>e</w:t>
      </w:r>
      <w:r w:rsidRPr="006D54DA">
        <w:rPr>
          <w:sz w:val="24"/>
          <w:szCs w:val="24"/>
        </w:rPr>
        <w:t>o h</w:t>
      </w:r>
      <w:r w:rsidRPr="006D54DA">
        <w:rPr>
          <w:spacing w:val="1"/>
          <w:sz w:val="24"/>
          <w:szCs w:val="24"/>
        </w:rPr>
        <w:t>il</w:t>
      </w:r>
      <w:r w:rsidRPr="006D54DA">
        <w:rPr>
          <w:sz w:val="24"/>
          <w:szCs w:val="24"/>
        </w:rPr>
        <w:t xml:space="preserve">i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sk</w:t>
      </w:r>
      <w:r w:rsidRPr="006D54DA">
        <w:rPr>
          <w:spacing w:val="-1"/>
          <w:sz w:val="24"/>
          <w:szCs w:val="24"/>
        </w:rPr>
        <w:t>a</w:t>
      </w:r>
      <w:r w:rsidRPr="006D54DA">
        <w:rPr>
          <w:spacing w:val="1"/>
          <w:sz w:val="24"/>
          <w:szCs w:val="24"/>
        </w:rPr>
        <w:t>i</w:t>
      </w:r>
      <w:r w:rsidRPr="006D54DA">
        <w:rPr>
          <w:sz w:val="24"/>
          <w:szCs w:val="24"/>
        </w:rPr>
        <w:t>ni h</w:t>
      </w:r>
      <w:r w:rsidRPr="006D54DA">
        <w:rPr>
          <w:spacing w:val="-1"/>
          <w:sz w:val="24"/>
          <w:szCs w:val="24"/>
        </w:rPr>
        <w:t>a</w:t>
      </w:r>
      <w:r w:rsidRPr="006D54DA">
        <w:rPr>
          <w:spacing w:val="1"/>
          <w:sz w:val="24"/>
          <w:szCs w:val="24"/>
        </w:rPr>
        <w:t>l</w:t>
      </w:r>
      <w:r w:rsidRPr="006D54DA">
        <w:rPr>
          <w:spacing w:val="3"/>
          <w:sz w:val="24"/>
          <w:szCs w:val="24"/>
        </w:rPr>
        <w:t>i</w:t>
      </w:r>
      <w:r w:rsidRPr="006D54DA">
        <w:rPr>
          <w:sz w:val="24"/>
          <w:szCs w:val="24"/>
        </w:rPr>
        <w:t>ku</w:t>
      </w:r>
      <w:r w:rsidRPr="006D54DA">
        <w:rPr>
          <w:spacing w:val="1"/>
          <w:sz w:val="24"/>
          <w:szCs w:val="24"/>
        </w:rPr>
        <w:t>it</w:t>
      </w:r>
      <w:r w:rsidRPr="006D54DA">
        <w:rPr>
          <w:spacing w:val="-1"/>
          <w:sz w:val="24"/>
          <w:szCs w:val="24"/>
        </w:rPr>
        <w:t>w</w:t>
      </w:r>
      <w:r w:rsidRPr="006D54DA">
        <w:rPr>
          <w:sz w:val="24"/>
          <w:szCs w:val="24"/>
        </w:rPr>
        <w:t>a</w:t>
      </w:r>
      <w:r w:rsidRPr="006D54DA">
        <w:rPr>
          <w:spacing w:val="-1"/>
          <w:sz w:val="24"/>
          <w:szCs w:val="24"/>
        </w:rPr>
        <w:t xml:space="preserve"> Da</w:t>
      </w:r>
      <w:r w:rsidRPr="006D54DA">
        <w:rPr>
          <w:sz w:val="24"/>
          <w:szCs w:val="24"/>
        </w:rPr>
        <w:t xml:space="preserve">ni </w:t>
      </w:r>
      <w:r w:rsidRPr="006D54DA">
        <w:rPr>
          <w:spacing w:val="1"/>
          <w:sz w:val="24"/>
          <w:szCs w:val="24"/>
        </w:rPr>
        <w:t>m</w:t>
      </w:r>
      <w:r w:rsidRPr="006D54DA">
        <w:rPr>
          <w:sz w:val="24"/>
          <w:szCs w:val="24"/>
        </w:rPr>
        <w:t>p</w:t>
      </w:r>
      <w:r w:rsidRPr="006D54DA">
        <w:rPr>
          <w:spacing w:val="-1"/>
          <w:sz w:val="24"/>
          <w:szCs w:val="24"/>
        </w:rPr>
        <w:t>a</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z w:val="24"/>
          <w:szCs w:val="24"/>
        </w:rPr>
        <w:t>a</w:t>
      </w:r>
      <w:r w:rsidRPr="006D54DA">
        <w:rPr>
          <w:spacing w:val="-1"/>
          <w:sz w:val="24"/>
          <w:szCs w:val="24"/>
        </w:rPr>
        <w:t xml:space="preserve"> Y</w:t>
      </w:r>
      <w:r w:rsidRPr="006D54DA">
        <w:rPr>
          <w:sz w:val="24"/>
          <w:szCs w:val="24"/>
        </w:rPr>
        <w:t>oshu</w:t>
      </w:r>
      <w:r w:rsidRPr="006D54DA">
        <w:rPr>
          <w:spacing w:val="-1"/>
          <w:sz w:val="24"/>
          <w:szCs w:val="24"/>
        </w:rPr>
        <w:t>a</w:t>
      </w:r>
      <w:r w:rsidRPr="006D54DA">
        <w:rPr>
          <w:sz w:val="24"/>
          <w:szCs w:val="24"/>
        </w:rPr>
        <w:t>.</w:t>
      </w:r>
      <w:r w:rsidRPr="006D54DA">
        <w:rPr>
          <w:spacing w:val="2"/>
          <w:sz w:val="24"/>
          <w:szCs w:val="24"/>
        </w:rPr>
        <w:t xml:space="preserve"> </w:t>
      </w:r>
      <w:r w:rsidRPr="006D54DA">
        <w:rPr>
          <w:spacing w:val="-1"/>
          <w:sz w:val="24"/>
          <w:szCs w:val="24"/>
        </w:rPr>
        <w:t>Kw</w:t>
      </w:r>
      <w:r w:rsidRPr="006D54DA">
        <w:rPr>
          <w:sz w:val="24"/>
          <w:szCs w:val="24"/>
        </w:rPr>
        <w:t>ah</w:t>
      </w:r>
      <w:r w:rsidRPr="006D54DA">
        <w:rPr>
          <w:spacing w:val="5"/>
          <w:sz w:val="24"/>
          <w:szCs w:val="24"/>
        </w:rPr>
        <w:t>i</w:t>
      </w:r>
      <w:r w:rsidRPr="006D54DA">
        <w:rPr>
          <w:spacing w:val="-5"/>
          <w:sz w:val="24"/>
          <w:szCs w:val="24"/>
        </w:rPr>
        <w:t>y</w:t>
      </w:r>
      <w:r w:rsidRPr="006D54DA">
        <w:rPr>
          <w:sz w:val="24"/>
          <w:szCs w:val="24"/>
        </w:rPr>
        <w:t>o, 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w:t>
      </w:r>
      <w:r w:rsidRPr="006D54DA">
        <w:rPr>
          <w:spacing w:val="5"/>
          <w:sz w:val="24"/>
          <w:szCs w:val="24"/>
        </w:rPr>
        <w:t xml:space="preserve"> </w:t>
      </w:r>
      <w:r w:rsidRPr="006D54DA">
        <w:rPr>
          <w:spacing w:val="-5"/>
          <w:sz w:val="24"/>
          <w:szCs w:val="24"/>
        </w:rPr>
        <w:t>y</w:t>
      </w:r>
      <w:r w:rsidRPr="006D54DA">
        <w:rPr>
          <w:spacing w:val="1"/>
          <w:sz w:val="24"/>
          <w:szCs w:val="24"/>
        </w:rPr>
        <w:t>e</w:t>
      </w:r>
      <w:r w:rsidRPr="006D54DA">
        <w:rPr>
          <w:spacing w:val="2"/>
          <w:sz w:val="24"/>
          <w:szCs w:val="24"/>
        </w:rPr>
        <w:t>n</w:t>
      </w:r>
      <w:r w:rsidRPr="006D54DA">
        <w:rPr>
          <w:spacing w:val="-5"/>
          <w:sz w:val="24"/>
          <w:szCs w:val="24"/>
        </w:rPr>
        <w:t>y</w:t>
      </w:r>
      <w:r w:rsidRPr="006D54DA">
        <w:rPr>
          <w:spacing w:val="1"/>
          <w:sz w:val="24"/>
          <w:szCs w:val="24"/>
        </w:rPr>
        <w:t>e</w:t>
      </w:r>
      <w:r w:rsidRPr="006D54DA">
        <w:rPr>
          <w:spacing w:val="2"/>
          <w:sz w:val="24"/>
          <w:szCs w:val="24"/>
        </w:rPr>
        <w:t>w</w:t>
      </w:r>
      <w:r w:rsidRPr="006D54DA">
        <w:rPr>
          <w:sz w:val="24"/>
          <w:szCs w:val="24"/>
        </w:rPr>
        <w:t>e</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pacing w:val="2"/>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sha</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pacing w:val="2"/>
          <w:sz w:val="24"/>
          <w:szCs w:val="24"/>
        </w:rPr>
        <w:t>b</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w:t>
      </w:r>
      <w:r w:rsidR="006D54DA">
        <w:rPr>
          <w:sz w:val="24"/>
          <w:szCs w:val="24"/>
        </w:rPr>
        <w:t xml:space="preserve"> </w:t>
      </w:r>
      <w:r w:rsidRPr="006D54DA">
        <w:rPr>
          <w:sz w:val="24"/>
          <w:szCs w:val="24"/>
        </w:rPr>
        <w:t>14:14 in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sha</w:t>
      </w:r>
      <w:r w:rsidRPr="006D54DA">
        <w:rPr>
          <w:spacing w:val="-1"/>
          <w:sz w:val="24"/>
          <w:szCs w:val="24"/>
        </w:rPr>
        <w:t xml:space="preserve"> </w:t>
      </w:r>
      <w:r w:rsidRPr="006D54DA">
        <w:rPr>
          <w:sz w:val="24"/>
          <w:szCs w:val="24"/>
        </w:rPr>
        <w:t>jina</w:t>
      </w:r>
      <w:r w:rsidRPr="006D54DA">
        <w:rPr>
          <w:spacing w:val="-1"/>
          <w:sz w:val="24"/>
          <w:szCs w:val="24"/>
        </w:rPr>
        <w:t xml:space="preserve"> </w:t>
      </w:r>
      <w:r w:rsidRPr="006D54DA">
        <w:rPr>
          <w:sz w:val="24"/>
          <w:szCs w:val="24"/>
        </w:rPr>
        <w:t>la</w:t>
      </w:r>
      <w:r w:rsidRPr="006D54DA">
        <w:rPr>
          <w:spacing w:val="2"/>
          <w:sz w:val="24"/>
          <w:szCs w:val="24"/>
        </w:rPr>
        <w:t xml:space="preserve"> </w:t>
      </w:r>
      <w:r w:rsidRPr="006D54DA">
        <w:rPr>
          <w:sz w:val="24"/>
          <w:szCs w:val="24"/>
        </w:rPr>
        <w:t>m</w:t>
      </w:r>
      <w:r w:rsidRPr="006D54DA">
        <w:rPr>
          <w:spacing w:val="-1"/>
          <w:sz w:val="24"/>
          <w:szCs w:val="24"/>
        </w:rPr>
        <w:t>a</w:t>
      </w:r>
      <w:r w:rsidRPr="006D54DA">
        <w:rPr>
          <w:sz w:val="24"/>
          <w:szCs w:val="24"/>
        </w:rPr>
        <w:t>h</w:t>
      </w:r>
      <w:r w:rsidRPr="006D54DA">
        <w:rPr>
          <w:spacing w:val="-1"/>
          <w:sz w:val="24"/>
          <w:szCs w:val="24"/>
        </w:rPr>
        <w:t>a</w:t>
      </w:r>
      <w:r w:rsidRPr="006D54DA">
        <w:rPr>
          <w:sz w:val="24"/>
          <w:szCs w:val="24"/>
        </w:rPr>
        <w:t>li lililop</w:t>
      </w:r>
      <w:r w:rsidRPr="006D54DA">
        <w:rPr>
          <w:spacing w:val="-1"/>
          <w:sz w:val="24"/>
          <w:szCs w:val="24"/>
        </w:rPr>
        <w:t>ew</w:t>
      </w:r>
      <w:r w:rsidRPr="006D54DA">
        <w:rPr>
          <w:sz w:val="24"/>
          <w:szCs w:val="24"/>
        </w:rPr>
        <w:t>a</w:t>
      </w:r>
      <w:r w:rsidRPr="006D54DA">
        <w:rPr>
          <w:spacing w:val="-1"/>
          <w:sz w:val="24"/>
          <w:szCs w:val="24"/>
        </w:rPr>
        <w:t xml:space="preserve"> </w:t>
      </w:r>
      <w:r w:rsidRPr="006D54DA">
        <w:rPr>
          <w:sz w:val="24"/>
          <w:szCs w:val="24"/>
        </w:rPr>
        <w:t>jina</w:t>
      </w:r>
      <w:r w:rsidRPr="006D54DA">
        <w:rPr>
          <w:spacing w:val="-1"/>
          <w:sz w:val="24"/>
          <w:szCs w:val="24"/>
        </w:rPr>
        <w:t xml:space="preserve"> </w:t>
      </w:r>
      <w:r w:rsidRPr="006D54DA">
        <w:rPr>
          <w:sz w:val="24"/>
          <w:szCs w:val="24"/>
        </w:rPr>
        <w:t>up</w:t>
      </w:r>
      <w:r w:rsidRPr="006D54DA">
        <w:rPr>
          <w:spacing w:val="-5"/>
          <w:sz w:val="24"/>
          <w:szCs w:val="24"/>
        </w:rPr>
        <w:t>y</w:t>
      </w:r>
      <w:r w:rsidRPr="006D54DA">
        <w:rPr>
          <w:spacing w:val="1"/>
          <w:sz w:val="24"/>
          <w:szCs w:val="24"/>
        </w:rPr>
        <w:t>a</w:t>
      </w:r>
      <w:r w:rsidRPr="006D54DA">
        <w:rPr>
          <w:sz w:val="24"/>
          <w:szCs w:val="24"/>
        </w:rPr>
        <w:t>.</w:t>
      </w:r>
      <w:r w:rsidRPr="006D54DA">
        <w:rPr>
          <w:spacing w:val="2"/>
          <w:sz w:val="24"/>
          <w:szCs w:val="24"/>
        </w:rPr>
        <w:t xml:space="preserve"> </w:t>
      </w:r>
      <w:r w:rsidRPr="006D54DA">
        <w:rPr>
          <w:sz w:val="24"/>
          <w:szCs w:val="24"/>
        </w:rPr>
        <w:t>Aina</w:t>
      </w:r>
      <w:r w:rsidRPr="006D54DA">
        <w:rPr>
          <w:spacing w:val="-1"/>
          <w:sz w:val="24"/>
          <w:szCs w:val="24"/>
        </w:rPr>
        <w:t xml:space="preserve"> </w:t>
      </w:r>
      <w:r w:rsidRPr="006D54DA">
        <w:rPr>
          <w:sz w:val="24"/>
          <w:szCs w:val="24"/>
        </w:rPr>
        <w:t>hii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kis</w:t>
      </w:r>
      <w:r w:rsidRPr="006D54DA">
        <w:rPr>
          <w:spacing w:val="-1"/>
          <w:sz w:val="24"/>
          <w:szCs w:val="24"/>
        </w:rPr>
        <w:t>a</w:t>
      </w:r>
      <w:r w:rsidRPr="006D54DA">
        <w:rPr>
          <w:sz w:val="24"/>
          <w:szCs w:val="24"/>
        </w:rPr>
        <w:t>sa</w:t>
      </w:r>
      <w:r w:rsidRPr="006D54DA">
        <w:rPr>
          <w:spacing w:val="-1"/>
          <w:sz w:val="24"/>
          <w:szCs w:val="24"/>
        </w:rPr>
        <w:t xml:space="preserve"> </w:t>
      </w:r>
      <w:r w:rsidRPr="006D54DA">
        <w:rPr>
          <w:sz w:val="24"/>
          <w:szCs w:val="24"/>
        </w:rPr>
        <w:t>i</w:t>
      </w:r>
      <w:r w:rsidRPr="006D54DA">
        <w:rPr>
          <w:spacing w:val="2"/>
          <w:sz w:val="24"/>
          <w:szCs w:val="24"/>
        </w:rPr>
        <w:t>n</w:t>
      </w:r>
      <w:r w:rsidRPr="006D54DA">
        <w:rPr>
          <w:sz w:val="24"/>
          <w:szCs w:val="24"/>
        </w:rPr>
        <w:t>g</w:t>
      </w:r>
      <w:r w:rsidRPr="006D54DA">
        <w:rPr>
          <w:spacing w:val="-1"/>
          <w:sz w:val="24"/>
          <w:szCs w:val="24"/>
        </w:rPr>
        <w:t>e</w:t>
      </w:r>
      <w:r w:rsidRPr="006D54DA">
        <w:rPr>
          <w:sz w:val="24"/>
          <w:szCs w:val="24"/>
        </w:rPr>
        <w:t>s</w:t>
      </w:r>
      <w:r w:rsidRPr="006D54DA">
        <w:rPr>
          <w:spacing w:val="-1"/>
          <w:sz w:val="24"/>
          <w:szCs w:val="24"/>
        </w:rPr>
        <w:t>a</w:t>
      </w:r>
      <w:r w:rsidRPr="006D54DA">
        <w:rPr>
          <w:sz w:val="24"/>
          <w:szCs w:val="24"/>
        </w:rPr>
        <w:t xml:space="preserve">idia </w:t>
      </w:r>
      <w:r w:rsidRPr="006D54DA">
        <w:rPr>
          <w:spacing w:val="-1"/>
          <w:sz w:val="24"/>
          <w:szCs w:val="24"/>
        </w:rPr>
        <w:t>wa</w:t>
      </w:r>
      <w:r w:rsidRPr="006D54DA">
        <w:rPr>
          <w:sz w:val="24"/>
          <w:szCs w:val="24"/>
        </w:rPr>
        <w:t>so</w:t>
      </w:r>
      <w:r w:rsidRPr="006D54DA">
        <w:rPr>
          <w:spacing w:val="1"/>
          <w:sz w:val="24"/>
          <w:szCs w:val="24"/>
        </w:rPr>
        <w:t>m</w:t>
      </w:r>
      <w:r w:rsidRPr="006D54DA">
        <w:rPr>
          <w:spacing w:val="-1"/>
          <w:sz w:val="24"/>
          <w:szCs w:val="24"/>
        </w:rPr>
        <w:t>a</w:t>
      </w:r>
      <w:r w:rsidRPr="006D54DA">
        <w:rPr>
          <w:spacing w:val="1"/>
          <w:sz w:val="24"/>
          <w:szCs w:val="24"/>
        </w:rPr>
        <w:t>j</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b</w:t>
      </w:r>
      <w:r w:rsidRPr="006D54DA">
        <w:rPr>
          <w:spacing w:val="1"/>
          <w:sz w:val="24"/>
          <w:szCs w:val="24"/>
        </w:rPr>
        <w:t>a</w:t>
      </w:r>
      <w:r w:rsidRPr="006D54DA">
        <w:rPr>
          <w:spacing w:val="-1"/>
          <w:sz w:val="24"/>
          <w:szCs w:val="24"/>
        </w:rPr>
        <w:t>a</w:t>
      </w:r>
      <w:r w:rsidRPr="006D54DA">
        <w:rPr>
          <w:sz w:val="24"/>
          <w:szCs w:val="24"/>
        </w:rPr>
        <w:t>d</w:t>
      </w:r>
      <w:r w:rsidRPr="006D54DA">
        <w:rPr>
          <w:spacing w:val="4"/>
          <w:sz w:val="24"/>
          <w:szCs w:val="24"/>
        </w:rPr>
        <w:t>a</w:t>
      </w:r>
      <w:r w:rsidRPr="006D54DA">
        <w:rPr>
          <w:spacing w:val="-5"/>
          <w:sz w:val="24"/>
          <w:szCs w:val="24"/>
        </w:rPr>
        <w:t>y</w:t>
      </w:r>
      <w:r w:rsidRPr="006D54DA">
        <w:rPr>
          <w:sz w:val="24"/>
          <w:szCs w:val="24"/>
        </w:rPr>
        <w:t>e</w:t>
      </w:r>
      <w:r w:rsidRPr="006D54DA">
        <w:rPr>
          <w:spacing w:val="-1"/>
          <w:sz w:val="24"/>
          <w:szCs w:val="24"/>
        </w:rPr>
        <w:t xml:space="preserve"> </w:t>
      </w:r>
      <w:r w:rsidRPr="006D54DA">
        <w:rPr>
          <w:sz w:val="24"/>
          <w:szCs w:val="24"/>
        </w:rPr>
        <w:t>k</w:t>
      </w:r>
      <w:r w:rsidRPr="006D54DA">
        <w:rPr>
          <w:spacing w:val="2"/>
          <w:sz w:val="24"/>
          <w:szCs w:val="24"/>
        </w:rPr>
        <w:t>u</w:t>
      </w:r>
      <w:r w:rsidRPr="006D54DA">
        <w:rPr>
          <w:sz w:val="24"/>
          <w:szCs w:val="24"/>
        </w:rPr>
        <w:t>hus</w:t>
      </w:r>
      <w:r w:rsidRPr="006D54DA">
        <w:rPr>
          <w:spacing w:val="1"/>
          <w:sz w:val="24"/>
          <w:szCs w:val="24"/>
        </w:rPr>
        <w:t>i</w:t>
      </w:r>
      <w:r w:rsidRPr="006D54DA">
        <w:rPr>
          <w:sz w:val="24"/>
          <w:szCs w:val="24"/>
        </w:rPr>
        <w:t>sh</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b</w:t>
      </w:r>
      <w:r w:rsidRPr="006D54DA">
        <w:rPr>
          <w:spacing w:val="-1"/>
          <w:sz w:val="24"/>
          <w:szCs w:val="24"/>
        </w:rPr>
        <w:t>ar</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3"/>
          <w:sz w:val="24"/>
          <w:szCs w:val="24"/>
        </w:rPr>
        <w:t>I</w:t>
      </w:r>
      <w:r w:rsidRPr="006D54DA">
        <w:rPr>
          <w:sz w:val="24"/>
          <w:szCs w:val="24"/>
        </w:rPr>
        <w:t>b</w:t>
      </w:r>
      <w:r w:rsidRPr="006D54DA">
        <w:rPr>
          <w:spacing w:val="2"/>
          <w:sz w:val="24"/>
          <w:szCs w:val="24"/>
        </w:rPr>
        <w:t>r</w:t>
      </w:r>
      <w:r w:rsidRPr="006D54DA">
        <w:rPr>
          <w:spacing w:val="-1"/>
          <w:sz w:val="24"/>
          <w:szCs w:val="24"/>
        </w:rPr>
        <w:t>a</w:t>
      </w:r>
      <w:r w:rsidRPr="006D54DA">
        <w:rPr>
          <w:spacing w:val="2"/>
          <w:sz w:val="24"/>
          <w:szCs w:val="24"/>
        </w:rPr>
        <w:t>h</w:t>
      </w:r>
      <w:r w:rsidRPr="006D54DA">
        <w:rPr>
          <w:spacing w:val="1"/>
          <w:sz w:val="24"/>
          <w:szCs w:val="24"/>
        </w:rPr>
        <w:t>im</w:t>
      </w:r>
      <w:r w:rsidRPr="006D54DA">
        <w:rPr>
          <w:sz w:val="24"/>
          <w:szCs w:val="24"/>
        </w:rPr>
        <w:t>u na</w:t>
      </w:r>
      <w:r w:rsidRPr="006D54DA">
        <w:rPr>
          <w:spacing w:val="-1"/>
          <w:sz w:val="24"/>
          <w:szCs w:val="24"/>
        </w:rPr>
        <w:t xml:space="preserve"> </w:t>
      </w:r>
      <w:r w:rsidRPr="006D54DA">
        <w:rPr>
          <w:spacing w:val="1"/>
          <w:sz w:val="24"/>
          <w:szCs w:val="24"/>
        </w:rPr>
        <w:t>ji</w:t>
      </w:r>
      <w:r w:rsidRPr="006D54DA">
        <w:rPr>
          <w:sz w:val="24"/>
          <w:szCs w:val="24"/>
        </w:rPr>
        <w:t>o</w:t>
      </w:r>
      <w:r w:rsidRPr="006D54DA">
        <w:rPr>
          <w:spacing w:val="-2"/>
          <w:sz w:val="24"/>
          <w:szCs w:val="24"/>
        </w:rPr>
        <w:t>g</w:t>
      </w:r>
      <w:r w:rsidRPr="006D54DA">
        <w:rPr>
          <w:spacing w:val="-1"/>
          <w:sz w:val="24"/>
          <w:szCs w:val="24"/>
        </w:rPr>
        <w:t>r</w:t>
      </w:r>
      <w:r w:rsidRPr="006D54DA">
        <w:rPr>
          <w:spacing w:val="1"/>
          <w:sz w:val="24"/>
          <w:szCs w:val="24"/>
        </w:rPr>
        <w:t>a</w:t>
      </w:r>
      <w:r w:rsidRPr="006D54DA">
        <w:rPr>
          <w:spacing w:val="-1"/>
          <w:sz w:val="24"/>
          <w:szCs w:val="24"/>
        </w:rPr>
        <w:t>f</w:t>
      </w:r>
      <w:r w:rsidRPr="006D54DA">
        <w:rPr>
          <w:spacing w:val="1"/>
          <w:sz w:val="24"/>
          <w:szCs w:val="24"/>
        </w:rPr>
        <w:t>i</w:t>
      </w:r>
      <w:r w:rsidRPr="006D54DA">
        <w:rPr>
          <w:sz w:val="24"/>
          <w:szCs w:val="24"/>
        </w:rPr>
        <w:t>a</w:t>
      </w:r>
      <w:r w:rsidRPr="006D54DA">
        <w:rPr>
          <w:spacing w:val="-1"/>
          <w:sz w:val="24"/>
          <w:szCs w:val="24"/>
        </w:rPr>
        <w:t xml:space="preserve"> wa</w:t>
      </w:r>
      <w:r w:rsidRPr="006D54DA">
        <w:rPr>
          <w:spacing w:val="1"/>
          <w:sz w:val="24"/>
          <w:szCs w:val="24"/>
        </w:rPr>
        <w:t>l</w:t>
      </w:r>
      <w:r w:rsidRPr="006D54DA">
        <w:rPr>
          <w:spacing w:val="5"/>
          <w:sz w:val="24"/>
          <w:szCs w:val="24"/>
        </w:rPr>
        <w:t>i</w:t>
      </w:r>
      <w:r w:rsidRPr="006D54DA">
        <w:rPr>
          <w:spacing w:val="-5"/>
          <w:sz w:val="24"/>
          <w:szCs w:val="24"/>
        </w:rPr>
        <w:t>y</w:t>
      </w:r>
      <w:r w:rsidRPr="006D54DA">
        <w:rPr>
          <w:sz w:val="24"/>
          <w:szCs w:val="24"/>
        </w:rPr>
        <w:t>o</w:t>
      </w:r>
      <w:r w:rsidRPr="006D54DA">
        <w:rPr>
          <w:spacing w:val="1"/>
          <w:sz w:val="24"/>
          <w:szCs w:val="24"/>
        </w:rPr>
        <w:t>ij</w:t>
      </w:r>
      <w:r w:rsidRPr="006D54DA">
        <w:rPr>
          <w:sz w:val="24"/>
          <w:szCs w:val="24"/>
        </w:rPr>
        <w:t>u</w:t>
      </w:r>
      <w:r w:rsidRPr="006D54DA">
        <w:rPr>
          <w:spacing w:val="-1"/>
          <w:sz w:val="24"/>
          <w:szCs w:val="24"/>
        </w:rPr>
        <w:t>a</w:t>
      </w:r>
      <w:r w:rsidRPr="006D54DA">
        <w:rPr>
          <w:sz w:val="24"/>
          <w:szCs w:val="24"/>
        </w:rPr>
        <w:t xml:space="preserve">. </w:t>
      </w:r>
      <w:r w:rsidRPr="006D54DA">
        <w:rPr>
          <w:spacing w:val="-1"/>
          <w:sz w:val="24"/>
          <w:szCs w:val="24"/>
        </w:rPr>
        <w:t>N</w:t>
      </w:r>
      <w:r w:rsidRPr="006D54DA">
        <w:rPr>
          <w:sz w:val="24"/>
          <w:szCs w:val="24"/>
        </w:rPr>
        <w:t>a</w:t>
      </w:r>
      <w:r w:rsidRPr="006D54DA">
        <w:rPr>
          <w:spacing w:val="-1"/>
          <w:sz w:val="24"/>
          <w:szCs w:val="24"/>
        </w:rPr>
        <w:t xml:space="preserve"> </w:t>
      </w:r>
      <w:r w:rsidRPr="006D54DA">
        <w:rPr>
          <w:sz w:val="24"/>
          <w:szCs w:val="24"/>
        </w:rPr>
        <w:t>kuna u</w:t>
      </w:r>
      <w:r w:rsidRPr="006D54DA">
        <w:rPr>
          <w:spacing w:val="-1"/>
          <w:sz w:val="24"/>
          <w:szCs w:val="24"/>
        </w:rPr>
        <w:t>we</w:t>
      </w:r>
      <w:r w:rsidRPr="006D54DA">
        <w:rPr>
          <w:spacing w:val="1"/>
          <w:sz w:val="24"/>
          <w:szCs w:val="24"/>
        </w:rPr>
        <w:t>z</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no k</w:t>
      </w:r>
      <w:r w:rsidRPr="006D54DA">
        <w:rPr>
          <w:spacing w:val="-1"/>
          <w:sz w:val="24"/>
          <w:szCs w:val="24"/>
        </w:rPr>
        <w:t>wa</w:t>
      </w:r>
      <w:r w:rsidRPr="006D54DA">
        <w:rPr>
          <w:spacing w:val="1"/>
          <w:sz w:val="24"/>
          <w:szCs w:val="24"/>
        </w:rPr>
        <w:t>m</w:t>
      </w:r>
      <w:r w:rsidRPr="006D54DA">
        <w:rPr>
          <w:spacing w:val="2"/>
          <w:sz w:val="24"/>
          <w:szCs w:val="24"/>
        </w:rPr>
        <w:t>b</w:t>
      </w:r>
      <w:r w:rsidRPr="006D54DA">
        <w:rPr>
          <w:spacing w:val="-1"/>
          <w:sz w:val="24"/>
          <w:szCs w:val="24"/>
        </w:rPr>
        <w:t>a</w:t>
      </w:r>
      <w:r w:rsidRPr="006D54DA">
        <w:rPr>
          <w:sz w:val="24"/>
          <w:szCs w:val="24"/>
        </w:rPr>
        <w:t>, v</w:t>
      </w:r>
      <w:r w:rsidRPr="006D54DA">
        <w:rPr>
          <w:spacing w:val="1"/>
          <w:sz w:val="24"/>
          <w:szCs w:val="24"/>
        </w:rPr>
        <w:t>i</w:t>
      </w:r>
      <w:r w:rsidRPr="006D54DA">
        <w:rPr>
          <w:spacing w:val="2"/>
          <w:sz w:val="24"/>
          <w:szCs w:val="24"/>
        </w:rPr>
        <w:t>f</w:t>
      </w:r>
      <w:r w:rsidRPr="006D54DA">
        <w:rPr>
          <w:sz w:val="24"/>
          <w:szCs w:val="24"/>
        </w:rPr>
        <w:t>un</w:t>
      </w:r>
      <w:r w:rsidRPr="006D54DA">
        <w:rPr>
          <w:spacing w:val="-2"/>
          <w:sz w:val="24"/>
          <w:szCs w:val="24"/>
        </w:rPr>
        <w:t>g</w:t>
      </w:r>
      <w:r w:rsidRPr="006D54DA">
        <w:rPr>
          <w:sz w:val="24"/>
          <w:szCs w:val="24"/>
        </w:rPr>
        <w:t>u v</w:t>
      </w:r>
      <w:r w:rsidRPr="006D54DA">
        <w:rPr>
          <w:spacing w:val="1"/>
          <w:sz w:val="24"/>
          <w:szCs w:val="24"/>
        </w:rPr>
        <w:t>i</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d</w:t>
      </w:r>
      <w:r w:rsidRPr="006D54DA">
        <w:rPr>
          <w:spacing w:val="2"/>
          <w:sz w:val="24"/>
          <w:szCs w:val="24"/>
        </w:rPr>
        <w:t>h</w:t>
      </w:r>
      <w:r w:rsidRPr="006D54DA">
        <w:rPr>
          <w:spacing w:val="-1"/>
          <w:sz w:val="24"/>
          <w:szCs w:val="24"/>
        </w:rPr>
        <w:t>a</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ji</w:t>
      </w:r>
      <w:r w:rsidRPr="006D54DA">
        <w:rPr>
          <w:sz w:val="24"/>
          <w:szCs w:val="24"/>
        </w:rPr>
        <w:t>o</w:t>
      </w:r>
      <w:r w:rsidRPr="006D54DA">
        <w:rPr>
          <w:spacing w:val="-2"/>
          <w:sz w:val="24"/>
          <w:szCs w:val="24"/>
        </w:rPr>
        <w:t>g</w:t>
      </w:r>
      <w:r w:rsidRPr="006D54DA">
        <w:rPr>
          <w:spacing w:val="2"/>
          <w:sz w:val="24"/>
          <w:szCs w:val="24"/>
        </w:rPr>
        <w:t>r</w:t>
      </w:r>
      <w:r w:rsidRPr="006D54DA">
        <w:rPr>
          <w:spacing w:val="-1"/>
          <w:sz w:val="24"/>
          <w:szCs w:val="24"/>
        </w:rPr>
        <w:t>af</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li</w:t>
      </w:r>
      <w:r w:rsidRPr="006D54DA">
        <w:rPr>
          <w:sz w:val="24"/>
          <w:szCs w:val="24"/>
        </w:rPr>
        <w:t>o</w:t>
      </w:r>
      <w:r w:rsidRPr="006D54DA">
        <w:rPr>
          <w:spacing w:val="1"/>
          <w:sz w:val="24"/>
          <w:szCs w:val="24"/>
        </w:rPr>
        <w:t>ij</w:t>
      </w:r>
      <w:r w:rsidRPr="006D54DA">
        <w:rPr>
          <w:sz w:val="24"/>
          <w:szCs w:val="24"/>
        </w:rPr>
        <w:t>u</w:t>
      </w:r>
      <w:r w:rsidRPr="006D54DA">
        <w:rPr>
          <w:spacing w:val="-1"/>
          <w:sz w:val="24"/>
          <w:szCs w:val="24"/>
        </w:rPr>
        <w:t>a</w:t>
      </w:r>
      <w:r w:rsidRPr="006D54DA">
        <w:rPr>
          <w:sz w:val="24"/>
          <w:szCs w:val="24"/>
        </w:rPr>
        <w:t xml:space="preserve">. </w:t>
      </w:r>
      <w:r w:rsidRPr="006D54DA">
        <w:rPr>
          <w:spacing w:val="-1"/>
          <w:sz w:val="24"/>
          <w:szCs w:val="24"/>
        </w:rPr>
        <w:t>N</w:t>
      </w:r>
      <w:r w:rsidRPr="006D54DA">
        <w:rPr>
          <w:sz w:val="24"/>
          <w:szCs w:val="24"/>
        </w:rPr>
        <w:t>a</w:t>
      </w:r>
      <w:r w:rsidRPr="006D54DA">
        <w:rPr>
          <w:spacing w:val="1"/>
          <w:sz w:val="24"/>
          <w:szCs w:val="24"/>
        </w:rPr>
        <w:t xml:space="preserve"> </w:t>
      </w:r>
      <w:r w:rsidRPr="006D54DA">
        <w:rPr>
          <w:sz w:val="24"/>
          <w:szCs w:val="24"/>
        </w:rPr>
        <w:t>kuna u</w:t>
      </w:r>
      <w:r w:rsidRPr="006D54DA">
        <w:rPr>
          <w:spacing w:val="-1"/>
          <w:sz w:val="24"/>
          <w:szCs w:val="24"/>
        </w:rPr>
        <w:t>we</w:t>
      </w:r>
      <w:r w:rsidRPr="006D54DA">
        <w:rPr>
          <w:spacing w:val="1"/>
          <w:sz w:val="24"/>
          <w:szCs w:val="24"/>
        </w:rPr>
        <w:t>z</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no k</w:t>
      </w:r>
      <w:r w:rsidRPr="006D54DA">
        <w:rPr>
          <w:spacing w:val="-1"/>
          <w:sz w:val="24"/>
          <w:szCs w:val="24"/>
        </w:rPr>
        <w:t>wa</w:t>
      </w:r>
      <w:r w:rsidRPr="006D54DA">
        <w:rPr>
          <w:spacing w:val="1"/>
          <w:sz w:val="24"/>
          <w:szCs w:val="24"/>
        </w:rPr>
        <w:t>m</w:t>
      </w:r>
      <w:r w:rsidRPr="006D54DA">
        <w:rPr>
          <w:spacing w:val="2"/>
          <w:sz w:val="24"/>
          <w:szCs w:val="24"/>
        </w:rPr>
        <w:t>b</w:t>
      </w:r>
      <w:r w:rsidRPr="006D54DA">
        <w:rPr>
          <w:spacing w:val="-1"/>
          <w:sz w:val="24"/>
          <w:szCs w:val="24"/>
        </w:rPr>
        <w:t>a</w:t>
      </w:r>
      <w:r w:rsidRPr="006D54DA">
        <w:rPr>
          <w:sz w:val="24"/>
          <w:szCs w:val="24"/>
        </w:rPr>
        <w:t>, v</w:t>
      </w:r>
      <w:r w:rsidRPr="006D54DA">
        <w:rPr>
          <w:spacing w:val="1"/>
          <w:sz w:val="24"/>
          <w:szCs w:val="24"/>
        </w:rPr>
        <w:t>i</w:t>
      </w:r>
      <w:r w:rsidRPr="006D54DA">
        <w:rPr>
          <w:spacing w:val="2"/>
          <w:sz w:val="24"/>
          <w:szCs w:val="24"/>
        </w:rPr>
        <w:t>f</w:t>
      </w:r>
      <w:r w:rsidRPr="006D54DA">
        <w:rPr>
          <w:sz w:val="24"/>
          <w:szCs w:val="24"/>
        </w:rPr>
        <w:t>un</w:t>
      </w:r>
      <w:r w:rsidRPr="006D54DA">
        <w:rPr>
          <w:spacing w:val="-2"/>
          <w:sz w:val="24"/>
          <w:szCs w:val="24"/>
        </w:rPr>
        <w:t>g</w:t>
      </w:r>
      <w:r w:rsidRPr="006D54DA">
        <w:rPr>
          <w:sz w:val="24"/>
          <w:szCs w:val="24"/>
        </w:rPr>
        <w:t>u v</w:t>
      </w:r>
      <w:r w:rsidRPr="006D54DA">
        <w:rPr>
          <w:spacing w:val="1"/>
          <w:sz w:val="24"/>
          <w:szCs w:val="24"/>
        </w:rPr>
        <w:t>i</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d</w:t>
      </w:r>
      <w:r w:rsidRPr="006D54DA">
        <w:rPr>
          <w:spacing w:val="2"/>
          <w:sz w:val="24"/>
          <w:szCs w:val="24"/>
        </w:rPr>
        <w:t>h</w:t>
      </w:r>
      <w:r w:rsidRPr="006D54DA">
        <w:rPr>
          <w:spacing w:val="-1"/>
          <w:sz w:val="24"/>
          <w:szCs w:val="24"/>
        </w:rPr>
        <w:t>a</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00B4446D" w:rsidRPr="006D54DA">
        <w:rPr>
          <w:sz w:val="24"/>
          <w:szCs w:val="24"/>
        </w:rPr>
        <w:t>Pentatuku</w:t>
      </w:r>
      <w:r w:rsidRPr="006D54DA">
        <w:rPr>
          <w:sz w:val="24"/>
          <w:szCs w:val="24"/>
        </w:rPr>
        <w:t xml:space="preserve"> v</w:t>
      </w:r>
      <w:r w:rsidRPr="006D54DA">
        <w:rPr>
          <w:spacing w:val="1"/>
          <w:sz w:val="24"/>
          <w:szCs w:val="24"/>
        </w:rPr>
        <w:t>ili</w:t>
      </w:r>
      <w:r w:rsidRPr="006D54DA">
        <w:rPr>
          <w:sz w:val="24"/>
          <w:szCs w:val="24"/>
        </w:rPr>
        <w:t>p</w:t>
      </w:r>
      <w:r w:rsidRPr="006D54DA">
        <w:rPr>
          <w:spacing w:val="-1"/>
          <w:sz w:val="24"/>
          <w:szCs w:val="24"/>
        </w:rPr>
        <w:t>ew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ji</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1"/>
          <w:sz w:val="24"/>
          <w:szCs w:val="24"/>
        </w:rPr>
        <w:t xml:space="preserve"> </w:t>
      </w:r>
      <w:r w:rsidRPr="006D54DA">
        <w:rPr>
          <w:sz w:val="24"/>
          <w:szCs w:val="24"/>
        </w:rPr>
        <w:t>h</w:t>
      </w:r>
      <w:r w:rsidRPr="006D54DA">
        <w:rPr>
          <w:spacing w:val="5"/>
          <w:sz w:val="24"/>
          <w:szCs w:val="24"/>
        </w:rPr>
        <w:t>i</w:t>
      </w:r>
      <w:r w:rsidRPr="006D54DA">
        <w:rPr>
          <w:spacing w:val="-5"/>
          <w:sz w:val="24"/>
          <w:szCs w:val="24"/>
        </w:rPr>
        <w:t>y</w:t>
      </w:r>
      <w:r w:rsidRPr="006D54DA">
        <w:rPr>
          <w:sz w:val="24"/>
          <w:szCs w:val="24"/>
        </w:rPr>
        <w:t>o h</w:t>
      </w:r>
      <w:r w:rsidRPr="006D54DA">
        <w:rPr>
          <w:spacing w:val="3"/>
          <w:sz w:val="24"/>
          <w:szCs w:val="24"/>
        </w:rPr>
        <w:t>i</w:t>
      </w:r>
      <w:r w:rsidRPr="006D54DA">
        <w:rPr>
          <w:spacing w:val="-5"/>
          <w:sz w:val="24"/>
          <w:szCs w:val="24"/>
        </w:rPr>
        <w:t>y</w:t>
      </w:r>
      <w:r w:rsidRPr="006D54DA">
        <w:rPr>
          <w:sz w:val="24"/>
          <w:szCs w:val="24"/>
        </w:rPr>
        <w:t>o p</w:t>
      </w:r>
      <w:r w:rsidRPr="006D54DA">
        <w:rPr>
          <w:spacing w:val="1"/>
          <w:sz w:val="24"/>
          <w:szCs w:val="24"/>
        </w:rPr>
        <w:t>i</w:t>
      </w:r>
      <w:r w:rsidRPr="006D54DA">
        <w:rPr>
          <w:spacing w:val="-1"/>
          <w:sz w:val="24"/>
          <w:szCs w:val="24"/>
        </w:rPr>
        <w:t>a</w:t>
      </w:r>
      <w:r w:rsidRPr="006D54DA">
        <w:rPr>
          <w:sz w:val="24"/>
          <w:szCs w:val="24"/>
        </w:rPr>
        <w:t>.</w:t>
      </w:r>
    </w:p>
    <w:p w:rsidR="00D33AE5" w:rsidRPr="006D54DA" w:rsidRDefault="00C32D89" w:rsidP="006D54DA">
      <w:pPr>
        <w:ind w:right="10" w:firstLine="720"/>
        <w:jc w:val="both"/>
        <w:rPr>
          <w:sz w:val="24"/>
          <w:szCs w:val="24"/>
        </w:rPr>
      </w:pPr>
      <w:r w:rsidRPr="006D54DA">
        <w:rPr>
          <w:spacing w:val="-3"/>
          <w:sz w:val="24"/>
          <w:szCs w:val="24"/>
        </w:rPr>
        <w:t>L</w:t>
      </w:r>
      <w:r w:rsidRPr="006D54DA">
        <w:rPr>
          <w:spacing w:val="-1"/>
          <w:sz w:val="24"/>
          <w:szCs w:val="24"/>
        </w:rPr>
        <w:t>a</w:t>
      </w:r>
      <w:r w:rsidRPr="006D54DA">
        <w:rPr>
          <w:sz w:val="24"/>
          <w:szCs w:val="24"/>
        </w:rPr>
        <w:t>b</w:t>
      </w:r>
      <w:r w:rsidRPr="006D54DA">
        <w:rPr>
          <w:spacing w:val="2"/>
          <w:sz w:val="24"/>
          <w:szCs w:val="24"/>
        </w:rPr>
        <w:t>d</w:t>
      </w:r>
      <w:r w:rsidRPr="006D54DA">
        <w:rPr>
          <w:sz w:val="24"/>
          <w:szCs w:val="24"/>
        </w:rPr>
        <w:t>a</w:t>
      </w:r>
      <w:r w:rsidRPr="006D54DA">
        <w:rPr>
          <w:spacing w:val="-1"/>
          <w:sz w:val="24"/>
          <w:szCs w:val="24"/>
        </w:rPr>
        <w:t xml:space="preserve"> </w:t>
      </w:r>
      <w:r w:rsidRPr="006D54DA">
        <w:rPr>
          <w:sz w:val="24"/>
          <w:szCs w:val="24"/>
        </w:rPr>
        <w:t>njia</w:t>
      </w:r>
      <w:r w:rsidRPr="006D54DA">
        <w:rPr>
          <w:spacing w:val="-1"/>
          <w:sz w:val="24"/>
          <w:szCs w:val="24"/>
        </w:rPr>
        <w:t xml:space="preserve"> </w:t>
      </w:r>
      <w:r w:rsidRPr="006D54DA">
        <w:rPr>
          <w:sz w:val="24"/>
          <w:szCs w:val="24"/>
        </w:rPr>
        <w:t>muhimu in</w:t>
      </w:r>
      <w:r w:rsidRPr="006D54DA">
        <w:rPr>
          <w:spacing w:val="1"/>
          <w:sz w:val="24"/>
          <w:szCs w:val="24"/>
        </w:rPr>
        <w:t>a</w:t>
      </w:r>
      <w:r w:rsidRPr="006D54DA">
        <w:rPr>
          <w:spacing w:val="-2"/>
          <w:sz w:val="24"/>
          <w:szCs w:val="24"/>
        </w:rPr>
        <w:t>y</w:t>
      </w:r>
      <w:r w:rsidRPr="006D54DA">
        <w:rPr>
          <w:sz w:val="24"/>
          <w:szCs w:val="24"/>
        </w:rPr>
        <w:t>ojulik</w:t>
      </w:r>
      <w:r w:rsidRPr="006D54DA">
        <w:rPr>
          <w:spacing w:val="-1"/>
          <w:sz w:val="24"/>
          <w:szCs w:val="24"/>
        </w:rPr>
        <w:t>a</w:t>
      </w:r>
      <w:r w:rsidRPr="006D54DA">
        <w:rPr>
          <w:sz w:val="24"/>
          <w:szCs w:val="24"/>
        </w:rPr>
        <w:t>na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z w:val="24"/>
          <w:szCs w:val="24"/>
        </w:rPr>
        <w:t>idi in</w:t>
      </w:r>
      <w:r w:rsidRPr="006D54DA">
        <w:rPr>
          <w:spacing w:val="1"/>
          <w:sz w:val="24"/>
          <w:szCs w:val="24"/>
        </w:rPr>
        <w:t>a</w:t>
      </w:r>
      <w:r w:rsidRPr="006D54DA">
        <w:rPr>
          <w:spacing w:val="-5"/>
          <w:sz w:val="24"/>
          <w:szCs w:val="24"/>
        </w:rPr>
        <w:t>y</w:t>
      </w:r>
      <w:r w:rsidRPr="006D54DA">
        <w:rPr>
          <w:sz w:val="24"/>
          <w:szCs w:val="24"/>
        </w:rPr>
        <w:t>op</w:t>
      </w:r>
      <w:r w:rsidRPr="006D54DA">
        <w:rPr>
          <w:spacing w:val="-1"/>
          <w:sz w:val="24"/>
          <w:szCs w:val="24"/>
        </w:rPr>
        <w:t>a</w:t>
      </w:r>
      <w:r w:rsidRPr="006D54DA">
        <w:rPr>
          <w:sz w:val="24"/>
          <w:szCs w:val="24"/>
        </w:rPr>
        <w:t>t</w:t>
      </w:r>
      <w:r w:rsidRPr="006D54DA">
        <w:rPr>
          <w:spacing w:val="3"/>
          <w:sz w:val="24"/>
          <w:szCs w:val="24"/>
        </w:rPr>
        <w:t>i</w:t>
      </w:r>
      <w:r w:rsidRPr="006D54DA">
        <w:rPr>
          <w:sz w:val="24"/>
          <w:szCs w:val="24"/>
        </w:rPr>
        <w:t>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tika</w:t>
      </w:r>
      <w:r w:rsidRPr="006D54DA">
        <w:rPr>
          <w:spacing w:val="-1"/>
          <w:sz w:val="24"/>
          <w:szCs w:val="24"/>
        </w:rPr>
        <w:t xml:space="preserve"> </w:t>
      </w:r>
      <w:r w:rsidRPr="006D54DA">
        <w:rPr>
          <w:sz w:val="24"/>
          <w:szCs w:val="24"/>
        </w:rPr>
        <w:t>T</w:t>
      </w:r>
      <w:r w:rsidRPr="006D54DA">
        <w:rPr>
          <w:spacing w:val="2"/>
          <w:sz w:val="24"/>
          <w:szCs w:val="24"/>
        </w:rPr>
        <w:t>o</w:t>
      </w:r>
      <w:r w:rsidRPr="006D54DA">
        <w:rPr>
          <w:spacing w:val="-1"/>
          <w:sz w:val="24"/>
          <w:szCs w:val="24"/>
        </w:rPr>
        <w:t>ra</w:t>
      </w:r>
      <w:r w:rsidRPr="006D54DA">
        <w:rPr>
          <w:sz w:val="24"/>
          <w:szCs w:val="24"/>
        </w:rPr>
        <w:t>ti ni t</w:t>
      </w:r>
      <w:r w:rsidRPr="006D54DA">
        <w:rPr>
          <w:spacing w:val="-1"/>
          <w:sz w:val="24"/>
          <w:szCs w:val="24"/>
        </w:rPr>
        <w:t>aa</w:t>
      </w:r>
      <w:r w:rsidRPr="006D54DA">
        <w:rPr>
          <w:spacing w:val="2"/>
          <w:sz w:val="24"/>
          <w:szCs w:val="24"/>
        </w:rPr>
        <w:t>r</w:t>
      </w:r>
      <w:r w:rsidRPr="006D54DA">
        <w:rPr>
          <w:sz w:val="24"/>
          <w:szCs w:val="24"/>
        </w:rPr>
        <w:t>i</w:t>
      </w:r>
      <w:r w:rsidRPr="006D54DA">
        <w:rPr>
          <w:spacing w:val="-1"/>
          <w:sz w:val="24"/>
          <w:szCs w:val="24"/>
        </w:rPr>
        <w:t>f</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 k</w:t>
      </w:r>
      <w:r w:rsidRPr="006D54DA">
        <w:rPr>
          <w:spacing w:val="1"/>
          <w:sz w:val="24"/>
          <w:szCs w:val="24"/>
        </w:rPr>
        <w:t>i</w:t>
      </w:r>
      <w:r w:rsidRPr="006D54DA">
        <w:rPr>
          <w:spacing w:val="-1"/>
          <w:sz w:val="24"/>
          <w:szCs w:val="24"/>
        </w:rPr>
        <w:t>f</w:t>
      </w:r>
      <w:r w:rsidRPr="006D54DA">
        <w:rPr>
          <w:sz w:val="24"/>
          <w:szCs w:val="24"/>
        </w:rPr>
        <w:t xml:space="preserve">o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Musa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K</w:t>
      </w:r>
      <w:r w:rsidRPr="006D54DA">
        <w:rPr>
          <w:spacing w:val="2"/>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 xml:space="preserve">bu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 xml:space="preserve">i 34.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h</w:t>
      </w:r>
      <w:r w:rsidRPr="006D54DA">
        <w:rPr>
          <w:spacing w:val="-1"/>
          <w:sz w:val="24"/>
          <w:szCs w:val="24"/>
        </w:rPr>
        <w:t>a</w:t>
      </w:r>
      <w:r w:rsidRPr="006D54DA">
        <w:rPr>
          <w:spacing w:val="2"/>
          <w:sz w:val="24"/>
          <w:szCs w:val="24"/>
        </w:rPr>
        <w:t>p</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a</w:t>
      </w:r>
      <w:r w:rsidRPr="006D54DA">
        <w:rPr>
          <w:spacing w:val="2"/>
          <w:sz w:val="24"/>
          <w:szCs w:val="24"/>
        </w:rPr>
        <w:t>p</w:t>
      </w:r>
      <w:r w:rsidRPr="006D54DA">
        <w:rPr>
          <w:spacing w:val="-1"/>
          <w:sz w:val="24"/>
          <w:szCs w:val="24"/>
        </w:rPr>
        <w:t>a</w:t>
      </w:r>
      <w:r w:rsidRPr="006D54DA">
        <w:rPr>
          <w:sz w:val="24"/>
          <w:szCs w:val="24"/>
        </w:rPr>
        <w:t xml:space="preserve">, </w:t>
      </w:r>
      <w:r w:rsidRPr="006D54DA">
        <w:rPr>
          <w:spacing w:val="1"/>
          <w:sz w:val="24"/>
          <w:szCs w:val="24"/>
        </w:rPr>
        <w:t>t</w:t>
      </w:r>
      <w:r w:rsidRPr="006D54DA">
        <w:rPr>
          <w:sz w:val="24"/>
          <w:szCs w:val="24"/>
        </w:rPr>
        <w:t>una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pacing w:val="1"/>
          <w:sz w:val="24"/>
          <w:szCs w:val="24"/>
        </w:rPr>
        <w:t>i</w:t>
      </w:r>
      <w:r w:rsidRPr="006D54DA">
        <w:rPr>
          <w:sz w:val="24"/>
          <w:szCs w:val="24"/>
        </w:rPr>
        <w:t>di</w:t>
      </w:r>
      <w:r w:rsidRPr="006D54DA">
        <w:rPr>
          <w:spacing w:val="3"/>
          <w:sz w:val="24"/>
          <w:szCs w:val="24"/>
        </w:rPr>
        <w:t xml:space="preserve"> </w:t>
      </w:r>
      <w:r w:rsidRPr="006D54DA">
        <w:rPr>
          <w:spacing w:val="-5"/>
          <w:sz w:val="24"/>
          <w:szCs w:val="24"/>
        </w:rPr>
        <w:t>y</w:t>
      </w:r>
      <w:r w:rsidRPr="006D54DA">
        <w:rPr>
          <w:sz w:val="24"/>
          <w:szCs w:val="24"/>
        </w:rPr>
        <w:t>a k</w:t>
      </w:r>
      <w:r w:rsidRPr="006D54DA">
        <w:rPr>
          <w:spacing w:val="1"/>
          <w:sz w:val="24"/>
          <w:szCs w:val="24"/>
        </w:rPr>
        <w:t>i</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t</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sho k</w:t>
      </w:r>
      <w:r w:rsidRPr="006D54DA">
        <w:rPr>
          <w:spacing w:val="1"/>
          <w:sz w:val="24"/>
          <w:szCs w:val="24"/>
        </w:rPr>
        <w:t>i</w:t>
      </w:r>
      <w:r w:rsidRPr="006D54DA">
        <w:rPr>
          <w:sz w:val="24"/>
          <w:szCs w:val="24"/>
        </w:rPr>
        <w:t>n</w:t>
      </w:r>
      <w:r w:rsidRPr="006D54DA">
        <w:rPr>
          <w:spacing w:val="-1"/>
          <w:sz w:val="24"/>
          <w:szCs w:val="24"/>
        </w:rPr>
        <w:t>ac</w:t>
      </w:r>
      <w:r w:rsidRPr="006D54DA">
        <w:rPr>
          <w:sz w:val="24"/>
          <w:szCs w:val="24"/>
        </w:rPr>
        <w:t>ho</w:t>
      </w:r>
      <w:r w:rsidRPr="006D54DA">
        <w:rPr>
          <w:spacing w:val="-1"/>
          <w:sz w:val="24"/>
          <w:szCs w:val="24"/>
        </w:rPr>
        <w:t>e</w:t>
      </w:r>
      <w:r w:rsidRPr="006D54DA">
        <w:rPr>
          <w:spacing w:val="3"/>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e</w:t>
      </w:r>
      <w:r w:rsidRPr="006D54DA">
        <w:rPr>
          <w:spacing w:val="-1"/>
          <w:sz w:val="24"/>
          <w:szCs w:val="24"/>
        </w:rPr>
        <w:t xml:space="preserve"> </w:t>
      </w:r>
      <w:r w:rsidRPr="006D54DA">
        <w:rPr>
          <w:sz w:val="24"/>
          <w:szCs w:val="24"/>
        </w:rPr>
        <w:t>k</w:t>
      </w:r>
      <w:r w:rsidRPr="006D54DA">
        <w:rPr>
          <w:spacing w:val="1"/>
          <w:sz w:val="24"/>
          <w:szCs w:val="24"/>
        </w:rPr>
        <w:t>ili</w:t>
      </w:r>
      <w:r w:rsidRPr="006D54DA">
        <w:rPr>
          <w:spacing w:val="-1"/>
          <w:sz w:val="24"/>
          <w:szCs w:val="24"/>
        </w:rPr>
        <w:t>c</w:t>
      </w:r>
      <w:r w:rsidRPr="006D54DA">
        <w:rPr>
          <w:sz w:val="24"/>
          <w:szCs w:val="24"/>
        </w:rPr>
        <w:t>ho</w:t>
      </w:r>
      <w:r w:rsidRPr="006D54DA">
        <w:rPr>
          <w:spacing w:val="1"/>
          <w:sz w:val="24"/>
          <w:szCs w:val="24"/>
        </w:rPr>
        <w:t>t</w:t>
      </w:r>
      <w:r w:rsidRPr="006D54DA">
        <w:rPr>
          <w:sz w:val="24"/>
          <w:szCs w:val="24"/>
        </w:rPr>
        <w:t>ok</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w</w:t>
      </w:r>
      <w:r w:rsidRPr="006D54DA">
        <w:rPr>
          <w:sz w:val="24"/>
          <w:szCs w:val="24"/>
        </w:rPr>
        <w:t>a</w:t>
      </w:r>
      <w:r w:rsidRPr="006D54DA">
        <w:rPr>
          <w:spacing w:val="-1"/>
          <w:sz w:val="24"/>
          <w:szCs w:val="24"/>
        </w:rPr>
        <w:t xml:space="preserve"> </w:t>
      </w:r>
      <w:r w:rsidRPr="006D54DA">
        <w:rPr>
          <w:spacing w:val="1"/>
          <w:sz w:val="24"/>
          <w:szCs w:val="24"/>
        </w:rPr>
        <w:t>mt</w:t>
      </w:r>
      <w:r w:rsidRPr="006D54DA">
        <w:rPr>
          <w:sz w:val="24"/>
          <w:szCs w:val="24"/>
        </w:rPr>
        <w:t>o</w:t>
      </w:r>
      <w:r w:rsidRPr="006D54DA">
        <w:rPr>
          <w:spacing w:val="-1"/>
          <w:sz w:val="24"/>
          <w:szCs w:val="24"/>
        </w:rPr>
        <w:t>a</w:t>
      </w:r>
      <w:r w:rsidRPr="006D54DA">
        <w:rPr>
          <w:spacing w:val="1"/>
          <w:sz w:val="24"/>
          <w:szCs w:val="24"/>
        </w:rPr>
        <w:t>j</w:t>
      </w:r>
      <w:r w:rsidRPr="006D54DA">
        <w:rPr>
          <w:sz w:val="24"/>
          <w:szCs w:val="24"/>
        </w:rPr>
        <w:t>i sh</w:t>
      </w:r>
      <w:r w:rsidRPr="006D54DA">
        <w:rPr>
          <w:spacing w:val="-1"/>
          <w:sz w:val="24"/>
          <w:szCs w:val="24"/>
        </w:rPr>
        <w:t>er</w:t>
      </w:r>
      <w:r w:rsidRPr="006D54DA">
        <w:rPr>
          <w:spacing w:val="1"/>
          <w:sz w:val="24"/>
          <w:szCs w:val="24"/>
        </w:rPr>
        <w:t>i</w:t>
      </w:r>
      <w:r w:rsidRPr="006D54DA">
        <w:rPr>
          <w:sz w:val="24"/>
          <w:szCs w:val="24"/>
        </w:rPr>
        <w:t>a</w:t>
      </w:r>
      <w:r w:rsidRPr="006D54DA">
        <w:rPr>
          <w:spacing w:val="-1"/>
          <w:sz w:val="24"/>
          <w:szCs w:val="24"/>
        </w:rPr>
        <w:t xml:space="preserve"> w</w:t>
      </w:r>
      <w:r w:rsidRPr="006D54DA">
        <w:rPr>
          <w:sz w:val="24"/>
          <w:szCs w:val="24"/>
        </w:rPr>
        <w:t>a</w:t>
      </w:r>
      <w:r w:rsidRPr="006D54DA">
        <w:rPr>
          <w:spacing w:val="4"/>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pacing w:val="1"/>
          <w:sz w:val="24"/>
          <w:szCs w:val="24"/>
        </w:rPr>
        <w:t>li</w:t>
      </w:r>
      <w:r w:rsidRPr="006D54DA">
        <w:rPr>
          <w:sz w:val="24"/>
          <w:szCs w:val="24"/>
        </w:rPr>
        <w:t>.</w:t>
      </w:r>
    </w:p>
    <w:p w:rsidR="00D33AE5" w:rsidRPr="006D54DA" w:rsidRDefault="00C32D89" w:rsidP="006D54DA">
      <w:pPr>
        <w:ind w:right="10" w:firstLine="720"/>
        <w:jc w:val="both"/>
        <w:rPr>
          <w:sz w:val="24"/>
          <w:szCs w:val="24"/>
        </w:rPr>
      </w:pPr>
      <w:r w:rsidRPr="006D54DA">
        <w:rPr>
          <w:sz w:val="24"/>
          <w:szCs w:val="24"/>
        </w:rPr>
        <w:t>Mb</w:t>
      </w:r>
      <w:r w:rsidRPr="006D54DA">
        <w:rPr>
          <w:spacing w:val="-1"/>
          <w:sz w:val="24"/>
          <w:szCs w:val="24"/>
        </w:rPr>
        <w:t>a</w:t>
      </w:r>
      <w:r w:rsidRPr="006D54DA">
        <w:rPr>
          <w:spacing w:val="1"/>
          <w:sz w:val="24"/>
          <w:szCs w:val="24"/>
        </w:rPr>
        <w:t>l</w:t>
      </w:r>
      <w:r w:rsidRPr="006D54DA">
        <w:rPr>
          <w:sz w:val="24"/>
          <w:szCs w:val="24"/>
        </w:rPr>
        <w:t>i na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sho ndogo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hi</w:t>
      </w:r>
      <w:r w:rsidRPr="006D54DA">
        <w:rPr>
          <w:spacing w:val="2"/>
          <w:sz w:val="24"/>
          <w:szCs w:val="24"/>
        </w:rPr>
        <w:t>z</w:t>
      </w:r>
      <w:r w:rsidRPr="006D54DA">
        <w:rPr>
          <w:sz w:val="24"/>
          <w:szCs w:val="24"/>
        </w:rPr>
        <w:t>i, lu</w:t>
      </w:r>
      <w:r w:rsidRPr="006D54DA">
        <w:rPr>
          <w:spacing w:val="-2"/>
          <w:sz w:val="24"/>
          <w:szCs w:val="24"/>
        </w:rPr>
        <w:t>g</w:t>
      </w:r>
      <w:r w:rsidRPr="006D54DA">
        <w:rPr>
          <w:sz w:val="24"/>
          <w:szCs w:val="24"/>
        </w:rPr>
        <w:t>ha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T</w:t>
      </w:r>
      <w:r w:rsidRPr="006D54DA">
        <w:rPr>
          <w:spacing w:val="2"/>
          <w:sz w:val="24"/>
          <w:szCs w:val="24"/>
        </w:rPr>
        <w:t>o</w:t>
      </w:r>
      <w:r w:rsidRPr="006D54DA">
        <w:rPr>
          <w:spacing w:val="-1"/>
          <w:sz w:val="24"/>
          <w:szCs w:val="24"/>
        </w:rPr>
        <w:t>ra</w:t>
      </w:r>
      <w:r w:rsidRPr="006D54DA">
        <w:rPr>
          <w:sz w:val="24"/>
          <w:szCs w:val="24"/>
        </w:rPr>
        <w:t>ti pia</w:t>
      </w:r>
      <w:r w:rsidRPr="006D54DA">
        <w:rPr>
          <w:spacing w:val="-1"/>
          <w:sz w:val="24"/>
          <w:szCs w:val="24"/>
        </w:rPr>
        <w:t xml:space="preserve"> </w:t>
      </w:r>
      <w:r w:rsidRPr="006D54DA">
        <w:rPr>
          <w:sz w:val="24"/>
          <w:szCs w:val="24"/>
        </w:rPr>
        <w:t>ilis</w:t>
      </w:r>
      <w:r w:rsidRPr="006D54DA">
        <w:rPr>
          <w:spacing w:val="-1"/>
          <w:sz w:val="24"/>
          <w:szCs w:val="24"/>
        </w:rPr>
        <w:t>a</w:t>
      </w:r>
      <w:r w:rsidRPr="006D54DA">
        <w:rPr>
          <w:sz w:val="24"/>
          <w:szCs w:val="24"/>
        </w:rPr>
        <w:t>hihish</w:t>
      </w:r>
      <w:r w:rsidRPr="006D54DA">
        <w:rPr>
          <w:spacing w:val="-1"/>
          <w:sz w:val="24"/>
          <w:szCs w:val="24"/>
        </w:rPr>
        <w:t>w</w:t>
      </w:r>
      <w:r w:rsidRPr="006D54DA">
        <w:rPr>
          <w:sz w:val="24"/>
          <w:szCs w:val="24"/>
        </w:rPr>
        <w:t>a</w:t>
      </w:r>
      <w:r w:rsidRPr="006D54DA">
        <w:rPr>
          <w:spacing w:val="-1"/>
          <w:sz w:val="24"/>
          <w:szCs w:val="24"/>
        </w:rPr>
        <w:t xml:space="preserve"> w</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 xml:space="preserve">ti </w:t>
      </w:r>
      <w:r w:rsidRPr="006D54DA">
        <w:rPr>
          <w:spacing w:val="1"/>
          <w:sz w:val="24"/>
          <w:szCs w:val="24"/>
        </w:rPr>
        <w:t>l</w:t>
      </w:r>
      <w:r w:rsidRPr="006D54DA">
        <w:rPr>
          <w:sz w:val="24"/>
          <w:szCs w:val="24"/>
        </w:rPr>
        <w:t>u</w:t>
      </w:r>
      <w:r w:rsidRPr="006D54DA">
        <w:rPr>
          <w:spacing w:val="-2"/>
          <w:sz w:val="24"/>
          <w:szCs w:val="24"/>
        </w:rPr>
        <w:t>g</w:t>
      </w:r>
      <w:r w:rsidRPr="006D54DA">
        <w:rPr>
          <w:sz w:val="24"/>
          <w:szCs w:val="24"/>
        </w:rPr>
        <w:t>ha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K</w:t>
      </w:r>
      <w:r w:rsidRPr="006D54DA">
        <w:rPr>
          <w:spacing w:val="1"/>
          <w:sz w:val="24"/>
          <w:szCs w:val="24"/>
        </w:rPr>
        <w:t>i</w:t>
      </w:r>
      <w:r w:rsidRPr="006D54DA">
        <w:rPr>
          <w:spacing w:val="-1"/>
          <w:sz w:val="24"/>
          <w:szCs w:val="24"/>
        </w:rPr>
        <w:t>e</w:t>
      </w:r>
      <w:r w:rsidRPr="006D54DA">
        <w:rPr>
          <w:sz w:val="24"/>
          <w:szCs w:val="24"/>
        </w:rPr>
        <w:t>b</w:t>
      </w:r>
      <w:r w:rsidRPr="006D54DA">
        <w:rPr>
          <w:spacing w:val="2"/>
          <w:sz w:val="24"/>
          <w:szCs w:val="24"/>
        </w:rPr>
        <w:t>r</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ili</w:t>
      </w:r>
      <w:r w:rsidRPr="006D54DA">
        <w:rPr>
          <w:spacing w:val="-1"/>
          <w:sz w:val="24"/>
          <w:szCs w:val="24"/>
        </w:rPr>
        <w:t>e</w:t>
      </w:r>
      <w:r w:rsidRPr="006D54DA">
        <w:rPr>
          <w:sz w:val="24"/>
          <w:szCs w:val="24"/>
        </w:rPr>
        <w:t>n</w:t>
      </w:r>
      <w:r w:rsidRPr="006D54DA">
        <w:rPr>
          <w:spacing w:val="2"/>
          <w:sz w:val="24"/>
          <w:szCs w:val="24"/>
        </w:rPr>
        <w:t>d</w:t>
      </w:r>
      <w:r w:rsidRPr="006D54DA">
        <w:rPr>
          <w:spacing w:val="-1"/>
          <w:sz w:val="24"/>
          <w:szCs w:val="24"/>
        </w:rPr>
        <w:t>e</w:t>
      </w:r>
      <w:r w:rsidRPr="006D54DA">
        <w:rPr>
          <w:spacing w:val="1"/>
          <w:sz w:val="24"/>
          <w:szCs w:val="24"/>
        </w:rPr>
        <w:t>l</w:t>
      </w:r>
      <w:r w:rsidRPr="006D54DA">
        <w:rPr>
          <w:spacing w:val="-1"/>
          <w:sz w:val="24"/>
          <w:szCs w:val="24"/>
        </w:rPr>
        <w:t>ea</w:t>
      </w:r>
      <w:r w:rsidRPr="006D54DA">
        <w:rPr>
          <w:sz w:val="24"/>
          <w:szCs w:val="24"/>
        </w:rPr>
        <w:t xml:space="preserve">. </w:t>
      </w:r>
      <w:r w:rsidRPr="006D54DA">
        <w:rPr>
          <w:spacing w:val="-1"/>
          <w:sz w:val="24"/>
          <w:szCs w:val="24"/>
        </w:rPr>
        <w:t>U</w:t>
      </w:r>
      <w:r w:rsidRPr="006D54DA">
        <w:rPr>
          <w:spacing w:val="1"/>
          <w:sz w:val="24"/>
          <w:szCs w:val="24"/>
        </w:rPr>
        <w:t>ta</w:t>
      </w:r>
      <w:r w:rsidRPr="006D54DA">
        <w:rPr>
          <w:spacing w:val="-1"/>
          <w:sz w:val="24"/>
          <w:szCs w:val="24"/>
        </w:rPr>
        <w:t>f</w:t>
      </w:r>
      <w:r w:rsidRPr="006D54DA">
        <w:rPr>
          <w:spacing w:val="1"/>
          <w:sz w:val="24"/>
          <w:szCs w:val="24"/>
        </w:rPr>
        <w:t>it</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vi k</w:t>
      </w:r>
      <w:r w:rsidRPr="006D54DA">
        <w:rPr>
          <w:spacing w:val="-1"/>
          <w:sz w:val="24"/>
          <w:szCs w:val="24"/>
        </w:rPr>
        <w:t>ar</w:t>
      </w:r>
      <w:r w:rsidRPr="006D54DA">
        <w:rPr>
          <w:spacing w:val="3"/>
          <w:sz w:val="24"/>
          <w:szCs w:val="24"/>
        </w:rPr>
        <w:t>i</w:t>
      </w:r>
      <w:r w:rsidRPr="006D54DA">
        <w:rPr>
          <w:sz w:val="24"/>
          <w:szCs w:val="24"/>
        </w:rPr>
        <w:t>buni un</w:t>
      </w:r>
      <w:r w:rsidRPr="006D54DA">
        <w:rPr>
          <w:spacing w:val="-1"/>
          <w:sz w:val="24"/>
          <w:szCs w:val="24"/>
        </w:rPr>
        <w:t>a</w:t>
      </w:r>
      <w:r w:rsidRPr="006D54DA">
        <w:rPr>
          <w:sz w:val="24"/>
          <w:szCs w:val="24"/>
        </w:rPr>
        <w:t>dok</w:t>
      </w:r>
      <w:r w:rsidRPr="006D54DA">
        <w:rPr>
          <w:spacing w:val="-1"/>
          <w:sz w:val="24"/>
          <w:szCs w:val="24"/>
        </w:rPr>
        <w:t>e</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w:t>
      </w:r>
      <w:r w:rsidRPr="006D54DA">
        <w:rPr>
          <w:spacing w:val="2"/>
          <w:sz w:val="24"/>
          <w:szCs w:val="24"/>
        </w:rPr>
        <w:t>w</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 Musa </w:t>
      </w:r>
      <w:r w:rsidRPr="006D54DA">
        <w:rPr>
          <w:spacing w:val="-1"/>
          <w:sz w:val="24"/>
          <w:szCs w:val="24"/>
        </w:rPr>
        <w:t>a</w:t>
      </w:r>
      <w:r w:rsidRPr="006D54DA">
        <w:rPr>
          <w:sz w:val="24"/>
          <w:szCs w:val="24"/>
        </w:rPr>
        <w:t>li</w:t>
      </w:r>
      <w:r w:rsidRPr="006D54DA">
        <w:rPr>
          <w:spacing w:val="-1"/>
          <w:sz w:val="24"/>
          <w:szCs w:val="24"/>
        </w:rPr>
        <w:t>a</w:t>
      </w:r>
      <w:r w:rsidRPr="006D54DA">
        <w:rPr>
          <w:sz w:val="24"/>
          <w:szCs w:val="24"/>
        </w:rPr>
        <w:t>ndika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tika</w:t>
      </w:r>
      <w:r w:rsidRPr="006D54DA">
        <w:rPr>
          <w:spacing w:val="-1"/>
          <w:sz w:val="24"/>
          <w:szCs w:val="24"/>
        </w:rPr>
        <w:t xml:space="preserve"> </w:t>
      </w:r>
      <w:r w:rsidRPr="006D54DA">
        <w:rPr>
          <w:sz w:val="24"/>
          <w:szCs w:val="24"/>
        </w:rPr>
        <w:t>l</w:t>
      </w:r>
      <w:r w:rsidRPr="006D54DA">
        <w:rPr>
          <w:spacing w:val="2"/>
          <w:sz w:val="24"/>
          <w:szCs w:val="24"/>
        </w:rPr>
        <w:t>u</w:t>
      </w:r>
      <w:r w:rsidRPr="006D54DA">
        <w:rPr>
          <w:spacing w:val="-2"/>
          <w:sz w:val="24"/>
          <w:szCs w:val="24"/>
        </w:rPr>
        <w:t>g</w:t>
      </w:r>
      <w:r w:rsidRPr="006D54DA">
        <w:rPr>
          <w:sz w:val="24"/>
          <w:szCs w:val="24"/>
        </w:rPr>
        <w:t>ha</w:t>
      </w:r>
      <w:r w:rsidRPr="006D54DA">
        <w:rPr>
          <w:spacing w:val="-1"/>
          <w:sz w:val="24"/>
          <w:szCs w:val="24"/>
        </w:rPr>
        <w:t xml:space="preserve"> </w:t>
      </w:r>
      <w:r w:rsidRPr="006D54DA">
        <w:rPr>
          <w:spacing w:val="1"/>
          <w:sz w:val="24"/>
          <w:szCs w:val="24"/>
        </w:rPr>
        <w:t>a</w:t>
      </w:r>
      <w:r w:rsidRPr="006D54DA">
        <w:rPr>
          <w:sz w:val="24"/>
          <w:szCs w:val="24"/>
        </w:rPr>
        <w:t>mb</w:t>
      </w:r>
      <w:r w:rsidRPr="006D54DA">
        <w:rPr>
          <w:spacing w:val="1"/>
          <w:sz w:val="24"/>
          <w:szCs w:val="24"/>
        </w:rPr>
        <w:t>a</w:t>
      </w:r>
      <w:r w:rsidRPr="006D54DA">
        <w:rPr>
          <w:spacing w:val="-5"/>
          <w:sz w:val="24"/>
          <w:szCs w:val="24"/>
        </w:rPr>
        <w:t>y</w:t>
      </w:r>
      <w:r w:rsidRPr="006D54DA">
        <w:rPr>
          <w:sz w:val="24"/>
          <w:szCs w:val="24"/>
        </w:rPr>
        <w:t xml:space="preserve">o </w:t>
      </w:r>
      <w:r w:rsidRPr="006D54DA">
        <w:rPr>
          <w:spacing w:val="2"/>
          <w:sz w:val="24"/>
          <w:szCs w:val="24"/>
        </w:rPr>
        <w:t>w</w:t>
      </w:r>
      <w:r w:rsidRPr="006D54DA">
        <w:rPr>
          <w:spacing w:val="-1"/>
          <w:sz w:val="24"/>
          <w:szCs w:val="24"/>
        </w:rPr>
        <w:t>a</w:t>
      </w:r>
      <w:r w:rsidRPr="006D54DA">
        <w:rPr>
          <w:sz w:val="24"/>
          <w:szCs w:val="24"/>
        </w:rPr>
        <w:t xml:space="preserve">somi </w:t>
      </w:r>
      <w:r w:rsidRPr="006D54DA">
        <w:rPr>
          <w:spacing w:val="-1"/>
          <w:sz w:val="24"/>
          <w:szCs w:val="24"/>
        </w:rPr>
        <w:t>wa</w:t>
      </w:r>
      <w:r w:rsidRPr="006D54DA">
        <w:rPr>
          <w:sz w:val="24"/>
          <w:szCs w:val="24"/>
        </w:rPr>
        <w:t>m</w:t>
      </w:r>
      <w:r w:rsidRPr="006D54DA">
        <w:rPr>
          <w:spacing w:val="-1"/>
          <w:sz w:val="24"/>
          <w:szCs w:val="24"/>
        </w:rPr>
        <w:t>e</w:t>
      </w:r>
      <w:r w:rsidRPr="006D54DA">
        <w:rPr>
          <w:sz w:val="24"/>
          <w:szCs w:val="24"/>
        </w:rPr>
        <w:t>iita</w:t>
      </w:r>
      <w:r w:rsidRPr="006D54DA">
        <w:rPr>
          <w:spacing w:val="2"/>
          <w:sz w:val="24"/>
          <w:szCs w:val="24"/>
        </w:rPr>
        <w:t xml:space="preserve"> </w:t>
      </w:r>
      <w:r w:rsidRPr="006D54DA">
        <w:rPr>
          <w:spacing w:val="-1"/>
          <w:sz w:val="24"/>
          <w:szCs w:val="24"/>
        </w:rPr>
        <w:t>“</w:t>
      </w:r>
      <w:r w:rsidRPr="006D54DA">
        <w:rPr>
          <w:spacing w:val="1"/>
          <w:sz w:val="24"/>
          <w:szCs w:val="24"/>
        </w:rPr>
        <w:t>P</w:t>
      </w:r>
      <w:r w:rsidRPr="006D54DA">
        <w:rPr>
          <w:spacing w:val="-1"/>
          <w:sz w:val="24"/>
          <w:szCs w:val="24"/>
        </w:rPr>
        <w:t>r</w:t>
      </w:r>
      <w:r w:rsidRPr="006D54DA">
        <w:rPr>
          <w:sz w:val="24"/>
          <w:szCs w:val="24"/>
        </w:rPr>
        <w:t>oto</w:t>
      </w:r>
      <w:r w:rsidR="00B145C9" w:rsidRPr="006D54DA">
        <w:rPr>
          <w:sz w:val="24"/>
          <w:szCs w:val="24"/>
        </w:rPr>
        <w:t>-</w:t>
      </w:r>
      <w:r w:rsidRPr="006D54DA">
        <w:rPr>
          <w:sz w:val="24"/>
          <w:szCs w:val="24"/>
        </w:rPr>
        <w:t>Ki</w:t>
      </w:r>
      <w:r w:rsidRPr="006D54DA">
        <w:rPr>
          <w:spacing w:val="-1"/>
          <w:sz w:val="24"/>
          <w:szCs w:val="24"/>
        </w:rPr>
        <w:t>e</w:t>
      </w:r>
      <w:r w:rsidRPr="006D54DA">
        <w:rPr>
          <w:sz w:val="24"/>
          <w:szCs w:val="24"/>
        </w:rPr>
        <w:t>b</w:t>
      </w:r>
      <w:r w:rsidRPr="006D54DA">
        <w:rPr>
          <w:spacing w:val="-1"/>
          <w:sz w:val="24"/>
          <w:szCs w:val="24"/>
        </w:rPr>
        <w:t>ra</w:t>
      </w:r>
      <w:r w:rsidRPr="006D54DA">
        <w:rPr>
          <w:sz w:val="24"/>
          <w:szCs w:val="24"/>
        </w:rPr>
        <w:t>n</w:t>
      </w:r>
      <w:r w:rsidRPr="006D54DA">
        <w:rPr>
          <w:spacing w:val="1"/>
          <w:sz w:val="24"/>
          <w:szCs w:val="24"/>
        </w:rPr>
        <w:t>ia</w:t>
      </w:r>
      <w:r w:rsidRPr="006D54DA">
        <w:rPr>
          <w:spacing w:val="-1"/>
          <w:sz w:val="24"/>
          <w:szCs w:val="24"/>
        </w:rPr>
        <w:t>”</w:t>
      </w:r>
      <w:r w:rsidRPr="006D54DA">
        <w:rPr>
          <w:sz w:val="24"/>
          <w:szCs w:val="24"/>
        </w:rPr>
        <w:t xml:space="preserve">. </w:t>
      </w:r>
      <w:r w:rsidRPr="006D54DA">
        <w:rPr>
          <w:spacing w:val="-1"/>
          <w:sz w:val="24"/>
          <w:szCs w:val="24"/>
        </w:rPr>
        <w:t>U</w:t>
      </w:r>
      <w:r w:rsidRPr="006D54DA">
        <w:rPr>
          <w:spacing w:val="3"/>
          <w:sz w:val="24"/>
          <w:szCs w:val="24"/>
        </w:rPr>
        <w:t>s</w:t>
      </w:r>
      <w:r w:rsidRPr="006D54DA">
        <w:rPr>
          <w:sz w:val="24"/>
          <w:szCs w:val="24"/>
        </w:rPr>
        <w:t>h</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di ku</w:t>
      </w:r>
      <w:r w:rsidRPr="006D54DA">
        <w:rPr>
          <w:spacing w:val="1"/>
          <w:sz w:val="24"/>
          <w:szCs w:val="24"/>
        </w:rPr>
        <w:t>t</w:t>
      </w:r>
      <w:r w:rsidRPr="006D54DA">
        <w:rPr>
          <w:sz w:val="24"/>
          <w:szCs w:val="24"/>
        </w:rPr>
        <w:t>oka h</w:t>
      </w:r>
      <w:r w:rsidRPr="006D54DA">
        <w:rPr>
          <w:spacing w:val="-1"/>
          <w:sz w:val="24"/>
          <w:szCs w:val="24"/>
        </w:rPr>
        <w:t>a</w:t>
      </w:r>
      <w:r w:rsidRPr="006D54DA">
        <w:rPr>
          <w:sz w:val="24"/>
          <w:szCs w:val="24"/>
        </w:rPr>
        <w:t xml:space="preserve">ti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kim</w:t>
      </w:r>
      <w:r w:rsidRPr="006D54DA">
        <w:rPr>
          <w:spacing w:val="-1"/>
          <w:sz w:val="24"/>
          <w:szCs w:val="24"/>
        </w:rPr>
        <w:t>a</w:t>
      </w:r>
      <w:r w:rsidRPr="006D54DA">
        <w:rPr>
          <w:sz w:val="24"/>
          <w:szCs w:val="24"/>
        </w:rPr>
        <w:t>t</w:t>
      </w:r>
      <w:r w:rsidRPr="006D54DA">
        <w:rPr>
          <w:spacing w:val="-1"/>
          <w:sz w:val="24"/>
          <w:szCs w:val="24"/>
        </w:rPr>
        <w:t>a</w:t>
      </w:r>
      <w:r w:rsidRPr="006D54DA">
        <w:rPr>
          <w:sz w:val="24"/>
          <w:szCs w:val="24"/>
        </w:rPr>
        <w:t>i</w:t>
      </w:r>
      <w:r w:rsidRPr="006D54DA">
        <w:rPr>
          <w:spacing w:val="-1"/>
          <w:sz w:val="24"/>
          <w:szCs w:val="24"/>
        </w:rPr>
        <w:t>f</w:t>
      </w:r>
      <w:r w:rsidRPr="006D54DA">
        <w:rPr>
          <w:sz w:val="24"/>
          <w:szCs w:val="24"/>
        </w:rPr>
        <w:t>a</w:t>
      </w:r>
      <w:r w:rsidRPr="006D54DA">
        <w:rPr>
          <w:spacing w:val="-1"/>
          <w:sz w:val="24"/>
          <w:szCs w:val="24"/>
        </w:rPr>
        <w:t xml:space="preserve"> </w:t>
      </w:r>
      <w:r w:rsidRPr="006D54DA">
        <w:rPr>
          <w:spacing w:val="1"/>
          <w:sz w:val="24"/>
          <w:szCs w:val="24"/>
        </w:rPr>
        <w:t>z</w:t>
      </w:r>
      <w:r w:rsidRPr="006D54DA">
        <w:rPr>
          <w:sz w:val="24"/>
          <w:szCs w:val="24"/>
        </w:rPr>
        <w:t>il</w:t>
      </w:r>
      <w:r w:rsidRPr="006D54DA">
        <w:rPr>
          <w:spacing w:val="-2"/>
          <w:sz w:val="24"/>
          <w:szCs w:val="24"/>
        </w:rPr>
        <w:t>i</w:t>
      </w:r>
      <w:r w:rsidRPr="006D54DA">
        <w:rPr>
          <w:spacing w:val="1"/>
          <w:sz w:val="24"/>
          <w:szCs w:val="24"/>
        </w:rPr>
        <w:t>z</w:t>
      </w:r>
      <w:r w:rsidRPr="006D54DA">
        <w:rPr>
          <w:sz w:val="24"/>
          <w:szCs w:val="24"/>
        </w:rPr>
        <w:t>op</w:t>
      </w:r>
      <w:r w:rsidRPr="006D54DA">
        <w:rPr>
          <w:spacing w:val="-1"/>
          <w:sz w:val="24"/>
          <w:szCs w:val="24"/>
        </w:rPr>
        <w:t>a</w:t>
      </w:r>
      <w:r w:rsidRPr="006D54DA">
        <w:rPr>
          <w:sz w:val="24"/>
          <w:szCs w:val="24"/>
        </w:rPr>
        <w:t>tik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Mis</w:t>
      </w:r>
      <w:r w:rsidRPr="006D54DA">
        <w:rPr>
          <w:spacing w:val="-1"/>
          <w:sz w:val="24"/>
          <w:szCs w:val="24"/>
        </w:rPr>
        <w:t>r</w:t>
      </w:r>
      <w:r w:rsidRPr="006D54DA">
        <w:rPr>
          <w:sz w:val="24"/>
          <w:szCs w:val="24"/>
        </w:rPr>
        <w:t xml:space="preserve">i, </w:t>
      </w:r>
      <w:r w:rsidRPr="006D54DA">
        <w:rPr>
          <w:spacing w:val="1"/>
          <w:sz w:val="24"/>
          <w:szCs w:val="24"/>
        </w:rPr>
        <w:t>zi</w:t>
      </w:r>
      <w:r w:rsidRPr="006D54DA">
        <w:rPr>
          <w:sz w:val="24"/>
          <w:szCs w:val="24"/>
        </w:rPr>
        <w:t>n</w:t>
      </w:r>
      <w:r w:rsidRPr="006D54DA">
        <w:rPr>
          <w:spacing w:val="-1"/>
          <w:sz w:val="24"/>
          <w:szCs w:val="24"/>
        </w:rPr>
        <w:t>a</w:t>
      </w:r>
      <w:r w:rsidRPr="006D54DA">
        <w:rPr>
          <w:spacing w:val="2"/>
          <w:sz w:val="24"/>
          <w:szCs w:val="24"/>
        </w:rPr>
        <w:t>z</w:t>
      </w:r>
      <w:r w:rsidRPr="006D54DA">
        <w:rPr>
          <w:sz w:val="24"/>
          <w:szCs w:val="24"/>
        </w:rPr>
        <w:t>o</w:t>
      </w:r>
      <w:r w:rsidRPr="006D54DA">
        <w:rPr>
          <w:spacing w:val="1"/>
          <w:sz w:val="24"/>
          <w:szCs w:val="24"/>
        </w:rPr>
        <w:t>j</w:t>
      </w:r>
      <w:r w:rsidRPr="006D54DA">
        <w:rPr>
          <w:sz w:val="24"/>
          <w:szCs w:val="24"/>
        </w:rPr>
        <w:t>u</w:t>
      </w:r>
      <w:r w:rsidRPr="006D54DA">
        <w:rPr>
          <w:spacing w:val="-2"/>
          <w:sz w:val="24"/>
          <w:szCs w:val="24"/>
        </w:rPr>
        <w:t>l</w:t>
      </w:r>
      <w:r w:rsidRPr="006D54DA">
        <w:rPr>
          <w:spacing w:val="1"/>
          <w:sz w:val="24"/>
          <w:szCs w:val="24"/>
        </w:rPr>
        <w:t>i</w:t>
      </w:r>
      <w:r w:rsidRPr="006D54DA">
        <w:rPr>
          <w:spacing w:val="-2"/>
          <w:sz w:val="24"/>
          <w:szCs w:val="24"/>
        </w:rPr>
        <w:t>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w:t>
      </w:r>
      <w:r w:rsidRPr="006D54DA">
        <w:rPr>
          <w:sz w:val="24"/>
          <w:szCs w:val="24"/>
        </w:rPr>
        <w:t>H</w:t>
      </w:r>
      <w:r w:rsidRPr="006D54DA">
        <w:rPr>
          <w:spacing w:val="1"/>
          <w:sz w:val="24"/>
          <w:szCs w:val="24"/>
        </w:rPr>
        <w:t>e</w:t>
      </w:r>
      <w:r w:rsidRPr="006D54DA">
        <w:rPr>
          <w:spacing w:val="-1"/>
          <w:sz w:val="24"/>
          <w:szCs w:val="24"/>
        </w:rPr>
        <w:t>r</w:t>
      </w:r>
      <w:r w:rsidRPr="006D54DA">
        <w:rPr>
          <w:sz w:val="24"/>
          <w:szCs w:val="24"/>
        </w:rPr>
        <w:t>u</w:t>
      </w:r>
      <w:r w:rsidRPr="006D54DA">
        <w:rPr>
          <w:spacing w:val="-1"/>
          <w:sz w:val="24"/>
          <w:szCs w:val="24"/>
        </w:rPr>
        <w:t>f</w:t>
      </w:r>
      <w:r w:rsidRPr="006D54DA">
        <w:rPr>
          <w:sz w:val="24"/>
          <w:szCs w:val="24"/>
        </w:rPr>
        <w:t xml:space="preserve">i </w:t>
      </w:r>
      <w:r w:rsidRPr="006D54DA">
        <w:rPr>
          <w:spacing w:val="1"/>
          <w:sz w:val="24"/>
          <w:szCs w:val="24"/>
        </w:rPr>
        <w:t>z</w:t>
      </w:r>
      <w:r w:rsidRPr="006D54DA">
        <w:rPr>
          <w:sz w:val="24"/>
          <w:szCs w:val="24"/>
        </w:rPr>
        <w:t>a</w:t>
      </w:r>
      <w:r w:rsidRPr="006D54DA">
        <w:rPr>
          <w:spacing w:val="-1"/>
          <w:sz w:val="24"/>
          <w:szCs w:val="24"/>
        </w:rPr>
        <w:t xml:space="preserve"> A</w:t>
      </w:r>
      <w:r w:rsidRPr="006D54DA">
        <w:rPr>
          <w:spacing w:val="3"/>
          <w:sz w:val="24"/>
          <w:szCs w:val="24"/>
        </w:rPr>
        <w:t>m</w:t>
      </w:r>
      <w:r w:rsidRPr="006D54DA">
        <w:rPr>
          <w:spacing w:val="-1"/>
          <w:sz w:val="24"/>
          <w:szCs w:val="24"/>
        </w:rPr>
        <w:t>ar</w:t>
      </w:r>
      <w:r w:rsidRPr="006D54DA">
        <w:rPr>
          <w:sz w:val="24"/>
          <w:szCs w:val="24"/>
        </w:rPr>
        <w:t>n</w:t>
      </w:r>
      <w:r w:rsidRPr="006D54DA">
        <w:rPr>
          <w:spacing w:val="-1"/>
          <w:sz w:val="24"/>
          <w:szCs w:val="24"/>
        </w:rPr>
        <w:t xml:space="preserve">a” </w:t>
      </w:r>
      <w:r w:rsidRPr="006D54DA">
        <w:rPr>
          <w:spacing w:val="1"/>
          <w:sz w:val="24"/>
          <w:szCs w:val="24"/>
        </w:rPr>
        <w:t>zi</w:t>
      </w:r>
      <w:r w:rsidRPr="006D54DA">
        <w:rPr>
          <w:sz w:val="24"/>
          <w:szCs w:val="24"/>
        </w:rPr>
        <w:t>n</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sha</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 </w:t>
      </w:r>
      <w:r w:rsidRPr="006D54DA">
        <w:rPr>
          <w:spacing w:val="-1"/>
          <w:sz w:val="24"/>
          <w:szCs w:val="24"/>
        </w:rPr>
        <w:t>a</w:t>
      </w:r>
      <w:r w:rsidRPr="006D54DA">
        <w:rPr>
          <w:spacing w:val="1"/>
          <w:sz w:val="24"/>
          <w:szCs w:val="24"/>
        </w:rPr>
        <w:t>i</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K</w:t>
      </w:r>
      <w:r w:rsidRPr="006D54DA">
        <w:rPr>
          <w:spacing w:val="1"/>
          <w:sz w:val="24"/>
          <w:szCs w:val="24"/>
        </w:rPr>
        <w:t>i</w:t>
      </w:r>
      <w:r w:rsidRPr="006D54DA">
        <w:rPr>
          <w:spacing w:val="-1"/>
          <w:sz w:val="24"/>
          <w:szCs w:val="24"/>
        </w:rPr>
        <w:t>e</w:t>
      </w:r>
      <w:r w:rsidRPr="006D54DA">
        <w:rPr>
          <w:sz w:val="24"/>
          <w:szCs w:val="24"/>
        </w:rPr>
        <w:t>b</w:t>
      </w:r>
      <w:r w:rsidRPr="006D54DA">
        <w:rPr>
          <w:spacing w:val="-1"/>
          <w:sz w:val="24"/>
          <w:szCs w:val="24"/>
        </w:rPr>
        <w:t>ra</w:t>
      </w:r>
      <w:r w:rsidRPr="006D54DA">
        <w:rPr>
          <w:sz w:val="24"/>
          <w:szCs w:val="24"/>
        </w:rPr>
        <w:t>n</w:t>
      </w:r>
      <w:r w:rsidRPr="006D54DA">
        <w:rPr>
          <w:spacing w:val="3"/>
          <w:sz w:val="24"/>
          <w:szCs w:val="24"/>
        </w:rPr>
        <w:t>i</w:t>
      </w:r>
      <w:r w:rsidRPr="006D54DA">
        <w:rPr>
          <w:sz w:val="24"/>
          <w:szCs w:val="24"/>
        </w:rPr>
        <w:t>a</w:t>
      </w:r>
      <w:r w:rsidRPr="006D54DA">
        <w:rPr>
          <w:spacing w:val="-1"/>
          <w:sz w:val="24"/>
          <w:szCs w:val="24"/>
        </w:rPr>
        <w:t xml:space="preserve"> </w:t>
      </w:r>
      <w:r w:rsidRPr="006D54DA">
        <w:rPr>
          <w:spacing w:val="1"/>
          <w:sz w:val="24"/>
          <w:szCs w:val="24"/>
        </w:rPr>
        <w:t>ili</w:t>
      </w:r>
      <w:r w:rsidRPr="006D54DA">
        <w:rPr>
          <w:sz w:val="24"/>
          <w:szCs w:val="24"/>
        </w:rPr>
        <w:t>hus</w:t>
      </w:r>
      <w:r w:rsidRPr="006D54DA">
        <w:rPr>
          <w:spacing w:val="1"/>
          <w:sz w:val="24"/>
          <w:szCs w:val="24"/>
        </w:rPr>
        <w:t>i</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na</w:t>
      </w:r>
      <w:r w:rsidRPr="006D54DA">
        <w:rPr>
          <w:spacing w:val="-1"/>
          <w:sz w:val="24"/>
          <w:szCs w:val="24"/>
        </w:rPr>
        <w:t xml:space="preserve"> </w:t>
      </w:r>
      <w:r w:rsidRPr="006D54DA">
        <w:rPr>
          <w:spacing w:val="2"/>
          <w:sz w:val="24"/>
          <w:szCs w:val="24"/>
        </w:rPr>
        <w:t>n</w:t>
      </w:r>
      <w:r w:rsidRPr="006D54DA">
        <w:rPr>
          <w:sz w:val="24"/>
          <w:szCs w:val="24"/>
        </w:rPr>
        <w:t>a</w:t>
      </w:r>
      <w:r w:rsidRPr="006D54DA">
        <w:rPr>
          <w:spacing w:val="-1"/>
          <w:sz w:val="24"/>
          <w:szCs w:val="24"/>
        </w:rPr>
        <w:t xml:space="preserve"> </w:t>
      </w:r>
      <w:r w:rsidRPr="006D54DA">
        <w:rPr>
          <w:spacing w:val="2"/>
          <w:sz w:val="24"/>
          <w:szCs w:val="24"/>
        </w:rPr>
        <w:t>r</w:t>
      </w:r>
      <w:r w:rsidRPr="006D54DA">
        <w:rPr>
          <w:spacing w:val="-1"/>
          <w:sz w:val="24"/>
          <w:szCs w:val="24"/>
        </w:rPr>
        <w:t>af</w:t>
      </w:r>
      <w:r w:rsidRPr="006D54DA">
        <w:rPr>
          <w:sz w:val="24"/>
          <w:szCs w:val="24"/>
        </w:rPr>
        <w:t xml:space="preserve">udhi </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1"/>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n</w:t>
      </w:r>
      <w:r w:rsidRPr="006D54DA">
        <w:rPr>
          <w:spacing w:val="1"/>
          <w:sz w:val="24"/>
          <w:szCs w:val="24"/>
        </w:rPr>
        <w:t>a</w:t>
      </w:r>
      <w:r w:rsidRPr="006D54DA">
        <w:rPr>
          <w:spacing w:val="-1"/>
          <w:sz w:val="24"/>
          <w:szCs w:val="24"/>
        </w:rPr>
        <w:t>a</w:t>
      </w:r>
      <w:r w:rsidRPr="006D54DA">
        <w:rPr>
          <w:sz w:val="24"/>
          <w:szCs w:val="24"/>
        </w:rPr>
        <w:t xml:space="preserve">ni </w:t>
      </w:r>
      <w:r w:rsidRPr="006D54DA">
        <w:rPr>
          <w:spacing w:val="1"/>
          <w:sz w:val="24"/>
          <w:szCs w:val="24"/>
        </w:rPr>
        <w:t>z</w:t>
      </w:r>
      <w:r w:rsidRPr="006D54DA">
        <w:rPr>
          <w:sz w:val="24"/>
          <w:szCs w:val="24"/>
        </w:rPr>
        <w:t>il</w:t>
      </w:r>
      <w:r w:rsidRPr="006D54DA">
        <w:rPr>
          <w:spacing w:val="-2"/>
          <w:sz w:val="24"/>
          <w:szCs w:val="24"/>
        </w:rPr>
        <w:t>i</w:t>
      </w:r>
      <w:r w:rsidRPr="006D54DA">
        <w:rPr>
          <w:spacing w:val="1"/>
          <w:sz w:val="24"/>
          <w:szCs w:val="24"/>
        </w:rPr>
        <w:t>z</w:t>
      </w:r>
      <w:r w:rsidRPr="006D54DA">
        <w:rPr>
          <w:sz w:val="24"/>
          <w:szCs w:val="24"/>
        </w:rPr>
        <w:t>otumiwa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tika</w:t>
      </w:r>
      <w:r w:rsidRPr="006D54DA">
        <w:rPr>
          <w:spacing w:val="-1"/>
          <w:sz w:val="24"/>
          <w:szCs w:val="24"/>
        </w:rPr>
        <w:t xml:space="preserve"> </w:t>
      </w:r>
      <w:r w:rsidRPr="006D54DA">
        <w:rPr>
          <w:sz w:val="24"/>
          <w:szCs w:val="24"/>
        </w:rPr>
        <w:t>siku</w:t>
      </w:r>
      <w:r w:rsidRPr="006D54DA">
        <w:rPr>
          <w:spacing w:val="-2"/>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2"/>
          <w:sz w:val="24"/>
          <w:szCs w:val="24"/>
        </w:rPr>
        <w:t xml:space="preserve"> </w:t>
      </w:r>
      <w:r w:rsidRPr="006D54DA">
        <w:rPr>
          <w:spacing w:val="-5"/>
          <w:sz w:val="24"/>
          <w:szCs w:val="24"/>
        </w:rPr>
        <w:t>L</w:t>
      </w:r>
      <w:r w:rsidRPr="006D54DA">
        <w:rPr>
          <w:spacing w:val="-1"/>
          <w:sz w:val="24"/>
          <w:szCs w:val="24"/>
        </w:rPr>
        <w:t>a</w:t>
      </w:r>
      <w:r w:rsidRPr="006D54DA">
        <w:rPr>
          <w:sz w:val="24"/>
          <w:szCs w:val="24"/>
        </w:rPr>
        <w:t>kini l</w:t>
      </w:r>
      <w:r w:rsidRPr="006D54DA">
        <w:rPr>
          <w:spacing w:val="2"/>
          <w:sz w:val="24"/>
          <w:szCs w:val="24"/>
        </w:rPr>
        <w:t>u</w:t>
      </w:r>
      <w:r w:rsidRPr="006D54DA">
        <w:rPr>
          <w:spacing w:val="-2"/>
          <w:sz w:val="24"/>
          <w:szCs w:val="24"/>
        </w:rPr>
        <w:t>g</w:t>
      </w:r>
      <w:r w:rsidRPr="006D54DA">
        <w:rPr>
          <w:sz w:val="24"/>
          <w:szCs w:val="24"/>
        </w:rPr>
        <w:t>ha</w:t>
      </w:r>
      <w:r w:rsidRPr="006D54DA">
        <w:rPr>
          <w:spacing w:val="-1"/>
          <w:sz w:val="24"/>
          <w:szCs w:val="24"/>
        </w:rPr>
        <w:t xml:space="preserve"> </w:t>
      </w:r>
      <w:r w:rsidRPr="006D54DA">
        <w:rPr>
          <w:sz w:val="24"/>
          <w:szCs w:val="24"/>
        </w:rPr>
        <w:t>h</w:t>
      </w:r>
      <w:r w:rsidRPr="006D54DA">
        <w:rPr>
          <w:spacing w:val="3"/>
          <w:sz w:val="24"/>
          <w:szCs w:val="24"/>
        </w:rPr>
        <w:t>i</w:t>
      </w:r>
      <w:r w:rsidRPr="006D54DA">
        <w:rPr>
          <w:sz w:val="24"/>
          <w:szCs w:val="24"/>
        </w:rPr>
        <w:t>i iliku</w:t>
      </w:r>
      <w:r w:rsidRPr="006D54DA">
        <w:rPr>
          <w:spacing w:val="-1"/>
          <w:sz w:val="24"/>
          <w:szCs w:val="24"/>
        </w:rPr>
        <w:t>wa</w:t>
      </w:r>
      <w:r w:rsidRPr="006D54DA">
        <w:rPr>
          <w:sz w:val="24"/>
          <w:szCs w:val="24"/>
        </w:rPr>
        <w:t>po m</w:t>
      </w:r>
      <w:r w:rsidRPr="006D54DA">
        <w:rPr>
          <w:spacing w:val="-1"/>
          <w:sz w:val="24"/>
          <w:szCs w:val="24"/>
        </w:rPr>
        <w:t>a</w:t>
      </w:r>
      <w:r w:rsidRPr="006D54DA">
        <w:rPr>
          <w:sz w:val="24"/>
          <w:szCs w:val="24"/>
        </w:rPr>
        <w:t>p</w:t>
      </w:r>
      <w:r w:rsidRPr="006D54DA">
        <w:rPr>
          <w:spacing w:val="-1"/>
          <w:sz w:val="24"/>
          <w:szCs w:val="24"/>
        </w:rPr>
        <w:t>e</w:t>
      </w:r>
      <w:r w:rsidRPr="006D54DA">
        <w:rPr>
          <w:sz w:val="24"/>
          <w:szCs w:val="24"/>
        </w:rPr>
        <w:t>ma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z w:val="24"/>
          <w:szCs w:val="24"/>
        </w:rPr>
        <w:t xml:space="preserve">idi kuliko ile </w:t>
      </w:r>
      <w:r w:rsidRPr="006D54DA">
        <w:rPr>
          <w:spacing w:val="1"/>
          <w:sz w:val="24"/>
          <w:szCs w:val="24"/>
        </w:rPr>
        <w:t>t</w:t>
      </w:r>
      <w:r w:rsidRPr="006D54DA">
        <w:rPr>
          <w:sz w:val="24"/>
          <w:szCs w:val="24"/>
        </w:rPr>
        <w:t>un</w:t>
      </w:r>
      <w:r w:rsidRPr="006D54DA">
        <w:rPr>
          <w:spacing w:val="1"/>
          <w:sz w:val="24"/>
          <w:szCs w:val="24"/>
        </w:rPr>
        <w:t>a</w:t>
      </w:r>
      <w:r w:rsidRPr="006D54DA">
        <w:rPr>
          <w:spacing w:val="-5"/>
          <w:sz w:val="24"/>
          <w:szCs w:val="24"/>
        </w:rPr>
        <w:t>y</w:t>
      </w:r>
      <w:r w:rsidRPr="006D54DA">
        <w:rPr>
          <w:sz w:val="24"/>
          <w:szCs w:val="24"/>
        </w:rPr>
        <w:t>o</w:t>
      </w:r>
      <w:r w:rsidRPr="006D54DA">
        <w:rPr>
          <w:spacing w:val="1"/>
          <w:sz w:val="24"/>
          <w:szCs w:val="24"/>
        </w:rPr>
        <w:t>i</w:t>
      </w:r>
      <w:r w:rsidRPr="006D54DA">
        <w:rPr>
          <w:sz w:val="24"/>
          <w:szCs w:val="24"/>
        </w:rPr>
        <w:t>p</w:t>
      </w:r>
      <w:r w:rsidRPr="006D54DA">
        <w:rPr>
          <w:spacing w:val="-1"/>
          <w:sz w:val="24"/>
          <w:szCs w:val="24"/>
        </w:rPr>
        <w:t>a</w:t>
      </w:r>
      <w:r w:rsidRPr="006D54DA">
        <w:rPr>
          <w:spacing w:val="3"/>
          <w:sz w:val="24"/>
          <w:szCs w:val="24"/>
        </w:rPr>
        <w:t>t</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m</w:t>
      </w:r>
      <w:r w:rsidRPr="006D54DA">
        <w:rPr>
          <w:spacing w:val="-1"/>
          <w:sz w:val="24"/>
          <w:szCs w:val="24"/>
        </w:rPr>
        <w:t>aa</w:t>
      </w:r>
      <w:r w:rsidRPr="006D54DA">
        <w:rPr>
          <w:spacing w:val="2"/>
          <w:sz w:val="24"/>
          <w:szCs w:val="24"/>
        </w:rPr>
        <w:t>n</w:t>
      </w:r>
      <w:r w:rsidRPr="006D54DA">
        <w:rPr>
          <w:sz w:val="24"/>
          <w:szCs w:val="24"/>
        </w:rPr>
        <w:t>d</w:t>
      </w:r>
      <w:r w:rsidRPr="006D54DA">
        <w:rPr>
          <w:spacing w:val="1"/>
          <w:sz w:val="24"/>
          <w:szCs w:val="24"/>
        </w:rPr>
        <w:t>i</w:t>
      </w:r>
      <w:r w:rsidRPr="006D54DA">
        <w:rPr>
          <w:sz w:val="24"/>
          <w:szCs w:val="24"/>
        </w:rPr>
        <w:t>shi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j</w:t>
      </w:r>
      <w:r w:rsidRPr="006D54DA">
        <w:rPr>
          <w:spacing w:val="-1"/>
          <w:sz w:val="24"/>
          <w:szCs w:val="24"/>
        </w:rPr>
        <w:t>a</w:t>
      </w:r>
      <w:r w:rsidRPr="006D54DA">
        <w:rPr>
          <w:sz w:val="24"/>
          <w:szCs w:val="24"/>
        </w:rPr>
        <w:t>di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K</w:t>
      </w:r>
      <w:r w:rsidRPr="006D54DA">
        <w:rPr>
          <w:spacing w:val="3"/>
          <w:sz w:val="24"/>
          <w:szCs w:val="24"/>
        </w:rPr>
        <w:t>i</w:t>
      </w:r>
      <w:r w:rsidRPr="006D54DA">
        <w:rPr>
          <w:spacing w:val="-1"/>
          <w:sz w:val="24"/>
          <w:szCs w:val="24"/>
        </w:rPr>
        <w:t>e</w:t>
      </w:r>
      <w:r w:rsidRPr="006D54DA">
        <w:rPr>
          <w:sz w:val="24"/>
          <w:szCs w:val="24"/>
        </w:rPr>
        <w:t>b</w:t>
      </w:r>
      <w:r w:rsidRPr="006D54DA">
        <w:rPr>
          <w:spacing w:val="-1"/>
          <w:sz w:val="24"/>
          <w:szCs w:val="24"/>
        </w:rPr>
        <w:t>ra</w:t>
      </w:r>
      <w:r w:rsidRPr="006D54DA">
        <w:rPr>
          <w:sz w:val="24"/>
          <w:szCs w:val="24"/>
        </w:rPr>
        <w:t>n</w:t>
      </w:r>
      <w:r w:rsidRPr="006D54DA">
        <w:rPr>
          <w:spacing w:val="3"/>
          <w:sz w:val="24"/>
          <w:szCs w:val="24"/>
        </w:rPr>
        <w:t>i</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B4446D" w:rsidRPr="006D54DA">
        <w:rPr>
          <w:sz w:val="24"/>
          <w:szCs w:val="24"/>
        </w:rPr>
        <w:t>Pentatuku</w:t>
      </w:r>
      <w:r w:rsidRPr="006D54DA">
        <w:rPr>
          <w:sz w:val="24"/>
          <w:szCs w:val="24"/>
        </w:rPr>
        <w:t>.</w:t>
      </w:r>
    </w:p>
    <w:p w:rsidR="00D33AE5" w:rsidRPr="006D54DA" w:rsidRDefault="00D33AE5" w:rsidP="006D54DA">
      <w:pPr>
        <w:spacing w:before="16" w:line="260" w:lineRule="exact"/>
        <w:ind w:right="10"/>
        <w:jc w:val="both"/>
        <w:rPr>
          <w:sz w:val="24"/>
          <w:szCs w:val="24"/>
        </w:rPr>
      </w:pPr>
    </w:p>
    <w:p w:rsidR="00D33AE5" w:rsidRDefault="00C32D89" w:rsidP="006D54DA">
      <w:pPr>
        <w:ind w:left="720" w:right="720"/>
        <w:jc w:val="both"/>
        <w:rPr>
          <w:b/>
          <w:color w:val="585858"/>
          <w:sz w:val="24"/>
          <w:szCs w:val="24"/>
        </w:rPr>
      </w:pPr>
      <w:r w:rsidRPr="006D54DA">
        <w:rPr>
          <w:b/>
          <w:color w:val="585858"/>
          <w:spacing w:val="1"/>
          <w:sz w:val="24"/>
          <w:szCs w:val="24"/>
        </w:rPr>
        <w:t>S</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l</w:t>
      </w:r>
      <w:r w:rsidRPr="006D54DA">
        <w:rPr>
          <w:b/>
          <w:color w:val="585858"/>
          <w:sz w:val="24"/>
          <w:szCs w:val="24"/>
        </w:rPr>
        <w:t xml:space="preserve">i </w:t>
      </w:r>
      <w:r w:rsidRPr="006D54DA">
        <w:rPr>
          <w:b/>
          <w:color w:val="585858"/>
          <w:spacing w:val="1"/>
          <w:sz w:val="24"/>
          <w:szCs w:val="24"/>
        </w:rPr>
        <w:t>l</w:t>
      </w:r>
      <w:r w:rsidRPr="006D54DA">
        <w:rPr>
          <w:b/>
          <w:color w:val="585858"/>
          <w:sz w:val="24"/>
          <w:szCs w:val="24"/>
        </w:rPr>
        <w:t xml:space="preserve">a </w:t>
      </w:r>
      <w:r w:rsidRPr="006D54DA">
        <w:rPr>
          <w:b/>
          <w:color w:val="585858"/>
          <w:spacing w:val="1"/>
          <w:sz w:val="24"/>
          <w:szCs w:val="24"/>
        </w:rPr>
        <w:t>lu</w:t>
      </w:r>
      <w:r w:rsidRPr="006D54DA">
        <w:rPr>
          <w:b/>
          <w:color w:val="585858"/>
          <w:spacing w:val="-2"/>
          <w:sz w:val="24"/>
          <w:szCs w:val="24"/>
        </w:rPr>
        <w:t>g</w:t>
      </w:r>
      <w:r w:rsidRPr="006D54DA">
        <w:rPr>
          <w:b/>
          <w:color w:val="585858"/>
          <w:spacing w:val="1"/>
          <w:sz w:val="24"/>
          <w:szCs w:val="24"/>
        </w:rPr>
        <w:t>h</w:t>
      </w:r>
      <w:r w:rsidRPr="006D54DA">
        <w:rPr>
          <w:b/>
          <w:color w:val="585858"/>
          <w:sz w:val="24"/>
          <w:szCs w:val="24"/>
        </w:rPr>
        <w:t xml:space="preserve">a ya </w:t>
      </w:r>
      <w:r w:rsidRPr="006D54DA">
        <w:rPr>
          <w:b/>
          <w:color w:val="585858"/>
          <w:spacing w:val="-1"/>
          <w:sz w:val="24"/>
          <w:szCs w:val="24"/>
        </w:rPr>
        <w:t>A</w:t>
      </w:r>
      <w:r w:rsidRPr="006D54DA">
        <w:rPr>
          <w:b/>
          <w:color w:val="585858"/>
          <w:sz w:val="24"/>
          <w:szCs w:val="24"/>
        </w:rPr>
        <w:t>ga</w:t>
      </w:r>
      <w:r w:rsidRPr="006D54DA">
        <w:rPr>
          <w:b/>
          <w:color w:val="585858"/>
          <w:spacing w:val="-1"/>
          <w:sz w:val="24"/>
          <w:szCs w:val="24"/>
        </w:rPr>
        <w:t>n</w:t>
      </w:r>
      <w:r w:rsidRPr="006D54DA">
        <w:rPr>
          <w:b/>
          <w:color w:val="585858"/>
          <w:sz w:val="24"/>
          <w:szCs w:val="24"/>
        </w:rPr>
        <w:t xml:space="preserve">o </w:t>
      </w:r>
      <w:r w:rsidRPr="006D54DA">
        <w:rPr>
          <w:b/>
          <w:color w:val="585858"/>
          <w:spacing w:val="1"/>
          <w:sz w:val="24"/>
          <w:szCs w:val="24"/>
        </w:rPr>
        <w:t>l</w:t>
      </w:r>
      <w:r w:rsidRPr="006D54DA">
        <w:rPr>
          <w:b/>
          <w:color w:val="585858"/>
          <w:sz w:val="24"/>
          <w:szCs w:val="24"/>
        </w:rPr>
        <w:t xml:space="preserve">a </w:t>
      </w:r>
      <w:r w:rsidRPr="006D54DA">
        <w:rPr>
          <w:b/>
          <w:color w:val="585858"/>
          <w:spacing w:val="-2"/>
          <w:sz w:val="24"/>
          <w:szCs w:val="24"/>
        </w:rPr>
        <w:t>K</w:t>
      </w:r>
      <w:r w:rsidRPr="006D54DA">
        <w:rPr>
          <w:b/>
          <w:color w:val="585858"/>
          <w:sz w:val="24"/>
          <w:szCs w:val="24"/>
        </w:rPr>
        <w:t>a</w:t>
      </w:r>
      <w:r w:rsidRPr="006D54DA">
        <w:rPr>
          <w:b/>
          <w:color w:val="585858"/>
          <w:spacing w:val="1"/>
          <w:sz w:val="24"/>
          <w:szCs w:val="24"/>
        </w:rPr>
        <w:t>l</w:t>
      </w:r>
      <w:r w:rsidRPr="006D54DA">
        <w:rPr>
          <w:b/>
          <w:color w:val="585858"/>
          <w:sz w:val="24"/>
          <w:szCs w:val="24"/>
        </w:rPr>
        <w:t>e</w:t>
      </w:r>
      <w:r w:rsidRPr="006D54DA">
        <w:rPr>
          <w:b/>
          <w:color w:val="585858"/>
          <w:spacing w:val="-1"/>
          <w:sz w:val="24"/>
          <w:szCs w:val="24"/>
        </w:rPr>
        <w:t xml:space="preserve"> </w:t>
      </w:r>
      <w:r w:rsidRPr="006D54DA">
        <w:rPr>
          <w:b/>
          <w:color w:val="585858"/>
          <w:spacing w:val="1"/>
          <w:sz w:val="24"/>
          <w:szCs w:val="24"/>
        </w:rPr>
        <w:t>n</w:t>
      </w:r>
      <w:r w:rsidRPr="006D54DA">
        <w:rPr>
          <w:b/>
          <w:color w:val="585858"/>
          <w:sz w:val="24"/>
          <w:szCs w:val="24"/>
        </w:rPr>
        <w:t xml:space="preserve">i ya </w:t>
      </w:r>
      <w:r w:rsidRPr="006D54DA">
        <w:rPr>
          <w:b/>
          <w:color w:val="585858"/>
          <w:spacing w:val="1"/>
          <w:sz w:val="24"/>
          <w:szCs w:val="24"/>
        </w:rPr>
        <w:t>ku</w:t>
      </w:r>
      <w:r w:rsidRPr="006D54DA">
        <w:rPr>
          <w:b/>
          <w:color w:val="585858"/>
          <w:sz w:val="24"/>
          <w:szCs w:val="24"/>
        </w:rPr>
        <w:t>v</w:t>
      </w:r>
      <w:r w:rsidRPr="006D54DA">
        <w:rPr>
          <w:b/>
          <w:color w:val="585858"/>
          <w:spacing w:val="1"/>
          <w:sz w:val="24"/>
          <w:szCs w:val="24"/>
        </w:rPr>
        <w:t>u</w:t>
      </w:r>
      <w:r w:rsidRPr="006D54DA">
        <w:rPr>
          <w:b/>
          <w:color w:val="585858"/>
          <w:spacing w:val="-1"/>
          <w:sz w:val="24"/>
          <w:szCs w:val="24"/>
        </w:rPr>
        <w:t>t</w:t>
      </w:r>
      <w:r w:rsidRPr="006D54DA">
        <w:rPr>
          <w:b/>
          <w:color w:val="585858"/>
          <w:spacing w:val="1"/>
          <w:sz w:val="24"/>
          <w:szCs w:val="24"/>
        </w:rPr>
        <w:t>i</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Lu</w:t>
      </w:r>
      <w:r w:rsidRPr="006D54DA">
        <w:rPr>
          <w:b/>
          <w:color w:val="585858"/>
          <w:sz w:val="24"/>
          <w:szCs w:val="24"/>
        </w:rPr>
        <w:t>g</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h</w:t>
      </w:r>
      <w:r w:rsidRPr="006D54DA">
        <w:rPr>
          <w:b/>
          <w:color w:val="585858"/>
          <w:spacing w:val="1"/>
          <w:sz w:val="24"/>
          <w:szCs w:val="24"/>
        </w:rPr>
        <w:t>i</w:t>
      </w:r>
      <w:r w:rsidRPr="006D54DA">
        <w:rPr>
          <w:b/>
          <w:color w:val="585858"/>
          <w:sz w:val="24"/>
          <w:szCs w:val="24"/>
        </w:rPr>
        <w:t xml:space="preserve">i </w:t>
      </w:r>
      <w:r w:rsidR="00726CA8" w:rsidRPr="006D54DA">
        <w:rPr>
          <w:b/>
          <w:color w:val="585858"/>
          <w:spacing w:val="1"/>
          <w:sz w:val="24"/>
          <w:szCs w:val="24"/>
        </w:rPr>
        <w:t>niya</w:t>
      </w:r>
      <w:r w:rsidRPr="006D54DA">
        <w:rPr>
          <w:b/>
          <w:color w:val="585858"/>
          <w:sz w:val="24"/>
          <w:szCs w:val="24"/>
        </w:rPr>
        <w:t xml:space="preserve"> </w:t>
      </w:r>
      <w:r w:rsidRPr="006D54DA">
        <w:rPr>
          <w:b/>
          <w:color w:val="585858"/>
          <w:spacing w:val="1"/>
          <w:sz w:val="24"/>
          <w:szCs w:val="24"/>
        </w:rPr>
        <w:t>lini</w:t>
      </w:r>
      <w:r w:rsidRPr="006D54DA">
        <w:rPr>
          <w:b/>
          <w:color w:val="585858"/>
          <w:sz w:val="24"/>
          <w:szCs w:val="24"/>
        </w:rPr>
        <w:t>?</w:t>
      </w:r>
      <w:r w:rsidR="006D54DA">
        <w:rPr>
          <w:sz w:val="24"/>
          <w:szCs w:val="24"/>
        </w:rPr>
        <w:t xml:space="preserve"> </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ili</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00726CA8" w:rsidRPr="006D54DA">
        <w:rPr>
          <w:b/>
          <w:color w:val="585858"/>
          <w:spacing w:val="1"/>
          <w:sz w:val="24"/>
          <w:szCs w:val="24"/>
        </w:rPr>
        <w:t>e</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pi</w:t>
      </w:r>
      <w:r w:rsidRPr="006D54DA">
        <w:rPr>
          <w:b/>
          <w:color w:val="585858"/>
          <w:sz w:val="24"/>
          <w:szCs w:val="24"/>
        </w:rPr>
        <w:t>?</w:t>
      </w:r>
      <w:r w:rsidRPr="006D54DA">
        <w:rPr>
          <w:b/>
          <w:color w:val="585858"/>
          <w:spacing w:val="-2"/>
          <w:sz w:val="24"/>
          <w:szCs w:val="24"/>
        </w:rPr>
        <w:t xml:space="preserve"> </w:t>
      </w:r>
      <w:r w:rsidRPr="006D54DA">
        <w:rPr>
          <w:b/>
          <w:color w:val="585858"/>
          <w:sz w:val="24"/>
          <w:szCs w:val="24"/>
        </w:rPr>
        <w:t>I</w:t>
      </w:r>
      <w:r w:rsidRPr="006D54DA">
        <w:rPr>
          <w:b/>
          <w:color w:val="585858"/>
          <w:spacing w:val="1"/>
          <w:sz w:val="24"/>
          <w:szCs w:val="24"/>
        </w:rPr>
        <w:t>li</w:t>
      </w:r>
      <w:r w:rsidRPr="006D54DA">
        <w:rPr>
          <w:b/>
          <w:color w:val="585858"/>
          <w:spacing w:val="-2"/>
          <w:sz w:val="24"/>
          <w:szCs w:val="24"/>
        </w:rPr>
        <w:t>i</w:t>
      </w:r>
      <w:r w:rsidRPr="006D54DA">
        <w:rPr>
          <w:b/>
          <w:color w:val="585858"/>
          <w:spacing w:val="-1"/>
          <w:sz w:val="24"/>
          <w:szCs w:val="24"/>
        </w:rPr>
        <w:t>b</w:t>
      </w:r>
      <w:r w:rsidRPr="006D54DA">
        <w:rPr>
          <w:b/>
          <w:color w:val="585858"/>
          <w:spacing w:val="1"/>
          <w:sz w:val="24"/>
          <w:szCs w:val="24"/>
        </w:rPr>
        <w:t>uk</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pi</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i </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 xml:space="preserve">a </w:t>
      </w:r>
      <w:r w:rsidR="005E08F8" w:rsidRPr="006D54DA">
        <w:rPr>
          <w:b/>
          <w:color w:val="585858"/>
          <w:sz w:val="24"/>
          <w:szCs w:val="24"/>
        </w:rPr>
        <w:t xml:space="preserve">ya mambo </w:t>
      </w:r>
      <w:r w:rsidR="005E08F8" w:rsidRPr="006D54DA">
        <w:rPr>
          <w:b/>
          <w:color w:val="585858"/>
          <w:spacing w:val="-1"/>
          <w:sz w:val="24"/>
          <w:szCs w:val="24"/>
        </w:rPr>
        <w:t>yaliyo</w:t>
      </w:r>
      <w:r w:rsidRPr="006D54DA">
        <w:rPr>
          <w:b/>
          <w:color w:val="585858"/>
          <w:spacing w:val="2"/>
          <w:sz w:val="24"/>
          <w:szCs w:val="24"/>
        </w:rPr>
        <w:t>w</w:t>
      </w:r>
      <w:r w:rsidRPr="006D54DA">
        <w:rPr>
          <w:b/>
          <w:color w:val="585858"/>
          <w:sz w:val="24"/>
          <w:szCs w:val="24"/>
        </w:rPr>
        <w:t>as</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n</w:t>
      </w:r>
      <w:r w:rsidRPr="006D54DA">
        <w:rPr>
          <w:b/>
          <w:color w:val="585858"/>
          <w:sz w:val="24"/>
          <w:szCs w:val="24"/>
        </w:rPr>
        <w:t>ga</w:t>
      </w:r>
      <w:r w:rsidRPr="006D54DA">
        <w:rPr>
          <w:b/>
          <w:color w:val="585858"/>
          <w:spacing w:val="-1"/>
          <w:sz w:val="24"/>
          <w:szCs w:val="24"/>
        </w:rPr>
        <w:t>z</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3"/>
          <w:sz w:val="24"/>
          <w:szCs w:val="24"/>
        </w:rPr>
        <w:t>m</w:t>
      </w:r>
      <w:r w:rsidRPr="006D54DA">
        <w:rPr>
          <w:b/>
          <w:color w:val="585858"/>
          <w:spacing w:val="1"/>
          <w:sz w:val="24"/>
          <w:szCs w:val="24"/>
        </w:rPr>
        <w:t>ud</w:t>
      </w:r>
      <w:r w:rsidRPr="006D54DA">
        <w:rPr>
          <w:b/>
          <w:color w:val="585858"/>
          <w:sz w:val="24"/>
          <w:szCs w:val="24"/>
        </w:rPr>
        <w:t xml:space="preserve">a </w:t>
      </w:r>
      <w:r w:rsidRPr="006D54DA">
        <w:rPr>
          <w:b/>
          <w:color w:val="585858"/>
          <w:spacing w:val="-3"/>
          <w:sz w:val="24"/>
          <w:szCs w:val="24"/>
        </w:rPr>
        <w:t>m</w:t>
      </w:r>
      <w:r w:rsidRPr="006D54DA">
        <w:rPr>
          <w:b/>
          <w:color w:val="585858"/>
          <w:spacing w:val="1"/>
          <w:sz w:val="24"/>
          <w:szCs w:val="24"/>
        </w:rPr>
        <w:t>r</w:t>
      </w:r>
      <w:r w:rsidRPr="006D54DA">
        <w:rPr>
          <w:b/>
          <w:color w:val="585858"/>
          <w:spacing w:val="-1"/>
          <w:sz w:val="24"/>
          <w:szCs w:val="24"/>
        </w:rPr>
        <w:t>e</w:t>
      </w:r>
      <w:r w:rsidRPr="006D54DA">
        <w:rPr>
          <w:b/>
          <w:color w:val="585858"/>
          <w:spacing w:val="2"/>
          <w:sz w:val="24"/>
          <w:szCs w:val="24"/>
        </w:rPr>
        <w:t>f</w:t>
      </w:r>
      <w:r w:rsidRPr="006D54DA">
        <w:rPr>
          <w:b/>
          <w:color w:val="585858"/>
          <w:sz w:val="24"/>
          <w:szCs w:val="24"/>
        </w:rPr>
        <w:t>u</w:t>
      </w:r>
      <w:r w:rsidRPr="006D54DA">
        <w:rPr>
          <w:b/>
          <w:color w:val="585858"/>
          <w:spacing w:val="1"/>
          <w:sz w:val="24"/>
          <w:szCs w:val="24"/>
        </w:rPr>
        <w:t xml:space="preserve"> k</w:t>
      </w:r>
      <w:r w:rsidRPr="006D54DA">
        <w:rPr>
          <w:b/>
          <w:color w:val="585858"/>
          <w:spacing w:val="2"/>
          <w:sz w:val="24"/>
          <w:szCs w:val="24"/>
        </w:rPr>
        <w:t>w</w:t>
      </w:r>
      <w:r w:rsidR="00B4446D" w:rsidRPr="006D54DA">
        <w:rPr>
          <w:b/>
          <w:color w:val="585858"/>
          <w:sz w:val="24"/>
          <w:szCs w:val="24"/>
        </w:rPr>
        <w:t>a</w:t>
      </w:r>
      <w:r w:rsidRPr="006D54DA">
        <w:rPr>
          <w:b/>
          <w:color w:val="585858"/>
          <w:sz w:val="24"/>
          <w:szCs w:val="24"/>
        </w:rPr>
        <w:t>s</w:t>
      </w:r>
      <w:r w:rsidRPr="006D54DA">
        <w:rPr>
          <w:b/>
          <w:color w:val="585858"/>
          <w:spacing w:val="-2"/>
          <w:sz w:val="24"/>
          <w:szCs w:val="24"/>
        </w:rPr>
        <w:t>a</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bu</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u</w:t>
      </w:r>
      <w:r w:rsidRPr="006D54DA">
        <w:rPr>
          <w:b/>
          <w:color w:val="585858"/>
          <w:sz w:val="24"/>
          <w:szCs w:val="24"/>
        </w:rPr>
        <w:t>s</w:t>
      </w:r>
      <w:r w:rsidRPr="006D54DA">
        <w:rPr>
          <w:b/>
          <w:color w:val="585858"/>
          <w:spacing w:val="1"/>
          <w:sz w:val="24"/>
          <w:szCs w:val="24"/>
        </w:rPr>
        <w:t>h</w:t>
      </w:r>
      <w:r w:rsidRPr="006D54DA">
        <w:rPr>
          <w:b/>
          <w:color w:val="585858"/>
          <w:spacing w:val="-2"/>
          <w:sz w:val="24"/>
          <w:szCs w:val="24"/>
        </w:rPr>
        <w:t>a</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d</w:t>
      </w:r>
      <w:r w:rsidRPr="006D54DA">
        <w:rPr>
          <w:b/>
          <w:color w:val="585858"/>
          <w:sz w:val="24"/>
          <w:szCs w:val="24"/>
        </w:rPr>
        <w:t xml:space="preserve">i </w:t>
      </w:r>
      <w:r w:rsidRPr="006D54DA">
        <w:rPr>
          <w:b/>
          <w:color w:val="585858"/>
          <w:spacing w:val="-3"/>
          <w:sz w:val="24"/>
          <w:szCs w:val="24"/>
        </w:rPr>
        <w:t>j</w:t>
      </w:r>
      <w:r w:rsidRPr="006D54DA">
        <w:rPr>
          <w:b/>
          <w:color w:val="585858"/>
          <w:spacing w:val="1"/>
          <w:sz w:val="24"/>
          <w:szCs w:val="24"/>
        </w:rPr>
        <w:t>u</w:t>
      </w:r>
      <w:r w:rsidRPr="006D54DA">
        <w:rPr>
          <w:b/>
          <w:color w:val="585858"/>
          <w:sz w:val="24"/>
          <w:szCs w:val="24"/>
        </w:rPr>
        <w:t>u</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3"/>
          <w:sz w:val="24"/>
          <w:szCs w:val="24"/>
        </w:rPr>
        <w:t>m</w:t>
      </w:r>
      <w:r w:rsidRPr="006D54DA">
        <w:rPr>
          <w:b/>
          <w:color w:val="585858"/>
          <w:sz w:val="24"/>
          <w:szCs w:val="24"/>
        </w:rPr>
        <w:t>s</w:t>
      </w:r>
      <w:r w:rsidRPr="006D54DA">
        <w:rPr>
          <w:b/>
          <w:color w:val="585858"/>
          <w:spacing w:val="1"/>
          <w:sz w:val="24"/>
          <w:szCs w:val="24"/>
        </w:rPr>
        <w:t>in</w:t>
      </w:r>
      <w:r w:rsidRPr="006D54DA">
        <w:rPr>
          <w:b/>
          <w:color w:val="585858"/>
          <w:sz w:val="24"/>
          <w:szCs w:val="24"/>
        </w:rPr>
        <w:t xml:space="preserve">gi </w:t>
      </w:r>
      <w:r w:rsidRPr="006D54DA">
        <w:rPr>
          <w:b/>
          <w:color w:val="585858"/>
          <w:spacing w:val="1"/>
          <w:sz w:val="24"/>
          <w:szCs w:val="24"/>
        </w:rPr>
        <w:t>u</w:t>
      </w:r>
      <w:r w:rsidR="00726CA8" w:rsidRPr="006D54DA">
        <w:rPr>
          <w:b/>
          <w:color w:val="585858"/>
          <w:spacing w:val="1"/>
          <w:sz w:val="24"/>
          <w:szCs w:val="24"/>
        </w:rPr>
        <w:t>nao</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ka</w:t>
      </w:r>
      <w:r w:rsidR="005E08F8" w:rsidRPr="006D54DA">
        <w:rPr>
          <w:b/>
          <w:color w:val="585858"/>
          <w:spacing w:val="1"/>
          <w:sz w:val="24"/>
          <w:szCs w:val="24"/>
        </w:rPr>
        <w:t xml:space="preserve">na na </w:t>
      </w:r>
      <w:r w:rsidRPr="006D54DA">
        <w:rPr>
          <w:b/>
          <w:color w:val="585858"/>
          <w:spacing w:val="-2"/>
          <w:sz w:val="24"/>
          <w:szCs w:val="24"/>
        </w:rPr>
        <w:t>a</w:t>
      </w:r>
      <w:r w:rsidRPr="006D54DA">
        <w:rPr>
          <w:b/>
          <w:color w:val="585858"/>
          <w:spacing w:val="1"/>
          <w:sz w:val="24"/>
          <w:szCs w:val="24"/>
        </w:rPr>
        <w:t>ki</w:t>
      </w:r>
      <w:r w:rsidRPr="006D54DA">
        <w:rPr>
          <w:b/>
          <w:color w:val="585858"/>
          <w:sz w:val="24"/>
          <w:szCs w:val="24"/>
        </w:rPr>
        <w:t>o</w:t>
      </w:r>
      <w:r w:rsidRPr="006D54DA">
        <w:rPr>
          <w:b/>
          <w:color w:val="585858"/>
          <w:spacing w:val="1"/>
          <w:sz w:val="24"/>
          <w:szCs w:val="24"/>
        </w:rPr>
        <w:t>l</w:t>
      </w:r>
      <w:r w:rsidRPr="006D54DA">
        <w:rPr>
          <w:b/>
          <w:color w:val="585858"/>
          <w:sz w:val="24"/>
          <w:szCs w:val="24"/>
        </w:rPr>
        <w:t>o</w:t>
      </w:r>
      <w:r w:rsidRPr="006D54DA">
        <w:rPr>
          <w:b/>
          <w:color w:val="585858"/>
          <w:spacing w:val="-1"/>
          <w:sz w:val="24"/>
          <w:szCs w:val="24"/>
        </w:rPr>
        <w:t>j</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k</w:t>
      </w:r>
      <w:r w:rsidRPr="006D54DA">
        <w:rPr>
          <w:b/>
          <w:color w:val="585858"/>
          <w:spacing w:val="1"/>
          <w:sz w:val="24"/>
          <w:szCs w:val="24"/>
        </w:rPr>
        <w:t>un</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a</w:t>
      </w:r>
      <w:r w:rsidRPr="006D54DA">
        <w:rPr>
          <w:b/>
          <w:color w:val="585858"/>
          <w:spacing w:val="-3"/>
          <w:sz w:val="24"/>
          <w:szCs w:val="24"/>
        </w:rPr>
        <w:t>t</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aa</w:t>
      </w:r>
      <w:r w:rsidRPr="006D54DA">
        <w:rPr>
          <w:b/>
          <w:color w:val="585858"/>
          <w:spacing w:val="1"/>
          <w:sz w:val="24"/>
          <w:szCs w:val="24"/>
        </w:rPr>
        <w:t>ndi</w:t>
      </w:r>
      <w:r w:rsidRPr="006D54DA">
        <w:rPr>
          <w:b/>
          <w:color w:val="585858"/>
          <w:sz w:val="24"/>
          <w:szCs w:val="24"/>
        </w:rPr>
        <w:t>s</w:t>
      </w:r>
      <w:r w:rsidRPr="006D54DA">
        <w:rPr>
          <w:b/>
          <w:color w:val="585858"/>
          <w:spacing w:val="1"/>
          <w:sz w:val="24"/>
          <w:szCs w:val="24"/>
        </w:rPr>
        <w:t>h</w:t>
      </w:r>
      <w:r w:rsidRPr="006D54DA">
        <w:rPr>
          <w:b/>
          <w:color w:val="585858"/>
          <w:sz w:val="24"/>
          <w:szCs w:val="24"/>
        </w:rPr>
        <w:t xml:space="preserve">i ya </w:t>
      </w:r>
      <w:r w:rsidRPr="006D54DA">
        <w:rPr>
          <w:b/>
          <w:color w:val="585858"/>
          <w:spacing w:val="-2"/>
          <w:sz w:val="24"/>
          <w:szCs w:val="24"/>
        </w:rPr>
        <w:t>K</w:t>
      </w:r>
      <w:r w:rsidRPr="006D54DA">
        <w:rPr>
          <w:b/>
          <w:color w:val="585858"/>
          <w:spacing w:val="1"/>
          <w:sz w:val="24"/>
          <w:szCs w:val="24"/>
        </w:rPr>
        <w:t>i</w:t>
      </w:r>
      <w:r w:rsidRPr="006D54DA">
        <w:rPr>
          <w:b/>
          <w:color w:val="585858"/>
          <w:spacing w:val="-1"/>
          <w:sz w:val="24"/>
          <w:szCs w:val="24"/>
        </w:rPr>
        <w:t>e</w:t>
      </w:r>
      <w:r w:rsidRPr="006D54DA">
        <w:rPr>
          <w:b/>
          <w:color w:val="585858"/>
          <w:spacing w:val="1"/>
          <w:sz w:val="24"/>
          <w:szCs w:val="24"/>
        </w:rPr>
        <w:t>b</w:t>
      </w:r>
      <w:r w:rsidRPr="006D54DA">
        <w:rPr>
          <w:b/>
          <w:color w:val="585858"/>
          <w:spacing w:val="-1"/>
          <w:sz w:val="24"/>
          <w:szCs w:val="24"/>
        </w:rPr>
        <w:t>r</w:t>
      </w:r>
      <w:r w:rsidRPr="006D54DA">
        <w:rPr>
          <w:b/>
          <w:color w:val="585858"/>
          <w:spacing w:val="2"/>
          <w:sz w:val="24"/>
          <w:szCs w:val="24"/>
        </w:rPr>
        <w:t>a</w:t>
      </w:r>
      <w:r w:rsidRPr="006D54DA">
        <w:rPr>
          <w:b/>
          <w:color w:val="585858"/>
          <w:spacing w:val="1"/>
          <w:sz w:val="24"/>
          <w:szCs w:val="24"/>
        </w:rPr>
        <w:t>ni</w:t>
      </w:r>
      <w:r w:rsidRPr="006D54DA">
        <w:rPr>
          <w:b/>
          <w:color w:val="585858"/>
          <w:sz w:val="24"/>
          <w:szCs w:val="24"/>
        </w:rPr>
        <w:t xml:space="preserve">a, </w:t>
      </w:r>
      <w:r w:rsidRPr="006D54DA">
        <w:rPr>
          <w:b/>
          <w:color w:val="585858"/>
          <w:spacing w:val="-2"/>
          <w:sz w:val="24"/>
          <w:szCs w:val="24"/>
        </w:rPr>
        <w:t>K</w:t>
      </w:r>
      <w:r w:rsidRPr="006D54DA">
        <w:rPr>
          <w:b/>
          <w:color w:val="585858"/>
          <w:spacing w:val="1"/>
          <w:sz w:val="24"/>
          <w:szCs w:val="24"/>
        </w:rPr>
        <w:t>i</w:t>
      </w:r>
      <w:r w:rsidRPr="006D54DA">
        <w:rPr>
          <w:b/>
          <w:color w:val="585858"/>
          <w:spacing w:val="-1"/>
          <w:sz w:val="24"/>
          <w:szCs w:val="24"/>
        </w:rPr>
        <w:t>e</w:t>
      </w:r>
      <w:r w:rsidRPr="006D54DA">
        <w:rPr>
          <w:b/>
          <w:color w:val="585858"/>
          <w:spacing w:val="1"/>
          <w:sz w:val="24"/>
          <w:szCs w:val="24"/>
        </w:rPr>
        <w:t>b</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ni</w:t>
      </w:r>
      <w:r w:rsidRPr="006D54DA">
        <w:rPr>
          <w:b/>
          <w:color w:val="585858"/>
          <w:sz w:val="24"/>
          <w:szCs w:val="24"/>
        </w:rPr>
        <w:t xml:space="preserve">a </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z</w:t>
      </w:r>
      <w:r w:rsidRPr="006D54DA">
        <w:rPr>
          <w:b/>
          <w:color w:val="585858"/>
          <w:spacing w:val="2"/>
          <w:sz w:val="24"/>
          <w:szCs w:val="24"/>
        </w:rPr>
        <w:t>a</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ni</w:t>
      </w:r>
      <w:r w:rsidRPr="006D54DA">
        <w:rPr>
          <w:b/>
          <w:color w:val="585858"/>
          <w:sz w:val="24"/>
          <w:szCs w:val="24"/>
        </w:rPr>
        <w:t>?</w:t>
      </w:r>
      <w:r w:rsid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t</w:t>
      </w:r>
      <w:r w:rsidRPr="006D54DA">
        <w:rPr>
          <w:b/>
          <w:color w:val="585858"/>
          <w:spacing w:val="1"/>
          <w:sz w:val="24"/>
          <w:szCs w:val="24"/>
        </w:rPr>
        <w:t>un</w:t>
      </w:r>
      <w:r w:rsidRPr="006D54DA">
        <w:rPr>
          <w:b/>
          <w:color w:val="585858"/>
          <w:sz w:val="24"/>
          <w:szCs w:val="24"/>
        </w:rPr>
        <w:t xml:space="preserve">ayo </w:t>
      </w:r>
      <w:r w:rsidRPr="006D54DA">
        <w:rPr>
          <w:b/>
          <w:color w:val="585858"/>
          <w:spacing w:val="-3"/>
          <w:sz w:val="24"/>
          <w:szCs w:val="24"/>
        </w:rPr>
        <w:t>m</w:t>
      </w:r>
      <w:r w:rsidRPr="006D54DA">
        <w:rPr>
          <w:b/>
          <w:color w:val="585858"/>
          <w:spacing w:val="2"/>
          <w:sz w:val="24"/>
          <w:szCs w:val="24"/>
        </w:rPr>
        <w:t>a</w:t>
      </w:r>
      <w:r w:rsidRPr="006D54DA">
        <w:rPr>
          <w:b/>
          <w:color w:val="585858"/>
          <w:sz w:val="24"/>
          <w:szCs w:val="24"/>
        </w:rPr>
        <w:t>a</w:t>
      </w:r>
      <w:r w:rsidRPr="006D54DA">
        <w:rPr>
          <w:b/>
          <w:color w:val="585858"/>
          <w:spacing w:val="1"/>
          <w:sz w:val="24"/>
          <w:szCs w:val="24"/>
        </w:rPr>
        <w:t>ndik</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dh</w:t>
      </w:r>
      <w:r w:rsidRPr="006D54DA">
        <w:rPr>
          <w:b/>
          <w:color w:val="585858"/>
          <w:sz w:val="24"/>
          <w:szCs w:val="24"/>
        </w:rPr>
        <w:t>aa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ayo</w:t>
      </w:r>
      <w:r w:rsidRPr="006D54DA">
        <w:rPr>
          <w:b/>
          <w:color w:val="585858"/>
          <w:spacing w:val="-2"/>
          <w:sz w:val="24"/>
          <w:szCs w:val="24"/>
        </w:rPr>
        <w:t xml:space="preserve"> </w:t>
      </w:r>
      <w:r w:rsidRPr="006D54DA">
        <w:rPr>
          <w:b/>
          <w:color w:val="585858"/>
          <w:sz w:val="24"/>
          <w:szCs w:val="24"/>
        </w:rPr>
        <w:t>ya</w:t>
      </w:r>
      <w:r w:rsidRPr="006D54DA">
        <w:rPr>
          <w:b/>
          <w:color w:val="585858"/>
          <w:spacing w:val="-1"/>
          <w:sz w:val="24"/>
          <w:szCs w:val="24"/>
        </w:rPr>
        <w:t>mec</w:t>
      </w:r>
      <w:r w:rsidRPr="006D54DA">
        <w:rPr>
          <w:b/>
          <w:color w:val="585858"/>
          <w:spacing w:val="1"/>
          <w:sz w:val="24"/>
          <w:szCs w:val="24"/>
        </w:rPr>
        <w:t>h</w:t>
      </w:r>
      <w:r w:rsidRPr="006D54DA">
        <w:rPr>
          <w:b/>
          <w:color w:val="585858"/>
          <w:spacing w:val="3"/>
          <w:sz w:val="24"/>
          <w:szCs w:val="24"/>
        </w:rPr>
        <w:t>i</w:t>
      </w:r>
      <w:r w:rsidRPr="006D54DA">
        <w:rPr>
          <w:b/>
          <w:color w:val="585858"/>
          <w:spacing w:val="-3"/>
          <w:sz w:val="24"/>
          <w:szCs w:val="24"/>
        </w:rPr>
        <w:t>m</w:t>
      </w:r>
      <w:r w:rsidRPr="006D54DA">
        <w:rPr>
          <w:b/>
          <w:color w:val="585858"/>
          <w:spacing w:val="1"/>
          <w:sz w:val="24"/>
          <w:szCs w:val="24"/>
        </w:rPr>
        <w:t>buli</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 s</w:t>
      </w:r>
      <w:r w:rsidRPr="006D54DA">
        <w:rPr>
          <w:b/>
          <w:color w:val="585858"/>
          <w:spacing w:val="1"/>
          <w:sz w:val="24"/>
          <w:szCs w:val="24"/>
        </w:rPr>
        <w:t>i</w:t>
      </w:r>
      <w:r w:rsidRPr="006D54DA">
        <w:rPr>
          <w:b/>
          <w:color w:val="585858"/>
          <w:spacing w:val="-1"/>
          <w:sz w:val="24"/>
          <w:szCs w:val="24"/>
        </w:rPr>
        <w:t>k</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h</w:t>
      </w:r>
      <w:r w:rsidRPr="006D54DA">
        <w:rPr>
          <w:b/>
          <w:color w:val="585858"/>
          <w:sz w:val="24"/>
          <w:szCs w:val="24"/>
        </w:rPr>
        <w:t>ivi</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ibun</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n</w:t>
      </w:r>
      <w:r w:rsidRPr="006D54DA">
        <w:rPr>
          <w:b/>
          <w:color w:val="585858"/>
          <w:sz w:val="24"/>
          <w:szCs w:val="24"/>
        </w:rPr>
        <w:t>e</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i</w:t>
      </w:r>
      <w:r w:rsidRPr="006D54DA">
        <w:rPr>
          <w:b/>
          <w:color w:val="585858"/>
          <w:spacing w:val="-2"/>
          <w:sz w:val="24"/>
          <w:szCs w:val="24"/>
        </w:rPr>
        <w:t>s</w:t>
      </w:r>
      <w:r w:rsidRPr="006D54DA">
        <w:rPr>
          <w:b/>
          <w:color w:val="585858"/>
          <w:spacing w:val="1"/>
          <w:sz w:val="24"/>
          <w:szCs w:val="24"/>
        </w:rPr>
        <w:t>h</w:t>
      </w:r>
      <w:r w:rsidRPr="006D54DA">
        <w:rPr>
          <w:b/>
          <w:color w:val="585858"/>
          <w:sz w:val="24"/>
          <w:szCs w:val="24"/>
        </w:rPr>
        <w:t>i</w:t>
      </w:r>
      <w:r w:rsidRPr="006D54DA">
        <w:rPr>
          <w:b/>
          <w:color w:val="585858"/>
          <w:spacing w:val="-1"/>
          <w:sz w:val="24"/>
          <w:szCs w:val="24"/>
        </w:rPr>
        <w:t>r</w:t>
      </w:r>
      <w:r w:rsidRPr="006D54DA">
        <w:rPr>
          <w:b/>
          <w:color w:val="585858"/>
          <w:spacing w:val="1"/>
          <w:sz w:val="24"/>
          <w:szCs w:val="24"/>
        </w:rPr>
        <w:t>in</w:t>
      </w:r>
      <w:r w:rsidRPr="006D54DA">
        <w:rPr>
          <w:b/>
          <w:color w:val="585858"/>
          <w:sz w:val="24"/>
          <w:szCs w:val="24"/>
        </w:rPr>
        <w:t xml:space="preserve">i. </w:t>
      </w:r>
      <w:r w:rsidRPr="006D54DA">
        <w:rPr>
          <w:b/>
          <w:color w:val="585858"/>
          <w:spacing w:val="1"/>
          <w:sz w:val="24"/>
          <w:szCs w:val="24"/>
        </w:rPr>
        <w:t>L</w:t>
      </w:r>
      <w:r w:rsidRPr="006D54DA">
        <w:rPr>
          <w:b/>
          <w:color w:val="585858"/>
          <w:spacing w:val="-2"/>
          <w:sz w:val="24"/>
          <w:szCs w:val="24"/>
        </w:rPr>
        <w:t>a</w:t>
      </w:r>
      <w:r w:rsidRPr="006D54DA">
        <w:rPr>
          <w:b/>
          <w:color w:val="585858"/>
          <w:spacing w:val="1"/>
          <w:sz w:val="24"/>
          <w:szCs w:val="24"/>
        </w:rPr>
        <w:t>k</w:t>
      </w:r>
      <w:r w:rsidRPr="006D54DA">
        <w:rPr>
          <w:b/>
          <w:color w:val="585858"/>
          <w:sz w:val="24"/>
          <w:szCs w:val="24"/>
        </w:rPr>
        <w:t>i</w:t>
      </w:r>
      <w:r w:rsidRPr="006D54DA">
        <w:rPr>
          <w:b/>
          <w:color w:val="585858"/>
          <w:spacing w:val="1"/>
          <w:sz w:val="24"/>
          <w:szCs w:val="24"/>
        </w:rPr>
        <w:t>n</w:t>
      </w:r>
      <w:r w:rsidRPr="006D54DA">
        <w:rPr>
          <w:b/>
          <w:color w:val="585858"/>
          <w:sz w:val="24"/>
          <w:szCs w:val="24"/>
        </w:rPr>
        <w:t>i yo</w:t>
      </w:r>
      <w:r w:rsidRPr="006D54DA">
        <w:rPr>
          <w:b/>
          <w:color w:val="585858"/>
          <w:spacing w:val="-1"/>
          <w:sz w:val="24"/>
          <w:szCs w:val="24"/>
        </w:rPr>
        <w:t>t</w:t>
      </w:r>
      <w:r w:rsidRPr="006D54DA">
        <w:rPr>
          <w:b/>
          <w:color w:val="585858"/>
          <w:sz w:val="24"/>
          <w:szCs w:val="24"/>
        </w:rPr>
        <w:t>e ya</w:t>
      </w:r>
      <w:r w:rsidRPr="006D54DA">
        <w:rPr>
          <w:b/>
          <w:color w:val="585858"/>
          <w:spacing w:val="1"/>
          <w:sz w:val="24"/>
          <w:szCs w:val="24"/>
        </w:rPr>
        <w:t>li</w:t>
      </w:r>
      <w:r w:rsidRPr="006D54DA">
        <w:rPr>
          <w:b/>
          <w:color w:val="585858"/>
          <w:spacing w:val="-1"/>
          <w:sz w:val="24"/>
          <w:szCs w:val="24"/>
        </w:rPr>
        <w:t>c</w:t>
      </w:r>
      <w:r w:rsidRPr="006D54DA">
        <w:rPr>
          <w:b/>
          <w:color w:val="585858"/>
          <w:spacing w:val="1"/>
          <w:sz w:val="24"/>
          <w:szCs w:val="24"/>
        </w:rPr>
        <w:t>h</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pacing w:val="2"/>
          <w:sz w:val="24"/>
          <w:szCs w:val="24"/>
        </w:rPr>
        <w:t>w</w:t>
      </w:r>
      <w:r w:rsidRPr="006D54DA">
        <w:rPr>
          <w:b/>
          <w:color w:val="585858"/>
          <w:sz w:val="24"/>
          <w:szCs w:val="24"/>
        </w:rPr>
        <w:t>a, ya</w:t>
      </w:r>
      <w:r w:rsidRPr="006D54DA">
        <w:rPr>
          <w:b/>
          <w:color w:val="585858"/>
          <w:spacing w:val="1"/>
          <w:sz w:val="24"/>
          <w:szCs w:val="24"/>
        </w:rPr>
        <w:t>li</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j</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ik</w:t>
      </w:r>
      <w:r w:rsidRPr="006D54DA">
        <w:rPr>
          <w:b/>
          <w:color w:val="585858"/>
          <w:sz w:val="24"/>
          <w:szCs w:val="24"/>
        </w:rPr>
        <w:t>a s</w:t>
      </w:r>
      <w:r w:rsidRPr="006D54DA">
        <w:rPr>
          <w:b/>
          <w:color w:val="585858"/>
          <w:spacing w:val="1"/>
          <w:sz w:val="24"/>
          <w:szCs w:val="24"/>
        </w:rPr>
        <w:t>ik</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h</w:t>
      </w:r>
      <w:r w:rsidRPr="006D54DA">
        <w:rPr>
          <w:b/>
          <w:color w:val="585858"/>
          <w:spacing w:val="1"/>
          <w:sz w:val="24"/>
          <w:szCs w:val="24"/>
        </w:rPr>
        <w:t>i</w:t>
      </w:r>
      <w:r w:rsidRPr="006D54DA">
        <w:rPr>
          <w:b/>
          <w:color w:val="585858"/>
          <w:sz w:val="24"/>
          <w:szCs w:val="24"/>
        </w:rPr>
        <w:t xml:space="preserve">vi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i</w:t>
      </w:r>
      <w:r w:rsidRPr="006D54DA">
        <w:rPr>
          <w:b/>
          <w:color w:val="585858"/>
          <w:spacing w:val="-1"/>
          <w:sz w:val="24"/>
          <w:szCs w:val="24"/>
        </w:rPr>
        <w:t>b</w:t>
      </w:r>
      <w:r w:rsidRPr="006D54DA">
        <w:rPr>
          <w:b/>
          <w:color w:val="585858"/>
          <w:spacing w:val="1"/>
          <w:sz w:val="24"/>
          <w:szCs w:val="24"/>
        </w:rPr>
        <w:t>un</w:t>
      </w:r>
      <w:r w:rsidRPr="006D54DA">
        <w:rPr>
          <w:b/>
          <w:color w:val="585858"/>
          <w:sz w:val="24"/>
          <w:szCs w:val="24"/>
        </w:rPr>
        <w:t xml:space="preserve">i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n</w:t>
      </w:r>
      <w:r w:rsidRPr="006D54DA">
        <w:rPr>
          <w:b/>
          <w:color w:val="585858"/>
          <w:sz w:val="24"/>
          <w:szCs w:val="24"/>
        </w:rPr>
        <w:t>e</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hi</w:t>
      </w:r>
      <w:r w:rsidRPr="006D54DA">
        <w:rPr>
          <w:b/>
          <w:color w:val="585858"/>
          <w:spacing w:val="-1"/>
          <w:sz w:val="24"/>
          <w:szCs w:val="24"/>
        </w:rPr>
        <w:t>r</w:t>
      </w:r>
      <w:r w:rsidRPr="006D54DA">
        <w:rPr>
          <w:b/>
          <w:color w:val="585858"/>
          <w:spacing w:val="1"/>
          <w:sz w:val="24"/>
          <w:szCs w:val="24"/>
        </w:rPr>
        <w:t>ini</w:t>
      </w:r>
      <w:r w:rsidRPr="006D54DA">
        <w:rPr>
          <w:b/>
          <w:color w:val="585858"/>
          <w:sz w:val="24"/>
          <w:szCs w:val="24"/>
        </w:rPr>
        <w:t>, y</w:t>
      </w:r>
      <w:r w:rsidRPr="006D54DA">
        <w:rPr>
          <w:b/>
          <w:color w:val="585858"/>
          <w:spacing w:val="-2"/>
          <w:sz w:val="24"/>
          <w:szCs w:val="24"/>
        </w:rPr>
        <w:t>a</w:t>
      </w:r>
      <w:r w:rsidRPr="006D54DA">
        <w:rPr>
          <w:b/>
          <w:color w:val="585858"/>
          <w:spacing w:val="1"/>
          <w:sz w:val="24"/>
          <w:szCs w:val="24"/>
        </w:rPr>
        <w:t>liku</w:t>
      </w:r>
      <w:r w:rsidRPr="006D54DA">
        <w:rPr>
          <w:b/>
          <w:color w:val="585858"/>
          <w:spacing w:val="-1"/>
          <w:sz w:val="24"/>
          <w:szCs w:val="24"/>
        </w:rPr>
        <w:t>j</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b</w:t>
      </w:r>
      <w:r w:rsidRPr="006D54DA">
        <w:rPr>
          <w:b/>
          <w:color w:val="585858"/>
          <w:sz w:val="24"/>
          <w:szCs w:val="24"/>
        </w:rPr>
        <w:t>aa</w:t>
      </w:r>
      <w:r w:rsidRPr="006D54DA">
        <w:rPr>
          <w:b/>
          <w:color w:val="585858"/>
          <w:spacing w:val="1"/>
          <w:sz w:val="24"/>
          <w:szCs w:val="24"/>
        </w:rPr>
        <w:t>d</w:t>
      </w:r>
      <w:r w:rsidRPr="006D54DA">
        <w:rPr>
          <w:b/>
          <w:color w:val="585858"/>
          <w:spacing w:val="-2"/>
          <w:sz w:val="24"/>
          <w:szCs w:val="24"/>
        </w:rPr>
        <w:t>a</w:t>
      </w:r>
      <w:r w:rsidRPr="006D54DA">
        <w:rPr>
          <w:b/>
          <w:color w:val="585858"/>
          <w:sz w:val="24"/>
          <w:szCs w:val="24"/>
        </w:rPr>
        <w:t>ye</w:t>
      </w:r>
      <w:r w:rsidRPr="006D54DA">
        <w:rPr>
          <w:b/>
          <w:color w:val="585858"/>
          <w:spacing w:val="-1"/>
          <w:sz w:val="24"/>
          <w:szCs w:val="24"/>
        </w:rPr>
        <w:t xml:space="preserve"> </w:t>
      </w:r>
      <w:r w:rsidRPr="006D54DA">
        <w:rPr>
          <w:b/>
          <w:color w:val="585858"/>
          <w:spacing w:val="1"/>
          <w:sz w:val="24"/>
          <w:szCs w:val="24"/>
        </w:rPr>
        <w:t>kulik</w:t>
      </w:r>
      <w:r w:rsidRPr="006D54DA">
        <w:rPr>
          <w:b/>
          <w:color w:val="585858"/>
          <w:sz w:val="24"/>
          <w:szCs w:val="24"/>
        </w:rPr>
        <w:t>o</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a s</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u</w:t>
      </w:r>
      <w:r w:rsidRPr="006D54DA">
        <w:rPr>
          <w:b/>
          <w:color w:val="585858"/>
          <w:spacing w:val="1"/>
          <w:sz w:val="24"/>
          <w:szCs w:val="24"/>
        </w:rPr>
        <w:t xml:space="preserve"> </w:t>
      </w:r>
      <w:r w:rsidRPr="006D54DA">
        <w:rPr>
          <w:b/>
          <w:color w:val="585858"/>
          <w:spacing w:val="-1"/>
          <w:sz w:val="24"/>
          <w:szCs w:val="24"/>
        </w:rPr>
        <w:t>z</w:t>
      </w:r>
      <w:r w:rsidRPr="006D54DA">
        <w:rPr>
          <w:b/>
          <w:color w:val="585858"/>
          <w:sz w:val="24"/>
          <w:szCs w:val="24"/>
        </w:rPr>
        <w:t xml:space="preserve">a </w:t>
      </w:r>
      <w:r w:rsidRPr="006D54DA">
        <w:rPr>
          <w:b/>
          <w:color w:val="585858"/>
          <w:spacing w:val="-1"/>
          <w:sz w:val="24"/>
          <w:szCs w:val="24"/>
        </w:rPr>
        <w:t>M</w:t>
      </w:r>
      <w:r w:rsidRPr="006D54DA">
        <w:rPr>
          <w:b/>
          <w:color w:val="585858"/>
          <w:spacing w:val="1"/>
          <w:sz w:val="24"/>
          <w:szCs w:val="24"/>
        </w:rPr>
        <w:t>u</w:t>
      </w:r>
      <w:r w:rsidRPr="006D54DA">
        <w:rPr>
          <w:b/>
          <w:color w:val="585858"/>
          <w:sz w:val="24"/>
          <w:szCs w:val="24"/>
        </w:rPr>
        <w:t xml:space="preserve">sa …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00EB568F" w:rsidRPr="006D54DA">
        <w:rPr>
          <w:b/>
          <w:color w:val="585858"/>
          <w:sz w:val="24"/>
          <w:szCs w:val="24"/>
        </w:rPr>
        <w:t>a</w:t>
      </w:r>
      <w:r w:rsidRPr="006D54DA">
        <w:rPr>
          <w:b/>
          <w:color w:val="585858"/>
          <w:spacing w:val="1"/>
          <w:sz w:val="24"/>
          <w:szCs w:val="24"/>
        </w:rPr>
        <w:t>hi</w:t>
      </w:r>
      <w:r w:rsidRPr="006D54DA">
        <w:rPr>
          <w:b/>
          <w:color w:val="585858"/>
          <w:sz w:val="24"/>
          <w:szCs w:val="24"/>
        </w:rPr>
        <w:t xml:space="preserve">yo, </w:t>
      </w:r>
      <w:r w:rsidRPr="006D54DA">
        <w:rPr>
          <w:b/>
          <w:color w:val="585858"/>
          <w:spacing w:val="-1"/>
          <w:sz w:val="24"/>
          <w:szCs w:val="24"/>
        </w:rPr>
        <w:t>t</w:t>
      </w:r>
      <w:r w:rsidRPr="006D54DA">
        <w:rPr>
          <w:b/>
          <w:color w:val="585858"/>
          <w:spacing w:val="1"/>
          <w:sz w:val="24"/>
          <w:szCs w:val="24"/>
        </w:rPr>
        <w:t>un</w:t>
      </w:r>
      <w:r w:rsidRPr="006D54DA">
        <w:rPr>
          <w:b/>
          <w:color w:val="585858"/>
          <w:spacing w:val="-2"/>
          <w:sz w:val="24"/>
          <w:szCs w:val="24"/>
        </w:rPr>
        <w:t>a</w:t>
      </w:r>
      <w:r w:rsidRPr="006D54DA">
        <w:rPr>
          <w:b/>
          <w:color w:val="585858"/>
          <w:spacing w:val="2"/>
          <w:sz w:val="24"/>
          <w:szCs w:val="24"/>
        </w:rPr>
        <w:t>f</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ya </w:t>
      </w:r>
      <w:r w:rsidRPr="006D54DA">
        <w:rPr>
          <w:b/>
          <w:color w:val="585858"/>
          <w:spacing w:val="-1"/>
          <w:sz w:val="24"/>
          <w:szCs w:val="24"/>
        </w:rPr>
        <w:t>n</w:t>
      </w:r>
      <w:r w:rsidRPr="006D54DA">
        <w:rPr>
          <w:b/>
          <w:color w:val="585858"/>
          <w:spacing w:val="1"/>
          <w:sz w:val="24"/>
          <w:szCs w:val="24"/>
        </w:rPr>
        <w:t>in</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j</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o </w:t>
      </w:r>
      <w:r w:rsidRPr="006D54DA">
        <w:rPr>
          <w:b/>
          <w:color w:val="585858"/>
          <w:spacing w:val="1"/>
          <w:sz w:val="24"/>
          <w:szCs w:val="24"/>
        </w:rPr>
        <w:t>hil</w:t>
      </w:r>
      <w:r w:rsidRPr="006D54DA">
        <w:rPr>
          <w:b/>
          <w:color w:val="585858"/>
          <w:sz w:val="24"/>
          <w:szCs w:val="24"/>
        </w:rPr>
        <w:t xml:space="preserve">o? </w:t>
      </w:r>
      <w:r w:rsidRPr="006D54DA">
        <w:rPr>
          <w:b/>
          <w:color w:val="585858"/>
          <w:spacing w:val="-2"/>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 xml:space="preserve">i </w:t>
      </w:r>
      <w:r w:rsidRPr="006D54DA">
        <w:rPr>
          <w:b/>
          <w:color w:val="585858"/>
          <w:spacing w:val="-1"/>
          <w:sz w:val="24"/>
          <w:szCs w:val="24"/>
        </w:rPr>
        <w:t>t</w:t>
      </w:r>
      <w:r w:rsidRPr="006D54DA">
        <w:rPr>
          <w:b/>
          <w:color w:val="585858"/>
          <w:spacing w:val="1"/>
          <w:sz w:val="24"/>
          <w:szCs w:val="24"/>
        </w:rPr>
        <w:t>un</w:t>
      </w:r>
      <w:r w:rsidRPr="006D54DA">
        <w:rPr>
          <w:b/>
          <w:color w:val="585858"/>
          <w:spacing w:val="-2"/>
          <w:sz w:val="24"/>
          <w:szCs w:val="24"/>
        </w:rPr>
        <w:t>a</w:t>
      </w:r>
      <w:r w:rsidRPr="006D54DA">
        <w:rPr>
          <w:b/>
          <w:color w:val="585858"/>
          <w:sz w:val="24"/>
          <w:szCs w:val="24"/>
        </w:rPr>
        <w:t xml:space="preserve">o </w:t>
      </w:r>
      <w:r w:rsidRPr="006D54DA">
        <w:rPr>
          <w:b/>
          <w:color w:val="585858"/>
          <w:spacing w:val="1"/>
          <w:sz w:val="24"/>
          <w:szCs w:val="24"/>
        </w:rPr>
        <w:t>u</w:t>
      </w:r>
      <w:r w:rsidRPr="006D54DA">
        <w:rPr>
          <w:b/>
          <w:color w:val="585858"/>
          <w:sz w:val="24"/>
          <w:szCs w:val="24"/>
        </w:rPr>
        <w:t>s</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h</w:t>
      </w:r>
      <w:r w:rsidRPr="006D54DA">
        <w:rPr>
          <w:b/>
          <w:color w:val="585858"/>
          <w:spacing w:val="-2"/>
          <w:sz w:val="24"/>
          <w:szCs w:val="24"/>
        </w:rPr>
        <w:t>i</w:t>
      </w:r>
      <w:r w:rsidRPr="006D54DA">
        <w:rPr>
          <w:b/>
          <w:color w:val="585858"/>
          <w:spacing w:val="1"/>
          <w:sz w:val="24"/>
          <w:szCs w:val="24"/>
        </w:rPr>
        <w:t>d</w:t>
      </w:r>
      <w:r w:rsidRPr="006D54DA">
        <w:rPr>
          <w:b/>
          <w:color w:val="585858"/>
          <w:sz w:val="24"/>
          <w:szCs w:val="24"/>
        </w:rPr>
        <w:t>i</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i</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n</w:t>
      </w:r>
      <w:r w:rsidRPr="006D54DA">
        <w:rPr>
          <w:b/>
          <w:color w:val="585858"/>
          <w:sz w:val="24"/>
          <w:szCs w:val="24"/>
        </w:rPr>
        <w:t>e</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ku</w:t>
      </w:r>
      <w:r w:rsidRPr="006D54DA">
        <w:rPr>
          <w:b/>
          <w:color w:val="585858"/>
          <w:spacing w:val="-3"/>
          <w:sz w:val="24"/>
          <w:szCs w:val="24"/>
        </w:rPr>
        <w:t>m</w:t>
      </w:r>
      <w:r w:rsidRPr="006D54DA">
        <w:rPr>
          <w:b/>
          <w:color w:val="585858"/>
          <w:sz w:val="24"/>
          <w:szCs w:val="24"/>
        </w:rPr>
        <w:t xml:space="preserve">i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t</w:t>
      </w:r>
      <w:r w:rsidRPr="006D54DA">
        <w:rPr>
          <w:b/>
          <w:color w:val="585858"/>
          <w:spacing w:val="1"/>
          <w:sz w:val="24"/>
          <w:szCs w:val="24"/>
        </w:rPr>
        <w:t>u</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r</w:t>
      </w:r>
      <w:r w:rsidRPr="006D54DA">
        <w:rPr>
          <w:b/>
          <w:color w:val="585858"/>
          <w:spacing w:val="1"/>
          <w:sz w:val="24"/>
          <w:szCs w:val="24"/>
        </w:rPr>
        <w:t>n</w:t>
      </w:r>
      <w:r w:rsidRPr="006D54DA">
        <w:rPr>
          <w:b/>
          <w:color w:val="585858"/>
          <w:sz w:val="24"/>
          <w:szCs w:val="24"/>
        </w:rPr>
        <w:t>e</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ku</w:t>
      </w:r>
      <w:r w:rsidRPr="006D54DA">
        <w:rPr>
          <w:b/>
          <w:color w:val="585858"/>
          <w:spacing w:val="-3"/>
          <w:sz w:val="24"/>
          <w:szCs w:val="24"/>
        </w:rPr>
        <w:t>m</w:t>
      </w:r>
      <w:r w:rsidRPr="006D54DA">
        <w:rPr>
          <w:b/>
          <w:color w:val="585858"/>
          <w:sz w:val="24"/>
          <w:szCs w:val="24"/>
        </w:rPr>
        <w:t xml:space="preserve">i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n</w:t>
      </w:r>
      <w:r w:rsidRPr="006D54DA">
        <w:rPr>
          <w:b/>
          <w:color w:val="585858"/>
          <w:spacing w:val="-1"/>
          <w:sz w:val="24"/>
          <w:szCs w:val="24"/>
        </w:rPr>
        <w:t>n</w:t>
      </w:r>
      <w:r w:rsidRPr="006D54DA">
        <w:rPr>
          <w:b/>
          <w:color w:val="585858"/>
          <w:sz w:val="24"/>
          <w:szCs w:val="24"/>
        </w:rPr>
        <w:t>e</w:t>
      </w:r>
      <w:r w:rsidRPr="006D54DA">
        <w:rPr>
          <w:b/>
          <w:color w:val="585858"/>
          <w:spacing w:val="-1"/>
          <w:sz w:val="24"/>
          <w:szCs w:val="24"/>
        </w:rPr>
        <w:t xml:space="preserve"> </w:t>
      </w:r>
      <w:r w:rsidRPr="006D54DA">
        <w:rPr>
          <w:b/>
          <w:color w:val="585858"/>
          <w:spacing w:val="-2"/>
          <w:sz w:val="24"/>
          <w:szCs w:val="24"/>
        </w:rPr>
        <w:t>K</w:t>
      </w:r>
      <w:r w:rsidRPr="006D54DA">
        <w:rPr>
          <w:b/>
          <w:color w:val="585858"/>
          <w:sz w:val="24"/>
          <w:szCs w:val="24"/>
        </w:rPr>
        <w:t>a</w:t>
      </w:r>
      <w:r w:rsidRPr="006D54DA">
        <w:rPr>
          <w:b/>
          <w:color w:val="585858"/>
          <w:spacing w:val="1"/>
          <w:sz w:val="24"/>
          <w:szCs w:val="24"/>
        </w:rPr>
        <w:t>bl</w:t>
      </w:r>
      <w:r w:rsidRPr="006D54DA">
        <w:rPr>
          <w:b/>
          <w:color w:val="585858"/>
          <w:sz w:val="24"/>
          <w:szCs w:val="24"/>
        </w:rPr>
        <w:t xml:space="preserve">a ya </w:t>
      </w:r>
      <w:r w:rsidRPr="006D54DA">
        <w:rPr>
          <w:b/>
          <w:color w:val="585858"/>
          <w:spacing w:val="1"/>
          <w:sz w:val="24"/>
          <w:szCs w:val="24"/>
        </w:rPr>
        <w:t>K</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t</w:t>
      </w:r>
      <w:r w:rsidRPr="006D54DA">
        <w:rPr>
          <w:b/>
          <w:color w:val="585858"/>
          <w:sz w:val="24"/>
          <w:szCs w:val="24"/>
        </w:rPr>
        <w:t xml:space="preserve">o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 </w:t>
      </w:r>
      <w:r w:rsidRPr="006D54DA">
        <w:rPr>
          <w:b/>
          <w:color w:val="585858"/>
          <w:spacing w:val="1"/>
          <w:sz w:val="24"/>
          <w:szCs w:val="24"/>
        </w:rPr>
        <w:t>kul</w:t>
      </w:r>
      <w:r w:rsidRPr="006D54DA">
        <w:rPr>
          <w:b/>
          <w:color w:val="585858"/>
          <w:spacing w:val="-2"/>
          <w:sz w:val="24"/>
          <w:szCs w:val="24"/>
        </w:rPr>
        <w:t>i</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2"/>
          <w:sz w:val="24"/>
          <w:szCs w:val="24"/>
        </w:rPr>
        <w:t>w</w:t>
      </w:r>
      <w:r w:rsidRPr="006D54DA">
        <w:rPr>
          <w:b/>
          <w:color w:val="585858"/>
          <w:sz w:val="24"/>
          <w:szCs w:val="24"/>
        </w:rPr>
        <w:t>as</w:t>
      </w:r>
      <w:r w:rsidRPr="006D54DA">
        <w:rPr>
          <w:b/>
          <w:color w:val="585858"/>
          <w:spacing w:val="1"/>
          <w:sz w:val="24"/>
          <w:szCs w:val="24"/>
        </w:rPr>
        <w:t>ili</w:t>
      </w:r>
      <w:r w:rsidRPr="006D54DA">
        <w:rPr>
          <w:b/>
          <w:color w:val="585858"/>
          <w:sz w:val="24"/>
          <w:szCs w:val="24"/>
        </w:rPr>
        <w:t>a</w:t>
      </w:r>
      <w:r w:rsidRPr="006D54DA">
        <w:rPr>
          <w:b/>
          <w:color w:val="585858"/>
          <w:spacing w:val="1"/>
          <w:sz w:val="24"/>
          <w:szCs w:val="24"/>
        </w:rPr>
        <w:t>n</w:t>
      </w:r>
      <w:r w:rsidRPr="006D54DA">
        <w:rPr>
          <w:b/>
          <w:color w:val="585858"/>
          <w:sz w:val="24"/>
          <w:szCs w:val="24"/>
        </w:rPr>
        <w:t>o yo</w:t>
      </w:r>
      <w:r w:rsidRPr="006D54DA">
        <w:rPr>
          <w:b/>
          <w:color w:val="585858"/>
          <w:spacing w:val="-1"/>
          <w:sz w:val="24"/>
          <w:szCs w:val="24"/>
        </w:rPr>
        <w:t>t</w:t>
      </w:r>
      <w:r w:rsidRPr="006D54DA">
        <w:rPr>
          <w:b/>
          <w:color w:val="585858"/>
          <w:sz w:val="24"/>
          <w:szCs w:val="24"/>
        </w:rPr>
        <w:t>e</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kidipl</w:t>
      </w:r>
      <w:r w:rsidRPr="006D54DA">
        <w:rPr>
          <w:b/>
          <w:color w:val="585858"/>
          <w:sz w:val="24"/>
          <w:szCs w:val="24"/>
        </w:rPr>
        <w:t>o</w:t>
      </w:r>
      <w:r w:rsidRPr="006D54DA">
        <w:rPr>
          <w:b/>
          <w:color w:val="585858"/>
          <w:spacing w:val="-3"/>
          <w:sz w:val="24"/>
          <w:szCs w:val="24"/>
        </w:rPr>
        <w:t>m</w:t>
      </w:r>
      <w:r w:rsidRPr="006D54DA">
        <w:rPr>
          <w:b/>
          <w:color w:val="585858"/>
          <w:sz w:val="24"/>
          <w:szCs w:val="24"/>
        </w:rPr>
        <w:t>as</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n</w:t>
      </w:r>
      <w:r w:rsidRPr="006D54DA">
        <w:rPr>
          <w:b/>
          <w:color w:val="585858"/>
          <w:sz w:val="24"/>
          <w:szCs w:val="24"/>
        </w:rPr>
        <w:t>ya</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z</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k</w:t>
      </w:r>
      <w:r w:rsidRPr="006D54DA">
        <w:rPr>
          <w:b/>
          <w:color w:val="585858"/>
          <w:spacing w:val="3"/>
          <w:sz w:val="24"/>
          <w:szCs w:val="24"/>
        </w:rPr>
        <w:t>u</w:t>
      </w:r>
      <w:r w:rsidRPr="006D54DA">
        <w:rPr>
          <w:b/>
          <w:color w:val="585858"/>
          <w:spacing w:val="-3"/>
          <w:sz w:val="24"/>
          <w:szCs w:val="24"/>
        </w:rPr>
        <w:t>m</w:t>
      </w:r>
      <w:r w:rsidRPr="006D54DA">
        <w:rPr>
          <w:b/>
          <w:color w:val="585858"/>
          <w:spacing w:val="1"/>
          <w:sz w:val="24"/>
          <w:szCs w:val="24"/>
        </w:rPr>
        <w:t>bu</w:t>
      </w:r>
      <w:r w:rsidRPr="006D54DA">
        <w:rPr>
          <w:b/>
          <w:color w:val="585858"/>
          <w:sz w:val="24"/>
          <w:szCs w:val="24"/>
        </w:rPr>
        <w:t>s</w:t>
      </w:r>
      <w:r w:rsidRPr="006D54DA">
        <w:rPr>
          <w:b/>
          <w:color w:val="585858"/>
          <w:spacing w:val="1"/>
          <w:sz w:val="24"/>
          <w:szCs w:val="24"/>
        </w:rPr>
        <w:t>h</w:t>
      </w:r>
      <w:r w:rsidRPr="006D54DA">
        <w:rPr>
          <w:b/>
          <w:color w:val="585858"/>
          <w:sz w:val="24"/>
          <w:szCs w:val="24"/>
        </w:rPr>
        <w:t>o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Pr="006D54DA">
        <w:rPr>
          <w:b/>
          <w:color w:val="585858"/>
          <w:spacing w:val="-1"/>
          <w:sz w:val="24"/>
          <w:szCs w:val="24"/>
        </w:rPr>
        <w:t>z</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z</w:t>
      </w:r>
      <w:r w:rsidRPr="006D54DA">
        <w:rPr>
          <w:b/>
          <w:color w:val="585858"/>
          <w:spacing w:val="1"/>
          <w:sz w:val="24"/>
          <w:szCs w:val="24"/>
        </w:rPr>
        <w:t>ili</w:t>
      </w:r>
      <w:r w:rsidRPr="006D54DA">
        <w:rPr>
          <w:b/>
          <w:color w:val="585858"/>
          <w:spacing w:val="2"/>
          <w:sz w:val="24"/>
          <w:szCs w:val="24"/>
        </w:rPr>
        <w:t>f</w:t>
      </w:r>
      <w:r w:rsidRPr="006D54DA">
        <w:rPr>
          <w:b/>
          <w:color w:val="585858"/>
          <w:spacing w:val="-1"/>
          <w:sz w:val="24"/>
          <w:szCs w:val="24"/>
        </w:rPr>
        <w:t>u</w:t>
      </w:r>
      <w:r w:rsidRPr="006D54DA">
        <w:rPr>
          <w:b/>
          <w:color w:val="585858"/>
          <w:spacing w:val="1"/>
          <w:sz w:val="24"/>
          <w:szCs w:val="24"/>
        </w:rPr>
        <w:t>ku</w:t>
      </w:r>
      <w:r w:rsidRPr="006D54DA">
        <w:rPr>
          <w:b/>
          <w:color w:val="585858"/>
          <w:spacing w:val="-2"/>
          <w:sz w:val="24"/>
          <w:szCs w:val="24"/>
        </w:rPr>
        <w:t>l</w:t>
      </w:r>
      <w:r w:rsidRPr="006D54DA">
        <w:rPr>
          <w:b/>
          <w:color w:val="585858"/>
          <w:spacing w:val="1"/>
          <w:sz w:val="24"/>
          <w:szCs w:val="24"/>
        </w:rPr>
        <w:t>i</w:t>
      </w:r>
      <w:r w:rsidRPr="006D54DA">
        <w:rPr>
          <w:b/>
          <w:color w:val="585858"/>
          <w:spacing w:val="2"/>
          <w:sz w:val="24"/>
          <w:szCs w:val="24"/>
        </w:rPr>
        <w:t>w</w:t>
      </w:r>
      <w:r w:rsidRPr="006D54DA">
        <w:rPr>
          <w:b/>
          <w:color w:val="585858"/>
          <w:sz w:val="24"/>
          <w:szCs w:val="24"/>
        </w:rPr>
        <w:t xml:space="preserve">a, </w:t>
      </w:r>
      <w:r w:rsidRPr="006D54DA">
        <w:rPr>
          <w:b/>
          <w:color w:val="585858"/>
          <w:spacing w:val="-2"/>
          <w:sz w:val="24"/>
          <w:szCs w:val="24"/>
        </w:rPr>
        <w:t>s</w:t>
      </w:r>
      <w:r w:rsidRPr="006D54DA">
        <w:rPr>
          <w:b/>
          <w:color w:val="585858"/>
          <w:spacing w:val="1"/>
          <w:sz w:val="24"/>
          <w:szCs w:val="24"/>
        </w:rPr>
        <w:t>i</w:t>
      </w:r>
      <w:r w:rsidRPr="006D54DA">
        <w:rPr>
          <w:b/>
          <w:color w:val="585858"/>
          <w:sz w:val="24"/>
          <w:szCs w:val="24"/>
        </w:rPr>
        <w:t xml:space="preserve">o </w:t>
      </w:r>
      <w:r w:rsidRPr="006D54DA">
        <w:rPr>
          <w:b/>
          <w:color w:val="585858"/>
          <w:spacing w:val="-2"/>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aa</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n</w:t>
      </w:r>
      <w:r w:rsidRPr="006D54DA">
        <w:rPr>
          <w:b/>
          <w:color w:val="585858"/>
          <w:spacing w:val="-1"/>
          <w:sz w:val="24"/>
          <w:szCs w:val="24"/>
        </w:rPr>
        <w:t>c</w:t>
      </w:r>
      <w:r w:rsidRPr="006D54DA">
        <w:rPr>
          <w:b/>
          <w:color w:val="585858"/>
          <w:spacing w:val="1"/>
          <w:sz w:val="24"/>
          <w:szCs w:val="24"/>
        </w:rPr>
        <w:t>hin</w:t>
      </w:r>
      <w:r w:rsidRPr="006D54DA">
        <w:rPr>
          <w:b/>
          <w:color w:val="585858"/>
          <w:sz w:val="24"/>
          <w:szCs w:val="24"/>
        </w:rPr>
        <w:t xml:space="preserve">i </w:t>
      </w:r>
      <w:r w:rsidRPr="006D54DA">
        <w:rPr>
          <w:b/>
          <w:color w:val="585858"/>
          <w:spacing w:val="-2"/>
          <w:sz w:val="24"/>
          <w:szCs w:val="24"/>
        </w:rPr>
        <w:t>I</w:t>
      </w:r>
      <w:r w:rsidRPr="006D54DA">
        <w:rPr>
          <w:b/>
          <w:color w:val="585858"/>
          <w:sz w:val="24"/>
          <w:szCs w:val="24"/>
        </w:rPr>
        <w:t>s</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 xml:space="preserve">i </w:t>
      </w:r>
      <w:r w:rsidRPr="006D54DA">
        <w:rPr>
          <w:b/>
          <w:color w:val="585858"/>
          <w:spacing w:val="-1"/>
          <w:sz w:val="24"/>
          <w:szCs w:val="24"/>
        </w:rPr>
        <w:t>t</w:t>
      </w:r>
      <w:r w:rsidRPr="006D54DA">
        <w:rPr>
          <w:b/>
          <w:color w:val="585858"/>
          <w:spacing w:val="1"/>
          <w:sz w:val="24"/>
          <w:szCs w:val="24"/>
        </w:rPr>
        <w:t>u</w:t>
      </w:r>
      <w:r w:rsidRPr="006D54DA">
        <w:rPr>
          <w:b/>
          <w:color w:val="585858"/>
          <w:sz w:val="24"/>
          <w:szCs w:val="24"/>
        </w:rPr>
        <w:t xml:space="preserve">.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ki</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h</w:t>
      </w:r>
      <w:r w:rsidRPr="006D54DA">
        <w:rPr>
          <w:b/>
          <w:color w:val="585858"/>
          <w:spacing w:val="-1"/>
          <w:sz w:val="24"/>
          <w:szCs w:val="24"/>
        </w:rPr>
        <w:t>u</w:t>
      </w:r>
      <w:r w:rsidRPr="006D54DA">
        <w:rPr>
          <w:b/>
          <w:color w:val="585858"/>
          <w:spacing w:val="1"/>
          <w:sz w:val="24"/>
          <w:szCs w:val="24"/>
        </w:rPr>
        <w:t>k</w:t>
      </w:r>
      <w:r w:rsidRPr="006D54DA">
        <w:rPr>
          <w:b/>
          <w:color w:val="585858"/>
          <w:sz w:val="24"/>
          <w:szCs w:val="24"/>
        </w:rPr>
        <w:t xml:space="preserve">o </w:t>
      </w:r>
      <w:r w:rsidRPr="006D54DA">
        <w:rPr>
          <w:b/>
          <w:color w:val="585858"/>
          <w:spacing w:val="-1"/>
          <w:sz w:val="24"/>
          <w:szCs w:val="24"/>
        </w:rPr>
        <w:t>M</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r</w:t>
      </w:r>
      <w:r w:rsidRPr="006D54DA">
        <w:rPr>
          <w:b/>
          <w:color w:val="585858"/>
          <w:sz w:val="24"/>
          <w:szCs w:val="24"/>
        </w:rPr>
        <w:t xml:space="preserve">i … </w:t>
      </w:r>
      <w:r w:rsidRPr="006D54DA">
        <w:rPr>
          <w:b/>
          <w:color w:val="585858"/>
          <w:spacing w:val="1"/>
          <w:sz w:val="24"/>
          <w:szCs w:val="24"/>
        </w:rPr>
        <w:t>n</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l</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d</w:t>
      </w:r>
      <w:r w:rsidRPr="006D54DA">
        <w:rPr>
          <w:b/>
          <w:color w:val="585858"/>
          <w:spacing w:val="1"/>
          <w:sz w:val="24"/>
          <w:szCs w:val="24"/>
        </w:rPr>
        <w:t>ik</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K</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di</w:t>
      </w:r>
      <w:r w:rsidRPr="006D54DA">
        <w:rPr>
          <w:b/>
          <w:color w:val="585858"/>
          <w:sz w:val="24"/>
          <w:szCs w:val="24"/>
        </w:rPr>
        <w:t>,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ayo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lu</w:t>
      </w:r>
      <w:r w:rsidRPr="006D54DA">
        <w:rPr>
          <w:b/>
          <w:color w:val="585858"/>
          <w:sz w:val="24"/>
          <w:szCs w:val="24"/>
        </w:rPr>
        <w:t>g</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i</w:t>
      </w:r>
      <w:r w:rsidRPr="006D54DA">
        <w:rPr>
          <w:b/>
          <w:color w:val="585858"/>
          <w:spacing w:val="-2"/>
          <w:sz w:val="24"/>
          <w:szCs w:val="24"/>
        </w:rPr>
        <w:t>l</w:t>
      </w:r>
      <w:r w:rsidRPr="006D54DA">
        <w:rPr>
          <w:b/>
          <w:color w:val="585858"/>
          <w:spacing w:val="1"/>
          <w:sz w:val="24"/>
          <w:szCs w:val="24"/>
        </w:rPr>
        <w:t>i</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Me</w:t>
      </w:r>
      <w:r w:rsidRPr="006D54DA">
        <w:rPr>
          <w:b/>
          <w:color w:val="585858"/>
          <w:sz w:val="24"/>
          <w:szCs w:val="24"/>
        </w:rPr>
        <w:t>so</w:t>
      </w:r>
      <w:r w:rsidRPr="006D54DA">
        <w:rPr>
          <w:b/>
          <w:color w:val="585858"/>
          <w:spacing w:val="1"/>
          <w:sz w:val="24"/>
          <w:szCs w:val="24"/>
        </w:rPr>
        <w:t>p</w:t>
      </w:r>
      <w:r w:rsidRPr="006D54DA">
        <w:rPr>
          <w:b/>
          <w:color w:val="585858"/>
          <w:sz w:val="24"/>
          <w:szCs w:val="24"/>
        </w:rPr>
        <w:t>o</w:t>
      </w:r>
      <w:r w:rsidRPr="006D54DA">
        <w:rPr>
          <w:b/>
          <w:color w:val="585858"/>
          <w:spacing w:val="-1"/>
          <w:sz w:val="24"/>
          <w:szCs w:val="24"/>
        </w:rPr>
        <w:t>t</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 xml:space="preserve">a,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kin</w:t>
      </w:r>
      <w:r w:rsidRPr="006D54DA">
        <w:rPr>
          <w:b/>
          <w:color w:val="585858"/>
          <w:sz w:val="24"/>
          <w:szCs w:val="24"/>
        </w:rPr>
        <w:t xml:space="preserve">i </w:t>
      </w:r>
      <w:r w:rsidRPr="006D54DA">
        <w:rPr>
          <w:b/>
          <w:color w:val="585858"/>
          <w:spacing w:val="1"/>
          <w:sz w:val="24"/>
          <w:szCs w:val="24"/>
        </w:rPr>
        <w:t>n</w:t>
      </w:r>
      <w:r w:rsidRPr="006D54DA">
        <w:rPr>
          <w:b/>
          <w:color w:val="585858"/>
          <w:sz w:val="24"/>
          <w:szCs w:val="24"/>
        </w:rPr>
        <w:t xml:space="preserve">i ya </w:t>
      </w:r>
      <w:r w:rsidRPr="006D54DA">
        <w:rPr>
          <w:b/>
          <w:color w:val="585858"/>
          <w:spacing w:val="-2"/>
          <w:sz w:val="24"/>
          <w:szCs w:val="24"/>
        </w:rPr>
        <w:t>K</w:t>
      </w:r>
      <w:r w:rsidRPr="006D54DA">
        <w:rPr>
          <w:b/>
          <w:color w:val="585858"/>
          <w:spacing w:val="1"/>
          <w:sz w:val="24"/>
          <w:szCs w:val="24"/>
        </w:rPr>
        <w:t>ilin</w:t>
      </w:r>
      <w:r w:rsidRPr="006D54DA">
        <w:rPr>
          <w:b/>
          <w:color w:val="585858"/>
          <w:spacing w:val="-2"/>
          <w:sz w:val="24"/>
          <w:szCs w:val="24"/>
        </w:rPr>
        <w:t>g</w:t>
      </w:r>
      <w:r w:rsidRPr="006D54DA">
        <w:rPr>
          <w:b/>
          <w:color w:val="585858"/>
          <w:spacing w:val="1"/>
          <w:sz w:val="24"/>
          <w:szCs w:val="24"/>
        </w:rPr>
        <w:t>u</w:t>
      </w:r>
      <w:r w:rsidRPr="006D54DA">
        <w:rPr>
          <w:b/>
          <w:color w:val="585858"/>
          <w:sz w:val="24"/>
          <w:szCs w:val="24"/>
        </w:rPr>
        <w:t xml:space="preserve">a </w:t>
      </w:r>
      <w:r w:rsidRPr="006D54DA">
        <w:rPr>
          <w:b/>
          <w:color w:val="585858"/>
          <w:spacing w:val="-3"/>
          <w:sz w:val="24"/>
          <w:szCs w:val="24"/>
        </w:rPr>
        <w:t>F</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n</w:t>
      </w:r>
      <w:r w:rsidRPr="006D54DA">
        <w:rPr>
          <w:b/>
          <w:color w:val="585858"/>
          <w:spacing w:val="-1"/>
          <w:sz w:val="24"/>
          <w:szCs w:val="24"/>
        </w:rPr>
        <w:t>c</w:t>
      </w:r>
      <w:r w:rsidRPr="006D54DA">
        <w:rPr>
          <w:b/>
          <w:color w:val="585858"/>
          <w:sz w:val="24"/>
          <w:szCs w:val="24"/>
        </w:rPr>
        <w:t xml:space="preserve">a, </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ayo </w:t>
      </w:r>
      <w:r w:rsidRPr="006D54DA">
        <w:rPr>
          <w:b/>
          <w:color w:val="585858"/>
          <w:spacing w:val="1"/>
          <w:sz w:val="24"/>
          <w:szCs w:val="24"/>
        </w:rPr>
        <w:t>n</w:t>
      </w:r>
      <w:r w:rsidRPr="006D54DA">
        <w:rPr>
          <w:b/>
          <w:color w:val="585858"/>
          <w:sz w:val="24"/>
          <w:szCs w:val="24"/>
        </w:rPr>
        <w:t xml:space="preserve">i </w:t>
      </w:r>
      <w:r w:rsidRPr="006D54DA">
        <w:rPr>
          <w:b/>
          <w:color w:val="585858"/>
          <w:spacing w:val="1"/>
          <w:sz w:val="24"/>
          <w:szCs w:val="24"/>
        </w:rPr>
        <w:t>lu</w:t>
      </w:r>
      <w:r w:rsidRPr="006D54DA">
        <w:rPr>
          <w:b/>
          <w:color w:val="585858"/>
          <w:sz w:val="24"/>
          <w:szCs w:val="24"/>
        </w:rPr>
        <w:t>g</w:t>
      </w:r>
      <w:r w:rsidRPr="006D54DA">
        <w:rPr>
          <w:b/>
          <w:color w:val="585858"/>
          <w:spacing w:val="1"/>
          <w:sz w:val="24"/>
          <w:szCs w:val="24"/>
        </w:rPr>
        <w:t>h</w:t>
      </w:r>
      <w:r w:rsidRPr="006D54DA">
        <w:rPr>
          <w:b/>
          <w:color w:val="585858"/>
          <w:sz w:val="24"/>
          <w:szCs w:val="24"/>
        </w:rPr>
        <w:t xml:space="preserve">a ya </w:t>
      </w:r>
      <w:r w:rsidRPr="006D54DA">
        <w:rPr>
          <w:b/>
          <w:color w:val="585858"/>
          <w:spacing w:val="-1"/>
          <w:sz w:val="24"/>
          <w:szCs w:val="24"/>
        </w:rPr>
        <w:t>k</w:t>
      </w:r>
      <w:r w:rsidRPr="006D54DA">
        <w:rPr>
          <w:b/>
          <w:color w:val="585858"/>
          <w:spacing w:val="1"/>
          <w:sz w:val="24"/>
          <w:szCs w:val="24"/>
        </w:rPr>
        <w:t>i</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1"/>
          <w:sz w:val="24"/>
          <w:szCs w:val="24"/>
        </w:rPr>
        <w:t>i</w:t>
      </w:r>
      <w:r w:rsidRPr="006D54DA">
        <w:rPr>
          <w:b/>
          <w:color w:val="585858"/>
          <w:spacing w:val="2"/>
          <w:sz w:val="24"/>
          <w:szCs w:val="24"/>
        </w:rPr>
        <w:t>f</w:t>
      </w:r>
      <w:r w:rsidRPr="006D54DA">
        <w:rPr>
          <w:b/>
          <w:color w:val="585858"/>
          <w:sz w:val="24"/>
          <w:szCs w:val="24"/>
        </w:rPr>
        <w:t xml:space="preserve">a ya </w:t>
      </w:r>
      <w:r w:rsidRPr="006D54DA">
        <w:rPr>
          <w:b/>
          <w:color w:val="585858"/>
          <w:spacing w:val="1"/>
          <w:sz w:val="24"/>
          <w:szCs w:val="24"/>
        </w:rPr>
        <w:t>dipl</w:t>
      </w:r>
      <w:r w:rsidRPr="006D54DA">
        <w:rPr>
          <w:b/>
          <w:color w:val="585858"/>
          <w:sz w:val="24"/>
          <w:szCs w:val="24"/>
        </w:rPr>
        <w:t>o</w:t>
      </w:r>
      <w:r w:rsidRPr="006D54DA">
        <w:rPr>
          <w:b/>
          <w:color w:val="585858"/>
          <w:spacing w:val="-3"/>
          <w:sz w:val="24"/>
          <w:szCs w:val="24"/>
        </w:rPr>
        <w:t>m</w:t>
      </w:r>
      <w:r w:rsidRPr="006D54DA">
        <w:rPr>
          <w:b/>
          <w:color w:val="585858"/>
          <w:sz w:val="24"/>
          <w:szCs w:val="24"/>
        </w:rPr>
        <w:t>as</w:t>
      </w:r>
      <w:r w:rsidRPr="006D54DA">
        <w:rPr>
          <w:b/>
          <w:color w:val="585858"/>
          <w:spacing w:val="1"/>
          <w:sz w:val="24"/>
          <w:szCs w:val="24"/>
        </w:rPr>
        <w:t>i</w:t>
      </w:r>
      <w:r w:rsidRPr="006D54DA">
        <w:rPr>
          <w:b/>
          <w:color w:val="585858"/>
          <w:sz w:val="24"/>
          <w:szCs w:val="24"/>
        </w:rPr>
        <w:t xml:space="preserve">a ya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i </w:t>
      </w:r>
      <w:r w:rsidRPr="006D54DA">
        <w:rPr>
          <w:b/>
          <w:color w:val="585858"/>
          <w:spacing w:val="-1"/>
          <w:sz w:val="24"/>
          <w:szCs w:val="24"/>
        </w:rPr>
        <w:t>hu</w:t>
      </w:r>
      <w:r w:rsidRPr="006D54DA">
        <w:rPr>
          <w:b/>
          <w:color w:val="585858"/>
          <w:sz w:val="24"/>
          <w:szCs w:val="24"/>
        </w:rPr>
        <w:t xml:space="preserve">o. </w:t>
      </w:r>
      <w:r w:rsidRPr="006D54DA">
        <w:rPr>
          <w:b/>
          <w:color w:val="585858"/>
          <w:spacing w:val="1"/>
          <w:sz w:val="24"/>
          <w:szCs w:val="24"/>
        </w:rPr>
        <w:t>L</w:t>
      </w:r>
      <w:r w:rsidRPr="006D54DA">
        <w:rPr>
          <w:b/>
          <w:color w:val="585858"/>
          <w:sz w:val="24"/>
          <w:szCs w:val="24"/>
        </w:rPr>
        <w:t>a</w:t>
      </w:r>
      <w:r w:rsidRPr="006D54DA">
        <w:rPr>
          <w:b/>
          <w:color w:val="585858"/>
          <w:spacing w:val="1"/>
          <w:sz w:val="24"/>
          <w:szCs w:val="24"/>
        </w:rPr>
        <w:t>kin</w:t>
      </w:r>
      <w:r w:rsidRPr="006D54DA">
        <w:rPr>
          <w:b/>
          <w:color w:val="585858"/>
          <w:sz w:val="24"/>
          <w:szCs w:val="24"/>
        </w:rPr>
        <w:t>i</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ao</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i Wa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w:t>
      </w:r>
      <w:r w:rsidRPr="006D54DA">
        <w:rPr>
          <w:b/>
          <w:color w:val="585858"/>
          <w:sz w:val="24"/>
          <w:szCs w:val="24"/>
        </w:rPr>
        <w:t>aa</w:t>
      </w:r>
      <w:r w:rsidRPr="006D54DA">
        <w:rPr>
          <w:b/>
          <w:color w:val="585858"/>
          <w:spacing w:val="1"/>
          <w:sz w:val="24"/>
          <w:szCs w:val="24"/>
        </w:rPr>
        <w:t>ni</w:t>
      </w:r>
      <w:r w:rsidRPr="006D54DA">
        <w:rPr>
          <w:b/>
          <w:color w:val="585858"/>
          <w:sz w:val="24"/>
          <w:szCs w:val="24"/>
        </w:rPr>
        <w:t>,</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i v</w:t>
      </w:r>
      <w:r w:rsidRPr="006D54DA">
        <w:rPr>
          <w:b/>
          <w:color w:val="585858"/>
          <w:spacing w:val="1"/>
          <w:sz w:val="24"/>
          <w:szCs w:val="24"/>
        </w:rPr>
        <w:t>i</w:t>
      </w:r>
      <w:r w:rsidRPr="006D54DA">
        <w:rPr>
          <w:b/>
          <w:color w:val="585858"/>
          <w:spacing w:val="-1"/>
          <w:sz w:val="24"/>
          <w:szCs w:val="24"/>
        </w:rPr>
        <w:t>j</w:t>
      </w:r>
      <w:r w:rsidRPr="006D54DA">
        <w:rPr>
          <w:b/>
          <w:color w:val="585858"/>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w</w:t>
      </w:r>
      <w:r w:rsidRPr="006D54DA">
        <w:rPr>
          <w:b/>
          <w:color w:val="585858"/>
          <w:sz w:val="24"/>
          <w:szCs w:val="24"/>
        </w:rPr>
        <w:t>a</w:t>
      </w:r>
      <w:r w:rsidRPr="006D54DA">
        <w:rPr>
          <w:b/>
          <w:color w:val="585858"/>
          <w:spacing w:val="1"/>
          <w:sz w:val="24"/>
          <w:szCs w:val="24"/>
        </w:rPr>
        <w:t>li</w:t>
      </w:r>
      <w:r w:rsidRPr="006D54DA">
        <w:rPr>
          <w:b/>
          <w:color w:val="585858"/>
          <w:sz w:val="24"/>
          <w:szCs w:val="24"/>
        </w:rPr>
        <w:t>o</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a</w:t>
      </w:r>
      <w:r w:rsidRPr="006D54DA">
        <w:rPr>
          <w:b/>
          <w:color w:val="585858"/>
          <w:spacing w:val="1"/>
          <w:sz w:val="24"/>
          <w:szCs w:val="24"/>
        </w:rPr>
        <w:t>nd</w:t>
      </w:r>
      <w:r w:rsidRPr="006D54DA">
        <w:rPr>
          <w:b/>
          <w:color w:val="585858"/>
          <w:spacing w:val="-2"/>
          <w:sz w:val="24"/>
          <w:szCs w:val="24"/>
        </w:rPr>
        <w:t>i</w:t>
      </w:r>
      <w:r w:rsidRPr="006D54DA">
        <w:rPr>
          <w:b/>
          <w:color w:val="585858"/>
          <w:spacing w:val="1"/>
          <w:sz w:val="24"/>
          <w:szCs w:val="24"/>
        </w:rPr>
        <w:t>ki</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t</w:t>
      </w:r>
      <w:r w:rsidRPr="006D54DA">
        <w:rPr>
          <w:b/>
          <w:color w:val="585858"/>
          <w:sz w:val="24"/>
          <w:szCs w:val="24"/>
        </w:rPr>
        <w:t>a</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l</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 xml:space="preserve">ao </w:t>
      </w:r>
      <w:r w:rsidRPr="006D54DA">
        <w:rPr>
          <w:b/>
          <w:color w:val="585858"/>
          <w:spacing w:val="-1"/>
          <w:sz w:val="24"/>
          <w:szCs w:val="24"/>
        </w:rPr>
        <w:t>h</w:t>
      </w:r>
      <w:r w:rsidRPr="006D54DA">
        <w:rPr>
          <w:b/>
          <w:color w:val="585858"/>
          <w:spacing w:val="1"/>
          <w:sz w:val="24"/>
          <w:szCs w:val="24"/>
        </w:rPr>
        <w:t>uk</w:t>
      </w:r>
      <w:r w:rsidRPr="006D54DA">
        <w:rPr>
          <w:b/>
          <w:color w:val="585858"/>
          <w:sz w:val="24"/>
          <w:szCs w:val="24"/>
        </w:rPr>
        <w:t xml:space="preserve">o </w:t>
      </w:r>
      <w:r w:rsidRPr="006D54DA">
        <w:rPr>
          <w:b/>
          <w:color w:val="585858"/>
          <w:spacing w:val="-1"/>
          <w:sz w:val="24"/>
          <w:szCs w:val="24"/>
        </w:rPr>
        <w:t>M</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r</w:t>
      </w:r>
      <w:r w:rsidRPr="006D54DA">
        <w:rPr>
          <w:b/>
          <w:color w:val="585858"/>
          <w:spacing w:val="1"/>
          <w:sz w:val="24"/>
          <w:szCs w:val="24"/>
        </w:rPr>
        <w:t>i</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n</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ez</w:t>
      </w:r>
      <w:r w:rsidRPr="006D54DA">
        <w:rPr>
          <w:b/>
          <w:color w:val="585858"/>
          <w:sz w:val="24"/>
          <w:szCs w:val="24"/>
        </w:rPr>
        <w:t>o</w:t>
      </w:r>
      <w:r w:rsidRPr="006D54DA">
        <w:rPr>
          <w:b/>
          <w:color w:val="585858"/>
          <w:spacing w:val="2"/>
          <w:sz w:val="24"/>
          <w:szCs w:val="24"/>
        </w:rPr>
        <w:t xml:space="preserve"> </w:t>
      </w:r>
      <w:r w:rsidRPr="006D54DA">
        <w:rPr>
          <w:b/>
          <w:color w:val="585858"/>
          <w:spacing w:val="-3"/>
          <w:sz w:val="24"/>
          <w:szCs w:val="24"/>
        </w:rPr>
        <w:t>m</w:t>
      </w:r>
      <w:r w:rsidRPr="006D54DA">
        <w:rPr>
          <w:b/>
          <w:color w:val="585858"/>
          <w:spacing w:val="2"/>
          <w:sz w:val="24"/>
          <w:szCs w:val="24"/>
        </w:rPr>
        <w:t>a</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e</w:t>
      </w:r>
      <w:r w:rsidRPr="006D54DA">
        <w:rPr>
          <w:b/>
          <w:color w:val="585858"/>
          <w:spacing w:val="-1"/>
          <w:sz w:val="24"/>
          <w:szCs w:val="24"/>
        </w:rPr>
        <w:t xml:space="preserve"> </w:t>
      </w:r>
      <w:r w:rsidRPr="006D54DA">
        <w:rPr>
          <w:b/>
          <w:color w:val="585858"/>
          <w:sz w:val="24"/>
          <w:szCs w:val="24"/>
        </w:rPr>
        <w:t xml:space="preserve">ya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nd</w:t>
      </w:r>
      <w:r w:rsidRPr="006D54DA">
        <w:rPr>
          <w:b/>
          <w:color w:val="585858"/>
          <w:sz w:val="24"/>
          <w:szCs w:val="24"/>
        </w:rPr>
        <w:t>o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 xml:space="preserve">ayo </w:t>
      </w:r>
      <w:r w:rsidRPr="006D54DA">
        <w:rPr>
          <w:b/>
          <w:color w:val="585858"/>
          <w:spacing w:val="2"/>
          <w:sz w:val="24"/>
          <w:szCs w:val="24"/>
        </w:rPr>
        <w:t>w</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 xml:space="preserve">ayo </w:t>
      </w:r>
      <w:r w:rsidRPr="006D54DA">
        <w:rPr>
          <w:b/>
          <w:color w:val="585858"/>
          <w:spacing w:val="1"/>
          <w:sz w:val="24"/>
          <w:szCs w:val="24"/>
        </w:rPr>
        <w:t>h</w:t>
      </w:r>
      <w:r w:rsidRPr="006D54DA">
        <w:rPr>
          <w:b/>
          <w:color w:val="585858"/>
          <w:spacing w:val="-1"/>
          <w:sz w:val="24"/>
          <w:szCs w:val="24"/>
        </w:rPr>
        <w:t>u</w:t>
      </w:r>
      <w:r w:rsidRPr="006D54DA">
        <w:rPr>
          <w:b/>
          <w:color w:val="585858"/>
          <w:spacing w:val="1"/>
          <w:sz w:val="24"/>
          <w:szCs w:val="24"/>
        </w:rPr>
        <w:t>k</w:t>
      </w:r>
      <w:r w:rsidRPr="006D54DA">
        <w:rPr>
          <w:b/>
          <w:color w:val="585858"/>
          <w:sz w:val="24"/>
          <w:szCs w:val="24"/>
        </w:rPr>
        <w:t xml:space="preserve">o,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h</w:t>
      </w:r>
      <w:r w:rsidRPr="006D54DA">
        <w:rPr>
          <w:b/>
          <w:color w:val="585858"/>
          <w:spacing w:val="-2"/>
          <w:sz w:val="24"/>
          <w:szCs w:val="24"/>
        </w:rPr>
        <w:t>i</w:t>
      </w:r>
      <w:r w:rsidRPr="006D54DA">
        <w:rPr>
          <w:b/>
          <w:color w:val="585858"/>
          <w:sz w:val="24"/>
          <w:szCs w:val="24"/>
        </w:rPr>
        <w:t xml:space="preserve">i </w:t>
      </w:r>
      <w:r w:rsidRPr="006D54DA">
        <w:rPr>
          <w:b/>
          <w:color w:val="585858"/>
          <w:spacing w:val="1"/>
          <w:sz w:val="24"/>
          <w:szCs w:val="24"/>
        </w:rPr>
        <w:t>i</w:t>
      </w:r>
      <w:r w:rsidRPr="006D54DA">
        <w:rPr>
          <w:b/>
          <w:color w:val="585858"/>
          <w:spacing w:val="-3"/>
          <w:sz w:val="24"/>
          <w:szCs w:val="24"/>
        </w:rPr>
        <w:t>m</w:t>
      </w:r>
      <w:r w:rsidRPr="006D54DA">
        <w:rPr>
          <w:b/>
          <w:color w:val="585858"/>
          <w:spacing w:val="-1"/>
          <w:sz w:val="24"/>
          <w:szCs w:val="24"/>
        </w:rPr>
        <w:t>e</w:t>
      </w:r>
      <w:r w:rsidRPr="006D54DA">
        <w:rPr>
          <w:b/>
          <w:color w:val="585858"/>
          <w:sz w:val="24"/>
          <w:szCs w:val="24"/>
        </w:rPr>
        <w:t>a</w:t>
      </w:r>
      <w:r w:rsidRPr="006D54DA">
        <w:rPr>
          <w:b/>
          <w:color w:val="585858"/>
          <w:spacing w:val="1"/>
          <w:sz w:val="24"/>
          <w:szCs w:val="24"/>
        </w:rPr>
        <w:t>ndik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 Wa</w:t>
      </w:r>
      <w:r w:rsidRPr="006D54DA">
        <w:rPr>
          <w:b/>
          <w:color w:val="585858"/>
          <w:spacing w:val="1"/>
          <w:sz w:val="24"/>
          <w:szCs w:val="24"/>
        </w:rPr>
        <w:t>k</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aa</w:t>
      </w:r>
      <w:r w:rsidRPr="006D54DA">
        <w:rPr>
          <w:b/>
          <w:color w:val="585858"/>
          <w:spacing w:val="1"/>
          <w:sz w:val="24"/>
          <w:szCs w:val="24"/>
        </w:rPr>
        <w:t>ni</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hu</w:t>
      </w:r>
      <w:r w:rsidRPr="006D54DA">
        <w:rPr>
          <w:b/>
          <w:color w:val="585858"/>
          <w:sz w:val="24"/>
          <w:szCs w:val="24"/>
        </w:rPr>
        <w:t>o</w:t>
      </w:r>
      <w:r w:rsidRPr="006D54DA">
        <w:rPr>
          <w:b/>
          <w:color w:val="585858"/>
          <w:spacing w:val="-2"/>
          <w:sz w:val="24"/>
          <w:szCs w:val="24"/>
        </w:rPr>
        <w:t xml:space="preserve"> </w:t>
      </w:r>
      <w:r w:rsidRPr="006D54DA">
        <w:rPr>
          <w:b/>
          <w:color w:val="585858"/>
          <w:spacing w:val="1"/>
          <w:sz w:val="24"/>
          <w:szCs w:val="24"/>
        </w:rPr>
        <w:t>ndi</w:t>
      </w:r>
      <w:r w:rsidRPr="006D54DA">
        <w:rPr>
          <w:b/>
          <w:color w:val="585858"/>
          <w:sz w:val="24"/>
          <w:szCs w:val="24"/>
        </w:rPr>
        <w:t>yo</w:t>
      </w:r>
      <w:r w:rsidRPr="006D54DA">
        <w:rPr>
          <w:b/>
          <w:color w:val="585858"/>
          <w:spacing w:val="-2"/>
          <w:sz w:val="24"/>
          <w:szCs w:val="24"/>
        </w:rPr>
        <w:t xml:space="preserve"> </w:t>
      </w:r>
      <w:r w:rsidRPr="006D54DA">
        <w:rPr>
          <w:b/>
          <w:color w:val="585858"/>
          <w:spacing w:val="1"/>
          <w:sz w:val="24"/>
          <w:szCs w:val="24"/>
        </w:rPr>
        <w:t>u</w:t>
      </w:r>
      <w:r w:rsidRPr="006D54DA">
        <w:rPr>
          <w:b/>
          <w:color w:val="585858"/>
          <w:spacing w:val="-1"/>
          <w:sz w:val="24"/>
          <w:szCs w:val="24"/>
        </w:rPr>
        <w:t>h</w:t>
      </w:r>
      <w:r w:rsidRPr="006D54DA">
        <w:rPr>
          <w:b/>
          <w:color w:val="585858"/>
          <w:spacing w:val="1"/>
          <w:sz w:val="24"/>
          <w:szCs w:val="24"/>
        </w:rPr>
        <w:t>u</w:t>
      </w:r>
      <w:r w:rsidRPr="006D54DA">
        <w:rPr>
          <w:b/>
          <w:color w:val="585858"/>
          <w:sz w:val="24"/>
          <w:szCs w:val="24"/>
        </w:rPr>
        <w:t>s</w:t>
      </w:r>
      <w:r w:rsidRPr="006D54DA">
        <w:rPr>
          <w:b/>
          <w:color w:val="585858"/>
          <w:spacing w:val="1"/>
          <w:sz w:val="24"/>
          <w:szCs w:val="24"/>
        </w:rPr>
        <w:t>i</w:t>
      </w:r>
      <w:r w:rsidRPr="006D54DA">
        <w:rPr>
          <w:b/>
          <w:color w:val="585858"/>
          <w:sz w:val="24"/>
          <w:szCs w:val="24"/>
        </w:rPr>
        <w:t>a</w:t>
      </w:r>
      <w:r w:rsidRPr="006D54DA">
        <w:rPr>
          <w:b/>
          <w:color w:val="585858"/>
          <w:spacing w:val="1"/>
          <w:sz w:val="24"/>
          <w:szCs w:val="24"/>
        </w:rPr>
        <w:t>n</w:t>
      </w:r>
      <w:r w:rsidRPr="006D54DA">
        <w:rPr>
          <w:b/>
          <w:color w:val="585858"/>
          <w:sz w:val="24"/>
          <w:szCs w:val="24"/>
        </w:rPr>
        <w:t>o</w:t>
      </w:r>
      <w:r w:rsidRPr="006D54DA">
        <w:rPr>
          <w:b/>
          <w:color w:val="585858"/>
          <w:spacing w:val="-2"/>
          <w:sz w:val="24"/>
          <w:szCs w:val="24"/>
        </w:rPr>
        <w:t xml:space="preserve"> </w:t>
      </w:r>
      <w:r w:rsidRPr="006D54DA">
        <w:rPr>
          <w:b/>
          <w:color w:val="585858"/>
          <w:spacing w:val="2"/>
          <w:sz w:val="24"/>
          <w:szCs w:val="24"/>
        </w:rPr>
        <w:t>w</w:t>
      </w:r>
      <w:r w:rsidRPr="006D54DA">
        <w:rPr>
          <w:b/>
          <w:color w:val="585858"/>
          <w:spacing w:val="-1"/>
          <w:sz w:val="24"/>
          <w:szCs w:val="24"/>
        </w:rPr>
        <w:t>et</w:t>
      </w:r>
      <w:r w:rsidRPr="006D54DA">
        <w:rPr>
          <w:b/>
          <w:color w:val="585858"/>
          <w:spacing w:val="1"/>
          <w:sz w:val="24"/>
          <w:szCs w:val="24"/>
        </w:rPr>
        <w:t>u</w:t>
      </w:r>
      <w:r w:rsidR="00785BA2" w:rsidRPr="006D54DA">
        <w:rPr>
          <w:b/>
          <w:color w:val="585858"/>
          <w:sz w:val="24"/>
          <w:szCs w:val="24"/>
        </w:rPr>
        <w:t>. Kwa kweli hatuna taarifa yeyote ya Kiebrania kilichotu</w:t>
      </w:r>
      <w:r w:rsidR="00B44613" w:rsidRPr="006D54DA">
        <w:rPr>
          <w:b/>
          <w:color w:val="585858"/>
          <w:sz w:val="24"/>
          <w:szCs w:val="24"/>
        </w:rPr>
        <w:t>mika wakati wa Musa.</w:t>
      </w:r>
      <w:r w:rsidRPr="006D54DA">
        <w:rPr>
          <w:b/>
          <w:color w:val="585858"/>
          <w:sz w:val="24"/>
          <w:szCs w:val="24"/>
        </w:rPr>
        <w:t xml:space="preserve"> </w:t>
      </w:r>
      <w:r w:rsidR="00B44613" w:rsidRPr="006D54DA">
        <w:rPr>
          <w:b/>
          <w:color w:val="585858"/>
          <w:spacing w:val="-2"/>
          <w:sz w:val="24"/>
          <w:szCs w:val="24"/>
        </w:rPr>
        <w:t>K</w:t>
      </w:r>
      <w:r w:rsidR="00B44613" w:rsidRPr="006D54DA">
        <w:rPr>
          <w:b/>
          <w:color w:val="585858"/>
          <w:spacing w:val="2"/>
          <w:sz w:val="24"/>
          <w:szCs w:val="24"/>
        </w:rPr>
        <w:t>w</w:t>
      </w:r>
      <w:r w:rsidR="00B44613" w:rsidRPr="006D54DA">
        <w:rPr>
          <w:b/>
          <w:color w:val="585858"/>
          <w:sz w:val="24"/>
          <w:szCs w:val="24"/>
        </w:rPr>
        <w:t>a</w:t>
      </w:r>
      <w:r w:rsidR="00B44613" w:rsidRPr="006D54DA">
        <w:rPr>
          <w:b/>
          <w:color w:val="585858"/>
          <w:spacing w:val="1"/>
          <w:sz w:val="24"/>
          <w:szCs w:val="24"/>
        </w:rPr>
        <w:t>hi</w:t>
      </w:r>
      <w:r w:rsidR="00B44613" w:rsidRPr="006D54DA">
        <w:rPr>
          <w:b/>
          <w:color w:val="585858"/>
          <w:sz w:val="24"/>
          <w:szCs w:val="24"/>
        </w:rPr>
        <w:t xml:space="preserve">yo, </w:t>
      </w:r>
      <w:r w:rsidR="00B44613" w:rsidRPr="006D54DA">
        <w:rPr>
          <w:b/>
          <w:color w:val="585858"/>
          <w:spacing w:val="1"/>
          <w:sz w:val="24"/>
          <w:szCs w:val="24"/>
        </w:rPr>
        <w:t>lu</w:t>
      </w:r>
      <w:r w:rsidR="00B44613" w:rsidRPr="006D54DA">
        <w:rPr>
          <w:b/>
          <w:color w:val="585858"/>
          <w:sz w:val="24"/>
          <w:szCs w:val="24"/>
        </w:rPr>
        <w:t>g</w:t>
      </w:r>
      <w:r w:rsidR="00B44613" w:rsidRPr="006D54DA">
        <w:rPr>
          <w:b/>
          <w:color w:val="585858"/>
          <w:spacing w:val="1"/>
          <w:sz w:val="24"/>
          <w:szCs w:val="24"/>
        </w:rPr>
        <w:t>h</w:t>
      </w:r>
      <w:r w:rsidR="00B44613" w:rsidRPr="006D54DA">
        <w:rPr>
          <w:b/>
          <w:color w:val="585858"/>
          <w:sz w:val="24"/>
          <w:szCs w:val="24"/>
        </w:rPr>
        <w:t xml:space="preserve">a ya </w:t>
      </w:r>
      <w:r w:rsidR="00B44613" w:rsidRPr="006D54DA">
        <w:rPr>
          <w:b/>
          <w:color w:val="585858"/>
          <w:spacing w:val="-2"/>
          <w:sz w:val="24"/>
          <w:szCs w:val="24"/>
        </w:rPr>
        <w:t>K</w:t>
      </w:r>
      <w:r w:rsidR="00B44613" w:rsidRPr="006D54DA">
        <w:rPr>
          <w:b/>
          <w:color w:val="585858"/>
          <w:spacing w:val="1"/>
          <w:sz w:val="24"/>
          <w:szCs w:val="24"/>
        </w:rPr>
        <w:t>ik</w:t>
      </w:r>
      <w:r w:rsidR="00B44613" w:rsidRPr="006D54DA">
        <w:rPr>
          <w:b/>
          <w:color w:val="585858"/>
          <w:sz w:val="24"/>
          <w:szCs w:val="24"/>
        </w:rPr>
        <w:t>a</w:t>
      </w:r>
      <w:r w:rsidR="00B44613" w:rsidRPr="006D54DA">
        <w:rPr>
          <w:b/>
          <w:color w:val="585858"/>
          <w:spacing w:val="1"/>
          <w:sz w:val="24"/>
          <w:szCs w:val="24"/>
        </w:rPr>
        <w:t>n</w:t>
      </w:r>
      <w:r w:rsidR="00B44613" w:rsidRPr="006D54DA">
        <w:rPr>
          <w:b/>
          <w:color w:val="585858"/>
          <w:sz w:val="24"/>
          <w:szCs w:val="24"/>
        </w:rPr>
        <w:t>aa</w:t>
      </w:r>
      <w:r w:rsidR="00B44613" w:rsidRPr="006D54DA">
        <w:rPr>
          <w:b/>
          <w:color w:val="585858"/>
          <w:spacing w:val="-1"/>
          <w:sz w:val="24"/>
          <w:szCs w:val="24"/>
        </w:rPr>
        <w:t>n</w:t>
      </w:r>
      <w:r w:rsidR="00B44613" w:rsidRPr="006D54DA">
        <w:rPr>
          <w:b/>
          <w:color w:val="585858"/>
          <w:sz w:val="24"/>
          <w:szCs w:val="24"/>
        </w:rPr>
        <w:t>i</w:t>
      </w:r>
      <w:r w:rsidR="00B44613" w:rsidRPr="006D54DA">
        <w:rPr>
          <w:b/>
          <w:color w:val="585858"/>
          <w:spacing w:val="1"/>
          <w:sz w:val="24"/>
          <w:szCs w:val="24"/>
        </w:rPr>
        <w:t xml:space="preserve"> </w:t>
      </w:r>
      <w:r w:rsidRPr="006D54DA">
        <w:rPr>
          <w:b/>
          <w:color w:val="585858"/>
          <w:spacing w:val="1"/>
          <w:sz w:val="24"/>
          <w:szCs w:val="24"/>
        </w:rPr>
        <w:t>nd</w:t>
      </w:r>
      <w:r w:rsidRPr="006D54DA">
        <w:rPr>
          <w:b/>
          <w:color w:val="585858"/>
          <w:spacing w:val="-2"/>
          <w:sz w:val="24"/>
          <w:szCs w:val="24"/>
        </w:rPr>
        <w:t>i</w:t>
      </w:r>
      <w:r w:rsidRPr="006D54DA">
        <w:rPr>
          <w:b/>
          <w:color w:val="585858"/>
          <w:sz w:val="24"/>
          <w:szCs w:val="24"/>
        </w:rPr>
        <w:t xml:space="preserve">yo </w:t>
      </w:r>
      <w:r w:rsidRPr="006D54DA">
        <w:rPr>
          <w:b/>
          <w:color w:val="585858"/>
          <w:spacing w:val="1"/>
          <w:sz w:val="24"/>
          <w:szCs w:val="24"/>
        </w:rPr>
        <w:t>in</w:t>
      </w:r>
      <w:r w:rsidRPr="006D54DA">
        <w:rPr>
          <w:b/>
          <w:color w:val="585858"/>
          <w:sz w:val="24"/>
          <w:szCs w:val="24"/>
        </w:rPr>
        <w:t>ayo</w:t>
      </w:r>
      <w:r w:rsidRPr="006D54DA">
        <w:rPr>
          <w:b/>
          <w:color w:val="585858"/>
          <w:spacing w:val="-1"/>
          <w:sz w:val="24"/>
          <w:szCs w:val="24"/>
        </w:rPr>
        <w:t>t</w:t>
      </w:r>
      <w:r w:rsidRPr="006D54DA">
        <w:rPr>
          <w:b/>
          <w:color w:val="585858"/>
          <w:spacing w:val="1"/>
          <w:sz w:val="24"/>
          <w:szCs w:val="24"/>
        </w:rPr>
        <w:t>uun</w:t>
      </w:r>
      <w:r w:rsidRPr="006D54DA">
        <w:rPr>
          <w:b/>
          <w:color w:val="585858"/>
          <w:sz w:val="24"/>
          <w:szCs w:val="24"/>
        </w:rPr>
        <w:t>g</w:t>
      </w:r>
      <w:r w:rsidRPr="006D54DA">
        <w:rPr>
          <w:b/>
          <w:color w:val="585858"/>
          <w:spacing w:val="-2"/>
          <w:sz w:val="24"/>
          <w:szCs w:val="24"/>
        </w:rPr>
        <w:t>a</w:t>
      </w:r>
      <w:r w:rsidRPr="006D54DA">
        <w:rPr>
          <w:b/>
          <w:color w:val="585858"/>
          <w:spacing w:val="1"/>
          <w:sz w:val="24"/>
          <w:szCs w:val="24"/>
        </w:rPr>
        <w:t>ni</w:t>
      </w:r>
      <w:r w:rsidRPr="006D54DA">
        <w:rPr>
          <w:b/>
          <w:color w:val="585858"/>
          <w:sz w:val="24"/>
          <w:szCs w:val="24"/>
        </w:rPr>
        <w:t>s</w:t>
      </w:r>
      <w:r w:rsidRPr="006D54DA">
        <w:rPr>
          <w:b/>
          <w:color w:val="585858"/>
          <w:spacing w:val="1"/>
          <w:sz w:val="24"/>
          <w:szCs w:val="24"/>
        </w:rPr>
        <w:t>h</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2"/>
          <w:sz w:val="24"/>
          <w:szCs w:val="24"/>
        </w:rPr>
        <w:t>K</w:t>
      </w:r>
      <w:r w:rsidRPr="006D54DA">
        <w:rPr>
          <w:b/>
          <w:color w:val="585858"/>
          <w:spacing w:val="1"/>
          <w:sz w:val="24"/>
          <w:szCs w:val="24"/>
        </w:rPr>
        <w:t>i</w:t>
      </w:r>
      <w:r w:rsidRPr="006D54DA">
        <w:rPr>
          <w:b/>
          <w:color w:val="585858"/>
          <w:spacing w:val="-1"/>
          <w:sz w:val="24"/>
          <w:szCs w:val="24"/>
        </w:rPr>
        <w:t>e</w:t>
      </w:r>
      <w:r w:rsidRPr="006D54DA">
        <w:rPr>
          <w:b/>
          <w:color w:val="585858"/>
          <w:spacing w:val="1"/>
          <w:sz w:val="24"/>
          <w:szCs w:val="24"/>
        </w:rPr>
        <w:t>b</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ni</w:t>
      </w:r>
      <w:r w:rsidRPr="006D54DA">
        <w:rPr>
          <w:b/>
          <w:color w:val="585858"/>
          <w:sz w:val="24"/>
          <w:szCs w:val="24"/>
        </w:rPr>
        <w:t xml:space="preserve">a </w:t>
      </w:r>
      <w:r w:rsidRPr="006D54DA">
        <w:rPr>
          <w:b/>
          <w:color w:val="585858"/>
          <w:spacing w:val="-1"/>
          <w:sz w:val="24"/>
          <w:szCs w:val="24"/>
        </w:rPr>
        <w:t>c</w:t>
      </w:r>
      <w:r w:rsidRPr="006D54DA">
        <w:rPr>
          <w:b/>
          <w:color w:val="585858"/>
          <w:spacing w:val="1"/>
          <w:sz w:val="24"/>
          <w:szCs w:val="24"/>
        </w:rPr>
        <w:t>h</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M</w:t>
      </w:r>
      <w:r w:rsidRPr="006D54DA">
        <w:rPr>
          <w:b/>
          <w:color w:val="585858"/>
          <w:spacing w:val="1"/>
          <w:sz w:val="24"/>
          <w:szCs w:val="24"/>
        </w:rPr>
        <w:t>u</w:t>
      </w:r>
      <w:r w:rsidR="00B44613" w:rsidRPr="006D54DA">
        <w:rPr>
          <w:b/>
          <w:color w:val="585858"/>
          <w:spacing w:val="-2"/>
          <w:sz w:val="24"/>
          <w:szCs w:val="24"/>
        </w:rPr>
        <w:t>sa,</w:t>
      </w:r>
      <w:r w:rsidR="00B44613" w:rsidRPr="006D54DA">
        <w:rPr>
          <w:b/>
          <w:color w:val="585858"/>
          <w:spacing w:val="1"/>
          <w:sz w:val="24"/>
          <w:szCs w:val="24"/>
        </w:rPr>
        <w:t xml:space="preserve"> n</w:t>
      </w:r>
      <w:r w:rsidR="00B44613" w:rsidRPr="006D54DA">
        <w:rPr>
          <w:b/>
          <w:color w:val="585858"/>
          <w:sz w:val="24"/>
          <w:szCs w:val="24"/>
        </w:rPr>
        <w:t xml:space="preserve">a </w:t>
      </w:r>
      <w:r w:rsidR="00B44613" w:rsidRPr="006D54DA">
        <w:rPr>
          <w:b/>
          <w:color w:val="585858"/>
          <w:spacing w:val="1"/>
          <w:sz w:val="24"/>
          <w:szCs w:val="24"/>
        </w:rPr>
        <w:t>h</w:t>
      </w:r>
      <w:r w:rsidR="00B44613" w:rsidRPr="006D54DA">
        <w:rPr>
          <w:b/>
          <w:color w:val="585858"/>
          <w:spacing w:val="-2"/>
          <w:sz w:val="24"/>
          <w:szCs w:val="24"/>
        </w:rPr>
        <w:t>i</w:t>
      </w:r>
      <w:r w:rsidR="00B44613" w:rsidRPr="006D54DA">
        <w:rPr>
          <w:b/>
          <w:color w:val="585858"/>
          <w:spacing w:val="1"/>
          <w:sz w:val="24"/>
          <w:szCs w:val="24"/>
        </w:rPr>
        <w:t>l</w:t>
      </w:r>
      <w:r w:rsidR="00B44613" w:rsidRPr="006D54DA">
        <w:rPr>
          <w:b/>
          <w:color w:val="585858"/>
          <w:sz w:val="24"/>
          <w:szCs w:val="24"/>
        </w:rPr>
        <w:t xml:space="preserve">o </w:t>
      </w:r>
      <w:r w:rsidR="00B44613" w:rsidRPr="006D54DA">
        <w:rPr>
          <w:b/>
          <w:color w:val="585858"/>
          <w:spacing w:val="1"/>
          <w:sz w:val="24"/>
          <w:szCs w:val="24"/>
        </w:rPr>
        <w:t>d</w:t>
      </w:r>
      <w:r w:rsidR="00B44613" w:rsidRPr="006D54DA">
        <w:rPr>
          <w:b/>
          <w:color w:val="585858"/>
          <w:sz w:val="24"/>
          <w:szCs w:val="24"/>
        </w:rPr>
        <w:t>a</w:t>
      </w:r>
      <w:r w:rsidR="00B44613" w:rsidRPr="006D54DA">
        <w:rPr>
          <w:b/>
          <w:color w:val="585858"/>
          <w:spacing w:val="-1"/>
          <w:sz w:val="24"/>
          <w:szCs w:val="24"/>
        </w:rPr>
        <w:t>r</w:t>
      </w:r>
      <w:r w:rsidR="00B44613" w:rsidRPr="006D54DA">
        <w:rPr>
          <w:b/>
          <w:color w:val="585858"/>
          <w:sz w:val="24"/>
          <w:szCs w:val="24"/>
        </w:rPr>
        <w:t>a</w:t>
      </w:r>
      <w:r w:rsidR="00B44613" w:rsidRPr="006D54DA">
        <w:rPr>
          <w:b/>
          <w:color w:val="585858"/>
          <w:spacing w:val="-1"/>
          <w:sz w:val="24"/>
          <w:szCs w:val="24"/>
        </w:rPr>
        <w:t>j</w:t>
      </w:r>
      <w:r w:rsidR="00B44613" w:rsidRPr="006D54DA">
        <w:rPr>
          <w:b/>
          <w:color w:val="585858"/>
          <w:sz w:val="24"/>
          <w:szCs w:val="24"/>
        </w:rPr>
        <w:t xml:space="preserve">a </w:t>
      </w:r>
      <w:r w:rsidR="00B44613" w:rsidRPr="006D54DA">
        <w:rPr>
          <w:b/>
          <w:color w:val="585858"/>
          <w:spacing w:val="1"/>
          <w:sz w:val="24"/>
          <w:szCs w:val="24"/>
        </w:rPr>
        <w:t>l</w:t>
      </w:r>
      <w:r w:rsidR="00B44613" w:rsidRPr="006D54DA">
        <w:rPr>
          <w:b/>
          <w:color w:val="585858"/>
          <w:spacing w:val="-1"/>
          <w:sz w:val="24"/>
          <w:szCs w:val="24"/>
        </w:rPr>
        <w:t>et</w:t>
      </w:r>
      <w:r w:rsidR="00B44613" w:rsidRPr="006D54DA">
        <w:rPr>
          <w:b/>
          <w:color w:val="585858"/>
          <w:spacing w:val="1"/>
          <w:sz w:val="24"/>
          <w:szCs w:val="24"/>
        </w:rPr>
        <w:t>u,</w:t>
      </w:r>
      <w:r w:rsidR="00B44613" w:rsidRPr="006D54DA">
        <w:rPr>
          <w:b/>
          <w:color w:val="585858"/>
          <w:sz w:val="24"/>
          <w:szCs w:val="24"/>
        </w:rPr>
        <w:t xml:space="preserve"> </w:t>
      </w:r>
      <w:r w:rsidR="00B44613" w:rsidRPr="006D54DA">
        <w:rPr>
          <w:b/>
          <w:color w:val="585858"/>
          <w:spacing w:val="1"/>
          <w:sz w:val="24"/>
          <w:szCs w:val="24"/>
        </w:rPr>
        <w:t>lu</w:t>
      </w:r>
      <w:r w:rsidR="00B44613" w:rsidRPr="006D54DA">
        <w:rPr>
          <w:b/>
          <w:color w:val="585858"/>
          <w:sz w:val="24"/>
          <w:szCs w:val="24"/>
        </w:rPr>
        <w:t>g</w:t>
      </w:r>
      <w:r w:rsidR="00B44613" w:rsidRPr="006D54DA">
        <w:rPr>
          <w:b/>
          <w:color w:val="585858"/>
          <w:spacing w:val="1"/>
          <w:sz w:val="24"/>
          <w:szCs w:val="24"/>
        </w:rPr>
        <w:t>h</w:t>
      </w:r>
      <w:r w:rsidR="00B44613" w:rsidRPr="006D54DA">
        <w:rPr>
          <w:b/>
          <w:color w:val="585858"/>
          <w:sz w:val="24"/>
          <w:szCs w:val="24"/>
        </w:rPr>
        <w:t xml:space="preserve">a ya </w:t>
      </w:r>
      <w:r w:rsidR="00B44613" w:rsidRPr="006D54DA">
        <w:rPr>
          <w:b/>
          <w:color w:val="585858"/>
          <w:spacing w:val="-2"/>
          <w:sz w:val="24"/>
          <w:szCs w:val="24"/>
        </w:rPr>
        <w:t>K</w:t>
      </w:r>
      <w:r w:rsidR="00B44613" w:rsidRPr="006D54DA">
        <w:rPr>
          <w:b/>
          <w:color w:val="585858"/>
          <w:spacing w:val="1"/>
          <w:sz w:val="24"/>
          <w:szCs w:val="24"/>
        </w:rPr>
        <w:t>ik</w:t>
      </w:r>
      <w:r w:rsidR="00B44613" w:rsidRPr="006D54DA">
        <w:rPr>
          <w:b/>
          <w:color w:val="585858"/>
          <w:sz w:val="24"/>
          <w:szCs w:val="24"/>
        </w:rPr>
        <w:t>a</w:t>
      </w:r>
      <w:r w:rsidR="00B44613" w:rsidRPr="006D54DA">
        <w:rPr>
          <w:b/>
          <w:color w:val="585858"/>
          <w:spacing w:val="1"/>
          <w:sz w:val="24"/>
          <w:szCs w:val="24"/>
        </w:rPr>
        <w:t>n</w:t>
      </w:r>
      <w:r w:rsidR="00B44613" w:rsidRPr="006D54DA">
        <w:rPr>
          <w:b/>
          <w:color w:val="585858"/>
          <w:sz w:val="24"/>
          <w:szCs w:val="24"/>
        </w:rPr>
        <w:t>aa</w:t>
      </w:r>
      <w:r w:rsidR="00B44613" w:rsidRPr="006D54DA">
        <w:rPr>
          <w:b/>
          <w:color w:val="585858"/>
          <w:spacing w:val="-1"/>
          <w:sz w:val="24"/>
          <w:szCs w:val="24"/>
        </w:rPr>
        <w:t>n</w:t>
      </w:r>
      <w:r w:rsidR="00B44613" w:rsidRPr="006D54DA">
        <w:rPr>
          <w:b/>
          <w:color w:val="585858"/>
          <w:sz w:val="24"/>
          <w:szCs w:val="24"/>
        </w:rPr>
        <w:t>i</w:t>
      </w:r>
      <w:r w:rsidRPr="006D54DA">
        <w:rPr>
          <w:b/>
          <w:color w:val="585858"/>
          <w:sz w:val="24"/>
          <w:szCs w:val="24"/>
        </w:rPr>
        <w:t xml:space="preserve"> a</w:t>
      </w:r>
      <w:r w:rsidRPr="006D54DA">
        <w:rPr>
          <w:b/>
          <w:color w:val="585858"/>
          <w:spacing w:val="-3"/>
          <w:sz w:val="24"/>
          <w:szCs w:val="24"/>
        </w:rPr>
        <w:t>m</w:t>
      </w:r>
      <w:r w:rsidRPr="006D54DA">
        <w:rPr>
          <w:b/>
          <w:color w:val="585858"/>
          <w:spacing w:val="1"/>
          <w:sz w:val="24"/>
          <w:szCs w:val="24"/>
        </w:rPr>
        <w:t>b</w:t>
      </w:r>
      <w:r w:rsidRPr="006D54DA">
        <w:rPr>
          <w:b/>
          <w:color w:val="585858"/>
          <w:sz w:val="24"/>
          <w:szCs w:val="24"/>
        </w:rPr>
        <w:t>a</w:t>
      </w:r>
      <w:r w:rsidR="00B44613" w:rsidRPr="006D54DA">
        <w:rPr>
          <w:b/>
          <w:color w:val="585858"/>
          <w:spacing w:val="-1"/>
          <w:sz w:val="24"/>
          <w:szCs w:val="24"/>
        </w:rPr>
        <w:t>ch</w:t>
      </w:r>
      <w:r w:rsidRPr="006D54DA">
        <w:rPr>
          <w:b/>
          <w:color w:val="585858"/>
          <w:sz w:val="24"/>
          <w:szCs w:val="24"/>
        </w:rPr>
        <w:t xml:space="preserve">o </w:t>
      </w:r>
      <w:r w:rsidRPr="006D54DA">
        <w:rPr>
          <w:b/>
          <w:color w:val="585858"/>
          <w:spacing w:val="1"/>
          <w:sz w:val="24"/>
          <w:szCs w:val="24"/>
        </w:rPr>
        <w:t>ki</w:t>
      </w:r>
      <w:r w:rsidR="00CD3E2B" w:rsidRPr="006D54DA">
        <w:rPr>
          <w:b/>
          <w:color w:val="585858"/>
          <w:spacing w:val="1"/>
          <w:sz w:val="24"/>
          <w:szCs w:val="24"/>
        </w:rPr>
        <w:t>na</w:t>
      </w:r>
      <w:r w:rsidRPr="006D54DA">
        <w:rPr>
          <w:b/>
          <w:color w:val="585858"/>
          <w:spacing w:val="-1"/>
          <w:sz w:val="24"/>
          <w:szCs w:val="24"/>
        </w:rPr>
        <w:t>j</w:t>
      </w:r>
      <w:r w:rsidRPr="006D54DA">
        <w:rPr>
          <w:b/>
          <w:color w:val="585858"/>
          <w:spacing w:val="1"/>
          <w:sz w:val="24"/>
          <w:szCs w:val="24"/>
        </w:rPr>
        <w:t>u</w:t>
      </w:r>
      <w:r w:rsidR="00CD3E2B" w:rsidRPr="006D54DA">
        <w:rPr>
          <w:b/>
          <w:color w:val="585858"/>
          <w:spacing w:val="1"/>
          <w:sz w:val="24"/>
          <w:szCs w:val="24"/>
        </w:rPr>
        <w:t>likana</w:t>
      </w:r>
      <w:r w:rsidRPr="006D54DA">
        <w:rPr>
          <w:b/>
          <w:color w:val="585858"/>
          <w:spacing w:val="-2"/>
          <w:sz w:val="24"/>
          <w:szCs w:val="24"/>
        </w:rPr>
        <w:t xml:space="preserve"> </w:t>
      </w:r>
      <w:r w:rsidRPr="006D54DA">
        <w:rPr>
          <w:b/>
          <w:color w:val="585858"/>
          <w:spacing w:val="1"/>
          <w:sz w:val="24"/>
          <w:szCs w:val="24"/>
        </w:rPr>
        <w:t>k</w:t>
      </w:r>
      <w:r w:rsidRPr="006D54DA">
        <w:rPr>
          <w:b/>
          <w:color w:val="585858"/>
          <w:sz w:val="24"/>
          <w:szCs w:val="24"/>
        </w:rPr>
        <w:t>a</w:t>
      </w:r>
      <w:r w:rsidRPr="006D54DA">
        <w:rPr>
          <w:b/>
          <w:color w:val="585858"/>
          <w:spacing w:val="-3"/>
          <w:sz w:val="24"/>
          <w:szCs w:val="24"/>
        </w:rPr>
        <w:t>m</w:t>
      </w:r>
      <w:r w:rsidRPr="006D54DA">
        <w:rPr>
          <w:b/>
          <w:color w:val="585858"/>
          <w:sz w:val="24"/>
          <w:szCs w:val="24"/>
        </w:rPr>
        <w:t xml:space="preserve">a </w:t>
      </w:r>
      <w:r w:rsidRPr="006D54DA">
        <w:rPr>
          <w:b/>
          <w:color w:val="585858"/>
          <w:spacing w:val="-2"/>
          <w:sz w:val="24"/>
          <w:szCs w:val="24"/>
        </w:rPr>
        <w:t>K</w:t>
      </w:r>
      <w:r w:rsidRPr="006D54DA">
        <w:rPr>
          <w:b/>
          <w:color w:val="585858"/>
          <w:spacing w:val="1"/>
          <w:sz w:val="24"/>
          <w:szCs w:val="24"/>
        </w:rPr>
        <w:t>i</w:t>
      </w:r>
      <w:r w:rsidRPr="006D54DA">
        <w:rPr>
          <w:b/>
          <w:color w:val="585858"/>
          <w:spacing w:val="-1"/>
          <w:sz w:val="24"/>
          <w:szCs w:val="24"/>
        </w:rPr>
        <w:t>e</w:t>
      </w:r>
      <w:r w:rsidRPr="006D54DA">
        <w:rPr>
          <w:b/>
          <w:color w:val="585858"/>
          <w:spacing w:val="1"/>
          <w:sz w:val="24"/>
          <w:szCs w:val="24"/>
        </w:rPr>
        <w:t>b</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ni</w:t>
      </w:r>
      <w:r w:rsidRPr="006D54DA">
        <w:rPr>
          <w:b/>
          <w:color w:val="585858"/>
          <w:sz w:val="24"/>
          <w:szCs w:val="24"/>
        </w:rPr>
        <w:t>a</w:t>
      </w:r>
      <w:r w:rsidR="00CD3E2B" w:rsidRPr="006D54DA">
        <w:rPr>
          <w:b/>
          <w:color w:val="585858"/>
          <w:sz w:val="24"/>
          <w:szCs w:val="24"/>
        </w:rPr>
        <w:t xml:space="preserve"> </w:t>
      </w:r>
      <w:r w:rsidRPr="006D54DA">
        <w:rPr>
          <w:b/>
          <w:color w:val="585858"/>
          <w:spacing w:val="-1"/>
          <w:sz w:val="24"/>
          <w:szCs w:val="24"/>
        </w:rPr>
        <w:t>c</w:t>
      </w:r>
      <w:r w:rsidRPr="006D54DA">
        <w:rPr>
          <w:b/>
          <w:color w:val="585858"/>
          <w:spacing w:val="1"/>
          <w:sz w:val="24"/>
          <w:szCs w:val="24"/>
        </w:rPr>
        <w:t>h</w:t>
      </w:r>
      <w:r w:rsidR="00CD3E2B" w:rsidRPr="006D54DA">
        <w:rPr>
          <w:b/>
          <w:color w:val="585858"/>
          <w:sz w:val="24"/>
          <w:szCs w:val="24"/>
        </w:rPr>
        <w:t xml:space="preserve">enye kiwango cha </w:t>
      </w:r>
      <w:r w:rsidRPr="006D54DA">
        <w:rPr>
          <w:b/>
          <w:color w:val="585858"/>
          <w:spacing w:val="1"/>
          <w:sz w:val="24"/>
          <w:szCs w:val="24"/>
        </w:rPr>
        <w:t>kib</w:t>
      </w:r>
      <w:r w:rsidR="00CD3E2B" w:rsidRPr="006D54DA">
        <w:rPr>
          <w:b/>
          <w:color w:val="585858"/>
          <w:spacing w:val="1"/>
          <w:sz w:val="24"/>
          <w:szCs w:val="24"/>
        </w:rPr>
        <w:t>ib</w:t>
      </w:r>
      <w:r w:rsidRPr="006D54DA">
        <w:rPr>
          <w:b/>
          <w:color w:val="585858"/>
          <w:spacing w:val="1"/>
          <w:sz w:val="24"/>
          <w:szCs w:val="24"/>
        </w:rPr>
        <w:t>li</w:t>
      </w:r>
      <w:r w:rsidRPr="006D54DA">
        <w:rPr>
          <w:b/>
          <w:color w:val="585858"/>
          <w:sz w:val="24"/>
          <w:szCs w:val="24"/>
        </w:rPr>
        <w:t>a</w:t>
      </w:r>
      <w:r w:rsidR="00BD7D60" w:rsidRPr="006D54DA">
        <w:rPr>
          <w:b/>
          <w:color w:val="585858"/>
          <w:sz w:val="24"/>
          <w:szCs w:val="24"/>
        </w:rPr>
        <w:t xml:space="preserve">, chenye maandishi ya </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bl</w:t>
      </w:r>
      <w:r w:rsidRPr="006D54DA">
        <w:rPr>
          <w:b/>
          <w:color w:val="585858"/>
          <w:sz w:val="24"/>
          <w:szCs w:val="24"/>
        </w:rPr>
        <w:t>a</w:t>
      </w:r>
      <w:r w:rsidR="00785BA2" w:rsidRPr="006D54DA">
        <w:rPr>
          <w:sz w:val="24"/>
          <w:szCs w:val="24"/>
        </w:rPr>
        <w:t xml:space="preserve"> </w:t>
      </w:r>
      <w:r w:rsidRPr="006D54DA">
        <w:rPr>
          <w:b/>
          <w:color w:val="585858"/>
          <w:sz w:val="24"/>
          <w:szCs w:val="24"/>
        </w:rPr>
        <w:t xml:space="preserve">ya </w:t>
      </w:r>
      <w:r w:rsidRPr="006D54DA">
        <w:rPr>
          <w:b/>
          <w:color w:val="585858"/>
          <w:spacing w:val="1"/>
          <w:sz w:val="24"/>
          <w:szCs w:val="24"/>
        </w:rPr>
        <w:t>uh</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z w:val="24"/>
          <w:szCs w:val="24"/>
        </w:rPr>
        <w:t xml:space="preserve">o </w:t>
      </w:r>
      <w:r w:rsidRPr="006D54DA">
        <w:rPr>
          <w:b/>
          <w:color w:val="585858"/>
          <w:spacing w:val="1"/>
          <w:sz w:val="24"/>
          <w:szCs w:val="24"/>
        </w:rPr>
        <w:t>n</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aa</w:t>
      </w:r>
      <w:r w:rsidRPr="006D54DA">
        <w:rPr>
          <w:b/>
          <w:color w:val="585858"/>
          <w:spacing w:val="1"/>
          <w:sz w:val="24"/>
          <w:szCs w:val="24"/>
        </w:rPr>
        <w:t>ndi</w:t>
      </w:r>
      <w:r w:rsidRPr="006D54DA">
        <w:rPr>
          <w:b/>
          <w:color w:val="585858"/>
          <w:sz w:val="24"/>
          <w:szCs w:val="24"/>
        </w:rPr>
        <w:t>s</w:t>
      </w:r>
      <w:r w:rsidRPr="006D54DA">
        <w:rPr>
          <w:b/>
          <w:color w:val="585858"/>
          <w:spacing w:val="1"/>
          <w:sz w:val="24"/>
          <w:szCs w:val="24"/>
        </w:rPr>
        <w:t>h</w:t>
      </w:r>
      <w:r w:rsidRPr="006D54DA">
        <w:rPr>
          <w:b/>
          <w:color w:val="585858"/>
          <w:sz w:val="24"/>
          <w:szCs w:val="24"/>
        </w:rPr>
        <w:t>i ya</w:t>
      </w:r>
      <w:r w:rsidRPr="006D54DA">
        <w:rPr>
          <w:b/>
          <w:color w:val="585858"/>
          <w:spacing w:val="1"/>
          <w:sz w:val="24"/>
          <w:szCs w:val="24"/>
        </w:rPr>
        <w:t>n</w:t>
      </w:r>
      <w:r w:rsidRPr="006D54DA">
        <w:rPr>
          <w:b/>
          <w:color w:val="585858"/>
          <w:sz w:val="24"/>
          <w:szCs w:val="24"/>
        </w:rPr>
        <w:t>a</w:t>
      </w:r>
      <w:r w:rsidRPr="006D54DA">
        <w:rPr>
          <w:b/>
          <w:color w:val="585858"/>
          <w:spacing w:val="-1"/>
          <w:sz w:val="24"/>
          <w:szCs w:val="24"/>
        </w:rPr>
        <w:t>t</w:t>
      </w:r>
      <w:r w:rsidRPr="006D54DA">
        <w:rPr>
          <w:b/>
          <w:color w:val="585858"/>
          <w:sz w:val="24"/>
          <w:szCs w:val="24"/>
        </w:rPr>
        <w:t>o</w:t>
      </w:r>
      <w:r w:rsidRPr="006D54DA">
        <w:rPr>
          <w:b/>
          <w:color w:val="585858"/>
          <w:spacing w:val="1"/>
          <w:sz w:val="24"/>
          <w:szCs w:val="24"/>
        </w:rPr>
        <w:t>k</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a</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t</w:t>
      </w:r>
      <w:r w:rsidRPr="006D54DA">
        <w:rPr>
          <w:b/>
          <w:color w:val="585858"/>
          <w:sz w:val="24"/>
          <w:szCs w:val="24"/>
        </w:rPr>
        <w:t xml:space="preserve">i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uh</w:t>
      </w:r>
      <w:r w:rsidRPr="006D54DA">
        <w:rPr>
          <w:b/>
          <w:color w:val="585858"/>
          <w:sz w:val="24"/>
          <w:szCs w:val="24"/>
        </w:rPr>
        <w:t>a</w:t>
      </w:r>
      <w:r w:rsidRPr="006D54DA">
        <w:rPr>
          <w:b/>
          <w:color w:val="585858"/>
          <w:spacing w:val="-3"/>
          <w:sz w:val="24"/>
          <w:szCs w:val="24"/>
        </w:rPr>
        <w:t>m</w:t>
      </w:r>
      <w:r w:rsidRPr="006D54DA">
        <w:rPr>
          <w:b/>
          <w:color w:val="585858"/>
          <w:spacing w:val="1"/>
          <w:sz w:val="24"/>
          <w:szCs w:val="24"/>
        </w:rPr>
        <w:t>i</w:t>
      </w:r>
      <w:r w:rsidRPr="006D54DA">
        <w:rPr>
          <w:b/>
          <w:color w:val="585858"/>
          <w:sz w:val="24"/>
          <w:szCs w:val="24"/>
        </w:rPr>
        <w:t>s</w:t>
      </w:r>
      <w:r w:rsidRPr="006D54DA">
        <w:rPr>
          <w:b/>
          <w:color w:val="585858"/>
          <w:spacing w:val="1"/>
          <w:sz w:val="24"/>
          <w:szCs w:val="24"/>
        </w:rPr>
        <w:t>h</w:t>
      </w:r>
      <w:r w:rsidRPr="006D54DA">
        <w:rPr>
          <w:b/>
          <w:color w:val="585858"/>
          <w:sz w:val="24"/>
          <w:szCs w:val="24"/>
        </w:rPr>
        <w:t xml:space="preserve">o. </w:t>
      </w:r>
      <w:r w:rsidRPr="006D54DA">
        <w:rPr>
          <w:b/>
          <w:color w:val="585858"/>
          <w:spacing w:val="-2"/>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hi</w:t>
      </w:r>
      <w:r w:rsidRPr="006D54DA">
        <w:rPr>
          <w:b/>
          <w:color w:val="585858"/>
          <w:sz w:val="24"/>
          <w:szCs w:val="24"/>
        </w:rPr>
        <w:t xml:space="preserve">yo </w:t>
      </w:r>
      <w:r w:rsidRPr="006D54DA">
        <w:rPr>
          <w:b/>
          <w:color w:val="585858"/>
          <w:spacing w:val="1"/>
          <w:sz w:val="24"/>
          <w:szCs w:val="24"/>
        </w:rPr>
        <w:t>u</w:t>
      </w:r>
      <w:r w:rsidRPr="006D54DA">
        <w:rPr>
          <w:b/>
          <w:color w:val="585858"/>
          <w:spacing w:val="-1"/>
          <w:sz w:val="24"/>
          <w:szCs w:val="24"/>
        </w:rPr>
        <w:t>h</w:t>
      </w:r>
      <w:r w:rsidRPr="006D54DA">
        <w:rPr>
          <w:b/>
          <w:color w:val="585858"/>
          <w:spacing w:val="1"/>
          <w:sz w:val="24"/>
          <w:szCs w:val="24"/>
        </w:rPr>
        <w:t>u</w:t>
      </w:r>
      <w:r w:rsidRPr="006D54DA">
        <w:rPr>
          <w:b/>
          <w:color w:val="585858"/>
          <w:sz w:val="24"/>
          <w:szCs w:val="24"/>
        </w:rPr>
        <w:t>s</w:t>
      </w:r>
      <w:r w:rsidRPr="006D54DA">
        <w:rPr>
          <w:b/>
          <w:color w:val="585858"/>
          <w:spacing w:val="1"/>
          <w:sz w:val="24"/>
          <w:szCs w:val="24"/>
        </w:rPr>
        <w:t>ui</w:t>
      </w:r>
      <w:r w:rsidRPr="006D54DA">
        <w:rPr>
          <w:b/>
          <w:color w:val="585858"/>
          <w:spacing w:val="-2"/>
          <w:sz w:val="24"/>
          <w:szCs w:val="24"/>
        </w:rPr>
        <w:t>a</w:t>
      </w:r>
      <w:r w:rsidRPr="006D54DA">
        <w:rPr>
          <w:b/>
          <w:color w:val="585858"/>
          <w:spacing w:val="1"/>
          <w:sz w:val="24"/>
          <w:szCs w:val="24"/>
        </w:rPr>
        <w:t>n</w:t>
      </w:r>
      <w:r w:rsidRPr="006D54DA">
        <w:rPr>
          <w:b/>
          <w:color w:val="585858"/>
          <w:sz w:val="24"/>
          <w:szCs w:val="24"/>
        </w:rPr>
        <w:t>o</w:t>
      </w:r>
      <w:r w:rsidRPr="006D54DA">
        <w:rPr>
          <w:b/>
          <w:color w:val="585858"/>
          <w:spacing w:val="-2"/>
          <w:sz w:val="24"/>
          <w:szCs w:val="24"/>
        </w:rPr>
        <w:t xml:space="preserve"> </w:t>
      </w:r>
      <w:r w:rsidRPr="006D54DA">
        <w:rPr>
          <w:b/>
          <w:color w:val="585858"/>
          <w:spacing w:val="2"/>
          <w:sz w:val="24"/>
          <w:szCs w:val="24"/>
        </w:rPr>
        <w:t>w</w:t>
      </w:r>
      <w:r w:rsidRPr="006D54DA">
        <w:rPr>
          <w:b/>
          <w:color w:val="585858"/>
          <w:spacing w:val="-1"/>
          <w:sz w:val="24"/>
          <w:szCs w:val="24"/>
        </w:rPr>
        <w:t>et</w:t>
      </w:r>
      <w:r w:rsidRPr="006D54DA">
        <w:rPr>
          <w:b/>
          <w:color w:val="585858"/>
          <w:sz w:val="24"/>
          <w:szCs w:val="24"/>
        </w:rPr>
        <w:t>u</w:t>
      </w:r>
      <w:r w:rsidRPr="006D54DA">
        <w:rPr>
          <w:b/>
          <w:color w:val="585858"/>
          <w:spacing w:val="1"/>
          <w:sz w:val="24"/>
          <w:szCs w:val="24"/>
        </w:rPr>
        <w:t xml:space="preserve"> </w:t>
      </w:r>
      <w:r w:rsidRPr="006D54DA">
        <w:rPr>
          <w:b/>
          <w:color w:val="585858"/>
          <w:sz w:val="24"/>
          <w:szCs w:val="24"/>
        </w:rPr>
        <w:t>s</w:t>
      </w:r>
      <w:r w:rsidRPr="006D54DA">
        <w:rPr>
          <w:b/>
          <w:color w:val="585858"/>
          <w:spacing w:val="-2"/>
          <w:sz w:val="24"/>
          <w:szCs w:val="24"/>
        </w:rPr>
        <w:t>i</w:t>
      </w:r>
      <w:r w:rsidRPr="006D54DA">
        <w:rPr>
          <w:b/>
          <w:color w:val="585858"/>
          <w:sz w:val="24"/>
          <w:szCs w:val="24"/>
        </w:rPr>
        <w:t xml:space="preserve">yo </w:t>
      </w:r>
      <w:r w:rsidRPr="006D54DA">
        <w:rPr>
          <w:b/>
          <w:color w:val="585858"/>
          <w:spacing w:val="2"/>
          <w:sz w:val="24"/>
          <w:szCs w:val="24"/>
        </w:rPr>
        <w:t>w</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3"/>
          <w:sz w:val="24"/>
          <w:szCs w:val="24"/>
        </w:rPr>
        <w:t>m</w:t>
      </w:r>
      <w:r w:rsidRPr="006D54DA">
        <w:rPr>
          <w:b/>
          <w:color w:val="585858"/>
          <w:sz w:val="24"/>
          <w:szCs w:val="24"/>
        </w:rPr>
        <w:t>o</w:t>
      </w:r>
      <w:r w:rsidRPr="006D54DA">
        <w:rPr>
          <w:b/>
          <w:color w:val="585858"/>
          <w:spacing w:val="-1"/>
          <w:sz w:val="24"/>
          <w:szCs w:val="24"/>
        </w:rPr>
        <w:t>j</w:t>
      </w:r>
      <w:r w:rsidRPr="006D54DA">
        <w:rPr>
          <w:b/>
          <w:color w:val="585858"/>
          <w:sz w:val="24"/>
          <w:szCs w:val="24"/>
        </w:rPr>
        <w:t xml:space="preserve">a </w:t>
      </w:r>
      <w:r w:rsidRPr="006D54DA">
        <w:rPr>
          <w:b/>
          <w:color w:val="585858"/>
          <w:spacing w:val="3"/>
          <w:sz w:val="24"/>
          <w:szCs w:val="24"/>
        </w:rPr>
        <w:t>l</w:t>
      </w:r>
      <w:r w:rsidRPr="006D54DA">
        <w:rPr>
          <w:b/>
          <w:color w:val="585858"/>
          <w:sz w:val="24"/>
          <w:szCs w:val="24"/>
        </w:rPr>
        <w:t>a</w:t>
      </w:r>
      <w:r w:rsidRPr="006D54DA">
        <w:rPr>
          <w:b/>
          <w:color w:val="585858"/>
          <w:spacing w:val="1"/>
          <w:sz w:val="24"/>
          <w:szCs w:val="24"/>
        </w:rPr>
        <w:t>kin</w:t>
      </w:r>
      <w:r w:rsidRPr="006D54DA">
        <w:rPr>
          <w:b/>
          <w:color w:val="585858"/>
          <w:sz w:val="24"/>
          <w:szCs w:val="24"/>
        </w:rPr>
        <w:t>i</w:t>
      </w:r>
      <w:r w:rsidRPr="006D54DA">
        <w:rPr>
          <w:b/>
          <w:color w:val="585858"/>
          <w:spacing w:val="-2"/>
          <w:sz w:val="24"/>
          <w:szCs w:val="24"/>
        </w:rPr>
        <w:t xml:space="preserve"> </w:t>
      </w:r>
      <w:r w:rsidRPr="006D54DA">
        <w:rPr>
          <w:b/>
          <w:color w:val="585858"/>
          <w:spacing w:val="1"/>
          <w:sz w:val="24"/>
          <w:szCs w:val="24"/>
        </w:rPr>
        <w:t>n</w:t>
      </w:r>
      <w:r w:rsidRPr="006D54DA">
        <w:rPr>
          <w:b/>
          <w:color w:val="585858"/>
          <w:sz w:val="24"/>
          <w:szCs w:val="24"/>
        </w:rPr>
        <w:t>i</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li</w:t>
      </w:r>
      <w:r w:rsidRPr="006D54DA">
        <w:rPr>
          <w:b/>
          <w:color w:val="585858"/>
          <w:sz w:val="24"/>
          <w:szCs w:val="24"/>
        </w:rPr>
        <w:t xml:space="preserve">, </w:t>
      </w:r>
      <w:r w:rsidRPr="006D54DA">
        <w:rPr>
          <w:b/>
          <w:color w:val="585858"/>
          <w:spacing w:val="1"/>
          <w:sz w:val="24"/>
          <w:szCs w:val="24"/>
        </w:rPr>
        <w:t>n</w:t>
      </w:r>
      <w:r w:rsidRPr="006D54DA">
        <w:rPr>
          <w:b/>
          <w:color w:val="585858"/>
          <w:sz w:val="24"/>
          <w:szCs w:val="24"/>
        </w:rPr>
        <w:t xml:space="preserve">a </w:t>
      </w:r>
      <w:r w:rsidRPr="006D54DA">
        <w:rPr>
          <w:b/>
          <w:color w:val="585858"/>
          <w:spacing w:val="1"/>
          <w:sz w:val="24"/>
          <w:szCs w:val="24"/>
        </w:rPr>
        <w:t>un</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i</w:t>
      </w:r>
      <w:r w:rsidRPr="006D54DA">
        <w:rPr>
          <w:b/>
          <w:color w:val="585858"/>
          <w:spacing w:val="1"/>
          <w:sz w:val="24"/>
          <w:szCs w:val="24"/>
        </w:rPr>
        <w:t>in</w:t>
      </w:r>
      <w:r w:rsidRPr="006D54DA">
        <w:rPr>
          <w:b/>
          <w:color w:val="585858"/>
          <w:sz w:val="24"/>
          <w:szCs w:val="24"/>
        </w:rPr>
        <w:t>i.</w:t>
      </w:r>
    </w:p>
    <w:p w:rsidR="006D54DA" w:rsidRPr="006D54DA" w:rsidRDefault="006D54DA" w:rsidP="006D54DA">
      <w:pPr>
        <w:ind w:left="720" w:right="720"/>
        <w:jc w:val="both"/>
        <w:rPr>
          <w:sz w:val="24"/>
          <w:szCs w:val="24"/>
        </w:rPr>
      </w:pPr>
    </w:p>
    <w:p w:rsidR="00D33AE5" w:rsidRPr="006D54DA" w:rsidRDefault="006D54DA" w:rsidP="006D54DA">
      <w:pPr>
        <w:ind w:left="720" w:right="720"/>
        <w:jc w:val="right"/>
        <w:rPr>
          <w:sz w:val="24"/>
          <w:szCs w:val="24"/>
        </w:rPr>
      </w:pPr>
      <w:r>
        <w:rPr>
          <w:color w:val="585858"/>
          <w:sz w:val="24"/>
          <w:szCs w:val="24"/>
        </w:rPr>
        <w:t xml:space="preserve">— </w:t>
      </w:r>
      <w:r w:rsidR="00C32D89" w:rsidRPr="006D54DA">
        <w:rPr>
          <w:b/>
          <w:color w:val="585858"/>
          <w:spacing w:val="-1"/>
          <w:sz w:val="24"/>
          <w:szCs w:val="24"/>
        </w:rPr>
        <w:t>D</w:t>
      </w:r>
      <w:r w:rsidR="00C32D89" w:rsidRPr="006D54DA">
        <w:rPr>
          <w:b/>
          <w:color w:val="585858"/>
          <w:spacing w:val="1"/>
          <w:sz w:val="24"/>
          <w:szCs w:val="24"/>
        </w:rPr>
        <w:t>k</w:t>
      </w:r>
      <w:r w:rsidR="00C32D89" w:rsidRPr="006D54DA">
        <w:rPr>
          <w:b/>
          <w:color w:val="585858"/>
          <w:sz w:val="24"/>
          <w:szCs w:val="24"/>
        </w:rPr>
        <w:t xml:space="preserve">. </w:t>
      </w:r>
      <w:r w:rsidR="00C32D89" w:rsidRPr="006D54DA">
        <w:rPr>
          <w:b/>
          <w:color w:val="585858"/>
          <w:spacing w:val="1"/>
          <w:sz w:val="24"/>
          <w:szCs w:val="24"/>
        </w:rPr>
        <w:t>T</w:t>
      </w:r>
      <w:r w:rsidR="00C32D89" w:rsidRPr="006D54DA">
        <w:rPr>
          <w:b/>
          <w:color w:val="585858"/>
          <w:sz w:val="24"/>
          <w:szCs w:val="24"/>
        </w:rPr>
        <w:t>om</w:t>
      </w:r>
      <w:r w:rsidR="00C32D89" w:rsidRPr="006D54DA">
        <w:rPr>
          <w:b/>
          <w:color w:val="585858"/>
          <w:spacing w:val="-1"/>
          <w:sz w:val="24"/>
          <w:szCs w:val="24"/>
        </w:rPr>
        <w:t xml:space="preserve"> </w:t>
      </w:r>
      <w:r w:rsidR="00C32D89" w:rsidRPr="006D54DA">
        <w:rPr>
          <w:b/>
          <w:color w:val="585858"/>
          <w:spacing w:val="-3"/>
          <w:sz w:val="24"/>
          <w:szCs w:val="24"/>
        </w:rPr>
        <w:t>P</w:t>
      </w:r>
      <w:r w:rsidR="00C32D89" w:rsidRPr="006D54DA">
        <w:rPr>
          <w:b/>
          <w:color w:val="585858"/>
          <w:spacing w:val="2"/>
          <w:sz w:val="24"/>
          <w:szCs w:val="24"/>
        </w:rPr>
        <w:t>e</w:t>
      </w:r>
      <w:r w:rsidR="00C32D89" w:rsidRPr="006D54DA">
        <w:rPr>
          <w:b/>
          <w:color w:val="585858"/>
          <w:spacing w:val="-1"/>
          <w:sz w:val="24"/>
          <w:szCs w:val="24"/>
        </w:rPr>
        <w:t>tt</w:t>
      </w:r>
      <w:r w:rsidR="00C32D89" w:rsidRPr="006D54DA">
        <w:rPr>
          <w:b/>
          <w:color w:val="585858"/>
          <w:spacing w:val="1"/>
          <w:sz w:val="24"/>
          <w:szCs w:val="24"/>
        </w:rPr>
        <w:t>e</w:t>
      </w:r>
      <w:r w:rsidR="00C32D89" w:rsidRPr="006D54DA">
        <w:rPr>
          <w:b/>
          <w:color w:val="585858"/>
          <w:sz w:val="24"/>
          <w:szCs w:val="24"/>
        </w:rPr>
        <w:t>r</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wa</w:t>
      </w:r>
      <w:r w:rsidRPr="006D54DA">
        <w:rPr>
          <w:spacing w:val="2"/>
          <w:sz w:val="24"/>
          <w:szCs w:val="24"/>
        </w:rPr>
        <w:t>f</w:t>
      </w:r>
      <w:r w:rsidRPr="006D54DA">
        <w:rPr>
          <w:spacing w:val="-1"/>
          <w:sz w:val="24"/>
          <w:szCs w:val="24"/>
        </w:rPr>
        <w:t>a</w:t>
      </w:r>
      <w:r w:rsidRPr="006D54DA">
        <w:rPr>
          <w:spacing w:val="1"/>
          <w:sz w:val="24"/>
          <w:szCs w:val="24"/>
        </w:rPr>
        <w:t>lm</w:t>
      </w:r>
      <w:r w:rsidRPr="006D54DA">
        <w:rPr>
          <w:sz w:val="24"/>
          <w:szCs w:val="24"/>
        </w:rPr>
        <w:t>e</w:t>
      </w:r>
      <w:r w:rsidRPr="006D54DA">
        <w:rPr>
          <w:spacing w:val="-1"/>
          <w:sz w:val="24"/>
          <w:szCs w:val="24"/>
        </w:rPr>
        <w:t xml:space="preserve"> w</w:t>
      </w:r>
      <w:r w:rsidRPr="006D54DA">
        <w:rPr>
          <w:sz w:val="24"/>
          <w:szCs w:val="24"/>
        </w:rPr>
        <w:t>a</w:t>
      </w:r>
      <w:r w:rsidRPr="006D54DA">
        <w:rPr>
          <w:spacing w:val="4"/>
          <w:sz w:val="24"/>
          <w:szCs w:val="24"/>
        </w:rPr>
        <w:t xml:space="preserve"> </w:t>
      </w:r>
      <w:r w:rsidRPr="006D54DA">
        <w:rPr>
          <w:spacing w:val="-1"/>
          <w:sz w:val="24"/>
          <w:szCs w:val="24"/>
        </w:rPr>
        <w:t>I</w:t>
      </w:r>
      <w:r w:rsidRPr="006D54DA">
        <w:rPr>
          <w:sz w:val="24"/>
          <w:szCs w:val="24"/>
        </w:rPr>
        <w:t>s</w:t>
      </w:r>
      <w:r w:rsidRPr="006D54DA">
        <w:rPr>
          <w:spacing w:val="-1"/>
          <w:sz w:val="24"/>
          <w:szCs w:val="24"/>
        </w:rPr>
        <w:t>rae</w:t>
      </w:r>
      <w:r w:rsidRPr="006D54DA">
        <w:rPr>
          <w:spacing w:val="1"/>
          <w:sz w:val="24"/>
          <w:szCs w:val="24"/>
        </w:rPr>
        <w:t>li</w:t>
      </w:r>
      <w:r w:rsidRPr="006D54DA">
        <w:rPr>
          <w:sz w:val="24"/>
          <w:szCs w:val="24"/>
        </w:rPr>
        <w:t>, k</w:t>
      </w:r>
      <w:r w:rsidRPr="006D54DA">
        <w:rPr>
          <w:spacing w:val="-1"/>
          <w:sz w:val="24"/>
          <w:szCs w:val="24"/>
        </w:rPr>
        <w:t>a</w:t>
      </w:r>
      <w:r w:rsidRPr="006D54DA">
        <w:rPr>
          <w:spacing w:val="1"/>
          <w:sz w:val="24"/>
          <w:szCs w:val="24"/>
        </w:rPr>
        <w:t>t</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wa</w:t>
      </w:r>
      <w:r w:rsidRPr="006D54DA">
        <w:rPr>
          <w:spacing w:val="2"/>
          <w:sz w:val="24"/>
          <w:szCs w:val="24"/>
        </w:rPr>
        <w:t>k</w:t>
      </w:r>
      <w:r w:rsidRPr="006D54DA">
        <w:rPr>
          <w:sz w:val="24"/>
          <w:szCs w:val="24"/>
        </w:rPr>
        <w:t>a</w:t>
      </w:r>
      <w:r w:rsidRPr="006D54DA">
        <w:rPr>
          <w:spacing w:val="-1"/>
          <w:sz w:val="24"/>
          <w:szCs w:val="24"/>
        </w:rPr>
        <w:t xml:space="preserve"> </w:t>
      </w:r>
      <w:r w:rsidRPr="006D54DA">
        <w:rPr>
          <w:sz w:val="24"/>
          <w:szCs w:val="24"/>
        </w:rPr>
        <w:t>1</w:t>
      </w:r>
      <w:r w:rsidRPr="006D54DA">
        <w:rPr>
          <w:spacing w:val="2"/>
          <w:sz w:val="24"/>
          <w:szCs w:val="24"/>
        </w:rPr>
        <w:t>0</w:t>
      </w:r>
      <w:r w:rsidRPr="006D54DA">
        <w:rPr>
          <w:sz w:val="24"/>
          <w:szCs w:val="24"/>
        </w:rPr>
        <w:t xml:space="preserve">00 </w:t>
      </w:r>
      <w:r w:rsidRPr="006D54DA">
        <w:rPr>
          <w:spacing w:val="-1"/>
          <w:sz w:val="24"/>
          <w:szCs w:val="24"/>
        </w:rPr>
        <w:t>Ka</w:t>
      </w:r>
      <w:r w:rsidRPr="006D54DA">
        <w:rPr>
          <w:sz w:val="24"/>
          <w:szCs w:val="24"/>
        </w:rPr>
        <w:t>b</w:t>
      </w:r>
      <w:r w:rsidRPr="006D54DA">
        <w:rPr>
          <w:spacing w:val="1"/>
          <w:sz w:val="24"/>
          <w:szCs w:val="24"/>
        </w:rPr>
        <w:t>l</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 na</w:t>
      </w:r>
      <w:r w:rsidRPr="006D54DA">
        <w:rPr>
          <w:spacing w:val="-1"/>
          <w:sz w:val="24"/>
          <w:szCs w:val="24"/>
        </w:rPr>
        <w:t xml:space="preserve"> </w:t>
      </w:r>
      <w:r w:rsidRPr="006D54DA">
        <w:rPr>
          <w:sz w:val="24"/>
          <w:szCs w:val="24"/>
        </w:rPr>
        <w:t>6</w:t>
      </w:r>
      <w:r w:rsidRPr="006D54DA">
        <w:rPr>
          <w:spacing w:val="2"/>
          <w:sz w:val="24"/>
          <w:szCs w:val="24"/>
        </w:rPr>
        <w:t>0</w:t>
      </w:r>
      <w:r w:rsidRPr="006D54DA">
        <w:rPr>
          <w:sz w:val="24"/>
          <w:szCs w:val="24"/>
        </w:rPr>
        <w:t xml:space="preserve">0 </w:t>
      </w:r>
      <w:r w:rsidRPr="006D54DA">
        <w:rPr>
          <w:spacing w:val="-1"/>
          <w:sz w:val="24"/>
          <w:szCs w:val="24"/>
        </w:rPr>
        <w:t>Ka</w:t>
      </w:r>
      <w:r w:rsidRPr="006D54DA">
        <w:rPr>
          <w:sz w:val="24"/>
          <w:szCs w:val="24"/>
        </w:rPr>
        <w:t>b</w:t>
      </w:r>
      <w:r w:rsidRPr="006D54DA">
        <w:rPr>
          <w:spacing w:val="1"/>
          <w:sz w:val="24"/>
          <w:szCs w:val="24"/>
        </w:rPr>
        <w:t>l</w:t>
      </w:r>
      <w:r w:rsidRPr="006D54DA">
        <w:rPr>
          <w:sz w:val="24"/>
          <w:szCs w:val="24"/>
        </w:rPr>
        <w:t xml:space="preserve">a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Kr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 xml:space="preserve">o, </w:t>
      </w:r>
      <w:r w:rsidRPr="006D54DA">
        <w:rPr>
          <w:spacing w:val="1"/>
          <w:sz w:val="24"/>
          <w:szCs w:val="24"/>
        </w:rPr>
        <w:t>l</w:t>
      </w:r>
      <w:r w:rsidRPr="006D54DA">
        <w:rPr>
          <w:sz w:val="24"/>
          <w:szCs w:val="24"/>
        </w:rPr>
        <w:t>u</w:t>
      </w:r>
      <w:r w:rsidRPr="006D54DA">
        <w:rPr>
          <w:spacing w:val="-2"/>
          <w:sz w:val="24"/>
          <w:szCs w:val="24"/>
        </w:rPr>
        <w:t>g</w:t>
      </w:r>
      <w:r w:rsidRPr="006D54DA">
        <w:rPr>
          <w:spacing w:val="2"/>
          <w:sz w:val="24"/>
          <w:szCs w:val="24"/>
        </w:rPr>
        <w:t>h</w:t>
      </w:r>
      <w:r w:rsidRPr="006D54DA">
        <w:rPr>
          <w:sz w:val="24"/>
          <w:szCs w:val="24"/>
        </w:rPr>
        <w:t>a</w:t>
      </w:r>
      <w:r w:rsidRPr="006D54DA">
        <w:rPr>
          <w:spacing w:val="-1"/>
          <w:sz w:val="24"/>
          <w:szCs w:val="24"/>
        </w:rPr>
        <w:t xml:space="preserve"> </w:t>
      </w:r>
      <w:r w:rsidRPr="006D54DA">
        <w:rPr>
          <w:sz w:val="24"/>
          <w:szCs w:val="24"/>
        </w:rPr>
        <w:t>h</w:t>
      </w:r>
      <w:r w:rsidRPr="006D54DA">
        <w:rPr>
          <w:spacing w:val="3"/>
          <w:sz w:val="24"/>
          <w:szCs w:val="24"/>
        </w:rPr>
        <w:t>i</w:t>
      </w:r>
      <w:r w:rsidRPr="006D54DA">
        <w:rPr>
          <w:spacing w:val="-5"/>
          <w:sz w:val="24"/>
          <w:szCs w:val="24"/>
        </w:rPr>
        <w:t>y</w:t>
      </w:r>
      <w:r w:rsidRPr="006D54DA">
        <w:rPr>
          <w:sz w:val="24"/>
          <w:szCs w:val="24"/>
        </w:rPr>
        <w:t xml:space="preserve">o </w:t>
      </w:r>
      <w:r w:rsidRPr="006D54DA">
        <w:rPr>
          <w:spacing w:val="1"/>
          <w:sz w:val="24"/>
          <w:szCs w:val="24"/>
        </w:rPr>
        <w:t>ili</w:t>
      </w:r>
      <w:r w:rsidRPr="006D54DA">
        <w:rPr>
          <w:spacing w:val="2"/>
          <w:sz w:val="24"/>
          <w:szCs w:val="24"/>
        </w:rPr>
        <w:t>k</w:t>
      </w:r>
      <w:r w:rsidRPr="006D54DA">
        <w:rPr>
          <w:sz w:val="24"/>
          <w:szCs w:val="24"/>
        </w:rPr>
        <w:t>u</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im</w:t>
      </w:r>
      <w:r w:rsidRPr="006D54DA">
        <w:rPr>
          <w:spacing w:val="-1"/>
          <w:sz w:val="24"/>
          <w:szCs w:val="24"/>
        </w:rPr>
        <w:t>ee</w:t>
      </w:r>
      <w:r w:rsidRPr="006D54DA">
        <w:rPr>
          <w:sz w:val="24"/>
          <w:szCs w:val="24"/>
        </w:rPr>
        <w:t>nd</w:t>
      </w:r>
      <w:r w:rsidRPr="006D54DA">
        <w:rPr>
          <w:spacing w:val="-1"/>
          <w:sz w:val="24"/>
          <w:szCs w:val="24"/>
        </w:rPr>
        <w:t>e</w:t>
      </w:r>
      <w:r w:rsidRPr="006D54DA">
        <w:rPr>
          <w:spacing w:val="3"/>
          <w:sz w:val="24"/>
          <w:szCs w:val="24"/>
        </w:rPr>
        <w:t>l</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ku</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e</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ac</w:t>
      </w:r>
      <w:r w:rsidRPr="006D54DA">
        <w:rPr>
          <w:sz w:val="24"/>
          <w:szCs w:val="24"/>
        </w:rPr>
        <w:t>ho</w:t>
      </w:r>
      <w:r w:rsidRPr="006D54DA">
        <w:rPr>
          <w:spacing w:val="1"/>
          <w:sz w:val="24"/>
          <w:szCs w:val="24"/>
        </w:rPr>
        <w:t>it</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a</w:t>
      </w:r>
      <w:r w:rsidRPr="006D54DA">
        <w:rPr>
          <w:spacing w:val="3"/>
          <w:sz w:val="24"/>
          <w:szCs w:val="24"/>
        </w:rPr>
        <w:t>s</w:t>
      </w:r>
      <w:r w:rsidRPr="006D54DA">
        <w:rPr>
          <w:sz w:val="24"/>
          <w:szCs w:val="24"/>
        </w:rPr>
        <w:t>a</w:t>
      </w:r>
      <w:r w:rsidRPr="006D54DA">
        <w:rPr>
          <w:spacing w:val="-1"/>
          <w:sz w:val="24"/>
          <w:szCs w:val="24"/>
        </w:rPr>
        <w:t xml:space="preserve"> “K</w:t>
      </w:r>
      <w:r w:rsidRPr="006D54DA">
        <w:rPr>
          <w:spacing w:val="1"/>
          <w:sz w:val="24"/>
          <w:szCs w:val="24"/>
        </w:rPr>
        <w:t>i</w:t>
      </w:r>
      <w:r w:rsidRPr="006D54DA">
        <w:rPr>
          <w:sz w:val="24"/>
          <w:szCs w:val="24"/>
        </w:rPr>
        <w:t>k</w:t>
      </w:r>
      <w:r w:rsidRPr="006D54DA">
        <w:rPr>
          <w:spacing w:val="2"/>
          <w:sz w:val="24"/>
          <w:szCs w:val="24"/>
        </w:rPr>
        <w:t>u</w:t>
      </w:r>
      <w:r w:rsidRPr="006D54DA">
        <w:rPr>
          <w:sz w:val="24"/>
          <w:szCs w:val="24"/>
        </w:rPr>
        <w:t>ukuu”</w:t>
      </w:r>
      <w:r w:rsidRPr="006D54DA">
        <w:rPr>
          <w:spacing w:val="-1"/>
          <w:sz w:val="24"/>
          <w:szCs w:val="24"/>
        </w:rPr>
        <w:t xml:space="preserve"> a</w:t>
      </w:r>
      <w:r w:rsidRPr="006D54DA">
        <w:rPr>
          <w:sz w:val="24"/>
          <w:szCs w:val="24"/>
        </w:rPr>
        <w:t>u</w:t>
      </w:r>
      <w:r w:rsidR="006D54DA">
        <w:rPr>
          <w:sz w:val="24"/>
          <w:szCs w:val="24"/>
        </w:rPr>
        <w:t xml:space="preserve"> </w:t>
      </w:r>
      <w:r w:rsidRPr="006D54DA">
        <w:rPr>
          <w:spacing w:val="-1"/>
          <w:sz w:val="24"/>
          <w:szCs w:val="24"/>
        </w:rPr>
        <w:t>“</w:t>
      </w:r>
      <w:r w:rsidRPr="006D54DA">
        <w:rPr>
          <w:spacing w:val="1"/>
          <w:sz w:val="24"/>
          <w:szCs w:val="24"/>
        </w:rPr>
        <w:t>P</w:t>
      </w:r>
      <w:r w:rsidRPr="006D54DA">
        <w:rPr>
          <w:spacing w:val="-1"/>
          <w:sz w:val="24"/>
          <w:szCs w:val="24"/>
        </w:rPr>
        <w:t>a</w:t>
      </w:r>
      <w:r w:rsidRPr="006D54DA">
        <w:rPr>
          <w:spacing w:val="1"/>
          <w:sz w:val="24"/>
          <w:szCs w:val="24"/>
        </w:rPr>
        <w:t>l</w:t>
      </w:r>
      <w:r w:rsidRPr="006D54DA">
        <w:rPr>
          <w:spacing w:val="-1"/>
          <w:sz w:val="24"/>
          <w:szCs w:val="24"/>
        </w:rPr>
        <w:t>e</w:t>
      </w:r>
      <w:r w:rsidRPr="006D54DA">
        <w:rPr>
          <w:sz w:val="24"/>
          <w:szCs w:val="24"/>
        </w:rPr>
        <w:t>o-</w:t>
      </w:r>
      <w:r w:rsidRPr="006D54DA">
        <w:rPr>
          <w:spacing w:val="-1"/>
          <w:sz w:val="24"/>
          <w:szCs w:val="24"/>
        </w:rPr>
        <w:t>K</w:t>
      </w:r>
      <w:r w:rsidRPr="006D54DA">
        <w:rPr>
          <w:spacing w:val="1"/>
          <w:sz w:val="24"/>
          <w:szCs w:val="24"/>
        </w:rPr>
        <w:t>i</w:t>
      </w:r>
      <w:r w:rsidRPr="006D54DA">
        <w:rPr>
          <w:spacing w:val="-1"/>
          <w:sz w:val="24"/>
          <w:szCs w:val="24"/>
        </w:rPr>
        <w:t>e</w:t>
      </w:r>
      <w:r w:rsidRPr="006D54DA">
        <w:rPr>
          <w:spacing w:val="2"/>
          <w:sz w:val="24"/>
          <w:szCs w:val="24"/>
        </w:rPr>
        <w:t>b</w:t>
      </w:r>
      <w:r w:rsidRPr="006D54DA">
        <w:rPr>
          <w:spacing w:val="-1"/>
          <w:sz w:val="24"/>
          <w:szCs w:val="24"/>
        </w:rPr>
        <w:t>ra</w:t>
      </w:r>
      <w:r w:rsidRPr="006D54DA">
        <w:rPr>
          <w:sz w:val="24"/>
          <w:szCs w:val="24"/>
        </w:rPr>
        <w:t>n</w:t>
      </w:r>
      <w:r w:rsidRPr="006D54DA">
        <w:rPr>
          <w:spacing w:val="1"/>
          <w:sz w:val="24"/>
          <w:szCs w:val="24"/>
        </w:rPr>
        <w:t>ia</w:t>
      </w:r>
      <w:r w:rsidRPr="006D54DA">
        <w:rPr>
          <w:spacing w:val="-1"/>
          <w:sz w:val="24"/>
          <w:szCs w:val="24"/>
        </w:rPr>
        <w:t>”</w:t>
      </w:r>
      <w:r w:rsidRPr="006D54DA">
        <w:rPr>
          <w:sz w:val="24"/>
          <w:szCs w:val="24"/>
        </w:rPr>
        <w:t xml:space="preserve">. </w:t>
      </w:r>
      <w:r w:rsidRPr="006D54DA">
        <w:rPr>
          <w:spacing w:val="1"/>
          <w:sz w:val="24"/>
          <w:szCs w:val="24"/>
        </w:rPr>
        <w:t>W</w:t>
      </w:r>
      <w:r w:rsidRPr="006D54DA">
        <w:rPr>
          <w:spacing w:val="-1"/>
          <w:sz w:val="24"/>
          <w:szCs w:val="24"/>
        </w:rPr>
        <w:t>a</w:t>
      </w:r>
      <w:r w:rsidRPr="006D54DA">
        <w:rPr>
          <w:sz w:val="24"/>
          <w:szCs w:val="24"/>
        </w:rPr>
        <w:t>so</w:t>
      </w:r>
      <w:r w:rsidRPr="006D54DA">
        <w:rPr>
          <w:spacing w:val="1"/>
          <w:sz w:val="24"/>
          <w:szCs w:val="24"/>
        </w:rPr>
        <w:t>m</w:t>
      </w:r>
      <w:r w:rsidRPr="006D54DA">
        <w:rPr>
          <w:sz w:val="24"/>
          <w:szCs w:val="24"/>
        </w:rPr>
        <w:t xml:space="preserve">i </w:t>
      </w:r>
      <w:r w:rsidRPr="006D54DA">
        <w:rPr>
          <w:spacing w:val="-1"/>
          <w:sz w:val="24"/>
          <w:szCs w:val="24"/>
        </w:rPr>
        <w:t>we</w:t>
      </w:r>
      <w:r w:rsidRPr="006D54DA">
        <w:rPr>
          <w:sz w:val="24"/>
          <w:szCs w:val="24"/>
        </w:rPr>
        <w:t>n</w:t>
      </w:r>
      <w:r w:rsidRPr="006D54DA">
        <w:rPr>
          <w:spacing w:val="-2"/>
          <w:sz w:val="24"/>
          <w:szCs w:val="24"/>
        </w:rPr>
        <w:t>g</w:t>
      </w:r>
      <w:r w:rsidRPr="006D54DA">
        <w:rPr>
          <w:sz w:val="24"/>
          <w:szCs w:val="24"/>
        </w:rPr>
        <w:t xml:space="preserve">i </w:t>
      </w:r>
      <w:r w:rsidRPr="006D54DA">
        <w:rPr>
          <w:spacing w:val="2"/>
          <w:sz w:val="24"/>
          <w:szCs w:val="24"/>
        </w:rPr>
        <w:t>w</w:t>
      </w:r>
      <w:r w:rsidRPr="006D54DA">
        <w:rPr>
          <w:spacing w:val="-1"/>
          <w:sz w:val="24"/>
          <w:szCs w:val="24"/>
        </w:rPr>
        <w:t>a</w:t>
      </w:r>
      <w:r w:rsidRPr="006D54DA">
        <w:rPr>
          <w:spacing w:val="1"/>
          <w:sz w:val="24"/>
          <w:szCs w:val="24"/>
        </w:rPr>
        <w:t>t</w:t>
      </w:r>
      <w:r w:rsidRPr="006D54DA">
        <w:rPr>
          <w:spacing w:val="-1"/>
          <w:sz w:val="24"/>
          <w:szCs w:val="24"/>
        </w:rPr>
        <w:t>a</w:t>
      </w:r>
      <w:r w:rsidRPr="006D54DA">
        <w:rPr>
          <w:sz w:val="24"/>
          <w:szCs w:val="24"/>
        </w:rPr>
        <w:t>kub</w:t>
      </w:r>
      <w:r w:rsidRPr="006D54DA">
        <w:rPr>
          <w:spacing w:val="-1"/>
          <w:sz w:val="24"/>
          <w:szCs w:val="24"/>
        </w:rPr>
        <w:t>a</w:t>
      </w:r>
      <w:r w:rsidRPr="006D54DA">
        <w:rPr>
          <w:spacing w:val="1"/>
          <w:sz w:val="24"/>
          <w:szCs w:val="24"/>
        </w:rPr>
        <w:t>l</w:t>
      </w:r>
      <w:r w:rsidRPr="006D54DA">
        <w:rPr>
          <w:sz w:val="24"/>
          <w:szCs w:val="24"/>
        </w:rPr>
        <w:t xml:space="preserve">i </w:t>
      </w:r>
      <w:r w:rsidRPr="006D54DA">
        <w:rPr>
          <w:spacing w:val="2"/>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 xml:space="preserve">u </w:t>
      </w:r>
      <w:r w:rsidRPr="006D54DA">
        <w:rPr>
          <w:spacing w:val="1"/>
          <w:sz w:val="24"/>
          <w:szCs w:val="24"/>
        </w:rPr>
        <w:t>z</w:t>
      </w:r>
      <w:r w:rsidRPr="006D54DA">
        <w:rPr>
          <w:sz w:val="24"/>
          <w:szCs w:val="24"/>
        </w:rPr>
        <w:t>a</w:t>
      </w:r>
      <w:r w:rsidRPr="006D54DA">
        <w:rPr>
          <w:spacing w:val="-1"/>
          <w:sz w:val="24"/>
          <w:szCs w:val="24"/>
        </w:rPr>
        <w:t xml:space="preserve"> </w:t>
      </w:r>
      <w:r w:rsidR="00EB568F" w:rsidRPr="006D54DA">
        <w:rPr>
          <w:sz w:val="24"/>
          <w:szCs w:val="24"/>
        </w:rPr>
        <w:t>Pentatuku</w:t>
      </w:r>
      <w:r w:rsidRPr="006D54DA">
        <w:rPr>
          <w:sz w:val="24"/>
          <w:szCs w:val="24"/>
        </w:rPr>
        <w:t xml:space="preserve"> </w:t>
      </w:r>
      <w:r w:rsidRPr="006D54DA">
        <w:rPr>
          <w:spacing w:val="1"/>
          <w:sz w:val="24"/>
          <w:szCs w:val="24"/>
        </w:rPr>
        <w:t>zi</w:t>
      </w:r>
      <w:r w:rsidRPr="006D54DA">
        <w:rPr>
          <w:sz w:val="24"/>
          <w:szCs w:val="24"/>
        </w:rPr>
        <w:t>n</w:t>
      </w:r>
      <w:r w:rsidRPr="006D54DA">
        <w:rPr>
          <w:spacing w:val="-1"/>
          <w:sz w:val="24"/>
          <w:szCs w:val="24"/>
        </w:rPr>
        <w:t>afa</w:t>
      </w:r>
      <w:r w:rsidRPr="006D54DA">
        <w:rPr>
          <w:sz w:val="24"/>
          <w:szCs w:val="24"/>
        </w:rPr>
        <w:t>n</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na h</w:t>
      </w:r>
      <w:r w:rsidRPr="006D54DA">
        <w:rPr>
          <w:spacing w:val="-1"/>
          <w:sz w:val="24"/>
          <w:szCs w:val="24"/>
        </w:rPr>
        <w:t>a</w:t>
      </w:r>
      <w:r w:rsidRPr="006D54DA">
        <w:rPr>
          <w:spacing w:val="1"/>
          <w:sz w:val="24"/>
          <w:szCs w:val="24"/>
        </w:rPr>
        <w:t>t</w:t>
      </w:r>
      <w:r w:rsidRPr="006D54DA">
        <w:rPr>
          <w:sz w:val="24"/>
          <w:szCs w:val="24"/>
        </w:rPr>
        <w:t>ua</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K</w:t>
      </w:r>
      <w:r w:rsidRPr="006D54DA">
        <w:rPr>
          <w:spacing w:val="1"/>
          <w:sz w:val="24"/>
          <w:szCs w:val="24"/>
        </w:rPr>
        <w:t>i</w:t>
      </w:r>
      <w:r w:rsidRPr="006D54DA">
        <w:rPr>
          <w:spacing w:val="-1"/>
          <w:sz w:val="24"/>
          <w:szCs w:val="24"/>
        </w:rPr>
        <w:t>e</w:t>
      </w:r>
      <w:r w:rsidRPr="006D54DA">
        <w:rPr>
          <w:sz w:val="24"/>
          <w:szCs w:val="24"/>
        </w:rPr>
        <w:t>b</w:t>
      </w:r>
      <w:r w:rsidRPr="006D54DA">
        <w:rPr>
          <w:spacing w:val="2"/>
          <w:sz w:val="24"/>
          <w:szCs w:val="24"/>
        </w:rPr>
        <w:t>r</w:t>
      </w:r>
      <w:r w:rsidRPr="006D54DA">
        <w:rPr>
          <w:spacing w:val="-1"/>
          <w:sz w:val="24"/>
          <w:szCs w:val="24"/>
        </w:rPr>
        <w:t>a</w:t>
      </w:r>
      <w:r w:rsidRPr="006D54DA">
        <w:rPr>
          <w:sz w:val="24"/>
          <w:szCs w:val="24"/>
        </w:rPr>
        <w:t>n</w:t>
      </w:r>
      <w:r w:rsidRPr="006D54DA">
        <w:rPr>
          <w:spacing w:val="1"/>
          <w:sz w:val="24"/>
          <w:szCs w:val="24"/>
        </w:rPr>
        <w:t>i</w:t>
      </w:r>
      <w:r w:rsidRPr="006D54DA">
        <w:rPr>
          <w:spacing w:val="-1"/>
          <w:sz w:val="24"/>
          <w:szCs w:val="24"/>
        </w:rPr>
        <w:t>a</w:t>
      </w:r>
      <w:r w:rsidRPr="006D54DA">
        <w:rPr>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 xml:space="preserve">u </w:t>
      </w:r>
      <w:r w:rsidRPr="006D54DA">
        <w:rPr>
          <w:spacing w:val="1"/>
          <w:sz w:val="24"/>
          <w:szCs w:val="24"/>
        </w:rPr>
        <w:t>z</w:t>
      </w:r>
      <w:r w:rsidRPr="006D54DA">
        <w:rPr>
          <w:sz w:val="24"/>
          <w:szCs w:val="24"/>
        </w:rPr>
        <w:t>a</w:t>
      </w:r>
      <w:r w:rsidRPr="006D54DA">
        <w:rPr>
          <w:spacing w:val="-1"/>
          <w:sz w:val="24"/>
          <w:szCs w:val="24"/>
        </w:rPr>
        <w:t xml:space="preserve"> K</w:t>
      </w:r>
      <w:r w:rsidRPr="006D54DA">
        <w:rPr>
          <w:sz w:val="24"/>
          <w:szCs w:val="24"/>
        </w:rPr>
        <w:t>u</w:t>
      </w:r>
      <w:r w:rsidRPr="006D54DA">
        <w:rPr>
          <w:spacing w:val="1"/>
          <w:sz w:val="24"/>
          <w:szCs w:val="24"/>
        </w:rPr>
        <w:t>t</w:t>
      </w:r>
      <w:r w:rsidRPr="006D54DA">
        <w:rPr>
          <w:sz w:val="24"/>
          <w:szCs w:val="24"/>
        </w:rPr>
        <w:t>oka</w:t>
      </w:r>
      <w:r w:rsidRPr="006D54DA">
        <w:rPr>
          <w:spacing w:val="-1"/>
          <w:sz w:val="24"/>
          <w:szCs w:val="24"/>
        </w:rPr>
        <w:t xml:space="preserve"> </w:t>
      </w:r>
      <w:r w:rsidRPr="006D54DA">
        <w:rPr>
          <w:spacing w:val="2"/>
          <w:sz w:val="24"/>
          <w:szCs w:val="24"/>
        </w:rPr>
        <w:t>1</w:t>
      </w:r>
      <w:r w:rsidRPr="006D54DA">
        <w:rPr>
          <w:sz w:val="24"/>
          <w:szCs w:val="24"/>
        </w:rPr>
        <w:t>5 na</w:t>
      </w:r>
      <w:r w:rsidRPr="006D54DA">
        <w:rPr>
          <w:spacing w:val="-1"/>
          <w:sz w:val="24"/>
          <w:szCs w:val="24"/>
        </w:rPr>
        <w:t xml:space="preserve"> 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 xml:space="preserve">bu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i 32.</w:t>
      </w:r>
    </w:p>
    <w:p w:rsidR="00D33AE5" w:rsidRPr="006D54DA" w:rsidRDefault="00C32D89" w:rsidP="006D54DA">
      <w:pPr>
        <w:ind w:right="10" w:firstLine="720"/>
        <w:jc w:val="both"/>
        <w:rPr>
          <w:sz w:val="24"/>
          <w:szCs w:val="24"/>
        </w:rPr>
      </w:pP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s</w:t>
      </w:r>
      <w:r w:rsidRPr="006D54DA">
        <w:rPr>
          <w:spacing w:val="-1"/>
          <w:sz w:val="24"/>
          <w:szCs w:val="24"/>
        </w:rPr>
        <w:t>e</w:t>
      </w:r>
      <w:r w:rsidRPr="006D54DA">
        <w:rPr>
          <w:spacing w:val="2"/>
          <w:sz w:val="24"/>
          <w:szCs w:val="24"/>
        </w:rPr>
        <w:t>h</w:t>
      </w:r>
      <w:r w:rsidRPr="006D54DA">
        <w:rPr>
          <w:spacing w:val="-1"/>
          <w:sz w:val="24"/>
          <w:szCs w:val="24"/>
        </w:rPr>
        <w:t>e</w:t>
      </w:r>
      <w:r w:rsidRPr="006D54DA">
        <w:rPr>
          <w:spacing w:val="1"/>
          <w:sz w:val="24"/>
          <w:szCs w:val="24"/>
        </w:rPr>
        <w:t>m</w:t>
      </w:r>
      <w:r w:rsidRPr="006D54DA">
        <w:rPr>
          <w:sz w:val="24"/>
          <w:szCs w:val="24"/>
        </w:rPr>
        <w:t>u kub</w:t>
      </w:r>
      <w:r w:rsidRPr="006D54DA">
        <w:rPr>
          <w:spacing w:val="-1"/>
          <w:sz w:val="24"/>
          <w:szCs w:val="24"/>
        </w:rPr>
        <w:t>w</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00EB568F" w:rsidRPr="006D54DA">
        <w:rPr>
          <w:sz w:val="24"/>
          <w:szCs w:val="24"/>
        </w:rPr>
        <w:t>Pentatuku</w:t>
      </w:r>
      <w:r w:rsidRPr="006D54DA">
        <w:rPr>
          <w:sz w:val="24"/>
          <w:szCs w:val="24"/>
        </w:rPr>
        <w:t xml:space="preserve"> in</w:t>
      </w:r>
      <w:r w:rsidRPr="006D54DA">
        <w:rPr>
          <w:spacing w:val="-1"/>
          <w:sz w:val="24"/>
          <w:szCs w:val="24"/>
        </w:rPr>
        <w:t>afa</w:t>
      </w:r>
      <w:r w:rsidRPr="006D54DA">
        <w:rPr>
          <w:spacing w:val="2"/>
          <w:sz w:val="24"/>
          <w:szCs w:val="24"/>
        </w:rPr>
        <w:t>n</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s</w:t>
      </w:r>
      <w:r w:rsidRPr="006D54DA">
        <w:rPr>
          <w:spacing w:val="-1"/>
          <w:sz w:val="24"/>
          <w:szCs w:val="24"/>
        </w:rPr>
        <w:t>a</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m</w:t>
      </w:r>
      <w:r w:rsidRPr="006D54DA">
        <w:rPr>
          <w:sz w:val="24"/>
          <w:szCs w:val="24"/>
        </w:rPr>
        <w:t>s</w:t>
      </w:r>
      <w:r w:rsidRPr="006D54DA">
        <w:rPr>
          <w:spacing w:val="-1"/>
          <w:sz w:val="24"/>
          <w:szCs w:val="24"/>
        </w:rPr>
        <w:t>a</w:t>
      </w:r>
      <w:r w:rsidRPr="006D54DA">
        <w:rPr>
          <w:spacing w:val="1"/>
          <w:sz w:val="24"/>
          <w:szCs w:val="24"/>
        </w:rPr>
        <w:t>mi</w:t>
      </w:r>
      <w:r w:rsidRPr="006D54DA">
        <w:rPr>
          <w:spacing w:val="-1"/>
          <w:sz w:val="24"/>
          <w:szCs w:val="24"/>
        </w:rPr>
        <w:t>a</w:t>
      </w:r>
      <w:r w:rsidRPr="006D54DA">
        <w:rPr>
          <w:spacing w:val="1"/>
          <w:sz w:val="24"/>
          <w:szCs w:val="24"/>
        </w:rPr>
        <w:t>ti</w:t>
      </w:r>
      <w:r w:rsidRPr="006D54DA">
        <w:rPr>
          <w:sz w:val="24"/>
          <w:szCs w:val="24"/>
        </w:rPr>
        <w:t>, h</w:t>
      </w:r>
      <w:r w:rsidRPr="006D54DA">
        <w:rPr>
          <w:spacing w:val="-1"/>
          <w:sz w:val="24"/>
          <w:szCs w:val="24"/>
        </w:rPr>
        <w:t>er</w:t>
      </w:r>
      <w:r w:rsidRPr="006D54DA">
        <w:rPr>
          <w:sz w:val="24"/>
          <w:szCs w:val="24"/>
        </w:rPr>
        <w:t>u</w:t>
      </w:r>
      <w:r w:rsidRPr="006D54DA">
        <w:rPr>
          <w:spacing w:val="-1"/>
          <w:sz w:val="24"/>
          <w:szCs w:val="24"/>
        </w:rPr>
        <w:t>f</w:t>
      </w:r>
      <w:r w:rsidRPr="006D54DA">
        <w:rPr>
          <w:sz w:val="24"/>
          <w:szCs w:val="24"/>
        </w:rPr>
        <w:t>i na</w:t>
      </w:r>
      <w:r w:rsidRPr="006D54DA">
        <w:rPr>
          <w:spacing w:val="-1"/>
          <w:sz w:val="24"/>
          <w:szCs w:val="24"/>
        </w:rPr>
        <w:t xml:space="preserve"> </w:t>
      </w:r>
      <w:r w:rsidRPr="006D54DA">
        <w:rPr>
          <w:sz w:val="24"/>
          <w:szCs w:val="24"/>
        </w:rPr>
        <w:t>s</w:t>
      </w:r>
      <w:r w:rsidRPr="006D54DA">
        <w:rPr>
          <w:spacing w:val="-1"/>
          <w:sz w:val="24"/>
          <w:szCs w:val="24"/>
        </w:rPr>
        <w:t>ar</w:t>
      </w:r>
      <w:r w:rsidRPr="006D54DA">
        <w:rPr>
          <w:spacing w:val="2"/>
          <w:sz w:val="24"/>
          <w:szCs w:val="24"/>
        </w:rPr>
        <w:t>u</w:t>
      </w:r>
      <w:r w:rsidRPr="006D54DA">
        <w:rPr>
          <w:spacing w:val="-1"/>
          <w:sz w:val="24"/>
          <w:szCs w:val="24"/>
        </w:rPr>
        <w:t>f</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 k</w:t>
      </w:r>
      <w:r w:rsidRPr="006D54DA">
        <w:rPr>
          <w:spacing w:val="1"/>
          <w:sz w:val="24"/>
          <w:szCs w:val="24"/>
        </w:rPr>
        <w:t>il</w:t>
      </w:r>
      <w:r w:rsidRPr="006D54DA">
        <w:rPr>
          <w:sz w:val="24"/>
          <w:szCs w:val="24"/>
        </w:rPr>
        <w:t>e</w:t>
      </w:r>
      <w:r w:rsidRPr="006D54DA">
        <w:rPr>
          <w:spacing w:val="-1"/>
          <w:sz w:val="24"/>
          <w:szCs w:val="24"/>
        </w:rPr>
        <w:t xml:space="preserve"> </w:t>
      </w:r>
      <w:r w:rsidR="00FF57BB" w:rsidRPr="006D54DA">
        <w:rPr>
          <w:spacing w:val="1"/>
          <w:sz w:val="24"/>
          <w:szCs w:val="24"/>
        </w:rPr>
        <w:t>kina</w:t>
      </w:r>
      <w:r w:rsidRPr="006D54DA">
        <w:rPr>
          <w:spacing w:val="-1"/>
          <w:sz w:val="24"/>
          <w:szCs w:val="24"/>
        </w:rPr>
        <w:t>c</w:t>
      </w:r>
      <w:r w:rsidRPr="006D54DA">
        <w:rPr>
          <w:sz w:val="24"/>
          <w:szCs w:val="24"/>
        </w:rPr>
        <w:t>ho</w:t>
      </w:r>
      <w:r w:rsidRPr="006D54DA">
        <w:rPr>
          <w:spacing w:val="1"/>
          <w:sz w:val="24"/>
          <w:szCs w:val="24"/>
        </w:rPr>
        <w:t>it</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z w:val="24"/>
          <w:szCs w:val="24"/>
        </w:rPr>
        <w:t>Ki</w:t>
      </w:r>
      <w:r w:rsidRPr="006D54DA">
        <w:rPr>
          <w:spacing w:val="-1"/>
          <w:sz w:val="24"/>
          <w:szCs w:val="24"/>
        </w:rPr>
        <w:t>e</w:t>
      </w:r>
      <w:r w:rsidRPr="006D54DA">
        <w:rPr>
          <w:sz w:val="24"/>
          <w:szCs w:val="24"/>
        </w:rPr>
        <w:t>b</w:t>
      </w:r>
      <w:r w:rsidRPr="006D54DA">
        <w:rPr>
          <w:spacing w:val="-1"/>
          <w:sz w:val="24"/>
          <w:szCs w:val="24"/>
        </w:rPr>
        <w:t>ra</w:t>
      </w:r>
      <w:r w:rsidRPr="006D54DA">
        <w:rPr>
          <w:sz w:val="24"/>
          <w:szCs w:val="24"/>
        </w:rPr>
        <w:t>n</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c</w:t>
      </w:r>
      <w:r w:rsidRPr="006D54DA">
        <w:rPr>
          <w:sz w:val="24"/>
          <w:szCs w:val="24"/>
        </w:rPr>
        <w:t>ha</w:t>
      </w:r>
      <w:r w:rsidRPr="006D54DA">
        <w:rPr>
          <w:spacing w:val="-1"/>
          <w:sz w:val="24"/>
          <w:szCs w:val="24"/>
        </w:rPr>
        <w:t xml:space="preserve"> K</w:t>
      </w:r>
      <w:r w:rsidRPr="006D54DA">
        <w:rPr>
          <w:spacing w:val="1"/>
          <w:sz w:val="24"/>
          <w:szCs w:val="24"/>
        </w:rPr>
        <w:t>i</w:t>
      </w:r>
      <w:r w:rsidRPr="006D54DA">
        <w:rPr>
          <w:sz w:val="24"/>
          <w:szCs w:val="24"/>
        </w:rPr>
        <w:t>k</w:t>
      </w:r>
      <w:r w:rsidRPr="006D54DA">
        <w:rPr>
          <w:spacing w:val="-1"/>
          <w:sz w:val="24"/>
          <w:szCs w:val="24"/>
        </w:rPr>
        <w:t>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w:t>
      </w:r>
      <w:r w:rsidRPr="006D54DA">
        <w:rPr>
          <w:sz w:val="24"/>
          <w:szCs w:val="24"/>
        </w:rPr>
        <w:t>,</w:t>
      </w:r>
      <w:r w:rsidRPr="006D54DA">
        <w:rPr>
          <w:spacing w:val="2"/>
          <w:sz w:val="24"/>
          <w:szCs w:val="24"/>
        </w:rPr>
        <w:t xml:space="preserve"> </w:t>
      </w:r>
      <w:r w:rsidRPr="006D54DA">
        <w:rPr>
          <w:sz w:val="24"/>
          <w:szCs w:val="24"/>
        </w:rPr>
        <w:t>h</w:t>
      </w:r>
      <w:r w:rsidRPr="006D54DA">
        <w:rPr>
          <w:spacing w:val="-1"/>
          <w:sz w:val="24"/>
          <w:szCs w:val="24"/>
        </w:rPr>
        <w:t>a</w:t>
      </w:r>
      <w:r w:rsidRPr="006D54DA">
        <w:rPr>
          <w:spacing w:val="1"/>
          <w:sz w:val="24"/>
          <w:szCs w:val="24"/>
        </w:rPr>
        <w:t>t</w:t>
      </w:r>
      <w:r w:rsidRPr="006D54DA">
        <w:rPr>
          <w:sz w:val="24"/>
          <w:szCs w:val="24"/>
        </w:rPr>
        <w:t>ua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uku</w:t>
      </w:r>
      <w:r w:rsidRPr="006D54DA">
        <w:rPr>
          <w:spacing w:val="1"/>
          <w:sz w:val="24"/>
          <w:szCs w:val="24"/>
        </w:rPr>
        <w:t>z</w:t>
      </w:r>
      <w:r w:rsidRPr="006D54DA">
        <w:rPr>
          <w:spacing w:val="-1"/>
          <w:sz w:val="24"/>
          <w:szCs w:val="24"/>
        </w:rPr>
        <w:t>a</w:t>
      </w:r>
      <w:r w:rsidRPr="006D54DA">
        <w:rPr>
          <w:spacing w:val="1"/>
          <w:sz w:val="24"/>
          <w:szCs w:val="24"/>
        </w:rPr>
        <w:t>j</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K</w:t>
      </w:r>
      <w:r w:rsidRPr="006D54DA">
        <w:rPr>
          <w:spacing w:val="1"/>
          <w:sz w:val="24"/>
          <w:szCs w:val="24"/>
        </w:rPr>
        <w:t>i</w:t>
      </w:r>
      <w:r w:rsidRPr="006D54DA">
        <w:rPr>
          <w:spacing w:val="-1"/>
          <w:sz w:val="24"/>
          <w:szCs w:val="24"/>
        </w:rPr>
        <w:t>e</w:t>
      </w:r>
      <w:r w:rsidRPr="006D54DA">
        <w:rPr>
          <w:sz w:val="24"/>
          <w:szCs w:val="24"/>
        </w:rPr>
        <w:t>b</w:t>
      </w:r>
      <w:r w:rsidRPr="006D54DA">
        <w:rPr>
          <w:spacing w:val="-1"/>
          <w:sz w:val="24"/>
          <w:szCs w:val="24"/>
        </w:rPr>
        <w:t>ra</w:t>
      </w:r>
      <w:r w:rsidRPr="006D54DA">
        <w:rPr>
          <w:sz w:val="24"/>
          <w:szCs w:val="24"/>
        </w:rPr>
        <w:t>n</w:t>
      </w:r>
      <w:r w:rsidRPr="006D54DA">
        <w:rPr>
          <w:spacing w:val="1"/>
          <w:sz w:val="24"/>
          <w:szCs w:val="24"/>
        </w:rPr>
        <w:t>i</w:t>
      </w:r>
      <w:r w:rsidRPr="006D54DA">
        <w:rPr>
          <w:sz w:val="24"/>
          <w:szCs w:val="24"/>
        </w:rPr>
        <w:t xml:space="preserve">a </w:t>
      </w:r>
      <w:r w:rsidRPr="006D54DA">
        <w:rPr>
          <w:spacing w:val="-1"/>
          <w:sz w:val="24"/>
          <w:szCs w:val="24"/>
        </w:rPr>
        <w:t>a</w:t>
      </w:r>
      <w:r w:rsidRPr="006D54DA">
        <w:rPr>
          <w:sz w:val="24"/>
          <w:szCs w:val="24"/>
        </w:rPr>
        <w:t>mb</w:t>
      </w:r>
      <w:r w:rsidRPr="006D54DA">
        <w:rPr>
          <w:spacing w:val="4"/>
          <w:sz w:val="24"/>
          <w:szCs w:val="24"/>
        </w:rPr>
        <w:t>a</w:t>
      </w:r>
      <w:r w:rsidRPr="006D54DA">
        <w:rPr>
          <w:spacing w:val="-5"/>
          <w:sz w:val="24"/>
          <w:szCs w:val="24"/>
        </w:rPr>
        <w:t>y</w:t>
      </w:r>
      <w:r w:rsidRPr="006D54DA">
        <w:rPr>
          <w:sz w:val="24"/>
          <w:szCs w:val="24"/>
        </w:rPr>
        <w:t>o ilitumika</w:t>
      </w:r>
      <w:r w:rsidRPr="006D54DA">
        <w:rPr>
          <w:spacing w:val="-1"/>
          <w:sz w:val="24"/>
          <w:szCs w:val="24"/>
        </w:rPr>
        <w:t xml:space="preserve"> wa</w:t>
      </w:r>
      <w:r w:rsidRPr="006D54DA">
        <w:rPr>
          <w:sz w:val="24"/>
          <w:szCs w:val="24"/>
        </w:rPr>
        <w:t>k</w:t>
      </w:r>
      <w:r w:rsidRPr="006D54DA">
        <w:rPr>
          <w:spacing w:val="-1"/>
          <w:sz w:val="24"/>
          <w:szCs w:val="24"/>
        </w:rPr>
        <w:t>a</w:t>
      </w:r>
      <w:r w:rsidRPr="006D54DA">
        <w:rPr>
          <w:sz w:val="24"/>
          <w:szCs w:val="24"/>
        </w:rPr>
        <w:t xml:space="preserve">ti </w:t>
      </w:r>
      <w:r w:rsidRPr="006D54DA">
        <w:rPr>
          <w:spacing w:val="-1"/>
          <w:sz w:val="24"/>
          <w:szCs w:val="24"/>
        </w:rPr>
        <w:t>f</w:t>
      </w:r>
      <w:r w:rsidRPr="006D54DA">
        <w:rPr>
          <w:sz w:val="24"/>
          <w:szCs w:val="24"/>
        </w:rPr>
        <w:t>ul</w:t>
      </w:r>
      <w:r w:rsidRPr="006D54DA">
        <w:rPr>
          <w:spacing w:val="-1"/>
          <w:sz w:val="24"/>
          <w:szCs w:val="24"/>
        </w:rPr>
        <w:t>a</w:t>
      </w:r>
      <w:r w:rsidRPr="006D54DA">
        <w:rPr>
          <w:sz w:val="24"/>
          <w:szCs w:val="24"/>
        </w:rPr>
        <w:t>ni k</w:t>
      </w:r>
      <w:r w:rsidRPr="006D54DA">
        <w:rPr>
          <w:spacing w:val="-1"/>
          <w:sz w:val="24"/>
          <w:szCs w:val="24"/>
        </w:rPr>
        <w:t>a</w:t>
      </w:r>
      <w:r w:rsidRPr="006D54DA">
        <w:rPr>
          <w:sz w:val="24"/>
          <w:szCs w:val="24"/>
        </w:rPr>
        <w:t>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tik</w:t>
      </w:r>
      <w:r w:rsidRPr="006D54DA">
        <w:rPr>
          <w:spacing w:val="-1"/>
          <w:sz w:val="24"/>
          <w:szCs w:val="24"/>
        </w:rPr>
        <w:t>a</w:t>
      </w:r>
      <w:r w:rsidRPr="006D54DA">
        <w:rPr>
          <w:sz w:val="24"/>
          <w:szCs w:val="24"/>
        </w:rPr>
        <w:t>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ar</w:t>
      </w:r>
      <w:r w:rsidRPr="006D54DA">
        <w:rPr>
          <w:sz w:val="24"/>
          <w:szCs w:val="24"/>
        </w:rPr>
        <w:t>ne</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n</w:t>
      </w:r>
      <w:r w:rsidRPr="006D54DA">
        <w:rPr>
          <w:spacing w:val="-1"/>
          <w:sz w:val="24"/>
          <w:szCs w:val="24"/>
        </w:rPr>
        <w:t>a</w:t>
      </w:r>
      <w:r w:rsidRPr="006D54DA">
        <w:rPr>
          <w:sz w:val="24"/>
          <w:szCs w:val="24"/>
        </w:rPr>
        <w:t>ne</w:t>
      </w:r>
      <w:r w:rsidRPr="006D54DA">
        <w:rPr>
          <w:spacing w:val="-1"/>
          <w:sz w:val="24"/>
          <w:szCs w:val="24"/>
        </w:rPr>
        <w:t xml:space="preserve"> </w:t>
      </w:r>
      <w:r w:rsidRPr="006D54DA">
        <w:rPr>
          <w:spacing w:val="2"/>
          <w:sz w:val="24"/>
          <w:szCs w:val="24"/>
        </w:rPr>
        <w:t>n</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p</w:t>
      </w:r>
      <w:r w:rsidRPr="006D54DA">
        <w:rPr>
          <w:spacing w:val="-1"/>
          <w:sz w:val="24"/>
          <w:szCs w:val="24"/>
        </w:rPr>
        <w:t>e</w:t>
      </w:r>
      <w:r w:rsidRPr="006D54DA">
        <w:rPr>
          <w:spacing w:val="3"/>
          <w:sz w:val="24"/>
          <w:szCs w:val="24"/>
        </w:rPr>
        <w:t>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ar</w:t>
      </w:r>
      <w:r w:rsidRPr="006D54DA">
        <w:rPr>
          <w:sz w:val="24"/>
          <w:szCs w:val="24"/>
        </w:rPr>
        <w:t>ne</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it</w:t>
      </w:r>
      <w:r w:rsidRPr="006D54DA">
        <w:rPr>
          <w:sz w:val="24"/>
          <w:szCs w:val="24"/>
        </w:rPr>
        <w:t xml:space="preserve">a </w:t>
      </w:r>
      <w:r w:rsidRPr="006D54DA">
        <w:rPr>
          <w:spacing w:val="-1"/>
          <w:sz w:val="24"/>
          <w:szCs w:val="24"/>
        </w:rPr>
        <w:t>Ka</w:t>
      </w:r>
      <w:r w:rsidRPr="006D54DA">
        <w:rPr>
          <w:sz w:val="24"/>
          <w:szCs w:val="24"/>
        </w:rPr>
        <w:t>b</w:t>
      </w:r>
      <w:r w:rsidRPr="006D54DA">
        <w:rPr>
          <w:spacing w:val="1"/>
          <w:sz w:val="24"/>
          <w:szCs w:val="24"/>
        </w:rPr>
        <w:t>l</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p>
    <w:p w:rsidR="00D33AE5" w:rsidRPr="006D54DA" w:rsidRDefault="00C32D89" w:rsidP="006D54DA">
      <w:pPr>
        <w:ind w:right="10" w:firstLine="780"/>
        <w:jc w:val="both"/>
        <w:rPr>
          <w:sz w:val="24"/>
          <w:szCs w:val="24"/>
        </w:rPr>
      </w:pPr>
      <w:r w:rsidRPr="006D54DA">
        <w:rPr>
          <w:spacing w:val="-1"/>
          <w:sz w:val="24"/>
          <w:szCs w:val="24"/>
        </w:rPr>
        <w:t>K</w:t>
      </w:r>
      <w:r w:rsidRPr="006D54DA">
        <w:rPr>
          <w:sz w:val="24"/>
          <w:szCs w:val="24"/>
        </w:rPr>
        <w:t>u</w:t>
      </w:r>
      <w:r w:rsidRPr="006D54DA">
        <w:rPr>
          <w:spacing w:val="1"/>
          <w:sz w:val="24"/>
          <w:szCs w:val="24"/>
        </w:rPr>
        <w:t>t</w:t>
      </w:r>
      <w:r w:rsidRPr="006D54DA">
        <w:rPr>
          <w:sz w:val="24"/>
          <w:szCs w:val="24"/>
        </w:rPr>
        <w:t>ok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z w:val="24"/>
          <w:szCs w:val="24"/>
        </w:rPr>
        <w:t>us</w:t>
      </w:r>
      <w:r w:rsidRPr="006D54DA">
        <w:rPr>
          <w:spacing w:val="2"/>
          <w:sz w:val="24"/>
          <w:szCs w:val="24"/>
        </w:rPr>
        <w:t>h</w:t>
      </w:r>
      <w:r w:rsidRPr="006D54DA">
        <w:rPr>
          <w:spacing w:val="-1"/>
          <w:sz w:val="24"/>
          <w:szCs w:val="24"/>
        </w:rPr>
        <w:t>a</w:t>
      </w:r>
      <w:r w:rsidRPr="006D54DA">
        <w:rPr>
          <w:sz w:val="24"/>
          <w:szCs w:val="24"/>
        </w:rPr>
        <w:t>h</w:t>
      </w:r>
      <w:r w:rsidRPr="006D54DA">
        <w:rPr>
          <w:spacing w:val="1"/>
          <w:sz w:val="24"/>
          <w:szCs w:val="24"/>
        </w:rPr>
        <w:t>i</w:t>
      </w:r>
      <w:r w:rsidRPr="006D54DA">
        <w:rPr>
          <w:sz w:val="24"/>
          <w:szCs w:val="24"/>
        </w:rPr>
        <w:t xml:space="preserve">di huu, </w:t>
      </w:r>
      <w:r w:rsidRPr="006D54DA">
        <w:rPr>
          <w:spacing w:val="1"/>
          <w:sz w:val="24"/>
          <w:szCs w:val="24"/>
        </w:rPr>
        <w:t>it</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k</w:t>
      </w:r>
      <w:r w:rsidRPr="006D54DA">
        <w:rPr>
          <w:spacing w:val="2"/>
          <w:sz w:val="24"/>
          <w:szCs w:val="24"/>
        </w:rPr>
        <w:t>w</w:t>
      </w:r>
      <w:r w:rsidRPr="006D54DA">
        <w:rPr>
          <w:spacing w:val="-1"/>
          <w:sz w:val="24"/>
          <w:szCs w:val="24"/>
        </w:rPr>
        <w:t>a</w:t>
      </w:r>
      <w:r w:rsidRPr="006D54DA">
        <w:rPr>
          <w:spacing w:val="1"/>
          <w:sz w:val="24"/>
          <w:szCs w:val="24"/>
        </w:rPr>
        <w:t>m</w:t>
      </w:r>
      <w:r w:rsidRPr="006D54DA">
        <w:rPr>
          <w:sz w:val="24"/>
          <w:szCs w:val="24"/>
        </w:rPr>
        <w:t>ba</w:t>
      </w:r>
      <w:r w:rsidRPr="006D54DA">
        <w:rPr>
          <w:spacing w:val="-1"/>
          <w:sz w:val="24"/>
          <w:szCs w:val="24"/>
        </w:rPr>
        <w:t xml:space="preserve"> </w:t>
      </w:r>
      <w:r w:rsidRPr="006D54DA">
        <w:rPr>
          <w:spacing w:val="1"/>
          <w:sz w:val="24"/>
          <w:szCs w:val="24"/>
        </w:rPr>
        <w:t>P</w:t>
      </w:r>
      <w:r w:rsidRPr="006D54DA">
        <w:rPr>
          <w:spacing w:val="2"/>
          <w:sz w:val="24"/>
          <w:szCs w:val="24"/>
        </w:rPr>
        <w:t>r</w:t>
      </w:r>
      <w:r w:rsidRPr="006D54DA">
        <w:rPr>
          <w:sz w:val="24"/>
          <w:szCs w:val="24"/>
        </w:rPr>
        <w:t>o</w:t>
      </w:r>
      <w:r w:rsidRPr="006D54DA">
        <w:rPr>
          <w:spacing w:val="1"/>
          <w:sz w:val="24"/>
          <w:szCs w:val="24"/>
        </w:rPr>
        <w:t>t</w:t>
      </w:r>
      <w:r w:rsidRPr="006D54DA">
        <w:rPr>
          <w:sz w:val="24"/>
          <w:szCs w:val="24"/>
        </w:rPr>
        <w:t>o</w:t>
      </w:r>
      <w:r w:rsidRPr="006D54DA">
        <w:rPr>
          <w:spacing w:val="-1"/>
          <w:sz w:val="24"/>
          <w:szCs w:val="24"/>
        </w:rPr>
        <w:t>-K</w:t>
      </w:r>
      <w:r w:rsidRPr="006D54DA">
        <w:rPr>
          <w:spacing w:val="1"/>
          <w:sz w:val="24"/>
          <w:szCs w:val="24"/>
        </w:rPr>
        <w:t>i</w:t>
      </w:r>
      <w:r w:rsidRPr="006D54DA">
        <w:rPr>
          <w:spacing w:val="-1"/>
          <w:sz w:val="24"/>
          <w:szCs w:val="24"/>
        </w:rPr>
        <w:t>e</w:t>
      </w:r>
      <w:r w:rsidRPr="006D54DA">
        <w:rPr>
          <w:sz w:val="24"/>
          <w:szCs w:val="24"/>
        </w:rPr>
        <w:t>b</w:t>
      </w:r>
      <w:r w:rsidRPr="006D54DA">
        <w:rPr>
          <w:spacing w:val="-1"/>
          <w:sz w:val="24"/>
          <w:szCs w:val="24"/>
        </w:rPr>
        <w:t>ra</w:t>
      </w:r>
      <w:r w:rsidRPr="006D54DA">
        <w:rPr>
          <w:sz w:val="24"/>
          <w:szCs w:val="24"/>
        </w:rPr>
        <w:t>n</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a</w:t>
      </w:r>
      <w:r w:rsidRPr="006D54DA">
        <w:rPr>
          <w:spacing w:val="1"/>
          <w:sz w:val="24"/>
          <w:szCs w:val="24"/>
        </w:rPr>
        <w:t>m</w:t>
      </w:r>
      <w:r w:rsidRPr="006D54DA">
        <w:rPr>
          <w:sz w:val="24"/>
          <w:szCs w:val="24"/>
        </w:rPr>
        <w:t>b</w:t>
      </w:r>
      <w:r w:rsidRPr="006D54DA">
        <w:rPr>
          <w:spacing w:val="4"/>
          <w:sz w:val="24"/>
          <w:szCs w:val="24"/>
        </w:rPr>
        <w:t>a</w:t>
      </w:r>
      <w:r w:rsidRPr="006D54DA">
        <w:rPr>
          <w:spacing w:val="-5"/>
          <w:sz w:val="24"/>
          <w:szCs w:val="24"/>
        </w:rPr>
        <w:t>y</w:t>
      </w:r>
      <w:r w:rsidRPr="006D54DA">
        <w:rPr>
          <w:sz w:val="24"/>
          <w:szCs w:val="24"/>
        </w:rPr>
        <w:t xml:space="preserve">o </w:t>
      </w:r>
      <w:r w:rsidRPr="006D54DA">
        <w:rPr>
          <w:spacing w:val="3"/>
          <w:sz w:val="24"/>
          <w:szCs w:val="24"/>
        </w:rPr>
        <w:t>M</w:t>
      </w:r>
      <w:r w:rsidRPr="006D54DA">
        <w:rPr>
          <w:sz w:val="24"/>
          <w:szCs w:val="24"/>
        </w:rPr>
        <w:t>usa mw</w:t>
      </w:r>
      <w:r w:rsidRPr="006D54DA">
        <w:rPr>
          <w:spacing w:val="-1"/>
          <w:sz w:val="24"/>
          <w:szCs w:val="24"/>
        </w:rPr>
        <w:t>e</w:t>
      </w:r>
      <w:r w:rsidRPr="006D54DA">
        <w:rPr>
          <w:spacing w:val="2"/>
          <w:sz w:val="24"/>
          <w:szCs w:val="24"/>
        </w:rPr>
        <w:t>n</w:t>
      </w:r>
      <w:r w:rsidRPr="006D54DA">
        <w:rPr>
          <w:spacing w:val="-5"/>
          <w:sz w:val="24"/>
          <w:szCs w:val="24"/>
        </w:rPr>
        <w:t>y</w:t>
      </w:r>
      <w:r w:rsidRPr="006D54DA">
        <w:rPr>
          <w:spacing w:val="1"/>
          <w:sz w:val="24"/>
          <w:szCs w:val="24"/>
        </w:rPr>
        <w:t>e</w:t>
      </w:r>
      <w:r w:rsidRPr="006D54DA">
        <w:rPr>
          <w:spacing w:val="-1"/>
          <w:sz w:val="24"/>
          <w:szCs w:val="24"/>
        </w:rPr>
        <w:t>w</w:t>
      </w:r>
      <w:r w:rsidRPr="006D54DA">
        <w:rPr>
          <w:sz w:val="24"/>
          <w:szCs w:val="24"/>
        </w:rPr>
        <w:t>e</w:t>
      </w:r>
      <w:r w:rsidRPr="006D54DA">
        <w:rPr>
          <w:spacing w:val="1"/>
          <w:sz w:val="24"/>
          <w:szCs w:val="24"/>
        </w:rPr>
        <w:t xml:space="preserve"> </w:t>
      </w:r>
      <w:r w:rsidRPr="006D54DA">
        <w:rPr>
          <w:spacing w:val="-1"/>
          <w:sz w:val="24"/>
          <w:szCs w:val="24"/>
        </w:rPr>
        <w:t>a</w:t>
      </w:r>
      <w:r w:rsidRPr="006D54DA">
        <w:rPr>
          <w:sz w:val="24"/>
          <w:szCs w:val="24"/>
        </w:rPr>
        <w:t>litumia</w:t>
      </w:r>
      <w:r w:rsidRPr="006D54DA">
        <w:rPr>
          <w:spacing w:val="-1"/>
          <w:sz w:val="24"/>
          <w:szCs w:val="24"/>
        </w:rPr>
        <w:t xml:space="preserve"> </w:t>
      </w:r>
      <w:r w:rsidRPr="006D54DA">
        <w:rPr>
          <w:sz w:val="24"/>
          <w:szCs w:val="24"/>
        </w:rPr>
        <w:t>ilis</w:t>
      </w:r>
      <w:r w:rsidRPr="006D54DA">
        <w:rPr>
          <w:spacing w:val="-1"/>
          <w:sz w:val="24"/>
          <w:szCs w:val="24"/>
        </w:rPr>
        <w:t>a</w:t>
      </w:r>
      <w:r w:rsidRPr="006D54DA">
        <w:rPr>
          <w:sz w:val="24"/>
          <w:szCs w:val="24"/>
        </w:rPr>
        <w:t>hihish</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P</w:t>
      </w:r>
      <w:r w:rsidRPr="006D54DA">
        <w:rPr>
          <w:spacing w:val="-1"/>
          <w:sz w:val="24"/>
          <w:szCs w:val="24"/>
        </w:rPr>
        <w:t>a</w:t>
      </w:r>
      <w:r w:rsidRPr="006D54DA">
        <w:rPr>
          <w:sz w:val="24"/>
          <w:szCs w:val="24"/>
        </w:rPr>
        <w:t>l</w:t>
      </w:r>
      <w:r w:rsidRPr="006D54DA">
        <w:rPr>
          <w:spacing w:val="-1"/>
          <w:sz w:val="24"/>
          <w:szCs w:val="24"/>
        </w:rPr>
        <w:t>e</w:t>
      </w:r>
      <w:r w:rsidRPr="006D54DA">
        <w:rPr>
          <w:sz w:val="24"/>
          <w:szCs w:val="24"/>
        </w:rPr>
        <w:t>o-</w:t>
      </w:r>
      <w:r w:rsidRPr="006D54DA">
        <w:rPr>
          <w:spacing w:val="-1"/>
          <w:sz w:val="24"/>
          <w:szCs w:val="24"/>
        </w:rPr>
        <w:t xml:space="preserve"> K</w:t>
      </w:r>
      <w:r w:rsidRPr="006D54DA">
        <w:rPr>
          <w:spacing w:val="3"/>
          <w:sz w:val="24"/>
          <w:szCs w:val="24"/>
        </w:rPr>
        <w:t>i</w:t>
      </w:r>
      <w:r w:rsidRPr="006D54DA">
        <w:rPr>
          <w:spacing w:val="-1"/>
          <w:sz w:val="24"/>
          <w:szCs w:val="24"/>
        </w:rPr>
        <w:t>e</w:t>
      </w:r>
      <w:r w:rsidRPr="006D54DA">
        <w:rPr>
          <w:sz w:val="24"/>
          <w:szCs w:val="24"/>
        </w:rPr>
        <w:t>b</w:t>
      </w:r>
      <w:r w:rsidRPr="006D54DA">
        <w:rPr>
          <w:spacing w:val="-1"/>
          <w:sz w:val="24"/>
          <w:szCs w:val="24"/>
        </w:rPr>
        <w:t>ra</w:t>
      </w:r>
      <w:r w:rsidRPr="006D54DA">
        <w:rPr>
          <w:sz w:val="24"/>
          <w:szCs w:val="24"/>
        </w:rPr>
        <w:t>n</w:t>
      </w:r>
      <w:r w:rsidRPr="006D54DA">
        <w:rPr>
          <w:spacing w:val="1"/>
          <w:sz w:val="24"/>
          <w:szCs w:val="24"/>
        </w:rPr>
        <w:t>i</w:t>
      </w:r>
      <w:r w:rsidRPr="006D54DA">
        <w:rPr>
          <w:spacing w:val="-1"/>
          <w:sz w:val="24"/>
          <w:szCs w:val="24"/>
        </w:rPr>
        <w:t>a</w:t>
      </w:r>
      <w:r w:rsidRPr="006D54DA">
        <w:rPr>
          <w:sz w:val="24"/>
          <w:szCs w:val="24"/>
        </w:rPr>
        <w:t xml:space="preserve">. </w:t>
      </w:r>
      <w:r w:rsidRPr="006D54DA">
        <w:rPr>
          <w:spacing w:val="2"/>
          <w:sz w:val="24"/>
          <w:szCs w:val="24"/>
        </w:rPr>
        <w:t>H</w:t>
      </w:r>
      <w:r w:rsidRPr="006D54DA">
        <w:rPr>
          <w:spacing w:val="-1"/>
          <w:sz w:val="24"/>
          <w:szCs w:val="24"/>
        </w:rPr>
        <w:t>a</w:t>
      </w:r>
      <w:r w:rsidRPr="006D54DA">
        <w:rPr>
          <w:spacing w:val="1"/>
          <w:sz w:val="24"/>
          <w:szCs w:val="24"/>
        </w:rPr>
        <w:t>l</w:t>
      </w:r>
      <w:r w:rsidRPr="006D54DA">
        <w:rPr>
          <w:spacing w:val="-1"/>
          <w:sz w:val="24"/>
          <w:szCs w:val="24"/>
        </w:rPr>
        <w:t>af</w:t>
      </w:r>
      <w:r w:rsidRPr="006D54DA">
        <w:rPr>
          <w:sz w:val="24"/>
          <w:szCs w:val="24"/>
        </w:rPr>
        <w:t xml:space="preserve">u </w:t>
      </w:r>
      <w:r w:rsidRPr="006D54DA">
        <w:rPr>
          <w:spacing w:val="2"/>
          <w:sz w:val="24"/>
          <w:szCs w:val="24"/>
        </w:rPr>
        <w:t>b</w:t>
      </w:r>
      <w:r w:rsidRPr="006D54DA">
        <w:rPr>
          <w:spacing w:val="-1"/>
          <w:sz w:val="24"/>
          <w:szCs w:val="24"/>
        </w:rPr>
        <w:t>aa</w:t>
      </w:r>
      <w:r w:rsidRPr="006D54DA">
        <w:rPr>
          <w:spacing w:val="2"/>
          <w:sz w:val="24"/>
          <w:szCs w:val="24"/>
        </w:rPr>
        <w:t>d</w:t>
      </w:r>
      <w:r w:rsidRPr="006D54DA">
        <w:rPr>
          <w:spacing w:val="4"/>
          <w:sz w:val="24"/>
          <w:szCs w:val="24"/>
        </w:rPr>
        <w:t>a</w:t>
      </w:r>
      <w:r w:rsidRPr="006D54DA">
        <w:rPr>
          <w:spacing w:val="-5"/>
          <w:sz w:val="24"/>
          <w:szCs w:val="24"/>
        </w:rPr>
        <w:t>y</w:t>
      </w:r>
      <w:r w:rsidRPr="006D54DA">
        <w:rPr>
          <w:sz w:val="24"/>
          <w:szCs w:val="24"/>
        </w:rPr>
        <w:t>e</w:t>
      </w:r>
      <w:r w:rsidRPr="006D54DA">
        <w:rPr>
          <w:spacing w:val="-1"/>
          <w:sz w:val="24"/>
          <w:szCs w:val="24"/>
        </w:rPr>
        <w:t xml:space="preserve"> </w:t>
      </w:r>
      <w:r w:rsidRPr="006D54DA">
        <w:rPr>
          <w:spacing w:val="3"/>
          <w:sz w:val="24"/>
          <w:szCs w:val="24"/>
        </w:rPr>
        <w:t>i</w:t>
      </w:r>
      <w:r w:rsidRPr="006D54DA">
        <w:rPr>
          <w:spacing w:val="1"/>
          <w:sz w:val="24"/>
          <w:szCs w:val="24"/>
        </w:rPr>
        <w:t>l</w:t>
      </w:r>
      <w:r w:rsidRPr="006D54DA">
        <w:rPr>
          <w:sz w:val="24"/>
          <w:szCs w:val="24"/>
        </w:rPr>
        <w:t>ibo</w:t>
      </w:r>
      <w:r w:rsidRPr="006D54DA">
        <w:rPr>
          <w:spacing w:val="-1"/>
          <w:sz w:val="24"/>
          <w:szCs w:val="24"/>
        </w:rPr>
        <w:t>re</w:t>
      </w:r>
      <w:r w:rsidRPr="006D54DA">
        <w:rPr>
          <w:sz w:val="24"/>
          <w:szCs w:val="24"/>
        </w:rPr>
        <w:t>sh</w:t>
      </w:r>
      <w:r w:rsidRPr="006D54DA">
        <w:rPr>
          <w:spacing w:val="-1"/>
          <w:sz w:val="24"/>
          <w:szCs w:val="24"/>
        </w:rPr>
        <w:t>w</w:t>
      </w:r>
      <w:r w:rsidRPr="006D54DA">
        <w:rPr>
          <w:sz w:val="24"/>
          <w:szCs w:val="24"/>
        </w:rPr>
        <w:t>a ku</w:t>
      </w:r>
      <w:r w:rsidRPr="006D54DA">
        <w:rPr>
          <w:spacing w:val="-1"/>
          <w:sz w:val="24"/>
          <w:szCs w:val="24"/>
        </w:rPr>
        <w:t>w</w:t>
      </w:r>
      <w:r w:rsidRPr="006D54DA">
        <w:rPr>
          <w:sz w:val="24"/>
          <w:szCs w:val="24"/>
        </w:rPr>
        <w:t>a</w:t>
      </w:r>
      <w:r w:rsidRPr="006D54DA">
        <w:rPr>
          <w:spacing w:val="-1"/>
          <w:sz w:val="24"/>
          <w:szCs w:val="24"/>
        </w:rPr>
        <w:t xml:space="preserve"> K</w:t>
      </w:r>
      <w:r w:rsidRPr="006D54DA">
        <w:rPr>
          <w:spacing w:val="1"/>
          <w:sz w:val="24"/>
          <w:szCs w:val="24"/>
        </w:rPr>
        <w:t>i</w:t>
      </w:r>
      <w:r w:rsidRPr="006D54DA">
        <w:rPr>
          <w:spacing w:val="-1"/>
          <w:sz w:val="24"/>
          <w:szCs w:val="24"/>
        </w:rPr>
        <w:t>e</w:t>
      </w:r>
      <w:r w:rsidRPr="006D54DA">
        <w:rPr>
          <w:sz w:val="24"/>
          <w:szCs w:val="24"/>
        </w:rPr>
        <w:t>b</w:t>
      </w:r>
      <w:r w:rsidRPr="006D54DA">
        <w:rPr>
          <w:spacing w:val="2"/>
          <w:sz w:val="24"/>
          <w:szCs w:val="24"/>
        </w:rPr>
        <w:t>r</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w:t>
      </w:r>
      <w:r w:rsidRPr="006D54DA">
        <w:rPr>
          <w:spacing w:val="3"/>
          <w:sz w:val="24"/>
          <w:szCs w:val="24"/>
        </w:rPr>
        <w:t>l</w:t>
      </w:r>
      <w:r w:rsidRPr="006D54DA">
        <w:rPr>
          <w:sz w:val="24"/>
          <w:szCs w:val="24"/>
        </w:rPr>
        <w:t>e</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l</w:t>
      </w:r>
      <w:r w:rsidRPr="006D54DA">
        <w:rPr>
          <w:spacing w:val="3"/>
          <w:sz w:val="24"/>
          <w:szCs w:val="24"/>
        </w:rPr>
        <w:t>i</w:t>
      </w:r>
      <w:r w:rsidRPr="006D54DA">
        <w:rPr>
          <w:spacing w:val="-5"/>
          <w:sz w:val="24"/>
          <w:szCs w:val="24"/>
        </w:rPr>
        <w:t>y</w:t>
      </w:r>
      <w:r w:rsidRPr="006D54DA">
        <w:rPr>
          <w:sz w:val="24"/>
          <w:szCs w:val="24"/>
        </w:rPr>
        <w:t>on</w:t>
      </w:r>
      <w:r w:rsidRPr="006D54DA">
        <w:rPr>
          <w:spacing w:val="4"/>
          <w:sz w:val="24"/>
          <w:szCs w:val="24"/>
        </w:rPr>
        <w:t>a</w:t>
      </w:r>
      <w:r w:rsidRPr="006D54DA">
        <w:rPr>
          <w:spacing w:val="-5"/>
          <w:sz w:val="24"/>
          <w:szCs w:val="24"/>
        </w:rPr>
        <w:t>y</w:t>
      </w:r>
      <w:r w:rsidRPr="006D54DA">
        <w:rPr>
          <w:sz w:val="24"/>
          <w:szCs w:val="24"/>
        </w:rPr>
        <w:t>o s</w:t>
      </w:r>
      <w:r w:rsidRPr="006D54DA">
        <w:rPr>
          <w:spacing w:val="-1"/>
          <w:sz w:val="24"/>
          <w:szCs w:val="24"/>
        </w:rPr>
        <w:t>a</w:t>
      </w:r>
      <w:r w:rsidRPr="006D54DA">
        <w:rPr>
          <w:spacing w:val="3"/>
          <w:sz w:val="24"/>
          <w:szCs w:val="24"/>
        </w:rPr>
        <w:t>s</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K</w:t>
      </w:r>
      <w:r w:rsidRPr="006D54DA">
        <w:rPr>
          <w:spacing w:val="1"/>
          <w:sz w:val="24"/>
          <w:szCs w:val="24"/>
        </w:rPr>
        <w:t>i</w:t>
      </w:r>
      <w:r w:rsidRPr="006D54DA">
        <w:rPr>
          <w:spacing w:val="-1"/>
          <w:sz w:val="24"/>
          <w:szCs w:val="24"/>
        </w:rPr>
        <w:t>e</w:t>
      </w:r>
      <w:r w:rsidRPr="006D54DA">
        <w:rPr>
          <w:spacing w:val="2"/>
          <w:sz w:val="24"/>
          <w:szCs w:val="24"/>
        </w:rPr>
        <w:t>b</w:t>
      </w:r>
      <w:r w:rsidRPr="006D54DA">
        <w:rPr>
          <w:spacing w:val="-1"/>
          <w:sz w:val="24"/>
          <w:szCs w:val="24"/>
        </w:rPr>
        <w:t>ra</w:t>
      </w:r>
      <w:r w:rsidRPr="006D54DA">
        <w:rPr>
          <w:sz w:val="24"/>
          <w:szCs w:val="24"/>
        </w:rPr>
        <w:t>n</w:t>
      </w:r>
      <w:r w:rsidRPr="006D54DA">
        <w:rPr>
          <w:spacing w:val="1"/>
          <w:sz w:val="24"/>
          <w:szCs w:val="24"/>
        </w:rPr>
        <w:t>i</w:t>
      </w:r>
      <w:r w:rsidRPr="006D54DA">
        <w:rPr>
          <w:spacing w:val="-1"/>
          <w:sz w:val="24"/>
          <w:szCs w:val="24"/>
        </w:rPr>
        <w:t>a.</w:t>
      </w:r>
    </w:p>
    <w:p w:rsidR="00D33AE5" w:rsidRPr="006D54DA" w:rsidRDefault="00C32D89" w:rsidP="006D54DA">
      <w:pPr>
        <w:ind w:right="10" w:firstLine="720"/>
        <w:jc w:val="both"/>
        <w:rPr>
          <w:sz w:val="24"/>
          <w:szCs w:val="24"/>
        </w:rPr>
      </w:pPr>
      <w:r w:rsidRPr="006D54DA">
        <w:rPr>
          <w:spacing w:val="-1"/>
          <w:sz w:val="24"/>
          <w:szCs w:val="24"/>
        </w:rPr>
        <w:t>K</w:t>
      </w:r>
      <w:r w:rsidRPr="006D54DA">
        <w:rPr>
          <w:spacing w:val="1"/>
          <w:sz w:val="24"/>
          <w:szCs w:val="24"/>
        </w:rPr>
        <w:t>il</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ar</w:t>
      </w:r>
      <w:r w:rsidRPr="006D54DA">
        <w:rPr>
          <w:sz w:val="24"/>
          <w:szCs w:val="24"/>
        </w:rPr>
        <w:t>a</w:t>
      </w:r>
      <w:r w:rsidRPr="006D54DA">
        <w:rPr>
          <w:spacing w:val="-1"/>
          <w:sz w:val="24"/>
          <w:szCs w:val="24"/>
        </w:rPr>
        <w:t xml:space="preserve"> </w:t>
      </w:r>
      <w:r w:rsidRPr="006D54DA">
        <w:rPr>
          <w:sz w:val="24"/>
          <w:szCs w:val="24"/>
        </w:rPr>
        <w:t xml:space="preserve">ni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u kuku</w:t>
      </w:r>
      <w:r w:rsidRPr="006D54DA">
        <w:rPr>
          <w:spacing w:val="1"/>
          <w:sz w:val="24"/>
          <w:szCs w:val="24"/>
        </w:rPr>
        <w:t>m</w:t>
      </w:r>
      <w:r w:rsidRPr="006D54DA">
        <w:rPr>
          <w:sz w:val="24"/>
          <w:szCs w:val="24"/>
        </w:rPr>
        <w:t>buka</w:t>
      </w:r>
      <w:r w:rsidRPr="006D54DA">
        <w:rPr>
          <w:spacing w:val="-1"/>
          <w:sz w:val="24"/>
          <w:szCs w:val="24"/>
        </w:rPr>
        <w:t xml:space="preserve"> </w:t>
      </w:r>
      <w:r w:rsidRPr="006D54DA">
        <w:rPr>
          <w:sz w:val="24"/>
          <w:szCs w:val="24"/>
        </w:rPr>
        <w:t>ku</w:t>
      </w:r>
      <w:r w:rsidRPr="006D54DA">
        <w:rPr>
          <w:spacing w:val="-1"/>
          <w:sz w:val="24"/>
          <w:szCs w:val="24"/>
        </w:rPr>
        <w:t>wa</w:t>
      </w:r>
      <w:r w:rsidRPr="006D54DA">
        <w:rPr>
          <w:sz w:val="24"/>
          <w:szCs w:val="24"/>
        </w:rPr>
        <w:t>,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s</w:t>
      </w:r>
      <w:r w:rsidRPr="006D54DA">
        <w:rPr>
          <w:spacing w:val="3"/>
          <w:sz w:val="24"/>
          <w:szCs w:val="24"/>
        </w:rPr>
        <w:t>i</w:t>
      </w:r>
      <w:r w:rsidRPr="006D54DA">
        <w:rPr>
          <w:sz w:val="24"/>
          <w:szCs w:val="24"/>
        </w:rPr>
        <w:t xml:space="preserve">ku </w:t>
      </w:r>
      <w:r w:rsidRPr="006D54DA">
        <w:rPr>
          <w:spacing w:val="1"/>
          <w:sz w:val="24"/>
          <w:szCs w:val="24"/>
        </w:rPr>
        <w:t>z</w:t>
      </w:r>
      <w:r w:rsidRPr="006D54DA">
        <w:rPr>
          <w:sz w:val="24"/>
          <w:szCs w:val="24"/>
        </w:rPr>
        <w:t>a</w:t>
      </w:r>
      <w:r w:rsidRPr="006D54DA">
        <w:rPr>
          <w:spacing w:val="-1"/>
          <w:sz w:val="24"/>
          <w:szCs w:val="24"/>
        </w:rPr>
        <w:t xml:space="preserve"> Ye</w:t>
      </w:r>
      <w:r w:rsidRPr="006D54DA">
        <w:rPr>
          <w:sz w:val="24"/>
          <w:szCs w:val="24"/>
        </w:rPr>
        <w:t>su na</w:t>
      </w:r>
      <w:r w:rsidRPr="006D54DA">
        <w:rPr>
          <w:spacing w:val="-1"/>
          <w:sz w:val="24"/>
          <w:szCs w:val="24"/>
        </w:rPr>
        <w:t xml:space="preserve"> </w:t>
      </w:r>
      <w:r w:rsidRPr="006D54DA">
        <w:rPr>
          <w:sz w:val="24"/>
          <w:szCs w:val="24"/>
        </w:rPr>
        <w:t>M</w:t>
      </w:r>
      <w:r w:rsidRPr="006D54DA">
        <w:rPr>
          <w:spacing w:val="1"/>
          <w:sz w:val="24"/>
          <w:szCs w:val="24"/>
        </w:rPr>
        <w:t>it</w:t>
      </w:r>
      <w:r w:rsidRPr="006D54DA">
        <w:rPr>
          <w:sz w:val="24"/>
          <w:szCs w:val="24"/>
        </w:rPr>
        <w:t>u</w:t>
      </w:r>
      <w:r w:rsidRPr="006D54DA">
        <w:rPr>
          <w:spacing w:val="1"/>
          <w:sz w:val="24"/>
          <w:szCs w:val="24"/>
        </w:rPr>
        <w:t>m</w:t>
      </w:r>
      <w:r w:rsidRPr="006D54DA">
        <w:rPr>
          <w:sz w:val="24"/>
          <w:szCs w:val="24"/>
        </w:rPr>
        <w:t>e</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ke</w:t>
      </w:r>
      <w:r w:rsidRPr="006D54DA">
        <w:rPr>
          <w:spacing w:val="-1"/>
          <w:sz w:val="24"/>
          <w:szCs w:val="24"/>
        </w:rPr>
        <w:t xml:space="preserve"> </w:t>
      </w:r>
      <w:r w:rsidRPr="006D54DA">
        <w:rPr>
          <w:sz w:val="24"/>
          <w:szCs w:val="24"/>
        </w:rPr>
        <w:t>na M</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 xml:space="preserve">bii, </w:t>
      </w:r>
      <w:r w:rsidRPr="006D54DA">
        <w:rPr>
          <w:spacing w:val="1"/>
          <w:sz w:val="24"/>
          <w:szCs w:val="24"/>
        </w:rPr>
        <w:t>W</w:t>
      </w:r>
      <w:r w:rsidRPr="006D54DA">
        <w:rPr>
          <w:spacing w:val="-1"/>
          <w:sz w:val="24"/>
          <w:szCs w:val="24"/>
        </w:rPr>
        <w:t>ae</w:t>
      </w:r>
      <w:r w:rsidRPr="006D54DA">
        <w:rPr>
          <w:sz w:val="24"/>
          <w:szCs w:val="24"/>
        </w:rPr>
        <w:t>b</w:t>
      </w:r>
      <w:r w:rsidRPr="006D54DA">
        <w:rPr>
          <w:spacing w:val="-1"/>
          <w:sz w:val="24"/>
          <w:szCs w:val="24"/>
        </w:rPr>
        <w:t>ra</w:t>
      </w:r>
      <w:r w:rsidRPr="006D54DA">
        <w:rPr>
          <w:sz w:val="24"/>
          <w:szCs w:val="24"/>
        </w:rPr>
        <w:t>nia</w:t>
      </w:r>
      <w:r w:rsidRPr="006D54DA">
        <w:rPr>
          <w:spacing w:val="2"/>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00EB568F" w:rsidRPr="006D54DA">
        <w:rPr>
          <w:sz w:val="24"/>
          <w:szCs w:val="24"/>
        </w:rPr>
        <w:t>Pentatuku</w:t>
      </w:r>
      <w:r w:rsidRPr="006D54DA">
        <w:rPr>
          <w:sz w:val="24"/>
          <w:szCs w:val="24"/>
        </w:rPr>
        <w:t xml:space="preserve"> </w:t>
      </w:r>
      <w:r w:rsidRPr="006D54DA">
        <w:rPr>
          <w:spacing w:val="-1"/>
          <w:sz w:val="24"/>
          <w:szCs w:val="24"/>
        </w:rPr>
        <w:t>wa</w:t>
      </w:r>
      <w:r w:rsidRPr="006D54DA">
        <w:rPr>
          <w:sz w:val="24"/>
          <w:szCs w:val="24"/>
        </w:rPr>
        <w:t>liku</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t</w:t>
      </w:r>
      <w:r w:rsidRPr="006D54DA">
        <w:rPr>
          <w:spacing w:val="4"/>
          <w:sz w:val="24"/>
          <w:szCs w:val="24"/>
        </w:rPr>
        <w:t>a</w:t>
      </w:r>
      <w:r w:rsidRPr="006D54DA">
        <w:rPr>
          <w:spacing w:val="-5"/>
          <w:sz w:val="24"/>
          <w:szCs w:val="24"/>
        </w:rPr>
        <w:t>y</w:t>
      </w:r>
      <w:r w:rsidRPr="006D54DA">
        <w:rPr>
          <w:spacing w:val="1"/>
          <w:sz w:val="24"/>
          <w:szCs w:val="24"/>
        </w:rPr>
        <w:t>a</w:t>
      </w:r>
      <w:r w:rsidRPr="006D54DA">
        <w:rPr>
          <w:spacing w:val="-1"/>
          <w:sz w:val="24"/>
          <w:szCs w:val="24"/>
        </w:rPr>
        <w:t>r</w:t>
      </w:r>
      <w:r w:rsidRPr="006D54DA">
        <w:rPr>
          <w:sz w:val="24"/>
          <w:szCs w:val="24"/>
        </w:rPr>
        <w:t xml:space="preserve">i </w:t>
      </w:r>
      <w:r w:rsidRPr="006D54DA">
        <w:rPr>
          <w:spacing w:val="2"/>
          <w:sz w:val="24"/>
          <w:szCs w:val="24"/>
        </w:rPr>
        <w:t>w</w:t>
      </w:r>
      <w:r w:rsidRPr="006D54DA">
        <w:rPr>
          <w:spacing w:val="-1"/>
          <w:sz w:val="24"/>
          <w:szCs w:val="24"/>
        </w:rPr>
        <w:t>a</w:t>
      </w:r>
      <w:r w:rsidRPr="006D54DA">
        <w:rPr>
          <w:sz w:val="24"/>
          <w:szCs w:val="24"/>
        </w:rPr>
        <w:t>m</w:t>
      </w:r>
      <w:r w:rsidRPr="006D54DA">
        <w:rPr>
          <w:spacing w:val="-1"/>
          <w:sz w:val="24"/>
          <w:szCs w:val="24"/>
        </w:rPr>
        <w:t>e</w:t>
      </w:r>
      <w:r w:rsidRPr="006D54DA">
        <w:rPr>
          <w:sz w:val="24"/>
          <w:szCs w:val="24"/>
        </w:rPr>
        <w:t>pitia</w:t>
      </w:r>
      <w:r w:rsidRPr="006D54DA">
        <w:rPr>
          <w:spacing w:val="-1"/>
          <w:sz w:val="24"/>
          <w:szCs w:val="24"/>
        </w:rPr>
        <w:t xml:space="preserve"> a</w:t>
      </w:r>
      <w:r w:rsidRPr="006D54DA">
        <w:rPr>
          <w:sz w:val="24"/>
          <w:szCs w:val="24"/>
        </w:rPr>
        <w:t>ina</w:t>
      </w:r>
      <w:r w:rsidRPr="006D54DA">
        <w:rPr>
          <w:spacing w:val="-1"/>
          <w:sz w:val="24"/>
          <w:szCs w:val="24"/>
        </w:rPr>
        <w:t xml:space="preserve"> </w:t>
      </w:r>
      <w:r w:rsidRPr="006D54DA">
        <w:rPr>
          <w:sz w:val="24"/>
          <w:szCs w:val="24"/>
        </w:rPr>
        <w:t>hi</w:t>
      </w:r>
      <w:r w:rsidRPr="006D54DA">
        <w:rPr>
          <w:spacing w:val="2"/>
          <w:sz w:val="24"/>
          <w:szCs w:val="24"/>
        </w:rPr>
        <w:t>z</w:t>
      </w:r>
      <w:r w:rsidRPr="006D54DA">
        <w:rPr>
          <w:sz w:val="24"/>
          <w:szCs w:val="24"/>
        </w:rPr>
        <w:t xml:space="preserve">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 xml:space="preserve">diliko.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uk</w:t>
      </w:r>
      <w:r w:rsidRPr="006D54DA">
        <w:rPr>
          <w:spacing w:val="2"/>
          <w:sz w:val="24"/>
          <w:szCs w:val="24"/>
        </w:rPr>
        <w:t>w</w:t>
      </w:r>
      <w:r w:rsidRPr="006D54DA">
        <w:rPr>
          <w:spacing w:val="-1"/>
          <w:sz w:val="24"/>
          <w:szCs w:val="24"/>
        </w:rPr>
        <w:t>e</w:t>
      </w:r>
      <w:r w:rsidRPr="006D54DA">
        <w:rPr>
          <w:spacing w:val="1"/>
          <w:sz w:val="24"/>
          <w:szCs w:val="24"/>
        </w:rPr>
        <w:t>l</w:t>
      </w:r>
      <w:r w:rsidRPr="006D54DA">
        <w:rPr>
          <w:sz w:val="24"/>
          <w:szCs w:val="24"/>
        </w:rPr>
        <w:t>i huu h</w:t>
      </w:r>
      <w:r w:rsidRPr="006D54DA">
        <w:rPr>
          <w:spacing w:val="-1"/>
          <w:sz w:val="24"/>
          <w:szCs w:val="24"/>
        </w:rPr>
        <w:t>a</w:t>
      </w:r>
      <w:r w:rsidRPr="006D54DA">
        <w:rPr>
          <w:sz w:val="24"/>
          <w:szCs w:val="24"/>
        </w:rPr>
        <w:t>uk</w:t>
      </w:r>
      <w:r w:rsidRPr="006D54DA">
        <w:rPr>
          <w:spacing w:val="2"/>
          <w:sz w:val="24"/>
          <w:szCs w:val="24"/>
        </w:rPr>
        <w:t>u</w:t>
      </w:r>
      <w:r w:rsidRPr="006D54DA">
        <w:rPr>
          <w:spacing w:val="1"/>
          <w:sz w:val="24"/>
          <w:szCs w:val="24"/>
        </w:rPr>
        <w:t>mz</w:t>
      </w:r>
      <w:r w:rsidRPr="006D54DA">
        <w:rPr>
          <w:sz w:val="24"/>
          <w:szCs w:val="24"/>
        </w:rPr>
        <w:t>u</w:t>
      </w:r>
      <w:r w:rsidRPr="006D54DA">
        <w:rPr>
          <w:spacing w:val="1"/>
          <w:sz w:val="24"/>
          <w:szCs w:val="24"/>
        </w:rPr>
        <w:t>i</w:t>
      </w:r>
      <w:r w:rsidRPr="006D54DA">
        <w:rPr>
          <w:sz w:val="24"/>
          <w:szCs w:val="24"/>
        </w:rPr>
        <w:t>a</w:t>
      </w:r>
      <w:r w:rsidRPr="006D54DA">
        <w:rPr>
          <w:spacing w:val="-1"/>
          <w:sz w:val="24"/>
          <w:szCs w:val="24"/>
        </w:rPr>
        <w:t xml:space="preserve"> Ye</w:t>
      </w:r>
      <w:r w:rsidRPr="006D54DA">
        <w:rPr>
          <w:sz w:val="24"/>
          <w:szCs w:val="24"/>
        </w:rPr>
        <w:t xml:space="preserve">su </w:t>
      </w:r>
      <w:r w:rsidRPr="006D54DA">
        <w:rPr>
          <w:spacing w:val="-1"/>
          <w:sz w:val="24"/>
          <w:szCs w:val="24"/>
        </w:rPr>
        <w:t>a</w:t>
      </w:r>
      <w:r w:rsidRPr="006D54DA">
        <w:rPr>
          <w:sz w:val="24"/>
          <w:szCs w:val="24"/>
        </w:rPr>
        <w:t xml:space="preserve">u </w:t>
      </w:r>
      <w:r w:rsidRPr="006D54DA">
        <w:rPr>
          <w:spacing w:val="-1"/>
          <w:sz w:val="24"/>
          <w:szCs w:val="24"/>
        </w:rPr>
        <w:t>waf</w:t>
      </w:r>
      <w:r w:rsidRPr="006D54DA">
        <w:rPr>
          <w:spacing w:val="2"/>
          <w:sz w:val="24"/>
          <w:szCs w:val="24"/>
        </w:rPr>
        <w:t>u</w:t>
      </w:r>
      <w:r w:rsidRPr="006D54DA">
        <w:rPr>
          <w:spacing w:val="-1"/>
          <w:sz w:val="24"/>
          <w:szCs w:val="24"/>
        </w:rPr>
        <w:t>a</w:t>
      </w:r>
      <w:r w:rsidRPr="006D54DA">
        <w:rPr>
          <w:sz w:val="24"/>
          <w:szCs w:val="24"/>
        </w:rPr>
        <w:t xml:space="preserve">si </w:t>
      </w:r>
      <w:r w:rsidRPr="006D54DA">
        <w:rPr>
          <w:spacing w:val="-1"/>
          <w:sz w:val="24"/>
          <w:szCs w:val="24"/>
        </w:rPr>
        <w:t>wa</w:t>
      </w:r>
      <w:r w:rsidRPr="006D54DA">
        <w:rPr>
          <w:sz w:val="24"/>
          <w:szCs w:val="24"/>
        </w:rPr>
        <w:t>ke</w:t>
      </w:r>
      <w:r w:rsidRPr="006D54DA">
        <w:rPr>
          <w:spacing w:val="-1"/>
          <w:sz w:val="24"/>
          <w:szCs w:val="24"/>
        </w:rPr>
        <w:t xml:space="preserve"> </w:t>
      </w:r>
      <w:r w:rsidRPr="006D54DA">
        <w:rPr>
          <w:sz w:val="24"/>
          <w:szCs w:val="24"/>
        </w:rPr>
        <w:t>ku</w:t>
      </w:r>
      <w:r w:rsidRPr="006D54DA">
        <w:rPr>
          <w:spacing w:val="1"/>
          <w:sz w:val="24"/>
          <w:szCs w:val="24"/>
        </w:rPr>
        <w:t>it</w:t>
      </w:r>
      <w:r w:rsidRPr="006D54DA">
        <w:rPr>
          <w:sz w:val="24"/>
          <w:szCs w:val="24"/>
        </w:rPr>
        <w:t>u</w:t>
      </w:r>
      <w:r w:rsidRPr="006D54DA">
        <w:rPr>
          <w:spacing w:val="1"/>
          <w:sz w:val="24"/>
          <w:szCs w:val="24"/>
        </w:rPr>
        <w:t>mi</w:t>
      </w:r>
      <w:r w:rsidRPr="006D54DA">
        <w:rPr>
          <w:sz w:val="24"/>
          <w:szCs w:val="24"/>
        </w:rPr>
        <w:t>a</w:t>
      </w:r>
      <w:r w:rsidRPr="006D54DA">
        <w:rPr>
          <w:spacing w:val="-1"/>
          <w:sz w:val="24"/>
          <w:szCs w:val="24"/>
        </w:rPr>
        <w:t xml:space="preserve"> </w:t>
      </w:r>
      <w:r w:rsidR="00EB568F" w:rsidRPr="006D54DA">
        <w:rPr>
          <w:sz w:val="24"/>
          <w:szCs w:val="24"/>
        </w:rPr>
        <w:t>Pentatuku</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pacing w:val="-1"/>
          <w:sz w:val="24"/>
          <w:szCs w:val="24"/>
        </w:rPr>
        <w:t>a</w:t>
      </w:r>
      <w:r w:rsidRPr="006D54DA">
        <w:rPr>
          <w:sz w:val="24"/>
          <w:szCs w:val="24"/>
        </w:rPr>
        <w:t>o k</w:t>
      </w:r>
      <w:r w:rsidRPr="006D54DA">
        <w:rPr>
          <w:spacing w:val="-1"/>
          <w:sz w:val="24"/>
          <w:szCs w:val="24"/>
        </w:rPr>
        <w:t>a</w:t>
      </w:r>
      <w:r w:rsidRPr="006D54DA">
        <w:rPr>
          <w:spacing w:val="1"/>
          <w:sz w:val="24"/>
          <w:szCs w:val="24"/>
        </w:rPr>
        <w:t>m</w:t>
      </w:r>
      <w:r w:rsidRPr="006D54DA">
        <w:rPr>
          <w:sz w:val="24"/>
          <w:szCs w:val="24"/>
        </w:rPr>
        <w:t>a</w:t>
      </w:r>
      <w:r w:rsidR="00EB568F" w:rsidRPr="006D54DA">
        <w:rPr>
          <w:sz w:val="24"/>
          <w:szCs w:val="24"/>
        </w:rPr>
        <w:t xml:space="preserve"> </w:t>
      </w:r>
      <w:r w:rsidRPr="006D54DA">
        <w:rPr>
          <w:sz w:val="24"/>
          <w:szCs w:val="24"/>
        </w:rPr>
        <w:t>u</w:t>
      </w:r>
      <w:r w:rsidRPr="006D54DA">
        <w:rPr>
          <w:spacing w:val="-1"/>
          <w:sz w:val="24"/>
          <w:szCs w:val="24"/>
        </w:rPr>
        <w:t>wa</w:t>
      </w:r>
      <w:r w:rsidRPr="006D54DA">
        <w:rPr>
          <w:sz w:val="24"/>
          <w:szCs w:val="24"/>
        </w:rPr>
        <w:t xml:space="preserve">kilishi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a</w:t>
      </w:r>
      <w:r w:rsidRPr="006D54DA">
        <w:rPr>
          <w:sz w:val="24"/>
          <w:szCs w:val="24"/>
        </w:rPr>
        <w:t>mini</w:t>
      </w:r>
      <w:r w:rsidRPr="006D54DA">
        <w:rPr>
          <w:spacing w:val="-1"/>
          <w:sz w:val="24"/>
          <w:szCs w:val="24"/>
        </w:rPr>
        <w:t>f</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kile</w:t>
      </w:r>
      <w:r w:rsidRPr="006D54DA">
        <w:rPr>
          <w:spacing w:val="-1"/>
          <w:sz w:val="24"/>
          <w:szCs w:val="24"/>
        </w:rPr>
        <w:t xml:space="preserve"> </w:t>
      </w:r>
      <w:r w:rsidRPr="006D54DA">
        <w:rPr>
          <w:sz w:val="24"/>
          <w:szCs w:val="24"/>
        </w:rPr>
        <w:t>Musa</w:t>
      </w:r>
      <w:r w:rsidRPr="006D54DA">
        <w:rPr>
          <w:spacing w:val="-1"/>
          <w:sz w:val="24"/>
          <w:szCs w:val="24"/>
        </w:rPr>
        <w:t xml:space="preserve"> </w:t>
      </w:r>
      <w:r w:rsidRPr="006D54DA">
        <w:rPr>
          <w:sz w:val="24"/>
          <w:szCs w:val="24"/>
        </w:rPr>
        <w:t>mw</w:t>
      </w:r>
      <w:r w:rsidRPr="006D54DA">
        <w:rPr>
          <w:spacing w:val="-1"/>
          <w:sz w:val="24"/>
          <w:szCs w:val="24"/>
        </w:rPr>
        <w:t>e</w:t>
      </w:r>
      <w:r w:rsidRPr="006D54DA">
        <w:rPr>
          <w:spacing w:val="5"/>
          <w:sz w:val="24"/>
          <w:szCs w:val="24"/>
        </w:rPr>
        <w:t>n</w:t>
      </w:r>
      <w:r w:rsidRPr="006D54DA">
        <w:rPr>
          <w:spacing w:val="-5"/>
          <w:sz w:val="24"/>
          <w:szCs w:val="24"/>
        </w:rPr>
        <w:t>y</w:t>
      </w:r>
      <w:r w:rsidRPr="006D54DA">
        <w:rPr>
          <w:spacing w:val="1"/>
          <w:sz w:val="24"/>
          <w:szCs w:val="24"/>
        </w:rPr>
        <w:t>e</w:t>
      </w:r>
      <w:r w:rsidRPr="006D54DA">
        <w:rPr>
          <w:spacing w:val="-1"/>
          <w:sz w:val="24"/>
          <w:szCs w:val="24"/>
        </w:rPr>
        <w:t>w</w:t>
      </w:r>
      <w:r w:rsidRPr="006D54DA">
        <w:rPr>
          <w:sz w:val="24"/>
          <w:szCs w:val="24"/>
        </w:rPr>
        <w:t>e</w:t>
      </w:r>
      <w:r w:rsidRPr="006D54DA">
        <w:rPr>
          <w:spacing w:val="1"/>
          <w:sz w:val="24"/>
          <w:szCs w:val="24"/>
        </w:rPr>
        <w:t xml:space="preserve"> </w:t>
      </w:r>
      <w:r w:rsidRPr="006D54DA">
        <w:rPr>
          <w:spacing w:val="-1"/>
          <w:sz w:val="24"/>
          <w:szCs w:val="24"/>
        </w:rPr>
        <w:t>a</w:t>
      </w:r>
      <w:r w:rsidRPr="006D54DA">
        <w:rPr>
          <w:sz w:val="24"/>
          <w:szCs w:val="24"/>
        </w:rPr>
        <w:t>li</w:t>
      </w:r>
      <w:r w:rsidRPr="006D54DA">
        <w:rPr>
          <w:spacing w:val="-1"/>
          <w:sz w:val="24"/>
          <w:szCs w:val="24"/>
        </w:rPr>
        <w:t>a</w:t>
      </w:r>
      <w:r w:rsidRPr="006D54DA">
        <w:rPr>
          <w:sz w:val="24"/>
          <w:szCs w:val="24"/>
        </w:rPr>
        <w:t>ndik</w:t>
      </w:r>
      <w:r w:rsidRPr="006D54DA">
        <w:rPr>
          <w:spacing w:val="-1"/>
          <w:sz w:val="24"/>
          <w:szCs w:val="24"/>
        </w:rPr>
        <w:t>a</w:t>
      </w:r>
      <w:r w:rsidRPr="006D54DA">
        <w:rPr>
          <w:sz w:val="24"/>
          <w:szCs w:val="24"/>
        </w:rPr>
        <w:t>. K</w:t>
      </w:r>
      <w:r w:rsidRPr="006D54DA">
        <w:rPr>
          <w:spacing w:val="-1"/>
          <w:sz w:val="24"/>
          <w:szCs w:val="24"/>
        </w:rPr>
        <w:t>w</w:t>
      </w:r>
      <w:r w:rsidRPr="006D54DA">
        <w:rPr>
          <w:sz w:val="24"/>
          <w:szCs w:val="24"/>
        </w:rPr>
        <w:t>ah</w:t>
      </w:r>
      <w:r w:rsidRPr="006D54DA">
        <w:rPr>
          <w:spacing w:val="5"/>
          <w:sz w:val="24"/>
          <w:szCs w:val="24"/>
        </w:rPr>
        <w:t>i</w:t>
      </w:r>
      <w:r w:rsidRPr="006D54DA">
        <w:rPr>
          <w:spacing w:val="-5"/>
          <w:sz w:val="24"/>
          <w:szCs w:val="24"/>
        </w:rPr>
        <w:t>y</w:t>
      </w:r>
      <w:r w:rsidRPr="006D54DA">
        <w:rPr>
          <w:sz w:val="24"/>
          <w:szCs w:val="24"/>
        </w:rPr>
        <w:t xml:space="preserve">o, </w:t>
      </w:r>
      <w:r w:rsidRPr="006D54DA">
        <w:rPr>
          <w:spacing w:val="2"/>
          <w:sz w:val="24"/>
          <w:szCs w:val="24"/>
        </w:rPr>
        <w:t>k</w:t>
      </w:r>
      <w:r w:rsidRPr="006D54DA">
        <w:rPr>
          <w:spacing w:val="1"/>
          <w:sz w:val="24"/>
          <w:szCs w:val="24"/>
        </w:rPr>
        <w:t>a</w:t>
      </w:r>
      <w:r w:rsidRPr="006D54DA">
        <w:rPr>
          <w:sz w:val="24"/>
          <w:szCs w:val="24"/>
        </w:rPr>
        <w:t>ma</w:t>
      </w:r>
      <w:r w:rsidRPr="006D54DA">
        <w:rPr>
          <w:spacing w:val="-1"/>
          <w:sz w:val="24"/>
          <w:szCs w:val="24"/>
        </w:rPr>
        <w:t xml:space="preserve"> waf</w:t>
      </w:r>
      <w:r w:rsidRPr="006D54DA">
        <w:rPr>
          <w:sz w:val="24"/>
          <w:szCs w:val="24"/>
        </w:rPr>
        <w:t>u</w:t>
      </w:r>
      <w:r w:rsidRPr="006D54DA">
        <w:rPr>
          <w:spacing w:val="-1"/>
          <w:sz w:val="24"/>
          <w:szCs w:val="24"/>
        </w:rPr>
        <w:t>a</w:t>
      </w:r>
      <w:r w:rsidRPr="006D54DA">
        <w:rPr>
          <w:sz w:val="24"/>
          <w:szCs w:val="24"/>
        </w:rPr>
        <w:t xml:space="preserve">si </w:t>
      </w:r>
      <w:r w:rsidRPr="006D54DA">
        <w:rPr>
          <w:spacing w:val="2"/>
          <w:sz w:val="24"/>
          <w:szCs w:val="24"/>
        </w:rPr>
        <w:t>w</w:t>
      </w:r>
      <w:r w:rsidRPr="006D54DA">
        <w:rPr>
          <w:sz w:val="24"/>
          <w:szCs w:val="24"/>
        </w:rPr>
        <w:t xml:space="preserve">a </w:t>
      </w:r>
      <w:r w:rsidRPr="006D54DA">
        <w:rPr>
          <w:spacing w:val="-1"/>
          <w:sz w:val="24"/>
          <w:szCs w:val="24"/>
        </w:rPr>
        <w:t>Kr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 xml:space="preserve">o </w:t>
      </w:r>
      <w:r w:rsidRPr="006D54DA">
        <w:rPr>
          <w:spacing w:val="1"/>
          <w:sz w:val="24"/>
          <w:szCs w:val="24"/>
        </w:rPr>
        <w:t>l</w:t>
      </w:r>
      <w:r w:rsidRPr="006D54DA">
        <w:rPr>
          <w:spacing w:val="-1"/>
          <w:sz w:val="24"/>
          <w:szCs w:val="24"/>
        </w:rPr>
        <w:t>e</w:t>
      </w:r>
      <w:r w:rsidRPr="006D54DA">
        <w:rPr>
          <w:sz w:val="24"/>
          <w:szCs w:val="24"/>
        </w:rPr>
        <w:t xml:space="preserve">o, </w:t>
      </w:r>
      <w:r w:rsidRPr="006D54DA">
        <w:rPr>
          <w:spacing w:val="1"/>
          <w:sz w:val="24"/>
          <w:szCs w:val="24"/>
        </w:rPr>
        <w:t>t</w:t>
      </w:r>
      <w:r w:rsidRPr="006D54DA">
        <w:rPr>
          <w:sz w:val="24"/>
          <w:szCs w:val="24"/>
        </w:rPr>
        <w:t>un</w:t>
      </w:r>
      <w:r w:rsidRPr="006D54DA">
        <w:rPr>
          <w:spacing w:val="-1"/>
          <w:sz w:val="24"/>
          <w:szCs w:val="24"/>
        </w:rPr>
        <w:t>awe</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ku</w:t>
      </w:r>
      <w:r w:rsidRPr="006D54DA">
        <w:rPr>
          <w:spacing w:val="2"/>
          <w:sz w:val="24"/>
          <w:szCs w:val="24"/>
        </w:rPr>
        <w:t>w</w:t>
      </w:r>
      <w:r w:rsidRPr="006D54DA">
        <w:rPr>
          <w:sz w:val="24"/>
          <w:szCs w:val="24"/>
        </w:rPr>
        <w:t>a</w:t>
      </w:r>
      <w:r w:rsidRPr="006D54DA">
        <w:rPr>
          <w:spacing w:val="59"/>
          <w:sz w:val="24"/>
          <w:szCs w:val="24"/>
        </w:rPr>
        <w:t xml:space="preserve"> </w:t>
      </w:r>
      <w:r w:rsidRPr="006D54DA">
        <w:rPr>
          <w:sz w:val="24"/>
          <w:szCs w:val="24"/>
        </w:rPr>
        <w:t>na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ka</w:t>
      </w:r>
      <w:r w:rsidRPr="006D54DA">
        <w:rPr>
          <w:spacing w:val="-1"/>
          <w:sz w:val="24"/>
          <w:szCs w:val="24"/>
        </w:rPr>
        <w:t xml:space="preserve"> </w:t>
      </w:r>
      <w:r w:rsidRPr="006D54DA">
        <w:rPr>
          <w:spacing w:val="2"/>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00EB568F" w:rsidRPr="006D54DA">
        <w:rPr>
          <w:sz w:val="24"/>
          <w:szCs w:val="24"/>
        </w:rPr>
        <w:t>, Pentatuku</w:t>
      </w:r>
      <w:r w:rsidRPr="006D54DA">
        <w:rPr>
          <w:sz w:val="24"/>
          <w:szCs w:val="24"/>
        </w:rPr>
        <w:t xml:space="preserve">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l</w:t>
      </w:r>
      <w:r w:rsidRPr="006D54DA">
        <w:rPr>
          <w:spacing w:val="3"/>
          <w:sz w:val="24"/>
          <w:szCs w:val="24"/>
        </w:rPr>
        <w:t>i</w:t>
      </w:r>
      <w:r w:rsidRPr="006D54DA">
        <w:rPr>
          <w:spacing w:val="-5"/>
          <w:sz w:val="24"/>
          <w:szCs w:val="24"/>
        </w:rPr>
        <w:t>y</w:t>
      </w:r>
      <w:r w:rsidRPr="006D54DA">
        <w:rPr>
          <w:sz w:val="24"/>
          <w:szCs w:val="24"/>
        </w:rPr>
        <w:t xml:space="preserve">o </w:t>
      </w:r>
      <w:r w:rsidRPr="006D54DA">
        <w:rPr>
          <w:spacing w:val="2"/>
          <w:sz w:val="24"/>
          <w:szCs w:val="24"/>
        </w:rPr>
        <w:t>n</w:t>
      </w:r>
      <w:r w:rsidRPr="006D54DA">
        <w:rPr>
          <w:spacing w:val="4"/>
          <w:sz w:val="24"/>
          <w:szCs w:val="24"/>
        </w:rPr>
        <w:t>a</w:t>
      </w:r>
      <w:r w:rsidRPr="006D54DA">
        <w:rPr>
          <w:spacing w:val="-5"/>
          <w:sz w:val="24"/>
          <w:szCs w:val="24"/>
        </w:rPr>
        <w:t>y</w:t>
      </w:r>
      <w:r w:rsidRPr="006D54DA">
        <w:rPr>
          <w:sz w:val="24"/>
          <w:szCs w:val="24"/>
        </w:rPr>
        <w:t>o s</w:t>
      </w:r>
      <w:r w:rsidRPr="006D54DA">
        <w:rPr>
          <w:spacing w:val="-1"/>
          <w:sz w:val="24"/>
          <w:szCs w:val="24"/>
        </w:rPr>
        <w:t>a</w:t>
      </w:r>
      <w:r w:rsidRPr="006D54DA">
        <w:rPr>
          <w:spacing w:val="3"/>
          <w:sz w:val="24"/>
          <w:szCs w:val="24"/>
        </w:rPr>
        <w:t>s</w:t>
      </w:r>
      <w:r w:rsidRPr="006D54DA">
        <w:rPr>
          <w:spacing w:val="-1"/>
          <w:sz w:val="24"/>
          <w:szCs w:val="24"/>
        </w:rPr>
        <w:t>a</w:t>
      </w:r>
      <w:r w:rsidRPr="006D54DA">
        <w:rPr>
          <w:sz w:val="24"/>
          <w:szCs w:val="24"/>
        </w:rPr>
        <w:t>, in</w:t>
      </w:r>
      <w:r w:rsidRPr="006D54DA">
        <w:rPr>
          <w:spacing w:val="-1"/>
          <w:sz w:val="24"/>
          <w:szCs w:val="24"/>
        </w:rPr>
        <w:t>awa</w:t>
      </w:r>
      <w:r w:rsidRPr="006D54DA">
        <w:rPr>
          <w:sz w:val="24"/>
          <w:szCs w:val="24"/>
        </w:rPr>
        <w:t>kilisha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a</w:t>
      </w:r>
      <w:r w:rsidRPr="006D54DA">
        <w:rPr>
          <w:sz w:val="24"/>
          <w:szCs w:val="24"/>
        </w:rPr>
        <w:t>min</w:t>
      </w:r>
      <w:r w:rsidRPr="006D54DA">
        <w:rPr>
          <w:spacing w:val="3"/>
          <w:sz w:val="24"/>
          <w:szCs w:val="24"/>
        </w:rPr>
        <w:t>i</w:t>
      </w:r>
      <w:r w:rsidRPr="006D54DA">
        <w:rPr>
          <w:spacing w:val="-1"/>
          <w:sz w:val="24"/>
          <w:szCs w:val="24"/>
        </w:rPr>
        <w:t>f</w:t>
      </w:r>
      <w:r w:rsidRPr="006D54DA">
        <w:rPr>
          <w:sz w:val="24"/>
          <w:szCs w:val="24"/>
        </w:rPr>
        <w:t>u m</w:t>
      </w:r>
      <w:r w:rsidRPr="006D54DA">
        <w:rPr>
          <w:spacing w:val="-1"/>
          <w:sz w:val="24"/>
          <w:szCs w:val="24"/>
        </w:rPr>
        <w:t>aa</w:t>
      </w:r>
      <w:r w:rsidRPr="006D54DA">
        <w:rPr>
          <w:sz w:val="24"/>
          <w:szCs w:val="24"/>
        </w:rPr>
        <w:t>ndishi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sili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z w:val="24"/>
          <w:szCs w:val="24"/>
        </w:rPr>
        <w:t>Mus</w:t>
      </w:r>
      <w:r w:rsidRPr="006D54DA">
        <w:rPr>
          <w:spacing w:val="-1"/>
          <w:sz w:val="24"/>
          <w:szCs w:val="24"/>
        </w:rPr>
        <w:t>a</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K</w:t>
      </w:r>
      <w:r w:rsidRPr="006D54DA">
        <w:rPr>
          <w:sz w:val="24"/>
          <w:szCs w:val="24"/>
        </w:rPr>
        <w:t>u</w:t>
      </w:r>
      <w:r w:rsidRPr="006D54DA">
        <w:rPr>
          <w:spacing w:val="-1"/>
          <w:sz w:val="24"/>
          <w:szCs w:val="24"/>
        </w:rPr>
        <w:t>f</w:t>
      </w:r>
      <w:r w:rsidRPr="006D54DA">
        <w:rPr>
          <w:sz w:val="24"/>
          <w:szCs w:val="24"/>
        </w:rPr>
        <w:t>ikia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 tum</w:t>
      </w:r>
      <w:r w:rsidRPr="006D54DA">
        <w:rPr>
          <w:spacing w:val="-1"/>
          <w:sz w:val="24"/>
          <w:szCs w:val="24"/>
        </w:rPr>
        <w:t>ea</w:t>
      </w:r>
      <w:r w:rsidRPr="006D54DA">
        <w:rPr>
          <w:spacing w:val="2"/>
          <w:sz w:val="24"/>
          <w:szCs w:val="24"/>
        </w:rPr>
        <w:t>n</w:t>
      </w:r>
      <w:r w:rsidRPr="006D54DA">
        <w:rPr>
          <w:sz w:val="24"/>
          <w:szCs w:val="24"/>
        </w:rPr>
        <w:t>g</w:t>
      </w:r>
      <w:r w:rsidRPr="006D54DA">
        <w:rPr>
          <w:spacing w:val="-1"/>
          <w:sz w:val="24"/>
          <w:szCs w:val="24"/>
        </w:rPr>
        <w:t>a</w:t>
      </w:r>
      <w:r w:rsidRPr="006D54DA">
        <w:rPr>
          <w:sz w:val="24"/>
          <w:szCs w:val="24"/>
        </w:rPr>
        <w:t>lia</w:t>
      </w:r>
      <w:r w:rsidRPr="006D54DA">
        <w:rPr>
          <w:spacing w:val="-1"/>
          <w:sz w:val="24"/>
          <w:szCs w:val="24"/>
        </w:rPr>
        <w:t xml:space="preserve"> </w:t>
      </w:r>
      <w:r w:rsidRPr="006D54DA">
        <w:rPr>
          <w:sz w:val="24"/>
          <w:szCs w:val="24"/>
        </w:rPr>
        <w:t>m</w:t>
      </w:r>
      <w:r w:rsidRPr="006D54DA">
        <w:rPr>
          <w:spacing w:val="-1"/>
          <w:sz w:val="24"/>
          <w:szCs w:val="24"/>
        </w:rPr>
        <w:t>a</w:t>
      </w:r>
      <w:r w:rsidRPr="006D54DA">
        <w:rPr>
          <w:sz w:val="24"/>
          <w:szCs w:val="24"/>
        </w:rPr>
        <w:t>oni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kiinjili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3"/>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z w:val="24"/>
          <w:szCs w:val="24"/>
        </w:rPr>
        <w:t>k</w:t>
      </w:r>
      <w:r w:rsidRPr="006D54DA">
        <w:rPr>
          <w:spacing w:val="2"/>
          <w:sz w:val="24"/>
          <w:szCs w:val="24"/>
        </w:rPr>
        <w:t>u</w:t>
      </w:r>
      <w:r w:rsidRPr="006D54DA">
        <w:rPr>
          <w:spacing w:val="-2"/>
          <w:sz w:val="24"/>
          <w:szCs w:val="24"/>
        </w:rPr>
        <w:t>g</w:t>
      </w:r>
      <w:r w:rsidRPr="006D54DA">
        <w:rPr>
          <w:sz w:val="24"/>
          <w:szCs w:val="24"/>
        </w:rPr>
        <w:t>us</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mit</w:t>
      </w:r>
      <w:r w:rsidRPr="006D54DA">
        <w:rPr>
          <w:spacing w:val="-1"/>
          <w:sz w:val="24"/>
          <w:szCs w:val="24"/>
        </w:rPr>
        <w:t>a</w:t>
      </w:r>
      <w:r w:rsidRPr="006D54DA">
        <w:rPr>
          <w:spacing w:val="2"/>
          <w:sz w:val="24"/>
          <w:szCs w:val="24"/>
        </w:rPr>
        <w:t>z</w:t>
      </w:r>
      <w:r w:rsidRPr="006D54DA">
        <w:rPr>
          <w:spacing w:val="-1"/>
          <w:sz w:val="24"/>
          <w:szCs w:val="24"/>
        </w:rPr>
        <w:t>a</w:t>
      </w:r>
      <w:r w:rsidRPr="006D54DA">
        <w:rPr>
          <w:spacing w:val="1"/>
          <w:sz w:val="24"/>
          <w:szCs w:val="24"/>
        </w:rPr>
        <w:t>m</w:t>
      </w:r>
      <w:r w:rsidRPr="006D54DA">
        <w:rPr>
          <w:sz w:val="24"/>
          <w:szCs w:val="24"/>
        </w:rPr>
        <w:t xml:space="preserve">o muhimu </w:t>
      </w:r>
      <w:r w:rsidRPr="006D54DA">
        <w:rPr>
          <w:spacing w:val="-1"/>
          <w:sz w:val="24"/>
          <w:szCs w:val="24"/>
        </w:rPr>
        <w:t>a</w:t>
      </w:r>
      <w:r w:rsidRPr="006D54DA">
        <w:rPr>
          <w:sz w:val="24"/>
          <w:szCs w:val="24"/>
        </w:rPr>
        <w:t>mb</w:t>
      </w:r>
      <w:r w:rsidRPr="006D54DA">
        <w:rPr>
          <w:spacing w:val="1"/>
          <w:sz w:val="24"/>
          <w:szCs w:val="24"/>
        </w:rPr>
        <w:t>a</w:t>
      </w:r>
      <w:r w:rsidRPr="006D54DA">
        <w:rPr>
          <w:spacing w:val="-5"/>
          <w:sz w:val="24"/>
          <w:szCs w:val="24"/>
        </w:rPr>
        <w:t>y</w:t>
      </w:r>
      <w:r w:rsidRPr="006D54DA">
        <w:rPr>
          <w:sz w:val="24"/>
          <w:szCs w:val="24"/>
        </w:rPr>
        <w:t xml:space="preserve">o </w:t>
      </w:r>
      <w:r w:rsidRPr="006D54DA">
        <w:rPr>
          <w:spacing w:val="2"/>
          <w:sz w:val="24"/>
          <w:szCs w:val="24"/>
        </w:rPr>
        <w:t>w</w:t>
      </w:r>
      <w:r w:rsidRPr="006D54DA">
        <w:rPr>
          <w:spacing w:val="-1"/>
          <w:sz w:val="24"/>
          <w:szCs w:val="24"/>
        </w:rPr>
        <w:t>a</w:t>
      </w:r>
      <w:r w:rsidRPr="006D54DA">
        <w:rPr>
          <w:sz w:val="24"/>
          <w:szCs w:val="24"/>
        </w:rPr>
        <w:t>injil</w:t>
      </w:r>
      <w:r w:rsidRPr="006D54DA">
        <w:rPr>
          <w:spacing w:val="-2"/>
          <w:sz w:val="24"/>
          <w:szCs w:val="24"/>
        </w:rPr>
        <w:t>i</w:t>
      </w:r>
      <w:r w:rsidRPr="006D54DA">
        <w:rPr>
          <w:sz w:val="24"/>
          <w:szCs w:val="24"/>
        </w:rPr>
        <w:t>sti huil</w:t>
      </w:r>
      <w:r w:rsidRPr="006D54DA">
        <w:rPr>
          <w:spacing w:val="-1"/>
          <w:sz w:val="24"/>
          <w:szCs w:val="24"/>
        </w:rPr>
        <w:t>e</w:t>
      </w:r>
      <w:r w:rsidRPr="006D54DA">
        <w:rPr>
          <w:sz w:val="24"/>
          <w:szCs w:val="24"/>
        </w:rPr>
        <w:t>ta</w:t>
      </w:r>
      <w:r w:rsidRPr="006D54DA">
        <w:rPr>
          <w:spacing w:val="-1"/>
          <w:sz w:val="24"/>
          <w:szCs w:val="24"/>
        </w:rPr>
        <w:t xml:space="preserve"> </w:t>
      </w:r>
      <w:r w:rsidRPr="006D54DA">
        <w:rPr>
          <w:sz w:val="24"/>
          <w:szCs w:val="24"/>
        </w:rPr>
        <w:t>k</w:t>
      </w:r>
      <w:r w:rsidRPr="006D54DA">
        <w:rPr>
          <w:spacing w:val="-1"/>
          <w:sz w:val="24"/>
          <w:szCs w:val="24"/>
        </w:rPr>
        <w:t>we</w:t>
      </w:r>
      <w:r w:rsidRPr="006D54DA">
        <w:rPr>
          <w:spacing w:val="2"/>
          <w:sz w:val="24"/>
          <w:szCs w:val="24"/>
        </w:rPr>
        <w:t>n</w:t>
      </w:r>
      <w:r w:rsidRPr="006D54DA">
        <w:rPr>
          <w:spacing w:val="-5"/>
          <w:sz w:val="24"/>
          <w:szCs w:val="24"/>
        </w:rPr>
        <w:t>y</w:t>
      </w:r>
      <w:r w:rsidRPr="006D54DA">
        <w:rPr>
          <w:sz w:val="24"/>
          <w:szCs w:val="24"/>
        </w:rPr>
        <w:t>e</w:t>
      </w:r>
      <w:r w:rsidRPr="006D54DA">
        <w:rPr>
          <w:spacing w:val="1"/>
          <w:sz w:val="24"/>
          <w:szCs w:val="24"/>
        </w:rPr>
        <w:t xml:space="preserve"> </w:t>
      </w:r>
      <w:r w:rsidR="00EB568F" w:rsidRPr="006D54DA">
        <w:rPr>
          <w:sz w:val="24"/>
          <w:szCs w:val="24"/>
        </w:rPr>
        <w:t>Pentatuku</w:t>
      </w:r>
      <w:r w:rsidRPr="006D54DA">
        <w:rPr>
          <w:sz w:val="24"/>
          <w:szCs w:val="24"/>
        </w:rPr>
        <w:t xml:space="preserve">. </w:t>
      </w:r>
      <w:r w:rsidRPr="006D54DA">
        <w:rPr>
          <w:spacing w:val="-1"/>
          <w:sz w:val="24"/>
          <w:szCs w:val="24"/>
        </w:rPr>
        <w:t>N</w:t>
      </w:r>
      <w:r w:rsidRPr="006D54DA">
        <w:rPr>
          <w:sz w:val="24"/>
          <w:szCs w:val="24"/>
        </w:rPr>
        <w:t>a</w:t>
      </w:r>
      <w:r w:rsidRPr="006D54DA">
        <w:rPr>
          <w:spacing w:val="-1"/>
          <w:sz w:val="24"/>
          <w:szCs w:val="24"/>
        </w:rPr>
        <w:t xml:space="preserve"> </w:t>
      </w:r>
      <w:r w:rsidRPr="006D54DA">
        <w:rPr>
          <w:sz w:val="24"/>
          <w:szCs w:val="24"/>
        </w:rPr>
        <w:t>tum</w:t>
      </w:r>
      <w:r w:rsidRPr="006D54DA">
        <w:rPr>
          <w:spacing w:val="-1"/>
          <w:sz w:val="24"/>
          <w:szCs w:val="24"/>
        </w:rPr>
        <w:t>e</w:t>
      </w:r>
      <w:r w:rsidRPr="006D54DA">
        <w:rPr>
          <w:spacing w:val="1"/>
          <w:sz w:val="24"/>
          <w:szCs w:val="24"/>
        </w:rPr>
        <w:t>z</w:t>
      </w:r>
      <w:r w:rsidRPr="006D54DA">
        <w:rPr>
          <w:sz w:val="24"/>
          <w:szCs w:val="24"/>
        </w:rPr>
        <w:t>in</w:t>
      </w:r>
      <w:r w:rsidRPr="006D54DA">
        <w:rPr>
          <w:spacing w:val="-2"/>
          <w:sz w:val="24"/>
          <w:szCs w:val="24"/>
        </w:rPr>
        <w:t>g</w:t>
      </w:r>
      <w:r w:rsidRPr="006D54DA">
        <w:rPr>
          <w:spacing w:val="-1"/>
          <w:sz w:val="24"/>
          <w:szCs w:val="24"/>
        </w:rPr>
        <w:t>a</w:t>
      </w:r>
      <w:r w:rsidRPr="006D54DA">
        <w:rPr>
          <w:sz w:val="24"/>
          <w:szCs w:val="24"/>
        </w:rPr>
        <w:t>tia</w:t>
      </w:r>
      <w:r w:rsidRPr="006D54DA">
        <w:rPr>
          <w:spacing w:val="-1"/>
          <w:sz w:val="24"/>
          <w:szCs w:val="24"/>
        </w:rPr>
        <w:t xml:space="preserve"> </w:t>
      </w:r>
      <w:r w:rsidRPr="006D54DA">
        <w:rPr>
          <w:sz w:val="24"/>
          <w:szCs w:val="24"/>
        </w:rPr>
        <w:t xml:space="preserve">jinsi </w:t>
      </w:r>
      <w:r w:rsidRPr="006D54DA">
        <w:rPr>
          <w:spacing w:val="-1"/>
          <w:sz w:val="24"/>
          <w:szCs w:val="24"/>
        </w:rPr>
        <w:t>wa</w:t>
      </w:r>
      <w:r w:rsidRPr="006D54DA">
        <w:rPr>
          <w:sz w:val="24"/>
          <w:szCs w:val="24"/>
        </w:rPr>
        <w:t xml:space="preserve">injilisti </w:t>
      </w:r>
      <w:r w:rsidRPr="006D54DA">
        <w:rPr>
          <w:spacing w:val="-1"/>
          <w:sz w:val="24"/>
          <w:szCs w:val="24"/>
        </w:rPr>
        <w:t>wa</w:t>
      </w:r>
      <w:r w:rsidRPr="006D54DA">
        <w:rPr>
          <w:sz w:val="24"/>
          <w:szCs w:val="24"/>
        </w:rPr>
        <w:t>n</w:t>
      </w:r>
      <w:r w:rsidRPr="006D54DA">
        <w:rPr>
          <w:spacing w:val="-1"/>
          <w:sz w:val="24"/>
          <w:szCs w:val="24"/>
        </w:rPr>
        <w:t>a</w:t>
      </w:r>
      <w:r w:rsidRPr="006D54DA">
        <w:rPr>
          <w:spacing w:val="5"/>
          <w:sz w:val="24"/>
          <w:szCs w:val="24"/>
        </w:rPr>
        <w:t>v</w:t>
      </w:r>
      <w:r w:rsidRPr="006D54DA">
        <w:rPr>
          <w:spacing w:val="-5"/>
          <w:sz w:val="24"/>
          <w:szCs w:val="24"/>
        </w:rPr>
        <w:t>y</w:t>
      </w:r>
      <w:r w:rsidRPr="006D54DA">
        <w:rPr>
          <w:sz w:val="24"/>
          <w:szCs w:val="24"/>
        </w:rPr>
        <w:t>o</w:t>
      </w:r>
      <w:r w:rsidRPr="006D54DA">
        <w:rPr>
          <w:spacing w:val="1"/>
          <w:sz w:val="24"/>
          <w:szCs w:val="24"/>
        </w:rPr>
        <w:t>t</w:t>
      </w:r>
      <w:r w:rsidRPr="006D54DA">
        <w:rPr>
          <w:spacing w:val="-1"/>
          <w:sz w:val="24"/>
          <w:szCs w:val="24"/>
        </w:rPr>
        <w:t>a</w:t>
      </w:r>
      <w:r w:rsidRPr="006D54DA">
        <w:rPr>
          <w:spacing w:val="2"/>
          <w:sz w:val="24"/>
          <w:szCs w:val="24"/>
        </w:rPr>
        <w:t>z</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2"/>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 h</w:t>
      </w:r>
      <w:r w:rsidRPr="006D54DA">
        <w:rPr>
          <w:spacing w:val="1"/>
          <w:sz w:val="24"/>
          <w:szCs w:val="24"/>
        </w:rPr>
        <w:t>i</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r w:rsidRPr="006D54DA">
        <w:rPr>
          <w:spacing w:val="2"/>
          <w:sz w:val="24"/>
          <w:szCs w:val="24"/>
        </w:rPr>
        <w:t xml:space="preserve"> </w:t>
      </w:r>
      <w:r w:rsidRPr="006D54DA">
        <w:rPr>
          <w:spacing w:val="1"/>
          <w:sz w:val="24"/>
          <w:szCs w:val="24"/>
        </w:rPr>
        <w:t>S</w:t>
      </w:r>
      <w:r w:rsidRPr="006D54DA">
        <w:rPr>
          <w:spacing w:val="-1"/>
          <w:sz w:val="24"/>
          <w:szCs w:val="24"/>
        </w:rPr>
        <w:t>a</w:t>
      </w:r>
      <w:r w:rsidRPr="006D54DA">
        <w:rPr>
          <w:sz w:val="24"/>
          <w:szCs w:val="24"/>
        </w:rPr>
        <w:t>s</w:t>
      </w:r>
      <w:r w:rsidRPr="006D54DA">
        <w:rPr>
          <w:spacing w:val="-1"/>
          <w:sz w:val="24"/>
          <w:szCs w:val="24"/>
        </w:rPr>
        <w:t>a</w:t>
      </w:r>
      <w:r w:rsidRPr="006D54DA">
        <w:rPr>
          <w:sz w:val="24"/>
          <w:szCs w:val="24"/>
        </w:rPr>
        <w:t xml:space="preserve">, </w:t>
      </w:r>
      <w:r w:rsidRPr="006D54DA">
        <w:rPr>
          <w:spacing w:val="1"/>
          <w:sz w:val="24"/>
          <w:szCs w:val="24"/>
        </w:rPr>
        <w:t>t</w:t>
      </w:r>
      <w:r w:rsidRPr="006D54DA">
        <w:rPr>
          <w:sz w:val="24"/>
          <w:szCs w:val="24"/>
        </w:rPr>
        <w:t>u</w:t>
      </w:r>
      <w:r w:rsidRPr="006D54DA">
        <w:rPr>
          <w:spacing w:val="-1"/>
          <w:sz w:val="24"/>
          <w:szCs w:val="24"/>
        </w:rPr>
        <w:t>a</w:t>
      </w:r>
      <w:r w:rsidRPr="006D54DA">
        <w:rPr>
          <w:spacing w:val="2"/>
          <w:sz w:val="24"/>
          <w:szCs w:val="24"/>
        </w:rPr>
        <w:t>n</w:t>
      </w:r>
      <w:r w:rsidRPr="006D54DA">
        <w:rPr>
          <w:spacing w:val="-2"/>
          <w:sz w:val="24"/>
          <w:szCs w:val="24"/>
        </w:rPr>
        <w:t>g</w:t>
      </w:r>
      <w:r w:rsidRPr="006D54DA">
        <w:rPr>
          <w:spacing w:val="-1"/>
          <w:sz w:val="24"/>
          <w:szCs w:val="24"/>
        </w:rPr>
        <w:t>a</w:t>
      </w:r>
      <w:r w:rsidRPr="006D54DA">
        <w:rPr>
          <w:spacing w:val="1"/>
          <w:sz w:val="24"/>
          <w:szCs w:val="24"/>
        </w:rPr>
        <w:t>li</w:t>
      </w:r>
      <w:r w:rsidRPr="006D54DA">
        <w:rPr>
          <w:sz w:val="24"/>
          <w:szCs w:val="24"/>
        </w:rPr>
        <w:t>e</w:t>
      </w:r>
      <w:r w:rsidRPr="006D54DA">
        <w:rPr>
          <w:spacing w:val="-1"/>
          <w:sz w:val="24"/>
          <w:szCs w:val="24"/>
        </w:rPr>
        <w:t xml:space="preserve"> </w:t>
      </w:r>
      <w:r w:rsidRPr="006D54DA">
        <w:rPr>
          <w:sz w:val="24"/>
          <w:szCs w:val="24"/>
        </w:rPr>
        <w:t>b</w:t>
      </w:r>
      <w:r w:rsidRPr="006D54DA">
        <w:rPr>
          <w:spacing w:val="1"/>
          <w:sz w:val="24"/>
          <w:szCs w:val="24"/>
        </w:rPr>
        <w:t>a</w:t>
      </w:r>
      <w:r w:rsidRPr="006D54DA">
        <w:rPr>
          <w:spacing w:val="-1"/>
          <w:sz w:val="24"/>
          <w:szCs w:val="24"/>
        </w:rPr>
        <w:t>a</w:t>
      </w:r>
      <w:r w:rsidRPr="006D54DA">
        <w:rPr>
          <w:sz w:val="24"/>
          <w:szCs w:val="24"/>
        </w:rPr>
        <w:t>dhi</w:t>
      </w:r>
      <w:r w:rsidRPr="006D54DA">
        <w:rPr>
          <w:spacing w:val="3"/>
          <w:sz w:val="24"/>
          <w:szCs w:val="24"/>
        </w:rPr>
        <w:t xml:space="preserve"> </w:t>
      </w:r>
      <w:r w:rsidRPr="006D54DA">
        <w:rPr>
          <w:spacing w:val="-2"/>
          <w:sz w:val="24"/>
          <w:szCs w:val="24"/>
        </w:rPr>
        <w:t>y</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j</w:t>
      </w:r>
      <w:r w:rsidRPr="006D54DA">
        <w:rPr>
          <w:sz w:val="24"/>
          <w:szCs w:val="24"/>
        </w:rPr>
        <w:t>ia</w:t>
      </w:r>
      <w:r w:rsidRPr="006D54DA">
        <w:rPr>
          <w:spacing w:val="-1"/>
          <w:sz w:val="24"/>
          <w:szCs w:val="24"/>
        </w:rPr>
        <w:t xml:space="preserve"> a</w:t>
      </w:r>
      <w:r w:rsidRPr="006D54DA">
        <w:rPr>
          <w:spacing w:val="1"/>
          <w:sz w:val="24"/>
          <w:szCs w:val="24"/>
        </w:rPr>
        <w:t>m</w:t>
      </w:r>
      <w:r w:rsidRPr="006D54DA">
        <w:rPr>
          <w:sz w:val="24"/>
          <w:szCs w:val="24"/>
        </w:rPr>
        <w:t>b</w:t>
      </w:r>
      <w:r w:rsidRPr="006D54DA">
        <w:rPr>
          <w:spacing w:val="-1"/>
          <w:sz w:val="24"/>
          <w:szCs w:val="24"/>
        </w:rPr>
        <w:t>a</w:t>
      </w:r>
      <w:r w:rsidRPr="006D54DA">
        <w:rPr>
          <w:spacing w:val="2"/>
          <w:sz w:val="24"/>
          <w:szCs w:val="24"/>
        </w:rPr>
        <w:t>z</w:t>
      </w:r>
      <w:r w:rsidRPr="006D54DA">
        <w:rPr>
          <w:sz w:val="24"/>
          <w:szCs w:val="24"/>
        </w:rPr>
        <w:t>o m</w:t>
      </w:r>
      <w:r w:rsidRPr="006D54DA">
        <w:rPr>
          <w:spacing w:val="-1"/>
          <w:sz w:val="24"/>
          <w:szCs w:val="24"/>
        </w:rPr>
        <w:t>a</w:t>
      </w:r>
      <w:r w:rsidRPr="006D54DA">
        <w:rPr>
          <w:sz w:val="24"/>
          <w:szCs w:val="24"/>
        </w:rPr>
        <w:t>oni h</w:t>
      </w:r>
      <w:r w:rsidRPr="006D54DA">
        <w:rPr>
          <w:spacing w:val="1"/>
          <w:sz w:val="24"/>
          <w:szCs w:val="24"/>
        </w:rPr>
        <w:t>a</w:t>
      </w:r>
      <w:r w:rsidRPr="006D54DA">
        <w:rPr>
          <w:spacing w:val="-5"/>
          <w:sz w:val="24"/>
          <w:szCs w:val="24"/>
        </w:rPr>
        <w:t>y</w:t>
      </w:r>
      <w:r w:rsidRPr="006D54DA">
        <w:rPr>
          <w:sz w:val="24"/>
          <w:szCs w:val="24"/>
        </w:rPr>
        <w:t>a</w:t>
      </w:r>
      <w:r w:rsidRPr="006D54DA">
        <w:rPr>
          <w:spacing w:val="6"/>
          <w:sz w:val="24"/>
          <w:szCs w:val="24"/>
        </w:rPr>
        <w:t xml:space="preserve"> </w:t>
      </w:r>
      <w:r w:rsidRPr="006D54DA">
        <w:rPr>
          <w:spacing w:val="-5"/>
          <w:sz w:val="24"/>
          <w:szCs w:val="24"/>
        </w:rPr>
        <w:t>y</w:t>
      </w:r>
      <w:r w:rsidRPr="006D54DA">
        <w:rPr>
          <w:spacing w:val="-1"/>
          <w:sz w:val="24"/>
          <w:szCs w:val="24"/>
        </w:rPr>
        <w:t>a</w:t>
      </w:r>
      <w:r w:rsidRPr="006D54DA">
        <w:rPr>
          <w:sz w:val="24"/>
          <w:szCs w:val="24"/>
        </w:rPr>
        <w:t>m</w:t>
      </w:r>
      <w:r w:rsidRPr="006D54DA">
        <w:rPr>
          <w:spacing w:val="2"/>
          <w:sz w:val="24"/>
          <w:szCs w:val="24"/>
        </w:rPr>
        <w:t>e</w:t>
      </w:r>
      <w:r w:rsidRPr="006D54DA">
        <w:rPr>
          <w:spacing w:val="-1"/>
          <w:sz w:val="24"/>
          <w:szCs w:val="24"/>
        </w:rPr>
        <w:t>a</w:t>
      </w:r>
      <w:r w:rsidRPr="006D54DA">
        <w:rPr>
          <w:sz w:val="24"/>
          <w:szCs w:val="24"/>
        </w:rPr>
        <w:t>thi</w:t>
      </w:r>
      <w:r w:rsidRPr="006D54DA">
        <w:rPr>
          <w:spacing w:val="-1"/>
          <w:sz w:val="24"/>
          <w:szCs w:val="24"/>
        </w:rPr>
        <w:t>r</w:t>
      </w:r>
      <w:r w:rsidRPr="006D54DA">
        <w:rPr>
          <w:sz w:val="24"/>
          <w:szCs w:val="24"/>
        </w:rPr>
        <w:t>i mik</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kut</w:t>
      </w:r>
      <w:r w:rsidRPr="006D54DA">
        <w:rPr>
          <w:spacing w:val="-1"/>
          <w:sz w:val="24"/>
          <w:szCs w:val="24"/>
        </w:rPr>
        <w:t>af</w:t>
      </w:r>
      <w:r w:rsidRPr="006D54DA">
        <w:rPr>
          <w:sz w:val="24"/>
          <w:szCs w:val="24"/>
        </w:rPr>
        <w:t>si</w:t>
      </w:r>
      <w:r w:rsidRPr="006D54DA">
        <w:rPr>
          <w:spacing w:val="-1"/>
          <w:sz w:val="24"/>
          <w:szCs w:val="24"/>
        </w:rPr>
        <w:t>r</w:t>
      </w:r>
      <w:r w:rsidRPr="006D54DA">
        <w:rPr>
          <w:sz w:val="24"/>
          <w:szCs w:val="24"/>
        </w:rPr>
        <w:t xml:space="preserve">i </w:t>
      </w:r>
      <w:r w:rsidRPr="006D54DA">
        <w:rPr>
          <w:spacing w:val="-1"/>
          <w:sz w:val="24"/>
          <w:szCs w:val="24"/>
        </w:rPr>
        <w:t>a</w:t>
      </w:r>
      <w:r w:rsidRPr="006D54DA">
        <w:rPr>
          <w:sz w:val="24"/>
          <w:szCs w:val="24"/>
        </w:rPr>
        <w:t>mb</w:t>
      </w:r>
      <w:r w:rsidRPr="006D54DA">
        <w:rPr>
          <w:spacing w:val="2"/>
          <w:sz w:val="24"/>
          <w:szCs w:val="24"/>
        </w:rPr>
        <w:t>a</w:t>
      </w:r>
      <w:r w:rsidRPr="006D54DA">
        <w:rPr>
          <w:spacing w:val="-5"/>
          <w:sz w:val="24"/>
          <w:szCs w:val="24"/>
        </w:rPr>
        <w:t>y</w:t>
      </w:r>
      <w:r w:rsidRPr="006D54DA">
        <w:rPr>
          <w:sz w:val="24"/>
          <w:szCs w:val="24"/>
        </w:rPr>
        <w:t>o</w:t>
      </w:r>
      <w:r w:rsidRPr="006D54DA">
        <w:rPr>
          <w:spacing w:val="2"/>
          <w:sz w:val="24"/>
          <w:szCs w:val="24"/>
        </w:rPr>
        <w:t xml:space="preserve"> w</w:t>
      </w:r>
      <w:r w:rsidRPr="006D54DA">
        <w:rPr>
          <w:spacing w:val="-1"/>
          <w:sz w:val="24"/>
          <w:szCs w:val="24"/>
        </w:rPr>
        <w:t>a</w:t>
      </w:r>
      <w:r w:rsidRPr="006D54DA">
        <w:rPr>
          <w:sz w:val="24"/>
          <w:szCs w:val="24"/>
        </w:rPr>
        <w:t>injilis</w:t>
      </w:r>
      <w:r w:rsidRPr="006D54DA">
        <w:rPr>
          <w:spacing w:val="1"/>
          <w:sz w:val="24"/>
          <w:szCs w:val="24"/>
        </w:rPr>
        <w:t>t</w:t>
      </w:r>
      <w:r w:rsidRPr="006D54DA">
        <w:rPr>
          <w:sz w:val="24"/>
          <w:szCs w:val="24"/>
        </w:rPr>
        <w:t>i hu</w:t>
      </w:r>
      <w:r w:rsidRPr="006D54DA">
        <w:rPr>
          <w:spacing w:val="1"/>
          <w:sz w:val="24"/>
          <w:szCs w:val="24"/>
        </w:rPr>
        <w:t>i</w:t>
      </w:r>
      <w:r w:rsidRPr="006D54DA">
        <w:rPr>
          <w:spacing w:val="-1"/>
          <w:sz w:val="24"/>
          <w:szCs w:val="24"/>
        </w:rPr>
        <w:t>f</w:t>
      </w:r>
      <w:r w:rsidRPr="006D54DA">
        <w:rPr>
          <w:sz w:val="24"/>
          <w:szCs w:val="24"/>
        </w:rPr>
        <w:t>u</w:t>
      </w:r>
      <w:r w:rsidRPr="006D54DA">
        <w:rPr>
          <w:spacing w:val="-1"/>
          <w:sz w:val="24"/>
          <w:szCs w:val="24"/>
        </w:rPr>
        <w:t>a</w:t>
      </w:r>
      <w:r w:rsidRPr="006D54DA">
        <w:rPr>
          <w:spacing w:val="1"/>
          <w:sz w:val="24"/>
          <w:szCs w:val="24"/>
        </w:rPr>
        <w:t>t</w:t>
      </w:r>
      <w:r w:rsidRPr="006D54DA">
        <w:rPr>
          <w:spacing w:val="-1"/>
          <w:sz w:val="24"/>
          <w:szCs w:val="24"/>
        </w:rPr>
        <w:t>a</w:t>
      </w:r>
      <w:r w:rsidRPr="006D54DA">
        <w:rPr>
          <w:sz w:val="24"/>
          <w:szCs w:val="24"/>
        </w:rPr>
        <w:t>.</w:t>
      </w:r>
    </w:p>
    <w:p w:rsidR="00D33AE5" w:rsidRPr="006D54DA" w:rsidRDefault="00D33AE5" w:rsidP="006D54DA">
      <w:pPr>
        <w:rPr>
          <w:sz w:val="24"/>
          <w:szCs w:val="24"/>
        </w:rPr>
      </w:pPr>
    </w:p>
    <w:p w:rsidR="00D33AE5" w:rsidRPr="006D54DA" w:rsidRDefault="00D33AE5" w:rsidP="006D54DA">
      <w:pPr>
        <w:rPr>
          <w:sz w:val="24"/>
          <w:szCs w:val="24"/>
        </w:rPr>
      </w:pPr>
    </w:p>
    <w:p w:rsidR="00D33AE5" w:rsidRPr="006D54DA" w:rsidRDefault="0040630E" w:rsidP="006D54DA">
      <w:pPr>
        <w:pStyle w:val="PanelHeading"/>
        <w:ind w:right="10"/>
        <w:rPr>
          <w:rFonts w:cs="Times New Roman"/>
        </w:rPr>
      </w:pPr>
      <w:bookmarkStart w:id="23" w:name="_Toc167694796"/>
      <w:r w:rsidRPr="006D54DA">
        <w:rPr>
          <w:rFonts w:cs="Times New Roman"/>
        </w:rPr>
        <w:t>Mika</w:t>
      </w:r>
      <w:r w:rsidR="002B201B" w:rsidRPr="006D54DA">
        <w:rPr>
          <w:rFonts w:cs="Times New Roman"/>
        </w:rPr>
        <w:t xml:space="preserve">kati ya </w:t>
      </w:r>
      <w:r w:rsidR="007C4844" w:rsidRPr="006D54DA">
        <w:rPr>
          <w:rFonts w:cs="Times New Roman"/>
        </w:rPr>
        <w:t>Ufafanzi</w:t>
      </w:r>
      <w:bookmarkEnd w:id="23"/>
    </w:p>
    <w:p w:rsidR="00D33AE5" w:rsidRPr="006D54DA" w:rsidRDefault="00D33AE5" w:rsidP="006D54DA">
      <w:pPr>
        <w:spacing w:line="200" w:lineRule="exact"/>
        <w:ind w:right="1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K</w:t>
      </w:r>
      <w:r w:rsidRPr="006D54DA">
        <w:rPr>
          <w:sz w:val="24"/>
          <w:szCs w:val="24"/>
        </w:rPr>
        <w:t>una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1"/>
          <w:sz w:val="24"/>
          <w:szCs w:val="24"/>
        </w:rPr>
        <w:t xml:space="preserve"> </w:t>
      </w:r>
      <w:r w:rsidRPr="006D54DA">
        <w:rPr>
          <w:spacing w:val="5"/>
          <w:sz w:val="24"/>
          <w:szCs w:val="24"/>
        </w:rPr>
        <w:t>n</w:t>
      </w:r>
      <w:r w:rsidRPr="006D54DA">
        <w:rPr>
          <w:spacing w:val="-7"/>
          <w:sz w:val="24"/>
          <w:szCs w:val="24"/>
        </w:rPr>
        <w:t>y</w:t>
      </w:r>
      <w:r w:rsidRPr="006D54DA">
        <w:rPr>
          <w:spacing w:val="1"/>
          <w:sz w:val="24"/>
          <w:szCs w:val="24"/>
        </w:rPr>
        <w:t>i</w:t>
      </w:r>
      <w:r w:rsidRPr="006D54DA">
        <w:rPr>
          <w:spacing w:val="2"/>
          <w:sz w:val="24"/>
          <w:szCs w:val="24"/>
        </w:rPr>
        <w:t>n</w:t>
      </w:r>
      <w:r w:rsidRPr="006D54DA">
        <w:rPr>
          <w:spacing w:val="-2"/>
          <w:sz w:val="24"/>
          <w:szCs w:val="24"/>
        </w:rPr>
        <w:t>g</w:t>
      </w:r>
      <w:r w:rsidRPr="006D54DA">
        <w:rPr>
          <w:sz w:val="24"/>
          <w:szCs w:val="24"/>
        </w:rPr>
        <w:t xml:space="preserve">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e</w:t>
      </w:r>
      <w:r w:rsidRPr="006D54DA">
        <w:rPr>
          <w:spacing w:val="3"/>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1"/>
          <w:sz w:val="24"/>
          <w:szCs w:val="24"/>
        </w:rPr>
        <w:t>mi</w:t>
      </w:r>
      <w:r w:rsidRPr="006D54DA">
        <w:rPr>
          <w:sz w:val="24"/>
          <w:szCs w:val="24"/>
        </w:rPr>
        <w:t>k</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 h</w:t>
      </w:r>
      <w:r w:rsidRPr="006D54DA">
        <w:rPr>
          <w:spacing w:val="1"/>
          <w:sz w:val="24"/>
          <w:szCs w:val="24"/>
        </w:rPr>
        <w:t>i</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ku</w:t>
      </w:r>
      <w:r w:rsidRPr="006D54DA">
        <w:rPr>
          <w:spacing w:val="3"/>
          <w:sz w:val="24"/>
          <w:szCs w:val="24"/>
        </w:rPr>
        <w:t>t</w:t>
      </w:r>
      <w:r w:rsidRPr="006D54DA">
        <w:rPr>
          <w:spacing w:val="1"/>
          <w:sz w:val="24"/>
          <w:szCs w:val="24"/>
        </w:rPr>
        <w:t>a</w:t>
      </w:r>
      <w:r w:rsidRPr="006D54DA">
        <w:rPr>
          <w:spacing w:val="-1"/>
          <w:sz w:val="24"/>
          <w:szCs w:val="24"/>
        </w:rPr>
        <w:t>f</w:t>
      </w:r>
      <w:r w:rsidRPr="006D54DA">
        <w:rPr>
          <w:sz w:val="24"/>
          <w:szCs w:val="24"/>
        </w:rPr>
        <w:t>s</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 xml:space="preserve">, </w:t>
      </w:r>
      <w:r w:rsidRPr="006D54DA">
        <w:rPr>
          <w:spacing w:val="1"/>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 xml:space="preserve">ni </w:t>
      </w:r>
      <w:r w:rsidRPr="006D54DA">
        <w:rPr>
          <w:spacing w:val="1"/>
          <w:sz w:val="24"/>
          <w:szCs w:val="24"/>
        </w:rPr>
        <w:t>t</w:t>
      </w:r>
      <w:r w:rsidRPr="006D54DA">
        <w:rPr>
          <w:sz w:val="24"/>
          <w:szCs w:val="24"/>
        </w:rPr>
        <w:t>u</w:t>
      </w:r>
      <w:r w:rsidRPr="006D54DA">
        <w:rPr>
          <w:spacing w:val="1"/>
          <w:sz w:val="24"/>
          <w:szCs w:val="24"/>
        </w:rPr>
        <w:t>t</w:t>
      </w:r>
      <w:r w:rsidRPr="006D54DA">
        <w:rPr>
          <w:spacing w:val="-1"/>
          <w:sz w:val="24"/>
          <w:szCs w:val="24"/>
        </w:rPr>
        <w:t>a</w:t>
      </w:r>
      <w:r w:rsidRPr="006D54DA">
        <w:rPr>
          <w:spacing w:val="1"/>
          <w:sz w:val="24"/>
          <w:szCs w:val="24"/>
        </w:rPr>
        <w:t>z</w:t>
      </w:r>
      <w:r w:rsidRPr="006D54DA">
        <w:rPr>
          <w:sz w:val="24"/>
          <w:szCs w:val="24"/>
        </w:rPr>
        <w:t>un</w:t>
      </w:r>
      <w:r w:rsidRPr="006D54DA">
        <w:rPr>
          <w:spacing w:val="-2"/>
          <w:sz w:val="24"/>
          <w:szCs w:val="24"/>
        </w:rPr>
        <w:t>g</w:t>
      </w:r>
      <w:r w:rsidRPr="006D54DA">
        <w:rPr>
          <w:sz w:val="24"/>
          <w:szCs w:val="24"/>
        </w:rPr>
        <w:t>u</w:t>
      </w:r>
      <w:r w:rsidRPr="006D54DA">
        <w:rPr>
          <w:spacing w:val="1"/>
          <w:sz w:val="24"/>
          <w:szCs w:val="24"/>
        </w:rPr>
        <w:t>mz</w:t>
      </w:r>
      <w:r w:rsidRPr="006D54DA">
        <w:rPr>
          <w:spacing w:val="-2"/>
          <w:sz w:val="24"/>
          <w:szCs w:val="24"/>
        </w:rPr>
        <w:t>i</w:t>
      </w:r>
      <w:r w:rsidRPr="006D54DA">
        <w:rPr>
          <w:sz w:val="24"/>
          <w:szCs w:val="24"/>
        </w:rPr>
        <w:t>a</w:t>
      </w:r>
      <w:r w:rsidRPr="006D54DA">
        <w:rPr>
          <w:spacing w:val="-1"/>
          <w:sz w:val="24"/>
          <w:szCs w:val="24"/>
        </w:rPr>
        <w:t xml:space="preserve"> </w:t>
      </w:r>
      <w:r w:rsidRPr="006D54DA">
        <w:rPr>
          <w:spacing w:val="1"/>
          <w:sz w:val="24"/>
          <w:szCs w:val="24"/>
        </w:rPr>
        <w:t>j</w:t>
      </w:r>
      <w:r w:rsidRPr="006D54DA">
        <w:rPr>
          <w:sz w:val="24"/>
          <w:szCs w:val="24"/>
        </w:rPr>
        <w:t xml:space="preserve">uu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mi</w:t>
      </w:r>
      <w:r w:rsidRPr="006D54DA">
        <w:rPr>
          <w:spacing w:val="-1"/>
          <w:sz w:val="24"/>
          <w:szCs w:val="24"/>
        </w:rPr>
        <w:t>e</w:t>
      </w:r>
      <w:r w:rsidRPr="006D54DA">
        <w:rPr>
          <w:spacing w:val="3"/>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o mikuu mit</w:t>
      </w:r>
      <w:r w:rsidRPr="006D54DA">
        <w:rPr>
          <w:spacing w:val="-1"/>
          <w:sz w:val="24"/>
          <w:szCs w:val="24"/>
        </w:rPr>
        <w:t>a</w:t>
      </w:r>
      <w:r w:rsidRPr="006D54DA">
        <w:rPr>
          <w:sz w:val="24"/>
          <w:szCs w:val="24"/>
        </w:rPr>
        <w:t xml:space="preserve">tu </w:t>
      </w:r>
      <w:r w:rsidRPr="006D54DA">
        <w:rPr>
          <w:spacing w:val="-1"/>
          <w:sz w:val="24"/>
          <w:szCs w:val="24"/>
        </w:rPr>
        <w:t>a</w:t>
      </w:r>
      <w:r w:rsidRPr="006D54DA">
        <w:rPr>
          <w:sz w:val="24"/>
          <w:szCs w:val="24"/>
        </w:rPr>
        <w:t>mb</w:t>
      </w:r>
      <w:r w:rsidRPr="006D54DA">
        <w:rPr>
          <w:spacing w:val="4"/>
          <w:sz w:val="24"/>
          <w:szCs w:val="24"/>
        </w:rPr>
        <w:t>a</w:t>
      </w:r>
      <w:r w:rsidRPr="006D54DA">
        <w:rPr>
          <w:spacing w:val="-5"/>
          <w:sz w:val="24"/>
          <w:szCs w:val="24"/>
        </w:rPr>
        <w:t>y</w:t>
      </w:r>
      <w:r w:rsidRPr="006D54DA">
        <w:rPr>
          <w:sz w:val="24"/>
          <w:szCs w:val="24"/>
        </w:rPr>
        <w:t xml:space="preserve">o </w:t>
      </w:r>
      <w:r w:rsidRPr="006D54DA">
        <w:rPr>
          <w:spacing w:val="-1"/>
          <w:sz w:val="24"/>
          <w:szCs w:val="24"/>
        </w:rPr>
        <w:t>wa</w:t>
      </w:r>
      <w:r w:rsidRPr="006D54DA">
        <w:rPr>
          <w:sz w:val="24"/>
          <w:szCs w:val="24"/>
        </w:rPr>
        <w:t xml:space="preserve">injilisti </w:t>
      </w:r>
      <w:r w:rsidRPr="006D54DA">
        <w:rPr>
          <w:spacing w:val="-1"/>
          <w:sz w:val="24"/>
          <w:szCs w:val="24"/>
        </w:rPr>
        <w:t>wa</w:t>
      </w:r>
      <w:r w:rsidRPr="006D54DA">
        <w:rPr>
          <w:sz w:val="24"/>
          <w:szCs w:val="24"/>
        </w:rPr>
        <w:t>m</w:t>
      </w:r>
      <w:r w:rsidRPr="006D54DA">
        <w:rPr>
          <w:spacing w:val="-1"/>
          <w:sz w:val="24"/>
          <w:szCs w:val="24"/>
        </w:rPr>
        <w:t>e</w:t>
      </w:r>
      <w:r w:rsidRPr="006D54DA">
        <w:rPr>
          <w:sz w:val="24"/>
          <w:szCs w:val="24"/>
        </w:rPr>
        <w:t>i</w:t>
      </w:r>
      <w:r w:rsidRPr="006D54DA">
        <w:rPr>
          <w:spacing w:val="-1"/>
          <w:sz w:val="24"/>
          <w:szCs w:val="24"/>
        </w:rPr>
        <w:t>f</w:t>
      </w:r>
      <w:r w:rsidRPr="006D54DA">
        <w:rPr>
          <w:sz w:val="24"/>
          <w:szCs w:val="24"/>
        </w:rPr>
        <w:t>u</w:t>
      </w:r>
      <w:r w:rsidRPr="006D54DA">
        <w:rPr>
          <w:spacing w:val="-1"/>
          <w:sz w:val="24"/>
          <w:szCs w:val="24"/>
        </w:rPr>
        <w:t>a</w:t>
      </w:r>
      <w:r w:rsidRPr="006D54DA">
        <w:rPr>
          <w:sz w:val="24"/>
          <w:szCs w:val="24"/>
        </w:rPr>
        <w:t>t</w:t>
      </w:r>
      <w:r w:rsidRPr="006D54DA">
        <w:rPr>
          <w:spacing w:val="-1"/>
          <w:sz w:val="24"/>
          <w:szCs w:val="24"/>
        </w:rPr>
        <w:t>a</w:t>
      </w:r>
      <w:r w:rsidRPr="006D54DA">
        <w:rPr>
          <w:sz w:val="24"/>
          <w:szCs w:val="24"/>
        </w:rPr>
        <w:t>. K</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z</w:t>
      </w:r>
      <w:r w:rsidRPr="006D54DA">
        <w:rPr>
          <w:spacing w:val="-1"/>
          <w:sz w:val="24"/>
          <w:szCs w:val="24"/>
        </w:rPr>
        <w:t>a</w:t>
      </w:r>
      <w:r w:rsidRPr="006D54DA">
        <w:rPr>
          <w:sz w:val="24"/>
          <w:szCs w:val="24"/>
        </w:rPr>
        <w:t>, tut</w:t>
      </w:r>
      <w:r w:rsidRPr="006D54DA">
        <w:rPr>
          <w:spacing w:val="-1"/>
          <w:sz w:val="24"/>
          <w:szCs w:val="24"/>
        </w:rPr>
        <w:t>a</w:t>
      </w:r>
      <w:r w:rsidRPr="006D54DA">
        <w:rPr>
          <w:spacing w:val="1"/>
          <w:sz w:val="24"/>
          <w:szCs w:val="24"/>
        </w:rPr>
        <w:t>z</w:t>
      </w:r>
      <w:r w:rsidRPr="006D54DA">
        <w:rPr>
          <w:sz w:val="24"/>
          <w:szCs w:val="24"/>
        </w:rPr>
        <w:t>in</w:t>
      </w:r>
      <w:r w:rsidRPr="006D54DA">
        <w:rPr>
          <w:spacing w:val="-2"/>
          <w:sz w:val="24"/>
          <w:szCs w:val="24"/>
        </w:rPr>
        <w:t>g</w:t>
      </w:r>
      <w:r w:rsidRPr="006D54DA">
        <w:rPr>
          <w:spacing w:val="-1"/>
          <w:sz w:val="24"/>
          <w:szCs w:val="24"/>
        </w:rPr>
        <w:t>a</w:t>
      </w:r>
      <w:r w:rsidRPr="006D54DA">
        <w:rPr>
          <w:sz w:val="24"/>
          <w:szCs w:val="24"/>
        </w:rPr>
        <w:t>tia</w:t>
      </w:r>
      <w:r w:rsidRPr="006D54DA">
        <w:rPr>
          <w:spacing w:val="-1"/>
          <w:sz w:val="24"/>
          <w:szCs w:val="24"/>
        </w:rPr>
        <w:t xml:space="preserve"> </w:t>
      </w:r>
      <w:r w:rsidRPr="006D54DA">
        <w:rPr>
          <w:sz w:val="24"/>
          <w:szCs w:val="24"/>
        </w:rPr>
        <w:t xml:space="preserve">kile </w:t>
      </w:r>
      <w:r w:rsidRPr="006D54DA">
        <w:rPr>
          <w:spacing w:val="1"/>
          <w:sz w:val="24"/>
          <w:szCs w:val="24"/>
        </w:rPr>
        <w:t>t</w:t>
      </w:r>
      <w:r w:rsidRPr="006D54DA">
        <w:rPr>
          <w:sz w:val="24"/>
          <w:szCs w:val="24"/>
        </w:rPr>
        <w:t>un</w:t>
      </w:r>
      <w:r w:rsidRPr="006D54DA">
        <w:rPr>
          <w:spacing w:val="-1"/>
          <w:sz w:val="24"/>
          <w:szCs w:val="24"/>
        </w:rPr>
        <w:t>ac</w:t>
      </w:r>
      <w:r w:rsidRPr="006D54DA">
        <w:rPr>
          <w:sz w:val="24"/>
          <w:szCs w:val="24"/>
        </w:rPr>
        <w:t>ho</w:t>
      </w:r>
      <w:r w:rsidRPr="006D54DA">
        <w:rPr>
          <w:spacing w:val="-1"/>
          <w:sz w:val="24"/>
          <w:szCs w:val="24"/>
        </w:rPr>
        <w:t>we</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it</w:t>
      </w:r>
      <w:r w:rsidRPr="006D54DA">
        <w:rPr>
          <w:sz w:val="24"/>
          <w:szCs w:val="24"/>
        </w:rPr>
        <w:t>a</w:t>
      </w:r>
      <w:r w:rsidRPr="006D54DA">
        <w:rPr>
          <w:spacing w:val="-1"/>
          <w:sz w:val="24"/>
          <w:szCs w:val="24"/>
        </w:rPr>
        <w:t xml:space="preserve"> </w:t>
      </w:r>
      <w:r w:rsidRPr="006D54DA">
        <w:rPr>
          <w:i/>
          <w:iCs/>
          <w:sz w:val="24"/>
          <w:szCs w:val="24"/>
        </w:rPr>
        <w:t>u</w:t>
      </w:r>
      <w:r w:rsidRPr="006D54DA">
        <w:rPr>
          <w:i/>
          <w:iCs/>
          <w:spacing w:val="2"/>
          <w:sz w:val="24"/>
          <w:szCs w:val="24"/>
        </w:rPr>
        <w:t>f</w:t>
      </w:r>
      <w:r w:rsidRPr="006D54DA">
        <w:rPr>
          <w:i/>
          <w:iCs/>
          <w:spacing w:val="-1"/>
          <w:sz w:val="24"/>
          <w:szCs w:val="24"/>
        </w:rPr>
        <w:t>af</w:t>
      </w:r>
      <w:r w:rsidRPr="006D54DA">
        <w:rPr>
          <w:i/>
          <w:iCs/>
          <w:spacing w:val="1"/>
          <w:sz w:val="24"/>
          <w:szCs w:val="24"/>
        </w:rPr>
        <w:t>a</w:t>
      </w:r>
      <w:r w:rsidRPr="006D54DA">
        <w:rPr>
          <w:i/>
          <w:iCs/>
          <w:sz w:val="24"/>
          <w:szCs w:val="24"/>
        </w:rPr>
        <w:t>nu</w:t>
      </w:r>
      <w:r w:rsidRPr="006D54DA">
        <w:rPr>
          <w:i/>
          <w:iCs/>
          <w:spacing w:val="1"/>
          <w:sz w:val="24"/>
          <w:szCs w:val="24"/>
        </w:rPr>
        <w:t>z</w:t>
      </w:r>
      <w:r w:rsidRPr="006D54DA">
        <w:rPr>
          <w:i/>
          <w:iCs/>
          <w:sz w:val="24"/>
          <w:szCs w:val="24"/>
        </w:rPr>
        <w:t xml:space="preserve">i </w:t>
      </w:r>
      <w:r w:rsidRPr="006D54DA">
        <w:rPr>
          <w:i/>
          <w:iCs/>
          <w:spacing w:val="-1"/>
          <w:sz w:val="24"/>
          <w:szCs w:val="24"/>
        </w:rPr>
        <w:t>w</w:t>
      </w:r>
      <w:r w:rsidRPr="006D54DA">
        <w:rPr>
          <w:i/>
          <w:iCs/>
          <w:sz w:val="24"/>
          <w:szCs w:val="24"/>
        </w:rPr>
        <w:t>a</w:t>
      </w:r>
      <w:r w:rsidRPr="006D54DA">
        <w:rPr>
          <w:i/>
          <w:iCs/>
          <w:spacing w:val="-1"/>
          <w:sz w:val="24"/>
          <w:szCs w:val="24"/>
        </w:rPr>
        <w:t xml:space="preserve"> </w:t>
      </w:r>
      <w:r w:rsidRPr="006D54DA">
        <w:rPr>
          <w:i/>
          <w:iCs/>
          <w:spacing w:val="1"/>
          <w:sz w:val="24"/>
          <w:szCs w:val="24"/>
        </w:rPr>
        <w:t>m</w:t>
      </w:r>
      <w:r w:rsidRPr="006D54DA">
        <w:rPr>
          <w:i/>
          <w:iCs/>
          <w:spacing w:val="-1"/>
          <w:sz w:val="24"/>
          <w:szCs w:val="24"/>
        </w:rPr>
        <w:t>a</w:t>
      </w:r>
      <w:r w:rsidRPr="006D54DA">
        <w:rPr>
          <w:i/>
          <w:iCs/>
          <w:sz w:val="24"/>
          <w:szCs w:val="24"/>
        </w:rPr>
        <w:t>d</w:t>
      </w:r>
      <w:r w:rsidRPr="006D54DA">
        <w:rPr>
          <w:i/>
          <w:iCs/>
          <w:spacing w:val="-1"/>
          <w:sz w:val="24"/>
          <w:szCs w:val="24"/>
        </w:rPr>
        <w:t>a</w:t>
      </w:r>
      <w:r w:rsidRPr="006D54DA">
        <w:rPr>
          <w:sz w:val="24"/>
          <w:szCs w:val="24"/>
        </w:rPr>
        <w:t xml:space="preserve">. </w:t>
      </w:r>
      <w:r w:rsidRPr="006D54DA">
        <w:rPr>
          <w:spacing w:val="-1"/>
          <w:sz w:val="24"/>
          <w:szCs w:val="24"/>
        </w:rPr>
        <w:t>K</w:t>
      </w:r>
      <w:r w:rsidRPr="006D54DA">
        <w:rPr>
          <w:spacing w:val="1"/>
          <w:sz w:val="24"/>
          <w:szCs w:val="24"/>
        </w:rPr>
        <w:t>i</w:t>
      </w:r>
      <w:r w:rsidRPr="006D54DA">
        <w:rPr>
          <w:sz w:val="24"/>
          <w:szCs w:val="24"/>
        </w:rPr>
        <w:t>sha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taz</w:t>
      </w:r>
      <w:r w:rsidRPr="006D54DA">
        <w:rPr>
          <w:sz w:val="24"/>
          <w:szCs w:val="24"/>
        </w:rPr>
        <w:t>un</w:t>
      </w:r>
      <w:r w:rsidRPr="006D54DA">
        <w:rPr>
          <w:spacing w:val="-2"/>
          <w:sz w:val="24"/>
          <w:szCs w:val="24"/>
        </w:rPr>
        <w:t>g</w:t>
      </w:r>
      <w:r w:rsidRPr="006D54DA">
        <w:rPr>
          <w:sz w:val="24"/>
          <w:szCs w:val="24"/>
        </w:rPr>
        <w:t>u</w:t>
      </w:r>
      <w:r w:rsidRPr="006D54DA">
        <w:rPr>
          <w:spacing w:val="1"/>
          <w:sz w:val="24"/>
          <w:szCs w:val="24"/>
        </w:rPr>
        <w:t>mz</w:t>
      </w:r>
      <w:r w:rsidRPr="006D54DA">
        <w:rPr>
          <w:sz w:val="24"/>
          <w:szCs w:val="24"/>
        </w:rPr>
        <w:t>ia</w:t>
      </w:r>
      <w:r w:rsidRPr="006D54DA">
        <w:rPr>
          <w:spacing w:val="-1"/>
          <w:sz w:val="24"/>
          <w:szCs w:val="24"/>
        </w:rPr>
        <w:t xml:space="preserve"> </w:t>
      </w:r>
      <w:r w:rsidRPr="006D54DA">
        <w:rPr>
          <w:i/>
          <w:iCs/>
          <w:sz w:val="24"/>
          <w:szCs w:val="24"/>
        </w:rPr>
        <w:t>t</w:t>
      </w:r>
      <w:r w:rsidRPr="006D54DA">
        <w:rPr>
          <w:i/>
          <w:iCs/>
          <w:spacing w:val="-1"/>
          <w:sz w:val="24"/>
          <w:szCs w:val="24"/>
        </w:rPr>
        <w:t>af</w:t>
      </w:r>
      <w:r w:rsidRPr="006D54DA">
        <w:rPr>
          <w:i/>
          <w:iCs/>
          <w:sz w:val="24"/>
          <w:szCs w:val="24"/>
        </w:rPr>
        <w:t>si</w:t>
      </w:r>
      <w:r w:rsidRPr="006D54DA">
        <w:rPr>
          <w:i/>
          <w:iCs/>
          <w:spacing w:val="-1"/>
          <w:sz w:val="24"/>
          <w:szCs w:val="24"/>
        </w:rPr>
        <w:t>r</w:t>
      </w:r>
      <w:r w:rsidRPr="006D54DA">
        <w:rPr>
          <w:i/>
          <w:iCs/>
          <w:sz w:val="24"/>
          <w:szCs w:val="24"/>
        </w:rPr>
        <w:t>i</w:t>
      </w:r>
      <w:r w:rsidRPr="006D54DA">
        <w:rPr>
          <w:i/>
          <w:iCs/>
          <w:spacing w:val="3"/>
          <w:sz w:val="24"/>
          <w:szCs w:val="24"/>
        </w:rPr>
        <w:t xml:space="preserve"> </w:t>
      </w:r>
      <w:r w:rsidRPr="006D54DA">
        <w:rPr>
          <w:i/>
          <w:iCs/>
          <w:spacing w:val="-5"/>
          <w:sz w:val="24"/>
          <w:szCs w:val="24"/>
        </w:rPr>
        <w:t>y</w:t>
      </w:r>
      <w:r w:rsidRPr="006D54DA">
        <w:rPr>
          <w:i/>
          <w:iCs/>
          <w:sz w:val="24"/>
          <w:szCs w:val="24"/>
        </w:rPr>
        <w:t>a</w:t>
      </w:r>
      <w:r w:rsidRPr="006D54DA">
        <w:rPr>
          <w:i/>
          <w:iCs/>
          <w:spacing w:val="-1"/>
          <w:sz w:val="24"/>
          <w:szCs w:val="24"/>
        </w:rPr>
        <w:t xml:space="preserve"> </w:t>
      </w:r>
      <w:r w:rsidRPr="006D54DA">
        <w:rPr>
          <w:i/>
          <w:iCs/>
          <w:sz w:val="24"/>
          <w:szCs w:val="24"/>
        </w:rPr>
        <w:t>kih</w:t>
      </w:r>
      <w:r w:rsidRPr="006D54DA">
        <w:rPr>
          <w:i/>
          <w:iCs/>
          <w:spacing w:val="3"/>
          <w:sz w:val="24"/>
          <w:szCs w:val="24"/>
        </w:rPr>
        <w:t>i</w:t>
      </w:r>
      <w:r w:rsidRPr="006D54DA">
        <w:rPr>
          <w:i/>
          <w:iCs/>
          <w:sz w:val="24"/>
          <w:szCs w:val="24"/>
        </w:rPr>
        <w:t>sto</w:t>
      </w:r>
      <w:r w:rsidRPr="006D54DA">
        <w:rPr>
          <w:i/>
          <w:iCs/>
          <w:spacing w:val="-1"/>
          <w:sz w:val="24"/>
          <w:szCs w:val="24"/>
        </w:rPr>
        <w:t>r</w:t>
      </w:r>
      <w:r w:rsidRPr="006D54DA">
        <w:rPr>
          <w:i/>
          <w:iCs/>
          <w:sz w:val="24"/>
          <w:szCs w:val="24"/>
        </w:rPr>
        <w:t>i</w:t>
      </w:r>
      <w:r w:rsidRPr="006D54DA">
        <w:rPr>
          <w:i/>
          <w:iCs/>
          <w:spacing w:val="-1"/>
          <w:sz w:val="24"/>
          <w:szCs w:val="24"/>
        </w:rPr>
        <w:t>a</w:t>
      </w:r>
      <w:r w:rsidRPr="006D54DA">
        <w:rPr>
          <w:sz w:val="24"/>
          <w:szCs w:val="24"/>
        </w:rPr>
        <w:t xml:space="preserve">, na </w:t>
      </w:r>
      <w:r w:rsidR="00AF14A9" w:rsidRPr="006D54DA">
        <w:rPr>
          <w:sz w:val="24"/>
          <w:szCs w:val="24"/>
        </w:rPr>
        <w:t>tutahitimisha kwa ku</w:t>
      </w:r>
      <w:r w:rsidRPr="006D54DA">
        <w:rPr>
          <w:spacing w:val="-1"/>
          <w:sz w:val="24"/>
          <w:szCs w:val="24"/>
        </w:rPr>
        <w:t>c</w:t>
      </w:r>
      <w:r w:rsidRPr="006D54DA">
        <w:rPr>
          <w:sz w:val="24"/>
          <w:szCs w:val="24"/>
        </w:rPr>
        <w:t>hu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a</w:t>
      </w:r>
      <w:r w:rsidRPr="006D54DA">
        <w:rPr>
          <w:spacing w:val="-1"/>
          <w:sz w:val="24"/>
          <w:szCs w:val="24"/>
        </w:rPr>
        <w:t xml:space="preserve"> </w:t>
      </w:r>
      <w:r w:rsidRPr="006D54DA">
        <w:rPr>
          <w:i/>
          <w:iCs/>
          <w:sz w:val="24"/>
          <w:szCs w:val="24"/>
        </w:rPr>
        <w:t>t</w:t>
      </w:r>
      <w:r w:rsidRPr="006D54DA">
        <w:rPr>
          <w:i/>
          <w:iCs/>
          <w:spacing w:val="-1"/>
          <w:sz w:val="24"/>
          <w:szCs w:val="24"/>
        </w:rPr>
        <w:t>af</w:t>
      </w:r>
      <w:r w:rsidRPr="006D54DA">
        <w:rPr>
          <w:i/>
          <w:iCs/>
          <w:sz w:val="24"/>
          <w:szCs w:val="24"/>
        </w:rPr>
        <w:t>si</w:t>
      </w:r>
      <w:r w:rsidRPr="006D54DA">
        <w:rPr>
          <w:i/>
          <w:iCs/>
          <w:spacing w:val="-1"/>
          <w:sz w:val="24"/>
          <w:szCs w:val="24"/>
        </w:rPr>
        <w:t>r</w:t>
      </w:r>
      <w:r w:rsidRPr="006D54DA">
        <w:rPr>
          <w:i/>
          <w:iCs/>
          <w:sz w:val="24"/>
          <w:szCs w:val="24"/>
        </w:rPr>
        <w:t>i</w:t>
      </w:r>
      <w:r w:rsidRPr="006D54DA">
        <w:rPr>
          <w:i/>
          <w:iCs/>
          <w:spacing w:val="3"/>
          <w:sz w:val="24"/>
          <w:szCs w:val="24"/>
        </w:rPr>
        <w:t xml:space="preserve"> </w:t>
      </w:r>
      <w:r w:rsidRPr="006D54DA">
        <w:rPr>
          <w:i/>
          <w:iCs/>
          <w:spacing w:val="-5"/>
          <w:sz w:val="24"/>
          <w:szCs w:val="24"/>
        </w:rPr>
        <w:t>y</w:t>
      </w:r>
      <w:r w:rsidRPr="006D54DA">
        <w:rPr>
          <w:i/>
          <w:iCs/>
          <w:sz w:val="24"/>
          <w:szCs w:val="24"/>
        </w:rPr>
        <w:t>a</w:t>
      </w:r>
      <w:r w:rsidRPr="006D54DA">
        <w:rPr>
          <w:i/>
          <w:iCs/>
          <w:spacing w:val="1"/>
          <w:sz w:val="24"/>
          <w:szCs w:val="24"/>
        </w:rPr>
        <w:t xml:space="preserve"> </w:t>
      </w:r>
      <w:r w:rsidRPr="006D54DA">
        <w:rPr>
          <w:i/>
          <w:iCs/>
          <w:spacing w:val="-1"/>
          <w:sz w:val="24"/>
          <w:szCs w:val="24"/>
        </w:rPr>
        <w:t>fa</w:t>
      </w:r>
      <w:r w:rsidRPr="006D54DA">
        <w:rPr>
          <w:i/>
          <w:iCs/>
          <w:sz w:val="24"/>
          <w:szCs w:val="24"/>
        </w:rPr>
        <w:t>sihi</w:t>
      </w:r>
      <w:r w:rsidRPr="006D54DA">
        <w:rPr>
          <w:sz w:val="24"/>
          <w:szCs w:val="24"/>
        </w:rPr>
        <w:t>. Mik</w:t>
      </w:r>
      <w:r w:rsidRPr="006D54DA">
        <w:rPr>
          <w:spacing w:val="-1"/>
          <w:sz w:val="24"/>
          <w:szCs w:val="24"/>
        </w:rPr>
        <w:t>a</w:t>
      </w:r>
      <w:r w:rsidRPr="006D54DA">
        <w:rPr>
          <w:sz w:val="24"/>
          <w:szCs w:val="24"/>
        </w:rPr>
        <w:t>k</w:t>
      </w:r>
      <w:r w:rsidRPr="006D54DA">
        <w:rPr>
          <w:spacing w:val="-1"/>
          <w:sz w:val="24"/>
          <w:szCs w:val="24"/>
        </w:rPr>
        <w:t>a</w:t>
      </w:r>
      <w:r w:rsidRPr="006D54DA">
        <w:rPr>
          <w:spacing w:val="3"/>
          <w:sz w:val="24"/>
          <w:szCs w:val="24"/>
        </w:rPr>
        <w:t>t</w:t>
      </w:r>
      <w:r w:rsidRPr="006D54DA">
        <w:rPr>
          <w:sz w:val="24"/>
          <w:szCs w:val="24"/>
        </w:rPr>
        <w:t>i hii mit</w:t>
      </w:r>
      <w:r w:rsidRPr="006D54DA">
        <w:rPr>
          <w:spacing w:val="-1"/>
          <w:sz w:val="24"/>
          <w:szCs w:val="24"/>
        </w:rPr>
        <w:t>a</w:t>
      </w:r>
      <w:r w:rsidRPr="006D54DA">
        <w:rPr>
          <w:sz w:val="24"/>
          <w:szCs w:val="24"/>
        </w:rPr>
        <w:t>tu</w:t>
      </w:r>
      <w:r w:rsidR="00AF14A9" w:rsidRPr="006D54DA">
        <w:rPr>
          <w:sz w:val="24"/>
          <w:szCs w:val="24"/>
        </w:rPr>
        <w:t xml:space="preserve"> haiwezi kufanya kazi kila moja peke yake hivyo </w:t>
      </w:r>
      <w:r w:rsidRPr="006D54DA">
        <w:rPr>
          <w:sz w:val="24"/>
          <w:szCs w:val="24"/>
        </w:rPr>
        <w:t>in</w:t>
      </w:r>
      <w:r w:rsidRPr="006D54DA">
        <w:rPr>
          <w:spacing w:val="-1"/>
          <w:sz w:val="24"/>
          <w:szCs w:val="24"/>
        </w:rPr>
        <w:t>a</w:t>
      </w:r>
      <w:r w:rsidRPr="006D54DA">
        <w:rPr>
          <w:sz w:val="24"/>
          <w:szCs w:val="24"/>
        </w:rPr>
        <w:t>t</w:t>
      </w:r>
      <w:r w:rsidRPr="006D54DA">
        <w:rPr>
          <w:spacing w:val="-1"/>
          <w:sz w:val="24"/>
          <w:szCs w:val="24"/>
        </w:rPr>
        <w:t>e</w:t>
      </w:r>
      <w:r w:rsidRPr="006D54DA">
        <w:rPr>
          <w:spacing w:val="-2"/>
          <w:sz w:val="24"/>
          <w:szCs w:val="24"/>
        </w:rPr>
        <w:t>g</w:t>
      </w:r>
      <w:r w:rsidRPr="006D54DA">
        <w:rPr>
          <w:spacing w:val="-1"/>
          <w:sz w:val="24"/>
          <w:szCs w:val="24"/>
        </w:rPr>
        <w:t>e</w:t>
      </w:r>
      <w:r w:rsidRPr="006D54DA">
        <w:rPr>
          <w:sz w:val="24"/>
          <w:szCs w:val="24"/>
        </w:rPr>
        <w:t>m</w:t>
      </w:r>
      <w:r w:rsidRPr="006D54DA">
        <w:rPr>
          <w:spacing w:val="-1"/>
          <w:sz w:val="24"/>
          <w:szCs w:val="24"/>
        </w:rPr>
        <w:t>ea</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na.</w:t>
      </w:r>
      <w:r w:rsidRPr="006D54DA">
        <w:rPr>
          <w:spacing w:val="2"/>
          <w:sz w:val="24"/>
          <w:szCs w:val="24"/>
        </w:rPr>
        <w:t xml:space="preserve"> </w:t>
      </w:r>
      <w:r w:rsidRPr="006D54DA">
        <w:rPr>
          <w:spacing w:val="-3"/>
          <w:sz w:val="24"/>
          <w:szCs w:val="24"/>
        </w:rPr>
        <w:t>L</w:t>
      </w:r>
      <w:r w:rsidRPr="006D54DA">
        <w:rPr>
          <w:spacing w:val="-1"/>
          <w:sz w:val="24"/>
          <w:szCs w:val="24"/>
        </w:rPr>
        <w:t>a</w:t>
      </w:r>
      <w:r w:rsidRPr="006D54DA">
        <w:rPr>
          <w:sz w:val="24"/>
          <w:szCs w:val="24"/>
        </w:rPr>
        <w:t>kini in</w:t>
      </w:r>
      <w:r w:rsidRPr="006D54DA">
        <w:rPr>
          <w:spacing w:val="-1"/>
          <w:sz w:val="24"/>
          <w:szCs w:val="24"/>
        </w:rPr>
        <w:t>a</w:t>
      </w:r>
      <w:r w:rsidRPr="006D54DA">
        <w:rPr>
          <w:sz w:val="24"/>
          <w:szCs w:val="24"/>
        </w:rPr>
        <w:t>misisiti</w:t>
      </w:r>
      <w:r w:rsidRPr="006D54DA">
        <w:rPr>
          <w:spacing w:val="2"/>
          <w:sz w:val="24"/>
          <w:szCs w:val="24"/>
        </w:rPr>
        <w:t>z</w:t>
      </w:r>
      <w:r w:rsidRPr="006D54DA">
        <w:rPr>
          <w:sz w:val="24"/>
          <w:szCs w:val="24"/>
        </w:rPr>
        <w:t>o</w:t>
      </w:r>
      <w:r w:rsidRPr="006D54DA">
        <w:rPr>
          <w:spacing w:val="-2"/>
          <w:sz w:val="24"/>
          <w:szCs w:val="24"/>
        </w:rPr>
        <w:t xml:space="preserve"> </w:t>
      </w:r>
      <w:r w:rsidRPr="006D54DA">
        <w:rPr>
          <w:sz w:val="24"/>
          <w:szCs w:val="24"/>
        </w:rPr>
        <w:t>t</w:t>
      </w:r>
      <w:r w:rsidRPr="006D54DA">
        <w:rPr>
          <w:spacing w:val="-2"/>
          <w:sz w:val="24"/>
          <w:szCs w:val="24"/>
        </w:rPr>
        <w:t>o</w:t>
      </w:r>
      <w:r w:rsidRPr="006D54DA">
        <w:rPr>
          <w:spacing w:val="-1"/>
          <w:sz w:val="24"/>
          <w:szCs w:val="24"/>
        </w:rPr>
        <w:t>fa</w:t>
      </w:r>
      <w:r w:rsidRPr="006D54DA">
        <w:rPr>
          <w:sz w:val="24"/>
          <w:szCs w:val="24"/>
        </w:rPr>
        <w:t>uti,</w:t>
      </w:r>
      <w:r w:rsidR="00B22AA2" w:rsidRPr="006D54DA">
        <w:rPr>
          <w:sz w:val="24"/>
          <w:szCs w:val="24"/>
        </w:rPr>
        <w:t xml:space="preserve"> </w:t>
      </w:r>
      <w:r w:rsidR="00C86CBE" w:rsidRPr="006D54DA">
        <w:rPr>
          <w:sz w:val="24"/>
          <w:szCs w:val="24"/>
        </w:rPr>
        <w:t>hi</w:t>
      </w:r>
      <w:r w:rsidR="00B22AA2" w:rsidRPr="006D54DA">
        <w:rPr>
          <w:sz w:val="24"/>
          <w:szCs w:val="24"/>
        </w:rPr>
        <w:t>v</w:t>
      </w:r>
      <w:r w:rsidR="00C86CBE" w:rsidRPr="006D54DA">
        <w:rPr>
          <w:sz w:val="24"/>
          <w:szCs w:val="24"/>
        </w:rPr>
        <w:t>yo tutaijadili moja</w:t>
      </w:r>
      <w:r w:rsidR="00B22AA2" w:rsidRPr="006D54DA">
        <w:rPr>
          <w:sz w:val="24"/>
          <w:szCs w:val="24"/>
        </w:rPr>
        <w:t xml:space="preserve"> baada ya nyingine</w:t>
      </w:r>
      <w:r w:rsidRPr="006D54DA">
        <w:rPr>
          <w:sz w:val="24"/>
          <w:szCs w:val="24"/>
        </w:rPr>
        <w:t xml:space="preserve">, </w:t>
      </w:r>
      <w:r w:rsidR="00C86CBE" w:rsidRPr="006D54DA">
        <w:rPr>
          <w:sz w:val="24"/>
          <w:szCs w:val="24"/>
        </w:rPr>
        <w:t xml:space="preserve">tukianzia na </w:t>
      </w:r>
      <w:r w:rsidRPr="006D54DA">
        <w:rPr>
          <w:sz w:val="24"/>
          <w:szCs w:val="24"/>
        </w:rPr>
        <w:t>u</w:t>
      </w:r>
      <w:r w:rsidRPr="006D54DA">
        <w:rPr>
          <w:spacing w:val="-1"/>
          <w:sz w:val="24"/>
          <w:szCs w:val="24"/>
        </w:rPr>
        <w:t>f</w:t>
      </w:r>
      <w:r w:rsidRPr="006D54DA">
        <w:rPr>
          <w:spacing w:val="1"/>
          <w:sz w:val="24"/>
          <w:szCs w:val="24"/>
        </w:rPr>
        <w:t>a</w:t>
      </w:r>
      <w:r w:rsidRPr="006D54DA">
        <w:rPr>
          <w:spacing w:val="-1"/>
          <w:sz w:val="24"/>
          <w:szCs w:val="24"/>
        </w:rPr>
        <w:t>fa</w:t>
      </w:r>
      <w:r w:rsidRPr="006D54DA">
        <w:rPr>
          <w:sz w:val="24"/>
          <w:szCs w:val="24"/>
        </w:rPr>
        <w:t>n</w:t>
      </w:r>
      <w:r w:rsidRPr="006D54DA">
        <w:rPr>
          <w:spacing w:val="2"/>
          <w:sz w:val="24"/>
          <w:szCs w:val="24"/>
        </w:rPr>
        <w:t>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d</w:t>
      </w:r>
      <w:r w:rsidRPr="006D54DA">
        <w:rPr>
          <w:spacing w:val="-1"/>
          <w:sz w:val="24"/>
          <w:szCs w:val="24"/>
        </w:rPr>
        <w:t>a.</w:t>
      </w:r>
    </w:p>
    <w:p w:rsidR="002B201B" w:rsidRDefault="002B201B" w:rsidP="006D54DA">
      <w:pPr>
        <w:ind w:right="10"/>
        <w:jc w:val="both"/>
        <w:rPr>
          <w:b/>
          <w:color w:val="2C5276"/>
          <w:spacing w:val="-1"/>
          <w:sz w:val="24"/>
          <w:szCs w:val="24"/>
        </w:rPr>
      </w:pPr>
    </w:p>
    <w:p w:rsidR="006D54DA" w:rsidRPr="006D54DA" w:rsidRDefault="006D54DA" w:rsidP="006D54DA">
      <w:pPr>
        <w:ind w:right="10"/>
        <w:jc w:val="both"/>
        <w:rPr>
          <w:b/>
          <w:color w:val="2C5276"/>
          <w:spacing w:val="-1"/>
          <w:sz w:val="24"/>
          <w:szCs w:val="24"/>
        </w:rPr>
      </w:pPr>
    </w:p>
    <w:p w:rsidR="00D33AE5" w:rsidRPr="006D54DA" w:rsidRDefault="00C32D89" w:rsidP="006D54DA">
      <w:pPr>
        <w:pStyle w:val="BulletHeading"/>
        <w:ind w:right="10"/>
        <w:jc w:val="both"/>
        <w:rPr>
          <w:rFonts w:cs="Times New Roman"/>
        </w:rPr>
      </w:pPr>
      <w:bookmarkStart w:id="24" w:name="_Toc167694797"/>
      <w:r w:rsidRPr="006D54DA">
        <w:rPr>
          <w:rFonts w:cs="Times New Roman"/>
        </w:rPr>
        <w:t>Mada</w:t>
      </w:r>
      <w:bookmarkEnd w:id="24"/>
      <w:r w:rsidR="007C4844" w:rsidRPr="006D54DA">
        <w:rPr>
          <w:rFonts w:cs="Times New Roman"/>
        </w:rPr>
        <w:t xml:space="preserve"> </w:t>
      </w:r>
    </w:p>
    <w:p w:rsidR="00D33AE5" w:rsidRPr="006D54DA" w:rsidRDefault="00D33AE5" w:rsidP="006D54DA">
      <w:pPr>
        <w:spacing w:before="6" w:line="160" w:lineRule="exact"/>
        <w:ind w:right="10"/>
        <w:jc w:val="both"/>
        <w:rPr>
          <w:sz w:val="24"/>
          <w:szCs w:val="24"/>
        </w:rPr>
      </w:pPr>
    </w:p>
    <w:p w:rsidR="00D33AE5" w:rsidRPr="006D54DA" w:rsidRDefault="00C32D89" w:rsidP="006D54DA">
      <w:pPr>
        <w:ind w:right="10" w:firstLine="720"/>
        <w:jc w:val="both"/>
        <w:rPr>
          <w:sz w:val="24"/>
          <w:szCs w:val="24"/>
        </w:rPr>
      </w:pPr>
      <w:r w:rsidRPr="006D54DA">
        <w:rPr>
          <w:spacing w:val="-1"/>
          <w:sz w:val="24"/>
          <w:szCs w:val="24"/>
        </w:rPr>
        <w:t>Ka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u</w:t>
      </w:r>
      <w:r w:rsidRPr="006D54DA">
        <w:rPr>
          <w:spacing w:val="-1"/>
          <w:sz w:val="24"/>
          <w:szCs w:val="24"/>
        </w:rPr>
        <w:t>f</w:t>
      </w:r>
      <w:r w:rsidRPr="006D54DA">
        <w:rPr>
          <w:spacing w:val="1"/>
          <w:sz w:val="24"/>
          <w:szCs w:val="24"/>
        </w:rPr>
        <w:t>a</w:t>
      </w:r>
      <w:r w:rsidRPr="006D54DA">
        <w:rPr>
          <w:spacing w:val="-1"/>
          <w:sz w:val="24"/>
          <w:szCs w:val="24"/>
        </w:rPr>
        <w:t>fa</w:t>
      </w:r>
      <w:r w:rsidRPr="006D54DA">
        <w:rPr>
          <w:sz w:val="24"/>
          <w:szCs w:val="24"/>
        </w:rPr>
        <w:t>nu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2"/>
          <w:sz w:val="24"/>
          <w:szCs w:val="24"/>
        </w:rPr>
        <w:t>d</w:t>
      </w:r>
      <w:r w:rsidRPr="006D54DA">
        <w:rPr>
          <w:spacing w:val="-1"/>
          <w:sz w:val="24"/>
          <w:szCs w:val="24"/>
        </w:rPr>
        <w:t>a</w:t>
      </w:r>
      <w:r w:rsidRPr="006D54DA">
        <w:rPr>
          <w:sz w:val="24"/>
          <w:szCs w:val="24"/>
        </w:rPr>
        <w:t xml:space="preserve">, </w:t>
      </w:r>
      <w:r w:rsidRPr="006D54DA">
        <w:rPr>
          <w:spacing w:val="1"/>
          <w:sz w:val="24"/>
          <w:szCs w:val="24"/>
        </w:rPr>
        <w:t>t</w:t>
      </w:r>
      <w:r w:rsidRPr="006D54DA">
        <w:rPr>
          <w:sz w:val="24"/>
          <w:szCs w:val="24"/>
        </w:rPr>
        <w:t>un</w:t>
      </w:r>
      <w:r w:rsidRPr="006D54DA">
        <w:rPr>
          <w:spacing w:val="-1"/>
          <w:sz w:val="24"/>
          <w:szCs w:val="24"/>
        </w:rPr>
        <w:t>a</w:t>
      </w:r>
      <w:r w:rsidR="00284748" w:rsidRPr="006D54DA">
        <w:rPr>
          <w:sz w:val="24"/>
          <w:szCs w:val="24"/>
        </w:rPr>
        <w:t>itazama</w:t>
      </w:r>
      <w:r w:rsidRPr="006D54DA">
        <w:rPr>
          <w:spacing w:val="-1"/>
          <w:sz w:val="24"/>
          <w:szCs w:val="24"/>
        </w:rPr>
        <w:t xml:space="preserve"> </w:t>
      </w:r>
      <w:r w:rsidR="00EB568F" w:rsidRPr="006D54DA">
        <w:rPr>
          <w:sz w:val="24"/>
          <w:szCs w:val="24"/>
        </w:rPr>
        <w:t>Pentatuku</w:t>
      </w:r>
      <w:r w:rsidRPr="006D54DA">
        <w:rPr>
          <w:sz w:val="24"/>
          <w:szCs w:val="24"/>
        </w:rPr>
        <w:t xml:space="preserve"> k</w:t>
      </w:r>
      <w:r w:rsidRPr="006D54DA">
        <w:rPr>
          <w:spacing w:val="1"/>
          <w:sz w:val="24"/>
          <w:szCs w:val="24"/>
        </w:rPr>
        <w:t>am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oo ku</w:t>
      </w:r>
      <w:r w:rsidRPr="006D54DA">
        <w:rPr>
          <w:spacing w:val="1"/>
          <w:sz w:val="24"/>
          <w:szCs w:val="24"/>
        </w:rPr>
        <w:t>t</w:t>
      </w:r>
      <w:r w:rsidRPr="006D54DA">
        <w:rPr>
          <w:spacing w:val="-1"/>
          <w:sz w:val="24"/>
          <w:szCs w:val="24"/>
        </w:rPr>
        <w:t>afa</w:t>
      </w:r>
      <w:r w:rsidRPr="006D54DA">
        <w:rPr>
          <w:sz w:val="24"/>
          <w:szCs w:val="24"/>
        </w:rPr>
        <w:t>k</w:t>
      </w:r>
      <w:r w:rsidRPr="006D54DA">
        <w:rPr>
          <w:spacing w:val="1"/>
          <w:sz w:val="24"/>
          <w:szCs w:val="24"/>
        </w:rPr>
        <w:t>a</w:t>
      </w:r>
      <w:r w:rsidRPr="006D54DA">
        <w:rPr>
          <w:spacing w:val="-1"/>
          <w:sz w:val="24"/>
          <w:szCs w:val="24"/>
        </w:rPr>
        <w:t>r</w:t>
      </w:r>
      <w:r w:rsidRPr="006D54DA">
        <w:rPr>
          <w:sz w:val="24"/>
          <w:szCs w:val="24"/>
        </w:rPr>
        <w:t xml:space="preserve">i </w:t>
      </w:r>
      <w:r w:rsidRPr="006D54DA">
        <w:rPr>
          <w:spacing w:val="1"/>
          <w:sz w:val="24"/>
          <w:szCs w:val="24"/>
        </w:rPr>
        <w:t>j</w:t>
      </w:r>
      <w:r w:rsidRPr="006D54DA">
        <w:rPr>
          <w:sz w:val="24"/>
          <w:szCs w:val="24"/>
        </w:rPr>
        <w:t>uu</w:t>
      </w:r>
      <w:r w:rsidRPr="006D54DA">
        <w:rPr>
          <w:spacing w:val="2"/>
          <w:sz w:val="24"/>
          <w:szCs w:val="24"/>
        </w:rPr>
        <w:t xml:space="preserve"> </w:t>
      </w:r>
      <w:r w:rsidRPr="006D54DA">
        <w:rPr>
          <w:spacing w:val="-2"/>
          <w:sz w:val="24"/>
          <w:szCs w:val="24"/>
        </w:rPr>
        <w:t>y</w:t>
      </w:r>
      <w:r w:rsidRPr="006D54DA">
        <w:rPr>
          <w:sz w:val="24"/>
          <w:szCs w:val="24"/>
        </w:rPr>
        <w:t>a m</w:t>
      </w:r>
      <w:r w:rsidRPr="006D54DA">
        <w:rPr>
          <w:spacing w:val="-1"/>
          <w:sz w:val="24"/>
          <w:szCs w:val="24"/>
        </w:rPr>
        <w:t>a</w:t>
      </w:r>
      <w:r w:rsidRPr="006D54DA">
        <w:rPr>
          <w:sz w:val="24"/>
          <w:szCs w:val="24"/>
        </w:rPr>
        <w:t>su</w:t>
      </w:r>
      <w:r w:rsidRPr="006D54DA">
        <w:rPr>
          <w:spacing w:val="-1"/>
          <w:sz w:val="24"/>
          <w:szCs w:val="24"/>
        </w:rPr>
        <w:t>a</w:t>
      </w:r>
      <w:r w:rsidRPr="006D54DA">
        <w:rPr>
          <w:sz w:val="24"/>
          <w:szCs w:val="24"/>
        </w:rPr>
        <w:t>la</w:t>
      </w:r>
      <w:r w:rsidRPr="006D54DA">
        <w:rPr>
          <w:spacing w:val="-1"/>
          <w:sz w:val="24"/>
          <w:szCs w:val="24"/>
        </w:rPr>
        <w:t xml:space="preserve"> a</w:t>
      </w:r>
      <w:r w:rsidRPr="006D54DA">
        <w:rPr>
          <w:sz w:val="24"/>
          <w:szCs w:val="24"/>
        </w:rPr>
        <w:t>mb</w:t>
      </w:r>
      <w:r w:rsidRPr="006D54DA">
        <w:rPr>
          <w:spacing w:val="4"/>
          <w:sz w:val="24"/>
          <w:szCs w:val="24"/>
        </w:rPr>
        <w:t>a</w:t>
      </w:r>
      <w:r w:rsidRPr="006D54DA">
        <w:rPr>
          <w:spacing w:val="-5"/>
          <w:sz w:val="24"/>
          <w:szCs w:val="24"/>
        </w:rPr>
        <w:t>y</w:t>
      </w:r>
      <w:r w:rsidRPr="006D54DA">
        <w:rPr>
          <w:sz w:val="24"/>
          <w:szCs w:val="24"/>
        </w:rPr>
        <w:t>o ni muh</w:t>
      </w:r>
      <w:r w:rsidRPr="006D54DA">
        <w:rPr>
          <w:spacing w:val="3"/>
          <w:sz w:val="24"/>
          <w:szCs w:val="24"/>
        </w:rPr>
        <w:t>i</w:t>
      </w:r>
      <w:r w:rsidRPr="006D54DA">
        <w:rPr>
          <w:sz w:val="24"/>
          <w:szCs w:val="24"/>
        </w:rPr>
        <w:t>mu k</w:t>
      </w:r>
      <w:r w:rsidRPr="006D54DA">
        <w:rPr>
          <w:spacing w:val="-1"/>
          <w:sz w:val="24"/>
          <w:szCs w:val="24"/>
        </w:rPr>
        <w:t>we</w:t>
      </w:r>
      <w:r w:rsidRPr="006D54DA">
        <w:rPr>
          <w:sz w:val="24"/>
          <w:szCs w:val="24"/>
        </w:rPr>
        <w:t xml:space="preserve">tu. </w:t>
      </w:r>
      <w:r w:rsidRPr="006D54DA">
        <w:rPr>
          <w:spacing w:val="1"/>
          <w:sz w:val="24"/>
          <w:szCs w:val="24"/>
        </w:rPr>
        <w:t>W</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injili</w:t>
      </w:r>
      <w:r w:rsidRPr="006D54DA">
        <w:rPr>
          <w:spacing w:val="1"/>
          <w:sz w:val="24"/>
          <w:szCs w:val="24"/>
        </w:rPr>
        <w:t xml:space="preserve"> </w:t>
      </w:r>
      <w:r w:rsidRPr="006D54DA">
        <w:rPr>
          <w:spacing w:val="-1"/>
          <w:sz w:val="24"/>
          <w:szCs w:val="24"/>
        </w:rPr>
        <w:t>wa</w:t>
      </w:r>
      <w:r w:rsidRPr="006D54DA">
        <w:rPr>
          <w:sz w:val="24"/>
          <w:szCs w:val="24"/>
        </w:rPr>
        <w:t>m</w:t>
      </w:r>
      <w:r w:rsidRPr="006D54DA">
        <w:rPr>
          <w:spacing w:val="-1"/>
          <w:sz w:val="24"/>
          <w:szCs w:val="24"/>
        </w:rPr>
        <w:t>e</w:t>
      </w:r>
      <w:r w:rsidRPr="006D54DA">
        <w:rPr>
          <w:sz w:val="24"/>
          <w:szCs w:val="24"/>
        </w:rPr>
        <w:t>sisiti</w:t>
      </w:r>
      <w:r w:rsidRPr="006D54DA">
        <w:rPr>
          <w:spacing w:val="2"/>
          <w:sz w:val="24"/>
          <w:szCs w:val="24"/>
        </w:rPr>
        <w:t>z</w:t>
      </w:r>
      <w:r w:rsidRPr="006D54DA">
        <w:rPr>
          <w:sz w:val="24"/>
          <w:szCs w:val="24"/>
        </w:rPr>
        <w:t>a</w:t>
      </w:r>
      <w:r w:rsidRPr="006D54DA">
        <w:rPr>
          <w:spacing w:val="-1"/>
          <w:sz w:val="24"/>
          <w:szCs w:val="24"/>
        </w:rPr>
        <w:t xml:space="preserve"> </w:t>
      </w:r>
      <w:r w:rsidRPr="006D54DA">
        <w:rPr>
          <w:sz w:val="24"/>
          <w:szCs w:val="24"/>
        </w:rPr>
        <w:t>kih</w:t>
      </w:r>
      <w:r w:rsidRPr="006D54DA">
        <w:rPr>
          <w:spacing w:val="-1"/>
          <w:sz w:val="24"/>
          <w:szCs w:val="24"/>
        </w:rPr>
        <w:t>a</w:t>
      </w:r>
      <w:r w:rsidRPr="006D54DA">
        <w:rPr>
          <w:sz w:val="24"/>
          <w:szCs w:val="24"/>
        </w:rPr>
        <w:t>l</w:t>
      </w:r>
      <w:r w:rsidRPr="006D54DA">
        <w:rPr>
          <w:spacing w:val="-1"/>
          <w:sz w:val="24"/>
          <w:szCs w:val="24"/>
        </w:rPr>
        <w:t>a</w:t>
      </w:r>
      <w:r w:rsidRPr="006D54DA">
        <w:rPr>
          <w:sz w:val="24"/>
          <w:szCs w:val="24"/>
        </w:rPr>
        <w:t>li m</w:t>
      </w:r>
      <w:r w:rsidRPr="006D54DA">
        <w:rPr>
          <w:spacing w:val="-1"/>
          <w:sz w:val="24"/>
          <w:szCs w:val="24"/>
        </w:rPr>
        <w:t>a</w:t>
      </w:r>
      <w:r w:rsidRPr="006D54DA">
        <w:rPr>
          <w:sz w:val="24"/>
          <w:szCs w:val="24"/>
        </w:rPr>
        <w:t>da</w:t>
      </w:r>
      <w:r w:rsidRPr="006D54DA">
        <w:rPr>
          <w:spacing w:val="-3"/>
          <w:sz w:val="24"/>
          <w:szCs w:val="24"/>
        </w:rPr>
        <w:t xml:space="preserve"> </w:t>
      </w:r>
      <w:r w:rsidRPr="006D54DA">
        <w:rPr>
          <w:sz w:val="24"/>
          <w:szCs w:val="24"/>
        </w:rPr>
        <w:t>k</w:t>
      </w:r>
      <w:r w:rsidRPr="006D54DA">
        <w:rPr>
          <w:spacing w:val="-1"/>
          <w:sz w:val="24"/>
          <w:szCs w:val="24"/>
        </w:rPr>
        <w:t>a</w:t>
      </w:r>
      <w:r w:rsidRPr="006D54DA">
        <w:rPr>
          <w:sz w:val="24"/>
          <w:szCs w:val="24"/>
        </w:rPr>
        <w:t>dh</w:t>
      </w:r>
      <w:r w:rsidRPr="006D54DA">
        <w:rPr>
          <w:spacing w:val="-1"/>
          <w:sz w:val="24"/>
          <w:szCs w:val="24"/>
        </w:rPr>
        <w:t>a</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u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 h</w:t>
      </w:r>
      <w:r w:rsidRPr="006D54DA">
        <w:rPr>
          <w:spacing w:val="1"/>
          <w:sz w:val="24"/>
          <w:szCs w:val="24"/>
        </w:rPr>
        <w:t>i</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w:t>
      </w:r>
      <w:r w:rsidRPr="006D54DA">
        <w:rPr>
          <w:spacing w:val="2"/>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t</w:t>
      </w:r>
      <w:r w:rsidRPr="006D54DA">
        <w:rPr>
          <w:spacing w:val="-1"/>
          <w:sz w:val="24"/>
          <w:szCs w:val="24"/>
        </w:rPr>
        <w:t>a</w:t>
      </w:r>
      <w:r w:rsidRPr="006D54DA">
        <w:rPr>
          <w:sz w:val="24"/>
          <w:szCs w:val="24"/>
        </w:rPr>
        <w:t>k</w:t>
      </w:r>
      <w:r w:rsidRPr="006D54DA">
        <w:rPr>
          <w:spacing w:val="-1"/>
          <w:sz w:val="24"/>
          <w:szCs w:val="24"/>
        </w:rPr>
        <w:t>a</w:t>
      </w:r>
      <w:r w:rsidRPr="006D54DA">
        <w:rPr>
          <w:spacing w:val="5"/>
          <w:sz w:val="24"/>
          <w:szCs w:val="24"/>
        </w:rPr>
        <w:t>v</w:t>
      </w:r>
      <w:r w:rsidRPr="006D54DA">
        <w:rPr>
          <w:spacing w:val="-2"/>
          <w:sz w:val="24"/>
          <w:szCs w:val="24"/>
        </w:rPr>
        <w:t>y</w:t>
      </w:r>
      <w:r w:rsidRPr="006D54DA">
        <w:rPr>
          <w:sz w:val="24"/>
          <w:szCs w:val="24"/>
        </w:rPr>
        <w:t>oon</w:t>
      </w:r>
      <w:r w:rsidRPr="006D54DA">
        <w:rPr>
          <w:spacing w:val="-1"/>
          <w:sz w:val="24"/>
          <w:szCs w:val="24"/>
        </w:rPr>
        <w:t>a</w:t>
      </w:r>
      <w:r w:rsidRPr="006D54DA">
        <w:rPr>
          <w:sz w:val="24"/>
          <w:szCs w:val="24"/>
        </w:rPr>
        <w:t>, k</w:t>
      </w:r>
      <w:r w:rsidRPr="006D54DA">
        <w:rPr>
          <w:spacing w:val="1"/>
          <w:sz w:val="24"/>
          <w:szCs w:val="24"/>
        </w:rPr>
        <w:t>il</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bu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i k</w:t>
      </w:r>
      <w:r w:rsidRPr="006D54DA">
        <w:rPr>
          <w:spacing w:val="1"/>
          <w:sz w:val="24"/>
          <w:szCs w:val="24"/>
        </w:rPr>
        <w:t>i</w:t>
      </w:r>
      <w:r w:rsidRPr="006D54DA">
        <w:rPr>
          <w:sz w:val="24"/>
          <w:szCs w:val="24"/>
        </w:rPr>
        <w:t>na v</w:t>
      </w:r>
      <w:r w:rsidRPr="006D54DA">
        <w:rPr>
          <w:spacing w:val="1"/>
          <w:sz w:val="24"/>
          <w:szCs w:val="24"/>
        </w:rPr>
        <w:t>i</w:t>
      </w:r>
      <w:r w:rsidRPr="006D54DA">
        <w:rPr>
          <w:sz w:val="24"/>
          <w:szCs w:val="24"/>
        </w:rPr>
        <w:t>p</w:t>
      </w:r>
      <w:r w:rsidRPr="006D54DA">
        <w:rPr>
          <w:spacing w:val="-1"/>
          <w:sz w:val="24"/>
          <w:szCs w:val="24"/>
        </w:rPr>
        <w:t>a</w:t>
      </w:r>
      <w:r w:rsidRPr="006D54DA">
        <w:rPr>
          <w:sz w:val="24"/>
          <w:szCs w:val="24"/>
        </w:rPr>
        <w:t>u</w:t>
      </w:r>
      <w:r w:rsidRPr="006D54DA">
        <w:rPr>
          <w:spacing w:val="1"/>
          <w:sz w:val="24"/>
          <w:szCs w:val="24"/>
        </w:rPr>
        <w:t>m</w:t>
      </w:r>
      <w:r w:rsidRPr="006D54DA">
        <w:rPr>
          <w:sz w:val="24"/>
          <w:szCs w:val="24"/>
        </w:rPr>
        <w:t>b</w:t>
      </w:r>
      <w:r w:rsidRPr="006D54DA">
        <w:rPr>
          <w:spacing w:val="-1"/>
          <w:sz w:val="24"/>
          <w:szCs w:val="24"/>
        </w:rPr>
        <w:t>e</w:t>
      </w:r>
      <w:r w:rsidRPr="006D54DA">
        <w:rPr>
          <w:spacing w:val="1"/>
          <w:sz w:val="24"/>
          <w:szCs w:val="24"/>
        </w:rPr>
        <w:t>l</w:t>
      </w:r>
      <w:r w:rsidRPr="006D54DA">
        <w:rPr>
          <w:sz w:val="24"/>
          <w:szCs w:val="24"/>
        </w:rPr>
        <w:t>e</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e</w:t>
      </w:r>
      <w:r w:rsidRPr="006D54DA">
        <w:rPr>
          <w:sz w:val="24"/>
          <w:szCs w:val="24"/>
        </w:rPr>
        <w:t>.</w:t>
      </w:r>
      <w:r w:rsidRPr="006D54DA">
        <w:rPr>
          <w:spacing w:val="2"/>
          <w:sz w:val="24"/>
          <w:szCs w:val="24"/>
        </w:rPr>
        <w:t xml:space="preserve"> </w:t>
      </w:r>
      <w:r w:rsidRPr="006D54DA">
        <w:rPr>
          <w:spacing w:val="-1"/>
          <w:sz w:val="24"/>
          <w:szCs w:val="24"/>
        </w:rPr>
        <w:t>Kw</w:t>
      </w:r>
      <w:r w:rsidRPr="006D54DA">
        <w:rPr>
          <w:sz w:val="24"/>
          <w:szCs w:val="24"/>
        </w:rPr>
        <w:t>a</w:t>
      </w:r>
      <w:r w:rsidRPr="006D54DA">
        <w:rPr>
          <w:spacing w:val="1"/>
          <w:sz w:val="24"/>
          <w:szCs w:val="24"/>
        </w:rPr>
        <w:t xml:space="preserve"> </w:t>
      </w:r>
      <w:r w:rsidRPr="006D54DA">
        <w:rPr>
          <w:sz w:val="24"/>
          <w:szCs w:val="24"/>
        </w:rPr>
        <w:t>h</w:t>
      </w:r>
      <w:r w:rsidRPr="006D54DA">
        <w:rPr>
          <w:spacing w:val="3"/>
          <w:sz w:val="24"/>
          <w:szCs w:val="24"/>
        </w:rPr>
        <w:t>i</w:t>
      </w:r>
      <w:r w:rsidRPr="006D54DA">
        <w:rPr>
          <w:spacing w:val="-5"/>
          <w:sz w:val="24"/>
          <w:szCs w:val="24"/>
        </w:rPr>
        <w:t>y</w:t>
      </w:r>
      <w:r w:rsidRPr="006D54DA">
        <w:rPr>
          <w:sz w:val="24"/>
          <w:szCs w:val="24"/>
        </w:rPr>
        <w:t>o,</w:t>
      </w:r>
      <w:r w:rsidR="00284748" w:rsidRPr="006D54DA">
        <w:rPr>
          <w:sz w:val="24"/>
          <w:szCs w:val="24"/>
        </w:rPr>
        <w:t xml:space="preserve"> </w:t>
      </w:r>
      <w:r w:rsidRPr="006D54DA">
        <w:rPr>
          <w:sz w:val="24"/>
          <w:szCs w:val="24"/>
        </w:rPr>
        <w:t>Musa</w:t>
      </w:r>
      <w:r w:rsidRPr="006D54DA">
        <w:rPr>
          <w:spacing w:val="-1"/>
          <w:sz w:val="24"/>
          <w:szCs w:val="24"/>
        </w:rPr>
        <w:t xml:space="preserve"> </w:t>
      </w:r>
      <w:r w:rsidRPr="006D54DA">
        <w:rPr>
          <w:spacing w:val="1"/>
          <w:sz w:val="24"/>
          <w:szCs w:val="24"/>
        </w:rPr>
        <w:t>m</w:t>
      </w:r>
      <w:r w:rsidRPr="006D54DA">
        <w:rPr>
          <w:spacing w:val="-1"/>
          <w:sz w:val="24"/>
          <w:szCs w:val="24"/>
        </w:rPr>
        <w:t>we</w:t>
      </w:r>
      <w:r w:rsidRPr="006D54DA">
        <w:rPr>
          <w:spacing w:val="5"/>
          <w:sz w:val="24"/>
          <w:szCs w:val="24"/>
        </w:rPr>
        <w:t>n</w:t>
      </w:r>
      <w:r w:rsidRPr="006D54DA">
        <w:rPr>
          <w:spacing w:val="-5"/>
          <w:sz w:val="24"/>
          <w:szCs w:val="24"/>
        </w:rPr>
        <w:t>y</w:t>
      </w:r>
      <w:r w:rsidRPr="006D54DA">
        <w:rPr>
          <w:spacing w:val="1"/>
          <w:sz w:val="24"/>
          <w:szCs w:val="24"/>
        </w:rPr>
        <w:t>e</w:t>
      </w:r>
      <w:r w:rsidRPr="006D54DA">
        <w:rPr>
          <w:spacing w:val="-1"/>
          <w:sz w:val="24"/>
          <w:szCs w:val="24"/>
        </w:rPr>
        <w:t>w</w:t>
      </w:r>
      <w:r w:rsidRPr="006D54DA">
        <w:rPr>
          <w:sz w:val="24"/>
          <w:szCs w:val="24"/>
        </w:rPr>
        <w:t>e</w:t>
      </w:r>
      <w:r w:rsidRPr="006D54DA">
        <w:rPr>
          <w:spacing w:val="1"/>
          <w:sz w:val="24"/>
          <w:szCs w:val="24"/>
        </w:rPr>
        <w:t xml:space="preserve"> a</w:t>
      </w:r>
      <w:r w:rsidRPr="006D54DA">
        <w:rPr>
          <w:sz w:val="24"/>
          <w:szCs w:val="24"/>
        </w:rPr>
        <w:t>n</w:t>
      </w:r>
      <w:r w:rsidRPr="006D54DA">
        <w:rPr>
          <w:spacing w:val="-1"/>
          <w:sz w:val="24"/>
          <w:szCs w:val="24"/>
        </w:rPr>
        <w:t>a</w:t>
      </w:r>
      <w:r w:rsidRPr="006D54DA">
        <w:rPr>
          <w:sz w:val="24"/>
          <w:szCs w:val="24"/>
        </w:rPr>
        <w:t>w</w:t>
      </w:r>
      <w:r w:rsidRPr="006D54DA">
        <w:rPr>
          <w:spacing w:val="-1"/>
          <w:sz w:val="24"/>
          <w:szCs w:val="24"/>
        </w:rPr>
        <w:t>e</w:t>
      </w:r>
      <w:r w:rsidRPr="006D54DA">
        <w:rPr>
          <w:spacing w:val="2"/>
          <w:sz w:val="24"/>
          <w:szCs w:val="24"/>
        </w:rPr>
        <w:t>z</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a</w:t>
      </w:r>
      <w:r w:rsidRPr="006D54DA">
        <w:rPr>
          <w:spacing w:val="1"/>
          <w:sz w:val="24"/>
          <w:szCs w:val="24"/>
        </w:rPr>
        <w:t>m</w:t>
      </w:r>
      <w:r w:rsidRPr="006D54DA">
        <w:rPr>
          <w:spacing w:val="-1"/>
          <w:sz w:val="24"/>
          <w:szCs w:val="24"/>
        </w:rPr>
        <w:t>e</w:t>
      </w:r>
      <w:r w:rsidRPr="006D54DA">
        <w:rPr>
          <w:sz w:val="24"/>
          <w:szCs w:val="24"/>
        </w:rPr>
        <w:t>s</w:t>
      </w:r>
      <w:r w:rsidRPr="006D54DA">
        <w:rPr>
          <w:spacing w:val="1"/>
          <w:sz w:val="24"/>
          <w:szCs w:val="24"/>
        </w:rPr>
        <w:t>i</w:t>
      </w:r>
      <w:r w:rsidRPr="006D54DA">
        <w:rPr>
          <w:sz w:val="24"/>
          <w:szCs w:val="24"/>
        </w:rPr>
        <w:t>s</w:t>
      </w:r>
      <w:r w:rsidRPr="006D54DA">
        <w:rPr>
          <w:spacing w:val="1"/>
          <w:sz w:val="24"/>
          <w:szCs w:val="24"/>
        </w:rPr>
        <w:t>itiz</w:t>
      </w:r>
      <w:r w:rsidRPr="006D54DA">
        <w:rPr>
          <w:sz w:val="24"/>
          <w:szCs w:val="24"/>
        </w:rPr>
        <w:t>a</w:t>
      </w:r>
      <w:r w:rsidRPr="006D54DA">
        <w:rPr>
          <w:spacing w:val="-1"/>
          <w:sz w:val="24"/>
          <w:szCs w:val="24"/>
        </w:rPr>
        <w:t xml:space="preserve"> a</w:t>
      </w:r>
      <w:r w:rsidRPr="006D54DA">
        <w:rPr>
          <w:sz w:val="24"/>
          <w:szCs w:val="24"/>
        </w:rPr>
        <w:t xml:space="preserve">u </w:t>
      </w:r>
      <w:r w:rsidRPr="006D54DA">
        <w:rPr>
          <w:spacing w:val="1"/>
          <w:sz w:val="24"/>
          <w:szCs w:val="24"/>
        </w:rPr>
        <w:t>l</w:t>
      </w:r>
      <w:r w:rsidRPr="006D54DA">
        <w:rPr>
          <w:spacing w:val="-1"/>
          <w:sz w:val="24"/>
          <w:szCs w:val="24"/>
        </w:rPr>
        <w:t>a</w:t>
      </w:r>
      <w:r w:rsidRPr="006D54DA">
        <w:rPr>
          <w:sz w:val="24"/>
          <w:szCs w:val="24"/>
        </w:rPr>
        <w:t>bda h</w:t>
      </w:r>
      <w:r w:rsidRPr="006D54DA">
        <w:rPr>
          <w:spacing w:val="-1"/>
          <w:sz w:val="24"/>
          <w:szCs w:val="24"/>
        </w:rPr>
        <w:t>a</w:t>
      </w:r>
      <w:r w:rsidRPr="006D54DA">
        <w:rPr>
          <w:sz w:val="24"/>
          <w:szCs w:val="24"/>
        </w:rPr>
        <w:t>kusisiti</w:t>
      </w:r>
      <w:r w:rsidRPr="006D54DA">
        <w:rPr>
          <w:spacing w:val="2"/>
          <w:sz w:val="24"/>
          <w:szCs w:val="24"/>
        </w:rPr>
        <w:t>z</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hi</w:t>
      </w:r>
      <w:r w:rsidRPr="006D54DA">
        <w:rPr>
          <w:spacing w:val="2"/>
          <w:sz w:val="24"/>
          <w:szCs w:val="24"/>
        </w:rPr>
        <w:t>z</w:t>
      </w:r>
      <w:r w:rsidRPr="006D54DA">
        <w:rPr>
          <w:sz w:val="24"/>
          <w:szCs w:val="24"/>
        </w:rPr>
        <w:t xml:space="preserve">i. </w:t>
      </w:r>
      <w:r w:rsidRPr="006D54DA">
        <w:rPr>
          <w:spacing w:val="-3"/>
          <w:sz w:val="24"/>
          <w:szCs w:val="24"/>
        </w:rPr>
        <w:t>N</w:t>
      </w:r>
      <w:r w:rsidRPr="006D54DA">
        <w:rPr>
          <w:sz w:val="24"/>
          <w:szCs w:val="24"/>
        </w:rPr>
        <w:t>jia</w:t>
      </w:r>
      <w:r w:rsidRPr="006D54DA">
        <w:rPr>
          <w:spacing w:val="-1"/>
          <w:sz w:val="24"/>
          <w:szCs w:val="24"/>
        </w:rPr>
        <w:t xml:space="preserve"> </w:t>
      </w:r>
      <w:r w:rsidRPr="006D54DA">
        <w:rPr>
          <w:sz w:val="24"/>
          <w:szCs w:val="24"/>
        </w:rPr>
        <w:t>hii ina</w:t>
      </w:r>
      <w:r w:rsidRPr="006D54DA">
        <w:rPr>
          <w:spacing w:val="-1"/>
          <w:sz w:val="24"/>
          <w:szCs w:val="24"/>
        </w:rPr>
        <w:t xml:space="preserve"> </w:t>
      </w:r>
      <w:r w:rsidRPr="006D54DA">
        <w:rPr>
          <w:sz w:val="24"/>
          <w:szCs w:val="24"/>
        </w:rPr>
        <w:t>si</w:t>
      </w:r>
      <w:r w:rsidRPr="006D54DA">
        <w:rPr>
          <w:spacing w:val="-1"/>
          <w:sz w:val="24"/>
          <w:szCs w:val="24"/>
        </w:rPr>
        <w:t>f</w:t>
      </w:r>
      <w:r w:rsidRPr="006D54DA">
        <w:rPr>
          <w:sz w:val="24"/>
          <w:szCs w:val="24"/>
        </w:rPr>
        <w:t>a</w:t>
      </w:r>
      <w:r w:rsidRPr="006D54DA">
        <w:rPr>
          <w:spacing w:val="-1"/>
          <w:sz w:val="24"/>
          <w:szCs w:val="24"/>
        </w:rPr>
        <w:t xml:space="preserve"> </w:t>
      </w:r>
      <w:r w:rsidRPr="006D54DA">
        <w:rPr>
          <w:sz w:val="24"/>
          <w:szCs w:val="24"/>
        </w:rPr>
        <w:t>kub</w:t>
      </w:r>
      <w:r w:rsidRPr="006D54DA">
        <w:rPr>
          <w:spacing w:val="-1"/>
          <w:sz w:val="24"/>
          <w:szCs w:val="24"/>
        </w:rPr>
        <w:t>w</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t</w:t>
      </w:r>
      <w:r w:rsidRPr="006D54DA">
        <w:rPr>
          <w:spacing w:val="-1"/>
          <w:sz w:val="24"/>
          <w:szCs w:val="24"/>
        </w:rPr>
        <w:t>af</w:t>
      </w:r>
      <w:r w:rsidRPr="006D54DA">
        <w:rPr>
          <w:sz w:val="24"/>
          <w:szCs w:val="24"/>
        </w:rPr>
        <w:t>si</w:t>
      </w:r>
      <w:r w:rsidRPr="006D54DA">
        <w:rPr>
          <w:spacing w:val="-1"/>
          <w:sz w:val="24"/>
          <w:szCs w:val="24"/>
        </w:rPr>
        <w:t>r</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K</w:t>
      </w:r>
      <w:r w:rsidRPr="006D54DA">
        <w:rPr>
          <w:sz w:val="24"/>
          <w:szCs w:val="24"/>
        </w:rPr>
        <w:t>ik</w:t>
      </w:r>
      <w:r w:rsidRPr="006D54DA">
        <w:rPr>
          <w:spacing w:val="-1"/>
          <w:sz w:val="24"/>
          <w:szCs w:val="24"/>
        </w:rPr>
        <w:t>r</w:t>
      </w:r>
      <w:r w:rsidRPr="006D54DA">
        <w:rPr>
          <w:sz w:val="24"/>
          <w:szCs w:val="24"/>
        </w:rPr>
        <w:t>isto kupitia</w:t>
      </w:r>
      <w:r w:rsidRPr="006D54DA">
        <w:rPr>
          <w:spacing w:val="-1"/>
          <w:sz w:val="24"/>
          <w:szCs w:val="24"/>
        </w:rPr>
        <w:t xml:space="preserve"> </w:t>
      </w:r>
      <w:r w:rsidRPr="006D54DA">
        <w:rPr>
          <w:sz w:val="24"/>
          <w:szCs w:val="24"/>
        </w:rPr>
        <w:t>mil</w:t>
      </w:r>
      <w:r w:rsidRPr="006D54DA">
        <w:rPr>
          <w:spacing w:val="-1"/>
          <w:sz w:val="24"/>
          <w:szCs w:val="24"/>
        </w:rPr>
        <w:t>e</w:t>
      </w:r>
      <w:r w:rsidRPr="006D54DA">
        <w:rPr>
          <w:sz w:val="24"/>
          <w:szCs w:val="24"/>
        </w:rPr>
        <w:t>nia</w:t>
      </w:r>
      <w:r w:rsidRPr="006D54DA">
        <w:rPr>
          <w:spacing w:val="2"/>
          <w:sz w:val="24"/>
          <w:szCs w:val="24"/>
        </w:rPr>
        <w:t xml:space="preserve"> </w:t>
      </w:r>
      <w:r w:rsidRPr="006D54DA">
        <w:rPr>
          <w:spacing w:val="-5"/>
          <w:sz w:val="24"/>
          <w:szCs w:val="24"/>
        </w:rPr>
        <w:t>y</w:t>
      </w:r>
      <w:r w:rsidRPr="006D54DA">
        <w:rPr>
          <w:sz w:val="24"/>
          <w:szCs w:val="24"/>
        </w:rPr>
        <w:t>ot</w:t>
      </w:r>
      <w:r w:rsidRPr="006D54DA">
        <w:rPr>
          <w:spacing w:val="-1"/>
          <w:sz w:val="24"/>
          <w:szCs w:val="24"/>
        </w:rPr>
        <w:t>e</w:t>
      </w:r>
      <w:r w:rsidRPr="006D54DA">
        <w:rPr>
          <w:sz w:val="24"/>
          <w:szCs w:val="24"/>
        </w:rPr>
        <w:t>.</w:t>
      </w:r>
    </w:p>
    <w:p w:rsidR="003741F8" w:rsidRPr="006D54DA" w:rsidRDefault="00C32D89" w:rsidP="006D54DA">
      <w:pPr>
        <w:ind w:right="10" w:firstLine="720"/>
        <w:jc w:val="both"/>
        <w:rPr>
          <w:sz w:val="24"/>
          <w:szCs w:val="24"/>
        </w:rPr>
      </w:pPr>
      <w:r w:rsidRPr="006D54DA">
        <w:rPr>
          <w:spacing w:val="-1"/>
          <w:sz w:val="24"/>
          <w:szCs w:val="24"/>
        </w:rPr>
        <w:t>Or</w:t>
      </w:r>
      <w:r w:rsidRPr="006D54DA">
        <w:rPr>
          <w:sz w:val="24"/>
          <w:szCs w:val="24"/>
        </w:rPr>
        <w:t>odha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ma</w:t>
      </w:r>
      <w:r w:rsidRPr="006D54DA">
        <w:rPr>
          <w:sz w:val="24"/>
          <w:szCs w:val="24"/>
        </w:rPr>
        <w:t>da</w:t>
      </w:r>
      <w:r w:rsidRPr="006D54DA">
        <w:rPr>
          <w:spacing w:val="-1"/>
          <w:sz w:val="24"/>
          <w:szCs w:val="24"/>
        </w:rPr>
        <w:t xml:space="preserve"> a</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z</w:t>
      </w:r>
      <w:r w:rsidRPr="006D54DA">
        <w:rPr>
          <w:sz w:val="24"/>
          <w:szCs w:val="24"/>
        </w:rPr>
        <w:t>o</w:t>
      </w:r>
      <w:r w:rsidRPr="006D54DA">
        <w:rPr>
          <w:spacing w:val="2"/>
          <w:sz w:val="24"/>
          <w:szCs w:val="24"/>
        </w:rPr>
        <w:t xml:space="preserve"> </w:t>
      </w:r>
      <w:r w:rsidRPr="006D54DA">
        <w:rPr>
          <w:spacing w:val="1"/>
          <w:sz w:val="24"/>
          <w:szCs w:val="24"/>
        </w:rPr>
        <w:t>W</w:t>
      </w:r>
      <w:r w:rsidRPr="006D54DA">
        <w:rPr>
          <w:spacing w:val="-1"/>
          <w:sz w:val="24"/>
          <w:szCs w:val="24"/>
        </w:rPr>
        <w:t>a</w:t>
      </w:r>
      <w:r w:rsidRPr="006D54DA">
        <w:rPr>
          <w:sz w:val="24"/>
          <w:szCs w:val="24"/>
        </w:rPr>
        <w:t>k</w:t>
      </w:r>
      <w:r w:rsidRPr="006D54DA">
        <w:rPr>
          <w:spacing w:val="-1"/>
          <w:sz w:val="24"/>
          <w:szCs w:val="24"/>
        </w:rPr>
        <w:t>r</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 xml:space="preserve">o </w:t>
      </w:r>
      <w:r w:rsidRPr="006D54DA">
        <w:rPr>
          <w:spacing w:val="-1"/>
          <w:sz w:val="24"/>
          <w:szCs w:val="24"/>
        </w:rPr>
        <w:t>wa</w:t>
      </w:r>
      <w:r w:rsidRPr="006D54DA">
        <w:rPr>
          <w:spacing w:val="1"/>
          <w:sz w:val="24"/>
          <w:szCs w:val="24"/>
        </w:rPr>
        <w:t>m</w:t>
      </w:r>
      <w:r w:rsidRPr="006D54DA">
        <w:rPr>
          <w:spacing w:val="-1"/>
          <w:sz w:val="24"/>
          <w:szCs w:val="24"/>
        </w:rPr>
        <w:t>e</w:t>
      </w:r>
      <w:r w:rsidRPr="006D54DA">
        <w:rPr>
          <w:sz w:val="24"/>
          <w:szCs w:val="24"/>
        </w:rPr>
        <w:t>s</w:t>
      </w:r>
      <w:r w:rsidRPr="006D54DA">
        <w:rPr>
          <w:spacing w:val="1"/>
          <w:sz w:val="24"/>
          <w:szCs w:val="24"/>
        </w:rPr>
        <w:t>i</w:t>
      </w:r>
      <w:r w:rsidRPr="006D54DA">
        <w:rPr>
          <w:sz w:val="24"/>
          <w:szCs w:val="24"/>
        </w:rPr>
        <w:t>s</w:t>
      </w:r>
      <w:r w:rsidRPr="006D54DA">
        <w:rPr>
          <w:spacing w:val="1"/>
          <w:sz w:val="24"/>
          <w:szCs w:val="24"/>
        </w:rPr>
        <w:t>itiz</w:t>
      </w:r>
      <w:r w:rsidRPr="006D54DA">
        <w:rPr>
          <w:sz w:val="24"/>
          <w:szCs w:val="24"/>
        </w:rPr>
        <w:t>a</w:t>
      </w:r>
      <w:r w:rsidRPr="006D54DA">
        <w:rPr>
          <w:spacing w:val="-1"/>
          <w:sz w:val="24"/>
          <w:szCs w:val="24"/>
        </w:rPr>
        <w:t xml:space="preserve"> </w:t>
      </w:r>
      <w:r w:rsidRPr="006D54DA">
        <w:rPr>
          <w:sz w:val="24"/>
          <w:szCs w:val="24"/>
        </w:rPr>
        <w:t>ni</w:t>
      </w:r>
      <w:r w:rsidRPr="006D54DA">
        <w:rPr>
          <w:spacing w:val="-2"/>
          <w:sz w:val="24"/>
          <w:szCs w:val="24"/>
        </w:rPr>
        <w:t xml:space="preserve"> </w:t>
      </w:r>
      <w:r w:rsidRPr="006D54DA">
        <w:rPr>
          <w:sz w:val="24"/>
          <w:szCs w:val="24"/>
        </w:rPr>
        <w:t>nd</w:t>
      </w:r>
      <w:r w:rsidRPr="006D54DA">
        <w:rPr>
          <w:spacing w:val="-1"/>
          <w:sz w:val="24"/>
          <w:szCs w:val="24"/>
        </w:rPr>
        <w:t>ef</w:t>
      </w:r>
      <w:r w:rsidRPr="006D54DA">
        <w:rPr>
          <w:sz w:val="24"/>
          <w:szCs w:val="24"/>
        </w:rPr>
        <w:t>u s</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 xml:space="preserve">. </w:t>
      </w:r>
      <w:r w:rsidRPr="006D54DA">
        <w:rPr>
          <w:spacing w:val="1"/>
          <w:sz w:val="24"/>
          <w:szCs w:val="24"/>
        </w:rPr>
        <w:t>W</w:t>
      </w:r>
      <w:r w:rsidRPr="006D54DA">
        <w:rPr>
          <w:spacing w:val="-1"/>
          <w:sz w:val="24"/>
          <w:szCs w:val="24"/>
        </w:rPr>
        <w:t>e</w:t>
      </w:r>
      <w:r w:rsidRPr="006D54DA">
        <w:rPr>
          <w:spacing w:val="2"/>
          <w:sz w:val="24"/>
          <w:szCs w:val="24"/>
        </w:rPr>
        <w:t>n</w:t>
      </w:r>
      <w:r w:rsidRPr="006D54DA">
        <w:rPr>
          <w:spacing w:val="-2"/>
          <w:sz w:val="24"/>
          <w:szCs w:val="24"/>
        </w:rPr>
        <w:t>g</w:t>
      </w:r>
      <w:r w:rsidRPr="006D54DA">
        <w:rPr>
          <w:spacing w:val="1"/>
          <w:sz w:val="24"/>
          <w:szCs w:val="24"/>
        </w:rPr>
        <w:t>i</w:t>
      </w:r>
      <w:r w:rsidRPr="006D54DA">
        <w:rPr>
          <w:sz w:val="24"/>
          <w:szCs w:val="24"/>
        </w:rPr>
        <w:t xml:space="preserve">ne </w:t>
      </w:r>
      <w:r w:rsidRPr="006D54DA">
        <w:rPr>
          <w:spacing w:val="-1"/>
          <w:sz w:val="24"/>
          <w:szCs w:val="24"/>
        </w:rPr>
        <w:t>wa</w:t>
      </w:r>
      <w:r w:rsidRPr="006D54DA">
        <w:rPr>
          <w:spacing w:val="1"/>
          <w:sz w:val="24"/>
          <w:szCs w:val="24"/>
        </w:rPr>
        <w:t>m</w:t>
      </w:r>
      <w:r w:rsidRPr="006D54DA">
        <w:rPr>
          <w:spacing w:val="-1"/>
          <w:sz w:val="24"/>
          <w:szCs w:val="24"/>
        </w:rPr>
        <w:t>e</w:t>
      </w:r>
      <w:r w:rsidRPr="006D54DA">
        <w:rPr>
          <w:sz w:val="24"/>
          <w:szCs w:val="24"/>
        </w:rPr>
        <w:t>sisiti</w:t>
      </w:r>
      <w:r w:rsidRPr="006D54DA">
        <w:rPr>
          <w:spacing w:val="2"/>
          <w:sz w:val="24"/>
          <w:szCs w:val="24"/>
        </w:rPr>
        <w:t>z</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a</w:t>
      </w:r>
      <w:r w:rsidRPr="006D54DA">
        <w:rPr>
          <w:sz w:val="24"/>
          <w:szCs w:val="24"/>
        </w:rPr>
        <w:t>su</w:t>
      </w:r>
      <w:r w:rsidRPr="006D54DA">
        <w:rPr>
          <w:spacing w:val="-1"/>
          <w:sz w:val="24"/>
          <w:szCs w:val="24"/>
        </w:rPr>
        <w:t>a</w:t>
      </w:r>
      <w:r w:rsidRPr="006D54DA">
        <w:rPr>
          <w:sz w:val="24"/>
          <w:szCs w:val="24"/>
        </w:rPr>
        <w:t>la</w:t>
      </w:r>
      <w:r w:rsidRPr="006D54DA">
        <w:rPr>
          <w:spacing w:val="2"/>
          <w:sz w:val="24"/>
          <w:szCs w:val="24"/>
        </w:rPr>
        <w:t xml:space="preserve"> </w:t>
      </w:r>
      <w:r w:rsidRPr="006D54DA">
        <w:rPr>
          <w:sz w:val="24"/>
          <w:szCs w:val="24"/>
        </w:rPr>
        <w:t>kibin</w:t>
      </w:r>
      <w:r w:rsidRPr="006D54DA">
        <w:rPr>
          <w:spacing w:val="-1"/>
          <w:sz w:val="24"/>
          <w:szCs w:val="24"/>
        </w:rPr>
        <w:t>af</w:t>
      </w:r>
      <w:r w:rsidRPr="006D54DA">
        <w:rPr>
          <w:sz w:val="24"/>
          <w:szCs w:val="24"/>
        </w:rPr>
        <w:t>si na</w:t>
      </w:r>
      <w:r w:rsidRPr="006D54DA">
        <w:rPr>
          <w:spacing w:val="-1"/>
          <w:sz w:val="24"/>
          <w:szCs w:val="24"/>
        </w:rPr>
        <w:t xml:space="preserve"> </w:t>
      </w:r>
      <w:r w:rsidRPr="006D54DA">
        <w:rPr>
          <w:sz w:val="24"/>
          <w:szCs w:val="24"/>
        </w:rPr>
        <w:t>m</w:t>
      </w:r>
      <w:r w:rsidRPr="006D54DA">
        <w:rPr>
          <w:spacing w:val="-1"/>
          <w:sz w:val="24"/>
          <w:szCs w:val="24"/>
        </w:rPr>
        <w:t>a</w:t>
      </w:r>
      <w:r w:rsidRPr="006D54DA">
        <w:rPr>
          <w:sz w:val="24"/>
          <w:szCs w:val="24"/>
        </w:rPr>
        <w:t>bish</w:t>
      </w:r>
      <w:r w:rsidRPr="006D54DA">
        <w:rPr>
          <w:spacing w:val="-1"/>
          <w:sz w:val="24"/>
          <w:szCs w:val="24"/>
        </w:rPr>
        <w:t>a</w:t>
      </w:r>
      <w:r w:rsidRPr="006D54DA">
        <w:rPr>
          <w:sz w:val="24"/>
          <w:szCs w:val="24"/>
        </w:rPr>
        <w:t>no</w:t>
      </w:r>
      <w:r w:rsidRPr="006D54DA">
        <w:rPr>
          <w:spacing w:val="5"/>
          <w:sz w:val="24"/>
          <w:szCs w:val="24"/>
        </w:rPr>
        <w:t xml:space="preserve"> </w:t>
      </w:r>
      <w:r w:rsidRPr="006D54DA">
        <w:rPr>
          <w:spacing w:val="-2"/>
          <w:sz w:val="24"/>
          <w:szCs w:val="24"/>
        </w:rPr>
        <w:t>y</w:t>
      </w:r>
      <w:r w:rsidRPr="006D54DA">
        <w:rPr>
          <w:sz w:val="24"/>
          <w:szCs w:val="24"/>
        </w:rPr>
        <w:t>a</w:t>
      </w:r>
      <w:r w:rsidR="00DC21ED"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s</w:t>
      </w:r>
      <w:r w:rsidRPr="006D54DA">
        <w:rPr>
          <w:spacing w:val="-1"/>
          <w:sz w:val="24"/>
          <w:szCs w:val="24"/>
        </w:rPr>
        <w:t>a</w:t>
      </w:r>
      <w:r w:rsidR="00284748" w:rsidRPr="006D54DA">
        <w:rPr>
          <w:sz w:val="24"/>
          <w:szCs w:val="24"/>
        </w:rPr>
        <w:t>.</w:t>
      </w:r>
      <w:r w:rsidR="00DC21ED" w:rsidRPr="006D54DA">
        <w:rPr>
          <w:sz w:val="24"/>
          <w:szCs w:val="24"/>
        </w:rPr>
        <w:t xml:space="preserve"> </w:t>
      </w:r>
      <w:r w:rsidRPr="006D54DA">
        <w:rPr>
          <w:spacing w:val="1"/>
          <w:sz w:val="24"/>
          <w:szCs w:val="24"/>
        </w:rPr>
        <w:t>W</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ine</w:t>
      </w:r>
      <w:r w:rsidR="00DC21ED"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m</w:t>
      </w:r>
      <w:r w:rsidRPr="006D54DA">
        <w:rPr>
          <w:spacing w:val="-1"/>
          <w:sz w:val="24"/>
          <w:szCs w:val="24"/>
        </w:rPr>
        <w:t>e</w:t>
      </w:r>
      <w:r w:rsidRPr="006D54DA">
        <w:rPr>
          <w:sz w:val="24"/>
          <w:szCs w:val="24"/>
        </w:rPr>
        <w:t>t</w:t>
      </w:r>
      <w:r w:rsidRPr="006D54DA">
        <w:rPr>
          <w:spacing w:val="2"/>
          <w:sz w:val="24"/>
          <w:szCs w:val="24"/>
        </w:rPr>
        <w:t>u</w:t>
      </w:r>
      <w:r w:rsidRPr="006D54DA">
        <w:rPr>
          <w:sz w:val="24"/>
          <w:szCs w:val="24"/>
        </w:rPr>
        <w:t>mia</w:t>
      </w:r>
      <w:r w:rsidRPr="006D54DA">
        <w:rPr>
          <w:spacing w:val="-1"/>
          <w:sz w:val="24"/>
          <w:szCs w:val="24"/>
        </w:rPr>
        <w:t xml:space="preserve"> </w:t>
      </w:r>
      <w:r w:rsidR="00F06B0C" w:rsidRPr="006D54DA">
        <w:rPr>
          <w:sz w:val="24"/>
          <w:szCs w:val="24"/>
        </w:rPr>
        <w:t>Pentatuku</w:t>
      </w:r>
      <w:r w:rsidRPr="006D54DA">
        <w:rPr>
          <w:sz w:val="24"/>
          <w:szCs w:val="24"/>
        </w:rPr>
        <w:t xml:space="preserve">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s</w:t>
      </w:r>
      <w:r w:rsidRPr="006D54DA">
        <w:rPr>
          <w:spacing w:val="-1"/>
          <w:sz w:val="24"/>
          <w:szCs w:val="24"/>
        </w:rPr>
        <w:t>aa</w:t>
      </w:r>
      <w:r w:rsidRPr="006D54DA">
        <w:rPr>
          <w:sz w:val="24"/>
          <w:szCs w:val="24"/>
        </w:rPr>
        <w:t>da</w:t>
      </w:r>
      <w:r w:rsidRPr="006D54DA">
        <w:rPr>
          <w:spacing w:val="1"/>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oni</w:t>
      </w:r>
      <w:r w:rsidRPr="006D54DA">
        <w:rPr>
          <w:spacing w:val="3"/>
          <w:sz w:val="24"/>
          <w:szCs w:val="24"/>
        </w:rPr>
        <w:t xml:space="preserve"> </w:t>
      </w:r>
      <w:r w:rsidRPr="006D54DA">
        <w:rPr>
          <w:spacing w:val="-5"/>
          <w:sz w:val="24"/>
          <w:szCs w:val="24"/>
        </w:rPr>
        <w:t>y</w:t>
      </w:r>
      <w:r w:rsidRPr="006D54DA">
        <w:rPr>
          <w:spacing w:val="1"/>
          <w:sz w:val="24"/>
          <w:szCs w:val="24"/>
        </w:rPr>
        <w:t>a</w:t>
      </w:r>
      <w:r w:rsidRPr="006D54DA">
        <w:rPr>
          <w:sz w:val="24"/>
          <w:szCs w:val="24"/>
        </w:rPr>
        <w:t xml:space="preserve">o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t</w:t>
      </w:r>
      <w:r w:rsidRPr="006D54DA">
        <w:rPr>
          <w:sz w:val="24"/>
          <w:szCs w:val="24"/>
        </w:rPr>
        <w:t>h</w:t>
      </w:r>
      <w:r w:rsidR="00F06B0C" w:rsidRPr="006D54DA">
        <w:rPr>
          <w:spacing w:val="1"/>
          <w:sz w:val="24"/>
          <w:szCs w:val="24"/>
        </w:rPr>
        <w:t>eo</w:t>
      </w:r>
      <w:r w:rsidRPr="006D54DA">
        <w:rPr>
          <w:spacing w:val="1"/>
          <w:sz w:val="24"/>
          <w:szCs w:val="24"/>
        </w:rPr>
        <w:t>l</w:t>
      </w:r>
      <w:r w:rsidRPr="006D54DA">
        <w:rPr>
          <w:sz w:val="24"/>
          <w:szCs w:val="24"/>
        </w:rPr>
        <w:t>o</w:t>
      </w:r>
      <w:r w:rsidRPr="006D54DA">
        <w:rPr>
          <w:spacing w:val="1"/>
          <w:sz w:val="24"/>
          <w:szCs w:val="24"/>
        </w:rPr>
        <w:t>ji</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3"/>
          <w:sz w:val="24"/>
          <w:szCs w:val="24"/>
        </w:rPr>
        <w:t>i</w:t>
      </w:r>
      <w:r w:rsidRPr="006D54DA">
        <w:rPr>
          <w:spacing w:val="1"/>
          <w:sz w:val="24"/>
          <w:szCs w:val="24"/>
        </w:rPr>
        <w:t>m</w:t>
      </w:r>
      <w:r w:rsidRPr="006D54DA">
        <w:rPr>
          <w:spacing w:val="-1"/>
          <w:sz w:val="24"/>
          <w:szCs w:val="24"/>
        </w:rPr>
        <w:t>a</w:t>
      </w:r>
      <w:r w:rsidRPr="006D54DA">
        <w:rPr>
          <w:sz w:val="24"/>
          <w:szCs w:val="24"/>
        </w:rPr>
        <w:t>pok</w:t>
      </w:r>
      <w:r w:rsidRPr="006D54DA">
        <w:rPr>
          <w:spacing w:val="-1"/>
          <w:sz w:val="24"/>
          <w:szCs w:val="24"/>
        </w:rPr>
        <w:t>e</w:t>
      </w:r>
      <w:r w:rsidRPr="006D54DA">
        <w:rPr>
          <w:sz w:val="24"/>
          <w:szCs w:val="24"/>
        </w:rPr>
        <w:t>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im</w:t>
      </w:r>
      <w:r w:rsidRPr="006D54DA">
        <w:rPr>
          <w:spacing w:val="-1"/>
          <w:sz w:val="24"/>
          <w:szCs w:val="24"/>
        </w:rPr>
        <w:t>f</w:t>
      </w:r>
      <w:r w:rsidRPr="006D54DA">
        <w:rPr>
          <w:sz w:val="24"/>
          <w:szCs w:val="24"/>
        </w:rPr>
        <w:t>u</w:t>
      </w:r>
      <w:r w:rsidRPr="006D54DA">
        <w:rPr>
          <w:spacing w:val="1"/>
          <w:sz w:val="24"/>
          <w:szCs w:val="24"/>
        </w:rPr>
        <w:t>m</w:t>
      </w:r>
      <w:r w:rsidRPr="006D54DA">
        <w:rPr>
          <w:sz w:val="24"/>
          <w:szCs w:val="24"/>
        </w:rPr>
        <w:t xml:space="preserve">o. </w:t>
      </w:r>
      <w:r w:rsidRPr="006D54DA">
        <w:rPr>
          <w:spacing w:val="2"/>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fa</w:t>
      </w:r>
      <w:r w:rsidRPr="006D54DA">
        <w:rPr>
          <w:sz w:val="24"/>
          <w:szCs w:val="24"/>
        </w:rPr>
        <w:t xml:space="preserve">no. </w:t>
      </w:r>
      <w:r w:rsidR="00F06B0C" w:rsidRPr="006D54DA">
        <w:rPr>
          <w:sz w:val="24"/>
          <w:szCs w:val="24"/>
        </w:rPr>
        <w:t>Pentatuku</w:t>
      </w:r>
      <w:r w:rsidRPr="006D54DA">
        <w:rPr>
          <w:sz w:val="24"/>
          <w:szCs w:val="24"/>
        </w:rPr>
        <w:t xml:space="preserve"> </w:t>
      </w:r>
      <w:r w:rsidRPr="006D54DA">
        <w:rPr>
          <w:spacing w:val="1"/>
          <w:sz w:val="24"/>
          <w:szCs w:val="24"/>
        </w:rPr>
        <w:t>i</w:t>
      </w:r>
      <w:r w:rsidRPr="006D54DA">
        <w:rPr>
          <w:sz w:val="24"/>
          <w:szCs w:val="24"/>
        </w:rPr>
        <w:t>n</w:t>
      </w:r>
      <w:r w:rsidRPr="006D54DA">
        <w:rPr>
          <w:spacing w:val="-1"/>
          <w:sz w:val="24"/>
          <w:szCs w:val="24"/>
        </w:rPr>
        <w:t>af</w:t>
      </w:r>
      <w:r w:rsidRPr="006D54DA">
        <w:rPr>
          <w:sz w:val="24"/>
          <w:szCs w:val="24"/>
        </w:rPr>
        <w:t>unua</w:t>
      </w:r>
      <w:r w:rsidRPr="006D54DA">
        <w:rPr>
          <w:spacing w:val="-1"/>
          <w:sz w:val="24"/>
          <w:szCs w:val="24"/>
        </w:rPr>
        <w:t xml:space="preserve"> </w:t>
      </w:r>
      <w:r w:rsidRPr="006D54DA">
        <w:rPr>
          <w:spacing w:val="1"/>
          <w:sz w:val="24"/>
          <w:szCs w:val="24"/>
        </w:rPr>
        <w:t>t</w:t>
      </w:r>
      <w:r w:rsidRPr="006D54DA">
        <w:rPr>
          <w:sz w:val="24"/>
          <w:szCs w:val="24"/>
        </w:rPr>
        <w:t>h</w:t>
      </w:r>
      <w:r w:rsidR="00F06B0C" w:rsidRPr="006D54DA">
        <w:rPr>
          <w:spacing w:val="1"/>
          <w:sz w:val="24"/>
          <w:szCs w:val="24"/>
        </w:rPr>
        <w:t>eo</w:t>
      </w:r>
      <w:r w:rsidRPr="006D54DA">
        <w:rPr>
          <w:spacing w:val="1"/>
          <w:sz w:val="24"/>
          <w:szCs w:val="24"/>
        </w:rPr>
        <w:t>l</w:t>
      </w:r>
      <w:r w:rsidRPr="006D54DA">
        <w:rPr>
          <w:sz w:val="24"/>
          <w:szCs w:val="24"/>
        </w:rPr>
        <w:t>o</w:t>
      </w:r>
      <w:r w:rsidRPr="006D54DA">
        <w:rPr>
          <w:spacing w:val="1"/>
          <w:sz w:val="24"/>
          <w:szCs w:val="24"/>
        </w:rPr>
        <w:t>ji</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im</w:t>
      </w:r>
      <w:r w:rsidRPr="006D54DA">
        <w:rPr>
          <w:spacing w:val="-1"/>
          <w:sz w:val="24"/>
          <w:szCs w:val="24"/>
        </w:rPr>
        <w:t>a</w:t>
      </w:r>
      <w:r w:rsidRPr="006D54DA">
        <w:rPr>
          <w:sz w:val="24"/>
          <w:szCs w:val="24"/>
        </w:rPr>
        <w:t>po</w:t>
      </w:r>
      <w:r w:rsidRPr="006D54DA">
        <w:rPr>
          <w:spacing w:val="2"/>
          <w:sz w:val="24"/>
          <w:szCs w:val="24"/>
        </w:rPr>
        <w:t>k</w:t>
      </w:r>
      <w:r w:rsidRPr="006D54DA">
        <w:rPr>
          <w:spacing w:val="-1"/>
          <w:sz w:val="24"/>
          <w:szCs w:val="24"/>
        </w:rPr>
        <w:t>e</w:t>
      </w:r>
      <w:r w:rsidRPr="006D54DA">
        <w:rPr>
          <w:sz w:val="24"/>
          <w:szCs w:val="24"/>
        </w:rPr>
        <w:t>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im</w:t>
      </w:r>
      <w:r w:rsidRPr="006D54DA">
        <w:rPr>
          <w:spacing w:val="-1"/>
          <w:sz w:val="24"/>
          <w:szCs w:val="24"/>
        </w:rPr>
        <w:t>f</w:t>
      </w:r>
      <w:r w:rsidRPr="006D54DA">
        <w:rPr>
          <w:spacing w:val="2"/>
          <w:sz w:val="24"/>
          <w:szCs w:val="24"/>
        </w:rPr>
        <w:t>u</w:t>
      </w:r>
      <w:r w:rsidRPr="006D54DA">
        <w:rPr>
          <w:spacing w:val="1"/>
          <w:sz w:val="24"/>
          <w:szCs w:val="24"/>
        </w:rPr>
        <w:t>m</w:t>
      </w:r>
      <w:r w:rsidRPr="006D54DA">
        <w:rPr>
          <w:sz w:val="24"/>
          <w:szCs w:val="24"/>
        </w:rPr>
        <w:t xml:space="preserve">o. </w:t>
      </w:r>
      <w:r w:rsidRPr="006D54DA">
        <w:rPr>
          <w:spacing w:val="-1"/>
          <w:sz w:val="24"/>
          <w:szCs w:val="24"/>
        </w:rPr>
        <w:t>Kw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fa</w:t>
      </w:r>
      <w:r w:rsidR="00F06B0C" w:rsidRPr="006D54DA">
        <w:rPr>
          <w:sz w:val="24"/>
          <w:szCs w:val="24"/>
        </w:rPr>
        <w:t>no, Pentatuku</w:t>
      </w:r>
      <w:r w:rsidRPr="006D54DA">
        <w:rPr>
          <w:sz w:val="24"/>
          <w:szCs w:val="24"/>
        </w:rPr>
        <w:t xml:space="preserve"> </w:t>
      </w:r>
      <w:r w:rsidRPr="006D54DA">
        <w:rPr>
          <w:spacing w:val="1"/>
          <w:sz w:val="24"/>
          <w:szCs w:val="24"/>
        </w:rPr>
        <w:t>i</w:t>
      </w:r>
      <w:r w:rsidRPr="006D54DA">
        <w:rPr>
          <w:sz w:val="24"/>
          <w:szCs w:val="24"/>
        </w:rPr>
        <w:t>n</w:t>
      </w:r>
      <w:r w:rsidRPr="006D54DA">
        <w:rPr>
          <w:spacing w:val="-1"/>
          <w:sz w:val="24"/>
          <w:szCs w:val="24"/>
        </w:rPr>
        <w:t>af</w:t>
      </w:r>
      <w:r w:rsidRPr="006D54DA">
        <w:rPr>
          <w:sz w:val="24"/>
          <w:szCs w:val="24"/>
        </w:rPr>
        <w:t>unua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m</w:t>
      </w:r>
      <w:r w:rsidRPr="006D54DA">
        <w:rPr>
          <w:sz w:val="24"/>
          <w:szCs w:val="24"/>
        </w:rPr>
        <w:t>bo</w:t>
      </w:r>
      <w:r w:rsidR="00F06B0C" w:rsidRPr="006D54DA">
        <w:rPr>
          <w:sz w:val="24"/>
          <w:szCs w:val="24"/>
        </w:rPr>
        <w:t xml:space="preserve"> </w:t>
      </w:r>
      <w:r w:rsidRPr="006D54DA">
        <w:rPr>
          <w:spacing w:val="1"/>
          <w:sz w:val="24"/>
          <w:szCs w:val="24"/>
        </w:rPr>
        <w:t>m</w:t>
      </w:r>
      <w:r w:rsidRPr="006D54DA">
        <w:rPr>
          <w:spacing w:val="-1"/>
          <w:sz w:val="24"/>
          <w:szCs w:val="24"/>
        </w:rPr>
        <w:t>e</w:t>
      </w:r>
      <w:r w:rsidRPr="006D54DA">
        <w:rPr>
          <w:sz w:val="24"/>
          <w:szCs w:val="24"/>
        </w:rPr>
        <w:t>n</w:t>
      </w:r>
      <w:r w:rsidRPr="006D54DA">
        <w:rPr>
          <w:spacing w:val="-2"/>
          <w:sz w:val="24"/>
          <w:szCs w:val="24"/>
        </w:rPr>
        <w:t>g</w:t>
      </w:r>
      <w:r w:rsidRPr="006D54DA">
        <w:rPr>
          <w:sz w:val="24"/>
          <w:szCs w:val="24"/>
        </w:rPr>
        <w:t xml:space="preserve">i </w:t>
      </w:r>
      <w:r w:rsidRPr="006D54DA">
        <w:rPr>
          <w:spacing w:val="1"/>
          <w:sz w:val="24"/>
          <w:szCs w:val="24"/>
        </w:rPr>
        <w:t>j</w:t>
      </w:r>
      <w:r w:rsidRPr="006D54DA">
        <w:rPr>
          <w:sz w:val="24"/>
          <w:szCs w:val="24"/>
        </w:rPr>
        <w:t>uu</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 xml:space="preserve">u. </w:t>
      </w:r>
      <w:r w:rsidRPr="006D54DA">
        <w:rPr>
          <w:spacing w:val="1"/>
          <w:sz w:val="24"/>
          <w:szCs w:val="24"/>
        </w:rPr>
        <w:t>Pi</w:t>
      </w:r>
      <w:r w:rsidRPr="006D54DA">
        <w:rPr>
          <w:sz w:val="24"/>
          <w:szCs w:val="24"/>
        </w:rPr>
        <w:t>a</w:t>
      </w:r>
      <w:r w:rsidRPr="006D54DA">
        <w:rPr>
          <w:spacing w:val="1"/>
          <w:sz w:val="24"/>
          <w:szCs w:val="24"/>
        </w:rPr>
        <w:t xml:space="preserve"> </w:t>
      </w:r>
      <w:r w:rsidRPr="006D54DA">
        <w:rPr>
          <w:sz w:val="24"/>
          <w:szCs w:val="24"/>
        </w:rPr>
        <w:t>hu</w:t>
      </w:r>
      <w:r w:rsidRPr="006D54DA">
        <w:rPr>
          <w:spacing w:val="1"/>
          <w:sz w:val="24"/>
          <w:szCs w:val="24"/>
        </w:rPr>
        <w:t>t</w:t>
      </w:r>
      <w:r w:rsidRPr="006D54DA">
        <w:rPr>
          <w:sz w:val="24"/>
          <w:szCs w:val="24"/>
        </w:rPr>
        <w:t>u</w:t>
      </w:r>
      <w:r w:rsidRPr="006D54DA">
        <w:rPr>
          <w:spacing w:val="1"/>
          <w:sz w:val="24"/>
          <w:szCs w:val="24"/>
        </w:rPr>
        <w:t>mi</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uda</w:t>
      </w:r>
      <w:r w:rsidRPr="006D54DA">
        <w:rPr>
          <w:spacing w:val="-1"/>
          <w:sz w:val="24"/>
          <w:szCs w:val="24"/>
        </w:rPr>
        <w:t xml:space="preserve"> </w:t>
      </w:r>
      <w:r w:rsidRPr="006D54DA">
        <w:rPr>
          <w:spacing w:val="1"/>
          <w:sz w:val="24"/>
          <w:szCs w:val="24"/>
        </w:rPr>
        <w:t>m</w:t>
      </w:r>
      <w:r w:rsidRPr="006D54DA">
        <w:rPr>
          <w:spacing w:val="-1"/>
          <w:sz w:val="24"/>
          <w:szCs w:val="24"/>
        </w:rPr>
        <w:t>w</w:t>
      </w:r>
      <w:r w:rsidRPr="006D54DA">
        <w:rPr>
          <w:spacing w:val="1"/>
          <w:sz w:val="24"/>
          <w:szCs w:val="24"/>
        </w:rPr>
        <w:t>i</w:t>
      </w:r>
      <w:r w:rsidRPr="006D54DA">
        <w:rPr>
          <w:sz w:val="24"/>
          <w:szCs w:val="24"/>
        </w:rPr>
        <w:t>n</w:t>
      </w:r>
      <w:r w:rsidRPr="006D54DA">
        <w:rPr>
          <w:spacing w:val="-2"/>
          <w:sz w:val="24"/>
          <w:szCs w:val="24"/>
        </w:rPr>
        <w:t>g</w:t>
      </w:r>
      <w:r w:rsidRPr="006D54DA">
        <w:rPr>
          <w:sz w:val="24"/>
          <w:szCs w:val="24"/>
        </w:rPr>
        <w:t xml:space="preserve">i </w:t>
      </w:r>
      <w:r w:rsidRPr="006D54DA">
        <w:rPr>
          <w:spacing w:val="1"/>
          <w:sz w:val="24"/>
          <w:szCs w:val="24"/>
        </w:rPr>
        <w:t>j</w:t>
      </w:r>
      <w:r w:rsidRPr="006D54DA">
        <w:rPr>
          <w:sz w:val="24"/>
          <w:szCs w:val="24"/>
        </w:rPr>
        <w:t>uu</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m</w:t>
      </w:r>
      <w:r w:rsidRPr="006D54DA">
        <w:rPr>
          <w:spacing w:val="-1"/>
          <w:sz w:val="24"/>
          <w:szCs w:val="24"/>
        </w:rPr>
        <w:t>a</w:t>
      </w:r>
      <w:r w:rsidRPr="006D54DA">
        <w:rPr>
          <w:spacing w:val="1"/>
          <w:sz w:val="24"/>
          <w:szCs w:val="24"/>
        </w:rPr>
        <w:t>m</w:t>
      </w:r>
      <w:r w:rsidRPr="006D54DA">
        <w:rPr>
          <w:sz w:val="24"/>
          <w:szCs w:val="24"/>
        </w:rPr>
        <w:t xml:space="preserve">bo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z w:val="24"/>
          <w:szCs w:val="24"/>
        </w:rPr>
        <w:t>b</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 xml:space="preserve">u. </w:t>
      </w:r>
      <w:r w:rsidRPr="006D54DA">
        <w:rPr>
          <w:spacing w:val="-1"/>
          <w:sz w:val="24"/>
          <w:szCs w:val="24"/>
        </w:rPr>
        <w:t>N</w:t>
      </w:r>
      <w:r w:rsidRPr="006D54DA">
        <w:rPr>
          <w:sz w:val="24"/>
          <w:szCs w:val="24"/>
        </w:rPr>
        <w:t xml:space="preserve">a </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t</w:t>
      </w:r>
      <w:r w:rsidRPr="006D54DA">
        <w:rPr>
          <w:sz w:val="24"/>
          <w:szCs w:val="24"/>
        </w:rPr>
        <w:t>oa</w:t>
      </w:r>
      <w:r w:rsidRPr="006D54DA">
        <w:rPr>
          <w:spacing w:val="-1"/>
          <w:sz w:val="24"/>
          <w:szCs w:val="24"/>
        </w:rPr>
        <w:t xml:space="preserve"> </w:t>
      </w:r>
      <w:r w:rsidRPr="006D54DA">
        <w:rPr>
          <w:sz w:val="24"/>
          <w:szCs w:val="24"/>
        </w:rPr>
        <w:t>u</w:t>
      </w:r>
      <w:r w:rsidRPr="006D54DA">
        <w:rPr>
          <w:spacing w:val="1"/>
          <w:sz w:val="24"/>
          <w:szCs w:val="24"/>
        </w:rPr>
        <w:t>m</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 xml:space="preserve">ni </w:t>
      </w:r>
      <w:r w:rsidRPr="006D54DA">
        <w:rPr>
          <w:spacing w:val="1"/>
          <w:sz w:val="24"/>
          <w:szCs w:val="24"/>
        </w:rPr>
        <w:t>m</w:t>
      </w:r>
      <w:r w:rsidRPr="006D54DA">
        <w:rPr>
          <w:spacing w:val="-1"/>
          <w:sz w:val="24"/>
          <w:szCs w:val="24"/>
        </w:rPr>
        <w:t>w</w:t>
      </w:r>
      <w:r w:rsidRPr="006D54DA">
        <w:rPr>
          <w:spacing w:val="1"/>
          <w:sz w:val="24"/>
          <w:szCs w:val="24"/>
        </w:rPr>
        <w:t>i</w:t>
      </w:r>
      <w:r w:rsidRPr="006D54DA">
        <w:rPr>
          <w:sz w:val="24"/>
          <w:szCs w:val="24"/>
        </w:rPr>
        <w:t>n</w:t>
      </w:r>
      <w:r w:rsidRPr="006D54DA">
        <w:rPr>
          <w:spacing w:val="-2"/>
          <w:sz w:val="24"/>
          <w:szCs w:val="24"/>
        </w:rPr>
        <w:t>g</w:t>
      </w:r>
      <w:r w:rsidRPr="006D54DA">
        <w:rPr>
          <w:sz w:val="24"/>
          <w:szCs w:val="24"/>
        </w:rPr>
        <w:t xml:space="preserve">i </w:t>
      </w:r>
      <w:r w:rsidRPr="006D54DA">
        <w:rPr>
          <w:spacing w:val="2"/>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w:t>
      </w:r>
      <w:r w:rsidRPr="006D54DA">
        <w:rPr>
          <w:sz w:val="24"/>
          <w:szCs w:val="24"/>
        </w:rPr>
        <w:t>u</w:t>
      </w:r>
      <w:r w:rsidRPr="006D54DA">
        <w:rPr>
          <w:spacing w:val="1"/>
          <w:sz w:val="24"/>
          <w:szCs w:val="24"/>
        </w:rPr>
        <w:t>m</w:t>
      </w:r>
      <w:r w:rsidRPr="006D54DA">
        <w:rPr>
          <w:sz w:val="24"/>
          <w:szCs w:val="24"/>
        </w:rPr>
        <w:t>be</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o</w:t>
      </w:r>
      <w:r w:rsidRPr="006D54DA">
        <w:rPr>
          <w:spacing w:val="1"/>
          <w:sz w:val="24"/>
          <w:szCs w:val="24"/>
        </w:rPr>
        <w:t>t</w:t>
      </w:r>
      <w:r w:rsidRPr="006D54DA">
        <w:rPr>
          <w:sz w:val="24"/>
          <w:szCs w:val="24"/>
        </w:rPr>
        <w:t>e</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u</w:t>
      </w:r>
      <w:r w:rsidRPr="006D54DA">
        <w:rPr>
          <w:spacing w:val="3"/>
          <w:sz w:val="24"/>
          <w:szCs w:val="24"/>
        </w:rPr>
        <w:t>j</w:t>
      </w:r>
      <w:r w:rsidRPr="006D54DA">
        <w:rPr>
          <w:sz w:val="24"/>
          <w:szCs w:val="24"/>
        </w:rPr>
        <w:t>u</w:t>
      </w:r>
      <w:r w:rsidRPr="006D54DA">
        <w:rPr>
          <w:spacing w:val="1"/>
          <w:sz w:val="24"/>
          <w:szCs w:val="24"/>
        </w:rPr>
        <w:t>ml</w:t>
      </w:r>
      <w:r w:rsidRPr="006D54DA">
        <w:rPr>
          <w:spacing w:val="-1"/>
          <w:sz w:val="24"/>
          <w:szCs w:val="24"/>
        </w:rPr>
        <w:t>a</w:t>
      </w:r>
      <w:r w:rsidRPr="006D54DA">
        <w:rPr>
          <w:sz w:val="24"/>
          <w:szCs w:val="24"/>
        </w:rPr>
        <w:t>.</w:t>
      </w:r>
    </w:p>
    <w:p w:rsidR="00D33AE5" w:rsidRPr="006D54DA" w:rsidRDefault="00C32D89" w:rsidP="006D54DA">
      <w:pPr>
        <w:ind w:right="10" w:firstLine="780"/>
        <w:jc w:val="both"/>
        <w:rPr>
          <w:sz w:val="24"/>
          <w:szCs w:val="24"/>
        </w:rPr>
      </w:pPr>
      <w:r w:rsidRPr="006D54DA">
        <w:rPr>
          <w:spacing w:val="1"/>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w:t>
      </w:r>
      <w:r w:rsidRPr="006D54DA">
        <w:rPr>
          <w:sz w:val="24"/>
          <w:szCs w:val="24"/>
        </w:rPr>
        <w:t>k</w:t>
      </w:r>
      <w:r w:rsidRPr="006D54DA">
        <w:rPr>
          <w:spacing w:val="-1"/>
          <w:sz w:val="24"/>
          <w:szCs w:val="24"/>
        </w:rPr>
        <w:t>wa</w:t>
      </w:r>
      <w:r w:rsidRPr="006D54DA">
        <w:rPr>
          <w:spacing w:val="1"/>
          <w:sz w:val="24"/>
          <w:szCs w:val="24"/>
        </w:rPr>
        <w:t>z</w:t>
      </w:r>
      <w:r w:rsidRPr="006D54DA">
        <w:rPr>
          <w:sz w:val="24"/>
          <w:szCs w:val="24"/>
        </w:rPr>
        <w:t>o v</w:t>
      </w:r>
      <w:r w:rsidRPr="006D54DA">
        <w:rPr>
          <w:spacing w:val="1"/>
          <w:sz w:val="24"/>
          <w:szCs w:val="24"/>
        </w:rPr>
        <w:t>i</w:t>
      </w:r>
      <w:r w:rsidRPr="006D54DA">
        <w:rPr>
          <w:sz w:val="24"/>
          <w:szCs w:val="24"/>
        </w:rPr>
        <w:t>kub</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2"/>
          <w:sz w:val="24"/>
          <w:szCs w:val="24"/>
        </w:rPr>
        <w:t>u</w:t>
      </w:r>
      <w:r w:rsidRPr="006D54DA">
        <w:rPr>
          <w:spacing w:val="-1"/>
          <w:sz w:val="24"/>
          <w:szCs w:val="24"/>
        </w:rPr>
        <w:t>fa</w:t>
      </w:r>
      <w:r w:rsidRPr="006D54DA">
        <w:rPr>
          <w:spacing w:val="2"/>
          <w:sz w:val="24"/>
          <w:szCs w:val="24"/>
        </w:rPr>
        <w:t>f</w:t>
      </w:r>
      <w:r w:rsidRPr="006D54DA">
        <w:rPr>
          <w:spacing w:val="-1"/>
          <w:sz w:val="24"/>
          <w:szCs w:val="24"/>
        </w:rPr>
        <w:t>a</w:t>
      </w:r>
      <w:r w:rsidRPr="006D54DA">
        <w:rPr>
          <w:sz w:val="24"/>
          <w:szCs w:val="24"/>
        </w:rPr>
        <w:t>nu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ni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 </w:t>
      </w:r>
      <w:r w:rsidRPr="006D54DA">
        <w:rPr>
          <w:spacing w:val="1"/>
          <w:sz w:val="24"/>
          <w:szCs w:val="24"/>
        </w:rPr>
        <w:t>ma</w:t>
      </w:r>
      <w:r w:rsidRPr="006D54DA">
        <w:rPr>
          <w:spacing w:val="-1"/>
          <w:sz w:val="24"/>
          <w:szCs w:val="24"/>
        </w:rPr>
        <w:t>r</w:t>
      </w:r>
      <w:r w:rsidRPr="006D54DA">
        <w:rPr>
          <w:sz w:val="24"/>
          <w:szCs w:val="24"/>
        </w:rPr>
        <w:t>a</w:t>
      </w:r>
      <w:r w:rsidRPr="006D54DA">
        <w:rPr>
          <w:spacing w:val="1"/>
          <w:sz w:val="24"/>
          <w:szCs w:val="24"/>
        </w:rPr>
        <w:t xml:space="preserve"> </w:t>
      </w:r>
      <w:r w:rsidRPr="006D54DA">
        <w:rPr>
          <w:spacing w:val="2"/>
          <w:sz w:val="24"/>
          <w:szCs w:val="24"/>
        </w:rPr>
        <w:t>n</w:t>
      </w:r>
      <w:r w:rsidRPr="006D54DA">
        <w:rPr>
          <w:spacing w:val="-5"/>
          <w:sz w:val="24"/>
          <w:szCs w:val="24"/>
        </w:rPr>
        <w:t>y</w:t>
      </w:r>
      <w:r w:rsidRPr="006D54DA">
        <w:rPr>
          <w:spacing w:val="1"/>
          <w:sz w:val="24"/>
          <w:szCs w:val="24"/>
        </w:rPr>
        <w:t>i</w:t>
      </w:r>
      <w:r w:rsidRPr="006D54DA">
        <w:rPr>
          <w:spacing w:val="2"/>
          <w:sz w:val="24"/>
          <w:szCs w:val="24"/>
        </w:rPr>
        <w:t>n</w:t>
      </w:r>
      <w:r w:rsidRPr="006D54DA">
        <w:rPr>
          <w:spacing w:val="-2"/>
          <w:sz w:val="24"/>
          <w:szCs w:val="24"/>
        </w:rPr>
        <w:t>g</w:t>
      </w:r>
      <w:r w:rsidRPr="006D54DA">
        <w:rPr>
          <w:sz w:val="24"/>
          <w:szCs w:val="24"/>
        </w:rPr>
        <w:t>i hupun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uk</w:t>
      </w:r>
      <w:r w:rsidRPr="006D54DA">
        <w:rPr>
          <w:spacing w:val="-1"/>
          <w:sz w:val="24"/>
          <w:szCs w:val="24"/>
        </w:rPr>
        <w:t>we</w:t>
      </w:r>
      <w:r w:rsidRPr="006D54DA">
        <w:rPr>
          <w:spacing w:val="1"/>
          <w:sz w:val="24"/>
          <w:szCs w:val="24"/>
        </w:rPr>
        <w:t>l</w:t>
      </w:r>
      <w:r w:rsidRPr="006D54DA">
        <w:rPr>
          <w:sz w:val="24"/>
          <w:szCs w:val="24"/>
        </w:rPr>
        <w:t>i k</w:t>
      </w:r>
      <w:r w:rsidRPr="006D54DA">
        <w:rPr>
          <w:spacing w:val="2"/>
          <w:sz w:val="24"/>
          <w:szCs w:val="24"/>
        </w:rPr>
        <w:t>w</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a</w:t>
      </w:r>
      <w:r w:rsidRPr="006D54DA">
        <w:rPr>
          <w:sz w:val="24"/>
          <w:szCs w:val="24"/>
        </w:rPr>
        <w:t>s</w:t>
      </w:r>
      <w:r w:rsidRPr="006D54DA">
        <w:rPr>
          <w:spacing w:val="1"/>
          <w:sz w:val="24"/>
          <w:szCs w:val="24"/>
        </w:rPr>
        <w:t>il</w:t>
      </w:r>
      <w:r w:rsidRPr="006D54DA">
        <w:rPr>
          <w:sz w:val="24"/>
          <w:szCs w:val="24"/>
        </w:rPr>
        <w:t>i</w:t>
      </w:r>
      <w:r w:rsidRPr="006D54DA">
        <w:rPr>
          <w:spacing w:val="3"/>
          <w:sz w:val="24"/>
          <w:szCs w:val="24"/>
        </w:rPr>
        <w:t xml:space="preserve"> </w:t>
      </w:r>
      <w:r w:rsidRPr="006D54DA">
        <w:rPr>
          <w:spacing w:val="1"/>
          <w:sz w:val="24"/>
          <w:szCs w:val="24"/>
        </w:rPr>
        <w:t>zili</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i</w:t>
      </w:r>
      <w:r w:rsidRPr="006D54DA">
        <w:rPr>
          <w:sz w:val="24"/>
          <w:szCs w:val="24"/>
        </w:rPr>
        <w:t>s</w:t>
      </w:r>
      <w:r w:rsidRPr="006D54DA">
        <w:rPr>
          <w:spacing w:val="-1"/>
          <w:sz w:val="24"/>
          <w:szCs w:val="24"/>
        </w:rPr>
        <w:t>rae</w:t>
      </w:r>
      <w:r w:rsidRPr="006D54DA">
        <w:rPr>
          <w:spacing w:val="1"/>
          <w:sz w:val="24"/>
          <w:szCs w:val="24"/>
        </w:rPr>
        <w:t>l</w:t>
      </w:r>
      <w:r w:rsidRPr="006D54DA">
        <w:rPr>
          <w:sz w:val="24"/>
          <w:szCs w:val="24"/>
        </w:rPr>
        <w:t>i</w:t>
      </w:r>
      <w:r w:rsidRPr="006D54DA">
        <w:rPr>
          <w:spacing w:val="3"/>
          <w:sz w:val="24"/>
          <w:szCs w:val="24"/>
        </w:rPr>
        <w:t xml:space="preserve"> </w:t>
      </w:r>
      <w:r w:rsidRPr="006D54DA">
        <w:rPr>
          <w:spacing w:val="-1"/>
          <w:sz w:val="24"/>
          <w:szCs w:val="24"/>
        </w:rPr>
        <w:t>wa</w:t>
      </w:r>
      <w:r w:rsidRPr="006D54DA">
        <w:rPr>
          <w:sz w:val="24"/>
          <w:szCs w:val="24"/>
        </w:rPr>
        <w:t>liom</w:t>
      </w:r>
      <w:r w:rsidRPr="006D54DA">
        <w:rPr>
          <w:spacing w:val="-1"/>
          <w:sz w:val="24"/>
          <w:szCs w:val="24"/>
        </w:rPr>
        <w:t>f</w:t>
      </w:r>
      <w:r w:rsidRPr="006D54DA">
        <w:rPr>
          <w:sz w:val="24"/>
          <w:szCs w:val="24"/>
        </w:rPr>
        <w:t>u</w:t>
      </w:r>
      <w:r w:rsidRPr="006D54DA">
        <w:rPr>
          <w:spacing w:val="-1"/>
          <w:sz w:val="24"/>
          <w:szCs w:val="24"/>
        </w:rPr>
        <w:t>a</w:t>
      </w:r>
      <w:r w:rsidRPr="006D54DA">
        <w:rPr>
          <w:sz w:val="24"/>
          <w:szCs w:val="24"/>
        </w:rPr>
        <w:t xml:space="preserve">ta </w:t>
      </w:r>
      <w:r w:rsidR="00200899" w:rsidRPr="006D54DA">
        <w:rPr>
          <w:sz w:val="24"/>
          <w:szCs w:val="24"/>
        </w:rPr>
        <w:t xml:space="preserve">Musa </w:t>
      </w:r>
      <w:r w:rsidRPr="006D54DA">
        <w:rPr>
          <w:sz w:val="24"/>
          <w:szCs w:val="24"/>
        </w:rPr>
        <w:t>ku</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1"/>
          <w:sz w:val="24"/>
          <w:szCs w:val="24"/>
        </w:rPr>
        <w:t>Nc</w:t>
      </w:r>
      <w:r w:rsidRPr="006D54DA">
        <w:rPr>
          <w:sz w:val="24"/>
          <w:szCs w:val="24"/>
        </w:rPr>
        <w:t>hi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A</w:t>
      </w:r>
      <w:r w:rsidRPr="006D54DA">
        <w:rPr>
          <w:spacing w:val="2"/>
          <w:sz w:val="24"/>
          <w:szCs w:val="24"/>
        </w:rPr>
        <w:t>h</w:t>
      </w:r>
      <w:r w:rsidRPr="006D54DA">
        <w:rPr>
          <w:spacing w:val="-1"/>
          <w:sz w:val="24"/>
          <w:szCs w:val="24"/>
        </w:rPr>
        <w:t>a</w:t>
      </w:r>
      <w:r w:rsidRPr="006D54DA">
        <w:rPr>
          <w:sz w:val="24"/>
          <w:szCs w:val="24"/>
        </w:rPr>
        <w:t>d</w:t>
      </w:r>
      <w:r w:rsidRPr="006D54DA">
        <w:rPr>
          <w:spacing w:val="1"/>
          <w:sz w:val="24"/>
          <w:szCs w:val="24"/>
        </w:rPr>
        <w:t>i</w:t>
      </w:r>
      <w:r w:rsidRPr="006D54DA">
        <w:rPr>
          <w:sz w:val="24"/>
          <w:szCs w:val="24"/>
        </w:rPr>
        <w:t>.</w:t>
      </w:r>
      <w:r w:rsidRPr="006D54DA">
        <w:rPr>
          <w:spacing w:val="2"/>
          <w:sz w:val="24"/>
          <w:szCs w:val="24"/>
        </w:rPr>
        <w:t xml:space="preserve"> </w:t>
      </w:r>
      <w:r w:rsidRPr="006D54DA">
        <w:rPr>
          <w:spacing w:val="-1"/>
          <w:sz w:val="24"/>
          <w:szCs w:val="24"/>
        </w:rPr>
        <w:t>N</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3"/>
          <w:sz w:val="24"/>
          <w:szCs w:val="24"/>
        </w:rPr>
        <w:t>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bu u</w:t>
      </w:r>
      <w:r w:rsidRPr="006D54DA">
        <w:rPr>
          <w:spacing w:val="1"/>
          <w:sz w:val="24"/>
          <w:szCs w:val="24"/>
        </w:rPr>
        <w:t>m</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w:t>
      </w:r>
      <w:r w:rsidRPr="006D54DA">
        <w:rPr>
          <w:spacing w:val="3"/>
          <w:sz w:val="24"/>
          <w:szCs w:val="24"/>
        </w:rPr>
        <w:t xml:space="preserve"> </w:t>
      </w:r>
      <w:r w:rsidRPr="006D54DA">
        <w:rPr>
          <w:spacing w:val="1"/>
          <w:sz w:val="24"/>
          <w:szCs w:val="24"/>
        </w:rPr>
        <w:t>m</w:t>
      </w:r>
      <w:r w:rsidRPr="006D54DA">
        <w:rPr>
          <w:sz w:val="24"/>
          <w:szCs w:val="24"/>
        </w:rPr>
        <w:t>do</w:t>
      </w:r>
      <w:r w:rsidRPr="006D54DA">
        <w:rPr>
          <w:spacing w:val="-2"/>
          <w:sz w:val="24"/>
          <w:szCs w:val="24"/>
        </w:rPr>
        <w:t>g</w:t>
      </w:r>
      <w:r w:rsidRPr="006D54DA">
        <w:rPr>
          <w:sz w:val="24"/>
          <w:szCs w:val="24"/>
        </w:rPr>
        <w:t>o u</w:t>
      </w:r>
      <w:r w:rsidR="00200899" w:rsidRPr="006D54DA">
        <w:rPr>
          <w:spacing w:val="1"/>
          <w:sz w:val="24"/>
          <w:szCs w:val="24"/>
        </w:rPr>
        <w:t>natolewa kwa muktadha huu wa asili</w:t>
      </w:r>
      <w:r w:rsidRPr="006D54DA">
        <w:rPr>
          <w:sz w:val="24"/>
          <w:szCs w:val="24"/>
        </w:rPr>
        <w:t xml:space="preserve">, </w:t>
      </w:r>
      <w:r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 xml:space="preserve">i </w:t>
      </w:r>
      <w:r w:rsidRPr="006D54DA">
        <w:rPr>
          <w:spacing w:val="1"/>
          <w:sz w:val="24"/>
          <w:szCs w:val="24"/>
        </w:rPr>
        <w:t>z</w:t>
      </w:r>
      <w:r w:rsidRPr="006D54DA">
        <w:rPr>
          <w:sz w:val="24"/>
          <w:szCs w:val="24"/>
        </w:rPr>
        <w:t xml:space="preserve">a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pacing w:val="1"/>
          <w:sz w:val="24"/>
          <w:szCs w:val="24"/>
        </w:rPr>
        <w:t>m</w:t>
      </w:r>
      <w:r w:rsidRPr="006D54DA">
        <w:rPr>
          <w:spacing w:val="-1"/>
          <w:sz w:val="24"/>
          <w:szCs w:val="24"/>
        </w:rPr>
        <w:t>ar</w:t>
      </w:r>
      <w:r w:rsidRPr="006D54DA">
        <w:rPr>
          <w:sz w:val="24"/>
          <w:szCs w:val="24"/>
        </w:rPr>
        <w:t>a</w:t>
      </w:r>
      <w:r w:rsidRPr="006D54DA">
        <w:rPr>
          <w:spacing w:val="-1"/>
          <w:sz w:val="24"/>
          <w:szCs w:val="24"/>
        </w:rPr>
        <w:t xml:space="preserve"> </w:t>
      </w:r>
      <w:r w:rsidRPr="006D54DA">
        <w:rPr>
          <w:spacing w:val="5"/>
          <w:sz w:val="24"/>
          <w:szCs w:val="24"/>
        </w:rPr>
        <w:t>n</w:t>
      </w:r>
      <w:r w:rsidRPr="006D54DA">
        <w:rPr>
          <w:spacing w:val="-5"/>
          <w:sz w:val="24"/>
          <w:szCs w:val="24"/>
        </w:rPr>
        <w:t>y</w:t>
      </w:r>
      <w:r w:rsidRPr="006D54DA">
        <w:rPr>
          <w:spacing w:val="1"/>
          <w:sz w:val="24"/>
          <w:szCs w:val="24"/>
        </w:rPr>
        <w:t>i</w:t>
      </w:r>
      <w:r w:rsidRPr="006D54DA">
        <w:rPr>
          <w:spacing w:val="2"/>
          <w:sz w:val="24"/>
          <w:szCs w:val="24"/>
        </w:rPr>
        <w:t>n</w:t>
      </w:r>
      <w:r w:rsidRPr="006D54DA">
        <w:rPr>
          <w:spacing w:val="-2"/>
          <w:sz w:val="24"/>
          <w:szCs w:val="24"/>
        </w:rPr>
        <w:t>g</w:t>
      </w:r>
      <w:r w:rsidRPr="006D54DA">
        <w:rPr>
          <w:sz w:val="24"/>
          <w:szCs w:val="24"/>
        </w:rPr>
        <w:t>i hu</w:t>
      </w:r>
      <w:r w:rsidR="005474F0" w:rsidRPr="006D54DA">
        <w:rPr>
          <w:spacing w:val="2"/>
          <w:sz w:val="24"/>
          <w:szCs w:val="24"/>
        </w:rPr>
        <w:t xml:space="preserve">jikita kwenye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nd</w:t>
      </w:r>
      <w:r w:rsidRPr="006D54DA">
        <w:rPr>
          <w:spacing w:val="2"/>
          <w:sz w:val="24"/>
          <w:szCs w:val="24"/>
        </w:rPr>
        <w:t>o</w:t>
      </w:r>
      <w:r w:rsidRPr="006D54DA">
        <w:rPr>
          <w:spacing w:val="-2"/>
          <w:sz w:val="24"/>
          <w:szCs w:val="24"/>
        </w:rPr>
        <w:t>g</w:t>
      </w:r>
      <w:r w:rsidRPr="006D54DA">
        <w:rPr>
          <w:sz w:val="24"/>
          <w:szCs w:val="24"/>
        </w:rPr>
        <w:t>o.</w:t>
      </w:r>
    </w:p>
    <w:p w:rsidR="007B6A87" w:rsidRPr="006D54DA" w:rsidRDefault="00C32D89" w:rsidP="006D54DA">
      <w:pPr>
        <w:ind w:right="10" w:firstLine="720"/>
        <w:jc w:val="both"/>
        <w:rPr>
          <w:sz w:val="24"/>
          <w:szCs w:val="24"/>
        </w:rPr>
      </w:pPr>
      <w:r w:rsidRPr="006D54DA">
        <w:rPr>
          <w:spacing w:val="-2"/>
          <w:sz w:val="24"/>
          <w:szCs w:val="24"/>
        </w:rPr>
        <w:t>B</w:t>
      </w:r>
      <w:r w:rsidRPr="006D54DA">
        <w:rPr>
          <w:spacing w:val="-1"/>
          <w:sz w:val="24"/>
          <w:szCs w:val="24"/>
        </w:rPr>
        <w:t>a</w:t>
      </w:r>
      <w:r w:rsidRPr="006D54DA">
        <w:rPr>
          <w:sz w:val="24"/>
          <w:szCs w:val="24"/>
        </w:rPr>
        <w:t xml:space="preserve">do, </w:t>
      </w:r>
      <w:r w:rsidRPr="006D54DA">
        <w:rPr>
          <w:spacing w:val="1"/>
          <w:sz w:val="24"/>
          <w:szCs w:val="24"/>
        </w:rPr>
        <w:t>t</w:t>
      </w:r>
      <w:r w:rsidRPr="006D54DA">
        <w:rPr>
          <w:sz w:val="24"/>
          <w:szCs w:val="24"/>
        </w:rPr>
        <w:t>un</w:t>
      </w:r>
      <w:r w:rsidRPr="006D54DA">
        <w:rPr>
          <w:spacing w:val="-1"/>
          <w:sz w:val="24"/>
          <w:szCs w:val="24"/>
        </w:rPr>
        <w:t>a</w:t>
      </w:r>
      <w:r w:rsidRPr="006D54DA">
        <w:rPr>
          <w:spacing w:val="2"/>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kuku</w:t>
      </w:r>
      <w:r w:rsidRPr="006D54DA">
        <w:rPr>
          <w:spacing w:val="3"/>
          <w:sz w:val="24"/>
          <w:szCs w:val="24"/>
        </w:rPr>
        <w:t>m</w:t>
      </w:r>
      <w:r w:rsidRPr="006D54DA">
        <w:rPr>
          <w:sz w:val="24"/>
          <w:szCs w:val="24"/>
        </w:rPr>
        <w:t>buka</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a</w:t>
      </w:r>
      <w:r w:rsidRPr="006D54DA">
        <w:rPr>
          <w:spacing w:val="-1"/>
          <w:sz w:val="24"/>
          <w:szCs w:val="24"/>
        </w:rPr>
        <w:t xml:space="preserve"> 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 k</w:t>
      </w:r>
      <w:r w:rsidRPr="006D54DA">
        <w:rPr>
          <w:spacing w:val="2"/>
          <w:sz w:val="24"/>
          <w:szCs w:val="24"/>
        </w:rPr>
        <w:t>w</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 </w:t>
      </w:r>
      <w:r w:rsidRPr="006D54DA">
        <w:rPr>
          <w:spacing w:val="2"/>
          <w:sz w:val="24"/>
          <w:szCs w:val="24"/>
        </w:rPr>
        <w:t>A</w:t>
      </w:r>
      <w:r w:rsidRPr="006D54DA">
        <w:rPr>
          <w:spacing w:val="-2"/>
          <w:sz w:val="24"/>
          <w:szCs w:val="24"/>
        </w:rPr>
        <w:t>g</w:t>
      </w:r>
      <w:r w:rsidRPr="006D54DA">
        <w:rPr>
          <w:spacing w:val="-1"/>
          <w:sz w:val="24"/>
          <w:szCs w:val="24"/>
        </w:rPr>
        <w:t>a</w:t>
      </w:r>
      <w:r w:rsidRPr="006D54DA">
        <w:rPr>
          <w:sz w:val="24"/>
          <w:szCs w:val="24"/>
        </w:rPr>
        <w:t xml:space="preserve">no </w:t>
      </w:r>
      <w:r w:rsidRPr="006D54DA">
        <w:rPr>
          <w:spacing w:val="3"/>
          <w:sz w:val="24"/>
          <w:szCs w:val="24"/>
        </w:rPr>
        <w:t>J</w:t>
      </w:r>
      <w:r w:rsidRPr="006D54DA">
        <w:rPr>
          <w:spacing w:val="1"/>
          <w:sz w:val="24"/>
          <w:szCs w:val="24"/>
        </w:rPr>
        <w:t>i</w:t>
      </w:r>
      <w:r w:rsidRPr="006D54DA">
        <w:rPr>
          <w:spacing w:val="2"/>
          <w:sz w:val="24"/>
          <w:szCs w:val="24"/>
        </w:rPr>
        <w:t>p</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li</w:t>
      </w:r>
      <w:r w:rsidRPr="006D54DA">
        <w:rPr>
          <w:sz w:val="24"/>
          <w:szCs w:val="24"/>
        </w:rPr>
        <w:t>n</w:t>
      </w:r>
      <w:r w:rsidRPr="006D54DA">
        <w:rPr>
          <w:spacing w:val="-1"/>
          <w:sz w:val="24"/>
          <w:szCs w:val="24"/>
        </w:rPr>
        <w:t>a</w:t>
      </w:r>
      <w:r w:rsidRPr="006D54DA">
        <w:rPr>
          <w:spacing w:val="1"/>
          <w:sz w:val="24"/>
          <w:szCs w:val="24"/>
        </w:rPr>
        <w:t>t</w:t>
      </w:r>
      <w:r w:rsidRPr="006D54DA">
        <w:rPr>
          <w:sz w:val="24"/>
          <w:szCs w:val="24"/>
        </w:rPr>
        <w:t>h</w:t>
      </w:r>
      <w:r w:rsidRPr="006D54DA">
        <w:rPr>
          <w:spacing w:val="1"/>
          <w:sz w:val="24"/>
          <w:szCs w:val="24"/>
        </w:rPr>
        <w:t>i</w:t>
      </w:r>
      <w:r w:rsidRPr="006D54DA">
        <w:rPr>
          <w:sz w:val="24"/>
          <w:szCs w:val="24"/>
        </w:rPr>
        <w:t>b</w:t>
      </w:r>
      <w:r w:rsidRPr="006D54DA">
        <w:rPr>
          <w:spacing w:val="1"/>
          <w:sz w:val="24"/>
          <w:szCs w:val="24"/>
        </w:rPr>
        <w:t>iti</w:t>
      </w:r>
      <w:r w:rsidRPr="006D54DA">
        <w:rPr>
          <w:sz w:val="24"/>
          <w:szCs w:val="24"/>
        </w:rPr>
        <w:t>sha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 h</w:t>
      </w:r>
      <w:r w:rsidRPr="006D54DA">
        <w:rPr>
          <w:spacing w:val="1"/>
          <w:sz w:val="24"/>
          <w:szCs w:val="24"/>
        </w:rPr>
        <w:t>i</w:t>
      </w:r>
      <w:r w:rsidRPr="006D54DA">
        <w:rPr>
          <w:sz w:val="24"/>
          <w:szCs w:val="24"/>
        </w:rPr>
        <w:t>i</w:t>
      </w:r>
      <w:r w:rsidR="00C265BA"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6E3867" w:rsidRPr="006D54DA">
        <w:rPr>
          <w:sz w:val="24"/>
          <w:szCs w:val="24"/>
        </w:rPr>
        <w:t>Pentatuku</w:t>
      </w:r>
      <w:r w:rsidRPr="006D54DA">
        <w:rPr>
          <w:sz w:val="24"/>
          <w:szCs w:val="24"/>
        </w:rPr>
        <w:t xml:space="preserve">. </w:t>
      </w:r>
      <w:r w:rsidRPr="006D54DA">
        <w:rPr>
          <w:spacing w:val="1"/>
          <w:sz w:val="24"/>
          <w:szCs w:val="24"/>
        </w:rPr>
        <w:t>W</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 xml:space="preserve">shi </w:t>
      </w:r>
      <w:r w:rsidRPr="006D54DA">
        <w:rPr>
          <w:spacing w:val="-1"/>
          <w:sz w:val="24"/>
          <w:szCs w:val="24"/>
        </w:rPr>
        <w:t>w</w:t>
      </w:r>
      <w:r w:rsidRPr="006D54DA">
        <w:rPr>
          <w:sz w:val="24"/>
          <w:szCs w:val="24"/>
        </w:rPr>
        <w:t>a</w:t>
      </w:r>
      <w:r w:rsidRPr="006D54DA">
        <w:rPr>
          <w:spacing w:val="-1"/>
          <w:sz w:val="24"/>
          <w:szCs w:val="24"/>
        </w:rPr>
        <w:t xml:space="preserve"> Ye</w:t>
      </w:r>
      <w:r w:rsidRPr="006D54DA">
        <w:rPr>
          <w:sz w:val="24"/>
          <w:szCs w:val="24"/>
        </w:rPr>
        <w:t xml:space="preserve">su </w:t>
      </w:r>
      <w:r w:rsidRPr="006D54DA">
        <w:rPr>
          <w:spacing w:val="2"/>
          <w:sz w:val="24"/>
          <w:szCs w:val="24"/>
        </w:rPr>
        <w:t>w</w:t>
      </w:r>
      <w:r w:rsidRPr="006D54DA">
        <w:rPr>
          <w:sz w:val="24"/>
          <w:szCs w:val="24"/>
        </w:rPr>
        <w:t>a</w:t>
      </w:r>
      <w:r w:rsidRPr="006D54DA">
        <w:rPr>
          <w:spacing w:val="-1"/>
          <w:sz w:val="24"/>
          <w:szCs w:val="24"/>
        </w:rPr>
        <w:t xml:space="preserve"> </w:t>
      </w:r>
      <w:r w:rsidRPr="006D54DA">
        <w:rPr>
          <w:spacing w:val="2"/>
          <w:sz w:val="24"/>
          <w:szCs w:val="24"/>
        </w:rPr>
        <w:t>A</w:t>
      </w:r>
      <w:r w:rsidRPr="006D54DA">
        <w:rPr>
          <w:spacing w:val="-2"/>
          <w:sz w:val="24"/>
          <w:szCs w:val="24"/>
        </w:rPr>
        <w:t>g</w:t>
      </w:r>
      <w:r w:rsidRPr="006D54DA">
        <w:rPr>
          <w:spacing w:val="-1"/>
          <w:sz w:val="24"/>
          <w:szCs w:val="24"/>
        </w:rPr>
        <w:t>a</w:t>
      </w:r>
      <w:r w:rsidRPr="006D54DA">
        <w:rPr>
          <w:sz w:val="24"/>
          <w:szCs w:val="24"/>
        </w:rPr>
        <w:t xml:space="preserve">no </w:t>
      </w:r>
      <w:r w:rsidRPr="006D54DA">
        <w:rPr>
          <w:spacing w:val="3"/>
          <w:sz w:val="24"/>
          <w:szCs w:val="24"/>
        </w:rPr>
        <w:t>J</w:t>
      </w:r>
      <w:r w:rsidRPr="006D54DA">
        <w:rPr>
          <w:sz w:val="24"/>
          <w:szCs w:val="24"/>
        </w:rPr>
        <w:t>i</w:t>
      </w:r>
      <w:r w:rsidRPr="006D54DA">
        <w:rPr>
          <w:spacing w:val="2"/>
          <w:sz w:val="24"/>
          <w:szCs w:val="24"/>
        </w:rPr>
        <w:t>p</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wa</w:t>
      </w:r>
      <w:r w:rsidRPr="006D54DA">
        <w:rPr>
          <w:spacing w:val="1"/>
          <w:sz w:val="24"/>
          <w:szCs w:val="24"/>
        </w:rPr>
        <w:t>lit</w:t>
      </w:r>
      <w:r w:rsidRPr="006D54DA">
        <w:rPr>
          <w:spacing w:val="-1"/>
          <w:sz w:val="24"/>
          <w:szCs w:val="24"/>
        </w:rPr>
        <w:t>a</w:t>
      </w:r>
      <w:r w:rsidRPr="006D54DA">
        <w:rPr>
          <w:spacing w:val="2"/>
          <w:sz w:val="24"/>
          <w:szCs w:val="24"/>
        </w:rPr>
        <w:t>z</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 xml:space="preserve">bu </w:t>
      </w:r>
      <w:r w:rsidRPr="006D54DA">
        <w:rPr>
          <w:spacing w:val="2"/>
          <w:sz w:val="24"/>
          <w:szCs w:val="24"/>
        </w:rPr>
        <w:t>v</w:t>
      </w:r>
      <w:r w:rsidRPr="006D54DA">
        <w:rPr>
          <w:spacing w:val="-5"/>
          <w:sz w:val="24"/>
          <w:szCs w:val="24"/>
        </w:rPr>
        <w:t>y</w:t>
      </w:r>
      <w:r w:rsidRPr="006D54DA">
        <w:rPr>
          <w:sz w:val="24"/>
          <w:szCs w:val="24"/>
        </w:rPr>
        <w:t>a</w:t>
      </w:r>
      <w:r w:rsidRPr="006D54DA">
        <w:rPr>
          <w:spacing w:val="4"/>
          <w:sz w:val="24"/>
          <w:szCs w:val="24"/>
        </w:rPr>
        <w:t xml:space="preserve"> </w:t>
      </w:r>
      <w:r w:rsidRPr="006D54DA">
        <w:rPr>
          <w:sz w:val="24"/>
          <w:szCs w:val="24"/>
        </w:rPr>
        <w:t xml:space="preserve">Musa </w:t>
      </w:r>
      <w:r w:rsidRPr="006D54DA">
        <w:rPr>
          <w:spacing w:val="-1"/>
          <w:sz w:val="24"/>
          <w:szCs w:val="24"/>
        </w:rPr>
        <w:t>wa</w:t>
      </w:r>
      <w:r w:rsidRPr="006D54DA">
        <w:rPr>
          <w:spacing w:val="1"/>
          <w:sz w:val="24"/>
          <w:szCs w:val="24"/>
        </w:rPr>
        <w:t>li</w:t>
      </w:r>
      <w:r w:rsidRPr="006D54DA">
        <w:rPr>
          <w:sz w:val="24"/>
          <w:szCs w:val="24"/>
        </w:rPr>
        <w:t>poshu</w:t>
      </w:r>
      <w:r w:rsidRPr="006D54DA">
        <w:rPr>
          <w:spacing w:val="-2"/>
          <w:sz w:val="24"/>
          <w:szCs w:val="24"/>
        </w:rPr>
        <w:t>g</w:t>
      </w:r>
      <w:r w:rsidRPr="006D54DA">
        <w:rPr>
          <w:sz w:val="24"/>
          <w:szCs w:val="24"/>
        </w:rPr>
        <w:t>hu</w:t>
      </w:r>
      <w:r w:rsidRPr="006D54DA">
        <w:rPr>
          <w:spacing w:val="1"/>
          <w:sz w:val="24"/>
          <w:szCs w:val="24"/>
        </w:rPr>
        <w:t>li</w:t>
      </w:r>
      <w:r w:rsidRPr="006D54DA">
        <w:rPr>
          <w:sz w:val="24"/>
          <w:szCs w:val="24"/>
        </w:rPr>
        <w:t>k</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il</w:t>
      </w:r>
      <w:r w:rsidRPr="006D54DA">
        <w:rPr>
          <w:sz w:val="24"/>
          <w:szCs w:val="24"/>
        </w:rPr>
        <w:t>e</w:t>
      </w:r>
      <w:r w:rsidRPr="006D54DA">
        <w:rPr>
          <w:spacing w:val="-1"/>
          <w:sz w:val="24"/>
          <w:szCs w:val="24"/>
        </w:rPr>
        <w:t xml:space="preserve"> </w:t>
      </w:r>
      <w:r w:rsidRPr="006D54DA">
        <w:rPr>
          <w:sz w:val="24"/>
          <w:szCs w:val="24"/>
        </w:rPr>
        <w:t>kuh</w:t>
      </w:r>
      <w:r w:rsidRPr="006D54DA">
        <w:rPr>
          <w:spacing w:val="-1"/>
          <w:sz w:val="24"/>
          <w:szCs w:val="24"/>
        </w:rPr>
        <w:t>e</w:t>
      </w:r>
      <w:r w:rsidRPr="006D54DA">
        <w:rPr>
          <w:sz w:val="24"/>
          <w:szCs w:val="24"/>
        </w:rPr>
        <w:t>s</w:t>
      </w:r>
      <w:r w:rsidRPr="006D54DA">
        <w:rPr>
          <w:spacing w:val="-1"/>
          <w:sz w:val="24"/>
          <w:szCs w:val="24"/>
        </w:rPr>
        <w:t>a</w:t>
      </w:r>
      <w:r w:rsidRPr="006D54DA">
        <w:rPr>
          <w:sz w:val="24"/>
          <w:szCs w:val="24"/>
        </w:rPr>
        <w:t>b</w:t>
      </w:r>
      <w:r w:rsidRPr="006D54DA">
        <w:rPr>
          <w:spacing w:val="1"/>
          <w:sz w:val="24"/>
          <w:szCs w:val="24"/>
        </w:rPr>
        <w:t>i</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ki 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im</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 xml:space="preserve">, </w:t>
      </w:r>
      <w:r w:rsidRPr="006D54DA">
        <w:rPr>
          <w:spacing w:val="1"/>
          <w:sz w:val="24"/>
          <w:szCs w:val="24"/>
        </w:rPr>
        <w:t>t</w:t>
      </w:r>
      <w:r w:rsidRPr="006D54DA">
        <w:rPr>
          <w:spacing w:val="-1"/>
          <w:sz w:val="24"/>
          <w:szCs w:val="24"/>
        </w:rPr>
        <w:t>a</w:t>
      </w:r>
      <w:r w:rsidRPr="006D54DA">
        <w:rPr>
          <w:spacing w:val="1"/>
          <w:sz w:val="24"/>
          <w:szCs w:val="24"/>
        </w:rPr>
        <w:t>l</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 xml:space="preserve">, </w:t>
      </w:r>
      <w:r w:rsidRPr="006D54DA">
        <w:rPr>
          <w:spacing w:val="1"/>
          <w:sz w:val="24"/>
          <w:szCs w:val="24"/>
        </w:rPr>
        <w:t>ima</w:t>
      </w:r>
      <w:r w:rsidRPr="006D54DA">
        <w:rPr>
          <w:sz w:val="24"/>
          <w:szCs w:val="24"/>
        </w:rPr>
        <w:t>ni na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zi</w:t>
      </w:r>
      <w:r w:rsidRPr="006D54DA">
        <w:rPr>
          <w:sz w:val="24"/>
          <w:szCs w:val="24"/>
        </w:rPr>
        <w:t xml:space="preserve">, na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00C265BA" w:rsidRPr="006D54DA">
        <w:rPr>
          <w:spacing w:val="1"/>
          <w:sz w:val="24"/>
          <w:szCs w:val="24"/>
        </w:rPr>
        <w:t>ny</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ne</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d</w:t>
      </w:r>
      <w:r w:rsidRPr="006D54DA">
        <w:rPr>
          <w:spacing w:val="2"/>
          <w:sz w:val="24"/>
          <w:szCs w:val="24"/>
        </w:rPr>
        <w:t>h</w:t>
      </w:r>
      <w:r w:rsidRPr="006D54DA">
        <w:rPr>
          <w:spacing w:val="-1"/>
          <w:sz w:val="24"/>
          <w:szCs w:val="24"/>
        </w:rPr>
        <w:t>a</w:t>
      </w:r>
      <w:r w:rsidRPr="006D54DA">
        <w:rPr>
          <w:sz w:val="24"/>
          <w:szCs w:val="24"/>
        </w:rPr>
        <w:t>a</w:t>
      </w:r>
      <w:r w:rsidRPr="006D54DA">
        <w:rPr>
          <w:spacing w:val="-1"/>
          <w:sz w:val="24"/>
          <w:szCs w:val="24"/>
        </w:rPr>
        <w:t xml:space="preserve"> </w:t>
      </w:r>
      <w:r w:rsidRPr="006D54DA">
        <w:rPr>
          <w:sz w:val="24"/>
          <w:szCs w:val="24"/>
        </w:rPr>
        <w:t>nd</w:t>
      </w:r>
      <w:r w:rsidRPr="006D54DA">
        <w:rPr>
          <w:spacing w:val="2"/>
          <w:sz w:val="24"/>
          <w:szCs w:val="24"/>
        </w:rPr>
        <w:t>o</w:t>
      </w:r>
      <w:r w:rsidRPr="006D54DA">
        <w:rPr>
          <w:spacing w:val="-2"/>
          <w:sz w:val="24"/>
          <w:szCs w:val="24"/>
        </w:rPr>
        <w:t>g</w:t>
      </w:r>
      <w:r w:rsidRPr="006D54DA">
        <w:rPr>
          <w:sz w:val="24"/>
          <w:szCs w:val="24"/>
        </w:rPr>
        <w:t>o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3"/>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 h</w:t>
      </w:r>
      <w:r w:rsidRPr="006D54DA">
        <w:rPr>
          <w:spacing w:val="1"/>
          <w:sz w:val="24"/>
          <w:szCs w:val="24"/>
        </w:rPr>
        <w:t>i</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 xml:space="preserve">. </w:t>
      </w: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ah</w:t>
      </w:r>
      <w:r w:rsidRPr="006D54DA">
        <w:rPr>
          <w:spacing w:val="5"/>
          <w:sz w:val="24"/>
          <w:szCs w:val="24"/>
        </w:rPr>
        <w:t>i</w:t>
      </w:r>
      <w:r w:rsidRPr="006D54DA">
        <w:rPr>
          <w:spacing w:val="-5"/>
          <w:sz w:val="24"/>
          <w:szCs w:val="24"/>
        </w:rPr>
        <w:t>y</w:t>
      </w:r>
      <w:r w:rsidRPr="006D54DA">
        <w:rPr>
          <w:sz w:val="24"/>
          <w:szCs w:val="24"/>
        </w:rPr>
        <w:t xml:space="preserve">o, </w:t>
      </w:r>
      <w:r w:rsidR="005A74EB" w:rsidRPr="006D54DA">
        <w:rPr>
          <w:sz w:val="24"/>
          <w:szCs w:val="24"/>
        </w:rPr>
        <w:t>mradi tu tuko makini kutosoma</w:t>
      </w:r>
      <w:r w:rsidR="005A74EB"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k</w:t>
      </w:r>
      <w:r w:rsidR="005A74EB" w:rsidRPr="006D54DA">
        <w:rPr>
          <w:spacing w:val="-1"/>
          <w:sz w:val="24"/>
          <w:szCs w:val="24"/>
        </w:rPr>
        <w:t xml:space="preserve">atika </w:t>
      </w:r>
      <w:r w:rsidR="005A74EB" w:rsidRPr="006D54DA">
        <w:rPr>
          <w:sz w:val="24"/>
          <w:szCs w:val="24"/>
        </w:rPr>
        <w:t>m</w:t>
      </w:r>
      <w:r w:rsidRPr="006D54DA">
        <w:rPr>
          <w:spacing w:val="-1"/>
          <w:sz w:val="24"/>
          <w:szCs w:val="24"/>
        </w:rPr>
        <w:t>aa</w:t>
      </w:r>
      <w:r w:rsidRPr="006D54DA">
        <w:rPr>
          <w:sz w:val="24"/>
          <w:szCs w:val="24"/>
        </w:rPr>
        <w:t>nd</w:t>
      </w:r>
      <w:r w:rsidRPr="006D54DA">
        <w:rPr>
          <w:spacing w:val="1"/>
          <w:sz w:val="24"/>
          <w:szCs w:val="24"/>
        </w:rPr>
        <w:t>i</w:t>
      </w:r>
      <w:r w:rsidRPr="006D54DA">
        <w:rPr>
          <w:sz w:val="24"/>
          <w:szCs w:val="24"/>
        </w:rPr>
        <w:t>ko h</w:t>
      </w:r>
      <w:r w:rsidRPr="006D54DA">
        <w:rPr>
          <w:spacing w:val="4"/>
          <w:sz w:val="24"/>
          <w:szCs w:val="24"/>
        </w:rPr>
        <w:t>a</w:t>
      </w:r>
      <w:r w:rsidRPr="006D54DA">
        <w:rPr>
          <w:spacing w:val="-5"/>
          <w:sz w:val="24"/>
          <w:szCs w:val="24"/>
        </w:rPr>
        <w:t>y</w:t>
      </w:r>
      <w:r w:rsidRPr="006D54DA">
        <w:rPr>
          <w:spacing w:val="-1"/>
          <w:sz w:val="24"/>
          <w:szCs w:val="24"/>
        </w:rPr>
        <w:t>a</w:t>
      </w:r>
      <w:r w:rsidRPr="006D54DA">
        <w:rPr>
          <w:sz w:val="24"/>
          <w:szCs w:val="24"/>
        </w:rPr>
        <w:t xml:space="preserve">, </w:t>
      </w:r>
      <w:r w:rsidRPr="006D54DA">
        <w:rPr>
          <w:spacing w:val="2"/>
          <w:sz w:val="24"/>
          <w:szCs w:val="24"/>
        </w:rPr>
        <w:t>u</w:t>
      </w:r>
      <w:r w:rsidRPr="006D54DA">
        <w:rPr>
          <w:spacing w:val="-1"/>
          <w:sz w:val="24"/>
          <w:szCs w:val="24"/>
        </w:rPr>
        <w:t>fa</w:t>
      </w:r>
      <w:r w:rsidRPr="006D54DA">
        <w:rPr>
          <w:spacing w:val="2"/>
          <w:sz w:val="24"/>
          <w:szCs w:val="24"/>
        </w:rPr>
        <w:t>f</w:t>
      </w:r>
      <w:r w:rsidRPr="006D54DA">
        <w:rPr>
          <w:spacing w:val="-1"/>
          <w:sz w:val="24"/>
          <w:szCs w:val="24"/>
        </w:rPr>
        <w:t>a</w:t>
      </w:r>
      <w:r w:rsidRPr="006D54DA">
        <w:rPr>
          <w:sz w:val="24"/>
          <w:szCs w:val="24"/>
        </w:rPr>
        <w:t>nu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un</w:t>
      </w:r>
      <w:r w:rsidRPr="006D54DA">
        <w:rPr>
          <w:spacing w:val="1"/>
          <w:sz w:val="24"/>
          <w:szCs w:val="24"/>
        </w:rPr>
        <w:t>a</w:t>
      </w:r>
      <w:r w:rsidRPr="006D54DA">
        <w:rPr>
          <w:spacing w:val="-1"/>
          <w:sz w:val="24"/>
          <w:szCs w:val="24"/>
        </w:rPr>
        <w:t>we</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ku</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005A74EB" w:rsidRPr="006D54DA">
        <w:rPr>
          <w:sz w:val="24"/>
          <w:szCs w:val="24"/>
        </w:rPr>
        <w:t>ya kuitumia</w:t>
      </w:r>
      <w:r w:rsidRPr="006D54DA">
        <w:rPr>
          <w:spacing w:val="-1"/>
          <w:sz w:val="24"/>
          <w:szCs w:val="24"/>
        </w:rPr>
        <w:t xml:space="preserve"> </w:t>
      </w:r>
      <w:r w:rsidR="006E3867" w:rsidRPr="006D54DA">
        <w:rPr>
          <w:sz w:val="24"/>
          <w:szCs w:val="24"/>
        </w:rPr>
        <w:t>Pentatuku</w:t>
      </w:r>
      <w:r w:rsidRPr="006D54DA">
        <w:rPr>
          <w:sz w:val="24"/>
          <w:szCs w:val="24"/>
        </w:rPr>
        <w:t>.</w:t>
      </w:r>
    </w:p>
    <w:p w:rsidR="00D33AE5" w:rsidRPr="006D54DA" w:rsidRDefault="00C32D89" w:rsidP="006D54DA">
      <w:pPr>
        <w:ind w:right="10" w:firstLine="720"/>
        <w:jc w:val="both"/>
        <w:rPr>
          <w:sz w:val="24"/>
          <w:szCs w:val="24"/>
        </w:rPr>
      </w:pPr>
      <w:r w:rsidRPr="006D54DA">
        <w:rPr>
          <w:sz w:val="24"/>
          <w:szCs w:val="24"/>
        </w:rPr>
        <w:t>Mb</w:t>
      </w:r>
      <w:r w:rsidRPr="006D54DA">
        <w:rPr>
          <w:spacing w:val="-1"/>
          <w:sz w:val="24"/>
          <w:szCs w:val="24"/>
        </w:rPr>
        <w:t>a</w:t>
      </w:r>
      <w:r w:rsidRPr="006D54DA">
        <w:rPr>
          <w:spacing w:val="1"/>
          <w:sz w:val="24"/>
          <w:szCs w:val="24"/>
        </w:rPr>
        <w:t>l</w:t>
      </w:r>
      <w:r w:rsidRPr="006D54DA">
        <w:rPr>
          <w:sz w:val="24"/>
          <w:szCs w:val="24"/>
        </w:rPr>
        <w:t>i na</w:t>
      </w:r>
      <w:r w:rsidRPr="006D54DA">
        <w:rPr>
          <w:spacing w:val="-1"/>
          <w:sz w:val="24"/>
          <w:szCs w:val="24"/>
        </w:rPr>
        <w:t xml:space="preserve"> </w:t>
      </w:r>
      <w:r w:rsidRPr="006D54DA">
        <w:rPr>
          <w:spacing w:val="1"/>
          <w:sz w:val="24"/>
          <w:szCs w:val="24"/>
        </w:rPr>
        <w:t>m</w:t>
      </w:r>
      <w:r w:rsidRPr="006D54DA">
        <w:rPr>
          <w:sz w:val="24"/>
          <w:szCs w:val="24"/>
        </w:rPr>
        <w:t>k</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ku</w:t>
      </w:r>
      <w:r w:rsidRPr="006D54DA">
        <w:rPr>
          <w:spacing w:val="3"/>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u</w:t>
      </w:r>
      <w:r w:rsidRPr="006D54DA">
        <w:rPr>
          <w:spacing w:val="2"/>
          <w:sz w:val="24"/>
          <w:szCs w:val="24"/>
        </w:rPr>
        <w:t>f</w:t>
      </w:r>
      <w:r w:rsidRPr="006D54DA">
        <w:rPr>
          <w:spacing w:val="-1"/>
          <w:sz w:val="24"/>
          <w:szCs w:val="24"/>
        </w:rPr>
        <w:t>afa</w:t>
      </w:r>
      <w:r w:rsidRPr="006D54DA">
        <w:rPr>
          <w:sz w:val="24"/>
          <w:szCs w:val="24"/>
        </w:rPr>
        <w:t>nu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3"/>
          <w:sz w:val="24"/>
          <w:szCs w:val="24"/>
        </w:rPr>
        <w:t>m</w:t>
      </w:r>
      <w:r w:rsidRPr="006D54DA">
        <w:rPr>
          <w:spacing w:val="-1"/>
          <w:sz w:val="24"/>
          <w:szCs w:val="24"/>
        </w:rPr>
        <w:t>a</w:t>
      </w:r>
      <w:r w:rsidRPr="006D54DA">
        <w:rPr>
          <w:sz w:val="24"/>
          <w:szCs w:val="24"/>
        </w:rPr>
        <w:t>d</w:t>
      </w:r>
      <w:r w:rsidRPr="006D54DA">
        <w:rPr>
          <w:spacing w:val="-1"/>
          <w:sz w:val="24"/>
          <w:szCs w:val="24"/>
        </w:rPr>
        <w:t>a</w:t>
      </w:r>
      <w:r w:rsidRPr="006D54DA">
        <w:rPr>
          <w:sz w:val="24"/>
          <w:szCs w:val="24"/>
        </w:rPr>
        <w:t xml:space="preserve">, </w:t>
      </w:r>
      <w:r w:rsidR="000A59CF" w:rsidRPr="006D54DA">
        <w:rPr>
          <w:sz w:val="24"/>
          <w:szCs w:val="24"/>
        </w:rPr>
        <w:t>pia</w:t>
      </w:r>
      <w:r w:rsidRPr="006D54DA">
        <w:rPr>
          <w:sz w:val="24"/>
          <w:szCs w:val="24"/>
        </w:rPr>
        <w:t xml:space="preserve"> </w:t>
      </w:r>
      <w:r w:rsidRPr="006D54DA">
        <w:rPr>
          <w:spacing w:val="-1"/>
          <w:sz w:val="24"/>
          <w:szCs w:val="24"/>
        </w:rPr>
        <w:t>wa</w:t>
      </w:r>
      <w:r w:rsidRPr="006D54DA">
        <w:rPr>
          <w:sz w:val="24"/>
          <w:szCs w:val="24"/>
        </w:rPr>
        <w:t>injilisiti</w:t>
      </w:r>
      <w:r w:rsidRPr="006D54DA">
        <w:rPr>
          <w:spacing w:val="1"/>
          <w:sz w:val="24"/>
          <w:szCs w:val="24"/>
        </w:rPr>
        <w:t xml:space="preserve"> </w:t>
      </w:r>
      <w:r w:rsidR="000A59CF" w:rsidRPr="006D54DA">
        <w:rPr>
          <w:sz w:val="24"/>
          <w:szCs w:val="24"/>
        </w:rPr>
        <w:t>h</w:t>
      </w:r>
      <w:r w:rsidRPr="006D54DA">
        <w:rPr>
          <w:sz w:val="24"/>
          <w:szCs w:val="24"/>
        </w:rPr>
        <w:t>u</w:t>
      </w:r>
      <w:r w:rsidRPr="006D54DA">
        <w:rPr>
          <w:spacing w:val="-1"/>
          <w:sz w:val="24"/>
          <w:szCs w:val="24"/>
        </w:rPr>
        <w:t>c</w:t>
      </w:r>
      <w:r w:rsidRPr="006D54DA">
        <w:rPr>
          <w:sz w:val="24"/>
          <w:szCs w:val="24"/>
        </w:rPr>
        <w:t>hun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a</w:t>
      </w:r>
      <w:r w:rsidRPr="006D54DA">
        <w:rPr>
          <w:spacing w:val="-1"/>
          <w:sz w:val="24"/>
          <w:szCs w:val="24"/>
        </w:rPr>
        <w:t xml:space="preserve"> </w:t>
      </w:r>
      <w:r w:rsidR="006E3867" w:rsidRPr="006D54DA">
        <w:rPr>
          <w:sz w:val="24"/>
          <w:szCs w:val="24"/>
        </w:rPr>
        <w:t>Pentatuku</w:t>
      </w:r>
      <w:r w:rsidRPr="006D54DA">
        <w:rPr>
          <w:sz w:val="24"/>
          <w:szCs w:val="24"/>
        </w:rPr>
        <w:t xml:space="preserve"> na</w:t>
      </w:r>
      <w:r w:rsidRPr="006D54DA">
        <w:rPr>
          <w:spacing w:val="-1"/>
          <w:sz w:val="24"/>
          <w:szCs w:val="24"/>
        </w:rPr>
        <w:t xml:space="preserve"> </w:t>
      </w:r>
      <w:r w:rsidRPr="006D54DA">
        <w:rPr>
          <w:sz w:val="24"/>
          <w:szCs w:val="24"/>
        </w:rPr>
        <w:t>kile</w:t>
      </w:r>
      <w:r w:rsidRPr="006D54DA">
        <w:rPr>
          <w:spacing w:val="-1"/>
          <w:sz w:val="24"/>
          <w:szCs w:val="24"/>
        </w:rPr>
        <w:t xml:space="preserve"> </w:t>
      </w:r>
      <w:r w:rsidRPr="006D54DA">
        <w:rPr>
          <w:sz w:val="24"/>
          <w:szCs w:val="24"/>
        </w:rPr>
        <w:t>tun</w:t>
      </w:r>
      <w:r w:rsidRPr="006D54DA">
        <w:rPr>
          <w:spacing w:val="-1"/>
          <w:sz w:val="24"/>
          <w:szCs w:val="24"/>
        </w:rPr>
        <w:t>ac</w:t>
      </w:r>
      <w:r w:rsidRPr="006D54DA">
        <w:rPr>
          <w:sz w:val="24"/>
          <w:szCs w:val="24"/>
        </w:rPr>
        <w:t>ho</w:t>
      </w:r>
      <w:r w:rsidRPr="006D54DA">
        <w:rPr>
          <w:spacing w:val="2"/>
          <w:sz w:val="24"/>
          <w:szCs w:val="24"/>
        </w:rPr>
        <w:t>w</w:t>
      </w:r>
      <w:r w:rsidRPr="006D54DA">
        <w:rPr>
          <w:spacing w:val="-1"/>
          <w:sz w:val="24"/>
          <w:szCs w:val="24"/>
        </w:rPr>
        <w:t>e</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kuita</w:t>
      </w:r>
      <w:r w:rsidRPr="006D54DA">
        <w:rPr>
          <w:spacing w:val="-1"/>
          <w:sz w:val="24"/>
          <w:szCs w:val="24"/>
        </w:rPr>
        <w:t xml:space="preserve"> </w:t>
      </w:r>
      <w:r w:rsidRPr="006D54DA">
        <w:rPr>
          <w:sz w:val="24"/>
          <w:szCs w:val="24"/>
        </w:rPr>
        <w:t>t</w:t>
      </w:r>
      <w:r w:rsidRPr="006D54DA">
        <w:rPr>
          <w:spacing w:val="-1"/>
          <w:sz w:val="24"/>
          <w:szCs w:val="24"/>
        </w:rPr>
        <w:t>af</w:t>
      </w:r>
      <w:r w:rsidRPr="006D54DA">
        <w:rPr>
          <w:sz w:val="24"/>
          <w:szCs w:val="24"/>
        </w:rPr>
        <w:t>si</w:t>
      </w:r>
      <w:r w:rsidRPr="006D54DA">
        <w:rPr>
          <w:spacing w:val="-1"/>
          <w:sz w:val="24"/>
          <w:szCs w:val="24"/>
        </w:rPr>
        <w:t>r</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kihisto</w:t>
      </w:r>
      <w:r w:rsidRPr="006D54DA">
        <w:rPr>
          <w:spacing w:val="-1"/>
          <w:sz w:val="24"/>
          <w:szCs w:val="24"/>
        </w:rPr>
        <w:t>r</w:t>
      </w:r>
      <w:r w:rsidRPr="006D54DA">
        <w:rPr>
          <w:sz w:val="24"/>
          <w:szCs w:val="24"/>
        </w:rPr>
        <w:t>i</w:t>
      </w:r>
      <w:r w:rsidRPr="006D54DA">
        <w:rPr>
          <w:spacing w:val="-1"/>
          <w:sz w:val="24"/>
          <w:szCs w:val="24"/>
        </w:rPr>
        <w:t>a</w:t>
      </w:r>
      <w:r w:rsidRPr="006D54DA">
        <w:rPr>
          <w:sz w:val="24"/>
          <w:szCs w:val="24"/>
        </w:rPr>
        <w:t>.</w:t>
      </w:r>
    </w:p>
    <w:p w:rsidR="006D54DA" w:rsidRPr="006D54DA" w:rsidRDefault="006D54DA" w:rsidP="006D54DA">
      <w:pPr>
        <w:rPr>
          <w:sz w:val="24"/>
          <w:szCs w:val="24"/>
        </w:rPr>
      </w:pPr>
    </w:p>
    <w:p w:rsidR="006D54DA" w:rsidRPr="006D54DA" w:rsidRDefault="006D54DA" w:rsidP="006D54DA">
      <w:pPr>
        <w:rPr>
          <w:sz w:val="24"/>
          <w:szCs w:val="24"/>
        </w:rPr>
      </w:pPr>
    </w:p>
    <w:p w:rsidR="00D33AE5" w:rsidRPr="006D54DA" w:rsidRDefault="00C32D89" w:rsidP="006D54DA">
      <w:pPr>
        <w:pStyle w:val="BulletHeading"/>
        <w:ind w:right="10"/>
        <w:jc w:val="both"/>
        <w:rPr>
          <w:rFonts w:cs="Times New Roman"/>
        </w:rPr>
      </w:pPr>
      <w:bookmarkStart w:id="25" w:name="_Toc167694798"/>
      <w:r w:rsidRPr="006D54DA">
        <w:rPr>
          <w:rFonts w:cs="Times New Roman"/>
        </w:rPr>
        <w:t>Kihistoria</w:t>
      </w:r>
      <w:bookmarkEnd w:id="25"/>
    </w:p>
    <w:p w:rsidR="00D33AE5" w:rsidRPr="006D54DA" w:rsidRDefault="00D33AE5" w:rsidP="006D54DA">
      <w:pPr>
        <w:rPr>
          <w:sz w:val="24"/>
          <w:szCs w:val="24"/>
        </w:rPr>
      </w:pPr>
    </w:p>
    <w:p w:rsidR="00D33AE5" w:rsidRPr="006D54DA" w:rsidRDefault="00C32D89" w:rsidP="006D54DA">
      <w:pPr>
        <w:ind w:right="10" w:firstLine="720"/>
        <w:jc w:val="both"/>
        <w:rPr>
          <w:sz w:val="24"/>
          <w:szCs w:val="24"/>
        </w:rPr>
      </w:pPr>
      <w:r w:rsidRPr="006D54DA">
        <w:rPr>
          <w:spacing w:val="1"/>
          <w:sz w:val="24"/>
          <w:szCs w:val="24"/>
        </w:rPr>
        <w:t>W</w:t>
      </w:r>
      <w:r w:rsidRPr="006D54DA">
        <w:rPr>
          <w:spacing w:val="-1"/>
          <w:sz w:val="24"/>
          <w:szCs w:val="24"/>
        </w:rPr>
        <w:t>a</w:t>
      </w:r>
      <w:r w:rsidRPr="006D54DA">
        <w:rPr>
          <w:sz w:val="24"/>
          <w:szCs w:val="24"/>
        </w:rPr>
        <w:t>injili</w:t>
      </w:r>
      <w:r w:rsidRPr="006D54DA">
        <w:rPr>
          <w:spacing w:val="-2"/>
          <w:sz w:val="24"/>
          <w:szCs w:val="24"/>
        </w:rPr>
        <w:t>s</w:t>
      </w:r>
      <w:r w:rsidRPr="006D54DA">
        <w:rPr>
          <w:spacing w:val="1"/>
          <w:sz w:val="24"/>
          <w:szCs w:val="24"/>
        </w:rPr>
        <w:t>t</w:t>
      </w:r>
      <w:r w:rsidRPr="006D54DA">
        <w:rPr>
          <w:sz w:val="24"/>
          <w:szCs w:val="24"/>
        </w:rPr>
        <w:t>i h</w:t>
      </w:r>
      <w:r w:rsidRPr="006D54DA">
        <w:rPr>
          <w:spacing w:val="-1"/>
          <w:sz w:val="24"/>
          <w:szCs w:val="24"/>
        </w:rPr>
        <w:t>awaa</w:t>
      </w:r>
      <w:r w:rsidRPr="006D54DA">
        <w:rPr>
          <w:sz w:val="24"/>
          <w:szCs w:val="24"/>
        </w:rPr>
        <w:t>mini tu k</w:t>
      </w:r>
      <w:r w:rsidRPr="006D54DA">
        <w:rPr>
          <w:spacing w:val="-1"/>
          <w:sz w:val="24"/>
          <w:szCs w:val="24"/>
        </w:rPr>
        <w:t>wa</w:t>
      </w:r>
      <w:r w:rsidRPr="006D54DA">
        <w:rPr>
          <w:sz w:val="24"/>
          <w:szCs w:val="24"/>
        </w:rPr>
        <w:t>mba</w:t>
      </w:r>
      <w:r w:rsidRPr="006D54DA">
        <w:rPr>
          <w:spacing w:val="-1"/>
          <w:sz w:val="24"/>
          <w:szCs w:val="24"/>
        </w:rPr>
        <w:t xml:space="preserve"> </w:t>
      </w:r>
      <w:r w:rsidRPr="006D54DA">
        <w:rPr>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006E3867" w:rsidRPr="006D54DA">
        <w:rPr>
          <w:sz w:val="24"/>
          <w:szCs w:val="24"/>
        </w:rPr>
        <w:t>kit</w:t>
      </w:r>
      <w:r w:rsidR="003E2F0A" w:rsidRPr="006D54DA">
        <w:rPr>
          <w:sz w:val="24"/>
          <w:szCs w:val="24"/>
        </w:rPr>
        <w:t>h</w:t>
      </w:r>
      <w:r w:rsidR="006E3867" w:rsidRPr="006D54DA">
        <w:rPr>
          <w:sz w:val="24"/>
          <w:szCs w:val="24"/>
        </w:rPr>
        <w:t>e</w:t>
      </w:r>
      <w:r w:rsidRPr="006D54DA">
        <w:rPr>
          <w:sz w:val="24"/>
          <w:szCs w:val="24"/>
        </w:rPr>
        <w:t>olojia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006E3867" w:rsidRPr="006D54DA">
        <w:rPr>
          <w:sz w:val="24"/>
          <w:szCs w:val="24"/>
        </w:rPr>
        <w:t>Pentatuku</w:t>
      </w:r>
      <w:r w:rsidRPr="006D54DA">
        <w:rPr>
          <w:sz w:val="24"/>
          <w:szCs w:val="24"/>
        </w:rPr>
        <w:t xml:space="preserve"> ni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we</w:t>
      </w:r>
      <w:r w:rsidRPr="006D54DA">
        <w:rPr>
          <w:sz w:val="24"/>
          <w:szCs w:val="24"/>
        </w:rPr>
        <w:t xml:space="preserve">li.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w:t>
      </w:r>
      <w:r w:rsidRPr="006D54DA">
        <w:rPr>
          <w:spacing w:val="1"/>
          <w:sz w:val="24"/>
          <w:szCs w:val="24"/>
        </w:rPr>
        <w:t>i</w:t>
      </w:r>
      <w:r w:rsidRPr="006D54DA">
        <w:rPr>
          <w:sz w:val="24"/>
          <w:szCs w:val="24"/>
        </w:rPr>
        <w:t>, ku</w:t>
      </w:r>
      <w:r w:rsidRPr="006D54DA">
        <w:rPr>
          <w:spacing w:val="-1"/>
          <w:sz w:val="24"/>
          <w:szCs w:val="24"/>
        </w:rPr>
        <w:t>f</w:t>
      </w:r>
      <w:r w:rsidRPr="006D54DA">
        <w:rPr>
          <w:spacing w:val="2"/>
          <w:sz w:val="24"/>
          <w:szCs w:val="24"/>
        </w:rPr>
        <w:t>u</w:t>
      </w:r>
      <w:r w:rsidRPr="006D54DA">
        <w:rPr>
          <w:spacing w:val="-1"/>
          <w:sz w:val="24"/>
          <w:szCs w:val="24"/>
        </w:rPr>
        <w:t>a</w:t>
      </w:r>
      <w:r w:rsidRPr="006D54DA">
        <w:rPr>
          <w:spacing w:val="1"/>
          <w:sz w:val="24"/>
          <w:szCs w:val="24"/>
        </w:rPr>
        <w:t>t</w:t>
      </w:r>
      <w:r w:rsidRPr="006D54DA">
        <w:rPr>
          <w:spacing w:val="-1"/>
          <w:sz w:val="24"/>
          <w:szCs w:val="24"/>
        </w:rPr>
        <w:t>a</w:t>
      </w:r>
      <w:r w:rsidRPr="006D54DA">
        <w:rPr>
          <w:sz w:val="24"/>
          <w:szCs w:val="24"/>
        </w:rPr>
        <w:t>na</w:t>
      </w:r>
      <w:r w:rsidRPr="006D54DA">
        <w:rPr>
          <w:spacing w:val="-1"/>
          <w:sz w:val="24"/>
          <w:szCs w:val="24"/>
        </w:rPr>
        <w:t xml:space="preserve"> </w:t>
      </w:r>
      <w:r w:rsidRPr="006D54DA">
        <w:rPr>
          <w:spacing w:val="2"/>
          <w:sz w:val="24"/>
          <w:szCs w:val="24"/>
        </w:rPr>
        <w:t>n</w:t>
      </w:r>
      <w:r w:rsidRPr="006D54DA">
        <w:rPr>
          <w:sz w:val="24"/>
          <w:szCs w:val="24"/>
        </w:rPr>
        <w:t>a</w:t>
      </w:r>
      <w:r w:rsidRPr="006D54DA">
        <w:rPr>
          <w:spacing w:val="-1"/>
          <w:sz w:val="24"/>
          <w:szCs w:val="24"/>
        </w:rPr>
        <w:t xml:space="preserve"> </w:t>
      </w:r>
      <w:r w:rsidRPr="006D54DA">
        <w:rPr>
          <w:spacing w:val="1"/>
          <w:sz w:val="24"/>
          <w:szCs w:val="24"/>
        </w:rPr>
        <w:t>mi</w:t>
      </w:r>
      <w:r w:rsidRPr="006D54DA">
        <w:rPr>
          <w:spacing w:val="2"/>
          <w:sz w:val="24"/>
          <w:szCs w:val="24"/>
        </w:rPr>
        <w:t>f</w:t>
      </w:r>
      <w:r w:rsidRPr="006D54DA">
        <w:rPr>
          <w:spacing w:val="-1"/>
          <w:sz w:val="24"/>
          <w:szCs w:val="24"/>
        </w:rPr>
        <w:t>a</w:t>
      </w:r>
      <w:r w:rsidRPr="006D54DA">
        <w:rPr>
          <w:sz w:val="24"/>
          <w:szCs w:val="24"/>
        </w:rPr>
        <w:t>no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Ye</w:t>
      </w:r>
      <w:r w:rsidRPr="006D54DA">
        <w:rPr>
          <w:sz w:val="24"/>
          <w:szCs w:val="24"/>
        </w:rPr>
        <w:t xml:space="preserve">su, </w:t>
      </w:r>
      <w:r w:rsidRPr="006D54DA">
        <w:rPr>
          <w:spacing w:val="1"/>
          <w:sz w:val="24"/>
          <w:szCs w:val="24"/>
        </w:rPr>
        <w:t>mit</w:t>
      </w:r>
      <w:r w:rsidRPr="006D54DA">
        <w:rPr>
          <w:sz w:val="24"/>
          <w:szCs w:val="24"/>
        </w:rPr>
        <w:t>u</w:t>
      </w:r>
      <w:r w:rsidRPr="006D54DA">
        <w:rPr>
          <w:spacing w:val="1"/>
          <w:sz w:val="24"/>
          <w:szCs w:val="24"/>
        </w:rPr>
        <w:t>m</w:t>
      </w:r>
      <w:r w:rsidRPr="006D54DA">
        <w:rPr>
          <w:sz w:val="24"/>
          <w:szCs w:val="24"/>
        </w:rPr>
        <w:t>e</w:t>
      </w:r>
      <w:r w:rsidRPr="006D54DA">
        <w:rPr>
          <w:spacing w:val="-1"/>
          <w:sz w:val="24"/>
          <w:szCs w:val="24"/>
        </w:rPr>
        <w:t xml:space="preserve"> </w:t>
      </w:r>
      <w:r w:rsidRPr="006D54DA">
        <w:rPr>
          <w:sz w:val="24"/>
          <w:szCs w:val="24"/>
        </w:rPr>
        <w:t>na</w:t>
      </w:r>
      <w:r w:rsidRPr="006D54DA">
        <w:rPr>
          <w:spacing w:val="1"/>
          <w:sz w:val="24"/>
          <w:szCs w:val="24"/>
        </w:rPr>
        <w:t xml:space="preserve"> m</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b</w:t>
      </w:r>
      <w:r w:rsidRPr="006D54DA">
        <w:rPr>
          <w:spacing w:val="1"/>
          <w:sz w:val="24"/>
          <w:szCs w:val="24"/>
        </w:rPr>
        <w:t>ii</w:t>
      </w:r>
      <w:r w:rsidRPr="006D54DA">
        <w:rPr>
          <w:sz w:val="24"/>
          <w:szCs w:val="24"/>
        </w:rPr>
        <w:t xml:space="preserve">, </w:t>
      </w:r>
      <w:r w:rsidRPr="006D54DA">
        <w:rPr>
          <w:spacing w:val="1"/>
          <w:sz w:val="24"/>
          <w:szCs w:val="24"/>
        </w:rPr>
        <w:t>t</w:t>
      </w:r>
      <w:r w:rsidRPr="006D54DA">
        <w:rPr>
          <w:sz w:val="24"/>
          <w:szCs w:val="24"/>
        </w:rPr>
        <w:t>un</w:t>
      </w:r>
      <w:r w:rsidRPr="006D54DA">
        <w:rPr>
          <w:spacing w:val="-1"/>
          <w:sz w:val="24"/>
          <w:szCs w:val="24"/>
        </w:rPr>
        <w:t>aa</w:t>
      </w:r>
      <w:r w:rsidRPr="006D54DA">
        <w:rPr>
          <w:spacing w:val="1"/>
          <w:sz w:val="24"/>
          <w:szCs w:val="24"/>
        </w:rPr>
        <w:t>mi</w:t>
      </w:r>
      <w:r w:rsidRPr="006D54DA">
        <w:rPr>
          <w:sz w:val="24"/>
          <w:szCs w:val="24"/>
        </w:rPr>
        <w:t>ni p</w:t>
      </w:r>
      <w:r w:rsidRPr="006D54DA">
        <w:rPr>
          <w:spacing w:val="1"/>
          <w:sz w:val="24"/>
          <w:szCs w:val="24"/>
        </w:rPr>
        <w:t>i</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 </w:t>
      </w:r>
      <w:r w:rsidRPr="006D54DA">
        <w:rPr>
          <w:spacing w:val="-1"/>
          <w:sz w:val="24"/>
          <w:szCs w:val="24"/>
        </w:rPr>
        <w:t>re</w:t>
      </w:r>
      <w:r w:rsidRPr="006D54DA">
        <w:rPr>
          <w:sz w:val="24"/>
          <w:szCs w:val="24"/>
        </w:rPr>
        <w:t xml:space="preserve">kodi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histo</w:t>
      </w:r>
      <w:r w:rsidRPr="006D54DA">
        <w:rPr>
          <w:spacing w:val="-1"/>
          <w:sz w:val="24"/>
          <w:szCs w:val="24"/>
        </w:rPr>
        <w:t>r</w:t>
      </w:r>
      <w:r w:rsidRPr="006D54DA">
        <w:rPr>
          <w:sz w:val="24"/>
          <w:szCs w:val="24"/>
        </w:rPr>
        <w:t>ia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6E3867" w:rsidRPr="006D54DA">
        <w:rPr>
          <w:sz w:val="24"/>
          <w:szCs w:val="24"/>
        </w:rPr>
        <w:t>Pentatuku</w:t>
      </w:r>
      <w:r w:rsidRPr="006D54DA">
        <w:rPr>
          <w:sz w:val="24"/>
          <w:szCs w:val="24"/>
        </w:rPr>
        <w:t xml:space="preserve"> ni k</w:t>
      </w:r>
      <w:r w:rsidRPr="006D54DA">
        <w:rPr>
          <w:spacing w:val="-1"/>
          <w:sz w:val="24"/>
          <w:szCs w:val="24"/>
        </w:rPr>
        <w:t>we</w:t>
      </w:r>
      <w:r w:rsidRPr="006D54DA">
        <w:rPr>
          <w:sz w:val="24"/>
          <w:szCs w:val="24"/>
        </w:rPr>
        <w:t xml:space="preserve">li. </w:t>
      </w:r>
      <w:r w:rsidRPr="006D54DA">
        <w:rPr>
          <w:spacing w:val="-1"/>
          <w:sz w:val="24"/>
          <w:szCs w:val="24"/>
        </w:rPr>
        <w:t>Kw</w:t>
      </w:r>
      <w:r w:rsidRPr="006D54DA">
        <w:rPr>
          <w:sz w:val="24"/>
          <w:szCs w:val="24"/>
        </w:rPr>
        <w:t>as</w:t>
      </w:r>
      <w:r w:rsidRPr="006D54DA">
        <w:rPr>
          <w:spacing w:val="-1"/>
          <w:sz w:val="24"/>
          <w:szCs w:val="24"/>
        </w:rPr>
        <w:t>a</w:t>
      </w:r>
      <w:r w:rsidRPr="006D54DA">
        <w:rPr>
          <w:spacing w:val="2"/>
          <w:sz w:val="24"/>
          <w:szCs w:val="24"/>
        </w:rPr>
        <w:t>b</w:t>
      </w:r>
      <w:r w:rsidRPr="006D54DA">
        <w:rPr>
          <w:spacing w:val="-1"/>
          <w:sz w:val="24"/>
          <w:szCs w:val="24"/>
        </w:rPr>
        <w:t>a</w:t>
      </w:r>
      <w:r w:rsidRPr="006D54DA">
        <w:rPr>
          <w:sz w:val="24"/>
          <w:szCs w:val="24"/>
        </w:rPr>
        <w:t xml:space="preserve">bu hii, </w:t>
      </w:r>
      <w:r w:rsidRPr="006D54DA">
        <w:rPr>
          <w:spacing w:val="-1"/>
          <w:sz w:val="24"/>
          <w:szCs w:val="24"/>
        </w:rPr>
        <w:t>w</w:t>
      </w:r>
      <w:r w:rsidRPr="006D54DA">
        <w:rPr>
          <w:spacing w:val="1"/>
          <w:sz w:val="24"/>
          <w:szCs w:val="24"/>
        </w:rPr>
        <w:t>a</w:t>
      </w:r>
      <w:r w:rsidRPr="006D54DA">
        <w:rPr>
          <w:sz w:val="24"/>
          <w:szCs w:val="24"/>
        </w:rPr>
        <w:t>injilis</w:t>
      </w:r>
      <w:r w:rsidRPr="006D54DA">
        <w:rPr>
          <w:spacing w:val="-2"/>
          <w:sz w:val="24"/>
          <w:szCs w:val="24"/>
        </w:rPr>
        <w:t>t</w:t>
      </w:r>
      <w:r w:rsidRPr="006D54DA">
        <w:rPr>
          <w:sz w:val="24"/>
          <w:szCs w:val="24"/>
        </w:rPr>
        <w:t>i m</w:t>
      </w:r>
      <w:r w:rsidRPr="006D54DA">
        <w:rPr>
          <w:spacing w:val="-1"/>
          <w:sz w:val="24"/>
          <w:szCs w:val="24"/>
        </w:rPr>
        <w:t>ar</w:t>
      </w:r>
      <w:r w:rsidRPr="006D54DA">
        <w:rPr>
          <w:sz w:val="24"/>
          <w:szCs w:val="24"/>
        </w:rPr>
        <w:t>a</w:t>
      </w:r>
      <w:r w:rsidRPr="006D54DA">
        <w:rPr>
          <w:spacing w:val="-1"/>
          <w:sz w:val="24"/>
          <w:szCs w:val="24"/>
        </w:rPr>
        <w:t xml:space="preserve"> </w:t>
      </w:r>
      <w:r w:rsidRPr="006D54DA">
        <w:rPr>
          <w:spacing w:val="2"/>
          <w:sz w:val="24"/>
          <w:szCs w:val="24"/>
        </w:rPr>
        <w:t>n</w:t>
      </w:r>
      <w:r w:rsidRPr="006D54DA">
        <w:rPr>
          <w:spacing w:val="-5"/>
          <w:sz w:val="24"/>
          <w:szCs w:val="24"/>
        </w:rPr>
        <w:t>y</w:t>
      </w:r>
      <w:r w:rsidRPr="006D54DA">
        <w:rPr>
          <w:sz w:val="24"/>
          <w:szCs w:val="24"/>
        </w:rPr>
        <w:t>i</w:t>
      </w:r>
      <w:r w:rsidRPr="006D54DA">
        <w:rPr>
          <w:spacing w:val="2"/>
          <w:sz w:val="24"/>
          <w:szCs w:val="24"/>
        </w:rPr>
        <w:t>n</w:t>
      </w:r>
      <w:r w:rsidRPr="006D54DA">
        <w:rPr>
          <w:spacing w:val="-2"/>
          <w:sz w:val="24"/>
          <w:szCs w:val="24"/>
        </w:rPr>
        <w:t>g</w:t>
      </w:r>
      <w:r w:rsidRPr="006D54DA">
        <w:rPr>
          <w:sz w:val="24"/>
          <w:szCs w:val="24"/>
        </w:rPr>
        <w:t xml:space="preserve">i </w:t>
      </w:r>
      <w:r w:rsidRPr="006D54DA">
        <w:rPr>
          <w:spacing w:val="-1"/>
          <w:sz w:val="24"/>
          <w:szCs w:val="24"/>
        </w:rPr>
        <w:t>wa</w:t>
      </w:r>
      <w:r w:rsidRPr="006D54DA">
        <w:rPr>
          <w:sz w:val="24"/>
          <w:szCs w:val="24"/>
        </w:rPr>
        <w:t>li</w:t>
      </w:r>
      <w:r w:rsidRPr="006D54DA">
        <w:rPr>
          <w:spacing w:val="3"/>
          <w:sz w:val="24"/>
          <w:szCs w:val="24"/>
        </w:rPr>
        <w:t>t</w:t>
      </w:r>
      <w:r w:rsidRPr="006D54DA">
        <w:rPr>
          <w:spacing w:val="-1"/>
          <w:sz w:val="24"/>
          <w:szCs w:val="24"/>
        </w:rPr>
        <w:t>af</w:t>
      </w:r>
      <w:r w:rsidRPr="006D54DA">
        <w:rPr>
          <w:sz w:val="24"/>
          <w:szCs w:val="24"/>
        </w:rPr>
        <w:t>si</w:t>
      </w:r>
      <w:r w:rsidRPr="006D54DA">
        <w:rPr>
          <w:spacing w:val="-1"/>
          <w:sz w:val="24"/>
          <w:szCs w:val="24"/>
        </w:rPr>
        <w:t>r</w:t>
      </w:r>
      <w:r w:rsidRPr="006D54DA">
        <w:rPr>
          <w:sz w:val="24"/>
          <w:szCs w:val="24"/>
        </w:rPr>
        <w:t xml:space="preserve">i </w:t>
      </w:r>
      <w:r w:rsidR="006E3867" w:rsidRPr="006D54DA">
        <w:rPr>
          <w:sz w:val="24"/>
          <w:szCs w:val="24"/>
        </w:rPr>
        <w:t>Pentatuku</w:t>
      </w:r>
      <w:r w:rsidRPr="006D54DA">
        <w:rPr>
          <w:sz w:val="24"/>
          <w:szCs w:val="24"/>
        </w:rPr>
        <w:t xml:space="preserve">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u</w:t>
      </w:r>
      <w:r w:rsidRPr="006D54DA">
        <w:rPr>
          <w:spacing w:val="-2"/>
          <w:sz w:val="24"/>
          <w:szCs w:val="24"/>
        </w:rPr>
        <w:t>g</w:t>
      </w:r>
      <w:r w:rsidRPr="006D54DA">
        <w:rPr>
          <w:sz w:val="24"/>
          <w:szCs w:val="24"/>
        </w:rPr>
        <w:t>undua</w:t>
      </w:r>
      <w:r w:rsidRPr="006D54DA">
        <w:rPr>
          <w:spacing w:val="-1"/>
          <w:sz w:val="24"/>
          <w:szCs w:val="24"/>
        </w:rPr>
        <w:t xml:space="preserve"> </w:t>
      </w:r>
      <w:r w:rsidRPr="006D54DA">
        <w:rPr>
          <w:spacing w:val="2"/>
          <w:sz w:val="24"/>
          <w:szCs w:val="24"/>
        </w:rPr>
        <w:t>k</w:t>
      </w:r>
      <w:r w:rsidRPr="006D54DA">
        <w:rPr>
          <w:spacing w:val="1"/>
          <w:sz w:val="24"/>
          <w:szCs w:val="24"/>
        </w:rPr>
        <w:t>il</w:t>
      </w:r>
      <w:r w:rsidRPr="006D54DA">
        <w:rPr>
          <w:sz w:val="24"/>
          <w:szCs w:val="24"/>
        </w:rPr>
        <w:t>e</w:t>
      </w:r>
      <w:r w:rsidRPr="006D54DA">
        <w:rPr>
          <w:spacing w:val="-1"/>
          <w:sz w:val="24"/>
          <w:szCs w:val="24"/>
        </w:rPr>
        <w:t xml:space="preserve"> </w:t>
      </w:r>
      <w:r w:rsidRPr="006D54DA">
        <w:rPr>
          <w:sz w:val="24"/>
          <w:szCs w:val="24"/>
        </w:rPr>
        <w:t>k</w:t>
      </w:r>
      <w:r w:rsidRPr="006D54DA">
        <w:rPr>
          <w:spacing w:val="1"/>
          <w:sz w:val="24"/>
          <w:szCs w:val="24"/>
        </w:rPr>
        <w:t>ili</w:t>
      </w:r>
      <w:r w:rsidRPr="006D54DA">
        <w:rPr>
          <w:spacing w:val="-1"/>
          <w:sz w:val="24"/>
          <w:szCs w:val="24"/>
        </w:rPr>
        <w:t>c</w:t>
      </w:r>
      <w:r w:rsidRPr="006D54DA">
        <w:rPr>
          <w:sz w:val="24"/>
          <w:szCs w:val="24"/>
        </w:rPr>
        <w:t>ho</w:t>
      </w:r>
      <w:r w:rsidRPr="006D54DA">
        <w:rPr>
          <w:spacing w:val="1"/>
          <w:sz w:val="24"/>
          <w:szCs w:val="24"/>
        </w:rPr>
        <w:t>t</w:t>
      </w:r>
      <w:r w:rsidRPr="006D54DA">
        <w:rPr>
          <w:sz w:val="24"/>
          <w:szCs w:val="24"/>
        </w:rPr>
        <w:t>ok</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w:t>
      </w:r>
    </w:p>
    <w:p w:rsidR="00D33AE5" w:rsidRPr="006D54DA" w:rsidRDefault="00C32D89" w:rsidP="006D54DA">
      <w:pPr>
        <w:ind w:right="10" w:firstLine="720"/>
        <w:jc w:val="both"/>
        <w:rPr>
          <w:sz w:val="24"/>
          <w:szCs w:val="24"/>
        </w:rPr>
      </w:pPr>
      <w:r w:rsidRPr="006D54DA">
        <w:rPr>
          <w:sz w:val="24"/>
          <w:szCs w:val="24"/>
        </w:rPr>
        <w:t>Tu</w:t>
      </w:r>
      <w:r w:rsidRPr="006D54DA">
        <w:rPr>
          <w:spacing w:val="1"/>
          <w:sz w:val="24"/>
          <w:szCs w:val="24"/>
        </w:rPr>
        <w:t>m</w:t>
      </w:r>
      <w:r w:rsidRPr="006D54DA">
        <w:rPr>
          <w:spacing w:val="-1"/>
          <w:sz w:val="24"/>
          <w:szCs w:val="24"/>
        </w:rPr>
        <w:t>e</w:t>
      </w:r>
      <w:r w:rsidRPr="006D54DA">
        <w:rPr>
          <w:spacing w:val="1"/>
          <w:sz w:val="24"/>
          <w:szCs w:val="24"/>
        </w:rPr>
        <w:t>t</w:t>
      </w:r>
      <w:r w:rsidRPr="006D54DA">
        <w:rPr>
          <w:spacing w:val="-1"/>
          <w:sz w:val="24"/>
          <w:szCs w:val="24"/>
        </w:rPr>
        <w:t>a</w:t>
      </w:r>
      <w:r w:rsidRPr="006D54DA">
        <w:rPr>
          <w:spacing w:val="1"/>
          <w:sz w:val="24"/>
          <w:szCs w:val="24"/>
        </w:rPr>
        <w:t>j</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xml:space="preserve">, </w:t>
      </w:r>
      <w:r w:rsidRPr="006D54DA">
        <w:rPr>
          <w:spacing w:val="1"/>
          <w:sz w:val="24"/>
          <w:szCs w:val="24"/>
        </w:rPr>
        <w:t>mi</w:t>
      </w:r>
      <w:r w:rsidRPr="006D54DA">
        <w:rPr>
          <w:sz w:val="24"/>
          <w:szCs w:val="24"/>
        </w:rPr>
        <w:t>k</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u</w:t>
      </w:r>
      <w:r w:rsidRPr="006D54DA">
        <w:rPr>
          <w:spacing w:val="-1"/>
          <w:sz w:val="24"/>
          <w:szCs w:val="24"/>
        </w:rPr>
        <w:t>fa</w:t>
      </w:r>
      <w:r w:rsidRPr="006D54DA">
        <w:rPr>
          <w:spacing w:val="2"/>
          <w:sz w:val="24"/>
          <w:szCs w:val="24"/>
        </w:rPr>
        <w:t>f</w:t>
      </w:r>
      <w:r w:rsidRPr="006D54DA">
        <w:rPr>
          <w:spacing w:val="-1"/>
          <w:sz w:val="24"/>
          <w:szCs w:val="24"/>
        </w:rPr>
        <w:t>a</w:t>
      </w:r>
      <w:r w:rsidRPr="006D54DA">
        <w:rPr>
          <w:sz w:val="24"/>
          <w:szCs w:val="24"/>
        </w:rPr>
        <w:t>nu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2"/>
          <w:sz w:val="24"/>
          <w:szCs w:val="24"/>
        </w:rPr>
        <w:t>d</w:t>
      </w:r>
      <w:r w:rsidRPr="006D54DA">
        <w:rPr>
          <w:spacing w:val="-1"/>
          <w:sz w:val="24"/>
          <w:szCs w:val="24"/>
        </w:rPr>
        <w:t>a</w:t>
      </w:r>
      <w:r w:rsidRPr="006D54DA">
        <w:rPr>
          <w:sz w:val="24"/>
          <w:szCs w:val="24"/>
        </w:rPr>
        <w:t>, hu</w:t>
      </w:r>
      <w:r w:rsidRPr="006D54DA">
        <w:rPr>
          <w:spacing w:val="-1"/>
          <w:sz w:val="24"/>
          <w:szCs w:val="24"/>
        </w:rPr>
        <w:t>c</w:t>
      </w:r>
      <w:r w:rsidRPr="006D54DA">
        <w:rPr>
          <w:sz w:val="24"/>
          <w:szCs w:val="24"/>
        </w:rPr>
        <w:t>huku</w:t>
      </w:r>
      <w:r w:rsidRPr="006D54DA">
        <w:rPr>
          <w:spacing w:val="1"/>
          <w:sz w:val="24"/>
          <w:szCs w:val="24"/>
        </w:rPr>
        <w:t>li</w:t>
      </w:r>
      <w:r w:rsidRPr="006D54DA">
        <w:rPr>
          <w:sz w:val="24"/>
          <w:szCs w:val="24"/>
        </w:rPr>
        <w:t>a</w:t>
      </w:r>
      <w:r w:rsidRPr="006D54DA">
        <w:rPr>
          <w:spacing w:val="-1"/>
          <w:sz w:val="24"/>
          <w:szCs w:val="24"/>
        </w:rPr>
        <w:t xml:space="preserve"> </w:t>
      </w:r>
      <w:r w:rsidR="006E3867" w:rsidRPr="006D54DA">
        <w:rPr>
          <w:sz w:val="24"/>
          <w:szCs w:val="24"/>
        </w:rPr>
        <w:t>Pentatuku</w:t>
      </w:r>
      <w:r w:rsidRPr="006D54DA">
        <w:rPr>
          <w:sz w:val="24"/>
          <w:szCs w:val="24"/>
        </w:rPr>
        <w:t xml:space="preserve">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oo k</w:t>
      </w:r>
      <w:r w:rsidRPr="006D54DA">
        <w:rPr>
          <w:spacing w:val="1"/>
          <w:sz w:val="24"/>
          <w:szCs w:val="24"/>
        </w:rPr>
        <w:t>i</w:t>
      </w:r>
      <w:r w:rsidRPr="006D54DA">
        <w:rPr>
          <w:sz w:val="24"/>
          <w:szCs w:val="24"/>
        </w:rPr>
        <w:t>n</w:t>
      </w:r>
      <w:r w:rsidRPr="006D54DA">
        <w:rPr>
          <w:spacing w:val="-1"/>
          <w:sz w:val="24"/>
          <w:szCs w:val="24"/>
        </w:rPr>
        <w:t>ac</w:t>
      </w:r>
      <w:r w:rsidRPr="006D54DA">
        <w:rPr>
          <w:sz w:val="24"/>
          <w:szCs w:val="24"/>
        </w:rPr>
        <w:t>hoo</w:t>
      </w:r>
      <w:r w:rsidRPr="006D54DA">
        <w:rPr>
          <w:spacing w:val="5"/>
          <w:sz w:val="24"/>
          <w:szCs w:val="24"/>
        </w:rPr>
        <w:t>n</w:t>
      </w:r>
      <w:r w:rsidRPr="006D54DA">
        <w:rPr>
          <w:spacing w:val="-5"/>
          <w:sz w:val="24"/>
          <w:szCs w:val="24"/>
        </w:rPr>
        <w:t>y</w:t>
      </w:r>
      <w:r w:rsidRPr="006D54DA">
        <w:rPr>
          <w:spacing w:val="-1"/>
          <w:sz w:val="24"/>
          <w:szCs w:val="24"/>
        </w:rPr>
        <w:t>e</w:t>
      </w:r>
      <w:r w:rsidRPr="006D54DA">
        <w:rPr>
          <w:sz w:val="24"/>
          <w:szCs w:val="24"/>
        </w:rPr>
        <w:t>sha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2"/>
          <w:sz w:val="24"/>
          <w:szCs w:val="24"/>
        </w:rPr>
        <w:t>d</w:t>
      </w:r>
      <w:r w:rsidRPr="006D54DA">
        <w:rPr>
          <w:sz w:val="24"/>
          <w:szCs w:val="24"/>
        </w:rPr>
        <w:t>a</w:t>
      </w:r>
      <w:r w:rsidRPr="006D54DA">
        <w:rPr>
          <w:spacing w:val="-1"/>
          <w:sz w:val="24"/>
          <w:szCs w:val="24"/>
        </w:rPr>
        <w:t xml:space="preserve"> </w:t>
      </w:r>
      <w:r w:rsidRPr="006D54DA">
        <w:rPr>
          <w:spacing w:val="1"/>
          <w:sz w:val="24"/>
          <w:szCs w:val="24"/>
        </w:rPr>
        <w:t>am</w:t>
      </w:r>
      <w:r w:rsidRPr="006D54DA">
        <w:rPr>
          <w:sz w:val="24"/>
          <w:szCs w:val="24"/>
        </w:rPr>
        <w:t>b</w:t>
      </w:r>
      <w:r w:rsidRPr="006D54DA">
        <w:rPr>
          <w:spacing w:val="-1"/>
          <w:sz w:val="24"/>
          <w:szCs w:val="24"/>
        </w:rPr>
        <w:t>a</w:t>
      </w:r>
      <w:r w:rsidRPr="006D54DA">
        <w:rPr>
          <w:spacing w:val="1"/>
          <w:sz w:val="24"/>
          <w:szCs w:val="24"/>
        </w:rPr>
        <w:t>z</w:t>
      </w:r>
      <w:r w:rsidRPr="006D54DA">
        <w:rPr>
          <w:sz w:val="24"/>
          <w:szCs w:val="24"/>
        </w:rPr>
        <w:t>o ni p</w:t>
      </w:r>
      <w:r w:rsidRPr="006D54DA">
        <w:rPr>
          <w:spacing w:val="-1"/>
          <w:sz w:val="24"/>
          <w:szCs w:val="24"/>
        </w:rPr>
        <w:t>e</w:t>
      </w:r>
      <w:r w:rsidRPr="006D54DA">
        <w:rPr>
          <w:sz w:val="24"/>
          <w:szCs w:val="24"/>
        </w:rPr>
        <w:t>nd</w:t>
      </w:r>
      <w:r w:rsidR="00990E81" w:rsidRPr="006D54DA">
        <w:rPr>
          <w:sz w:val="24"/>
          <w:szCs w:val="24"/>
        </w:rPr>
        <w:t>wa</w:t>
      </w:r>
      <w:r w:rsidRPr="006D54DA">
        <w:rPr>
          <w:spacing w:val="-1"/>
          <w:sz w:val="24"/>
          <w:szCs w:val="24"/>
        </w:rPr>
        <w:t xml:space="preserve"> </w:t>
      </w:r>
      <w:r w:rsidRPr="006D54DA">
        <w:rPr>
          <w:sz w:val="24"/>
          <w:szCs w:val="24"/>
        </w:rPr>
        <w:t>k</w:t>
      </w:r>
      <w:r w:rsidRPr="006D54DA">
        <w:rPr>
          <w:spacing w:val="-1"/>
          <w:sz w:val="24"/>
          <w:szCs w:val="24"/>
        </w:rPr>
        <w:t>we</w:t>
      </w:r>
      <w:r w:rsidRPr="006D54DA">
        <w:rPr>
          <w:spacing w:val="1"/>
          <w:sz w:val="24"/>
          <w:szCs w:val="24"/>
        </w:rPr>
        <w:t>t</w:t>
      </w:r>
      <w:r w:rsidRPr="006D54DA">
        <w:rPr>
          <w:sz w:val="24"/>
          <w:szCs w:val="24"/>
        </w:rPr>
        <w:t xml:space="preserve">u. </w:t>
      </w:r>
      <w:r w:rsidRPr="006D54DA">
        <w:rPr>
          <w:spacing w:val="-1"/>
          <w:sz w:val="24"/>
          <w:szCs w:val="24"/>
        </w:rPr>
        <w:t>N</w:t>
      </w:r>
      <w:r w:rsidRPr="006D54DA">
        <w:rPr>
          <w:sz w:val="24"/>
          <w:szCs w:val="24"/>
        </w:rPr>
        <w:t>a p</w:t>
      </w:r>
      <w:r w:rsidRPr="006D54DA">
        <w:rPr>
          <w:spacing w:val="1"/>
          <w:sz w:val="24"/>
          <w:szCs w:val="24"/>
        </w:rPr>
        <w:t>i</w:t>
      </w:r>
      <w:r w:rsidRPr="006D54DA">
        <w:rPr>
          <w:spacing w:val="-1"/>
          <w:sz w:val="24"/>
          <w:szCs w:val="24"/>
        </w:rPr>
        <w:t>a</w:t>
      </w:r>
      <w:r w:rsidRPr="006D54DA">
        <w:rPr>
          <w:sz w:val="24"/>
          <w:szCs w:val="24"/>
        </w:rPr>
        <w:t>, u</w:t>
      </w:r>
      <w:r w:rsidRPr="006D54DA">
        <w:rPr>
          <w:spacing w:val="-1"/>
          <w:sz w:val="24"/>
          <w:szCs w:val="24"/>
        </w:rPr>
        <w:t>c</w:t>
      </w:r>
      <w:r w:rsidRPr="006D54DA">
        <w:rPr>
          <w:sz w:val="24"/>
          <w:szCs w:val="24"/>
        </w:rPr>
        <w:t>h</w:t>
      </w:r>
      <w:r w:rsidRPr="006D54DA">
        <w:rPr>
          <w:spacing w:val="-1"/>
          <w:sz w:val="24"/>
          <w:szCs w:val="24"/>
        </w:rPr>
        <w:t>a</w:t>
      </w:r>
      <w:r w:rsidRPr="006D54DA">
        <w:rPr>
          <w:spacing w:val="1"/>
          <w:sz w:val="24"/>
          <w:szCs w:val="24"/>
        </w:rPr>
        <w:t>m</w:t>
      </w:r>
      <w:r w:rsidRPr="006D54DA">
        <w:rPr>
          <w:sz w:val="24"/>
          <w:szCs w:val="24"/>
        </w:rPr>
        <w:t>bu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1"/>
          <w:sz w:val="24"/>
          <w:szCs w:val="24"/>
        </w:rPr>
        <w:t xml:space="preserve"> </w:t>
      </w:r>
      <w:r w:rsidRPr="006D54DA">
        <w:rPr>
          <w:sz w:val="24"/>
          <w:szCs w:val="24"/>
        </w:rPr>
        <w:t>hu</w:t>
      </w:r>
      <w:r w:rsidRPr="006D54DA">
        <w:rPr>
          <w:spacing w:val="-1"/>
          <w:sz w:val="24"/>
          <w:szCs w:val="24"/>
        </w:rPr>
        <w:t>c</w:t>
      </w:r>
      <w:r w:rsidRPr="006D54DA">
        <w:rPr>
          <w:sz w:val="24"/>
          <w:szCs w:val="24"/>
        </w:rPr>
        <w:t>huku</w:t>
      </w:r>
      <w:r w:rsidRPr="006D54DA">
        <w:rPr>
          <w:spacing w:val="1"/>
          <w:sz w:val="24"/>
          <w:szCs w:val="24"/>
        </w:rPr>
        <w:t>li</w:t>
      </w:r>
      <w:r w:rsidRPr="006D54DA">
        <w:rPr>
          <w:sz w:val="24"/>
          <w:szCs w:val="24"/>
        </w:rPr>
        <w:t>a</w:t>
      </w:r>
      <w:r w:rsidRPr="006D54DA">
        <w:rPr>
          <w:spacing w:val="-1"/>
          <w:sz w:val="24"/>
          <w:szCs w:val="24"/>
        </w:rPr>
        <w:t xml:space="preserve"> </w:t>
      </w:r>
      <w:r w:rsidR="00EE7923" w:rsidRPr="006D54DA">
        <w:rPr>
          <w:sz w:val="24"/>
          <w:szCs w:val="24"/>
        </w:rPr>
        <w:t>Pentatuku</w:t>
      </w:r>
      <w:r w:rsidRPr="006D54DA">
        <w:rPr>
          <w:sz w:val="24"/>
          <w:szCs w:val="24"/>
        </w:rPr>
        <w:t xml:space="preserve"> k</w:t>
      </w:r>
      <w:r w:rsidRPr="006D54DA">
        <w:rPr>
          <w:spacing w:val="1"/>
          <w:sz w:val="24"/>
          <w:szCs w:val="24"/>
        </w:rPr>
        <w:t>am</w:t>
      </w:r>
      <w:r w:rsidRPr="006D54DA">
        <w:rPr>
          <w:sz w:val="24"/>
          <w:szCs w:val="24"/>
        </w:rPr>
        <w:t>a</w:t>
      </w:r>
      <w:r w:rsidRPr="006D54DA">
        <w:rPr>
          <w:spacing w:val="-1"/>
          <w:sz w:val="24"/>
          <w:szCs w:val="24"/>
        </w:rPr>
        <w:t xml:space="preserve"> </w:t>
      </w:r>
      <w:r w:rsidRPr="006D54DA">
        <w:rPr>
          <w:sz w:val="24"/>
          <w:szCs w:val="24"/>
        </w:rPr>
        <w:t>d</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sha</w:t>
      </w:r>
      <w:r w:rsidRPr="006D54DA">
        <w:rPr>
          <w:spacing w:val="-1"/>
          <w:sz w:val="24"/>
          <w:szCs w:val="24"/>
        </w:rPr>
        <w:t xml:space="preserve">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pacing w:val="-1"/>
          <w:sz w:val="24"/>
          <w:szCs w:val="24"/>
        </w:rPr>
        <w:t>a</w:t>
      </w:r>
      <w:r w:rsidRPr="006D54DA">
        <w:rPr>
          <w:sz w:val="24"/>
          <w:szCs w:val="24"/>
        </w:rPr>
        <w:t>. T</w:t>
      </w:r>
      <w:r w:rsidRPr="006D54DA">
        <w:rPr>
          <w:spacing w:val="2"/>
          <w:sz w:val="24"/>
          <w:szCs w:val="24"/>
        </w:rPr>
        <w:t>u</w:t>
      </w:r>
      <w:r w:rsidRPr="006D54DA">
        <w:rPr>
          <w:sz w:val="24"/>
          <w:szCs w:val="24"/>
        </w:rPr>
        <w:t>n</w:t>
      </w:r>
      <w:r w:rsidRPr="006D54DA">
        <w:rPr>
          <w:spacing w:val="-1"/>
          <w:sz w:val="24"/>
          <w:szCs w:val="24"/>
        </w:rPr>
        <w:t>a</w:t>
      </w:r>
      <w:r w:rsidR="00990E81" w:rsidRPr="006D54DA">
        <w:rPr>
          <w:spacing w:val="-1"/>
          <w:sz w:val="24"/>
          <w:szCs w:val="24"/>
        </w:rPr>
        <w:t>ta</w:t>
      </w:r>
      <w:r w:rsidRPr="006D54DA">
        <w:rPr>
          <w:spacing w:val="1"/>
          <w:sz w:val="24"/>
          <w:szCs w:val="24"/>
        </w:rPr>
        <w:t>z</w:t>
      </w:r>
      <w:r w:rsidRPr="006D54DA">
        <w:rPr>
          <w:spacing w:val="-1"/>
          <w:sz w:val="24"/>
          <w:szCs w:val="24"/>
        </w:rPr>
        <w:t>a</w:t>
      </w:r>
      <w:r w:rsidRPr="006D54DA">
        <w:rPr>
          <w:spacing w:val="1"/>
          <w:sz w:val="24"/>
          <w:szCs w:val="24"/>
        </w:rPr>
        <w:t>m</w:t>
      </w:r>
      <w:r w:rsidRPr="006D54DA">
        <w:rPr>
          <w:sz w:val="24"/>
          <w:szCs w:val="24"/>
        </w:rPr>
        <w:t>a kup</w:t>
      </w:r>
      <w:r w:rsidRPr="006D54DA">
        <w:rPr>
          <w:spacing w:val="1"/>
          <w:sz w:val="24"/>
          <w:szCs w:val="24"/>
        </w:rPr>
        <w:t>iti</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 xml:space="preserve">bu </w:t>
      </w:r>
      <w:r w:rsidRPr="006D54DA">
        <w:rPr>
          <w:spacing w:val="2"/>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2"/>
          <w:sz w:val="24"/>
          <w:szCs w:val="24"/>
        </w:rPr>
        <w:t xml:space="preserve"> </w:t>
      </w:r>
      <w:r w:rsidRPr="006D54DA">
        <w:rPr>
          <w:spacing w:val="1"/>
          <w:sz w:val="24"/>
          <w:szCs w:val="24"/>
        </w:rPr>
        <w:t>il</w:t>
      </w:r>
      <w:r w:rsidRPr="006D54DA">
        <w:rPr>
          <w:sz w:val="24"/>
          <w:szCs w:val="24"/>
        </w:rPr>
        <w:t>i ku</w:t>
      </w:r>
      <w:r w:rsidRPr="006D54DA">
        <w:rPr>
          <w:spacing w:val="-1"/>
          <w:sz w:val="24"/>
          <w:szCs w:val="24"/>
        </w:rPr>
        <w:t>c</w:t>
      </w:r>
      <w:r w:rsidRPr="006D54DA">
        <w:rPr>
          <w:sz w:val="24"/>
          <w:szCs w:val="24"/>
        </w:rPr>
        <w:t>hun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il</w:t>
      </w:r>
      <w:r w:rsidRPr="006D54DA">
        <w:rPr>
          <w:spacing w:val="3"/>
          <w:sz w:val="24"/>
          <w:szCs w:val="24"/>
        </w:rPr>
        <w:t>i</w:t>
      </w:r>
      <w:r w:rsidRPr="006D54DA">
        <w:rPr>
          <w:spacing w:val="-5"/>
          <w:sz w:val="24"/>
          <w:szCs w:val="24"/>
        </w:rPr>
        <w:t>y</w:t>
      </w:r>
      <w:r w:rsidRPr="006D54DA">
        <w:rPr>
          <w:sz w:val="24"/>
          <w:szCs w:val="24"/>
        </w:rPr>
        <w:t xml:space="preserve">o </w:t>
      </w:r>
      <w:r w:rsidRPr="006D54DA">
        <w:rPr>
          <w:spacing w:val="5"/>
          <w:sz w:val="24"/>
          <w:szCs w:val="24"/>
        </w:rPr>
        <w:t>n</w:t>
      </w:r>
      <w:r w:rsidRPr="006D54DA">
        <w:rPr>
          <w:spacing w:val="-5"/>
          <w:sz w:val="24"/>
          <w:szCs w:val="24"/>
        </w:rPr>
        <w:t>y</w:t>
      </w:r>
      <w:r w:rsidRPr="006D54DA">
        <w:rPr>
          <w:sz w:val="24"/>
          <w:szCs w:val="24"/>
        </w:rPr>
        <w:t>u</w:t>
      </w:r>
      <w:r w:rsidRPr="006D54DA">
        <w:rPr>
          <w:spacing w:val="1"/>
          <w:sz w:val="24"/>
          <w:szCs w:val="24"/>
        </w:rPr>
        <w:t>m</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z w:val="24"/>
          <w:szCs w:val="24"/>
        </w:rPr>
        <w:t>o.</w:t>
      </w:r>
    </w:p>
    <w:p w:rsidR="00D33AE5" w:rsidRPr="006D54DA" w:rsidRDefault="00C32D89" w:rsidP="006D54DA">
      <w:pPr>
        <w:ind w:right="10" w:firstLine="720"/>
        <w:jc w:val="both"/>
        <w:rPr>
          <w:sz w:val="24"/>
          <w:szCs w:val="24"/>
        </w:rPr>
      </w:pP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 hu</w:t>
      </w:r>
      <w:r w:rsidRPr="006D54DA">
        <w:rPr>
          <w:spacing w:val="-1"/>
          <w:sz w:val="24"/>
          <w:szCs w:val="24"/>
        </w:rPr>
        <w:t>f</w:t>
      </w:r>
      <w:r w:rsidRPr="006D54DA">
        <w:rPr>
          <w:sz w:val="24"/>
          <w:szCs w:val="24"/>
        </w:rPr>
        <w:t>u</w:t>
      </w:r>
      <w:r w:rsidRPr="006D54DA">
        <w:rPr>
          <w:spacing w:val="-1"/>
          <w:sz w:val="24"/>
          <w:szCs w:val="24"/>
        </w:rPr>
        <w:t>a</w:t>
      </w:r>
      <w:r w:rsidRPr="006D54DA">
        <w:rPr>
          <w:spacing w:val="1"/>
          <w:sz w:val="24"/>
          <w:szCs w:val="24"/>
        </w:rPr>
        <w:t>tili</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t</w:t>
      </w:r>
      <w:r w:rsidRPr="006D54DA">
        <w:rPr>
          <w:spacing w:val="-1"/>
          <w:sz w:val="24"/>
          <w:szCs w:val="24"/>
        </w:rPr>
        <w:t>a</w:t>
      </w:r>
      <w:r w:rsidRPr="006D54DA">
        <w:rPr>
          <w:sz w:val="24"/>
          <w:szCs w:val="24"/>
        </w:rPr>
        <w:t>n</w:t>
      </w:r>
      <w:r w:rsidRPr="006D54DA">
        <w:rPr>
          <w:spacing w:val="-2"/>
          <w:sz w:val="24"/>
          <w:szCs w:val="24"/>
        </w:rPr>
        <w:t>g</w:t>
      </w:r>
      <w:r w:rsidRPr="006D54DA">
        <w:rPr>
          <w:sz w:val="24"/>
          <w:szCs w:val="24"/>
        </w:rPr>
        <w:t>u uu</w:t>
      </w:r>
      <w:r w:rsidRPr="006D54DA">
        <w:rPr>
          <w:spacing w:val="1"/>
          <w:sz w:val="24"/>
          <w:szCs w:val="24"/>
        </w:rPr>
        <w:t>m</w:t>
      </w:r>
      <w:r w:rsidRPr="006D54DA">
        <w:rPr>
          <w:spacing w:val="2"/>
          <w:sz w:val="24"/>
          <w:szCs w:val="24"/>
        </w:rPr>
        <w:t>b</w:t>
      </w:r>
      <w:r w:rsidRPr="006D54DA">
        <w:rPr>
          <w:spacing w:val="-1"/>
          <w:sz w:val="24"/>
          <w:szCs w:val="24"/>
        </w:rPr>
        <w:t>a</w:t>
      </w:r>
      <w:r w:rsidRPr="006D54DA">
        <w:rPr>
          <w:spacing w:val="1"/>
          <w:sz w:val="24"/>
          <w:szCs w:val="24"/>
        </w:rPr>
        <w:t>j</w:t>
      </w:r>
      <w:r w:rsidRPr="006D54DA">
        <w:rPr>
          <w:sz w:val="24"/>
          <w:szCs w:val="24"/>
        </w:rPr>
        <w:t>i h</w:t>
      </w:r>
      <w:r w:rsidRPr="006D54DA">
        <w:rPr>
          <w:spacing w:val="-1"/>
          <w:sz w:val="24"/>
          <w:szCs w:val="24"/>
        </w:rPr>
        <w:t>a</w:t>
      </w:r>
      <w:r w:rsidRPr="006D54DA">
        <w:rPr>
          <w:sz w:val="24"/>
          <w:szCs w:val="24"/>
        </w:rPr>
        <w:t>di s</w:t>
      </w:r>
      <w:r w:rsidRPr="006D54DA">
        <w:rPr>
          <w:spacing w:val="1"/>
          <w:sz w:val="24"/>
          <w:szCs w:val="24"/>
        </w:rPr>
        <w:t>i</w:t>
      </w:r>
      <w:r w:rsidRPr="006D54DA">
        <w:rPr>
          <w:sz w:val="24"/>
          <w:szCs w:val="24"/>
        </w:rPr>
        <w:t xml:space="preserve">ku </w:t>
      </w:r>
      <w:r w:rsidRPr="006D54DA">
        <w:rPr>
          <w:spacing w:val="1"/>
          <w:sz w:val="24"/>
          <w:szCs w:val="24"/>
        </w:rPr>
        <w:t>z</w:t>
      </w:r>
      <w:r w:rsidRPr="006D54DA">
        <w:rPr>
          <w:sz w:val="24"/>
          <w:szCs w:val="24"/>
        </w:rPr>
        <w:t>a</w:t>
      </w:r>
      <w:r w:rsidRPr="006D54DA">
        <w:rPr>
          <w:spacing w:val="-1"/>
          <w:sz w:val="24"/>
          <w:szCs w:val="24"/>
        </w:rPr>
        <w:t xml:space="preserve"> Y</w:t>
      </w:r>
      <w:r w:rsidRPr="006D54DA">
        <w:rPr>
          <w:sz w:val="24"/>
          <w:szCs w:val="24"/>
        </w:rPr>
        <w:t>usu</w:t>
      </w:r>
      <w:r w:rsidRPr="006D54DA">
        <w:rPr>
          <w:spacing w:val="-1"/>
          <w:sz w:val="24"/>
          <w:szCs w:val="24"/>
        </w:rPr>
        <w:t>f</w:t>
      </w:r>
      <w:r w:rsidRPr="006D54DA">
        <w:rPr>
          <w:sz w:val="24"/>
          <w:szCs w:val="24"/>
        </w:rPr>
        <w:t xml:space="preserve">u. </w:t>
      </w:r>
      <w:r w:rsidRPr="006D54DA">
        <w:rPr>
          <w:spacing w:val="-1"/>
          <w:sz w:val="24"/>
          <w:szCs w:val="24"/>
        </w:rPr>
        <w:t>Ha</w:t>
      </w:r>
      <w:r w:rsidRPr="006D54DA">
        <w:rPr>
          <w:sz w:val="24"/>
          <w:szCs w:val="24"/>
        </w:rPr>
        <w:t>b</w:t>
      </w:r>
      <w:r w:rsidRPr="006D54DA">
        <w:rPr>
          <w:spacing w:val="1"/>
          <w:sz w:val="24"/>
          <w:szCs w:val="24"/>
        </w:rPr>
        <w:t>a</w:t>
      </w:r>
      <w:r w:rsidRPr="006D54DA">
        <w:rPr>
          <w:spacing w:val="-1"/>
          <w:sz w:val="24"/>
          <w:szCs w:val="24"/>
        </w:rPr>
        <w:t>r</w:t>
      </w:r>
      <w:r w:rsidRPr="006D54DA">
        <w:rPr>
          <w:sz w:val="24"/>
          <w:szCs w:val="24"/>
        </w:rPr>
        <w:t xml:space="preserve">i kuu </w:t>
      </w:r>
      <w:r w:rsidRPr="006D54DA">
        <w:rPr>
          <w:spacing w:val="-5"/>
          <w:sz w:val="24"/>
          <w:szCs w:val="24"/>
        </w:rPr>
        <w:t>y</w:t>
      </w:r>
      <w:r w:rsidRPr="006D54DA">
        <w:rPr>
          <w:sz w:val="24"/>
          <w:szCs w:val="24"/>
        </w:rPr>
        <w:t xml:space="preserve">a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oka</w:t>
      </w:r>
      <w:r w:rsidRPr="006D54DA">
        <w:rPr>
          <w:spacing w:val="-1"/>
          <w:sz w:val="24"/>
          <w:szCs w:val="24"/>
        </w:rPr>
        <w:t xml:space="preserve"> </w:t>
      </w:r>
      <w:r w:rsidRPr="006D54DA">
        <w:rPr>
          <w:spacing w:val="1"/>
          <w:sz w:val="24"/>
          <w:szCs w:val="24"/>
        </w:rPr>
        <w:t>i</w:t>
      </w:r>
      <w:r w:rsidRPr="006D54DA">
        <w:rPr>
          <w:sz w:val="24"/>
          <w:szCs w:val="24"/>
        </w:rPr>
        <w:t>n</w:t>
      </w:r>
      <w:r w:rsidRPr="006D54DA">
        <w:rPr>
          <w:spacing w:val="-1"/>
          <w:sz w:val="24"/>
          <w:szCs w:val="24"/>
        </w:rPr>
        <w:t>aa</w:t>
      </w:r>
      <w:r w:rsidRPr="006D54DA">
        <w:rPr>
          <w:sz w:val="24"/>
          <w:szCs w:val="24"/>
        </w:rPr>
        <w:t>n</w:t>
      </w:r>
      <w:r w:rsidRPr="006D54DA">
        <w:rPr>
          <w:spacing w:val="1"/>
          <w:sz w:val="24"/>
          <w:szCs w:val="24"/>
        </w:rPr>
        <w:t>zi</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1"/>
          <w:sz w:val="24"/>
          <w:szCs w:val="24"/>
        </w:rPr>
        <w:t>f</w:t>
      </w:r>
      <w:r w:rsidRPr="006D54DA">
        <w:rPr>
          <w:sz w:val="24"/>
          <w:szCs w:val="24"/>
        </w:rPr>
        <w:t xml:space="preserve">o </w:t>
      </w:r>
      <w:r w:rsidRPr="006D54DA">
        <w:rPr>
          <w:spacing w:val="-1"/>
          <w:sz w:val="24"/>
          <w:szCs w:val="24"/>
        </w:rPr>
        <w:t>c</w:t>
      </w:r>
      <w:r w:rsidRPr="006D54DA">
        <w:rPr>
          <w:sz w:val="24"/>
          <w:szCs w:val="24"/>
        </w:rPr>
        <w:t>ha</w:t>
      </w:r>
      <w:r w:rsidRPr="006D54DA">
        <w:rPr>
          <w:spacing w:val="1"/>
          <w:sz w:val="24"/>
          <w:szCs w:val="24"/>
        </w:rPr>
        <w:t xml:space="preserve"> </w:t>
      </w:r>
      <w:r w:rsidRPr="006D54DA">
        <w:rPr>
          <w:spacing w:val="-1"/>
          <w:sz w:val="24"/>
          <w:szCs w:val="24"/>
        </w:rPr>
        <w:t>Y</w:t>
      </w:r>
      <w:r w:rsidRPr="006D54DA">
        <w:rPr>
          <w:sz w:val="24"/>
          <w:szCs w:val="24"/>
        </w:rPr>
        <w:t>usu</w:t>
      </w:r>
      <w:r w:rsidRPr="006D54DA">
        <w:rPr>
          <w:spacing w:val="-1"/>
          <w:sz w:val="24"/>
          <w:szCs w:val="24"/>
        </w:rPr>
        <w:t>f</w:t>
      </w:r>
      <w:r w:rsidRPr="006D54DA">
        <w:rPr>
          <w:sz w:val="24"/>
          <w:szCs w:val="24"/>
        </w:rPr>
        <w:t>u h</w:t>
      </w:r>
      <w:r w:rsidRPr="006D54DA">
        <w:rPr>
          <w:spacing w:val="-1"/>
          <w:sz w:val="24"/>
          <w:szCs w:val="24"/>
        </w:rPr>
        <w:t>a</w:t>
      </w:r>
      <w:r w:rsidRPr="006D54DA">
        <w:rPr>
          <w:sz w:val="24"/>
          <w:szCs w:val="24"/>
        </w:rPr>
        <w:t xml:space="preserve">di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po</w:t>
      </w:r>
      <w:r w:rsidRPr="006D54DA">
        <w:rPr>
          <w:spacing w:val="2"/>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pacing w:val="1"/>
          <w:sz w:val="24"/>
          <w:szCs w:val="24"/>
        </w:rPr>
        <w:t>l</w:t>
      </w:r>
      <w:r w:rsidRPr="006D54DA">
        <w:rPr>
          <w:sz w:val="24"/>
          <w:szCs w:val="24"/>
        </w:rPr>
        <w:t xml:space="preserve">i </w:t>
      </w:r>
      <w:r w:rsidRPr="006D54DA">
        <w:rPr>
          <w:spacing w:val="-1"/>
          <w:sz w:val="24"/>
          <w:szCs w:val="24"/>
        </w:rPr>
        <w:t>wa</w:t>
      </w:r>
      <w:r w:rsidRPr="006D54DA">
        <w:rPr>
          <w:spacing w:val="1"/>
          <w:sz w:val="24"/>
          <w:szCs w:val="24"/>
        </w:rPr>
        <w:t>li</w:t>
      </w:r>
      <w:r w:rsidRPr="006D54DA">
        <w:rPr>
          <w:sz w:val="24"/>
          <w:szCs w:val="24"/>
        </w:rPr>
        <w:t>p</w:t>
      </w:r>
      <w:r w:rsidRPr="006D54DA">
        <w:rPr>
          <w:spacing w:val="1"/>
          <w:sz w:val="24"/>
          <w:szCs w:val="24"/>
        </w:rPr>
        <w:t>i</w:t>
      </w:r>
      <w:r w:rsidRPr="006D54DA">
        <w:rPr>
          <w:sz w:val="24"/>
          <w:szCs w:val="24"/>
        </w:rPr>
        <w:t>ga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3"/>
          <w:sz w:val="24"/>
          <w:szCs w:val="24"/>
        </w:rPr>
        <w:t>m</w:t>
      </w:r>
      <w:r w:rsidRPr="006D54DA">
        <w:rPr>
          <w:sz w:val="24"/>
          <w:szCs w:val="24"/>
        </w:rPr>
        <w:t>bi na</w:t>
      </w:r>
      <w:r w:rsidRPr="006D54DA">
        <w:rPr>
          <w:spacing w:val="-1"/>
          <w:sz w:val="24"/>
          <w:szCs w:val="24"/>
        </w:rPr>
        <w:t xml:space="preserve"> </w:t>
      </w:r>
      <w:r w:rsidRPr="006D54DA">
        <w:rPr>
          <w:sz w:val="24"/>
          <w:szCs w:val="24"/>
        </w:rPr>
        <w:t xml:space="preserve">Musa </w:t>
      </w:r>
      <w:r w:rsidRPr="006D54DA">
        <w:rPr>
          <w:spacing w:val="-1"/>
          <w:sz w:val="24"/>
          <w:szCs w:val="24"/>
        </w:rPr>
        <w:t>c</w:t>
      </w:r>
      <w:r w:rsidRPr="006D54DA">
        <w:rPr>
          <w:sz w:val="24"/>
          <w:szCs w:val="24"/>
        </w:rPr>
        <w:t>h</w:t>
      </w:r>
      <w:r w:rsidRPr="006D54DA">
        <w:rPr>
          <w:spacing w:val="1"/>
          <w:sz w:val="24"/>
          <w:szCs w:val="24"/>
        </w:rPr>
        <w:t>i</w:t>
      </w:r>
      <w:r w:rsidRPr="006D54DA">
        <w:rPr>
          <w:sz w:val="24"/>
          <w:szCs w:val="24"/>
        </w:rPr>
        <w:t>ni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lim</w:t>
      </w:r>
      <w:r w:rsidRPr="006D54DA">
        <w:rPr>
          <w:sz w:val="24"/>
          <w:szCs w:val="24"/>
        </w:rPr>
        <w:t>a</w:t>
      </w:r>
      <w:r w:rsidRPr="006D54DA">
        <w:rPr>
          <w:spacing w:val="-1"/>
          <w:sz w:val="24"/>
          <w:szCs w:val="24"/>
        </w:rPr>
        <w:t xml:space="preserve"> </w:t>
      </w:r>
      <w:r w:rsidRPr="006D54DA">
        <w:rPr>
          <w:spacing w:val="1"/>
          <w:sz w:val="24"/>
          <w:szCs w:val="24"/>
        </w:rPr>
        <w:t>Si</w:t>
      </w:r>
      <w:r w:rsidRPr="006D54DA">
        <w:rPr>
          <w:sz w:val="24"/>
          <w:szCs w:val="24"/>
        </w:rPr>
        <w:t>n</w:t>
      </w:r>
      <w:r w:rsidRPr="006D54DA">
        <w:rPr>
          <w:spacing w:val="-1"/>
          <w:sz w:val="24"/>
          <w:szCs w:val="24"/>
        </w:rPr>
        <w:t>a</w:t>
      </w:r>
      <w:r w:rsidRPr="006D54DA">
        <w:rPr>
          <w:spacing w:val="1"/>
          <w:sz w:val="24"/>
          <w:szCs w:val="24"/>
        </w:rPr>
        <w:t>i</w:t>
      </w:r>
      <w:r w:rsidRPr="006D54DA">
        <w:rPr>
          <w:sz w:val="24"/>
          <w:szCs w:val="24"/>
        </w:rPr>
        <w:t xml:space="preserve">. </w:t>
      </w:r>
      <w:r w:rsidRPr="006D54DA">
        <w:rPr>
          <w:spacing w:val="3"/>
          <w:sz w:val="24"/>
          <w:szCs w:val="24"/>
        </w:rPr>
        <w:t>M</w:t>
      </w:r>
      <w:r w:rsidRPr="006D54DA">
        <w:rPr>
          <w:spacing w:val="-1"/>
          <w:sz w:val="24"/>
          <w:szCs w:val="24"/>
        </w:rPr>
        <w:t>a</w:t>
      </w:r>
      <w:r w:rsidRPr="006D54DA">
        <w:rPr>
          <w:spacing w:val="1"/>
          <w:sz w:val="24"/>
          <w:szCs w:val="24"/>
        </w:rPr>
        <w:t>m</w:t>
      </w:r>
      <w:r w:rsidRPr="006D54DA">
        <w:rPr>
          <w:sz w:val="24"/>
          <w:szCs w:val="24"/>
        </w:rPr>
        <w:t>bo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2"/>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l</w:t>
      </w:r>
      <w:r w:rsidRPr="006D54DA">
        <w:rPr>
          <w:spacing w:val="-1"/>
          <w:sz w:val="24"/>
          <w:szCs w:val="24"/>
        </w:rPr>
        <w:t>a</w:t>
      </w:r>
      <w:r w:rsidRPr="006D54DA">
        <w:rPr>
          <w:sz w:val="24"/>
          <w:szCs w:val="24"/>
        </w:rPr>
        <w:t>wi</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z w:val="24"/>
          <w:szCs w:val="24"/>
        </w:rPr>
        <w:t>n</w:t>
      </w:r>
      <w:r w:rsidRPr="006D54DA">
        <w:rPr>
          <w:spacing w:val="1"/>
          <w:sz w:val="24"/>
          <w:szCs w:val="24"/>
        </w:rPr>
        <w:t>a</w:t>
      </w:r>
      <w:r w:rsidRPr="006D54DA">
        <w:rPr>
          <w:spacing w:val="-1"/>
          <w:sz w:val="24"/>
          <w:szCs w:val="24"/>
        </w:rPr>
        <w:t>fa</w:t>
      </w:r>
      <w:r w:rsidRPr="006D54DA">
        <w:rPr>
          <w:spacing w:val="2"/>
          <w:sz w:val="24"/>
          <w:szCs w:val="24"/>
        </w:rPr>
        <w:t>f</w:t>
      </w:r>
      <w:r w:rsidRPr="006D54DA">
        <w:rPr>
          <w:spacing w:val="-1"/>
          <w:sz w:val="24"/>
          <w:szCs w:val="24"/>
        </w:rPr>
        <w:t>a</w:t>
      </w:r>
      <w:r w:rsidRPr="006D54DA">
        <w:rPr>
          <w:sz w:val="24"/>
          <w:szCs w:val="24"/>
        </w:rPr>
        <w:t>nua</w:t>
      </w:r>
      <w:r w:rsidRPr="006D54DA">
        <w:rPr>
          <w:spacing w:val="-1"/>
          <w:sz w:val="24"/>
          <w:szCs w:val="24"/>
        </w:rPr>
        <w:t xml:space="preserve"> </w:t>
      </w:r>
      <w:r w:rsidRPr="006D54DA">
        <w:rPr>
          <w:sz w:val="24"/>
          <w:szCs w:val="24"/>
        </w:rPr>
        <w:t>b</w:t>
      </w:r>
      <w:r w:rsidRPr="006D54DA">
        <w:rPr>
          <w:spacing w:val="1"/>
          <w:sz w:val="24"/>
          <w:szCs w:val="24"/>
        </w:rPr>
        <w:t>a</w:t>
      </w:r>
      <w:r w:rsidRPr="006D54DA">
        <w:rPr>
          <w:spacing w:val="-1"/>
          <w:sz w:val="24"/>
          <w:szCs w:val="24"/>
        </w:rPr>
        <w:t>a</w:t>
      </w:r>
      <w:r w:rsidRPr="006D54DA">
        <w:rPr>
          <w:sz w:val="24"/>
          <w:szCs w:val="24"/>
        </w:rPr>
        <w:t>dhi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sh</w:t>
      </w:r>
      <w:r w:rsidRPr="006D54DA">
        <w:rPr>
          <w:spacing w:val="-1"/>
          <w:sz w:val="24"/>
          <w:szCs w:val="24"/>
        </w:rPr>
        <w:t>er</w:t>
      </w:r>
      <w:r w:rsidRPr="006D54DA">
        <w:rPr>
          <w:spacing w:val="3"/>
          <w:sz w:val="24"/>
          <w:szCs w:val="24"/>
        </w:rPr>
        <w:t>i</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mil</w:t>
      </w:r>
      <w:r w:rsidRPr="006D54DA">
        <w:rPr>
          <w:sz w:val="24"/>
          <w:szCs w:val="24"/>
        </w:rPr>
        <w:t>a</w:t>
      </w:r>
      <w:r w:rsidRPr="006D54DA">
        <w:rPr>
          <w:spacing w:val="-1"/>
          <w:sz w:val="24"/>
          <w:szCs w:val="24"/>
        </w:rPr>
        <w:t xml:space="preserve"> a</w:t>
      </w:r>
      <w:r w:rsidRPr="006D54DA">
        <w:rPr>
          <w:spacing w:val="1"/>
          <w:sz w:val="24"/>
          <w:szCs w:val="24"/>
        </w:rPr>
        <w:t>m</w:t>
      </w:r>
      <w:r w:rsidRPr="006D54DA">
        <w:rPr>
          <w:sz w:val="24"/>
          <w:szCs w:val="24"/>
        </w:rPr>
        <w:t>b</w:t>
      </w:r>
      <w:r w:rsidRPr="006D54DA">
        <w:rPr>
          <w:spacing w:val="-1"/>
          <w:sz w:val="24"/>
          <w:szCs w:val="24"/>
        </w:rPr>
        <w:t>a</w:t>
      </w:r>
      <w:r w:rsidRPr="006D54DA">
        <w:rPr>
          <w:spacing w:val="2"/>
          <w:sz w:val="24"/>
          <w:szCs w:val="24"/>
        </w:rPr>
        <w:t>z</w:t>
      </w:r>
      <w:r w:rsidRPr="006D54DA">
        <w:rPr>
          <w:sz w:val="24"/>
          <w:szCs w:val="24"/>
        </w:rPr>
        <w:t>o Musa</w:t>
      </w:r>
      <w:r w:rsidRPr="006D54DA">
        <w:rPr>
          <w:spacing w:val="-1"/>
          <w:sz w:val="24"/>
          <w:szCs w:val="24"/>
        </w:rPr>
        <w:t xml:space="preserve"> a</w:t>
      </w:r>
      <w:r w:rsidRPr="006D54DA">
        <w:rPr>
          <w:spacing w:val="1"/>
          <w:sz w:val="24"/>
          <w:szCs w:val="24"/>
        </w:rPr>
        <w:t>li</w:t>
      </w:r>
      <w:r w:rsidRPr="006D54DA">
        <w:rPr>
          <w:sz w:val="24"/>
          <w:szCs w:val="24"/>
        </w:rPr>
        <w:t>pok</w:t>
      </w:r>
      <w:r w:rsidRPr="006D54DA">
        <w:rPr>
          <w:spacing w:val="-1"/>
          <w:sz w:val="24"/>
          <w:szCs w:val="24"/>
        </w:rPr>
        <w:t>e</w:t>
      </w:r>
      <w:r w:rsidRPr="006D54DA">
        <w:rPr>
          <w:sz w:val="24"/>
          <w:szCs w:val="24"/>
        </w:rPr>
        <w:t>a</w:t>
      </w:r>
      <w:r w:rsidRPr="006D54DA">
        <w:rPr>
          <w:spacing w:val="-1"/>
          <w:sz w:val="24"/>
          <w:szCs w:val="24"/>
        </w:rPr>
        <w:t xml:space="preserve"> a</w:t>
      </w:r>
      <w:r w:rsidRPr="006D54DA">
        <w:rPr>
          <w:sz w:val="24"/>
          <w:szCs w:val="24"/>
        </w:rPr>
        <w:t>k</w:t>
      </w:r>
      <w:r w:rsidRPr="006D54DA">
        <w:rPr>
          <w:spacing w:val="1"/>
          <w:sz w:val="24"/>
          <w:szCs w:val="24"/>
        </w:rPr>
        <w:t>i</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w</w:t>
      </w:r>
      <w:r w:rsidRPr="006D54DA">
        <w:rPr>
          <w:spacing w:val="-1"/>
          <w:sz w:val="24"/>
          <w:szCs w:val="24"/>
        </w:rPr>
        <w:t>e</w:t>
      </w:r>
      <w:r w:rsidRPr="006D54DA">
        <w:rPr>
          <w:spacing w:val="2"/>
          <w:sz w:val="24"/>
          <w:szCs w:val="24"/>
        </w:rPr>
        <w:t>n</w:t>
      </w:r>
      <w:r w:rsidRPr="006D54DA">
        <w:rPr>
          <w:spacing w:val="-5"/>
          <w:sz w:val="24"/>
          <w:szCs w:val="24"/>
        </w:rPr>
        <w:t>y</w:t>
      </w:r>
      <w:r w:rsidRPr="006D54DA">
        <w:rPr>
          <w:sz w:val="24"/>
          <w:szCs w:val="24"/>
        </w:rPr>
        <w:t>e</w:t>
      </w:r>
      <w:r w:rsidRPr="006D54DA">
        <w:rPr>
          <w:spacing w:val="1"/>
          <w:sz w:val="24"/>
          <w:szCs w:val="24"/>
        </w:rPr>
        <w:t xml:space="preserve"> </w:t>
      </w:r>
      <w:r w:rsidRPr="006D54DA">
        <w:rPr>
          <w:sz w:val="24"/>
          <w:szCs w:val="24"/>
        </w:rPr>
        <w:t>M</w:t>
      </w:r>
      <w:r w:rsidRPr="006D54DA">
        <w:rPr>
          <w:spacing w:val="1"/>
          <w:sz w:val="24"/>
          <w:szCs w:val="24"/>
        </w:rPr>
        <w:t>l</w:t>
      </w:r>
      <w:r w:rsidRPr="006D54DA">
        <w:rPr>
          <w:sz w:val="24"/>
          <w:szCs w:val="24"/>
        </w:rPr>
        <w:t>i</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Si</w:t>
      </w:r>
      <w:r w:rsidRPr="006D54DA">
        <w:rPr>
          <w:sz w:val="24"/>
          <w:szCs w:val="24"/>
        </w:rPr>
        <w:t>n</w:t>
      </w:r>
      <w:r w:rsidRPr="006D54DA">
        <w:rPr>
          <w:spacing w:val="-1"/>
          <w:sz w:val="24"/>
          <w:szCs w:val="24"/>
        </w:rPr>
        <w:t>a</w:t>
      </w:r>
      <w:r w:rsidRPr="006D54DA">
        <w:rPr>
          <w:spacing w:val="1"/>
          <w:sz w:val="24"/>
          <w:szCs w:val="24"/>
        </w:rPr>
        <w:t>i</w:t>
      </w:r>
      <w:r w:rsidRPr="006D54DA">
        <w:rPr>
          <w:sz w:val="24"/>
          <w:szCs w:val="24"/>
        </w:rPr>
        <w:t xml:space="preserve">. </w:t>
      </w:r>
      <w:r w:rsidRPr="006D54DA">
        <w:rPr>
          <w:spacing w:val="-1"/>
          <w:sz w:val="24"/>
          <w:szCs w:val="24"/>
        </w:rPr>
        <w:t>He</w:t>
      </w:r>
      <w:r w:rsidRPr="006D54DA">
        <w:rPr>
          <w:sz w:val="24"/>
          <w:szCs w:val="24"/>
        </w:rPr>
        <w:t>s</w:t>
      </w:r>
      <w:r w:rsidRPr="006D54DA">
        <w:rPr>
          <w:spacing w:val="-1"/>
          <w:sz w:val="24"/>
          <w:szCs w:val="24"/>
        </w:rPr>
        <w:t>a</w:t>
      </w:r>
      <w:r w:rsidRPr="006D54DA">
        <w:rPr>
          <w:spacing w:val="2"/>
          <w:sz w:val="24"/>
          <w:szCs w:val="24"/>
        </w:rPr>
        <w:t>b</w:t>
      </w:r>
      <w:r w:rsidRPr="006D54DA">
        <w:rPr>
          <w:sz w:val="24"/>
          <w:szCs w:val="24"/>
        </w:rPr>
        <w:t xml:space="preserve">u </w:t>
      </w:r>
      <w:r w:rsidRPr="006D54DA">
        <w:rPr>
          <w:spacing w:val="1"/>
          <w:sz w:val="24"/>
          <w:szCs w:val="24"/>
        </w:rPr>
        <w:t>i</w:t>
      </w:r>
      <w:r w:rsidRPr="006D54DA">
        <w:rPr>
          <w:sz w:val="24"/>
          <w:szCs w:val="24"/>
        </w:rPr>
        <w:t>n</w:t>
      </w:r>
      <w:r w:rsidRPr="006D54DA">
        <w:rPr>
          <w:spacing w:val="-1"/>
          <w:sz w:val="24"/>
          <w:szCs w:val="24"/>
        </w:rPr>
        <w:t>af</w:t>
      </w:r>
      <w:r w:rsidRPr="006D54DA">
        <w:rPr>
          <w:sz w:val="24"/>
          <w:szCs w:val="24"/>
        </w:rPr>
        <w:t>u</w:t>
      </w:r>
      <w:r w:rsidRPr="006D54DA">
        <w:rPr>
          <w:spacing w:val="-1"/>
          <w:sz w:val="24"/>
          <w:szCs w:val="24"/>
        </w:rPr>
        <w:t>a</w:t>
      </w:r>
      <w:r w:rsidRPr="006D54DA">
        <w:rPr>
          <w:spacing w:val="1"/>
          <w:sz w:val="24"/>
          <w:szCs w:val="24"/>
        </w:rPr>
        <w:t>tili</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a</w:t>
      </w:r>
      <w:r w:rsidRPr="006D54DA">
        <w:rPr>
          <w:sz w:val="24"/>
          <w:szCs w:val="24"/>
        </w:rPr>
        <w:t>nd</w:t>
      </w:r>
      <w:r w:rsidRPr="006D54DA">
        <w:rPr>
          <w:spacing w:val="-1"/>
          <w:sz w:val="24"/>
          <w:szCs w:val="24"/>
        </w:rPr>
        <w:t>a</w:t>
      </w:r>
      <w:r w:rsidRPr="006D54DA">
        <w:rPr>
          <w:spacing w:val="1"/>
          <w:sz w:val="24"/>
          <w:szCs w:val="24"/>
        </w:rPr>
        <w:t>m</w:t>
      </w:r>
      <w:r w:rsidRPr="006D54DA">
        <w:rPr>
          <w:spacing w:val="-1"/>
          <w:sz w:val="24"/>
          <w:szCs w:val="24"/>
        </w:rPr>
        <w:t>a</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iz</w:t>
      </w:r>
      <w:r w:rsidRPr="006D54DA">
        <w:rPr>
          <w:spacing w:val="-1"/>
          <w:sz w:val="24"/>
          <w:szCs w:val="24"/>
        </w:rPr>
        <w:t>a</w:t>
      </w:r>
      <w:r w:rsidRPr="006D54DA">
        <w:rPr>
          <w:spacing w:val="1"/>
          <w:sz w:val="24"/>
          <w:szCs w:val="24"/>
        </w:rPr>
        <w:t>z</w:t>
      </w:r>
      <w:r w:rsidRPr="006D54DA">
        <w:rPr>
          <w:sz w:val="24"/>
          <w:szCs w:val="24"/>
        </w:rPr>
        <w:t xml:space="preserve">i </w:t>
      </w:r>
      <w:r w:rsidRPr="006D54DA">
        <w:rPr>
          <w:spacing w:val="2"/>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p</w:t>
      </w:r>
      <w:r w:rsidRPr="006D54DA">
        <w:rPr>
          <w:spacing w:val="1"/>
          <w:sz w:val="24"/>
          <w:szCs w:val="24"/>
        </w:rPr>
        <w:t>il</w:t>
      </w:r>
      <w:r w:rsidRPr="006D54DA">
        <w:rPr>
          <w:sz w:val="24"/>
          <w:szCs w:val="24"/>
        </w:rPr>
        <w:t>i v</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s</w:t>
      </w:r>
      <w:r w:rsidRPr="006D54DA">
        <w:rPr>
          <w:spacing w:val="-1"/>
          <w:sz w:val="24"/>
          <w:szCs w:val="24"/>
        </w:rPr>
        <w:t>af</w:t>
      </w:r>
      <w:r w:rsidRPr="006D54DA">
        <w:rPr>
          <w:spacing w:val="1"/>
          <w:sz w:val="24"/>
          <w:szCs w:val="24"/>
        </w:rPr>
        <w:t>a</w:t>
      </w:r>
      <w:r w:rsidRPr="006D54DA">
        <w:rPr>
          <w:spacing w:val="-1"/>
          <w:sz w:val="24"/>
          <w:szCs w:val="24"/>
        </w:rPr>
        <w:t>r</w:t>
      </w:r>
      <w:r w:rsidRPr="006D54DA">
        <w:rPr>
          <w:sz w:val="24"/>
          <w:szCs w:val="24"/>
        </w:rPr>
        <w:t>i ku</w:t>
      </w:r>
      <w:r w:rsidRPr="006D54DA">
        <w:rPr>
          <w:spacing w:val="1"/>
          <w:sz w:val="24"/>
          <w:szCs w:val="24"/>
        </w:rPr>
        <w:t>t</w:t>
      </w:r>
      <w:r w:rsidRPr="006D54DA">
        <w:rPr>
          <w:sz w:val="24"/>
          <w:szCs w:val="24"/>
        </w:rPr>
        <w:t>oka</w:t>
      </w:r>
      <w:r w:rsidRPr="006D54DA">
        <w:rPr>
          <w:spacing w:val="-1"/>
          <w:sz w:val="24"/>
          <w:szCs w:val="24"/>
        </w:rPr>
        <w:t xml:space="preserve"> </w:t>
      </w:r>
      <w:r w:rsidRPr="006D54DA">
        <w:rPr>
          <w:sz w:val="24"/>
          <w:szCs w:val="24"/>
        </w:rPr>
        <w:t>M</w:t>
      </w:r>
      <w:r w:rsidRPr="006D54DA">
        <w:rPr>
          <w:spacing w:val="1"/>
          <w:sz w:val="24"/>
          <w:szCs w:val="24"/>
        </w:rPr>
        <w:t>lim</w:t>
      </w:r>
      <w:r w:rsidRPr="006D54DA">
        <w:rPr>
          <w:sz w:val="24"/>
          <w:szCs w:val="24"/>
        </w:rPr>
        <w:t>a</w:t>
      </w:r>
      <w:r w:rsidRPr="006D54DA">
        <w:rPr>
          <w:spacing w:val="-1"/>
          <w:sz w:val="24"/>
          <w:szCs w:val="24"/>
        </w:rPr>
        <w:t xml:space="preserve"> </w:t>
      </w:r>
      <w:r w:rsidRPr="006D54DA">
        <w:rPr>
          <w:spacing w:val="1"/>
          <w:sz w:val="24"/>
          <w:szCs w:val="24"/>
        </w:rPr>
        <w:t>Si</w:t>
      </w:r>
      <w:r w:rsidRPr="006D54DA">
        <w:rPr>
          <w:sz w:val="24"/>
          <w:szCs w:val="24"/>
        </w:rPr>
        <w:t>n</w:t>
      </w:r>
      <w:r w:rsidRPr="006D54DA">
        <w:rPr>
          <w:spacing w:val="-1"/>
          <w:sz w:val="24"/>
          <w:szCs w:val="24"/>
        </w:rPr>
        <w:t>a</w:t>
      </w:r>
      <w:r w:rsidRPr="006D54DA">
        <w:rPr>
          <w:sz w:val="24"/>
          <w:szCs w:val="24"/>
        </w:rPr>
        <w:t>i h</w:t>
      </w:r>
      <w:r w:rsidRPr="006D54DA">
        <w:rPr>
          <w:spacing w:val="-1"/>
          <w:sz w:val="24"/>
          <w:szCs w:val="24"/>
        </w:rPr>
        <w:t>a</w:t>
      </w:r>
      <w:r w:rsidRPr="006D54DA">
        <w:rPr>
          <w:sz w:val="24"/>
          <w:szCs w:val="24"/>
        </w:rPr>
        <w:t>di k</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e</w:t>
      </w:r>
      <w:r w:rsidRPr="006D54DA">
        <w:rPr>
          <w:spacing w:val="1"/>
          <w:sz w:val="24"/>
          <w:szCs w:val="24"/>
        </w:rPr>
        <w:t xml:space="preserve"> </w:t>
      </w:r>
      <w:r w:rsidRPr="006D54DA">
        <w:rPr>
          <w:spacing w:val="-2"/>
          <w:sz w:val="24"/>
          <w:szCs w:val="24"/>
        </w:rPr>
        <w:t>B</w:t>
      </w:r>
      <w:r w:rsidRPr="006D54DA">
        <w:rPr>
          <w:sz w:val="24"/>
          <w:szCs w:val="24"/>
        </w:rPr>
        <w:t>onde</w:t>
      </w:r>
      <w:r w:rsidRPr="006D54DA">
        <w:rPr>
          <w:spacing w:val="-1"/>
          <w:sz w:val="24"/>
          <w:szCs w:val="24"/>
        </w:rPr>
        <w:t xml:space="preserve"> </w:t>
      </w:r>
      <w:r w:rsidRPr="006D54DA">
        <w:rPr>
          <w:spacing w:val="3"/>
          <w:sz w:val="24"/>
          <w:szCs w:val="24"/>
        </w:rPr>
        <w:t>l</w:t>
      </w:r>
      <w:r w:rsidRPr="006D54DA">
        <w:rPr>
          <w:sz w:val="24"/>
          <w:szCs w:val="24"/>
        </w:rPr>
        <w:t>a</w:t>
      </w:r>
      <w:r w:rsidRPr="006D54DA">
        <w:rPr>
          <w:spacing w:val="-1"/>
          <w:sz w:val="24"/>
          <w:szCs w:val="24"/>
        </w:rPr>
        <w:t xml:space="preserve"> </w:t>
      </w:r>
      <w:r w:rsidRPr="006D54DA">
        <w:rPr>
          <w:sz w:val="24"/>
          <w:szCs w:val="24"/>
        </w:rPr>
        <w:t>Mo</w:t>
      </w:r>
      <w:r w:rsidRPr="006D54DA">
        <w:rPr>
          <w:spacing w:val="-1"/>
          <w:sz w:val="24"/>
          <w:szCs w:val="24"/>
        </w:rPr>
        <w:t>a</w:t>
      </w:r>
      <w:r w:rsidRPr="006D54DA">
        <w:rPr>
          <w:sz w:val="24"/>
          <w:szCs w:val="24"/>
        </w:rPr>
        <w:t xml:space="preserve">bu. </w:t>
      </w:r>
      <w:r w:rsidRPr="006D54DA">
        <w:rPr>
          <w:spacing w:val="-1"/>
          <w:sz w:val="24"/>
          <w:szCs w:val="24"/>
        </w:rPr>
        <w:t>N</w:t>
      </w:r>
      <w:r w:rsidRPr="006D54DA">
        <w:rPr>
          <w:sz w:val="24"/>
          <w:szCs w:val="24"/>
        </w:rPr>
        <w:t xml:space="preserve">a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 xml:space="preserve">bu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 xml:space="preserve">i </w:t>
      </w:r>
      <w:r w:rsidRPr="006D54DA">
        <w:rPr>
          <w:spacing w:val="1"/>
          <w:sz w:val="24"/>
          <w:szCs w:val="24"/>
        </w:rPr>
        <w:t>li</w:t>
      </w:r>
      <w:r w:rsidRPr="006D54DA">
        <w:rPr>
          <w:sz w:val="24"/>
          <w:szCs w:val="24"/>
        </w:rPr>
        <w:t>n</w:t>
      </w:r>
      <w:r w:rsidRPr="006D54DA">
        <w:rPr>
          <w:spacing w:val="-1"/>
          <w:sz w:val="24"/>
          <w:szCs w:val="24"/>
        </w:rPr>
        <w:t>afa</w:t>
      </w:r>
      <w:r w:rsidRPr="006D54DA">
        <w:rPr>
          <w:spacing w:val="2"/>
          <w:sz w:val="24"/>
          <w:szCs w:val="24"/>
        </w:rPr>
        <w:t>f</w:t>
      </w:r>
      <w:r w:rsidRPr="006D54DA">
        <w:rPr>
          <w:spacing w:val="-1"/>
          <w:sz w:val="24"/>
          <w:szCs w:val="24"/>
        </w:rPr>
        <w:t>a</w:t>
      </w:r>
      <w:r w:rsidRPr="006D54DA">
        <w:rPr>
          <w:sz w:val="24"/>
          <w:szCs w:val="24"/>
        </w:rPr>
        <w:t>nua</w:t>
      </w:r>
      <w:r w:rsidRPr="006D54DA">
        <w:rPr>
          <w:spacing w:val="-1"/>
          <w:sz w:val="24"/>
          <w:szCs w:val="24"/>
        </w:rPr>
        <w:t xml:space="preserve"> </w:t>
      </w:r>
      <w:r w:rsidRPr="006D54DA">
        <w:rPr>
          <w:sz w:val="24"/>
          <w:szCs w:val="24"/>
        </w:rPr>
        <w:t>ho</w:t>
      </w:r>
      <w:r w:rsidRPr="006D54DA">
        <w:rPr>
          <w:spacing w:val="1"/>
          <w:sz w:val="24"/>
          <w:szCs w:val="24"/>
        </w:rPr>
        <w:t>t</w:t>
      </w:r>
      <w:r w:rsidRPr="006D54DA">
        <w:rPr>
          <w:sz w:val="24"/>
          <w:szCs w:val="24"/>
        </w:rPr>
        <w:t>uba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w:t>
      </w:r>
      <w:r w:rsidRPr="006D54DA">
        <w:rPr>
          <w:spacing w:val="2"/>
          <w:sz w:val="24"/>
          <w:szCs w:val="24"/>
        </w:rPr>
        <w:t>u</w:t>
      </w:r>
      <w:r w:rsidRPr="006D54DA">
        <w:rPr>
          <w:sz w:val="24"/>
          <w:szCs w:val="24"/>
        </w:rPr>
        <w:t>sa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3"/>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w:t>
      </w:r>
      <w:r w:rsidRPr="006D54DA">
        <w:rPr>
          <w:sz w:val="24"/>
          <w:szCs w:val="24"/>
        </w:rPr>
        <w:t>i k</w:t>
      </w:r>
      <w:r w:rsidRPr="006D54DA">
        <w:rPr>
          <w:spacing w:val="-1"/>
          <w:sz w:val="24"/>
          <w:szCs w:val="24"/>
        </w:rPr>
        <w:t>we</w:t>
      </w:r>
      <w:r w:rsidRPr="006D54DA">
        <w:rPr>
          <w:spacing w:val="5"/>
          <w:sz w:val="24"/>
          <w:szCs w:val="24"/>
        </w:rPr>
        <w:t>n</w:t>
      </w:r>
      <w:r w:rsidRPr="006D54DA">
        <w:rPr>
          <w:spacing w:val="-5"/>
          <w:sz w:val="24"/>
          <w:szCs w:val="24"/>
        </w:rPr>
        <w:t>y</w:t>
      </w:r>
      <w:r w:rsidRPr="006D54DA">
        <w:rPr>
          <w:sz w:val="24"/>
          <w:szCs w:val="24"/>
        </w:rPr>
        <w:t>e</w:t>
      </w:r>
      <w:r w:rsidRPr="006D54DA">
        <w:rPr>
          <w:spacing w:val="1"/>
          <w:sz w:val="24"/>
          <w:szCs w:val="24"/>
        </w:rPr>
        <w:t xml:space="preserve"> </w:t>
      </w:r>
      <w:r w:rsidRPr="006D54DA">
        <w:rPr>
          <w:spacing w:val="2"/>
          <w:sz w:val="24"/>
          <w:szCs w:val="24"/>
        </w:rPr>
        <w:t>u</w:t>
      </w:r>
      <w:r w:rsidRPr="006D54DA">
        <w:rPr>
          <w:spacing w:val="-1"/>
          <w:sz w:val="24"/>
          <w:szCs w:val="24"/>
        </w:rPr>
        <w:t>wa</w:t>
      </w:r>
      <w:r w:rsidRPr="006D54DA">
        <w:rPr>
          <w:sz w:val="24"/>
          <w:szCs w:val="24"/>
        </w:rPr>
        <w:t>nda</w:t>
      </w:r>
      <w:r w:rsidRPr="006D54DA">
        <w:rPr>
          <w:spacing w:val="-1"/>
          <w:sz w:val="24"/>
          <w:szCs w:val="24"/>
        </w:rPr>
        <w:t xml:space="preserve"> </w:t>
      </w:r>
      <w:r w:rsidRPr="006D54DA">
        <w:rPr>
          <w:spacing w:val="2"/>
          <w:sz w:val="24"/>
          <w:szCs w:val="24"/>
        </w:rPr>
        <w:t>w</w:t>
      </w:r>
      <w:r w:rsidRPr="006D54DA">
        <w:rPr>
          <w:sz w:val="24"/>
          <w:szCs w:val="24"/>
        </w:rPr>
        <w:t>a Mo</w:t>
      </w:r>
      <w:r w:rsidRPr="006D54DA">
        <w:rPr>
          <w:spacing w:val="-1"/>
          <w:sz w:val="24"/>
          <w:szCs w:val="24"/>
        </w:rPr>
        <w:t>a</w:t>
      </w:r>
      <w:r w:rsidRPr="006D54DA">
        <w:rPr>
          <w:sz w:val="24"/>
          <w:szCs w:val="24"/>
        </w:rPr>
        <w:t xml:space="preserve">bu, </w:t>
      </w:r>
      <w:r w:rsidRPr="006D54DA">
        <w:rPr>
          <w:spacing w:val="-1"/>
          <w:sz w:val="24"/>
          <w:szCs w:val="24"/>
        </w:rPr>
        <w:t>wa</w:t>
      </w:r>
      <w:r w:rsidRPr="006D54DA">
        <w:rPr>
          <w:spacing w:val="1"/>
          <w:sz w:val="24"/>
          <w:szCs w:val="24"/>
        </w:rPr>
        <w:t>li</w:t>
      </w:r>
      <w:r w:rsidRPr="006D54DA">
        <w:rPr>
          <w:sz w:val="24"/>
          <w:szCs w:val="24"/>
        </w:rPr>
        <w:t>poku</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ar</w:t>
      </w:r>
      <w:r w:rsidRPr="006D54DA">
        <w:rPr>
          <w:spacing w:val="3"/>
          <w:sz w:val="24"/>
          <w:szCs w:val="24"/>
        </w:rPr>
        <w:t>i</w:t>
      </w:r>
      <w:r w:rsidRPr="006D54DA">
        <w:rPr>
          <w:sz w:val="24"/>
          <w:szCs w:val="24"/>
        </w:rPr>
        <w:t>bu ku</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z w:val="24"/>
          <w:szCs w:val="24"/>
        </w:rPr>
        <w:t>n</w:t>
      </w:r>
      <w:r w:rsidRPr="006D54DA">
        <w:rPr>
          <w:spacing w:val="-1"/>
          <w:sz w:val="24"/>
          <w:szCs w:val="24"/>
        </w:rPr>
        <w:t>aa</w:t>
      </w:r>
      <w:r w:rsidRPr="006D54DA">
        <w:rPr>
          <w:sz w:val="24"/>
          <w:szCs w:val="24"/>
        </w:rPr>
        <w:t>n</w:t>
      </w:r>
      <w:r w:rsidRPr="006D54DA">
        <w:rPr>
          <w:spacing w:val="1"/>
          <w:sz w:val="24"/>
          <w:szCs w:val="24"/>
        </w:rPr>
        <w:t>i</w:t>
      </w:r>
      <w:r w:rsidRPr="006D54DA">
        <w:rPr>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008E0591"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pacing w:val="-1"/>
          <w:sz w:val="24"/>
          <w:szCs w:val="24"/>
        </w:rPr>
        <w:t>a</w:t>
      </w:r>
      <w:r w:rsidRPr="006D54DA">
        <w:rPr>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i</w:t>
      </w:r>
      <w:r w:rsidRPr="006D54DA">
        <w:rPr>
          <w:sz w:val="24"/>
          <w:szCs w:val="24"/>
        </w:rPr>
        <w:t>n</w:t>
      </w:r>
      <w:r w:rsidRPr="006D54DA">
        <w:rPr>
          <w:spacing w:val="1"/>
          <w:sz w:val="24"/>
          <w:szCs w:val="24"/>
        </w:rPr>
        <w:t>jili</w:t>
      </w:r>
      <w:r w:rsidRPr="006D54DA">
        <w:rPr>
          <w:sz w:val="24"/>
          <w:szCs w:val="24"/>
        </w:rPr>
        <w:t>s</w:t>
      </w:r>
      <w:r w:rsidRPr="006D54DA">
        <w:rPr>
          <w:spacing w:val="1"/>
          <w:sz w:val="24"/>
          <w:szCs w:val="24"/>
        </w:rPr>
        <w:t>t</w:t>
      </w:r>
      <w:r w:rsidRPr="006D54DA">
        <w:rPr>
          <w:sz w:val="24"/>
          <w:szCs w:val="24"/>
        </w:rPr>
        <w:t xml:space="preserve">i </w:t>
      </w:r>
      <w:r w:rsidRPr="006D54DA">
        <w:rPr>
          <w:spacing w:val="-1"/>
          <w:sz w:val="24"/>
          <w:szCs w:val="24"/>
        </w:rPr>
        <w:t>wa</w:t>
      </w:r>
      <w:r w:rsidRPr="006D54DA">
        <w:rPr>
          <w:spacing w:val="1"/>
          <w:sz w:val="24"/>
          <w:szCs w:val="24"/>
        </w:rPr>
        <w:t>m</w:t>
      </w:r>
      <w:r w:rsidRPr="006D54DA">
        <w:rPr>
          <w:spacing w:val="-1"/>
          <w:sz w:val="24"/>
          <w:szCs w:val="24"/>
        </w:rPr>
        <w:t>e</w:t>
      </w:r>
      <w:r w:rsidRPr="006D54DA">
        <w:rPr>
          <w:sz w:val="24"/>
          <w:szCs w:val="24"/>
        </w:rPr>
        <w:t>bob</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1"/>
          <w:sz w:val="24"/>
          <w:szCs w:val="24"/>
        </w:rPr>
        <w:t>j</w:t>
      </w:r>
      <w:r w:rsidRPr="006D54DA">
        <w:rPr>
          <w:sz w:val="24"/>
          <w:szCs w:val="24"/>
        </w:rPr>
        <w:t>uu</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m</w:t>
      </w:r>
      <w:r w:rsidRPr="006D54DA">
        <w:rPr>
          <w:spacing w:val="-1"/>
          <w:sz w:val="24"/>
          <w:szCs w:val="24"/>
        </w:rPr>
        <w:t>we</w:t>
      </w:r>
      <w:r w:rsidRPr="006D54DA">
        <w:rPr>
          <w:spacing w:val="3"/>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 xml:space="preserve">o huu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kihisto</w:t>
      </w:r>
      <w:r w:rsidRPr="006D54DA">
        <w:rPr>
          <w:spacing w:val="-1"/>
          <w:sz w:val="24"/>
          <w:szCs w:val="24"/>
        </w:rPr>
        <w:t>r</w:t>
      </w:r>
      <w:r w:rsidRPr="006D54DA">
        <w:rPr>
          <w:sz w:val="24"/>
          <w:szCs w:val="24"/>
        </w:rPr>
        <w:t>ia</w:t>
      </w:r>
      <w:r w:rsidRPr="006D54DA">
        <w:rPr>
          <w:spacing w:val="-1"/>
          <w:sz w:val="24"/>
          <w:szCs w:val="24"/>
        </w:rPr>
        <w:t xml:space="preserve"> </w:t>
      </w:r>
      <w:r w:rsidRPr="006D54DA">
        <w:rPr>
          <w:sz w:val="24"/>
          <w:szCs w:val="24"/>
        </w:rPr>
        <w:t>u</w:t>
      </w:r>
      <w:r w:rsidRPr="006D54DA">
        <w:rPr>
          <w:spacing w:val="3"/>
          <w:sz w:val="24"/>
          <w:szCs w:val="24"/>
        </w:rPr>
        <w:t>l</w:t>
      </w:r>
      <w:r w:rsidRPr="006D54DA">
        <w:rPr>
          <w:sz w:val="24"/>
          <w:szCs w:val="24"/>
        </w:rPr>
        <w:t xml:space="preserve">io </w:t>
      </w:r>
      <w:r w:rsidRPr="006D54DA">
        <w:rPr>
          <w:spacing w:val="-1"/>
          <w:sz w:val="24"/>
          <w:szCs w:val="24"/>
        </w:rPr>
        <w:t>wa</w:t>
      </w:r>
      <w:r w:rsidRPr="006D54DA">
        <w:rPr>
          <w:spacing w:val="1"/>
          <w:sz w:val="24"/>
          <w:szCs w:val="24"/>
        </w:rPr>
        <w:t>z</w:t>
      </w:r>
      <w:r w:rsidRPr="006D54DA">
        <w:rPr>
          <w:sz w:val="24"/>
          <w:szCs w:val="24"/>
        </w:rPr>
        <w:t>i.</w:t>
      </w:r>
    </w:p>
    <w:p w:rsidR="00817B97" w:rsidRPr="006D54DA" w:rsidRDefault="00C32D89" w:rsidP="006D54DA">
      <w:pPr>
        <w:ind w:right="10" w:firstLine="720"/>
        <w:jc w:val="both"/>
        <w:rPr>
          <w:spacing w:val="-1"/>
          <w:sz w:val="24"/>
          <w:szCs w:val="24"/>
        </w:rPr>
      </w:pPr>
      <w:r w:rsidRPr="006D54DA">
        <w:rPr>
          <w:spacing w:val="-3"/>
          <w:sz w:val="24"/>
          <w:szCs w:val="24"/>
        </w:rPr>
        <w:t>I</w:t>
      </w:r>
      <w:r w:rsidRPr="006D54DA">
        <w:rPr>
          <w:spacing w:val="2"/>
          <w:sz w:val="24"/>
          <w:szCs w:val="24"/>
        </w:rPr>
        <w:t>n</w:t>
      </w:r>
      <w:r w:rsidRPr="006D54DA">
        <w:rPr>
          <w:sz w:val="24"/>
          <w:szCs w:val="24"/>
        </w:rPr>
        <w:t>g</w:t>
      </w:r>
      <w:r w:rsidRPr="006D54DA">
        <w:rPr>
          <w:spacing w:val="-1"/>
          <w:sz w:val="24"/>
          <w:szCs w:val="24"/>
        </w:rPr>
        <w:t>aw</w:t>
      </w:r>
      <w:r w:rsidRPr="006D54DA">
        <w:rPr>
          <w:sz w:val="24"/>
          <w:szCs w:val="24"/>
        </w:rPr>
        <w:t>a</w:t>
      </w:r>
      <w:r w:rsidRPr="006D54DA">
        <w:rPr>
          <w:spacing w:val="-1"/>
          <w:sz w:val="24"/>
          <w:szCs w:val="24"/>
        </w:rPr>
        <w:t xml:space="preserve"> </w:t>
      </w:r>
      <w:r w:rsidRPr="006D54DA">
        <w:rPr>
          <w:sz w:val="24"/>
          <w:szCs w:val="24"/>
        </w:rPr>
        <w:t>t</w:t>
      </w:r>
      <w:r w:rsidRPr="006D54DA">
        <w:rPr>
          <w:spacing w:val="2"/>
          <w:sz w:val="24"/>
          <w:szCs w:val="24"/>
        </w:rPr>
        <w:t>a</w:t>
      </w:r>
      <w:r w:rsidRPr="006D54DA">
        <w:rPr>
          <w:spacing w:val="-1"/>
          <w:sz w:val="24"/>
          <w:szCs w:val="24"/>
        </w:rPr>
        <w:t>f</w:t>
      </w:r>
      <w:r w:rsidRPr="006D54DA">
        <w:rPr>
          <w:sz w:val="24"/>
          <w:szCs w:val="24"/>
        </w:rPr>
        <w:t>si</w:t>
      </w:r>
      <w:r w:rsidRPr="006D54DA">
        <w:rPr>
          <w:spacing w:val="-1"/>
          <w:sz w:val="24"/>
          <w:szCs w:val="24"/>
        </w:rPr>
        <w:t>r</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kihisto</w:t>
      </w:r>
      <w:r w:rsidRPr="006D54DA">
        <w:rPr>
          <w:spacing w:val="2"/>
          <w:sz w:val="24"/>
          <w:szCs w:val="24"/>
        </w:rPr>
        <w:t>r</w:t>
      </w:r>
      <w:r w:rsidRPr="006D54DA">
        <w:rPr>
          <w:sz w:val="24"/>
          <w:szCs w:val="24"/>
        </w:rPr>
        <w:t>ia</w:t>
      </w:r>
      <w:r w:rsidRPr="006D54DA">
        <w:rPr>
          <w:spacing w:val="-1"/>
          <w:sz w:val="24"/>
          <w:szCs w:val="24"/>
        </w:rPr>
        <w:t xml:space="preserve"> </w:t>
      </w:r>
      <w:r w:rsidRPr="006D54DA">
        <w:rPr>
          <w:sz w:val="24"/>
          <w:szCs w:val="24"/>
        </w:rPr>
        <w:t>im</w:t>
      </w:r>
      <w:r w:rsidRPr="006D54DA">
        <w:rPr>
          <w:spacing w:val="-1"/>
          <w:sz w:val="24"/>
          <w:szCs w:val="24"/>
        </w:rPr>
        <w:t>e</w:t>
      </w:r>
      <w:r w:rsidRPr="006D54DA">
        <w:rPr>
          <w:sz w:val="24"/>
          <w:szCs w:val="24"/>
        </w:rPr>
        <w:t>ku</w:t>
      </w:r>
      <w:r w:rsidRPr="006D54DA">
        <w:rPr>
          <w:spacing w:val="-1"/>
          <w:sz w:val="24"/>
          <w:szCs w:val="24"/>
        </w:rPr>
        <w:t>w</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w:t>
      </w:r>
      <w:r w:rsidRPr="006D54DA">
        <w:rPr>
          <w:spacing w:val="2"/>
          <w:sz w:val="24"/>
          <w:szCs w:val="24"/>
        </w:rPr>
        <w:t>a</w:t>
      </w:r>
      <w:r w:rsidRPr="006D54DA">
        <w:rPr>
          <w:spacing w:val="-1"/>
          <w:sz w:val="24"/>
          <w:szCs w:val="24"/>
        </w:rPr>
        <w:t>a</w:t>
      </w:r>
      <w:r w:rsidRPr="006D54DA">
        <w:rPr>
          <w:sz w:val="24"/>
          <w:szCs w:val="24"/>
        </w:rPr>
        <w:t>n</w:t>
      </w:r>
      <w:r w:rsidRPr="006D54DA">
        <w:rPr>
          <w:spacing w:val="-1"/>
          <w:sz w:val="24"/>
          <w:szCs w:val="24"/>
        </w:rPr>
        <w:t>a</w:t>
      </w:r>
      <w:r w:rsidRPr="006D54DA">
        <w:rPr>
          <w:sz w:val="24"/>
          <w:szCs w:val="24"/>
        </w:rPr>
        <w:t>, n</w:t>
      </w:r>
      <w:r w:rsidRPr="006D54DA">
        <w:rPr>
          <w:spacing w:val="3"/>
          <w:sz w:val="24"/>
          <w:szCs w:val="24"/>
        </w:rPr>
        <w:t>j</w:t>
      </w:r>
      <w:r w:rsidRPr="006D54DA">
        <w:rPr>
          <w:sz w:val="24"/>
          <w:szCs w:val="24"/>
        </w:rPr>
        <w:t>ia</w:t>
      </w:r>
      <w:r w:rsidRPr="006D54DA">
        <w:rPr>
          <w:spacing w:val="-1"/>
          <w:sz w:val="24"/>
          <w:szCs w:val="24"/>
        </w:rPr>
        <w:t xml:space="preserve"> </w:t>
      </w:r>
      <w:r w:rsidRPr="006D54DA">
        <w:rPr>
          <w:sz w:val="24"/>
          <w:szCs w:val="24"/>
        </w:rPr>
        <w:t>hii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EE7923" w:rsidRPr="006D54DA">
        <w:rPr>
          <w:sz w:val="24"/>
          <w:szCs w:val="24"/>
        </w:rPr>
        <w:t>Pentatuku</w:t>
      </w:r>
      <w:r w:rsidRPr="006D54DA">
        <w:rPr>
          <w:sz w:val="24"/>
          <w:szCs w:val="24"/>
        </w:rPr>
        <w:t xml:space="preserve"> ina</w:t>
      </w:r>
      <w:r w:rsidRPr="006D54DA">
        <w:rPr>
          <w:spacing w:val="-1"/>
          <w:sz w:val="24"/>
          <w:szCs w:val="24"/>
        </w:rPr>
        <w:t xml:space="preserve"> </w:t>
      </w:r>
      <w:r w:rsidRPr="006D54DA">
        <w:rPr>
          <w:sz w:val="24"/>
          <w:szCs w:val="24"/>
        </w:rPr>
        <w:t>m</w:t>
      </w:r>
      <w:r w:rsidRPr="006D54DA">
        <w:rPr>
          <w:spacing w:val="-1"/>
          <w:sz w:val="24"/>
          <w:szCs w:val="24"/>
        </w:rPr>
        <w:t>a</w:t>
      </w:r>
      <w:r w:rsidRPr="006D54DA">
        <w:rPr>
          <w:sz w:val="24"/>
          <w:szCs w:val="24"/>
        </w:rPr>
        <w:t>p</w:t>
      </w:r>
      <w:r w:rsidRPr="006D54DA">
        <w:rPr>
          <w:spacing w:val="2"/>
          <w:sz w:val="24"/>
          <w:szCs w:val="24"/>
        </w:rPr>
        <w:t>u</w:t>
      </w:r>
      <w:r w:rsidRPr="006D54DA">
        <w:rPr>
          <w:sz w:val="24"/>
          <w:szCs w:val="24"/>
        </w:rPr>
        <w:t>n</w:t>
      </w:r>
      <w:r w:rsidRPr="006D54DA">
        <w:rPr>
          <w:spacing w:val="-2"/>
          <w:sz w:val="24"/>
          <w:szCs w:val="24"/>
        </w:rPr>
        <w:t>g</w:t>
      </w:r>
      <w:r w:rsidRPr="006D54DA">
        <w:rPr>
          <w:sz w:val="24"/>
          <w:szCs w:val="24"/>
        </w:rPr>
        <w:t>u</w:t>
      </w:r>
      <w:r w:rsidRPr="006D54DA">
        <w:rPr>
          <w:spacing w:val="-1"/>
          <w:sz w:val="24"/>
          <w:szCs w:val="24"/>
        </w:rPr>
        <w:t>f</w:t>
      </w:r>
      <w:r w:rsidRPr="006D54DA">
        <w:rPr>
          <w:sz w:val="24"/>
          <w:szCs w:val="24"/>
        </w:rPr>
        <w:t xml:space="preserve">u </w:t>
      </w:r>
      <w:r w:rsidRPr="006D54DA">
        <w:rPr>
          <w:spacing w:val="-5"/>
          <w:sz w:val="24"/>
          <w:szCs w:val="24"/>
        </w:rPr>
        <w:t>y</w:t>
      </w:r>
      <w:r w:rsidRPr="006D54DA">
        <w:rPr>
          <w:spacing w:val="1"/>
          <w:sz w:val="24"/>
          <w:szCs w:val="24"/>
        </w:rPr>
        <w:t>a</w:t>
      </w:r>
      <w:r w:rsidRPr="006D54DA">
        <w:rPr>
          <w:spacing w:val="2"/>
          <w:sz w:val="24"/>
          <w:szCs w:val="24"/>
        </w:rPr>
        <w:t>k</w:t>
      </w:r>
      <w:r w:rsidRPr="006D54DA">
        <w:rPr>
          <w:sz w:val="24"/>
          <w:szCs w:val="24"/>
        </w:rPr>
        <w:t>e</w:t>
      </w:r>
      <w:r w:rsidRPr="006D54DA">
        <w:rPr>
          <w:spacing w:val="-1"/>
          <w:sz w:val="24"/>
          <w:szCs w:val="24"/>
        </w:rPr>
        <w:t xml:space="preserve"> </w:t>
      </w:r>
      <w:r w:rsidRPr="006D54DA">
        <w:rPr>
          <w:sz w:val="24"/>
          <w:szCs w:val="24"/>
        </w:rPr>
        <w:t>p</w:t>
      </w:r>
      <w:r w:rsidRPr="006D54DA">
        <w:rPr>
          <w:spacing w:val="1"/>
          <w:sz w:val="24"/>
          <w:szCs w:val="24"/>
        </w:rPr>
        <w:t>i</w:t>
      </w:r>
      <w:r w:rsidRPr="006D54DA">
        <w:rPr>
          <w:spacing w:val="-1"/>
          <w:sz w:val="24"/>
          <w:szCs w:val="24"/>
        </w:rPr>
        <w:t>a</w:t>
      </w:r>
      <w:r w:rsidRPr="006D54DA">
        <w:rPr>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c</w:t>
      </w:r>
      <w:r w:rsidRPr="006D54DA">
        <w:rPr>
          <w:spacing w:val="2"/>
          <w:sz w:val="24"/>
          <w:szCs w:val="24"/>
        </w:rPr>
        <w:t>h</w:t>
      </w:r>
      <w:r w:rsidRPr="006D54DA">
        <w:rPr>
          <w:spacing w:val="-1"/>
          <w:sz w:val="24"/>
          <w:szCs w:val="24"/>
        </w:rPr>
        <w:t>a</w:t>
      </w:r>
      <w:r w:rsidRPr="006D54DA">
        <w:rPr>
          <w:spacing w:val="1"/>
          <w:sz w:val="24"/>
          <w:szCs w:val="24"/>
        </w:rPr>
        <w:t>m</w:t>
      </w:r>
      <w:r w:rsidRPr="006D54DA">
        <w:rPr>
          <w:sz w:val="24"/>
          <w:szCs w:val="24"/>
        </w:rPr>
        <w:t>bu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d</w:t>
      </w:r>
      <w:r w:rsidRPr="006D54DA">
        <w:rPr>
          <w:spacing w:val="-1"/>
          <w:sz w:val="24"/>
          <w:szCs w:val="24"/>
        </w:rPr>
        <w:t>a</w:t>
      </w:r>
      <w:r w:rsidRPr="006D54DA">
        <w:rPr>
          <w:sz w:val="24"/>
          <w:szCs w:val="24"/>
        </w:rPr>
        <w:t xml:space="preserve">, </w:t>
      </w:r>
      <w:r w:rsidR="008E0591"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a</w:t>
      </w:r>
      <w:r w:rsidRPr="006D54DA">
        <w:rPr>
          <w:spacing w:val="1"/>
          <w:sz w:val="24"/>
          <w:szCs w:val="24"/>
        </w:rPr>
        <w:t>it</w:t>
      </w:r>
      <w:r w:rsidRPr="006D54DA">
        <w:rPr>
          <w:sz w:val="24"/>
          <w:szCs w:val="24"/>
        </w:rPr>
        <w:t>oi u</w:t>
      </w:r>
      <w:r w:rsidRPr="006D54DA">
        <w:rPr>
          <w:spacing w:val="1"/>
          <w:sz w:val="24"/>
          <w:szCs w:val="24"/>
        </w:rPr>
        <w:t>m</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Musa</w:t>
      </w:r>
      <w:r w:rsidRPr="006D54DA">
        <w:rPr>
          <w:spacing w:val="-1"/>
          <w:sz w:val="24"/>
          <w:szCs w:val="24"/>
        </w:rPr>
        <w:t xml:space="preserve"> </w:t>
      </w:r>
      <w:r w:rsidRPr="006D54DA">
        <w:rPr>
          <w:sz w:val="24"/>
          <w:szCs w:val="24"/>
        </w:rPr>
        <w:t>na h</w:t>
      </w:r>
      <w:r w:rsidRPr="006D54DA">
        <w:rPr>
          <w:spacing w:val="-1"/>
          <w:sz w:val="24"/>
          <w:szCs w:val="24"/>
        </w:rPr>
        <w:t>a</w:t>
      </w:r>
      <w:r w:rsidRPr="006D54DA">
        <w:rPr>
          <w:sz w:val="24"/>
          <w:szCs w:val="24"/>
        </w:rPr>
        <w:t>dh</w:t>
      </w:r>
      <w:r w:rsidRPr="006D54DA">
        <w:rPr>
          <w:spacing w:val="-1"/>
          <w:sz w:val="24"/>
          <w:szCs w:val="24"/>
        </w:rPr>
        <w:t>ar</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z w:val="24"/>
          <w:szCs w:val="24"/>
        </w:rPr>
        <w:t>ke</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s</w:t>
      </w:r>
      <w:r w:rsidRPr="006D54DA">
        <w:rPr>
          <w:spacing w:val="1"/>
          <w:sz w:val="24"/>
          <w:szCs w:val="24"/>
        </w:rPr>
        <w:t>ili</w:t>
      </w:r>
      <w:r w:rsidRPr="006D54DA">
        <w:rPr>
          <w:sz w:val="24"/>
          <w:szCs w:val="24"/>
        </w:rPr>
        <w:t xml:space="preserve">. </w:t>
      </w:r>
      <w:r w:rsidRPr="006D54DA">
        <w:rPr>
          <w:spacing w:val="-2"/>
          <w:sz w:val="24"/>
          <w:szCs w:val="24"/>
        </w:rPr>
        <w:t>B</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l</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e</w:t>
      </w:r>
      <w:r w:rsidRPr="006D54DA">
        <w:rPr>
          <w:sz w:val="24"/>
          <w:szCs w:val="24"/>
        </w:rPr>
        <w:t xml:space="preserve">, </w:t>
      </w:r>
      <w:r w:rsidRPr="006D54DA">
        <w:rPr>
          <w:spacing w:val="1"/>
          <w:sz w:val="24"/>
          <w:szCs w:val="24"/>
        </w:rPr>
        <w:t>m</w:t>
      </w:r>
      <w:r w:rsidRPr="006D54DA">
        <w:rPr>
          <w:spacing w:val="2"/>
          <w:sz w:val="24"/>
          <w:szCs w:val="24"/>
        </w:rPr>
        <w:t>w</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 xml:space="preserve">o ni </w:t>
      </w:r>
      <w:r w:rsidRPr="006D54DA">
        <w:rPr>
          <w:spacing w:val="2"/>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e</w:t>
      </w:r>
      <w:r w:rsidRPr="006D54DA">
        <w:rPr>
          <w:spacing w:val="-1"/>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 xml:space="preserve">u </w:t>
      </w:r>
      <w:r w:rsidRPr="006D54DA">
        <w:rPr>
          <w:spacing w:val="-1"/>
          <w:sz w:val="24"/>
          <w:szCs w:val="24"/>
        </w:rPr>
        <w:t>a</w:t>
      </w:r>
      <w:r w:rsidRPr="006D54DA">
        <w:rPr>
          <w:spacing w:val="1"/>
          <w:sz w:val="24"/>
          <w:szCs w:val="24"/>
        </w:rPr>
        <w:t>li</w:t>
      </w:r>
      <w:r w:rsidRPr="006D54DA">
        <w:rPr>
          <w:spacing w:val="-1"/>
          <w:sz w:val="24"/>
          <w:szCs w:val="24"/>
        </w:rPr>
        <w:t>fa</w:t>
      </w:r>
      <w:r w:rsidRPr="006D54DA">
        <w:rPr>
          <w:spacing w:val="5"/>
          <w:sz w:val="24"/>
          <w:szCs w:val="24"/>
        </w:rPr>
        <w:t>n</w:t>
      </w:r>
      <w:r w:rsidRPr="006D54DA">
        <w:rPr>
          <w:spacing w:val="-5"/>
          <w:sz w:val="24"/>
          <w:szCs w:val="24"/>
        </w:rPr>
        <w:t>y</w:t>
      </w:r>
      <w:r w:rsidRPr="006D54DA">
        <w:rPr>
          <w:sz w:val="24"/>
          <w:szCs w:val="24"/>
        </w:rPr>
        <w:t>a</w:t>
      </w:r>
      <w:r w:rsidRPr="006D54DA">
        <w:rPr>
          <w:spacing w:val="4"/>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v</w:t>
      </w:r>
      <w:r w:rsidRPr="006D54DA">
        <w:rPr>
          <w:spacing w:val="1"/>
          <w:sz w:val="24"/>
          <w:szCs w:val="24"/>
        </w:rPr>
        <w:t>i</w:t>
      </w:r>
      <w:r w:rsidRPr="006D54DA">
        <w:rPr>
          <w:sz w:val="24"/>
          <w:szCs w:val="24"/>
        </w:rPr>
        <w:t>p</w:t>
      </w:r>
      <w:r w:rsidRPr="006D54DA">
        <w:rPr>
          <w:spacing w:val="1"/>
          <w:sz w:val="24"/>
          <w:szCs w:val="24"/>
        </w:rPr>
        <w:t>i</w:t>
      </w:r>
      <w:r w:rsidRPr="006D54DA">
        <w:rPr>
          <w:sz w:val="24"/>
          <w:szCs w:val="24"/>
        </w:rPr>
        <w:t xml:space="preserve">ndi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 xml:space="preserve">i </w:t>
      </w:r>
      <w:r w:rsidRPr="006D54DA">
        <w:rPr>
          <w:spacing w:val="2"/>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 k</w:t>
      </w:r>
      <w:r w:rsidRPr="006D54DA">
        <w:rPr>
          <w:spacing w:val="-1"/>
          <w:sz w:val="24"/>
          <w:szCs w:val="24"/>
        </w:rPr>
        <w:t>a</w:t>
      </w:r>
      <w:r w:rsidRPr="006D54DA">
        <w:rPr>
          <w:sz w:val="24"/>
          <w:szCs w:val="24"/>
        </w:rPr>
        <w:t>b</w:t>
      </w:r>
      <w:r w:rsidRPr="006D54DA">
        <w:rPr>
          <w:spacing w:val="3"/>
          <w:sz w:val="24"/>
          <w:szCs w:val="24"/>
        </w:rPr>
        <w:t>l</w:t>
      </w:r>
      <w:r w:rsidRPr="006D54DA">
        <w:rPr>
          <w:sz w:val="24"/>
          <w:szCs w:val="24"/>
        </w:rPr>
        <w:t>a</w:t>
      </w:r>
      <w:r w:rsidRPr="006D54DA">
        <w:rPr>
          <w:spacing w:val="1"/>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 xml:space="preserve">bu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00EE7923" w:rsidRPr="006D54DA">
        <w:rPr>
          <w:sz w:val="24"/>
          <w:szCs w:val="24"/>
        </w:rPr>
        <w:t>Pentatuku</w:t>
      </w:r>
      <w:r w:rsidRPr="006D54DA">
        <w:rPr>
          <w:sz w:val="24"/>
          <w:szCs w:val="24"/>
        </w:rPr>
        <w:t xml:space="preserve"> ku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wa</w:t>
      </w:r>
      <w:r w:rsidRPr="006D54DA">
        <w:rPr>
          <w:sz w:val="24"/>
          <w:szCs w:val="24"/>
        </w:rPr>
        <w:t xml:space="preserve">. </w:t>
      </w:r>
      <w:r w:rsidRPr="006D54DA">
        <w:rPr>
          <w:spacing w:val="3"/>
          <w:sz w:val="24"/>
          <w:szCs w:val="24"/>
        </w:rPr>
        <w:t>J</w:t>
      </w:r>
      <w:r w:rsidRPr="006D54DA">
        <w:rPr>
          <w:spacing w:val="-1"/>
          <w:sz w:val="24"/>
          <w:szCs w:val="24"/>
        </w:rPr>
        <w:t>e</w:t>
      </w:r>
      <w:r w:rsidRPr="006D54DA">
        <w:rPr>
          <w:sz w:val="24"/>
          <w:szCs w:val="24"/>
        </w:rPr>
        <w:t>!</w:t>
      </w:r>
      <w:r w:rsidRPr="006D54DA">
        <w:rPr>
          <w:spacing w:val="-1"/>
          <w:sz w:val="24"/>
          <w:szCs w:val="24"/>
        </w:rPr>
        <w:t xml:space="preserve"> </w:t>
      </w:r>
      <w:r w:rsidRPr="006D54DA">
        <w:rPr>
          <w:sz w:val="24"/>
          <w:szCs w:val="24"/>
        </w:rPr>
        <w:t>Mun</w:t>
      </w:r>
      <w:r w:rsidRPr="006D54DA">
        <w:rPr>
          <w:spacing w:val="-2"/>
          <w:sz w:val="24"/>
          <w:szCs w:val="24"/>
        </w:rPr>
        <w:t>g</w:t>
      </w:r>
      <w:r w:rsidRPr="006D54DA">
        <w:rPr>
          <w:sz w:val="24"/>
          <w:szCs w:val="24"/>
        </w:rPr>
        <w:t xml:space="preserve">u </w:t>
      </w:r>
      <w:r w:rsidRPr="006D54DA">
        <w:rPr>
          <w:spacing w:val="-1"/>
          <w:sz w:val="24"/>
          <w:szCs w:val="24"/>
        </w:rPr>
        <w:t>a</w:t>
      </w:r>
      <w:r w:rsidRPr="006D54DA">
        <w:rPr>
          <w:spacing w:val="1"/>
          <w:sz w:val="24"/>
          <w:szCs w:val="24"/>
        </w:rPr>
        <w:t>li</w:t>
      </w:r>
      <w:r w:rsidRPr="006D54DA">
        <w:rPr>
          <w:spacing w:val="2"/>
          <w:sz w:val="24"/>
          <w:szCs w:val="24"/>
        </w:rPr>
        <w:t>f</w:t>
      </w:r>
      <w:r w:rsidRPr="006D54DA">
        <w:rPr>
          <w:spacing w:val="1"/>
          <w:sz w:val="24"/>
          <w:szCs w:val="24"/>
        </w:rPr>
        <w:t>a</w:t>
      </w:r>
      <w:r w:rsidRPr="006D54DA">
        <w:rPr>
          <w:spacing w:val="2"/>
          <w:sz w:val="24"/>
          <w:szCs w:val="24"/>
        </w:rPr>
        <w:t>n</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i</w:t>
      </w:r>
      <w:r w:rsidRPr="006D54DA">
        <w:rPr>
          <w:sz w:val="24"/>
          <w:szCs w:val="24"/>
        </w:rPr>
        <w:t xml:space="preserve">ni na </w:t>
      </w:r>
      <w:r w:rsidRPr="006D54DA">
        <w:rPr>
          <w:spacing w:val="-1"/>
          <w:sz w:val="24"/>
          <w:szCs w:val="24"/>
        </w:rPr>
        <w:t>A</w:t>
      </w:r>
      <w:r w:rsidRPr="006D54DA">
        <w:rPr>
          <w:sz w:val="24"/>
          <w:szCs w:val="24"/>
        </w:rPr>
        <w:t>d</w:t>
      </w:r>
      <w:r w:rsidRPr="006D54DA">
        <w:rPr>
          <w:spacing w:val="-1"/>
          <w:sz w:val="24"/>
          <w:szCs w:val="24"/>
        </w:rPr>
        <w:t>a</w:t>
      </w:r>
      <w:r w:rsidRPr="006D54DA">
        <w:rPr>
          <w:spacing w:val="1"/>
          <w:sz w:val="24"/>
          <w:szCs w:val="24"/>
        </w:rPr>
        <w:t>m</w:t>
      </w:r>
      <w:r w:rsidRPr="006D54DA">
        <w:rPr>
          <w:sz w:val="24"/>
          <w:szCs w:val="24"/>
        </w:rPr>
        <w:t>u na</w:t>
      </w:r>
      <w:r w:rsidRPr="006D54DA">
        <w:rPr>
          <w:spacing w:val="-1"/>
          <w:sz w:val="24"/>
          <w:szCs w:val="24"/>
        </w:rPr>
        <w:t xml:space="preserve"> H</w:t>
      </w:r>
      <w:r w:rsidRPr="006D54DA">
        <w:rPr>
          <w:spacing w:val="1"/>
          <w:sz w:val="24"/>
          <w:szCs w:val="24"/>
        </w:rPr>
        <w:t>a</w:t>
      </w:r>
      <w:r w:rsidRPr="006D54DA">
        <w:rPr>
          <w:spacing w:val="-1"/>
          <w:sz w:val="24"/>
          <w:szCs w:val="24"/>
        </w:rPr>
        <w:t>wa</w:t>
      </w:r>
      <w:r w:rsidRPr="006D54DA">
        <w:rPr>
          <w:sz w:val="24"/>
          <w:szCs w:val="24"/>
        </w:rPr>
        <w:t>?</w:t>
      </w:r>
      <w:r w:rsidRPr="006D54DA">
        <w:rPr>
          <w:spacing w:val="4"/>
          <w:sz w:val="24"/>
          <w:szCs w:val="24"/>
        </w:rPr>
        <w:t xml:space="preserve"> </w:t>
      </w:r>
      <w:r w:rsidR="00EE7923" w:rsidRPr="006D54DA">
        <w:rPr>
          <w:spacing w:val="4"/>
          <w:sz w:val="24"/>
          <w:szCs w:val="24"/>
        </w:rPr>
        <w:t xml:space="preserve">Je ni </w:t>
      </w:r>
      <w:r w:rsidR="00EE7923" w:rsidRPr="006D54DA">
        <w:rPr>
          <w:spacing w:val="-1"/>
          <w:sz w:val="24"/>
          <w:szCs w:val="24"/>
        </w:rPr>
        <w:t>n</w:t>
      </w:r>
      <w:r w:rsidRPr="006D54DA">
        <w:rPr>
          <w:spacing w:val="1"/>
          <w:sz w:val="24"/>
          <w:szCs w:val="24"/>
        </w:rPr>
        <w:t>i</w:t>
      </w:r>
      <w:r w:rsidRPr="006D54DA">
        <w:rPr>
          <w:sz w:val="24"/>
          <w:szCs w:val="24"/>
        </w:rPr>
        <w:t xml:space="preserve">ni </w:t>
      </w:r>
      <w:r w:rsidRPr="006D54DA">
        <w:rPr>
          <w:spacing w:val="-2"/>
          <w:sz w:val="24"/>
          <w:szCs w:val="24"/>
        </w:rPr>
        <w:t>u</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af</w:t>
      </w:r>
      <w:r w:rsidRPr="006D54DA">
        <w:rPr>
          <w:sz w:val="24"/>
          <w:szCs w:val="24"/>
        </w:rPr>
        <w:t>u</w:t>
      </w:r>
      <w:r w:rsidRPr="006D54DA">
        <w:rPr>
          <w:spacing w:val="-1"/>
          <w:sz w:val="24"/>
          <w:szCs w:val="24"/>
        </w:rPr>
        <w:t>r</w:t>
      </w:r>
      <w:r w:rsidRPr="006D54DA">
        <w:rPr>
          <w:spacing w:val="1"/>
          <w:sz w:val="24"/>
          <w:szCs w:val="24"/>
        </w:rPr>
        <w:t>i</w:t>
      </w:r>
      <w:r w:rsidRPr="006D54DA">
        <w:rPr>
          <w:sz w:val="24"/>
          <w:szCs w:val="24"/>
        </w:rPr>
        <w:t>ko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N</w:t>
      </w:r>
      <w:r w:rsidRPr="006D54DA">
        <w:rPr>
          <w:sz w:val="24"/>
          <w:szCs w:val="24"/>
        </w:rPr>
        <w:t>uhu?</w:t>
      </w:r>
      <w:r w:rsidRPr="006D54DA">
        <w:rPr>
          <w:spacing w:val="1"/>
          <w:sz w:val="24"/>
          <w:szCs w:val="24"/>
        </w:rPr>
        <w:t xml:space="preserve"> </w:t>
      </w:r>
      <w:r w:rsidRPr="006D54DA">
        <w:rPr>
          <w:spacing w:val="3"/>
          <w:sz w:val="24"/>
          <w:szCs w:val="24"/>
        </w:rPr>
        <w:t>J</w:t>
      </w:r>
      <w:r w:rsidRPr="006D54DA">
        <w:rPr>
          <w:spacing w:val="-1"/>
          <w:sz w:val="24"/>
          <w:szCs w:val="24"/>
        </w:rPr>
        <w:t>e</w:t>
      </w:r>
      <w:r w:rsidRPr="006D54DA">
        <w:rPr>
          <w:sz w:val="24"/>
          <w:szCs w:val="24"/>
        </w:rPr>
        <w:t>!</w:t>
      </w:r>
      <w:r w:rsidRPr="006D54DA">
        <w:rPr>
          <w:spacing w:val="2"/>
          <w:sz w:val="24"/>
          <w:szCs w:val="24"/>
        </w:rPr>
        <w:t xml:space="preserve"> </w:t>
      </w:r>
      <w:r w:rsidRPr="006D54DA">
        <w:rPr>
          <w:spacing w:val="-6"/>
          <w:sz w:val="24"/>
          <w:szCs w:val="24"/>
        </w:rPr>
        <w:t>I</w:t>
      </w:r>
      <w:r w:rsidRPr="006D54DA">
        <w:rPr>
          <w:sz w:val="24"/>
          <w:szCs w:val="24"/>
        </w:rPr>
        <w:t>b</w:t>
      </w:r>
      <w:r w:rsidRPr="006D54DA">
        <w:rPr>
          <w:spacing w:val="-1"/>
          <w:sz w:val="24"/>
          <w:szCs w:val="24"/>
        </w:rPr>
        <w:t>ra</w:t>
      </w:r>
      <w:r w:rsidRPr="006D54DA">
        <w:rPr>
          <w:sz w:val="24"/>
          <w:szCs w:val="24"/>
        </w:rPr>
        <w:t>h</w:t>
      </w:r>
      <w:r w:rsidRPr="006D54DA">
        <w:rPr>
          <w:spacing w:val="1"/>
          <w:sz w:val="24"/>
          <w:szCs w:val="24"/>
        </w:rPr>
        <w:t>im</w:t>
      </w:r>
      <w:r w:rsidRPr="006D54DA">
        <w:rPr>
          <w:sz w:val="24"/>
          <w:szCs w:val="24"/>
        </w:rPr>
        <w:t xml:space="preserve">u </w:t>
      </w:r>
      <w:r w:rsidRPr="006D54DA">
        <w:rPr>
          <w:spacing w:val="-1"/>
          <w:sz w:val="24"/>
          <w:szCs w:val="24"/>
        </w:rPr>
        <w:t>a</w:t>
      </w:r>
      <w:r w:rsidRPr="006D54DA">
        <w:rPr>
          <w:spacing w:val="1"/>
          <w:sz w:val="24"/>
          <w:szCs w:val="24"/>
        </w:rPr>
        <w:t>li</w:t>
      </w:r>
      <w:r w:rsidRPr="006D54DA">
        <w:rPr>
          <w:sz w:val="24"/>
          <w:szCs w:val="24"/>
        </w:rPr>
        <w:t>s</w:t>
      </w:r>
      <w:r w:rsidRPr="006D54DA">
        <w:rPr>
          <w:spacing w:val="2"/>
          <w:sz w:val="24"/>
          <w:szCs w:val="24"/>
        </w:rPr>
        <w:t>h</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k</w:t>
      </w:r>
      <w:r w:rsidRPr="006D54DA">
        <w:rPr>
          <w:spacing w:val="1"/>
          <w:sz w:val="24"/>
          <w:szCs w:val="24"/>
        </w:rPr>
        <w:t>i</w:t>
      </w:r>
      <w:r w:rsidRPr="006D54DA">
        <w:rPr>
          <w:spacing w:val="-1"/>
          <w:sz w:val="24"/>
          <w:szCs w:val="24"/>
        </w:rPr>
        <w:t>a</w:t>
      </w:r>
      <w:r w:rsidRPr="006D54DA">
        <w:rPr>
          <w:sz w:val="24"/>
          <w:szCs w:val="24"/>
        </w:rPr>
        <w:t>n</w:t>
      </w:r>
      <w:r w:rsidRPr="006D54DA">
        <w:rPr>
          <w:spacing w:val="-1"/>
          <w:sz w:val="24"/>
          <w:szCs w:val="24"/>
        </w:rPr>
        <w:t>a</w:t>
      </w:r>
      <w:r w:rsidRPr="006D54DA">
        <w:rPr>
          <w:spacing w:val="1"/>
          <w:sz w:val="24"/>
          <w:szCs w:val="24"/>
        </w:rPr>
        <w:t>j</w:t>
      </w:r>
      <w:r w:rsidRPr="006D54DA">
        <w:rPr>
          <w:sz w:val="24"/>
          <w:szCs w:val="24"/>
        </w:rPr>
        <w:t>e</w:t>
      </w:r>
      <w:r w:rsidRPr="006D54DA">
        <w:rPr>
          <w:spacing w:val="-1"/>
          <w:sz w:val="24"/>
          <w:szCs w:val="24"/>
        </w:rPr>
        <w:t xml:space="preserve"> </w:t>
      </w:r>
      <w:r w:rsidRPr="006D54DA">
        <w:rPr>
          <w:sz w:val="24"/>
          <w:szCs w:val="24"/>
        </w:rPr>
        <w:t>na Mun</w:t>
      </w:r>
      <w:r w:rsidRPr="006D54DA">
        <w:rPr>
          <w:spacing w:val="-2"/>
          <w:sz w:val="24"/>
          <w:szCs w:val="24"/>
        </w:rPr>
        <w:t>g</w:t>
      </w:r>
      <w:r w:rsidRPr="006D54DA">
        <w:rPr>
          <w:sz w:val="24"/>
          <w:szCs w:val="24"/>
        </w:rPr>
        <w:t>u?</w:t>
      </w:r>
      <w:r w:rsidRPr="006D54DA">
        <w:rPr>
          <w:spacing w:val="1"/>
          <w:sz w:val="24"/>
          <w:szCs w:val="24"/>
        </w:rPr>
        <w:t xml:space="preserve"> </w:t>
      </w:r>
      <w:r w:rsidRPr="006D54DA">
        <w:rPr>
          <w:spacing w:val="3"/>
          <w:sz w:val="24"/>
          <w:szCs w:val="24"/>
        </w:rPr>
        <w:t>J</w:t>
      </w:r>
      <w:r w:rsidRPr="006D54DA">
        <w:rPr>
          <w:spacing w:val="-1"/>
          <w:sz w:val="24"/>
          <w:szCs w:val="24"/>
        </w:rPr>
        <w:t>e</w:t>
      </w:r>
      <w:r w:rsidRPr="006D54DA">
        <w:rPr>
          <w:sz w:val="24"/>
          <w:szCs w:val="24"/>
        </w:rPr>
        <w:t>!</w:t>
      </w:r>
      <w:r w:rsidRPr="006D54DA">
        <w:rPr>
          <w:spacing w:val="-1"/>
          <w:sz w:val="24"/>
          <w:szCs w:val="24"/>
        </w:rPr>
        <w:t xml:space="preserve"> </w:t>
      </w:r>
      <w:r w:rsidRPr="006D54DA">
        <w:rPr>
          <w:sz w:val="24"/>
          <w:szCs w:val="24"/>
        </w:rPr>
        <w:t>Mun</w:t>
      </w:r>
      <w:r w:rsidRPr="006D54DA">
        <w:rPr>
          <w:spacing w:val="-2"/>
          <w:sz w:val="24"/>
          <w:szCs w:val="24"/>
        </w:rPr>
        <w:t>g</w:t>
      </w:r>
      <w:r w:rsidRPr="006D54DA">
        <w:rPr>
          <w:sz w:val="24"/>
          <w:szCs w:val="24"/>
        </w:rPr>
        <w:t xml:space="preserve">u </w:t>
      </w:r>
      <w:r w:rsidRPr="006D54DA">
        <w:rPr>
          <w:spacing w:val="-1"/>
          <w:sz w:val="24"/>
          <w:szCs w:val="24"/>
        </w:rPr>
        <w:t>a</w:t>
      </w:r>
      <w:r w:rsidRPr="006D54DA">
        <w:rPr>
          <w:spacing w:val="1"/>
          <w:sz w:val="24"/>
          <w:szCs w:val="24"/>
        </w:rPr>
        <w:t>litimiz</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i</w:t>
      </w:r>
      <w:r w:rsidRPr="006D54DA">
        <w:rPr>
          <w:sz w:val="24"/>
          <w:szCs w:val="24"/>
        </w:rPr>
        <w:t xml:space="preserve">ni </w:t>
      </w:r>
      <w:r w:rsidRPr="006D54DA">
        <w:rPr>
          <w:spacing w:val="-6"/>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w:t>
      </w:r>
      <w:r w:rsidRPr="006D54DA">
        <w:rPr>
          <w:sz w:val="24"/>
          <w:szCs w:val="24"/>
        </w:rPr>
        <w:t xml:space="preserve">i </w:t>
      </w:r>
      <w:r w:rsidRPr="006D54DA">
        <w:rPr>
          <w:spacing w:val="-1"/>
          <w:sz w:val="24"/>
          <w:szCs w:val="24"/>
        </w:rPr>
        <w:t>wa</w:t>
      </w:r>
      <w:r w:rsidRPr="006D54DA">
        <w:rPr>
          <w:spacing w:val="1"/>
          <w:sz w:val="24"/>
          <w:szCs w:val="24"/>
        </w:rPr>
        <w:t>li</w:t>
      </w:r>
      <w:r w:rsidRPr="006D54DA">
        <w:rPr>
          <w:sz w:val="24"/>
          <w:szCs w:val="24"/>
        </w:rPr>
        <w:t>po</w:t>
      </w:r>
      <w:r w:rsidRPr="006D54DA">
        <w:rPr>
          <w:spacing w:val="2"/>
          <w:sz w:val="24"/>
          <w:szCs w:val="24"/>
        </w:rPr>
        <w:t>v</w:t>
      </w:r>
      <w:r w:rsidRPr="006D54DA">
        <w:rPr>
          <w:sz w:val="24"/>
          <w:szCs w:val="24"/>
        </w:rPr>
        <w:t>uka</w:t>
      </w:r>
      <w:r w:rsidRPr="006D54DA">
        <w:rPr>
          <w:spacing w:val="-1"/>
          <w:sz w:val="24"/>
          <w:szCs w:val="24"/>
        </w:rPr>
        <w:t xml:space="preserve"> </w:t>
      </w:r>
      <w:r w:rsidRPr="006D54DA">
        <w:rPr>
          <w:sz w:val="24"/>
          <w:szCs w:val="24"/>
        </w:rPr>
        <w:t>b</w:t>
      </w:r>
      <w:r w:rsidRPr="006D54DA">
        <w:rPr>
          <w:spacing w:val="-1"/>
          <w:sz w:val="24"/>
          <w:szCs w:val="24"/>
        </w:rPr>
        <w:t>a</w:t>
      </w:r>
      <w:r w:rsidRPr="006D54DA">
        <w:rPr>
          <w:sz w:val="24"/>
          <w:szCs w:val="24"/>
        </w:rPr>
        <w:t>h</w:t>
      </w:r>
      <w:r w:rsidRPr="006D54DA">
        <w:rPr>
          <w:spacing w:val="-1"/>
          <w:sz w:val="24"/>
          <w:szCs w:val="24"/>
        </w:rPr>
        <w:t>ar</w:t>
      </w:r>
      <w:r w:rsidRPr="006D54DA">
        <w:rPr>
          <w:spacing w:val="1"/>
          <w:sz w:val="24"/>
          <w:szCs w:val="24"/>
        </w:rPr>
        <w:t>i</w:t>
      </w:r>
      <w:r w:rsidRPr="006D54DA">
        <w:rPr>
          <w:sz w:val="24"/>
          <w:szCs w:val="24"/>
        </w:rPr>
        <w:t>?</w:t>
      </w:r>
      <w:r w:rsidRPr="006D54DA">
        <w:rPr>
          <w:spacing w:val="4"/>
          <w:sz w:val="24"/>
          <w:szCs w:val="24"/>
        </w:rPr>
        <w:t xml:space="preserve"> </w:t>
      </w:r>
      <w:r w:rsidRPr="006D54DA">
        <w:rPr>
          <w:spacing w:val="-1"/>
          <w:sz w:val="24"/>
          <w:szCs w:val="24"/>
        </w:rPr>
        <w:t>H</w:t>
      </w:r>
      <w:r w:rsidRPr="006D54DA">
        <w:rPr>
          <w:spacing w:val="1"/>
          <w:sz w:val="24"/>
          <w:szCs w:val="24"/>
        </w:rPr>
        <w:t>iz</w:t>
      </w:r>
      <w:r w:rsidRPr="006D54DA">
        <w:rPr>
          <w:sz w:val="24"/>
          <w:szCs w:val="24"/>
        </w:rPr>
        <w:t>i ni h</w:t>
      </w:r>
      <w:r w:rsidRPr="006D54DA">
        <w:rPr>
          <w:spacing w:val="-1"/>
          <w:sz w:val="24"/>
          <w:szCs w:val="24"/>
        </w:rPr>
        <w:t>ara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 h</w:t>
      </w:r>
      <w:r w:rsidRPr="006D54DA">
        <w:rPr>
          <w:spacing w:val="-1"/>
          <w:sz w:val="24"/>
          <w:szCs w:val="24"/>
        </w:rPr>
        <w:t>a</w:t>
      </w:r>
      <w:r w:rsidRPr="006D54DA">
        <w:rPr>
          <w:sz w:val="24"/>
          <w:szCs w:val="24"/>
        </w:rPr>
        <w:t>l</w:t>
      </w:r>
      <w:r w:rsidRPr="006D54DA">
        <w:rPr>
          <w:spacing w:val="-1"/>
          <w:sz w:val="24"/>
          <w:szCs w:val="24"/>
        </w:rPr>
        <w:t>a</w:t>
      </w:r>
      <w:r w:rsidRPr="006D54DA">
        <w:rPr>
          <w:sz w:val="24"/>
          <w:szCs w:val="24"/>
        </w:rPr>
        <w:t xml:space="preserve">li, </w:t>
      </w:r>
      <w:r w:rsidRPr="006D54DA">
        <w:rPr>
          <w:spacing w:val="1"/>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hupun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2"/>
          <w:sz w:val="24"/>
          <w:szCs w:val="24"/>
        </w:rPr>
        <w:t>w</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shi na</w:t>
      </w:r>
      <w:r w:rsidRPr="006D54DA">
        <w:rPr>
          <w:spacing w:val="1"/>
          <w:sz w:val="24"/>
          <w:szCs w:val="24"/>
        </w:rPr>
        <w:t xml:space="preserve"> </w:t>
      </w:r>
      <w:r w:rsidRPr="006D54DA">
        <w:rPr>
          <w:spacing w:val="-6"/>
          <w:sz w:val="24"/>
          <w:szCs w:val="24"/>
        </w:rPr>
        <w:t>I</w:t>
      </w:r>
      <w:r w:rsidRPr="006D54DA">
        <w:rPr>
          <w:sz w:val="24"/>
          <w:szCs w:val="24"/>
        </w:rPr>
        <w:t>s</w:t>
      </w:r>
      <w:r w:rsidRPr="006D54DA">
        <w:rPr>
          <w:spacing w:val="2"/>
          <w:sz w:val="24"/>
          <w:szCs w:val="24"/>
        </w:rPr>
        <w:t>r</w:t>
      </w:r>
      <w:r w:rsidRPr="006D54DA">
        <w:rPr>
          <w:spacing w:val="-1"/>
          <w:sz w:val="24"/>
          <w:szCs w:val="24"/>
        </w:rPr>
        <w:t>ae</w:t>
      </w:r>
      <w:r w:rsidRPr="006D54DA">
        <w:rPr>
          <w:spacing w:val="1"/>
          <w:sz w:val="24"/>
          <w:szCs w:val="24"/>
        </w:rPr>
        <w:t>l</w:t>
      </w:r>
      <w:r w:rsidRPr="006D54DA">
        <w:rPr>
          <w:sz w:val="24"/>
          <w:szCs w:val="24"/>
        </w:rPr>
        <w:t>i k</w:t>
      </w:r>
      <w:r w:rsidRPr="006D54DA">
        <w:rPr>
          <w:spacing w:val="-1"/>
          <w:sz w:val="24"/>
          <w:szCs w:val="24"/>
        </w:rPr>
        <w:t>a</w:t>
      </w:r>
      <w:r w:rsidRPr="006D54DA">
        <w:rPr>
          <w:spacing w:val="1"/>
          <w:sz w:val="24"/>
          <w:szCs w:val="24"/>
        </w:rPr>
        <w:t>m</w:t>
      </w:r>
      <w:r w:rsidRPr="006D54DA">
        <w:rPr>
          <w:sz w:val="24"/>
          <w:szCs w:val="24"/>
        </w:rPr>
        <w:t>a</w:t>
      </w:r>
      <w:r w:rsidR="006D54DA">
        <w:rPr>
          <w:spacing w:val="1"/>
          <w:sz w:val="24"/>
          <w:szCs w:val="24"/>
        </w:rPr>
        <w:t xml:space="preserve"> </w:t>
      </w:r>
      <w:r w:rsidR="001F327D" w:rsidRPr="006D54DA">
        <w:rPr>
          <w:spacing w:val="-1"/>
          <w:sz w:val="24"/>
          <w:szCs w:val="24"/>
        </w:rPr>
        <w:t>hadhira</w:t>
      </w:r>
      <w:r w:rsidR="006D54DA">
        <w:rPr>
          <w:spacing w:val="-1"/>
          <w:sz w:val="24"/>
          <w:szCs w:val="24"/>
        </w:rPr>
        <w:t xml:space="preserve"> </w:t>
      </w:r>
      <w:r w:rsidR="001F327D" w:rsidRPr="006D54DA">
        <w:rPr>
          <w:spacing w:val="-1"/>
          <w:sz w:val="24"/>
          <w:szCs w:val="24"/>
        </w:rPr>
        <w:t>asilia</w:t>
      </w:r>
      <w:r w:rsidR="002B201B" w:rsidRPr="006D54DA">
        <w:rPr>
          <w:spacing w:val="-1"/>
          <w:sz w:val="24"/>
          <w:szCs w:val="24"/>
        </w:rPr>
        <w:t xml:space="preserve">. </w:t>
      </w:r>
      <w:r w:rsidRPr="006D54DA">
        <w:rPr>
          <w:spacing w:val="-1"/>
          <w:sz w:val="24"/>
          <w:szCs w:val="24"/>
        </w:rPr>
        <w:t>Kw</w:t>
      </w:r>
      <w:r w:rsidRPr="006D54DA">
        <w:rPr>
          <w:sz w:val="24"/>
          <w:szCs w:val="24"/>
        </w:rPr>
        <w:t>a</w:t>
      </w:r>
      <w:r w:rsidRPr="006D54DA">
        <w:rPr>
          <w:spacing w:val="-1"/>
          <w:sz w:val="24"/>
          <w:szCs w:val="24"/>
        </w:rPr>
        <w:t xml:space="preserve"> wa</w:t>
      </w:r>
      <w:r w:rsidRPr="006D54DA">
        <w:rPr>
          <w:spacing w:val="1"/>
          <w:sz w:val="24"/>
          <w:szCs w:val="24"/>
        </w:rPr>
        <w:t>z</w:t>
      </w:r>
      <w:r w:rsidRPr="006D54DA">
        <w:rPr>
          <w:sz w:val="24"/>
          <w:szCs w:val="24"/>
        </w:rPr>
        <w:t>i k</w:t>
      </w:r>
      <w:r w:rsidRPr="006D54DA">
        <w:rPr>
          <w:spacing w:val="-1"/>
          <w:sz w:val="24"/>
          <w:szCs w:val="24"/>
        </w:rPr>
        <w:t>a</w:t>
      </w:r>
      <w:r w:rsidRPr="006D54DA">
        <w:rPr>
          <w:sz w:val="24"/>
          <w:szCs w:val="24"/>
        </w:rPr>
        <w:t>bis</w:t>
      </w:r>
      <w:r w:rsidRPr="006D54DA">
        <w:rPr>
          <w:spacing w:val="-1"/>
          <w:sz w:val="24"/>
          <w:szCs w:val="24"/>
        </w:rPr>
        <w:t>a</w:t>
      </w:r>
      <w:r w:rsidRPr="006D54DA">
        <w:rPr>
          <w:sz w:val="24"/>
          <w:szCs w:val="24"/>
        </w:rPr>
        <w:t xml:space="preserve">, </w:t>
      </w:r>
      <w:r w:rsidRPr="006D54DA">
        <w:rPr>
          <w:spacing w:val="1"/>
          <w:sz w:val="24"/>
          <w:szCs w:val="24"/>
        </w:rPr>
        <w:t>W</w:t>
      </w:r>
      <w:r w:rsidRPr="006D54DA">
        <w:rPr>
          <w:spacing w:val="-1"/>
          <w:sz w:val="24"/>
          <w:szCs w:val="24"/>
        </w:rPr>
        <w:t>a</w:t>
      </w:r>
      <w:r w:rsidRPr="006D54DA">
        <w:rPr>
          <w:sz w:val="24"/>
          <w:szCs w:val="24"/>
        </w:rPr>
        <w:t xml:space="preserve">injilisti </w:t>
      </w:r>
      <w:r w:rsidRPr="006D54DA">
        <w:rPr>
          <w:spacing w:val="-1"/>
          <w:sz w:val="24"/>
          <w:szCs w:val="24"/>
        </w:rPr>
        <w:t>wa</w:t>
      </w:r>
      <w:r w:rsidRPr="006D54DA">
        <w:rPr>
          <w:sz w:val="24"/>
          <w:szCs w:val="24"/>
        </w:rPr>
        <w:t>m</w:t>
      </w:r>
      <w:r w:rsidRPr="006D54DA">
        <w:rPr>
          <w:spacing w:val="-1"/>
          <w:sz w:val="24"/>
          <w:szCs w:val="24"/>
        </w:rPr>
        <w:t>efa</w:t>
      </w:r>
      <w:r w:rsidRPr="006D54DA">
        <w:rPr>
          <w:sz w:val="24"/>
          <w:szCs w:val="24"/>
        </w:rPr>
        <w:t>idika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na</w:t>
      </w:r>
      <w:r w:rsidRPr="006D54DA">
        <w:rPr>
          <w:spacing w:val="-1"/>
          <w:sz w:val="24"/>
          <w:szCs w:val="24"/>
        </w:rPr>
        <w:t xml:space="preserve"> </w:t>
      </w:r>
      <w:r w:rsidRPr="006D54DA">
        <w:rPr>
          <w:spacing w:val="2"/>
          <w:sz w:val="24"/>
          <w:szCs w:val="24"/>
        </w:rPr>
        <w:t>k</w:t>
      </w:r>
      <w:r w:rsidRPr="006D54DA">
        <w:rPr>
          <w:sz w:val="24"/>
          <w:szCs w:val="24"/>
        </w:rPr>
        <w:t>wa</w:t>
      </w:r>
      <w:r w:rsidRPr="006D54DA">
        <w:rPr>
          <w:spacing w:val="-1"/>
          <w:sz w:val="24"/>
          <w:szCs w:val="24"/>
        </w:rPr>
        <w:t xml:space="preserve"> </w:t>
      </w:r>
      <w:r w:rsidRPr="006D54DA">
        <w:rPr>
          <w:sz w:val="24"/>
          <w:szCs w:val="24"/>
        </w:rPr>
        <w:t>njia</w:t>
      </w:r>
      <w:r w:rsidRPr="006D54DA">
        <w:rPr>
          <w:spacing w:val="-1"/>
          <w:sz w:val="24"/>
          <w:szCs w:val="24"/>
        </w:rPr>
        <w:t xml:space="preserve"> </w:t>
      </w:r>
      <w:r w:rsidRPr="006D54DA">
        <w:rPr>
          <w:spacing w:val="5"/>
          <w:sz w:val="24"/>
          <w:szCs w:val="24"/>
        </w:rPr>
        <w:t>n</w:t>
      </w:r>
      <w:r w:rsidRPr="006D54DA">
        <w:rPr>
          <w:spacing w:val="-7"/>
          <w:sz w:val="24"/>
          <w:szCs w:val="24"/>
        </w:rPr>
        <w:t>y</w:t>
      </w:r>
      <w:r w:rsidRPr="006D54DA">
        <w:rPr>
          <w:sz w:val="24"/>
          <w:szCs w:val="24"/>
        </w:rPr>
        <w:t>i</w:t>
      </w:r>
      <w:r w:rsidRPr="006D54DA">
        <w:rPr>
          <w:spacing w:val="2"/>
          <w:sz w:val="24"/>
          <w:szCs w:val="24"/>
        </w:rPr>
        <w:t>n</w:t>
      </w:r>
      <w:r w:rsidRPr="006D54DA">
        <w:rPr>
          <w:spacing w:val="-2"/>
          <w:sz w:val="24"/>
          <w:szCs w:val="24"/>
        </w:rPr>
        <w:t>g</w:t>
      </w:r>
      <w:r w:rsidRPr="006D54DA">
        <w:rPr>
          <w:sz w:val="24"/>
          <w:szCs w:val="24"/>
        </w:rPr>
        <w:t>i kutok</w:t>
      </w:r>
      <w:r w:rsidRPr="006D54DA">
        <w:rPr>
          <w:spacing w:val="-1"/>
          <w:sz w:val="24"/>
          <w:szCs w:val="24"/>
        </w:rPr>
        <w:t>a</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na u</w:t>
      </w:r>
      <w:r w:rsidRPr="006D54DA">
        <w:rPr>
          <w:spacing w:val="-1"/>
          <w:sz w:val="24"/>
          <w:szCs w:val="24"/>
        </w:rPr>
        <w:t>fafa</w:t>
      </w:r>
      <w:r w:rsidRPr="006D54DA">
        <w:rPr>
          <w:sz w:val="24"/>
          <w:szCs w:val="24"/>
        </w:rPr>
        <w:t>nu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2"/>
          <w:sz w:val="24"/>
          <w:szCs w:val="24"/>
        </w:rPr>
        <w:t>d</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z w:val="24"/>
          <w:szCs w:val="24"/>
        </w:rPr>
        <w:t>u</w:t>
      </w:r>
      <w:r w:rsidRPr="006D54DA">
        <w:rPr>
          <w:spacing w:val="2"/>
          <w:sz w:val="24"/>
          <w:szCs w:val="24"/>
        </w:rPr>
        <w:t>f</w:t>
      </w:r>
      <w:r w:rsidRPr="006D54DA">
        <w:rPr>
          <w:spacing w:val="-1"/>
          <w:sz w:val="24"/>
          <w:szCs w:val="24"/>
        </w:rPr>
        <w:t>afa</w:t>
      </w:r>
      <w:r w:rsidRPr="006D54DA">
        <w:rPr>
          <w:sz w:val="24"/>
          <w:szCs w:val="24"/>
        </w:rPr>
        <w:t>nu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EE7923" w:rsidRPr="006D54DA">
        <w:rPr>
          <w:sz w:val="24"/>
          <w:szCs w:val="24"/>
        </w:rPr>
        <w:t>Pentatuku</w:t>
      </w:r>
      <w:r w:rsidRPr="006D54DA">
        <w:rPr>
          <w:sz w:val="24"/>
          <w:szCs w:val="24"/>
        </w:rPr>
        <w:t>.</w:t>
      </w:r>
      <w:r w:rsidRPr="006D54DA">
        <w:rPr>
          <w:spacing w:val="2"/>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mi</w:t>
      </w:r>
      <w:r w:rsidRPr="006D54DA">
        <w:rPr>
          <w:sz w:val="24"/>
          <w:szCs w:val="24"/>
        </w:rPr>
        <w:t>ongo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w:t>
      </w:r>
      <w:r w:rsidRPr="006D54DA">
        <w:rPr>
          <w:sz w:val="24"/>
          <w:szCs w:val="24"/>
        </w:rPr>
        <w:t>vi k</w:t>
      </w:r>
      <w:r w:rsidRPr="006D54DA">
        <w:rPr>
          <w:spacing w:val="-1"/>
          <w:sz w:val="24"/>
          <w:szCs w:val="24"/>
        </w:rPr>
        <w:t>ar</w:t>
      </w:r>
      <w:r w:rsidRPr="006D54DA">
        <w:rPr>
          <w:spacing w:val="1"/>
          <w:sz w:val="24"/>
          <w:szCs w:val="24"/>
        </w:rPr>
        <w:t>i</w:t>
      </w:r>
      <w:r w:rsidRPr="006D54DA">
        <w:rPr>
          <w:sz w:val="24"/>
          <w:szCs w:val="24"/>
        </w:rPr>
        <w:t>bun</w:t>
      </w:r>
      <w:r w:rsidRPr="006D54DA">
        <w:rPr>
          <w:spacing w:val="1"/>
          <w:sz w:val="24"/>
          <w:szCs w:val="24"/>
        </w:rPr>
        <w:t>i</w:t>
      </w:r>
      <w:r w:rsidRPr="006D54DA">
        <w:rPr>
          <w:sz w:val="24"/>
          <w:szCs w:val="24"/>
        </w:rPr>
        <w:t xml:space="preserve">, </w:t>
      </w:r>
      <w:r w:rsidRPr="006D54DA">
        <w:rPr>
          <w:spacing w:val="1"/>
          <w:sz w:val="24"/>
          <w:szCs w:val="24"/>
        </w:rPr>
        <w:t>m</w:t>
      </w:r>
      <w:r w:rsidRPr="006D54DA">
        <w:rPr>
          <w:spacing w:val="-1"/>
          <w:sz w:val="24"/>
          <w:szCs w:val="24"/>
        </w:rPr>
        <w:t>we</w:t>
      </w:r>
      <w:r w:rsidRPr="006D54DA">
        <w:rPr>
          <w:spacing w:val="1"/>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 xml:space="preserve">o </w:t>
      </w:r>
      <w:r w:rsidRPr="006D54DA">
        <w:rPr>
          <w:spacing w:val="2"/>
          <w:sz w:val="24"/>
          <w:szCs w:val="24"/>
        </w:rPr>
        <w:t>w</w:t>
      </w:r>
      <w:r w:rsidRPr="006D54DA">
        <w:rPr>
          <w:sz w:val="24"/>
          <w:szCs w:val="24"/>
        </w:rPr>
        <w:t>a</w:t>
      </w:r>
      <w:r w:rsidRPr="006D54DA">
        <w:rPr>
          <w:spacing w:val="-1"/>
          <w:sz w:val="24"/>
          <w:szCs w:val="24"/>
        </w:rPr>
        <w:t xml:space="preserve"> </w:t>
      </w:r>
      <w:r w:rsidRPr="006D54DA">
        <w:rPr>
          <w:spacing w:val="3"/>
          <w:sz w:val="24"/>
          <w:szCs w:val="24"/>
        </w:rPr>
        <w:t>t</w:t>
      </w:r>
      <w:r w:rsidRPr="006D54DA">
        <w:rPr>
          <w:spacing w:val="-1"/>
          <w:sz w:val="24"/>
          <w:szCs w:val="24"/>
        </w:rPr>
        <w:t>a</w:t>
      </w:r>
      <w:r w:rsidRPr="006D54DA">
        <w:rPr>
          <w:spacing w:val="1"/>
          <w:sz w:val="24"/>
          <w:szCs w:val="24"/>
        </w:rPr>
        <w:t>t</w:t>
      </w:r>
      <w:r w:rsidRPr="006D54DA">
        <w:rPr>
          <w:sz w:val="24"/>
          <w:szCs w:val="24"/>
        </w:rPr>
        <w:t>u u</w:t>
      </w:r>
      <w:r w:rsidRPr="006D54DA">
        <w:rPr>
          <w:spacing w:val="1"/>
          <w:sz w:val="24"/>
          <w:szCs w:val="24"/>
        </w:rPr>
        <w:t>m</w:t>
      </w:r>
      <w:r w:rsidRPr="006D54DA">
        <w:rPr>
          <w:spacing w:val="-1"/>
          <w:sz w:val="24"/>
          <w:szCs w:val="24"/>
        </w:rPr>
        <w:t>e</w:t>
      </w:r>
      <w:r w:rsidRPr="006D54DA">
        <w:rPr>
          <w:sz w:val="24"/>
          <w:szCs w:val="24"/>
        </w:rPr>
        <w:t>h</w:t>
      </w:r>
      <w:r w:rsidRPr="006D54DA">
        <w:rPr>
          <w:spacing w:val="-1"/>
          <w:sz w:val="24"/>
          <w:szCs w:val="24"/>
        </w:rPr>
        <w:t>a</w:t>
      </w:r>
      <w:r w:rsidRPr="006D54DA">
        <w:rPr>
          <w:spacing w:val="1"/>
          <w:sz w:val="24"/>
          <w:szCs w:val="24"/>
        </w:rPr>
        <w:t>mi</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b</w:t>
      </w:r>
      <w:r w:rsidRPr="006D54DA">
        <w:rPr>
          <w:spacing w:val="-1"/>
          <w:sz w:val="24"/>
          <w:szCs w:val="24"/>
        </w:rPr>
        <w:t>e</w:t>
      </w:r>
      <w:r w:rsidRPr="006D54DA">
        <w:rPr>
          <w:spacing w:val="1"/>
          <w:sz w:val="24"/>
          <w:szCs w:val="24"/>
        </w:rPr>
        <w:t>l</w:t>
      </w:r>
      <w:r w:rsidRPr="006D54DA">
        <w:rPr>
          <w:spacing w:val="-1"/>
          <w:sz w:val="24"/>
          <w:szCs w:val="24"/>
        </w:rPr>
        <w:t>e</w:t>
      </w:r>
      <w:r w:rsidRPr="006D54DA">
        <w:rPr>
          <w:sz w:val="24"/>
          <w:szCs w:val="24"/>
        </w:rPr>
        <w:t xml:space="preserve">, </w:t>
      </w:r>
      <w:r w:rsidRPr="006D54DA">
        <w:rPr>
          <w:spacing w:val="-1"/>
          <w:sz w:val="24"/>
          <w:szCs w:val="24"/>
        </w:rPr>
        <w:t>a</w:t>
      </w:r>
      <w:r w:rsidRPr="006D54DA">
        <w:rPr>
          <w:spacing w:val="3"/>
          <w:sz w:val="24"/>
          <w:szCs w:val="24"/>
        </w:rPr>
        <w:t>m</w:t>
      </w:r>
      <w:r w:rsidRPr="006D54DA">
        <w:rPr>
          <w:sz w:val="24"/>
          <w:szCs w:val="24"/>
        </w:rPr>
        <w:t>b</w:t>
      </w:r>
      <w:r w:rsidRPr="006D54DA">
        <w:rPr>
          <w:spacing w:val="-1"/>
          <w:sz w:val="24"/>
          <w:szCs w:val="24"/>
        </w:rPr>
        <w:t>a</w:t>
      </w:r>
      <w:r w:rsidRPr="006D54DA">
        <w:rPr>
          <w:sz w:val="24"/>
          <w:szCs w:val="24"/>
        </w:rPr>
        <w:t xml:space="preserve">o </w:t>
      </w:r>
      <w:r w:rsidRPr="006D54DA">
        <w:rPr>
          <w:spacing w:val="1"/>
          <w:sz w:val="24"/>
          <w:szCs w:val="24"/>
        </w:rPr>
        <w:t>t</w:t>
      </w:r>
      <w:r w:rsidRPr="006D54DA">
        <w:rPr>
          <w:sz w:val="24"/>
          <w:szCs w:val="24"/>
        </w:rPr>
        <w:t>un</w:t>
      </w:r>
      <w:r w:rsidRPr="006D54DA">
        <w:rPr>
          <w:spacing w:val="-1"/>
          <w:sz w:val="24"/>
          <w:szCs w:val="24"/>
        </w:rPr>
        <w:t>awe</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kuu</w:t>
      </w:r>
      <w:r w:rsidRPr="006D54DA">
        <w:rPr>
          <w:spacing w:val="1"/>
          <w:sz w:val="24"/>
          <w:szCs w:val="24"/>
        </w:rPr>
        <w:t>it</w:t>
      </w:r>
      <w:r w:rsidRPr="006D54DA">
        <w:rPr>
          <w:sz w:val="24"/>
          <w:szCs w:val="24"/>
        </w:rPr>
        <w:t>a</w:t>
      </w:r>
      <w:r w:rsidRPr="006D54DA">
        <w:rPr>
          <w:spacing w:val="-1"/>
          <w:sz w:val="24"/>
          <w:szCs w:val="24"/>
        </w:rPr>
        <w:t xml:space="preserve"> </w:t>
      </w:r>
      <w:r w:rsidRPr="006D54DA">
        <w:rPr>
          <w:spacing w:val="1"/>
          <w:sz w:val="24"/>
          <w:szCs w:val="24"/>
        </w:rPr>
        <w:t>t</w:t>
      </w:r>
      <w:r w:rsidRPr="006D54DA">
        <w:rPr>
          <w:spacing w:val="-1"/>
          <w:sz w:val="24"/>
          <w:szCs w:val="24"/>
        </w:rPr>
        <w:t>af</w:t>
      </w:r>
      <w:r w:rsidRPr="006D54DA">
        <w:rPr>
          <w:sz w:val="24"/>
          <w:szCs w:val="24"/>
        </w:rPr>
        <w:t>s</w:t>
      </w:r>
      <w:r w:rsidRPr="006D54DA">
        <w:rPr>
          <w:spacing w:val="3"/>
          <w:sz w:val="24"/>
          <w:szCs w:val="24"/>
        </w:rPr>
        <w:t>i</w:t>
      </w:r>
      <w:r w:rsidRPr="006D54DA">
        <w:rPr>
          <w:spacing w:val="-1"/>
          <w:sz w:val="24"/>
          <w:szCs w:val="24"/>
        </w:rPr>
        <w:t>r</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fa</w:t>
      </w:r>
      <w:r w:rsidRPr="006D54DA">
        <w:rPr>
          <w:sz w:val="24"/>
          <w:szCs w:val="24"/>
        </w:rPr>
        <w:t>s</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w:t>
      </w:r>
    </w:p>
    <w:p w:rsidR="00E52B82" w:rsidRDefault="00E52B82" w:rsidP="006D54DA">
      <w:pPr>
        <w:ind w:right="10" w:firstLine="720"/>
        <w:jc w:val="both"/>
        <w:rPr>
          <w:spacing w:val="-1"/>
          <w:sz w:val="24"/>
          <w:szCs w:val="24"/>
        </w:rPr>
      </w:pPr>
    </w:p>
    <w:p w:rsidR="006D54DA" w:rsidRPr="006D54DA" w:rsidRDefault="006D54DA" w:rsidP="006D54DA">
      <w:pPr>
        <w:ind w:right="10" w:firstLine="720"/>
        <w:jc w:val="both"/>
        <w:rPr>
          <w:spacing w:val="-1"/>
          <w:sz w:val="24"/>
          <w:szCs w:val="24"/>
        </w:rPr>
      </w:pPr>
    </w:p>
    <w:p w:rsidR="00817B97" w:rsidRPr="006D54DA" w:rsidRDefault="00EE7923" w:rsidP="006D54DA">
      <w:pPr>
        <w:pStyle w:val="BulletHeading"/>
        <w:ind w:right="10"/>
        <w:jc w:val="both"/>
        <w:rPr>
          <w:rFonts w:cs="Times New Roman"/>
        </w:rPr>
      </w:pPr>
      <w:bookmarkStart w:id="26" w:name="_Toc167694799"/>
      <w:r w:rsidRPr="006D54DA">
        <w:rPr>
          <w:rFonts w:cs="Times New Roman"/>
        </w:rPr>
        <w:t>Kif</w:t>
      </w:r>
      <w:r w:rsidR="00C32D89" w:rsidRPr="006D54DA">
        <w:rPr>
          <w:rFonts w:cs="Times New Roman"/>
        </w:rPr>
        <w:t>asihi</w:t>
      </w:r>
      <w:bookmarkEnd w:id="26"/>
    </w:p>
    <w:p w:rsidR="003741F8" w:rsidRPr="006D54DA" w:rsidRDefault="003741F8" w:rsidP="006D54DA">
      <w:pPr>
        <w:spacing w:before="29"/>
        <w:ind w:right="10" w:firstLine="720"/>
        <w:jc w:val="both"/>
        <w:rPr>
          <w:b/>
          <w:color w:val="2C5276"/>
          <w:sz w:val="24"/>
          <w:szCs w:val="24"/>
        </w:rPr>
      </w:pPr>
    </w:p>
    <w:p w:rsidR="007C4844" w:rsidRPr="006D54DA" w:rsidRDefault="00C32D89" w:rsidP="006D54DA">
      <w:pPr>
        <w:ind w:right="10" w:firstLine="720"/>
        <w:jc w:val="both"/>
        <w:rPr>
          <w:sz w:val="24"/>
          <w:szCs w:val="24"/>
        </w:rPr>
      </w:pPr>
      <w:r w:rsidRPr="006D54DA">
        <w:rPr>
          <w:spacing w:val="-1"/>
          <w:sz w:val="24"/>
          <w:szCs w:val="24"/>
        </w:rPr>
        <w:t>Ka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li</w:t>
      </w:r>
      <w:r w:rsidRPr="006D54DA">
        <w:rPr>
          <w:spacing w:val="2"/>
          <w:sz w:val="24"/>
          <w:szCs w:val="24"/>
        </w:rPr>
        <w:t>v</w:t>
      </w:r>
      <w:r w:rsidRPr="006D54DA">
        <w:rPr>
          <w:spacing w:val="-5"/>
          <w:sz w:val="24"/>
          <w:szCs w:val="24"/>
        </w:rPr>
        <w:t>y</w:t>
      </w:r>
      <w:r w:rsidRPr="006D54DA">
        <w:rPr>
          <w:sz w:val="24"/>
          <w:szCs w:val="24"/>
        </w:rPr>
        <w:t>oo</w:t>
      </w:r>
      <w:r w:rsidRPr="006D54DA">
        <w:rPr>
          <w:spacing w:val="2"/>
          <w:sz w:val="24"/>
          <w:szCs w:val="24"/>
        </w:rPr>
        <w:t>n</w:t>
      </w:r>
      <w:r w:rsidRPr="006D54DA">
        <w:rPr>
          <w:spacing w:val="-1"/>
          <w:sz w:val="24"/>
          <w:szCs w:val="24"/>
        </w:rPr>
        <w:t>a</w:t>
      </w:r>
      <w:r w:rsidRPr="006D54DA">
        <w:rPr>
          <w:sz w:val="24"/>
          <w:szCs w:val="24"/>
        </w:rPr>
        <w:t>, u</w:t>
      </w:r>
      <w:r w:rsidRPr="006D54DA">
        <w:rPr>
          <w:spacing w:val="-1"/>
          <w:sz w:val="24"/>
          <w:szCs w:val="24"/>
        </w:rPr>
        <w:t>c</w:t>
      </w:r>
      <w:r w:rsidRPr="006D54DA">
        <w:rPr>
          <w:sz w:val="24"/>
          <w:szCs w:val="24"/>
        </w:rPr>
        <w:t>h</w:t>
      </w:r>
      <w:r w:rsidRPr="006D54DA">
        <w:rPr>
          <w:spacing w:val="-1"/>
          <w:sz w:val="24"/>
          <w:szCs w:val="24"/>
        </w:rPr>
        <w:t>a</w:t>
      </w:r>
      <w:r w:rsidRPr="006D54DA">
        <w:rPr>
          <w:spacing w:val="3"/>
          <w:sz w:val="24"/>
          <w:szCs w:val="24"/>
        </w:rPr>
        <w:t>m</w:t>
      </w:r>
      <w:r w:rsidRPr="006D54DA">
        <w:rPr>
          <w:sz w:val="24"/>
          <w:szCs w:val="24"/>
        </w:rPr>
        <w:t>bu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un</w:t>
      </w:r>
      <w:r w:rsidRPr="006D54DA">
        <w:rPr>
          <w:spacing w:val="-1"/>
          <w:sz w:val="24"/>
          <w:szCs w:val="24"/>
        </w:rPr>
        <w:t>ac</w:t>
      </w:r>
      <w:r w:rsidRPr="006D54DA">
        <w:rPr>
          <w:sz w:val="24"/>
          <w:szCs w:val="24"/>
        </w:rPr>
        <w:t>huku</w:t>
      </w:r>
      <w:r w:rsidRPr="006D54DA">
        <w:rPr>
          <w:spacing w:val="3"/>
          <w:sz w:val="24"/>
          <w:szCs w:val="24"/>
        </w:rPr>
        <w:t>l</w:t>
      </w:r>
      <w:r w:rsidRPr="006D54DA">
        <w:rPr>
          <w:spacing w:val="1"/>
          <w:sz w:val="24"/>
          <w:szCs w:val="24"/>
        </w:rPr>
        <w:t>i</w:t>
      </w:r>
      <w:r w:rsidRPr="006D54DA">
        <w:rPr>
          <w:sz w:val="24"/>
          <w:szCs w:val="24"/>
        </w:rPr>
        <w:t>a</w:t>
      </w:r>
      <w:r w:rsidRPr="006D54DA">
        <w:rPr>
          <w:spacing w:val="-1"/>
          <w:sz w:val="24"/>
          <w:szCs w:val="24"/>
        </w:rPr>
        <w:t xml:space="preserve"> </w:t>
      </w:r>
      <w:r w:rsidR="00EE7923" w:rsidRPr="006D54DA">
        <w:rPr>
          <w:sz w:val="24"/>
          <w:szCs w:val="24"/>
        </w:rPr>
        <w:t>Pentatuku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oo k</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c</w:t>
      </w:r>
      <w:r w:rsidRPr="006D54DA">
        <w:rPr>
          <w:sz w:val="24"/>
          <w:szCs w:val="24"/>
        </w:rPr>
        <w:t>hoo</w:t>
      </w:r>
      <w:r w:rsidRPr="006D54DA">
        <w:rPr>
          <w:spacing w:val="2"/>
          <w:sz w:val="24"/>
          <w:szCs w:val="24"/>
        </w:rPr>
        <w:t>n</w:t>
      </w:r>
      <w:r w:rsidRPr="006D54DA">
        <w:rPr>
          <w:spacing w:val="-5"/>
          <w:sz w:val="24"/>
          <w:szCs w:val="24"/>
        </w:rPr>
        <w:t>y</w:t>
      </w:r>
      <w:r w:rsidRPr="006D54DA">
        <w:rPr>
          <w:spacing w:val="1"/>
          <w:sz w:val="24"/>
          <w:szCs w:val="24"/>
        </w:rPr>
        <w:t>e</w:t>
      </w:r>
      <w:r w:rsidRPr="006D54DA">
        <w:rPr>
          <w:sz w:val="24"/>
          <w:szCs w:val="24"/>
        </w:rPr>
        <w:t xml:space="preserve">sha </w:t>
      </w:r>
      <w:r w:rsidRPr="006D54DA">
        <w:rPr>
          <w:spacing w:val="1"/>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pacing w:val="1"/>
          <w:sz w:val="24"/>
          <w:szCs w:val="24"/>
        </w:rPr>
        <w:t>ambazo</w:t>
      </w:r>
      <w:r w:rsidRPr="006D54DA">
        <w:rPr>
          <w:sz w:val="24"/>
          <w:szCs w:val="24"/>
        </w:rPr>
        <w:t xml:space="preserve"> ni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u k</w:t>
      </w:r>
      <w:r w:rsidRPr="006D54DA">
        <w:rPr>
          <w:spacing w:val="-1"/>
          <w:sz w:val="24"/>
          <w:szCs w:val="24"/>
        </w:rPr>
        <w:t>we</w:t>
      </w:r>
      <w:r w:rsidRPr="006D54DA">
        <w:rPr>
          <w:spacing w:val="1"/>
          <w:sz w:val="24"/>
          <w:szCs w:val="24"/>
        </w:rPr>
        <w:t>t</w:t>
      </w:r>
      <w:r w:rsidRPr="006D54DA">
        <w:rPr>
          <w:sz w:val="24"/>
          <w:szCs w:val="24"/>
        </w:rPr>
        <w:t xml:space="preserve">u. </w:t>
      </w:r>
      <w:r w:rsidRPr="006D54DA">
        <w:rPr>
          <w:spacing w:val="-1"/>
          <w:sz w:val="24"/>
          <w:szCs w:val="24"/>
        </w:rPr>
        <w:t>N</w:t>
      </w:r>
      <w:r w:rsidRPr="006D54DA">
        <w:rPr>
          <w:sz w:val="24"/>
          <w:szCs w:val="24"/>
        </w:rPr>
        <w:t>a</w:t>
      </w:r>
      <w:r w:rsidRPr="006D54DA">
        <w:rPr>
          <w:spacing w:val="-1"/>
          <w:sz w:val="24"/>
          <w:szCs w:val="24"/>
        </w:rPr>
        <w:t xml:space="preserve"> </w:t>
      </w:r>
      <w:r w:rsidRPr="006D54DA">
        <w:rPr>
          <w:sz w:val="24"/>
          <w:szCs w:val="24"/>
        </w:rPr>
        <w:t>p</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2"/>
          <w:sz w:val="24"/>
          <w:szCs w:val="24"/>
        </w:rPr>
        <w:t>u</w:t>
      </w:r>
      <w:r w:rsidRPr="006D54DA">
        <w:rPr>
          <w:spacing w:val="-1"/>
          <w:sz w:val="24"/>
          <w:szCs w:val="24"/>
        </w:rPr>
        <w:t>c</w:t>
      </w:r>
      <w:r w:rsidRPr="006D54DA">
        <w:rPr>
          <w:sz w:val="24"/>
          <w:szCs w:val="24"/>
        </w:rPr>
        <w:t>h</w:t>
      </w:r>
      <w:r w:rsidRPr="006D54DA">
        <w:rPr>
          <w:spacing w:val="-1"/>
          <w:sz w:val="24"/>
          <w:szCs w:val="24"/>
        </w:rPr>
        <w:t>a</w:t>
      </w:r>
      <w:r w:rsidRPr="006D54DA">
        <w:rPr>
          <w:spacing w:val="1"/>
          <w:sz w:val="24"/>
          <w:szCs w:val="24"/>
        </w:rPr>
        <w:t>m</w:t>
      </w:r>
      <w:r w:rsidRPr="006D54DA">
        <w:rPr>
          <w:sz w:val="24"/>
          <w:szCs w:val="24"/>
        </w:rPr>
        <w:t>bu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z w:val="24"/>
          <w:szCs w:val="24"/>
        </w:rPr>
        <w:t>a</w:t>
      </w:r>
      <w:r w:rsidRPr="006D54DA">
        <w:rPr>
          <w:spacing w:val="-1"/>
          <w:sz w:val="24"/>
          <w:szCs w:val="24"/>
        </w:rPr>
        <w:t xml:space="preserve"> </w:t>
      </w:r>
      <w:r w:rsidRPr="006D54DA">
        <w:rPr>
          <w:sz w:val="24"/>
          <w:szCs w:val="24"/>
        </w:rPr>
        <w:t>un</w:t>
      </w:r>
      <w:r w:rsidRPr="006D54DA">
        <w:rPr>
          <w:spacing w:val="-1"/>
          <w:sz w:val="24"/>
          <w:szCs w:val="24"/>
        </w:rPr>
        <w:t>ac</w:t>
      </w:r>
      <w:r w:rsidRPr="006D54DA">
        <w:rPr>
          <w:sz w:val="24"/>
          <w:szCs w:val="24"/>
        </w:rPr>
        <w:t>huku</w:t>
      </w:r>
      <w:r w:rsidRPr="006D54DA">
        <w:rPr>
          <w:spacing w:val="3"/>
          <w:sz w:val="24"/>
          <w:szCs w:val="24"/>
        </w:rPr>
        <w:t>l</w:t>
      </w:r>
      <w:r w:rsidRPr="006D54DA">
        <w:rPr>
          <w:spacing w:val="1"/>
          <w:sz w:val="24"/>
          <w:szCs w:val="24"/>
        </w:rPr>
        <w:t>i</w:t>
      </w:r>
      <w:r w:rsidRPr="006D54DA">
        <w:rPr>
          <w:sz w:val="24"/>
          <w:szCs w:val="24"/>
        </w:rPr>
        <w:t>a</w:t>
      </w:r>
      <w:r w:rsidRPr="006D54DA">
        <w:rPr>
          <w:spacing w:val="-1"/>
          <w:sz w:val="24"/>
          <w:szCs w:val="24"/>
        </w:rPr>
        <w:t xml:space="preserve"> </w:t>
      </w:r>
      <w:r w:rsidR="00EE7923" w:rsidRPr="006D54DA">
        <w:rPr>
          <w:sz w:val="24"/>
          <w:szCs w:val="24"/>
        </w:rPr>
        <w:t>Pentatuku</w:t>
      </w:r>
      <w:r w:rsidRPr="006D54DA">
        <w:rPr>
          <w:sz w:val="24"/>
          <w:szCs w:val="24"/>
        </w:rPr>
        <w:t xml:space="preserve">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d</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sha</w:t>
      </w:r>
      <w:r w:rsidRPr="006D54DA">
        <w:rPr>
          <w:spacing w:val="-1"/>
          <w:sz w:val="24"/>
          <w:szCs w:val="24"/>
        </w:rPr>
        <w:t xml:space="preserve"> </w:t>
      </w:r>
      <w:r w:rsidRPr="006D54DA">
        <w:rPr>
          <w:spacing w:val="1"/>
          <w:sz w:val="24"/>
          <w:szCs w:val="24"/>
        </w:rPr>
        <w:t>l</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t</w:t>
      </w:r>
      <w:r w:rsidRPr="006D54DA">
        <w:rPr>
          <w:sz w:val="24"/>
          <w:szCs w:val="24"/>
        </w:rPr>
        <w:t>uk</w:t>
      </w:r>
      <w:r w:rsidRPr="006D54DA">
        <w:rPr>
          <w:spacing w:val="1"/>
          <w:sz w:val="24"/>
          <w:szCs w:val="24"/>
        </w:rPr>
        <w:t>i</w:t>
      </w:r>
      <w:r w:rsidRPr="006D54DA">
        <w:rPr>
          <w:sz w:val="24"/>
          <w:szCs w:val="24"/>
        </w:rPr>
        <w:t>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i</w:t>
      </w:r>
      <w:r w:rsidRPr="006D54DA">
        <w:rPr>
          <w:spacing w:val="-1"/>
          <w:sz w:val="24"/>
          <w:szCs w:val="24"/>
        </w:rPr>
        <w:t>r</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z w:val="24"/>
          <w:szCs w:val="24"/>
        </w:rPr>
        <w:t>b</w:t>
      </w:r>
      <w:r w:rsidRPr="006D54DA">
        <w:rPr>
          <w:spacing w:val="1"/>
          <w:sz w:val="24"/>
          <w:szCs w:val="24"/>
        </w:rPr>
        <w:t>l</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00EE7923" w:rsidRPr="006D54DA">
        <w:rPr>
          <w:sz w:val="24"/>
          <w:szCs w:val="24"/>
        </w:rPr>
        <w:t>Pentatuku</w:t>
      </w:r>
      <w:r w:rsidRPr="006D54DA">
        <w:rPr>
          <w:sz w:val="24"/>
          <w:szCs w:val="24"/>
        </w:rPr>
        <w:t xml:space="preserve">. </w:t>
      </w:r>
      <w:r w:rsidRPr="006D54DA">
        <w:rPr>
          <w:spacing w:val="-1"/>
          <w:sz w:val="24"/>
          <w:szCs w:val="24"/>
        </w:rPr>
        <w:t>K</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up</w:t>
      </w:r>
      <w:r w:rsidRPr="006D54DA">
        <w:rPr>
          <w:spacing w:val="-1"/>
          <w:sz w:val="24"/>
          <w:szCs w:val="24"/>
        </w:rPr>
        <w:t>a</w:t>
      </w:r>
      <w:r w:rsidRPr="006D54DA">
        <w:rPr>
          <w:sz w:val="24"/>
          <w:szCs w:val="24"/>
        </w:rPr>
        <w:t xml:space="preserve">nde </w:t>
      </w:r>
      <w:r w:rsidRPr="006D54DA">
        <w:rPr>
          <w:spacing w:val="1"/>
          <w:sz w:val="24"/>
          <w:szCs w:val="24"/>
        </w:rPr>
        <w:t>m</w:t>
      </w:r>
      <w:r w:rsidRPr="006D54DA">
        <w:rPr>
          <w:spacing w:val="-1"/>
          <w:sz w:val="24"/>
          <w:szCs w:val="24"/>
        </w:rPr>
        <w:t>w</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w:t>
      </w:r>
      <w:r w:rsidRPr="006D54DA">
        <w:rPr>
          <w:spacing w:val="-1"/>
          <w:sz w:val="24"/>
          <w:szCs w:val="24"/>
        </w:rPr>
        <w:t>e</w:t>
      </w:r>
      <w:r w:rsidRPr="006D54DA">
        <w:rPr>
          <w:sz w:val="24"/>
          <w:szCs w:val="24"/>
        </w:rPr>
        <w:t>, u</w:t>
      </w:r>
      <w:r w:rsidRPr="006D54DA">
        <w:rPr>
          <w:spacing w:val="-1"/>
          <w:sz w:val="24"/>
          <w:szCs w:val="24"/>
        </w:rPr>
        <w:t>c</w:t>
      </w:r>
      <w:r w:rsidRPr="006D54DA">
        <w:rPr>
          <w:spacing w:val="2"/>
          <w:sz w:val="24"/>
          <w:szCs w:val="24"/>
        </w:rPr>
        <w:t>h</w:t>
      </w:r>
      <w:r w:rsidRPr="006D54DA">
        <w:rPr>
          <w:spacing w:val="-1"/>
          <w:sz w:val="24"/>
          <w:szCs w:val="24"/>
        </w:rPr>
        <w:t>a</w:t>
      </w:r>
      <w:r w:rsidRPr="006D54DA">
        <w:rPr>
          <w:spacing w:val="1"/>
          <w:sz w:val="24"/>
          <w:szCs w:val="24"/>
        </w:rPr>
        <w:t>m</w:t>
      </w:r>
      <w:r w:rsidRPr="006D54DA">
        <w:rPr>
          <w:sz w:val="24"/>
          <w:szCs w:val="24"/>
        </w:rPr>
        <w:t>bu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fa</w:t>
      </w:r>
      <w:r w:rsidRPr="006D54DA">
        <w:rPr>
          <w:sz w:val="24"/>
          <w:szCs w:val="24"/>
        </w:rPr>
        <w:t>s</w:t>
      </w:r>
      <w:r w:rsidRPr="006D54DA">
        <w:rPr>
          <w:spacing w:val="1"/>
          <w:sz w:val="24"/>
          <w:szCs w:val="24"/>
        </w:rPr>
        <w:t>i</w:t>
      </w:r>
      <w:r w:rsidRPr="006D54DA">
        <w:rPr>
          <w:sz w:val="24"/>
          <w:szCs w:val="24"/>
        </w:rPr>
        <w:t>hi hu</w:t>
      </w:r>
      <w:r w:rsidRPr="006D54DA">
        <w:rPr>
          <w:spacing w:val="-1"/>
          <w:sz w:val="24"/>
          <w:szCs w:val="24"/>
        </w:rPr>
        <w:t>c</w:t>
      </w:r>
      <w:r w:rsidRPr="006D54DA">
        <w:rPr>
          <w:sz w:val="24"/>
          <w:szCs w:val="24"/>
        </w:rPr>
        <w:t>huku</w:t>
      </w:r>
      <w:r w:rsidRPr="006D54DA">
        <w:rPr>
          <w:spacing w:val="1"/>
          <w:sz w:val="24"/>
          <w:szCs w:val="24"/>
        </w:rPr>
        <w:t>li</w:t>
      </w:r>
      <w:r w:rsidRPr="006D54DA">
        <w:rPr>
          <w:sz w:val="24"/>
          <w:szCs w:val="24"/>
        </w:rPr>
        <w:t>a</w:t>
      </w:r>
      <w:r w:rsidRPr="006D54DA">
        <w:rPr>
          <w:spacing w:val="-1"/>
          <w:sz w:val="24"/>
          <w:szCs w:val="24"/>
        </w:rPr>
        <w:t xml:space="preserve"> </w:t>
      </w:r>
      <w:r w:rsidR="00EE7923" w:rsidRPr="006D54DA">
        <w:rPr>
          <w:sz w:val="24"/>
          <w:szCs w:val="24"/>
        </w:rPr>
        <w:t xml:space="preserve">Pentatuku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p</w:t>
      </w:r>
      <w:r w:rsidRPr="006D54DA">
        <w:rPr>
          <w:spacing w:val="1"/>
          <w:sz w:val="24"/>
          <w:szCs w:val="24"/>
        </w:rPr>
        <w:t>i</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 k</w:t>
      </w:r>
      <w:r w:rsidRPr="006D54DA">
        <w:rPr>
          <w:spacing w:val="-1"/>
          <w:sz w:val="24"/>
          <w:szCs w:val="24"/>
        </w:rPr>
        <w:t>a</w:t>
      </w:r>
      <w:r w:rsidRPr="006D54DA">
        <w:rPr>
          <w:spacing w:val="1"/>
          <w:sz w:val="24"/>
          <w:szCs w:val="24"/>
        </w:rPr>
        <w:t>z</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a</w:t>
      </w:r>
      <w:r w:rsidRPr="006D54DA">
        <w:rPr>
          <w:spacing w:val="2"/>
          <w:sz w:val="24"/>
          <w:szCs w:val="24"/>
        </w:rPr>
        <w:t>n</w:t>
      </w:r>
      <w:r w:rsidRPr="006D54DA">
        <w:rPr>
          <w:spacing w:val="-1"/>
          <w:sz w:val="24"/>
          <w:szCs w:val="24"/>
        </w:rPr>
        <w:t>a</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f</w:t>
      </w:r>
      <w:r w:rsidRPr="006D54DA">
        <w:rPr>
          <w:spacing w:val="-1"/>
          <w:sz w:val="24"/>
          <w:szCs w:val="24"/>
        </w:rPr>
        <w:t>a</w:t>
      </w:r>
      <w:r w:rsidRPr="006D54DA">
        <w:rPr>
          <w:sz w:val="24"/>
          <w:szCs w:val="24"/>
        </w:rPr>
        <w:t>s</w:t>
      </w:r>
      <w:r w:rsidRPr="006D54DA">
        <w:rPr>
          <w:spacing w:val="1"/>
          <w:sz w:val="24"/>
          <w:szCs w:val="24"/>
        </w:rPr>
        <w:t>i</w:t>
      </w:r>
      <w:r w:rsidRPr="006D54DA">
        <w:rPr>
          <w:sz w:val="24"/>
          <w:szCs w:val="24"/>
        </w:rPr>
        <w:t>hi il</w:t>
      </w:r>
      <w:r w:rsidRPr="006D54DA">
        <w:rPr>
          <w:spacing w:val="3"/>
          <w:sz w:val="24"/>
          <w:szCs w:val="24"/>
        </w:rPr>
        <w:t>i</w:t>
      </w:r>
      <w:r w:rsidRPr="006D54DA">
        <w:rPr>
          <w:spacing w:val="-7"/>
          <w:sz w:val="24"/>
          <w:szCs w:val="24"/>
        </w:rPr>
        <w:t>y</w:t>
      </w:r>
      <w:r w:rsidRPr="006D54DA">
        <w:rPr>
          <w:sz w:val="24"/>
          <w:szCs w:val="24"/>
        </w:rPr>
        <w:t>oun</w:t>
      </w:r>
      <w:r w:rsidRPr="006D54DA">
        <w:rPr>
          <w:spacing w:val="2"/>
          <w:sz w:val="24"/>
          <w:szCs w:val="24"/>
        </w:rPr>
        <w:t>d</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ku</w:t>
      </w:r>
      <w:r w:rsidRPr="006D54DA">
        <w:rPr>
          <w:spacing w:val="2"/>
          <w:sz w:val="24"/>
          <w:szCs w:val="24"/>
        </w:rPr>
        <w:t>w</w:t>
      </w:r>
      <w:r w:rsidRPr="006D54DA">
        <w:rPr>
          <w:spacing w:val="-1"/>
          <w:sz w:val="24"/>
          <w:szCs w:val="24"/>
        </w:rPr>
        <w:t>a</w:t>
      </w:r>
      <w:r w:rsidRPr="006D54DA">
        <w:rPr>
          <w:sz w:val="24"/>
          <w:szCs w:val="24"/>
        </w:rPr>
        <w:t>sh</w:t>
      </w:r>
      <w:r w:rsidRPr="006D54DA">
        <w:rPr>
          <w:spacing w:val="-1"/>
          <w:sz w:val="24"/>
          <w:szCs w:val="24"/>
        </w:rPr>
        <w:t>aw</w:t>
      </w:r>
      <w:r w:rsidRPr="006D54DA">
        <w:rPr>
          <w:sz w:val="24"/>
          <w:szCs w:val="24"/>
        </w:rPr>
        <w:t>is</w:t>
      </w:r>
      <w:r w:rsidRPr="006D54DA">
        <w:rPr>
          <w:spacing w:val="2"/>
          <w:sz w:val="24"/>
          <w:szCs w:val="24"/>
        </w:rPr>
        <w:t>h</w:t>
      </w:r>
      <w:r w:rsidRPr="006D54DA">
        <w:rPr>
          <w:sz w:val="24"/>
          <w:szCs w:val="24"/>
        </w:rPr>
        <w:t xml:space="preserve">i </w:t>
      </w:r>
      <w:r w:rsidRPr="006D54DA">
        <w:rPr>
          <w:spacing w:val="-1"/>
          <w:sz w:val="24"/>
          <w:szCs w:val="24"/>
        </w:rPr>
        <w:t>wa</w:t>
      </w:r>
      <w:r w:rsidRPr="006D54DA">
        <w:rPr>
          <w:sz w:val="24"/>
          <w:szCs w:val="24"/>
        </w:rPr>
        <w:t>sikili</w:t>
      </w:r>
      <w:r w:rsidRPr="006D54DA">
        <w:rPr>
          <w:spacing w:val="2"/>
          <w:sz w:val="24"/>
          <w:szCs w:val="24"/>
        </w:rPr>
        <w:t>z</w:t>
      </w:r>
      <w:r w:rsidRPr="006D54DA">
        <w:rPr>
          <w:spacing w:val="-1"/>
          <w:sz w:val="24"/>
          <w:szCs w:val="24"/>
        </w:rPr>
        <w:t>a</w:t>
      </w:r>
      <w:r w:rsidRPr="006D54DA">
        <w:rPr>
          <w:sz w:val="24"/>
          <w:szCs w:val="24"/>
        </w:rPr>
        <w:t xml:space="preserve">ji </w:t>
      </w:r>
      <w:r w:rsidRPr="006D54DA">
        <w:rPr>
          <w:spacing w:val="-1"/>
          <w:sz w:val="24"/>
          <w:szCs w:val="24"/>
        </w:rPr>
        <w:t>wa</w:t>
      </w:r>
      <w:r w:rsidRPr="006D54DA">
        <w:rPr>
          <w:sz w:val="24"/>
          <w:szCs w:val="24"/>
        </w:rPr>
        <w:t>ke</w:t>
      </w:r>
      <w:r w:rsidRPr="006D54DA">
        <w:rPr>
          <w:spacing w:val="-1"/>
          <w:sz w:val="24"/>
          <w:szCs w:val="24"/>
        </w:rPr>
        <w:t xml:space="preserve"> w</w:t>
      </w:r>
      <w:r w:rsidRPr="006D54DA">
        <w:rPr>
          <w:sz w:val="24"/>
          <w:szCs w:val="24"/>
        </w:rPr>
        <w:t>a</w:t>
      </w:r>
      <w:r w:rsidRPr="006D54DA">
        <w:rPr>
          <w:spacing w:val="-1"/>
          <w:sz w:val="24"/>
          <w:szCs w:val="24"/>
        </w:rPr>
        <w:t xml:space="preserve"> a</w:t>
      </w:r>
      <w:r w:rsidRPr="006D54DA">
        <w:rPr>
          <w:spacing w:val="3"/>
          <w:sz w:val="24"/>
          <w:szCs w:val="24"/>
        </w:rPr>
        <w:t>s</w:t>
      </w:r>
      <w:r w:rsidRPr="006D54DA">
        <w:rPr>
          <w:sz w:val="24"/>
          <w:szCs w:val="24"/>
        </w:rPr>
        <w:t>ili</w:t>
      </w:r>
      <w:r w:rsidRPr="006D54DA">
        <w:rPr>
          <w:spacing w:val="1"/>
          <w:sz w:val="24"/>
          <w:szCs w:val="24"/>
        </w:rPr>
        <w:t xml:space="preserve"> </w:t>
      </w:r>
      <w:r w:rsidRPr="006D54DA">
        <w:rPr>
          <w:sz w:val="24"/>
          <w:szCs w:val="24"/>
        </w:rPr>
        <w:t>kwa</w:t>
      </w:r>
      <w:r w:rsidRPr="006D54DA">
        <w:rPr>
          <w:spacing w:val="-1"/>
          <w:sz w:val="24"/>
          <w:szCs w:val="24"/>
        </w:rPr>
        <w:t xml:space="preserve"> </w:t>
      </w:r>
      <w:r w:rsidRPr="006D54DA">
        <w:rPr>
          <w:sz w:val="24"/>
          <w:szCs w:val="24"/>
        </w:rPr>
        <w:t>njia</w:t>
      </w:r>
      <w:r w:rsidRPr="006D54DA">
        <w:rPr>
          <w:spacing w:val="-1"/>
          <w:sz w:val="24"/>
          <w:szCs w:val="24"/>
        </w:rPr>
        <w:t xml:space="preserve"> f</w:t>
      </w:r>
      <w:r w:rsidRPr="006D54DA">
        <w:rPr>
          <w:sz w:val="24"/>
          <w:szCs w:val="24"/>
        </w:rPr>
        <w:t>ul</w:t>
      </w:r>
      <w:r w:rsidRPr="006D54DA">
        <w:rPr>
          <w:spacing w:val="-1"/>
          <w:sz w:val="24"/>
          <w:szCs w:val="24"/>
        </w:rPr>
        <w:t>a</w:t>
      </w:r>
      <w:r w:rsidRPr="006D54DA">
        <w:rPr>
          <w:sz w:val="24"/>
          <w:szCs w:val="24"/>
        </w:rPr>
        <w:t xml:space="preserve">ni. </w:t>
      </w:r>
    </w:p>
    <w:p w:rsidR="00D33AE5" w:rsidRPr="006D54DA" w:rsidRDefault="00C32D89" w:rsidP="006D54DA">
      <w:pPr>
        <w:ind w:right="10" w:firstLine="720"/>
        <w:jc w:val="both"/>
        <w:rPr>
          <w:sz w:val="24"/>
          <w:szCs w:val="24"/>
        </w:rPr>
      </w:pPr>
      <w:r w:rsidRPr="006D54DA">
        <w:rPr>
          <w:spacing w:val="-1"/>
          <w:sz w:val="24"/>
          <w:szCs w:val="24"/>
        </w:rPr>
        <w:t>K</w:t>
      </w:r>
      <w:r w:rsidRPr="006D54DA">
        <w:rPr>
          <w:spacing w:val="1"/>
          <w:sz w:val="24"/>
          <w:szCs w:val="24"/>
        </w:rPr>
        <w:t>i</w:t>
      </w:r>
      <w:r w:rsidRPr="006D54DA">
        <w:rPr>
          <w:sz w:val="24"/>
          <w:szCs w:val="24"/>
        </w:rPr>
        <w:t>msin</w:t>
      </w:r>
      <w:r w:rsidRPr="006D54DA">
        <w:rPr>
          <w:spacing w:val="-2"/>
          <w:sz w:val="24"/>
          <w:szCs w:val="24"/>
        </w:rPr>
        <w:t>g</w:t>
      </w:r>
      <w:r w:rsidRPr="006D54DA">
        <w:rPr>
          <w:sz w:val="24"/>
          <w:szCs w:val="24"/>
        </w:rPr>
        <w:t>i, t</w:t>
      </w:r>
      <w:r w:rsidRPr="006D54DA">
        <w:rPr>
          <w:spacing w:val="-1"/>
          <w:sz w:val="24"/>
          <w:szCs w:val="24"/>
        </w:rPr>
        <w:t>af</w:t>
      </w:r>
      <w:r w:rsidRPr="006D54DA">
        <w:rPr>
          <w:sz w:val="24"/>
          <w:szCs w:val="24"/>
        </w:rPr>
        <w:t>si</w:t>
      </w:r>
      <w:r w:rsidRPr="006D54DA">
        <w:rPr>
          <w:spacing w:val="-1"/>
          <w:sz w:val="24"/>
          <w:szCs w:val="24"/>
        </w:rPr>
        <w:t>r</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 xml:space="preserve">a </w:t>
      </w:r>
      <w:r w:rsidRPr="006D54DA">
        <w:rPr>
          <w:spacing w:val="-1"/>
          <w:sz w:val="24"/>
          <w:szCs w:val="24"/>
        </w:rPr>
        <w:t>fa</w:t>
      </w:r>
      <w:r w:rsidRPr="006D54DA">
        <w:rPr>
          <w:sz w:val="24"/>
          <w:szCs w:val="24"/>
        </w:rPr>
        <w:t>sihi in</w:t>
      </w:r>
      <w:r w:rsidRPr="006D54DA">
        <w:rPr>
          <w:spacing w:val="-1"/>
          <w:sz w:val="24"/>
          <w:szCs w:val="24"/>
        </w:rPr>
        <w:t>a</w:t>
      </w:r>
      <w:r w:rsidRPr="006D54DA">
        <w:rPr>
          <w:sz w:val="24"/>
          <w:szCs w:val="24"/>
        </w:rPr>
        <w:t>uli</w:t>
      </w:r>
      <w:r w:rsidRPr="006D54DA">
        <w:rPr>
          <w:spacing w:val="2"/>
          <w:sz w:val="24"/>
          <w:szCs w:val="24"/>
        </w:rPr>
        <w:t>z</w:t>
      </w:r>
      <w:r w:rsidRPr="006D54DA">
        <w:rPr>
          <w:spacing w:val="-1"/>
          <w:sz w:val="24"/>
          <w:szCs w:val="24"/>
        </w:rPr>
        <w:t>a</w:t>
      </w:r>
      <w:r w:rsidRPr="006D54DA">
        <w:rPr>
          <w:sz w:val="24"/>
          <w:szCs w:val="24"/>
        </w:rPr>
        <w:t>:</w:t>
      </w:r>
      <w:r w:rsidRPr="006D54DA">
        <w:rPr>
          <w:spacing w:val="-2"/>
          <w:sz w:val="24"/>
          <w:szCs w:val="24"/>
        </w:rPr>
        <w:t xml:space="preserve"> </w:t>
      </w:r>
      <w:r w:rsidRPr="006D54DA">
        <w:rPr>
          <w:spacing w:val="3"/>
          <w:sz w:val="24"/>
          <w:szCs w:val="24"/>
        </w:rPr>
        <w:t>J</w:t>
      </w:r>
      <w:r w:rsidRPr="006D54DA">
        <w:rPr>
          <w:spacing w:val="-1"/>
          <w:sz w:val="24"/>
          <w:szCs w:val="24"/>
        </w:rPr>
        <w:t>e</w:t>
      </w:r>
      <w:r w:rsidRPr="006D54DA">
        <w:rPr>
          <w:sz w:val="24"/>
          <w:szCs w:val="24"/>
        </w:rPr>
        <w:t>!</w:t>
      </w:r>
      <w:r w:rsidRPr="006D54DA">
        <w:rPr>
          <w:spacing w:val="-1"/>
          <w:sz w:val="24"/>
          <w:szCs w:val="24"/>
        </w:rPr>
        <w:t xml:space="preserve"> </w:t>
      </w:r>
      <w:r w:rsidRPr="006D54DA">
        <w:rPr>
          <w:sz w:val="24"/>
          <w:szCs w:val="24"/>
        </w:rPr>
        <w:t>Musa</w:t>
      </w:r>
      <w:r w:rsidRPr="006D54DA">
        <w:rPr>
          <w:spacing w:val="-1"/>
          <w:sz w:val="24"/>
          <w:szCs w:val="24"/>
        </w:rPr>
        <w:t xml:space="preserve"> a</w:t>
      </w:r>
      <w:r w:rsidRPr="006D54DA">
        <w:rPr>
          <w:sz w:val="24"/>
          <w:szCs w:val="24"/>
        </w:rPr>
        <w:t>likusudia</w:t>
      </w:r>
      <w:r w:rsidRPr="006D54DA">
        <w:rPr>
          <w:spacing w:val="-1"/>
          <w:sz w:val="24"/>
          <w:szCs w:val="24"/>
        </w:rPr>
        <w:t xml:space="preserve"> </w:t>
      </w:r>
      <w:r w:rsidRPr="006D54DA">
        <w:rPr>
          <w:sz w:val="24"/>
          <w:szCs w:val="24"/>
        </w:rPr>
        <w:t>ku</w:t>
      </w:r>
      <w:r w:rsidRPr="006D54DA">
        <w:rPr>
          <w:spacing w:val="-1"/>
          <w:sz w:val="24"/>
          <w:szCs w:val="24"/>
        </w:rPr>
        <w:t>a</w:t>
      </w:r>
      <w:r w:rsidRPr="006D54DA">
        <w:rPr>
          <w:sz w:val="24"/>
          <w:szCs w:val="24"/>
        </w:rPr>
        <w:t>thi</w:t>
      </w:r>
      <w:r w:rsidRPr="006D54DA">
        <w:rPr>
          <w:spacing w:val="-1"/>
          <w:sz w:val="24"/>
          <w:szCs w:val="24"/>
        </w:rPr>
        <w:t>r</w:t>
      </w:r>
      <w:r w:rsidRPr="006D54DA">
        <w:rPr>
          <w:sz w:val="24"/>
          <w:szCs w:val="24"/>
        </w:rPr>
        <w:t xml:space="preserve">i </w:t>
      </w:r>
      <w:r w:rsidRPr="006D54DA">
        <w:rPr>
          <w:spacing w:val="-1"/>
          <w:sz w:val="24"/>
          <w:szCs w:val="24"/>
        </w:rPr>
        <w:t>wa</w:t>
      </w:r>
      <w:r w:rsidRPr="006D54DA">
        <w:rPr>
          <w:sz w:val="24"/>
          <w:szCs w:val="24"/>
        </w:rPr>
        <w:t>sikili</w:t>
      </w:r>
      <w:r w:rsidRPr="006D54DA">
        <w:rPr>
          <w:spacing w:val="2"/>
          <w:sz w:val="24"/>
          <w:szCs w:val="24"/>
        </w:rPr>
        <w:t>z</w:t>
      </w:r>
      <w:r w:rsidRPr="006D54DA">
        <w:rPr>
          <w:spacing w:val="-1"/>
          <w:sz w:val="24"/>
          <w:szCs w:val="24"/>
        </w:rPr>
        <w:t>a</w:t>
      </w:r>
      <w:r w:rsidRPr="006D54DA">
        <w:rPr>
          <w:sz w:val="24"/>
          <w:szCs w:val="24"/>
        </w:rPr>
        <w:t xml:space="preserve">ji </w:t>
      </w:r>
      <w:r w:rsidRPr="006D54DA">
        <w:rPr>
          <w:spacing w:val="-1"/>
          <w:sz w:val="24"/>
          <w:szCs w:val="24"/>
        </w:rPr>
        <w:t>wa</w:t>
      </w:r>
      <w:r w:rsidRPr="006D54DA">
        <w:rPr>
          <w:sz w:val="24"/>
          <w:szCs w:val="24"/>
        </w:rPr>
        <w:t>ke</w:t>
      </w:r>
      <w:r w:rsidRPr="006D54DA">
        <w:rPr>
          <w:spacing w:val="-1"/>
          <w:sz w:val="24"/>
          <w:szCs w:val="24"/>
        </w:rPr>
        <w:t xml:space="preserve"> w</w:t>
      </w:r>
      <w:r w:rsidRPr="006D54DA">
        <w:rPr>
          <w:sz w:val="24"/>
          <w:szCs w:val="24"/>
        </w:rPr>
        <w:t>a</w:t>
      </w:r>
      <w:r w:rsidRPr="006D54DA">
        <w:rPr>
          <w:spacing w:val="-1"/>
          <w:sz w:val="24"/>
          <w:szCs w:val="24"/>
        </w:rPr>
        <w:t xml:space="preserve"> a</w:t>
      </w:r>
      <w:r w:rsidRPr="006D54DA">
        <w:rPr>
          <w:sz w:val="24"/>
          <w:szCs w:val="24"/>
        </w:rPr>
        <w:t>sili</w:t>
      </w:r>
      <w:r w:rsidRPr="006D54DA">
        <w:rPr>
          <w:spacing w:val="1"/>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I</w:t>
      </w:r>
      <w:r w:rsidRPr="006D54DA">
        <w:rPr>
          <w:sz w:val="24"/>
          <w:szCs w:val="24"/>
        </w:rPr>
        <w:t>s</w:t>
      </w:r>
      <w:r w:rsidRPr="006D54DA">
        <w:rPr>
          <w:spacing w:val="-1"/>
          <w:sz w:val="24"/>
          <w:szCs w:val="24"/>
        </w:rPr>
        <w:t>rae</w:t>
      </w:r>
      <w:r w:rsidRPr="006D54DA">
        <w:rPr>
          <w:sz w:val="24"/>
          <w:szCs w:val="24"/>
        </w:rPr>
        <w:t xml:space="preserve">li </w:t>
      </w:r>
      <w:r w:rsidRPr="006D54DA">
        <w:rPr>
          <w:spacing w:val="-1"/>
          <w:sz w:val="24"/>
          <w:szCs w:val="24"/>
        </w:rPr>
        <w:t>wa</w:t>
      </w:r>
      <w:r w:rsidRPr="006D54DA">
        <w:rPr>
          <w:spacing w:val="2"/>
          <w:sz w:val="24"/>
          <w:szCs w:val="24"/>
        </w:rPr>
        <w:t>k</w:t>
      </w:r>
      <w:r w:rsidRPr="006D54DA">
        <w:rPr>
          <w:spacing w:val="-1"/>
          <w:sz w:val="24"/>
          <w:szCs w:val="24"/>
        </w:rPr>
        <w:t>a</w:t>
      </w:r>
      <w:r w:rsidRPr="006D54DA">
        <w:rPr>
          <w:sz w:val="24"/>
          <w:szCs w:val="24"/>
        </w:rPr>
        <w:t xml:space="preserve">ti </w:t>
      </w:r>
      <w:r w:rsidRPr="006D54DA">
        <w:rPr>
          <w:spacing w:val="-1"/>
          <w:sz w:val="24"/>
          <w:szCs w:val="24"/>
        </w:rPr>
        <w:t>a</w:t>
      </w:r>
      <w:r w:rsidRPr="006D54DA">
        <w:rPr>
          <w:spacing w:val="1"/>
          <w:sz w:val="24"/>
          <w:szCs w:val="24"/>
        </w:rPr>
        <w:t>li</w:t>
      </w:r>
      <w:r w:rsidRPr="006D54DA">
        <w:rPr>
          <w:sz w:val="24"/>
          <w:szCs w:val="24"/>
        </w:rPr>
        <w:t>po</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ka</w:t>
      </w:r>
      <w:r w:rsidRPr="006D54DA">
        <w:rPr>
          <w:spacing w:val="-1"/>
          <w:sz w:val="24"/>
          <w:szCs w:val="24"/>
        </w:rPr>
        <w:t xml:space="preserve"> </w:t>
      </w:r>
      <w:r w:rsidR="00EE7923" w:rsidRPr="006D54DA">
        <w:rPr>
          <w:sz w:val="24"/>
          <w:szCs w:val="24"/>
        </w:rPr>
        <w:t>Pentatuku</w:t>
      </w:r>
      <w:r w:rsidRPr="006D54DA">
        <w:rPr>
          <w:sz w:val="24"/>
          <w:szCs w:val="24"/>
        </w:rPr>
        <w:t>?</w:t>
      </w:r>
      <w:r w:rsidR="007C4844" w:rsidRPr="006D54DA">
        <w:rPr>
          <w:sz w:val="24"/>
          <w:szCs w:val="24"/>
        </w:rPr>
        <w:t xml:space="preserve"> </w:t>
      </w:r>
      <w:r w:rsidRPr="006D54DA">
        <w:rPr>
          <w:spacing w:val="-1"/>
          <w:sz w:val="24"/>
          <w:szCs w:val="24"/>
        </w:rPr>
        <w:t>N</w:t>
      </w:r>
      <w:r w:rsidRPr="006D54DA">
        <w:rPr>
          <w:sz w:val="24"/>
          <w:szCs w:val="24"/>
        </w:rPr>
        <w:t>i s</w:t>
      </w:r>
      <w:r w:rsidRPr="006D54DA">
        <w:rPr>
          <w:spacing w:val="-1"/>
          <w:sz w:val="24"/>
          <w:szCs w:val="24"/>
        </w:rPr>
        <w:t>a</w:t>
      </w:r>
      <w:r w:rsidRPr="006D54DA">
        <w:rPr>
          <w:sz w:val="24"/>
          <w:szCs w:val="24"/>
        </w:rPr>
        <w:t>wa</w:t>
      </w:r>
      <w:r w:rsidRPr="006D54DA">
        <w:rPr>
          <w:spacing w:val="-1"/>
          <w:sz w:val="24"/>
          <w:szCs w:val="24"/>
        </w:rPr>
        <w:t xml:space="preserve"> </w:t>
      </w:r>
      <w:r w:rsidRPr="006D54DA">
        <w:rPr>
          <w:sz w:val="24"/>
          <w:szCs w:val="24"/>
        </w:rPr>
        <w:t>kus</w:t>
      </w:r>
      <w:r w:rsidRPr="006D54DA">
        <w:rPr>
          <w:spacing w:val="-1"/>
          <w:sz w:val="24"/>
          <w:szCs w:val="24"/>
        </w:rPr>
        <w:t>e</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Musa</w:t>
      </w:r>
      <w:r w:rsidRPr="006D54DA">
        <w:rPr>
          <w:spacing w:val="-1"/>
          <w:sz w:val="24"/>
          <w:szCs w:val="24"/>
        </w:rPr>
        <w:t xml:space="preserve"> a</w:t>
      </w:r>
      <w:r w:rsidRPr="006D54DA">
        <w:rPr>
          <w:spacing w:val="1"/>
          <w:sz w:val="24"/>
          <w:szCs w:val="24"/>
        </w:rPr>
        <w:t>l</w:t>
      </w:r>
      <w:r w:rsidRPr="006D54DA">
        <w:rPr>
          <w:sz w:val="24"/>
          <w:szCs w:val="24"/>
        </w:rPr>
        <w:t>iku</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3"/>
          <w:sz w:val="24"/>
          <w:szCs w:val="24"/>
        </w:rPr>
        <w:t>l</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 xml:space="preserve">o </w:t>
      </w:r>
      <w:r w:rsidRPr="006D54DA">
        <w:rPr>
          <w:spacing w:val="-1"/>
          <w:sz w:val="24"/>
          <w:szCs w:val="24"/>
        </w:rPr>
        <w:t>mengi</w:t>
      </w:r>
      <w:r w:rsidRPr="006D54DA">
        <w:rPr>
          <w:sz w:val="24"/>
          <w:szCs w:val="24"/>
        </w:rPr>
        <w:t>.</w:t>
      </w:r>
      <w:r w:rsidRPr="006D54DA">
        <w:rPr>
          <w:spacing w:val="2"/>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 xml:space="preserve">ni </w:t>
      </w:r>
      <w:r w:rsidRPr="006D54DA">
        <w:rPr>
          <w:spacing w:val="1"/>
          <w:sz w:val="24"/>
          <w:szCs w:val="24"/>
        </w:rPr>
        <w:t>i</w:t>
      </w:r>
      <w:r w:rsidRPr="006D54DA">
        <w:rPr>
          <w:sz w:val="24"/>
          <w:szCs w:val="24"/>
        </w:rPr>
        <w:t>n</w:t>
      </w:r>
      <w:r w:rsidRPr="006D54DA">
        <w:rPr>
          <w:spacing w:val="-1"/>
          <w:sz w:val="24"/>
          <w:szCs w:val="24"/>
        </w:rPr>
        <w:t>a</w:t>
      </w:r>
      <w:r w:rsidRPr="006D54DA">
        <w:rPr>
          <w:spacing w:val="3"/>
          <w:sz w:val="24"/>
          <w:szCs w:val="24"/>
        </w:rPr>
        <w:t>s</w:t>
      </w:r>
      <w:r w:rsidRPr="006D54DA">
        <w:rPr>
          <w:spacing w:val="-1"/>
          <w:sz w:val="24"/>
          <w:szCs w:val="24"/>
        </w:rPr>
        <w:t>a</w:t>
      </w:r>
      <w:r w:rsidRPr="006D54DA">
        <w:rPr>
          <w:spacing w:val="1"/>
          <w:sz w:val="24"/>
          <w:szCs w:val="24"/>
        </w:rPr>
        <w:t>i</w:t>
      </w:r>
      <w:r w:rsidRPr="006D54DA">
        <w:rPr>
          <w:sz w:val="24"/>
          <w:szCs w:val="24"/>
        </w:rPr>
        <w:t>d</w:t>
      </w:r>
      <w:r w:rsidRPr="006D54DA">
        <w:rPr>
          <w:spacing w:val="1"/>
          <w:sz w:val="24"/>
          <w:szCs w:val="24"/>
        </w:rPr>
        <w:t>i</w:t>
      </w:r>
      <w:r w:rsidRPr="006D54DA">
        <w:rPr>
          <w:sz w:val="24"/>
          <w:szCs w:val="24"/>
        </w:rPr>
        <w:t>a ku</w:t>
      </w:r>
      <w:r w:rsidRPr="006D54DA">
        <w:rPr>
          <w:spacing w:val="-1"/>
          <w:sz w:val="24"/>
          <w:szCs w:val="24"/>
        </w:rPr>
        <w:t>e</w:t>
      </w:r>
      <w:r w:rsidRPr="006D54DA">
        <w:rPr>
          <w:spacing w:val="1"/>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dhu</w:t>
      </w:r>
      <w:r w:rsidRPr="006D54DA">
        <w:rPr>
          <w:spacing w:val="1"/>
          <w:sz w:val="24"/>
          <w:szCs w:val="24"/>
        </w:rPr>
        <w:t>m</w:t>
      </w:r>
      <w:r w:rsidRPr="006D54DA">
        <w:rPr>
          <w:sz w:val="24"/>
          <w:szCs w:val="24"/>
        </w:rPr>
        <w:t>uni h</w:t>
      </w:r>
      <w:r w:rsidRPr="006D54DA">
        <w:rPr>
          <w:spacing w:val="4"/>
          <w:sz w:val="24"/>
          <w:szCs w:val="24"/>
        </w:rPr>
        <w:t>a</w:t>
      </w:r>
      <w:r w:rsidRPr="006D54DA">
        <w:rPr>
          <w:spacing w:val="-2"/>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j</w:t>
      </w:r>
      <w:r w:rsidRPr="006D54DA">
        <w:rPr>
          <w:sz w:val="24"/>
          <w:szCs w:val="24"/>
        </w:rPr>
        <w:t>u</w:t>
      </w:r>
      <w:r w:rsidRPr="006D54DA">
        <w:rPr>
          <w:spacing w:val="1"/>
          <w:sz w:val="24"/>
          <w:szCs w:val="24"/>
        </w:rPr>
        <w:t>ml</w:t>
      </w:r>
      <w:r w:rsidRPr="006D54DA">
        <w:rPr>
          <w:spacing w:val="-1"/>
          <w:sz w:val="24"/>
          <w:szCs w:val="24"/>
        </w:rPr>
        <w:t>a</w:t>
      </w:r>
      <w:r w:rsidRPr="006D54DA">
        <w:rPr>
          <w:sz w:val="24"/>
          <w:szCs w:val="24"/>
        </w:rPr>
        <w:t xml:space="preserve">. </w:t>
      </w:r>
      <w:r w:rsidRPr="006D54DA">
        <w:rPr>
          <w:spacing w:val="-1"/>
          <w:sz w:val="24"/>
          <w:szCs w:val="24"/>
        </w:rPr>
        <w:t>K</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h</w:t>
      </w:r>
      <w:r w:rsidRPr="006D54DA">
        <w:rPr>
          <w:spacing w:val="3"/>
          <w:sz w:val="24"/>
          <w:szCs w:val="24"/>
        </w:rPr>
        <w:t>i</w:t>
      </w:r>
      <w:r w:rsidRPr="006D54DA">
        <w:rPr>
          <w:spacing w:val="-5"/>
          <w:sz w:val="24"/>
          <w:szCs w:val="24"/>
        </w:rPr>
        <w:t>y</w:t>
      </w:r>
      <w:r w:rsidRPr="006D54DA">
        <w:rPr>
          <w:sz w:val="24"/>
          <w:szCs w:val="24"/>
        </w:rPr>
        <w:t>o,</w:t>
      </w:r>
      <w:r w:rsidRPr="006D54DA">
        <w:rPr>
          <w:spacing w:val="2"/>
          <w:sz w:val="24"/>
          <w:szCs w:val="24"/>
        </w:rPr>
        <w:t xml:space="preserve"> </w:t>
      </w:r>
      <w:r w:rsidRPr="006D54DA">
        <w:rPr>
          <w:spacing w:val="1"/>
          <w:sz w:val="24"/>
          <w:szCs w:val="24"/>
        </w:rPr>
        <w:t>t</w:t>
      </w:r>
      <w:r w:rsidRPr="006D54DA">
        <w:rPr>
          <w:sz w:val="24"/>
          <w:szCs w:val="24"/>
        </w:rPr>
        <w:t>u</w:t>
      </w:r>
      <w:r w:rsidRPr="006D54DA">
        <w:rPr>
          <w:spacing w:val="1"/>
          <w:sz w:val="24"/>
          <w:szCs w:val="24"/>
        </w:rPr>
        <w:t>t</w:t>
      </w:r>
      <w:r w:rsidRPr="006D54DA">
        <w:rPr>
          <w:spacing w:val="-1"/>
          <w:sz w:val="24"/>
          <w:szCs w:val="24"/>
        </w:rPr>
        <w:t>ae</w:t>
      </w:r>
      <w:r w:rsidRPr="006D54DA">
        <w:rPr>
          <w:spacing w:val="1"/>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l</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o la</w:t>
      </w:r>
      <w:r w:rsidRPr="006D54DA">
        <w:rPr>
          <w:spacing w:val="-1"/>
          <w:sz w:val="24"/>
          <w:szCs w:val="24"/>
        </w:rPr>
        <w:t xml:space="preserve"> </w:t>
      </w:r>
      <w:r w:rsidRPr="006D54DA">
        <w:rPr>
          <w:sz w:val="24"/>
          <w:szCs w:val="24"/>
        </w:rPr>
        <w:t>Musa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njia</w:t>
      </w:r>
      <w:r w:rsidRPr="006D54DA">
        <w:rPr>
          <w:spacing w:val="-1"/>
          <w:sz w:val="24"/>
          <w:szCs w:val="24"/>
        </w:rPr>
        <w:t xml:space="preserve"> </w:t>
      </w:r>
      <w:r w:rsidRPr="006D54DA">
        <w:rPr>
          <w:sz w:val="24"/>
          <w:szCs w:val="24"/>
        </w:rPr>
        <w:t xml:space="preserve">hii: </w:t>
      </w:r>
      <w:r w:rsidRPr="006D54DA">
        <w:rPr>
          <w:spacing w:val="-1"/>
          <w:sz w:val="24"/>
          <w:szCs w:val="24"/>
        </w:rPr>
        <w:t>Ka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o</w:t>
      </w:r>
      <w:r w:rsidRPr="006D54DA">
        <w:rPr>
          <w:spacing w:val="2"/>
          <w:sz w:val="24"/>
          <w:szCs w:val="24"/>
        </w:rPr>
        <w:t>n</w:t>
      </w:r>
      <w:r w:rsidRPr="006D54DA">
        <w:rPr>
          <w:spacing w:val="-2"/>
          <w:sz w:val="24"/>
          <w:szCs w:val="24"/>
        </w:rPr>
        <w:t>g</w:t>
      </w:r>
      <w:r w:rsidRPr="006D54DA">
        <w:rPr>
          <w:sz w:val="24"/>
          <w:szCs w:val="24"/>
        </w:rPr>
        <w:t>o</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pacing w:val="1"/>
          <w:sz w:val="24"/>
          <w:szCs w:val="24"/>
        </w:rPr>
        <w:t>l</w:t>
      </w:r>
      <w:r w:rsidRPr="006D54DA">
        <w:rPr>
          <w:sz w:val="24"/>
          <w:szCs w:val="24"/>
        </w:rPr>
        <w:t xml:space="preserve">i </w:t>
      </w:r>
      <w:r w:rsidRPr="006D54DA">
        <w:rPr>
          <w:spacing w:val="-1"/>
          <w:sz w:val="24"/>
          <w:szCs w:val="24"/>
        </w:rPr>
        <w:t>a</w:t>
      </w:r>
      <w:r w:rsidRPr="006D54DA">
        <w:rPr>
          <w:spacing w:val="1"/>
          <w:sz w:val="24"/>
          <w:szCs w:val="24"/>
        </w:rPr>
        <w:t>l</w:t>
      </w:r>
      <w:r w:rsidRPr="006D54DA">
        <w:rPr>
          <w:spacing w:val="3"/>
          <w:sz w:val="24"/>
          <w:szCs w:val="24"/>
        </w:rPr>
        <w:t>i</w:t>
      </w:r>
      <w:r w:rsidRPr="006D54DA">
        <w:rPr>
          <w:spacing w:val="-5"/>
          <w:sz w:val="24"/>
          <w:szCs w:val="24"/>
        </w:rPr>
        <w:t>y</w:t>
      </w:r>
      <w:r w:rsidRPr="006D54DA">
        <w:rPr>
          <w:spacing w:val="-1"/>
          <w:sz w:val="24"/>
          <w:szCs w:val="24"/>
        </w:rPr>
        <w:t>e</w:t>
      </w:r>
      <w:r w:rsidRPr="006D54DA">
        <w:rPr>
          <w:spacing w:val="2"/>
          <w:sz w:val="24"/>
          <w:szCs w:val="24"/>
        </w:rPr>
        <w:t>w</w:t>
      </w:r>
      <w:r w:rsidRPr="006D54DA">
        <w:rPr>
          <w:spacing w:val="-1"/>
          <w:sz w:val="24"/>
          <w:szCs w:val="24"/>
        </w:rPr>
        <w:t>e</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Mu</w:t>
      </w:r>
      <w:r w:rsidRPr="006D54DA">
        <w:rPr>
          <w:spacing w:val="2"/>
          <w:sz w:val="24"/>
          <w:szCs w:val="24"/>
        </w:rPr>
        <w:t>n</w:t>
      </w:r>
      <w:r w:rsidRPr="006D54DA">
        <w:rPr>
          <w:spacing w:val="-2"/>
          <w:sz w:val="24"/>
          <w:szCs w:val="24"/>
        </w:rPr>
        <w:t>g</w:t>
      </w:r>
      <w:r w:rsidRPr="006D54DA">
        <w:rPr>
          <w:sz w:val="24"/>
          <w:szCs w:val="24"/>
        </w:rPr>
        <w:t>u,</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left="720" w:right="720"/>
        <w:jc w:val="both"/>
        <w:rPr>
          <w:sz w:val="24"/>
          <w:szCs w:val="24"/>
        </w:rPr>
      </w:pPr>
      <w:r w:rsidRPr="006D54DA">
        <w:rPr>
          <w:b/>
          <w:color w:val="585858"/>
          <w:spacing w:val="-1"/>
          <w:sz w:val="24"/>
          <w:szCs w:val="24"/>
        </w:rPr>
        <w:t>M</w:t>
      </w:r>
      <w:r w:rsidRPr="006D54DA">
        <w:rPr>
          <w:b/>
          <w:color w:val="585858"/>
          <w:spacing w:val="1"/>
          <w:sz w:val="24"/>
          <w:szCs w:val="24"/>
        </w:rPr>
        <w:t>u</w:t>
      </w:r>
      <w:r w:rsidRPr="006D54DA">
        <w:rPr>
          <w:b/>
          <w:color w:val="585858"/>
          <w:sz w:val="24"/>
          <w:szCs w:val="24"/>
        </w:rPr>
        <w:t>sa a</w:t>
      </w:r>
      <w:r w:rsidRPr="006D54DA">
        <w:rPr>
          <w:b/>
          <w:color w:val="585858"/>
          <w:spacing w:val="1"/>
          <w:sz w:val="24"/>
          <w:szCs w:val="24"/>
        </w:rPr>
        <w:t>li</w:t>
      </w:r>
      <w:r w:rsidRPr="006D54DA">
        <w:rPr>
          <w:b/>
          <w:color w:val="585858"/>
          <w:sz w:val="24"/>
          <w:szCs w:val="24"/>
        </w:rPr>
        <w:t>a</w:t>
      </w:r>
      <w:r w:rsidRPr="006D54DA">
        <w:rPr>
          <w:b/>
          <w:color w:val="585858"/>
          <w:spacing w:val="1"/>
          <w:sz w:val="24"/>
          <w:szCs w:val="24"/>
        </w:rPr>
        <w:t>nd</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a </w:t>
      </w:r>
      <w:r w:rsidR="00EE7923" w:rsidRPr="006D54DA">
        <w:rPr>
          <w:b/>
          <w:color w:val="585858"/>
          <w:spacing w:val="1"/>
          <w:sz w:val="24"/>
          <w:szCs w:val="24"/>
        </w:rPr>
        <w:t>Pentatuku</w:t>
      </w:r>
      <w:r w:rsidRPr="006D54DA">
        <w:rPr>
          <w:b/>
          <w:color w:val="585858"/>
          <w:spacing w:val="-2"/>
          <w:sz w:val="24"/>
          <w:szCs w:val="24"/>
        </w:rPr>
        <w:t xml:space="preserve"> </w:t>
      </w:r>
      <w:r w:rsidRPr="006D54DA">
        <w:rPr>
          <w:b/>
          <w:color w:val="585858"/>
          <w:spacing w:val="1"/>
          <w:sz w:val="24"/>
          <w:szCs w:val="24"/>
        </w:rPr>
        <w:t>k</w:t>
      </w:r>
      <w:r w:rsidRPr="006D54DA">
        <w:rPr>
          <w:b/>
          <w:color w:val="585858"/>
          <w:spacing w:val="-1"/>
          <w:sz w:val="24"/>
          <w:szCs w:val="24"/>
        </w:rPr>
        <w:t>u</w:t>
      </w:r>
      <w:r w:rsidRPr="006D54DA">
        <w:rPr>
          <w:b/>
          <w:color w:val="585858"/>
          <w:spacing w:val="2"/>
          <w:sz w:val="24"/>
          <w:szCs w:val="24"/>
        </w:rPr>
        <w:t>w</w:t>
      </w:r>
      <w:r w:rsidRPr="006D54DA">
        <w:rPr>
          <w:b/>
          <w:color w:val="585858"/>
          <w:sz w:val="24"/>
          <w:szCs w:val="24"/>
        </w:rPr>
        <w:t>aa</w:t>
      </w:r>
      <w:r w:rsidRPr="006D54DA">
        <w:rPr>
          <w:b/>
          <w:color w:val="585858"/>
          <w:spacing w:val="1"/>
          <w:sz w:val="24"/>
          <w:szCs w:val="24"/>
        </w:rPr>
        <w:t>nd</w:t>
      </w:r>
      <w:r w:rsidRPr="006D54DA">
        <w:rPr>
          <w:b/>
          <w:color w:val="585858"/>
          <w:sz w:val="24"/>
          <w:szCs w:val="24"/>
        </w:rPr>
        <w:t>aa Is</w:t>
      </w:r>
      <w:r w:rsidRPr="006D54DA">
        <w:rPr>
          <w:b/>
          <w:color w:val="585858"/>
          <w:spacing w:val="-1"/>
          <w:sz w:val="24"/>
          <w:szCs w:val="24"/>
        </w:rPr>
        <w:t>r</w:t>
      </w:r>
      <w:r w:rsidRPr="006D54DA">
        <w:rPr>
          <w:b/>
          <w:color w:val="585858"/>
          <w:sz w:val="24"/>
          <w:szCs w:val="24"/>
        </w:rPr>
        <w:t>a</w:t>
      </w:r>
      <w:r w:rsidRPr="006D54DA">
        <w:rPr>
          <w:b/>
          <w:color w:val="585858"/>
          <w:spacing w:val="-1"/>
          <w:sz w:val="24"/>
          <w:szCs w:val="24"/>
        </w:rPr>
        <w:t>e</w:t>
      </w:r>
      <w:r w:rsidRPr="006D54DA">
        <w:rPr>
          <w:b/>
          <w:color w:val="585858"/>
          <w:spacing w:val="1"/>
          <w:sz w:val="24"/>
          <w:szCs w:val="24"/>
        </w:rPr>
        <w:t>l</w:t>
      </w:r>
      <w:r w:rsidRPr="006D54DA">
        <w:rPr>
          <w:b/>
          <w:color w:val="585858"/>
          <w:sz w:val="24"/>
          <w:szCs w:val="24"/>
        </w:rPr>
        <w:t xml:space="preserve">i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a</w:t>
      </w:r>
      <w:r w:rsidRPr="006D54DA">
        <w:rPr>
          <w:b/>
          <w:color w:val="585858"/>
          <w:spacing w:val="-2"/>
          <w:sz w:val="24"/>
          <w:szCs w:val="24"/>
        </w:rPr>
        <w:t xml:space="preserve"> </w:t>
      </w:r>
      <w:r w:rsidRPr="006D54DA">
        <w:rPr>
          <w:b/>
          <w:color w:val="585858"/>
          <w:spacing w:val="1"/>
          <w:sz w:val="24"/>
          <w:szCs w:val="24"/>
        </w:rPr>
        <w:t>hu</w:t>
      </w:r>
      <w:r w:rsidRPr="006D54DA">
        <w:rPr>
          <w:b/>
          <w:color w:val="585858"/>
          <w:spacing w:val="-1"/>
          <w:sz w:val="24"/>
          <w:szCs w:val="24"/>
        </w:rPr>
        <w:t>d</w:t>
      </w:r>
      <w:r w:rsidRPr="006D54DA">
        <w:rPr>
          <w:b/>
          <w:color w:val="585858"/>
          <w:spacing w:val="1"/>
          <w:sz w:val="24"/>
          <w:szCs w:val="24"/>
        </w:rPr>
        <w:t>u</w:t>
      </w:r>
      <w:r w:rsidRPr="006D54DA">
        <w:rPr>
          <w:b/>
          <w:color w:val="585858"/>
          <w:spacing w:val="-3"/>
          <w:sz w:val="24"/>
          <w:szCs w:val="24"/>
        </w:rPr>
        <w:t>m</w:t>
      </w:r>
      <w:r w:rsidRPr="006D54DA">
        <w:rPr>
          <w:b/>
          <w:color w:val="585858"/>
          <w:sz w:val="24"/>
          <w:szCs w:val="24"/>
        </w:rPr>
        <w:t xml:space="preserve">a ya </w:t>
      </w:r>
      <w:r w:rsidRPr="006D54DA">
        <w:rPr>
          <w:b/>
          <w:color w:val="585858"/>
          <w:spacing w:val="1"/>
          <w:sz w:val="24"/>
          <w:szCs w:val="24"/>
        </w:rPr>
        <w:t>u</w:t>
      </w:r>
      <w:r w:rsidRPr="006D54DA">
        <w:rPr>
          <w:b/>
          <w:color w:val="585858"/>
          <w:spacing w:val="2"/>
          <w:sz w:val="24"/>
          <w:szCs w:val="24"/>
        </w:rPr>
        <w:t>a</w:t>
      </w:r>
      <w:r w:rsidRPr="006D54DA">
        <w:rPr>
          <w:b/>
          <w:color w:val="585858"/>
          <w:spacing w:val="-3"/>
          <w:sz w:val="24"/>
          <w:szCs w:val="24"/>
        </w:rPr>
        <w:t>m</w:t>
      </w:r>
      <w:r w:rsidRPr="006D54DA">
        <w:rPr>
          <w:b/>
          <w:color w:val="585858"/>
          <w:spacing w:val="1"/>
          <w:sz w:val="24"/>
          <w:szCs w:val="24"/>
        </w:rPr>
        <w:t>ini</w:t>
      </w:r>
      <w:r w:rsidRPr="006D54DA">
        <w:rPr>
          <w:b/>
          <w:color w:val="585858"/>
          <w:spacing w:val="2"/>
          <w:sz w:val="24"/>
          <w:szCs w:val="24"/>
        </w:rPr>
        <w:t>f</w:t>
      </w:r>
      <w:r w:rsidRPr="006D54DA">
        <w:rPr>
          <w:b/>
          <w:color w:val="585858"/>
          <w:sz w:val="24"/>
          <w:szCs w:val="24"/>
        </w:rPr>
        <w:t xml:space="preserve">u </w:t>
      </w:r>
      <w:r w:rsidRPr="006D54DA">
        <w:rPr>
          <w:b/>
          <w:color w:val="585858"/>
          <w:spacing w:val="1"/>
          <w:sz w:val="24"/>
          <w:szCs w:val="24"/>
        </w:rPr>
        <w:t>k</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Mu</w:t>
      </w:r>
      <w:r w:rsidRPr="006D54DA">
        <w:rPr>
          <w:b/>
          <w:color w:val="585858"/>
          <w:spacing w:val="1"/>
          <w:sz w:val="24"/>
          <w:szCs w:val="24"/>
        </w:rPr>
        <w:t>n</w:t>
      </w:r>
      <w:r w:rsidRPr="006D54DA">
        <w:rPr>
          <w:b/>
          <w:color w:val="585858"/>
          <w:sz w:val="24"/>
          <w:szCs w:val="24"/>
        </w:rPr>
        <w:t>gu</w:t>
      </w:r>
      <w:r w:rsidRPr="006D54DA">
        <w:rPr>
          <w:b/>
          <w:color w:val="585858"/>
          <w:spacing w:val="1"/>
          <w:sz w:val="24"/>
          <w:szCs w:val="24"/>
        </w:rPr>
        <w:t xml:space="preserve"> k</w:t>
      </w:r>
      <w:r w:rsidRPr="006D54DA">
        <w:rPr>
          <w:b/>
          <w:color w:val="585858"/>
          <w:sz w:val="24"/>
          <w:szCs w:val="24"/>
        </w:rPr>
        <w:t>a</w:t>
      </w:r>
      <w:r w:rsidRPr="006D54DA">
        <w:rPr>
          <w:b/>
          <w:color w:val="585858"/>
          <w:spacing w:val="-1"/>
          <w:sz w:val="24"/>
          <w:szCs w:val="24"/>
        </w:rPr>
        <w:t>t</w:t>
      </w:r>
      <w:r w:rsidRPr="006D54DA">
        <w:rPr>
          <w:b/>
          <w:color w:val="585858"/>
          <w:spacing w:val="-2"/>
          <w:sz w:val="24"/>
          <w:szCs w:val="24"/>
        </w:rPr>
        <w:t>i</w:t>
      </w:r>
      <w:r w:rsidRPr="006D54DA">
        <w:rPr>
          <w:b/>
          <w:color w:val="585858"/>
          <w:spacing w:val="1"/>
          <w:sz w:val="24"/>
          <w:szCs w:val="24"/>
        </w:rPr>
        <w:t>k</w:t>
      </w:r>
      <w:r w:rsidRPr="006D54DA">
        <w:rPr>
          <w:b/>
          <w:color w:val="585858"/>
          <w:sz w:val="24"/>
          <w:szCs w:val="24"/>
        </w:rPr>
        <w:t xml:space="preserve">a </w:t>
      </w:r>
      <w:r w:rsidRPr="006D54DA">
        <w:rPr>
          <w:b/>
          <w:color w:val="585858"/>
          <w:spacing w:val="1"/>
          <w:sz w:val="24"/>
          <w:szCs w:val="24"/>
        </w:rPr>
        <w:t>u</w:t>
      </w:r>
      <w:r w:rsidRPr="006D54DA">
        <w:rPr>
          <w:b/>
          <w:color w:val="585858"/>
          <w:sz w:val="24"/>
          <w:szCs w:val="24"/>
        </w:rPr>
        <w:t>s</w:t>
      </w:r>
      <w:r w:rsidRPr="006D54DA">
        <w:rPr>
          <w:b/>
          <w:color w:val="585858"/>
          <w:spacing w:val="-1"/>
          <w:sz w:val="24"/>
          <w:szCs w:val="24"/>
        </w:rPr>
        <w:t>h</w:t>
      </w:r>
      <w:r w:rsidRPr="006D54DA">
        <w:rPr>
          <w:b/>
          <w:color w:val="585858"/>
          <w:spacing w:val="-2"/>
          <w:sz w:val="24"/>
          <w:szCs w:val="24"/>
        </w:rPr>
        <w:t>i</w:t>
      </w:r>
      <w:r w:rsidRPr="006D54DA">
        <w:rPr>
          <w:b/>
          <w:color w:val="585858"/>
          <w:spacing w:val="1"/>
          <w:sz w:val="24"/>
          <w:szCs w:val="24"/>
        </w:rPr>
        <w:t>nd</w:t>
      </w:r>
      <w:r w:rsidRPr="006D54DA">
        <w:rPr>
          <w:b/>
          <w:color w:val="585858"/>
          <w:sz w:val="24"/>
          <w:szCs w:val="24"/>
        </w:rPr>
        <w:t>i</w:t>
      </w:r>
      <w:r w:rsidRPr="006D54DA">
        <w:rPr>
          <w:b/>
          <w:color w:val="585858"/>
          <w:spacing w:val="-2"/>
          <w:sz w:val="24"/>
          <w:szCs w:val="24"/>
        </w:rPr>
        <w:t xml:space="preserve"> </w:t>
      </w:r>
      <w:r w:rsidRPr="006D54DA">
        <w:rPr>
          <w:b/>
          <w:color w:val="585858"/>
          <w:spacing w:val="2"/>
          <w:sz w:val="24"/>
          <w:szCs w:val="24"/>
        </w:rPr>
        <w:t>w</w:t>
      </w:r>
      <w:r w:rsidRPr="006D54DA">
        <w:rPr>
          <w:b/>
          <w:color w:val="585858"/>
          <w:sz w:val="24"/>
          <w:szCs w:val="24"/>
        </w:rPr>
        <w:t xml:space="preserve">a </w:t>
      </w:r>
      <w:r w:rsidRPr="006D54DA">
        <w:rPr>
          <w:b/>
          <w:color w:val="585858"/>
          <w:spacing w:val="-1"/>
          <w:sz w:val="24"/>
          <w:szCs w:val="24"/>
        </w:rPr>
        <w:t>k</w:t>
      </w:r>
      <w:r w:rsidRPr="006D54DA">
        <w:rPr>
          <w:b/>
          <w:color w:val="585858"/>
          <w:spacing w:val="1"/>
          <w:sz w:val="24"/>
          <w:szCs w:val="24"/>
        </w:rPr>
        <w:t>u</w:t>
      </w:r>
      <w:r w:rsidRPr="006D54DA">
        <w:rPr>
          <w:b/>
          <w:color w:val="585858"/>
          <w:spacing w:val="-1"/>
          <w:sz w:val="24"/>
          <w:szCs w:val="24"/>
        </w:rPr>
        <w:t>e</w:t>
      </w:r>
      <w:r w:rsidRPr="006D54DA">
        <w:rPr>
          <w:b/>
          <w:color w:val="585858"/>
          <w:spacing w:val="1"/>
          <w:sz w:val="24"/>
          <w:szCs w:val="24"/>
        </w:rPr>
        <w:t>l</w:t>
      </w:r>
      <w:r w:rsidRPr="006D54DA">
        <w:rPr>
          <w:b/>
          <w:color w:val="585858"/>
          <w:spacing w:val="-1"/>
          <w:sz w:val="24"/>
          <w:szCs w:val="24"/>
        </w:rPr>
        <w:t>e</w:t>
      </w:r>
      <w:r w:rsidRPr="006D54DA">
        <w:rPr>
          <w:b/>
          <w:color w:val="585858"/>
          <w:spacing w:val="1"/>
          <w:sz w:val="24"/>
          <w:szCs w:val="24"/>
        </w:rPr>
        <w:t>k</w:t>
      </w:r>
      <w:r w:rsidRPr="006D54DA">
        <w:rPr>
          <w:b/>
          <w:color w:val="585858"/>
          <w:spacing w:val="-1"/>
          <w:sz w:val="24"/>
          <w:szCs w:val="24"/>
        </w:rPr>
        <w:t>e</w:t>
      </w:r>
      <w:r w:rsidRPr="006D54DA">
        <w:rPr>
          <w:b/>
          <w:color w:val="585858"/>
          <w:sz w:val="24"/>
          <w:szCs w:val="24"/>
        </w:rPr>
        <w:t xml:space="preserve">a </w:t>
      </w:r>
      <w:r w:rsidRPr="006D54DA">
        <w:rPr>
          <w:b/>
          <w:color w:val="585858"/>
          <w:spacing w:val="1"/>
          <w:sz w:val="24"/>
          <w:szCs w:val="24"/>
        </w:rPr>
        <w:t>k</w:t>
      </w:r>
      <w:r w:rsidRPr="006D54DA">
        <w:rPr>
          <w:b/>
          <w:color w:val="585858"/>
          <w:spacing w:val="2"/>
          <w:sz w:val="24"/>
          <w:szCs w:val="24"/>
        </w:rPr>
        <w:t>w</w:t>
      </w:r>
      <w:r w:rsidRPr="006D54DA">
        <w:rPr>
          <w:b/>
          <w:color w:val="585858"/>
          <w:spacing w:val="-1"/>
          <w:sz w:val="24"/>
          <w:szCs w:val="24"/>
        </w:rPr>
        <w:t>e</w:t>
      </w:r>
      <w:r w:rsidRPr="006D54DA">
        <w:rPr>
          <w:b/>
          <w:color w:val="585858"/>
          <w:spacing w:val="1"/>
          <w:sz w:val="24"/>
          <w:szCs w:val="24"/>
        </w:rPr>
        <w:t>n</w:t>
      </w:r>
      <w:r w:rsidRPr="006D54DA">
        <w:rPr>
          <w:b/>
          <w:color w:val="585858"/>
          <w:spacing w:val="-2"/>
          <w:sz w:val="24"/>
          <w:szCs w:val="24"/>
        </w:rPr>
        <w:t>y</w:t>
      </w:r>
      <w:r w:rsidRPr="006D54DA">
        <w:rPr>
          <w:b/>
          <w:color w:val="585858"/>
          <w:sz w:val="24"/>
          <w:szCs w:val="24"/>
        </w:rPr>
        <w:t>e</w:t>
      </w:r>
      <w:r w:rsidRPr="006D54DA">
        <w:rPr>
          <w:b/>
          <w:color w:val="585858"/>
          <w:spacing w:val="1"/>
          <w:sz w:val="24"/>
          <w:szCs w:val="24"/>
        </w:rPr>
        <w:t xml:space="preserve"> </w:t>
      </w:r>
      <w:r w:rsidRPr="006D54DA">
        <w:rPr>
          <w:b/>
          <w:color w:val="585858"/>
          <w:spacing w:val="-3"/>
          <w:sz w:val="24"/>
          <w:szCs w:val="24"/>
        </w:rPr>
        <w:t>m</w:t>
      </w:r>
      <w:r w:rsidRPr="006D54DA">
        <w:rPr>
          <w:b/>
          <w:color w:val="585858"/>
          <w:sz w:val="24"/>
          <w:szCs w:val="24"/>
        </w:rPr>
        <w:t>a</w:t>
      </w:r>
      <w:r w:rsidRPr="006D54DA">
        <w:rPr>
          <w:b/>
          <w:color w:val="585858"/>
          <w:spacing w:val="1"/>
          <w:sz w:val="24"/>
          <w:szCs w:val="24"/>
        </w:rPr>
        <w:t>k</w:t>
      </w:r>
      <w:r w:rsidRPr="006D54DA">
        <w:rPr>
          <w:b/>
          <w:color w:val="585858"/>
          <w:sz w:val="24"/>
          <w:szCs w:val="24"/>
        </w:rPr>
        <w:t>a</w:t>
      </w:r>
      <w:r w:rsidRPr="006D54DA">
        <w:rPr>
          <w:b/>
          <w:color w:val="585858"/>
          <w:spacing w:val="-1"/>
          <w:sz w:val="24"/>
          <w:szCs w:val="24"/>
        </w:rPr>
        <w:t>z</w:t>
      </w:r>
      <w:r w:rsidRPr="006D54DA">
        <w:rPr>
          <w:b/>
          <w:color w:val="585858"/>
          <w:sz w:val="24"/>
          <w:szCs w:val="24"/>
        </w:rPr>
        <w:t xml:space="preserve">i ya </w:t>
      </w:r>
      <w:r w:rsidRPr="006D54DA">
        <w:rPr>
          <w:b/>
          <w:color w:val="585858"/>
          <w:spacing w:val="-1"/>
          <w:sz w:val="24"/>
          <w:szCs w:val="24"/>
        </w:rPr>
        <w:t>Nc</w:t>
      </w:r>
      <w:r w:rsidRPr="006D54DA">
        <w:rPr>
          <w:b/>
          <w:color w:val="585858"/>
          <w:spacing w:val="1"/>
          <w:sz w:val="24"/>
          <w:szCs w:val="24"/>
        </w:rPr>
        <w:t>h</w:t>
      </w:r>
      <w:r w:rsidRPr="006D54DA">
        <w:rPr>
          <w:b/>
          <w:color w:val="585858"/>
          <w:sz w:val="24"/>
          <w:szCs w:val="24"/>
        </w:rPr>
        <w:t xml:space="preserve">i ya </w:t>
      </w:r>
      <w:r w:rsidRPr="006D54DA">
        <w:rPr>
          <w:b/>
          <w:color w:val="585858"/>
          <w:spacing w:val="-1"/>
          <w:sz w:val="24"/>
          <w:szCs w:val="24"/>
        </w:rPr>
        <w:t>A</w:t>
      </w:r>
      <w:r w:rsidRPr="006D54DA">
        <w:rPr>
          <w:b/>
          <w:color w:val="585858"/>
          <w:spacing w:val="1"/>
          <w:sz w:val="24"/>
          <w:szCs w:val="24"/>
        </w:rPr>
        <w:t>h</w:t>
      </w:r>
      <w:r w:rsidRPr="006D54DA">
        <w:rPr>
          <w:b/>
          <w:color w:val="585858"/>
          <w:sz w:val="24"/>
          <w:szCs w:val="24"/>
        </w:rPr>
        <w:t>a</w:t>
      </w:r>
      <w:r w:rsidRPr="006D54DA">
        <w:rPr>
          <w:b/>
          <w:color w:val="585858"/>
          <w:spacing w:val="1"/>
          <w:sz w:val="24"/>
          <w:szCs w:val="24"/>
        </w:rPr>
        <w:t>di</w:t>
      </w:r>
      <w:r w:rsidRPr="006D54DA">
        <w:rPr>
          <w:b/>
          <w:color w:val="585858"/>
          <w:sz w:val="24"/>
          <w:szCs w:val="24"/>
        </w:rPr>
        <w:t>.</w:t>
      </w:r>
    </w:p>
    <w:p w:rsidR="00D33AE5" w:rsidRPr="006D54DA" w:rsidRDefault="00D33AE5" w:rsidP="006D54DA">
      <w:pPr>
        <w:spacing w:before="16" w:line="260" w:lineRule="exact"/>
        <w:ind w:right="10"/>
        <w:jc w:val="both"/>
        <w:rPr>
          <w:sz w:val="24"/>
          <w:szCs w:val="24"/>
        </w:rPr>
      </w:pPr>
    </w:p>
    <w:p w:rsidR="00D33AE5" w:rsidRPr="006D54DA" w:rsidRDefault="00C32D89" w:rsidP="006D54DA">
      <w:pPr>
        <w:ind w:right="10" w:firstLine="720"/>
        <w:jc w:val="both"/>
        <w:rPr>
          <w:sz w:val="24"/>
          <w:szCs w:val="24"/>
        </w:rPr>
      </w:pPr>
      <w:r w:rsidRPr="006D54DA">
        <w:rPr>
          <w:spacing w:val="-2"/>
          <w:sz w:val="24"/>
          <w:szCs w:val="24"/>
        </w:rPr>
        <w:t>B</w:t>
      </w:r>
      <w:r w:rsidRPr="006D54DA">
        <w:rPr>
          <w:spacing w:val="-1"/>
          <w:sz w:val="24"/>
          <w:szCs w:val="24"/>
        </w:rPr>
        <w:t>aa</w:t>
      </w:r>
      <w:r w:rsidRPr="006D54DA">
        <w:rPr>
          <w:spacing w:val="2"/>
          <w:sz w:val="24"/>
          <w:szCs w:val="24"/>
        </w:rPr>
        <w:t>d</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u</w:t>
      </w:r>
      <w:r w:rsidRPr="006D54DA">
        <w:rPr>
          <w:spacing w:val="-2"/>
          <w:sz w:val="24"/>
          <w:szCs w:val="24"/>
        </w:rPr>
        <w:t>g</w:t>
      </w:r>
      <w:r w:rsidRPr="006D54DA">
        <w:rPr>
          <w:sz w:val="24"/>
          <w:szCs w:val="24"/>
        </w:rPr>
        <w:t>us</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a</w:t>
      </w:r>
      <w:r w:rsidRPr="006D54DA">
        <w:rPr>
          <w:spacing w:val="1"/>
          <w:sz w:val="24"/>
          <w:szCs w:val="24"/>
        </w:rPr>
        <w:t>i</w:t>
      </w:r>
      <w:r w:rsidRPr="006D54DA">
        <w:rPr>
          <w:sz w:val="24"/>
          <w:szCs w:val="24"/>
        </w:rPr>
        <w:t>na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bu</w:t>
      </w:r>
      <w:r w:rsidR="00D82789" w:rsidRPr="006D54DA">
        <w:rPr>
          <w:sz w:val="24"/>
          <w:szCs w:val="24"/>
        </w:rPr>
        <w:t xml:space="preserve"> na </w:t>
      </w:r>
      <w:r w:rsidRPr="006D54DA">
        <w:rPr>
          <w:sz w:val="24"/>
          <w:szCs w:val="24"/>
        </w:rPr>
        <w:t>kush</w:t>
      </w:r>
      <w:r w:rsidRPr="006D54DA">
        <w:rPr>
          <w:spacing w:val="2"/>
          <w:sz w:val="24"/>
          <w:szCs w:val="24"/>
        </w:rPr>
        <w:t>u</w:t>
      </w:r>
      <w:r w:rsidRPr="006D54DA">
        <w:rPr>
          <w:spacing w:val="-2"/>
          <w:sz w:val="24"/>
          <w:szCs w:val="24"/>
        </w:rPr>
        <w:t>g</w:t>
      </w:r>
      <w:r w:rsidRPr="006D54DA">
        <w:rPr>
          <w:sz w:val="24"/>
          <w:szCs w:val="24"/>
        </w:rPr>
        <w:t>hu</w:t>
      </w:r>
      <w:r w:rsidRPr="006D54DA">
        <w:rPr>
          <w:spacing w:val="1"/>
          <w:sz w:val="24"/>
          <w:szCs w:val="24"/>
        </w:rPr>
        <w:t>li</w:t>
      </w:r>
      <w:r w:rsidRPr="006D54DA">
        <w:rPr>
          <w:sz w:val="24"/>
          <w:szCs w:val="24"/>
        </w:rPr>
        <w:t>k</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t</w:t>
      </w:r>
      <w:r w:rsidRPr="006D54DA">
        <w:rPr>
          <w:sz w:val="24"/>
          <w:szCs w:val="24"/>
        </w:rPr>
        <w:t>uk</w:t>
      </w:r>
      <w:r w:rsidRPr="006D54DA">
        <w:rPr>
          <w:spacing w:val="1"/>
          <w:sz w:val="24"/>
          <w:szCs w:val="24"/>
        </w:rPr>
        <w:t>i</w:t>
      </w:r>
      <w:r w:rsidRPr="006D54DA">
        <w:rPr>
          <w:sz w:val="24"/>
          <w:szCs w:val="24"/>
        </w:rPr>
        <w:t xml:space="preserve">o </w:t>
      </w:r>
      <w:r w:rsidRPr="006D54DA">
        <w:rPr>
          <w:spacing w:val="-5"/>
          <w:sz w:val="24"/>
          <w:szCs w:val="24"/>
        </w:rPr>
        <w:t>y</w:t>
      </w:r>
      <w:r w:rsidRPr="006D54DA">
        <w:rPr>
          <w:spacing w:val="1"/>
          <w:sz w:val="24"/>
          <w:szCs w:val="24"/>
        </w:rPr>
        <w:t>al</w:t>
      </w:r>
      <w:r w:rsidRPr="006D54DA">
        <w:rPr>
          <w:spacing w:val="5"/>
          <w:sz w:val="24"/>
          <w:szCs w:val="24"/>
        </w:rPr>
        <w:t>i</w:t>
      </w:r>
      <w:r w:rsidRPr="006D54DA">
        <w:rPr>
          <w:spacing w:val="-5"/>
          <w:sz w:val="24"/>
          <w:szCs w:val="24"/>
        </w:rPr>
        <w:t>y</w:t>
      </w:r>
      <w:r w:rsidRPr="006D54DA">
        <w:rPr>
          <w:sz w:val="24"/>
          <w:szCs w:val="24"/>
        </w:rPr>
        <w:t>o</w:t>
      </w:r>
      <w:r w:rsidRPr="006D54DA">
        <w:rPr>
          <w:spacing w:val="1"/>
          <w:sz w:val="24"/>
          <w:szCs w:val="24"/>
        </w:rPr>
        <w:t>t</w:t>
      </w:r>
      <w:r w:rsidRPr="006D54DA">
        <w:rPr>
          <w:sz w:val="24"/>
          <w:szCs w:val="24"/>
        </w:rPr>
        <w:t>ok</w:t>
      </w:r>
      <w:r w:rsidRPr="006D54DA">
        <w:rPr>
          <w:spacing w:val="-1"/>
          <w:sz w:val="24"/>
          <w:szCs w:val="24"/>
        </w:rPr>
        <w:t>a</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s</w:t>
      </w:r>
      <w:r w:rsidRPr="006D54DA">
        <w:rPr>
          <w:spacing w:val="1"/>
          <w:sz w:val="24"/>
          <w:szCs w:val="24"/>
        </w:rPr>
        <w:t>il</w:t>
      </w:r>
      <w:r w:rsidRPr="006D54DA">
        <w:rPr>
          <w:spacing w:val="-1"/>
          <w:sz w:val="24"/>
          <w:szCs w:val="24"/>
        </w:rPr>
        <w:t>a</w:t>
      </w:r>
      <w:r w:rsidRPr="006D54DA">
        <w:rPr>
          <w:sz w:val="24"/>
          <w:szCs w:val="24"/>
        </w:rPr>
        <w:t>hi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s</w:t>
      </w:r>
      <w:r w:rsidRPr="006D54DA">
        <w:rPr>
          <w:spacing w:val="1"/>
          <w:sz w:val="24"/>
          <w:szCs w:val="24"/>
        </w:rPr>
        <w:t>t</w:t>
      </w:r>
      <w:r w:rsidRPr="006D54DA">
        <w:rPr>
          <w:sz w:val="24"/>
          <w:szCs w:val="24"/>
        </w:rPr>
        <w:t>o</w:t>
      </w:r>
      <w:r w:rsidRPr="006D54DA">
        <w:rPr>
          <w:spacing w:val="-1"/>
          <w:sz w:val="24"/>
          <w:szCs w:val="24"/>
        </w:rPr>
        <w:t>r</w:t>
      </w:r>
      <w:r w:rsidRPr="006D54DA">
        <w:rPr>
          <w:spacing w:val="1"/>
          <w:sz w:val="24"/>
          <w:szCs w:val="24"/>
        </w:rPr>
        <w:t>i</w:t>
      </w:r>
      <w:r w:rsidRPr="006D54DA">
        <w:rPr>
          <w:spacing w:val="-1"/>
          <w:sz w:val="24"/>
          <w:szCs w:val="24"/>
        </w:rPr>
        <w:t>a</w:t>
      </w:r>
      <w:r w:rsidRPr="006D54DA">
        <w:rPr>
          <w:sz w:val="24"/>
          <w:szCs w:val="24"/>
        </w:rPr>
        <w:t>, k</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1"/>
          <w:sz w:val="24"/>
          <w:szCs w:val="24"/>
        </w:rPr>
        <w:t xml:space="preserve"> </w:t>
      </w:r>
      <w:r w:rsidRPr="006D54DA">
        <w:rPr>
          <w:spacing w:val="3"/>
          <w:sz w:val="24"/>
          <w:szCs w:val="24"/>
        </w:rPr>
        <w:t>m</w:t>
      </w:r>
      <w:r w:rsidRPr="006D54DA">
        <w:rPr>
          <w:sz w:val="24"/>
          <w:szCs w:val="24"/>
        </w:rPr>
        <w:t>o</w:t>
      </w:r>
      <w:r w:rsidRPr="006D54DA">
        <w:rPr>
          <w:spacing w:val="1"/>
          <w:sz w:val="24"/>
          <w:szCs w:val="24"/>
        </w:rPr>
        <w:t>j</w:t>
      </w:r>
      <w:r w:rsidRPr="006D54DA">
        <w:rPr>
          <w:sz w:val="24"/>
          <w:szCs w:val="24"/>
        </w:rPr>
        <w:t>a</w:t>
      </w:r>
      <w:r w:rsidRPr="006D54DA">
        <w:rPr>
          <w:spacing w:val="-1"/>
          <w:sz w:val="24"/>
          <w:szCs w:val="24"/>
        </w:rPr>
        <w:t xml:space="preserve"> a</w:t>
      </w:r>
      <w:r w:rsidRPr="006D54DA">
        <w:rPr>
          <w:sz w:val="24"/>
          <w:szCs w:val="24"/>
        </w:rPr>
        <w:t xml:space="preserve">u </w:t>
      </w:r>
      <w:r w:rsidRPr="006D54DA">
        <w:rPr>
          <w:spacing w:val="5"/>
          <w:sz w:val="24"/>
          <w:szCs w:val="24"/>
        </w:rPr>
        <w:t>n</w:t>
      </w:r>
      <w:r w:rsidRPr="006D54DA">
        <w:rPr>
          <w:spacing w:val="-7"/>
          <w:sz w:val="24"/>
          <w:szCs w:val="24"/>
        </w:rPr>
        <w:t>y</w:t>
      </w:r>
      <w:r w:rsidRPr="006D54DA">
        <w:rPr>
          <w:spacing w:val="1"/>
          <w:sz w:val="24"/>
          <w:szCs w:val="24"/>
        </w:rPr>
        <w:t>i</w:t>
      </w:r>
      <w:r w:rsidRPr="006D54DA">
        <w:rPr>
          <w:spacing w:val="2"/>
          <w:sz w:val="24"/>
          <w:szCs w:val="24"/>
        </w:rPr>
        <w:t>n</w:t>
      </w:r>
      <w:r w:rsidRPr="006D54DA">
        <w:rPr>
          <w:spacing w:val="-2"/>
          <w:sz w:val="24"/>
          <w:szCs w:val="24"/>
        </w:rPr>
        <w:t>g</w:t>
      </w:r>
      <w:r w:rsidRPr="006D54DA">
        <w:rPr>
          <w:spacing w:val="1"/>
          <w:sz w:val="24"/>
          <w:szCs w:val="24"/>
        </w:rPr>
        <w:t>i</w:t>
      </w:r>
      <w:r w:rsidRPr="006D54DA">
        <w:rPr>
          <w:spacing w:val="2"/>
          <w:sz w:val="24"/>
          <w:szCs w:val="24"/>
        </w:rPr>
        <w:t>n</w:t>
      </w:r>
      <w:r w:rsidRPr="006D54DA">
        <w:rPr>
          <w:sz w:val="24"/>
          <w:szCs w:val="24"/>
        </w:rPr>
        <w:t>e</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2"/>
          <w:sz w:val="24"/>
          <w:szCs w:val="24"/>
        </w:rPr>
        <w:t>d</w:t>
      </w:r>
      <w:r w:rsidRPr="006D54DA">
        <w:rPr>
          <w:sz w:val="24"/>
          <w:szCs w:val="24"/>
        </w:rPr>
        <w:t>a</w:t>
      </w:r>
      <w:r w:rsidRPr="006D54DA">
        <w:rPr>
          <w:spacing w:val="-1"/>
          <w:sz w:val="24"/>
          <w:szCs w:val="24"/>
        </w:rPr>
        <w:t xml:space="preserve"> </w:t>
      </w:r>
      <w:r w:rsidR="00D82789" w:rsidRPr="006D54DA">
        <w:rPr>
          <w:spacing w:val="-1"/>
          <w:sz w:val="24"/>
          <w:szCs w:val="24"/>
        </w:rPr>
        <w:t>na</w:t>
      </w:r>
      <w:r w:rsidRPr="006D54DA">
        <w:rPr>
          <w:sz w:val="24"/>
          <w:szCs w:val="24"/>
        </w:rPr>
        <w:t xml:space="preserve"> </w:t>
      </w:r>
      <w:r w:rsidRPr="006D54DA">
        <w:rPr>
          <w:spacing w:val="-1"/>
          <w:sz w:val="24"/>
          <w:szCs w:val="24"/>
        </w:rPr>
        <w:t>re</w:t>
      </w:r>
      <w:r w:rsidRPr="006D54DA">
        <w:rPr>
          <w:sz w:val="24"/>
          <w:szCs w:val="24"/>
        </w:rPr>
        <w:t>kodi</w:t>
      </w:r>
      <w:r w:rsidRPr="006D54DA">
        <w:rPr>
          <w:spacing w:val="5"/>
          <w:sz w:val="24"/>
          <w:szCs w:val="24"/>
        </w:rPr>
        <w:t xml:space="preserve"> </w:t>
      </w:r>
      <w:r w:rsidRPr="006D54DA">
        <w:rPr>
          <w:spacing w:val="-5"/>
          <w:sz w:val="24"/>
          <w:szCs w:val="24"/>
        </w:rPr>
        <w:t>y</w:t>
      </w:r>
      <w:r w:rsidRPr="006D54DA">
        <w:rPr>
          <w:sz w:val="24"/>
          <w:szCs w:val="24"/>
        </w:rPr>
        <w:t>a kihisto</w:t>
      </w:r>
      <w:r w:rsidRPr="006D54DA">
        <w:rPr>
          <w:spacing w:val="-1"/>
          <w:sz w:val="24"/>
          <w:szCs w:val="24"/>
        </w:rPr>
        <w:t>r</w:t>
      </w:r>
      <w:r w:rsidRPr="006D54DA">
        <w:rPr>
          <w:sz w:val="24"/>
          <w:szCs w:val="24"/>
        </w:rPr>
        <w:t>ia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tika</w:t>
      </w:r>
      <w:r w:rsidRPr="006D54DA">
        <w:rPr>
          <w:spacing w:val="-1"/>
          <w:sz w:val="24"/>
          <w:szCs w:val="24"/>
        </w:rPr>
        <w:t xml:space="preserve"> </w:t>
      </w:r>
      <w:r w:rsidR="00EE7923" w:rsidRPr="006D54DA">
        <w:rPr>
          <w:sz w:val="24"/>
          <w:szCs w:val="24"/>
        </w:rPr>
        <w:t>Pentatuku</w:t>
      </w:r>
      <w:r w:rsidRPr="006D54DA">
        <w:rPr>
          <w:sz w:val="24"/>
          <w:szCs w:val="24"/>
        </w:rPr>
        <w:t xml:space="preserve"> ilibuniwa</w:t>
      </w:r>
      <w:r w:rsidRPr="006D54DA">
        <w:rPr>
          <w:spacing w:val="-1"/>
          <w:sz w:val="24"/>
          <w:szCs w:val="24"/>
        </w:rPr>
        <w:t xml:space="preserve"> </w:t>
      </w:r>
      <w:r w:rsidRPr="006D54DA">
        <w:rPr>
          <w:sz w:val="24"/>
          <w:szCs w:val="24"/>
        </w:rPr>
        <w:t>kutimi</w:t>
      </w:r>
      <w:r w:rsidRPr="006D54DA">
        <w:rPr>
          <w:spacing w:val="2"/>
          <w:sz w:val="24"/>
          <w:szCs w:val="24"/>
        </w:rPr>
        <w:t>z</w:t>
      </w:r>
      <w:r w:rsidRPr="006D54DA">
        <w:rPr>
          <w:sz w:val="24"/>
          <w:szCs w:val="24"/>
        </w:rPr>
        <w:t>a</w:t>
      </w:r>
      <w:r w:rsidRPr="006D54DA">
        <w:rPr>
          <w:spacing w:val="-1"/>
          <w:sz w:val="24"/>
          <w:szCs w:val="24"/>
        </w:rPr>
        <w:t xml:space="preserve"> </w:t>
      </w:r>
      <w:r w:rsidRPr="006D54DA">
        <w:rPr>
          <w:sz w:val="24"/>
          <w:szCs w:val="24"/>
        </w:rPr>
        <w:t>l</w:t>
      </w:r>
      <w:r w:rsidRPr="006D54DA">
        <w:rPr>
          <w:spacing w:val="-1"/>
          <w:sz w:val="24"/>
          <w:szCs w:val="24"/>
        </w:rPr>
        <w:t>e</w:t>
      </w:r>
      <w:r w:rsidRPr="006D54DA">
        <w:rPr>
          <w:sz w:val="24"/>
          <w:szCs w:val="24"/>
        </w:rPr>
        <w:t>n</w:t>
      </w:r>
      <w:r w:rsidRPr="006D54DA">
        <w:rPr>
          <w:spacing w:val="-2"/>
          <w:sz w:val="24"/>
          <w:szCs w:val="24"/>
        </w:rPr>
        <w:t>g</w:t>
      </w:r>
      <w:r w:rsidRPr="006D54DA">
        <w:rPr>
          <w:sz w:val="24"/>
          <w:szCs w:val="24"/>
        </w:rPr>
        <w:t>o hili.</w:t>
      </w:r>
    </w:p>
    <w:p w:rsidR="00D33AE5" w:rsidRPr="006D54DA" w:rsidRDefault="00C32D89" w:rsidP="006D54DA">
      <w:pPr>
        <w:ind w:right="10" w:firstLine="720"/>
        <w:jc w:val="both"/>
        <w:rPr>
          <w:sz w:val="24"/>
          <w:szCs w:val="24"/>
        </w:rPr>
      </w:pPr>
      <w:r w:rsidRPr="006D54DA">
        <w:rPr>
          <w:sz w:val="24"/>
          <w:szCs w:val="24"/>
        </w:rPr>
        <w:t>T</w:t>
      </w:r>
      <w:r w:rsidRPr="006D54DA">
        <w:rPr>
          <w:spacing w:val="-1"/>
          <w:sz w:val="24"/>
          <w:szCs w:val="24"/>
        </w:rPr>
        <w:t>af</w:t>
      </w:r>
      <w:r w:rsidRPr="006D54DA">
        <w:rPr>
          <w:sz w:val="24"/>
          <w:szCs w:val="24"/>
        </w:rPr>
        <w:t>si</w:t>
      </w:r>
      <w:r w:rsidRPr="006D54DA">
        <w:rPr>
          <w:spacing w:val="-1"/>
          <w:sz w:val="24"/>
          <w:szCs w:val="24"/>
        </w:rPr>
        <w:t>r</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f</w:t>
      </w:r>
      <w:r w:rsidRPr="006D54DA">
        <w:rPr>
          <w:spacing w:val="-1"/>
          <w:sz w:val="24"/>
          <w:szCs w:val="24"/>
        </w:rPr>
        <w:t>a</w:t>
      </w:r>
      <w:r w:rsidRPr="006D54DA">
        <w:rPr>
          <w:sz w:val="24"/>
          <w:szCs w:val="24"/>
        </w:rPr>
        <w:t>sihi in</w:t>
      </w:r>
      <w:r w:rsidRPr="006D54DA">
        <w:rPr>
          <w:spacing w:val="-1"/>
          <w:sz w:val="24"/>
          <w:szCs w:val="24"/>
        </w:rPr>
        <w:t>a</w:t>
      </w:r>
      <w:r w:rsidRPr="006D54DA">
        <w:rPr>
          <w:sz w:val="24"/>
          <w:szCs w:val="24"/>
        </w:rPr>
        <w:t>kub</w:t>
      </w:r>
      <w:r w:rsidRPr="006D54DA">
        <w:rPr>
          <w:spacing w:val="-1"/>
          <w:sz w:val="24"/>
          <w:szCs w:val="24"/>
        </w:rPr>
        <w:t>a</w:t>
      </w:r>
      <w:r w:rsidRPr="006D54DA">
        <w:rPr>
          <w:spacing w:val="3"/>
          <w:sz w:val="24"/>
          <w:szCs w:val="24"/>
        </w:rPr>
        <w:t>l</w:t>
      </w:r>
      <w:r w:rsidRPr="006D54DA">
        <w:rPr>
          <w:sz w:val="24"/>
          <w:szCs w:val="24"/>
        </w:rPr>
        <w:t>i k</w:t>
      </w:r>
      <w:r w:rsidRPr="006D54DA">
        <w:rPr>
          <w:spacing w:val="-1"/>
          <w:sz w:val="24"/>
          <w:szCs w:val="24"/>
        </w:rPr>
        <w:t>wa</w:t>
      </w:r>
      <w:r w:rsidRPr="006D54DA">
        <w:rPr>
          <w:sz w:val="24"/>
          <w:szCs w:val="24"/>
        </w:rPr>
        <w:t>mb</w:t>
      </w:r>
      <w:r w:rsidRPr="006D54DA">
        <w:rPr>
          <w:spacing w:val="-1"/>
          <w:sz w:val="24"/>
          <w:szCs w:val="24"/>
        </w:rPr>
        <w:t>a</w:t>
      </w:r>
      <w:r w:rsidRPr="006D54DA">
        <w:rPr>
          <w:sz w:val="24"/>
          <w:szCs w:val="24"/>
        </w:rPr>
        <w:t>, Musa</w:t>
      </w:r>
      <w:r w:rsidRPr="006D54DA">
        <w:rPr>
          <w:spacing w:val="-1"/>
          <w:sz w:val="24"/>
          <w:szCs w:val="24"/>
        </w:rPr>
        <w:t xml:space="preserve"> a</w:t>
      </w:r>
      <w:r w:rsidRPr="006D54DA">
        <w:rPr>
          <w:sz w:val="24"/>
          <w:szCs w:val="24"/>
        </w:rPr>
        <w:t>lisim</w:t>
      </w:r>
      <w:r w:rsidRPr="006D54DA">
        <w:rPr>
          <w:spacing w:val="2"/>
          <w:sz w:val="24"/>
          <w:szCs w:val="24"/>
        </w:rPr>
        <w:t>a</w:t>
      </w:r>
      <w:r w:rsidRPr="006D54DA">
        <w:rPr>
          <w:sz w:val="24"/>
          <w:szCs w:val="24"/>
        </w:rPr>
        <w:t>ma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vipindi viwi</w:t>
      </w:r>
      <w:r w:rsidRPr="006D54DA">
        <w:rPr>
          <w:spacing w:val="1"/>
          <w:sz w:val="24"/>
          <w:szCs w:val="24"/>
        </w:rPr>
        <w:t>l</w:t>
      </w:r>
      <w:r w:rsidRPr="006D54DA">
        <w:rPr>
          <w:sz w:val="24"/>
          <w:szCs w:val="24"/>
        </w:rPr>
        <w:t>i</w:t>
      </w:r>
      <w:r w:rsidRPr="006D54DA">
        <w:rPr>
          <w:spacing w:val="-2"/>
          <w:sz w:val="24"/>
          <w:szCs w:val="24"/>
        </w:rPr>
        <w:t xml:space="preserve"> </w:t>
      </w:r>
      <w:r w:rsidRPr="006D54DA">
        <w:rPr>
          <w:spacing w:val="2"/>
          <w:sz w:val="24"/>
          <w:szCs w:val="24"/>
        </w:rPr>
        <w:t>v</w:t>
      </w:r>
      <w:r w:rsidRPr="006D54DA">
        <w:rPr>
          <w:spacing w:val="-5"/>
          <w:sz w:val="24"/>
          <w:szCs w:val="24"/>
        </w:rPr>
        <w:t xml:space="preserve">ya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a</w:t>
      </w:r>
      <w:r w:rsidRPr="006D54DA">
        <w:rPr>
          <w:spacing w:val="1"/>
          <w:sz w:val="24"/>
          <w:szCs w:val="24"/>
        </w:rPr>
        <w:t>li</w:t>
      </w:r>
      <w:r w:rsidRPr="006D54DA">
        <w:rPr>
          <w:sz w:val="24"/>
          <w:szCs w:val="24"/>
        </w:rPr>
        <w:t>poku</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k</w:t>
      </w:r>
      <w:r w:rsidRPr="006D54DA">
        <w:rPr>
          <w:spacing w:val="1"/>
          <w:sz w:val="24"/>
          <w:szCs w:val="24"/>
        </w:rPr>
        <w:t>i</w:t>
      </w:r>
      <w:r w:rsidRPr="006D54DA">
        <w:rPr>
          <w:spacing w:val="-1"/>
          <w:sz w:val="24"/>
          <w:szCs w:val="24"/>
        </w:rPr>
        <w:t>a</w:t>
      </w:r>
      <w:r w:rsidRPr="006D54DA">
        <w:rPr>
          <w:sz w:val="24"/>
          <w:szCs w:val="24"/>
        </w:rPr>
        <w:t>n</w:t>
      </w:r>
      <w:r w:rsidRPr="006D54DA">
        <w:rPr>
          <w:spacing w:val="2"/>
          <w:sz w:val="24"/>
          <w:szCs w:val="24"/>
        </w:rPr>
        <w:t>d</w:t>
      </w:r>
      <w:r w:rsidRPr="006D54DA">
        <w:rPr>
          <w:spacing w:val="1"/>
          <w:sz w:val="24"/>
          <w:szCs w:val="24"/>
        </w:rPr>
        <w:t>i</w:t>
      </w:r>
      <w:r w:rsidRPr="006D54DA">
        <w:rPr>
          <w:sz w:val="24"/>
          <w:szCs w:val="24"/>
        </w:rPr>
        <w:t>ka</w:t>
      </w:r>
      <w:r w:rsidRPr="006D54DA">
        <w:rPr>
          <w:spacing w:val="-1"/>
          <w:sz w:val="24"/>
          <w:szCs w:val="24"/>
        </w:rPr>
        <w:t xml:space="preserve"> </w:t>
      </w:r>
      <w:r w:rsidR="00EE7923" w:rsidRPr="006D54DA">
        <w:rPr>
          <w:sz w:val="24"/>
          <w:szCs w:val="24"/>
        </w:rPr>
        <w:t>Pentatuku</w:t>
      </w:r>
      <w:r w:rsidRPr="006D54DA">
        <w:rPr>
          <w:sz w:val="24"/>
          <w:szCs w:val="24"/>
        </w:rPr>
        <w:t xml:space="preserve">. </w:t>
      </w:r>
      <w:r w:rsidRPr="006D54DA">
        <w:rPr>
          <w:spacing w:val="-1"/>
          <w:sz w:val="24"/>
          <w:szCs w:val="24"/>
        </w:rPr>
        <w:t>Kw</w:t>
      </w:r>
      <w:r w:rsidRPr="006D54DA">
        <w:rPr>
          <w:sz w:val="24"/>
          <w:szCs w:val="24"/>
        </w:rPr>
        <w:t>a</w:t>
      </w:r>
      <w:r w:rsidRPr="006D54DA">
        <w:rPr>
          <w:spacing w:val="-1"/>
          <w:sz w:val="24"/>
          <w:szCs w:val="24"/>
        </w:rPr>
        <w:t xml:space="preserve"> </w:t>
      </w:r>
      <w:r w:rsidRPr="006D54DA">
        <w:rPr>
          <w:sz w:val="24"/>
          <w:szCs w:val="24"/>
        </w:rPr>
        <w:t>u</w:t>
      </w:r>
      <w:r w:rsidRPr="006D54DA">
        <w:rPr>
          <w:spacing w:val="2"/>
          <w:sz w:val="24"/>
          <w:szCs w:val="24"/>
        </w:rPr>
        <w:t>p</w:t>
      </w:r>
      <w:r w:rsidRPr="006D54DA">
        <w:rPr>
          <w:spacing w:val="-1"/>
          <w:sz w:val="24"/>
          <w:szCs w:val="24"/>
        </w:rPr>
        <w:t>a</w:t>
      </w:r>
      <w:r w:rsidRPr="006D54DA">
        <w:rPr>
          <w:sz w:val="24"/>
          <w:szCs w:val="24"/>
        </w:rPr>
        <w:t>nde</w:t>
      </w:r>
      <w:r w:rsidRPr="006D54DA">
        <w:rPr>
          <w:spacing w:val="1"/>
          <w:sz w:val="24"/>
          <w:szCs w:val="24"/>
        </w:rPr>
        <w:t xml:space="preserve"> mm</w:t>
      </w:r>
      <w:r w:rsidRPr="006D54DA">
        <w:rPr>
          <w:sz w:val="24"/>
          <w:szCs w:val="24"/>
        </w:rPr>
        <w:t>o</w:t>
      </w:r>
      <w:r w:rsidRPr="006D54DA">
        <w:rPr>
          <w:spacing w:val="1"/>
          <w:sz w:val="24"/>
          <w:szCs w:val="24"/>
        </w:rPr>
        <w:t>j</w:t>
      </w:r>
      <w:r w:rsidRPr="006D54DA">
        <w:rPr>
          <w:spacing w:val="-1"/>
          <w:sz w:val="24"/>
          <w:szCs w:val="24"/>
        </w:rPr>
        <w:t>a</w:t>
      </w:r>
      <w:r w:rsidRPr="006D54DA">
        <w:rPr>
          <w:sz w:val="24"/>
          <w:szCs w:val="24"/>
        </w:rPr>
        <w:t>, Musa</w:t>
      </w:r>
      <w:r w:rsidRPr="006D54DA">
        <w:rPr>
          <w:spacing w:val="-1"/>
          <w:sz w:val="24"/>
          <w:szCs w:val="24"/>
        </w:rPr>
        <w:t xml:space="preserve"> a</w:t>
      </w:r>
      <w:r w:rsidRPr="006D54DA">
        <w:rPr>
          <w:spacing w:val="1"/>
          <w:sz w:val="24"/>
          <w:szCs w:val="24"/>
        </w:rPr>
        <w:t>li</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ka</w:t>
      </w:r>
      <w:r w:rsidRPr="006D54DA">
        <w:rPr>
          <w:spacing w:val="-1"/>
          <w:sz w:val="24"/>
          <w:szCs w:val="24"/>
        </w:rPr>
        <w:t xml:space="preserve"> </w:t>
      </w:r>
      <w:r w:rsidRPr="006D54DA">
        <w:rPr>
          <w:spacing w:val="1"/>
          <w:sz w:val="24"/>
          <w:szCs w:val="24"/>
        </w:rPr>
        <w:t>j</w:t>
      </w:r>
      <w:r w:rsidRPr="006D54DA">
        <w:rPr>
          <w:sz w:val="24"/>
          <w:szCs w:val="24"/>
        </w:rPr>
        <w:t>uu</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 xml:space="preserve">e </w:t>
      </w:r>
      <w:r w:rsidRPr="006D54DA">
        <w:rPr>
          <w:spacing w:val="1"/>
          <w:sz w:val="24"/>
          <w:szCs w:val="24"/>
        </w:rPr>
        <w:t>t</w:t>
      </w:r>
      <w:r w:rsidRPr="006D54DA">
        <w:rPr>
          <w:sz w:val="24"/>
          <w:szCs w:val="24"/>
        </w:rPr>
        <w:t>un</w:t>
      </w:r>
      <w:r w:rsidRPr="006D54DA">
        <w:rPr>
          <w:spacing w:val="-1"/>
          <w:sz w:val="24"/>
          <w:szCs w:val="24"/>
        </w:rPr>
        <w:t>ac</w:t>
      </w:r>
      <w:r w:rsidRPr="006D54DA">
        <w:rPr>
          <w:sz w:val="24"/>
          <w:szCs w:val="24"/>
        </w:rPr>
        <w:t>ho</w:t>
      </w:r>
      <w:r w:rsidRPr="006D54DA">
        <w:rPr>
          <w:spacing w:val="-1"/>
          <w:sz w:val="24"/>
          <w:szCs w:val="24"/>
        </w:rPr>
        <w:t>we</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kuk</w:t>
      </w:r>
      <w:r w:rsidRPr="006D54DA">
        <w:rPr>
          <w:spacing w:val="1"/>
          <w:sz w:val="24"/>
          <w:szCs w:val="24"/>
        </w:rPr>
        <w:t>iit</w:t>
      </w:r>
      <w:r w:rsidRPr="006D54DA">
        <w:rPr>
          <w:sz w:val="24"/>
          <w:szCs w:val="24"/>
        </w:rPr>
        <w:t>a</w:t>
      </w:r>
      <w:r w:rsidRPr="006D54DA">
        <w:rPr>
          <w:spacing w:val="-1"/>
          <w:sz w:val="24"/>
          <w:szCs w:val="24"/>
        </w:rPr>
        <w:t xml:space="preserve"> “U</w:t>
      </w:r>
      <w:r w:rsidRPr="006D54DA">
        <w:rPr>
          <w:spacing w:val="1"/>
          <w:sz w:val="24"/>
          <w:szCs w:val="24"/>
        </w:rPr>
        <w:t>l</w:t>
      </w:r>
      <w:r w:rsidRPr="006D54DA">
        <w:rPr>
          <w:spacing w:val="3"/>
          <w:sz w:val="24"/>
          <w:szCs w:val="24"/>
        </w:rPr>
        <w:t>i</w:t>
      </w:r>
      <w:r w:rsidRPr="006D54DA">
        <w:rPr>
          <w:spacing w:val="1"/>
          <w:sz w:val="24"/>
          <w:szCs w:val="24"/>
        </w:rPr>
        <w:t>m</w:t>
      </w:r>
      <w:r w:rsidRPr="006D54DA">
        <w:rPr>
          <w:spacing w:val="-1"/>
          <w:sz w:val="24"/>
          <w:szCs w:val="24"/>
        </w:rPr>
        <w:t>we</w:t>
      </w:r>
      <w:r w:rsidRPr="006D54DA">
        <w:rPr>
          <w:sz w:val="24"/>
          <w:szCs w:val="24"/>
        </w:rPr>
        <w:t>n</w:t>
      </w:r>
      <w:r w:rsidRPr="006D54DA">
        <w:rPr>
          <w:spacing w:val="-2"/>
          <w:sz w:val="24"/>
          <w:szCs w:val="24"/>
        </w:rPr>
        <w:t>g</w:t>
      </w:r>
      <w:r w:rsidRPr="006D54DA">
        <w:rPr>
          <w:sz w:val="24"/>
          <w:szCs w:val="24"/>
        </w:rPr>
        <w:t>u hu</w:t>
      </w:r>
      <w:r w:rsidRPr="006D54DA">
        <w:rPr>
          <w:spacing w:val="2"/>
          <w:sz w:val="24"/>
          <w:szCs w:val="24"/>
        </w:rPr>
        <w:t>o</w:t>
      </w:r>
      <w:r w:rsidRPr="006D54DA">
        <w:rPr>
          <w:spacing w:val="-1"/>
          <w:sz w:val="24"/>
          <w:szCs w:val="24"/>
        </w:rPr>
        <w:t>”</w:t>
      </w:r>
      <w:r w:rsidRPr="006D54DA">
        <w:rPr>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t</w:t>
      </w:r>
      <w:r w:rsidRPr="006D54DA">
        <w:rPr>
          <w:sz w:val="24"/>
          <w:szCs w:val="24"/>
        </w:rPr>
        <w:t>uk</w:t>
      </w:r>
      <w:r w:rsidRPr="006D54DA">
        <w:rPr>
          <w:spacing w:val="1"/>
          <w:sz w:val="24"/>
          <w:szCs w:val="24"/>
        </w:rPr>
        <w:t>i</w:t>
      </w:r>
      <w:r w:rsidRPr="006D54DA">
        <w:rPr>
          <w:sz w:val="24"/>
          <w:szCs w:val="24"/>
        </w:rPr>
        <w:t xml:space="preserve">o </w:t>
      </w:r>
      <w:r w:rsidRPr="006D54DA">
        <w:rPr>
          <w:spacing w:val="1"/>
          <w:sz w:val="24"/>
          <w:szCs w:val="24"/>
        </w:rPr>
        <w:t>am</w:t>
      </w:r>
      <w:r w:rsidRPr="006D54DA">
        <w:rPr>
          <w:sz w:val="24"/>
          <w:szCs w:val="24"/>
        </w:rPr>
        <w:t>b</w:t>
      </w:r>
      <w:r w:rsidRPr="006D54DA">
        <w:rPr>
          <w:spacing w:val="1"/>
          <w:sz w:val="24"/>
          <w:szCs w:val="24"/>
        </w:rPr>
        <w:t>a</w:t>
      </w:r>
      <w:r w:rsidRPr="006D54DA">
        <w:rPr>
          <w:spacing w:val="-5"/>
          <w:sz w:val="24"/>
          <w:szCs w:val="24"/>
        </w:rPr>
        <w:t>y</w:t>
      </w:r>
      <w:r w:rsidRPr="006D54DA">
        <w:rPr>
          <w:sz w:val="24"/>
          <w:szCs w:val="24"/>
        </w:rPr>
        <w:t>o</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pacing w:val="1"/>
          <w:sz w:val="24"/>
          <w:szCs w:val="24"/>
        </w:rPr>
        <w:t>li</w:t>
      </w:r>
      <w:r w:rsidRPr="006D54DA">
        <w:rPr>
          <w:sz w:val="24"/>
          <w:szCs w:val="24"/>
        </w:rPr>
        <w:t>ku</w:t>
      </w:r>
      <w:r w:rsidRPr="006D54DA">
        <w:rPr>
          <w:spacing w:val="2"/>
          <w:sz w:val="24"/>
          <w:szCs w:val="24"/>
        </w:rPr>
        <w:t>w</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pacing w:val="1"/>
          <w:sz w:val="24"/>
          <w:szCs w:val="24"/>
        </w:rPr>
        <w:t>m</w:t>
      </w:r>
      <w:r w:rsidRPr="006D54DA">
        <w:rPr>
          <w:spacing w:val="-1"/>
          <w:sz w:val="24"/>
          <w:szCs w:val="24"/>
        </w:rPr>
        <w:t>e</w:t>
      </w:r>
      <w:r w:rsidRPr="006D54DA">
        <w:rPr>
          <w:spacing w:val="1"/>
          <w:sz w:val="24"/>
          <w:szCs w:val="24"/>
        </w:rPr>
        <w:t>t</w:t>
      </w:r>
      <w:r w:rsidRPr="006D54DA">
        <w:rPr>
          <w:spacing w:val="2"/>
          <w:sz w:val="24"/>
          <w:szCs w:val="24"/>
        </w:rPr>
        <w:t>o</w:t>
      </w:r>
      <w:r w:rsidRPr="006D54DA">
        <w:rPr>
          <w:sz w:val="24"/>
          <w:szCs w:val="24"/>
        </w:rPr>
        <w:t>k</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 M</w:t>
      </w:r>
      <w:r w:rsidRPr="006D54DA">
        <w:rPr>
          <w:spacing w:val="-1"/>
          <w:sz w:val="24"/>
          <w:szCs w:val="24"/>
        </w:rPr>
        <w:t>a</w:t>
      </w:r>
      <w:r w:rsidRPr="006D54DA">
        <w:rPr>
          <w:spacing w:val="1"/>
          <w:sz w:val="24"/>
          <w:szCs w:val="24"/>
        </w:rPr>
        <w:t>t</w:t>
      </w:r>
      <w:r w:rsidRPr="006D54DA">
        <w:rPr>
          <w:sz w:val="24"/>
          <w:szCs w:val="24"/>
        </w:rPr>
        <w:t>uk</w:t>
      </w:r>
      <w:r w:rsidRPr="006D54DA">
        <w:rPr>
          <w:spacing w:val="1"/>
          <w:sz w:val="24"/>
          <w:szCs w:val="24"/>
        </w:rPr>
        <w:t>i</w:t>
      </w:r>
      <w:r w:rsidRPr="006D54DA">
        <w:rPr>
          <w:sz w:val="24"/>
          <w:szCs w:val="24"/>
        </w:rPr>
        <w:t>o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k</w:t>
      </w:r>
      <w:r w:rsidRPr="006D54DA">
        <w:rPr>
          <w:spacing w:val="1"/>
          <w:sz w:val="24"/>
          <w:szCs w:val="24"/>
        </w:rPr>
        <w:t>it</w:t>
      </w:r>
      <w:r w:rsidRPr="006D54DA">
        <w:rPr>
          <w:spacing w:val="-1"/>
          <w:sz w:val="24"/>
          <w:szCs w:val="24"/>
        </w:rPr>
        <w:t>a</w:t>
      </w:r>
      <w:r w:rsidRPr="006D54DA">
        <w:rPr>
          <w:sz w:val="24"/>
          <w:szCs w:val="24"/>
        </w:rPr>
        <w:t xml:space="preserve">bu </w:t>
      </w:r>
      <w:r w:rsidRPr="006D54DA">
        <w:rPr>
          <w:spacing w:val="-1"/>
          <w:sz w:val="24"/>
          <w:szCs w:val="24"/>
        </w:rPr>
        <w:t>c</w:t>
      </w:r>
      <w:r w:rsidRPr="006D54DA">
        <w:rPr>
          <w:spacing w:val="2"/>
          <w:sz w:val="24"/>
          <w:szCs w:val="24"/>
        </w:rPr>
        <w:t>h</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w:t>
      </w:r>
      <w:r w:rsidRPr="006D54DA">
        <w:rPr>
          <w:spacing w:val="2"/>
          <w:sz w:val="24"/>
          <w:szCs w:val="24"/>
        </w:rPr>
        <w:t xml:space="preserve"> </w:t>
      </w:r>
      <w:r w:rsidRPr="006D54DA">
        <w:rPr>
          <w:spacing w:val="-5"/>
          <w:sz w:val="24"/>
          <w:szCs w:val="24"/>
        </w:rPr>
        <w:t>y</w:t>
      </w:r>
      <w:r w:rsidRPr="006D54DA">
        <w:rPr>
          <w:spacing w:val="-1"/>
          <w:sz w:val="24"/>
          <w:szCs w:val="24"/>
        </w:rPr>
        <w:t>a</w:t>
      </w:r>
      <w:r w:rsidRPr="006D54DA">
        <w:rPr>
          <w:spacing w:val="1"/>
          <w:sz w:val="24"/>
          <w:szCs w:val="24"/>
        </w:rPr>
        <w:t>lit</w:t>
      </w:r>
      <w:r w:rsidRPr="006D54DA">
        <w:rPr>
          <w:sz w:val="24"/>
          <w:szCs w:val="24"/>
        </w:rPr>
        <w:t>ok</w:t>
      </w:r>
      <w:r w:rsidRPr="006D54DA">
        <w:rPr>
          <w:spacing w:val="1"/>
          <w:sz w:val="24"/>
          <w:szCs w:val="24"/>
        </w:rPr>
        <w:t>e</w:t>
      </w:r>
      <w:r w:rsidRPr="006D54DA">
        <w:rPr>
          <w:sz w:val="24"/>
          <w:szCs w:val="24"/>
        </w:rPr>
        <w:t>a</w:t>
      </w:r>
      <w:r w:rsidRPr="006D54DA">
        <w:rPr>
          <w:spacing w:val="-1"/>
          <w:sz w:val="24"/>
          <w:szCs w:val="24"/>
        </w:rPr>
        <w:t xml:space="preserve"> </w:t>
      </w:r>
      <w:r w:rsidRPr="006D54DA">
        <w:rPr>
          <w:spacing w:val="1"/>
          <w:sz w:val="24"/>
          <w:szCs w:val="24"/>
        </w:rPr>
        <w:t>m</w:t>
      </w:r>
      <w:r w:rsidRPr="006D54DA">
        <w:rPr>
          <w:sz w:val="24"/>
          <w:szCs w:val="24"/>
        </w:rPr>
        <w:t>u</w:t>
      </w:r>
      <w:r w:rsidRPr="006D54DA">
        <w:rPr>
          <w:spacing w:val="2"/>
          <w:sz w:val="24"/>
          <w:szCs w:val="24"/>
        </w:rPr>
        <w:t>d</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ref</w:t>
      </w:r>
      <w:r w:rsidRPr="006D54DA">
        <w:rPr>
          <w:sz w:val="24"/>
          <w:szCs w:val="24"/>
        </w:rPr>
        <w:t xml:space="preserve">u </w:t>
      </w:r>
      <w:r w:rsidRPr="006D54DA">
        <w:rPr>
          <w:spacing w:val="2"/>
          <w:sz w:val="24"/>
          <w:szCs w:val="24"/>
        </w:rPr>
        <w:t>k</w:t>
      </w:r>
      <w:r w:rsidRPr="006D54DA">
        <w:rPr>
          <w:spacing w:val="-1"/>
          <w:sz w:val="24"/>
          <w:szCs w:val="24"/>
        </w:rPr>
        <w:t>a</w:t>
      </w:r>
      <w:r w:rsidRPr="006D54DA">
        <w:rPr>
          <w:sz w:val="24"/>
          <w:szCs w:val="24"/>
        </w:rPr>
        <w:t>b</w:t>
      </w:r>
      <w:r w:rsidRPr="006D54DA">
        <w:rPr>
          <w:spacing w:val="1"/>
          <w:sz w:val="24"/>
          <w:szCs w:val="24"/>
        </w:rPr>
        <w:t>l</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 xml:space="preserve">, </w:t>
      </w:r>
      <w:r w:rsidRPr="006D54DA">
        <w:rPr>
          <w:spacing w:val="-1"/>
          <w:sz w:val="24"/>
          <w:szCs w:val="24"/>
        </w:rPr>
        <w:t>K</w:t>
      </w:r>
      <w:r w:rsidRPr="006D54DA">
        <w:rPr>
          <w:sz w:val="24"/>
          <w:szCs w:val="24"/>
        </w:rPr>
        <w:t>u</w:t>
      </w:r>
      <w:r w:rsidRPr="006D54DA">
        <w:rPr>
          <w:spacing w:val="1"/>
          <w:sz w:val="24"/>
          <w:szCs w:val="24"/>
        </w:rPr>
        <w:t>t</w:t>
      </w:r>
      <w:r w:rsidRPr="006D54DA">
        <w:rPr>
          <w:sz w:val="24"/>
          <w:szCs w:val="24"/>
        </w:rPr>
        <w:t>ok</w:t>
      </w:r>
      <w:r w:rsidRPr="006D54DA">
        <w:rPr>
          <w:spacing w:val="-1"/>
          <w:sz w:val="24"/>
          <w:szCs w:val="24"/>
        </w:rPr>
        <w:t>a</w:t>
      </w:r>
      <w:r w:rsidRPr="006D54DA">
        <w:rPr>
          <w:sz w:val="24"/>
          <w:szCs w:val="24"/>
        </w:rPr>
        <w:t>na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pacing w:val="3"/>
          <w:sz w:val="24"/>
          <w:szCs w:val="24"/>
        </w:rPr>
        <w:t>M</w:t>
      </w:r>
      <w:r w:rsidRPr="006D54DA">
        <w:rPr>
          <w:spacing w:val="-1"/>
          <w:sz w:val="24"/>
          <w:szCs w:val="24"/>
        </w:rPr>
        <w:t>a</w:t>
      </w:r>
      <w:r w:rsidRPr="006D54DA">
        <w:rPr>
          <w:spacing w:val="1"/>
          <w:sz w:val="24"/>
          <w:szCs w:val="24"/>
        </w:rPr>
        <w:t>m</w:t>
      </w:r>
      <w:r w:rsidRPr="006D54DA">
        <w:rPr>
          <w:sz w:val="24"/>
          <w:szCs w:val="24"/>
        </w:rPr>
        <w:t>bo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W</w:t>
      </w:r>
      <w:r w:rsidRPr="006D54DA">
        <w:rPr>
          <w:spacing w:val="-1"/>
          <w:sz w:val="24"/>
          <w:szCs w:val="24"/>
        </w:rPr>
        <w:t>a</w:t>
      </w:r>
      <w:r w:rsidRPr="006D54DA">
        <w:rPr>
          <w:spacing w:val="1"/>
          <w:sz w:val="24"/>
          <w:szCs w:val="24"/>
        </w:rPr>
        <w:t>l</w:t>
      </w:r>
      <w:r w:rsidRPr="006D54DA">
        <w:rPr>
          <w:spacing w:val="-1"/>
          <w:sz w:val="24"/>
          <w:szCs w:val="24"/>
        </w:rPr>
        <w:t>a</w:t>
      </w:r>
      <w:r w:rsidRPr="006D54DA">
        <w:rPr>
          <w:sz w:val="24"/>
          <w:szCs w:val="24"/>
        </w:rPr>
        <w:t>wi hu</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a</w:t>
      </w:r>
      <w:r w:rsidRPr="006D54DA">
        <w:rPr>
          <w:spacing w:val="1"/>
          <w:sz w:val="24"/>
          <w:szCs w:val="24"/>
        </w:rPr>
        <w:t>ti</w:t>
      </w:r>
      <w:r w:rsidRPr="006D54DA">
        <w:rPr>
          <w:sz w:val="24"/>
          <w:szCs w:val="24"/>
        </w:rPr>
        <w:t>a</w:t>
      </w:r>
      <w:r w:rsidRPr="006D54DA">
        <w:rPr>
          <w:spacing w:val="-1"/>
          <w:sz w:val="24"/>
          <w:szCs w:val="24"/>
        </w:rPr>
        <w:t xml:space="preserve"> </w:t>
      </w:r>
      <w:r w:rsidRPr="006D54DA">
        <w:rPr>
          <w:sz w:val="24"/>
          <w:szCs w:val="24"/>
        </w:rPr>
        <w:t>m</w:t>
      </w:r>
      <w:r w:rsidRPr="006D54DA">
        <w:rPr>
          <w:spacing w:val="-1"/>
          <w:sz w:val="24"/>
          <w:szCs w:val="24"/>
        </w:rPr>
        <w:t>a</w:t>
      </w:r>
      <w:r w:rsidRPr="006D54DA">
        <w:rPr>
          <w:spacing w:val="1"/>
          <w:sz w:val="24"/>
          <w:szCs w:val="24"/>
        </w:rPr>
        <w:t>t</w:t>
      </w:r>
      <w:r w:rsidRPr="006D54DA">
        <w:rPr>
          <w:sz w:val="24"/>
          <w:szCs w:val="24"/>
        </w:rPr>
        <w:t>uk</w:t>
      </w:r>
      <w:r w:rsidRPr="006D54DA">
        <w:rPr>
          <w:spacing w:val="1"/>
          <w:sz w:val="24"/>
          <w:szCs w:val="24"/>
        </w:rPr>
        <w:t>i</w:t>
      </w:r>
      <w:r w:rsidRPr="006D54DA">
        <w:rPr>
          <w:sz w:val="24"/>
          <w:szCs w:val="24"/>
        </w:rPr>
        <w:t xml:space="preserve">o </w:t>
      </w:r>
      <w:r w:rsidRPr="006D54DA">
        <w:rPr>
          <w:spacing w:val="-1"/>
          <w:sz w:val="24"/>
          <w:szCs w:val="24"/>
        </w:rPr>
        <w:t>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iz</w:t>
      </w:r>
      <w:r w:rsidRPr="006D54DA">
        <w:rPr>
          <w:spacing w:val="-1"/>
          <w:sz w:val="24"/>
          <w:szCs w:val="24"/>
        </w:rPr>
        <w:t>a</w:t>
      </w:r>
      <w:r w:rsidRPr="006D54DA">
        <w:rPr>
          <w:spacing w:val="2"/>
          <w:sz w:val="24"/>
          <w:szCs w:val="24"/>
        </w:rPr>
        <w:t>z</w:t>
      </w:r>
      <w:r w:rsidRPr="006D54DA">
        <w:rPr>
          <w:sz w:val="24"/>
          <w:szCs w:val="24"/>
        </w:rPr>
        <w:t xml:space="preserve">i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c</w:t>
      </w:r>
      <w:r w:rsidRPr="006D54DA">
        <w:rPr>
          <w:sz w:val="24"/>
          <w:szCs w:val="24"/>
        </w:rPr>
        <w:t>ha ku</w:t>
      </w:r>
      <w:r w:rsidRPr="006D54DA">
        <w:rPr>
          <w:spacing w:val="1"/>
          <w:sz w:val="24"/>
          <w:szCs w:val="24"/>
        </w:rPr>
        <w:t>t</w:t>
      </w:r>
      <w:r w:rsidRPr="006D54DA">
        <w:rPr>
          <w:sz w:val="24"/>
          <w:szCs w:val="24"/>
        </w:rPr>
        <w:t>oka</w:t>
      </w:r>
      <w:r w:rsidRPr="006D54DA">
        <w:rPr>
          <w:spacing w:val="-1"/>
          <w:sz w:val="24"/>
          <w:szCs w:val="24"/>
        </w:rPr>
        <w:t xml:space="preserve"> </w:t>
      </w:r>
      <w:r w:rsidRPr="006D54DA">
        <w:rPr>
          <w:sz w:val="24"/>
          <w:szCs w:val="24"/>
        </w:rPr>
        <w:t>M</w:t>
      </w:r>
      <w:r w:rsidRPr="006D54DA">
        <w:rPr>
          <w:spacing w:val="1"/>
          <w:sz w:val="24"/>
          <w:szCs w:val="24"/>
        </w:rPr>
        <w:t>i</w:t>
      </w:r>
      <w:r w:rsidRPr="006D54DA">
        <w:rPr>
          <w:sz w:val="24"/>
          <w:szCs w:val="24"/>
        </w:rPr>
        <w:t>s</w:t>
      </w:r>
      <w:r w:rsidRPr="006D54DA">
        <w:rPr>
          <w:spacing w:val="-1"/>
          <w:sz w:val="24"/>
          <w:szCs w:val="24"/>
        </w:rPr>
        <w:t>r</w:t>
      </w:r>
      <w:r w:rsidRPr="006D54DA">
        <w:rPr>
          <w:spacing w:val="1"/>
          <w:sz w:val="24"/>
          <w:szCs w:val="24"/>
        </w:rPr>
        <w:t>i</w:t>
      </w:r>
      <w:r w:rsidRPr="006D54DA">
        <w:rPr>
          <w:sz w:val="24"/>
          <w:szCs w:val="24"/>
        </w:rPr>
        <w:t xml:space="preserve">. </w:t>
      </w:r>
      <w:r w:rsidRPr="006D54DA">
        <w:rPr>
          <w:spacing w:val="-1"/>
          <w:sz w:val="24"/>
          <w:szCs w:val="24"/>
        </w:rPr>
        <w:t>He</w:t>
      </w:r>
      <w:r w:rsidRPr="006D54DA">
        <w:rPr>
          <w:sz w:val="24"/>
          <w:szCs w:val="24"/>
        </w:rPr>
        <w:t>s</w:t>
      </w:r>
      <w:r w:rsidRPr="006D54DA">
        <w:rPr>
          <w:spacing w:val="-1"/>
          <w:sz w:val="24"/>
          <w:szCs w:val="24"/>
        </w:rPr>
        <w:t>a</w:t>
      </w:r>
      <w:r w:rsidRPr="006D54DA">
        <w:rPr>
          <w:sz w:val="24"/>
          <w:szCs w:val="24"/>
        </w:rPr>
        <w:t>bu na</w:t>
      </w:r>
      <w:r w:rsidRPr="006D54DA">
        <w:rPr>
          <w:spacing w:val="1"/>
          <w:sz w:val="24"/>
          <w:szCs w:val="24"/>
        </w:rPr>
        <w:t xml:space="preserve"> </w:t>
      </w:r>
      <w:r w:rsidRPr="006D54DA">
        <w:rPr>
          <w:spacing w:val="-1"/>
          <w:sz w:val="24"/>
          <w:szCs w:val="24"/>
        </w:rPr>
        <w:t>K</w:t>
      </w:r>
      <w:r w:rsidRPr="006D54DA">
        <w:rPr>
          <w:sz w:val="24"/>
          <w:szCs w:val="24"/>
        </w:rPr>
        <w:t>u</w:t>
      </w:r>
      <w:r w:rsidRPr="006D54DA">
        <w:rPr>
          <w:spacing w:val="1"/>
          <w:sz w:val="24"/>
          <w:szCs w:val="24"/>
        </w:rPr>
        <w:t>m</w:t>
      </w:r>
      <w:r w:rsidRPr="006D54DA">
        <w:rPr>
          <w:sz w:val="24"/>
          <w:szCs w:val="24"/>
        </w:rPr>
        <w:t>buku</w:t>
      </w:r>
      <w:r w:rsidRPr="006D54DA">
        <w:rPr>
          <w:spacing w:val="1"/>
          <w:sz w:val="24"/>
          <w:szCs w:val="24"/>
        </w:rPr>
        <w:t>m</w:t>
      </w:r>
      <w:r w:rsidRPr="006D54DA">
        <w:rPr>
          <w:sz w:val="24"/>
          <w:szCs w:val="24"/>
        </w:rPr>
        <w:t xml:space="preserve">bu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To</w:t>
      </w:r>
      <w:r w:rsidRPr="006D54DA">
        <w:rPr>
          <w:spacing w:val="-1"/>
          <w:sz w:val="24"/>
          <w:szCs w:val="24"/>
        </w:rPr>
        <w:t>ra</w:t>
      </w:r>
      <w:r w:rsidRPr="006D54DA">
        <w:rPr>
          <w:spacing w:val="1"/>
          <w:sz w:val="24"/>
          <w:szCs w:val="24"/>
        </w:rPr>
        <w:t>t</w:t>
      </w:r>
      <w:r w:rsidRPr="006D54DA">
        <w:rPr>
          <w:sz w:val="24"/>
          <w:szCs w:val="24"/>
        </w:rPr>
        <w:t>i ni p</w:t>
      </w:r>
      <w:r w:rsidRPr="006D54DA">
        <w:rPr>
          <w:spacing w:val="-1"/>
          <w:sz w:val="24"/>
          <w:szCs w:val="24"/>
        </w:rPr>
        <w:t>a</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t</w:t>
      </w:r>
      <w:r w:rsidRPr="006D54DA">
        <w:rPr>
          <w:sz w:val="24"/>
          <w:szCs w:val="24"/>
        </w:rPr>
        <w:t>uk</w:t>
      </w:r>
      <w:r w:rsidRPr="006D54DA">
        <w:rPr>
          <w:spacing w:val="1"/>
          <w:sz w:val="24"/>
          <w:szCs w:val="24"/>
        </w:rPr>
        <w:t>i</w:t>
      </w:r>
      <w:r w:rsidRPr="006D54DA">
        <w:rPr>
          <w:sz w:val="24"/>
          <w:szCs w:val="24"/>
        </w:rPr>
        <w:t xml:space="preserve">o </w:t>
      </w:r>
      <w:r w:rsidRPr="006D54DA">
        <w:rPr>
          <w:spacing w:val="-1"/>
          <w:sz w:val="24"/>
          <w:szCs w:val="24"/>
        </w:rPr>
        <w:t>wa</w:t>
      </w:r>
      <w:r w:rsidRPr="006D54DA">
        <w:rPr>
          <w:spacing w:val="2"/>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iz</w:t>
      </w:r>
      <w:r w:rsidRPr="006D54DA">
        <w:rPr>
          <w:spacing w:val="-1"/>
          <w:sz w:val="24"/>
          <w:szCs w:val="24"/>
        </w:rPr>
        <w:t>a</w:t>
      </w:r>
      <w:r w:rsidRPr="006D54DA">
        <w:rPr>
          <w:spacing w:val="1"/>
          <w:sz w:val="24"/>
          <w:szCs w:val="24"/>
        </w:rPr>
        <w:t>z</w:t>
      </w:r>
      <w:r w:rsidRPr="006D54DA">
        <w:rPr>
          <w:sz w:val="24"/>
          <w:szCs w:val="24"/>
        </w:rPr>
        <w:t xml:space="preserve">i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2"/>
          <w:sz w:val="24"/>
          <w:szCs w:val="24"/>
        </w:rPr>
        <w:t>h</w:t>
      </w:r>
      <w:r w:rsidRPr="006D54DA">
        <w:rPr>
          <w:spacing w:val="-1"/>
          <w:sz w:val="24"/>
          <w:szCs w:val="24"/>
        </w:rPr>
        <w:t>a</w:t>
      </w:r>
      <w:r w:rsidRPr="006D54DA">
        <w:rPr>
          <w:sz w:val="24"/>
          <w:szCs w:val="24"/>
        </w:rPr>
        <w:t>di s</w:t>
      </w:r>
      <w:r w:rsidRPr="006D54DA">
        <w:rPr>
          <w:spacing w:val="1"/>
          <w:sz w:val="24"/>
          <w:szCs w:val="24"/>
        </w:rPr>
        <w:t>i</w:t>
      </w:r>
      <w:r w:rsidRPr="006D54DA">
        <w:rPr>
          <w:sz w:val="24"/>
          <w:szCs w:val="24"/>
        </w:rPr>
        <w:t xml:space="preserve">ku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iz</w:t>
      </w:r>
      <w:r w:rsidRPr="006D54DA">
        <w:rPr>
          <w:spacing w:val="-1"/>
          <w:sz w:val="24"/>
          <w:szCs w:val="24"/>
        </w:rPr>
        <w:t>a</w:t>
      </w:r>
      <w:r w:rsidRPr="006D54DA">
        <w:rPr>
          <w:spacing w:val="1"/>
          <w:sz w:val="24"/>
          <w:szCs w:val="24"/>
        </w:rPr>
        <w:t>z</w:t>
      </w:r>
      <w:r w:rsidRPr="006D54DA">
        <w:rPr>
          <w:sz w:val="24"/>
          <w:szCs w:val="24"/>
        </w:rPr>
        <w:t xml:space="preserve">i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p</w:t>
      </w:r>
      <w:r w:rsidRPr="006D54DA">
        <w:rPr>
          <w:spacing w:val="1"/>
          <w:sz w:val="24"/>
          <w:szCs w:val="24"/>
        </w:rPr>
        <w:t>ili</w:t>
      </w:r>
      <w:r w:rsidRPr="006D54DA">
        <w:rPr>
          <w:sz w:val="24"/>
          <w:szCs w:val="24"/>
        </w:rPr>
        <w:t>.</w:t>
      </w:r>
      <w:r w:rsidRPr="006D54DA">
        <w:rPr>
          <w:spacing w:val="-2"/>
          <w:sz w:val="24"/>
          <w:szCs w:val="24"/>
        </w:rPr>
        <w:t xml:space="preserve"> </w:t>
      </w:r>
      <w:r w:rsidRPr="006D54DA">
        <w:rPr>
          <w:spacing w:val="1"/>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i Musa</w:t>
      </w:r>
      <w:r w:rsidRPr="006D54DA">
        <w:rPr>
          <w:spacing w:val="-1"/>
          <w:sz w:val="24"/>
          <w:szCs w:val="24"/>
        </w:rPr>
        <w:t xml:space="preserve"> a</w:t>
      </w:r>
      <w:r w:rsidRPr="006D54DA">
        <w:rPr>
          <w:spacing w:val="1"/>
          <w:sz w:val="24"/>
          <w:szCs w:val="24"/>
        </w:rPr>
        <w:t>li</w:t>
      </w:r>
      <w:r w:rsidRPr="006D54DA">
        <w:rPr>
          <w:sz w:val="24"/>
          <w:szCs w:val="24"/>
        </w:rPr>
        <w:t>poku</w:t>
      </w:r>
      <w:r w:rsidRPr="006D54DA">
        <w:rPr>
          <w:spacing w:val="-1"/>
          <w:sz w:val="24"/>
          <w:szCs w:val="24"/>
        </w:rPr>
        <w:t>w</w:t>
      </w:r>
      <w:r w:rsidRPr="006D54DA">
        <w:rPr>
          <w:sz w:val="24"/>
          <w:szCs w:val="24"/>
        </w:rPr>
        <w:t>a</w:t>
      </w:r>
      <w:r w:rsidRPr="006D54DA">
        <w:rPr>
          <w:spacing w:val="-1"/>
          <w:sz w:val="24"/>
          <w:szCs w:val="24"/>
        </w:rPr>
        <w:t xml:space="preserve"> a</w:t>
      </w:r>
      <w:r w:rsidRPr="006D54DA">
        <w:rPr>
          <w:sz w:val="24"/>
          <w:szCs w:val="24"/>
        </w:rPr>
        <w:t>k</w:t>
      </w:r>
      <w:r w:rsidRPr="006D54DA">
        <w:rPr>
          <w:spacing w:val="1"/>
          <w:sz w:val="24"/>
          <w:szCs w:val="24"/>
        </w:rPr>
        <w:t>i</w:t>
      </w:r>
      <w:r w:rsidRPr="006D54DA">
        <w:rPr>
          <w:spacing w:val="-1"/>
          <w:sz w:val="24"/>
          <w:szCs w:val="24"/>
        </w:rPr>
        <w:t>a</w:t>
      </w:r>
      <w:r w:rsidRPr="006D54DA">
        <w:rPr>
          <w:sz w:val="24"/>
          <w:szCs w:val="24"/>
        </w:rPr>
        <w:t>nd</w:t>
      </w:r>
      <w:r w:rsidRPr="006D54DA">
        <w:rPr>
          <w:spacing w:val="1"/>
          <w:sz w:val="24"/>
          <w:szCs w:val="24"/>
        </w:rPr>
        <w:t>i</w:t>
      </w:r>
      <w:r w:rsidRPr="006D54DA">
        <w:rPr>
          <w:spacing w:val="2"/>
          <w:sz w:val="24"/>
          <w:szCs w:val="24"/>
        </w:rPr>
        <w:t>k</w:t>
      </w:r>
      <w:r w:rsidRPr="006D54DA">
        <w:rPr>
          <w:sz w:val="24"/>
          <w:szCs w:val="24"/>
        </w:rPr>
        <w:t>a</w:t>
      </w:r>
      <w:r w:rsidRPr="006D54DA">
        <w:rPr>
          <w:spacing w:val="1"/>
          <w:sz w:val="24"/>
          <w:szCs w:val="24"/>
        </w:rPr>
        <w:t xml:space="preserve"> </w:t>
      </w:r>
      <w:r w:rsidR="004A06E9" w:rsidRPr="006D54DA">
        <w:rPr>
          <w:sz w:val="24"/>
          <w:szCs w:val="24"/>
        </w:rPr>
        <w:t>Pentatuku</w:t>
      </w:r>
      <w:r w:rsidRPr="006D54DA">
        <w:rPr>
          <w:sz w:val="24"/>
          <w:szCs w:val="24"/>
        </w:rPr>
        <w:t xml:space="preserve">, </w:t>
      </w:r>
      <w:r w:rsidRPr="006D54DA">
        <w:rPr>
          <w:spacing w:val="-1"/>
          <w:sz w:val="24"/>
          <w:szCs w:val="24"/>
        </w:rPr>
        <w:t>a</w:t>
      </w:r>
      <w:r w:rsidRPr="006D54DA">
        <w:rPr>
          <w:sz w:val="24"/>
          <w:szCs w:val="24"/>
        </w:rPr>
        <w:t>liku</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pacing w:val="5"/>
          <w:sz w:val="24"/>
          <w:szCs w:val="24"/>
        </w:rPr>
        <w:t>n</w:t>
      </w:r>
      <w:r w:rsidRPr="006D54DA">
        <w:rPr>
          <w:spacing w:val="-5"/>
          <w:sz w:val="24"/>
          <w:szCs w:val="24"/>
        </w:rPr>
        <w:t>y</w:t>
      </w:r>
      <w:r w:rsidRPr="006D54DA">
        <w:rPr>
          <w:spacing w:val="-1"/>
          <w:sz w:val="24"/>
          <w:szCs w:val="24"/>
        </w:rPr>
        <w:t>a</w:t>
      </w:r>
      <w:r w:rsidRPr="006D54DA">
        <w:rPr>
          <w:spacing w:val="2"/>
          <w:sz w:val="24"/>
          <w:szCs w:val="24"/>
        </w:rPr>
        <w:t>k</w:t>
      </w:r>
      <w:r w:rsidRPr="006D54DA">
        <w:rPr>
          <w:spacing w:val="-1"/>
          <w:sz w:val="24"/>
          <w:szCs w:val="24"/>
        </w:rPr>
        <w:t>a</w:t>
      </w:r>
      <w:r w:rsidRPr="006D54DA">
        <w:rPr>
          <w:sz w:val="24"/>
          <w:szCs w:val="24"/>
        </w:rPr>
        <w:t>ti hi</w:t>
      </w:r>
      <w:r w:rsidRPr="006D54DA">
        <w:rPr>
          <w:spacing w:val="2"/>
          <w:sz w:val="24"/>
          <w:szCs w:val="24"/>
        </w:rPr>
        <w:t>z</w:t>
      </w:r>
      <w:r w:rsidRPr="006D54DA">
        <w:rPr>
          <w:sz w:val="24"/>
          <w:szCs w:val="24"/>
        </w:rPr>
        <w:t xml:space="preserve">i </w:t>
      </w:r>
      <w:r w:rsidRPr="006D54DA">
        <w:rPr>
          <w:spacing w:val="-2"/>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m</w:t>
      </w:r>
      <w:r w:rsidRPr="006D54DA">
        <w:rPr>
          <w:spacing w:val="-1"/>
          <w:sz w:val="24"/>
          <w:szCs w:val="24"/>
        </w:rPr>
        <w:t>awa</w:t>
      </w:r>
      <w:r w:rsidRPr="006D54DA">
        <w:rPr>
          <w:spacing w:val="1"/>
          <w:sz w:val="24"/>
          <w:szCs w:val="24"/>
        </w:rPr>
        <w:t>z</w:t>
      </w:r>
      <w:r w:rsidRPr="006D54DA">
        <w:rPr>
          <w:sz w:val="24"/>
          <w:szCs w:val="24"/>
        </w:rPr>
        <w:t>o</w:t>
      </w:r>
      <w:r w:rsidRPr="006D54DA">
        <w:rPr>
          <w:spacing w:val="5"/>
          <w:sz w:val="24"/>
          <w:szCs w:val="24"/>
        </w:rPr>
        <w:t xml:space="preserve"> </w:t>
      </w:r>
      <w:r w:rsidRPr="006D54DA">
        <w:rPr>
          <w:spacing w:val="-5"/>
          <w:sz w:val="24"/>
          <w:szCs w:val="24"/>
        </w:rPr>
        <w:t>y</w:t>
      </w:r>
      <w:r w:rsidRPr="006D54DA">
        <w:rPr>
          <w:spacing w:val="1"/>
          <w:sz w:val="24"/>
          <w:szCs w:val="24"/>
        </w:rPr>
        <w:t>a</w:t>
      </w:r>
      <w:r w:rsidRPr="006D54DA">
        <w:rPr>
          <w:sz w:val="24"/>
          <w:szCs w:val="24"/>
        </w:rPr>
        <w:t>ke</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oka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w:t>
      </w:r>
    </w:p>
    <w:p w:rsidR="00D33AE5" w:rsidRPr="006D54DA" w:rsidRDefault="00C32D89" w:rsidP="006D54DA">
      <w:pPr>
        <w:spacing w:before="1" w:line="260" w:lineRule="exact"/>
        <w:ind w:right="10" w:firstLine="720"/>
        <w:jc w:val="both"/>
        <w:rPr>
          <w:sz w:val="24"/>
          <w:szCs w:val="24"/>
        </w:rPr>
      </w:pPr>
      <w:r w:rsidRPr="006D54DA">
        <w:rPr>
          <w:spacing w:val="-1"/>
          <w:sz w:val="24"/>
          <w:szCs w:val="24"/>
        </w:rPr>
        <w:t>Kw</w:t>
      </w:r>
      <w:r w:rsidRPr="006D54DA">
        <w:rPr>
          <w:sz w:val="24"/>
          <w:szCs w:val="24"/>
        </w:rPr>
        <w:t>a</w:t>
      </w:r>
      <w:r w:rsidRPr="006D54DA">
        <w:rPr>
          <w:spacing w:val="-1"/>
          <w:sz w:val="24"/>
          <w:szCs w:val="24"/>
        </w:rPr>
        <w:t xml:space="preserve"> </w:t>
      </w:r>
      <w:r w:rsidRPr="006D54DA">
        <w:rPr>
          <w:sz w:val="24"/>
          <w:szCs w:val="24"/>
        </w:rPr>
        <w:t>up</w:t>
      </w:r>
      <w:r w:rsidRPr="006D54DA">
        <w:rPr>
          <w:spacing w:val="-1"/>
          <w:sz w:val="24"/>
          <w:szCs w:val="24"/>
        </w:rPr>
        <w:t>a</w:t>
      </w:r>
      <w:r w:rsidRPr="006D54DA">
        <w:rPr>
          <w:sz w:val="24"/>
          <w:szCs w:val="24"/>
        </w:rPr>
        <w:t>n</w:t>
      </w:r>
      <w:r w:rsidRPr="006D54DA">
        <w:rPr>
          <w:spacing w:val="2"/>
          <w:sz w:val="24"/>
          <w:szCs w:val="24"/>
        </w:rPr>
        <w:t>d</w:t>
      </w:r>
      <w:r w:rsidRPr="006D54DA">
        <w:rPr>
          <w:sz w:val="24"/>
          <w:szCs w:val="24"/>
        </w:rPr>
        <w:t>e</w:t>
      </w:r>
      <w:r w:rsidRPr="006D54DA">
        <w:rPr>
          <w:spacing w:val="-1"/>
          <w:sz w:val="24"/>
          <w:szCs w:val="24"/>
        </w:rPr>
        <w:t xml:space="preserve"> </w:t>
      </w:r>
      <w:r w:rsidRPr="006D54DA">
        <w:rPr>
          <w:spacing w:val="1"/>
          <w:sz w:val="24"/>
          <w:szCs w:val="24"/>
        </w:rPr>
        <w:t>m</w:t>
      </w:r>
      <w:r w:rsidRPr="006D54DA">
        <w:rPr>
          <w:spacing w:val="-1"/>
          <w:sz w:val="24"/>
          <w:szCs w:val="24"/>
        </w:rPr>
        <w:t>w</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pacing w:val="2"/>
          <w:sz w:val="24"/>
          <w:szCs w:val="24"/>
        </w:rPr>
        <w:t>n</w:t>
      </w:r>
      <w:r w:rsidRPr="006D54DA">
        <w:rPr>
          <w:spacing w:val="-1"/>
          <w:sz w:val="24"/>
          <w:szCs w:val="24"/>
        </w:rPr>
        <w:t>e</w:t>
      </w:r>
      <w:r w:rsidRPr="006D54DA">
        <w:rPr>
          <w:sz w:val="24"/>
          <w:szCs w:val="24"/>
        </w:rPr>
        <w:t>,</w:t>
      </w:r>
      <w:r w:rsidRPr="006D54DA">
        <w:rPr>
          <w:spacing w:val="2"/>
          <w:sz w:val="24"/>
          <w:szCs w:val="24"/>
        </w:rPr>
        <w:t xml:space="preserve"> </w:t>
      </w:r>
      <w:r w:rsidRPr="006D54DA">
        <w:rPr>
          <w:sz w:val="24"/>
          <w:szCs w:val="24"/>
        </w:rPr>
        <w:t>h</w:t>
      </w:r>
      <w:r w:rsidRPr="006D54DA">
        <w:rPr>
          <w:spacing w:val="-1"/>
          <w:sz w:val="24"/>
          <w:szCs w:val="24"/>
        </w:rPr>
        <w:t>a</w:t>
      </w:r>
      <w:r w:rsidRPr="006D54DA">
        <w:rPr>
          <w:spacing w:val="1"/>
          <w:sz w:val="24"/>
          <w:szCs w:val="24"/>
        </w:rPr>
        <w:t>t</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i</w:t>
      </w:r>
      <w:r w:rsidRPr="006D54DA">
        <w:rPr>
          <w:spacing w:val="2"/>
          <w:sz w:val="24"/>
          <w:szCs w:val="24"/>
        </w:rPr>
        <w:t>v</w:t>
      </w:r>
      <w:r w:rsidRPr="006D54DA">
        <w:rPr>
          <w:spacing w:val="-5"/>
          <w:sz w:val="24"/>
          <w:szCs w:val="24"/>
        </w:rPr>
        <w:t>y</w:t>
      </w:r>
      <w:r w:rsidRPr="006D54DA">
        <w:rPr>
          <w:sz w:val="24"/>
          <w:szCs w:val="24"/>
        </w:rPr>
        <w:t>o, Mu</w:t>
      </w:r>
      <w:r w:rsidRPr="006D54DA">
        <w:rPr>
          <w:spacing w:val="3"/>
          <w:sz w:val="24"/>
          <w:szCs w:val="24"/>
        </w:rPr>
        <w:t>s</w:t>
      </w:r>
      <w:r w:rsidRPr="006D54DA">
        <w:rPr>
          <w:sz w:val="24"/>
          <w:szCs w:val="24"/>
        </w:rPr>
        <w:t>a</w:t>
      </w:r>
      <w:r w:rsidRPr="006D54DA">
        <w:rPr>
          <w:spacing w:val="-1"/>
          <w:sz w:val="24"/>
          <w:szCs w:val="24"/>
        </w:rPr>
        <w:t xml:space="preserve"> </w:t>
      </w:r>
      <w:r w:rsidRPr="006D54DA">
        <w:rPr>
          <w:sz w:val="24"/>
          <w:szCs w:val="24"/>
        </w:rPr>
        <w:t>p</w:t>
      </w:r>
      <w:r w:rsidRPr="006D54DA">
        <w:rPr>
          <w:spacing w:val="1"/>
          <w:sz w:val="24"/>
          <w:szCs w:val="24"/>
        </w:rPr>
        <w:t>i</w:t>
      </w:r>
      <w:r w:rsidRPr="006D54DA">
        <w:rPr>
          <w:sz w:val="24"/>
          <w:szCs w:val="24"/>
        </w:rPr>
        <w:t>a</w:t>
      </w:r>
      <w:r w:rsidRPr="006D54DA">
        <w:rPr>
          <w:spacing w:val="-1"/>
          <w:sz w:val="24"/>
          <w:szCs w:val="24"/>
        </w:rPr>
        <w:t xml:space="preserve"> a</w:t>
      </w:r>
      <w:r w:rsidRPr="006D54DA">
        <w:rPr>
          <w:spacing w:val="1"/>
          <w:sz w:val="24"/>
          <w:szCs w:val="24"/>
        </w:rPr>
        <w:t>lia</w:t>
      </w:r>
      <w:r w:rsidRPr="006D54DA">
        <w:rPr>
          <w:sz w:val="24"/>
          <w:szCs w:val="24"/>
        </w:rPr>
        <w:t>nd</w:t>
      </w:r>
      <w:r w:rsidRPr="006D54DA">
        <w:rPr>
          <w:spacing w:val="1"/>
          <w:sz w:val="24"/>
          <w:szCs w:val="24"/>
        </w:rPr>
        <w:t>i</w:t>
      </w:r>
      <w:r w:rsidRPr="006D54DA">
        <w:rPr>
          <w:sz w:val="24"/>
          <w:szCs w:val="24"/>
        </w:rPr>
        <w:t>ka</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lim</w:t>
      </w:r>
      <w:r w:rsidRPr="006D54DA">
        <w:rPr>
          <w:spacing w:val="-1"/>
          <w:sz w:val="24"/>
          <w:szCs w:val="24"/>
        </w:rPr>
        <w:t>we</w:t>
      </w:r>
      <w:r w:rsidRPr="006D54DA">
        <w:rPr>
          <w:spacing w:val="2"/>
          <w:sz w:val="24"/>
          <w:szCs w:val="24"/>
        </w:rPr>
        <w:t>n</w:t>
      </w:r>
      <w:r w:rsidRPr="006D54DA">
        <w:rPr>
          <w:spacing w:val="-2"/>
          <w:sz w:val="24"/>
          <w:szCs w:val="24"/>
        </w:rPr>
        <w:t>g</w:t>
      </w:r>
      <w:r w:rsidRPr="006D54DA">
        <w:rPr>
          <w:sz w:val="24"/>
          <w:szCs w:val="24"/>
        </w:rPr>
        <w:t>u</w:t>
      </w:r>
      <w:r w:rsidRPr="006D54DA">
        <w:rPr>
          <w:spacing w:val="2"/>
          <w:sz w:val="24"/>
          <w:szCs w:val="24"/>
        </w:rPr>
        <w:t xml:space="preserve"> </w:t>
      </w:r>
      <w:r w:rsidRPr="006D54DA">
        <w:rPr>
          <w:spacing w:val="-1"/>
          <w:sz w:val="24"/>
          <w:szCs w:val="24"/>
        </w:rPr>
        <w:t>wa</w:t>
      </w:r>
      <w:r w:rsidRPr="006D54DA">
        <w:rPr>
          <w:sz w:val="24"/>
          <w:szCs w:val="24"/>
        </w:rPr>
        <w:t>o</w:t>
      </w:r>
      <w:r w:rsidRPr="006D54DA">
        <w:rPr>
          <w:spacing w:val="-1"/>
          <w:sz w:val="24"/>
          <w:szCs w:val="24"/>
        </w:rPr>
        <w:t>”</w:t>
      </w:r>
      <w:r w:rsidRPr="006D54DA">
        <w:rPr>
          <w:sz w:val="24"/>
          <w:szCs w:val="24"/>
        </w:rPr>
        <w:t>, 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 xml:space="preserve">siku </w:t>
      </w:r>
      <w:r w:rsidRPr="006D54DA">
        <w:rPr>
          <w:spacing w:val="1"/>
          <w:sz w:val="24"/>
          <w:szCs w:val="24"/>
        </w:rPr>
        <w:t>z</w:t>
      </w:r>
      <w:r w:rsidRPr="006D54DA">
        <w:rPr>
          <w:sz w:val="24"/>
          <w:szCs w:val="24"/>
        </w:rPr>
        <w:t>a</w:t>
      </w:r>
      <w:r w:rsidRPr="006D54DA">
        <w:rPr>
          <w:spacing w:val="-1"/>
          <w:sz w:val="24"/>
          <w:szCs w:val="24"/>
        </w:rPr>
        <w:t xml:space="preserve"> wa</w:t>
      </w:r>
      <w:r w:rsidRPr="006D54DA">
        <w:rPr>
          <w:sz w:val="24"/>
          <w:szCs w:val="24"/>
        </w:rPr>
        <w:t>sikili</w:t>
      </w:r>
      <w:r w:rsidRPr="006D54DA">
        <w:rPr>
          <w:spacing w:val="2"/>
          <w:sz w:val="24"/>
          <w:szCs w:val="24"/>
        </w:rPr>
        <w:t>z</w:t>
      </w:r>
      <w:r w:rsidRPr="006D54DA">
        <w:rPr>
          <w:spacing w:val="-1"/>
          <w:sz w:val="24"/>
          <w:szCs w:val="24"/>
        </w:rPr>
        <w:t>a</w:t>
      </w:r>
      <w:r w:rsidRPr="006D54DA">
        <w:rPr>
          <w:sz w:val="24"/>
          <w:szCs w:val="24"/>
        </w:rPr>
        <w:t>ji</w:t>
      </w:r>
      <w:r w:rsidRPr="006D54DA">
        <w:rPr>
          <w:spacing w:val="-2"/>
          <w:sz w:val="24"/>
          <w:szCs w:val="24"/>
        </w:rPr>
        <w:t xml:space="preserve"> </w:t>
      </w:r>
      <w:r w:rsidRPr="006D54DA">
        <w:rPr>
          <w:spacing w:val="-1"/>
          <w:sz w:val="24"/>
          <w:szCs w:val="24"/>
        </w:rPr>
        <w:t>wa</w:t>
      </w:r>
      <w:r w:rsidRPr="006D54DA">
        <w:rPr>
          <w:sz w:val="24"/>
          <w:szCs w:val="24"/>
        </w:rPr>
        <w:t>ke</w:t>
      </w:r>
      <w:r w:rsidRPr="006D54DA">
        <w:rPr>
          <w:spacing w:val="-1"/>
          <w:sz w:val="24"/>
          <w:szCs w:val="24"/>
        </w:rPr>
        <w:t xml:space="preserve"> </w:t>
      </w:r>
      <w:r w:rsidRPr="006D54DA">
        <w:rPr>
          <w:spacing w:val="2"/>
          <w:sz w:val="24"/>
          <w:szCs w:val="24"/>
        </w:rPr>
        <w:t>w</w:t>
      </w:r>
      <w:r w:rsidRPr="006D54DA">
        <w:rPr>
          <w:sz w:val="24"/>
          <w:szCs w:val="24"/>
        </w:rPr>
        <w:t>a</w:t>
      </w:r>
      <w:r w:rsidRPr="006D54DA">
        <w:rPr>
          <w:spacing w:val="-1"/>
          <w:sz w:val="24"/>
          <w:szCs w:val="24"/>
        </w:rPr>
        <w:t xml:space="preserve"> a</w:t>
      </w:r>
      <w:r w:rsidRPr="006D54DA">
        <w:rPr>
          <w:sz w:val="24"/>
          <w:szCs w:val="24"/>
        </w:rPr>
        <w:t>sili. Musa</w:t>
      </w:r>
      <w:r w:rsidRPr="006D54DA">
        <w:rPr>
          <w:spacing w:val="-1"/>
          <w:sz w:val="24"/>
          <w:szCs w:val="24"/>
        </w:rPr>
        <w:t xml:space="preserve"> a</w:t>
      </w:r>
      <w:r w:rsidRPr="006D54DA">
        <w:rPr>
          <w:sz w:val="24"/>
          <w:szCs w:val="24"/>
        </w:rPr>
        <w:t>litoa</w:t>
      </w:r>
      <w:r w:rsidRPr="006D54DA">
        <w:rPr>
          <w:spacing w:val="-1"/>
          <w:sz w:val="24"/>
          <w:szCs w:val="24"/>
        </w:rPr>
        <w:t xml:space="preserve"> </w:t>
      </w:r>
      <w:r w:rsidRPr="006D54DA">
        <w:rPr>
          <w:sz w:val="24"/>
          <w:szCs w:val="24"/>
        </w:rPr>
        <w:t>kutoka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z w:val="24"/>
          <w:szCs w:val="24"/>
        </w:rPr>
        <w:t>m</w:t>
      </w:r>
      <w:r w:rsidRPr="006D54DA">
        <w:rPr>
          <w:spacing w:val="-1"/>
          <w:sz w:val="24"/>
          <w:szCs w:val="24"/>
        </w:rPr>
        <w:t>a</w:t>
      </w:r>
      <w:r w:rsidRPr="006D54DA">
        <w:rPr>
          <w:sz w:val="24"/>
          <w:szCs w:val="24"/>
        </w:rPr>
        <w:t xml:space="preserve">ni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ulimw</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u huo” ku</w:t>
      </w:r>
      <w:r w:rsidRPr="006D54DA">
        <w:rPr>
          <w:spacing w:val="-1"/>
          <w:sz w:val="24"/>
          <w:szCs w:val="24"/>
        </w:rPr>
        <w:t>f</w:t>
      </w:r>
      <w:r w:rsidRPr="006D54DA">
        <w:rPr>
          <w:sz w:val="24"/>
          <w:szCs w:val="24"/>
        </w:rPr>
        <w:t>und</w:t>
      </w:r>
      <w:r w:rsidRPr="006D54DA">
        <w:rPr>
          <w:spacing w:val="1"/>
          <w:sz w:val="24"/>
          <w:szCs w:val="24"/>
        </w:rPr>
        <w:t>i</w:t>
      </w:r>
      <w:r w:rsidRPr="006D54DA">
        <w:rPr>
          <w:sz w:val="24"/>
          <w:szCs w:val="24"/>
        </w:rPr>
        <w:t>sha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dh</w:t>
      </w:r>
      <w:r w:rsidRPr="006D54DA">
        <w:rPr>
          <w:spacing w:val="1"/>
          <w:sz w:val="24"/>
          <w:szCs w:val="24"/>
        </w:rPr>
        <w:t>a</w:t>
      </w:r>
      <w:r w:rsidRPr="006D54DA">
        <w:rPr>
          <w:spacing w:val="-1"/>
          <w:sz w:val="24"/>
          <w:szCs w:val="24"/>
        </w:rPr>
        <w:t>r</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pacing w:val="2"/>
          <w:sz w:val="24"/>
          <w:szCs w:val="24"/>
        </w:rPr>
        <w:t>k</w:t>
      </w:r>
      <w:r w:rsidRPr="006D54DA">
        <w:rPr>
          <w:sz w:val="24"/>
          <w:szCs w:val="24"/>
        </w:rPr>
        <w:t>e</w:t>
      </w:r>
      <w:r w:rsidRPr="006D54DA">
        <w:rPr>
          <w:spacing w:val="1"/>
          <w:sz w:val="24"/>
          <w:szCs w:val="24"/>
        </w:rPr>
        <w:t xml:space="preserve"> ji</w:t>
      </w:r>
      <w:r w:rsidRPr="006D54DA">
        <w:rPr>
          <w:sz w:val="24"/>
          <w:szCs w:val="24"/>
        </w:rPr>
        <w:t xml:space="preserve">nsi </w:t>
      </w:r>
      <w:r w:rsidRPr="006D54DA">
        <w:rPr>
          <w:spacing w:val="-1"/>
          <w:sz w:val="24"/>
          <w:szCs w:val="24"/>
        </w:rPr>
        <w:t>wa</w:t>
      </w:r>
      <w:r w:rsidRPr="006D54DA">
        <w:rPr>
          <w:sz w:val="24"/>
          <w:szCs w:val="24"/>
        </w:rPr>
        <w:t>n</w:t>
      </w:r>
      <w:r w:rsidRPr="006D54DA">
        <w:rPr>
          <w:spacing w:val="-1"/>
          <w:sz w:val="24"/>
          <w:szCs w:val="24"/>
        </w:rPr>
        <w:t>a</w:t>
      </w:r>
      <w:r w:rsidRPr="006D54DA">
        <w:rPr>
          <w:spacing w:val="2"/>
          <w:sz w:val="24"/>
          <w:szCs w:val="24"/>
        </w:rPr>
        <w:t>v</w:t>
      </w:r>
      <w:r w:rsidRPr="006D54DA">
        <w:rPr>
          <w:spacing w:val="-5"/>
          <w:sz w:val="24"/>
          <w:szCs w:val="24"/>
        </w:rPr>
        <w:t>y</w:t>
      </w:r>
      <w:r w:rsidRPr="006D54DA">
        <w:rPr>
          <w:sz w:val="24"/>
          <w:szCs w:val="24"/>
        </w:rPr>
        <w:t>o</w:t>
      </w:r>
      <w:r w:rsidRPr="006D54DA">
        <w:rPr>
          <w:spacing w:val="2"/>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u</w:t>
      </w:r>
      <w:r w:rsidRPr="006D54DA">
        <w:rPr>
          <w:spacing w:val="-1"/>
          <w:sz w:val="24"/>
          <w:szCs w:val="24"/>
        </w:rPr>
        <w:t>f</w:t>
      </w:r>
      <w:r w:rsidRPr="006D54DA">
        <w:rPr>
          <w:spacing w:val="1"/>
          <w:sz w:val="24"/>
          <w:szCs w:val="24"/>
        </w:rPr>
        <w:t>i</w:t>
      </w:r>
      <w:r w:rsidRPr="006D54DA">
        <w:rPr>
          <w:sz w:val="24"/>
          <w:szCs w:val="24"/>
        </w:rPr>
        <w:t>k</w:t>
      </w:r>
      <w:r w:rsidRPr="006D54DA">
        <w:rPr>
          <w:spacing w:val="1"/>
          <w:sz w:val="24"/>
          <w:szCs w:val="24"/>
        </w:rPr>
        <w:t>i</w:t>
      </w:r>
      <w:r w:rsidRPr="006D54DA">
        <w:rPr>
          <w:spacing w:val="-1"/>
          <w:sz w:val="24"/>
          <w:szCs w:val="24"/>
        </w:rPr>
        <w:t>r</w:t>
      </w:r>
      <w:r w:rsidRPr="006D54DA">
        <w:rPr>
          <w:spacing w:val="1"/>
          <w:sz w:val="24"/>
          <w:szCs w:val="24"/>
        </w:rPr>
        <w:t>i</w:t>
      </w:r>
      <w:r w:rsidRPr="006D54DA">
        <w:rPr>
          <w:spacing w:val="-1"/>
          <w:sz w:val="24"/>
          <w:szCs w:val="24"/>
        </w:rPr>
        <w:t>a</w:t>
      </w:r>
      <w:r w:rsidRPr="006D54DA">
        <w:rPr>
          <w:sz w:val="24"/>
          <w:szCs w:val="24"/>
        </w:rPr>
        <w:t>, ku</w:t>
      </w:r>
      <w:r w:rsidRPr="006D54DA">
        <w:rPr>
          <w:spacing w:val="1"/>
          <w:sz w:val="24"/>
          <w:szCs w:val="24"/>
        </w:rPr>
        <w:t>t</w:t>
      </w:r>
      <w:r w:rsidRPr="006D54DA">
        <w:rPr>
          <w:spacing w:val="-1"/>
          <w:sz w:val="24"/>
          <w:szCs w:val="24"/>
        </w:rPr>
        <w:t>e</w:t>
      </w:r>
      <w:r w:rsidRPr="006D54DA">
        <w:rPr>
          <w:sz w:val="24"/>
          <w:szCs w:val="24"/>
        </w:rPr>
        <w:t>nd</w:t>
      </w:r>
      <w:r w:rsidRPr="006D54DA">
        <w:rPr>
          <w:spacing w:val="-1"/>
          <w:sz w:val="24"/>
          <w:szCs w:val="24"/>
        </w:rPr>
        <w:t>a</w:t>
      </w:r>
      <w:r w:rsidRPr="006D54DA">
        <w:rPr>
          <w:sz w:val="24"/>
          <w:szCs w:val="24"/>
        </w:rPr>
        <w:t>, na</w:t>
      </w:r>
      <w:r w:rsidRPr="006D54DA">
        <w:rPr>
          <w:spacing w:val="-1"/>
          <w:sz w:val="24"/>
          <w:szCs w:val="24"/>
        </w:rPr>
        <w:t xml:space="preserve"> </w:t>
      </w:r>
      <w:r w:rsidRPr="006D54DA">
        <w:rPr>
          <w:sz w:val="24"/>
          <w:szCs w:val="24"/>
        </w:rPr>
        <w:t>kuh</w:t>
      </w:r>
      <w:r w:rsidRPr="006D54DA">
        <w:rPr>
          <w:spacing w:val="1"/>
          <w:sz w:val="24"/>
          <w:szCs w:val="24"/>
        </w:rPr>
        <w:t>i</w:t>
      </w:r>
      <w:r w:rsidRPr="006D54DA">
        <w:rPr>
          <w:sz w:val="24"/>
          <w:szCs w:val="24"/>
        </w:rPr>
        <w:t>si</w:t>
      </w:r>
      <w:r w:rsidRPr="006D54DA">
        <w:rPr>
          <w:spacing w:val="3"/>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 kumtumikia</w:t>
      </w:r>
      <w:r w:rsidRPr="006D54DA">
        <w:rPr>
          <w:spacing w:val="-1"/>
          <w:sz w:val="24"/>
          <w:szCs w:val="24"/>
        </w:rPr>
        <w:t xml:space="preserve"> </w:t>
      </w:r>
      <w:r w:rsidRPr="006D54DA">
        <w:rPr>
          <w:sz w:val="24"/>
          <w:szCs w:val="24"/>
        </w:rPr>
        <w:t>Mun</w:t>
      </w:r>
      <w:r w:rsidRPr="006D54DA">
        <w:rPr>
          <w:spacing w:val="-2"/>
          <w:sz w:val="24"/>
          <w:szCs w:val="24"/>
        </w:rPr>
        <w:t>g</w:t>
      </w:r>
      <w:r w:rsidRPr="006D54DA">
        <w:rPr>
          <w:sz w:val="24"/>
          <w:szCs w:val="24"/>
        </w:rPr>
        <w:t>u k</w:t>
      </w:r>
      <w:r w:rsidRPr="006D54DA">
        <w:rPr>
          <w:spacing w:val="-1"/>
          <w:sz w:val="24"/>
          <w:szCs w:val="24"/>
        </w:rPr>
        <w:t>a</w:t>
      </w:r>
      <w:r w:rsidRPr="006D54DA">
        <w:rPr>
          <w:sz w:val="24"/>
          <w:szCs w:val="24"/>
        </w:rPr>
        <w:t>tika</w:t>
      </w:r>
      <w:r w:rsidRPr="006D54DA">
        <w:rPr>
          <w:spacing w:val="-1"/>
          <w:sz w:val="24"/>
          <w:szCs w:val="24"/>
        </w:rPr>
        <w:t xml:space="preserve"> “</w:t>
      </w:r>
      <w:r w:rsidRPr="006D54DA">
        <w:rPr>
          <w:sz w:val="24"/>
          <w:szCs w:val="24"/>
        </w:rPr>
        <w:t>ulimw</w:t>
      </w:r>
      <w:r w:rsidRPr="006D54DA">
        <w:rPr>
          <w:spacing w:val="-1"/>
          <w:sz w:val="24"/>
          <w:szCs w:val="24"/>
        </w:rPr>
        <w:t>e</w:t>
      </w:r>
      <w:r w:rsidRPr="006D54DA">
        <w:rPr>
          <w:spacing w:val="2"/>
          <w:sz w:val="24"/>
          <w:szCs w:val="24"/>
        </w:rPr>
        <w:t>n</w:t>
      </w:r>
      <w:r w:rsidRPr="006D54DA">
        <w:rPr>
          <w:spacing w:val="-2"/>
          <w:sz w:val="24"/>
          <w:szCs w:val="24"/>
        </w:rPr>
        <w:t>g</w:t>
      </w:r>
      <w:r w:rsidRPr="006D54DA">
        <w:rPr>
          <w:sz w:val="24"/>
          <w:szCs w:val="24"/>
        </w:rPr>
        <w:t xml:space="preserve">u </w:t>
      </w:r>
      <w:r w:rsidRPr="006D54DA">
        <w:rPr>
          <w:spacing w:val="-1"/>
          <w:sz w:val="24"/>
          <w:szCs w:val="24"/>
        </w:rPr>
        <w:t>wa</w:t>
      </w:r>
      <w:r w:rsidRPr="006D54DA">
        <w:rPr>
          <w:spacing w:val="2"/>
          <w:sz w:val="24"/>
          <w:szCs w:val="24"/>
        </w:rPr>
        <w:t>o</w:t>
      </w:r>
      <w:r w:rsidRPr="006D54DA">
        <w:rPr>
          <w:spacing w:val="-1"/>
          <w:sz w:val="24"/>
          <w:szCs w:val="24"/>
        </w:rPr>
        <w:t>”</w:t>
      </w:r>
      <w:r w:rsidRPr="006D54DA">
        <w:rPr>
          <w:sz w:val="24"/>
          <w:szCs w:val="24"/>
        </w:rPr>
        <w:t>.</w:t>
      </w:r>
      <w:r w:rsidRPr="006D54DA">
        <w:rPr>
          <w:spacing w:val="2"/>
          <w:sz w:val="24"/>
          <w:szCs w:val="24"/>
        </w:rPr>
        <w:t xml:space="preserve"> </w:t>
      </w:r>
      <w:r w:rsidRPr="006D54DA">
        <w:rPr>
          <w:spacing w:val="-3"/>
          <w:sz w:val="24"/>
          <w:szCs w:val="24"/>
        </w:rPr>
        <w:t>I</w:t>
      </w:r>
      <w:r w:rsidRPr="006D54DA">
        <w:rPr>
          <w:sz w:val="24"/>
          <w:szCs w:val="24"/>
        </w:rPr>
        <w:t xml:space="preserve">li </w:t>
      </w:r>
      <w:r w:rsidRPr="006D54DA">
        <w:rPr>
          <w:spacing w:val="2"/>
          <w:sz w:val="24"/>
          <w:szCs w:val="24"/>
        </w:rPr>
        <w:t>k</w:t>
      </w:r>
      <w:r w:rsidRPr="006D54DA">
        <w:rPr>
          <w:sz w:val="24"/>
          <w:szCs w:val="24"/>
        </w:rPr>
        <w:t>utimi</w:t>
      </w:r>
      <w:r w:rsidRPr="006D54DA">
        <w:rPr>
          <w:spacing w:val="2"/>
          <w:sz w:val="24"/>
          <w:szCs w:val="24"/>
        </w:rPr>
        <w:t>z</w:t>
      </w:r>
      <w:r w:rsidRPr="006D54DA">
        <w:rPr>
          <w:sz w:val="24"/>
          <w:szCs w:val="24"/>
        </w:rPr>
        <w:t>a</w:t>
      </w:r>
      <w:r w:rsidRPr="006D54DA">
        <w:rPr>
          <w:spacing w:val="-1"/>
          <w:sz w:val="24"/>
          <w:szCs w:val="24"/>
        </w:rPr>
        <w:t xml:space="preserve"> </w:t>
      </w:r>
      <w:r w:rsidRPr="006D54DA">
        <w:rPr>
          <w:sz w:val="24"/>
          <w:szCs w:val="24"/>
        </w:rPr>
        <w:t>l</w:t>
      </w:r>
      <w:r w:rsidRPr="006D54DA">
        <w:rPr>
          <w:spacing w:val="-1"/>
          <w:sz w:val="24"/>
          <w:szCs w:val="24"/>
        </w:rPr>
        <w:t>e</w:t>
      </w:r>
      <w:r w:rsidRPr="006D54DA">
        <w:rPr>
          <w:sz w:val="24"/>
          <w:szCs w:val="24"/>
        </w:rPr>
        <w:t>n</w:t>
      </w:r>
      <w:r w:rsidRPr="006D54DA">
        <w:rPr>
          <w:spacing w:val="-2"/>
          <w:sz w:val="24"/>
          <w:szCs w:val="24"/>
        </w:rPr>
        <w:t>g</w:t>
      </w:r>
      <w:r w:rsidRPr="006D54DA">
        <w:rPr>
          <w:sz w:val="24"/>
          <w:szCs w:val="24"/>
        </w:rPr>
        <w:t>o hili, Musa</w:t>
      </w:r>
      <w:r w:rsidRPr="006D54DA">
        <w:rPr>
          <w:spacing w:val="-1"/>
          <w:sz w:val="24"/>
          <w:szCs w:val="24"/>
        </w:rPr>
        <w:t xml:space="preserve"> a</w:t>
      </w:r>
      <w:r w:rsidRPr="006D54DA">
        <w:rPr>
          <w:sz w:val="24"/>
          <w:szCs w:val="24"/>
        </w:rPr>
        <w:t>li</w:t>
      </w:r>
      <w:r w:rsidRPr="006D54DA">
        <w:rPr>
          <w:spacing w:val="-1"/>
          <w:sz w:val="24"/>
          <w:szCs w:val="24"/>
        </w:rPr>
        <w:t>a</w:t>
      </w:r>
      <w:r w:rsidRPr="006D54DA">
        <w:rPr>
          <w:sz w:val="24"/>
          <w:szCs w:val="24"/>
        </w:rPr>
        <w:t>ndika</w:t>
      </w:r>
      <w:r w:rsidRPr="006D54DA">
        <w:rPr>
          <w:spacing w:val="-1"/>
          <w:sz w:val="24"/>
          <w:szCs w:val="24"/>
        </w:rPr>
        <w:t xml:space="preserve"> </w:t>
      </w:r>
      <w:r w:rsidRPr="006D54DA">
        <w:rPr>
          <w:sz w:val="24"/>
          <w:szCs w:val="24"/>
        </w:rPr>
        <w:t xml:space="preserve">juu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w:t>
      </w:r>
      <w:r w:rsidRPr="006D54DA">
        <w:rPr>
          <w:sz w:val="24"/>
          <w:szCs w:val="24"/>
        </w:rPr>
        <w:t>u</w:t>
      </w:r>
      <w:r w:rsidRPr="006D54DA">
        <w:rPr>
          <w:spacing w:val="1"/>
          <w:sz w:val="24"/>
          <w:szCs w:val="24"/>
        </w:rPr>
        <w:t>lim</w:t>
      </w:r>
      <w:r w:rsidRPr="006D54DA">
        <w:rPr>
          <w:spacing w:val="-1"/>
          <w:sz w:val="24"/>
          <w:szCs w:val="24"/>
        </w:rPr>
        <w:t>we</w:t>
      </w:r>
      <w:r w:rsidRPr="006D54DA">
        <w:rPr>
          <w:spacing w:val="2"/>
          <w:sz w:val="24"/>
          <w:szCs w:val="24"/>
        </w:rPr>
        <w:t>n</w:t>
      </w:r>
      <w:r w:rsidRPr="006D54DA">
        <w:rPr>
          <w:spacing w:val="-2"/>
          <w:sz w:val="24"/>
          <w:szCs w:val="24"/>
        </w:rPr>
        <w:t>g</w:t>
      </w:r>
      <w:r w:rsidRPr="006D54DA">
        <w:rPr>
          <w:sz w:val="24"/>
          <w:szCs w:val="24"/>
        </w:rPr>
        <w:t>u huo”</w:t>
      </w:r>
      <w:r w:rsidRPr="006D54DA">
        <w:rPr>
          <w:spacing w:val="-1"/>
          <w:sz w:val="24"/>
          <w:szCs w:val="24"/>
        </w:rPr>
        <w:t xml:space="preserve"> </w:t>
      </w:r>
      <w:r w:rsidRPr="006D54DA">
        <w:rPr>
          <w:sz w:val="24"/>
          <w:szCs w:val="24"/>
        </w:rPr>
        <w:t>k</w:t>
      </w:r>
      <w:r w:rsidRPr="006D54DA">
        <w:rPr>
          <w:spacing w:val="2"/>
          <w:sz w:val="24"/>
          <w:szCs w:val="24"/>
        </w:rPr>
        <w:t>w</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1"/>
          <w:sz w:val="24"/>
          <w:szCs w:val="24"/>
        </w:rPr>
        <w:t xml:space="preserve"> a</w:t>
      </w:r>
      <w:r w:rsidRPr="006D54DA">
        <w:rPr>
          <w:spacing w:val="1"/>
          <w:sz w:val="24"/>
          <w:szCs w:val="24"/>
        </w:rPr>
        <w:t>m</w:t>
      </w:r>
      <w:r w:rsidRPr="006D54DA">
        <w:rPr>
          <w:sz w:val="24"/>
          <w:szCs w:val="24"/>
        </w:rPr>
        <w:t>b</w:t>
      </w:r>
      <w:r w:rsidRPr="006D54DA">
        <w:rPr>
          <w:spacing w:val="-1"/>
          <w:sz w:val="24"/>
          <w:szCs w:val="24"/>
        </w:rPr>
        <w:t>a</w:t>
      </w:r>
      <w:r w:rsidRPr="006D54DA">
        <w:rPr>
          <w:spacing w:val="1"/>
          <w:sz w:val="24"/>
          <w:szCs w:val="24"/>
        </w:rPr>
        <w:t>z</w:t>
      </w:r>
      <w:r w:rsidRPr="006D54DA">
        <w:rPr>
          <w:sz w:val="24"/>
          <w:szCs w:val="24"/>
        </w:rPr>
        <w:t xml:space="preserve">o </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e</w:t>
      </w:r>
      <w:r w:rsidRPr="006D54DA">
        <w:rPr>
          <w:sz w:val="24"/>
          <w:szCs w:val="24"/>
        </w:rPr>
        <w:t>u</w:t>
      </w:r>
      <w:r w:rsidRPr="006D54DA">
        <w:rPr>
          <w:spacing w:val="1"/>
          <w:sz w:val="24"/>
          <w:szCs w:val="24"/>
        </w:rPr>
        <w:t>li</w:t>
      </w:r>
      <w:r w:rsidRPr="006D54DA">
        <w:rPr>
          <w:sz w:val="24"/>
          <w:szCs w:val="24"/>
        </w:rPr>
        <w:t>ng</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sha</w:t>
      </w:r>
      <w:r w:rsidRPr="006D54DA">
        <w:rPr>
          <w:spacing w:val="-1"/>
          <w:sz w:val="24"/>
          <w:szCs w:val="24"/>
        </w:rPr>
        <w:t xml:space="preserve"> “</w:t>
      </w:r>
      <w:r w:rsidRPr="006D54DA">
        <w:rPr>
          <w:sz w:val="24"/>
          <w:szCs w:val="24"/>
        </w:rPr>
        <w:t>u</w:t>
      </w:r>
      <w:r w:rsidRPr="006D54DA">
        <w:rPr>
          <w:spacing w:val="1"/>
          <w:sz w:val="24"/>
          <w:szCs w:val="24"/>
        </w:rPr>
        <w:t>lim</w:t>
      </w:r>
      <w:r w:rsidRPr="006D54DA">
        <w:rPr>
          <w:spacing w:val="-1"/>
          <w:sz w:val="24"/>
          <w:szCs w:val="24"/>
        </w:rPr>
        <w:t>we</w:t>
      </w:r>
      <w:r w:rsidRPr="006D54DA">
        <w:rPr>
          <w:spacing w:val="2"/>
          <w:sz w:val="24"/>
          <w:szCs w:val="24"/>
        </w:rPr>
        <w:t>n</w:t>
      </w:r>
      <w:r w:rsidRPr="006D54DA">
        <w:rPr>
          <w:spacing w:val="-2"/>
          <w:sz w:val="24"/>
          <w:szCs w:val="24"/>
        </w:rPr>
        <w:t>g</w:t>
      </w:r>
      <w:r w:rsidRPr="006D54DA">
        <w:rPr>
          <w:sz w:val="24"/>
          <w:szCs w:val="24"/>
        </w:rPr>
        <w:t xml:space="preserve">u </w:t>
      </w:r>
      <w:r w:rsidRPr="006D54DA">
        <w:rPr>
          <w:spacing w:val="-1"/>
          <w:sz w:val="24"/>
          <w:szCs w:val="24"/>
        </w:rPr>
        <w:t>wa</w:t>
      </w:r>
      <w:r w:rsidRPr="006D54DA">
        <w:rPr>
          <w:spacing w:val="2"/>
          <w:sz w:val="24"/>
          <w:szCs w:val="24"/>
        </w:rPr>
        <w:t>o</w:t>
      </w:r>
      <w:r w:rsidRPr="006D54DA">
        <w:rPr>
          <w:spacing w:val="1"/>
          <w:sz w:val="24"/>
          <w:szCs w:val="24"/>
        </w:rPr>
        <w:t>”</w:t>
      </w:r>
      <w:r w:rsidRPr="006D54DA">
        <w:rPr>
          <w:sz w:val="24"/>
          <w:szCs w:val="24"/>
        </w:rPr>
        <w:t>.</w:t>
      </w:r>
    </w:p>
    <w:p w:rsidR="00D33AE5" w:rsidRPr="006D54DA" w:rsidRDefault="00C32D89" w:rsidP="006D54DA">
      <w:pPr>
        <w:spacing w:line="260" w:lineRule="exact"/>
        <w:ind w:right="10" w:firstLine="720"/>
        <w:jc w:val="both"/>
        <w:rPr>
          <w:sz w:val="24"/>
          <w:szCs w:val="24"/>
        </w:rPr>
      </w:pPr>
      <w:r w:rsidRPr="006D54DA">
        <w:rPr>
          <w:sz w:val="24"/>
          <w:szCs w:val="24"/>
        </w:rPr>
        <w:t>Musa</w:t>
      </w:r>
      <w:r w:rsidRPr="006D54DA">
        <w:rPr>
          <w:spacing w:val="-1"/>
          <w:sz w:val="24"/>
          <w:szCs w:val="24"/>
        </w:rPr>
        <w:t xml:space="preserve"> a</w:t>
      </w:r>
      <w:r w:rsidRPr="006D54DA">
        <w:rPr>
          <w:spacing w:val="1"/>
          <w:sz w:val="24"/>
          <w:szCs w:val="24"/>
        </w:rPr>
        <w:t>li</w:t>
      </w:r>
      <w:r w:rsidRPr="006D54DA">
        <w:rPr>
          <w:sz w:val="24"/>
          <w:szCs w:val="24"/>
        </w:rPr>
        <w:t>ung</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sha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zam</w:t>
      </w:r>
      <w:r w:rsidRPr="006D54DA">
        <w:rPr>
          <w:spacing w:val="-1"/>
          <w:sz w:val="24"/>
          <w:szCs w:val="24"/>
        </w:rPr>
        <w:t>a</w:t>
      </w:r>
      <w:r w:rsidRPr="006D54DA">
        <w:rPr>
          <w:sz w:val="24"/>
          <w:szCs w:val="24"/>
        </w:rPr>
        <w:t>ni na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dh</w:t>
      </w:r>
      <w:r w:rsidRPr="006D54DA">
        <w:rPr>
          <w:spacing w:val="-1"/>
          <w:sz w:val="24"/>
          <w:szCs w:val="24"/>
        </w:rPr>
        <w:t>a</w:t>
      </w:r>
      <w:r w:rsidRPr="006D54DA">
        <w:rPr>
          <w:spacing w:val="2"/>
          <w:sz w:val="24"/>
          <w:szCs w:val="24"/>
        </w:rPr>
        <w:t>r</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pacing w:val="2"/>
          <w:sz w:val="24"/>
          <w:szCs w:val="24"/>
        </w:rPr>
        <w:t>k</w:t>
      </w:r>
      <w:r w:rsidRPr="006D54DA">
        <w:rPr>
          <w:sz w:val="24"/>
          <w:szCs w:val="24"/>
        </w:rPr>
        <w:t>e</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a</w:t>
      </w:r>
      <w:r w:rsidRPr="006D54DA">
        <w:rPr>
          <w:sz w:val="24"/>
          <w:szCs w:val="24"/>
        </w:rPr>
        <w:t>s</w:t>
      </w:r>
      <w:r w:rsidRPr="006D54DA">
        <w:rPr>
          <w:spacing w:val="1"/>
          <w:sz w:val="24"/>
          <w:szCs w:val="24"/>
        </w:rPr>
        <w:t>il</w:t>
      </w:r>
      <w:r w:rsidRPr="006D54DA">
        <w:rPr>
          <w:sz w:val="24"/>
          <w:szCs w:val="24"/>
        </w:rPr>
        <w:t>i 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a</w:t>
      </w:r>
      <w:r w:rsidRPr="006D54DA">
        <w:rPr>
          <w:spacing w:val="-1"/>
          <w:sz w:val="24"/>
          <w:szCs w:val="24"/>
        </w:rPr>
        <w:t xml:space="preserve"> </w:t>
      </w:r>
      <w:r w:rsidRPr="006D54DA">
        <w:rPr>
          <w:sz w:val="24"/>
          <w:szCs w:val="24"/>
        </w:rPr>
        <w:t xml:space="preserve">kuu </w:t>
      </w:r>
      <w:r w:rsidRPr="006D54DA">
        <w:rPr>
          <w:spacing w:val="1"/>
          <w:sz w:val="24"/>
          <w:szCs w:val="24"/>
        </w:rPr>
        <w:t>t</w:t>
      </w:r>
      <w:r w:rsidRPr="006D54DA">
        <w:rPr>
          <w:spacing w:val="-1"/>
          <w:sz w:val="24"/>
          <w:szCs w:val="24"/>
        </w:rPr>
        <w:t>a</w:t>
      </w:r>
      <w:r w:rsidRPr="006D54DA">
        <w:rPr>
          <w:spacing w:val="1"/>
          <w:sz w:val="24"/>
          <w:szCs w:val="24"/>
        </w:rPr>
        <w:t>t</w:t>
      </w:r>
      <w:r w:rsidRPr="006D54DA">
        <w:rPr>
          <w:sz w:val="24"/>
          <w:szCs w:val="24"/>
        </w:rPr>
        <w:t xml:space="preserve">u. </w:t>
      </w:r>
      <w:r w:rsidRPr="006D54DA">
        <w:rPr>
          <w:spacing w:val="-1"/>
          <w:sz w:val="24"/>
          <w:szCs w:val="24"/>
        </w:rPr>
        <w:t>A</w:t>
      </w:r>
      <w:r w:rsidRPr="006D54DA">
        <w:rPr>
          <w:spacing w:val="1"/>
          <w:sz w:val="24"/>
          <w:szCs w:val="24"/>
        </w:rPr>
        <w:t>li</w:t>
      </w:r>
      <w:r w:rsidRPr="006D54DA">
        <w:rPr>
          <w:spacing w:val="-1"/>
          <w:sz w:val="24"/>
          <w:szCs w:val="24"/>
        </w:rPr>
        <w:t>wa</w:t>
      </w:r>
      <w:r w:rsidRPr="006D54DA">
        <w:rPr>
          <w:sz w:val="24"/>
          <w:szCs w:val="24"/>
        </w:rPr>
        <w:t xml:space="preserve">pa </w:t>
      </w:r>
      <w:r w:rsidRPr="006D54DA">
        <w:rPr>
          <w:spacing w:val="1"/>
          <w:sz w:val="24"/>
          <w:szCs w:val="24"/>
        </w:rPr>
        <w:t>t</w:t>
      </w:r>
      <w:r w:rsidRPr="006D54DA">
        <w:rPr>
          <w:spacing w:val="-1"/>
          <w:sz w:val="24"/>
          <w:szCs w:val="24"/>
        </w:rPr>
        <w:t>aar</w:t>
      </w:r>
      <w:r w:rsidRPr="006D54DA">
        <w:rPr>
          <w:spacing w:val="1"/>
          <w:sz w:val="24"/>
          <w:szCs w:val="24"/>
        </w:rPr>
        <w:t>i</w:t>
      </w:r>
      <w:r w:rsidRPr="006D54DA">
        <w:rPr>
          <w:spacing w:val="-1"/>
          <w:sz w:val="24"/>
          <w:szCs w:val="24"/>
        </w:rPr>
        <w:t>f</w:t>
      </w:r>
      <w:r w:rsidRPr="006D54DA">
        <w:rPr>
          <w:sz w:val="24"/>
          <w:szCs w:val="24"/>
        </w:rPr>
        <w:t>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z w:val="24"/>
          <w:szCs w:val="24"/>
        </w:rPr>
        <w:t xml:space="preserve">ni </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pacing w:val="2"/>
          <w:sz w:val="24"/>
          <w:szCs w:val="24"/>
        </w:rPr>
        <w:t>z</w:t>
      </w:r>
      <w:r w:rsidRPr="006D54DA">
        <w:rPr>
          <w:sz w:val="24"/>
          <w:szCs w:val="24"/>
        </w:rPr>
        <w:t>o</w:t>
      </w:r>
      <w:r w:rsidRPr="006D54DA">
        <w:rPr>
          <w:spacing w:val="2"/>
          <w:sz w:val="24"/>
          <w:szCs w:val="24"/>
        </w:rPr>
        <w:t xml:space="preserve"> z</w:t>
      </w:r>
      <w:r w:rsidRPr="006D54DA">
        <w:rPr>
          <w:spacing w:val="1"/>
          <w:sz w:val="24"/>
          <w:szCs w:val="24"/>
        </w:rPr>
        <w:t>i</w:t>
      </w:r>
      <w:r w:rsidRPr="006D54DA">
        <w:rPr>
          <w:sz w:val="24"/>
          <w:szCs w:val="24"/>
        </w:rPr>
        <w:t>l</w:t>
      </w:r>
      <w:r w:rsidRPr="006D54DA">
        <w:rPr>
          <w:spacing w:val="1"/>
          <w:sz w:val="24"/>
          <w:szCs w:val="24"/>
        </w:rPr>
        <w:t>i</w:t>
      </w:r>
      <w:r w:rsidRPr="006D54DA">
        <w:rPr>
          <w:spacing w:val="-1"/>
          <w:sz w:val="24"/>
          <w:szCs w:val="24"/>
        </w:rPr>
        <w:t>a</w:t>
      </w:r>
      <w:r w:rsidRPr="006D54DA">
        <w:rPr>
          <w:sz w:val="24"/>
          <w:szCs w:val="24"/>
        </w:rPr>
        <w:t>n</w:t>
      </w:r>
      <w:r w:rsidRPr="006D54DA">
        <w:rPr>
          <w:spacing w:val="-1"/>
          <w:sz w:val="24"/>
          <w:szCs w:val="24"/>
        </w:rPr>
        <w:t>z</w:t>
      </w:r>
      <w:r w:rsidRPr="006D54DA">
        <w:rPr>
          <w:spacing w:val="1"/>
          <w:sz w:val="24"/>
          <w:szCs w:val="24"/>
        </w:rPr>
        <w:t>i</w:t>
      </w:r>
      <w:r w:rsidRPr="006D54DA">
        <w:rPr>
          <w:sz w:val="24"/>
          <w:szCs w:val="24"/>
        </w:rPr>
        <w:t>sha</w:t>
      </w:r>
      <w:r w:rsidRPr="006D54DA">
        <w:rPr>
          <w:spacing w:val="-1"/>
          <w:sz w:val="24"/>
          <w:szCs w:val="24"/>
        </w:rPr>
        <w:t xml:space="preserve"> </w:t>
      </w:r>
      <w:r w:rsidRPr="006D54DA">
        <w:rPr>
          <w:spacing w:val="1"/>
          <w:sz w:val="24"/>
          <w:szCs w:val="24"/>
        </w:rPr>
        <w:t>t</w:t>
      </w:r>
      <w:r w:rsidRPr="006D54DA">
        <w:rPr>
          <w:spacing w:val="-1"/>
          <w:sz w:val="24"/>
          <w:szCs w:val="24"/>
        </w:rPr>
        <w:t>aar</w:t>
      </w:r>
      <w:r w:rsidRPr="006D54DA">
        <w:rPr>
          <w:spacing w:val="1"/>
          <w:sz w:val="24"/>
          <w:szCs w:val="24"/>
        </w:rPr>
        <w:t>i</w:t>
      </w:r>
      <w:r w:rsidRPr="006D54DA">
        <w:rPr>
          <w:spacing w:val="-1"/>
          <w:sz w:val="24"/>
          <w:szCs w:val="24"/>
        </w:rPr>
        <w:t>f</w:t>
      </w:r>
      <w:r w:rsidRPr="006D54DA">
        <w:rPr>
          <w:sz w:val="24"/>
          <w:szCs w:val="24"/>
        </w:rPr>
        <w:t>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5"/>
          <w:sz w:val="24"/>
          <w:szCs w:val="24"/>
        </w:rPr>
        <w:t>n</w:t>
      </w:r>
      <w:r w:rsidRPr="006D54DA">
        <w:rPr>
          <w:spacing w:val="-5"/>
          <w:sz w:val="24"/>
          <w:szCs w:val="24"/>
        </w:rPr>
        <w:t>y</w:t>
      </w:r>
      <w:r w:rsidRPr="006D54DA">
        <w:rPr>
          <w:spacing w:val="2"/>
          <w:sz w:val="24"/>
          <w:szCs w:val="24"/>
        </w:rPr>
        <w:t>u</w:t>
      </w:r>
      <w:r w:rsidRPr="006D54DA">
        <w:rPr>
          <w:spacing w:val="1"/>
          <w:sz w:val="24"/>
          <w:szCs w:val="24"/>
        </w:rPr>
        <w:t>m</w:t>
      </w:r>
      <w:r w:rsidRPr="006D54DA">
        <w:rPr>
          <w:sz w:val="24"/>
          <w:szCs w:val="24"/>
        </w:rPr>
        <w:t>a</w:t>
      </w:r>
      <w:r w:rsidRPr="006D54DA">
        <w:rPr>
          <w:spacing w:val="-1"/>
          <w:sz w:val="24"/>
          <w:szCs w:val="24"/>
        </w:rPr>
        <w:t xml:space="preserve"> a</w:t>
      </w:r>
      <w:r w:rsidRPr="006D54DA">
        <w:rPr>
          <w:sz w:val="24"/>
          <w:szCs w:val="24"/>
        </w:rPr>
        <w:t xml:space="preserve">u </w:t>
      </w:r>
      <w:r w:rsidRPr="006D54DA">
        <w:rPr>
          <w:spacing w:val="-1"/>
          <w:sz w:val="24"/>
          <w:szCs w:val="24"/>
        </w:rPr>
        <w:t>c</w:t>
      </w:r>
      <w:r w:rsidRPr="006D54DA">
        <w:rPr>
          <w:sz w:val="24"/>
          <w:szCs w:val="24"/>
        </w:rPr>
        <w:t>h</w:t>
      </w:r>
      <w:r w:rsidRPr="006D54DA">
        <w:rPr>
          <w:spacing w:val="1"/>
          <w:sz w:val="24"/>
          <w:szCs w:val="24"/>
        </w:rPr>
        <w:t>im</w:t>
      </w:r>
      <w:r w:rsidRPr="006D54DA">
        <w:rPr>
          <w:sz w:val="24"/>
          <w:szCs w:val="24"/>
        </w:rPr>
        <w:t xml:space="preserve">buko </w:t>
      </w:r>
      <w:r w:rsidRPr="006D54DA">
        <w:rPr>
          <w:spacing w:val="1"/>
          <w:sz w:val="24"/>
          <w:szCs w:val="24"/>
        </w:rPr>
        <w:t>l</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z</w:t>
      </w:r>
      <w:r w:rsidRPr="006D54DA">
        <w:rPr>
          <w:sz w:val="24"/>
          <w:szCs w:val="24"/>
        </w:rPr>
        <w:t>o</w:t>
      </w:r>
      <w:r w:rsidRPr="006D54DA">
        <w:rPr>
          <w:spacing w:val="-1"/>
          <w:sz w:val="24"/>
          <w:szCs w:val="24"/>
        </w:rPr>
        <w:t>e</w:t>
      </w:r>
      <w:r w:rsidRPr="006D54DA">
        <w:rPr>
          <w:spacing w:val="2"/>
          <w:sz w:val="24"/>
          <w:szCs w:val="24"/>
        </w:rPr>
        <w:t>f</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2"/>
          <w:sz w:val="24"/>
          <w:szCs w:val="24"/>
        </w:rPr>
        <w:t>w</w:t>
      </w:r>
      <w:r w:rsidRPr="006D54DA">
        <w:rPr>
          <w:sz w:val="24"/>
          <w:szCs w:val="24"/>
        </w:rPr>
        <w:t xml:space="preserve">a </w:t>
      </w:r>
      <w:r w:rsidRPr="006D54DA">
        <w:rPr>
          <w:spacing w:val="-1"/>
          <w:sz w:val="24"/>
          <w:szCs w:val="24"/>
        </w:rPr>
        <w:t>wa</w:t>
      </w:r>
      <w:r w:rsidRPr="006D54DA">
        <w:rPr>
          <w:spacing w:val="1"/>
          <w:sz w:val="24"/>
          <w:szCs w:val="24"/>
        </w:rPr>
        <w:t>t</w:t>
      </w:r>
      <w:r w:rsidRPr="006D54DA">
        <w:rPr>
          <w:spacing w:val="-1"/>
          <w:sz w:val="24"/>
          <w:szCs w:val="24"/>
        </w:rPr>
        <w:t>a</w:t>
      </w:r>
      <w:r w:rsidRPr="006D54DA">
        <w:rPr>
          <w:spacing w:val="2"/>
          <w:sz w:val="24"/>
          <w:szCs w:val="24"/>
        </w:rPr>
        <w:t>z</w:t>
      </w:r>
      <w:r w:rsidRPr="006D54DA">
        <w:rPr>
          <w:spacing w:val="-1"/>
          <w:sz w:val="24"/>
          <w:szCs w:val="24"/>
        </w:rPr>
        <w:t>a</w:t>
      </w:r>
      <w:r w:rsidRPr="006D54DA">
        <w:rPr>
          <w:spacing w:val="1"/>
          <w:sz w:val="24"/>
          <w:szCs w:val="24"/>
        </w:rPr>
        <w:t>m</w:t>
      </w:r>
      <w:r w:rsidRPr="006D54DA">
        <w:rPr>
          <w:spacing w:val="-1"/>
          <w:sz w:val="24"/>
          <w:szCs w:val="24"/>
        </w:rPr>
        <w:t>a</w:t>
      </w:r>
      <w:r w:rsidRPr="006D54DA">
        <w:rPr>
          <w:spacing w:val="1"/>
          <w:sz w:val="24"/>
          <w:szCs w:val="24"/>
        </w:rPr>
        <w:t>j</w:t>
      </w:r>
      <w:r w:rsidRPr="006D54DA">
        <w:rPr>
          <w:sz w:val="24"/>
          <w:szCs w:val="24"/>
        </w:rPr>
        <w:t xml:space="preserve">i </w:t>
      </w:r>
      <w:r w:rsidRPr="006D54DA">
        <w:rPr>
          <w:spacing w:val="-1"/>
          <w:sz w:val="24"/>
          <w:szCs w:val="24"/>
        </w:rPr>
        <w:t>wa</w:t>
      </w:r>
      <w:r w:rsidRPr="006D54DA">
        <w:rPr>
          <w:sz w:val="24"/>
          <w:szCs w:val="24"/>
        </w:rPr>
        <w:t>k</w:t>
      </w:r>
      <w:r w:rsidRPr="006D54DA">
        <w:rPr>
          <w:spacing w:val="-1"/>
          <w:sz w:val="24"/>
          <w:szCs w:val="24"/>
        </w:rPr>
        <w:t>e</w:t>
      </w:r>
      <w:r w:rsidRPr="006D54DA">
        <w:rPr>
          <w:sz w:val="24"/>
          <w:szCs w:val="24"/>
        </w:rPr>
        <w:t xml:space="preserve">. </w:t>
      </w:r>
      <w:r w:rsidRPr="006D54DA">
        <w:rPr>
          <w:spacing w:val="1"/>
          <w:sz w:val="24"/>
          <w:szCs w:val="24"/>
        </w:rPr>
        <w:t>Pi</w:t>
      </w:r>
      <w:r w:rsidRPr="006D54DA">
        <w:rPr>
          <w:sz w:val="24"/>
          <w:szCs w:val="24"/>
        </w:rPr>
        <w:t>a</w:t>
      </w:r>
      <w:r w:rsidRPr="006D54DA">
        <w:rPr>
          <w:spacing w:val="1"/>
          <w:sz w:val="24"/>
          <w:szCs w:val="24"/>
        </w:rPr>
        <w:t xml:space="preserve"> </w:t>
      </w:r>
      <w:r w:rsidRPr="006D54DA">
        <w:rPr>
          <w:spacing w:val="-1"/>
          <w:sz w:val="24"/>
          <w:szCs w:val="24"/>
        </w:rPr>
        <w:t>a</w:t>
      </w:r>
      <w:r w:rsidRPr="006D54DA">
        <w:rPr>
          <w:spacing w:val="1"/>
          <w:sz w:val="24"/>
          <w:szCs w:val="24"/>
        </w:rPr>
        <w:t>li</w:t>
      </w:r>
      <w:r w:rsidRPr="006D54DA">
        <w:rPr>
          <w:spacing w:val="-1"/>
          <w:sz w:val="24"/>
          <w:szCs w:val="24"/>
        </w:rPr>
        <w:t>wa</w:t>
      </w:r>
      <w:r w:rsidRPr="006D54DA">
        <w:rPr>
          <w:sz w:val="24"/>
          <w:szCs w:val="24"/>
        </w:rPr>
        <w:t>p</w:t>
      </w:r>
      <w:r w:rsidRPr="006D54DA">
        <w:rPr>
          <w:spacing w:val="-1"/>
          <w:sz w:val="24"/>
          <w:szCs w:val="24"/>
        </w:rPr>
        <w:t>a</w:t>
      </w:r>
      <w:r w:rsidRPr="006D54DA">
        <w:rPr>
          <w:spacing w:val="1"/>
          <w:sz w:val="24"/>
          <w:szCs w:val="24"/>
        </w:rPr>
        <w:t>ti</w:t>
      </w:r>
      <w:r w:rsidRPr="006D54DA">
        <w:rPr>
          <w:sz w:val="24"/>
          <w:szCs w:val="24"/>
        </w:rPr>
        <w:t>a</w:t>
      </w:r>
      <w:r w:rsidRPr="006D54DA">
        <w:rPr>
          <w:spacing w:val="-1"/>
          <w:sz w:val="24"/>
          <w:szCs w:val="24"/>
        </w:rPr>
        <w:t xml:space="preserve"> </w:t>
      </w:r>
      <w:r w:rsidRPr="006D54DA">
        <w:rPr>
          <w:spacing w:val="1"/>
          <w:sz w:val="24"/>
          <w:szCs w:val="24"/>
        </w:rPr>
        <w:t>mi</w:t>
      </w:r>
      <w:r w:rsidRPr="006D54DA">
        <w:rPr>
          <w:spacing w:val="-1"/>
          <w:sz w:val="24"/>
          <w:szCs w:val="24"/>
        </w:rPr>
        <w:t>fa</w:t>
      </w:r>
      <w:r w:rsidRPr="006D54DA">
        <w:rPr>
          <w:sz w:val="24"/>
          <w:szCs w:val="24"/>
        </w:rPr>
        <w:t>no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i</w:t>
      </w:r>
      <w:r w:rsidRPr="006D54DA">
        <w:rPr>
          <w:sz w:val="24"/>
          <w:szCs w:val="24"/>
        </w:rPr>
        <w:t>ga</w:t>
      </w:r>
      <w:r w:rsidRPr="006D54DA">
        <w:rPr>
          <w:spacing w:val="1"/>
          <w:sz w:val="24"/>
          <w:szCs w:val="24"/>
        </w:rPr>
        <w:t xml:space="preserve"> </w:t>
      </w:r>
      <w:r w:rsidRPr="006D54DA">
        <w:rPr>
          <w:spacing w:val="-1"/>
          <w:sz w:val="24"/>
          <w:szCs w:val="24"/>
        </w:rPr>
        <w:t>a</w:t>
      </w:r>
      <w:r w:rsidRPr="006D54DA">
        <w:rPr>
          <w:sz w:val="24"/>
          <w:szCs w:val="24"/>
        </w:rPr>
        <w:t>u kuk</w:t>
      </w:r>
      <w:r w:rsidRPr="006D54DA">
        <w:rPr>
          <w:spacing w:val="-1"/>
          <w:sz w:val="24"/>
          <w:szCs w:val="24"/>
        </w:rPr>
        <w:t>a</w:t>
      </w:r>
      <w:r w:rsidRPr="006D54DA">
        <w:rPr>
          <w:spacing w:val="1"/>
          <w:sz w:val="24"/>
          <w:szCs w:val="24"/>
        </w:rPr>
        <w:t>t</w:t>
      </w:r>
      <w:r w:rsidRPr="006D54DA">
        <w:rPr>
          <w:spacing w:val="-1"/>
          <w:sz w:val="24"/>
          <w:szCs w:val="24"/>
        </w:rPr>
        <w:t>aa</w:t>
      </w:r>
      <w:r w:rsidRPr="006D54DA">
        <w:rPr>
          <w:sz w:val="24"/>
          <w:szCs w:val="24"/>
        </w:rPr>
        <w:t>.</w:t>
      </w:r>
      <w:r w:rsidRPr="006D54DA">
        <w:rPr>
          <w:spacing w:val="2"/>
          <w:sz w:val="24"/>
          <w:szCs w:val="24"/>
        </w:rPr>
        <w:t xml:space="preserve"> </w:t>
      </w:r>
      <w:r w:rsidRPr="006D54DA">
        <w:rPr>
          <w:spacing w:val="-1"/>
          <w:sz w:val="24"/>
          <w:szCs w:val="24"/>
        </w:rPr>
        <w:t>N</w:t>
      </w:r>
      <w:r w:rsidRPr="006D54DA">
        <w:rPr>
          <w:sz w:val="24"/>
          <w:szCs w:val="24"/>
        </w:rPr>
        <w:t>a</w:t>
      </w:r>
      <w:r w:rsidRPr="006D54DA">
        <w:rPr>
          <w:spacing w:val="-1"/>
          <w:sz w:val="24"/>
          <w:szCs w:val="24"/>
        </w:rPr>
        <w:t xml:space="preserve"> a</w:t>
      </w:r>
      <w:r w:rsidRPr="006D54DA">
        <w:rPr>
          <w:spacing w:val="2"/>
          <w:sz w:val="24"/>
          <w:szCs w:val="24"/>
        </w:rPr>
        <w:t>k</w:t>
      </w:r>
      <w:r w:rsidRPr="006D54DA">
        <w:rPr>
          <w:spacing w:val="-1"/>
          <w:sz w:val="24"/>
          <w:szCs w:val="24"/>
        </w:rPr>
        <w:t>a</w:t>
      </w:r>
      <w:r w:rsidRPr="006D54DA">
        <w:rPr>
          <w:sz w:val="24"/>
          <w:szCs w:val="24"/>
        </w:rPr>
        <w:t>unda</w:t>
      </w:r>
      <w:r w:rsidRPr="006D54DA">
        <w:rPr>
          <w:spacing w:val="-1"/>
          <w:sz w:val="24"/>
          <w:szCs w:val="24"/>
        </w:rPr>
        <w:t xml:space="preserve"> </w:t>
      </w:r>
      <w:r w:rsidRPr="006D54DA">
        <w:rPr>
          <w:spacing w:val="3"/>
          <w:sz w:val="24"/>
          <w:szCs w:val="24"/>
        </w:rPr>
        <w:t>t</w:t>
      </w:r>
      <w:r w:rsidRPr="006D54DA">
        <w:rPr>
          <w:spacing w:val="-1"/>
          <w:sz w:val="24"/>
          <w:szCs w:val="24"/>
        </w:rPr>
        <w:t>aar</w:t>
      </w:r>
      <w:r w:rsidRPr="006D54DA">
        <w:rPr>
          <w:spacing w:val="1"/>
          <w:sz w:val="24"/>
          <w:szCs w:val="24"/>
        </w:rPr>
        <w:t>i</w:t>
      </w:r>
      <w:r w:rsidRPr="006D54DA">
        <w:rPr>
          <w:spacing w:val="2"/>
          <w:sz w:val="24"/>
          <w:szCs w:val="24"/>
        </w:rPr>
        <w:t>f</w:t>
      </w:r>
      <w:r w:rsidRPr="006D54DA">
        <w:rPr>
          <w:sz w:val="24"/>
          <w:szCs w:val="24"/>
        </w:rPr>
        <w:t>a</w:t>
      </w:r>
      <w:r w:rsidRPr="006D54DA">
        <w:rPr>
          <w:spacing w:val="-1"/>
          <w:sz w:val="24"/>
          <w:szCs w:val="24"/>
        </w:rPr>
        <w:t xml:space="preserve"> </w:t>
      </w:r>
      <w:r w:rsidRPr="006D54DA">
        <w:rPr>
          <w:spacing w:val="1"/>
          <w:sz w:val="24"/>
          <w:szCs w:val="24"/>
        </w:rPr>
        <w:t>z</w:t>
      </w:r>
      <w:r w:rsidRPr="006D54DA">
        <w:rPr>
          <w:spacing w:val="-1"/>
          <w:sz w:val="24"/>
          <w:szCs w:val="24"/>
        </w:rPr>
        <w:t>a</w:t>
      </w:r>
      <w:r w:rsidRPr="006D54DA">
        <w:rPr>
          <w:sz w:val="24"/>
          <w:szCs w:val="24"/>
        </w:rPr>
        <w:t>ke 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w:t>
      </w:r>
      <w:r w:rsidRPr="006D54DA">
        <w:rPr>
          <w:spacing w:val="-1"/>
          <w:sz w:val="24"/>
          <w:szCs w:val="24"/>
        </w:rPr>
        <w:t>e</w:t>
      </w:r>
      <w:r w:rsidRPr="006D54DA">
        <w:rPr>
          <w:spacing w:val="1"/>
          <w:sz w:val="24"/>
          <w:szCs w:val="24"/>
        </w:rPr>
        <w:t>l</w:t>
      </w:r>
      <w:r w:rsidRPr="006D54DA">
        <w:rPr>
          <w:spacing w:val="-1"/>
          <w:sz w:val="24"/>
          <w:szCs w:val="24"/>
        </w:rPr>
        <w:t>e</w:t>
      </w:r>
      <w:r w:rsidRPr="006D54DA">
        <w:rPr>
          <w:spacing w:val="1"/>
          <w:sz w:val="24"/>
          <w:szCs w:val="24"/>
        </w:rPr>
        <w:t>l</w:t>
      </w:r>
      <w:r w:rsidRPr="006D54DA">
        <w:rPr>
          <w:spacing w:val="-1"/>
          <w:sz w:val="24"/>
          <w:szCs w:val="24"/>
        </w:rPr>
        <w:t>e</w:t>
      </w:r>
      <w:r w:rsidRPr="006D54DA">
        <w:rPr>
          <w:spacing w:val="2"/>
          <w:sz w:val="24"/>
          <w:szCs w:val="24"/>
        </w:rPr>
        <w:t>z</w:t>
      </w:r>
      <w:r w:rsidRPr="006D54DA">
        <w:rPr>
          <w:sz w:val="24"/>
          <w:szCs w:val="24"/>
        </w:rPr>
        <w:t xml:space="preserve">o </w:t>
      </w:r>
      <w:r w:rsidRPr="006D54DA">
        <w:rPr>
          <w:spacing w:val="-1"/>
          <w:sz w:val="24"/>
          <w:szCs w:val="24"/>
        </w:rPr>
        <w:t>a</w:t>
      </w:r>
      <w:r w:rsidRPr="006D54DA">
        <w:rPr>
          <w:sz w:val="24"/>
          <w:szCs w:val="24"/>
        </w:rPr>
        <w:t xml:space="preserve">u </w:t>
      </w:r>
      <w:r w:rsidRPr="006D54DA">
        <w:rPr>
          <w:spacing w:val="1"/>
          <w:sz w:val="24"/>
          <w:szCs w:val="24"/>
        </w:rPr>
        <w:t>m</w:t>
      </w:r>
      <w:r w:rsidRPr="006D54DA">
        <w:rPr>
          <w:spacing w:val="-1"/>
          <w:sz w:val="24"/>
          <w:szCs w:val="24"/>
        </w:rPr>
        <w:t>a</w:t>
      </w:r>
      <w:r w:rsidRPr="006D54DA">
        <w:rPr>
          <w:spacing w:val="1"/>
          <w:sz w:val="24"/>
          <w:szCs w:val="24"/>
        </w:rPr>
        <w:t>t</w:t>
      </w:r>
      <w:r w:rsidRPr="006D54DA">
        <w:rPr>
          <w:spacing w:val="-1"/>
          <w:sz w:val="24"/>
          <w:szCs w:val="24"/>
        </w:rPr>
        <w:t>a</w:t>
      </w:r>
      <w:r w:rsidRPr="006D54DA">
        <w:rPr>
          <w:spacing w:val="2"/>
          <w:sz w:val="24"/>
          <w:szCs w:val="24"/>
        </w:rPr>
        <w:t>n</w:t>
      </w:r>
      <w:r w:rsidRPr="006D54DA">
        <w:rPr>
          <w:spacing w:val="-2"/>
          <w:sz w:val="24"/>
          <w:szCs w:val="24"/>
        </w:rPr>
        <w:t>g</w:t>
      </w:r>
      <w:r w:rsidRPr="006D54DA">
        <w:rPr>
          <w:spacing w:val="-1"/>
          <w:sz w:val="24"/>
          <w:szCs w:val="24"/>
        </w:rPr>
        <w:t>a</w:t>
      </w:r>
      <w:r w:rsidRPr="006D54DA">
        <w:rPr>
          <w:spacing w:val="2"/>
          <w:sz w:val="24"/>
          <w:szCs w:val="24"/>
        </w:rPr>
        <w:t>z</w:t>
      </w:r>
      <w:r w:rsidRPr="006D54DA">
        <w:rPr>
          <w:sz w:val="24"/>
          <w:szCs w:val="24"/>
        </w:rPr>
        <w:t>o</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lim</w:t>
      </w:r>
      <w:r w:rsidRPr="006D54DA">
        <w:rPr>
          <w:spacing w:val="-1"/>
          <w:sz w:val="24"/>
          <w:szCs w:val="24"/>
        </w:rPr>
        <w:t>we</w:t>
      </w:r>
      <w:r w:rsidRPr="006D54DA">
        <w:rPr>
          <w:spacing w:val="2"/>
          <w:sz w:val="24"/>
          <w:szCs w:val="24"/>
        </w:rPr>
        <w:t>n</w:t>
      </w:r>
      <w:r w:rsidRPr="006D54DA">
        <w:rPr>
          <w:spacing w:val="-2"/>
          <w:sz w:val="24"/>
          <w:szCs w:val="24"/>
        </w:rPr>
        <w:t>g</w:t>
      </w:r>
      <w:r w:rsidRPr="006D54DA">
        <w:rPr>
          <w:sz w:val="24"/>
          <w:szCs w:val="24"/>
        </w:rPr>
        <w:t xml:space="preserve">u </w:t>
      </w:r>
      <w:r w:rsidRPr="006D54DA">
        <w:rPr>
          <w:spacing w:val="2"/>
          <w:sz w:val="24"/>
          <w:szCs w:val="24"/>
        </w:rPr>
        <w:t>w</w:t>
      </w:r>
      <w:r w:rsidRPr="006D54DA">
        <w:rPr>
          <w:sz w:val="24"/>
          <w:szCs w:val="24"/>
        </w:rPr>
        <w:t>a</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s</w:t>
      </w:r>
      <w:r w:rsidRPr="006D54DA">
        <w:rPr>
          <w:spacing w:val="1"/>
          <w:sz w:val="24"/>
          <w:szCs w:val="24"/>
        </w:rPr>
        <w:t>i</w:t>
      </w:r>
      <w:r w:rsidRPr="006D54DA">
        <w:rPr>
          <w:sz w:val="24"/>
          <w:szCs w:val="24"/>
        </w:rPr>
        <w:t>k</w:t>
      </w:r>
      <w:r w:rsidRPr="006D54DA">
        <w:rPr>
          <w:spacing w:val="1"/>
          <w:sz w:val="24"/>
          <w:szCs w:val="24"/>
        </w:rPr>
        <w:t>iliz</w:t>
      </w:r>
      <w:r w:rsidRPr="006D54DA">
        <w:rPr>
          <w:spacing w:val="-1"/>
          <w:sz w:val="24"/>
          <w:szCs w:val="24"/>
        </w:rPr>
        <w:t>a</w:t>
      </w:r>
      <w:r w:rsidRPr="006D54DA">
        <w:rPr>
          <w:spacing w:val="1"/>
          <w:sz w:val="24"/>
          <w:szCs w:val="24"/>
        </w:rPr>
        <w:t>j</w:t>
      </w:r>
      <w:r w:rsidRPr="006D54DA">
        <w:rPr>
          <w:sz w:val="24"/>
          <w:szCs w:val="24"/>
        </w:rPr>
        <w:t xml:space="preserve">i </w:t>
      </w:r>
      <w:r w:rsidRPr="006D54DA">
        <w:rPr>
          <w:spacing w:val="-1"/>
          <w:sz w:val="24"/>
          <w:szCs w:val="24"/>
        </w:rPr>
        <w:t>wa</w:t>
      </w:r>
      <w:r w:rsidRPr="006D54DA">
        <w:rPr>
          <w:sz w:val="24"/>
          <w:szCs w:val="24"/>
        </w:rPr>
        <w:t>k</w:t>
      </w:r>
      <w:r w:rsidRPr="006D54DA">
        <w:rPr>
          <w:spacing w:val="-1"/>
          <w:sz w:val="24"/>
          <w:szCs w:val="24"/>
        </w:rPr>
        <w:t>e.</w:t>
      </w:r>
    </w:p>
    <w:p w:rsidR="00D33AE5" w:rsidRPr="006D54DA" w:rsidRDefault="00C32D89" w:rsidP="006D54DA">
      <w:pPr>
        <w:spacing w:line="260" w:lineRule="exact"/>
        <w:ind w:right="10" w:firstLine="720"/>
        <w:jc w:val="both"/>
        <w:rPr>
          <w:sz w:val="24"/>
          <w:szCs w:val="24"/>
        </w:rPr>
      </w:pPr>
      <w:r w:rsidRPr="006D54DA">
        <w:rPr>
          <w:spacing w:val="1"/>
          <w:sz w:val="24"/>
          <w:szCs w:val="24"/>
        </w:rPr>
        <w:t>W</w:t>
      </w:r>
      <w:r w:rsidRPr="006D54DA">
        <w:rPr>
          <w:spacing w:val="-1"/>
          <w:sz w:val="24"/>
          <w:szCs w:val="24"/>
        </w:rPr>
        <w:t>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m</w:t>
      </w:r>
      <w:r w:rsidRPr="006D54DA">
        <w:rPr>
          <w:spacing w:val="-1"/>
          <w:sz w:val="24"/>
          <w:szCs w:val="24"/>
        </w:rPr>
        <w:t>w</w:t>
      </w:r>
      <w:r w:rsidRPr="006D54DA">
        <w:rPr>
          <w:spacing w:val="1"/>
          <w:sz w:val="24"/>
          <w:szCs w:val="24"/>
        </w:rPr>
        <w:t>i</w:t>
      </w:r>
      <w:r w:rsidRPr="006D54DA">
        <w:rPr>
          <w:sz w:val="24"/>
          <w:szCs w:val="24"/>
        </w:rPr>
        <w:t>n</w:t>
      </w:r>
      <w:r w:rsidRPr="006D54DA">
        <w:rPr>
          <w:spacing w:val="-2"/>
          <w:sz w:val="24"/>
          <w:szCs w:val="24"/>
        </w:rPr>
        <w:t>g</w:t>
      </w:r>
      <w:r w:rsidRPr="006D54DA">
        <w:rPr>
          <w:spacing w:val="1"/>
          <w:sz w:val="24"/>
          <w:szCs w:val="24"/>
        </w:rPr>
        <w:t>i</w:t>
      </w:r>
      <w:r w:rsidRPr="006D54DA">
        <w:rPr>
          <w:sz w:val="24"/>
          <w:szCs w:val="24"/>
        </w:rPr>
        <w:t>n</w:t>
      </w:r>
      <w:r w:rsidRPr="006D54DA">
        <w:rPr>
          <w:spacing w:val="-1"/>
          <w:sz w:val="24"/>
          <w:szCs w:val="24"/>
        </w:rPr>
        <w:t>e</w:t>
      </w:r>
      <w:r w:rsidRPr="006D54DA">
        <w:rPr>
          <w:sz w:val="24"/>
          <w:szCs w:val="24"/>
        </w:rPr>
        <w:t>, Musa</w:t>
      </w:r>
      <w:r w:rsidRPr="006D54DA">
        <w:rPr>
          <w:spacing w:val="1"/>
          <w:sz w:val="24"/>
          <w:szCs w:val="24"/>
        </w:rPr>
        <w:t xml:space="preserve"> </w:t>
      </w:r>
      <w:r w:rsidRPr="006D54DA">
        <w:rPr>
          <w:spacing w:val="-1"/>
          <w:sz w:val="24"/>
          <w:szCs w:val="24"/>
        </w:rPr>
        <w:t>a</w:t>
      </w:r>
      <w:r w:rsidRPr="006D54DA">
        <w:rPr>
          <w:spacing w:val="1"/>
          <w:sz w:val="24"/>
          <w:szCs w:val="24"/>
        </w:rPr>
        <w:t>li</w:t>
      </w:r>
      <w:r w:rsidRPr="006D54DA">
        <w:rPr>
          <w:spacing w:val="-1"/>
          <w:sz w:val="24"/>
          <w:szCs w:val="24"/>
        </w:rPr>
        <w:t>fa</w:t>
      </w:r>
      <w:r w:rsidRPr="006D54DA">
        <w:rPr>
          <w:spacing w:val="5"/>
          <w:sz w:val="24"/>
          <w:szCs w:val="24"/>
        </w:rPr>
        <w:t>n</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uhus</w:t>
      </w:r>
      <w:r w:rsidRPr="006D54DA">
        <w:rPr>
          <w:spacing w:val="1"/>
          <w:sz w:val="24"/>
          <w:szCs w:val="24"/>
        </w:rPr>
        <w:t>i</w:t>
      </w:r>
      <w:r w:rsidRPr="006D54DA">
        <w:rPr>
          <w:spacing w:val="-1"/>
          <w:sz w:val="24"/>
          <w:szCs w:val="24"/>
        </w:rPr>
        <w:t>a</w:t>
      </w:r>
      <w:r w:rsidRPr="006D54DA">
        <w:rPr>
          <w:sz w:val="24"/>
          <w:szCs w:val="24"/>
        </w:rPr>
        <w:t xml:space="preserve">no huu </w:t>
      </w:r>
      <w:r w:rsidRPr="006D54DA">
        <w:rPr>
          <w:spacing w:val="2"/>
          <w:sz w:val="24"/>
          <w:szCs w:val="24"/>
        </w:rPr>
        <w:t>k</w:t>
      </w:r>
      <w:r w:rsidRPr="006D54DA">
        <w:rPr>
          <w:spacing w:val="-1"/>
          <w:sz w:val="24"/>
          <w:szCs w:val="24"/>
        </w:rPr>
        <w:t>w</w:t>
      </w:r>
      <w:r w:rsidRPr="006D54DA">
        <w:rPr>
          <w:sz w:val="24"/>
          <w:szCs w:val="24"/>
        </w:rPr>
        <w:t>a</w:t>
      </w:r>
      <w:r w:rsidRPr="006D54DA">
        <w:rPr>
          <w:spacing w:val="-1"/>
          <w:sz w:val="24"/>
          <w:szCs w:val="24"/>
        </w:rPr>
        <w:t xml:space="preserve"> wa</w:t>
      </w:r>
      <w:r w:rsidRPr="006D54DA">
        <w:rPr>
          <w:spacing w:val="1"/>
          <w:sz w:val="24"/>
          <w:szCs w:val="24"/>
        </w:rPr>
        <w:t>z</w:t>
      </w:r>
      <w:r w:rsidRPr="006D54DA">
        <w:rPr>
          <w:sz w:val="24"/>
          <w:szCs w:val="24"/>
        </w:rPr>
        <w:t>i k</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 xml:space="preserve">. </w:t>
      </w:r>
      <w:r w:rsidRPr="006D54DA">
        <w:rPr>
          <w:spacing w:val="-1"/>
          <w:sz w:val="24"/>
          <w:szCs w:val="24"/>
        </w:rPr>
        <w:t>K</w:t>
      </w:r>
      <w:r w:rsidRPr="006D54DA">
        <w:rPr>
          <w:spacing w:val="2"/>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2"/>
          <w:sz w:val="24"/>
          <w:szCs w:val="24"/>
        </w:rPr>
        <w:t>f</w:t>
      </w:r>
      <w:r w:rsidRPr="006D54DA">
        <w:rPr>
          <w:spacing w:val="-1"/>
          <w:sz w:val="24"/>
          <w:szCs w:val="24"/>
        </w:rPr>
        <w:t>a</w:t>
      </w:r>
      <w:r w:rsidRPr="006D54DA">
        <w:rPr>
          <w:sz w:val="24"/>
          <w:szCs w:val="24"/>
        </w:rPr>
        <w:t>no,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M</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o 15</w:t>
      </w:r>
      <w:r w:rsidRPr="006D54DA">
        <w:rPr>
          <w:spacing w:val="1"/>
          <w:sz w:val="24"/>
          <w:szCs w:val="24"/>
        </w:rPr>
        <w:t>:</w:t>
      </w:r>
      <w:r w:rsidRPr="006D54DA">
        <w:rPr>
          <w:sz w:val="24"/>
          <w:szCs w:val="24"/>
        </w:rPr>
        <w:t>12</w:t>
      </w:r>
      <w:r w:rsidRPr="006D54DA">
        <w:rPr>
          <w:spacing w:val="-1"/>
          <w:sz w:val="24"/>
          <w:szCs w:val="24"/>
        </w:rPr>
        <w:t>-</w:t>
      </w:r>
      <w:r w:rsidRPr="006D54DA">
        <w:rPr>
          <w:sz w:val="24"/>
          <w:szCs w:val="24"/>
        </w:rPr>
        <w:t>16, Musa</w:t>
      </w:r>
      <w:r w:rsidRPr="006D54DA">
        <w:rPr>
          <w:spacing w:val="-1"/>
          <w:sz w:val="24"/>
          <w:szCs w:val="24"/>
        </w:rPr>
        <w:t xml:space="preserve"> a</w:t>
      </w:r>
      <w:r w:rsidRPr="006D54DA">
        <w:rPr>
          <w:sz w:val="24"/>
          <w:szCs w:val="24"/>
        </w:rPr>
        <w:t>liw</w:t>
      </w:r>
      <w:r w:rsidRPr="006D54DA">
        <w:rPr>
          <w:spacing w:val="-1"/>
          <w:sz w:val="24"/>
          <w:szCs w:val="24"/>
        </w:rPr>
        <w:t>aa</w:t>
      </w:r>
      <w:r w:rsidRPr="006D54DA">
        <w:rPr>
          <w:sz w:val="24"/>
          <w:szCs w:val="24"/>
        </w:rPr>
        <w:t>mbia</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sikili</w:t>
      </w:r>
      <w:r w:rsidRPr="006D54DA">
        <w:rPr>
          <w:spacing w:val="2"/>
          <w:sz w:val="24"/>
          <w:szCs w:val="24"/>
        </w:rPr>
        <w:t>z</w:t>
      </w:r>
      <w:r w:rsidRPr="006D54DA">
        <w:rPr>
          <w:spacing w:val="-1"/>
          <w:sz w:val="24"/>
          <w:szCs w:val="24"/>
        </w:rPr>
        <w:t>a</w:t>
      </w:r>
      <w:r w:rsidRPr="006D54DA">
        <w:rPr>
          <w:sz w:val="24"/>
          <w:szCs w:val="24"/>
        </w:rPr>
        <w:t xml:space="preserve">ji </w:t>
      </w:r>
      <w:r w:rsidRPr="006D54DA">
        <w:rPr>
          <w:spacing w:val="-1"/>
          <w:sz w:val="24"/>
          <w:szCs w:val="24"/>
        </w:rPr>
        <w:t>wa</w:t>
      </w:r>
      <w:r w:rsidRPr="006D54DA">
        <w:rPr>
          <w:sz w:val="24"/>
          <w:szCs w:val="24"/>
        </w:rPr>
        <w:t>ke</w:t>
      </w:r>
      <w:r w:rsidRPr="006D54DA">
        <w:rPr>
          <w:spacing w:val="-1"/>
          <w:sz w:val="24"/>
          <w:szCs w:val="24"/>
        </w:rPr>
        <w:t xml:space="preserve"> </w:t>
      </w:r>
      <w:r w:rsidRPr="006D54DA">
        <w:rPr>
          <w:sz w:val="24"/>
          <w:szCs w:val="24"/>
        </w:rPr>
        <w:t>juu</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msingi wa</w:t>
      </w:r>
      <w:r w:rsidRPr="006D54DA">
        <w:rPr>
          <w:spacing w:val="-1"/>
          <w:sz w:val="24"/>
          <w:szCs w:val="24"/>
        </w:rPr>
        <w:t xml:space="preserve"> </w:t>
      </w:r>
      <w:r w:rsidRPr="006D54DA">
        <w:rPr>
          <w:sz w:val="24"/>
          <w:szCs w:val="24"/>
        </w:rPr>
        <w:t>Ah</w:t>
      </w:r>
      <w:r w:rsidRPr="006D54DA">
        <w:rPr>
          <w:spacing w:val="-1"/>
          <w:sz w:val="24"/>
          <w:szCs w:val="24"/>
        </w:rPr>
        <w:t>a</w:t>
      </w:r>
      <w:r w:rsidRPr="006D54DA">
        <w:rPr>
          <w:sz w:val="24"/>
          <w:szCs w:val="24"/>
        </w:rPr>
        <w:t>di</w:t>
      </w:r>
      <w:r w:rsidRPr="006D54DA">
        <w:rPr>
          <w:spacing w:val="5"/>
          <w:sz w:val="24"/>
          <w:szCs w:val="24"/>
        </w:rPr>
        <w:t xml:space="preserve"> </w:t>
      </w:r>
      <w:r w:rsidRPr="006D54DA">
        <w:rPr>
          <w:spacing w:val="-5"/>
          <w:sz w:val="24"/>
          <w:szCs w:val="24"/>
        </w:rPr>
        <w:t>y</w:t>
      </w:r>
      <w:r w:rsidRPr="006D54DA">
        <w:rPr>
          <w:sz w:val="24"/>
          <w:szCs w:val="24"/>
        </w:rPr>
        <w:t>a Mun</w:t>
      </w:r>
      <w:r w:rsidRPr="006D54DA">
        <w:rPr>
          <w:spacing w:val="-2"/>
          <w:sz w:val="24"/>
          <w:szCs w:val="24"/>
        </w:rPr>
        <w:t>g</w:t>
      </w:r>
      <w:r w:rsidRPr="006D54DA">
        <w:rPr>
          <w:sz w:val="24"/>
          <w:szCs w:val="24"/>
        </w:rPr>
        <w:t>u</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u</w:t>
      </w:r>
      <w:r w:rsidRPr="006D54DA">
        <w:rPr>
          <w:spacing w:val="-1"/>
          <w:sz w:val="24"/>
          <w:szCs w:val="24"/>
        </w:rPr>
        <w:t>wa</w:t>
      </w:r>
      <w:r w:rsidRPr="006D54DA">
        <w:rPr>
          <w:spacing w:val="1"/>
          <w:sz w:val="24"/>
          <w:szCs w:val="24"/>
        </w:rPr>
        <w:t>t</w:t>
      </w:r>
      <w:r w:rsidRPr="006D54DA">
        <w:rPr>
          <w:sz w:val="24"/>
          <w:szCs w:val="24"/>
        </w:rPr>
        <w:t>oa</w:t>
      </w:r>
      <w:r w:rsidRPr="006D54DA">
        <w:rPr>
          <w:spacing w:val="-1"/>
          <w:sz w:val="24"/>
          <w:szCs w:val="24"/>
        </w:rPr>
        <w:t xml:space="preserve"> </w:t>
      </w:r>
      <w:r w:rsidRPr="006D54DA">
        <w:rPr>
          <w:sz w:val="24"/>
          <w:szCs w:val="24"/>
        </w:rPr>
        <w:t>M</w:t>
      </w:r>
      <w:r w:rsidRPr="006D54DA">
        <w:rPr>
          <w:spacing w:val="1"/>
          <w:sz w:val="24"/>
          <w:szCs w:val="24"/>
        </w:rPr>
        <w:t>i</w:t>
      </w:r>
      <w:r w:rsidRPr="006D54DA">
        <w:rPr>
          <w:sz w:val="24"/>
          <w:szCs w:val="24"/>
        </w:rPr>
        <w:t>s</w:t>
      </w:r>
      <w:r w:rsidRPr="006D54DA">
        <w:rPr>
          <w:spacing w:val="-1"/>
          <w:sz w:val="24"/>
          <w:szCs w:val="24"/>
        </w:rPr>
        <w:t>r</w:t>
      </w:r>
      <w:r w:rsidRPr="006D54DA">
        <w:rPr>
          <w:spacing w:val="3"/>
          <w:sz w:val="24"/>
          <w:szCs w:val="24"/>
        </w:rPr>
        <w:t>i</w:t>
      </w:r>
      <w:r w:rsidRPr="006D54DA">
        <w:rPr>
          <w:sz w:val="24"/>
          <w:szCs w:val="24"/>
        </w:rPr>
        <w:t xml:space="preserve">. </w:t>
      </w:r>
      <w:r w:rsidRPr="006D54DA">
        <w:rPr>
          <w:spacing w:val="-1"/>
          <w:sz w:val="24"/>
          <w:szCs w:val="24"/>
        </w:rPr>
        <w:t>A</w:t>
      </w:r>
      <w:r w:rsidRPr="006D54DA">
        <w:rPr>
          <w:sz w:val="24"/>
          <w:szCs w:val="24"/>
        </w:rPr>
        <w:t>h</w:t>
      </w:r>
      <w:r w:rsidRPr="006D54DA">
        <w:rPr>
          <w:spacing w:val="-1"/>
          <w:sz w:val="24"/>
          <w:szCs w:val="24"/>
        </w:rPr>
        <w:t>a</w:t>
      </w:r>
      <w:r w:rsidRPr="006D54DA">
        <w:rPr>
          <w:sz w:val="24"/>
          <w:szCs w:val="24"/>
        </w:rPr>
        <w:t>di h</w:t>
      </w:r>
      <w:r w:rsidRPr="006D54DA">
        <w:rPr>
          <w:spacing w:val="1"/>
          <w:sz w:val="24"/>
          <w:szCs w:val="24"/>
        </w:rPr>
        <w:t>i</w:t>
      </w:r>
      <w:r w:rsidRPr="006D54DA">
        <w:rPr>
          <w:sz w:val="24"/>
          <w:szCs w:val="24"/>
        </w:rPr>
        <w:t xml:space="preserve">i </w:t>
      </w:r>
      <w:r w:rsidRPr="006D54DA">
        <w:rPr>
          <w:spacing w:val="1"/>
          <w:sz w:val="24"/>
          <w:szCs w:val="24"/>
        </w:rPr>
        <w:t>ili</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i</w:t>
      </w:r>
      <w:r w:rsidRPr="006D54DA">
        <w:rPr>
          <w:sz w:val="24"/>
          <w:szCs w:val="24"/>
        </w:rPr>
        <w:t>k</w:t>
      </w:r>
      <w:r w:rsidRPr="006D54DA">
        <w:rPr>
          <w:spacing w:val="1"/>
          <w:sz w:val="24"/>
          <w:szCs w:val="24"/>
        </w:rPr>
        <w:t>iti</w:t>
      </w:r>
      <w:r w:rsidRPr="006D54DA">
        <w:rPr>
          <w:spacing w:val="-2"/>
          <w:sz w:val="24"/>
          <w:szCs w:val="24"/>
        </w:rPr>
        <w:t>m</w:t>
      </w:r>
      <w:r w:rsidRPr="006D54DA">
        <w:rPr>
          <w:spacing w:val="1"/>
          <w:sz w:val="24"/>
          <w:szCs w:val="24"/>
        </w:rPr>
        <w:t>iz</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pacing w:val="-1"/>
          <w:sz w:val="24"/>
          <w:szCs w:val="24"/>
        </w:rPr>
        <w:t>a</w:t>
      </w:r>
      <w:r w:rsidRPr="006D54DA">
        <w:rPr>
          <w:sz w:val="24"/>
          <w:szCs w:val="24"/>
        </w:rPr>
        <w:t xml:space="preserve">o. </w:t>
      </w:r>
      <w:r w:rsidRPr="006D54DA">
        <w:rPr>
          <w:spacing w:val="-1"/>
          <w:sz w:val="24"/>
          <w:szCs w:val="24"/>
        </w:rPr>
        <w:t>Ka</w:t>
      </w:r>
      <w:r w:rsidRPr="006D54DA">
        <w:rPr>
          <w:spacing w:val="1"/>
          <w:sz w:val="24"/>
          <w:szCs w:val="24"/>
        </w:rPr>
        <w:t>ti</w:t>
      </w:r>
      <w:r w:rsidRPr="006D54DA">
        <w:rPr>
          <w:sz w:val="24"/>
          <w:szCs w:val="24"/>
        </w:rPr>
        <w:t>ka</w:t>
      </w:r>
      <w:r w:rsidRPr="006D54DA">
        <w:rPr>
          <w:spacing w:val="-1"/>
          <w:sz w:val="24"/>
          <w:szCs w:val="24"/>
        </w:rPr>
        <w:t xml:space="preserve"> </w:t>
      </w:r>
      <w:r w:rsidR="00817B97" w:rsidRPr="006D54DA">
        <w:rPr>
          <w:spacing w:val="-1"/>
          <w:sz w:val="24"/>
          <w:szCs w:val="24"/>
        </w:rPr>
        <w:t>Mwanzo</w:t>
      </w:r>
      <w:r w:rsidR="00817B97" w:rsidRPr="006D54DA">
        <w:rPr>
          <w:sz w:val="24"/>
          <w:szCs w:val="24"/>
        </w:rPr>
        <w:t xml:space="preserve"> </w:t>
      </w:r>
      <w:r w:rsidRPr="006D54DA">
        <w:rPr>
          <w:sz w:val="24"/>
          <w:szCs w:val="24"/>
        </w:rPr>
        <w:t>2</w:t>
      </w:r>
      <w:r w:rsidRPr="006D54DA">
        <w:rPr>
          <w:spacing w:val="1"/>
          <w:sz w:val="24"/>
          <w:szCs w:val="24"/>
        </w:rPr>
        <w:t>:</w:t>
      </w:r>
      <w:r w:rsidRPr="006D54DA">
        <w:rPr>
          <w:sz w:val="24"/>
          <w:szCs w:val="24"/>
        </w:rPr>
        <w:t>24, Musa</w:t>
      </w:r>
      <w:r w:rsidRPr="006D54DA">
        <w:rPr>
          <w:spacing w:val="-1"/>
          <w:sz w:val="24"/>
          <w:szCs w:val="24"/>
        </w:rPr>
        <w:t xml:space="preserve"> a</w:t>
      </w:r>
      <w:r w:rsidRPr="006D54DA">
        <w:rPr>
          <w:spacing w:val="1"/>
          <w:sz w:val="24"/>
          <w:szCs w:val="24"/>
        </w:rPr>
        <w:t>li</w:t>
      </w:r>
      <w:r w:rsidRPr="006D54DA">
        <w:rPr>
          <w:spacing w:val="-1"/>
          <w:sz w:val="24"/>
          <w:szCs w:val="24"/>
        </w:rPr>
        <w:t>e</w:t>
      </w:r>
      <w:r w:rsidRPr="006D54DA">
        <w:rPr>
          <w:spacing w:val="1"/>
          <w:sz w:val="24"/>
          <w:szCs w:val="24"/>
        </w:rPr>
        <w:t>l</w:t>
      </w:r>
      <w:r w:rsidRPr="006D54DA">
        <w:rPr>
          <w:spacing w:val="-1"/>
          <w:sz w:val="24"/>
          <w:szCs w:val="24"/>
        </w:rPr>
        <w:t>e</w:t>
      </w:r>
      <w:r w:rsidRPr="006D54DA">
        <w:rPr>
          <w:spacing w:val="1"/>
          <w:sz w:val="24"/>
          <w:szCs w:val="24"/>
        </w:rPr>
        <w:t>z</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w</w:t>
      </w:r>
      <w:r w:rsidRPr="006D54DA">
        <w:rPr>
          <w:spacing w:val="1"/>
          <w:sz w:val="24"/>
          <w:szCs w:val="24"/>
        </w:rPr>
        <w:t>am</w:t>
      </w:r>
      <w:r w:rsidRPr="006D54DA">
        <w:rPr>
          <w:sz w:val="24"/>
          <w:szCs w:val="24"/>
        </w:rPr>
        <w:t>b</w:t>
      </w:r>
      <w:r w:rsidRPr="006D54DA">
        <w:rPr>
          <w:spacing w:val="-1"/>
          <w:sz w:val="24"/>
          <w:szCs w:val="24"/>
        </w:rPr>
        <w:t>a</w:t>
      </w:r>
      <w:r w:rsidRPr="006D54DA">
        <w:rPr>
          <w:sz w:val="24"/>
          <w:szCs w:val="24"/>
        </w:rPr>
        <w:t>, ndoa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A</w:t>
      </w:r>
      <w:r w:rsidRPr="006D54DA">
        <w:rPr>
          <w:spacing w:val="2"/>
          <w:sz w:val="24"/>
          <w:szCs w:val="24"/>
        </w:rPr>
        <w:t>d</w:t>
      </w:r>
      <w:r w:rsidRPr="006D54DA">
        <w:rPr>
          <w:spacing w:val="-1"/>
          <w:sz w:val="24"/>
          <w:szCs w:val="24"/>
        </w:rPr>
        <w:t>a</w:t>
      </w:r>
      <w:r w:rsidRPr="006D54DA">
        <w:rPr>
          <w:spacing w:val="1"/>
          <w:sz w:val="24"/>
          <w:szCs w:val="24"/>
        </w:rPr>
        <w:t>m</w:t>
      </w:r>
      <w:r w:rsidRPr="006D54DA">
        <w:rPr>
          <w:sz w:val="24"/>
          <w:szCs w:val="24"/>
        </w:rPr>
        <w:t>u na</w:t>
      </w:r>
      <w:r w:rsidRPr="006D54DA">
        <w:rPr>
          <w:spacing w:val="1"/>
          <w:sz w:val="24"/>
          <w:szCs w:val="24"/>
        </w:rPr>
        <w:t xml:space="preserve"> </w:t>
      </w:r>
      <w:r w:rsidRPr="006D54DA">
        <w:rPr>
          <w:spacing w:val="-1"/>
          <w:sz w:val="24"/>
          <w:szCs w:val="24"/>
        </w:rPr>
        <w:t>Ha</w:t>
      </w:r>
      <w:r w:rsidRPr="006D54DA">
        <w:rPr>
          <w:sz w:val="24"/>
          <w:szCs w:val="24"/>
        </w:rPr>
        <w:t>wa</w:t>
      </w:r>
      <w:r w:rsidRPr="006D54DA">
        <w:rPr>
          <w:spacing w:val="-1"/>
          <w:sz w:val="24"/>
          <w:szCs w:val="24"/>
        </w:rPr>
        <w:t xml:space="preserve"> </w:t>
      </w:r>
      <w:r w:rsidRPr="006D54DA">
        <w:rPr>
          <w:spacing w:val="1"/>
          <w:sz w:val="24"/>
          <w:szCs w:val="24"/>
        </w:rPr>
        <w:t>ili</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1"/>
          <w:sz w:val="24"/>
          <w:szCs w:val="24"/>
        </w:rPr>
        <w:t>e</w:t>
      </w:r>
      <w:r w:rsidRPr="006D54DA">
        <w:rPr>
          <w:spacing w:val="3"/>
          <w:sz w:val="24"/>
          <w:szCs w:val="24"/>
        </w:rPr>
        <w:t>l</w:t>
      </w:r>
      <w:r w:rsidRPr="006D54DA">
        <w:rPr>
          <w:spacing w:val="-1"/>
          <w:sz w:val="24"/>
          <w:szCs w:val="24"/>
        </w:rPr>
        <w:t>e</w:t>
      </w:r>
      <w:r w:rsidRPr="006D54DA">
        <w:rPr>
          <w:spacing w:val="1"/>
          <w:sz w:val="24"/>
          <w:szCs w:val="24"/>
        </w:rPr>
        <w:t>l</w:t>
      </w:r>
      <w:r w:rsidRPr="006D54DA">
        <w:rPr>
          <w:spacing w:val="-1"/>
          <w:sz w:val="24"/>
          <w:szCs w:val="24"/>
        </w:rPr>
        <w:t>e</w:t>
      </w:r>
      <w:r w:rsidRPr="006D54DA">
        <w:rPr>
          <w:spacing w:val="2"/>
          <w:sz w:val="24"/>
          <w:szCs w:val="24"/>
        </w:rPr>
        <w:t>z</w:t>
      </w:r>
      <w:r w:rsidRPr="006D54DA">
        <w:rPr>
          <w:sz w:val="24"/>
          <w:szCs w:val="24"/>
        </w:rPr>
        <w:t xml:space="preserve">o </w:t>
      </w:r>
      <w:r w:rsidRPr="006D54DA">
        <w:rPr>
          <w:spacing w:val="1"/>
          <w:sz w:val="24"/>
          <w:szCs w:val="24"/>
        </w:rPr>
        <w:t>c</w:t>
      </w:r>
      <w:r w:rsidRPr="006D54DA">
        <w:rPr>
          <w:sz w:val="24"/>
          <w:szCs w:val="24"/>
        </w:rPr>
        <w:t>ha</w:t>
      </w:r>
      <w:r w:rsidRPr="006D54DA">
        <w:rPr>
          <w:spacing w:val="-1"/>
          <w:sz w:val="24"/>
          <w:szCs w:val="24"/>
        </w:rPr>
        <w:t xml:space="preserve"> </w:t>
      </w:r>
      <w:r w:rsidRPr="006D54DA">
        <w:rPr>
          <w:sz w:val="24"/>
          <w:szCs w:val="24"/>
        </w:rPr>
        <w:t>ndoa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wa</w:t>
      </w:r>
      <w:r w:rsidRPr="006D54DA">
        <w:rPr>
          <w:spacing w:val="1"/>
          <w:sz w:val="24"/>
          <w:szCs w:val="24"/>
        </w:rPr>
        <w:t>t</w:t>
      </w:r>
      <w:r w:rsidRPr="006D54DA">
        <w:rPr>
          <w:sz w:val="24"/>
          <w:szCs w:val="24"/>
        </w:rPr>
        <w:t xml:space="preserve">u </w:t>
      </w:r>
      <w:r w:rsidRPr="006D54DA">
        <w:rPr>
          <w:spacing w:val="-1"/>
          <w:sz w:val="24"/>
          <w:szCs w:val="24"/>
        </w:rPr>
        <w:t>w</w:t>
      </w:r>
      <w:r w:rsidRPr="006D54DA">
        <w:rPr>
          <w:spacing w:val="1"/>
          <w:sz w:val="24"/>
          <w:szCs w:val="24"/>
        </w:rPr>
        <w:t>a</w:t>
      </w:r>
      <w:r w:rsidRPr="006D54DA">
        <w:rPr>
          <w:spacing w:val="-1"/>
          <w:sz w:val="24"/>
          <w:szCs w:val="24"/>
        </w:rPr>
        <w:t>a</w:t>
      </w:r>
      <w:r w:rsidRPr="006D54DA">
        <w:rPr>
          <w:spacing w:val="1"/>
          <w:sz w:val="24"/>
          <w:szCs w:val="24"/>
        </w:rPr>
        <w:t>mi</w:t>
      </w:r>
      <w:r w:rsidRPr="006D54DA">
        <w:rPr>
          <w:sz w:val="24"/>
          <w:szCs w:val="24"/>
        </w:rPr>
        <w:t>n</w:t>
      </w:r>
      <w:r w:rsidRPr="006D54DA">
        <w:rPr>
          <w:spacing w:val="1"/>
          <w:sz w:val="24"/>
          <w:szCs w:val="24"/>
        </w:rPr>
        <w:t>i</w:t>
      </w:r>
      <w:r w:rsidRPr="006D54DA">
        <w:rPr>
          <w:spacing w:val="-1"/>
          <w:sz w:val="24"/>
          <w:szCs w:val="24"/>
        </w:rPr>
        <w:t>f</w:t>
      </w:r>
      <w:r w:rsidRPr="006D54DA">
        <w:rPr>
          <w:sz w:val="24"/>
          <w:szCs w:val="24"/>
        </w:rPr>
        <w:t xml:space="preserve">u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3"/>
          <w:sz w:val="24"/>
          <w:szCs w:val="24"/>
        </w:rPr>
        <w:t>M</w:t>
      </w:r>
      <w:r w:rsidRPr="006D54DA">
        <w:rPr>
          <w:sz w:val="24"/>
          <w:szCs w:val="24"/>
        </w:rPr>
        <w:t>un</w:t>
      </w:r>
      <w:r w:rsidRPr="006D54DA">
        <w:rPr>
          <w:spacing w:val="-2"/>
          <w:sz w:val="24"/>
          <w:szCs w:val="24"/>
        </w:rPr>
        <w:t>g</w:t>
      </w:r>
      <w:r w:rsidRPr="006D54DA">
        <w:rPr>
          <w:sz w:val="24"/>
          <w:szCs w:val="24"/>
        </w:rPr>
        <w:t xml:space="preserve">u. </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M</w:t>
      </w:r>
      <w:r w:rsidRPr="006D54DA">
        <w:rPr>
          <w:spacing w:val="2"/>
          <w:sz w:val="24"/>
          <w:szCs w:val="24"/>
        </w:rPr>
        <w:t>w</w:t>
      </w:r>
      <w:r w:rsidRPr="006D54DA">
        <w:rPr>
          <w:spacing w:val="-1"/>
          <w:sz w:val="24"/>
          <w:szCs w:val="24"/>
        </w:rPr>
        <w:t>a</w:t>
      </w:r>
      <w:r w:rsidRPr="006D54DA">
        <w:rPr>
          <w:sz w:val="24"/>
          <w:szCs w:val="24"/>
        </w:rPr>
        <w:t>n</w:t>
      </w:r>
      <w:r w:rsidRPr="006D54DA">
        <w:rPr>
          <w:spacing w:val="1"/>
          <w:sz w:val="24"/>
          <w:szCs w:val="24"/>
        </w:rPr>
        <w:t>z</w:t>
      </w:r>
      <w:r w:rsidRPr="006D54DA">
        <w:rPr>
          <w:sz w:val="24"/>
          <w:szCs w:val="24"/>
        </w:rPr>
        <w:t>o 25</w:t>
      </w:r>
      <w:r w:rsidRPr="006D54DA">
        <w:rPr>
          <w:spacing w:val="1"/>
          <w:sz w:val="24"/>
          <w:szCs w:val="24"/>
        </w:rPr>
        <w:t>:</w:t>
      </w:r>
      <w:r w:rsidRPr="006D54DA">
        <w:rPr>
          <w:sz w:val="24"/>
          <w:szCs w:val="24"/>
        </w:rPr>
        <w:t>23, Musa</w:t>
      </w:r>
      <w:r w:rsidRPr="006D54DA">
        <w:rPr>
          <w:spacing w:val="-1"/>
          <w:sz w:val="24"/>
          <w:szCs w:val="24"/>
        </w:rPr>
        <w:t xml:space="preserve"> a</w:t>
      </w:r>
      <w:r w:rsidRPr="006D54DA">
        <w:rPr>
          <w:spacing w:val="1"/>
          <w:sz w:val="24"/>
          <w:szCs w:val="24"/>
        </w:rPr>
        <w:t>li</w:t>
      </w:r>
      <w:r w:rsidRPr="006D54DA">
        <w:rPr>
          <w:spacing w:val="-1"/>
          <w:sz w:val="24"/>
          <w:szCs w:val="24"/>
        </w:rPr>
        <w:t>wa</w:t>
      </w:r>
      <w:r w:rsidRPr="006D54DA">
        <w:rPr>
          <w:spacing w:val="1"/>
          <w:sz w:val="24"/>
          <w:szCs w:val="24"/>
        </w:rPr>
        <w:t>t</w:t>
      </w:r>
      <w:r w:rsidRPr="006D54DA">
        <w:rPr>
          <w:spacing w:val="-1"/>
          <w:sz w:val="24"/>
          <w:szCs w:val="24"/>
        </w:rPr>
        <w:t>aar</w:t>
      </w:r>
      <w:r w:rsidRPr="006D54DA">
        <w:rPr>
          <w:spacing w:val="3"/>
          <w:sz w:val="24"/>
          <w:szCs w:val="24"/>
        </w:rPr>
        <w:t>i</w:t>
      </w:r>
      <w:r w:rsidRPr="006D54DA">
        <w:rPr>
          <w:spacing w:val="2"/>
          <w:sz w:val="24"/>
          <w:szCs w:val="24"/>
        </w:rPr>
        <w:t>f</w:t>
      </w:r>
      <w:r w:rsidRPr="006D54DA">
        <w:rPr>
          <w:sz w:val="24"/>
          <w:szCs w:val="24"/>
        </w:rPr>
        <w:t>u k</w:t>
      </w:r>
      <w:r w:rsidRPr="006D54DA">
        <w:rPr>
          <w:spacing w:val="-1"/>
          <w:sz w:val="24"/>
          <w:szCs w:val="24"/>
        </w:rPr>
        <w:t>wa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 p</w:t>
      </w:r>
      <w:r w:rsidRPr="006D54DA">
        <w:rPr>
          <w:spacing w:val="-1"/>
          <w:sz w:val="24"/>
          <w:szCs w:val="24"/>
        </w:rPr>
        <w:t>a</w:t>
      </w:r>
      <w:r w:rsidRPr="006D54DA">
        <w:rPr>
          <w:spacing w:val="1"/>
          <w:sz w:val="24"/>
          <w:szCs w:val="24"/>
        </w:rPr>
        <w:t>m</w:t>
      </w:r>
      <w:r w:rsidRPr="006D54DA">
        <w:rPr>
          <w:sz w:val="24"/>
          <w:szCs w:val="24"/>
        </w:rPr>
        <w:t>b</w:t>
      </w:r>
      <w:r w:rsidRPr="006D54DA">
        <w:rPr>
          <w:spacing w:val="-1"/>
          <w:sz w:val="24"/>
          <w:szCs w:val="24"/>
        </w:rPr>
        <w:t>a</w:t>
      </w:r>
      <w:r w:rsidRPr="006D54DA">
        <w:rPr>
          <w:sz w:val="24"/>
          <w:szCs w:val="24"/>
        </w:rPr>
        <w:t>no k</w:t>
      </w:r>
      <w:r w:rsidRPr="006D54DA">
        <w:rPr>
          <w:spacing w:val="-1"/>
          <w:sz w:val="24"/>
          <w:szCs w:val="24"/>
        </w:rPr>
        <w:t>a</w:t>
      </w:r>
      <w:r w:rsidRPr="006D54DA">
        <w:rPr>
          <w:spacing w:val="1"/>
          <w:sz w:val="24"/>
          <w:szCs w:val="24"/>
        </w:rPr>
        <w:t>t</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Y</w:t>
      </w:r>
      <w:r w:rsidRPr="006D54DA">
        <w:rPr>
          <w:spacing w:val="-1"/>
          <w:sz w:val="24"/>
          <w:szCs w:val="24"/>
        </w:rPr>
        <w:t>a</w:t>
      </w:r>
      <w:r w:rsidRPr="006D54DA">
        <w:rPr>
          <w:sz w:val="24"/>
          <w:szCs w:val="24"/>
        </w:rPr>
        <w:t>kobo</w:t>
      </w:r>
      <w:r w:rsidRPr="006D54DA">
        <w:rPr>
          <w:spacing w:val="2"/>
          <w:sz w:val="24"/>
          <w:szCs w:val="24"/>
        </w:rPr>
        <w:t xml:space="preserve"> </w:t>
      </w:r>
      <w:r w:rsidRPr="006D54DA">
        <w:rPr>
          <w:sz w:val="24"/>
          <w:szCs w:val="24"/>
        </w:rPr>
        <w:t>na</w:t>
      </w:r>
      <w:r w:rsidRPr="006D54DA">
        <w:rPr>
          <w:spacing w:val="-1"/>
          <w:sz w:val="24"/>
          <w:szCs w:val="24"/>
        </w:rPr>
        <w:t xml:space="preserve"> </w:t>
      </w:r>
      <w:r w:rsidRPr="006D54DA">
        <w:rPr>
          <w:sz w:val="24"/>
          <w:szCs w:val="24"/>
        </w:rPr>
        <w:t>Es</w:t>
      </w:r>
      <w:r w:rsidRPr="006D54DA">
        <w:rPr>
          <w:spacing w:val="-1"/>
          <w:sz w:val="24"/>
          <w:szCs w:val="24"/>
        </w:rPr>
        <w:t>a</w:t>
      </w:r>
      <w:r w:rsidRPr="006D54DA">
        <w:rPr>
          <w:sz w:val="24"/>
          <w:szCs w:val="24"/>
        </w:rPr>
        <w:t>u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m</w:t>
      </w:r>
      <w:r w:rsidRPr="006D54DA">
        <w:rPr>
          <w:sz w:val="24"/>
          <w:szCs w:val="24"/>
        </w:rPr>
        <w:t xml:space="preserve">bo </w:t>
      </w:r>
      <w:r w:rsidRPr="006D54DA">
        <w:rPr>
          <w:spacing w:val="1"/>
          <w:sz w:val="24"/>
          <w:szCs w:val="24"/>
        </w:rPr>
        <w:t>l</w:t>
      </w:r>
      <w:r w:rsidRPr="006D54DA">
        <w:rPr>
          <w:sz w:val="24"/>
          <w:szCs w:val="24"/>
        </w:rPr>
        <w:t>a</w:t>
      </w:r>
      <w:r w:rsidRPr="006D54DA">
        <w:rPr>
          <w:spacing w:val="1"/>
          <w:sz w:val="24"/>
          <w:szCs w:val="24"/>
        </w:rPr>
        <w:t xml:space="preserve"> m</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pacing w:val="-5"/>
          <w:sz w:val="24"/>
          <w:szCs w:val="24"/>
        </w:rPr>
        <w:t>y</w:t>
      </w:r>
      <w:r w:rsidRPr="006D54DA">
        <w:rPr>
          <w:spacing w:val="1"/>
          <w:sz w:val="24"/>
          <w:szCs w:val="24"/>
        </w:rPr>
        <w:t>a</w:t>
      </w:r>
      <w:r w:rsidRPr="006D54DA">
        <w:rPr>
          <w:sz w:val="24"/>
          <w:szCs w:val="24"/>
        </w:rPr>
        <w:t xml:space="preserve">o, </w:t>
      </w:r>
      <w:r w:rsidRPr="006D54DA">
        <w:rPr>
          <w:spacing w:val="1"/>
          <w:sz w:val="24"/>
          <w:szCs w:val="24"/>
        </w:rPr>
        <w:t>lili</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1"/>
          <w:sz w:val="24"/>
          <w:szCs w:val="24"/>
        </w:rPr>
        <w:t>e</w:t>
      </w:r>
      <w:r w:rsidRPr="006D54DA">
        <w:rPr>
          <w:spacing w:val="1"/>
          <w:sz w:val="24"/>
          <w:szCs w:val="24"/>
        </w:rPr>
        <w:t>lel</w:t>
      </w:r>
      <w:r w:rsidRPr="006D54DA">
        <w:rPr>
          <w:spacing w:val="-1"/>
          <w:sz w:val="24"/>
          <w:szCs w:val="24"/>
        </w:rPr>
        <w:t>e</w:t>
      </w:r>
      <w:r w:rsidRPr="006D54DA">
        <w:rPr>
          <w:spacing w:val="1"/>
          <w:sz w:val="24"/>
          <w:szCs w:val="24"/>
        </w:rPr>
        <w:t>z</w:t>
      </w:r>
      <w:r w:rsidRPr="006D54DA">
        <w:rPr>
          <w:sz w:val="24"/>
          <w:szCs w:val="24"/>
        </w:rPr>
        <w:t xml:space="preserve">o </w:t>
      </w:r>
      <w:r w:rsidRPr="006D54DA">
        <w:rPr>
          <w:spacing w:val="-1"/>
          <w:sz w:val="24"/>
          <w:szCs w:val="24"/>
        </w:rPr>
        <w:t>c</w:t>
      </w:r>
      <w:r w:rsidRPr="006D54DA">
        <w:rPr>
          <w:sz w:val="24"/>
          <w:szCs w:val="24"/>
        </w:rPr>
        <w:t>ha m</w:t>
      </w:r>
      <w:r w:rsidRPr="006D54DA">
        <w:rPr>
          <w:spacing w:val="-1"/>
          <w:sz w:val="24"/>
          <w:szCs w:val="24"/>
        </w:rPr>
        <w:t>a</w:t>
      </w:r>
      <w:r w:rsidRPr="006D54DA">
        <w:rPr>
          <w:sz w:val="24"/>
          <w:szCs w:val="24"/>
        </w:rPr>
        <w:t>p</w:t>
      </w:r>
      <w:r w:rsidRPr="006D54DA">
        <w:rPr>
          <w:spacing w:val="-1"/>
          <w:sz w:val="24"/>
          <w:szCs w:val="24"/>
        </w:rPr>
        <w:t>a</w:t>
      </w:r>
      <w:r w:rsidRPr="006D54DA">
        <w:rPr>
          <w:sz w:val="24"/>
          <w:szCs w:val="24"/>
        </w:rPr>
        <w:t>mb</w:t>
      </w:r>
      <w:r w:rsidRPr="006D54DA">
        <w:rPr>
          <w:spacing w:val="-1"/>
          <w:sz w:val="24"/>
          <w:szCs w:val="24"/>
        </w:rPr>
        <w:t>a</w:t>
      </w:r>
      <w:r w:rsidRPr="006D54DA">
        <w:rPr>
          <w:sz w:val="24"/>
          <w:szCs w:val="24"/>
        </w:rPr>
        <w:t>no k</w:t>
      </w:r>
      <w:r w:rsidRPr="006D54DA">
        <w:rPr>
          <w:spacing w:val="-1"/>
          <w:sz w:val="24"/>
          <w:szCs w:val="24"/>
        </w:rPr>
        <w:t>a</w:t>
      </w:r>
      <w:r w:rsidRPr="006D54DA">
        <w:rPr>
          <w:sz w:val="24"/>
          <w:szCs w:val="24"/>
        </w:rPr>
        <w:t>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z w:val="24"/>
          <w:szCs w:val="24"/>
        </w:rPr>
        <w:t>sikili</w:t>
      </w:r>
      <w:r w:rsidRPr="006D54DA">
        <w:rPr>
          <w:spacing w:val="2"/>
          <w:sz w:val="24"/>
          <w:szCs w:val="24"/>
        </w:rPr>
        <w:t>z</w:t>
      </w:r>
      <w:r w:rsidRPr="006D54DA">
        <w:rPr>
          <w:spacing w:val="-1"/>
          <w:sz w:val="24"/>
          <w:szCs w:val="24"/>
        </w:rPr>
        <w:t>a</w:t>
      </w:r>
      <w:r w:rsidRPr="006D54DA">
        <w:rPr>
          <w:sz w:val="24"/>
          <w:szCs w:val="24"/>
        </w:rPr>
        <w:t xml:space="preserve">ji </w:t>
      </w:r>
      <w:r w:rsidRPr="006D54DA">
        <w:rPr>
          <w:spacing w:val="-1"/>
          <w:sz w:val="24"/>
          <w:szCs w:val="24"/>
        </w:rPr>
        <w:t>wa</w:t>
      </w:r>
      <w:r w:rsidRPr="006D54DA">
        <w:rPr>
          <w:sz w:val="24"/>
          <w:szCs w:val="24"/>
        </w:rPr>
        <w:t>ke</w:t>
      </w:r>
      <w:r w:rsidRPr="006D54DA">
        <w:rPr>
          <w:spacing w:val="-1"/>
          <w:sz w:val="24"/>
          <w:szCs w:val="24"/>
        </w:rPr>
        <w:t xml:space="preserve"> w</w:t>
      </w:r>
      <w:r w:rsidRPr="006D54DA">
        <w:rPr>
          <w:sz w:val="24"/>
          <w:szCs w:val="24"/>
        </w:rPr>
        <w:t>a</w:t>
      </w:r>
      <w:r w:rsidRPr="006D54DA">
        <w:rPr>
          <w:spacing w:val="-1"/>
          <w:sz w:val="24"/>
          <w:szCs w:val="24"/>
        </w:rPr>
        <w:t xml:space="preserve"> a</w:t>
      </w:r>
      <w:r w:rsidRPr="006D54DA">
        <w:rPr>
          <w:sz w:val="24"/>
          <w:szCs w:val="24"/>
        </w:rPr>
        <w:t>sili</w:t>
      </w:r>
      <w:r w:rsidRPr="006D54DA">
        <w:rPr>
          <w:spacing w:val="1"/>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3"/>
          <w:sz w:val="24"/>
          <w:szCs w:val="24"/>
        </w:rPr>
        <w:t>I</w:t>
      </w:r>
      <w:r w:rsidRPr="006D54DA">
        <w:rPr>
          <w:spacing w:val="3"/>
          <w:sz w:val="24"/>
          <w:szCs w:val="24"/>
        </w:rPr>
        <w:t>s</w:t>
      </w:r>
      <w:r w:rsidRPr="006D54DA">
        <w:rPr>
          <w:spacing w:val="-1"/>
          <w:sz w:val="24"/>
          <w:szCs w:val="24"/>
        </w:rPr>
        <w:t>rae</w:t>
      </w:r>
      <w:r w:rsidRPr="006D54DA">
        <w:rPr>
          <w:spacing w:val="1"/>
          <w:sz w:val="24"/>
          <w:szCs w:val="24"/>
        </w:rPr>
        <w:t>l</w:t>
      </w:r>
      <w:r w:rsidRPr="006D54DA">
        <w:rPr>
          <w:sz w:val="24"/>
          <w:szCs w:val="24"/>
        </w:rPr>
        <w:t>i na</w:t>
      </w:r>
      <w:r w:rsidRPr="006D54DA">
        <w:rPr>
          <w:spacing w:val="-1"/>
          <w:sz w:val="24"/>
          <w:szCs w:val="24"/>
        </w:rPr>
        <w:t xml:space="preserve"> </w:t>
      </w:r>
      <w:r w:rsidRPr="006D54DA">
        <w:rPr>
          <w:spacing w:val="1"/>
          <w:sz w:val="24"/>
          <w:szCs w:val="24"/>
        </w:rPr>
        <w:t>W</w:t>
      </w:r>
      <w:r w:rsidRPr="006D54DA">
        <w:rPr>
          <w:spacing w:val="-1"/>
          <w:sz w:val="24"/>
          <w:szCs w:val="24"/>
        </w:rPr>
        <w:t>ae</w:t>
      </w:r>
      <w:r w:rsidRPr="006D54DA">
        <w:rPr>
          <w:sz w:val="24"/>
          <w:szCs w:val="24"/>
        </w:rPr>
        <w:t>do</w:t>
      </w:r>
      <w:r w:rsidRPr="006D54DA">
        <w:rPr>
          <w:spacing w:val="1"/>
          <w:sz w:val="24"/>
          <w:szCs w:val="24"/>
        </w:rPr>
        <w:t>m</w:t>
      </w:r>
      <w:r w:rsidRPr="006D54DA">
        <w:rPr>
          <w:sz w:val="24"/>
          <w:szCs w:val="24"/>
        </w:rPr>
        <w:t xml:space="preserve">u </w:t>
      </w:r>
      <w:r w:rsidRPr="006D54DA">
        <w:rPr>
          <w:spacing w:val="2"/>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pacing w:val="-1"/>
          <w:sz w:val="24"/>
          <w:szCs w:val="24"/>
        </w:rPr>
        <w:t>a</w:t>
      </w:r>
      <w:r w:rsidRPr="006D54DA">
        <w:rPr>
          <w:sz w:val="24"/>
          <w:szCs w:val="24"/>
        </w:rPr>
        <w:t>o.</w:t>
      </w:r>
    </w:p>
    <w:p w:rsidR="00D33AE5" w:rsidRPr="006D54DA" w:rsidRDefault="00C32D89" w:rsidP="006D54DA">
      <w:pPr>
        <w:ind w:right="10" w:firstLine="720"/>
        <w:jc w:val="both"/>
        <w:rPr>
          <w:sz w:val="24"/>
          <w:szCs w:val="24"/>
        </w:rPr>
      </w:pPr>
      <w:r w:rsidRPr="006D54DA">
        <w:rPr>
          <w:spacing w:val="-1"/>
          <w:sz w:val="24"/>
          <w:szCs w:val="24"/>
        </w:rPr>
        <w:t>U</w:t>
      </w:r>
      <w:r w:rsidRPr="006D54DA">
        <w:rPr>
          <w:sz w:val="24"/>
          <w:szCs w:val="24"/>
        </w:rPr>
        <w:t>hu</w:t>
      </w:r>
      <w:r w:rsidRPr="006D54DA">
        <w:rPr>
          <w:spacing w:val="1"/>
          <w:sz w:val="24"/>
          <w:szCs w:val="24"/>
        </w:rPr>
        <w:t>i</w:t>
      </w:r>
      <w:r w:rsidRPr="006D54DA">
        <w:rPr>
          <w:spacing w:val="-1"/>
          <w:sz w:val="24"/>
          <w:szCs w:val="24"/>
        </w:rPr>
        <w:t>a</w:t>
      </w:r>
      <w:r w:rsidRPr="006D54DA">
        <w:rPr>
          <w:sz w:val="24"/>
          <w:szCs w:val="24"/>
        </w:rPr>
        <w:t xml:space="preserve">no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2"/>
          <w:sz w:val="24"/>
          <w:szCs w:val="24"/>
        </w:rPr>
        <w:t>w</w:t>
      </w:r>
      <w:r w:rsidRPr="006D54DA">
        <w:rPr>
          <w:spacing w:val="-1"/>
          <w:sz w:val="24"/>
          <w:szCs w:val="24"/>
        </w:rPr>
        <w:t>a</w:t>
      </w:r>
      <w:r w:rsidRPr="006D54DA">
        <w:rPr>
          <w:spacing w:val="1"/>
          <w:sz w:val="24"/>
          <w:szCs w:val="24"/>
        </w:rPr>
        <w:t>z</w:t>
      </w:r>
      <w:r w:rsidRPr="006D54DA">
        <w:rPr>
          <w:sz w:val="24"/>
          <w:szCs w:val="24"/>
        </w:rPr>
        <w:t>i k</w:t>
      </w:r>
      <w:r w:rsidRPr="006D54DA">
        <w:rPr>
          <w:spacing w:val="-1"/>
          <w:sz w:val="24"/>
          <w:szCs w:val="24"/>
        </w:rPr>
        <w:t>a</w:t>
      </w:r>
      <w:r w:rsidRPr="006D54DA">
        <w:rPr>
          <w:spacing w:val="1"/>
          <w:sz w:val="24"/>
          <w:szCs w:val="24"/>
        </w:rPr>
        <w:t>t</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w:t>
      </w:r>
      <w:r w:rsidRPr="006D54DA">
        <w:rPr>
          <w:sz w:val="24"/>
          <w:szCs w:val="24"/>
        </w:rPr>
        <w:t>u</w:t>
      </w:r>
      <w:r w:rsidRPr="006D54DA">
        <w:rPr>
          <w:spacing w:val="1"/>
          <w:sz w:val="24"/>
          <w:szCs w:val="24"/>
        </w:rPr>
        <w:t>lim</w:t>
      </w:r>
      <w:r w:rsidRPr="006D54DA">
        <w:rPr>
          <w:spacing w:val="-1"/>
          <w:sz w:val="24"/>
          <w:szCs w:val="24"/>
        </w:rPr>
        <w:t>we</w:t>
      </w:r>
      <w:r w:rsidRPr="006D54DA">
        <w:rPr>
          <w:sz w:val="24"/>
          <w:szCs w:val="24"/>
        </w:rPr>
        <w:t>n</w:t>
      </w:r>
      <w:r w:rsidRPr="006D54DA">
        <w:rPr>
          <w:spacing w:val="-2"/>
          <w:sz w:val="24"/>
          <w:szCs w:val="24"/>
        </w:rPr>
        <w:t>g</w:t>
      </w:r>
      <w:r w:rsidRPr="006D54DA">
        <w:rPr>
          <w:sz w:val="24"/>
          <w:szCs w:val="24"/>
        </w:rPr>
        <w:t>u hu</w:t>
      </w:r>
      <w:r w:rsidRPr="006D54DA">
        <w:rPr>
          <w:spacing w:val="2"/>
          <w:sz w:val="24"/>
          <w:szCs w:val="24"/>
        </w:rPr>
        <w:t>o</w:t>
      </w:r>
      <w:r w:rsidRPr="006D54DA">
        <w:rPr>
          <w:sz w:val="24"/>
          <w:szCs w:val="24"/>
        </w:rPr>
        <w:t>”</w:t>
      </w:r>
      <w:r w:rsidRPr="006D54DA">
        <w:rPr>
          <w:spacing w:val="-1"/>
          <w:sz w:val="24"/>
          <w:szCs w:val="24"/>
        </w:rPr>
        <w:t xml:space="preserve"> </w:t>
      </w:r>
      <w:r w:rsidRPr="006D54DA">
        <w:rPr>
          <w:sz w:val="24"/>
          <w:szCs w:val="24"/>
        </w:rPr>
        <w:t>na</w:t>
      </w:r>
      <w:r w:rsidRPr="006D54DA">
        <w:rPr>
          <w:spacing w:val="1"/>
          <w:sz w:val="24"/>
          <w:szCs w:val="24"/>
        </w:rPr>
        <w:t xml:space="preserve"> </w:t>
      </w:r>
      <w:r w:rsidRPr="006D54DA">
        <w:rPr>
          <w:spacing w:val="-1"/>
          <w:sz w:val="24"/>
          <w:szCs w:val="24"/>
        </w:rPr>
        <w:t>“</w:t>
      </w:r>
      <w:r w:rsidRPr="006D54DA">
        <w:rPr>
          <w:sz w:val="24"/>
          <w:szCs w:val="24"/>
        </w:rPr>
        <w:t>u</w:t>
      </w:r>
      <w:r w:rsidRPr="006D54DA">
        <w:rPr>
          <w:spacing w:val="1"/>
          <w:sz w:val="24"/>
          <w:szCs w:val="24"/>
        </w:rPr>
        <w:t>lim</w:t>
      </w:r>
      <w:r w:rsidRPr="006D54DA">
        <w:rPr>
          <w:spacing w:val="-1"/>
          <w:sz w:val="24"/>
          <w:szCs w:val="24"/>
        </w:rPr>
        <w:t>we</w:t>
      </w:r>
      <w:r w:rsidRPr="006D54DA">
        <w:rPr>
          <w:sz w:val="24"/>
          <w:szCs w:val="24"/>
        </w:rPr>
        <w:t>n</w:t>
      </w:r>
      <w:r w:rsidRPr="006D54DA">
        <w:rPr>
          <w:spacing w:val="-2"/>
          <w:sz w:val="24"/>
          <w:szCs w:val="24"/>
        </w:rPr>
        <w:t>g</w:t>
      </w:r>
      <w:r w:rsidRPr="006D54DA">
        <w:rPr>
          <w:sz w:val="24"/>
          <w:szCs w:val="24"/>
        </w:rPr>
        <w:t>u</w:t>
      </w:r>
      <w:r w:rsidRPr="006D54DA">
        <w:rPr>
          <w:spacing w:val="2"/>
          <w:sz w:val="24"/>
          <w:szCs w:val="24"/>
        </w:rPr>
        <w:t xml:space="preserve"> </w:t>
      </w:r>
      <w:r w:rsidRPr="006D54DA">
        <w:rPr>
          <w:spacing w:val="-1"/>
          <w:sz w:val="24"/>
          <w:szCs w:val="24"/>
        </w:rPr>
        <w:t>wa</w:t>
      </w:r>
      <w:r w:rsidRPr="006D54DA">
        <w:rPr>
          <w:sz w:val="24"/>
          <w:szCs w:val="24"/>
        </w:rPr>
        <w:t>o”</w:t>
      </w:r>
      <w:r w:rsidRPr="006D54DA">
        <w:rPr>
          <w:spacing w:val="-1"/>
          <w:sz w:val="24"/>
          <w:szCs w:val="24"/>
        </w:rPr>
        <w:t xml:space="preserve"> </w:t>
      </w:r>
      <w:r w:rsidRPr="006D54DA">
        <w:rPr>
          <w:sz w:val="24"/>
          <w:szCs w:val="24"/>
        </w:rPr>
        <w:t>huo</w:t>
      </w:r>
      <w:r w:rsidRPr="006D54DA">
        <w:rPr>
          <w:spacing w:val="2"/>
          <w:sz w:val="24"/>
          <w:szCs w:val="24"/>
        </w:rPr>
        <w:t>n</w:t>
      </w:r>
      <w:r w:rsidRPr="006D54DA">
        <w:rPr>
          <w:spacing w:val="-1"/>
          <w:sz w:val="24"/>
          <w:szCs w:val="24"/>
        </w:rPr>
        <w:t>e</w:t>
      </w:r>
      <w:r w:rsidRPr="006D54DA">
        <w:rPr>
          <w:sz w:val="24"/>
          <w:szCs w:val="24"/>
        </w:rPr>
        <w:t>k</w:t>
      </w:r>
      <w:r w:rsidRPr="006D54DA">
        <w:rPr>
          <w:spacing w:val="-1"/>
          <w:sz w:val="24"/>
          <w:szCs w:val="24"/>
        </w:rPr>
        <w:t>a</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pa na</w:t>
      </w:r>
      <w:r w:rsidRPr="006D54DA">
        <w:rPr>
          <w:spacing w:val="-1"/>
          <w:sz w:val="24"/>
          <w:szCs w:val="24"/>
        </w:rPr>
        <w:t xml:space="preserve"> </w:t>
      </w:r>
      <w:r w:rsidRPr="006D54DA">
        <w:rPr>
          <w:sz w:val="24"/>
          <w:szCs w:val="24"/>
        </w:rPr>
        <w:t>p</w:t>
      </w:r>
      <w:r w:rsidRPr="006D54DA">
        <w:rPr>
          <w:spacing w:val="-1"/>
          <w:sz w:val="24"/>
          <w:szCs w:val="24"/>
        </w:rPr>
        <w:t>a</w:t>
      </w:r>
      <w:r w:rsidRPr="006D54DA">
        <w:rPr>
          <w:spacing w:val="1"/>
          <w:sz w:val="24"/>
          <w:szCs w:val="24"/>
        </w:rPr>
        <w:t>l</w:t>
      </w:r>
      <w:r w:rsidRPr="006D54DA">
        <w:rPr>
          <w:sz w:val="24"/>
          <w:szCs w:val="24"/>
        </w:rPr>
        <w:t>e</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004A06E9" w:rsidRPr="006D54DA">
        <w:rPr>
          <w:sz w:val="24"/>
          <w:szCs w:val="24"/>
        </w:rPr>
        <w:t>Pentatuku</w:t>
      </w:r>
      <w:r w:rsidRPr="006D54DA">
        <w:rPr>
          <w:sz w:val="24"/>
          <w:szCs w:val="24"/>
        </w:rPr>
        <w:t>.</w:t>
      </w:r>
      <w:r w:rsidRPr="006D54DA">
        <w:rPr>
          <w:spacing w:val="2"/>
          <w:sz w:val="24"/>
          <w:szCs w:val="24"/>
        </w:rPr>
        <w:t xml:space="preserve"> </w:t>
      </w:r>
      <w:r w:rsidRPr="006D54DA">
        <w:rPr>
          <w:spacing w:val="-3"/>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pacing w:val="1"/>
          <w:sz w:val="24"/>
          <w:szCs w:val="24"/>
        </w:rPr>
        <w:t>m</w:t>
      </w:r>
      <w:r w:rsidRPr="006D54DA">
        <w:rPr>
          <w:sz w:val="24"/>
          <w:szCs w:val="24"/>
        </w:rPr>
        <w:t>u kub</w:t>
      </w:r>
      <w:r w:rsidRPr="006D54DA">
        <w:rPr>
          <w:spacing w:val="-1"/>
          <w:sz w:val="24"/>
          <w:szCs w:val="24"/>
        </w:rPr>
        <w:t>wa</w:t>
      </w:r>
      <w:r w:rsidRPr="006D54DA">
        <w:rPr>
          <w:sz w:val="24"/>
          <w:szCs w:val="24"/>
        </w:rPr>
        <w:t>,</w:t>
      </w:r>
      <w:r w:rsidRPr="006D54DA">
        <w:rPr>
          <w:spacing w:val="2"/>
          <w:sz w:val="24"/>
          <w:szCs w:val="24"/>
        </w:rPr>
        <w:t xml:space="preserve"> </w:t>
      </w:r>
      <w:r w:rsidRPr="006D54DA">
        <w:rPr>
          <w:spacing w:val="1"/>
          <w:sz w:val="24"/>
          <w:szCs w:val="24"/>
        </w:rPr>
        <w:t>m</w:t>
      </w:r>
      <w:r w:rsidRPr="006D54DA">
        <w:rPr>
          <w:sz w:val="24"/>
          <w:szCs w:val="24"/>
        </w:rPr>
        <w:t>uun</w:t>
      </w:r>
      <w:r w:rsidRPr="006D54DA">
        <w:rPr>
          <w:spacing w:val="-2"/>
          <w:sz w:val="24"/>
          <w:szCs w:val="24"/>
        </w:rPr>
        <w:t>g</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ko huu u</w:t>
      </w:r>
      <w:r w:rsidRPr="006D54DA">
        <w:rPr>
          <w:spacing w:val="1"/>
          <w:sz w:val="24"/>
          <w:szCs w:val="24"/>
        </w:rPr>
        <w:t>li</w:t>
      </w:r>
      <w:r w:rsidRPr="006D54DA">
        <w:rPr>
          <w:sz w:val="24"/>
          <w:szCs w:val="24"/>
        </w:rPr>
        <w:t>ku</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wa</w:t>
      </w:r>
      <w:r w:rsidRPr="006D54DA">
        <w:rPr>
          <w:spacing w:val="1"/>
          <w:sz w:val="24"/>
          <w:szCs w:val="24"/>
        </w:rPr>
        <w:t>zi</w:t>
      </w:r>
      <w:r w:rsidRPr="006D54DA">
        <w:rPr>
          <w:sz w:val="24"/>
          <w:szCs w:val="24"/>
        </w:rPr>
        <w:t xml:space="preserve">. </w:t>
      </w:r>
      <w:r w:rsidRPr="006D54DA">
        <w:rPr>
          <w:spacing w:val="-1"/>
          <w:sz w:val="24"/>
          <w:szCs w:val="24"/>
        </w:rPr>
        <w:t>Kw</w:t>
      </w:r>
      <w:r w:rsidRPr="006D54DA">
        <w:rPr>
          <w:sz w:val="24"/>
          <w:szCs w:val="24"/>
        </w:rPr>
        <w:t>a h</w:t>
      </w:r>
      <w:r w:rsidRPr="006D54DA">
        <w:rPr>
          <w:spacing w:val="3"/>
          <w:sz w:val="24"/>
          <w:szCs w:val="24"/>
        </w:rPr>
        <w:t>i</w:t>
      </w:r>
      <w:r w:rsidRPr="006D54DA">
        <w:rPr>
          <w:spacing w:val="-5"/>
          <w:sz w:val="24"/>
          <w:szCs w:val="24"/>
        </w:rPr>
        <w:t>y</w:t>
      </w:r>
      <w:r w:rsidRPr="006D54DA">
        <w:rPr>
          <w:sz w:val="24"/>
          <w:szCs w:val="24"/>
        </w:rPr>
        <w:t xml:space="preserve">o, </w:t>
      </w:r>
      <w:r w:rsidRPr="006D54DA">
        <w:rPr>
          <w:spacing w:val="1"/>
          <w:sz w:val="24"/>
          <w:szCs w:val="24"/>
        </w:rPr>
        <w:t>m</w:t>
      </w:r>
      <w:r w:rsidRPr="006D54DA">
        <w:rPr>
          <w:sz w:val="24"/>
          <w:szCs w:val="24"/>
        </w:rPr>
        <w:t>o</w:t>
      </w:r>
      <w:r w:rsidRPr="006D54DA">
        <w:rPr>
          <w:spacing w:val="1"/>
          <w:sz w:val="24"/>
          <w:szCs w:val="24"/>
        </w:rPr>
        <w:t>j</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pacing w:val="1"/>
          <w:sz w:val="24"/>
          <w:szCs w:val="24"/>
        </w:rPr>
        <w:t>z</w:t>
      </w:r>
      <w:r w:rsidRPr="006D54DA">
        <w:rPr>
          <w:sz w:val="24"/>
          <w:szCs w:val="24"/>
        </w:rPr>
        <w:t>i kuu</w:t>
      </w:r>
      <w:r w:rsidRPr="006D54DA">
        <w:rPr>
          <w:spacing w:val="2"/>
          <w:sz w:val="24"/>
          <w:szCs w:val="24"/>
        </w:rPr>
        <w:t xml:space="preserve"> </w:t>
      </w:r>
      <w:r w:rsidRPr="006D54DA">
        <w:rPr>
          <w:spacing w:val="-2"/>
          <w:sz w:val="24"/>
          <w:szCs w:val="24"/>
        </w:rPr>
        <w:t>y</w:t>
      </w:r>
      <w:r w:rsidRPr="006D54DA">
        <w:rPr>
          <w:sz w:val="24"/>
          <w:szCs w:val="24"/>
        </w:rPr>
        <w:t>a</w:t>
      </w:r>
      <w:r w:rsidRPr="006D54DA">
        <w:rPr>
          <w:spacing w:val="-1"/>
          <w:sz w:val="24"/>
          <w:szCs w:val="24"/>
        </w:rPr>
        <w:t xml:space="preserve"> </w:t>
      </w:r>
      <w:r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f</w:t>
      </w:r>
      <w:r w:rsidRPr="006D54DA">
        <w:rPr>
          <w:spacing w:val="-1"/>
          <w:sz w:val="24"/>
          <w:szCs w:val="24"/>
        </w:rPr>
        <w:t>a</w:t>
      </w:r>
      <w:r w:rsidRPr="006D54DA">
        <w:rPr>
          <w:sz w:val="24"/>
          <w:szCs w:val="24"/>
        </w:rPr>
        <w:t>s</w:t>
      </w:r>
      <w:r w:rsidRPr="006D54DA">
        <w:rPr>
          <w:spacing w:val="1"/>
          <w:sz w:val="24"/>
          <w:szCs w:val="24"/>
        </w:rPr>
        <w:t>i</w:t>
      </w:r>
      <w:r w:rsidRPr="006D54DA">
        <w:rPr>
          <w:sz w:val="24"/>
          <w:szCs w:val="24"/>
        </w:rPr>
        <w:t>hi ni ku</w:t>
      </w:r>
      <w:r w:rsidRPr="006D54DA">
        <w:rPr>
          <w:spacing w:val="1"/>
          <w:sz w:val="24"/>
          <w:szCs w:val="24"/>
        </w:rPr>
        <w:t>t</w:t>
      </w:r>
      <w:r w:rsidRPr="006D54DA">
        <w:rPr>
          <w:spacing w:val="-1"/>
          <w:sz w:val="24"/>
          <w:szCs w:val="24"/>
        </w:rPr>
        <w:t>a</w:t>
      </w:r>
      <w:r w:rsidRPr="006D54DA">
        <w:rPr>
          <w:spacing w:val="1"/>
          <w:sz w:val="24"/>
          <w:szCs w:val="24"/>
        </w:rPr>
        <w:t>m</w:t>
      </w:r>
      <w:r w:rsidRPr="006D54DA">
        <w:rPr>
          <w:sz w:val="24"/>
          <w:szCs w:val="24"/>
        </w:rPr>
        <w:t>bua</w:t>
      </w:r>
      <w:r w:rsidRPr="006D54DA">
        <w:rPr>
          <w:spacing w:val="-1"/>
          <w:sz w:val="24"/>
          <w:szCs w:val="24"/>
        </w:rPr>
        <w:t xml:space="preserve"> </w:t>
      </w:r>
      <w:r w:rsidRPr="006D54DA">
        <w:rPr>
          <w:spacing w:val="1"/>
          <w:sz w:val="24"/>
          <w:szCs w:val="24"/>
        </w:rPr>
        <w:t>ji</w:t>
      </w:r>
      <w:r w:rsidRPr="006D54DA">
        <w:rPr>
          <w:sz w:val="24"/>
          <w:szCs w:val="24"/>
        </w:rPr>
        <w:t>nsi Musa</w:t>
      </w:r>
      <w:r w:rsidRPr="006D54DA">
        <w:rPr>
          <w:spacing w:val="-1"/>
          <w:sz w:val="24"/>
          <w:szCs w:val="24"/>
        </w:rPr>
        <w:t xml:space="preserve"> a</w:t>
      </w:r>
      <w:r w:rsidRPr="006D54DA">
        <w:rPr>
          <w:spacing w:val="1"/>
          <w:sz w:val="24"/>
          <w:szCs w:val="24"/>
        </w:rPr>
        <w:t>li</w:t>
      </w:r>
      <w:r w:rsidRPr="006D54DA">
        <w:rPr>
          <w:spacing w:val="2"/>
          <w:sz w:val="24"/>
          <w:szCs w:val="24"/>
        </w:rPr>
        <w:t>v</w:t>
      </w:r>
      <w:r w:rsidRPr="006D54DA">
        <w:rPr>
          <w:spacing w:val="-5"/>
          <w:sz w:val="24"/>
          <w:szCs w:val="24"/>
        </w:rPr>
        <w:t>y</w:t>
      </w:r>
      <w:r w:rsidRPr="006D54DA">
        <w:rPr>
          <w:sz w:val="24"/>
          <w:szCs w:val="24"/>
        </w:rPr>
        <w:t>o</w:t>
      </w:r>
      <w:r w:rsidRPr="006D54DA">
        <w:rPr>
          <w:spacing w:val="2"/>
          <w:sz w:val="24"/>
          <w:szCs w:val="24"/>
        </w:rPr>
        <w:t>u</w:t>
      </w:r>
      <w:r w:rsidRPr="006D54DA">
        <w:rPr>
          <w:sz w:val="24"/>
          <w:szCs w:val="24"/>
        </w:rPr>
        <w:t>n</w:t>
      </w:r>
      <w:r w:rsidRPr="006D54DA">
        <w:rPr>
          <w:spacing w:val="-2"/>
          <w:sz w:val="24"/>
          <w:szCs w:val="24"/>
        </w:rPr>
        <w:t>g</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 xml:space="preserve">sha </w:t>
      </w:r>
      <w:r w:rsidRPr="006D54DA">
        <w:rPr>
          <w:spacing w:val="-1"/>
          <w:sz w:val="24"/>
          <w:szCs w:val="24"/>
        </w:rPr>
        <w:t>“</w:t>
      </w:r>
      <w:r w:rsidRPr="006D54DA">
        <w:rPr>
          <w:sz w:val="24"/>
          <w:szCs w:val="24"/>
        </w:rPr>
        <w:t>u</w:t>
      </w:r>
      <w:r w:rsidRPr="006D54DA">
        <w:rPr>
          <w:spacing w:val="1"/>
          <w:sz w:val="24"/>
          <w:szCs w:val="24"/>
        </w:rPr>
        <w:t>lim</w:t>
      </w:r>
      <w:r w:rsidRPr="006D54DA">
        <w:rPr>
          <w:spacing w:val="-1"/>
          <w:sz w:val="24"/>
          <w:szCs w:val="24"/>
        </w:rPr>
        <w:t>we</w:t>
      </w:r>
      <w:r w:rsidRPr="006D54DA">
        <w:rPr>
          <w:sz w:val="24"/>
          <w:szCs w:val="24"/>
        </w:rPr>
        <w:t>n</w:t>
      </w:r>
      <w:r w:rsidRPr="006D54DA">
        <w:rPr>
          <w:spacing w:val="-2"/>
          <w:sz w:val="24"/>
          <w:szCs w:val="24"/>
        </w:rPr>
        <w:t>g</w:t>
      </w:r>
      <w:r w:rsidRPr="006D54DA">
        <w:rPr>
          <w:sz w:val="24"/>
          <w:szCs w:val="24"/>
        </w:rPr>
        <w:t>u hu</w:t>
      </w:r>
      <w:r w:rsidRPr="006D54DA">
        <w:rPr>
          <w:spacing w:val="2"/>
          <w:sz w:val="24"/>
          <w:szCs w:val="24"/>
        </w:rPr>
        <w:t>o</w:t>
      </w:r>
      <w:r w:rsidRPr="006D54DA">
        <w:rPr>
          <w:sz w:val="24"/>
          <w:szCs w:val="24"/>
        </w:rPr>
        <w:t>”</w:t>
      </w:r>
      <w:r w:rsidRPr="006D54DA">
        <w:rPr>
          <w:spacing w:val="-1"/>
          <w:sz w:val="24"/>
          <w:szCs w:val="24"/>
        </w:rPr>
        <w:t xml:space="preserve"> w</w:t>
      </w:r>
      <w:r w:rsidRPr="006D54DA">
        <w:rPr>
          <w:sz w:val="24"/>
          <w:szCs w:val="24"/>
        </w:rPr>
        <w:t>a</w:t>
      </w:r>
      <w:r w:rsidRPr="006D54DA">
        <w:rPr>
          <w:spacing w:val="-1"/>
          <w:sz w:val="24"/>
          <w:szCs w:val="24"/>
        </w:rPr>
        <w:t xml:space="preserve"> </w:t>
      </w:r>
      <w:r w:rsidRPr="006D54DA">
        <w:rPr>
          <w:spacing w:val="1"/>
          <w:sz w:val="24"/>
          <w:szCs w:val="24"/>
        </w:rPr>
        <w:t>zam</w:t>
      </w:r>
      <w:r w:rsidRPr="006D54DA">
        <w:rPr>
          <w:spacing w:val="-1"/>
          <w:sz w:val="24"/>
          <w:szCs w:val="24"/>
        </w:rPr>
        <w:t>a</w:t>
      </w:r>
      <w:r w:rsidRPr="006D54DA">
        <w:rPr>
          <w:sz w:val="24"/>
          <w:szCs w:val="24"/>
        </w:rPr>
        <w:t>ni na</w:t>
      </w:r>
      <w:r w:rsidRPr="006D54DA">
        <w:rPr>
          <w:spacing w:val="-1"/>
          <w:sz w:val="24"/>
          <w:szCs w:val="24"/>
        </w:rPr>
        <w:t xml:space="preserve"> “</w:t>
      </w:r>
      <w:r w:rsidRPr="006D54DA">
        <w:rPr>
          <w:sz w:val="24"/>
          <w:szCs w:val="24"/>
        </w:rPr>
        <w:t>u</w:t>
      </w:r>
      <w:r w:rsidRPr="006D54DA">
        <w:rPr>
          <w:spacing w:val="1"/>
          <w:sz w:val="24"/>
          <w:szCs w:val="24"/>
        </w:rPr>
        <w:t>lim</w:t>
      </w:r>
      <w:r w:rsidRPr="006D54DA">
        <w:rPr>
          <w:spacing w:val="-1"/>
          <w:sz w:val="24"/>
          <w:szCs w:val="24"/>
        </w:rPr>
        <w:t>we</w:t>
      </w:r>
      <w:r w:rsidRPr="006D54DA">
        <w:rPr>
          <w:spacing w:val="2"/>
          <w:sz w:val="24"/>
          <w:szCs w:val="24"/>
        </w:rPr>
        <w:t>n</w:t>
      </w:r>
      <w:r w:rsidRPr="006D54DA">
        <w:rPr>
          <w:spacing w:val="-2"/>
          <w:sz w:val="24"/>
          <w:szCs w:val="24"/>
        </w:rPr>
        <w:t>g</w:t>
      </w:r>
      <w:r w:rsidRPr="006D54DA">
        <w:rPr>
          <w:sz w:val="24"/>
          <w:szCs w:val="24"/>
        </w:rPr>
        <w:t xml:space="preserve">u </w:t>
      </w:r>
      <w:r w:rsidRPr="006D54DA">
        <w:rPr>
          <w:spacing w:val="-1"/>
          <w:sz w:val="24"/>
          <w:szCs w:val="24"/>
        </w:rPr>
        <w:t>w</w:t>
      </w:r>
      <w:r w:rsidRPr="006D54DA">
        <w:rPr>
          <w:spacing w:val="1"/>
          <w:sz w:val="24"/>
          <w:szCs w:val="24"/>
        </w:rPr>
        <w:t>a</w:t>
      </w:r>
      <w:r w:rsidRPr="006D54DA">
        <w:rPr>
          <w:sz w:val="24"/>
          <w:szCs w:val="24"/>
        </w:rPr>
        <w:t>o”</w:t>
      </w:r>
      <w:r w:rsidRPr="006D54DA">
        <w:rPr>
          <w:spacing w:val="-1"/>
          <w:sz w:val="24"/>
          <w:szCs w:val="24"/>
        </w:rPr>
        <w:t xml:space="preserve"> w</w:t>
      </w:r>
      <w:r w:rsidRPr="006D54DA">
        <w:rPr>
          <w:sz w:val="24"/>
          <w:szCs w:val="24"/>
        </w:rPr>
        <w:t>a</w:t>
      </w:r>
      <w:r w:rsidRPr="006D54DA">
        <w:rPr>
          <w:spacing w:val="-1"/>
          <w:sz w:val="24"/>
          <w:szCs w:val="24"/>
        </w:rPr>
        <w:t xml:space="preserve"> </w:t>
      </w:r>
      <w:r w:rsidRPr="006D54DA">
        <w:rPr>
          <w:sz w:val="24"/>
          <w:szCs w:val="24"/>
        </w:rPr>
        <w:t>h</w:t>
      </w:r>
      <w:r w:rsidRPr="006D54DA">
        <w:rPr>
          <w:spacing w:val="-1"/>
          <w:sz w:val="24"/>
          <w:szCs w:val="24"/>
        </w:rPr>
        <w:t>a</w:t>
      </w:r>
      <w:r w:rsidRPr="006D54DA">
        <w:rPr>
          <w:sz w:val="24"/>
          <w:szCs w:val="24"/>
        </w:rPr>
        <w:t>d</w:t>
      </w:r>
      <w:r w:rsidRPr="006D54DA">
        <w:rPr>
          <w:spacing w:val="2"/>
          <w:sz w:val="24"/>
          <w:szCs w:val="24"/>
        </w:rPr>
        <w:t>h</w:t>
      </w:r>
      <w:r w:rsidRPr="006D54DA">
        <w:rPr>
          <w:spacing w:val="-1"/>
          <w:sz w:val="24"/>
          <w:szCs w:val="24"/>
        </w:rPr>
        <w:t>ar</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z w:val="24"/>
          <w:szCs w:val="24"/>
        </w:rPr>
        <w:t>ke</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a</w:t>
      </w:r>
      <w:r w:rsidRPr="006D54DA">
        <w:rPr>
          <w:spacing w:val="3"/>
          <w:sz w:val="24"/>
          <w:szCs w:val="24"/>
        </w:rPr>
        <w:t>s</w:t>
      </w:r>
      <w:r w:rsidRPr="006D54DA">
        <w:rPr>
          <w:spacing w:val="1"/>
          <w:sz w:val="24"/>
          <w:szCs w:val="24"/>
        </w:rPr>
        <w:t>ili</w:t>
      </w:r>
      <w:r w:rsidRPr="006D54DA">
        <w:rPr>
          <w:sz w:val="24"/>
          <w:szCs w:val="24"/>
        </w:rPr>
        <w:t>.</w:t>
      </w:r>
    </w:p>
    <w:p w:rsidR="00D33AE5" w:rsidRPr="006D54DA" w:rsidRDefault="00C32D89" w:rsidP="006D54DA">
      <w:pPr>
        <w:ind w:right="10" w:firstLine="720"/>
        <w:jc w:val="both"/>
        <w:rPr>
          <w:sz w:val="24"/>
          <w:szCs w:val="24"/>
        </w:rPr>
      </w:pPr>
      <w:r w:rsidRPr="006D54DA">
        <w:rPr>
          <w:spacing w:val="-1"/>
          <w:sz w:val="24"/>
          <w:szCs w:val="24"/>
        </w:rPr>
        <w:t>Kw</w:t>
      </w:r>
      <w:r w:rsidRPr="006D54DA">
        <w:rPr>
          <w:sz w:val="24"/>
          <w:szCs w:val="24"/>
        </w:rPr>
        <w:t>a</w:t>
      </w:r>
      <w:r w:rsidRPr="006D54DA">
        <w:rPr>
          <w:spacing w:val="-1"/>
          <w:sz w:val="24"/>
          <w:szCs w:val="24"/>
        </w:rPr>
        <w:t xml:space="preserve"> </w:t>
      </w:r>
      <w:r w:rsidRPr="006D54DA">
        <w:rPr>
          <w:sz w:val="24"/>
          <w:szCs w:val="24"/>
        </w:rPr>
        <w:t>mil</w:t>
      </w:r>
      <w:r w:rsidRPr="006D54DA">
        <w:rPr>
          <w:spacing w:val="-1"/>
          <w:sz w:val="24"/>
          <w:szCs w:val="24"/>
        </w:rPr>
        <w:t>e</w:t>
      </w:r>
      <w:r w:rsidRPr="006D54DA">
        <w:rPr>
          <w:sz w:val="24"/>
          <w:szCs w:val="24"/>
        </w:rPr>
        <w:t>ni</w:t>
      </w:r>
      <w:r w:rsidRPr="006D54DA">
        <w:rPr>
          <w:spacing w:val="-1"/>
          <w:sz w:val="24"/>
          <w:szCs w:val="24"/>
        </w:rPr>
        <w:t>a</w:t>
      </w:r>
      <w:r w:rsidRPr="006D54DA">
        <w:rPr>
          <w:sz w:val="24"/>
          <w:szCs w:val="24"/>
        </w:rPr>
        <w:t>, t</w:t>
      </w:r>
      <w:r w:rsidRPr="006D54DA">
        <w:rPr>
          <w:spacing w:val="-1"/>
          <w:sz w:val="24"/>
          <w:szCs w:val="24"/>
        </w:rPr>
        <w:t>af</w:t>
      </w:r>
      <w:r w:rsidRPr="006D54DA">
        <w:rPr>
          <w:sz w:val="24"/>
          <w:szCs w:val="24"/>
        </w:rPr>
        <w:t>si</w:t>
      </w:r>
      <w:r w:rsidRPr="006D54DA">
        <w:rPr>
          <w:spacing w:val="-1"/>
          <w:sz w:val="24"/>
          <w:szCs w:val="24"/>
        </w:rPr>
        <w:t>r</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4A06E9" w:rsidRPr="006D54DA">
        <w:rPr>
          <w:spacing w:val="1"/>
          <w:sz w:val="24"/>
          <w:szCs w:val="24"/>
        </w:rPr>
        <w:t>Pentatuku</w:t>
      </w:r>
      <w:r w:rsidRPr="006D54DA">
        <w:rPr>
          <w:sz w:val="24"/>
          <w:szCs w:val="24"/>
        </w:rPr>
        <w:t xml:space="preserve"> im</w:t>
      </w:r>
      <w:r w:rsidRPr="006D54DA">
        <w:rPr>
          <w:spacing w:val="-1"/>
          <w:sz w:val="24"/>
          <w:szCs w:val="24"/>
        </w:rPr>
        <w:t>e</w:t>
      </w:r>
      <w:r w:rsidRPr="006D54DA">
        <w:rPr>
          <w:sz w:val="24"/>
          <w:szCs w:val="24"/>
        </w:rPr>
        <w:t>sisiti</w:t>
      </w:r>
      <w:r w:rsidRPr="006D54DA">
        <w:rPr>
          <w:spacing w:val="2"/>
          <w:sz w:val="24"/>
          <w:szCs w:val="24"/>
        </w:rPr>
        <w:t>z</w:t>
      </w:r>
      <w:r w:rsidRPr="006D54DA">
        <w:rPr>
          <w:sz w:val="24"/>
          <w:szCs w:val="24"/>
        </w:rPr>
        <w:t>a</w:t>
      </w:r>
      <w:r w:rsidRPr="006D54DA">
        <w:rPr>
          <w:spacing w:val="-1"/>
          <w:sz w:val="24"/>
          <w:szCs w:val="24"/>
        </w:rPr>
        <w:t xml:space="preserve"> </w:t>
      </w:r>
      <w:r w:rsidRPr="006D54DA">
        <w:rPr>
          <w:sz w:val="24"/>
          <w:szCs w:val="24"/>
        </w:rPr>
        <w:t>mik</w:t>
      </w:r>
      <w:r w:rsidRPr="006D54DA">
        <w:rPr>
          <w:spacing w:val="-1"/>
          <w:sz w:val="24"/>
          <w:szCs w:val="24"/>
        </w:rPr>
        <w:t>a</w:t>
      </w:r>
      <w:r w:rsidRPr="006D54DA">
        <w:rPr>
          <w:sz w:val="24"/>
          <w:szCs w:val="24"/>
        </w:rPr>
        <w:t>k</w:t>
      </w:r>
      <w:r w:rsidRPr="006D54DA">
        <w:rPr>
          <w:spacing w:val="-1"/>
          <w:sz w:val="24"/>
          <w:szCs w:val="24"/>
        </w:rPr>
        <w:t>a</w:t>
      </w:r>
      <w:r w:rsidRPr="006D54DA">
        <w:rPr>
          <w:sz w:val="24"/>
          <w:szCs w:val="24"/>
        </w:rPr>
        <w:t xml:space="preserve">ti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3"/>
          <w:sz w:val="24"/>
          <w:szCs w:val="24"/>
        </w:rPr>
        <w:t>m</w:t>
      </w:r>
      <w:r w:rsidRPr="006D54DA">
        <w:rPr>
          <w:spacing w:val="-1"/>
          <w:sz w:val="24"/>
          <w:szCs w:val="24"/>
        </w:rPr>
        <w:t>a</w:t>
      </w:r>
      <w:r w:rsidRPr="006D54DA">
        <w:rPr>
          <w:sz w:val="24"/>
          <w:szCs w:val="24"/>
        </w:rPr>
        <w:t>da</w:t>
      </w:r>
      <w:r w:rsidRPr="006D54DA">
        <w:rPr>
          <w:spacing w:val="-1"/>
          <w:sz w:val="24"/>
          <w:szCs w:val="24"/>
        </w:rPr>
        <w:t xml:space="preserve"> </w:t>
      </w:r>
      <w:r w:rsidRPr="006D54DA">
        <w:rPr>
          <w:sz w:val="24"/>
          <w:szCs w:val="24"/>
        </w:rPr>
        <w:t>na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kihisto</w:t>
      </w:r>
      <w:r w:rsidRPr="006D54DA">
        <w:rPr>
          <w:spacing w:val="-1"/>
          <w:sz w:val="24"/>
          <w:szCs w:val="24"/>
        </w:rPr>
        <w:t>r</w:t>
      </w:r>
      <w:r w:rsidRPr="006D54DA">
        <w:rPr>
          <w:sz w:val="24"/>
          <w:szCs w:val="24"/>
        </w:rPr>
        <w:t>ia</w:t>
      </w:r>
      <w:r w:rsidRPr="006D54DA">
        <w:rPr>
          <w:spacing w:val="2"/>
          <w:sz w:val="24"/>
          <w:szCs w:val="24"/>
        </w:rPr>
        <w:t xml:space="preserve"> </w:t>
      </w:r>
      <w:r w:rsidRPr="006D54DA">
        <w:rPr>
          <w:spacing w:val="1"/>
          <w:sz w:val="24"/>
          <w:szCs w:val="24"/>
        </w:rPr>
        <w:t>z</w:t>
      </w:r>
      <w:r w:rsidRPr="006D54DA">
        <w:rPr>
          <w:spacing w:val="-1"/>
          <w:sz w:val="24"/>
          <w:szCs w:val="24"/>
        </w:rPr>
        <w:t>a</w:t>
      </w:r>
      <w:r w:rsidRPr="006D54DA">
        <w:rPr>
          <w:sz w:val="24"/>
          <w:szCs w:val="24"/>
        </w:rPr>
        <w:t xml:space="preserve">idi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u</w:t>
      </w:r>
      <w:r w:rsidRPr="006D54DA">
        <w:rPr>
          <w:spacing w:val="-1"/>
          <w:sz w:val="24"/>
          <w:szCs w:val="24"/>
        </w:rPr>
        <w:t>c</w:t>
      </w:r>
      <w:r w:rsidRPr="006D54DA">
        <w:rPr>
          <w:sz w:val="24"/>
          <w:szCs w:val="24"/>
        </w:rPr>
        <w:t>h</w:t>
      </w:r>
      <w:r w:rsidRPr="006D54DA">
        <w:rPr>
          <w:spacing w:val="-1"/>
          <w:sz w:val="24"/>
          <w:szCs w:val="24"/>
        </w:rPr>
        <w:t>a</w:t>
      </w:r>
      <w:r w:rsidRPr="006D54DA">
        <w:rPr>
          <w:spacing w:val="1"/>
          <w:sz w:val="24"/>
          <w:szCs w:val="24"/>
        </w:rPr>
        <w:t>m</w:t>
      </w:r>
      <w:r w:rsidRPr="006D54DA">
        <w:rPr>
          <w:sz w:val="24"/>
          <w:szCs w:val="24"/>
        </w:rPr>
        <w:t>bu</w:t>
      </w:r>
      <w:r w:rsidRPr="006D54DA">
        <w:rPr>
          <w:spacing w:val="1"/>
          <w:sz w:val="24"/>
          <w:szCs w:val="24"/>
        </w:rPr>
        <w:t>z</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fa</w:t>
      </w:r>
      <w:r w:rsidRPr="006D54DA">
        <w:rPr>
          <w:sz w:val="24"/>
          <w:szCs w:val="24"/>
        </w:rPr>
        <w:t>s</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w:t>
      </w:r>
      <w:r w:rsidRPr="006D54DA">
        <w:rPr>
          <w:spacing w:val="2"/>
          <w:sz w:val="24"/>
          <w:szCs w:val="24"/>
        </w:rPr>
        <w:t xml:space="preserve"> </w:t>
      </w:r>
      <w:r w:rsidRPr="006D54DA">
        <w:rPr>
          <w:spacing w:val="-1"/>
          <w:sz w:val="24"/>
          <w:szCs w:val="24"/>
        </w:rPr>
        <w:t>Kw</w:t>
      </w:r>
      <w:r w:rsidRPr="006D54DA">
        <w:rPr>
          <w:sz w:val="24"/>
          <w:szCs w:val="24"/>
        </w:rPr>
        <w:t>ah</w:t>
      </w:r>
      <w:r w:rsidRPr="006D54DA">
        <w:rPr>
          <w:spacing w:val="5"/>
          <w:sz w:val="24"/>
          <w:szCs w:val="24"/>
        </w:rPr>
        <w:t>i</w:t>
      </w:r>
      <w:r w:rsidRPr="006D54DA">
        <w:rPr>
          <w:spacing w:val="-5"/>
          <w:sz w:val="24"/>
          <w:szCs w:val="24"/>
        </w:rPr>
        <w:t>y</w:t>
      </w:r>
      <w:r w:rsidRPr="006D54DA">
        <w:rPr>
          <w:sz w:val="24"/>
          <w:szCs w:val="24"/>
        </w:rPr>
        <w:t>o,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so</w:t>
      </w:r>
      <w:r w:rsidRPr="006D54DA">
        <w:rPr>
          <w:spacing w:val="3"/>
          <w:sz w:val="24"/>
          <w:szCs w:val="24"/>
        </w:rPr>
        <w:t>m</w:t>
      </w:r>
      <w:r w:rsidRPr="006D54DA">
        <w:rPr>
          <w:sz w:val="24"/>
          <w:szCs w:val="24"/>
        </w:rPr>
        <w:t>o</w:t>
      </w:r>
      <w:r w:rsidRPr="006D54DA">
        <w:rPr>
          <w:spacing w:val="2"/>
          <w:sz w:val="24"/>
          <w:szCs w:val="24"/>
        </w:rPr>
        <w:t xml:space="preserve"> </w:t>
      </w:r>
      <w:r w:rsidRPr="006D54DA">
        <w:rPr>
          <w:spacing w:val="-5"/>
          <w:sz w:val="24"/>
          <w:szCs w:val="24"/>
        </w:rPr>
        <w:t>y</w:t>
      </w:r>
      <w:r w:rsidRPr="006D54DA">
        <w:rPr>
          <w:spacing w:val="-1"/>
          <w:sz w:val="24"/>
          <w:szCs w:val="24"/>
        </w:rPr>
        <w:t>e</w:t>
      </w:r>
      <w:r w:rsidRPr="006D54DA">
        <w:rPr>
          <w:spacing w:val="1"/>
          <w:sz w:val="24"/>
          <w:szCs w:val="24"/>
        </w:rPr>
        <w:t>t</w:t>
      </w:r>
      <w:r w:rsidRPr="006D54DA">
        <w:rPr>
          <w:sz w:val="24"/>
          <w:szCs w:val="24"/>
        </w:rPr>
        <w:t xml:space="preserve">u </w:t>
      </w:r>
      <w:r w:rsidRPr="006D54DA">
        <w:rPr>
          <w:spacing w:val="1"/>
          <w:sz w:val="24"/>
          <w:szCs w:val="24"/>
        </w:rPr>
        <w:t>j</w:t>
      </w:r>
      <w:r w:rsidRPr="006D54DA">
        <w:rPr>
          <w:sz w:val="24"/>
          <w:szCs w:val="24"/>
        </w:rPr>
        <w:t>uu</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 xml:space="preserve">bu </w:t>
      </w:r>
      <w:r w:rsidRPr="006D54DA">
        <w:rPr>
          <w:spacing w:val="5"/>
          <w:sz w:val="24"/>
          <w:szCs w:val="24"/>
        </w:rPr>
        <w:t>v</w:t>
      </w:r>
      <w:r w:rsidRPr="006D54DA">
        <w:rPr>
          <w:spacing w:val="-5"/>
          <w:sz w:val="24"/>
          <w:szCs w:val="24"/>
        </w:rPr>
        <w:t>y</w:t>
      </w:r>
      <w:r w:rsidRPr="006D54DA">
        <w:rPr>
          <w:sz w:val="24"/>
          <w:szCs w:val="24"/>
        </w:rPr>
        <w:t>a</w:t>
      </w:r>
      <w:r w:rsidRPr="006D54DA">
        <w:rPr>
          <w:spacing w:val="4"/>
          <w:sz w:val="24"/>
          <w:szCs w:val="24"/>
        </w:rPr>
        <w:t xml:space="preserve"> </w:t>
      </w:r>
      <w:r w:rsidRPr="006D54DA">
        <w:rPr>
          <w:sz w:val="24"/>
          <w:szCs w:val="24"/>
        </w:rPr>
        <w:t>Mus</w:t>
      </w:r>
      <w:r w:rsidRPr="006D54DA">
        <w:rPr>
          <w:spacing w:val="-1"/>
          <w:sz w:val="24"/>
          <w:szCs w:val="24"/>
        </w:rPr>
        <w:t>a</w:t>
      </w:r>
      <w:r w:rsidRPr="006D54DA">
        <w:rPr>
          <w:sz w:val="24"/>
          <w:szCs w:val="24"/>
        </w:rPr>
        <w:t>, tut</w:t>
      </w:r>
      <w:r w:rsidRPr="006D54DA">
        <w:rPr>
          <w:spacing w:val="-1"/>
          <w:sz w:val="24"/>
          <w:szCs w:val="24"/>
        </w:rPr>
        <w:t>a</w:t>
      </w:r>
      <w:r w:rsidRPr="006D54DA">
        <w:rPr>
          <w:sz w:val="24"/>
          <w:szCs w:val="24"/>
        </w:rPr>
        <w:t>tum</w:t>
      </w:r>
      <w:r w:rsidRPr="006D54DA">
        <w:rPr>
          <w:spacing w:val="1"/>
          <w:sz w:val="24"/>
          <w:szCs w:val="24"/>
        </w:rPr>
        <w:t>i</w:t>
      </w:r>
      <w:r w:rsidRPr="006D54DA">
        <w:rPr>
          <w:sz w:val="24"/>
          <w:szCs w:val="24"/>
        </w:rPr>
        <w:t>a</w:t>
      </w:r>
      <w:r w:rsidRPr="006D54DA">
        <w:rPr>
          <w:spacing w:val="-1"/>
          <w:sz w:val="24"/>
          <w:szCs w:val="24"/>
        </w:rPr>
        <w:t xml:space="preserve"> wa</w:t>
      </w:r>
      <w:r w:rsidRPr="006D54DA">
        <w:rPr>
          <w:sz w:val="24"/>
          <w:szCs w:val="24"/>
        </w:rPr>
        <w:t>k</w:t>
      </w:r>
      <w:r w:rsidRPr="006D54DA">
        <w:rPr>
          <w:spacing w:val="-1"/>
          <w:sz w:val="24"/>
          <w:szCs w:val="24"/>
        </w:rPr>
        <w:t>a</w:t>
      </w:r>
      <w:r w:rsidRPr="006D54DA">
        <w:rPr>
          <w:spacing w:val="1"/>
          <w:sz w:val="24"/>
          <w:szCs w:val="24"/>
        </w:rPr>
        <w:t>t</w:t>
      </w:r>
      <w:r w:rsidRPr="006D54DA">
        <w:rPr>
          <w:sz w:val="24"/>
          <w:szCs w:val="24"/>
        </w:rPr>
        <w:t xml:space="preserve">i </w:t>
      </w:r>
      <w:r w:rsidRPr="006D54DA">
        <w:rPr>
          <w:spacing w:val="-1"/>
          <w:sz w:val="24"/>
          <w:szCs w:val="24"/>
        </w:rPr>
        <w:t>we</w:t>
      </w:r>
      <w:r w:rsidRPr="006D54DA">
        <w:rPr>
          <w:spacing w:val="1"/>
          <w:sz w:val="24"/>
          <w:szCs w:val="24"/>
        </w:rPr>
        <w:t>t</w:t>
      </w:r>
      <w:r w:rsidRPr="006D54DA">
        <w:rPr>
          <w:sz w:val="24"/>
          <w:szCs w:val="24"/>
        </w:rPr>
        <w:t xml:space="preserve">u </w:t>
      </w:r>
      <w:r w:rsidRPr="006D54DA">
        <w:rPr>
          <w:spacing w:val="1"/>
          <w:sz w:val="24"/>
          <w:szCs w:val="24"/>
        </w:rPr>
        <w:t>m</w:t>
      </w:r>
      <w:r w:rsidRPr="006D54DA">
        <w:rPr>
          <w:spacing w:val="-1"/>
          <w:sz w:val="24"/>
          <w:szCs w:val="24"/>
        </w:rPr>
        <w:t>w</w:t>
      </w:r>
      <w:r w:rsidRPr="006D54DA">
        <w:rPr>
          <w:spacing w:val="1"/>
          <w:sz w:val="24"/>
          <w:szCs w:val="24"/>
        </w:rPr>
        <w:t>i</w:t>
      </w:r>
      <w:r w:rsidRPr="006D54DA">
        <w:rPr>
          <w:sz w:val="24"/>
          <w:szCs w:val="24"/>
        </w:rPr>
        <w:t>n</w:t>
      </w:r>
      <w:r w:rsidRPr="006D54DA">
        <w:rPr>
          <w:spacing w:val="-2"/>
          <w:sz w:val="24"/>
          <w:szCs w:val="24"/>
        </w:rPr>
        <w:t>g</w:t>
      </w:r>
      <w:r w:rsidRPr="006D54DA">
        <w:rPr>
          <w:sz w:val="24"/>
          <w:szCs w:val="24"/>
        </w:rPr>
        <w:t>i ku</w:t>
      </w:r>
      <w:r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z w:val="24"/>
          <w:szCs w:val="24"/>
        </w:rPr>
        <w:t xml:space="preserve">i </w:t>
      </w:r>
      <w:r w:rsidRPr="006D54DA">
        <w:rPr>
          <w:spacing w:val="2"/>
          <w:sz w:val="24"/>
          <w:szCs w:val="24"/>
        </w:rPr>
        <w:t>f</w:t>
      </w:r>
      <w:r w:rsidRPr="006D54DA">
        <w:rPr>
          <w:spacing w:val="-1"/>
          <w:sz w:val="24"/>
          <w:szCs w:val="24"/>
        </w:rPr>
        <w:t>a</w:t>
      </w:r>
      <w:r w:rsidRPr="006D54DA">
        <w:rPr>
          <w:sz w:val="24"/>
          <w:szCs w:val="24"/>
        </w:rPr>
        <w:t>s</w:t>
      </w:r>
      <w:r w:rsidRPr="006D54DA">
        <w:rPr>
          <w:spacing w:val="1"/>
          <w:sz w:val="24"/>
          <w:szCs w:val="24"/>
        </w:rPr>
        <w:t>i</w:t>
      </w:r>
      <w:r w:rsidRPr="006D54DA">
        <w:rPr>
          <w:sz w:val="24"/>
          <w:szCs w:val="24"/>
        </w:rPr>
        <w:t>h</w:t>
      </w:r>
      <w:r w:rsidRPr="006D54DA">
        <w:rPr>
          <w:spacing w:val="1"/>
          <w:sz w:val="24"/>
          <w:szCs w:val="24"/>
        </w:rPr>
        <w:t>i</w:t>
      </w:r>
      <w:r w:rsidRPr="006D54DA">
        <w:rPr>
          <w:sz w:val="24"/>
          <w:szCs w:val="24"/>
        </w:rPr>
        <w:t>. Tu</w:t>
      </w:r>
      <w:r w:rsidRPr="006D54DA">
        <w:rPr>
          <w:spacing w:val="1"/>
          <w:sz w:val="24"/>
          <w:szCs w:val="24"/>
        </w:rPr>
        <w:t>t</w:t>
      </w:r>
      <w:r w:rsidRPr="006D54DA">
        <w:rPr>
          <w:spacing w:val="-1"/>
          <w:sz w:val="24"/>
          <w:szCs w:val="24"/>
        </w:rPr>
        <w:t>a</w:t>
      </w:r>
      <w:r w:rsidRPr="006D54DA">
        <w:rPr>
          <w:sz w:val="24"/>
          <w:szCs w:val="24"/>
        </w:rPr>
        <w:t>on</w:t>
      </w:r>
      <w:r w:rsidRPr="006D54DA">
        <w:rPr>
          <w:spacing w:val="-1"/>
          <w:sz w:val="24"/>
          <w:szCs w:val="24"/>
        </w:rPr>
        <w:t>e</w:t>
      </w:r>
      <w:r w:rsidRPr="006D54DA">
        <w:rPr>
          <w:sz w:val="24"/>
          <w:szCs w:val="24"/>
        </w:rPr>
        <w:t>sha</w:t>
      </w:r>
      <w:r w:rsidRPr="006D54DA">
        <w:rPr>
          <w:spacing w:val="-1"/>
          <w:sz w:val="24"/>
          <w:szCs w:val="24"/>
        </w:rPr>
        <w:t xml:space="preserve"> </w:t>
      </w:r>
      <w:r w:rsidRPr="006D54DA">
        <w:rPr>
          <w:spacing w:val="1"/>
          <w:sz w:val="24"/>
          <w:szCs w:val="24"/>
        </w:rPr>
        <w:t>ji</w:t>
      </w:r>
      <w:r w:rsidRPr="006D54DA">
        <w:rPr>
          <w:sz w:val="24"/>
          <w:szCs w:val="24"/>
        </w:rPr>
        <w:t>nsi Musa</w:t>
      </w:r>
      <w:r w:rsidRPr="006D54DA">
        <w:rPr>
          <w:spacing w:val="-1"/>
          <w:sz w:val="24"/>
          <w:szCs w:val="24"/>
        </w:rPr>
        <w:t xml:space="preserve"> a</w:t>
      </w:r>
      <w:r w:rsidRPr="006D54DA">
        <w:rPr>
          <w:spacing w:val="1"/>
          <w:sz w:val="24"/>
          <w:szCs w:val="24"/>
        </w:rPr>
        <w:t>li</w:t>
      </w:r>
      <w:r w:rsidRPr="006D54DA">
        <w:rPr>
          <w:spacing w:val="5"/>
          <w:sz w:val="24"/>
          <w:szCs w:val="24"/>
        </w:rPr>
        <w:t>v</w:t>
      </w:r>
      <w:r w:rsidRPr="006D54DA">
        <w:rPr>
          <w:spacing w:val="-2"/>
          <w:sz w:val="24"/>
          <w:szCs w:val="24"/>
        </w:rPr>
        <w:t>y</w:t>
      </w:r>
      <w:r w:rsidRPr="006D54DA">
        <w:rPr>
          <w:sz w:val="24"/>
          <w:szCs w:val="24"/>
        </w:rPr>
        <w:t xml:space="preserve">ounda </w:t>
      </w:r>
      <w:r w:rsidRPr="006D54DA">
        <w:rPr>
          <w:spacing w:val="-5"/>
          <w:sz w:val="24"/>
          <w:szCs w:val="24"/>
        </w:rPr>
        <w:t>y</w:t>
      </w:r>
      <w:r w:rsidRPr="006D54DA">
        <w:rPr>
          <w:spacing w:val="1"/>
          <w:sz w:val="24"/>
          <w:szCs w:val="24"/>
        </w:rPr>
        <w:t>al</w:t>
      </w:r>
      <w:r w:rsidRPr="006D54DA">
        <w:rPr>
          <w:spacing w:val="5"/>
          <w:sz w:val="24"/>
          <w:szCs w:val="24"/>
        </w:rPr>
        <w:t>i</w:t>
      </w:r>
      <w:r w:rsidRPr="006D54DA">
        <w:rPr>
          <w:spacing w:val="-5"/>
          <w:sz w:val="24"/>
          <w:szCs w:val="24"/>
        </w:rPr>
        <w:t>y</w:t>
      </w:r>
      <w:r w:rsidRPr="006D54DA">
        <w:rPr>
          <w:sz w:val="24"/>
          <w:szCs w:val="24"/>
        </w:rPr>
        <w:t>o</w:t>
      </w:r>
      <w:r w:rsidRPr="006D54DA">
        <w:rPr>
          <w:spacing w:val="1"/>
          <w:sz w:val="24"/>
          <w:szCs w:val="24"/>
        </w:rPr>
        <w:t>m</w:t>
      </w:r>
      <w:r w:rsidRPr="006D54DA">
        <w:rPr>
          <w:sz w:val="24"/>
          <w:szCs w:val="24"/>
        </w:rPr>
        <w:t>o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k</w:t>
      </w:r>
      <w:r w:rsidRPr="006D54DA">
        <w:rPr>
          <w:spacing w:val="1"/>
          <w:sz w:val="24"/>
          <w:szCs w:val="24"/>
        </w:rPr>
        <w:t>il</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ita</w:t>
      </w:r>
      <w:r w:rsidRPr="006D54DA">
        <w:rPr>
          <w:sz w:val="24"/>
          <w:szCs w:val="24"/>
        </w:rPr>
        <w:t xml:space="preserve">bu </w:t>
      </w:r>
      <w:r w:rsidRPr="006D54DA">
        <w:rPr>
          <w:spacing w:val="-1"/>
          <w:sz w:val="24"/>
          <w:szCs w:val="24"/>
        </w:rPr>
        <w:t>c</w:t>
      </w:r>
      <w:r w:rsidRPr="006D54DA">
        <w:rPr>
          <w:sz w:val="24"/>
          <w:szCs w:val="24"/>
        </w:rPr>
        <w:t>h</w:t>
      </w:r>
      <w:r w:rsidRPr="006D54DA">
        <w:rPr>
          <w:spacing w:val="-1"/>
          <w:sz w:val="24"/>
          <w:szCs w:val="24"/>
        </w:rPr>
        <w:t>a</w:t>
      </w:r>
      <w:r w:rsidRPr="006D54DA">
        <w:rPr>
          <w:sz w:val="24"/>
          <w:szCs w:val="24"/>
        </w:rPr>
        <w:t>ke</w:t>
      </w:r>
      <w:r w:rsidRPr="006D54DA">
        <w:rPr>
          <w:spacing w:val="-1"/>
          <w:sz w:val="24"/>
          <w:szCs w:val="24"/>
        </w:rPr>
        <w:t xml:space="preserve"> </w:t>
      </w:r>
      <w:r w:rsidRPr="006D54DA">
        <w:rPr>
          <w:spacing w:val="1"/>
          <w:sz w:val="24"/>
          <w:szCs w:val="24"/>
        </w:rPr>
        <w:t>il</w:t>
      </w:r>
      <w:r w:rsidRPr="006D54DA">
        <w:rPr>
          <w:sz w:val="24"/>
          <w:szCs w:val="24"/>
        </w:rPr>
        <w:t>i ku</w:t>
      </w:r>
      <w:r w:rsidRPr="006D54DA">
        <w:rPr>
          <w:spacing w:val="1"/>
          <w:sz w:val="24"/>
          <w:szCs w:val="24"/>
        </w:rPr>
        <w:t>t</w:t>
      </w:r>
      <w:r w:rsidRPr="006D54DA">
        <w:rPr>
          <w:sz w:val="24"/>
          <w:szCs w:val="24"/>
        </w:rPr>
        <w:t>oa</w:t>
      </w:r>
      <w:r w:rsidRPr="006D54DA">
        <w:rPr>
          <w:spacing w:val="-1"/>
          <w:sz w:val="24"/>
          <w:szCs w:val="24"/>
        </w:rPr>
        <w:t xml:space="preserve"> a</w:t>
      </w:r>
      <w:r w:rsidRPr="006D54DA">
        <w:rPr>
          <w:sz w:val="24"/>
          <w:szCs w:val="24"/>
        </w:rPr>
        <w:t>s</w:t>
      </w:r>
      <w:r w:rsidRPr="006D54DA">
        <w:rPr>
          <w:spacing w:val="1"/>
          <w:sz w:val="24"/>
          <w:szCs w:val="24"/>
        </w:rPr>
        <w:t>ili</w:t>
      </w:r>
      <w:r w:rsidRPr="006D54DA">
        <w:rPr>
          <w:sz w:val="24"/>
          <w:szCs w:val="24"/>
        </w:rPr>
        <w:t xml:space="preserve">, </w:t>
      </w:r>
      <w:r w:rsidRPr="006D54DA">
        <w:rPr>
          <w:spacing w:val="1"/>
          <w:sz w:val="24"/>
          <w:szCs w:val="24"/>
        </w:rPr>
        <w:t>mi</w:t>
      </w:r>
      <w:r w:rsidRPr="006D54DA">
        <w:rPr>
          <w:spacing w:val="-1"/>
          <w:sz w:val="24"/>
          <w:szCs w:val="24"/>
        </w:rPr>
        <w:t>fa</w:t>
      </w:r>
      <w:r w:rsidRPr="006D54DA">
        <w:rPr>
          <w:sz w:val="24"/>
          <w:szCs w:val="24"/>
        </w:rPr>
        <w:t>no na</w:t>
      </w:r>
      <w:r w:rsidRPr="006D54DA">
        <w:rPr>
          <w:spacing w:val="-1"/>
          <w:sz w:val="24"/>
          <w:szCs w:val="24"/>
        </w:rPr>
        <w:t xml:space="preserve"> </w:t>
      </w:r>
      <w:r w:rsidRPr="006D54DA">
        <w:rPr>
          <w:sz w:val="24"/>
          <w:szCs w:val="24"/>
        </w:rPr>
        <w:t>v</w:t>
      </w:r>
      <w:r w:rsidRPr="006D54DA">
        <w:rPr>
          <w:spacing w:val="1"/>
          <w:sz w:val="24"/>
          <w:szCs w:val="24"/>
        </w:rPr>
        <w:t>i</w:t>
      </w:r>
      <w:r w:rsidRPr="006D54DA">
        <w:rPr>
          <w:spacing w:val="-1"/>
          <w:sz w:val="24"/>
          <w:szCs w:val="24"/>
        </w:rPr>
        <w:t>e</w:t>
      </w:r>
      <w:r w:rsidRPr="006D54DA">
        <w:rPr>
          <w:spacing w:val="1"/>
          <w:sz w:val="24"/>
          <w:szCs w:val="24"/>
        </w:rPr>
        <w:t>l</w:t>
      </w:r>
      <w:r w:rsidRPr="006D54DA">
        <w:rPr>
          <w:spacing w:val="-1"/>
          <w:sz w:val="24"/>
          <w:szCs w:val="24"/>
        </w:rPr>
        <w:t>e</w:t>
      </w:r>
      <w:r w:rsidRPr="006D54DA">
        <w:rPr>
          <w:spacing w:val="1"/>
          <w:sz w:val="24"/>
          <w:szCs w:val="24"/>
        </w:rPr>
        <w:t>l</w:t>
      </w:r>
      <w:r w:rsidRPr="006D54DA">
        <w:rPr>
          <w:spacing w:val="-1"/>
          <w:sz w:val="24"/>
          <w:szCs w:val="24"/>
        </w:rPr>
        <w:t>e</w:t>
      </w:r>
      <w:r w:rsidRPr="006D54DA">
        <w:rPr>
          <w:spacing w:val="1"/>
          <w:sz w:val="24"/>
          <w:szCs w:val="24"/>
        </w:rPr>
        <w:t>z</w:t>
      </w:r>
      <w:r w:rsidRPr="006D54DA">
        <w:rPr>
          <w:sz w:val="24"/>
          <w:szCs w:val="24"/>
        </w:rPr>
        <w:t xml:space="preserve">o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z</w:t>
      </w:r>
      <w:r w:rsidRPr="006D54DA">
        <w:rPr>
          <w:sz w:val="24"/>
          <w:szCs w:val="24"/>
        </w:rPr>
        <w:t>o</w:t>
      </w:r>
      <w:r w:rsidRPr="006D54DA">
        <w:rPr>
          <w:spacing w:val="-1"/>
          <w:sz w:val="24"/>
          <w:szCs w:val="24"/>
        </w:rPr>
        <w:t>ef</w:t>
      </w:r>
      <w:r w:rsidRPr="006D54DA">
        <w:rPr>
          <w:sz w:val="24"/>
          <w:szCs w:val="24"/>
        </w:rPr>
        <w:t xml:space="preserve">u </w:t>
      </w:r>
      <w:r w:rsidRPr="006D54DA">
        <w:rPr>
          <w:spacing w:val="-1"/>
          <w:sz w:val="24"/>
          <w:szCs w:val="24"/>
        </w:rPr>
        <w:t>w</w:t>
      </w:r>
      <w:r w:rsidRPr="006D54DA">
        <w:rPr>
          <w:sz w:val="24"/>
          <w:szCs w:val="24"/>
        </w:rPr>
        <w:t>a h</w:t>
      </w:r>
      <w:r w:rsidRPr="006D54DA">
        <w:rPr>
          <w:spacing w:val="-1"/>
          <w:sz w:val="24"/>
          <w:szCs w:val="24"/>
        </w:rPr>
        <w:t>a</w:t>
      </w:r>
      <w:r w:rsidRPr="006D54DA">
        <w:rPr>
          <w:sz w:val="24"/>
          <w:szCs w:val="24"/>
        </w:rPr>
        <w:t>dh</w:t>
      </w:r>
      <w:r w:rsidRPr="006D54DA">
        <w:rPr>
          <w:spacing w:val="-1"/>
          <w:sz w:val="24"/>
          <w:szCs w:val="24"/>
        </w:rPr>
        <w:t>ar</w:t>
      </w:r>
      <w:r w:rsidRPr="006D54DA">
        <w:rPr>
          <w:sz w:val="24"/>
          <w:szCs w:val="24"/>
        </w:rPr>
        <w:t>a</w:t>
      </w:r>
      <w:r w:rsidRPr="006D54DA">
        <w:rPr>
          <w:spacing w:val="4"/>
          <w:sz w:val="24"/>
          <w:szCs w:val="24"/>
        </w:rPr>
        <w:t xml:space="preserve"> </w:t>
      </w:r>
      <w:r w:rsidRPr="006D54DA">
        <w:rPr>
          <w:spacing w:val="-5"/>
          <w:sz w:val="24"/>
          <w:szCs w:val="24"/>
        </w:rPr>
        <w:t>y</w:t>
      </w:r>
      <w:r w:rsidRPr="006D54DA">
        <w:rPr>
          <w:spacing w:val="1"/>
          <w:sz w:val="24"/>
          <w:szCs w:val="24"/>
        </w:rPr>
        <w:t>a</w:t>
      </w:r>
      <w:r w:rsidRPr="006D54DA">
        <w:rPr>
          <w:sz w:val="24"/>
          <w:szCs w:val="24"/>
        </w:rPr>
        <w:t>k</w:t>
      </w:r>
      <w:r w:rsidRPr="006D54DA">
        <w:rPr>
          <w:spacing w:val="-1"/>
          <w:sz w:val="24"/>
          <w:szCs w:val="24"/>
        </w:rPr>
        <w:t>e</w:t>
      </w:r>
      <w:r w:rsidRPr="006D54DA">
        <w:rPr>
          <w:sz w:val="24"/>
          <w:szCs w:val="24"/>
        </w:rPr>
        <w:t>. Tu</w:t>
      </w:r>
      <w:r w:rsidRPr="006D54DA">
        <w:rPr>
          <w:spacing w:val="3"/>
          <w:sz w:val="24"/>
          <w:szCs w:val="24"/>
        </w:rPr>
        <w:t>t</w:t>
      </w:r>
      <w:r w:rsidRPr="006D54DA">
        <w:rPr>
          <w:spacing w:val="-1"/>
          <w:sz w:val="24"/>
          <w:szCs w:val="24"/>
        </w:rPr>
        <w:t>ac</w:t>
      </w:r>
      <w:r w:rsidRPr="006D54DA">
        <w:rPr>
          <w:sz w:val="24"/>
          <w:szCs w:val="24"/>
        </w:rPr>
        <w:t>hu</w:t>
      </w:r>
      <w:r w:rsidRPr="006D54DA">
        <w:rPr>
          <w:spacing w:val="2"/>
          <w:sz w:val="24"/>
          <w:szCs w:val="24"/>
        </w:rPr>
        <w:t>n</w:t>
      </w:r>
      <w:r w:rsidRPr="006D54DA">
        <w:rPr>
          <w:sz w:val="24"/>
          <w:szCs w:val="24"/>
        </w:rPr>
        <w:t>gu</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kile</w:t>
      </w:r>
      <w:r w:rsidRPr="006D54DA">
        <w:rPr>
          <w:spacing w:val="-1"/>
          <w:sz w:val="24"/>
          <w:szCs w:val="24"/>
        </w:rPr>
        <w:t xml:space="preserve"> </w:t>
      </w:r>
      <w:r w:rsidRPr="006D54DA">
        <w:rPr>
          <w:sz w:val="24"/>
          <w:szCs w:val="24"/>
        </w:rPr>
        <w:t>Musa</w:t>
      </w:r>
      <w:r w:rsidRPr="006D54DA">
        <w:rPr>
          <w:spacing w:val="-1"/>
          <w:sz w:val="24"/>
          <w:szCs w:val="24"/>
        </w:rPr>
        <w:t xml:space="preserve"> a</w:t>
      </w:r>
      <w:r w:rsidRPr="006D54DA">
        <w:rPr>
          <w:sz w:val="24"/>
          <w:szCs w:val="24"/>
        </w:rPr>
        <w:t>lisisit</w:t>
      </w:r>
      <w:r w:rsidRPr="006D54DA">
        <w:rPr>
          <w:spacing w:val="-2"/>
          <w:sz w:val="24"/>
          <w:szCs w:val="24"/>
        </w:rPr>
        <w:t>i</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kwa</w:t>
      </w:r>
      <w:r w:rsidRPr="006D54DA">
        <w:rPr>
          <w:spacing w:val="-1"/>
          <w:sz w:val="24"/>
          <w:szCs w:val="24"/>
        </w:rPr>
        <w:t xml:space="preserve"> </w:t>
      </w:r>
      <w:r w:rsidRPr="006D54DA">
        <w:rPr>
          <w:sz w:val="24"/>
          <w:szCs w:val="24"/>
        </w:rPr>
        <w:t>w</w:t>
      </w:r>
      <w:r w:rsidRPr="006D54DA">
        <w:rPr>
          <w:spacing w:val="-1"/>
          <w:sz w:val="24"/>
          <w:szCs w:val="24"/>
        </w:rPr>
        <w:t>a</w:t>
      </w:r>
      <w:r w:rsidRPr="006D54DA">
        <w:rPr>
          <w:sz w:val="24"/>
          <w:szCs w:val="24"/>
        </w:rPr>
        <w:t>sikili</w:t>
      </w:r>
      <w:r w:rsidRPr="006D54DA">
        <w:rPr>
          <w:spacing w:val="2"/>
          <w:sz w:val="24"/>
          <w:szCs w:val="24"/>
        </w:rPr>
        <w:t>z</w:t>
      </w:r>
      <w:r w:rsidRPr="006D54DA">
        <w:rPr>
          <w:spacing w:val="-1"/>
          <w:sz w:val="24"/>
          <w:szCs w:val="24"/>
        </w:rPr>
        <w:t>a</w:t>
      </w:r>
      <w:r w:rsidRPr="006D54DA">
        <w:rPr>
          <w:sz w:val="24"/>
          <w:szCs w:val="24"/>
        </w:rPr>
        <w:t xml:space="preserve">ji </w:t>
      </w:r>
      <w:r w:rsidRPr="006D54DA">
        <w:rPr>
          <w:spacing w:val="-1"/>
          <w:sz w:val="24"/>
          <w:szCs w:val="24"/>
        </w:rPr>
        <w:t>wa</w:t>
      </w:r>
      <w:r w:rsidRPr="006D54DA">
        <w:rPr>
          <w:sz w:val="24"/>
          <w:szCs w:val="24"/>
        </w:rPr>
        <w:t>ke</w:t>
      </w:r>
      <w:r w:rsidRPr="006D54DA">
        <w:rPr>
          <w:spacing w:val="-1"/>
          <w:sz w:val="24"/>
          <w:szCs w:val="24"/>
        </w:rPr>
        <w:t xml:space="preserve"> </w:t>
      </w:r>
      <w:r w:rsidRPr="006D54DA">
        <w:rPr>
          <w:spacing w:val="2"/>
          <w:sz w:val="24"/>
          <w:szCs w:val="24"/>
        </w:rPr>
        <w:t>w</w:t>
      </w:r>
      <w:r w:rsidRPr="006D54DA">
        <w:rPr>
          <w:sz w:val="24"/>
          <w:szCs w:val="24"/>
        </w:rPr>
        <w:t>a</w:t>
      </w:r>
      <w:r w:rsidRPr="006D54DA">
        <w:rPr>
          <w:spacing w:val="-1"/>
          <w:sz w:val="24"/>
          <w:szCs w:val="24"/>
        </w:rPr>
        <w:t xml:space="preserve"> a</w:t>
      </w:r>
      <w:r w:rsidRPr="006D54DA">
        <w:rPr>
          <w:sz w:val="24"/>
          <w:szCs w:val="24"/>
        </w:rPr>
        <w:t xml:space="preserve">sili, jinsi </w:t>
      </w:r>
      <w:r w:rsidRPr="006D54DA">
        <w:rPr>
          <w:spacing w:val="-1"/>
          <w:sz w:val="24"/>
          <w:szCs w:val="24"/>
        </w:rPr>
        <w:t>a</w:t>
      </w:r>
      <w:r w:rsidRPr="006D54DA">
        <w:rPr>
          <w:spacing w:val="1"/>
          <w:sz w:val="24"/>
          <w:szCs w:val="24"/>
        </w:rPr>
        <w:t>li</w:t>
      </w:r>
      <w:r w:rsidRPr="006D54DA">
        <w:rPr>
          <w:spacing w:val="2"/>
          <w:sz w:val="24"/>
          <w:szCs w:val="24"/>
        </w:rPr>
        <w:t>v</w:t>
      </w:r>
      <w:r w:rsidRPr="006D54DA">
        <w:rPr>
          <w:spacing w:val="-5"/>
          <w:sz w:val="24"/>
          <w:szCs w:val="24"/>
        </w:rPr>
        <w:t>y</w:t>
      </w:r>
      <w:r w:rsidRPr="006D54DA">
        <w:rPr>
          <w:sz w:val="24"/>
          <w:szCs w:val="24"/>
        </w:rPr>
        <w:t>ou</w:t>
      </w:r>
      <w:r w:rsidRPr="006D54DA">
        <w:rPr>
          <w:spacing w:val="2"/>
          <w:sz w:val="24"/>
          <w:szCs w:val="24"/>
        </w:rPr>
        <w:t>n</w:t>
      </w:r>
      <w:r w:rsidRPr="006D54DA">
        <w:rPr>
          <w:spacing w:val="-2"/>
          <w:sz w:val="24"/>
          <w:szCs w:val="24"/>
        </w:rPr>
        <w:t>g</w:t>
      </w:r>
      <w:r w:rsidRPr="006D54DA">
        <w:rPr>
          <w:spacing w:val="-1"/>
          <w:sz w:val="24"/>
          <w:szCs w:val="24"/>
        </w:rPr>
        <w:t>a</w:t>
      </w:r>
      <w:r w:rsidRPr="006D54DA">
        <w:rPr>
          <w:sz w:val="24"/>
          <w:szCs w:val="24"/>
        </w:rPr>
        <w:t>n</w:t>
      </w:r>
      <w:r w:rsidRPr="006D54DA">
        <w:rPr>
          <w:spacing w:val="1"/>
          <w:sz w:val="24"/>
          <w:szCs w:val="24"/>
        </w:rPr>
        <w:t>i</w:t>
      </w:r>
      <w:r w:rsidRPr="006D54DA">
        <w:rPr>
          <w:sz w:val="24"/>
          <w:szCs w:val="24"/>
        </w:rPr>
        <w:t>sha</w:t>
      </w:r>
      <w:r w:rsidRPr="006D54DA">
        <w:rPr>
          <w:spacing w:val="4"/>
          <w:sz w:val="24"/>
          <w:szCs w:val="24"/>
        </w:rPr>
        <w:t xml:space="preserve"> </w:t>
      </w:r>
      <w:r w:rsidRPr="006D54DA">
        <w:rPr>
          <w:spacing w:val="-5"/>
          <w:sz w:val="24"/>
          <w:szCs w:val="24"/>
        </w:rPr>
        <w:t>y</w:t>
      </w:r>
      <w:r w:rsidRPr="006D54DA">
        <w:rPr>
          <w:spacing w:val="1"/>
          <w:sz w:val="24"/>
          <w:szCs w:val="24"/>
        </w:rPr>
        <w:t>al</w:t>
      </w:r>
      <w:r w:rsidRPr="006D54DA">
        <w:rPr>
          <w:spacing w:val="3"/>
          <w:sz w:val="24"/>
          <w:szCs w:val="24"/>
        </w:rPr>
        <w:t>i</w:t>
      </w:r>
      <w:r w:rsidRPr="006D54DA">
        <w:rPr>
          <w:spacing w:val="-5"/>
          <w:sz w:val="24"/>
          <w:szCs w:val="24"/>
        </w:rPr>
        <w:t>y</w:t>
      </w:r>
      <w:r w:rsidRPr="006D54DA">
        <w:rPr>
          <w:sz w:val="24"/>
          <w:szCs w:val="24"/>
        </w:rPr>
        <w:t>o</w:t>
      </w:r>
      <w:r w:rsidRPr="006D54DA">
        <w:rPr>
          <w:spacing w:val="3"/>
          <w:sz w:val="24"/>
          <w:szCs w:val="24"/>
        </w:rPr>
        <w:t>m</w:t>
      </w:r>
      <w:r w:rsidRPr="006D54DA">
        <w:rPr>
          <w:sz w:val="24"/>
          <w:szCs w:val="24"/>
        </w:rPr>
        <w:t>o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v</w:t>
      </w:r>
      <w:r w:rsidRPr="006D54DA">
        <w:rPr>
          <w:spacing w:val="1"/>
          <w:sz w:val="24"/>
          <w:szCs w:val="24"/>
        </w:rPr>
        <w:t>it</w:t>
      </w:r>
      <w:r w:rsidRPr="006D54DA">
        <w:rPr>
          <w:spacing w:val="-1"/>
          <w:sz w:val="24"/>
          <w:szCs w:val="24"/>
        </w:rPr>
        <w:t>a</w:t>
      </w:r>
      <w:r w:rsidRPr="006D54DA">
        <w:rPr>
          <w:sz w:val="24"/>
          <w:szCs w:val="24"/>
        </w:rPr>
        <w:t xml:space="preserve">bu </w:t>
      </w:r>
      <w:r w:rsidRPr="006D54DA">
        <w:rPr>
          <w:spacing w:val="2"/>
          <w:sz w:val="24"/>
          <w:szCs w:val="24"/>
        </w:rPr>
        <w:t>v</w:t>
      </w:r>
      <w:r w:rsidRPr="006D54DA">
        <w:rPr>
          <w:spacing w:val="-5"/>
          <w:sz w:val="24"/>
          <w:szCs w:val="24"/>
        </w:rPr>
        <w:t>y</w:t>
      </w:r>
      <w:r w:rsidRPr="006D54DA">
        <w:rPr>
          <w:spacing w:val="1"/>
          <w:sz w:val="24"/>
          <w:szCs w:val="24"/>
        </w:rPr>
        <w:t>a</w:t>
      </w:r>
      <w:r w:rsidRPr="006D54DA">
        <w:rPr>
          <w:sz w:val="24"/>
          <w:szCs w:val="24"/>
        </w:rPr>
        <w:t>ke</w:t>
      </w:r>
      <w:r w:rsidRPr="006D54DA">
        <w:rPr>
          <w:spacing w:val="-1"/>
          <w:sz w:val="24"/>
          <w:szCs w:val="24"/>
        </w:rPr>
        <w:t xml:space="preserve"> </w:t>
      </w:r>
      <w:r w:rsidRPr="006D54DA">
        <w:rPr>
          <w:spacing w:val="2"/>
          <w:sz w:val="24"/>
          <w:szCs w:val="24"/>
        </w:rPr>
        <w:t>n</w:t>
      </w:r>
      <w:r w:rsidRPr="006D54DA">
        <w:rPr>
          <w:sz w:val="24"/>
          <w:szCs w:val="24"/>
        </w:rPr>
        <w:t>a</w:t>
      </w:r>
      <w:r w:rsidRPr="006D54DA">
        <w:rPr>
          <w:spacing w:val="1"/>
          <w:sz w:val="24"/>
          <w:szCs w:val="24"/>
        </w:rPr>
        <w:t xml:space="preserve"> m</w:t>
      </w:r>
      <w:r w:rsidRPr="006D54DA">
        <w:rPr>
          <w:spacing w:val="-1"/>
          <w:sz w:val="24"/>
          <w:szCs w:val="24"/>
        </w:rPr>
        <w:t>a</w:t>
      </w:r>
      <w:r w:rsidRPr="006D54DA">
        <w:rPr>
          <w:spacing w:val="1"/>
          <w:sz w:val="24"/>
          <w:szCs w:val="24"/>
        </w:rPr>
        <w:t>i</w:t>
      </w:r>
      <w:r w:rsidRPr="006D54DA">
        <w:rPr>
          <w:sz w:val="24"/>
          <w:szCs w:val="24"/>
        </w:rPr>
        <w:t>sha</w:t>
      </w:r>
      <w:r w:rsidRPr="006D54DA">
        <w:rPr>
          <w:spacing w:val="1"/>
          <w:sz w:val="24"/>
          <w:szCs w:val="24"/>
        </w:rPr>
        <w:t xml:space="preserve"> </w:t>
      </w:r>
      <w:r w:rsidRPr="006D54DA">
        <w:rPr>
          <w:spacing w:val="-5"/>
          <w:sz w:val="24"/>
          <w:szCs w:val="24"/>
        </w:rPr>
        <w:t>y</w:t>
      </w:r>
      <w:r w:rsidRPr="006D54DA">
        <w:rPr>
          <w:spacing w:val="1"/>
          <w:sz w:val="24"/>
          <w:szCs w:val="24"/>
        </w:rPr>
        <w:t>a</w:t>
      </w:r>
      <w:r w:rsidRPr="006D54DA">
        <w:rPr>
          <w:sz w:val="24"/>
          <w:szCs w:val="24"/>
        </w:rPr>
        <w:t>o, na</w:t>
      </w:r>
      <w:r w:rsidRPr="006D54DA">
        <w:rPr>
          <w:spacing w:val="-1"/>
          <w:sz w:val="24"/>
          <w:szCs w:val="24"/>
        </w:rPr>
        <w:t xml:space="preserve"> </w:t>
      </w:r>
      <w:r w:rsidRPr="006D54DA">
        <w:rPr>
          <w:spacing w:val="1"/>
          <w:sz w:val="24"/>
          <w:szCs w:val="24"/>
        </w:rPr>
        <w:t>ji</w:t>
      </w:r>
      <w:r w:rsidRPr="006D54DA">
        <w:rPr>
          <w:sz w:val="24"/>
          <w:szCs w:val="24"/>
        </w:rPr>
        <w:t xml:space="preserve">nsi </w:t>
      </w:r>
      <w:r w:rsidRPr="006D54DA">
        <w:rPr>
          <w:spacing w:val="-1"/>
          <w:sz w:val="24"/>
          <w:szCs w:val="24"/>
        </w:rPr>
        <w:t>a</w:t>
      </w:r>
      <w:r w:rsidRPr="006D54DA">
        <w:rPr>
          <w:spacing w:val="1"/>
          <w:sz w:val="24"/>
          <w:szCs w:val="24"/>
        </w:rPr>
        <w:t>li</w:t>
      </w:r>
      <w:r w:rsidRPr="006D54DA">
        <w:rPr>
          <w:spacing w:val="2"/>
          <w:sz w:val="24"/>
          <w:szCs w:val="24"/>
        </w:rPr>
        <w:t>v</w:t>
      </w:r>
      <w:r w:rsidRPr="006D54DA">
        <w:rPr>
          <w:spacing w:val="-2"/>
          <w:sz w:val="24"/>
          <w:szCs w:val="24"/>
        </w:rPr>
        <w:t>y</w:t>
      </w:r>
      <w:r w:rsidRPr="006D54DA">
        <w:rPr>
          <w:sz w:val="24"/>
          <w:szCs w:val="24"/>
        </w:rPr>
        <w:t>oon</w:t>
      </w:r>
      <w:r w:rsidRPr="006D54DA">
        <w:rPr>
          <w:spacing w:val="-2"/>
          <w:sz w:val="24"/>
          <w:szCs w:val="24"/>
        </w:rPr>
        <w:t>g</w:t>
      </w:r>
      <w:r w:rsidRPr="006D54DA">
        <w:rPr>
          <w:sz w:val="24"/>
          <w:szCs w:val="24"/>
        </w:rPr>
        <w:t>o</w:t>
      </w:r>
      <w:r w:rsidRPr="006D54DA">
        <w:rPr>
          <w:spacing w:val="1"/>
          <w:sz w:val="24"/>
          <w:szCs w:val="24"/>
        </w:rPr>
        <w:t>z</w:t>
      </w:r>
      <w:r w:rsidRPr="006D54DA">
        <w:rPr>
          <w:sz w:val="24"/>
          <w:szCs w:val="24"/>
        </w:rPr>
        <w:t xml:space="preserve">a </w:t>
      </w:r>
      <w:r w:rsidRPr="006D54DA">
        <w:rPr>
          <w:spacing w:val="-1"/>
          <w:sz w:val="24"/>
          <w:szCs w:val="24"/>
        </w:rPr>
        <w:t>wa</w:t>
      </w:r>
      <w:r w:rsidRPr="006D54DA">
        <w:rPr>
          <w:sz w:val="24"/>
          <w:szCs w:val="24"/>
        </w:rPr>
        <w:t>sikili</w:t>
      </w:r>
      <w:r w:rsidRPr="006D54DA">
        <w:rPr>
          <w:spacing w:val="2"/>
          <w:sz w:val="24"/>
          <w:szCs w:val="24"/>
        </w:rPr>
        <w:t>z</w:t>
      </w:r>
      <w:r w:rsidRPr="006D54DA">
        <w:rPr>
          <w:spacing w:val="-1"/>
          <w:sz w:val="24"/>
          <w:szCs w:val="24"/>
        </w:rPr>
        <w:t>a</w:t>
      </w:r>
      <w:r w:rsidRPr="006D54DA">
        <w:rPr>
          <w:sz w:val="24"/>
          <w:szCs w:val="24"/>
        </w:rPr>
        <w:t xml:space="preserve">ji </w:t>
      </w:r>
      <w:r w:rsidRPr="006D54DA">
        <w:rPr>
          <w:spacing w:val="-1"/>
          <w:sz w:val="24"/>
          <w:szCs w:val="24"/>
        </w:rPr>
        <w:t>wa</w:t>
      </w:r>
      <w:r w:rsidRPr="006D54DA">
        <w:rPr>
          <w:sz w:val="24"/>
          <w:szCs w:val="24"/>
        </w:rPr>
        <w:t>ke</w:t>
      </w:r>
      <w:r w:rsidRPr="006D54DA">
        <w:rPr>
          <w:spacing w:val="-1"/>
          <w:sz w:val="24"/>
          <w:szCs w:val="24"/>
        </w:rPr>
        <w:t xml:space="preserve"> w</w:t>
      </w:r>
      <w:r w:rsidRPr="006D54DA">
        <w:rPr>
          <w:sz w:val="24"/>
          <w:szCs w:val="24"/>
        </w:rPr>
        <w:t>a</w:t>
      </w:r>
      <w:r w:rsidRPr="006D54DA">
        <w:rPr>
          <w:spacing w:val="-1"/>
          <w:sz w:val="24"/>
          <w:szCs w:val="24"/>
        </w:rPr>
        <w:t xml:space="preserve"> a</w:t>
      </w:r>
      <w:r w:rsidRPr="006D54DA">
        <w:rPr>
          <w:sz w:val="24"/>
          <w:szCs w:val="24"/>
        </w:rPr>
        <w:t>si</w:t>
      </w:r>
      <w:r w:rsidRPr="006D54DA">
        <w:rPr>
          <w:spacing w:val="3"/>
          <w:sz w:val="24"/>
          <w:szCs w:val="24"/>
        </w:rPr>
        <w:t>l</w:t>
      </w:r>
      <w:r w:rsidRPr="006D54DA">
        <w:rPr>
          <w:sz w:val="24"/>
          <w:szCs w:val="24"/>
        </w:rPr>
        <w:t xml:space="preserve">i </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z w:val="24"/>
          <w:szCs w:val="24"/>
        </w:rPr>
        <w:t>li kul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hud</w:t>
      </w:r>
      <w:r w:rsidRPr="006D54DA">
        <w:rPr>
          <w:spacing w:val="2"/>
          <w:sz w:val="24"/>
          <w:szCs w:val="24"/>
        </w:rPr>
        <w:t>u</w:t>
      </w:r>
      <w:r w:rsidRPr="006D54DA">
        <w:rPr>
          <w:sz w:val="24"/>
          <w:szCs w:val="24"/>
        </w:rPr>
        <w:t>ma</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a</w:t>
      </w:r>
      <w:r w:rsidRPr="006D54DA">
        <w:rPr>
          <w:sz w:val="24"/>
          <w:szCs w:val="24"/>
        </w:rPr>
        <w:t>mini</w:t>
      </w:r>
      <w:r w:rsidRPr="006D54DA">
        <w:rPr>
          <w:spacing w:val="-1"/>
          <w:sz w:val="24"/>
          <w:szCs w:val="24"/>
        </w:rPr>
        <w:t>f</w:t>
      </w:r>
      <w:r w:rsidRPr="006D54DA">
        <w:rPr>
          <w:sz w:val="24"/>
          <w:szCs w:val="24"/>
        </w:rPr>
        <w:t>u k</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w:t>
      </w:r>
      <w:r w:rsidRPr="006D54DA">
        <w:rPr>
          <w:spacing w:val="2"/>
          <w:sz w:val="24"/>
          <w:szCs w:val="24"/>
        </w:rPr>
        <w:t>u</w:t>
      </w:r>
      <w:r w:rsidRPr="006D54DA">
        <w:rPr>
          <w:sz w:val="24"/>
          <w:szCs w:val="24"/>
        </w:rPr>
        <w:t>n</w:t>
      </w:r>
      <w:r w:rsidRPr="006D54DA">
        <w:rPr>
          <w:spacing w:val="-2"/>
          <w:sz w:val="24"/>
          <w:szCs w:val="24"/>
        </w:rPr>
        <w:t>g</w:t>
      </w:r>
      <w:r w:rsidRPr="006D54DA">
        <w:rPr>
          <w:sz w:val="24"/>
          <w:szCs w:val="24"/>
        </w:rPr>
        <w:t>u k</w:t>
      </w:r>
      <w:r w:rsidRPr="006D54DA">
        <w:rPr>
          <w:spacing w:val="-1"/>
          <w:sz w:val="24"/>
          <w:szCs w:val="24"/>
        </w:rPr>
        <w:t>a</w:t>
      </w:r>
      <w:r w:rsidRPr="006D54DA">
        <w:rPr>
          <w:sz w:val="24"/>
          <w:szCs w:val="24"/>
        </w:rPr>
        <w:t>tika s</w:t>
      </w:r>
      <w:r w:rsidRPr="006D54DA">
        <w:rPr>
          <w:spacing w:val="1"/>
          <w:sz w:val="24"/>
          <w:szCs w:val="24"/>
        </w:rPr>
        <w:t>i</w:t>
      </w:r>
      <w:r w:rsidRPr="006D54DA">
        <w:rPr>
          <w:sz w:val="24"/>
          <w:szCs w:val="24"/>
        </w:rPr>
        <w:t xml:space="preserve">ku </w:t>
      </w:r>
      <w:r w:rsidRPr="006D54DA">
        <w:rPr>
          <w:spacing w:val="1"/>
          <w:sz w:val="24"/>
          <w:szCs w:val="24"/>
        </w:rPr>
        <w:t>z</w:t>
      </w:r>
      <w:r w:rsidRPr="006D54DA">
        <w:rPr>
          <w:spacing w:val="-1"/>
          <w:sz w:val="24"/>
          <w:szCs w:val="24"/>
        </w:rPr>
        <w:t>a</w:t>
      </w:r>
      <w:r w:rsidRPr="006D54DA">
        <w:rPr>
          <w:sz w:val="24"/>
          <w:szCs w:val="24"/>
        </w:rPr>
        <w:t>o.</w:t>
      </w:r>
    </w:p>
    <w:p w:rsidR="00D33AE5" w:rsidRPr="006D54DA" w:rsidRDefault="00D33AE5" w:rsidP="006D54DA">
      <w:pPr>
        <w:rPr>
          <w:sz w:val="24"/>
          <w:szCs w:val="24"/>
        </w:rPr>
      </w:pPr>
    </w:p>
    <w:p w:rsidR="006D54DA" w:rsidRPr="006D54DA" w:rsidRDefault="006D54DA" w:rsidP="006D54DA">
      <w:pPr>
        <w:rPr>
          <w:sz w:val="24"/>
          <w:szCs w:val="24"/>
        </w:rPr>
      </w:pPr>
    </w:p>
    <w:p w:rsidR="006D54DA" w:rsidRPr="006D54DA" w:rsidRDefault="006D54DA" w:rsidP="006D54DA">
      <w:pPr>
        <w:rPr>
          <w:sz w:val="24"/>
          <w:szCs w:val="24"/>
        </w:rPr>
      </w:pPr>
    </w:p>
    <w:p w:rsidR="00D33AE5" w:rsidRPr="006D54DA" w:rsidRDefault="004A06E9" w:rsidP="006D54DA">
      <w:pPr>
        <w:pStyle w:val="Chapterheading"/>
        <w:ind w:right="10"/>
        <w:rPr>
          <w:rFonts w:cs="Times New Roman"/>
        </w:rPr>
      </w:pPr>
      <w:bookmarkStart w:id="27" w:name="_Toc167694800"/>
      <w:r w:rsidRPr="006D54DA">
        <w:rPr>
          <w:rFonts w:cs="Times New Roman"/>
        </w:rPr>
        <w:t>HITIM</w:t>
      </w:r>
      <w:r w:rsidR="00C32D89" w:rsidRPr="006D54DA">
        <w:rPr>
          <w:rFonts w:cs="Times New Roman"/>
        </w:rPr>
        <w:t>ISHO</w:t>
      </w:r>
      <w:bookmarkEnd w:id="27"/>
    </w:p>
    <w:p w:rsidR="00D33AE5" w:rsidRPr="006D54DA" w:rsidRDefault="00D33AE5" w:rsidP="006D54DA">
      <w:pPr>
        <w:spacing w:before="5" w:line="280" w:lineRule="exact"/>
        <w:ind w:right="10"/>
        <w:jc w:val="center"/>
        <w:rPr>
          <w:sz w:val="28"/>
          <w:szCs w:val="28"/>
        </w:rPr>
      </w:pPr>
    </w:p>
    <w:p w:rsidR="00D33AE5" w:rsidRPr="006D54DA" w:rsidRDefault="00C32D89" w:rsidP="00586AF6">
      <w:pPr>
        <w:spacing w:before="29"/>
        <w:ind w:right="10" w:firstLine="720"/>
        <w:jc w:val="both"/>
        <w:rPr>
          <w:sz w:val="24"/>
          <w:szCs w:val="24"/>
        </w:rPr>
      </w:pPr>
      <w:r w:rsidRPr="006D54DA">
        <w:rPr>
          <w:spacing w:val="-1"/>
          <w:sz w:val="24"/>
          <w:szCs w:val="24"/>
        </w:rPr>
        <w:t>Ka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u</w:t>
      </w:r>
      <w:r w:rsidRPr="006D54DA">
        <w:rPr>
          <w:spacing w:val="1"/>
          <w:sz w:val="24"/>
          <w:szCs w:val="24"/>
        </w:rPr>
        <w:t>t</w:t>
      </w:r>
      <w:r w:rsidRPr="006D54DA">
        <w:rPr>
          <w:spacing w:val="-1"/>
          <w:sz w:val="24"/>
          <w:szCs w:val="24"/>
        </w:rPr>
        <w:t>a</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liz</w:t>
      </w:r>
      <w:r w:rsidRPr="006D54DA">
        <w:rPr>
          <w:sz w:val="24"/>
          <w:szCs w:val="24"/>
        </w:rPr>
        <w:t xml:space="preserve">i huu </w:t>
      </w:r>
      <w:r w:rsidRPr="006D54DA">
        <w:rPr>
          <w:spacing w:val="-1"/>
          <w:sz w:val="24"/>
          <w:szCs w:val="24"/>
        </w:rPr>
        <w:t>w</w:t>
      </w:r>
      <w:r w:rsidRPr="006D54DA">
        <w:rPr>
          <w:sz w:val="24"/>
          <w:szCs w:val="24"/>
        </w:rPr>
        <w:t>a</w:t>
      </w:r>
      <w:r w:rsidRPr="006D54DA">
        <w:rPr>
          <w:spacing w:val="-1"/>
          <w:sz w:val="24"/>
          <w:szCs w:val="24"/>
        </w:rPr>
        <w:t xml:space="preserve"> </w:t>
      </w:r>
      <w:r w:rsidR="004A06E9" w:rsidRPr="006D54DA">
        <w:rPr>
          <w:sz w:val="24"/>
          <w:szCs w:val="24"/>
        </w:rPr>
        <w:t>Pentatuku</w:t>
      </w:r>
      <w:r w:rsidRPr="006D54DA">
        <w:rPr>
          <w:sz w:val="24"/>
          <w:szCs w:val="24"/>
        </w:rPr>
        <w:t xml:space="preserve">, </w:t>
      </w:r>
      <w:r w:rsidRPr="006D54DA">
        <w:rPr>
          <w:spacing w:val="1"/>
          <w:sz w:val="24"/>
          <w:szCs w:val="24"/>
        </w:rPr>
        <w:t>t</w:t>
      </w:r>
      <w:r w:rsidRPr="006D54DA">
        <w:rPr>
          <w:sz w:val="24"/>
          <w:szCs w:val="24"/>
        </w:rPr>
        <w:t>u</w:t>
      </w:r>
      <w:r w:rsidRPr="006D54DA">
        <w:rPr>
          <w:spacing w:val="1"/>
          <w:sz w:val="24"/>
          <w:szCs w:val="24"/>
        </w:rPr>
        <w:t>m</w:t>
      </w:r>
      <w:r w:rsidRPr="006D54DA">
        <w:rPr>
          <w:spacing w:val="-1"/>
          <w:sz w:val="24"/>
          <w:szCs w:val="24"/>
        </w:rPr>
        <w:t>ec</w:t>
      </w:r>
      <w:r w:rsidRPr="006D54DA">
        <w:rPr>
          <w:sz w:val="24"/>
          <w:szCs w:val="24"/>
        </w:rPr>
        <w:t>hu</w:t>
      </w:r>
      <w:r w:rsidRPr="006D54DA">
        <w:rPr>
          <w:spacing w:val="2"/>
          <w:sz w:val="24"/>
          <w:szCs w:val="24"/>
        </w:rPr>
        <w:t>n</w:t>
      </w:r>
      <w:r w:rsidRPr="006D54DA">
        <w:rPr>
          <w:spacing w:val="-2"/>
          <w:sz w:val="24"/>
          <w:szCs w:val="24"/>
        </w:rPr>
        <w:t>g</w:t>
      </w:r>
      <w:r w:rsidRPr="006D54DA">
        <w:rPr>
          <w:sz w:val="24"/>
          <w:szCs w:val="24"/>
        </w:rPr>
        <w:t>u</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b</w:t>
      </w:r>
      <w:r w:rsidRPr="006D54DA">
        <w:rPr>
          <w:spacing w:val="1"/>
          <w:sz w:val="24"/>
          <w:szCs w:val="24"/>
        </w:rPr>
        <w:t>a</w:t>
      </w:r>
      <w:r w:rsidRPr="006D54DA">
        <w:rPr>
          <w:spacing w:val="-1"/>
          <w:sz w:val="24"/>
          <w:szCs w:val="24"/>
        </w:rPr>
        <w:t>a</w:t>
      </w:r>
      <w:r w:rsidRPr="006D54DA">
        <w:rPr>
          <w:sz w:val="24"/>
          <w:szCs w:val="24"/>
        </w:rPr>
        <w:t>dhi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m</w:t>
      </w:r>
      <w:r w:rsidRPr="006D54DA">
        <w:rPr>
          <w:spacing w:val="-1"/>
          <w:sz w:val="24"/>
          <w:szCs w:val="24"/>
        </w:rPr>
        <w:t>a</w:t>
      </w:r>
      <w:r w:rsidRPr="006D54DA">
        <w:rPr>
          <w:spacing w:val="1"/>
          <w:sz w:val="24"/>
          <w:szCs w:val="24"/>
        </w:rPr>
        <w:t>m</w:t>
      </w:r>
      <w:r w:rsidRPr="006D54DA">
        <w:rPr>
          <w:sz w:val="24"/>
          <w:szCs w:val="24"/>
        </w:rPr>
        <w:t xml:space="preserve">bo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 xml:space="preserve">u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n</w:t>
      </w:r>
      <w:r w:rsidRPr="006D54DA">
        <w:rPr>
          <w:spacing w:val="1"/>
          <w:sz w:val="24"/>
          <w:szCs w:val="24"/>
        </w:rPr>
        <w:t>ji</w:t>
      </w:r>
      <w:r w:rsidRPr="006D54DA">
        <w:rPr>
          <w:sz w:val="24"/>
          <w:szCs w:val="24"/>
        </w:rPr>
        <w:t xml:space="preserve">a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w:t>
      </w:r>
      <w:r w:rsidR="00711B3D" w:rsidRPr="006D54DA">
        <w:rPr>
          <w:sz w:val="24"/>
          <w:szCs w:val="24"/>
        </w:rPr>
        <w:t xml:space="preserve">uhakiki </w:t>
      </w:r>
      <w:r w:rsidRPr="006D54DA">
        <w:rPr>
          <w:sz w:val="24"/>
          <w:szCs w:val="24"/>
        </w:rPr>
        <w:t>s</w:t>
      </w:r>
      <w:r w:rsidRPr="006D54DA">
        <w:rPr>
          <w:spacing w:val="-1"/>
          <w:sz w:val="24"/>
          <w:szCs w:val="24"/>
        </w:rPr>
        <w:t>e</w:t>
      </w:r>
      <w:r w:rsidRPr="006D54DA">
        <w:rPr>
          <w:spacing w:val="2"/>
          <w:sz w:val="24"/>
          <w:szCs w:val="24"/>
        </w:rPr>
        <w:t>h</w:t>
      </w:r>
      <w:r w:rsidRPr="006D54DA">
        <w:rPr>
          <w:spacing w:val="-1"/>
          <w:sz w:val="24"/>
          <w:szCs w:val="24"/>
        </w:rPr>
        <w:t>e</w:t>
      </w:r>
      <w:r w:rsidRPr="006D54DA">
        <w:rPr>
          <w:spacing w:val="1"/>
          <w:sz w:val="24"/>
          <w:szCs w:val="24"/>
        </w:rPr>
        <w:t>m</w:t>
      </w:r>
      <w:r w:rsidRPr="006D54DA">
        <w:rPr>
          <w:sz w:val="24"/>
          <w:szCs w:val="24"/>
        </w:rPr>
        <w:t>u h</w:t>
      </w:r>
      <w:r w:rsidRPr="006D54DA">
        <w:rPr>
          <w:spacing w:val="1"/>
          <w:sz w:val="24"/>
          <w:szCs w:val="24"/>
        </w:rPr>
        <w:t>i</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B</w:t>
      </w:r>
      <w:r w:rsidRPr="006D54DA">
        <w:rPr>
          <w:spacing w:val="1"/>
          <w:sz w:val="24"/>
          <w:szCs w:val="24"/>
        </w:rPr>
        <w:t>i</w:t>
      </w:r>
      <w:r w:rsidRPr="006D54DA">
        <w:rPr>
          <w:sz w:val="24"/>
          <w:szCs w:val="24"/>
        </w:rPr>
        <w:t>b</w:t>
      </w:r>
      <w:r w:rsidRPr="006D54DA">
        <w:rPr>
          <w:spacing w:val="1"/>
          <w:sz w:val="24"/>
          <w:szCs w:val="24"/>
        </w:rPr>
        <w:t>li</w:t>
      </w:r>
      <w:r w:rsidRPr="006D54DA">
        <w:rPr>
          <w:spacing w:val="-1"/>
          <w:sz w:val="24"/>
          <w:szCs w:val="24"/>
        </w:rPr>
        <w:t>a</w:t>
      </w:r>
      <w:r w:rsidRPr="006D54DA">
        <w:rPr>
          <w:sz w:val="24"/>
          <w:szCs w:val="24"/>
        </w:rPr>
        <w:t>. Tu</w:t>
      </w:r>
      <w:r w:rsidRPr="006D54DA">
        <w:rPr>
          <w:spacing w:val="1"/>
          <w:sz w:val="24"/>
          <w:szCs w:val="24"/>
        </w:rPr>
        <w:t>m</w:t>
      </w:r>
      <w:r w:rsidRPr="006D54DA">
        <w:rPr>
          <w:spacing w:val="-1"/>
          <w:sz w:val="24"/>
          <w:szCs w:val="24"/>
        </w:rPr>
        <w:t>e</w:t>
      </w:r>
      <w:r w:rsidRPr="006D54DA">
        <w:rPr>
          <w:spacing w:val="1"/>
          <w:sz w:val="24"/>
          <w:szCs w:val="24"/>
        </w:rPr>
        <w:t>zi</w:t>
      </w:r>
      <w:r w:rsidRPr="006D54DA">
        <w:rPr>
          <w:sz w:val="24"/>
          <w:szCs w:val="24"/>
        </w:rPr>
        <w:t>n</w:t>
      </w:r>
      <w:r w:rsidRPr="006D54DA">
        <w:rPr>
          <w:spacing w:val="-2"/>
          <w:sz w:val="24"/>
          <w:szCs w:val="24"/>
        </w:rPr>
        <w:t>g</w:t>
      </w:r>
      <w:r w:rsidRPr="006D54DA">
        <w:rPr>
          <w:spacing w:val="-1"/>
          <w:sz w:val="24"/>
          <w:szCs w:val="24"/>
        </w:rPr>
        <w:t>a</w:t>
      </w:r>
      <w:r w:rsidRPr="006D54DA">
        <w:rPr>
          <w:spacing w:val="1"/>
          <w:sz w:val="24"/>
          <w:szCs w:val="24"/>
        </w:rPr>
        <w:t>ti</w:t>
      </w:r>
      <w:r w:rsidRPr="006D54DA">
        <w:rPr>
          <w:sz w:val="24"/>
          <w:szCs w:val="24"/>
        </w:rPr>
        <w:t>a</w:t>
      </w:r>
      <w:r w:rsidRPr="006D54DA">
        <w:rPr>
          <w:spacing w:val="-1"/>
          <w:sz w:val="24"/>
          <w:szCs w:val="24"/>
        </w:rPr>
        <w:t xml:space="preserve"> </w:t>
      </w:r>
      <w:r w:rsidRPr="006D54DA">
        <w:rPr>
          <w:spacing w:val="1"/>
          <w:sz w:val="24"/>
          <w:szCs w:val="24"/>
        </w:rPr>
        <w:t>ji</w:t>
      </w:r>
      <w:r w:rsidRPr="006D54DA">
        <w:rPr>
          <w:sz w:val="24"/>
          <w:szCs w:val="24"/>
        </w:rPr>
        <w:t>nsi dh</w:t>
      </w:r>
      <w:r w:rsidRPr="006D54DA">
        <w:rPr>
          <w:spacing w:val="-1"/>
          <w:sz w:val="24"/>
          <w:szCs w:val="24"/>
        </w:rPr>
        <w:t>a</w:t>
      </w:r>
      <w:r w:rsidRPr="006D54DA">
        <w:rPr>
          <w:sz w:val="24"/>
          <w:szCs w:val="24"/>
        </w:rPr>
        <w:t>na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4A06E9" w:rsidRPr="006D54DA">
        <w:rPr>
          <w:spacing w:val="-1"/>
          <w:sz w:val="24"/>
          <w:szCs w:val="24"/>
        </w:rPr>
        <w:t>wachambuzi watafsiri</w:t>
      </w:r>
      <w:r w:rsidRPr="006D54DA">
        <w:rPr>
          <w:sz w:val="24"/>
          <w:szCs w:val="24"/>
        </w:rPr>
        <w:t xml:space="preserve"> </w:t>
      </w:r>
      <w:r w:rsidRPr="006D54DA">
        <w:rPr>
          <w:spacing w:val="1"/>
          <w:sz w:val="24"/>
          <w:szCs w:val="24"/>
        </w:rPr>
        <w:t>ili</w:t>
      </w:r>
      <w:r w:rsidRPr="006D54DA">
        <w:rPr>
          <w:spacing w:val="2"/>
          <w:sz w:val="24"/>
          <w:szCs w:val="24"/>
        </w:rPr>
        <w:t>v</w:t>
      </w:r>
      <w:r w:rsidRPr="006D54DA">
        <w:rPr>
          <w:spacing w:val="-5"/>
          <w:sz w:val="24"/>
          <w:szCs w:val="24"/>
        </w:rPr>
        <w:t>y</w:t>
      </w:r>
      <w:r w:rsidRPr="006D54DA">
        <w:rPr>
          <w:sz w:val="24"/>
          <w:szCs w:val="24"/>
        </w:rPr>
        <w:t>os</w:t>
      </w:r>
      <w:r w:rsidRPr="006D54DA">
        <w:rPr>
          <w:spacing w:val="-1"/>
          <w:sz w:val="24"/>
          <w:szCs w:val="24"/>
        </w:rPr>
        <w:t>a</w:t>
      </w:r>
      <w:r w:rsidRPr="006D54DA">
        <w:rPr>
          <w:spacing w:val="2"/>
          <w:sz w:val="24"/>
          <w:szCs w:val="24"/>
        </w:rPr>
        <w:t>b</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sha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oni k</w:t>
      </w:r>
      <w:r w:rsidRPr="006D54DA">
        <w:rPr>
          <w:spacing w:val="-1"/>
          <w:sz w:val="24"/>
          <w:szCs w:val="24"/>
        </w:rPr>
        <w:t>a</w:t>
      </w:r>
      <w:r w:rsidRPr="006D54DA">
        <w:rPr>
          <w:sz w:val="24"/>
          <w:szCs w:val="24"/>
        </w:rPr>
        <w:t>dh</w:t>
      </w:r>
      <w:r w:rsidRPr="006D54DA">
        <w:rPr>
          <w:spacing w:val="1"/>
          <w:sz w:val="24"/>
          <w:szCs w:val="24"/>
        </w:rPr>
        <w:t>a</w:t>
      </w:r>
      <w:r w:rsidRPr="006D54DA">
        <w:rPr>
          <w:sz w:val="24"/>
          <w:szCs w:val="24"/>
        </w:rPr>
        <w:t>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a</w:t>
      </w:r>
      <w:r w:rsidRPr="006D54DA">
        <w:rPr>
          <w:sz w:val="24"/>
          <w:szCs w:val="24"/>
        </w:rPr>
        <w:t>nd</w:t>
      </w:r>
      <w:r w:rsidRPr="006D54DA">
        <w:rPr>
          <w:spacing w:val="3"/>
          <w:sz w:val="24"/>
          <w:szCs w:val="24"/>
        </w:rPr>
        <w:t>i</w:t>
      </w:r>
      <w:r w:rsidRPr="006D54DA">
        <w:rPr>
          <w:sz w:val="24"/>
          <w:szCs w:val="24"/>
        </w:rPr>
        <w:t xml:space="preserve">shi </w:t>
      </w:r>
      <w:r w:rsidRPr="006D54DA">
        <w:rPr>
          <w:spacing w:val="-1"/>
          <w:sz w:val="24"/>
          <w:szCs w:val="24"/>
        </w:rPr>
        <w:t>w</w:t>
      </w:r>
      <w:r w:rsidRPr="006D54DA">
        <w:rPr>
          <w:sz w:val="24"/>
          <w:szCs w:val="24"/>
        </w:rPr>
        <w:t>a</w:t>
      </w:r>
      <w:r w:rsidRPr="006D54DA">
        <w:rPr>
          <w:spacing w:val="-1"/>
          <w:sz w:val="24"/>
          <w:szCs w:val="24"/>
        </w:rPr>
        <w:t xml:space="preserve"> </w:t>
      </w:r>
      <w:r w:rsidR="004A06E9" w:rsidRPr="006D54DA">
        <w:rPr>
          <w:sz w:val="24"/>
          <w:szCs w:val="24"/>
        </w:rPr>
        <w:t>Pentatuku</w:t>
      </w:r>
      <w:r w:rsidRPr="006D54DA">
        <w:rPr>
          <w:sz w:val="24"/>
          <w:szCs w:val="24"/>
        </w:rPr>
        <w:t xml:space="preserve"> na</w:t>
      </w:r>
      <w:r w:rsidRPr="006D54DA">
        <w:rPr>
          <w:spacing w:val="-1"/>
          <w:sz w:val="24"/>
          <w:szCs w:val="24"/>
        </w:rPr>
        <w:t xml:space="preserve"> a</w:t>
      </w:r>
      <w:r w:rsidRPr="006D54DA">
        <w:rPr>
          <w:spacing w:val="1"/>
          <w:sz w:val="24"/>
          <w:szCs w:val="24"/>
        </w:rPr>
        <w:t>i</w:t>
      </w:r>
      <w:r w:rsidRPr="006D54DA">
        <w:rPr>
          <w:spacing w:val="2"/>
          <w:sz w:val="24"/>
          <w:szCs w:val="24"/>
        </w:rPr>
        <w:t>n</w:t>
      </w:r>
      <w:r w:rsidRPr="006D54DA">
        <w:rPr>
          <w:sz w:val="24"/>
          <w:szCs w:val="24"/>
        </w:rPr>
        <w:t>a</w:t>
      </w:r>
      <w:r w:rsidRPr="006D54DA">
        <w:rPr>
          <w:spacing w:val="-1"/>
          <w:sz w:val="24"/>
          <w:szCs w:val="24"/>
        </w:rPr>
        <w:t xml:space="preserve"> </w:t>
      </w:r>
      <w:r w:rsidR="00B77181" w:rsidRPr="006D54DA">
        <w:rPr>
          <w:spacing w:val="-1"/>
          <w:sz w:val="24"/>
          <w:szCs w:val="24"/>
        </w:rPr>
        <w:t>tofauti</w:t>
      </w:r>
      <w:r w:rsidRPr="006D54DA">
        <w:rPr>
          <w:sz w:val="24"/>
          <w:szCs w:val="24"/>
        </w:rPr>
        <w:t xml:space="preserve"> </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 Tum</w:t>
      </w:r>
      <w:r w:rsidRPr="006D54DA">
        <w:rPr>
          <w:spacing w:val="-1"/>
          <w:sz w:val="24"/>
          <w:szCs w:val="24"/>
        </w:rPr>
        <w:t>ea</w:t>
      </w:r>
      <w:r w:rsidRPr="006D54DA">
        <w:rPr>
          <w:spacing w:val="2"/>
          <w:sz w:val="24"/>
          <w:szCs w:val="24"/>
        </w:rPr>
        <w:t>n</w:t>
      </w:r>
      <w:r w:rsidRPr="006D54DA">
        <w:rPr>
          <w:spacing w:val="-2"/>
          <w:sz w:val="24"/>
          <w:szCs w:val="24"/>
        </w:rPr>
        <w:t>g</w:t>
      </w:r>
      <w:r w:rsidRPr="006D54DA">
        <w:rPr>
          <w:spacing w:val="-1"/>
          <w:sz w:val="24"/>
          <w:szCs w:val="24"/>
        </w:rPr>
        <w:t>a</w:t>
      </w:r>
      <w:r w:rsidRPr="006D54DA">
        <w:rPr>
          <w:sz w:val="24"/>
          <w:szCs w:val="24"/>
        </w:rPr>
        <w:t>lia</w:t>
      </w:r>
      <w:r w:rsidRPr="006D54DA">
        <w:rPr>
          <w:spacing w:val="-1"/>
          <w:sz w:val="24"/>
          <w:szCs w:val="24"/>
        </w:rPr>
        <w:t xml:space="preserve"> </w:t>
      </w:r>
      <w:r w:rsidRPr="006D54DA">
        <w:rPr>
          <w:sz w:val="24"/>
          <w:szCs w:val="24"/>
        </w:rPr>
        <w:t>pia</w:t>
      </w:r>
      <w:r w:rsidRPr="006D54DA">
        <w:rPr>
          <w:spacing w:val="-1"/>
          <w:sz w:val="24"/>
          <w:szCs w:val="24"/>
        </w:rPr>
        <w:t xml:space="preserve"> </w:t>
      </w:r>
      <w:r w:rsidRPr="006D54DA">
        <w:rPr>
          <w:sz w:val="24"/>
          <w:szCs w:val="24"/>
        </w:rPr>
        <w:t>mit</w:t>
      </w:r>
      <w:r w:rsidRPr="006D54DA">
        <w:rPr>
          <w:spacing w:val="-1"/>
          <w:sz w:val="24"/>
          <w:szCs w:val="24"/>
        </w:rPr>
        <w:t>a</w:t>
      </w:r>
      <w:r w:rsidRPr="006D54DA">
        <w:rPr>
          <w:spacing w:val="1"/>
          <w:sz w:val="24"/>
          <w:szCs w:val="24"/>
        </w:rPr>
        <w:t>za</w:t>
      </w:r>
      <w:r w:rsidRPr="006D54DA">
        <w:rPr>
          <w:sz w:val="24"/>
          <w:szCs w:val="24"/>
        </w:rPr>
        <w:t>mo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kiinjili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kis</w:t>
      </w:r>
      <w:r w:rsidRPr="006D54DA">
        <w:rPr>
          <w:spacing w:val="-1"/>
          <w:sz w:val="24"/>
          <w:szCs w:val="24"/>
        </w:rPr>
        <w:t>a</w:t>
      </w:r>
      <w:r w:rsidRPr="006D54DA">
        <w:rPr>
          <w:spacing w:val="3"/>
          <w:sz w:val="24"/>
          <w:szCs w:val="24"/>
        </w:rPr>
        <w:t>s</w:t>
      </w:r>
      <w:r w:rsidRPr="006D54DA">
        <w:rPr>
          <w:sz w:val="24"/>
          <w:szCs w:val="24"/>
        </w:rPr>
        <w:t>a</w:t>
      </w:r>
      <w:r w:rsidRPr="006D54DA">
        <w:rPr>
          <w:spacing w:val="-1"/>
          <w:sz w:val="24"/>
          <w:szCs w:val="24"/>
        </w:rPr>
        <w:t xml:space="preserve"> </w:t>
      </w:r>
      <w:r w:rsidRPr="006D54DA">
        <w:rPr>
          <w:spacing w:val="2"/>
          <w:sz w:val="24"/>
          <w:szCs w:val="24"/>
        </w:rPr>
        <w:t>n</w:t>
      </w:r>
      <w:r w:rsidRPr="006D54DA">
        <w:rPr>
          <w:sz w:val="24"/>
          <w:szCs w:val="24"/>
        </w:rPr>
        <w:t>a</w:t>
      </w:r>
      <w:r w:rsidRPr="006D54DA">
        <w:rPr>
          <w:spacing w:val="-1"/>
          <w:sz w:val="24"/>
          <w:szCs w:val="24"/>
        </w:rPr>
        <w:t xml:space="preserve"> </w:t>
      </w:r>
      <w:r w:rsidRPr="006D54DA">
        <w:rPr>
          <w:sz w:val="24"/>
          <w:szCs w:val="24"/>
        </w:rPr>
        <w:t>kuona</w:t>
      </w:r>
      <w:r w:rsidRPr="006D54DA">
        <w:rPr>
          <w:spacing w:val="-1"/>
          <w:sz w:val="24"/>
          <w:szCs w:val="24"/>
        </w:rPr>
        <w:t xml:space="preserve"> </w:t>
      </w:r>
      <w:r w:rsidRPr="006D54DA">
        <w:rPr>
          <w:sz w:val="24"/>
          <w:szCs w:val="24"/>
        </w:rPr>
        <w:t>jinsi misukumo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1"/>
          <w:sz w:val="24"/>
          <w:szCs w:val="24"/>
        </w:rPr>
        <w:t>wa</w:t>
      </w:r>
      <w:r w:rsidRPr="006D54DA">
        <w:rPr>
          <w:sz w:val="24"/>
          <w:szCs w:val="24"/>
        </w:rPr>
        <w:t>injilisti</w:t>
      </w:r>
      <w:r w:rsidR="00586AF6">
        <w:rPr>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z w:val="24"/>
          <w:szCs w:val="24"/>
        </w:rPr>
        <w:t>s</w:t>
      </w:r>
      <w:r w:rsidRPr="006D54DA">
        <w:rPr>
          <w:spacing w:val="-1"/>
          <w:sz w:val="24"/>
          <w:szCs w:val="24"/>
        </w:rPr>
        <w:t>a</w:t>
      </w:r>
      <w:r w:rsidRPr="006D54DA">
        <w:rPr>
          <w:sz w:val="24"/>
          <w:szCs w:val="24"/>
        </w:rPr>
        <w:t>sa</w:t>
      </w:r>
      <w:r w:rsidRPr="006D54DA">
        <w:rPr>
          <w:spacing w:val="-1"/>
          <w:sz w:val="24"/>
          <w:szCs w:val="24"/>
        </w:rPr>
        <w:t xml:space="preserve"> </w:t>
      </w:r>
      <w:r w:rsidRPr="006D54DA">
        <w:rPr>
          <w:spacing w:val="1"/>
          <w:sz w:val="24"/>
          <w:szCs w:val="24"/>
        </w:rPr>
        <w:t>ili</w:t>
      </w:r>
      <w:r w:rsidRPr="006D54DA">
        <w:rPr>
          <w:spacing w:val="2"/>
          <w:sz w:val="24"/>
          <w:szCs w:val="24"/>
        </w:rPr>
        <w:t>v</w:t>
      </w:r>
      <w:r w:rsidRPr="006D54DA">
        <w:rPr>
          <w:spacing w:val="-5"/>
          <w:sz w:val="24"/>
          <w:szCs w:val="24"/>
        </w:rPr>
        <w:t>y</w:t>
      </w:r>
      <w:r w:rsidRPr="006D54DA">
        <w:rPr>
          <w:sz w:val="24"/>
          <w:szCs w:val="24"/>
        </w:rPr>
        <w:t>o</w:t>
      </w:r>
      <w:r w:rsidRPr="006D54DA">
        <w:rPr>
          <w:spacing w:val="3"/>
          <w:sz w:val="24"/>
          <w:szCs w:val="24"/>
        </w:rPr>
        <w:t>s</w:t>
      </w:r>
      <w:r w:rsidRPr="006D54DA">
        <w:rPr>
          <w:spacing w:val="-1"/>
          <w:sz w:val="24"/>
          <w:szCs w:val="24"/>
        </w:rPr>
        <w:t>a</w:t>
      </w:r>
      <w:r w:rsidRPr="006D54DA">
        <w:rPr>
          <w:sz w:val="24"/>
          <w:szCs w:val="24"/>
        </w:rPr>
        <w:t>b</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w:t>
      </w:r>
      <w:r w:rsidRPr="006D54DA">
        <w:rPr>
          <w:spacing w:val="2"/>
          <w:sz w:val="24"/>
          <w:szCs w:val="24"/>
        </w:rPr>
        <w:t>h</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z w:val="24"/>
          <w:szCs w:val="24"/>
        </w:rPr>
        <w:t xml:space="preserve">oni </w:t>
      </w:r>
      <w:r w:rsidRPr="006D54DA">
        <w:rPr>
          <w:spacing w:val="1"/>
          <w:sz w:val="24"/>
          <w:szCs w:val="24"/>
        </w:rPr>
        <w:t>t</w:t>
      </w:r>
      <w:r w:rsidRPr="006D54DA">
        <w:rPr>
          <w:sz w:val="24"/>
          <w:szCs w:val="24"/>
        </w:rPr>
        <w:t>o</w:t>
      </w:r>
      <w:r w:rsidRPr="006D54DA">
        <w:rPr>
          <w:spacing w:val="-1"/>
          <w:sz w:val="24"/>
          <w:szCs w:val="24"/>
        </w:rPr>
        <w:t>fa</w:t>
      </w:r>
      <w:r w:rsidRPr="006D54DA">
        <w:rPr>
          <w:sz w:val="24"/>
          <w:szCs w:val="24"/>
        </w:rPr>
        <w:t>u</w:t>
      </w:r>
      <w:r w:rsidRPr="006D54DA">
        <w:rPr>
          <w:spacing w:val="1"/>
          <w:sz w:val="24"/>
          <w:szCs w:val="24"/>
        </w:rPr>
        <w:t>t</w:t>
      </w:r>
      <w:r w:rsidRPr="006D54DA">
        <w:rPr>
          <w:sz w:val="24"/>
          <w:szCs w:val="24"/>
        </w:rPr>
        <w:t>i k</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u</w:t>
      </w:r>
      <w:r w:rsidRPr="006D54DA">
        <w:rPr>
          <w:spacing w:val="-1"/>
          <w:sz w:val="24"/>
          <w:szCs w:val="24"/>
        </w:rPr>
        <w:t>a</w:t>
      </w:r>
      <w:r w:rsidRPr="006D54DA">
        <w:rPr>
          <w:sz w:val="24"/>
          <w:szCs w:val="24"/>
        </w:rPr>
        <w:t>nd</w:t>
      </w:r>
      <w:r w:rsidRPr="006D54DA">
        <w:rPr>
          <w:spacing w:val="1"/>
          <w:sz w:val="24"/>
          <w:szCs w:val="24"/>
        </w:rPr>
        <w:t>i</w:t>
      </w:r>
      <w:r w:rsidRPr="006D54DA">
        <w:rPr>
          <w:sz w:val="24"/>
          <w:szCs w:val="24"/>
        </w:rPr>
        <w:t>shi na</w:t>
      </w:r>
      <w:r w:rsidRPr="006D54DA">
        <w:rPr>
          <w:spacing w:val="-1"/>
          <w:sz w:val="24"/>
          <w:szCs w:val="24"/>
        </w:rPr>
        <w:t xml:space="preserve"> </w:t>
      </w:r>
      <w:r w:rsidRPr="006D54DA">
        <w:rPr>
          <w:spacing w:val="1"/>
          <w:sz w:val="24"/>
          <w:szCs w:val="24"/>
        </w:rPr>
        <w:t>t</w:t>
      </w:r>
      <w:r w:rsidRPr="006D54DA">
        <w:rPr>
          <w:spacing w:val="-1"/>
          <w:sz w:val="24"/>
          <w:szCs w:val="24"/>
        </w:rPr>
        <w:t>af</w:t>
      </w:r>
      <w:r w:rsidRPr="006D54DA">
        <w:rPr>
          <w:sz w:val="24"/>
          <w:szCs w:val="24"/>
        </w:rPr>
        <w:t>s</w:t>
      </w:r>
      <w:r w:rsidRPr="006D54DA">
        <w:rPr>
          <w:spacing w:val="1"/>
          <w:sz w:val="24"/>
          <w:szCs w:val="24"/>
        </w:rPr>
        <w:t>i</w:t>
      </w:r>
      <w:r w:rsidRPr="006D54DA">
        <w:rPr>
          <w:spacing w:val="-1"/>
          <w:sz w:val="24"/>
          <w:szCs w:val="24"/>
        </w:rPr>
        <w:t>r</w:t>
      </w:r>
      <w:r w:rsidRPr="006D54DA">
        <w:rPr>
          <w:spacing w:val="1"/>
          <w:sz w:val="24"/>
          <w:szCs w:val="24"/>
        </w:rPr>
        <w:t>i</w:t>
      </w:r>
      <w:r w:rsidRPr="006D54DA">
        <w:rPr>
          <w:sz w:val="24"/>
          <w:szCs w:val="24"/>
        </w:rPr>
        <w:t>.</w:t>
      </w:r>
    </w:p>
    <w:p w:rsidR="00B22345" w:rsidRPr="006D54DA" w:rsidRDefault="00C32D89" w:rsidP="006D54DA">
      <w:pPr>
        <w:ind w:right="10" w:firstLine="720"/>
        <w:jc w:val="both"/>
        <w:rPr>
          <w:sz w:val="24"/>
          <w:szCs w:val="24"/>
        </w:rPr>
      </w:pPr>
      <w:r w:rsidRPr="006D54DA">
        <w:rPr>
          <w:sz w:val="24"/>
          <w:szCs w:val="24"/>
        </w:rPr>
        <w:t>Tun</w:t>
      </w:r>
      <w:r w:rsidRPr="006D54DA">
        <w:rPr>
          <w:spacing w:val="-1"/>
          <w:sz w:val="24"/>
          <w:szCs w:val="24"/>
        </w:rPr>
        <w:t>a</w:t>
      </w:r>
      <w:r w:rsidRPr="006D54DA">
        <w:rPr>
          <w:sz w:val="24"/>
          <w:szCs w:val="24"/>
        </w:rPr>
        <w:t>po</w:t>
      </w:r>
      <w:r w:rsidRPr="006D54DA">
        <w:rPr>
          <w:spacing w:val="-1"/>
          <w:sz w:val="24"/>
          <w:szCs w:val="24"/>
        </w:rPr>
        <w:t>e</w:t>
      </w:r>
      <w:r w:rsidRPr="006D54DA">
        <w:rPr>
          <w:sz w:val="24"/>
          <w:szCs w:val="24"/>
        </w:rPr>
        <w:t>nd</w:t>
      </w:r>
      <w:r w:rsidRPr="006D54DA">
        <w:rPr>
          <w:spacing w:val="-1"/>
          <w:sz w:val="24"/>
          <w:szCs w:val="24"/>
        </w:rPr>
        <w:t>e</w:t>
      </w:r>
      <w:r w:rsidRPr="006D54DA">
        <w:rPr>
          <w:spacing w:val="1"/>
          <w:sz w:val="24"/>
          <w:szCs w:val="24"/>
        </w:rPr>
        <w:t>le</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c</w:t>
      </w:r>
      <w:r w:rsidRPr="006D54DA">
        <w:rPr>
          <w:sz w:val="24"/>
          <w:szCs w:val="24"/>
        </w:rPr>
        <w:t>hu</w:t>
      </w:r>
      <w:r w:rsidRPr="006D54DA">
        <w:rPr>
          <w:spacing w:val="2"/>
          <w:sz w:val="24"/>
          <w:szCs w:val="24"/>
        </w:rPr>
        <w:t>n</w:t>
      </w:r>
      <w:r w:rsidRPr="006D54DA">
        <w:rPr>
          <w:sz w:val="24"/>
          <w:szCs w:val="24"/>
        </w:rPr>
        <w:t>gu</w:t>
      </w:r>
      <w:r w:rsidRPr="006D54DA">
        <w:rPr>
          <w:spacing w:val="1"/>
          <w:sz w:val="24"/>
          <w:szCs w:val="24"/>
        </w:rPr>
        <w:t>z</w:t>
      </w:r>
      <w:r w:rsidRPr="006D54DA">
        <w:rPr>
          <w:sz w:val="24"/>
          <w:szCs w:val="24"/>
        </w:rPr>
        <w:t>a</w:t>
      </w:r>
      <w:r w:rsidRPr="006D54DA">
        <w:rPr>
          <w:spacing w:val="-1"/>
          <w:sz w:val="24"/>
          <w:szCs w:val="24"/>
        </w:rPr>
        <w:t xml:space="preserve"> </w:t>
      </w:r>
      <w:r w:rsidR="004A06E9" w:rsidRPr="006D54DA">
        <w:rPr>
          <w:sz w:val="24"/>
          <w:szCs w:val="24"/>
        </w:rPr>
        <w:t>Pentatuku</w:t>
      </w:r>
      <w:r w:rsidRPr="006D54DA">
        <w:rPr>
          <w:sz w:val="24"/>
          <w:szCs w:val="24"/>
        </w:rPr>
        <w:t xml:space="preserve">, </w:t>
      </w:r>
      <w:r w:rsidRPr="006D54DA">
        <w:rPr>
          <w:spacing w:val="1"/>
          <w:sz w:val="24"/>
          <w:szCs w:val="24"/>
        </w:rPr>
        <w:t>t</w:t>
      </w:r>
      <w:r w:rsidRPr="006D54DA">
        <w:rPr>
          <w:sz w:val="24"/>
          <w:szCs w:val="24"/>
        </w:rPr>
        <w:t>u</w:t>
      </w:r>
      <w:r w:rsidRPr="006D54DA">
        <w:rPr>
          <w:spacing w:val="1"/>
          <w:sz w:val="24"/>
          <w:szCs w:val="24"/>
        </w:rPr>
        <w:t>t</w:t>
      </w:r>
      <w:r w:rsidRPr="006D54DA">
        <w:rPr>
          <w:spacing w:val="-1"/>
          <w:sz w:val="24"/>
          <w:szCs w:val="24"/>
        </w:rPr>
        <w:t>a</w:t>
      </w:r>
      <w:r w:rsidRPr="006D54DA">
        <w:rPr>
          <w:sz w:val="24"/>
          <w:szCs w:val="24"/>
        </w:rPr>
        <w:t>ona</w:t>
      </w:r>
      <w:r w:rsidRPr="006D54DA">
        <w:rPr>
          <w:spacing w:val="-1"/>
          <w:sz w:val="24"/>
          <w:szCs w:val="24"/>
        </w:rPr>
        <w:t xml:space="preserve"> </w:t>
      </w:r>
      <w:r w:rsidRPr="006D54DA">
        <w:rPr>
          <w:spacing w:val="1"/>
          <w:sz w:val="24"/>
          <w:szCs w:val="24"/>
        </w:rPr>
        <w:t>m</w:t>
      </w:r>
      <w:r w:rsidRPr="006D54DA">
        <w:rPr>
          <w:spacing w:val="-1"/>
          <w:sz w:val="24"/>
          <w:szCs w:val="24"/>
        </w:rPr>
        <w:t>a</w:t>
      </w:r>
      <w:r w:rsidRPr="006D54DA">
        <w:rPr>
          <w:spacing w:val="1"/>
          <w:sz w:val="24"/>
          <w:szCs w:val="24"/>
        </w:rPr>
        <w:t>m</w:t>
      </w:r>
      <w:r w:rsidRPr="006D54DA">
        <w:rPr>
          <w:sz w:val="24"/>
          <w:szCs w:val="24"/>
        </w:rPr>
        <w:t>bo</w:t>
      </w:r>
      <w:r w:rsidRPr="006D54DA">
        <w:rPr>
          <w:spacing w:val="2"/>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zi</w:t>
      </w:r>
      <w:r w:rsidRPr="006D54DA">
        <w:rPr>
          <w:spacing w:val="2"/>
          <w:sz w:val="24"/>
          <w:szCs w:val="24"/>
        </w:rPr>
        <w:t>n</w:t>
      </w:r>
      <w:r w:rsidRPr="006D54DA">
        <w:rPr>
          <w:spacing w:val="-2"/>
          <w:sz w:val="24"/>
          <w:szCs w:val="24"/>
        </w:rPr>
        <w:t>g</w:t>
      </w:r>
      <w:r w:rsidRPr="006D54DA">
        <w:rPr>
          <w:spacing w:val="-1"/>
          <w:sz w:val="24"/>
          <w:szCs w:val="24"/>
        </w:rPr>
        <w:t>a</w:t>
      </w:r>
      <w:r w:rsidRPr="006D54DA">
        <w:rPr>
          <w:spacing w:val="1"/>
          <w:sz w:val="24"/>
          <w:szCs w:val="24"/>
        </w:rPr>
        <w:t>ti</w:t>
      </w:r>
      <w:r w:rsidRPr="006D54DA">
        <w:rPr>
          <w:sz w:val="24"/>
          <w:szCs w:val="24"/>
        </w:rPr>
        <w:t>a</w:t>
      </w:r>
      <w:r w:rsidRPr="006D54DA">
        <w:rPr>
          <w:spacing w:val="-1"/>
          <w:sz w:val="24"/>
          <w:szCs w:val="24"/>
        </w:rPr>
        <w:t xml:space="preserve"> </w:t>
      </w:r>
      <w:r w:rsidRPr="006D54DA">
        <w:rPr>
          <w:sz w:val="24"/>
          <w:szCs w:val="24"/>
        </w:rPr>
        <w:t>h</w:t>
      </w:r>
      <w:r w:rsidRPr="006D54DA">
        <w:rPr>
          <w:spacing w:val="4"/>
          <w:sz w:val="24"/>
          <w:szCs w:val="24"/>
        </w:rPr>
        <w:t>a</w:t>
      </w:r>
      <w:r w:rsidRPr="006D54DA">
        <w:rPr>
          <w:spacing w:val="-5"/>
          <w:sz w:val="24"/>
          <w:szCs w:val="24"/>
        </w:rPr>
        <w:t>y</w:t>
      </w:r>
      <w:r w:rsidRPr="006D54DA">
        <w:rPr>
          <w:sz w:val="24"/>
          <w:szCs w:val="24"/>
        </w:rPr>
        <w:t>o</w:t>
      </w:r>
      <w:r w:rsidRPr="006D54DA">
        <w:rPr>
          <w:spacing w:val="5"/>
          <w:sz w:val="24"/>
          <w:szCs w:val="24"/>
        </w:rPr>
        <w:t xml:space="preserve"> </w:t>
      </w:r>
      <w:r w:rsidRPr="006D54DA">
        <w:rPr>
          <w:spacing w:val="-5"/>
          <w:sz w:val="24"/>
          <w:szCs w:val="24"/>
        </w:rPr>
        <w:t>y</w:t>
      </w:r>
      <w:r w:rsidRPr="006D54DA">
        <w:rPr>
          <w:sz w:val="24"/>
          <w:szCs w:val="24"/>
        </w:rPr>
        <w:t>a ut</w:t>
      </w:r>
      <w:r w:rsidRPr="006D54DA">
        <w:rPr>
          <w:spacing w:val="-1"/>
          <w:sz w:val="24"/>
          <w:szCs w:val="24"/>
        </w:rPr>
        <w:t>a</w:t>
      </w:r>
      <w:r w:rsidRPr="006D54DA">
        <w:rPr>
          <w:sz w:val="24"/>
          <w:szCs w:val="24"/>
        </w:rPr>
        <w:t>n</w:t>
      </w:r>
      <w:r w:rsidRPr="006D54DA">
        <w:rPr>
          <w:spacing w:val="-2"/>
          <w:sz w:val="24"/>
          <w:szCs w:val="24"/>
        </w:rPr>
        <w:t>g</w:t>
      </w:r>
      <w:r w:rsidRPr="006D54DA">
        <w:rPr>
          <w:sz w:val="24"/>
          <w:szCs w:val="24"/>
        </w:rPr>
        <w:t>uli</w:t>
      </w:r>
      <w:r w:rsidRPr="006D54DA">
        <w:rPr>
          <w:spacing w:val="2"/>
          <w:sz w:val="24"/>
          <w:szCs w:val="24"/>
        </w:rPr>
        <w:t>z</w:t>
      </w:r>
      <w:r w:rsidRPr="006D54DA">
        <w:rPr>
          <w:sz w:val="24"/>
          <w:szCs w:val="24"/>
        </w:rPr>
        <w:t>i</w:t>
      </w:r>
      <w:r w:rsidRPr="006D54DA">
        <w:rPr>
          <w:spacing w:val="3"/>
          <w:sz w:val="24"/>
          <w:szCs w:val="24"/>
        </w:rPr>
        <w:t xml:space="preserve"> </w:t>
      </w:r>
      <w:r w:rsidRPr="006D54DA">
        <w:rPr>
          <w:spacing w:val="-5"/>
          <w:sz w:val="24"/>
          <w:szCs w:val="24"/>
        </w:rPr>
        <w:t>y</w:t>
      </w:r>
      <w:r w:rsidRPr="006D54DA">
        <w:rPr>
          <w:spacing w:val="-1"/>
          <w:sz w:val="24"/>
          <w:szCs w:val="24"/>
        </w:rPr>
        <w:t>a</w:t>
      </w:r>
      <w:r w:rsidRPr="006D54DA">
        <w:rPr>
          <w:sz w:val="24"/>
          <w:szCs w:val="24"/>
        </w:rPr>
        <w:t>kis</w:t>
      </w:r>
      <w:r w:rsidRPr="006D54DA">
        <w:rPr>
          <w:spacing w:val="2"/>
          <w:sz w:val="24"/>
          <w:szCs w:val="24"/>
        </w:rPr>
        <w:t>o</w:t>
      </w:r>
      <w:r w:rsidRPr="006D54DA">
        <w:rPr>
          <w:spacing w:val="-2"/>
          <w:sz w:val="24"/>
          <w:szCs w:val="24"/>
        </w:rPr>
        <w:t>g</w:t>
      </w:r>
      <w:r w:rsidRPr="006D54DA">
        <w:rPr>
          <w:spacing w:val="1"/>
          <w:sz w:val="24"/>
          <w:szCs w:val="24"/>
        </w:rPr>
        <w:t>e</w:t>
      </w:r>
      <w:r w:rsidRPr="006D54DA">
        <w:rPr>
          <w:sz w:val="24"/>
          <w:szCs w:val="24"/>
        </w:rPr>
        <w:t>a</w:t>
      </w:r>
      <w:r w:rsidRPr="006D54DA">
        <w:rPr>
          <w:spacing w:val="-1"/>
          <w:sz w:val="24"/>
          <w:szCs w:val="24"/>
        </w:rPr>
        <w:t xml:space="preserve"> </w:t>
      </w:r>
      <w:r w:rsidRPr="006D54DA">
        <w:rPr>
          <w:sz w:val="24"/>
          <w:szCs w:val="24"/>
        </w:rPr>
        <w:t>mb</w:t>
      </w:r>
      <w:r w:rsidRPr="006D54DA">
        <w:rPr>
          <w:spacing w:val="1"/>
          <w:sz w:val="24"/>
          <w:szCs w:val="24"/>
        </w:rPr>
        <w:t>e</w:t>
      </w:r>
      <w:r w:rsidRPr="006D54DA">
        <w:rPr>
          <w:sz w:val="24"/>
          <w:szCs w:val="24"/>
        </w:rPr>
        <w:t>le</w:t>
      </w:r>
      <w:r w:rsidRPr="006D54DA">
        <w:rPr>
          <w:spacing w:val="-1"/>
          <w:sz w:val="24"/>
          <w:szCs w:val="24"/>
        </w:rPr>
        <w:t xml:space="preserve"> </w:t>
      </w:r>
      <w:r w:rsidRPr="006D54DA">
        <w:rPr>
          <w:sz w:val="24"/>
          <w:szCs w:val="24"/>
        </w:rPr>
        <w:t>m</w:t>
      </w:r>
      <w:r w:rsidRPr="006D54DA">
        <w:rPr>
          <w:spacing w:val="-1"/>
          <w:sz w:val="24"/>
          <w:szCs w:val="24"/>
        </w:rPr>
        <w:t>ar</w:t>
      </w:r>
      <w:r w:rsidRPr="006D54DA">
        <w:rPr>
          <w:sz w:val="24"/>
          <w:szCs w:val="24"/>
        </w:rPr>
        <w:t>a</w:t>
      </w:r>
      <w:r w:rsidRPr="006D54DA">
        <w:rPr>
          <w:spacing w:val="-1"/>
          <w:sz w:val="24"/>
          <w:szCs w:val="24"/>
        </w:rPr>
        <w:t xml:space="preserve"> </w:t>
      </w:r>
      <w:r w:rsidRPr="006D54DA">
        <w:rPr>
          <w:spacing w:val="5"/>
          <w:sz w:val="24"/>
          <w:szCs w:val="24"/>
        </w:rPr>
        <w:t>n</w:t>
      </w:r>
      <w:r w:rsidRPr="006D54DA">
        <w:rPr>
          <w:spacing w:val="-5"/>
          <w:sz w:val="24"/>
          <w:szCs w:val="24"/>
        </w:rPr>
        <w:t>y</w:t>
      </w:r>
      <w:r w:rsidRPr="006D54DA">
        <w:rPr>
          <w:sz w:val="24"/>
          <w:szCs w:val="24"/>
        </w:rPr>
        <w:t>i</w:t>
      </w:r>
      <w:r w:rsidRPr="006D54DA">
        <w:rPr>
          <w:spacing w:val="2"/>
          <w:sz w:val="24"/>
          <w:szCs w:val="24"/>
        </w:rPr>
        <w:t>n</w:t>
      </w:r>
      <w:r w:rsidRPr="006D54DA">
        <w:rPr>
          <w:spacing w:val="-2"/>
          <w:sz w:val="24"/>
          <w:szCs w:val="24"/>
        </w:rPr>
        <w:t>g</w:t>
      </w:r>
      <w:r w:rsidRPr="006D54DA">
        <w:rPr>
          <w:sz w:val="24"/>
          <w:szCs w:val="24"/>
        </w:rPr>
        <w:t xml:space="preserve">i. </w:t>
      </w:r>
      <w:r w:rsidRPr="006D54DA">
        <w:rPr>
          <w:spacing w:val="-1"/>
          <w:sz w:val="24"/>
          <w:szCs w:val="24"/>
        </w:rPr>
        <w:t>N</w:t>
      </w:r>
      <w:r w:rsidRPr="006D54DA">
        <w:rPr>
          <w:sz w:val="24"/>
          <w:szCs w:val="24"/>
        </w:rPr>
        <w:t>a</w:t>
      </w:r>
      <w:r w:rsidRPr="006D54DA">
        <w:rPr>
          <w:spacing w:val="-1"/>
          <w:sz w:val="24"/>
          <w:szCs w:val="24"/>
        </w:rPr>
        <w:t xml:space="preserve"> </w:t>
      </w:r>
      <w:r w:rsidRPr="006D54DA">
        <w:rPr>
          <w:sz w:val="24"/>
          <w:szCs w:val="24"/>
        </w:rPr>
        <w:t>k</w:t>
      </w:r>
      <w:r w:rsidRPr="006D54DA">
        <w:rPr>
          <w:spacing w:val="2"/>
          <w:sz w:val="24"/>
          <w:szCs w:val="24"/>
        </w:rPr>
        <w:t>w</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a</w:t>
      </w:r>
      <w:r w:rsidRPr="006D54DA">
        <w:rPr>
          <w:sz w:val="24"/>
          <w:szCs w:val="24"/>
        </w:rPr>
        <w:t>di</w:t>
      </w:r>
      <w:r w:rsidRPr="006D54DA">
        <w:rPr>
          <w:spacing w:val="-1"/>
          <w:sz w:val="24"/>
          <w:szCs w:val="24"/>
        </w:rPr>
        <w:t>r</w:t>
      </w:r>
      <w:r w:rsidRPr="006D54DA">
        <w:rPr>
          <w:sz w:val="24"/>
          <w:szCs w:val="24"/>
        </w:rPr>
        <w:t xml:space="preserve">i </w:t>
      </w:r>
      <w:r w:rsidRPr="006D54DA">
        <w:rPr>
          <w:spacing w:val="-1"/>
          <w:sz w:val="24"/>
          <w:szCs w:val="24"/>
        </w:rPr>
        <w:t>wa</w:t>
      </w:r>
      <w:r w:rsidRPr="006D54DA">
        <w:rPr>
          <w:sz w:val="24"/>
          <w:szCs w:val="24"/>
        </w:rPr>
        <w:t>n</w:t>
      </w:r>
      <w:r w:rsidRPr="006D54DA">
        <w:rPr>
          <w:spacing w:val="-1"/>
          <w:sz w:val="24"/>
          <w:szCs w:val="24"/>
        </w:rPr>
        <w:t>a</w:t>
      </w:r>
      <w:r w:rsidRPr="006D54DA">
        <w:rPr>
          <w:spacing w:val="5"/>
          <w:sz w:val="24"/>
          <w:szCs w:val="24"/>
        </w:rPr>
        <w:t>v</w:t>
      </w:r>
      <w:r w:rsidRPr="006D54DA">
        <w:rPr>
          <w:spacing w:val="-5"/>
          <w:sz w:val="24"/>
          <w:szCs w:val="24"/>
        </w:rPr>
        <w:t>y</w:t>
      </w:r>
      <w:r w:rsidRPr="006D54DA">
        <w:rPr>
          <w:spacing w:val="2"/>
          <w:sz w:val="24"/>
          <w:szCs w:val="24"/>
        </w:rPr>
        <w:t>o</w:t>
      </w:r>
      <w:r w:rsidRPr="006D54DA">
        <w:rPr>
          <w:spacing w:val="-1"/>
          <w:sz w:val="24"/>
          <w:szCs w:val="24"/>
        </w:rPr>
        <w:t>fa</w:t>
      </w:r>
      <w:r w:rsidRPr="006D54DA">
        <w:rPr>
          <w:spacing w:val="5"/>
          <w:sz w:val="24"/>
          <w:szCs w:val="24"/>
        </w:rPr>
        <w:t>n</w:t>
      </w:r>
      <w:r w:rsidRPr="006D54DA">
        <w:rPr>
          <w:spacing w:val="-5"/>
          <w:sz w:val="24"/>
          <w:szCs w:val="24"/>
        </w:rPr>
        <w:t>y</w:t>
      </w:r>
      <w:r w:rsidRPr="006D54DA">
        <w:rPr>
          <w:spacing w:val="-1"/>
          <w:sz w:val="24"/>
          <w:szCs w:val="24"/>
        </w:rPr>
        <w:t>a</w:t>
      </w:r>
      <w:r w:rsidRPr="006D54DA">
        <w:rPr>
          <w:sz w:val="24"/>
          <w:szCs w:val="24"/>
        </w:rPr>
        <w:t>, tut</w:t>
      </w:r>
      <w:r w:rsidRPr="006D54DA">
        <w:rPr>
          <w:spacing w:val="-1"/>
          <w:sz w:val="24"/>
          <w:szCs w:val="24"/>
        </w:rPr>
        <w:t>a</w:t>
      </w:r>
      <w:r w:rsidRPr="006D54DA">
        <w:rPr>
          <w:spacing w:val="3"/>
          <w:sz w:val="24"/>
          <w:szCs w:val="24"/>
        </w:rPr>
        <w:t>j</w:t>
      </w:r>
      <w:r w:rsidRPr="006D54DA">
        <w:rPr>
          <w:sz w:val="24"/>
          <w:szCs w:val="24"/>
        </w:rPr>
        <w:t>ikuta</w:t>
      </w:r>
      <w:r w:rsidRPr="006D54DA">
        <w:rPr>
          <w:spacing w:val="-1"/>
          <w:sz w:val="24"/>
          <w:szCs w:val="24"/>
        </w:rPr>
        <w:t xml:space="preserve"> </w:t>
      </w:r>
      <w:r w:rsidRPr="006D54DA">
        <w:rPr>
          <w:sz w:val="24"/>
          <w:szCs w:val="24"/>
        </w:rPr>
        <w:t>tuna v</w:t>
      </w:r>
      <w:r w:rsidRPr="006D54DA">
        <w:rPr>
          <w:spacing w:val="1"/>
          <w:sz w:val="24"/>
          <w:szCs w:val="24"/>
        </w:rPr>
        <w:t>i</w:t>
      </w:r>
      <w:r w:rsidRPr="006D54DA">
        <w:rPr>
          <w:spacing w:val="-1"/>
          <w:sz w:val="24"/>
          <w:szCs w:val="24"/>
        </w:rPr>
        <w:t>fa</w:t>
      </w:r>
      <w:r w:rsidRPr="006D54DA">
        <w:rPr>
          <w:sz w:val="24"/>
          <w:szCs w:val="24"/>
        </w:rPr>
        <w:t>a</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osha</w:t>
      </w:r>
      <w:r w:rsidRPr="006D54DA">
        <w:rPr>
          <w:spacing w:val="-1"/>
          <w:sz w:val="24"/>
          <w:szCs w:val="24"/>
        </w:rPr>
        <w:t xml:space="preserve"> </w:t>
      </w:r>
      <w:r w:rsidRPr="006D54DA">
        <w:rPr>
          <w:sz w:val="24"/>
          <w:szCs w:val="24"/>
        </w:rPr>
        <w:t>kush</w:t>
      </w:r>
      <w:r w:rsidRPr="006D54DA">
        <w:rPr>
          <w:spacing w:val="2"/>
          <w:sz w:val="24"/>
          <w:szCs w:val="24"/>
        </w:rPr>
        <w:t>u</w:t>
      </w:r>
      <w:r w:rsidRPr="006D54DA">
        <w:rPr>
          <w:sz w:val="24"/>
          <w:szCs w:val="24"/>
        </w:rPr>
        <w:t>ghu</w:t>
      </w:r>
      <w:r w:rsidRPr="006D54DA">
        <w:rPr>
          <w:spacing w:val="1"/>
          <w:sz w:val="24"/>
          <w:szCs w:val="24"/>
        </w:rPr>
        <w:t>li</w:t>
      </w:r>
      <w:r w:rsidRPr="006D54DA">
        <w:rPr>
          <w:sz w:val="24"/>
          <w:szCs w:val="24"/>
        </w:rPr>
        <w:t>k</w:t>
      </w:r>
      <w:r w:rsidRPr="006D54DA">
        <w:rPr>
          <w:spacing w:val="1"/>
          <w:sz w:val="24"/>
          <w:szCs w:val="24"/>
        </w:rPr>
        <w:t>i</w:t>
      </w:r>
      <w:r w:rsidRPr="006D54DA">
        <w:rPr>
          <w:sz w:val="24"/>
          <w:szCs w:val="24"/>
        </w:rPr>
        <w:t>a</w:t>
      </w:r>
      <w:r w:rsidRPr="006D54DA">
        <w:rPr>
          <w:spacing w:val="-1"/>
          <w:sz w:val="24"/>
          <w:szCs w:val="24"/>
        </w:rPr>
        <w:t xml:space="preserve"> </w:t>
      </w:r>
      <w:r w:rsidRPr="006D54DA">
        <w:rPr>
          <w:sz w:val="24"/>
          <w:szCs w:val="24"/>
        </w:rPr>
        <w:t>s</w:t>
      </w:r>
      <w:r w:rsidRPr="006D54DA">
        <w:rPr>
          <w:spacing w:val="-1"/>
          <w:sz w:val="24"/>
          <w:szCs w:val="24"/>
        </w:rPr>
        <w:t>e</w:t>
      </w:r>
      <w:r w:rsidRPr="006D54DA">
        <w:rPr>
          <w:sz w:val="24"/>
          <w:szCs w:val="24"/>
        </w:rPr>
        <w:t>h</w:t>
      </w:r>
      <w:r w:rsidRPr="006D54DA">
        <w:rPr>
          <w:spacing w:val="-1"/>
          <w:sz w:val="24"/>
          <w:szCs w:val="24"/>
        </w:rPr>
        <w:t>e</w:t>
      </w:r>
      <w:r w:rsidRPr="006D54DA">
        <w:rPr>
          <w:sz w:val="24"/>
          <w:szCs w:val="24"/>
        </w:rPr>
        <w:t>mu hii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w:t>
      </w:r>
      <w:r w:rsidRPr="006D54DA">
        <w:rPr>
          <w:spacing w:val="3"/>
          <w:sz w:val="24"/>
          <w:szCs w:val="24"/>
        </w:rPr>
        <w:t>s</w:t>
      </w:r>
      <w:r w:rsidRPr="006D54DA">
        <w:rPr>
          <w:sz w:val="24"/>
          <w:szCs w:val="24"/>
        </w:rPr>
        <w:t>in</w:t>
      </w:r>
      <w:r w:rsidRPr="006D54DA">
        <w:rPr>
          <w:spacing w:val="-2"/>
          <w:sz w:val="24"/>
          <w:szCs w:val="24"/>
        </w:rPr>
        <w:t>g</w:t>
      </w:r>
      <w:r w:rsidRPr="006D54DA">
        <w:rPr>
          <w:sz w:val="24"/>
          <w:szCs w:val="24"/>
        </w:rPr>
        <w:t>i</w:t>
      </w:r>
      <w:r w:rsidRPr="006D54DA">
        <w:rPr>
          <w:spacing w:val="5"/>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B</w:t>
      </w:r>
      <w:r w:rsidRPr="006D54DA">
        <w:rPr>
          <w:sz w:val="24"/>
          <w:szCs w:val="24"/>
        </w:rPr>
        <w:t>ibli</w:t>
      </w:r>
      <w:r w:rsidRPr="006D54DA">
        <w:rPr>
          <w:spacing w:val="-1"/>
          <w:sz w:val="24"/>
          <w:szCs w:val="24"/>
        </w:rPr>
        <w:t>a</w:t>
      </w:r>
      <w:r w:rsidRPr="006D54DA">
        <w:rPr>
          <w:sz w:val="24"/>
          <w:szCs w:val="24"/>
        </w:rPr>
        <w:t xml:space="preserve">. </w:t>
      </w:r>
      <w:r w:rsidRPr="006D54DA">
        <w:rPr>
          <w:spacing w:val="-1"/>
          <w:sz w:val="24"/>
          <w:szCs w:val="24"/>
        </w:rPr>
        <w:t>N</w:t>
      </w:r>
      <w:r w:rsidRPr="006D54DA">
        <w:rPr>
          <w:sz w:val="24"/>
          <w:szCs w:val="24"/>
        </w:rPr>
        <w:t>ji</w:t>
      </w:r>
      <w:r w:rsidRPr="006D54DA">
        <w:rPr>
          <w:spacing w:val="-1"/>
          <w:sz w:val="24"/>
          <w:szCs w:val="24"/>
        </w:rPr>
        <w:t>a</w:t>
      </w:r>
      <w:r w:rsidRPr="006D54DA">
        <w:rPr>
          <w:sz w:val="24"/>
          <w:szCs w:val="24"/>
        </w:rPr>
        <w:t>ni, tut</w:t>
      </w:r>
      <w:r w:rsidRPr="006D54DA">
        <w:rPr>
          <w:spacing w:val="-1"/>
          <w:sz w:val="24"/>
          <w:szCs w:val="24"/>
        </w:rPr>
        <w:t>a</w:t>
      </w:r>
      <w:r w:rsidRPr="006D54DA">
        <w:rPr>
          <w:spacing w:val="1"/>
          <w:sz w:val="24"/>
          <w:szCs w:val="24"/>
        </w:rPr>
        <w:t>z</w:t>
      </w:r>
      <w:r w:rsidRPr="006D54DA">
        <w:rPr>
          <w:sz w:val="24"/>
          <w:szCs w:val="24"/>
        </w:rPr>
        <w:t>in</w:t>
      </w:r>
      <w:r w:rsidRPr="006D54DA">
        <w:rPr>
          <w:spacing w:val="-2"/>
          <w:sz w:val="24"/>
          <w:szCs w:val="24"/>
        </w:rPr>
        <w:t>g</w:t>
      </w:r>
      <w:r w:rsidRPr="006D54DA">
        <w:rPr>
          <w:spacing w:val="-1"/>
          <w:sz w:val="24"/>
          <w:szCs w:val="24"/>
        </w:rPr>
        <w:t>a</w:t>
      </w:r>
      <w:r w:rsidRPr="006D54DA">
        <w:rPr>
          <w:sz w:val="24"/>
          <w:szCs w:val="24"/>
        </w:rPr>
        <w:t>tia m</w:t>
      </w:r>
      <w:r w:rsidRPr="006D54DA">
        <w:rPr>
          <w:spacing w:val="-1"/>
          <w:sz w:val="24"/>
          <w:szCs w:val="24"/>
        </w:rPr>
        <w:t>a</w:t>
      </w:r>
      <w:r w:rsidRPr="006D54DA">
        <w:rPr>
          <w:sz w:val="24"/>
          <w:szCs w:val="24"/>
        </w:rPr>
        <w:t>s</w:t>
      </w:r>
      <w:r w:rsidRPr="006D54DA">
        <w:rPr>
          <w:spacing w:val="-1"/>
          <w:sz w:val="24"/>
          <w:szCs w:val="24"/>
        </w:rPr>
        <w:t>wa</w:t>
      </w:r>
      <w:r w:rsidRPr="006D54DA">
        <w:rPr>
          <w:sz w:val="24"/>
          <w:szCs w:val="24"/>
        </w:rPr>
        <w:t>li k</w:t>
      </w:r>
      <w:r w:rsidRPr="006D54DA">
        <w:rPr>
          <w:spacing w:val="-1"/>
          <w:sz w:val="24"/>
          <w:szCs w:val="24"/>
        </w:rPr>
        <w:t>a</w:t>
      </w:r>
      <w:r w:rsidRPr="006D54DA">
        <w:rPr>
          <w:sz w:val="24"/>
          <w:szCs w:val="24"/>
        </w:rPr>
        <w:t>m</w:t>
      </w:r>
      <w:r w:rsidRPr="006D54DA">
        <w:rPr>
          <w:spacing w:val="-1"/>
          <w:sz w:val="24"/>
          <w:szCs w:val="24"/>
        </w:rPr>
        <w:t>a</w:t>
      </w:r>
      <w:r w:rsidRPr="006D54DA">
        <w:rPr>
          <w:sz w:val="24"/>
          <w:szCs w:val="24"/>
        </w:rPr>
        <w:t xml:space="preserve">: </w:t>
      </w:r>
      <w:r w:rsidRPr="006D54DA">
        <w:rPr>
          <w:spacing w:val="-1"/>
          <w:sz w:val="24"/>
          <w:szCs w:val="24"/>
        </w:rPr>
        <w:t>Kw</w:t>
      </w:r>
      <w:r w:rsidRPr="006D54DA">
        <w:rPr>
          <w:sz w:val="24"/>
          <w:szCs w:val="24"/>
        </w:rPr>
        <w:t>anini</w:t>
      </w:r>
      <w:r w:rsidRPr="006D54DA">
        <w:rPr>
          <w:spacing w:val="3"/>
          <w:sz w:val="24"/>
          <w:szCs w:val="24"/>
        </w:rPr>
        <w:t xml:space="preserve"> </w:t>
      </w:r>
      <w:r w:rsidRPr="006D54DA">
        <w:rPr>
          <w:sz w:val="24"/>
          <w:szCs w:val="24"/>
        </w:rPr>
        <w:t>Musa</w:t>
      </w:r>
      <w:r w:rsidRPr="006D54DA">
        <w:rPr>
          <w:spacing w:val="-1"/>
          <w:sz w:val="24"/>
          <w:szCs w:val="24"/>
        </w:rPr>
        <w:t xml:space="preserve"> a</w:t>
      </w:r>
      <w:r w:rsidRPr="006D54DA">
        <w:rPr>
          <w:sz w:val="24"/>
          <w:szCs w:val="24"/>
        </w:rPr>
        <w:t>li</w:t>
      </w:r>
      <w:r w:rsidRPr="006D54DA">
        <w:rPr>
          <w:spacing w:val="-1"/>
          <w:sz w:val="24"/>
          <w:szCs w:val="24"/>
        </w:rPr>
        <w:t>a</w:t>
      </w:r>
      <w:r w:rsidRPr="006D54DA">
        <w:rPr>
          <w:sz w:val="24"/>
          <w:szCs w:val="24"/>
        </w:rPr>
        <w:t>ndika</w:t>
      </w:r>
      <w:r w:rsidRPr="006D54DA">
        <w:rPr>
          <w:spacing w:val="-1"/>
          <w:sz w:val="24"/>
          <w:szCs w:val="24"/>
        </w:rPr>
        <w:t xml:space="preserve"> </w:t>
      </w:r>
      <w:r w:rsidRPr="006D54DA">
        <w:rPr>
          <w:sz w:val="24"/>
          <w:szCs w:val="24"/>
        </w:rPr>
        <w:t>kila</w:t>
      </w:r>
      <w:r w:rsidRPr="006D54DA">
        <w:rPr>
          <w:spacing w:val="-1"/>
          <w:sz w:val="24"/>
          <w:szCs w:val="24"/>
        </w:rPr>
        <w:t xml:space="preserve"> </w:t>
      </w:r>
      <w:r w:rsidRPr="006D54DA">
        <w:rPr>
          <w:sz w:val="24"/>
          <w:szCs w:val="24"/>
        </w:rPr>
        <w:t>kit</w:t>
      </w:r>
      <w:r w:rsidRPr="006D54DA">
        <w:rPr>
          <w:spacing w:val="-1"/>
          <w:sz w:val="24"/>
          <w:szCs w:val="24"/>
        </w:rPr>
        <w:t>a</w:t>
      </w:r>
      <w:r w:rsidRPr="006D54DA">
        <w:rPr>
          <w:spacing w:val="2"/>
          <w:sz w:val="24"/>
          <w:szCs w:val="24"/>
        </w:rPr>
        <w:t>b</w:t>
      </w:r>
      <w:r w:rsidRPr="006D54DA">
        <w:rPr>
          <w:sz w:val="24"/>
          <w:szCs w:val="24"/>
        </w:rPr>
        <w:t xml:space="preserve">u </w:t>
      </w:r>
      <w:r w:rsidRPr="006D54DA">
        <w:rPr>
          <w:spacing w:val="-1"/>
          <w:sz w:val="24"/>
          <w:szCs w:val="24"/>
        </w:rPr>
        <w:t>c</w:t>
      </w:r>
      <w:r w:rsidRPr="006D54DA">
        <w:rPr>
          <w:sz w:val="24"/>
          <w:szCs w:val="24"/>
        </w:rPr>
        <w:t>ha</w:t>
      </w:r>
      <w:r w:rsidRPr="006D54DA">
        <w:rPr>
          <w:spacing w:val="-1"/>
          <w:sz w:val="24"/>
          <w:szCs w:val="24"/>
        </w:rPr>
        <w:t xml:space="preserve"> </w:t>
      </w:r>
      <w:r w:rsidR="004A06E9" w:rsidRPr="006D54DA">
        <w:rPr>
          <w:sz w:val="24"/>
          <w:szCs w:val="24"/>
        </w:rPr>
        <w:t>Pentatuku</w:t>
      </w:r>
      <w:r w:rsidRPr="006D54DA">
        <w:rPr>
          <w:sz w:val="24"/>
          <w:szCs w:val="24"/>
        </w:rPr>
        <w:t>?</w:t>
      </w:r>
      <w:r w:rsidRPr="006D54DA">
        <w:rPr>
          <w:spacing w:val="4"/>
          <w:sz w:val="24"/>
          <w:szCs w:val="24"/>
        </w:rPr>
        <w:t xml:space="preserve"> </w:t>
      </w:r>
      <w:r w:rsidRPr="006D54DA">
        <w:rPr>
          <w:spacing w:val="-1"/>
          <w:sz w:val="24"/>
          <w:szCs w:val="24"/>
        </w:rPr>
        <w:t>K</w:t>
      </w:r>
      <w:r w:rsidRPr="006D54DA">
        <w:rPr>
          <w:sz w:val="24"/>
          <w:szCs w:val="24"/>
        </w:rPr>
        <w:t>usu</w:t>
      </w:r>
      <w:r w:rsidRPr="006D54DA">
        <w:rPr>
          <w:spacing w:val="-2"/>
          <w:sz w:val="24"/>
          <w:szCs w:val="24"/>
        </w:rPr>
        <w:t>d</w:t>
      </w:r>
      <w:r w:rsidRPr="006D54DA">
        <w:rPr>
          <w:sz w:val="24"/>
          <w:szCs w:val="24"/>
        </w:rPr>
        <w:t>i la</w:t>
      </w:r>
      <w:r w:rsidRPr="006D54DA">
        <w:rPr>
          <w:spacing w:val="-1"/>
          <w:sz w:val="24"/>
          <w:szCs w:val="24"/>
        </w:rPr>
        <w:t xml:space="preserve"> a</w:t>
      </w:r>
      <w:r w:rsidRPr="006D54DA">
        <w:rPr>
          <w:sz w:val="24"/>
          <w:szCs w:val="24"/>
        </w:rPr>
        <w:t>sili</w:t>
      </w:r>
      <w:r w:rsidRPr="006D54DA">
        <w:rPr>
          <w:spacing w:val="1"/>
          <w:sz w:val="24"/>
          <w:szCs w:val="24"/>
        </w:rPr>
        <w:t xml:space="preserve"> </w:t>
      </w:r>
      <w:r w:rsidRPr="006D54DA">
        <w:rPr>
          <w:sz w:val="24"/>
          <w:szCs w:val="24"/>
        </w:rPr>
        <w:t>k</w:t>
      </w:r>
      <w:r w:rsidRPr="006D54DA">
        <w:rPr>
          <w:spacing w:val="-1"/>
          <w:sz w:val="24"/>
          <w:szCs w:val="24"/>
        </w:rPr>
        <w:t>w</w:t>
      </w:r>
      <w:r w:rsidRPr="006D54DA">
        <w:rPr>
          <w:sz w:val="24"/>
          <w:szCs w:val="24"/>
        </w:rPr>
        <w:t>a vit</w:t>
      </w:r>
      <w:r w:rsidRPr="006D54DA">
        <w:rPr>
          <w:spacing w:val="-1"/>
          <w:sz w:val="24"/>
          <w:szCs w:val="24"/>
        </w:rPr>
        <w:t>a</w:t>
      </w:r>
      <w:r w:rsidRPr="006D54DA">
        <w:rPr>
          <w:sz w:val="24"/>
          <w:szCs w:val="24"/>
        </w:rPr>
        <w:t>bu hivi liliku</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nin</w:t>
      </w:r>
      <w:r w:rsidRPr="006D54DA">
        <w:rPr>
          <w:spacing w:val="-2"/>
          <w:sz w:val="24"/>
          <w:szCs w:val="24"/>
        </w:rPr>
        <w:t>i</w:t>
      </w:r>
      <w:r w:rsidRPr="006D54DA">
        <w:rPr>
          <w:sz w:val="24"/>
          <w:szCs w:val="24"/>
        </w:rPr>
        <w:t>?</w:t>
      </w:r>
      <w:r w:rsidRPr="006D54DA">
        <w:rPr>
          <w:spacing w:val="-1"/>
          <w:sz w:val="24"/>
          <w:szCs w:val="24"/>
        </w:rPr>
        <w:t xml:space="preserve"> N</w:t>
      </w:r>
      <w:r w:rsidRPr="006D54DA">
        <w:rPr>
          <w:sz w:val="24"/>
          <w:szCs w:val="24"/>
        </w:rPr>
        <w:t>ini m</w:t>
      </w:r>
      <w:r w:rsidRPr="006D54DA">
        <w:rPr>
          <w:spacing w:val="-1"/>
          <w:sz w:val="24"/>
          <w:szCs w:val="24"/>
        </w:rPr>
        <w:t>aa</w:t>
      </w:r>
      <w:r w:rsidRPr="006D54DA">
        <w:rPr>
          <w:sz w:val="24"/>
          <w:szCs w:val="24"/>
        </w:rPr>
        <w:t>na</w:t>
      </w:r>
      <w:r w:rsidRPr="006D54DA">
        <w:rPr>
          <w:spacing w:val="4"/>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004A06E9" w:rsidRPr="006D54DA">
        <w:rPr>
          <w:sz w:val="24"/>
          <w:szCs w:val="24"/>
        </w:rPr>
        <w:t>Pentatuku</w:t>
      </w:r>
      <w:r w:rsidRPr="006D54DA">
        <w:rPr>
          <w:sz w:val="24"/>
          <w:szCs w:val="24"/>
        </w:rPr>
        <w:t xml:space="preserve"> </w:t>
      </w:r>
      <w:r w:rsidRPr="006D54DA">
        <w:rPr>
          <w:spacing w:val="2"/>
          <w:sz w:val="24"/>
          <w:szCs w:val="24"/>
        </w:rPr>
        <w:t>k</w:t>
      </w:r>
      <w:r w:rsidRPr="006D54DA">
        <w:rPr>
          <w:spacing w:val="-1"/>
          <w:sz w:val="24"/>
          <w:szCs w:val="24"/>
        </w:rPr>
        <w:t>w</w:t>
      </w:r>
      <w:r w:rsidRPr="006D54DA">
        <w:rPr>
          <w:sz w:val="24"/>
          <w:szCs w:val="24"/>
        </w:rPr>
        <w:t>a</w:t>
      </w:r>
      <w:r w:rsidRPr="006D54DA">
        <w:rPr>
          <w:spacing w:val="-1"/>
          <w:sz w:val="24"/>
          <w:szCs w:val="24"/>
        </w:rPr>
        <w:t xml:space="preserve"> wa</w:t>
      </w:r>
      <w:r w:rsidRPr="006D54DA">
        <w:rPr>
          <w:sz w:val="24"/>
          <w:szCs w:val="24"/>
        </w:rPr>
        <w:t>sikili</w:t>
      </w:r>
      <w:r w:rsidRPr="006D54DA">
        <w:rPr>
          <w:spacing w:val="2"/>
          <w:sz w:val="24"/>
          <w:szCs w:val="24"/>
        </w:rPr>
        <w:t>z</w:t>
      </w:r>
      <w:r w:rsidRPr="006D54DA">
        <w:rPr>
          <w:spacing w:val="-1"/>
          <w:sz w:val="24"/>
          <w:szCs w:val="24"/>
        </w:rPr>
        <w:t>a</w:t>
      </w:r>
      <w:r w:rsidRPr="006D54DA">
        <w:rPr>
          <w:sz w:val="24"/>
          <w:szCs w:val="24"/>
        </w:rPr>
        <w:t xml:space="preserve">ji </w:t>
      </w:r>
      <w:r w:rsidRPr="006D54DA">
        <w:rPr>
          <w:spacing w:val="-1"/>
          <w:sz w:val="24"/>
          <w:szCs w:val="24"/>
        </w:rPr>
        <w:t>w</w:t>
      </w:r>
      <w:r w:rsidRPr="006D54DA">
        <w:rPr>
          <w:sz w:val="24"/>
          <w:szCs w:val="24"/>
        </w:rPr>
        <w:t>a</w:t>
      </w:r>
      <w:r w:rsidRPr="006D54DA">
        <w:rPr>
          <w:spacing w:val="-1"/>
          <w:sz w:val="24"/>
          <w:szCs w:val="24"/>
        </w:rPr>
        <w:t xml:space="preserve"> a</w:t>
      </w:r>
      <w:r w:rsidRPr="006D54DA">
        <w:rPr>
          <w:sz w:val="24"/>
          <w:szCs w:val="24"/>
        </w:rPr>
        <w:t>sili</w:t>
      </w:r>
      <w:r w:rsidRPr="006D54DA">
        <w:rPr>
          <w:spacing w:val="1"/>
          <w:sz w:val="24"/>
          <w:szCs w:val="24"/>
        </w:rPr>
        <w:t xml:space="preserve"> </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4"/>
          <w:sz w:val="24"/>
          <w:szCs w:val="24"/>
        </w:rPr>
        <w:t xml:space="preserve"> </w:t>
      </w:r>
      <w:r w:rsidRPr="006D54DA">
        <w:rPr>
          <w:spacing w:val="-1"/>
          <w:sz w:val="24"/>
          <w:szCs w:val="24"/>
        </w:rPr>
        <w:t>Kw</w:t>
      </w:r>
      <w:r w:rsidRPr="006D54DA">
        <w:rPr>
          <w:sz w:val="24"/>
          <w:szCs w:val="24"/>
        </w:rPr>
        <w:t>a</w:t>
      </w:r>
      <w:r w:rsidR="004A06E9" w:rsidRPr="006D54DA">
        <w:rPr>
          <w:sz w:val="24"/>
          <w:szCs w:val="24"/>
        </w:rPr>
        <w:t xml:space="preserve"> </w:t>
      </w:r>
      <w:r w:rsidRPr="006D54DA">
        <w:rPr>
          <w:sz w:val="24"/>
          <w:szCs w:val="24"/>
        </w:rPr>
        <w:t>ku</w:t>
      </w:r>
      <w:r w:rsidRPr="006D54DA">
        <w:rPr>
          <w:spacing w:val="1"/>
          <w:sz w:val="24"/>
          <w:szCs w:val="24"/>
        </w:rPr>
        <w:t>ji</w:t>
      </w:r>
      <w:r w:rsidRPr="006D54DA">
        <w:rPr>
          <w:sz w:val="24"/>
          <w:szCs w:val="24"/>
        </w:rPr>
        <w:t xml:space="preserve">bu </w:t>
      </w:r>
      <w:r w:rsidRPr="006D54DA">
        <w:rPr>
          <w:spacing w:val="1"/>
          <w:sz w:val="24"/>
          <w:szCs w:val="24"/>
        </w:rPr>
        <w:t>m</w:t>
      </w:r>
      <w:r w:rsidRPr="006D54DA">
        <w:rPr>
          <w:spacing w:val="-1"/>
          <w:sz w:val="24"/>
          <w:szCs w:val="24"/>
        </w:rPr>
        <w:t>a</w:t>
      </w:r>
      <w:r w:rsidRPr="006D54DA">
        <w:rPr>
          <w:sz w:val="24"/>
          <w:szCs w:val="24"/>
        </w:rPr>
        <w:t>s</w:t>
      </w:r>
      <w:r w:rsidRPr="006D54DA">
        <w:rPr>
          <w:spacing w:val="-1"/>
          <w:sz w:val="24"/>
          <w:szCs w:val="24"/>
        </w:rPr>
        <w:t>wa</w:t>
      </w:r>
      <w:r w:rsidRPr="006D54DA">
        <w:rPr>
          <w:spacing w:val="1"/>
          <w:sz w:val="24"/>
          <w:szCs w:val="24"/>
        </w:rPr>
        <w:t>l</w:t>
      </w:r>
      <w:r w:rsidRPr="006D54DA">
        <w:rPr>
          <w:sz w:val="24"/>
          <w:szCs w:val="24"/>
        </w:rPr>
        <w:t>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1"/>
          <w:sz w:val="24"/>
          <w:szCs w:val="24"/>
        </w:rPr>
        <w:t>a</w:t>
      </w:r>
      <w:r w:rsidRPr="006D54DA">
        <w:rPr>
          <w:spacing w:val="1"/>
          <w:sz w:val="24"/>
          <w:szCs w:val="24"/>
        </w:rPr>
        <w:t>i</w:t>
      </w:r>
      <w:r w:rsidRPr="006D54DA">
        <w:rPr>
          <w:sz w:val="24"/>
          <w:szCs w:val="24"/>
        </w:rPr>
        <w:t>na</w:t>
      </w:r>
      <w:r w:rsidRPr="006D54DA">
        <w:rPr>
          <w:spacing w:val="-1"/>
          <w:sz w:val="24"/>
          <w:szCs w:val="24"/>
        </w:rPr>
        <w:t xml:space="preserve"> </w:t>
      </w:r>
      <w:r w:rsidRPr="006D54DA">
        <w:rPr>
          <w:spacing w:val="2"/>
          <w:sz w:val="24"/>
          <w:szCs w:val="24"/>
        </w:rPr>
        <w:t>h</w:t>
      </w:r>
      <w:r w:rsidRPr="006D54DA">
        <w:rPr>
          <w:spacing w:val="1"/>
          <w:sz w:val="24"/>
          <w:szCs w:val="24"/>
        </w:rPr>
        <w:t>ii</w:t>
      </w:r>
      <w:r w:rsidRPr="006D54DA">
        <w:rPr>
          <w:sz w:val="24"/>
          <w:szCs w:val="24"/>
        </w:rPr>
        <w:t xml:space="preserve">, </w:t>
      </w:r>
      <w:r w:rsidRPr="006D54DA">
        <w:rPr>
          <w:spacing w:val="1"/>
          <w:sz w:val="24"/>
          <w:szCs w:val="24"/>
        </w:rPr>
        <w:t>t</w:t>
      </w:r>
      <w:r w:rsidRPr="006D54DA">
        <w:rPr>
          <w:sz w:val="24"/>
          <w:szCs w:val="24"/>
        </w:rPr>
        <w:t>u</w:t>
      </w:r>
      <w:r w:rsidRPr="006D54DA">
        <w:rPr>
          <w:spacing w:val="1"/>
          <w:sz w:val="24"/>
          <w:szCs w:val="24"/>
        </w:rPr>
        <w:t>t</w:t>
      </w:r>
      <w:r w:rsidRPr="006D54DA">
        <w:rPr>
          <w:spacing w:val="-1"/>
          <w:sz w:val="24"/>
          <w:szCs w:val="24"/>
        </w:rPr>
        <w:t>a</w:t>
      </w:r>
      <w:r w:rsidRPr="006D54DA">
        <w:rPr>
          <w:spacing w:val="-2"/>
          <w:sz w:val="24"/>
          <w:szCs w:val="24"/>
        </w:rPr>
        <w:t>g</w:t>
      </w:r>
      <w:r w:rsidRPr="006D54DA">
        <w:rPr>
          <w:sz w:val="24"/>
          <w:szCs w:val="24"/>
        </w:rPr>
        <w:t>undua</w:t>
      </w:r>
      <w:r w:rsidRPr="006D54DA">
        <w:rPr>
          <w:spacing w:val="-1"/>
          <w:sz w:val="24"/>
          <w:szCs w:val="24"/>
        </w:rPr>
        <w:t xml:space="preserve"> </w:t>
      </w:r>
      <w:r w:rsidRPr="006D54DA">
        <w:rPr>
          <w:spacing w:val="1"/>
          <w:sz w:val="24"/>
          <w:szCs w:val="24"/>
        </w:rPr>
        <w:t>m</w:t>
      </w:r>
      <w:r w:rsidRPr="006D54DA">
        <w:rPr>
          <w:spacing w:val="-1"/>
          <w:sz w:val="24"/>
          <w:szCs w:val="24"/>
        </w:rPr>
        <w:t>we</w:t>
      </w:r>
      <w:r w:rsidRPr="006D54DA">
        <w:rPr>
          <w:spacing w:val="3"/>
          <w:sz w:val="24"/>
          <w:szCs w:val="24"/>
        </w:rPr>
        <w:t>l</w:t>
      </w:r>
      <w:r w:rsidRPr="006D54DA">
        <w:rPr>
          <w:spacing w:val="-1"/>
          <w:sz w:val="24"/>
          <w:szCs w:val="24"/>
        </w:rPr>
        <w:t>e</w:t>
      </w:r>
      <w:r w:rsidRPr="006D54DA">
        <w:rPr>
          <w:sz w:val="24"/>
          <w:szCs w:val="24"/>
        </w:rPr>
        <w:t>k</w:t>
      </w:r>
      <w:r w:rsidRPr="006D54DA">
        <w:rPr>
          <w:spacing w:val="-1"/>
          <w:sz w:val="24"/>
          <w:szCs w:val="24"/>
        </w:rPr>
        <w:t>e</w:t>
      </w:r>
      <w:r w:rsidRPr="006D54DA">
        <w:rPr>
          <w:sz w:val="24"/>
          <w:szCs w:val="24"/>
        </w:rPr>
        <w:t>o</w:t>
      </w:r>
      <w:r w:rsidRPr="006D54DA">
        <w:rPr>
          <w:spacing w:val="2"/>
          <w:sz w:val="24"/>
          <w:szCs w:val="24"/>
        </w:rPr>
        <w:t xml:space="preserve"> </w:t>
      </w:r>
      <w:r w:rsidRPr="006D54DA">
        <w:rPr>
          <w:spacing w:val="1"/>
          <w:sz w:val="24"/>
          <w:szCs w:val="24"/>
        </w:rPr>
        <w:t>m</w:t>
      </w:r>
      <w:r w:rsidRPr="006D54DA">
        <w:rPr>
          <w:sz w:val="24"/>
          <w:szCs w:val="24"/>
        </w:rPr>
        <w:t>uh</w:t>
      </w:r>
      <w:r w:rsidRPr="006D54DA">
        <w:rPr>
          <w:spacing w:val="1"/>
          <w:sz w:val="24"/>
          <w:szCs w:val="24"/>
        </w:rPr>
        <w:t>im</w:t>
      </w:r>
      <w:r w:rsidRPr="006D54DA">
        <w:rPr>
          <w:sz w:val="24"/>
          <w:szCs w:val="24"/>
        </w:rPr>
        <w:t>u k</w:t>
      </w:r>
      <w:r w:rsidRPr="006D54DA">
        <w:rPr>
          <w:spacing w:val="-1"/>
          <w:sz w:val="24"/>
          <w:szCs w:val="24"/>
        </w:rPr>
        <w:t>w</w:t>
      </w:r>
      <w:r w:rsidRPr="006D54DA">
        <w:rPr>
          <w:sz w:val="24"/>
          <w:szCs w:val="24"/>
        </w:rPr>
        <w:t>a</w:t>
      </w:r>
      <w:r w:rsidRPr="006D54DA">
        <w:rPr>
          <w:spacing w:val="-1"/>
          <w:sz w:val="24"/>
          <w:szCs w:val="24"/>
        </w:rPr>
        <w:t xml:space="preserve"> </w:t>
      </w:r>
      <w:r w:rsidRPr="006D54DA">
        <w:rPr>
          <w:spacing w:val="1"/>
          <w:sz w:val="24"/>
          <w:szCs w:val="24"/>
        </w:rPr>
        <w:t>m</w:t>
      </w:r>
      <w:r w:rsidRPr="006D54DA">
        <w:rPr>
          <w:spacing w:val="-1"/>
          <w:sz w:val="24"/>
          <w:szCs w:val="24"/>
        </w:rPr>
        <w:t>aa</w:t>
      </w:r>
      <w:r w:rsidRPr="006D54DA">
        <w:rPr>
          <w:sz w:val="24"/>
          <w:szCs w:val="24"/>
        </w:rPr>
        <w:t>na</w:t>
      </w:r>
      <w:r w:rsidRPr="006D54DA">
        <w:rPr>
          <w:spacing w:val="-1"/>
          <w:sz w:val="24"/>
          <w:szCs w:val="24"/>
        </w:rPr>
        <w:t xml:space="preserve"> </w:t>
      </w:r>
      <w:r w:rsidRPr="006D54DA">
        <w:rPr>
          <w:sz w:val="24"/>
          <w:szCs w:val="24"/>
        </w:rPr>
        <w:t>h</w:t>
      </w:r>
      <w:r w:rsidRPr="006D54DA">
        <w:rPr>
          <w:spacing w:val="-1"/>
          <w:sz w:val="24"/>
          <w:szCs w:val="24"/>
        </w:rPr>
        <w:t>a</w:t>
      </w:r>
      <w:r w:rsidRPr="006D54DA">
        <w:rPr>
          <w:spacing w:val="1"/>
          <w:sz w:val="24"/>
          <w:szCs w:val="24"/>
        </w:rPr>
        <w:t>l</w:t>
      </w:r>
      <w:r w:rsidRPr="006D54DA">
        <w:rPr>
          <w:spacing w:val="3"/>
          <w:sz w:val="24"/>
          <w:szCs w:val="24"/>
        </w:rPr>
        <w:t>i</w:t>
      </w:r>
      <w:r w:rsidRPr="006D54DA">
        <w:rPr>
          <w:sz w:val="24"/>
          <w:szCs w:val="24"/>
        </w:rPr>
        <w:t>si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w:t>
      </w:r>
      <w:r w:rsidRPr="006D54DA">
        <w:rPr>
          <w:spacing w:val="2"/>
          <w:sz w:val="24"/>
          <w:szCs w:val="24"/>
        </w:rPr>
        <w:t xml:space="preserve"> </w:t>
      </w:r>
      <w:r w:rsidRPr="006D54DA">
        <w:rPr>
          <w:spacing w:val="-1"/>
          <w:sz w:val="24"/>
          <w:szCs w:val="24"/>
        </w:rPr>
        <w:t>N</w:t>
      </w:r>
      <w:r w:rsidRPr="006D54DA">
        <w:rPr>
          <w:sz w:val="24"/>
          <w:szCs w:val="24"/>
        </w:rPr>
        <w:t>a sio tu tut</w:t>
      </w:r>
      <w:r w:rsidRPr="006D54DA">
        <w:rPr>
          <w:spacing w:val="-1"/>
          <w:sz w:val="24"/>
          <w:szCs w:val="24"/>
        </w:rPr>
        <w:t>a</w:t>
      </w:r>
      <w:r w:rsidRPr="006D54DA">
        <w:rPr>
          <w:sz w:val="24"/>
          <w:szCs w:val="24"/>
        </w:rPr>
        <w:t>ona</w:t>
      </w:r>
      <w:r w:rsidRPr="006D54DA">
        <w:rPr>
          <w:spacing w:val="-1"/>
          <w:sz w:val="24"/>
          <w:szCs w:val="24"/>
        </w:rPr>
        <w:t xml:space="preserve"> </w:t>
      </w:r>
      <w:r w:rsidRPr="006D54DA">
        <w:rPr>
          <w:sz w:val="24"/>
          <w:szCs w:val="24"/>
        </w:rPr>
        <w:t>jinsi vit</w:t>
      </w:r>
      <w:r w:rsidRPr="006D54DA">
        <w:rPr>
          <w:spacing w:val="-1"/>
          <w:sz w:val="24"/>
          <w:szCs w:val="24"/>
        </w:rPr>
        <w:t>a</w:t>
      </w:r>
      <w:r w:rsidRPr="006D54DA">
        <w:rPr>
          <w:sz w:val="24"/>
          <w:szCs w:val="24"/>
        </w:rPr>
        <w:t>bu</w:t>
      </w:r>
      <w:r w:rsidRPr="006D54DA">
        <w:rPr>
          <w:spacing w:val="-2"/>
          <w:sz w:val="24"/>
          <w:szCs w:val="24"/>
        </w:rPr>
        <w:t xml:space="preserve"> </w:t>
      </w:r>
      <w:r w:rsidRPr="006D54DA">
        <w:rPr>
          <w:sz w:val="24"/>
          <w:szCs w:val="24"/>
        </w:rPr>
        <w:t>vit</w:t>
      </w:r>
      <w:r w:rsidRPr="006D54DA">
        <w:rPr>
          <w:spacing w:val="-1"/>
          <w:sz w:val="24"/>
          <w:szCs w:val="24"/>
        </w:rPr>
        <w:t>a</w:t>
      </w:r>
      <w:r w:rsidRPr="006D54DA">
        <w:rPr>
          <w:sz w:val="24"/>
          <w:szCs w:val="24"/>
        </w:rPr>
        <w:t xml:space="preserve">no </w:t>
      </w:r>
      <w:r w:rsidRPr="006D54DA">
        <w:rPr>
          <w:spacing w:val="2"/>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pacing w:val="5"/>
          <w:sz w:val="24"/>
          <w:szCs w:val="24"/>
        </w:rPr>
        <w:t>v</w:t>
      </w:r>
      <w:r w:rsidRPr="006D54DA">
        <w:rPr>
          <w:spacing w:val="-5"/>
          <w:sz w:val="24"/>
          <w:szCs w:val="24"/>
        </w:rPr>
        <w:t>y</w:t>
      </w:r>
      <w:r w:rsidRPr="006D54DA">
        <w:rPr>
          <w:sz w:val="24"/>
          <w:szCs w:val="24"/>
        </w:rPr>
        <w:t>a</w:t>
      </w:r>
      <w:r w:rsidRPr="006D54DA">
        <w:rPr>
          <w:spacing w:val="1"/>
          <w:sz w:val="24"/>
          <w:szCs w:val="24"/>
        </w:rPr>
        <w:t xml:space="preserve"> </w:t>
      </w:r>
      <w:r w:rsidRPr="006D54DA">
        <w:rPr>
          <w:spacing w:val="-2"/>
          <w:sz w:val="24"/>
          <w:szCs w:val="24"/>
        </w:rPr>
        <w:t>B</w:t>
      </w:r>
      <w:r w:rsidRPr="006D54DA">
        <w:rPr>
          <w:sz w:val="24"/>
          <w:szCs w:val="24"/>
        </w:rPr>
        <w:t>iblia</w:t>
      </w:r>
      <w:r w:rsidRPr="006D54DA">
        <w:rPr>
          <w:spacing w:val="-1"/>
          <w:sz w:val="24"/>
          <w:szCs w:val="24"/>
        </w:rPr>
        <w:t xml:space="preserve"> </w:t>
      </w:r>
      <w:r w:rsidRPr="006D54DA">
        <w:rPr>
          <w:sz w:val="24"/>
          <w:szCs w:val="24"/>
        </w:rPr>
        <w:t>vili</w:t>
      </w:r>
      <w:r w:rsidRPr="006D54DA">
        <w:rPr>
          <w:spacing w:val="3"/>
          <w:sz w:val="24"/>
          <w:szCs w:val="24"/>
        </w:rPr>
        <w:t>v</w:t>
      </w:r>
      <w:r w:rsidRPr="006D54DA">
        <w:rPr>
          <w:spacing w:val="-5"/>
          <w:sz w:val="24"/>
          <w:szCs w:val="24"/>
        </w:rPr>
        <w:t>y</w:t>
      </w:r>
      <w:r w:rsidRPr="006D54DA">
        <w:rPr>
          <w:sz w:val="24"/>
          <w:szCs w:val="24"/>
        </w:rPr>
        <w:t>otumika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ma</w:t>
      </w:r>
      <w:r w:rsidRPr="006D54DA">
        <w:rPr>
          <w:spacing w:val="-1"/>
          <w:sz w:val="24"/>
          <w:szCs w:val="24"/>
        </w:rPr>
        <w:t xml:space="preserve"> </w:t>
      </w:r>
      <w:r w:rsidRPr="006D54DA">
        <w:rPr>
          <w:sz w:val="24"/>
          <w:szCs w:val="24"/>
        </w:rPr>
        <w:t>kiw</w:t>
      </w:r>
      <w:r w:rsidRPr="006D54DA">
        <w:rPr>
          <w:spacing w:val="-1"/>
          <w:sz w:val="24"/>
          <w:szCs w:val="24"/>
        </w:rPr>
        <w:t>a</w:t>
      </w:r>
      <w:r w:rsidRPr="006D54DA">
        <w:rPr>
          <w:spacing w:val="2"/>
          <w:sz w:val="24"/>
          <w:szCs w:val="24"/>
        </w:rPr>
        <w:t>n</w:t>
      </w:r>
      <w:r w:rsidRPr="006D54DA">
        <w:rPr>
          <w:spacing w:val="-2"/>
          <w:sz w:val="24"/>
          <w:szCs w:val="24"/>
        </w:rPr>
        <w:t>g</w:t>
      </w:r>
      <w:r w:rsidRPr="006D54DA">
        <w:rPr>
          <w:sz w:val="24"/>
          <w:szCs w:val="24"/>
        </w:rPr>
        <w:t xml:space="preserve">o </w:t>
      </w:r>
      <w:r w:rsidRPr="006D54DA">
        <w:rPr>
          <w:spacing w:val="-1"/>
          <w:sz w:val="24"/>
          <w:szCs w:val="24"/>
        </w:rPr>
        <w:t>c</w:t>
      </w:r>
      <w:r w:rsidRPr="006D54DA">
        <w:rPr>
          <w:sz w:val="24"/>
          <w:szCs w:val="24"/>
        </w:rPr>
        <w:t>ha k</w:t>
      </w:r>
      <w:r w:rsidRPr="006D54DA">
        <w:rPr>
          <w:spacing w:val="-1"/>
          <w:sz w:val="24"/>
          <w:szCs w:val="24"/>
        </w:rPr>
        <w:t>wa</w:t>
      </w:r>
      <w:r w:rsidRPr="006D54DA">
        <w:rPr>
          <w:sz w:val="24"/>
          <w:szCs w:val="24"/>
        </w:rPr>
        <w:t>n</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a</w:t>
      </w:r>
      <w:r w:rsidRPr="006D54DA">
        <w:rPr>
          <w:sz w:val="24"/>
          <w:szCs w:val="24"/>
        </w:rPr>
        <w:t>b</w:t>
      </w:r>
      <w:r w:rsidRPr="006D54DA">
        <w:rPr>
          <w:spacing w:val="1"/>
          <w:sz w:val="24"/>
          <w:szCs w:val="24"/>
        </w:rPr>
        <w:t>i</w:t>
      </w:r>
      <w:r w:rsidRPr="006D54DA">
        <w:rPr>
          <w:sz w:val="24"/>
          <w:szCs w:val="24"/>
        </w:rPr>
        <w:t>sa</w:t>
      </w:r>
      <w:r w:rsidRPr="006D54DA">
        <w:rPr>
          <w:spacing w:val="-1"/>
          <w:sz w:val="24"/>
          <w:szCs w:val="24"/>
        </w:rPr>
        <w:t xml:space="preserve"> c</w:t>
      </w:r>
      <w:r w:rsidRPr="006D54DA">
        <w:rPr>
          <w:spacing w:val="2"/>
          <w:sz w:val="24"/>
          <w:szCs w:val="24"/>
        </w:rPr>
        <w:t>h</w:t>
      </w:r>
      <w:r w:rsidRPr="006D54DA">
        <w:rPr>
          <w:sz w:val="24"/>
          <w:szCs w:val="24"/>
        </w:rPr>
        <w:t>a</w:t>
      </w:r>
      <w:r w:rsidRPr="006D54DA">
        <w:rPr>
          <w:spacing w:val="-1"/>
          <w:sz w:val="24"/>
          <w:szCs w:val="24"/>
        </w:rPr>
        <w:t xml:space="preserve"> </w:t>
      </w:r>
      <w:r w:rsidRPr="006D54DA">
        <w:rPr>
          <w:spacing w:val="1"/>
          <w:sz w:val="24"/>
          <w:szCs w:val="24"/>
        </w:rPr>
        <w:t>im</w:t>
      </w:r>
      <w:r w:rsidRPr="006D54DA">
        <w:rPr>
          <w:spacing w:val="-1"/>
          <w:sz w:val="24"/>
          <w:szCs w:val="24"/>
        </w:rPr>
        <w:t>a</w:t>
      </w:r>
      <w:r w:rsidRPr="006D54DA">
        <w:rPr>
          <w:sz w:val="24"/>
          <w:szCs w:val="24"/>
        </w:rPr>
        <w:t>ni</w:t>
      </w:r>
      <w:r w:rsidRPr="006D54DA">
        <w:rPr>
          <w:spacing w:val="3"/>
          <w:sz w:val="24"/>
          <w:szCs w:val="24"/>
        </w:rPr>
        <w:t xml:space="preserve"> </w:t>
      </w:r>
      <w:r w:rsidRPr="006D54DA">
        <w:rPr>
          <w:spacing w:val="-5"/>
          <w:sz w:val="24"/>
          <w:szCs w:val="24"/>
        </w:rPr>
        <w:t>y</w:t>
      </w:r>
      <w:r w:rsidRPr="006D54DA">
        <w:rPr>
          <w:sz w:val="24"/>
          <w:szCs w:val="24"/>
        </w:rPr>
        <w:t>a</w:t>
      </w:r>
      <w:r w:rsidRPr="006D54DA">
        <w:rPr>
          <w:spacing w:val="4"/>
          <w:sz w:val="24"/>
          <w:szCs w:val="24"/>
        </w:rPr>
        <w:t xml:space="preserve"> </w:t>
      </w:r>
      <w:r w:rsidRPr="006D54DA">
        <w:rPr>
          <w:spacing w:val="-3"/>
          <w:sz w:val="24"/>
          <w:szCs w:val="24"/>
        </w:rPr>
        <w:t>I</w:t>
      </w:r>
      <w:r w:rsidRPr="006D54DA">
        <w:rPr>
          <w:sz w:val="24"/>
          <w:szCs w:val="24"/>
        </w:rPr>
        <w:t>s</w:t>
      </w:r>
      <w:r w:rsidRPr="006D54DA">
        <w:rPr>
          <w:spacing w:val="-1"/>
          <w:sz w:val="24"/>
          <w:szCs w:val="24"/>
        </w:rPr>
        <w:t>r</w:t>
      </w:r>
      <w:r w:rsidRPr="006D54DA">
        <w:rPr>
          <w:spacing w:val="1"/>
          <w:sz w:val="24"/>
          <w:szCs w:val="24"/>
        </w:rPr>
        <w:t>a</w:t>
      </w:r>
      <w:r w:rsidRPr="006D54DA">
        <w:rPr>
          <w:spacing w:val="-1"/>
          <w:sz w:val="24"/>
          <w:szCs w:val="24"/>
        </w:rPr>
        <w:t>e</w:t>
      </w:r>
      <w:r w:rsidRPr="006D54DA">
        <w:rPr>
          <w:spacing w:val="1"/>
          <w:sz w:val="24"/>
          <w:szCs w:val="24"/>
        </w:rPr>
        <w:t>l</w:t>
      </w:r>
      <w:r w:rsidRPr="006D54DA">
        <w:rPr>
          <w:sz w:val="24"/>
          <w:szCs w:val="24"/>
        </w:rPr>
        <w:t>i k</w:t>
      </w:r>
      <w:r w:rsidRPr="006D54DA">
        <w:rPr>
          <w:spacing w:val="-1"/>
          <w:sz w:val="24"/>
          <w:szCs w:val="24"/>
        </w:rPr>
        <w:t>a</w:t>
      </w:r>
      <w:r w:rsidRPr="006D54DA">
        <w:rPr>
          <w:spacing w:val="1"/>
          <w:sz w:val="24"/>
          <w:szCs w:val="24"/>
        </w:rPr>
        <w:t>ti</w:t>
      </w:r>
      <w:r w:rsidRPr="006D54DA">
        <w:rPr>
          <w:sz w:val="24"/>
          <w:szCs w:val="24"/>
        </w:rPr>
        <w:t>ka</w:t>
      </w:r>
      <w:r w:rsidRPr="006D54DA">
        <w:rPr>
          <w:spacing w:val="-1"/>
          <w:sz w:val="24"/>
          <w:szCs w:val="24"/>
        </w:rPr>
        <w:t xml:space="preserve"> </w:t>
      </w:r>
      <w:r w:rsidRPr="006D54DA">
        <w:rPr>
          <w:sz w:val="24"/>
          <w:szCs w:val="24"/>
        </w:rPr>
        <w:t>s</w:t>
      </w:r>
      <w:r w:rsidRPr="006D54DA">
        <w:rPr>
          <w:spacing w:val="1"/>
          <w:sz w:val="24"/>
          <w:szCs w:val="24"/>
        </w:rPr>
        <w:t>i</w:t>
      </w:r>
      <w:r w:rsidRPr="006D54DA">
        <w:rPr>
          <w:sz w:val="24"/>
          <w:szCs w:val="24"/>
        </w:rPr>
        <w:t xml:space="preserve">ku </w:t>
      </w:r>
      <w:r w:rsidRPr="006D54DA">
        <w:rPr>
          <w:spacing w:val="1"/>
          <w:sz w:val="24"/>
          <w:szCs w:val="24"/>
        </w:rPr>
        <w:t>z</w:t>
      </w:r>
      <w:r w:rsidRPr="006D54DA">
        <w:rPr>
          <w:sz w:val="24"/>
          <w:szCs w:val="24"/>
        </w:rPr>
        <w:t>a</w:t>
      </w:r>
      <w:r w:rsidRPr="006D54DA">
        <w:rPr>
          <w:spacing w:val="-1"/>
          <w:sz w:val="24"/>
          <w:szCs w:val="24"/>
        </w:rPr>
        <w:t xml:space="preserve"> </w:t>
      </w:r>
      <w:r w:rsidRPr="006D54DA">
        <w:rPr>
          <w:sz w:val="24"/>
          <w:szCs w:val="24"/>
        </w:rPr>
        <w:t>Mus</w:t>
      </w:r>
      <w:r w:rsidRPr="006D54DA">
        <w:rPr>
          <w:spacing w:val="-1"/>
          <w:sz w:val="24"/>
          <w:szCs w:val="24"/>
        </w:rPr>
        <w:t>a</w:t>
      </w:r>
      <w:r w:rsidRPr="006D54DA">
        <w:rPr>
          <w:sz w:val="24"/>
          <w:szCs w:val="24"/>
        </w:rPr>
        <w:t xml:space="preserve">, </w:t>
      </w:r>
      <w:r w:rsidRPr="006D54DA">
        <w:rPr>
          <w:spacing w:val="1"/>
          <w:sz w:val="24"/>
          <w:szCs w:val="24"/>
        </w:rPr>
        <w:t>l</w:t>
      </w:r>
      <w:r w:rsidRPr="006D54DA">
        <w:rPr>
          <w:spacing w:val="-1"/>
          <w:sz w:val="24"/>
          <w:szCs w:val="24"/>
        </w:rPr>
        <w:t>a</w:t>
      </w:r>
      <w:r w:rsidRPr="006D54DA">
        <w:rPr>
          <w:sz w:val="24"/>
          <w:szCs w:val="24"/>
        </w:rPr>
        <w:t>k</w:t>
      </w:r>
      <w:r w:rsidRPr="006D54DA">
        <w:rPr>
          <w:spacing w:val="1"/>
          <w:sz w:val="24"/>
          <w:szCs w:val="24"/>
        </w:rPr>
        <w:t>i</w:t>
      </w:r>
      <w:r w:rsidRPr="006D54DA">
        <w:rPr>
          <w:sz w:val="24"/>
          <w:szCs w:val="24"/>
        </w:rPr>
        <w:t>ni p</w:t>
      </w:r>
      <w:r w:rsidRPr="006D54DA">
        <w:rPr>
          <w:spacing w:val="1"/>
          <w:sz w:val="24"/>
          <w:szCs w:val="24"/>
        </w:rPr>
        <w:t>i</w:t>
      </w:r>
      <w:r w:rsidRPr="006D54DA">
        <w:rPr>
          <w:sz w:val="24"/>
          <w:szCs w:val="24"/>
        </w:rPr>
        <w:t>a</w:t>
      </w:r>
      <w:r w:rsidRPr="006D54DA">
        <w:rPr>
          <w:spacing w:val="-1"/>
          <w:sz w:val="24"/>
          <w:szCs w:val="24"/>
        </w:rPr>
        <w:t xml:space="preserve"> </w:t>
      </w:r>
      <w:r w:rsidRPr="006D54DA">
        <w:rPr>
          <w:spacing w:val="1"/>
          <w:sz w:val="24"/>
          <w:szCs w:val="24"/>
        </w:rPr>
        <w:t>t</w:t>
      </w:r>
      <w:r w:rsidRPr="006D54DA">
        <w:rPr>
          <w:sz w:val="24"/>
          <w:szCs w:val="24"/>
        </w:rPr>
        <w:t>u</w:t>
      </w:r>
      <w:r w:rsidRPr="006D54DA">
        <w:rPr>
          <w:spacing w:val="1"/>
          <w:sz w:val="24"/>
          <w:szCs w:val="24"/>
        </w:rPr>
        <w:t>t</w:t>
      </w:r>
      <w:r w:rsidRPr="006D54DA">
        <w:rPr>
          <w:spacing w:val="-1"/>
          <w:sz w:val="24"/>
          <w:szCs w:val="24"/>
        </w:rPr>
        <w:t>a</w:t>
      </w:r>
      <w:r w:rsidRPr="006D54DA">
        <w:rPr>
          <w:spacing w:val="-2"/>
          <w:sz w:val="24"/>
          <w:szCs w:val="24"/>
        </w:rPr>
        <w:t>g</w:t>
      </w:r>
      <w:r w:rsidRPr="006D54DA">
        <w:rPr>
          <w:sz w:val="24"/>
          <w:szCs w:val="24"/>
        </w:rPr>
        <w:t>un</w:t>
      </w:r>
      <w:r w:rsidRPr="006D54DA">
        <w:rPr>
          <w:spacing w:val="2"/>
          <w:sz w:val="24"/>
          <w:szCs w:val="24"/>
        </w:rPr>
        <w:t>d</w:t>
      </w:r>
      <w:r w:rsidRPr="006D54DA">
        <w:rPr>
          <w:sz w:val="24"/>
          <w:szCs w:val="24"/>
        </w:rPr>
        <w:t>ua</w:t>
      </w:r>
      <w:r w:rsidRPr="006D54DA">
        <w:rPr>
          <w:spacing w:val="-1"/>
          <w:sz w:val="24"/>
          <w:szCs w:val="24"/>
        </w:rPr>
        <w:t xml:space="preserve"> </w:t>
      </w:r>
      <w:r w:rsidRPr="006D54DA">
        <w:rPr>
          <w:spacing w:val="1"/>
          <w:sz w:val="24"/>
          <w:szCs w:val="24"/>
        </w:rPr>
        <w:t>ji</w:t>
      </w:r>
      <w:r w:rsidRPr="006D54DA">
        <w:rPr>
          <w:sz w:val="24"/>
          <w:szCs w:val="24"/>
        </w:rPr>
        <w:t>nsi v</w:t>
      </w:r>
      <w:r w:rsidRPr="006D54DA">
        <w:rPr>
          <w:spacing w:val="1"/>
          <w:sz w:val="24"/>
          <w:szCs w:val="24"/>
        </w:rPr>
        <w:t>it</w:t>
      </w:r>
      <w:r w:rsidRPr="006D54DA">
        <w:rPr>
          <w:spacing w:val="-1"/>
          <w:sz w:val="24"/>
          <w:szCs w:val="24"/>
        </w:rPr>
        <w:t>a</w:t>
      </w:r>
      <w:r w:rsidRPr="006D54DA">
        <w:rPr>
          <w:sz w:val="24"/>
          <w:szCs w:val="24"/>
        </w:rPr>
        <w:t>bu h</w:t>
      </w:r>
      <w:r w:rsidRPr="006D54DA">
        <w:rPr>
          <w:spacing w:val="1"/>
          <w:sz w:val="24"/>
          <w:szCs w:val="24"/>
        </w:rPr>
        <w:t>i</w:t>
      </w:r>
      <w:r w:rsidRPr="006D54DA">
        <w:rPr>
          <w:sz w:val="24"/>
          <w:szCs w:val="24"/>
        </w:rPr>
        <w:t>vi v</w:t>
      </w:r>
      <w:r w:rsidRPr="006D54DA">
        <w:rPr>
          <w:spacing w:val="1"/>
          <w:sz w:val="24"/>
          <w:szCs w:val="24"/>
        </w:rPr>
        <w:t>i</w:t>
      </w:r>
      <w:r w:rsidRPr="006D54DA">
        <w:rPr>
          <w:sz w:val="24"/>
          <w:szCs w:val="24"/>
        </w:rPr>
        <w:t>n</w:t>
      </w:r>
      <w:r w:rsidRPr="006D54DA">
        <w:rPr>
          <w:spacing w:val="-1"/>
          <w:sz w:val="24"/>
          <w:szCs w:val="24"/>
        </w:rPr>
        <w:t>a</w:t>
      </w:r>
      <w:r w:rsidRPr="006D54DA">
        <w:rPr>
          <w:sz w:val="24"/>
          <w:szCs w:val="24"/>
        </w:rPr>
        <w:t>p</w:t>
      </w:r>
      <w:r w:rsidRPr="006D54DA">
        <w:rPr>
          <w:spacing w:val="-1"/>
          <w:sz w:val="24"/>
          <w:szCs w:val="24"/>
        </w:rPr>
        <w:t>a</w:t>
      </w:r>
      <w:r w:rsidRPr="006D54DA">
        <w:rPr>
          <w:sz w:val="24"/>
          <w:szCs w:val="24"/>
        </w:rPr>
        <w:t>s</w:t>
      </w:r>
      <w:r w:rsidRPr="006D54DA">
        <w:rPr>
          <w:spacing w:val="-1"/>
          <w:sz w:val="24"/>
          <w:szCs w:val="24"/>
        </w:rPr>
        <w:t>w</w:t>
      </w:r>
      <w:r w:rsidRPr="006D54DA">
        <w:rPr>
          <w:sz w:val="24"/>
          <w:szCs w:val="24"/>
        </w:rPr>
        <w:t>a</w:t>
      </w:r>
      <w:r w:rsidRPr="006D54DA">
        <w:rPr>
          <w:spacing w:val="-1"/>
          <w:sz w:val="24"/>
          <w:szCs w:val="24"/>
        </w:rPr>
        <w:t xml:space="preserve"> </w:t>
      </w:r>
      <w:r w:rsidRPr="006D54DA">
        <w:rPr>
          <w:sz w:val="24"/>
          <w:szCs w:val="24"/>
        </w:rPr>
        <w:t>ku</w:t>
      </w:r>
      <w:r w:rsidRPr="006D54DA">
        <w:rPr>
          <w:spacing w:val="1"/>
          <w:sz w:val="24"/>
          <w:szCs w:val="24"/>
        </w:rPr>
        <w:t>t</w:t>
      </w:r>
      <w:r w:rsidRPr="006D54DA">
        <w:rPr>
          <w:sz w:val="24"/>
          <w:szCs w:val="24"/>
        </w:rPr>
        <w:t>u</w:t>
      </w:r>
      <w:r w:rsidRPr="006D54DA">
        <w:rPr>
          <w:spacing w:val="1"/>
          <w:sz w:val="24"/>
          <w:szCs w:val="24"/>
        </w:rPr>
        <w:t>mi</w:t>
      </w:r>
      <w:r w:rsidRPr="006D54DA">
        <w:rPr>
          <w:sz w:val="24"/>
          <w:szCs w:val="24"/>
        </w:rPr>
        <w:t>ka</w:t>
      </w:r>
      <w:r w:rsidRPr="006D54DA">
        <w:rPr>
          <w:spacing w:val="-1"/>
          <w:sz w:val="24"/>
          <w:szCs w:val="24"/>
        </w:rPr>
        <w:t xml:space="preserve"> </w:t>
      </w:r>
      <w:r w:rsidRPr="006D54DA">
        <w:rPr>
          <w:sz w:val="24"/>
          <w:szCs w:val="24"/>
        </w:rPr>
        <w:t>k</w:t>
      </w:r>
      <w:r w:rsidRPr="006D54DA">
        <w:rPr>
          <w:spacing w:val="-1"/>
          <w:sz w:val="24"/>
          <w:szCs w:val="24"/>
        </w:rPr>
        <w:t>a</w:t>
      </w:r>
      <w:r w:rsidRPr="006D54DA">
        <w:rPr>
          <w:spacing w:val="1"/>
          <w:sz w:val="24"/>
          <w:szCs w:val="24"/>
        </w:rPr>
        <w:t>m</w:t>
      </w:r>
      <w:r w:rsidRPr="006D54DA">
        <w:rPr>
          <w:sz w:val="24"/>
          <w:szCs w:val="24"/>
        </w:rPr>
        <w:t>a</w:t>
      </w:r>
      <w:r w:rsidRPr="006D54DA">
        <w:rPr>
          <w:spacing w:val="-1"/>
          <w:sz w:val="24"/>
          <w:szCs w:val="24"/>
        </w:rPr>
        <w:t xml:space="preserve"> </w:t>
      </w:r>
      <w:r w:rsidRPr="006D54DA">
        <w:rPr>
          <w:sz w:val="24"/>
          <w:szCs w:val="24"/>
        </w:rPr>
        <w:t>k</w:t>
      </w:r>
      <w:r w:rsidRPr="006D54DA">
        <w:rPr>
          <w:spacing w:val="1"/>
          <w:sz w:val="24"/>
          <w:szCs w:val="24"/>
        </w:rPr>
        <w:t>i</w:t>
      </w:r>
      <w:r w:rsidRPr="006D54DA">
        <w:rPr>
          <w:spacing w:val="-1"/>
          <w:sz w:val="24"/>
          <w:szCs w:val="24"/>
        </w:rPr>
        <w:t>wa</w:t>
      </w:r>
      <w:r w:rsidRPr="006D54DA">
        <w:rPr>
          <w:spacing w:val="2"/>
          <w:sz w:val="24"/>
          <w:szCs w:val="24"/>
        </w:rPr>
        <w:t>n</w:t>
      </w:r>
      <w:r w:rsidRPr="006D54DA">
        <w:rPr>
          <w:spacing w:val="-2"/>
          <w:sz w:val="24"/>
          <w:szCs w:val="24"/>
        </w:rPr>
        <w:t>g</w:t>
      </w:r>
      <w:r w:rsidRPr="006D54DA">
        <w:rPr>
          <w:sz w:val="24"/>
          <w:szCs w:val="24"/>
        </w:rPr>
        <w:t xml:space="preserve">o </w:t>
      </w:r>
      <w:r w:rsidRPr="006D54DA">
        <w:rPr>
          <w:spacing w:val="-1"/>
          <w:sz w:val="24"/>
          <w:szCs w:val="24"/>
        </w:rPr>
        <w:t>c</w:t>
      </w:r>
      <w:r w:rsidRPr="006D54DA">
        <w:rPr>
          <w:spacing w:val="2"/>
          <w:sz w:val="24"/>
          <w:szCs w:val="24"/>
        </w:rPr>
        <w:t>h</w:t>
      </w:r>
      <w:r w:rsidRPr="006D54DA">
        <w:rPr>
          <w:sz w:val="24"/>
          <w:szCs w:val="24"/>
        </w:rPr>
        <w:t>a</w:t>
      </w:r>
      <w:r w:rsidRPr="006D54DA">
        <w:rPr>
          <w:spacing w:val="-1"/>
          <w:sz w:val="24"/>
          <w:szCs w:val="24"/>
        </w:rPr>
        <w:t xml:space="preserve"> </w:t>
      </w:r>
      <w:r w:rsidRPr="006D54DA">
        <w:rPr>
          <w:sz w:val="24"/>
          <w:szCs w:val="24"/>
        </w:rPr>
        <w:t>im</w:t>
      </w:r>
      <w:r w:rsidRPr="006D54DA">
        <w:rPr>
          <w:spacing w:val="-1"/>
          <w:sz w:val="24"/>
          <w:szCs w:val="24"/>
        </w:rPr>
        <w:t>a</w:t>
      </w:r>
      <w:r w:rsidRPr="006D54DA">
        <w:rPr>
          <w:spacing w:val="2"/>
          <w:sz w:val="24"/>
          <w:szCs w:val="24"/>
        </w:rPr>
        <w:t>n</w:t>
      </w:r>
      <w:r w:rsidRPr="006D54DA">
        <w:rPr>
          <w:sz w:val="24"/>
          <w:szCs w:val="24"/>
        </w:rPr>
        <w:t>i</w:t>
      </w:r>
      <w:r w:rsidRPr="006D54DA">
        <w:rPr>
          <w:spacing w:val="3"/>
          <w:sz w:val="24"/>
          <w:szCs w:val="24"/>
        </w:rPr>
        <w:t xml:space="preserve"> </w:t>
      </w:r>
      <w:r w:rsidRPr="006D54DA">
        <w:rPr>
          <w:spacing w:val="-5"/>
          <w:sz w:val="24"/>
          <w:szCs w:val="24"/>
        </w:rPr>
        <w:t>y</w:t>
      </w:r>
      <w:r w:rsidRPr="006D54DA">
        <w:rPr>
          <w:spacing w:val="-1"/>
          <w:sz w:val="24"/>
          <w:szCs w:val="24"/>
        </w:rPr>
        <w:t>e</w:t>
      </w:r>
      <w:r w:rsidRPr="006D54DA">
        <w:rPr>
          <w:sz w:val="24"/>
          <w:szCs w:val="24"/>
        </w:rPr>
        <w:t>tu tun</w:t>
      </w:r>
      <w:r w:rsidRPr="006D54DA">
        <w:rPr>
          <w:spacing w:val="-1"/>
          <w:sz w:val="24"/>
          <w:szCs w:val="24"/>
        </w:rPr>
        <w:t>a</w:t>
      </w:r>
      <w:r w:rsidRPr="006D54DA">
        <w:rPr>
          <w:sz w:val="24"/>
          <w:szCs w:val="24"/>
        </w:rPr>
        <w:t>pom</w:t>
      </w:r>
      <w:r w:rsidRPr="006D54DA">
        <w:rPr>
          <w:spacing w:val="-1"/>
          <w:sz w:val="24"/>
          <w:szCs w:val="24"/>
        </w:rPr>
        <w:t>f</w:t>
      </w:r>
      <w:r w:rsidRPr="006D54DA">
        <w:rPr>
          <w:spacing w:val="2"/>
          <w:sz w:val="24"/>
          <w:szCs w:val="24"/>
        </w:rPr>
        <w:t>u</w:t>
      </w:r>
      <w:r w:rsidRPr="006D54DA">
        <w:rPr>
          <w:spacing w:val="-1"/>
          <w:sz w:val="24"/>
          <w:szCs w:val="24"/>
        </w:rPr>
        <w:t>a</w:t>
      </w:r>
      <w:r w:rsidRPr="006D54DA">
        <w:rPr>
          <w:sz w:val="24"/>
          <w:szCs w:val="24"/>
        </w:rPr>
        <w:t>ta</w:t>
      </w:r>
      <w:r w:rsidRPr="006D54DA">
        <w:rPr>
          <w:spacing w:val="-1"/>
          <w:sz w:val="24"/>
          <w:szCs w:val="24"/>
        </w:rPr>
        <w:t xml:space="preserve"> Kr</w:t>
      </w:r>
      <w:r w:rsidRPr="006D54DA">
        <w:rPr>
          <w:sz w:val="24"/>
          <w:szCs w:val="24"/>
        </w:rPr>
        <w:t>i</w:t>
      </w:r>
      <w:r w:rsidRPr="006D54DA">
        <w:rPr>
          <w:spacing w:val="3"/>
          <w:sz w:val="24"/>
          <w:szCs w:val="24"/>
        </w:rPr>
        <w:t>s</w:t>
      </w:r>
      <w:r w:rsidRPr="006D54DA">
        <w:rPr>
          <w:sz w:val="24"/>
          <w:szCs w:val="24"/>
        </w:rPr>
        <w:t>to l</w:t>
      </w:r>
      <w:r w:rsidRPr="006D54DA">
        <w:rPr>
          <w:spacing w:val="-1"/>
          <w:sz w:val="24"/>
          <w:szCs w:val="24"/>
        </w:rPr>
        <w:t>e</w:t>
      </w:r>
      <w:r w:rsidRPr="006D54DA">
        <w:rPr>
          <w:sz w:val="24"/>
          <w:szCs w:val="24"/>
        </w:rPr>
        <w:t>o.</w:t>
      </w:r>
    </w:p>
    <w:p w:rsidR="00B22345" w:rsidRDefault="00B22345" w:rsidP="006D54DA">
      <w:pPr>
        <w:ind w:right="10"/>
        <w:jc w:val="both"/>
        <w:rPr>
          <w:b/>
          <w:bCs/>
          <w:sz w:val="24"/>
          <w:szCs w:val="24"/>
        </w:rPr>
      </w:pPr>
    </w:p>
    <w:p w:rsidR="006D54DA" w:rsidRPr="006D54DA" w:rsidRDefault="006D54DA" w:rsidP="00586AF6">
      <w:pPr>
        <w:rPr>
          <w:b/>
          <w:bCs/>
          <w:sz w:val="24"/>
          <w:szCs w:val="24"/>
        </w:rPr>
      </w:pPr>
      <w:r>
        <w:rPr>
          <w:b/>
          <w:bCs/>
          <w:sz w:val="24"/>
          <w:szCs w:val="24"/>
        </w:rPr>
        <w:br w:type="page"/>
      </w:r>
    </w:p>
    <w:p w:rsidR="00B22345" w:rsidRPr="006D54DA" w:rsidRDefault="006D54DA" w:rsidP="006D54DA">
      <w:pPr>
        <w:pStyle w:val="Chapterheading"/>
        <w:rPr>
          <w:rFonts w:cs="Times New Roman"/>
        </w:rPr>
      </w:pPr>
      <w:bookmarkStart w:id="28" w:name="_Toc167694801"/>
      <w:r>
        <w:rPr>
          <w:rFonts w:cs="Times New Roman"/>
        </w:rPr>
        <w:t>WANDAAJI WA SOMO</w:t>
      </w:r>
      <w:bookmarkEnd w:id="28"/>
    </w:p>
    <w:p w:rsidR="00A817B7" w:rsidRPr="006D54DA" w:rsidRDefault="00A817B7" w:rsidP="00756D12">
      <w:pPr>
        <w:spacing w:line="200" w:lineRule="exact"/>
        <w:jc w:val="both"/>
        <w:rPr>
          <w:sz w:val="24"/>
          <w:szCs w:val="24"/>
        </w:rPr>
      </w:pPr>
    </w:p>
    <w:p w:rsidR="00F54C3F" w:rsidRPr="006D54DA" w:rsidRDefault="00F54C3F" w:rsidP="006D54DA">
      <w:pPr>
        <w:spacing w:before="29"/>
        <w:jc w:val="both"/>
        <w:rPr>
          <w:sz w:val="24"/>
          <w:szCs w:val="24"/>
        </w:rPr>
      </w:pPr>
      <w:r w:rsidRPr="006D54DA">
        <w:rPr>
          <w:b/>
          <w:sz w:val="24"/>
          <w:szCs w:val="24"/>
        </w:rPr>
        <w:t>D</w:t>
      </w:r>
      <w:r w:rsidR="000D2197" w:rsidRPr="006D54DA">
        <w:rPr>
          <w:b/>
          <w:spacing w:val="-1"/>
          <w:sz w:val="24"/>
          <w:szCs w:val="24"/>
        </w:rPr>
        <w:t>k</w:t>
      </w:r>
      <w:r w:rsidRPr="006D54DA">
        <w:rPr>
          <w:b/>
          <w:sz w:val="24"/>
          <w:szCs w:val="24"/>
        </w:rPr>
        <w:t xml:space="preserve">. </w:t>
      </w:r>
      <w:r w:rsidRPr="006D54DA">
        <w:rPr>
          <w:b/>
          <w:spacing w:val="1"/>
          <w:sz w:val="24"/>
          <w:szCs w:val="24"/>
        </w:rPr>
        <w:t>S</w:t>
      </w:r>
      <w:r w:rsidRPr="006D54DA">
        <w:rPr>
          <w:b/>
          <w:spacing w:val="-1"/>
          <w:sz w:val="24"/>
          <w:szCs w:val="24"/>
        </w:rPr>
        <w:t>c</w:t>
      </w:r>
      <w:r w:rsidRPr="006D54DA">
        <w:rPr>
          <w:b/>
          <w:sz w:val="24"/>
          <w:szCs w:val="24"/>
        </w:rPr>
        <w:t>ott</w:t>
      </w:r>
      <w:r w:rsidRPr="006D54DA">
        <w:rPr>
          <w:b/>
          <w:spacing w:val="-1"/>
          <w:sz w:val="24"/>
          <w:szCs w:val="24"/>
        </w:rPr>
        <w:t xml:space="preserve"> </w:t>
      </w:r>
      <w:r w:rsidRPr="006D54DA">
        <w:rPr>
          <w:b/>
          <w:spacing w:val="2"/>
          <w:sz w:val="24"/>
          <w:szCs w:val="24"/>
        </w:rPr>
        <w:t>R</w:t>
      </w:r>
      <w:r w:rsidRPr="006D54DA">
        <w:rPr>
          <w:b/>
          <w:spacing w:val="-1"/>
          <w:sz w:val="24"/>
          <w:szCs w:val="24"/>
        </w:rPr>
        <w:t>e</w:t>
      </w:r>
      <w:r w:rsidRPr="006D54DA">
        <w:rPr>
          <w:b/>
          <w:spacing w:val="1"/>
          <w:sz w:val="24"/>
          <w:szCs w:val="24"/>
        </w:rPr>
        <w:t>d</w:t>
      </w:r>
      <w:r w:rsidRPr="006D54DA">
        <w:rPr>
          <w:b/>
          <w:sz w:val="24"/>
          <w:szCs w:val="24"/>
        </w:rPr>
        <w:t>d</w:t>
      </w:r>
      <w:r w:rsidRPr="006D54DA">
        <w:rPr>
          <w:b/>
          <w:spacing w:val="1"/>
          <w:sz w:val="24"/>
          <w:szCs w:val="24"/>
        </w:rPr>
        <w:t xml:space="preserve"> </w:t>
      </w:r>
      <w:r w:rsidRPr="006D54DA">
        <w:rPr>
          <w:b/>
          <w:sz w:val="24"/>
          <w:szCs w:val="24"/>
        </w:rPr>
        <w:t>(</w:t>
      </w:r>
      <w:r w:rsidR="00B22345" w:rsidRPr="006D54DA">
        <w:rPr>
          <w:b/>
          <w:sz w:val="24"/>
          <w:szCs w:val="24"/>
        </w:rPr>
        <w:t>Mwongozaji</w:t>
      </w:r>
      <w:r w:rsidRPr="006D54DA">
        <w:rPr>
          <w:b/>
          <w:sz w:val="24"/>
          <w:szCs w:val="24"/>
        </w:rPr>
        <w:t>)</w:t>
      </w:r>
      <w:r w:rsidRPr="006D54DA">
        <w:rPr>
          <w:b/>
          <w:spacing w:val="1"/>
          <w:sz w:val="24"/>
          <w:szCs w:val="24"/>
        </w:rPr>
        <w:t xml:space="preserve"> </w:t>
      </w:r>
      <w:r w:rsidR="000D2197" w:rsidRPr="006D54DA">
        <w:rPr>
          <w:bCs/>
          <w:spacing w:val="1"/>
          <w:sz w:val="24"/>
          <w:szCs w:val="24"/>
        </w:rPr>
        <w:t>ni raisi na Profesa msaidizi wa Agano la Kale katika seminari ya</w:t>
      </w:r>
      <w:r w:rsidRPr="006D54DA">
        <w:rPr>
          <w:bCs/>
          <w:sz w:val="24"/>
          <w:szCs w:val="24"/>
        </w:rPr>
        <w:t xml:space="preserve"> </w:t>
      </w:r>
      <w:r w:rsidRPr="006D54DA">
        <w:rPr>
          <w:sz w:val="24"/>
          <w:szCs w:val="24"/>
        </w:rPr>
        <w:t>R</w:t>
      </w:r>
      <w:r w:rsidRPr="006D54DA">
        <w:rPr>
          <w:spacing w:val="-1"/>
          <w:sz w:val="24"/>
          <w:szCs w:val="24"/>
        </w:rPr>
        <w:t>e</w:t>
      </w:r>
      <w:r w:rsidRPr="006D54DA">
        <w:rPr>
          <w:sz w:val="24"/>
          <w:szCs w:val="24"/>
        </w:rPr>
        <w:t>fo</w:t>
      </w:r>
      <w:r w:rsidRPr="006D54DA">
        <w:rPr>
          <w:spacing w:val="-1"/>
          <w:sz w:val="24"/>
          <w:szCs w:val="24"/>
        </w:rPr>
        <w:t>r</w:t>
      </w:r>
      <w:r w:rsidRPr="006D54DA">
        <w:rPr>
          <w:sz w:val="24"/>
          <w:szCs w:val="24"/>
        </w:rPr>
        <w:t xml:space="preserve">med </w:t>
      </w:r>
      <w:r w:rsidRPr="006D54DA">
        <w:rPr>
          <w:spacing w:val="-1"/>
          <w:sz w:val="24"/>
          <w:szCs w:val="24"/>
        </w:rPr>
        <w:t>T</w:t>
      </w:r>
      <w:r w:rsidRPr="006D54DA">
        <w:rPr>
          <w:sz w:val="24"/>
          <w:szCs w:val="24"/>
        </w:rPr>
        <w:t>h</w:t>
      </w:r>
      <w:r w:rsidRPr="006D54DA">
        <w:rPr>
          <w:spacing w:val="-1"/>
          <w:sz w:val="24"/>
          <w:szCs w:val="24"/>
        </w:rPr>
        <w:t>e</w:t>
      </w:r>
      <w:r w:rsidRPr="006D54DA">
        <w:rPr>
          <w:sz w:val="24"/>
          <w:szCs w:val="24"/>
        </w:rPr>
        <w:t>ol</w:t>
      </w:r>
      <w:r w:rsidRPr="006D54DA">
        <w:rPr>
          <w:spacing w:val="3"/>
          <w:sz w:val="24"/>
          <w:szCs w:val="24"/>
        </w:rPr>
        <w:t>o</w:t>
      </w:r>
      <w:r w:rsidRPr="006D54DA">
        <w:rPr>
          <w:spacing w:val="-2"/>
          <w:sz w:val="24"/>
          <w:szCs w:val="24"/>
        </w:rPr>
        <w:t>g</w:t>
      </w:r>
      <w:r w:rsidRPr="006D54DA">
        <w:rPr>
          <w:sz w:val="24"/>
          <w:szCs w:val="24"/>
        </w:rPr>
        <w:t>i</w:t>
      </w:r>
      <w:r w:rsidRPr="006D54DA">
        <w:rPr>
          <w:spacing w:val="2"/>
          <w:sz w:val="24"/>
          <w:szCs w:val="24"/>
        </w:rPr>
        <w:t>c</w:t>
      </w:r>
      <w:r w:rsidRPr="006D54DA">
        <w:rPr>
          <w:spacing w:val="-1"/>
          <w:sz w:val="24"/>
          <w:szCs w:val="24"/>
        </w:rPr>
        <w:t>a</w:t>
      </w:r>
      <w:r w:rsidRPr="006D54DA">
        <w:rPr>
          <w:sz w:val="24"/>
          <w:szCs w:val="24"/>
        </w:rPr>
        <w:t xml:space="preserve">l </w:t>
      </w:r>
      <w:r w:rsidRPr="006D54DA">
        <w:rPr>
          <w:spacing w:val="1"/>
          <w:sz w:val="24"/>
          <w:szCs w:val="24"/>
        </w:rPr>
        <w:t>S</w:t>
      </w:r>
      <w:r w:rsidRPr="006D54DA">
        <w:rPr>
          <w:spacing w:val="-1"/>
          <w:sz w:val="24"/>
          <w:szCs w:val="24"/>
        </w:rPr>
        <w:t>e</w:t>
      </w:r>
      <w:r w:rsidRPr="006D54DA">
        <w:rPr>
          <w:sz w:val="24"/>
          <w:szCs w:val="24"/>
        </w:rPr>
        <w:t>m</w:t>
      </w:r>
      <w:r w:rsidRPr="006D54DA">
        <w:rPr>
          <w:spacing w:val="1"/>
          <w:sz w:val="24"/>
          <w:szCs w:val="24"/>
        </w:rPr>
        <w:t>i</w:t>
      </w:r>
      <w:r w:rsidRPr="006D54DA">
        <w:rPr>
          <w:sz w:val="24"/>
          <w:szCs w:val="24"/>
        </w:rPr>
        <w:t>n</w:t>
      </w:r>
      <w:r w:rsidRPr="006D54DA">
        <w:rPr>
          <w:spacing w:val="-1"/>
          <w:sz w:val="24"/>
          <w:szCs w:val="24"/>
        </w:rPr>
        <w:t>a</w:t>
      </w:r>
      <w:r w:rsidRPr="006D54DA">
        <w:rPr>
          <w:spacing w:val="4"/>
          <w:sz w:val="24"/>
          <w:szCs w:val="24"/>
        </w:rPr>
        <w:t>r</w:t>
      </w:r>
      <w:r w:rsidRPr="006D54DA">
        <w:rPr>
          <w:spacing w:val="-5"/>
          <w:sz w:val="24"/>
          <w:szCs w:val="24"/>
        </w:rPr>
        <w:t>y</w:t>
      </w:r>
      <w:r w:rsidRPr="006D54DA">
        <w:rPr>
          <w:sz w:val="24"/>
          <w:szCs w:val="24"/>
        </w:rPr>
        <w:t xml:space="preserve">, </w:t>
      </w:r>
      <w:r w:rsidR="000D2197" w:rsidRPr="006D54DA">
        <w:rPr>
          <w:sz w:val="24"/>
          <w:szCs w:val="24"/>
        </w:rPr>
        <w:t xml:space="preserve">huko </w:t>
      </w:r>
      <w:r w:rsidRPr="006D54DA">
        <w:rPr>
          <w:spacing w:val="1"/>
          <w:sz w:val="24"/>
          <w:szCs w:val="24"/>
        </w:rPr>
        <w:t>W</w:t>
      </w:r>
      <w:r w:rsidRPr="006D54DA">
        <w:rPr>
          <w:spacing w:val="-1"/>
          <w:sz w:val="24"/>
          <w:szCs w:val="24"/>
        </w:rPr>
        <w:t>a</w:t>
      </w:r>
      <w:r w:rsidRPr="006D54DA">
        <w:rPr>
          <w:sz w:val="24"/>
          <w:szCs w:val="24"/>
        </w:rPr>
        <w:t>shin</w:t>
      </w:r>
      <w:r w:rsidRPr="006D54DA">
        <w:rPr>
          <w:spacing w:val="1"/>
          <w:sz w:val="24"/>
          <w:szCs w:val="24"/>
        </w:rPr>
        <w:t>g</w:t>
      </w:r>
      <w:r w:rsidRPr="006D54DA">
        <w:rPr>
          <w:sz w:val="24"/>
          <w:szCs w:val="24"/>
        </w:rPr>
        <w:t>ton D</w:t>
      </w:r>
      <w:r w:rsidRPr="006D54DA">
        <w:rPr>
          <w:spacing w:val="2"/>
          <w:sz w:val="24"/>
          <w:szCs w:val="24"/>
        </w:rPr>
        <w:t>.</w:t>
      </w:r>
      <w:r w:rsidRPr="006D54DA">
        <w:rPr>
          <w:sz w:val="24"/>
          <w:szCs w:val="24"/>
        </w:rPr>
        <w:t>C. D</w:t>
      </w:r>
      <w:r w:rsidR="000D2197" w:rsidRPr="006D54DA">
        <w:rPr>
          <w:spacing w:val="-1"/>
          <w:sz w:val="24"/>
          <w:szCs w:val="24"/>
        </w:rPr>
        <w:t>k</w:t>
      </w:r>
      <w:r w:rsidRPr="006D54DA">
        <w:rPr>
          <w:sz w:val="24"/>
          <w:szCs w:val="24"/>
        </w:rPr>
        <w:t>. R</w:t>
      </w:r>
      <w:r w:rsidRPr="006D54DA">
        <w:rPr>
          <w:spacing w:val="-1"/>
          <w:sz w:val="24"/>
          <w:szCs w:val="24"/>
        </w:rPr>
        <w:t>e</w:t>
      </w:r>
      <w:r w:rsidRPr="006D54DA">
        <w:rPr>
          <w:sz w:val="24"/>
          <w:szCs w:val="24"/>
        </w:rPr>
        <w:t xml:space="preserve">dd </w:t>
      </w:r>
      <w:r w:rsidR="000D2197" w:rsidRPr="006D54DA">
        <w:rPr>
          <w:sz w:val="24"/>
          <w:szCs w:val="24"/>
        </w:rPr>
        <w:t>alipokea</w:t>
      </w:r>
      <w:r w:rsidRPr="006D54DA">
        <w:rPr>
          <w:spacing w:val="2"/>
          <w:sz w:val="24"/>
          <w:szCs w:val="24"/>
        </w:rPr>
        <w:t xml:space="preserve"> </w:t>
      </w:r>
      <w:r w:rsidRPr="006D54DA">
        <w:rPr>
          <w:sz w:val="24"/>
          <w:szCs w:val="24"/>
        </w:rPr>
        <w:t xml:space="preserve">M.Div. </w:t>
      </w:r>
      <w:r w:rsidR="000D2197" w:rsidRPr="006D54DA">
        <w:rPr>
          <w:sz w:val="24"/>
          <w:szCs w:val="24"/>
        </w:rPr>
        <w:t>kwenye seminari ya</w:t>
      </w:r>
      <w:r w:rsidRPr="006D54DA">
        <w:rPr>
          <w:sz w:val="24"/>
          <w:szCs w:val="24"/>
        </w:rPr>
        <w:t xml:space="preserve"> R</w:t>
      </w:r>
      <w:r w:rsidRPr="006D54DA">
        <w:rPr>
          <w:spacing w:val="-1"/>
          <w:sz w:val="24"/>
          <w:szCs w:val="24"/>
        </w:rPr>
        <w:t>e</w:t>
      </w:r>
      <w:r w:rsidRPr="006D54DA">
        <w:rPr>
          <w:sz w:val="24"/>
          <w:szCs w:val="24"/>
        </w:rPr>
        <w:t>fo</w:t>
      </w:r>
      <w:r w:rsidRPr="006D54DA">
        <w:rPr>
          <w:spacing w:val="-1"/>
          <w:sz w:val="24"/>
          <w:szCs w:val="24"/>
        </w:rPr>
        <w:t>r</w:t>
      </w:r>
      <w:r w:rsidRPr="006D54DA">
        <w:rPr>
          <w:sz w:val="24"/>
          <w:szCs w:val="24"/>
        </w:rPr>
        <w:t xml:space="preserve">med </w:t>
      </w:r>
      <w:r w:rsidRPr="006D54DA">
        <w:rPr>
          <w:spacing w:val="-1"/>
          <w:sz w:val="24"/>
          <w:szCs w:val="24"/>
        </w:rPr>
        <w:t>T</w:t>
      </w:r>
      <w:r w:rsidRPr="006D54DA">
        <w:rPr>
          <w:sz w:val="24"/>
          <w:szCs w:val="24"/>
        </w:rPr>
        <w:t>h</w:t>
      </w:r>
      <w:r w:rsidRPr="006D54DA">
        <w:rPr>
          <w:spacing w:val="-1"/>
          <w:sz w:val="24"/>
          <w:szCs w:val="24"/>
        </w:rPr>
        <w:t>e</w:t>
      </w:r>
      <w:r w:rsidRPr="006D54DA">
        <w:rPr>
          <w:sz w:val="24"/>
          <w:szCs w:val="24"/>
        </w:rPr>
        <w:t>ol</w:t>
      </w:r>
      <w:r w:rsidRPr="006D54DA">
        <w:rPr>
          <w:spacing w:val="3"/>
          <w:sz w:val="24"/>
          <w:szCs w:val="24"/>
        </w:rPr>
        <w:t>o</w:t>
      </w:r>
      <w:r w:rsidRPr="006D54DA">
        <w:rPr>
          <w:spacing w:val="-2"/>
          <w:sz w:val="24"/>
          <w:szCs w:val="24"/>
        </w:rPr>
        <w:t>g</w:t>
      </w:r>
      <w:r w:rsidRPr="006D54DA">
        <w:rPr>
          <w:sz w:val="24"/>
          <w:szCs w:val="24"/>
        </w:rPr>
        <w:t>i</w:t>
      </w:r>
      <w:r w:rsidRPr="006D54DA">
        <w:rPr>
          <w:spacing w:val="2"/>
          <w:sz w:val="24"/>
          <w:szCs w:val="24"/>
        </w:rPr>
        <w:t>c</w:t>
      </w:r>
      <w:r w:rsidRPr="006D54DA">
        <w:rPr>
          <w:spacing w:val="-1"/>
          <w:sz w:val="24"/>
          <w:szCs w:val="24"/>
        </w:rPr>
        <w:t>a</w:t>
      </w:r>
      <w:r w:rsidRPr="006D54DA">
        <w:rPr>
          <w:sz w:val="24"/>
          <w:szCs w:val="24"/>
        </w:rPr>
        <w:t xml:space="preserve">l </w:t>
      </w:r>
      <w:r w:rsidRPr="006D54DA">
        <w:rPr>
          <w:spacing w:val="1"/>
          <w:sz w:val="24"/>
          <w:szCs w:val="24"/>
        </w:rPr>
        <w:t>S</w:t>
      </w:r>
      <w:r w:rsidRPr="006D54DA">
        <w:rPr>
          <w:spacing w:val="-1"/>
          <w:sz w:val="24"/>
          <w:szCs w:val="24"/>
        </w:rPr>
        <w:t>e</w:t>
      </w:r>
      <w:r w:rsidRPr="006D54DA">
        <w:rPr>
          <w:sz w:val="24"/>
          <w:szCs w:val="24"/>
        </w:rPr>
        <w:t>m</w:t>
      </w:r>
      <w:r w:rsidRPr="006D54DA">
        <w:rPr>
          <w:spacing w:val="1"/>
          <w:sz w:val="24"/>
          <w:szCs w:val="24"/>
        </w:rPr>
        <w:t>i</w:t>
      </w:r>
      <w:r w:rsidRPr="006D54DA">
        <w:rPr>
          <w:sz w:val="24"/>
          <w:szCs w:val="24"/>
        </w:rPr>
        <w:t>n</w:t>
      </w:r>
      <w:r w:rsidRPr="006D54DA">
        <w:rPr>
          <w:spacing w:val="-1"/>
          <w:sz w:val="24"/>
          <w:szCs w:val="24"/>
        </w:rPr>
        <w:t>a</w:t>
      </w:r>
      <w:r w:rsidRPr="006D54DA">
        <w:rPr>
          <w:spacing w:val="4"/>
          <w:sz w:val="24"/>
          <w:szCs w:val="24"/>
        </w:rPr>
        <w:t>r</w:t>
      </w:r>
      <w:r w:rsidRPr="006D54DA">
        <w:rPr>
          <w:sz w:val="24"/>
          <w:szCs w:val="24"/>
        </w:rPr>
        <w:t>y</w:t>
      </w:r>
      <w:r w:rsidR="000D2197" w:rsidRPr="006D54DA">
        <w:rPr>
          <w:sz w:val="24"/>
          <w:szCs w:val="24"/>
        </w:rPr>
        <w:t>,</w:t>
      </w:r>
      <w:r w:rsidRPr="006D54DA">
        <w:rPr>
          <w:spacing w:val="-5"/>
          <w:sz w:val="24"/>
          <w:szCs w:val="24"/>
        </w:rPr>
        <w:t xml:space="preserve"> </w:t>
      </w:r>
      <w:r w:rsidRPr="006D54DA">
        <w:rPr>
          <w:sz w:val="24"/>
          <w:szCs w:val="24"/>
        </w:rPr>
        <w:t xml:space="preserve">M.A. </w:t>
      </w:r>
      <w:r w:rsidR="000D2197" w:rsidRPr="006D54DA">
        <w:rPr>
          <w:spacing w:val="-1"/>
          <w:sz w:val="24"/>
          <w:szCs w:val="24"/>
        </w:rPr>
        <w:t>na</w:t>
      </w:r>
      <w:r w:rsidRPr="006D54DA">
        <w:rPr>
          <w:sz w:val="24"/>
          <w:szCs w:val="24"/>
        </w:rPr>
        <w:t xml:space="preserve"> </w:t>
      </w:r>
      <w:r w:rsidRPr="006D54DA">
        <w:rPr>
          <w:spacing w:val="1"/>
          <w:sz w:val="24"/>
          <w:szCs w:val="24"/>
        </w:rPr>
        <w:t>P</w:t>
      </w:r>
      <w:r w:rsidRPr="006D54DA">
        <w:rPr>
          <w:sz w:val="24"/>
          <w:szCs w:val="24"/>
        </w:rPr>
        <w:t xml:space="preserve">h.D. </w:t>
      </w:r>
      <w:r w:rsidR="000D2197" w:rsidRPr="006D54DA">
        <w:rPr>
          <w:spacing w:val="-1"/>
          <w:sz w:val="24"/>
          <w:szCs w:val="24"/>
        </w:rPr>
        <w:t xml:space="preserve">katika chou kikuu cha </w:t>
      </w:r>
      <w:r w:rsidRPr="006D54DA">
        <w:rPr>
          <w:sz w:val="24"/>
          <w:szCs w:val="24"/>
        </w:rPr>
        <w:t>The</w:t>
      </w:r>
      <w:r w:rsidRPr="006D54DA">
        <w:rPr>
          <w:spacing w:val="-1"/>
          <w:sz w:val="24"/>
          <w:szCs w:val="24"/>
        </w:rPr>
        <w:t xml:space="preserve"> </w:t>
      </w:r>
      <w:r w:rsidRPr="006D54DA">
        <w:rPr>
          <w:sz w:val="24"/>
          <w:szCs w:val="24"/>
        </w:rPr>
        <w:t>C</w:t>
      </w:r>
      <w:r w:rsidRPr="006D54DA">
        <w:rPr>
          <w:spacing w:val="-1"/>
          <w:sz w:val="24"/>
          <w:szCs w:val="24"/>
        </w:rPr>
        <w:t>a</w:t>
      </w:r>
      <w:r w:rsidRPr="006D54DA">
        <w:rPr>
          <w:sz w:val="24"/>
          <w:szCs w:val="24"/>
        </w:rPr>
        <w:t>tho</w:t>
      </w:r>
      <w:r w:rsidRPr="006D54DA">
        <w:rPr>
          <w:spacing w:val="1"/>
          <w:sz w:val="24"/>
          <w:szCs w:val="24"/>
        </w:rPr>
        <w:t>l</w:t>
      </w:r>
      <w:r w:rsidRPr="006D54DA">
        <w:rPr>
          <w:sz w:val="24"/>
          <w:szCs w:val="24"/>
        </w:rPr>
        <w:t xml:space="preserve">ic </w:t>
      </w:r>
      <w:r w:rsidRPr="006D54DA">
        <w:rPr>
          <w:spacing w:val="-1"/>
          <w:sz w:val="24"/>
          <w:szCs w:val="24"/>
        </w:rPr>
        <w:t>U</w:t>
      </w:r>
      <w:r w:rsidRPr="006D54DA">
        <w:rPr>
          <w:sz w:val="24"/>
          <w:szCs w:val="24"/>
        </w:rPr>
        <w:t>nive</w:t>
      </w:r>
      <w:r w:rsidRPr="006D54DA">
        <w:rPr>
          <w:spacing w:val="-1"/>
          <w:sz w:val="24"/>
          <w:szCs w:val="24"/>
        </w:rPr>
        <w:t>r</w:t>
      </w:r>
      <w:r w:rsidRPr="006D54DA">
        <w:rPr>
          <w:sz w:val="24"/>
          <w:szCs w:val="24"/>
        </w:rPr>
        <w:t>si</w:t>
      </w:r>
      <w:r w:rsidRPr="006D54DA">
        <w:rPr>
          <w:spacing w:val="6"/>
          <w:sz w:val="24"/>
          <w:szCs w:val="24"/>
        </w:rPr>
        <w:t>t</w:t>
      </w:r>
      <w:r w:rsidRPr="006D54DA">
        <w:rPr>
          <w:sz w:val="24"/>
          <w:szCs w:val="24"/>
        </w:rPr>
        <w:t>y</w:t>
      </w:r>
      <w:r w:rsidRPr="006D54DA">
        <w:rPr>
          <w:spacing w:val="-5"/>
          <w:sz w:val="24"/>
          <w:szCs w:val="24"/>
        </w:rPr>
        <w:t xml:space="preserve"> </w:t>
      </w:r>
      <w:r w:rsidR="000D2197" w:rsidRPr="006D54DA">
        <w:rPr>
          <w:sz w:val="24"/>
          <w:szCs w:val="24"/>
        </w:rPr>
        <w:t xml:space="preserve">cha </w:t>
      </w:r>
      <w:r w:rsidRPr="006D54DA">
        <w:rPr>
          <w:sz w:val="24"/>
          <w:szCs w:val="24"/>
        </w:rPr>
        <w:t>Am</w:t>
      </w:r>
      <w:r w:rsidRPr="006D54DA">
        <w:rPr>
          <w:spacing w:val="-1"/>
          <w:sz w:val="24"/>
          <w:szCs w:val="24"/>
        </w:rPr>
        <w:t>e</w:t>
      </w:r>
      <w:r w:rsidRPr="006D54DA">
        <w:rPr>
          <w:sz w:val="24"/>
          <w:szCs w:val="24"/>
        </w:rPr>
        <w:t>ri</w:t>
      </w:r>
      <w:r w:rsidRPr="006D54DA">
        <w:rPr>
          <w:spacing w:val="-1"/>
          <w:sz w:val="24"/>
          <w:szCs w:val="24"/>
        </w:rPr>
        <w:t>ca</w:t>
      </w:r>
      <w:r w:rsidRPr="006D54DA">
        <w:rPr>
          <w:sz w:val="24"/>
          <w:szCs w:val="24"/>
        </w:rPr>
        <w:t xml:space="preserve">. </w:t>
      </w:r>
      <w:r w:rsidR="000D2197" w:rsidRPr="006D54DA">
        <w:rPr>
          <w:spacing w:val="2"/>
          <w:sz w:val="24"/>
          <w:szCs w:val="24"/>
        </w:rPr>
        <w:t xml:space="preserve">Amekuwa mkufunzi katika vyuo vifuatavyo; </w:t>
      </w:r>
      <w:r w:rsidRPr="006D54DA">
        <w:rPr>
          <w:spacing w:val="1"/>
          <w:sz w:val="24"/>
          <w:szCs w:val="24"/>
        </w:rPr>
        <w:t>C</w:t>
      </w:r>
      <w:r w:rsidRPr="006D54DA">
        <w:rPr>
          <w:spacing w:val="-1"/>
          <w:sz w:val="24"/>
          <w:szCs w:val="24"/>
        </w:rPr>
        <w:t>a</w:t>
      </w:r>
      <w:r w:rsidRPr="006D54DA">
        <w:rPr>
          <w:sz w:val="24"/>
          <w:szCs w:val="24"/>
        </w:rPr>
        <w:t>tho</w:t>
      </w:r>
      <w:r w:rsidRPr="006D54DA">
        <w:rPr>
          <w:spacing w:val="1"/>
          <w:sz w:val="24"/>
          <w:szCs w:val="24"/>
        </w:rPr>
        <w:t>l</w:t>
      </w:r>
      <w:r w:rsidRPr="006D54DA">
        <w:rPr>
          <w:sz w:val="24"/>
          <w:szCs w:val="24"/>
        </w:rPr>
        <w:t xml:space="preserve">ic </w:t>
      </w:r>
      <w:r w:rsidRPr="006D54DA">
        <w:rPr>
          <w:spacing w:val="-1"/>
          <w:sz w:val="24"/>
          <w:szCs w:val="24"/>
        </w:rPr>
        <w:t>U</w:t>
      </w:r>
      <w:r w:rsidRPr="006D54DA">
        <w:rPr>
          <w:sz w:val="24"/>
          <w:szCs w:val="24"/>
        </w:rPr>
        <w:t>nive</w:t>
      </w:r>
      <w:r w:rsidRPr="006D54DA">
        <w:rPr>
          <w:spacing w:val="-1"/>
          <w:sz w:val="24"/>
          <w:szCs w:val="24"/>
        </w:rPr>
        <w:t>r</w:t>
      </w:r>
      <w:r w:rsidRPr="006D54DA">
        <w:rPr>
          <w:sz w:val="24"/>
          <w:szCs w:val="24"/>
        </w:rPr>
        <w:t>si</w:t>
      </w:r>
      <w:r w:rsidRPr="006D54DA">
        <w:rPr>
          <w:spacing w:val="3"/>
          <w:sz w:val="24"/>
          <w:szCs w:val="24"/>
        </w:rPr>
        <w:t>t</w:t>
      </w:r>
      <w:r w:rsidRPr="006D54DA">
        <w:rPr>
          <w:sz w:val="24"/>
          <w:szCs w:val="24"/>
        </w:rPr>
        <w:t>y</w:t>
      </w:r>
      <w:r w:rsidRPr="006D54DA">
        <w:rPr>
          <w:spacing w:val="-5"/>
          <w:sz w:val="24"/>
          <w:szCs w:val="24"/>
        </w:rPr>
        <w:t xml:space="preserve"> </w:t>
      </w:r>
      <w:r w:rsidR="000D2197" w:rsidRPr="006D54DA">
        <w:rPr>
          <w:sz w:val="24"/>
          <w:szCs w:val="24"/>
        </w:rPr>
        <w:t xml:space="preserve">cha </w:t>
      </w:r>
      <w:r w:rsidRPr="006D54DA">
        <w:rPr>
          <w:sz w:val="24"/>
          <w:szCs w:val="24"/>
        </w:rPr>
        <w:t>Am</w:t>
      </w:r>
      <w:r w:rsidRPr="006D54DA">
        <w:rPr>
          <w:spacing w:val="-1"/>
          <w:sz w:val="24"/>
          <w:szCs w:val="24"/>
        </w:rPr>
        <w:t>e</w:t>
      </w:r>
      <w:r w:rsidRPr="006D54DA">
        <w:rPr>
          <w:sz w:val="24"/>
          <w:szCs w:val="24"/>
        </w:rPr>
        <w:t>ri</w:t>
      </w:r>
      <w:r w:rsidRPr="006D54DA">
        <w:rPr>
          <w:spacing w:val="-1"/>
          <w:sz w:val="24"/>
          <w:szCs w:val="24"/>
        </w:rPr>
        <w:t>ca</w:t>
      </w:r>
      <w:r w:rsidRPr="006D54DA">
        <w:rPr>
          <w:sz w:val="24"/>
          <w:szCs w:val="24"/>
        </w:rPr>
        <w:t>, the</w:t>
      </w:r>
      <w:r w:rsidRPr="006D54DA">
        <w:rPr>
          <w:spacing w:val="2"/>
          <w:sz w:val="24"/>
          <w:szCs w:val="24"/>
        </w:rPr>
        <w:t xml:space="preserve"> </w:t>
      </w:r>
      <w:r w:rsidRPr="006D54DA">
        <w:rPr>
          <w:sz w:val="24"/>
          <w:szCs w:val="24"/>
        </w:rPr>
        <w:t>A</w:t>
      </w:r>
      <w:r w:rsidRPr="006D54DA">
        <w:rPr>
          <w:spacing w:val="2"/>
          <w:sz w:val="24"/>
          <w:szCs w:val="24"/>
        </w:rPr>
        <w:t>u</w:t>
      </w:r>
      <w:r w:rsidRPr="006D54DA">
        <w:rPr>
          <w:spacing w:val="-2"/>
          <w:sz w:val="24"/>
          <w:szCs w:val="24"/>
        </w:rPr>
        <w:t>g</w:t>
      </w:r>
      <w:r w:rsidRPr="006D54DA">
        <w:rPr>
          <w:sz w:val="24"/>
          <w:szCs w:val="24"/>
        </w:rPr>
        <w:t>ust</w:t>
      </w:r>
      <w:r w:rsidRPr="006D54DA">
        <w:rPr>
          <w:spacing w:val="1"/>
          <w:sz w:val="24"/>
          <w:szCs w:val="24"/>
        </w:rPr>
        <w:t>i</w:t>
      </w:r>
      <w:r w:rsidRPr="006D54DA">
        <w:rPr>
          <w:sz w:val="24"/>
          <w:szCs w:val="24"/>
        </w:rPr>
        <w:t>ne</w:t>
      </w:r>
      <w:r w:rsidRPr="006D54DA">
        <w:rPr>
          <w:spacing w:val="1"/>
          <w:sz w:val="24"/>
          <w:szCs w:val="24"/>
        </w:rPr>
        <w:t xml:space="preserve"> </w:t>
      </w:r>
      <w:r w:rsidRPr="006D54DA">
        <w:rPr>
          <w:sz w:val="24"/>
          <w:szCs w:val="24"/>
        </w:rPr>
        <w:t>Th</w:t>
      </w:r>
      <w:r w:rsidRPr="006D54DA">
        <w:rPr>
          <w:spacing w:val="-1"/>
          <w:sz w:val="24"/>
          <w:szCs w:val="24"/>
        </w:rPr>
        <w:t>e</w:t>
      </w:r>
      <w:r w:rsidRPr="006D54DA">
        <w:rPr>
          <w:sz w:val="24"/>
          <w:szCs w:val="24"/>
        </w:rPr>
        <w:t>olo</w:t>
      </w:r>
      <w:r w:rsidRPr="006D54DA">
        <w:rPr>
          <w:spacing w:val="-2"/>
          <w:sz w:val="24"/>
          <w:szCs w:val="24"/>
        </w:rPr>
        <w:t>g</w:t>
      </w:r>
      <w:r w:rsidRPr="006D54DA">
        <w:rPr>
          <w:sz w:val="24"/>
          <w:szCs w:val="24"/>
        </w:rPr>
        <w:t>i</w:t>
      </w:r>
      <w:r w:rsidRPr="006D54DA">
        <w:rPr>
          <w:spacing w:val="2"/>
          <w:sz w:val="24"/>
          <w:szCs w:val="24"/>
        </w:rPr>
        <w:t>c</w:t>
      </w:r>
      <w:r w:rsidRPr="006D54DA">
        <w:rPr>
          <w:spacing w:val="-1"/>
          <w:sz w:val="24"/>
          <w:szCs w:val="24"/>
        </w:rPr>
        <w:t>a</w:t>
      </w:r>
      <w:r w:rsidRPr="006D54DA">
        <w:rPr>
          <w:sz w:val="24"/>
          <w:szCs w:val="24"/>
        </w:rPr>
        <w:t xml:space="preserve">l </w:t>
      </w:r>
      <w:r w:rsidRPr="006D54DA">
        <w:rPr>
          <w:spacing w:val="-3"/>
          <w:sz w:val="24"/>
          <w:szCs w:val="24"/>
        </w:rPr>
        <w:t>I</w:t>
      </w:r>
      <w:r w:rsidRPr="006D54DA">
        <w:rPr>
          <w:sz w:val="24"/>
          <w:szCs w:val="24"/>
        </w:rPr>
        <w:t>nst</w:t>
      </w:r>
      <w:r w:rsidRPr="006D54DA">
        <w:rPr>
          <w:spacing w:val="1"/>
          <w:sz w:val="24"/>
          <w:szCs w:val="24"/>
        </w:rPr>
        <w:t>i</w:t>
      </w:r>
      <w:r w:rsidRPr="006D54DA">
        <w:rPr>
          <w:sz w:val="24"/>
          <w:szCs w:val="24"/>
        </w:rPr>
        <w:t>tu</w:t>
      </w:r>
      <w:r w:rsidRPr="006D54DA">
        <w:rPr>
          <w:spacing w:val="1"/>
          <w:sz w:val="24"/>
          <w:szCs w:val="24"/>
        </w:rPr>
        <w:t>t</w:t>
      </w:r>
      <w:r w:rsidRPr="006D54DA">
        <w:rPr>
          <w:sz w:val="24"/>
          <w:szCs w:val="24"/>
        </w:rPr>
        <w:t>e</w:t>
      </w:r>
      <w:r w:rsidRPr="006D54DA">
        <w:rPr>
          <w:spacing w:val="-1"/>
          <w:sz w:val="24"/>
          <w:szCs w:val="24"/>
        </w:rPr>
        <w:t xml:space="preserve"> </w:t>
      </w:r>
      <w:r w:rsidR="000D2197" w:rsidRPr="006D54DA">
        <w:rPr>
          <w:sz w:val="24"/>
          <w:szCs w:val="24"/>
        </w:rPr>
        <w:t>huko</w:t>
      </w:r>
      <w:r w:rsidRPr="006D54DA">
        <w:rPr>
          <w:sz w:val="24"/>
          <w:szCs w:val="24"/>
        </w:rPr>
        <w:t xml:space="preserve"> Malt</w:t>
      </w:r>
      <w:r w:rsidRPr="006D54DA">
        <w:rPr>
          <w:spacing w:val="-1"/>
          <w:sz w:val="24"/>
          <w:szCs w:val="24"/>
        </w:rPr>
        <w:t>a</w:t>
      </w:r>
      <w:r w:rsidRPr="006D54DA">
        <w:rPr>
          <w:sz w:val="24"/>
          <w:szCs w:val="24"/>
        </w:rPr>
        <w:t xml:space="preserve">, </w:t>
      </w:r>
      <w:r w:rsidR="000D2197" w:rsidRPr="006D54DA">
        <w:rPr>
          <w:spacing w:val="-1"/>
          <w:sz w:val="24"/>
          <w:szCs w:val="24"/>
        </w:rPr>
        <w:t xml:space="preserve">na katika tasisi ya </w:t>
      </w:r>
      <w:r w:rsidRPr="006D54DA">
        <w:rPr>
          <w:sz w:val="24"/>
          <w:szCs w:val="24"/>
        </w:rPr>
        <w:t>t</w:t>
      </w:r>
      <w:r w:rsidRPr="006D54DA">
        <w:rPr>
          <w:spacing w:val="3"/>
          <w:sz w:val="24"/>
          <w:szCs w:val="24"/>
        </w:rPr>
        <w:t>h</w:t>
      </w:r>
      <w:r w:rsidRPr="006D54DA">
        <w:rPr>
          <w:sz w:val="24"/>
          <w:szCs w:val="24"/>
        </w:rPr>
        <w:t>e</w:t>
      </w:r>
      <w:r w:rsidRPr="006D54DA">
        <w:rPr>
          <w:spacing w:val="1"/>
          <w:sz w:val="24"/>
          <w:szCs w:val="24"/>
        </w:rPr>
        <w:t xml:space="preserve"> </w:t>
      </w:r>
      <w:r w:rsidRPr="006D54DA">
        <w:rPr>
          <w:spacing w:val="-3"/>
          <w:sz w:val="24"/>
          <w:szCs w:val="24"/>
        </w:rPr>
        <w:t>I</w:t>
      </w:r>
      <w:r w:rsidRPr="006D54DA">
        <w:rPr>
          <w:sz w:val="24"/>
          <w:szCs w:val="24"/>
        </w:rPr>
        <w:t>nte</w:t>
      </w:r>
      <w:r w:rsidRPr="006D54DA">
        <w:rPr>
          <w:spacing w:val="-1"/>
          <w:sz w:val="24"/>
          <w:szCs w:val="24"/>
        </w:rPr>
        <w:t>r</w:t>
      </w:r>
      <w:r w:rsidRPr="006D54DA">
        <w:rPr>
          <w:spacing w:val="2"/>
          <w:sz w:val="24"/>
          <w:szCs w:val="24"/>
        </w:rPr>
        <w:t>n</w:t>
      </w:r>
      <w:r w:rsidRPr="006D54DA">
        <w:rPr>
          <w:spacing w:val="-1"/>
          <w:sz w:val="24"/>
          <w:szCs w:val="24"/>
        </w:rPr>
        <w:t>a</w:t>
      </w:r>
      <w:r w:rsidRPr="006D54DA">
        <w:rPr>
          <w:sz w:val="24"/>
          <w:szCs w:val="24"/>
        </w:rPr>
        <w:t>t</w:t>
      </w:r>
      <w:r w:rsidRPr="006D54DA">
        <w:rPr>
          <w:spacing w:val="1"/>
          <w:sz w:val="24"/>
          <w:szCs w:val="24"/>
        </w:rPr>
        <w:t>i</w:t>
      </w:r>
      <w:r w:rsidRPr="006D54DA">
        <w:rPr>
          <w:sz w:val="24"/>
          <w:szCs w:val="24"/>
        </w:rPr>
        <w:t>on</w:t>
      </w:r>
      <w:r w:rsidRPr="006D54DA">
        <w:rPr>
          <w:spacing w:val="-1"/>
          <w:sz w:val="24"/>
          <w:szCs w:val="24"/>
        </w:rPr>
        <w:t>a</w:t>
      </w:r>
      <w:r w:rsidRPr="006D54DA">
        <w:rPr>
          <w:sz w:val="24"/>
          <w:szCs w:val="24"/>
        </w:rPr>
        <w:t>l T</w:t>
      </w:r>
      <w:r w:rsidRPr="006D54DA">
        <w:rPr>
          <w:spacing w:val="2"/>
          <w:sz w:val="24"/>
          <w:szCs w:val="24"/>
        </w:rPr>
        <w:t>r</w:t>
      </w:r>
      <w:r w:rsidRPr="006D54DA">
        <w:rPr>
          <w:spacing w:val="-1"/>
          <w:sz w:val="24"/>
          <w:szCs w:val="24"/>
        </w:rPr>
        <w:t>a</w:t>
      </w:r>
      <w:r w:rsidRPr="006D54DA">
        <w:rPr>
          <w:sz w:val="24"/>
          <w:szCs w:val="24"/>
        </w:rPr>
        <w:t>in</w:t>
      </w:r>
      <w:r w:rsidRPr="006D54DA">
        <w:rPr>
          <w:spacing w:val="1"/>
          <w:sz w:val="24"/>
          <w:szCs w:val="24"/>
        </w:rPr>
        <w:t>i</w:t>
      </w:r>
      <w:r w:rsidRPr="006D54DA">
        <w:rPr>
          <w:spacing w:val="2"/>
          <w:sz w:val="24"/>
          <w:szCs w:val="24"/>
        </w:rPr>
        <w:t>n</w:t>
      </w:r>
      <w:r w:rsidRPr="006D54DA">
        <w:rPr>
          <w:sz w:val="24"/>
          <w:szCs w:val="24"/>
        </w:rPr>
        <w:t>g Insti</w:t>
      </w:r>
      <w:r w:rsidRPr="006D54DA">
        <w:rPr>
          <w:spacing w:val="1"/>
          <w:sz w:val="24"/>
          <w:szCs w:val="24"/>
        </w:rPr>
        <w:t>t</w:t>
      </w:r>
      <w:r w:rsidRPr="006D54DA">
        <w:rPr>
          <w:sz w:val="24"/>
          <w:szCs w:val="24"/>
        </w:rPr>
        <w:t>ute</w:t>
      </w:r>
      <w:r w:rsidR="006D54DA">
        <w:rPr>
          <w:sz w:val="24"/>
          <w:szCs w:val="24"/>
        </w:rPr>
        <w:t xml:space="preserve"> </w:t>
      </w:r>
      <w:r w:rsidR="000D2197" w:rsidRPr="006D54DA">
        <w:rPr>
          <w:sz w:val="24"/>
          <w:szCs w:val="24"/>
        </w:rPr>
        <w:t xml:space="preserve">huko </w:t>
      </w:r>
      <w:r w:rsidRPr="006D54DA">
        <w:rPr>
          <w:sz w:val="24"/>
          <w:szCs w:val="24"/>
        </w:rPr>
        <w:t>in the M</w:t>
      </w:r>
      <w:r w:rsidRPr="006D54DA">
        <w:rPr>
          <w:spacing w:val="-1"/>
          <w:sz w:val="24"/>
          <w:szCs w:val="24"/>
        </w:rPr>
        <w:t>e</w:t>
      </w:r>
      <w:r w:rsidRPr="006D54DA">
        <w:rPr>
          <w:sz w:val="24"/>
          <w:szCs w:val="24"/>
        </w:rPr>
        <w:t>di</w:t>
      </w:r>
      <w:r w:rsidRPr="006D54DA">
        <w:rPr>
          <w:spacing w:val="1"/>
          <w:sz w:val="24"/>
          <w:szCs w:val="24"/>
        </w:rPr>
        <w:t>t</w:t>
      </w:r>
      <w:r w:rsidRPr="006D54DA">
        <w:rPr>
          <w:spacing w:val="-1"/>
          <w:sz w:val="24"/>
          <w:szCs w:val="24"/>
        </w:rPr>
        <w:t>e</w:t>
      </w:r>
      <w:r w:rsidRPr="006D54DA">
        <w:rPr>
          <w:sz w:val="24"/>
          <w:szCs w:val="24"/>
        </w:rPr>
        <w:t>r</w:t>
      </w:r>
      <w:r w:rsidRPr="006D54DA">
        <w:rPr>
          <w:spacing w:val="-1"/>
          <w:sz w:val="24"/>
          <w:szCs w:val="24"/>
        </w:rPr>
        <w:t>ra</w:t>
      </w:r>
      <w:r w:rsidRPr="006D54DA">
        <w:rPr>
          <w:spacing w:val="2"/>
          <w:sz w:val="24"/>
          <w:szCs w:val="24"/>
        </w:rPr>
        <w:t>n</w:t>
      </w:r>
      <w:r w:rsidRPr="006D54DA">
        <w:rPr>
          <w:spacing w:val="-1"/>
          <w:sz w:val="24"/>
          <w:szCs w:val="24"/>
        </w:rPr>
        <w:t>ea</w:t>
      </w:r>
      <w:r w:rsidRPr="006D54DA">
        <w:rPr>
          <w:sz w:val="24"/>
          <w:szCs w:val="24"/>
        </w:rPr>
        <w:t>n b</w:t>
      </w:r>
      <w:r w:rsidRPr="006D54DA">
        <w:rPr>
          <w:spacing w:val="-1"/>
          <w:sz w:val="24"/>
          <w:szCs w:val="24"/>
        </w:rPr>
        <w:t>a</w:t>
      </w:r>
      <w:r w:rsidRPr="006D54DA">
        <w:rPr>
          <w:sz w:val="24"/>
          <w:szCs w:val="24"/>
        </w:rPr>
        <w:t>sin. D</w:t>
      </w:r>
      <w:r w:rsidR="000D2197" w:rsidRPr="006D54DA">
        <w:rPr>
          <w:sz w:val="24"/>
          <w:szCs w:val="24"/>
        </w:rPr>
        <w:t>k</w:t>
      </w:r>
      <w:r w:rsidRPr="006D54DA">
        <w:rPr>
          <w:sz w:val="24"/>
          <w:szCs w:val="24"/>
        </w:rPr>
        <w:t>. R</w:t>
      </w:r>
      <w:r w:rsidRPr="006D54DA">
        <w:rPr>
          <w:spacing w:val="-1"/>
          <w:sz w:val="24"/>
          <w:szCs w:val="24"/>
        </w:rPr>
        <w:t>e</w:t>
      </w:r>
      <w:r w:rsidRPr="006D54DA">
        <w:rPr>
          <w:sz w:val="24"/>
          <w:szCs w:val="24"/>
        </w:rPr>
        <w:t xml:space="preserve">dd </w:t>
      </w:r>
      <w:r w:rsidR="00106FD5" w:rsidRPr="006D54DA">
        <w:rPr>
          <w:sz w:val="24"/>
          <w:szCs w:val="24"/>
        </w:rPr>
        <w:t xml:space="preserve">amechangia machapisho mbalimbali kama vile </w:t>
      </w:r>
      <w:r w:rsidR="00904C7A" w:rsidRPr="006D54DA">
        <w:rPr>
          <w:i/>
          <w:spacing w:val="1"/>
          <w:sz w:val="24"/>
          <w:szCs w:val="24"/>
        </w:rPr>
        <w:t>Meza ya mazungumzo</w:t>
      </w:r>
      <w:r w:rsidRPr="006D54DA">
        <w:rPr>
          <w:i/>
          <w:sz w:val="24"/>
          <w:szCs w:val="24"/>
        </w:rPr>
        <w:t xml:space="preserve"> </w:t>
      </w:r>
      <w:r w:rsidRPr="006D54DA">
        <w:rPr>
          <w:spacing w:val="1"/>
          <w:sz w:val="24"/>
          <w:szCs w:val="24"/>
        </w:rPr>
        <w:t>(</w:t>
      </w:r>
      <w:r w:rsidRPr="006D54DA">
        <w:rPr>
          <w:spacing w:val="-5"/>
          <w:sz w:val="24"/>
          <w:szCs w:val="24"/>
        </w:rPr>
        <w:t>L</w:t>
      </w:r>
      <w:r w:rsidRPr="006D54DA">
        <w:rPr>
          <w:spacing w:val="3"/>
          <w:sz w:val="24"/>
          <w:szCs w:val="24"/>
        </w:rPr>
        <w:t>i</w:t>
      </w:r>
      <w:r w:rsidRPr="006D54DA">
        <w:rPr>
          <w:spacing w:val="-2"/>
          <w:sz w:val="24"/>
          <w:szCs w:val="24"/>
        </w:rPr>
        <w:t>g</w:t>
      </w:r>
      <w:r w:rsidRPr="006D54DA">
        <w:rPr>
          <w:sz w:val="24"/>
          <w:szCs w:val="24"/>
        </w:rPr>
        <w:t>oni</w:t>
      </w:r>
      <w:r w:rsidRPr="006D54DA">
        <w:rPr>
          <w:spacing w:val="2"/>
          <w:sz w:val="24"/>
          <w:szCs w:val="24"/>
        </w:rPr>
        <w:t>e</w:t>
      </w:r>
      <w:r w:rsidRPr="006D54DA">
        <w:rPr>
          <w:sz w:val="24"/>
          <w:szCs w:val="24"/>
        </w:rPr>
        <w:t>r</w:t>
      </w:r>
      <w:r w:rsidRPr="006D54DA">
        <w:rPr>
          <w:spacing w:val="1"/>
          <w:sz w:val="24"/>
          <w:szCs w:val="24"/>
        </w:rPr>
        <w:t xml:space="preserve"> </w:t>
      </w:r>
      <w:r w:rsidRPr="006D54DA">
        <w:rPr>
          <w:sz w:val="24"/>
          <w:szCs w:val="24"/>
        </w:rPr>
        <w:t>Min</w:t>
      </w:r>
      <w:r w:rsidRPr="006D54DA">
        <w:rPr>
          <w:spacing w:val="1"/>
          <w:sz w:val="24"/>
          <w:szCs w:val="24"/>
        </w:rPr>
        <w:t>i</w:t>
      </w:r>
      <w:r w:rsidRPr="006D54DA">
        <w:rPr>
          <w:sz w:val="24"/>
          <w:szCs w:val="24"/>
        </w:rPr>
        <w:t>stries</w:t>
      </w:r>
      <w:r w:rsidRPr="006D54DA">
        <w:rPr>
          <w:spacing w:val="-1"/>
          <w:sz w:val="24"/>
          <w:szCs w:val="24"/>
        </w:rPr>
        <w:t>)</w:t>
      </w:r>
      <w:r w:rsidRPr="006D54DA">
        <w:rPr>
          <w:sz w:val="24"/>
          <w:szCs w:val="24"/>
        </w:rPr>
        <w:t>,</w:t>
      </w:r>
      <w:r w:rsidRPr="006D54DA">
        <w:rPr>
          <w:spacing w:val="2"/>
          <w:sz w:val="24"/>
          <w:szCs w:val="24"/>
        </w:rPr>
        <w:t xml:space="preserve"> </w:t>
      </w:r>
      <w:r w:rsidR="00904C7A" w:rsidRPr="006D54DA">
        <w:rPr>
          <w:i/>
          <w:spacing w:val="1"/>
          <w:sz w:val="24"/>
          <w:szCs w:val="24"/>
        </w:rPr>
        <w:t>Chapisho la</w:t>
      </w:r>
      <w:r w:rsidRPr="006D54DA">
        <w:rPr>
          <w:i/>
          <w:sz w:val="24"/>
          <w:szCs w:val="24"/>
        </w:rPr>
        <w:t xml:space="preserve"> </w:t>
      </w:r>
      <w:r w:rsidRPr="006D54DA">
        <w:rPr>
          <w:i/>
          <w:spacing w:val="-3"/>
          <w:sz w:val="24"/>
          <w:szCs w:val="24"/>
        </w:rPr>
        <w:t>W</w:t>
      </w:r>
      <w:r w:rsidRPr="006D54DA">
        <w:rPr>
          <w:i/>
          <w:sz w:val="24"/>
          <w:szCs w:val="24"/>
        </w:rPr>
        <w:t xml:space="preserve">ashington </w:t>
      </w:r>
      <w:r w:rsidR="00106FD5" w:rsidRPr="006D54DA">
        <w:rPr>
          <w:spacing w:val="-1"/>
          <w:sz w:val="24"/>
          <w:szCs w:val="24"/>
        </w:rPr>
        <w:t xml:space="preserve">na </w:t>
      </w:r>
      <w:r w:rsidR="007835A9" w:rsidRPr="006D54DA">
        <w:rPr>
          <w:i/>
          <w:iCs/>
          <w:spacing w:val="-1"/>
          <w:sz w:val="24"/>
          <w:szCs w:val="24"/>
        </w:rPr>
        <w:t>Mambo ya kwanza</w:t>
      </w:r>
      <w:r w:rsidRPr="006D54DA">
        <w:rPr>
          <w:sz w:val="24"/>
          <w:szCs w:val="24"/>
        </w:rPr>
        <w:t xml:space="preserve">. </w:t>
      </w:r>
      <w:r w:rsidR="00106FD5" w:rsidRPr="006D54DA">
        <w:rPr>
          <w:spacing w:val="-6"/>
          <w:sz w:val="24"/>
          <w:szCs w:val="24"/>
        </w:rPr>
        <w:t>Machapisho mengi kama</w:t>
      </w:r>
      <w:r w:rsidRPr="006D54DA">
        <w:rPr>
          <w:sz w:val="24"/>
          <w:szCs w:val="24"/>
        </w:rPr>
        <w:t xml:space="preserve">, </w:t>
      </w:r>
      <w:r w:rsidRPr="006D54DA">
        <w:rPr>
          <w:i/>
          <w:sz w:val="24"/>
          <w:szCs w:val="24"/>
        </w:rPr>
        <w:t>Consti</w:t>
      </w:r>
      <w:r w:rsidRPr="006D54DA">
        <w:rPr>
          <w:i/>
          <w:spacing w:val="1"/>
          <w:sz w:val="24"/>
          <w:szCs w:val="24"/>
        </w:rPr>
        <w:t>t</w:t>
      </w:r>
      <w:r w:rsidRPr="006D54DA">
        <w:rPr>
          <w:i/>
          <w:sz w:val="24"/>
          <w:szCs w:val="24"/>
        </w:rPr>
        <w:t>u</w:t>
      </w:r>
      <w:r w:rsidRPr="006D54DA">
        <w:rPr>
          <w:i/>
          <w:spacing w:val="-1"/>
          <w:sz w:val="24"/>
          <w:szCs w:val="24"/>
        </w:rPr>
        <w:t>e</w:t>
      </w:r>
      <w:r w:rsidRPr="006D54DA">
        <w:rPr>
          <w:i/>
          <w:sz w:val="24"/>
          <w:szCs w:val="24"/>
        </w:rPr>
        <w:t>nt P</w:t>
      </w:r>
      <w:r w:rsidRPr="006D54DA">
        <w:rPr>
          <w:i/>
          <w:spacing w:val="-2"/>
          <w:sz w:val="24"/>
          <w:szCs w:val="24"/>
        </w:rPr>
        <w:t>o</w:t>
      </w:r>
      <w:r w:rsidRPr="006D54DA">
        <w:rPr>
          <w:i/>
          <w:sz w:val="24"/>
          <w:szCs w:val="24"/>
        </w:rPr>
        <w:t>stpon</w:t>
      </w:r>
      <w:r w:rsidRPr="006D54DA">
        <w:rPr>
          <w:i/>
          <w:spacing w:val="-1"/>
          <w:sz w:val="24"/>
          <w:szCs w:val="24"/>
        </w:rPr>
        <w:t>e</w:t>
      </w:r>
      <w:r w:rsidRPr="006D54DA">
        <w:rPr>
          <w:i/>
          <w:sz w:val="24"/>
          <w:szCs w:val="24"/>
        </w:rPr>
        <w:t>m</w:t>
      </w:r>
      <w:r w:rsidRPr="006D54DA">
        <w:rPr>
          <w:i/>
          <w:spacing w:val="-1"/>
          <w:sz w:val="24"/>
          <w:szCs w:val="24"/>
        </w:rPr>
        <w:t>e</w:t>
      </w:r>
      <w:r w:rsidRPr="006D54DA">
        <w:rPr>
          <w:i/>
          <w:sz w:val="24"/>
          <w:szCs w:val="24"/>
        </w:rPr>
        <w:t xml:space="preserve">nt </w:t>
      </w:r>
      <w:r w:rsidRPr="006D54DA">
        <w:rPr>
          <w:i/>
          <w:spacing w:val="1"/>
          <w:sz w:val="24"/>
          <w:szCs w:val="24"/>
        </w:rPr>
        <w:t>i</w:t>
      </w:r>
      <w:r w:rsidRPr="006D54DA">
        <w:rPr>
          <w:i/>
          <w:sz w:val="24"/>
          <w:szCs w:val="24"/>
        </w:rPr>
        <w:t>n Biblical H</w:t>
      </w:r>
      <w:r w:rsidRPr="006D54DA">
        <w:rPr>
          <w:i/>
          <w:spacing w:val="-1"/>
          <w:sz w:val="24"/>
          <w:szCs w:val="24"/>
        </w:rPr>
        <w:t>e</w:t>
      </w:r>
      <w:r w:rsidRPr="006D54DA">
        <w:rPr>
          <w:i/>
          <w:sz w:val="24"/>
          <w:szCs w:val="24"/>
        </w:rPr>
        <w:t>br</w:t>
      </w:r>
      <w:r w:rsidRPr="006D54DA">
        <w:rPr>
          <w:i/>
          <w:spacing w:val="-1"/>
          <w:sz w:val="24"/>
          <w:szCs w:val="24"/>
        </w:rPr>
        <w:t>e</w:t>
      </w:r>
      <w:r w:rsidRPr="006D54DA">
        <w:rPr>
          <w:i/>
          <w:sz w:val="24"/>
          <w:szCs w:val="24"/>
        </w:rPr>
        <w:t>w V</w:t>
      </w:r>
      <w:r w:rsidRPr="006D54DA">
        <w:rPr>
          <w:i/>
          <w:spacing w:val="-1"/>
          <w:sz w:val="24"/>
          <w:szCs w:val="24"/>
        </w:rPr>
        <w:t>e</w:t>
      </w:r>
      <w:r w:rsidRPr="006D54DA">
        <w:rPr>
          <w:i/>
          <w:sz w:val="24"/>
          <w:szCs w:val="24"/>
        </w:rPr>
        <w:t>rse</w:t>
      </w:r>
      <w:r w:rsidR="007835A9" w:rsidRPr="006D54DA">
        <w:rPr>
          <w:i/>
          <w:sz w:val="24"/>
          <w:szCs w:val="24"/>
        </w:rPr>
        <w:t>k Kuahirishwa kwa msingi katika ya mistari Biblia ya kiebrania</w:t>
      </w:r>
      <w:r w:rsidR="006D54DA">
        <w:rPr>
          <w:i/>
          <w:sz w:val="24"/>
          <w:szCs w:val="24"/>
        </w:rPr>
        <w:t xml:space="preserve"> </w:t>
      </w:r>
      <w:r w:rsidRPr="006D54DA">
        <w:rPr>
          <w:spacing w:val="1"/>
          <w:sz w:val="24"/>
          <w:szCs w:val="24"/>
        </w:rPr>
        <w:t>(S</w:t>
      </w:r>
      <w:r w:rsidRPr="006D54DA">
        <w:rPr>
          <w:sz w:val="24"/>
          <w:szCs w:val="24"/>
        </w:rPr>
        <w:t>o</w:t>
      </w:r>
      <w:r w:rsidRPr="006D54DA">
        <w:rPr>
          <w:spacing w:val="-1"/>
          <w:sz w:val="24"/>
          <w:szCs w:val="24"/>
        </w:rPr>
        <w:t>c</w:t>
      </w:r>
      <w:r w:rsidRPr="006D54DA">
        <w:rPr>
          <w:sz w:val="24"/>
          <w:szCs w:val="24"/>
        </w:rPr>
        <w:t>ie</w:t>
      </w:r>
      <w:r w:rsidRPr="006D54DA">
        <w:rPr>
          <w:spacing w:val="3"/>
          <w:sz w:val="24"/>
          <w:szCs w:val="24"/>
        </w:rPr>
        <w:t>t</w:t>
      </w:r>
      <w:r w:rsidRPr="006D54DA">
        <w:rPr>
          <w:sz w:val="24"/>
          <w:szCs w:val="24"/>
        </w:rPr>
        <w:t>y</w:t>
      </w:r>
      <w:r w:rsidRPr="006D54DA">
        <w:rPr>
          <w:spacing w:val="-5"/>
          <w:sz w:val="24"/>
          <w:szCs w:val="24"/>
        </w:rPr>
        <w:t xml:space="preserve"> </w:t>
      </w:r>
      <w:r w:rsidRPr="006D54DA">
        <w:rPr>
          <w:sz w:val="24"/>
          <w:szCs w:val="24"/>
        </w:rPr>
        <w:t>of</w:t>
      </w:r>
      <w:r w:rsidRPr="006D54DA">
        <w:rPr>
          <w:spacing w:val="1"/>
          <w:sz w:val="24"/>
          <w:szCs w:val="24"/>
        </w:rPr>
        <w:t xml:space="preserve"> </w:t>
      </w:r>
      <w:r w:rsidRPr="006D54DA">
        <w:rPr>
          <w:spacing w:val="-2"/>
          <w:sz w:val="24"/>
          <w:szCs w:val="24"/>
        </w:rPr>
        <w:t>B</w:t>
      </w:r>
      <w:r w:rsidRPr="006D54DA">
        <w:rPr>
          <w:sz w:val="24"/>
          <w:szCs w:val="24"/>
        </w:rPr>
        <w:t>ib</w:t>
      </w:r>
      <w:r w:rsidRPr="006D54DA">
        <w:rPr>
          <w:spacing w:val="1"/>
          <w:sz w:val="24"/>
          <w:szCs w:val="24"/>
        </w:rPr>
        <w:t>l</w:t>
      </w:r>
      <w:r w:rsidRPr="006D54DA">
        <w:rPr>
          <w:sz w:val="24"/>
          <w:szCs w:val="24"/>
        </w:rPr>
        <w:t>ic</w:t>
      </w:r>
      <w:r w:rsidRPr="006D54DA">
        <w:rPr>
          <w:spacing w:val="-1"/>
          <w:sz w:val="24"/>
          <w:szCs w:val="24"/>
        </w:rPr>
        <w:t>a</w:t>
      </w:r>
      <w:r w:rsidRPr="006D54DA">
        <w:rPr>
          <w:sz w:val="24"/>
          <w:szCs w:val="24"/>
        </w:rPr>
        <w:t>l</w:t>
      </w:r>
      <w:r w:rsidRPr="006D54DA">
        <w:rPr>
          <w:spacing w:val="3"/>
          <w:sz w:val="24"/>
          <w:szCs w:val="24"/>
        </w:rPr>
        <w:t xml:space="preserve"> </w:t>
      </w:r>
      <w:r w:rsidRPr="006D54DA">
        <w:rPr>
          <w:spacing w:val="-3"/>
          <w:sz w:val="24"/>
          <w:szCs w:val="24"/>
        </w:rPr>
        <w:t>L</w:t>
      </w:r>
      <w:r w:rsidRPr="006D54DA">
        <w:rPr>
          <w:sz w:val="24"/>
          <w:szCs w:val="24"/>
        </w:rPr>
        <w:t>i</w:t>
      </w:r>
      <w:r w:rsidRPr="006D54DA">
        <w:rPr>
          <w:spacing w:val="1"/>
          <w:sz w:val="24"/>
          <w:szCs w:val="24"/>
        </w:rPr>
        <w:t>t</w:t>
      </w:r>
      <w:r w:rsidRPr="006D54DA">
        <w:rPr>
          <w:spacing w:val="-1"/>
          <w:sz w:val="24"/>
          <w:szCs w:val="24"/>
        </w:rPr>
        <w:t>e</w:t>
      </w:r>
      <w:r w:rsidRPr="006D54DA">
        <w:rPr>
          <w:spacing w:val="1"/>
          <w:sz w:val="24"/>
          <w:szCs w:val="24"/>
        </w:rPr>
        <w:t>ra</w:t>
      </w:r>
      <w:r w:rsidRPr="006D54DA">
        <w:rPr>
          <w:sz w:val="24"/>
          <w:szCs w:val="24"/>
        </w:rPr>
        <w:t>tur</w:t>
      </w:r>
      <w:r w:rsidRPr="006D54DA">
        <w:rPr>
          <w:spacing w:val="-1"/>
          <w:sz w:val="24"/>
          <w:szCs w:val="24"/>
        </w:rPr>
        <w:t>e</w:t>
      </w:r>
      <w:r w:rsidRPr="006D54DA">
        <w:rPr>
          <w:sz w:val="24"/>
          <w:szCs w:val="24"/>
        </w:rPr>
        <w:t>, 2014)</w:t>
      </w:r>
      <w:r w:rsidRPr="006D54DA">
        <w:rPr>
          <w:spacing w:val="-1"/>
          <w:sz w:val="24"/>
          <w:szCs w:val="24"/>
        </w:rPr>
        <w:t xml:space="preserve"> </w:t>
      </w:r>
      <w:r w:rsidR="00106FD5" w:rsidRPr="006D54DA">
        <w:rPr>
          <w:spacing w:val="-1"/>
          <w:sz w:val="24"/>
          <w:szCs w:val="24"/>
        </w:rPr>
        <w:t xml:space="preserve">na </w:t>
      </w:r>
      <w:r w:rsidR="00771348" w:rsidRPr="006D54DA">
        <w:rPr>
          <w:i/>
          <w:sz w:val="24"/>
          <w:szCs w:val="24"/>
        </w:rPr>
        <w:t>Kwa moyo wote</w:t>
      </w:r>
      <w:r w:rsidRPr="006D54DA">
        <w:rPr>
          <w:i/>
          <w:sz w:val="24"/>
          <w:szCs w:val="24"/>
        </w:rPr>
        <w:t>:</w:t>
      </w:r>
      <w:r w:rsidRPr="006D54DA">
        <w:rPr>
          <w:i/>
          <w:spacing w:val="-1"/>
          <w:sz w:val="24"/>
          <w:szCs w:val="24"/>
        </w:rPr>
        <w:t xml:space="preserve"> </w:t>
      </w:r>
      <w:r w:rsidRPr="006D54DA">
        <w:rPr>
          <w:i/>
          <w:sz w:val="24"/>
          <w:szCs w:val="24"/>
        </w:rPr>
        <w:t xml:space="preserve">Biblical </w:t>
      </w:r>
      <w:r w:rsidRPr="006D54DA">
        <w:rPr>
          <w:i/>
          <w:spacing w:val="1"/>
          <w:sz w:val="24"/>
          <w:szCs w:val="24"/>
        </w:rPr>
        <w:t>L</w:t>
      </w:r>
      <w:r w:rsidRPr="006D54DA">
        <w:rPr>
          <w:i/>
          <w:sz w:val="24"/>
          <w:szCs w:val="24"/>
        </w:rPr>
        <w:t>ook</w:t>
      </w:r>
      <w:r w:rsidRPr="006D54DA">
        <w:rPr>
          <w:i/>
          <w:spacing w:val="-1"/>
          <w:sz w:val="24"/>
          <w:szCs w:val="24"/>
        </w:rPr>
        <w:t xml:space="preserve"> </w:t>
      </w:r>
      <w:r w:rsidRPr="006D54DA">
        <w:rPr>
          <w:i/>
          <w:sz w:val="24"/>
          <w:szCs w:val="24"/>
        </w:rPr>
        <w:t xml:space="preserve">at </w:t>
      </w:r>
      <w:r w:rsidRPr="006D54DA">
        <w:rPr>
          <w:i/>
          <w:spacing w:val="1"/>
          <w:sz w:val="24"/>
          <w:szCs w:val="24"/>
        </w:rPr>
        <w:t>t</w:t>
      </w:r>
      <w:r w:rsidRPr="006D54DA">
        <w:rPr>
          <w:i/>
          <w:sz w:val="24"/>
          <w:szCs w:val="24"/>
        </w:rPr>
        <w:t>he</w:t>
      </w:r>
      <w:r w:rsidRPr="006D54DA">
        <w:rPr>
          <w:i/>
          <w:spacing w:val="-1"/>
          <w:sz w:val="24"/>
          <w:szCs w:val="24"/>
        </w:rPr>
        <w:t xml:space="preserve"> </w:t>
      </w:r>
      <w:r w:rsidRPr="006D54DA">
        <w:rPr>
          <w:i/>
          <w:sz w:val="24"/>
          <w:szCs w:val="24"/>
        </w:rPr>
        <w:t>Gr</w:t>
      </w:r>
      <w:r w:rsidRPr="006D54DA">
        <w:rPr>
          <w:i/>
          <w:spacing w:val="-1"/>
          <w:sz w:val="24"/>
          <w:szCs w:val="24"/>
        </w:rPr>
        <w:t>e</w:t>
      </w:r>
      <w:r w:rsidRPr="006D54DA">
        <w:rPr>
          <w:i/>
          <w:sz w:val="24"/>
          <w:szCs w:val="24"/>
        </w:rPr>
        <w:t xml:space="preserve">atest </w:t>
      </w:r>
      <w:r w:rsidRPr="006D54DA">
        <w:rPr>
          <w:i/>
          <w:spacing w:val="1"/>
          <w:sz w:val="24"/>
          <w:szCs w:val="24"/>
        </w:rPr>
        <w:t>C</w:t>
      </w:r>
      <w:r w:rsidRPr="006D54DA">
        <w:rPr>
          <w:i/>
          <w:sz w:val="24"/>
          <w:szCs w:val="24"/>
        </w:rPr>
        <w:t>om</w:t>
      </w:r>
      <w:r w:rsidRPr="006D54DA">
        <w:rPr>
          <w:i/>
          <w:spacing w:val="-1"/>
          <w:sz w:val="24"/>
          <w:szCs w:val="24"/>
        </w:rPr>
        <w:t>m</w:t>
      </w:r>
      <w:r w:rsidRPr="006D54DA">
        <w:rPr>
          <w:i/>
          <w:sz w:val="24"/>
          <w:szCs w:val="24"/>
        </w:rPr>
        <w:t>andm</w:t>
      </w:r>
      <w:r w:rsidRPr="006D54DA">
        <w:rPr>
          <w:i/>
          <w:spacing w:val="-1"/>
          <w:sz w:val="24"/>
          <w:szCs w:val="24"/>
        </w:rPr>
        <w:t>e</w:t>
      </w:r>
      <w:r w:rsidRPr="006D54DA">
        <w:rPr>
          <w:i/>
          <w:sz w:val="24"/>
          <w:szCs w:val="24"/>
        </w:rPr>
        <w:t>nt and P</w:t>
      </w:r>
      <w:r w:rsidRPr="006D54DA">
        <w:rPr>
          <w:i/>
          <w:spacing w:val="-1"/>
          <w:sz w:val="24"/>
          <w:szCs w:val="24"/>
        </w:rPr>
        <w:t>e</w:t>
      </w:r>
      <w:r w:rsidRPr="006D54DA">
        <w:rPr>
          <w:i/>
          <w:sz w:val="24"/>
          <w:szCs w:val="24"/>
        </w:rPr>
        <w:t>rsonal</w:t>
      </w:r>
      <w:r w:rsidRPr="006D54DA">
        <w:rPr>
          <w:i/>
          <w:spacing w:val="3"/>
          <w:sz w:val="24"/>
          <w:szCs w:val="24"/>
        </w:rPr>
        <w:t xml:space="preserve"> </w:t>
      </w:r>
      <w:r w:rsidRPr="006D54DA">
        <w:rPr>
          <w:i/>
          <w:spacing w:val="-3"/>
          <w:sz w:val="24"/>
          <w:szCs w:val="24"/>
        </w:rPr>
        <w:t>W</w:t>
      </w:r>
      <w:r w:rsidRPr="006D54DA">
        <w:rPr>
          <w:i/>
          <w:spacing w:val="-1"/>
          <w:sz w:val="24"/>
          <w:szCs w:val="24"/>
        </w:rPr>
        <w:t>e</w:t>
      </w:r>
      <w:r w:rsidRPr="006D54DA">
        <w:rPr>
          <w:i/>
          <w:sz w:val="24"/>
          <w:szCs w:val="24"/>
        </w:rPr>
        <w:t>al</w:t>
      </w:r>
      <w:r w:rsidRPr="006D54DA">
        <w:rPr>
          <w:i/>
          <w:spacing w:val="1"/>
          <w:sz w:val="24"/>
          <w:szCs w:val="24"/>
        </w:rPr>
        <w:t>t</w:t>
      </w:r>
      <w:r w:rsidRPr="006D54DA">
        <w:rPr>
          <w:i/>
          <w:sz w:val="24"/>
          <w:szCs w:val="24"/>
        </w:rPr>
        <w:t>h</w:t>
      </w:r>
      <w:r w:rsidRPr="006D54DA">
        <w:rPr>
          <w:i/>
          <w:spacing w:val="3"/>
          <w:sz w:val="24"/>
          <w:szCs w:val="24"/>
        </w:rPr>
        <w:t xml:space="preserve"> </w:t>
      </w:r>
      <w:r w:rsidRPr="006D54DA">
        <w:rPr>
          <w:spacing w:val="1"/>
          <w:sz w:val="24"/>
          <w:szCs w:val="24"/>
        </w:rPr>
        <w:t>(</w:t>
      </w:r>
      <w:r w:rsidRPr="006D54DA">
        <w:rPr>
          <w:spacing w:val="-3"/>
          <w:sz w:val="24"/>
          <w:szCs w:val="24"/>
        </w:rPr>
        <w:t>I</w:t>
      </w:r>
      <w:r w:rsidRPr="006D54DA">
        <w:rPr>
          <w:sz w:val="24"/>
          <w:szCs w:val="24"/>
        </w:rPr>
        <w:t>nst</w:t>
      </w:r>
      <w:r w:rsidRPr="006D54DA">
        <w:rPr>
          <w:spacing w:val="1"/>
          <w:sz w:val="24"/>
          <w:szCs w:val="24"/>
        </w:rPr>
        <w:t>i</w:t>
      </w:r>
      <w:r w:rsidRPr="006D54DA">
        <w:rPr>
          <w:sz w:val="24"/>
          <w:szCs w:val="24"/>
        </w:rPr>
        <w:t>tu</w:t>
      </w:r>
      <w:r w:rsidRPr="006D54DA">
        <w:rPr>
          <w:spacing w:val="1"/>
          <w:sz w:val="24"/>
          <w:szCs w:val="24"/>
        </w:rPr>
        <w:t>t</w:t>
      </w:r>
      <w:r w:rsidRPr="006D54DA">
        <w:rPr>
          <w:sz w:val="24"/>
          <w:szCs w:val="24"/>
        </w:rPr>
        <w:t>e</w:t>
      </w:r>
      <w:r w:rsidRPr="006D54DA">
        <w:rPr>
          <w:spacing w:val="-1"/>
          <w:sz w:val="24"/>
          <w:szCs w:val="24"/>
        </w:rPr>
        <w:t xml:space="preserve"> </w:t>
      </w:r>
      <w:r w:rsidRPr="006D54DA">
        <w:rPr>
          <w:sz w:val="24"/>
          <w:szCs w:val="24"/>
        </w:rPr>
        <w:t>for</w:t>
      </w:r>
      <w:r w:rsidRPr="006D54DA">
        <w:rPr>
          <w:spacing w:val="1"/>
          <w:sz w:val="24"/>
          <w:szCs w:val="24"/>
        </w:rPr>
        <w:t xml:space="preserve"> </w:t>
      </w:r>
      <w:r w:rsidRPr="006D54DA">
        <w:rPr>
          <w:spacing w:val="-1"/>
          <w:sz w:val="24"/>
          <w:szCs w:val="24"/>
        </w:rPr>
        <w:t>Fa</w:t>
      </w:r>
      <w:r w:rsidRPr="006D54DA">
        <w:rPr>
          <w:sz w:val="24"/>
          <w:szCs w:val="24"/>
        </w:rPr>
        <w:t>i</w:t>
      </w:r>
      <w:r w:rsidRPr="006D54DA">
        <w:rPr>
          <w:spacing w:val="1"/>
          <w:sz w:val="24"/>
          <w:szCs w:val="24"/>
        </w:rPr>
        <w:t>t</w:t>
      </w:r>
      <w:r w:rsidRPr="006D54DA">
        <w:rPr>
          <w:sz w:val="24"/>
          <w:szCs w:val="24"/>
        </w:rPr>
        <w:t xml:space="preserve">h, </w:t>
      </w:r>
      <w:r w:rsidRPr="006D54DA">
        <w:rPr>
          <w:spacing w:val="1"/>
          <w:sz w:val="24"/>
          <w:szCs w:val="24"/>
        </w:rPr>
        <w:t>W</w:t>
      </w:r>
      <w:r w:rsidRPr="006D54DA">
        <w:rPr>
          <w:sz w:val="24"/>
          <w:szCs w:val="24"/>
        </w:rPr>
        <w:t>ork &amp;</w:t>
      </w:r>
      <w:r w:rsidRPr="006D54DA">
        <w:rPr>
          <w:spacing w:val="-3"/>
          <w:sz w:val="24"/>
          <w:szCs w:val="24"/>
        </w:rPr>
        <w:t xml:space="preserve"> </w:t>
      </w:r>
      <w:r w:rsidRPr="006D54DA">
        <w:rPr>
          <w:sz w:val="24"/>
          <w:szCs w:val="24"/>
        </w:rPr>
        <w:t>E</w:t>
      </w:r>
      <w:r w:rsidRPr="006D54DA">
        <w:rPr>
          <w:spacing w:val="-1"/>
          <w:sz w:val="24"/>
          <w:szCs w:val="24"/>
        </w:rPr>
        <w:t>c</w:t>
      </w:r>
      <w:r w:rsidRPr="006D54DA">
        <w:rPr>
          <w:sz w:val="24"/>
          <w:szCs w:val="24"/>
        </w:rPr>
        <w:t>onom</w:t>
      </w:r>
      <w:r w:rsidRPr="006D54DA">
        <w:rPr>
          <w:spacing w:val="1"/>
          <w:sz w:val="24"/>
          <w:szCs w:val="24"/>
        </w:rPr>
        <w:t>i</w:t>
      </w:r>
      <w:r w:rsidRPr="006D54DA">
        <w:rPr>
          <w:spacing w:val="-1"/>
          <w:sz w:val="24"/>
          <w:szCs w:val="24"/>
        </w:rPr>
        <w:t>c</w:t>
      </w:r>
      <w:r w:rsidRPr="006D54DA">
        <w:rPr>
          <w:sz w:val="24"/>
          <w:szCs w:val="24"/>
        </w:rPr>
        <w:t>s, 20</w:t>
      </w:r>
      <w:r w:rsidRPr="006D54DA">
        <w:rPr>
          <w:spacing w:val="2"/>
          <w:sz w:val="24"/>
          <w:szCs w:val="24"/>
        </w:rPr>
        <w:t>1</w:t>
      </w:r>
      <w:r w:rsidRPr="006D54DA">
        <w:rPr>
          <w:sz w:val="24"/>
          <w:szCs w:val="24"/>
        </w:rPr>
        <w:t>6).</w:t>
      </w:r>
    </w:p>
    <w:p w:rsidR="00F54C3F" w:rsidRDefault="00F54C3F" w:rsidP="006D54DA">
      <w:pPr>
        <w:pBdr>
          <w:bottom w:val="single" w:sz="4" w:space="1" w:color="auto"/>
        </w:pBdr>
        <w:spacing w:line="200" w:lineRule="exact"/>
        <w:jc w:val="both"/>
        <w:rPr>
          <w:sz w:val="24"/>
          <w:szCs w:val="24"/>
        </w:rPr>
      </w:pPr>
    </w:p>
    <w:p w:rsidR="006D54DA" w:rsidRPr="006D54DA" w:rsidRDefault="006D54DA" w:rsidP="00756D12">
      <w:pPr>
        <w:spacing w:line="200" w:lineRule="exact"/>
        <w:jc w:val="both"/>
        <w:rPr>
          <w:sz w:val="24"/>
          <w:szCs w:val="24"/>
        </w:rPr>
      </w:pPr>
    </w:p>
    <w:p w:rsidR="00F54C3F" w:rsidRPr="006D54DA" w:rsidRDefault="00545EE2" w:rsidP="006D54DA">
      <w:pPr>
        <w:spacing w:before="29"/>
        <w:jc w:val="both"/>
        <w:rPr>
          <w:bCs/>
          <w:sz w:val="24"/>
          <w:szCs w:val="24"/>
        </w:rPr>
      </w:pPr>
      <w:r w:rsidRPr="006D54DA">
        <w:rPr>
          <w:b/>
          <w:sz w:val="24"/>
          <w:szCs w:val="24"/>
        </w:rPr>
        <w:t>Mch</w:t>
      </w:r>
      <w:r w:rsidR="00F54C3F" w:rsidRPr="006D54DA">
        <w:rPr>
          <w:b/>
          <w:sz w:val="24"/>
          <w:szCs w:val="24"/>
        </w:rPr>
        <w:t xml:space="preserve">. </w:t>
      </w:r>
      <w:r w:rsidR="00F54C3F" w:rsidRPr="006D54DA">
        <w:rPr>
          <w:b/>
          <w:spacing w:val="-1"/>
          <w:sz w:val="24"/>
          <w:szCs w:val="24"/>
        </w:rPr>
        <w:t>M</w:t>
      </w:r>
      <w:r w:rsidR="00F54C3F" w:rsidRPr="006D54DA">
        <w:rPr>
          <w:b/>
          <w:sz w:val="24"/>
          <w:szCs w:val="24"/>
        </w:rPr>
        <w:t>ichael J.</w:t>
      </w:r>
      <w:r w:rsidR="00F54C3F" w:rsidRPr="006D54DA">
        <w:rPr>
          <w:b/>
          <w:spacing w:val="2"/>
          <w:sz w:val="24"/>
          <w:szCs w:val="24"/>
        </w:rPr>
        <w:t xml:space="preserve"> </w:t>
      </w:r>
      <w:r w:rsidR="00F54C3F" w:rsidRPr="006D54DA">
        <w:rPr>
          <w:b/>
          <w:spacing w:val="-2"/>
          <w:sz w:val="24"/>
          <w:szCs w:val="24"/>
        </w:rPr>
        <w:t>G</w:t>
      </w:r>
      <w:r w:rsidR="00F54C3F" w:rsidRPr="006D54DA">
        <w:rPr>
          <w:b/>
          <w:sz w:val="24"/>
          <w:szCs w:val="24"/>
        </w:rPr>
        <w:t>lo</w:t>
      </w:r>
      <w:r w:rsidR="00F54C3F" w:rsidRPr="006D54DA">
        <w:rPr>
          <w:b/>
          <w:spacing w:val="1"/>
          <w:sz w:val="24"/>
          <w:szCs w:val="24"/>
        </w:rPr>
        <w:t>d</w:t>
      </w:r>
      <w:r w:rsidR="00F54C3F" w:rsidRPr="006D54DA">
        <w:rPr>
          <w:b/>
          <w:sz w:val="24"/>
          <w:szCs w:val="24"/>
        </w:rPr>
        <w:t>o</w:t>
      </w:r>
      <w:r w:rsidR="00F54C3F" w:rsidRPr="006D54DA">
        <w:rPr>
          <w:b/>
          <w:spacing w:val="1"/>
          <w:sz w:val="24"/>
          <w:szCs w:val="24"/>
        </w:rPr>
        <w:t xml:space="preserve"> </w:t>
      </w:r>
      <w:r w:rsidR="00664624" w:rsidRPr="006D54DA">
        <w:rPr>
          <w:bCs/>
          <w:spacing w:val="1"/>
          <w:sz w:val="24"/>
          <w:szCs w:val="24"/>
        </w:rPr>
        <w:t>ni profesa mshiriki katika masomo ya Biblia katika seminari ya</w:t>
      </w:r>
      <w:r w:rsidR="00F54C3F" w:rsidRPr="006D54DA">
        <w:rPr>
          <w:bCs/>
          <w:sz w:val="24"/>
          <w:szCs w:val="24"/>
        </w:rPr>
        <w:t xml:space="preserve"> </w:t>
      </w:r>
      <w:r w:rsidR="00F54C3F" w:rsidRPr="006D54DA">
        <w:rPr>
          <w:bCs/>
          <w:spacing w:val="1"/>
          <w:sz w:val="24"/>
          <w:szCs w:val="24"/>
        </w:rPr>
        <w:t>R</w:t>
      </w:r>
      <w:r w:rsidR="00F54C3F" w:rsidRPr="006D54DA">
        <w:rPr>
          <w:bCs/>
          <w:spacing w:val="-1"/>
          <w:sz w:val="24"/>
          <w:szCs w:val="24"/>
        </w:rPr>
        <w:t>e</w:t>
      </w:r>
      <w:r w:rsidR="00F54C3F" w:rsidRPr="006D54DA">
        <w:rPr>
          <w:bCs/>
          <w:sz w:val="24"/>
          <w:szCs w:val="24"/>
        </w:rPr>
        <w:t>fo</w:t>
      </w:r>
      <w:r w:rsidR="00F54C3F" w:rsidRPr="006D54DA">
        <w:rPr>
          <w:bCs/>
          <w:spacing w:val="1"/>
          <w:sz w:val="24"/>
          <w:szCs w:val="24"/>
        </w:rPr>
        <w:t>r</w:t>
      </w:r>
      <w:r w:rsidR="00F54C3F" w:rsidRPr="006D54DA">
        <w:rPr>
          <w:bCs/>
          <w:sz w:val="24"/>
          <w:szCs w:val="24"/>
        </w:rPr>
        <w:t>med</w:t>
      </w:r>
      <w:r w:rsidR="00664624" w:rsidRPr="006D54DA">
        <w:rPr>
          <w:bCs/>
          <w:sz w:val="24"/>
          <w:szCs w:val="24"/>
        </w:rPr>
        <w:t xml:space="preserve"> </w:t>
      </w:r>
      <w:r w:rsidR="00F54C3F" w:rsidRPr="006D54DA">
        <w:rPr>
          <w:bCs/>
          <w:sz w:val="24"/>
          <w:szCs w:val="24"/>
        </w:rPr>
        <w:t>Th</w:t>
      </w:r>
      <w:r w:rsidR="00F54C3F" w:rsidRPr="006D54DA">
        <w:rPr>
          <w:bCs/>
          <w:spacing w:val="-1"/>
          <w:sz w:val="24"/>
          <w:szCs w:val="24"/>
        </w:rPr>
        <w:t>e</w:t>
      </w:r>
      <w:r w:rsidR="00F54C3F" w:rsidRPr="006D54DA">
        <w:rPr>
          <w:bCs/>
          <w:sz w:val="24"/>
          <w:szCs w:val="24"/>
        </w:rPr>
        <w:t>olo</w:t>
      </w:r>
      <w:r w:rsidR="00F54C3F" w:rsidRPr="006D54DA">
        <w:rPr>
          <w:bCs/>
          <w:spacing w:val="-2"/>
          <w:sz w:val="24"/>
          <w:szCs w:val="24"/>
        </w:rPr>
        <w:t>g</w:t>
      </w:r>
      <w:r w:rsidR="00F54C3F" w:rsidRPr="006D54DA">
        <w:rPr>
          <w:bCs/>
          <w:sz w:val="24"/>
          <w:szCs w:val="24"/>
        </w:rPr>
        <w:t>i</w:t>
      </w:r>
      <w:r w:rsidR="00F54C3F" w:rsidRPr="006D54DA">
        <w:rPr>
          <w:bCs/>
          <w:spacing w:val="2"/>
          <w:sz w:val="24"/>
          <w:szCs w:val="24"/>
        </w:rPr>
        <w:t>c</w:t>
      </w:r>
      <w:r w:rsidR="00F54C3F" w:rsidRPr="006D54DA">
        <w:rPr>
          <w:bCs/>
          <w:spacing w:val="-1"/>
          <w:sz w:val="24"/>
          <w:szCs w:val="24"/>
        </w:rPr>
        <w:t>a</w:t>
      </w:r>
      <w:r w:rsidR="00F54C3F" w:rsidRPr="006D54DA">
        <w:rPr>
          <w:bCs/>
          <w:sz w:val="24"/>
          <w:szCs w:val="24"/>
        </w:rPr>
        <w:t xml:space="preserve">l </w:t>
      </w:r>
      <w:r w:rsidR="00F54C3F" w:rsidRPr="006D54DA">
        <w:rPr>
          <w:bCs/>
          <w:spacing w:val="1"/>
          <w:sz w:val="24"/>
          <w:szCs w:val="24"/>
        </w:rPr>
        <w:t>S</w:t>
      </w:r>
      <w:r w:rsidR="00F54C3F" w:rsidRPr="006D54DA">
        <w:rPr>
          <w:bCs/>
          <w:spacing w:val="-1"/>
          <w:sz w:val="24"/>
          <w:szCs w:val="24"/>
        </w:rPr>
        <w:t>e</w:t>
      </w:r>
      <w:r w:rsidR="00F54C3F" w:rsidRPr="006D54DA">
        <w:rPr>
          <w:bCs/>
          <w:spacing w:val="1"/>
          <w:sz w:val="24"/>
          <w:szCs w:val="24"/>
        </w:rPr>
        <w:t>m</w:t>
      </w:r>
      <w:r w:rsidR="00F54C3F" w:rsidRPr="006D54DA">
        <w:rPr>
          <w:bCs/>
          <w:sz w:val="24"/>
          <w:szCs w:val="24"/>
        </w:rPr>
        <w:t>ina</w:t>
      </w:r>
      <w:r w:rsidR="00F54C3F" w:rsidRPr="006D54DA">
        <w:rPr>
          <w:bCs/>
          <w:spacing w:val="3"/>
          <w:sz w:val="24"/>
          <w:szCs w:val="24"/>
        </w:rPr>
        <w:t>r</w:t>
      </w:r>
      <w:r w:rsidR="00F54C3F" w:rsidRPr="006D54DA">
        <w:rPr>
          <w:bCs/>
          <w:sz w:val="24"/>
          <w:szCs w:val="24"/>
        </w:rPr>
        <w:t>y</w:t>
      </w:r>
      <w:r w:rsidR="00F54C3F" w:rsidRPr="006D54DA">
        <w:rPr>
          <w:bCs/>
          <w:spacing w:val="-5"/>
          <w:sz w:val="24"/>
          <w:szCs w:val="24"/>
        </w:rPr>
        <w:t xml:space="preserve"> </w:t>
      </w:r>
      <w:r w:rsidR="00664624" w:rsidRPr="006D54DA">
        <w:rPr>
          <w:bCs/>
          <w:sz w:val="24"/>
          <w:szCs w:val="24"/>
        </w:rPr>
        <w:t xml:space="preserve">huko </w:t>
      </w:r>
      <w:r w:rsidR="00F54C3F" w:rsidRPr="006D54DA">
        <w:rPr>
          <w:bCs/>
          <w:sz w:val="24"/>
          <w:szCs w:val="24"/>
        </w:rPr>
        <w:t>O</w:t>
      </w:r>
      <w:r w:rsidR="00F54C3F" w:rsidRPr="006D54DA">
        <w:rPr>
          <w:bCs/>
          <w:spacing w:val="-1"/>
          <w:sz w:val="24"/>
          <w:szCs w:val="24"/>
        </w:rPr>
        <w:t>r</w:t>
      </w:r>
      <w:r w:rsidR="00F54C3F" w:rsidRPr="006D54DA">
        <w:rPr>
          <w:bCs/>
          <w:sz w:val="24"/>
          <w:szCs w:val="24"/>
        </w:rPr>
        <w:t xml:space="preserve">lando, </w:t>
      </w:r>
      <w:r w:rsidR="00F54C3F" w:rsidRPr="006D54DA">
        <w:rPr>
          <w:bCs/>
          <w:spacing w:val="-2"/>
          <w:sz w:val="24"/>
          <w:szCs w:val="24"/>
        </w:rPr>
        <w:t>F</w:t>
      </w:r>
      <w:r w:rsidR="00F54C3F" w:rsidRPr="006D54DA">
        <w:rPr>
          <w:bCs/>
          <w:sz w:val="24"/>
          <w:szCs w:val="24"/>
        </w:rPr>
        <w:t>lori</w:t>
      </w:r>
      <w:r w:rsidR="00F54C3F" w:rsidRPr="006D54DA">
        <w:rPr>
          <w:bCs/>
          <w:spacing w:val="2"/>
          <w:sz w:val="24"/>
          <w:szCs w:val="24"/>
        </w:rPr>
        <w:t>d</w:t>
      </w:r>
      <w:r w:rsidR="00F54C3F" w:rsidRPr="006D54DA">
        <w:rPr>
          <w:bCs/>
          <w:spacing w:val="-1"/>
          <w:sz w:val="24"/>
          <w:szCs w:val="24"/>
        </w:rPr>
        <w:t>a</w:t>
      </w:r>
      <w:r w:rsidR="00F54C3F" w:rsidRPr="006D54DA">
        <w:rPr>
          <w:bCs/>
          <w:sz w:val="24"/>
          <w:szCs w:val="24"/>
        </w:rPr>
        <w:t>.</w:t>
      </w:r>
    </w:p>
    <w:p w:rsidR="00F54C3F" w:rsidRPr="006D54DA" w:rsidRDefault="00F54C3F" w:rsidP="006D54DA">
      <w:pPr>
        <w:spacing w:before="16" w:line="260" w:lineRule="exact"/>
        <w:jc w:val="both"/>
        <w:rPr>
          <w:bCs/>
          <w:sz w:val="24"/>
          <w:szCs w:val="24"/>
        </w:rPr>
      </w:pPr>
    </w:p>
    <w:p w:rsidR="00F54C3F" w:rsidRPr="006D54DA" w:rsidRDefault="00F54C3F" w:rsidP="006D54DA">
      <w:pPr>
        <w:jc w:val="both"/>
        <w:rPr>
          <w:sz w:val="24"/>
          <w:szCs w:val="24"/>
        </w:rPr>
      </w:pPr>
      <w:r w:rsidRPr="006D54DA">
        <w:rPr>
          <w:b/>
          <w:sz w:val="24"/>
          <w:szCs w:val="24"/>
        </w:rPr>
        <w:t>D</w:t>
      </w:r>
      <w:r w:rsidR="00D05250" w:rsidRPr="006D54DA">
        <w:rPr>
          <w:b/>
          <w:spacing w:val="-1"/>
          <w:sz w:val="24"/>
          <w:szCs w:val="24"/>
        </w:rPr>
        <w:t>k</w:t>
      </w:r>
      <w:r w:rsidRPr="006D54DA">
        <w:rPr>
          <w:b/>
          <w:sz w:val="24"/>
          <w:szCs w:val="24"/>
        </w:rPr>
        <w:t xml:space="preserve">. </w:t>
      </w:r>
      <w:r w:rsidRPr="006D54DA">
        <w:rPr>
          <w:b/>
          <w:spacing w:val="-2"/>
          <w:sz w:val="24"/>
          <w:szCs w:val="24"/>
        </w:rPr>
        <w:t>G</w:t>
      </w:r>
      <w:r w:rsidRPr="006D54DA">
        <w:rPr>
          <w:b/>
          <w:spacing w:val="2"/>
          <w:sz w:val="24"/>
          <w:szCs w:val="24"/>
        </w:rPr>
        <w:t>o</w:t>
      </w:r>
      <w:r w:rsidRPr="006D54DA">
        <w:rPr>
          <w:b/>
          <w:spacing w:val="-1"/>
          <w:sz w:val="24"/>
          <w:szCs w:val="24"/>
        </w:rPr>
        <w:t>r</w:t>
      </w:r>
      <w:r w:rsidRPr="006D54DA">
        <w:rPr>
          <w:b/>
          <w:spacing w:val="1"/>
          <w:sz w:val="24"/>
          <w:szCs w:val="24"/>
        </w:rPr>
        <w:t>d</w:t>
      </w:r>
      <w:r w:rsidRPr="006D54DA">
        <w:rPr>
          <w:b/>
          <w:sz w:val="24"/>
          <w:szCs w:val="24"/>
        </w:rPr>
        <w:t>on</w:t>
      </w:r>
      <w:r w:rsidRPr="006D54DA">
        <w:rPr>
          <w:b/>
          <w:spacing w:val="1"/>
          <w:sz w:val="24"/>
          <w:szCs w:val="24"/>
        </w:rPr>
        <w:t xml:space="preserve"> </w:t>
      </w:r>
      <w:r w:rsidRPr="006D54DA">
        <w:rPr>
          <w:b/>
          <w:sz w:val="24"/>
          <w:szCs w:val="24"/>
        </w:rPr>
        <w:t>H. Jo</w:t>
      </w:r>
      <w:r w:rsidRPr="006D54DA">
        <w:rPr>
          <w:b/>
          <w:spacing w:val="1"/>
          <w:sz w:val="24"/>
          <w:szCs w:val="24"/>
        </w:rPr>
        <w:t>hn</w:t>
      </w:r>
      <w:r w:rsidRPr="006D54DA">
        <w:rPr>
          <w:b/>
          <w:sz w:val="24"/>
          <w:szCs w:val="24"/>
        </w:rPr>
        <w:t>st</w:t>
      </w:r>
      <w:r w:rsidRPr="006D54DA">
        <w:rPr>
          <w:b/>
          <w:spacing w:val="-3"/>
          <w:sz w:val="24"/>
          <w:szCs w:val="24"/>
        </w:rPr>
        <w:t>o</w:t>
      </w:r>
      <w:r w:rsidRPr="006D54DA">
        <w:rPr>
          <w:b/>
          <w:sz w:val="24"/>
          <w:szCs w:val="24"/>
        </w:rPr>
        <w:t>n</w:t>
      </w:r>
      <w:r w:rsidRPr="006D54DA">
        <w:rPr>
          <w:b/>
          <w:spacing w:val="3"/>
          <w:sz w:val="24"/>
          <w:szCs w:val="24"/>
        </w:rPr>
        <w:t xml:space="preserve"> </w:t>
      </w:r>
      <w:r w:rsidR="00D05250" w:rsidRPr="006D54DA">
        <w:rPr>
          <w:bCs/>
          <w:spacing w:val="3"/>
          <w:sz w:val="24"/>
          <w:szCs w:val="24"/>
        </w:rPr>
        <w:t>ni Profesa wa masomo ya Agano la kale katika seminari ya</w:t>
      </w:r>
      <w:r w:rsidR="00D05250" w:rsidRPr="006D54DA">
        <w:rPr>
          <w:b/>
          <w:spacing w:val="3"/>
          <w:sz w:val="24"/>
          <w:szCs w:val="24"/>
        </w:rPr>
        <w:t xml:space="preserve"> </w:t>
      </w:r>
      <w:r w:rsidRPr="006D54DA">
        <w:rPr>
          <w:sz w:val="24"/>
          <w:szCs w:val="24"/>
        </w:rPr>
        <w:t>D</w:t>
      </w:r>
      <w:r w:rsidRPr="006D54DA">
        <w:rPr>
          <w:spacing w:val="-1"/>
          <w:sz w:val="24"/>
          <w:szCs w:val="24"/>
        </w:rPr>
        <w:t>a</w:t>
      </w:r>
      <w:r w:rsidRPr="006D54DA">
        <w:rPr>
          <w:sz w:val="24"/>
          <w:szCs w:val="24"/>
        </w:rPr>
        <w:t>l</w:t>
      </w:r>
      <w:r w:rsidRPr="006D54DA">
        <w:rPr>
          <w:spacing w:val="1"/>
          <w:sz w:val="24"/>
          <w:szCs w:val="24"/>
        </w:rPr>
        <w:t>l</w:t>
      </w:r>
      <w:r w:rsidRPr="006D54DA">
        <w:rPr>
          <w:spacing w:val="-1"/>
          <w:sz w:val="24"/>
          <w:szCs w:val="24"/>
        </w:rPr>
        <w:t>a</w:t>
      </w:r>
      <w:r w:rsidRPr="006D54DA">
        <w:rPr>
          <w:sz w:val="24"/>
          <w:szCs w:val="24"/>
        </w:rPr>
        <w:t>s Th</w:t>
      </w:r>
      <w:r w:rsidRPr="006D54DA">
        <w:rPr>
          <w:spacing w:val="-1"/>
          <w:sz w:val="24"/>
          <w:szCs w:val="24"/>
        </w:rPr>
        <w:t>e</w:t>
      </w:r>
      <w:r w:rsidRPr="006D54DA">
        <w:rPr>
          <w:sz w:val="24"/>
          <w:szCs w:val="24"/>
        </w:rPr>
        <w:t>olo</w:t>
      </w:r>
      <w:r w:rsidRPr="006D54DA">
        <w:rPr>
          <w:spacing w:val="-2"/>
          <w:sz w:val="24"/>
          <w:szCs w:val="24"/>
        </w:rPr>
        <w:t>g</w:t>
      </w:r>
      <w:r w:rsidRPr="006D54DA">
        <w:rPr>
          <w:sz w:val="24"/>
          <w:szCs w:val="24"/>
        </w:rPr>
        <w:t>i</w:t>
      </w:r>
      <w:r w:rsidRPr="006D54DA">
        <w:rPr>
          <w:spacing w:val="2"/>
          <w:sz w:val="24"/>
          <w:szCs w:val="24"/>
        </w:rPr>
        <w:t>c</w:t>
      </w:r>
      <w:r w:rsidRPr="006D54DA">
        <w:rPr>
          <w:spacing w:val="-1"/>
          <w:sz w:val="24"/>
          <w:szCs w:val="24"/>
        </w:rPr>
        <w:t>a</w:t>
      </w:r>
      <w:r w:rsidRPr="006D54DA">
        <w:rPr>
          <w:sz w:val="24"/>
          <w:szCs w:val="24"/>
        </w:rPr>
        <w:t>l</w:t>
      </w:r>
      <w:r w:rsidR="00D05250" w:rsidRPr="006D54DA">
        <w:rPr>
          <w:sz w:val="24"/>
          <w:szCs w:val="24"/>
        </w:rPr>
        <w:t xml:space="preserve"> </w:t>
      </w:r>
      <w:r w:rsidRPr="006D54DA">
        <w:rPr>
          <w:spacing w:val="1"/>
          <w:sz w:val="24"/>
          <w:szCs w:val="24"/>
        </w:rPr>
        <w:t>S</w:t>
      </w:r>
      <w:r w:rsidRPr="006D54DA">
        <w:rPr>
          <w:spacing w:val="-1"/>
          <w:sz w:val="24"/>
          <w:szCs w:val="24"/>
        </w:rPr>
        <w:t>e</w:t>
      </w:r>
      <w:r w:rsidRPr="006D54DA">
        <w:rPr>
          <w:sz w:val="24"/>
          <w:szCs w:val="24"/>
        </w:rPr>
        <w:t>m</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r</w:t>
      </w:r>
      <w:r w:rsidRPr="006D54DA">
        <w:rPr>
          <w:spacing w:val="-5"/>
          <w:sz w:val="24"/>
          <w:szCs w:val="24"/>
        </w:rPr>
        <w:t>y</w:t>
      </w:r>
      <w:r w:rsidRPr="006D54DA">
        <w:rPr>
          <w:sz w:val="24"/>
          <w:szCs w:val="24"/>
        </w:rPr>
        <w:t>.</w:t>
      </w:r>
    </w:p>
    <w:p w:rsidR="00F54C3F" w:rsidRPr="006D54DA" w:rsidRDefault="00F54C3F" w:rsidP="006D54DA">
      <w:pPr>
        <w:spacing w:before="16" w:line="260" w:lineRule="exact"/>
        <w:jc w:val="both"/>
        <w:rPr>
          <w:sz w:val="24"/>
          <w:szCs w:val="24"/>
        </w:rPr>
      </w:pPr>
    </w:p>
    <w:p w:rsidR="00F54C3F" w:rsidRPr="006D54DA" w:rsidRDefault="00F54C3F" w:rsidP="006D54DA">
      <w:pPr>
        <w:jc w:val="both"/>
        <w:rPr>
          <w:sz w:val="24"/>
          <w:szCs w:val="24"/>
        </w:rPr>
      </w:pPr>
      <w:r w:rsidRPr="006D54DA">
        <w:rPr>
          <w:b/>
          <w:sz w:val="24"/>
          <w:szCs w:val="24"/>
        </w:rPr>
        <w:t>D</w:t>
      </w:r>
      <w:r w:rsidR="00D05250" w:rsidRPr="006D54DA">
        <w:rPr>
          <w:b/>
          <w:spacing w:val="-1"/>
          <w:sz w:val="24"/>
          <w:szCs w:val="24"/>
        </w:rPr>
        <w:t>k</w:t>
      </w:r>
      <w:r w:rsidRPr="006D54DA">
        <w:rPr>
          <w:b/>
          <w:sz w:val="24"/>
          <w:szCs w:val="24"/>
        </w:rPr>
        <w:t>. C</w:t>
      </w:r>
      <w:r w:rsidRPr="006D54DA">
        <w:rPr>
          <w:b/>
          <w:spacing w:val="-1"/>
          <w:sz w:val="24"/>
          <w:szCs w:val="24"/>
        </w:rPr>
        <w:t>r</w:t>
      </w:r>
      <w:r w:rsidRPr="006D54DA">
        <w:rPr>
          <w:b/>
          <w:sz w:val="24"/>
          <w:szCs w:val="24"/>
        </w:rPr>
        <w:t xml:space="preserve">aig </w:t>
      </w:r>
      <w:r w:rsidRPr="006D54DA">
        <w:rPr>
          <w:b/>
          <w:spacing w:val="1"/>
          <w:sz w:val="24"/>
          <w:szCs w:val="24"/>
        </w:rPr>
        <w:t>S</w:t>
      </w:r>
      <w:r w:rsidRPr="006D54DA">
        <w:rPr>
          <w:b/>
          <w:sz w:val="24"/>
          <w:szCs w:val="24"/>
        </w:rPr>
        <w:t>. Ke</w:t>
      </w:r>
      <w:r w:rsidRPr="006D54DA">
        <w:rPr>
          <w:b/>
          <w:spacing w:val="-1"/>
          <w:sz w:val="24"/>
          <w:szCs w:val="24"/>
        </w:rPr>
        <w:t>e</w:t>
      </w:r>
      <w:r w:rsidRPr="006D54DA">
        <w:rPr>
          <w:b/>
          <w:spacing w:val="1"/>
          <w:sz w:val="24"/>
          <w:szCs w:val="24"/>
        </w:rPr>
        <w:t>ne</w:t>
      </w:r>
      <w:r w:rsidRPr="006D54DA">
        <w:rPr>
          <w:b/>
          <w:sz w:val="24"/>
          <w:szCs w:val="24"/>
        </w:rPr>
        <w:t xml:space="preserve">r </w:t>
      </w:r>
      <w:r w:rsidR="00FD4ED7" w:rsidRPr="006D54DA">
        <w:rPr>
          <w:sz w:val="24"/>
          <w:szCs w:val="24"/>
        </w:rPr>
        <w:t>ni</w:t>
      </w:r>
      <w:r w:rsidR="006D54DA">
        <w:rPr>
          <w:sz w:val="24"/>
          <w:szCs w:val="24"/>
        </w:rPr>
        <w:t xml:space="preserve"> </w:t>
      </w:r>
      <w:r w:rsidRPr="006D54DA">
        <w:rPr>
          <w:spacing w:val="-1"/>
          <w:sz w:val="24"/>
          <w:szCs w:val="24"/>
        </w:rPr>
        <w:t>F</w:t>
      </w:r>
      <w:r w:rsidRPr="006D54DA">
        <w:rPr>
          <w:sz w:val="24"/>
          <w:szCs w:val="24"/>
        </w:rPr>
        <w:t xml:space="preserve">.M. </w:t>
      </w:r>
      <w:r w:rsidR="00FD4ED7" w:rsidRPr="006D54DA">
        <w:rPr>
          <w:spacing w:val="-1"/>
          <w:sz w:val="24"/>
          <w:szCs w:val="24"/>
        </w:rPr>
        <w:t>na</w:t>
      </w:r>
      <w:r w:rsidRPr="006D54DA">
        <w:rPr>
          <w:spacing w:val="2"/>
          <w:sz w:val="24"/>
          <w:szCs w:val="24"/>
        </w:rPr>
        <w:t xml:space="preserve"> </w:t>
      </w:r>
      <w:r w:rsidRPr="006D54DA">
        <w:rPr>
          <w:sz w:val="24"/>
          <w:szCs w:val="24"/>
        </w:rPr>
        <w:t>Ada</w:t>
      </w:r>
      <w:r w:rsidRPr="006D54DA">
        <w:rPr>
          <w:spacing w:val="-1"/>
          <w:sz w:val="24"/>
          <w:szCs w:val="24"/>
        </w:rPr>
        <w:t xml:space="preserve"> </w:t>
      </w:r>
      <w:r w:rsidRPr="006D54DA">
        <w:rPr>
          <w:sz w:val="24"/>
          <w:szCs w:val="24"/>
        </w:rPr>
        <w:t>Thom</w:t>
      </w:r>
      <w:r w:rsidRPr="006D54DA">
        <w:rPr>
          <w:spacing w:val="2"/>
          <w:sz w:val="24"/>
          <w:szCs w:val="24"/>
        </w:rPr>
        <w:t>p</w:t>
      </w:r>
      <w:r w:rsidRPr="006D54DA">
        <w:rPr>
          <w:sz w:val="24"/>
          <w:szCs w:val="24"/>
        </w:rPr>
        <w:t xml:space="preserve">son </w:t>
      </w:r>
      <w:r w:rsidR="00FD4ED7" w:rsidRPr="006D54DA">
        <w:rPr>
          <w:sz w:val="24"/>
          <w:szCs w:val="24"/>
        </w:rPr>
        <w:t>mwenyekiti wa masomo ya Biblia katika seminari ya Asbury Theological seminary.</w:t>
      </w:r>
    </w:p>
    <w:p w:rsidR="00F54C3F" w:rsidRPr="006D54DA" w:rsidRDefault="00F54C3F" w:rsidP="006D54DA">
      <w:pPr>
        <w:spacing w:before="16" w:line="260" w:lineRule="exact"/>
        <w:jc w:val="both"/>
        <w:rPr>
          <w:sz w:val="24"/>
          <w:szCs w:val="24"/>
        </w:rPr>
      </w:pPr>
    </w:p>
    <w:p w:rsidR="00F54C3F" w:rsidRPr="006D54DA" w:rsidRDefault="00F54C3F" w:rsidP="006D54DA">
      <w:pPr>
        <w:jc w:val="both"/>
        <w:rPr>
          <w:sz w:val="24"/>
          <w:szCs w:val="24"/>
        </w:rPr>
      </w:pPr>
      <w:r w:rsidRPr="006D54DA">
        <w:rPr>
          <w:b/>
          <w:sz w:val="24"/>
          <w:szCs w:val="24"/>
        </w:rPr>
        <w:t>D</w:t>
      </w:r>
      <w:r w:rsidR="00E143F8" w:rsidRPr="006D54DA">
        <w:rPr>
          <w:b/>
          <w:spacing w:val="-1"/>
          <w:sz w:val="24"/>
          <w:szCs w:val="24"/>
        </w:rPr>
        <w:t>k</w:t>
      </w:r>
      <w:r w:rsidRPr="006D54DA">
        <w:rPr>
          <w:b/>
          <w:sz w:val="24"/>
          <w:szCs w:val="24"/>
        </w:rPr>
        <w:t>. Jo</w:t>
      </w:r>
      <w:r w:rsidRPr="006D54DA">
        <w:rPr>
          <w:b/>
          <w:spacing w:val="1"/>
          <w:sz w:val="24"/>
          <w:szCs w:val="24"/>
        </w:rPr>
        <w:t>h</w:t>
      </w:r>
      <w:r w:rsidRPr="006D54DA">
        <w:rPr>
          <w:b/>
          <w:sz w:val="24"/>
          <w:szCs w:val="24"/>
        </w:rPr>
        <w:t>n</w:t>
      </w:r>
      <w:r w:rsidRPr="006D54DA">
        <w:rPr>
          <w:b/>
          <w:spacing w:val="1"/>
          <w:sz w:val="24"/>
          <w:szCs w:val="24"/>
        </w:rPr>
        <w:t xml:space="preserve"> </w:t>
      </w:r>
      <w:r w:rsidRPr="006D54DA">
        <w:rPr>
          <w:b/>
          <w:sz w:val="24"/>
          <w:szCs w:val="24"/>
        </w:rPr>
        <w:t>Os</w:t>
      </w:r>
      <w:r w:rsidRPr="006D54DA">
        <w:rPr>
          <w:b/>
          <w:spacing w:val="2"/>
          <w:sz w:val="24"/>
          <w:szCs w:val="24"/>
        </w:rPr>
        <w:t>w</w:t>
      </w:r>
      <w:r w:rsidRPr="006D54DA">
        <w:rPr>
          <w:b/>
          <w:sz w:val="24"/>
          <w:szCs w:val="24"/>
        </w:rPr>
        <w:t xml:space="preserve">alt </w:t>
      </w:r>
      <w:r w:rsidR="00D51BFD" w:rsidRPr="006D54DA">
        <w:rPr>
          <w:spacing w:val="-2"/>
          <w:sz w:val="24"/>
          <w:szCs w:val="24"/>
        </w:rPr>
        <w:t xml:space="preserve">ni profesa wa Agano la kale katika seminari ya </w:t>
      </w:r>
      <w:r w:rsidRPr="006D54DA">
        <w:rPr>
          <w:sz w:val="24"/>
          <w:szCs w:val="24"/>
        </w:rPr>
        <w:t>Asbu</w:t>
      </w:r>
      <w:r w:rsidRPr="006D54DA">
        <w:rPr>
          <w:spacing w:val="4"/>
          <w:sz w:val="24"/>
          <w:szCs w:val="24"/>
        </w:rPr>
        <w:t>r</w:t>
      </w:r>
      <w:r w:rsidRPr="006D54DA">
        <w:rPr>
          <w:sz w:val="24"/>
          <w:szCs w:val="24"/>
        </w:rPr>
        <w:t>y</w:t>
      </w:r>
      <w:r w:rsidR="00D51BFD" w:rsidRPr="006D54DA">
        <w:rPr>
          <w:sz w:val="24"/>
          <w:szCs w:val="24"/>
        </w:rPr>
        <w:t xml:space="preserve"> </w:t>
      </w:r>
      <w:r w:rsidRPr="006D54DA">
        <w:rPr>
          <w:sz w:val="24"/>
          <w:szCs w:val="24"/>
        </w:rPr>
        <w:t>Th</w:t>
      </w:r>
      <w:r w:rsidRPr="006D54DA">
        <w:rPr>
          <w:spacing w:val="-1"/>
          <w:sz w:val="24"/>
          <w:szCs w:val="24"/>
        </w:rPr>
        <w:t>e</w:t>
      </w:r>
      <w:r w:rsidRPr="006D54DA">
        <w:rPr>
          <w:sz w:val="24"/>
          <w:szCs w:val="24"/>
        </w:rPr>
        <w:t>olo</w:t>
      </w:r>
      <w:r w:rsidRPr="006D54DA">
        <w:rPr>
          <w:spacing w:val="-2"/>
          <w:sz w:val="24"/>
          <w:szCs w:val="24"/>
        </w:rPr>
        <w:t>g</w:t>
      </w:r>
      <w:r w:rsidRPr="006D54DA">
        <w:rPr>
          <w:sz w:val="24"/>
          <w:szCs w:val="24"/>
        </w:rPr>
        <w:t>i</w:t>
      </w:r>
      <w:r w:rsidRPr="006D54DA">
        <w:rPr>
          <w:spacing w:val="2"/>
          <w:sz w:val="24"/>
          <w:szCs w:val="24"/>
        </w:rPr>
        <w:t>c</w:t>
      </w:r>
      <w:r w:rsidRPr="006D54DA">
        <w:rPr>
          <w:spacing w:val="-1"/>
          <w:sz w:val="24"/>
          <w:szCs w:val="24"/>
        </w:rPr>
        <w:t>a</w:t>
      </w:r>
      <w:r w:rsidRPr="006D54DA">
        <w:rPr>
          <w:sz w:val="24"/>
          <w:szCs w:val="24"/>
        </w:rPr>
        <w:t xml:space="preserve">l </w:t>
      </w:r>
      <w:r w:rsidRPr="006D54DA">
        <w:rPr>
          <w:spacing w:val="1"/>
          <w:sz w:val="24"/>
          <w:szCs w:val="24"/>
        </w:rPr>
        <w:t>S</w:t>
      </w:r>
      <w:r w:rsidRPr="006D54DA">
        <w:rPr>
          <w:spacing w:val="-1"/>
          <w:sz w:val="24"/>
          <w:szCs w:val="24"/>
        </w:rPr>
        <w:t>e</w:t>
      </w:r>
      <w:r w:rsidRPr="006D54DA">
        <w:rPr>
          <w:sz w:val="24"/>
          <w:szCs w:val="24"/>
        </w:rPr>
        <w:t>m</w:t>
      </w:r>
      <w:r w:rsidRPr="006D54DA">
        <w:rPr>
          <w:spacing w:val="1"/>
          <w:sz w:val="24"/>
          <w:szCs w:val="24"/>
        </w:rPr>
        <w:t>i</w:t>
      </w:r>
      <w:r w:rsidRPr="006D54DA">
        <w:rPr>
          <w:sz w:val="24"/>
          <w:szCs w:val="24"/>
        </w:rPr>
        <w:t>n</w:t>
      </w:r>
      <w:r w:rsidRPr="006D54DA">
        <w:rPr>
          <w:spacing w:val="-1"/>
          <w:sz w:val="24"/>
          <w:szCs w:val="24"/>
        </w:rPr>
        <w:t>a</w:t>
      </w:r>
      <w:r w:rsidRPr="006D54DA">
        <w:rPr>
          <w:spacing w:val="4"/>
          <w:sz w:val="24"/>
          <w:szCs w:val="24"/>
        </w:rPr>
        <w:t>r</w:t>
      </w:r>
      <w:r w:rsidRPr="006D54DA">
        <w:rPr>
          <w:spacing w:val="-5"/>
          <w:sz w:val="24"/>
          <w:szCs w:val="24"/>
        </w:rPr>
        <w:t>y</w:t>
      </w:r>
      <w:r w:rsidRPr="006D54DA">
        <w:rPr>
          <w:sz w:val="24"/>
          <w:szCs w:val="24"/>
        </w:rPr>
        <w:t>.</w:t>
      </w:r>
    </w:p>
    <w:p w:rsidR="007C4844" w:rsidRPr="006D54DA" w:rsidRDefault="007C4844" w:rsidP="006D54DA">
      <w:pPr>
        <w:jc w:val="both"/>
        <w:rPr>
          <w:b/>
          <w:sz w:val="24"/>
          <w:szCs w:val="24"/>
        </w:rPr>
      </w:pPr>
    </w:p>
    <w:p w:rsidR="00F54C3F" w:rsidRPr="006D54DA" w:rsidRDefault="00F54C3F" w:rsidP="006D54DA">
      <w:pPr>
        <w:jc w:val="both"/>
        <w:rPr>
          <w:sz w:val="24"/>
          <w:szCs w:val="24"/>
        </w:rPr>
      </w:pPr>
      <w:r w:rsidRPr="006D54DA">
        <w:rPr>
          <w:b/>
          <w:sz w:val="24"/>
          <w:szCs w:val="24"/>
        </w:rPr>
        <w:t>D</w:t>
      </w:r>
      <w:r w:rsidR="00E143F8" w:rsidRPr="006D54DA">
        <w:rPr>
          <w:b/>
          <w:spacing w:val="-1"/>
          <w:sz w:val="24"/>
          <w:szCs w:val="24"/>
        </w:rPr>
        <w:t>k</w:t>
      </w:r>
      <w:r w:rsidRPr="006D54DA">
        <w:rPr>
          <w:b/>
          <w:sz w:val="24"/>
          <w:szCs w:val="24"/>
        </w:rPr>
        <w:t>. T</w:t>
      </w:r>
      <w:r w:rsidRPr="006D54DA">
        <w:rPr>
          <w:b/>
          <w:spacing w:val="2"/>
          <w:sz w:val="24"/>
          <w:szCs w:val="24"/>
        </w:rPr>
        <w:t>o</w:t>
      </w:r>
      <w:r w:rsidRPr="006D54DA">
        <w:rPr>
          <w:b/>
          <w:sz w:val="24"/>
          <w:szCs w:val="24"/>
        </w:rPr>
        <w:t>m</w:t>
      </w:r>
      <w:r w:rsidRPr="006D54DA">
        <w:rPr>
          <w:b/>
          <w:spacing w:val="-1"/>
          <w:sz w:val="24"/>
          <w:szCs w:val="24"/>
        </w:rPr>
        <w:t xml:space="preserve"> </w:t>
      </w:r>
      <w:r w:rsidRPr="006D54DA">
        <w:rPr>
          <w:b/>
          <w:spacing w:val="-3"/>
          <w:sz w:val="24"/>
          <w:szCs w:val="24"/>
        </w:rPr>
        <w:t>P</w:t>
      </w:r>
      <w:r w:rsidRPr="006D54DA">
        <w:rPr>
          <w:b/>
          <w:spacing w:val="-1"/>
          <w:sz w:val="24"/>
          <w:szCs w:val="24"/>
        </w:rPr>
        <w:t>e</w:t>
      </w:r>
      <w:r w:rsidRPr="006D54DA">
        <w:rPr>
          <w:b/>
          <w:spacing w:val="1"/>
          <w:sz w:val="24"/>
          <w:szCs w:val="24"/>
        </w:rPr>
        <w:t>t</w:t>
      </w:r>
      <w:r w:rsidRPr="006D54DA">
        <w:rPr>
          <w:b/>
          <w:sz w:val="24"/>
          <w:szCs w:val="24"/>
        </w:rPr>
        <w:t>t</w:t>
      </w:r>
      <w:r w:rsidRPr="006D54DA">
        <w:rPr>
          <w:b/>
          <w:spacing w:val="-2"/>
          <w:sz w:val="24"/>
          <w:szCs w:val="24"/>
        </w:rPr>
        <w:t>e</w:t>
      </w:r>
      <w:r w:rsidRPr="006D54DA">
        <w:rPr>
          <w:b/>
          <w:sz w:val="24"/>
          <w:szCs w:val="24"/>
        </w:rPr>
        <w:t xml:space="preserve">r </w:t>
      </w:r>
      <w:r w:rsidR="00D51BFD" w:rsidRPr="006D54DA">
        <w:rPr>
          <w:sz w:val="24"/>
          <w:szCs w:val="24"/>
        </w:rPr>
        <w:t xml:space="preserve">ni profesa Msaidizi wa Agano la Kale katika seminari ya </w:t>
      </w:r>
      <w:r w:rsidRPr="006D54DA">
        <w:rPr>
          <w:sz w:val="24"/>
          <w:szCs w:val="24"/>
        </w:rPr>
        <w:t>Go</w:t>
      </w:r>
      <w:r w:rsidRPr="006D54DA">
        <w:rPr>
          <w:spacing w:val="-1"/>
          <w:sz w:val="24"/>
          <w:szCs w:val="24"/>
        </w:rPr>
        <w:t>r</w:t>
      </w:r>
      <w:r w:rsidRPr="006D54DA">
        <w:rPr>
          <w:sz w:val="24"/>
          <w:szCs w:val="24"/>
        </w:rPr>
        <w:t>do</w:t>
      </w:r>
      <w:r w:rsidRPr="006D54DA">
        <w:rPr>
          <w:spacing w:val="2"/>
          <w:sz w:val="24"/>
          <w:szCs w:val="24"/>
        </w:rPr>
        <w:t>n</w:t>
      </w:r>
      <w:r w:rsidRPr="006D54DA">
        <w:rPr>
          <w:spacing w:val="-1"/>
          <w:sz w:val="24"/>
          <w:szCs w:val="24"/>
        </w:rPr>
        <w:t>-</w:t>
      </w:r>
      <w:r w:rsidRPr="006D54DA">
        <w:rPr>
          <w:sz w:val="24"/>
          <w:szCs w:val="24"/>
        </w:rPr>
        <w:t>Conw</w:t>
      </w:r>
      <w:r w:rsidRPr="006D54DA">
        <w:rPr>
          <w:spacing w:val="1"/>
          <w:sz w:val="24"/>
          <w:szCs w:val="24"/>
        </w:rPr>
        <w:t>e</w:t>
      </w:r>
      <w:r w:rsidRPr="006D54DA">
        <w:rPr>
          <w:sz w:val="24"/>
          <w:szCs w:val="24"/>
        </w:rPr>
        <w:t>ll</w:t>
      </w:r>
      <w:r w:rsidRPr="006D54DA">
        <w:rPr>
          <w:spacing w:val="1"/>
          <w:sz w:val="24"/>
          <w:szCs w:val="24"/>
        </w:rPr>
        <w:t xml:space="preserve"> </w:t>
      </w:r>
      <w:r w:rsidRPr="006D54DA">
        <w:rPr>
          <w:sz w:val="24"/>
          <w:szCs w:val="24"/>
        </w:rPr>
        <w:t>Th</w:t>
      </w:r>
      <w:r w:rsidRPr="006D54DA">
        <w:rPr>
          <w:spacing w:val="-1"/>
          <w:sz w:val="24"/>
          <w:szCs w:val="24"/>
        </w:rPr>
        <w:t>e</w:t>
      </w:r>
      <w:r w:rsidRPr="006D54DA">
        <w:rPr>
          <w:sz w:val="24"/>
          <w:szCs w:val="24"/>
        </w:rPr>
        <w:t>olo</w:t>
      </w:r>
      <w:r w:rsidRPr="006D54DA">
        <w:rPr>
          <w:spacing w:val="-2"/>
          <w:sz w:val="24"/>
          <w:szCs w:val="24"/>
        </w:rPr>
        <w:t>g</w:t>
      </w:r>
      <w:r w:rsidRPr="006D54DA">
        <w:rPr>
          <w:sz w:val="24"/>
          <w:szCs w:val="24"/>
        </w:rPr>
        <w:t>ic</w:t>
      </w:r>
      <w:r w:rsidRPr="006D54DA">
        <w:rPr>
          <w:spacing w:val="-1"/>
          <w:sz w:val="24"/>
          <w:szCs w:val="24"/>
        </w:rPr>
        <w:t>a</w:t>
      </w:r>
      <w:r w:rsidRPr="006D54DA">
        <w:rPr>
          <w:sz w:val="24"/>
          <w:szCs w:val="24"/>
        </w:rPr>
        <w:t>l</w:t>
      </w:r>
      <w:r w:rsidR="00D51BFD" w:rsidRPr="006D54DA">
        <w:rPr>
          <w:sz w:val="24"/>
          <w:szCs w:val="24"/>
        </w:rPr>
        <w:t xml:space="preserve"> </w:t>
      </w:r>
      <w:r w:rsidRPr="006D54DA">
        <w:rPr>
          <w:spacing w:val="1"/>
          <w:sz w:val="24"/>
          <w:szCs w:val="24"/>
        </w:rPr>
        <w:t>S</w:t>
      </w:r>
      <w:r w:rsidRPr="006D54DA">
        <w:rPr>
          <w:spacing w:val="-1"/>
          <w:sz w:val="24"/>
          <w:szCs w:val="24"/>
        </w:rPr>
        <w:t>e</w:t>
      </w:r>
      <w:r w:rsidRPr="006D54DA">
        <w:rPr>
          <w:sz w:val="24"/>
          <w:szCs w:val="24"/>
        </w:rPr>
        <w:t>m</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r</w:t>
      </w:r>
      <w:r w:rsidRPr="006D54DA">
        <w:rPr>
          <w:spacing w:val="-5"/>
          <w:sz w:val="24"/>
          <w:szCs w:val="24"/>
        </w:rPr>
        <w:t>y</w:t>
      </w:r>
      <w:r w:rsidRPr="006D54DA">
        <w:rPr>
          <w:sz w:val="24"/>
          <w:szCs w:val="24"/>
        </w:rPr>
        <w:t>.</w:t>
      </w:r>
    </w:p>
    <w:p w:rsidR="00E143F8" w:rsidRPr="006D54DA" w:rsidRDefault="00E143F8" w:rsidP="006D54DA">
      <w:pPr>
        <w:jc w:val="both"/>
        <w:rPr>
          <w:sz w:val="24"/>
          <w:szCs w:val="24"/>
        </w:rPr>
      </w:pPr>
    </w:p>
    <w:p w:rsidR="00E143F8" w:rsidRPr="006D54DA" w:rsidRDefault="00E143F8" w:rsidP="006D54DA">
      <w:pPr>
        <w:jc w:val="both"/>
        <w:rPr>
          <w:sz w:val="24"/>
          <w:szCs w:val="24"/>
        </w:rPr>
      </w:pPr>
      <w:r w:rsidRPr="000C7FD3">
        <w:rPr>
          <w:rStyle w:val="fontstyle01"/>
          <w:rFonts w:ascii="Times New Roman" w:hAnsi="Times New Roman"/>
        </w:rPr>
        <w:t>Dk. Richard L. Pratt, Jr.</w:t>
      </w:r>
      <w:r w:rsidR="007C4844" w:rsidRPr="000C7FD3">
        <w:rPr>
          <w:rStyle w:val="fontstyle01"/>
          <w:rFonts w:ascii="Times New Roman" w:hAnsi="Times New Roman"/>
        </w:rPr>
        <w:t xml:space="preserve"> </w:t>
      </w:r>
      <w:r w:rsidRPr="000C7FD3">
        <w:rPr>
          <w:rStyle w:val="fontstyle21"/>
          <w:rFonts w:ascii="Times New Roman" w:hAnsi="Times New Roman"/>
        </w:rPr>
        <w:t>ni Mwanzilishi na Raisi wa huduma za Third</w:t>
      </w:r>
      <w:r w:rsidR="00586AF6">
        <w:rPr>
          <w:color w:val="000000"/>
          <w:sz w:val="24"/>
          <w:szCs w:val="24"/>
        </w:rPr>
        <w:t xml:space="preserve"> </w:t>
      </w:r>
      <w:r w:rsidRPr="000C7FD3">
        <w:rPr>
          <w:rStyle w:val="fontstyle21"/>
          <w:rFonts w:ascii="Times New Roman" w:hAnsi="Times New Roman"/>
        </w:rPr>
        <w:t>Millennium Ministries. Alitumika kama Professor wa Agano la Kale Reformed</w:t>
      </w:r>
      <w:r w:rsidR="00586AF6">
        <w:rPr>
          <w:color w:val="000000"/>
          <w:sz w:val="24"/>
          <w:szCs w:val="24"/>
        </w:rPr>
        <w:t xml:space="preserve"> </w:t>
      </w:r>
      <w:r w:rsidRPr="000C7FD3">
        <w:rPr>
          <w:rStyle w:val="fontstyle21"/>
          <w:rFonts w:ascii="Times New Roman" w:hAnsi="Times New Roman"/>
        </w:rPr>
        <w:t>Theological Seminary kwa zaidi ya miaka 20, na alikuwa mwenyekiti wa idara ya Agano</w:t>
      </w:r>
      <w:r w:rsidR="00586AF6">
        <w:rPr>
          <w:color w:val="000000"/>
          <w:sz w:val="24"/>
          <w:szCs w:val="24"/>
        </w:rPr>
        <w:t xml:space="preserve"> </w:t>
      </w:r>
      <w:r w:rsidRPr="000C7FD3">
        <w:rPr>
          <w:rStyle w:val="fontstyle21"/>
          <w:rFonts w:ascii="Times New Roman" w:hAnsi="Times New Roman"/>
        </w:rPr>
        <w:t>la Kale.</w:t>
      </w:r>
    </w:p>
    <w:p w:rsidR="00F54C3F" w:rsidRPr="006D54DA" w:rsidRDefault="00F54C3F" w:rsidP="006D54DA">
      <w:pPr>
        <w:spacing w:before="16" w:line="260" w:lineRule="exact"/>
        <w:jc w:val="both"/>
        <w:rPr>
          <w:sz w:val="24"/>
          <w:szCs w:val="24"/>
        </w:rPr>
      </w:pPr>
    </w:p>
    <w:p w:rsidR="00F54C3F" w:rsidRPr="006D54DA" w:rsidRDefault="00F54C3F" w:rsidP="006D54DA">
      <w:pPr>
        <w:jc w:val="both"/>
        <w:rPr>
          <w:sz w:val="24"/>
          <w:szCs w:val="24"/>
        </w:rPr>
      </w:pPr>
      <w:r w:rsidRPr="006D54DA">
        <w:rPr>
          <w:b/>
          <w:sz w:val="24"/>
          <w:szCs w:val="24"/>
        </w:rPr>
        <w:t>D</w:t>
      </w:r>
      <w:r w:rsidR="00740B82" w:rsidRPr="006D54DA">
        <w:rPr>
          <w:b/>
          <w:spacing w:val="-1"/>
          <w:sz w:val="24"/>
          <w:szCs w:val="24"/>
        </w:rPr>
        <w:t>k</w:t>
      </w:r>
      <w:r w:rsidRPr="006D54DA">
        <w:rPr>
          <w:b/>
          <w:sz w:val="24"/>
          <w:szCs w:val="24"/>
        </w:rPr>
        <w:t>. B</w:t>
      </w:r>
      <w:r w:rsidRPr="006D54DA">
        <w:rPr>
          <w:b/>
          <w:spacing w:val="-1"/>
          <w:sz w:val="24"/>
          <w:szCs w:val="24"/>
        </w:rPr>
        <w:t>r</w:t>
      </w:r>
      <w:r w:rsidRPr="006D54DA">
        <w:rPr>
          <w:b/>
          <w:sz w:val="24"/>
          <w:szCs w:val="24"/>
        </w:rPr>
        <w:t>ian</w:t>
      </w:r>
      <w:r w:rsidRPr="006D54DA">
        <w:rPr>
          <w:b/>
          <w:spacing w:val="1"/>
          <w:sz w:val="24"/>
          <w:szCs w:val="24"/>
        </w:rPr>
        <w:t xml:space="preserve"> </w:t>
      </w:r>
      <w:r w:rsidRPr="006D54DA">
        <w:rPr>
          <w:b/>
          <w:sz w:val="24"/>
          <w:szCs w:val="24"/>
        </w:rPr>
        <w:t xml:space="preserve">D. </w:t>
      </w:r>
      <w:r w:rsidRPr="006D54DA">
        <w:rPr>
          <w:b/>
          <w:spacing w:val="-1"/>
          <w:sz w:val="24"/>
          <w:szCs w:val="24"/>
        </w:rPr>
        <w:t>R</w:t>
      </w:r>
      <w:r w:rsidRPr="006D54DA">
        <w:rPr>
          <w:b/>
          <w:spacing w:val="1"/>
          <w:sz w:val="24"/>
          <w:szCs w:val="24"/>
        </w:rPr>
        <w:t>u</w:t>
      </w:r>
      <w:r w:rsidRPr="006D54DA">
        <w:rPr>
          <w:b/>
          <w:sz w:val="24"/>
          <w:szCs w:val="24"/>
        </w:rPr>
        <w:t>ssell</w:t>
      </w:r>
      <w:r w:rsidR="006D54DA">
        <w:rPr>
          <w:b/>
          <w:spacing w:val="1"/>
          <w:sz w:val="24"/>
          <w:szCs w:val="24"/>
        </w:rPr>
        <w:t xml:space="preserve"> </w:t>
      </w:r>
      <w:r w:rsidR="000A69B2" w:rsidRPr="006D54DA">
        <w:rPr>
          <w:bCs/>
          <w:spacing w:val="1"/>
          <w:sz w:val="24"/>
          <w:szCs w:val="24"/>
        </w:rPr>
        <w:t>ni</w:t>
      </w:r>
      <w:r w:rsidRPr="006D54DA">
        <w:rPr>
          <w:sz w:val="24"/>
          <w:szCs w:val="24"/>
        </w:rPr>
        <w:t xml:space="preserve"> </w:t>
      </w:r>
      <w:r w:rsidRPr="006D54DA">
        <w:rPr>
          <w:spacing w:val="1"/>
          <w:sz w:val="24"/>
          <w:szCs w:val="24"/>
        </w:rPr>
        <w:t>P</w:t>
      </w:r>
      <w:r w:rsidRPr="006D54DA">
        <w:rPr>
          <w:sz w:val="24"/>
          <w:szCs w:val="24"/>
        </w:rPr>
        <w:t>ro</w:t>
      </w:r>
      <w:r w:rsidRPr="006D54DA">
        <w:rPr>
          <w:spacing w:val="-1"/>
          <w:sz w:val="24"/>
          <w:szCs w:val="24"/>
        </w:rPr>
        <w:t>f</w:t>
      </w:r>
      <w:r w:rsidR="000A69B2" w:rsidRPr="006D54DA">
        <w:rPr>
          <w:spacing w:val="-1"/>
          <w:sz w:val="24"/>
          <w:szCs w:val="24"/>
        </w:rPr>
        <w:t xml:space="preserve">esa wa masomo ya </w:t>
      </w:r>
      <w:r w:rsidR="00B8215B" w:rsidRPr="006D54DA">
        <w:rPr>
          <w:sz w:val="24"/>
          <w:szCs w:val="24"/>
        </w:rPr>
        <w:t>B</w:t>
      </w:r>
      <w:r w:rsidR="000A69B2" w:rsidRPr="006D54DA">
        <w:rPr>
          <w:sz w:val="24"/>
          <w:szCs w:val="24"/>
        </w:rPr>
        <w:t>iblia na</w:t>
      </w:r>
      <w:r w:rsidRPr="006D54DA">
        <w:rPr>
          <w:sz w:val="24"/>
          <w:szCs w:val="24"/>
        </w:rPr>
        <w:t xml:space="preserve"> </w:t>
      </w:r>
      <w:r w:rsidR="00E143F8" w:rsidRPr="006D54DA">
        <w:rPr>
          <w:sz w:val="24"/>
          <w:szCs w:val="24"/>
        </w:rPr>
        <w:t xml:space="preserve">Mkuu wa shule ya huduma ya Mjini kwenye seminari ya </w:t>
      </w:r>
      <w:r w:rsidRPr="006D54DA">
        <w:rPr>
          <w:sz w:val="24"/>
          <w:szCs w:val="24"/>
        </w:rPr>
        <w:t>Asbu</w:t>
      </w:r>
      <w:r w:rsidRPr="006D54DA">
        <w:rPr>
          <w:spacing w:val="4"/>
          <w:sz w:val="24"/>
          <w:szCs w:val="24"/>
        </w:rPr>
        <w:t>r</w:t>
      </w:r>
      <w:r w:rsidRPr="006D54DA">
        <w:rPr>
          <w:sz w:val="24"/>
          <w:szCs w:val="24"/>
        </w:rPr>
        <w:t>y</w:t>
      </w:r>
      <w:r w:rsidRPr="006D54DA">
        <w:rPr>
          <w:spacing w:val="-5"/>
          <w:sz w:val="24"/>
          <w:szCs w:val="24"/>
        </w:rPr>
        <w:t xml:space="preserve"> </w:t>
      </w:r>
      <w:r w:rsidRPr="006D54DA">
        <w:rPr>
          <w:sz w:val="24"/>
          <w:szCs w:val="24"/>
        </w:rPr>
        <w:t>T</w:t>
      </w:r>
      <w:r w:rsidRPr="006D54DA">
        <w:rPr>
          <w:spacing w:val="2"/>
          <w:sz w:val="24"/>
          <w:szCs w:val="24"/>
        </w:rPr>
        <w:t>h</w:t>
      </w:r>
      <w:r w:rsidRPr="006D54DA">
        <w:rPr>
          <w:spacing w:val="-1"/>
          <w:sz w:val="24"/>
          <w:szCs w:val="24"/>
        </w:rPr>
        <w:t>e</w:t>
      </w:r>
      <w:r w:rsidRPr="006D54DA">
        <w:rPr>
          <w:sz w:val="24"/>
          <w:szCs w:val="24"/>
        </w:rPr>
        <w:t>olo</w:t>
      </w:r>
      <w:r w:rsidRPr="006D54DA">
        <w:rPr>
          <w:spacing w:val="-2"/>
          <w:sz w:val="24"/>
          <w:szCs w:val="24"/>
        </w:rPr>
        <w:t>g</w:t>
      </w:r>
      <w:r w:rsidRPr="006D54DA">
        <w:rPr>
          <w:sz w:val="24"/>
          <w:szCs w:val="24"/>
        </w:rPr>
        <w:t>i</w:t>
      </w:r>
      <w:r w:rsidRPr="006D54DA">
        <w:rPr>
          <w:spacing w:val="2"/>
          <w:sz w:val="24"/>
          <w:szCs w:val="24"/>
        </w:rPr>
        <w:t>c</w:t>
      </w:r>
      <w:r w:rsidRPr="006D54DA">
        <w:rPr>
          <w:spacing w:val="-1"/>
          <w:sz w:val="24"/>
          <w:szCs w:val="24"/>
        </w:rPr>
        <w:t>a</w:t>
      </w:r>
      <w:r w:rsidRPr="006D54DA">
        <w:rPr>
          <w:sz w:val="24"/>
          <w:szCs w:val="24"/>
        </w:rPr>
        <w:t xml:space="preserve">l </w:t>
      </w:r>
      <w:r w:rsidRPr="006D54DA">
        <w:rPr>
          <w:spacing w:val="1"/>
          <w:sz w:val="24"/>
          <w:szCs w:val="24"/>
        </w:rPr>
        <w:t>S</w:t>
      </w:r>
      <w:r w:rsidRPr="006D54DA">
        <w:rPr>
          <w:spacing w:val="-1"/>
          <w:sz w:val="24"/>
          <w:szCs w:val="24"/>
        </w:rPr>
        <w:t>e</w:t>
      </w:r>
      <w:r w:rsidRPr="006D54DA">
        <w:rPr>
          <w:sz w:val="24"/>
          <w:szCs w:val="24"/>
        </w:rPr>
        <w:t>m</w:t>
      </w:r>
      <w:r w:rsidRPr="006D54DA">
        <w:rPr>
          <w:spacing w:val="1"/>
          <w:sz w:val="24"/>
          <w:szCs w:val="24"/>
        </w:rPr>
        <w:t>i</w:t>
      </w:r>
      <w:r w:rsidRPr="006D54DA">
        <w:rPr>
          <w:sz w:val="24"/>
          <w:szCs w:val="24"/>
        </w:rPr>
        <w:t>n</w:t>
      </w:r>
      <w:r w:rsidRPr="006D54DA">
        <w:rPr>
          <w:spacing w:val="-1"/>
          <w:sz w:val="24"/>
          <w:szCs w:val="24"/>
        </w:rPr>
        <w:t>a</w:t>
      </w:r>
      <w:r w:rsidRPr="006D54DA">
        <w:rPr>
          <w:spacing w:val="4"/>
          <w:sz w:val="24"/>
          <w:szCs w:val="24"/>
        </w:rPr>
        <w:t>r</w:t>
      </w:r>
      <w:r w:rsidRPr="006D54DA">
        <w:rPr>
          <w:sz w:val="24"/>
          <w:szCs w:val="24"/>
        </w:rPr>
        <w:t>y</w:t>
      </w:r>
      <w:r w:rsidRPr="006D54DA">
        <w:rPr>
          <w:spacing w:val="-5"/>
          <w:sz w:val="24"/>
          <w:szCs w:val="24"/>
        </w:rPr>
        <w:t xml:space="preserve"> </w:t>
      </w:r>
      <w:r w:rsidR="00E143F8" w:rsidRPr="006D54DA">
        <w:rPr>
          <w:sz w:val="24"/>
          <w:szCs w:val="24"/>
        </w:rPr>
        <w:t>huko</w:t>
      </w:r>
      <w:r w:rsidR="006D54DA">
        <w:rPr>
          <w:sz w:val="24"/>
          <w:szCs w:val="24"/>
        </w:rPr>
        <w:t xml:space="preserve"> </w:t>
      </w:r>
      <w:r w:rsidRPr="006D54DA">
        <w:rPr>
          <w:sz w:val="24"/>
          <w:szCs w:val="24"/>
        </w:rPr>
        <w:t>O</w:t>
      </w:r>
      <w:r w:rsidRPr="006D54DA">
        <w:rPr>
          <w:spacing w:val="-1"/>
          <w:sz w:val="24"/>
          <w:szCs w:val="24"/>
        </w:rPr>
        <w:t>r</w:t>
      </w:r>
      <w:r w:rsidRPr="006D54DA">
        <w:rPr>
          <w:sz w:val="24"/>
          <w:szCs w:val="24"/>
        </w:rPr>
        <w:t>la</w:t>
      </w:r>
      <w:r w:rsidRPr="006D54DA">
        <w:rPr>
          <w:spacing w:val="2"/>
          <w:sz w:val="24"/>
          <w:szCs w:val="24"/>
        </w:rPr>
        <w:t>n</w:t>
      </w:r>
      <w:r w:rsidRPr="006D54DA">
        <w:rPr>
          <w:sz w:val="24"/>
          <w:szCs w:val="24"/>
        </w:rPr>
        <w:t xml:space="preserve">do, </w:t>
      </w:r>
      <w:r w:rsidRPr="006D54DA">
        <w:rPr>
          <w:spacing w:val="1"/>
          <w:sz w:val="24"/>
          <w:szCs w:val="24"/>
        </w:rPr>
        <w:t>F</w:t>
      </w:r>
      <w:r w:rsidRPr="006D54DA">
        <w:rPr>
          <w:spacing w:val="-3"/>
          <w:sz w:val="24"/>
          <w:szCs w:val="24"/>
        </w:rPr>
        <w:t>L</w:t>
      </w:r>
      <w:r w:rsidRPr="006D54DA">
        <w:rPr>
          <w:sz w:val="24"/>
          <w:szCs w:val="24"/>
        </w:rPr>
        <w:t>.</w:t>
      </w:r>
    </w:p>
    <w:p w:rsidR="000C355D" w:rsidRPr="006D54DA" w:rsidRDefault="000C355D" w:rsidP="006D54DA">
      <w:pPr>
        <w:jc w:val="both"/>
        <w:rPr>
          <w:b/>
          <w:sz w:val="24"/>
          <w:szCs w:val="24"/>
        </w:rPr>
      </w:pPr>
    </w:p>
    <w:p w:rsidR="00F54C3F" w:rsidRPr="006D54DA" w:rsidRDefault="00F54C3F" w:rsidP="006D54DA">
      <w:pPr>
        <w:jc w:val="both"/>
        <w:rPr>
          <w:sz w:val="24"/>
          <w:szCs w:val="24"/>
        </w:rPr>
      </w:pPr>
      <w:r w:rsidRPr="006D54DA">
        <w:rPr>
          <w:b/>
          <w:sz w:val="24"/>
          <w:szCs w:val="24"/>
        </w:rPr>
        <w:t>D</w:t>
      </w:r>
      <w:r w:rsidR="00740B82" w:rsidRPr="006D54DA">
        <w:rPr>
          <w:b/>
          <w:spacing w:val="-1"/>
          <w:sz w:val="24"/>
          <w:szCs w:val="24"/>
        </w:rPr>
        <w:t>k</w:t>
      </w:r>
      <w:r w:rsidRPr="006D54DA">
        <w:rPr>
          <w:b/>
          <w:sz w:val="24"/>
          <w:szCs w:val="24"/>
        </w:rPr>
        <w:t>. Doug</w:t>
      </w:r>
      <w:r w:rsidRPr="006D54DA">
        <w:rPr>
          <w:b/>
          <w:spacing w:val="1"/>
          <w:sz w:val="24"/>
          <w:szCs w:val="24"/>
        </w:rPr>
        <w:t>l</w:t>
      </w:r>
      <w:r w:rsidRPr="006D54DA">
        <w:rPr>
          <w:b/>
          <w:sz w:val="24"/>
          <w:szCs w:val="24"/>
        </w:rPr>
        <w:t xml:space="preserve">as </w:t>
      </w:r>
      <w:r w:rsidRPr="006D54DA">
        <w:rPr>
          <w:b/>
          <w:spacing w:val="1"/>
          <w:sz w:val="24"/>
          <w:szCs w:val="24"/>
        </w:rPr>
        <w:t>S</w:t>
      </w:r>
      <w:r w:rsidRPr="006D54DA">
        <w:rPr>
          <w:b/>
          <w:sz w:val="24"/>
          <w:szCs w:val="24"/>
        </w:rPr>
        <w:t>tua</w:t>
      </w:r>
      <w:r w:rsidRPr="006D54DA">
        <w:rPr>
          <w:b/>
          <w:spacing w:val="-1"/>
          <w:sz w:val="24"/>
          <w:szCs w:val="24"/>
        </w:rPr>
        <w:t>r</w:t>
      </w:r>
      <w:r w:rsidRPr="006D54DA">
        <w:rPr>
          <w:b/>
          <w:sz w:val="24"/>
          <w:szCs w:val="24"/>
        </w:rPr>
        <w:t>t</w:t>
      </w:r>
      <w:r w:rsidR="006D54DA">
        <w:rPr>
          <w:b/>
          <w:sz w:val="24"/>
          <w:szCs w:val="24"/>
        </w:rPr>
        <w:t xml:space="preserve"> </w:t>
      </w:r>
      <w:r w:rsidR="00FD4ED7" w:rsidRPr="006D54DA">
        <w:rPr>
          <w:bCs/>
          <w:sz w:val="24"/>
          <w:szCs w:val="24"/>
        </w:rPr>
        <w:t>ni profesa wa Agano la Kale katika Seminari ya</w:t>
      </w:r>
      <w:r w:rsidR="00FD4ED7" w:rsidRPr="006D54DA">
        <w:rPr>
          <w:b/>
          <w:sz w:val="24"/>
          <w:szCs w:val="24"/>
        </w:rPr>
        <w:t xml:space="preserve"> </w:t>
      </w:r>
      <w:r w:rsidRPr="006D54DA">
        <w:rPr>
          <w:sz w:val="24"/>
          <w:szCs w:val="24"/>
        </w:rPr>
        <w:t>Go</w:t>
      </w:r>
      <w:r w:rsidRPr="006D54DA">
        <w:rPr>
          <w:spacing w:val="-1"/>
          <w:sz w:val="24"/>
          <w:szCs w:val="24"/>
        </w:rPr>
        <w:t>r</w:t>
      </w:r>
      <w:r w:rsidRPr="006D54DA">
        <w:rPr>
          <w:sz w:val="24"/>
          <w:szCs w:val="24"/>
        </w:rPr>
        <w:t>do</w:t>
      </w:r>
      <w:r w:rsidRPr="006D54DA">
        <w:rPr>
          <w:spacing w:val="1"/>
          <w:sz w:val="24"/>
          <w:szCs w:val="24"/>
        </w:rPr>
        <w:t>n</w:t>
      </w:r>
      <w:r w:rsidRPr="006D54DA">
        <w:rPr>
          <w:spacing w:val="-1"/>
          <w:sz w:val="24"/>
          <w:szCs w:val="24"/>
        </w:rPr>
        <w:t>-</w:t>
      </w:r>
      <w:r w:rsidRPr="006D54DA">
        <w:rPr>
          <w:sz w:val="24"/>
          <w:szCs w:val="24"/>
        </w:rPr>
        <w:t>Conw</w:t>
      </w:r>
      <w:r w:rsidRPr="006D54DA">
        <w:rPr>
          <w:spacing w:val="-1"/>
          <w:sz w:val="24"/>
          <w:szCs w:val="24"/>
        </w:rPr>
        <w:t>e</w:t>
      </w:r>
      <w:r w:rsidRPr="006D54DA">
        <w:rPr>
          <w:sz w:val="24"/>
          <w:szCs w:val="24"/>
        </w:rPr>
        <w:t>ll</w:t>
      </w:r>
      <w:r w:rsidRPr="006D54DA">
        <w:rPr>
          <w:spacing w:val="1"/>
          <w:sz w:val="24"/>
          <w:szCs w:val="24"/>
        </w:rPr>
        <w:t xml:space="preserve"> </w:t>
      </w:r>
      <w:r w:rsidRPr="006D54DA">
        <w:rPr>
          <w:sz w:val="24"/>
          <w:szCs w:val="24"/>
        </w:rPr>
        <w:t>Th</w:t>
      </w:r>
      <w:r w:rsidRPr="006D54DA">
        <w:rPr>
          <w:spacing w:val="1"/>
          <w:sz w:val="24"/>
          <w:szCs w:val="24"/>
        </w:rPr>
        <w:t>e</w:t>
      </w:r>
      <w:r w:rsidRPr="006D54DA">
        <w:rPr>
          <w:sz w:val="24"/>
          <w:szCs w:val="24"/>
        </w:rPr>
        <w:t>olo</w:t>
      </w:r>
      <w:r w:rsidRPr="006D54DA">
        <w:rPr>
          <w:spacing w:val="-2"/>
          <w:sz w:val="24"/>
          <w:szCs w:val="24"/>
        </w:rPr>
        <w:t>g</w:t>
      </w:r>
      <w:r w:rsidRPr="006D54DA">
        <w:rPr>
          <w:sz w:val="24"/>
          <w:szCs w:val="24"/>
        </w:rPr>
        <w:t>ic</w:t>
      </w:r>
      <w:r w:rsidRPr="006D54DA">
        <w:rPr>
          <w:spacing w:val="-1"/>
          <w:sz w:val="24"/>
          <w:szCs w:val="24"/>
        </w:rPr>
        <w:t>a</w:t>
      </w:r>
      <w:r w:rsidRPr="006D54DA">
        <w:rPr>
          <w:sz w:val="24"/>
          <w:szCs w:val="24"/>
        </w:rPr>
        <w:t>l</w:t>
      </w:r>
      <w:r w:rsidR="00FD4ED7" w:rsidRPr="006D54DA">
        <w:rPr>
          <w:sz w:val="24"/>
          <w:szCs w:val="24"/>
        </w:rPr>
        <w:t xml:space="preserve"> </w:t>
      </w:r>
      <w:r w:rsidRPr="006D54DA">
        <w:rPr>
          <w:spacing w:val="1"/>
          <w:sz w:val="24"/>
          <w:szCs w:val="24"/>
        </w:rPr>
        <w:t>S</w:t>
      </w:r>
      <w:r w:rsidRPr="006D54DA">
        <w:rPr>
          <w:spacing w:val="-1"/>
          <w:sz w:val="24"/>
          <w:szCs w:val="24"/>
        </w:rPr>
        <w:t>e</w:t>
      </w:r>
      <w:r w:rsidRPr="006D54DA">
        <w:rPr>
          <w:sz w:val="24"/>
          <w:szCs w:val="24"/>
        </w:rPr>
        <w:t>m</w:t>
      </w:r>
      <w:r w:rsidRPr="006D54DA">
        <w:rPr>
          <w:spacing w:val="1"/>
          <w:sz w:val="24"/>
          <w:szCs w:val="24"/>
        </w:rPr>
        <w:t>i</w:t>
      </w:r>
      <w:r w:rsidRPr="006D54DA">
        <w:rPr>
          <w:sz w:val="24"/>
          <w:szCs w:val="24"/>
        </w:rPr>
        <w:t>n</w:t>
      </w:r>
      <w:r w:rsidRPr="006D54DA">
        <w:rPr>
          <w:spacing w:val="-1"/>
          <w:sz w:val="24"/>
          <w:szCs w:val="24"/>
        </w:rPr>
        <w:t>a</w:t>
      </w:r>
      <w:r w:rsidRPr="006D54DA">
        <w:rPr>
          <w:spacing w:val="1"/>
          <w:sz w:val="24"/>
          <w:szCs w:val="24"/>
        </w:rPr>
        <w:t>r</w:t>
      </w:r>
      <w:r w:rsidRPr="006D54DA">
        <w:rPr>
          <w:spacing w:val="-5"/>
          <w:sz w:val="24"/>
          <w:szCs w:val="24"/>
        </w:rPr>
        <w:t>y</w:t>
      </w:r>
      <w:r w:rsidRPr="006D54DA">
        <w:rPr>
          <w:sz w:val="24"/>
          <w:szCs w:val="24"/>
        </w:rPr>
        <w:t>.</w:t>
      </w:r>
    </w:p>
    <w:p w:rsidR="00F54C3F" w:rsidRPr="006D54DA" w:rsidRDefault="00F54C3F" w:rsidP="006D54DA">
      <w:pPr>
        <w:spacing w:before="16" w:line="260" w:lineRule="exact"/>
        <w:jc w:val="both"/>
        <w:rPr>
          <w:sz w:val="24"/>
          <w:szCs w:val="24"/>
        </w:rPr>
      </w:pPr>
    </w:p>
    <w:p w:rsidR="00F54C3F" w:rsidRPr="006D54DA" w:rsidRDefault="00F54C3F" w:rsidP="00586AF6">
      <w:pPr>
        <w:jc w:val="both"/>
        <w:rPr>
          <w:sz w:val="24"/>
          <w:szCs w:val="24"/>
        </w:rPr>
      </w:pPr>
      <w:r w:rsidRPr="006D54DA">
        <w:rPr>
          <w:b/>
          <w:sz w:val="24"/>
          <w:szCs w:val="24"/>
        </w:rPr>
        <w:t>D</w:t>
      </w:r>
      <w:r w:rsidR="00740B82" w:rsidRPr="006D54DA">
        <w:rPr>
          <w:b/>
          <w:spacing w:val="-1"/>
          <w:sz w:val="24"/>
          <w:szCs w:val="24"/>
        </w:rPr>
        <w:t>k</w:t>
      </w:r>
      <w:r w:rsidRPr="006D54DA">
        <w:rPr>
          <w:b/>
          <w:sz w:val="24"/>
          <w:szCs w:val="24"/>
        </w:rPr>
        <w:t>. David</w:t>
      </w:r>
      <w:r w:rsidRPr="006D54DA">
        <w:rPr>
          <w:b/>
          <w:spacing w:val="1"/>
          <w:sz w:val="24"/>
          <w:szCs w:val="24"/>
        </w:rPr>
        <w:t xml:space="preserve"> </w:t>
      </w:r>
      <w:r w:rsidRPr="006D54DA">
        <w:rPr>
          <w:b/>
          <w:sz w:val="24"/>
          <w:szCs w:val="24"/>
        </w:rPr>
        <w:t>Tal</w:t>
      </w:r>
      <w:r w:rsidRPr="006D54DA">
        <w:rPr>
          <w:b/>
          <w:spacing w:val="1"/>
          <w:sz w:val="24"/>
          <w:szCs w:val="24"/>
        </w:rPr>
        <w:t>l</w:t>
      </w:r>
      <w:r w:rsidRPr="006D54DA">
        <w:rPr>
          <w:b/>
          <w:spacing w:val="-1"/>
          <w:sz w:val="24"/>
          <w:szCs w:val="24"/>
        </w:rPr>
        <w:t>e</w:t>
      </w:r>
      <w:r w:rsidRPr="006D54DA">
        <w:rPr>
          <w:b/>
          <w:sz w:val="24"/>
          <w:szCs w:val="24"/>
        </w:rPr>
        <w:t>y</w:t>
      </w:r>
      <w:r w:rsidRPr="006D54DA">
        <w:rPr>
          <w:b/>
          <w:spacing w:val="1"/>
          <w:sz w:val="24"/>
          <w:szCs w:val="24"/>
        </w:rPr>
        <w:t xml:space="preserve"> </w:t>
      </w:r>
      <w:r w:rsidR="001C6BE2" w:rsidRPr="006D54DA">
        <w:rPr>
          <w:sz w:val="24"/>
          <w:szCs w:val="24"/>
        </w:rPr>
        <w:t>ni</w:t>
      </w:r>
      <w:r w:rsidRPr="006D54DA">
        <w:rPr>
          <w:sz w:val="24"/>
          <w:szCs w:val="24"/>
        </w:rPr>
        <w:t xml:space="preserve"> </w:t>
      </w:r>
      <w:r w:rsidRPr="006D54DA">
        <w:rPr>
          <w:spacing w:val="1"/>
          <w:sz w:val="24"/>
          <w:szCs w:val="24"/>
        </w:rPr>
        <w:t>P</w:t>
      </w:r>
      <w:r w:rsidRPr="006D54DA">
        <w:rPr>
          <w:sz w:val="24"/>
          <w:szCs w:val="24"/>
        </w:rPr>
        <w:t>ro</w:t>
      </w:r>
      <w:r w:rsidRPr="006D54DA">
        <w:rPr>
          <w:spacing w:val="-1"/>
          <w:sz w:val="24"/>
          <w:szCs w:val="24"/>
        </w:rPr>
        <w:t>fe</w:t>
      </w:r>
      <w:r w:rsidR="001C6BE2" w:rsidRPr="006D54DA">
        <w:rPr>
          <w:sz w:val="24"/>
          <w:szCs w:val="24"/>
        </w:rPr>
        <w:t xml:space="preserve">sa wa Masomo ya </w:t>
      </w:r>
      <w:r w:rsidR="007C4844" w:rsidRPr="006D54DA">
        <w:rPr>
          <w:sz w:val="24"/>
          <w:szCs w:val="24"/>
        </w:rPr>
        <w:t>B</w:t>
      </w:r>
      <w:r w:rsidR="001C6BE2" w:rsidRPr="006D54DA">
        <w:rPr>
          <w:sz w:val="24"/>
          <w:szCs w:val="24"/>
        </w:rPr>
        <w:t>iblia na Theolojia katika ch</w:t>
      </w:r>
      <w:r w:rsidR="007C4844" w:rsidRPr="006D54DA">
        <w:rPr>
          <w:sz w:val="24"/>
          <w:szCs w:val="24"/>
        </w:rPr>
        <w:t>uo</w:t>
      </w:r>
      <w:r w:rsidR="001C6BE2" w:rsidRPr="006D54DA">
        <w:rPr>
          <w:sz w:val="24"/>
          <w:szCs w:val="24"/>
        </w:rPr>
        <w:t xml:space="preserve"> kikuu cha Biola</w:t>
      </w:r>
      <w:r w:rsidRPr="006D54DA">
        <w:rPr>
          <w:spacing w:val="-1"/>
          <w:sz w:val="24"/>
          <w:szCs w:val="24"/>
        </w:rPr>
        <w:t xml:space="preserve"> </w:t>
      </w:r>
      <w:r w:rsidRPr="006D54DA">
        <w:rPr>
          <w:sz w:val="24"/>
          <w:szCs w:val="24"/>
        </w:rPr>
        <w:t>Univ</w:t>
      </w:r>
      <w:r w:rsidRPr="006D54DA">
        <w:rPr>
          <w:spacing w:val="-1"/>
          <w:sz w:val="24"/>
          <w:szCs w:val="24"/>
        </w:rPr>
        <w:t>e</w:t>
      </w:r>
      <w:r w:rsidRPr="006D54DA">
        <w:rPr>
          <w:sz w:val="24"/>
          <w:szCs w:val="24"/>
        </w:rPr>
        <w:t>rsi</w:t>
      </w:r>
      <w:r w:rsidRPr="006D54DA">
        <w:rPr>
          <w:spacing w:val="3"/>
          <w:sz w:val="24"/>
          <w:szCs w:val="24"/>
        </w:rPr>
        <w:t>t</w:t>
      </w:r>
      <w:r w:rsidRPr="006D54DA">
        <w:rPr>
          <w:spacing w:val="-5"/>
          <w:sz w:val="24"/>
          <w:szCs w:val="24"/>
        </w:rPr>
        <w:t>y</w:t>
      </w:r>
      <w:r w:rsidRPr="006D54DA">
        <w:rPr>
          <w:sz w:val="24"/>
          <w:szCs w:val="24"/>
        </w:rPr>
        <w:t>’s T</w:t>
      </w:r>
      <w:r w:rsidRPr="006D54DA">
        <w:rPr>
          <w:spacing w:val="-1"/>
          <w:sz w:val="24"/>
          <w:szCs w:val="24"/>
        </w:rPr>
        <w:t>a</w:t>
      </w:r>
      <w:r w:rsidRPr="006D54DA">
        <w:rPr>
          <w:sz w:val="24"/>
          <w:szCs w:val="24"/>
        </w:rPr>
        <w:t>lbot</w:t>
      </w:r>
      <w:r w:rsidRPr="006D54DA">
        <w:rPr>
          <w:spacing w:val="1"/>
          <w:sz w:val="24"/>
          <w:szCs w:val="24"/>
        </w:rPr>
        <w:t xml:space="preserve"> </w:t>
      </w:r>
      <w:r w:rsidR="00F45858" w:rsidRPr="006D54DA">
        <w:rPr>
          <w:spacing w:val="1"/>
          <w:sz w:val="24"/>
          <w:szCs w:val="24"/>
        </w:rPr>
        <w:t xml:space="preserve">Shule ya </w:t>
      </w:r>
      <w:r w:rsidRPr="006D54DA">
        <w:rPr>
          <w:sz w:val="24"/>
          <w:szCs w:val="24"/>
        </w:rPr>
        <w:t>Th</w:t>
      </w:r>
      <w:r w:rsidRPr="006D54DA">
        <w:rPr>
          <w:spacing w:val="-1"/>
          <w:sz w:val="24"/>
          <w:szCs w:val="24"/>
        </w:rPr>
        <w:t>e</w:t>
      </w:r>
      <w:r w:rsidRPr="006D54DA">
        <w:rPr>
          <w:sz w:val="24"/>
          <w:szCs w:val="24"/>
        </w:rPr>
        <w:t>olo</w:t>
      </w:r>
      <w:r w:rsidR="00F45858" w:rsidRPr="006D54DA">
        <w:rPr>
          <w:spacing w:val="3"/>
          <w:sz w:val="24"/>
          <w:szCs w:val="24"/>
        </w:rPr>
        <w:t xml:space="preserve">jia </w:t>
      </w:r>
      <w:r w:rsidR="00740B82" w:rsidRPr="006D54DA">
        <w:rPr>
          <w:spacing w:val="-1"/>
          <w:sz w:val="24"/>
          <w:szCs w:val="24"/>
        </w:rPr>
        <w:t>na mwenyekiti wa Idara ya masomo ya Theolojia ya Agano la Kale.</w:t>
      </w:r>
    </w:p>
    <w:sectPr w:rsidR="00F54C3F" w:rsidRPr="006D54DA" w:rsidSect="006D54DA">
      <w:headerReference w:type="default" r:id="rId11"/>
      <w:footerReference w:type="default" r:id="rId12"/>
      <w:pgSz w:w="12240" w:h="15840"/>
      <w:pgMar w:top="1628" w:right="1940" w:bottom="1432" w:left="1660" w:header="750" w:footer="5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E07" w:rsidRDefault="00DC5E07">
      <w:r>
        <w:separator/>
      </w:r>
    </w:p>
  </w:endnote>
  <w:endnote w:type="continuationSeparator" w:id="0">
    <w:p w:rsidR="00DC5E07" w:rsidRDefault="00DC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notTrueType/>
    <w:pitch w:val="default"/>
  </w:font>
  <w:font w:name="TimesNewRomanPSMT">
    <w:altName w:val="Times New Roman"/>
    <w:charset w:val="00"/>
    <w:family w:val="roman"/>
    <w:notTrueType/>
    <w:pitch w:val="default"/>
  </w:font>
  <w:font w:name="ヒラギノ角ゴ Pro W3">
    <w:altName w:val="Yu Gothic"/>
    <w:charset w:val="80"/>
    <w:family w:val="auto"/>
    <w:pitch w:val="variable"/>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545" w:rsidRDefault="00FB5BE9">
    <w:pPr>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1229360</wp:posOffset>
              </wp:positionH>
              <wp:positionV relativeFrom="page">
                <wp:posOffset>9410065</wp:posOffset>
              </wp:positionV>
              <wp:extent cx="5311775" cy="427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427355"/>
                      </a:xfrm>
                      <a:prstGeom prst="rect">
                        <a:avLst/>
                      </a:prstGeom>
                      <a:noFill/>
                      <a:ln>
                        <a:noFill/>
                      </a:ln>
                    </wps:spPr>
                    <wps:txbx>
                      <w:txbxContent>
                        <w:p w:rsidR="002F7545" w:rsidRDefault="002F7545">
                          <w:pPr>
                            <w:spacing w:line="260" w:lineRule="exact"/>
                            <w:ind w:left="4093" w:right="4091"/>
                            <w:jc w:val="center"/>
                            <w:rPr>
                              <w:rFonts w:ascii="Arial" w:eastAsia="Arial" w:hAnsi="Arial" w:cs="Arial"/>
                              <w:sz w:val="24"/>
                              <w:szCs w:val="24"/>
                            </w:rPr>
                          </w:pPr>
                          <w:r>
                            <w:rPr>
                              <w:rFonts w:ascii="Arial" w:eastAsia="Arial" w:hAnsi="Arial" w:cs="Arial"/>
                              <w:sz w:val="24"/>
                              <w:szCs w:val="24"/>
                            </w:rPr>
                            <w:t>ii</w:t>
                          </w:r>
                        </w:p>
                        <w:p w:rsidR="002F7545" w:rsidRDefault="002F7545">
                          <w:pPr>
                            <w:spacing w:before="7" w:line="200" w:lineRule="exact"/>
                          </w:pPr>
                        </w:p>
                        <w:p w:rsidR="002F7545" w:rsidRDefault="002F7545" w:rsidP="00B05E9D">
                          <w:pPr>
                            <w:ind w:left="-12" w:right="-12"/>
                            <w:jc w:val="center"/>
                            <w:rPr>
                              <w:rFonts w:ascii="Arial" w:eastAsia="Arial" w:hAnsi="Arial" w:cs="Arial"/>
                              <w:sz w:val="16"/>
                              <w:szCs w:val="16"/>
                            </w:rPr>
                          </w:pPr>
                          <w:r>
                            <w:rPr>
                              <w:rFonts w:ascii="Arial" w:eastAsia="Arial" w:hAnsi="Arial" w:cs="Arial"/>
                              <w:spacing w:val="1"/>
                              <w:sz w:val="16"/>
                              <w:szCs w:val="16"/>
                            </w:rPr>
                            <w:t>Kupata masomo k</w:t>
                          </w:r>
                          <w:r>
                            <w:rPr>
                              <w:rFonts w:ascii="Arial" w:eastAsia="Arial" w:hAnsi="Arial" w:cs="Arial"/>
                              <w:spacing w:val="-3"/>
                              <w:sz w:val="16"/>
                              <w:szCs w:val="16"/>
                            </w:rPr>
                            <w:t>w</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 xml:space="preserve">njia </w:t>
                          </w:r>
                          <w:r>
                            <w:rPr>
                              <w:rFonts w:ascii="Arial" w:eastAsia="Arial" w:hAnsi="Arial" w:cs="Arial"/>
                              <w:spacing w:val="2"/>
                              <w:sz w:val="16"/>
                              <w:szCs w:val="16"/>
                            </w:rPr>
                            <w:t>ya</w:t>
                          </w:r>
                          <w:r>
                            <w:rPr>
                              <w:rFonts w:ascii="Arial" w:eastAsia="Arial" w:hAnsi="Arial" w:cs="Arial"/>
                              <w:spacing w:val="-1"/>
                              <w:sz w:val="16"/>
                              <w:szCs w:val="16"/>
                            </w:rPr>
                            <w:t xml:space="preserve"> </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deo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M</w:t>
                          </w:r>
                          <w:r>
                            <w:rPr>
                              <w:rFonts w:ascii="Arial" w:eastAsia="Arial" w:hAnsi="Arial" w:cs="Arial"/>
                              <w:sz w:val="16"/>
                              <w:szCs w:val="16"/>
                            </w:rPr>
                            <w:t>i</w:t>
                          </w:r>
                          <w:r>
                            <w:rPr>
                              <w:rFonts w:ascii="Arial" w:eastAsia="Arial" w:hAnsi="Arial" w:cs="Arial"/>
                              <w:spacing w:val="-1"/>
                              <w:sz w:val="16"/>
                              <w:szCs w:val="16"/>
                            </w:rPr>
                            <w:t>ongoz</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y</w:t>
                          </w:r>
                          <w:r>
                            <w:rPr>
                              <w:rFonts w:ascii="Arial" w:eastAsia="Arial" w:hAnsi="Arial" w:cs="Arial"/>
                              <w:sz w:val="16"/>
                              <w:szCs w:val="16"/>
                            </w:rPr>
                            <w:t>a</w:t>
                          </w:r>
                          <w:r>
                            <w:rPr>
                              <w:rFonts w:ascii="Arial" w:eastAsia="Arial" w:hAnsi="Arial" w:cs="Arial"/>
                              <w:spacing w:val="-2"/>
                              <w:sz w:val="16"/>
                              <w:szCs w:val="16"/>
                            </w:rPr>
                            <w:t xml:space="preserve"> </w:t>
                          </w:r>
                          <w:r w:rsidR="00AE1AC3">
                            <w:rPr>
                              <w:rFonts w:ascii="Arial" w:eastAsia="Arial" w:hAnsi="Arial" w:cs="Arial"/>
                              <w:spacing w:val="-1"/>
                              <w:sz w:val="16"/>
                              <w:szCs w:val="16"/>
                            </w:rPr>
                            <w:t>ma</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pacing w:val="3"/>
                              <w:sz w:val="16"/>
                              <w:szCs w:val="16"/>
                            </w:rPr>
                            <w:t>m</w:t>
                          </w:r>
                          <w:r w:rsidR="00AE1AC3">
                            <w:rPr>
                              <w:rFonts w:ascii="Arial" w:eastAsia="Arial" w:hAnsi="Arial" w:cs="Arial"/>
                              <w:spacing w:val="3"/>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mengine</w:t>
                          </w:r>
                          <w:r>
                            <w:rPr>
                              <w:rFonts w:ascii="Arial" w:eastAsia="Arial" w:hAnsi="Arial" w:cs="Arial"/>
                              <w:sz w:val="16"/>
                              <w:szCs w:val="16"/>
                            </w:rPr>
                            <w:t xml:space="preserve"> tembelea </w:t>
                          </w:r>
                          <w:r>
                            <w:rPr>
                              <w:rFonts w:ascii="Arial" w:eastAsia="Arial" w:hAnsi="Arial" w:cs="Arial"/>
                              <w:spacing w:val="1"/>
                              <w:sz w:val="16"/>
                              <w:szCs w:val="16"/>
                            </w:rPr>
                            <w:t xml:space="preserve">tovuti </w:t>
                          </w:r>
                          <w:r>
                            <w:rPr>
                              <w:rFonts w:ascii="Arial" w:eastAsia="Arial" w:hAnsi="Arial" w:cs="Arial"/>
                              <w:spacing w:val="-1"/>
                              <w:sz w:val="16"/>
                              <w:szCs w:val="16"/>
                            </w:rPr>
                            <w:t>yetu</w:t>
                          </w:r>
                          <w:r>
                            <w:rPr>
                              <w:rFonts w:ascii="Arial" w:eastAsia="Arial" w:hAnsi="Arial" w:cs="Arial"/>
                              <w:sz w:val="16"/>
                              <w:szCs w:val="16"/>
                            </w:rPr>
                            <w:t>. www.</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z w:val="16"/>
                              <w:szCs w:val="16"/>
                            </w:rPr>
                            <w:t>il</w:t>
                          </w:r>
                          <w:r>
                            <w:rPr>
                              <w:rFonts w:ascii="Arial" w:eastAsia="Arial" w:hAnsi="Arial" w:cs="Arial"/>
                              <w:spacing w:val="-2"/>
                              <w:sz w:val="16"/>
                              <w:szCs w:val="16"/>
                            </w:rPr>
                            <w:t>l</w:t>
                          </w:r>
                          <w:r>
                            <w:rPr>
                              <w:rFonts w:ascii="Arial" w:eastAsia="Arial" w:hAnsi="Arial" w:cs="Arial"/>
                              <w:spacing w:val="1"/>
                              <w:sz w:val="16"/>
                              <w:szCs w:val="16"/>
                            </w:rPr>
                            <w:t>.</w:t>
                          </w:r>
                          <w:r>
                            <w:rPr>
                              <w:rFonts w:ascii="Arial" w:eastAsia="Arial" w:hAnsi="Arial" w:cs="Arial"/>
                              <w:spacing w:val="-1"/>
                              <w:sz w:val="16"/>
                              <w:szCs w:val="16"/>
                            </w:rPr>
                            <w:t>or</w:t>
                          </w:r>
                          <w:r>
                            <w:rPr>
                              <w:rFonts w:ascii="Arial" w:eastAsia="Arial" w:hAnsi="Arial" w:cs="Arial"/>
                              <w:sz w:val="16"/>
                              <w:szCs w:val="16"/>
                            </w:rPr>
                            <w:t>g</w:t>
                          </w:r>
                        </w:p>
                        <w:p w:rsidR="002F7545" w:rsidRDefault="002F7545">
                          <w:pPr>
                            <w:ind w:left="-12" w:right="-12"/>
                            <w:jc w:val="center"/>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96.8pt;margin-top:740.95pt;width:418.25pt;height:3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" filled="f" stroked="f">
              <v:textbox inset="0,0,0,0">
                <w:txbxContent>
                  <w:p w:rsidR="002F7545" w:rsidRDefault="002F7545">
                    <w:pPr>
                      <w:spacing w:line="260" w:lineRule="exact"/>
                      <w:ind w:left="4093" w:right="4091"/>
                      <w:jc w:val="center"/>
                      <w:rPr>
                        <w:rFonts w:ascii="Arial" w:eastAsia="Arial" w:hAnsi="Arial" w:cs="Arial"/>
                        <w:sz w:val="24"/>
                        <w:szCs w:val="24"/>
                      </w:rPr>
                    </w:pPr>
                    <w:r>
                      <w:rPr>
                        <w:rFonts w:ascii="Arial" w:eastAsia="Arial" w:hAnsi="Arial" w:cs="Arial"/>
                        <w:sz w:val="24"/>
                        <w:szCs w:val="24"/>
                      </w:rPr>
                      <w:t>ii</w:t>
                    </w:r>
                  </w:p>
                  <w:p w:rsidR="002F7545" w:rsidRDefault="002F7545">
                    <w:pPr>
                      <w:spacing w:before="7" w:line="200" w:lineRule="exact"/>
                    </w:pPr>
                  </w:p>
                  <w:p w:rsidR="002F7545" w:rsidRDefault="002F7545" w:rsidP="00B05E9D">
                    <w:pPr>
                      <w:ind w:left="-12" w:right="-12"/>
                      <w:jc w:val="center"/>
                      <w:rPr>
                        <w:rFonts w:ascii="Arial" w:eastAsia="Arial" w:hAnsi="Arial" w:cs="Arial"/>
                        <w:sz w:val="16"/>
                        <w:szCs w:val="16"/>
                      </w:rPr>
                    </w:pPr>
                    <w:r>
                      <w:rPr>
                        <w:rFonts w:ascii="Arial" w:eastAsia="Arial" w:hAnsi="Arial" w:cs="Arial"/>
                        <w:spacing w:val="1"/>
                        <w:sz w:val="16"/>
                        <w:szCs w:val="16"/>
                      </w:rPr>
                      <w:t>Kupata masomo k</w:t>
                    </w:r>
                    <w:r>
                      <w:rPr>
                        <w:rFonts w:ascii="Arial" w:eastAsia="Arial" w:hAnsi="Arial" w:cs="Arial"/>
                        <w:spacing w:val="-3"/>
                        <w:sz w:val="16"/>
                        <w:szCs w:val="16"/>
                      </w:rPr>
                      <w:t>w</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 xml:space="preserve">njia </w:t>
                    </w:r>
                    <w:r>
                      <w:rPr>
                        <w:rFonts w:ascii="Arial" w:eastAsia="Arial" w:hAnsi="Arial" w:cs="Arial"/>
                        <w:spacing w:val="2"/>
                        <w:sz w:val="16"/>
                        <w:szCs w:val="16"/>
                      </w:rPr>
                      <w:t>ya</w:t>
                    </w:r>
                    <w:r>
                      <w:rPr>
                        <w:rFonts w:ascii="Arial" w:eastAsia="Arial" w:hAnsi="Arial" w:cs="Arial"/>
                        <w:spacing w:val="-1"/>
                        <w:sz w:val="16"/>
                        <w:szCs w:val="16"/>
                      </w:rPr>
                      <w:t xml:space="preserve"> </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deo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M</w:t>
                    </w:r>
                    <w:r>
                      <w:rPr>
                        <w:rFonts w:ascii="Arial" w:eastAsia="Arial" w:hAnsi="Arial" w:cs="Arial"/>
                        <w:sz w:val="16"/>
                        <w:szCs w:val="16"/>
                      </w:rPr>
                      <w:t>i</w:t>
                    </w:r>
                    <w:r>
                      <w:rPr>
                        <w:rFonts w:ascii="Arial" w:eastAsia="Arial" w:hAnsi="Arial" w:cs="Arial"/>
                        <w:spacing w:val="-1"/>
                        <w:sz w:val="16"/>
                        <w:szCs w:val="16"/>
                      </w:rPr>
                      <w:t>ongoz</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y</w:t>
                    </w:r>
                    <w:r>
                      <w:rPr>
                        <w:rFonts w:ascii="Arial" w:eastAsia="Arial" w:hAnsi="Arial" w:cs="Arial"/>
                        <w:sz w:val="16"/>
                        <w:szCs w:val="16"/>
                      </w:rPr>
                      <w:t>a</w:t>
                    </w:r>
                    <w:r>
                      <w:rPr>
                        <w:rFonts w:ascii="Arial" w:eastAsia="Arial" w:hAnsi="Arial" w:cs="Arial"/>
                        <w:spacing w:val="-2"/>
                        <w:sz w:val="16"/>
                        <w:szCs w:val="16"/>
                      </w:rPr>
                      <w:t xml:space="preserve"> </w:t>
                    </w:r>
                    <w:r w:rsidR="00AE1AC3">
                      <w:rPr>
                        <w:rFonts w:ascii="Arial" w:eastAsia="Arial" w:hAnsi="Arial" w:cs="Arial"/>
                        <w:spacing w:val="-1"/>
                        <w:sz w:val="16"/>
                        <w:szCs w:val="16"/>
                      </w:rPr>
                      <w:t>ma</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pacing w:val="3"/>
                        <w:sz w:val="16"/>
                        <w:szCs w:val="16"/>
                      </w:rPr>
                      <w:t>m</w:t>
                    </w:r>
                    <w:r w:rsidR="00AE1AC3">
                      <w:rPr>
                        <w:rFonts w:ascii="Arial" w:eastAsia="Arial" w:hAnsi="Arial" w:cs="Arial"/>
                        <w:spacing w:val="3"/>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mengine</w:t>
                    </w:r>
                    <w:r>
                      <w:rPr>
                        <w:rFonts w:ascii="Arial" w:eastAsia="Arial" w:hAnsi="Arial" w:cs="Arial"/>
                        <w:sz w:val="16"/>
                        <w:szCs w:val="16"/>
                      </w:rPr>
                      <w:t xml:space="preserve"> tembelea </w:t>
                    </w:r>
                    <w:r>
                      <w:rPr>
                        <w:rFonts w:ascii="Arial" w:eastAsia="Arial" w:hAnsi="Arial" w:cs="Arial"/>
                        <w:spacing w:val="1"/>
                        <w:sz w:val="16"/>
                        <w:szCs w:val="16"/>
                      </w:rPr>
                      <w:t xml:space="preserve">tovuti </w:t>
                    </w:r>
                    <w:r>
                      <w:rPr>
                        <w:rFonts w:ascii="Arial" w:eastAsia="Arial" w:hAnsi="Arial" w:cs="Arial"/>
                        <w:spacing w:val="-1"/>
                        <w:sz w:val="16"/>
                        <w:szCs w:val="16"/>
                      </w:rPr>
                      <w:t>yetu</w:t>
                    </w:r>
                    <w:r>
                      <w:rPr>
                        <w:rFonts w:ascii="Arial" w:eastAsia="Arial" w:hAnsi="Arial" w:cs="Arial"/>
                        <w:sz w:val="16"/>
                        <w:szCs w:val="16"/>
                      </w:rPr>
                      <w:t>. www.</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z w:val="16"/>
                        <w:szCs w:val="16"/>
                      </w:rPr>
                      <w:t>il</w:t>
                    </w:r>
                    <w:r>
                      <w:rPr>
                        <w:rFonts w:ascii="Arial" w:eastAsia="Arial" w:hAnsi="Arial" w:cs="Arial"/>
                        <w:spacing w:val="-2"/>
                        <w:sz w:val="16"/>
                        <w:szCs w:val="16"/>
                      </w:rPr>
                      <w:t>l</w:t>
                    </w:r>
                    <w:r>
                      <w:rPr>
                        <w:rFonts w:ascii="Arial" w:eastAsia="Arial" w:hAnsi="Arial" w:cs="Arial"/>
                        <w:spacing w:val="1"/>
                        <w:sz w:val="16"/>
                        <w:szCs w:val="16"/>
                      </w:rPr>
                      <w:t>.</w:t>
                    </w:r>
                    <w:r>
                      <w:rPr>
                        <w:rFonts w:ascii="Arial" w:eastAsia="Arial" w:hAnsi="Arial" w:cs="Arial"/>
                        <w:spacing w:val="-1"/>
                        <w:sz w:val="16"/>
                        <w:szCs w:val="16"/>
                      </w:rPr>
                      <w:t>or</w:t>
                    </w:r>
                    <w:r>
                      <w:rPr>
                        <w:rFonts w:ascii="Arial" w:eastAsia="Arial" w:hAnsi="Arial" w:cs="Arial"/>
                        <w:sz w:val="16"/>
                        <w:szCs w:val="16"/>
                      </w:rPr>
                      <w:t>g</w:t>
                    </w:r>
                  </w:p>
                  <w:p w:rsidR="002F7545" w:rsidRDefault="002F7545">
                    <w:pPr>
                      <w:ind w:left="-12" w:right="-12"/>
                      <w:jc w:val="center"/>
                      <w:rPr>
                        <w:rFonts w:ascii="Arial" w:eastAsia="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4DA" w:rsidRDefault="006D54DA" w:rsidP="006D54DA">
    <w:pPr>
      <w:spacing w:before="10" w:line="180" w:lineRule="exact"/>
      <w:rPr>
        <w:sz w:val="19"/>
        <w:szCs w:val="19"/>
      </w:rPr>
    </w:pPr>
  </w:p>
  <w:p w:rsidR="006D54DA" w:rsidRPr="006D54DA" w:rsidRDefault="006D54DA" w:rsidP="006D54DA">
    <w:pPr>
      <w:ind w:left="-12" w:right="-12"/>
      <w:jc w:val="center"/>
      <w:rPr>
        <w:rFonts w:ascii="Arial" w:eastAsia="Arial" w:hAnsi="Arial" w:cs="Arial"/>
        <w:sz w:val="16"/>
        <w:szCs w:val="16"/>
      </w:rPr>
    </w:pPr>
    <w:r w:rsidRPr="00E07B8A">
      <w:rPr>
        <w:rFonts w:ascii="Arial" w:eastAsia="Arial" w:hAnsi="Arial" w:cs="Arial"/>
        <w:spacing w:val="1"/>
        <w:sz w:val="16"/>
        <w:szCs w:val="16"/>
      </w:rPr>
      <w:t xml:space="preserve"> </w:t>
    </w:r>
    <w:r>
      <w:rPr>
        <w:rFonts w:ascii="Arial" w:eastAsia="Arial" w:hAnsi="Arial" w:cs="Arial"/>
        <w:spacing w:val="1"/>
        <w:sz w:val="16"/>
        <w:szCs w:val="16"/>
      </w:rPr>
      <w:t>Kupata masomo k</w:t>
    </w:r>
    <w:r>
      <w:rPr>
        <w:rFonts w:ascii="Arial" w:eastAsia="Arial" w:hAnsi="Arial" w:cs="Arial"/>
        <w:spacing w:val="-3"/>
        <w:sz w:val="16"/>
        <w:szCs w:val="16"/>
      </w:rPr>
      <w:t>w</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 xml:space="preserve">njia </w:t>
    </w:r>
    <w:r>
      <w:rPr>
        <w:rFonts w:ascii="Arial" w:eastAsia="Arial" w:hAnsi="Arial" w:cs="Arial"/>
        <w:spacing w:val="2"/>
        <w:sz w:val="16"/>
        <w:szCs w:val="16"/>
      </w:rPr>
      <w:t>ya</w:t>
    </w:r>
    <w:r>
      <w:rPr>
        <w:rFonts w:ascii="Arial" w:eastAsia="Arial" w:hAnsi="Arial" w:cs="Arial"/>
        <w:spacing w:val="-1"/>
        <w:sz w:val="16"/>
        <w:szCs w:val="16"/>
      </w:rPr>
      <w:t xml:space="preserve"> </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deo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M</w:t>
    </w:r>
    <w:r>
      <w:rPr>
        <w:rFonts w:ascii="Arial" w:eastAsia="Arial" w:hAnsi="Arial" w:cs="Arial"/>
        <w:sz w:val="16"/>
        <w:szCs w:val="16"/>
      </w:rPr>
      <w:t>i</w:t>
    </w:r>
    <w:r>
      <w:rPr>
        <w:rFonts w:ascii="Arial" w:eastAsia="Arial" w:hAnsi="Arial" w:cs="Arial"/>
        <w:spacing w:val="-1"/>
        <w:sz w:val="16"/>
        <w:szCs w:val="16"/>
      </w:rPr>
      <w:t>ongoz</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y</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ma</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pacing w:val="3"/>
        <w:sz w:val="16"/>
        <w:szCs w:val="16"/>
      </w:rPr>
      <w:t>mo</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mengine</w:t>
    </w:r>
    <w:r>
      <w:rPr>
        <w:rFonts w:ascii="Arial" w:eastAsia="Arial" w:hAnsi="Arial" w:cs="Arial"/>
        <w:sz w:val="16"/>
        <w:szCs w:val="16"/>
      </w:rPr>
      <w:t xml:space="preserve"> tembelea </w:t>
    </w:r>
    <w:r>
      <w:rPr>
        <w:rFonts w:ascii="Arial" w:eastAsia="Arial" w:hAnsi="Arial" w:cs="Arial"/>
        <w:spacing w:val="1"/>
        <w:sz w:val="16"/>
        <w:szCs w:val="16"/>
      </w:rPr>
      <w:t xml:space="preserve">tovuti </w:t>
    </w:r>
    <w:r>
      <w:rPr>
        <w:rFonts w:ascii="Arial" w:eastAsia="Arial" w:hAnsi="Arial" w:cs="Arial"/>
        <w:spacing w:val="-1"/>
        <w:sz w:val="16"/>
        <w:szCs w:val="16"/>
      </w:rPr>
      <w:t>yetu</w:t>
    </w:r>
    <w:r>
      <w:rPr>
        <w:rFonts w:ascii="Arial" w:eastAsia="Arial" w:hAnsi="Arial" w:cs="Arial"/>
        <w:sz w:val="16"/>
        <w:szCs w:val="16"/>
      </w:rPr>
      <w:t>. www.</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z w:val="16"/>
        <w:szCs w:val="16"/>
      </w:rPr>
      <w:t>il</w:t>
    </w:r>
    <w:r>
      <w:rPr>
        <w:rFonts w:ascii="Arial" w:eastAsia="Arial" w:hAnsi="Arial" w:cs="Arial"/>
        <w:spacing w:val="-2"/>
        <w:sz w:val="16"/>
        <w:szCs w:val="16"/>
      </w:rPr>
      <w:t>l</w:t>
    </w:r>
    <w:r>
      <w:rPr>
        <w:rFonts w:ascii="Arial" w:eastAsia="Arial" w:hAnsi="Arial" w:cs="Arial"/>
        <w:spacing w:val="1"/>
        <w:sz w:val="16"/>
        <w:szCs w:val="16"/>
      </w:rPr>
      <w:t>.</w:t>
    </w:r>
    <w:r>
      <w:rPr>
        <w:rFonts w:ascii="Arial" w:eastAsia="Arial" w:hAnsi="Arial" w:cs="Arial"/>
        <w:spacing w:val="-1"/>
        <w:sz w:val="16"/>
        <w:szCs w:val="16"/>
      </w:rPr>
      <w:t>or</w:t>
    </w:r>
    <w:r>
      <w:rPr>
        <w:rFonts w:ascii="Arial" w:eastAsia="Arial" w:hAnsi="Arial" w:cs="Arial"/>
        <w:sz w:val="16"/>
        <w:szCs w:val="16"/>
      </w:rPr>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E07" w:rsidRDefault="00DC5E07">
      <w:r>
        <w:separator/>
      </w:r>
    </w:p>
  </w:footnote>
  <w:footnote w:type="continuationSeparator" w:id="0">
    <w:p w:rsidR="00DC5E07" w:rsidRDefault="00DC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4DA" w:rsidRPr="006D54DA" w:rsidRDefault="006D54DA" w:rsidP="006D54DA">
    <w:pPr>
      <w:pStyle w:val="Header"/>
      <w:jc w:val="center"/>
      <w:rPr>
        <w:b/>
        <w:bCs/>
        <w:sz w:val="40"/>
        <w:szCs w:val="40"/>
      </w:rPr>
    </w:pPr>
    <w:r w:rsidRPr="006D54DA">
      <w:rPr>
        <w:b/>
        <w:bCs/>
        <w:sz w:val="40"/>
        <w:szCs w:val="40"/>
      </w:rPr>
      <w:t>Pentatuku</w:t>
    </w:r>
  </w:p>
  <w:p w:rsidR="006D54DA" w:rsidRPr="006D54DA" w:rsidRDefault="006D54DA" w:rsidP="006D54DA">
    <w:pPr>
      <w:pStyle w:val="Header"/>
      <w:jc w:val="center"/>
      <w:rPr>
        <w:b/>
        <w:bCs/>
        <w:sz w:val="28"/>
        <w:szCs w:val="28"/>
      </w:rPr>
    </w:pPr>
    <w:r w:rsidRPr="006D54DA">
      <w:rPr>
        <w:b/>
        <w:bCs/>
        <w:sz w:val="28"/>
        <w:szCs w:val="28"/>
      </w:rPr>
      <w:t>Somo la Kwanza</w:t>
    </w:r>
  </w:p>
  <w:p w:rsidR="006D54DA" w:rsidRDefault="006D54DA" w:rsidP="006D54DA">
    <w:pPr>
      <w:pStyle w:val="Header"/>
      <w:jc w:val="center"/>
      <w:rPr>
        <w:b/>
        <w:bCs/>
        <w:sz w:val="28"/>
        <w:szCs w:val="28"/>
      </w:rPr>
    </w:pPr>
    <w:r w:rsidRPr="006D54DA">
      <w:rPr>
        <w:b/>
        <w:bCs/>
        <w:sz w:val="28"/>
        <w:szCs w:val="28"/>
      </w:rPr>
      <w:t>Utangulizi wa Pentatuku</w:t>
    </w:r>
  </w:p>
  <w:p w:rsidR="006D54DA" w:rsidRPr="006D54DA" w:rsidRDefault="006D54DA" w:rsidP="006D54DA">
    <w:pPr>
      <w:pStyle w:val="Heade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545" w:rsidRPr="00A14C4B" w:rsidRDefault="00A14C4B" w:rsidP="006D54DA">
    <w:pPr>
      <w:spacing w:line="200" w:lineRule="exact"/>
      <w:ind w:right="-720"/>
      <w:rPr>
        <w:lang w:val="en-GB"/>
      </w:rPr>
    </w:pPr>
    <w:r>
      <w:rPr>
        <w:lang w:val="en-GB"/>
      </w:rPr>
      <w:t>Pentatuku</w:t>
    </w:r>
    <w:r w:rsidR="006D54DA">
      <w:rPr>
        <w:lang w:val="en-GB"/>
      </w:rPr>
      <w:t xml:space="preserve"> </w:t>
    </w:r>
    <w:r w:rsidR="006D54DA">
      <w:rPr>
        <w:lang w:val="en-GB"/>
      </w:rPr>
      <w:tab/>
    </w:r>
    <w:r w:rsidR="006D54DA">
      <w:rPr>
        <w:lang w:val="en-GB"/>
      </w:rPr>
      <w:tab/>
    </w:r>
    <w:r w:rsidR="006D54DA">
      <w:rPr>
        <w:lang w:val="en-GB"/>
      </w:rPr>
      <w:tab/>
    </w:r>
    <w:r w:rsidR="006D54DA">
      <w:rPr>
        <w:lang w:val="en-GB"/>
      </w:rPr>
      <w:tab/>
    </w:r>
    <w:r w:rsidR="006D54DA">
      <w:rPr>
        <w:lang w:val="en-GB"/>
      </w:rPr>
      <w:tab/>
    </w:r>
    <w:r w:rsidR="006D54DA">
      <w:rPr>
        <w:lang w:val="en-GB"/>
      </w:rPr>
      <w:tab/>
    </w:r>
    <w:r w:rsidR="006D54DA">
      <w:rPr>
        <w:lang w:val="en-GB"/>
      </w:rPr>
      <w:tab/>
    </w:r>
    <w:r>
      <w:rPr>
        <w:lang w:val="en-GB"/>
      </w:rPr>
      <w:t>Somo la 1: Utangulizi wa Pentatuku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697"/>
    <w:multiLevelType w:val="hybridMultilevel"/>
    <w:tmpl w:val="6F3CB274"/>
    <w:lvl w:ilvl="0" w:tplc="D60E8F3C">
      <w:start w:val="1"/>
      <w:numFmt w:val="decimal"/>
      <w:lvlText w:val="%1."/>
      <w:lvlJc w:val="left"/>
      <w:pPr>
        <w:ind w:left="2560" w:hanging="360"/>
      </w:pPr>
      <w:rPr>
        <w:rFonts w:hint="default"/>
      </w:r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1" w15:restartNumberingAfterBreak="0">
    <w:nsid w:val="05716458"/>
    <w:multiLevelType w:val="hybridMultilevel"/>
    <w:tmpl w:val="C5922614"/>
    <w:lvl w:ilvl="0" w:tplc="705272C0">
      <w:start w:val="1"/>
      <w:numFmt w:val="upperRoman"/>
      <w:lvlText w:val="%1."/>
      <w:lvlJc w:val="left"/>
      <w:pPr>
        <w:ind w:left="1440" w:hanging="720"/>
      </w:pPr>
      <w:rPr>
        <w:rFonts w:hint="default"/>
        <w:b/>
        <w:color w:val="2C527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85ADF"/>
    <w:multiLevelType w:val="hybridMultilevel"/>
    <w:tmpl w:val="8E6C6408"/>
    <w:lvl w:ilvl="0" w:tplc="B27A98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53C5116"/>
    <w:multiLevelType w:val="hybridMultilevel"/>
    <w:tmpl w:val="8DC09E4E"/>
    <w:lvl w:ilvl="0" w:tplc="88AA5CC4">
      <w:start w:val="1"/>
      <w:numFmt w:val="decimal"/>
      <w:lvlText w:val="%1."/>
      <w:lvlJc w:val="left"/>
      <w:pPr>
        <w:ind w:left="2520" w:hanging="360"/>
      </w:pPr>
      <w:rPr>
        <w:rFonts w:ascii="Times New Roman" w:eastAsia="Times New Roman" w:hAnsi="Times New Roman"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9E402A8"/>
    <w:multiLevelType w:val="hybridMultilevel"/>
    <w:tmpl w:val="09346D2E"/>
    <w:lvl w:ilvl="0" w:tplc="7E4CC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520523"/>
    <w:multiLevelType w:val="hybridMultilevel"/>
    <w:tmpl w:val="C16A9EEE"/>
    <w:lvl w:ilvl="0" w:tplc="1980A0EA">
      <w:start w:val="1"/>
      <w:numFmt w:val="upperLetter"/>
      <w:lvlText w:val="%1."/>
      <w:lvlJc w:val="left"/>
      <w:pPr>
        <w:ind w:left="1391" w:hanging="360"/>
      </w:pPr>
      <w:rPr>
        <w:rFonts w:hint="default"/>
      </w:rPr>
    </w:lvl>
    <w:lvl w:ilvl="1" w:tplc="04090019" w:tentative="1">
      <w:start w:val="1"/>
      <w:numFmt w:val="lowerLetter"/>
      <w:lvlText w:val="%2."/>
      <w:lvlJc w:val="left"/>
      <w:pPr>
        <w:ind w:left="2111" w:hanging="360"/>
      </w:pPr>
    </w:lvl>
    <w:lvl w:ilvl="2" w:tplc="0409001B" w:tentative="1">
      <w:start w:val="1"/>
      <w:numFmt w:val="lowerRoman"/>
      <w:lvlText w:val="%3."/>
      <w:lvlJc w:val="right"/>
      <w:pPr>
        <w:ind w:left="2831" w:hanging="180"/>
      </w:pPr>
    </w:lvl>
    <w:lvl w:ilvl="3" w:tplc="0409000F" w:tentative="1">
      <w:start w:val="1"/>
      <w:numFmt w:val="decimal"/>
      <w:lvlText w:val="%4."/>
      <w:lvlJc w:val="left"/>
      <w:pPr>
        <w:ind w:left="3551" w:hanging="360"/>
      </w:pPr>
    </w:lvl>
    <w:lvl w:ilvl="4" w:tplc="04090019" w:tentative="1">
      <w:start w:val="1"/>
      <w:numFmt w:val="lowerLetter"/>
      <w:lvlText w:val="%5."/>
      <w:lvlJc w:val="left"/>
      <w:pPr>
        <w:ind w:left="4271" w:hanging="360"/>
      </w:pPr>
    </w:lvl>
    <w:lvl w:ilvl="5" w:tplc="0409001B" w:tentative="1">
      <w:start w:val="1"/>
      <w:numFmt w:val="lowerRoman"/>
      <w:lvlText w:val="%6."/>
      <w:lvlJc w:val="right"/>
      <w:pPr>
        <w:ind w:left="4991" w:hanging="180"/>
      </w:pPr>
    </w:lvl>
    <w:lvl w:ilvl="6" w:tplc="0409000F" w:tentative="1">
      <w:start w:val="1"/>
      <w:numFmt w:val="decimal"/>
      <w:lvlText w:val="%7."/>
      <w:lvlJc w:val="left"/>
      <w:pPr>
        <w:ind w:left="5711" w:hanging="360"/>
      </w:pPr>
    </w:lvl>
    <w:lvl w:ilvl="7" w:tplc="04090019" w:tentative="1">
      <w:start w:val="1"/>
      <w:numFmt w:val="lowerLetter"/>
      <w:lvlText w:val="%8."/>
      <w:lvlJc w:val="left"/>
      <w:pPr>
        <w:ind w:left="6431" w:hanging="360"/>
      </w:pPr>
    </w:lvl>
    <w:lvl w:ilvl="8" w:tplc="0409001B" w:tentative="1">
      <w:start w:val="1"/>
      <w:numFmt w:val="lowerRoman"/>
      <w:lvlText w:val="%9."/>
      <w:lvlJc w:val="right"/>
      <w:pPr>
        <w:ind w:left="7151" w:hanging="180"/>
      </w:pPr>
    </w:lvl>
  </w:abstractNum>
  <w:abstractNum w:abstractNumId="6" w15:restartNumberingAfterBreak="0">
    <w:nsid w:val="2F5927FA"/>
    <w:multiLevelType w:val="hybridMultilevel"/>
    <w:tmpl w:val="BFF48CAE"/>
    <w:lvl w:ilvl="0" w:tplc="F7B2275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335E5"/>
    <w:multiLevelType w:val="hybridMultilevel"/>
    <w:tmpl w:val="F7FC0680"/>
    <w:lvl w:ilvl="0" w:tplc="C8724E6C">
      <w:start w:val="1"/>
      <w:numFmt w:val="decimal"/>
      <w:lvlText w:val="%1."/>
      <w:lvlJc w:val="left"/>
      <w:pPr>
        <w:ind w:left="2440" w:hanging="360"/>
      </w:pPr>
      <w:rPr>
        <w:rFonts w:hint="default"/>
      </w:r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8" w15:restartNumberingAfterBreak="0">
    <w:nsid w:val="3DB911BE"/>
    <w:multiLevelType w:val="multilevel"/>
    <w:tmpl w:val="D9483E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47E27732"/>
    <w:multiLevelType w:val="hybridMultilevel"/>
    <w:tmpl w:val="2C8A00C4"/>
    <w:lvl w:ilvl="0" w:tplc="BBA2D3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B0B174C"/>
    <w:multiLevelType w:val="hybridMultilevel"/>
    <w:tmpl w:val="8136674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413A83"/>
    <w:multiLevelType w:val="hybridMultilevel"/>
    <w:tmpl w:val="4AB09A2C"/>
    <w:lvl w:ilvl="0" w:tplc="A6A0F0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86C5674"/>
    <w:multiLevelType w:val="hybridMultilevel"/>
    <w:tmpl w:val="1090B38A"/>
    <w:lvl w:ilvl="0" w:tplc="85E878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
  </w:num>
  <w:num w:numId="3">
    <w:abstractNumId w:val="10"/>
  </w:num>
  <w:num w:numId="4">
    <w:abstractNumId w:val="12"/>
  </w:num>
  <w:num w:numId="5">
    <w:abstractNumId w:val="11"/>
  </w:num>
  <w:num w:numId="6">
    <w:abstractNumId w:val="9"/>
  </w:num>
  <w:num w:numId="7">
    <w:abstractNumId w:val="7"/>
  </w:num>
  <w:num w:numId="8">
    <w:abstractNumId w:val="0"/>
  </w:num>
  <w:num w:numId="9">
    <w:abstractNumId w:val="2"/>
  </w:num>
  <w:num w:numId="10">
    <w:abstractNumId w:val="4"/>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E5"/>
    <w:rsid w:val="00007D80"/>
    <w:rsid w:val="00015CB2"/>
    <w:rsid w:val="00032666"/>
    <w:rsid w:val="000507CC"/>
    <w:rsid w:val="00051287"/>
    <w:rsid w:val="000744F5"/>
    <w:rsid w:val="00075670"/>
    <w:rsid w:val="000759D8"/>
    <w:rsid w:val="000777EC"/>
    <w:rsid w:val="000805E9"/>
    <w:rsid w:val="000A3107"/>
    <w:rsid w:val="000A364E"/>
    <w:rsid w:val="000A59CF"/>
    <w:rsid w:val="000A69B2"/>
    <w:rsid w:val="000B45A7"/>
    <w:rsid w:val="000B6A00"/>
    <w:rsid w:val="000C27EF"/>
    <w:rsid w:val="000C355D"/>
    <w:rsid w:val="000C7FD3"/>
    <w:rsid w:val="000D2197"/>
    <w:rsid w:val="000E1DB6"/>
    <w:rsid w:val="00106FD5"/>
    <w:rsid w:val="0011791E"/>
    <w:rsid w:val="00126294"/>
    <w:rsid w:val="00132962"/>
    <w:rsid w:val="00132A20"/>
    <w:rsid w:val="001341AB"/>
    <w:rsid w:val="00135A59"/>
    <w:rsid w:val="00152C7E"/>
    <w:rsid w:val="00152D79"/>
    <w:rsid w:val="0015370F"/>
    <w:rsid w:val="001539EB"/>
    <w:rsid w:val="00165AAF"/>
    <w:rsid w:val="00174982"/>
    <w:rsid w:val="00181637"/>
    <w:rsid w:val="0019514B"/>
    <w:rsid w:val="001A014A"/>
    <w:rsid w:val="001A7FF3"/>
    <w:rsid w:val="001B1C0D"/>
    <w:rsid w:val="001C6BE2"/>
    <w:rsid w:val="001C6D2F"/>
    <w:rsid w:val="001D1A32"/>
    <w:rsid w:val="001E6171"/>
    <w:rsid w:val="001F11EB"/>
    <w:rsid w:val="001F21DA"/>
    <w:rsid w:val="001F327D"/>
    <w:rsid w:val="00200899"/>
    <w:rsid w:val="00206B27"/>
    <w:rsid w:val="00213061"/>
    <w:rsid w:val="002163BE"/>
    <w:rsid w:val="00223365"/>
    <w:rsid w:val="00237A46"/>
    <w:rsid w:val="00255CA5"/>
    <w:rsid w:val="00262A02"/>
    <w:rsid w:val="0027007D"/>
    <w:rsid w:val="0027228F"/>
    <w:rsid w:val="002760B2"/>
    <w:rsid w:val="0027648E"/>
    <w:rsid w:val="0027697F"/>
    <w:rsid w:val="002801D4"/>
    <w:rsid w:val="00284748"/>
    <w:rsid w:val="002938C9"/>
    <w:rsid w:val="002A3C8E"/>
    <w:rsid w:val="002B201B"/>
    <w:rsid w:val="002B56E7"/>
    <w:rsid w:val="002B785C"/>
    <w:rsid w:val="002D53E5"/>
    <w:rsid w:val="002F1676"/>
    <w:rsid w:val="002F7545"/>
    <w:rsid w:val="00307715"/>
    <w:rsid w:val="003135D6"/>
    <w:rsid w:val="00333108"/>
    <w:rsid w:val="00334A62"/>
    <w:rsid w:val="00336C2A"/>
    <w:rsid w:val="00337721"/>
    <w:rsid w:val="003445BF"/>
    <w:rsid w:val="00347F15"/>
    <w:rsid w:val="003667AA"/>
    <w:rsid w:val="00371547"/>
    <w:rsid w:val="003741F8"/>
    <w:rsid w:val="00382F36"/>
    <w:rsid w:val="00384676"/>
    <w:rsid w:val="0038535C"/>
    <w:rsid w:val="00385B33"/>
    <w:rsid w:val="003A25E0"/>
    <w:rsid w:val="003B24E1"/>
    <w:rsid w:val="003C2D7A"/>
    <w:rsid w:val="003C5BFF"/>
    <w:rsid w:val="003E2F0A"/>
    <w:rsid w:val="003E3045"/>
    <w:rsid w:val="00403373"/>
    <w:rsid w:val="0040630E"/>
    <w:rsid w:val="00437974"/>
    <w:rsid w:val="004419BF"/>
    <w:rsid w:val="00442C20"/>
    <w:rsid w:val="0044728A"/>
    <w:rsid w:val="00447675"/>
    <w:rsid w:val="00456D0A"/>
    <w:rsid w:val="004707E5"/>
    <w:rsid w:val="004857F2"/>
    <w:rsid w:val="004A06E9"/>
    <w:rsid w:val="004C180E"/>
    <w:rsid w:val="004C4204"/>
    <w:rsid w:val="004C4ECB"/>
    <w:rsid w:val="004C7B1E"/>
    <w:rsid w:val="004D6E01"/>
    <w:rsid w:val="004E28FE"/>
    <w:rsid w:val="004E488D"/>
    <w:rsid w:val="005077B4"/>
    <w:rsid w:val="005302F2"/>
    <w:rsid w:val="00536B74"/>
    <w:rsid w:val="00537EAE"/>
    <w:rsid w:val="00545EE2"/>
    <w:rsid w:val="005474F0"/>
    <w:rsid w:val="00550A42"/>
    <w:rsid w:val="00586AF6"/>
    <w:rsid w:val="005946C7"/>
    <w:rsid w:val="005A5868"/>
    <w:rsid w:val="005A74EB"/>
    <w:rsid w:val="005B014A"/>
    <w:rsid w:val="005E08F8"/>
    <w:rsid w:val="005E6079"/>
    <w:rsid w:val="005E79DA"/>
    <w:rsid w:val="00614FD4"/>
    <w:rsid w:val="00624A8F"/>
    <w:rsid w:val="00627A58"/>
    <w:rsid w:val="00661B56"/>
    <w:rsid w:val="00664624"/>
    <w:rsid w:val="006658B3"/>
    <w:rsid w:val="006914C3"/>
    <w:rsid w:val="006978C0"/>
    <w:rsid w:val="006A3176"/>
    <w:rsid w:val="006C2D80"/>
    <w:rsid w:val="006D0E84"/>
    <w:rsid w:val="006D54DA"/>
    <w:rsid w:val="006E29F9"/>
    <w:rsid w:val="006E37A3"/>
    <w:rsid w:val="006E3867"/>
    <w:rsid w:val="00701F07"/>
    <w:rsid w:val="00704411"/>
    <w:rsid w:val="00704796"/>
    <w:rsid w:val="007101F9"/>
    <w:rsid w:val="00711B3D"/>
    <w:rsid w:val="00714994"/>
    <w:rsid w:val="00716A19"/>
    <w:rsid w:val="00723820"/>
    <w:rsid w:val="00726CA8"/>
    <w:rsid w:val="00730DBC"/>
    <w:rsid w:val="00740B82"/>
    <w:rsid w:val="007501EA"/>
    <w:rsid w:val="007517B4"/>
    <w:rsid w:val="007549AD"/>
    <w:rsid w:val="00756D12"/>
    <w:rsid w:val="00771348"/>
    <w:rsid w:val="00771993"/>
    <w:rsid w:val="00776103"/>
    <w:rsid w:val="007835A9"/>
    <w:rsid w:val="00785BA2"/>
    <w:rsid w:val="00786AF3"/>
    <w:rsid w:val="007B37AB"/>
    <w:rsid w:val="007B6A87"/>
    <w:rsid w:val="007C1544"/>
    <w:rsid w:val="007C4844"/>
    <w:rsid w:val="007C78BD"/>
    <w:rsid w:val="007D1FF6"/>
    <w:rsid w:val="007D6EC5"/>
    <w:rsid w:val="0080355E"/>
    <w:rsid w:val="008102BF"/>
    <w:rsid w:val="00817B97"/>
    <w:rsid w:val="00855B81"/>
    <w:rsid w:val="00860A66"/>
    <w:rsid w:val="008809F4"/>
    <w:rsid w:val="00893BA2"/>
    <w:rsid w:val="0089772C"/>
    <w:rsid w:val="008B1712"/>
    <w:rsid w:val="008C65EC"/>
    <w:rsid w:val="008D563A"/>
    <w:rsid w:val="008D5640"/>
    <w:rsid w:val="008E0591"/>
    <w:rsid w:val="008E1CDC"/>
    <w:rsid w:val="008F34AC"/>
    <w:rsid w:val="00901051"/>
    <w:rsid w:val="00904753"/>
    <w:rsid w:val="00904C7A"/>
    <w:rsid w:val="009116A7"/>
    <w:rsid w:val="0092026F"/>
    <w:rsid w:val="00933032"/>
    <w:rsid w:val="00935A75"/>
    <w:rsid w:val="009360B5"/>
    <w:rsid w:val="00943D32"/>
    <w:rsid w:val="00953FB4"/>
    <w:rsid w:val="009572E2"/>
    <w:rsid w:val="009837E7"/>
    <w:rsid w:val="00990E81"/>
    <w:rsid w:val="0099279D"/>
    <w:rsid w:val="009A50F6"/>
    <w:rsid w:val="009C6A7E"/>
    <w:rsid w:val="009D4463"/>
    <w:rsid w:val="009D46F8"/>
    <w:rsid w:val="009D5DA5"/>
    <w:rsid w:val="009D650B"/>
    <w:rsid w:val="009D7F80"/>
    <w:rsid w:val="009E44D9"/>
    <w:rsid w:val="009F131B"/>
    <w:rsid w:val="009F44D3"/>
    <w:rsid w:val="00A0126F"/>
    <w:rsid w:val="00A031B5"/>
    <w:rsid w:val="00A12858"/>
    <w:rsid w:val="00A14C4B"/>
    <w:rsid w:val="00A31278"/>
    <w:rsid w:val="00A40AFB"/>
    <w:rsid w:val="00A417A1"/>
    <w:rsid w:val="00A503F5"/>
    <w:rsid w:val="00A50D1E"/>
    <w:rsid w:val="00A60F29"/>
    <w:rsid w:val="00A6184B"/>
    <w:rsid w:val="00A625D3"/>
    <w:rsid w:val="00A65E25"/>
    <w:rsid w:val="00A817B7"/>
    <w:rsid w:val="00A84BED"/>
    <w:rsid w:val="00AA3263"/>
    <w:rsid w:val="00AA6646"/>
    <w:rsid w:val="00AB295F"/>
    <w:rsid w:val="00AB75E5"/>
    <w:rsid w:val="00AC33C2"/>
    <w:rsid w:val="00AC6AAA"/>
    <w:rsid w:val="00AD49FA"/>
    <w:rsid w:val="00AE120D"/>
    <w:rsid w:val="00AE1AC3"/>
    <w:rsid w:val="00AE4967"/>
    <w:rsid w:val="00AE7F9A"/>
    <w:rsid w:val="00AF02E0"/>
    <w:rsid w:val="00AF0949"/>
    <w:rsid w:val="00AF14A9"/>
    <w:rsid w:val="00B05E9D"/>
    <w:rsid w:val="00B06E78"/>
    <w:rsid w:val="00B13C99"/>
    <w:rsid w:val="00B145C9"/>
    <w:rsid w:val="00B15F2C"/>
    <w:rsid w:val="00B22345"/>
    <w:rsid w:val="00B22AA2"/>
    <w:rsid w:val="00B35947"/>
    <w:rsid w:val="00B3736F"/>
    <w:rsid w:val="00B4446D"/>
    <w:rsid w:val="00B44506"/>
    <w:rsid w:val="00B44613"/>
    <w:rsid w:val="00B5517D"/>
    <w:rsid w:val="00B64803"/>
    <w:rsid w:val="00B77181"/>
    <w:rsid w:val="00B81C63"/>
    <w:rsid w:val="00B8215B"/>
    <w:rsid w:val="00B82D53"/>
    <w:rsid w:val="00B84FF9"/>
    <w:rsid w:val="00B906EC"/>
    <w:rsid w:val="00B939E6"/>
    <w:rsid w:val="00BB0B51"/>
    <w:rsid w:val="00BB23D8"/>
    <w:rsid w:val="00BD677F"/>
    <w:rsid w:val="00BD7D60"/>
    <w:rsid w:val="00BE427E"/>
    <w:rsid w:val="00BE4806"/>
    <w:rsid w:val="00C03E71"/>
    <w:rsid w:val="00C059C5"/>
    <w:rsid w:val="00C23DF0"/>
    <w:rsid w:val="00C265BA"/>
    <w:rsid w:val="00C307FF"/>
    <w:rsid w:val="00C32D89"/>
    <w:rsid w:val="00C53E87"/>
    <w:rsid w:val="00C60B8C"/>
    <w:rsid w:val="00C73421"/>
    <w:rsid w:val="00C767DA"/>
    <w:rsid w:val="00C8336C"/>
    <w:rsid w:val="00C86CBE"/>
    <w:rsid w:val="00C909C4"/>
    <w:rsid w:val="00C90AAC"/>
    <w:rsid w:val="00CA14F8"/>
    <w:rsid w:val="00CA16D8"/>
    <w:rsid w:val="00CB0140"/>
    <w:rsid w:val="00CB3992"/>
    <w:rsid w:val="00CB6D12"/>
    <w:rsid w:val="00CC3968"/>
    <w:rsid w:val="00CD234B"/>
    <w:rsid w:val="00CD3E2B"/>
    <w:rsid w:val="00CE0891"/>
    <w:rsid w:val="00CE2772"/>
    <w:rsid w:val="00D04E71"/>
    <w:rsid w:val="00D05250"/>
    <w:rsid w:val="00D2691D"/>
    <w:rsid w:val="00D33AE5"/>
    <w:rsid w:val="00D41D3A"/>
    <w:rsid w:val="00D43A02"/>
    <w:rsid w:val="00D51BFD"/>
    <w:rsid w:val="00D548D9"/>
    <w:rsid w:val="00D56204"/>
    <w:rsid w:val="00D57048"/>
    <w:rsid w:val="00D6014C"/>
    <w:rsid w:val="00D81D35"/>
    <w:rsid w:val="00D82789"/>
    <w:rsid w:val="00DA1778"/>
    <w:rsid w:val="00DB7374"/>
    <w:rsid w:val="00DC1254"/>
    <w:rsid w:val="00DC21ED"/>
    <w:rsid w:val="00DC5E07"/>
    <w:rsid w:val="00DE01C1"/>
    <w:rsid w:val="00DE5909"/>
    <w:rsid w:val="00DF7499"/>
    <w:rsid w:val="00DF7AC5"/>
    <w:rsid w:val="00E00C57"/>
    <w:rsid w:val="00E07B8A"/>
    <w:rsid w:val="00E13138"/>
    <w:rsid w:val="00E143F8"/>
    <w:rsid w:val="00E14826"/>
    <w:rsid w:val="00E2205D"/>
    <w:rsid w:val="00E224C7"/>
    <w:rsid w:val="00E4745F"/>
    <w:rsid w:val="00E52B82"/>
    <w:rsid w:val="00E530FD"/>
    <w:rsid w:val="00E67FBD"/>
    <w:rsid w:val="00E86003"/>
    <w:rsid w:val="00E87793"/>
    <w:rsid w:val="00EB568F"/>
    <w:rsid w:val="00EB5887"/>
    <w:rsid w:val="00EB779A"/>
    <w:rsid w:val="00EC50EE"/>
    <w:rsid w:val="00EC5D92"/>
    <w:rsid w:val="00ED162C"/>
    <w:rsid w:val="00ED3712"/>
    <w:rsid w:val="00ED6A1F"/>
    <w:rsid w:val="00ED75FA"/>
    <w:rsid w:val="00EE7923"/>
    <w:rsid w:val="00EF5FE7"/>
    <w:rsid w:val="00F02176"/>
    <w:rsid w:val="00F06B0C"/>
    <w:rsid w:val="00F22346"/>
    <w:rsid w:val="00F3493F"/>
    <w:rsid w:val="00F45858"/>
    <w:rsid w:val="00F54C3F"/>
    <w:rsid w:val="00F70B0D"/>
    <w:rsid w:val="00F736F7"/>
    <w:rsid w:val="00F857E2"/>
    <w:rsid w:val="00F87484"/>
    <w:rsid w:val="00F916EE"/>
    <w:rsid w:val="00F940E8"/>
    <w:rsid w:val="00FA1CED"/>
    <w:rsid w:val="00FB0436"/>
    <w:rsid w:val="00FB5BE9"/>
    <w:rsid w:val="00FC0436"/>
    <w:rsid w:val="00FD1144"/>
    <w:rsid w:val="00FD4ED7"/>
    <w:rsid w:val="00FF56A4"/>
    <w:rsid w:val="00FF57BB"/>
    <w:rsid w:val="00FF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E7E1774B-2F21-4435-8636-3A5B7AC4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customStyle="1" w:styleId="CoverDocType">
    <w:name w:val="Cover Doc Type"/>
    <w:basedOn w:val="Normal"/>
    <w:link w:val="CoverDocTypeChar"/>
    <w:qFormat/>
    <w:rsid w:val="004E28FE"/>
    <w:pPr>
      <w:jc w:val="center"/>
    </w:pPr>
    <w:rPr>
      <w:rFonts w:ascii="Myriad Pro Light" w:eastAsia="SimSun" w:hAnsi="Myriad Pro Light" w:cs="Arial"/>
      <w:color w:val="BDE1EB"/>
      <w:sz w:val="56"/>
      <w:szCs w:val="56"/>
      <w:lang w:eastAsia="zh-CN"/>
    </w:rPr>
  </w:style>
  <w:style w:type="character" w:customStyle="1" w:styleId="CoverDocTypeChar">
    <w:name w:val="Cover Doc Type Char"/>
    <w:link w:val="CoverDocType"/>
    <w:rsid w:val="004E28FE"/>
    <w:rPr>
      <w:rFonts w:ascii="Myriad Pro Light" w:eastAsia="SimSun" w:hAnsi="Myriad Pro Light" w:cs="Arial"/>
      <w:color w:val="BDE1EB"/>
      <w:sz w:val="56"/>
      <w:szCs w:val="56"/>
      <w:lang w:eastAsia="zh-CN"/>
    </w:rPr>
  </w:style>
  <w:style w:type="paragraph" w:styleId="ListParagraph">
    <w:name w:val="List Paragraph"/>
    <w:basedOn w:val="Normal"/>
    <w:uiPriority w:val="34"/>
    <w:qFormat/>
    <w:rsid w:val="00DE5909"/>
    <w:pPr>
      <w:ind w:left="720"/>
      <w:contextualSpacing/>
    </w:pPr>
  </w:style>
  <w:style w:type="character" w:styleId="LineNumber">
    <w:name w:val="line number"/>
    <w:basedOn w:val="DefaultParagraphFont"/>
    <w:uiPriority w:val="99"/>
    <w:semiHidden/>
    <w:unhideWhenUsed/>
    <w:rsid w:val="00B35947"/>
  </w:style>
  <w:style w:type="paragraph" w:styleId="Header">
    <w:name w:val="header"/>
    <w:basedOn w:val="Normal"/>
    <w:link w:val="HeaderChar"/>
    <w:uiPriority w:val="99"/>
    <w:unhideWhenUsed/>
    <w:rsid w:val="00AD49FA"/>
    <w:pPr>
      <w:tabs>
        <w:tab w:val="center" w:pos="4680"/>
        <w:tab w:val="right" w:pos="9360"/>
      </w:tabs>
    </w:pPr>
  </w:style>
  <w:style w:type="character" w:customStyle="1" w:styleId="HeaderChar">
    <w:name w:val="Header Char"/>
    <w:basedOn w:val="DefaultParagraphFont"/>
    <w:link w:val="Header"/>
    <w:uiPriority w:val="99"/>
    <w:rsid w:val="00AD49FA"/>
  </w:style>
  <w:style w:type="paragraph" w:styleId="Footer">
    <w:name w:val="footer"/>
    <w:basedOn w:val="Normal"/>
    <w:link w:val="FooterChar"/>
    <w:uiPriority w:val="99"/>
    <w:unhideWhenUsed/>
    <w:rsid w:val="00AD49FA"/>
    <w:pPr>
      <w:tabs>
        <w:tab w:val="center" w:pos="4680"/>
        <w:tab w:val="right" w:pos="9360"/>
      </w:tabs>
    </w:pPr>
  </w:style>
  <w:style w:type="character" w:customStyle="1" w:styleId="FooterChar">
    <w:name w:val="Footer Char"/>
    <w:basedOn w:val="DefaultParagraphFont"/>
    <w:link w:val="Footer"/>
    <w:uiPriority w:val="99"/>
    <w:rsid w:val="00AD49FA"/>
  </w:style>
  <w:style w:type="character" w:customStyle="1" w:styleId="fontstyle01">
    <w:name w:val="fontstyle01"/>
    <w:rsid w:val="00E143F8"/>
    <w:rPr>
      <w:rFonts w:ascii="TimesNewRomanPS-BoldMT" w:hAnsi="TimesNewRomanPS-BoldMT" w:hint="default"/>
      <w:b/>
      <w:bCs/>
      <w:i w:val="0"/>
      <w:iCs w:val="0"/>
      <w:color w:val="000000"/>
      <w:sz w:val="24"/>
      <w:szCs w:val="24"/>
    </w:rPr>
  </w:style>
  <w:style w:type="character" w:customStyle="1" w:styleId="fontstyle21">
    <w:name w:val="fontstyle21"/>
    <w:rsid w:val="00E143F8"/>
    <w:rPr>
      <w:rFonts w:ascii="TimesNewRomanPSMT" w:hAnsi="TimesNewRomanPSMT" w:hint="default"/>
      <w:b w:val="0"/>
      <w:bCs w:val="0"/>
      <w:i w:val="0"/>
      <w:iCs w:val="0"/>
      <w:color w:val="000000"/>
      <w:sz w:val="24"/>
      <w:szCs w:val="24"/>
    </w:rPr>
  </w:style>
  <w:style w:type="paragraph" w:customStyle="1" w:styleId="Kijajuu1">
    <w:name w:val="Kijajuu1"/>
    <w:rsid w:val="00DB7374"/>
    <w:pPr>
      <w:tabs>
        <w:tab w:val="center" w:pos="4320"/>
        <w:tab w:val="right" w:pos="8640"/>
      </w:tabs>
    </w:pPr>
    <w:rPr>
      <w:rFonts w:eastAsia="ヒラギノ角ゴ Pro W3"/>
      <w:color w:val="000000"/>
      <w:sz w:val="24"/>
      <w:lang w:eastAsia="en-US"/>
    </w:rPr>
  </w:style>
  <w:style w:type="paragraph" w:customStyle="1" w:styleId="Kijajuu2">
    <w:name w:val="Kijajuu2"/>
    <w:rsid w:val="00723820"/>
    <w:pPr>
      <w:tabs>
        <w:tab w:val="center" w:pos="4320"/>
        <w:tab w:val="right" w:pos="8640"/>
      </w:tabs>
    </w:pPr>
    <w:rPr>
      <w:rFonts w:eastAsia="ヒラギノ角ゴ Pro W3"/>
      <w:color w:val="000000"/>
      <w:sz w:val="24"/>
      <w:lang w:eastAsia="en-US"/>
    </w:rPr>
  </w:style>
  <w:style w:type="paragraph" w:customStyle="1" w:styleId="CoverSeriesTitle">
    <w:name w:val="Cover Series Title"/>
    <w:basedOn w:val="Normal"/>
    <w:link w:val="CoverSeriesTitleChar"/>
    <w:qFormat/>
    <w:rsid w:val="006D54DA"/>
    <w:pPr>
      <w:jc w:val="center"/>
    </w:pPr>
    <w:rPr>
      <w:rFonts w:ascii="Myriad Pro" w:eastAsia="SimSun" w:hAnsi="Myriad Pro" w:cs="Arial"/>
      <w:b/>
      <w:noProof/>
      <w:color w:val="2C5376"/>
      <w:sz w:val="84"/>
      <w:szCs w:val="84"/>
    </w:rPr>
  </w:style>
  <w:style w:type="character" w:customStyle="1" w:styleId="CoverSeriesTitleChar">
    <w:name w:val="Cover Series Title Char"/>
    <w:link w:val="CoverSeriesTitle"/>
    <w:rsid w:val="006D54DA"/>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6D54DA"/>
    <w:rPr>
      <w:rFonts w:ascii="Myriad Pro" w:eastAsia="SimSun" w:hAnsi="Myriad Pro" w:cs="Arial"/>
      <w:color w:val="4496A1"/>
      <w:sz w:val="72"/>
      <w:szCs w:val="72"/>
      <w:lang w:eastAsia="zh-CN"/>
    </w:rPr>
  </w:style>
  <w:style w:type="character" w:customStyle="1" w:styleId="CoverLessonTitleChar">
    <w:name w:val="Cover Lesson Title Char"/>
    <w:link w:val="CoverLessonTitle"/>
    <w:rsid w:val="006D54DA"/>
    <w:rPr>
      <w:rFonts w:ascii="Myriad Pro" w:eastAsia="SimSun" w:hAnsi="Myriad Pro" w:cs="Arial"/>
      <w:color w:val="4496A1"/>
      <w:sz w:val="72"/>
      <w:szCs w:val="72"/>
      <w:lang w:eastAsia="zh-CN"/>
    </w:rPr>
  </w:style>
  <w:style w:type="paragraph" w:customStyle="1" w:styleId="Chapterheading">
    <w:name w:val="Chapter heading"/>
    <w:basedOn w:val="Normal"/>
    <w:link w:val="ChapterheadingChar"/>
    <w:qFormat/>
    <w:rsid w:val="006D54DA"/>
    <w:pPr>
      <w:widowControl w:val="0"/>
      <w:pBdr>
        <w:bottom w:val="single" w:sz="4" w:space="1" w:color="2C5376"/>
      </w:pBdr>
      <w:tabs>
        <w:tab w:val="left" w:pos="8640"/>
      </w:tabs>
      <w:jc w:val="center"/>
    </w:pPr>
    <w:rPr>
      <w:rFonts w:eastAsia="Calibri" w:cs="Arial"/>
      <w:b/>
      <w:caps/>
      <w:color w:val="2C5376"/>
      <w:sz w:val="32"/>
      <w:szCs w:val="32"/>
    </w:rPr>
  </w:style>
  <w:style w:type="character" w:customStyle="1" w:styleId="ChapterheadingChar">
    <w:name w:val="Chapter heading Char"/>
    <w:link w:val="Chapterheading"/>
    <w:rsid w:val="006D54DA"/>
    <w:rPr>
      <w:rFonts w:eastAsia="Calibri" w:cs="Arial"/>
      <w:b/>
      <w:caps/>
      <w:color w:val="2C5376"/>
      <w:sz w:val="32"/>
      <w:szCs w:val="32"/>
    </w:rPr>
  </w:style>
  <w:style w:type="paragraph" w:customStyle="1" w:styleId="PanelHeading">
    <w:name w:val="Panel Heading"/>
    <w:basedOn w:val="Normal"/>
    <w:link w:val="PanelHeadingChar"/>
    <w:qFormat/>
    <w:rsid w:val="006D54DA"/>
    <w:pPr>
      <w:widowControl w:val="0"/>
      <w:tabs>
        <w:tab w:val="left" w:pos="1660"/>
      </w:tabs>
      <w:suppressAutoHyphens/>
      <w:jc w:val="center"/>
    </w:pPr>
    <w:rPr>
      <w:rFonts w:eastAsia="Calibri" w:cs="Arial"/>
      <w:b/>
      <w:smallCaps/>
      <w:color w:val="2C5376"/>
      <w:sz w:val="28"/>
      <w:szCs w:val="28"/>
    </w:rPr>
  </w:style>
  <w:style w:type="character" w:customStyle="1" w:styleId="PanelHeadingChar">
    <w:name w:val="Panel Heading Char"/>
    <w:link w:val="PanelHeading"/>
    <w:rsid w:val="006D54DA"/>
    <w:rPr>
      <w:rFonts w:eastAsia="Calibri" w:cs="Arial"/>
      <w:b/>
      <w:smallCaps/>
      <w:color w:val="2C5376"/>
      <w:sz w:val="28"/>
      <w:szCs w:val="28"/>
    </w:rPr>
  </w:style>
  <w:style w:type="paragraph" w:customStyle="1" w:styleId="BulletHeading">
    <w:name w:val="Bullet Heading"/>
    <w:basedOn w:val="Normal"/>
    <w:link w:val="BulletHeadingChar"/>
    <w:qFormat/>
    <w:rsid w:val="006D54DA"/>
    <w:pPr>
      <w:widowControl w:val="0"/>
      <w:suppressAutoHyphens/>
    </w:pPr>
    <w:rPr>
      <w:rFonts w:eastAsia="Calibri" w:cs="Arial"/>
      <w:b/>
      <w:color w:val="2C5376"/>
      <w:sz w:val="28"/>
      <w:szCs w:val="28"/>
    </w:rPr>
  </w:style>
  <w:style w:type="character" w:customStyle="1" w:styleId="BulletHeadingChar">
    <w:name w:val="Bullet Heading Char"/>
    <w:link w:val="BulletHeading"/>
    <w:rsid w:val="006D54DA"/>
    <w:rPr>
      <w:rFonts w:eastAsia="Calibri" w:cs="Arial"/>
      <w:b/>
      <w:color w:val="2C5376"/>
      <w:sz w:val="28"/>
      <w:szCs w:val="28"/>
    </w:rPr>
  </w:style>
  <w:style w:type="paragraph" w:styleId="TOC2">
    <w:name w:val="toc 2"/>
    <w:basedOn w:val="Normal"/>
    <w:next w:val="Normal"/>
    <w:autoRedefine/>
    <w:uiPriority w:val="39"/>
    <w:unhideWhenUsed/>
    <w:qFormat/>
    <w:rsid w:val="006D54DA"/>
    <w:pPr>
      <w:widowControl w:val="0"/>
      <w:spacing w:line="276" w:lineRule="auto"/>
      <w:ind w:left="216"/>
    </w:pPr>
    <w:rPr>
      <w:rFonts w:eastAsia="MS Mincho" w:cs="Arial"/>
      <w:sz w:val="24"/>
      <w:szCs w:val="22"/>
      <w:lang w:eastAsia="ja-JP"/>
    </w:rPr>
  </w:style>
  <w:style w:type="paragraph" w:styleId="TOC1">
    <w:name w:val="toc 1"/>
    <w:basedOn w:val="Normal"/>
    <w:next w:val="Normal"/>
    <w:autoRedefine/>
    <w:uiPriority w:val="39"/>
    <w:unhideWhenUsed/>
    <w:qFormat/>
    <w:rsid w:val="006D54DA"/>
    <w:pPr>
      <w:widowControl w:val="0"/>
      <w:tabs>
        <w:tab w:val="right" w:leader="dot" w:pos="9390"/>
      </w:tabs>
      <w:spacing w:before="240" w:after="120" w:line="276" w:lineRule="auto"/>
    </w:pPr>
    <w:rPr>
      <w:rFonts w:eastAsia="MS Mincho" w:cs="Arial"/>
      <w:b/>
      <w:color w:val="153D63"/>
      <w:sz w:val="24"/>
      <w:szCs w:val="22"/>
      <w:lang w:eastAsia="ja-JP"/>
    </w:rPr>
  </w:style>
  <w:style w:type="paragraph" w:styleId="TOC3">
    <w:name w:val="toc 3"/>
    <w:basedOn w:val="Normal"/>
    <w:next w:val="Normal"/>
    <w:autoRedefine/>
    <w:uiPriority w:val="39"/>
    <w:unhideWhenUsed/>
    <w:qFormat/>
    <w:rsid w:val="00586AF6"/>
    <w:pPr>
      <w:widowControl w:val="0"/>
      <w:tabs>
        <w:tab w:val="right" w:leader="dot" w:pos="8640"/>
      </w:tabs>
      <w:spacing w:line="276" w:lineRule="auto"/>
      <w:ind w:left="446"/>
    </w:pPr>
    <w:rPr>
      <w:rFonts w:eastAsia="MS Mincho" w:cs="Arial"/>
      <w:sz w:val="2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B786-15E1-4472-AD6E-F5BE17ED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10248</Words>
  <Characters>58414</Characters>
  <Application>Microsoft Office Word</Application>
  <DocSecurity>0</DocSecurity>
  <Lines>486</Lines>
  <Paragraphs>137</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
      <vt:lpstr/>
    </vt:vector>
  </TitlesOfParts>
  <Company/>
  <LinksUpToDate>false</LinksUpToDate>
  <CharactersWithSpaces>68525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Mwanzo Mpya</dc:creator>
  <cp:keywords/>
  <cp:lastModifiedBy>Kevin Fawcette</cp:lastModifiedBy>
  <cp:revision>2</cp:revision>
  <dcterms:created xsi:type="dcterms:W3CDTF">2025-07-03T16:58:00Z</dcterms:created>
  <dcterms:modified xsi:type="dcterms:W3CDTF">2025-07-03T16:58:00Z</dcterms:modified>
</cp:coreProperties>
</file>