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E2A" w:rsidRPr="007441F8" w:rsidRDefault="00387644" w:rsidP="007441F8">
      <w:pPr>
        <w:contextualSpacing/>
        <w:jc w:val="both"/>
        <w:rPr>
          <w:rFonts w:eastAsia="Arial"/>
          <w:sz w:val="72"/>
          <w:szCs w:val="72"/>
        </w:rPr>
      </w:pPr>
      <w:bookmarkStart w:id="0" w:name="_GoBack"/>
      <w:bookmarkEnd w:id="0"/>
      <w:r>
        <w:rPr>
          <w:noProof/>
        </w:rPr>
        <mc:AlternateContent>
          <mc:Choice Requires="wps">
            <w:drawing>
              <wp:anchor distT="45720" distB="45720" distL="114300" distR="114300" simplePos="0" relativeHeight="251658240" behindDoc="0" locked="0" layoutInCell="1" allowOverlap="1">
                <wp:simplePos x="0" y="0"/>
                <wp:positionH relativeFrom="column">
                  <wp:posOffset>2452370</wp:posOffset>
                </wp:positionH>
                <wp:positionV relativeFrom="page">
                  <wp:posOffset>1086485</wp:posOffset>
                </wp:positionV>
                <wp:extent cx="3682365" cy="1193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1193800"/>
                        </a:xfrm>
                        <a:prstGeom prst="rect">
                          <a:avLst/>
                        </a:prstGeom>
                        <a:noFill/>
                        <a:ln w="9525">
                          <a:noFill/>
                          <a:miter lim="800000"/>
                          <a:headEnd/>
                          <a:tailEnd/>
                        </a:ln>
                      </wps:spPr>
                      <wps:txbx>
                        <w:txbxContent>
                          <w:p w:rsidR="007441F8" w:rsidRPr="006D54DA" w:rsidRDefault="007441F8" w:rsidP="007441F8">
                            <w:pPr>
                              <w:pStyle w:val="CoverSeriesTitle"/>
                              <w:rPr>
                                <w:rFonts w:ascii="Arial" w:hAnsi="Arial"/>
                                <w:sz w:val="108"/>
                                <w:szCs w:val="108"/>
                              </w:rPr>
                            </w:pPr>
                            <w:r w:rsidRPr="006D54DA">
                              <w:rPr>
                                <w:rFonts w:ascii="Arial" w:hAnsi="Arial"/>
                                <w:sz w:val="108"/>
                                <w:szCs w:val="108"/>
                              </w:rPr>
                              <w:t>Pentatuku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1pt;margin-top:85.55pt;width:289.95pt;height: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WCwIAAPMDAAAOAAAAZHJzL2Uyb0RvYy54bWysU9tuGyEQfa/Uf0C81+v1rfbKOEqTpqqU&#10;XqSkH4BZ1osKDAXsXffrM7COYyVvVXlAwMycmXNmWF/1RpOD9EGBZbQcjSmRVkCt7I7RX493H5aU&#10;hMhtzTVYyehRBnq1ef9u3blKTqAFXUtPEMSGqnOMtjG6qiiCaKXhYQROWjQ24A2PePW7ova8Q3Sj&#10;i8l4vCg68LXzIGQI+Ho7GOkm4zeNFPFH0wQZiWYUa4t593nfpr3YrHm189y1SpzK4P9QheHKYtIz&#10;1C2PnOy9egNllPAQoIkjAaaAplFCZg7Iphy/YvPQciczFxQnuLNM4f/Biu+Hn56omtE5JZYbbNGj&#10;7CP5BD2ZJ3U6Fyp0enDoFnt8xi5npsHdg/gdiIWbltudvPYeulbyGqsrU2RxETrghASy7b5BjWn4&#10;PkIG6htvknQoBkF07NLx3JlUisDH6WI5mS6wRIG2slxNl+Pcu4JXz+HOh/hFgiHpwKjH1md4frgP&#10;MZXDq2eXlM3CndI6t19b0jG6mk/mOeDCYlTE6dTKMIoJcQ3zklh+tnUOjlzp4YwJtD3RTkwHzrHf&#10;9uiYtNhCfUQBPAxTiL8GDy34v5R0OIGMhj977iUl+qtFEVflbJZGNl9m848TvPhLy/bSwq1AKEYj&#10;JcPxJuYxH7heo9iNyjK8VHKqFScrq3P6BWl0L+/Z6+Wvbp4AAAD//wMAUEsDBBQABgAIAAAAIQAu&#10;wHu53gAAAAsBAAAPAAAAZHJzL2Rvd25yZXYueG1sTI/BTsMwDIbvSLxDZCRuLOlgZS1NpwnEFbQN&#10;kLhljddWa5yqydby9pgTu9n6fv3+XKwm14kzDqH1pCGZKRBIlbct1Ro+dq93SxAhGrKm84QafjDA&#10;qry+Kkxu/UgbPG9jLbiEQm40NDH2uZShatCZMPM9ErODH5yJvA61tIMZudx1cq5UKp1piS80psfn&#10;Bqvj9uQ0fL4dvr8e1Hv94hb96CclyWVS69ubaf0EIuIU/8Pwp8/qULLT3p/IBtFpuF+mc44yeEwS&#10;EJzI0pSHPaNFloAsC3n5Q/kLAAD//wMAUEsBAi0AFAAGAAgAAAAhALaDOJL+AAAA4QEAABMAAAAA&#10;AAAAAAAAAAAAAAAAAFtDb250ZW50X1R5cGVzXS54bWxQSwECLQAUAAYACAAAACEAOP0h/9YAAACU&#10;AQAACwAAAAAAAAAAAAAAAAAvAQAAX3JlbHMvLnJlbHNQSwECLQAUAAYACAAAACEA6etvlgsCAADz&#10;AwAADgAAAAAAAAAAAAAAAAAuAgAAZHJzL2Uyb0RvYy54bWxQSwECLQAUAAYACAAAACEALsB7ud4A&#10;AAALAQAADwAAAAAAAAAAAAAAAABlBAAAZHJzL2Rvd25yZXYueG1sUEsFBgAAAAAEAAQA8wAAAHAF&#10;AAAAAA==&#10;" filled="f" stroked="f">
                <v:textbox>
                  <w:txbxContent>
                    <w:p w:rsidR="007441F8" w:rsidRPr="006D54DA" w:rsidRDefault="007441F8" w:rsidP="007441F8">
                      <w:pPr>
                        <w:pStyle w:val="CoverSeriesTitle"/>
                        <w:rPr>
                          <w:rFonts w:ascii="Arial" w:hAnsi="Arial"/>
                          <w:sz w:val="108"/>
                          <w:szCs w:val="108"/>
                        </w:rPr>
                      </w:pPr>
                      <w:r w:rsidRPr="006D54DA">
                        <w:rPr>
                          <w:rFonts w:ascii="Arial" w:hAnsi="Arial"/>
                          <w:sz w:val="108"/>
                          <w:szCs w:val="108"/>
                        </w:rPr>
                        <w:t>Pentatuku</w:t>
                      </w:r>
                    </w:p>
                  </w:txbxContent>
                </v:textbox>
                <w10:wrap type="square" anchory="page"/>
              </v:shape>
            </w:pict>
          </mc:Fallback>
        </mc:AlternateContent>
      </w:r>
      <w:r>
        <w:rPr>
          <w:noProof/>
          <w:sz w:val="72"/>
          <w:szCs w:val="72"/>
        </w:rPr>
        <w:drawing>
          <wp:anchor distT="0" distB="0" distL="114300" distR="114300" simplePos="0" relativeHeight="251657216" behindDoc="1" locked="0" layoutInCell="1" allowOverlap="1">
            <wp:simplePos x="0" y="0"/>
            <wp:positionH relativeFrom="page">
              <wp:posOffset>2540</wp:posOffset>
            </wp:positionH>
            <wp:positionV relativeFrom="page">
              <wp:posOffset>166370</wp:posOffset>
            </wp:positionV>
            <wp:extent cx="7735570" cy="100050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pic:spPr>
                </pic:pic>
              </a:graphicData>
            </a:graphic>
            <wp14:sizeRelH relativeFrom="page">
              <wp14:pctWidth>0</wp14:pctWidth>
            </wp14:sizeRelH>
            <wp14:sizeRelV relativeFrom="page">
              <wp14:pctHeight>0</wp14:pctHeight>
            </wp14:sizeRelV>
          </wp:anchor>
        </w:drawing>
      </w:r>
    </w:p>
    <w:p w:rsidR="004C7E2A" w:rsidRPr="001D532A" w:rsidRDefault="004C7E2A" w:rsidP="001D532A">
      <w:pPr>
        <w:contextualSpacing/>
        <w:jc w:val="both"/>
        <w:rPr>
          <w:sz w:val="24"/>
          <w:szCs w:val="24"/>
        </w:rPr>
      </w:pPr>
    </w:p>
    <w:p w:rsidR="004C7E2A" w:rsidRPr="001D532A" w:rsidRDefault="004C7E2A" w:rsidP="001D532A">
      <w:pPr>
        <w:spacing w:before="12"/>
        <w:contextualSpacing/>
        <w:jc w:val="both"/>
        <w:rPr>
          <w:sz w:val="24"/>
          <w:szCs w:val="24"/>
        </w:rPr>
        <w:sectPr w:rsidR="004C7E2A" w:rsidRPr="001D532A">
          <w:headerReference w:type="first" r:id="rId9"/>
          <w:pgSz w:w="12240" w:h="15840"/>
          <w:pgMar w:top="1480" w:right="1180" w:bottom="280" w:left="1000" w:header="720" w:footer="720" w:gutter="0"/>
          <w:cols w:space="720"/>
        </w:sectPr>
      </w:pPr>
    </w:p>
    <w:p w:rsidR="004C7E2A" w:rsidRPr="00D9385D" w:rsidRDefault="00387644" w:rsidP="00D730A3">
      <w:pPr>
        <w:spacing w:before="42"/>
        <w:ind w:right="-116"/>
        <w:contextualSpacing/>
        <w:jc w:val="both"/>
        <w:rPr>
          <w:rFonts w:eastAsia="Arial"/>
          <w:sz w:val="32"/>
          <w:szCs w:val="32"/>
        </w:rPr>
      </w:pPr>
      <w:r>
        <w:rPr>
          <w:noProof/>
          <w:sz w:val="32"/>
          <w:szCs w:val="32"/>
        </w:rPr>
        <mc:AlternateContent>
          <mc:Choice Requires="wps">
            <w:drawing>
              <wp:anchor distT="0" distB="0" distL="114300" distR="114300" simplePos="0" relativeHeight="251656192" behindDoc="1" locked="0" layoutInCell="1" allowOverlap="1">
                <wp:simplePos x="0" y="0"/>
                <wp:positionH relativeFrom="page">
                  <wp:posOffset>31115</wp:posOffset>
                </wp:positionH>
                <wp:positionV relativeFrom="page">
                  <wp:posOffset>23495</wp:posOffset>
                </wp:positionV>
                <wp:extent cx="7735570" cy="10005060"/>
                <wp:effectExtent l="2540" t="4445"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5570" cy="1000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7C3" w:rsidRDefault="007047C3">
                            <w:pPr>
                              <w:spacing w:before="9" w:line="120" w:lineRule="exact"/>
                              <w:rPr>
                                <w:sz w:val="12"/>
                                <w:szCs w:val="12"/>
                              </w:rPr>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45pt;margin-top:1.85pt;width:609.1pt;height:78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CoswIAALIFAAAOAAAAZHJzL2Uyb0RvYy54bWysVFtvmzAUfp+0/2D5nWJSSAIqqdoQpknd&#10;RWr3AxwwwRrYzHYCXbX/vmMTkl5epm08WAf7+DuX7/O5uh7aBh2Y0lyKFAcXBCMmCllysUvxt4fc&#10;W2KkDRUlbaRgKX5kGl+v3r+76ruEzWQtm5IpBCBCJ32X4tqYLvF9XdSspfpCdkzAYSVVSw38qp1f&#10;KtoDetv4M0Lmfi9V2SlZMK1hNxsP8crhVxUrzJeq0sygJsWQm3GrcuvWrv7qiiY7RbuaF8c06F9k&#10;0VIuIOgJKqOGor3ib6BaXiipZWUuCtn6sqp4wVwNUE1AXlVzX9OOuVqgObo7tUn/P9ji8+GrQrxM&#10;cYiRoC1Q9MAGg27lgCLbnb7TCTjdd+BmBtgGll2luruTxXeNhFzXVOzYjVKyrxktIbvA3vSfXR1x&#10;tAXZ9p9kCWHo3kgHNFSqta2DZiBAB5YeT8zYVArYXCwuo2gBRwWcBYSQiMwdeT5Npvud0uYDky2y&#10;RooVcO/w6eFOG5sPTSYXG07InDeN478RLzbAcdyB6HDVntk8HJ1PMYk3y80y9MLZfOOFJMu8m3wd&#10;evM8WETZZbZeZ8EvGzcIk5qXJRM2zCStIPwz6o4iH0VxEpeWDS8tnE1Jq9123Sh0oCDt3H2u63By&#10;dvNfpuGaALW8KimYheR2Fnv5fLnwwjyMvHhBlh4J4tt4TsI4zPKXJd1xwf69JNSnOI5m0Sinc9Kv&#10;agO24XtbG01abmB4NLxN8fLkRBMrwo0oHbWG8ma0n7XCpn9uBdA9Ee0ka1U66tUM28G9DadnK+et&#10;LB9Bw0qCwECNMPjAqKX6iVEPQyTF+seeKoZR81HAO7ATZzLUZGwng4oCrqbYYDSaazNOpn2n+K4G&#10;5PGlCXkDb6XiTsTnLI4vDAaDq+U4xOzkef7vvM6jdvUbAAD//wMAUEsDBBQABgAIAAAAIQAcDTpZ&#10;4AAAAAkBAAAPAAAAZHJzL2Rvd25yZXYueG1sTI/BTsMwEETvSP0Haytxo04TaEkap6oQnJAQaThw&#10;dOJtYjVep7Hbhr/HPcFtVjOaeZtvJ9OzC45OWxKwXETAkBqrNLUCvqq3h2dgzktSsreEAn7QwbaY&#10;3eUyU/ZKJV72vmWhhFwmBXTeDxnnrunQSLewA1LwDnY00odzbLka5TWUm57HUbTiRmoKC50c8KXD&#10;5rg/GwG7bypf9emj/iwPpa6qNKL31VGI+/m02wDzOPm/MNzwAzoUgam2Z1KO9QIe0xAUkKyB3dw4&#10;TpbA6qCe1mkCvMj5/w+KXwAAAP//AwBQSwECLQAUAAYACAAAACEAtoM4kv4AAADhAQAAEwAAAAAA&#10;AAAAAAAAAAAAAAAAW0NvbnRlbnRfVHlwZXNdLnhtbFBLAQItABQABgAIAAAAIQA4/SH/1gAAAJQB&#10;AAALAAAAAAAAAAAAAAAAAC8BAABfcmVscy8ucmVsc1BLAQItABQABgAIAAAAIQB8hhCoswIAALIF&#10;AAAOAAAAAAAAAAAAAAAAAC4CAABkcnMvZTJvRG9jLnhtbFBLAQItABQABgAIAAAAIQAcDTpZ4AAA&#10;AAkBAAAPAAAAAAAAAAAAAAAAAA0FAABkcnMvZG93bnJldi54bWxQSwUGAAAAAAQABADzAAAAGgYA&#10;AAAA&#10;" filled="f" stroked="f">
                <v:textbox inset="0,0,0,0">
                  <w:txbxContent>
                    <w:p w:rsidR="007047C3" w:rsidRDefault="007047C3">
                      <w:pPr>
                        <w:spacing w:before="9" w:line="120" w:lineRule="exact"/>
                        <w:rPr>
                          <w:sz w:val="12"/>
                          <w:szCs w:val="12"/>
                        </w:rPr>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spacing w:line="200" w:lineRule="exact"/>
                      </w:pPr>
                    </w:p>
                    <w:p w:rsidR="007047C3" w:rsidRDefault="007047C3">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v:textbox>
                <w10:wrap anchorx="page" anchory="page"/>
              </v:shape>
            </w:pict>
          </mc:Fallback>
        </mc:AlternateContent>
      </w:r>
    </w:p>
    <w:p w:rsidR="004C7E2A" w:rsidRPr="00D730A3" w:rsidRDefault="00387644" w:rsidP="001D532A">
      <w:pPr>
        <w:contextualSpacing/>
        <w:jc w:val="both"/>
        <w:rPr>
          <w:sz w:val="48"/>
          <w:szCs w:val="48"/>
        </w:rPr>
        <w:sectPr w:rsidR="004C7E2A" w:rsidRPr="00D730A3">
          <w:type w:val="continuous"/>
          <w:pgSz w:w="12240" w:h="15840"/>
          <w:pgMar w:top="1480" w:right="1180" w:bottom="280" w:left="1000" w:header="720" w:footer="720" w:gutter="0"/>
          <w:cols w:num="2" w:space="720" w:equalWidth="0">
            <w:col w:w="2666" w:space="1402"/>
            <w:col w:w="5992"/>
          </w:cols>
        </w:sectPr>
      </w:pPr>
      <w:r>
        <w:rPr>
          <w:noProof/>
        </w:rPr>
        <mc:AlternateContent>
          <mc:Choice Requires="wps">
            <w:drawing>
              <wp:anchor distT="45720" distB="45720" distL="114300" distR="114300" simplePos="0" relativeHeight="251655168" behindDoc="0" locked="0" layoutInCell="1" allowOverlap="1">
                <wp:simplePos x="0" y="0"/>
                <wp:positionH relativeFrom="column">
                  <wp:posOffset>525780</wp:posOffset>
                </wp:positionH>
                <wp:positionV relativeFrom="paragraph">
                  <wp:posOffset>5631815</wp:posOffset>
                </wp:positionV>
                <wp:extent cx="1804670" cy="718820"/>
                <wp:effectExtent l="0" t="0" r="0" b="0"/>
                <wp:wrapThrough wrapText="bothSides">
                  <wp:wrapPolygon edited="0">
                    <wp:start x="684" y="0"/>
                    <wp:lineTo x="684" y="21180"/>
                    <wp:lineTo x="20749" y="21180"/>
                    <wp:lineTo x="20749" y="0"/>
                    <wp:lineTo x="684"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718820"/>
                        </a:xfrm>
                        <a:prstGeom prst="rect">
                          <a:avLst/>
                        </a:prstGeom>
                        <a:noFill/>
                        <a:ln w="9525">
                          <a:noFill/>
                          <a:miter lim="800000"/>
                          <a:headEnd/>
                          <a:tailEnd/>
                        </a:ln>
                      </wps:spPr>
                      <wps:txbx>
                        <w:txbxContent>
                          <w:p w:rsidR="007047C3" w:rsidRPr="0071140C" w:rsidRDefault="007047C3" w:rsidP="0060776C">
                            <w:pPr>
                              <w:pStyle w:val="CoverDocType"/>
                              <w:rPr>
                                <w:rFonts w:ascii="Arial" w:hAnsi="Arial"/>
                              </w:rPr>
                            </w:pPr>
                            <w:r>
                              <w:rPr>
                                <w:rFonts w:ascii="Arial" w:hAnsi="Arial"/>
                              </w:rPr>
                              <w:t>Nukuu</w:t>
                            </w:r>
                          </w:p>
                          <w:p w:rsidR="007047C3" w:rsidRPr="00382990" w:rsidRDefault="007047C3" w:rsidP="0060776C">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1.4pt;margin-top:443.45pt;width:142.1pt;height:5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ODgIAAPkDAAAOAAAAZHJzL2Uyb0RvYy54bWysU9tu2zAMfR+wfxD0vthJk8Y1ohRduw4D&#10;ugvQ7gMUWY6FSaImKbGzry8lJ1mwvQ3zg0CZ5CHPIbW6HYwme+mDAsvodFJSIq2ARtkto99fHt9V&#10;lITIbcM1WMnoQQZ6u377ZtW7Ws6gA91ITxDEhrp3jHYxurooguik4WECTlp0tuANj3j126LxvEd0&#10;o4tZWV4XPfjGeRAyBPz7MDrpOuO3rRTxa9sGGYlmFHuL+fT53KSzWK94vfXcdUoc2+D/0IXhymLR&#10;M9QDj5zsvPoLyijhIUAbJwJMAW2rhMwckM20/IPNc8edzFxQnODOMoX/Byu+7L95ohpGryix3OCI&#10;XuQQyXsYyFVSp3ehxqBnh2FxwN845cw0uCcQPwKxcN9xu5V33kPfSd5gd9OUWVykjjghgWz6z9Bg&#10;Gb6LkIGG1pskHYpBEB2ndDhPJrUiUsmqnF8v0SXQt5xW1SyPruD1Kdv5ED9KMCQZjHqcfEbn+6cQ&#10;Uze8PoWkYhYeldZ5+tqSntGbxWyREy48RkVcTq0Mo1WZvnFdEskPtsnJkSs92lhA2yPrRHSkHIfN&#10;kOWdncTcQHNAGTyMu4hvB40O/C9KetxDRsPPHfeSEv3JopQ30/k8LW6+zBdLJE78pWdz6eFWIBSj&#10;kZLRvI952UfKdyh5q7IaaTZjJ8eWcb+ySMe3kBb48p6jfr/Y9SsAAAD//wMAUEsDBBQABgAIAAAA&#10;IQAepY7K3gAAAAsBAAAPAAAAZHJzL2Rvd25yZXYueG1sTI9NT8MwDIbvSPyHyEjcmLMBpStNJwTi&#10;CmJ8SNyyxmsrGqdqsrX8e8wJTpblR6+ft9zMvldHGmMX2MByoUER18F13Bh4e328yEHFZNnZPjAZ&#10;+KYIm+r0pLSFCxO/0HGbGiUhHAtroE1pKBBj3ZK3cREGYrntw+htknVs0I12knDf40rrDL3tWD60&#10;dqD7luqv7cEbeH/af35c6efmwV8PU5g1sl+jMedn890tqERz+oPhV1/UoRKnXTiwi6o3kK/EPMnM&#10;szUoAS6zGym3E1JrvQSsSvzfofoBAAD//wMAUEsBAi0AFAAGAAgAAAAhALaDOJL+AAAA4QEAABMA&#10;AAAAAAAAAAAAAAAAAAAAAFtDb250ZW50X1R5cGVzXS54bWxQSwECLQAUAAYACAAAACEAOP0h/9YA&#10;AACUAQAACwAAAAAAAAAAAAAAAAAvAQAAX3JlbHMvLnJlbHNQSwECLQAUAAYACAAAACEA/uj1Dg4C&#10;AAD5AwAADgAAAAAAAAAAAAAAAAAuAgAAZHJzL2Uyb0RvYy54bWxQSwECLQAUAAYACAAAACEAHqWO&#10;yt4AAAALAQAADwAAAAAAAAAAAAAAAABoBAAAZHJzL2Rvd25yZXYueG1sUEsFBgAAAAAEAAQA8wAA&#10;AHMFAAAAAA==&#10;" filled="f" stroked="f">
                <v:textbox>
                  <w:txbxContent>
                    <w:p w:rsidR="007047C3" w:rsidRPr="0071140C" w:rsidRDefault="007047C3" w:rsidP="0060776C">
                      <w:pPr>
                        <w:pStyle w:val="CoverDocType"/>
                        <w:rPr>
                          <w:rFonts w:ascii="Arial" w:hAnsi="Arial"/>
                        </w:rPr>
                      </w:pPr>
                      <w:r>
                        <w:rPr>
                          <w:rFonts w:ascii="Arial" w:hAnsi="Arial"/>
                        </w:rPr>
                        <w:t>Nukuu</w:t>
                      </w:r>
                    </w:p>
                    <w:p w:rsidR="007047C3" w:rsidRPr="00382990" w:rsidRDefault="007047C3" w:rsidP="0060776C">
                      <w:pPr>
                        <w:pStyle w:val="CoverDocType"/>
                        <w:rPr>
                          <w:sz w:val="32"/>
                          <w:szCs w:val="32"/>
                        </w:rPr>
                      </w:pPr>
                    </w:p>
                  </w:txbxContent>
                </v:textbox>
                <w10:wrap type="through"/>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2171700</wp:posOffset>
                </wp:positionH>
                <wp:positionV relativeFrom="paragraph">
                  <wp:posOffset>1541780</wp:posOffset>
                </wp:positionV>
                <wp:extent cx="4538345" cy="939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39800"/>
                        </a:xfrm>
                        <a:prstGeom prst="rect">
                          <a:avLst/>
                        </a:prstGeom>
                        <a:noFill/>
                        <a:ln w="9525">
                          <a:noFill/>
                          <a:miter lim="800000"/>
                          <a:headEnd/>
                          <a:tailEnd/>
                        </a:ln>
                      </wps:spPr>
                      <wps:txbx>
                        <w:txbxContent>
                          <w:p w:rsidR="007441F8" w:rsidRPr="007441F8" w:rsidRDefault="007441F8" w:rsidP="007441F8">
                            <w:pPr>
                              <w:pStyle w:val="CoverLessonTitle"/>
                              <w:jc w:val="center"/>
                              <w:rPr>
                                <w:rFonts w:ascii="Arial" w:eastAsia="Arial" w:hAnsi="Arial"/>
                                <w:color w:val="4495A0"/>
                                <w:spacing w:val="-3"/>
                                <w:position w:val="-1"/>
                                <w:sz w:val="52"/>
                                <w:szCs w:val="52"/>
                              </w:rPr>
                            </w:pPr>
                            <w:r w:rsidRPr="007441F8">
                              <w:rPr>
                                <w:rFonts w:ascii="Arial" w:eastAsia="Arial" w:hAnsi="Arial"/>
                                <w:color w:val="4495A0"/>
                                <w:spacing w:val="-3"/>
                                <w:position w:val="-1"/>
                                <w:sz w:val="52"/>
                                <w:szCs w:val="52"/>
                              </w:rPr>
                              <w:t>Yusufu na Kaka zake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71pt;margin-top:121.4pt;width:357.35pt;height: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oMDgIAAPsDAAAOAAAAZHJzL2Uyb0RvYy54bWysU9uOGyEMfa/Uf0C8N5Nrm4wyWW13u1Wl&#10;7UXa7Qc4DJNBBUyBZCb9+jVMkkbtW1UeEMb42OfYrG96o9lB+qDQVnwyGnMmrcBa2V3Fvz8/vFly&#10;FiLYGjRaWfGjDPxm8/rVunOlnGKLupaeEYgNZecq3sboyqIIopUGwgidtORs0BuIZPpdUXvoCN3o&#10;Yjoevy069LXzKGQIdHs/OPkm4zeNFPFr0wQZma441Rbz7vO+TXuxWUO58+BaJU5lwD9UYUBZSnqB&#10;uocIbO/VX1BGCY8BmzgSaApsGiVk5kBsJuM/2Dy14GTmQuIEd5Ep/D9Y8eXwzTNVV3zKmQVDLXqW&#10;fWTvsWfTpE7nQkmPnhw9iz1dU5cz0+AeUfwIzOJdC3Ynb73HrpVQU3WTFFlchQ44IYFsu89YUxrY&#10;R8xAfeNNko7EYIROXTpeOpNKEXQ5X8yWs/mCM0G+1Wy1HOfWFVCeo50P8aNEw9Kh4p46n9Hh8Bhi&#10;qgbK85OUzOKD0jp3X1vWEehiusgBVx6jIg2nVqbilJDWMC6J5Adb5+AISg9nSqDtiXUiOlCO/bbP&#10;8s7OYm6xPpIMHodZpL9Dhxb9L846msOKh5978JIz/cmSlKvJfJ4GNxvzxbspGf7as732gBUEVXER&#10;PWeDcRfzuA+kb0n0RmU9UneGWk5F04RlmU6/IY3wtZ1f/f6zmxcAAAD//wMAUEsDBBQABgAIAAAA&#10;IQC0QygA4QAAAAwBAAAPAAAAZHJzL2Rvd25yZXYueG1sTI9BTsMwEEX3SNzBGiQ2iNqEkpZQp0JI&#10;lVBVFhQO4MTTOGo8jmI3DbdnuoLl6H/9eW+1nnwnRhxiG0jDw0yBQKqDbanR8P21uV+CiMmQNV0g&#10;1PCDEdbl9dXKFDac6RPHfWoEj1AsjAaXUl9IGWuH3sRZ6JE4O4TBm8Tn0Eg7mDOP+05mSuXSm5b4&#10;gzM9vjmsj/uT13DnevWxO7xXG5vX7riNZuHHrda3N9PrC4iEU/orwwWf0aFkpiqcyEbRaXicZ+yS&#10;NGTzjB0uDfWUL0BUnD2rJchyJf9LlL8AAAD//wMAUEsBAi0AFAAGAAgAAAAhALaDOJL+AAAA4QEA&#10;ABMAAAAAAAAAAAAAAAAAAAAAAFtDb250ZW50X1R5cGVzXS54bWxQSwECLQAUAAYACAAAACEAOP0h&#10;/9YAAACUAQAACwAAAAAAAAAAAAAAAAAvAQAAX3JlbHMvLnJlbHNQSwECLQAUAAYACAAAACEA36a6&#10;DA4CAAD7AwAADgAAAAAAAAAAAAAAAAAuAgAAZHJzL2Uyb0RvYy54bWxQSwECLQAUAAYACAAAACEA&#10;tEMoAOEAAAAMAQAADwAAAAAAAAAAAAAAAABoBAAAZHJzL2Rvd25yZXYueG1sUEsFBgAAAAAEAAQA&#10;8wAAAHYFAAAAAA==&#10;" filled="f" stroked="f">
                <v:textbox>
                  <w:txbxContent>
                    <w:p w:rsidR="007441F8" w:rsidRPr="007441F8" w:rsidRDefault="007441F8" w:rsidP="007441F8">
                      <w:pPr>
                        <w:pStyle w:val="CoverLessonTitle"/>
                        <w:jc w:val="center"/>
                        <w:rPr>
                          <w:rFonts w:ascii="Arial" w:eastAsia="Arial" w:hAnsi="Arial"/>
                          <w:color w:val="4495A0"/>
                          <w:spacing w:val="-3"/>
                          <w:position w:val="-1"/>
                          <w:sz w:val="52"/>
                          <w:szCs w:val="52"/>
                        </w:rPr>
                      </w:pPr>
                      <w:r w:rsidRPr="007441F8">
                        <w:rPr>
                          <w:rFonts w:ascii="Arial" w:eastAsia="Arial" w:hAnsi="Arial"/>
                          <w:color w:val="4495A0"/>
                          <w:spacing w:val="-3"/>
                          <w:position w:val="-1"/>
                          <w:sz w:val="52"/>
                          <w:szCs w:val="52"/>
                        </w:rPr>
                        <w:t>Yusufu na Kaka zake</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ge">
                  <wp:posOffset>3418840</wp:posOffset>
                </wp:positionV>
                <wp:extent cx="2392680" cy="6705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70560"/>
                        </a:xfrm>
                        <a:prstGeom prst="rect">
                          <a:avLst/>
                        </a:prstGeom>
                        <a:noFill/>
                        <a:ln w="9525">
                          <a:noFill/>
                          <a:miter lim="800000"/>
                          <a:headEnd/>
                          <a:tailEnd/>
                        </a:ln>
                      </wps:spPr>
                      <wps:txbx>
                        <w:txbxContent>
                          <w:p w:rsidR="007441F8" w:rsidRPr="006D54DA" w:rsidRDefault="007441F8" w:rsidP="007441F8">
                            <w:pPr>
                              <w:jc w:val="center"/>
                              <w:rPr>
                                <w:rFonts w:ascii="Arial" w:hAnsi="Arial" w:cs="Arial"/>
                                <w:color w:val="FFFFFF"/>
                                <w:sz w:val="52"/>
                                <w:szCs w:val="52"/>
                              </w:rPr>
                            </w:pPr>
                            <w:r w:rsidRPr="006D54DA">
                              <w:rPr>
                                <w:rFonts w:ascii="Arial" w:hAnsi="Arial" w:cs="Arial"/>
                                <w:color w:val="FFFFFF"/>
                                <w:sz w:val="52"/>
                                <w:szCs w:val="52"/>
                              </w:rPr>
                              <w:t xml:space="preserve">Somo la </w:t>
                            </w:r>
                            <w:r>
                              <w:rPr>
                                <w:rFonts w:ascii="Arial" w:hAnsi="Arial" w:cs="Arial"/>
                                <w:color w:val="FFFFFF"/>
                                <w:sz w:val="52"/>
                                <w:szCs w:val="52"/>
                              </w:rPr>
                              <w:t>10</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26pt;margin-top:269.2pt;width:188.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ywDwIAAPsDAAAOAAAAZHJzL2Uyb0RvYy54bWysU9tu2zAMfR+wfxD0vtjxkjQx4hRduw4D&#10;ugvQ7gNkWY6FSaImKbGzrx8lJ5mxvQ3zg2CK5CHPIbW9HbQiR+G8BFPR+SynRBgOjTT7in57eXyz&#10;psQHZhqmwIiKnoSnt7vXr7a9LUUBHahGOIIgxpe9rWgXgi2zzPNOaOZnYIVBZwtOs4Cm22eNYz2i&#10;a5UVeb7KenCNdcCF93j7MDrpLuG3reDhS9t6EYiqKPYW0unSWccz221ZuXfMdpKf22D/0IVm0mDR&#10;K9QDC4wcnPwLSkvuwEMbZhx0Bm0ruUgckM08/4PNc8esSFxQHG+vMvn/B8s/H786IhucHSWGaRzR&#10;ixgCeQcDmUd1eutLDHq2GBYGvI6Rkam3T8C/e2LgvmNmL+6cg74TrMHuUmY2SR1xfASp+0/QYBl2&#10;CJCAhtbpCIhiEETHKZ2uk4mtcLws3m6K1RpdHH2rm3y5SqPLWHnJts6HDwI0iT8VdTj5hM6OTz4g&#10;Dwy9hMRiBh6lUmn6ypC+optlsUwJE4+WAZdTSV3RdR6/cV0iyfemScmBSTX+YwFlsE5kHYmOlMNQ&#10;D0nexUXMGpoTyuBg3EV8O/jTgftJSY97WFH/48CcoER9NCjlZr5YxMVNxmJ5U6Dhpp566mGGI1RF&#10;eXCUjMZ9SOs+kr5D0VuZ9Ih9jr2cm8YNSzKdX0Nc4amdon6/2d0vAAAA//8DAFBLAwQUAAYACAAA&#10;ACEAjOjpzeEAAAALAQAADwAAAGRycy9kb3ducmV2LnhtbEyP0UrDQBBF3wX/YRnBF2k3pmksMZsi&#10;QkGKfbD6AZPsNhuanQ3ZbRr/3vFJH4e53HtOuZ1dLyYzhs6TgsdlAsJQ43VHrYKvz91iAyJEJI29&#10;J6Pg2wTYVrc3JRbaX+nDTMfYCi6hUKACG+NQSBkaaxyGpR8M8e/kR4eRz7GVesQrl7tepkmSS4cd&#10;8YLFwbxa05yPF6fgwQ7J4f30Vu903tjzPuCTm/ZK3d/NL88gopnjXxh+8RkdKmaq/YV0EL2CxTpl&#10;l6hgvdpkIDixSjOWqRXkWZaArEr536H6AQAA//8DAFBLAQItABQABgAIAAAAIQC2gziS/gAAAOEB&#10;AAATAAAAAAAAAAAAAAAAAAAAAABbQ29udGVudF9UeXBlc10ueG1sUEsBAi0AFAAGAAgAAAAhADj9&#10;If/WAAAAlAEAAAsAAAAAAAAAAAAAAAAALwEAAF9yZWxzLy5yZWxzUEsBAi0AFAAGAAgAAAAhAKt2&#10;zLAPAgAA+wMAAA4AAAAAAAAAAAAAAAAALgIAAGRycy9lMm9Eb2MueG1sUEsBAi0AFAAGAAgAAAAh&#10;AIzo6c3hAAAACwEAAA8AAAAAAAAAAAAAAAAAaQQAAGRycy9kb3ducmV2LnhtbFBLBQYAAAAABAAE&#10;APMAAAB3BQAAAAA=&#10;" filled="f" stroked="f">
                <v:textbox>
                  <w:txbxContent>
                    <w:p w:rsidR="007441F8" w:rsidRPr="006D54DA" w:rsidRDefault="007441F8" w:rsidP="007441F8">
                      <w:pPr>
                        <w:jc w:val="center"/>
                        <w:rPr>
                          <w:rFonts w:ascii="Arial" w:hAnsi="Arial" w:cs="Arial"/>
                          <w:color w:val="FFFFFF"/>
                          <w:sz w:val="52"/>
                          <w:szCs w:val="52"/>
                        </w:rPr>
                      </w:pPr>
                      <w:r w:rsidRPr="006D54DA">
                        <w:rPr>
                          <w:rFonts w:ascii="Arial" w:hAnsi="Arial" w:cs="Arial"/>
                          <w:color w:val="FFFFFF"/>
                          <w:sz w:val="52"/>
                          <w:szCs w:val="52"/>
                        </w:rPr>
                        <w:t xml:space="preserve">Somo la </w:t>
                      </w:r>
                      <w:r>
                        <w:rPr>
                          <w:rFonts w:ascii="Arial" w:hAnsi="Arial" w:cs="Arial"/>
                          <w:color w:val="FFFFFF"/>
                          <w:sz w:val="52"/>
                          <w:szCs w:val="52"/>
                        </w:rPr>
                        <w:t>10</w:t>
                      </w:r>
                    </w:p>
                  </w:txbxContent>
                </v:textbox>
                <w10:wrap type="square" anchory="page"/>
              </v:shape>
            </w:pict>
          </mc:Fallback>
        </mc:AlternateContent>
      </w:r>
      <w:r w:rsidR="002C5BF3" w:rsidRPr="00D730A3">
        <w:rPr>
          <w:rFonts w:eastAsia="Arial"/>
          <w:color w:val="4495A0"/>
          <w:position w:val="-1"/>
          <w:sz w:val="48"/>
          <w:szCs w:val="48"/>
        </w:rPr>
        <w:t>.</w:t>
      </w:r>
    </w:p>
    <w:p w:rsidR="00B10AAC" w:rsidRPr="007441F8" w:rsidRDefault="00B10AAC" w:rsidP="007441F8">
      <w:pPr>
        <w:tabs>
          <w:tab w:val="left" w:pos="8140"/>
        </w:tabs>
        <w:contextualSpacing/>
        <w:jc w:val="both"/>
        <w:rPr>
          <w:b/>
          <w:bCs/>
        </w:rPr>
      </w:pPr>
      <w:r w:rsidRPr="00D9385D">
        <w:rPr>
          <w:b/>
          <w:bCs/>
        </w:rPr>
        <w:lastRenderedPageBreak/>
        <w:t>© 2020 Third Millennium Ministries</w:t>
      </w:r>
    </w:p>
    <w:p w:rsidR="00B10AAC" w:rsidRPr="00D9385D" w:rsidRDefault="00B10AAC" w:rsidP="001D532A">
      <w:pPr>
        <w:contextualSpacing/>
        <w:jc w:val="both"/>
      </w:pPr>
      <w:r w:rsidRPr="00D9385D">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B10AAC" w:rsidRPr="00D9385D" w:rsidRDefault="00B10AAC" w:rsidP="001D532A">
      <w:pPr>
        <w:contextualSpacing/>
        <w:jc w:val="both"/>
        <w:rPr>
          <w:b/>
          <w:bCs/>
        </w:rPr>
      </w:pPr>
    </w:p>
    <w:p w:rsidR="00B10AAC" w:rsidRPr="007441F8" w:rsidRDefault="00B10AAC" w:rsidP="001D532A">
      <w:pPr>
        <w:contextualSpacing/>
        <w:jc w:val="both"/>
        <w:rPr>
          <w:b/>
          <w:bCs/>
        </w:rPr>
      </w:pPr>
      <w:r w:rsidRPr="00D9385D">
        <w:rPr>
          <w:b/>
          <w:bCs/>
        </w:rPr>
        <w:t>Toleo la Kiingereza</w:t>
      </w:r>
    </w:p>
    <w:p w:rsidR="00B10AAC" w:rsidRPr="00D9385D" w:rsidRDefault="00B10AAC" w:rsidP="001D532A">
      <w:pPr>
        <w:contextualSpacing/>
        <w:jc w:val="both"/>
        <w:rPr>
          <w:b/>
          <w:bCs/>
        </w:rPr>
      </w:pPr>
      <w:r w:rsidRPr="00D9385D">
        <w:t>Isipokuwa imeoneshwa vinginevyo, Maandiko yote yamenukuliwa kutoka the HOLY BIBLE, NEW INTERNATIONAL VERSION. Toleo la © 1973, 1978, 1984, 2011 International Bible Society. Yametumika kwa idhini ya the Zondervan Bible Publishers.</w:t>
      </w:r>
    </w:p>
    <w:p w:rsidR="00B10AAC" w:rsidRPr="00D9385D" w:rsidRDefault="00B10AAC" w:rsidP="001D532A">
      <w:pPr>
        <w:contextualSpacing/>
        <w:jc w:val="both"/>
        <w:rPr>
          <w:b/>
          <w:bCs/>
        </w:rPr>
      </w:pPr>
    </w:p>
    <w:p w:rsidR="00B10AAC" w:rsidRPr="00D9385D" w:rsidRDefault="00B10AAC" w:rsidP="001D532A">
      <w:pPr>
        <w:spacing w:before="100"/>
        <w:contextualSpacing/>
        <w:jc w:val="both"/>
        <w:rPr>
          <w:b/>
          <w:bCs/>
        </w:rPr>
      </w:pPr>
      <w:r w:rsidRPr="00D9385D">
        <w:rPr>
          <w:b/>
          <w:bCs/>
        </w:rPr>
        <w:t>Toleo la Kiswahili</w:t>
      </w:r>
    </w:p>
    <w:p w:rsidR="00B10AAC" w:rsidRDefault="00B10AAC" w:rsidP="001D532A">
      <w:pPr>
        <w:pStyle w:val="Kijajuu1"/>
        <w:contextualSpacing/>
        <w:jc w:val="both"/>
        <w:rPr>
          <w:color w:val="auto"/>
          <w:sz w:val="20"/>
        </w:rPr>
      </w:pPr>
      <w:r w:rsidRPr="00D9385D">
        <w:rPr>
          <w:sz w:val="20"/>
        </w:rPr>
        <w:t xml:space="preserve">Isipokuwa imeoneshwa vinginevyo, Maandiko yote yamenukuliwa kutoka The HOLY BIBLE IN KISWAHILI, UNION VERSION. PUBLISHED AS BIBLIA MAANDIKO MATAKATIFU. Toleo la </w:t>
      </w:r>
      <w:r w:rsidRPr="00D9385D">
        <w:rPr>
          <w:color w:val="auto"/>
          <w:sz w:val="20"/>
        </w:rPr>
        <w:t>© 1997, Bible Society of Tanzania.</w:t>
      </w:r>
    </w:p>
    <w:p w:rsidR="007441F8" w:rsidRDefault="007441F8" w:rsidP="001D532A">
      <w:pPr>
        <w:pStyle w:val="Kijajuu1"/>
        <w:contextualSpacing/>
        <w:jc w:val="both"/>
        <w:rPr>
          <w:color w:val="auto"/>
          <w:sz w:val="20"/>
        </w:rPr>
      </w:pPr>
    </w:p>
    <w:p w:rsidR="007441F8" w:rsidRDefault="007441F8" w:rsidP="001D532A">
      <w:pPr>
        <w:pStyle w:val="Kijajuu1"/>
        <w:contextualSpacing/>
        <w:jc w:val="both"/>
        <w:rPr>
          <w:color w:val="auto"/>
          <w:sz w:val="20"/>
        </w:rPr>
      </w:pPr>
    </w:p>
    <w:p w:rsidR="007441F8" w:rsidRPr="00D9385D" w:rsidRDefault="007441F8" w:rsidP="001D532A">
      <w:pPr>
        <w:pStyle w:val="Kijajuu1"/>
        <w:contextualSpacing/>
        <w:jc w:val="both"/>
        <w:rPr>
          <w:sz w:val="20"/>
        </w:rPr>
      </w:pPr>
    </w:p>
    <w:p w:rsidR="00B10AAC" w:rsidRPr="00D9385D" w:rsidRDefault="00B10AAC" w:rsidP="005A2EFA">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b/>
          <w:bCs/>
          <w:smallCaps/>
          <w:color w:val="2C5376"/>
        </w:rPr>
      </w:pPr>
      <w:r w:rsidRPr="00D9385D">
        <w:rPr>
          <w:b/>
          <w:bCs/>
          <w:smallCaps/>
          <w:color w:val="2C5376"/>
        </w:rPr>
        <w:t>Kuhusu Thirdmill</w:t>
      </w:r>
    </w:p>
    <w:p w:rsidR="00B10AAC" w:rsidRDefault="00B10AAC" w:rsidP="001D532A">
      <w:pPr>
        <w:pBdr>
          <w:top w:val="single" w:sz="4" w:space="1" w:color="auto"/>
          <w:left w:val="single" w:sz="4" w:space="4" w:color="auto"/>
          <w:bottom w:val="single" w:sz="4" w:space="1" w:color="auto"/>
          <w:right w:val="single" w:sz="4" w:space="4" w:color="auto"/>
        </w:pBdr>
        <w:shd w:val="clear" w:color="auto" w:fill="F8F8F8"/>
        <w:spacing w:before="120"/>
        <w:ind w:left="270" w:right="270"/>
        <w:contextualSpacing/>
        <w:jc w:val="both"/>
      </w:pPr>
      <w:r w:rsidRPr="00D9385D">
        <w:t xml:space="preserve">Hili ni shirika lililoanzishwa mnamo mwaka wa 1997. Thirdmill ni shirika la huduma ya Kiinjili ya Kikristo ambalo limejikita katika kutoa: </w:t>
      </w:r>
    </w:p>
    <w:p w:rsidR="005A2EFA" w:rsidRPr="00D9385D" w:rsidRDefault="005A2EFA" w:rsidP="001D532A">
      <w:pPr>
        <w:pBdr>
          <w:top w:val="single" w:sz="4" w:space="1" w:color="auto"/>
          <w:left w:val="single" w:sz="4" w:space="4" w:color="auto"/>
          <w:bottom w:val="single" w:sz="4" w:space="1" w:color="auto"/>
          <w:right w:val="single" w:sz="4" w:space="4" w:color="auto"/>
        </w:pBdr>
        <w:shd w:val="clear" w:color="auto" w:fill="F8F8F8"/>
        <w:spacing w:before="120"/>
        <w:ind w:left="270" w:right="270"/>
        <w:contextualSpacing/>
        <w:jc w:val="both"/>
      </w:pPr>
    </w:p>
    <w:p w:rsidR="00B10AAC" w:rsidRPr="00D9385D" w:rsidRDefault="00B10AAC" w:rsidP="005A2EFA">
      <w:pPr>
        <w:pBdr>
          <w:top w:val="single" w:sz="4" w:space="1" w:color="auto"/>
          <w:left w:val="single" w:sz="4" w:space="4" w:color="auto"/>
          <w:bottom w:val="single" w:sz="4" w:space="1" w:color="auto"/>
          <w:right w:val="single" w:sz="4" w:space="4" w:color="auto"/>
        </w:pBdr>
        <w:shd w:val="clear" w:color="auto" w:fill="F8F8F8"/>
        <w:spacing w:before="120"/>
        <w:ind w:left="270" w:right="270"/>
        <w:contextualSpacing/>
        <w:jc w:val="center"/>
        <w:rPr>
          <w:b/>
        </w:rPr>
      </w:pPr>
      <w:r w:rsidRPr="00D9385D">
        <w:rPr>
          <w:b/>
        </w:rPr>
        <w:t>Elimu ya Biblia. Kwa Ajili ya Ulimwengu. Bila Malipo.</w:t>
      </w:r>
    </w:p>
    <w:p w:rsidR="00B10AAC" w:rsidRPr="00D9385D" w:rsidRDefault="00B10AAC" w:rsidP="001D532A">
      <w:pPr>
        <w:pBdr>
          <w:top w:val="single" w:sz="4" w:space="1" w:color="auto"/>
          <w:left w:val="single" w:sz="4" w:space="4" w:color="auto"/>
          <w:bottom w:val="single" w:sz="4" w:space="1" w:color="auto"/>
          <w:right w:val="single" w:sz="4" w:space="4" w:color="auto"/>
        </w:pBdr>
        <w:shd w:val="clear" w:color="auto" w:fill="F8F8F8"/>
        <w:spacing w:before="120"/>
        <w:ind w:left="270" w:right="270"/>
        <w:contextualSpacing/>
        <w:jc w:val="both"/>
      </w:pPr>
      <w:r w:rsidRPr="00D9385D">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B10AAC" w:rsidRPr="00D9385D" w:rsidRDefault="00B10AAC" w:rsidP="001D532A">
      <w:pPr>
        <w:pBdr>
          <w:top w:val="single" w:sz="4" w:space="1" w:color="auto"/>
          <w:left w:val="single" w:sz="4" w:space="4" w:color="auto"/>
          <w:bottom w:val="single" w:sz="4" w:space="1" w:color="auto"/>
          <w:right w:val="single" w:sz="4" w:space="4" w:color="auto"/>
        </w:pBdr>
        <w:shd w:val="clear" w:color="auto" w:fill="F8F8F8"/>
        <w:spacing w:before="120"/>
        <w:ind w:left="270" w:right="270"/>
        <w:contextualSpacing/>
        <w:jc w:val="both"/>
      </w:pPr>
      <w:r w:rsidRPr="00D9385D">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B10AAC" w:rsidRPr="00D9385D" w:rsidRDefault="00B10AAC" w:rsidP="001D532A">
      <w:pPr>
        <w:pBdr>
          <w:top w:val="single" w:sz="4" w:space="1" w:color="auto"/>
          <w:left w:val="single" w:sz="4" w:space="4" w:color="auto"/>
          <w:bottom w:val="single" w:sz="4" w:space="1" w:color="auto"/>
          <w:right w:val="single" w:sz="4" w:space="4" w:color="auto"/>
        </w:pBdr>
        <w:shd w:val="clear" w:color="auto" w:fill="F8F8F8"/>
        <w:spacing w:before="120"/>
        <w:ind w:left="270" w:right="270"/>
        <w:contextualSpacing/>
        <w:jc w:val="both"/>
      </w:pPr>
      <w:r w:rsidRPr="00D9385D">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B10AAC" w:rsidRPr="00D9385D" w:rsidRDefault="00B10AAC" w:rsidP="003D1B0C">
      <w:pPr>
        <w:pBdr>
          <w:top w:val="single" w:sz="4" w:space="1" w:color="auto"/>
          <w:left w:val="single" w:sz="4" w:space="4" w:color="auto"/>
          <w:bottom w:val="single" w:sz="4" w:space="1" w:color="auto"/>
          <w:right w:val="single" w:sz="4" w:space="4" w:color="auto"/>
        </w:pBdr>
        <w:shd w:val="clear" w:color="auto" w:fill="F8F8F8"/>
        <w:spacing w:before="120"/>
        <w:ind w:left="270" w:right="270"/>
        <w:contextualSpacing/>
        <w:sectPr w:rsidR="00B10AAC" w:rsidRPr="00D9385D">
          <w:pgSz w:w="12240" w:h="15840"/>
          <w:pgMar w:top="990" w:right="1800" w:bottom="1440" w:left="1800" w:header="720" w:footer="90" w:gutter="0"/>
          <w:pgNumType w:fmt="lowerRoman" w:start="1"/>
          <w:cols w:space="720"/>
        </w:sectPr>
      </w:pPr>
      <w:r w:rsidRPr="00D9385D">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C7E2A" w:rsidRPr="007441F8" w:rsidRDefault="007047C3" w:rsidP="007441F8">
      <w:pPr>
        <w:spacing w:before="49"/>
        <w:ind w:left="-720"/>
        <w:contextualSpacing/>
        <w:jc w:val="both"/>
        <w:rPr>
          <w:sz w:val="40"/>
          <w:szCs w:val="40"/>
        </w:rPr>
      </w:pPr>
      <w:r w:rsidRPr="007441F8">
        <w:rPr>
          <w:b/>
          <w:color w:val="2C5276"/>
          <w:spacing w:val="1"/>
          <w:sz w:val="40"/>
          <w:szCs w:val="40"/>
        </w:rPr>
        <w:lastRenderedPageBreak/>
        <w:t>Ya</w:t>
      </w:r>
      <w:r w:rsidRPr="007441F8">
        <w:rPr>
          <w:b/>
          <w:color w:val="2C5276"/>
          <w:spacing w:val="-1"/>
          <w:sz w:val="40"/>
          <w:szCs w:val="40"/>
        </w:rPr>
        <w:t>liy</w:t>
      </w:r>
      <w:r w:rsidRPr="007441F8">
        <w:rPr>
          <w:b/>
          <w:color w:val="2C5276"/>
          <w:spacing w:val="1"/>
          <w:sz w:val="40"/>
          <w:szCs w:val="40"/>
        </w:rPr>
        <w:t>o</w:t>
      </w:r>
      <w:r w:rsidRPr="007441F8">
        <w:rPr>
          <w:b/>
          <w:color w:val="2C5276"/>
          <w:spacing w:val="-3"/>
          <w:sz w:val="40"/>
          <w:szCs w:val="40"/>
        </w:rPr>
        <w:t>m</w:t>
      </w:r>
      <w:r w:rsidRPr="007441F8">
        <w:rPr>
          <w:b/>
          <w:color w:val="2C5276"/>
          <w:sz w:val="40"/>
          <w:szCs w:val="40"/>
        </w:rPr>
        <w:t>o</w:t>
      </w:r>
    </w:p>
    <w:p w:rsidR="00F644B9" w:rsidRPr="00804B59" w:rsidRDefault="007441F8" w:rsidP="00F644B9">
      <w:pPr>
        <w:pStyle w:val="TOC1"/>
        <w:tabs>
          <w:tab w:val="clear" w:pos="9390"/>
          <w:tab w:val="right" w:leader="dot" w:pos="8460"/>
        </w:tabs>
        <w:rPr>
          <w:rFonts w:ascii="Calibri" w:eastAsia="Times New Roman" w:hAnsi="Calibri" w:cs="Times New Roman"/>
          <w:noProof/>
          <w:color w:val="auto"/>
          <w:kern w:val="2"/>
          <w:szCs w:val="24"/>
          <w:lang w:eastAsia="en-US"/>
        </w:rPr>
      </w:pPr>
      <w:r>
        <w:fldChar w:fldCharType="begin"/>
      </w:r>
      <w:r>
        <w:instrText xml:space="preserve"> TOC \t "Heading 1,1,Heading 2,2,Heading 3,3,Chapter heading,1,Panel Heading,2,Bullet Heading,3" </w:instrText>
      </w:r>
      <w:r>
        <w:fldChar w:fldCharType="separate"/>
      </w:r>
      <w:r w:rsidR="00F644B9" w:rsidRPr="00686601">
        <w:rPr>
          <w:rFonts w:cs="Times New Roman"/>
          <w:noProof/>
        </w:rPr>
        <w:t>UTANGULIZI</w:t>
      </w:r>
      <w:r w:rsidR="00F644B9">
        <w:rPr>
          <w:noProof/>
        </w:rPr>
        <w:tab/>
      </w:r>
      <w:r w:rsidR="00F644B9">
        <w:rPr>
          <w:noProof/>
        </w:rPr>
        <w:fldChar w:fldCharType="begin"/>
      </w:r>
      <w:r w:rsidR="00F644B9">
        <w:rPr>
          <w:noProof/>
        </w:rPr>
        <w:instrText xml:space="preserve"> PAGEREF _Toc167518831 \h </w:instrText>
      </w:r>
      <w:r w:rsidR="00F644B9">
        <w:rPr>
          <w:noProof/>
        </w:rPr>
      </w:r>
      <w:r w:rsidR="00F644B9">
        <w:rPr>
          <w:noProof/>
        </w:rPr>
        <w:fldChar w:fldCharType="separate"/>
      </w:r>
      <w:r w:rsidR="00AC39FB">
        <w:rPr>
          <w:noProof/>
        </w:rPr>
        <w:t>3</w:t>
      </w:r>
      <w:r w:rsidR="00F644B9">
        <w:rPr>
          <w:noProof/>
        </w:rPr>
        <w:fldChar w:fldCharType="end"/>
      </w:r>
    </w:p>
    <w:p w:rsidR="00F644B9" w:rsidRPr="00804B59" w:rsidRDefault="00F644B9" w:rsidP="00F644B9">
      <w:pPr>
        <w:pStyle w:val="TOC1"/>
        <w:tabs>
          <w:tab w:val="clear" w:pos="9390"/>
          <w:tab w:val="right" w:leader="dot" w:pos="8460"/>
        </w:tabs>
        <w:rPr>
          <w:rFonts w:ascii="Calibri" w:eastAsia="Times New Roman" w:hAnsi="Calibri" w:cs="Times New Roman"/>
          <w:noProof/>
          <w:color w:val="auto"/>
          <w:kern w:val="2"/>
          <w:szCs w:val="24"/>
          <w:lang w:eastAsia="en-US"/>
        </w:rPr>
      </w:pPr>
      <w:r w:rsidRPr="00686601">
        <w:rPr>
          <w:rFonts w:cs="Times New Roman"/>
          <w:noProof/>
        </w:rPr>
        <w:t>MUUNDO NA MAUDHUI</w:t>
      </w:r>
      <w:r>
        <w:rPr>
          <w:noProof/>
        </w:rPr>
        <w:tab/>
      </w:r>
      <w:r>
        <w:rPr>
          <w:noProof/>
        </w:rPr>
        <w:fldChar w:fldCharType="begin"/>
      </w:r>
      <w:r>
        <w:rPr>
          <w:noProof/>
        </w:rPr>
        <w:instrText xml:space="preserve"> PAGEREF _Toc167518832 \h </w:instrText>
      </w:r>
      <w:r>
        <w:rPr>
          <w:noProof/>
        </w:rPr>
      </w:r>
      <w:r>
        <w:rPr>
          <w:noProof/>
        </w:rPr>
        <w:fldChar w:fldCharType="separate"/>
      </w:r>
      <w:r w:rsidR="00AC39FB">
        <w:rPr>
          <w:noProof/>
        </w:rPr>
        <w:t>4</w:t>
      </w:r>
      <w:r>
        <w:rPr>
          <w:noProof/>
        </w:rPr>
        <w:fldChar w:fldCharType="end"/>
      </w:r>
    </w:p>
    <w:p w:rsidR="00F644B9" w:rsidRPr="00804B59" w:rsidRDefault="00F644B9">
      <w:pPr>
        <w:pStyle w:val="TOC2"/>
        <w:tabs>
          <w:tab w:val="right" w:leader="dot" w:pos="8450"/>
        </w:tabs>
        <w:rPr>
          <w:rFonts w:ascii="Calibri" w:eastAsia="Times New Roman" w:hAnsi="Calibri" w:cs="Times New Roman"/>
          <w:noProof/>
          <w:kern w:val="2"/>
          <w:szCs w:val="24"/>
          <w:lang w:eastAsia="en-US"/>
        </w:rPr>
      </w:pPr>
      <w:r w:rsidRPr="00686601">
        <w:rPr>
          <w:rFonts w:cs="Times New Roman"/>
          <w:noProof/>
        </w:rPr>
        <w:t>Kutoelewana kwa Mababu</w:t>
      </w:r>
      <w:r>
        <w:rPr>
          <w:noProof/>
        </w:rPr>
        <w:tab/>
      </w:r>
      <w:r>
        <w:rPr>
          <w:noProof/>
        </w:rPr>
        <w:fldChar w:fldCharType="begin"/>
      </w:r>
      <w:r>
        <w:rPr>
          <w:noProof/>
        </w:rPr>
        <w:instrText xml:space="preserve"> PAGEREF _Toc167518833 \h </w:instrText>
      </w:r>
      <w:r>
        <w:rPr>
          <w:noProof/>
        </w:rPr>
      </w:r>
      <w:r>
        <w:rPr>
          <w:noProof/>
        </w:rPr>
        <w:fldChar w:fldCharType="separate"/>
      </w:r>
      <w:r w:rsidR="00AC39FB">
        <w:rPr>
          <w:noProof/>
        </w:rPr>
        <w:t>5</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Kaka zake Yusufu wenye Hasira</w:t>
      </w:r>
      <w:r>
        <w:rPr>
          <w:noProof/>
        </w:rPr>
        <w:tab/>
      </w:r>
      <w:r>
        <w:rPr>
          <w:noProof/>
        </w:rPr>
        <w:fldChar w:fldCharType="begin"/>
      </w:r>
      <w:r>
        <w:rPr>
          <w:noProof/>
        </w:rPr>
        <w:instrText xml:space="preserve"> PAGEREF _Toc167518834 \h </w:instrText>
      </w:r>
      <w:r>
        <w:rPr>
          <w:noProof/>
        </w:rPr>
      </w:r>
      <w:r>
        <w:rPr>
          <w:noProof/>
        </w:rPr>
        <w:fldChar w:fldCharType="separate"/>
      </w:r>
      <w:r w:rsidR="00AC39FB">
        <w:rPr>
          <w:noProof/>
        </w:rPr>
        <w:t>5</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Yusufu Aliuzwa na Kaka Zake</w:t>
      </w:r>
      <w:r>
        <w:rPr>
          <w:noProof/>
        </w:rPr>
        <w:tab/>
      </w:r>
      <w:r>
        <w:rPr>
          <w:noProof/>
        </w:rPr>
        <w:fldChar w:fldCharType="begin"/>
      </w:r>
      <w:r>
        <w:rPr>
          <w:noProof/>
        </w:rPr>
        <w:instrText xml:space="preserve"> PAGEREF _Toc167518835 \h </w:instrText>
      </w:r>
      <w:r>
        <w:rPr>
          <w:noProof/>
        </w:rPr>
      </w:r>
      <w:r>
        <w:rPr>
          <w:noProof/>
        </w:rPr>
        <w:fldChar w:fldCharType="separate"/>
      </w:r>
      <w:r w:rsidR="00AC39FB">
        <w:rPr>
          <w:noProof/>
        </w:rPr>
        <w:t>6</w:t>
      </w:r>
      <w:r>
        <w:rPr>
          <w:noProof/>
        </w:rPr>
        <w:fldChar w:fldCharType="end"/>
      </w:r>
    </w:p>
    <w:p w:rsidR="00F644B9" w:rsidRPr="00804B59" w:rsidRDefault="00F644B9">
      <w:pPr>
        <w:pStyle w:val="TOC2"/>
        <w:tabs>
          <w:tab w:val="right" w:leader="dot" w:pos="8450"/>
        </w:tabs>
        <w:rPr>
          <w:rFonts w:ascii="Calibri" w:eastAsia="Times New Roman" w:hAnsi="Calibri" w:cs="Times New Roman"/>
          <w:noProof/>
          <w:kern w:val="2"/>
          <w:szCs w:val="24"/>
          <w:lang w:eastAsia="en-US"/>
        </w:rPr>
      </w:pPr>
      <w:r w:rsidRPr="00686601">
        <w:rPr>
          <w:rFonts w:cs="Times New Roman"/>
          <w:noProof/>
        </w:rPr>
        <w:t>Utawala wa Kutisha wa Yusufu</w:t>
      </w:r>
      <w:r>
        <w:rPr>
          <w:noProof/>
        </w:rPr>
        <w:tab/>
      </w:r>
      <w:r>
        <w:rPr>
          <w:noProof/>
        </w:rPr>
        <w:fldChar w:fldCharType="begin"/>
      </w:r>
      <w:r>
        <w:rPr>
          <w:noProof/>
        </w:rPr>
        <w:instrText xml:space="preserve"> PAGEREF _Toc167518836 \h </w:instrText>
      </w:r>
      <w:r>
        <w:rPr>
          <w:noProof/>
        </w:rPr>
      </w:r>
      <w:r>
        <w:rPr>
          <w:noProof/>
        </w:rPr>
        <w:fldChar w:fldCharType="separate"/>
      </w:r>
      <w:r w:rsidR="00AC39FB">
        <w:rPr>
          <w:noProof/>
        </w:rPr>
        <w:t>6</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Dhambi ya Yuda ndani ya Kanaani</w:t>
      </w:r>
      <w:r>
        <w:rPr>
          <w:noProof/>
        </w:rPr>
        <w:tab/>
      </w:r>
      <w:r>
        <w:rPr>
          <w:noProof/>
        </w:rPr>
        <w:fldChar w:fldCharType="begin"/>
      </w:r>
      <w:r>
        <w:rPr>
          <w:noProof/>
        </w:rPr>
        <w:instrText xml:space="preserve"> PAGEREF _Toc167518837 \h </w:instrText>
      </w:r>
      <w:r>
        <w:rPr>
          <w:noProof/>
        </w:rPr>
      </w:r>
      <w:r>
        <w:rPr>
          <w:noProof/>
        </w:rPr>
        <w:fldChar w:fldCharType="separate"/>
      </w:r>
      <w:r w:rsidR="00AC39FB">
        <w:rPr>
          <w:noProof/>
        </w:rPr>
        <w:t>7</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Mafanikio ya Yusufu huko Misri</w:t>
      </w:r>
      <w:r>
        <w:rPr>
          <w:noProof/>
        </w:rPr>
        <w:tab/>
      </w:r>
      <w:r>
        <w:rPr>
          <w:noProof/>
        </w:rPr>
        <w:fldChar w:fldCharType="begin"/>
      </w:r>
      <w:r>
        <w:rPr>
          <w:noProof/>
        </w:rPr>
        <w:instrText xml:space="preserve"> PAGEREF _Toc167518838 \h </w:instrText>
      </w:r>
      <w:r>
        <w:rPr>
          <w:noProof/>
        </w:rPr>
      </w:r>
      <w:r>
        <w:rPr>
          <w:noProof/>
        </w:rPr>
        <w:fldChar w:fldCharType="separate"/>
      </w:r>
      <w:r w:rsidR="00AC39FB">
        <w:rPr>
          <w:noProof/>
        </w:rPr>
        <w:t>8</w:t>
      </w:r>
      <w:r>
        <w:rPr>
          <w:noProof/>
        </w:rPr>
        <w:fldChar w:fldCharType="end"/>
      </w:r>
    </w:p>
    <w:p w:rsidR="00F644B9" w:rsidRPr="00804B59" w:rsidRDefault="00F644B9">
      <w:pPr>
        <w:pStyle w:val="TOC2"/>
        <w:tabs>
          <w:tab w:val="right" w:leader="dot" w:pos="8450"/>
        </w:tabs>
        <w:rPr>
          <w:rFonts w:ascii="Calibri" w:eastAsia="Times New Roman" w:hAnsi="Calibri" w:cs="Times New Roman"/>
          <w:noProof/>
          <w:kern w:val="2"/>
          <w:szCs w:val="24"/>
          <w:lang w:eastAsia="en-US"/>
        </w:rPr>
      </w:pPr>
      <w:r w:rsidRPr="00686601">
        <w:rPr>
          <w:rFonts w:cs="Times New Roman"/>
          <w:noProof/>
        </w:rPr>
        <w:t>Upatanisho na Muungano</w:t>
      </w:r>
      <w:r>
        <w:rPr>
          <w:noProof/>
        </w:rPr>
        <w:tab/>
      </w:r>
      <w:r>
        <w:rPr>
          <w:noProof/>
        </w:rPr>
        <w:fldChar w:fldCharType="begin"/>
      </w:r>
      <w:r>
        <w:rPr>
          <w:noProof/>
        </w:rPr>
        <w:instrText xml:space="preserve"> PAGEREF _Toc167518839 \h </w:instrText>
      </w:r>
      <w:r>
        <w:rPr>
          <w:noProof/>
        </w:rPr>
      </w:r>
      <w:r>
        <w:rPr>
          <w:noProof/>
        </w:rPr>
        <w:fldChar w:fldCharType="separate"/>
      </w:r>
      <w:r w:rsidR="00AC39FB">
        <w:rPr>
          <w:noProof/>
        </w:rPr>
        <w:t>9</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Safari ya Kwanza</w:t>
      </w:r>
      <w:r>
        <w:rPr>
          <w:noProof/>
        </w:rPr>
        <w:tab/>
      </w:r>
      <w:r>
        <w:rPr>
          <w:noProof/>
        </w:rPr>
        <w:fldChar w:fldCharType="begin"/>
      </w:r>
      <w:r>
        <w:rPr>
          <w:noProof/>
        </w:rPr>
        <w:instrText xml:space="preserve"> PAGEREF _Toc167518840 \h </w:instrText>
      </w:r>
      <w:r>
        <w:rPr>
          <w:noProof/>
        </w:rPr>
      </w:r>
      <w:r>
        <w:rPr>
          <w:noProof/>
        </w:rPr>
        <w:fldChar w:fldCharType="separate"/>
      </w:r>
      <w:r w:rsidR="00AC39FB">
        <w:rPr>
          <w:noProof/>
        </w:rPr>
        <w:t>9</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Safari ya Pili</w:t>
      </w:r>
      <w:r>
        <w:rPr>
          <w:noProof/>
        </w:rPr>
        <w:tab/>
      </w:r>
      <w:r>
        <w:rPr>
          <w:noProof/>
        </w:rPr>
        <w:fldChar w:fldCharType="begin"/>
      </w:r>
      <w:r>
        <w:rPr>
          <w:noProof/>
        </w:rPr>
        <w:instrText xml:space="preserve"> PAGEREF _Toc167518841 \h </w:instrText>
      </w:r>
      <w:r>
        <w:rPr>
          <w:noProof/>
        </w:rPr>
      </w:r>
      <w:r>
        <w:rPr>
          <w:noProof/>
        </w:rPr>
        <w:fldChar w:fldCharType="separate"/>
      </w:r>
      <w:r w:rsidR="00AC39FB">
        <w:rPr>
          <w:noProof/>
        </w:rPr>
        <w:t>9</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Safari ya Tatu</w:t>
      </w:r>
      <w:r>
        <w:rPr>
          <w:noProof/>
        </w:rPr>
        <w:tab/>
      </w:r>
      <w:r>
        <w:rPr>
          <w:noProof/>
        </w:rPr>
        <w:fldChar w:fldCharType="begin"/>
      </w:r>
      <w:r>
        <w:rPr>
          <w:noProof/>
        </w:rPr>
        <w:instrText xml:space="preserve"> PAGEREF _Toc167518842 \h </w:instrText>
      </w:r>
      <w:r>
        <w:rPr>
          <w:noProof/>
        </w:rPr>
      </w:r>
      <w:r>
        <w:rPr>
          <w:noProof/>
        </w:rPr>
        <w:fldChar w:fldCharType="separate"/>
      </w:r>
      <w:r w:rsidR="00AC39FB">
        <w:rPr>
          <w:noProof/>
        </w:rPr>
        <w:t>11</w:t>
      </w:r>
      <w:r>
        <w:rPr>
          <w:noProof/>
        </w:rPr>
        <w:fldChar w:fldCharType="end"/>
      </w:r>
    </w:p>
    <w:p w:rsidR="00F644B9" w:rsidRPr="00804B59" w:rsidRDefault="00F644B9">
      <w:pPr>
        <w:pStyle w:val="TOC2"/>
        <w:tabs>
          <w:tab w:val="right" w:leader="dot" w:pos="8450"/>
        </w:tabs>
        <w:rPr>
          <w:rFonts w:ascii="Calibri" w:eastAsia="Times New Roman" w:hAnsi="Calibri" w:cs="Times New Roman"/>
          <w:noProof/>
          <w:kern w:val="2"/>
          <w:szCs w:val="24"/>
          <w:lang w:eastAsia="en-US"/>
        </w:rPr>
      </w:pPr>
      <w:r w:rsidRPr="00686601">
        <w:rPr>
          <w:rFonts w:cs="Times New Roman"/>
          <w:noProof/>
        </w:rPr>
        <w:t>Utawala wa Ukarimu wa Yusufu</w:t>
      </w:r>
      <w:r>
        <w:rPr>
          <w:noProof/>
        </w:rPr>
        <w:tab/>
      </w:r>
      <w:r>
        <w:rPr>
          <w:noProof/>
        </w:rPr>
        <w:fldChar w:fldCharType="begin"/>
      </w:r>
      <w:r>
        <w:rPr>
          <w:noProof/>
        </w:rPr>
        <w:instrText xml:space="preserve"> PAGEREF _Toc167518843 \h </w:instrText>
      </w:r>
      <w:r>
        <w:rPr>
          <w:noProof/>
        </w:rPr>
      </w:r>
      <w:r>
        <w:rPr>
          <w:noProof/>
        </w:rPr>
        <w:fldChar w:fldCharType="separate"/>
      </w:r>
      <w:r w:rsidR="00AC39FB">
        <w:rPr>
          <w:noProof/>
        </w:rPr>
        <w:t>11</w:t>
      </w:r>
      <w:r>
        <w:rPr>
          <w:noProof/>
        </w:rPr>
        <w:fldChar w:fldCharType="end"/>
      </w:r>
    </w:p>
    <w:p w:rsidR="00F644B9" w:rsidRPr="00804B59" w:rsidRDefault="00F644B9">
      <w:pPr>
        <w:pStyle w:val="TOC2"/>
        <w:tabs>
          <w:tab w:val="right" w:leader="dot" w:pos="8450"/>
        </w:tabs>
        <w:rPr>
          <w:rFonts w:ascii="Calibri" w:eastAsia="Times New Roman" w:hAnsi="Calibri" w:cs="Times New Roman"/>
          <w:noProof/>
          <w:kern w:val="2"/>
          <w:szCs w:val="24"/>
          <w:lang w:eastAsia="en-US"/>
        </w:rPr>
      </w:pPr>
      <w:r w:rsidRPr="00686601">
        <w:rPr>
          <w:rFonts w:cs="Times New Roman"/>
          <w:noProof/>
        </w:rPr>
        <w:t>Maelewano ya Mababu</w:t>
      </w:r>
      <w:r>
        <w:rPr>
          <w:noProof/>
        </w:rPr>
        <w:tab/>
      </w:r>
      <w:r>
        <w:rPr>
          <w:noProof/>
        </w:rPr>
        <w:fldChar w:fldCharType="begin"/>
      </w:r>
      <w:r>
        <w:rPr>
          <w:noProof/>
        </w:rPr>
        <w:instrText xml:space="preserve"> PAGEREF _Toc167518844 \h </w:instrText>
      </w:r>
      <w:r>
        <w:rPr>
          <w:noProof/>
        </w:rPr>
      </w:r>
      <w:r>
        <w:rPr>
          <w:noProof/>
        </w:rPr>
        <w:fldChar w:fldCharType="separate"/>
      </w:r>
      <w:r w:rsidR="00AC39FB">
        <w:rPr>
          <w:noProof/>
        </w:rPr>
        <w:t>12</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Mipango ya Kifamilia ya Yakobo</w:t>
      </w:r>
      <w:r>
        <w:rPr>
          <w:noProof/>
        </w:rPr>
        <w:tab/>
      </w:r>
      <w:r>
        <w:rPr>
          <w:noProof/>
        </w:rPr>
        <w:fldChar w:fldCharType="begin"/>
      </w:r>
      <w:r>
        <w:rPr>
          <w:noProof/>
        </w:rPr>
        <w:instrText xml:space="preserve"> PAGEREF _Toc167518845 \h </w:instrText>
      </w:r>
      <w:r>
        <w:rPr>
          <w:noProof/>
        </w:rPr>
      </w:r>
      <w:r>
        <w:rPr>
          <w:noProof/>
        </w:rPr>
        <w:fldChar w:fldCharType="separate"/>
      </w:r>
      <w:r w:rsidR="00AC39FB">
        <w:rPr>
          <w:noProof/>
        </w:rPr>
        <w:t>12</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Mipango ya Kifamilia ya Yusufu</w:t>
      </w:r>
      <w:r>
        <w:rPr>
          <w:noProof/>
        </w:rPr>
        <w:tab/>
      </w:r>
      <w:r>
        <w:rPr>
          <w:noProof/>
        </w:rPr>
        <w:fldChar w:fldCharType="begin"/>
      </w:r>
      <w:r>
        <w:rPr>
          <w:noProof/>
        </w:rPr>
        <w:instrText xml:space="preserve"> PAGEREF _Toc167518846 \h </w:instrText>
      </w:r>
      <w:r>
        <w:rPr>
          <w:noProof/>
        </w:rPr>
      </w:r>
      <w:r>
        <w:rPr>
          <w:noProof/>
        </w:rPr>
        <w:fldChar w:fldCharType="separate"/>
      </w:r>
      <w:r w:rsidR="00AC39FB">
        <w:rPr>
          <w:noProof/>
        </w:rPr>
        <w:t>12</w:t>
      </w:r>
      <w:r>
        <w:rPr>
          <w:noProof/>
        </w:rPr>
        <w:fldChar w:fldCharType="end"/>
      </w:r>
    </w:p>
    <w:p w:rsidR="00F644B9" w:rsidRPr="00804B59" w:rsidRDefault="00F644B9" w:rsidP="00F644B9">
      <w:pPr>
        <w:pStyle w:val="TOC1"/>
        <w:tabs>
          <w:tab w:val="clear" w:pos="9390"/>
          <w:tab w:val="right" w:leader="dot" w:pos="8460"/>
        </w:tabs>
        <w:rPr>
          <w:rFonts w:ascii="Calibri" w:eastAsia="Times New Roman" w:hAnsi="Calibri" w:cs="Times New Roman"/>
          <w:noProof/>
          <w:color w:val="auto"/>
          <w:kern w:val="2"/>
          <w:szCs w:val="24"/>
          <w:lang w:eastAsia="en-US"/>
        </w:rPr>
      </w:pPr>
      <w:r w:rsidRPr="00686601">
        <w:rPr>
          <w:rFonts w:cs="Times New Roman"/>
          <w:noProof/>
        </w:rPr>
        <w:t>MADA KUU</w:t>
      </w:r>
      <w:r>
        <w:rPr>
          <w:noProof/>
        </w:rPr>
        <w:tab/>
      </w:r>
      <w:r>
        <w:rPr>
          <w:noProof/>
        </w:rPr>
        <w:fldChar w:fldCharType="begin"/>
      </w:r>
      <w:r>
        <w:rPr>
          <w:noProof/>
        </w:rPr>
        <w:instrText xml:space="preserve"> PAGEREF _Toc167518847 \h </w:instrText>
      </w:r>
      <w:r>
        <w:rPr>
          <w:noProof/>
        </w:rPr>
      </w:r>
      <w:r>
        <w:rPr>
          <w:noProof/>
        </w:rPr>
        <w:fldChar w:fldCharType="separate"/>
      </w:r>
      <w:r w:rsidR="00AC39FB">
        <w:rPr>
          <w:noProof/>
        </w:rPr>
        <w:t>14</w:t>
      </w:r>
      <w:r>
        <w:rPr>
          <w:noProof/>
        </w:rPr>
        <w:fldChar w:fldCharType="end"/>
      </w:r>
    </w:p>
    <w:p w:rsidR="00F644B9" w:rsidRPr="00804B59" w:rsidRDefault="00F644B9">
      <w:pPr>
        <w:pStyle w:val="TOC2"/>
        <w:tabs>
          <w:tab w:val="right" w:leader="dot" w:pos="8450"/>
        </w:tabs>
        <w:rPr>
          <w:rFonts w:ascii="Calibri" w:eastAsia="Times New Roman" w:hAnsi="Calibri" w:cs="Times New Roman"/>
          <w:noProof/>
          <w:kern w:val="2"/>
          <w:szCs w:val="24"/>
          <w:lang w:eastAsia="en-US"/>
        </w:rPr>
      </w:pPr>
      <w:r w:rsidRPr="00686601">
        <w:rPr>
          <w:rFonts w:cs="Times New Roman"/>
          <w:noProof/>
        </w:rPr>
        <w:t>Misisitizo Shirikishi</w:t>
      </w:r>
      <w:r>
        <w:rPr>
          <w:noProof/>
        </w:rPr>
        <w:tab/>
      </w:r>
      <w:r>
        <w:rPr>
          <w:noProof/>
        </w:rPr>
        <w:fldChar w:fldCharType="begin"/>
      </w:r>
      <w:r>
        <w:rPr>
          <w:noProof/>
        </w:rPr>
        <w:instrText xml:space="preserve"> PAGEREF _Toc167518848 \h </w:instrText>
      </w:r>
      <w:r>
        <w:rPr>
          <w:noProof/>
        </w:rPr>
      </w:r>
      <w:r>
        <w:rPr>
          <w:noProof/>
        </w:rPr>
        <w:fldChar w:fldCharType="separate"/>
      </w:r>
      <w:r w:rsidR="00AC39FB">
        <w:rPr>
          <w:noProof/>
        </w:rPr>
        <w:t>14</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Neema ya Mungu kwa Israeli</w:t>
      </w:r>
      <w:r>
        <w:rPr>
          <w:noProof/>
        </w:rPr>
        <w:tab/>
      </w:r>
      <w:r>
        <w:rPr>
          <w:noProof/>
        </w:rPr>
        <w:fldChar w:fldCharType="begin"/>
      </w:r>
      <w:r>
        <w:rPr>
          <w:noProof/>
        </w:rPr>
        <w:instrText xml:space="preserve"> PAGEREF _Toc167518849 \h </w:instrText>
      </w:r>
      <w:r>
        <w:rPr>
          <w:noProof/>
        </w:rPr>
      </w:r>
      <w:r>
        <w:rPr>
          <w:noProof/>
        </w:rPr>
        <w:fldChar w:fldCharType="separate"/>
      </w:r>
      <w:r w:rsidR="00AC39FB">
        <w:rPr>
          <w:noProof/>
        </w:rPr>
        <w:t>14</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Uaminifu wa Israeli kwa Mungu</w:t>
      </w:r>
      <w:r>
        <w:rPr>
          <w:noProof/>
        </w:rPr>
        <w:tab/>
      </w:r>
      <w:r>
        <w:rPr>
          <w:noProof/>
        </w:rPr>
        <w:fldChar w:fldCharType="begin"/>
      </w:r>
      <w:r>
        <w:rPr>
          <w:noProof/>
        </w:rPr>
        <w:instrText xml:space="preserve"> PAGEREF _Toc167518850 \h </w:instrText>
      </w:r>
      <w:r>
        <w:rPr>
          <w:noProof/>
        </w:rPr>
      </w:r>
      <w:r>
        <w:rPr>
          <w:noProof/>
        </w:rPr>
        <w:fldChar w:fldCharType="separate"/>
      </w:r>
      <w:r w:rsidR="00AC39FB">
        <w:rPr>
          <w:noProof/>
        </w:rPr>
        <w:t>15</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Baraka za Mungu kwa Israeli</w:t>
      </w:r>
      <w:r>
        <w:rPr>
          <w:noProof/>
        </w:rPr>
        <w:tab/>
      </w:r>
      <w:r>
        <w:rPr>
          <w:noProof/>
        </w:rPr>
        <w:fldChar w:fldCharType="begin"/>
      </w:r>
      <w:r>
        <w:rPr>
          <w:noProof/>
        </w:rPr>
        <w:instrText xml:space="preserve"> PAGEREF _Toc167518851 \h </w:instrText>
      </w:r>
      <w:r>
        <w:rPr>
          <w:noProof/>
        </w:rPr>
      </w:r>
      <w:r>
        <w:rPr>
          <w:noProof/>
        </w:rPr>
        <w:fldChar w:fldCharType="separate"/>
      </w:r>
      <w:r w:rsidR="00AC39FB">
        <w:rPr>
          <w:noProof/>
        </w:rPr>
        <w:t>16</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Baraka za Mungu kupitia kwa Israeli</w:t>
      </w:r>
      <w:r>
        <w:rPr>
          <w:noProof/>
        </w:rPr>
        <w:tab/>
      </w:r>
      <w:r>
        <w:rPr>
          <w:noProof/>
        </w:rPr>
        <w:fldChar w:fldCharType="begin"/>
      </w:r>
      <w:r>
        <w:rPr>
          <w:noProof/>
        </w:rPr>
        <w:instrText xml:space="preserve"> PAGEREF _Toc167518852 \h </w:instrText>
      </w:r>
      <w:r>
        <w:rPr>
          <w:noProof/>
        </w:rPr>
      </w:r>
      <w:r>
        <w:rPr>
          <w:noProof/>
        </w:rPr>
        <w:fldChar w:fldCharType="separate"/>
      </w:r>
      <w:r w:rsidR="00AC39FB">
        <w:rPr>
          <w:noProof/>
        </w:rPr>
        <w:t>17</w:t>
      </w:r>
      <w:r>
        <w:rPr>
          <w:noProof/>
        </w:rPr>
        <w:fldChar w:fldCharType="end"/>
      </w:r>
    </w:p>
    <w:p w:rsidR="00F644B9" w:rsidRPr="00804B59" w:rsidRDefault="00F644B9">
      <w:pPr>
        <w:pStyle w:val="TOC2"/>
        <w:tabs>
          <w:tab w:val="right" w:leader="dot" w:pos="8450"/>
        </w:tabs>
        <w:rPr>
          <w:rFonts w:ascii="Calibri" w:eastAsia="Times New Roman" w:hAnsi="Calibri" w:cs="Times New Roman"/>
          <w:noProof/>
          <w:kern w:val="2"/>
          <w:szCs w:val="24"/>
          <w:lang w:eastAsia="en-US"/>
        </w:rPr>
      </w:pPr>
      <w:r w:rsidRPr="00686601">
        <w:rPr>
          <w:rFonts w:cs="Times New Roman"/>
          <w:noProof/>
        </w:rPr>
        <w:t>Misisitizo Maalumu</w:t>
      </w:r>
      <w:r>
        <w:rPr>
          <w:noProof/>
        </w:rPr>
        <w:tab/>
      </w:r>
      <w:r>
        <w:rPr>
          <w:noProof/>
        </w:rPr>
        <w:fldChar w:fldCharType="begin"/>
      </w:r>
      <w:r>
        <w:rPr>
          <w:noProof/>
        </w:rPr>
        <w:instrText xml:space="preserve"> PAGEREF _Toc167518853 \h </w:instrText>
      </w:r>
      <w:r>
        <w:rPr>
          <w:noProof/>
        </w:rPr>
      </w:r>
      <w:r>
        <w:rPr>
          <w:noProof/>
        </w:rPr>
        <w:fldChar w:fldCharType="separate"/>
      </w:r>
      <w:r w:rsidR="00AC39FB">
        <w:rPr>
          <w:noProof/>
        </w:rPr>
        <w:t>17</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Umoja wa Kitaifa</w:t>
      </w:r>
      <w:r>
        <w:rPr>
          <w:noProof/>
        </w:rPr>
        <w:tab/>
      </w:r>
      <w:r>
        <w:rPr>
          <w:noProof/>
        </w:rPr>
        <w:fldChar w:fldCharType="begin"/>
      </w:r>
      <w:r>
        <w:rPr>
          <w:noProof/>
        </w:rPr>
        <w:instrText xml:space="preserve"> PAGEREF _Toc167518854 \h </w:instrText>
      </w:r>
      <w:r>
        <w:rPr>
          <w:noProof/>
        </w:rPr>
      </w:r>
      <w:r>
        <w:rPr>
          <w:noProof/>
        </w:rPr>
        <w:fldChar w:fldCharType="separate"/>
      </w:r>
      <w:r w:rsidR="00AC39FB">
        <w:rPr>
          <w:noProof/>
        </w:rPr>
        <w:t>18</w:t>
      </w:r>
      <w:r>
        <w:rPr>
          <w:noProof/>
        </w:rPr>
        <w:fldChar w:fldCharType="end"/>
      </w:r>
    </w:p>
    <w:p w:rsidR="00F644B9" w:rsidRPr="00804B59" w:rsidRDefault="00F644B9">
      <w:pPr>
        <w:pStyle w:val="TOC3"/>
        <w:tabs>
          <w:tab w:val="right" w:leader="dot" w:pos="8450"/>
        </w:tabs>
        <w:rPr>
          <w:rFonts w:ascii="Calibri" w:eastAsia="Times New Roman" w:hAnsi="Calibri" w:cs="Times New Roman"/>
          <w:noProof/>
          <w:kern w:val="2"/>
          <w:szCs w:val="24"/>
          <w:lang w:eastAsia="en-US"/>
        </w:rPr>
      </w:pPr>
      <w:r w:rsidRPr="00686601">
        <w:rPr>
          <w:rFonts w:cs="Times New Roman"/>
          <w:noProof/>
        </w:rPr>
        <w:t>Tofauti za Kitaifa</w:t>
      </w:r>
      <w:r>
        <w:rPr>
          <w:noProof/>
        </w:rPr>
        <w:tab/>
      </w:r>
      <w:r>
        <w:rPr>
          <w:noProof/>
        </w:rPr>
        <w:fldChar w:fldCharType="begin"/>
      </w:r>
      <w:r>
        <w:rPr>
          <w:noProof/>
        </w:rPr>
        <w:instrText xml:space="preserve"> PAGEREF _Toc167518855 \h </w:instrText>
      </w:r>
      <w:r>
        <w:rPr>
          <w:noProof/>
        </w:rPr>
      </w:r>
      <w:r>
        <w:rPr>
          <w:noProof/>
        </w:rPr>
        <w:fldChar w:fldCharType="separate"/>
      </w:r>
      <w:r w:rsidR="00AC39FB">
        <w:rPr>
          <w:noProof/>
        </w:rPr>
        <w:t>21</w:t>
      </w:r>
      <w:r>
        <w:rPr>
          <w:noProof/>
        </w:rPr>
        <w:fldChar w:fldCharType="end"/>
      </w:r>
    </w:p>
    <w:p w:rsidR="00F644B9" w:rsidRPr="00804B59" w:rsidRDefault="00F644B9" w:rsidP="00F644B9">
      <w:pPr>
        <w:pStyle w:val="TOC1"/>
        <w:tabs>
          <w:tab w:val="clear" w:pos="9390"/>
          <w:tab w:val="right" w:leader="dot" w:pos="8460"/>
        </w:tabs>
        <w:rPr>
          <w:rFonts w:ascii="Calibri" w:eastAsia="Times New Roman" w:hAnsi="Calibri" w:cs="Times New Roman"/>
          <w:noProof/>
          <w:color w:val="auto"/>
          <w:kern w:val="2"/>
          <w:szCs w:val="24"/>
          <w:lang w:eastAsia="en-US"/>
        </w:rPr>
      </w:pPr>
      <w:r w:rsidRPr="00686601">
        <w:rPr>
          <w:rFonts w:cs="Times New Roman"/>
          <w:noProof/>
        </w:rPr>
        <w:t>HITIMISHO</w:t>
      </w:r>
      <w:r>
        <w:rPr>
          <w:noProof/>
        </w:rPr>
        <w:tab/>
      </w:r>
      <w:r>
        <w:rPr>
          <w:noProof/>
        </w:rPr>
        <w:fldChar w:fldCharType="begin"/>
      </w:r>
      <w:r>
        <w:rPr>
          <w:noProof/>
        </w:rPr>
        <w:instrText xml:space="preserve"> PAGEREF _Toc167518856 \h </w:instrText>
      </w:r>
      <w:r>
        <w:rPr>
          <w:noProof/>
        </w:rPr>
      </w:r>
      <w:r>
        <w:rPr>
          <w:noProof/>
        </w:rPr>
        <w:fldChar w:fldCharType="separate"/>
      </w:r>
      <w:r w:rsidR="00AC39FB">
        <w:rPr>
          <w:noProof/>
        </w:rPr>
        <w:t>24</w:t>
      </w:r>
      <w:r>
        <w:rPr>
          <w:noProof/>
        </w:rPr>
        <w:fldChar w:fldCharType="end"/>
      </w:r>
    </w:p>
    <w:p w:rsidR="00F644B9" w:rsidRPr="00804B59" w:rsidRDefault="00F644B9" w:rsidP="00F644B9">
      <w:pPr>
        <w:pStyle w:val="TOC1"/>
        <w:tabs>
          <w:tab w:val="clear" w:pos="9390"/>
          <w:tab w:val="right" w:leader="dot" w:pos="8460"/>
        </w:tabs>
        <w:rPr>
          <w:rFonts w:ascii="Calibri" w:eastAsia="Times New Roman" w:hAnsi="Calibri" w:cs="Times New Roman"/>
          <w:noProof/>
          <w:color w:val="auto"/>
          <w:kern w:val="2"/>
          <w:szCs w:val="24"/>
          <w:lang w:eastAsia="en-US"/>
        </w:rPr>
      </w:pPr>
      <w:r w:rsidRPr="00686601">
        <w:rPr>
          <w:rFonts w:cs="Times New Roman"/>
          <w:noProof/>
        </w:rPr>
        <w:t>WANDAAJI WA SOMO</w:t>
      </w:r>
      <w:r>
        <w:rPr>
          <w:noProof/>
        </w:rPr>
        <w:tab/>
      </w:r>
      <w:r>
        <w:rPr>
          <w:noProof/>
        </w:rPr>
        <w:fldChar w:fldCharType="begin"/>
      </w:r>
      <w:r>
        <w:rPr>
          <w:noProof/>
        </w:rPr>
        <w:instrText xml:space="preserve"> PAGEREF _Toc167518857 \h </w:instrText>
      </w:r>
      <w:r>
        <w:rPr>
          <w:noProof/>
        </w:rPr>
      </w:r>
      <w:r>
        <w:rPr>
          <w:noProof/>
        </w:rPr>
        <w:fldChar w:fldCharType="separate"/>
      </w:r>
      <w:r w:rsidR="00AC39FB">
        <w:rPr>
          <w:noProof/>
        </w:rPr>
        <w:t>25</w:t>
      </w:r>
      <w:r>
        <w:rPr>
          <w:noProof/>
        </w:rPr>
        <w:fldChar w:fldCharType="end"/>
      </w:r>
    </w:p>
    <w:p w:rsidR="007441F8" w:rsidRDefault="007441F8" w:rsidP="007441F8">
      <w:pPr>
        <w:contextualSpacing/>
        <w:jc w:val="both"/>
        <w:rPr>
          <w:sz w:val="24"/>
          <w:szCs w:val="24"/>
        </w:rPr>
      </w:pPr>
      <w:r>
        <w:rPr>
          <w:rFonts w:eastAsia="MS Mincho" w:cs="Arial"/>
          <w:color w:val="153D63"/>
          <w:sz w:val="24"/>
          <w:szCs w:val="22"/>
          <w:lang w:eastAsia="ja-JP"/>
        </w:rPr>
        <w:fldChar w:fldCharType="end"/>
      </w:r>
    </w:p>
    <w:p w:rsidR="007441F8" w:rsidRDefault="007441F8" w:rsidP="001D532A">
      <w:pPr>
        <w:ind w:left="720"/>
        <w:contextualSpacing/>
        <w:jc w:val="both"/>
        <w:rPr>
          <w:sz w:val="24"/>
          <w:szCs w:val="24"/>
        </w:rPr>
      </w:pPr>
    </w:p>
    <w:p w:rsidR="007441F8" w:rsidRPr="001D532A" w:rsidRDefault="007441F8" w:rsidP="001D532A">
      <w:pPr>
        <w:ind w:left="720"/>
        <w:contextualSpacing/>
        <w:jc w:val="both"/>
        <w:rPr>
          <w:sz w:val="24"/>
          <w:szCs w:val="24"/>
        </w:rPr>
        <w:sectPr w:rsidR="007441F8" w:rsidRPr="001D532A" w:rsidSect="007441F8">
          <w:footerReference w:type="default" r:id="rId10"/>
          <w:pgSz w:w="12240" w:h="15840"/>
          <w:pgMar w:top="1597" w:right="1900" w:bottom="280" w:left="1880" w:header="0" w:footer="801" w:gutter="0"/>
          <w:cols w:space="720"/>
        </w:sectPr>
      </w:pPr>
    </w:p>
    <w:p w:rsidR="00281601" w:rsidRDefault="00281601" w:rsidP="00D9385D">
      <w:pPr>
        <w:tabs>
          <w:tab w:val="left" w:pos="8800"/>
        </w:tabs>
        <w:spacing w:before="18"/>
        <w:ind w:left="111"/>
        <w:contextualSpacing/>
        <w:jc w:val="center"/>
        <w:rPr>
          <w:b/>
          <w:color w:val="2C5276"/>
          <w:w w:val="99"/>
          <w:position w:val="-1"/>
          <w:sz w:val="28"/>
          <w:szCs w:val="28"/>
          <w:u w:val="single" w:color="2C5276"/>
        </w:rPr>
      </w:pPr>
    </w:p>
    <w:p w:rsidR="007441F8" w:rsidRDefault="007441F8" w:rsidP="00D9385D">
      <w:pPr>
        <w:tabs>
          <w:tab w:val="left" w:pos="8800"/>
        </w:tabs>
        <w:spacing w:before="18"/>
        <w:ind w:left="111"/>
        <w:contextualSpacing/>
        <w:jc w:val="center"/>
        <w:rPr>
          <w:b/>
          <w:color w:val="2C5276"/>
          <w:w w:val="99"/>
          <w:position w:val="-1"/>
          <w:sz w:val="28"/>
          <w:szCs w:val="28"/>
          <w:u w:val="single" w:color="2C5276"/>
        </w:rPr>
      </w:pPr>
    </w:p>
    <w:p w:rsidR="004C7E2A" w:rsidRPr="007441F8" w:rsidRDefault="007047C3" w:rsidP="007441F8">
      <w:pPr>
        <w:pStyle w:val="Chapterheading"/>
        <w:rPr>
          <w:rFonts w:cs="Times New Roman"/>
        </w:rPr>
      </w:pPr>
      <w:bookmarkStart w:id="1" w:name="_Toc167518831"/>
      <w:r w:rsidRPr="007441F8">
        <w:rPr>
          <w:rFonts w:cs="Times New Roman"/>
        </w:rPr>
        <w:t>UTANGULIZI</w:t>
      </w:r>
      <w:bookmarkEnd w:id="1"/>
    </w:p>
    <w:p w:rsidR="004C7E2A" w:rsidRPr="001D532A" w:rsidRDefault="004C7E2A" w:rsidP="001D532A">
      <w:pPr>
        <w:spacing w:before="5"/>
        <w:contextualSpacing/>
        <w:jc w:val="both"/>
        <w:rPr>
          <w:sz w:val="24"/>
          <w:szCs w:val="24"/>
        </w:rPr>
      </w:pPr>
    </w:p>
    <w:p w:rsidR="004C7E2A" w:rsidRPr="00FD465B" w:rsidRDefault="00CB3B4B" w:rsidP="00F66DDD">
      <w:pPr>
        <w:ind w:firstLine="720"/>
        <w:contextualSpacing/>
        <w:jc w:val="both"/>
        <w:rPr>
          <w:spacing w:val="1"/>
          <w:sz w:val="24"/>
          <w:szCs w:val="24"/>
        </w:rPr>
      </w:pPr>
      <w:r>
        <w:rPr>
          <w:spacing w:val="1"/>
          <w:sz w:val="24"/>
          <w:szCs w:val="24"/>
        </w:rPr>
        <w:t>Mara nyingi wa</w:t>
      </w:r>
      <w:r w:rsidR="007047C3" w:rsidRPr="001D532A">
        <w:rPr>
          <w:spacing w:val="1"/>
          <w:sz w:val="24"/>
          <w:szCs w:val="24"/>
        </w:rPr>
        <w:t>t</w:t>
      </w:r>
      <w:r w:rsidR="007047C3" w:rsidRPr="001D532A">
        <w:rPr>
          <w:sz w:val="24"/>
          <w:szCs w:val="24"/>
        </w:rPr>
        <w:t>o</w:t>
      </w:r>
      <w:r w:rsidR="007047C3" w:rsidRPr="001D532A">
        <w:rPr>
          <w:spacing w:val="1"/>
          <w:sz w:val="24"/>
          <w:szCs w:val="24"/>
        </w:rPr>
        <w:t>t</w:t>
      </w:r>
      <w:r w:rsidR="007047C3" w:rsidRPr="001D532A">
        <w:rPr>
          <w:sz w:val="24"/>
          <w:szCs w:val="24"/>
        </w:rPr>
        <w:t>o</w:t>
      </w:r>
      <w:r w:rsidR="007047C3" w:rsidRPr="001D532A">
        <w:rPr>
          <w:spacing w:val="1"/>
          <w:sz w:val="24"/>
          <w:szCs w:val="24"/>
        </w:rPr>
        <w:t xml:space="preserve"> </w:t>
      </w:r>
      <w:r w:rsidR="007047C3" w:rsidRPr="001D532A">
        <w:rPr>
          <w:spacing w:val="-1"/>
          <w:sz w:val="24"/>
          <w:szCs w:val="24"/>
        </w:rPr>
        <w:t>wa</w:t>
      </w:r>
      <w:r w:rsidR="007047C3" w:rsidRPr="001D532A">
        <w:rPr>
          <w:sz w:val="24"/>
          <w:szCs w:val="24"/>
        </w:rPr>
        <w:t>n</w:t>
      </w:r>
      <w:r w:rsidR="007047C3" w:rsidRPr="001D532A">
        <w:rPr>
          <w:spacing w:val="-1"/>
          <w:sz w:val="24"/>
          <w:szCs w:val="24"/>
        </w:rPr>
        <w:t>a</w:t>
      </w:r>
      <w:r w:rsidR="007047C3" w:rsidRPr="001D532A">
        <w:rPr>
          <w:sz w:val="24"/>
          <w:szCs w:val="24"/>
        </w:rPr>
        <w:t>o</w:t>
      </w:r>
      <w:r>
        <w:rPr>
          <w:sz w:val="24"/>
          <w:szCs w:val="24"/>
        </w:rPr>
        <w:t xml:space="preserve">toka katika familia tajiri </w:t>
      </w:r>
      <w:r w:rsidR="003C51BB">
        <w:rPr>
          <w:sz w:val="24"/>
          <w:szCs w:val="24"/>
        </w:rPr>
        <w:t>w</w:t>
      </w:r>
      <w:r w:rsidR="00FD79BA">
        <w:rPr>
          <w:sz w:val="24"/>
          <w:szCs w:val="24"/>
        </w:rPr>
        <w:t xml:space="preserve">anasumbuka kuhusu nani kati yao atachukua urithi mkubwa. </w:t>
      </w:r>
      <w:r w:rsidR="00FE0400">
        <w:rPr>
          <w:sz w:val="24"/>
          <w:szCs w:val="24"/>
        </w:rPr>
        <w:t xml:space="preserve">Inapofika wakati </w:t>
      </w:r>
      <w:r w:rsidR="000A546D">
        <w:rPr>
          <w:sz w:val="24"/>
          <w:szCs w:val="24"/>
        </w:rPr>
        <w:t>wa kuhamisha ma</w:t>
      </w:r>
      <w:r w:rsidR="00240936">
        <w:rPr>
          <w:sz w:val="24"/>
          <w:szCs w:val="24"/>
        </w:rPr>
        <w:t>l</w:t>
      </w:r>
      <w:r w:rsidR="000A546D">
        <w:rPr>
          <w:sz w:val="24"/>
          <w:szCs w:val="24"/>
        </w:rPr>
        <w:t xml:space="preserve">i kutoka kizazi kimoja kwenda kingine, hata </w:t>
      </w:r>
      <w:r w:rsidR="00BF5A3D">
        <w:rPr>
          <w:sz w:val="24"/>
          <w:szCs w:val="24"/>
        </w:rPr>
        <w:t xml:space="preserve">kaka na dada ambao walionekana kupendana sana wanageuka </w:t>
      </w:r>
      <w:r w:rsidR="00240936">
        <w:rPr>
          <w:sz w:val="24"/>
          <w:szCs w:val="24"/>
        </w:rPr>
        <w:t xml:space="preserve">na </w:t>
      </w:r>
      <w:r w:rsidR="005F670F">
        <w:rPr>
          <w:sz w:val="24"/>
          <w:szCs w:val="24"/>
        </w:rPr>
        <w:t>kuwa na uhasama kiasi cha kwamba ni Mungu tu ndiye anaweza kuwarejesha katika upendo wa kwanza</w:t>
      </w:r>
      <w:r w:rsidR="0002697B">
        <w:rPr>
          <w:sz w:val="24"/>
          <w:szCs w:val="24"/>
        </w:rPr>
        <w:t xml:space="preserve">. </w:t>
      </w:r>
      <w:r w:rsidR="007047C3" w:rsidRPr="001D532A">
        <w:rPr>
          <w:spacing w:val="-1"/>
          <w:sz w:val="24"/>
          <w:szCs w:val="24"/>
        </w:rPr>
        <w:t>K</w:t>
      </w:r>
      <w:r w:rsidR="007047C3" w:rsidRPr="001D532A">
        <w:rPr>
          <w:spacing w:val="1"/>
          <w:sz w:val="24"/>
          <w:szCs w:val="24"/>
        </w:rPr>
        <w:t>i</w:t>
      </w:r>
      <w:r w:rsidR="007047C3" w:rsidRPr="001D532A">
        <w:rPr>
          <w:spacing w:val="3"/>
          <w:sz w:val="24"/>
          <w:szCs w:val="24"/>
        </w:rPr>
        <w:t>t</w:t>
      </w:r>
      <w:r w:rsidR="007047C3" w:rsidRPr="001D532A">
        <w:rPr>
          <w:spacing w:val="-1"/>
          <w:sz w:val="24"/>
          <w:szCs w:val="24"/>
        </w:rPr>
        <w:t>a</w:t>
      </w:r>
      <w:r w:rsidR="007047C3" w:rsidRPr="001D532A">
        <w:rPr>
          <w:sz w:val="24"/>
          <w:szCs w:val="24"/>
        </w:rPr>
        <w:t>bu</w:t>
      </w:r>
      <w:r w:rsidR="007047C3" w:rsidRPr="001D532A">
        <w:rPr>
          <w:spacing w:val="1"/>
          <w:sz w:val="24"/>
          <w:szCs w:val="24"/>
        </w:rPr>
        <w:t xml:space="preserve"> </w:t>
      </w:r>
      <w:r w:rsidR="007047C3" w:rsidRPr="001D532A">
        <w:rPr>
          <w:spacing w:val="-1"/>
          <w:sz w:val="24"/>
          <w:szCs w:val="24"/>
        </w:rPr>
        <w:t>c</w:t>
      </w:r>
      <w:r w:rsidR="007047C3" w:rsidRPr="001D532A">
        <w:rPr>
          <w:spacing w:val="2"/>
          <w:sz w:val="24"/>
          <w:szCs w:val="24"/>
        </w:rPr>
        <w:t>h</w:t>
      </w:r>
      <w:r w:rsidR="007047C3" w:rsidRPr="001D532A">
        <w:rPr>
          <w:sz w:val="24"/>
          <w:szCs w:val="24"/>
        </w:rPr>
        <w:t>a M</w:t>
      </w:r>
      <w:r w:rsidR="007047C3" w:rsidRPr="001D532A">
        <w:rPr>
          <w:spacing w:val="2"/>
          <w:sz w:val="24"/>
          <w:szCs w:val="24"/>
        </w:rPr>
        <w:t>w</w:t>
      </w:r>
      <w:r w:rsidR="007047C3" w:rsidRPr="001D532A">
        <w:rPr>
          <w:spacing w:val="-1"/>
          <w:sz w:val="24"/>
          <w:szCs w:val="24"/>
        </w:rPr>
        <w:t>a</w:t>
      </w:r>
      <w:r w:rsidR="007047C3" w:rsidRPr="001D532A">
        <w:rPr>
          <w:sz w:val="24"/>
          <w:szCs w:val="24"/>
        </w:rPr>
        <w:t>n</w:t>
      </w:r>
      <w:r w:rsidR="007047C3" w:rsidRPr="001D532A">
        <w:rPr>
          <w:spacing w:val="1"/>
          <w:sz w:val="24"/>
          <w:szCs w:val="24"/>
        </w:rPr>
        <w:t>z</w:t>
      </w:r>
      <w:r w:rsidR="007047C3" w:rsidRPr="001D532A">
        <w:rPr>
          <w:sz w:val="24"/>
          <w:szCs w:val="24"/>
        </w:rPr>
        <w:t>o</w:t>
      </w:r>
      <w:r w:rsidR="007047C3" w:rsidRPr="001D532A">
        <w:rPr>
          <w:spacing w:val="1"/>
          <w:sz w:val="24"/>
          <w:szCs w:val="24"/>
        </w:rPr>
        <w:t xml:space="preserve"> </w:t>
      </w:r>
      <w:r w:rsidR="0002697B">
        <w:rPr>
          <w:spacing w:val="1"/>
          <w:sz w:val="24"/>
          <w:szCs w:val="24"/>
        </w:rPr>
        <w:t>kina</w:t>
      </w:r>
      <w:r w:rsidR="007047C3" w:rsidRPr="001D532A">
        <w:rPr>
          <w:spacing w:val="1"/>
          <w:sz w:val="24"/>
          <w:szCs w:val="24"/>
        </w:rPr>
        <w:t>t</w:t>
      </w:r>
      <w:r w:rsidR="007047C3" w:rsidRPr="001D532A">
        <w:rPr>
          <w:sz w:val="24"/>
          <w:szCs w:val="24"/>
        </w:rPr>
        <w:t>u</w:t>
      </w:r>
      <w:r w:rsidR="007047C3" w:rsidRPr="001D532A">
        <w:rPr>
          <w:spacing w:val="-1"/>
          <w:sz w:val="24"/>
          <w:szCs w:val="24"/>
        </w:rPr>
        <w:t>f</w:t>
      </w:r>
      <w:r w:rsidR="007047C3" w:rsidRPr="001D532A">
        <w:rPr>
          <w:sz w:val="24"/>
          <w:szCs w:val="24"/>
        </w:rPr>
        <w:t>und</w:t>
      </w:r>
      <w:r w:rsidR="007047C3" w:rsidRPr="001D532A">
        <w:rPr>
          <w:spacing w:val="1"/>
          <w:sz w:val="24"/>
          <w:szCs w:val="24"/>
        </w:rPr>
        <w:t>i</w:t>
      </w:r>
      <w:r w:rsidR="007047C3" w:rsidRPr="001D532A">
        <w:rPr>
          <w:sz w:val="24"/>
          <w:szCs w:val="24"/>
        </w:rPr>
        <w:t>sha k</w:t>
      </w:r>
      <w:r w:rsidR="0002697B">
        <w:rPr>
          <w:sz w:val="24"/>
          <w:szCs w:val="24"/>
        </w:rPr>
        <w:t xml:space="preserve">uwa, </w:t>
      </w:r>
      <w:r w:rsidR="007047C3" w:rsidRPr="001D532A">
        <w:rPr>
          <w:sz w:val="24"/>
          <w:szCs w:val="24"/>
        </w:rPr>
        <w:t>h</w:t>
      </w:r>
      <w:r w:rsidR="007047C3" w:rsidRPr="001D532A">
        <w:rPr>
          <w:spacing w:val="1"/>
          <w:sz w:val="24"/>
          <w:szCs w:val="24"/>
        </w:rPr>
        <w:t>i</w:t>
      </w:r>
      <w:r w:rsidR="007047C3" w:rsidRPr="001D532A">
        <w:rPr>
          <w:sz w:val="24"/>
          <w:szCs w:val="24"/>
        </w:rPr>
        <w:t>vi</w:t>
      </w:r>
      <w:r w:rsidR="007047C3" w:rsidRPr="001D532A">
        <w:rPr>
          <w:spacing w:val="1"/>
          <w:sz w:val="24"/>
          <w:szCs w:val="24"/>
        </w:rPr>
        <w:t xml:space="preserve"> </w:t>
      </w:r>
      <w:r w:rsidR="007047C3" w:rsidRPr="001D532A">
        <w:rPr>
          <w:sz w:val="24"/>
          <w:szCs w:val="24"/>
        </w:rPr>
        <w:t>nd</w:t>
      </w:r>
      <w:r w:rsidR="007047C3" w:rsidRPr="001D532A">
        <w:rPr>
          <w:spacing w:val="1"/>
          <w:sz w:val="24"/>
          <w:szCs w:val="24"/>
        </w:rPr>
        <w:t>i</w:t>
      </w:r>
      <w:r w:rsidR="007047C3" w:rsidRPr="001D532A">
        <w:rPr>
          <w:spacing w:val="2"/>
          <w:sz w:val="24"/>
          <w:szCs w:val="24"/>
        </w:rPr>
        <w:t>v</w:t>
      </w:r>
      <w:r w:rsidR="007047C3" w:rsidRPr="001D532A">
        <w:rPr>
          <w:spacing w:val="-7"/>
          <w:sz w:val="24"/>
          <w:szCs w:val="24"/>
        </w:rPr>
        <w:t>y</w:t>
      </w:r>
      <w:r w:rsidR="007047C3" w:rsidRPr="001D532A">
        <w:rPr>
          <w:sz w:val="24"/>
          <w:szCs w:val="24"/>
        </w:rPr>
        <w:t>o</w:t>
      </w:r>
      <w:r w:rsidR="007047C3" w:rsidRPr="001D532A">
        <w:rPr>
          <w:spacing w:val="1"/>
          <w:sz w:val="24"/>
          <w:szCs w:val="24"/>
        </w:rPr>
        <w:t xml:space="preserve"> ili</w:t>
      </w:r>
      <w:r w:rsidR="007047C3" w:rsidRPr="001D532A">
        <w:rPr>
          <w:spacing w:val="5"/>
          <w:sz w:val="24"/>
          <w:szCs w:val="24"/>
        </w:rPr>
        <w:t>v</w:t>
      </w:r>
      <w:r w:rsidR="007047C3" w:rsidRPr="001D532A">
        <w:rPr>
          <w:spacing w:val="-5"/>
          <w:sz w:val="24"/>
          <w:szCs w:val="24"/>
        </w:rPr>
        <w:t>y</w:t>
      </w:r>
      <w:r w:rsidR="007047C3" w:rsidRPr="001D532A">
        <w:rPr>
          <w:sz w:val="24"/>
          <w:szCs w:val="24"/>
        </w:rPr>
        <w:t>oku</w:t>
      </w:r>
      <w:r w:rsidR="007047C3" w:rsidRPr="001D532A">
        <w:rPr>
          <w:spacing w:val="-1"/>
          <w:sz w:val="24"/>
          <w:szCs w:val="24"/>
        </w:rPr>
        <w:t>w</w:t>
      </w:r>
      <w:r w:rsidR="007047C3" w:rsidRPr="001D532A">
        <w:rPr>
          <w:sz w:val="24"/>
          <w:szCs w:val="24"/>
        </w:rPr>
        <w:t>a</w:t>
      </w:r>
      <w:r w:rsidR="007047C3" w:rsidRPr="001D532A">
        <w:rPr>
          <w:spacing w:val="2"/>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 xml:space="preserve">a </w:t>
      </w:r>
      <w:r w:rsidR="007047C3" w:rsidRPr="001D532A">
        <w:rPr>
          <w:spacing w:val="1"/>
          <w:sz w:val="24"/>
          <w:szCs w:val="24"/>
        </w:rPr>
        <w:t>m</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z w:val="24"/>
          <w:szCs w:val="24"/>
        </w:rPr>
        <w:t>ba</w:t>
      </w:r>
      <w:r w:rsidR="007047C3" w:rsidRPr="001D532A">
        <w:rPr>
          <w:spacing w:val="2"/>
          <w:sz w:val="24"/>
          <w:szCs w:val="24"/>
        </w:rPr>
        <w:t xml:space="preserve"> </w:t>
      </w:r>
      <w:r w:rsidR="007047C3" w:rsidRPr="001D532A">
        <w:rPr>
          <w:spacing w:val="-1"/>
          <w:sz w:val="24"/>
          <w:szCs w:val="24"/>
        </w:rPr>
        <w:t>w</w:t>
      </w:r>
      <w:r w:rsidR="007047C3" w:rsidRPr="001D532A">
        <w:rPr>
          <w:sz w:val="24"/>
          <w:szCs w:val="24"/>
        </w:rPr>
        <w:t xml:space="preserve">a </w:t>
      </w:r>
      <w:r w:rsidR="007047C3" w:rsidRPr="001D532A">
        <w:rPr>
          <w:spacing w:val="2"/>
          <w:sz w:val="24"/>
          <w:szCs w:val="24"/>
        </w:rPr>
        <w:t>f</w:t>
      </w:r>
      <w:r w:rsidR="007047C3" w:rsidRPr="001D532A">
        <w:rPr>
          <w:spacing w:val="-1"/>
          <w:sz w:val="24"/>
          <w:szCs w:val="24"/>
        </w:rPr>
        <w:t>a</w:t>
      </w:r>
      <w:r w:rsidR="007047C3" w:rsidRPr="001D532A">
        <w:rPr>
          <w:spacing w:val="1"/>
          <w:sz w:val="24"/>
          <w:szCs w:val="24"/>
        </w:rPr>
        <w:t>mili</w:t>
      </w:r>
      <w:r w:rsidR="007047C3" w:rsidRPr="001D532A">
        <w:rPr>
          <w:sz w:val="24"/>
          <w:szCs w:val="24"/>
        </w:rPr>
        <w:t>a</w:t>
      </w:r>
      <w:r w:rsidR="007047C3" w:rsidRPr="001D532A">
        <w:rPr>
          <w:spacing w:val="2"/>
          <w:sz w:val="24"/>
          <w:szCs w:val="24"/>
        </w:rPr>
        <w:t xml:space="preserve"> </w:t>
      </w:r>
      <w:r w:rsidR="007047C3" w:rsidRPr="00F66DDD">
        <w:rPr>
          <w:sz w:val="24"/>
          <w:szCs w:val="24"/>
        </w:rPr>
        <w:t>ya</w:t>
      </w:r>
      <w:r w:rsidR="007047C3" w:rsidRPr="001D532A">
        <w:rPr>
          <w:spacing w:val="5"/>
          <w:sz w:val="24"/>
          <w:szCs w:val="24"/>
        </w:rPr>
        <w:t xml:space="preserve"> </w:t>
      </w:r>
      <w:r w:rsidR="007047C3" w:rsidRPr="001D532A">
        <w:rPr>
          <w:spacing w:val="-3"/>
          <w:sz w:val="24"/>
          <w:szCs w:val="24"/>
        </w:rPr>
        <w:t>I</w:t>
      </w:r>
      <w:r w:rsidR="007047C3" w:rsidRPr="001D532A">
        <w:rPr>
          <w:sz w:val="24"/>
          <w:szCs w:val="24"/>
        </w:rPr>
        <w:t>s</w:t>
      </w:r>
      <w:r w:rsidR="007047C3" w:rsidRPr="001D532A">
        <w:rPr>
          <w:spacing w:val="-1"/>
          <w:sz w:val="24"/>
          <w:szCs w:val="24"/>
        </w:rPr>
        <w:t>r</w:t>
      </w:r>
      <w:r w:rsidR="007047C3" w:rsidRPr="001D532A">
        <w:rPr>
          <w:spacing w:val="1"/>
          <w:sz w:val="24"/>
          <w:szCs w:val="24"/>
        </w:rPr>
        <w:t>a</w:t>
      </w:r>
      <w:r w:rsidR="007047C3" w:rsidRPr="001D532A">
        <w:rPr>
          <w:spacing w:val="-1"/>
          <w:sz w:val="24"/>
          <w:szCs w:val="24"/>
        </w:rPr>
        <w:t>e</w:t>
      </w:r>
      <w:r w:rsidR="007047C3" w:rsidRPr="001D532A">
        <w:rPr>
          <w:spacing w:val="1"/>
          <w:sz w:val="24"/>
          <w:szCs w:val="24"/>
        </w:rPr>
        <w:t>li</w:t>
      </w:r>
      <w:r w:rsidR="007047C3" w:rsidRPr="001D532A">
        <w:rPr>
          <w:sz w:val="24"/>
          <w:szCs w:val="24"/>
        </w:rPr>
        <w:t>,</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w:t>
      </w:r>
      <w:r w:rsidR="007047C3" w:rsidRPr="001D532A">
        <w:rPr>
          <w:spacing w:val="1"/>
          <w:sz w:val="24"/>
          <w:szCs w:val="24"/>
        </w:rPr>
        <w:t xml:space="preserve"> </w:t>
      </w:r>
      <w:r w:rsidR="007047C3" w:rsidRPr="001D532A">
        <w:rPr>
          <w:spacing w:val="2"/>
          <w:sz w:val="24"/>
          <w:szCs w:val="24"/>
        </w:rPr>
        <w:t>n</w:t>
      </w:r>
      <w:r w:rsidR="007047C3" w:rsidRPr="001D532A">
        <w:rPr>
          <w:sz w:val="24"/>
          <w:szCs w:val="24"/>
        </w:rPr>
        <w:t>a ndu</w:t>
      </w:r>
      <w:r w:rsidR="007047C3" w:rsidRPr="001D532A">
        <w:rPr>
          <w:spacing w:val="-2"/>
          <w:sz w:val="24"/>
          <w:szCs w:val="24"/>
        </w:rPr>
        <w:t>g</w:t>
      </w:r>
      <w:r w:rsidR="007047C3" w:rsidRPr="001D532A">
        <w:rPr>
          <w:sz w:val="24"/>
          <w:szCs w:val="24"/>
        </w:rPr>
        <w:t>u</w:t>
      </w:r>
      <w:r w:rsidR="007047C3" w:rsidRPr="001D532A">
        <w:rPr>
          <w:spacing w:val="1"/>
          <w:sz w:val="24"/>
          <w:szCs w:val="24"/>
        </w:rPr>
        <w:t xml:space="preserve"> </w:t>
      </w:r>
      <w:r w:rsidR="007047C3" w:rsidRPr="001D532A">
        <w:rPr>
          <w:spacing w:val="2"/>
          <w:sz w:val="24"/>
          <w:szCs w:val="24"/>
        </w:rPr>
        <w:t>z</w:t>
      </w:r>
      <w:r w:rsidR="007047C3" w:rsidRPr="001D532A">
        <w:rPr>
          <w:spacing w:val="-1"/>
          <w:sz w:val="24"/>
          <w:szCs w:val="24"/>
        </w:rPr>
        <w:t>a</w:t>
      </w:r>
      <w:r w:rsidR="007047C3" w:rsidRPr="001D532A">
        <w:rPr>
          <w:sz w:val="24"/>
          <w:szCs w:val="24"/>
        </w:rPr>
        <w:t>k</w:t>
      </w:r>
      <w:r w:rsidR="007047C3" w:rsidRPr="001D532A">
        <w:rPr>
          <w:spacing w:val="-1"/>
          <w:sz w:val="24"/>
          <w:szCs w:val="24"/>
        </w:rPr>
        <w:t>e</w:t>
      </w:r>
      <w:r w:rsidR="007047C3" w:rsidRPr="001D532A">
        <w:rPr>
          <w:sz w:val="24"/>
          <w:szCs w:val="24"/>
        </w:rPr>
        <w:t xml:space="preserve">. </w:t>
      </w:r>
      <w:r w:rsidR="00783ABA">
        <w:rPr>
          <w:sz w:val="24"/>
          <w:szCs w:val="24"/>
        </w:rPr>
        <w:t>Ugomvi</w:t>
      </w:r>
      <w:r w:rsidR="007047C3" w:rsidRPr="001D532A">
        <w:rPr>
          <w:sz w:val="24"/>
          <w:szCs w:val="24"/>
        </w:rPr>
        <w:t xml:space="preserve"> </w:t>
      </w:r>
      <w:r w:rsidR="00A25705">
        <w:rPr>
          <w:sz w:val="24"/>
          <w:szCs w:val="24"/>
        </w:rPr>
        <w:t>ju</w:t>
      </w:r>
      <w:r w:rsidR="007047C3" w:rsidRPr="001D532A">
        <w:rPr>
          <w:sz w:val="24"/>
          <w:szCs w:val="24"/>
        </w:rPr>
        <w:t>u</w:t>
      </w:r>
      <w:r w:rsidR="00A25705">
        <w:rPr>
          <w:sz w:val="24"/>
          <w:szCs w:val="24"/>
        </w:rPr>
        <w:t xml:space="preserve"> ya</w:t>
      </w:r>
      <w:r w:rsidR="007047C3" w:rsidRPr="001D532A">
        <w:rPr>
          <w:spacing w:val="5"/>
          <w:sz w:val="24"/>
          <w:szCs w:val="24"/>
        </w:rPr>
        <w:t xml:space="preserve"> </w:t>
      </w:r>
      <w:r w:rsidR="007047C3" w:rsidRPr="001D532A">
        <w:rPr>
          <w:sz w:val="24"/>
          <w:szCs w:val="24"/>
        </w:rPr>
        <w:t>u</w:t>
      </w:r>
      <w:r w:rsidR="007047C3" w:rsidRPr="001D532A">
        <w:rPr>
          <w:spacing w:val="-1"/>
          <w:sz w:val="24"/>
          <w:szCs w:val="24"/>
        </w:rPr>
        <w:t>r</w:t>
      </w:r>
      <w:r w:rsidR="007047C3" w:rsidRPr="001D532A">
        <w:rPr>
          <w:spacing w:val="1"/>
          <w:sz w:val="24"/>
          <w:szCs w:val="24"/>
        </w:rPr>
        <w:t>it</w:t>
      </w:r>
      <w:r w:rsidR="007047C3" w:rsidRPr="001D532A">
        <w:rPr>
          <w:sz w:val="24"/>
          <w:szCs w:val="24"/>
        </w:rPr>
        <w:t xml:space="preserve">hi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pacing w:val="1"/>
          <w:sz w:val="24"/>
          <w:szCs w:val="24"/>
        </w:rPr>
        <w:t>l</w:t>
      </w:r>
      <w:r w:rsidR="007047C3" w:rsidRPr="001D532A">
        <w:rPr>
          <w:sz w:val="24"/>
          <w:szCs w:val="24"/>
        </w:rPr>
        <w:t xml:space="preserve">i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b</w:t>
      </w:r>
      <w:r w:rsidR="007047C3" w:rsidRPr="001D532A">
        <w:rPr>
          <w:spacing w:val="-1"/>
          <w:sz w:val="24"/>
          <w:szCs w:val="24"/>
        </w:rPr>
        <w:t>a</w:t>
      </w:r>
      <w:r w:rsidR="007047C3" w:rsidRPr="001D532A">
        <w:rPr>
          <w:spacing w:val="2"/>
          <w:sz w:val="24"/>
          <w:szCs w:val="24"/>
        </w:rPr>
        <w:t>b</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 xml:space="preserve">o </w:t>
      </w:r>
      <w:r w:rsidR="007047C3" w:rsidRPr="001D532A">
        <w:rPr>
          <w:spacing w:val="-1"/>
          <w:sz w:val="24"/>
          <w:szCs w:val="24"/>
        </w:rPr>
        <w:t>Ya</w:t>
      </w:r>
      <w:r w:rsidR="007047C3" w:rsidRPr="001D532A">
        <w:rPr>
          <w:sz w:val="24"/>
          <w:szCs w:val="24"/>
        </w:rPr>
        <w:t>kobo,</w:t>
      </w:r>
      <w:r w:rsidR="007047C3" w:rsidRPr="001D532A">
        <w:rPr>
          <w:spacing w:val="5"/>
          <w:sz w:val="24"/>
          <w:szCs w:val="24"/>
        </w:rPr>
        <w:t xml:space="preserve"> </w:t>
      </w:r>
      <w:r w:rsidR="00A25705">
        <w:rPr>
          <w:spacing w:val="-5"/>
          <w:sz w:val="24"/>
          <w:szCs w:val="24"/>
        </w:rPr>
        <w:t>u</w:t>
      </w:r>
      <w:r w:rsidR="007047C3" w:rsidRPr="001D532A">
        <w:rPr>
          <w:spacing w:val="1"/>
          <w:sz w:val="24"/>
          <w:szCs w:val="24"/>
        </w:rPr>
        <w:t>li</w:t>
      </w:r>
      <w:r w:rsidR="007047C3" w:rsidRPr="001D532A">
        <w:rPr>
          <w:sz w:val="24"/>
          <w:szCs w:val="24"/>
        </w:rPr>
        <w:t>o</w:t>
      </w:r>
      <w:r w:rsidR="007047C3" w:rsidRPr="001D532A">
        <w:rPr>
          <w:spacing w:val="2"/>
          <w:sz w:val="24"/>
          <w:szCs w:val="24"/>
        </w:rPr>
        <w:t>n</w:t>
      </w:r>
      <w:r w:rsidR="007047C3" w:rsidRPr="001D532A">
        <w:rPr>
          <w:sz w:val="24"/>
          <w:szCs w:val="24"/>
        </w:rPr>
        <w:t>g</w:t>
      </w:r>
      <w:r w:rsidR="007047C3" w:rsidRPr="001D532A">
        <w:rPr>
          <w:spacing w:val="-1"/>
          <w:sz w:val="24"/>
          <w:szCs w:val="24"/>
        </w:rPr>
        <w:t>e</w:t>
      </w:r>
      <w:r w:rsidR="007047C3" w:rsidRPr="001D532A">
        <w:rPr>
          <w:spacing w:val="1"/>
          <w:sz w:val="24"/>
          <w:szCs w:val="24"/>
        </w:rPr>
        <w:t>z</w:t>
      </w:r>
      <w:r w:rsidR="007047C3" w:rsidRPr="001D532A">
        <w:rPr>
          <w:spacing w:val="-1"/>
          <w:sz w:val="24"/>
          <w:szCs w:val="24"/>
        </w:rPr>
        <w:t>e</w:t>
      </w:r>
      <w:r w:rsidR="007047C3" w:rsidRPr="001D532A">
        <w:rPr>
          <w:sz w:val="24"/>
          <w:szCs w:val="24"/>
        </w:rPr>
        <w:t>ka</w:t>
      </w:r>
      <w:r w:rsidR="007047C3" w:rsidRPr="001D532A">
        <w:rPr>
          <w:spacing w:val="1"/>
          <w:sz w:val="24"/>
          <w:szCs w:val="24"/>
        </w:rPr>
        <w:t xml:space="preserve"> </w:t>
      </w:r>
      <w:r w:rsidR="00B71F3E">
        <w:rPr>
          <w:spacing w:val="1"/>
          <w:sz w:val="24"/>
          <w:szCs w:val="24"/>
        </w:rPr>
        <w:t>kiasi cha kuonekana kuwa usingeweza kusuluhishwa.</w:t>
      </w:r>
      <w:r w:rsidR="00FD465B">
        <w:rPr>
          <w:spacing w:val="1"/>
          <w:sz w:val="24"/>
          <w:szCs w:val="24"/>
        </w:rPr>
        <w:t xml:space="preserve"> </w:t>
      </w:r>
      <w:r w:rsidR="007047C3" w:rsidRPr="001D532A">
        <w:rPr>
          <w:spacing w:val="-3"/>
          <w:sz w:val="24"/>
          <w:szCs w:val="24"/>
        </w:rPr>
        <w:t>L</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z w:val="24"/>
          <w:szCs w:val="24"/>
        </w:rPr>
        <w:t>ni</w:t>
      </w:r>
      <w:r w:rsidR="007047C3" w:rsidRPr="001D532A">
        <w:rPr>
          <w:spacing w:val="2"/>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3"/>
          <w:sz w:val="24"/>
          <w:szCs w:val="24"/>
        </w:rPr>
        <w:t>m</w:t>
      </w:r>
      <w:r w:rsidR="007047C3" w:rsidRPr="001D532A">
        <w:rPr>
          <w:sz w:val="24"/>
          <w:szCs w:val="24"/>
        </w:rPr>
        <w:t xml:space="preserve">a </w:t>
      </w:r>
      <w:r w:rsidR="007047C3" w:rsidRPr="001D532A">
        <w:rPr>
          <w:spacing w:val="1"/>
          <w:sz w:val="24"/>
          <w:szCs w:val="24"/>
        </w:rPr>
        <w:t>t</w:t>
      </w:r>
      <w:r w:rsidR="007047C3" w:rsidRPr="001D532A">
        <w:rPr>
          <w:sz w:val="24"/>
          <w:szCs w:val="24"/>
        </w:rPr>
        <w:t>u</w:t>
      </w:r>
      <w:r w:rsidR="007047C3" w:rsidRPr="001D532A">
        <w:rPr>
          <w:spacing w:val="1"/>
          <w:sz w:val="24"/>
          <w:szCs w:val="24"/>
        </w:rPr>
        <w:t>t</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pacing w:val="2"/>
          <w:sz w:val="24"/>
          <w:szCs w:val="24"/>
        </w:rPr>
        <w:t>v</w:t>
      </w:r>
      <w:r w:rsidR="007047C3" w:rsidRPr="001D532A">
        <w:rPr>
          <w:spacing w:val="-5"/>
          <w:sz w:val="24"/>
          <w:szCs w:val="24"/>
        </w:rPr>
        <w:t>y</w:t>
      </w:r>
      <w:r w:rsidR="007047C3" w:rsidRPr="001D532A">
        <w:rPr>
          <w:sz w:val="24"/>
          <w:szCs w:val="24"/>
        </w:rPr>
        <w:t>oo</w:t>
      </w:r>
      <w:r w:rsidR="007047C3" w:rsidRPr="001D532A">
        <w:rPr>
          <w:spacing w:val="2"/>
          <w:sz w:val="24"/>
          <w:szCs w:val="24"/>
        </w:rPr>
        <w:t>n</w:t>
      </w:r>
      <w:r w:rsidR="007047C3" w:rsidRPr="001D532A">
        <w:rPr>
          <w:sz w:val="24"/>
          <w:szCs w:val="24"/>
        </w:rPr>
        <w:t>a</w:t>
      </w:r>
      <w:r w:rsidR="007441F8">
        <w:rPr>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441F8">
        <w:rPr>
          <w:sz w:val="24"/>
          <w:szCs w:val="24"/>
        </w:rPr>
        <w:t xml:space="preserve"> </w:t>
      </w:r>
      <w:r w:rsidR="007047C3" w:rsidRPr="001D532A">
        <w:rPr>
          <w:sz w:val="24"/>
          <w:szCs w:val="24"/>
        </w:rPr>
        <w:t>s</w:t>
      </w:r>
      <w:r w:rsidR="007047C3" w:rsidRPr="001D532A">
        <w:rPr>
          <w:spacing w:val="2"/>
          <w:sz w:val="24"/>
          <w:szCs w:val="24"/>
        </w:rPr>
        <w:t>o</w:t>
      </w:r>
      <w:r w:rsidR="007047C3" w:rsidRPr="001D532A">
        <w:rPr>
          <w:spacing w:val="1"/>
          <w:sz w:val="24"/>
          <w:szCs w:val="24"/>
        </w:rPr>
        <w:t>m</w:t>
      </w:r>
      <w:r w:rsidR="007047C3" w:rsidRPr="001D532A">
        <w:rPr>
          <w:sz w:val="24"/>
          <w:szCs w:val="24"/>
        </w:rPr>
        <w:t>o</w:t>
      </w:r>
      <w:r w:rsidR="007441F8">
        <w:rPr>
          <w:sz w:val="24"/>
          <w:szCs w:val="24"/>
        </w:rPr>
        <w:t xml:space="preserve"> </w:t>
      </w:r>
      <w:r w:rsidR="007047C3" w:rsidRPr="001D532A">
        <w:rPr>
          <w:sz w:val="24"/>
          <w:szCs w:val="24"/>
        </w:rPr>
        <w:t>h</w:t>
      </w:r>
      <w:r w:rsidR="007047C3" w:rsidRPr="001D532A">
        <w:rPr>
          <w:spacing w:val="1"/>
          <w:sz w:val="24"/>
          <w:szCs w:val="24"/>
        </w:rPr>
        <w:t>ili</w:t>
      </w:r>
      <w:r w:rsidR="007047C3" w:rsidRPr="001D532A">
        <w:rPr>
          <w:sz w:val="24"/>
          <w:szCs w:val="24"/>
        </w:rPr>
        <w:t>,</w:t>
      </w:r>
      <w:r w:rsidR="007441F8">
        <w:rPr>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u</w:t>
      </w:r>
      <w:r w:rsidR="007441F8">
        <w:rPr>
          <w:sz w:val="24"/>
          <w:szCs w:val="24"/>
        </w:rPr>
        <w:t xml:space="preserve"> </w:t>
      </w:r>
      <w:r w:rsidR="007047C3" w:rsidRPr="001D532A">
        <w:rPr>
          <w:spacing w:val="-1"/>
          <w:sz w:val="24"/>
          <w:szCs w:val="24"/>
        </w:rPr>
        <w:t>a</w:t>
      </w:r>
      <w:r w:rsidR="007047C3" w:rsidRPr="001D532A">
        <w:rPr>
          <w:spacing w:val="1"/>
          <w:sz w:val="24"/>
          <w:szCs w:val="24"/>
        </w:rPr>
        <w:t>li</w:t>
      </w:r>
      <w:r w:rsidR="00FD465B">
        <w:rPr>
          <w:spacing w:val="1"/>
          <w:sz w:val="24"/>
          <w:szCs w:val="24"/>
        </w:rPr>
        <w:t>wa</w:t>
      </w:r>
      <w:r w:rsidR="007047C3" w:rsidRPr="001D532A">
        <w:rPr>
          <w:sz w:val="24"/>
          <w:szCs w:val="24"/>
        </w:rPr>
        <w:t>p</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z w:val="24"/>
          <w:szCs w:val="24"/>
        </w:rPr>
        <w:t>n</w:t>
      </w:r>
      <w:r w:rsidR="007047C3" w:rsidRPr="001D532A">
        <w:rPr>
          <w:spacing w:val="1"/>
          <w:sz w:val="24"/>
          <w:szCs w:val="24"/>
        </w:rPr>
        <w:t>i</w:t>
      </w:r>
      <w:r w:rsidR="007047C3" w:rsidRPr="001D532A">
        <w:rPr>
          <w:sz w:val="24"/>
          <w:szCs w:val="24"/>
        </w:rPr>
        <w:t>sha</w:t>
      </w:r>
      <w:r w:rsidR="007441F8">
        <w:rPr>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w:t>
      </w:r>
      <w:r w:rsidR="007441F8">
        <w:rPr>
          <w:sz w:val="24"/>
          <w:szCs w:val="24"/>
        </w:rPr>
        <w:t xml:space="preserve"> </w:t>
      </w:r>
      <w:r w:rsidR="007047C3" w:rsidRPr="001D532A">
        <w:rPr>
          <w:spacing w:val="2"/>
          <w:sz w:val="24"/>
          <w:szCs w:val="24"/>
        </w:rPr>
        <w:t>n</w:t>
      </w:r>
      <w:r w:rsidR="007047C3" w:rsidRPr="001D532A">
        <w:rPr>
          <w:sz w:val="24"/>
          <w:szCs w:val="24"/>
        </w:rPr>
        <w:t>a</w:t>
      </w:r>
      <w:r w:rsidR="007441F8">
        <w:rPr>
          <w:sz w:val="24"/>
          <w:szCs w:val="24"/>
        </w:rPr>
        <w:t xml:space="preserve"> </w:t>
      </w:r>
      <w:r w:rsidR="007047C3" w:rsidRPr="001D532A">
        <w:rPr>
          <w:sz w:val="24"/>
          <w:szCs w:val="24"/>
        </w:rPr>
        <w:t>n</w:t>
      </w:r>
      <w:r w:rsidR="007047C3" w:rsidRPr="001D532A">
        <w:rPr>
          <w:spacing w:val="2"/>
          <w:sz w:val="24"/>
          <w:szCs w:val="24"/>
        </w:rPr>
        <w:t>d</w:t>
      </w:r>
      <w:r w:rsidR="007047C3" w:rsidRPr="001D532A">
        <w:rPr>
          <w:sz w:val="24"/>
          <w:szCs w:val="24"/>
        </w:rPr>
        <w:t>u</w:t>
      </w:r>
      <w:r w:rsidR="007047C3" w:rsidRPr="001D532A">
        <w:rPr>
          <w:spacing w:val="-2"/>
          <w:sz w:val="24"/>
          <w:szCs w:val="24"/>
        </w:rPr>
        <w:t>g</w:t>
      </w:r>
      <w:r w:rsidR="007047C3" w:rsidRPr="001D532A">
        <w:rPr>
          <w:sz w:val="24"/>
          <w:szCs w:val="24"/>
        </w:rPr>
        <w:t>u</w:t>
      </w:r>
      <w:r w:rsidR="007441F8">
        <w:rPr>
          <w:sz w:val="24"/>
          <w:szCs w:val="24"/>
        </w:rPr>
        <w:t xml:space="preserve">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441F8">
        <w:rPr>
          <w:sz w:val="24"/>
          <w:szCs w:val="24"/>
        </w:rPr>
        <w:t xml:space="preserve"> </w:t>
      </w:r>
      <w:r w:rsidR="007047C3" w:rsidRPr="001D532A">
        <w:rPr>
          <w:spacing w:val="2"/>
          <w:sz w:val="24"/>
          <w:szCs w:val="24"/>
        </w:rPr>
        <w:t>n</w:t>
      </w:r>
      <w:r w:rsidR="007047C3" w:rsidRPr="001D532A">
        <w:rPr>
          <w:sz w:val="24"/>
          <w:szCs w:val="24"/>
        </w:rPr>
        <w:t>a ku</w:t>
      </w:r>
      <w:r w:rsidR="00E47FD7">
        <w:rPr>
          <w:spacing w:val="1"/>
          <w:sz w:val="24"/>
          <w:szCs w:val="24"/>
        </w:rPr>
        <w:t>rejesha</w:t>
      </w:r>
      <w:r w:rsidR="007047C3" w:rsidRPr="001D532A">
        <w:rPr>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hus</w:t>
      </w:r>
      <w:r w:rsidR="007047C3" w:rsidRPr="001D532A">
        <w:rPr>
          <w:spacing w:val="1"/>
          <w:sz w:val="24"/>
          <w:szCs w:val="24"/>
        </w:rPr>
        <w:t>i</w:t>
      </w:r>
      <w:r w:rsidR="007047C3" w:rsidRPr="001D532A">
        <w:rPr>
          <w:spacing w:val="-1"/>
          <w:sz w:val="24"/>
          <w:szCs w:val="24"/>
        </w:rPr>
        <w:t>a</w:t>
      </w:r>
      <w:r w:rsidR="007047C3" w:rsidRPr="001D532A">
        <w:rPr>
          <w:sz w:val="24"/>
          <w:szCs w:val="24"/>
        </w:rPr>
        <w:t>no</w:t>
      </w:r>
      <w:r w:rsidR="007047C3" w:rsidRPr="001D532A">
        <w:rPr>
          <w:spacing w:val="4"/>
          <w:sz w:val="24"/>
          <w:szCs w:val="24"/>
        </w:rPr>
        <w:t xml:space="preserve"> </w:t>
      </w:r>
      <w:r w:rsidR="007047C3" w:rsidRPr="001D532A">
        <w:rPr>
          <w:spacing w:val="-2"/>
          <w:sz w:val="24"/>
          <w:szCs w:val="24"/>
        </w:rPr>
        <w:t>y</w:t>
      </w:r>
      <w:r w:rsidR="007047C3" w:rsidRPr="001D532A">
        <w:rPr>
          <w:spacing w:val="-1"/>
          <w:sz w:val="24"/>
          <w:szCs w:val="24"/>
        </w:rPr>
        <w:t>a</w:t>
      </w:r>
      <w:r w:rsidR="007047C3" w:rsidRPr="001D532A">
        <w:rPr>
          <w:sz w:val="24"/>
          <w:szCs w:val="24"/>
        </w:rPr>
        <w:t>o</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 u</w:t>
      </w:r>
      <w:r w:rsidR="007047C3" w:rsidRPr="001D532A">
        <w:rPr>
          <w:spacing w:val="2"/>
          <w:sz w:val="24"/>
          <w:szCs w:val="24"/>
        </w:rPr>
        <w:t>p</w:t>
      </w:r>
      <w:r w:rsidR="007047C3" w:rsidRPr="001D532A">
        <w:rPr>
          <w:spacing w:val="-1"/>
          <w:sz w:val="24"/>
          <w:szCs w:val="24"/>
        </w:rPr>
        <w:t>e</w:t>
      </w:r>
      <w:r w:rsidR="007047C3" w:rsidRPr="001D532A">
        <w:rPr>
          <w:sz w:val="24"/>
          <w:szCs w:val="24"/>
        </w:rPr>
        <w:t>ndo.</w:t>
      </w:r>
      <w:r w:rsidR="007047C3" w:rsidRPr="001D532A">
        <w:rPr>
          <w:spacing w:val="1"/>
          <w:sz w:val="24"/>
          <w:szCs w:val="24"/>
        </w:rPr>
        <w:t xml:space="preserve"> S</w:t>
      </w:r>
      <w:r w:rsidR="007047C3" w:rsidRPr="001D532A">
        <w:rPr>
          <w:sz w:val="24"/>
          <w:szCs w:val="24"/>
        </w:rPr>
        <w:t>u</w:t>
      </w:r>
      <w:r w:rsidR="007047C3" w:rsidRPr="001D532A">
        <w:rPr>
          <w:spacing w:val="1"/>
          <w:sz w:val="24"/>
          <w:szCs w:val="24"/>
        </w:rPr>
        <w:t>l</w:t>
      </w:r>
      <w:r w:rsidR="007047C3" w:rsidRPr="001D532A">
        <w:rPr>
          <w:sz w:val="24"/>
          <w:szCs w:val="24"/>
        </w:rPr>
        <w:t>uhu</w:t>
      </w:r>
      <w:r w:rsidR="007047C3" w:rsidRPr="001D532A">
        <w:rPr>
          <w:spacing w:val="1"/>
          <w:sz w:val="24"/>
          <w:szCs w:val="24"/>
        </w:rPr>
        <w:t xml:space="preserve"> </w:t>
      </w:r>
      <w:r w:rsidR="007047C3" w:rsidRPr="001D532A">
        <w:rPr>
          <w:sz w:val="24"/>
          <w:szCs w:val="24"/>
        </w:rPr>
        <w:t>h</w:t>
      </w:r>
      <w:r w:rsidR="007047C3" w:rsidRPr="001D532A">
        <w:rPr>
          <w:spacing w:val="-2"/>
          <w:sz w:val="24"/>
          <w:szCs w:val="24"/>
        </w:rPr>
        <w:t>i</w:t>
      </w:r>
      <w:r w:rsidR="007047C3" w:rsidRPr="001D532A">
        <w:rPr>
          <w:sz w:val="24"/>
          <w:szCs w:val="24"/>
        </w:rPr>
        <w:t>i</w:t>
      </w:r>
      <w:r w:rsidR="007047C3" w:rsidRPr="001D532A">
        <w:rPr>
          <w:spacing w:val="2"/>
          <w:sz w:val="24"/>
          <w:szCs w:val="24"/>
        </w:rPr>
        <w:t xml:space="preserve"> </w:t>
      </w:r>
      <w:r w:rsidR="007047C3" w:rsidRPr="001D532A">
        <w:rPr>
          <w:spacing w:val="1"/>
          <w:sz w:val="24"/>
          <w:szCs w:val="24"/>
        </w:rPr>
        <w:t>ili</w:t>
      </w:r>
      <w:r w:rsidR="007047C3" w:rsidRPr="001D532A">
        <w:rPr>
          <w:sz w:val="24"/>
          <w:szCs w:val="24"/>
        </w:rPr>
        <w:t>ku</w:t>
      </w:r>
      <w:r w:rsidR="007047C3" w:rsidRPr="001D532A">
        <w:rPr>
          <w:spacing w:val="-1"/>
          <w:sz w:val="24"/>
          <w:szCs w:val="24"/>
        </w:rPr>
        <w:t>w</w:t>
      </w:r>
      <w:r w:rsidR="007047C3" w:rsidRPr="001D532A">
        <w:rPr>
          <w:sz w:val="24"/>
          <w:szCs w:val="24"/>
        </w:rPr>
        <w:t xml:space="preserve">a </w:t>
      </w:r>
      <w:r w:rsidR="007047C3" w:rsidRPr="001D532A">
        <w:rPr>
          <w:spacing w:val="-1"/>
          <w:sz w:val="24"/>
          <w:szCs w:val="24"/>
        </w:rPr>
        <w:t>a</w:t>
      </w:r>
      <w:r w:rsidR="007047C3" w:rsidRPr="001D532A">
        <w:rPr>
          <w:spacing w:val="1"/>
          <w:sz w:val="24"/>
          <w:szCs w:val="24"/>
        </w:rPr>
        <w:t>l</w:t>
      </w:r>
      <w:r w:rsidR="007047C3" w:rsidRPr="001D532A">
        <w:rPr>
          <w:spacing w:val="-1"/>
          <w:sz w:val="24"/>
          <w:szCs w:val="24"/>
        </w:rPr>
        <w:t>a</w:t>
      </w:r>
      <w:r w:rsidR="007047C3" w:rsidRPr="001D532A">
        <w:rPr>
          <w:spacing w:val="1"/>
          <w:sz w:val="24"/>
          <w:szCs w:val="24"/>
        </w:rPr>
        <w:t>m</w:t>
      </w:r>
      <w:r w:rsidR="007047C3" w:rsidRPr="001D532A">
        <w:rPr>
          <w:sz w:val="24"/>
          <w:szCs w:val="24"/>
        </w:rPr>
        <w:t>a</w:t>
      </w:r>
      <w:r w:rsidR="00E47FD7">
        <w:rPr>
          <w:sz w:val="24"/>
          <w:szCs w:val="24"/>
        </w:rPr>
        <w:t xml:space="preserve"> y</w:t>
      </w:r>
      <w:r w:rsidR="007047C3" w:rsidRPr="001D532A">
        <w:rPr>
          <w:sz w:val="24"/>
          <w:szCs w:val="24"/>
        </w:rPr>
        <w:t xml:space="preserve">a </w:t>
      </w:r>
      <w:r w:rsidR="007047C3" w:rsidRPr="001D532A">
        <w:rPr>
          <w:spacing w:val="1"/>
          <w:sz w:val="24"/>
          <w:szCs w:val="24"/>
        </w:rPr>
        <w:t>m</w:t>
      </w:r>
      <w:r w:rsidR="007047C3" w:rsidRPr="001D532A">
        <w:rPr>
          <w:spacing w:val="-1"/>
          <w:sz w:val="24"/>
          <w:szCs w:val="24"/>
        </w:rPr>
        <w:t>a</w:t>
      </w:r>
      <w:r w:rsidR="007047C3" w:rsidRPr="001D532A">
        <w:rPr>
          <w:sz w:val="24"/>
          <w:szCs w:val="24"/>
        </w:rPr>
        <w:t>hus</w:t>
      </w:r>
      <w:r w:rsidR="007047C3" w:rsidRPr="001D532A">
        <w:rPr>
          <w:spacing w:val="1"/>
          <w:sz w:val="24"/>
          <w:szCs w:val="24"/>
        </w:rPr>
        <w:t>i</w:t>
      </w:r>
      <w:r w:rsidR="007047C3" w:rsidRPr="001D532A">
        <w:rPr>
          <w:spacing w:val="-1"/>
          <w:sz w:val="24"/>
          <w:szCs w:val="24"/>
        </w:rPr>
        <w:t>a</w:t>
      </w:r>
      <w:r w:rsidR="007047C3" w:rsidRPr="001D532A">
        <w:rPr>
          <w:sz w:val="24"/>
          <w:szCs w:val="24"/>
        </w:rPr>
        <w:t>no</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 xml:space="preserve">ka </w:t>
      </w:r>
      <w:r w:rsidR="007047C3" w:rsidRPr="001D532A">
        <w:rPr>
          <w:spacing w:val="1"/>
          <w:sz w:val="24"/>
          <w:szCs w:val="24"/>
        </w:rPr>
        <w:t>m</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1"/>
          <w:sz w:val="24"/>
          <w:szCs w:val="24"/>
        </w:rPr>
        <w:t>il</w:t>
      </w:r>
      <w:r w:rsidR="007047C3" w:rsidRPr="001D532A">
        <w:rPr>
          <w:sz w:val="24"/>
          <w:szCs w:val="24"/>
        </w:rPr>
        <w:t>a ku</w:t>
      </w:r>
      <w:r w:rsidR="007047C3" w:rsidRPr="001D532A">
        <w:rPr>
          <w:spacing w:val="1"/>
          <w:sz w:val="24"/>
          <w:szCs w:val="24"/>
        </w:rPr>
        <w:t>m</w:t>
      </w:r>
      <w:r w:rsidR="007047C3" w:rsidRPr="001D532A">
        <w:rPr>
          <w:sz w:val="24"/>
          <w:szCs w:val="24"/>
        </w:rPr>
        <w:t>i</w:t>
      </w:r>
      <w:r w:rsidR="007047C3" w:rsidRPr="001D532A">
        <w:rPr>
          <w:spacing w:val="2"/>
          <w:sz w:val="24"/>
          <w:szCs w:val="24"/>
        </w:rPr>
        <w:t xml:space="preserve"> </w:t>
      </w:r>
      <w:r w:rsidR="007047C3" w:rsidRPr="001D532A">
        <w:rPr>
          <w:sz w:val="24"/>
          <w:szCs w:val="24"/>
        </w:rPr>
        <w:t>na</w:t>
      </w:r>
      <w:r w:rsidR="007047C3" w:rsidRPr="001D532A">
        <w:rPr>
          <w:spacing w:val="3"/>
          <w:sz w:val="24"/>
          <w:szCs w:val="24"/>
        </w:rPr>
        <w:t xml:space="preserve"> </w:t>
      </w:r>
      <w:r w:rsidR="007047C3" w:rsidRPr="001D532A">
        <w:rPr>
          <w:spacing w:val="1"/>
          <w:sz w:val="24"/>
          <w:szCs w:val="24"/>
        </w:rPr>
        <w:t>m</w:t>
      </w:r>
      <w:r w:rsidR="007047C3" w:rsidRPr="001D532A">
        <w:rPr>
          <w:sz w:val="24"/>
          <w:szCs w:val="24"/>
        </w:rPr>
        <w:t>b</w:t>
      </w:r>
      <w:r w:rsidR="007047C3" w:rsidRPr="001D532A">
        <w:rPr>
          <w:spacing w:val="1"/>
          <w:sz w:val="24"/>
          <w:szCs w:val="24"/>
        </w:rPr>
        <w:t>il</w:t>
      </w:r>
      <w:r w:rsidR="007047C3" w:rsidRPr="001D532A">
        <w:rPr>
          <w:sz w:val="24"/>
          <w:szCs w:val="24"/>
        </w:rPr>
        <w:t>i</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5"/>
          <w:sz w:val="24"/>
          <w:szCs w:val="24"/>
        </w:rPr>
        <w:t xml:space="preserve"> </w:t>
      </w:r>
      <w:r w:rsidR="007047C3" w:rsidRPr="001D532A">
        <w:rPr>
          <w:spacing w:val="-3"/>
          <w:sz w:val="24"/>
          <w:szCs w:val="24"/>
        </w:rPr>
        <w:t>I</w:t>
      </w:r>
      <w:r w:rsidR="007047C3" w:rsidRPr="001D532A">
        <w:rPr>
          <w:spacing w:val="3"/>
          <w:sz w:val="24"/>
          <w:szCs w:val="24"/>
        </w:rPr>
        <w:t>s</w:t>
      </w:r>
      <w:r w:rsidR="007047C3" w:rsidRPr="001D532A">
        <w:rPr>
          <w:spacing w:val="-1"/>
          <w:sz w:val="24"/>
          <w:szCs w:val="24"/>
        </w:rPr>
        <w:t>rae</w:t>
      </w:r>
      <w:r w:rsidR="007047C3" w:rsidRPr="001D532A">
        <w:rPr>
          <w:spacing w:val="1"/>
          <w:sz w:val="24"/>
          <w:szCs w:val="24"/>
        </w:rPr>
        <w:t>l</w:t>
      </w:r>
      <w:r w:rsidR="007047C3" w:rsidRPr="001D532A">
        <w:rPr>
          <w:sz w:val="24"/>
          <w:szCs w:val="24"/>
        </w:rPr>
        <w:t>i</w:t>
      </w:r>
      <w:r w:rsidR="007047C3" w:rsidRPr="001D532A">
        <w:rPr>
          <w:spacing w:val="4"/>
          <w:sz w:val="24"/>
          <w:szCs w:val="24"/>
        </w:rPr>
        <w:t xml:space="preserve"> </w:t>
      </w:r>
      <w:r w:rsidR="007047C3" w:rsidRPr="001D532A">
        <w:rPr>
          <w:spacing w:val="-1"/>
          <w:sz w:val="24"/>
          <w:szCs w:val="24"/>
        </w:rPr>
        <w:t>wa</w:t>
      </w:r>
      <w:r w:rsidR="007047C3" w:rsidRPr="001D532A">
        <w:rPr>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i</w:t>
      </w:r>
      <w:r w:rsidR="007047C3" w:rsidRPr="001D532A">
        <w:rPr>
          <w:spacing w:val="4"/>
          <w:sz w:val="24"/>
          <w:szCs w:val="24"/>
        </w:rPr>
        <w:t xml:space="preserve"> </w:t>
      </w:r>
      <w:r w:rsidR="007047C3" w:rsidRPr="001D532A">
        <w:rPr>
          <w:spacing w:val="-1"/>
          <w:sz w:val="24"/>
          <w:szCs w:val="24"/>
        </w:rPr>
        <w:t>w</w:t>
      </w:r>
      <w:r w:rsidR="007047C3" w:rsidRPr="001D532A">
        <w:rPr>
          <w:sz w:val="24"/>
          <w:szCs w:val="24"/>
        </w:rPr>
        <w:t>o</w:t>
      </w:r>
      <w:r w:rsidR="007047C3" w:rsidRPr="001D532A">
        <w:rPr>
          <w:spacing w:val="1"/>
          <w:sz w:val="24"/>
          <w:szCs w:val="24"/>
        </w:rPr>
        <w:t>t</w:t>
      </w:r>
      <w:r w:rsidR="007047C3" w:rsidRPr="001D532A">
        <w:rPr>
          <w:sz w:val="24"/>
          <w:szCs w:val="24"/>
        </w:rPr>
        <w:t>e</w:t>
      </w:r>
      <w:r w:rsidR="007047C3" w:rsidRPr="001D532A">
        <w:rPr>
          <w:spacing w:val="3"/>
          <w:sz w:val="24"/>
          <w:szCs w:val="24"/>
        </w:rPr>
        <w:t xml:space="preserve"> </w:t>
      </w:r>
      <w:r w:rsidR="007047C3" w:rsidRPr="001D532A">
        <w:rPr>
          <w:spacing w:val="-1"/>
          <w:sz w:val="24"/>
          <w:szCs w:val="24"/>
        </w:rPr>
        <w:t>w</w:t>
      </w:r>
      <w:r w:rsidR="007047C3" w:rsidRPr="001D532A">
        <w:rPr>
          <w:sz w:val="24"/>
          <w:szCs w:val="24"/>
        </w:rPr>
        <w:t xml:space="preserve">a </w:t>
      </w:r>
      <w:r w:rsidR="007047C3" w:rsidRPr="001D532A">
        <w:rPr>
          <w:spacing w:val="2"/>
          <w:sz w:val="24"/>
          <w:szCs w:val="24"/>
        </w:rPr>
        <w:t>A</w:t>
      </w:r>
      <w:r w:rsidR="007047C3" w:rsidRPr="001D532A">
        <w:rPr>
          <w:sz w:val="24"/>
          <w:szCs w:val="24"/>
        </w:rPr>
        <w:t>g</w:t>
      </w:r>
      <w:r w:rsidR="007047C3" w:rsidRPr="001D532A">
        <w:rPr>
          <w:spacing w:val="-1"/>
          <w:sz w:val="24"/>
          <w:szCs w:val="24"/>
        </w:rPr>
        <w:t>a</w:t>
      </w:r>
      <w:r w:rsidR="007047C3" w:rsidRPr="001D532A">
        <w:rPr>
          <w:sz w:val="24"/>
          <w:szCs w:val="24"/>
        </w:rPr>
        <w:t>no</w:t>
      </w:r>
      <w:r w:rsidR="007047C3" w:rsidRPr="001D532A">
        <w:rPr>
          <w:spacing w:val="1"/>
          <w:sz w:val="24"/>
          <w:szCs w:val="24"/>
        </w:rPr>
        <w:t xml:space="preserve"> l</w:t>
      </w:r>
      <w:r w:rsidR="007047C3" w:rsidRPr="001D532A">
        <w:rPr>
          <w:sz w:val="24"/>
          <w:szCs w:val="24"/>
        </w:rPr>
        <w:t>a</w:t>
      </w:r>
      <w:r w:rsidR="007047C3" w:rsidRPr="001D532A">
        <w:rPr>
          <w:spacing w:val="3"/>
          <w:sz w:val="24"/>
          <w:szCs w:val="24"/>
        </w:rPr>
        <w:t xml:space="preserve"> </w:t>
      </w:r>
      <w:r w:rsidR="007047C3" w:rsidRPr="001D532A">
        <w:rPr>
          <w:spacing w:val="-1"/>
          <w:sz w:val="24"/>
          <w:szCs w:val="24"/>
        </w:rPr>
        <w:t>Ka</w:t>
      </w:r>
      <w:r w:rsidR="007047C3" w:rsidRPr="001D532A">
        <w:rPr>
          <w:spacing w:val="1"/>
          <w:sz w:val="24"/>
          <w:szCs w:val="24"/>
        </w:rPr>
        <w:t>l</w:t>
      </w:r>
      <w:r w:rsidR="007047C3" w:rsidRPr="001D532A">
        <w:rPr>
          <w:spacing w:val="-1"/>
          <w:sz w:val="24"/>
          <w:szCs w:val="24"/>
        </w:rPr>
        <w:t>e</w:t>
      </w:r>
      <w:r w:rsidR="007047C3" w:rsidRPr="001D532A">
        <w:rPr>
          <w:sz w:val="24"/>
          <w:szCs w:val="24"/>
        </w:rPr>
        <w:t>.</w:t>
      </w:r>
      <w:r w:rsidR="007047C3" w:rsidRPr="001D532A">
        <w:rPr>
          <w:spacing w:val="4"/>
          <w:sz w:val="24"/>
          <w:szCs w:val="24"/>
        </w:rPr>
        <w:t xml:space="preserve"> </w:t>
      </w:r>
      <w:r w:rsidR="00491145">
        <w:rPr>
          <w:spacing w:val="-1"/>
          <w:sz w:val="24"/>
          <w:szCs w:val="24"/>
        </w:rPr>
        <w:t xml:space="preserve">Hali kadhalika, </w:t>
      </w:r>
      <w:r w:rsidR="00C80B9F">
        <w:rPr>
          <w:spacing w:val="-1"/>
          <w:sz w:val="24"/>
          <w:szCs w:val="24"/>
        </w:rPr>
        <w:t>ni ishara ya ya mahusiano miongoni mwa wafuasi wa Kristo hivi leo.</w:t>
      </w:r>
    </w:p>
    <w:p w:rsidR="004C7E2A" w:rsidRPr="001D532A" w:rsidRDefault="007047C3" w:rsidP="00F66DDD">
      <w:pPr>
        <w:ind w:firstLine="720"/>
        <w:contextualSpacing/>
        <w:jc w:val="both"/>
        <w:rPr>
          <w:sz w:val="24"/>
          <w:szCs w:val="24"/>
        </w:rPr>
      </w:pPr>
      <w:r w:rsidRPr="001D532A">
        <w:rPr>
          <w:spacing w:val="1"/>
          <w:sz w:val="24"/>
          <w:szCs w:val="24"/>
        </w:rPr>
        <w:t>S</w:t>
      </w:r>
      <w:r w:rsidRPr="001D532A">
        <w:rPr>
          <w:sz w:val="24"/>
          <w:szCs w:val="24"/>
        </w:rPr>
        <w:t>o</w:t>
      </w:r>
      <w:r w:rsidRPr="001D532A">
        <w:rPr>
          <w:spacing w:val="1"/>
          <w:sz w:val="24"/>
          <w:szCs w:val="24"/>
        </w:rPr>
        <w:t>m</w:t>
      </w:r>
      <w:r w:rsidRPr="001D532A">
        <w:rPr>
          <w:sz w:val="24"/>
          <w:szCs w:val="24"/>
        </w:rPr>
        <w:t>o</w:t>
      </w:r>
      <w:r w:rsidRPr="001D532A">
        <w:rPr>
          <w:spacing w:val="1"/>
          <w:sz w:val="24"/>
          <w:szCs w:val="24"/>
        </w:rPr>
        <w:t xml:space="preserve"> </w:t>
      </w:r>
      <w:r w:rsidRPr="001D532A">
        <w:rPr>
          <w:sz w:val="24"/>
          <w:szCs w:val="24"/>
        </w:rPr>
        <w:t>h</w:t>
      </w:r>
      <w:r w:rsidRPr="001D532A">
        <w:rPr>
          <w:spacing w:val="1"/>
          <w:sz w:val="24"/>
          <w:szCs w:val="24"/>
        </w:rPr>
        <w:t>il</w:t>
      </w:r>
      <w:r w:rsidRPr="001D532A">
        <w:rPr>
          <w:sz w:val="24"/>
          <w:szCs w:val="24"/>
        </w:rPr>
        <w:t>i</w:t>
      </w:r>
      <w:r w:rsidRPr="001D532A">
        <w:rPr>
          <w:spacing w:val="1"/>
          <w:sz w:val="24"/>
          <w:szCs w:val="24"/>
        </w:rPr>
        <w:t xml:space="preserve"> </w:t>
      </w:r>
      <w:r w:rsidRPr="001D532A">
        <w:rPr>
          <w:sz w:val="24"/>
          <w:szCs w:val="24"/>
        </w:rPr>
        <w:t>kuhusu</w:t>
      </w:r>
      <w:r w:rsidRPr="001D532A">
        <w:rPr>
          <w:spacing w:val="1"/>
          <w:sz w:val="24"/>
          <w:szCs w:val="24"/>
        </w:rPr>
        <w:t xml:space="preserve"> </w:t>
      </w:r>
      <w:r w:rsidRPr="001D532A">
        <w:rPr>
          <w:i/>
          <w:sz w:val="24"/>
          <w:szCs w:val="24"/>
        </w:rPr>
        <w:t>P</w:t>
      </w:r>
      <w:r w:rsidRPr="001D532A">
        <w:rPr>
          <w:i/>
          <w:spacing w:val="-1"/>
          <w:sz w:val="24"/>
          <w:szCs w:val="24"/>
        </w:rPr>
        <w:t>e</w:t>
      </w:r>
      <w:r w:rsidRPr="001D532A">
        <w:rPr>
          <w:i/>
          <w:sz w:val="24"/>
          <w:szCs w:val="24"/>
        </w:rPr>
        <w:t>n</w:t>
      </w:r>
      <w:r w:rsidRPr="001D532A">
        <w:rPr>
          <w:i/>
          <w:spacing w:val="1"/>
          <w:sz w:val="24"/>
          <w:szCs w:val="24"/>
        </w:rPr>
        <w:t>t</w:t>
      </w:r>
      <w:r w:rsidRPr="001D532A">
        <w:rPr>
          <w:i/>
          <w:sz w:val="24"/>
          <w:szCs w:val="24"/>
        </w:rPr>
        <w:t>a</w:t>
      </w:r>
      <w:r w:rsidRPr="001D532A">
        <w:rPr>
          <w:i/>
          <w:spacing w:val="1"/>
          <w:sz w:val="24"/>
          <w:szCs w:val="24"/>
        </w:rPr>
        <w:t>t</w:t>
      </w:r>
      <w:r w:rsidRPr="001D532A">
        <w:rPr>
          <w:i/>
          <w:sz w:val="24"/>
          <w:szCs w:val="24"/>
        </w:rPr>
        <w:t>u</w:t>
      </w:r>
      <w:r w:rsidRPr="001D532A">
        <w:rPr>
          <w:i/>
          <w:spacing w:val="-1"/>
          <w:sz w:val="24"/>
          <w:szCs w:val="24"/>
        </w:rPr>
        <w:t>k</w:t>
      </w:r>
      <w:r w:rsidRPr="001D532A">
        <w:rPr>
          <w:i/>
          <w:sz w:val="24"/>
          <w:szCs w:val="24"/>
        </w:rPr>
        <w:t>u</w:t>
      </w:r>
      <w:r w:rsidRPr="001D532A">
        <w:rPr>
          <w:i/>
          <w:spacing w:val="1"/>
          <w:sz w:val="24"/>
          <w:szCs w:val="24"/>
        </w:rPr>
        <w:t xml:space="preserve"> </w:t>
      </w:r>
      <w:r w:rsidRPr="001D532A">
        <w:rPr>
          <w:sz w:val="24"/>
          <w:szCs w:val="24"/>
        </w:rPr>
        <w:t>lim</w:t>
      </w:r>
      <w:r w:rsidRPr="001D532A">
        <w:rPr>
          <w:spacing w:val="-1"/>
          <w:sz w:val="24"/>
          <w:szCs w:val="24"/>
        </w:rPr>
        <w:t>e</w:t>
      </w:r>
      <w:r w:rsidRPr="001D532A">
        <w:rPr>
          <w:sz w:val="24"/>
          <w:szCs w:val="24"/>
        </w:rPr>
        <w:t>jikita k</w:t>
      </w:r>
      <w:r w:rsidRPr="001D532A">
        <w:rPr>
          <w:spacing w:val="-1"/>
          <w:sz w:val="24"/>
          <w:szCs w:val="24"/>
        </w:rPr>
        <w:t>a</w:t>
      </w:r>
      <w:r w:rsidRPr="001D532A">
        <w:rPr>
          <w:sz w:val="24"/>
          <w:szCs w:val="24"/>
        </w:rPr>
        <w:t>tika</w:t>
      </w:r>
      <w:r w:rsidRPr="001D532A">
        <w:rPr>
          <w:spacing w:val="2"/>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z w:val="24"/>
          <w:szCs w:val="24"/>
        </w:rPr>
        <w:t>mu</w:t>
      </w:r>
      <w:r w:rsidRPr="001D532A">
        <w:rPr>
          <w:spacing w:val="6"/>
          <w:sz w:val="24"/>
          <w:szCs w:val="24"/>
        </w:rPr>
        <w:t xml:space="preserve"> </w:t>
      </w:r>
      <w:r w:rsidRPr="001D532A">
        <w:rPr>
          <w:spacing w:val="-5"/>
          <w:sz w:val="24"/>
          <w:szCs w:val="24"/>
        </w:rPr>
        <w:t>y</w:t>
      </w:r>
      <w:r w:rsidRPr="001D532A">
        <w:rPr>
          <w:sz w:val="24"/>
          <w:szCs w:val="24"/>
        </w:rPr>
        <w:t>a kit</w:t>
      </w:r>
      <w:r w:rsidRPr="001D532A">
        <w:rPr>
          <w:spacing w:val="-1"/>
          <w:sz w:val="24"/>
          <w:szCs w:val="24"/>
        </w:rPr>
        <w:t>a</w:t>
      </w:r>
      <w:r w:rsidRPr="001D532A">
        <w:rPr>
          <w:sz w:val="24"/>
          <w:szCs w:val="24"/>
        </w:rPr>
        <w:t>bu</w:t>
      </w:r>
      <w:r w:rsidRPr="001D532A">
        <w:rPr>
          <w:spacing w:val="3"/>
          <w:sz w:val="24"/>
          <w:szCs w:val="24"/>
        </w:rPr>
        <w:t xml:space="preserve"> </w:t>
      </w:r>
      <w:r w:rsidRPr="001D532A">
        <w:rPr>
          <w:spacing w:val="-1"/>
          <w:sz w:val="24"/>
          <w:szCs w:val="24"/>
        </w:rPr>
        <w:t>c</w:t>
      </w:r>
      <w:r w:rsidRPr="001D532A">
        <w:rPr>
          <w:sz w:val="24"/>
          <w:szCs w:val="24"/>
        </w:rPr>
        <w:t>ha</w:t>
      </w:r>
      <w:r w:rsidRPr="001D532A">
        <w:rPr>
          <w:spacing w:val="5"/>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 xml:space="preserve">o </w:t>
      </w:r>
      <w:r w:rsidRPr="001D532A">
        <w:rPr>
          <w:spacing w:val="-1"/>
          <w:sz w:val="24"/>
          <w:szCs w:val="24"/>
        </w:rPr>
        <w:t>a</w:t>
      </w:r>
      <w:r w:rsidRPr="001D532A">
        <w:rPr>
          <w:spacing w:val="1"/>
          <w:sz w:val="24"/>
          <w:szCs w:val="24"/>
        </w:rPr>
        <w:t>m</w:t>
      </w:r>
      <w:r w:rsidRPr="001D532A">
        <w:rPr>
          <w:sz w:val="24"/>
          <w:szCs w:val="24"/>
        </w:rPr>
        <w:t>b</w:t>
      </w:r>
      <w:r w:rsidRPr="001D532A">
        <w:rPr>
          <w:spacing w:val="4"/>
          <w:sz w:val="24"/>
          <w:szCs w:val="24"/>
        </w:rPr>
        <w:t>a</w:t>
      </w:r>
      <w:r w:rsidRPr="001D532A">
        <w:rPr>
          <w:spacing w:val="-5"/>
          <w:sz w:val="24"/>
          <w:szCs w:val="24"/>
        </w:rPr>
        <w:t>y</w:t>
      </w:r>
      <w:r w:rsidRPr="001D532A">
        <w:rPr>
          <w:sz w:val="24"/>
          <w:szCs w:val="24"/>
        </w:rPr>
        <w:t>o</w:t>
      </w:r>
      <w:r w:rsidRPr="001D532A">
        <w:rPr>
          <w:spacing w:val="19"/>
          <w:sz w:val="24"/>
          <w:szCs w:val="24"/>
        </w:rPr>
        <w:t xml:space="preserve"> </w:t>
      </w:r>
      <w:r w:rsidR="001C6A90">
        <w:rPr>
          <w:sz w:val="24"/>
          <w:szCs w:val="24"/>
        </w:rPr>
        <w:t>ina</w:t>
      </w:r>
      <w:r w:rsidRPr="001D532A">
        <w:rPr>
          <w:sz w:val="24"/>
          <w:szCs w:val="24"/>
        </w:rPr>
        <w:t>sh</w:t>
      </w:r>
      <w:r w:rsidRPr="001D532A">
        <w:rPr>
          <w:spacing w:val="2"/>
          <w:sz w:val="24"/>
          <w:szCs w:val="24"/>
        </w:rPr>
        <w:t>u</w:t>
      </w:r>
      <w:r w:rsidRPr="001D532A">
        <w:rPr>
          <w:spacing w:val="-2"/>
          <w:sz w:val="24"/>
          <w:szCs w:val="24"/>
        </w:rPr>
        <w:t>g</w:t>
      </w:r>
      <w:r w:rsidRPr="001D532A">
        <w:rPr>
          <w:sz w:val="24"/>
          <w:szCs w:val="24"/>
        </w:rPr>
        <w:t>hu</w:t>
      </w:r>
      <w:r w:rsidRPr="001D532A">
        <w:rPr>
          <w:spacing w:val="1"/>
          <w:sz w:val="24"/>
          <w:szCs w:val="24"/>
        </w:rPr>
        <w:t>li</w:t>
      </w:r>
      <w:r w:rsidRPr="001D532A">
        <w:rPr>
          <w:sz w:val="24"/>
          <w:szCs w:val="24"/>
        </w:rPr>
        <w:t>ka</w:t>
      </w:r>
      <w:r w:rsidRPr="001D532A">
        <w:rPr>
          <w:spacing w:val="18"/>
          <w:sz w:val="24"/>
          <w:szCs w:val="24"/>
        </w:rPr>
        <w:t xml:space="preserve"> </w:t>
      </w:r>
      <w:r w:rsidRPr="001D532A">
        <w:rPr>
          <w:sz w:val="24"/>
          <w:szCs w:val="24"/>
        </w:rPr>
        <w:t>na</w:t>
      </w:r>
      <w:r w:rsidR="001C6A90">
        <w:rPr>
          <w:sz w:val="24"/>
          <w:szCs w:val="24"/>
        </w:rPr>
        <w:t xml:space="preserve"> habari ya</w:t>
      </w:r>
      <w:r w:rsidRPr="001D532A">
        <w:rPr>
          <w:spacing w:val="2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9"/>
          <w:sz w:val="24"/>
          <w:szCs w:val="24"/>
        </w:rPr>
        <w:t xml:space="preserve"> </w:t>
      </w:r>
      <w:r w:rsidRPr="001D532A">
        <w:rPr>
          <w:spacing w:val="2"/>
          <w:sz w:val="24"/>
          <w:szCs w:val="24"/>
        </w:rPr>
        <w:t>n</w:t>
      </w:r>
      <w:r w:rsidRPr="001D532A">
        <w:rPr>
          <w:sz w:val="24"/>
          <w:szCs w:val="24"/>
        </w:rPr>
        <w:t>a</w:t>
      </w:r>
      <w:r w:rsidRPr="001D532A">
        <w:rPr>
          <w:spacing w:val="18"/>
          <w:sz w:val="24"/>
          <w:szCs w:val="24"/>
        </w:rPr>
        <w:t xml:space="preserve"> </w:t>
      </w:r>
      <w:r w:rsidR="001C6A90">
        <w:rPr>
          <w:spacing w:val="-1"/>
          <w:sz w:val="24"/>
          <w:szCs w:val="24"/>
        </w:rPr>
        <w:t>kaka</w:t>
      </w:r>
      <w:r w:rsidRPr="001D532A">
        <w:rPr>
          <w:spacing w:val="19"/>
          <w:sz w:val="24"/>
          <w:szCs w:val="24"/>
        </w:rPr>
        <w:t xml:space="preserve">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8"/>
          <w:sz w:val="24"/>
          <w:szCs w:val="24"/>
        </w:rPr>
        <w:t xml:space="preserve"> </w:t>
      </w:r>
      <w:r w:rsidRPr="001D532A">
        <w:rPr>
          <w:sz w:val="24"/>
          <w:szCs w:val="24"/>
        </w:rPr>
        <w:t>Tu</w:t>
      </w:r>
      <w:r w:rsidRPr="001D532A">
        <w:rPr>
          <w:spacing w:val="1"/>
          <w:sz w:val="24"/>
          <w:szCs w:val="24"/>
        </w:rPr>
        <w:t>t</w:t>
      </w:r>
      <w:r w:rsidRPr="001D532A">
        <w:rPr>
          <w:spacing w:val="-1"/>
          <w:sz w:val="24"/>
          <w:szCs w:val="24"/>
        </w:rPr>
        <w:t>a</w:t>
      </w:r>
      <w:r w:rsidR="00A77746">
        <w:rPr>
          <w:sz w:val="24"/>
          <w:szCs w:val="24"/>
        </w:rPr>
        <w:t>chunguza</w:t>
      </w:r>
      <w:r w:rsidRPr="001D532A">
        <w:rPr>
          <w:spacing w:val="18"/>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8"/>
          <w:sz w:val="24"/>
          <w:szCs w:val="24"/>
        </w:rPr>
        <w:t xml:space="preserve"> </w:t>
      </w:r>
      <w:r w:rsidRPr="001D532A">
        <w:rPr>
          <w:sz w:val="24"/>
          <w:szCs w:val="24"/>
        </w:rPr>
        <w:t>k</w:t>
      </w:r>
      <w:r w:rsidRPr="001D532A">
        <w:rPr>
          <w:spacing w:val="1"/>
          <w:sz w:val="24"/>
          <w:szCs w:val="24"/>
        </w:rPr>
        <w:t>i</w:t>
      </w:r>
      <w:r w:rsidRPr="001D532A">
        <w:rPr>
          <w:sz w:val="24"/>
          <w:szCs w:val="24"/>
        </w:rPr>
        <w:t>na</w:t>
      </w:r>
      <w:r w:rsidR="00A77746">
        <w:rPr>
          <w:spacing w:val="2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00A77746">
        <w:rPr>
          <w:sz w:val="24"/>
          <w:szCs w:val="24"/>
        </w:rPr>
        <w:t xml:space="preserve"> </w:t>
      </w:r>
      <w:r w:rsidRPr="001D532A">
        <w:rPr>
          <w:sz w:val="24"/>
          <w:szCs w:val="24"/>
        </w:rPr>
        <w:t>37</w:t>
      </w:r>
      <w:r w:rsidRPr="001D532A">
        <w:rPr>
          <w:spacing w:val="1"/>
          <w:sz w:val="24"/>
          <w:szCs w:val="24"/>
        </w:rPr>
        <w:t>:</w:t>
      </w:r>
      <w:r w:rsidRPr="001D532A">
        <w:rPr>
          <w:sz w:val="24"/>
          <w:szCs w:val="24"/>
        </w:rPr>
        <w:t>2</w:t>
      </w:r>
      <w:r w:rsidR="00A77746">
        <w:rPr>
          <w:sz w:val="24"/>
          <w:szCs w:val="24"/>
        </w:rPr>
        <w:t>-</w:t>
      </w:r>
      <w:r w:rsidRPr="001D532A">
        <w:rPr>
          <w:sz w:val="24"/>
          <w:szCs w:val="24"/>
        </w:rPr>
        <w:t>50</w:t>
      </w:r>
      <w:r w:rsidRPr="001D532A">
        <w:rPr>
          <w:spacing w:val="1"/>
          <w:sz w:val="24"/>
          <w:szCs w:val="24"/>
        </w:rPr>
        <w:t>:</w:t>
      </w:r>
      <w:r w:rsidRPr="001D532A">
        <w:rPr>
          <w:sz w:val="24"/>
          <w:szCs w:val="24"/>
        </w:rPr>
        <w:t xml:space="preserve">26, </w:t>
      </w:r>
      <w:r w:rsidR="00A5427D">
        <w:rPr>
          <w:sz w:val="24"/>
          <w:szCs w:val="24"/>
        </w:rPr>
        <w:t>kuhusu</w:t>
      </w:r>
      <w:r w:rsidRPr="001D532A">
        <w:rPr>
          <w:spacing w:val="1"/>
          <w:sz w:val="24"/>
          <w:szCs w:val="24"/>
        </w:rPr>
        <w:t xml:space="preserve"> ma</w:t>
      </w:r>
      <w:r w:rsidRPr="001D532A">
        <w:rPr>
          <w:sz w:val="24"/>
          <w:szCs w:val="24"/>
        </w:rPr>
        <w:t>hus</w:t>
      </w:r>
      <w:r w:rsidRPr="001D532A">
        <w:rPr>
          <w:spacing w:val="1"/>
          <w:sz w:val="24"/>
          <w:szCs w:val="24"/>
        </w:rPr>
        <w:t>i</w:t>
      </w:r>
      <w:r w:rsidRPr="001D532A">
        <w:rPr>
          <w:spacing w:val="-1"/>
          <w:sz w:val="24"/>
          <w:szCs w:val="24"/>
        </w:rPr>
        <w:t>a</w:t>
      </w:r>
      <w:r w:rsidRPr="001D532A">
        <w:rPr>
          <w:sz w:val="24"/>
          <w:szCs w:val="24"/>
        </w:rPr>
        <w:t>no</w:t>
      </w:r>
      <w:r w:rsidRPr="001D532A">
        <w:rPr>
          <w:spacing w:val="2"/>
          <w:sz w:val="24"/>
          <w:szCs w:val="24"/>
        </w:rPr>
        <w:t xml:space="preserve"> </w:t>
      </w:r>
      <w:r w:rsidRPr="001D532A">
        <w:rPr>
          <w:spacing w:val="-5"/>
          <w:sz w:val="24"/>
          <w:szCs w:val="24"/>
        </w:rPr>
        <w:t>y</w:t>
      </w:r>
      <w:r w:rsidRPr="001D532A">
        <w:rPr>
          <w:spacing w:val="1"/>
          <w:sz w:val="24"/>
          <w:szCs w:val="24"/>
        </w:rPr>
        <w:t>e</w:t>
      </w:r>
      <w:r w:rsidRPr="001D532A">
        <w:rPr>
          <w:spacing w:val="5"/>
          <w:sz w:val="24"/>
          <w:szCs w:val="24"/>
        </w:rPr>
        <w:t>n</w:t>
      </w:r>
      <w:r w:rsidRPr="001D532A">
        <w:rPr>
          <w:spacing w:val="-5"/>
          <w:sz w:val="24"/>
          <w:szCs w:val="24"/>
        </w:rPr>
        <w:t>y</w:t>
      </w:r>
      <w:r w:rsidRPr="001D532A">
        <w:rPr>
          <w:sz w:val="24"/>
          <w:szCs w:val="24"/>
        </w:rPr>
        <w:t>e</w:t>
      </w:r>
      <w:r w:rsidR="007441F8">
        <w:rPr>
          <w:spacing w:val="-1"/>
          <w:sz w:val="24"/>
          <w:szCs w:val="24"/>
        </w:rPr>
        <w:t xml:space="preserve"> </w:t>
      </w:r>
      <w:r w:rsidRPr="001D532A">
        <w:rPr>
          <w:sz w:val="24"/>
          <w:szCs w:val="24"/>
        </w:rPr>
        <w:t>k</w:t>
      </w:r>
      <w:r w:rsidR="00024FB0">
        <w:rPr>
          <w:spacing w:val="2"/>
          <w:sz w:val="24"/>
          <w:szCs w:val="24"/>
        </w:rPr>
        <w:t>ati ya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00024FB0">
        <w:rPr>
          <w:sz w:val="24"/>
          <w:szCs w:val="24"/>
        </w:rPr>
        <w:t xml:space="preserve"> </w:t>
      </w:r>
      <w:r w:rsidR="00A5427D">
        <w:rPr>
          <w:sz w:val="24"/>
          <w:szCs w:val="24"/>
        </w:rPr>
        <w:t>ndugu</w:t>
      </w:r>
      <w:r w:rsidRPr="001D532A">
        <w:rPr>
          <w:sz w:val="24"/>
          <w:szCs w:val="24"/>
        </w:rPr>
        <w:t xml:space="preserve">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z w:val="24"/>
          <w:szCs w:val="24"/>
        </w:rPr>
        <w:t>bla h</w:t>
      </w:r>
      <w:r w:rsidRPr="001D532A">
        <w:rPr>
          <w:spacing w:val="-1"/>
          <w:sz w:val="24"/>
          <w:szCs w:val="24"/>
        </w:rPr>
        <w:t>a</w:t>
      </w:r>
      <w:r w:rsidRPr="001D532A">
        <w:rPr>
          <w:sz w:val="24"/>
          <w:szCs w:val="24"/>
        </w:rPr>
        <w:t>tuj</w:t>
      </w:r>
      <w:r w:rsidRPr="001D532A">
        <w:rPr>
          <w:spacing w:val="-1"/>
          <w:sz w:val="24"/>
          <w:szCs w:val="24"/>
        </w:rPr>
        <w:t>a</w:t>
      </w:r>
      <w:r w:rsidRPr="001D532A">
        <w:rPr>
          <w:sz w:val="24"/>
          <w:szCs w:val="24"/>
        </w:rPr>
        <w:t>i</w:t>
      </w:r>
      <w:r w:rsidRPr="001D532A">
        <w:rPr>
          <w:spacing w:val="2"/>
          <w:sz w:val="24"/>
          <w:szCs w:val="24"/>
        </w:rPr>
        <w:t>n</w:t>
      </w:r>
      <w:r w:rsidRPr="001D532A">
        <w:rPr>
          <w:spacing w:val="-2"/>
          <w:sz w:val="24"/>
          <w:szCs w:val="24"/>
        </w:rPr>
        <w:t>g</w:t>
      </w:r>
      <w:r w:rsidRPr="001D532A">
        <w:rPr>
          <w:sz w:val="24"/>
          <w:szCs w:val="24"/>
        </w:rPr>
        <w:t>ia k</w:t>
      </w:r>
      <w:r w:rsidRPr="001D532A">
        <w:rPr>
          <w:spacing w:val="-1"/>
          <w:sz w:val="24"/>
          <w:szCs w:val="24"/>
        </w:rPr>
        <w:t>a</w:t>
      </w:r>
      <w:r w:rsidRPr="001D532A">
        <w:rPr>
          <w:sz w:val="24"/>
          <w:szCs w:val="24"/>
        </w:rPr>
        <w:t>tika</w:t>
      </w:r>
      <w:r w:rsidRPr="001D532A">
        <w:rPr>
          <w:spacing w:val="3"/>
          <w:sz w:val="24"/>
          <w:szCs w:val="24"/>
        </w:rPr>
        <w:t xml:space="preserve"> </w:t>
      </w:r>
      <w:r w:rsidRPr="001D532A">
        <w:rPr>
          <w:sz w:val="24"/>
          <w:szCs w:val="24"/>
        </w:rPr>
        <w:t>m</w:t>
      </w:r>
      <w:r w:rsidRPr="001D532A">
        <w:rPr>
          <w:spacing w:val="-1"/>
          <w:sz w:val="24"/>
          <w:szCs w:val="24"/>
        </w:rPr>
        <w:t>a</w:t>
      </w:r>
      <w:r w:rsidRPr="001D532A">
        <w:rPr>
          <w:sz w:val="24"/>
          <w:szCs w:val="24"/>
        </w:rPr>
        <w:t>da</w:t>
      </w:r>
      <w:r w:rsidRPr="001D532A">
        <w:rPr>
          <w:spacing w:val="3"/>
          <w:sz w:val="24"/>
          <w:szCs w:val="24"/>
        </w:rPr>
        <w:t xml:space="preserve"> </w:t>
      </w:r>
      <w:r w:rsidRPr="001D532A">
        <w:rPr>
          <w:spacing w:val="-5"/>
          <w:sz w:val="24"/>
          <w:szCs w:val="24"/>
        </w:rPr>
        <w:t>y</w:t>
      </w:r>
      <w:r w:rsidRPr="001D532A">
        <w:rPr>
          <w:spacing w:val="1"/>
          <w:sz w:val="24"/>
          <w:szCs w:val="24"/>
        </w:rPr>
        <w:t>e</w:t>
      </w:r>
      <w:r w:rsidRPr="001D532A">
        <w:rPr>
          <w:sz w:val="24"/>
          <w:szCs w:val="24"/>
        </w:rPr>
        <w:t>tu</w:t>
      </w:r>
      <w:r w:rsidRPr="001D532A">
        <w:rPr>
          <w:spacing w:val="1"/>
          <w:sz w:val="24"/>
          <w:szCs w:val="24"/>
        </w:rPr>
        <w:t xml:space="preserve"> </w:t>
      </w:r>
      <w:r w:rsidRPr="001D532A">
        <w:rPr>
          <w:sz w:val="24"/>
          <w:szCs w:val="24"/>
        </w:rPr>
        <w:t>kuu,</w:t>
      </w:r>
      <w:r w:rsidRPr="001D532A">
        <w:rPr>
          <w:spacing w:val="1"/>
          <w:sz w:val="24"/>
          <w:szCs w:val="24"/>
        </w:rPr>
        <w:t xml:space="preserve"> </w:t>
      </w:r>
      <w:r w:rsidR="00742B8C">
        <w:rPr>
          <w:sz w:val="24"/>
          <w:szCs w:val="24"/>
        </w:rPr>
        <w:t xml:space="preserve">ni muhimu </w:t>
      </w:r>
      <w:r w:rsidRPr="001D532A">
        <w:rPr>
          <w:sz w:val="24"/>
          <w:szCs w:val="24"/>
        </w:rPr>
        <w:t>kupitia m</w:t>
      </w:r>
      <w:r w:rsidRPr="001D532A">
        <w:rPr>
          <w:spacing w:val="-1"/>
          <w:sz w:val="24"/>
          <w:szCs w:val="24"/>
        </w:rPr>
        <w:t>a</w:t>
      </w:r>
      <w:r w:rsidRPr="001D532A">
        <w:rPr>
          <w:sz w:val="24"/>
          <w:szCs w:val="24"/>
        </w:rPr>
        <w:t>udhui</w:t>
      </w:r>
      <w:r w:rsidRPr="001D532A">
        <w:rPr>
          <w:spacing w:val="4"/>
          <w:sz w:val="24"/>
          <w:szCs w:val="24"/>
        </w:rPr>
        <w:t xml:space="preserve"> </w:t>
      </w:r>
      <w:r w:rsidRPr="001D532A">
        <w:rPr>
          <w:spacing w:val="-5"/>
          <w:sz w:val="24"/>
          <w:szCs w:val="24"/>
        </w:rPr>
        <w:t>y</w:t>
      </w:r>
      <w:r w:rsidRPr="001D532A">
        <w:rPr>
          <w:sz w:val="24"/>
          <w:szCs w:val="24"/>
        </w:rPr>
        <w:t>a m</w:t>
      </w:r>
      <w:r w:rsidRPr="001D532A">
        <w:rPr>
          <w:spacing w:val="3"/>
          <w:sz w:val="24"/>
          <w:szCs w:val="24"/>
        </w:rPr>
        <w:t>s</w:t>
      </w:r>
      <w:r w:rsidRPr="001D532A">
        <w:rPr>
          <w:sz w:val="24"/>
          <w:szCs w:val="24"/>
        </w:rPr>
        <w:t>in</w:t>
      </w:r>
      <w:r w:rsidRPr="001D532A">
        <w:rPr>
          <w:spacing w:val="-2"/>
          <w:sz w:val="24"/>
          <w:szCs w:val="24"/>
        </w:rPr>
        <w:t>g</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 k</w:t>
      </w:r>
      <w:r w:rsidRPr="001D532A">
        <w:rPr>
          <w:spacing w:val="1"/>
          <w:sz w:val="24"/>
          <w:szCs w:val="24"/>
        </w:rPr>
        <w:t>it</w:t>
      </w:r>
      <w:r w:rsidRPr="001D532A">
        <w:rPr>
          <w:spacing w:val="-1"/>
          <w:sz w:val="24"/>
          <w:szCs w:val="24"/>
        </w:rPr>
        <w:t>a</w:t>
      </w:r>
      <w:r w:rsidRPr="001D532A">
        <w:rPr>
          <w:sz w:val="24"/>
          <w:szCs w:val="24"/>
        </w:rPr>
        <w:t>bu</w:t>
      </w:r>
      <w:r w:rsidRPr="001D532A">
        <w:rPr>
          <w:spacing w:val="1"/>
          <w:sz w:val="24"/>
          <w:szCs w:val="24"/>
        </w:rPr>
        <w:t xml:space="preserve"> </w:t>
      </w:r>
      <w:r w:rsidRPr="001D532A">
        <w:rPr>
          <w:spacing w:val="-1"/>
          <w:sz w:val="24"/>
          <w:szCs w:val="24"/>
        </w:rPr>
        <w:t>c</w:t>
      </w:r>
      <w:r w:rsidRPr="001D532A">
        <w:rPr>
          <w:sz w:val="24"/>
          <w:szCs w:val="24"/>
        </w:rPr>
        <w:t>ha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1"/>
          <w:sz w:val="24"/>
          <w:szCs w:val="24"/>
        </w:rPr>
        <w:t xml:space="preserve"> </w:t>
      </w:r>
      <w:r w:rsidRPr="001D532A">
        <w:rPr>
          <w:spacing w:val="-1"/>
          <w:sz w:val="24"/>
          <w:szCs w:val="24"/>
        </w:rPr>
        <w:t>K</w:t>
      </w:r>
      <w:r w:rsidRPr="001D532A">
        <w:rPr>
          <w:spacing w:val="1"/>
          <w:sz w:val="24"/>
          <w:szCs w:val="24"/>
        </w:rPr>
        <w:t>ati</w:t>
      </w:r>
      <w:r w:rsidRPr="001D532A">
        <w:rPr>
          <w:sz w:val="24"/>
          <w:szCs w:val="24"/>
        </w:rPr>
        <w:t xml:space="preserve">ka </w:t>
      </w:r>
      <w:r w:rsidRPr="001D532A">
        <w:rPr>
          <w:spacing w:val="1"/>
          <w:sz w:val="24"/>
          <w:szCs w:val="24"/>
        </w:rPr>
        <w:t>m</w:t>
      </w:r>
      <w:r w:rsidRPr="001D532A">
        <w:rPr>
          <w:spacing w:val="-1"/>
          <w:sz w:val="24"/>
          <w:szCs w:val="24"/>
        </w:rPr>
        <w:t>a</w:t>
      </w:r>
      <w:r w:rsidRPr="001D532A">
        <w:rPr>
          <w:sz w:val="24"/>
          <w:szCs w:val="24"/>
        </w:rPr>
        <w:t>so</w:t>
      </w:r>
      <w:r w:rsidRPr="001D532A">
        <w:rPr>
          <w:spacing w:val="1"/>
          <w:sz w:val="24"/>
          <w:szCs w:val="24"/>
        </w:rPr>
        <w:t>m</w:t>
      </w:r>
      <w:r w:rsidRPr="001D532A">
        <w:rPr>
          <w:sz w:val="24"/>
          <w:szCs w:val="24"/>
        </w:rPr>
        <w:t>o</w:t>
      </w:r>
      <w:r w:rsidRPr="001D532A">
        <w:rPr>
          <w:spacing w:val="1"/>
          <w:sz w:val="24"/>
          <w:szCs w:val="24"/>
        </w:rPr>
        <w:t xml:space="preserve"> m</w:t>
      </w:r>
      <w:r w:rsidRPr="001D532A">
        <w:rPr>
          <w:spacing w:val="-1"/>
          <w:sz w:val="24"/>
          <w:szCs w:val="24"/>
        </w:rPr>
        <w:t>e</w:t>
      </w:r>
      <w:r w:rsidRPr="001D532A">
        <w:rPr>
          <w:sz w:val="24"/>
          <w:szCs w:val="24"/>
        </w:rPr>
        <w:t>n</w:t>
      </w:r>
      <w:r w:rsidRPr="001D532A">
        <w:rPr>
          <w:spacing w:val="-2"/>
          <w:sz w:val="24"/>
          <w:szCs w:val="24"/>
        </w:rPr>
        <w:t>g</w:t>
      </w:r>
      <w:r w:rsidRPr="001D532A">
        <w:rPr>
          <w:spacing w:val="1"/>
          <w:sz w:val="24"/>
          <w:szCs w:val="24"/>
        </w:rPr>
        <w:t>i</w:t>
      </w:r>
      <w:r w:rsidRPr="001D532A">
        <w:rPr>
          <w:sz w:val="24"/>
          <w:szCs w:val="24"/>
        </w:rPr>
        <w:t>n</w:t>
      </w:r>
      <w:r w:rsidRPr="001D532A">
        <w:rPr>
          <w:spacing w:val="-1"/>
          <w:sz w:val="24"/>
          <w:szCs w:val="24"/>
        </w:rPr>
        <w:t>e</w:t>
      </w:r>
      <w:r w:rsidRPr="001D532A">
        <w:rPr>
          <w:sz w:val="24"/>
          <w:szCs w:val="24"/>
        </w:rPr>
        <w:t>,</w:t>
      </w:r>
      <w:r w:rsidRPr="001D532A">
        <w:rPr>
          <w:spacing w:val="1"/>
          <w:sz w:val="24"/>
          <w:szCs w:val="24"/>
        </w:rPr>
        <w:t xml:space="preserve"> </w:t>
      </w:r>
      <w:r w:rsidRPr="001D532A">
        <w:rPr>
          <w:spacing w:val="3"/>
          <w:sz w:val="24"/>
          <w:szCs w:val="24"/>
        </w:rPr>
        <w:t>t</w:t>
      </w:r>
      <w:r w:rsidRPr="001D532A">
        <w:rPr>
          <w:sz w:val="24"/>
          <w:szCs w:val="24"/>
        </w:rPr>
        <w:t>u</w:t>
      </w:r>
      <w:r w:rsidRPr="001D532A">
        <w:rPr>
          <w:spacing w:val="1"/>
          <w:sz w:val="24"/>
          <w:szCs w:val="24"/>
        </w:rPr>
        <w:t>m</w:t>
      </w:r>
      <w:r w:rsidRPr="001D532A">
        <w:rPr>
          <w:spacing w:val="-1"/>
          <w:sz w:val="24"/>
          <w:szCs w:val="24"/>
        </w:rPr>
        <w:t>e</w:t>
      </w:r>
      <w:r w:rsidRPr="001D532A">
        <w:rPr>
          <w:sz w:val="24"/>
          <w:szCs w:val="24"/>
        </w:rPr>
        <w:t>ona k</w:t>
      </w:r>
      <w:r w:rsidRPr="001D532A">
        <w:rPr>
          <w:spacing w:val="-1"/>
          <w:sz w:val="24"/>
          <w:szCs w:val="24"/>
        </w:rPr>
        <w:t>wa</w:t>
      </w:r>
      <w:r w:rsidRPr="001D532A">
        <w:rPr>
          <w:spacing w:val="1"/>
          <w:sz w:val="24"/>
          <w:szCs w:val="24"/>
        </w:rPr>
        <w:t>m</w:t>
      </w:r>
      <w:r w:rsidRPr="001D532A">
        <w:rPr>
          <w:sz w:val="24"/>
          <w:szCs w:val="24"/>
        </w:rPr>
        <w:t>ba</w:t>
      </w:r>
      <w:r w:rsidR="00742B8C">
        <w:rPr>
          <w:sz w:val="24"/>
          <w:szCs w:val="24"/>
        </w:rPr>
        <w:t>,</w:t>
      </w:r>
      <w:r w:rsidRPr="001D532A">
        <w:rPr>
          <w:sz w:val="24"/>
          <w:szCs w:val="24"/>
        </w:rPr>
        <w:t xml:space="preserve"> k</w:t>
      </w:r>
      <w:r w:rsidRPr="001D532A">
        <w:rPr>
          <w:spacing w:val="1"/>
          <w:sz w:val="24"/>
          <w:szCs w:val="24"/>
        </w:rPr>
        <w:t>it</w:t>
      </w:r>
      <w:r w:rsidRPr="001D532A">
        <w:rPr>
          <w:spacing w:val="-1"/>
          <w:sz w:val="24"/>
          <w:szCs w:val="24"/>
        </w:rPr>
        <w:t>a</w:t>
      </w:r>
      <w:r w:rsidRPr="001D532A">
        <w:rPr>
          <w:sz w:val="24"/>
          <w:szCs w:val="24"/>
        </w:rPr>
        <w:t>bu</w:t>
      </w:r>
      <w:r w:rsidRPr="001D532A">
        <w:rPr>
          <w:spacing w:val="3"/>
          <w:sz w:val="24"/>
          <w:szCs w:val="24"/>
        </w:rPr>
        <w:t xml:space="preserve"> </w:t>
      </w:r>
      <w:r w:rsidRPr="001D532A">
        <w:rPr>
          <w:spacing w:val="-1"/>
          <w:sz w:val="24"/>
          <w:szCs w:val="24"/>
        </w:rPr>
        <w:t>c</w:t>
      </w:r>
      <w:r w:rsidRPr="001D532A">
        <w:rPr>
          <w:sz w:val="24"/>
          <w:szCs w:val="24"/>
        </w:rPr>
        <w:t>ha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k</w:t>
      </w:r>
      <w:r w:rsidRPr="001D532A">
        <w:rPr>
          <w:spacing w:val="1"/>
          <w:sz w:val="24"/>
          <w:szCs w:val="24"/>
        </w:rPr>
        <w:t>im</w:t>
      </w:r>
      <w:r w:rsidRPr="001D532A">
        <w:rPr>
          <w:spacing w:val="-1"/>
          <w:sz w:val="24"/>
          <w:szCs w:val="24"/>
        </w:rPr>
        <w:t>e</w:t>
      </w:r>
      <w:r w:rsidRPr="001D532A">
        <w:rPr>
          <w:spacing w:val="-2"/>
          <w:sz w:val="24"/>
          <w:szCs w:val="24"/>
        </w:rPr>
        <w:t>g</w:t>
      </w:r>
      <w:r w:rsidRPr="001D532A">
        <w:rPr>
          <w:spacing w:val="1"/>
          <w:sz w:val="24"/>
          <w:szCs w:val="24"/>
        </w:rPr>
        <w:t>a</w:t>
      </w:r>
      <w:r w:rsidRPr="001D532A">
        <w:rPr>
          <w:spacing w:val="-1"/>
          <w:sz w:val="24"/>
          <w:szCs w:val="24"/>
        </w:rPr>
        <w:t>wa</w:t>
      </w:r>
      <w:r w:rsidRPr="001D532A">
        <w:rPr>
          <w:spacing w:val="5"/>
          <w:sz w:val="24"/>
          <w:szCs w:val="24"/>
        </w:rPr>
        <w:t>n</w:t>
      </w:r>
      <w:r w:rsidRPr="001D532A">
        <w:rPr>
          <w:spacing w:val="-5"/>
          <w:sz w:val="24"/>
          <w:szCs w:val="24"/>
        </w:rPr>
        <w:t>y</w:t>
      </w:r>
      <w:r w:rsidRPr="001D532A">
        <w:rPr>
          <w:spacing w:val="1"/>
          <w:sz w:val="24"/>
          <w:szCs w:val="24"/>
        </w:rPr>
        <w:t>i</w:t>
      </w:r>
      <w:r w:rsidRPr="001D532A">
        <w:rPr>
          <w:sz w:val="24"/>
          <w:szCs w:val="24"/>
        </w:rPr>
        <w:t>ka</w:t>
      </w:r>
      <w:r w:rsidR="007441F8">
        <w:rPr>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w:t>
      </w:r>
      <w:r w:rsidR="007441F8">
        <w:rPr>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007441F8">
        <w:rPr>
          <w:sz w:val="24"/>
          <w:szCs w:val="24"/>
        </w:rPr>
        <w:t xml:space="preserve"> </w:t>
      </w:r>
      <w:r w:rsidRPr="001D532A">
        <w:rPr>
          <w:sz w:val="24"/>
          <w:szCs w:val="24"/>
        </w:rPr>
        <w:t>kuu</w:t>
      </w:r>
      <w:r w:rsidR="007441F8">
        <w:rPr>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u.</w:t>
      </w:r>
      <w:r w:rsidR="007441F8">
        <w:rPr>
          <w:sz w:val="24"/>
          <w:szCs w:val="24"/>
        </w:rPr>
        <w:t xml:space="preserve"> </w:t>
      </w:r>
      <w:r w:rsidRPr="001D532A">
        <w:rPr>
          <w:spacing w:val="-1"/>
          <w:sz w:val="24"/>
          <w:szCs w:val="24"/>
        </w:rPr>
        <w:t>K</w:t>
      </w:r>
      <w:r w:rsidRPr="001D532A">
        <w:rPr>
          <w:spacing w:val="1"/>
          <w:sz w:val="24"/>
          <w:szCs w:val="24"/>
        </w:rPr>
        <w:t>il</w:t>
      </w:r>
      <w:r w:rsidRPr="001D532A">
        <w:rPr>
          <w:sz w:val="24"/>
          <w:szCs w:val="24"/>
        </w:rPr>
        <w:t>a</w:t>
      </w:r>
      <w:r w:rsidR="007441F8">
        <w:rPr>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007441F8">
        <w:rPr>
          <w:sz w:val="24"/>
          <w:szCs w:val="24"/>
        </w:rPr>
        <w:t xml:space="preserve"> </w:t>
      </w:r>
      <w:r w:rsidRPr="001D532A">
        <w:rPr>
          <w:sz w:val="24"/>
          <w:szCs w:val="24"/>
        </w:rPr>
        <w:t>i</w:t>
      </w:r>
      <w:r w:rsidRPr="001D532A">
        <w:rPr>
          <w:spacing w:val="1"/>
          <w:sz w:val="24"/>
          <w:szCs w:val="24"/>
        </w:rPr>
        <w:t>li</w:t>
      </w:r>
      <w:r w:rsidRPr="001D532A">
        <w:rPr>
          <w:sz w:val="24"/>
          <w:szCs w:val="24"/>
        </w:rPr>
        <w:t>kusud</w:t>
      </w:r>
      <w:r w:rsidRPr="001D532A">
        <w:rPr>
          <w:spacing w:val="1"/>
          <w:sz w:val="24"/>
          <w:szCs w:val="24"/>
        </w:rPr>
        <w:t>i</w:t>
      </w:r>
      <w:r w:rsidRPr="001D532A">
        <w:rPr>
          <w:spacing w:val="-1"/>
          <w:sz w:val="24"/>
          <w:szCs w:val="24"/>
        </w:rPr>
        <w:t>w</w:t>
      </w:r>
      <w:r w:rsidRPr="001D532A">
        <w:rPr>
          <w:sz w:val="24"/>
          <w:szCs w:val="24"/>
        </w:rPr>
        <w:t>a</w:t>
      </w:r>
      <w:r w:rsidR="007441F8">
        <w:rPr>
          <w:sz w:val="24"/>
          <w:szCs w:val="24"/>
        </w:rPr>
        <w:t xml:space="preserve"> </w:t>
      </w:r>
      <w:r w:rsidRPr="001D532A">
        <w:rPr>
          <w:spacing w:val="2"/>
          <w:sz w:val="24"/>
          <w:szCs w:val="24"/>
        </w:rPr>
        <w:t>k</w:t>
      </w:r>
      <w:r w:rsidRPr="001D532A">
        <w:rPr>
          <w:sz w:val="24"/>
          <w:szCs w:val="24"/>
        </w:rPr>
        <w:t>ushu</w:t>
      </w:r>
      <w:r w:rsidRPr="001D532A">
        <w:rPr>
          <w:spacing w:val="-2"/>
          <w:sz w:val="24"/>
          <w:szCs w:val="24"/>
        </w:rPr>
        <w:t>g</w:t>
      </w:r>
      <w:r w:rsidRPr="001D532A">
        <w:rPr>
          <w:sz w:val="24"/>
          <w:szCs w:val="24"/>
        </w:rPr>
        <w:t>hu</w:t>
      </w:r>
      <w:r w:rsidRPr="001D532A">
        <w:rPr>
          <w:spacing w:val="1"/>
          <w:sz w:val="24"/>
          <w:szCs w:val="24"/>
        </w:rPr>
        <w:t>li</w:t>
      </w:r>
      <w:r w:rsidRPr="001D532A">
        <w:rPr>
          <w:sz w:val="24"/>
          <w:szCs w:val="24"/>
        </w:rPr>
        <w:t>ka</w:t>
      </w:r>
      <w:r w:rsidR="007441F8">
        <w:rPr>
          <w:sz w:val="24"/>
          <w:szCs w:val="24"/>
        </w:rPr>
        <w:t xml:space="preserve"> </w:t>
      </w:r>
      <w:r w:rsidRPr="001D532A">
        <w:rPr>
          <w:sz w:val="24"/>
          <w:szCs w:val="24"/>
        </w:rPr>
        <w:t>na h</w:t>
      </w:r>
      <w:r w:rsidRPr="001D532A">
        <w:rPr>
          <w:spacing w:val="-1"/>
          <w:sz w:val="24"/>
          <w:szCs w:val="24"/>
        </w:rPr>
        <w:t>a</w:t>
      </w:r>
      <w:r w:rsidRPr="001D532A">
        <w:rPr>
          <w:sz w:val="24"/>
          <w:szCs w:val="24"/>
        </w:rPr>
        <w:t>dh</w:t>
      </w:r>
      <w:r w:rsidRPr="001D532A">
        <w:rPr>
          <w:spacing w:val="1"/>
          <w:sz w:val="24"/>
          <w:szCs w:val="24"/>
        </w:rPr>
        <w:t>i</w:t>
      </w:r>
      <w:r w:rsidRPr="001D532A">
        <w:rPr>
          <w:spacing w:val="-1"/>
          <w:sz w:val="24"/>
          <w:szCs w:val="24"/>
        </w:rPr>
        <w:t>r</w:t>
      </w:r>
      <w:r w:rsidRPr="001D532A">
        <w:rPr>
          <w:sz w:val="24"/>
          <w:szCs w:val="24"/>
        </w:rPr>
        <w:t>a</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pacing w:val="-1"/>
          <w:sz w:val="24"/>
          <w:szCs w:val="24"/>
        </w:rPr>
        <w:t>awa</w:t>
      </w:r>
      <w:r w:rsidRPr="001D532A">
        <w:rPr>
          <w:spacing w:val="1"/>
          <w:sz w:val="24"/>
          <w:szCs w:val="24"/>
        </w:rPr>
        <w:t>l</w:t>
      </w:r>
      <w:r w:rsidRPr="001D532A">
        <w:rPr>
          <w:sz w:val="24"/>
          <w:szCs w:val="24"/>
        </w:rPr>
        <w:t>i</w:t>
      </w:r>
      <w:r w:rsidRPr="001D532A">
        <w:rPr>
          <w:spacing w:val="6"/>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w:t>
      </w:r>
      <w:r w:rsidRPr="001D532A">
        <w:rPr>
          <w:spacing w:val="-1"/>
          <w:sz w:val="24"/>
          <w:szCs w:val="24"/>
        </w:rPr>
        <w:t>e</w:t>
      </w:r>
      <w:r w:rsidRPr="001D532A">
        <w:rPr>
          <w:spacing w:val="1"/>
          <w:sz w:val="24"/>
          <w:szCs w:val="24"/>
        </w:rPr>
        <w:t>l</w:t>
      </w:r>
      <w:r w:rsidRPr="001D532A">
        <w:rPr>
          <w:sz w:val="24"/>
          <w:szCs w:val="24"/>
        </w:rPr>
        <w:t>i</w:t>
      </w:r>
      <w:r w:rsidRPr="001D532A">
        <w:rPr>
          <w:spacing w:val="2"/>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5"/>
          <w:sz w:val="24"/>
          <w:szCs w:val="24"/>
        </w:rPr>
        <w:t>y</w:t>
      </w:r>
      <w:r w:rsidRPr="001D532A">
        <w:rPr>
          <w:sz w:val="24"/>
          <w:szCs w:val="24"/>
        </w:rPr>
        <w:t>o</w:t>
      </w:r>
      <w:r w:rsidRPr="001D532A">
        <w:rPr>
          <w:spacing w:val="1"/>
          <w:sz w:val="24"/>
          <w:szCs w:val="24"/>
        </w:rPr>
        <w:t xml:space="preserve"> i</w:t>
      </w:r>
      <w:r w:rsidRPr="001D532A">
        <w:rPr>
          <w:sz w:val="24"/>
          <w:szCs w:val="24"/>
        </w:rPr>
        <w:t>l</w:t>
      </w:r>
      <w:r w:rsidRPr="001D532A">
        <w:rPr>
          <w:spacing w:val="1"/>
          <w:sz w:val="24"/>
          <w:szCs w:val="24"/>
        </w:rPr>
        <w:t>i</w:t>
      </w:r>
      <w:r w:rsidRPr="001D532A">
        <w:rPr>
          <w:sz w:val="24"/>
          <w:szCs w:val="24"/>
        </w:rPr>
        <w:t>ku</w:t>
      </w:r>
      <w:r w:rsidRPr="001D532A">
        <w:rPr>
          <w:spacing w:val="-1"/>
          <w:sz w:val="24"/>
          <w:szCs w:val="24"/>
        </w:rPr>
        <w:t>w</w:t>
      </w:r>
      <w:r w:rsidRPr="001D532A">
        <w:rPr>
          <w:sz w:val="24"/>
          <w:szCs w:val="24"/>
        </w:rPr>
        <w:t xml:space="preserve">a </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on</w:t>
      </w:r>
      <w:r w:rsidRPr="001D532A">
        <w:rPr>
          <w:spacing w:val="-2"/>
          <w:sz w:val="24"/>
          <w:szCs w:val="24"/>
        </w:rPr>
        <w:t>g</w:t>
      </w:r>
      <w:r w:rsidRPr="001D532A">
        <w:rPr>
          <w:sz w:val="24"/>
          <w:szCs w:val="24"/>
        </w:rPr>
        <w:t>o</w:t>
      </w:r>
      <w:r w:rsidRPr="001D532A">
        <w:rPr>
          <w:spacing w:val="1"/>
          <w:sz w:val="24"/>
          <w:szCs w:val="24"/>
        </w:rPr>
        <w:t>z</w:t>
      </w:r>
      <w:r w:rsidRPr="001D532A">
        <w:rPr>
          <w:spacing w:val="-1"/>
          <w:sz w:val="24"/>
          <w:szCs w:val="24"/>
        </w:rPr>
        <w:t>w</w:t>
      </w:r>
      <w:r w:rsidRPr="001D532A">
        <w:rPr>
          <w:sz w:val="24"/>
          <w:szCs w:val="24"/>
        </w:rPr>
        <w:t>a na Musa k</w:t>
      </w:r>
      <w:r w:rsidRPr="001D532A">
        <w:rPr>
          <w:spacing w:val="-1"/>
          <w:sz w:val="24"/>
          <w:szCs w:val="24"/>
        </w:rPr>
        <w:t>w</w:t>
      </w:r>
      <w:r w:rsidRPr="001D532A">
        <w:rPr>
          <w:sz w:val="24"/>
          <w:szCs w:val="24"/>
        </w:rPr>
        <w:t xml:space="preserve">a </w:t>
      </w:r>
      <w:r w:rsidRPr="001D532A">
        <w:rPr>
          <w:spacing w:val="2"/>
          <w:sz w:val="24"/>
          <w:szCs w:val="24"/>
        </w:rPr>
        <w:t>n</w:t>
      </w:r>
      <w:r w:rsidRPr="001D532A">
        <w:rPr>
          <w:spacing w:val="-1"/>
          <w:sz w:val="24"/>
          <w:szCs w:val="24"/>
        </w:rPr>
        <w:t>a</w:t>
      </w:r>
      <w:r w:rsidRPr="001D532A">
        <w:rPr>
          <w:spacing w:val="1"/>
          <w:sz w:val="24"/>
          <w:szCs w:val="24"/>
        </w:rPr>
        <w:t>m</w:t>
      </w:r>
      <w:r w:rsidRPr="001D532A">
        <w:rPr>
          <w:sz w:val="24"/>
          <w:szCs w:val="24"/>
        </w:rPr>
        <w:t xml:space="preserve">na </w:t>
      </w:r>
      <w:r w:rsidRPr="001D532A">
        <w:rPr>
          <w:spacing w:val="1"/>
          <w:sz w:val="24"/>
          <w:szCs w:val="24"/>
        </w:rPr>
        <w:t>m</w:t>
      </w:r>
      <w:r w:rsidRPr="001D532A">
        <w:rPr>
          <w:spacing w:val="-1"/>
          <w:sz w:val="24"/>
          <w:szCs w:val="24"/>
        </w:rPr>
        <w:t>aa</w:t>
      </w:r>
      <w:r w:rsidRPr="001D532A">
        <w:rPr>
          <w:spacing w:val="1"/>
          <w:sz w:val="24"/>
          <w:szCs w:val="24"/>
        </w:rPr>
        <w:t>l</w:t>
      </w:r>
      <w:r w:rsidRPr="001D532A">
        <w:rPr>
          <w:sz w:val="24"/>
          <w:szCs w:val="24"/>
        </w:rPr>
        <w:t>u</w:t>
      </w:r>
      <w:r w:rsidRPr="001D532A">
        <w:rPr>
          <w:spacing w:val="1"/>
          <w:sz w:val="24"/>
          <w:szCs w:val="24"/>
        </w:rPr>
        <w:t>m</w:t>
      </w:r>
      <w:r w:rsidRPr="001D532A">
        <w:rPr>
          <w:sz w:val="24"/>
          <w:szCs w:val="24"/>
        </w:rPr>
        <w:t xml:space="preserve">u. </w:t>
      </w:r>
      <w:r w:rsidRPr="001D532A">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4"/>
          <w:sz w:val="24"/>
          <w:szCs w:val="24"/>
        </w:rPr>
        <w:t xml:space="preserve"> </w:t>
      </w:r>
      <w:r w:rsidRPr="001D532A">
        <w:rPr>
          <w:spacing w:val="-5"/>
          <w:sz w:val="24"/>
          <w:szCs w:val="24"/>
        </w:rPr>
        <w:t>y</w:t>
      </w:r>
      <w:r w:rsidRPr="001D532A">
        <w:rPr>
          <w:sz w:val="24"/>
          <w:szCs w:val="24"/>
        </w:rPr>
        <w:t>a k</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 xml:space="preserve">a </w:t>
      </w:r>
      <w:r w:rsidRPr="00F66DDD">
        <w:rPr>
          <w:sz w:val="24"/>
          <w:szCs w:val="24"/>
        </w:rPr>
        <w:t>inashughulika</w:t>
      </w:r>
      <w:r w:rsidRPr="001D532A">
        <w:rPr>
          <w:sz w:val="24"/>
          <w:szCs w:val="24"/>
        </w:rPr>
        <w:t xml:space="preserve"> na k</w:t>
      </w:r>
      <w:r w:rsidRPr="001D532A">
        <w:rPr>
          <w:spacing w:val="1"/>
          <w:sz w:val="24"/>
          <w:szCs w:val="24"/>
        </w:rPr>
        <w:t>i</w:t>
      </w:r>
      <w:r w:rsidRPr="001D532A">
        <w:rPr>
          <w:sz w:val="24"/>
          <w:szCs w:val="24"/>
        </w:rPr>
        <w:t>p</w:t>
      </w:r>
      <w:r w:rsidRPr="001D532A">
        <w:rPr>
          <w:spacing w:val="1"/>
          <w:sz w:val="24"/>
          <w:szCs w:val="24"/>
        </w:rPr>
        <w:t>i</w:t>
      </w:r>
      <w:r w:rsidRPr="001D532A">
        <w:rPr>
          <w:sz w:val="24"/>
          <w:szCs w:val="24"/>
        </w:rPr>
        <w:t>ndi</w:t>
      </w:r>
      <w:r w:rsidRPr="001D532A">
        <w:rPr>
          <w:spacing w:val="2"/>
          <w:sz w:val="24"/>
          <w:szCs w:val="24"/>
        </w:rPr>
        <w:t xml:space="preserve"> </w:t>
      </w:r>
      <w:r w:rsidRPr="001D532A">
        <w:rPr>
          <w:spacing w:val="-1"/>
          <w:sz w:val="24"/>
          <w:szCs w:val="24"/>
        </w:rPr>
        <w:t>c</w:t>
      </w:r>
      <w:r w:rsidRPr="001D532A">
        <w:rPr>
          <w:spacing w:val="2"/>
          <w:sz w:val="24"/>
          <w:szCs w:val="24"/>
        </w:rPr>
        <w:t>h</w:t>
      </w:r>
      <w:r w:rsidRPr="001D532A">
        <w:rPr>
          <w:sz w:val="24"/>
          <w:szCs w:val="24"/>
        </w:rPr>
        <w:t xml:space="preserve">a </w:t>
      </w:r>
      <w:r w:rsidRPr="001D532A">
        <w:rPr>
          <w:spacing w:val="1"/>
          <w:sz w:val="24"/>
          <w:szCs w:val="24"/>
        </w:rPr>
        <w:t>z</w:t>
      </w:r>
      <w:r w:rsidRPr="001D532A">
        <w:rPr>
          <w:spacing w:val="-1"/>
          <w:sz w:val="24"/>
          <w:szCs w:val="24"/>
        </w:rPr>
        <w:t>a</w:t>
      </w:r>
      <w:r w:rsidRPr="001D532A">
        <w:rPr>
          <w:sz w:val="24"/>
          <w:szCs w:val="24"/>
        </w:rPr>
        <w:t>ma</w:t>
      </w:r>
      <w:r w:rsidRPr="001D532A">
        <w:rPr>
          <w:spacing w:val="1"/>
          <w:sz w:val="24"/>
          <w:szCs w:val="24"/>
        </w:rPr>
        <w:t xml:space="preserve"> z</w:t>
      </w:r>
      <w:r w:rsidRPr="001D532A">
        <w:rPr>
          <w:sz w:val="24"/>
          <w:szCs w:val="24"/>
        </w:rPr>
        <w:t>a k</w:t>
      </w:r>
      <w:r w:rsidRPr="001D532A">
        <w:rPr>
          <w:spacing w:val="-1"/>
          <w:sz w:val="24"/>
          <w:szCs w:val="24"/>
        </w:rPr>
        <w:t>a</w:t>
      </w:r>
      <w:r w:rsidRPr="001D532A">
        <w:rPr>
          <w:spacing w:val="1"/>
          <w:sz w:val="24"/>
          <w:szCs w:val="24"/>
        </w:rPr>
        <w:t>l</w:t>
      </w:r>
      <w:r w:rsidRPr="001D532A">
        <w:rPr>
          <w:spacing w:val="-1"/>
          <w:sz w:val="24"/>
          <w:szCs w:val="24"/>
        </w:rPr>
        <w:t>e</w:t>
      </w:r>
      <w:r w:rsidRPr="001D532A">
        <w:rPr>
          <w:sz w:val="24"/>
          <w:szCs w:val="24"/>
        </w:rPr>
        <w:t>,</w:t>
      </w:r>
      <w:r w:rsidRPr="001D532A">
        <w:rPr>
          <w:spacing w:val="1"/>
          <w:sz w:val="24"/>
          <w:szCs w:val="24"/>
        </w:rPr>
        <w:t xml:space="preserve"> i</w:t>
      </w:r>
      <w:r w:rsidRPr="001D532A">
        <w:rPr>
          <w:sz w:val="24"/>
          <w:szCs w:val="24"/>
        </w:rPr>
        <w:t>n</w:t>
      </w:r>
      <w:r w:rsidRPr="001D532A">
        <w:rPr>
          <w:spacing w:val="1"/>
          <w:sz w:val="24"/>
          <w:szCs w:val="24"/>
        </w:rPr>
        <w:t>a</w:t>
      </w:r>
      <w:r w:rsidRPr="001D532A">
        <w:rPr>
          <w:spacing w:val="-5"/>
          <w:sz w:val="24"/>
          <w:szCs w:val="24"/>
        </w:rPr>
        <w:t>y</w:t>
      </w:r>
      <w:r w:rsidRPr="001D532A">
        <w:rPr>
          <w:sz w:val="24"/>
          <w:szCs w:val="24"/>
        </w:rPr>
        <w:t>o</w:t>
      </w:r>
      <w:r w:rsidRPr="001D532A">
        <w:rPr>
          <w:spacing w:val="2"/>
          <w:sz w:val="24"/>
          <w:szCs w:val="24"/>
        </w:rPr>
        <w:t>p</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z w:val="24"/>
          <w:szCs w:val="24"/>
        </w:rPr>
        <w:t>na k</w:t>
      </w:r>
      <w:r w:rsidRPr="001D532A">
        <w:rPr>
          <w:spacing w:val="-1"/>
          <w:sz w:val="24"/>
          <w:szCs w:val="24"/>
        </w:rPr>
        <w:t>a</w:t>
      </w:r>
      <w:r w:rsidRPr="001D532A">
        <w:rPr>
          <w:spacing w:val="1"/>
          <w:sz w:val="24"/>
          <w:szCs w:val="24"/>
        </w:rPr>
        <w:t>ti</w:t>
      </w:r>
      <w:r w:rsidRPr="001D532A">
        <w:rPr>
          <w:sz w:val="24"/>
          <w:szCs w:val="24"/>
        </w:rPr>
        <w:t>ka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1"/>
          <w:sz w:val="24"/>
          <w:szCs w:val="24"/>
        </w:rPr>
        <w:t xml:space="preserve"> </w:t>
      </w:r>
      <w:r w:rsidRPr="001D532A">
        <w:rPr>
          <w:sz w:val="24"/>
          <w:szCs w:val="24"/>
        </w:rPr>
        <w:t>1</w:t>
      </w:r>
      <w:r w:rsidRPr="001D532A">
        <w:rPr>
          <w:spacing w:val="1"/>
          <w:sz w:val="24"/>
          <w:szCs w:val="24"/>
        </w:rPr>
        <w:t>:</w:t>
      </w:r>
      <w:r w:rsidRPr="001D532A">
        <w:rPr>
          <w:sz w:val="24"/>
          <w:szCs w:val="24"/>
        </w:rPr>
        <w:t>1</w:t>
      </w:r>
      <w:r w:rsidR="00A25568">
        <w:rPr>
          <w:sz w:val="24"/>
          <w:szCs w:val="24"/>
        </w:rPr>
        <w:t>-</w:t>
      </w:r>
      <w:r w:rsidRPr="001D532A">
        <w:rPr>
          <w:sz w:val="24"/>
          <w:szCs w:val="24"/>
        </w:rPr>
        <w:t>11</w:t>
      </w:r>
      <w:r w:rsidRPr="001D532A">
        <w:rPr>
          <w:spacing w:val="1"/>
          <w:sz w:val="24"/>
          <w:szCs w:val="24"/>
        </w:rPr>
        <w:t>:</w:t>
      </w:r>
      <w:r w:rsidRPr="001D532A">
        <w:rPr>
          <w:sz w:val="24"/>
          <w:szCs w:val="24"/>
        </w:rPr>
        <w:t>9.</w:t>
      </w:r>
      <w:r w:rsidRPr="001D532A">
        <w:rPr>
          <w:spacing w:val="1"/>
          <w:sz w:val="24"/>
          <w:szCs w:val="24"/>
        </w:rPr>
        <w:t xml:space="preserve"> </w:t>
      </w:r>
      <w:r w:rsidRPr="001D532A">
        <w:rPr>
          <w:spacing w:val="-1"/>
          <w:sz w:val="24"/>
          <w:szCs w:val="24"/>
        </w:rPr>
        <w:t>Ka</w:t>
      </w:r>
      <w:r w:rsidRPr="001D532A">
        <w:rPr>
          <w:spacing w:val="1"/>
          <w:sz w:val="24"/>
          <w:szCs w:val="24"/>
        </w:rPr>
        <w:t>t</w:t>
      </w:r>
      <w:r w:rsidRPr="001D532A">
        <w:rPr>
          <w:spacing w:val="-2"/>
          <w:sz w:val="24"/>
          <w:szCs w:val="24"/>
        </w:rPr>
        <w:t>i</w:t>
      </w:r>
      <w:r w:rsidRPr="001D532A">
        <w:rPr>
          <w:sz w:val="24"/>
          <w:szCs w:val="24"/>
        </w:rPr>
        <w:t>ka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1"/>
          <w:sz w:val="24"/>
          <w:szCs w:val="24"/>
        </w:rPr>
        <w:t xml:space="preserve"> </w:t>
      </w:r>
      <w:r w:rsidRPr="001D532A">
        <w:rPr>
          <w:sz w:val="24"/>
          <w:szCs w:val="24"/>
        </w:rPr>
        <w:t>h</w:t>
      </w:r>
      <w:r w:rsidRPr="001D532A">
        <w:rPr>
          <w:spacing w:val="1"/>
          <w:sz w:val="24"/>
          <w:szCs w:val="24"/>
        </w:rPr>
        <w:t>ii</w:t>
      </w:r>
      <w:r w:rsidRPr="001D532A">
        <w:rPr>
          <w:sz w:val="24"/>
          <w:szCs w:val="24"/>
        </w:rPr>
        <w:t>,</w:t>
      </w:r>
      <w:r w:rsidRPr="001D532A">
        <w:rPr>
          <w:spacing w:val="1"/>
          <w:sz w:val="24"/>
          <w:szCs w:val="24"/>
        </w:rPr>
        <w:t xml:space="preserve"> </w:t>
      </w:r>
      <w:r w:rsidRPr="001D532A">
        <w:rPr>
          <w:sz w:val="24"/>
          <w:szCs w:val="24"/>
        </w:rPr>
        <w:t xml:space="preserve">Musa </w:t>
      </w:r>
      <w:r w:rsidRPr="001D532A">
        <w:rPr>
          <w:spacing w:val="-1"/>
          <w:sz w:val="24"/>
          <w:szCs w:val="24"/>
        </w:rPr>
        <w:t>a</w:t>
      </w:r>
      <w:r w:rsidRPr="001D532A">
        <w:rPr>
          <w:spacing w:val="1"/>
          <w:sz w:val="24"/>
          <w:szCs w:val="24"/>
        </w:rPr>
        <w:t>li</w:t>
      </w:r>
      <w:r w:rsidRPr="001D532A">
        <w:rPr>
          <w:spacing w:val="-1"/>
          <w:sz w:val="24"/>
          <w:szCs w:val="24"/>
        </w:rPr>
        <w:t>wa</w:t>
      </w:r>
      <w:r w:rsidRPr="001D532A">
        <w:rPr>
          <w:sz w:val="24"/>
          <w:szCs w:val="24"/>
        </w:rPr>
        <w:t>on</w:t>
      </w:r>
      <w:r w:rsidRPr="001D532A">
        <w:rPr>
          <w:spacing w:val="-1"/>
          <w:sz w:val="24"/>
          <w:szCs w:val="24"/>
        </w:rPr>
        <w:t>e</w:t>
      </w:r>
      <w:r w:rsidRPr="001D532A">
        <w:rPr>
          <w:sz w:val="24"/>
          <w:szCs w:val="24"/>
        </w:rPr>
        <w:t xml:space="preserve">sha </w:t>
      </w:r>
      <w:r w:rsidRPr="001D532A">
        <w:rPr>
          <w:spacing w:val="1"/>
          <w:sz w:val="24"/>
          <w:szCs w:val="24"/>
        </w:rPr>
        <w:t>W</w:t>
      </w:r>
      <w:r w:rsidRPr="001D532A">
        <w:rPr>
          <w:spacing w:val="-1"/>
          <w:sz w:val="24"/>
          <w:szCs w:val="24"/>
        </w:rPr>
        <w:t>a</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a</w:t>
      </w:r>
      <w:r w:rsidRPr="001D532A">
        <w:rPr>
          <w:spacing w:val="-1"/>
          <w:sz w:val="24"/>
          <w:szCs w:val="24"/>
        </w:rPr>
        <w:t>e</w:t>
      </w:r>
      <w:r w:rsidRPr="001D532A">
        <w:rPr>
          <w:spacing w:val="1"/>
          <w:sz w:val="24"/>
          <w:szCs w:val="24"/>
        </w:rPr>
        <w:t>l</w:t>
      </w:r>
      <w:r w:rsidRPr="001D532A">
        <w:rPr>
          <w:sz w:val="24"/>
          <w:szCs w:val="24"/>
        </w:rPr>
        <w:t>i</w:t>
      </w:r>
      <w:r w:rsidRPr="001D532A">
        <w:rPr>
          <w:spacing w:val="2"/>
          <w:sz w:val="24"/>
          <w:szCs w:val="24"/>
        </w:rPr>
        <w:t xml:space="preserve"> </w:t>
      </w:r>
      <w:r w:rsidRPr="001D532A">
        <w:rPr>
          <w:sz w:val="24"/>
          <w:szCs w:val="24"/>
        </w:rPr>
        <w:t>k</w:t>
      </w:r>
      <w:r w:rsidR="00B77D00">
        <w:rPr>
          <w:sz w:val="24"/>
          <w:szCs w:val="24"/>
        </w:rPr>
        <w:t>u</w:t>
      </w:r>
      <w:r w:rsidRPr="001D532A">
        <w:rPr>
          <w:spacing w:val="-1"/>
          <w:sz w:val="24"/>
          <w:szCs w:val="24"/>
        </w:rPr>
        <w:t>w</w:t>
      </w:r>
      <w:r w:rsidRPr="001D532A">
        <w:rPr>
          <w:sz w:val="24"/>
          <w:szCs w:val="24"/>
        </w:rPr>
        <w:t>a</w:t>
      </w:r>
      <w:r w:rsidR="00B77D00">
        <w:rPr>
          <w:sz w:val="24"/>
          <w:szCs w:val="24"/>
        </w:rPr>
        <w:t xml:space="preserve">, wito wao </w:t>
      </w:r>
      <w:r w:rsidR="00E42AA7">
        <w:rPr>
          <w:sz w:val="24"/>
          <w:szCs w:val="24"/>
        </w:rPr>
        <w:t xml:space="preserve">wa kwenda kwenye </w:t>
      </w:r>
      <w:r w:rsidR="00DE59FB">
        <w:rPr>
          <w:sz w:val="24"/>
          <w:szCs w:val="24"/>
        </w:rPr>
        <w:t>Kanaani ulisimikwa katika mambo amabyo Mungu aliyafanya katika</w:t>
      </w:r>
      <w:r w:rsidRPr="001D532A">
        <w:rPr>
          <w:sz w:val="24"/>
          <w:szCs w:val="24"/>
        </w:rPr>
        <w:t xml:space="preserve"> k</w:t>
      </w:r>
      <w:r w:rsidRPr="001D532A">
        <w:rPr>
          <w:spacing w:val="1"/>
          <w:sz w:val="24"/>
          <w:szCs w:val="24"/>
        </w:rPr>
        <w:t>i</w:t>
      </w:r>
      <w:r w:rsidRPr="001D532A">
        <w:rPr>
          <w:sz w:val="24"/>
          <w:szCs w:val="24"/>
        </w:rPr>
        <w:t>p</w:t>
      </w:r>
      <w:r w:rsidRPr="001D532A">
        <w:rPr>
          <w:spacing w:val="1"/>
          <w:sz w:val="24"/>
          <w:szCs w:val="24"/>
        </w:rPr>
        <w:t>i</w:t>
      </w:r>
      <w:r w:rsidRPr="001D532A">
        <w:rPr>
          <w:sz w:val="24"/>
          <w:szCs w:val="24"/>
        </w:rPr>
        <w:t>ndi</w:t>
      </w:r>
      <w:r w:rsidRPr="001D532A">
        <w:rPr>
          <w:spacing w:val="2"/>
          <w:sz w:val="24"/>
          <w:szCs w:val="24"/>
        </w:rPr>
        <w:t xml:space="preserve"> </w:t>
      </w:r>
      <w:r w:rsidRPr="001D532A">
        <w:rPr>
          <w:spacing w:val="-1"/>
          <w:sz w:val="24"/>
          <w:szCs w:val="24"/>
        </w:rPr>
        <w:t>c</w:t>
      </w:r>
      <w:r w:rsidRPr="001D532A">
        <w:rPr>
          <w:sz w:val="24"/>
          <w:szCs w:val="24"/>
        </w:rPr>
        <w:t xml:space="preserve">ha </w:t>
      </w:r>
      <w:r w:rsidRPr="001D532A">
        <w:rPr>
          <w:spacing w:val="1"/>
          <w:sz w:val="24"/>
          <w:szCs w:val="24"/>
        </w:rPr>
        <w:t>m</w:t>
      </w:r>
      <w:r w:rsidRPr="001D532A">
        <w:rPr>
          <w:spacing w:val="-1"/>
          <w:sz w:val="24"/>
          <w:szCs w:val="24"/>
        </w:rPr>
        <w:t>a</w:t>
      </w:r>
      <w:r w:rsidRPr="001D532A">
        <w:rPr>
          <w:sz w:val="24"/>
          <w:szCs w:val="24"/>
        </w:rPr>
        <w:t>p</w:t>
      </w:r>
      <w:r w:rsidRPr="001D532A">
        <w:rPr>
          <w:spacing w:val="-1"/>
          <w:sz w:val="24"/>
          <w:szCs w:val="24"/>
        </w:rPr>
        <w:t>e</w:t>
      </w:r>
      <w:r w:rsidRPr="001D532A">
        <w:rPr>
          <w:spacing w:val="1"/>
          <w:sz w:val="24"/>
          <w:szCs w:val="24"/>
        </w:rPr>
        <w:t>m</w:t>
      </w:r>
      <w:r w:rsidRPr="001D532A">
        <w:rPr>
          <w:sz w:val="24"/>
          <w:szCs w:val="24"/>
        </w:rPr>
        <w:t xml:space="preserve">a </w:t>
      </w:r>
      <w:r w:rsidRPr="001D532A">
        <w:rPr>
          <w:spacing w:val="-1"/>
          <w:sz w:val="24"/>
          <w:szCs w:val="24"/>
        </w:rPr>
        <w:t>c</w:t>
      </w:r>
      <w:r w:rsidRPr="001D532A">
        <w:rPr>
          <w:sz w:val="24"/>
          <w:szCs w:val="24"/>
        </w:rPr>
        <w:t>ha h</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a</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w:t>
      </w:r>
      <w:r w:rsidRPr="001D532A">
        <w:rPr>
          <w:spacing w:val="1"/>
          <w:sz w:val="24"/>
          <w:szCs w:val="24"/>
        </w:rPr>
        <w:t xml:space="preserve">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4"/>
          <w:sz w:val="24"/>
          <w:szCs w:val="24"/>
        </w:rPr>
        <w:t xml:space="preserve"> </w:t>
      </w:r>
      <w:r w:rsidRPr="001D532A">
        <w:rPr>
          <w:spacing w:val="-5"/>
          <w:sz w:val="24"/>
          <w:szCs w:val="24"/>
        </w:rPr>
        <w:t>y</w:t>
      </w:r>
      <w:r w:rsidRPr="001D532A">
        <w:rPr>
          <w:sz w:val="24"/>
          <w:szCs w:val="24"/>
        </w:rPr>
        <w:t xml:space="preserve">a </w:t>
      </w:r>
      <w:r w:rsidRPr="001D532A">
        <w:rPr>
          <w:spacing w:val="2"/>
          <w:sz w:val="24"/>
          <w:szCs w:val="24"/>
        </w:rPr>
        <w:t>p</w:t>
      </w:r>
      <w:r w:rsidRPr="001D532A">
        <w:rPr>
          <w:spacing w:val="1"/>
          <w:sz w:val="24"/>
          <w:szCs w:val="24"/>
        </w:rPr>
        <w:t>il</w:t>
      </w:r>
      <w:r w:rsidRPr="001D532A">
        <w:rPr>
          <w:sz w:val="24"/>
          <w:szCs w:val="24"/>
        </w:rPr>
        <w:t>i</w:t>
      </w:r>
      <w:r w:rsidRPr="001D532A">
        <w:rPr>
          <w:spacing w:val="2"/>
          <w:sz w:val="24"/>
          <w:szCs w:val="24"/>
        </w:rPr>
        <w:t xml:space="preserve"> </w:t>
      </w:r>
      <w:r w:rsidRPr="001D532A">
        <w:rPr>
          <w:spacing w:val="1"/>
          <w:sz w:val="24"/>
          <w:szCs w:val="24"/>
        </w:rPr>
        <w:t>i</w:t>
      </w:r>
      <w:r w:rsidRPr="001D532A">
        <w:rPr>
          <w:sz w:val="24"/>
          <w:szCs w:val="24"/>
        </w:rPr>
        <w:t>n</w:t>
      </w:r>
      <w:r w:rsidRPr="001D532A">
        <w:rPr>
          <w:spacing w:val="-1"/>
          <w:sz w:val="24"/>
          <w:szCs w:val="24"/>
        </w:rPr>
        <w:t>a</w:t>
      </w:r>
      <w:r w:rsidR="00190EFE">
        <w:rPr>
          <w:spacing w:val="1"/>
          <w:sz w:val="24"/>
          <w:szCs w:val="24"/>
        </w:rPr>
        <w:t>eleza</w:t>
      </w:r>
      <w:r w:rsidRPr="001D532A">
        <w:rPr>
          <w:sz w:val="24"/>
          <w:szCs w:val="24"/>
        </w:rPr>
        <w:t xml:space="preserve"> h</w:t>
      </w:r>
      <w:r w:rsidRPr="001D532A">
        <w:rPr>
          <w:spacing w:val="-2"/>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a</w:t>
      </w:r>
      <w:r w:rsidRPr="001D532A">
        <w:rPr>
          <w:spacing w:val="3"/>
          <w:sz w:val="24"/>
          <w:szCs w:val="24"/>
        </w:rPr>
        <w:t xml:space="preserve"> </w:t>
      </w:r>
      <w:r w:rsidRPr="001D532A">
        <w:rPr>
          <w:spacing w:val="-5"/>
          <w:sz w:val="24"/>
          <w:szCs w:val="24"/>
        </w:rPr>
        <w:t>y</w:t>
      </w:r>
      <w:r w:rsidRPr="001D532A">
        <w:rPr>
          <w:sz w:val="24"/>
          <w:szCs w:val="24"/>
        </w:rPr>
        <w:t>a m</w:t>
      </w:r>
      <w:r w:rsidRPr="001D532A">
        <w:rPr>
          <w:spacing w:val="-1"/>
          <w:sz w:val="24"/>
          <w:szCs w:val="24"/>
        </w:rPr>
        <w:t>a</w:t>
      </w:r>
      <w:r w:rsidRPr="001D532A">
        <w:rPr>
          <w:sz w:val="24"/>
          <w:szCs w:val="24"/>
        </w:rPr>
        <w:t>b</w:t>
      </w:r>
      <w:r w:rsidRPr="001D532A">
        <w:rPr>
          <w:spacing w:val="-1"/>
          <w:sz w:val="24"/>
          <w:szCs w:val="24"/>
        </w:rPr>
        <w:t>a</w:t>
      </w:r>
      <w:r w:rsidR="00190EFE">
        <w:rPr>
          <w:sz w:val="24"/>
          <w:szCs w:val="24"/>
        </w:rPr>
        <w:t>bu</w:t>
      </w:r>
      <w:r w:rsidRPr="001D532A">
        <w:rPr>
          <w:sz w:val="24"/>
          <w:szCs w:val="24"/>
        </w:rPr>
        <w:t xml:space="preserve"> </w:t>
      </w:r>
      <w:r w:rsidRPr="001D532A">
        <w:rPr>
          <w:spacing w:val="-1"/>
          <w:sz w:val="24"/>
          <w:szCs w:val="24"/>
        </w:rPr>
        <w:t>w</w:t>
      </w:r>
      <w:r w:rsidRPr="001D532A">
        <w:rPr>
          <w:sz w:val="24"/>
          <w:szCs w:val="24"/>
        </w:rPr>
        <w:t>a 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1"/>
          <w:sz w:val="24"/>
          <w:szCs w:val="24"/>
        </w:rPr>
        <w:t xml:space="preserve"> </w:t>
      </w:r>
      <w:r w:rsidRPr="001D532A">
        <w:rPr>
          <w:sz w:val="24"/>
          <w:szCs w:val="24"/>
        </w:rPr>
        <w:t>11</w:t>
      </w:r>
      <w:r w:rsidRPr="001D532A">
        <w:rPr>
          <w:spacing w:val="1"/>
          <w:sz w:val="24"/>
          <w:szCs w:val="24"/>
        </w:rPr>
        <w:t>:</w:t>
      </w:r>
      <w:r w:rsidRPr="001D532A">
        <w:rPr>
          <w:sz w:val="24"/>
          <w:szCs w:val="24"/>
        </w:rPr>
        <w:t>10</w:t>
      </w:r>
      <w:r w:rsidR="00190EFE">
        <w:rPr>
          <w:sz w:val="24"/>
          <w:szCs w:val="24"/>
        </w:rPr>
        <w:t xml:space="preserve"> - </w:t>
      </w:r>
      <w:r w:rsidRPr="001D532A">
        <w:rPr>
          <w:sz w:val="24"/>
          <w:szCs w:val="24"/>
        </w:rPr>
        <w:t>37</w:t>
      </w:r>
      <w:r w:rsidRPr="001D532A">
        <w:rPr>
          <w:spacing w:val="1"/>
          <w:sz w:val="24"/>
          <w:szCs w:val="24"/>
        </w:rPr>
        <w:t>:</w:t>
      </w:r>
      <w:r w:rsidRPr="001D532A">
        <w:rPr>
          <w:sz w:val="24"/>
          <w:szCs w:val="24"/>
        </w:rPr>
        <w:t>1.</w:t>
      </w:r>
      <w:r w:rsidRPr="001D532A">
        <w:rPr>
          <w:spacing w:val="1"/>
          <w:sz w:val="24"/>
          <w:szCs w:val="24"/>
        </w:rPr>
        <w:t xml:space="preserve"> </w:t>
      </w:r>
      <w:r w:rsidRPr="001D532A">
        <w:rPr>
          <w:spacing w:val="-1"/>
          <w:sz w:val="24"/>
          <w:szCs w:val="24"/>
        </w:rPr>
        <w:t>Ha</w:t>
      </w:r>
      <w:r w:rsidRPr="001D532A">
        <w:rPr>
          <w:sz w:val="24"/>
          <w:szCs w:val="24"/>
        </w:rPr>
        <w:t>p</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Musa</w:t>
      </w:r>
      <w:r w:rsidRPr="001D532A">
        <w:rPr>
          <w:spacing w:val="3"/>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o</w:t>
      </w:r>
      <w:r w:rsidRPr="001D532A">
        <w:rPr>
          <w:spacing w:val="2"/>
          <w:sz w:val="24"/>
          <w:szCs w:val="24"/>
        </w:rPr>
        <w:t>n</w:t>
      </w:r>
      <w:r w:rsidRPr="001D532A">
        <w:rPr>
          <w:spacing w:val="-1"/>
          <w:sz w:val="24"/>
          <w:szCs w:val="24"/>
        </w:rPr>
        <w:t>e</w:t>
      </w:r>
      <w:r w:rsidRPr="001D532A">
        <w:rPr>
          <w:spacing w:val="3"/>
          <w:sz w:val="24"/>
          <w:szCs w:val="24"/>
        </w:rPr>
        <w:t>s</w:t>
      </w:r>
      <w:r w:rsidRPr="001D532A">
        <w:rPr>
          <w:sz w:val="24"/>
          <w:szCs w:val="24"/>
        </w:rPr>
        <w:t xml:space="preserve">ha </w:t>
      </w:r>
      <w:r w:rsidR="00AD7F28">
        <w:rPr>
          <w:sz w:val="24"/>
          <w:szCs w:val="24"/>
        </w:rPr>
        <w:t>jinsi ambavyo</w:t>
      </w:r>
      <w:r w:rsidRPr="001D532A">
        <w:rPr>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i</w:t>
      </w:r>
      <w:r w:rsidRPr="001D532A">
        <w:rPr>
          <w:sz w:val="24"/>
          <w:szCs w:val="24"/>
        </w:rPr>
        <w:t>s</w:t>
      </w:r>
      <w:r w:rsidRPr="001D532A">
        <w:rPr>
          <w:spacing w:val="2"/>
          <w:sz w:val="24"/>
          <w:szCs w:val="24"/>
        </w:rPr>
        <w:t>h</w:t>
      </w:r>
      <w:r w:rsidRPr="001D532A">
        <w:rPr>
          <w:sz w:val="24"/>
          <w:szCs w:val="24"/>
        </w:rPr>
        <w:t>a</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000F4E14">
        <w:rPr>
          <w:spacing w:val="-3"/>
          <w:sz w:val="24"/>
          <w:szCs w:val="24"/>
        </w:rPr>
        <w:t>Abrahamu</w:t>
      </w:r>
      <w:r w:rsidRPr="001D532A">
        <w:rPr>
          <w:sz w:val="24"/>
          <w:szCs w:val="24"/>
        </w:rPr>
        <w:t>,</w:t>
      </w:r>
      <w:r w:rsidRPr="001D532A">
        <w:rPr>
          <w:spacing w:val="4"/>
          <w:sz w:val="24"/>
          <w:szCs w:val="24"/>
        </w:rPr>
        <w:t xml:space="preserve"> </w:t>
      </w:r>
      <w:r w:rsidRPr="001D532A">
        <w:rPr>
          <w:spacing w:val="-6"/>
          <w:sz w:val="24"/>
          <w:szCs w:val="24"/>
        </w:rPr>
        <w:t>I</w:t>
      </w:r>
      <w:r w:rsidRPr="001D532A">
        <w:rPr>
          <w:sz w:val="24"/>
          <w:szCs w:val="24"/>
        </w:rPr>
        <w:t>s</w:t>
      </w:r>
      <w:r w:rsidRPr="001D532A">
        <w:rPr>
          <w:spacing w:val="-1"/>
          <w:sz w:val="24"/>
          <w:szCs w:val="24"/>
        </w:rPr>
        <w:t>a</w:t>
      </w:r>
      <w:r w:rsidRPr="001D532A">
        <w:rPr>
          <w:spacing w:val="2"/>
          <w:sz w:val="24"/>
          <w:szCs w:val="24"/>
        </w:rPr>
        <w:t>k</w:t>
      </w:r>
      <w:r w:rsidRPr="001D532A">
        <w:rPr>
          <w:sz w:val="24"/>
          <w:szCs w:val="24"/>
        </w:rPr>
        <w:t xml:space="preserve">a na </w:t>
      </w:r>
      <w:r w:rsidRPr="001D532A">
        <w:rPr>
          <w:spacing w:val="-1"/>
          <w:sz w:val="24"/>
          <w:szCs w:val="24"/>
        </w:rPr>
        <w:t>Ya</w:t>
      </w:r>
      <w:r w:rsidRPr="001D532A">
        <w:rPr>
          <w:sz w:val="24"/>
          <w:szCs w:val="24"/>
        </w:rPr>
        <w:t>kobo</w:t>
      </w:r>
      <w:r w:rsidRPr="001D532A">
        <w:rPr>
          <w:spacing w:val="3"/>
          <w:sz w:val="24"/>
          <w:szCs w:val="24"/>
        </w:rPr>
        <w:t xml:space="preserve"> </w:t>
      </w:r>
      <w:r w:rsidRPr="001D532A">
        <w:rPr>
          <w:spacing w:val="-5"/>
          <w:sz w:val="24"/>
          <w:szCs w:val="24"/>
        </w:rPr>
        <w:t>y</w:t>
      </w:r>
      <w:r w:rsidRPr="001D532A">
        <w:rPr>
          <w:spacing w:val="-1"/>
          <w:sz w:val="24"/>
          <w:szCs w:val="24"/>
        </w:rPr>
        <w:t>a</w:t>
      </w:r>
      <w:r w:rsidR="001E6D02">
        <w:rPr>
          <w:spacing w:val="1"/>
          <w:sz w:val="24"/>
          <w:szCs w:val="24"/>
        </w:rPr>
        <w:t>navyogusa</w:t>
      </w:r>
      <w:r w:rsidRPr="001D532A">
        <w:rPr>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m</w:t>
      </w:r>
      <w:r w:rsidRPr="001D532A">
        <w:rPr>
          <w:sz w:val="24"/>
          <w:szCs w:val="24"/>
        </w:rPr>
        <w:t>bo</w:t>
      </w:r>
      <w:r w:rsidRPr="001D532A">
        <w:rPr>
          <w:spacing w:val="1"/>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7"/>
          <w:sz w:val="24"/>
          <w:szCs w:val="24"/>
        </w:rPr>
        <w:t>y</w:t>
      </w:r>
      <w:r w:rsidRPr="001D532A">
        <w:rPr>
          <w:sz w:val="24"/>
          <w:szCs w:val="24"/>
        </w:rPr>
        <w:t>o</w:t>
      </w:r>
      <w:r w:rsidRPr="001D532A">
        <w:rPr>
          <w:spacing w:val="1"/>
          <w:sz w:val="24"/>
          <w:szCs w:val="24"/>
        </w:rPr>
        <w:t xml:space="preserve"> Wai</w:t>
      </w:r>
      <w:r w:rsidRPr="001D532A">
        <w:rPr>
          <w:sz w:val="24"/>
          <w:szCs w:val="24"/>
        </w:rPr>
        <w:t>s</w:t>
      </w:r>
      <w:r w:rsidRPr="001D532A">
        <w:rPr>
          <w:spacing w:val="-1"/>
          <w:sz w:val="24"/>
          <w:szCs w:val="24"/>
        </w:rPr>
        <w:t>rae</w:t>
      </w:r>
      <w:r w:rsidRPr="001D532A">
        <w:rPr>
          <w:spacing w:val="1"/>
          <w:sz w:val="24"/>
          <w:szCs w:val="24"/>
        </w:rPr>
        <w:t>l</w:t>
      </w:r>
      <w:r w:rsidRPr="001D532A">
        <w:rPr>
          <w:sz w:val="24"/>
          <w:szCs w:val="24"/>
        </w:rPr>
        <w:t>i</w:t>
      </w:r>
      <w:r w:rsidRPr="001D532A">
        <w:rPr>
          <w:spacing w:val="2"/>
          <w:sz w:val="24"/>
          <w:szCs w:val="24"/>
        </w:rPr>
        <w:t xml:space="preserve"> </w:t>
      </w:r>
      <w:r w:rsidRPr="001D532A">
        <w:rPr>
          <w:spacing w:val="-1"/>
          <w:sz w:val="24"/>
          <w:szCs w:val="24"/>
        </w:rPr>
        <w:t>wa</w:t>
      </w:r>
      <w:r w:rsidRPr="001D532A">
        <w:rPr>
          <w:spacing w:val="1"/>
          <w:sz w:val="24"/>
          <w:szCs w:val="24"/>
        </w:rPr>
        <w:t>li</w:t>
      </w:r>
      <w:r w:rsidRPr="001D532A">
        <w:rPr>
          <w:sz w:val="24"/>
          <w:szCs w:val="24"/>
        </w:rPr>
        <w:t>ku</w:t>
      </w:r>
      <w:r w:rsidRPr="001D532A">
        <w:rPr>
          <w:spacing w:val="1"/>
          <w:sz w:val="24"/>
          <w:szCs w:val="24"/>
        </w:rPr>
        <w:t>t</w:t>
      </w:r>
      <w:r w:rsidRPr="001D532A">
        <w:rPr>
          <w:spacing w:val="-1"/>
          <w:sz w:val="24"/>
          <w:szCs w:val="24"/>
        </w:rPr>
        <w:t>a</w:t>
      </w:r>
      <w:r w:rsidRPr="001D532A">
        <w:rPr>
          <w:sz w:val="24"/>
          <w:szCs w:val="24"/>
        </w:rPr>
        <w:t>na n</w:t>
      </w:r>
      <w:r w:rsidRPr="001D532A">
        <w:rPr>
          <w:spacing w:val="4"/>
          <w:sz w:val="24"/>
          <w:szCs w:val="24"/>
        </w:rPr>
        <w:t>a</w:t>
      </w:r>
      <w:r w:rsidRPr="001D532A">
        <w:rPr>
          <w:spacing w:val="-5"/>
          <w:sz w:val="24"/>
          <w:szCs w:val="24"/>
        </w:rPr>
        <w:t>y</w:t>
      </w:r>
      <w:r w:rsidRPr="001D532A">
        <w:rPr>
          <w:sz w:val="24"/>
          <w:szCs w:val="24"/>
        </w:rPr>
        <w:t>o</w:t>
      </w:r>
      <w:r w:rsidRPr="001D532A">
        <w:rPr>
          <w:spacing w:val="1"/>
          <w:sz w:val="24"/>
          <w:szCs w:val="24"/>
        </w:rPr>
        <w:t xml:space="preserve"> </w:t>
      </w:r>
      <w:r w:rsidRPr="001D532A">
        <w:rPr>
          <w:spacing w:val="-1"/>
          <w:sz w:val="24"/>
          <w:szCs w:val="24"/>
        </w:rPr>
        <w:t>wa</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 s</w:t>
      </w:r>
      <w:r w:rsidRPr="001D532A">
        <w:rPr>
          <w:spacing w:val="-1"/>
          <w:sz w:val="24"/>
          <w:szCs w:val="24"/>
        </w:rPr>
        <w:t>afar</w:t>
      </w:r>
      <w:r w:rsidRPr="001D532A">
        <w:rPr>
          <w:sz w:val="24"/>
          <w:szCs w:val="24"/>
        </w:rPr>
        <w:t>i</w:t>
      </w:r>
      <w:r w:rsidRPr="001D532A">
        <w:rPr>
          <w:spacing w:val="6"/>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6"/>
          <w:sz w:val="24"/>
          <w:szCs w:val="24"/>
        </w:rPr>
        <w:t xml:space="preserve"> </w:t>
      </w:r>
      <w:r w:rsidRPr="001D532A">
        <w:rPr>
          <w:spacing w:val="-5"/>
          <w:sz w:val="24"/>
          <w:szCs w:val="24"/>
        </w:rPr>
        <w:t>y</w:t>
      </w:r>
      <w:r w:rsidRPr="001D532A">
        <w:rPr>
          <w:sz w:val="24"/>
          <w:szCs w:val="24"/>
        </w:rPr>
        <w:t>a k</w:t>
      </w:r>
      <w:r w:rsidRPr="001D532A">
        <w:rPr>
          <w:spacing w:val="-1"/>
          <w:sz w:val="24"/>
          <w:szCs w:val="24"/>
        </w:rPr>
        <w:t>we</w:t>
      </w:r>
      <w:r w:rsidRPr="001D532A">
        <w:rPr>
          <w:sz w:val="24"/>
          <w:szCs w:val="24"/>
        </w:rPr>
        <w:t>n</w:t>
      </w:r>
      <w:r w:rsidRPr="001D532A">
        <w:rPr>
          <w:spacing w:val="2"/>
          <w:sz w:val="24"/>
          <w:szCs w:val="24"/>
        </w:rPr>
        <w:t>d</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Nc</w:t>
      </w:r>
      <w:r w:rsidRPr="001D532A">
        <w:rPr>
          <w:sz w:val="24"/>
          <w:szCs w:val="24"/>
        </w:rPr>
        <w:t>hi</w:t>
      </w:r>
      <w:r w:rsidRPr="001D532A">
        <w:rPr>
          <w:spacing w:val="4"/>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A</w:t>
      </w:r>
      <w:r w:rsidRPr="001D532A">
        <w:rPr>
          <w:sz w:val="24"/>
          <w:szCs w:val="24"/>
        </w:rPr>
        <w:t>h</w:t>
      </w:r>
      <w:r w:rsidRPr="001D532A">
        <w:rPr>
          <w:spacing w:val="-1"/>
          <w:sz w:val="24"/>
          <w:szCs w:val="24"/>
        </w:rPr>
        <w:t>a</w:t>
      </w:r>
      <w:r w:rsidRPr="001D532A">
        <w:rPr>
          <w:sz w:val="24"/>
          <w:szCs w:val="24"/>
        </w:rPr>
        <w:t>d</w:t>
      </w:r>
      <w:r w:rsidRPr="001D532A">
        <w:rPr>
          <w:spacing w:val="1"/>
          <w:sz w:val="24"/>
          <w:szCs w:val="24"/>
        </w:rPr>
        <w:t>i</w:t>
      </w:r>
      <w:r w:rsidRPr="001D532A">
        <w:rPr>
          <w:sz w:val="24"/>
          <w:szCs w:val="24"/>
        </w:rPr>
        <w:t>.</w:t>
      </w:r>
      <w:r w:rsidRPr="001D532A">
        <w:rPr>
          <w:spacing w:val="1"/>
          <w:sz w:val="24"/>
          <w:szCs w:val="24"/>
        </w:rPr>
        <w:t xml:space="preserve"> </w:t>
      </w:r>
      <w:r w:rsidRPr="001D532A">
        <w:rPr>
          <w:spacing w:val="-1"/>
          <w:sz w:val="24"/>
          <w:szCs w:val="24"/>
        </w:rPr>
        <w:t>N</w:t>
      </w:r>
      <w:r w:rsidRPr="001D532A">
        <w:rPr>
          <w:sz w:val="24"/>
          <w:szCs w:val="24"/>
        </w:rPr>
        <w:t>a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3"/>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u,</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 xml:space="preserve">a </w:t>
      </w:r>
      <w:r w:rsidRPr="001D532A">
        <w:rPr>
          <w:spacing w:val="-5"/>
          <w:sz w:val="24"/>
          <w:szCs w:val="24"/>
        </w:rPr>
        <w:t>y</w:t>
      </w:r>
      <w:r w:rsidRPr="001D532A">
        <w:rPr>
          <w:sz w:val="24"/>
          <w:szCs w:val="24"/>
        </w:rPr>
        <w:t>a</w:t>
      </w:r>
      <w:r w:rsidRPr="001D532A">
        <w:rPr>
          <w:spacing w:val="2"/>
          <w:sz w:val="24"/>
          <w:szCs w:val="24"/>
        </w:rPr>
        <w:t xml:space="preserve"> </w:t>
      </w:r>
      <w:r w:rsidRPr="001D532A">
        <w:rPr>
          <w:sz w:val="24"/>
          <w:szCs w:val="24"/>
        </w:rPr>
        <w:t>b</w:t>
      </w:r>
      <w:r w:rsidRPr="001D532A">
        <w:rPr>
          <w:spacing w:val="1"/>
          <w:sz w:val="24"/>
          <w:szCs w:val="24"/>
        </w:rPr>
        <w:t>a</w:t>
      </w:r>
      <w:r w:rsidRPr="001D532A">
        <w:rPr>
          <w:spacing w:val="-1"/>
          <w:sz w:val="24"/>
          <w:szCs w:val="24"/>
        </w:rPr>
        <w:t>a</w:t>
      </w:r>
      <w:r w:rsidRPr="001D532A">
        <w:rPr>
          <w:sz w:val="24"/>
          <w:szCs w:val="24"/>
        </w:rPr>
        <w:t>d</w:t>
      </w:r>
      <w:r w:rsidRPr="001D532A">
        <w:rPr>
          <w:spacing w:val="4"/>
          <w:sz w:val="24"/>
          <w:szCs w:val="24"/>
        </w:rPr>
        <w:t>a</w:t>
      </w:r>
      <w:r w:rsidRPr="001D532A">
        <w:rPr>
          <w:sz w:val="24"/>
          <w:szCs w:val="24"/>
        </w:rPr>
        <w:t>e</w:t>
      </w:r>
      <w:r w:rsidRPr="001D532A">
        <w:rPr>
          <w:spacing w:val="5"/>
          <w:sz w:val="24"/>
          <w:szCs w:val="24"/>
        </w:rPr>
        <w:t xml:space="preserve"> </w:t>
      </w:r>
      <w:r w:rsidRPr="001D532A">
        <w:rPr>
          <w:spacing w:val="-2"/>
          <w:sz w:val="24"/>
          <w:szCs w:val="24"/>
        </w:rPr>
        <w:t>y</w:t>
      </w:r>
      <w:r w:rsidRPr="001D532A">
        <w:rPr>
          <w:sz w:val="24"/>
          <w:szCs w:val="24"/>
        </w:rPr>
        <w:t xml:space="preserve">a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ba k</w:t>
      </w:r>
      <w:r w:rsidRPr="001D532A">
        <w:rPr>
          <w:spacing w:val="-1"/>
          <w:sz w:val="24"/>
          <w:szCs w:val="24"/>
        </w:rPr>
        <w:t>a</w:t>
      </w:r>
      <w:r w:rsidRPr="001D532A">
        <w:rPr>
          <w:spacing w:val="1"/>
          <w:sz w:val="24"/>
          <w:szCs w:val="24"/>
        </w:rPr>
        <w:t>ti</w:t>
      </w:r>
      <w:r w:rsidRPr="001D532A">
        <w:rPr>
          <w:sz w:val="24"/>
          <w:szCs w:val="24"/>
        </w:rPr>
        <w:t>ka 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w:t>
      </w:r>
      <w:r w:rsidRPr="001D532A">
        <w:rPr>
          <w:spacing w:val="1"/>
          <w:sz w:val="24"/>
          <w:szCs w:val="24"/>
        </w:rPr>
        <w:t xml:space="preserve"> </w:t>
      </w:r>
      <w:r w:rsidRPr="001D532A">
        <w:rPr>
          <w:sz w:val="24"/>
          <w:szCs w:val="24"/>
        </w:rPr>
        <w:t>37</w:t>
      </w:r>
      <w:r w:rsidRPr="001D532A">
        <w:rPr>
          <w:spacing w:val="1"/>
          <w:sz w:val="24"/>
          <w:szCs w:val="24"/>
        </w:rPr>
        <w:t>:</w:t>
      </w:r>
      <w:r w:rsidRPr="001D532A">
        <w:rPr>
          <w:sz w:val="24"/>
          <w:szCs w:val="24"/>
        </w:rPr>
        <w:t>2</w:t>
      </w:r>
      <w:r w:rsidR="00B50E3E">
        <w:rPr>
          <w:sz w:val="24"/>
          <w:szCs w:val="24"/>
        </w:rPr>
        <w:t>-</w:t>
      </w:r>
      <w:r w:rsidRPr="001D532A">
        <w:rPr>
          <w:sz w:val="24"/>
          <w:szCs w:val="24"/>
        </w:rPr>
        <w:t>50</w:t>
      </w:r>
      <w:r w:rsidRPr="001D532A">
        <w:rPr>
          <w:spacing w:val="1"/>
          <w:sz w:val="24"/>
          <w:szCs w:val="24"/>
        </w:rPr>
        <w:t>:</w:t>
      </w:r>
      <w:r w:rsidRPr="001D532A">
        <w:rPr>
          <w:sz w:val="24"/>
          <w:szCs w:val="24"/>
        </w:rPr>
        <w:t>26,</w:t>
      </w:r>
      <w:r w:rsidRPr="001D532A">
        <w:rPr>
          <w:spacing w:val="1"/>
          <w:sz w:val="24"/>
          <w:szCs w:val="24"/>
        </w:rPr>
        <w:t xml:space="preserve"> </w:t>
      </w:r>
      <w:r w:rsidR="00B50E3E">
        <w:rPr>
          <w:sz w:val="24"/>
          <w:szCs w:val="24"/>
        </w:rPr>
        <w:t>inaeleza</w:t>
      </w:r>
      <w:r w:rsidRPr="001D532A">
        <w:rPr>
          <w:sz w:val="24"/>
          <w:szCs w:val="24"/>
        </w:rPr>
        <w:t xml:space="preserve"> </w:t>
      </w:r>
      <w:r w:rsidRPr="001D532A">
        <w:rPr>
          <w:spacing w:val="-2"/>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7"/>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na 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S</w:t>
      </w:r>
      <w:r w:rsidRPr="001D532A">
        <w:rPr>
          <w:sz w:val="24"/>
          <w:szCs w:val="24"/>
        </w:rPr>
        <w:t>o</w:t>
      </w:r>
      <w:r w:rsidRPr="001D532A">
        <w:rPr>
          <w:spacing w:val="1"/>
          <w:sz w:val="24"/>
          <w:szCs w:val="24"/>
        </w:rPr>
        <w:t>m</w:t>
      </w:r>
      <w:r w:rsidRPr="001D532A">
        <w:rPr>
          <w:sz w:val="24"/>
          <w:szCs w:val="24"/>
        </w:rPr>
        <w:t>o l</w:t>
      </w:r>
      <w:r w:rsidRPr="001D532A">
        <w:rPr>
          <w:spacing w:val="-1"/>
          <w:sz w:val="24"/>
          <w:szCs w:val="24"/>
        </w:rPr>
        <w:t>e</w:t>
      </w:r>
      <w:r w:rsidRPr="001D532A">
        <w:rPr>
          <w:sz w:val="24"/>
          <w:szCs w:val="24"/>
        </w:rPr>
        <w:t>tu lit</w:t>
      </w:r>
      <w:r w:rsidRPr="001D532A">
        <w:rPr>
          <w:spacing w:val="-1"/>
          <w:sz w:val="24"/>
          <w:szCs w:val="24"/>
        </w:rPr>
        <w:t>a</w:t>
      </w:r>
      <w:r w:rsidRPr="001D532A">
        <w:rPr>
          <w:sz w:val="24"/>
          <w:szCs w:val="24"/>
        </w:rPr>
        <w:t>jikita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z w:val="24"/>
          <w:szCs w:val="24"/>
        </w:rPr>
        <w:t>mu hii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mwisho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kit</w:t>
      </w:r>
      <w:r w:rsidRPr="001D532A">
        <w:rPr>
          <w:spacing w:val="2"/>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m</w:t>
      </w:r>
      <w:r w:rsidRPr="001D532A">
        <w:rPr>
          <w:sz w:val="24"/>
          <w:szCs w:val="24"/>
        </w:rPr>
        <w:t xml:space="preserve">a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z w:val="24"/>
          <w:szCs w:val="24"/>
        </w:rPr>
        <w:t>k</w:t>
      </w:r>
      <w:r w:rsidRPr="001D532A">
        <w:rPr>
          <w:spacing w:val="-1"/>
          <w:sz w:val="24"/>
          <w:szCs w:val="24"/>
        </w:rPr>
        <w:t>a</w:t>
      </w:r>
      <w:r w:rsidRPr="001D532A">
        <w:rPr>
          <w:spacing w:val="5"/>
          <w:sz w:val="24"/>
          <w:szCs w:val="24"/>
        </w:rPr>
        <w:t>v</w:t>
      </w:r>
      <w:r w:rsidRPr="001D532A">
        <w:rPr>
          <w:spacing w:val="-5"/>
          <w:sz w:val="24"/>
          <w:szCs w:val="24"/>
        </w:rPr>
        <w:t>y</w:t>
      </w:r>
      <w:r w:rsidRPr="001D532A">
        <w:rPr>
          <w:sz w:val="24"/>
          <w:szCs w:val="24"/>
        </w:rPr>
        <w:t>oon</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ku</w:t>
      </w:r>
      <w:r w:rsidRPr="001D532A">
        <w:rPr>
          <w:spacing w:val="3"/>
          <w:sz w:val="24"/>
          <w:szCs w:val="24"/>
        </w:rPr>
        <w:t>s</w:t>
      </w:r>
      <w:r w:rsidRPr="001D532A">
        <w:rPr>
          <w:sz w:val="24"/>
          <w:szCs w:val="24"/>
        </w:rPr>
        <w:t>udi</w:t>
      </w:r>
      <w:r w:rsidRPr="001D532A">
        <w:rPr>
          <w:spacing w:val="2"/>
          <w:sz w:val="24"/>
          <w:szCs w:val="24"/>
        </w:rPr>
        <w:t xml:space="preserve"> </w:t>
      </w:r>
      <w:r w:rsidRPr="001D532A">
        <w:rPr>
          <w:spacing w:val="1"/>
          <w:sz w:val="24"/>
          <w:szCs w:val="24"/>
        </w:rPr>
        <w:t>l</w:t>
      </w:r>
      <w:r w:rsidRPr="001D532A">
        <w:rPr>
          <w:sz w:val="24"/>
          <w:szCs w:val="24"/>
        </w:rPr>
        <w:t>a Musa k</w:t>
      </w:r>
      <w:r w:rsidRPr="001D532A">
        <w:rPr>
          <w:spacing w:val="-1"/>
          <w:sz w:val="24"/>
          <w:szCs w:val="24"/>
        </w:rPr>
        <w:t>a</w:t>
      </w:r>
      <w:r w:rsidRPr="001D532A">
        <w:rPr>
          <w:spacing w:val="1"/>
          <w:sz w:val="24"/>
          <w:szCs w:val="24"/>
        </w:rPr>
        <w:t>ti</w:t>
      </w:r>
      <w:r w:rsidRPr="001D532A">
        <w:rPr>
          <w:sz w:val="24"/>
          <w:szCs w:val="24"/>
        </w:rPr>
        <w:t>ka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4"/>
          <w:sz w:val="24"/>
          <w:szCs w:val="24"/>
        </w:rPr>
        <w:t xml:space="preserve"> </w:t>
      </w:r>
      <w:r w:rsidRPr="001D532A">
        <w:rPr>
          <w:spacing w:val="-7"/>
          <w:sz w:val="24"/>
          <w:szCs w:val="24"/>
        </w:rPr>
        <w:t>y</w:t>
      </w:r>
      <w:r w:rsidRPr="001D532A">
        <w:rPr>
          <w:sz w:val="24"/>
          <w:szCs w:val="24"/>
        </w:rPr>
        <w:t>a k</w:t>
      </w:r>
      <w:r w:rsidRPr="001D532A">
        <w:rPr>
          <w:spacing w:val="1"/>
          <w:sz w:val="24"/>
          <w:szCs w:val="24"/>
        </w:rPr>
        <w:t>it</w:t>
      </w:r>
      <w:r w:rsidRPr="001D532A">
        <w:rPr>
          <w:spacing w:val="-1"/>
          <w:sz w:val="24"/>
          <w:szCs w:val="24"/>
        </w:rPr>
        <w:t>a</w:t>
      </w:r>
      <w:r w:rsidRPr="001D532A">
        <w:rPr>
          <w:sz w:val="24"/>
          <w:szCs w:val="24"/>
        </w:rPr>
        <w:t>bu</w:t>
      </w:r>
      <w:r w:rsidRPr="001D532A">
        <w:rPr>
          <w:spacing w:val="1"/>
          <w:sz w:val="24"/>
          <w:szCs w:val="24"/>
        </w:rPr>
        <w:t xml:space="preserve"> </w:t>
      </w:r>
      <w:r w:rsidRPr="001D532A">
        <w:rPr>
          <w:spacing w:val="-1"/>
          <w:sz w:val="24"/>
          <w:szCs w:val="24"/>
        </w:rPr>
        <w:t>c</w:t>
      </w:r>
      <w:r w:rsidRPr="001D532A">
        <w:rPr>
          <w:sz w:val="24"/>
          <w:szCs w:val="24"/>
        </w:rPr>
        <w:t xml:space="preserve">ha </w:t>
      </w:r>
      <w:r w:rsidRPr="001D532A">
        <w:rPr>
          <w:spacing w:val="3"/>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ilihusisha m</w:t>
      </w:r>
      <w:r w:rsidRPr="001D532A">
        <w:rPr>
          <w:spacing w:val="-1"/>
          <w:sz w:val="24"/>
          <w:szCs w:val="24"/>
        </w:rPr>
        <w:t>a</w:t>
      </w:r>
      <w:r w:rsidRPr="001D532A">
        <w:rPr>
          <w:sz w:val="24"/>
          <w:szCs w:val="24"/>
        </w:rPr>
        <w:t>somo</w:t>
      </w:r>
      <w:r w:rsidRPr="001D532A">
        <w:rPr>
          <w:spacing w:val="1"/>
          <w:sz w:val="24"/>
          <w:szCs w:val="24"/>
        </w:rPr>
        <w:t xml:space="preserve"> </w:t>
      </w:r>
      <w:r w:rsidRPr="001D532A">
        <w:rPr>
          <w:sz w:val="24"/>
          <w:szCs w:val="24"/>
        </w:rPr>
        <w:t>mb</w:t>
      </w:r>
      <w:r w:rsidRPr="001D532A">
        <w:rPr>
          <w:spacing w:val="-1"/>
          <w:sz w:val="24"/>
          <w:szCs w:val="24"/>
        </w:rPr>
        <w:t>a</w:t>
      </w:r>
      <w:r w:rsidRPr="001D532A">
        <w:rPr>
          <w:sz w:val="24"/>
          <w:szCs w:val="24"/>
        </w:rPr>
        <w:t>limb</w:t>
      </w:r>
      <w:r w:rsidRPr="001D532A">
        <w:rPr>
          <w:spacing w:val="-1"/>
          <w:sz w:val="24"/>
          <w:szCs w:val="24"/>
        </w:rPr>
        <w:t>a</w:t>
      </w:r>
      <w:r w:rsidRPr="001D532A">
        <w:rPr>
          <w:sz w:val="24"/>
          <w:szCs w:val="24"/>
        </w:rPr>
        <w:t>li</w:t>
      </w:r>
      <w:r w:rsidRPr="001D532A">
        <w:rPr>
          <w:spacing w:val="1"/>
          <w:sz w:val="24"/>
          <w:szCs w:val="24"/>
        </w:rPr>
        <w:t xml:space="preserve"> </w:t>
      </w:r>
      <w:r w:rsidRPr="001D532A">
        <w:rPr>
          <w:sz w:val="24"/>
          <w:szCs w:val="24"/>
        </w:rPr>
        <w:t>kwa</w:t>
      </w:r>
      <w:r w:rsidRPr="001D532A">
        <w:rPr>
          <w:spacing w:val="-1"/>
          <w:sz w:val="24"/>
          <w:szCs w:val="24"/>
        </w:rPr>
        <w:t>a</w:t>
      </w:r>
      <w:r w:rsidRPr="001D532A">
        <w:rPr>
          <w:sz w:val="24"/>
          <w:szCs w:val="24"/>
        </w:rPr>
        <w:t>jili</w:t>
      </w:r>
      <w:r w:rsidRPr="001D532A">
        <w:rPr>
          <w:spacing w:val="6"/>
          <w:sz w:val="24"/>
          <w:szCs w:val="24"/>
        </w:rPr>
        <w:t xml:space="preserve"> </w:t>
      </w:r>
      <w:r w:rsidRPr="001D532A">
        <w:rPr>
          <w:spacing w:val="-5"/>
          <w:sz w:val="24"/>
          <w:szCs w:val="24"/>
        </w:rPr>
        <w:t>y</w:t>
      </w:r>
      <w:r w:rsidRPr="001D532A">
        <w:rPr>
          <w:sz w:val="24"/>
          <w:szCs w:val="24"/>
        </w:rPr>
        <w:t xml:space="preserve">a </w:t>
      </w:r>
      <w:r w:rsidRPr="001D532A">
        <w:rPr>
          <w:spacing w:val="2"/>
          <w:sz w:val="24"/>
          <w:szCs w:val="24"/>
        </w:rPr>
        <w:t>h</w:t>
      </w:r>
      <w:r w:rsidRPr="001D532A">
        <w:rPr>
          <w:spacing w:val="-1"/>
          <w:sz w:val="24"/>
          <w:szCs w:val="24"/>
        </w:rPr>
        <w:t>a</w:t>
      </w:r>
      <w:r w:rsidRPr="001D532A">
        <w:rPr>
          <w:sz w:val="24"/>
          <w:szCs w:val="24"/>
        </w:rPr>
        <w:t>dhi</w:t>
      </w:r>
      <w:r w:rsidRPr="001D532A">
        <w:rPr>
          <w:spacing w:val="-1"/>
          <w:sz w:val="24"/>
          <w:szCs w:val="24"/>
        </w:rPr>
        <w:t>r</w:t>
      </w:r>
      <w:r w:rsidRPr="001D532A">
        <w:rPr>
          <w:sz w:val="24"/>
          <w:szCs w:val="24"/>
        </w:rPr>
        <w:t>a</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pacing w:val="-1"/>
          <w:sz w:val="24"/>
          <w:szCs w:val="24"/>
        </w:rPr>
        <w:t>wa</w:t>
      </w:r>
      <w:r w:rsidRPr="001D532A">
        <w:rPr>
          <w:sz w:val="24"/>
          <w:szCs w:val="24"/>
        </w:rPr>
        <w:t>sikil</w:t>
      </w:r>
      <w:r w:rsidRPr="001D532A">
        <w:rPr>
          <w:spacing w:val="3"/>
          <w:sz w:val="24"/>
          <w:szCs w:val="24"/>
        </w:rPr>
        <w:t>i</w:t>
      </w:r>
      <w:r w:rsidRPr="001D532A">
        <w:rPr>
          <w:spacing w:val="1"/>
          <w:sz w:val="24"/>
          <w:szCs w:val="24"/>
        </w:rPr>
        <w:t>z</w:t>
      </w:r>
      <w:r w:rsidRPr="001D532A">
        <w:rPr>
          <w:spacing w:val="-1"/>
          <w:sz w:val="24"/>
          <w:szCs w:val="24"/>
        </w:rPr>
        <w:t>a</w:t>
      </w:r>
      <w:r w:rsidRPr="001D532A">
        <w:rPr>
          <w:sz w:val="24"/>
          <w:szCs w:val="24"/>
        </w:rPr>
        <w:t>ji</w:t>
      </w:r>
      <w:r w:rsidRPr="001D532A">
        <w:rPr>
          <w:spacing w:val="1"/>
          <w:sz w:val="24"/>
          <w:szCs w:val="24"/>
        </w:rPr>
        <w:t xml:space="preserve"> </w:t>
      </w:r>
      <w:r w:rsidRPr="001D532A">
        <w:rPr>
          <w:spacing w:val="-1"/>
          <w:sz w:val="24"/>
          <w:szCs w:val="24"/>
        </w:rPr>
        <w:t>w</w:t>
      </w:r>
      <w:r w:rsidRPr="001D532A">
        <w:rPr>
          <w:sz w:val="24"/>
          <w:szCs w:val="24"/>
        </w:rPr>
        <w:t>a Mus</w:t>
      </w:r>
      <w:r w:rsidRPr="001D532A">
        <w:rPr>
          <w:spacing w:val="-1"/>
          <w:sz w:val="24"/>
          <w:szCs w:val="24"/>
        </w:rPr>
        <w:t>a</w:t>
      </w:r>
      <w:r w:rsidRPr="001D532A">
        <w:rPr>
          <w:sz w:val="24"/>
          <w:szCs w:val="24"/>
        </w:rPr>
        <w:t xml:space="preserve">. </w:t>
      </w:r>
      <w:r w:rsidRPr="001D532A">
        <w:rPr>
          <w:spacing w:val="-3"/>
          <w:sz w:val="24"/>
          <w:szCs w:val="24"/>
        </w:rPr>
        <w:t>L</w:t>
      </w:r>
      <w:r w:rsidRPr="001D532A">
        <w:rPr>
          <w:spacing w:val="-1"/>
          <w:sz w:val="24"/>
          <w:szCs w:val="24"/>
        </w:rPr>
        <w:t>a</w:t>
      </w:r>
      <w:r w:rsidRPr="001D532A">
        <w:rPr>
          <w:sz w:val="24"/>
          <w:szCs w:val="24"/>
        </w:rPr>
        <w:t>kini 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ujuml</w:t>
      </w:r>
      <w:r w:rsidRPr="001D532A">
        <w:rPr>
          <w:spacing w:val="-1"/>
          <w:sz w:val="24"/>
          <w:szCs w:val="24"/>
        </w:rPr>
        <w:t>a</w:t>
      </w:r>
      <w:r w:rsidRPr="001D532A">
        <w:rPr>
          <w:sz w:val="24"/>
          <w:szCs w:val="24"/>
        </w:rPr>
        <w:t>:</w:t>
      </w:r>
    </w:p>
    <w:p w:rsidR="004C7E2A" w:rsidRPr="001D532A" w:rsidRDefault="004C7E2A" w:rsidP="007441F8">
      <w:pPr>
        <w:spacing w:before="16"/>
        <w:contextualSpacing/>
        <w:jc w:val="both"/>
        <w:rPr>
          <w:sz w:val="24"/>
          <w:szCs w:val="24"/>
        </w:rPr>
      </w:pPr>
    </w:p>
    <w:p w:rsidR="004C7E2A" w:rsidRPr="001D532A" w:rsidRDefault="007047C3" w:rsidP="007441F8">
      <w:pPr>
        <w:spacing w:before="29"/>
        <w:ind w:left="720" w:right="720"/>
        <w:jc w:val="both"/>
        <w:rPr>
          <w:sz w:val="24"/>
          <w:szCs w:val="24"/>
        </w:rPr>
      </w:pPr>
      <w:r w:rsidRPr="007441F8">
        <w:rPr>
          <w:b/>
          <w:color w:val="585858"/>
          <w:sz w:val="24"/>
          <w:szCs w:val="24"/>
        </w:rPr>
        <w:t>Habari</w:t>
      </w:r>
      <w:r w:rsidR="007441F8">
        <w:rPr>
          <w:b/>
          <w:color w:val="525252"/>
          <w:sz w:val="24"/>
          <w:szCs w:val="24"/>
        </w:rPr>
        <w:t xml:space="preserve"> </w:t>
      </w:r>
      <w:r w:rsidRPr="001D532A">
        <w:rPr>
          <w:b/>
          <w:color w:val="525252"/>
          <w:sz w:val="24"/>
          <w:szCs w:val="24"/>
        </w:rPr>
        <w:t>ya</w:t>
      </w:r>
      <w:r w:rsidR="007441F8">
        <w:rPr>
          <w:b/>
          <w:color w:val="525252"/>
          <w:sz w:val="24"/>
          <w:szCs w:val="24"/>
        </w:rPr>
        <w:t xml:space="preserve"> </w:t>
      </w:r>
      <w:r w:rsidRPr="001D532A">
        <w:rPr>
          <w:b/>
          <w:color w:val="525252"/>
          <w:spacing w:val="-1"/>
          <w:sz w:val="24"/>
          <w:szCs w:val="24"/>
        </w:rPr>
        <w:t>Y</w:t>
      </w:r>
      <w:r w:rsidRPr="001D532A">
        <w:rPr>
          <w:b/>
          <w:color w:val="525252"/>
          <w:spacing w:val="1"/>
          <w:sz w:val="24"/>
          <w:szCs w:val="24"/>
        </w:rPr>
        <w:t>u</w:t>
      </w:r>
      <w:r w:rsidRPr="001D532A">
        <w:rPr>
          <w:b/>
          <w:color w:val="525252"/>
          <w:spacing w:val="-2"/>
          <w:sz w:val="24"/>
          <w:szCs w:val="24"/>
        </w:rPr>
        <w:t>s</w:t>
      </w:r>
      <w:r w:rsidRPr="001D532A">
        <w:rPr>
          <w:b/>
          <w:color w:val="525252"/>
          <w:spacing w:val="1"/>
          <w:sz w:val="24"/>
          <w:szCs w:val="24"/>
        </w:rPr>
        <w:t>u</w:t>
      </w:r>
      <w:r w:rsidRPr="001D532A">
        <w:rPr>
          <w:b/>
          <w:color w:val="525252"/>
          <w:spacing w:val="-1"/>
          <w:sz w:val="24"/>
          <w:szCs w:val="24"/>
        </w:rPr>
        <w:t>f</w:t>
      </w:r>
      <w:r w:rsidRPr="001D532A">
        <w:rPr>
          <w:b/>
          <w:color w:val="525252"/>
          <w:sz w:val="24"/>
          <w:szCs w:val="24"/>
        </w:rPr>
        <w:t>u</w:t>
      </w:r>
      <w:r w:rsidR="007441F8">
        <w:rPr>
          <w:b/>
          <w:color w:val="525252"/>
          <w:sz w:val="24"/>
          <w:szCs w:val="24"/>
        </w:rPr>
        <w:t xml:space="preserve"> </w:t>
      </w:r>
      <w:r w:rsidRPr="001D532A">
        <w:rPr>
          <w:b/>
          <w:color w:val="525252"/>
          <w:spacing w:val="1"/>
          <w:sz w:val="24"/>
          <w:szCs w:val="24"/>
        </w:rPr>
        <w:t>n</w:t>
      </w:r>
      <w:r w:rsidRPr="001D532A">
        <w:rPr>
          <w:b/>
          <w:color w:val="525252"/>
          <w:sz w:val="24"/>
          <w:szCs w:val="24"/>
        </w:rPr>
        <w:t>a</w:t>
      </w:r>
      <w:r w:rsidR="007441F8">
        <w:rPr>
          <w:b/>
          <w:color w:val="525252"/>
          <w:sz w:val="24"/>
          <w:szCs w:val="24"/>
        </w:rPr>
        <w:t xml:space="preserve"> </w:t>
      </w:r>
      <w:r w:rsidRPr="001D532A">
        <w:rPr>
          <w:b/>
          <w:color w:val="525252"/>
          <w:spacing w:val="1"/>
          <w:sz w:val="24"/>
          <w:szCs w:val="24"/>
        </w:rPr>
        <w:t>n</w:t>
      </w:r>
      <w:r w:rsidRPr="001D532A">
        <w:rPr>
          <w:b/>
          <w:color w:val="525252"/>
          <w:spacing w:val="-2"/>
          <w:sz w:val="24"/>
          <w:szCs w:val="24"/>
        </w:rPr>
        <w:t>d</w:t>
      </w:r>
      <w:r w:rsidRPr="001D532A">
        <w:rPr>
          <w:b/>
          <w:color w:val="525252"/>
          <w:spacing w:val="1"/>
          <w:sz w:val="24"/>
          <w:szCs w:val="24"/>
        </w:rPr>
        <w:t>u</w:t>
      </w:r>
      <w:r w:rsidRPr="001D532A">
        <w:rPr>
          <w:b/>
          <w:color w:val="525252"/>
          <w:sz w:val="24"/>
          <w:szCs w:val="24"/>
        </w:rPr>
        <w:t>gu</w:t>
      </w:r>
      <w:r w:rsidR="007441F8">
        <w:rPr>
          <w:b/>
          <w:color w:val="525252"/>
          <w:sz w:val="24"/>
          <w:szCs w:val="24"/>
        </w:rPr>
        <w:t xml:space="preserve"> </w:t>
      </w:r>
      <w:r w:rsidRPr="001D532A">
        <w:rPr>
          <w:b/>
          <w:color w:val="525252"/>
          <w:spacing w:val="-1"/>
          <w:sz w:val="24"/>
          <w:szCs w:val="24"/>
        </w:rPr>
        <w:t>z</w:t>
      </w:r>
      <w:r w:rsidRPr="001D532A">
        <w:rPr>
          <w:b/>
          <w:color w:val="525252"/>
          <w:sz w:val="24"/>
          <w:szCs w:val="24"/>
        </w:rPr>
        <w:t>a</w:t>
      </w:r>
      <w:r w:rsidRPr="001D532A">
        <w:rPr>
          <w:b/>
          <w:color w:val="525252"/>
          <w:spacing w:val="1"/>
          <w:sz w:val="24"/>
          <w:szCs w:val="24"/>
        </w:rPr>
        <w:t>k</w:t>
      </w:r>
      <w:r w:rsidRPr="001D532A">
        <w:rPr>
          <w:b/>
          <w:color w:val="525252"/>
          <w:sz w:val="24"/>
          <w:szCs w:val="24"/>
        </w:rPr>
        <w:t>e</w:t>
      </w:r>
      <w:r w:rsidR="007441F8">
        <w:rPr>
          <w:b/>
          <w:color w:val="525252"/>
          <w:sz w:val="24"/>
          <w:szCs w:val="24"/>
        </w:rPr>
        <w:t xml:space="preserve"> </w:t>
      </w:r>
      <w:r w:rsidRPr="001D532A">
        <w:rPr>
          <w:b/>
          <w:color w:val="525252"/>
          <w:spacing w:val="-2"/>
          <w:sz w:val="24"/>
          <w:szCs w:val="24"/>
        </w:rPr>
        <w:t>i</w:t>
      </w:r>
      <w:r w:rsidRPr="001D532A">
        <w:rPr>
          <w:b/>
          <w:color w:val="525252"/>
          <w:spacing w:val="1"/>
          <w:sz w:val="24"/>
          <w:szCs w:val="24"/>
        </w:rPr>
        <w:t>l</w:t>
      </w:r>
      <w:r w:rsidRPr="001D532A">
        <w:rPr>
          <w:b/>
          <w:color w:val="525252"/>
          <w:spacing w:val="-2"/>
          <w:sz w:val="24"/>
          <w:szCs w:val="24"/>
        </w:rPr>
        <w:t>i</w:t>
      </w:r>
      <w:r w:rsidRPr="001D532A">
        <w:rPr>
          <w:b/>
          <w:color w:val="525252"/>
          <w:spacing w:val="2"/>
          <w:sz w:val="24"/>
          <w:szCs w:val="24"/>
        </w:rPr>
        <w:t>f</w:t>
      </w:r>
      <w:r w:rsidRPr="001D532A">
        <w:rPr>
          <w:b/>
          <w:color w:val="525252"/>
          <w:spacing w:val="1"/>
          <w:sz w:val="24"/>
          <w:szCs w:val="24"/>
        </w:rPr>
        <w:t>u</w:t>
      </w:r>
      <w:r w:rsidRPr="001D532A">
        <w:rPr>
          <w:b/>
          <w:color w:val="525252"/>
          <w:spacing w:val="-2"/>
          <w:sz w:val="24"/>
          <w:szCs w:val="24"/>
        </w:rPr>
        <w:t>n</w:t>
      </w:r>
      <w:r w:rsidRPr="001D532A">
        <w:rPr>
          <w:b/>
          <w:color w:val="525252"/>
          <w:spacing w:val="1"/>
          <w:sz w:val="24"/>
          <w:szCs w:val="24"/>
        </w:rPr>
        <w:t>d</w:t>
      </w:r>
      <w:r w:rsidRPr="001D532A">
        <w:rPr>
          <w:b/>
          <w:color w:val="525252"/>
          <w:sz w:val="24"/>
          <w:szCs w:val="24"/>
        </w:rPr>
        <w:t>i</w:t>
      </w:r>
      <w:r w:rsidRPr="001D532A">
        <w:rPr>
          <w:b/>
          <w:color w:val="525252"/>
          <w:spacing w:val="-2"/>
          <w:sz w:val="24"/>
          <w:szCs w:val="24"/>
        </w:rPr>
        <w:t>s</w:t>
      </w:r>
      <w:r w:rsidRPr="001D532A">
        <w:rPr>
          <w:b/>
          <w:color w:val="525252"/>
          <w:spacing w:val="1"/>
          <w:sz w:val="24"/>
          <w:szCs w:val="24"/>
        </w:rPr>
        <w:t>h</w:t>
      </w:r>
      <w:r w:rsidRPr="001D532A">
        <w:rPr>
          <w:b/>
          <w:color w:val="525252"/>
          <w:sz w:val="24"/>
          <w:szCs w:val="24"/>
        </w:rPr>
        <w:t>a</w:t>
      </w:r>
      <w:r w:rsidR="007441F8">
        <w:rPr>
          <w:b/>
          <w:color w:val="525252"/>
          <w:sz w:val="24"/>
          <w:szCs w:val="24"/>
        </w:rPr>
        <w:t xml:space="preserve"> </w:t>
      </w:r>
      <w:r w:rsidRPr="001D532A">
        <w:rPr>
          <w:b/>
          <w:color w:val="525252"/>
          <w:spacing w:val="-3"/>
          <w:sz w:val="24"/>
          <w:szCs w:val="24"/>
        </w:rPr>
        <w:t>m</w:t>
      </w:r>
      <w:r w:rsidRPr="001D532A">
        <w:rPr>
          <w:b/>
          <w:color w:val="525252"/>
          <w:sz w:val="24"/>
          <w:szCs w:val="24"/>
        </w:rPr>
        <w:t>a</w:t>
      </w:r>
      <w:r w:rsidRPr="001D532A">
        <w:rPr>
          <w:b/>
          <w:color w:val="525252"/>
          <w:spacing w:val="1"/>
          <w:sz w:val="24"/>
          <w:szCs w:val="24"/>
        </w:rPr>
        <w:t>k</w:t>
      </w:r>
      <w:r w:rsidRPr="001D532A">
        <w:rPr>
          <w:b/>
          <w:color w:val="525252"/>
          <w:sz w:val="24"/>
          <w:szCs w:val="24"/>
        </w:rPr>
        <w:t>a</w:t>
      </w:r>
      <w:r w:rsidRPr="001D532A">
        <w:rPr>
          <w:b/>
          <w:color w:val="525252"/>
          <w:spacing w:val="1"/>
          <w:sz w:val="24"/>
          <w:szCs w:val="24"/>
        </w:rPr>
        <w:t>b</w:t>
      </w:r>
      <w:r w:rsidRPr="001D532A">
        <w:rPr>
          <w:b/>
          <w:color w:val="525252"/>
          <w:sz w:val="24"/>
          <w:szCs w:val="24"/>
        </w:rPr>
        <w:t>i</w:t>
      </w:r>
      <w:r w:rsidRPr="001D532A">
        <w:rPr>
          <w:b/>
          <w:color w:val="525252"/>
          <w:spacing w:val="1"/>
          <w:sz w:val="24"/>
          <w:szCs w:val="24"/>
        </w:rPr>
        <w:t>l</w:t>
      </w:r>
      <w:r w:rsidRPr="001D532A">
        <w:rPr>
          <w:b/>
          <w:color w:val="525252"/>
          <w:sz w:val="24"/>
          <w:szCs w:val="24"/>
        </w:rPr>
        <w:t>a</w:t>
      </w:r>
      <w:r w:rsidR="007441F8">
        <w:rPr>
          <w:b/>
          <w:color w:val="525252"/>
          <w:sz w:val="24"/>
          <w:szCs w:val="24"/>
        </w:rPr>
        <w:t xml:space="preserve"> </w:t>
      </w:r>
      <w:r w:rsidRPr="001D532A">
        <w:rPr>
          <w:b/>
          <w:color w:val="525252"/>
          <w:sz w:val="24"/>
          <w:szCs w:val="24"/>
        </w:rPr>
        <w:t>ya</w:t>
      </w:r>
      <w:r w:rsidR="007441F8">
        <w:rPr>
          <w:b/>
          <w:color w:val="525252"/>
          <w:sz w:val="24"/>
          <w:szCs w:val="24"/>
        </w:rPr>
        <w:t xml:space="preserve"> </w:t>
      </w:r>
      <w:r w:rsidRPr="001D532A">
        <w:rPr>
          <w:b/>
          <w:color w:val="525252"/>
          <w:spacing w:val="-2"/>
          <w:sz w:val="24"/>
          <w:szCs w:val="24"/>
        </w:rPr>
        <w:t>I</w:t>
      </w:r>
      <w:r w:rsidRPr="001D532A">
        <w:rPr>
          <w:b/>
          <w:color w:val="525252"/>
          <w:sz w:val="24"/>
          <w:szCs w:val="24"/>
        </w:rPr>
        <w:t>s</w:t>
      </w:r>
      <w:r w:rsidRPr="001D532A">
        <w:rPr>
          <w:b/>
          <w:color w:val="525252"/>
          <w:spacing w:val="-1"/>
          <w:sz w:val="24"/>
          <w:szCs w:val="24"/>
        </w:rPr>
        <w:t>r</w:t>
      </w:r>
      <w:r w:rsidRPr="001D532A">
        <w:rPr>
          <w:b/>
          <w:color w:val="525252"/>
          <w:sz w:val="24"/>
          <w:szCs w:val="24"/>
        </w:rPr>
        <w:t>a</w:t>
      </w:r>
      <w:r w:rsidRPr="001D532A">
        <w:rPr>
          <w:b/>
          <w:color w:val="525252"/>
          <w:spacing w:val="-1"/>
          <w:sz w:val="24"/>
          <w:szCs w:val="24"/>
        </w:rPr>
        <w:t>e</w:t>
      </w:r>
      <w:r w:rsidRPr="001D532A">
        <w:rPr>
          <w:b/>
          <w:color w:val="525252"/>
          <w:spacing w:val="1"/>
          <w:sz w:val="24"/>
          <w:szCs w:val="24"/>
        </w:rPr>
        <w:t>l</w:t>
      </w:r>
      <w:r w:rsidRPr="001D532A">
        <w:rPr>
          <w:b/>
          <w:color w:val="525252"/>
          <w:sz w:val="24"/>
          <w:szCs w:val="24"/>
        </w:rPr>
        <w:t xml:space="preserve">i </w:t>
      </w:r>
      <w:r w:rsidRPr="001D532A">
        <w:rPr>
          <w:b/>
          <w:color w:val="525252"/>
          <w:spacing w:val="1"/>
          <w:sz w:val="24"/>
          <w:szCs w:val="24"/>
        </w:rPr>
        <w:t>kui</w:t>
      </w:r>
      <w:r w:rsidRPr="001D532A">
        <w:rPr>
          <w:b/>
          <w:color w:val="525252"/>
          <w:sz w:val="24"/>
          <w:szCs w:val="24"/>
        </w:rPr>
        <w:t>s</w:t>
      </w:r>
      <w:r w:rsidRPr="001D532A">
        <w:rPr>
          <w:b/>
          <w:color w:val="525252"/>
          <w:spacing w:val="-1"/>
          <w:sz w:val="24"/>
          <w:szCs w:val="24"/>
        </w:rPr>
        <w:t>h</w:t>
      </w:r>
      <w:r w:rsidRPr="001D532A">
        <w:rPr>
          <w:b/>
          <w:color w:val="525252"/>
          <w:sz w:val="24"/>
          <w:szCs w:val="24"/>
        </w:rPr>
        <w:t>i</w:t>
      </w:r>
      <w:r w:rsidRPr="001D532A">
        <w:rPr>
          <w:b/>
          <w:color w:val="525252"/>
          <w:spacing w:val="3"/>
          <w:sz w:val="24"/>
          <w:szCs w:val="24"/>
        </w:rPr>
        <w:t xml:space="preserve"> </w:t>
      </w:r>
      <w:r w:rsidRPr="001D532A">
        <w:rPr>
          <w:b/>
          <w:color w:val="525252"/>
          <w:spacing w:val="1"/>
          <w:sz w:val="24"/>
          <w:szCs w:val="24"/>
        </w:rPr>
        <w:t>p</w:t>
      </w:r>
      <w:r w:rsidRPr="001D532A">
        <w:rPr>
          <w:b/>
          <w:color w:val="525252"/>
          <w:sz w:val="24"/>
          <w:szCs w:val="24"/>
        </w:rPr>
        <w:t>a</w:t>
      </w:r>
      <w:r w:rsidRPr="001D532A">
        <w:rPr>
          <w:b/>
          <w:color w:val="525252"/>
          <w:spacing w:val="-3"/>
          <w:sz w:val="24"/>
          <w:szCs w:val="24"/>
        </w:rPr>
        <w:t>m</w:t>
      </w:r>
      <w:r w:rsidRPr="001D532A">
        <w:rPr>
          <w:b/>
          <w:color w:val="525252"/>
          <w:sz w:val="24"/>
          <w:szCs w:val="24"/>
        </w:rPr>
        <w:t>o</w:t>
      </w:r>
      <w:r w:rsidRPr="001D532A">
        <w:rPr>
          <w:b/>
          <w:color w:val="525252"/>
          <w:spacing w:val="-1"/>
          <w:sz w:val="24"/>
          <w:szCs w:val="24"/>
        </w:rPr>
        <w:t>j</w:t>
      </w:r>
      <w:r w:rsidRPr="001D532A">
        <w:rPr>
          <w:b/>
          <w:color w:val="525252"/>
          <w:sz w:val="24"/>
          <w:szCs w:val="24"/>
        </w:rPr>
        <w:t>a</w:t>
      </w:r>
      <w:r w:rsidRPr="001D532A">
        <w:rPr>
          <w:b/>
          <w:color w:val="525252"/>
          <w:spacing w:val="2"/>
          <w:sz w:val="24"/>
          <w:szCs w:val="24"/>
        </w:rPr>
        <w:t xml:space="preserve"> </w:t>
      </w:r>
      <w:r w:rsidRPr="001D532A">
        <w:rPr>
          <w:b/>
          <w:color w:val="525252"/>
          <w:spacing w:val="1"/>
          <w:sz w:val="24"/>
          <w:szCs w:val="24"/>
        </w:rPr>
        <w:t>k</w:t>
      </w:r>
      <w:r w:rsidRPr="001D532A">
        <w:rPr>
          <w:b/>
          <w:color w:val="525252"/>
          <w:spacing w:val="2"/>
          <w:sz w:val="24"/>
          <w:szCs w:val="24"/>
        </w:rPr>
        <w:t>w</w:t>
      </w:r>
      <w:r w:rsidRPr="001D532A">
        <w:rPr>
          <w:b/>
          <w:color w:val="525252"/>
          <w:sz w:val="24"/>
          <w:szCs w:val="24"/>
        </w:rPr>
        <w:t>a</w:t>
      </w:r>
      <w:r w:rsidRPr="001D532A">
        <w:rPr>
          <w:b/>
          <w:color w:val="525252"/>
          <w:spacing w:val="2"/>
          <w:sz w:val="24"/>
          <w:szCs w:val="24"/>
        </w:rPr>
        <w:t xml:space="preserve"> </w:t>
      </w:r>
      <w:r w:rsidRPr="001D532A">
        <w:rPr>
          <w:b/>
          <w:color w:val="525252"/>
          <w:spacing w:val="-2"/>
          <w:sz w:val="24"/>
          <w:szCs w:val="24"/>
        </w:rPr>
        <w:t>a</w:t>
      </w:r>
      <w:r w:rsidRPr="001D532A">
        <w:rPr>
          <w:b/>
          <w:color w:val="525252"/>
          <w:spacing w:val="-3"/>
          <w:sz w:val="24"/>
          <w:szCs w:val="24"/>
        </w:rPr>
        <w:t>m</w:t>
      </w:r>
      <w:r w:rsidRPr="001D532A">
        <w:rPr>
          <w:b/>
          <w:color w:val="525252"/>
          <w:sz w:val="24"/>
          <w:szCs w:val="24"/>
        </w:rPr>
        <w:t>a</w:t>
      </w:r>
      <w:r w:rsidRPr="001D532A">
        <w:rPr>
          <w:b/>
          <w:color w:val="525252"/>
          <w:spacing w:val="1"/>
          <w:sz w:val="24"/>
          <w:szCs w:val="24"/>
        </w:rPr>
        <w:t>n</w:t>
      </w:r>
      <w:r w:rsidRPr="001D532A">
        <w:rPr>
          <w:b/>
          <w:color w:val="525252"/>
          <w:sz w:val="24"/>
          <w:szCs w:val="24"/>
        </w:rPr>
        <w:t>i</w:t>
      </w:r>
      <w:r w:rsidRPr="001D532A">
        <w:rPr>
          <w:b/>
          <w:color w:val="525252"/>
          <w:spacing w:val="3"/>
          <w:sz w:val="24"/>
          <w:szCs w:val="24"/>
        </w:rPr>
        <w:t xml:space="preserve"> </w:t>
      </w:r>
      <w:r w:rsidRPr="001D532A">
        <w:rPr>
          <w:b/>
          <w:color w:val="525252"/>
          <w:spacing w:val="1"/>
          <w:sz w:val="24"/>
          <w:szCs w:val="24"/>
        </w:rPr>
        <w:t>k</w:t>
      </w:r>
      <w:r w:rsidRPr="001D532A">
        <w:rPr>
          <w:b/>
          <w:color w:val="525252"/>
          <w:sz w:val="24"/>
          <w:szCs w:val="24"/>
        </w:rPr>
        <w:t>a</w:t>
      </w:r>
      <w:r w:rsidRPr="001D532A">
        <w:rPr>
          <w:b/>
          <w:color w:val="525252"/>
          <w:spacing w:val="1"/>
          <w:sz w:val="24"/>
          <w:szCs w:val="24"/>
        </w:rPr>
        <w:t>di</w:t>
      </w:r>
      <w:r w:rsidRPr="001D532A">
        <w:rPr>
          <w:b/>
          <w:color w:val="525252"/>
          <w:spacing w:val="-1"/>
          <w:sz w:val="24"/>
          <w:szCs w:val="24"/>
        </w:rPr>
        <w:t>r</w:t>
      </w:r>
      <w:r w:rsidRPr="001D532A">
        <w:rPr>
          <w:b/>
          <w:color w:val="525252"/>
          <w:sz w:val="24"/>
          <w:szCs w:val="24"/>
        </w:rPr>
        <w:t>i</w:t>
      </w:r>
      <w:r w:rsidRPr="001D532A">
        <w:rPr>
          <w:b/>
          <w:color w:val="525252"/>
          <w:spacing w:val="3"/>
          <w:sz w:val="24"/>
          <w:szCs w:val="24"/>
        </w:rPr>
        <w:t xml:space="preserve"> </w:t>
      </w:r>
      <w:r w:rsidRPr="001D532A">
        <w:rPr>
          <w:b/>
          <w:color w:val="525252"/>
          <w:spacing w:val="2"/>
          <w:sz w:val="24"/>
          <w:szCs w:val="24"/>
        </w:rPr>
        <w:t>w</w:t>
      </w:r>
      <w:r w:rsidRPr="001D532A">
        <w:rPr>
          <w:b/>
          <w:color w:val="525252"/>
          <w:sz w:val="24"/>
          <w:szCs w:val="24"/>
        </w:rPr>
        <w:t>a</w:t>
      </w:r>
      <w:r w:rsidRPr="001D532A">
        <w:rPr>
          <w:b/>
          <w:color w:val="525252"/>
          <w:spacing w:val="1"/>
          <w:sz w:val="24"/>
          <w:szCs w:val="24"/>
        </w:rPr>
        <w:t>li</w:t>
      </w:r>
      <w:r w:rsidRPr="001D532A">
        <w:rPr>
          <w:b/>
          <w:color w:val="525252"/>
          <w:sz w:val="24"/>
          <w:szCs w:val="24"/>
        </w:rPr>
        <w:t>vyo</w:t>
      </w:r>
      <w:r w:rsidRPr="001D532A">
        <w:rPr>
          <w:b/>
          <w:color w:val="525252"/>
          <w:spacing w:val="-1"/>
          <w:sz w:val="24"/>
          <w:szCs w:val="24"/>
        </w:rPr>
        <w:t>t</w:t>
      </w:r>
      <w:r w:rsidRPr="001D532A">
        <w:rPr>
          <w:b/>
          <w:color w:val="525252"/>
          <w:spacing w:val="-2"/>
          <w:sz w:val="24"/>
          <w:szCs w:val="24"/>
        </w:rPr>
        <w:t>a</w:t>
      </w:r>
      <w:r w:rsidRPr="001D532A">
        <w:rPr>
          <w:b/>
          <w:color w:val="525252"/>
          <w:spacing w:val="1"/>
          <w:sz w:val="24"/>
          <w:szCs w:val="24"/>
        </w:rPr>
        <w:t>k</w:t>
      </w:r>
      <w:r w:rsidRPr="001D532A">
        <w:rPr>
          <w:b/>
          <w:color w:val="525252"/>
          <w:sz w:val="24"/>
          <w:szCs w:val="24"/>
        </w:rPr>
        <w:t>a</w:t>
      </w:r>
      <w:r w:rsidRPr="001D532A">
        <w:rPr>
          <w:b/>
          <w:color w:val="525252"/>
          <w:spacing w:val="2"/>
          <w:sz w:val="24"/>
          <w:szCs w:val="24"/>
        </w:rPr>
        <w:t xml:space="preserve"> </w:t>
      </w:r>
      <w:r w:rsidRPr="001D532A">
        <w:rPr>
          <w:b/>
          <w:color w:val="525252"/>
          <w:spacing w:val="1"/>
          <w:sz w:val="24"/>
          <w:szCs w:val="24"/>
        </w:rPr>
        <w:t>ku</w:t>
      </w:r>
      <w:r w:rsidRPr="001D532A">
        <w:rPr>
          <w:b/>
          <w:color w:val="525252"/>
          <w:spacing w:val="-2"/>
          <w:sz w:val="24"/>
          <w:szCs w:val="24"/>
        </w:rPr>
        <w:t>s</w:t>
      </w:r>
      <w:r w:rsidRPr="001D532A">
        <w:rPr>
          <w:b/>
          <w:color w:val="525252"/>
          <w:spacing w:val="1"/>
          <w:sz w:val="24"/>
          <w:szCs w:val="24"/>
        </w:rPr>
        <w:t>hi</w:t>
      </w:r>
      <w:r w:rsidRPr="001D532A">
        <w:rPr>
          <w:b/>
          <w:color w:val="525252"/>
          <w:spacing w:val="-1"/>
          <w:sz w:val="24"/>
          <w:szCs w:val="24"/>
        </w:rPr>
        <w:t>n</w:t>
      </w:r>
      <w:r w:rsidRPr="001D532A">
        <w:rPr>
          <w:b/>
          <w:color w:val="525252"/>
          <w:spacing w:val="1"/>
          <w:sz w:val="24"/>
          <w:szCs w:val="24"/>
        </w:rPr>
        <w:t>d</w:t>
      </w:r>
      <w:r w:rsidRPr="001D532A">
        <w:rPr>
          <w:b/>
          <w:color w:val="525252"/>
          <w:sz w:val="24"/>
          <w:szCs w:val="24"/>
        </w:rPr>
        <w:t>a</w:t>
      </w:r>
      <w:r w:rsidRPr="001D532A">
        <w:rPr>
          <w:b/>
          <w:color w:val="525252"/>
          <w:spacing w:val="2"/>
          <w:sz w:val="24"/>
          <w:szCs w:val="24"/>
        </w:rPr>
        <w:t xml:space="preserve"> </w:t>
      </w:r>
      <w:r w:rsidRPr="001D532A">
        <w:rPr>
          <w:b/>
          <w:color w:val="525252"/>
          <w:spacing w:val="1"/>
          <w:sz w:val="24"/>
          <w:szCs w:val="24"/>
        </w:rPr>
        <w:t>n</w:t>
      </w:r>
      <w:r w:rsidRPr="001D532A">
        <w:rPr>
          <w:b/>
          <w:color w:val="525252"/>
          <w:sz w:val="24"/>
          <w:szCs w:val="24"/>
        </w:rPr>
        <w:t xml:space="preserve">a </w:t>
      </w:r>
      <w:r w:rsidRPr="001D532A">
        <w:rPr>
          <w:b/>
          <w:color w:val="525252"/>
          <w:spacing w:val="1"/>
          <w:sz w:val="24"/>
          <w:szCs w:val="24"/>
        </w:rPr>
        <w:t>k</w:t>
      </w:r>
      <w:r w:rsidRPr="001D532A">
        <w:rPr>
          <w:b/>
          <w:color w:val="525252"/>
          <w:spacing w:val="-1"/>
          <w:sz w:val="24"/>
          <w:szCs w:val="24"/>
        </w:rPr>
        <w:t>u</w:t>
      </w:r>
      <w:r w:rsidRPr="001D532A">
        <w:rPr>
          <w:b/>
          <w:color w:val="525252"/>
          <w:spacing w:val="2"/>
          <w:sz w:val="24"/>
          <w:szCs w:val="24"/>
        </w:rPr>
        <w:t>f</w:t>
      </w:r>
      <w:r w:rsidRPr="001D532A">
        <w:rPr>
          <w:b/>
          <w:color w:val="525252"/>
          <w:sz w:val="24"/>
          <w:szCs w:val="24"/>
        </w:rPr>
        <w:t>a</w:t>
      </w:r>
      <w:r w:rsidRPr="001D532A">
        <w:rPr>
          <w:b/>
          <w:color w:val="525252"/>
          <w:spacing w:val="-1"/>
          <w:sz w:val="24"/>
          <w:szCs w:val="24"/>
        </w:rPr>
        <w:t>n</w:t>
      </w:r>
      <w:r w:rsidRPr="001D532A">
        <w:rPr>
          <w:b/>
          <w:color w:val="525252"/>
          <w:sz w:val="24"/>
          <w:szCs w:val="24"/>
        </w:rPr>
        <w:t xml:space="preserve">ya </w:t>
      </w:r>
      <w:r w:rsidRPr="001D532A">
        <w:rPr>
          <w:b/>
          <w:color w:val="525252"/>
          <w:spacing w:val="-3"/>
          <w:sz w:val="24"/>
          <w:szCs w:val="24"/>
        </w:rPr>
        <w:t>m</w:t>
      </w:r>
      <w:r w:rsidRPr="001D532A">
        <w:rPr>
          <w:b/>
          <w:color w:val="525252"/>
          <w:sz w:val="24"/>
          <w:szCs w:val="24"/>
        </w:rPr>
        <w:t>a</w:t>
      </w:r>
      <w:r w:rsidRPr="001D532A">
        <w:rPr>
          <w:b/>
          <w:color w:val="525252"/>
          <w:spacing w:val="1"/>
          <w:sz w:val="24"/>
          <w:szCs w:val="24"/>
        </w:rPr>
        <w:t>k</w:t>
      </w:r>
      <w:r w:rsidRPr="001D532A">
        <w:rPr>
          <w:b/>
          <w:color w:val="525252"/>
          <w:sz w:val="24"/>
          <w:szCs w:val="24"/>
        </w:rPr>
        <w:t xml:space="preserve">ao </w:t>
      </w:r>
      <w:r w:rsidRPr="001D532A">
        <w:rPr>
          <w:b/>
          <w:color w:val="525252"/>
          <w:spacing w:val="1"/>
          <w:sz w:val="24"/>
          <w:szCs w:val="24"/>
        </w:rPr>
        <w:t>k</w:t>
      </w:r>
      <w:r w:rsidRPr="001D532A">
        <w:rPr>
          <w:b/>
          <w:color w:val="525252"/>
          <w:sz w:val="24"/>
          <w:szCs w:val="24"/>
        </w:rPr>
        <w:t>a</w:t>
      </w:r>
      <w:r w:rsidRPr="001D532A">
        <w:rPr>
          <w:b/>
          <w:color w:val="525252"/>
          <w:spacing w:val="-1"/>
          <w:sz w:val="24"/>
          <w:szCs w:val="24"/>
        </w:rPr>
        <w:t>t</w:t>
      </w:r>
      <w:r w:rsidRPr="001D532A">
        <w:rPr>
          <w:b/>
          <w:color w:val="525252"/>
          <w:spacing w:val="1"/>
          <w:sz w:val="24"/>
          <w:szCs w:val="24"/>
        </w:rPr>
        <w:t>ik</w:t>
      </w:r>
      <w:r w:rsidRPr="001D532A">
        <w:rPr>
          <w:b/>
          <w:color w:val="525252"/>
          <w:sz w:val="24"/>
          <w:szCs w:val="24"/>
        </w:rPr>
        <w:t xml:space="preserve">a </w:t>
      </w:r>
      <w:r w:rsidRPr="001D532A">
        <w:rPr>
          <w:b/>
          <w:color w:val="525252"/>
          <w:spacing w:val="-1"/>
          <w:sz w:val="24"/>
          <w:szCs w:val="24"/>
        </w:rPr>
        <w:t>Nc</w:t>
      </w:r>
      <w:r w:rsidRPr="001D532A">
        <w:rPr>
          <w:b/>
          <w:color w:val="525252"/>
          <w:spacing w:val="1"/>
          <w:sz w:val="24"/>
          <w:szCs w:val="24"/>
        </w:rPr>
        <w:t>h</w:t>
      </w:r>
      <w:r w:rsidRPr="001D532A">
        <w:rPr>
          <w:b/>
          <w:color w:val="525252"/>
          <w:sz w:val="24"/>
          <w:szCs w:val="24"/>
        </w:rPr>
        <w:t xml:space="preserve">i ya </w:t>
      </w:r>
      <w:r w:rsidRPr="001D532A">
        <w:rPr>
          <w:b/>
          <w:color w:val="525252"/>
          <w:spacing w:val="-1"/>
          <w:sz w:val="24"/>
          <w:szCs w:val="24"/>
        </w:rPr>
        <w:t>A</w:t>
      </w:r>
      <w:r w:rsidRPr="001D532A">
        <w:rPr>
          <w:b/>
          <w:color w:val="525252"/>
          <w:spacing w:val="1"/>
          <w:sz w:val="24"/>
          <w:szCs w:val="24"/>
        </w:rPr>
        <w:t>h</w:t>
      </w:r>
      <w:r w:rsidRPr="001D532A">
        <w:rPr>
          <w:b/>
          <w:color w:val="525252"/>
          <w:sz w:val="24"/>
          <w:szCs w:val="24"/>
        </w:rPr>
        <w:t>a</w:t>
      </w:r>
      <w:r w:rsidRPr="001D532A">
        <w:rPr>
          <w:b/>
          <w:color w:val="525252"/>
          <w:spacing w:val="1"/>
          <w:sz w:val="24"/>
          <w:szCs w:val="24"/>
        </w:rPr>
        <w:t>di</w:t>
      </w:r>
      <w:r w:rsidRPr="001D532A">
        <w:rPr>
          <w:b/>
          <w:color w:val="525252"/>
          <w:sz w:val="24"/>
          <w:szCs w:val="24"/>
        </w:rPr>
        <w:t>.</w:t>
      </w:r>
    </w:p>
    <w:p w:rsidR="004C7E2A" w:rsidRPr="001D532A" w:rsidRDefault="004C7E2A" w:rsidP="007441F8">
      <w:pPr>
        <w:spacing w:before="16"/>
        <w:contextualSpacing/>
        <w:jc w:val="both"/>
        <w:rPr>
          <w:sz w:val="24"/>
          <w:szCs w:val="24"/>
        </w:rPr>
      </w:pPr>
    </w:p>
    <w:p w:rsidR="001D532A" w:rsidRPr="001D532A" w:rsidRDefault="007047C3" w:rsidP="00AC39FB">
      <w:pPr>
        <w:ind w:firstLine="720"/>
        <w:contextualSpacing/>
        <w:jc w:val="both"/>
        <w:rPr>
          <w:sz w:val="24"/>
          <w:szCs w:val="24"/>
        </w:rPr>
      </w:pPr>
      <w:r w:rsidRPr="001D532A">
        <w:rPr>
          <w:spacing w:val="1"/>
          <w:sz w:val="24"/>
          <w:szCs w:val="24"/>
        </w:rPr>
        <w:t>S</w:t>
      </w:r>
      <w:r w:rsidRPr="001D532A">
        <w:rPr>
          <w:sz w:val="24"/>
          <w:szCs w:val="24"/>
        </w:rPr>
        <w:t>o</w:t>
      </w:r>
      <w:r w:rsidRPr="001D532A">
        <w:rPr>
          <w:spacing w:val="1"/>
          <w:sz w:val="24"/>
          <w:szCs w:val="24"/>
        </w:rPr>
        <w:t>m</w:t>
      </w:r>
      <w:r w:rsidRPr="001D532A">
        <w:rPr>
          <w:sz w:val="24"/>
          <w:szCs w:val="24"/>
        </w:rPr>
        <w:t>o</w:t>
      </w:r>
      <w:r w:rsidRPr="001D532A">
        <w:rPr>
          <w:spacing w:val="1"/>
          <w:sz w:val="24"/>
          <w:szCs w:val="24"/>
        </w:rPr>
        <w:t xml:space="preserve"> l</w:t>
      </w:r>
      <w:r w:rsidRPr="001D532A">
        <w:rPr>
          <w:spacing w:val="-1"/>
          <w:sz w:val="24"/>
          <w:szCs w:val="24"/>
        </w:rPr>
        <w:t>e</w:t>
      </w:r>
      <w:r w:rsidRPr="001D532A">
        <w:rPr>
          <w:spacing w:val="1"/>
          <w:sz w:val="24"/>
          <w:szCs w:val="24"/>
        </w:rPr>
        <w:t>t</w:t>
      </w:r>
      <w:r w:rsidRPr="001D532A">
        <w:rPr>
          <w:sz w:val="24"/>
          <w:szCs w:val="24"/>
        </w:rPr>
        <w:t>u</w:t>
      </w:r>
      <w:r w:rsidRPr="001D532A">
        <w:rPr>
          <w:spacing w:val="1"/>
          <w:sz w:val="24"/>
          <w:szCs w:val="24"/>
        </w:rPr>
        <w:t xml:space="preserve"> </w:t>
      </w:r>
      <w:r w:rsidR="006F13D0">
        <w:rPr>
          <w:sz w:val="24"/>
          <w:szCs w:val="24"/>
        </w:rPr>
        <w:t>linalo</w:t>
      </w:r>
      <w:r w:rsidRPr="001D532A">
        <w:rPr>
          <w:sz w:val="24"/>
          <w:szCs w:val="24"/>
        </w:rPr>
        <w:t>husu</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na 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 xml:space="preserve">ke </w:t>
      </w:r>
      <w:r w:rsidRPr="001D532A">
        <w:rPr>
          <w:spacing w:val="1"/>
          <w:sz w:val="24"/>
          <w:szCs w:val="24"/>
        </w:rPr>
        <w:t>lita</w:t>
      </w:r>
      <w:r w:rsidRPr="001D532A">
        <w:rPr>
          <w:spacing w:val="-2"/>
          <w:sz w:val="24"/>
          <w:szCs w:val="24"/>
        </w:rPr>
        <w:t>g</w:t>
      </w:r>
      <w:r w:rsidRPr="001D532A">
        <w:rPr>
          <w:spacing w:val="-1"/>
          <w:sz w:val="24"/>
          <w:szCs w:val="24"/>
        </w:rPr>
        <w:t>a</w:t>
      </w:r>
      <w:r w:rsidRPr="001D532A">
        <w:rPr>
          <w:spacing w:val="2"/>
          <w:sz w:val="24"/>
          <w:szCs w:val="24"/>
        </w:rPr>
        <w:t>w</w:t>
      </w:r>
      <w:r w:rsidRPr="001D532A">
        <w:rPr>
          <w:spacing w:val="-1"/>
          <w:sz w:val="24"/>
          <w:szCs w:val="24"/>
        </w:rPr>
        <w:t>a</w:t>
      </w:r>
      <w:r w:rsidRPr="001D532A">
        <w:rPr>
          <w:spacing w:val="2"/>
          <w:sz w:val="24"/>
          <w:szCs w:val="24"/>
        </w:rPr>
        <w:t>n</w:t>
      </w:r>
      <w:r w:rsidRPr="001D532A">
        <w:rPr>
          <w:spacing w:val="-5"/>
          <w:sz w:val="24"/>
          <w:szCs w:val="24"/>
        </w:rPr>
        <w:t>y</w:t>
      </w:r>
      <w:r w:rsidRPr="001D532A">
        <w:rPr>
          <w:spacing w:val="1"/>
          <w:sz w:val="24"/>
          <w:szCs w:val="24"/>
        </w:rPr>
        <w:t>i</w:t>
      </w:r>
      <w:r w:rsidRPr="001D532A">
        <w:rPr>
          <w:spacing w:val="2"/>
          <w:sz w:val="24"/>
          <w:szCs w:val="24"/>
        </w:rPr>
        <w:t>k</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 s</w:t>
      </w:r>
      <w:r w:rsidRPr="001D532A">
        <w:rPr>
          <w:spacing w:val="-1"/>
          <w:sz w:val="24"/>
          <w:szCs w:val="24"/>
        </w:rPr>
        <w:t>e</w:t>
      </w:r>
      <w:r w:rsidRPr="001D532A">
        <w:rPr>
          <w:spacing w:val="2"/>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1"/>
          <w:sz w:val="24"/>
          <w:szCs w:val="24"/>
        </w:rPr>
        <w:t xml:space="preserve"> </w:t>
      </w:r>
      <w:r w:rsidRPr="001D532A">
        <w:rPr>
          <w:sz w:val="24"/>
          <w:szCs w:val="24"/>
        </w:rPr>
        <w:t>k</w:t>
      </w:r>
      <w:r w:rsidRPr="001D532A">
        <w:rPr>
          <w:spacing w:val="2"/>
          <w:sz w:val="24"/>
          <w:szCs w:val="24"/>
        </w:rPr>
        <w:t>u</w:t>
      </w:r>
      <w:r w:rsidRPr="001D532A">
        <w:rPr>
          <w:sz w:val="24"/>
          <w:szCs w:val="24"/>
        </w:rPr>
        <w:t>u</w:t>
      </w:r>
      <w:r w:rsidRPr="001D532A">
        <w:rPr>
          <w:spacing w:val="1"/>
          <w:sz w:val="24"/>
          <w:szCs w:val="24"/>
        </w:rPr>
        <w:t xml:space="preserve"> m</w:t>
      </w:r>
      <w:r w:rsidRPr="001D532A">
        <w:rPr>
          <w:sz w:val="24"/>
          <w:szCs w:val="24"/>
        </w:rPr>
        <w:t>b</w:t>
      </w:r>
      <w:r w:rsidRPr="001D532A">
        <w:rPr>
          <w:spacing w:val="1"/>
          <w:sz w:val="24"/>
          <w:szCs w:val="24"/>
        </w:rPr>
        <w:t>ili</w:t>
      </w:r>
      <w:r w:rsidRPr="001D532A">
        <w:rPr>
          <w:sz w:val="24"/>
          <w:szCs w:val="24"/>
        </w:rPr>
        <w:t xml:space="preserve">.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w:t>
      </w:r>
      <w:r w:rsidRPr="001D532A">
        <w:rPr>
          <w:spacing w:val="1"/>
          <w:sz w:val="24"/>
          <w:szCs w:val="24"/>
        </w:rPr>
        <w:t xml:space="preserve"> </w:t>
      </w:r>
      <w:r w:rsidR="000759E2">
        <w:rPr>
          <w:sz w:val="24"/>
          <w:szCs w:val="24"/>
        </w:rPr>
        <w:t>t</w:t>
      </w:r>
      <w:r w:rsidRPr="001D532A">
        <w:rPr>
          <w:sz w:val="24"/>
          <w:szCs w:val="24"/>
        </w:rPr>
        <w:t>u</w:t>
      </w:r>
      <w:r w:rsidRPr="001D532A">
        <w:rPr>
          <w:spacing w:val="1"/>
          <w:sz w:val="24"/>
          <w:szCs w:val="24"/>
        </w:rPr>
        <w:t>t</w:t>
      </w:r>
      <w:r w:rsidRPr="001D532A">
        <w:rPr>
          <w:spacing w:val="-1"/>
          <w:sz w:val="24"/>
          <w:szCs w:val="24"/>
        </w:rPr>
        <w:t>a</w:t>
      </w:r>
      <w:r w:rsidR="000759E2">
        <w:rPr>
          <w:spacing w:val="-1"/>
          <w:sz w:val="24"/>
          <w:szCs w:val="24"/>
        </w:rPr>
        <w:t>ta</w:t>
      </w:r>
      <w:r w:rsidRPr="001D532A">
        <w:rPr>
          <w:spacing w:val="1"/>
          <w:sz w:val="24"/>
          <w:szCs w:val="24"/>
        </w:rPr>
        <w:t>t</w:t>
      </w:r>
      <w:r w:rsidRPr="001D532A">
        <w:rPr>
          <w:sz w:val="24"/>
          <w:szCs w:val="24"/>
        </w:rPr>
        <w:t>h</w:t>
      </w:r>
      <w:r w:rsidRPr="001D532A">
        <w:rPr>
          <w:spacing w:val="1"/>
          <w:sz w:val="24"/>
          <w:szCs w:val="24"/>
        </w:rPr>
        <w:t>mi</w:t>
      </w:r>
      <w:r w:rsidRPr="001D532A">
        <w:rPr>
          <w:sz w:val="24"/>
          <w:szCs w:val="24"/>
        </w:rPr>
        <w:t>ni</w:t>
      </w:r>
      <w:r w:rsidRPr="001D532A">
        <w:rPr>
          <w:spacing w:val="1"/>
          <w:sz w:val="24"/>
          <w:szCs w:val="24"/>
        </w:rPr>
        <w:t xml:space="preserve"> m</w:t>
      </w:r>
      <w:r w:rsidRPr="001D532A">
        <w:rPr>
          <w:sz w:val="24"/>
          <w:szCs w:val="24"/>
        </w:rPr>
        <w:t>uundo</w:t>
      </w:r>
      <w:r w:rsidRPr="001D532A">
        <w:rPr>
          <w:spacing w:val="1"/>
          <w:sz w:val="24"/>
          <w:szCs w:val="24"/>
        </w:rPr>
        <w:t xml:space="preserve"> </w:t>
      </w:r>
      <w:r w:rsidRPr="001D532A">
        <w:rPr>
          <w:sz w:val="24"/>
          <w:szCs w:val="24"/>
        </w:rPr>
        <w:t xml:space="preserve">na </w:t>
      </w:r>
      <w:r w:rsidRPr="001D532A">
        <w:rPr>
          <w:spacing w:val="1"/>
          <w:sz w:val="24"/>
          <w:szCs w:val="24"/>
        </w:rPr>
        <w:t>m</w:t>
      </w:r>
      <w:r w:rsidRPr="001D532A">
        <w:rPr>
          <w:spacing w:val="-1"/>
          <w:sz w:val="24"/>
          <w:szCs w:val="24"/>
        </w:rPr>
        <w:t>a</w:t>
      </w:r>
      <w:r w:rsidRPr="001D532A">
        <w:rPr>
          <w:sz w:val="24"/>
          <w:szCs w:val="24"/>
        </w:rPr>
        <w:t>udhui</w:t>
      </w:r>
      <w:r w:rsidRPr="001D532A">
        <w:rPr>
          <w:spacing w:val="9"/>
          <w:sz w:val="24"/>
          <w:szCs w:val="24"/>
        </w:rPr>
        <w:t xml:space="preserve"> </w:t>
      </w:r>
      <w:r w:rsidRPr="001D532A">
        <w:rPr>
          <w:spacing w:val="-5"/>
          <w:sz w:val="24"/>
          <w:szCs w:val="24"/>
        </w:rPr>
        <w:t>y</w:t>
      </w:r>
      <w:r w:rsidRPr="001D532A">
        <w:rPr>
          <w:sz w:val="24"/>
          <w:szCs w:val="24"/>
        </w:rPr>
        <w:t>a s</w:t>
      </w:r>
      <w:r w:rsidRPr="001D532A">
        <w:rPr>
          <w:spacing w:val="2"/>
          <w:sz w:val="24"/>
          <w:szCs w:val="24"/>
        </w:rPr>
        <w:t>u</w:t>
      </w:r>
      <w:r w:rsidRPr="001D532A">
        <w:rPr>
          <w:spacing w:val="-1"/>
          <w:sz w:val="24"/>
          <w:szCs w:val="24"/>
        </w:rPr>
        <w:t>r</w:t>
      </w:r>
      <w:r w:rsidRPr="001D532A">
        <w:rPr>
          <w:sz w:val="24"/>
          <w:szCs w:val="24"/>
        </w:rPr>
        <w:t>a</w:t>
      </w:r>
      <w:r w:rsidRPr="001D532A">
        <w:rPr>
          <w:spacing w:val="2"/>
          <w:sz w:val="24"/>
          <w:szCs w:val="24"/>
        </w:rPr>
        <w:t xml:space="preserve"> </w:t>
      </w:r>
      <w:r w:rsidRPr="001D532A">
        <w:rPr>
          <w:sz w:val="24"/>
          <w:szCs w:val="24"/>
        </w:rPr>
        <w:t>h</w:t>
      </w:r>
      <w:r w:rsidRPr="001D532A">
        <w:rPr>
          <w:spacing w:val="1"/>
          <w:sz w:val="24"/>
          <w:szCs w:val="24"/>
        </w:rPr>
        <w:t>izi</w:t>
      </w:r>
      <w:r w:rsidRPr="001D532A">
        <w:rPr>
          <w:sz w:val="24"/>
          <w:szCs w:val="24"/>
        </w:rPr>
        <w:t>,</w:t>
      </w:r>
      <w:r w:rsidRPr="001D532A">
        <w:rPr>
          <w:spacing w:val="1"/>
          <w:sz w:val="24"/>
          <w:szCs w:val="24"/>
        </w:rPr>
        <w:t xml:space="preserve"> </w:t>
      </w:r>
      <w:r w:rsidR="00A65C23">
        <w:rPr>
          <w:spacing w:val="1"/>
          <w:sz w:val="24"/>
          <w:szCs w:val="24"/>
        </w:rPr>
        <w:t>yaani jinsi ambav</w:t>
      </w:r>
      <w:r w:rsidR="00B334F4">
        <w:rPr>
          <w:spacing w:val="1"/>
          <w:sz w:val="24"/>
          <w:szCs w:val="24"/>
        </w:rPr>
        <w:t xml:space="preserve">yo </w:t>
      </w:r>
      <w:r w:rsidR="00B334F4">
        <w:rPr>
          <w:spacing w:val="1"/>
          <w:sz w:val="24"/>
          <w:szCs w:val="24"/>
        </w:rPr>
        <w:lastRenderedPageBreak/>
        <w:t>muundo wa kifasihi na</w:t>
      </w:r>
      <w:r w:rsidRPr="001D532A">
        <w:rPr>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z</w:t>
      </w:r>
      <w:r w:rsidRPr="001D532A">
        <w:rPr>
          <w:sz w:val="24"/>
          <w:szCs w:val="24"/>
        </w:rPr>
        <w:t>o</w:t>
      </w:r>
      <w:r w:rsidRPr="001D532A">
        <w:rPr>
          <w:spacing w:val="1"/>
          <w:sz w:val="24"/>
          <w:szCs w:val="24"/>
        </w:rPr>
        <w:t xml:space="preserve"> </w:t>
      </w:r>
      <w:r w:rsidRPr="001D532A">
        <w:rPr>
          <w:sz w:val="24"/>
          <w:szCs w:val="24"/>
        </w:rPr>
        <w:t xml:space="preserve">kuu </w:t>
      </w:r>
      <w:r w:rsidR="00E94BE2">
        <w:rPr>
          <w:sz w:val="24"/>
          <w:szCs w:val="24"/>
        </w:rPr>
        <w:t>vinaendana</w:t>
      </w:r>
      <w:r w:rsidRPr="001D532A">
        <w:rPr>
          <w:sz w:val="24"/>
          <w:szCs w:val="24"/>
        </w:rPr>
        <w:t>.</w:t>
      </w:r>
      <w:r w:rsidR="007441F8">
        <w:rPr>
          <w:sz w:val="24"/>
          <w:szCs w:val="24"/>
        </w:rPr>
        <w:t xml:space="preserve"> </w:t>
      </w:r>
      <w:r w:rsidRPr="001D532A">
        <w:rPr>
          <w:spacing w:val="1"/>
          <w:sz w:val="24"/>
          <w:szCs w:val="24"/>
        </w:rPr>
        <w:t>P</w:t>
      </w:r>
      <w:r w:rsidRPr="001D532A">
        <w:rPr>
          <w:sz w:val="24"/>
          <w:szCs w:val="24"/>
        </w:rPr>
        <w:t>ili,</w:t>
      </w:r>
      <w:r w:rsidR="007441F8">
        <w:rPr>
          <w:sz w:val="24"/>
          <w:szCs w:val="24"/>
        </w:rPr>
        <w:t xml:space="preserve"> </w:t>
      </w:r>
      <w:r w:rsidRPr="001D532A">
        <w:rPr>
          <w:sz w:val="24"/>
          <w:szCs w:val="24"/>
        </w:rPr>
        <w:t>tut</w:t>
      </w:r>
      <w:r w:rsidRPr="001D532A">
        <w:rPr>
          <w:spacing w:val="-1"/>
          <w:sz w:val="24"/>
          <w:szCs w:val="24"/>
        </w:rPr>
        <w:t>a</w:t>
      </w:r>
      <w:r w:rsidRPr="001D532A">
        <w:rPr>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z w:val="24"/>
          <w:szCs w:val="24"/>
        </w:rPr>
        <w:t>ma</w:t>
      </w:r>
      <w:r w:rsidR="007441F8">
        <w:rPr>
          <w:sz w:val="24"/>
          <w:szCs w:val="24"/>
        </w:rPr>
        <w:t xml:space="preserve"> </w:t>
      </w:r>
      <w:r w:rsidR="00E94BE2">
        <w:rPr>
          <w:sz w:val="24"/>
          <w:szCs w:val="24"/>
        </w:rPr>
        <w:t>mada</w:t>
      </w:r>
      <w:r w:rsidR="007441F8">
        <w:rPr>
          <w:sz w:val="24"/>
          <w:szCs w:val="24"/>
        </w:rPr>
        <w:t xml:space="preserve"> </w:t>
      </w:r>
      <w:r w:rsidRPr="001D532A">
        <w:rPr>
          <w:sz w:val="24"/>
          <w:szCs w:val="24"/>
        </w:rPr>
        <w:t>kuu</w:t>
      </w:r>
      <w:r w:rsidR="007441F8">
        <w:rPr>
          <w:sz w:val="24"/>
          <w:szCs w:val="24"/>
        </w:rPr>
        <w:t xml:space="preserve"> </w:t>
      </w:r>
      <w:r w:rsidRPr="001D532A">
        <w:rPr>
          <w:sz w:val="24"/>
          <w:szCs w:val="24"/>
        </w:rPr>
        <w:t>mb</w:t>
      </w:r>
      <w:r w:rsidRPr="001D532A">
        <w:rPr>
          <w:spacing w:val="-1"/>
          <w:sz w:val="24"/>
          <w:szCs w:val="24"/>
        </w:rPr>
        <w:t>a</w:t>
      </w:r>
      <w:r w:rsidRPr="001D532A">
        <w:rPr>
          <w:sz w:val="24"/>
          <w:szCs w:val="24"/>
        </w:rPr>
        <w:t>limb</w:t>
      </w:r>
      <w:r w:rsidRPr="001D532A">
        <w:rPr>
          <w:spacing w:val="-1"/>
          <w:sz w:val="24"/>
          <w:szCs w:val="24"/>
        </w:rPr>
        <w:t>a</w:t>
      </w:r>
      <w:r w:rsidRPr="001D532A">
        <w:rPr>
          <w:sz w:val="24"/>
          <w:szCs w:val="24"/>
        </w:rPr>
        <w:t>li</w:t>
      </w:r>
      <w:r w:rsidR="007441F8">
        <w:rPr>
          <w:sz w:val="24"/>
          <w:szCs w:val="24"/>
        </w:rPr>
        <w:t xml:space="preserve"> </w:t>
      </w:r>
      <w:r w:rsidRPr="001D532A">
        <w:rPr>
          <w:spacing w:val="1"/>
          <w:sz w:val="24"/>
          <w:szCs w:val="24"/>
        </w:rPr>
        <w:t>a</w:t>
      </w:r>
      <w:r w:rsidRPr="001D532A">
        <w:rPr>
          <w:sz w:val="24"/>
          <w:szCs w:val="24"/>
        </w:rPr>
        <w:t>mb</w:t>
      </w:r>
      <w:r w:rsidRPr="001D532A">
        <w:rPr>
          <w:spacing w:val="-1"/>
          <w:sz w:val="24"/>
          <w:szCs w:val="24"/>
        </w:rPr>
        <w:t>a</w:t>
      </w:r>
      <w:r w:rsidRPr="001D532A">
        <w:rPr>
          <w:spacing w:val="1"/>
          <w:sz w:val="24"/>
          <w:szCs w:val="24"/>
        </w:rPr>
        <w:t>z</w:t>
      </w:r>
      <w:r w:rsidRPr="001D532A">
        <w:rPr>
          <w:sz w:val="24"/>
          <w:szCs w:val="24"/>
        </w:rPr>
        <w:t>o</w:t>
      </w:r>
      <w:r w:rsidR="007441F8">
        <w:rPr>
          <w:sz w:val="24"/>
          <w:szCs w:val="24"/>
        </w:rPr>
        <w:t xml:space="preserve"> </w:t>
      </w:r>
      <w:r w:rsidRPr="001D532A">
        <w:rPr>
          <w:sz w:val="24"/>
          <w:szCs w:val="24"/>
        </w:rPr>
        <w:t xml:space="preserve">Musa </w:t>
      </w:r>
      <w:r w:rsidRPr="001D532A">
        <w:rPr>
          <w:spacing w:val="-1"/>
          <w:sz w:val="24"/>
          <w:szCs w:val="24"/>
        </w:rPr>
        <w:t>a</w:t>
      </w:r>
      <w:r w:rsidRPr="001D532A">
        <w:rPr>
          <w:sz w:val="24"/>
          <w:szCs w:val="24"/>
        </w:rPr>
        <w:t>n</w:t>
      </w:r>
      <w:r w:rsidRPr="001D532A">
        <w:rPr>
          <w:spacing w:val="-1"/>
          <w:sz w:val="24"/>
          <w:szCs w:val="24"/>
        </w:rPr>
        <w:t>a</w:t>
      </w:r>
      <w:r w:rsidRPr="001D532A">
        <w:rPr>
          <w:spacing w:val="2"/>
          <w:sz w:val="24"/>
          <w:szCs w:val="24"/>
        </w:rPr>
        <w:t>z</w:t>
      </w:r>
      <w:r w:rsidRPr="001D532A">
        <w:rPr>
          <w:spacing w:val="1"/>
          <w:sz w:val="24"/>
          <w:szCs w:val="24"/>
        </w:rPr>
        <w:t>i</w:t>
      </w:r>
      <w:r w:rsidRPr="001D532A">
        <w:rPr>
          <w:sz w:val="24"/>
          <w:szCs w:val="24"/>
        </w:rPr>
        <w:t>sisit</w:t>
      </w:r>
      <w:r w:rsidRPr="001D532A">
        <w:rPr>
          <w:spacing w:val="-2"/>
          <w:sz w:val="24"/>
          <w:szCs w:val="24"/>
        </w:rPr>
        <w:t>i</w:t>
      </w:r>
      <w:r w:rsidRPr="001D532A">
        <w:rPr>
          <w:spacing w:val="1"/>
          <w:sz w:val="24"/>
          <w:szCs w:val="24"/>
        </w:rPr>
        <w:t>z</w:t>
      </w:r>
      <w:r w:rsidRPr="001D532A">
        <w:rPr>
          <w:sz w:val="24"/>
          <w:szCs w:val="24"/>
        </w:rPr>
        <w:t>a</w:t>
      </w:r>
      <w:r w:rsidR="007441F8">
        <w:rPr>
          <w:sz w:val="24"/>
          <w:szCs w:val="24"/>
        </w:rPr>
        <w:t xml:space="preserve"> </w:t>
      </w:r>
      <w:r w:rsidRPr="001D532A">
        <w:rPr>
          <w:sz w:val="24"/>
          <w:szCs w:val="24"/>
        </w:rPr>
        <w:t>k</w:t>
      </w:r>
      <w:r w:rsidRPr="001D532A">
        <w:rPr>
          <w:spacing w:val="-1"/>
          <w:sz w:val="24"/>
          <w:szCs w:val="24"/>
        </w:rPr>
        <w:t>w</w:t>
      </w:r>
      <w:r w:rsidRPr="001D532A">
        <w:rPr>
          <w:sz w:val="24"/>
          <w:szCs w:val="24"/>
        </w:rPr>
        <w:t>a</w:t>
      </w:r>
      <w:r w:rsidR="007441F8">
        <w:rPr>
          <w:sz w:val="24"/>
          <w:szCs w:val="24"/>
        </w:rPr>
        <w:t xml:space="preserve"> </w:t>
      </w:r>
      <w:r w:rsidRPr="001D532A">
        <w:rPr>
          <w:sz w:val="24"/>
          <w:szCs w:val="24"/>
        </w:rPr>
        <w:t>m</w:t>
      </w:r>
      <w:r w:rsidRPr="001D532A">
        <w:rPr>
          <w:spacing w:val="-1"/>
          <w:sz w:val="24"/>
          <w:szCs w:val="24"/>
        </w:rPr>
        <w:t>a</w:t>
      </w:r>
      <w:r w:rsidRPr="001D532A">
        <w:rPr>
          <w:spacing w:val="2"/>
          <w:sz w:val="24"/>
          <w:szCs w:val="24"/>
        </w:rPr>
        <w:t>k</w:t>
      </w:r>
      <w:r w:rsidRPr="001D532A">
        <w:rPr>
          <w:spacing w:val="1"/>
          <w:sz w:val="24"/>
          <w:szCs w:val="24"/>
        </w:rPr>
        <w:t>a</w:t>
      </w:r>
      <w:r w:rsidRPr="001D532A">
        <w:rPr>
          <w:sz w:val="24"/>
          <w:szCs w:val="24"/>
        </w:rPr>
        <w:t>bila</w:t>
      </w:r>
      <w:r w:rsidR="007441F8">
        <w:rPr>
          <w:sz w:val="24"/>
          <w:szCs w:val="24"/>
        </w:rPr>
        <w:t xml:space="preserve"> </w:t>
      </w:r>
      <w:r w:rsidRPr="001D532A">
        <w:rPr>
          <w:spacing w:val="-5"/>
          <w:sz w:val="24"/>
          <w:szCs w:val="24"/>
        </w:rPr>
        <w:t>y</w:t>
      </w:r>
      <w:r w:rsidRPr="001D532A">
        <w:rPr>
          <w:sz w:val="24"/>
          <w:szCs w:val="24"/>
        </w:rPr>
        <w:t>a</w:t>
      </w:r>
      <w:r w:rsidR="007441F8">
        <w:rPr>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w:t>
      </w:r>
      <w:r w:rsidRPr="001D532A">
        <w:rPr>
          <w:spacing w:val="-1"/>
          <w:sz w:val="24"/>
          <w:szCs w:val="24"/>
        </w:rPr>
        <w:t>e</w:t>
      </w:r>
      <w:r w:rsidRPr="001D532A">
        <w:rPr>
          <w:sz w:val="24"/>
          <w:szCs w:val="24"/>
        </w:rPr>
        <w:t>li</w:t>
      </w:r>
      <w:r w:rsidR="007441F8">
        <w:rPr>
          <w:sz w:val="24"/>
          <w:szCs w:val="24"/>
        </w:rPr>
        <w:t xml:space="preserve"> </w:t>
      </w:r>
      <w:r w:rsidRPr="001D532A">
        <w:rPr>
          <w:sz w:val="24"/>
          <w:szCs w:val="24"/>
        </w:rPr>
        <w:t>na</w:t>
      </w:r>
      <w:r w:rsidR="007441F8">
        <w:rPr>
          <w:sz w:val="24"/>
          <w:szCs w:val="24"/>
        </w:rPr>
        <w:t xml:space="preserve"> </w:t>
      </w:r>
      <w:r w:rsidR="00152457">
        <w:rPr>
          <w:spacing w:val="2"/>
          <w:sz w:val="24"/>
          <w:szCs w:val="24"/>
        </w:rPr>
        <w:t>jinsi mada</w:t>
      </w:r>
      <w:r w:rsidRPr="001D532A">
        <w:rPr>
          <w:spacing w:val="30"/>
          <w:sz w:val="24"/>
          <w:szCs w:val="24"/>
        </w:rPr>
        <w:t xml:space="preserve"> </w:t>
      </w:r>
      <w:r w:rsidRPr="001D532A">
        <w:rPr>
          <w:sz w:val="24"/>
          <w:szCs w:val="24"/>
        </w:rPr>
        <w:t>hi</w:t>
      </w:r>
      <w:r w:rsidRPr="001D532A">
        <w:rPr>
          <w:spacing w:val="2"/>
          <w:sz w:val="24"/>
          <w:szCs w:val="24"/>
        </w:rPr>
        <w:t>z</w:t>
      </w:r>
      <w:r w:rsidRPr="001D532A">
        <w:rPr>
          <w:sz w:val="24"/>
          <w:szCs w:val="24"/>
        </w:rPr>
        <w:t>i</w:t>
      </w:r>
      <w:r w:rsidR="007441F8">
        <w:rPr>
          <w:sz w:val="24"/>
          <w:szCs w:val="24"/>
        </w:rPr>
        <w:t xml:space="preserve"> </w:t>
      </w:r>
      <w:r w:rsidRPr="001D532A">
        <w:rPr>
          <w:spacing w:val="1"/>
          <w:sz w:val="24"/>
          <w:szCs w:val="24"/>
        </w:rPr>
        <w:t>z</w:t>
      </w:r>
      <w:r w:rsidRPr="001D532A">
        <w:rPr>
          <w:sz w:val="24"/>
          <w:szCs w:val="24"/>
        </w:rPr>
        <w:t>in</w:t>
      </w:r>
      <w:r w:rsidRPr="001D532A">
        <w:rPr>
          <w:spacing w:val="-1"/>
          <w:sz w:val="24"/>
          <w:szCs w:val="24"/>
        </w:rPr>
        <w:t>a</w:t>
      </w:r>
      <w:r w:rsidRPr="001D532A">
        <w:rPr>
          <w:sz w:val="24"/>
          <w:szCs w:val="24"/>
        </w:rPr>
        <w:t>v</w:t>
      </w:r>
      <w:r w:rsidRPr="001D532A">
        <w:rPr>
          <w:spacing w:val="-5"/>
          <w:sz w:val="24"/>
          <w:szCs w:val="24"/>
        </w:rPr>
        <w:t>y</w:t>
      </w:r>
      <w:r w:rsidRPr="001D532A">
        <w:rPr>
          <w:spacing w:val="2"/>
          <w:sz w:val="24"/>
          <w:szCs w:val="24"/>
        </w:rPr>
        <w:t>o</w:t>
      </w:r>
      <w:r w:rsidRPr="001D532A">
        <w:rPr>
          <w:sz w:val="24"/>
          <w:szCs w:val="24"/>
        </w:rPr>
        <w:t>tumika</w:t>
      </w:r>
      <w:r w:rsidR="007441F8">
        <w:rPr>
          <w:sz w:val="24"/>
          <w:szCs w:val="24"/>
        </w:rPr>
        <w:t xml:space="preserve"> </w:t>
      </w:r>
      <w:r w:rsidRPr="001D532A">
        <w:rPr>
          <w:sz w:val="24"/>
          <w:szCs w:val="24"/>
        </w:rPr>
        <w:t>k</w:t>
      </w:r>
      <w:r w:rsidRPr="001D532A">
        <w:rPr>
          <w:spacing w:val="2"/>
          <w:sz w:val="24"/>
          <w:szCs w:val="24"/>
        </w:rPr>
        <w:t>w</w:t>
      </w:r>
      <w:r w:rsidRPr="001D532A">
        <w:rPr>
          <w:sz w:val="24"/>
          <w:szCs w:val="24"/>
        </w:rPr>
        <w:t>a</w:t>
      </w:r>
      <w:r w:rsidR="001D532A" w:rsidRPr="001D532A">
        <w:rPr>
          <w:sz w:val="24"/>
          <w:szCs w:val="24"/>
        </w:rPr>
        <w:t xml:space="preserve"> </w:t>
      </w:r>
      <w:r w:rsidRPr="001D532A">
        <w:rPr>
          <w:spacing w:val="1"/>
          <w:sz w:val="24"/>
          <w:szCs w:val="24"/>
        </w:rPr>
        <w:t>W</w:t>
      </w:r>
      <w:r w:rsidRPr="001D532A">
        <w:rPr>
          <w:spacing w:val="-1"/>
          <w:sz w:val="24"/>
          <w:szCs w:val="24"/>
        </w:rPr>
        <w:t>a</w:t>
      </w:r>
      <w:r w:rsidRPr="001D532A">
        <w:rPr>
          <w:sz w:val="24"/>
          <w:szCs w:val="24"/>
        </w:rPr>
        <w:t>k</w:t>
      </w:r>
      <w:r w:rsidRPr="001D532A">
        <w:rPr>
          <w:spacing w:val="-1"/>
          <w:sz w:val="24"/>
          <w:szCs w:val="24"/>
        </w:rPr>
        <w:t>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36"/>
          <w:sz w:val="24"/>
          <w:szCs w:val="24"/>
        </w:rPr>
        <w:t xml:space="preserve"> </w:t>
      </w:r>
      <w:r w:rsidRPr="001D532A">
        <w:rPr>
          <w:spacing w:val="-1"/>
          <w:sz w:val="24"/>
          <w:szCs w:val="24"/>
        </w:rPr>
        <w:t>w</w:t>
      </w:r>
      <w:r w:rsidRPr="001D532A">
        <w:rPr>
          <w:sz w:val="24"/>
          <w:szCs w:val="24"/>
        </w:rPr>
        <w:t>a</w:t>
      </w:r>
      <w:r w:rsidRPr="001D532A">
        <w:rPr>
          <w:spacing w:val="35"/>
          <w:sz w:val="24"/>
          <w:szCs w:val="24"/>
        </w:rPr>
        <w:t xml:space="preserve"> </w:t>
      </w:r>
      <w:r w:rsidRPr="001D532A">
        <w:rPr>
          <w:sz w:val="24"/>
          <w:szCs w:val="24"/>
        </w:rPr>
        <w:t>s</w:t>
      </w:r>
      <w:r w:rsidRPr="001D532A">
        <w:rPr>
          <w:spacing w:val="-1"/>
          <w:sz w:val="24"/>
          <w:szCs w:val="24"/>
        </w:rPr>
        <w:t>a</w:t>
      </w:r>
      <w:r w:rsidRPr="001D532A">
        <w:rPr>
          <w:spacing w:val="3"/>
          <w:sz w:val="24"/>
          <w:szCs w:val="24"/>
        </w:rPr>
        <w:t>s</w:t>
      </w:r>
      <w:r w:rsidRPr="001D532A">
        <w:rPr>
          <w:spacing w:val="-1"/>
          <w:sz w:val="24"/>
          <w:szCs w:val="24"/>
        </w:rPr>
        <w:t>a</w:t>
      </w:r>
      <w:r w:rsidRPr="001D532A">
        <w:rPr>
          <w:sz w:val="24"/>
          <w:szCs w:val="24"/>
        </w:rPr>
        <w:t>.</w:t>
      </w:r>
      <w:r w:rsidRPr="001D532A">
        <w:rPr>
          <w:spacing w:val="36"/>
          <w:sz w:val="24"/>
          <w:szCs w:val="24"/>
        </w:rPr>
        <w:t xml:space="preserve"> </w:t>
      </w:r>
      <w:r w:rsidR="00A90BBE">
        <w:rPr>
          <w:spacing w:val="2"/>
          <w:sz w:val="24"/>
          <w:szCs w:val="24"/>
        </w:rPr>
        <w:t>T</w:t>
      </w:r>
      <w:r w:rsidRPr="001D532A">
        <w:rPr>
          <w:sz w:val="24"/>
          <w:szCs w:val="24"/>
        </w:rPr>
        <w:t>u</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e</w:t>
      </w:r>
      <w:r w:rsidRPr="001D532A">
        <w:rPr>
          <w:spacing w:val="35"/>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35"/>
          <w:sz w:val="24"/>
          <w:szCs w:val="24"/>
        </w:rPr>
        <w:t xml:space="preserve"> </w:t>
      </w:r>
      <w:r w:rsidRPr="001D532A">
        <w:rPr>
          <w:sz w:val="24"/>
          <w:szCs w:val="24"/>
        </w:rPr>
        <w:t>ku</w:t>
      </w:r>
      <w:r w:rsidRPr="001D532A">
        <w:rPr>
          <w:spacing w:val="1"/>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pacing w:val="1"/>
          <w:sz w:val="24"/>
          <w:szCs w:val="24"/>
        </w:rPr>
        <w:t>m</w:t>
      </w:r>
      <w:r w:rsidRPr="001D532A">
        <w:rPr>
          <w:sz w:val="24"/>
          <w:szCs w:val="24"/>
        </w:rPr>
        <w:t>a</w:t>
      </w:r>
      <w:r w:rsidRPr="001D532A">
        <w:rPr>
          <w:spacing w:val="40"/>
          <w:sz w:val="24"/>
          <w:szCs w:val="24"/>
        </w:rPr>
        <w:t xml:space="preserve"> </w:t>
      </w:r>
      <w:r w:rsidRPr="00F66DDD">
        <w:rPr>
          <w:sz w:val="24"/>
          <w:szCs w:val="24"/>
        </w:rPr>
        <w:t>muundo</w:t>
      </w:r>
      <w:r w:rsidRPr="001D532A">
        <w:rPr>
          <w:spacing w:val="36"/>
          <w:sz w:val="24"/>
          <w:szCs w:val="24"/>
        </w:rPr>
        <w:t xml:space="preserve"> </w:t>
      </w:r>
      <w:r w:rsidRPr="001D532A">
        <w:rPr>
          <w:sz w:val="24"/>
          <w:szCs w:val="24"/>
        </w:rPr>
        <w:t>na</w:t>
      </w:r>
      <w:r w:rsidRPr="001D532A">
        <w:rPr>
          <w:spacing w:val="35"/>
          <w:sz w:val="24"/>
          <w:szCs w:val="24"/>
        </w:rPr>
        <w:t xml:space="preserve"> </w:t>
      </w:r>
      <w:r w:rsidRPr="001D532A">
        <w:rPr>
          <w:spacing w:val="1"/>
          <w:sz w:val="24"/>
          <w:szCs w:val="24"/>
        </w:rPr>
        <w:t>m</w:t>
      </w:r>
      <w:r w:rsidRPr="001D532A">
        <w:rPr>
          <w:spacing w:val="-1"/>
          <w:sz w:val="24"/>
          <w:szCs w:val="24"/>
        </w:rPr>
        <w:t>a</w:t>
      </w:r>
      <w:r w:rsidRPr="001D532A">
        <w:rPr>
          <w:sz w:val="24"/>
          <w:szCs w:val="24"/>
        </w:rPr>
        <w:t>udhui</w:t>
      </w:r>
      <w:r w:rsidRPr="001D532A">
        <w:rPr>
          <w:spacing w:val="44"/>
          <w:sz w:val="24"/>
          <w:szCs w:val="24"/>
        </w:rPr>
        <w:t xml:space="preserve"> </w:t>
      </w:r>
      <w:r w:rsidRPr="001D532A">
        <w:rPr>
          <w:spacing w:val="-5"/>
          <w:sz w:val="24"/>
          <w:szCs w:val="24"/>
        </w:rPr>
        <w:t>y</w:t>
      </w:r>
      <w:r w:rsidRPr="001D532A">
        <w:rPr>
          <w:sz w:val="24"/>
          <w:szCs w:val="24"/>
        </w:rPr>
        <w:t>a</w:t>
      </w:r>
      <w:r w:rsidRPr="001D532A">
        <w:rPr>
          <w:spacing w:val="37"/>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36"/>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41"/>
          <w:sz w:val="24"/>
          <w:szCs w:val="24"/>
        </w:rPr>
        <w:t xml:space="preserve"> </w:t>
      </w:r>
      <w:r w:rsidRPr="001D532A">
        <w:rPr>
          <w:spacing w:val="-5"/>
          <w:sz w:val="24"/>
          <w:szCs w:val="24"/>
        </w:rPr>
        <w:t>y</w:t>
      </w:r>
      <w:r w:rsidRPr="001D532A">
        <w:rPr>
          <w:sz w:val="24"/>
          <w:szCs w:val="24"/>
        </w:rPr>
        <w:t>a 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p>
    <w:p w:rsidR="001D532A" w:rsidRPr="001D532A" w:rsidRDefault="001D532A" w:rsidP="00F66DDD">
      <w:pPr>
        <w:tabs>
          <w:tab w:val="left" w:pos="8800"/>
        </w:tabs>
        <w:contextualSpacing/>
        <w:rPr>
          <w:b/>
          <w:color w:val="2C5276"/>
          <w:spacing w:val="1"/>
          <w:w w:val="99"/>
          <w:position w:val="-1"/>
          <w:sz w:val="24"/>
          <w:szCs w:val="24"/>
          <w:u w:val="single" w:color="2C5276"/>
        </w:rPr>
      </w:pPr>
    </w:p>
    <w:p w:rsidR="00EB06D3" w:rsidRDefault="00EB06D3" w:rsidP="00F66DDD">
      <w:pPr>
        <w:tabs>
          <w:tab w:val="left" w:pos="8800"/>
        </w:tabs>
        <w:contextualSpacing/>
        <w:rPr>
          <w:b/>
          <w:color w:val="2C5276"/>
          <w:spacing w:val="1"/>
          <w:w w:val="99"/>
          <w:position w:val="-1"/>
          <w:sz w:val="28"/>
          <w:szCs w:val="28"/>
          <w:u w:val="single" w:color="2C5276"/>
        </w:rPr>
      </w:pPr>
    </w:p>
    <w:p w:rsidR="00EB06D3" w:rsidRDefault="00EB06D3" w:rsidP="00F66DDD">
      <w:pPr>
        <w:tabs>
          <w:tab w:val="left" w:pos="8800"/>
        </w:tabs>
        <w:contextualSpacing/>
        <w:rPr>
          <w:b/>
          <w:color w:val="2C5276"/>
          <w:spacing w:val="1"/>
          <w:w w:val="99"/>
          <w:position w:val="-1"/>
          <w:sz w:val="28"/>
          <w:szCs w:val="28"/>
          <w:u w:val="single" w:color="2C5276"/>
        </w:rPr>
      </w:pPr>
    </w:p>
    <w:p w:rsidR="001D532A" w:rsidRPr="007441F8" w:rsidRDefault="007047C3" w:rsidP="007441F8">
      <w:pPr>
        <w:pStyle w:val="Chapterheading"/>
        <w:rPr>
          <w:rFonts w:cs="Times New Roman"/>
        </w:rPr>
      </w:pPr>
      <w:bookmarkStart w:id="2" w:name="_Toc167518832"/>
      <w:r w:rsidRPr="007441F8">
        <w:rPr>
          <w:rFonts w:cs="Times New Roman"/>
        </w:rPr>
        <w:t>MUUNDO NA MAUDHUI</w:t>
      </w:r>
      <w:bookmarkEnd w:id="2"/>
    </w:p>
    <w:p w:rsidR="00D9385D" w:rsidRPr="00D9385D" w:rsidRDefault="00D9385D" w:rsidP="007441F8">
      <w:pPr>
        <w:tabs>
          <w:tab w:val="left" w:pos="8800"/>
        </w:tabs>
        <w:contextualSpacing/>
        <w:jc w:val="center"/>
        <w:rPr>
          <w:b/>
          <w:color w:val="2C5276"/>
          <w:w w:val="99"/>
          <w:position w:val="-1"/>
          <w:sz w:val="28"/>
          <w:szCs w:val="28"/>
          <w:u w:val="single" w:color="2C5276"/>
        </w:rPr>
      </w:pPr>
    </w:p>
    <w:p w:rsidR="004C7E2A" w:rsidRPr="001D532A" w:rsidRDefault="00ED2C19" w:rsidP="00F66DDD">
      <w:pPr>
        <w:ind w:firstLine="720"/>
        <w:contextualSpacing/>
        <w:jc w:val="both"/>
        <w:rPr>
          <w:sz w:val="24"/>
          <w:szCs w:val="24"/>
        </w:rPr>
      </w:pPr>
      <w:r>
        <w:rPr>
          <w:spacing w:val="-1"/>
          <w:sz w:val="24"/>
          <w:szCs w:val="24"/>
        </w:rPr>
        <w:t xml:space="preserve">Mtu yeyote anayefahamu simulizi </w:t>
      </w:r>
      <w:r w:rsidR="007047C3" w:rsidRPr="001D532A">
        <w:rPr>
          <w:spacing w:val="-5"/>
          <w:sz w:val="24"/>
          <w:szCs w:val="24"/>
        </w:rPr>
        <w:t>y</w:t>
      </w:r>
      <w:r w:rsidR="007047C3" w:rsidRPr="001D532A">
        <w:rPr>
          <w:sz w:val="24"/>
          <w:szCs w:val="24"/>
        </w:rPr>
        <w:t>a</w:t>
      </w:r>
      <w:r w:rsidR="007047C3" w:rsidRPr="001D532A">
        <w:rPr>
          <w:spacing w:val="3"/>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w:t>
      </w:r>
      <w:r w:rsidR="007047C3" w:rsidRPr="001D532A">
        <w:rPr>
          <w:spacing w:val="1"/>
          <w:sz w:val="24"/>
          <w:szCs w:val="24"/>
        </w:rPr>
        <w:t xml:space="preserve"> </w:t>
      </w:r>
      <w:r w:rsidR="007047C3" w:rsidRPr="001D532A">
        <w:rPr>
          <w:spacing w:val="2"/>
          <w:sz w:val="24"/>
          <w:szCs w:val="24"/>
        </w:rPr>
        <w:t>n</w:t>
      </w:r>
      <w:r w:rsidR="007047C3" w:rsidRPr="001D532A">
        <w:rPr>
          <w:sz w:val="24"/>
          <w:szCs w:val="24"/>
        </w:rPr>
        <w:t>a</w:t>
      </w:r>
      <w:r w:rsidR="007047C3" w:rsidRPr="001D532A">
        <w:rPr>
          <w:spacing w:val="3"/>
          <w:sz w:val="24"/>
          <w:szCs w:val="24"/>
        </w:rPr>
        <w:t xml:space="preserve"> </w:t>
      </w:r>
      <w:r w:rsidR="007047C3" w:rsidRPr="001D532A">
        <w:rPr>
          <w:sz w:val="24"/>
          <w:szCs w:val="24"/>
        </w:rPr>
        <w:t>ndu</w:t>
      </w:r>
      <w:r w:rsidR="007047C3" w:rsidRPr="001D532A">
        <w:rPr>
          <w:spacing w:val="-2"/>
          <w:sz w:val="24"/>
          <w:szCs w:val="24"/>
        </w:rPr>
        <w:t>g</w:t>
      </w:r>
      <w:r w:rsidR="007047C3" w:rsidRPr="001D532A">
        <w:rPr>
          <w:sz w:val="24"/>
          <w:szCs w:val="24"/>
        </w:rPr>
        <w:t>u</w:t>
      </w:r>
      <w:r w:rsidR="007047C3" w:rsidRPr="001D532A">
        <w:rPr>
          <w:spacing w:val="4"/>
          <w:sz w:val="24"/>
          <w:szCs w:val="24"/>
        </w:rPr>
        <w:t xml:space="preserve">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047C3" w:rsidRPr="001D532A">
        <w:rPr>
          <w:spacing w:val="3"/>
          <w:sz w:val="24"/>
          <w:szCs w:val="24"/>
        </w:rPr>
        <w:t xml:space="preserve"> </w:t>
      </w:r>
      <w:r w:rsidR="00EB06D3">
        <w:rPr>
          <w:spacing w:val="3"/>
          <w:sz w:val="24"/>
          <w:szCs w:val="24"/>
        </w:rPr>
        <w:t xml:space="preserve">anatambua kuwa </w:t>
      </w:r>
      <w:r w:rsidR="007047C3" w:rsidRPr="001D532A">
        <w:rPr>
          <w:spacing w:val="1"/>
          <w:sz w:val="24"/>
          <w:szCs w:val="24"/>
        </w:rPr>
        <w:t>i</w:t>
      </w:r>
      <w:r w:rsidR="007047C3" w:rsidRPr="001D532A">
        <w:rPr>
          <w:sz w:val="24"/>
          <w:szCs w:val="24"/>
        </w:rPr>
        <w:t>n</w:t>
      </w:r>
      <w:r w:rsidR="007047C3" w:rsidRPr="001D532A">
        <w:rPr>
          <w:spacing w:val="-1"/>
          <w:sz w:val="24"/>
          <w:szCs w:val="24"/>
        </w:rPr>
        <w:t>awa</w:t>
      </w:r>
      <w:r w:rsidR="007047C3" w:rsidRPr="001D532A">
        <w:rPr>
          <w:sz w:val="24"/>
          <w:szCs w:val="24"/>
        </w:rPr>
        <w:t>hus</w:t>
      </w:r>
      <w:r w:rsidR="007047C3" w:rsidRPr="001D532A">
        <w:rPr>
          <w:spacing w:val="1"/>
          <w:sz w:val="24"/>
          <w:szCs w:val="24"/>
        </w:rPr>
        <w:t>i</w:t>
      </w:r>
      <w:r w:rsidR="007047C3" w:rsidRPr="001D532A">
        <w:rPr>
          <w:sz w:val="24"/>
          <w:szCs w:val="24"/>
        </w:rPr>
        <w:t xml:space="preserve">ka </w:t>
      </w:r>
      <w:r w:rsidR="007047C3" w:rsidRPr="001D532A">
        <w:rPr>
          <w:spacing w:val="-1"/>
          <w:sz w:val="24"/>
          <w:szCs w:val="24"/>
        </w:rPr>
        <w:t>w</w:t>
      </w:r>
      <w:r w:rsidR="007047C3" w:rsidRPr="001D532A">
        <w:rPr>
          <w:spacing w:val="1"/>
          <w:sz w:val="24"/>
          <w:szCs w:val="24"/>
        </w:rPr>
        <w:t>e</w:t>
      </w:r>
      <w:r w:rsidR="007047C3" w:rsidRPr="001D532A">
        <w:rPr>
          <w:sz w:val="24"/>
          <w:szCs w:val="24"/>
        </w:rPr>
        <w:t>n</w:t>
      </w:r>
      <w:r w:rsidR="007047C3" w:rsidRPr="001D532A">
        <w:rPr>
          <w:spacing w:val="-2"/>
          <w:sz w:val="24"/>
          <w:szCs w:val="24"/>
        </w:rPr>
        <w:t>g</w:t>
      </w:r>
      <w:r w:rsidR="007047C3" w:rsidRPr="001D532A">
        <w:rPr>
          <w:spacing w:val="1"/>
          <w:sz w:val="24"/>
          <w:szCs w:val="24"/>
        </w:rPr>
        <w:t>i</w:t>
      </w:r>
      <w:r w:rsidR="007047C3" w:rsidRPr="001D532A">
        <w:rPr>
          <w:sz w:val="24"/>
          <w:szCs w:val="24"/>
        </w:rPr>
        <w:t>,</w:t>
      </w:r>
      <w:r w:rsidR="00EB06D3">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pacing w:val="1"/>
          <w:sz w:val="24"/>
          <w:szCs w:val="24"/>
        </w:rPr>
        <w:t>zi</w:t>
      </w:r>
      <w:r w:rsidR="007047C3" w:rsidRPr="001D532A">
        <w:rPr>
          <w:sz w:val="24"/>
          <w:szCs w:val="24"/>
        </w:rPr>
        <w:t>n</w:t>
      </w:r>
      <w:r w:rsidR="007047C3" w:rsidRPr="001D532A">
        <w:rPr>
          <w:spacing w:val="-2"/>
          <w:sz w:val="24"/>
          <w:szCs w:val="24"/>
        </w:rPr>
        <w:t>g</w:t>
      </w:r>
      <w:r w:rsidR="007047C3" w:rsidRPr="001D532A">
        <w:rPr>
          <w:spacing w:val="1"/>
          <w:sz w:val="24"/>
          <w:szCs w:val="24"/>
        </w:rPr>
        <w:t>i</w:t>
      </w:r>
      <w:r w:rsidR="007047C3" w:rsidRPr="001D532A">
        <w:rPr>
          <w:spacing w:val="-1"/>
          <w:sz w:val="24"/>
          <w:szCs w:val="24"/>
        </w:rPr>
        <w:t>r</w:t>
      </w:r>
      <w:r w:rsidR="007047C3" w:rsidRPr="001D532A">
        <w:rPr>
          <w:sz w:val="24"/>
          <w:szCs w:val="24"/>
        </w:rPr>
        <w:t xml:space="preserve">a </w:t>
      </w:r>
      <w:r w:rsidR="007047C3" w:rsidRPr="001D532A">
        <w:rPr>
          <w:spacing w:val="1"/>
          <w:sz w:val="24"/>
          <w:szCs w:val="24"/>
        </w:rPr>
        <w:t>t</w:t>
      </w:r>
      <w:r w:rsidR="007047C3" w:rsidRPr="001D532A">
        <w:rPr>
          <w:sz w:val="24"/>
          <w:szCs w:val="24"/>
        </w:rPr>
        <w:t>o</w:t>
      </w:r>
      <w:r w:rsidR="007047C3" w:rsidRPr="001D532A">
        <w:rPr>
          <w:spacing w:val="2"/>
          <w:sz w:val="24"/>
          <w:szCs w:val="24"/>
        </w:rPr>
        <w:t>f</w:t>
      </w:r>
      <w:r w:rsidR="007047C3" w:rsidRPr="001D532A">
        <w:rPr>
          <w:spacing w:val="-1"/>
          <w:sz w:val="24"/>
          <w:szCs w:val="24"/>
        </w:rPr>
        <w:t>a</w:t>
      </w:r>
      <w:r w:rsidR="007047C3" w:rsidRPr="001D532A">
        <w:rPr>
          <w:sz w:val="24"/>
          <w:szCs w:val="24"/>
        </w:rPr>
        <w:t>u</w:t>
      </w:r>
      <w:r w:rsidR="007047C3" w:rsidRPr="001D532A">
        <w:rPr>
          <w:spacing w:val="1"/>
          <w:sz w:val="24"/>
          <w:szCs w:val="24"/>
        </w:rPr>
        <w:t>t</w:t>
      </w:r>
      <w:r w:rsidR="007047C3" w:rsidRPr="001D532A">
        <w:rPr>
          <w:sz w:val="24"/>
          <w:szCs w:val="24"/>
        </w:rPr>
        <w:t>i</w:t>
      </w:r>
      <w:r w:rsidR="00A56733">
        <w:rPr>
          <w:sz w:val="24"/>
          <w:szCs w:val="24"/>
        </w:rPr>
        <w:t xml:space="preserve"> y</w:t>
      </w:r>
      <w:r w:rsidR="007047C3" w:rsidRPr="001D532A">
        <w:rPr>
          <w:sz w:val="24"/>
          <w:szCs w:val="24"/>
        </w:rPr>
        <w:t>a k</w:t>
      </w:r>
      <w:r w:rsidR="007047C3" w:rsidRPr="001D532A">
        <w:rPr>
          <w:spacing w:val="1"/>
          <w:sz w:val="24"/>
          <w:szCs w:val="24"/>
        </w:rPr>
        <w:t>it</w:t>
      </w:r>
      <w:r w:rsidR="007047C3" w:rsidRPr="001D532A">
        <w:rPr>
          <w:spacing w:val="-1"/>
          <w:sz w:val="24"/>
          <w:szCs w:val="24"/>
        </w:rPr>
        <w:t>a</w:t>
      </w:r>
      <w:r w:rsidR="007047C3" w:rsidRPr="001D532A">
        <w:rPr>
          <w:spacing w:val="1"/>
          <w:sz w:val="24"/>
          <w:szCs w:val="24"/>
        </w:rPr>
        <w:t>m</w:t>
      </w:r>
      <w:r w:rsidR="007047C3" w:rsidRPr="001D532A">
        <w:rPr>
          <w:spacing w:val="-1"/>
          <w:sz w:val="24"/>
          <w:szCs w:val="24"/>
        </w:rPr>
        <w:t>a</w:t>
      </w:r>
      <w:r w:rsidR="007047C3" w:rsidRPr="001D532A">
        <w:rPr>
          <w:sz w:val="24"/>
          <w:szCs w:val="24"/>
        </w:rPr>
        <w:t>dun</w:t>
      </w:r>
      <w:r w:rsidR="007047C3" w:rsidRPr="001D532A">
        <w:rPr>
          <w:spacing w:val="1"/>
          <w:sz w:val="24"/>
          <w:szCs w:val="24"/>
        </w:rPr>
        <w:t>i</w:t>
      </w:r>
      <w:r w:rsidR="007047C3" w:rsidRPr="001D532A">
        <w:rPr>
          <w:sz w:val="24"/>
          <w:szCs w:val="24"/>
        </w:rPr>
        <w:t>,</w:t>
      </w:r>
      <w:r w:rsidR="007047C3" w:rsidRPr="001D532A">
        <w:rPr>
          <w:spacing w:val="1"/>
          <w:sz w:val="24"/>
          <w:szCs w:val="24"/>
        </w:rPr>
        <w:t xml:space="preserve"> </w:t>
      </w:r>
      <w:r w:rsidR="007047C3" w:rsidRPr="001D532A">
        <w:rPr>
          <w:sz w:val="24"/>
          <w:szCs w:val="24"/>
        </w:rPr>
        <w:t>na</w:t>
      </w:r>
      <w:r w:rsidR="009C3A7F">
        <w:rPr>
          <w:sz w:val="24"/>
          <w:szCs w:val="24"/>
        </w:rPr>
        <w:t xml:space="preserve"> </w:t>
      </w:r>
      <w:r w:rsidR="00C4182D">
        <w:rPr>
          <w:sz w:val="24"/>
          <w:szCs w:val="24"/>
        </w:rPr>
        <w:t xml:space="preserve">maelezo kadhaa yenye utata. </w:t>
      </w:r>
      <w:r w:rsidR="005833CF">
        <w:rPr>
          <w:sz w:val="24"/>
          <w:szCs w:val="24"/>
        </w:rPr>
        <w:t xml:space="preserve">Maelezo haya yanachanganya kiasi kwamba unaweza ukajikuta umeshikiliwa na vipengele kadhaa kiasi cha </w:t>
      </w:r>
      <w:r w:rsidR="00DE5C4A">
        <w:rPr>
          <w:sz w:val="24"/>
          <w:szCs w:val="24"/>
        </w:rPr>
        <w:t>kukufanya usahau muundo sahihi wa kifasihi ambao unashikilia habari nz</w:t>
      </w:r>
      <w:r w:rsidR="00850B2C">
        <w:rPr>
          <w:sz w:val="24"/>
          <w:szCs w:val="24"/>
        </w:rPr>
        <w:t xml:space="preserve">ima. </w:t>
      </w:r>
      <w:r w:rsidR="007047C3" w:rsidRPr="001D532A">
        <w:rPr>
          <w:spacing w:val="-3"/>
          <w:sz w:val="24"/>
          <w:szCs w:val="24"/>
        </w:rPr>
        <w:t>L</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z w:val="24"/>
          <w:szCs w:val="24"/>
        </w:rPr>
        <w:t>ni</w:t>
      </w:r>
      <w:r w:rsidR="007441F8">
        <w:rPr>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441F8">
        <w:rPr>
          <w:sz w:val="24"/>
          <w:szCs w:val="24"/>
        </w:rPr>
        <w:t xml:space="preserve"> </w:t>
      </w:r>
      <w:r w:rsidR="007047C3" w:rsidRPr="001D532A">
        <w:rPr>
          <w:sz w:val="24"/>
          <w:szCs w:val="24"/>
        </w:rPr>
        <w:t>k</w:t>
      </w:r>
      <w:r w:rsidR="007047C3" w:rsidRPr="001D532A">
        <w:rPr>
          <w:spacing w:val="2"/>
          <w:sz w:val="24"/>
          <w:szCs w:val="24"/>
        </w:rPr>
        <w:t>u</w:t>
      </w:r>
      <w:r w:rsidR="007047C3" w:rsidRPr="001D532A">
        <w:rPr>
          <w:spacing w:val="1"/>
          <w:sz w:val="24"/>
          <w:szCs w:val="24"/>
        </w:rPr>
        <w:t>zi</w:t>
      </w:r>
      <w:r w:rsidR="007047C3" w:rsidRPr="001D532A">
        <w:rPr>
          <w:sz w:val="24"/>
          <w:szCs w:val="24"/>
        </w:rPr>
        <w:t>n</w:t>
      </w:r>
      <w:r w:rsidR="007047C3" w:rsidRPr="001D532A">
        <w:rPr>
          <w:spacing w:val="-2"/>
          <w:sz w:val="24"/>
          <w:szCs w:val="24"/>
        </w:rPr>
        <w:t>g</w:t>
      </w:r>
      <w:r w:rsidR="007047C3" w:rsidRPr="001D532A">
        <w:rPr>
          <w:spacing w:val="-1"/>
          <w:sz w:val="24"/>
          <w:szCs w:val="24"/>
        </w:rPr>
        <w:t>a</w:t>
      </w:r>
      <w:r w:rsidR="007047C3" w:rsidRPr="001D532A">
        <w:rPr>
          <w:spacing w:val="1"/>
          <w:sz w:val="24"/>
          <w:szCs w:val="24"/>
        </w:rPr>
        <w:t>ti</w:t>
      </w:r>
      <w:r w:rsidR="007047C3" w:rsidRPr="001D532A">
        <w:rPr>
          <w:sz w:val="24"/>
          <w:szCs w:val="24"/>
        </w:rPr>
        <w:t>a</w:t>
      </w:r>
      <w:r w:rsidR="007441F8">
        <w:rPr>
          <w:sz w:val="24"/>
          <w:szCs w:val="24"/>
        </w:rPr>
        <w:t xml:space="preserve"> </w:t>
      </w:r>
      <w:r w:rsidR="007047C3" w:rsidRPr="001D532A">
        <w:rPr>
          <w:sz w:val="24"/>
          <w:szCs w:val="24"/>
        </w:rPr>
        <w:t>n</w:t>
      </w:r>
      <w:r w:rsidR="007047C3" w:rsidRPr="001D532A">
        <w:rPr>
          <w:spacing w:val="-1"/>
          <w:sz w:val="24"/>
          <w:szCs w:val="24"/>
        </w:rPr>
        <w:t>a</w:t>
      </w:r>
      <w:r w:rsidR="007047C3" w:rsidRPr="001D532A">
        <w:rPr>
          <w:spacing w:val="1"/>
          <w:sz w:val="24"/>
          <w:szCs w:val="24"/>
        </w:rPr>
        <w:t>m</w:t>
      </w:r>
      <w:r w:rsidR="007047C3" w:rsidRPr="001D532A">
        <w:rPr>
          <w:sz w:val="24"/>
          <w:szCs w:val="24"/>
        </w:rPr>
        <w:t>na</w:t>
      </w:r>
      <w:r w:rsidR="007441F8">
        <w:rPr>
          <w:sz w:val="24"/>
          <w:szCs w:val="24"/>
        </w:rPr>
        <w:t xml:space="preserve"> </w:t>
      </w:r>
      <w:r w:rsidR="007047C3" w:rsidRPr="001D532A">
        <w:rPr>
          <w:spacing w:val="1"/>
          <w:sz w:val="24"/>
          <w:szCs w:val="24"/>
        </w:rPr>
        <w:t>m</w:t>
      </w:r>
      <w:r w:rsidR="007047C3" w:rsidRPr="001D532A">
        <w:rPr>
          <w:sz w:val="24"/>
          <w:szCs w:val="24"/>
        </w:rPr>
        <w:t>uun</w:t>
      </w:r>
      <w:r w:rsidR="007047C3" w:rsidRPr="001D532A">
        <w:rPr>
          <w:spacing w:val="2"/>
          <w:sz w:val="24"/>
          <w:szCs w:val="24"/>
        </w:rPr>
        <w:t>d</w:t>
      </w:r>
      <w:r w:rsidR="007047C3" w:rsidRPr="001D532A">
        <w:rPr>
          <w:sz w:val="24"/>
          <w:szCs w:val="24"/>
        </w:rPr>
        <w:t>o</w:t>
      </w:r>
      <w:r w:rsidR="007441F8">
        <w:rPr>
          <w:sz w:val="24"/>
          <w:szCs w:val="24"/>
        </w:rPr>
        <w:t xml:space="preserve"> </w:t>
      </w:r>
      <w:r w:rsidR="007047C3" w:rsidRPr="001D532A">
        <w:rPr>
          <w:sz w:val="24"/>
          <w:szCs w:val="24"/>
        </w:rPr>
        <w:t>na</w:t>
      </w:r>
      <w:r w:rsidR="007441F8">
        <w:rPr>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udhui</w:t>
      </w:r>
      <w:r w:rsidR="007441F8">
        <w:rPr>
          <w:sz w:val="24"/>
          <w:szCs w:val="24"/>
        </w:rPr>
        <w:t xml:space="preserve"> </w:t>
      </w:r>
      <w:r w:rsidR="007047C3" w:rsidRPr="001D532A">
        <w:rPr>
          <w:sz w:val="24"/>
          <w:szCs w:val="24"/>
        </w:rPr>
        <w:t>v</w:t>
      </w:r>
      <w:r w:rsidR="007047C3" w:rsidRPr="001D532A">
        <w:rPr>
          <w:spacing w:val="1"/>
          <w:sz w:val="24"/>
          <w:szCs w:val="24"/>
        </w:rPr>
        <w:t>i</w:t>
      </w:r>
      <w:r w:rsidR="007047C3" w:rsidRPr="001D532A">
        <w:rPr>
          <w:sz w:val="24"/>
          <w:szCs w:val="24"/>
        </w:rPr>
        <w:t>n</w:t>
      </w:r>
      <w:r w:rsidR="007047C3" w:rsidRPr="001D532A">
        <w:rPr>
          <w:spacing w:val="-1"/>
          <w:sz w:val="24"/>
          <w:szCs w:val="24"/>
        </w:rPr>
        <w:t>a</w:t>
      </w:r>
      <w:r w:rsidR="007047C3" w:rsidRPr="001D532A">
        <w:rPr>
          <w:spacing w:val="2"/>
          <w:sz w:val="24"/>
          <w:szCs w:val="24"/>
        </w:rPr>
        <w:t>v</w:t>
      </w:r>
      <w:r w:rsidR="007047C3" w:rsidRPr="001D532A">
        <w:rPr>
          <w:spacing w:val="-5"/>
          <w:sz w:val="24"/>
          <w:szCs w:val="24"/>
        </w:rPr>
        <w:t>y</w:t>
      </w:r>
      <w:r w:rsidR="007047C3" w:rsidRPr="001D532A">
        <w:rPr>
          <w:sz w:val="24"/>
          <w:szCs w:val="24"/>
        </w:rPr>
        <w:t>o</w:t>
      </w:r>
      <w:r w:rsidR="007047C3" w:rsidRPr="001D532A">
        <w:rPr>
          <w:spacing w:val="2"/>
          <w:sz w:val="24"/>
          <w:szCs w:val="24"/>
        </w:rPr>
        <w:t>f</w:t>
      </w:r>
      <w:r w:rsidR="007047C3" w:rsidRPr="001D532A">
        <w:rPr>
          <w:spacing w:val="-1"/>
          <w:sz w:val="24"/>
          <w:szCs w:val="24"/>
        </w:rPr>
        <w:t>a</w:t>
      </w:r>
      <w:r w:rsidR="007047C3" w:rsidRPr="001D532A">
        <w:rPr>
          <w:spacing w:val="2"/>
          <w:sz w:val="24"/>
          <w:szCs w:val="24"/>
        </w:rPr>
        <w:t>n</w:t>
      </w:r>
      <w:r w:rsidR="007047C3" w:rsidRPr="001D532A">
        <w:rPr>
          <w:spacing w:val="-5"/>
          <w:sz w:val="24"/>
          <w:szCs w:val="24"/>
        </w:rPr>
        <w:t>y</w:t>
      </w:r>
      <w:r w:rsidR="007047C3" w:rsidRPr="001D532A">
        <w:rPr>
          <w:spacing w:val="1"/>
          <w:sz w:val="24"/>
          <w:szCs w:val="24"/>
        </w:rPr>
        <w:t>a</w:t>
      </w:r>
      <w:r w:rsidR="00A36280">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z</w:t>
      </w:r>
      <w:r w:rsidR="007047C3" w:rsidRPr="001D532A">
        <w:rPr>
          <w:sz w:val="24"/>
          <w:szCs w:val="24"/>
        </w:rPr>
        <w:t>i ni</w:t>
      </w:r>
      <w:r w:rsidR="007047C3" w:rsidRPr="001D532A">
        <w:rPr>
          <w:spacing w:val="2"/>
          <w:sz w:val="24"/>
          <w:szCs w:val="24"/>
        </w:rPr>
        <w:t xml:space="preserve"> </w:t>
      </w:r>
      <w:r w:rsidR="007047C3" w:rsidRPr="001D532A">
        <w:rPr>
          <w:spacing w:val="1"/>
          <w:sz w:val="24"/>
          <w:szCs w:val="24"/>
        </w:rPr>
        <w:t>m</w:t>
      </w:r>
      <w:r w:rsidR="007047C3" w:rsidRPr="001D532A">
        <w:rPr>
          <w:sz w:val="24"/>
          <w:szCs w:val="24"/>
        </w:rPr>
        <w:t>uh</w:t>
      </w:r>
      <w:r w:rsidR="007047C3" w:rsidRPr="001D532A">
        <w:rPr>
          <w:spacing w:val="1"/>
          <w:sz w:val="24"/>
          <w:szCs w:val="24"/>
        </w:rPr>
        <w:t>im</w:t>
      </w:r>
      <w:r w:rsidR="007047C3" w:rsidRPr="001D532A">
        <w:rPr>
          <w:sz w:val="24"/>
          <w:szCs w:val="24"/>
        </w:rPr>
        <w:t>u</w:t>
      </w:r>
      <w:r w:rsidR="007047C3" w:rsidRPr="001D532A">
        <w:rPr>
          <w:spacing w:val="1"/>
          <w:sz w:val="24"/>
          <w:szCs w:val="24"/>
        </w:rPr>
        <w:t xml:space="preserve"> </w:t>
      </w:r>
      <w:r w:rsidR="007047C3" w:rsidRPr="001D532A">
        <w:rPr>
          <w:sz w:val="24"/>
          <w:szCs w:val="24"/>
        </w:rPr>
        <w:t>s</w:t>
      </w:r>
      <w:r w:rsidR="007047C3" w:rsidRPr="001D532A">
        <w:rPr>
          <w:spacing w:val="-1"/>
          <w:sz w:val="24"/>
          <w:szCs w:val="24"/>
        </w:rPr>
        <w:t>a</w:t>
      </w:r>
      <w:r w:rsidR="007047C3" w:rsidRPr="001D532A">
        <w:rPr>
          <w:sz w:val="24"/>
          <w:szCs w:val="24"/>
        </w:rPr>
        <w:t>na k</w:t>
      </w:r>
      <w:r w:rsidR="007047C3" w:rsidRPr="001D532A">
        <w:rPr>
          <w:spacing w:val="-1"/>
          <w:sz w:val="24"/>
          <w:szCs w:val="24"/>
        </w:rPr>
        <w:t>w</w:t>
      </w:r>
      <w:r w:rsidR="007047C3" w:rsidRPr="001D532A">
        <w:rPr>
          <w:sz w:val="24"/>
          <w:szCs w:val="24"/>
        </w:rPr>
        <w:t>as</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z w:val="24"/>
          <w:szCs w:val="24"/>
        </w:rPr>
        <w:t>bu</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pacing w:val="-1"/>
          <w:sz w:val="24"/>
          <w:szCs w:val="24"/>
        </w:rPr>
        <w:t>r</w:t>
      </w:r>
      <w:r w:rsidR="007047C3" w:rsidRPr="001D532A">
        <w:rPr>
          <w:sz w:val="24"/>
          <w:szCs w:val="24"/>
        </w:rPr>
        <w:t>i</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3"/>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w:t>
      </w:r>
      <w:r w:rsidR="007047C3" w:rsidRPr="001D532A">
        <w:rPr>
          <w:spacing w:val="1"/>
          <w:sz w:val="24"/>
          <w:szCs w:val="24"/>
        </w:rPr>
        <w:t xml:space="preserve"> </w:t>
      </w:r>
      <w:r w:rsidR="007047C3" w:rsidRPr="001D532A">
        <w:rPr>
          <w:sz w:val="24"/>
          <w:szCs w:val="24"/>
        </w:rPr>
        <w:t>na ndu</w:t>
      </w:r>
      <w:r w:rsidR="007047C3" w:rsidRPr="001D532A">
        <w:rPr>
          <w:spacing w:val="-2"/>
          <w:sz w:val="24"/>
          <w:szCs w:val="24"/>
        </w:rPr>
        <w:t>g</w:t>
      </w:r>
      <w:r w:rsidR="007047C3" w:rsidRPr="001D532A">
        <w:rPr>
          <w:sz w:val="24"/>
          <w:szCs w:val="24"/>
        </w:rPr>
        <w:t>u</w:t>
      </w:r>
      <w:r w:rsidR="007047C3" w:rsidRPr="001D532A">
        <w:rPr>
          <w:spacing w:val="1"/>
          <w:sz w:val="24"/>
          <w:szCs w:val="24"/>
        </w:rPr>
        <w:t xml:space="preserve"> z</w:t>
      </w:r>
      <w:r w:rsidR="007047C3" w:rsidRPr="001D532A">
        <w:rPr>
          <w:spacing w:val="-1"/>
          <w:sz w:val="24"/>
          <w:szCs w:val="24"/>
        </w:rPr>
        <w:t>a</w:t>
      </w:r>
      <w:r w:rsidR="007047C3" w:rsidRPr="001D532A">
        <w:rPr>
          <w:sz w:val="24"/>
          <w:szCs w:val="24"/>
        </w:rPr>
        <w:t xml:space="preserve">ke </w:t>
      </w:r>
      <w:r w:rsidR="007047C3" w:rsidRPr="001D532A">
        <w:rPr>
          <w:spacing w:val="2"/>
          <w:sz w:val="24"/>
          <w:szCs w:val="24"/>
        </w:rPr>
        <w:t>n</w:t>
      </w:r>
      <w:r w:rsidR="007047C3" w:rsidRPr="001D532A">
        <w:rPr>
          <w:sz w:val="24"/>
          <w:szCs w:val="24"/>
        </w:rPr>
        <w:t>i</w:t>
      </w:r>
      <w:r w:rsidR="007047C3" w:rsidRPr="001D532A">
        <w:rPr>
          <w:spacing w:val="2"/>
          <w:sz w:val="24"/>
          <w:szCs w:val="24"/>
        </w:rPr>
        <w:t xml:space="preserve"> </w:t>
      </w:r>
      <w:r w:rsidR="007047C3" w:rsidRPr="001D532A">
        <w:rPr>
          <w:sz w:val="24"/>
          <w:szCs w:val="24"/>
        </w:rPr>
        <w:t>on</w:t>
      </w:r>
      <w:r w:rsidR="007047C3" w:rsidRPr="001D532A">
        <w:rPr>
          <w:spacing w:val="-1"/>
          <w:sz w:val="24"/>
          <w:szCs w:val="24"/>
        </w:rPr>
        <w:t>e</w:t>
      </w:r>
      <w:r w:rsidR="007047C3" w:rsidRPr="001D532A">
        <w:rPr>
          <w:sz w:val="24"/>
          <w:szCs w:val="24"/>
        </w:rPr>
        <w:t>sho</w:t>
      </w:r>
      <w:r w:rsidR="007047C3" w:rsidRPr="001D532A">
        <w:rPr>
          <w:spacing w:val="1"/>
          <w:sz w:val="24"/>
          <w:szCs w:val="24"/>
        </w:rPr>
        <w:t xml:space="preserve"> l</w:t>
      </w:r>
      <w:r w:rsidR="007047C3" w:rsidRPr="001D532A">
        <w:rPr>
          <w:spacing w:val="-1"/>
          <w:sz w:val="24"/>
          <w:szCs w:val="24"/>
        </w:rPr>
        <w:t>e</w:t>
      </w:r>
      <w:r w:rsidR="007047C3" w:rsidRPr="001D532A">
        <w:rPr>
          <w:spacing w:val="2"/>
          <w:sz w:val="24"/>
          <w:szCs w:val="24"/>
        </w:rPr>
        <w:t>n</w:t>
      </w:r>
      <w:r w:rsidR="007047C3" w:rsidRPr="001D532A">
        <w:rPr>
          <w:spacing w:val="-5"/>
          <w:sz w:val="24"/>
          <w:szCs w:val="24"/>
        </w:rPr>
        <w:t>y</w:t>
      </w:r>
      <w:r w:rsidR="007047C3" w:rsidRPr="001D532A">
        <w:rPr>
          <w:sz w:val="24"/>
          <w:szCs w:val="24"/>
        </w:rPr>
        <w:t>e u</w:t>
      </w:r>
      <w:r w:rsidR="007047C3" w:rsidRPr="001D532A">
        <w:rPr>
          <w:spacing w:val="1"/>
          <w:sz w:val="24"/>
          <w:szCs w:val="24"/>
        </w:rPr>
        <w:t>m</w:t>
      </w:r>
      <w:r w:rsidR="007047C3" w:rsidRPr="001D532A">
        <w:rPr>
          <w:sz w:val="24"/>
          <w:szCs w:val="24"/>
        </w:rPr>
        <w:t>o</w:t>
      </w:r>
      <w:r w:rsidR="007047C3" w:rsidRPr="001D532A">
        <w:rPr>
          <w:spacing w:val="1"/>
          <w:sz w:val="24"/>
          <w:szCs w:val="24"/>
        </w:rPr>
        <w:t>j</w:t>
      </w:r>
      <w:r w:rsidR="007047C3" w:rsidRPr="001D532A">
        <w:rPr>
          <w:sz w:val="24"/>
          <w:szCs w:val="24"/>
        </w:rPr>
        <w:t>a</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pacing w:val="1"/>
          <w:sz w:val="24"/>
          <w:szCs w:val="24"/>
        </w:rPr>
        <w:t>l</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j</w:t>
      </w:r>
      <w:r w:rsidR="007047C3" w:rsidRPr="001D532A">
        <w:rPr>
          <w:sz w:val="24"/>
          <w:szCs w:val="24"/>
        </w:rPr>
        <w:t>uu s</w:t>
      </w:r>
      <w:r w:rsidR="007047C3" w:rsidRPr="001D532A">
        <w:rPr>
          <w:spacing w:val="-1"/>
          <w:sz w:val="24"/>
          <w:szCs w:val="24"/>
        </w:rPr>
        <w:t>a</w:t>
      </w:r>
      <w:r w:rsidR="007047C3" w:rsidRPr="001D532A">
        <w:rPr>
          <w:spacing w:val="2"/>
          <w:sz w:val="24"/>
          <w:szCs w:val="24"/>
        </w:rPr>
        <w:t>n</w:t>
      </w:r>
      <w:r w:rsidR="007047C3" w:rsidRPr="001D532A">
        <w:rPr>
          <w:spacing w:val="-1"/>
          <w:sz w:val="24"/>
          <w:szCs w:val="24"/>
        </w:rPr>
        <w:t>a.</w:t>
      </w:r>
    </w:p>
    <w:p w:rsidR="004C7E2A" w:rsidRPr="001D532A" w:rsidRDefault="007047C3" w:rsidP="00F66DDD">
      <w:pPr>
        <w:ind w:firstLine="720"/>
        <w:contextualSpacing/>
        <w:jc w:val="both"/>
        <w:rPr>
          <w:sz w:val="24"/>
          <w:szCs w:val="24"/>
        </w:rPr>
      </w:pPr>
      <w:r w:rsidRPr="001D532A">
        <w:rPr>
          <w:spacing w:val="-1"/>
          <w:sz w:val="24"/>
          <w:szCs w:val="24"/>
        </w:rPr>
        <w:t>Uwa</w:t>
      </w:r>
      <w:r w:rsidRPr="001D532A">
        <w:rPr>
          <w:sz w:val="24"/>
          <w:szCs w:val="24"/>
        </w:rPr>
        <w:t>s</w:t>
      </w:r>
      <w:r w:rsidRPr="001D532A">
        <w:rPr>
          <w:spacing w:val="1"/>
          <w:sz w:val="24"/>
          <w:szCs w:val="24"/>
        </w:rPr>
        <w:t>ili</w:t>
      </w:r>
      <w:r w:rsidRPr="001D532A">
        <w:rPr>
          <w:sz w:val="24"/>
          <w:szCs w:val="24"/>
        </w:rPr>
        <w:t>sh</w:t>
      </w:r>
      <w:r w:rsidRPr="001D532A">
        <w:rPr>
          <w:spacing w:val="-1"/>
          <w:sz w:val="24"/>
          <w:szCs w:val="24"/>
        </w:rPr>
        <w:t>a</w:t>
      </w:r>
      <w:r w:rsidRPr="001D532A">
        <w:rPr>
          <w:spacing w:val="1"/>
          <w:sz w:val="24"/>
          <w:szCs w:val="24"/>
        </w:rPr>
        <w:t>j</w:t>
      </w:r>
      <w:r w:rsidRPr="001D532A">
        <w:rPr>
          <w:sz w:val="24"/>
          <w:szCs w:val="24"/>
        </w:rPr>
        <w:t>i</w:t>
      </w:r>
      <w:r w:rsidRPr="001D532A">
        <w:rPr>
          <w:spacing w:val="25"/>
          <w:sz w:val="24"/>
          <w:szCs w:val="24"/>
        </w:rPr>
        <w:t xml:space="preserve"> </w:t>
      </w:r>
      <w:r w:rsidRPr="001D532A">
        <w:rPr>
          <w:spacing w:val="-1"/>
          <w:sz w:val="24"/>
          <w:szCs w:val="24"/>
        </w:rPr>
        <w:t>w</w:t>
      </w:r>
      <w:r w:rsidRPr="001D532A">
        <w:rPr>
          <w:sz w:val="24"/>
          <w:szCs w:val="24"/>
        </w:rPr>
        <w:t>a</w:t>
      </w:r>
      <w:r w:rsidRPr="001D532A">
        <w:rPr>
          <w:spacing w:val="23"/>
          <w:sz w:val="24"/>
          <w:szCs w:val="24"/>
        </w:rPr>
        <w:t xml:space="preserve"> </w:t>
      </w:r>
      <w:r w:rsidRPr="001D532A">
        <w:rPr>
          <w:sz w:val="24"/>
          <w:szCs w:val="24"/>
        </w:rPr>
        <w:t>Musa</w:t>
      </w:r>
      <w:r w:rsidRPr="001D532A">
        <w:rPr>
          <w:spacing w:val="25"/>
          <w:sz w:val="24"/>
          <w:szCs w:val="24"/>
        </w:rPr>
        <w:t xml:space="preserve"> </w:t>
      </w:r>
      <w:r w:rsidRPr="001D532A">
        <w:rPr>
          <w:spacing w:val="2"/>
          <w:sz w:val="24"/>
          <w:szCs w:val="24"/>
        </w:rPr>
        <w:t>k</w:t>
      </w:r>
      <w:r w:rsidR="007205C1">
        <w:rPr>
          <w:sz w:val="24"/>
          <w:szCs w:val="24"/>
        </w:rPr>
        <w:t>atika</w:t>
      </w:r>
      <w:r w:rsidRPr="001D532A">
        <w:rPr>
          <w:spacing w:val="24"/>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24"/>
          <w:sz w:val="24"/>
          <w:szCs w:val="24"/>
        </w:rPr>
        <w:t xml:space="preserve"> </w:t>
      </w:r>
      <w:r w:rsidRPr="001D532A">
        <w:rPr>
          <w:sz w:val="24"/>
          <w:szCs w:val="24"/>
        </w:rPr>
        <w:t>37</w:t>
      </w:r>
      <w:r w:rsidRPr="001D532A">
        <w:rPr>
          <w:spacing w:val="1"/>
          <w:sz w:val="24"/>
          <w:szCs w:val="24"/>
        </w:rPr>
        <w:t>:</w:t>
      </w:r>
      <w:r w:rsidRPr="001D532A">
        <w:rPr>
          <w:sz w:val="24"/>
          <w:szCs w:val="24"/>
        </w:rPr>
        <w:t>2</w:t>
      </w:r>
      <w:r w:rsidR="007205C1">
        <w:rPr>
          <w:sz w:val="24"/>
          <w:szCs w:val="24"/>
        </w:rPr>
        <w:t>-</w:t>
      </w:r>
      <w:r w:rsidRPr="001D532A">
        <w:rPr>
          <w:sz w:val="24"/>
          <w:szCs w:val="24"/>
        </w:rPr>
        <w:t>50</w:t>
      </w:r>
      <w:r w:rsidRPr="001D532A">
        <w:rPr>
          <w:spacing w:val="1"/>
          <w:sz w:val="24"/>
          <w:szCs w:val="24"/>
        </w:rPr>
        <w:t>:</w:t>
      </w:r>
      <w:r w:rsidRPr="001D532A">
        <w:rPr>
          <w:sz w:val="24"/>
          <w:szCs w:val="24"/>
        </w:rPr>
        <w:t>26</w:t>
      </w:r>
      <w:r w:rsidRPr="001D532A">
        <w:rPr>
          <w:spacing w:val="24"/>
          <w:sz w:val="24"/>
          <w:szCs w:val="24"/>
        </w:rPr>
        <w:t xml:space="preserve"> </w:t>
      </w:r>
      <w:r w:rsidR="007205C1">
        <w:rPr>
          <w:sz w:val="24"/>
          <w:szCs w:val="24"/>
        </w:rPr>
        <w:t>una</w:t>
      </w:r>
      <w:r w:rsidRPr="001D532A">
        <w:rPr>
          <w:sz w:val="24"/>
          <w:szCs w:val="24"/>
        </w:rPr>
        <w:t>unda</w:t>
      </w:r>
      <w:r w:rsidRPr="001D532A">
        <w:rPr>
          <w:spacing w:val="23"/>
          <w:sz w:val="24"/>
          <w:szCs w:val="24"/>
        </w:rPr>
        <w:t xml:space="preserve"> </w:t>
      </w:r>
      <w:r w:rsidRPr="001D532A">
        <w:rPr>
          <w:sz w:val="24"/>
          <w:szCs w:val="24"/>
        </w:rPr>
        <w:t>u</w:t>
      </w:r>
      <w:r w:rsidRPr="001D532A">
        <w:rPr>
          <w:spacing w:val="1"/>
          <w:sz w:val="24"/>
          <w:szCs w:val="24"/>
        </w:rPr>
        <w:t>t</w:t>
      </w:r>
      <w:r w:rsidRPr="001D532A">
        <w:rPr>
          <w:spacing w:val="-1"/>
          <w:sz w:val="24"/>
          <w:szCs w:val="24"/>
        </w:rPr>
        <w:t>a</w:t>
      </w:r>
      <w:r w:rsidRPr="001D532A">
        <w:rPr>
          <w:spacing w:val="2"/>
          <w:sz w:val="24"/>
          <w:szCs w:val="24"/>
        </w:rPr>
        <w:t>n</w:t>
      </w:r>
      <w:r w:rsidRPr="001D532A">
        <w:rPr>
          <w:spacing w:val="-2"/>
          <w:sz w:val="24"/>
          <w:szCs w:val="24"/>
        </w:rPr>
        <w:t>g</w:t>
      </w:r>
      <w:r w:rsidRPr="001D532A">
        <w:rPr>
          <w:spacing w:val="-1"/>
          <w:sz w:val="24"/>
          <w:szCs w:val="24"/>
        </w:rPr>
        <w:t>a</w:t>
      </w:r>
      <w:r w:rsidRPr="001D532A">
        <w:rPr>
          <w:spacing w:val="3"/>
          <w:sz w:val="24"/>
          <w:szCs w:val="24"/>
        </w:rPr>
        <w:t>m</w:t>
      </w:r>
      <w:r w:rsidRPr="001D532A">
        <w:rPr>
          <w:spacing w:val="-1"/>
          <w:sz w:val="24"/>
          <w:szCs w:val="24"/>
        </w:rPr>
        <w:t>a</w:t>
      </w:r>
      <w:r w:rsidRPr="001D532A">
        <w:rPr>
          <w:sz w:val="24"/>
          <w:szCs w:val="24"/>
        </w:rPr>
        <w:t>no</w:t>
      </w:r>
      <w:r w:rsidRPr="001D532A">
        <w:rPr>
          <w:spacing w:val="26"/>
          <w:sz w:val="24"/>
          <w:szCs w:val="24"/>
        </w:rPr>
        <w:t xml:space="preserve"> </w:t>
      </w:r>
      <w:r w:rsidRPr="001D532A">
        <w:rPr>
          <w:spacing w:val="-1"/>
          <w:sz w:val="24"/>
          <w:szCs w:val="24"/>
        </w:rPr>
        <w:t>w</w:t>
      </w:r>
      <w:r w:rsidRPr="001D532A">
        <w:rPr>
          <w:sz w:val="24"/>
          <w:szCs w:val="24"/>
        </w:rPr>
        <w:t>a</w:t>
      </w:r>
      <w:r w:rsidRPr="001D532A">
        <w:rPr>
          <w:spacing w:val="23"/>
          <w:sz w:val="24"/>
          <w:szCs w:val="24"/>
        </w:rPr>
        <w:t xml:space="preserve"> </w:t>
      </w:r>
      <w:r w:rsidRPr="001D532A">
        <w:rPr>
          <w:sz w:val="24"/>
          <w:szCs w:val="24"/>
        </w:rPr>
        <w:t>h</w:t>
      </w:r>
      <w:r w:rsidRPr="001D532A">
        <w:rPr>
          <w:spacing w:val="-1"/>
          <w:sz w:val="24"/>
          <w:szCs w:val="24"/>
        </w:rPr>
        <w:t>a</w:t>
      </w:r>
      <w:r w:rsidRPr="001D532A">
        <w:rPr>
          <w:spacing w:val="1"/>
          <w:sz w:val="24"/>
          <w:szCs w:val="24"/>
        </w:rPr>
        <w:t>l</w:t>
      </w:r>
      <w:r w:rsidRPr="001D532A">
        <w:rPr>
          <w:sz w:val="24"/>
          <w:szCs w:val="24"/>
        </w:rPr>
        <w:t xml:space="preserve">i </w:t>
      </w:r>
      <w:r w:rsidRPr="001D532A">
        <w:rPr>
          <w:spacing w:val="-5"/>
          <w:sz w:val="24"/>
          <w:szCs w:val="24"/>
        </w:rPr>
        <w:t>y</w:t>
      </w:r>
      <w:r w:rsidRPr="001D532A">
        <w:rPr>
          <w:sz w:val="24"/>
          <w:szCs w:val="24"/>
        </w:rPr>
        <w:t>a</w:t>
      </w:r>
      <w:r w:rsidRPr="001D532A">
        <w:rPr>
          <w:spacing w:val="1"/>
          <w:sz w:val="24"/>
          <w:szCs w:val="24"/>
        </w:rPr>
        <w:t xml:space="preserve"> j</w:t>
      </w:r>
      <w:r w:rsidRPr="001D532A">
        <w:rPr>
          <w:sz w:val="24"/>
          <w:szCs w:val="24"/>
        </w:rPr>
        <w:t>uu</w:t>
      </w:r>
      <w:r w:rsidR="00D13FED">
        <w:rPr>
          <w:sz w:val="24"/>
          <w:szCs w:val="24"/>
        </w:rPr>
        <w:t xml:space="preserve"> sana; ni</w:t>
      </w:r>
      <w:r w:rsidRPr="001D532A">
        <w:rPr>
          <w:sz w:val="24"/>
          <w:szCs w:val="24"/>
        </w:rPr>
        <w:t xml:space="preserve"> o</w:t>
      </w:r>
      <w:r w:rsidRPr="001D532A">
        <w:rPr>
          <w:spacing w:val="2"/>
          <w:sz w:val="24"/>
          <w:szCs w:val="24"/>
        </w:rPr>
        <w:t>n</w:t>
      </w:r>
      <w:r w:rsidRPr="001D532A">
        <w:rPr>
          <w:spacing w:val="-1"/>
          <w:sz w:val="24"/>
          <w:szCs w:val="24"/>
        </w:rPr>
        <w:t>e</w:t>
      </w:r>
      <w:r w:rsidRPr="001D532A">
        <w:rPr>
          <w:sz w:val="24"/>
          <w:szCs w:val="24"/>
        </w:rPr>
        <w:t xml:space="preserve">sho </w:t>
      </w:r>
      <w:r w:rsidRPr="001D532A">
        <w:rPr>
          <w:spacing w:val="1"/>
          <w:sz w:val="24"/>
          <w:szCs w:val="24"/>
        </w:rPr>
        <w:t>l</w:t>
      </w:r>
      <w:r w:rsidRPr="001D532A">
        <w:rPr>
          <w:spacing w:val="-1"/>
          <w:sz w:val="24"/>
          <w:szCs w:val="24"/>
        </w:rPr>
        <w:t>e</w:t>
      </w:r>
      <w:r w:rsidRPr="001D532A">
        <w:rPr>
          <w:spacing w:val="5"/>
          <w:sz w:val="24"/>
          <w:szCs w:val="24"/>
        </w:rPr>
        <w:t>n</w:t>
      </w:r>
      <w:r w:rsidRPr="001D532A">
        <w:rPr>
          <w:spacing w:val="-5"/>
          <w:sz w:val="24"/>
          <w:szCs w:val="24"/>
        </w:rPr>
        <w:t>y</w:t>
      </w:r>
      <w:r w:rsidRPr="001D532A">
        <w:rPr>
          <w:sz w:val="24"/>
          <w:szCs w:val="24"/>
        </w:rPr>
        <w:t>e</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t</w:t>
      </w:r>
      <w:r w:rsidRPr="001D532A">
        <w:rPr>
          <w:spacing w:val="2"/>
          <w:sz w:val="24"/>
          <w:szCs w:val="24"/>
        </w:rPr>
        <w:t>u</w:t>
      </w:r>
      <w:r w:rsidRPr="001D532A">
        <w:rPr>
          <w:sz w:val="24"/>
          <w:szCs w:val="24"/>
        </w:rPr>
        <w:t>a</w:t>
      </w:r>
      <w:r w:rsidRPr="001D532A">
        <w:rPr>
          <w:spacing w:val="-1"/>
          <w:sz w:val="24"/>
          <w:szCs w:val="24"/>
        </w:rPr>
        <w:t xml:space="preserve"> </w:t>
      </w:r>
      <w:r w:rsidRPr="001D532A">
        <w:rPr>
          <w:spacing w:val="1"/>
          <w:sz w:val="24"/>
          <w:szCs w:val="24"/>
        </w:rPr>
        <w:t>t</w:t>
      </w:r>
      <w:r w:rsidRPr="001D532A">
        <w:rPr>
          <w:spacing w:val="-1"/>
          <w:sz w:val="24"/>
          <w:szCs w:val="24"/>
        </w:rPr>
        <w:t>a</w:t>
      </w:r>
      <w:r w:rsidRPr="001D532A">
        <w:rPr>
          <w:sz w:val="24"/>
          <w:szCs w:val="24"/>
        </w:rPr>
        <w:t>no:</w:t>
      </w:r>
    </w:p>
    <w:p w:rsidR="004C7E2A" w:rsidRPr="001D532A" w:rsidRDefault="007047C3" w:rsidP="007441F8">
      <w:pPr>
        <w:spacing w:before="20"/>
        <w:ind w:left="810" w:right="100" w:hanging="360"/>
        <w:contextualSpacing/>
        <w:jc w:val="both"/>
        <w:rPr>
          <w:sz w:val="24"/>
          <w:szCs w:val="24"/>
        </w:rPr>
      </w:pPr>
      <w:r w:rsidRPr="001D532A">
        <w:rPr>
          <w:rFonts w:eastAsia="Verdana"/>
          <w:sz w:val="24"/>
          <w:szCs w:val="24"/>
        </w:rPr>
        <w:t>•</w:t>
      </w:r>
      <w:r w:rsidRPr="001D532A">
        <w:rPr>
          <w:rFonts w:eastAsia="Verdana"/>
          <w:sz w:val="24"/>
          <w:szCs w:val="24"/>
        </w:rPr>
        <w:tab/>
      </w:r>
      <w:r w:rsidRPr="001D532A">
        <w:rPr>
          <w:sz w:val="24"/>
          <w:szCs w:val="24"/>
        </w:rPr>
        <w:t>T</w:t>
      </w:r>
      <w:r w:rsidRPr="001D532A">
        <w:rPr>
          <w:spacing w:val="-1"/>
          <w:sz w:val="24"/>
          <w:szCs w:val="24"/>
        </w:rPr>
        <w:t>a</w:t>
      </w:r>
      <w:r w:rsidRPr="001D532A">
        <w:rPr>
          <w:sz w:val="24"/>
          <w:szCs w:val="24"/>
        </w:rPr>
        <w:t>ti</w:t>
      </w:r>
      <w:r w:rsidRPr="001D532A">
        <w:rPr>
          <w:spacing w:val="2"/>
          <w:sz w:val="24"/>
          <w:szCs w:val="24"/>
        </w:rPr>
        <w:t>z</w:t>
      </w:r>
      <w:r w:rsidRPr="001D532A">
        <w:rPr>
          <w:sz w:val="24"/>
          <w:szCs w:val="24"/>
        </w:rPr>
        <w:t>o</w:t>
      </w:r>
      <w:r w:rsidRPr="001D532A">
        <w:rPr>
          <w:spacing w:val="36"/>
          <w:sz w:val="24"/>
          <w:szCs w:val="24"/>
        </w:rPr>
        <w:t xml:space="preserve"> </w:t>
      </w:r>
      <w:r w:rsidRPr="001D532A">
        <w:rPr>
          <w:sz w:val="24"/>
          <w:szCs w:val="24"/>
        </w:rPr>
        <w:t>la</w:t>
      </w:r>
      <w:r w:rsidRPr="001D532A">
        <w:rPr>
          <w:spacing w:val="35"/>
          <w:sz w:val="24"/>
          <w:szCs w:val="24"/>
        </w:rPr>
        <w:t xml:space="preserve"> </w:t>
      </w:r>
      <w:r w:rsidRPr="001D532A">
        <w:rPr>
          <w:spacing w:val="-1"/>
          <w:sz w:val="24"/>
          <w:szCs w:val="24"/>
        </w:rPr>
        <w:t>awa</w:t>
      </w:r>
      <w:r w:rsidRPr="001D532A">
        <w:rPr>
          <w:sz w:val="24"/>
          <w:szCs w:val="24"/>
        </w:rPr>
        <w:t>li</w:t>
      </w:r>
      <w:r w:rsidRPr="001D532A">
        <w:rPr>
          <w:spacing w:val="37"/>
          <w:sz w:val="24"/>
          <w:szCs w:val="24"/>
        </w:rPr>
        <w:t xml:space="preserve"> </w:t>
      </w:r>
      <w:r w:rsidRPr="001D532A">
        <w:rPr>
          <w:sz w:val="24"/>
          <w:szCs w:val="24"/>
        </w:rPr>
        <w:t>la</w:t>
      </w:r>
      <w:r w:rsidRPr="001D532A">
        <w:rPr>
          <w:spacing w:val="35"/>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37"/>
          <w:sz w:val="24"/>
          <w:szCs w:val="24"/>
        </w:rPr>
        <w:t xml:space="preserve"> </w:t>
      </w:r>
      <w:r w:rsidRPr="001D532A">
        <w:rPr>
          <w:sz w:val="24"/>
          <w:szCs w:val="24"/>
        </w:rPr>
        <w:t>hii</w:t>
      </w:r>
      <w:r w:rsidRPr="001D532A">
        <w:rPr>
          <w:spacing w:val="37"/>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35"/>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36"/>
          <w:sz w:val="24"/>
          <w:szCs w:val="24"/>
        </w:rPr>
        <w:t xml:space="preserve"> </w:t>
      </w:r>
      <w:r w:rsidRPr="001D532A">
        <w:rPr>
          <w:sz w:val="24"/>
          <w:szCs w:val="24"/>
        </w:rPr>
        <w:t>3</w:t>
      </w:r>
      <w:r w:rsidRPr="001D532A">
        <w:rPr>
          <w:spacing w:val="-2"/>
          <w:sz w:val="24"/>
          <w:szCs w:val="24"/>
        </w:rPr>
        <w:t>7:</w:t>
      </w:r>
      <w:r w:rsidRPr="001D532A">
        <w:rPr>
          <w:sz w:val="24"/>
          <w:szCs w:val="24"/>
        </w:rPr>
        <w:t>2</w:t>
      </w:r>
      <w:r w:rsidRPr="001D532A">
        <w:rPr>
          <w:spacing w:val="-1"/>
          <w:sz w:val="24"/>
          <w:szCs w:val="24"/>
        </w:rPr>
        <w:t>-</w:t>
      </w:r>
      <w:r w:rsidRPr="001D532A">
        <w:rPr>
          <w:sz w:val="24"/>
          <w:szCs w:val="24"/>
        </w:rPr>
        <w:t>36,</w:t>
      </w:r>
      <w:r w:rsidRPr="001D532A">
        <w:rPr>
          <w:spacing w:val="36"/>
          <w:sz w:val="24"/>
          <w:szCs w:val="24"/>
        </w:rPr>
        <w:t xml:space="preserve"> </w:t>
      </w:r>
      <w:r w:rsidRPr="001D532A">
        <w:rPr>
          <w:sz w:val="24"/>
          <w:szCs w:val="24"/>
        </w:rPr>
        <w:t>huon</w:t>
      </w:r>
      <w:r w:rsidRPr="001D532A">
        <w:rPr>
          <w:spacing w:val="-1"/>
          <w:sz w:val="24"/>
          <w:szCs w:val="24"/>
        </w:rPr>
        <w:t>e</w:t>
      </w:r>
      <w:r w:rsidRPr="001D532A">
        <w:rPr>
          <w:sz w:val="24"/>
          <w:szCs w:val="24"/>
        </w:rPr>
        <w:t>sha</w:t>
      </w:r>
      <w:r w:rsidRPr="001D532A">
        <w:rPr>
          <w:spacing w:val="35"/>
          <w:sz w:val="24"/>
          <w:szCs w:val="24"/>
        </w:rPr>
        <w:t xml:space="preserve"> </w:t>
      </w:r>
      <w:r w:rsidRPr="001D532A">
        <w:rPr>
          <w:sz w:val="24"/>
          <w:szCs w:val="24"/>
        </w:rPr>
        <w:t>ukos</w:t>
      </w:r>
      <w:r w:rsidRPr="001D532A">
        <w:rPr>
          <w:spacing w:val="-1"/>
          <w:sz w:val="24"/>
          <w:szCs w:val="24"/>
        </w:rPr>
        <w:t>ef</w:t>
      </w:r>
      <w:r w:rsidRPr="001D532A">
        <w:rPr>
          <w:sz w:val="24"/>
          <w:szCs w:val="24"/>
        </w:rPr>
        <w:t>u</w:t>
      </w:r>
      <w:r w:rsidRPr="001D532A">
        <w:rPr>
          <w:spacing w:val="38"/>
          <w:sz w:val="24"/>
          <w:szCs w:val="24"/>
        </w:rPr>
        <w:t xml:space="preserve"> </w:t>
      </w:r>
      <w:r w:rsidRPr="001D532A">
        <w:rPr>
          <w:spacing w:val="-1"/>
          <w:sz w:val="24"/>
          <w:szCs w:val="24"/>
        </w:rPr>
        <w:t>w</w:t>
      </w:r>
      <w:r w:rsidRPr="001D532A">
        <w:rPr>
          <w:sz w:val="24"/>
          <w:szCs w:val="24"/>
        </w:rPr>
        <w:t xml:space="preserve">a </w:t>
      </w:r>
      <w:r w:rsidRPr="001D532A">
        <w:rPr>
          <w:spacing w:val="-1"/>
          <w:sz w:val="24"/>
          <w:szCs w:val="24"/>
        </w:rPr>
        <w:t>a</w:t>
      </w:r>
      <w:r w:rsidRPr="001D532A">
        <w:rPr>
          <w:spacing w:val="1"/>
          <w:sz w:val="24"/>
          <w:szCs w:val="24"/>
        </w:rPr>
        <w:t>m</w:t>
      </w:r>
      <w:r w:rsidRPr="001D532A">
        <w:rPr>
          <w:spacing w:val="-1"/>
          <w:sz w:val="24"/>
          <w:szCs w:val="24"/>
        </w:rPr>
        <w:t>a</w:t>
      </w:r>
      <w:r w:rsidRPr="001D532A">
        <w:rPr>
          <w:sz w:val="24"/>
          <w:szCs w:val="24"/>
        </w:rPr>
        <w:t xml:space="preserve">ni </w:t>
      </w:r>
      <w:r w:rsidR="00DB0EFD">
        <w:rPr>
          <w:sz w:val="24"/>
          <w:szCs w:val="24"/>
        </w:rPr>
        <w:t>juu ya</w:t>
      </w:r>
      <w:r w:rsidRPr="001D532A">
        <w:rPr>
          <w:sz w:val="24"/>
          <w:szCs w:val="24"/>
        </w:rPr>
        <w:t xml:space="preserve"> u</w:t>
      </w:r>
      <w:r w:rsidRPr="001D532A">
        <w:rPr>
          <w:spacing w:val="1"/>
          <w:sz w:val="24"/>
          <w:szCs w:val="24"/>
        </w:rPr>
        <w:t>t</w:t>
      </w:r>
      <w:r w:rsidRPr="001D532A">
        <w:rPr>
          <w:spacing w:val="-1"/>
          <w:sz w:val="24"/>
          <w:szCs w:val="24"/>
        </w:rPr>
        <w:t>awa</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1"/>
          <w:sz w:val="24"/>
          <w:szCs w:val="24"/>
        </w:rPr>
        <w:t>ta</w:t>
      </w:r>
      <w:r w:rsidRPr="001D532A">
        <w:rPr>
          <w:spacing w:val="-1"/>
          <w:sz w:val="24"/>
          <w:szCs w:val="24"/>
        </w:rPr>
        <w:t>ra</w:t>
      </w:r>
      <w:r w:rsidRPr="001D532A">
        <w:rPr>
          <w:spacing w:val="1"/>
          <w:sz w:val="24"/>
          <w:szCs w:val="24"/>
        </w:rPr>
        <w:t>ji</w:t>
      </w:r>
      <w:r w:rsidRPr="001D532A">
        <w:rPr>
          <w:spacing w:val="-1"/>
          <w:sz w:val="24"/>
          <w:szCs w:val="24"/>
        </w:rPr>
        <w:t>w</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p>
    <w:p w:rsidR="004C7E2A" w:rsidRPr="001D532A" w:rsidRDefault="007047C3" w:rsidP="007441F8">
      <w:pPr>
        <w:spacing w:before="16"/>
        <w:ind w:left="810" w:right="98" w:hanging="360"/>
        <w:contextualSpacing/>
        <w:jc w:val="both"/>
        <w:rPr>
          <w:sz w:val="24"/>
          <w:szCs w:val="24"/>
        </w:rPr>
      </w:pPr>
      <w:r w:rsidRPr="001D532A">
        <w:rPr>
          <w:rFonts w:eastAsia="Verdana"/>
          <w:sz w:val="24"/>
          <w:szCs w:val="24"/>
        </w:rPr>
        <w:t>•</w:t>
      </w:r>
      <w:r w:rsidRPr="001D532A">
        <w:rPr>
          <w:rFonts w:eastAsia="Verdana"/>
          <w:sz w:val="24"/>
          <w:szCs w:val="24"/>
        </w:rPr>
        <w:tab/>
      </w:r>
      <w:r w:rsidRPr="001D532A">
        <w:rPr>
          <w:spacing w:val="-1"/>
          <w:sz w:val="24"/>
          <w:szCs w:val="24"/>
        </w:rPr>
        <w:t>Ha</w:t>
      </w:r>
      <w:r w:rsidRPr="001D532A">
        <w:rPr>
          <w:spacing w:val="1"/>
          <w:sz w:val="24"/>
          <w:szCs w:val="24"/>
        </w:rPr>
        <w:t>t</w:t>
      </w:r>
      <w:r w:rsidRPr="001D532A">
        <w:rPr>
          <w:sz w:val="24"/>
          <w:szCs w:val="24"/>
        </w:rPr>
        <w:t>ua</w:t>
      </w:r>
      <w:r w:rsidRPr="001D532A">
        <w:rPr>
          <w:spacing w:val="40"/>
          <w:sz w:val="24"/>
          <w:szCs w:val="24"/>
        </w:rPr>
        <w:t xml:space="preserve"> </w:t>
      </w:r>
      <w:r w:rsidRPr="001D532A">
        <w:rPr>
          <w:spacing w:val="-5"/>
          <w:sz w:val="24"/>
          <w:szCs w:val="24"/>
        </w:rPr>
        <w:t>y</w:t>
      </w:r>
      <w:r w:rsidRPr="001D532A">
        <w:rPr>
          <w:sz w:val="24"/>
          <w:szCs w:val="24"/>
        </w:rPr>
        <w:t>a</w:t>
      </w:r>
      <w:r w:rsidRPr="001D532A">
        <w:rPr>
          <w:spacing w:val="37"/>
          <w:sz w:val="24"/>
          <w:szCs w:val="24"/>
        </w:rPr>
        <w:t xml:space="preserve"> </w:t>
      </w:r>
      <w:r w:rsidRPr="001D532A">
        <w:rPr>
          <w:sz w:val="24"/>
          <w:szCs w:val="24"/>
        </w:rPr>
        <w:t>p</w:t>
      </w:r>
      <w:r w:rsidRPr="001D532A">
        <w:rPr>
          <w:spacing w:val="1"/>
          <w:sz w:val="24"/>
          <w:szCs w:val="24"/>
        </w:rPr>
        <w:t>ili</w:t>
      </w:r>
      <w:r w:rsidRPr="001D532A">
        <w:rPr>
          <w:sz w:val="24"/>
          <w:szCs w:val="24"/>
        </w:rPr>
        <w:t>,</w:t>
      </w:r>
      <w:r w:rsidRPr="001D532A">
        <w:rPr>
          <w:spacing w:val="36"/>
          <w:sz w:val="24"/>
          <w:szCs w:val="24"/>
        </w:rPr>
        <w:t xml:space="preserve"> </w:t>
      </w:r>
      <w:r w:rsidRPr="001D532A">
        <w:rPr>
          <w:spacing w:val="1"/>
          <w:sz w:val="24"/>
          <w:szCs w:val="24"/>
        </w:rPr>
        <w:t>t</w:t>
      </w:r>
      <w:r w:rsidRPr="001D532A">
        <w:rPr>
          <w:spacing w:val="-1"/>
          <w:sz w:val="24"/>
          <w:szCs w:val="24"/>
        </w:rPr>
        <w:t>e</w:t>
      </w:r>
      <w:r w:rsidRPr="001D532A">
        <w:rPr>
          <w:sz w:val="24"/>
          <w:szCs w:val="24"/>
        </w:rPr>
        <w:t>ndo</w:t>
      </w:r>
      <w:r w:rsidRPr="001D532A">
        <w:rPr>
          <w:spacing w:val="36"/>
          <w:sz w:val="24"/>
          <w:szCs w:val="24"/>
        </w:rPr>
        <w:t xml:space="preserve"> </w:t>
      </w:r>
      <w:r w:rsidRPr="001D532A">
        <w:rPr>
          <w:spacing w:val="1"/>
          <w:sz w:val="24"/>
          <w:szCs w:val="24"/>
        </w:rPr>
        <w:t>li</w:t>
      </w:r>
      <w:r w:rsidRPr="001D532A">
        <w:rPr>
          <w:sz w:val="24"/>
          <w:szCs w:val="24"/>
        </w:rPr>
        <w:t>n</w:t>
      </w:r>
      <w:r w:rsidRPr="001D532A">
        <w:rPr>
          <w:spacing w:val="-1"/>
          <w:sz w:val="24"/>
          <w:szCs w:val="24"/>
        </w:rPr>
        <w:t>a</w:t>
      </w:r>
      <w:r w:rsidRPr="001D532A">
        <w:rPr>
          <w:spacing w:val="1"/>
          <w:sz w:val="24"/>
          <w:szCs w:val="24"/>
        </w:rPr>
        <w:t>l</w:t>
      </w:r>
      <w:r w:rsidRPr="001D532A">
        <w:rPr>
          <w:sz w:val="24"/>
          <w:szCs w:val="24"/>
        </w:rPr>
        <w:t>o</w:t>
      </w:r>
      <w:r w:rsidRPr="001D532A">
        <w:rPr>
          <w:spacing w:val="1"/>
          <w:sz w:val="24"/>
          <w:szCs w:val="24"/>
        </w:rPr>
        <w:t>i</w:t>
      </w:r>
      <w:r w:rsidRPr="001D532A">
        <w:rPr>
          <w:sz w:val="24"/>
          <w:szCs w:val="24"/>
        </w:rPr>
        <w:t>nuk</w:t>
      </w:r>
      <w:r w:rsidRPr="001D532A">
        <w:rPr>
          <w:spacing w:val="-1"/>
          <w:sz w:val="24"/>
          <w:szCs w:val="24"/>
        </w:rPr>
        <w:t>a</w:t>
      </w:r>
      <w:r w:rsidRPr="001D532A">
        <w:rPr>
          <w:sz w:val="24"/>
          <w:szCs w:val="24"/>
        </w:rPr>
        <w:t>,</w:t>
      </w:r>
      <w:r w:rsidRPr="001D532A">
        <w:rPr>
          <w:spacing w:val="36"/>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35"/>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w:t>
      </w:r>
      <w:r w:rsidRPr="001D532A">
        <w:rPr>
          <w:spacing w:val="36"/>
          <w:sz w:val="24"/>
          <w:szCs w:val="24"/>
        </w:rPr>
        <w:t xml:space="preserve"> </w:t>
      </w:r>
      <w:r w:rsidRPr="001D532A">
        <w:rPr>
          <w:sz w:val="24"/>
          <w:szCs w:val="24"/>
        </w:rPr>
        <w:t>38</w:t>
      </w:r>
      <w:r w:rsidRPr="001D532A">
        <w:rPr>
          <w:spacing w:val="1"/>
          <w:sz w:val="24"/>
          <w:szCs w:val="24"/>
        </w:rPr>
        <w:t>:</w:t>
      </w:r>
      <w:r w:rsidRPr="001D532A">
        <w:rPr>
          <w:sz w:val="24"/>
          <w:szCs w:val="24"/>
        </w:rPr>
        <w:t>1</w:t>
      </w:r>
      <w:r w:rsidR="00DB0EFD">
        <w:rPr>
          <w:sz w:val="24"/>
          <w:szCs w:val="24"/>
        </w:rPr>
        <w:t xml:space="preserve"> -</w:t>
      </w:r>
      <w:r w:rsidRPr="001D532A">
        <w:rPr>
          <w:sz w:val="24"/>
          <w:szCs w:val="24"/>
        </w:rPr>
        <w:t>41</w:t>
      </w:r>
      <w:r w:rsidRPr="001D532A">
        <w:rPr>
          <w:spacing w:val="1"/>
          <w:sz w:val="24"/>
          <w:szCs w:val="24"/>
        </w:rPr>
        <w:t>:</w:t>
      </w:r>
      <w:r w:rsidRPr="001D532A">
        <w:rPr>
          <w:sz w:val="24"/>
          <w:szCs w:val="24"/>
        </w:rPr>
        <w:t>57</w:t>
      </w:r>
      <w:r w:rsidRPr="001D532A">
        <w:rPr>
          <w:spacing w:val="36"/>
          <w:sz w:val="24"/>
          <w:szCs w:val="24"/>
        </w:rPr>
        <w:t xml:space="preserve"> </w:t>
      </w:r>
      <w:r w:rsidRPr="001D532A">
        <w:rPr>
          <w:sz w:val="24"/>
          <w:szCs w:val="24"/>
        </w:rPr>
        <w:t>huj</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ta</w:t>
      </w:r>
      <w:r w:rsidRPr="001D532A">
        <w:rPr>
          <w:spacing w:val="35"/>
          <w:sz w:val="24"/>
          <w:szCs w:val="24"/>
        </w:rPr>
        <w:t xml:space="preserve"> </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ika u</w:t>
      </w:r>
      <w:r w:rsidRPr="001D532A">
        <w:rPr>
          <w:spacing w:val="1"/>
          <w:sz w:val="24"/>
          <w:szCs w:val="24"/>
        </w:rPr>
        <w:t>t</w:t>
      </w:r>
      <w:r w:rsidRPr="001D532A">
        <w:rPr>
          <w:spacing w:val="-1"/>
          <w:sz w:val="24"/>
          <w:szCs w:val="24"/>
        </w:rPr>
        <w:t>a</w:t>
      </w:r>
      <w:r w:rsidRPr="001D532A">
        <w:rPr>
          <w:sz w:val="24"/>
          <w:szCs w:val="24"/>
        </w:rPr>
        <w:t>w</w:t>
      </w:r>
      <w:r w:rsidRPr="001D532A">
        <w:rPr>
          <w:spacing w:val="-1"/>
          <w:sz w:val="24"/>
          <w:szCs w:val="24"/>
        </w:rPr>
        <w:t>a</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3"/>
          <w:sz w:val="24"/>
          <w:szCs w:val="24"/>
        </w:rPr>
        <w:t>t</w:t>
      </w:r>
      <w:r w:rsidR="00CB16CA" w:rsidRPr="001D532A">
        <w:rPr>
          <w:spacing w:val="-1"/>
          <w:sz w:val="24"/>
          <w:szCs w:val="24"/>
        </w:rPr>
        <w:t>ar</w:t>
      </w:r>
      <w:r w:rsidRPr="001D532A">
        <w:rPr>
          <w:spacing w:val="1"/>
          <w:sz w:val="24"/>
          <w:szCs w:val="24"/>
        </w:rPr>
        <w:t>i</w:t>
      </w:r>
      <w:r w:rsidRPr="001D532A">
        <w:rPr>
          <w:sz w:val="24"/>
          <w:szCs w:val="24"/>
        </w:rPr>
        <w:t xml:space="preserve">shi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w:t>
      </w:r>
      <w:r w:rsidRPr="001D532A">
        <w:rPr>
          <w:spacing w:val="3"/>
          <w:sz w:val="24"/>
          <w:szCs w:val="24"/>
        </w:rPr>
        <w:t>s</w:t>
      </w:r>
      <w:r w:rsidRPr="001D532A">
        <w:rPr>
          <w:sz w:val="24"/>
          <w:szCs w:val="24"/>
        </w:rPr>
        <w:t>u</w:t>
      </w:r>
      <w:r w:rsidRPr="001D532A">
        <w:rPr>
          <w:spacing w:val="-1"/>
          <w:sz w:val="24"/>
          <w:szCs w:val="24"/>
        </w:rPr>
        <w:t>f</w:t>
      </w:r>
      <w:r w:rsidRPr="001D532A">
        <w:rPr>
          <w:sz w:val="24"/>
          <w:szCs w:val="24"/>
        </w:rPr>
        <w:t>u</w:t>
      </w:r>
      <w:r w:rsidR="00DB0EFD">
        <w:rPr>
          <w:sz w:val="24"/>
          <w:szCs w:val="24"/>
        </w:rPr>
        <w:t>,</w:t>
      </w:r>
      <w:r w:rsidR="007441F8">
        <w:rPr>
          <w:sz w:val="24"/>
          <w:szCs w:val="24"/>
        </w:rPr>
        <w:t xml:space="preserve"> </w:t>
      </w:r>
      <w:r w:rsidRPr="001D532A">
        <w:rPr>
          <w:sz w:val="24"/>
          <w:szCs w:val="24"/>
        </w:rPr>
        <w:t>ku</w:t>
      </w:r>
      <w:r w:rsidRPr="001D532A">
        <w:rPr>
          <w:spacing w:val="1"/>
          <w:sz w:val="24"/>
          <w:szCs w:val="24"/>
        </w:rPr>
        <w:t>i</w:t>
      </w:r>
      <w:r w:rsidRPr="001D532A">
        <w:rPr>
          <w:sz w:val="24"/>
          <w:szCs w:val="24"/>
        </w:rPr>
        <w:t>nuka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ta</w:t>
      </w:r>
      <w:r w:rsidRPr="001D532A">
        <w:rPr>
          <w:spacing w:val="2"/>
          <w:sz w:val="24"/>
          <w:szCs w:val="24"/>
        </w:rPr>
        <w:t>w</w:t>
      </w:r>
      <w:r w:rsidRPr="001D532A">
        <w:rPr>
          <w:spacing w:val="-1"/>
          <w:sz w:val="24"/>
          <w:szCs w:val="24"/>
        </w:rPr>
        <w:t>a</w:t>
      </w:r>
      <w:r w:rsidRPr="001D532A">
        <w:rPr>
          <w:spacing w:val="1"/>
          <w:sz w:val="24"/>
          <w:szCs w:val="24"/>
        </w:rPr>
        <w:t>l</w:t>
      </w:r>
      <w:r w:rsidRPr="001D532A">
        <w:rPr>
          <w:sz w:val="24"/>
          <w:szCs w:val="24"/>
        </w:rPr>
        <w:t>a</w:t>
      </w:r>
      <w:r w:rsidRPr="001D532A">
        <w:rPr>
          <w:spacing w:val="-1"/>
          <w:sz w:val="24"/>
          <w:szCs w:val="24"/>
        </w:rPr>
        <w:t xml:space="preserve"> wa</w:t>
      </w:r>
      <w:r w:rsidRPr="001D532A">
        <w:rPr>
          <w:spacing w:val="2"/>
          <w:sz w:val="24"/>
          <w:szCs w:val="24"/>
        </w:rPr>
        <w:t>k</w:t>
      </w:r>
      <w:r w:rsidRPr="001D532A">
        <w:rPr>
          <w:sz w:val="24"/>
          <w:szCs w:val="24"/>
        </w:rPr>
        <w:t>e</w:t>
      </w:r>
      <w:r w:rsidRPr="001D532A">
        <w:rPr>
          <w:spacing w:val="-1"/>
          <w:sz w:val="24"/>
          <w:szCs w:val="24"/>
        </w:rPr>
        <w:t xml:space="preserve"> </w:t>
      </w:r>
      <w:r w:rsidRPr="001D532A">
        <w:rPr>
          <w:sz w:val="24"/>
          <w:szCs w:val="24"/>
        </w:rPr>
        <w:t>huko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p>
    <w:p w:rsidR="004C7E2A" w:rsidRPr="001D532A" w:rsidRDefault="007047C3" w:rsidP="007441F8">
      <w:pPr>
        <w:ind w:left="810"/>
        <w:contextualSpacing/>
        <w:jc w:val="both"/>
        <w:rPr>
          <w:sz w:val="24"/>
          <w:szCs w:val="24"/>
        </w:rPr>
      </w:pPr>
      <w:r w:rsidRPr="001D532A">
        <w:rPr>
          <w:rFonts w:eastAsia="Verdana"/>
          <w:position w:val="-1"/>
          <w:sz w:val="24"/>
          <w:szCs w:val="24"/>
        </w:rPr>
        <w:t>•</w:t>
      </w:r>
      <w:r w:rsidR="007441F8">
        <w:rPr>
          <w:rFonts w:eastAsia="Verdana"/>
          <w:position w:val="-1"/>
          <w:sz w:val="24"/>
          <w:szCs w:val="24"/>
        </w:rPr>
        <w:t xml:space="preserve"> </w:t>
      </w:r>
      <w:r w:rsidRPr="001D532A">
        <w:rPr>
          <w:spacing w:val="-1"/>
          <w:position w:val="-1"/>
          <w:sz w:val="24"/>
          <w:szCs w:val="24"/>
        </w:rPr>
        <w:t>Ha</w:t>
      </w:r>
      <w:r w:rsidRPr="001D532A">
        <w:rPr>
          <w:spacing w:val="1"/>
          <w:position w:val="-1"/>
          <w:sz w:val="24"/>
          <w:szCs w:val="24"/>
        </w:rPr>
        <w:t>t</w:t>
      </w:r>
      <w:r w:rsidRPr="001D532A">
        <w:rPr>
          <w:position w:val="-1"/>
          <w:sz w:val="24"/>
          <w:szCs w:val="24"/>
        </w:rPr>
        <w:t>ua</w:t>
      </w:r>
      <w:r w:rsidR="007441F8">
        <w:rPr>
          <w:position w:val="-1"/>
          <w:sz w:val="24"/>
          <w:szCs w:val="24"/>
        </w:rPr>
        <w:t xml:space="preserve"> </w:t>
      </w:r>
      <w:r w:rsidRPr="001D532A">
        <w:rPr>
          <w:spacing w:val="-5"/>
          <w:position w:val="-1"/>
          <w:sz w:val="24"/>
          <w:szCs w:val="24"/>
        </w:rPr>
        <w:t>y</w:t>
      </w:r>
      <w:r w:rsidRPr="001D532A">
        <w:rPr>
          <w:position w:val="-1"/>
          <w:sz w:val="24"/>
          <w:szCs w:val="24"/>
        </w:rPr>
        <w:t>a</w:t>
      </w:r>
      <w:r w:rsidR="007441F8">
        <w:rPr>
          <w:position w:val="-1"/>
          <w:sz w:val="24"/>
          <w:szCs w:val="24"/>
        </w:rPr>
        <w:t xml:space="preserve"> </w:t>
      </w:r>
      <w:r w:rsidRPr="001D532A">
        <w:rPr>
          <w:spacing w:val="1"/>
          <w:position w:val="-1"/>
          <w:sz w:val="24"/>
          <w:szCs w:val="24"/>
        </w:rPr>
        <w:t>t</w:t>
      </w:r>
      <w:r w:rsidRPr="001D532A">
        <w:rPr>
          <w:spacing w:val="-1"/>
          <w:position w:val="-1"/>
          <w:sz w:val="24"/>
          <w:szCs w:val="24"/>
        </w:rPr>
        <w:t>a</w:t>
      </w:r>
      <w:r w:rsidRPr="001D532A">
        <w:rPr>
          <w:spacing w:val="1"/>
          <w:position w:val="-1"/>
          <w:sz w:val="24"/>
          <w:szCs w:val="24"/>
        </w:rPr>
        <w:t>t</w:t>
      </w:r>
      <w:r w:rsidRPr="001D532A">
        <w:rPr>
          <w:position w:val="-1"/>
          <w:sz w:val="24"/>
          <w:szCs w:val="24"/>
        </w:rPr>
        <w:t>u,</w:t>
      </w:r>
      <w:r w:rsidR="007441F8">
        <w:rPr>
          <w:position w:val="-1"/>
          <w:sz w:val="24"/>
          <w:szCs w:val="24"/>
        </w:rPr>
        <w:t xml:space="preserve"> </w:t>
      </w:r>
      <w:r w:rsidRPr="001D532A">
        <w:rPr>
          <w:position w:val="-1"/>
          <w:sz w:val="24"/>
          <w:szCs w:val="24"/>
        </w:rPr>
        <w:t>k</w:t>
      </w:r>
      <w:r w:rsidRPr="001D532A">
        <w:rPr>
          <w:spacing w:val="-1"/>
          <w:position w:val="-1"/>
          <w:sz w:val="24"/>
          <w:szCs w:val="24"/>
        </w:rPr>
        <w:t>a</w:t>
      </w:r>
      <w:r w:rsidRPr="001D532A">
        <w:rPr>
          <w:spacing w:val="1"/>
          <w:position w:val="-1"/>
          <w:sz w:val="24"/>
          <w:szCs w:val="24"/>
        </w:rPr>
        <w:t>ti</w:t>
      </w:r>
      <w:r w:rsidRPr="001D532A">
        <w:rPr>
          <w:position w:val="-1"/>
          <w:sz w:val="24"/>
          <w:szCs w:val="24"/>
        </w:rPr>
        <w:t>ka</w:t>
      </w:r>
      <w:r w:rsidR="007441F8">
        <w:rPr>
          <w:position w:val="-1"/>
          <w:sz w:val="24"/>
          <w:szCs w:val="24"/>
        </w:rPr>
        <w:t xml:space="preserve"> </w:t>
      </w:r>
      <w:r w:rsidRPr="001D532A">
        <w:rPr>
          <w:position w:val="-1"/>
          <w:sz w:val="24"/>
          <w:szCs w:val="24"/>
        </w:rPr>
        <w:t>42</w:t>
      </w:r>
      <w:r w:rsidRPr="001D532A">
        <w:rPr>
          <w:spacing w:val="1"/>
          <w:position w:val="-1"/>
          <w:sz w:val="24"/>
          <w:szCs w:val="24"/>
        </w:rPr>
        <w:t>:</w:t>
      </w:r>
      <w:r w:rsidRPr="001D532A">
        <w:rPr>
          <w:position w:val="-1"/>
          <w:sz w:val="24"/>
          <w:szCs w:val="24"/>
        </w:rPr>
        <w:t>1</w:t>
      </w:r>
      <w:r w:rsidR="00777FBE">
        <w:rPr>
          <w:position w:val="-1"/>
          <w:sz w:val="24"/>
          <w:szCs w:val="24"/>
        </w:rPr>
        <w:t xml:space="preserve"> - </w:t>
      </w:r>
      <w:r w:rsidRPr="001D532A">
        <w:rPr>
          <w:position w:val="-1"/>
          <w:sz w:val="24"/>
          <w:szCs w:val="24"/>
        </w:rPr>
        <w:t>47</w:t>
      </w:r>
      <w:r w:rsidRPr="001D532A">
        <w:rPr>
          <w:spacing w:val="1"/>
          <w:position w:val="-1"/>
          <w:sz w:val="24"/>
          <w:szCs w:val="24"/>
        </w:rPr>
        <w:t>:</w:t>
      </w:r>
      <w:r w:rsidRPr="001D532A">
        <w:rPr>
          <w:position w:val="-1"/>
          <w:sz w:val="24"/>
          <w:szCs w:val="24"/>
        </w:rPr>
        <w:t>12,</w:t>
      </w:r>
      <w:r w:rsidR="007441F8">
        <w:rPr>
          <w:position w:val="-1"/>
          <w:sz w:val="24"/>
          <w:szCs w:val="24"/>
        </w:rPr>
        <w:t xml:space="preserve"> </w:t>
      </w:r>
      <w:r w:rsidRPr="001D532A">
        <w:rPr>
          <w:position w:val="-1"/>
          <w:sz w:val="24"/>
          <w:szCs w:val="24"/>
        </w:rPr>
        <w:t>n</w:t>
      </w:r>
      <w:r w:rsidR="0063034A">
        <w:rPr>
          <w:position w:val="-1"/>
          <w:sz w:val="24"/>
          <w:szCs w:val="24"/>
        </w:rPr>
        <w:t xml:space="preserve">i </w:t>
      </w:r>
      <w:r w:rsidRPr="001D532A">
        <w:rPr>
          <w:spacing w:val="1"/>
          <w:position w:val="-1"/>
          <w:sz w:val="24"/>
          <w:szCs w:val="24"/>
        </w:rPr>
        <w:t>m</w:t>
      </w:r>
      <w:r w:rsidRPr="001D532A">
        <w:rPr>
          <w:spacing w:val="-1"/>
          <w:position w:val="-1"/>
          <w:sz w:val="24"/>
          <w:szCs w:val="24"/>
        </w:rPr>
        <w:t>a</w:t>
      </w:r>
      <w:r w:rsidRPr="001D532A">
        <w:rPr>
          <w:position w:val="-1"/>
          <w:sz w:val="24"/>
          <w:szCs w:val="24"/>
        </w:rPr>
        <w:t>h</w:t>
      </w:r>
      <w:r w:rsidRPr="001D532A">
        <w:rPr>
          <w:spacing w:val="1"/>
          <w:position w:val="-1"/>
          <w:sz w:val="24"/>
          <w:szCs w:val="24"/>
        </w:rPr>
        <w:t>al</w:t>
      </w:r>
      <w:r w:rsidRPr="001D532A">
        <w:rPr>
          <w:position w:val="-1"/>
          <w:sz w:val="24"/>
          <w:szCs w:val="24"/>
        </w:rPr>
        <w:t>i</w:t>
      </w:r>
      <w:r w:rsidR="007441F8">
        <w:rPr>
          <w:position w:val="-1"/>
          <w:sz w:val="24"/>
          <w:szCs w:val="24"/>
        </w:rPr>
        <w:t xml:space="preserve"> </w:t>
      </w:r>
      <w:r w:rsidR="0063034A">
        <w:rPr>
          <w:spacing w:val="17"/>
          <w:position w:val="-1"/>
          <w:sz w:val="24"/>
          <w:szCs w:val="24"/>
        </w:rPr>
        <w:t xml:space="preserve">ambapo </w:t>
      </w:r>
      <w:r w:rsidRPr="001D532A">
        <w:rPr>
          <w:position w:val="-1"/>
          <w:sz w:val="24"/>
          <w:szCs w:val="24"/>
        </w:rPr>
        <w:t>on</w:t>
      </w:r>
      <w:r w:rsidRPr="001D532A">
        <w:rPr>
          <w:spacing w:val="-1"/>
          <w:position w:val="-1"/>
          <w:sz w:val="24"/>
          <w:szCs w:val="24"/>
        </w:rPr>
        <w:t>e</w:t>
      </w:r>
      <w:r w:rsidRPr="001D532A">
        <w:rPr>
          <w:position w:val="-1"/>
          <w:sz w:val="24"/>
          <w:szCs w:val="24"/>
        </w:rPr>
        <w:t>sho</w:t>
      </w:r>
      <w:r w:rsidR="007441F8">
        <w:rPr>
          <w:position w:val="-1"/>
          <w:sz w:val="24"/>
          <w:szCs w:val="24"/>
        </w:rPr>
        <w:t xml:space="preserve"> </w:t>
      </w:r>
      <w:r w:rsidR="0063034A">
        <w:rPr>
          <w:position w:val="-1"/>
          <w:sz w:val="24"/>
          <w:szCs w:val="24"/>
        </w:rPr>
        <w:t>lina</w:t>
      </w:r>
      <w:r w:rsidRPr="001D532A">
        <w:rPr>
          <w:position w:val="-1"/>
          <w:sz w:val="24"/>
          <w:szCs w:val="24"/>
        </w:rPr>
        <w:t>b</w:t>
      </w:r>
      <w:r w:rsidRPr="001D532A">
        <w:rPr>
          <w:spacing w:val="-1"/>
          <w:position w:val="-1"/>
          <w:sz w:val="24"/>
          <w:szCs w:val="24"/>
        </w:rPr>
        <w:t>a</w:t>
      </w:r>
      <w:r w:rsidRPr="001D532A">
        <w:rPr>
          <w:position w:val="-1"/>
          <w:sz w:val="24"/>
          <w:szCs w:val="24"/>
        </w:rPr>
        <w:t>d</w:t>
      </w:r>
      <w:r w:rsidRPr="001D532A">
        <w:rPr>
          <w:spacing w:val="1"/>
          <w:position w:val="-1"/>
          <w:sz w:val="24"/>
          <w:szCs w:val="24"/>
        </w:rPr>
        <w:t>ili</w:t>
      </w:r>
      <w:r w:rsidRPr="001D532A">
        <w:rPr>
          <w:position w:val="-1"/>
          <w:sz w:val="24"/>
          <w:szCs w:val="24"/>
        </w:rPr>
        <w:t>k</w:t>
      </w:r>
      <w:r w:rsidRPr="001D532A">
        <w:rPr>
          <w:spacing w:val="-1"/>
          <w:position w:val="-1"/>
          <w:sz w:val="24"/>
          <w:szCs w:val="24"/>
        </w:rPr>
        <w:t>a</w:t>
      </w:r>
      <w:r w:rsidRPr="001D532A">
        <w:rPr>
          <w:position w:val="-1"/>
          <w:sz w:val="24"/>
          <w:szCs w:val="24"/>
        </w:rPr>
        <w:t>.</w:t>
      </w:r>
    </w:p>
    <w:p w:rsidR="004C7E2A" w:rsidRPr="001D532A" w:rsidRDefault="0063034A" w:rsidP="007441F8">
      <w:pPr>
        <w:ind w:left="810"/>
        <w:contextualSpacing/>
        <w:jc w:val="both"/>
        <w:rPr>
          <w:sz w:val="24"/>
          <w:szCs w:val="24"/>
        </w:rPr>
      </w:pPr>
      <w:r>
        <w:rPr>
          <w:spacing w:val="-1"/>
          <w:sz w:val="24"/>
          <w:szCs w:val="24"/>
        </w:rPr>
        <w:t>Ina</w:t>
      </w:r>
      <w:r w:rsidR="007047C3" w:rsidRPr="001D532A">
        <w:rPr>
          <w:sz w:val="24"/>
          <w:szCs w:val="24"/>
        </w:rPr>
        <w:t>shu</w:t>
      </w:r>
      <w:r w:rsidR="007047C3" w:rsidRPr="001D532A">
        <w:rPr>
          <w:spacing w:val="-2"/>
          <w:sz w:val="24"/>
          <w:szCs w:val="24"/>
        </w:rPr>
        <w:t>g</w:t>
      </w:r>
      <w:r w:rsidR="007047C3" w:rsidRPr="001D532A">
        <w:rPr>
          <w:sz w:val="24"/>
          <w:szCs w:val="24"/>
        </w:rPr>
        <w:t>hu</w:t>
      </w:r>
      <w:r w:rsidR="007047C3" w:rsidRPr="001D532A">
        <w:rPr>
          <w:spacing w:val="1"/>
          <w:sz w:val="24"/>
          <w:szCs w:val="24"/>
        </w:rPr>
        <w:t>li</w:t>
      </w:r>
      <w:r w:rsidR="007047C3" w:rsidRPr="001D532A">
        <w:rPr>
          <w:sz w:val="24"/>
          <w:szCs w:val="24"/>
        </w:rPr>
        <w:t>ka</w:t>
      </w:r>
      <w:r w:rsidR="007047C3" w:rsidRPr="001D532A">
        <w:rPr>
          <w:spacing w:val="-1"/>
          <w:sz w:val="24"/>
          <w:szCs w:val="24"/>
        </w:rPr>
        <w:t xml:space="preserve"> </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up</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z w:val="24"/>
          <w:szCs w:val="24"/>
        </w:rPr>
        <w:t>n</w:t>
      </w:r>
      <w:r w:rsidR="007047C3" w:rsidRPr="001D532A">
        <w:rPr>
          <w:spacing w:val="3"/>
          <w:sz w:val="24"/>
          <w:szCs w:val="24"/>
        </w:rPr>
        <w:t>i</w:t>
      </w:r>
      <w:r w:rsidR="007047C3" w:rsidRPr="001D532A">
        <w:rPr>
          <w:sz w:val="24"/>
          <w:szCs w:val="24"/>
        </w:rPr>
        <w:t xml:space="preserve">sho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pacing w:val="2"/>
          <w:sz w:val="24"/>
          <w:szCs w:val="24"/>
        </w:rPr>
        <w:t>b</w:t>
      </w:r>
      <w:r w:rsidR="007047C3" w:rsidRPr="001D532A">
        <w:rPr>
          <w:sz w:val="24"/>
          <w:szCs w:val="24"/>
        </w:rPr>
        <w:t>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uu</w:t>
      </w:r>
      <w:r w:rsidR="007047C3" w:rsidRPr="001D532A">
        <w:rPr>
          <w:spacing w:val="2"/>
          <w:sz w:val="24"/>
          <w:szCs w:val="24"/>
        </w:rPr>
        <w:t>n</w:t>
      </w:r>
      <w:r w:rsidR="007047C3" w:rsidRPr="001D532A">
        <w:rPr>
          <w:spacing w:val="-2"/>
          <w:sz w:val="24"/>
          <w:szCs w:val="24"/>
        </w:rPr>
        <w:t>g</w:t>
      </w:r>
      <w:r w:rsidR="007047C3" w:rsidRPr="001D532A">
        <w:rPr>
          <w:spacing w:val="-1"/>
          <w:sz w:val="24"/>
          <w:szCs w:val="24"/>
        </w:rPr>
        <w:t>a</w:t>
      </w:r>
      <w:r w:rsidR="007047C3" w:rsidRPr="001D532A">
        <w:rPr>
          <w:sz w:val="24"/>
          <w:szCs w:val="24"/>
        </w:rPr>
        <w:t>no</w:t>
      </w:r>
      <w:r w:rsidR="00E5721E">
        <w:rPr>
          <w:sz w:val="24"/>
          <w:szCs w:val="24"/>
        </w:rPr>
        <w:t xml:space="preserve"> wao</w:t>
      </w:r>
      <w:r w:rsidR="007047C3" w:rsidRPr="001D532A">
        <w:rPr>
          <w:sz w:val="24"/>
          <w:szCs w:val="24"/>
        </w:rPr>
        <w:t xml:space="preserve"> huko M</w:t>
      </w:r>
      <w:r w:rsidR="007047C3" w:rsidRPr="001D532A">
        <w:rPr>
          <w:spacing w:val="1"/>
          <w:sz w:val="24"/>
          <w:szCs w:val="24"/>
        </w:rPr>
        <w:t>i</w:t>
      </w:r>
      <w:r w:rsidR="007047C3" w:rsidRPr="001D532A">
        <w:rPr>
          <w:sz w:val="24"/>
          <w:szCs w:val="24"/>
        </w:rPr>
        <w:t>s</w:t>
      </w:r>
      <w:r w:rsidR="007047C3" w:rsidRPr="001D532A">
        <w:rPr>
          <w:spacing w:val="-1"/>
          <w:sz w:val="24"/>
          <w:szCs w:val="24"/>
        </w:rPr>
        <w:t>r</w:t>
      </w:r>
      <w:r w:rsidR="007047C3" w:rsidRPr="001D532A">
        <w:rPr>
          <w:spacing w:val="1"/>
          <w:sz w:val="24"/>
          <w:szCs w:val="24"/>
        </w:rPr>
        <w:t>i</w:t>
      </w:r>
      <w:r w:rsidR="007047C3" w:rsidRPr="001D532A">
        <w:rPr>
          <w:sz w:val="24"/>
          <w:szCs w:val="24"/>
        </w:rPr>
        <w:t>.</w:t>
      </w:r>
    </w:p>
    <w:p w:rsidR="004C7E2A" w:rsidRPr="001D532A" w:rsidRDefault="007047C3" w:rsidP="007441F8">
      <w:pPr>
        <w:spacing w:before="20"/>
        <w:ind w:left="810" w:right="100" w:hanging="360"/>
        <w:contextualSpacing/>
        <w:jc w:val="both"/>
        <w:rPr>
          <w:sz w:val="24"/>
          <w:szCs w:val="24"/>
        </w:rPr>
      </w:pPr>
      <w:r w:rsidRPr="001D532A">
        <w:rPr>
          <w:rFonts w:eastAsia="Verdana"/>
          <w:sz w:val="24"/>
          <w:szCs w:val="24"/>
        </w:rPr>
        <w:t>•</w:t>
      </w:r>
      <w:r w:rsidRPr="001D532A">
        <w:rPr>
          <w:rFonts w:eastAsia="Verdana"/>
          <w:sz w:val="24"/>
          <w:szCs w:val="24"/>
        </w:rPr>
        <w:tab/>
      </w:r>
      <w:r w:rsidRPr="001D532A">
        <w:rPr>
          <w:spacing w:val="-1"/>
          <w:sz w:val="24"/>
          <w:szCs w:val="24"/>
        </w:rPr>
        <w:t>Ha</w:t>
      </w:r>
      <w:r w:rsidRPr="001D532A">
        <w:rPr>
          <w:spacing w:val="1"/>
          <w:sz w:val="24"/>
          <w:szCs w:val="24"/>
        </w:rPr>
        <w:t>t</w:t>
      </w:r>
      <w:r w:rsidRPr="001D532A">
        <w:rPr>
          <w:sz w:val="24"/>
          <w:szCs w:val="24"/>
        </w:rPr>
        <w:t>ua</w:t>
      </w:r>
      <w:r w:rsidRPr="001D532A">
        <w:rPr>
          <w:spacing w:val="11"/>
          <w:sz w:val="24"/>
          <w:szCs w:val="24"/>
        </w:rPr>
        <w:t xml:space="preserve"> </w:t>
      </w:r>
      <w:r w:rsidRPr="001D532A">
        <w:rPr>
          <w:spacing w:val="-5"/>
          <w:sz w:val="24"/>
          <w:szCs w:val="24"/>
        </w:rPr>
        <w:t>y</w:t>
      </w:r>
      <w:r w:rsidRPr="001D532A">
        <w:rPr>
          <w:sz w:val="24"/>
          <w:szCs w:val="24"/>
        </w:rPr>
        <w:t>a</w:t>
      </w:r>
      <w:r w:rsidRPr="001D532A">
        <w:rPr>
          <w:spacing w:val="6"/>
          <w:sz w:val="24"/>
          <w:szCs w:val="24"/>
        </w:rPr>
        <w:t xml:space="preserve"> </w:t>
      </w:r>
      <w:r w:rsidRPr="001D532A">
        <w:rPr>
          <w:sz w:val="24"/>
          <w:szCs w:val="24"/>
        </w:rPr>
        <w:t>nn</w:t>
      </w:r>
      <w:r w:rsidRPr="001D532A">
        <w:rPr>
          <w:spacing w:val="-1"/>
          <w:sz w:val="24"/>
          <w:szCs w:val="24"/>
        </w:rPr>
        <w:t>e</w:t>
      </w:r>
      <w:r w:rsidRPr="001D532A">
        <w:rPr>
          <w:sz w:val="24"/>
          <w:szCs w:val="24"/>
        </w:rPr>
        <w:t>,</w:t>
      </w:r>
      <w:r w:rsidRPr="001D532A">
        <w:rPr>
          <w:spacing w:val="7"/>
          <w:sz w:val="24"/>
          <w:szCs w:val="24"/>
        </w:rPr>
        <w:t xml:space="preserve"> </w:t>
      </w:r>
      <w:r w:rsidR="00E5721E">
        <w:rPr>
          <w:spacing w:val="7"/>
          <w:sz w:val="24"/>
          <w:szCs w:val="24"/>
        </w:rPr>
        <w:t xml:space="preserve">au </w:t>
      </w:r>
      <w:r w:rsidRPr="001D532A">
        <w:rPr>
          <w:spacing w:val="1"/>
          <w:sz w:val="24"/>
          <w:szCs w:val="24"/>
        </w:rPr>
        <w:t>t</w:t>
      </w:r>
      <w:r w:rsidRPr="001D532A">
        <w:rPr>
          <w:spacing w:val="-1"/>
          <w:sz w:val="24"/>
          <w:szCs w:val="24"/>
        </w:rPr>
        <w:t>e</w:t>
      </w:r>
      <w:r w:rsidRPr="001D532A">
        <w:rPr>
          <w:sz w:val="24"/>
          <w:szCs w:val="24"/>
        </w:rPr>
        <w:t>ndo</w:t>
      </w:r>
      <w:r w:rsidRPr="001D532A">
        <w:rPr>
          <w:spacing w:val="7"/>
          <w:sz w:val="24"/>
          <w:szCs w:val="24"/>
        </w:rPr>
        <w:t xml:space="preserve"> </w:t>
      </w:r>
      <w:r w:rsidRPr="001D532A">
        <w:rPr>
          <w:spacing w:val="1"/>
          <w:sz w:val="24"/>
          <w:szCs w:val="24"/>
        </w:rPr>
        <w:t>l</w:t>
      </w:r>
      <w:r w:rsidRPr="001D532A">
        <w:rPr>
          <w:sz w:val="24"/>
          <w:szCs w:val="24"/>
        </w:rPr>
        <w:t>a</w:t>
      </w:r>
      <w:r w:rsidRPr="001D532A">
        <w:rPr>
          <w:spacing w:val="6"/>
          <w:sz w:val="24"/>
          <w:szCs w:val="24"/>
        </w:rPr>
        <w:t xml:space="preserve"> </w:t>
      </w:r>
      <w:r w:rsidRPr="001D532A">
        <w:rPr>
          <w:spacing w:val="2"/>
          <w:sz w:val="24"/>
          <w:szCs w:val="24"/>
        </w:rPr>
        <w:t>k</w:t>
      </w:r>
      <w:r w:rsidRPr="001D532A">
        <w:rPr>
          <w:sz w:val="24"/>
          <w:szCs w:val="24"/>
        </w:rPr>
        <w:t>u</w:t>
      </w:r>
      <w:r w:rsidRPr="001D532A">
        <w:rPr>
          <w:spacing w:val="-1"/>
          <w:sz w:val="24"/>
          <w:szCs w:val="24"/>
        </w:rPr>
        <w:t>a</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k</w:t>
      </w:r>
      <w:r w:rsidRPr="001D532A">
        <w:rPr>
          <w:spacing w:val="-1"/>
          <w:sz w:val="24"/>
          <w:szCs w:val="24"/>
        </w:rPr>
        <w:t>a</w:t>
      </w:r>
      <w:r w:rsidRPr="001D532A">
        <w:rPr>
          <w:spacing w:val="7"/>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6"/>
          <w:sz w:val="24"/>
          <w:szCs w:val="24"/>
        </w:rPr>
        <w:t xml:space="preserve"> </w:t>
      </w:r>
      <w:r w:rsidRPr="001D532A">
        <w:rPr>
          <w:sz w:val="24"/>
          <w:szCs w:val="24"/>
        </w:rPr>
        <w:t>47</w:t>
      </w:r>
      <w:r w:rsidRPr="001D532A">
        <w:rPr>
          <w:spacing w:val="1"/>
          <w:sz w:val="24"/>
          <w:szCs w:val="24"/>
        </w:rPr>
        <w:t>:</w:t>
      </w:r>
      <w:r w:rsidRPr="001D532A">
        <w:rPr>
          <w:sz w:val="24"/>
          <w:szCs w:val="24"/>
        </w:rPr>
        <w:t>13</w:t>
      </w:r>
      <w:r w:rsidRPr="001D532A">
        <w:rPr>
          <w:spacing w:val="-1"/>
          <w:sz w:val="24"/>
          <w:szCs w:val="24"/>
        </w:rPr>
        <w:t>-</w:t>
      </w:r>
      <w:r w:rsidRPr="001D532A">
        <w:rPr>
          <w:spacing w:val="2"/>
          <w:sz w:val="24"/>
          <w:szCs w:val="24"/>
        </w:rPr>
        <w:t>2</w:t>
      </w:r>
      <w:r w:rsidRPr="001D532A">
        <w:rPr>
          <w:sz w:val="24"/>
          <w:szCs w:val="24"/>
        </w:rPr>
        <w:t>7</w:t>
      </w:r>
      <w:r w:rsidR="00D341D8">
        <w:rPr>
          <w:spacing w:val="7"/>
          <w:sz w:val="24"/>
          <w:szCs w:val="24"/>
        </w:rPr>
        <w:t>,</w:t>
      </w:r>
      <w:r w:rsidR="007441F8">
        <w:rPr>
          <w:spacing w:val="7"/>
          <w:sz w:val="24"/>
          <w:szCs w:val="24"/>
        </w:rPr>
        <w:t xml:space="preserve"> </w:t>
      </w:r>
      <w:r w:rsidR="00D341D8">
        <w:rPr>
          <w:spacing w:val="7"/>
          <w:sz w:val="24"/>
          <w:szCs w:val="24"/>
        </w:rPr>
        <w:t>h</w:t>
      </w:r>
      <w:r w:rsidRPr="001D532A">
        <w:rPr>
          <w:sz w:val="24"/>
          <w:szCs w:val="24"/>
        </w:rPr>
        <w:t>u</w:t>
      </w:r>
      <w:r w:rsidRPr="001D532A">
        <w:rPr>
          <w:spacing w:val="1"/>
          <w:sz w:val="24"/>
          <w:szCs w:val="24"/>
        </w:rPr>
        <w:t>t</w:t>
      </w:r>
      <w:r w:rsidRPr="001D532A">
        <w:rPr>
          <w:sz w:val="24"/>
          <w:szCs w:val="24"/>
        </w:rPr>
        <w:t>oa</w:t>
      </w:r>
      <w:r w:rsidRPr="001D532A">
        <w:rPr>
          <w:spacing w:val="6"/>
          <w:sz w:val="24"/>
          <w:szCs w:val="24"/>
        </w:rPr>
        <w:t xml:space="preserve"> </w:t>
      </w:r>
      <w:r w:rsidRPr="001D532A">
        <w:rPr>
          <w:spacing w:val="1"/>
          <w:sz w:val="24"/>
          <w:szCs w:val="24"/>
        </w:rPr>
        <w:t>t</w:t>
      </w:r>
      <w:r w:rsidRPr="001D532A">
        <w:rPr>
          <w:spacing w:val="-1"/>
          <w:sz w:val="24"/>
          <w:szCs w:val="24"/>
        </w:rPr>
        <w:t>aar</w:t>
      </w:r>
      <w:r w:rsidRPr="001D532A">
        <w:rPr>
          <w:spacing w:val="1"/>
          <w:sz w:val="24"/>
          <w:szCs w:val="24"/>
        </w:rPr>
        <w:t>i</w:t>
      </w:r>
      <w:r w:rsidRPr="001D532A">
        <w:rPr>
          <w:spacing w:val="-1"/>
          <w:sz w:val="24"/>
          <w:szCs w:val="24"/>
        </w:rPr>
        <w:t>f</w:t>
      </w:r>
      <w:r w:rsidRPr="001D532A">
        <w:rPr>
          <w:sz w:val="24"/>
          <w:szCs w:val="24"/>
        </w:rPr>
        <w:t>a</w:t>
      </w:r>
      <w:r w:rsidRPr="001D532A">
        <w:rPr>
          <w:spacing w:val="11"/>
          <w:sz w:val="24"/>
          <w:szCs w:val="24"/>
        </w:rPr>
        <w:t xml:space="preserve"> </w:t>
      </w:r>
      <w:r w:rsidRPr="001D532A">
        <w:rPr>
          <w:spacing w:val="-5"/>
          <w:sz w:val="24"/>
          <w:szCs w:val="24"/>
        </w:rPr>
        <w:t>y</w:t>
      </w:r>
      <w:r w:rsidRPr="001D532A">
        <w:rPr>
          <w:sz w:val="24"/>
          <w:szCs w:val="24"/>
        </w:rPr>
        <w:t>a</w:t>
      </w:r>
      <w:r w:rsidRPr="001D532A">
        <w:rPr>
          <w:spacing w:val="6"/>
          <w:sz w:val="24"/>
          <w:szCs w:val="24"/>
        </w:rPr>
        <w:t xml:space="preserve"> </w:t>
      </w:r>
      <w:r w:rsidRPr="001D532A">
        <w:rPr>
          <w:sz w:val="24"/>
          <w:szCs w:val="24"/>
        </w:rPr>
        <w:t>u</w:t>
      </w:r>
      <w:r w:rsidRPr="001D532A">
        <w:rPr>
          <w:spacing w:val="3"/>
          <w:sz w:val="24"/>
          <w:szCs w:val="24"/>
        </w:rPr>
        <w:t>t</w:t>
      </w:r>
      <w:r w:rsidRPr="001D532A">
        <w:rPr>
          <w:spacing w:val="-1"/>
          <w:sz w:val="24"/>
          <w:szCs w:val="24"/>
        </w:rPr>
        <w:t>a</w:t>
      </w:r>
      <w:r w:rsidRPr="001D532A">
        <w:rPr>
          <w:sz w:val="24"/>
          <w:szCs w:val="24"/>
        </w:rPr>
        <w:t>w</w:t>
      </w:r>
      <w:r w:rsidRPr="001D532A">
        <w:rPr>
          <w:spacing w:val="-1"/>
          <w:sz w:val="24"/>
          <w:szCs w:val="24"/>
        </w:rPr>
        <w:t>a</w:t>
      </w:r>
      <w:r w:rsidRPr="001D532A">
        <w:rPr>
          <w:spacing w:val="3"/>
          <w:sz w:val="24"/>
          <w:szCs w:val="24"/>
        </w:rPr>
        <w:t>l</w:t>
      </w:r>
      <w:r w:rsidRPr="001D532A">
        <w:rPr>
          <w:sz w:val="24"/>
          <w:szCs w:val="24"/>
        </w:rPr>
        <w:t>a</w:t>
      </w:r>
      <w:r w:rsidRPr="001D532A">
        <w:rPr>
          <w:spacing w:val="6"/>
          <w:sz w:val="24"/>
          <w:szCs w:val="24"/>
        </w:rPr>
        <w:t xml:space="preserve"> </w:t>
      </w:r>
      <w:r w:rsidRPr="001D532A">
        <w:rPr>
          <w:spacing w:val="-1"/>
          <w:sz w:val="24"/>
          <w:szCs w:val="24"/>
        </w:rPr>
        <w:t>w</w:t>
      </w:r>
      <w:r w:rsidRPr="001D532A">
        <w:rPr>
          <w:sz w:val="24"/>
          <w:szCs w:val="24"/>
        </w:rPr>
        <w:t>a uk</w:t>
      </w:r>
      <w:r w:rsidRPr="001D532A">
        <w:rPr>
          <w:spacing w:val="-1"/>
          <w:sz w:val="24"/>
          <w:szCs w:val="24"/>
        </w:rPr>
        <w:t>ar</w:t>
      </w:r>
      <w:r w:rsidRPr="001D532A">
        <w:rPr>
          <w:spacing w:val="1"/>
          <w:sz w:val="24"/>
          <w:szCs w:val="24"/>
        </w:rPr>
        <w:t>im</w:t>
      </w:r>
      <w:r w:rsidRPr="001D532A">
        <w:rPr>
          <w:sz w:val="24"/>
          <w:szCs w:val="24"/>
        </w:rPr>
        <w:t xml:space="preserve">u </w:t>
      </w:r>
      <w:r w:rsidRPr="001D532A">
        <w:rPr>
          <w:spacing w:val="-1"/>
          <w:sz w:val="24"/>
          <w:szCs w:val="24"/>
        </w:rPr>
        <w:t>wa</w:t>
      </w:r>
      <w:r w:rsidR="00D341D8">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h</w:t>
      </w:r>
      <w:r w:rsidRPr="001D532A">
        <w:rPr>
          <w:spacing w:val="2"/>
          <w:sz w:val="24"/>
          <w:szCs w:val="24"/>
        </w:rPr>
        <w:t>u</w:t>
      </w:r>
      <w:r w:rsidRPr="001D532A">
        <w:rPr>
          <w:sz w:val="24"/>
          <w:szCs w:val="24"/>
        </w:rPr>
        <w:t>ko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p>
    <w:p w:rsidR="004C7E2A" w:rsidRDefault="007047C3" w:rsidP="007441F8">
      <w:pPr>
        <w:spacing w:before="16"/>
        <w:ind w:left="810" w:right="100" w:hanging="360"/>
        <w:contextualSpacing/>
        <w:jc w:val="both"/>
        <w:rPr>
          <w:sz w:val="24"/>
          <w:szCs w:val="24"/>
        </w:rPr>
      </w:pPr>
      <w:r w:rsidRPr="001D532A">
        <w:rPr>
          <w:rFonts w:eastAsia="Verdana"/>
          <w:sz w:val="24"/>
          <w:szCs w:val="24"/>
        </w:rPr>
        <w:t>•</w:t>
      </w:r>
      <w:r w:rsidRPr="001D532A">
        <w:rPr>
          <w:rFonts w:eastAsia="Verdana"/>
          <w:sz w:val="24"/>
          <w:szCs w:val="24"/>
        </w:rPr>
        <w:tab/>
      </w:r>
      <w:r w:rsidRPr="001D532A">
        <w:rPr>
          <w:spacing w:val="-1"/>
          <w:sz w:val="24"/>
          <w:szCs w:val="24"/>
        </w:rPr>
        <w:t>N</w:t>
      </w:r>
      <w:r w:rsidRPr="001D532A">
        <w:rPr>
          <w:sz w:val="24"/>
          <w:szCs w:val="24"/>
        </w:rPr>
        <w:t>a</w:t>
      </w:r>
      <w:r w:rsidRPr="001D532A">
        <w:rPr>
          <w:spacing w:val="45"/>
          <w:sz w:val="24"/>
          <w:szCs w:val="24"/>
        </w:rPr>
        <w:t xml:space="preserve"> </w:t>
      </w:r>
      <w:r w:rsidRPr="001D532A">
        <w:rPr>
          <w:sz w:val="24"/>
          <w:szCs w:val="24"/>
        </w:rPr>
        <w:t>su</w:t>
      </w:r>
      <w:r w:rsidRPr="001D532A">
        <w:rPr>
          <w:spacing w:val="1"/>
          <w:sz w:val="24"/>
          <w:szCs w:val="24"/>
        </w:rPr>
        <w:t>l</w:t>
      </w:r>
      <w:r w:rsidRPr="001D532A">
        <w:rPr>
          <w:sz w:val="24"/>
          <w:szCs w:val="24"/>
        </w:rPr>
        <w:t>uhu</w:t>
      </w:r>
      <w:r w:rsidRPr="001D532A">
        <w:rPr>
          <w:spacing w:val="48"/>
          <w:sz w:val="24"/>
          <w:szCs w:val="24"/>
        </w:rPr>
        <w:t xml:space="preserve"> </w:t>
      </w:r>
      <w:r w:rsidRPr="001D532A">
        <w:rPr>
          <w:spacing w:val="-5"/>
          <w:sz w:val="24"/>
          <w:szCs w:val="24"/>
        </w:rPr>
        <w:t>y</w:t>
      </w:r>
      <w:r w:rsidRPr="001D532A">
        <w:rPr>
          <w:sz w:val="24"/>
          <w:szCs w:val="24"/>
        </w:rPr>
        <w:t>a</w:t>
      </w:r>
      <w:r w:rsidRPr="001D532A">
        <w:rPr>
          <w:spacing w:val="45"/>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sho</w:t>
      </w:r>
      <w:r w:rsidRPr="001D532A">
        <w:rPr>
          <w:spacing w:val="48"/>
          <w:sz w:val="24"/>
          <w:szCs w:val="24"/>
        </w:rPr>
        <w:t xml:space="preserve"> </w:t>
      </w:r>
      <w:r w:rsidRPr="001D532A">
        <w:rPr>
          <w:spacing w:val="-2"/>
          <w:sz w:val="24"/>
          <w:szCs w:val="24"/>
        </w:rPr>
        <w:t>y</w:t>
      </w:r>
      <w:r w:rsidRPr="001D532A">
        <w:rPr>
          <w:sz w:val="24"/>
          <w:szCs w:val="24"/>
        </w:rPr>
        <w:t>a</w:t>
      </w:r>
      <w:r w:rsidRPr="001D532A">
        <w:rPr>
          <w:spacing w:val="45"/>
          <w:sz w:val="24"/>
          <w:szCs w:val="24"/>
        </w:rPr>
        <w:t xml:space="preserve"> </w:t>
      </w:r>
      <w:r w:rsidRPr="001D532A">
        <w:rPr>
          <w:sz w:val="24"/>
          <w:szCs w:val="24"/>
        </w:rPr>
        <w:t>on</w:t>
      </w:r>
      <w:r w:rsidRPr="001D532A">
        <w:rPr>
          <w:spacing w:val="-1"/>
          <w:sz w:val="24"/>
          <w:szCs w:val="24"/>
        </w:rPr>
        <w:t>e</w:t>
      </w:r>
      <w:r w:rsidRPr="001D532A">
        <w:rPr>
          <w:sz w:val="24"/>
          <w:szCs w:val="24"/>
        </w:rPr>
        <w:t>sho</w:t>
      </w:r>
      <w:r w:rsidRPr="001D532A">
        <w:rPr>
          <w:spacing w:val="46"/>
          <w:sz w:val="24"/>
          <w:szCs w:val="24"/>
        </w:rPr>
        <w:t xml:space="preserve"> </w:t>
      </w:r>
      <w:r w:rsidRPr="001D532A">
        <w:rPr>
          <w:sz w:val="24"/>
          <w:szCs w:val="24"/>
        </w:rPr>
        <w:t>ni</w:t>
      </w:r>
      <w:r w:rsidRPr="001D532A">
        <w:rPr>
          <w:spacing w:val="46"/>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45"/>
          <w:sz w:val="24"/>
          <w:szCs w:val="24"/>
        </w:rPr>
        <w:t xml:space="preserve"> </w:t>
      </w:r>
      <w:r w:rsidRPr="001D532A">
        <w:rPr>
          <w:sz w:val="24"/>
          <w:szCs w:val="24"/>
        </w:rPr>
        <w:t>47</w:t>
      </w:r>
      <w:r w:rsidRPr="001D532A">
        <w:rPr>
          <w:spacing w:val="1"/>
          <w:sz w:val="24"/>
          <w:szCs w:val="24"/>
        </w:rPr>
        <w:t>:</w:t>
      </w:r>
      <w:r w:rsidRPr="001D532A">
        <w:rPr>
          <w:sz w:val="24"/>
          <w:szCs w:val="24"/>
        </w:rPr>
        <w:t>28</w:t>
      </w:r>
      <w:r w:rsidR="00606D45">
        <w:rPr>
          <w:sz w:val="24"/>
          <w:szCs w:val="24"/>
        </w:rPr>
        <w:t>-</w:t>
      </w:r>
      <w:r w:rsidRPr="001D532A">
        <w:rPr>
          <w:sz w:val="24"/>
          <w:szCs w:val="24"/>
        </w:rPr>
        <w:t>50</w:t>
      </w:r>
      <w:r w:rsidRPr="001D532A">
        <w:rPr>
          <w:spacing w:val="1"/>
          <w:sz w:val="24"/>
          <w:szCs w:val="24"/>
        </w:rPr>
        <w:t>:</w:t>
      </w:r>
      <w:r w:rsidRPr="001D532A">
        <w:rPr>
          <w:sz w:val="24"/>
          <w:szCs w:val="24"/>
        </w:rPr>
        <w:t>26</w:t>
      </w:r>
      <w:r w:rsidR="00606D45">
        <w:rPr>
          <w:sz w:val="24"/>
          <w:szCs w:val="24"/>
        </w:rPr>
        <w:t>.</w:t>
      </w:r>
      <w:r w:rsidRPr="001D532A">
        <w:rPr>
          <w:spacing w:val="46"/>
          <w:sz w:val="24"/>
          <w:szCs w:val="24"/>
        </w:rPr>
        <w:t xml:space="preserve"> </w:t>
      </w:r>
      <w:r w:rsidR="00606D45">
        <w:rPr>
          <w:sz w:val="24"/>
          <w:szCs w:val="24"/>
        </w:rPr>
        <w:t>Ina</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a</w:t>
      </w:r>
      <w:r w:rsidRPr="001D532A">
        <w:rPr>
          <w:spacing w:val="45"/>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a</w:t>
      </w:r>
      <w:r w:rsidRPr="001D532A">
        <w:rPr>
          <w:sz w:val="24"/>
          <w:szCs w:val="24"/>
        </w:rPr>
        <w:t>ni</w:t>
      </w:r>
      <w:r w:rsidRPr="001D532A">
        <w:rPr>
          <w:spacing w:val="49"/>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ba</w:t>
      </w:r>
      <w:r w:rsidRPr="001D532A">
        <w:rPr>
          <w:spacing w:val="-1"/>
          <w:sz w:val="24"/>
          <w:szCs w:val="24"/>
        </w:rPr>
        <w:t xml:space="preserve"> c</w:t>
      </w:r>
      <w:r w:rsidRPr="001D532A">
        <w:rPr>
          <w:sz w:val="24"/>
          <w:szCs w:val="24"/>
        </w:rPr>
        <w:t>h</w:t>
      </w:r>
      <w:r w:rsidRPr="001D532A">
        <w:rPr>
          <w:spacing w:val="1"/>
          <w:sz w:val="24"/>
          <w:szCs w:val="24"/>
        </w:rPr>
        <w:t>i</w:t>
      </w:r>
      <w:r w:rsidRPr="001D532A">
        <w:rPr>
          <w:sz w:val="24"/>
          <w:szCs w:val="24"/>
        </w:rPr>
        <w:t>ni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3"/>
          <w:sz w:val="24"/>
          <w:szCs w:val="24"/>
        </w:rPr>
        <w:t>t</w:t>
      </w:r>
      <w:r w:rsidRPr="001D532A">
        <w:rPr>
          <w:spacing w:val="-1"/>
          <w:sz w:val="24"/>
          <w:szCs w:val="24"/>
        </w:rPr>
        <w:t>a</w:t>
      </w:r>
      <w:r w:rsidRPr="001D532A">
        <w:rPr>
          <w:sz w:val="24"/>
          <w:szCs w:val="24"/>
        </w:rPr>
        <w:t>w</w:t>
      </w:r>
      <w:r w:rsidRPr="001D532A">
        <w:rPr>
          <w:spacing w:val="-1"/>
          <w:sz w:val="24"/>
          <w:szCs w:val="24"/>
        </w:rPr>
        <w:t>a</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p>
    <w:p w:rsidR="00606D45" w:rsidRPr="001D532A" w:rsidRDefault="00606D45" w:rsidP="007441F8">
      <w:pPr>
        <w:tabs>
          <w:tab w:val="left" w:pos="1200"/>
        </w:tabs>
        <w:spacing w:before="16"/>
        <w:ind w:right="100" w:hanging="360"/>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ti</w:t>
      </w:r>
      <w:r w:rsidRPr="001D532A">
        <w:rPr>
          <w:sz w:val="24"/>
          <w:szCs w:val="24"/>
        </w:rPr>
        <w:t>ka k</w:t>
      </w:r>
      <w:r w:rsidRPr="001D532A">
        <w:rPr>
          <w:spacing w:val="-1"/>
          <w:sz w:val="24"/>
          <w:szCs w:val="24"/>
        </w:rPr>
        <w:t>ar</w:t>
      </w:r>
      <w:r w:rsidRPr="001D532A">
        <w:rPr>
          <w:sz w:val="24"/>
          <w:szCs w:val="24"/>
        </w:rPr>
        <w:t xml:space="preserve">ne </w:t>
      </w:r>
      <w:r w:rsidRPr="001D532A">
        <w:rPr>
          <w:spacing w:val="1"/>
          <w:sz w:val="24"/>
          <w:szCs w:val="24"/>
        </w:rPr>
        <w:t>z</w:t>
      </w:r>
      <w:r w:rsidRPr="001D532A">
        <w:rPr>
          <w:sz w:val="24"/>
          <w:szCs w:val="24"/>
        </w:rPr>
        <w:t>a h</w:t>
      </w:r>
      <w:r w:rsidRPr="001D532A">
        <w:rPr>
          <w:spacing w:val="1"/>
          <w:sz w:val="24"/>
          <w:szCs w:val="24"/>
        </w:rPr>
        <w:t>i</w:t>
      </w:r>
      <w:r w:rsidRPr="001D532A">
        <w:rPr>
          <w:sz w:val="24"/>
          <w:szCs w:val="24"/>
        </w:rPr>
        <w:t>vi</w:t>
      </w:r>
      <w:r w:rsidRPr="001D532A">
        <w:rPr>
          <w:spacing w:val="2"/>
          <w:sz w:val="24"/>
          <w:szCs w:val="24"/>
        </w:rPr>
        <w:t xml:space="preserve"> </w:t>
      </w:r>
      <w:r w:rsidRPr="001D532A">
        <w:rPr>
          <w:sz w:val="24"/>
          <w:szCs w:val="24"/>
        </w:rPr>
        <w:t>k</w:t>
      </w:r>
      <w:r w:rsidRPr="001D532A">
        <w:rPr>
          <w:spacing w:val="-1"/>
          <w:sz w:val="24"/>
          <w:szCs w:val="24"/>
        </w:rPr>
        <w:t>ar</w:t>
      </w:r>
      <w:r w:rsidRPr="001D532A">
        <w:rPr>
          <w:spacing w:val="1"/>
          <w:sz w:val="24"/>
          <w:szCs w:val="24"/>
        </w:rPr>
        <w:t>i</w:t>
      </w:r>
      <w:r w:rsidRPr="001D532A">
        <w:rPr>
          <w:sz w:val="24"/>
          <w:szCs w:val="24"/>
        </w:rPr>
        <w:t>bun</w:t>
      </w:r>
      <w:r w:rsidRPr="001D532A">
        <w:rPr>
          <w:spacing w:val="1"/>
          <w:sz w:val="24"/>
          <w:szCs w:val="24"/>
        </w:rPr>
        <w:t>i</w:t>
      </w:r>
      <w:r w:rsidRPr="001D532A">
        <w:rPr>
          <w:sz w:val="24"/>
          <w:szCs w:val="24"/>
        </w:rPr>
        <w:t>,</w:t>
      </w:r>
      <w:r w:rsidRPr="001D532A">
        <w:rPr>
          <w:spacing w:val="1"/>
          <w:sz w:val="24"/>
          <w:szCs w:val="24"/>
        </w:rPr>
        <w:t xml:space="preserve"> </w:t>
      </w:r>
      <w:r w:rsidRPr="001D532A">
        <w:rPr>
          <w:spacing w:val="-1"/>
          <w:sz w:val="24"/>
          <w:szCs w:val="24"/>
        </w:rPr>
        <w:t>wafafa</w:t>
      </w:r>
      <w:r w:rsidRPr="001D532A">
        <w:rPr>
          <w:sz w:val="24"/>
          <w:szCs w:val="24"/>
        </w:rPr>
        <w:t>nu</w:t>
      </w:r>
      <w:r w:rsidRPr="001D532A">
        <w:rPr>
          <w:spacing w:val="1"/>
          <w:sz w:val="24"/>
          <w:szCs w:val="24"/>
        </w:rPr>
        <w:t>z</w:t>
      </w:r>
      <w:r w:rsidRPr="001D532A">
        <w:rPr>
          <w:sz w:val="24"/>
          <w:szCs w:val="24"/>
        </w:rPr>
        <w:t>i</w:t>
      </w:r>
      <w:r w:rsidRPr="001D532A">
        <w:rPr>
          <w:spacing w:val="2"/>
          <w:sz w:val="24"/>
          <w:szCs w:val="24"/>
        </w:rPr>
        <w:t xml:space="preserve"> </w:t>
      </w:r>
      <w:r w:rsidRPr="001D532A">
        <w:rPr>
          <w:sz w:val="24"/>
          <w:szCs w:val="24"/>
        </w:rPr>
        <w:t>k</w:t>
      </w:r>
      <w:r w:rsidRPr="001D532A">
        <w:rPr>
          <w:spacing w:val="-1"/>
          <w:sz w:val="24"/>
          <w:szCs w:val="24"/>
        </w:rPr>
        <w:t>a</w:t>
      </w:r>
      <w:r w:rsidRPr="001D532A">
        <w:rPr>
          <w:sz w:val="24"/>
          <w:szCs w:val="24"/>
        </w:rPr>
        <w:t>dh</w:t>
      </w:r>
      <w:r w:rsidRPr="001D532A">
        <w:rPr>
          <w:spacing w:val="-1"/>
          <w:sz w:val="24"/>
          <w:szCs w:val="24"/>
        </w:rPr>
        <w:t>a</w:t>
      </w:r>
      <w:r w:rsidRPr="001D532A">
        <w:rPr>
          <w:sz w:val="24"/>
          <w:szCs w:val="24"/>
        </w:rPr>
        <w:t>a</w:t>
      </w:r>
      <w:r w:rsidRPr="001D532A">
        <w:rPr>
          <w:spacing w:val="3"/>
          <w:sz w:val="24"/>
          <w:szCs w:val="24"/>
        </w:rPr>
        <w:t xml:space="preserve"> </w:t>
      </w:r>
      <w:r w:rsidRPr="001D532A">
        <w:rPr>
          <w:spacing w:val="-1"/>
          <w:sz w:val="24"/>
          <w:szCs w:val="24"/>
        </w:rPr>
        <w:t>wa</w:t>
      </w:r>
      <w:r w:rsidRPr="001D532A">
        <w:rPr>
          <w:spacing w:val="1"/>
          <w:sz w:val="24"/>
          <w:szCs w:val="24"/>
        </w:rPr>
        <w:t>m</w:t>
      </w:r>
      <w:r w:rsidRPr="001D532A">
        <w:rPr>
          <w:spacing w:val="-1"/>
          <w:sz w:val="24"/>
          <w:szCs w:val="24"/>
        </w:rPr>
        <w:t>e</w:t>
      </w:r>
      <w:r w:rsidRPr="001D532A">
        <w:rPr>
          <w:spacing w:val="1"/>
          <w:sz w:val="24"/>
          <w:szCs w:val="24"/>
        </w:rPr>
        <w:t>j</w:t>
      </w:r>
      <w:r w:rsidRPr="001D532A">
        <w:rPr>
          <w:spacing w:val="-1"/>
          <w:sz w:val="24"/>
          <w:szCs w:val="24"/>
        </w:rPr>
        <w:t>ar</w:t>
      </w:r>
      <w:r w:rsidRPr="001D532A">
        <w:rPr>
          <w:spacing w:val="1"/>
          <w:sz w:val="24"/>
          <w:szCs w:val="24"/>
        </w:rPr>
        <w:t>i</w:t>
      </w:r>
      <w:r w:rsidRPr="001D532A">
        <w:rPr>
          <w:sz w:val="24"/>
          <w:szCs w:val="24"/>
        </w:rPr>
        <w:t>bu</w:t>
      </w:r>
      <w:r w:rsidRPr="001D532A">
        <w:rPr>
          <w:spacing w:val="1"/>
          <w:sz w:val="24"/>
          <w:szCs w:val="24"/>
        </w:rPr>
        <w:t xml:space="preserve"> </w:t>
      </w:r>
      <w:r w:rsidRPr="001D532A">
        <w:rPr>
          <w:sz w:val="24"/>
          <w:szCs w:val="24"/>
        </w:rPr>
        <w:t>kuon</w:t>
      </w:r>
      <w:r w:rsidRPr="001D532A">
        <w:rPr>
          <w:spacing w:val="-1"/>
          <w:sz w:val="24"/>
          <w:szCs w:val="24"/>
        </w:rPr>
        <w:t>e</w:t>
      </w:r>
      <w:r w:rsidRPr="001D532A">
        <w:rPr>
          <w:sz w:val="24"/>
          <w:szCs w:val="24"/>
        </w:rPr>
        <w:t>sha k</w:t>
      </w:r>
      <w:r w:rsidRPr="001D532A">
        <w:rPr>
          <w:spacing w:val="-1"/>
          <w:sz w:val="24"/>
          <w:szCs w:val="24"/>
        </w:rPr>
        <w:t>wa</w:t>
      </w:r>
      <w:r w:rsidRPr="001D532A">
        <w:rPr>
          <w:spacing w:val="1"/>
          <w:sz w:val="24"/>
          <w:szCs w:val="24"/>
        </w:rPr>
        <w:t>m</w:t>
      </w:r>
      <w:r w:rsidRPr="001D532A">
        <w:rPr>
          <w:sz w:val="24"/>
          <w:szCs w:val="24"/>
        </w:rPr>
        <w:t>ba</w:t>
      </w:r>
      <w:r w:rsidR="00606D45">
        <w:rPr>
          <w:sz w:val="24"/>
          <w:szCs w:val="24"/>
        </w:rPr>
        <w:t>,</w:t>
      </w:r>
      <w:r w:rsidRPr="001D532A">
        <w:rPr>
          <w:sz w:val="24"/>
          <w:szCs w:val="24"/>
        </w:rPr>
        <w:t xml:space="preserve"> su</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iz</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 xml:space="preserve">o </w:t>
      </w:r>
      <w:r w:rsidR="0015597C">
        <w:rPr>
          <w:sz w:val="24"/>
          <w:szCs w:val="24"/>
        </w:rPr>
        <w:t>zina</w:t>
      </w:r>
      <w:r w:rsidRPr="001D532A">
        <w:rPr>
          <w:sz w:val="24"/>
          <w:szCs w:val="24"/>
        </w:rPr>
        <w:t>unda</w:t>
      </w:r>
      <w:r w:rsidRPr="001D532A">
        <w:rPr>
          <w:spacing w:val="-1"/>
          <w:sz w:val="24"/>
          <w:szCs w:val="24"/>
        </w:rPr>
        <w:t xml:space="preserve"> </w:t>
      </w:r>
      <w:r w:rsidR="007E185A">
        <w:rPr>
          <w:spacing w:val="-1"/>
          <w:sz w:val="24"/>
          <w:szCs w:val="24"/>
        </w:rPr>
        <w:t xml:space="preserve">umbo </w:t>
      </w:r>
      <w:r w:rsidR="00F11EB8">
        <w:rPr>
          <w:spacing w:val="-1"/>
          <w:sz w:val="24"/>
          <w:szCs w:val="24"/>
        </w:rPr>
        <w:t>maalumu la kiu</w:t>
      </w:r>
      <w:r w:rsidR="00AA65C3">
        <w:rPr>
          <w:spacing w:val="-1"/>
          <w:sz w:val="24"/>
          <w:szCs w:val="24"/>
        </w:rPr>
        <w:t>andishi linaloitwa ‘chias</w:t>
      </w:r>
      <w:r w:rsidR="006A585C">
        <w:rPr>
          <w:spacing w:val="-1"/>
          <w:sz w:val="24"/>
          <w:szCs w:val="24"/>
        </w:rPr>
        <w:t>m</w:t>
      </w:r>
      <w:r w:rsidR="00AA65C3">
        <w:rPr>
          <w:spacing w:val="-1"/>
          <w:sz w:val="24"/>
          <w:szCs w:val="24"/>
        </w:rPr>
        <w:t>’</w:t>
      </w:r>
      <w:r w:rsidRPr="001D532A">
        <w:rPr>
          <w:sz w:val="24"/>
          <w:szCs w:val="24"/>
        </w:rPr>
        <w:t>:</w:t>
      </w:r>
    </w:p>
    <w:p w:rsidR="004C7E2A" w:rsidRPr="001D532A" w:rsidRDefault="004C7E2A" w:rsidP="007441F8">
      <w:pPr>
        <w:spacing w:before="13"/>
        <w:contextualSpacing/>
        <w:jc w:val="both"/>
        <w:rPr>
          <w:sz w:val="24"/>
          <w:szCs w:val="24"/>
        </w:rPr>
      </w:pPr>
    </w:p>
    <w:p w:rsidR="004C7E2A" w:rsidRPr="001D532A" w:rsidRDefault="006A585C" w:rsidP="007441F8">
      <w:pPr>
        <w:spacing w:before="29"/>
        <w:ind w:left="720" w:right="720"/>
        <w:jc w:val="both"/>
        <w:rPr>
          <w:sz w:val="24"/>
          <w:szCs w:val="24"/>
        </w:rPr>
      </w:pPr>
      <w:r>
        <w:rPr>
          <w:b/>
          <w:color w:val="525252"/>
          <w:spacing w:val="-1"/>
          <w:sz w:val="24"/>
          <w:szCs w:val="24"/>
        </w:rPr>
        <w:t>Huu ni m</w:t>
      </w:r>
      <w:r w:rsidR="007047C3" w:rsidRPr="001D532A">
        <w:rPr>
          <w:b/>
          <w:color w:val="525252"/>
          <w:spacing w:val="1"/>
          <w:sz w:val="24"/>
          <w:szCs w:val="24"/>
        </w:rPr>
        <w:t>uund</w:t>
      </w:r>
      <w:r w:rsidR="007047C3" w:rsidRPr="001D532A">
        <w:rPr>
          <w:b/>
          <w:color w:val="525252"/>
          <w:sz w:val="24"/>
          <w:szCs w:val="24"/>
        </w:rPr>
        <w:t>o</w:t>
      </w:r>
      <w:r w:rsidR="007047C3" w:rsidRPr="001D532A">
        <w:rPr>
          <w:b/>
          <w:color w:val="525252"/>
          <w:spacing w:val="24"/>
          <w:sz w:val="24"/>
          <w:szCs w:val="24"/>
        </w:rPr>
        <w:t xml:space="preserve"> </w:t>
      </w:r>
      <w:r w:rsidR="007047C3" w:rsidRPr="001D532A">
        <w:rPr>
          <w:b/>
          <w:color w:val="525252"/>
          <w:spacing w:val="2"/>
          <w:sz w:val="24"/>
          <w:szCs w:val="24"/>
        </w:rPr>
        <w:t>w</w:t>
      </w:r>
      <w:r w:rsidR="007047C3" w:rsidRPr="001D532A">
        <w:rPr>
          <w:b/>
          <w:color w:val="525252"/>
          <w:sz w:val="24"/>
          <w:szCs w:val="24"/>
        </w:rPr>
        <w:t>a</w:t>
      </w:r>
      <w:r w:rsidR="007047C3" w:rsidRPr="001D532A">
        <w:rPr>
          <w:b/>
          <w:color w:val="525252"/>
          <w:spacing w:val="26"/>
          <w:sz w:val="24"/>
          <w:szCs w:val="24"/>
        </w:rPr>
        <w:t xml:space="preserve"> </w:t>
      </w:r>
      <w:r w:rsidR="007047C3" w:rsidRPr="001D532A">
        <w:rPr>
          <w:b/>
          <w:color w:val="525252"/>
          <w:spacing w:val="1"/>
          <w:sz w:val="24"/>
          <w:szCs w:val="24"/>
        </w:rPr>
        <w:t>k</w:t>
      </w:r>
      <w:r w:rsidR="007047C3" w:rsidRPr="001D532A">
        <w:rPr>
          <w:b/>
          <w:color w:val="525252"/>
          <w:sz w:val="24"/>
          <w:szCs w:val="24"/>
        </w:rPr>
        <w:t>i</w:t>
      </w:r>
      <w:r w:rsidR="007047C3" w:rsidRPr="001D532A">
        <w:rPr>
          <w:b/>
          <w:color w:val="525252"/>
          <w:spacing w:val="1"/>
          <w:sz w:val="24"/>
          <w:szCs w:val="24"/>
        </w:rPr>
        <w:t>u</w:t>
      </w:r>
      <w:r w:rsidR="007047C3" w:rsidRPr="001D532A">
        <w:rPr>
          <w:b/>
          <w:color w:val="525252"/>
          <w:sz w:val="24"/>
          <w:szCs w:val="24"/>
        </w:rPr>
        <w:t>a</w:t>
      </w:r>
      <w:r w:rsidR="007047C3" w:rsidRPr="001D532A">
        <w:rPr>
          <w:b/>
          <w:color w:val="525252"/>
          <w:spacing w:val="-1"/>
          <w:sz w:val="24"/>
          <w:szCs w:val="24"/>
        </w:rPr>
        <w:t>n</w:t>
      </w:r>
      <w:r w:rsidR="007047C3" w:rsidRPr="001D532A">
        <w:rPr>
          <w:b/>
          <w:color w:val="525252"/>
          <w:spacing w:val="1"/>
          <w:sz w:val="24"/>
          <w:szCs w:val="24"/>
        </w:rPr>
        <w:t>d</w:t>
      </w:r>
      <w:r w:rsidR="007047C3" w:rsidRPr="001D532A">
        <w:rPr>
          <w:b/>
          <w:color w:val="525252"/>
          <w:sz w:val="24"/>
          <w:szCs w:val="24"/>
        </w:rPr>
        <w:t>i</w:t>
      </w:r>
      <w:r w:rsidR="007047C3" w:rsidRPr="001D532A">
        <w:rPr>
          <w:b/>
          <w:color w:val="525252"/>
          <w:spacing w:val="-2"/>
          <w:sz w:val="24"/>
          <w:szCs w:val="24"/>
        </w:rPr>
        <w:t>s</w:t>
      </w:r>
      <w:r w:rsidR="007047C3" w:rsidRPr="001D532A">
        <w:rPr>
          <w:b/>
          <w:color w:val="525252"/>
          <w:spacing w:val="1"/>
          <w:sz w:val="24"/>
          <w:szCs w:val="24"/>
        </w:rPr>
        <w:t>h</w:t>
      </w:r>
      <w:r w:rsidR="007047C3" w:rsidRPr="001D532A">
        <w:rPr>
          <w:b/>
          <w:color w:val="525252"/>
          <w:sz w:val="24"/>
          <w:szCs w:val="24"/>
        </w:rPr>
        <w:t>i</w:t>
      </w:r>
      <w:r w:rsidR="007047C3" w:rsidRPr="001D532A">
        <w:rPr>
          <w:b/>
          <w:color w:val="525252"/>
          <w:spacing w:val="24"/>
          <w:sz w:val="24"/>
          <w:szCs w:val="24"/>
        </w:rPr>
        <w:t xml:space="preserve"> </w:t>
      </w:r>
      <w:r w:rsidR="007047C3" w:rsidRPr="001D532A">
        <w:rPr>
          <w:b/>
          <w:color w:val="525252"/>
          <w:spacing w:val="2"/>
          <w:sz w:val="24"/>
          <w:szCs w:val="24"/>
        </w:rPr>
        <w:t>a</w:t>
      </w:r>
      <w:r w:rsidR="007047C3" w:rsidRPr="001D532A">
        <w:rPr>
          <w:b/>
          <w:color w:val="525252"/>
          <w:spacing w:val="-3"/>
          <w:sz w:val="24"/>
          <w:szCs w:val="24"/>
        </w:rPr>
        <w:t>m</w:t>
      </w:r>
      <w:r w:rsidR="007047C3" w:rsidRPr="001D532A">
        <w:rPr>
          <w:b/>
          <w:color w:val="525252"/>
          <w:spacing w:val="1"/>
          <w:sz w:val="24"/>
          <w:szCs w:val="24"/>
        </w:rPr>
        <w:t>b</w:t>
      </w:r>
      <w:r w:rsidR="007047C3" w:rsidRPr="001D532A">
        <w:rPr>
          <w:b/>
          <w:color w:val="525252"/>
          <w:sz w:val="24"/>
          <w:szCs w:val="24"/>
        </w:rPr>
        <w:t>ao</w:t>
      </w:r>
      <w:r w:rsidR="007047C3" w:rsidRPr="001D532A">
        <w:rPr>
          <w:b/>
          <w:color w:val="525252"/>
          <w:spacing w:val="26"/>
          <w:sz w:val="24"/>
          <w:szCs w:val="24"/>
        </w:rPr>
        <w:t xml:space="preserve"> </w:t>
      </w:r>
      <w:r w:rsidR="007047C3" w:rsidRPr="001D532A">
        <w:rPr>
          <w:b/>
          <w:color w:val="525252"/>
          <w:sz w:val="24"/>
          <w:szCs w:val="24"/>
        </w:rPr>
        <w:t>s</w:t>
      </w:r>
      <w:r w:rsidR="007047C3" w:rsidRPr="001D532A">
        <w:rPr>
          <w:b/>
          <w:color w:val="525252"/>
          <w:spacing w:val="-1"/>
          <w:sz w:val="24"/>
          <w:szCs w:val="24"/>
        </w:rPr>
        <w:t>e</w:t>
      </w:r>
      <w:r w:rsidR="007047C3" w:rsidRPr="001D532A">
        <w:rPr>
          <w:b/>
          <w:color w:val="525252"/>
          <w:spacing w:val="1"/>
          <w:sz w:val="24"/>
          <w:szCs w:val="24"/>
        </w:rPr>
        <w:t>he</w:t>
      </w:r>
      <w:r w:rsidR="007047C3" w:rsidRPr="001D532A">
        <w:rPr>
          <w:b/>
          <w:color w:val="525252"/>
          <w:spacing w:val="-3"/>
          <w:sz w:val="24"/>
          <w:szCs w:val="24"/>
        </w:rPr>
        <w:t>m</w:t>
      </w:r>
      <w:r w:rsidR="007047C3" w:rsidRPr="001D532A">
        <w:rPr>
          <w:b/>
          <w:color w:val="525252"/>
          <w:sz w:val="24"/>
          <w:szCs w:val="24"/>
        </w:rPr>
        <w:t>u</w:t>
      </w:r>
      <w:r w:rsidR="007047C3" w:rsidRPr="001D532A">
        <w:rPr>
          <w:b/>
          <w:color w:val="525252"/>
          <w:spacing w:val="27"/>
          <w:sz w:val="24"/>
          <w:szCs w:val="24"/>
        </w:rPr>
        <w:t xml:space="preserve"> </w:t>
      </w:r>
      <w:r w:rsidR="007047C3" w:rsidRPr="001D532A">
        <w:rPr>
          <w:b/>
          <w:color w:val="525252"/>
          <w:spacing w:val="-1"/>
          <w:sz w:val="24"/>
          <w:szCs w:val="24"/>
        </w:rPr>
        <w:t>z</w:t>
      </w:r>
      <w:r w:rsidR="007047C3" w:rsidRPr="001D532A">
        <w:rPr>
          <w:b/>
          <w:color w:val="525252"/>
          <w:sz w:val="24"/>
          <w:szCs w:val="24"/>
        </w:rPr>
        <w:t>a</w:t>
      </w:r>
      <w:r w:rsidR="007047C3" w:rsidRPr="001D532A">
        <w:rPr>
          <w:b/>
          <w:color w:val="525252"/>
          <w:spacing w:val="29"/>
          <w:sz w:val="24"/>
          <w:szCs w:val="24"/>
        </w:rPr>
        <w:t xml:space="preserve"> </w:t>
      </w:r>
      <w:r w:rsidR="007047C3" w:rsidRPr="001D532A">
        <w:rPr>
          <w:b/>
          <w:color w:val="525252"/>
          <w:spacing w:val="2"/>
          <w:sz w:val="24"/>
          <w:szCs w:val="24"/>
        </w:rPr>
        <w:t>aw</w:t>
      </w:r>
      <w:r w:rsidR="007047C3" w:rsidRPr="001D532A">
        <w:rPr>
          <w:b/>
          <w:color w:val="525252"/>
          <w:sz w:val="24"/>
          <w:szCs w:val="24"/>
        </w:rPr>
        <w:t>a</w:t>
      </w:r>
      <w:r w:rsidR="007047C3" w:rsidRPr="001D532A">
        <w:rPr>
          <w:b/>
          <w:color w:val="525252"/>
          <w:spacing w:val="1"/>
          <w:sz w:val="24"/>
          <w:szCs w:val="24"/>
        </w:rPr>
        <w:t>l</w:t>
      </w:r>
      <w:r w:rsidR="007047C3" w:rsidRPr="001D532A">
        <w:rPr>
          <w:b/>
          <w:color w:val="525252"/>
          <w:sz w:val="24"/>
          <w:szCs w:val="24"/>
        </w:rPr>
        <w:t>i</w:t>
      </w:r>
      <w:r w:rsidR="007047C3" w:rsidRPr="001D532A">
        <w:rPr>
          <w:b/>
          <w:color w:val="525252"/>
          <w:spacing w:val="27"/>
          <w:sz w:val="24"/>
          <w:szCs w:val="24"/>
        </w:rPr>
        <w:t xml:space="preserve"> </w:t>
      </w:r>
      <w:r w:rsidR="007047C3" w:rsidRPr="001D532A">
        <w:rPr>
          <w:b/>
          <w:color w:val="525252"/>
          <w:spacing w:val="1"/>
          <w:sz w:val="24"/>
          <w:szCs w:val="24"/>
        </w:rPr>
        <w:t>n</w:t>
      </w:r>
      <w:r w:rsidR="007047C3" w:rsidRPr="001D532A">
        <w:rPr>
          <w:b/>
          <w:color w:val="525252"/>
          <w:sz w:val="24"/>
          <w:szCs w:val="24"/>
        </w:rPr>
        <w:t>a</w:t>
      </w:r>
      <w:r w:rsidR="007047C3" w:rsidRPr="001D532A">
        <w:rPr>
          <w:b/>
          <w:color w:val="525252"/>
          <w:spacing w:val="26"/>
          <w:sz w:val="24"/>
          <w:szCs w:val="24"/>
        </w:rPr>
        <w:t xml:space="preserve"> </w:t>
      </w:r>
      <w:r w:rsidR="007047C3" w:rsidRPr="001D532A">
        <w:rPr>
          <w:b/>
          <w:color w:val="525252"/>
          <w:spacing w:val="-1"/>
          <w:sz w:val="24"/>
          <w:szCs w:val="24"/>
        </w:rPr>
        <w:t>z</w:t>
      </w:r>
      <w:r w:rsidR="007047C3" w:rsidRPr="001D532A">
        <w:rPr>
          <w:b/>
          <w:color w:val="525252"/>
          <w:spacing w:val="1"/>
          <w:sz w:val="24"/>
          <w:szCs w:val="24"/>
        </w:rPr>
        <w:t>il</w:t>
      </w:r>
      <w:r w:rsidR="007047C3" w:rsidRPr="001D532A">
        <w:rPr>
          <w:b/>
          <w:color w:val="525252"/>
          <w:sz w:val="24"/>
          <w:szCs w:val="24"/>
        </w:rPr>
        <w:t>e</w:t>
      </w:r>
      <w:r w:rsidR="007047C3" w:rsidRPr="001D532A">
        <w:rPr>
          <w:b/>
          <w:color w:val="525252"/>
          <w:spacing w:val="25"/>
          <w:sz w:val="24"/>
          <w:szCs w:val="24"/>
        </w:rPr>
        <w:t xml:space="preserve"> </w:t>
      </w:r>
      <w:r w:rsidR="007047C3" w:rsidRPr="001D532A">
        <w:rPr>
          <w:b/>
          <w:color w:val="525252"/>
          <w:spacing w:val="-1"/>
          <w:sz w:val="24"/>
          <w:szCs w:val="24"/>
        </w:rPr>
        <w:t>z</w:t>
      </w:r>
      <w:r w:rsidR="007047C3" w:rsidRPr="001D532A">
        <w:rPr>
          <w:b/>
          <w:color w:val="525252"/>
          <w:spacing w:val="1"/>
          <w:sz w:val="24"/>
          <w:szCs w:val="24"/>
        </w:rPr>
        <w:t>in</w:t>
      </w:r>
      <w:r w:rsidR="007047C3" w:rsidRPr="001D532A">
        <w:rPr>
          <w:b/>
          <w:color w:val="525252"/>
          <w:sz w:val="24"/>
          <w:szCs w:val="24"/>
        </w:rPr>
        <w:t>a</w:t>
      </w:r>
      <w:r w:rsidR="007047C3" w:rsidRPr="001D532A">
        <w:rPr>
          <w:b/>
          <w:color w:val="525252"/>
          <w:spacing w:val="-1"/>
          <w:sz w:val="24"/>
          <w:szCs w:val="24"/>
        </w:rPr>
        <w:t>z</w:t>
      </w:r>
      <w:r w:rsidR="007047C3" w:rsidRPr="001D532A">
        <w:rPr>
          <w:b/>
          <w:color w:val="525252"/>
          <w:sz w:val="24"/>
          <w:szCs w:val="24"/>
        </w:rPr>
        <w:t>o</w:t>
      </w:r>
      <w:r w:rsidR="007047C3" w:rsidRPr="001D532A">
        <w:rPr>
          <w:b/>
          <w:color w:val="525252"/>
          <w:spacing w:val="2"/>
          <w:sz w:val="24"/>
          <w:szCs w:val="24"/>
        </w:rPr>
        <w:t>f</w:t>
      </w:r>
      <w:r w:rsidR="007047C3" w:rsidRPr="001D532A">
        <w:rPr>
          <w:b/>
          <w:color w:val="525252"/>
          <w:spacing w:val="1"/>
          <w:sz w:val="24"/>
          <w:szCs w:val="24"/>
        </w:rPr>
        <w:t>u</w:t>
      </w:r>
      <w:r w:rsidR="007047C3" w:rsidRPr="001D532A">
        <w:rPr>
          <w:b/>
          <w:color w:val="525252"/>
          <w:sz w:val="24"/>
          <w:szCs w:val="24"/>
        </w:rPr>
        <w:t>a</w:t>
      </w:r>
      <w:r w:rsidR="007047C3" w:rsidRPr="001D532A">
        <w:rPr>
          <w:b/>
          <w:color w:val="525252"/>
          <w:spacing w:val="-3"/>
          <w:sz w:val="24"/>
          <w:szCs w:val="24"/>
        </w:rPr>
        <w:t>t</w:t>
      </w:r>
      <w:r w:rsidR="007047C3" w:rsidRPr="001D532A">
        <w:rPr>
          <w:b/>
          <w:color w:val="525252"/>
          <w:sz w:val="24"/>
          <w:szCs w:val="24"/>
        </w:rPr>
        <w:t xml:space="preserve">a </w:t>
      </w:r>
      <w:r w:rsidR="007047C3" w:rsidRPr="001D532A">
        <w:rPr>
          <w:b/>
          <w:color w:val="525252"/>
          <w:spacing w:val="1"/>
          <w:sz w:val="24"/>
          <w:szCs w:val="24"/>
        </w:rPr>
        <w:t>b</w:t>
      </w:r>
      <w:r w:rsidR="007047C3" w:rsidRPr="001D532A">
        <w:rPr>
          <w:b/>
          <w:color w:val="525252"/>
          <w:sz w:val="24"/>
          <w:szCs w:val="24"/>
        </w:rPr>
        <w:t>aa</w:t>
      </w:r>
      <w:r w:rsidR="007047C3" w:rsidRPr="001D532A">
        <w:rPr>
          <w:b/>
          <w:color w:val="525252"/>
          <w:spacing w:val="1"/>
          <w:sz w:val="24"/>
          <w:szCs w:val="24"/>
        </w:rPr>
        <w:t>d</w:t>
      </w:r>
      <w:r w:rsidR="007047C3" w:rsidRPr="001D532A">
        <w:rPr>
          <w:b/>
          <w:color w:val="525252"/>
          <w:sz w:val="24"/>
          <w:szCs w:val="24"/>
        </w:rPr>
        <w:t xml:space="preserve">a </w:t>
      </w:r>
      <w:r w:rsidR="007047C3" w:rsidRPr="007441F8">
        <w:rPr>
          <w:b/>
          <w:color w:val="585858"/>
          <w:sz w:val="24"/>
          <w:szCs w:val="24"/>
        </w:rPr>
        <w:t>ya</w:t>
      </w:r>
      <w:r w:rsidR="007047C3" w:rsidRPr="001D532A">
        <w:rPr>
          <w:b/>
          <w:color w:val="525252"/>
          <w:sz w:val="24"/>
          <w:szCs w:val="24"/>
        </w:rPr>
        <w:t xml:space="preserve"> </w:t>
      </w:r>
      <w:r w:rsidR="007047C3" w:rsidRPr="001D532A">
        <w:rPr>
          <w:b/>
          <w:color w:val="525252"/>
          <w:spacing w:val="1"/>
          <w:sz w:val="24"/>
          <w:szCs w:val="24"/>
        </w:rPr>
        <w:t>k</w:t>
      </w:r>
      <w:r w:rsidR="007047C3" w:rsidRPr="001D532A">
        <w:rPr>
          <w:b/>
          <w:color w:val="525252"/>
          <w:spacing w:val="-2"/>
          <w:sz w:val="24"/>
          <w:szCs w:val="24"/>
        </w:rPr>
        <w:t>i</w:t>
      </w:r>
      <w:r w:rsidR="007047C3" w:rsidRPr="001D532A">
        <w:rPr>
          <w:b/>
          <w:color w:val="525252"/>
          <w:spacing w:val="1"/>
          <w:sz w:val="24"/>
          <w:szCs w:val="24"/>
        </w:rPr>
        <w:t>in</w:t>
      </w:r>
      <w:r w:rsidR="007047C3" w:rsidRPr="001D532A">
        <w:rPr>
          <w:b/>
          <w:color w:val="525252"/>
          <w:sz w:val="24"/>
          <w:szCs w:val="24"/>
        </w:rPr>
        <w:t>i</w:t>
      </w:r>
      <w:r w:rsidR="007047C3" w:rsidRPr="001D532A">
        <w:rPr>
          <w:b/>
          <w:color w:val="525252"/>
          <w:spacing w:val="-2"/>
          <w:sz w:val="24"/>
          <w:szCs w:val="24"/>
        </w:rPr>
        <w:t xml:space="preserve"> </w:t>
      </w:r>
      <w:r w:rsidR="007047C3" w:rsidRPr="001D532A">
        <w:rPr>
          <w:b/>
          <w:color w:val="525252"/>
          <w:spacing w:val="1"/>
          <w:sz w:val="24"/>
          <w:szCs w:val="24"/>
        </w:rPr>
        <w:t>hu</w:t>
      </w:r>
      <w:r w:rsidR="007047C3" w:rsidRPr="001D532A">
        <w:rPr>
          <w:b/>
          <w:color w:val="525252"/>
          <w:spacing w:val="-1"/>
          <w:sz w:val="24"/>
          <w:szCs w:val="24"/>
        </w:rPr>
        <w:t>e</w:t>
      </w:r>
      <w:r w:rsidR="007047C3" w:rsidRPr="001D532A">
        <w:rPr>
          <w:b/>
          <w:color w:val="525252"/>
          <w:spacing w:val="1"/>
          <w:sz w:val="24"/>
          <w:szCs w:val="24"/>
        </w:rPr>
        <w:t>nd</w:t>
      </w:r>
      <w:r w:rsidR="007047C3" w:rsidRPr="001D532A">
        <w:rPr>
          <w:b/>
          <w:color w:val="525252"/>
          <w:spacing w:val="-2"/>
          <w:sz w:val="24"/>
          <w:szCs w:val="24"/>
        </w:rPr>
        <w:t>a</w:t>
      </w:r>
      <w:r w:rsidR="007047C3" w:rsidRPr="001D532A">
        <w:rPr>
          <w:b/>
          <w:color w:val="525252"/>
          <w:spacing w:val="-1"/>
          <w:sz w:val="24"/>
          <w:szCs w:val="24"/>
        </w:rPr>
        <w:t>n</w:t>
      </w:r>
      <w:r w:rsidR="007047C3" w:rsidRPr="001D532A">
        <w:rPr>
          <w:b/>
          <w:color w:val="525252"/>
          <w:sz w:val="24"/>
          <w:szCs w:val="24"/>
        </w:rPr>
        <w:t>a sa</w:t>
      </w:r>
      <w:r w:rsidR="007047C3" w:rsidRPr="001D532A">
        <w:rPr>
          <w:b/>
          <w:color w:val="525252"/>
          <w:spacing w:val="-3"/>
          <w:sz w:val="24"/>
          <w:szCs w:val="24"/>
        </w:rPr>
        <w:t>m</w:t>
      </w:r>
      <w:r w:rsidR="007047C3" w:rsidRPr="001D532A">
        <w:rPr>
          <w:b/>
          <w:color w:val="525252"/>
          <w:spacing w:val="1"/>
          <w:sz w:val="24"/>
          <w:szCs w:val="24"/>
        </w:rPr>
        <w:t>b</w:t>
      </w:r>
      <w:r w:rsidR="007047C3" w:rsidRPr="001D532A">
        <w:rPr>
          <w:b/>
          <w:color w:val="525252"/>
          <w:spacing w:val="2"/>
          <w:sz w:val="24"/>
          <w:szCs w:val="24"/>
        </w:rPr>
        <w:t>a</w:t>
      </w:r>
      <w:r w:rsidR="007047C3" w:rsidRPr="001D532A">
        <w:rPr>
          <w:b/>
          <w:color w:val="525252"/>
          <w:spacing w:val="-3"/>
          <w:sz w:val="24"/>
          <w:szCs w:val="24"/>
        </w:rPr>
        <w:t>m</w:t>
      </w:r>
      <w:r w:rsidR="007047C3" w:rsidRPr="001D532A">
        <w:rPr>
          <w:b/>
          <w:color w:val="525252"/>
          <w:spacing w:val="1"/>
          <w:sz w:val="24"/>
          <w:szCs w:val="24"/>
        </w:rPr>
        <w:t>b</w:t>
      </w:r>
      <w:r w:rsidR="007047C3" w:rsidRPr="001D532A">
        <w:rPr>
          <w:b/>
          <w:color w:val="525252"/>
          <w:sz w:val="24"/>
          <w:szCs w:val="24"/>
        </w:rPr>
        <w:t>a au</w:t>
      </w:r>
      <w:r w:rsidR="007047C3" w:rsidRPr="001D532A">
        <w:rPr>
          <w:b/>
          <w:color w:val="525252"/>
          <w:spacing w:val="1"/>
          <w:sz w:val="24"/>
          <w:szCs w:val="24"/>
        </w:rPr>
        <w:t xml:space="preserve"> ku</w:t>
      </w:r>
      <w:r w:rsidR="007047C3" w:rsidRPr="001D532A">
        <w:rPr>
          <w:b/>
          <w:color w:val="525252"/>
          <w:sz w:val="24"/>
          <w:szCs w:val="24"/>
        </w:rPr>
        <w:t>l</w:t>
      </w:r>
      <w:r w:rsidR="007047C3" w:rsidRPr="001D532A">
        <w:rPr>
          <w:b/>
          <w:color w:val="525252"/>
          <w:spacing w:val="-1"/>
          <w:sz w:val="24"/>
          <w:szCs w:val="24"/>
        </w:rPr>
        <w:t>et</w:t>
      </w:r>
      <w:r w:rsidR="007047C3" w:rsidRPr="001D532A">
        <w:rPr>
          <w:b/>
          <w:color w:val="525252"/>
          <w:sz w:val="24"/>
          <w:szCs w:val="24"/>
        </w:rPr>
        <w:t xml:space="preserve">a </w:t>
      </w:r>
      <w:r w:rsidR="007047C3" w:rsidRPr="001D532A">
        <w:rPr>
          <w:b/>
          <w:color w:val="525252"/>
          <w:spacing w:val="1"/>
          <w:sz w:val="24"/>
          <w:szCs w:val="24"/>
        </w:rPr>
        <w:t>u</w:t>
      </w:r>
      <w:r w:rsidR="007047C3" w:rsidRPr="001D532A">
        <w:rPr>
          <w:b/>
          <w:color w:val="525252"/>
          <w:spacing w:val="2"/>
          <w:sz w:val="24"/>
          <w:szCs w:val="24"/>
        </w:rPr>
        <w:t>w</w:t>
      </w:r>
      <w:r w:rsidR="007047C3" w:rsidRPr="001D532A">
        <w:rPr>
          <w:b/>
          <w:color w:val="525252"/>
          <w:spacing w:val="1"/>
          <w:sz w:val="24"/>
          <w:szCs w:val="24"/>
        </w:rPr>
        <w:t>i</w:t>
      </w:r>
      <w:r w:rsidR="007047C3" w:rsidRPr="001D532A">
        <w:rPr>
          <w:b/>
          <w:color w:val="525252"/>
          <w:spacing w:val="-2"/>
          <w:sz w:val="24"/>
          <w:szCs w:val="24"/>
        </w:rPr>
        <w:t>a</w:t>
      </w:r>
      <w:r w:rsidR="007047C3" w:rsidRPr="001D532A">
        <w:rPr>
          <w:b/>
          <w:color w:val="525252"/>
          <w:spacing w:val="1"/>
          <w:sz w:val="24"/>
          <w:szCs w:val="24"/>
        </w:rPr>
        <w:t>n</w:t>
      </w:r>
      <w:r w:rsidR="007047C3" w:rsidRPr="001D532A">
        <w:rPr>
          <w:b/>
          <w:color w:val="525252"/>
          <w:sz w:val="24"/>
          <w:szCs w:val="24"/>
        </w:rPr>
        <w:t xml:space="preserve">o </w:t>
      </w:r>
      <w:r w:rsidR="007047C3" w:rsidRPr="001D532A">
        <w:rPr>
          <w:b/>
          <w:color w:val="525252"/>
          <w:spacing w:val="-1"/>
          <w:sz w:val="24"/>
          <w:szCs w:val="24"/>
        </w:rPr>
        <w:t>k</w:t>
      </w:r>
      <w:r w:rsidR="007047C3" w:rsidRPr="001D532A">
        <w:rPr>
          <w:b/>
          <w:color w:val="525252"/>
          <w:spacing w:val="2"/>
          <w:sz w:val="24"/>
          <w:szCs w:val="24"/>
        </w:rPr>
        <w:t>w</w:t>
      </w:r>
      <w:r w:rsidR="007047C3" w:rsidRPr="001D532A">
        <w:rPr>
          <w:b/>
          <w:color w:val="525252"/>
          <w:sz w:val="24"/>
          <w:szCs w:val="24"/>
        </w:rPr>
        <w:t xml:space="preserve">a </w:t>
      </w:r>
      <w:r w:rsidR="007047C3" w:rsidRPr="001D532A">
        <w:rPr>
          <w:b/>
          <w:color w:val="525252"/>
          <w:spacing w:val="1"/>
          <w:sz w:val="24"/>
          <w:szCs w:val="24"/>
        </w:rPr>
        <w:t>k</w:t>
      </w:r>
      <w:r w:rsidR="007047C3" w:rsidRPr="001D532A">
        <w:rPr>
          <w:b/>
          <w:color w:val="525252"/>
          <w:spacing w:val="-2"/>
          <w:sz w:val="24"/>
          <w:szCs w:val="24"/>
        </w:rPr>
        <w:t>i</w:t>
      </w:r>
      <w:r w:rsidR="007047C3" w:rsidRPr="001D532A">
        <w:rPr>
          <w:b/>
          <w:color w:val="525252"/>
          <w:spacing w:val="1"/>
          <w:sz w:val="24"/>
          <w:szCs w:val="24"/>
        </w:rPr>
        <w:t>l</w:t>
      </w:r>
      <w:r w:rsidR="007047C3" w:rsidRPr="001D532A">
        <w:rPr>
          <w:b/>
          <w:color w:val="525252"/>
          <w:sz w:val="24"/>
          <w:szCs w:val="24"/>
        </w:rPr>
        <w:t xml:space="preserve">a </w:t>
      </w:r>
      <w:r w:rsidR="007047C3" w:rsidRPr="001D532A">
        <w:rPr>
          <w:b/>
          <w:color w:val="525252"/>
          <w:spacing w:val="-3"/>
          <w:sz w:val="24"/>
          <w:szCs w:val="24"/>
        </w:rPr>
        <w:t>m</w:t>
      </w:r>
      <w:r w:rsidR="007047C3" w:rsidRPr="001D532A">
        <w:rPr>
          <w:b/>
          <w:color w:val="525252"/>
          <w:sz w:val="24"/>
          <w:szCs w:val="24"/>
        </w:rPr>
        <w:t>o</w:t>
      </w:r>
      <w:r w:rsidR="007047C3" w:rsidRPr="001D532A">
        <w:rPr>
          <w:b/>
          <w:color w:val="525252"/>
          <w:spacing w:val="-1"/>
          <w:sz w:val="24"/>
          <w:szCs w:val="24"/>
        </w:rPr>
        <w:t>j</w:t>
      </w:r>
      <w:r w:rsidR="007047C3" w:rsidRPr="001D532A">
        <w:rPr>
          <w:b/>
          <w:color w:val="525252"/>
          <w:sz w:val="24"/>
          <w:szCs w:val="24"/>
        </w:rPr>
        <w:t>a.</w:t>
      </w:r>
    </w:p>
    <w:p w:rsidR="004C7E2A" w:rsidRPr="001D532A" w:rsidRDefault="004C7E2A" w:rsidP="007441F8">
      <w:pPr>
        <w:spacing w:before="14"/>
        <w:contextualSpacing/>
        <w:jc w:val="both"/>
        <w:rPr>
          <w:sz w:val="24"/>
          <w:szCs w:val="24"/>
        </w:rPr>
      </w:pPr>
    </w:p>
    <w:p w:rsidR="004C7E2A" w:rsidRPr="001D532A" w:rsidRDefault="007047C3" w:rsidP="00F66DDD">
      <w:pPr>
        <w:ind w:firstLine="720"/>
        <w:contextualSpacing/>
        <w:jc w:val="both"/>
        <w:rPr>
          <w:sz w:val="24"/>
          <w:szCs w:val="24"/>
        </w:rPr>
      </w:pPr>
      <w:r w:rsidRPr="001D532A">
        <w:rPr>
          <w:sz w:val="24"/>
          <w:szCs w:val="24"/>
        </w:rPr>
        <w:t>M</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i</w:t>
      </w:r>
      <w:r w:rsidRPr="001D532A">
        <w:rPr>
          <w:spacing w:val="6"/>
          <w:sz w:val="24"/>
          <w:szCs w:val="24"/>
        </w:rPr>
        <w:t xml:space="preserve"> </w:t>
      </w:r>
      <w:r w:rsidRPr="001D532A">
        <w:rPr>
          <w:spacing w:val="-5"/>
          <w:sz w:val="24"/>
          <w:szCs w:val="24"/>
        </w:rPr>
        <w:t>y</w:t>
      </w:r>
      <w:r w:rsidRPr="001D532A">
        <w:rPr>
          <w:sz w:val="24"/>
          <w:szCs w:val="24"/>
        </w:rPr>
        <w:t xml:space="preserve">a </w:t>
      </w:r>
      <w:r w:rsidRPr="001D532A">
        <w:rPr>
          <w:spacing w:val="3"/>
          <w:sz w:val="24"/>
          <w:szCs w:val="24"/>
        </w:rPr>
        <w:t>m</w:t>
      </w:r>
      <w:r w:rsidRPr="001D532A">
        <w:rPr>
          <w:spacing w:val="-1"/>
          <w:sz w:val="24"/>
          <w:szCs w:val="24"/>
        </w:rPr>
        <w:t>a</w:t>
      </w:r>
      <w:r w:rsidRPr="001D532A">
        <w:rPr>
          <w:spacing w:val="1"/>
          <w:sz w:val="24"/>
          <w:szCs w:val="24"/>
        </w:rPr>
        <w:t>j</w:t>
      </w:r>
      <w:r w:rsidRPr="001D532A">
        <w:rPr>
          <w:spacing w:val="-1"/>
          <w:sz w:val="24"/>
          <w:szCs w:val="24"/>
        </w:rPr>
        <w:t>ar</w:t>
      </w:r>
      <w:r w:rsidRPr="001D532A">
        <w:rPr>
          <w:spacing w:val="1"/>
          <w:sz w:val="24"/>
          <w:szCs w:val="24"/>
        </w:rPr>
        <w:t>i</w:t>
      </w:r>
      <w:r w:rsidRPr="001D532A">
        <w:rPr>
          <w:sz w:val="24"/>
          <w:szCs w:val="24"/>
        </w:rPr>
        <w:t>b</w:t>
      </w:r>
      <w:r w:rsidRPr="001D532A">
        <w:rPr>
          <w:spacing w:val="1"/>
          <w:sz w:val="24"/>
          <w:szCs w:val="24"/>
        </w:rPr>
        <w:t>i</w:t>
      </w:r>
      <w:r w:rsidRPr="001D532A">
        <w:rPr>
          <w:sz w:val="24"/>
          <w:szCs w:val="24"/>
        </w:rPr>
        <w:t>o</w:t>
      </w:r>
      <w:r w:rsidRPr="001D532A">
        <w:rPr>
          <w:spacing w:val="1"/>
          <w:sz w:val="24"/>
          <w:szCs w:val="24"/>
        </w:rPr>
        <w:t xml:space="preserve"> </w:t>
      </w:r>
      <w:r w:rsidRPr="001D532A">
        <w:rPr>
          <w:sz w:val="24"/>
          <w:szCs w:val="24"/>
        </w:rPr>
        <w:t>h</w:t>
      </w:r>
      <w:r w:rsidRPr="001D532A">
        <w:rPr>
          <w:spacing w:val="4"/>
          <w:sz w:val="24"/>
          <w:szCs w:val="24"/>
        </w:rPr>
        <w:t>a</w:t>
      </w:r>
      <w:r w:rsidRPr="001D532A">
        <w:rPr>
          <w:spacing w:val="-2"/>
          <w:sz w:val="24"/>
          <w:szCs w:val="24"/>
        </w:rPr>
        <w:t>y</w:t>
      </w:r>
      <w:r w:rsidRPr="001D532A">
        <w:rPr>
          <w:sz w:val="24"/>
          <w:szCs w:val="24"/>
        </w:rPr>
        <w:t>a hus</w:t>
      </w:r>
      <w:r w:rsidRPr="001D532A">
        <w:rPr>
          <w:spacing w:val="1"/>
          <w:sz w:val="24"/>
          <w:szCs w:val="24"/>
        </w:rPr>
        <w:t>i</w:t>
      </w:r>
      <w:r w:rsidRPr="001D532A">
        <w:rPr>
          <w:sz w:val="24"/>
          <w:szCs w:val="24"/>
        </w:rPr>
        <w:t>s</w:t>
      </w:r>
      <w:r w:rsidRPr="001D532A">
        <w:rPr>
          <w:spacing w:val="1"/>
          <w:sz w:val="24"/>
          <w:szCs w:val="24"/>
        </w:rPr>
        <w:t>itiz</w:t>
      </w:r>
      <w:r w:rsidRPr="001D532A">
        <w:rPr>
          <w:sz w:val="24"/>
          <w:szCs w:val="24"/>
        </w:rPr>
        <w:t xml:space="preserve">a </w:t>
      </w:r>
      <w:r w:rsidRPr="001D532A">
        <w:rPr>
          <w:spacing w:val="1"/>
          <w:sz w:val="24"/>
          <w:szCs w:val="24"/>
        </w:rPr>
        <w:t>m</w:t>
      </w:r>
      <w:r w:rsidRPr="001D532A">
        <w:rPr>
          <w:spacing w:val="-1"/>
          <w:sz w:val="24"/>
          <w:szCs w:val="24"/>
        </w:rPr>
        <w:t>w</w:t>
      </w:r>
      <w:r w:rsidRPr="001D532A">
        <w:rPr>
          <w:sz w:val="24"/>
          <w:szCs w:val="24"/>
        </w:rPr>
        <w:t>on</w:t>
      </w:r>
      <w:r w:rsidRPr="001D532A">
        <w:rPr>
          <w:spacing w:val="-1"/>
          <w:sz w:val="24"/>
          <w:szCs w:val="24"/>
        </w:rPr>
        <w:t>e</w:t>
      </w:r>
      <w:r w:rsidRPr="001D532A">
        <w:rPr>
          <w:sz w:val="24"/>
          <w:szCs w:val="24"/>
        </w:rPr>
        <w:t>k</w:t>
      </w:r>
      <w:r w:rsidRPr="001D532A">
        <w:rPr>
          <w:spacing w:val="-1"/>
          <w:sz w:val="24"/>
          <w:szCs w:val="24"/>
        </w:rPr>
        <w:t>a</w:t>
      </w:r>
      <w:r w:rsidRPr="001D532A">
        <w:rPr>
          <w:sz w:val="24"/>
          <w:szCs w:val="24"/>
        </w:rPr>
        <w:t>no</w:t>
      </w:r>
      <w:r w:rsidRPr="001D532A">
        <w:rPr>
          <w:spacing w:val="1"/>
          <w:sz w:val="24"/>
          <w:szCs w:val="24"/>
        </w:rPr>
        <w:t xml:space="preserve"> </w:t>
      </w:r>
      <w:r w:rsidRPr="001D532A">
        <w:rPr>
          <w:sz w:val="24"/>
          <w:szCs w:val="24"/>
        </w:rPr>
        <w:t>huo.</w:t>
      </w:r>
      <w:r w:rsidRPr="001D532A">
        <w:rPr>
          <w:spacing w:val="3"/>
          <w:sz w:val="24"/>
          <w:szCs w:val="24"/>
        </w:rPr>
        <w:t xml:space="preserve"> </w:t>
      </w:r>
      <w:r w:rsidRPr="001D532A">
        <w:rPr>
          <w:spacing w:val="-5"/>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w:t>
      </w:r>
      <w:r w:rsidRPr="001D532A">
        <w:rPr>
          <w:spacing w:val="2"/>
          <w:sz w:val="24"/>
          <w:szCs w:val="24"/>
        </w:rPr>
        <w:t xml:space="preserve"> </w:t>
      </w:r>
      <w:r w:rsidRPr="001D532A">
        <w:rPr>
          <w:sz w:val="24"/>
          <w:szCs w:val="24"/>
        </w:rPr>
        <w:t>hu</w:t>
      </w:r>
      <w:r w:rsidRPr="001D532A">
        <w:rPr>
          <w:spacing w:val="-1"/>
          <w:sz w:val="24"/>
          <w:szCs w:val="24"/>
        </w:rPr>
        <w:t>e</w:t>
      </w:r>
      <w:r w:rsidRPr="001D532A">
        <w:rPr>
          <w:spacing w:val="1"/>
          <w:sz w:val="24"/>
          <w:szCs w:val="24"/>
        </w:rPr>
        <w:t>l</w:t>
      </w:r>
      <w:r w:rsidRPr="001D532A">
        <w:rPr>
          <w:spacing w:val="-1"/>
          <w:sz w:val="24"/>
          <w:szCs w:val="24"/>
        </w:rPr>
        <w:t>e</w:t>
      </w:r>
      <w:r w:rsidRPr="001D532A">
        <w:rPr>
          <w:spacing w:val="2"/>
          <w:sz w:val="24"/>
          <w:szCs w:val="24"/>
        </w:rPr>
        <w:t>k</w:t>
      </w:r>
      <w:r w:rsidRPr="001D532A">
        <w:rPr>
          <w:spacing w:val="-1"/>
          <w:sz w:val="24"/>
          <w:szCs w:val="24"/>
        </w:rPr>
        <w:t>e</w:t>
      </w:r>
      <w:r w:rsidRPr="001D532A">
        <w:rPr>
          <w:spacing w:val="1"/>
          <w:sz w:val="24"/>
          <w:szCs w:val="24"/>
        </w:rPr>
        <w:t>z</w:t>
      </w:r>
      <w:r w:rsidRPr="001D532A">
        <w:rPr>
          <w:sz w:val="24"/>
          <w:szCs w:val="24"/>
        </w:rPr>
        <w:t>a</w:t>
      </w:r>
      <w:r w:rsidRPr="001D532A">
        <w:rPr>
          <w:spacing w:val="2"/>
          <w:sz w:val="24"/>
          <w:szCs w:val="24"/>
        </w:rPr>
        <w:t xml:space="preserve"> </w:t>
      </w:r>
      <w:r w:rsidRPr="001D532A">
        <w:rPr>
          <w:sz w:val="24"/>
          <w:szCs w:val="24"/>
        </w:rPr>
        <w:t>kw</w:t>
      </w:r>
      <w:r w:rsidRPr="001D532A">
        <w:rPr>
          <w:spacing w:val="-1"/>
          <w:sz w:val="24"/>
          <w:szCs w:val="24"/>
        </w:rPr>
        <w:t>e</w:t>
      </w:r>
      <w:r w:rsidRPr="001D532A">
        <w:rPr>
          <w:spacing w:val="5"/>
          <w:sz w:val="24"/>
          <w:szCs w:val="24"/>
        </w:rPr>
        <w:t>n</w:t>
      </w:r>
      <w:r w:rsidRPr="001D532A">
        <w:rPr>
          <w:spacing w:val="-5"/>
          <w:sz w:val="24"/>
          <w:szCs w:val="24"/>
        </w:rPr>
        <w:t>y</w:t>
      </w:r>
      <w:r w:rsidRPr="001D532A">
        <w:rPr>
          <w:sz w:val="24"/>
          <w:szCs w:val="24"/>
        </w:rPr>
        <w:t>e k</w:t>
      </w:r>
      <w:r w:rsidRPr="001D532A">
        <w:rPr>
          <w:spacing w:val="1"/>
          <w:sz w:val="24"/>
          <w:szCs w:val="24"/>
        </w:rPr>
        <w:t>i</w:t>
      </w:r>
      <w:r w:rsidRPr="001D532A">
        <w:rPr>
          <w:spacing w:val="-1"/>
          <w:sz w:val="24"/>
          <w:szCs w:val="24"/>
        </w:rPr>
        <w:t>wa</w:t>
      </w:r>
      <w:r w:rsidRPr="001D532A">
        <w:rPr>
          <w:sz w:val="24"/>
          <w:szCs w:val="24"/>
        </w:rPr>
        <w:t>n</w:t>
      </w:r>
      <w:r w:rsidRPr="001D532A">
        <w:rPr>
          <w:spacing w:val="-2"/>
          <w:sz w:val="24"/>
          <w:szCs w:val="24"/>
        </w:rPr>
        <w:t>g</w:t>
      </w:r>
      <w:r w:rsidRPr="001D532A">
        <w:rPr>
          <w:sz w:val="24"/>
          <w:szCs w:val="24"/>
        </w:rPr>
        <w:t>o</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kub</w:t>
      </w:r>
      <w:r w:rsidRPr="001D532A">
        <w:rPr>
          <w:spacing w:val="2"/>
          <w:sz w:val="24"/>
          <w:szCs w:val="24"/>
        </w:rPr>
        <w:t>w</w:t>
      </w:r>
      <w:r w:rsidRPr="001D532A">
        <w:rPr>
          <w:sz w:val="24"/>
          <w:szCs w:val="24"/>
        </w:rPr>
        <w:t xml:space="preserve">a </w:t>
      </w:r>
      <w:r w:rsidRPr="001D532A">
        <w:rPr>
          <w:spacing w:val="-1"/>
          <w:sz w:val="24"/>
          <w:szCs w:val="24"/>
        </w:rPr>
        <w:t>c</w:t>
      </w:r>
      <w:r w:rsidRPr="001D532A">
        <w:rPr>
          <w:sz w:val="24"/>
          <w:szCs w:val="24"/>
        </w:rPr>
        <w:t xml:space="preserve">ha </w:t>
      </w:r>
      <w:r w:rsidRPr="001D532A">
        <w:rPr>
          <w:spacing w:val="2"/>
          <w:sz w:val="24"/>
          <w:szCs w:val="24"/>
        </w:rPr>
        <w:t>u</w:t>
      </w:r>
      <w:r w:rsidRPr="001D532A">
        <w:rPr>
          <w:spacing w:val="-1"/>
          <w:sz w:val="24"/>
          <w:szCs w:val="24"/>
        </w:rPr>
        <w:t>w</w:t>
      </w:r>
      <w:r w:rsidRPr="001D532A">
        <w:rPr>
          <w:spacing w:val="1"/>
          <w:sz w:val="24"/>
          <w:szCs w:val="24"/>
        </w:rPr>
        <w:t>i</w:t>
      </w:r>
      <w:r w:rsidRPr="001D532A">
        <w:rPr>
          <w:spacing w:val="-1"/>
          <w:sz w:val="24"/>
          <w:szCs w:val="24"/>
        </w:rPr>
        <w:t>a</w:t>
      </w:r>
      <w:r w:rsidRPr="001D532A">
        <w:rPr>
          <w:sz w:val="24"/>
          <w:szCs w:val="24"/>
        </w:rPr>
        <w:t>no</w:t>
      </w:r>
      <w:r w:rsidRPr="001D532A">
        <w:rPr>
          <w:spacing w:val="1"/>
          <w:sz w:val="24"/>
          <w:szCs w:val="24"/>
        </w:rPr>
        <w:t xml:space="preserve"> </w:t>
      </w:r>
      <w:r w:rsidRPr="001D532A">
        <w:rPr>
          <w:spacing w:val="-1"/>
          <w:sz w:val="24"/>
          <w:szCs w:val="24"/>
        </w:rPr>
        <w:t>w</w:t>
      </w:r>
      <w:r w:rsidRPr="001D532A">
        <w:rPr>
          <w:sz w:val="24"/>
          <w:szCs w:val="24"/>
        </w:rPr>
        <w:t>a on</w:t>
      </w:r>
      <w:r w:rsidRPr="001D532A">
        <w:rPr>
          <w:spacing w:val="-1"/>
          <w:sz w:val="24"/>
          <w:szCs w:val="24"/>
        </w:rPr>
        <w:t>e</w:t>
      </w:r>
      <w:r w:rsidRPr="001D532A">
        <w:rPr>
          <w:sz w:val="24"/>
          <w:szCs w:val="24"/>
        </w:rPr>
        <w:t>sho</w:t>
      </w:r>
      <w:r w:rsidRPr="001D532A">
        <w:rPr>
          <w:spacing w:val="1"/>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o</w:t>
      </w:r>
      <w:r w:rsidRPr="001D532A">
        <w:rPr>
          <w:spacing w:val="3"/>
          <w:sz w:val="24"/>
          <w:szCs w:val="24"/>
        </w:rPr>
        <w:t xml:space="preserve"> </w:t>
      </w:r>
      <w:r w:rsidRPr="001D532A">
        <w:rPr>
          <w:sz w:val="24"/>
          <w:szCs w:val="24"/>
        </w:rPr>
        <w:t>hu</w:t>
      </w:r>
      <w:r w:rsidRPr="001D532A">
        <w:rPr>
          <w:spacing w:val="1"/>
          <w:sz w:val="24"/>
          <w:szCs w:val="24"/>
        </w:rPr>
        <w:t>l</w:t>
      </w:r>
      <w:r w:rsidRPr="001D532A">
        <w:rPr>
          <w:spacing w:val="-1"/>
          <w:sz w:val="24"/>
          <w:szCs w:val="24"/>
        </w:rPr>
        <w:t>e</w:t>
      </w:r>
      <w:r w:rsidRPr="001D532A">
        <w:rPr>
          <w:spacing w:val="1"/>
          <w:sz w:val="24"/>
          <w:szCs w:val="24"/>
        </w:rPr>
        <w:t>t</w:t>
      </w:r>
      <w:r w:rsidRPr="001D532A">
        <w:rPr>
          <w:sz w:val="24"/>
          <w:szCs w:val="24"/>
        </w:rPr>
        <w:t>a h</w:t>
      </w:r>
      <w:r w:rsidRPr="001D532A">
        <w:rPr>
          <w:spacing w:val="-1"/>
          <w:sz w:val="24"/>
          <w:szCs w:val="24"/>
        </w:rPr>
        <w:t>a</w:t>
      </w:r>
      <w:r w:rsidRPr="001D532A">
        <w:rPr>
          <w:spacing w:val="1"/>
          <w:sz w:val="24"/>
          <w:szCs w:val="24"/>
        </w:rPr>
        <w:t>l</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 kukub</w:t>
      </w:r>
      <w:r w:rsidRPr="001D532A">
        <w:rPr>
          <w:spacing w:val="-1"/>
          <w:sz w:val="24"/>
          <w:szCs w:val="24"/>
        </w:rPr>
        <w:t>a</w:t>
      </w:r>
      <w:r w:rsidRPr="001D532A">
        <w:rPr>
          <w:spacing w:val="1"/>
          <w:sz w:val="24"/>
          <w:szCs w:val="24"/>
        </w:rPr>
        <w:t>lia</w:t>
      </w:r>
      <w:r w:rsidRPr="001D532A">
        <w:rPr>
          <w:sz w:val="24"/>
          <w:szCs w:val="24"/>
        </w:rPr>
        <w:t>na k</w:t>
      </w:r>
      <w:r w:rsidRPr="001D532A">
        <w:rPr>
          <w:spacing w:val="-1"/>
          <w:sz w:val="24"/>
          <w:szCs w:val="24"/>
        </w:rPr>
        <w:t>w</w:t>
      </w:r>
      <w:r w:rsidRPr="001D532A">
        <w:rPr>
          <w:sz w:val="24"/>
          <w:szCs w:val="24"/>
        </w:rPr>
        <w:t>a h</w:t>
      </w:r>
      <w:r w:rsidRPr="001D532A">
        <w:rPr>
          <w:spacing w:val="-1"/>
          <w:sz w:val="24"/>
          <w:szCs w:val="24"/>
        </w:rPr>
        <w:t>a</w:t>
      </w:r>
      <w:r w:rsidRPr="001D532A">
        <w:rPr>
          <w:sz w:val="24"/>
          <w:szCs w:val="24"/>
        </w:rPr>
        <w:t>b</w:t>
      </w:r>
      <w:r w:rsidRPr="001D532A">
        <w:rPr>
          <w:spacing w:val="1"/>
          <w:sz w:val="24"/>
          <w:szCs w:val="24"/>
        </w:rPr>
        <w:t>a</w:t>
      </w:r>
      <w:r w:rsidRPr="001D532A">
        <w:rPr>
          <w:spacing w:val="-1"/>
          <w:sz w:val="24"/>
          <w:szCs w:val="24"/>
        </w:rPr>
        <w:t>r</w:t>
      </w:r>
      <w:r w:rsidRPr="001D532A">
        <w:rPr>
          <w:sz w:val="24"/>
          <w:szCs w:val="24"/>
        </w:rPr>
        <w:t>i n</w:t>
      </w:r>
      <w:r w:rsidRPr="001D532A">
        <w:rPr>
          <w:spacing w:val="1"/>
          <w:sz w:val="24"/>
          <w:szCs w:val="24"/>
        </w:rPr>
        <w:t>zim</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S</w:t>
      </w:r>
      <w:r w:rsidRPr="001D532A">
        <w:rPr>
          <w:spacing w:val="3"/>
          <w:sz w:val="24"/>
          <w:szCs w:val="24"/>
        </w:rPr>
        <w:t>i</w:t>
      </w:r>
      <w:r w:rsidRPr="001D532A">
        <w:rPr>
          <w:spacing w:val="-7"/>
          <w:sz w:val="24"/>
          <w:szCs w:val="24"/>
        </w:rPr>
        <w:t>y</w:t>
      </w:r>
      <w:r w:rsidRPr="001D532A">
        <w:rPr>
          <w:sz w:val="24"/>
          <w:szCs w:val="24"/>
        </w:rPr>
        <w:t>o</w:t>
      </w:r>
      <w:r w:rsidRPr="001D532A">
        <w:rPr>
          <w:spacing w:val="43"/>
          <w:sz w:val="24"/>
          <w:szCs w:val="24"/>
        </w:rPr>
        <w:t xml:space="preserve"> </w:t>
      </w:r>
      <w:r w:rsidRPr="001D532A">
        <w:rPr>
          <w:sz w:val="24"/>
          <w:szCs w:val="24"/>
        </w:rPr>
        <w:t>v</w:t>
      </w:r>
      <w:r w:rsidRPr="001D532A">
        <w:rPr>
          <w:spacing w:val="1"/>
          <w:sz w:val="24"/>
          <w:szCs w:val="24"/>
        </w:rPr>
        <w:t>i</w:t>
      </w:r>
      <w:r w:rsidRPr="001D532A">
        <w:rPr>
          <w:spacing w:val="-2"/>
          <w:sz w:val="24"/>
          <w:szCs w:val="24"/>
        </w:rPr>
        <w:t>g</w:t>
      </w:r>
      <w:r w:rsidRPr="001D532A">
        <w:rPr>
          <w:sz w:val="24"/>
          <w:szCs w:val="24"/>
        </w:rPr>
        <w:t>u</w:t>
      </w:r>
      <w:r w:rsidRPr="001D532A">
        <w:rPr>
          <w:spacing w:val="1"/>
          <w:sz w:val="24"/>
          <w:szCs w:val="24"/>
        </w:rPr>
        <w:t>m</w:t>
      </w:r>
      <w:r w:rsidRPr="001D532A">
        <w:rPr>
          <w:sz w:val="24"/>
          <w:szCs w:val="24"/>
        </w:rPr>
        <w:t>u</w:t>
      </w:r>
      <w:r w:rsidRPr="001D532A">
        <w:rPr>
          <w:spacing w:val="41"/>
          <w:sz w:val="24"/>
          <w:szCs w:val="24"/>
        </w:rPr>
        <w:t xml:space="preserve"> </w:t>
      </w:r>
      <w:r w:rsidRPr="001D532A">
        <w:rPr>
          <w:sz w:val="24"/>
          <w:szCs w:val="24"/>
        </w:rPr>
        <w:t>kuo</w:t>
      </w:r>
      <w:r w:rsidRPr="001D532A">
        <w:rPr>
          <w:spacing w:val="2"/>
          <w:sz w:val="24"/>
          <w:szCs w:val="24"/>
        </w:rPr>
        <w:t>n</w:t>
      </w:r>
      <w:r w:rsidRPr="001D532A">
        <w:rPr>
          <w:sz w:val="24"/>
          <w:szCs w:val="24"/>
        </w:rPr>
        <w:t>a</w:t>
      </w:r>
      <w:r w:rsidRPr="001D532A">
        <w:rPr>
          <w:spacing w:val="40"/>
          <w:sz w:val="24"/>
          <w:szCs w:val="24"/>
        </w:rPr>
        <w:t xml:space="preserve"> </w:t>
      </w:r>
      <w:r w:rsidRPr="001D532A">
        <w:rPr>
          <w:sz w:val="24"/>
          <w:szCs w:val="24"/>
        </w:rPr>
        <w:t>h</w:t>
      </w:r>
      <w:r w:rsidRPr="001D532A">
        <w:rPr>
          <w:spacing w:val="1"/>
          <w:sz w:val="24"/>
          <w:szCs w:val="24"/>
        </w:rPr>
        <w:t>il</w:t>
      </w:r>
      <w:r w:rsidRPr="001D532A">
        <w:rPr>
          <w:spacing w:val="2"/>
          <w:sz w:val="24"/>
          <w:szCs w:val="24"/>
        </w:rPr>
        <w:t>o</w:t>
      </w:r>
      <w:r w:rsidRPr="001D532A">
        <w:rPr>
          <w:sz w:val="24"/>
          <w:szCs w:val="24"/>
        </w:rPr>
        <w:t>,</w:t>
      </w:r>
      <w:r w:rsidRPr="001D532A">
        <w:rPr>
          <w:spacing w:val="4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40"/>
          <w:sz w:val="24"/>
          <w:szCs w:val="24"/>
        </w:rPr>
        <w:t xml:space="preserve"> </w:t>
      </w:r>
      <w:r w:rsidRPr="001D532A">
        <w:rPr>
          <w:sz w:val="24"/>
          <w:szCs w:val="24"/>
        </w:rPr>
        <w:t>u</w:t>
      </w:r>
      <w:r w:rsidRPr="001D532A">
        <w:rPr>
          <w:spacing w:val="1"/>
          <w:sz w:val="24"/>
          <w:szCs w:val="24"/>
        </w:rPr>
        <w:t>j</w:t>
      </w:r>
      <w:r w:rsidRPr="001D532A">
        <w:rPr>
          <w:sz w:val="24"/>
          <w:szCs w:val="24"/>
        </w:rPr>
        <w:t>u</w:t>
      </w:r>
      <w:r w:rsidRPr="001D532A">
        <w:rPr>
          <w:spacing w:val="1"/>
          <w:sz w:val="24"/>
          <w:szCs w:val="24"/>
        </w:rPr>
        <w:t>ml</w:t>
      </w:r>
      <w:r w:rsidRPr="001D532A">
        <w:rPr>
          <w:spacing w:val="-1"/>
          <w:sz w:val="24"/>
          <w:szCs w:val="24"/>
        </w:rPr>
        <w:t>a</w:t>
      </w:r>
      <w:r w:rsidRPr="001D532A">
        <w:rPr>
          <w:sz w:val="24"/>
          <w:szCs w:val="24"/>
        </w:rPr>
        <w:t>,</w:t>
      </w:r>
      <w:r w:rsidRPr="001D532A">
        <w:rPr>
          <w:spacing w:val="41"/>
          <w:sz w:val="24"/>
          <w:szCs w:val="24"/>
        </w:rPr>
        <w:t xml:space="preserve"> </w:t>
      </w:r>
      <w:r w:rsidRPr="001D532A">
        <w:rPr>
          <w:sz w:val="24"/>
          <w:szCs w:val="24"/>
        </w:rPr>
        <w:t>h</w:t>
      </w:r>
      <w:r w:rsidRPr="001D532A">
        <w:rPr>
          <w:spacing w:val="-1"/>
          <w:sz w:val="24"/>
          <w:szCs w:val="24"/>
        </w:rPr>
        <w:t>a</w:t>
      </w:r>
      <w:r w:rsidRPr="001D532A">
        <w:rPr>
          <w:spacing w:val="2"/>
          <w:sz w:val="24"/>
          <w:szCs w:val="24"/>
        </w:rPr>
        <w:t>b</w:t>
      </w:r>
      <w:r w:rsidRPr="001D532A">
        <w:rPr>
          <w:spacing w:val="-1"/>
          <w:sz w:val="24"/>
          <w:szCs w:val="24"/>
        </w:rPr>
        <w:t>ar</w:t>
      </w:r>
      <w:r w:rsidRPr="001D532A">
        <w:rPr>
          <w:sz w:val="24"/>
          <w:szCs w:val="24"/>
        </w:rPr>
        <w:t>i</w:t>
      </w:r>
      <w:r w:rsidRPr="001D532A">
        <w:rPr>
          <w:spacing w:val="41"/>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44"/>
          <w:sz w:val="24"/>
          <w:szCs w:val="24"/>
        </w:rPr>
        <w:t xml:space="preserve"> </w:t>
      </w:r>
      <w:r w:rsidRPr="001D532A">
        <w:rPr>
          <w:sz w:val="24"/>
          <w:szCs w:val="24"/>
        </w:rPr>
        <w:t>hu</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w:t>
      </w:r>
      <w:r w:rsidRPr="001D532A">
        <w:rPr>
          <w:spacing w:val="40"/>
          <w:sz w:val="24"/>
          <w:szCs w:val="24"/>
        </w:rPr>
        <w:t xml:space="preserve"> </w:t>
      </w:r>
      <w:r w:rsidRPr="001D532A">
        <w:rPr>
          <w:sz w:val="24"/>
          <w:szCs w:val="24"/>
        </w:rPr>
        <w:t>na</w:t>
      </w:r>
      <w:r w:rsidRPr="001D532A">
        <w:rPr>
          <w:spacing w:val="40"/>
          <w:sz w:val="24"/>
          <w:szCs w:val="24"/>
        </w:rPr>
        <w:t xml:space="preserve"> </w:t>
      </w:r>
      <w:r w:rsidRPr="001D532A">
        <w:rPr>
          <w:sz w:val="24"/>
          <w:szCs w:val="24"/>
        </w:rPr>
        <w:t>ukos</w:t>
      </w:r>
      <w:r w:rsidRPr="001D532A">
        <w:rPr>
          <w:spacing w:val="1"/>
          <w:sz w:val="24"/>
          <w:szCs w:val="24"/>
        </w:rPr>
        <w:t>e</w:t>
      </w:r>
      <w:r w:rsidRPr="001D532A">
        <w:rPr>
          <w:spacing w:val="-1"/>
          <w:sz w:val="24"/>
          <w:szCs w:val="24"/>
        </w:rPr>
        <w:t>f</w:t>
      </w:r>
      <w:r w:rsidRPr="001D532A">
        <w:rPr>
          <w:sz w:val="24"/>
          <w:szCs w:val="24"/>
        </w:rPr>
        <w:t>u</w:t>
      </w:r>
      <w:r w:rsidRPr="001D532A">
        <w:rPr>
          <w:spacing w:val="41"/>
          <w:sz w:val="24"/>
          <w:szCs w:val="24"/>
        </w:rPr>
        <w:t xml:space="preserve"> </w:t>
      </w:r>
      <w:r w:rsidRPr="001D532A">
        <w:rPr>
          <w:spacing w:val="2"/>
          <w:sz w:val="24"/>
          <w:szCs w:val="24"/>
        </w:rPr>
        <w:t>w</w:t>
      </w:r>
      <w:r w:rsidRPr="001D532A">
        <w:rPr>
          <w:sz w:val="24"/>
          <w:szCs w:val="24"/>
        </w:rPr>
        <w:t>a</w:t>
      </w:r>
      <w:r w:rsidRPr="001D532A">
        <w:rPr>
          <w:spacing w:val="42"/>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a</w:t>
      </w:r>
      <w:r w:rsidRPr="001D532A">
        <w:rPr>
          <w:sz w:val="24"/>
          <w:szCs w:val="24"/>
        </w:rPr>
        <w:t>ni k</w:t>
      </w:r>
      <w:r w:rsidRPr="001D532A">
        <w:rPr>
          <w:spacing w:val="-1"/>
          <w:sz w:val="24"/>
          <w:szCs w:val="24"/>
        </w:rPr>
        <w:t>a</w:t>
      </w:r>
      <w:r w:rsidRPr="001D532A">
        <w:rPr>
          <w:spacing w:val="1"/>
          <w:sz w:val="24"/>
          <w:szCs w:val="24"/>
        </w:rPr>
        <w:t>ti</w:t>
      </w:r>
      <w:r w:rsidRPr="001D532A">
        <w:rPr>
          <w:spacing w:val="3"/>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m</w:t>
      </w:r>
      <w:r w:rsidRPr="001D532A">
        <w:rPr>
          <w:spacing w:val="-1"/>
          <w:sz w:val="24"/>
          <w:szCs w:val="24"/>
        </w:rPr>
        <w:t>a</w:t>
      </w:r>
      <w:r w:rsidRPr="001D532A">
        <w:rPr>
          <w:spacing w:val="2"/>
          <w:sz w:val="24"/>
          <w:szCs w:val="24"/>
        </w:rPr>
        <w:t>b</w:t>
      </w:r>
      <w:r w:rsidRPr="001D532A">
        <w:rPr>
          <w:spacing w:val="-1"/>
          <w:sz w:val="24"/>
          <w:szCs w:val="24"/>
        </w:rPr>
        <w:t>a</w:t>
      </w:r>
      <w:r w:rsidRPr="001D532A">
        <w:rPr>
          <w:sz w:val="24"/>
          <w:szCs w:val="24"/>
        </w:rPr>
        <w:t>ba h</w:t>
      </w:r>
      <w:r w:rsidRPr="001D532A">
        <w:rPr>
          <w:spacing w:val="-1"/>
          <w:sz w:val="24"/>
          <w:szCs w:val="24"/>
        </w:rPr>
        <w:t>a</w:t>
      </w:r>
      <w:r w:rsidRPr="001D532A">
        <w:rPr>
          <w:sz w:val="24"/>
          <w:szCs w:val="24"/>
        </w:rPr>
        <w:t>o,</w:t>
      </w:r>
      <w:r w:rsidRPr="001D532A">
        <w:rPr>
          <w:spacing w:val="1"/>
          <w:sz w:val="24"/>
          <w:szCs w:val="24"/>
        </w:rPr>
        <w:t xml:space="preserve"> </w:t>
      </w:r>
      <w:r w:rsidRPr="001D532A">
        <w:rPr>
          <w:spacing w:val="2"/>
          <w:sz w:val="24"/>
          <w:szCs w:val="24"/>
        </w:rPr>
        <w:t>n</w:t>
      </w:r>
      <w:r w:rsidRPr="001D532A">
        <w:rPr>
          <w:sz w:val="24"/>
          <w:szCs w:val="24"/>
        </w:rPr>
        <w:t>a kuh</w:t>
      </w:r>
      <w:r w:rsidRPr="001D532A">
        <w:rPr>
          <w:spacing w:val="1"/>
          <w:sz w:val="24"/>
          <w:szCs w:val="24"/>
        </w:rPr>
        <w:t>itimi</w:t>
      </w:r>
      <w:r w:rsidRPr="001D532A">
        <w:rPr>
          <w:sz w:val="24"/>
          <w:szCs w:val="24"/>
        </w:rPr>
        <w:t>sh</w:t>
      </w:r>
      <w:r w:rsidRPr="001D532A">
        <w:rPr>
          <w:spacing w:val="-1"/>
          <w:sz w:val="24"/>
          <w:szCs w:val="24"/>
        </w:rPr>
        <w:t>w</w:t>
      </w:r>
      <w:r w:rsidRPr="001D532A">
        <w:rPr>
          <w:sz w:val="24"/>
          <w:szCs w:val="24"/>
        </w:rPr>
        <w:t>a k</w:t>
      </w:r>
      <w:r w:rsidRPr="001D532A">
        <w:rPr>
          <w:spacing w:val="-1"/>
          <w:sz w:val="24"/>
          <w:szCs w:val="24"/>
        </w:rPr>
        <w:t>w</w:t>
      </w:r>
      <w:r w:rsidRPr="001D532A">
        <w:rPr>
          <w:sz w:val="24"/>
          <w:szCs w:val="24"/>
        </w:rPr>
        <w:t xml:space="preserve">a </w:t>
      </w:r>
      <w:r w:rsidRPr="001D532A">
        <w:rPr>
          <w:spacing w:val="1"/>
          <w:sz w:val="24"/>
          <w:szCs w:val="24"/>
        </w:rPr>
        <w:t>m</w:t>
      </w:r>
      <w:r w:rsidRPr="001D532A">
        <w:rPr>
          <w:spacing w:val="-3"/>
          <w:sz w:val="24"/>
          <w:szCs w:val="24"/>
        </w:rPr>
        <w:t>a</w:t>
      </w:r>
      <w:r w:rsidRPr="001D532A">
        <w:rPr>
          <w:sz w:val="24"/>
          <w:szCs w:val="24"/>
        </w:rPr>
        <w:t>b</w:t>
      </w:r>
      <w:r w:rsidRPr="001D532A">
        <w:rPr>
          <w:spacing w:val="-1"/>
          <w:sz w:val="24"/>
          <w:szCs w:val="24"/>
        </w:rPr>
        <w:t>a</w:t>
      </w:r>
      <w:r w:rsidRPr="001D532A">
        <w:rPr>
          <w:sz w:val="24"/>
          <w:szCs w:val="24"/>
        </w:rPr>
        <w:t>ba h</w:t>
      </w:r>
      <w:r w:rsidRPr="001D532A">
        <w:rPr>
          <w:spacing w:val="-1"/>
          <w:sz w:val="24"/>
          <w:szCs w:val="24"/>
        </w:rPr>
        <w:t>a</w:t>
      </w:r>
      <w:r w:rsidRPr="001D532A">
        <w:rPr>
          <w:sz w:val="24"/>
          <w:szCs w:val="24"/>
        </w:rPr>
        <w:t>o</w:t>
      </w:r>
      <w:r w:rsidRPr="001D532A">
        <w:rPr>
          <w:spacing w:val="1"/>
          <w:sz w:val="24"/>
          <w:szCs w:val="24"/>
        </w:rPr>
        <w:t xml:space="preserve"> </w:t>
      </w:r>
      <w:r w:rsidRPr="001D532A">
        <w:rPr>
          <w:spacing w:val="-1"/>
          <w:sz w:val="24"/>
          <w:szCs w:val="24"/>
        </w:rPr>
        <w:t>wa</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 xml:space="preserve">a na </w:t>
      </w:r>
      <w:r w:rsidRPr="001D532A">
        <w:rPr>
          <w:spacing w:val="1"/>
          <w:sz w:val="24"/>
          <w:szCs w:val="24"/>
        </w:rPr>
        <w:t>am</w:t>
      </w:r>
      <w:r w:rsidRPr="001D532A">
        <w:rPr>
          <w:spacing w:val="-1"/>
          <w:sz w:val="24"/>
          <w:szCs w:val="24"/>
        </w:rPr>
        <w:t>a</w:t>
      </w:r>
      <w:r w:rsidRPr="001D532A">
        <w:rPr>
          <w:sz w:val="24"/>
          <w:szCs w:val="24"/>
        </w:rPr>
        <w:t>ni</w:t>
      </w:r>
      <w:r w:rsidRPr="001D532A">
        <w:rPr>
          <w:spacing w:val="2"/>
          <w:sz w:val="24"/>
          <w:szCs w:val="24"/>
        </w:rPr>
        <w:t xml:space="preserve"> </w:t>
      </w:r>
      <w:r w:rsidRPr="001D532A">
        <w:rPr>
          <w:spacing w:val="1"/>
          <w:sz w:val="24"/>
          <w:szCs w:val="24"/>
        </w:rPr>
        <w:t>li</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a ni h</w:t>
      </w:r>
      <w:r w:rsidRPr="001D532A">
        <w:rPr>
          <w:spacing w:val="1"/>
          <w:sz w:val="24"/>
          <w:szCs w:val="24"/>
        </w:rPr>
        <w:t>itimi</w:t>
      </w:r>
      <w:r w:rsidRPr="001D532A">
        <w:rPr>
          <w:sz w:val="24"/>
          <w:szCs w:val="24"/>
        </w:rPr>
        <w:t xml:space="preserve">sho </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on</w:t>
      </w:r>
      <w:r w:rsidRPr="001D532A">
        <w:rPr>
          <w:spacing w:val="-1"/>
          <w:sz w:val="24"/>
          <w:szCs w:val="24"/>
        </w:rPr>
        <w:t>e</w:t>
      </w:r>
      <w:r w:rsidRPr="001D532A">
        <w:rPr>
          <w:sz w:val="24"/>
          <w:szCs w:val="24"/>
        </w:rPr>
        <w:t>sho h</w:t>
      </w:r>
      <w:r w:rsidRPr="001D532A">
        <w:rPr>
          <w:spacing w:val="1"/>
          <w:sz w:val="24"/>
          <w:szCs w:val="24"/>
        </w:rPr>
        <w:t>il</w:t>
      </w:r>
      <w:r w:rsidRPr="001D532A">
        <w:rPr>
          <w:sz w:val="24"/>
          <w:szCs w:val="24"/>
        </w:rPr>
        <w:t>o.</w:t>
      </w:r>
      <w:r w:rsidR="00D5482B">
        <w:rPr>
          <w:sz w:val="24"/>
          <w:szCs w:val="24"/>
        </w:rPr>
        <w:t xml:space="preserve"> </w:t>
      </w:r>
      <w:r w:rsidRPr="001D532A">
        <w:rPr>
          <w:sz w:val="24"/>
          <w:szCs w:val="24"/>
        </w:rPr>
        <w:t>T</w:t>
      </w:r>
      <w:r w:rsidRPr="001D532A">
        <w:rPr>
          <w:spacing w:val="-1"/>
          <w:sz w:val="24"/>
          <w:szCs w:val="24"/>
        </w:rPr>
        <w:t>e</w:t>
      </w:r>
      <w:r w:rsidRPr="001D532A">
        <w:rPr>
          <w:sz w:val="24"/>
          <w:szCs w:val="24"/>
        </w:rPr>
        <w:t>ndo</w:t>
      </w:r>
      <w:r w:rsidRPr="001D532A">
        <w:rPr>
          <w:spacing w:val="1"/>
          <w:sz w:val="24"/>
          <w:szCs w:val="24"/>
        </w:rPr>
        <w:t xml:space="preserve"> l</w:t>
      </w:r>
      <w:r w:rsidRPr="001D532A">
        <w:rPr>
          <w:sz w:val="24"/>
          <w:szCs w:val="24"/>
        </w:rPr>
        <w:t xml:space="preserve">a </w:t>
      </w:r>
      <w:r w:rsidRPr="001D532A">
        <w:rPr>
          <w:spacing w:val="2"/>
          <w:sz w:val="24"/>
          <w:szCs w:val="24"/>
        </w:rPr>
        <w:t>k</w:t>
      </w:r>
      <w:r w:rsidRPr="001D532A">
        <w:rPr>
          <w:sz w:val="24"/>
          <w:szCs w:val="24"/>
        </w:rPr>
        <w:t>u</w:t>
      </w:r>
      <w:r w:rsidRPr="001D532A">
        <w:rPr>
          <w:spacing w:val="1"/>
          <w:sz w:val="24"/>
          <w:szCs w:val="24"/>
        </w:rPr>
        <w:t>i</w:t>
      </w:r>
      <w:r w:rsidRPr="001D532A">
        <w:rPr>
          <w:sz w:val="24"/>
          <w:szCs w:val="24"/>
        </w:rPr>
        <w:t xml:space="preserve">nuka </w:t>
      </w:r>
      <w:r w:rsidR="00D5482B">
        <w:rPr>
          <w:spacing w:val="1"/>
          <w:sz w:val="24"/>
          <w:szCs w:val="24"/>
        </w:rPr>
        <w:t>kw</w:t>
      </w:r>
      <w:r w:rsidRPr="001D532A">
        <w:rPr>
          <w:sz w:val="24"/>
          <w:szCs w:val="24"/>
        </w:rPr>
        <w:t>a</w:t>
      </w:r>
      <w:r w:rsidRPr="001D532A">
        <w:rPr>
          <w:spacing w:val="2"/>
          <w:sz w:val="24"/>
          <w:szCs w:val="24"/>
        </w:rPr>
        <w:t xml:space="preserve"> </w:t>
      </w:r>
      <w:r w:rsidRPr="001D532A">
        <w:rPr>
          <w:sz w:val="24"/>
          <w:szCs w:val="24"/>
        </w:rPr>
        <w:t>u</w:t>
      </w:r>
      <w:r w:rsidRPr="001D532A">
        <w:rPr>
          <w:spacing w:val="1"/>
          <w:sz w:val="24"/>
          <w:szCs w:val="24"/>
        </w:rPr>
        <w:t>ta</w:t>
      </w:r>
      <w:r w:rsidRPr="001D532A">
        <w:rPr>
          <w:spacing w:val="-1"/>
          <w:sz w:val="24"/>
          <w:szCs w:val="24"/>
        </w:rPr>
        <w:t>wa</w:t>
      </w:r>
      <w:r w:rsidRPr="001D532A">
        <w:rPr>
          <w:spacing w:val="1"/>
          <w:sz w:val="24"/>
          <w:szCs w:val="24"/>
        </w:rPr>
        <w:t>l</w:t>
      </w:r>
      <w:r w:rsidRPr="001D532A">
        <w:rPr>
          <w:sz w:val="24"/>
          <w:szCs w:val="24"/>
        </w:rPr>
        <w:t xml:space="preserve">a </w:t>
      </w:r>
      <w:r w:rsidRPr="001D532A">
        <w:rPr>
          <w:spacing w:val="2"/>
          <w:sz w:val="24"/>
          <w:szCs w:val="24"/>
        </w:rPr>
        <w:t>w</w:t>
      </w:r>
      <w:r w:rsidRPr="001D532A">
        <w:rPr>
          <w:sz w:val="24"/>
          <w:szCs w:val="24"/>
        </w:rPr>
        <w:t>a ku</w:t>
      </w:r>
      <w:r w:rsidRPr="001D532A">
        <w:rPr>
          <w:spacing w:val="1"/>
          <w:sz w:val="24"/>
          <w:szCs w:val="24"/>
        </w:rPr>
        <w:t>ti</w:t>
      </w:r>
      <w:r w:rsidRPr="001D532A">
        <w:rPr>
          <w:sz w:val="24"/>
          <w:szCs w:val="24"/>
        </w:rPr>
        <w:t>sha</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2"/>
          <w:sz w:val="24"/>
          <w:szCs w:val="24"/>
        </w:rPr>
        <w:t xml:space="preserve"> </w:t>
      </w:r>
      <w:r w:rsidRPr="001D532A">
        <w:rPr>
          <w:spacing w:val="-1"/>
          <w:sz w:val="24"/>
          <w:szCs w:val="24"/>
        </w:rPr>
        <w:t>Y</w:t>
      </w:r>
      <w:r w:rsidRPr="001D532A">
        <w:rPr>
          <w:spacing w:val="2"/>
          <w:sz w:val="24"/>
          <w:szCs w:val="24"/>
        </w:rPr>
        <w:t>u</w:t>
      </w:r>
      <w:r w:rsidRPr="001D532A">
        <w:rPr>
          <w:sz w:val="24"/>
          <w:szCs w:val="24"/>
        </w:rPr>
        <w:t>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huko</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w:t>
      </w:r>
      <w:r w:rsidRPr="001D532A">
        <w:rPr>
          <w:spacing w:val="1"/>
          <w:sz w:val="24"/>
          <w:szCs w:val="24"/>
        </w:rPr>
        <w:t xml:space="preserve"> </w:t>
      </w:r>
      <w:r w:rsidR="00500C09">
        <w:rPr>
          <w:spacing w:val="1"/>
          <w:sz w:val="24"/>
          <w:szCs w:val="24"/>
        </w:rPr>
        <w:t>kuna</w:t>
      </w:r>
      <w:r w:rsidRPr="001D532A">
        <w:rPr>
          <w:spacing w:val="-1"/>
          <w:sz w:val="24"/>
          <w:szCs w:val="24"/>
        </w:rPr>
        <w:t>w</w:t>
      </w:r>
      <w:r w:rsidRPr="001D532A">
        <w:rPr>
          <w:spacing w:val="1"/>
          <w:sz w:val="24"/>
          <w:szCs w:val="24"/>
        </w:rPr>
        <w:t>i</w:t>
      </w:r>
      <w:r w:rsidRPr="001D532A">
        <w:rPr>
          <w:spacing w:val="-1"/>
          <w:sz w:val="24"/>
          <w:szCs w:val="24"/>
        </w:rPr>
        <w:t>a</w:t>
      </w:r>
      <w:r w:rsidRPr="001D532A">
        <w:rPr>
          <w:sz w:val="24"/>
          <w:szCs w:val="24"/>
        </w:rPr>
        <w:t>n</w:t>
      </w:r>
      <w:r w:rsidR="00500C09">
        <w:rPr>
          <w:sz w:val="24"/>
          <w:szCs w:val="24"/>
        </w:rPr>
        <w:t>a</w:t>
      </w:r>
      <w:r w:rsidR="00003E8A">
        <w:rPr>
          <w:sz w:val="24"/>
          <w:szCs w:val="24"/>
        </w:rPr>
        <w:t xml:space="preserve"> na</w:t>
      </w:r>
      <w:r w:rsidRPr="001D532A">
        <w:rPr>
          <w:sz w:val="24"/>
          <w:szCs w:val="24"/>
        </w:rPr>
        <w:t xml:space="preserve"> </w:t>
      </w:r>
      <w:r w:rsidRPr="001D532A">
        <w:rPr>
          <w:spacing w:val="3"/>
          <w:sz w:val="24"/>
          <w:szCs w:val="24"/>
        </w:rPr>
        <w:t>t</w:t>
      </w:r>
      <w:r w:rsidRPr="001D532A">
        <w:rPr>
          <w:spacing w:val="-1"/>
          <w:sz w:val="24"/>
          <w:szCs w:val="24"/>
        </w:rPr>
        <w:t>e</w:t>
      </w:r>
      <w:r w:rsidRPr="001D532A">
        <w:rPr>
          <w:sz w:val="24"/>
          <w:szCs w:val="24"/>
        </w:rPr>
        <w:t>ndo</w:t>
      </w:r>
      <w:r w:rsidRPr="001D532A">
        <w:rPr>
          <w:spacing w:val="1"/>
          <w:sz w:val="24"/>
          <w:szCs w:val="24"/>
        </w:rPr>
        <w:t xml:space="preserve"> l</w:t>
      </w:r>
      <w:r w:rsidRPr="001D532A">
        <w:rPr>
          <w:sz w:val="24"/>
          <w:szCs w:val="24"/>
        </w:rPr>
        <w:t>a k</w:t>
      </w:r>
      <w:r w:rsidRPr="001D532A">
        <w:rPr>
          <w:spacing w:val="2"/>
          <w:sz w:val="24"/>
          <w:szCs w:val="24"/>
        </w:rPr>
        <w:t>u</w:t>
      </w:r>
      <w:r w:rsidRPr="001D532A">
        <w:rPr>
          <w:spacing w:val="-1"/>
          <w:sz w:val="24"/>
          <w:szCs w:val="24"/>
        </w:rPr>
        <w:t>a</w:t>
      </w:r>
      <w:r w:rsidRPr="001D532A">
        <w:rPr>
          <w:spacing w:val="2"/>
          <w:sz w:val="24"/>
          <w:szCs w:val="24"/>
        </w:rPr>
        <w:t>n</w:t>
      </w:r>
      <w:r w:rsidRPr="001D532A">
        <w:rPr>
          <w:spacing w:val="-2"/>
          <w:sz w:val="24"/>
          <w:szCs w:val="24"/>
        </w:rPr>
        <w:t>g</w:t>
      </w:r>
      <w:r w:rsidRPr="001D532A">
        <w:rPr>
          <w:sz w:val="24"/>
          <w:szCs w:val="24"/>
        </w:rPr>
        <w:t>uka</w:t>
      </w:r>
      <w:r w:rsidRPr="001D532A">
        <w:rPr>
          <w:spacing w:val="3"/>
          <w:sz w:val="24"/>
          <w:szCs w:val="24"/>
        </w:rPr>
        <w:t xml:space="preserve"> </w:t>
      </w:r>
      <w:r w:rsidR="00003E8A">
        <w:rPr>
          <w:spacing w:val="3"/>
          <w:sz w:val="24"/>
          <w:szCs w:val="24"/>
        </w:rPr>
        <w:t>kw</w:t>
      </w:r>
      <w:r w:rsidRPr="001D532A">
        <w:rPr>
          <w:sz w:val="24"/>
          <w:szCs w:val="24"/>
        </w:rPr>
        <w:t>a u</w:t>
      </w:r>
      <w:r w:rsidRPr="001D532A">
        <w:rPr>
          <w:spacing w:val="1"/>
          <w:sz w:val="24"/>
          <w:szCs w:val="24"/>
        </w:rPr>
        <w:t>ta</w:t>
      </w:r>
      <w:r w:rsidRPr="001D532A">
        <w:rPr>
          <w:spacing w:val="-1"/>
          <w:sz w:val="24"/>
          <w:szCs w:val="24"/>
        </w:rPr>
        <w:t>wa</w:t>
      </w:r>
      <w:r w:rsidRPr="001D532A">
        <w:rPr>
          <w:spacing w:val="1"/>
          <w:sz w:val="24"/>
          <w:szCs w:val="24"/>
        </w:rPr>
        <w:t>l</w:t>
      </w:r>
      <w:r w:rsidRPr="001D532A">
        <w:rPr>
          <w:sz w:val="24"/>
          <w:szCs w:val="24"/>
        </w:rPr>
        <w:t>a</w:t>
      </w:r>
      <w:r w:rsidRPr="001D532A">
        <w:rPr>
          <w:spacing w:val="3"/>
          <w:sz w:val="24"/>
          <w:szCs w:val="24"/>
        </w:rPr>
        <w:t xml:space="preserve"> </w:t>
      </w:r>
      <w:r w:rsidR="00003E8A">
        <w:rPr>
          <w:spacing w:val="3"/>
          <w:sz w:val="24"/>
          <w:szCs w:val="24"/>
        </w:rPr>
        <w:t>wa</w:t>
      </w:r>
      <w:r w:rsidR="00003E8A">
        <w:rPr>
          <w:sz w:val="24"/>
          <w:szCs w:val="24"/>
        </w:rPr>
        <w:t xml:space="preserve"> uk</w:t>
      </w:r>
      <w:r w:rsidRPr="001D532A">
        <w:rPr>
          <w:spacing w:val="-1"/>
          <w:sz w:val="24"/>
          <w:szCs w:val="24"/>
        </w:rPr>
        <w:t>ar</w:t>
      </w:r>
      <w:r w:rsidRPr="001D532A">
        <w:rPr>
          <w:spacing w:val="1"/>
          <w:sz w:val="24"/>
          <w:szCs w:val="24"/>
        </w:rPr>
        <w:t>im</w:t>
      </w:r>
      <w:r w:rsidRPr="001D532A">
        <w:rPr>
          <w:sz w:val="24"/>
          <w:szCs w:val="24"/>
        </w:rPr>
        <w:t>u</w:t>
      </w:r>
      <w:r w:rsidRPr="001D532A">
        <w:rPr>
          <w:spacing w:val="4"/>
          <w:sz w:val="24"/>
          <w:szCs w:val="24"/>
        </w:rPr>
        <w:t xml:space="preserve"> </w:t>
      </w:r>
      <w:r w:rsidRPr="001D532A">
        <w:rPr>
          <w:spacing w:val="-1"/>
          <w:sz w:val="24"/>
          <w:szCs w:val="24"/>
        </w:rPr>
        <w:t>w</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4"/>
          <w:sz w:val="24"/>
          <w:szCs w:val="24"/>
        </w:rPr>
        <w:t xml:space="preserve"> </w:t>
      </w:r>
      <w:r w:rsidRPr="001D532A">
        <w:rPr>
          <w:sz w:val="24"/>
          <w:szCs w:val="24"/>
        </w:rPr>
        <w:t>huko</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r w:rsidRPr="001D532A">
        <w:rPr>
          <w:spacing w:val="4"/>
          <w:sz w:val="24"/>
          <w:szCs w:val="24"/>
        </w:rPr>
        <w:t xml:space="preserve"> </w:t>
      </w:r>
      <w:r w:rsidRPr="001D532A">
        <w:rPr>
          <w:spacing w:val="-1"/>
          <w:sz w:val="24"/>
          <w:szCs w:val="24"/>
        </w:rPr>
        <w:t>N</w:t>
      </w:r>
      <w:r w:rsidRPr="001D532A">
        <w:rPr>
          <w:sz w:val="24"/>
          <w:szCs w:val="24"/>
        </w:rPr>
        <w:t xml:space="preserve">a </w:t>
      </w:r>
      <w:r w:rsidRPr="001D532A">
        <w:rPr>
          <w:spacing w:val="1"/>
          <w:sz w:val="24"/>
          <w:szCs w:val="24"/>
        </w:rPr>
        <w:t>m</w:t>
      </w:r>
      <w:r w:rsidRPr="001D532A">
        <w:rPr>
          <w:spacing w:val="-1"/>
          <w:sz w:val="24"/>
          <w:szCs w:val="24"/>
        </w:rPr>
        <w:t>a</w:t>
      </w:r>
      <w:r w:rsidRPr="001D532A">
        <w:rPr>
          <w:spacing w:val="2"/>
          <w:sz w:val="24"/>
          <w:szCs w:val="24"/>
        </w:rPr>
        <w:t>h</w:t>
      </w:r>
      <w:r w:rsidRPr="001D532A">
        <w:rPr>
          <w:spacing w:val="-1"/>
          <w:sz w:val="24"/>
          <w:szCs w:val="24"/>
        </w:rPr>
        <w:t>a</w:t>
      </w:r>
      <w:r w:rsidRPr="001D532A">
        <w:rPr>
          <w:spacing w:val="1"/>
          <w:sz w:val="24"/>
          <w:szCs w:val="24"/>
        </w:rPr>
        <w:t>l</w:t>
      </w:r>
      <w:r w:rsidRPr="001D532A">
        <w:rPr>
          <w:sz w:val="24"/>
          <w:szCs w:val="24"/>
        </w:rPr>
        <w:t>i</w:t>
      </w:r>
      <w:r w:rsidRPr="001D532A">
        <w:rPr>
          <w:spacing w:val="2"/>
          <w:sz w:val="24"/>
          <w:szCs w:val="24"/>
        </w:rPr>
        <w:t xml:space="preserve"> </w:t>
      </w:r>
      <w:r w:rsidR="00AF11A7">
        <w:rPr>
          <w:spacing w:val="2"/>
          <w:sz w:val="24"/>
          <w:szCs w:val="24"/>
        </w:rPr>
        <w:t xml:space="preserve">inapogeuka, au </w:t>
      </w:r>
      <w:r w:rsidR="004125E6">
        <w:rPr>
          <w:spacing w:val="2"/>
          <w:sz w:val="24"/>
          <w:szCs w:val="24"/>
        </w:rPr>
        <w:t xml:space="preserve">kifungo, kuhama kutoka </w:t>
      </w:r>
      <w:r w:rsidRPr="001D532A">
        <w:rPr>
          <w:sz w:val="24"/>
          <w:szCs w:val="24"/>
        </w:rPr>
        <w:t>k</w:t>
      </w:r>
      <w:r w:rsidRPr="001D532A">
        <w:rPr>
          <w:spacing w:val="-1"/>
          <w:sz w:val="24"/>
          <w:szCs w:val="24"/>
        </w:rPr>
        <w:t>we</w:t>
      </w:r>
      <w:r w:rsidRPr="001D532A">
        <w:rPr>
          <w:spacing w:val="5"/>
          <w:sz w:val="24"/>
          <w:szCs w:val="24"/>
        </w:rPr>
        <w:t>n</w:t>
      </w:r>
      <w:r w:rsidRPr="001D532A">
        <w:rPr>
          <w:spacing w:val="-5"/>
          <w:sz w:val="24"/>
          <w:szCs w:val="24"/>
        </w:rPr>
        <w:t>y</w:t>
      </w:r>
      <w:r w:rsidRPr="001D532A">
        <w:rPr>
          <w:sz w:val="24"/>
          <w:szCs w:val="24"/>
        </w:rPr>
        <w:t>e</w:t>
      </w:r>
      <w:r w:rsidRPr="001D532A">
        <w:rPr>
          <w:spacing w:val="52"/>
          <w:sz w:val="24"/>
          <w:szCs w:val="24"/>
        </w:rPr>
        <w:t xml:space="preserve"> </w:t>
      </w:r>
      <w:r w:rsidRPr="001D532A">
        <w:rPr>
          <w:sz w:val="24"/>
          <w:szCs w:val="24"/>
        </w:rPr>
        <w:t>h</w:t>
      </w:r>
      <w:r w:rsidRPr="001D532A">
        <w:rPr>
          <w:spacing w:val="-1"/>
          <w:sz w:val="24"/>
          <w:szCs w:val="24"/>
        </w:rPr>
        <w:t>a</w:t>
      </w:r>
      <w:r w:rsidRPr="001D532A">
        <w:rPr>
          <w:spacing w:val="1"/>
          <w:sz w:val="24"/>
          <w:szCs w:val="24"/>
        </w:rPr>
        <w:t>l</w:t>
      </w:r>
      <w:r w:rsidRPr="001D532A">
        <w:rPr>
          <w:sz w:val="24"/>
          <w:szCs w:val="24"/>
        </w:rPr>
        <w:t>i</w:t>
      </w:r>
      <w:r w:rsidRPr="001D532A">
        <w:rPr>
          <w:spacing w:val="56"/>
          <w:sz w:val="24"/>
          <w:szCs w:val="24"/>
        </w:rPr>
        <w:t xml:space="preserve"> </w:t>
      </w:r>
      <w:r w:rsidRPr="001D532A">
        <w:rPr>
          <w:spacing w:val="-5"/>
          <w:sz w:val="24"/>
          <w:szCs w:val="24"/>
        </w:rPr>
        <w:t>y</w:t>
      </w:r>
      <w:r w:rsidRPr="001D532A">
        <w:rPr>
          <w:sz w:val="24"/>
          <w:szCs w:val="24"/>
        </w:rPr>
        <w:t>a</w:t>
      </w:r>
      <w:r w:rsidRPr="001D532A">
        <w:rPr>
          <w:spacing w:val="52"/>
          <w:sz w:val="24"/>
          <w:szCs w:val="24"/>
        </w:rPr>
        <w:t xml:space="preserve"> </w:t>
      </w:r>
      <w:r w:rsidRPr="001D532A">
        <w:rPr>
          <w:spacing w:val="2"/>
          <w:sz w:val="24"/>
          <w:szCs w:val="24"/>
        </w:rPr>
        <w:t>k</w:t>
      </w:r>
      <w:r w:rsidRPr="001D532A">
        <w:rPr>
          <w:sz w:val="24"/>
          <w:szCs w:val="24"/>
        </w:rPr>
        <w:t>ukosa</w:t>
      </w:r>
      <w:r w:rsidRPr="001D532A">
        <w:rPr>
          <w:spacing w:val="50"/>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a</w:t>
      </w:r>
      <w:r w:rsidRPr="001D532A">
        <w:rPr>
          <w:sz w:val="24"/>
          <w:szCs w:val="24"/>
        </w:rPr>
        <w:t>ni</w:t>
      </w:r>
      <w:r w:rsidRPr="001D532A">
        <w:rPr>
          <w:spacing w:val="53"/>
          <w:sz w:val="24"/>
          <w:szCs w:val="24"/>
        </w:rPr>
        <w:t xml:space="preserve"> </w:t>
      </w:r>
      <w:r w:rsidRPr="001D532A">
        <w:rPr>
          <w:sz w:val="24"/>
          <w:szCs w:val="24"/>
        </w:rPr>
        <w:t xml:space="preserve">na </w:t>
      </w:r>
      <w:r w:rsidRPr="001D532A">
        <w:rPr>
          <w:sz w:val="24"/>
          <w:szCs w:val="24"/>
        </w:rPr>
        <w:lastRenderedPageBreak/>
        <w:t>v</w:t>
      </w:r>
      <w:r w:rsidRPr="001D532A">
        <w:rPr>
          <w:spacing w:val="1"/>
          <w:sz w:val="24"/>
          <w:szCs w:val="24"/>
        </w:rPr>
        <w:t>iti</w:t>
      </w:r>
      <w:r w:rsidRPr="001D532A">
        <w:rPr>
          <w:sz w:val="24"/>
          <w:szCs w:val="24"/>
        </w:rPr>
        <w:t>sho</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di</w:t>
      </w:r>
      <w:r w:rsidRPr="001D532A">
        <w:rPr>
          <w:spacing w:val="1"/>
          <w:sz w:val="24"/>
          <w:szCs w:val="24"/>
        </w:rPr>
        <w:t xml:space="preserve"> </w:t>
      </w:r>
      <w:r w:rsidRPr="001D532A">
        <w:rPr>
          <w:sz w:val="24"/>
          <w:szCs w:val="24"/>
        </w:rPr>
        <w:t>ku</w:t>
      </w:r>
      <w:r w:rsidRPr="001D532A">
        <w:rPr>
          <w:spacing w:val="-1"/>
          <w:sz w:val="24"/>
          <w:szCs w:val="24"/>
        </w:rPr>
        <w:t>f</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a h</w:t>
      </w:r>
      <w:r w:rsidRPr="001D532A">
        <w:rPr>
          <w:spacing w:val="-1"/>
          <w:sz w:val="24"/>
          <w:szCs w:val="24"/>
        </w:rPr>
        <w:t>a</w:t>
      </w:r>
      <w:r w:rsidRPr="001D532A">
        <w:rPr>
          <w:spacing w:val="1"/>
          <w:sz w:val="24"/>
          <w:szCs w:val="24"/>
        </w:rPr>
        <w:t>l</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 uk</w:t>
      </w:r>
      <w:r w:rsidRPr="001D532A">
        <w:rPr>
          <w:spacing w:val="1"/>
          <w:sz w:val="24"/>
          <w:szCs w:val="24"/>
        </w:rPr>
        <w:t>a</w:t>
      </w:r>
      <w:r w:rsidRPr="001D532A">
        <w:rPr>
          <w:spacing w:val="-1"/>
          <w:sz w:val="24"/>
          <w:szCs w:val="24"/>
        </w:rPr>
        <w:t>r</w:t>
      </w:r>
      <w:r w:rsidRPr="001D532A">
        <w:rPr>
          <w:spacing w:val="1"/>
          <w:sz w:val="24"/>
          <w:szCs w:val="24"/>
        </w:rPr>
        <w:t>im</w:t>
      </w:r>
      <w:r w:rsidRPr="001D532A">
        <w:rPr>
          <w:sz w:val="24"/>
          <w:szCs w:val="24"/>
        </w:rPr>
        <w:t>u</w:t>
      </w:r>
      <w:r w:rsidRPr="001D532A">
        <w:rPr>
          <w:spacing w:val="1"/>
          <w:sz w:val="24"/>
          <w:szCs w:val="24"/>
        </w:rPr>
        <w:t xml:space="preserve"> </w:t>
      </w:r>
      <w:r w:rsidRPr="001D532A">
        <w:rPr>
          <w:sz w:val="24"/>
          <w:szCs w:val="24"/>
        </w:rPr>
        <w:t xml:space="preserve">na </w:t>
      </w:r>
      <w:r w:rsidRPr="001D532A">
        <w:rPr>
          <w:spacing w:val="1"/>
          <w:sz w:val="24"/>
          <w:szCs w:val="24"/>
        </w:rPr>
        <w:t>m</w:t>
      </w:r>
      <w:r w:rsidRPr="001D532A">
        <w:rPr>
          <w:sz w:val="24"/>
          <w:szCs w:val="24"/>
        </w:rPr>
        <w:t>uun</w:t>
      </w:r>
      <w:r w:rsidRPr="001D532A">
        <w:rPr>
          <w:spacing w:val="-2"/>
          <w:sz w:val="24"/>
          <w:szCs w:val="24"/>
        </w:rPr>
        <w:t>g</w:t>
      </w:r>
      <w:r w:rsidRPr="001D532A">
        <w:rPr>
          <w:spacing w:val="-1"/>
          <w:sz w:val="24"/>
          <w:szCs w:val="24"/>
        </w:rPr>
        <w:t>a</w:t>
      </w:r>
      <w:r w:rsidRPr="001D532A">
        <w:rPr>
          <w:sz w:val="24"/>
          <w:szCs w:val="24"/>
        </w:rPr>
        <w:t>no</w:t>
      </w:r>
      <w:r w:rsidRPr="001D532A">
        <w:rPr>
          <w:spacing w:val="3"/>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o</w:t>
      </w:r>
      <w:r w:rsidRPr="001D532A">
        <w:rPr>
          <w:spacing w:val="1"/>
          <w:sz w:val="24"/>
          <w:szCs w:val="24"/>
        </w:rPr>
        <w:t xml:space="preserve"> </w:t>
      </w:r>
      <w:r w:rsidRPr="001D532A">
        <w:rPr>
          <w:sz w:val="24"/>
          <w:szCs w:val="24"/>
        </w:rPr>
        <w:t>un</w:t>
      </w:r>
      <w:r w:rsidRPr="001D532A">
        <w:rPr>
          <w:spacing w:val="-1"/>
          <w:sz w:val="24"/>
          <w:szCs w:val="24"/>
        </w:rPr>
        <w:t>a</w:t>
      </w:r>
      <w:r w:rsidRPr="001D532A">
        <w:rPr>
          <w:spacing w:val="2"/>
          <w:sz w:val="24"/>
          <w:szCs w:val="24"/>
        </w:rPr>
        <w:t>f</w:t>
      </w:r>
      <w:r w:rsidRPr="001D532A">
        <w:rPr>
          <w:spacing w:val="-1"/>
          <w:sz w:val="24"/>
          <w:szCs w:val="24"/>
        </w:rPr>
        <w:t>a</w:t>
      </w:r>
      <w:r w:rsidRPr="001D532A">
        <w:rPr>
          <w:spacing w:val="5"/>
          <w:sz w:val="24"/>
          <w:szCs w:val="24"/>
        </w:rPr>
        <w:t>n</w:t>
      </w:r>
      <w:r w:rsidRPr="001D532A">
        <w:rPr>
          <w:spacing w:val="-5"/>
          <w:sz w:val="24"/>
          <w:szCs w:val="24"/>
        </w:rPr>
        <w:t>y</w:t>
      </w:r>
      <w:r w:rsidRPr="001D532A">
        <w:rPr>
          <w:spacing w:val="1"/>
          <w:sz w:val="24"/>
          <w:szCs w:val="24"/>
        </w:rPr>
        <w:t>i</w:t>
      </w:r>
      <w:r w:rsidRPr="001D532A">
        <w:rPr>
          <w:sz w:val="24"/>
          <w:szCs w:val="24"/>
        </w:rPr>
        <w:t>ka</w:t>
      </w:r>
      <w:r w:rsidRPr="001D532A">
        <w:rPr>
          <w:spacing w:val="2"/>
          <w:sz w:val="24"/>
          <w:szCs w:val="24"/>
        </w:rPr>
        <w:t xml:space="preserve"> </w:t>
      </w:r>
      <w:r w:rsidRPr="001D532A">
        <w:rPr>
          <w:sz w:val="24"/>
          <w:szCs w:val="24"/>
        </w:rPr>
        <w:t>huko</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 Tu</w:t>
      </w:r>
      <w:r w:rsidRPr="001D532A">
        <w:rPr>
          <w:spacing w:val="1"/>
          <w:sz w:val="24"/>
          <w:szCs w:val="24"/>
        </w:rPr>
        <w:t>ta</w:t>
      </w:r>
      <w:r w:rsidRPr="001D532A">
        <w:rPr>
          <w:spacing w:val="-5"/>
          <w:sz w:val="24"/>
          <w:szCs w:val="24"/>
        </w:rPr>
        <w:t>y</w:t>
      </w:r>
      <w:r w:rsidRPr="001D532A">
        <w:rPr>
          <w:spacing w:val="1"/>
          <w:sz w:val="24"/>
          <w:szCs w:val="24"/>
        </w:rPr>
        <w:t>a</w:t>
      </w:r>
      <w:r w:rsidRPr="001D532A">
        <w:rPr>
          <w:sz w:val="24"/>
          <w:szCs w:val="24"/>
        </w:rPr>
        <w:t xml:space="preserve">ona </w:t>
      </w:r>
      <w:r w:rsidRPr="001D532A">
        <w:rPr>
          <w:spacing w:val="1"/>
          <w:sz w:val="24"/>
          <w:szCs w:val="24"/>
        </w:rPr>
        <w:t>m</w:t>
      </w:r>
      <w:r w:rsidRPr="001D532A">
        <w:rPr>
          <w:spacing w:val="-1"/>
          <w:sz w:val="24"/>
          <w:szCs w:val="24"/>
        </w:rPr>
        <w:t>a</w:t>
      </w:r>
      <w:r w:rsidRPr="001D532A">
        <w:rPr>
          <w:spacing w:val="1"/>
          <w:sz w:val="24"/>
          <w:szCs w:val="24"/>
        </w:rPr>
        <w:t>t</w:t>
      </w:r>
      <w:r w:rsidRPr="001D532A">
        <w:rPr>
          <w:sz w:val="24"/>
          <w:szCs w:val="24"/>
        </w:rPr>
        <w:t>uk</w:t>
      </w:r>
      <w:r w:rsidRPr="001D532A">
        <w:rPr>
          <w:spacing w:val="1"/>
          <w:sz w:val="24"/>
          <w:szCs w:val="24"/>
        </w:rPr>
        <w:t>i</w:t>
      </w:r>
      <w:r w:rsidRPr="001D532A">
        <w:rPr>
          <w:sz w:val="24"/>
          <w:szCs w:val="24"/>
        </w:rPr>
        <w:t>o</w:t>
      </w:r>
      <w:r w:rsidRPr="001D532A">
        <w:rPr>
          <w:spacing w:val="1"/>
          <w:sz w:val="24"/>
          <w:szCs w:val="24"/>
        </w:rPr>
        <w:t xml:space="preserve"> </w:t>
      </w:r>
      <w:r w:rsidRPr="001D532A">
        <w:rPr>
          <w:sz w:val="24"/>
          <w:szCs w:val="24"/>
        </w:rPr>
        <w:t>h</w:t>
      </w:r>
      <w:r w:rsidRPr="001D532A">
        <w:rPr>
          <w:spacing w:val="4"/>
          <w:sz w:val="24"/>
          <w:szCs w:val="24"/>
        </w:rPr>
        <w:t>a</w:t>
      </w:r>
      <w:r w:rsidRPr="001D532A">
        <w:rPr>
          <w:spacing w:val="-2"/>
          <w:sz w:val="24"/>
          <w:szCs w:val="24"/>
        </w:rPr>
        <w:t>y</w:t>
      </w:r>
      <w:r w:rsidRPr="001D532A">
        <w:rPr>
          <w:sz w:val="24"/>
          <w:szCs w:val="24"/>
        </w:rPr>
        <w:t>a k</w:t>
      </w:r>
      <w:r w:rsidRPr="001D532A">
        <w:rPr>
          <w:spacing w:val="-1"/>
          <w:sz w:val="24"/>
          <w:szCs w:val="24"/>
        </w:rPr>
        <w:t>w</w:t>
      </w:r>
      <w:r w:rsidRPr="001D532A">
        <w:rPr>
          <w:sz w:val="24"/>
          <w:szCs w:val="24"/>
        </w:rPr>
        <w:t xml:space="preserve">a </w:t>
      </w:r>
      <w:r w:rsidRPr="001D532A">
        <w:rPr>
          <w:spacing w:val="1"/>
          <w:sz w:val="24"/>
          <w:szCs w:val="24"/>
        </w:rPr>
        <w:t>m</w:t>
      </w:r>
      <w:r w:rsidRPr="001D532A">
        <w:rPr>
          <w:sz w:val="24"/>
          <w:szCs w:val="24"/>
        </w:rPr>
        <w:t>p</w:t>
      </w:r>
      <w:r w:rsidRPr="001D532A">
        <w:rPr>
          <w:spacing w:val="-1"/>
          <w:sz w:val="24"/>
          <w:szCs w:val="24"/>
        </w:rPr>
        <w:t>a</w:t>
      </w:r>
      <w:r w:rsidRPr="001D532A">
        <w:rPr>
          <w:spacing w:val="2"/>
          <w:sz w:val="24"/>
          <w:szCs w:val="24"/>
        </w:rPr>
        <w:t>n</w:t>
      </w:r>
      <w:r w:rsidRPr="001D532A">
        <w:rPr>
          <w:spacing w:val="-2"/>
          <w:sz w:val="24"/>
          <w:szCs w:val="24"/>
        </w:rPr>
        <w:t>g</w:t>
      </w:r>
      <w:r w:rsidRPr="001D532A">
        <w:rPr>
          <w:spacing w:val="1"/>
          <w:sz w:val="24"/>
          <w:szCs w:val="24"/>
        </w:rPr>
        <w:t>ili</w:t>
      </w:r>
      <w:r w:rsidRPr="001D532A">
        <w:rPr>
          <w:sz w:val="24"/>
          <w:szCs w:val="24"/>
        </w:rPr>
        <w:t>o</w:t>
      </w:r>
      <w:r w:rsidRPr="001D532A">
        <w:rPr>
          <w:spacing w:val="1"/>
          <w:sz w:val="24"/>
          <w:szCs w:val="24"/>
        </w:rPr>
        <w:t xml:space="preserve"> </w:t>
      </w:r>
      <w:r w:rsidRPr="001D532A">
        <w:rPr>
          <w:spacing w:val="-1"/>
          <w:sz w:val="24"/>
          <w:szCs w:val="24"/>
        </w:rPr>
        <w:t>wa</w:t>
      </w:r>
      <w:r w:rsidRPr="001D532A">
        <w:rPr>
          <w:sz w:val="24"/>
          <w:szCs w:val="24"/>
        </w:rPr>
        <w:t>ke</w:t>
      </w:r>
      <w:r w:rsidRPr="001D532A">
        <w:rPr>
          <w:spacing w:val="2"/>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o</w:t>
      </w:r>
      <w:r w:rsidRPr="001D532A">
        <w:rPr>
          <w:spacing w:val="1"/>
          <w:sz w:val="24"/>
          <w:szCs w:val="24"/>
        </w:rPr>
        <w:t xml:space="preserve"> </w:t>
      </w:r>
      <w:r w:rsidRPr="001D532A">
        <w:rPr>
          <w:sz w:val="24"/>
          <w:szCs w:val="24"/>
        </w:rPr>
        <w:t xml:space="preserve">Musa </w:t>
      </w:r>
      <w:r w:rsidRPr="001D532A">
        <w:rPr>
          <w:spacing w:val="-1"/>
          <w:sz w:val="24"/>
          <w:szCs w:val="24"/>
        </w:rPr>
        <w:t>a</w:t>
      </w:r>
      <w:r w:rsidRPr="001D532A">
        <w:rPr>
          <w:spacing w:val="1"/>
          <w:sz w:val="24"/>
          <w:szCs w:val="24"/>
        </w:rPr>
        <w:t>l</w:t>
      </w:r>
      <w:r w:rsidRPr="001D532A">
        <w:rPr>
          <w:spacing w:val="3"/>
          <w:sz w:val="24"/>
          <w:szCs w:val="24"/>
        </w:rPr>
        <w:t>i</w:t>
      </w:r>
      <w:r w:rsidRPr="001D532A">
        <w:rPr>
          <w:spacing w:val="-5"/>
          <w:sz w:val="24"/>
          <w:szCs w:val="24"/>
        </w:rPr>
        <w:t>y</w:t>
      </w:r>
      <w:r w:rsidRPr="001D532A">
        <w:rPr>
          <w:spacing w:val="-1"/>
          <w:sz w:val="24"/>
          <w:szCs w:val="24"/>
        </w:rPr>
        <w:t>a</w:t>
      </w:r>
      <w:r w:rsidRPr="001D532A">
        <w:rPr>
          <w:spacing w:val="2"/>
          <w:sz w:val="24"/>
          <w:szCs w:val="24"/>
        </w:rPr>
        <w:t>w</w:t>
      </w:r>
      <w:r w:rsidRPr="001D532A">
        <w:rPr>
          <w:spacing w:val="-1"/>
          <w:sz w:val="24"/>
          <w:szCs w:val="24"/>
        </w:rPr>
        <w:t>a</w:t>
      </w:r>
      <w:r w:rsidRPr="001D532A">
        <w:rPr>
          <w:spacing w:val="3"/>
          <w:sz w:val="24"/>
          <w:szCs w:val="24"/>
        </w:rPr>
        <w:t>s</w:t>
      </w:r>
      <w:r w:rsidRPr="001D532A">
        <w:rPr>
          <w:spacing w:val="1"/>
          <w:sz w:val="24"/>
          <w:szCs w:val="24"/>
        </w:rPr>
        <w:t>ili</w:t>
      </w:r>
      <w:r w:rsidRPr="001D532A">
        <w:rPr>
          <w:sz w:val="24"/>
          <w:szCs w:val="24"/>
        </w:rPr>
        <w:t>sh</w:t>
      </w:r>
      <w:r w:rsidRPr="001D532A">
        <w:rPr>
          <w:spacing w:val="-1"/>
          <w:sz w:val="24"/>
          <w:szCs w:val="24"/>
        </w:rPr>
        <w:t>a</w:t>
      </w:r>
      <w:r w:rsidRPr="001D532A">
        <w:rPr>
          <w:sz w:val="24"/>
          <w:szCs w:val="24"/>
        </w:rPr>
        <w:t>.</w:t>
      </w:r>
      <w:r w:rsidRPr="001D532A">
        <w:rPr>
          <w:spacing w:val="1"/>
          <w:sz w:val="24"/>
          <w:szCs w:val="24"/>
        </w:rPr>
        <w:t xml:space="preserve"> </w:t>
      </w:r>
      <w:r w:rsidRPr="001D532A">
        <w:rPr>
          <w:spacing w:val="-3"/>
          <w:sz w:val="24"/>
          <w:szCs w:val="24"/>
        </w:rPr>
        <w:t>L</w:t>
      </w:r>
      <w:r w:rsidRPr="001D532A">
        <w:rPr>
          <w:spacing w:val="-1"/>
          <w:sz w:val="24"/>
          <w:szCs w:val="24"/>
        </w:rPr>
        <w:t>a</w:t>
      </w:r>
      <w:r w:rsidRPr="001D532A">
        <w:rPr>
          <w:sz w:val="24"/>
          <w:szCs w:val="24"/>
        </w:rPr>
        <w:t>kini kuu</w:t>
      </w:r>
      <w:r w:rsidRPr="001D532A">
        <w:rPr>
          <w:spacing w:val="-1"/>
          <w:sz w:val="24"/>
          <w:szCs w:val="24"/>
        </w:rPr>
        <w:t>e</w:t>
      </w:r>
      <w:r w:rsidRPr="001D532A">
        <w:rPr>
          <w:spacing w:val="1"/>
          <w:sz w:val="24"/>
          <w:szCs w:val="24"/>
        </w:rPr>
        <w:t>l</w:t>
      </w:r>
      <w:r w:rsidRPr="001D532A">
        <w:rPr>
          <w:spacing w:val="-1"/>
          <w:sz w:val="24"/>
          <w:szCs w:val="24"/>
        </w:rPr>
        <w:t>ew</w:t>
      </w:r>
      <w:r w:rsidRPr="001D532A">
        <w:rPr>
          <w:sz w:val="24"/>
          <w:szCs w:val="24"/>
        </w:rPr>
        <w:t>a</w:t>
      </w:r>
      <w:r w:rsidRPr="001D532A">
        <w:rPr>
          <w:spacing w:val="2"/>
          <w:sz w:val="24"/>
          <w:szCs w:val="24"/>
        </w:rPr>
        <w:t xml:space="preserve"> </w:t>
      </w:r>
      <w:r w:rsidRPr="001D532A">
        <w:rPr>
          <w:sz w:val="24"/>
          <w:szCs w:val="24"/>
        </w:rPr>
        <w:t>u</w:t>
      </w:r>
      <w:r w:rsidRPr="001D532A">
        <w:rPr>
          <w:spacing w:val="-1"/>
          <w:sz w:val="24"/>
          <w:szCs w:val="24"/>
        </w:rPr>
        <w:t>w</w:t>
      </w:r>
      <w:r w:rsidRPr="001D532A">
        <w:rPr>
          <w:spacing w:val="1"/>
          <w:sz w:val="24"/>
          <w:szCs w:val="24"/>
        </w:rPr>
        <w:t>i</w:t>
      </w:r>
      <w:r w:rsidRPr="001D532A">
        <w:rPr>
          <w:spacing w:val="-1"/>
          <w:sz w:val="24"/>
          <w:szCs w:val="24"/>
        </w:rPr>
        <w:t>a</w:t>
      </w:r>
      <w:r w:rsidRPr="001D532A">
        <w:rPr>
          <w:sz w:val="24"/>
          <w:szCs w:val="24"/>
        </w:rPr>
        <w:t>no</w:t>
      </w:r>
      <w:r w:rsidRPr="001D532A">
        <w:rPr>
          <w:spacing w:val="1"/>
          <w:sz w:val="24"/>
          <w:szCs w:val="24"/>
        </w:rPr>
        <w:t xml:space="preserve"> </w:t>
      </w:r>
      <w:r w:rsidRPr="001D532A">
        <w:rPr>
          <w:sz w:val="24"/>
          <w:szCs w:val="24"/>
        </w:rPr>
        <w:t>huu</w:t>
      </w:r>
      <w:r w:rsidRPr="001D532A">
        <w:rPr>
          <w:spacing w:val="5"/>
          <w:sz w:val="24"/>
          <w:szCs w:val="24"/>
        </w:rPr>
        <w:t xml:space="preserve"> </w:t>
      </w:r>
      <w:r w:rsidRPr="001D532A">
        <w:rPr>
          <w:spacing w:val="-1"/>
          <w:sz w:val="24"/>
          <w:szCs w:val="24"/>
        </w:rPr>
        <w:t>w</w:t>
      </w:r>
      <w:r w:rsidRPr="001D532A">
        <w:rPr>
          <w:sz w:val="24"/>
          <w:szCs w:val="24"/>
        </w:rPr>
        <w:t xml:space="preserve">a </w:t>
      </w:r>
      <w:r w:rsidRPr="001D532A">
        <w:rPr>
          <w:spacing w:val="1"/>
          <w:sz w:val="24"/>
          <w:szCs w:val="24"/>
        </w:rPr>
        <w:t>m</w:t>
      </w:r>
      <w:r w:rsidRPr="001D532A">
        <w:rPr>
          <w:sz w:val="24"/>
          <w:szCs w:val="24"/>
        </w:rPr>
        <w:t>s</w:t>
      </w:r>
      <w:r w:rsidRPr="001D532A">
        <w:rPr>
          <w:spacing w:val="1"/>
          <w:sz w:val="24"/>
          <w:szCs w:val="24"/>
        </w:rPr>
        <w:t>i</w:t>
      </w:r>
      <w:r w:rsidRPr="001D532A">
        <w:rPr>
          <w:spacing w:val="2"/>
          <w:sz w:val="24"/>
          <w:szCs w:val="24"/>
        </w:rPr>
        <w:t>n</w:t>
      </w:r>
      <w:r w:rsidRPr="001D532A">
        <w:rPr>
          <w:spacing w:val="-2"/>
          <w:sz w:val="24"/>
          <w:szCs w:val="24"/>
        </w:rPr>
        <w:t>g</w:t>
      </w:r>
      <w:r w:rsidRPr="001D532A">
        <w:rPr>
          <w:sz w:val="24"/>
          <w:szCs w:val="24"/>
        </w:rPr>
        <w:t>i</w:t>
      </w:r>
      <w:r w:rsidRPr="001D532A">
        <w:rPr>
          <w:spacing w:val="1"/>
          <w:sz w:val="24"/>
          <w:szCs w:val="24"/>
        </w:rPr>
        <w:t xml:space="preserve"> it</w:t>
      </w:r>
      <w:r w:rsidRPr="001D532A">
        <w:rPr>
          <w:spacing w:val="-1"/>
          <w:sz w:val="24"/>
          <w:szCs w:val="24"/>
        </w:rPr>
        <w:t>a</w:t>
      </w:r>
      <w:r w:rsidRPr="001D532A">
        <w:rPr>
          <w:spacing w:val="1"/>
          <w:sz w:val="24"/>
          <w:szCs w:val="24"/>
        </w:rPr>
        <w:t>t</w:t>
      </w:r>
      <w:r w:rsidRPr="001D532A">
        <w:rPr>
          <w:sz w:val="24"/>
          <w:szCs w:val="24"/>
        </w:rPr>
        <w:t>us</w:t>
      </w:r>
      <w:r w:rsidRPr="001D532A">
        <w:rPr>
          <w:spacing w:val="-1"/>
          <w:sz w:val="24"/>
          <w:szCs w:val="24"/>
        </w:rPr>
        <w:t>a</w:t>
      </w:r>
      <w:r w:rsidRPr="001D532A">
        <w:rPr>
          <w:spacing w:val="1"/>
          <w:sz w:val="24"/>
          <w:szCs w:val="24"/>
        </w:rPr>
        <w:t>i</w:t>
      </w:r>
      <w:r w:rsidRPr="001D532A">
        <w:rPr>
          <w:sz w:val="24"/>
          <w:szCs w:val="24"/>
        </w:rPr>
        <w:t>d</w:t>
      </w:r>
      <w:r w:rsidRPr="001D532A">
        <w:rPr>
          <w:spacing w:val="1"/>
          <w:sz w:val="24"/>
          <w:szCs w:val="24"/>
        </w:rPr>
        <w:t>i</w:t>
      </w:r>
      <w:r w:rsidRPr="001D532A">
        <w:rPr>
          <w:sz w:val="24"/>
          <w:szCs w:val="24"/>
        </w:rPr>
        <w:t xml:space="preserve">a </w:t>
      </w:r>
      <w:r w:rsidRPr="001D532A">
        <w:rPr>
          <w:spacing w:val="3"/>
          <w:sz w:val="24"/>
          <w:szCs w:val="24"/>
        </w:rPr>
        <w:t>s</w:t>
      </w:r>
      <w:r w:rsidRPr="001D532A">
        <w:rPr>
          <w:spacing w:val="-1"/>
          <w:sz w:val="24"/>
          <w:szCs w:val="24"/>
        </w:rPr>
        <w:t>a</w:t>
      </w:r>
      <w:r w:rsidRPr="001D532A">
        <w:rPr>
          <w:sz w:val="24"/>
          <w:szCs w:val="24"/>
        </w:rPr>
        <w:t xml:space="preserve">na </w:t>
      </w:r>
      <w:r w:rsidRPr="001D532A">
        <w:rPr>
          <w:spacing w:val="2"/>
          <w:sz w:val="24"/>
          <w:szCs w:val="24"/>
        </w:rPr>
        <w:t>k</w:t>
      </w:r>
      <w:r w:rsidRPr="001D532A">
        <w:rPr>
          <w:spacing w:val="-1"/>
          <w:sz w:val="24"/>
          <w:szCs w:val="24"/>
        </w:rPr>
        <w:t>a</w:t>
      </w:r>
      <w:r w:rsidRPr="001D532A">
        <w:rPr>
          <w:sz w:val="24"/>
          <w:szCs w:val="24"/>
        </w:rPr>
        <w:t>di</w:t>
      </w:r>
      <w:r w:rsidRPr="001D532A">
        <w:rPr>
          <w:spacing w:val="-1"/>
          <w:sz w:val="24"/>
          <w:szCs w:val="24"/>
        </w:rPr>
        <w:t>r</w:t>
      </w:r>
      <w:r w:rsidRPr="001D532A">
        <w:rPr>
          <w:sz w:val="24"/>
          <w:szCs w:val="24"/>
        </w:rPr>
        <w:t>i</w:t>
      </w:r>
      <w:r w:rsidRPr="001D532A">
        <w:rPr>
          <w:spacing w:val="1"/>
          <w:sz w:val="24"/>
          <w:szCs w:val="24"/>
        </w:rPr>
        <w:t xml:space="preserve"> t</w:t>
      </w:r>
      <w:r w:rsidRPr="001D532A">
        <w:rPr>
          <w:sz w:val="24"/>
          <w:szCs w:val="24"/>
        </w:rPr>
        <w:t>un</w:t>
      </w:r>
      <w:r w:rsidRPr="001D532A">
        <w:rPr>
          <w:spacing w:val="-1"/>
          <w:sz w:val="24"/>
          <w:szCs w:val="24"/>
        </w:rPr>
        <w:t>a</w:t>
      </w:r>
      <w:r w:rsidRPr="001D532A">
        <w:rPr>
          <w:spacing w:val="5"/>
          <w:sz w:val="24"/>
          <w:szCs w:val="24"/>
        </w:rPr>
        <w:t>v</w:t>
      </w:r>
      <w:r w:rsidRPr="001D532A">
        <w:rPr>
          <w:spacing w:val="-5"/>
          <w:sz w:val="24"/>
          <w:szCs w:val="24"/>
        </w:rPr>
        <w:t>y</w:t>
      </w:r>
      <w:r w:rsidRPr="001D532A">
        <w:rPr>
          <w:sz w:val="24"/>
          <w:szCs w:val="24"/>
        </w:rPr>
        <w:t>o</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h</w:t>
      </w:r>
      <w:r w:rsidRPr="001D532A">
        <w:rPr>
          <w:spacing w:val="3"/>
          <w:sz w:val="24"/>
          <w:szCs w:val="24"/>
        </w:rPr>
        <w:t>i</w:t>
      </w:r>
      <w:r w:rsidRPr="001D532A">
        <w:rPr>
          <w:spacing w:val="1"/>
          <w:sz w:val="24"/>
          <w:szCs w:val="24"/>
        </w:rPr>
        <w:t>mi</w:t>
      </w:r>
      <w:r w:rsidRPr="001D532A">
        <w:rPr>
          <w:sz w:val="24"/>
          <w:szCs w:val="24"/>
        </w:rPr>
        <w:t>ni</w:t>
      </w:r>
      <w:r w:rsidRPr="001D532A">
        <w:rPr>
          <w:spacing w:val="1"/>
          <w:sz w:val="24"/>
          <w:szCs w:val="24"/>
        </w:rPr>
        <w:t xml:space="preserve"> </w:t>
      </w:r>
      <w:r w:rsidRPr="001D532A">
        <w:rPr>
          <w:sz w:val="24"/>
          <w:szCs w:val="24"/>
        </w:rPr>
        <w:t>v</w:t>
      </w:r>
      <w:r w:rsidRPr="001D532A">
        <w:rPr>
          <w:spacing w:val="1"/>
          <w:sz w:val="24"/>
          <w:szCs w:val="24"/>
        </w:rPr>
        <w:t>i</w:t>
      </w:r>
      <w:r w:rsidRPr="001D532A">
        <w:rPr>
          <w:sz w:val="24"/>
          <w:szCs w:val="24"/>
        </w:rPr>
        <w:t>p</w:t>
      </w:r>
      <w:r w:rsidRPr="001D532A">
        <w:rPr>
          <w:spacing w:val="-1"/>
          <w:sz w:val="24"/>
          <w:szCs w:val="24"/>
        </w:rPr>
        <w:t>e</w:t>
      </w:r>
      <w:r w:rsidRPr="001D532A">
        <w:rPr>
          <w:sz w:val="24"/>
          <w:szCs w:val="24"/>
        </w:rPr>
        <w:t>n</w:t>
      </w:r>
      <w:r w:rsidRPr="001D532A">
        <w:rPr>
          <w:spacing w:val="-2"/>
          <w:sz w:val="24"/>
          <w:szCs w:val="24"/>
        </w:rPr>
        <w:t>g</w:t>
      </w:r>
      <w:r w:rsidRPr="001D532A">
        <w:rPr>
          <w:spacing w:val="-1"/>
          <w:sz w:val="24"/>
          <w:szCs w:val="24"/>
        </w:rPr>
        <w:t>e</w:t>
      </w:r>
      <w:r w:rsidRPr="001D532A">
        <w:rPr>
          <w:spacing w:val="3"/>
          <w:sz w:val="24"/>
          <w:szCs w:val="24"/>
        </w:rPr>
        <w:t>l</w:t>
      </w:r>
      <w:r w:rsidRPr="001D532A">
        <w:rPr>
          <w:sz w:val="24"/>
          <w:szCs w:val="24"/>
        </w:rPr>
        <w:t xml:space="preserve">e </w:t>
      </w:r>
      <w:r w:rsidRPr="001D532A">
        <w:rPr>
          <w:spacing w:val="1"/>
          <w:sz w:val="24"/>
          <w:szCs w:val="24"/>
        </w:rPr>
        <w:t>m</w:t>
      </w:r>
      <w:r w:rsidRPr="001D532A">
        <w:rPr>
          <w:sz w:val="24"/>
          <w:szCs w:val="24"/>
        </w:rPr>
        <w:t>b</w:t>
      </w:r>
      <w:r w:rsidRPr="001D532A">
        <w:rPr>
          <w:spacing w:val="-1"/>
          <w:sz w:val="24"/>
          <w:szCs w:val="24"/>
        </w:rPr>
        <w:t>a</w:t>
      </w:r>
      <w:r w:rsidRPr="001D532A">
        <w:rPr>
          <w:spacing w:val="1"/>
          <w:sz w:val="24"/>
          <w:szCs w:val="24"/>
        </w:rPr>
        <w:t>lim</w:t>
      </w:r>
      <w:r w:rsidRPr="001D532A">
        <w:rPr>
          <w:sz w:val="24"/>
          <w:szCs w:val="24"/>
        </w:rPr>
        <w:t>b</w:t>
      </w:r>
      <w:r w:rsidRPr="001D532A">
        <w:rPr>
          <w:spacing w:val="-1"/>
          <w:sz w:val="24"/>
          <w:szCs w:val="24"/>
        </w:rPr>
        <w:t>a</w:t>
      </w:r>
      <w:r w:rsidRPr="001D532A">
        <w:rPr>
          <w:spacing w:val="1"/>
          <w:sz w:val="24"/>
          <w:szCs w:val="24"/>
        </w:rPr>
        <w:t>l</w:t>
      </w:r>
      <w:r w:rsidRPr="001D532A">
        <w:rPr>
          <w:sz w:val="24"/>
          <w:szCs w:val="24"/>
        </w:rPr>
        <w:t xml:space="preserve">i </w:t>
      </w:r>
      <w:r w:rsidRPr="001D532A">
        <w:rPr>
          <w:spacing w:val="2"/>
          <w:sz w:val="24"/>
          <w:szCs w:val="24"/>
        </w:rPr>
        <w:t>v</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2"/>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001D532A" w:rsidRPr="001D532A">
        <w:rPr>
          <w:spacing w:val="-1"/>
          <w:sz w:val="24"/>
          <w:szCs w:val="24"/>
        </w:rPr>
        <w:t>.</w:t>
      </w:r>
    </w:p>
    <w:p w:rsidR="004C7E2A" w:rsidRPr="001D532A" w:rsidRDefault="007047C3" w:rsidP="00F66DDD">
      <w:pPr>
        <w:ind w:firstLine="720"/>
        <w:contextualSpacing/>
        <w:jc w:val="both"/>
        <w:rPr>
          <w:sz w:val="24"/>
          <w:szCs w:val="24"/>
        </w:rPr>
      </w:pPr>
      <w:r w:rsidRPr="001D532A">
        <w:rPr>
          <w:sz w:val="24"/>
          <w:szCs w:val="24"/>
        </w:rPr>
        <w:t>M</w:t>
      </w:r>
      <w:r w:rsidRPr="001D532A">
        <w:rPr>
          <w:spacing w:val="-1"/>
          <w:sz w:val="24"/>
          <w:szCs w:val="24"/>
        </w:rPr>
        <w:t>a</w:t>
      </w:r>
      <w:r w:rsidRPr="001D532A">
        <w:rPr>
          <w:sz w:val="24"/>
          <w:szCs w:val="24"/>
        </w:rPr>
        <w:t>udhui</w:t>
      </w:r>
      <w:r w:rsidRPr="001D532A">
        <w:rPr>
          <w:spacing w:val="7"/>
          <w:sz w:val="24"/>
          <w:szCs w:val="24"/>
        </w:rPr>
        <w:t xml:space="preserve"> </w:t>
      </w:r>
      <w:r w:rsidRPr="001D532A">
        <w:rPr>
          <w:spacing w:val="-5"/>
          <w:sz w:val="24"/>
          <w:szCs w:val="24"/>
        </w:rPr>
        <w:t>y</w:t>
      </w:r>
      <w:r w:rsidRPr="001D532A">
        <w:rPr>
          <w:sz w:val="24"/>
          <w:szCs w:val="24"/>
        </w:rPr>
        <w:t xml:space="preserve">a </w:t>
      </w:r>
      <w:r w:rsidRPr="001D532A">
        <w:rPr>
          <w:spacing w:val="2"/>
          <w:sz w:val="24"/>
          <w:szCs w:val="24"/>
        </w:rPr>
        <w:t>h</w:t>
      </w:r>
      <w:r w:rsidRPr="001D532A">
        <w:rPr>
          <w:spacing w:val="-1"/>
          <w:sz w:val="24"/>
          <w:szCs w:val="24"/>
        </w:rPr>
        <w:t>a</w:t>
      </w:r>
      <w:r w:rsidRPr="001D532A">
        <w:rPr>
          <w:sz w:val="24"/>
          <w:szCs w:val="24"/>
        </w:rPr>
        <w:t>b</w:t>
      </w:r>
      <w:r w:rsidRPr="001D532A">
        <w:rPr>
          <w:spacing w:val="1"/>
          <w:sz w:val="24"/>
          <w:szCs w:val="24"/>
        </w:rPr>
        <w:t>a</w:t>
      </w:r>
      <w:r w:rsidRPr="001D532A">
        <w:rPr>
          <w:spacing w:val="-1"/>
          <w:sz w:val="24"/>
          <w:szCs w:val="24"/>
        </w:rPr>
        <w:t>r</w:t>
      </w:r>
      <w:r w:rsidRPr="001D532A">
        <w:rPr>
          <w:sz w:val="24"/>
          <w:szCs w:val="24"/>
        </w:rPr>
        <w:t>i</w:t>
      </w:r>
      <w:r w:rsidRPr="001D532A">
        <w:rPr>
          <w:spacing w:val="7"/>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pacing w:val="2"/>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na</w:t>
      </w:r>
      <w:r w:rsidRPr="001D532A">
        <w:rPr>
          <w:spacing w:val="3"/>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ke</w:t>
      </w:r>
      <w:r w:rsidRPr="001D532A">
        <w:rPr>
          <w:spacing w:val="3"/>
          <w:sz w:val="24"/>
          <w:szCs w:val="24"/>
        </w:rPr>
        <w:t xml:space="preserve"> </w:t>
      </w:r>
      <w:r w:rsidRPr="001D532A">
        <w:rPr>
          <w:sz w:val="24"/>
          <w:szCs w:val="24"/>
        </w:rPr>
        <w:t>hu</w:t>
      </w:r>
      <w:r w:rsidRPr="001D532A">
        <w:rPr>
          <w:spacing w:val="2"/>
          <w:sz w:val="24"/>
          <w:szCs w:val="24"/>
        </w:rPr>
        <w:t>o</w:t>
      </w:r>
      <w:r w:rsidRPr="001D532A">
        <w:rPr>
          <w:sz w:val="24"/>
          <w:szCs w:val="24"/>
        </w:rPr>
        <w:t>n</w:t>
      </w:r>
      <w:r w:rsidRPr="001D532A">
        <w:rPr>
          <w:spacing w:val="-1"/>
          <w:sz w:val="24"/>
          <w:szCs w:val="24"/>
        </w:rPr>
        <w:t>e</w:t>
      </w:r>
      <w:r w:rsidRPr="001D532A">
        <w:rPr>
          <w:sz w:val="24"/>
          <w:szCs w:val="24"/>
        </w:rPr>
        <w:t>sha ut</w:t>
      </w:r>
      <w:r w:rsidRPr="001D532A">
        <w:rPr>
          <w:spacing w:val="-1"/>
          <w:sz w:val="24"/>
          <w:szCs w:val="24"/>
        </w:rPr>
        <w:t>a</w:t>
      </w:r>
      <w:r w:rsidRPr="001D532A">
        <w:rPr>
          <w:spacing w:val="3"/>
          <w:sz w:val="24"/>
          <w:szCs w:val="24"/>
        </w:rPr>
        <w:t>t</w:t>
      </w:r>
      <w:r w:rsidRPr="001D532A">
        <w:rPr>
          <w:sz w:val="24"/>
          <w:szCs w:val="24"/>
        </w:rPr>
        <w:t>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u</w:t>
      </w:r>
      <w:r w:rsidRPr="001D532A">
        <w:rPr>
          <w:spacing w:val="-1"/>
          <w:sz w:val="24"/>
          <w:szCs w:val="24"/>
        </w:rPr>
        <w:t>a</w:t>
      </w:r>
      <w:r w:rsidRPr="001D532A">
        <w:rPr>
          <w:sz w:val="24"/>
          <w:szCs w:val="24"/>
        </w:rPr>
        <w:t>nd</w:t>
      </w:r>
      <w:r w:rsidRPr="001D532A">
        <w:rPr>
          <w:spacing w:val="1"/>
          <w:sz w:val="24"/>
          <w:szCs w:val="24"/>
        </w:rPr>
        <w:t>i</w:t>
      </w:r>
      <w:r w:rsidRPr="001D532A">
        <w:rPr>
          <w:sz w:val="24"/>
          <w:szCs w:val="24"/>
        </w:rPr>
        <w:t>s</w:t>
      </w:r>
      <w:r w:rsidRPr="001D532A">
        <w:rPr>
          <w:spacing w:val="2"/>
          <w:sz w:val="24"/>
          <w:szCs w:val="24"/>
        </w:rPr>
        <w:t>h</w:t>
      </w:r>
      <w:r w:rsidRPr="001D532A">
        <w:rPr>
          <w:sz w:val="24"/>
          <w:szCs w:val="24"/>
        </w:rPr>
        <w:t>i</w:t>
      </w:r>
      <w:r w:rsidRPr="001D532A">
        <w:rPr>
          <w:spacing w:val="2"/>
          <w:sz w:val="24"/>
          <w:szCs w:val="24"/>
        </w:rPr>
        <w:t xml:space="preserve"> </w:t>
      </w:r>
      <w:r w:rsidR="00270D62">
        <w:rPr>
          <w:spacing w:val="2"/>
          <w:sz w:val="24"/>
          <w:szCs w:val="24"/>
        </w:rPr>
        <w:t xml:space="preserve">zaidi </w:t>
      </w:r>
      <w:r w:rsidRPr="001D532A">
        <w:rPr>
          <w:sz w:val="24"/>
          <w:szCs w:val="24"/>
        </w:rPr>
        <w:t>ku</w:t>
      </w:r>
      <w:r w:rsidRPr="001D532A">
        <w:rPr>
          <w:spacing w:val="1"/>
          <w:sz w:val="24"/>
          <w:szCs w:val="24"/>
        </w:rPr>
        <w:t>li</w:t>
      </w:r>
      <w:r w:rsidRPr="001D532A">
        <w:rPr>
          <w:sz w:val="24"/>
          <w:szCs w:val="24"/>
        </w:rPr>
        <w:t>ko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1"/>
          <w:sz w:val="24"/>
          <w:szCs w:val="24"/>
        </w:rPr>
        <w:t xml:space="preserve"> zi</w:t>
      </w:r>
      <w:r w:rsidRPr="001D532A">
        <w:rPr>
          <w:sz w:val="24"/>
          <w:szCs w:val="24"/>
        </w:rPr>
        <w:t>n</w:t>
      </w:r>
      <w:r w:rsidRPr="001D532A">
        <w:rPr>
          <w:spacing w:val="-2"/>
          <w:sz w:val="24"/>
          <w:szCs w:val="24"/>
        </w:rPr>
        <w:t>g</w:t>
      </w:r>
      <w:r w:rsidRPr="001D532A">
        <w:rPr>
          <w:spacing w:val="1"/>
          <w:sz w:val="24"/>
          <w:szCs w:val="24"/>
        </w:rPr>
        <w:t>i</w:t>
      </w:r>
      <w:r w:rsidRPr="001D532A">
        <w:rPr>
          <w:sz w:val="24"/>
          <w:szCs w:val="24"/>
        </w:rPr>
        <w:t xml:space="preserve">ne </w:t>
      </w:r>
      <w:r w:rsidRPr="001D532A">
        <w:rPr>
          <w:spacing w:val="1"/>
          <w:sz w:val="24"/>
          <w:szCs w:val="24"/>
        </w:rPr>
        <w:t>z</w:t>
      </w:r>
      <w:r w:rsidRPr="001D532A">
        <w:rPr>
          <w:sz w:val="24"/>
          <w:szCs w:val="24"/>
        </w:rPr>
        <w:t>a k</w:t>
      </w:r>
      <w:r w:rsidRPr="001D532A">
        <w:rPr>
          <w:spacing w:val="1"/>
          <w:sz w:val="24"/>
          <w:szCs w:val="24"/>
        </w:rPr>
        <w:t>it</w:t>
      </w:r>
      <w:r w:rsidRPr="001D532A">
        <w:rPr>
          <w:spacing w:val="-1"/>
          <w:sz w:val="24"/>
          <w:szCs w:val="24"/>
        </w:rPr>
        <w:t>a</w:t>
      </w:r>
      <w:r w:rsidRPr="001D532A">
        <w:rPr>
          <w:sz w:val="24"/>
          <w:szCs w:val="24"/>
        </w:rPr>
        <w:t>bu</w:t>
      </w:r>
      <w:r w:rsidRPr="001D532A">
        <w:rPr>
          <w:spacing w:val="1"/>
          <w:sz w:val="24"/>
          <w:szCs w:val="24"/>
        </w:rPr>
        <w:t xml:space="preserve"> </w:t>
      </w:r>
      <w:r w:rsidRPr="001D532A">
        <w:rPr>
          <w:spacing w:val="-1"/>
          <w:sz w:val="24"/>
          <w:szCs w:val="24"/>
        </w:rPr>
        <w:t>c</w:t>
      </w:r>
      <w:r w:rsidRPr="001D532A">
        <w:rPr>
          <w:sz w:val="24"/>
          <w:szCs w:val="24"/>
        </w:rPr>
        <w:t>ha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1"/>
          <w:sz w:val="24"/>
          <w:szCs w:val="24"/>
        </w:rPr>
        <w:t xml:space="preserve"> </w:t>
      </w:r>
      <w:r w:rsidRPr="001D532A">
        <w:rPr>
          <w:spacing w:val="-1"/>
          <w:sz w:val="24"/>
          <w:szCs w:val="24"/>
        </w:rPr>
        <w:t>Ya</w:t>
      </w:r>
      <w:r w:rsidRPr="001D532A">
        <w:rPr>
          <w:sz w:val="24"/>
          <w:szCs w:val="24"/>
        </w:rPr>
        <w:t xml:space="preserve">na </w:t>
      </w:r>
      <w:r w:rsidRPr="001D532A">
        <w:rPr>
          <w:spacing w:val="2"/>
          <w:sz w:val="24"/>
          <w:szCs w:val="24"/>
        </w:rPr>
        <w:t>or</w:t>
      </w:r>
      <w:r w:rsidRPr="001D532A">
        <w:rPr>
          <w:sz w:val="24"/>
          <w:szCs w:val="24"/>
        </w:rPr>
        <w:t>odha nd</w:t>
      </w:r>
      <w:r w:rsidRPr="001D532A">
        <w:rPr>
          <w:spacing w:val="-1"/>
          <w:sz w:val="24"/>
          <w:szCs w:val="24"/>
        </w:rPr>
        <w:t>ef</w:t>
      </w:r>
      <w:r w:rsidRPr="001D532A">
        <w:rPr>
          <w:sz w:val="24"/>
          <w:szCs w:val="24"/>
        </w:rPr>
        <w:t>u</w:t>
      </w:r>
      <w:r w:rsidRPr="001D532A">
        <w:rPr>
          <w:spacing w:val="6"/>
          <w:sz w:val="24"/>
          <w:szCs w:val="24"/>
        </w:rPr>
        <w:t xml:space="preserve"> </w:t>
      </w:r>
      <w:r w:rsidRPr="001D532A">
        <w:rPr>
          <w:spacing w:val="-5"/>
          <w:sz w:val="24"/>
          <w:szCs w:val="24"/>
        </w:rPr>
        <w:t>y</w:t>
      </w:r>
      <w:r w:rsidRPr="001D532A">
        <w:rPr>
          <w:sz w:val="24"/>
          <w:szCs w:val="24"/>
        </w:rPr>
        <w:t xml:space="preserve">a </w:t>
      </w:r>
      <w:r w:rsidRPr="001D532A">
        <w:rPr>
          <w:spacing w:val="2"/>
          <w:sz w:val="24"/>
          <w:szCs w:val="24"/>
        </w:rPr>
        <w:t>w</w:t>
      </w:r>
      <w:r w:rsidRPr="001D532A">
        <w:rPr>
          <w:spacing w:val="-1"/>
          <w:sz w:val="24"/>
          <w:szCs w:val="24"/>
        </w:rPr>
        <w:t>a</w:t>
      </w:r>
      <w:r w:rsidRPr="001D532A">
        <w:rPr>
          <w:sz w:val="24"/>
          <w:szCs w:val="24"/>
        </w:rPr>
        <w:t>hus</w:t>
      </w:r>
      <w:r w:rsidRPr="001D532A">
        <w:rPr>
          <w:spacing w:val="1"/>
          <w:sz w:val="24"/>
          <w:szCs w:val="24"/>
        </w:rPr>
        <w:t>i</w:t>
      </w:r>
      <w:r w:rsidRPr="001D532A">
        <w:rPr>
          <w:sz w:val="24"/>
          <w:szCs w:val="24"/>
        </w:rPr>
        <w:t>ka</w:t>
      </w:r>
      <w:r w:rsidRPr="001D532A">
        <w:rPr>
          <w:spacing w:val="3"/>
          <w:sz w:val="24"/>
          <w:szCs w:val="24"/>
        </w:rPr>
        <w:t xml:space="preserve"> </w:t>
      </w:r>
      <w:r w:rsidRPr="001D532A">
        <w:rPr>
          <w:sz w:val="24"/>
          <w:szCs w:val="24"/>
        </w:rPr>
        <w:t>na ku</w:t>
      </w:r>
      <w:r w:rsidRPr="001D532A">
        <w:rPr>
          <w:spacing w:val="-1"/>
          <w:sz w:val="24"/>
          <w:szCs w:val="24"/>
        </w:rPr>
        <w:t>wa</w:t>
      </w:r>
      <w:r w:rsidRPr="001D532A">
        <w:rPr>
          <w:sz w:val="24"/>
          <w:szCs w:val="24"/>
        </w:rPr>
        <w:t>on</w:t>
      </w:r>
      <w:r w:rsidRPr="001D532A">
        <w:rPr>
          <w:spacing w:val="-1"/>
          <w:sz w:val="24"/>
          <w:szCs w:val="24"/>
        </w:rPr>
        <w:t>e</w:t>
      </w:r>
      <w:r w:rsidRPr="001D532A">
        <w:rPr>
          <w:sz w:val="24"/>
          <w:szCs w:val="24"/>
        </w:rPr>
        <w:t>s</w:t>
      </w:r>
      <w:r w:rsidRPr="001D532A">
        <w:rPr>
          <w:spacing w:val="2"/>
          <w:sz w:val="24"/>
          <w:szCs w:val="24"/>
        </w:rPr>
        <w:t>h</w:t>
      </w:r>
      <w:r w:rsidRPr="001D532A">
        <w:rPr>
          <w:sz w:val="24"/>
          <w:szCs w:val="24"/>
        </w:rPr>
        <w:t xml:space="preserve">a </w:t>
      </w:r>
      <w:r w:rsidRPr="001D532A">
        <w:rPr>
          <w:spacing w:val="-1"/>
          <w:sz w:val="24"/>
          <w:szCs w:val="24"/>
        </w:rPr>
        <w:t>we</w:t>
      </w:r>
      <w:r w:rsidRPr="001D532A">
        <w:rPr>
          <w:spacing w:val="2"/>
          <w:sz w:val="24"/>
          <w:szCs w:val="24"/>
        </w:rPr>
        <w:t>n</w:t>
      </w:r>
      <w:r w:rsidRPr="001D532A">
        <w:rPr>
          <w:spacing w:val="-2"/>
          <w:sz w:val="24"/>
          <w:szCs w:val="24"/>
        </w:rPr>
        <w:t>g</w:t>
      </w:r>
      <w:r w:rsidRPr="001D532A">
        <w:rPr>
          <w:sz w:val="24"/>
          <w:szCs w:val="24"/>
        </w:rPr>
        <w:t>i</w:t>
      </w:r>
      <w:r w:rsidRPr="001D532A">
        <w:rPr>
          <w:spacing w:val="2"/>
          <w:sz w:val="24"/>
          <w:szCs w:val="24"/>
        </w:rPr>
        <w:t xml:space="preserve"> </w:t>
      </w:r>
      <w:r w:rsidRPr="00F66DDD">
        <w:rPr>
          <w:sz w:val="24"/>
          <w:szCs w:val="24"/>
        </w:rPr>
        <w:t>wao</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2"/>
          <w:sz w:val="24"/>
          <w:szCs w:val="24"/>
        </w:rPr>
        <w:t>n</w:t>
      </w:r>
      <w:r w:rsidRPr="001D532A">
        <w:rPr>
          <w:spacing w:val="-1"/>
          <w:sz w:val="24"/>
          <w:szCs w:val="24"/>
        </w:rPr>
        <w:t>a</w:t>
      </w:r>
      <w:r w:rsidRPr="001D532A">
        <w:rPr>
          <w:spacing w:val="1"/>
          <w:sz w:val="24"/>
          <w:szCs w:val="24"/>
        </w:rPr>
        <w:t>m</w:t>
      </w:r>
      <w:r w:rsidRPr="001D532A">
        <w:rPr>
          <w:spacing w:val="2"/>
          <w:sz w:val="24"/>
          <w:szCs w:val="24"/>
        </w:rPr>
        <w:t>n</w:t>
      </w:r>
      <w:r w:rsidRPr="001D532A">
        <w:rPr>
          <w:sz w:val="24"/>
          <w:szCs w:val="24"/>
        </w:rPr>
        <w:t xml:space="preserve">a </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u,</w:t>
      </w:r>
      <w:r w:rsidRPr="001D532A">
        <w:rPr>
          <w:spacing w:val="1"/>
          <w:sz w:val="24"/>
          <w:szCs w:val="24"/>
        </w:rPr>
        <w:t xml:space="preserve"> </w:t>
      </w:r>
      <w:r w:rsidRPr="001D532A">
        <w:rPr>
          <w:spacing w:val="-1"/>
          <w:sz w:val="24"/>
          <w:szCs w:val="24"/>
        </w:rPr>
        <w:t>wa</w:t>
      </w:r>
      <w:r w:rsidRPr="001D532A">
        <w:rPr>
          <w:sz w:val="24"/>
          <w:szCs w:val="24"/>
        </w:rPr>
        <w:t>hus</w:t>
      </w:r>
      <w:r w:rsidRPr="001D532A">
        <w:rPr>
          <w:spacing w:val="1"/>
          <w:sz w:val="24"/>
          <w:szCs w:val="24"/>
        </w:rPr>
        <w:t>i</w:t>
      </w:r>
      <w:r w:rsidRPr="001D532A">
        <w:rPr>
          <w:sz w:val="24"/>
          <w:szCs w:val="24"/>
        </w:rPr>
        <w:t xml:space="preserve">ka </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a</w:t>
      </w:r>
      <w:r w:rsidRPr="001D532A">
        <w:rPr>
          <w:spacing w:val="2"/>
          <w:sz w:val="24"/>
          <w:szCs w:val="24"/>
        </w:rPr>
        <w:t>o</w:t>
      </w:r>
      <w:r w:rsidRPr="001D532A">
        <w:rPr>
          <w:sz w:val="24"/>
          <w:szCs w:val="24"/>
        </w:rPr>
        <w:t>b</w:t>
      </w:r>
      <w:r w:rsidRPr="001D532A">
        <w:rPr>
          <w:spacing w:val="-1"/>
          <w:sz w:val="24"/>
          <w:szCs w:val="24"/>
        </w:rPr>
        <w:t>a</w:t>
      </w:r>
      <w:r w:rsidRPr="001D532A">
        <w:rPr>
          <w:sz w:val="24"/>
          <w:szCs w:val="24"/>
        </w:rPr>
        <w:t>d</w:t>
      </w:r>
      <w:r w:rsidRPr="001D532A">
        <w:rPr>
          <w:spacing w:val="1"/>
          <w:sz w:val="24"/>
          <w:szCs w:val="24"/>
        </w:rPr>
        <w:t>ili</w:t>
      </w:r>
      <w:r w:rsidRPr="001D532A">
        <w:rPr>
          <w:sz w:val="24"/>
          <w:szCs w:val="24"/>
        </w:rPr>
        <w:t>k</w:t>
      </w:r>
      <w:r w:rsidRPr="001D532A">
        <w:rPr>
          <w:spacing w:val="-1"/>
          <w:sz w:val="24"/>
          <w:szCs w:val="24"/>
        </w:rPr>
        <w:t>a</w:t>
      </w:r>
      <w:r w:rsidRPr="001D532A">
        <w:rPr>
          <w:sz w:val="24"/>
          <w:szCs w:val="24"/>
        </w:rPr>
        <w:t>.</w:t>
      </w:r>
      <w:r w:rsidR="002B5C9A">
        <w:rPr>
          <w:spacing w:val="1"/>
          <w:sz w:val="24"/>
          <w:szCs w:val="24"/>
        </w:rPr>
        <w:t xml:space="preserve"> </w:t>
      </w:r>
      <w:r w:rsidRPr="001D532A">
        <w:rPr>
          <w:sz w:val="24"/>
          <w:szCs w:val="24"/>
        </w:rPr>
        <w:t>M</w:t>
      </w:r>
      <w:r w:rsidRPr="001D532A">
        <w:rPr>
          <w:spacing w:val="-1"/>
          <w:sz w:val="24"/>
          <w:szCs w:val="24"/>
        </w:rPr>
        <w:t>a</w:t>
      </w:r>
      <w:r w:rsidRPr="001D532A">
        <w:rPr>
          <w:sz w:val="24"/>
          <w:szCs w:val="24"/>
        </w:rPr>
        <w:t>on</w:t>
      </w:r>
      <w:r w:rsidRPr="001D532A">
        <w:rPr>
          <w:spacing w:val="-1"/>
          <w:sz w:val="24"/>
          <w:szCs w:val="24"/>
        </w:rPr>
        <w:t>e</w:t>
      </w:r>
      <w:r w:rsidRPr="001D532A">
        <w:rPr>
          <w:sz w:val="24"/>
          <w:szCs w:val="24"/>
        </w:rPr>
        <w:t>sho</w:t>
      </w:r>
      <w:r w:rsidRPr="001D532A">
        <w:rPr>
          <w:spacing w:val="6"/>
          <w:sz w:val="24"/>
          <w:szCs w:val="24"/>
        </w:rPr>
        <w:t xml:space="preserve"> </w:t>
      </w:r>
      <w:r w:rsidRPr="001D532A">
        <w:rPr>
          <w:spacing w:val="-5"/>
          <w:sz w:val="24"/>
          <w:szCs w:val="24"/>
        </w:rPr>
        <w:t>y</w:t>
      </w:r>
      <w:r w:rsidRPr="001D532A">
        <w:rPr>
          <w:spacing w:val="-1"/>
          <w:sz w:val="24"/>
          <w:szCs w:val="24"/>
        </w:rPr>
        <w:t>a</w:t>
      </w:r>
      <w:r w:rsidRPr="001D532A">
        <w:rPr>
          <w:spacing w:val="3"/>
          <w:sz w:val="24"/>
          <w:szCs w:val="24"/>
        </w:rPr>
        <w:t>m</w:t>
      </w:r>
      <w:r w:rsidRPr="001D532A">
        <w:rPr>
          <w:spacing w:val="-1"/>
          <w:sz w:val="24"/>
          <w:szCs w:val="24"/>
        </w:rPr>
        <w:t>e</w:t>
      </w:r>
      <w:r w:rsidRPr="001D532A">
        <w:rPr>
          <w:sz w:val="24"/>
          <w:szCs w:val="24"/>
        </w:rPr>
        <w:t>w</w:t>
      </w:r>
      <w:r w:rsidRPr="001D532A">
        <w:rPr>
          <w:spacing w:val="-1"/>
          <w:sz w:val="24"/>
          <w:szCs w:val="24"/>
        </w:rPr>
        <w:t>e</w:t>
      </w:r>
      <w:r w:rsidRPr="001D532A">
        <w:rPr>
          <w:sz w:val="24"/>
          <w:szCs w:val="24"/>
        </w:rPr>
        <w:t>k</w:t>
      </w:r>
      <w:r w:rsidRPr="001D532A">
        <w:rPr>
          <w:spacing w:val="2"/>
          <w:sz w:val="24"/>
          <w:szCs w:val="24"/>
        </w:rPr>
        <w:t>w</w:t>
      </w:r>
      <w:r w:rsidRPr="001D532A">
        <w:rPr>
          <w:sz w:val="24"/>
          <w:szCs w:val="24"/>
        </w:rPr>
        <w:t xml:space="preserve">a </w:t>
      </w:r>
      <w:r w:rsidRPr="001D532A">
        <w:rPr>
          <w:spacing w:val="-1"/>
          <w:sz w:val="24"/>
          <w:szCs w:val="24"/>
        </w:rPr>
        <w:t>wa</w:t>
      </w:r>
      <w:r w:rsidRPr="001D532A">
        <w:rPr>
          <w:spacing w:val="2"/>
          <w:sz w:val="24"/>
          <w:szCs w:val="24"/>
        </w:rPr>
        <w:t>z</w:t>
      </w:r>
      <w:r w:rsidRPr="001D532A">
        <w:rPr>
          <w:spacing w:val="1"/>
          <w:sz w:val="24"/>
          <w:szCs w:val="24"/>
        </w:rPr>
        <w:t>i</w:t>
      </w:r>
      <w:r w:rsidRPr="001D532A">
        <w:rPr>
          <w:sz w:val="24"/>
          <w:szCs w:val="24"/>
        </w:rPr>
        <w:t xml:space="preserve">. </w:t>
      </w:r>
      <w:r w:rsidRPr="001D532A">
        <w:rPr>
          <w:spacing w:val="-1"/>
          <w:sz w:val="24"/>
          <w:szCs w:val="24"/>
        </w:rPr>
        <w:t>U</w:t>
      </w:r>
      <w:r w:rsidRPr="001D532A">
        <w:rPr>
          <w:sz w:val="24"/>
          <w:szCs w:val="24"/>
        </w:rPr>
        <w:t>to</w:t>
      </w:r>
      <w:r w:rsidRPr="001D532A">
        <w:rPr>
          <w:spacing w:val="-1"/>
          <w:sz w:val="24"/>
          <w:szCs w:val="24"/>
        </w:rPr>
        <w:t>fa</w:t>
      </w:r>
      <w:r w:rsidRPr="001D532A">
        <w:rPr>
          <w:sz w:val="24"/>
          <w:szCs w:val="24"/>
        </w:rPr>
        <w:t>uti,</w:t>
      </w:r>
      <w:r w:rsidRPr="001D532A">
        <w:rPr>
          <w:spacing w:val="3"/>
          <w:sz w:val="24"/>
          <w:szCs w:val="24"/>
        </w:rPr>
        <w:t xml:space="preserve"> </w:t>
      </w:r>
      <w:r w:rsidRPr="001D532A">
        <w:rPr>
          <w:sz w:val="24"/>
          <w:szCs w:val="24"/>
        </w:rPr>
        <w:t>u</w:t>
      </w:r>
      <w:r w:rsidRPr="001D532A">
        <w:rPr>
          <w:spacing w:val="-1"/>
          <w:sz w:val="24"/>
          <w:szCs w:val="24"/>
        </w:rPr>
        <w:t>c</w:t>
      </w:r>
      <w:r w:rsidRPr="001D532A">
        <w:rPr>
          <w:sz w:val="24"/>
          <w:szCs w:val="24"/>
        </w:rPr>
        <w:t>h</w:t>
      </w:r>
      <w:r w:rsidRPr="001D532A">
        <w:rPr>
          <w:spacing w:val="-1"/>
          <w:sz w:val="24"/>
          <w:szCs w:val="24"/>
        </w:rPr>
        <w:t>e</w:t>
      </w:r>
      <w:r w:rsidRPr="001D532A">
        <w:rPr>
          <w:sz w:val="24"/>
          <w:szCs w:val="24"/>
        </w:rPr>
        <w:t>sh</w:t>
      </w:r>
      <w:r w:rsidRPr="001D532A">
        <w:rPr>
          <w:spacing w:val="1"/>
          <w:sz w:val="24"/>
          <w:szCs w:val="24"/>
        </w:rPr>
        <w:t>i</w:t>
      </w:r>
      <w:r w:rsidRPr="001D532A">
        <w:rPr>
          <w:sz w:val="24"/>
          <w:szCs w:val="24"/>
        </w:rPr>
        <w:t>,</w:t>
      </w:r>
      <w:r w:rsidRPr="001D532A">
        <w:rPr>
          <w:spacing w:val="3"/>
          <w:sz w:val="24"/>
          <w:szCs w:val="24"/>
        </w:rPr>
        <w:t xml:space="preserve"> </w:t>
      </w:r>
      <w:r w:rsidRPr="001D532A">
        <w:rPr>
          <w:sz w:val="24"/>
          <w:szCs w:val="24"/>
        </w:rPr>
        <w:t>na</w:t>
      </w:r>
      <w:r w:rsidRPr="001D532A">
        <w:rPr>
          <w:spacing w:val="2"/>
          <w:sz w:val="24"/>
          <w:szCs w:val="24"/>
        </w:rPr>
        <w:t xml:space="preserve"> </w:t>
      </w:r>
      <w:r w:rsidRPr="001D532A">
        <w:rPr>
          <w:sz w:val="24"/>
          <w:szCs w:val="24"/>
        </w:rPr>
        <w:t>gh</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a</w:t>
      </w:r>
      <w:r w:rsidRPr="001D532A">
        <w:rPr>
          <w:spacing w:val="2"/>
          <w:sz w:val="24"/>
          <w:szCs w:val="24"/>
        </w:rPr>
        <w:t xml:space="preserve"> </w:t>
      </w:r>
      <w:r w:rsidRPr="001D532A">
        <w:rPr>
          <w:sz w:val="24"/>
          <w:szCs w:val="24"/>
        </w:rPr>
        <w:t>hu</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2"/>
          <w:sz w:val="24"/>
          <w:szCs w:val="24"/>
        </w:rPr>
        <w:t xml:space="preserve"> </w:t>
      </w:r>
      <w:r w:rsidRPr="001D532A">
        <w:rPr>
          <w:spacing w:val="-1"/>
          <w:sz w:val="24"/>
          <w:szCs w:val="24"/>
        </w:rPr>
        <w:t>wa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4"/>
          <w:sz w:val="24"/>
          <w:szCs w:val="24"/>
        </w:rPr>
        <w:t xml:space="preserve"> </w:t>
      </w:r>
      <w:r w:rsidRPr="001D532A">
        <w:rPr>
          <w:spacing w:val="-1"/>
          <w:sz w:val="24"/>
          <w:szCs w:val="24"/>
        </w:rPr>
        <w:t>w</w:t>
      </w:r>
      <w:r w:rsidRPr="001D532A">
        <w:rPr>
          <w:sz w:val="24"/>
          <w:szCs w:val="24"/>
        </w:rPr>
        <w:t>o</w:t>
      </w:r>
      <w:r w:rsidRPr="001D532A">
        <w:rPr>
          <w:spacing w:val="1"/>
          <w:sz w:val="24"/>
          <w:szCs w:val="24"/>
        </w:rPr>
        <w:t>t</w:t>
      </w:r>
      <w:r w:rsidRPr="001D532A">
        <w:rPr>
          <w:spacing w:val="-1"/>
          <w:sz w:val="24"/>
          <w:szCs w:val="24"/>
        </w:rPr>
        <w:t>e</w:t>
      </w:r>
      <w:r w:rsidRPr="001D532A">
        <w:rPr>
          <w:sz w:val="24"/>
          <w:szCs w:val="24"/>
        </w:rPr>
        <w:t>.</w:t>
      </w:r>
      <w:r w:rsidRPr="001D532A">
        <w:rPr>
          <w:spacing w:val="3"/>
          <w:sz w:val="24"/>
          <w:szCs w:val="24"/>
        </w:rPr>
        <w:t xml:space="preserve"> </w:t>
      </w:r>
      <w:r w:rsidRPr="001D532A">
        <w:rPr>
          <w:spacing w:val="1"/>
          <w:sz w:val="24"/>
          <w:szCs w:val="24"/>
        </w:rPr>
        <w:t>Sim</w:t>
      </w:r>
      <w:r w:rsidRPr="001D532A">
        <w:rPr>
          <w:sz w:val="24"/>
          <w:szCs w:val="24"/>
        </w:rPr>
        <w:t>u</w:t>
      </w:r>
      <w:r w:rsidRPr="001D532A">
        <w:rPr>
          <w:spacing w:val="-2"/>
          <w:sz w:val="24"/>
          <w:szCs w:val="24"/>
        </w:rPr>
        <w:t>l</w:t>
      </w:r>
      <w:r w:rsidRPr="001D532A">
        <w:rPr>
          <w:spacing w:val="1"/>
          <w:sz w:val="24"/>
          <w:szCs w:val="24"/>
        </w:rPr>
        <w:t>iz</w:t>
      </w:r>
      <w:r w:rsidRPr="001D532A">
        <w:rPr>
          <w:sz w:val="24"/>
          <w:szCs w:val="24"/>
        </w:rPr>
        <w:t>i</w:t>
      </w:r>
      <w:r w:rsidRPr="001D532A">
        <w:rPr>
          <w:spacing w:val="1"/>
          <w:sz w:val="24"/>
          <w:szCs w:val="24"/>
        </w:rPr>
        <w:t xml:space="preserve"> im</w:t>
      </w:r>
      <w:r w:rsidRPr="001D532A">
        <w:rPr>
          <w:spacing w:val="-1"/>
          <w:sz w:val="24"/>
          <w:szCs w:val="24"/>
        </w:rPr>
        <w:t>e</w:t>
      </w:r>
      <w:r w:rsidRPr="001D532A">
        <w:rPr>
          <w:spacing w:val="1"/>
          <w:sz w:val="24"/>
          <w:szCs w:val="24"/>
        </w:rPr>
        <w:t>j</w:t>
      </w:r>
      <w:r w:rsidRPr="001D532A">
        <w:rPr>
          <w:spacing w:val="-1"/>
          <w:sz w:val="24"/>
          <w:szCs w:val="24"/>
        </w:rPr>
        <w:t>a</w:t>
      </w:r>
      <w:r w:rsidRPr="001D532A">
        <w:rPr>
          <w:sz w:val="24"/>
          <w:szCs w:val="24"/>
        </w:rPr>
        <w:t xml:space="preserve">a </w:t>
      </w:r>
      <w:r w:rsidRPr="001D532A">
        <w:rPr>
          <w:spacing w:val="1"/>
          <w:sz w:val="24"/>
          <w:szCs w:val="24"/>
        </w:rPr>
        <w:t>m</w:t>
      </w:r>
      <w:r w:rsidRPr="001D532A">
        <w:rPr>
          <w:spacing w:val="-1"/>
          <w:sz w:val="24"/>
          <w:szCs w:val="24"/>
        </w:rPr>
        <w:t>a</w:t>
      </w:r>
      <w:r w:rsidRPr="001D532A">
        <w:rPr>
          <w:spacing w:val="1"/>
          <w:sz w:val="24"/>
          <w:szCs w:val="24"/>
        </w:rPr>
        <w:t>t</w:t>
      </w:r>
      <w:r w:rsidRPr="001D532A">
        <w:rPr>
          <w:sz w:val="24"/>
          <w:szCs w:val="24"/>
        </w:rPr>
        <w:t>uk</w:t>
      </w:r>
      <w:r w:rsidRPr="001D532A">
        <w:rPr>
          <w:spacing w:val="1"/>
          <w:sz w:val="24"/>
          <w:szCs w:val="24"/>
        </w:rPr>
        <w:t>i</w:t>
      </w:r>
      <w:r w:rsidRPr="001D532A">
        <w:rPr>
          <w:sz w:val="24"/>
          <w:szCs w:val="24"/>
        </w:rPr>
        <w:t>o</w:t>
      </w:r>
      <w:r w:rsidRPr="001D532A">
        <w:rPr>
          <w:spacing w:val="3"/>
          <w:sz w:val="24"/>
          <w:szCs w:val="24"/>
        </w:rPr>
        <w:t xml:space="preserve"> </w:t>
      </w:r>
      <w:r w:rsidRPr="001D532A">
        <w:rPr>
          <w:spacing w:val="1"/>
          <w:sz w:val="24"/>
          <w:szCs w:val="24"/>
        </w:rPr>
        <w:t>m</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 xml:space="preserve">i </w:t>
      </w:r>
      <w:r w:rsidRPr="001D532A">
        <w:rPr>
          <w:spacing w:val="-1"/>
          <w:sz w:val="24"/>
          <w:szCs w:val="24"/>
        </w:rPr>
        <w:t>a</w:t>
      </w:r>
      <w:r w:rsidRPr="001D532A">
        <w:rPr>
          <w:spacing w:val="1"/>
          <w:sz w:val="24"/>
          <w:szCs w:val="24"/>
        </w:rPr>
        <w:t>m</w:t>
      </w:r>
      <w:r w:rsidRPr="001D532A">
        <w:rPr>
          <w:sz w:val="24"/>
          <w:szCs w:val="24"/>
        </w:rPr>
        <w:t>b</w:t>
      </w:r>
      <w:r w:rsidRPr="001D532A">
        <w:rPr>
          <w:spacing w:val="4"/>
          <w:sz w:val="24"/>
          <w:szCs w:val="24"/>
        </w:rPr>
        <w:t>a</w:t>
      </w:r>
      <w:r w:rsidRPr="001D532A">
        <w:rPr>
          <w:spacing w:val="-5"/>
          <w:sz w:val="24"/>
          <w:szCs w:val="24"/>
        </w:rPr>
        <w:t>y</w:t>
      </w:r>
      <w:r w:rsidRPr="001D532A">
        <w:rPr>
          <w:sz w:val="24"/>
          <w:szCs w:val="24"/>
        </w:rPr>
        <w:t>o</w:t>
      </w:r>
      <w:r w:rsidRPr="001D532A">
        <w:rPr>
          <w:spacing w:val="1"/>
          <w:sz w:val="24"/>
          <w:szCs w:val="24"/>
        </w:rPr>
        <w:t xml:space="preserve"> </w:t>
      </w:r>
      <w:r w:rsidRPr="001D532A">
        <w:rPr>
          <w:sz w:val="24"/>
          <w:szCs w:val="24"/>
        </w:rPr>
        <w:t>hukus</w:t>
      </w:r>
      <w:r w:rsidRPr="001D532A">
        <w:rPr>
          <w:spacing w:val="-1"/>
          <w:sz w:val="24"/>
          <w:szCs w:val="24"/>
        </w:rPr>
        <w:t>a</w:t>
      </w:r>
      <w:r w:rsidRPr="001D532A">
        <w:rPr>
          <w:spacing w:val="5"/>
          <w:sz w:val="24"/>
          <w:szCs w:val="24"/>
        </w:rPr>
        <w:t>n</w:t>
      </w:r>
      <w:r w:rsidRPr="001D532A">
        <w:rPr>
          <w:spacing w:val="-5"/>
          <w:sz w:val="24"/>
          <w:szCs w:val="24"/>
        </w:rPr>
        <w:t>y</w:t>
      </w:r>
      <w:r w:rsidRPr="001D532A">
        <w:rPr>
          <w:sz w:val="24"/>
          <w:szCs w:val="24"/>
        </w:rPr>
        <w:t xml:space="preserve">a </w:t>
      </w:r>
      <w:r w:rsidRPr="001D532A">
        <w:rPr>
          <w:spacing w:val="2"/>
          <w:sz w:val="24"/>
          <w:szCs w:val="24"/>
        </w:rPr>
        <w:t>n</w:t>
      </w:r>
      <w:r w:rsidRPr="001D532A">
        <w:rPr>
          <w:sz w:val="24"/>
          <w:szCs w:val="24"/>
        </w:rPr>
        <w:t>a k</w:t>
      </w:r>
      <w:r w:rsidRPr="001D532A">
        <w:rPr>
          <w:spacing w:val="2"/>
          <w:sz w:val="24"/>
          <w:szCs w:val="24"/>
        </w:rPr>
        <w:t>u</w:t>
      </w:r>
      <w:r w:rsidRPr="001D532A">
        <w:rPr>
          <w:spacing w:val="1"/>
          <w:sz w:val="24"/>
          <w:szCs w:val="24"/>
        </w:rPr>
        <w:t>t</w:t>
      </w:r>
      <w:r w:rsidRPr="001D532A">
        <w:rPr>
          <w:spacing w:val="-1"/>
          <w:sz w:val="24"/>
          <w:szCs w:val="24"/>
        </w:rPr>
        <w:t>ara</w:t>
      </w:r>
      <w:r w:rsidRPr="001D532A">
        <w:rPr>
          <w:spacing w:val="1"/>
          <w:sz w:val="24"/>
          <w:szCs w:val="24"/>
        </w:rPr>
        <w:t>ji</w:t>
      </w:r>
      <w:r w:rsidRPr="001D532A">
        <w:rPr>
          <w:sz w:val="24"/>
          <w:szCs w:val="24"/>
        </w:rPr>
        <w:t xml:space="preserve">a </w:t>
      </w:r>
      <w:r w:rsidRPr="001D532A">
        <w:rPr>
          <w:spacing w:val="1"/>
          <w:sz w:val="24"/>
          <w:szCs w:val="24"/>
        </w:rPr>
        <w:t>m</w:t>
      </w:r>
      <w:r w:rsidRPr="001D532A">
        <w:rPr>
          <w:spacing w:val="-1"/>
          <w:sz w:val="24"/>
          <w:szCs w:val="24"/>
        </w:rPr>
        <w:t>a</w:t>
      </w:r>
      <w:r w:rsidRPr="001D532A">
        <w:rPr>
          <w:spacing w:val="1"/>
          <w:sz w:val="24"/>
          <w:szCs w:val="24"/>
        </w:rPr>
        <w:t>t</w:t>
      </w:r>
      <w:r w:rsidRPr="001D532A">
        <w:rPr>
          <w:sz w:val="24"/>
          <w:szCs w:val="24"/>
        </w:rPr>
        <w:t>uk</w:t>
      </w:r>
      <w:r w:rsidRPr="001D532A">
        <w:rPr>
          <w:spacing w:val="1"/>
          <w:sz w:val="24"/>
          <w:szCs w:val="24"/>
        </w:rPr>
        <w:t>i</w:t>
      </w:r>
      <w:r w:rsidRPr="001D532A">
        <w:rPr>
          <w:sz w:val="24"/>
          <w:szCs w:val="24"/>
        </w:rPr>
        <w:t>o</w:t>
      </w:r>
      <w:r w:rsidRPr="001D532A">
        <w:rPr>
          <w:spacing w:val="1"/>
          <w:sz w:val="24"/>
          <w:szCs w:val="24"/>
        </w:rPr>
        <w:t xml:space="preserve"> m</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w:t>
      </w:r>
      <w:r w:rsidRPr="001D532A">
        <w:rPr>
          <w:spacing w:val="-1"/>
          <w:sz w:val="24"/>
          <w:szCs w:val="24"/>
        </w:rPr>
        <w:t>e</w:t>
      </w:r>
      <w:r w:rsidRPr="001D532A">
        <w:rPr>
          <w:sz w:val="24"/>
          <w:szCs w:val="24"/>
        </w:rPr>
        <w:t>.</w:t>
      </w:r>
      <w:r w:rsidRPr="001D532A">
        <w:rPr>
          <w:spacing w:val="3"/>
          <w:sz w:val="24"/>
          <w:szCs w:val="24"/>
        </w:rPr>
        <w:t xml:space="preserve"> </w:t>
      </w:r>
      <w:r w:rsidRPr="001D532A">
        <w:rPr>
          <w:spacing w:val="-1"/>
          <w:sz w:val="24"/>
          <w:szCs w:val="24"/>
        </w:rPr>
        <w:t>Ka</w:t>
      </w:r>
      <w:r w:rsidRPr="001D532A">
        <w:rPr>
          <w:spacing w:val="1"/>
          <w:sz w:val="24"/>
          <w:szCs w:val="24"/>
        </w:rPr>
        <w:t>m</w:t>
      </w:r>
      <w:r w:rsidRPr="001D532A">
        <w:rPr>
          <w:sz w:val="24"/>
          <w:szCs w:val="24"/>
        </w:rPr>
        <w:t xml:space="preserve">a </w:t>
      </w:r>
      <w:r w:rsidRPr="001D532A">
        <w:rPr>
          <w:spacing w:val="1"/>
          <w:sz w:val="24"/>
          <w:szCs w:val="24"/>
        </w:rPr>
        <w:t>ili</w:t>
      </w:r>
      <w:r w:rsidRPr="001D532A">
        <w:rPr>
          <w:spacing w:val="2"/>
          <w:sz w:val="24"/>
          <w:szCs w:val="24"/>
        </w:rPr>
        <w:t>v</w:t>
      </w:r>
      <w:r w:rsidRPr="001D532A">
        <w:rPr>
          <w:spacing w:val="-5"/>
          <w:sz w:val="24"/>
          <w:szCs w:val="24"/>
        </w:rPr>
        <w:t>y</w:t>
      </w:r>
      <w:r w:rsidRPr="001D532A">
        <w:rPr>
          <w:sz w:val="24"/>
          <w:szCs w:val="24"/>
        </w:rPr>
        <w:t>o,</w:t>
      </w:r>
      <w:r w:rsidRPr="001D532A">
        <w:rPr>
          <w:spacing w:val="1"/>
          <w:sz w:val="24"/>
          <w:szCs w:val="24"/>
        </w:rPr>
        <w:t xml:space="preserve"> </w:t>
      </w:r>
      <w:r w:rsidRPr="001D532A">
        <w:rPr>
          <w:sz w:val="24"/>
          <w:szCs w:val="24"/>
        </w:rPr>
        <w:t>s</w:t>
      </w:r>
      <w:r w:rsidRPr="001D532A">
        <w:rPr>
          <w:spacing w:val="-1"/>
          <w:sz w:val="24"/>
          <w:szCs w:val="24"/>
        </w:rPr>
        <w:t>e</w:t>
      </w:r>
      <w:r w:rsidRPr="001D532A">
        <w:rPr>
          <w:spacing w:val="2"/>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 k</w:t>
      </w:r>
      <w:r w:rsidRPr="001D532A">
        <w:rPr>
          <w:spacing w:val="1"/>
          <w:sz w:val="24"/>
          <w:szCs w:val="24"/>
        </w:rPr>
        <w:t>it</w:t>
      </w:r>
      <w:r w:rsidRPr="001D532A">
        <w:rPr>
          <w:spacing w:val="-1"/>
          <w:sz w:val="24"/>
          <w:szCs w:val="24"/>
        </w:rPr>
        <w:t>a</w:t>
      </w:r>
      <w:r w:rsidRPr="001D532A">
        <w:rPr>
          <w:sz w:val="24"/>
          <w:szCs w:val="24"/>
        </w:rPr>
        <w:t>bu</w:t>
      </w:r>
      <w:r w:rsidRPr="001D532A">
        <w:rPr>
          <w:spacing w:val="3"/>
          <w:sz w:val="24"/>
          <w:szCs w:val="24"/>
        </w:rPr>
        <w:t xml:space="preserve"> </w:t>
      </w:r>
      <w:r w:rsidRPr="001D532A">
        <w:rPr>
          <w:spacing w:val="-1"/>
          <w:sz w:val="24"/>
          <w:szCs w:val="24"/>
        </w:rPr>
        <w:t>c</w:t>
      </w:r>
      <w:r w:rsidRPr="001D532A">
        <w:rPr>
          <w:sz w:val="24"/>
          <w:szCs w:val="24"/>
        </w:rPr>
        <w:t>ha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008012D7">
        <w:rPr>
          <w:sz w:val="24"/>
          <w:szCs w:val="24"/>
        </w:rPr>
        <w:t xml:space="preserve"> </w:t>
      </w:r>
      <w:r w:rsidR="001D0735">
        <w:rPr>
          <w:sz w:val="24"/>
          <w:szCs w:val="24"/>
        </w:rPr>
        <w:t xml:space="preserve">iliwataka wapokeaje wa asili wa Israeli kuona zaidi ya </w:t>
      </w:r>
      <w:r w:rsidR="00253CCF">
        <w:rPr>
          <w:sz w:val="24"/>
          <w:szCs w:val="24"/>
        </w:rPr>
        <w:t>jinsi tutakavyoona katika somo hili.</w:t>
      </w:r>
      <w:r w:rsidR="00F66DDD">
        <w:rPr>
          <w:sz w:val="24"/>
          <w:szCs w:val="24"/>
        </w:rPr>
        <w:t xml:space="preserve"> </w:t>
      </w:r>
      <w:r w:rsidRPr="001D532A">
        <w:rPr>
          <w:spacing w:val="-1"/>
          <w:sz w:val="24"/>
          <w:szCs w:val="24"/>
        </w:rPr>
        <w:t>H</w:t>
      </w:r>
      <w:r w:rsidRPr="001D532A">
        <w:rPr>
          <w:spacing w:val="1"/>
          <w:sz w:val="24"/>
          <w:szCs w:val="24"/>
        </w:rPr>
        <w:t>i</w:t>
      </w:r>
      <w:r w:rsidRPr="001D532A">
        <w:rPr>
          <w:spacing w:val="2"/>
          <w:sz w:val="24"/>
          <w:szCs w:val="24"/>
        </w:rPr>
        <w:t>v</w:t>
      </w:r>
      <w:r w:rsidRPr="001D532A">
        <w:rPr>
          <w:spacing w:val="-5"/>
          <w:sz w:val="24"/>
          <w:szCs w:val="24"/>
        </w:rPr>
        <w:t>y</w:t>
      </w:r>
      <w:r w:rsidRPr="001D532A">
        <w:rPr>
          <w:sz w:val="24"/>
          <w:szCs w:val="24"/>
        </w:rPr>
        <w:t>o,</w:t>
      </w:r>
      <w:r w:rsidRPr="001D532A">
        <w:rPr>
          <w:spacing w:val="1"/>
          <w:sz w:val="24"/>
          <w:szCs w:val="24"/>
        </w:rPr>
        <w:t xml:space="preserve"> </w:t>
      </w:r>
      <w:r w:rsidRPr="001D532A">
        <w:rPr>
          <w:sz w:val="24"/>
          <w:szCs w:val="24"/>
        </w:rPr>
        <w:t>k</w:t>
      </w:r>
      <w:r w:rsidR="00630E72">
        <w:rPr>
          <w:sz w:val="24"/>
          <w:szCs w:val="24"/>
        </w:rPr>
        <w:t xml:space="preserve">wa sababu ya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pacing w:val="1"/>
          <w:sz w:val="24"/>
          <w:szCs w:val="24"/>
        </w:rPr>
        <w:t>ji</w:t>
      </w:r>
      <w:r w:rsidRPr="001D532A">
        <w:rPr>
          <w:sz w:val="24"/>
          <w:szCs w:val="24"/>
        </w:rPr>
        <w:t>k</w:t>
      </w:r>
      <w:r w:rsidRPr="001D532A">
        <w:rPr>
          <w:spacing w:val="1"/>
          <w:sz w:val="24"/>
          <w:szCs w:val="24"/>
        </w:rPr>
        <w:t>it</w:t>
      </w:r>
      <w:r w:rsidRPr="001D532A">
        <w:rPr>
          <w:sz w:val="24"/>
          <w:szCs w:val="24"/>
        </w:rPr>
        <w:t>a k</w:t>
      </w:r>
      <w:r w:rsidR="00630E72">
        <w:rPr>
          <w:spacing w:val="-1"/>
          <w:sz w:val="24"/>
          <w:szCs w:val="24"/>
        </w:rPr>
        <w:t>utazama</w:t>
      </w:r>
      <w:r w:rsidRPr="001D532A">
        <w:rPr>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o</w:t>
      </w:r>
      <w:r w:rsidRPr="001D532A">
        <w:rPr>
          <w:sz w:val="24"/>
          <w:szCs w:val="24"/>
        </w:rPr>
        <w:t>ni</w:t>
      </w:r>
      <w:r w:rsidRPr="001D532A">
        <w:rPr>
          <w:spacing w:val="1"/>
          <w:sz w:val="24"/>
          <w:szCs w:val="24"/>
        </w:rPr>
        <w:t xml:space="preserve"> m</w:t>
      </w:r>
      <w:r w:rsidRPr="001D532A">
        <w:rPr>
          <w:spacing w:val="-1"/>
          <w:sz w:val="24"/>
          <w:szCs w:val="24"/>
        </w:rPr>
        <w:t>ac</w:t>
      </w:r>
      <w:r w:rsidRPr="001D532A">
        <w:rPr>
          <w:sz w:val="24"/>
          <w:szCs w:val="24"/>
        </w:rPr>
        <w:t>h</w:t>
      </w:r>
      <w:r w:rsidRPr="001D532A">
        <w:rPr>
          <w:spacing w:val="-1"/>
          <w:sz w:val="24"/>
          <w:szCs w:val="24"/>
        </w:rPr>
        <w:t>ac</w:t>
      </w:r>
      <w:r w:rsidRPr="001D532A">
        <w:rPr>
          <w:spacing w:val="2"/>
          <w:sz w:val="24"/>
          <w:szCs w:val="24"/>
        </w:rPr>
        <w:t>h</w:t>
      </w:r>
      <w:r w:rsidRPr="001D532A">
        <w:rPr>
          <w:sz w:val="24"/>
          <w:szCs w:val="24"/>
        </w:rPr>
        <w:t xml:space="preserve">e </w:t>
      </w:r>
      <w:r w:rsidRPr="001D532A">
        <w:rPr>
          <w:spacing w:val="1"/>
          <w:sz w:val="24"/>
          <w:szCs w:val="24"/>
        </w:rPr>
        <w:t>t</w:t>
      </w:r>
      <w:r w:rsidRPr="001D532A">
        <w:rPr>
          <w:sz w:val="24"/>
          <w:szCs w:val="24"/>
        </w:rPr>
        <w:t xml:space="preserve">u kuhusu </w:t>
      </w:r>
      <w:r w:rsidRPr="001D532A">
        <w:rPr>
          <w:spacing w:val="1"/>
          <w:sz w:val="24"/>
          <w:szCs w:val="24"/>
        </w:rPr>
        <w:t>m</w:t>
      </w:r>
      <w:r w:rsidRPr="001D532A">
        <w:rPr>
          <w:spacing w:val="-1"/>
          <w:sz w:val="24"/>
          <w:szCs w:val="24"/>
        </w:rPr>
        <w:t>a</w:t>
      </w:r>
      <w:r w:rsidRPr="001D532A">
        <w:rPr>
          <w:sz w:val="24"/>
          <w:szCs w:val="24"/>
        </w:rPr>
        <w:t>udhui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3"/>
          <w:sz w:val="24"/>
          <w:szCs w:val="24"/>
        </w:rPr>
        <w:t>s</w:t>
      </w:r>
      <w:r w:rsidRPr="001D532A">
        <w:rPr>
          <w:sz w:val="24"/>
          <w:szCs w:val="24"/>
        </w:rPr>
        <w:t>u</w:t>
      </w:r>
      <w:r w:rsidRPr="001D532A">
        <w:rPr>
          <w:spacing w:val="-1"/>
          <w:sz w:val="24"/>
          <w:szCs w:val="24"/>
        </w:rPr>
        <w:t>r</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bu h</w:t>
      </w:r>
      <w:r w:rsidRPr="001D532A">
        <w:rPr>
          <w:spacing w:val="1"/>
          <w:sz w:val="24"/>
          <w:szCs w:val="24"/>
        </w:rPr>
        <w:t>i</w:t>
      </w:r>
      <w:r w:rsidRPr="001D532A">
        <w:rPr>
          <w:sz w:val="24"/>
          <w:szCs w:val="24"/>
        </w:rPr>
        <w:t xml:space="preserve">ki </w:t>
      </w:r>
      <w:r w:rsidRPr="001D532A">
        <w:rPr>
          <w:spacing w:val="-1"/>
          <w:sz w:val="24"/>
          <w:szCs w:val="24"/>
        </w:rPr>
        <w:t>c</w:t>
      </w:r>
      <w:r w:rsidRPr="001D532A">
        <w:rPr>
          <w:sz w:val="24"/>
          <w:szCs w:val="24"/>
        </w:rPr>
        <w:t>ha</w:t>
      </w:r>
      <w:r w:rsidRPr="001D532A">
        <w:rPr>
          <w:spacing w:val="-1"/>
          <w:sz w:val="24"/>
          <w:szCs w:val="24"/>
        </w:rPr>
        <w:t xml:space="preserve"> </w:t>
      </w:r>
      <w:r w:rsidRPr="001D532A">
        <w:rPr>
          <w:spacing w:val="3"/>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p>
    <w:p w:rsidR="004C7E2A" w:rsidRDefault="004C7E2A" w:rsidP="007441F8">
      <w:pPr>
        <w:contextualSpacing/>
        <w:jc w:val="both"/>
        <w:rPr>
          <w:sz w:val="24"/>
          <w:szCs w:val="24"/>
        </w:rPr>
      </w:pPr>
    </w:p>
    <w:p w:rsidR="007441F8" w:rsidRPr="001D532A" w:rsidRDefault="007441F8" w:rsidP="007441F8">
      <w:pPr>
        <w:contextualSpacing/>
        <w:jc w:val="both"/>
        <w:rPr>
          <w:sz w:val="24"/>
          <w:szCs w:val="24"/>
        </w:rPr>
      </w:pPr>
    </w:p>
    <w:p w:rsidR="004C7E2A" w:rsidRPr="007441F8" w:rsidRDefault="007047C3" w:rsidP="007441F8">
      <w:pPr>
        <w:pStyle w:val="PanelHeading"/>
        <w:ind w:right="10"/>
        <w:rPr>
          <w:rFonts w:cs="Times New Roman"/>
        </w:rPr>
      </w:pPr>
      <w:bookmarkStart w:id="3" w:name="_Toc167518833"/>
      <w:r w:rsidRPr="007441F8">
        <w:rPr>
          <w:rFonts w:cs="Times New Roman"/>
        </w:rPr>
        <w:t>K</w:t>
      </w:r>
      <w:r w:rsidR="00DB7783" w:rsidRPr="007441F8">
        <w:rPr>
          <w:rFonts w:cs="Times New Roman"/>
        </w:rPr>
        <w:t>utoelewana kwa Mabab</w:t>
      </w:r>
      <w:r w:rsidR="00D30B80" w:rsidRPr="007441F8">
        <w:rPr>
          <w:rFonts w:cs="Times New Roman"/>
        </w:rPr>
        <w:t>u</w:t>
      </w:r>
      <w:bookmarkEnd w:id="3"/>
    </w:p>
    <w:p w:rsidR="004C7E2A" w:rsidRPr="001D532A" w:rsidRDefault="004C7E2A" w:rsidP="007441F8">
      <w:pPr>
        <w:spacing w:before="11"/>
        <w:contextualSpacing/>
        <w:jc w:val="both"/>
        <w:rPr>
          <w:sz w:val="24"/>
          <w:szCs w:val="24"/>
        </w:rPr>
      </w:pPr>
    </w:p>
    <w:p w:rsidR="004C7E2A" w:rsidRPr="00F66DDD" w:rsidRDefault="007047C3" w:rsidP="00F66DDD">
      <w:pPr>
        <w:ind w:firstLine="720"/>
        <w:contextualSpacing/>
        <w:jc w:val="both"/>
        <w:rPr>
          <w:spacing w:val="-1"/>
          <w:sz w:val="24"/>
          <w:szCs w:val="24"/>
        </w:rPr>
      </w:pPr>
      <w:r w:rsidRPr="001D532A">
        <w:rPr>
          <w:sz w:val="24"/>
          <w:szCs w:val="24"/>
        </w:rPr>
        <w:t>Musa</w:t>
      </w:r>
      <w:r w:rsidRPr="001D532A">
        <w:rPr>
          <w:spacing w:val="59"/>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w:t>
      </w:r>
      <w:r w:rsidRPr="001D532A">
        <w:rPr>
          <w:spacing w:val="59"/>
          <w:sz w:val="24"/>
          <w:szCs w:val="24"/>
        </w:rPr>
        <w:t xml:space="preserve"> </w:t>
      </w:r>
      <w:r w:rsidRPr="001D532A">
        <w:rPr>
          <w:sz w:val="24"/>
          <w:szCs w:val="24"/>
        </w:rPr>
        <w:t>s</w:t>
      </w:r>
      <w:r w:rsidRPr="001D532A">
        <w:rPr>
          <w:spacing w:val="1"/>
          <w:sz w:val="24"/>
          <w:szCs w:val="24"/>
        </w:rPr>
        <w:t>im</w:t>
      </w:r>
      <w:r w:rsidRPr="001D532A">
        <w:rPr>
          <w:sz w:val="24"/>
          <w:szCs w:val="24"/>
        </w:rPr>
        <w:t>u</w:t>
      </w:r>
      <w:r w:rsidRPr="001D532A">
        <w:rPr>
          <w:spacing w:val="1"/>
          <w:sz w:val="24"/>
          <w:szCs w:val="24"/>
        </w:rPr>
        <w:t>liz</w:t>
      </w:r>
      <w:r w:rsidRPr="001D532A">
        <w:rPr>
          <w:sz w:val="24"/>
          <w:szCs w:val="24"/>
        </w:rPr>
        <w:t>i</w:t>
      </w:r>
      <w:r w:rsidRPr="001D532A">
        <w:rPr>
          <w:spacing w:val="58"/>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z w:val="24"/>
          <w:szCs w:val="24"/>
        </w:rPr>
        <w:t>e</w:t>
      </w:r>
      <w:r w:rsidRPr="001D532A">
        <w:rPr>
          <w:spacing w:val="59"/>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59"/>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w:t>
      </w:r>
      <w:r w:rsidR="007441F8">
        <w:rPr>
          <w:sz w:val="24"/>
          <w:szCs w:val="24"/>
        </w:rPr>
        <w:t xml:space="preserve"> </w:t>
      </w:r>
      <w:r w:rsidRPr="001D532A">
        <w:rPr>
          <w:sz w:val="24"/>
          <w:szCs w:val="24"/>
        </w:rPr>
        <w:t>37</w:t>
      </w:r>
      <w:r w:rsidRPr="001D532A">
        <w:rPr>
          <w:spacing w:val="1"/>
          <w:sz w:val="24"/>
          <w:szCs w:val="24"/>
        </w:rPr>
        <w:t>:</w:t>
      </w:r>
      <w:r w:rsidRPr="001D532A">
        <w:rPr>
          <w:sz w:val="24"/>
          <w:szCs w:val="24"/>
        </w:rPr>
        <w:t>2</w:t>
      </w:r>
      <w:r w:rsidRPr="001D532A">
        <w:rPr>
          <w:spacing w:val="-1"/>
          <w:sz w:val="24"/>
          <w:szCs w:val="24"/>
        </w:rPr>
        <w:t>-</w:t>
      </w:r>
      <w:r w:rsidRPr="001D532A">
        <w:rPr>
          <w:sz w:val="24"/>
          <w:szCs w:val="24"/>
        </w:rPr>
        <w:t>36</w:t>
      </w:r>
      <w:r w:rsidR="007441F8">
        <w:rPr>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59"/>
          <w:sz w:val="24"/>
          <w:szCs w:val="24"/>
        </w:rPr>
        <w:t xml:space="preserve"> </w:t>
      </w:r>
      <w:r w:rsidRPr="001D532A">
        <w:rPr>
          <w:sz w:val="24"/>
          <w:szCs w:val="24"/>
        </w:rPr>
        <w:t>kuon</w:t>
      </w:r>
      <w:r w:rsidRPr="001D532A">
        <w:rPr>
          <w:spacing w:val="-1"/>
          <w:sz w:val="24"/>
          <w:szCs w:val="24"/>
        </w:rPr>
        <w:t>e</w:t>
      </w:r>
      <w:r w:rsidRPr="001D532A">
        <w:rPr>
          <w:sz w:val="24"/>
          <w:szCs w:val="24"/>
        </w:rPr>
        <w:t>s</w:t>
      </w:r>
      <w:r w:rsidRPr="001D532A">
        <w:rPr>
          <w:spacing w:val="2"/>
          <w:sz w:val="24"/>
          <w:szCs w:val="24"/>
        </w:rPr>
        <w:t>h</w:t>
      </w:r>
      <w:r w:rsidRPr="001D532A">
        <w:rPr>
          <w:sz w:val="24"/>
          <w:szCs w:val="24"/>
        </w:rPr>
        <w:t>a</w:t>
      </w:r>
      <w:r w:rsidRPr="001D532A">
        <w:rPr>
          <w:spacing w:val="59"/>
          <w:sz w:val="24"/>
          <w:szCs w:val="24"/>
        </w:rPr>
        <w:t xml:space="preserve"> </w:t>
      </w:r>
      <w:r w:rsidRPr="001D532A">
        <w:rPr>
          <w:spacing w:val="3"/>
          <w:sz w:val="24"/>
          <w:szCs w:val="24"/>
        </w:rPr>
        <w:t>t</w:t>
      </w:r>
      <w:r w:rsidRPr="001D532A">
        <w:rPr>
          <w:spacing w:val="-1"/>
          <w:sz w:val="24"/>
          <w:szCs w:val="24"/>
        </w:rPr>
        <w:t>a</w:t>
      </w:r>
      <w:r w:rsidRPr="001D532A">
        <w:rPr>
          <w:spacing w:val="1"/>
          <w:sz w:val="24"/>
          <w:szCs w:val="24"/>
        </w:rPr>
        <w:t>tiz</w:t>
      </w:r>
      <w:r w:rsidRPr="001D532A">
        <w:rPr>
          <w:sz w:val="24"/>
          <w:szCs w:val="24"/>
        </w:rPr>
        <w:t>o</w:t>
      </w:r>
      <w:r w:rsidR="007441F8">
        <w:rPr>
          <w:sz w:val="24"/>
          <w:szCs w:val="24"/>
        </w:rPr>
        <w:t xml:space="preserve"> </w:t>
      </w:r>
      <w:r w:rsidRPr="001D532A">
        <w:rPr>
          <w:spacing w:val="1"/>
          <w:sz w:val="24"/>
          <w:szCs w:val="24"/>
        </w:rPr>
        <w:t>l</w:t>
      </w:r>
      <w:r w:rsidRPr="001D532A">
        <w:rPr>
          <w:sz w:val="24"/>
          <w:szCs w:val="24"/>
        </w:rPr>
        <w:t xml:space="preserve">a </w:t>
      </w:r>
      <w:r w:rsidR="004E6D71">
        <w:rPr>
          <w:sz w:val="24"/>
          <w:szCs w:val="24"/>
        </w:rPr>
        <w:t>kukosa maelewano</w:t>
      </w:r>
      <w:r w:rsidR="007D5B35">
        <w:rPr>
          <w:sz w:val="24"/>
          <w:szCs w:val="24"/>
        </w:rPr>
        <w:t xml:space="preserve"> kati ya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w:t>
      </w:r>
      <w:r w:rsidR="007D5B35">
        <w:rPr>
          <w:sz w:val="24"/>
          <w:szCs w:val="24"/>
        </w:rPr>
        <w:t>u</w:t>
      </w:r>
      <w:r w:rsidRPr="001D532A">
        <w:rPr>
          <w:sz w:val="24"/>
          <w:szCs w:val="24"/>
        </w:rPr>
        <w:t xml:space="preserve"> </w:t>
      </w:r>
      <w:r w:rsidR="007D5B35">
        <w:rPr>
          <w:sz w:val="24"/>
          <w:szCs w:val="24"/>
        </w:rPr>
        <w:t>juu ya</w:t>
      </w:r>
      <w:r w:rsidRPr="001D532A">
        <w:rPr>
          <w:spacing w:val="1"/>
          <w:sz w:val="24"/>
          <w:szCs w:val="24"/>
        </w:rPr>
        <w:t xml:space="preserve"> </w:t>
      </w:r>
      <w:r w:rsidRPr="001D532A">
        <w:rPr>
          <w:sz w:val="24"/>
          <w:szCs w:val="24"/>
        </w:rPr>
        <w:t>u</w:t>
      </w:r>
      <w:r w:rsidRPr="001D532A">
        <w:rPr>
          <w:spacing w:val="1"/>
          <w:sz w:val="24"/>
          <w:szCs w:val="24"/>
        </w:rPr>
        <w:t>t</w:t>
      </w:r>
      <w:r w:rsidRPr="001D532A">
        <w:rPr>
          <w:spacing w:val="-1"/>
          <w:sz w:val="24"/>
          <w:szCs w:val="24"/>
        </w:rPr>
        <w:t>awa</w:t>
      </w:r>
      <w:r w:rsidRPr="001D532A">
        <w:rPr>
          <w:spacing w:val="3"/>
          <w:sz w:val="24"/>
          <w:szCs w:val="24"/>
        </w:rPr>
        <w:t>l</w:t>
      </w:r>
      <w:r w:rsidRPr="001D532A">
        <w:rPr>
          <w:sz w:val="24"/>
          <w:szCs w:val="24"/>
        </w:rPr>
        <w:t>a u</w:t>
      </w:r>
      <w:r w:rsidRPr="001D532A">
        <w:rPr>
          <w:spacing w:val="1"/>
          <w:sz w:val="24"/>
          <w:szCs w:val="24"/>
        </w:rPr>
        <w:t>j</w:t>
      </w:r>
      <w:r w:rsidRPr="001D532A">
        <w:rPr>
          <w:spacing w:val="-1"/>
          <w:sz w:val="24"/>
          <w:szCs w:val="24"/>
        </w:rPr>
        <w:t>a</w:t>
      </w:r>
      <w:r w:rsidRPr="001D532A">
        <w:rPr>
          <w:sz w:val="24"/>
          <w:szCs w:val="24"/>
        </w:rPr>
        <w:t>o</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3"/>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S</w:t>
      </w:r>
      <w:r w:rsidRPr="001D532A">
        <w:rPr>
          <w:sz w:val="24"/>
          <w:szCs w:val="24"/>
        </w:rPr>
        <w:t>u</w:t>
      </w:r>
      <w:r w:rsidRPr="001D532A">
        <w:rPr>
          <w:spacing w:val="-1"/>
          <w:sz w:val="24"/>
          <w:szCs w:val="24"/>
        </w:rPr>
        <w:t>r</w:t>
      </w:r>
      <w:r w:rsidRPr="001D532A">
        <w:rPr>
          <w:sz w:val="24"/>
          <w:szCs w:val="24"/>
        </w:rPr>
        <w:t>a</w:t>
      </w:r>
      <w:r w:rsidRPr="001D532A">
        <w:rPr>
          <w:spacing w:val="3"/>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 u</w:t>
      </w:r>
      <w:r w:rsidRPr="001D532A">
        <w:rPr>
          <w:spacing w:val="-1"/>
          <w:sz w:val="24"/>
          <w:szCs w:val="24"/>
        </w:rPr>
        <w:t>f</w:t>
      </w:r>
      <w:r w:rsidRPr="001D532A">
        <w:rPr>
          <w:sz w:val="24"/>
          <w:szCs w:val="24"/>
        </w:rPr>
        <w:t>u</w:t>
      </w:r>
      <w:r w:rsidRPr="001D532A">
        <w:rPr>
          <w:spacing w:val="2"/>
          <w:sz w:val="24"/>
          <w:szCs w:val="24"/>
        </w:rPr>
        <w:t>n</w:t>
      </w:r>
      <w:r w:rsidRPr="001D532A">
        <w:rPr>
          <w:spacing w:val="-2"/>
          <w:sz w:val="24"/>
          <w:szCs w:val="24"/>
        </w:rPr>
        <w:t>g</w:t>
      </w:r>
      <w:r w:rsidRPr="001D532A">
        <w:rPr>
          <w:sz w:val="24"/>
          <w:szCs w:val="24"/>
        </w:rPr>
        <w:t>u</w:t>
      </w:r>
      <w:r w:rsidRPr="001D532A">
        <w:rPr>
          <w:spacing w:val="1"/>
          <w:sz w:val="24"/>
          <w:szCs w:val="24"/>
        </w:rPr>
        <w:t>z</w:t>
      </w:r>
      <w:r w:rsidRPr="001D532A">
        <w:rPr>
          <w:sz w:val="24"/>
          <w:szCs w:val="24"/>
        </w:rPr>
        <w:t xml:space="preserve">i </w:t>
      </w:r>
      <w:r w:rsidRPr="001D532A">
        <w:rPr>
          <w:spacing w:val="1"/>
          <w:sz w:val="24"/>
          <w:szCs w:val="24"/>
        </w:rPr>
        <w:t>i</w:t>
      </w:r>
      <w:r w:rsidRPr="001D532A">
        <w:rPr>
          <w:sz w:val="24"/>
          <w:szCs w:val="24"/>
        </w:rPr>
        <w:t>na</w:t>
      </w:r>
      <w:r w:rsidR="007441F8">
        <w:rPr>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007441F8">
        <w:rPr>
          <w:sz w:val="24"/>
          <w:szCs w:val="24"/>
        </w:rPr>
        <w:t xml:space="preserve"> </w:t>
      </w:r>
      <w:r w:rsidRPr="001D532A">
        <w:rPr>
          <w:spacing w:val="1"/>
          <w:sz w:val="24"/>
          <w:szCs w:val="24"/>
        </w:rPr>
        <w:t>m</w:t>
      </w:r>
      <w:r w:rsidRPr="001D532A">
        <w:rPr>
          <w:sz w:val="24"/>
          <w:szCs w:val="24"/>
        </w:rPr>
        <w:t>b</w:t>
      </w:r>
      <w:r w:rsidRPr="001D532A">
        <w:rPr>
          <w:spacing w:val="1"/>
          <w:sz w:val="24"/>
          <w:szCs w:val="24"/>
        </w:rPr>
        <w:t>il</w:t>
      </w:r>
      <w:r w:rsidRPr="001D532A">
        <w:rPr>
          <w:sz w:val="24"/>
          <w:szCs w:val="24"/>
        </w:rPr>
        <w:t>i</w:t>
      </w:r>
      <w:r w:rsidR="007441F8">
        <w:rPr>
          <w:sz w:val="24"/>
          <w:szCs w:val="24"/>
        </w:rPr>
        <w:t xml:space="preserve"> </w:t>
      </w:r>
      <w:r w:rsidRPr="00F66DDD">
        <w:rPr>
          <w:sz w:val="24"/>
          <w:szCs w:val="24"/>
        </w:rPr>
        <w:t>ambazo</w:t>
      </w:r>
      <w:r w:rsidR="007441F8">
        <w:rPr>
          <w:sz w:val="24"/>
          <w:szCs w:val="24"/>
        </w:rPr>
        <w:t xml:space="preserve"> </w:t>
      </w:r>
      <w:r w:rsidRPr="001D532A">
        <w:rPr>
          <w:sz w:val="24"/>
          <w:szCs w:val="24"/>
        </w:rPr>
        <w:t>k</w:t>
      </w:r>
      <w:r w:rsidRPr="001D532A">
        <w:rPr>
          <w:spacing w:val="-1"/>
          <w:sz w:val="24"/>
          <w:szCs w:val="24"/>
        </w:rPr>
        <w:t>w</w:t>
      </w:r>
      <w:r w:rsidRPr="001D532A">
        <w:rPr>
          <w:sz w:val="24"/>
          <w:szCs w:val="24"/>
        </w:rPr>
        <w:t>a</w:t>
      </w:r>
      <w:r w:rsidR="007441F8">
        <w:rPr>
          <w:sz w:val="24"/>
          <w:szCs w:val="24"/>
        </w:rPr>
        <w:t xml:space="preserve"> </w:t>
      </w:r>
      <w:r w:rsidRPr="001D532A">
        <w:rPr>
          <w:sz w:val="24"/>
          <w:szCs w:val="24"/>
        </w:rPr>
        <w:t>p</w:t>
      </w:r>
      <w:r w:rsidRPr="001D532A">
        <w:rPr>
          <w:spacing w:val="-1"/>
          <w:sz w:val="24"/>
          <w:szCs w:val="24"/>
        </w:rPr>
        <w:t>a</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007441F8">
        <w:rPr>
          <w:sz w:val="24"/>
          <w:szCs w:val="24"/>
        </w:rPr>
        <w:t xml:space="preserve"> </w:t>
      </w:r>
      <w:r w:rsidRPr="001D532A">
        <w:rPr>
          <w:sz w:val="24"/>
          <w:szCs w:val="24"/>
        </w:rPr>
        <w:t>huo</w:t>
      </w:r>
      <w:r w:rsidRPr="001D532A">
        <w:rPr>
          <w:spacing w:val="2"/>
          <w:sz w:val="24"/>
          <w:szCs w:val="24"/>
        </w:rPr>
        <w:t>n</w:t>
      </w:r>
      <w:r w:rsidRPr="001D532A">
        <w:rPr>
          <w:spacing w:val="1"/>
          <w:sz w:val="24"/>
          <w:szCs w:val="24"/>
        </w:rPr>
        <w:t>e</w:t>
      </w:r>
      <w:r w:rsidRPr="001D532A">
        <w:rPr>
          <w:sz w:val="24"/>
          <w:szCs w:val="24"/>
        </w:rPr>
        <w:t>sha</w:t>
      </w:r>
      <w:r w:rsidR="007441F8">
        <w:rPr>
          <w:sz w:val="24"/>
          <w:szCs w:val="24"/>
        </w:rPr>
        <w:t xml:space="preserve"> </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na</w:t>
      </w:r>
      <w:r w:rsidR="005C7491">
        <w:rPr>
          <w:sz w:val="24"/>
          <w:szCs w:val="24"/>
        </w:rPr>
        <w:t xml:space="preserve"> ambavyo kukosa maelewano katika </w:t>
      </w:r>
      <w:r w:rsidR="007F7DBA">
        <w:rPr>
          <w:sz w:val="24"/>
          <w:szCs w:val="24"/>
        </w:rPr>
        <w:t>familia ya Yusufu kuliongezeka</w:t>
      </w:r>
      <w:r w:rsidR="007441F8">
        <w:rPr>
          <w:sz w:val="24"/>
          <w:szCs w:val="24"/>
        </w:rPr>
        <w:t xml:space="preserve"> </w:t>
      </w:r>
      <w:r w:rsidR="007F7DBA">
        <w:rPr>
          <w:sz w:val="24"/>
          <w:szCs w:val="24"/>
        </w:rPr>
        <w:t>kadiri muda ulivyoende</w:t>
      </w:r>
      <w:r w:rsidR="009B6575">
        <w:rPr>
          <w:sz w:val="24"/>
          <w:szCs w:val="24"/>
        </w:rPr>
        <w:t>lea. S</w:t>
      </w:r>
      <w:r w:rsidRPr="001D532A">
        <w:rPr>
          <w:spacing w:val="-1"/>
          <w:sz w:val="24"/>
          <w:szCs w:val="24"/>
        </w:rPr>
        <w:t>e</w:t>
      </w:r>
      <w:r w:rsidRPr="001D532A">
        <w:rPr>
          <w:spacing w:val="2"/>
          <w:sz w:val="24"/>
          <w:szCs w:val="24"/>
        </w:rPr>
        <w:t>h</w:t>
      </w:r>
      <w:r w:rsidRPr="001D532A">
        <w:rPr>
          <w:spacing w:val="-1"/>
          <w:sz w:val="24"/>
          <w:szCs w:val="24"/>
        </w:rPr>
        <w:t>e</w:t>
      </w:r>
      <w:r w:rsidRPr="001D532A">
        <w:rPr>
          <w:spacing w:val="1"/>
          <w:sz w:val="24"/>
          <w:szCs w:val="24"/>
        </w:rPr>
        <w:t>m</w:t>
      </w:r>
      <w:r w:rsidRPr="001D532A">
        <w:rPr>
          <w:sz w:val="24"/>
          <w:szCs w:val="24"/>
        </w:rPr>
        <w:t>u</w:t>
      </w:r>
      <w:r w:rsidR="007441F8">
        <w:rPr>
          <w:sz w:val="24"/>
          <w:szCs w:val="24"/>
        </w:rPr>
        <w:t xml:space="preserve"> </w:t>
      </w:r>
      <w:r w:rsidRPr="001D532A">
        <w:rPr>
          <w:spacing w:val="-5"/>
          <w:sz w:val="24"/>
          <w:szCs w:val="24"/>
        </w:rPr>
        <w:t>y</w:t>
      </w:r>
      <w:r w:rsidRPr="001D532A">
        <w:rPr>
          <w:sz w:val="24"/>
          <w:szCs w:val="24"/>
        </w:rPr>
        <w:t>a</w:t>
      </w:r>
      <w:r w:rsidR="00D408A4">
        <w:rPr>
          <w:spacing w:val="57"/>
          <w:sz w:val="24"/>
          <w:szCs w:val="24"/>
        </w:rPr>
        <w:t xml:space="preserve"> </w:t>
      </w:r>
      <w:r w:rsidR="00D408A4" w:rsidRPr="007441F8">
        <w:rPr>
          <w:sz w:val="24"/>
          <w:szCs w:val="24"/>
        </w:rPr>
        <w:t>kwanza</w:t>
      </w:r>
      <w:r w:rsidR="009B6575" w:rsidRPr="007441F8">
        <w:rPr>
          <w:sz w:val="24"/>
          <w:szCs w:val="24"/>
        </w:rPr>
        <w:t>,</w:t>
      </w:r>
      <w:r w:rsidR="00A15E49" w:rsidRPr="007441F8">
        <w:rPr>
          <w:sz w:val="24"/>
          <w:szCs w:val="24"/>
        </w:rPr>
        <w:t xml:space="preserve"> katika mistari</w:t>
      </w:r>
      <w:r w:rsidRPr="007441F8">
        <w:rPr>
          <w:sz w:val="24"/>
          <w:szCs w:val="24"/>
        </w:rPr>
        <w:t xml:space="preserve">37:2-11, </w:t>
      </w:r>
      <w:r w:rsidR="00A15E49" w:rsidRPr="007441F8">
        <w:rPr>
          <w:sz w:val="24"/>
          <w:szCs w:val="24"/>
        </w:rPr>
        <w:t>inao</w:t>
      </w:r>
      <w:r w:rsidRPr="007441F8">
        <w:rPr>
          <w:sz w:val="24"/>
          <w:szCs w:val="24"/>
        </w:rPr>
        <w:t xml:space="preserve">nesha </w:t>
      </w:r>
      <w:r w:rsidR="00A15E49" w:rsidRPr="007441F8">
        <w:rPr>
          <w:sz w:val="24"/>
          <w:szCs w:val="24"/>
        </w:rPr>
        <w:t>jinsi ambavyo</w:t>
      </w:r>
      <w:r w:rsidRPr="007441F8">
        <w:rPr>
          <w:sz w:val="24"/>
          <w:szCs w:val="24"/>
        </w:rPr>
        <w:t>Yusufu</w:t>
      </w:r>
      <w:r w:rsidR="007441F8">
        <w:rPr>
          <w:sz w:val="24"/>
          <w:szCs w:val="24"/>
        </w:rPr>
        <w:t xml:space="preserve"> </w:t>
      </w:r>
      <w:r w:rsidRPr="001D532A">
        <w:rPr>
          <w:spacing w:val="-1"/>
          <w:sz w:val="24"/>
          <w:szCs w:val="24"/>
        </w:rPr>
        <w:t>a</w:t>
      </w:r>
      <w:r w:rsidRPr="001D532A">
        <w:rPr>
          <w:spacing w:val="1"/>
          <w:sz w:val="24"/>
          <w:szCs w:val="24"/>
        </w:rPr>
        <w:t>li</w:t>
      </w:r>
      <w:r w:rsidR="00B267A0">
        <w:rPr>
          <w:spacing w:val="1"/>
          <w:sz w:val="24"/>
          <w:szCs w:val="24"/>
        </w:rPr>
        <w:t>endelea kuwaudhi kaka</w:t>
      </w:r>
      <w:r w:rsidRPr="001D532A">
        <w:rPr>
          <w:spacing w:val="1"/>
          <w:sz w:val="24"/>
          <w:szCs w:val="24"/>
        </w:rPr>
        <w:t xml:space="preserve"> z</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pacing w:val="-1"/>
          <w:sz w:val="24"/>
          <w:szCs w:val="24"/>
        </w:rPr>
        <w:t>N</w:t>
      </w:r>
      <w:r w:rsidRPr="001D532A">
        <w:rPr>
          <w:sz w:val="24"/>
          <w:szCs w:val="24"/>
        </w:rPr>
        <w:t>a s</w:t>
      </w:r>
      <w:r w:rsidRPr="001D532A">
        <w:rPr>
          <w:spacing w:val="-1"/>
          <w:sz w:val="24"/>
          <w:szCs w:val="24"/>
        </w:rPr>
        <w:t>e</w:t>
      </w:r>
      <w:r w:rsidRPr="001D532A">
        <w:rPr>
          <w:spacing w:val="2"/>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6"/>
          <w:sz w:val="24"/>
          <w:szCs w:val="24"/>
        </w:rPr>
        <w:t xml:space="preserve"> </w:t>
      </w:r>
      <w:r w:rsidRPr="001D532A">
        <w:rPr>
          <w:spacing w:val="-5"/>
          <w:sz w:val="24"/>
          <w:szCs w:val="24"/>
        </w:rPr>
        <w:t>y</w:t>
      </w:r>
      <w:r w:rsidRPr="001D532A">
        <w:rPr>
          <w:sz w:val="24"/>
          <w:szCs w:val="24"/>
        </w:rPr>
        <w:t>a p</w:t>
      </w:r>
      <w:r w:rsidRPr="001D532A">
        <w:rPr>
          <w:spacing w:val="1"/>
          <w:sz w:val="24"/>
          <w:szCs w:val="24"/>
        </w:rPr>
        <w:t>ili</w:t>
      </w:r>
      <w:r w:rsidRPr="001D532A">
        <w:rPr>
          <w:sz w:val="24"/>
          <w:szCs w:val="24"/>
        </w:rPr>
        <w:t>,</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mi</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12</w:t>
      </w:r>
      <w:r w:rsidRPr="001D532A">
        <w:rPr>
          <w:spacing w:val="-1"/>
          <w:sz w:val="24"/>
          <w:szCs w:val="24"/>
        </w:rPr>
        <w:t>-</w:t>
      </w:r>
      <w:r w:rsidRPr="001D532A">
        <w:rPr>
          <w:sz w:val="24"/>
          <w:szCs w:val="24"/>
        </w:rPr>
        <w:t>36,</w:t>
      </w:r>
      <w:r w:rsidRPr="001D532A">
        <w:rPr>
          <w:spacing w:val="4"/>
          <w:sz w:val="24"/>
          <w:szCs w:val="24"/>
        </w:rPr>
        <w:t xml:space="preserve"> </w:t>
      </w:r>
      <w:r w:rsidR="00D408A4">
        <w:rPr>
          <w:sz w:val="24"/>
          <w:szCs w:val="24"/>
        </w:rPr>
        <w:t>inaonesha jinsi</w:t>
      </w:r>
      <w:r w:rsidRPr="001D532A">
        <w:rPr>
          <w:sz w:val="24"/>
          <w:szCs w:val="24"/>
        </w:rPr>
        <w:t xml:space="preserve"> ndu</w:t>
      </w:r>
      <w:r w:rsidRPr="001D532A">
        <w:rPr>
          <w:spacing w:val="-2"/>
          <w:sz w:val="24"/>
          <w:szCs w:val="24"/>
        </w:rPr>
        <w:t>g</w:t>
      </w:r>
      <w:r w:rsidRPr="001D532A">
        <w:rPr>
          <w:sz w:val="24"/>
          <w:szCs w:val="24"/>
        </w:rPr>
        <w:t>u</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o</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w:t>
      </w:r>
      <w:r w:rsidRPr="001D532A">
        <w:rPr>
          <w:spacing w:val="3"/>
          <w:sz w:val="24"/>
          <w:szCs w:val="24"/>
        </w:rPr>
        <w:t>m</w:t>
      </w:r>
      <w:r w:rsidR="002F33AF" w:rsidRPr="001D532A">
        <w:rPr>
          <w:spacing w:val="-1"/>
          <w:sz w:val="24"/>
          <w:szCs w:val="24"/>
        </w:rPr>
        <w:t>u</w:t>
      </w:r>
      <w:r w:rsidRPr="001D532A">
        <w:rPr>
          <w:sz w:val="24"/>
          <w:szCs w:val="24"/>
        </w:rPr>
        <w:t>u</w:t>
      </w:r>
      <w:r w:rsidRPr="001D532A">
        <w:rPr>
          <w:spacing w:val="1"/>
          <w:sz w:val="24"/>
          <w:szCs w:val="24"/>
        </w:rPr>
        <w:t>z</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 u</w:t>
      </w:r>
      <w:r w:rsidRPr="001D532A">
        <w:rPr>
          <w:spacing w:val="1"/>
          <w:sz w:val="24"/>
          <w:szCs w:val="24"/>
        </w:rPr>
        <w:t>t</w:t>
      </w:r>
      <w:r w:rsidRPr="001D532A">
        <w:rPr>
          <w:sz w:val="24"/>
          <w:szCs w:val="24"/>
        </w:rPr>
        <w:t>u</w:t>
      </w:r>
      <w:r w:rsidRPr="001D532A">
        <w:rPr>
          <w:spacing w:val="1"/>
          <w:sz w:val="24"/>
          <w:szCs w:val="24"/>
        </w:rPr>
        <w:t>m</w:t>
      </w:r>
      <w:r w:rsidRPr="001D532A">
        <w:rPr>
          <w:spacing w:val="-1"/>
          <w:sz w:val="24"/>
          <w:szCs w:val="24"/>
        </w:rPr>
        <w:t>wa</w:t>
      </w:r>
      <w:r w:rsidRPr="001D532A">
        <w:rPr>
          <w:sz w:val="24"/>
          <w:szCs w:val="24"/>
        </w:rPr>
        <w:t>.</w:t>
      </w:r>
      <w:r w:rsidRPr="001D532A">
        <w:rPr>
          <w:spacing w:val="1"/>
          <w:sz w:val="24"/>
          <w:szCs w:val="24"/>
        </w:rPr>
        <w:t xml:space="preserve"> </w:t>
      </w:r>
      <w:r w:rsidR="00A35E4B">
        <w:rPr>
          <w:spacing w:val="-1"/>
          <w:sz w:val="24"/>
          <w:szCs w:val="24"/>
        </w:rPr>
        <w:t>T</w:t>
      </w:r>
      <w:r w:rsidRPr="001D532A">
        <w:rPr>
          <w:sz w:val="24"/>
          <w:szCs w:val="24"/>
        </w:rPr>
        <w:t xml:space="preserve">uone </w:t>
      </w:r>
      <w:r w:rsidR="00D76883">
        <w:rPr>
          <w:sz w:val="24"/>
          <w:szCs w:val="24"/>
        </w:rPr>
        <w:t xml:space="preserve">jinsi </w:t>
      </w:r>
      <w:r w:rsidRPr="001D532A">
        <w:rPr>
          <w:sz w:val="24"/>
          <w:szCs w:val="24"/>
        </w:rPr>
        <w:t>a</w:t>
      </w:r>
      <w:r w:rsidR="00D76883">
        <w:rPr>
          <w:sz w:val="24"/>
          <w:szCs w:val="24"/>
        </w:rPr>
        <w:t>mbavyo</w:t>
      </w:r>
      <w:r w:rsidRPr="001D532A">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00D76883">
        <w:rPr>
          <w:sz w:val="24"/>
          <w:szCs w:val="24"/>
        </w:rPr>
        <w:t>waudhi</w:t>
      </w:r>
      <w:r w:rsidRPr="001D532A">
        <w:rPr>
          <w:spacing w:val="-1"/>
          <w:sz w:val="24"/>
          <w:szCs w:val="24"/>
        </w:rPr>
        <w:t xml:space="preserve"> </w:t>
      </w:r>
      <w:r w:rsidR="00D17B67">
        <w:rPr>
          <w:spacing w:val="-1"/>
          <w:sz w:val="24"/>
          <w:szCs w:val="24"/>
        </w:rPr>
        <w:t>kaka</w:t>
      </w:r>
      <w:r w:rsidRPr="001D532A">
        <w:rPr>
          <w:sz w:val="24"/>
          <w:szCs w:val="24"/>
        </w:rPr>
        <w:t xml:space="preserve">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p>
    <w:p w:rsidR="004C7E2A" w:rsidRDefault="004C7E2A" w:rsidP="007441F8">
      <w:pPr>
        <w:contextualSpacing/>
        <w:jc w:val="both"/>
        <w:rPr>
          <w:sz w:val="24"/>
          <w:szCs w:val="24"/>
        </w:rPr>
      </w:pPr>
    </w:p>
    <w:p w:rsidR="007441F8" w:rsidRPr="001D532A" w:rsidRDefault="007441F8" w:rsidP="007441F8">
      <w:pPr>
        <w:contextualSpacing/>
        <w:jc w:val="both"/>
        <w:rPr>
          <w:sz w:val="24"/>
          <w:szCs w:val="24"/>
        </w:rPr>
      </w:pPr>
    </w:p>
    <w:p w:rsidR="004C7E2A" w:rsidRPr="007441F8" w:rsidRDefault="00D17B67" w:rsidP="007441F8">
      <w:pPr>
        <w:pStyle w:val="BulletHeading"/>
        <w:ind w:right="10"/>
        <w:jc w:val="both"/>
        <w:rPr>
          <w:rFonts w:cs="Times New Roman"/>
        </w:rPr>
      </w:pPr>
      <w:bookmarkStart w:id="4" w:name="_Toc167518834"/>
      <w:r w:rsidRPr="007441F8">
        <w:rPr>
          <w:rFonts w:cs="Times New Roman"/>
        </w:rPr>
        <w:t>Kaka zake Yusufu wenye Hasira</w:t>
      </w:r>
      <w:bookmarkEnd w:id="4"/>
    </w:p>
    <w:p w:rsidR="00C1697F" w:rsidRDefault="00C1697F" w:rsidP="007441F8">
      <w:pPr>
        <w:ind w:right="79"/>
        <w:contextualSpacing/>
        <w:jc w:val="both"/>
        <w:rPr>
          <w:sz w:val="24"/>
          <w:szCs w:val="24"/>
        </w:rPr>
      </w:pPr>
    </w:p>
    <w:p w:rsidR="004C7E2A" w:rsidRPr="001D532A" w:rsidRDefault="00FC6A08" w:rsidP="00F66DDD">
      <w:pPr>
        <w:ind w:firstLine="720"/>
        <w:contextualSpacing/>
        <w:jc w:val="both"/>
        <w:rPr>
          <w:sz w:val="24"/>
          <w:szCs w:val="24"/>
        </w:rPr>
      </w:pPr>
      <w:r>
        <w:rPr>
          <w:sz w:val="24"/>
          <w:szCs w:val="24"/>
        </w:rPr>
        <w:t xml:space="preserve">Awali Musa, alimwelezea Yusufu kama kijana asiye na hatia </w:t>
      </w:r>
      <w:r w:rsidR="00B87D3E">
        <w:rPr>
          <w:sz w:val="24"/>
          <w:szCs w:val="24"/>
        </w:rPr>
        <w:t>ambaye alipendelewa na baba yake. K</w:t>
      </w:r>
      <w:r w:rsidR="007047C3" w:rsidRPr="001D532A">
        <w:rPr>
          <w:spacing w:val="2"/>
          <w:sz w:val="24"/>
          <w:szCs w:val="24"/>
        </w:rPr>
        <w:t>w</w:t>
      </w:r>
      <w:r w:rsidR="007047C3" w:rsidRPr="001D532A">
        <w:rPr>
          <w:sz w:val="24"/>
          <w:szCs w:val="24"/>
        </w:rPr>
        <w:t xml:space="preserve">a </w:t>
      </w:r>
      <w:r w:rsidR="007047C3" w:rsidRPr="001D532A">
        <w:rPr>
          <w:spacing w:val="1"/>
          <w:sz w:val="24"/>
          <w:szCs w:val="24"/>
        </w:rPr>
        <w:t>m</w:t>
      </w:r>
      <w:r w:rsidR="007047C3" w:rsidRPr="001D532A">
        <w:rPr>
          <w:spacing w:val="2"/>
          <w:sz w:val="24"/>
          <w:szCs w:val="24"/>
        </w:rPr>
        <w:t>f</w:t>
      </w:r>
      <w:r w:rsidR="007047C3" w:rsidRPr="001D532A">
        <w:rPr>
          <w:spacing w:val="-1"/>
          <w:sz w:val="24"/>
          <w:szCs w:val="24"/>
        </w:rPr>
        <w:t>a</w:t>
      </w:r>
      <w:r w:rsidR="007047C3" w:rsidRPr="001D532A">
        <w:rPr>
          <w:sz w:val="24"/>
          <w:szCs w:val="24"/>
        </w:rPr>
        <w:t>no,</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w:t>
      </w:r>
      <w:r w:rsidR="007047C3" w:rsidRPr="001D532A">
        <w:rPr>
          <w:spacing w:val="3"/>
          <w:sz w:val="24"/>
          <w:szCs w:val="24"/>
        </w:rPr>
        <w:t>i</w:t>
      </w:r>
      <w:r w:rsidR="007047C3" w:rsidRPr="001D532A">
        <w:rPr>
          <w:sz w:val="24"/>
          <w:szCs w:val="24"/>
        </w:rPr>
        <w:t>ka ms</w:t>
      </w:r>
      <w:r w:rsidR="007047C3" w:rsidRPr="001D532A">
        <w:rPr>
          <w:spacing w:val="1"/>
          <w:sz w:val="24"/>
          <w:szCs w:val="24"/>
        </w:rPr>
        <w:t>t</w:t>
      </w:r>
      <w:r w:rsidR="007047C3" w:rsidRPr="001D532A">
        <w:rPr>
          <w:spacing w:val="-1"/>
          <w:sz w:val="24"/>
          <w:szCs w:val="24"/>
        </w:rPr>
        <w:t>ar</w:t>
      </w:r>
      <w:r w:rsidR="007047C3" w:rsidRPr="001D532A">
        <w:rPr>
          <w:sz w:val="24"/>
          <w:szCs w:val="24"/>
        </w:rPr>
        <w:t>i</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 3,</w:t>
      </w:r>
      <w:r w:rsidR="007047C3" w:rsidRPr="001D532A">
        <w:rPr>
          <w:spacing w:val="3"/>
          <w:sz w:val="24"/>
          <w:szCs w:val="24"/>
        </w:rPr>
        <w:t xml:space="preserve"> </w:t>
      </w:r>
      <w:r w:rsidR="007047C3" w:rsidRPr="001D532A">
        <w:rPr>
          <w:spacing w:val="-1"/>
          <w:sz w:val="24"/>
          <w:szCs w:val="24"/>
        </w:rPr>
        <w:t>Ya</w:t>
      </w:r>
      <w:r w:rsidR="007047C3" w:rsidRPr="001D532A">
        <w:rPr>
          <w:sz w:val="24"/>
          <w:szCs w:val="24"/>
        </w:rPr>
        <w:t>kobo</w:t>
      </w:r>
      <w:r w:rsidR="007047C3" w:rsidRPr="001D532A">
        <w:rPr>
          <w:spacing w:val="3"/>
          <w:sz w:val="24"/>
          <w:szCs w:val="24"/>
        </w:rPr>
        <w:t xml:space="preserve"> </w:t>
      </w:r>
      <w:r w:rsidR="007047C3" w:rsidRPr="001D532A">
        <w:rPr>
          <w:spacing w:val="-1"/>
          <w:sz w:val="24"/>
          <w:szCs w:val="24"/>
        </w:rPr>
        <w:t>a</w:t>
      </w:r>
      <w:r w:rsidR="007047C3" w:rsidRPr="001D532A">
        <w:rPr>
          <w:spacing w:val="1"/>
          <w:sz w:val="24"/>
          <w:szCs w:val="24"/>
        </w:rPr>
        <w:t>lim</w:t>
      </w:r>
      <w:r w:rsidR="007047C3" w:rsidRPr="001D532A">
        <w:rPr>
          <w:sz w:val="24"/>
          <w:szCs w:val="24"/>
        </w:rPr>
        <w:t xml:space="preserve">pa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k</w:t>
      </w:r>
      <w:r w:rsidR="007047C3" w:rsidRPr="001D532A">
        <w:rPr>
          <w:spacing w:val="-1"/>
          <w:sz w:val="24"/>
          <w:szCs w:val="24"/>
        </w:rPr>
        <w:t>a</w:t>
      </w:r>
      <w:r w:rsidR="007047C3" w:rsidRPr="001D532A">
        <w:rPr>
          <w:sz w:val="24"/>
          <w:szCs w:val="24"/>
        </w:rPr>
        <w:t>n</w:t>
      </w:r>
      <w:r w:rsidR="007047C3" w:rsidRPr="001D532A">
        <w:rPr>
          <w:spacing w:val="1"/>
          <w:sz w:val="24"/>
          <w:szCs w:val="24"/>
        </w:rPr>
        <w:t>z</w:t>
      </w:r>
      <w:r w:rsidR="007047C3" w:rsidRPr="001D532A">
        <w:rPr>
          <w:sz w:val="24"/>
          <w:szCs w:val="24"/>
        </w:rPr>
        <w:t>u</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e</w:t>
      </w:r>
      <w:r w:rsidR="007047C3" w:rsidRPr="001D532A">
        <w:rPr>
          <w:spacing w:val="5"/>
          <w:sz w:val="24"/>
          <w:szCs w:val="24"/>
        </w:rPr>
        <w:t>n</w:t>
      </w:r>
      <w:r w:rsidR="007047C3" w:rsidRPr="001D532A">
        <w:rPr>
          <w:spacing w:val="-5"/>
          <w:sz w:val="24"/>
          <w:szCs w:val="24"/>
        </w:rPr>
        <w:t>y</w:t>
      </w:r>
      <w:r w:rsidR="007047C3" w:rsidRPr="001D532A">
        <w:rPr>
          <w:sz w:val="24"/>
          <w:szCs w:val="24"/>
        </w:rPr>
        <w:t>e</w:t>
      </w:r>
      <w:r w:rsidR="007047C3" w:rsidRPr="001D532A">
        <w:rPr>
          <w:spacing w:val="3"/>
          <w:sz w:val="24"/>
          <w:szCs w:val="24"/>
        </w:rPr>
        <w:t xml:space="preserve"> </w:t>
      </w:r>
      <w:r w:rsidR="007047C3" w:rsidRPr="001D532A">
        <w:rPr>
          <w:spacing w:val="-1"/>
          <w:sz w:val="24"/>
          <w:szCs w:val="24"/>
        </w:rPr>
        <w:t>ra</w:t>
      </w:r>
      <w:r w:rsidR="007047C3" w:rsidRPr="001D532A">
        <w:rPr>
          <w:spacing w:val="2"/>
          <w:sz w:val="24"/>
          <w:szCs w:val="24"/>
        </w:rPr>
        <w:t>n</w:t>
      </w:r>
      <w:r w:rsidR="007047C3" w:rsidRPr="001D532A">
        <w:rPr>
          <w:spacing w:val="-2"/>
          <w:sz w:val="24"/>
          <w:szCs w:val="24"/>
        </w:rPr>
        <w:t>g</w:t>
      </w:r>
      <w:r w:rsidR="007047C3" w:rsidRPr="001D532A">
        <w:rPr>
          <w:sz w:val="24"/>
          <w:szCs w:val="24"/>
        </w:rPr>
        <w:t>i</w:t>
      </w:r>
      <w:r w:rsidR="007047C3" w:rsidRPr="001D532A">
        <w:rPr>
          <w:spacing w:val="2"/>
          <w:sz w:val="24"/>
          <w:szCs w:val="24"/>
        </w:rPr>
        <w:t xml:space="preserve"> </w:t>
      </w:r>
      <w:r w:rsidR="007047C3" w:rsidRPr="001D532A">
        <w:rPr>
          <w:spacing w:val="1"/>
          <w:sz w:val="24"/>
          <w:szCs w:val="24"/>
        </w:rPr>
        <w:t>m</w:t>
      </w:r>
      <w:r w:rsidR="007047C3" w:rsidRPr="001D532A">
        <w:rPr>
          <w:sz w:val="24"/>
          <w:szCs w:val="24"/>
        </w:rPr>
        <w:t>b</w:t>
      </w:r>
      <w:r w:rsidR="007047C3" w:rsidRPr="001D532A">
        <w:rPr>
          <w:spacing w:val="1"/>
          <w:sz w:val="24"/>
          <w:szCs w:val="24"/>
        </w:rPr>
        <w:t>alim</w:t>
      </w:r>
      <w:r w:rsidR="007047C3" w:rsidRPr="001D532A">
        <w:rPr>
          <w:sz w:val="24"/>
          <w:szCs w:val="24"/>
        </w:rPr>
        <w:t>b</w:t>
      </w:r>
      <w:r w:rsidR="007047C3" w:rsidRPr="001D532A">
        <w:rPr>
          <w:spacing w:val="-1"/>
          <w:sz w:val="24"/>
          <w:szCs w:val="24"/>
        </w:rPr>
        <w:t>a</w:t>
      </w:r>
      <w:r w:rsidR="007047C3" w:rsidRPr="001D532A">
        <w:rPr>
          <w:spacing w:val="1"/>
          <w:sz w:val="24"/>
          <w:szCs w:val="24"/>
        </w:rPr>
        <w:t>l</w:t>
      </w:r>
      <w:r w:rsidR="007047C3" w:rsidRPr="001D532A">
        <w:rPr>
          <w:sz w:val="24"/>
          <w:szCs w:val="24"/>
        </w:rPr>
        <w:t>i</w:t>
      </w:r>
      <w:r w:rsidR="007047C3" w:rsidRPr="001D532A">
        <w:rPr>
          <w:spacing w:val="2"/>
          <w:sz w:val="24"/>
          <w:szCs w:val="24"/>
        </w:rPr>
        <w:t xml:space="preserve"> </w:t>
      </w:r>
      <w:r w:rsidR="007047C3" w:rsidRPr="001D532A">
        <w:rPr>
          <w:spacing w:val="-1"/>
          <w:sz w:val="24"/>
          <w:szCs w:val="24"/>
        </w:rPr>
        <w:t>a</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pacing w:val="-5"/>
          <w:sz w:val="24"/>
          <w:szCs w:val="24"/>
        </w:rPr>
        <w:t>y</w:t>
      </w:r>
      <w:r w:rsidR="007047C3" w:rsidRPr="001D532A">
        <w:rPr>
          <w:sz w:val="24"/>
          <w:szCs w:val="24"/>
        </w:rPr>
        <w:t>o</w:t>
      </w:r>
      <w:r w:rsidR="007047C3" w:rsidRPr="001D532A">
        <w:rPr>
          <w:spacing w:val="1"/>
          <w:sz w:val="24"/>
          <w:szCs w:val="24"/>
        </w:rPr>
        <w:t xml:space="preserve"> </w:t>
      </w:r>
      <w:r w:rsidR="007047C3" w:rsidRPr="00F66DDD">
        <w:rPr>
          <w:sz w:val="24"/>
          <w:szCs w:val="24"/>
        </w:rPr>
        <w:t>iliwasababisha</w:t>
      </w:r>
      <w:r w:rsidR="007047C3" w:rsidRPr="001D532A">
        <w:rPr>
          <w:sz w:val="24"/>
          <w:szCs w:val="24"/>
        </w:rPr>
        <w:t xml:space="preserve"> nd</w:t>
      </w:r>
      <w:r w:rsidR="007047C3" w:rsidRPr="001D532A">
        <w:rPr>
          <w:spacing w:val="2"/>
          <w:sz w:val="24"/>
          <w:szCs w:val="24"/>
        </w:rPr>
        <w:t>u</w:t>
      </w:r>
      <w:r w:rsidR="007047C3" w:rsidRPr="001D532A">
        <w:rPr>
          <w:spacing w:val="-2"/>
          <w:sz w:val="24"/>
          <w:szCs w:val="24"/>
        </w:rPr>
        <w:t>g</w:t>
      </w:r>
      <w:r w:rsidR="007047C3" w:rsidRPr="001D532A">
        <w:rPr>
          <w:sz w:val="24"/>
          <w:szCs w:val="24"/>
        </w:rPr>
        <w:t>u</w:t>
      </w:r>
      <w:r w:rsidR="007047C3" w:rsidRPr="001D532A">
        <w:rPr>
          <w:spacing w:val="1"/>
          <w:sz w:val="24"/>
          <w:szCs w:val="24"/>
        </w:rPr>
        <w:t xml:space="preserve"> z</w:t>
      </w:r>
      <w:r w:rsidR="007047C3" w:rsidRPr="001D532A">
        <w:rPr>
          <w:spacing w:val="-1"/>
          <w:sz w:val="24"/>
          <w:szCs w:val="24"/>
        </w:rPr>
        <w:t>a</w:t>
      </w:r>
      <w:r w:rsidR="007047C3" w:rsidRPr="001D532A">
        <w:rPr>
          <w:sz w:val="24"/>
          <w:szCs w:val="24"/>
        </w:rPr>
        <w:t>ke k</w:t>
      </w:r>
      <w:r w:rsidR="007047C3" w:rsidRPr="001D532A">
        <w:rPr>
          <w:spacing w:val="2"/>
          <w:sz w:val="24"/>
          <w:szCs w:val="24"/>
        </w:rPr>
        <w:t>u</w:t>
      </w:r>
      <w:r w:rsidR="007047C3" w:rsidRPr="001D532A">
        <w:rPr>
          <w:spacing w:val="1"/>
          <w:sz w:val="24"/>
          <w:szCs w:val="24"/>
        </w:rPr>
        <w:t>m</w:t>
      </w:r>
      <w:r w:rsidR="007047C3" w:rsidRPr="001D532A">
        <w:rPr>
          <w:spacing w:val="-1"/>
          <w:sz w:val="24"/>
          <w:szCs w:val="24"/>
        </w:rPr>
        <w:t>w</w:t>
      </w:r>
      <w:r w:rsidR="007047C3" w:rsidRPr="001D532A">
        <w:rPr>
          <w:sz w:val="24"/>
          <w:szCs w:val="24"/>
        </w:rPr>
        <w:t>on</w:t>
      </w:r>
      <w:r w:rsidR="007047C3" w:rsidRPr="001D532A">
        <w:rPr>
          <w:spacing w:val="-1"/>
          <w:sz w:val="24"/>
          <w:szCs w:val="24"/>
        </w:rPr>
        <w:t>e</w:t>
      </w:r>
      <w:r w:rsidR="007047C3" w:rsidRPr="001D532A">
        <w:rPr>
          <w:sz w:val="24"/>
          <w:szCs w:val="24"/>
        </w:rPr>
        <w:t xml:space="preserve">a </w:t>
      </w:r>
      <w:r w:rsidR="007047C3" w:rsidRPr="001D532A">
        <w:rPr>
          <w:spacing w:val="-1"/>
          <w:sz w:val="24"/>
          <w:szCs w:val="24"/>
        </w:rPr>
        <w:t>w</w:t>
      </w:r>
      <w:r w:rsidR="007047C3" w:rsidRPr="001D532A">
        <w:rPr>
          <w:spacing w:val="1"/>
          <w:sz w:val="24"/>
          <w:szCs w:val="24"/>
        </w:rPr>
        <w:t>i</w:t>
      </w:r>
      <w:r w:rsidR="007047C3" w:rsidRPr="001D532A">
        <w:rPr>
          <w:sz w:val="24"/>
          <w:szCs w:val="24"/>
        </w:rPr>
        <w:t>vu. Ms</w:t>
      </w:r>
      <w:r w:rsidR="007047C3" w:rsidRPr="001D532A">
        <w:rPr>
          <w:spacing w:val="1"/>
          <w:sz w:val="24"/>
          <w:szCs w:val="24"/>
        </w:rPr>
        <w:t>t</w:t>
      </w:r>
      <w:r w:rsidR="007047C3" w:rsidRPr="001D532A">
        <w:rPr>
          <w:spacing w:val="-1"/>
          <w:sz w:val="24"/>
          <w:szCs w:val="24"/>
        </w:rPr>
        <w:t>ar</w:t>
      </w:r>
      <w:r w:rsidR="007047C3" w:rsidRPr="001D532A">
        <w:rPr>
          <w:sz w:val="24"/>
          <w:szCs w:val="24"/>
        </w:rPr>
        <w:t>i</w:t>
      </w:r>
      <w:r w:rsidR="007047C3" w:rsidRPr="001D532A">
        <w:rPr>
          <w:spacing w:val="2"/>
          <w:sz w:val="24"/>
          <w:szCs w:val="24"/>
        </w:rPr>
        <w:t xml:space="preserve"> </w:t>
      </w:r>
      <w:r w:rsidR="007047C3" w:rsidRPr="001D532A">
        <w:rPr>
          <w:spacing w:val="-1"/>
          <w:sz w:val="24"/>
          <w:szCs w:val="24"/>
        </w:rPr>
        <w:t>w</w:t>
      </w:r>
      <w:r w:rsidR="007047C3" w:rsidRPr="001D532A">
        <w:rPr>
          <w:sz w:val="24"/>
          <w:szCs w:val="24"/>
        </w:rPr>
        <w:t>a 4</w:t>
      </w:r>
      <w:r w:rsidR="007047C3" w:rsidRPr="001D532A">
        <w:rPr>
          <w:spacing w:val="1"/>
          <w:sz w:val="24"/>
          <w:szCs w:val="24"/>
        </w:rPr>
        <w:t xml:space="preserve"> </w:t>
      </w:r>
      <w:r w:rsidR="00161ECF">
        <w:rPr>
          <w:spacing w:val="1"/>
          <w:sz w:val="24"/>
          <w:szCs w:val="24"/>
        </w:rPr>
        <w:t>unasema</w:t>
      </w:r>
      <w:r w:rsidR="007047C3" w:rsidRPr="001D532A">
        <w:rPr>
          <w:sz w:val="24"/>
          <w:szCs w:val="24"/>
        </w:rPr>
        <w:t xml:space="preserve"> </w:t>
      </w:r>
      <w:r w:rsidR="007047C3" w:rsidRPr="001D532A">
        <w:rPr>
          <w:spacing w:val="-1"/>
          <w:sz w:val="24"/>
          <w:szCs w:val="24"/>
        </w:rPr>
        <w:t>“</w:t>
      </w:r>
      <w:r w:rsidR="007047C3" w:rsidRPr="001D532A">
        <w:rPr>
          <w:sz w:val="24"/>
          <w:szCs w:val="24"/>
        </w:rPr>
        <w:t>w</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pacing w:val="1"/>
          <w:sz w:val="24"/>
          <w:szCs w:val="24"/>
        </w:rPr>
        <w:t>m</w:t>
      </w:r>
      <w:r w:rsidR="007047C3" w:rsidRPr="001D532A">
        <w:rPr>
          <w:spacing w:val="-1"/>
          <w:sz w:val="24"/>
          <w:szCs w:val="24"/>
        </w:rPr>
        <w:t>c</w:t>
      </w:r>
      <w:r w:rsidR="007047C3" w:rsidRPr="001D532A">
        <w:rPr>
          <w:sz w:val="24"/>
          <w:szCs w:val="24"/>
        </w:rPr>
        <w:t>huk</w:t>
      </w:r>
      <w:r w:rsidR="007047C3" w:rsidRPr="001D532A">
        <w:rPr>
          <w:spacing w:val="1"/>
          <w:sz w:val="24"/>
          <w:szCs w:val="24"/>
        </w:rPr>
        <w:t>i</w:t>
      </w:r>
      <w:r w:rsidR="007047C3" w:rsidRPr="001D532A">
        <w:rPr>
          <w:spacing w:val="-1"/>
          <w:sz w:val="24"/>
          <w:szCs w:val="24"/>
        </w:rPr>
        <w:t>a</w:t>
      </w:r>
      <w:r w:rsidR="007047C3" w:rsidRPr="001D532A">
        <w:rPr>
          <w:sz w:val="24"/>
          <w:szCs w:val="24"/>
        </w:rPr>
        <w:t>,</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w:t>
      </w:r>
      <w:r w:rsidR="007047C3" w:rsidRPr="001D532A">
        <w:rPr>
          <w:spacing w:val="1"/>
          <w:sz w:val="24"/>
          <w:szCs w:val="24"/>
        </w:rPr>
        <w:t>l</w:t>
      </w:r>
      <w:r w:rsidR="007047C3" w:rsidRPr="001D532A">
        <w:rPr>
          <w:sz w:val="24"/>
          <w:szCs w:val="24"/>
        </w:rPr>
        <w:t>a h</w:t>
      </w:r>
      <w:r w:rsidR="007047C3" w:rsidRPr="001D532A">
        <w:rPr>
          <w:spacing w:val="-1"/>
          <w:sz w:val="24"/>
          <w:szCs w:val="24"/>
        </w:rPr>
        <w:t>a</w:t>
      </w:r>
      <w:r w:rsidR="007047C3" w:rsidRPr="001D532A">
        <w:rPr>
          <w:sz w:val="24"/>
          <w:szCs w:val="24"/>
        </w:rPr>
        <w:t>w</w:t>
      </w:r>
      <w:r w:rsidR="007047C3" w:rsidRPr="001D532A">
        <w:rPr>
          <w:spacing w:val="-1"/>
          <w:sz w:val="24"/>
          <w:szCs w:val="24"/>
        </w:rPr>
        <w:t>a</w:t>
      </w:r>
      <w:r w:rsidR="007047C3" w:rsidRPr="001D532A">
        <w:rPr>
          <w:sz w:val="24"/>
          <w:szCs w:val="24"/>
        </w:rPr>
        <w:t>ku</w:t>
      </w:r>
      <w:r w:rsidR="007047C3" w:rsidRPr="001D532A">
        <w:rPr>
          <w:spacing w:val="2"/>
          <w:sz w:val="24"/>
          <w:szCs w:val="24"/>
        </w:rPr>
        <w:t>w</w:t>
      </w:r>
      <w:r w:rsidR="007047C3" w:rsidRPr="001D532A">
        <w:rPr>
          <w:spacing w:val="-1"/>
          <w:sz w:val="24"/>
          <w:szCs w:val="24"/>
        </w:rPr>
        <w:t>e</w:t>
      </w:r>
      <w:r w:rsidR="007047C3" w:rsidRPr="001D532A">
        <w:rPr>
          <w:spacing w:val="1"/>
          <w:sz w:val="24"/>
          <w:szCs w:val="24"/>
        </w:rPr>
        <w:t>z</w:t>
      </w:r>
      <w:r w:rsidR="007047C3" w:rsidRPr="001D532A">
        <w:rPr>
          <w:sz w:val="24"/>
          <w:szCs w:val="24"/>
        </w:rPr>
        <w:t>a kus</w:t>
      </w:r>
      <w:r w:rsidR="007047C3" w:rsidRPr="001D532A">
        <w:rPr>
          <w:spacing w:val="-1"/>
          <w:sz w:val="24"/>
          <w:szCs w:val="24"/>
        </w:rPr>
        <w:t>e</w:t>
      </w:r>
      <w:r w:rsidR="007047C3" w:rsidRPr="001D532A">
        <w:rPr>
          <w:spacing w:val="1"/>
          <w:sz w:val="24"/>
          <w:szCs w:val="24"/>
        </w:rPr>
        <w:t>m</w:t>
      </w:r>
      <w:r w:rsidR="007047C3" w:rsidRPr="001D532A">
        <w:rPr>
          <w:sz w:val="24"/>
          <w:szCs w:val="24"/>
        </w:rPr>
        <w:t>a n</w:t>
      </w:r>
      <w:r w:rsidR="007047C3" w:rsidRPr="001D532A">
        <w:rPr>
          <w:spacing w:val="1"/>
          <w:sz w:val="24"/>
          <w:szCs w:val="24"/>
        </w:rPr>
        <w:t>a</w:t>
      </w:r>
      <w:r w:rsidR="007047C3" w:rsidRPr="001D532A">
        <w:rPr>
          <w:spacing w:val="-2"/>
          <w:sz w:val="24"/>
          <w:szCs w:val="24"/>
        </w:rPr>
        <w:t>y</w:t>
      </w:r>
      <w:r w:rsidR="007047C3" w:rsidRPr="001D532A">
        <w:rPr>
          <w:sz w:val="24"/>
          <w:szCs w:val="24"/>
        </w:rPr>
        <w:t>e k</w:t>
      </w:r>
      <w:r w:rsidR="007047C3" w:rsidRPr="001D532A">
        <w:rPr>
          <w:spacing w:val="-1"/>
          <w:sz w:val="24"/>
          <w:szCs w:val="24"/>
        </w:rPr>
        <w:t>w</w:t>
      </w:r>
      <w:r w:rsidR="007047C3" w:rsidRPr="001D532A">
        <w:rPr>
          <w:sz w:val="24"/>
          <w:szCs w:val="24"/>
        </w:rPr>
        <w:t xml:space="preserve">a </w:t>
      </w:r>
      <w:r w:rsidR="007047C3" w:rsidRPr="001D532A">
        <w:rPr>
          <w:spacing w:val="-1"/>
          <w:sz w:val="24"/>
          <w:szCs w:val="24"/>
        </w:rPr>
        <w:t>a</w:t>
      </w:r>
      <w:r w:rsidR="007047C3" w:rsidRPr="001D532A">
        <w:rPr>
          <w:spacing w:val="1"/>
          <w:sz w:val="24"/>
          <w:szCs w:val="24"/>
        </w:rPr>
        <w:t>m</w:t>
      </w:r>
      <w:r w:rsidR="007047C3" w:rsidRPr="001D532A">
        <w:rPr>
          <w:spacing w:val="-1"/>
          <w:sz w:val="24"/>
          <w:szCs w:val="24"/>
        </w:rPr>
        <w:t>a</w:t>
      </w:r>
      <w:r w:rsidR="007047C3" w:rsidRPr="001D532A">
        <w:rPr>
          <w:sz w:val="24"/>
          <w:szCs w:val="24"/>
        </w:rPr>
        <w:t>n</w:t>
      </w:r>
      <w:r w:rsidR="007047C3" w:rsidRPr="001D532A">
        <w:rPr>
          <w:spacing w:val="1"/>
          <w:sz w:val="24"/>
          <w:szCs w:val="24"/>
        </w:rPr>
        <w:t>i</w:t>
      </w:r>
      <w:r w:rsidR="007047C3" w:rsidRPr="001D532A">
        <w:rPr>
          <w:sz w:val="24"/>
          <w:szCs w:val="24"/>
        </w:rPr>
        <w:t xml:space="preserve">.” </w:t>
      </w:r>
      <w:r w:rsidR="007047C3" w:rsidRPr="001D532A">
        <w:rPr>
          <w:spacing w:val="-1"/>
          <w:sz w:val="24"/>
          <w:szCs w:val="24"/>
        </w:rPr>
        <w:t>K</w:t>
      </w:r>
      <w:r w:rsidR="007047C3" w:rsidRPr="001D532A">
        <w:rPr>
          <w:spacing w:val="1"/>
          <w:sz w:val="24"/>
          <w:szCs w:val="24"/>
        </w:rPr>
        <w:t>i</w:t>
      </w:r>
      <w:r w:rsidR="007047C3" w:rsidRPr="001D532A">
        <w:rPr>
          <w:sz w:val="24"/>
          <w:szCs w:val="24"/>
        </w:rPr>
        <w:t>sh</w:t>
      </w:r>
      <w:r w:rsidR="007047C3" w:rsidRPr="001D532A">
        <w:rPr>
          <w:spacing w:val="-1"/>
          <w:sz w:val="24"/>
          <w:szCs w:val="24"/>
        </w:rPr>
        <w:t>a</w:t>
      </w:r>
      <w:r w:rsidR="007047C3" w:rsidRPr="001D532A">
        <w:rPr>
          <w:sz w:val="24"/>
          <w:szCs w:val="24"/>
        </w:rPr>
        <w:t>, ku</w:t>
      </w:r>
      <w:r w:rsidR="007047C3" w:rsidRPr="001D532A">
        <w:rPr>
          <w:spacing w:val="-1"/>
          <w:sz w:val="24"/>
          <w:szCs w:val="24"/>
        </w:rPr>
        <w:t>fa</w:t>
      </w:r>
      <w:r w:rsidR="007047C3" w:rsidRPr="001D532A">
        <w:rPr>
          <w:spacing w:val="5"/>
          <w:sz w:val="24"/>
          <w:szCs w:val="24"/>
        </w:rPr>
        <w:t>n</w:t>
      </w:r>
      <w:r w:rsidR="007047C3" w:rsidRPr="001D532A">
        <w:rPr>
          <w:spacing w:val="-5"/>
          <w:sz w:val="24"/>
          <w:szCs w:val="24"/>
        </w:rPr>
        <w:t>y</w:t>
      </w:r>
      <w:r w:rsidR="007047C3" w:rsidRPr="001D532A">
        <w:rPr>
          <w:sz w:val="24"/>
          <w:szCs w:val="24"/>
        </w:rPr>
        <w:t>a</w:t>
      </w:r>
      <w:r w:rsidR="007047C3" w:rsidRPr="001D532A">
        <w:rPr>
          <w:spacing w:val="2"/>
          <w:sz w:val="24"/>
          <w:szCs w:val="24"/>
        </w:rPr>
        <w:t xml:space="preserve"> </w:t>
      </w:r>
      <w:r w:rsidR="007047C3" w:rsidRPr="001D532A">
        <w:rPr>
          <w:sz w:val="24"/>
          <w:szCs w:val="24"/>
        </w:rPr>
        <w:t>h</w:t>
      </w:r>
      <w:r w:rsidR="007047C3" w:rsidRPr="001D532A">
        <w:rPr>
          <w:spacing w:val="-1"/>
          <w:sz w:val="24"/>
          <w:szCs w:val="24"/>
        </w:rPr>
        <w:t>a</w:t>
      </w:r>
      <w:r w:rsidR="007047C3" w:rsidRPr="001D532A">
        <w:rPr>
          <w:spacing w:val="1"/>
          <w:sz w:val="24"/>
          <w:szCs w:val="24"/>
        </w:rPr>
        <w:t>l</w:t>
      </w:r>
      <w:r w:rsidR="007047C3" w:rsidRPr="001D532A">
        <w:rPr>
          <w:sz w:val="24"/>
          <w:szCs w:val="24"/>
        </w:rPr>
        <w:t>i</w:t>
      </w:r>
      <w:r w:rsidR="007047C3" w:rsidRPr="001D532A">
        <w:rPr>
          <w:spacing w:val="1"/>
          <w:sz w:val="24"/>
          <w:szCs w:val="24"/>
        </w:rPr>
        <w:t xml:space="preserve"> i</w:t>
      </w:r>
      <w:r w:rsidR="007047C3" w:rsidRPr="001D532A">
        <w:rPr>
          <w:spacing w:val="-1"/>
          <w:sz w:val="24"/>
          <w:szCs w:val="24"/>
        </w:rPr>
        <w:t>w</w:t>
      </w:r>
      <w:r w:rsidR="007047C3" w:rsidRPr="001D532A">
        <w:rPr>
          <w:sz w:val="24"/>
          <w:szCs w:val="24"/>
        </w:rPr>
        <w:t>e</w:t>
      </w:r>
      <w:r w:rsidR="007047C3" w:rsidRPr="001D532A">
        <w:rPr>
          <w:spacing w:val="2"/>
          <w:sz w:val="24"/>
          <w:szCs w:val="24"/>
        </w:rPr>
        <w:t xml:space="preserve"> </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pacing w:val="-5"/>
          <w:sz w:val="24"/>
          <w:szCs w:val="24"/>
        </w:rPr>
        <w:t>y</w:t>
      </w:r>
      <w:r w:rsidR="007047C3" w:rsidRPr="001D532A">
        <w:rPr>
          <w:sz w:val="24"/>
          <w:szCs w:val="24"/>
        </w:rPr>
        <w:t>a</w:t>
      </w:r>
      <w:r w:rsidR="007047C3" w:rsidRPr="001D532A">
        <w:rPr>
          <w:spacing w:val="2"/>
          <w:sz w:val="24"/>
          <w:szCs w:val="24"/>
        </w:rPr>
        <w:t xml:space="preserve"> </w:t>
      </w:r>
      <w:r w:rsidR="007047C3" w:rsidRPr="001D532A">
        <w:rPr>
          <w:spacing w:val="1"/>
          <w:sz w:val="24"/>
          <w:szCs w:val="24"/>
        </w:rPr>
        <w:t>z</w:t>
      </w:r>
      <w:r w:rsidR="007047C3" w:rsidRPr="001D532A">
        <w:rPr>
          <w:spacing w:val="-1"/>
          <w:sz w:val="24"/>
          <w:szCs w:val="24"/>
        </w:rPr>
        <w:t>a</w:t>
      </w:r>
      <w:r w:rsidR="007047C3" w:rsidRPr="001D532A">
        <w:rPr>
          <w:spacing w:val="1"/>
          <w:sz w:val="24"/>
          <w:szCs w:val="24"/>
        </w:rPr>
        <w:t>i</w:t>
      </w:r>
      <w:r w:rsidR="007047C3" w:rsidRPr="001D532A">
        <w:rPr>
          <w:sz w:val="24"/>
          <w:szCs w:val="24"/>
        </w:rPr>
        <w:t>d</w:t>
      </w:r>
      <w:r w:rsidR="007047C3" w:rsidRPr="001D532A">
        <w:rPr>
          <w:spacing w:val="1"/>
          <w:sz w:val="24"/>
          <w:szCs w:val="24"/>
        </w:rPr>
        <w:t>i</w:t>
      </w:r>
      <w:r w:rsidR="007047C3" w:rsidRPr="001D532A">
        <w:rPr>
          <w:sz w:val="24"/>
          <w:szCs w:val="24"/>
        </w:rPr>
        <w:t>, s</w:t>
      </w:r>
      <w:r w:rsidR="007047C3" w:rsidRPr="001D532A">
        <w:rPr>
          <w:spacing w:val="-1"/>
          <w:sz w:val="24"/>
          <w:szCs w:val="24"/>
        </w:rPr>
        <w:t>e</w:t>
      </w:r>
      <w:r w:rsidR="007047C3" w:rsidRPr="001D532A">
        <w:rPr>
          <w:sz w:val="24"/>
          <w:szCs w:val="24"/>
        </w:rPr>
        <w:t>h</w:t>
      </w:r>
      <w:r w:rsidR="007047C3" w:rsidRPr="001D532A">
        <w:rPr>
          <w:spacing w:val="-1"/>
          <w:sz w:val="24"/>
          <w:szCs w:val="24"/>
        </w:rPr>
        <w:t>e</w:t>
      </w:r>
      <w:r w:rsidR="007047C3" w:rsidRPr="001D532A">
        <w:rPr>
          <w:spacing w:val="1"/>
          <w:sz w:val="24"/>
          <w:szCs w:val="24"/>
        </w:rPr>
        <w:t>m</w:t>
      </w:r>
      <w:r w:rsidR="007047C3" w:rsidRPr="001D532A">
        <w:rPr>
          <w:sz w:val="24"/>
          <w:szCs w:val="24"/>
        </w:rPr>
        <w:t xml:space="preserve">u </w:t>
      </w:r>
      <w:r w:rsidR="007047C3" w:rsidRPr="001D532A">
        <w:rPr>
          <w:spacing w:val="1"/>
          <w:sz w:val="24"/>
          <w:szCs w:val="24"/>
        </w:rPr>
        <w:t>m</w:t>
      </w:r>
      <w:r w:rsidR="007047C3" w:rsidRPr="001D532A">
        <w:rPr>
          <w:spacing w:val="2"/>
          <w:sz w:val="24"/>
          <w:szCs w:val="24"/>
        </w:rPr>
        <w:t>b</w:t>
      </w:r>
      <w:r w:rsidR="007047C3" w:rsidRPr="001D532A">
        <w:rPr>
          <w:spacing w:val="1"/>
          <w:sz w:val="24"/>
          <w:szCs w:val="24"/>
        </w:rPr>
        <w:t>il</w:t>
      </w:r>
      <w:r w:rsidR="007047C3" w:rsidRPr="001D532A">
        <w:rPr>
          <w:sz w:val="24"/>
          <w:szCs w:val="24"/>
        </w:rPr>
        <w:t>i</w:t>
      </w:r>
      <w:r w:rsidR="007047C3" w:rsidRPr="001D532A">
        <w:rPr>
          <w:spacing w:val="1"/>
          <w:sz w:val="24"/>
          <w:szCs w:val="24"/>
        </w:rPr>
        <w:t xml:space="preserve"> zi</w:t>
      </w:r>
      <w:r w:rsidR="007047C3" w:rsidRPr="001D532A">
        <w:rPr>
          <w:sz w:val="24"/>
          <w:szCs w:val="24"/>
        </w:rPr>
        <w:t>n</w:t>
      </w:r>
      <w:r w:rsidR="007047C3" w:rsidRPr="001D532A">
        <w:rPr>
          <w:spacing w:val="-3"/>
          <w:sz w:val="24"/>
          <w:szCs w:val="24"/>
        </w:rPr>
        <w:t>a</w:t>
      </w:r>
      <w:r w:rsidR="007047C3" w:rsidRPr="001D532A">
        <w:rPr>
          <w:spacing w:val="1"/>
          <w:sz w:val="24"/>
          <w:szCs w:val="24"/>
        </w:rPr>
        <w:t>z</w:t>
      </w:r>
      <w:r w:rsidR="007047C3" w:rsidRPr="001D532A">
        <w:rPr>
          <w:sz w:val="24"/>
          <w:szCs w:val="24"/>
        </w:rPr>
        <w:t>o</w:t>
      </w:r>
      <w:r w:rsidR="007047C3" w:rsidRPr="001D532A">
        <w:rPr>
          <w:spacing w:val="-1"/>
          <w:sz w:val="24"/>
          <w:szCs w:val="24"/>
        </w:rPr>
        <w:t>f</w:t>
      </w:r>
      <w:r w:rsidR="007047C3" w:rsidRPr="001D532A">
        <w:rPr>
          <w:sz w:val="24"/>
          <w:szCs w:val="24"/>
        </w:rPr>
        <w:t>u</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a</w:t>
      </w:r>
      <w:r w:rsidR="007047C3" w:rsidRPr="001D532A">
        <w:rPr>
          <w:sz w:val="24"/>
          <w:szCs w:val="24"/>
        </w:rPr>
        <w:t>n</w:t>
      </w:r>
      <w:r w:rsidR="007047C3" w:rsidRPr="001D532A">
        <w:rPr>
          <w:spacing w:val="-1"/>
          <w:sz w:val="24"/>
          <w:szCs w:val="24"/>
        </w:rPr>
        <w:t>a</w:t>
      </w:r>
      <w:r w:rsidR="007047C3" w:rsidRPr="001D532A">
        <w:rPr>
          <w:spacing w:val="1"/>
          <w:sz w:val="24"/>
          <w:szCs w:val="24"/>
        </w:rPr>
        <w:t>ji</w:t>
      </w:r>
      <w:r w:rsidR="007047C3" w:rsidRPr="001D532A">
        <w:rPr>
          <w:sz w:val="24"/>
          <w:szCs w:val="24"/>
        </w:rPr>
        <w:t>s</w:t>
      </w:r>
      <w:r w:rsidR="007047C3" w:rsidRPr="001D532A">
        <w:rPr>
          <w:spacing w:val="1"/>
          <w:sz w:val="24"/>
          <w:szCs w:val="24"/>
        </w:rPr>
        <w:t>i</w:t>
      </w:r>
      <w:r w:rsidR="007047C3" w:rsidRPr="001D532A">
        <w:rPr>
          <w:spacing w:val="-1"/>
          <w:sz w:val="24"/>
          <w:szCs w:val="24"/>
        </w:rPr>
        <w:t>f</w:t>
      </w:r>
      <w:r w:rsidR="007047C3" w:rsidRPr="001D532A">
        <w:rPr>
          <w:sz w:val="24"/>
          <w:szCs w:val="24"/>
        </w:rPr>
        <w:t>u kuhusu ndo</w:t>
      </w:r>
      <w:r w:rsidR="007047C3" w:rsidRPr="001D532A">
        <w:rPr>
          <w:spacing w:val="1"/>
          <w:sz w:val="24"/>
          <w:szCs w:val="24"/>
        </w:rPr>
        <w:t>t</w:t>
      </w:r>
      <w:r w:rsidR="007047C3" w:rsidRPr="001D532A">
        <w:rPr>
          <w:sz w:val="24"/>
          <w:szCs w:val="24"/>
        </w:rPr>
        <w:t>o</w:t>
      </w:r>
      <w:r w:rsidR="007047C3" w:rsidRPr="001D532A">
        <w:rPr>
          <w:spacing w:val="14"/>
          <w:sz w:val="24"/>
          <w:szCs w:val="24"/>
        </w:rPr>
        <w:t xml:space="preserve">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047C3" w:rsidRPr="001D532A">
        <w:rPr>
          <w:spacing w:val="13"/>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3"/>
          <w:sz w:val="24"/>
          <w:szCs w:val="24"/>
        </w:rPr>
        <w:t xml:space="preserve"> </w:t>
      </w:r>
      <w:r w:rsidR="007047C3" w:rsidRPr="001D532A">
        <w:rPr>
          <w:sz w:val="24"/>
          <w:szCs w:val="24"/>
        </w:rPr>
        <w:t>ku</w:t>
      </w:r>
      <w:r w:rsidR="007047C3" w:rsidRPr="001D532A">
        <w:rPr>
          <w:spacing w:val="1"/>
          <w:sz w:val="24"/>
          <w:szCs w:val="24"/>
        </w:rPr>
        <w:t>i</w:t>
      </w:r>
      <w:r w:rsidR="007047C3" w:rsidRPr="001D532A">
        <w:rPr>
          <w:sz w:val="24"/>
          <w:szCs w:val="24"/>
        </w:rPr>
        <w:t>nu</w:t>
      </w:r>
      <w:r w:rsidR="007047C3" w:rsidRPr="001D532A">
        <w:rPr>
          <w:spacing w:val="1"/>
          <w:sz w:val="24"/>
          <w:szCs w:val="24"/>
        </w:rPr>
        <w:t>li</w:t>
      </w:r>
      <w:r w:rsidR="007047C3" w:rsidRPr="001D532A">
        <w:rPr>
          <w:spacing w:val="-1"/>
          <w:sz w:val="24"/>
          <w:szCs w:val="24"/>
        </w:rPr>
        <w:t>w</w:t>
      </w:r>
      <w:r w:rsidR="007047C3" w:rsidRPr="001D532A">
        <w:rPr>
          <w:sz w:val="24"/>
          <w:szCs w:val="24"/>
        </w:rPr>
        <w:t>a</w:t>
      </w:r>
      <w:r w:rsidR="007047C3" w:rsidRPr="001D532A">
        <w:rPr>
          <w:spacing w:val="11"/>
          <w:sz w:val="24"/>
          <w:szCs w:val="24"/>
        </w:rPr>
        <w:t xml:space="preserve"> </w:t>
      </w:r>
      <w:r w:rsidR="007047C3" w:rsidRPr="001D532A">
        <w:rPr>
          <w:sz w:val="24"/>
          <w:szCs w:val="24"/>
        </w:rPr>
        <w:t>k</w:t>
      </w:r>
      <w:r w:rsidR="007047C3" w:rsidRPr="001D532A">
        <w:rPr>
          <w:spacing w:val="-1"/>
          <w:sz w:val="24"/>
          <w:szCs w:val="24"/>
        </w:rPr>
        <w:t>wa</w:t>
      </w:r>
      <w:r w:rsidR="007047C3" w:rsidRPr="001D532A">
        <w:rPr>
          <w:sz w:val="24"/>
          <w:szCs w:val="24"/>
        </w:rPr>
        <w:t>ke</w:t>
      </w:r>
      <w:r w:rsidR="007047C3" w:rsidRPr="001D532A">
        <w:rPr>
          <w:spacing w:val="13"/>
          <w:sz w:val="24"/>
          <w:szCs w:val="24"/>
        </w:rPr>
        <w:t xml:space="preserve"> </w:t>
      </w:r>
      <w:r w:rsidR="007047C3" w:rsidRPr="001D532A">
        <w:rPr>
          <w:spacing w:val="1"/>
          <w:sz w:val="24"/>
          <w:szCs w:val="24"/>
        </w:rPr>
        <w:t>j</w:t>
      </w:r>
      <w:r w:rsidR="007047C3" w:rsidRPr="001D532A">
        <w:rPr>
          <w:sz w:val="24"/>
          <w:szCs w:val="24"/>
        </w:rPr>
        <w:t>uu</w:t>
      </w:r>
      <w:r w:rsidR="007047C3" w:rsidRPr="001D532A">
        <w:rPr>
          <w:spacing w:val="17"/>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6"/>
          <w:sz w:val="24"/>
          <w:szCs w:val="24"/>
        </w:rPr>
        <w:t xml:space="preserve"> </w:t>
      </w:r>
      <w:r w:rsidR="007047C3" w:rsidRPr="001D532A">
        <w:rPr>
          <w:spacing w:val="-1"/>
          <w:sz w:val="24"/>
          <w:szCs w:val="24"/>
        </w:rPr>
        <w:t>fa</w:t>
      </w:r>
      <w:r w:rsidR="007047C3" w:rsidRPr="001D532A">
        <w:rPr>
          <w:spacing w:val="1"/>
          <w:sz w:val="24"/>
          <w:szCs w:val="24"/>
        </w:rPr>
        <w:t>mili</w:t>
      </w:r>
      <w:r w:rsidR="007047C3" w:rsidRPr="001D532A">
        <w:rPr>
          <w:sz w:val="24"/>
          <w:szCs w:val="24"/>
        </w:rPr>
        <w:t>a</w:t>
      </w:r>
      <w:r w:rsidR="007047C3" w:rsidRPr="001D532A">
        <w:rPr>
          <w:spacing w:val="18"/>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k</w:t>
      </w:r>
      <w:r w:rsidR="007047C3" w:rsidRPr="001D532A">
        <w:rPr>
          <w:spacing w:val="-1"/>
          <w:sz w:val="24"/>
          <w:szCs w:val="24"/>
        </w:rPr>
        <w:t>e</w:t>
      </w:r>
      <w:r w:rsidR="007047C3" w:rsidRPr="001D532A">
        <w:rPr>
          <w:sz w:val="24"/>
          <w:szCs w:val="24"/>
        </w:rPr>
        <w:t>.</w:t>
      </w:r>
      <w:r w:rsidR="007047C3" w:rsidRPr="001D532A">
        <w:rPr>
          <w:spacing w:val="14"/>
          <w:sz w:val="24"/>
          <w:szCs w:val="24"/>
        </w:rPr>
        <w:t xml:space="preserve"> </w:t>
      </w:r>
      <w:r w:rsidR="007047C3" w:rsidRPr="001D532A">
        <w:rPr>
          <w:spacing w:val="-1"/>
          <w:sz w:val="24"/>
          <w:szCs w:val="24"/>
        </w:rPr>
        <w:t>Kw</w:t>
      </w:r>
      <w:r w:rsidR="007047C3" w:rsidRPr="001D532A">
        <w:rPr>
          <w:sz w:val="24"/>
          <w:szCs w:val="24"/>
        </w:rPr>
        <w:t>as</w:t>
      </w:r>
      <w:r w:rsidR="007047C3" w:rsidRPr="001D532A">
        <w:rPr>
          <w:spacing w:val="-1"/>
          <w:sz w:val="24"/>
          <w:szCs w:val="24"/>
        </w:rPr>
        <w:t>a</w:t>
      </w:r>
      <w:r w:rsidR="007047C3" w:rsidRPr="001D532A">
        <w:rPr>
          <w:spacing w:val="2"/>
          <w:sz w:val="24"/>
          <w:szCs w:val="24"/>
        </w:rPr>
        <w:t>b</w:t>
      </w:r>
      <w:r w:rsidR="007047C3" w:rsidRPr="001D532A">
        <w:rPr>
          <w:spacing w:val="-1"/>
          <w:sz w:val="24"/>
          <w:szCs w:val="24"/>
        </w:rPr>
        <w:t>a</w:t>
      </w:r>
      <w:r w:rsidR="007047C3" w:rsidRPr="001D532A">
        <w:rPr>
          <w:sz w:val="24"/>
          <w:szCs w:val="24"/>
        </w:rPr>
        <w:t>bu</w:t>
      </w:r>
      <w:r w:rsidR="007047C3" w:rsidRPr="001D532A">
        <w:rPr>
          <w:spacing w:val="14"/>
          <w:sz w:val="24"/>
          <w:szCs w:val="24"/>
        </w:rPr>
        <w:t xml:space="preserve"> </w:t>
      </w:r>
      <w:r w:rsidR="007047C3" w:rsidRPr="001D532A">
        <w:rPr>
          <w:sz w:val="24"/>
          <w:szCs w:val="24"/>
        </w:rPr>
        <w:t>h</w:t>
      </w:r>
      <w:r w:rsidR="007047C3" w:rsidRPr="001D532A">
        <w:rPr>
          <w:spacing w:val="1"/>
          <w:sz w:val="24"/>
          <w:szCs w:val="24"/>
        </w:rPr>
        <w:t>ii</w:t>
      </w:r>
      <w:r w:rsidR="007047C3" w:rsidRPr="001D532A">
        <w:rPr>
          <w:sz w:val="24"/>
          <w:szCs w:val="24"/>
        </w:rPr>
        <w:t>,</w:t>
      </w:r>
      <w:r w:rsidR="007047C3" w:rsidRPr="001D532A">
        <w:rPr>
          <w:spacing w:val="14"/>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3"/>
          <w:sz w:val="24"/>
          <w:szCs w:val="24"/>
        </w:rPr>
        <w:t xml:space="preserve"> </w:t>
      </w:r>
      <w:r w:rsidR="007047C3" w:rsidRPr="001D532A">
        <w:rPr>
          <w:spacing w:val="1"/>
          <w:sz w:val="24"/>
          <w:szCs w:val="24"/>
        </w:rPr>
        <w:t>m</w:t>
      </w:r>
      <w:r w:rsidR="007047C3" w:rsidRPr="001D532A">
        <w:rPr>
          <w:sz w:val="24"/>
          <w:szCs w:val="24"/>
        </w:rPr>
        <w:t>s</w:t>
      </w:r>
      <w:r w:rsidR="007047C3" w:rsidRPr="001D532A">
        <w:rPr>
          <w:spacing w:val="1"/>
          <w:sz w:val="24"/>
          <w:szCs w:val="24"/>
        </w:rPr>
        <w:t>t</w:t>
      </w:r>
      <w:r w:rsidR="007047C3" w:rsidRPr="001D532A">
        <w:rPr>
          <w:spacing w:val="-1"/>
          <w:sz w:val="24"/>
          <w:szCs w:val="24"/>
        </w:rPr>
        <w:t>ar</w:t>
      </w:r>
      <w:r w:rsidR="007047C3" w:rsidRPr="001D532A">
        <w:rPr>
          <w:sz w:val="24"/>
          <w:szCs w:val="24"/>
        </w:rPr>
        <w:t>i</w:t>
      </w:r>
      <w:r w:rsidR="007047C3" w:rsidRPr="001D532A">
        <w:rPr>
          <w:spacing w:val="15"/>
          <w:sz w:val="24"/>
          <w:szCs w:val="24"/>
        </w:rPr>
        <w:t xml:space="preserve"> </w:t>
      </w:r>
      <w:r w:rsidR="007047C3" w:rsidRPr="001D532A">
        <w:rPr>
          <w:spacing w:val="-1"/>
          <w:sz w:val="24"/>
          <w:szCs w:val="24"/>
        </w:rPr>
        <w:t>w</w:t>
      </w:r>
      <w:r w:rsidR="007047C3" w:rsidRPr="001D532A">
        <w:rPr>
          <w:sz w:val="24"/>
          <w:szCs w:val="24"/>
        </w:rPr>
        <w:t>a</w:t>
      </w:r>
      <w:r w:rsidR="007047C3" w:rsidRPr="001D532A">
        <w:rPr>
          <w:spacing w:val="13"/>
          <w:sz w:val="24"/>
          <w:szCs w:val="24"/>
        </w:rPr>
        <w:t xml:space="preserve"> </w:t>
      </w:r>
      <w:r w:rsidR="007047C3" w:rsidRPr="001D532A">
        <w:rPr>
          <w:sz w:val="24"/>
          <w:szCs w:val="24"/>
        </w:rPr>
        <w:t>5 na</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z w:val="24"/>
          <w:szCs w:val="24"/>
        </w:rPr>
        <w:t>8, Musa</w:t>
      </w:r>
      <w:r w:rsidR="007047C3" w:rsidRPr="001D532A">
        <w:rPr>
          <w:spacing w:val="1"/>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pacing w:val="-1"/>
          <w:sz w:val="24"/>
          <w:szCs w:val="24"/>
        </w:rPr>
        <w:t>a</w:t>
      </w:r>
      <w:r w:rsidR="007047C3" w:rsidRPr="001D532A">
        <w:rPr>
          <w:sz w:val="24"/>
          <w:szCs w:val="24"/>
        </w:rPr>
        <w:t>nd</w:t>
      </w:r>
      <w:r w:rsidR="007047C3" w:rsidRPr="001D532A">
        <w:rPr>
          <w:spacing w:val="1"/>
          <w:sz w:val="24"/>
          <w:szCs w:val="24"/>
        </w:rPr>
        <w:t>i</w:t>
      </w:r>
      <w:r w:rsidR="007047C3" w:rsidRPr="001D532A">
        <w:rPr>
          <w:sz w:val="24"/>
          <w:szCs w:val="24"/>
        </w:rPr>
        <w:t>ka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wa</w:t>
      </w:r>
      <w:r w:rsidR="007047C3" w:rsidRPr="001D532A">
        <w:rPr>
          <w:spacing w:val="1"/>
          <w:sz w:val="24"/>
          <w:szCs w:val="24"/>
        </w:rPr>
        <w:t>m</w:t>
      </w:r>
      <w:r w:rsidR="007047C3" w:rsidRPr="001D532A">
        <w:rPr>
          <w:sz w:val="24"/>
          <w:szCs w:val="24"/>
        </w:rPr>
        <w:t>ba</w:t>
      </w:r>
      <w:r w:rsidR="007047C3" w:rsidRPr="001D532A">
        <w:rPr>
          <w:spacing w:val="-1"/>
          <w:sz w:val="24"/>
          <w:szCs w:val="24"/>
        </w:rPr>
        <w:t xml:space="preserve"> </w:t>
      </w:r>
      <w:r w:rsidR="007047C3" w:rsidRPr="001D532A">
        <w:rPr>
          <w:sz w:val="24"/>
          <w:szCs w:val="24"/>
        </w:rPr>
        <w:t>nd</w:t>
      </w:r>
      <w:r w:rsidR="007047C3" w:rsidRPr="001D532A">
        <w:rPr>
          <w:spacing w:val="2"/>
          <w:sz w:val="24"/>
          <w:szCs w:val="24"/>
        </w:rPr>
        <w:t>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047C3" w:rsidRPr="001D532A">
        <w:rPr>
          <w:spacing w:val="-1"/>
          <w:sz w:val="24"/>
          <w:szCs w:val="24"/>
        </w:rPr>
        <w:t xml:space="preserve"> Y</w:t>
      </w:r>
      <w:r w:rsidR="007047C3" w:rsidRPr="001D532A">
        <w:rPr>
          <w:sz w:val="24"/>
          <w:szCs w:val="24"/>
        </w:rPr>
        <w:t>u</w:t>
      </w:r>
      <w:r w:rsidR="007047C3" w:rsidRPr="001D532A">
        <w:rPr>
          <w:spacing w:val="3"/>
          <w:sz w:val="24"/>
          <w:szCs w:val="24"/>
        </w:rPr>
        <w:t>s</w:t>
      </w:r>
      <w:r w:rsidR="007047C3" w:rsidRPr="001D532A">
        <w:rPr>
          <w:sz w:val="24"/>
          <w:szCs w:val="24"/>
        </w:rPr>
        <w:t>u</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w:t>
      </w:r>
      <w:r w:rsidR="007047C3" w:rsidRPr="001D532A">
        <w:rPr>
          <w:sz w:val="24"/>
          <w:szCs w:val="24"/>
        </w:rPr>
        <w:t>n</w:t>
      </w:r>
      <w:r w:rsidR="007047C3" w:rsidRPr="001D532A">
        <w:rPr>
          <w:spacing w:val="-1"/>
          <w:sz w:val="24"/>
          <w:szCs w:val="24"/>
        </w:rPr>
        <w:t>a</w:t>
      </w:r>
      <w:r w:rsidR="007047C3" w:rsidRPr="001D532A">
        <w:rPr>
          <w:sz w:val="24"/>
          <w:szCs w:val="24"/>
        </w:rPr>
        <w:t xml:space="preserve">o </w:t>
      </w:r>
      <w:r w:rsidR="007047C3" w:rsidRPr="001D532A">
        <w:rPr>
          <w:spacing w:val="2"/>
          <w:sz w:val="24"/>
          <w:szCs w:val="24"/>
        </w:rPr>
        <w:t>w</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pacing w:val="1"/>
          <w:sz w:val="24"/>
          <w:szCs w:val="24"/>
        </w:rPr>
        <w:t>zi</w:t>
      </w:r>
      <w:r w:rsidR="007047C3" w:rsidRPr="001D532A">
        <w:rPr>
          <w:sz w:val="24"/>
          <w:szCs w:val="24"/>
        </w:rPr>
        <w:t>di ku</w:t>
      </w:r>
      <w:r w:rsidR="007047C3" w:rsidRPr="001D532A">
        <w:rPr>
          <w:spacing w:val="1"/>
          <w:sz w:val="24"/>
          <w:szCs w:val="24"/>
        </w:rPr>
        <w:t>m</w:t>
      </w:r>
      <w:r w:rsidR="007047C3" w:rsidRPr="001D532A">
        <w:rPr>
          <w:spacing w:val="-1"/>
          <w:sz w:val="24"/>
          <w:szCs w:val="24"/>
        </w:rPr>
        <w:t>c</w:t>
      </w:r>
      <w:r w:rsidR="007047C3" w:rsidRPr="001D532A">
        <w:rPr>
          <w:sz w:val="24"/>
          <w:szCs w:val="24"/>
        </w:rPr>
        <w:t>huk</w:t>
      </w:r>
      <w:r w:rsidR="007047C3" w:rsidRPr="001D532A">
        <w:rPr>
          <w:spacing w:val="1"/>
          <w:sz w:val="24"/>
          <w:szCs w:val="24"/>
        </w:rPr>
        <w:t>i</w:t>
      </w:r>
      <w:r w:rsidR="007047C3" w:rsidRPr="001D532A">
        <w:rPr>
          <w:spacing w:val="-1"/>
          <w:sz w:val="24"/>
          <w:szCs w:val="24"/>
        </w:rPr>
        <w:t>a</w:t>
      </w:r>
      <w:r w:rsidR="007047C3" w:rsidRPr="001D532A">
        <w:rPr>
          <w:sz w:val="24"/>
          <w:szCs w:val="24"/>
        </w:rPr>
        <w:t>.”</w:t>
      </w:r>
    </w:p>
    <w:p w:rsidR="004C7E2A" w:rsidRPr="001D532A" w:rsidRDefault="004C7E2A" w:rsidP="007441F8">
      <w:pPr>
        <w:spacing w:before="12"/>
        <w:contextualSpacing/>
        <w:jc w:val="both"/>
        <w:rPr>
          <w:sz w:val="24"/>
          <w:szCs w:val="24"/>
        </w:rPr>
      </w:pPr>
    </w:p>
    <w:p w:rsidR="004C7E2A" w:rsidRPr="00D9385D" w:rsidRDefault="007047C3" w:rsidP="007441F8">
      <w:pPr>
        <w:spacing w:before="29"/>
        <w:ind w:left="720" w:right="720"/>
        <w:jc w:val="both"/>
        <w:rPr>
          <w:b/>
          <w:color w:val="585858"/>
          <w:sz w:val="24"/>
          <w:szCs w:val="24"/>
        </w:rPr>
      </w:pPr>
      <w:r w:rsidRPr="001D532A">
        <w:rPr>
          <w:b/>
          <w:color w:val="585858"/>
          <w:spacing w:val="1"/>
          <w:sz w:val="24"/>
          <w:szCs w:val="24"/>
        </w:rPr>
        <w:t>S</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b</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kuk</w:t>
      </w:r>
      <w:r w:rsidRPr="001D532A">
        <w:rPr>
          <w:b/>
          <w:color w:val="585858"/>
          <w:sz w:val="24"/>
          <w:szCs w:val="24"/>
        </w:rPr>
        <w:t>os</w:t>
      </w:r>
      <w:r w:rsidRPr="001D532A">
        <w:rPr>
          <w:b/>
          <w:color w:val="585858"/>
          <w:spacing w:val="-1"/>
          <w:sz w:val="24"/>
          <w:szCs w:val="24"/>
        </w:rPr>
        <w:t>e</w:t>
      </w:r>
      <w:r w:rsidRPr="001D532A">
        <w:rPr>
          <w:b/>
          <w:color w:val="585858"/>
          <w:spacing w:val="1"/>
          <w:sz w:val="24"/>
          <w:szCs w:val="24"/>
        </w:rPr>
        <w:t>k</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00035E58">
        <w:rPr>
          <w:b/>
          <w:color w:val="585858"/>
          <w:spacing w:val="2"/>
          <w:sz w:val="24"/>
          <w:szCs w:val="24"/>
        </w:rPr>
        <w:t>wa maelewano</w:t>
      </w:r>
      <w:r w:rsidRPr="001D532A">
        <w:rPr>
          <w:b/>
          <w:color w:val="585858"/>
          <w:spacing w:val="2"/>
          <w:sz w:val="24"/>
          <w:szCs w:val="24"/>
        </w:rPr>
        <w:t xml:space="preserve"> </w:t>
      </w:r>
      <w:r w:rsidRPr="001D532A">
        <w:rPr>
          <w:b/>
          <w:color w:val="585858"/>
          <w:spacing w:val="1"/>
          <w:sz w:val="24"/>
          <w:szCs w:val="24"/>
        </w:rPr>
        <w:t>k</w:t>
      </w:r>
      <w:r w:rsidRPr="001D532A">
        <w:rPr>
          <w:b/>
          <w:color w:val="585858"/>
          <w:spacing w:val="-2"/>
          <w:sz w:val="24"/>
          <w:szCs w:val="24"/>
        </w:rPr>
        <w:t>a</w:t>
      </w:r>
      <w:r w:rsidRPr="001D532A">
        <w:rPr>
          <w:b/>
          <w:color w:val="585858"/>
          <w:spacing w:val="-1"/>
          <w:sz w:val="24"/>
          <w:szCs w:val="24"/>
        </w:rPr>
        <w:t>t</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ya</w:t>
      </w:r>
      <w:r w:rsidRPr="001D532A">
        <w:rPr>
          <w:b/>
          <w:color w:val="585858"/>
          <w:spacing w:val="2"/>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pacing w:val="1"/>
          <w:sz w:val="24"/>
          <w:szCs w:val="24"/>
        </w:rPr>
        <w:t>du</w:t>
      </w:r>
      <w:r w:rsidRPr="001D532A">
        <w:rPr>
          <w:b/>
          <w:color w:val="585858"/>
          <w:spacing w:val="-2"/>
          <w:sz w:val="24"/>
          <w:szCs w:val="24"/>
        </w:rPr>
        <w:t>g</w:t>
      </w:r>
      <w:r w:rsidRPr="001D532A">
        <w:rPr>
          <w:b/>
          <w:color w:val="585858"/>
          <w:sz w:val="24"/>
          <w:szCs w:val="24"/>
        </w:rPr>
        <w:t xml:space="preserve">u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e</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 xml:space="preserve">a </w:t>
      </w:r>
      <w:r w:rsidRPr="001D532A">
        <w:rPr>
          <w:b/>
          <w:color w:val="585858"/>
          <w:spacing w:val="1"/>
          <w:sz w:val="24"/>
          <w:szCs w:val="24"/>
        </w:rPr>
        <w:t>ku</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ag</w:t>
      </w:r>
      <w:r w:rsidRPr="001D532A">
        <w:rPr>
          <w:b/>
          <w:color w:val="585858"/>
          <w:spacing w:val="1"/>
          <w:sz w:val="24"/>
          <w:szCs w:val="24"/>
        </w:rPr>
        <w:t>u</w:t>
      </w:r>
      <w:r w:rsidRPr="001D532A">
        <w:rPr>
          <w:b/>
          <w:color w:val="585858"/>
          <w:sz w:val="24"/>
          <w:szCs w:val="24"/>
        </w:rPr>
        <w:t>a sa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b</w:t>
      </w:r>
      <w:r w:rsidRPr="001D532A">
        <w:rPr>
          <w:b/>
          <w:color w:val="585858"/>
          <w:sz w:val="24"/>
          <w:szCs w:val="24"/>
        </w:rPr>
        <w:t>u</w:t>
      </w:r>
      <w:r w:rsidRPr="001D532A">
        <w:rPr>
          <w:b/>
          <w:color w:val="585858"/>
          <w:spacing w:val="1"/>
          <w:sz w:val="24"/>
          <w:szCs w:val="24"/>
        </w:rPr>
        <w:t xml:space="preserve"> </w:t>
      </w:r>
      <w:r w:rsidRPr="001D532A">
        <w:rPr>
          <w:b/>
          <w:color w:val="585858"/>
          <w:spacing w:val="-3"/>
          <w:sz w:val="24"/>
          <w:szCs w:val="24"/>
        </w:rPr>
        <w:t>m</w:t>
      </w:r>
      <w:r w:rsidRPr="001D532A">
        <w:rPr>
          <w:b/>
          <w:color w:val="585858"/>
          <w:spacing w:val="1"/>
          <w:sz w:val="24"/>
          <w:szCs w:val="24"/>
        </w:rPr>
        <w:t>bili</w:t>
      </w:r>
      <w:r w:rsidRPr="001D532A">
        <w:rPr>
          <w:b/>
          <w:color w:val="585858"/>
          <w:sz w:val="24"/>
          <w:szCs w:val="24"/>
        </w:rPr>
        <w:t xml:space="preserve">. </w:t>
      </w:r>
      <w:r w:rsidRPr="001D532A">
        <w:rPr>
          <w:b/>
          <w:color w:val="585858"/>
          <w:spacing w:val="-1"/>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a </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b</w:t>
      </w:r>
      <w:r w:rsidRPr="001D532A">
        <w:rPr>
          <w:b/>
          <w:color w:val="585858"/>
          <w:sz w:val="24"/>
          <w:szCs w:val="24"/>
        </w:rPr>
        <w:t>a ya</w:t>
      </w:r>
      <w:r w:rsidRPr="001D532A">
        <w:rPr>
          <w:b/>
          <w:color w:val="585858"/>
          <w:spacing w:val="1"/>
          <w:sz w:val="24"/>
          <w:szCs w:val="24"/>
        </w:rPr>
        <w:t>k</w:t>
      </w:r>
      <w:r w:rsidRPr="001D532A">
        <w:rPr>
          <w:b/>
          <w:color w:val="585858"/>
          <w:sz w:val="24"/>
          <w:szCs w:val="24"/>
        </w:rPr>
        <w:t>e a</w:t>
      </w:r>
      <w:r w:rsidRPr="001D532A">
        <w:rPr>
          <w:b/>
          <w:color w:val="585858"/>
          <w:spacing w:val="1"/>
          <w:sz w:val="24"/>
          <w:szCs w:val="24"/>
        </w:rPr>
        <w:t>li</w:t>
      </w:r>
      <w:r w:rsidRPr="001D532A">
        <w:rPr>
          <w:b/>
          <w:color w:val="585858"/>
          <w:spacing w:val="-3"/>
          <w:sz w:val="24"/>
          <w:szCs w:val="24"/>
        </w:rPr>
        <w:t>m</w:t>
      </w:r>
      <w:r w:rsidRPr="001D532A">
        <w:rPr>
          <w:b/>
          <w:color w:val="585858"/>
          <w:spacing w:val="2"/>
          <w:sz w:val="24"/>
          <w:szCs w:val="24"/>
        </w:rPr>
        <w:t>f</w:t>
      </w:r>
      <w:r w:rsidRPr="001D532A">
        <w:rPr>
          <w:b/>
          <w:color w:val="585858"/>
          <w:sz w:val="24"/>
          <w:szCs w:val="24"/>
        </w:rPr>
        <w:t>a</w:t>
      </w:r>
      <w:r w:rsidRPr="001D532A">
        <w:rPr>
          <w:b/>
          <w:color w:val="585858"/>
          <w:spacing w:val="1"/>
          <w:sz w:val="24"/>
          <w:szCs w:val="24"/>
        </w:rPr>
        <w:t>n</w:t>
      </w:r>
      <w:r w:rsidRPr="001D532A">
        <w:rPr>
          <w:b/>
          <w:color w:val="585858"/>
          <w:sz w:val="24"/>
          <w:szCs w:val="24"/>
        </w:rPr>
        <w:t>y</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 xml:space="preserve"> k</w:t>
      </w:r>
      <w:r w:rsidRPr="001D532A">
        <w:rPr>
          <w:b/>
          <w:color w:val="585858"/>
          <w:sz w:val="24"/>
          <w:szCs w:val="24"/>
        </w:rPr>
        <w:t>a</w:t>
      </w:r>
      <w:r w:rsidRPr="001D532A">
        <w:rPr>
          <w:b/>
          <w:color w:val="585858"/>
          <w:spacing w:val="1"/>
          <w:sz w:val="24"/>
          <w:szCs w:val="24"/>
        </w:rPr>
        <w:t>n</w:t>
      </w:r>
      <w:r w:rsidRPr="001D532A">
        <w:rPr>
          <w:b/>
          <w:color w:val="585858"/>
          <w:spacing w:val="-1"/>
          <w:sz w:val="24"/>
          <w:szCs w:val="24"/>
        </w:rPr>
        <w:t>z</w:t>
      </w:r>
      <w:r w:rsidRPr="001D532A">
        <w:rPr>
          <w:b/>
          <w:color w:val="585858"/>
          <w:sz w:val="24"/>
          <w:szCs w:val="24"/>
        </w:rPr>
        <w:t xml:space="preserve">u </w:t>
      </w:r>
      <w:r w:rsidRPr="001D532A">
        <w:rPr>
          <w:b/>
          <w:color w:val="585858"/>
          <w:spacing w:val="1"/>
          <w:sz w:val="24"/>
          <w:szCs w:val="24"/>
        </w:rPr>
        <w:t>n</w:t>
      </w:r>
      <w:r w:rsidRPr="001D532A">
        <w:rPr>
          <w:b/>
          <w:color w:val="585858"/>
          <w:spacing w:val="-1"/>
          <w:sz w:val="24"/>
          <w:szCs w:val="24"/>
        </w:rPr>
        <w:t>z</w:t>
      </w:r>
      <w:r w:rsidRPr="001D532A">
        <w:rPr>
          <w:b/>
          <w:color w:val="585858"/>
          <w:spacing w:val="1"/>
          <w:sz w:val="24"/>
          <w:szCs w:val="24"/>
        </w:rPr>
        <w:t>u</w:t>
      </w:r>
      <w:r w:rsidRPr="001D532A">
        <w:rPr>
          <w:b/>
          <w:color w:val="585858"/>
          <w:spacing w:val="-3"/>
          <w:sz w:val="24"/>
          <w:szCs w:val="24"/>
        </w:rPr>
        <w:t>r</w:t>
      </w:r>
      <w:r w:rsidRPr="001D532A">
        <w:rPr>
          <w:b/>
          <w:color w:val="585858"/>
          <w:spacing w:val="1"/>
          <w:sz w:val="24"/>
          <w:szCs w:val="24"/>
        </w:rPr>
        <w:t>i</w:t>
      </w:r>
      <w:r w:rsidRPr="001D532A">
        <w:rPr>
          <w:b/>
          <w:color w:val="585858"/>
          <w:sz w:val="24"/>
          <w:szCs w:val="24"/>
        </w:rPr>
        <w:t>,</w:t>
      </w:r>
      <w:r w:rsidRPr="001D532A">
        <w:rPr>
          <w:b/>
          <w:color w:val="585858"/>
          <w:spacing w:val="1"/>
          <w:sz w:val="24"/>
          <w:szCs w:val="24"/>
        </w:rPr>
        <w:t xml:space="preserve"> n</w:t>
      </w:r>
      <w:r w:rsidRPr="001D532A">
        <w:rPr>
          <w:b/>
          <w:color w:val="585858"/>
          <w:sz w:val="24"/>
          <w:szCs w:val="24"/>
        </w:rPr>
        <w:t>a</w:t>
      </w:r>
      <w:r w:rsidRPr="001D532A">
        <w:rPr>
          <w:b/>
          <w:color w:val="585858"/>
          <w:spacing w:val="1"/>
          <w:sz w:val="24"/>
          <w:szCs w:val="24"/>
        </w:rPr>
        <w:t xml:space="preserve"> k</w:t>
      </w:r>
      <w:r w:rsidRPr="001D532A">
        <w:rPr>
          <w:b/>
          <w:color w:val="585858"/>
          <w:spacing w:val="-2"/>
          <w:sz w:val="24"/>
          <w:szCs w:val="24"/>
        </w:rPr>
        <w:t>a</w:t>
      </w:r>
      <w:r w:rsidRPr="001D532A">
        <w:rPr>
          <w:b/>
          <w:color w:val="585858"/>
          <w:spacing w:val="1"/>
          <w:sz w:val="24"/>
          <w:szCs w:val="24"/>
        </w:rPr>
        <w:t>n</w:t>
      </w:r>
      <w:r w:rsidRPr="001D532A">
        <w:rPr>
          <w:b/>
          <w:color w:val="585858"/>
          <w:spacing w:val="-1"/>
          <w:sz w:val="24"/>
          <w:szCs w:val="24"/>
        </w:rPr>
        <w:t>z</w:t>
      </w:r>
      <w:r w:rsidRPr="001D532A">
        <w:rPr>
          <w:b/>
          <w:color w:val="585858"/>
          <w:sz w:val="24"/>
          <w:szCs w:val="24"/>
        </w:rPr>
        <w:t>u</w:t>
      </w:r>
      <w:r w:rsidRPr="001D532A">
        <w:rPr>
          <w:b/>
          <w:color w:val="585858"/>
          <w:spacing w:val="2"/>
          <w:sz w:val="24"/>
          <w:szCs w:val="24"/>
        </w:rPr>
        <w:t xml:space="preserve"> </w:t>
      </w:r>
      <w:r w:rsidRPr="001D532A">
        <w:rPr>
          <w:b/>
          <w:color w:val="585858"/>
          <w:spacing w:val="-1"/>
          <w:sz w:val="24"/>
          <w:szCs w:val="24"/>
        </w:rPr>
        <w:t>h</w:t>
      </w:r>
      <w:r w:rsidRPr="001D532A">
        <w:rPr>
          <w:b/>
          <w:color w:val="585858"/>
          <w:spacing w:val="1"/>
          <w:sz w:val="24"/>
          <w:szCs w:val="24"/>
        </w:rPr>
        <w:t>i</w:t>
      </w:r>
      <w:r w:rsidRPr="001D532A">
        <w:rPr>
          <w:b/>
          <w:color w:val="585858"/>
          <w:sz w:val="24"/>
          <w:szCs w:val="24"/>
        </w:rPr>
        <w:t>yo,</w:t>
      </w:r>
      <w:r w:rsidRPr="001D532A">
        <w:rPr>
          <w:b/>
          <w:color w:val="585858"/>
          <w:spacing w:val="1"/>
          <w:sz w:val="24"/>
          <w:szCs w:val="24"/>
        </w:rPr>
        <w:t xml:space="preserve"> </w:t>
      </w:r>
      <w:r w:rsidRPr="001D532A">
        <w:rPr>
          <w:b/>
          <w:color w:val="585858"/>
          <w:spacing w:val="-1"/>
          <w:sz w:val="24"/>
          <w:szCs w:val="24"/>
        </w:rPr>
        <w:t>n</w:t>
      </w:r>
      <w:r w:rsidRPr="001D532A">
        <w:rPr>
          <w:b/>
          <w:color w:val="585858"/>
          <w:spacing w:val="1"/>
          <w:sz w:val="24"/>
          <w:szCs w:val="24"/>
        </w:rPr>
        <w:t>d</w:t>
      </w:r>
      <w:r w:rsidRPr="001D532A">
        <w:rPr>
          <w:b/>
          <w:color w:val="585858"/>
          <w:spacing w:val="-1"/>
          <w:sz w:val="24"/>
          <w:szCs w:val="24"/>
        </w:rPr>
        <w:t>u</w:t>
      </w:r>
      <w:r w:rsidRPr="001D532A">
        <w:rPr>
          <w:b/>
          <w:color w:val="585858"/>
          <w:sz w:val="24"/>
          <w:szCs w:val="24"/>
        </w:rPr>
        <w:t>gu</w:t>
      </w:r>
      <w:r w:rsidRPr="001D532A">
        <w:rPr>
          <w:b/>
          <w:color w:val="585858"/>
          <w:spacing w:val="2"/>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1"/>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l</w:t>
      </w:r>
      <w:r w:rsidRPr="001D532A">
        <w:rPr>
          <w:b/>
          <w:color w:val="585858"/>
          <w:sz w:val="24"/>
          <w:szCs w:val="24"/>
        </w:rPr>
        <w:t>i</w:t>
      </w:r>
      <w:r w:rsidRPr="001D532A">
        <w:rPr>
          <w:b/>
          <w:color w:val="585858"/>
          <w:spacing w:val="1"/>
          <w:sz w:val="24"/>
          <w:szCs w:val="24"/>
        </w:rPr>
        <w:t>p</w:t>
      </w:r>
      <w:r w:rsidRPr="001D532A">
        <w:rPr>
          <w:b/>
          <w:color w:val="585858"/>
          <w:sz w:val="24"/>
          <w:szCs w:val="24"/>
        </w:rPr>
        <w:t>o</w:t>
      </w:r>
      <w:r w:rsidRPr="001D532A">
        <w:rPr>
          <w:b/>
          <w:color w:val="585858"/>
          <w:spacing w:val="1"/>
          <w:sz w:val="24"/>
          <w:szCs w:val="24"/>
        </w:rPr>
        <w:t>i</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z</w:t>
      </w:r>
      <w:r w:rsidRPr="001D532A">
        <w:rPr>
          <w:b/>
          <w:color w:val="585858"/>
          <w:sz w:val="24"/>
          <w:szCs w:val="24"/>
        </w:rPr>
        <w:t>a</w:t>
      </w:r>
      <w:r w:rsidRPr="001D532A">
        <w:rPr>
          <w:b/>
          <w:color w:val="585858"/>
          <w:spacing w:val="-3"/>
          <w:sz w:val="24"/>
          <w:szCs w:val="24"/>
        </w:rPr>
        <w:t>m</w:t>
      </w:r>
      <w:r w:rsidRPr="001D532A">
        <w:rPr>
          <w:b/>
          <w:color w:val="585858"/>
          <w:sz w:val="24"/>
          <w:szCs w:val="24"/>
        </w:rPr>
        <w:t xml:space="preserve">a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li</w:t>
      </w:r>
      <w:r w:rsidRPr="001D532A">
        <w:rPr>
          <w:b/>
          <w:color w:val="585858"/>
          <w:sz w:val="24"/>
          <w:szCs w:val="24"/>
        </w:rPr>
        <w:t>s</w:t>
      </w:r>
      <w:r w:rsidRPr="001D532A">
        <w:rPr>
          <w:b/>
          <w:color w:val="585858"/>
          <w:spacing w:val="-1"/>
          <w:sz w:val="24"/>
          <w:szCs w:val="24"/>
        </w:rPr>
        <w:t>e</w:t>
      </w:r>
      <w:r w:rsidRPr="001D532A">
        <w:rPr>
          <w:b/>
          <w:color w:val="585858"/>
          <w:spacing w:val="-3"/>
          <w:sz w:val="24"/>
          <w:szCs w:val="24"/>
        </w:rPr>
        <w:t>m</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w:t>
      </w:r>
      <w:r w:rsidRPr="001D532A">
        <w:rPr>
          <w:b/>
          <w:color w:val="585858"/>
          <w:spacing w:val="-1"/>
          <w:sz w:val="24"/>
          <w:szCs w:val="24"/>
        </w:rPr>
        <w:t>M</w:t>
      </w:r>
      <w:r w:rsidRPr="001D532A">
        <w:rPr>
          <w:b/>
          <w:color w:val="585858"/>
          <w:spacing w:val="3"/>
          <w:sz w:val="24"/>
          <w:szCs w:val="24"/>
        </w:rPr>
        <w:t>i</w:t>
      </w:r>
      <w:r w:rsidRPr="001D532A">
        <w:rPr>
          <w:b/>
          <w:color w:val="585858"/>
          <w:spacing w:val="-3"/>
          <w:sz w:val="24"/>
          <w:szCs w:val="24"/>
        </w:rPr>
        <w:t>m</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nd</w:t>
      </w:r>
      <w:r w:rsidRPr="001D532A">
        <w:rPr>
          <w:b/>
          <w:color w:val="585858"/>
          <w:sz w:val="24"/>
          <w:szCs w:val="24"/>
        </w:rPr>
        <w:t>o</w:t>
      </w:r>
      <w:r w:rsidRPr="001D532A">
        <w:rPr>
          <w:b/>
          <w:color w:val="585858"/>
          <w:spacing w:val="3"/>
          <w:sz w:val="24"/>
          <w:szCs w:val="24"/>
        </w:rPr>
        <w:t xml:space="preserve"> </w:t>
      </w:r>
      <w:r w:rsidRPr="007441F8">
        <w:rPr>
          <w:b/>
          <w:color w:val="585858"/>
          <w:sz w:val="24"/>
          <w:szCs w:val="24"/>
        </w:rPr>
        <w:t>natakiwa</w:t>
      </w:r>
      <w:r w:rsidRPr="001D532A">
        <w:rPr>
          <w:b/>
          <w:color w:val="585858"/>
          <w:sz w:val="24"/>
          <w:szCs w:val="24"/>
        </w:rPr>
        <w:t xml:space="preserve"> </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ayo.</w:t>
      </w:r>
      <w:r w:rsidRPr="001D532A">
        <w:rPr>
          <w:b/>
          <w:color w:val="585858"/>
          <w:spacing w:val="3"/>
          <w:sz w:val="24"/>
          <w:szCs w:val="24"/>
        </w:rPr>
        <w:t xml:space="preserve"> </w:t>
      </w:r>
      <w:r w:rsidRPr="001D532A">
        <w:rPr>
          <w:b/>
          <w:color w:val="585858"/>
          <w:spacing w:val="-2"/>
          <w:sz w:val="24"/>
          <w:szCs w:val="24"/>
        </w:rPr>
        <w:t>I</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p</w:t>
      </w:r>
      <w:r w:rsidRPr="001D532A">
        <w:rPr>
          <w:b/>
          <w:color w:val="585858"/>
          <w:sz w:val="24"/>
          <w:szCs w:val="24"/>
        </w:rPr>
        <w:t>a</w:t>
      </w:r>
      <w:r w:rsidRPr="001D532A">
        <w:rPr>
          <w:b/>
          <w:color w:val="585858"/>
          <w:spacing w:val="-2"/>
          <w:sz w:val="24"/>
          <w:szCs w:val="24"/>
        </w:rPr>
        <w:t>s</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ya</w:t>
      </w:r>
      <w:r w:rsidRPr="001D532A">
        <w:rPr>
          <w:b/>
          <w:color w:val="585858"/>
          <w:spacing w:val="1"/>
          <w:sz w:val="24"/>
          <w:szCs w:val="24"/>
        </w:rPr>
        <w:t>n</w:t>
      </w:r>
      <w:r w:rsidRPr="001D532A">
        <w:rPr>
          <w:b/>
          <w:color w:val="585858"/>
          <w:spacing w:val="-2"/>
          <w:sz w:val="24"/>
          <w:szCs w:val="24"/>
        </w:rPr>
        <w:t>g</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46"/>
          <w:sz w:val="24"/>
          <w:szCs w:val="24"/>
        </w:rPr>
        <w:t xml:space="preserve">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p</w:t>
      </w:r>
      <w:r w:rsidRPr="001D532A">
        <w:rPr>
          <w:b/>
          <w:color w:val="585858"/>
          <w:sz w:val="24"/>
          <w:szCs w:val="24"/>
        </w:rPr>
        <w:t>o</w:t>
      </w:r>
      <w:r w:rsidRPr="001D532A">
        <w:rPr>
          <w:b/>
          <w:color w:val="585858"/>
          <w:spacing w:val="-1"/>
          <w:sz w:val="24"/>
          <w:szCs w:val="24"/>
        </w:rPr>
        <w:t>j</w:t>
      </w:r>
      <w:r w:rsidRPr="001D532A">
        <w:rPr>
          <w:b/>
          <w:color w:val="585858"/>
          <w:spacing w:val="1"/>
          <w:sz w:val="24"/>
          <w:szCs w:val="24"/>
        </w:rPr>
        <w:t>i</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z</w:t>
      </w:r>
      <w:r w:rsidRPr="001D532A">
        <w:rPr>
          <w:b/>
          <w:color w:val="585858"/>
          <w:spacing w:val="2"/>
          <w:sz w:val="24"/>
          <w:szCs w:val="24"/>
        </w:rPr>
        <w:t>a</w:t>
      </w:r>
      <w:r w:rsidRPr="001D532A">
        <w:rPr>
          <w:b/>
          <w:color w:val="585858"/>
          <w:spacing w:val="-3"/>
          <w:sz w:val="24"/>
          <w:szCs w:val="24"/>
        </w:rPr>
        <w:t>m</w:t>
      </w:r>
      <w:r w:rsidRPr="001D532A">
        <w:rPr>
          <w:b/>
          <w:color w:val="585858"/>
          <w:sz w:val="24"/>
          <w:szCs w:val="24"/>
        </w:rPr>
        <w:t>a</w:t>
      </w:r>
      <w:r w:rsidRPr="001D532A">
        <w:rPr>
          <w:b/>
          <w:color w:val="585858"/>
          <w:spacing w:val="46"/>
          <w:sz w:val="24"/>
          <w:szCs w:val="24"/>
        </w:rPr>
        <w:t xml:space="preserve"> </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y</w:t>
      </w:r>
      <w:r w:rsidRPr="001D532A">
        <w:rPr>
          <w:b/>
          <w:color w:val="585858"/>
          <w:spacing w:val="-1"/>
          <w:sz w:val="24"/>
          <w:szCs w:val="24"/>
        </w:rPr>
        <w:t>e</w:t>
      </w:r>
      <w:r w:rsidRPr="001D532A">
        <w:rPr>
          <w:b/>
          <w:color w:val="585858"/>
          <w:spacing w:val="2"/>
          <w:sz w:val="24"/>
          <w:szCs w:val="24"/>
        </w:rPr>
        <w:t>w</w:t>
      </w:r>
      <w:r w:rsidRPr="001D532A">
        <w:rPr>
          <w:b/>
          <w:color w:val="585858"/>
          <w:spacing w:val="-1"/>
          <w:sz w:val="24"/>
          <w:szCs w:val="24"/>
        </w:rPr>
        <w:t>e</w:t>
      </w:r>
      <w:r w:rsidRPr="001D532A">
        <w:rPr>
          <w:b/>
          <w:color w:val="585858"/>
          <w:sz w:val="24"/>
          <w:szCs w:val="24"/>
        </w:rPr>
        <w:t>,</w:t>
      </w:r>
      <w:r w:rsidRPr="001D532A">
        <w:rPr>
          <w:b/>
          <w:color w:val="585858"/>
          <w:spacing w:val="46"/>
          <w:sz w:val="24"/>
          <w:szCs w:val="24"/>
        </w:rPr>
        <w:t xml:space="preserve">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k</w:t>
      </w:r>
      <w:r w:rsidRPr="001D532A">
        <w:rPr>
          <w:b/>
          <w:color w:val="585858"/>
          <w:sz w:val="24"/>
          <w:szCs w:val="24"/>
        </w:rPr>
        <w:t>osa</w:t>
      </w:r>
      <w:r w:rsidRPr="001D532A">
        <w:rPr>
          <w:b/>
          <w:color w:val="585858"/>
          <w:spacing w:val="43"/>
          <w:sz w:val="24"/>
          <w:szCs w:val="24"/>
        </w:rPr>
        <w:t xml:space="preserve"> </w:t>
      </w:r>
      <w:r w:rsidRPr="001D532A">
        <w:rPr>
          <w:b/>
          <w:color w:val="585858"/>
          <w:spacing w:val="1"/>
          <w:sz w:val="24"/>
          <w:szCs w:val="24"/>
        </w:rPr>
        <w:t>up</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a</w:t>
      </w:r>
      <w:r w:rsidRPr="001D532A">
        <w:rPr>
          <w:b/>
          <w:color w:val="585858"/>
          <w:spacing w:val="1"/>
          <w:sz w:val="24"/>
          <w:szCs w:val="24"/>
        </w:rPr>
        <w:t>ni</w:t>
      </w:r>
      <w:r w:rsidRPr="001D532A">
        <w:rPr>
          <w:b/>
          <w:color w:val="585858"/>
          <w:spacing w:val="-1"/>
          <w:sz w:val="24"/>
          <w:szCs w:val="24"/>
        </w:rPr>
        <w:t>f</w:t>
      </w:r>
      <w:r w:rsidRPr="001D532A">
        <w:rPr>
          <w:b/>
          <w:color w:val="585858"/>
          <w:sz w:val="24"/>
          <w:szCs w:val="24"/>
        </w:rPr>
        <w:t>u</w:t>
      </w:r>
      <w:r w:rsidRPr="001D532A">
        <w:rPr>
          <w:b/>
          <w:color w:val="585858"/>
          <w:spacing w:val="47"/>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46"/>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46"/>
          <w:sz w:val="24"/>
          <w:szCs w:val="24"/>
        </w:rPr>
        <w:t xml:space="preserve"> </w:t>
      </w:r>
      <w:r w:rsidRPr="001D532A">
        <w:rPr>
          <w:b/>
          <w:color w:val="585858"/>
          <w:spacing w:val="-1"/>
          <w:sz w:val="24"/>
          <w:szCs w:val="24"/>
        </w:rPr>
        <w:t>j</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i</w:t>
      </w:r>
      <w:r w:rsidRPr="001D532A">
        <w:rPr>
          <w:b/>
          <w:color w:val="585858"/>
          <w:sz w:val="24"/>
          <w:szCs w:val="24"/>
        </w:rPr>
        <w:t xml:space="preserve">i </w:t>
      </w:r>
      <w:r w:rsidRPr="001D532A">
        <w:rPr>
          <w:b/>
          <w:color w:val="585858"/>
          <w:spacing w:val="1"/>
          <w:sz w:val="24"/>
          <w:szCs w:val="24"/>
        </w:rPr>
        <w:t>h</w:t>
      </w:r>
      <w:r w:rsidRPr="001D532A">
        <w:rPr>
          <w:b/>
          <w:color w:val="585858"/>
          <w:sz w:val="24"/>
          <w:szCs w:val="24"/>
        </w:rPr>
        <w:t>ii</w:t>
      </w:r>
      <w:r w:rsidRPr="001D532A">
        <w:rPr>
          <w:b/>
          <w:color w:val="585858"/>
          <w:spacing w:val="3"/>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as</w:t>
      </w:r>
      <w:r w:rsidRPr="001D532A">
        <w:rPr>
          <w:b/>
          <w:color w:val="585858"/>
          <w:spacing w:val="-2"/>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b</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b</w:t>
      </w:r>
      <w:r w:rsidRPr="001D532A">
        <w:rPr>
          <w:b/>
          <w:color w:val="585858"/>
          <w:sz w:val="24"/>
          <w:szCs w:val="24"/>
        </w:rPr>
        <w:t>a</w:t>
      </w:r>
      <w:r w:rsidRPr="001D532A">
        <w:rPr>
          <w:b/>
          <w:color w:val="585858"/>
          <w:spacing w:val="-2"/>
          <w:sz w:val="24"/>
          <w:szCs w:val="24"/>
        </w:rPr>
        <w:t>a</w:t>
      </w:r>
      <w:r w:rsidRPr="001D532A">
        <w:rPr>
          <w:b/>
          <w:color w:val="585858"/>
          <w:spacing w:val="1"/>
          <w:sz w:val="24"/>
          <w:szCs w:val="24"/>
        </w:rPr>
        <w:t>dh</w:t>
      </w:r>
      <w:r w:rsidRPr="001D532A">
        <w:rPr>
          <w:b/>
          <w:color w:val="585858"/>
          <w:sz w:val="24"/>
          <w:szCs w:val="24"/>
        </w:rPr>
        <w:t>i ya</w:t>
      </w:r>
      <w:r w:rsidRPr="001D532A">
        <w:rPr>
          <w:b/>
          <w:color w:val="585858"/>
          <w:spacing w:val="2"/>
          <w:sz w:val="24"/>
          <w:szCs w:val="24"/>
        </w:rPr>
        <w:t xml:space="preserve"> w</w:t>
      </w:r>
      <w:r w:rsidRPr="001D532A">
        <w:rPr>
          <w:b/>
          <w:color w:val="585858"/>
          <w:sz w:val="24"/>
          <w:szCs w:val="24"/>
        </w:rPr>
        <w:t>a</w:t>
      </w:r>
      <w:r w:rsidRPr="001D532A">
        <w:rPr>
          <w:b/>
          <w:color w:val="585858"/>
          <w:spacing w:val="-1"/>
          <w:sz w:val="24"/>
          <w:szCs w:val="24"/>
        </w:rPr>
        <w:t>t</w:t>
      </w:r>
      <w:r w:rsidRPr="001D532A">
        <w:rPr>
          <w:b/>
          <w:color w:val="585858"/>
          <w:sz w:val="24"/>
          <w:szCs w:val="24"/>
        </w:rPr>
        <w:t>u</w:t>
      </w:r>
      <w:r w:rsidRPr="001D532A">
        <w:rPr>
          <w:b/>
          <w:color w:val="585858"/>
          <w:spacing w:val="1"/>
          <w:sz w:val="24"/>
          <w:szCs w:val="24"/>
        </w:rPr>
        <w:t xml:space="preserve"> hu</w:t>
      </w:r>
      <w:r w:rsidRPr="001D532A">
        <w:rPr>
          <w:b/>
          <w:color w:val="585858"/>
          <w:spacing w:val="-2"/>
          <w:sz w:val="24"/>
          <w:szCs w:val="24"/>
        </w:rPr>
        <w:t>i</w:t>
      </w:r>
      <w:r w:rsidRPr="001D532A">
        <w:rPr>
          <w:b/>
          <w:color w:val="585858"/>
          <w:sz w:val="24"/>
          <w:szCs w:val="24"/>
        </w:rPr>
        <w:t>s</w:t>
      </w:r>
      <w:r w:rsidRPr="001D532A">
        <w:rPr>
          <w:b/>
          <w:color w:val="585858"/>
          <w:spacing w:val="1"/>
          <w:sz w:val="24"/>
          <w:szCs w:val="24"/>
        </w:rPr>
        <w:t>h</w:t>
      </w:r>
      <w:r w:rsidRPr="001D532A">
        <w:rPr>
          <w:b/>
          <w:color w:val="585858"/>
          <w:sz w:val="24"/>
          <w:szCs w:val="24"/>
        </w:rPr>
        <w:t>i</w:t>
      </w:r>
      <w:r w:rsidRPr="001D532A">
        <w:rPr>
          <w:b/>
          <w:color w:val="585858"/>
          <w:spacing w:val="3"/>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h</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z</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sa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 xml:space="preserve">ivyo </w:t>
      </w:r>
      <w:r w:rsidRPr="001D532A">
        <w:rPr>
          <w:b/>
          <w:color w:val="585858"/>
          <w:spacing w:val="1"/>
          <w:sz w:val="24"/>
          <w:szCs w:val="24"/>
        </w:rPr>
        <w:t>ku</w:t>
      </w:r>
      <w:r w:rsidRPr="001D532A">
        <w:rPr>
          <w:b/>
          <w:color w:val="585858"/>
          <w:sz w:val="24"/>
          <w:szCs w:val="24"/>
        </w:rPr>
        <w:t>o</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l</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ya</w:t>
      </w:r>
      <w:r w:rsidRPr="001D532A">
        <w:rPr>
          <w:b/>
          <w:color w:val="585858"/>
          <w:spacing w:val="5"/>
          <w:sz w:val="24"/>
          <w:szCs w:val="24"/>
        </w:rPr>
        <w:t xml:space="preserve"> </w:t>
      </w:r>
      <w:r w:rsidRPr="001D532A">
        <w:rPr>
          <w:b/>
          <w:color w:val="585858"/>
          <w:spacing w:val="-1"/>
          <w:sz w:val="24"/>
          <w:szCs w:val="24"/>
        </w:rPr>
        <w:t>k</w:t>
      </w:r>
      <w:r w:rsidRPr="001D532A">
        <w:rPr>
          <w:b/>
          <w:color w:val="585858"/>
          <w:spacing w:val="1"/>
          <w:sz w:val="24"/>
          <w:szCs w:val="24"/>
        </w:rPr>
        <w:t>uk</w:t>
      </w:r>
      <w:r w:rsidRPr="001D532A">
        <w:rPr>
          <w:b/>
          <w:color w:val="585858"/>
          <w:sz w:val="24"/>
          <w:szCs w:val="24"/>
        </w:rPr>
        <w:t xml:space="preserve">osa </w:t>
      </w:r>
      <w:r w:rsidRPr="001D532A">
        <w:rPr>
          <w:b/>
          <w:color w:val="585858"/>
          <w:spacing w:val="1"/>
          <w:sz w:val="24"/>
          <w:szCs w:val="24"/>
        </w:rPr>
        <w:t>up</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w:t>
      </w:r>
      <w:r w:rsidRPr="001D532A">
        <w:rPr>
          <w:b/>
          <w:color w:val="585858"/>
          <w:spacing w:val="-2"/>
          <w:sz w:val="24"/>
          <w:szCs w:val="24"/>
        </w:rPr>
        <w:t>i</w:t>
      </w:r>
      <w:r w:rsidRPr="001D532A">
        <w:rPr>
          <w:b/>
          <w:color w:val="585858"/>
          <w:spacing w:val="2"/>
          <w:sz w:val="24"/>
          <w:szCs w:val="24"/>
        </w:rPr>
        <w:t>f</w:t>
      </w:r>
      <w:r w:rsidRPr="001D532A">
        <w:rPr>
          <w:b/>
          <w:color w:val="585858"/>
          <w:sz w:val="24"/>
          <w:szCs w:val="24"/>
        </w:rPr>
        <w:t>u</w:t>
      </w:r>
      <w:r w:rsidRPr="001D532A">
        <w:rPr>
          <w:b/>
          <w:color w:val="585858"/>
          <w:spacing w:val="4"/>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 xml:space="preserve"> </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i</w:t>
      </w:r>
      <w:r w:rsidRPr="001D532A">
        <w:rPr>
          <w:b/>
          <w:color w:val="585858"/>
          <w:spacing w:val="-1"/>
          <w:sz w:val="24"/>
          <w:szCs w:val="24"/>
        </w:rPr>
        <w:t>n</w:t>
      </w:r>
      <w:r w:rsidRPr="001D532A">
        <w:rPr>
          <w:b/>
          <w:color w:val="585858"/>
          <w:sz w:val="24"/>
          <w:szCs w:val="24"/>
        </w:rPr>
        <w:t>e</w:t>
      </w:r>
      <w:r w:rsidRPr="001D532A">
        <w:rPr>
          <w:b/>
          <w:color w:val="585858"/>
          <w:spacing w:val="4"/>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j</w:t>
      </w:r>
      <w:r w:rsidRPr="001D532A">
        <w:rPr>
          <w:b/>
          <w:color w:val="585858"/>
          <w:spacing w:val="-2"/>
          <w:sz w:val="24"/>
          <w:szCs w:val="24"/>
        </w:rPr>
        <w:t>i</w:t>
      </w:r>
      <w:r w:rsidRPr="001D532A">
        <w:rPr>
          <w:b/>
          <w:color w:val="585858"/>
          <w:spacing w:val="1"/>
          <w:sz w:val="24"/>
          <w:szCs w:val="24"/>
        </w:rPr>
        <w:t>u</w:t>
      </w:r>
      <w:r w:rsidRPr="001D532A">
        <w:rPr>
          <w:b/>
          <w:color w:val="585858"/>
          <w:sz w:val="24"/>
          <w:szCs w:val="24"/>
        </w:rPr>
        <w:t>l</w:t>
      </w:r>
      <w:r w:rsidRPr="001D532A">
        <w:rPr>
          <w:b/>
          <w:color w:val="585858"/>
          <w:spacing w:val="1"/>
          <w:sz w:val="24"/>
          <w:szCs w:val="24"/>
        </w:rPr>
        <w:t>i</w:t>
      </w:r>
      <w:r w:rsidRPr="001D532A">
        <w:rPr>
          <w:b/>
          <w:color w:val="585858"/>
          <w:spacing w:val="-1"/>
          <w:sz w:val="24"/>
          <w:szCs w:val="24"/>
        </w:rPr>
        <w:t>z</w:t>
      </w:r>
      <w:r w:rsidRPr="001D532A">
        <w:rPr>
          <w:b/>
          <w:color w:val="585858"/>
          <w:sz w:val="24"/>
          <w:szCs w:val="24"/>
        </w:rPr>
        <w:t>a</w:t>
      </w:r>
      <w:r w:rsidRPr="001D532A">
        <w:rPr>
          <w:b/>
          <w:color w:val="585858"/>
          <w:spacing w:val="3"/>
          <w:sz w:val="24"/>
          <w:szCs w:val="24"/>
        </w:rPr>
        <w:t xml:space="preserve"> </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y</w:t>
      </w:r>
      <w:r w:rsidRPr="001D532A">
        <w:rPr>
          <w:b/>
          <w:color w:val="585858"/>
          <w:spacing w:val="-1"/>
          <w:sz w:val="24"/>
          <w:szCs w:val="24"/>
        </w:rPr>
        <w:t>e</w:t>
      </w:r>
      <w:r w:rsidRPr="001D532A">
        <w:rPr>
          <w:b/>
          <w:color w:val="585858"/>
          <w:spacing w:val="2"/>
          <w:sz w:val="24"/>
          <w:szCs w:val="24"/>
        </w:rPr>
        <w:t>w</w:t>
      </w:r>
      <w:r w:rsidRPr="001D532A">
        <w:rPr>
          <w:b/>
          <w:color w:val="585858"/>
          <w:spacing w:val="-1"/>
          <w:sz w:val="24"/>
          <w:szCs w:val="24"/>
        </w:rPr>
        <w:t>e</w:t>
      </w:r>
      <w:r w:rsidRPr="001D532A">
        <w:rPr>
          <w:b/>
          <w:color w:val="585858"/>
          <w:sz w:val="24"/>
          <w:szCs w:val="24"/>
        </w:rPr>
        <w:t>, “</w:t>
      </w:r>
      <w:r w:rsidRPr="001D532A">
        <w:rPr>
          <w:b/>
          <w:color w:val="585858"/>
          <w:spacing w:val="-2"/>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z w:val="24"/>
          <w:szCs w:val="24"/>
        </w:rPr>
        <w:t>i</w:t>
      </w:r>
      <w:r w:rsidRPr="001D532A">
        <w:rPr>
          <w:b/>
          <w:color w:val="585858"/>
          <w:spacing w:val="1"/>
          <w:sz w:val="24"/>
          <w:szCs w:val="24"/>
        </w:rPr>
        <w:t>n</w:t>
      </w:r>
      <w:r w:rsidRPr="001D532A">
        <w:rPr>
          <w:b/>
          <w:color w:val="585858"/>
          <w:sz w:val="24"/>
          <w:szCs w:val="24"/>
        </w:rPr>
        <w:t xml:space="preserve">i </w:t>
      </w:r>
      <w:r w:rsidRPr="001D532A">
        <w:rPr>
          <w:b/>
          <w:color w:val="585858"/>
          <w:spacing w:val="-3"/>
          <w:sz w:val="24"/>
          <w:szCs w:val="24"/>
        </w:rPr>
        <w:t>m</w:t>
      </w:r>
      <w:r w:rsidRPr="001D532A">
        <w:rPr>
          <w:b/>
          <w:color w:val="585858"/>
          <w:spacing w:val="3"/>
          <w:sz w:val="24"/>
          <w:szCs w:val="24"/>
        </w:rPr>
        <w:t>i</w:t>
      </w:r>
      <w:r w:rsidRPr="001D532A">
        <w:rPr>
          <w:b/>
          <w:color w:val="585858"/>
          <w:spacing w:val="-3"/>
          <w:sz w:val="24"/>
          <w:szCs w:val="24"/>
        </w:rPr>
        <w:t>m</w:t>
      </w:r>
      <w:r w:rsidRPr="001D532A">
        <w:rPr>
          <w:b/>
          <w:color w:val="585858"/>
          <w:sz w:val="24"/>
          <w:szCs w:val="24"/>
        </w:rPr>
        <w:t>i s</w:t>
      </w:r>
      <w:r w:rsidRPr="001D532A">
        <w:rPr>
          <w:b/>
          <w:color w:val="585858"/>
          <w:spacing w:val="1"/>
          <w:sz w:val="24"/>
          <w:szCs w:val="24"/>
        </w:rPr>
        <w:t>i</w:t>
      </w:r>
      <w:r w:rsidRPr="001D532A">
        <w:rPr>
          <w:b/>
          <w:color w:val="585858"/>
          <w:sz w:val="24"/>
          <w:szCs w:val="24"/>
        </w:rPr>
        <w:t xml:space="preserve">yo </w:t>
      </w:r>
      <w:r w:rsidRPr="001D532A">
        <w:rPr>
          <w:b/>
          <w:color w:val="585858"/>
          <w:spacing w:val="1"/>
          <w:sz w:val="24"/>
          <w:szCs w:val="24"/>
        </w:rPr>
        <w:t>k</w:t>
      </w:r>
      <w:r w:rsidRPr="001D532A">
        <w:rPr>
          <w:b/>
          <w:color w:val="585858"/>
          <w:sz w:val="24"/>
          <w:szCs w:val="24"/>
        </w:rPr>
        <w:t>a</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hu</w:t>
      </w:r>
      <w:r w:rsidRPr="001D532A">
        <w:rPr>
          <w:b/>
          <w:color w:val="585858"/>
          <w:sz w:val="24"/>
          <w:szCs w:val="24"/>
        </w:rPr>
        <w:t>yo</w:t>
      </w:r>
      <w:r w:rsidRPr="001D532A">
        <w:rPr>
          <w:b/>
          <w:color w:val="585858"/>
          <w:spacing w:val="2"/>
          <w:sz w:val="24"/>
          <w:szCs w:val="24"/>
        </w:rPr>
        <w:t xml:space="preserve"> </w:t>
      </w:r>
      <w:r w:rsidRPr="001D532A">
        <w:rPr>
          <w:b/>
          <w:color w:val="585858"/>
          <w:spacing w:val="-1"/>
          <w:sz w:val="24"/>
          <w:szCs w:val="24"/>
        </w:rPr>
        <w:t>mt</w:t>
      </w:r>
      <w:r w:rsidRPr="001D532A">
        <w:rPr>
          <w:b/>
          <w:color w:val="585858"/>
          <w:sz w:val="24"/>
          <w:szCs w:val="24"/>
        </w:rPr>
        <w:t>u</w:t>
      </w:r>
      <w:r w:rsidRPr="001D532A">
        <w:rPr>
          <w:b/>
          <w:color w:val="585858"/>
          <w:spacing w:val="3"/>
          <w:sz w:val="24"/>
          <w:szCs w:val="24"/>
        </w:rPr>
        <w:t xml:space="preserve"> </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in</w:t>
      </w:r>
      <w:r w:rsidRPr="001D532A">
        <w:rPr>
          <w:b/>
          <w:color w:val="585858"/>
          <w:sz w:val="24"/>
          <w:szCs w:val="24"/>
        </w:rPr>
        <w:t>g</w:t>
      </w:r>
      <w:r w:rsidRPr="001D532A">
        <w:rPr>
          <w:b/>
          <w:color w:val="585858"/>
          <w:spacing w:val="-2"/>
          <w:sz w:val="24"/>
          <w:szCs w:val="24"/>
        </w:rPr>
        <w:t>i</w:t>
      </w:r>
      <w:r w:rsidRPr="001D532A">
        <w:rPr>
          <w:b/>
          <w:color w:val="585858"/>
          <w:spacing w:val="1"/>
          <w:sz w:val="24"/>
          <w:szCs w:val="24"/>
        </w:rPr>
        <w:t>n</w:t>
      </w:r>
      <w:r w:rsidRPr="001D532A">
        <w:rPr>
          <w:b/>
          <w:color w:val="585858"/>
          <w:spacing w:val="-1"/>
          <w:sz w:val="24"/>
          <w:szCs w:val="24"/>
        </w:rPr>
        <w:t>e</w:t>
      </w:r>
      <w:r w:rsidRPr="001D532A">
        <w:rPr>
          <w:b/>
          <w:color w:val="585858"/>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ni</w:t>
      </w:r>
      <w:r w:rsidRPr="001D532A">
        <w:rPr>
          <w:b/>
          <w:color w:val="585858"/>
          <w:sz w:val="24"/>
          <w:szCs w:val="24"/>
        </w:rPr>
        <w:t>sa</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h</w:t>
      </w:r>
      <w:r w:rsidRPr="001D532A">
        <w:rPr>
          <w:b/>
          <w:color w:val="585858"/>
          <w:spacing w:val="-2"/>
          <w:sz w:val="24"/>
          <w:szCs w:val="24"/>
        </w:rPr>
        <w:t>al</w:t>
      </w:r>
      <w:r w:rsidRPr="001D532A">
        <w:rPr>
          <w:b/>
          <w:color w:val="585858"/>
          <w:sz w:val="24"/>
          <w:szCs w:val="24"/>
        </w:rPr>
        <w:t xml:space="preserve">i </w:t>
      </w:r>
      <w:r w:rsidRPr="001D532A">
        <w:rPr>
          <w:b/>
          <w:color w:val="585858"/>
          <w:spacing w:val="1"/>
          <w:sz w:val="24"/>
          <w:szCs w:val="24"/>
        </w:rPr>
        <w:t>h</w:t>
      </w:r>
      <w:r w:rsidRPr="001D532A">
        <w:rPr>
          <w:b/>
          <w:color w:val="585858"/>
          <w:sz w:val="24"/>
          <w:szCs w:val="24"/>
        </w:rPr>
        <w:t>ii</w:t>
      </w:r>
      <w:r w:rsidRPr="001D532A">
        <w:rPr>
          <w:b/>
          <w:color w:val="585858"/>
          <w:spacing w:val="3"/>
          <w:sz w:val="24"/>
          <w:szCs w:val="24"/>
        </w:rPr>
        <w:t xml:space="preserve"> </w:t>
      </w:r>
      <w:r w:rsidRPr="001D532A">
        <w:rPr>
          <w:b/>
          <w:color w:val="585858"/>
          <w:spacing w:val="1"/>
          <w:sz w:val="24"/>
          <w:szCs w:val="24"/>
        </w:rPr>
        <w:t>ip</w:t>
      </w:r>
      <w:r w:rsidRPr="001D532A">
        <w:rPr>
          <w:b/>
          <w:color w:val="585858"/>
          <w:sz w:val="24"/>
          <w:szCs w:val="24"/>
        </w:rPr>
        <w:t>o.</w:t>
      </w:r>
      <w:r w:rsidRPr="001D532A">
        <w:rPr>
          <w:b/>
          <w:color w:val="585858"/>
          <w:spacing w:val="2"/>
          <w:sz w:val="24"/>
          <w:szCs w:val="24"/>
        </w:rPr>
        <w:t xml:space="preserve"> </w:t>
      </w:r>
      <w:r w:rsidRPr="001D532A">
        <w:rPr>
          <w:b/>
          <w:color w:val="585858"/>
          <w:spacing w:val="-2"/>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3"/>
          <w:sz w:val="24"/>
          <w:szCs w:val="24"/>
        </w:rPr>
        <w:t>m</w:t>
      </w:r>
      <w:r w:rsidRPr="001D532A">
        <w:rPr>
          <w:b/>
          <w:color w:val="585858"/>
          <w:spacing w:val="2"/>
          <w:sz w:val="24"/>
          <w:szCs w:val="24"/>
        </w:rPr>
        <w:t>w</w:t>
      </w:r>
      <w:r w:rsidRPr="001D532A">
        <w:rPr>
          <w:b/>
          <w:color w:val="585858"/>
          <w:sz w:val="24"/>
          <w:szCs w:val="24"/>
        </w:rPr>
        <w:t>o</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2"/>
          <w:sz w:val="24"/>
          <w:szCs w:val="24"/>
        </w:rPr>
        <w:t>t</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i</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1"/>
          <w:sz w:val="24"/>
          <w:szCs w:val="24"/>
        </w:rPr>
        <w:t>uh</w:t>
      </w:r>
      <w:r w:rsidRPr="001D532A">
        <w:rPr>
          <w:b/>
          <w:color w:val="585858"/>
          <w:sz w:val="24"/>
          <w:szCs w:val="24"/>
        </w:rPr>
        <w:t>i</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j</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b</w:t>
      </w:r>
      <w:r w:rsidRPr="001D532A">
        <w:rPr>
          <w:b/>
          <w:color w:val="585858"/>
          <w:sz w:val="24"/>
          <w:szCs w:val="24"/>
        </w:rPr>
        <w:t>isa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in</w:t>
      </w:r>
      <w:r w:rsidRPr="001D532A">
        <w:rPr>
          <w:b/>
          <w:color w:val="585858"/>
          <w:sz w:val="24"/>
          <w:szCs w:val="24"/>
        </w:rPr>
        <w:t>e</w:t>
      </w:r>
      <w:r w:rsidRPr="001D532A">
        <w:rPr>
          <w:b/>
          <w:color w:val="585858"/>
          <w:spacing w:val="1"/>
          <w:sz w:val="24"/>
          <w:szCs w:val="24"/>
        </w:rPr>
        <w:t xml:space="preserve"> </w:t>
      </w:r>
      <w:r w:rsidRPr="001D532A">
        <w:rPr>
          <w:b/>
          <w:color w:val="585858"/>
          <w:spacing w:val="2"/>
          <w:sz w:val="24"/>
          <w:szCs w:val="24"/>
        </w:rPr>
        <w:t>w</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 xml:space="preserve">ha </w:t>
      </w:r>
      <w:r w:rsidRPr="001D532A">
        <w:rPr>
          <w:b/>
          <w:color w:val="585858"/>
          <w:spacing w:val="-3"/>
          <w:sz w:val="24"/>
          <w:szCs w:val="24"/>
        </w:rPr>
        <w:t>m</w:t>
      </w:r>
      <w:r w:rsidRPr="001D532A">
        <w:rPr>
          <w:b/>
          <w:color w:val="585858"/>
          <w:spacing w:val="2"/>
          <w:sz w:val="24"/>
          <w:szCs w:val="24"/>
        </w:rPr>
        <w:t>a</w:t>
      </w:r>
      <w:r w:rsidRPr="001D532A">
        <w:rPr>
          <w:b/>
          <w:color w:val="585858"/>
          <w:spacing w:val="-1"/>
          <w:sz w:val="24"/>
          <w:szCs w:val="24"/>
        </w:rPr>
        <w:t>z</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bi</w:t>
      </w:r>
      <w:r w:rsidRPr="001D532A">
        <w:rPr>
          <w:b/>
          <w:color w:val="585858"/>
          <w:sz w:val="24"/>
          <w:szCs w:val="24"/>
        </w:rPr>
        <w:t>sa,</w:t>
      </w:r>
      <w:r w:rsidRPr="001D532A">
        <w:rPr>
          <w:b/>
          <w:color w:val="585858"/>
          <w:spacing w:val="2"/>
          <w:sz w:val="24"/>
          <w:szCs w:val="24"/>
        </w:rPr>
        <w:t xml:space="preserve"> </w:t>
      </w:r>
      <w:r w:rsidRPr="001D532A">
        <w:rPr>
          <w:b/>
          <w:color w:val="585858"/>
          <w:spacing w:val="1"/>
          <w:sz w:val="24"/>
          <w:szCs w:val="24"/>
        </w:rPr>
        <w:t>hi</w:t>
      </w:r>
      <w:r w:rsidRPr="001D532A">
        <w:rPr>
          <w:b/>
          <w:color w:val="585858"/>
          <w:sz w:val="24"/>
          <w:szCs w:val="24"/>
        </w:rPr>
        <w:t>vyo</w:t>
      </w:r>
      <w:r w:rsidRPr="001D532A">
        <w:rPr>
          <w:b/>
          <w:color w:val="585858"/>
          <w:spacing w:val="2"/>
          <w:sz w:val="24"/>
          <w:szCs w:val="24"/>
        </w:rPr>
        <w:t xml:space="preserve"> </w:t>
      </w:r>
      <w:r w:rsidRPr="001D532A">
        <w:rPr>
          <w:b/>
          <w:color w:val="585858"/>
          <w:spacing w:val="-3"/>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j</w:t>
      </w:r>
      <w:r w:rsidRPr="001D532A">
        <w:rPr>
          <w:b/>
          <w:color w:val="585858"/>
          <w:spacing w:val="1"/>
          <w:sz w:val="24"/>
          <w:szCs w:val="24"/>
        </w:rPr>
        <w:t>iuli</w:t>
      </w:r>
      <w:r w:rsidRPr="001D532A">
        <w:rPr>
          <w:b/>
          <w:color w:val="585858"/>
          <w:spacing w:val="-1"/>
          <w:sz w:val="24"/>
          <w:szCs w:val="24"/>
        </w:rPr>
        <w:t>z</w:t>
      </w:r>
      <w:r w:rsidRPr="001D532A">
        <w:rPr>
          <w:b/>
          <w:color w:val="585858"/>
          <w:sz w:val="24"/>
          <w:szCs w:val="24"/>
        </w:rPr>
        <w:t xml:space="preserve">a </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y</w:t>
      </w:r>
      <w:r w:rsidRPr="001D532A">
        <w:rPr>
          <w:b/>
          <w:color w:val="585858"/>
          <w:spacing w:val="-1"/>
          <w:sz w:val="24"/>
          <w:szCs w:val="24"/>
        </w:rPr>
        <w:t>e</w:t>
      </w:r>
      <w:r w:rsidRPr="001D532A">
        <w:rPr>
          <w:b/>
          <w:color w:val="585858"/>
          <w:spacing w:val="2"/>
          <w:sz w:val="24"/>
          <w:szCs w:val="24"/>
        </w:rPr>
        <w:t>w</w:t>
      </w:r>
      <w:r w:rsidRPr="001D532A">
        <w:rPr>
          <w:b/>
          <w:color w:val="585858"/>
          <w:spacing w:val="-1"/>
          <w:sz w:val="24"/>
          <w:szCs w:val="24"/>
        </w:rPr>
        <w:t>e</w:t>
      </w:r>
      <w:r w:rsidRPr="001D532A">
        <w:rPr>
          <w:b/>
          <w:color w:val="585858"/>
          <w:sz w:val="24"/>
          <w:szCs w:val="24"/>
        </w:rPr>
        <w:t>,</w:t>
      </w:r>
      <w:r w:rsidRPr="001D532A">
        <w:rPr>
          <w:b/>
          <w:color w:val="585858"/>
          <w:spacing w:val="2"/>
          <w:sz w:val="24"/>
          <w:szCs w:val="24"/>
        </w:rPr>
        <w:t xml:space="preserve"> </w:t>
      </w:r>
      <w:r w:rsidRPr="001D532A">
        <w:rPr>
          <w:b/>
          <w:color w:val="585858"/>
          <w:spacing w:val="-2"/>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nin</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tu</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a</w:t>
      </w:r>
      <w:r w:rsidRPr="001D532A">
        <w:rPr>
          <w:b/>
          <w:color w:val="585858"/>
          <w:spacing w:val="2"/>
          <w:sz w:val="24"/>
          <w:szCs w:val="24"/>
        </w:rPr>
        <w:t>f</w:t>
      </w:r>
      <w:r w:rsidRPr="001D532A">
        <w:rPr>
          <w:b/>
          <w:color w:val="585858"/>
          <w:sz w:val="24"/>
          <w:szCs w:val="24"/>
        </w:rPr>
        <w:t>ya</w:t>
      </w:r>
      <w:r w:rsidRPr="001D532A">
        <w:rPr>
          <w:b/>
          <w:color w:val="585858"/>
          <w:spacing w:val="-2"/>
          <w:sz w:val="24"/>
          <w:szCs w:val="24"/>
        </w:rPr>
        <w:t>?</w:t>
      </w:r>
      <w:r w:rsidRPr="001D532A">
        <w:rPr>
          <w:b/>
          <w:color w:val="585858"/>
          <w:sz w:val="24"/>
          <w:szCs w:val="24"/>
        </w:rPr>
        <w:t xml:space="preserve">” </w:t>
      </w:r>
      <w:r w:rsidRPr="001D532A">
        <w:rPr>
          <w:b/>
          <w:color w:val="585858"/>
          <w:spacing w:val="1"/>
          <w:sz w:val="24"/>
          <w:szCs w:val="24"/>
        </w:rPr>
        <w:t>Hi</w:t>
      </w:r>
      <w:r w:rsidRPr="001D532A">
        <w:rPr>
          <w:b/>
          <w:color w:val="585858"/>
          <w:sz w:val="24"/>
          <w:szCs w:val="24"/>
        </w:rPr>
        <w:t>vyo,</w:t>
      </w:r>
      <w:r w:rsidRPr="001D532A">
        <w:rPr>
          <w:b/>
          <w:color w:val="585858"/>
          <w:spacing w:val="3"/>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4"/>
          <w:sz w:val="24"/>
          <w:szCs w:val="24"/>
        </w:rPr>
        <w:t xml:space="preserve"> </w:t>
      </w:r>
      <w:r w:rsidRPr="001D532A">
        <w:rPr>
          <w:b/>
          <w:color w:val="585858"/>
          <w:spacing w:val="1"/>
          <w:sz w:val="24"/>
          <w:szCs w:val="24"/>
        </w:rPr>
        <w:t>k</w:t>
      </w:r>
      <w:r w:rsidRPr="001D532A">
        <w:rPr>
          <w:b/>
          <w:color w:val="585858"/>
          <w:spacing w:val="-1"/>
          <w:sz w:val="24"/>
          <w:szCs w:val="24"/>
        </w:rPr>
        <w:t>u</w:t>
      </w:r>
      <w:r w:rsidRPr="001D532A">
        <w:rPr>
          <w:b/>
          <w:color w:val="585858"/>
          <w:spacing w:val="1"/>
          <w:sz w:val="24"/>
          <w:szCs w:val="24"/>
        </w:rPr>
        <w:t>p</w:t>
      </w:r>
      <w:r w:rsidRPr="001D532A">
        <w:rPr>
          <w:b/>
          <w:color w:val="585858"/>
          <w:sz w:val="24"/>
          <w:szCs w:val="24"/>
        </w:rPr>
        <w:t>a</w:t>
      </w:r>
      <w:r w:rsidRPr="001D532A">
        <w:rPr>
          <w:b/>
          <w:color w:val="585858"/>
          <w:spacing w:val="-1"/>
          <w:sz w:val="24"/>
          <w:szCs w:val="24"/>
        </w:rPr>
        <w:t>t</w:t>
      </w:r>
      <w:r w:rsidRPr="001D532A">
        <w:rPr>
          <w:b/>
          <w:color w:val="585858"/>
          <w:sz w:val="24"/>
          <w:szCs w:val="24"/>
        </w:rPr>
        <w:t>a v</w:t>
      </w:r>
      <w:r w:rsidRPr="001D532A">
        <w:rPr>
          <w:b/>
          <w:color w:val="585858"/>
          <w:spacing w:val="1"/>
          <w:sz w:val="24"/>
          <w:szCs w:val="24"/>
        </w:rPr>
        <w:t>i</w:t>
      </w:r>
      <w:r w:rsidRPr="001D532A">
        <w:rPr>
          <w:b/>
          <w:color w:val="585858"/>
          <w:spacing w:val="-1"/>
          <w:sz w:val="24"/>
          <w:szCs w:val="24"/>
        </w:rPr>
        <w:t>t</w:t>
      </w:r>
      <w:r w:rsidRPr="001D532A">
        <w:rPr>
          <w:b/>
          <w:color w:val="585858"/>
          <w:sz w:val="24"/>
          <w:szCs w:val="24"/>
        </w:rPr>
        <w:t>u</w:t>
      </w:r>
      <w:r w:rsidRPr="001D532A">
        <w:rPr>
          <w:b/>
          <w:color w:val="585858"/>
          <w:spacing w:val="4"/>
          <w:sz w:val="24"/>
          <w:szCs w:val="24"/>
        </w:rPr>
        <w:t xml:space="preserve"> </w:t>
      </w:r>
      <w:r w:rsidRPr="001D532A">
        <w:rPr>
          <w:b/>
          <w:color w:val="585858"/>
          <w:sz w:val="24"/>
          <w:szCs w:val="24"/>
        </w:rPr>
        <w:t>v</w:t>
      </w:r>
      <w:r w:rsidRPr="001D532A">
        <w:rPr>
          <w:b/>
          <w:color w:val="585858"/>
          <w:spacing w:val="1"/>
          <w:sz w:val="24"/>
          <w:szCs w:val="24"/>
        </w:rPr>
        <w:t>i</w:t>
      </w:r>
      <w:r w:rsidRPr="001D532A">
        <w:rPr>
          <w:b/>
          <w:color w:val="585858"/>
          <w:spacing w:val="-1"/>
          <w:sz w:val="24"/>
          <w:szCs w:val="24"/>
        </w:rPr>
        <w:t>z</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huk</w:t>
      </w:r>
      <w:r w:rsidRPr="001D532A">
        <w:rPr>
          <w:b/>
          <w:color w:val="585858"/>
          <w:sz w:val="24"/>
          <w:szCs w:val="24"/>
        </w:rPr>
        <w:t>u</w:t>
      </w:r>
      <w:r w:rsidRPr="001D532A">
        <w:rPr>
          <w:b/>
          <w:color w:val="585858"/>
          <w:spacing w:val="1"/>
          <w:sz w:val="24"/>
          <w:szCs w:val="24"/>
        </w:rPr>
        <w:t xml:space="preserve"> </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in</w:t>
      </w:r>
      <w:r w:rsidRPr="001D532A">
        <w:rPr>
          <w:b/>
          <w:color w:val="585858"/>
          <w:sz w:val="24"/>
          <w:szCs w:val="24"/>
        </w:rPr>
        <w:t>e</w:t>
      </w:r>
      <w:r w:rsidRPr="001D532A">
        <w:rPr>
          <w:b/>
          <w:color w:val="585858"/>
          <w:spacing w:val="2"/>
          <w:sz w:val="24"/>
          <w:szCs w:val="24"/>
        </w:rPr>
        <w:t xml:space="preserve"> w</w:t>
      </w:r>
      <w:r w:rsidRPr="001D532A">
        <w:rPr>
          <w:b/>
          <w:color w:val="585858"/>
          <w:spacing w:val="-2"/>
          <w:sz w:val="24"/>
          <w:szCs w:val="24"/>
        </w:rPr>
        <w:t>a</w:t>
      </w:r>
      <w:r w:rsidRPr="001D532A">
        <w:rPr>
          <w:b/>
          <w:color w:val="585858"/>
          <w:spacing w:val="1"/>
          <w:sz w:val="24"/>
          <w:szCs w:val="24"/>
        </w:rPr>
        <w:t>k</w:t>
      </w:r>
      <w:r w:rsidRPr="001D532A">
        <w:rPr>
          <w:b/>
          <w:color w:val="585858"/>
          <w:spacing w:val="-2"/>
          <w:sz w:val="24"/>
          <w:szCs w:val="24"/>
        </w:rPr>
        <w:t>i</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2"/>
          <w:sz w:val="24"/>
          <w:szCs w:val="24"/>
        </w:rPr>
        <w:t>w</w:t>
      </w:r>
      <w:r w:rsidRPr="001D532A">
        <w:rPr>
          <w:b/>
          <w:color w:val="585858"/>
          <w:spacing w:val="-2"/>
          <w:sz w:val="24"/>
          <w:szCs w:val="24"/>
        </w:rPr>
        <w:t>a</w:t>
      </w:r>
      <w:r w:rsidRPr="001D532A">
        <w:rPr>
          <w:b/>
          <w:color w:val="585858"/>
          <w:spacing w:val="1"/>
          <w:sz w:val="24"/>
          <w:szCs w:val="24"/>
        </w:rPr>
        <w:t>na ku</w:t>
      </w:r>
      <w:r w:rsidRPr="001D532A">
        <w:rPr>
          <w:b/>
          <w:color w:val="585858"/>
          <w:sz w:val="24"/>
          <w:szCs w:val="24"/>
        </w:rPr>
        <w:t>l</w:t>
      </w:r>
      <w:r w:rsidRPr="001D532A">
        <w:rPr>
          <w:b/>
          <w:color w:val="585858"/>
          <w:spacing w:val="1"/>
          <w:sz w:val="24"/>
          <w:szCs w:val="24"/>
        </w:rPr>
        <w:t>i</w:t>
      </w:r>
      <w:r w:rsidRPr="001D532A">
        <w:rPr>
          <w:b/>
          <w:color w:val="585858"/>
          <w:sz w:val="24"/>
          <w:szCs w:val="24"/>
        </w:rPr>
        <w:t>s</w:t>
      </w:r>
      <w:r w:rsidRPr="001D532A">
        <w:rPr>
          <w:b/>
          <w:color w:val="585858"/>
          <w:spacing w:val="-2"/>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b</w:t>
      </w:r>
      <w:r w:rsidRPr="001D532A">
        <w:rPr>
          <w:b/>
          <w:color w:val="585858"/>
          <w:sz w:val="24"/>
          <w:szCs w:val="24"/>
        </w:rPr>
        <w:t>i</w:t>
      </w:r>
      <w:r w:rsidRPr="001D532A">
        <w:rPr>
          <w:b/>
          <w:color w:val="585858"/>
          <w:spacing w:val="-2"/>
          <w:sz w:val="24"/>
          <w:szCs w:val="24"/>
        </w:rPr>
        <w:t>s</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l</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 xml:space="preserve">ya </w:t>
      </w:r>
      <w:r w:rsidRPr="001D532A">
        <w:rPr>
          <w:b/>
          <w:color w:val="585858"/>
          <w:spacing w:val="1"/>
          <w:sz w:val="24"/>
          <w:szCs w:val="24"/>
        </w:rPr>
        <w:t>k</w:t>
      </w:r>
      <w:r w:rsidRPr="001D532A">
        <w:rPr>
          <w:b/>
          <w:color w:val="585858"/>
          <w:spacing w:val="-1"/>
          <w:sz w:val="24"/>
          <w:szCs w:val="24"/>
        </w:rPr>
        <w:t>u</w:t>
      </w:r>
      <w:r w:rsidRPr="001D532A">
        <w:rPr>
          <w:b/>
          <w:color w:val="585858"/>
          <w:spacing w:val="1"/>
          <w:sz w:val="24"/>
          <w:szCs w:val="24"/>
        </w:rPr>
        <w:t>k</w:t>
      </w:r>
      <w:r w:rsidRPr="001D532A">
        <w:rPr>
          <w:b/>
          <w:color w:val="585858"/>
          <w:sz w:val="24"/>
          <w:szCs w:val="24"/>
        </w:rPr>
        <w:t>os</w:t>
      </w:r>
      <w:r w:rsidRPr="001D532A">
        <w:rPr>
          <w:b/>
          <w:color w:val="585858"/>
          <w:spacing w:val="-1"/>
          <w:sz w:val="24"/>
          <w:szCs w:val="24"/>
        </w:rPr>
        <w:t>e</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up</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ni</w:t>
      </w:r>
      <w:r w:rsidRPr="001D532A">
        <w:rPr>
          <w:b/>
          <w:color w:val="585858"/>
          <w:spacing w:val="2"/>
          <w:sz w:val="24"/>
          <w:szCs w:val="24"/>
        </w:rPr>
        <w:t>f</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1"/>
          <w:sz w:val="24"/>
          <w:szCs w:val="24"/>
        </w:rPr>
        <w:t>bili</w:t>
      </w:r>
      <w:r w:rsidRPr="001D532A">
        <w:rPr>
          <w:b/>
          <w:color w:val="585858"/>
          <w:sz w:val="24"/>
          <w:szCs w:val="24"/>
        </w:rPr>
        <w:t xml:space="preserve">: </w:t>
      </w:r>
      <w:r w:rsidRPr="001D532A">
        <w:rPr>
          <w:b/>
          <w:color w:val="585858"/>
          <w:spacing w:val="1"/>
          <w:sz w:val="24"/>
          <w:szCs w:val="24"/>
        </w:rPr>
        <w:t>ku</w:t>
      </w:r>
      <w:r w:rsidRPr="001D532A">
        <w:rPr>
          <w:b/>
          <w:color w:val="585858"/>
          <w:sz w:val="24"/>
          <w:szCs w:val="24"/>
        </w:rPr>
        <w:t>a</w:t>
      </w:r>
      <w:r w:rsidRPr="001D532A">
        <w:rPr>
          <w:b/>
          <w:color w:val="585858"/>
          <w:spacing w:val="1"/>
          <w:sz w:val="24"/>
          <w:szCs w:val="24"/>
        </w:rPr>
        <w:t>n</w:t>
      </w:r>
      <w:r w:rsidRPr="001D532A">
        <w:rPr>
          <w:b/>
          <w:color w:val="585858"/>
          <w:spacing w:val="-2"/>
          <w:sz w:val="24"/>
          <w:szCs w:val="24"/>
        </w:rPr>
        <w:t>g</w:t>
      </w:r>
      <w:r w:rsidRPr="001D532A">
        <w:rPr>
          <w:b/>
          <w:color w:val="585858"/>
          <w:spacing w:val="1"/>
          <w:sz w:val="24"/>
          <w:szCs w:val="24"/>
        </w:rPr>
        <w:t>uk</w:t>
      </w:r>
      <w:r w:rsidRPr="001D532A">
        <w:rPr>
          <w:b/>
          <w:color w:val="585858"/>
          <w:sz w:val="24"/>
          <w:szCs w:val="24"/>
        </w:rPr>
        <w:t>a</w:t>
      </w:r>
      <w:r w:rsidRPr="001D532A">
        <w:rPr>
          <w:b/>
          <w:color w:val="585858"/>
          <w:spacing w:val="46"/>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46"/>
          <w:sz w:val="24"/>
          <w:szCs w:val="24"/>
        </w:rPr>
        <w:t xml:space="preserve"> </w:t>
      </w:r>
      <w:r w:rsidRPr="001D532A">
        <w:rPr>
          <w:b/>
          <w:color w:val="585858"/>
          <w:sz w:val="24"/>
          <w:szCs w:val="24"/>
        </w:rPr>
        <w:t>as</w:t>
      </w:r>
      <w:r w:rsidRPr="001D532A">
        <w:rPr>
          <w:b/>
          <w:color w:val="585858"/>
          <w:spacing w:val="1"/>
          <w:sz w:val="24"/>
          <w:szCs w:val="24"/>
        </w:rPr>
        <w:t>il</w:t>
      </w:r>
      <w:r w:rsidRPr="001D532A">
        <w:rPr>
          <w:b/>
          <w:color w:val="585858"/>
          <w:sz w:val="24"/>
          <w:szCs w:val="24"/>
        </w:rPr>
        <w:t>i</w:t>
      </w:r>
      <w:r w:rsidRPr="001D532A">
        <w:rPr>
          <w:b/>
          <w:color w:val="585858"/>
          <w:spacing w:val="46"/>
          <w:sz w:val="24"/>
          <w:szCs w:val="24"/>
        </w:rPr>
        <w:t xml:space="preserve"> </w:t>
      </w:r>
      <w:r w:rsidRPr="001D532A">
        <w:rPr>
          <w:b/>
          <w:color w:val="585858"/>
          <w:sz w:val="24"/>
          <w:szCs w:val="24"/>
        </w:rPr>
        <w:t>ya</w:t>
      </w:r>
      <w:r w:rsidRPr="001D532A">
        <w:rPr>
          <w:b/>
          <w:color w:val="585858"/>
          <w:spacing w:val="46"/>
          <w:sz w:val="24"/>
          <w:szCs w:val="24"/>
        </w:rPr>
        <w:t xml:space="preserve"> </w:t>
      </w:r>
      <w:r w:rsidRPr="001D532A">
        <w:rPr>
          <w:b/>
          <w:color w:val="585858"/>
          <w:spacing w:val="-3"/>
          <w:sz w:val="24"/>
          <w:szCs w:val="24"/>
        </w:rPr>
        <w:t>m</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d</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u</w:t>
      </w:r>
      <w:r w:rsidRPr="001D532A">
        <w:rPr>
          <w:b/>
          <w:color w:val="585858"/>
          <w:sz w:val="24"/>
          <w:szCs w:val="24"/>
        </w:rPr>
        <w:t>.</w:t>
      </w:r>
      <w:r w:rsidRPr="001D532A">
        <w:rPr>
          <w:b/>
          <w:color w:val="585858"/>
          <w:spacing w:val="46"/>
          <w:sz w:val="24"/>
          <w:szCs w:val="24"/>
        </w:rPr>
        <w:t xml:space="preserve"> </w:t>
      </w:r>
      <w:r w:rsidRPr="001D532A">
        <w:rPr>
          <w:b/>
          <w:color w:val="585858"/>
          <w:spacing w:val="-1"/>
          <w:sz w:val="24"/>
          <w:szCs w:val="24"/>
        </w:rPr>
        <w:t>N</w:t>
      </w:r>
      <w:r w:rsidRPr="001D532A">
        <w:rPr>
          <w:b/>
          <w:color w:val="585858"/>
          <w:spacing w:val="1"/>
          <w:sz w:val="24"/>
          <w:szCs w:val="24"/>
        </w:rPr>
        <w:t>du</w:t>
      </w:r>
      <w:r w:rsidRPr="001D532A">
        <w:rPr>
          <w:b/>
          <w:color w:val="585858"/>
          <w:sz w:val="24"/>
          <w:szCs w:val="24"/>
        </w:rPr>
        <w:t>gu</w:t>
      </w:r>
      <w:r w:rsidRPr="001D532A">
        <w:rPr>
          <w:b/>
          <w:color w:val="585858"/>
          <w:spacing w:val="47"/>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w:t>
      </w:r>
      <w:r w:rsidRPr="001D532A">
        <w:rPr>
          <w:b/>
          <w:color w:val="585858"/>
          <w:spacing w:val="-2"/>
          <w:sz w:val="24"/>
          <w:szCs w:val="24"/>
        </w:rPr>
        <w:t>i</w:t>
      </w:r>
      <w:r w:rsidRPr="001D532A">
        <w:rPr>
          <w:b/>
          <w:color w:val="585858"/>
          <w:spacing w:val="1"/>
          <w:sz w:val="24"/>
          <w:szCs w:val="24"/>
        </w:rPr>
        <w:t>k</w:t>
      </w:r>
      <w:r w:rsidRPr="001D532A">
        <w:rPr>
          <w:b/>
          <w:color w:val="585858"/>
          <w:spacing w:val="-2"/>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46"/>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46"/>
          <w:sz w:val="24"/>
          <w:szCs w:val="24"/>
        </w:rPr>
        <w:t xml:space="preserve"> </w:t>
      </w:r>
      <w:r w:rsidRPr="001D532A">
        <w:rPr>
          <w:b/>
          <w:color w:val="585858"/>
          <w:spacing w:val="2"/>
          <w:sz w:val="24"/>
          <w:szCs w:val="24"/>
        </w:rPr>
        <w:t>w</w:t>
      </w:r>
      <w:r w:rsidRPr="001D532A">
        <w:rPr>
          <w:b/>
          <w:color w:val="585858"/>
          <w:spacing w:val="1"/>
          <w:sz w:val="24"/>
          <w:szCs w:val="24"/>
        </w:rPr>
        <w:t>i</w:t>
      </w:r>
      <w:r w:rsidRPr="001D532A">
        <w:rPr>
          <w:b/>
          <w:color w:val="585858"/>
          <w:spacing w:val="-2"/>
          <w:sz w:val="24"/>
          <w:szCs w:val="24"/>
        </w:rPr>
        <w:t>v</w:t>
      </w:r>
      <w:r w:rsidRPr="001D532A">
        <w:rPr>
          <w:b/>
          <w:color w:val="585858"/>
          <w:spacing w:val="1"/>
          <w:sz w:val="24"/>
          <w:szCs w:val="24"/>
        </w:rPr>
        <w:t>u</w:t>
      </w:r>
      <w:r w:rsidRPr="001D532A">
        <w:rPr>
          <w:b/>
          <w:color w:val="585858"/>
          <w:sz w:val="24"/>
          <w:szCs w:val="24"/>
        </w:rPr>
        <w:t>,</w:t>
      </w:r>
      <w:r w:rsidRPr="001D532A">
        <w:rPr>
          <w:b/>
          <w:color w:val="585858"/>
          <w:spacing w:val="46"/>
          <w:sz w:val="24"/>
          <w:szCs w:val="24"/>
        </w:rPr>
        <w:t xml:space="preserve"> </w:t>
      </w:r>
      <w:r w:rsidRPr="001D532A">
        <w:rPr>
          <w:b/>
          <w:color w:val="585858"/>
          <w:spacing w:val="1"/>
          <w:sz w:val="24"/>
          <w:szCs w:val="24"/>
        </w:rPr>
        <w:t>na k</w:t>
      </w:r>
      <w:r w:rsidRPr="001D532A">
        <w:rPr>
          <w:b/>
          <w:color w:val="585858"/>
          <w:spacing w:val="2"/>
          <w:sz w:val="24"/>
          <w:szCs w:val="24"/>
        </w:rPr>
        <w:t>w</w:t>
      </w:r>
      <w:r w:rsidRPr="001D532A">
        <w:rPr>
          <w:b/>
          <w:color w:val="585858"/>
          <w:sz w:val="24"/>
          <w:szCs w:val="24"/>
        </w:rPr>
        <w:t>a</w:t>
      </w:r>
      <w:r w:rsidRPr="001D532A">
        <w:rPr>
          <w:b/>
          <w:color w:val="585858"/>
          <w:spacing w:val="19"/>
          <w:sz w:val="24"/>
          <w:szCs w:val="24"/>
        </w:rPr>
        <w:t xml:space="preserve"> </w:t>
      </w:r>
      <w:r w:rsidRPr="001D532A">
        <w:rPr>
          <w:b/>
          <w:color w:val="585858"/>
          <w:spacing w:val="1"/>
          <w:sz w:val="24"/>
          <w:szCs w:val="24"/>
        </w:rPr>
        <w:t>k</w:t>
      </w:r>
      <w:r w:rsidRPr="001D532A">
        <w:rPr>
          <w:b/>
          <w:color w:val="585858"/>
          <w:spacing w:val="-2"/>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19"/>
          <w:sz w:val="24"/>
          <w:szCs w:val="24"/>
        </w:rPr>
        <w:t xml:space="preserve"> </w:t>
      </w:r>
      <w:r w:rsidRPr="001D532A">
        <w:rPr>
          <w:b/>
          <w:color w:val="585858"/>
          <w:spacing w:val="1"/>
          <w:sz w:val="24"/>
          <w:szCs w:val="24"/>
        </w:rPr>
        <w:t>ndu</w:t>
      </w:r>
      <w:r w:rsidRPr="001D532A">
        <w:rPr>
          <w:b/>
          <w:color w:val="585858"/>
          <w:spacing w:val="-3"/>
          <w:sz w:val="24"/>
          <w:szCs w:val="24"/>
        </w:rPr>
        <w:t>g</w:t>
      </w:r>
      <w:r w:rsidRPr="001D532A">
        <w:rPr>
          <w:b/>
          <w:color w:val="585858"/>
          <w:sz w:val="24"/>
          <w:szCs w:val="24"/>
        </w:rPr>
        <w:t>u</w:t>
      </w:r>
      <w:r w:rsidRPr="001D532A">
        <w:rPr>
          <w:b/>
          <w:color w:val="585858"/>
          <w:spacing w:val="23"/>
          <w:sz w:val="24"/>
          <w:szCs w:val="24"/>
        </w:rPr>
        <w:t xml:space="preserve"> </w:t>
      </w:r>
      <w:r w:rsidRPr="001D532A">
        <w:rPr>
          <w:b/>
          <w:color w:val="585858"/>
          <w:sz w:val="24"/>
          <w:szCs w:val="24"/>
        </w:rPr>
        <w:t>yao</w:t>
      </w:r>
      <w:r w:rsidRPr="001D532A">
        <w:rPr>
          <w:b/>
          <w:color w:val="585858"/>
          <w:spacing w:val="22"/>
          <w:sz w:val="24"/>
          <w:szCs w:val="24"/>
        </w:rPr>
        <w:t xml:space="preserve"> </w:t>
      </w:r>
      <w:r w:rsidRPr="001D532A">
        <w:rPr>
          <w:b/>
          <w:color w:val="585858"/>
          <w:spacing w:val="-2"/>
          <w:sz w:val="24"/>
          <w:szCs w:val="24"/>
        </w:rPr>
        <w:t>a</w:t>
      </w:r>
      <w:r w:rsidRPr="001D532A">
        <w:rPr>
          <w:b/>
          <w:color w:val="585858"/>
          <w:spacing w:val="1"/>
          <w:sz w:val="24"/>
          <w:szCs w:val="24"/>
        </w:rPr>
        <w:t>l</w:t>
      </w:r>
      <w:r w:rsidRPr="001D532A">
        <w:rPr>
          <w:b/>
          <w:color w:val="585858"/>
          <w:sz w:val="24"/>
          <w:szCs w:val="24"/>
        </w:rPr>
        <w:t>i</w:t>
      </w:r>
      <w:r w:rsidRPr="001D532A">
        <w:rPr>
          <w:b/>
          <w:color w:val="585858"/>
          <w:spacing w:val="1"/>
          <w:sz w:val="24"/>
          <w:szCs w:val="24"/>
        </w:rPr>
        <w:t>k</w:t>
      </w:r>
      <w:r w:rsidRPr="001D532A">
        <w:rPr>
          <w:b/>
          <w:color w:val="585858"/>
          <w:spacing w:val="-2"/>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19"/>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2"/>
          <w:sz w:val="24"/>
          <w:szCs w:val="24"/>
        </w:rPr>
        <w:t xml:space="preserve"> </w:t>
      </w:r>
      <w:r w:rsidRPr="001D532A">
        <w:rPr>
          <w:b/>
          <w:color w:val="585858"/>
          <w:spacing w:val="1"/>
          <w:sz w:val="24"/>
          <w:szCs w:val="24"/>
        </w:rPr>
        <w:t>k</w:t>
      </w:r>
      <w:r w:rsidRPr="001D532A">
        <w:rPr>
          <w:b/>
          <w:color w:val="585858"/>
          <w:sz w:val="24"/>
          <w:szCs w:val="24"/>
        </w:rPr>
        <w:t>i</w:t>
      </w:r>
      <w:r w:rsidRPr="001D532A">
        <w:rPr>
          <w:b/>
          <w:color w:val="585858"/>
          <w:spacing w:val="-3"/>
          <w:sz w:val="24"/>
          <w:szCs w:val="24"/>
        </w:rPr>
        <w:t>t</w:t>
      </w:r>
      <w:r w:rsidRPr="001D532A">
        <w:rPr>
          <w:b/>
          <w:color w:val="585858"/>
          <w:sz w:val="24"/>
          <w:szCs w:val="24"/>
        </w:rPr>
        <w:t>u</w:t>
      </w:r>
      <w:r w:rsidRPr="001D532A">
        <w:rPr>
          <w:b/>
          <w:color w:val="585858"/>
          <w:spacing w:val="23"/>
          <w:sz w:val="24"/>
          <w:szCs w:val="24"/>
        </w:rPr>
        <w:t xml:space="preserve"> </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z</w:t>
      </w:r>
      <w:r w:rsidRPr="001D532A">
        <w:rPr>
          <w:b/>
          <w:color w:val="585858"/>
          <w:spacing w:val="1"/>
          <w:sz w:val="24"/>
          <w:szCs w:val="24"/>
        </w:rPr>
        <w:t>u</w:t>
      </w:r>
      <w:r w:rsidRPr="001D532A">
        <w:rPr>
          <w:b/>
          <w:color w:val="585858"/>
          <w:spacing w:val="-1"/>
          <w:sz w:val="24"/>
          <w:szCs w:val="24"/>
        </w:rPr>
        <w:t>r</w:t>
      </w:r>
      <w:r w:rsidRPr="001D532A">
        <w:rPr>
          <w:b/>
          <w:color w:val="585858"/>
          <w:spacing w:val="1"/>
          <w:sz w:val="24"/>
          <w:szCs w:val="24"/>
        </w:rPr>
        <w:t>i</w:t>
      </w:r>
      <w:r w:rsidRPr="001D532A">
        <w:rPr>
          <w:b/>
          <w:color w:val="585858"/>
          <w:sz w:val="24"/>
          <w:szCs w:val="24"/>
        </w:rPr>
        <w:t>,</w:t>
      </w:r>
      <w:r w:rsidRPr="001D532A">
        <w:rPr>
          <w:b/>
          <w:color w:val="585858"/>
          <w:spacing w:val="19"/>
          <w:sz w:val="24"/>
          <w:szCs w:val="24"/>
        </w:rPr>
        <w:t xml:space="preserve"> </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j</w:t>
      </w:r>
      <w:r w:rsidRPr="001D532A">
        <w:rPr>
          <w:b/>
          <w:color w:val="585858"/>
          <w:spacing w:val="1"/>
          <w:sz w:val="24"/>
          <w:szCs w:val="24"/>
        </w:rPr>
        <w:t>u</w:t>
      </w:r>
      <w:r w:rsidRPr="001D532A">
        <w:rPr>
          <w:b/>
          <w:color w:val="585858"/>
          <w:sz w:val="24"/>
          <w:szCs w:val="24"/>
        </w:rPr>
        <w:t>a,</w:t>
      </w:r>
      <w:r w:rsidRPr="001D532A">
        <w:rPr>
          <w:b/>
          <w:color w:val="585858"/>
          <w:spacing w:val="22"/>
          <w:sz w:val="24"/>
          <w:szCs w:val="24"/>
        </w:rPr>
        <w:t xml:space="preserve"> </w:t>
      </w:r>
      <w:r w:rsidRPr="001D532A">
        <w:rPr>
          <w:b/>
          <w:color w:val="585858"/>
          <w:spacing w:val="-1"/>
          <w:sz w:val="24"/>
          <w:szCs w:val="24"/>
        </w:rPr>
        <w:t>n</w:t>
      </w:r>
      <w:r w:rsidRPr="001D532A">
        <w:rPr>
          <w:b/>
          <w:color w:val="585858"/>
          <w:sz w:val="24"/>
          <w:szCs w:val="24"/>
        </w:rPr>
        <w:t>i</w:t>
      </w:r>
      <w:r w:rsidRPr="001D532A">
        <w:rPr>
          <w:b/>
          <w:color w:val="585858"/>
          <w:spacing w:val="22"/>
          <w:sz w:val="24"/>
          <w:szCs w:val="24"/>
        </w:rPr>
        <w:t xml:space="preserve"> </w:t>
      </w:r>
      <w:r w:rsidRPr="001D532A">
        <w:rPr>
          <w:b/>
          <w:color w:val="585858"/>
          <w:spacing w:val="1"/>
          <w:sz w:val="24"/>
          <w:szCs w:val="24"/>
        </w:rPr>
        <w:t>k</w:t>
      </w:r>
      <w:r w:rsidRPr="001D532A">
        <w:rPr>
          <w:b/>
          <w:color w:val="585858"/>
          <w:spacing w:val="-2"/>
          <w:sz w:val="24"/>
          <w:szCs w:val="24"/>
        </w:rPr>
        <w:t>a</w:t>
      </w:r>
      <w:r w:rsidRPr="001D532A">
        <w:rPr>
          <w:b/>
          <w:color w:val="585858"/>
          <w:spacing w:val="1"/>
          <w:sz w:val="24"/>
          <w:szCs w:val="24"/>
        </w:rPr>
        <w:t>n</w:t>
      </w:r>
      <w:r w:rsidRPr="001D532A">
        <w:rPr>
          <w:b/>
          <w:color w:val="585858"/>
          <w:spacing w:val="-1"/>
          <w:sz w:val="24"/>
          <w:szCs w:val="24"/>
        </w:rPr>
        <w:t>z</w:t>
      </w:r>
      <w:r w:rsidRPr="001D532A">
        <w:rPr>
          <w:b/>
          <w:color w:val="585858"/>
          <w:sz w:val="24"/>
          <w:szCs w:val="24"/>
        </w:rPr>
        <w:t>u</w:t>
      </w:r>
      <w:r w:rsidRPr="001D532A">
        <w:rPr>
          <w:b/>
          <w:color w:val="585858"/>
          <w:spacing w:val="23"/>
          <w:sz w:val="24"/>
          <w:szCs w:val="24"/>
        </w:rPr>
        <w:t xml:space="preserve"> </w:t>
      </w:r>
      <w:r w:rsidRPr="001D532A">
        <w:rPr>
          <w:b/>
          <w:color w:val="585858"/>
          <w:spacing w:val="1"/>
          <w:sz w:val="24"/>
          <w:szCs w:val="24"/>
        </w:rPr>
        <w:t>n</w:t>
      </w:r>
      <w:r w:rsidRPr="001D532A">
        <w:rPr>
          <w:b/>
          <w:color w:val="585858"/>
          <w:spacing w:val="-1"/>
          <w:sz w:val="24"/>
          <w:szCs w:val="24"/>
        </w:rPr>
        <w:t>z</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i</w:t>
      </w:r>
      <w:r w:rsidR="00D9385D">
        <w:rPr>
          <w:b/>
          <w:color w:val="585858"/>
          <w:sz w:val="24"/>
          <w:szCs w:val="24"/>
        </w:rPr>
        <w:t xml:space="preserve"> </w:t>
      </w:r>
      <w:r w:rsidRPr="001D532A">
        <w:rPr>
          <w:b/>
          <w:color w:val="585858"/>
          <w:spacing w:val="1"/>
          <w:sz w:val="24"/>
          <w:szCs w:val="24"/>
        </w:rPr>
        <w:t>kul</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o</w:t>
      </w:r>
      <w:r w:rsidRPr="001D532A">
        <w:rPr>
          <w:b/>
          <w:color w:val="585858"/>
          <w:spacing w:val="2"/>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 xml:space="preserve">ao, </w:t>
      </w:r>
      <w:r w:rsidRPr="001D532A">
        <w:rPr>
          <w:b/>
          <w:color w:val="585858"/>
          <w:spacing w:val="1"/>
          <w:sz w:val="24"/>
          <w:szCs w:val="24"/>
        </w:rPr>
        <w:t>il</w:t>
      </w:r>
      <w:r w:rsidRPr="001D532A">
        <w:rPr>
          <w:b/>
          <w:color w:val="585858"/>
          <w:spacing w:val="-2"/>
          <w:sz w:val="24"/>
          <w:szCs w:val="24"/>
        </w:rPr>
        <w:t>i</w:t>
      </w:r>
      <w:r w:rsidRPr="001D532A">
        <w:rPr>
          <w:b/>
          <w:color w:val="585858"/>
          <w:spacing w:val="2"/>
          <w:sz w:val="24"/>
          <w:szCs w:val="24"/>
        </w:rPr>
        <w:t>w</w:t>
      </w:r>
      <w:r w:rsidRPr="001D532A">
        <w:rPr>
          <w:b/>
          <w:color w:val="585858"/>
          <w:spacing w:val="-2"/>
          <w:sz w:val="24"/>
          <w:szCs w:val="24"/>
        </w:rPr>
        <w:t>a</w:t>
      </w:r>
      <w:r w:rsidRPr="001D532A">
        <w:rPr>
          <w:b/>
          <w:color w:val="585858"/>
          <w:spacing w:val="2"/>
          <w:sz w:val="24"/>
          <w:szCs w:val="24"/>
        </w:rPr>
        <w:t>f</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ya</w:t>
      </w:r>
      <w:r w:rsidRPr="001D532A">
        <w:rPr>
          <w:b/>
          <w:color w:val="585858"/>
          <w:spacing w:val="2"/>
          <w:sz w:val="24"/>
          <w:szCs w:val="24"/>
        </w:rPr>
        <w:t xml:space="preserve"> w</w:t>
      </w:r>
      <w:r w:rsidRPr="001D532A">
        <w:rPr>
          <w:b/>
          <w:color w:val="585858"/>
          <w:sz w:val="24"/>
          <w:szCs w:val="24"/>
        </w:rPr>
        <w:t>a</w:t>
      </w:r>
      <w:r w:rsidRPr="001D532A">
        <w:rPr>
          <w:b/>
          <w:color w:val="585858"/>
          <w:spacing w:val="-2"/>
          <w:sz w:val="24"/>
          <w:szCs w:val="24"/>
        </w:rPr>
        <w:t>o</w:t>
      </w:r>
      <w:r w:rsidRPr="001D532A">
        <w:rPr>
          <w:b/>
          <w:color w:val="585858"/>
          <w:spacing w:val="1"/>
          <w:sz w:val="24"/>
          <w:szCs w:val="24"/>
        </w:rPr>
        <w:t>n</w:t>
      </w:r>
      <w:r w:rsidRPr="001D532A">
        <w:rPr>
          <w:b/>
          <w:color w:val="585858"/>
          <w:sz w:val="24"/>
          <w:szCs w:val="24"/>
        </w:rPr>
        <w:t>e</w:t>
      </w:r>
      <w:r w:rsidRPr="001D532A">
        <w:rPr>
          <w:b/>
          <w:color w:val="585858"/>
          <w:spacing w:val="1"/>
          <w:sz w:val="24"/>
          <w:szCs w:val="24"/>
        </w:rPr>
        <w:t xml:space="preserve"> </w:t>
      </w:r>
      <w:r w:rsidRPr="001D532A">
        <w:rPr>
          <w:b/>
          <w:color w:val="585858"/>
          <w:spacing w:val="2"/>
          <w:sz w:val="24"/>
          <w:szCs w:val="24"/>
        </w:rPr>
        <w:t>w</w:t>
      </w:r>
      <w:r w:rsidRPr="001D532A">
        <w:rPr>
          <w:b/>
          <w:color w:val="585858"/>
          <w:spacing w:val="1"/>
          <w:sz w:val="24"/>
          <w:szCs w:val="24"/>
        </w:rPr>
        <w:t>i</w:t>
      </w:r>
      <w:r w:rsidRPr="001D532A">
        <w:rPr>
          <w:b/>
          <w:color w:val="585858"/>
          <w:spacing w:val="-2"/>
          <w:sz w:val="24"/>
          <w:szCs w:val="24"/>
        </w:rPr>
        <w:t>v</w:t>
      </w:r>
      <w:r w:rsidRPr="001D532A">
        <w:rPr>
          <w:b/>
          <w:color w:val="585858"/>
          <w:sz w:val="24"/>
          <w:szCs w:val="24"/>
        </w:rPr>
        <w:t>u</w:t>
      </w:r>
      <w:r w:rsidRPr="001D532A">
        <w:rPr>
          <w:b/>
          <w:color w:val="585858"/>
          <w:spacing w:val="3"/>
          <w:sz w:val="24"/>
          <w:szCs w:val="24"/>
        </w:rPr>
        <w:t xml:space="preserve"> </w:t>
      </w:r>
      <w:r w:rsidRPr="001D532A">
        <w:rPr>
          <w:b/>
          <w:color w:val="585858"/>
          <w:sz w:val="24"/>
          <w:szCs w:val="24"/>
        </w:rPr>
        <w:t>sa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i</w:t>
      </w:r>
      <w:r w:rsidRPr="001D532A">
        <w:rPr>
          <w:b/>
          <w:color w:val="585858"/>
          <w:sz w:val="24"/>
          <w:szCs w:val="24"/>
        </w:rPr>
        <w:t>o</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1"/>
          <w:sz w:val="24"/>
          <w:szCs w:val="24"/>
        </w:rPr>
        <w:t>b</w:t>
      </w:r>
      <w:r w:rsidRPr="001D532A">
        <w:rPr>
          <w:b/>
          <w:color w:val="585858"/>
          <w:spacing w:val="-1"/>
          <w:sz w:val="24"/>
          <w:szCs w:val="24"/>
        </w:rPr>
        <w:t>e</w:t>
      </w:r>
      <w:r w:rsidRPr="001D532A">
        <w:rPr>
          <w:b/>
          <w:color w:val="585858"/>
          <w:sz w:val="24"/>
          <w:szCs w:val="24"/>
        </w:rPr>
        <w:t>gu</w:t>
      </w:r>
      <w:r w:rsidRPr="001D532A">
        <w:rPr>
          <w:b/>
          <w:color w:val="585858"/>
          <w:spacing w:val="3"/>
          <w:sz w:val="24"/>
          <w:szCs w:val="24"/>
        </w:rPr>
        <w:t xml:space="preserve"> </w:t>
      </w:r>
      <w:r w:rsidRPr="001D532A">
        <w:rPr>
          <w:b/>
          <w:color w:val="585858"/>
          <w:sz w:val="24"/>
          <w:szCs w:val="24"/>
        </w:rPr>
        <w:t xml:space="preserve">ya </w:t>
      </w:r>
      <w:r w:rsidRPr="001D532A">
        <w:rPr>
          <w:b/>
          <w:color w:val="585858"/>
          <w:spacing w:val="2"/>
          <w:sz w:val="24"/>
          <w:szCs w:val="24"/>
        </w:rPr>
        <w:t>w</w:t>
      </w:r>
      <w:r w:rsidRPr="001D532A">
        <w:rPr>
          <w:b/>
          <w:color w:val="585858"/>
          <w:sz w:val="24"/>
          <w:szCs w:val="24"/>
        </w:rPr>
        <w:t xml:space="preserve">ivu </w:t>
      </w:r>
      <w:r w:rsidRPr="001D532A">
        <w:rPr>
          <w:b/>
          <w:color w:val="585858"/>
          <w:spacing w:val="1"/>
          <w:sz w:val="24"/>
          <w:szCs w:val="24"/>
        </w:rPr>
        <w:t>nd</w:t>
      </w:r>
      <w:r w:rsidRPr="001D532A">
        <w:rPr>
          <w:b/>
          <w:color w:val="585858"/>
          <w:sz w:val="24"/>
          <w:szCs w:val="24"/>
        </w:rPr>
        <w:t>a</w:t>
      </w:r>
      <w:r w:rsidRPr="001D532A">
        <w:rPr>
          <w:b/>
          <w:color w:val="585858"/>
          <w:spacing w:val="-1"/>
          <w:sz w:val="24"/>
          <w:szCs w:val="24"/>
        </w:rPr>
        <w:t>n</w:t>
      </w:r>
      <w:r w:rsidRPr="001D532A">
        <w:rPr>
          <w:b/>
          <w:color w:val="585858"/>
          <w:sz w:val="24"/>
          <w:szCs w:val="24"/>
        </w:rPr>
        <w:t>i</w:t>
      </w:r>
      <w:r w:rsidRPr="001D532A">
        <w:rPr>
          <w:b/>
          <w:color w:val="585858"/>
          <w:spacing w:val="2"/>
          <w:sz w:val="24"/>
          <w:szCs w:val="24"/>
        </w:rPr>
        <w:t xml:space="preserve"> </w:t>
      </w:r>
      <w:r w:rsidRPr="001D532A">
        <w:rPr>
          <w:b/>
          <w:color w:val="585858"/>
          <w:sz w:val="24"/>
          <w:szCs w:val="24"/>
        </w:rPr>
        <w:t>y</w:t>
      </w:r>
      <w:r w:rsidRPr="001D532A">
        <w:rPr>
          <w:b/>
          <w:color w:val="585858"/>
          <w:spacing w:val="-1"/>
          <w:sz w:val="24"/>
          <w:szCs w:val="24"/>
        </w:rPr>
        <w:t>et</w:t>
      </w:r>
      <w:r w:rsidRPr="001D532A">
        <w:rPr>
          <w:b/>
          <w:color w:val="585858"/>
          <w:sz w:val="24"/>
          <w:szCs w:val="24"/>
        </w:rPr>
        <w:t>u</w:t>
      </w:r>
      <w:r w:rsidRPr="001D532A">
        <w:rPr>
          <w:b/>
          <w:color w:val="585858"/>
          <w:spacing w:val="3"/>
          <w:sz w:val="24"/>
          <w:szCs w:val="24"/>
        </w:rPr>
        <w:t xml:space="preserve"> </w:t>
      </w:r>
      <w:r w:rsidRPr="001D532A">
        <w:rPr>
          <w:b/>
          <w:color w:val="585858"/>
          <w:sz w:val="24"/>
          <w:szCs w:val="24"/>
        </w:rPr>
        <w:t>sisi</w:t>
      </w:r>
      <w:r w:rsidRPr="001D532A">
        <w:rPr>
          <w:b/>
          <w:color w:val="585858"/>
          <w:spacing w:val="2"/>
          <w:sz w:val="24"/>
          <w:szCs w:val="24"/>
        </w:rPr>
        <w:t xml:space="preserve"> </w:t>
      </w:r>
      <w:r w:rsidRPr="001D532A">
        <w:rPr>
          <w:b/>
          <w:color w:val="585858"/>
          <w:sz w:val="24"/>
          <w:szCs w:val="24"/>
        </w:rPr>
        <w:t>so</w:t>
      </w:r>
      <w:r w:rsidRPr="001D532A">
        <w:rPr>
          <w:b/>
          <w:color w:val="585858"/>
          <w:spacing w:val="-1"/>
          <w:sz w:val="24"/>
          <w:szCs w:val="24"/>
        </w:rPr>
        <w:t>te</w:t>
      </w:r>
      <w:r w:rsidRPr="001D532A">
        <w:rPr>
          <w:b/>
          <w:color w:val="585858"/>
          <w:sz w:val="24"/>
          <w:szCs w:val="24"/>
        </w:rPr>
        <w:t>.</w:t>
      </w:r>
      <w:r w:rsidRPr="001D532A">
        <w:rPr>
          <w:b/>
          <w:color w:val="585858"/>
          <w:spacing w:val="2"/>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1"/>
          <w:sz w:val="24"/>
          <w:szCs w:val="24"/>
        </w:rPr>
        <w:t>kin</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3"/>
          <w:sz w:val="24"/>
          <w:szCs w:val="24"/>
        </w:rPr>
        <w:t>m</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Wa</w:t>
      </w:r>
      <w:r w:rsidRPr="001D532A">
        <w:rPr>
          <w:b/>
          <w:color w:val="585858"/>
          <w:spacing w:val="1"/>
          <w:sz w:val="24"/>
          <w:szCs w:val="24"/>
        </w:rPr>
        <w:t>k</w:t>
      </w:r>
      <w:r w:rsidRPr="001D532A">
        <w:rPr>
          <w:b/>
          <w:color w:val="585858"/>
          <w:spacing w:val="-1"/>
          <w:sz w:val="24"/>
          <w:szCs w:val="24"/>
        </w:rPr>
        <w:t>r</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t</w:t>
      </w:r>
      <w:r w:rsidRPr="001D532A">
        <w:rPr>
          <w:b/>
          <w:color w:val="585858"/>
          <w:sz w:val="24"/>
          <w:szCs w:val="24"/>
        </w:rPr>
        <w:t>o</w:t>
      </w:r>
      <w:r w:rsidRPr="001D532A">
        <w:rPr>
          <w:b/>
          <w:color w:val="585858"/>
          <w:spacing w:val="2"/>
          <w:sz w:val="24"/>
          <w:szCs w:val="24"/>
        </w:rPr>
        <w:t xml:space="preserve"> </w:t>
      </w:r>
      <w:r w:rsidRPr="001D532A">
        <w:rPr>
          <w:b/>
          <w:color w:val="585858"/>
          <w:spacing w:val="-1"/>
          <w:sz w:val="24"/>
          <w:szCs w:val="24"/>
        </w:rPr>
        <w:t>t</w:t>
      </w:r>
      <w:r w:rsidRPr="001D532A">
        <w:rPr>
          <w:b/>
          <w:color w:val="585858"/>
          <w:spacing w:val="3"/>
          <w:sz w:val="24"/>
          <w:szCs w:val="24"/>
        </w:rPr>
        <w:t>u</w:t>
      </w:r>
      <w:r w:rsidRPr="001D532A">
        <w:rPr>
          <w:b/>
          <w:color w:val="585858"/>
          <w:spacing w:val="-3"/>
          <w:sz w:val="24"/>
          <w:szCs w:val="24"/>
        </w:rPr>
        <w:t>m</w:t>
      </w:r>
      <w:r w:rsidRPr="001D532A">
        <w:rPr>
          <w:b/>
          <w:color w:val="585858"/>
          <w:spacing w:val="-1"/>
          <w:sz w:val="24"/>
          <w:szCs w:val="24"/>
        </w:rPr>
        <w:t>e</w:t>
      </w:r>
      <w:r w:rsidRPr="001D532A">
        <w:rPr>
          <w:b/>
          <w:color w:val="585858"/>
          <w:spacing w:val="1"/>
          <w:sz w:val="24"/>
          <w:szCs w:val="24"/>
        </w:rPr>
        <w:t>i</w:t>
      </w:r>
      <w:r w:rsidRPr="001D532A">
        <w:rPr>
          <w:b/>
          <w:color w:val="585858"/>
          <w:spacing w:val="-1"/>
          <w:sz w:val="24"/>
          <w:szCs w:val="24"/>
        </w:rPr>
        <w:t>t</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il</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t</w:t>
      </w:r>
      <w:r w:rsidRPr="001D532A">
        <w:rPr>
          <w:b/>
          <w:color w:val="585858"/>
          <w:spacing w:val="1"/>
          <w:sz w:val="24"/>
          <w:szCs w:val="24"/>
        </w:rPr>
        <w:t>u</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 xml:space="preserve">e </w:t>
      </w:r>
      <w:r w:rsidRPr="001D532A">
        <w:rPr>
          <w:b/>
          <w:color w:val="585858"/>
          <w:spacing w:val="1"/>
          <w:sz w:val="24"/>
          <w:szCs w:val="24"/>
        </w:rPr>
        <w:t>ku</w:t>
      </w:r>
      <w:r w:rsidRPr="001D532A">
        <w:rPr>
          <w:b/>
          <w:color w:val="585858"/>
          <w:sz w:val="24"/>
          <w:szCs w:val="24"/>
        </w:rPr>
        <w:t>i</w:t>
      </w:r>
      <w:r w:rsidRPr="001D532A">
        <w:rPr>
          <w:b/>
          <w:color w:val="585858"/>
          <w:spacing w:val="1"/>
          <w:sz w:val="24"/>
          <w:szCs w:val="24"/>
        </w:rPr>
        <w:t>b</w:t>
      </w:r>
      <w:r w:rsidRPr="001D532A">
        <w:rPr>
          <w:b/>
          <w:color w:val="585858"/>
          <w:spacing w:val="-2"/>
          <w:sz w:val="24"/>
          <w:szCs w:val="24"/>
        </w:rPr>
        <w:t>a</w:t>
      </w:r>
      <w:r w:rsidRPr="001D532A">
        <w:rPr>
          <w:b/>
          <w:color w:val="585858"/>
          <w:spacing w:val="1"/>
          <w:sz w:val="24"/>
          <w:szCs w:val="24"/>
        </w:rPr>
        <w:t>in</w:t>
      </w:r>
      <w:r w:rsidRPr="001D532A">
        <w:rPr>
          <w:b/>
          <w:color w:val="585858"/>
          <w:sz w:val="24"/>
          <w:szCs w:val="24"/>
        </w:rPr>
        <w:t xml:space="preserve">i </w:t>
      </w:r>
      <w:r w:rsidRPr="001D532A">
        <w:rPr>
          <w:b/>
          <w:color w:val="585858"/>
          <w:spacing w:val="1"/>
          <w:sz w:val="24"/>
          <w:szCs w:val="24"/>
        </w:rPr>
        <w:t>k</w:t>
      </w:r>
      <w:r w:rsidRPr="001D532A">
        <w:rPr>
          <w:b/>
          <w:color w:val="585858"/>
          <w:spacing w:val="2"/>
          <w:sz w:val="24"/>
          <w:szCs w:val="24"/>
        </w:rPr>
        <w:t>w</w:t>
      </w:r>
      <w:r w:rsidRPr="001D532A">
        <w:rPr>
          <w:b/>
          <w:color w:val="585858"/>
          <w:spacing w:val="-2"/>
          <w:sz w:val="24"/>
          <w:szCs w:val="24"/>
        </w:rPr>
        <w:t>a</w:t>
      </w:r>
      <w:r w:rsidRPr="001D532A">
        <w:rPr>
          <w:b/>
          <w:color w:val="585858"/>
          <w:spacing w:val="1"/>
          <w:sz w:val="24"/>
          <w:szCs w:val="24"/>
        </w:rPr>
        <w:t>n</w:t>
      </w:r>
      <w:r w:rsidRPr="001D532A">
        <w:rPr>
          <w:b/>
          <w:color w:val="585858"/>
          <w:spacing w:val="-1"/>
          <w:sz w:val="24"/>
          <w:szCs w:val="24"/>
        </w:rPr>
        <w:t>z</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ku</w:t>
      </w:r>
      <w:r w:rsidRPr="001D532A">
        <w:rPr>
          <w:b/>
          <w:color w:val="585858"/>
          <w:spacing w:val="2"/>
          <w:sz w:val="24"/>
          <w:szCs w:val="24"/>
        </w:rPr>
        <w:t>f</w:t>
      </w:r>
      <w:r w:rsidRPr="001D532A">
        <w:rPr>
          <w:b/>
          <w:color w:val="585858"/>
          <w:sz w:val="24"/>
          <w:szCs w:val="24"/>
        </w:rPr>
        <w:t>a</w:t>
      </w:r>
      <w:r w:rsidRPr="001D532A">
        <w:rPr>
          <w:b/>
          <w:color w:val="585858"/>
          <w:spacing w:val="1"/>
          <w:sz w:val="24"/>
          <w:szCs w:val="24"/>
        </w:rPr>
        <w:t>h</w:t>
      </w:r>
      <w:r w:rsidRPr="001D532A">
        <w:rPr>
          <w:b/>
          <w:color w:val="585858"/>
          <w:sz w:val="24"/>
          <w:szCs w:val="24"/>
        </w:rPr>
        <w:t>a</w:t>
      </w:r>
      <w:r w:rsidRPr="001D532A">
        <w:rPr>
          <w:b/>
          <w:color w:val="585858"/>
          <w:spacing w:val="-3"/>
          <w:sz w:val="24"/>
          <w:szCs w:val="24"/>
        </w:rPr>
        <w:t>m</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 xml:space="preserve">iyo </w:t>
      </w:r>
      <w:r w:rsidRPr="001D532A">
        <w:rPr>
          <w:b/>
          <w:color w:val="585858"/>
          <w:spacing w:val="1"/>
          <w:sz w:val="24"/>
          <w:szCs w:val="24"/>
        </w:rPr>
        <w:t>n</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dh</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i</w:t>
      </w:r>
      <w:r w:rsidRPr="001D532A">
        <w:rPr>
          <w:b/>
          <w:color w:val="585858"/>
          <w:spacing w:val="2"/>
          <w:sz w:val="24"/>
          <w:szCs w:val="24"/>
        </w:rPr>
        <w:t xml:space="preserve"> </w:t>
      </w:r>
      <w:r w:rsidRPr="001D532A">
        <w:rPr>
          <w:b/>
          <w:color w:val="585858"/>
          <w:sz w:val="24"/>
          <w:szCs w:val="24"/>
        </w:rPr>
        <w:t xml:space="preserve">ya </w:t>
      </w:r>
      <w:r w:rsidRPr="001D532A">
        <w:rPr>
          <w:b/>
          <w:color w:val="585858"/>
          <w:spacing w:val="2"/>
          <w:sz w:val="24"/>
          <w:szCs w:val="24"/>
        </w:rPr>
        <w:t>w</w:t>
      </w:r>
      <w:r w:rsidRPr="001D532A">
        <w:rPr>
          <w:b/>
          <w:color w:val="585858"/>
          <w:spacing w:val="1"/>
          <w:sz w:val="24"/>
          <w:szCs w:val="24"/>
        </w:rPr>
        <w:t>i</w:t>
      </w:r>
      <w:r w:rsidRPr="001D532A">
        <w:rPr>
          <w:b/>
          <w:color w:val="585858"/>
          <w:sz w:val="24"/>
          <w:szCs w:val="24"/>
        </w:rPr>
        <w:t>vu</w:t>
      </w:r>
      <w:r w:rsidRPr="001D532A">
        <w:rPr>
          <w:b/>
          <w:color w:val="585858"/>
          <w:spacing w:val="1"/>
          <w:sz w:val="24"/>
          <w:szCs w:val="24"/>
        </w:rPr>
        <w:t xml:space="preserve"> na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p</w:t>
      </w:r>
      <w:r w:rsidRPr="001D532A">
        <w:rPr>
          <w:b/>
          <w:color w:val="585858"/>
          <w:sz w:val="24"/>
          <w:szCs w:val="24"/>
        </w:rPr>
        <w:t>a</w:t>
      </w:r>
      <w:r w:rsidRPr="001D532A">
        <w:rPr>
          <w:b/>
          <w:color w:val="585858"/>
          <w:spacing w:val="-2"/>
          <w:sz w:val="24"/>
          <w:szCs w:val="24"/>
        </w:rPr>
        <w:t>s</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u</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a.</w:t>
      </w:r>
    </w:p>
    <w:p w:rsidR="004C7E2A" w:rsidRPr="001D532A" w:rsidRDefault="004C7E2A" w:rsidP="007441F8">
      <w:pPr>
        <w:contextualSpacing/>
        <w:jc w:val="both"/>
        <w:rPr>
          <w:sz w:val="24"/>
          <w:szCs w:val="24"/>
        </w:rPr>
      </w:pPr>
    </w:p>
    <w:p w:rsidR="004C7E2A" w:rsidRPr="007441F8" w:rsidRDefault="007441F8" w:rsidP="007441F8">
      <w:pPr>
        <w:spacing w:before="29"/>
        <w:ind w:left="720" w:right="720"/>
        <w:jc w:val="right"/>
        <w:rPr>
          <w:b/>
          <w:color w:val="585858"/>
          <w:spacing w:val="1"/>
          <w:sz w:val="24"/>
          <w:szCs w:val="24"/>
        </w:rPr>
      </w:pPr>
      <w:r>
        <w:rPr>
          <w:b/>
          <w:color w:val="585858"/>
          <w:spacing w:val="1"/>
          <w:sz w:val="24"/>
          <w:szCs w:val="24"/>
        </w:rPr>
        <w:t xml:space="preserve">— </w:t>
      </w:r>
      <w:r w:rsidR="007047C3" w:rsidRPr="007441F8">
        <w:rPr>
          <w:b/>
          <w:color w:val="585858"/>
          <w:spacing w:val="1"/>
          <w:sz w:val="24"/>
          <w:szCs w:val="24"/>
        </w:rPr>
        <w:t>Rev. Dr. Cy</w:t>
      </w:r>
      <w:r w:rsidR="007047C3" w:rsidRPr="001D532A">
        <w:rPr>
          <w:b/>
          <w:color w:val="585858"/>
          <w:spacing w:val="1"/>
          <w:sz w:val="24"/>
          <w:szCs w:val="24"/>
        </w:rPr>
        <w:t>p</w:t>
      </w:r>
      <w:r w:rsidR="007047C3" w:rsidRPr="007441F8">
        <w:rPr>
          <w:b/>
          <w:color w:val="585858"/>
          <w:spacing w:val="1"/>
          <w:sz w:val="24"/>
          <w:szCs w:val="24"/>
        </w:rPr>
        <w:t>r</w:t>
      </w:r>
      <w:r w:rsidR="007047C3" w:rsidRPr="001D532A">
        <w:rPr>
          <w:b/>
          <w:color w:val="585858"/>
          <w:spacing w:val="1"/>
          <w:sz w:val="24"/>
          <w:szCs w:val="24"/>
        </w:rPr>
        <w:t>i</w:t>
      </w:r>
      <w:r w:rsidR="007047C3" w:rsidRPr="007441F8">
        <w:rPr>
          <w:b/>
          <w:color w:val="585858"/>
          <w:spacing w:val="1"/>
          <w:sz w:val="24"/>
          <w:szCs w:val="24"/>
        </w:rPr>
        <w:t xml:space="preserve">an K. </w:t>
      </w:r>
      <w:r w:rsidR="007047C3" w:rsidRPr="001D532A">
        <w:rPr>
          <w:b/>
          <w:color w:val="585858"/>
          <w:spacing w:val="1"/>
          <w:sz w:val="24"/>
          <w:szCs w:val="24"/>
        </w:rPr>
        <w:t>Gu</w:t>
      </w:r>
      <w:r w:rsidR="007047C3" w:rsidRPr="007441F8">
        <w:rPr>
          <w:b/>
          <w:color w:val="585858"/>
          <w:spacing w:val="1"/>
          <w:sz w:val="24"/>
          <w:szCs w:val="24"/>
        </w:rPr>
        <w:t>c</w:t>
      </w:r>
      <w:r w:rsidR="007047C3" w:rsidRPr="001D532A">
        <w:rPr>
          <w:b/>
          <w:color w:val="585858"/>
          <w:spacing w:val="1"/>
          <w:sz w:val="24"/>
          <w:szCs w:val="24"/>
        </w:rPr>
        <w:t>hi</w:t>
      </w:r>
      <w:r w:rsidR="007047C3" w:rsidRPr="007441F8">
        <w:rPr>
          <w:b/>
          <w:color w:val="585858"/>
          <w:spacing w:val="1"/>
          <w:sz w:val="24"/>
          <w:szCs w:val="24"/>
        </w:rPr>
        <w:t>e</w:t>
      </w:r>
      <w:r w:rsidR="007047C3" w:rsidRPr="001D532A">
        <w:rPr>
          <w:b/>
          <w:color w:val="585858"/>
          <w:spacing w:val="1"/>
          <w:sz w:val="24"/>
          <w:szCs w:val="24"/>
        </w:rPr>
        <w:t>nd</w:t>
      </w:r>
      <w:r w:rsidR="007047C3" w:rsidRPr="007441F8">
        <w:rPr>
          <w:b/>
          <w:color w:val="585858"/>
          <w:spacing w:val="1"/>
          <w:sz w:val="24"/>
          <w:szCs w:val="24"/>
        </w:rPr>
        <w:t>a</w:t>
      </w:r>
    </w:p>
    <w:p w:rsidR="004C7E2A" w:rsidRPr="001D532A" w:rsidRDefault="004C7E2A" w:rsidP="007441F8">
      <w:pPr>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2"/>
          <w:sz w:val="24"/>
          <w:szCs w:val="24"/>
        </w:rPr>
        <w:t>B</w:t>
      </w:r>
      <w:r w:rsidRPr="001D532A">
        <w:rPr>
          <w:spacing w:val="-1"/>
          <w:sz w:val="24"/>
          <w:szCs w:val="24"/>
        </w:rPr>
        <w:t>aa</w:t>
      </w:r>
      <w:r w:rsidRPr="001D532A">
        <w:rPr>
          <w:spacing w:val="2"/>
          <w:sz w:val="24"/>
          <w:szCs w:val="24"/>
        </w:rPr>
        <w:t>d</w:t>
      </w:r>
      <w:r w:rsidRPr="001D532A">
        <w:rPr>
          <w:sz w:val="24"/>
          <w:szCs w:val="24"/>
        </w:rPr>
        <w:t>a</w:t>
      </w:r>
      <w:r w:rsidRPr="001D532A">
        <w:rPr>
          <w:spacing w:val="5"/>
          <w:sz w:val="24"/>
          <w:szCs w:val="24"/>
        </w:rPr>
        <w:t xml:space="preserve"> </w:t>
      </w:r>
      <w:r w:rsidRPr="001D532A">
        <w:rPr>
          <w:spacing w:val="-5"/>
          <w:sz w:val="24"/>
          <w:szCs w:val="24"/>
        </w:rPr>
        <w:t>y</w:t>
      </w:r>
      <w:r w:rsidRPr="001D532A">
        <w:rPr>
          <w:sz w:val="24"/>
          <w:szCs w:val="24"/>
        </w:rPr>
        <w:t>a ku</w:t>
      </w:r>
      <w:r w:rsidRPr="001D532A">
        <w:rPr>
          <w:spacing w:val="-1"/>
          <w:sz w:val="24"/>
          <w:szCs w:val="24"/>
        </w:rPr>
        <w:t>wa</w:t>
      </w:r>
      <w:r w:rsidRPr="001D532A">
        <w:rPr>
          <w:sz w:val="24"/>
          <w:szCs w:val="24"/>
        </w:rPr>
        <w:t>s</w:t>
      </w:r>
      <w:r w:rsidRPr="001D532A">
        <w:rPr>
          <w:spacing w:val="1"/>
          <w:sz w:val="24"/>
          <w:szCs w:val="24"/>
        </w:rPr>
        <w:t>ili</w:t>
      </w:r>
      <w:r w:rsidRPr="001D532A">
        <w:rPr>
          <w:sz w:val="24"/>
          <w:szCs w:val="24"/>
        </w:rPr>
        <w:t xml:space="preserve">sha </w:t>
      </w:r>
      <w:r w:rsidRPr="001D532A">
        <w:rPr>
          <w:spacing w:val="2"/>
          <w:sz w:val="24"/>
          <w:szCs w:val="24"/>
        </w:rPr>
        <w:t>h</w:t>
      </w:r>
      <w:r w:rsidRPr="001D532A">
        <w:rPr>
          <w:spacing w:val="-1"/>
          <w:sz w:val="24"/>
          <w:szCs w:val="24"/>
        </w:rPr>
        <w:t>a</w:t>
      </w:r>
      <w:r w:rsidRPr="001D532A">
        <w:rPr>
          <w:spacing w:val="1"/>
          <w:sz w:val="24"/>
          <w:szCs w:val="24"/>
        </w:rPr>
        <w:t>l</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 ukos</w:t>
      </w:r>
      <w:r w:rsidRPr="001D532A">
        <w:rPr>
          <w:spacing w:val="1"/>
          <w:sz w:val="24"/>
          <w:szCs w:val="24"/>
        </w:rPr>
        <w:t>e</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w</w:t>
      </w:r>
      <w:r w:rsidRPr="001D532A">
        <w:rPr>
          <w:sz w:val="24"/>
          <w:szCs w:val="24"/>
        </w:rPr>
        <w:t xml:space="preserve">a </w:t>
      </w:r>
      <w:r w:rsidR="00035E58">
        <w:rPr>
          <w:sz w:val="24"/>
          <w:szCs w:val="24"/>
        </w:rPr>
        <w:t>amani</w:t>
      </w:r>
      <w:r w:rsidRPr="001D532A">
        <w:rPr>
          <w:spacing w:val="1"/>
          <w:sz w:val="24"/>
          <w:szCs w:val="24"/>
        </w:rPr>
        <w:t xml:space="preserve"> </w:t>
      </w:r>
      <w:r w:rsidRPr="001D532A">
        <w:rPr>
          <w:sz w:val="24"/>
          <w:szCs w:val="24"/>
        </w:rPr>
        <w:t>k</w:t>
      </w:r>
      <w:r w:rsidR="00035E58">
        <w:rPr>
          <w:sz w:val="24"/>
          <w:szCs w:val="24"/>
        </w:rPr>
        <w:t>ati y</w:t>
      </w:r>
      <w:r w:rsidRPr="001D532A">
        <w:rPr>
          <w:sz w:val="24"/>
          <w:szCs w:val="24"/>
        </w:rPr>
        <w:t xml:space="preserve">a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w:t>
      </w:r>
      <w:r w:rsidR="00035E58">
        <w:rPr>
          <w:sz w:val="24"/>
          <w:szCs w:val="24"/>
        </w:rPr>
        <w:t>u</w:t>
      </w:r>
      <w:r w:rsidRPr="001D532A">
        <w:rPr>
          <w:sz w:val="24"/>
          <w:szCs w:val="24"/>
        </w:rPr>
        <w:t>,</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l</w:t>
      </w:r>
      <w:r w:rsidRPr="001D532A">
        <w:rPr>
          <w:sz w:val="24"/>
          <w:szCs w:val="24"/>
        </w:rPr>
        <w:t>i</w:t>
      </w:r>
      <w:r w:rsidRPr="001D532A">
        <w:rPr>
          <w:spacing w:val="4"/>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4"/>
          <w:sz w:val="24"/>
          <w:szCs w:val="24"/>
        </w:rPr>
        <w:t>a</w:t>
      </w:r>
      <w:r w:rsidRPr="001D532A">
        <w:rPr>
          <w:spacing w:val="-5"/>
          <w:sz w:val="24"/>
          <w:szCs w:val="24"/>
        </w:rPr>
        <w:t>y</w:t>
      </w:r>
      <w:r w:rsidRPr="001D532A">
        <w:rPr>
          <w:sz w:val="24"/>
          <w:szCs w:val="24"/>
        </w:rPr>
        <w:t xml:space="preserve">o </w:t>
      </w:r>
      <w:r w:rsidRPr="001D532A">
        <w:rPr>
          <w:spacing w:val="1"/>
          <w:sz w:val="24"/>
          <w:szCs w:val="24"/>
        </w:rPr>
        <w:t>ili</w:t>
      </w:r>
      <w:r w:rsidRPr="001D532A">
        <w:rPr>
          <w:sz w:val="24"/>
          <w:szCs w:val="24"/>
        </w:rPr>
        <w:t>p</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w:t>
      </w:r>
      <w:r w:rsidRPr="001D532A">
        <w:rPr>
          <w:spacing w:val="1"/>
          <w:sz w:val="24"/>
          <w:szCs w:val="24"/>
        </w:rPr>
        <w:t xml:space="preserve"> a</w:t>
      </w:r>
      <w:r w:rsidRPr="001D532A">
        <w:rPr>
          <w:spacing w:val="-1"/>
          <w:sz w:val="24"/>
          <w:szCs w:val="24"/>
        </w:rPr>
        <w:t>wac</w:t>
      </w:r>
      <w:r w:rsidRPr="001D532A">
        <w:rPr>
          <w:spacing w:val="2"/>
          <w:sz w:val="24"/>
          <w:szCs w:val="24"/>
        </w:rPr>
        <w:t>h</w:t>
      </w:r>
      <w:r w:rsidRPr="001D532A">
        <w:rPr>
          <w:sz w:val="24"/>
          <w:szCs w:val="24"/>
        </w:rPr>
        <w:t>uk</w:t>
      </w:r>
      <w:r w:rsidRPr="001D532A">
        <w:rPr>
          <w:spacing w:val="1"/>
          <w:sz w:val="24"/>
          <w:szCs w:val="24"/>
        </w:rPr>
        <w:t>iz</w:t>
      </w:r>
      <w:r w:rsidRPr="001D532A">
        <w:rPr>
          <w:sz w:val="24"/>
          <w:szCs w:val="24"/>
        </w:rPr>
        <w:t>e ndu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z w:val="24"/>
          <w:szCs w:val="24"/>
        </w:rPr>
        <w:t>Musa</w:t>
      </w:r>
      <w:r w:rsidRPr="001D532A">
        <w:rPr>
          <w:spacing w:val="5"/>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pacing w:val="-2"/>
          <w:sz w:val="24"/>
          <w:szCs w:val="24"/>
        </w:rPr>
        <w:t>g</w:t>
      </w:r>
      <w:r w:rsidRPr="001D532A">
        <w:rPr>
          <w:spacing w:val="-1"/>
          <w:sz w:val="24"/>
          <w:szCs w:val="24"/>
        </w:rPr>
        <w:t>e</w:t>
      </w:r>
      <w:r w:rsidRPr="001D532A">
        <w:rPr>
          <w:sz w:val="24"/>
          <w:szCs w:val="24"/>
        </w:rPr>
        <w:t>uk</w:t>
      </w:r>
      <w:r w:rsidRPr="001D532A">
        <w:rPr>
          <w:spacing w:val="1"/>
          <w:sz w:val="24"/>
          <w:szCs w:val="24"/>
        </w:rPr>
        <w:t>i</w:t>
      </w:r>
      <w:r w:rsidRPr="001D532A">
        <w:rPr>
          <w:sz w:val="24"/>
          <w:szCs w:val="24"/>
        </w:rPr>
        <w:t>a</w:t>
      </w:r>
      <w:r w:rsidRPr="001D532A">
        <w:rPr>
          <w:spacing w:val="3"/>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9"/>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p</w:t>
      </w:r>
      <w:r w:rsidRPr="001D532A">
        <w:rPr>
          <w:spacing w:val="1"/>
          <w:sz w:val="24"/>
          <w:szCs w:val="24"/>
        </w:rPr>
        <w:t>il</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37</w:t>
      </w:r>
      <w:r w:rsidRPr="001D532A">
        <w:rPr>
          <w:spacing w:val="1"/>
          <w:sz w:val="24"/>
          <w:szCs w:val="24"/>
        </w:rPr>
        <w:t>:</w:t>
      </w:r>
      <w:r w:rsidRPr="001D532A">
        <w:rPr>
          <w:sz w:val="24"/>
          <w:szCs w:val="24"/>
        </w:rPr>
        <w:t>12</w:t>
      </w:r>
      <w:r w:rsidRPr="001D532A">
        <w:rPr>
          <w:spacing w:val="-1"/>
          <w:sz w:val="24"/>
          <w:szCs w:val="24"/>
        </w:rPr>
        <w:t>-</w:t>
      </w:r>
      <w:r w:rsidRPr="001D532A">
        <w:rPr>
          <w:sz w:val="24"/>
          <w:szCs w:val="24"/>
        </w:rPr>
        <w:t>36. M</w:t>
      </w:r>
      <w:r w:rsidRPr="001D532A">
        <w:rPr>
          <w:spacing w:val="1"/>
          <w:sz w:val="24"/>
          <w:szCs w:val="24"/>
        </w:rPr>
        <w:t>i</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w:t>
      </w:r>
      <w:r w:rsidR="007441F8">
        <w:rPr>
          <w:sz w:val="24"/>
          <w:szCs w:val="24"/>
        </w:rPr>
        <w:t xml:space="preserve"> </w:t>
      </w:r>
      <w:r w:rsidRPr="001D532A">
        <w:rPr>
          <w:sz w:val="24"/>
          <w:szCs w:val="24"/>
        </w:rPr>
        <w:t>h</w:t>
      </w:r>
      <w:r w:rsidRPr="001D532A">
        <w:rPr>
          <w:spacing w:val="1"/>
          <w:sz w:val="24"/>
          <w:szCs w:val="24"/>
        </w:rPr>
        <w:t>i</w:t>
      </w:r>
      <w:r w:rsidRPr="001D532A">
        <w:rPr>
          <w:sz w:val="24"/>
          <w:szCs w:val="24"/>
        </w:rPr>
        <w:t>i</w:t>
      </w:r>
      <w:r w:rsidR="007441F8">
        <w:rPr>
          <w:sz w:val="24"/>
          <w:szCs w:val="24"/>
        </w:rPr>
        <w:t xml:space="preserve"> </w:t>
      </w:r>
      <w:r w:rsidRPr="001D532A">
        <w:rPr>
          <w:spacing w:val="1"/>
          <w:sz w:val="24"/>
          <w:szCs w:val="24"/>
        </w:rPr>
        <w:t>i</w:t>
      </w:r>
      <w:r w:rsidRPr="001D532A">
        <w:rPr>
          <w:sz w:val="24"/>
          <w:szCs w:val="24"/>
        </w:rPr>
        <w:t>na</w:t>
      </w:r>
      <w:r w:rsidRPr="001D532A">
        <w:rPr>
          <w:spacing w:val="59"/>
          <w:sz w:val="24"/>
          <w:szCs w:val="24"/>
        </w:rPr>
        <w:t xml:space="preserve"> </w:t>
      </w:r>
      <w:r w:rsidRPr="001D532A">
        <w:rPr>
          <w:sz w:val="24"/>
          <w:szCs w:val="24"/>
        </w:rPr>
        <w:t>s</w:t>
      </w:r>
      <w:r w:rsidRPr="001D532A">
        <w:rPr>
          <w:spacing w:val="1"/>
          <w:sz w:val="24"/>
          <w:szCs w:val="24"/>
        </w:rPr>
        <w:t>im</w:t>
      </w:r>
      <w:r w:rsidRPr="001D532A">
        <w:rPr>
          <w:sz w:val="24"/>
          <w:szCs w:val="24"/>
        </w:rPr>
        <w:t>u</w:t>
      </w:r>
      <w:r w:rsidRPr="001D532A">
        <w:rPr>
          <w:spacing w:val="1"/>
          <w:sz w:val="24"/>
          <w:szCs w:val="24"/>
        </w:rPr>
        <w:t>l</w:t>
      </w:r>
      <w:r w:rsidRPr="001D532A">
        <w:rPr>
          <w:spacing w:val="-2"/>
          <w:sz w:val="24"/>
          <w:szCs w:val="24"/>
        </w:rPr>
        <w:t>i</w:t>
      </w:r>
      <w:r w:rsidRPr="001D532A">
        <w:rPr>
          <w:spacing w:val="1"/>
          <w:sz w:val="24"/>
          <w:szCs w:val="24"/>
        </w:rPr>
        <w:t>z</w:t>
      </w:r>
      <w:r w:rsidRPr="001D532A">
        <w:rPr>
          <w:sz w:val="24"/>
          <w:szCs w:val="24"/>
        </w:rPr>
        <w:t>i</w:t>
      </w:r>
      <w:r w:rsidR="007441F8">
        <w:rPr>
          <w:sz w:val="24"/>
          <w:szCs w:val="24"/>
        </w:rPr>
        <w:t xml:space="preserve"> </w:t>
      </w:r>
      <w:r w:rsidRPr="00F66DDD">
        <w:rPr>
          <w:sz w:val="24"/>
          <w:szCs w:val="24"/>
        </w:rPr>
        <w:t>fupi</w:t>
      </w:r>
      <w:r w:rsidR="007441F8">
        <w:rPr>
          <w:sz w:val="24"/>
          <w:szCs w:val="24"/>
        </w:rPr>
        <w:t xml:space="preserve"> </w:t>
      </w:r>
      <w:r w:rsidRPr="001D532A">
        <w:rPr>
          <w:spacing w:val="1"/>
          <w:sz w:val="24"/>
          <w:szCs w:val="24"/>
        </w:rPr>
        <w:t>i</w:t>
      </w:r>
      <w:r w:rsidRPr="001D532A">
        <w:rPr>
          <w:sz w:val="24"/>
          <w:szCs w:val="24"/>
        </w:rPr>
        <w:t>n</w:t>
      </w:r>
      <w:r w:rsidRPr="001D532A">
        <w:rPr>
          <w:spacing w:val="1"/>
          <w:sz w:val="24"/>
          <w:szCs w:val="24"/>
        </w:rPr>
        <w:t>a</w:t>
      </w:r>
      <w:r w:rsidRPr="001D532A">
        <w:rPr>
          <w:spacing w:val="-5"/>
          <w:sz w:val="24"/>
          <w:szCs w:val="24"/>
        </w:rPr>
        <w:t>y</w:t>
      </w:r>
      <w:r w:rsidRPr="001D532A">
        <w:rPr>
          <w:sz w:val="24"/>
          <w:szCs w:val="24"/>
        </w:rPr>
        <w:t>o</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a</w:t>
      </w:r>
      <w:r w:rsidR="007441F8">
        <w:rPr>
          <w:sz w:val="24"/>
          <w:szCs w:val="24"/>
        </w:rPr>
        <w:t xml:space="preserve"> </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na</w:t>
      </w:r>
      <w:r w:rsidR="007441F8">
        <w:rPr>
          <w:sz w:val="24"/>
          <w:szCs w:val="24"/>
        </w:rPr>
        <w:t xml:space="preserve"> </w:t>
      </w:r>
      <w:r w:rsidRPr="001D532A">
        <w:rPr>
          <w:sz w:val="24"/>
          <w:szCs w:val="24"/>
        </w:rPr>
        <w:t>ndu</w:t>
      </w:r>
      <w:r w:rsidRPr="001D532A">
        <w:rPr>
          <w:spacing w:val="-2"/>
          <w:sz w:val="24"/>
          <w:szCs w:val="24"/>
        </w:rPr>
        <w:t>g</w:t>
      </w:r>
      <w:r w:rsidRPr="001D532A">
        <w:rPr>
          <w:sz w:val="24"/>
          <w:szCs w:val="24"/>
        </w:rPr>
        <w:t>u</w:t>
      </w:r>
      <w:r w:rsidR="007441F8">
        <w:rPr>
          <w:sz w:val="24"/>
          <w:szCs w:val="24"/>
        </w:rPr>
        <w:t xml:space="preserve"> </w:t>
      </w:r>
      <w:r w:rsidRPr="001D532A">
        <w:rPr>
          <w:spacing w:val="-1"/>
          <w:sz w:val="24"/>
          <w:szCs w:val="24"/>
        </w:rPr>
        <w:t>wa</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w:t>
      </w:r>
      <w:r w:rsidRPr="001D532A">
        <w:rPr>
          <w:spacing w:val="3"/>
          <w:sz w:val="24"/>
          <w:szCs w:val="24"/>
        </w:rPr>
        <w:t>m</w:t>
      </w:r>
      <w:r w:rsidR="00CE3834" w:rsidRPr="001D532A">
        <w:rPr>
          <w:spacing w:val="-1"/>
          <w:sz w:val="24"/>
          <w:szCs w:val="24"/>
        </w:rPr>
        <w:t>u</w:t>
      </w:r>
      <w:r w:rsidRPr="001D532A">
        <w:rPr>
          <w:sz w:val="24"/>
          <w:szCs w:val="24"/>
        </w:rPr>
        <w:t>u</w:t>
      </w:r>
      <w:r w:rsidRPr="001D532A">
        <w:rPr>
          <w:spacing w:val="1"/>
          <w:sz w:val="24"/>
          <w:szCs w:val="24"/>
        </w:rPr>
        <w:t>z</w:t>
      </w:r>
      <w:r w:rsidRPr="001D532A">
        <w:rPr>
          <w:sz w:val="24"/>
          <w:szCs w:val="24"/>
        </w:rPr>
        <w:t>a</w:t>
      </w:r>
      <w:r w:rsidR="007441F8">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007441F8">
        <w:rPr>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 u</w:t>
      </w:r>
      <w:r w:rsidRPr="001D532A">
        <w:rPr>
          <w:spacing w:val="1"/>
          <w:sz w:val="24"/>
          <w:szCs w:val="24"/>
        </w:rPr>
        <w:t>t</w:t>
      </w:r>
      <w:r w:rsidRPr="001D532A">
        <w:rPr>
          <w:sz w:val="24"/>
          <w:szCs w:val="24"/>
        </w:rPr>
        <w:t>u</w:t>
      </w:r>
      <w:r w:rsidRPr="001D532A">
        <w:rPr>
          <w:spacing w:val="1"/>
          <w:sz w:val="24"/>
          <w:szCs w:val="24"/>
        </w:rPr>
        <w:t>m</w:t>
      </w:r>
      <w:r w:rsidRPr="001D532A">
        <w:rPr>
          <w:spacing w:val="-1"/>
          <w:sz w:val="24"/>
          <w:szCs w:val="24"/>
        </w:rPr>
        <w:t>wa</w:t>
      </w:r>
      <w:r w:rsidRPr="001D532A">
        <w:rPr>
          <w:sz w:val="24"/>
          <w:szCs w:val="24"/>
        </w:rPr>
        <w:t>.</w:t>
      </w:r>
    </w:p>
    <w:p w:rsidR="004C7E2A" w:rsidRPr="001D532A" w:rsidRDefault="004C7E2A" w:rsidP="007441F8">
      <w:pPr>
        <w:spacing w:before="4"/>
        <w:contextualSpacing/>
        <w:jc w:val="both"/>
        <w:rPr>
          <w:sz w:val="24"/>
          <w:szCs w:val="24"/>
        </w:rPr>
      </w:pPr>
    </w:p>
    <w:p w:rsidR="00AD79E8" w:rsidRDefault="00AD79E8" w:rsidP="007441F8">
      <w:pPr>
        <w:ind w:firstLine="620"/>
        <w:contextualSpacing/>
        <w:jc w:val="both"/>
        <w:rPr>
          <w:b/>
          <w:color w:val="2C5276"/>
          <w:spacing w:val="-1"/>
          <w:sz w:val="24"/>
          <w:szCs w:val="24"/>
        </w:rPr>
      </w:pPr>
    </w:p>
    <w:p w:rsidR="004C7E2A" w:rsidRPr="007441F8" w:rsidRDefault="00B20BD6" w:rsidP="007441F8">
      <w:pPr>
        <w:pStyle w:val="BulletHeading"/>
        <w:ind w:right="10"/>
        <w:jc w:val="both"/>
        <w:rPr>
          <w:rFonts w:cs="Times New Roman"/>
        </w:rPr>
      </w:pPr>
      <w:bookmarkStart w:id="5" w:name="_Toc167518835"/>
      <w:r w:rsidRPr="007441F8">
        <w:rPr>
          <w:rFonts w:cs="Times New Roman"/>
        </w:rPr>
        <w:t>Yusufu Aliuzwa na Kaka Zake</w:t>
      </w:r>
      <w:bookmarkEnd w:id="5"/>
    </w:p>
    <w:p w:rsidR="004C7E2A" w:rsidRPr="001D532A" w:rsidRDefault="004C7E2A" w:rsidP="007441F8">
      <w:pPr>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Ha</w:t>
      </w:r>
      <w:r w:rsidRPr="001D532A">
        <w:rPr>
          <w:sz w:val="24"/>
          <w:szCs w:val="24"/>
        </w:rPr>
        <w:t xml:space="preserve">pa </w:t>
      </w:r>
      <w:r w:rsidRPr="001D532A">
        <w:rPr>
          <w:spacing w:val="1"/>
          <w:sz w:val="24"/>
          <w:szCs w:val="24"/>
        </w:rPr>
        <w:t>t</w:t>
      </w:r>
      <w:r w:rsidRPr="001D532A">
        <w:rPr>
          <w:sz w:val="24"/>
          <w:szCs w:val="24"/>
        </w:rPr>
        <w:t>u</w:t>
      </w:r>
      <w:r w:rsidRPr="001D532A">
        <w:rPr>
          <w:spacing w:val="2"/>
          <w:sz w:val="24"/>
          <w:szCs w:val="24"/>
        </w:rPr>
        <w:t>n</w:t>
      </w:r>
      <w:r w:rsidRPr="001D532A">
        <w:rPr>
          <w:spacing w:val="-1"/>
          <w:sz w:val="24"/>
          <w:szCs w:val="24"/>
        </w:rPr>
        <w:t>a</w:t>
      </w:r>
      <w:r w:rsidRPr="001D532A">
        <w:rPr>
          <w:sz w:val="24"/>
          <w:szCs w:val="24"/>
        </w:rPr>
        <w:t>ona k</w:t>
      </w:r>
      <w:r w:rsidRPr="001D532A">
        <w:rPr>
          <w:spacing w:val="2"/>
          <w:sz w:val="24"/>
          <w:szCs w:val="24"/>
        </w:rPr>
        <w:t>w</w:t>
      </w:r>
      <w:r w:rsidRPr="001D532A">
        <w:rPr>
          <w:spacing w:val="-1"/>
          <w:sz w:val="24"/>
          <w:szCs w:val="24"/>
        </w:rPr>
        <w:t>a</w:t>
      </w:r>
      <w:r w:rsidRPr="001D532A">
        <w:rPr>
          <w:spacing w:val="1"/>
          <w:sz w:val="24"/>
          <w:szCs w:val="24"/>
        </w:rPr>
        <w:t>m</w:t>
      </w:r>
      <w:r w:rsidRPr="001D532A">
        <w:rPr>
          <w:sz w:val="24"/>
          <w:szCs w:val="24"/>
        </w:rPr>
        <w:t>ba</w:t>
      </w:r>
      <w:r w:rsidR="00B20BD6">
        <w:rPr>
          <w:spacing w:val="3"/>
          <w:sz w:val="24"/>
          <w:szCs w:val="24"/>
        </w:rPr>
        <w:t xml:space="preserve">, </w:t>
      </w:r>
      <w:r w:rsidRPr="001D532A">
        <w:rPr>
          <w:sz w:val="24"/>
          <w:szCs w:val="24"/>
        </w:rPr>
        <w:t>ndu</w:t>
      </w:r>
      <w:r w:rsidRPr="001D532A">
        <w:rPr>
          <w:spacing w:val="-2"/>
          <w:sz w:val="24"/>
          <w:szCs w:val="24"/>
        </w:rPr>
        <w:t>g</w:t>
      </w:r>
      <w:r w:rsidRPr="001D532A">
        <w:rPr>
          <w:sz w:val="24"/>
          <w:szCs w:val="24"/>
        </w:rPr>
        <w:t>u</w:t>
      </w:r>
      <w:r w:rsidRPr="001D532A">
        <w:rPr>
          <w:spacing w:val="4"/>
          <w:sz w:val="24"/>
          <w:szCs w:val="24"/>
        </w:rPr>
        <w:t xml:space="preserve"> </w:t>
      </w:r>
      <w:r w:rsidRPr="001D532A">
        <w:rPr>
          <w:spacing w:val="-1"/>
          <w:sz w:val="24"/>
          <w:szCs w:val="24"/>
        </w:rPr>
        <w:t>wa</w:t>
      </w:r>
      <w:r w:rsidRPr="001D532A">
        <w:rPr>
          <w:spacing w:val="1"/>
          <w:sz w:val="24"/>
          <w:szCs w:val="24"/>
        </w:rPr>
        <w:t>lim</w:t>
      </w:r>
      <w:r w:rsidRPr="001D532A">
        <w:rPr>
          <w:sz w:val="24"/>
          <w:szCs w:val="24"/>
        </w:rPr>
        <w:t>sh</w:t>
      </w:r>
      <w:r w:rsidRPr="001D532A">
        <w:rPr>
          <w:spacing w:val="1"/>
          <w:sz w:val="24"/>
          <w:szCs w:val="24"/>
        </w:rPr>
        <w:t>i</w:t>
      </w:r>
      <w:r w:rsidRPr="001D532A">
        <w:rPr>
          <w:sz w:val="24"/>
          <w:szCs w:val="24"/>
        </w:rPr>
        <w:t xml:space="preserve">ka </w:t>
      </w:r>
      <w:r w:rsidRPr="001D532A">
        <w:rPr>
          <w:spacing w:val="-1"/>
          <w:sz w:val="24"/>
          <w:szCs w:val="24"/>
        </w:rPr>
        <w:t>Y</w:t>
      </w:r>
      <w:r w:rsidRPr="001D532A">
        <w:rPr>
          <w:sz w:val="24"/>
          <w:szCs w:val="24"/>
        </w:rPr>
        <w:t>u</w:t>
      </w:r>
      <w:r w:rsidRPr="001D532A">
        <w:rPr>
          <w:spacing w:val="3"/>
          <w:sz w:val="24"/>
          <w:szCs w:val="24"/>
        </w:rPr>
        <w:t>s</w:t>
      </w:r>
      <w:r w:rsidRPr="001D532A">
        <w:rPr>
          <w:sz w:val="24"/>
          <w:szCs w:val="24"/>
        </w:rPr>
        <w:t>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wa</w:t>
      </w:r>
      <w:r w:rsidR="009779DA">
        <w:rPr>
          <w:spacing w:val="1"/>
          <w:sz w:val="24"/>
          <w:szCs w:val="24"/>
        </w:rPr>
        <w:t>ka</w:t>
      </w:r>
      <w:r w:rsidRPr="001D532A">
        <w:rPr>
          <w:spacing w:val="1"/>
          <w:sz w:val="24"/>
          <w:szCs w:val="24"/>
        </w:rPr>
        <w:t>m</w:t>
      </w:r>
      <w:r w:rsidRPr="001D532A">
        <w:rPr>
          <w:sz w:val="24"/>
          <w:szCs w:val="24"/>
        </w:rPr>
        <w:t xml:space="preserve">vua </w:t>
      </w:r>
      <w:r w:rsidRPr="001D532A">
        <w:rPr>
          <w:spacing w:val="2"/>
          <w:sz w:val="24"/>
          <w:szCs w:val="24"/>
        </w:rPr>
        <w:t>k</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u</w:t>
      </w:r>
      <w:r w:rsidRPr="001D532A">
        <w:rPr>
          <w:spacing w:val="4"/>
          <w:sz w:val="24"/>
          <w:szCs w:val="24"/>
        </w:rPr>
        <w:t xml:space="preserve"> </w:t>
      </w:r>
      <w:r w:rsidRPr="001D532A">
        <w:rPr>
          <w:spacing w:val="-2"/>
          <w:sz w:val="24"/>
          <w:szCs w:val="24"/>
        </w:rPr>
        <w:t>y</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pacing w:val="2"/>
          <w:sz w:val="24"/>
          <w:szCs w:val="24"/>
        </w:rPr>
        <w:t>n</w:t>
      </w:r>
      <w:r w:rsidRPr="001D532A">
        <w:rPr>
          <w:sz w:val="24"/>
          <w:szCs w:val="24"/>
        </w:rPr>
        <w:t>a kup</w:t>
      </w:r>
      <w:r w:rsidRPr="001D532A">
        <w:rPr>
          <w:spacing w:val="-1"/>
          <w:sz w:val="24"/>
          <w:szCs w:val="24"/>
        </w:rPr>
        <w:t>a</w:t>
      </w:r>
      <w:r w:rsidRPr="001D532A">
        <w:rPr>
          <w:sz w:val="24"/>
          <w:szCs w:val="24"/>
        </w:rPr>
        <w:t>nga ku</w:t>
      </w:r>
      <w:r w:rsidRPr="001D532A">
        <w:rPr>
          <w:spacing w:val="1"/>
          <w:sz w:val="24"/>
          <w:szCs w:val="24"/>
        </w:rPr>
        <w:t>m</w:t>
      </w:r>
      <w:r w:rsidR="00CE3834" w:rsidRPr="001D532A">
        <w:rPr>
          <w:spacing w:val="-1"/>
          <w:sz w:val="24"/>
          <w:szCs w:val="24"/>
        </w:rPr>
        <w:t>u</w:t>
      </w:r>
      <w:r w:rsidRPr="001D532A">
        <w:rPr>
          <w:sz w:val="24"/>
          <w:szCs w:val="24"/>
        </w:rPr>
        <w:t>u</w:t>
      </w:r>
      <w:r w:rsidRPr="001D532A">
        <w:rPr>
          <w:spacing w:val="-1"/>
          <w:sz w:val="24"/>
          <w:szCs w:val="24"/>
        </w:rPr>
        <w:t>a</w:t>
      </w:r>
      <w:r w:rsidRPr="001D532A">
        <w:rPr>
          <w:sz w:val="24"/>
          <w:szCs w:val="24"/>
        </w:rPr>
        <w:t>.</w:t>
      </w:r>
      <w:r w:rsidRPr="001D532A">
        <w:rPr>
          <w:spacing w:val="3"/>
          <w:sz w:val="24"/>
          <w:szCs w:val="24"/>
        </w:rPr>
        <w:t xml:space="preserve"> </w:t>
      </w:r>
      <w:r w:rsidRPr="001D532A">
        <w:rPr>
          <w:spacing w:val="-1"/>
          <w:sz w:val="24"/>
          <w:szCs w:val="24"/>
        </w:rPr>
        <w:t>Ka</w:t>
      </w:r>
      <w:r w:rsidRPr="001D532A">
        <w:rPr>
          <w:sz w:val="24"/>
          <w:szCs w:val="24"/>
        </w:rPr>
        <w:t>ka</w:t>
      </w:r>
      <w:r w:rsidRPr="001D532A">
        <w:rPr>
          <w:spacing w:val="2"/>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1"/>
          <w:sz w:val="24"/>
          <w:szCs w:val="24"/>
        </w:rPr>
        <w:t xml:space="preserve"> m</w:t>
      </w:r>
      <w:r w:rsidRPr="001D532A">
        <w:rPr>
          <w:sz w:val="24"/>
          <w:szCs w:val="24"/>
        </w:rPr>
        <w:t>kub</w:t>
      </w:r>
      <w:r w:rsidRPr="001D532A">
        <w:rPr>
          <w:spacing w:val="2"/>
          <w:sz w:val="24"/>
          <w:szCs w:val="24"/>
        </w:rPr>
        <w:t>w</w:t>
      </w:r>
      <w:r w:rsidRPr="001D532A">
        <w:rPr>
          <w:spacing w:val="-1"/>
          <w:sz w:val="24"/>
          <w:szCs w:val="24"/>
        </w:rPr>
        <w:t>a</w:t>
      </w:r>
      <w:r w:rsidRPr="001D532A">
        <w:rPr>
          <w:sz w:val="24"/>
          <w:szCs w:val="24"/>
        </w:rPr>
        <w:t>,</w:t>
      </w:r>
      <w:r w:rsidRPr="001D532A">
        <w:rPr>
          <w:spacing w:val="1"/>
          <w:sz w:val="24"/>
          <w:szCs w:val="24"/>
        </w:rPr>
        <w:t xml:space="preserve"> R</w:t>
      </w:r>
      <w:r w:rsidRPr="001D532A">
        <w:rPr>
          <w:spacing w:val="-1"/>
          <w:sz w:val="24"/>
          <w:szCs w:val="24"/>
        </w:rPr>
        <w:t>e</w:t>
      </w:r>
      <w:r w:rsidRPr="001D532A">
        <w:rPr>
          <w:sz w:val="24"/>
          <w:szCs w:val="24"/>
        </w:rPr>
        <w:t>ub</w:t>
      </w:r>
      <w:r w:rsidRPr="001D532A">
        <w:rPr>
          <w:spacing w:val="-1"/>
          <w:sz w:val="24"/>
          <w:szCs w:val="24"/>
        </w:rPr>
        <w:t>e</w:t>
      </w:r>
      <w:r w:rsidRPr="001D532A">
        <w:rPr>
          <w:sz w:val="24"/>
          <w:szCs w:val="24"/>
        </w:rPr>
        <w:t>n</w:t>
      </w:r>
      <w:r w:rsidRPr="001D532A">
        <w:rPr>
          <w:spacing w:val="1"/>
          <w:sz w:val="24"/>
          <w:szCs w:val="24"/>
        </w:rPr>
        <w:t>i</w:t>
      </w:r>
      <w:r w:rsidRPr="001D532A">
        <w:rPr>
          <w:sz w:val="24"/>
          <w:szCs w:val="24"/>
        </w:rPr>
        <w:t>,</w:t>
      </w:r>
      <w:r w:rsidRPr="001D532A">
        <w:rPr>
          <w:spacing w:val="3"/>
          <w:sz w:val="24"/>
          <w:szCs w:val="24"/>
        </w:rPr>
        <w:t xml:space="preserve"> </w:t>
      </w:r>
      <w:r w:rsidRPr="001D532A">
        <w:rPr>
          <w:spacing w:val="1"/>
          <w:sz w:val="24"/>
          <w:szCs w:val="24"/>
        </w:rPr>
        <w:t>alij</w:t>
      </w:r>
      <w:r w:rsidRPr="001D532A">
        <w:rPr>
          <w:spacing w:val="-1"/>
          <w:sz w:val="24"/>
          <w:szCs w:val="24"/>
        </w:rPr>
        <w:t>ar</w:t>
      </w:r>
      <w:r w:rsidRPr="001D532A">
        <w:rPr>
          <w:spacing w:val="1"/>
          <w:sz w:val="24"/>
          <w:szCs w:val="24"/>
        </w:rPr>
        <w:t>i</w:t>
      </w:r>
      <w:r w:rsidRPr="001D532A">
        <w:rPr>
          <w:sz w:val="24"/>
          <w:szCs w:val="24"/>
        </w:rPr>
        <w:t>bu</w:t>
      </w:r>
      <w:r w:rsidRPr="001D532A">
        <w:rPr>
          <w:spacing w:val="1"/>
          <w:sz w:val="24"/>
          <w:szCs w:val="24"/>
        </w:rPr>
        <w:t xml:space="preserve"> </w:t>
      </w:r>
      <w:r w:rsidRPr="001D532A">
        <w:rPr>
          <w:sz w:val="24"/>
          <w:szCs w:val="24"/>
        </w:rPr>
        <w:t>ku</w:t>
      </w:r>
      <w:r w:rsidRPr="001D532A">
        <w:rPr>
          <w:spacing w:val="1"/>
          <w:sz w:val="24"/>
          <w:szCs w:val="24"/>
        </w:rPr>
        <w:t>m</w:t>
      </w:r>
      <w:r w:rsidRPr="001D532A">
        <w:rPr>
          <w:sz w:val="24"/>
          <w:szCs w:val="24"/>
        </w:rPr>
        <w:t>s</w:t>
      </w:r>
      <w:r w:rsidRPr="001D532A">
        <w:rPr>
          <w:spacing w:val="-1"/>
          <w:sz w:val="24"/>
          <w:szCs w:val="24"/>
        </w:rPr>
        <w:t>a</w:t>
      </w:r>
      <w:r w:rsidRPr="001D532A">
        <w:rPr>
          <w:spacing w:val="1"/>
          <w:sz w:val="24"/>
          <w:szCs w:val="24"/>
        </w:rPr>
        <w:t>i</w:t>
      </w:r>
      <w:r w:rsidRPr="001D532A">
        <w:rPr>
          <w:sz w:val="24"/>
          <w:szCs w:val="24"/>
        </w:rPr>
        <w:t>d</w:t>
      </w:r>
      <w:r w:rsidRPr="001D532A">
        <w:rPr>
          <w:spacing w:val="1"/>
          <w:sz w:val="24"/>
          <w:szCs w:val="24"/>
        </w:rPr>
        <w:t>i</w:t>
      </w:r>
      <w:r w:rsidRPr="001D532A">
        <w:rPr>
          <w:sz w:val="24"/>
          <w:szCs w:val="24"/>
        </w:rPr>
        <w:t>a Yusu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t</w:t>
      </w:r>
      <w:r w:rsidRPr="001D532A">
        <w:rPr>
          <w:sz w:val="24"/>
          <w:szCs w:val="24"/>
        </w:rPr>
        <w:t>o</w:t>
      </w:r>
      <w:r w:rsidRPr="001D532A">
        <w:rPr>
          <w:spacing w:val="-1"/>
          <w:sz w:val="24"/>
          <w:szCs w:val="24"/>
        </w:rPr>
        <w:t>r</w:t>
      </w:r>
      <w:r w:rsidRPr="001D532A">
        <w:rPr>
          <w:sz w:val="24"/>
          <w:szCs w:val="24"/>
        </w:rPr>
        <w:t>oke b</w:t>
      </w:r>
      <w:r w:rsidRPr="001D532A">
        <w:rPr>
          <w:spacing w:val="1"/>
          <w:sz w:val="24"/>
          <w:szCs w:val="24"/>
        </w:rPr>
        <w:t>il</w:t>
      </w:r>
      <w:r w:rsidRPr="001D532A">
        <w:rPr>
          <w:sz w:val="24"/>
          <w:szCs w:val="24"/>
        </w:rPr>
        <w:t xml:space="preserve">a </w:t>
      </w:r>
      <w:r w:rsidRPr="001D532A">
        <w:rPr>
          <w:spacing w:val="1"/>
          <w:sz w:val="24"/>
          <w:szCs w:val="24"/>
        </w:rPr>
        <w:t>m</w:t>
      </w:r>
      <w:r w:rsidRPr="001D532A">
        <w:rPr>
          <w:spacing w:val="-1"/>
          <w:sz w:val="24"/>
          <w:szCs w:val="24"/>
        </w:rPr>
        <w:t>afa</w:t>
      </w:r>
      <w:r w:rsidRPr="001D532A">
        <w:rPr>
          <w:sz w:val="24"/>
          <w:szCs w:val="24"/>
        </w:rPr>
        <w:t>n</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o.</w:t>
      </w:r>
      <w:r w:rsidRPr="001D532A">
        <w:rPr>
          <w:spacing w:val="4"/>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w:t>
      </w:r>
      <w:r w:rsidRPr="001D532A">
        <w:rPr>
          <w:spacing w:val="1"/>
          <w:sz w:val="24"/>
          <w:szCs w:val="24"/>
        </w:rPr>
        <w:t>i</w:t>
      </w:r>
      <w:r w:rsidRPr="001D532A">
        <w:rPr>
          <w:sz w:val="24"/>
          <w:szCs w:val="24"/>
        </w:rPr>
        <w:t>,</w:t>
      </w:r>
      <w:r w:rsidRPr="001D532A">
        <w:rPr>
          <w:spacing w:val="1"/>
          <w:sz w:val="24"/>
          <w:szCs w:val="24"/>
        </w:rPr>
        <w:t xml:space="preserve"> m</w:t>
      </w:r>
      <w:r w:rsidRPr="001D532A">
        <w:rPr>
          <w:spacing w:val="-1"/>
          <w:sz w:val="24"/>
          <w:szCs w:val="24"/>
        </w:rPr>
        <w:t>w</w:t>
      </w:r>
      <w:r w:rsidRPr="001D532A">
        <w:rPr>
          <w:spacing w:val="1"/>
          <w:sz w:val="24"/>
          <w:szCs w:val="24"/>
        </w:rPr>
        <w:t>i</w:t>
      </w:r>
      <w:r w:rsidRPr="001D532A">
        <w:rPr>
          <w:spacing w:val="3"/>
          <w:sz w:val="24"/>
          <w:szCs w:val="24"/>
        </w:rPr>
        <w:t>s</w:t>
      </w:r>
      <w:r w:rsidRPr="001D532A">
        <w:rPr>
          <w:sz w:val="24"/>
          <w:szCs w:val="24"/>
        </w:rPr>
        <w:t>ho</w:t>
      </w:r>
      <w:r w:rsidRPr="001D532A">
        <w:rPr>
          <w:spacing w:val="-1"/>
          <w:sz w:val="24"/>
          <w:szCs w:val="24"/>
        </w:rPr>
        <w:t>we</w:t>
      </w:r>
      <w:r w:rsidRPr="001D532A">
        <w:rPr>
          <w:sz w:val="24"/>
          <w:szCs w:val="24"/>
        </w:rPr>
        <w:t>,</w:t>
      </w:r>
      <w:r w:rsidR="007441F8">
        <w:rPr>
          <w:spacing w:val="1"/>
          <w:sz w:val="24"/>
          <w:szCs w:val="24"/>
        </w:rPr>
        <w:t xml:space="preserve"> </w:t>
      </w:r>
      <w:r w:rsidRPr="001D532A">
        <w:rPr>
          <w:spacing w:val="-1"/>
          <w:sz w:val="24"/>
          <w:szCs w:val="24"/>
        </w:rPr>
        <w:t>Y</w:t>
      </w:r>
      <w:r w:rsidRPr="001D532A">
        <w:rPr>
          <w:sz w:val="24"/>
          <w:szCs w:val="24"/>
        </w:rPr>
        <w:t>u</w:t>
      </w:r>
      <w:r w:rsidRPr="001D532A">
        <w:rPr>
          <w:spacing w:val="2"/>
          <w:sz w:val="24"/>
          <w:szCs w:val="24"/>
        </w:rPr>
        <w:t>d</w:t>
      </w:r>
      <w:r w:rsidRPr="001D532A">
        <w:rPr>
          <w:sz w:val="24"/>
          <w:szCs w:val="24"/>
        </w:rPr>
        <w:t>a nd</w:t>
      </w:r>
      <w:r w:rsidRPr="001D532A">
        <w:rPr>
          <w:spacing w:val="3"/>
          <w:sz w:val="24"/>
          <w:szCs w:val="24"/>
        </w:rPr>
        <w:t>i</w:t>
      </w:r>
      <w:r w:rsidRPr="001D532A">
        <w:rPr>
          <w:spacing w:val="-5"/>
          <w:sz w:val="24"/>
          <w:szCs w:val="24"/>
        </w:rPr>
        <w:t>y</w:t>
      </w:r>
      <w:r w:rsidRPr="001D532A">
        <w:rPr>
          <w:sz w:val="24"/>
          <w:szCs w:val="24"/>
        </w:rPr>
        <w:t>e</w:t>
      </w:r>
      <w:r w:rsidRPr="001D532A">
        <w:rPr>
          <w:spacing w:val="5"/>
          <w:sz w:val="24"/>
          <w:szCs w:val="24"/>
        </w:rPr>
        <w:t xml:space="preserve"> </w:t>
      </w:r>
      <w:r w:rsidRPr="001D532A">
        <w:rPr>
          <w:spacing w:val="-1"/>
          <w:sz w:val="24"/>
          <w:szCs w:val="24"/>
        </w:rPr>
        <w:t>a</w:t>
      </w:r>
      <w:r w:rsidRPr="001D532A">
        <w:rPr>
          <w:spacing w:val="1"/>
          <w:sz w:val="24"/>
          <w:szCs w:val="24"/>
        </w:rPr>
        <w:t>l</w:t>
      </w:r>
      <w:r w:rsidRPr="001D532A">
        <w:rPr>
          <w:spacing w:val="5"/>
          <w:sz w:val="24"/>
          <w:szCs w:val="24"/>
        </w:rPr>
        <w:t>i</w:t>
      </w:r>
      <w:r w:rsidRPr="001D532A">
        <w:rPr>
          <w:spacing w:val="-5"/>
          <w:sz w:val="24"/>
          <w:szCs w:val="24"/>
        </w:rPr>
        <w:t>y</w:t>
      </w:r>
      <w:r w:rsidRPr="001D532A">
        <w:rPr>
          <w:spacing w:val="-1"/>
          <w:sz w:val="24"/>
          <w:szCs w:val="24"/>
        </w:rPr>
        <w:t>e</w:t>
      </w:r>
      <w:r w:rsidRPr="001D532A">
        <w:rPr>
          <w:spacing w:val="2"/>
          <w:sz w:val="24"/>
          <w:szCs w:val="24"/>
        </w:rPr>
        <w:t>w</w:t>
      </w:r>
      <w:r w:rsidRPr="001D532A">
        <w:rPr>
          <w:spacing w:val="-1"/>
          <w:sz w:val="24"/>
          <w:szCs w:val="24"/>
        </w:rPr>
        <w:t>a</w:t>
      </w:r>
      <w:r w:rsidRPr="001D532A">
        <w:rPr>
          <w:sz w:val="24"/>
          <w:szCs w:val="24"/>
        </w:rPr>
        <w:t>sh</w:t>
      </w:r>
      <w:r w:rsidRPr="001D532A">
        <w:rPr>
          <w:spacing w:val="-1"/>
          <w:sz w:val="24"/>
          <w:szCs w:val="24"/>
        </w:rPr>
        <w:t>aw</w:t>
      </w:r>
      <w:r w:rsidRPr="001D532A">
        <w:rPr>
          <w:spacing w:val="1"/>
          <w:sz w:val="24"/>
          <w:szCs w:val="24"/>
        </w:rPr>
        <w:t>i</w:t>
      </w:r>
      <w:r w:rsidRPr="001D532A">
        <w:rPr>
          <w:sz w:val="24"/>
          <w:szCs w:val="24"/>
        </w:rPr>
        <w:t>shi</w:t>
      </w:r>
      <w:r w:rsidRPr="001D532A">
        <w:rPr>
          <w:spacing w:val="2"/>
          <w:sz w:val="24"/>
          <w:szCs w:val="24"/>
        </w:rPr>
        <w:t xml:space="preserve"> </w:t>
      </w:r>
      <w:r w:rsidRPr="001D532A">
        <w:rPr>
          <w:sz w:val="24"/>
          <w:szCs w:val="24"/>
        </w:rPr>
        <w:t>nd</w:t>
      </w:r>
      <w:r w:rsidRPr="001D532A">
        <w:rPr>
          <w:spacing w:val="2"/>
          <w:sz w:val="24"/>
          <w:szCs w:val="24"/>
        </w:rPr>
        <w:t>u</w:t>
      </w:r>
      <w:r w:rsidRPr="001D532A">
        <w:rPr>
          <w:sz w:val="24"/>
          <w:szCs w:val="24"/>
        </w:rPr>
        <w:t>gu</w:t>
      </w:r>
      <w:r w:rsidRPr="001D532A">
        <w:rPr>
          <w:spacing w:val="1"/>
          <w:sz w:val="24"/>
          <w:szCs w:val="24"/>
        </w:rPr>
        <w:t xml:space="preserve"> z</w:t>
      </w:r>
      <w:r w:rsidRPr="001D532A">
        <w:rPr>
          <w:spacing w:val="-1"/>
          <w:sz w:val="24"/>
          <w:szCs w:val="24"/>
        </w:rPr>
        <w:t>a</w:t>
      </w:r>
      <w:r w:rsidRPr="001D532A">
        <w:rPr>
          <w:sz w:val="24"/>
          <w:szCs w:val="24"/>
        </w:rPr>
        <w:t>ke k</w:t>
      </w:r>
      <w:r w:rsidRPr="001D532A">
        <w:rPr>
          <w:spacing w:val="-1"/>
          <w:sz w:val="24"/>
          <w:szCs w:val="24"/>
        </w:rPr>
        <w:t>wa</w:t>
      </w:r>
      <w:r w:rsidRPr="001D532A">
        <w:rPr>
          <w:sz w:val="24"/>
          <w:szCs w:val="24"/>
        </w:rPr>
        <w:t>m</w:t>
      </w:r>
      <w:r w:rsidRPr="001D532A">
        <w:rPr>
          <w:spacing w:val="2"/>
          <w:sz w:val="24"/>
          <w:szCs w:val="24"/>
        </w:rPr>
        <w:t>b</w:t>
      </w:r>
      <w:r w:rsidRPr="001D532A">
        <w:rPr>
          <w:sz w:val="24"/>
          <w:szCs w:val="24"/>
        </w:rPr>
        <w:t xml:space="preserve">a </w:t>
      </w:r>
      <w:r w:rsidRPr="001D532A">
        <w:rPr>
          <w:spacing w:val="-1"/>
          <w:sz w:val="24"/>
          <w:szCs w:val="24"/>
        </w:rPr>
        <w:t>wa</w:t>
      </w:r>
      <w:r w:rsidRPr="001D532A">
        <w:rPr>
          <w:spacing w:val="1"/>
          <w:sz w:val="24"/>
          <w:szCs w:val="24"/>
        </w:rPr>
        <w:t>m</w:t>
      </w:r>
      <w:r w:rsidR="00CE3834" w:rsidRPr="001D532A">
        <w:rPr>
          <w:spacing w:val="-1"/>
          <w:sz w:val="24"/>
          <w:szCs w:val="24"/>
        </w:rPr>
        <w:t>uu</w:t>
      </w:r>
      <w:r w:rsidRPr="001D532A">
        <w:rPr>
          <w:spacing w:val="1"/>
          <w:sz w:val="24"/>
          <w:szCs w:val="24"/>
        </w:rPr>
        <w:t>z</w:t>
      </w:r>
      <w:r w:rsidRPr="001D532A">
        <w:rPr>
          <w:sz w:val="24"/>
          <w:szCs w:val="24"/>
        </w:rPr>
        <w:t>e</w:t>
      </w:r>
      <w:r w:rsidRPr="001D532A">
        <w:rPr>
          <w:spacing w:val="35"/>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38"/>
          <w:sz w:val="24"/>
          <w:szCs w:val="24"/>
        </w:rPr>
        <w:t xml:space="preserve"> </w:t>
      </w:r>
      <w:r w:rsidRPr="001D532A">
        <w:rPr>
          <w:sz w:val="24"/>
          <w:szCs w:val="24"/>
        </w:rPr>
        <w:t>u</w:t>
      </w:r>
      <w:r w:rsidRPr="001D532A">
        <w:rPr>
          <w:spacing w:val="1"/>
          <w:sz w:val="24"/>
          <w:szCs w:val="24"/>
        </w:rPr>
        <w:t>t</w:t>
      </w:r>
      <w:r w:rsidRPr="001D532A">
        <w:rPr>
          <w:sz w:val="24"/>
          <w:szCs w:val="24"/>
        </w:rPr>
        <w:t>u</w:t>
      </w:r>
      <w:r w:rsidRPr="001D532A">
        <w:rPr>
          <w:spacing w:val="1"/>
          <w:sz w:val="24"/>
          <w:szCs w:val="24"/>
        </w:rPr>
        <w:t>m</w:t>
      </w:r>
      <w:r w:rsidRPr="001D532A">
        <w:rPr>
          <w:spacing w:val="-1"/>
          <w:sz w:val="24"/>
          <w:szCs w:val="24"/>
        </w:rPr>
        <w:t>wa</w:t>
      </w:r>
      <w:r w:rsidRPr="001D532A">
        <w:rPr>
          <w:sz w:val="24"/>
          <w:szCs w:val="24"/>
        </w:rPr>
        <w:t>ni</w:t>
      </w:r>
      <w:r w:rsidRPr="001D532A">
        <w:rPr>
          <w:spacing w:val="37"/>
          <w:sz w:val="24"/>
          <w:szCs w:val="24"/>
        </w:rPr>
        <w:t xml:space="preserve"> </w:t>
      </w:r>
      <w:r w:rsidRPr="001D532A">
        <w:rPr>
          <w:sz w:val="24"/>
          <w:szCs w:val="24"/>
        </w:rPr>
        <w:t>b</w:t>
      </w:r>
      <w:r w:rsidRPr="001D532A">
        <w:rPr>
          <w:spacing w:val="-1"/>
          <w:sz w:val="24"/>
          <w:szCs w:val="24"/>
        </w:rPr>
        <w:t>a</w:t>
      </w:r>
      <w:r w:rsidRPr="001D532A">
        <w:rPr>
          <w:spacing w:val="2"/>
          <w:sz w:val="24"/>
          <w:szCs w:val="24"/>
        </w:rPr>
        <w:t>d</w:t>
      </w:r>
      <w:r w:rsidRPr="001D532A">
        <w:rPr>
          <w:spacing w:val="-1"/>
          <w:sz w:val="24"/>
          <w:szCs w:val="24"/>
        </w:rPr>
        <w:t>a</w:t>
      </w:r>
      <w:r w:rsidRPr="001D532A">
        <w:rPr>
          <w:spacing w:val="1"/>
          <w:sz w:val="24"/>
          <w:szCs w:val="24"/>
        </w:rPr>
        <w:t>l</w:t>
      </w:r>
      <w:r w:rsidRPr="001D532A">
        <w:rPr>
          <w:sz w:val="24"/>
          <w:szCs w:val="24"/>
        </w:rPr>
        <w:t>a</w:t>
      </w:r>
      <w:r w:rsidRPr="001D532A">
        <w:rPr>
          <w:spacing w:val="40"/>
          <w:sz w:val="24"/>
          <w:szCs w:val="24"/>
        </w:rPr>
        <w:t xml:space="preserve"> </w:t>
      </w:r>
      <w:r w:rsidRPr="001D532A">
        <w:rPr>
          <w:spacing w:val="-5"/>
          <w:sz w:val="24"/>
          <w:szCs w:val="24"/>
        </w:rPr>
        <w:t>y</w:t>
      </w:r>
      <w:r w:rsidRPr="001D532A">
        <w:rPr>
          <w:sz w:val="24"/>
          <w:szCs w:val="24"/>
        </w:rPr>
        <w:t>a</w:t>
      </w:r>
      <w:r w:rsidRPr="001D532A">
        <w:rPr>
          <w:spacing w:val="37"/>
          <w:sz w:val="24"/>
          <w:szCs w:val="24"/>
        </w:rPr>
        <w:t xml:space="preserve"> </w:t>
      </w:r>
      <w:r w:rsidRPr="001D532A">
        <w:rPr>
          <w:sz w:val="24"/>
          <w:szCs w:val="24"/>
        </w:rPr>
        <w:t>ku</w:t>
      </w:r>
      <w:r w:rsidRPr="001D532A">
        <w:rPr>
          <w:spacing w:val="1"/>
          <w:sz w:val="24"/>
          <w:szCs w:val="24"/>
        </w:rPr>
        <w:t>m</w:t>
      </w:r>
      <w:r w:rsidRPr="001D532A">
        <w:rPr>
          <w:spacing w:val="-1"/>
          <w:sz w:val="24"/>
          <w:szCs w:val="24"/>
        </w:rPr>
        <w:t>w</w:t>
      </w:r>
      <w:r w:rsidRPr="001D532A">
        <w:rPr>
          <w:sz w:val="24"/>
          <w:szCs w:val="24"/>
        </w:rPr>
        <w:t>u</w:t>
      </w:r>
      <w:r w:rsidRPr="001D532A">
        <w:rPr>
          <w:spacing w:val="1"/>
          <w:sz w:val="24"/>
          <w:szCs w:val="24"/>
        </w:rPr>
        <w:t>a</w:t>
      </w:r>
      <w:r w:rsidRPr="001D532A">
        <w:rPr>
          <w:sz w:val="24"/>
          <w:szCs w:val="24"/>
        </w:rPr>
        <w:t>.</w:t>
      </w:r>
      <w:r w:rsidRPr="001D532A">
        <w:rPr>
          <w:spacing w:val="36"/>
          <w:sz w:val="24"/>
          <w:szCs w:val="24"/>
        </w:rPr>
        <w:t xml:space="preserve"> </w:t>
      </w:r>
      <w:r w:rsidRPr="001D532A">
        <w:rPr>
          <w:spacing w:val="-1"/>
          <w:sz w:val="24"/>
          <w:szCs w:val="24"/>
        </w:rPr>
        <w:t>K</w:t>
      </w:r>
      <w:r w:rsidRPr="001D532A">
        <w:rPr>
          <w:spacing w:val="1"/>
          <w:sz w:val="24"/>
          <w:szCs w:val="24"/>
        </w:rPr>
        <w:t>i</w:t>
      </w:r>
      <w:r w:rsidRPr="001D532A">
        <w:rPr>
          <w:sz w:val="24"/>
          <w:szCs w:val="24"/>
        </w:rPr>
        <w:t>sa</w:t>
      </w:r>
      <w:r w:rsidRPr="001D532A">
        <w:rPr>
          <w:spacing w:val="35"/>
          <w:sz w:val="24"/>
          <w:szCs w:val="24"/>
        </w:rPr>
        <w:t xml:space="preserve"> </w:t>
      </w:r>
      <w:r w:rsidRPr="001D532A">
        <w:rPr>
          <w:sz w:val="24"/>
          <w:szCs w:val="24"/>
        </w:rPr>
        <w:t>h</w:t>
      </w:r>
      <w:r w:rsidRPr="001D532A">
        <w:rPr>
          <w:spacing w:val="1"/>
          <w:sz w:val="24"/>
          <w:szCs w:val="24"/>
        </w:rPr>
        <w:t>i</w:t>
      </w:r>
      <w:r w:rsidRPr="001D532A">
        <w:rPr>
          <w:sz w:val="24"/>
          <w:szCs w:val="24"/>
        </w:rPr>
        <w:t>ki</w:t>
      </w:r>
      <w:r w:rsidRPr="001D532A">
        <w:rPr>
          <w:spacing w:val="37"/>
          <w:sz w:val="24"/>
          <w:szCs w:val="24"/>
        </w:rPr>
        <w:t xml:space="preserve"> </w:t>
      </w:r>
      <w:r w:rsidRPr="001D532A">
        <w:rPr>
          <w:sz w:val="24"/>
          <w:szCs w:val="24"/>
        </w:rPr>
        <w:t>kin</w:t>
      </w:r>
      <w:r w:rsidRPr="001D532A">
        <w:rPr>
          <w:spacing w:val="-1"/>
          <w:sz w:val="24"/>
          <w:szCs w:val="24"/>
        </w:rPr>
        <w:t>a</w:t>
      </w:r>
      <w:r w:rsidRPr="001D532A">
        <w:rPr>
          <w:sz w:val="24"/>
          <w:szCs w:val="24"/>
        </w:rPr>
        <w:t>h</w:t>
      </w:r>
      <w:r w:rsidRPr="001D532A">
        <w:rPr>
          <w:spacing w:val="1"/>
          <w:sz w:val="24"/>
          <w:szCs w:val="24"/>
        </w:rPr>
        <w:t>i</w:t>
      </w:r>
      <w:r w:rsidRPr="001D532A">
        <w:rPr>
          <w:sz w:val="24"/>
          <w:szCs w:val="24"/>
        </w:rPr>
        <w:t>t</w:t>
      </w:r>
      <w:r w:rsidRPr="001D532A">
        <w:rPr>
          <w:spacing w:val="1"/>
          <w:sz w:val="24"/>
          <w:szCs w:val="24"/>
        </w:rPr>
        <w:t>im</w:t>
      </w:r>
      <w:r w:rsidRPr="001D532A">
        <w:rPr>
          <w:sz w:val="24"/>
          <w:szCs w:val="24"/>
        </w:rPr>
        <w:t>ish</w:t>
      </w:r>
      <w:r w:rsidRPr="001D532A">
        <w:rPr>
          <w:spacing w:val="-1"/>
          <w:sz w:val="24"/>
          <w:szCs w:val="24"/>
        </w:rPr>
        <w:t>w</w:t>
      </w:r>
      <w:r w:rsidRPr="001D532A">
        <w:rPr>
          <w:sz w:val="24"/>
          <w:szCs w:val="24"/>
        </w:rPr>
        <w:t>a</w:t>
      </w:r>
      <w:r w:rsidRPr="001D532A">
        <w:rPr>
          <w:spacing w:val="35"/>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35"/>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u h</w:t>
      </w:r>
      <w:r w:rsidRPr="001D532A">
        <w:rPr>
          <w:spacing w:val="-1"/>
          <w:sz w:val="24"/>
          <w:szCs w:val="24"/>
        </w:rPr>
        <w:t>a</w:t>
      </w:r>
      <w:r w:rsidRPr="001D532A">
        <w:rPr>
          <w:sz w:val="24"/>
          <w:szCs w:val="24"/>
        </w:rPr>
        <w:t>o</w:t>
      </w:r>
      <w:r w:rsidRPr="001D532A">
        <w:rPr>
          <w:spacing w:val="1"/>
          <w:sz w:val="24"/>
          <w:szCs w:val="24"/>
        </w:rPr>
        <w:t xml:space="preserve"> </w:t>
      </w:r>
      <w:r w:rsidRPr="001D532A">
        <w:rPr>
          <w:sz w:val="24"/>
          <w:szCs w:val="24"/>
        </w:rPr>
        <w:t>kup</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ka</w:t>
      </w:r>
      <w:r w:rsidRPr="001D532A">
        <w:rPr>
          <w:spacing w:val="3"/>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w:t>
      </w:r>
      <w:r w:rsidRPr="001D532A">
        <w:rPr>
          <w:spacing w:val="-1"/>
          <w:sz w:val="24"/>
          <w:szCs w:val="24"/>
        </w:rPr>
        <w:t>r</w:t>
      </w:r>
      <w:r w:rsidRPr="001D532A">
        <w:rPr>
          <w:sz w:val="24"/>
          <w:szCs w:val="24"/>
        </w:rPr>
        <w:t>i</w:t>
      </w:r>
      <w:r w:rsidRPr="001D532A">
        <w:rPr>
          <w:spacing w:val="2"/>
          <w:sz w:val="24"/>
          <w:szCs w:val="24"/>
        </w:rPr>
        <w:t xml:space="preserve"> </w:t>
      </w:r>
      <w:r w:rsidRPr="001D532A">
        <w:rPr>
          <w:spacing w:val="1"/>
          <w:sz w:val="24"/>
          <w:szCs w:val="24"/>
        </w:rPr>
        <w:t>m</w:t>
      </w:r>
      <w:r w:rsidRPr="001D532A">
        <w:rPr>
          <w:sz w:val="24"/>
          <w:szCs w:val="24"/>
        </w:rPr>
        <w:t>b</w:t>
      </w:r>
      <w:r w:rsidRPr="001D532A">
        <w:rPr>
          <w:spacing w:val="1"/>
          <w:sz w:val="24"/>
          <w:szCs w:val="24"/>
        </w:rPr>
        <w:t>a</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k</w:t>
      </w:r>
      <w:r w:rsidRPr="001D532A">
        <w:rPr>
          <w:spacing w:val="2"/>
          <w:sz w:val="24"/>
          <w:szCs w:val="24"/>
        </w:rPr>
        <w:t>w</w:t>
      </w:r>
      <w:r w:rsidRPr="001D532A">
        <w:rPr>
          <w:sz w:val="24"/>
          <w:szCs w:val="24"/>
        </w:rPr>
        <w:t>a b</w:t>
      </w:r>
      <w:r w:rsidRPr="001D532A">
        <w:rPr>
          <w:spacing w:val="-1"/>
          <w:sz w:val="24"/>
          <w:szCs w:val="24"/>
        </w:rPr>
        <w:t>a</w:t>
      </w:r>
      <w:r w:rsidRPr="001D532A">
        <w:rPr>
          <w:sz w:val="24"/>
          <w:szCs w:val="24"/>
        </w:rPr>
        <w:t>ba</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kobo</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w:t>
      </w:r>
      <w:r w:rsidR="00D244E7">
        <w:rPr>
          <w:sz w:val="24"/>
          <w:szCs w:val="24"/>
        </w:rPr>
        <w:t>,</w:t>
      </w:r>
      <w:r w:rsidRPr="001D532A">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4"/>
          <w:sz w:val="24"/>
          <w:szCs w:val="24"/>
        </w:rPr>
        <w:t xml:space="preserve"> </w:t>
      </w:r>
      <w:r w:rsidRPr="001D532A">
        <w:rPr>
          <w:spacing w:val="1"/>
          <w:sz w:val="24"/>
          <w:szCs w:val="24"/>
        </w:rPr>
        <w:t>am</w:t>
      </w:r>
      <w:r w:rsidRPr="001D532A">
        <w:rPr>
          <w:spacing w:val="-1"/>
          <w:sz w:val="24"/>
          <w:szCs w:val="24"/>
        </w:rPr>
        <w:t>erar</w:t>
      </w:r>
      <w:r w:rsidRPr="001D532A">
        <w:rPr>
          <w:sz w:val="24"/>
          <w:szCs w:val="24"/>
        </w:rPr>
        <w:t>u</w:t>
      </w:r>
      <w:r w:rsidR="00CE3834" w:rsidRPr="001D532A">
        <w:rPr>
          <w:spacing w:val="-1"/>
          <w:sz w:val="24"/>
          <w:szCs w:val="24"/>
        </w:rPr>
        <w:t>li</w:t>
      </w:r>
      <w:r w:rsidRPr="001D532A">
        <w:rPr>
          <w:spacing w:val="2"/>
          <w:sz w:val="24"/>
          <w:szCs w:val="24"/>
        </w:rPr>
        <w:t>w</w:t>
      </w:r>
      <w:r w:rsidRPr="001D532A">
        <w:rPr>
          <w:sz w:val="24"/>
          <w:szCs w:val="24"/>
        </w:rPr>
        <w:t xml:space="preserve">a na </w:t>
      </w:r>
      <w:r w:rsidRPr="001D532A">
        <w:rPr>
          <w:spacing w:val="1"/>
          <w:sz w:val="24"/>
          <w:szCs w:val="24"/>
        </w:rPr>
        <w:t>m</w:t>
      </w:r>
      <w:r w:rsidRPr="001D532A">
        <w:rPr>
          <w:spacing w:val="2"/>
          <w:sz w:val="24"/>
          <w:szCs w:val="24"/>
        </w:rPr>
        <w:t>n</w:t>
      </w:r>
      <w:r w:rsidRPr="001D532A">
        <w:rPr>
          <w:spacing w:val="-5"/>
          <w:sz w:val="24"/>
          <w:szCs w:val="24"/>
        </w:rPr>
        <w:t>y</w:t>
      </w:r>
      <w:r w:rsidRPr="001D532A">
        <w:rPr>
          <w:spacing w:val="-1"/>
          <w:sz w:val="24"/>
          <w:szCs w:val="24"/>
        </w:rPr>
        <w:t>a</w:t>
      </w:r>
      <w:r w:rsidRPr="001D532A">
        <w:rPr>
          <w:spacing w:val="1"/>
          <w:sz w:val="24"/>
          <w:szCs w:val="24"/>
        </w:rPr>
        <w:t>m</w:t>
      </w:r>
      <w:r w:rsidRPr="001D532A">
        <w:rPr>
          <w:sz w:val="24"/>
          <w:szCs w:val="24"/>
        </w:rPr>
        <w:t>a</w:t>
      </w:r>
      <w:r w:rsidRPr="001D532A">
        <w:rPr>
          <w:spacing w:val="3"/>
          <w:sz w:val="24"/>
          <w:szCs w:val="24"/>
        </w:rPr>
        <w:t xml:space="preserve"> </w:t>
      </w:r>
      <w:r w:rsidR="00CE3834" w:rsidRPr="001D532A">
        <w:rPr>
          <w:spacing w:val="1"/>
          <w:sz w:val="24"/>
          <w:szCs w:val="24"/>
        </w:rPr>
        <w:t>wa mwituni</w:t>
      </w:r>
      <w:r w:rsidRPr="001D532A">
        <w:rPr>
          <w:sz w:val="24"/>
          <w:szCs w:val="24"/>
        </w:rPr>
        <w:t>.</w:t>
      </w:r>
      <w:r w:rsidRPr="001D532A">
        <w:rPr>
          <w:spacing w:val="1"/>
          <w:sz w:val="24"/>
          <w:szCs w:val="24"/>
        </w:rPr>
        <w:t xml:space="preserve"> </w:t>
      </w:r>
      <w:r w:rsidRPr="001D532A">
        <w:rPr>
          <w:spacing w:val="-1"/>
          <w:sz w:val="24"/>
          <w:szCs w:val="24"/>
        </w:rPr>
        <w:t>N</w:t>
      </w:r>
      <w:r w:rsidRPr="001D532A">
        <w:rPr>
          <w:sz w:val="24"/>
          <w:szCs w:val="24"/>
        </w:rPr>
        <w:t>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w:t>
      </w:r>
      <w:r w:rsidRPr="001D532A">
        <w:rPr>
          <w:spacing w:val="2"/>
          <w:sz w:val="24"/>
          <w:szCs w:val="24"/>
        </w:rPr>
        <w:t>h</w:t>
      </w:r>
      <w:r w:rsidRPr="001D532A">
        <w:rPr>
          <w:spacing w:val="-1"/>
          <w:sz w:val="24"/>
          <w:szCs w:val="24"/>
        </w:rPr>
        <w:t>aw</w:t>
      </w:r>
      <w:r w:rsidRPr="001D532A">
        <w:rPr>
          <w:sz w:val="24"/>
          <w:szCs w:val="24"/>
        </w:rPr>
        <w:t xml:space="preserve">a </w:t>
      </w:r>
      <w:r w:rsidRPr="001D532A">
        <w:rPr>
          <w:spacing w:val="2"/>
          <w:sz w:val="24"/>
          <w:szCs w:val="24"/>
        </w:rPr>
        <w:t>w</w:t>
      </w:r>
      <w:r w:rsidRPr="001D532A">
        <w:rPr>
          <w:spacing w:val="-1"/>
          <w:sz w:val="24"/>
          <w:szCs w:val="24"/>
        </w:rPr>
        <w:t>a</w:t>
      </w:r>
      <w:r w:rsidRPr="001D532A">
        <w:rPr>
          <w:spacing w:val="1"/>
          <w:sz w:val="24"/>
          <w:szCs w:val="24"/>
        </w:rPr>
        <w:t>lim</w:t>
      </w:r>
      <w:r w:rsidRPr="001D532A">
        <w:rPr>
          <w:sz w:val="24"/>
          <w:szCs w:val="24"/>
        </w:rPr>
        <w:t>p</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a</w:t>
      </w:r>
      <w:r w:rsidRPr="001D532A">
        <w:rPr>
          <w:spacing w:val="3"/>
          <w:sz w:val="24"/>
          <w:szCs w:val="24"/>
        </w:rPr>
        <w:t xml:space="preserve"> </w:t>
      </w:r>
      <w:r w:rsidRPr="001D532A">
        <w:rPr>
          <w:sz w:val="24"/>
          <w:szCs w:val="24"/>
        </w:rPr>
        <w:t>b</w:t>
      </w:r>
      <w:r w:rsidRPr="001D532A">
        <w:rPr>
          <w:spacing w:val="-1"/>
          <w:sz w:val="24"/>
          <w:szCs w:val="24"/>
        </w:rPr>
        <w:t>a</w:t>
      </w:r>
      <w:r w:rsidRPr="001D532A">
        <w:rPr>
          <w:sz w:val="24"/>
          <w:szCs w:val="24"/>
        </w:rPr>
        <w:t>ba</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4"/>
          <w:sz w:val="24"/>
          <w:szCs w:val="24"/>
        </w:rPr>
        <w:t xml:space="preserve"> </w:t>
      </w:r>
      <w:r w:rsidRPr="001D532A">
        <w:rPr>
          <w:sz w:val="24"/>
          <w:szCs w:val="24"/>
        </w:rPr>
        <w:t>k</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u</w:t>
      </w:r>
      <w:r w:rsidRPr="001D532A">
        <w:rPr>
          <w:spacing w:val="6"/>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w:t>
      </w:r>
      <w:r w:rsidRPr="001D532A">
        <w:rPr>
          <w:spacing w:val="1"/>
          <w:sz w:val="24"/>
          <w:szCs w:val="24"/>
        </w:rPr>
        <w:t xml:space="preserve"> i</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 xml:space="preserve">a </w:t>
      </w:r>
      <w:r w:rsidRPr="001D532A">
        <w:rPr>
          <w:spacing w:val="1"/>
          <w:sz w:val="24"/>
          <w:szCs w:val="24"/>
        </w:rPr>
        <w:t>im</w:t>
      </w:r>
      <w:r w:rsidRPr="001D532A">
        <w:rPr>
          <w:spacing w:val="-1"/>
          <w:sz w:val="24"/>
          <w:szCs w:val="24"/>
        </w:rPr>
        <w:t>e</w:t>
      </w:r>
      <w:r w:rsidR="00D244E7">
        <w:rPr>
          <w:spacing w:val="-1"/>
          <w:sz w:val="24"/>
          <w:szCs w:val="24"/>
        </w:rPr>
        <w:t>pakwa</w:t>
      </w:r>
      <w:r w:rsidRPr="001D532A">
        <w:rPr>
          <w:spacing w:val="-1"/>
          <w:sz w:val="24"/>
          <w:szCs w:val="24"/>
        </w:rPr>
        <w:t xml:space="preserve"> </w:t>
      </w:r>
      <w:r w:rsidRPr="001D532A">
        <w:rPr>
          <w:sz w:val="24"/>
          <w:szCs w:val="24"/>
        </w:rPr>
        <w:t>d</w:t>
      </w:r>
      <w:r w:rsidRPr="001D532A">
        <w:rPr>
          <w:spacing w:val="-1"/>
          <w:sz w:val="24"/>
          <w:szCs w:val="24"/>
        </w:rPr>
        <w:t>a</w:t>
      </w:r>
      <w:r w:rsidRPr="001D532A">
        <w:rPr>
          <w:spacing w:val="1"/>
          <w:sz w:val="24"/>
          <w:szCs w:val="24"/>
        </w:rPr>
        <w:t>m</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Ya</w:t>
      </w:r>
      <w:r w:rsidRPr="001D532A">
        <w:rPr>
          <w:sz w:val="24"/>
          <w:szCs w:val="24"/>
        </w:rPr>
        <w:t>ko</w:t>
      </w:r>
      <w:r w:rsidRPr="001D532A">
        <w:rPr>
          <w:spacing w:val="2"/>
          <w:sz w:val="24"/>
          <w:szCs w:val="24"/>
        </w:rPr>
        <w:t>b</w:t>
      </w:r>
      <w:r w:rsidRPr="001D532A">
        <w:rPr>
          <w:sz w:val="24"/>
          <w:szCs w:val="24"/>
        </w:rPr>
        <w:t xml:space="preserve">o </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o</w:t>
      </w:r>
      <w:r w:rsidRPr="001D532A">
        <w:rPr>
          <w:spacing w:val="1"/>
          <w:sz w:val="24"/>
          <w:szCs w:val="24"/>
        </w:rPr>
        <w:t>m</w:t>
      </w:r>
      <w:r w:rsidRPr="001D532A">
        <w:rPr>
          <w:sz w:val="24"/>
          <w:szCs w:val="24"/>
        </w:rPr>
        <w:t>bo</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u</w:t>
      </w:r>
      <w:r w:rsidRPr="001D532A">
        <w:rPr>
          <w:spacing w:val="-1"/>
          <w:sz w:val="24"/>
          <w:szCs w:val="24"/>
        </w:rPr>
        <w:t>c</w:t>
      </w:r>
      <w:r w:rsidRPr="001D532A">
        <w:rPr>
          <w:sz w:val="24"/>
          <w:szCs w:val="24"/>
        </w:rPr>
        <w:t>h</w:t>
      </w:r>
      <w:r w:rsidRPr="001D532A">
        <w:rPr>
          <w:spacing w:val="2"/>
          <w:sz w:val="24"/>
          <w:szCs w:val="24"/>
        </w:rPr>
        <w:t>u</w:t>
      </w:r>
      <w:r w:rsidRPr="001D532A">
        <w:rPr>
          <w:sz w:val="24"/>
          <w:szCs w:val="24"/>
        </w:rPr>
        <w:t>n</w:t>
      </w:r>
      <w:r w:rsidRPr="001D532A">
        <w:rPr>
          <w:spacing w:val="-2"/>
          <w:sz w:val="24"/>
          <w:szCs w:val="24"/>
        </w:rPr>
        <w:t>g</w:t>
      </w:r>
      <w:r w:rsidRPr="001D532A">
        <w:rPr>
          <w:sz w:val="24"/>
          <w:szCs w:val="24"/>
        </w:rPr>
        <w:t>u.</w:t>
      </w:r>
    </w:p>
    <w:p w:rsidR="004C7E2A" w:rsidRPr="001D532A" w:rsidRDefault="007047C3" w:rsidP="00F66DDD">
      <w:pPr>
        <w:ind w:firstLine="720"/>
        <w:contextualSpacing/>
        <w:jc w:val="both"/>
        <w:rPr>
          <w:sz w:val="24"/>
          <w:szCs w:val="24"/>
        </w:rPr>
      </w:pPr>
      <w:r w:rsidRPr="001D532A">
        <w:rPr>
          <w:spacing w:val="-1"/>
          <w:sz w:val="24"/>
          <w:szCs w:val="24"/>
        </w:rPr>
        <w:t>Kw</w:t>
      </w:r>
      <w:r w:rsidRPr="001D532A">
        <w:rPr>
          <w:sz w:val="24"/>
          <w:szCs w:val="24"/>
        </w:rPr>
        <w:t xml:space="preserve">a </w:t>
      </w:r>
      <w:r w:rsidRPr="001D532A">
        <w:rPr>
          <w:spacing w:val="2"/>
          <w:sz w:val="24"/>
          <w:szCs w:val="24"/>
        </w:rPr>
        <w:t>p</w:t>
      </w:r>
      <w:r w:rsidRPr="001D532A">
        <w:rPr>
          <w:spacing w:val="-1"/>
          <w:sz w:val="24"/>
          <w:szCs w:val="24"/>
        </w:rPr>
        <w:t>a</w:t>
      </w:r>
      <w:r w:rsidRPr="001D532A">
        <w:rPr>
          <w:sz w:val="24"/>
          <w:szCs w:val="24"/>
        </w:rPr>
        <w:t>moj</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visa hivi</w:t>
      </w:r>
      <w:r w:rsidRPr="001D532A">
        <w:rPr>
          <w:spacing w:val="4"/>
          <w:sz w:val="24"/>
          <w:szCs w:val="24"/>
        </w:rPr>
        <w:t xml:space="preserve"> </w:t>
      </w:r>
      <w:r w:rsidRPr="001D532A">
        <w:rPr>
          <w:sz w:val="24"/>
          <w:szCs w:val="24"/>
        </w:rPr>
        <w:t>viwili</w:t>
      </w:r>
      <w:r w:rsidRPr="001D532A">
        <w:rPr>
          <w:spacing w:val="1"/>
          <w:sz w:val="24"/>
          <w:szCs w:val="24"/>
        </w:rPr>
        <w:t xml:space="preserve"> </w:t>
      </w:r>
      <w:r w:rsidRPr="001D532A">
        <w:rPr>
          <w:sz w:val="24"/>
          <w:szCs w:val="24"/>
        </w:rPr>
        <w:t>hut</w:t>
      </w:r>
      <w:r w:rsidRPr="001D532A">
        <w:rPr>
          <w:spacing w:val="-1"/>
          <w:sz w:val="24"/>
          <w:szCs w:val="24"/>
        </w:rPr>
        <w:t>a</w:t>
      </w:r>
      <w:r w:rsidRPr="001D532A">
        <w:rPr>
          <w:sz w:val="24"/>
          <w:szCs w:val="24"/>
        </w:rPr>
        <w:t>mbulisha t</w:t>
      </w:r>
      <w:r w:rsidRPr="001D532A">
        <w:rPr>
          <w:spacing w:val="-1"/>
          <w:sz w:val="24"/>
          <w:szCs w:val="24"/>
        </w:rPr>
        <w:t>a</w:t>
      </w:r>
      <w:r w:rsidRPr="001D532A">
        <w:rPr>
          <w:sz w:val="24"/>
          <w:szCs w:val="24"/>
        </w:rPr>
        <w:t>ti</w:t>
      </w:r>
      <w:r w:rsidRPr="001D532A">
        <w:rPr>
          <w:spacing w:val="2"/>
          <w:sz w:val="24"/>
          <w:szCs w:val="24"/>
        </w:rPr>
        <w:t>z</w:t>
      </w:r>
      <w:r w:rsidRPr="001D532A">
        <w:rPr>
          <w:sz w:val="24"/>
          <w:szCs w:val="24"/>
        </w:rPr>
        <w:t>o</w:t>
      </w:r>
      <w:r w:rsidRPr="001D532A">
        <w:rPr>
          <w:spacing w:val="1"/>
          <w:sz w:val="24"/>
          <w:szCs w:val="24"/>
        </w:rPr>
        <w:t xml:space="preserve"> </w:t>
      </w:r>
      <w:r w:rsidRPr="001D532A">
        <w:rPr>
          <w:spacing w:val="-1"/>
          <w:sz w:val="24"/>
          <w:szCs w:val="24"/>
        </w:rPr>
        <w:t>a</w:t>
      </w:r>
      <w:r w:rsidRPr="001D532A">
        <w:rPr>
          <w:sz w:val="24"/>
          <w:szCs w:val="24"/>
        </w:rPr>
        <w:t>mb</w:t>
      </w:r>
      <w:r w:rsidRPr="001D532A">
        <w:rPr>
          <w:spacing w:val="-1"/>
          <w:sz w:val="24"/>
          <w:szCs w:val="24"/>
        </w:rPr>
        <w:t>a</w:t>
      </w:r>
      <w:r w:rsidRPr="001D532A">
        <w:rPr>
          <w:sz w:val="24"/>
          <w:szCs w:val="24"/>
        </w:rPr>
        <w:t>lo</w:t>
      </w:r>
      <w:r w:rsidRPr="001D532A">
        <w:rPr>
          <w:spacing w:val="1"/>
          <w:sz w:val="24"/>
          <w:szCs w:val="24"/>
        </w:rPr>
        <w:t xml:space="preserve"> </w:t>
      </w:r>
      <w:r w:rsidRPr="001D532A">
        <w:rPr>
          <w:sz w:val="24"/>
          <w:szCs w:val="24"/>
        </w:rPr>
        <w:t>lin</w:t>
      </w:r>
      <w:r w:rsidRPr="001D532A">
        <w:rPr>
          <w:spacing w:val="-1"/>
          <w:sz w:val="24"/>
          <w:szCs w:val="24"/>
        </w:rPr>
        <w:t>awe</w:t>
      </w:r>
      <w:r w:rsidRPr="001D532A">
        <w:rPr>
          <w:sz w:val="24"/>
          <w:szCs w:val="24"/>
        </w:rPr>
        <w:t>ka</w:t>
      </w:r>
      <w:r w:rsidRPr="001D532A">
        <w:rPr>
          <w:spacing w:val="2"/>
          <w:sz w:val="24"/>
          <w:szCs w:val="24"/>
        </w:rPr>
        <w:t xml:space="preserve"> </w:t>
      </w:r>
      <w:r w:rsidRPr="001D532A">
        <w:rPr>
          <w:sz w:val="24"/>
          <w:szCs w:val="24"/>
        </w:rPr>
        <w:t>m</w:t>
      </w:r>
      <w:r w:rsidRPr="001D532A">
        <w:rPr>
          <w:spacing w:val="1"/>
          <w:sz w:val="24"/>
          <w:szCs w:val="24"/>
        </w:rPr>
        <w:t>az</w:t>
      </w:r>
      <w:r w:rsidRPr="001D532A">
        <w:rPr>
          <w:sz w:val="24"/>
          <w:szCs w:val="24"/>
        </w:rPr>
        <w:t>in</w:t>
      </w:r>
      <w:r w:rsidRPr="001D532A">
        <w:rPr>
          <w:spacing w:val="-2"/>
          <w:sz w:val="24"/>
          <w:szCs w:val="24"/>
        </w:rPr>
        <w:t>g</w:t>
      </w:r>
      <w:r w:rsidRPr="001D532A">
        <w:rPr>
          <w:sz w:val="24"/>
          <w:szCs w:val="24"/>
        </w:rPr>
        <w:t>i</w:t>
      </w:r>
      <w:r w:rsidRPr="001D532A">
        <w:rPr>
          <w:spacing w:val="-1"/>
          <w:sz w:val="24"/>
          <w:szCs w:val="24"/>
        </w:rPr>
        <w:t>r</w:t>
      </w:r>
      <w:r w:rsidRPr="001D532A">
        <w:rPr>
          <w:sz w:val="24"/>
          <w:szCs w:val="24"/>
        </w:rPr>
        <w:t>a s</w:t>
      </w:r>
      <w:r w:rsidRPr="001D532A">
        <w:rPr>
          <w:spacing w:val="-1"/>
          <w:sz w:val="24"/>
          <w:szCs w:val="24"/>
        </w:rPr>
        <w:t>a</w:t>
      </w:r>
      <w:r w:rsidRPr="001D532A">
        <w:rPr>
          <w:sz w:val="24"/>
          <w:szCs w:val="24"/>
        </w:rPr>
        <w:t>h</w:t>
      </w:r>
      <w:r w:rsidRPr="001D532A">
        <w:rPr>
          <w:spacing w:val="1"/>
          <w:sz w:val="24"/>
          <w:szCs w:val="24"/>
        </w:rPr>
        <w:t>i</w:t>
      </w:r>
      <w:r w:rsidRPr="001D532A">
        <w:rPr>
          <w:sz w:val="24"/>
          <w:szCs w:val="24"/>
        </w:rPr>
        <w:t>hi</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z w:val="24"/>
          <w:szCs w:val="24"/>
        </w:rPr>
        <w:t>h</w:t>
      </w:r>
      <w:r w:rsidRPr="001D532A">
        <w:rPr>
          <w:spacing w:val="-1"/>
          <w:sz w:val="24"/>
          <w:szCs w:val="24"/>
        </w:rPr>
        <w:t>a</w:t>
      </w:r>
      <w:r w:rsidRPr="001D532A">
        <w:rPr>
          <w:spacing w:val="2"/>
          <w:sz w:val="24"/>
          <w:szCs w:val="24"/>
        </w:rPr>
        <w:t>b</w:t>
      </w:r>
      <w:r w:rsidRPr="001D532A">
        <w:rPr>
          <w:spacing w:val="-1"/>
          <w:sz w:val="24"/>
          <w:szCs w:val="24"/>
        </w:rPr>
        <w:t>ar</w:t>
      </w:r>
      <w:r w:rsidRPr="001D532A">
        <w:rPr>
          <w:sz w:val="24"/>
          <w:szCs w:val="24"/>
        </w:rPr>
        <w:t>i</w:t>
      </w:r>
      <w:r w:rsidRPr="001D532A">
        <w:rPr>
          <w:spacing w:val="1"/>
          <w:sz w:val="24"/>
          <w:szCs w:val="24"/>
        </w:rPr>
        <w:t xml:space="preserve"> </w:t>
      </w:r>
      <w:r w:rsidRPr="001D532A">
        <w:rPr>
          <w:sz w:val="24"/>
          <w:szCs w:val="24"/>
        </w:rPr>
        <w:t>n</w:t>
      </w:r>
      <w:r w:rsidRPr="001D532A">
        <w:rPr>
          <w:spacing w:val="1"/>
          <w:sz w:val="24"/>
          <w:szCs w:val="24"/>
        </w:rPr>
        <w:t>zim</w:t>
      </w:r>
      <w:r w:rsidRPr="001D532A">
        <w:rPr>
          <w:sz w:val="24"/>
          <w:szCs w:val="24"/>
        </w:rPr>
        <w:t>a</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5"/>
          <w:sz w:val="24"/>
          <w:szCs w:val="24"/>
        </w:rPr>
        <w:t xml:space="preserve"> </w:t>
      </w:r>
      <w:r w:rsidRPr="00F66DDD">
        <w:rPr>
          <w:sz w:val="24"/>
          <w:szCs w:val="24"/>
        </w:rPr>
        <w:t>Yusufu</w:t>
      </w:r>
      <w:r w:rsidRPr="001D532A">
        <w:rPr>
          <w:spacing w:val="1"/>
          <w:sz w:val="24"/>
          <w:szCs w:val="24"/>
        </w:rPr>
        <w:t xml:space="preserve"> </w:t>
      </w:r>
      <w:r w:rsidRPr="001D532A">
        <w:rPr>
          <w:spacing w:val="2"/>
          <w:sz w:val="24"/>
          <w:szCs w:val="24"/>
        </w:rPr>
        <w:t>n</w:t>
      </w:r>
      <w:r w:rsidRPr="001D532A">
        <w:rPr>
          <w:sz w:val="24"/>
          <w:szCs w:val="24"/>
        </w:rPr>
        <w:t>a 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pacing w:val="-1"/>
          <w:sz w:val="24"/>
          <w:szCs w:val="24"/>
        </w:rPr>
        <w:t>H</w:t>
      </w:r>
      <w:r w:rsidRPr="001D532A">
        <w:rPr>
          <w:sz w:val="24"/>
          <w:szCs w:val="24"/>
        </w:rPr>
        <w:t>uu</w:t>
      </w:r>
      <w:r w:rsidRPr="001D532A">
        <w:rPr>
          <w:spacing w:val="1"/>
          <w:sz w:val="24"/>
          <w:szCs w:val="24"/>
        </w:rPr>
        <w:t xml:space="preserve"> </w:t>
      </w:r>
      <w:r w:rsidRPr="001D532A">
        <w:rPr>
          <w:sz w:val="24"/>
          <w:szCs w:val="24"/>
        </w:rPr>
        <w:t>u</w:t>
      </w:r>
      <w:r w:rsidRPr="001D532A">
        <w:rPr>
          <w:spacing w:val="1"/>
          <w:sz w:val="24"/>
          <w:szCs w:val="24"/>
        </w:rPr>
        <w:t>l</w:t>
      </w:r>
      <w:r w:rsidRPr="001D532A">
        <w:rPr>
          <w:sz w:val="24"/>
          <w:szCs w:val="24"/>
        </w:rPr>
        <w:t>iku</w:t>
      </w:r>
      <w:r w:rsidRPr="001D532A">
        <w:rPr>
          <w:spacing w:val="-1"/>
          <w:sz w:val="24"/>
          <w:szCs w:val="24"/>
        </w:rPr>
        <w:t>w</w:t>
      </w:r>
      <w:r w:rsidRPr="001D532A">
        <w:rPr>
          <w:sz w:val="24"/>
          <w:szCs w:val="24"/>
        </w:rPr>
        <w:t>a</w:t>
      </w:r>
      <w:r w:rsidRPr="001D532A">
        <w:rPr>
          <w:spacing w:val="2"/>
          <w:sz w:val="24"/>
          <w:szCs w:val="24"/>
        </w:rPr>
        <w:t xml:space="preserve"> </w:t>
      </w:r>
      <w:r w:rsidRPr="001D532A">
        <w:rPr>
          <w:sz w:val="24"/>
          <w:szCs w:val="24"/>
        </w:rPr>
        <w:t>ni</w:t>
      </w:r>
      <w:r w:rsidRPr="001D532A">
        <w:rPr>
          <w:spacing w:val="1"/>
          <w:sz w:val="24"/>
          <w:szCs w:val="24"/>
        </w:rPr>
        <w:t xml:space="preserve"> m</w:t>
      </w:r>
      <w:r w:rsidRPr="001D532A">
        <w:rPr>
          <w:spacing w:val="-1"/>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w:t>
      </w:r>
      <w:r w:rsidRPr="001D532A">
        <w:rPr>
          <w:spacing w:val="1"/>
          <w:sz w:val="24"/>
          <w:szCs w:val="24"/>
        </w:rPr>
        <w:t xml:space="preserve"> </w:t>
      </w:r>
      <w:r w:rsidRPr="001D532A">
        <w:rPr>
          <w:spacing w:val="-1"/>
          <w:sz w:val="24"/>
          <w:szCs w:val="24"/>
        </w:rPr>
        <w:t>w</w:t>
      </w:r>
      <w:r w:rsidRPr="001D532A">
        <w:rPr>
          <w:sz w:val="24"/>
          <w:szCs w:val="24"/>
        </w:rPr>
        <w:t>a h</w:t>
      </w:r>
      <w:r w:rsidRPr="001D532A">
        <w:rPr>
          <w:spacing w:val="-1"/>
          <w:sz w:val="24"/>
          <w:szCs w:val="24"/>
        </w:rPr>
        <w:t>a</w:t>
      </w:r>
      <w:r w:rsidRPr="001D532A">
        <w:rPr>
          <w:spacing w:val="1"/>
          <w:sz w:val="24"/>
          <w:szCs w:val="24"/>
        </w:rPr>
        <w:t>l</w:t>
      </w:r>
      <w:r w:rsidRPr="001D532A">
        <w:rPr>
          <w:sz w:val="24"/>
          <w:szCs w:val="24"/>
        </w:rPr>
        <w:t>i</w:t>
      </w:r>
      <w:r w:rsidRPr="001D532A">
        <w:rPr>
          <w:spacing w:val="6"/>
          <w:sz w:val="24"/>
          <w:szCs w:val="24"/>
        </w:rPr>
        <w:t xml:space="preserve"> </w:t>
      </w:r>
      <w:r w:rsidRPr="001D532A">
        <w:rPr>
          <w:spacing w:val="-5"/>
          <w:sz w:val="24"/>
          <w:szCs w:val="24"/>
        </w:rPr>
        <w:t>y</w:t>
      </w:r>
      <w:r w:rsidRPr="001D532A">
        <w:rPr>
          <w:sz w:val="24"/>
          <w:szCs w:val="24"/>
        </w:rPr>
        <w:t>a ukos</w:t>
      </w:r>
      <w:r w:rsidRPr="001D532A">
        <w:rPr>
          <w:spacing w:val="-1"/>
          <w:sz w:val="24"/>
          <w:szCs w:val="24"/>
        </w:rPr>
        <w:t>ef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005F2E5E">
        <w:rPr>
          <w:sz w:val="24"/>
          <w:szCs w:val="24"/>
        </w:rPr>
        <w:t>amani</w:t>
      </w:r>
      <w:r w:rsidRPr="001D532A">
        <w:rPr>
          <w:sz w:val="24"/>
          <w:szCs w:val="24"/>
        </w:rPr>
        <w:t xml:space="preserve"> k</w:t>
      </w:r>
      <w:r w:rsidRPr="001D532A">
        <w:rPr>
          <w:spacing w:val="-1"/>
          <w:sz w:val="24"/>
          <w:szCs w:val="24"/>
        </w:rPr>
        <w:t>a</w:t>
      </w:r>
      <w:r w:rsidRPr="001D532A">
        <w:rPr>
          <w:spacing w:val="3"/>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b</w:t>
      </w:r>
      <w:r w:rsidRPr="001D532A">
        <w:rPr>
          <w:spacing w:val="-1"/>
          <w:sz w:val="24"/>
          <w:szCs w:val="24"/>
        </w:rPr>
        <w:t>a</w:t>
      </w:r>
      <w:r w:rsidRPr="001D532A">
        <w:rPr>
          <w:sz w:val="24"/>
          <w:szCs w:val="24"/>
        </w:rPr>
        <w:t>b</w:t>
      </w:r>
      <w:r w:rsidR="005F2E5E">
        <w:rPr>
          <w:sz w:val="24"/>
          <w:szCs w:val="24"/>
        </w:rPr>
        <w:t>u</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3"/>
          <w:sz w:val="24"/>
          <w:szCs w:val="24"/>
        </w:rPr>
        <w:t>I</w:t>
      </w:r>
      <w:r w:rsidRPr="001D532A">
        <w:rPr>
          <w:spacing w:val="3"/>
          <w:sz w:val="24"/>
          <w:szCs w:val="24"/>
        </w:rPr>
        <w:t>s</w:t>
      </w:r>
      <w:r w:rsidRPr="001D532A">
        <w:rPr>
          <w:spacing w:val="-1"/>
          <w:sz w:val="24"/>
          <w:szCs w:val="24"/>
        </w:rPr>
        <w:t>rae</w:t>
      </w:r>
      <w:r w:rsidRPr="001D532A">
        <w:rPr>
          <w:spacing w:val="1"/>
          <w:sz w:val="24"/>
          <w:szCs w:val="24"/>
        </w:rPr>
        <w:t>li</w:t>
      </w:r>
      <w:r w:rsidRPr="001D532A">
        <w:rPr>
          <w:sz w:val="24"/>
          <w:szCs w:val="24"/>
        </w:rPr>
        <w:t>.</w:t>
      </w:r>
    </w:p>
    <w:p w:rsidR="004C7E2A" w:rsidRPr="001D532A" w:rsidRDefault="007047C3" w:rsidP="00F66DDD">
      <w:pPr>
        <w:ind w:firstLine="720"/>
        <w:contextualSpacing/>
        <w:jc w:val="both"/>
        <w:rPr>
          <w:sz w:val="24"/>
          <w:szCs w:val="24"/>
        </w:rPr>
      </w:pPr>
      <w:r w:rsidRPr="001D532A">
        <w:rPr>
          <w:spacing w:val="-2"/>
          <w:sz w:val="24"/>
          <w:szCs w:val="24"/>
        </w:rPr>
        <w:t>B</w:t>
      </w:r>
      <w:r w:rsidRPr="001D532A">
        <w:rPr>
          <w:spacing w:val="-1"/>
          <w:sz w:val="24"/>
          <w:szCs w:val="24"/>
        </w:rPr>
        <w:t>aa</w:t>
      </w:r>
      <w:r w:rsidRPr="001D532A">
        <w:rPr>
          <w:spacing w:val="2"/>
          <w:sz w:val="24"/>
          <w:szCs w:val="24"/>
        </w:rPr>
        <w:t>d</w:t>
      </w:r>
      <w:r w:rsidRPr="001D532A">
        <w:rPr>
          <w:sz w:val="24"/>
          <w:szCs w:val="24"/>
        </w:rPr>
        <w:t>a</w:t>
      </w:r>
      <w:r w:rsidRPr="001D532A">
        <w:rPr>
          <w:spacing w:val="6"/>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kuon</w:t>
      </w:r>
      <w:r w:rsidRPr="001D532A">
        <w:rPr>
          <w:spacing w:val="-1"/>
          <w:sz w:val="24"/>
          <w:szCs w:val="24"/>
        </w:rPr>
        <w:t>e</w:t>
      </w:r>
      <w:r w:rsidRPr="001D532A">
        <w:rPr>
          <w:sz w:val="24"/>
          <w:szCs w:val="24"/>
        </w:rPr>
        <w:t>s</w:t>
      </w:r>
      <w:r w:rsidRPr="001D532A">
        <w:rPr>
          <w:spacing w:val="2"/>
          <w:sz w:val="24"/>
          <w:szCs w:val="24"/>
        </w:rPr>
        <w:t>h</w:t>
      </w:r>
      <w:r w:rsidRPr="001D532A">
        <w:rPr>
          <w:sz w:val="24"/>
          <w:szCs w:val="24"/>
        </w:rPr>
        <w:t>a</w:t>
      </w:r>
      <w:r w:rsidRPr="001D532A">
        <w:rPr>
          <w:spacing w:val="1"/>
          <w:sz w:val="24"/>
          <w:szCs w:val="24"/>
        </w:rPr>
        <w:t xml:space="preserve"> </w:t>
      </w:r>
      <w:r w:rsidRPr="001D532A">
        <w:rPr>
          <w:spacing w:val="-1"/>
          <w:sz w:val="24"/>
          <w:szCs w:val="24"/>
        </w:rPr>
        <w:t>c</w:t>
      </w:r>
      <w:r w:rsidRPr="001D532A">
        <w:rPr>
          <w:sz w:val="24"/>
          <w:szCs w:val="24"/>
        </w:rPr>
        <w:t>h</w:t>
      </w:r>
      <w:r w:rsidRPr="001D532A">
        <w:rPr>
          <w:spacing w:val="-1"/>
          <w:sz w:val="24"/>
          <w:szCs w:val="24"/>
        </w:rPr>
        <w:t>a</w:t>
      </w:r>
      <w:r w:rsidRPr="001D532A">
        <w:rPr>
          <w:spacing w:val="2"/>
          <w:sz w:val="24"/>
          <w:szCs w:val="24"/>
        </w:rPr>
        <w:t>n</w:t>
      </w:r>
      <w:r w:rsidRPr="001D532A">
        <w:rPr>
          <w:spacing w:val="1"/>
          <w:sz w:val="24"/>
          <w:szCs w:val="24"/>
        </w:rPr>
        <w:t>z</w:t>
      </w:r>
      <w:r w:rsidRPr="001D532A">
        <w:rPr>
          <w:sz w:val="24"/>
          <w:szCs w:val="24"/>
        </w:rPr>
        <w:t>o</w:t>
      </w:r>
      <w:r w:rsidRPr="001D532A">
        <w:rPr>
          <w:spacing w:val="2"/>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t</w:t>
      </w:r>
      <w:r w:rsidRPr="001D532A">
        <w:rPr>
          <w:spacing w:val="-1"/>
          <w:sz w:val="24"/>
          <w:szCs w:val="24"/>
        </w:rPr>
        <w:t>a</w:t>
      </w:r>
      <w:r w:rsidRPr="001D532A">
        <w:rPr>
          <w:spacing w:val="1"/>
          <w:sz w:val="24"/>
          <w:szCs w:val="24"/>
        </w:rPr>
        <w:t>tiz</w:t>
      </w:r>
      <w:r w:rsidRPr="001D532A">
        <w:rPr>
          <w:sz w:val="24"/>
          <w:szCs w:val="24"/>
        </w:rPr>
        <w:t>o</w:t>
      </w:r>
      <w:r w:rsidRPr="001D532A">
        <w:rPr>
          <w:spacing w:val="2"/>
          <w:sz w:val="24"/>
          <w:szCs w:val="24"/>
        </w:rPr>
        <w:t xml:space="preserve"> </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ukos</w:t>
      </w:r>
      <w:r w:rsidRPr="001D532A">
        <w:rPr>
          <w:spacing w:val="-1"/>
          <w:sz w:val="24"/>
          <w:szCs w:val="24"/>
        </w:rPr>
        <w:t>ef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004F3D13">
        <w:rPr>
          <w:sz w:val="24"/>
          <w:szCs w:val="24"/>
        </w:rPr>
        <w:t>maelewano kati y</w:t>
      </w:r>
      <w:r w:rsidRPr="001D532A">
        <w:rPr>
          <w:sz w:val="24"/>
          <w:szCs w:val="24"/>
        </w:rPr>
        <w:t>a</w:t>
      </w:r>
      <w:r w:rsidRPr="001D532A">
        <w:rPr>
          <w:spacing w:val="1"/>
          <w:sz w:val="24"/>
          <w:szCs w:val="24"/>
        </w:rPr>
        <w:t xml:space="preserve"> 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w:t>
      </w:r>
      <w:r w:rsidR="004F3D13">
        <w:rPr>
          <w:sz w:val="24"/>
          <w:szCs w:val="24"/>
        </w:rPr>
        <w:t>u</w:t>
      </w:r>
      <w:r w:rsidRPr="001D532A">
        <w:rPr>
          <w:spacing w:val="4"/>
          <w:sz w:val="24"/>
          <w:szCs w:val="24"/>
        </w:rPr>
        <w:t xml:space="preserve"> </w:t>
      </w:r>
      <w:r w:rsidRPr="001D532A">
        <w:rPr>
          <w:spacing w:val="1"/>
          <w:sz w:val="24"/>
          <w:szCs w:val="24"/>
        </w:rPr>
        <w:t>j</w:t>
      </w:r>
      <w:r w:rsidRPr="001D532A">
        <w:rPr>
          <w:sz w:val="24"/>
          <w:szCs w:val="24"/>
        </w:rPr>
        <w:t>uu</w:t>
      </w:r>
      <w:r w:rsidRPr="001D532A">
        <w:rPr>
          <w:spacing w:val="5"/>
          <w:sz w:val="24"/>
          <w:szCs w:val="24"/>
        </w:rPr>
        <w:t xml:space="preserve"> </w:t>
      </w:r>
      <w:r w:rsidRPr="001D532A">
        <w:rPr>
          <w:spacing w:val="-2"/>
          <w:sz w:val="24"/>
          <w:szCs w:val="24"/>
        </w:rPr>
        <w:t>y</w:t>
      </w:r>
      <w:r w:rsidRPr="001D532A">
        <w:rPr>
          <w:sz w:val="24"/>
          <w:szCs w:val="24"/>
        </w:rPr>
        <w:t>a u</w:t>
      </w:r>
      <w:r w:rsidRPr="001D532A">
        <w:rPr>
          <w:spacing w:val="1"/>
          <w:sz w:val="24"/>
          <w:szCs w:val="24"/>
        </w:rPr>
        <w:t>t</w:t>
      </w:r>
      <w:r w:rsidRPr="001D532A">
        <w:rPr>
          <w:spacing w:val="-1"/>
          <w:sz w:val="24"/>
          <w:szCs w:val="24"/>
        </w:rPr>
        <w:t>a</w:t>
      </w:r>
      <w:r w:rsidRPr="001D532A">
        <w:rPr>
          <w:sz w:val="24"/>
          <w:szCs w:val="24"/>
        </w:rPr>
        <w:t>w</w:t>
      </w:r>
      <w:r w:rsidRPr="001D532A">
        <w:rPr>
          <w:spacing w:val="-1"/>
          <w:sz w:val="24"/>
          <w:szCs w:val="24"/>
        </w:rPr>
        <w:t>a</w:t>
      </w:r>
      <w:r w:rsidRPr="001D532A">
        <w:rPr>
          <w:spacing w:val="1"/>
          <w:sz w:val="24"/>
          <w:szCs w:val="24"/>
        </w:rPr>
        <w:t>l</w:t>
      </w:r>
      <w:r w:rsidRPr="001D532A">
        <w:rPr>
          <w:sz w:val="24"/>
          <w:szCs w:val="24"/>
        </w:rPr>
        <w:t xml:space="preserve">a </w:t>
      </w:r>
      <w:r w:rsidRPr="001D532A">
        <w:rPr>
          <w:spacing w:val="-1"/>
          <w:sz w:val="24"/>
          <w:szCs w:val="24"/>
        </w:rPr>
        <w:t>w</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Mu</w:t>
      </w:r>
      <w:r w:rsidRPr="001D532A">
        <w:rPr>
          <w:spacing w:val="3"/>
          <w:sz w:val="24"/>
          <w:szCs w:val="24"/>
        </w:rPr>
        <w:t>s</w:t>
      </w:r>
      <w:r w:rsidRPr="001D532A">
        <w:rPr>
          <w:sz w:val="24"/>
          <w:szCs w:val="24"/>
        </w:rPr>
        <w:t xml:space="preserve">a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so</w:t>
      </w:r>
      <w:r w:rsidRPr="001D532A">
        <w:rPr>
          <w:spacing w:val="2"/>
          <w:sz w:val="24"/>
          <w:szCs w:val="24"/>
        </w:rPr>
        <w:t>n</w:t>
      </w:r>
      <w:r w:rsidRPr="001D532A">
        <w:rPr>
          <w:spacing w:val="-2"/>
          <w:sz w:val="24"/>
          <w:szCs w:val="24"/>
        </w:rPr>
        <w:t>g</w:t>
      </w:r>
      <w:r w:rsidRPr="001D532A">
        <w:rPr>
          <w:sz w:val="24"/>
          <w:szCs w:val="24"/>
        </w:rPr>
        <w:t xml:space="preserve">a </w:t>
      </w:r>
      <w:r w:rsidRPr="001D532A">
        <w:rPr>
          <w:spacing w:val="1"/>
          <w:sz w:val="24"/>
          <w:szCs w:val="24"/>
        </w:rPr>
        <w:t>m</w:t>
      </w:r>
      <w:r w:rsidRPr="001D532A">
        <w:rPr>
          <w:sz w:val="24"/>
          <w:szCs w:val="24"/>
        </w:rPr>
        <w:t>b</w:t>
      </w:r>
      <w:r w:rsidRPr="001D532A">
        <w:rPr>
          <w:spacing w:val="-1"/>
          <w:sz w:val="24"/>
          <w:szCs w:val="24"/>
        </w:rPr>
        <w:t>e</w:t>
      </w:r>
      <w:r w:rsidRPr="001D532A">
        <w:rPr>
          <w:spacing w:val="1"/>
          <w:sz w:val="24"/>
          <w:szCs w:val="24"/>
        </w:rPr>
        <w:t>l</w:t>
      </w:r>
      <w:r w:rsidRPr="001D532A">
        <w:rPr>
          <w:sz w:val="24"/>
          <w:szCs w:val="24"/>
        </w:rPr>
        <w:t>e k</w:t>
      </w:r>
      <w:r w:rsidRPr="001D532A">
        <w:rPr>
          <w:spacing w:val="-1"/>
          <w:sz w:val="24"/>
          <w:szCs w:val="24"/>
        </w:rPr>
        <w:t>a</w:t>
      </w:r>
      <w:r w:rsidRPr="001D532A">
        <w:rPr>
          <w:spacing w:val="1"/>
          <w:sz w:val="24"/>
          <w:szCs w:val="24"/>
        </w:rPr>
        <w:t>ti</w:t>
      </w:r>
      <w:r w:rsidRPr="001D532A">
        <w:rPr>
          <w:sz w:val="24"/>
          <w:szCs w:val="24"/>
        </w:rPr>
        <w:t>ka</w:t>
      </w:r>
      <w:r w:rsidRPr="001D532A">
        <w:rPr>
          <w:spacing w:val="3"/>
          <w:sz w:val="24"/>
          <w:szCs w:val="24"/>
        </w:rPr>
        <w:t xml:space="preserve"> </w:t>
      </w:r>
      <w:r w:rsidRPr="001D532A">
        <w:rPr>
          <w:sz w:val="24"/>
          <w:szCs w:val="24"/>
        </w:rPr>
        <w:t>h</w:t>
      </w:r>
      <w:r w:rsidRPr="001D532A">
        <w:rPr>
          <w:spacing w:val="-1"/>
          <w:sz w:val="24"/>
          <w:szCs w:val="24"/>
        </w:rPr>
        <w:t>a</w:t>
      </w:r>
      <w:r w:rsidRPr="001D532A">
        <w:rPr>
          <w:spacing w:val="1"/>
          <w:sz w:val="24"/>
          <w:szCs w:val="24"/>
        </w:rPr>
        <w:t>t</w:t>
      </w:r>
      <w:r w:rsidRPr="001D532A">
        <w:rPr>
          <w:sz w:val="24"/>
          <w:szCs w:val="24"/>
        </w:rPr>
        <w:t>ua</w:t>
      </w:r>
      <w:r w:rsidRPr="001D532A">
        <w:rPr>
          <w:spacing w:val="3"/>
          <w:sz w:val="24"/>
          <w:szCs w:val="24"/>
        </w:rPr>
        <w:t xml:space="preserve"> </w:t>
      </w:r>
      <w:r w:rsidRPr="001D532A">
        <w:rPr>
          <w:spacing w:val="-5"/>
          <w:sz w:val="24"/>
          <w:szCs w:val="24"/>
        </w:rPr>
        <w:t>y</w:t>
      </w:r>
      <w:r w:rsidRPr="001D532A">
        <w:rPr>
          <w:sz w:val="24"/>
          <w:szCs w:val="24"/>
        </w:rPr>
        <w:t>a p</w:t>
      </w:r>
      <w:r w:rsidRPr="001D532A">
        <w:rPr>
          <w:spacing w:val="1"/>
          <w:sz w:val="24"/>
          <w:szCs w:val="24"/>
        </w:rPr>
        <w:t>ili</w:t>
      </w:r>
      <w:r w:rsidRPr="001D532A">
        <w:rPr>
          <w:sz w:val="24"/>
          <w:szCs w:val="24"/>
        </w:rPr>
        <w:t>.</w:t>
      </w:r>
      <w:r w:rsidRPr="001D532A">
        <w:rPr>
          <w:spacing w:val="1"/>
          <w:sz w:val="24"/>
          <w:szCs w:val="24"/>
        </w:rPr>
        <w:t xml:space="preserve"> </w:t>
      </w:r>
      <w:r w:rsidRPr="001D532A">
        <w:rPr>
          <w:spacing w:val="-1"/>
          <w:sz w:val="24"/>
          <w:szCs w:val="24"/>
        </w:rPr>
        <w:t>Ka</w:t>
      </w:r>
      <w:r w:rsidRPr="001D532A">
        <w:rPr>
          <w:spacing w:val="1"/>
          <w:sz w:val="24"/>
          <w:szCs w:val="24"/>
        </w:rPr>
        <w:t>ti</w:t>
      </w:r>
      <w:r w:rsidRPr="001D532A">
        <w:rPr>
          <w:sz w:val="24"/>
          <w:szCs w:val="24"/>
        </w:rPr>
        <w:t>ka 38</w:t>
      </w:r>
      <w:r w:rsidRPr="001D532A">
        <w:rPr>
          <w:spacing w:val="1"/>
          <w:sz w:val="24"/>
          <w:szCs w:val="24"/>
        </w:rPr>
        <w:t>:</w:t>
      </w:r>
      <w:r w:rsidRPr="001D532A">
        <w:rPr>
          <w:sz w:val="24"/>
          <w:szCs w:val="24"/>
        </w:rPr>
        <w:t>1</w:t>
      </w:r>
      <w:r w:rsidR="00533E89">
        <w:rPr>
          <w:sz w:val="24"/>
          <w:szCs w:val="24"/>
        </w:rPr>
        <w:t xml:space="preserve"> - </w:t>
      </w:r>
      <w:r w:rsidRPr="001D532A">
        <w:rPr>
          <w:sz w:val="24"/>
          <w:szCs w:val="24"/>
        </w:rPr>
        <w:t>41</w:t>
      </w:r>
      <w:r w:rsidRPr="001D532A">
        <w:rPr>
          <w:spacing w:val="1"/>
          <w:sz w:val="24"/>
          <w:szCs w:val="24"/>
        </w:rPr>
        <w:t>:</w:t>
      </w:r>
      <w:r w:rsidRPr="001D532A">
        <w:rPr>
          <w:sz w:val="24"/>
          <w:szCs w:val="24"/>
        </w:rPr>
        <w:t>57,</w:t>
      </w:r>
      <w:r w:rsidRPr="001D532A">
        <w:rPr>
          <w:spacing w:val="1"/>
          <w:sz w:val="24"/>
          <w:szCs w:val="24"/>
        </w:rPr>
        <w:t xml:space="preserve"> </w:t>
      </w:r>
      <w:r w:rsidRPr="001D532A">
        <w:rPr>
          <w:sz w:val="24"/>
          <w:szCs w:val="24"/>
        </w:rPr>
        <w:t xml:space="preserve">Musa </w:t>
      </w:r>
      <w:r w:rsidRPr="001D532A">
        <w:rPr>
          <w:spacing w:val="-1"/>
          <w:sz w:val="24"/>
          <w:szCs w:val="24"/>
        </w:rPr>
        <w:t>a</w:t>
      </w:r>
      <w:r w:rsidRPr="001D532A">
        <w:rPr>
          <w:sz w:val="24"/>
          <w:szCs w:val="24"/>
        </w:rPr>
        <w:t>n</w:t>
      </w:r>
      <w:r w:rsidRPr="001D532A">
        <w:rPr>
          <w:spacing w:val="-1"/>
          <w:sz w:val="24"/>
          <w:szCs w:val="24"/>
        </w:rPr>
        <w:t>ae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kuhusu ku</w:t>
      </w:r>
      <w:r w:rsidRPr="001D532A">
        <w:rPr>
          <w:spacing w:val="1"/>
          <w:sz w:val="24"/>
          <w:szCs w:val="24"/>
        </w:rPr>
        <w:t>i</w:t>
      </w:r>
      <w:r w:rsidRPr="001D532A">
        <w:rPr>
          <w:sz w:val="24"/>
          <w:szCs w:val="24"/>
        </w:rPr>
        <w:t>nuka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t</w:t>
      </w:r>
      <w:r w:rsidRPr="001D532A">
        <w:rPr>
          <w:spacing w:val="-1"/>
          <w:sz w:val="24"/>
          <w:szCs w:val="24"/>
        </w:rPr>
        <w:t>awa</w:t>
      </w:r>
      <w:r w:rsidRPr="001D532A">
        <w:rPr>
          <w:spacing w:val="3"/>
          <w:sz w:val="24"/>
          <w:szCs w:val="24"/>
        </w:rPr>
        <w:t>l</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w:t>
      </w:r>
      <w:r w:rsidRPr="001D532A">
        <w:rPr>
          <w:spacing w:val="2"/>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o un</w:t>
      </w:r>
      <w:r w:rsidRPr="001D532A">
        <w:rPr>
          <w:spacing w:val="-1"/>
          <w:sz w:val="24"/>
          <w:szCs w:val="24"/>
        </w:rPr>
        <w:t>a</w:t>
      </w:r>
      <w:r w:rsidRPr="001D532A">
        <w:rPr>
          <w:sz w:val="24"/>
          <w:szCs w:val="24"/>
        </w:rPr>
        <w:t>on</w:t>
      </w:r>
      <w:r w:rsidRPr="001D532A">
        <w:rPr>
          <w:spacing w:val="-1"/>
          <w:sz w:val="24"/>
          <w:szCs w:val="24"/>
        </w:rPr>
        <w:t>e</w:t>
      </w:r>
      <w:r w:rsidRPr="001D532A">
        <w:rPr>
          <w:spacing w:val="2"/>
          <w:sz w:val="24"/>
          <w:szCs w:val="24"/>
        </w:rPr>
        <w:t>k</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 xml:space="preserve">ni </w:t>
      </w:r>
      <w:r w:rsidRPr="001D532A">
        <w:rPr>
          <w:spacing w:val="1"/>
          <w:sz w:val="24"/>
          <w:szCs w:val="24"/>
        </w:rPr>
        <w:t>ti</w:t>
      </w:r>
      <w:r w:rsidRPr="001D532A">
        <w:rPr>
          <w:sz w:val="24"/>
          <w:szCs w:val="24"/>
        </w:rPr>
        <w:t>sh</w:t>
      </w:r>
      <w:r w:rsidRPr="001D532A">
        <w:rPr>
          <w:spacing w:val="1"/>
          <w:sz w:val="24"/>
          <w:szCs w:val="24"/>
        </w:rPr>
        <w:t>i</w:t>
      </w:r>
      <w:r w:rsidRPr="001D532A">
        <w:rPr>
          <w:sz w:val="24"/>
          <w:szCs w:val="24"/>
        </w:rPr>
        <w:t>o.</w:t>
      </w:r>
    </w:p>
    <w:p w:rsidR="004C7E2A" w:rsidRDefault="004C7E2A" w:rsidP="007441F8">
      <w:pPr>
        <w:spacing w:before="4"/>
        <w:contextualSpacing/>
        <w:jc w:val="both"/>
        <w:rPr>
          <w:sz w:val="24"/>
          <w:szCs w:val="24"/>
        </w:rPr>
      </w:pPr>
    </w:p>
    <w:p w:rsidR="007441F8" w:rsidRPr="001D532A" w:rsidRDefault="007441F8" w:rsidP="007441F8">
      <w:pPr>
        <w:spacing w:before="4"/>
        <w:contextualSpacing/>
        <w:jc w:val="both"/>
        <w:rPr>
          <w:sz w:val="24"/>
          <w:szCs w:val="24"/>
        </w:rPr>
      </w:pPr>
    </w:p>
    <w:p w:rsidR="004C7E2A" w:rsidRPr="007441F8" w:rsidRDefault="007047C3" w:rsidP="007441F8">
      <w:pPr>
        <w:pStyle w:val="PanelHeading"/>
        <w:ind w:right="10"/>
        <w:rPr>
          <w:rFonts w:cs="Times New Roman"/>
        </w:rPr>
      </w:pPr>
      <w:bookmarkStart w:id="6" w:name="_Toc167518836"/>
      <w:r w:rsidRPr="007441F8">
        <w:rPr>
          <w:rFonts w:cs="Times New Roman"/>
        </w:rPr>
        <w:t>U</w:t>
      </w:r>
      <w:r w:rsidR="00533E89" w:rsidRPr="007441F8">
        <w:rPr>
          <w:rFonts w:cs="Times New Roman"/>
        </w:rPr>
        <w:t>tawala wa Kutisha wa Yusufu</w:t>
      </w:r>
      <w:bookmarkEnd w:id="6"/>
      <w:r w:rsidR="007441F8">
        <w:rPr>
          <w:rFonts w:cs="Times New Roman"/>
        </w:rPr>
        <w:t xml:space="preserve"> </w:t>
      </w:r>
    </w:p>
    <w:p w:rsidR="004C7E2A" w:rsidRPr="001D532A" w:rsidRDefault="004C7E2A" w:rsidP="007441F8">
      <w:pPr>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ti</w:t>
      </w:r>
      <w:r w:rsidRPr="001D532A">
        <w:rPr>
          <w:sz w:val="24"/>
          <w:szCs w:val="24"/>
        </w:rPr>
        <w:t>ka h</w:t>
      </w:r>
      <w:r w:rsidRPr="001D532A">
        <w:rPr>
          <w:spacing w:val="-1"/>
          <w:sz w:val="24"/>
          <w:szCs w:val="24"/>
        </w:rPr>
        <w:t>a</w:t>
      </w:r>
      <w:r w:rsidRPr="001D532A">
        <w:rPr>
          <w:spacing w:val="1"/>
          <w:sz w:val="24"/>
          <w:szCs w:val="24"/>
        </w:rPr>
        <w:t>t</w:t>
      </w:r>
      <w:r w:rsidRPr="001D532A">
        <w:rPr>
          <w:sz w:val="24"/>
          <w:szCs w:val="24"/>
        </w:rPr>
        <w:t>ua h</w:t>
      </w:r>
      <w:r w:rsidRPr="001D532A">
        <w:rPr>
          <w:spacing w:val="1"/>
          <w:sz w:val="24"/>
          <w:szCs w:val="24"/>
        </w:rPr>
        <w:t>ii</w:t>
      </w:r>
      <w:r w:rsidRPr="001D532A">
        <w:rPr>
          <w:sz w:val="24"/>
          <w:szCs w:val="24"/>
        </w:rPr>
        <w:t>,</w:t>
      </w:r>
      <w:r w:rsidRPr="001D532A">
        <w:rPr>
          <w:spacing w:val="1"/>
          <w:sz w:val="24"/>
          <w:szCs w:val="24"/>
        </w:rPr>
        <w:t xml:space="preserve"> </w:t>
      </w:r>
      <w:r w:rsidRPr="001D532A">
        <w:rPr>
          <w:sz w:val="24"/>
          <w:szCs w:val="24"/>
        </w:rPr>
        <w:t>Musa</w:t>
      </w:r>
      <w:r w:rsidRPr="001D532A">
        <w:rPr>
          <w:spacing w:val="2"/>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w</w:t>
      </w:r>
      <w:r w:rsidRPr="001D532A">
        <w:rPr>
          <w:spacing w:val="-1"/>
          <w:sz w:val="24"/>
          <w:szCs w:val="24"/>
        </w:rPr>
        <w:t>e</w:t>
      </w:r>
      <w:r w:rsidRPr="001D532A">
        <w:rPr>
          <w:spacing w:val="2"/>
          <w:sz w:val="24"/>
          <w:szCs w:val="24"/>
        </w:rPr>
        <w:t>k</w:t>
      </w:r>
      <w:r w:rsidRPr="001D532A">
        <w:rPr>
          <w:sz w:val="24"/>
          <w:szCs w:val="24"/>
        </w:rPr>
        <w:t xml:space="preserve">a </w:t>
      </w:r>
      <w:r w:rsidRPr="001D532A">
        <w:rPr>
          <w:spacing w:val="1"/>
          <w:sz w:val="24"/>
          <w:szCs w:val="24"/>
        </w:rPr>
        <w:t>m</w:t>
      </w:r>
      <w:r w:rsidRPr="001D532A">
        <w:rPr>
          <w:spacing w:val="-1"/>
          <w:sz w:val="24"/>
          <w:szCs w:val="24"/>
        </w:rPr>
        <w:t>fa</w:t>
      </w:r>
      <w:r w:rsidRPr="001D532A">
        <w:rPr>
          <w:sz w:val="24"/>
          <w:szCs w:val="24"/>
        </w:rPr>
        <w:t>no</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a k</w:t>
      </w:r>
      <w:r w:rsidRPr="001D532A">
        <w:rPr>
          <w:spacing w:val="2"/>
          <w:sz w:val="24"/>
          <w:szCs w:val="24"/>
        </w:rPr>
        <w:t>u</w:t>
      </w:r>
      <w:r w:rsidRPr="001D532A">
        <w:rPr>
          <w:spacing w:val="-1"/>
          <w:sz w:val="24"/>
          <w:szCs w:val="24"/>
        </w:rPr>
        <w:t>wa</w:t>
      </w:r>
      <w:r w:rsidRPr="001D532A">
        <w:rPr>
          <w:sz w:val="24"/>
          <w:szCs w:val="24"/>
        </w:rPr>
        <w:t xml:space="preserve">pa </w:t>
      </w:r>
      <w:r w:rsidRPr="001D532A">
        <w:rPr>
          <w:spacing w:val="2"/>
          <w:sz w:val="24"/>
          <w:szCs w:val="24"/>
        </w:rPr>
        <w:t>w</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iliz</w:t>
      </w:r>
      <w:r w:rsidRPr="001D532A">
        <w:rPr>
          <w:spacing w:val="-1"/>
          <w:sz w:val="24"/>
          <w:szCs w:val="24"/>
        </w:rPr>
        <w:t>a</w:t>
      </w:r>
      <w:r w:rsidRPr="001D532A">
        <w:rPr>
          <w:spacing w:val="1"/>
          <w:sz w:val="24"/>
          <w:szCs w:val="24"/>
        </w:rPr>
        <w:t>j</w:t>
      </w:r>
      <w:r w:rsidRPr="001D532A">
        <w:rPr>
          <w:sz w:val="24"/>
          <w:szCs w:val="24"/>
        </w:rPr>
        <w:t>i</w:t>
      </w:r>
      <w:r w:rsidRPr="001D532A">
        <w:rPr>
          <w:spacing w:val="1"/>
          <w:sz w:val="24"/>
          <w:szCs w:val="24"/>
        </w:rPr>
        <w:t xml:space="preserve"> </w:t>
      </w:r>
      <w:r w:rsidRPr="001D532A">
        <w:rPr>
          <w:spacing w:val="-1"/>
          <w:sz w:val="24"/>
          <w:szCs w:val="24"/>
        </w:rPr>
        <w:t>wa</w:t>
      </w:r>
      <w:r w:rsidRPr="001D532A">
        <w:rPr>
          <w:sz w:val="24"/>
          <w:szCs w:val="24"/>
        </w:rPr>
        <w:t>ke dok</w:t>
      </w:r>
      <w:r w:rsidRPr="001D532A">
        <w:rPr>
          <w:spacing w:val="-1"/>
          <w:sz w:val="24"/>
          <w:szCs w:val="24"/>
        </w:rPr>
        <w:t>e</w:t>
      </w:r>
      <w:r w:rsidRPr="001D532A">
        <w:rPr>
          <w:spacing w:val="2"/>
          <w:sz w:val="24"/>
          <w:szCs w:val="24"/>
        </w:rPr>
        <w:t>z</w:t>
      </w:r>
      <w:r w:rsidRPr="001D532A">
        <w:rPr>
          <w:sz w:val="24"/>
          <w:szCs w:val="24"/>
        </w:rPr>
        <w:t xml:space="preserve">o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2"/>
          <w:sz w:val="24"/>
          <w:szCs w:val="24"/>
        </w:rPr>
        <w:t>z</w:t>
      </w:r>
      <w:r w:rsidRPr="001D532A">
        <w:rPr>
          <w:sz w:val="24"/>
          <w:szCs w:val="24"/>
        </w:rPr>
        <w:t>o</w:t>
      </w:r>
      <w:r w:rsidRPr="001D532A">
        <w:rPr>
          <w:spacing w:val="1"/>
          <w:sz w:val="24"/>
          <w:szCs w:val="24"/>
        </w:rPr>
        <w:t xml:space="preserve"> </w:t>
      </w:r>
      <w:r w:rsidRPr="001D532A">
        <w:rPr>
          <w:spacing w:val="-1"/>
          <w:sz w:val="24"/>
          <w:szCs w:val="24"/>
        </w:rPr>
        <w:t>wa</w:t>
      </w:r>
      <w:r w:rsidRPr="001D532A">
        <w:rPr>
          <w:sz w:val="24"/>
          <w:szCs w:val="24"/>
        </w:rPr>
        <w:t>hus</w:t>
      </w:r>
      <w:r w:rsidRPr="001D532A">
        <w:rPr>
          <w:spacing w:val="1"/>
          <w:sz w:val="24"/>
          <w:szCs w:val="24"/>
        </w:rPr>
        <w:t>i</w:t>
      </w:r>
      <w:r w:rsidRPr="001D532A">
        <w:rPr>
          <w:sz w:val="24"/>
          <w:szCs w:val="24"/>
        </w:rPr>
        <w:t>ka k</w:t>
      </w:r>
      <w:r w:rsidRPr="001D532A">
        <w:rPr>
          <w:spacing w:val="-1"/>
          <w:sz w:val="24"/>
          <w:szCs w:val="24"/>
        </w:rPr>
        <w:t>a</w:t>
      </w:r>
      <w:r w:rsidRPr="001D532A">
        <w:rPr>
          <w:spacing w:val="1"/>
          <w:sz w:val="24"/>
          <w:szCs w:val="24"/>
        </w:rPr>
        <w:t>ti</w:t>
      </w:r>
      <w:r w:rsidRPr="001D532A">
        <w:rPr>
          <w:sz w:val="24"/>
          <w:szCs w:val="24"/>
        </w:rPr>
        <w:t>ka 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2"/>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2"/>
          <w:sz w:val="24"/>
          <w:szCs w:val="24"/>
        </w:rPr>
        <w:t xml:space="preserve"> </w:t>
      </w:r>
      <w:r w:rsidRPr="001D532A">
        <w:rPr>
          <w:sz w:val="24"/>
          <w:szCs w:val="24"/>
        </w:rPr>
        <w:t>h</w:t>
      </w:r>
      <w:r w:rsidRPr="001D532A">
        <w:rPr>
          <w:spacing w:val="-1"/>
          <w:sz w:val="24"/>
          <w:szCs w:val="24"/>
        </w:rPr>
        <w:t>awa</w:t>
      </w:r>
      <w:r w:rsidRPr="001D532A">
        <w:rPr>
          <w:sz w:val="24"/>
          <w:szCs w:val="24"/>
        </w:rPr>
        <w:t>ku</w:t>
      </w:r>
      <w:r w:rsidRPr="001D532A">
        <w:rPr>
          <w:spacing w:val="-1"/>
          <w:sz w:val="24"/>
          <w:szCs w:val="24"/>
        </w:rPr>
        <w:t>w</w:t>
      </w:r>
      <w:r w:rsidRPr="001D532A">
        <w:rPr>
          <w:sz w:val="24"/>
          <w:szCs w:val="24"/>
        </w:rPr>
        <w:t>a n</w:t>
      </w:r>
      <w:r w:rsidRPr="001D532A">
        <w:rPr>
          <w:spacing w:val="-1"/>
          <w:sz w:val="24"/>
          <w:szCs w:val="24"/>
        </w:rPr>
        <w:t>a</w:t>
      </w:r>
      <w:r w:rsidRPr="001D532A">
        <w:rPr>
          <w:spacing w:val="1"/>
          <w:sz w:val="24"/>
          <w:szCs w:val="24"/>
        </w:rPr>
        <w:t>z</w:t>
      </w:r>
      <w:r w:rsidRPr="001D532A">
        <w:rPr>
          <w:sz w:val="24"/>
          <w:szCs w:val="24"/>
        </w:rPr>
        <w:t>o.</w:t>
      </w:r>
      <w:r w:rsidRPr="001D532A">
        <w:rPr>
          <w:spacing w:val="1"/>
          <w:sz w:val="24"/>
          <w:szCs w:val="24"/>
        </w:rPr>
        <w:t xml:space="preserve">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 xml:space="preserve">ke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wa</w:t>
      </w:r>
      <w:r w:rsidRPr="001D532A">
        <w:rPr>
          <w:sz w:val="24"/>
          <w:szCs w:val="24"/>
        </w:rPr>
        <w:t>n</w:t>
      </w:r>
      <w:r w:rsidRPr="001D532A">
        <w:rPr>
          <w:spacing w:val="-1"/>
          <w:sz w:val="24"/>
          <w:szCs w:val="24"/>
        </w:rPr>
        <w:t>a</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ili</w:t>
      </w:r>
      <w:r w:rsidRPr="001D532A">
        <w:rPr>
          <w:sz w:val="24"/>
          <w:szCs w:val="24"/>
        </w:rPr>
        <w:t>sh</w:t>
      </w:r>
      <w:r w:rsidRPr="001D532A">
        <w:rPr>
          <w:spacing w:val="-1"/>
          <w:sz w:val="24"/>
          <w:szCs w:val="24"/>
        </w:rPr>
        <w:t>w</w:t>
      </w:r>
      <w:r w:rsidRPr="001D532A">
        <w:rPr>
          <w:sz w:val="24"/>
          <w:szCs w:val="24"/>
        </w:rPr>
        <w:t>a</w:t>
      </w:r>
      <w:r w:rsidR="007441F8">
        <w:rPr>
          <w:sz w:val="24"/>
          <w:szCs w:val="24"/>
        </w:rPr>
        <w:t xml:space="preserve"> </w:t>
      </w:r>
      <w:r w:rsidRPr="001D532A">
        <w:rPr>
          <w:sz w:val="24"/>
          <w:szCs w:val="24"/>
        </w:rPr>
        <w:t>h</w:t>
      </w:r>
      <w:r w:rsidRPr="001D532A">
        <w:rPr>
          <w:spacing w:val="-1"/>
          <w:sz w:val="24"/>
          <w:szCs w:val="24"/>
        </w:rPr>
        <w:t>a</w:t>
      </w:r>
      <w:r w:rsidRPr="001D532A">
        <w:rPr>
          <w:sz w:val="24"/>
          <w:szCs w:val="24"/>
        </w:rPr>
        <w:t>pa</w:t>
      </w:r>
      <w:r w:rsidR="007441F8">
        <w:rPr>
          <w:sz w:val="24"/>
          <w:szCs w:val="24"/>
        </w:rPr>
        <w:t xml:space="preserve"> </w:t>
      </w:r>
      <w:r w:rsidRPr="001D532A">
        <w:rPr>
          <w:sz w:val="24"/>
          <w:szCs w:val="24"/>
        </w:rPr>
        <w:t>na</w:t>
      </w:r>
      <w:r w:rsidR="007441F8">
        <w:rPr>
          <w:sz w:val="24"/>
          <w:szCs w:val="24"/>
        </w:rPr>
        <w:t xml:space="preserve"> </w:t>
      </w:r>
      <w:r w:rsidRPr="001D532A">
        <w:rPr>
          <w:spacing w:val="-1"/>
          <w:sz w:val="24"/>
          <w:szCs w:val="24"/>
        </w:rPr>
        <w:t>Y</w:t>
      </w:r>
      <w:r w:rsidRPr="001D532A">
        <w:rPr>
          <w:sz w:val="24"/>
          <w:szCs w:val="24"/>
        </w:rPr>
        <w:t>uda</w:t>
      </w:r>
      <w:r w:rsidR="007441F8">
        <w:rPr>
          <w:sz w:val="24"/>
          <w:szCs w:val="24"/>
        </w:rPr>
        <w:t xml:space="preserve"> </w:t>
      </w:r>
      <w:r w:rsidRPr="001D532A">
        <w:rPr>
          <w:spacing w:val="-1"/>
          <w:sz w:val="24"/>
          <w:szCs w:val="24"/>
        </w:rPr>
        <w:t>a</w:t>
      </w:r>
      <w:r w:rsidRPr="001D532A">
        <w:rPr>
          <w:spacing w:val="1"/>
          <w:sz w:val="24"/>
          <w:szCs w:val="24"/>
        </w:rPr>
        <w:t>lii</w:t>
      </w:r>
      <w:r w:rsidRPr="001D532A">
        <w:rPr>
          <w:sz w:val="24"/>
          <w:szCs w:val="24"/>
        </w:rPr>
        <w:t>shi</w:t>
      </w:r>
      <w:r w:rsidR="007441F8">
        <w:rPr>
          <w:sz w:val="24"/>
          <w:szCs w:val="24"/>
        </w:rPr>
        <w:t xml:space="preserve"> </w:t>
      </w:r>
      <w:r w:rsidRPr="001D532A">
        <w:rPr>
          <w:spacing w:val="-1"/>
          <w:sz w:val="24"/>
          <w:szCs w:val="24"/>
        </w:rPr>
        <w:t>Ka</w:t>
      </w:r>
      <w:r w:rsidRPr="001D532A">
        <w:rPr>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w:t>
      </w:r>
      <w:r w:rsidR="007441F8">
        <w:rPr>
          <w:sz w:val="24"/>
          <w:szCs w:val="24"/>
        </w:rPr>
        <w:t xml:space="preserve">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007441F8">
        <w:rPr>
          <w:sz w:val="24"/>
          <w:szCs w:val="24"/>
        </w:rPr>
        <w:t xml:space="preserve"> </w:t>
      </w:r>
      <w:r w:rsidRPr="001D532A">
        <w:rPr>
          <w:sz w:val="24"/>
          <w:szCs w:val="24"/>
        </w:rPr>
        <w:t>na</w:t>
      </w:r>
      <w:r w:rsidR="007441F8">
        <w:rPr>
          <w:sz w:val="24"/>
          <w:szCs w:val="24"/>
        </w:rPr>
        <w:t xml:space="preserve"> </w:t>
      </w:r>
      <w:r w:rsidRPr="001D532A">
        <w:rPr>
          <w:sz w:val="24"/>
          <w:szCs w:val="24"/>
        </w:rPr>
        <w:t>u</w:t>
      </w:r>
      <w:r w:rsidRPr="001D532A">
        <w:rPr>
          <w:spacing w:val="3"/>
          <w:sz w:val="24"/>
          <w:szCs w:val="24"/>
        </w:rPr>
        <w:t>j</w:t>
      </w:r>
      <w:r w:rsidRPr="001D532A">
        <w:rPr>
          <w:spacing w:val="-1"/>
          <w:sz w:val="24"/>
          <w:szCs w:val="24"/>
        </w:rPr>
        <w:t>a</w:t>
      </w:r>
      <w:r w:rsidRPr="001D532A">
        <w:rPr>
          <w:sz w:val="24"/>
          <w:szCs w:val="24"/>
        </w:rPr>
        <w:t>s</w:t>
      </w:r>
      <w:r w:rsidRPr="001D532A">
        <w:rPr>
          <w:spacing w:val="1"/>
          <w:sz w:val="24"/>
          <w:szCs w:val="24"/>
        </w:rPr>
        <w:t>i</w:t>
      </w:r>
      <w:r w:rsidRPr="001D532A">
        <w:rPr>
          <w:spacing w:val="-1"/>
          <w:sz w:val="24"/>
          <w:szCs w:val="24"/>
        </w:rPr>
        <w:t>r</w:t>
      </w:r>
      <w:r w:rsidRPr="001D532A">
        <w:rPr>
          <w:sz w:val="24"/>
          <w:szCs w:val="24"/>
        </w:rPr>
        <w:t>i</w:t>
      </w:r>
      <w:r w:rsidR="007441F8">
        <w:rPr>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 xml:space="preserve">ba </w:t>
      </w:r>
      <w:r w:rsidRPr="001D532A">
        <w:rPr>
          <w:spacing w:val="-1"/>
          <w:sz w:val="24"/>
          <w:szCs w:val="24"/>
        </w:rPr>
        <w:t>wa</w:t>
      </w:r>
      <w:r w:rsidRPr="001D532A">
        <w:rPr>
          <w:spacing w:val="1"/>
          <w:sz w:val="24"/>
          <w:szCs w:val="24"/>
        </w:rPr>
        <w:t>m</w:t>
      </w:r>
      <w:r w:rsidRPr="001D532A">
        <w:rPr>
          <w:spacing w:val="-1"/>
          <w:sz w:val="24"/>
          <w:szCs w:val="24"/>
        </w:rPr>
        <w:t>e</w:t>
      </w:r>
      <w:r w:rsidRPr="001D532A">
        <w:rPr>
          <w:spacing w:val="1"/>
          <w:sz w:val="24"/>
          <w:szCs w:val="24"/>
        </w:rPr>
        <w:t>mz</w:t>
      </w:r>
      <w:r w:rsidRPr="001D532A">
        <w:rPr>
          <w:sz w:val="24"/>
          <w:szCs w:val="24"/>
        </w:rPr>
        <w:t>u</w:t>
      </w:r>
      <w:r w:rsidRPr="001D532A">
        <w:rPr>
          <w:spacing w:val="1"/>
          <w:sz w:val="24"/>
          <w:szCs w:val="24"/>
        </w:rPr>
        <w:t>i</w:t>
      </w:r>
      <w:r w:rsidRPr="001D532A">
        <w:rPr>
          <w:sz w:val="24"/>
          <w:szCs w:val="24"/>
        </w:rPr>
        <w:t>a</w:t>
      </w:r>
      <w:r w:rsidRPr="001D532A">
        <w:rPr>
          <w:spacing w:val="2"/>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3"/>
          <w:sz w:val="24"/>
          <w:szCs w:val="24"/>
        </w:rPr>
        <w:t xml:space="preserve"> </w:t>
      </w:r>
      <w:r w:rsidRPr="001D532A">
        <w:rPr>
          <w:sz w:val="24"/>
          <w:szCs w:val="24"/>
        </w:rPr>
        <w:t>ku</w:t>
      </w:r>
      <w:r w:rsidRPr="001D532A">
        <w:rPr>
          <w:spacing w:val="-2"/>
          <w:sz w:val="24"/>
          <w:szCs w:val="24"/>
        </w:rPr>
        <w:t>t</w:t>
      </w:r>
      <w:r w:rsidRPr="001D532A">
        <w:rPr>
          <w:sz w:val="24"/>
          <w:szCs w:val="24"/>
        </w:rPr>
        <w:t>op</w:t>
      </w:r>
      <w:r w:rsidRPr="001D532A">
        <w:rPr>
          <w:spacing w:val="-1"/>
          <w:sz w:val="24"/>
          <w:szCs w:val="24"/>
        </w:rPr>
        <w:t>a</w:t>
      </w:r>
      <w:r w:rsidRPr="001D532A">
        <w:rPr>
          <w:spacing w:val="1"/>
          <w:sz w:val="24"/>
          <w:szCs w:val="24"/>
        </w:rPr>
        <w:t>t</w:t>
      </w:r>
      <w:r w:rsidRPr="001D532A">
        <w:rPr>
          <w:sz w:val="24"/>
          <w:szCs w:val="24"/>
        </w:rPr>
        <w:t>a</w:t>
      </w:r>
      <w:r w:rsidRPr="001D532A">
        <w:rPr>
          <w:spacing w:val="2"/>
          <w:sz w:val="24"/>
          <w:szCs w:val="24"/>
        </w:rPr>
        <w:t xml:space="preserve"> </w:t>
      </w:r>
      <w:r w:rsidRPr="001D532A">
        <w:rPr>
          <w:sz w:val="24"/>
          <w:szCs w:val="24"/>
        </w:rPr>
        <w:t>u</w:t>
      </w:r>
      <w:r w:rsidRPr="001D532A">
        <w:rPr>
          <w:spacing w:val="1"/>
          <w:sz w:val="24"/>
          <w:szCs w:val="24"/>
        </w:rPr>
        <w:t>m</w:t>
      </w:r>
      <w:r w:rsidRPr="001D532A">
        <w:rPr>
          <w:spacing w:val="-1"/>
          <w:sz w:val="24"/>
          <w:szCs w:val="24"/>
        </w:rPr>
        <w:t>aar</w:t>
      </w:r>
      <w:r w:rsidRPr="001D532A">
        <w:rPr>
          <w:sz w:val="24"/>
          <w:szCs w:val="24"/>
        </w:rPr>
        <w:t>u</w:t>
      </w:r>
      <w:r w:rsidRPr="001D532A">
        <w:rPr>
          <w:spacing w:val="-1"/>
          <w:sz w:val="24"/>
          <w:szCs w:val="24"/>
        </w:rPr>
        <w:t>f</w:t>
      </w:r>
      <w:r w:rsidRPr="001D532A">
        <w:rPr>
          <w:sz w:val="24"/>
          <w:szCs w:val="24"/>
        </w:rPr>
        <w:t>u</w:t>
      </w:r>
      <w:r w:rsidRPr="001D532A">
        <w:rPr>
          <w:spacing w:val="3"/>
          <w:sz w:val="24"/>
          <w:szCs w:val="24"/>
        </w:rPr>
        <w:t xml:space="preserve"> </w:t>
      </w:r>
      <w:r w:rsidRPr="001D532A">
        <w:rPr>
          <w:spacing w:val="1"/>
          <w:sz w:val="24"/>
          <w:szCs w:val="24"/>
        </w:rPr>
        <w:t>j</w:t>
      </w:r>
      <w:r w:rsidRPr="001D532A">
        <w:rPr>
          <w:sz w:val="24"/>
          <w:szCs w:val="24"/>
        </w:rPr>
        <w:t>uu</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8"/>
          <w:sz w:val="24"/>
          <w:szCs w:val="24"/>
        </w:rPr>
        <w:t xml:space="preserve"> </w:t>
      </w:r>
      <w:r w:rsidRPr="001D532A">
        <w:rPr>
          <w:spacing w:val="-5"/>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w:t>
      </w:r>
      <w:r w:rsidRPr="001D532A">
        <w:rPr>
          <w:spacing w:val="1"/>
          <w:sz w:val="24"/>
          <w:szCs w:val="24"/>
        </w:rPr>
        <w:t>i</w:t>
      </w:r>
      <w:r w:rsidRPr="001D532A">
        <w:rPr>
          <w:sz w:val="24"/>
          <w:szCs w:val="24"/>
        </w:rPr>
        <w:t>,</w:t>
      </w:r>
      <w:r w:rsidRPr="001D532A">
        <w:rPr>
          <w:spacing w:val="3"/>
          <w:sz w:val="24"/>
          <w:szCs w:val="24"/>
        </w:rPr>
        <w:t xml:space="preserve"> </w:t>
      </w:r>
      <w:r w:rsidRPr="001D532A">
        <w:rPr>
          <w:sz w:val="24"/>
          <w:szCs w:val="24"/>
        </w:rPr>
        <w:t>b</w:t>
      </w:r>
      <w:r w:rsidRPr="001D532A">
        <w:rPr>
          <w:spacing w:val="1"/>
          <w:sz w:val="24"/>
          <w:szCs w:val="24"/>
        </w:rPr>
        <w:t>il</w:t>
      </w:r>
      <w:r w:rsidRPr="001D532A">
        <w:rPr>
          <w:sz w:val="24"/>
          <w:szCs w:val="24"/>
        </w:rPr>
        <w:t>a</w:t>
      </w:r>
      <w:r w:rsidRPr="001D532A">
        <w:rPr>
          <w:spacing w:val="2"/>
          <w:sz w:val="24"/>
          <w:szCs w:val="24"/>
        </w:rPr>
        <w:t xml:space="preserve"> </w:t>
      </w:r>
      <w:r w:rsidRPr="001D532A">
        <w:rPr>
          <w:sz w:val="24"/>
          <w:szCs w:val="24"/>
        </w:rPr>
        <w:t>kuju</w:t>
      </w:r>
      <w:r w:rsidRPr="001D532A">
        <w:rPr>
          <w:spacing w:val="1"/>
          <w:sz w:val="24"/>
          <w:szCs w:val="24"/>
        </w:rPr>
        <w:t>li</w:t>
      </w:r>
      <w:r w:rsidRPr="001D532A">
        <w:rPr>
          <w:sz w:val="24"/>
          <w:szCs w:val="24"/>
        </w:rPr>
        <w:t>k</w:t>
      </w:r>
      <w:r w:rsidRPr="001D532A">
        <w:rPr>
          <w:spacing w:val="-1"/>
          <w:sz w:val="24"/>
          <w:szCs w:val="24"/>
        </w:rPr>
        <w:t>a</w:t>
      </w:r>
      <w:r w:rsidRPr="001D532A">
        <w:rPr>
          <w:sz w:val="24"/>
          <w:szCs w:val="24"/>
        </w:rPr>
        <w:t>na k</w:t>
      </w:r>
      <w:r w:rsidRPr="001D532A">
        <w:rPr>
          <w:spacing w:val="-1"/>
          <w:sz w:val="24"/>
          <w:szCs w:val="24"/>
        </w:rPr>
        <w:t>w</w:t>
      </w:r>
      <w:r w:rsidRPr="001D532A">
        <w:rPr>
          <w:sz w:val="24"/>
          <w:szCs w:val="24"/>
        </w:rPr>
        <w:t>a</w:t>
      </w:r>
      <w:r w:rsidRPr="001D532A">
        <w:rPr>
          <w:spacing w:val="2"/>
          <w:sz w:val="24"/>
          <w:szCs w:val="24"/>
        </w:rPr>
        <w:t xml:space="preserve"> </w:t>
      </w:r>
      <w:r w:rsidRPr="001D532A">
        <w:rPr>
          <w:spacing w:val="-1"/>
          <w:sz w:val="24"/>
          <w:szCs w:val="24"/>
        </w:rPr>
        <w:t>wa</w:t>
      </w:r>
      <w:r w:rsidRPr="001D532A">
        <w:rPr>
          <w:sz w:val="24"/>
          <w:szCs w:val="24"/>
        </w:rPr>
        <w:t>hus</w:t>
      </w:r>
      <w:r w:rsidRPr="001D532A">
        <w:rPr>
          <w:spacing w:val="1"/>
          <w:sz w:val="24"/>
          <w:szCs w:val="24"/>
        </w:rPr>
        <w:t>i</w:t>
      </w:r>
      <w:r w:rsidRPr="001D532A">
        <w:rPr>
          <w:sz w:val="24"/>
          <w:szCs w:val="24"/>
        </w:rPr>
        <w:t xml:space="preserve">ka </w:t>
      </w:r>
      <w:r w:rsidRPr="001D532A">
        <w:rPr>
          <w:spacing w:val="-1"/>
          <w:sz w:val="24"/>
          <w:szCs w:val="24"/>
        </w:rPr>
        <w:t>we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w:t>
      </w:r>
      <w:r w:rsidRPr="001D532A">
        <w:rPr>
          <w:spacing w:val="-1"/>
          <w:sz w:val="24"/>
          <w:szCs w:val="24"/>
        </w:rPr>
        <w:t>e</w:t>
      </w:r>
      <w:r w:rsidRPr="001D532A">
        <w:rPr>
          <w:sz w:val="24"/>
          <w:szCs w:val="24"/>
        </w:rPr>
        <w:t>,</w:t>
      </w:r>
      <w:r w:rsidRPr="001D532A">
        <w:rPr>
          <w:spacing w:val="1"/>
          <w:sz w:val="24"/>
          <w:szCs w:val="24"/>
        </w:rPr>
        <w:t xml:space="preserve"> </w:t>
      </w:r>
      <w:r w:rsidRPr="001D532A">
        <w:rPr>
          <w:sz w:val="24"/>
          <w:szCs w:val="24"/>
        </w:rPr>
        <w:t>u</w:t>
      </w:r>
      <w:r w:rsidRPr="001D532A">
        <w:rPr>
          <w:spacing w:val="1"/>
          <w:sz w:val="24"/>
          <w:szCs w:val="24"/>
        </w:rPr>
        <w:t>t</w:t>
      </w:r>
      <w:r w:rsidRPr="001D532A">
        <w:rPr>
          <w:spacing w:val="-1"/>
          <w:sz w:val="24"/>
          <w:szCs w:val="24"/>
        </w:rPr>
        <w:t>a</w:t>
      </w:r>
      <w:r w:rsidRPr="001D532A">
        <w:rPr>
          <w:spacing w:val="2"/>
          <w:sz w:val="24"/>
          <w:szCs w:val="24"/>
        </w:rPr>
        <w:t>w</w:t>
      </w:r>
      <w:r w:rsidRPr="001D532A">
        <w:rPr>
          <w:spacing w:val="-1"/>
          <w:sz w:val="24"/>
          <w:szCs w:val="24"/>
        </w:rPr>
        <w:t>a</w:t>
      </w:r>
      <w:r w:rsidRPr="001D532A">
        <w:rPr>
          <w:spacing w:val="1"/>
          <w:sz w:val="24"/>
          <w:szCs w:val="24"/>
        </w:rPr>
        <w:t>l</w:t>
      </w:r>
      <w:r w:rsidRPr="001D532A">
        <w:rPr>
          <w:sz w:val="24"/>
          <w:szCs w:val="24"/>
        </w:rPr>
        <w:t xml:space="preserve">a </w:t>
      </w:r>
      <w:r w:rsidRPr="001D532A">
        <w:rPr>
          <w:spacing w:val="2"/>
          <w:sz w:val="24"/>
          <w:szCs w:val="24"/>
        </w:rPr>
        <w:t>w</w:t>
      </w:r>
      <w:r w:rsidRPr="001D532A">
        <w:rPr>
          <w:sz w:val="24"/>
          <w:szCs w:val="24"/>
        </w:rPr>
        <w:t xml:space="preserve">a </w:t>
      </w:r>
      <w:r w:rsidRPr="001D532A">
        <w:rPr>
          <w:spacing w:val="2"/>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huko</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w:t>
      </w:r>
      <w:r w:rsidRPr="001D532A">
        <w:rPr>
          <w:spacing w:val="2"/>
          <w:sz w:val="24"/>
          <w:szCs w:val="24"/>
        </w:rPr>
        <w:t xml:space="preserve"> </w:t>
      </w:r>
      <w:r w:rsidRPr="001D532A">
        <w:rPr>
          <w:spacing w:val="1"/>
          <w:sz w:val="24"/>
          <w:szCs w:val="24"/>
        </w:rPr>
        <w:t>m</w:t>
      </w:r>
      <w:r w:rsidRPr="001D532A">
        <w:rPr>
          <w:sz w:val="24"/>
          <w:szCs w:val="24"/>
        </w:rPr>
        <w:t>b</w:t>
      </w:r>
      <w:r w:rsidRPr="001D532A">
        <w:rPr>
          <w:spacing w:val="-1"/>
          <w:sz w:val="24"/>
          <w:szCs w:val="24"/>
        </w:rPr>
        <w:t>a</w:t>
      </w:r>
      <w:r w:rsidRPr="001D532A">
        <w:rPr>
          <w:spacing w:val="1"/>
          <w:sz w:val="24"/>
          <w:szCs w:val="24"/>
        </w:rPr>
        <w:t>l</w:t>
      </w:r>
      <w:r w:rsidRPr="001D532A">
        <w:rPr>
          <w:sz w:val="24"/>
          <w:szCs w:val="24"/>
        </w:rPr>
        <w:t>i</w:t>
      </w:r>
      <w:r w:rsidRPr="001D532A">
        <w:rPr>
          <w:spacing w:val="2"/>
          <w:sz w:val="24"/>
          <w:szCs w:val="24"/>
        </w:rPr>
        <w:t xml:space="preserve"> </w:t>
      </w:r>
      <w:r w:rsidRPr="001D532A">
        <w:rPr>
          <w:sz w:val="24"/>
          <w:szCs w:val="24"/>
        </w:rPr>
        <w:t>u</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 uk</w:t>
      </w:r>
      <w:r w:rsidRPr="001D532A">
        <w:rPr>
          <w:spacing w:val="1"/>
          <w:sz w:val="24"/>
          <w:szCs w:val="24"/>
        </w:rPr>
        <w:t>i</w:t>
      </w:r>
      <w:r w:rsidRPr="001D532A">
        <w:rPr>
          <w:sz w:val="24"/>
          <w:szCs w:val="24"/>
        </w:rPr>
        <w:t>ong</w:t>
      </w:r>
      <w:r w:rsidRPr="001D532A">
        <w:rPr>
          <w:spacing w:val="-1"/>
          <w:sz w:val="24"/>
          <w:szCs w:val="24"/>
        </w:rPr>
        <w:t>e</w:t>
      </w:r>
      <w:r w:rsidRPr="001D532A">
        <w:rPr>
          <w:spacing w:val="1"/>
          <w:sz w:val="24"/>
          <w:szCs w:val="24"/>
        </w:rPr>
        <w:t>z</w:t>
      </w:r>
      <w:r w:rsidRPr="001D532A">
        <w:rPr>
          <w:spacing w:val="-1"/>
          <w:sz w:val="24"/>
          <w:szCs w:val="24"/>
        </w:rPr>
        <w:t>e</w:t>
      </w:r>
      <w:r w:rsidRPr="001D532A">
        <w:rPr>
          <w:sz w:val="24"/>
          <w:szCs w:val="24"/>
        </w:rPr>
        <w:t>k</w:t>
      </w:r>
      <w:r w:rsidRPr="001D532A">
        <w:rPr>
          <w:spacing w:val="-1"/>
          <w:sz w:val="24"/>
          <w:szCs w:val="24"/>
        </w:rPr>
        <w:t>a</w:t>
      </w:r>
      <w:r w:rsidRPr="001D532A">
        <w:rPr>
          <w:sz w:val="24"/>
          <w:szCs w:val="24"/>
        </w:rPr>
        <w:t>.</w:t>
      </w:r>
      <w:r w:rsidRPr="001D532A">
        <w:rPr>
          <w:spacing w:val="4"/>
          <w:sz w:val="24"/>
          <w:szCs w:val="24"/>
        </w:rPr>
        <w:t xml:space="preserve"> </w:t>
      </w:r>
      <w:r w:rsidRPr="001D532A">
        <w:rPr>
          <w:sz w:val="24"/>
          <w:szCs w:val="24"/>
        </w:rPr>
        <w:t>Mun</w:t>
      </w:r>
      <w:r w:rsidRPr="001D532A">
        <w:rPr>
          <w:spacing w:val="-2"/>
          <w:sz w:val="24"/>
          <w:szCs w:val="24"/>
        </w:rPr>
        <w:t>g</w:t>
      </w:r>
      <w:r w:rsidRPr="001D532A">
        <w:rPr>
          <w:sz w:val="24"/>
          <w:szCs w:val="24"/>
        </w:rPr>
        <w:t>u</w:t>
      </w:r>
      <w:r w:rsidRPr="001D532A">
        <w:rPr>
          <w:spacing w:val="4"/>
          <w:sz w:val="24"/>
          <w:szCs w:val="24"/>
        </w:rPr>
        <w:t xml:space="preserve">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 xml:space="preserve">a </w:t>
      </w:r>
      <w:r w:rsidRPr="001D532A">
        <w:rPr>
          <w:spacing w:val="-1"/>
          <w:sz w:val="24"/>
          <w:szCs w:val="24"/>
        </w:rPr>
        <w:t>a</w:t>
      </w:r>
      <w:r w:rsidRPr="001D532A">
        <w:rPr>
          <w:spacing w:val="1"/>
          <w:sz w:val="24"/>
          <w:szCs w:val="24"/>
        </w:rPr>
        <w:t>m</w:t>
      </w:r>
      <w:r w:rsidRPr="001D532A">
        <w:rPr>
          <w:spacing w:val="-1"/>
          <w:sz w:val="24"/>
          <w:szCs w:val="24"/>
        </w:rPr>
        <w:t>e</w:t>
      </w:r>
      <w:r w:rsidRPr="001D532A">
        <w:rPr>
          <w:sz w:val="24"/>
          <w:szCs w:val="24"/>
        </w:rPr>
        <w:t>b</w:t>
      </w:r>
      <w:r w:rsidRPr="001D532A">
        <w:rPr>
          <w:spacing w:val="-1"/>
          <w:sz w:val="24"/>
          <w:szCs w:val="24"/>
        </w:rPr>
        <w:t>a</w:t>
      </w:r>
      <w:r w:rsidRPr="001D532A">
        <w:rPr>
          <w:sz w:val="24"/>
          <w:szCs w:val="24"/>
        </w:rPr>
        <w:t>d</w:t>
      </w:r>
      <w:r w:rsidRPr="001D532A">
        <w:rPr>
          <w:spacing w:val="1"/>
          <w:sz w:val="24"/>
          <w:szCs w:val="24"/>
        </w:rPr>
        <w:t>il</w:t>
      </w:r>
      <w:r w:rsidRPr="001D532A">
        <w:rPr>
          <w:sz w:val="24"/>
          <w:szCs w:val="24"/>
        </w:rPr>
        <w:t>i u</w:t>
      </w:r>
      <w:r w:rsidRPr="001D532A">
        <w:rPr>
          <w:spacing w:val="1"/>
          <w:sz w:val="24"/>
          <w:szCs w:val="24"/>
        </w:rPr>
        <w:t>t</w:t>
      </w:r>
      <w:r w:rsidRPr="001D532A">
        <w:rPr>
          <w:sz w:val="24"/>
          <w:szCs w:val="24"/>
        </w:rPr>
        <w:t>u</w:t>
      </w:r>
      <w:r w:rsidRPr="001D532A">
        <w:rPr>
          <w:spacing w:val="1"/>
          <w:sz w:val="24"/>
          <w:szCs w:val="24"/>
        </w:rPr>
        <w:t>m</w:t>
      </w:r>
      <w:r w:rsidRPr="001D532A">
        <w:rPr>
          <w:spacing w:val="-1"/>
          <w:sz w:val="24"/>
          <w:szCs w:val="24"/>
        </w:rPr>
        <w:t>w</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2"/>
          <w:sz w:val="24"/>
          <w:szCs w:val="24"/>
        </w:rPr>
        <w:t>Y</w:t>
      </w:r>
      <w:r w:rsidRPr="001D532A">
        <w:rPr>
          <w:sz w:val="24"/>
          <w:szCs w:val="24"/>
        </w:rPr>
        <w:t>usu</w:t>
      </w:r>
      <w:r w:rsidRPr="001D532A">
        <w:rPr>
          <w:spacing w:val="-1"/>
          <w:sz w:val="24"/>
          <w:szCs w:val="24"/>
        </w:rPr>
        <w:t>f</w:t>
      </w:r>
      <w:r w:rsidRPr="001D532A">
        <w:rPr>
          <w:sz w:val="24"/>
          <w:szCs w:val="24"/>
        </w:rPr>
        <w:t>u 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e</w:t>
      </w:r>
      <w:r w:rsidRPr="001D532A">
        <w:rPr>
          <w:spacing w:val="1"/>
          <w:sz w:val="24"/>
          <w:szCs w:val="24"/>
        </w:rPr>
        <w:t>le</w:t>
      </w:r>
      <w:r w:rsidRPr="001D532A">
        <w:rPr>
          <w:sz w:val="24"/>
          <w:szCs w:val="24"/>
        </w:rPr>
        <w:t>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i</w:t>
      </w:r>
      <w:r w:rsidRPr="001D532A">
        <w:rPr>
          <w:sz w:val="24"/>
          <w:szCs w:val="24"/>
        </w:rPr>
        <w:t>nu</w:t>
      </w:r>
      <w:r w:rsidRPr="001D532A">
        <w:rPr>
          <w:spacing w:val="1"/>
          <w:sz w:val="24"/>
          <w:szCs w:val="24"/>
        </w:rPr>
        <w:t>li</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j</w:t>
      </w:r>
      <w:r w:rsidRPr="001D532A">
        <w:rPr>
          <w:sz w:val="24"/>
          <w:szCs w:val="24"/>
        </w:rPr>
        <w:t>uu</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f</w:t>
      </w:r>
      <w:r w:rsidRPr="001D532A">
        <w:rPr>
          <w:spacing w:val="-1"/>
          <w:sz w:val="24"/>
          <w:szCs w:val="24"/>
        </w:rPr>
        <w:t>a</w:t>
      </w:r>
      <w:r w:rsidRPr="001D532A">
        <w:rPr>
          <w:spacing w:val="1"/>
          <w:sz w:val="24"/>
          <w:szCs w:val="24"/>
        </w:rPr>
        <w:t>mili</w:t>
      </w:r>
      <w:r w:rsidRPr="001D532A">
        <w:rPr>
          <w:sz w:val="24"/>
          <w:szCs w:val="24"/>
        </w:rPr>
        <w:t>a</w:t>
      </w:r>
      <w:r w:rsidRPr="001D532A">
        <w:rPr>
          <w:spacing w:val="1"/>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w:t>
      </w:r>
    </w:p>
    <w:p w:rsidR="004C7E2A" w:rsidRPr="001D532A" w:rsidRDefault="007047C3" w:rsidP="00F66DDD">
      <w:pPr>
        <w:ind w:firstLine="720"/>
        <w:contextualSpacing/>
        <w:jc w:val="both"/>
        <w:rPr>
          <w:sz w:val="24"/>
          <w:szCs w:val="24"/>
        </w:rPr>
      </w:pPr>
      <w:r w:rsidRPr="001D532A">
        <w:rPr>
          <w:spacing w:val="-3"/>
          <w:sz w:val="24"/>
          <w:szCs w:val="24"/>
        </w:rPr>
        <w:t>L</w:t>
      </w:r>
      <w:r w:rsidRPr="001D532A">
        <w:rPr>
          <w:spacing w:val="-1"/>
          <w:sz w:val="24"/>
          <w:szCs w:val="24"/>
        </w:rPr>
        <w:t>e</w:t>
      </w:r>
      <w:r w:rsidRPr="001D532A">
        <w:rPr>
          <w:spacing w:val="2"/>
          <w:sz w:val="24"/>
          <w:szCs w:val="24"/>
        </w:rPr>
        <w:t>n</w:t>
      </w:r>
      <w:r w:rsidRPr="001D532A">
        <w:rPr>
          <w:spacing w:val="-2"/>
          <w:sz w:val="24"/>
          <w:szCs w:val="24"/>
        </w:rPr>
        <w:t>g</w:t>
      </w:r>
      <w:r w:rsidRPr="001D532A">
        <w:rPr>
          <w:sz w:val="24"/>
          <w:szCs w:val="24"/>
        </w:rPr>
        <w:t>o</w:t>
      </w:r>
      <w:r w:rsidRPr="001D532A">
        <w:rPr>
          <w:spacing w:val="4"/>
          <w:sz w:val="24"/>
          <w:szCs w:val="24"/>
        </w:rPr>
        <w:t xml:space="preserve"> </w:t>
      </w:r>
      <w:r w:rsidRPr="001D532A">
        <w:rPr>
          <w:spacing w:val="1"/>
          <w:sz w:val="24"/>
          <w:szCs w:val="24"/>
        </w:rPr>
        <w:t>l</w:t>
      </w:r>
      <w:r w:rsidRPr="001D532A">
        <w:rPr>
          <w:sz w:val="24"/>
          <w:szCs w:val="24"/>
        </w:rPr>
        <w:t>a u</w:t>
      </w:r>
      <w:r w:rsidRPr="001D532A">
        <w:rPr>
          <w:spacing w:val="2"/>
          <w:sz w:val="24"/>
          <w:szCs w:val="24"/>
        </w:rPr>
        <w:t>f</w:t>
      </w:r>
      <w:r w:rsidRPr="001D532A">
        <w:rPr>
          <w:spacing w:val="-1"/>
          <w:sz w:val="24"/>
          <w:szCs w:val="24"/>
        </w:rPr>
        <w:t>a</w:t>
      </w:r>
      <w:r w:rsidRPr="001D532A">
        <w:rPr>
          <w:spacing w:val="1"/>
          <w:sz w:val="24"/>
          <w:szCs w:val="24"/>
        </w:rPr>
        <w:t>lm</w:t>
      </w:r>
      <w:r w:rsidRPr="001D532A">
        <w:rPr>
          <w:sz w:val="24"/>
          <w:szCs w:val="24"/>
        </w:rPr>
        <w:t>e un</w:t>
      </w:r>
      <w:r w:rsidRPr="001D532A">
        <w:rPr>
          <w:spacing w:val="-1"/>
          <w:sz w:val="24"/>
          <w:szCs w:val="24"/>
        </w:rPr>
        <w:t>a</w:t>
      </w:r>
      <w:r w:rsidRPr="001D532A">
        <w:rPr>
          <w:sz w:val="24"/>
          <w:szCs w:val="24"/>
        </w:rPr>
        <w:t>o</w:t>
      </w:r>
      <w:r w:rsidRPr="001D532A">
        <w:rPr>
          <w:spacing w:val="1"/>
          <w:sz w:val="24"/>
          <w:szCs w:val="24"/>
        </w:rPr>
        <w:t>t</w:t>
      </w:r>
      <w:r w:rsidRPr="001D532A">
        <w:rPr>
          <w:spacing w:val="3"/>
          <w:sz w:val="24"/>
          <w:szCs w:val="24"/>
        </w:rPr>
        <w:t>i</w:t>
      </w:r>
      <w:r w:rsidRPr="001D532A">
        <w:rPr>
          <w:sz w:val="24"/>
          <w:szCs w:val="24"/>
        </w:rPr>
        <w:t xml:space="preserve">sha </w:t>
      </w:r>
      <w:r w:rsidRPr="001D532A">
        <w:rPr>
          <w:spacing w:val="-1"/>
          <w:sz w:val="24"/>
          <w:szCs w:val="24"/>
        </w:rPr>
        <w:t>w</w:t>
      </w:r>
      <w:r w:rsidRPr="001D532A">
        <w:rPr>
          <w:sz w:val="24"/>
          <w:szCs w:val="24"/>
        </w:rPr>
        <w:t xml:space="preserve">a </w:t>
      </w:r>
      <w:r w:rsidRPr="001D532A">
        <w:rPr>
          <w:spacing w:val="-1"/>
          <w:sz w:val="24"/>
          <w:szCs w:val="24"/>
        </w:rPr>
        <w:t>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h</w:t>
      </w:r>
      <w:r w:rsidRPr="001D532A">
        <w:rPr>
          <w:spacing w:val="2"/>
          <w:sz w:val="24"/>
          <w:szCs w:val="24"/>
        </w:rPr>
        <w:t>u</w:t>
      </w:r>
      <w:r w:rsidRPr="001D532A">
        <w:rPr>
          <w:spacing w:val="-2"/>
          <w:sz w:val="24"/>
          <w:szCs w:val="24"/>
        </w:rPr>
        <w:t>g</w:t>
      </w:r>
      <w:r w:rsidRPr="001D532A">
        <w:rPr>
          <w:spacing w:val="-1"/>
          <w:sz w:val="24"/>
          <w:szCs w:val="24"/>
        </w:rPr>
        <w:t>a</w:t>
      </w:r>
      <w:r w:rsidRPr="001D532A">
        <w:rPr>
          <w:spacing w:val="2"/>
          <w:sz w:val="24"/>
          <w:szCs w:val="24"/>
        </w:rPr>
        <w:t>w</w:t>
      </w:r>
      <w:r w:rsidRPr="001D532A">
        <w:rPr>
          <w:spacing w:val="1"/>
          <w:sz w:val="24"/>
          <w:szCs w:val="24"/>
        </w:rPr>
        <w:t>a</w:t>
      </w:r>
      <w:r w:rsidRPr="001D532A">
        <w:rPr>
          <w:spacing w:val="2"/>
          <w:sz w:val="24"/>
          <w:szCs w:val="24"/>
        </w:rPr>
        <w:t>n</w:t>
      </w:r>
      <w:r w:rsidRPr="001D532A">
        <w:rPr>
          <w:spacing w:val="-5"/>
          <w:sz w:val="24"/>
          <w:szCs w:val="24"/>
        </w:rPr>
        <w:t>y</w:t>
      </w:r>
      <w:r w:rsidRPr="001D532A">
        <w:rPr>
          <w:spacing w:val="1"/>
          <w:sz w:val="24"/>
          <w:szCs w:val="24"/>
        </w:rPr>
        <w:t>i</w:t>
      </w:r>
      <w:r w:rsidRPr="001D532A">
        <w:rPr>
          <w:sz w:val="24"/>
          <w:szCs w:val="24"/>
        </w:rPr>
        <w:t xml:space="preserve">ka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 s</w:t>
      </w:r>
      <w:r w:rsidRPr="001D532A">
        <w:rPr>
          <w:spacing w:val="-1"/>
          <w:sz w:val="24"/>
          <w:szCs w:val="24"/>
        </w:rPr>
        <w:t>e</w:t>
      </w:r>
      <w:r w:rsidRPr="001D532A">
        <w:rPr>
          <w:spacing w:val="2"/>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1"/>
          <w:sz w:val="24"/>
          <w:szCs w:val="24"/>
        </w:rPr>
        <w:t xml:space="preserve"> </w:t>
      </w:r>
      <w:r w:rsidRPr="001D532A">
        <w:rPr>
          <w:sz w:val="24"/>
          <w:szCs w:val="24"/>
        </w:rPr>
        <w:t>kuu</w:t>
      </w:r>
      <w:r w:rsidRPr="001D532A">
        <w:rPr>
          <w:spacing w:val="1"/>
          <w:sz w:val="24"/>
          <w:szCs w:val="24"/>
        </w:rPr>
        <w:t xml:space="preserve"> m</w:t>
      </w:r>
      <w:r w:rsidRPr="001D532A">
        <w:rPr>
          <w:sz w:val="24"/>
          <w:szCs w:val="24"/>
        </w:rPr>
        <w:t>b</w:t>
      </w:r>
      <w:r w:rsidRPr="001D532A">
        <w:rPr>
          <w:spacing w:val="1"/>
          <w:sz w:val="24"/>
          <w:szCs w:val="24"/>
        </w:rPr>
        <w:t>ili</w:t>
      </w:r>
      <w:r w:rsidRPr="001D532A">
        <w:rPr>
          <w:sz w:val="24"/>
          <w:szCs w:val="24"/>
        </w:rPr>
        <w:t xml:space="preserve">.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w:t>
      </w:r>
      <w:r w:rsidRPr="001D532A">
        <w:rPr>
          <w:spacing w:val="5"/>
          <w:sz w:val="24"/>
          <w:szCs w:val="24"/>
        </w:rPr>
        <w:t xml:space="preserve"> </w:t>
      </w:r>
      <w:r w:rsidRPr="001D532A">
        <w:rPr>
          <w:sz w:val="24"/>
          <w:szCs w:val="24"/>
        </w:rPr>
        <w:t>38</w:t>
      </w:r>
      <w:r w:rsidRPr="001D532A">
        <w:rPr>
          <w:spacing w:val="1"/>
          <w:sz w:val="24"/>
          <w:szCs w:val="24"/>
        </w:rPr>
        <w:t>:</w:t>
      </w:r>
      <w:r w:rsidRPr="001D532A">
        <w:rPr>
          <w:sz w:val="24"/>
          <w:szCs w:val="24"/>
        </w:rPr>
        <w:t>1</w:t>
      </w:r>
      <w:r w:rsidRPr="001D532A">
        <w:rPr>
          <w:spacing w:val="-1"/>
          <w:sz w:val="24"/>
          <w:szCs w:val="24"/>
        </w:rPr>
        <w:t>-</w:t>
      </w:r>
      <w:r w:rsidRPr="001D532A">
        <w:rPr>
          <w:sz w:val="24"/>
          <w:szCs w:val="24"/>
        </w:rPr>
        <w:t>30</w:t>
      </w:r>
      <w:r w:rsidRPr="001D532A">
        <w:rPr>
          <w:spacing w:val="5"/>
          <w:sz w:val="24"/>
          <w:szCs w:val="24"/>
        </w:rPr>
        <w:t xml:space="preserve"> </w:t>
      </w:r>
      <w:r w:rsidRPr="001D532A">
        <w:rPr>
          <w:sz w:val="24"/>
          <w:szCs w:val="24"/>
        </w:rPr>
        <w:t>hu</w:t>
      </w:r>
      <w:r w:rsidRPr="001D532A">
        <w:rPr>
          <w:spacing w:val="-1"/>
          <w:sz w:val="24"/>
          <w:szCs w:val="24"/>
        </w:rPr>
        <w:t>e</w:t>
      </w:r>
      <w:r w:rsidRPr="001D532A">
        <w:rPr>
          <w:spacing w:val="3"/>
          <w:sz w:val="24"/>
          <w:szCs w:val="24"/>
        </w:rPr>
        <w:t>l</w:t>
      </w:r>
      <w:r w:rsidRPr="001D532A">
        <w:rPr>
          <w:spacing w:val="-1"/>
          <w:sz w:val="24"/>
          <w:szCs w:val="24"/>
        </w:rPr>
        <w:t>e</w:t>
      </w:r>
      <w:r w:rsidRPr="001D532A">
        <w:rPr>
          <w:spacing w:val="1"/>
          <w:sz w:val="24"/>
          <w:szCs w:val="24"/>
        </w:rPr>
        <w:t>z</w:t>
      </w:r>
      <w:r w:rsidRPr="001D532A">
        <w:rPr>
          <w:spacing w:val="-1"/>
          <w:sz w:val="24"/>
          <w:szCs w:val="24"/>
        </w:rPr>
        <w:t>e</w:t>
      </w:r>
      <w:r w:rsidRPr="001D532A">
        <w:rPr>
          <w:sz w:val="24"/>
          <w:szCs w:val="24"/>
        </w:rPr>
        <w:t>a</w:t>
      </w:r>
      <w:r w:rsidRPr="001D532A">
        <w:rPr>
          <w:spacing w:val="4"/>
          <w:sz w:val="24"/>
          <w:szCs w:val="24"/>
        </w:rPr>
        <w:t xml:space="preserve"> </w:t>
      </w:r>
      <w:r w:rsidRPr="001D532A">
        <w:rPr>
          <w:sz w:val="24"/>
          <w:szCs w:val="24"/>
        </w:rPr>
        <w:t>dh</w:t>
      </w:r>
      <w:r w:rsidRPr="001D532A">
        <w:rPr>
          <w:spacing w:val="-1"/>
          <w:sz w:val="24"/>
          <w:szCs w:val="24"/>
        </w:rPr>
        <w:t>a</w:t>
      </w:r>
      <w:r w:rsidRPr="001D532A">
        <w:rPr>
          <w:spacing w:val="1"/>
          <w:sz w:val="24"/>
          <w:szCs w:val="24"/>
        </w:rPr>
        <w:t>m</w:t>
      </w:r>
      <w:r w:rsidRPr="001D532A">
        <w:rPr>
          <w:sz w:val="24"/>
          <w:szCs w:val="24"/>
        </w:rPr>
        <w:t>bi</w:t>
      </w:r>
      <w:r w:rsidRPr="001D532A">
        <w:rPr>
          <w:spacing w:val="10"/>
          <w:sz w:val="24"/>
          <w:szCs w:val="24"/>
        </w:rPr>
        <w:t xml:space="preserve"> </w:t>
      </w:r>
      <w:r w:rsidRPr="001D532A">
        <w:rPr>
          <w:spacing w:val="-5"/>
          <w:sz w:val="24"/>
          <w:szCs w:val="24"/>
        </w:rPr>
        <w:t>y</w:t>
      </w:r>
      <w:r w:rsidRPr="001D532A">
        <w:rPr>
          <w:sz w:val="24"/>
          <w:szCs w:val="24"/>
        </w:rPr>
        <w:t>a</w:t>
      </w:r>
      <w:r w:rsidRPr="001D532A">
        <w:rPr>
          <w:spacing w:val="6"/>
          <w:sz w:val="24"/>
          <w:szCs w:val="24"/>
        </w:rPr>
        <w:t xml:space="preserve"> </w:t>
      </w:r>
      <w:r w:rsidRPr="001D532A">
        <w:rPr>
          <w:spacing w:val="-1"/>
          <w:sz w:val="24"/>
          <w:szCs w:val="24"/>
        </w:rPr>
        <w:t>Y</w:t>
      </w:r>
      <w:r w:rsidRPr="001D532A">
        <w:rPr>
          <w:sz w:val="24"/>
          <w:szCs w:val="24"/>
        </w:rPr>
        <w:t>uda</w:t>
      </w:r>
      <w:r w:rsidRPr="001D532A">
        <w:rPr>
          <w:spacing w:val="4"/>
          <w:sz w:val="24"/>
          <w:szCs w:val="24"/>
        </w:rPr>
        <w:t xml:space="preserve"> </w:t>
      </w:r>
      <w:r w:rsidRPr="001D532A">
        <w:rPr>
          <w:sz w:val="24"/>
          <w:szCs w:val="24"/>
        </w:rPr>
        <w:t>dh</w:t>
      </w:r>
      <w:r w:rsidRPr="001D532A">
        <w:rPr>
          <w:spacing w:val="1"/>
          <w:sz w:val="24"/>
          <w:szCs w:val="24"/>
        </w:rPr>
        <w:t>i</w:t>
      </w:r>
      <w:r w:rsidRPr="001D532A">
        <w:rPr>
          <w:sz w:val="24"/>
          <w:szCs w:val="24"/>
        </w:rPr>
        <w:t>di</w:t>
      </w:r>
      <w:r w:rsidRPr="001D532A">
        <w:rPr>
          <w:spacing w:val="8"/>
          <w:sz w:val="24"/>
          <w:szCs w:val="24"/>
        </w:rPr>
        <w:t xml:space="preserve"> </w:t>
      </w:r>
      <w:r w:rsidRPr="001D532A">
        <w:rPr>
          <w:spacing w:val="-5"/>
          <w:sz w:val="24"/>
          <w:szCs w:val="24"/>
        </w:rPr>
        <w:t>y</w:t>
      </w:r>
      <w:r w:rsidRPr="001D532A">
        <w:rPr>
          <w:sz w:val="24"/>
          <w:szCs w:val="24"/>
        </w:rPr>
        <w:t>a</w:t>
      </w:r>
      <w:r w:rsidRPr="001D532A">
        <w:rPr>
          <w:spacing w:val="9"/>
          <w:sz w:val="24"/>
          <w:szCs w:val="24"/>
        </w:rPr>
        <w:t xml:space="preserve"> </w:t>
      </w:r>
      <w:r w:rsidRPr="001D532A">
        <w:rPr>
          <w:sz w:val="24"/>
          <w:szCs w:val="24"/>
        </w:rPr>
        <w:t>T</w:t>
      </w:r>
      <w:r w:rsidRPr="001D532A">
        <w:rPr>
          <w:spacing w:val="-1"/>
          <w:sz w:val="24"/>
          <w:szCs w:val="24"/>
        </w:rPr>
        <w:t>a</w:t>
      </w:r>
      <w:r w:rsidRPr="001D532A">
        <w:rPr>
          <w:spacing w:val="1"/>
          <w:sz w:val="24"/>
          <w:szCs w:val="24"/>
        </w:rPr>
        <w:t>ma</w:t>
      </w:r>
      <w:r w:rsidRPr="001D532A">
        <w:rPr>
          <w:spacing w:val="-1"/>
          <w:sz w:val="24"/>
          <w:szCs w:val="24"/>
        </w:rPr>
        <w:t>r</w:t>
      </w:r>
      <w:r w:rsidRPr="001D532A">
        <w:rPr>
          <w:sz w:val="24"/>
          <w:szCs w:val="24"/>
        </w:rPr>
        <w:t>i</w:t>
      </w:r>
      <w:r w:rsidRPr="001D532A">
        <w:rPr>
          <w:spacing w:val="5"/>
          <w:sz w:val="24"/>
          <w:szCs w:val="24"/>
        </w:rPr>
        <w:t xml:space="preserve"> </w:t>
      </w:r>
      <w:r w:rsidRPr="001D532A">
        <w:rPr>
          <w:sz w:val="24"/>
          <w:szCs w:val="24"/>
        </w:rPr>
        <w:t>huko</w:t>
      </w:r>
      <w:r w:rsidRPr="001D532A">
        <w:rPr>
          <w:spacing w:val="5"/>
          <w:sz w:val="24"/>
          <w:szCs w:val="24"/>
        </w:rPr>
        <w:t xml:space="preserve"> </w:t>
      </w:r>
      <w:r w:rsidRPr="001D532A">
        <w:rPr>
          <w:spacing w:val="-1"/>
          <w:sz w:val="24"/>
          <w:szCs w:val="24"/>
        </w:rPr>
        <w:t>Ka</w:t>
      </w:r>
      <w:r w:rsidRPr="001D532A">
        <w:rPr>
          <w:spacing w:val="2"/>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w:t>
      </w:r>
      <w:r w:rsidRPr="001D532A">
        <w:rPr>
          <w:spacing w:val="7"/>
          <w:sz w:val="24"/>
          <w:szCs w:val="24"/>
        </w:rPr>
        <w:t xml:space="preserve"> </w:t>
      </w:r>
      <w:r w:rsidRPr="001D532A">
        <w:rPr>
          <w:spacing w:val="-1"/>
          <w:sz w:val="24"/>
          <w:szCs w:val="24"/>
        </w:rPr>
        <w:t>K</w:t>
      </w:r>
      <w:r w:rsidRPr="001D532A">
        <w:rPr>
          <w:spacing w:val="1"/>
          <w:sz w:val="24"/>
          <w:szCs w:val="24"/>
        </w:rPr>
        <w:t>i</w:t>
      </w:r>
      <w:r w:rsidRPr="001D532A">
        <w:rPr>
          <w:sz w:val="24"/>
          <w:szCs w:val="24"/>
        </w:rPr>
        <w:t>sh</w:t>
      </w:r>
      <w:r w:rsidRPr="001D532A">
        <w:rPr>
          <w:spacing w:val="-1"/>
          <w:sz w:val="24"/>
          <w:szCs w:val="24"/>
        </w:rPr>
        <w:t>a</w:t>
      </w:r>
      <w:r w:rsidRPr="001D532A">
        <w:rPr>
          <w:sz w:val="24"/>
          <w:szCs w:val="24"/>
        </w:rPr>
        <w:t>,</w:t>
      </w:r>
      <w:r w:rsidRPr="001D532A">
        <w:rPr>
          <w:spacing w:val="5"/>
          <w:sz w:val="24"/>
          <w:szCs w:val="24"/>
        </w:rPr>
        <w:t xml:space="preserve"> </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ika</w:t>
      </w:r>
      <w:r w:rsidR="00F66DDD">
        <w:rPr>
          <w:sz w:val="24"/>
          <w:szCs w:val="24"/>
        </w:rPr>
        <w:t xml:space="preserve"> </w:t>
      </w:r>
      <w:r w:rsidRPr="001D532A">
        <w:rPr>
          <w:sz w:val="24"/>
          <w:szCs w:val="24"/>
        </w:rPr>
        <w:t>39</w:t>
      </w:r>
      <w:r w:rsidRPr="001D532A">
        <w:rPr>
          <w:spacing w:val="1"/>
          <w:sz w:val="24"/>
          <w:szCs w:val="24"/>
        </w:rPr>
        <w:t>:</w:t>
      </w:r>
      <w:r w:rsidRPr="001D532A">
        <w:rPr>
          <w:sz w:val="24"/>
          <w:szCs w:val="24"/>
        </w:rPr>
        <w:t>1</w:t>
      </w:r>
      <w:r w:rsidR="00D9385D">
        <w:rPr>
          <w:sz w:val="24"/>
          <w:szCs w:val="24"/>
        </w:rPr>
        <w:t xml:space="preserve"> - </w:t>
      </w:r>
      <w:r w:rsidRPr="001D532A">
        <w:rPr>
          <w:sz w:val="24"/>
          <w:szCs w:val="24"/>
        </w:rPr>
        <w:t>41</w:t>
      </w:r>
      <w:r w:rsidRPr="001D532A">
        <w:rPr>
          <w:spacing w:val="1"/>
          <w:sz w:val="24"/>
          <w:szCs w:val="24"/>
        </w:rPr>
        <w:t>:</w:t>
      </w:r>
      <w:r w:rsidRPr="001D532A">
        <w:rPr>
          <w:sz w:val="24"/>
          <w:szCs w:val="24"/>
        </w:rPr>
        <w:t>57,</w:t>
      </w:r>
      <w:r w:rsidRPr="001D532A">
        <w:rPr>
          <w:spacing w:val="43"/>
          <w:sz w:val="24"/>
          <w:szCs w:val="24"/>
        </w:rPr>
        <w:t xml:space="preserve"> </w:t>
      </w:r>
      <w:r w:rsidRPr="001D532A">
        <w:rPr>
          <w:spacing w:val="1"/>
          <w:sz w:val="24"/>
          <w:szCs w:val="24"/>
        </w:rPr>
        <w:t>t</w:t>
      </w:r>
      <w:r w:rsidRPr="001D532A">
        <w:rPr>
          <w:sz w:val="24"/>
          <w:szCs w:val="24"/>
        </w:rPr>
        <w:t>un</w:t>
      </w:r>
      <w:r w:rsidRPr="001D532A">
        <w:rPr>
          <w:spacing w:val="-1"/>
          <w:sz w:val="24"/>
          <w:szCs w:val="24"/>
        </w:rPr>
        <w:t>a</w:t>
      </w:r>
      <w:r w:rsidRPr="001D532A">
        <w:rPr>
          <w:spacing w:val="1"/>
          <w:sz w:val="24"/>
          <w:szCs w:val="24"/>
        </w:rPr>
        <w:t>ji</w:t>
      </w:r>
      <w:r w:rsidRPr="001D532A">
        <w:rPr>
          <w:spacing w:val="-1"/>
          <w:sz w:val="24"/>
          <w:szCs w:val="24"/>
        </w:rPr>
        <w:t>f</w:t>
      </w:r>
      <w:r w:rsidRPr="001D532A">
        <w:rPr>
          <w:sz w:val="24"/>
          <w:szCs w:val="24"/>
        </w:rPr>
        <w:t>un</w:t>
      </w:r>
      <w:r w:rsidRPr="001D532A">
        <w:rPr>
          <w:spacing w:val="1"/>
          <w:sz w:val="24"/>
          <w:szCs w:val="24"/>
        </w:rPr>
        <w:t>z</w:t>
      </w:r>
      <w:r w:rsidRPr="001D532A">
        <w:rPr>
          <w:sz w:val="24"/>
          <w:szCs w:val="24"/>
        </w:rPr>
        <w:t>a</w:t>
      </w:r>
      <w:r w:rsidRPr="001D532A">
        <w:rPr>
          <w:spacing w:val="40"/>
          <w:sz w:val="24"/>
          <w:szCs w:val="24"/>
        </w:rPr>
        <w:t xml:space="preserve"> </w:t>
      </w:r>
      <w:r w:rsidRPr="001D532A">
        <w:rPr>
          <w:spacing w:val="1"/>
          <w:sz w:val="24"/>
          <w:szCs w:val="24"/>
        </w:rPr>
        <w:t>m</w:t>
      </w:r>
      <w:r w:rsidRPr="001D532A">
        <w:rPr>
          <w:spacing w:val="-1"/>
          <w:sz w:val="24"/>
          <w:szCs w:val="24"/>
        </w:rPr>
        <w:t>afa</w:t>
      </w:r>
      <w:r w:rsidRPr="001D532A">
        <w:rPr>
          <w:sz w:val="24"/>
          <w:szCs w:val="24"/>
        </w:rPr>
        <w:t>n</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o</w:t>
      </w:r>
      <w:r w:rsidRPr="001D532A">
        <w:rPr>
          <w:spacing w:val="46"/>
          <w:sz w:val="24"/>
          <w:szCs w:val="24"/>
        </w:rPr>
        <w:t xml:space="preserve"> </w:t>
      </w:r>
      <w:r w:rsidRPr="001D532A">
        <w:rPr>
          <w:spacing w:val="-5"/>
          <w:sz w:val="24"/>
          <w:szCs w:val="24"/>
        </w:rPr>
        <w:t>y</w:t>
      </w:r>
      <w:r w:rsidRPr="001D532A">
        <w:rPr>
          <w:sz w:val="24"/>
          <w:szCs w:val="24"/>
        </w:rPr>
        <w:t>a</w:t>
      </w:r>
      <w:r w:rsidRPr="001D532A">
        <w:rPr>
          <w:spacing w:val="45"/>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43"/>
          <w:sz w:val="24"/>
          <w:szCs w:val="24"/>
        </w:rPr>
        <w:t xml:space="preserve"> </w:t>
      </w:r>
      <w:r w:rsidRPr="001D532A">
        <w:rPr>
          <w:sz w:val="24"/>
          <w:szCs w:val="24"/>
        </w:rPr>
        <w:t>h</w:t>
      </w:r>
      <w:r w:rsidRPr="001D532A">
        <w:rPr>
          <w:spacing w:val="2"/>
          <w:sz w:val="24"/>
          <w:szCs w:val="24"/>
        </w:rPr>
        <w:t>u</w:t>
      </w:r>
      <w:r w:rsidRPr="001D532A">
        <w:rPr>
          <w:sz w:val="24"/>
          <w:szCs w:val="24"/>
        </w:rPr>
        <w:t>ko</w:t>
      </w:r>
      <w:r w:rsidRPr="001D532A">
        <w:rPr>
          <w:spacing w:val="43"/>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r w:rsidRPr="001D532A">
        <w:rPr>
          <w:spacing w:val="43"/>
          <w:sz w:val="24"/>
          <w:szCs w:val="24"/>
        </w:rPr>
        <w:t xml:space="preserve"> </w:t>
      </w:r>
      <w:r w:rsidRPr="001D532A">
        <w:rPr>
          <w:spacing w:val="-1"/>
          <w:sz w:val="24"/>
          <w:szCs w:val="24"/>
        </w:rPr>
        <w:t>He</w:t>
      </w:r>
      <w:r w:rsidRPr="001D532A">
        <w:rPr>
          <w:sz w:val="24"/>
          <w:szCs w:val="24"/>
        </w:rPr>
        <w:t>bu</w:t>
      </w:r>
      <w:r w:rsidRPr="001D532A">
        <w:rPr>
          <w:spacing w:val="43"/>
          <w:sz w:val="24"/>
          <w:szCs w:val="24"/>
        </w:rPr>
        <w:t xml:space="preserve"> </w:t>
      </w:r>
      <w:r w:rsidRPr="001D532A">
        <w:rPr>
          <w:spacing w:val="1"/>
          <w:sz w:val="24"/>
          <w:szCs w:val="24"/>
        </w:rPr>
        <w:t>t</w:t>
      </w:r>
      <w:r w:rsidRPr="001D532A">
        <w:rPr>
          <w:sz w:val="24"/>
          <w:szCs w:val="24"/>
        </w:rPr>
        <w:t>u</w:t>
      </w:r>
      <w:r w:rsidRPr="001D532A">
        <w:rPr>
          <w:spacing w:val="1"/>
          <w:sz w:val="24"/>
          <w:szCs w:val="24"/>
        </w:rPr>
        <w:t>i</w:t>
      </w:r>
      <w:r w:rsidRPr="001D532A">
        <w:rPr>
          <w:spacing w:val="-1"/>
          <w:sz w:val="24"/>
          <w:szCs w:val="24"/>
        </w:rPr>
        <w:t>a</w:t>
      </w:r>
      <w:r w:rsidRPr="001D532A">
        <w:rPr>
          <w:sz w:val="24"/>
          <w:szCs w:val="24"/>
        </w:rPr>
        <w:t>n</w:t>
      </w:r>
      <w:r w:rsidRPr="001D532A">
        <w:rPr>
          <w:spacing w:val="-2"/>
          <w:sz w:val="24"/>
          <w:szCs w:val="24"/>
        </w:rPr>
        <w:t>g</w:t>
      </w:r>
      <w:r w:rsidRPr="001D532A">
        <w:rPr>
          <w:spacing w:val="-1"/>
          <w:sz w:val="24"/>
          <w:szCs w:val="24"/>
        </w:rPr>
        <w:t>a</w:t>
      </w:r>
      <w:r w:rsidRPr="001D532A">
        <w:rPr>
          <w:spacing w:val="3"/>
          <w:sz w:val="24"/>
          <w:szCs w:val="24"/>
        </w:rPr>
        <w:t>l</w:t>
      </w:r>
      <w:r w:rsidRPr="001D532A">
        <w:rPr>
          <w:spacing w:val="1"/>
          <w:sz w:val="24"/>
          <w:szCs w:val="24"/>
        </w:rPr>
        <w:t>i</w:t>
      </w:r>
      <w:r w:rsidRPr="001D532A">
        <w:rPr>
          <w:sz w:val="24"/>
          <w:szCs w:val="24"/>
        </w:rPr>
        <w:t>e</w:t>
      </w:r>
      <w:r w:rsidRPr="001D532A">
        <w:rPr>
          <w:spacing w:val="42"/>
          <w:sz w:val="24"/>
          <w:szCs w:val="24"/>
        </w:rPr>
        <w:t xml:space="preserve"> </w:t>
      </w:r>
      <w:r w:rsidRPr="001D532A">
        <w:rPr>
          <w:sz w:val="24"/>
          <w:szCs w:val="24"/>
        </w:rPr>
        <w:t>dh</w:t>
      </w:r>
      <w:r w:rsidRPr="001D532A">
        <w:rPr>
          <w:spacing w:val="-1"/>
          <w:sz w:val="24"/>
          <w:szCs w:val="24"/>
        </w:rPr>
        <w:t>a</w:t>
      </w:r>
      <w:r w:rsidRPr="001D532A">
        <w:rPr>
          <w:spacing w:val="1"/>
          <w:sz w:val="24"/>
          <w:szCs w:val="24"/>
        </w:rPr>
        <w:t>m</w:t>
      </w:r>
      <w:r w:rsidRPr="001D532A">
        <w:rPr>
          <w:sz w:val="24"/>
          <w:szCs w:val="24"/>
        </w:rPr>
        <w:t>bi</w:t>
      </w:r>
      <w:r w:rsidRPr="001D532A">
        <w:rPr>
          <w:spacing w:val="46"/>
          <w:sz w:val="24"/>
          <w:szCs w:val="24"/>
        </w:rPr>
        <w:t xml:space="preserve"> </w:t>
      </w:r>
      <w:r w:rsidRPr="001D532A">
        <w:rPr>
          <w:spacing w:val="-5"/>
          <w:sz w:val="24"/>
          <w:szCs w:val="24"/>
        </w:rPr>
        <w:t>y</w:t>
      </w:r>
      <w:r w:rsidRPr="001D532A">
        <w:rPr>
          <w:sz w:val="24"/>
          <w:szCs w:val="24"/>
        </w:rPr>
        <w:t>a</w:t>
      </w:r>
      <w:r w:rsidR="00F66DDD">
        <w:rPr>
          <w:sz w:val="24"/>
          <w:szCs w:val="24"/>
        </w:rPr>
        <w:t xml:space="preserve">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 xml:space="preserve">huko </w:t>
      </w:r>
      <w:r w:rsidRPr="001D532A">
        <w:rPr>
          <w:spacing w:val="-1"/>
          <w:sz w:val="24"/>
          <w:szCs w:val="24"/>
        </w:rPr>
        <w:t>Ka</w:t>
      </w:r>
      <w:r w:rsidRPr="001D532A">
        <w:rPr>
          <w:spacing w:val="2"/>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w:t>
      </w:r>
    </w:p>
    <w:p w:rsidR="007441F8" w:rsidRDefault="007441F8" w:rsidP="007441F8">
      <w:pPr>
        <w:contextualSpacing/>
        <w:jc w:val="both"/>
        <w:rPr>
          <w:sz w:val="24"/>
          <w:szCs w:val="24"/>
        </w:rPr>
      </w:pPr>
    </w:p>
    <w:p w:rsidR="00AC39FB" w:rsidRPr="001D532A" w:rsidRDefault="00AC39FB" w:rsidP="007441F8">
      <w:pPr>
        <w:contextualSpacing/>
        <w:jc w:val="both"/>
        <w:rPr>
          <w:sz w:val="24"/>
          <w:szCs w:val="24"/>
        </w:rPr>
      </w:pPr>
    </w:p>
    <w:p w:rsidR="004C7E2A" w:rsidRPr="007441F8" w:rsidRDefault="007047C3" w:rsidP="007441F8">
      <w:pPr>
        <w:pStyle w:val="BulletHeading"/>
        <w:ind w:right="10"/>
        <w:jc w:val="both"/>
        <w:rPr>
          <w:rFonts w:cs="Times New Roman"/>
        </w:rPr>
      </w:pPr>
      <w:bookmarkStart w:id="7" w:name="_Toc167518837"/>
      <w:r w:rsidRPr="007441F8">
        <w:rPr>
          <w:rFonts w:cs="Times New Roman"/>
        </w:rPr>
        <w:t xml:space="preserve">Dhambi ya Yuda </w:t>
      </w:r>
      <w:r w:rsidR="007D231D" w:rsidRPr="007441F8">
        <w:rPr>
          <w:rFonts w:cs="Times New Roman"/>
        </w:rPr>
        <w:t xml:space="preserve">ndani ya </w:t>
      </w:r>
      <w:r w:rsidRPr="007441F8">
        <w:rPr>
          <w:rFonts w:cs="Times New Roman"/>
        </w:rPr>
        <w:t>Kanaani</w:t>
      </w:r>
      <w:bookmarkEnd w:id="7"/>
      <w:r w:rsidRPr="007441F8">
        <w:rPr>
          <w:rFonts w:cs="Times New Roman"/>
        </w:rPr>
        <w:t xml:space="preserve"> </w:t>
      </w:r>
    </w:p>
    <w:p w:rsidR="004C7E2A" w:rsidRPr="001D532A" w:rsidRDefault="004C7E2A" w:rsidP="007441F8">
      <w:pPr>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Y</w:t>
      </w:r>
      <w:r w:rsidRPr="001D532A">
        <w:rPr>
          <w:sz w:val="24"/>
          <w:szCs w:val="24"/>
        </w:rPr>
        <w:t xml:space="preserve">uda </w:t>
      </w:r>
      <w:r w:rsidRPr="001D532A">
        <w:rPr>
          <w:spacing w:val="-1"/>
          <w:sz w:val="24"/>
          <w:szCs w:val="24"/>
        </w:rPr>
        <w:t>a</w:t>
      </w:r>
      <w:r w:rsidRPr="001D532A">
        <w:rPr>
          <w:spacing w:val="2"/>
          <w:sz w:val="24"/>
          <w:szCs w:val="24"/>
        </w:rPr>
        <w:t>n</w:t>
      </w:r>
      <w:r w:rsidRPr="001D532A">
        <w:rPr>
          <w:spacing w:val="-1"/>
          <w:sz w:val="24"/>
          <w:szCs w:val="24"/>
        </w:rPr>
        <w:t>a</w:t>
      </w:r>
      <w:r w:rsidR="00FB61E8">
        <w:rPr>
          <w:spacing w:val="1"/>
          <w:sz w:val="24"/>
          <w:szCs w:val="24"/>
        </w:rPr>
        <w:t>husika</w:t>
      </w:r>
      <w:r w:rsidRPr="001D532A">
        <w:rPr>
          <w:sz w:val="24"/>
          <w:szCs w:val="24"/>
        </w:rPr>
        <w:t xml:space="preserve"> k</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pacing w:val="2"/>
          <w:sz w:val="24"/>
          <w:szCs w:val="24"/>
        </w:rPr>
        <w:t xml:space="preserve"> </w:t>
      </w:r>
      <w:r w:rsidRPr="001D532A">
        <w:rPr>
          <w:sz w:val="24"/>
          <w:szCs w:val="24"/>
        </w:rPr>
        <w:t>su</w:t>
      </w:r>
      <w:r w:rsidRPr="001D532A">
        <w:rPr>
          <w:spacing w:val="-1"/>
          <w:sz w:val="24"/>
          <w:szCs w:val="24"/>
        </w:rPr>
        <w:t>r</w:t>
      </w:r>
      <w:r w:rsidRPr="001D532A">
        <w:rPr>
          <w:sz w:val="24"/>
          <w:szCs w:val="24"/>
        </w:rPr>
        <w:t>a</w:t>
      </w:r>
      <w:r w:rsidRPr="001D532A">
        <w:rPr>
          <w:spacing w:val="2"/>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3"/>
          <w:sz w:val="24"/>
          <w:szCs w:val="24"/>
        </w:rPr>
        <w:t>s</w:t>
      </w:r>
      <w:r w:rsidRPr="001D532A">
        <w:rPr>
          <w:spacing w:val="-1"/>
          <w:sz w:val="24"/>
          <w:szCs w:val="24"/>
        </w:rPr>
        <w:t>a</w:t>
      </w:r>
      <w:r w:rsidRPr="001D532A">
        <w:rPr>
          <w:spacing w:val="2"/>
          <w:sz w:val="24"/>
          <w:szCs w:val="24"/>
        </w:rPr>
        <w:t>b</w:t>
      </w:r>
      <w:r w:rsidRPr="001D532A">
        <w:rPr>
          <w:spacing w:val="-1"/>
          <w:sz w:val="24"/>
          <w:szCs w:val="24"/>
        </w:rPr>
        <w:t>a</w:t>
      </w:r>
      <w:r w:rsidRPr="001D532A">
        <w:rPr>
          <w:sz w:val="24"/>
          <w:szCs w:val="24"/>
        </w:rPr>
        <w:t>bu</w:t>
      </w:r>
      <w:r w:rsidRPr="001D532A">
        <w:rPr>
          <w:spacing w:val="1"/>
          <w:sz w:val="24"/>
          <w:szCs w:val="24"/>
        </w:rPr>
        <w:t xml:space="preserve"> 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i</w:t>
      </w:r>
      <w:r w:rsidRPr="001D532A">
        <w:rPr>
          <w:spacing w:val="1"/>
          <w:sz w:val="24"/>
          <w:szCs w:val="24"/>
        </w:rPr>
        <w:t xml:space="preserve"> </w:t>
      </w:r>
      <w:r w:rsidRPr="001D532A">
        <w:rPr>
          <w:sz w:val="24"/>
          <w:szCs w:val="24"/>
        </w:rPr>
        <w:t>na</w:t>
      </w:r>
      <w:r w:rsidRPr="001D532A">
        <w:rPr>
          <w:spacing w:val="2"/>
          <w:sz w:val="24"/>
          <w:szCs w:val="24"/>
        </w:rPr>
        <w:t xml:space="preserve"> </w:t>
      </w:r>
      <w:r w:rsidRPr="001D532A">
        <w:rPr>
          <w:spacing w:val="1"/>
          <w:sz w:val="24"/>
          <w:szCs w:val="24"/>
        </w:rPr>
        <w:t>R</w:t>
      </w:r>
      <w:r w:rsidRPr="001D532A">
        <w:rPr>
          <w:spacing w:val="-1"/>
          <w:sz w:val="24"/>
          <w:szCs w:val="24"/>
        </w:rPr>
        <w:t>e</w:t>
      </w:r>
      <w:r w:rsidRPr="001D532A">
        <w:rPr>
          <w:sz w:val="24"/>
          <w:szCs w:val="24"/>
        </w:rPr>
        <w:t>ub</w:t>
      </w:r>
      <w:r w:rsidRPr="001D532A">
        <w:rPr>
          <w:spacing w:val="-1"/>
          <w:sz w:val="24"/>
          <w:szCs w:val="24"/>
        </w:rPr>
        <w:t>e</w:t>
      </w:r>
      <w:r w:rsidRPr="001D532A">
        <w:rPr>
          <w:spacing w:val="2"/>
          <w:sz w:val="24"/>
          <w:szCs w:val="24"/>
        </w:rPr>
        <w:t>n</w:t>
      </w:r>
      <w:r w:rsidRPr="001D532A">
        <w:rPr>
          <w:spacing w:val="1"/>
          <w:sz w:val="24"/>
          <w:szCs w:val="24"/>
        </w:rPr>
        <w:t>i</w:t>
      </w:r>
      <w:r w:rsidRPr="001D532A">
        <w:rPr>
          <w:sz w:val="24"/>
          <w:szCs w:val="24"/>
        </w:rPr>
        <w:t>,</w:t>
      </w:r>
      <w:r w:rsidR="00733C06">
        <w:rPr>
          <w:sz w:val="24"/>
          <w:szCs w:val="24"/>
        </w:rPr>
        <w:t xml:space="preserve"> hapo awali</w:t>
      </w:r>
      <w:r w:rsidRPr="001D532A">
        <w:rPr>
          <w:spacing w:val="3"/>
          <w:sz w:val="24"/>
          <w:szCs w:val="24"/>
        </w:rPr>
        <w:t xml:space="preserve"> </w:t>
      </w:r>
      <w:r w:rsidRPr="001D532A">
        <w:rPr>
          <w:spacing w:val="-5"/>
          <w:sz w:val="24"/>
          <w:szCs w:val="24"/>
        </w:rPr>
        <w:t>y</w:t>
      </w:r>
      <w:r w:rsidRPr="001D532A">
        <w:rPr>
          <w:spacing w:val="4"/>
          <w:sz w:val="24"/>
          <w:szCs w:val="24"/>
        </w:rPr>
        <w:t>e</w:t>
      </w:r>
      <w:r w:rsidRPr="001D532A">
        <w:rPr>
          <w:spacing w:val="-5"/>
          <w:sz w:val="24"/>
          <w:szCs w:val="24"/>
        </w:rPr>
        <w:t>y</w:t>
      </w:r>
      <w:r w:rsidRPr="001D532A">
        <w:rPr>
          <w:sz w:val="24"/>
          <w:szCs w:val="24"/>
        </w:rPr>
        <w:t xml:space="preserve">e </w:t>
      </w:r>
      <w:r w:rsidRPr="001D532A">
        <w:rPr>
          <w:spacing w:val="-1"/>
          <w:sz w:val="24"/>
          <w:szCs w:val="24"/>
        </w:rPr>
        <w:t>a</w:t>
      </w:r>
      <w:r w:rsidRPr="001D532A">
        <w:rPr>
          <w:spacing w:val="1"/>
          <w:sz w:val="24"/>
          <w:szCs w:val="24"/>
        </w:rPr>
        <w:t>l</w:t>
      </w:r>
      <w:r w:rsidRPr="001D532A">
        <w:rPr>
          <w:spacing w:val="3"/>
          <w:sz w:val="24"/>
          <w:szCs w:val="24"/>
        </w:rPr>
        <w:t>i</w:t>
      </w:r>
      <w:r w:rsidRPr="001D532A">
        <w:rPr>
          <w:spacing w:val="-1"/>
          <w:sz w:val="24"/>
          <w:szCs w:val="24"/>
        </w:rPr>
        <w:t>wa</w:t>
      </w:r>
      <w:r w:rsidRPr="001D532A">
        <w:rPr>
          <w:spacing w:val="2"/>
          <w:sz w:val="24"/>
          <w:szCs w:val="24"/>
        </w:rPr>
        <w:t>z</w:t>
      </w:r>
      <w:r w:rsidRPr="001D532A">
        <w:rPr>
          <w:sz w:val="24"/>
          <w:szCs w:val="24"/>
        </w:rPr>
        <w:t>u</w:t>
      </w:r>
      <w:r w:rsidRPr="001D532A">
        <w:rPr>
          <w:spacing w:val="1"/>
          <w:sz w:val="24"/>
          <w:szCs w:val="24"/>
        </w:rPr>
        <w:t>i</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wa</w:t>
      </w:r>
      <w:r w:rsidRPr="001D532A">
        <w:rPr>
          <w:sz w:val="24"/>
          <w:szCs w:val="24"/>
        </w:rPr>
        <w:t>s</w:t>
      </w:r>
      <w:r w:rsidRPr="001D532A">
        <w:rPr>
          <w:spacing w:val="1"/>
          <w:sz w:val="24"/>
          <w:szCs w:val="24"/>
        </w:rPr>
        <w:t>im</w:t>
      </w:r>
      <w:r w:rsidRPr="001D532A">
        <w:rPr>
          <w:spacing w:val="-1"/>
          <w:sz w:val="24"/>
          <w:szCs w:val="24"/>
        </w:rPr>
        <w:t>w</w:t>
      </w:r>
      <w:r w:rsidRPr="001D532A">
        <w:rPr>
          <w:sz w:val="24"/>
          <w:szCs w:val="24"/>
        </w:rPr>
        <w:t>ue</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r w:rsidR="00733C06">
        <w:rPr>
          <w:sz w:val="24"/>
          <w:szCs w:val="24"/>
        </w:rPr>
        <w:t>.</w:t>
      </w:r>
      <w:r w:rsidRPr="001D532A">
        <w:rPr>
          <w:spacing w:val="2"/>
          <w:sz w:val="24"/>
          <w:szCs w:val="24"/>
        </w:rPr>
        <w:t xml:space="preserve"> </w:t>
      </w:r>
      <w:r w:rsidRPr="001D532A">
        <w:rPr>
          <w:spacing w:val="-1"/>
          <w:sz w:val="24"/>
          <w:szCs w:val="24"/>
        </w:rPr>
        <w:t>H</w:t>
      </w:r>
      <w:r w:rsidRPr="001D532A">
        <w:rPr>
          <w:spacing w:val="1"/>
          <w:sz w:val="24"/>
          <w:szCs w:val="24"/>
        </w:rPr>
        <w:t>i</w:t>
      </w:r>
      <w:r w:rsidRPr="001D532A">
        <w:rPr>
          <w:sz w:val="24"/>
          <w:szCs w:val="24"/>
        </w:rPr>
        <w:t>v</w:t>
      </w:r>
      <w:r w:rsidRPr="001D532A">
        <w:rPr>
          <w:spacing w:val="-5"/>
          <w:sz w:val="24"/>
          <w:szCs w:val="24"/>
        </w:rPr>
        <w:t>y</w:t>
      </w:r>
      <w:r w:rsidRPr="001D532A">
        <w:rPr>
          <w:spacing w:val="2"/>
          <w:sz w:val="24"/>
          <w:szCs w:val="24"/>
        </w:rPr>
        <w:t>o</w:t>
      </w:r>
      <w:r w:rsidRPr="001D532A">
        <w:rPr>
          <w:sz w:val="24"/>
          <w:szCs w:val="24"/>
        </w:rPr>
        <w:t>, s</w:t>
      </w:r>
      <w:r w:rsidRPr="001D532A">
        <w:rPr>
          <w:spacing w:val="-1"/>
          <w:sz w:val="24"/>
          <w:szCs w:val="24"/>
        </w:rPr>
        <w:t>e</w:t>
      </w:r>
      <w:r w:rsidRPr="001D532A">
        <w:rPr>
          <w:spacing w:val="2"/>
          <w:sz w:val="24"/>
          <w:szCs w:val="24"/>
        </w:rPr>
        <w:t>h</w:t>
      </w:r>
      <w:r w:rsidRPr="001D532A">
        <w:rPr>
          <w:spacing w:val="-1"/>
          <w:sz w:val="24"/>
          <w:szCs w:val="24"/>
        </w:rPr>
        <w:t>e</w:t>
      </w:r>
      <w:r w:rsidRPr="001D532A">
        <w:rPr>
          <w:spacing w:val="1"/>
          <w:sz w:val="24"/>
          <w:szCs w:val="24"/>
        </w:rPr>
        <w:t>m</w:t>
      </w:r>
      <w:r w:rsidRPr="001D532A">
        <w:rPr>
          <w:sz w:val="24"/>
          <w:szCs w:val="24"/>
        </w:rPr>
        <w:t>u h</w:t>
      </w:r>
      <w:r w:rsidRPr="001D532A">
        <w:rPr>
          <w:spacing w:val="1"/>
          <w:sz w:val="24"/>
          <w:szCs w:val="24"/>
        </w:rPr>
        <w:t>i</w:t>
      </w:r>
      <w:r w:rsidRPr="001D532A">
        <w:rPr>
          <w:sz w:val="24"/>
          <w:szCs w:val="24"/>
        </w:rPr>
        <w:t>i hu</w:t>
      </w:r>
      <w:r w:rsidRPr="001D532A">
        <w:rPr>
          <w:spacing w:val="-1"/>
          <w:sz w:val="24"/>
          <w:szCs w:val="24"/>
        </w:rPr>
        <w:t>wa</w:t>
      </w:r>
      <w:r w:rsidRPr="001D532A">
        <w:rPr>
          <w:sz w:val="24"/>
          <w:szCs w:val="24"/>
        </w:rPr>
        <w:t>s</w:t>
      </w:r>
      <w:r w:rsidRPr="001D532A">
        <w:rPr>
          <w:spacing w:val="1"/>
          <w:sz w:val="24"/>
          <w:szCs w:val="24"/>
        </w:rPr>
        <w:t>ili</w:t>
      </w:r>
      <w:r w:rsidRPr="001D532A">
        <w:rPr>
          <w:sz w:val="24"/>
          <w:szCs w:val="24"/>
        </w:rPr>
        <w:t>sha</w:t>
      </w:r>
      <w:r w:rsidRPr="001D532A">
        <w:rPr>
          <w:spacing w:val="30"/>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t</w:t>
      </w:r>
      <w:r w:rsidRPr="001D532A">
        <w:rPr>
          <w:spacing w:val="-1"/>
          <w:sz w:val="24"/>
          <w:szCs w:val="24"/>
        </w:rPr>
        <w:t>e</w:t>
      </w:r>
      <w:r w:rsidRPr="001D532A">
        <w:rPr>
          <w:sz w:val="24"/>
          <w:szCs w:val="24"/>
        </w:rPr>
        <w:t>ndo</w:t>
      </w:r>
      <w:r w:rsidRPr="001D532A">
        <w:rPr>
          <w:spacing w:val="36"/>
          <w:sz w:val="24"/>
          <w:szCs w:val="24"/>
        </w:rPr>
        <w:t xml:space="preserve"> </w:t>
      </w:r>
      <w:r w:rsidRPr="001D532A">
        <w:rPr>
          <w:spacing w:val="-5"/>
          <w:sz w:val="24"/>
          <w:szCs w:val="24"/>
        </w:rPr>
        <w:t>y</w:t>
      </w:r>
      <w:r w:rsidRPr="001D532A">
        <w:rPr>
          <w:sz w:val="24"/>
          <w:szCs w:val="24"/>
        </w:rPr>
        <w:t>a</w:t>
      </w:r>
      <w:r w:rsidRPr="001D532A">
        <w:rPr>
          <w:spacing w:val="33"/>
          <w:sz w:val="24"/>
          <w:szCs w:val="24"/>
        </w:rPr>
        <w:t xml:space="preserve"> </w:t>
      </w:r>
      <w:r w:rsidRPr="001D532A">
        <w:rPr>
          <w:spacing w:val="1"/>
          <w:sz w:val="24"/>
          <w:szCs w:val="24"/>
        </w:rPr>
        <w:t>m</w:t>
      </w:r>
      <w:r w:rsidRPr="001D532A">
        <w:rPr>
          <w:spacing w:val="-1"/>
          <w:sz w:val="24"/>
          <w:szCs w:val="24"/>
        </w:rPr>
        <w:t>wa</w:t>
      </w:r>
      <w:r w:rsidRPr="001D532A">
        <w:rPr>
          <w:sz w:val="24"/>
          <w:szCs w:val="24"/>
        </w:rPr>
        <w:t>na</w:t>
      </w:r>
      <w:r w:rsidRPr="001D532A">
        <w:rPr>
          <w:spacing w:val="30"/>
          <w:sz w:val="24"/>
          <w:szCs w:val="24"/>
        </w:rPr>
        <w:t xml:space="preserve"> </w:t>
      </w:r>
      <w:r w:rsidRPr="001D532A">
        <w:rPr>
          <w:spacing w:val="2"/>
          <w:sz w:val="24"/>
          <w:szCs w:val="24"/>
        </w:rPr>
        <w:t>w</w:t>
      </w:r>
      <w:r w:rsidRPr="001D532A">
        <w:rPr>
          <w:sz w:val="24"/>
          <w:szCs w:val="24"/>
        </w:rPr>
        <w:t>a</w:t>
      </w:r>
      <w:r w:rsidRPr="001D532A">
        <w:rPr>
          <w:spacing w:val="30"/>
          <w:sz w:val="24"/>
          <w:szCs w:val="24"/>
        </w:rPr>
        <w:t xml:space="preserve"> </w:t>
      </w:r>
      <w:r w:rsidRPr="001D532A">
        <w:rPr>
          <w:spacing w:val="-1"/>
          <w:sz w:val="24"/>
          <w:szCs w:val="24"/>
        </w:rPr>
        <w:t>Ya</w:t>
      </w:r>
      <w:r w:rsidRPr="001D532A">
        <w:rPr>
          <w:sz w:val="24"/>
          <w:szCs w:val="24"/>
        </w:rPr>
        <w:t>kobo</w:t>
      </w:r>
      <w:r w:rsidRPr="001D532A">
        <w:rPr>
          <w:spacing w:val="34"/>
          <w:sz w:val="24"/>
          <w:szCs w:val="24"/>
        </w:rPr>
        <w:t xml:space="preserve"> </w:t>
      </w:r>
      <w:r w:rsidRPr="001D532A">
        <w:rPr>
          <w:spacing w:val="-1"/>
          <w:sz w:val="24"/>
          <w:szCs w:val="24"/>
        </w:rPr>
        <w:t>a</w:t>
      </w:r>
      <w:r w:rsidRPr="001D532A">
        <w:rPr>
          <w:spacing w:val="1"/>
          <w:sz w:val="24"/>
          <w:szCs w:val="24"/>
        </w:rPr>
        <w:t>li</w:t>
      </w:r>
      <w:r w:rsidRPr="001D532A">
        <w:rPr>
          <w:spacing w:val="-5"/>
          <w:sz w:val="24"/>
          <w:szCs w:val="24"/>
        </w:rPr>
        <w:t>y</w:t>
      </w:r>
      <w:r w:rsidRPr="001D532A">
        <w:rPr>
          <w:spacing w:val="1"/>
          <w:sz w:val="24"/>
          <w:szCs w:val="24"/>
        </w:rPr>
        <w:t>e</w:t>
      </w:r>
      <w:r w:rsidRPr="001D532A">
        <w:rPr>
          <w:sz w:val="24"/>
          <w:szCs w:val="24"/>
        </w:rPr>
        <w:t>k</w:t>
      </w:r>
      <w:r w:rsidRPr="001D532A">
        <w:rPr>
          <w:spacing w:val="2"/>
          <w:sz w:val="24"/>
          <w:szCs w:val="24"/>
        </w:rPr>
        <w:t>u</w:t>
      </w:r>
      <w:r w:rsidRPr="001D532A">
        <w:rPr>
          <w:spacing w:val="-1"/>
          <w:sz w:val="24"/>
          <w:szCs w:val="24"/>
        </w:rPr>
        <w:t>w</w:t>
      </w:r>
      <w:r w:rsidRPr="001D532A">
        <w:rPr>
          <w:sz w:val="24"/>
          <w:szCs w:val="24"/>
        </w:rPr>
        <w:t>a</w:t>
      </w:r>
      <w:r w:rsidRPr="001D532A">
        <w:rPr>
          <w:spacing w:val="30"/>
          <w:sz w:val="24"/>
          <w:szCs w:val="24"/>
        </w:rPr>
        <w:t xml:space="preserve"> </w:t>
      </w:r>
      <w:r w:rsidRPr="001D532A">
        <w:rPr>
          <w:sz w:val="24"/>
          <w:szCs w:val="24"/>
        </w:rPr>
        <w:t>na</w:t>
      </w:r>
      <w:r w:rsidRPr="001D532A">
        <w:rPr>
          <w:spacing w:val="33"/>
          <w:sz w:val="24"/>
          <w:szCs w:val="24"/>
        </w:rPr>
        <w:t xml:space="preserve"> </w:t>
      </w:r>
      <w:r w:rsidRPr="001D532A">
        <w:rPr>
          <w:spacing w:val="1"/>
          <w:sz w:val="24"/>
          <w:szCs w:val="24"/>
        </w:rPr>
        <w:t>m</w:t>
      </w:r>
      <w:r w:rsidRPr="001D532A">
        <w:rPr>
          <w:spacing w:val="-1"/>
          <w:sz w:val="24"/>
          <w:szCs w:val="24"/>
        </w:rPr>
        <w:t>aa</w:t>
      </w:r>
      <w:r w:rsidRPr="001D532A">
        <w:rPr>
          <w:sz w:val="24"/>
          <w:szCs w:val="24"/>
        </w:rPr>
        <w:t>d</w:t>
      </w:r>
      <w:r w:rsidRPr="001D532A">
        <w:rPr>
          <w:spacing w:val="1"/>
          <w:sz w:val="24"/>
          <w:szCs w:val="24"/>
        </w:rPr>
        <w:t>il</w:t>
      </w:r>
      <w:r w:rsidRPr="001D532A">
        <w:rPr>
          <w:sz w:val="24"/>
          <w:szCs w:val="24"/>
        </w:rPr>
        <w:t>i</w:t>
      </w:r>
      <w:r w:rsidRPr="001D532A">
        <w:rPr>
          <w:spacing w:val="34"/>
          <w:sz w:val="24"/>
          <w:szCs w:val="24"/>
        </w:rPr>
        <w:t xml:space="preserve"> </w:t>
      </w:r>
      <w:r w:rsidRPr="001D532A">
        <w:rPr>
          <w:spacing w:val="-5"/>
          <w:sz w:val="24"/>
          <w:szCs w:val="24"/>
        </w:rPr>
        <w:t>y</w:t>
      </w:r>
      <w:r w:rsidRPr="001D532A">
        <w:rPr>
          <w:sz w:val="24"/>
          <w:szCs w:val="24"/>
        </w:rPr>
        <w:t>a</w:t>
      </w:r>
      <w:r w:rsidRPr="001D532A">
        <w:rPr>
          <w:spacing w:val="33"/>
          <w:sz w:val="24"/>
          <w:szCs w:val="24"/>
        </w:rPr>
        <w:t xml:space="preserve"> </w:t>
      </w:r>
      <w:r w:rsidRPr="001D532A">
        <w:rPr>
          <w:spacing w:val="2"/>
          <w:sz w:val="24"/>
          <w:szCs w:val="24"/>
        </w:rPr>
        <w:t>k</w:t>
      </w:r>
      <w:r w:rsidRPr="001D532A">
        <w:rPr>
          <w:spacing w:val="1"/>
          <w:sz w:val="24"/>
          <w:szCs w:val="24"/>
        </w:rPr>
        <w:t>i</w:t>
      </w:r>
      <w:r w:rsidRPr="001D532A">
        <w:rPr>
          <w:spacing w:val="-1"/>
          <w:sz w:val="24"/>
          <w:szCs w:val="24"/>
        </w:rPr>
        <w:t>wa</w:t>
      </w:r>
      <w:r w:rsidRPr="001D532A">
        <w:rPr>
          <w:sz w:val="24"/>
          <w:szCs w:val="24"/>
        </w:rPr>
        <w:t>n</w:t>
      </w:r>
      <w:r w:rsidRPr="001D532A">
        <w:rPr>
          <w:spacing w:val="-2"/>
          <w:sz w:val="24"/>
          <w:szCs w:val="24"/>
        </w:rPr>
        <w:t>g</w:t>
      </w:r>
      <w:r w:rsidRPr="001D532A">
        <w:rPr>
          <w:sz w:val="24"/>
          <w:szCs w:val="24"/>
        </w:rPr>
        <w:t>o</w:t>
      </w:r>
      <w:r w:rsidRPr="001D532A">
        <w:rPr>
          <w:spacing w:val="34"/>
          <w:sz w:val="24"/>
          <w:szCs w:val="24"/>
        </w:rPr>
        <w:t xml:space="preserve"> </w:t>
      </w:r>
      <w:r w:rsidRPr="001D532A">
        <w:rPr>
          <w:spacing w:val="-1"/>
          <w:sz w:val="24"/>
          <w:szCs w:val="24"/>
        </w:rPr>
        <w:t>c</w:t>
      </w:r>
      <w:r w:rsidRPr="001D532A">
        <w:rPr>
          <w:sz w:val="24"/>
          <w:szCs w:val="24"/>
        </w:rPr>
        <w:t>ha</w:t>
      </w:r>
      <w:r w:rsidRPr="001D532A">
        <w:rPr>
          <w:spacing w:val="30"/>
          <w:sz w:val="24"/>
          <w:szCs w:val="24"/>
        </w:rPr>
        <w:t xml:space="preserve"> </w:t>
      </w:r>
      <w:r w:rsidR="00EB0C33">
        <w:rPr>
          <w:spacing w:val="1"/>
          <w:sz w:val="24"/>
          <w:szCs w:val="24"/>
        </w:rPr>
        <w:t>juu miongoni mwa</w:t>
      </w:r>
      <w:r w:rsidRPr="001D532A">
        <w:rPr>
          <w:sz w:val="24"/>
          <w:szCs w:val="24"/>
        </w:rPr>
        <w:t xml:space="preserve"> 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00EB0C33">
        <w:rPr>
          <w:spacing w:val="-1"/>
          <w:sz w:val="24"/>
          <w:szCs w:val="24"/>
        </w:rPr>
        <w:t>Habari y</w:t>
      </w:r>
      <w:r w:rsidRPr="001D532A">
        <w:rPr>
          <w:sz w:val="24"/>
          <w:szCs w:val="24"/>
        </w:rPr>
        <w:t>a dh</w:t>
      </w:r>
      <w:r w:rsidRPr="001D532A">
        <w:rPr>
          <w:spacing w:val="-1"/>
          <w:sz w:val="24"/>
          <w:szCs w:val="24"/>
        </w:rPr>
        <w:t>a</w:t>
      </w:r>
      <w:r w:rsidRPr="001D532A">
        <w:rPr>
          <w:spacing w:val="1"/>
          <w:sz w:val="24"/>
          <w:szCs w:val="24"/>
        </w:rPr>
        <w:t>m</w:t>
      </w:r>
      <w:r w:rsidRPr="001D532A">
        <w:rPr>
          <w:sz w:val="24"/>
          <w:szCs w:val="24"/>
        </w:rPr>
        <w:t>bi</w:t>
      </w:r>
      <w:r w:rsidRPr="001D532A">
        <w:rPr>
          <w:spacing w:val="6"/>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Y</w:t>
      </w:r>
      <w:r w:rsidRPr="001D532A">
        <w:rPr>
          <w:sz w:val="24"/>
          <w:szCs w:val="24"/>
        </w:rPr>
        <w:t>u</w:t>
      </w:r>
      <w:r w:rsidRPr="001D532A">
        <w:rPr>
          <w:spacing w:val="2"/>
          <w:sz w:val="24"/>
          <w:szCs w:val="24"/>
        </w:rPr>
        <w:t>d</w:t>
      </w:r>
      <w:r w:rsidRPr="001D532A">
        <w:rPr>
          <w:sz w:val="24"/>
          <w:szCs w:val="24"/>
        </w:rPr>
        <w:t>a h</w:t>
      </w:r>
      <w:r w:rsidRPr="001D532A">
        <w:rPr>
          <w:spacing w:val="2"/>
          <w:sz w:val="24"/>
          <w:szCs w:val="24"/>
        </w:rPr>
        <w:t>u</w:t>
      </w:r>
      <w:r w:rsidRPr="001D532A">
        <w:rPr>
          <w:sz w:val="24"/>
          <w:szCs w:val="24"/>
        </w:rPr>
        <w:t>ko</w:t>
      </w:r>
      <w:r w:rsidRPr="001D532A">
        <w:rPr>
          <w:spacing w:val="1"/>
          <w:sz w:val="24"/>
          <w:szCs w:val="24"/>
        </w:rPr>
        <w:t xml:space="preserve"> </w:t>
      </w:r>
      <w:r w:rsidRPr="001D532A">
        <w:rPr>
          <w:spacing w:val="-1"/>
          <w:sz w:val="24"/>
          <w:szCs w:val="24"/>
        </w:rPr>
        <w:t>Ka</w:t>
      </w:r>
      <w:r w:rsidRPr="001D532A">
        <w:rPr>
          <w:sz w:val="24"/>
          <w:szCs w:val="24"/>
        </w:rPr>
        <w:t>n</w:t>
      </w:r>
      <w:r w:rsidRPr="001D532A">
        <w:rPr>
          <w:spacing w:val="-1"/>
          <w:sz w:val="24"/>
          <w:szCs w:val="24"/>
        </w:rPr>
        <w:t>aa</w:t>
      </w:r>
      <w:r w:rsidRPr="001D532A">
        <w:rPr>
          <w:sz w:val="24"/>
          <w:szCs w:val="24"/>
        </w:rPr>
        <w:t>ni</w:t>
      </w:r>
      <w:r w:rsidRPr="001D532A">
        <w:rPr>
          <w:spacing w:val="1"/>
          <w:sz w:val="24"/>
          <w:szCs w:val="24"/>
        </w:rPr>
        <w:t xml:space="preserve"> </w:t>
      </w:r>
      <w:r w:rsidR="00EB0C33">
        <w:rPr>
          <w:sz w:val="24"/>
          <w:szCs w:val="24"/>
        </w:rPr>
        <w:t>ina</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 38</w:t>
      </w:r>
      <w:r w:rsidRPr="001D532A">
        <w:rPr>
          <w:spacing w:val="1"/>
          <w:sz w:val="24"/>
          <w:szCs w:val="24"/>
        </w:rPr>
        <w:t>:</w:t>
      </w:r>
      <w:r w:rsidRPr="001D532A">
        <w:rPr>
          <w:sz w:val="24"/>
          <w:szCs w:val="24"/>
        </w:rPr>
        <w:t>1</w:t>
      </w:r>
      <w:r w:rsidRPr="001D532A">
        <w:rPr>
          <w:spacing w:val="-1"/>
          <w:sz w:val="24"/>
          <w:szCs w:val="24"/>
        </w:rPr>
        <w:t>-</w:t>
      </w:r>
      <w:r w:rsidRPr="001D532A">
        <w:rPr>
          <w:sz w:val="24"/>
          <w:szCs w:val="24"/>
        </w:rPr>
        <w:t>5</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 xml:space="preserve">a </w:t>
      </w:r>
      <w:r w:rsidRPr="001D532A">
        <w:rPr>
          <w:spacing w:val="1"/>
          <w:sz w:val="24"/>
          <w:szCs w:val="24"/>
        </w:rPr>
        <w:t>t</w:t>
      </w:r>
      <w:r w:rsidRPr="001D532A">
        <w:rPr>
          <w:spacing w:val="-1"/>
          <w:sz w:val="24"/>
          <w:szCs w:val="24"/>
        </w:rPr>
        <w:t>aar</w:t>
      </w:r>
      <w:r w:rsidRPr="001D532A">
        <w:rPr>
          <w:spacing w:val="1"/>
          <w:sz w:val="24"/>
          <w:szCs w:val="24"/>
        </w:rPr>
        <w:t>i</w:t>
      </w:r>
      <w:r w:rsidRPr="001D532A">
        <w:rPr>
          <w:spacing w:val="-1"/>
          <w:sz w:val="24"/>
          <w:szCs w:val="24"/>
        </w:rPr>
        <w:t>f</w:t>
      </w:r>
      <w:r w:rsidRPr="001D532A">
        <w:rPr>
          <w:sz w:val="24"/>
          <w:szCs w:val="24"/>
        </w:rPr>
        <w:t>a</w:t>
      </w:r>
      <w:r w:rsidRPr="001D532A">
        <w:rPr>
          <w:spacing w:val="5"/>
          <w:sz w:val="24"/>
          <w:szCs w:val="24"/>
        </w:rPr>
        <w:t xml:space="preserve"> </w:t>
      </w:r>
      <w:r w:rsidRPr="001D532A">
        <w:rPr>
          <w:spacing w:val="-5"/>
          <w:sz w:val="24"/>
          <w:szCs w:val="24"/>
        </w:rPr>
        <w:t>y</w:t>
      </w:r>
      <w:r w:rsidRPr="001D532A">
        <w:rPr>
          <w:sz w:val="24"/>
          <w:szCs w:val="24"/>
        </w:rPr>
        <w:t>a u</w:t>
      </w:r>
      <w:r w:rsidRPr="001D532A">
        <w:rPr>
          <w:spacing w:val="1"/>
          <w:sz w:val="24"/>
          <w:szCs w:val="24"/>
        </w:rPr>
        <w:t>z</w:t>
      </w:r>
      <w:r w:rsidRPr="001D532A">
        <w:rPr>
          <w:spacing w:val="-1"/>
          <w:sz w:val="24"/>
          <w:szCs w:val="24"/>
        </w:rPr>
        <w:t>a</w:t>
      </w:r>
      <w:r w:rsidRPr="001D532A">
        <w:rPr>
          <w:sz w:val="24"/>
          <w:szCs w:val="24"/>
        </w:rPr>
        <w:t>o</w:t>
      </w:r>
      <w:r w:rsidRPr="001D532A">
        <w:rPr>
          <w:spacing w:val="1"/>
          <w:sz w:val="24"/>
          <w:szCs w:val="24"/>
        </w:rPr>
        <w:t xml:space="preserve"> </w:t>
      </w:r>
      <w:r w:rsidRPr="001D532A">
        <w:rPr>
          <w:spacing w:val="2"/>
          <w:sz w:val="24"/>
          <w:szCs w:val="24"/>
        </w:rPr>
        <w:t>w</w:t>
      </w:r>
      <w:r w:rsidRPr="001D532A">
        <w:rPr>
          <w:sz w:val="24"/>
          <w:szCs w:val="24"/>
        </w:rPr>
        <w:t xml:space="preserve">a </w:t>
      </w:r>
      <w:r w:rsidRPr="001D532A">
        <w:rPr>
          <w:spacing w:val="-1"/>
          <w:sz w:val="24"/>
          <w:szCs w:val="24"/>
        </w:rPr>
        <w:t>Y</w:t>
      </w:r>
      <w:r w:rsidRPr="001D532A">
        <w:rPr>
          <w:sz w:val="24"/>
          <w:szCs w:val="24"/>
        </w:rPr>
        <w:t>ud</w:t>
      </w:r>
      <w:r w:rsidRPr="001D532A">
        <w:rPr>
          <w:spacing w:val="1"/>
          <w:sz w:val="24"/>
          <w:szCs w:val="24"/>
        </w:rPr>
        <w:t>a</w:t>
      </w:r>
      <w:r w:rsidRPr="001D532A">
        <w:rPr>
          <w:sz w:val="24"/>
          <w:szCs w:val="24"/>
        </w:rPr>
        <w:t>.</w:t>
      </w:r>
      <w:r w:rsidRPr="001D532A">
        <w:rPr>
          <w:spacing w:val="1"/>
          <w:sz w:val="24"/>
          <w:szCs w:val="24"/>
        </w:rPr>
        <w:t xml:space="preserve"> </w:t>
      </w:r>
      <w:r w:rsidR="00643B09">
        <w:rPr>
          <w:sz w:val="24"/>
          <w:szCs w:val="24"/>
        </w:rPr>
        <w:t>Maudhui</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 xml:space="preserve">ke </w:t>
      </w:r>
      <w:r w:rsidR="00643B09">
        <w:rPr>
          <w:sz w:val="24"/>
          <w:szCs w:val="24"/>
        </w:rPr>
        <w:t>ya</w:t>
      </w:r>
      <w:r w:rsidRPr="001D532A">
        <w:rPr>
          <w:spacing w:val="1"/>
          <w:sz w:val="24"/>
          <w:szCs w:val="24"/>
        </w:rPr>
        <w:t>m</w:t>
      </w:r>
      <w:r w:rsidRPr="001D532A">
        <w:rPr>
          <w:spacing w:val="-1"/>
          <w:sz w:val="24"/>
          <w:szCs w:val="24"/>
        </w:rPr>
        <w:t>e</w:t>
      </w:r>
      <w:r w:rsidRPr="001D532A">
        <w:rPr>
          <w:spacing w:val="2"/>
          <w:sz w:val="24"/>
          <w:szCs w:val="24"/>
        </w:rPr>
        <w:t>w</w:t>
      </w:r>
      <w:r w:rsidRPr="001D532A">
        <w:rPr>
          <w:spacing w:val="-1"/>
          <w:sz w:val="24"/>
          <w:szCs w:val="24"/>
        </w:rPr>
        <w:t>e</w:t>
      </w:r>
      <w:r w:rsidRPr="001D532A">
        <w:rPr>
          <w:sz w:val="24"/>
          <w:szCs w:val="24"/>
        </w:rPr>
        <w:t>k</w:t>
      </w:r>
      <w:r w:rsidRPr="001D532A">
        <w:rPr>
          <w:spacing w:val="-1"/>
          <w:sz w:val="24"/>
          <w:szCs w:val="24"/>
        </w:rPr>
        <w:t>w</w:t>
      </w:r>
      <w:r w:rsidRPr="001D532A">
        <w:rPr>
          <w:sz w:val="24"/>
          <w:szCs w:val="24"/>
        </w:rPr>
        <w:t>a</w:t>
      </w:r>
      <w:r w:rsidRPr="001D532A">
        <w:rPr>
          <w:spacing w:val="3"/>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w:t>
      </w:r>
      <w:r w:rsidRPr="001D532A">
        <w:rPr>
          <w:spacing w:val="2"/>
          <w:sz w:val="24"/>
          <w:szCs w:val="24"/>
        </w:rPr>
        <w:t xml:space="preserve"> </w:t>
      </w:r>
      <w:r w:rsidRPr="001D532A">
        <w:rPr>
          <w:spacing w:val="-1"/>
          <w:sz w:val="24"/>
          <w:szCs w:val="24"/>
        </w:rPr>
        <w:t>w</w:t>
      </w:r>
      <w:r w:rsidRPr="001D532A">
        <w:rPr>
          <w:sz w:val="24"/>
          <w:szCs w:val="24"/>
        </w:rPr>
        <w:t>a 2</w:t>
      </w:r>
      <w:r w:rsidRPr="001D532A">
        <w:rPr>
          <w:spacing w:val="1"/>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po</w:t>
      </w:r>
      <w:r w:rsidRPr="001D532A">
        <w:rPr>
          <w:spacing w:val="1"/>
          <w:sz w:val="24"/>
          <w:szCs w:val="24"/>
        </w:rPr>
        <w:t xml:space="preserve"> t</w:t>
      </w:r>
      <w:r w:rsidRPr="001D532A">
        <w:rPr>
          <w:sz w:val="24"/>
          <w:szCs w:val="24"/>
        </w:rPr>
        <w:t>un</w:t>
      </w:r>
      <w:r w:rsidRPr="001D532A">
        <w:rPr>
          <w:spacing w:val="-1"/>
          <w:sz w:val="24"/>
          <w:szCs w:val="24"/>
        </w:rPr>
        <w:t>a</w:t>
      </w:r>
      <w:r w:rsidRPr="001D532A">
        <w:rPr>
          <w:spacing w:val="1"/>
          <w:sz w:val="24"/>
          <w:szCs w:val="24"/>
        </w:rPr>
        <w:t>ji</w:t>
      </w:r>
      <w:r w:rsidRPr="001D532A">
        <w:rPr>
          <w:spacing w:val="-1"/>
          <w:sz w:val="24"/>
          <w:szCs w:val="24"/>
        </w:rPr>
        <w:t>f</w:t>
      </w:r>
      <w:r w:rsidRPr="001D532A">
        <w:rPr>
          <w:sz w:val="24"/>
          <w:szCs w:val="24"/>
        </w:rPr>
        <w:t>un</w:t>
      </w:r>
      <w:r w:rsidRPr="001D532A">
        <w:rPr>
          <w:spacing w:val="1"/>
          <w:sz w:val="24"/>
          <w:szCs w:val="24"/>
        </w:rPr>
        <w:t>z</w:t>
      </w:r>
      <w:r w:rsidRPr="001D532A">
        <w:rPr>
          <w:sz w:val="24"/>
          <w:szCs w:val="24"/>
        </w:rPr>
        <w:t>a k</w:t>
      </w:r>
      <w:r w:rsidRPr="001D532A">
        <w:rPr>
          <w:spacing w:val="-1"/>
          <w:sz w:val="24"/>
          <w:szCs w:val="24"/>
        </w:rPr>
        <w:t>wa</w:t>
      </w:r>
      <w:r w:rsidRPr="001D532A">
        <w:rPr>
          <w:spacing w:val="1"/>
          <w:sz w:val="24"/>
          <w:szCs w:val="24"/>
        </w:rPr>
        <w:t>m</w:t>
      </w:r>
      <w:r w:rsidRPr="001D532A">
        <w:rPr>
          <w:sz w:val="24"/>
          <w:szCs w:val="24"/>
        </w:rPr>
        <w:t>ba</w:t>
      </w:r>
      <w:r w:rsidR="00643B09">
        <w:rPr>
          <w:sz w:val="24"/>
          <w:szCs w:val="24"/>
        </w:rPr>
        <w:t>,</w:t>
      </w:r>
      <w:r w:rsidRPr="001D532A">
        <w:rPr>
          <w:spacing w:val="-1"/>
          <w:sz w:val="24"/>
          <w:szCs w:val="24"/>
        </w:rPr>
        <w:t xml:space="preserve"> Y</w:t>
      </w:r>
      <w:r w:rsidRPr="001D532A">
        <w:rPr>
          <w:sz w:val="24"/>
          <w:szCs w:val="24"/>
        </w:rPr>
        <w:t>uda</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z w:val="24"/>
          <w:szCs w:val="24"/>
        </w:rPr>
        <w:t>oa</w:t>
      </w:r>
      <w:r w:rsidRPr="001D532A">
        <w:rPr>
          <w:spacing w:val="-1"/>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a</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ke</w:t>
      </w:r>
      <w:r w:rsidRPr="001D532A">
        <w:rPr>
          <w:spacing w:val="-1"/>
          <w:sz w:val="24"/>
          <w:szCs w:val="24"/>
        </w:rPr>
        <w:t xml:space="preserve"> </w:t>
      </w:r>
      <w:r w:rsidRPr="001D532A">
        <w:rPr>
          <w:sz w:val="24"/>
          <w:szCs w:val="24"/>
        </w:rPr>
        <w:t>Mk</w:t>
      </w:r>
      <w:r w:rsidRPr="001D532A">
        <w:rPr>
          <w:spacing w:val="-1"/>
          <w:sz w:val="24"/>
          <w:szCs w:val="24"/>
        </w:rPr>
        <w:t>a</w:t>
      </w:r>
      <w:r w:rsidRPr="001D532A">
        <w:rPr>
          <w:sz w:val="24"/>
          <w:szCs w:val="24"/>
        </w:rPr>
        <w:t>n</w:t>
      </w:r>
      <w:r w:rsidRPr="001D532A">
        <w:rPr>
          <w:spacing w:val="1"/>
          <w:sz w:val="24"/>
          <w:szCs w:val="24"/>
        </w:rPr>
        <w:t>a</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w:t>
      </w:r>
    </w:p>
    <w:p w:rsidR="00A4174F" w:rsidRPr="001D532A" w:rsidRDefault="007047C3" w:rsidP="00F66DDD">
      <w:pPr>
        <w:ind w:firstLine="720"/>
        <w:contextualSpacing/>
        <w:jc w:val="both"/>
        <w:rPr>
          <w:sz w:val="24"/>
          <w:szCs w:val="24"/>
        </w:rPr>
      </w:pPr>
      <w:r w:rsidRPr="001D532A">
        <w:rPr>
          <w:spacing w:val="-1"/>
          <w:sz w:val="24"/>
          <w:szCs w:val="24"/>
        </w:rPr>
        <w:t>Ka</w:t>
      </w:r>
      <w:r w:rsidRPr="001D532A">
        <w:rPr>
          <w:sz w:val="24"/>
          <w:szCs w:val="24"/>
        </w:rPr>
        <w:t>tika</w:t>
      </w:r>
      <w:r w:rsidRPr="001D532A">
        <w:rPr>
          <w:spacing w:val="37"/>
          <w:sz w:val="24"/>
          <w:szCs w:val="24"/>
        </w:rPr>
        <w:t xml:space="preserve"> </w:t>
      </w:r>
      <w:r w:rsidRPr="001D532A">
        <w:rPr>
          <w:sz w:val="24"/>
          <w:szCs w:val="24"/>
        </w:rPr>
        <w:t>mst</w:t>
      </w:r>
      <w:r w:rsidRPr="001D532A">
        <w:rPr>
          <w:spacing w:val="-1"/>
          <w:sz w:val="24"/>
          <w:szCs w:val="24"/>
        </w:rPr>
        <w:t>ar</w:t>
      </w:r>
      <w:r w:rsidRPr="001D532A">
        <w:rPr>
          <w:sz w:val="24"/>
          <w:szCs w:val="24"/>
        </w:rPr>
        <w:t>i</w:t>
      </w:r>
      <w:r w:rsidRPr="001D532A">
        <w:rPr>
          <w:spacing w:val="39"/>
          <w:sz w:val="24"/>
          <w:szCs w:val="24"/>
        </w:rPr>
        <w:t xml:space="preserve"> </w:t>
      </w:r>
      <w:r w:rsidRPr="001D532A">
        <w:rPr>
          <w:spacing w:val="2"/>
          <w:sz w:val="24"/>
          <w:szCs w:val="24"/>
        </w:rPr>
        <w:t>w</w:t>
      </w:r>
      <w:r w:rsidRPr="001D532A">
        <w:rPr>
          <w:sz w:val="24"/>
          <w:szCs w:val="24"/>
        </w:rPr>
        <w:t>a</w:t>
      </w:r>
      <w:r w:rsidRPr="001D532A">
        <w:rPr>
          <w:spacing w:val="37"/>
          <w:sz w:val="24"/>
          <w:szCs w:val="24"/>
        </w:rPr>
        <w:t xml:space="preserve"> </w:t>
      </w:r>
      <w:r w:rsidRPr="001D532A">
        <w:rPr>
          <w:sz w:val="24"/>
          <w:szCs w:val="24"/>
        </w:rPr>
        <w:t>6</w:t>
      </w:r>
      <w:r w:rsidRPr="001D532A">
        <w:rPr>
          <w:spacing w:val="-1"/>
          <w:sz w:val="24"/>
          <w:szCs w:val="24"/>
        </w:rPr>
        <w:t>-</w:t>
      </w:r>
      <w:r w:rsidRPr="001D532A">
        <w:rPr>
          <w:sz w:val="24"/>
          <w:szCs w:val="24"/>
        </w:rPr>
        <w:t>11</w:t>
      </w:r>
      <w:r w:rsidRPr="001D532A">
        <w:rPr>
          <w:spacing w:val="41"/>
          <w:sz w:val="24"/>
          <w:szCs w:val="24"/>
        </w:rPr>
        <w:t xml:space="preserve"> </w:t>
      </w:r>
      <w:r w:rsidRPr="001D532A">
        <w:rPr>
          <w:spacing w:val="3"/>
          <w:sz w:val="24"/>
          <w:szCs w:val="24"/>
        </w:rPr>
        <w:t>t</w:t>
      </w:r>
      <w:r w:rsidRPr="001D532A">
        <w:rPr>
          <w:sz w:val="24"/>
          <w:szCs w:val="24"/>
        </w:rPr>
        <w:t>un</w:t>
      </w:r>
      <w:r w:rsidRPr="001D532A">
        <w:rPr>
          <w:spacing w:val="-1"/>
          <w:sz w:val="24"/>
          <w:szCs w:val="24"/>
        </w:rPr>
        <w:t>a</w:t>
      </w:r>
      <w:r w:rsidRPr="001D532A">
        <w:rPr>
          <w:sz w:val="24"/>
          <w:szCs w:val="24"/>
        </w:rPr>
        <w:t>p</w:t>
      </w:r>
      <w:r w:rsidRPr="001D532A">
        <w:rPr>
          <w:spacing w:val="-1"/>
          <w:sz w:val="24"/>
          <w:szCs w:val="24"/>
        </w:rPr>
        <w:t>a</w:t>
      </w:r>
      <w:r w:rsidRPr="001D532A">
        <w:rPr>
          <w:spacing w:val="1"/>
          <w:sz w:val="24"/>
          <w:szCs w:val="24"/>
        </w:rPr>
        <w:t>t</w:t>
      </w:r>
      <w:r w:rsidRPr="001D532A">
        <w:rPr>
          <w:sz w:val="24"/>
          <w:szCs w:val="24"/>
        </w:rPr>
        <w:t>a</w:t>
      </w:r>
      <w:r w:rsidRPr="001D532A">
        <w:rPr>
          <w:spacing w:val="37"/>
          <w:sz w:val="24"/>
          <w:szCs w:val="24"/>
        </w:rPr>
        <w:t xml:space="preserve"> </w:t>
      </w:r>
      <w:r w:rsidRPr="001D532A">
        <w:rPr>
          <w:spacing w:val="2"/>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44"/>
          <w:sz w:val="24"/>
          <w:szCs w:val="24"/>
        </w:rPr>
        <w:t xml:space="preserve"> </w:t>
      </w:r>
      <w:r w:rsidRPr="001D532A">
        <w:rPr>
          <w:spacing w:val="-5"/>
          <w:sz w:val="24"/>
          <w:szCs w:val="24"/>
        </w:rPr>
        <w:t>y</w:t>
      </w:r>
      <w:r w:rsidRPr="001D532A">
        <w:rPr>
          <w:sz w:val="24"/>
          <w:szCs w:val="24"/>
        </w:rPr>
        <w:t>a</w:t>
      </w:r>
      <w:r w:rsidRPr="001D532A">
        <w:rPr>
          <w:spacing w:val="40"/>
          <w:sz w:val="24"/>
          <w:szCs w:val="24"/>
        </w:rPr>
        <w:t xml:space="preserve"> </w:t>
      </w:r>
      <w:r w:rsidRPr="001D532A">
        <w:rPr>
          <w:spacing w:val="2"/>
          <w:sz w:val="24"/>
          <w:szCs w:val="24"/>
        </w:rPr>
        <w:t>w</w:t>
      </w:r>
      <w:r w:rsidRPr="001D532A">
        <w:rPr>
          <w:spacing w:val="-1"/>
          <w:sz w:val="24"/>
          <w:szCs w:val="24"/>
        </w:rPr>
        <w:t>a</w:t>
      </w:r>
      <w:r w:rsidRPr="001D532A">
        <w:rPr>
          <w:sz w:val="24"/>
          <w:szCs w:val="24"/>
        </w:rPr>
        <w:t>na</w:t>
      </w:r>
      <w:r w:rsidRPr="001D532A">
        <w:rPr>
          <w:spacing w:val="40"/>
          <w:sz w:val="24"/>
          <w:szCs w:val="24"/>
        </w:rPr>
        <w:t xml:space="preserve"> </w:t>
      </w:r>
      <w:r w:rsidRPr="001D532A">
        <w:rPr>
          <w:spacing w:val="-1"/>
          <w:sz w:val="24"/>
          <w:szCs w:val="24"/>
        </w:rPr>
        <w:t>w</w:t>
      </w:r>
      <w:r w:rsidRPr="001D532A">
        <w:rPr>
          <w:sz w:val="24"/>
          <w:szCs w:val="24"/>
        </w:rPr>
        <w:t>a</w:t>
      </w:r>
      <w:r w:rsidRPr="001D532A">
        <w:rPr>
          <w:spacing w:val="37"/>
          <w:sz w:val="24"/>
          <w:szCs w:val="24"/>
        </w:rPr>
        <w:t xml:space="preserve"> </w:t>
      </w:r>
      <w:r w:rsidRPr="001D532A">
        <w:rPr>
          <w:spacing w:val="-1"/>
          <w:sz w:val="24"/>
          <w:szCs w:val="24"/>
        </w:rPr>
        <w:t>Y</w:t>
      </w:r>
      <w:r w:rsidRPr="001D532A">
        <w:rPr>
          <w:sz w:val="24"/>
          <w:szCs w:val="24"/>
        </w:rPr>
        <w:t>u</w:t>
      </w:r>
      <w:r w:rsidRPr="001D532A">
        <w:rPr>
          <w:spacing w:val="2"/>
          <w:sz w:val="24"/>
          <w:szCs w:val="24"/>
        </w:rPr>
        <w:t>d</w:t>
      </w:r>
      <w:r w:rsidRPr="001D532A">
        <w:rPr>
          <w:sz w:val="24"/>
          <w:szCs w:val="24"/>
        </w:rPr>
        <w:t>a</w:t>
      </w:r>
      <w:r w:rsidRPr="001D532A">
        <w:rPr>
          <w:spacing w:val="37"/>
          <w:sz w:val="24"/>
          <w:szCs w:val="24"/>
        </w:rPr>
        <w:t xml:space="preserve"> </w:t>
      </w:r>
      <w:r w:rsidRPr="001D532A">
        <w:rPr>
          <w:spacing w:val="2"/>
          <w:sz w:val="24"/>
          <w:szCs w:val="24"/>
        </w:rPr>
        <w:t>n</w:t>
      </w:r>
      <w:r w:rsidRPr="001D532A">
        <w:rPr>
          <w:sz w:val="24"/>
          <w:szCs w:val="24"/>
        </w:rPr>
        <w:t>a</w:t>
      </w:r>
      <w:r w:rsidRPr="001D532A">
        <w:rPr>
          <w:spacing w:val="37"/>
          <w:sz w:val="24"/>
          <w:szCs w:val="24"/>
        </w:rPr>
        <w:t xml:space="preserve"> </w:t>
      </w:r>
      <w:r w:rsidRPr="001D532A">
        <w:rPr>
          <w:sz w:val="24"/>
          <w:szCs w:val="24"/>
        </w:rPr>
        <w:t>T</w:t>
      </w:r>
      <w:r w:rsidRPr="001D532A">
        <w:rPr>
          <w:spacing w:val="-1"/>
          <w:sz w:val="24"/>
          <w:szCs w:val="24"/>
        </w:rPr>
        <w:t>a</w:t>
      </w:r>
      <w:r w:rsidRPr="001D532A">
        <w:rPr>
          <w:spacing w:val="3"/>
          <w:sz w:val="24"/>
          <w:szCs w:val="24"/>
        </w:rPr>
        <w:t>m</w:t>
      </w:r>
      <w:r w:rsidRPr="001D532A">
        <w:rPr>
          <w:spacing w:val="-1"/>
          <w:sz w:val="24"/>
          <w:szCs w:val="24"/>
        </w:rPr>
        <w:t>ar</w:t>
      </w:r>
      <w:r w:rsidRPr="001D532A">
        <w:rPr>
          <w:spacing w:val="1"/>
          <w:sz w:val="24"/>
          <w:szCs w:val="24"/>
        </w:rPr>
        <w:t>i</w:t>
      </w:r>
      <w:r w:rsidRPr="001D532A">
        <w:rPr>
          <w:sz w:val="24"/>
          <w:szCs w:val="24"/>
        </w:rPr>
        <w:t>.</w:t>
      </w:r>
      <w:r w:rsidRPr="001D532A">
        <w:rPr>
          <w:spacing w:val="38"/>
          <w:sz w:val="24"/>
          <w:szCs w:val="24"/>
        </w:rPr>
        <w:t xml:space="preserve"> </w:t>
      </w:r>
      <w:r w:rsidRPr="001D532A">
        <w:rPr>
          <w:spacing w:val="2"/>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pacing w:val="-1"/>
          <w:sz w:val="24"/>
          <w:szCs w:val="24"/>
        </w:rPr>
        <w:t>a, Y</w:t>
      </w:r>
      <w:r w:rsidRPr="001D532A">
        <w:rPr>
          <w:sz w:val="24"/>
          <w:szCs w:val="24"/>
        </w:rPr>
        <w:t xml:space="preserve">uda </w:t>
      </w:r>
      <w:r w:rsidRPr="001D532A">
        <w:rPr>
          <w:spacing w:val="-1"/>
          <w:sz w:val="24"/>
          <w:szCs w:val="24"/>
        </w:rPr>
        <w:t>a</w:t>
      </w:r>
      <w:r w:rsidRPr="001D532A">
        <w:rPr>
          <w:spacing w:val="1"/>
          <w:sz w:val="24"/>
          <w:szCs w:val="24"/>
        </w:rPr>
        <w:t>lim</w:t>
      </w:r>
      <w:r w:rsidRPr="001D532A">
        <w:rPr>
          <w:spacing w:val="-1"/>
          <w:sz w:val="24"/>
          <w:szCs w:val="24"/>
        </w:rPr>
        <w:t>w</w:t>
      </w:r>
      <w:r w:rsidRPr="001D532A">
        <w:rPr>
          <w:sz w:val="24"/>
          <w:szCs w:val="24"/>
        </w:rPr>
        <w:t>o</w:t>
      </w:r>
      <w:r w:rsidRPr="001D532A">
        <w:rPr>
          <w:spacing w:val="1"/>
          <w:sz w:val="24"/>
          <w:szCs w:val="24"/>
        </w:rPr>
        <w:t>z</w:t>
      </w:r>
      <w:r w:rsidRPr="001D532A">
        <w:rPr>
          <w:spacing w:val="-1"/>
          <w:sz w:val="24"/>
          <w:szCs w:val="24"/>
        </w:rPr>
        <w:t>e</w:t>
      </w:r>
      <w:r w:rsidRPr="001D532A">
        <w:rPr>
          <w:sz w:val="24"/>
          <w:szCs w:val="24"/>
        </w:rPr>
        <w:t>sha T</w:t>
      </w:r>
      <w:r w:rsidRPr="001D532A">
        <w:rPr>
          <w:spacing w:val="-1"/>
          <w:sz w:val="24"/>
          <w:szCs w:val="24"/>
        </w:rPr>
        <w:t>a</w:t>
      </w:r>
      <w:r w:rsidRPr="001D532A">
        <w:rPr>
          <w:spacing w:val="3"/>
          <w:sz w:val="24"/>
          <w:szCs w:val="24"/>
        </w:rPr>
        <w:t>m</w:t>
      </w:r>
      <w:r w:rsidRPr="001D532A">
        <w:rPr>
          <w:spacing w:val="-1"/>
          <w:sz w:val="24"/>
          <w:szCs w:val="24"/>
        </w:rPr>
        <w:t>ar</w:t>
      </w:r>
      <w:r w:rsidRPr="001D532A">
        <w:rPr>
          <w:sz w:val="24"/>
          <w:szCs w:val="24"/>
        </w:rPr>
        <w:t>i</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 k</w:t>
      </w:r>
      <w:r w:rsidRPr="001D532A">
        <w:rPr>
          <w:spacing w:val="1"/>
          <w:sz w:val="24"/>
          <w:szCs w:val="24"/>
        </w:rPr>
        <w:t>ij</w:t>
      </w:r>
      <w:r w:rsidRPr="001D532A">
        <w:rPr>
          <w:spacing w:val="-1"/>
          <w:sz w:val="24"/>
          <w:szCs w:val="24"/>
        </w:rPr>
        <w:t>a</w:t>
      </w:r>
      <w:r w:rsidRPr="001D532A">
        <w:rPr>
          <w:spacing w:val="2"/>
          <w:sz w:val="24"/>
          <w:szCs w:val="24"/>
        </w:rPr>
        <w:t>n</w:t>
      </w:r>
      <w:r w:rsidRPr="001D532A">
        <w:rPr>
          <w:sz w:val="24"/>
          <w:szCs w:val="24"/>
        </w:rPr>
        <w:t xml:space="preserve">a </w:t>
      </w:r>
      <w:r w:rsidRPr="001D532A">
        <w:rPr>
          <w:spacing w:val="2"/>
          <w:sz w:val="24"/>
          <w:szCs w:val="24"/>
        </w:rPr>
        <w:t>w</w:t>
      </w:r>
      <w:r w:rsidRPr="001D532A">
        <w:rPr>
          <w:spacing w:val="-1"/>
          <w:sz w:val="24"/>
          <w:szCs w:val="24"/>
        </w:rPr>
        <w:t>a</w:t>
      </w:r>
      <w:r w:rsidRPr="001D532A">
        <w:rPr>
          <w:sz w:val="24"/>
          <w:szCs w:val="24"/>
        </w:rPr>
        <w:t xml:space="preserve">ke </w:t>
      </w:r>
      <w:r w:rsidRPr="001D532A">
        <w:rPr>
          <w:spacing w:val="1"/>
          <w:sz w:val="24"/>
          <w:szCs w:val="24"/>
        </w:rPr>
        <w:t>m</w:t>
      </w:r>
      <w:r w:rsidRPr="001D532A">
        <w:rPr>
          <w:sz w:val="24"/>
          <w:szCs w:val="24"/>
        </w:rPr>
        <w:t>k</w:t>
      </w:r>
      <w:r w:rsidRPr="001D532A">
        <w:rPr>
          <w:spacing w:val="2"/>
          <w:sz w:val="24"/>
          <w:szCs w:val="24"/>
        </w:rPr>
        <w:t>u</w:t>
      </w:r>
      <w:r w:rsidRPr="001D532A">
        <w:rPr>
          <w:sz w:val="24"/>
          <w:szCs w:val="24"/>
        </w:rPr>
        <w:t>b</w:t>
      </w:r>
      <w:r w:rsidRPr="001D532A">
        <w:rPr>
          <w:spacing w:val="-1"/>
          <w:sz w:val="24"/>
          <w:szCs w:val="24"/>
        </w:rPr>
        <w:t>wa</w:t>
      </w:r>
      <w:r w:rsidR="00487E8E">
        <w:rPr>
          <w:sz w:val="24"/>
          <w:szCs w:val="24"/>
        </w:rPr>
        <w:t xml:space="preserve"> aitwaye</w:t>
      </w:r>
      <w:r w:rsidRPr="001D532A">
        <w:rPr>
          <w:spacing w:val="1"/>
          <w:sz w:val="24"/>
          <w:szCs w:val="24"/>
        </w:rPr>
        <w:t xml:space="preserve"> </w:t>
      </w:r>
      <w:r w:rsidRPr="001D532A">
        <w:rPr>
          <w:sz w:val="24"/>
          <w:szCs w:val="24"/>
        </w:rPr>
        <w:t>E</w:t>
      </w:r>
      <w:r w:rsidRPr="001D532A">
        <w:rPr>
          <w:spacing w:val="-1"/>
          <w:sz w:val="24"/>
          <w:szCs w:val="24"/>
        </w:rPr>
        <w:t>r</w:t>
      </w:r>
      <w:r w:rsidRPr="001D532A">
        <w:rPr>
          <w:spacing w:val="1"/>
          <w:sz w:val="24"/>
          <w:szCs w:val="24"/>
        </w:rPr>
        <w:t>i</w:t>
      </w:r>
      <w:r w:rsidR="00487E8E">
        <w:rPr>
          <w:sz w:val="24"/>
          <w:szCs w:val="24"/>
        </w:rPr>
        <w:t>.</w:t>
      </w:r>
      <w:r w:rsidRPr="001D532A">
        <w:rPr>
          <w:spacing w:val="1"/>
          <w:sz w:val="24"/>
          <w:szCs w:val="24"/>
        </w:rPr>
        <w:t xml:space="preserve"> </w:t>
      </w:r>
      <w:r w:rsidRPr="001D532A">
        <w:rPr>
          <w:spacing w:val="2"/>
          <w:sz w:val="24"/>
          <w:szCs w:val="24"/>
        </w:rPr>
        <w:t>E</w:t>
      </w:r>
      <w:r w:rsidRPr="001D532A">
        <w:rPr>
          <w:spacing w:val="-1"/>
          <w:sz w:val="24"/>
          <w:szCs w:val="24"/>
        </w:rPr>
        <w:t>r</w:t>
      </w:r>
      <w:r w:rsidRPr="001D532A">
        <w:rPr>
          <w:sz w:val="24"/>
          <w:szCs w:val="24"/>
        </w:rPr>
        <w:t>i</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z w:val="24"/>
          <w:szCs w:val="24"/>
        </w:rPr>
        <w:t>poku</w:t>
      </w:r>
      <w:r w:rsidRPr="001D532A">
        <w:rPr>
          <w:spacing w:val="-1"/>
          <w:sz w:val="24"/>
          <w:szCs w:val="24"/>
        </w:rPr>
        <w:t>fa</w:t>
      </w:r>
      <w:r w:rsidRPr="001D532A">
        <w:rPr>
          <w:sz w:val="24"/>
          <w:szCs w:val="24"/>
        </w:rPr>
        <w:t>,</w:t>
      </w:r>
      <w:r w:rsidRPr="001D532A">
        <w:rPr>
          <w:spacing w:val="3"/>
          <w:sz w:val="24"/>
          <w:szCs w:val="24"/>
        </w:rPr>
        <w:t xml:space="preserve"> </w:t>
      </w:r>
      <w:r w:rsidRPr="001D532A">
        <w:rPr>
          <w:spacing w:val="-1"/>
          <w:sz w:val="24"/>
          <w:szCs w:val="24"/>
        </w:rPr>
        <w:t>Y</w:t>
      </w:r>
      <w:r w:rsidRPr="001D532A">
        <w:rPr>
          <w:sz w:val="24"/>
          <w:szCs w:val="24"/>
        </w:rPr>
        <w:t xml:space="preserve">uda </w:t>
      </w:r>
      <w:r w:rsidRPr="001D532A">
        <w:rPr>
          <w:spacing w:val="-1"/>
          <w:sz w:val="24"/>
          <w:szCs w:val="24"/>
        </w:rPr>
        <w:t>a</w:t>
      </w:r>
      <w:r w:rsidRPr="001D532A">
        <w:rPr>
          <w:spacing w:val="1"/>
          <w:sz w:val="24"/>
          <w:szCs w:val="24"/>
        </w:rPr>
        <w:t>lim</w:t>
      </w:r>
      <w:r w:rsidRPr="001D532A">
        <w:rPr>
          <w:sz w:val="24"/>
          <w:szCs w:val="24"/>
        </w:rPr>
        <w:t>p</w:t>
      </w:r>
      <w:r w:rsidRPr="001D532A">
        <w:rPr>
          <w:spacing w:val="-1"/>
          <w:sz w:val="24"/>
          <w:szCs w:val="24"/>
        </w:rPr>
        <w:t>a</w:t>
      </w:r>
      <w:r w:rsidRPr="001D532A">
        <w:rPr>
          <w:sz w:val="24"/>
          <w:szCs w:val="24"/>
        </w:rPr>
        <w:t>tia T</w:t>
      </w:r>
      <w:r w:rsidRPr="001D532A">
        <w:rPr>
          <w:spacing w:val="-1"/>
          <w:sz w:val="24"/>
          <w:szCs w:val="24"/>
        </w:rPr>
        <w:t>a</w:t>
      </w:r>
      <w:r w:rsidRPr="001D532A">
        <w:rPr>
          <w:spacing w:val="1"/>
          <w:sz w:val="24"/>
          <w:szCs w:val="24"/>
        </w:rPr>
        <w:t>m</w:t>
      </w:r>
      <w:r w:rsidRPr="001D532A">
        <w:rPr>
          <w:spacing w:val="-1"/>
          <w:sz w:val="24"/>
          <w:szCs w:val="24"/>
        </w:rPr>
        <w:t>ar</w:t>
      </w:r>
      <w:r w:rsidRPr="001D532A">
        <w:rPr>
          <w:sz w:val="24"/>
          <w:szCs w:val="24"/>
        </w:rPr>
        <w:t>i</w:t>
      </w:r>
      <w:r w:rsidRPr="001D532A">
        <w:rPr>
          <w:spacing w:val="2"/>
          <w:sz w:val="24"/>
          <w:szCs w:val="24"/>
        </w:rPr>
        <w:t xml:space="preserve"> </w:t>
      </w:r>
      <w:r w:rsidRPr="001D532A">
        <w:rPr>
          <w:sz w:val="24"/>
          <w:szCs w:val="24"/>
        </w:rPr>
        <w:t>k</w:t>
      </w:r>
      <w:r w:rsidRPr="001D532A">
        <w:rPr>
          <w:spacing w:val="1"/>
          <w:sz w:val="24"/>
          <w:szCs w:val="24"/>
        </w:rPr>
        <w:t>ij</w:t>
      </w:r>
      <w:r w:rsidRPr="001D532A">
        <w:rPr>
          <w:spacing w:val="-1"/>
          <w:sz w:val="24"/>
          <w:szCs w:val="24"/>
        </w:rPr>
        <w:t>a</w:t>
      </w:r>
      <w:r w:rsidRPr="001D532A">
        <w:rPr>
          <w:sz w:val="24"/>
          <w:szCs w:val="24"/>
        </w:rPr>
        <w:t xml:space="preserve">na </w:t>
      </w:r>
      <w:r w:rsidRPr="001D532A">
        <w:rPr>
          <w:spacing w:val="-1"/>
          <w:sz w:val="24"/>
          <w:szCs w:val="24"/>
        </w:rPr>
        <w:t>wa</w:t>
      </w:r>
      <w:r w:rsidRPr="001D532A">
        <w:rPr>
          <w:spacing w:val="2"/>
          <w:sz w:val="24"/>
          <w:szCs w:val="24"/>
        </w:rPr>
        <w:t>k</w:t>
      </w:r>
      <w:r w:rsidRPr="001D532A">
        <w:rPr>
          <w:sz w:val="24"/>
          <w:szCs w:val="24"/>
        </w:rPr>
        <w:t xml:space="preserve">e </w:t>
      </w:r>
      <w:r w:rsidRPr="001D532A">
        <w:rPr>
          <w:spacing w:val="-1"/>
          <w:sz w:val="24"/>
          <w:szCs w:val="24"/>
        </w:rPr>
        <w:t>w</w:t>
      </w:r>
      <w:r w:rsidRPr="001D532A">
        <w:rPr>
          <w:sz w:val="24"/>
          <w:szCs w:val="24"/>
        </w:rPr>
        <w:t>a</w:t>
      </w:r>
      <w:r w:rsidRPr="001D532A">
        <w:rPr>
          <w:spacing w:val="3"/>
          <w:sz w:val="24"/>
          <w:szCs w:val="24"/>
        </w:rPr>
        <w:t xml:space="preserve"> </w:t>
      </w:r>
      <w:r w:rsidRPr="001D532A">
        <w:rPr>
          <w:sz w:val="24"/>
          <w:szCs w:val="24"/>
        </w:rPr>
        <w:t>p</w:t>
      </w:r>
      <w:r w:rsidRPr="001D532A">
        <w:rPr>
          <w:spacing w:val="1"/>
          <w:sz w:val="24"/>
          <w:szCs w:val="24"/>
        </w:rPr>
        <w:t>ili</w:t>
      </w:r>
      <w:r w:rsidRPr="001D532A">
        <w:rPr>
          <w:sz w:val="24"/>
          <w:szCs w:val="24"/>
        </w:rPr>
        <w:t>,</w:t>
      </w:r>
      <w:r w:rsidRPr="001D532A">
        <w:rPr>
          <w:spacing w:val="1"/>
          <w:sz w:val="24"/>
          <w:szCs w:val="24"/>
        </w:rPr>
        <w:t xml:space="preserve"> </w:t>
      </w:r>
      <w:r w:rsidRPr="001D532A">
        <w:rPr>
          <w:spacing w:val="-1"/>
          <w:sz w:val="24"/>
          <w:szCs w:val="24"/>
        </w:rPr>
        <w:t>O</w:t>
      </w:r>
      <w:r w:rsidRPr="001D532A">
        <w:rPr>
          <w:sz w:val="24"/>
          <w:szCs w:val="24"/>
        </w:rPr>
        <w:t>n</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w:t>
      </w:r>
      <w:r w:rsidRPr="001D532A">
        <w:rPr>
          <w:spacing w:val="1"/>
          <w:sz w:val="24"/>
          <w:szCs w:val="24"/>
        </w:rPr>
        <w:t xml:space="preserve"> </w:t>
      </w:r>
      <w:r w:rsidRPr="001D532A">
        <w:rPr>
          <w:sz w:val="24"/>
          <w:szCs w:val="24"/>
        </w:rPr>
        <w:t>M</w:t>
      </w:r>
      <w:r w:rsidRPr="001D532A">
        <w:rPr>
          <w:spacing w:val="-1"/>
          <w:sz w:val="24"/>
          <w:szCs w:val="24"/>
        </w:rPr>
        <w:t>a</w:t>
      </w:r>
      <w:r w:rsidRPr="001D532A">
        <w:rPr>
          <w:spacing w:val="1"/>
          <w:sz w:val="24"/>
          <w:szCs w:val="24"/>
        </w:rPr>
        <w:t>z</w:t>
      </w:r>
      <w:r w:rsidRPr="001D532A">
        <w:rPr>
          <w:sz w:val="24"/>
          <w:szCs w:val="24"/>
        </w:rPr>
        <w:t>o</w:t>
      </w:r>
      <w:r w:rsidRPr="001D532A">
        <w:rPr>
          <w:spacing w:val="-1"/>
          <w:sz w:val="24"/>
          <w:szCs w:val="24"/>
        </w:rPr>
        <w:t>e</w:t>
      </w:r>
      <w:r w:rsidRPr="001D532A">
        <w:rPr>
          <w:sz w:val="24"/>
          <w:szCs w:val="24"/>
        </w:rPr>
        <w:t>a</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ku</w:t>
      </w:r>
      <w:r w:rsidRPr="001D532A">
        <w:rPr>
          <w:spacing w:val="-1"/>
          <w:sz w:val="24"/>
          <w:szCs w:val="24"/>
        </w:rPr>
        <w:t>r</w:t>
      </w:r>
      <w:r w:rsidRPr="001D532A">
        <w:rPr>
          <w:spacing w:val="1"/>
          <w:sz w:val="24"/>
          <w:szCs w:val="24"/>
        </w:rPr>
        <w:t>it</w:t>
      </w:r>
      <w:r w:rsidRPr="001D532A">
        <w:rPr>
          <w:sz w:val="24"/>
          <w:szCs w:val="24"/>
        </w:rPr>
        <w:t>hi</w:t>
      </w:r>
      <w:r w:rsidRPr="001D532A">
        <w:rPr>
          <w:spacing w:val="2"/>
          <w:sz w:val="24"/>
          <w:szCs w:val="24"/>
        </w:rPr>
        <w:t xml:space="preserve"> </w:t>
      </w:r>
      <w:r w:rsidRPr="001D532A">
        <w:rPr>
          <w:sz w:val="24"/>
          <w:szCs w:val="24"/>
        </w:rPr>
        <w:t>ndo</w:t>
      </w:r>
      <w:r w:rsidRPr="001D532A">
        <w:rPr>
          <w:spacing w:val="-1"/>
          <w:sz w:val="24"/>
          <w:szCs w:val="24"/>
        </w:rPr>
        <w:t>a</w:t>
      </w:r>
      <w:r w:rsidR="00A77BAA">
        <w:rPr>
          <w:sz w:val="24"/>
          <w:szCs w:val="24"/>
        </w:rPr>
        <w:t xml:space="preserve">, au </w:t>
      </w:r>
      <w:r w:rsidRPr="001D532A">
        <w:rPr>
          <w:sz w:val="24"/>
          <w:szCs w:val="24"/>
        </w:rPr>
        <w:t>ku</w:t>
      </w:r>
      <w:r w:rsidRPr="001D532A">
        <w:rPr>
          <w:spacing w:val="1"/>
          <w:sz w:val="24"/>
          <w:szCs w:val="24"/>
        </w:rPr>
        <w:t>m</w:t>
      </w:r>
      <w:r w:rsidRPr="001D532A">
        <w:rPr>
          <w:spacing w:val="-1"/>
          <w:sz w:val="24"/>
          <w:szCs w:val="24"/>
        </w:rPr>
        <w:t>r</w:t>
      </w:r>
      <w:r w:rsidRPr="001D532A">
        <w:rPr>
          <w:spacing w:val="1"/>
          <w:sz w:val="24"/>
          <w:szCs w:val="24"/>
        </w:rPr>
        <w:t>it</w:t>
      </w:r>
      <w:r w:rsidRPr="001D532A">
        <w:rPr>
          <w:sz w:val="24"/>
          <w:szCs w:val="24"/>
        </w:rPr>
        <w:t xml:space="preserve">hi </w:t>
      </w:r>
      <w:r w:rsidRPr="001D532A">
        <w:rPr>
          <w:spacing w:val="1"/>
          <w:sz w:val="24"/>
          <w:szCs w:val="24"/>
        </w:rPr>
        <w:t>m</w:t>
      </w:r>
      <w:r w:rsidRPr="001D532A">
        <w:rPr>
          <w:sz w:val="24"/>
          <w:szCs w:val="24"/>
        </w:rPr>
        <w:t xml:space="preserve">ke </w:t>
      </w:r>
      <w:r w:rsidRPr="001D532A">
        <w:rPr>
          <w:spacing w:val="-1"/>
          <w:sz w:val="24"/>
          <w:szCs w:val="24"/>
        </w:rPr>
        <w:t>w</w:t>
      </w:r>
      <w:r w:rsidRPr="001D532A">
        <w:rPr>
          <w:sz w:val="24"/>
          <w:szCs w:val="24"/>
        </w:rPr>
        <w:t>a 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m</w:t>
      </w:r>
      <w:r w:rsidRPr="001D532A">
        <w:rPr>
          <w:sz w:val="24"/>
          <w:szCs w:val="24"/>
        </w:rPr>
        <w:t>b</w:t>
      </w:r>
      <w:r w:rsidRPr="001D532A">
        <w:rPr>
          <w:spacing w:val="4"/>
          <w:sz w:val="24"/>
          <w:szCs w:val="24"/>
        </w:rPr>
        <w:t>a</w:t>
      </w:r>
      <w:r w:rsidRPr="001D532A">
        <w:rPr>
          <w:spacing w:val="-5"/>
          <w:sz w:val="24"/>
          <w:szCs w:val="24"/>
        </w:rPr>
        <w:t>y</w:t>
      </w:r>
      <w:r w:rsidRPr="001D532A">
        <w:rPr>
          <w:sz w:val="24"/>
          <w:szCs w:val="24"/>
        </w:rPr>
        <w:t>e h</w:t>
      </w:r>
      <w:r w:rsidRPr="001D532A">
        <w:rPr>
          <w:spacing w:val="-1"/>
          <w:sz w:val="24"/>
          <w:szCs w:val="24"/>
        </w:rPr>
        <w:t>a</w:t>
      </w:r>
      <w:r w:rsidRPr="001D532A">
        <w:rPr>
          <w:sz w:val="24"/>
          <w:szCs w:val="24"/>
        </w:rPr>
        <w:t>kub</w:t>
      </w:r>
      <w:r w:rsidRPr="001D532A">
        <w:rPr>
          <w:spacing w:val="-1"/>
          <w:sz w:val="24"/>
          <w:szCs w:val="24"/>
        </w:rPr>
        <w:t>a</w:t>
      </w:r>
      <w:r w:rsidRPr="001D532A">
        <w:rPr>
          <w:spacing w:val="2"/>
          <w:sz w:val="24"/>
          <w:szCs w:val="24"/>
        </w:rPr>
        <w:t>h</w:t>
      </w:r>
      <w:r w:rsidRPr="001D532A">
        <w:rPr>
          <w:spacing w:val="-1"/>
          <w:sz w:val="24"/>
          <w:szCs w:val="24"/>
        </w:rPr>
        <w:t>a</w:t>
      </w:r>
      <w:r w:rsidRPr="001D532A">
        <w:rPr>
          <w:spacing w:val="1"/>
          <w:sz w:val="24"/>
          <w:szCs w:val="24"/>
        </w:rPr>
        <w:t>ti</w:t>
      </w:r>
      <w:r w:rsidRPr="001D532A">
        <w:rPr>
          <w:sz w:val="24"/>
          <w:szCs w:val="24"/>
        </w:rPr>
        <w:t>ka kup</w:t>
      </w:r>
      <w:r w:rsidRPr="001D532A">
        <w:rPr>
          <w:spacing w:val="-1"/>
          <w:sz w:val="24"/>
          <w:szCs w:val="24"/>
        </w:rPr>
        <w:t>a</w:t>
      </w:r>
      <w:r w:rsidRPr="001D532A">
        <w:rPr>
          <w:spacing w:val="1"/>
          <w:sz w:val="24"/>
          <w:szCs w:val="24"/>
        </w:rPr>
        <w:t>t</w:t>
      </w:r>
      <w:r w:rsidRPr="001D532A">
        <w:rPr>
          <w:sz w:val="24"/>
          <w:szCs w:val="24"/>
        </w:rPr>
        <w:t xml:space="preserve">a </w:t>
      </w:r>
      <w:r w:rsidRPr="001D532A">
        <w:rPr>
          <w:spacing w:val="-1"/>
          <w:sz w:val="24"/>
          <w:szCs w:val="24"/>
        </w:rPr>
        <w:t>wa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o,</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pacing w:val="-1"/>
          <w:sz w:val="24"/>
          <w:szCs w:val="24"/>
        </w:rPr>
        <w:t>a</w:t>
      </w:r>
      <w:r w:rsidRPr="001D532A">
        <w:rPr>
          <w:sz w:val="24"/>
          <w:szCs w:val="24"/>
        </w:rPr>
        <w:t>ni</w:t>
      </w:r>
      <w:r w:rsidRPr="001D532A">
        <w:rPr>
          <w:spacing w:val="2"/>
          <w:sz w:val="24"/>
          <w:szCs w:val="24"/>
        </w:rPr>
        <w:t xml:space="preserve"> </w:t>
      </w:r>
      <w:r w:rsidRPr="001D532A">
        <w:rPr>
          <w:spacing w:val="1"/>
          <w:sz w:val="24"/>
          <w:szCs w:val="24"/>
        </w:rPr>
        <w:t>mj</w:t>
      </w:r>
      <w:r w:rsidRPr="001D532A">
        <w:rPr>
          <w:spacing w:val="-1"/>
          <w:sz w:val="24"/>
          <w:szCs w:val="24"/>
        </w:rPr>
        <w:t>a</w:t>
      </w:r>
      <w:r w:rsidRPr="001D532A">
        <w:rPr>
          <w:sz w:val="24"/>
          <w:szCs w:val="24"/>
        </w:rPr>
        <w:t>n</w:t>
      </w:r>
      <w:r w:rsidRPr="001D532A">
        <w:rPr>
          <w:spacing w:val="-1"/>
          <w:sz w:val="24"/>
          <w:szCs w:val="24"/>
        </w:rPr>
        <w:t>e</w:t>
      </w:r>
      <w:r w:rsidRPr="001D532A">
        <w:rPr>
          <w:sz w:val="24"/>
          <w:szCs w:val="24"/>
        </w:rPr>
        <w:t>,</w:t>
      </w:r>
      <w:r w:rsidRPr="001D532A">
        <w:rPr>
          <w:spacing w:val="1"/>
          <w:sz w:val="24"/>
          <w:szCs w:val="24"/>
        </w:rPr>
        <w:t xml:space="preserve"> ili</w:t>
      </w:r>
      <w:r w:rsidRPr="001D532A">
        <w:rPr>
          <w:spacing w:val="-1"/>
          <w:sz w:val="24"/>
          <w:szCs w:val="24"/>
        </w:rPr>
        <w:t>a</w:t>
      </w:r>
      <w:r w:rsidRPr="001D532A">
        <w:rPr>
          <w:spacing w:val="1"/>
          <w:sz w:val="24"/>
          <w:szCs w:val="24"/>
        </w:rPr>
        <w:t>m</w:t>
      </w:r>
      <w:r w:rsidRPr="001D532A">
        <w:rPr>
          <w:spacing w:val="-1"/>
          <w:sz w:val="24"/>
          <w:szCs w:val="24"/>
        </w:rPr>
        <w:t>r</w:t>
      </w:r>
      <w:r w:rsidRPr="001D532A">
        <w:rPr>
          <w:spacing w:val="1"/>
          <w:sz w:val="24"/>
          <w:szCs w:val="24"/>
        </w:rPr>
        <w:t>i</w:t>
      </w:r>
      <w:r w:rsidRPr="001D532A">
        <w:rPr>
          <w:spacing w:val="-1"/>
          <w:sz w:val="24"/>
          <w:szCs w:val="24"/>
        </w:rPr>
        <w:t>w</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K</w:t>
      </w:r>
      <w:r w:rsidRPr="001D532A">
        <w:rPr>
          <w:sz w:val="24"/>
          <w:szCs w:val="24"/>
        </w:rPr>
        <w:t>u</w:t>
      </w:r>
      <w:r w:rsidRPr="001D532A">
        <w:rPr>
          <w:spacing w:val="1"/>
          <w:sz w:val="24"/>
          <w:szCs w:val="24"/>
        </w:rPr>
        <w:t>m</w:t>
      </w:r>
      <w:r w:rsidRPr="001D532A">
        <w:rPr>
          <w:sz w:val="24"/>
          <w:szCs w:val="24"/>
        </w:rPr>
        <w:t>buku</w:t>
      </w:r>
      <w:r w:rsidRPr="001D532A">
        <w:rPr>
          <w:spacing w:val="1"/>
          <w:sz w:val="24"/>
          <w:szCs w:val="24"/>
        </w:rPr>
        <w:t>m</w:t>
      </w:r>
      <w:r w:rsidRPr="001D532A">
        <w:rPr>
          <w:sz w:val="24"/>
          <w:szCs w:val="24"/>
        </w:rPr>
        <w:t>bu</w:t>
      </w:r>
      <w:r w:rsidRPr="001D532A">
        <w:rPr>
          <w:spacing w:val="1"/>
          <w:sz w:val="24"/>
          <w:szCs w:val="24"/>
        </w:rPr>
        <w:t xml:space="preserve"> l</w:t>
      </w:r>
      <w:r w:rsidRPr="001D532A">
        <w:rPr>
          <w:sz w:val="24"/>
          <w:szCs w:val="24"/>
        </w:rPr>
        <w:t>a To</w:t>
      </w:r>
      <w:r w:rsidRPr="001D532A">
        <w:rPr>
          <w:spacing w:val="-1"/>
          <w:sz w:val="24"/>
          <w:szCs w:val="24"/>
        </w:rPr>
        <w:t>ra</w:t>
      </w:r>
      <w:r w:rsidRPr="001D532A">
        <w:rPr>
          <w:spacing w:val="1"/>
          <w:sz w:val="24"/>
          <w:szCs w:val="24"/>
        </w:rPr>
        <w:t>t</w:t>
      </w:r>
      <w:r w:rsidRPr="001D532A">
        <w:rPr>
          <w:sz w:val="24"/>
          <w:szCs w:val="24"/>
        </w:rPr>
        <w:t>i</w:t>
      </w:r>
      <w:r w:rsidRPr="001D532A">
        <w:rPr>
          <w:spacing w:val="1"/>
          <w:sz w:val="24"/>
          <w:szCs w:val="24"/>
        </w:rPr>
        <w:t xml:space="preserve"> </w:t>
      </w:r>
      <w:r w:rsidRPr="001D532A">
        <w:rPr>
          <w:sz w:val="24"/>
          <w:szCs w:val="24"/>
        </w:rPr>
        <w:t>25</w:t>
      </w:r>
      <w:r w:rsidRPr="001D532A">
        <w:rPr>
          <w:spacing w:val="1"/>
          <w:sz w:val="24"/>
          <w:szCs w:val="24"/>
        </w:rPr>
        <w:t>:</w:t>
      </w:r>
      <w:r w:rsidRPr="001D532A">
        <w:rPr>
          <w:sz w:val="24"/>
          <w:szCs w:val="24"/>
        </w:rPr>
        <w:t>5</w:t>
      </w:r>
      <w:r w:rsidRPr="001D532A">
        <w:rPr>
          <w:spacing w:val="-1"/>
          <w:sz w:val="24"/>
          <w:szCs w:val="24"/>
        </w:rPr>
        <w:t>-</w:t>
      </w:r>
      <w:r w:rsidRPr="001D532A">
        <w:rPr>
          <w:sz w:val="24"/>
          <w:szCs w:val="24"/>
        </w:rPr>
        <w:t>10.</w:t>
      </w:r>
      <w:r w:rsidRPr="001D532A">
        <w:rPr>
          <w:spacing w:val="1"/>
          <w:sz w:val="24"/>
          <w:szCs w:val="24"/>
        </w:rPr>
        <w:t xml:space="preserve"> </w:t>
      </w:r>
      <w:r w:rsidRPr="001D532A">
        <w:rPr>
          <w:sz w:val="24"/>
          <w:szCs w:val="24"/>
        </w:rPr>
        <w:t>T</w:t>
      </w:r>
      <w:r w:rsidRPr="001D532A">
        <w:rPr>
          <w:spacing w:val="-1"/>
          <w:sz w:val="24"/>
          <w:szCs w:val="24"/>
        </w:rPr>
        <w:t>e</w:t>
      </w:r>
      <w:r w:rsidRPr="001D532A">
        <w:rPr>
          <w:sz w:val="24"/>
          <w:szCs w:val="24"/>
        </w:rPr>
        <w:t>ndo</w:t>
      </w:r>
      <w:r w:rsidRPr="001D532A">
        <w:rPr>
          <w:spacing w:val="3"/>
          <w:sz w:val="24"/>
          <w:szCs w:val="24"/>
        </w:rPr>
        <w:t xml:space="preserve"> </w:t>
      </w:r>
      <w:r w:rsidRPr="001D532A">
        <w:rPr>
          <w:sz w:val="24"/>
          <w:szCs w:val="24"/>
        </w:rPr>
        <w:t>h</w:t>
      </w:r>
      <w:r w:rsidRPr="001D532A">
        <w:rPr>
          <w:spacing w:val="1"/>
          <w:sz w:val="24"/>
          <w:szCs w:val="24"/>
        </w:rPr>
        <w:t>il</w:t>
      </w:r>
      <w:r w:rsidRPr="001D532A">
        <w:rPr>
          <w:sz w:val="24"/>
          <w:szCs w:val="24"/>
        </w:rPr>
        <w:t>i</w:t>
      </w:r>
      <w:r w:rsidRPr="001D532A">
        <w:rPr>
          <w:spacing w:val="1"/>
          <w:sz w:val="24"/>
          <w:szCs w:val="24"/>
        </w:rPr>
        <w:t xml:space="preserve"> lili</w:t>
      </w:r>
      <w:r w:rsidRPr="001D532A">
        <w:rPr>
          <w:sz w:val="24"/>
          <w:szCs w:val="24"/>
        </w:rPr>
        <w:t>h</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sha ku</w:t>
      </w:r>
      <w:r w:rsidRPr="001D532A">
        <w:rPr>
          <w:spacing w:val="-1"/>
          <w:sz w:val="24"/>
          <w:szCs w:val="24"/>
        </w:rPr>
        <w:t>w</w:t>
      </w:r>
      <w:r w:rsidRPr="001D532A">
        <w:rPr>
          <w:sz w:val="24"/>
          <w:szCs w:val="24"/>
        </w:rPr>
        <w:t xml:space="preserve">a </w:t>
      </w:r>
      <w:r w:rsidRPr="001D532A">
        <w:rPr>
          <w:spacing w:val="1"/>
          <w:sz w:val="24"/>
          <w:szCs w:val="24"/>
        </w:rPr>
        <w:t>m</w:t>
      </w:r>
      <w:r w:rsidRPr="001D532A">
        <w:rPr>
          <w:spacing w:val="-1"/>
          <w:sz w:val="24"/>
          <w:szCs w:val="24"/>
        </w:rPr>
        <w:t>r</w:t>
      </w:r>
      <w:r w:rsidRPr="001D532A">
        <w:rPr>
          <w:spacing w:val="1"/>
          <w:sz w:val="24"/>
          <w:szCs w:val="24"/>
        </w:rPr>
        <w:t>it</w:t>
      </w:r>
      <w:r w:rsidRPr="001D532A">
        <w:rPr>
          <w:sz w:val="24"/>
          <w:szCs w:val="24"/>
        </w:rPr>
        <w:t>hi</w:t>
      </w:r>
      <w:r w:rsidRPr="001D532A">
        <w:rPr>
          <w:spacing w:val="1"/>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p</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z w:val="24"/>
          <w:szCs w:val="24"/>
        </w:rPr>
        <w:t>na</w:t>
      </w:r>
      <w:r w:rsidRPr="001D532A">
        <w:rPr>
          <w:spacing w:val="2"/>
          <w:sz w:val="24"/>
          <w:szCs w:val="24"/>
        </w:rPr>
        <w:t xml:space="preserve"> </w:t>
      </w:r>
      <w:r w:rsidRPr="001D532A">
        <w:rPr>
          <w:sz w:val="24"/>
          <w:szCs w:val="24"/>
        </w:rPr>
        <w:t>kwa</w:t>
      </w:r>
      <w:r w:rsidRPr="001D532A">
        <w:rPr>
          <w:spacing w:val="-1"/>
          <w:sz w:val="24"/>
          <w:szCs w:val="24"/>
        </w:rPr>
        <w:t>a</w:t>
      </w:r>
      <w:r w:rsidRPr="001D532A">
        <w:rPr>
          <w:spacing w:val="1"/>
          <w:sz w:val="24"/>
          <w:szCs w:val="24"/>
        </w:rPr>
        <w:t>jil</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u</w:t>
      </w:r>
      <w:r w:rsidRPr="001D532A">
        <w:rPr>
          <w:spacing w:val="6"/>
          <w:sz w:val="24"/>
          <w:szCs w:val="24"/>
        </w:rPr>
        <w:t xml:space="preserve"> </w:t>
      </w:r>
      <w:r w:rsidRPr="001D532A">
        <w:rPr>
          <w:spacing w:val="-5"/>
          <w:sz w:val="24"/>
          <w:szCs w:val="24"/>
        </w:rPr>
        <w:t>y</w:t>
      </w:r>
      <w:r w:rsidRPr="001D532A">
        <w:rPr>
          <w:spacing w:val="1"/>
          <w:sz w:val="24"/>
          <w:szCs w:val="24"/>
        </w:rPr>
        <w:t>a</w:t>
      </w:r>
      <w:r w:rsidRPr="001D532A">
        <w:rPr>
          <w:sz w:val="24"/>
          <w:szCs w:val="24"/>
        </w:rPr>
        <w:t xml:space="preserve">o </w:t>
      </w:r>
      <w:r w:rsidRPr="001D532A">
        <w:rPr>
          <w:spacing w:val="-1"/>
          <w:sz w:val="24"/>
          <w:szCs w:val="24"/>
        </w:rPr>
        <w:t>a</w:t>
      </w:r>
      <w:r w:rsidRPr="001D532A">
        <w:rPr>
          <w:spacing w:val="1"/>
          <w:sz w:val="24"/>
          <w:szCs w:val="24"/>
        </w:rPr>
        <w:t>l</w:t>
      </w:r>
      <w:r w:rsidRPr="001D532A">
        <w:rPr>
          <w:spacing w:val="3"/>
          <w:sz w:val="24"/>
          <w:szCs w:val="24"/>
        </w:rPr>
        <w:t>i</w:t>
      </w:r>
      <w:r w:rsidRPr="001D532A">
        <w:rPr>
          <w:spacing w:val="-5"/>
          <w:sz w:val="24"/>
          <w:szCs w:val="24"/>
        </w:rPr>
        <w:t>y</w:t>
      </w:r>
      <w:r w:rsidRPr="001D532A">
        <w:rPr>
          <w:spacing w:val="-1"/>
          <w:sz w:val="24"/>
          <w:szCs w:val="24"/>
        </w:rPr>
        <w:t>e</w:t>
      </w:r>
      <w:r w:rsidRPr="001D532A">
        <w:rPr>
          <w:sz w:val="24"/>
          <w:szCs w:val="24"/>
        </w:rPr>
        <w:t>k</w:t>
      </w:r>
      <w:r w:rsidRPr="001D532A">
        <w:rPr>
          <w:spacing w:val="2"/>
          <w:sz w:val="24"/>
          <w:szCs w:val="24"/>
        </w:rPr>
        <w:t>u</w:t>
      </w:r>
      <w:r w:rsidRPr="001D532A">
        <w:rPr>
          <w:spacing w:val="-1"/>
          <w:sz w:val="24"/>
          <w:szCs w:val="24"/>
        </w:rPr>
        <w:t>fa</w:t>
      </w:r>
      <w:r w:rsidRPr="001D532A">
        <w:rPr>
          <w:sz w:val="24"/>
          <w:szCs w:val="24"/>
        </w:rPr>
        <w:t>,</w:t>
      </w:r>
      <w:r w:rsidRPr="001D532A">
        <w:rPr>
          <w:spacing w:val="1"/>
          <w:sz w:val="24"/>
          <w:szCs w:val="24"/>
        </w:rPr>
        <w:t xml:space="preserve"> </w:t>
      </w:r>
      <w:r w:rsidRPr="001D532A">
        <w:rPr>
          <w:spacing w:val="2"/>
          <w:sz w:val="24"/>
          <w:szCs w:val="24"/>
        </w:rPr>
        <w:t>n</w:t>
      </w:r>
      <w:r w:rsidRPr="001D532A">
        <w:rPr>
          <w:sz w:val="24"/>
          <w:szCs w:val="24"/>
        </w:rPr>
        <w:t>a ku</w:t>
      </w:r>
      <w:r w:rsidRPr="001D532A">
        <w:rPr>
          <w:spacing w:val="1"/>
          <w:sz w:val="24"/>
          <w:szCs w:val="24"/>
        </w:rPr>
        <w:t>mli</w:t>
      </w:r>
      <w:r w:rsidRPr="001D532A">
        <w:rPr>
          <w:sz w:val="24"/>
          <w:szCs w:val="24"/>
        </w:rPr>
        <w:t>nda</w:t>
      </w:r>
      <w:r w:rsidRPr="001D532A">
        <w:rPr>
          <w:spacing w:val="2"/>
          <w:sz w:val="24"/>
          <w:szCs w:val="24"/>
        </w:rPr>
        <w:t xml:space="preserve"> </w:t>
      </w:r>
      <w:r w:rsidRPr="001D532A">
        <w:rPr>
          <w:spacing w:val="1"/>
          <w:sz w:val="24"/>
          <w:szCs w:val="24"/>
        </w:rPr>
        <w:t>mj</w:t>
      </w:r>
      <w:r w:rsidRPr="001D532A">
        <w:rPr>
          <w:spacing w:val="-1"/>
          <w:sz w:val="24"/>
          <w:szCs w:val="24"/>
        </w:rPr>
        <w:t>a</w:t>
      </w:r>
      <w:r w:rsidRPr="001D532A">
        <w:rPr>
          <w:sz w:val="24"/>
          <w:szCs w:val="24"/>
        </w:rPr>
        <w:t xml:space="preserve">ne </w:t>
      </w:r>
      <w:r w:rsidRPr="001D532A">
        <w:rPr>
          <w:spacing w:val="-1"/>
          <w:sz w:val="24"/>
          <w:szCs w:val="24"/>
        </w:rPr>
        <w:t>wa</w:t>
      </w:r>
      <w:r w:rsidRPr="001D532A">
        <w:rPr>
          <w:spacing w:val="2"/>
          <w:sz w:val="24"/>
          <w:szCs w:val="24"/>
        </w:rPr>
        <w:t>k</w:t>
      </w:r>
      <w:r w:rsidRPr="001D532A">
        <w:rPr>
          <w:spacing w:val="-1"/>
          <w:sz w:val="24"/>
          <w:szCs w:val="24"/>
        </w:rPr>
        <w:t>e</w:t>
      </w:r>
      <w:r w:rsidRPr="001D532A">
        <w:rPr>
          <w:sz w:val="24"/>
          <w:szCs w:val="24"/>
        </w:rPr>
        <w:t>.</w:t>
      </w:r>
      <w:r w:rsidRPr="001D532A">
        <w:rPr>
          <w:spacing w:val="3"/>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w:t>
      </w:r>
      <w:r w:rsidRPr="001D532A">
        <w:rPr>
          <w:spacing w:val="1"/>
          <w:sz w:val="24"/>
          <w:szCs w:val="24"/>
        </w:rPr>
        <w:t xml:space="preserve">i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w:t>
      </w:r>
      <w:r w:rsidRPr="001D532A">
        <w:rPr>
          <w:spacing w:val="1"/>
          <w:sz w:val="24"/>
          <w:szCs w:val="24"/>
        </w:rPr>
        <w:t xml:space="preserve"> </w:t>
      </w:r>
      <w:r w:rsidRPr="001D532A">
        <w:rPr>
          <w:spacing w:val="2"/>
          <w:sz w:val="24"/>
          <w:szCs w:val="24"/>
        </w:rPr>
        <w:t>w</w:t>
      </w:r>
      <w:r w:rsidRPr="001D532A">
        <w:rPr>
          <w:sz w:val="24"/>
          <w:szCs w:val="24"/>
        </w:rPr>
        <w:t>a 9,</w:t>
      </w:r>
      <w:r w:rsidRPr="001D532A">
        <w:rPr>
          <w:spacing w:val="1"/>
          <w:sz w:val="24"/>
          <w:szCs w:val="24"/>
        </w:rPr>
        <w:t xml:space="preserve"> </w:t>
      </w:r>
      <w:r w:rsidRPr="001D532A">
        <w:rPr>
          <w:spacing w:val="-1"/>
          <w:sz w:val="24"/>
          <w:szCs w:val="24"/>
        </w:rPr>
        <w:t>O</w:t>
      </w:r>
      <w:r w:rsidRPr="001D532A">
        <w:rPr>
          <w:spacing w:val="2"/>
          <w:sz w:val="24"/>
          <w:szCs w:val="24"/>
        </w:rPr>
        <w:t>n</w:t>
      </w:r>
      <w:r w:rsidRPr="001D532A">
        <w:rPr>
          <w:spacing w:val="-1"/>
          <w:sz w:val="24"/>
          <w:szCs w:val="24"/>
        </w:rPr>
        <w:t>a</w:t>
      </w:r>
      <w:r w:rsidRPr="001D532A">
        <w:rPr>
          <w:sz w:val="24"/>
          <w:szCs w:val="24"/>
        </w:rPr>
        <w:t>ni</w:t>
      </w:r>
      <w:r w:rsidRPr="001D532A">
        <w:rPr>
          <w:spacing w:val="1"/>
          <w:sz w:val="24"/>
          <w:szCs w:val="24"/>
        </w:rPr>
        <w:t xml:space="preserve"> </w:t>
      </w:r>
      <w:r w:rsidRPr="001D532A">
        <w:rPr>
          <w:spacing w:val="-1"/>
          <w:sz w:val="24"/>
          <w:szCs w:val="24"/>
        </w:rPr>
        <w:t>a</w:t>
      </w:r>
      <w:r w:rsidRPr="001D532A">
        <w:rPr>
          <w:spacing w:val="3"/>
          <w:sz w:val="24"/>
          <w:szCs w:val="24"/>
        </w:rPr>
        <w:t>l</w:t>
      </w:r>
      <w:r w:rsidRPr="001D532A">
        <w:rPr>
          <w:spacing w:val="1"/>
          <w:sz w:val="24"/>
          <w:szCs w:val="24"/>
        </w:rPr>
        <w:t>i</w:t>
      </w:r>
      <w:r w:rsidRPr="001D532A">
        <w:rPr>
          <w:sz w:val="24"/>
          <w:szCs w:val="24"/>
        </w:rPr>
        <w:t>k</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a ku</w:t>
      </w:r>
      <w:r w:rsidRPr="001D532A">
        <w:rPr>
          <w:spacing w:val="1"/>
          <w:sz w:val="24"/>
          <w:szCs w:val="24"/>
        </w:rPr>
        <w:t>m</w:t>
      </w:r>
      <w:r w:rsidRPr="001D532A">
        <w:rPr>
          <w:sz w:val="24"/>
          <w:szCs w:val="24"/>
        </w:rPr>
        <w:t>p</w:t>
      </w:r>
      <w:r w:rsidRPr="001D532A">
        <w:rPr>
          <w:spacing w:val="-1"/>
          <w:sz w:val="24"/>
          <w:szCs w:val="24"/>
        </w:rPr>
        <w:t>a</w:t>
      </w:r>
      <w:r w:rsidRPr="001D532A">
        <w:rPr>
          <w:spacing w:val="1"/>
          <w:sz w:val="24"/>
          <w:szCs w:val="24"/>
        </w:rPr>
        <w:t>ti</w:t>
      </w:r>
      <w:r w:rsidRPr="001D532A">
        <w:rPr>
          <w:sz w:val="24"/>
          <w:szCs w:val="24"/>
        </w:rPr>
        <w:t>a T</w:t>
      </w:r>
      <w:r w:rsidRPr="001D532A">
        <w:rPr>
          <w:spacing w:val="-1"/>
          <w:sz w:val="24"/>
          <w:szCs w:val="24"/>
        </w:rPr>
        <w:t>a</w:t>
      </w:r>
      <w:r w:rsidRPr="001D532A">
        <w:rPr>
          <w:spacing w:val="1"/>
          <w:sz w:val="24"/>
          <w:szCs w:val="24"/>
        </w:rPr>
        <w:t>m</w:t>
      </w:r>
      <w:r w:rsidRPr="001D532A">
        <w:rPr>
          <w:spacing w:val="-1"/>
          <w:sz w:val="24"/>
          <w:szCs w:val="24"/>
        </w:rPr>
        <w:t>ar</w:t>
      </w:r>
      <w:r w:rsidRPr="001D532A">
        <w:rPr>
          <w:sz w:val="24"/>
          <w:szCs w:val="24"/>
        </w:rPr>
        <w:t>i</w:t>
      </w:r>
      <w:r w:rsidRPr="001D532A">
        <w:rPr>
          <w:spacing w:val="2"/>
          <w:sz w:val="24"/>
          <w:szCs w:val="24"/>
        </w:rPr>
        <w:t xml:space="preserve"> </w:t>
      </w:r>
      <w:r w:rsidRPr="001D532A">
        <w:rPr>
          <w:spacing w:val="1"/>
          <w:sz w:val="24"/>
          <w:szCs w:val="24"/>
        </w:rPr>
        <w:t>mt</w:t>
      </w:r>
      <w:r w:rsidRPr="001D532A">
        <w:rPr>
          <w:sz w:val="24"/>
          <w:szCs w:val="24"/>
        </w:rPr>
        <w:t>o</w:t>
      </w:r>
      <w:r w:rsidRPr="001D532A">
        <w:rPr>
          <w:spacing w:val="1"/>
          <w:sz w:val="24"/>
          <w:szCs w:val="24"/>
        </w:rPr>
        <w:t>t</w:t>
      </w:r>
      <w:r w:rsidRPr="001D532A">
        <w:rPr>
          <w:sz w:val="24"/>
          <w:szCs w:val="24"/>
        </w:rPr>
        <w:t>o.</w:t>
      </w:r>
      <w:r w:rsidRPr="001D532A">
        <w:rPr>
          <w:spacing w:val="1"/>
          <w:sz w:val="24"/>
          <w:szCs w:val="24"/>
        </w:rPr>
        <w:t xml:space="preserve"> </w:t>
      </w:r>
      <w:r w:rsidRPr="001D532A">
        <w:rPr>
          <w:spacing w:val="-1"/>
          <w:sz w:val="24"/>
          <w:szCs w:val="24"/>
        </w:rPr>
        <w:t>H</w:t>
      </w:r>
      <w:r w:rsidRPr="001D532A">
        <w:rPr>
          <w:spacing w:val="1"/>
          <w:sz w:val="24"/>
          <w:szCs w:val="24"/>
        </w:rPr>
        <w:t>i</w:t>
      </w:r>
      <w:r w:rsidRPr="001D532A">
        <w:rPr>
          <w:spacing w:val="2"/>
          <w:sz w:val="24"/>
          <w:szCs w:val="24"/>
        </w:rPr>
        <w:t>v</w:t>
      </w:r>
      <w:r w:rsidRPr="001D532A">
        <w:rPr>
          <w:spacing w:val="-7"/>
          <w:sz w:val="24"/>
          <w:szCs w:val="24"/>
        </w:rPr>
        <w:t>y</w:t>
      </w:r>
      <w:r w:rsidRPr="001D532A">
        <w:rPr>
          <w:sz w:val="24"/>
          <w:szCs w:val="24"/>
        </w:rPr>
        <w:t>o</w:t>
      </w:r>
      <w:r w:rsidRPr="001D532A">
        <w:rPr>
          <w:spacing w:val="1"/>
          <w:sz w:val="24"/>
          <w:szCs w:val="24"/>
        </w:rPr>
        <w:t xml:space="preserve"> </w:t>
      </w:r>
      <w:r w:rsidRPr="001D532A">
        <w:rPr>
          <w:sz w:val="24"/>
          <w:szCs w:val="24"/>
        </w:rPr>
        <w:t>k</w:t>
      </w:r>
      <w:r w:rsidRPr="001D532A">
        <w:rPr>
          <w:spacing w:val="1"/>
          <w:sz w:val="24"/>
          <w:szCs w:val="24"/>
        </w:rPr>
        <w:t>ati</w:t>
      </w:r>
      <w:r w:rsidRPr="001D532A">
        <w:rPr>
          <w:sz w:val="24"/>
          <w:szCs w:val="24"/>
        </w:rPr>
        <w:t xml:space="preserve">ka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w:t>
      </w:r>
      <w:r w:rsidRPr="001D532A">
        <w:rPr>
          <w:spacing w:val="2"/>
          <w:sz w:val="24"/>
          <w:szCs w:val="24"/>
        </w:rPr>
        <w:t xml:space="preserve"> </w:t>
      </w:r>
      <w:r w:rsidRPr="001D532A">
        <w:rPr>
          <w:spacing w:val="-1"/>
          <w:sz w:val="24"/>
          <w:szCs w:val="24"/>
        </w:rPr>
        <w:t>w</w:t>
      </w:r>
      <w:r w:rsidRPr="001D532A">
        <w:rPr>
          <w:sz w:val="24"/>
          <w:szCs w:val="24"/>
        </w:rPr>
        <w:t>a 10,</w:t>
      </w:r>
      <w:r w:rsidRPr="001D532A">
        <w:rPr>
          <w:spacing w:val="1"/>
          <w:sz w:val="24"/>
          <w:szCs w:val="24"/>
        </w:rPr>
        <w:t xml:space="preserve"> </w:t>
      </w:r>
      <w:r w:rsidRPr="001D532A">
        <w:rPr>
          <w:sz w:val="24"/>
          <w:szCs w:val="24"/>
        </w:rPr>
        <w:t>Mun</w:t>
      </w:r>
      <w:r w:rsidRPr="001D532A">
        <w:rPr>
          <w:spacing w:val="-2"/>
          <w:sz w:val="24"/>
          <w:szCs w:val="24"/>
        </w:rPr>
        <w:t>g</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z w:val="24"/>
          <w:szCs w:val="24"/>
        </w:rPr>
        <w:t>uondoa uh</w:t>
      </w:r>
      <w:r w:rsidRPr="001D532A">
        <w:rPr>
          <w:spacing w:val="-1"/>
          <w:sz w:val="24"/>
          <w:szCs w:val="24"/>
        </w:rPr>
        <w:t>a</w:t>
      </w:r>
      <w:r w:rsidRPr="001D532A">
        <w:rPr>
          <w:sz w:val="24"/>
          <w:szCs w:val="24"/>
        </w:rPr>
        <w:t>i</w:t>
      </w:r>
      <w:r w:rsidRPr="001D532A">
        <w:rPr>
          <w:spacing w:val="2"/>
          <w:sz w:val="24"/>
          <w:szCs w:val="24"/>
        </w:rPr>
        <w:t xml:space="preserve"> </w:t>
      </w:r>
      <w:r w:rsidRPr="001D532A">
        <w:rPr>
          <w:spacing w:val="-1"/>
          <w:sz w:val="24"/>
          <w:szCs w:val="24"/>
        </w:rPr>
        <w:t>w</w:t>
      </w:r>
      <w:r w:rsidRPr="001D532A">
        <w:rPr>
          <w:sz w:val="24"/>
          <w:szCs w:val="24"/>
        </w:rPr>
        <w:t xml:space="preserve">a </w:t>
      </w:r>
      <w:r w:rsidRPr="001D532A">
        <w:rPr>
          <w:spacing w:val="-1"/>
          <w:sz w:val="24"/>
          <w:szCs w:val="24"/>
        </w:rPr>
        <w:t>O</w:t>
      </w:r>
      <w:r w:rsidRPr="001D532A">
        <w:rPr>
          <w:sz w:val="24"/>
          <w:szCs w:val="24"/>
        </w:rPr>
        <w:t>n</w:t>
      </w:r>
      <w:r w:rsidRPr="001D532A">
        <w:rPr>
          <w:spacing w:val="-1"/>
          <w:sz w:val="24"/>
          <w:szCs w:val="24"/>
        </w:rPr>
        <w:t>a</w:t>
      </w:r>
      <w:r w:rsidRPr="001D532A">
        <w:rPr>
          <w:sz w:val="24"/>
          <w:szCs w:val="24"/>
        </w:rPr>
        <w:t>ni</w:t>
      </w:r>
      <w:r w:rsidRPr="001D532A">
        <w:rPr>
          <w:spacing w:val="2"/>
          <w:sz w:val="24"/>
          <w:szCs w:val="24"/>
        </w:rPr>
        <w:t xml:space="preserve"> </w:t>
      </w:r>
      <w:r w:rsidRPr="001D532A">
        <w:rPr>
          <w:sz w:val="24"/>
          <w:szCs w:val="24"/>
        </w:rPr>
        <w:t>p</w:t>
      </w:r>
      <w:r w:rsidRPr="001D532A">
        <w:rPr>
          <w:spacing w:val="1"/>
          <w:sz w:val="24"/>
          <w:szCs w:val="24"/>
        </w:rPr>
        <w:t>i</w:t>
      </w:r>
      <w:r w:rsidRPr="001D532A">
        <w:rPr>
          <w:spacing w:val="-1"/>
          <w:sz w:val="24"/>
          <w:szCs w:val="24"/>
        </w:rPr>
        <w:t>a</w:t>
      </w:r>
      <w:r w:rsidRPr="001D532A">
        <w:rPr>
          <w:sz w:val="24"/>
          <w:szCs w:val="24"/>
        </w:rPr>
        <w:t>.</w:t>
      </w:r>
      <w:r w:rsidRPr="001D532A">
        <w:rPr>
          <w:spacing w:val="1"/>
          <w:sz w:val="24"/>
          <w:szCs w:val="24"/>
        </w:rPr>
        <w:t xml:space="preserve"> </w:t>
      </w:r>
      <w:r w:rsidRPr="001D532A">
        <w:rPr>
          <w:spacing w:val="-1"/>
          <w:sz w:val="24"/>
          <w:szCs w:val="24"/>
        </w:rPr>
        <w:t>Y</w:t>
      </w:r>
      <w:r w:rsidRPr="001D532A">
        <w:rPr>
          <w:sz w:val="24"/>
          <w:szCs w:val="24"/>
        </w:rPr>
        <w:t xml:space="preserve">uda </w:t>
      </w:r>
      <w:r w:rsidRPr="001D532A">
        <w:rPr>
          <w:spacing w:val="-1"/>
          <w:sz w:val="24"/>
          <w:szCs w:val="24"/>
        </w:rPr>
        <w:t>a</w:t>
      </w:r>
      <w:r w:rsidRPr="001D532A">
        <w:rPr>
          <w:spacing w:val="1"/>
          <w:sz w:val="24"/>
          <w:szCs w:val="24"/>
        </w:rPr>
        <w:t>lii</w:t>
      </w:r>
      <w:r w:rsidRPr="001D532A">
        <w:rPr>
          <w:sz w:val="24"/>
          <w:szCs w:val="24"/>
        </w:rPr>
        <w:t>n</w:t>
      </w:r>
      <w:r w:rsidRPr="001D532A">
        <w:rPr>
          <w:spacing w:val="-2"/>
          <w:sz w:val="24"/>
          <w:szCs w:val="24"/>
        </w:rPr>
        <w:t>g</w:t>
      </w:r>
      <w:r w:rsidRPr="001D532A">
        <w:rPr>
          <w:spacing w:val="1"/>
          <w:sz w:val="24"/>
          <w:szCs w:val="24"/>
        </w:rPr>
        <w:t>i</w:t>
      </w:r>
      <w:r w:rsidRPr="001D532A">
        <w:rPr>
          <w:spacing w:val="-1"/>
          <w:sz w:val="24"/>
          <w:szCs w:val="24"/>
        </w:rPr>
        <w:t>w</w:t>
      </w:r>
      <w:r w:rsidRPr="001D532A">
        <w:rPr>
          <w:sz w:val="24"/>
          <w:szCs w:val="24"/>
        </w:rPr>
        <w:t>a</w:t>
      </w:r>
      <w:r w:rsidRPr="001D532A">
        <w:rPr>
          <w:spacing w:val="30"/>
          <w:sz w:val="24"/>
          <w:szCs w:val="24"/>
        </w:rPr>
        <w:t xml:space="preserve"> </w:t>
      </w:r>
      <w:r w:rsidRPr="001D532A">
        <w:rPr>
          <w:spacing w:val="2"/>
          <w:sz w:val="24"/>
          <w:szCs w:val="24"/>
        </w:rPr>
        <w:t>n</w:t>
      </w:r>
      <w:r w:rsidRPr="001D532A">
        <w:rPr>
          <w:sz w:val="24"/>
          <w:szCs w:val="24"/>
        </w:rPr>
        <w:t>a</w:t>
      </w:r>
      <w:r w:rsidRPr="001D532A">
        <w:rPr>
          <w:spacing w:val="30"/>
          <w:sz w:val="24"/>
          <w:szCs w:val="24"/>
        </w:rPr>
        <w:t xml:space="preserve"> </w:t>
      </w:r>
      <w:r w:rsidRPr="001D532A">
        <w:rPr>
          <w:sz w:val="24"/>
          <w:szCs w:val="24"/>
        </w:rPr>
        <w:t>ho</w:t>
      </w:r>
      <w:r w:rsidRPr="001D532A">
        <w:rPr>
          <w:spacing w:val="-1"/>
          <w:sz w:val="24"/>
          <w:szCs w:val="24"/>
        </w:rPr>
        <w:t>f</w:t>
      </w:r>
      <w:r w:rsidRPr="001D532A">
        <w:rPr>
          <w:sz w:val="24"/>
          <w:szCs w:val="24"/>
        </w:rPr>
        <w:t>u</w:t>
      </w:r>
      <w:r w:rsidRPr="001D532A">
        <w:rPr>
          <w:spacing w:val="31"/>
          <w:sz w:val="24"/>
          <w:szCs w:val="24"/>
        </w:rPr>
        <w:t xml:space="preserve"> </w:t>
      </w:r>
      <w:r w:rsidRPr="001D532A">
        <w:rPr>
          <w:spacing w:val="2"/>
          <w:sz w:val="24"/>
          <w:szCs w:val="24"/>
        </w:rPr>
        <w:t>k</w:t>
      </w:r>
      <w:r w:rsidRPr="001D532A">
        <w:rPr>
          <w:spacing w:val="-1"/>
          <w:sz w:val="24"/>
          <w:szCs w:val="24"/>
        </w:rPr>
        <w:t>wa</w:t>
      </w:r>
      <w:r w:rsidRPr="001D532A">
        <w:rPr>
          <w:spacing w:val="3"/>
          <w:sz w:val="24"/>
          <w:szCs w:val="24"/>
        </w:rPr>
        <w:t>m</w:t>
      </w:r>
      <w:r w:rsidRPr="001D532A">
        <w:rPr>
          <w:sz w:val="24"/>
          <w:szCs w:val="24"/>
        </w:rPr>
        <w:t>ba</w:t>
      </w:r>
      <w:r w:rsidRPr="001D532A">
        <w:rPr>
          <w:spacing w:val="30"/>
          <w:sz w:val="24"/>
          <w:szCs w:val="24"/>
        </w:rPr>
        <w:t xml:space="preserve"> </w:t>
      </w:r>
      <w:r w:rsidRPr="001D532A">
        <w:rPr>
          <w:sz w:val="24"/>
          <w:szCs w:val="24"/>
        </w:rPr>
        <w:t>k</w:t>
      </w:r>
      <w:r w:rsidRPr="001D532A">
        <w:rPr>
          <w:spacing w:val="1"/>
          <w:sz w:val="24"/>
          <w:szCs w:val="24"/>
        </w:rPr>
        <w:t>ij</w:t>
      </w:r>
      <w:r w:rsidRPr="001D532A">
        <w:rPr>
          <w:spacing w:val="-1"/>
          <w:sz w:val="24"/>
          <w:szCs w:val="24"/>
        </w:rPr>
        <w:t>a</w:t>
      </w:r>
      <w:r w:rsidRPr="001D532A">
        <w:rPr>
          <w:sz w:val="24"/>
          <w:szCs w:val="24"/>
        </w:rPr>
        <w:t>na</w:t>
      </w:r>
      <w:r w:rsidRPr="001D532A">
        <w:rPr>
          <w:spacing w:val="30"/>
          <w:sz w:val="24"/>
          <w:szCs w:val="24"/>
        </w:rPr>
        <w:t xml:space="preserve"> </w:t>
      </w:r>
      <w:r w:rsidRPr="001D532A">
        <w:rPr>
          <w:spacing w:val="2"/>
          <w:sz w:val="24"/>
          <w:szCs w:val="24"/>
        </w:rPr>
        <w:t>w</w:t>
      </w:r>
      <w:r w:rsidRPr="001D532A">
        <w:rPr>
          <w:spacing w:val="-1"/>
          <w:sz w:val="24"/>
          <w:szCs w:val="24"/>
        </w:rPr>
        <w:t>a</w:t>
      </w:r>
      <w:r w:rsidRPr="001D532A">
        <w:rPr>
          <w:sz w:val="24"/>
          <w:szCs w:val="24"/>
        </w:rPr>
        <w:t>ke</w:t>
      </w:r>
      <w:r w:rsidRPr="001D532A">
        <w:rPr>
          <w:spacing w:val="30"/>
          <w:sz w:val="24"/>
          <w:szCs w:val="24"/>
        </w:rPr>
        <w:t xml:space="preserve"> </w:t>
      </w:r>
      <w:r w:rsidRPr="001D532A">
        <w:rPr>
          <w:spacing w:val="2"/>
          <w:sz w:val="24"/>
          <w:szCs w:val="24"/>
        </w:rPr>
        <w:t>w</w:t>
      </w:r>
      <w:r w:rsidRPr="001D532A">
        <w:rPr>
          <w:sz w:val="24"/>
          <w:szCs w:val="24"/>
        </w:rPr>
        <w:t>a</w:t>
      </w:r>
      <w:r w:rsidRPr="001D532A">
        <w:rPr>
          <w:spacing w:val="30"/>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u,</w:t>
      </w:r>
      <w:r w:rsidRPr="001D532A">
        <w:rPr>
          <w:spacing w:val="34"/>
          <w:sz w:val="24"/>
          <w:szCs w:val="24"/>
        </w:rPr>
        <w:t xml:space="preserve"> </w:t>
      </w:r>
      <w:r w:rsidRPr="001D532A">
        <w:rPr>
          <w:spacing w:val="1"/>
          <w:sz w:val="24"/>
          <w:szCs w:val="24"/>
        </w:rPr>
        <w:t>S</w:t>
      </w:r>
      <w:r w:rsidRPr="001D532A">
        <w:rPr>
          <w:sz w:val="24"/>
          <w:szCs w:val="24"/>
        </w:rPr>
        <w:t>h</w:t>
      </w:r>
      <w:r w:rsidRPr="001D532A">
        <w:rPr>
          <w:spacing w:val="-1"/>
          <w:sz w:val="24"/>
          <w:szCs w:val="24"/>
        </w:rPr>
        <w:t>e</w:t>
      </w:r>
      <w:r w:rsidRPr="001D532A">
        <w:rPr>
          <w:spacing w:val="1"/>
          <w:sz w:val="24"/>
          <w:szCs w:val="24"/>
        </w:rPr>
        <w:t>l</w:t>
      </w:r>
      <w:r w:rsidRPr="001D532A">
        <w:rPr>
          <w:spacing w:val="-1"/>
          <w:sz w:val="24"/>
          <w:szCs w:val="24"/>
        </w:rPr>
        <w:t>a</w:t>
      </w:r>
      <w:r w:rsidRPr="001D532A">
        <w:rPr>
          <w:sz w:val="24"/>
          <w:szCs w:val="24"/>
        </w:rPr>
        <w:t>,</w:t>
      </w:r>
      <w:r w:rsidRPr="001D532A">
        <w:rPr>
          <w:spacing w:val="31"/>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pacing w:val="2"/>
          <w:sz w:val="24"/>
          <w:szCs w:val="24"/>
        </w:rPr>
        <w:t>w</w:t>
      </w:r>
      <w:r w:rsidRPr="001D532A">
        <w:rPr>
          <w:spacing w:val="-1"/>
          <w:sz w:val="24"/>
          <w:szCs w:val="24"/>
        </w:rPr>
        <w:t>e</w:t>
      </w:r>
      <w:r w:rsidRPr="001D532A">
        <w:rPr>
          <w:spacing w:val="2"/>
          <w:sz w:val="24"/>
          <w:szCs w:val="24"/>
        </w:rPr>
        <w:t>z</w:t>
      </w:r>
      <w:r w:rsidRPr="001D532A">
        <w:rPr>
          <w:sz w:val="24"/>
          <w:szCs w:val="24"/>
        </w:rPr>
        <w:t>a</w:t>
      </w:r>
      <w:r w:rsidRPr="001D532A">
        <w:rPr>
          <w:spacing w:val="30"/>
          <w:sz w:val="24"/>
          <w:szCs w:val="24"/>
        </w:rPr>
        <w:t xml:space="preserve"> </w:t>
      </w:r>
      <w:r w:rsidRPr="001D532A">
        <w:rPr>
          <w:sz w:val="24"/>
          <w:szCs w:val="24"/>
        </w:rPr>
        <w:t>kup</w:t>
      </w:r>
      <w:r w:rsidRPr="001D532A">
        <w:rPr>
          <w:spacing w:val="-1"/>
          <w:sz w:val="24"/>
          <w:szCs w:val="24"/>
        </w:rPr>
        <w:t>a</w:t>
      </w:r>
      <w:r w:rsidRPr="001D532A">
        <w:rPr>
          <w:spacing w:val="1"/>
          <w:sz w:val="24"/>
          <w:szCs w:val="24"/>
        </w:rPr>
        <w:t>t</w:t>
      </w:r>
      <w:r w:rsidRPr="001D532A">
        <w:rPr>
          <w:spacing w:val="2"/>
          <w:sz w:val="24"/>
          <w:szCs w:val="24"/>
        </w:rPr>
        <w:t>w</w:t>
      </w:r>
      <w:r w:rsidRPr="001D532A">
        <w:rPr>
          <w:sz w:val="24"/>
          <w:szCs w:val="24"/>
        </w:rPr>
        <w:t>a</w:t>
      </w:r>
      <w:r w:rsidRPr="001D532A">
        <w:rPr>
          <w:spacing w:val="30"/>
          <w:sz w:val="24"/>
          <w:szCs w:val="24"/>
        </w:rPr>
        <w:t xml:space="preserve"> </w:t>
      </w:r>
      <w:r w:rsidRPr="001D532A">
        <w:rPr>
          <w:sz w:val="24"/>
          <w:szCs w:val="24"/>
        </w:rPr>
        <w:t>na</w:t>
      </w:r>
      <w:r w:rsidRPr="001D532A">
        <w:rPr>
          <w:spacing w:val="30"/>
          <w:sz w:val="24"/>
          <w:szCs w:val="24"/>
        </w:rPr>
        <w:t xml:space="preserve"> </w:t>
      </w:r>
      <w:r w:rsidRPr="001D532A">
        <w:rPr>
          <w:spacing w:val="1"/>
          <w:sz w:val="24"/>
          <w:szCs w:val="24"/>
        </w:rPr>
        <w:t>j</w:t>
      </w:r>
      <w:r w:rsidRPr="001D532A">
        <w:rPr>
          <w:spacing w:val="-1"/>
          <w:sz w:val="24"/>
          <w:szCs w:val="24"/>
        </w:rPr>
        <w:t>a</w:t>
      </w:r>
      <w:r w:rsidRPr="001D532A">
        <w:rPr>
          <w:spacing w:val="2"/>
          <w:sz w:val="24"/>
          <w:szCs w:val="24"/>
        </w:rPr>
        <w:t>n</w:t>
      </w:r>
      <w:r w:rsidRPr="001D532A">
        <w:rPr>
          <w:sz w:val="24"/>
          <w:szCs w:val="24"/>
        </w:rPr>
        <w:t>ga</w:t>
      </w:r>
      <w:r w:rsidRPr="001D532A">
        <w:rPr>
          <w:spacing w:val="30"/>
          <w:sz w:val="24"/>
          <w:szCs w:val="24"/>
        </w:rPr>
        <w:t xml:space="preserve"> </w:t>
      </w:r>
      <w:r w:rsidRPr="001D532A">
        <w:rPr>
          <w:spacing w:val="1"/>
          <w:sz w:val="24"/>
          <w:szCs w:val="24"/>
        </w:rPr>
        <w:t>lil</w:t>
      </w:r>
      <w:r w:rsidRPr="001D532A">
        <w:rPr>
          <w:sz w:val="24"/>
          <w:szCs w:val="24"/>
        </w:rPr>
        <w:t>e lil</w:t>
      </w:r>
      <w:r w:rsidRPr="001D532A">
        <w:rPr>
          <w:spacing w:val="-1"/>
          <w:sz w:val="24"/>
          <w:szCs w:val="24"/>
        </w:rPr>
        <w:t>e</w:t>
      </w:r>
      <w:r w:rsidRPr="001D532A">
        <w:rPr>
          <w:sz w:val="24"/>
          <w:szCs w:val="24"/>
        </w:rPr>
        <w:t>.</w:t>
      </w:r>
      <w:r w:rsidRPr="001D532A">
        <w:rPr>
          <w:spacing w:val="1"/>
          <w:sz w:val="24"/>
          <w:szCs w:val="24"/>
        </w:rPr>
        <w:t xml:space="preserve"> </w:t>
      </w:r>
      <w:r w:rsidRPr="001D532A">
        <w:rPr>
          <w:spacing w:val="-1"/>
          <w:sz w:val="24"/>
          <w:szCs w:val="24"/>
        </w:rPr>
        <w:t>H</w:t>
      </w:r>
      <w:r w:rsidRPr="001D532A">
        <w:rPr>
          <w:sz w:val="24"/>
          <w:szCs w:val="24"/>
        </w:rPr>
        <w:t>i</w:t>
      </w:r>
      <w:r w:rsidRPr="001D532A">
        <w:rPr>
          <w:spacing w:val="2"/>
          <w:sz w:val="24"/>
          <w:szCs w:val="24"/>
        </w:rPr>
        <w:t>v</w:t>
      </w:r>
      <w:r w:rsidRPr="001D532A">
        <w:rPr>
          <w:spacing w:val="-5"/>
          <w:sz w:val="24"/>
          <w:szCs w:val="24"/>
        </w:rPr>
        <w:t>y</w:t>
      </w:r>
      <w:r w:rsidRPr="001D532A">
        <w:rPr>
          <w:sz w:val="24"/>
          <w:szCs w:val="24"/>
        </w:rPr>
        <w:t>o,</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z w:val="24"/>
          <w:szCs w:val="24"/>
        </w:rPr>
        <w:t>k</w:t>
      </w:r>
      <w:r w:rsidRPr="001D532A">
        <w:rPr>
          <w:spacing w:val="-1"/>
          <w:sz w:val="24"/>
          <w:szCs w:val="24"/>
        </w:rPr>
        <w:t>a</w:t>
      </w:r>
      <w:r w:rsidRPr="001D532A">
        <w:rPr>
          <w:spacing w:val="1"/>
          <w:sz w:val="24"/>
          <w:szCs w:val="24"/>
        </w:rPr>
        <w:t>ta</w:t>
      </w:r>
      <w:r w:rsidRPr="001D532A">
        <w:rPr>
          <w:sz w:val="24"/>
          <w:szCs w:val="24"/>
        </w:rPr>
        <w:t>a k</w:t>
      </w:r>
      <w:r w:rsidRPr="001D532A">
        <w:rPr>
          <w:spacing w:val="2"/>
          <w:sz w:val="24"/>
          <w:szCs w:val="24"/>
        </w:rPr>
        <w:t>u</w:t>
      </w:r>
      <w:r w:rsidRPr="001D532A">
        <w:rPr>
          <w:spacing w:val="1"/>
          <w:sz w:val="24"/>
          <w:szCs w:val="24"/>
        </w:rPr>
        <w:t>m</w:t>
      </w:r>
      <w:r w:rsidRPr="001D532A">
        <w:rPr>
          <w:spacing w:val="-1"/>
          <w:sz w:val="24"/>
          <w:szCs w:val="24"/>
        </w:rPr>
        <w:t>r</w:t>
      </w:r>
      <w:r w:rsidRPr="001D532A">
        <w:rPr>
          <w:sz w:val="24"/>
          <w:szCs w:val="24"/>
        </w:rPr>
        <w:t>uhusu</w:t>
      </w:r>
      <w:r w:rsidRPr="001D532A">
        <w:rPr>
          <w:spacing w:val="1"/>
          <w:sz w:val="24"/>
          <w:szCs w:val="24"/>
        </w:rPr>
        <w:t xml:space="preserve"> </w:t>
      </w:r>
      <w:r w:rsidRPr="001D532A">
        <w:rPr>
          <w:sz w:val="24"/>
          <w:szCs w:val="24"/>
        </w:rPr>
        <w:t>T</w:t>
      </w:r>
      <w:r w:rsidRPr="001D532A">
        <w:rPr>
          <w:spacing w:val="-1"/>
          <w:sz w:val="24"/>
          <w:szCs w:val="24"/>
        </w:rPr>
        <w:t>a</w:t>
      </w:r>
      <w:r w:rsidRPr="001D532A">
        <w:rPr>
          <w:spacing w:val="1"/>
          <w:sz w:val="24"/>
          <w:szCs w:val="24"/>
        </w:rPr>
        <w:t>m</w:t>
      </w:r>
      <w:r w:rsidRPr="001D532A">
        <w:rPr>
          <w:spacing w:val="-1"/>
          <w:sz w:val="24"/>
          <w:szCs w:val="24"/>
        </w:rPr>
        <w:t>ar</w:t>
      </w:r>
      <w:r w:rsidRPr="001D532A">
        <w:rPr>
          <w:sz w:val="24"/>
          <w:szCs w:val="24"/>
        </w:rPr>
        <w:t>i</w:t>
      </w:r>
      <w:r w:rsidRPr="001D532A">
        <w:rPr>
          <w:spacing w:val="1"/>
          <w:sz w:val="24"/>
          <w:szCs w:val="24"/>
        </w:rPr>
        <w:t xml:space="preserve"> </w:t>
      </w:r>
      <w:r w:rsidRPr="001D532A">
        <w:rPr>
          <w:spacing w:val="-1"/>
          <w:sz w:val="24"/>
          <w:szCs w:val="24"/>
        </w:rPr>
        <w:t>a</w:t>
      </w:r>
      <w:r w:rsidRPr="001D532A">
        <w:rPr>
          <w:sz w:val="24"/>
          <w:szCs w:val="24"/>
        </w:rPr>
        <w:t>o</w:t>
      </w:r>
      <w:r w:rsidRPr="001D532A">
        <w:rPr>
          <w:spacing w:val="1"/>
          <w:sz w:val="24"/>
          <w:szCs w:val="24"/>
        </w:rPr>
        <w:t>le</w:t>
      </w:r>
      <w:r w:rsidRPr="001D532A">
        <w:rPr>
          <w:spacing w:val="-1"/>
          <w:sz w:val="24"/>
          <w:szCs w:val="24"/>
        </w:rPr>
        <w:t>w</w:t>
      </w:r>
      <w:r w:rsidRPr="001D532A">
        <w:rPr>
          <w:sz w:val="24"/>
          <w:szCs w:val="24"/>
        </w:rPr>
        <w:t>e</w:t>
      </w:r>
      <w:r w:rsidRPr="001D532A">
        <w:rPr>
          <w:spacing w:val="2"/>
          <w:sz w:val="24"/>
          <w:szCs w:val="24"/>
        </w:rPr>
        <w:t xml:space="preserve"> </w:t>
      </w:r>
      <w:r w:rsidRPr="001D532A">
        <w:rPr>
          <w:sz w:val="24"/>
          <w:szCs w:val="24"/>
        </w:rPr>
        <w:t>n</w:t>
      </w:r>
      <w:r w:rsidRPr="001D532A">
        <w:rPr>
          <w:spacing w:val="1"/>
          <w:sz w:val="24"/>
          <w:szCs w:val="24"/>
        </w:rPr>
        <w:t>a</w:t>
      </w:r>
      <w:r w:rsidRPr="001D532A">
        <w:rPr>
          <w:spacing w:val="-5"/>
          <w:sz w:val="24"/>
          <w:szCs w:val="24"/>
        </w:rPr>
        <w:t>y</w:t>
      </w:r>
      <w:r w:rsidRPr="001D532A">
        <w:rPr>
          <w:spacing w:val="1"/>
          <w:sz w:val="24"/>
          <w:szCs w:val="24"/>
        </w:rPr>
        <w:t>e</w:t>
      </w:r>
      <w:r w:rsidRPr="001D532A">
        <w:rPr>
          <w:sz w:val="24"/>
          <w:szCs w:val="24"/>
        </w:rPr>
        <w:t>.</w:t>
      </w:r>
      <w:r w:rsidRPr="001D532A">
        <w:rPr>
          <w:spacing w:val="3"/>
          <w:sz w:val="24"/>
          <w:szCs w:val="24"/>
        </w:rPr>
        <w:t xml:space="preserve"> </w:t>
      </w:r>
      <w:r w:rsidRPr="001D532A">
        <w:rPr>
          <w:spacing w:val="-2"/>
          <w:sz w:val="24"/>
          <w:szCs w:val="24"/>
        </w:rPr>
        <w:t>B</w:t>
      </w:r>
      <w:r w:rsidRPr="001D532A">
        <w:rPr>
          <w:spacing w:val="-1"/>
          <w:sz w:val="24"/>
          <w:szCs w:val="24"/>
        </w:rPr>
        <w:t>a</w:t>
      </w:r>
      <w:r w:rsidRPr="001D532A">
        <w:rPr>
          <w:sz w:val="24"/>
          <w:szCs w:val="24"/>
        </w:rPr>
        <w:t>d</w:t>
      </w:r>
      <w:r w:rsidRPr="001D532A">
        <w:rPr>
          <w:spacing w:val="-1"/>
          <w:sz w:val="24"/>
          <w:szCs w:val="24"/>
        </w:rPr>
        <w:t>a</w:t>
      </w:r>
      <w:r w:rsidRPr="001D532A">
        <w:rPr>
          <w:spacing w:val="3"/>
          <w:sz w:val="24"/>
          <w:szCs w:val="24"/>
        </w:rPr>
        <w:t>l</w:t>
      </w:r>
      <w:r w:rsidRPr="001D532A">
        <w:rPr>
          <w:sz w:val="24"/>
          <w:szCs w:val="24"/>
        </w:rPr>
        <w:t>a</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2"/>
          <w:sz w:val="24"/>
          <w:szCs w:val="24"/>
        </w:rPr>
        <w:t xml:space="preserve"> </w:t>
      </w:r>
      <w:r w:rsidRPr="001D532A">
        <w:rPr>
          <w:spacing w:val="-1"/>
          <w:sz w:val="24"/>
          <w:szCs w:val="24"/>
        </w:rPr>
        <w:t>a</w:t>
      </w:r>
      <w:r w:rsidRPr="001D532A">
        <w:rPr>
          <w:spacing w:val="1"/>
          <w:sz w:val="24"/>
          <w:szCs w:val="24"/>
        </w:rPr>
        <w:t>lim</w:t>
      </w:r>
      <w:r w:rsidRPr="001D532A">
        <w:rPr>
          <w:spacing w:val="-1"/>
          <w:sz w:val="24"/>
          <w:szCs w:val="24"/>
        </w:rPr>
        <w:t>r</w:t>
      </w:r>
      <w:r w:rsidRPr="001D532A">
        <w:rPr>
          <w:sz w:val="24"/>
          <w:szCs w:val="24"/>
        </w:rPr>
        <w:t>uhusu</w:t>
      </w:r>
      <w:r w:rsidRPr="001D532A">
        <w:rPr>
          <w:spacing w:val="1"/>
          <w:sz w:val="24"/>
          <w:szCs w:val="24"/>
        </w:rPr>
        <w:t xml:space="preserve"> </w:t>
      </w:r>
      <w:r w:rsidRPr="001D532A">
        <w:rPr>
          <w:sz w:val="24"/>
          <w:szCs w:val="24"/>
        </w:rPr>
        <w:t>T</w:t>
      </w:r>
      <w:r w:rsidRPr="001D532A">
        <w:rPr>
          <w:spacing w:val="-1"/>
          <w:sz w:val="24"/>
          <w:szCs w:val="24"/>
        </w:rPr>
        <w:t>a</w:t>
      </w:r>
      <w:r w:rsidRPr="001D532A">
        <w:rPr>
          <w:spacing w:val="1"/>
          <w:sz w:val="24"/>
          <w:szCs w:val="24"/>
        </w:rPr>
        <w:t>m</w:t>
      </w:r>
      <w:r w:rsidRPr="001D532A">
        <w:rPr>
          <w:spacing w:val="-1"/>
          <w:sz w:val="24"/>
          <w:szCs w:val="24"/>
        </w:rPr>
        <w:t>ar</w:t>
      </w:r>
      <w:r w:rsidRPr="001D532A">
        <w:rPr>
          <w:sz w:val="24"/>
          <w:szCs w:val="24"/>
        </w:rPr>
        <w:t xml:space="preserve">i </w:t>
      </w:r>
      <w:r w:rsidRPr="001D532A">
        <w:rPr>
          <w:spacing w:val="-1"/>
          <w:sz w:val="24"/>
          <w:szCs w:val="24"/>
        </w:rPr>
        <w:t>ar</w:t>
      </w:r>
      <w:r w:rsidRPr="001D532A">
        <w:rPr>
          <w:sz w:val="24"/>
          <w:szCs w:val="24"/>
        </w:rPr>
        <w:t>udi 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2"/>
          <w:sz w:val="24"/>
          <w:szCs w:val="24"/>
        </w:rPr>
        <w:t>z</w:t>
      </w:r>
      <w:r w:rsidRPr="001D532A">
        <w:rPr>
          <w:spacing w:val="-1"/>
          <w:sz w:val="24"/>
          <w:szCs w:val="24"/>
        </w:rPr>
        <w:t>a</w:t>
      </w:r>
      <w:r w:rsidRPr="001D532A">
        <w:rPr>
          <w:spacing w:val="2"/>
          <w:sz w:val="24"/>
          <w:szCs w:val="24"/>
        </w:rPr>
        <w:t>z</w:t>
      </w:r>
      <w:r w:rsidRPr="001D532A">
        <w:rPr>
          <w:sz w:val="24"/>
          <w:szCs w:val="24"/>
        </w:rPr>
        <w:t xml:space="preserve">i </w:t>
      </w:r>
      <w:r w:rsidRPr="001D532A">
        <w:rPr>
          <w:spacing w:val="-1"/>
          <w:sz w:val="24"/>
          <w:szCs w:val="24"/>
        </w:rPr>
        <w:t>wa</w:t>
      </w:r>
      <w:r w:rsidRPr="001D532A">
        <w:rPr>
          <w:sz w:val="24"/>
          <w:szCs w:val="24"/>
        </w:rPr>
        <w:t>ke</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a</w:t>
      </w:r>
      <w:r w:rsidRPr="001D532A">
        <w:rPr>
          <w:spacing w:val="1"/>
          <w:sz w:val="24"/>
          <w:szCs w:val="24"/>
        </w:rPr>
        <w:t>i</w:t>
      </w:r>
      <w:r w:rsidRPr="001D532A">
        <w:rPr>
          <w:sz w:val="24"/>
          <w:szCs w:val="24"/>
        </w:rPr>
        <w:t>bu.</w:t>
      </w:r>
    </w:p>
    <w:p w:rsidR="004C7E2A" w:rsidRDefault="007047C3" w:rsidP="00F66DDD">
      <w:pPr>
        <w:ind w:firstLine="720"/>
        <w:contextualSpacing/>
        <w:jc w:val="both"/>
        <w:rPr>
          <w:sz w:val="24"/>
          <w:szCs w:val="24"/>
        </w:rPr>
      </w:pPr>
      <w:r w:rsidRPr="001D532A">
        <w:rPr>
          <w:spacing w:val="-1"/>
          <w:sz w:val="24"/>
          <w:szCs w:val="24"/>
        </w:rPr>
        <w:t>Ka</w:t>
      </w:r>
      <w:r w:rsidRPr="001D532A">
        <w:rPr>
          <w:sz w:val="24"/>
          <w:szCs w:val="24"/>
        </w:rPr>
        <w:t>tika</w:t>
      </w:r>
      <w:r w:rsidRPr="001D532A">
        <w:rPr>
          <w:spacing w:val="54"/>
          <w:sz w:val="24"/>
          <w:szCs w:val="24"/>
        </w:rPr>
        <w:t xml:space="preserve"> </w:t>
      </w:r>
      <w:r w:rsidRPr="001D532A">
        <w:rPr>
          <w:sz w:val="24"/>
          <w:szCs w:val="24"/>
        </w:rPr>
        <w:t>mst</w:t>
      </w:r>
      <w:r w:rsidRPr="001D532A">
        <w:rPr>
          <w:spacing w:val="-1"/>
          <w:sz w:val="24"/>
          <w:szCs w:val="24"/>
        </w:rPr>
        <w:t>ar</w:t>
      </w:r>
      <w:r w:rsidRPr="001D532A">
        <w:rPr>
          <w:sz w:val="24"/>
          <w:szCs w:val="24"/>
        </w:rPr>
        <w:t>i</w:t>
      </w:r>
      <w:r w:rsidRPr="001D532A">
        <w:rPr>
          <w:spacing w:val="56"/>
          <w:sz w:val="24"/>
          <w:szCs w:val="24"/>
        </w:rPr>
        <w:t xml:space="preserve"> </w:t>
      </w:r>
      <w:r w:rsidR="00AF2B44">
        <w:rPr>
          <w:spacing w:val="56"/>
          <w:sz w:val="24"/>
          <w:szCs w:val="24"/>
        </w:rPr>
        <w:t>wa</w:t>
      </w:r>
      <w:r w:rsidRPr="001D532A">
        <w:rPr>
          <w:sz w:val="24"/>
          <w:szCs w:val="24"/>
        </w:rPr>
        <w:t>1</w:t>
      </w:r>
      <w:r w:rsidRPr="001D532A">
        <w:rPr>
          <w:spacing w:val="2"/>
          <w:sz w:val="24"/>
          <w:szCs w:val="24"/>
        </w:rPr>
        <w:t>2</w:t>
      </w:r>
      <w:r w:rsidRPr="001D532A">
        <w:rPr>
          <w:spacing w:val="-1"/>
          <w:sz w:val="24"/>
          <w:szCs w:val="24"/>
        </w:rPr>
        <w:t>-</w:t>
      </w:r>
      <w:r w:rsidRPr="001D532A">
        <w:rPr>
          <w:sz w:val="24"/>
          <w:szCs w:val="24"/>
        </w:rPr>
        <w:t>26</w:t>
      </w:r>
      <w:r w:rsidRPr="001D532A">
        <w:rPr>
          <w:spacing w:val="55"/>
          <w:sz w:val="24"/>
          <w:szCs w:val="24"/>
        </w:rPr>
        <w:t xml:space="preserve"> </w:t>
      </w:r>
      <w:r w:rsidRPr="001D532A">
        <w:rPr>
          <w:spacing w:val="1"/>
          <w:sz w:val="24"/>
          <w:szCs w:val="24"/>
        </w:rPr>
        <w:t>t</w:t>
      </w:r>
      <w:r w:rsidRPr="001D532A">
        <w:rPr>
          <w:sz w:val="24"/>
          <w:szCs w:val="24"/>
        </w:rPr>
        <w:t>u</w:t>
      </w:r>
      <w:r w:rsidRPr="001D532A">
        <w:rPr>
          <w:spacing w:val="2"/>
          <w:sz w:val="24"/>
          <w:szCs w:val="24"/>
        </w:rPr>
        <w:t>n</w:t>
      </w:r>
      <w:r w:rsidRPr="001D532A">
        <w:rPr>
          <w:spacing w:val="-1"/>
          <w:sz w:val="24"/>
          <w:szCs w:val="24"/>
        </w:rPr>
        <w:t>a</w:t>
      </w:r>
      <w:r w:rsidRPr="001D532A">
        <w:rPr>
          <w:sz w:val="24"/>
          <w:szCs w:val="24"/>
        </w:rPr>
        <w:t>p</w:t>
      </w:r>
      <w:r w:rsidRPr="001D532A">
        <w:rPr>
          <w:spacing w:val="-1"/>
          <w:sz w:val="24"/>
          <w:szCs w:val="24"/>
        </w:rPr>
        <w:t>a</w:t>
      </w:r>
      <w:r w:rsidRPr="001D532A">
        <w:rPr>
          <w:spacing w:val="1"/>
          <w:sz w:val="24"/>
          <w:szCs w:val="24"/>
        </w:rPr>
        <w:t>t</w:t>
      </w:r>
      <w:r w:rsidRPr="001D532A">
        <w:rPr>
          <w:sz w:val="24"/>
          <w:szCs w:val="24"/>
        </w:rPr>
        <w:t>a</w:t>
      </w:r>
      <w:r w:rsidRPr="001D532A">
        <w:rPr>
          <w:spacing w:val="54"/>
          <w:sz w:val="24"/>
          <w:szCs w:val="24"/>
        </w:rPr>
        <w:t xml:space="preserve"> </w:t>
      </w:r>
      <w:r w:rsidRPr="001D532A">
        <w:rPr>
          <w:spacing w:val="2"/>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007441F8">
        <w:rPr>
          <w:sz w:val="24"/>
          <w:szCs w:val="24"/>
        </w:rPr>
        <w:t xml:space="preserve"> </w:t>
      </w:r>
      <w:r w:rsidRPr="001D532A">
        <w:rPr>
          <w:spacing w:val="-5"/>
          <w:sz w:val="24"/>
          <w:szCs w:val="24"/>
        </w:rPr>
        <w:t>y</w:t>
      </w:r>
      <w:r w:rsidRPr="001D532A">
        <w:rPr>
          <w:sz w:val="24"/>
          <w:szCs w:val="24"/>
        </w:rPr>
        <w:t>a</w:t>
      </w:r>
      <w:r w:rsidRPr="001D532A">
        <w:rPr>
          <w:spacing w:val="57"/>
          <w:sz w:val="24"/>
          <w:szCs w:val="24"/>
        </w:rPr>
        <w:t xml:space="preserve"> </w:t>
      </w:r>
      <w:r w:rsidRPr="001D532A">
        <w:rPr>
          <w:sz w:val="24"/>
          <w:szCs w:val="24"/>
        </w:rPr>
        <w:t>T</w:t>
      </w:r>
      <w:r w:rsidRPr="001D532A">
        <w:rPr>
          <w:spacing w:val="-1"/>
          <w:sz w:val="24"/>
          <w:szCs w:val="24"/>
        </w:rPr>
        <w:t>a</w:t>
      </w:r>
      <w:r w:rsidRPr="001D532A">
        <w:rPr>
          <w:spacing w:val="1"/>
          <w:sz w:val="24"/>
          <w:szCs w:val="24"/>
        </w:rPr>
        <w:t>ma</w:t>
      </w:r>
      <w:r w:rsidRPr="001D532A">
        <w:rPr>
          <w:spacing w:val="-1"/>
          <w:sz w:val="24"/>
          <w:szCs w:val="24"/>
        </w:rPr>
        <w:t>r</w:t>
      </w:r>
      <w:r w:rsidRPr="001D532A">
        <w:rPr>
          <w:sz w:val="24"/>
          <w:szCs w:val="24"/>
        </w:rPr>
        <w:t>i</w:t>
      </w:r>
      <w:r w:rsidRPr="001D532A">
        <w:rPr>
          <w:spacing w:val="56"/>
          <w:sz w:val="24"/>
          <w:szCs w:val="24"/>
        </w:rPr>
        <w:t xml:space="preserve"> </w:t>
      </w:r>
      <w:r w:rsidRPr="001D532A">
        <w:rPr>
          <w:spacing w:val="-1"/>
          <w:sz w:val="24"/>
          <w:szCs w:val="24"/>
        </w:rPr>
        <w:t>a</w:t>
      </w:r>
      <w:r w:rsidRPr="001D532A">
        <w:rPr>
          <w:sz w:val="24"/>
          <w:szCs w:val="24"/>
        </w:rPr>
        <w:t>k</w:t>
      </w:r>
      <w:r w:rsidRPr="001D532A">
        <w:rPr>
          <w:spacing w:val="1"/>
          <w:sz w:val="24"/>
          <w:szCs w:val="24"/>
        </w:rPr>
        <w:t>ii</w:t>
      </w:r>
      <w:r w:rsidRPr="001D532A">
        <w:rPr>
          <w:sz w:val="24"/>
          <w:szCs w:val="24"/>
        </w:rPr>
        <w:t>n</w:t>
      </w:r>
      <w:r w:rsidRPr="001D532A">
        <w:rPr>
          <w:spacing w:val="-2"/>
          <w:sz w:val="24"/>
          <w:szCs w:val="24"/>
        </w:rPr>
        <w:t>g</w:t>
      </w:r>
      <w:r w:rsidRPr="001D532A">
        <w:rPr>
          <w:spacing w:val="3"/>
          <w:sz w:val="24"/>
          <w:szCs w:val="24"/>
        </w:rPr>
        <w:t>i</w:t>
      </w:r>
      <w:r w:rsidRPr="001D532A">
        <w:rPr>
          <w:sz w:val="24"/>
          <w:szCs w:val="24"/>
        </w:rPr>
        <w:t>a</w:t>
      </w:r>
      <w:r w:rsidRPr="001D532A">
        <w:rPr>
          <w:spacing w:val="54"/>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57"/>
          <w:sz w:val="24"/>
          <w:szCs w:val="24"/>
        </w:rPr>
        <w:t xml:space="preserve"> </w:t>
      </w:r>
      <w:r w:rsidRPr="001D532A">
        <w:rPr>
          <w:spacing w:val="1"/>
          <w:sz w:val="24"/>
          <w:szCs w:val="24"/>
        </w:rPr>
        <w:t>m</w:t>
      </w:r>
      <w:r w:rsidRPr="001D532A">
        <w:rPr>
          <w:spacing w:val="-1"/>
          <w:sz w:val="24"/>
          <w:szCs w:val="24"/>
        </w:rPr>
        <w:t>a</w:t>
      </w:r>
      <w:r w:rsidRPr="001D532A">
        <w:rPr>
          <w:sz w:val="24"/>
          <w:szCs w:val="24"/>
        </w:rPr>
        <w:t>hus</w:t>
      </w:r>
      <w:r w:rsidRPr="001D532A">
        <w:rPr>
          <w:spacing w:val="3"/>
          <w:sz w:val="24"/>
          <w:szCs w:val="24"/>
        </w:rPr>
        <w:t>i</w:t>
      </w:r>
      <w:r w:rsidRPr="001D532A">
        <w:rPr>
          <w:spacing w:val="-1"/>
          <w:sz w:val="24"/>
          <w:szCs w:val="24"/>
        </w:rPr>
        <w:t>a</w:t>
      </w:r>
      <w:r w:rsidRPr="001D532A">
        <w:rPr>
          <w:sz w:val="24"/>
          <w:szCs w:val="24"/>
        </w:rPr>
        <w:t>no</w:t>
      </w:r>
      <w:r w:rsidR="007441F8">
        <w:rPr>
          <w:sz w:val="24"/>
          <w:szCs w:val="24"/>
        </w:rPr>
        <w:t xml:space="preserve"> </w:t>
      </w:r>
      <w:r w:rsidRPr="001D532A">
        <w:rPr>
          <w:spacing w:val="-5"/>
          <w:sz w:val="24"/>
          <w:szCs w:val="24"/>
        </w:rPr>
        <w:t>y</w:t>
      </w:r>
      <w:r w:rsidRPr="001D532A">
        <w:rPr>
          <w:sz w:val="24"/>
          <w:szCs w:val="24"/>
        </w:rPr>
        <w:t>a k</w:t>
      </w:r>
      <w:r w:rsidRPr="001D532A">
        <w:rPr>
          <w:spacing w:val="1"/>
          <w:sz w:val="24"/>
          <w:szCs w:val="24"/>
        </w:rPr>
        <w:t>im</w:t>
      </w:r>
      <w:r w:rsidRPr="001D532A">
        <w:rPr>
          <w:spacing w:val="-1"/>
          <w:sz w:val="24"/>
          <w:szCs w:val="24"/>
        </w:rPr>
        <w:t>a</w:t>
      </w:r>
      <w:r w:rsidRPr="001D532A">
        <w:rPr>
          <w:sz w:val="24"/>
          <w:szCs w:val="24"/>
        </w:rPr>
        <w:t>p</w:t>
      </w:r>
      <w:r w:rsidRPr="001D532A">
        <w:rPr>
          <w:spacing w:val="-1"/>
          <w:sz w:val="24"/>
          <w:szCs w:val="24"/>
        </w:rPr>
        <w:t>e</w:t>
      </w:r>
      <w:r w:rsidRPr="001D532A">
        <w:rPr>
          <w:sz w:val="24"/>
          <w:szCs w:val="24"/>
        </w:rPr>
        <w:t>n</w:t>
      </w:r>
      <w:r w:rsidRPr="001D532A">
        <w:rPr>
          <w:spacing w:val="1"/>
          <w:sz w:val="24"/>
          <w:szCs w:val="24"/>
        </w:rPr>
        <w:t>z</w:t>
      </w:r>
      <w:r w:rsidRPr="001D532A">
        <w:rPr>
          <w:sz w:val="24"/>
          <w:szCs w:val="24"/>
        </w:rPr>
        <w:t>i</w:t>
      </w:r>
      <w:r w:rsidRPr="001D532A">
        <w:rPr>
          <w:spacing w:val="2"/>
          <w:sz w:val="24"/>
          <w:szCs w:val="24"/>
        </w:rPr>
        <w:t xml:space="preserve"> </w:t>
      </w:r>
      <w:r w:rsidRPr="001D532A">
        <w:rPr>
          <w:sz w:val="24"/>
          <w:szCs w:val="24"/>
        </w:rPr>
        <w:t xml:space="preserve">na </w:t>
      </w:r>
      <w:r w:rsidRPr="001D532A">
        <w:rPr>
          <w:spacing w:val="-1"/>
          <w:sz w:val="24"/>
          <w:szCs w:val="24"/>
        </w:rPr>
        <w:t>Y</w:t>
      </w:r>
      <w:r w:rsidRPr="001D532A">
        <w:rPr>
          <w:sz w:val="24"/>
          <w:szCs w:val="24"/>
        </w:rPr>
        <w:t>ud</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T</w:t>
      </w:r>
      <w:r w:rsidRPr="001D532A">
        <w:rPr>
          <w:spacing w:val="1"/>
          <w:sz w:val="24"/>
          <w:szCs w:val="24"/>
        </w:rPr>
        <w:t>am</w:t>
      </w:r>
      <w:r w:rsidRPr="001D532A">
        <w:rPr>
          <w:spacing w:val="-1"/>
          <w:sz w:val="24"/>
          <w:szCs w:val="24"/>
        </w:rPr>
        <w:t>ar</w:t>
      </w:r>
      <w:r w:rsidRPr="001D532A">
        <w:rPr>
          <w:sz w:val="24"/>
          <w:szCs w:val="24"/>
        </w:rPr>
        <w:t>i</w:t>
      </w:r>
      <w:r w:rsidRPr="001D532A">
        <w:rPr>
          <w:spacing w:val="2"/>
          <w:sz w:val="24"/>
          <w:szCs w:val="24"/>
        </w:rPr>
        <w:t xml:space="preserve"> </w:t>
      </w:r>
      <w:r w:rsidRPr="001D532A">
        <w:rPr>
          <w:sz w:val="24"/>
          <w:szCs w:val="24"/>
        </w:rPr>
        <w:t>b</w:t>
      </w:r>
      <w:r w:rsidRPr="001D532A">
        <w:rPr>
          <w:spacing w:val="-1"/>
          <w:sz w:val="24"/>
          <w:szCs w:val="24"/>
        </w:rPr>
        <w:t>aa</w:t>
      </w:r>
      <w:r w:rsidRPr="001D532A">
        <w:rPr>
          <w:sz w:val="24"/>
          <w:szCs w:val="24"/>
        </w:rPr>
        <w:t>da</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k</w:t>
      </w:r>
      <w:r w:rsidRPr="001D532A">
        <w:rPr>
          <w:spacing w:val="2"/>
          <w:sz w:val="24"/>
          <w:szCs w:val="24"/>
        </w:rPr>
        <w:t>u</w:t>
      </w:r>
      <w:r w:rsidRPr="001D532A">
        <w:rPr>
          <w:spacing w:val="-2"/>
          <w:sz w:val="24"/>
          <w:szCs w:val="24"/>
        </w:rPr>
        <w:t>g</w:t>
      </w:r>
      <w:r w:rsidRPr="001D532A">
        <w:rPr>
          <w:sz w:val="24"/>
          <w:szCs w:val="24"/>
        </w:rPr>
        <w:t>undua</w:t>
      </w:r>
      <w:r w:rsidRPr="001D532A">
        <w:rPr>
          <w:spacing w:val="3"/>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 h</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o</w:t>
      </w:r>
      <w:r w:rsidRPr="001D532A">
        <w:rPr>
          <w:spacing w:val="1"/>
          <w:sz w:val="24"/>
          <w:szCs w:val="24"/>
        </w:rPr>
        <w:t>le</w:t>
      </w:r>
      <w:r w:rsidRPr="001D532A">
        <w:rPr>
          <w:spacing w:val="-1"/>
          <w:sz w:val="24"/>
          <w:szCs w:val="24"/>
        </w:rPr>
        <w:t>w</w:t>
      </w:r>
      <w:r w:rsidRPr="001D532A">
        <w:rPr>
          <w:sz w:val="24"/>
          <w:szCs w:val="24"/>
        </w:rPr>
        <w:t>a na</w:t>
      </w:r>
      <w:r w:rsidRPr="001D532A">
        <w:rPr>
          <w:spacing w:val="3"/>
          <w:sz w:val="24"/>
          <w:szCs w:val="24"/>
        </w:rPr>
        <w:t xml:space="preserve"> </w:t>
      </w:r>
      <w:r w:rsidRPr="001D532A">
        <w:rPr>
          <w:spacing w:val="1"/>
          <w:sz w:val="24"/>
          <w:szCs w:val="24"/>
        </w:rPr>
        <w:t>S</w:t>
      </w:r>
      <w:r w:rsidRPr="001D532A">
        <w:rPr>
          <w:sz w:val="24"/>
          <w:szCs w:val="24"/>
        </w:rPr>
        <w:t>h</w:t>
      </w:r>
      <w:r w:rsidRPr="001D532A">
        <w:rPr>
          <w:spacing w:val="-1"/>
          <w:sz w:val="24"/>
          <w:szCs w:val="24"/>
        </w:rPr>
        <w:t>e</w:t>
      </w:r>
      <w:r w:rsidRPr="001D532A">
        <w:rPr>
          <w:spacing w:val="1"/>
          <w:sz w:val="24"/>
          <w:szCs w:val="24"/>
        </w:rPr>
        <w:t>l</w:t>
      </w:r>
      <w:r w:rsidRPr="001D532A">
        <w:rPr>
          <w:spacing w:val="-1"/>
          <w:sz w:val="24"/>
          <w:szCs w:val="24"/>
        </w:rPr>
        <w:t>a</w:t>
      </w:r>
      <w:r w:rsidRPr="001D532A">
        <w:rPr>
          <w:sz w:val="24"/>
          <w:szCs w:val="24"/>
        </w:rPr>
        <w:t>,</w:t>
      </w:r>
      <w:r w:rsidRPr="001D532A">
        <w:rPr>
          <w:spacing w:val="1"/>
          <w:sz w:val="24"/>
          <w:szCs w:val="24"/>
        </w:rPr>
        <w:t xml:space="preserve"> </w:t>
      </w:r>
      <w:r w:rsidRPr="001D532A">
        <w:rPr>
          <w:spacing w:val="-1"/>
          <w:sz w:val="24"/>
          <w:szCs w:val="24"/>
        </w:rPr>
        <w:t>a</w:t>
      </w:r>
      <w:r w:rsidRPr="001D532A">
        <w:rPr>
          <w:spacing w:val="1"/>
          <w:sz w:val="24"/>
          <w:szCs w:val="24"/>
        </w:rPr>
        <w:t>liji</w:t>
      </w:r>
      <w:r w:rsidRPr="001D532A">
        <w:rPr>
          <w:spacing w:val="-2"/>
          <w:sz w:val="24"/>
          <w:szCs w:val="24"/>
        </w:rPr>
        <w:t>g</w:t>
      </w:r>
      <w:r w:rsidRPr="001D532A">
        <w:rPr>
          <w:spacing w:val="-1"/>
          <w:sz w:val="24"/>
          <w:szCs w:val="24"/>
        </w:rPr>
        <w:t>e</w:t>
      </w:r>
      <w:r w:rsidRPr="001D532A">
        <w:rPr>
          <w:sz w:val="24"/>
          <w:szCs w:val="24"/>
        </w:rPr>
        <w:t>u</w:t>
      </w:r>
      <w:r w:rsidRPr="001D532A">
        <w:rPr>
          <w:spacing w:val="1"/>
          <w:sz w:val="24"/>
          <w:szCs w:val="24"/>
        </w:rPr>
        <w:t>za m</w:t>
      </w:r>
      <w:r w:rsidRPr="001D532A">
        <w:rPr>
          <w:spacing w:val="-1"/>
          <w:sz w:val="24"/>
          <w:szCs w:val="24"/>
        </w:rPr>
        <w:t>we</w:t>
      </w:r>
      <w:r w:rsidRPr="001D532A">
        <w:rPr>
          <w:spacing w:val="2"/>
          <w:sz w:val="24"/>
          <w:szCs w:val="24"/>
        </w:rPr>
        <w:t>n</w:t>
      </w:r>
      <w:r w:rsidRPr="001D532A">
        <w:rPr>
          <w:spacing w:val="-5"/>
          <w:sz w:val="24"/>
          <w:szCs w:val="24"/>
        </w:rPr>
        <w:t>y</w:t>
      </w:r>
      <w:r w:rsidRPr="001D532A">
        <w:rPr>
          <w:spacing w:val="1"/>
          <w:sz w:val="24"/>
          <w:szCs w:val="24"/>
        </w:rPr>
        <w:t>e</w:t>
      </w:r>
      <w:r w:rsidRPr="001D532A">
        <w:rPr>
          <w:spacing w:val="-1"/>
          <w:sz w:val="24"/>
          <w:szCs w:val="24"/>
        </w:rPr>
        <w:t>w</w:t>
      </w:r>
      <w:r w:rsidRPr="001D532A">
        <w:rPr>
          <w:sz w:val="24"/>
          <w:szCs w:val="24"/>
        </w:rPr>
        <w:t>e</w:t>
      </w:r>
      <w:r w:rsidR="007441F8">
        <w:rPr>
          <w:sz w:val="24"/>
          <w:szCs w:val="24"/>
        </w:rPr>
        <w:t xml:space="preserve"> </w:t>
      </w:r>
      <w:r w:rsidRPr="001D532A">
        <w:rPr>
          <w:sz w:val="24"/>
          <w:szCs w:val="24"/>
        </w:rPr>
        <w:t>ku</w:t>
      </w:r>
      <w:r w:rsidRPr="001D532A">
        <w:rPr>
          <w:spacing w:val="2"/>
          <w:sz w:val="24"/>
          <w:szCs w:val="24"/>
        </w:rPr>
        <w:t>w</w:t>
      </w:r>
      <w:r w:rsidRPr="001D532A">
        <w:rPr>
          <w:sz w:val="24"/>
          <w:szCs w:val="24"/>
        </w:rPr>
        <w:t>a</w:t>
      </w:r>
      <w:r w:rsidR="007441F8">
        <w:rPr>
          <w:sz w:val="24"/>
          <w:szCs w:val="24"/>
        </w:rPr>
        <w:t xml:space="preserve"> </w:t>
      </w:r>
      <w:r w:rsidRPr="001D532A">
        <w:rPr>
          <w:sz w:val="24"/>
          <w:szCs w:val="24"/>
        </w:rPr>
        <w:t>k</w:t>
      </w:r>
      <w:r w:rsidRPr="001D532A">
        <w:rPr>
          <w:spacing w:val="-1"/>
          <w:sz w:val="24"/>
          <w:szCs w:val="24"/>
        </w:rPr>
        <w:t>a</w:t>
      </w:r>
      <w:r w:rsidRPr="001D532A">
        <w:rPr>
          <w:sz w:val="24"/>
          <w:szCs w:val="24"/>
        </w:rPr>
        <w:t>h</w:t>
      </w:r>
      <w:r w:rsidRPr="001D532A">
        <w:rPr>
          <w:spacing w:val="1"/>
          <w:sz w:val="24"/>
          <w:szCs w:val="24"/>
        </w:rPr>
        <w:t>a</w:t>
      </w:r>
      <w:r w:rsidRPr="001D532A">
        <w:rPr>
          <w:sz w:val="24"/>
          <w:szCs w:val="24"/>
        </w:rPr>
        <w:t>ba</w:t>
      </w:r>
      <w:r w:rsidR="007441F8">
        <w:rPr>
          <w:sz w:val="24"/>
          <w:szCs w:val="24"/>
        </w:rPr>
        <w:t xml:space="preserve"> </w:t>
      </w:r>
      <w:r w:rsidRPr="001D532A">
        <w:rPr>
          <w:sz w:val="24"/>
          <w:szCs w:val="24"/>
        </w:rPr>
        <w:t>na</w:t>
      </w:r>
      <w:r w:rsidR="007441F8">
        <w:rPr>
          <w:sz w:val="24"/>
          <w:szCs w:val="24"/>
        </w:rPr>
        <w:t xml:space="preserve"> </w:t>
      </w:r>
      <w:r w:rsidRPr="001D532A">
        <w:rPr>
          <w:sz w:val="24"/>
          <w:szCs w:val="24"/>
        </w:rPr>
        <w:t>ku</w:t>
      </w:r>
      <w:r w:rsidRPr="001D532A">
        <w:rPr>
          <w:spacing w:val="1"/>
          <w:sz w:val="24"/>
          <w:szCs w:val="24"/>
        </w:rPr>
        <w:t>m</w:t>
      </w:r>
      <w:r w:rsidRPr="001D532A">
        <w:rPr>
          <w:spacing w:val="-1"/>
          <w:sz w:val="24"/>
          <w:szCs w:val="24"/>
        </w:rPr>
        <w:t>f</w:t>
      </w:r>
      <w:r w:rsidRPr="001D532A">
        <w:rPr>
          <w:sz w:val="24"/>
          <w:szCs w:val="24"/>
        </w:rPr>
        <w:t>u</w:t>
      </w:r>
      <w:r w:rsidRPr="001D532A">
        <w:rPr>
          <w:spacing w:val="-1"/>
          <w:sz w:val="24"/>
          <w:szCs w:val="24"/>
        </w:rPr>
        <w:t>a</w:t>
      </w:r>
      <w:r w:rsidRPr="001D532A">
        <w:rPr>
          <w:spacing w:val="1"/>
          <w:sz w:val="24"/>
          <w:szCs w:val="24"/>
        </w:rPr>
        <w:t>tili</w:t>
      </w:r>
      <w:r w:rsidRPr="001D532A">
        <w:rPr>
          <w:sz w:val="24"/>
          <w:szCs w:val="24"/>
        </w:rPr>
        <w:t>a</w:t>
      </w:r>
      <w:r w:rsidR="007441F8">
        <w:rPr>
          <w:sz w:val="24"/>
          <w:szCs w:val="24"/>
        </w:rPr>
        <w:t xml:space="preserve"> </w:t>
      </w:r>
      <w:r w:rsidRPr="001D532A">
        <w:rPr>
          <w:spacing w:val="-1"/>
          <w:sz w:val="24"/>
          <w:szCs w:val="24"/>
        </w:rPr>
        <w:t>Y</w:t>
      </w:r>
      <w:r w:rsidRPr="001D532A">
        <w:rPr>
          <w:sz w:val="24"/>
          <w:szCs w:val="24"/>
        </w:rPr>
        <w:t>ud</w:t>
      </w:r>
      <w:r w:rsidRPr="001D532A">
        <w:rPr>
          <w:spacing w:val="-1"/>
          <w:sz w:val="24"/>
          <w:szCs w:val="24"/>
        </w:rPr>
        <w:t>a</w:t>
      </w:r>
      <w:r w:rsidRPr="001D532A">
        <w:rPr>
          <w:sz w:val="24"/>
          <w:szCs w:val="24"/>
        </w:rPr>
        <w:t>.</w:t>
      </w:r>
      <w:r w:rsidR="007441F8">
        <w:rPr>
          <w:sz w:val="24"/>
          <w:szCs w:val="24"/>
        </w:rPr>
        <w:t xml:space="preserve"> </w:t>
      </w:r>
      <w:r w:rsidRPr="001D532A">
        <w:rPr>
          <w:spacing w:val="-1"/>
          <w:sz w:val="24"/>
          <w:szCs w:val="24"/>
        </w:rPr>
        <w:t>A</w:t>
      </w:r>
      <w:r w:rsidRPr="001D532A">
        <w:rPr>
          <w:spacing w:val="1"/>
          <w:sz w:val="24"/>
          <w:szCs w:val="24"/>
        </w:rPr>
        <w:t>lim</w:t>
      </w:r>
      <w:r w:rsidRPr="001D532A">
        <w:rPr>
          <w:sz w:val="24"/>
          <w:szCs w:val="24"/>
        </w:rPr>
        <w:t>d</w:t>
      </w:r>
      <w:r w:rsidRPr="001D532A">
        <w:rPr>
          <w:spacing w:val="-1"/>
          <w:sz w:val="24"/>
          <w:szCs w:val="24"/>
        </w:rPr>
        <w:t>a</w:t>
      </w:r>
      <w:r w:rsidRPr="001D532A">
        <w:rPr>
          <w:sz w:val="24"/>
          <w:szCs w:val="24"/>
        </w:rPr>
        <w:t>n</w:t>
      </w:r>
      <w:r w:rsidRPr="001D532A">
        <w:rPr>
          <w:spacing w:val="-2"/>
          <w:sz w:val="24"/>
          <w:szCs w:val="24"/>
        </w:rPr>
        <w:t>g</w:t>
      </w:r>
      <w:r w:rsidRPr="001D532A">
        <w:rPr>
          <w:spacing w:val="-1"/>
          <w:sz w:val="24"/>
          <w:szCs w:val="24"/>
        </w:rPr>
        <w:t>a</w:t>
      </w:r>
      <w:r w:rsidRPr="001D532A">
        <w:rPr>
          <w:spacing w:val="5"/>
          <w:sz w:val="24"/>
          <w:szCs w:val="24"/>
        </w:rPr>
        <w:t>n</w:t>
      </w:r>
      <w:r w:rsidRPr="001D532A">
        <w:rPr>
          <w:spacing w:val="-5"/>
          <w:sz w:val="24"/>
          <w:szCs w:val="24"/>
        </w:rPr>
        <w:t>y</w:t>
      </w:r>
      <w:r w:rsidRPr="001D532A">
        <w:rPr>
          <w:sz w:val="24"/>
          <w:szCs w:val="24"/>
        </w:rPr>
        <w:t>a</w:t>
      </w:r>
      <w:r w:rsidR="007441F8">
        <w:rPr>
          <w:sz w:val="24"/>
          <w:szCs w:val="24"/>
        </w:rPr>
        <w:t xml:space="preserve"> </w:t>
      </w:r>
      <w:r w:rsidRPr="001D532A">
        <w:rPr>
          <w:spacing w:val="-1"/>
          <w:sz w:val="24"/>
          <w:szCs w:val="24"/>
        </w:rPr>
        <w:t>Y</w:t>
      </w:r>
      <w:r w:rsidRPr="001D532A">
        <w:rPr>
          <w:sz w:val="24"/>
          <w:szCs w:val="24"/>
        </w:rPr>
        <w:t>uda</w:t>
      </w:r>
      <w:r w:rsidR="007441F8">
        <w:rPr>
          <w:sz w:val="24"/>
          <w:szCs w:val="24"/>
        </w:rPr>
        <w:t xml:space="preserve"> </w:t>
      </w:r>
      <w:r w:rsidRPr="001D532A">
        <w:rPr>
          <w:sz w:val="24"/>
          <w:szCs w:val="24"/>
        </w:rPr>
        <w:t>k</w:t>
      </w:r>
      <w:r w:rsidRPr="001D532A">
        <w:rPr>
          <w:spacing w:val="-1"/>
          <w:sz w:val="24"/>
          <w:szCs w:val="24"/>
        </w:rPr>
        <w:t>w</w:t>
      </w:r>
      <w:r w:rsidRPr="001D532A">
        <w:rPr>
          <w:sz w:val="24"/>
          <w:szCs w:val="24"/>
        </w:rPr>
        <w:t>a</w:t>
      </w:r>
      <w:r w:rsidR="007441F8">
        <w:rPr>
          <w:sz w:val="24"/>
          <w:szCs w:val="24"/>
        </w:rPr>
        <w:t xml:space="preserve"> </w:t>
      </w:r>
      <w:r w:rsidRPr="001D532A">
        <w:rPr>
          <w:spacing w:val="-1"/>
          <w:sz w:val="24"/>
          <w:szCs w:val="24"/>
        </w:rPr>
        <w:t>were</w:t>
      </w:r>
      <w:r w:rsidRPr="001D532A">
        <w:rPr>
          <w:sz w:val="24"/>
          <w:szCs w:val="24"/>
        </w:rPr>
        <w:t xml:space="preserve">vu </w:t>
      </w:r>
      <w:r w:rsidRPr="001D532A">
        <w:rPr>
          <w:spacing w:val="1"/>
          <w:sz w:val="24"/>
          <w:szCs w:val="24"/>
        </w:rPr>
        <w:t>m</w:t>
      </w:r>
      <w:r w:rsidRPr="001D532A">
        <w:rPr>
          <w:sz w:val="24"/>
          <w:szCs w:val="24"/>
        </w:rPr>
        <w:t>kub</w:t>
      </w:r>
      <w:r w:rsidRPr="001D532A">
        <w:rPr>
          <w:spacing w:val="-1"/>
          <w:sz w:val="24"/>
          <w:szCs w:val="24"/>
        </w:rPr>
        <w:t>w</w:t>
      </w:r>
      <w:r w:rsidRPr="001D532A">
        <w:rPr>
          <w:sz w:val="24"/>
          <w:szCs w:val="24"/>
        </w:rPr>
        <w:t>a k</w:t>
      </w:r>
      <w:r w:rsidRPr="001D532A">
        <w:rPr>
          <w:spacing w:val="-1"/>
          <w:sz w:val="24"/>
          <w:szCs w:val="24"/>
        </w:rPr>
        <w:t>w</w:t>
      </w:r>
      <w:r w:rsidRPr="001D532A">
        <w:rPr>
          <w:sz w:val="24"/>
          <w:szCs w:val="24"/>
        </w:rPr>
        <w:t>a ku</w:t>
      </w:r>
      <w:r w:rsidRPr="001D532A">
        <w:rPr>
          <w:spacing w:val="1"/>
          <w:sz w:val="24"/>
          <w:szCs w:val="24"/>
        </w:rPr>
        <w:t>t</w:t>
      </w:r>
      <w:r w:rsidRPr="001D532A">
        <w:rPr>
          <w:sz w:val="24"/>
          <w:szCs w:val="24"/>
        </w:rPr>
        <w:t>un</w:t>
      </w:r>
      <w:r w:rsidRPr="001D532A">
        <w:rPr>
          <w:spacing w:val="1"/>
          <w:sz w:val="24"/>
          <w:szCs w:val="24"/>
        </w:rPr>
        <w:t>z</w:t>
      </w:r>
      <w:r w:rsidRPr="001D532A">
        <w:rPr>
          <w:sz w:val="24"/>
          <w:szCs w:val="24"/>
        </w:rPr>
        <w:t>a p</w:t>
      </w:r>
      <w:r w:rsidRPr="001D532A">
        <w:rPr>
          <w:spacing w:val="-1"/>
          <w:sz w:val="24"/>
          <w:szCs w:val="24"/>
        </w:rPr>
        <w:t>e</w:t>
      </w:r>
      <w:r w:rsidRPr="001D532A">
        <w:rPr>
          <w:spacing w:val="1"/>
          <w:sz w:val="24"/>
          <w:szCs w:val="24"/>
        </w:rPr>
        <w:t>t</w:t>
      </w:r>
      <w:r w:rsidRPr="001D532A">
        <w:rPr>
          <w:sz w:val="24"/>
          <w:szCs w:val="24"/>
        </w:rPr>
        <w:t>e</w:t>
      </w:r>
      <w:r w:rsidRPr="001D532A">
        <w:rPr>
          <w:spacing w:val="2"/>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z w:val="24"/>
          <w:szCs w:val="24"/>
        </w:rPr>
        <w:t>e</w:t>
      </w:r>
      <w:r w:rsidRPr="001D532A">
        <w:rPr>
          <w:spacing w:val="2"/>
          <w:sz w:val="24"/>
          <w:szCs w:val="24"/>
        </w:rPr>
        <w:t xml:space="preserve"> </w:t>
      </w:r>
      <w:r w:rsidRPr="001D532A">
        <w:rPr>
          <w:spacing w:val="-5"/>
          <w:sz w:val="24"/>
          <w:szCs w:val="24"/>
        </w:rPr>
        <w:t>y</w:t>
      </w:r>
      <w:r w:rsidRPr="001D532A">
        <w:rPr>
          <w:spacing w:val="1"/>
          <w:sz w:val="24"/>
          <w:szCs w:val="24"/>
        </w:rPr>
        <w:t>e</w:t>
      </w:r>
      <w:r w:rsidRPr="001D532A">
        <w:rPr>
          <w:spacing w:val="5"/>
          <w:sz w:val="24"/>
          <w:szCs w:val="24"/>
        </w:rPr>
        <w:t>n</w:t>
      </w:r>
      <w:r w:rsidRPr="001D532A">
        <w:rPr>
          <w:spacing w:val="-5"/>
          <w:sz w:val="24"/>
          <w:szCs w:val="24"/>
        </w:rPr>
        <w:t>y</w:t>
      </w:r>
      <w:r w:rsidRPr="001D532A">
        <w:rPr>
          <w:sz w:val="24"/>
          <w:szCs w:val="24"/>
        </w:rPr>
        <w:t xml:space="preserve">e </w:t>
      </w:r>
      <w:r w:rsidRPr="001D532A">
        <w:rPr>
          <w:spacing w:val="1"/>
          <w:sz w:val="24"/>
          <w:szCs w:val="24"/>
        </w:rPr>
        <w:t>m</w:t>
      </w:r>
      <w:r w:rsidRPr="001D532A">
        <w:rPr>
          <w:sz w:val="24"/>
          <w:szCs w:val="24"/>
        </w:rPr>
        <w:t>uhu</w:t>
      </w:r>
      <w:r w:rsidRPr="001D532A">
        <w:rPr>
          <w:spacing w:val="-1"/>
          <w:sz w:val="24"/>
          <w:szCs w:val="24"/>
        </w:rPr>
        <w:t>r</w:t>
      </w:r>
      <w:r w:rsidRPr="001D532A">
        <w:rPr>
          <w:spacing w:val="1"/>
          <w:sz w:val="24"/>
          <w:szCs w:val="24"/>
        </w:rPr>
        <w:t>i</w:t>
      </w:r>
      <w:r w:rsidRPr="001D532A">
        <w:rPr>
          <w:sz w:val="24"/>
          <w:szCs w:val="24"/>
        </w:rPr>
        <w:t>,</w:t>
      </w:r>
      <w:r w:rsidRPr="001D532A">
        <w:rPr>
          <w:spacing w:val="1"/>
          <w:sz w:val="24"/>
          <w:szCs w:val="24"/>
        </w:rPr>
        <w:t xml:space="preserve"> </w:t>
      </w:r>
      <w:r w:rsidRPr="001D532A">
        <w:rPr>
          <w:sz w:val="24"/>
          <w:szCs w:val="24"/>
        </w:rPr>
        <w:t>k</w:t>
      </w:r>
      <w:r w:rsidRPr="001D532A">
        <w:rPr>
          <w:spacing w:val="1"/>
          <w:sz w:val="24"/>
          <w:szCs w:val="24"/>
        </w:rPr>
        <w:t>am</w:t>
      </w:r>
      <w:r w:rsidRPr="001D532A">
        <w:rPr>
          <w:sz w:val="24"/>
          <w:szCs w:val="24"/>
        </w:rPr>
        <w:t xml:space="preserve">ba na </w:t>
      </w:r>
      <w:r w:rsidRPr="001D532A">
        <w:rPr>
          <w:spacing w:val="-1"/>
          <w:sz w:val="24"/>
          <w:szCs w:val="24"/>
        </w:rPr>
        <w:t>f</w:t>
      </w:r>
      <w:r w:rsidRPr="001D532A">
        <w:rPr>
          <w:spacing w:val="1"/>
          <w:sz w:val="24"/>
          <w:szCs w:val="24"/>
        </w:rPr>
        <w:t>im</w:t>
      </w:r>
      <w:r w:rsidRPr="001D532A">
        <w:rPr>
          <w:sz w:val="24"/>
          <w:szCs w:val="24"/>
        </w:rPr>
        <w:t>bo</w:t>
      </w:r>
      <w:r w:rsidRPr="001D532A">
        <w:rPr>
          <w:spacing w:val="3"/>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2"/>
          <w:sz w:val="24"/>
          <w:szCs w:val="24"/>
        </w:rPr>
        <w:t xml:space="preserve"> </w:t>
      </w:r>
      <w:r w:rsidRPr="001D532A">
        <w:rPr>
          <w:spacing w:val="-1"/>
          <w:sz w:val="24"/>
          <w:szCs w:val="24"/>
        </w:rPr>
        <w:t>a</w:t>
      </w:r>
      <w:r w:rsidRPr="001D532A">
        <w:rPr>
          <w:sz w:val="24"/>
          <w:szCs w:val="24"/>
        </w:rPr>
        <w:t>l</w:t>
      </w:r>
      <w:r w:rsidRPr="001D532A">
        <w:rPr>
          <w:spacing w:val="3"/>
          <w:sz w:val="24"/>
          <w:szCs w:val="24"/>
        </w:rPr>
        <w:t>i</w:t>
      </w:r>
      <w:r w:rsidRPr="001D532A">
        <w:rPr>
          <w:spacing w:val="-5"/>
          <w:sz w:val="24"/>
          <w:szCs w:val="24"/>
        </w:rPr>
        <w:t>y</w:t>
      </w:r>
      <w:r w:rsidRPr="001D532A">
        <w:rPr>
          <w:spacing w:val="2"/>
          <w:sz w:val="24"/>
          <w:szCs w:val="24"/>
        </w:rPr>
        <w:t>o</w:t>
      </w:r>
      <w:r w:rsidRPr="001D532A">
        <w:rPr>
          <w:sz w:val="24"/>
          <w:szCs w:val="24"/>
        </w:rPr>
        <w:t>ku</w:t>
      </w:r>
      <w:r w:rsidRPr="001D532A">
        <w:rPr>
          <w:spacing w:val="-1"/>
          <w:sz w:val="24"/>
          <w:szCs w:val="24"/>
        </w:rPr>
        <w:t>w</w:t>
      </w:r>
      <w:r w:rsidRPr="001D532A">
        <w:rPr>
          <w:sz w:val="24"/>
          <w:szCs w:val="24"/>
        </w:rPr>
        <w:t xml:space="preserve">a </w:t>
      </w:r>
      <w:r w:rsidRPr="001D532A">
        <w:rPr>
          <w:spacing w:val="-1"/>
          <w:sz w:val="24"/>
          <w:szCs w:val="24"/>
        </w:rPr>
        <w:t>a</w:t>
      </w:r>
      <w:r w:rsidRPr="001D532A">
        <w:rPr>
          <w:spacing w:val="1"/>
          <w:sz w:val="24"/>
          <w:szCs w:val="24"/>
        </w:rPr>
        <w:t>m</w:t>
      </w:r>
      <w:r w:rsidRPr="001D532A">
        <w:rPr>
          <w:spacing w:val="-1"/>
          <w:sz w:val="24"/>
          <w:szCs w:val="24"/>
        </w:rPr>
        <w:t>e</w:t>
      </w:r>
      <w:r w:rsidRPr="001D532A">
        <w:rPr>
          <w:sz w:val="24"/>
          <w:szCs w:val="24"/>
        </w:rPr>
        <w:t>mpa k</w:t>
      </w:r>
      <w:r w:rsidRPr="001D532A">
        <w:rPr>
          <w:spacing w:val="-1"/>
          <w:sz w:val="24"/>
          <w:szCs w:val="24"/>
        </w:rPr>
        <w:t>a</w:t>
      </w:r>
      <w:r w:rsidRPr="001D532A">
        <w:rPr>
          <w:sz w:val="24"/>
          <w:szCs w:val="24"/>
        </w:rPr>
        <w:t>ma dh</w:t>
      </w:r>
      <w:r w:rsidRPr="001D532A">
        <w:rPr>
          <w:spacing w:val="-1"/>
          <w:sz w:val="24"/>
          <w:szCs w:val="24"/>
        </w:rPr>
        <w:t>a</w:t>
      </w:r>
      <w:r w:rsidRPr="001D532A">
        <w:rPr>
          <w:sz w:val="24"/>
          <w:szCs w:val="24"/>
        </w:rPr>
        <w:t>m</w:t>
      </w:r>
      <w:r w:rsidRPr="001D532A">
        <w:rPr>
          <w:spacing w:val="-1"/>
          <w:sz w:val="24"/>
          <w:szCs w:val="24"/>
        </w:rPr>
        <w:t>a</w:t>
      </w:r>
      <w:r w:rsidRPr="001D532A">
        <w:rPr>
          <w:spacing w:val="2"/>
          <w:sz w:val="24"/>
          <w:szCs w:val="24"/>
        </w:rPr>
        <w:t>n</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 m</w:t>
      </w:r>
      <w:r w:rsidRPr="001D532A">
        <w:rPr>
          <w:spacing w:val="-1"/>
          <w:sz w:val="24"/>
          <w:szCs w:val="24"/>
        </w:rPr>
        <w:t>a</w:t>
      </w:r>
      <w:r w:rsidRPr="001D532A">
        <w:rPr>
          <w:sz w:val="24"/>
          <w:szCs w:val="24"/>
        </w:rPr>
        <w:t>li</w:t>
      </w:r>
      <w:r w:rsidRPr="001D532A">
        <w:rPr>
          <w:spacing w:val="2"/>
          <w:sz w:val="24"/>
          <w:szCs w:val="24"/>
        </w:rPr>
        <w:t>p</w:t>
      </w:r>
      <w:r w:rsidRPr="001D532A">
        <w:rPr>
          <w:sz w:val="24"/>
          <w:szCs w:val="24"/>
        </w:rPr>
        <w:t>o.</w:t>
      </w:r>
      <w:r w:rsidRPr="001D532A">
        <w:rPr>
          <w:spacing w:val="1"/>
          <w:sz w:val="24"/>
          <w:szCs w:val="24"/>
        </w:rPr>
        <w:t xml:space="preserve"> </w:t>
      </w:r>
      <w:r w:rsidR="0043451D">
        <w:rPr>
          <w:spacing w:val="1"/>
          <w:sz w:val="24"/>
          <w:szCs w:val="24"/>
        </w:rPr>
        <w:t>M</w:t>
      </w:r>
      <w:r w:rsidR="003C742E" w:rsidRPr="001D532A">
        <w:rPr>
          <w:spacing w:val="1"/>
          <w:sz w:val="24"/>
          <w:szCs w:val="24"/>
        </w:rPr>
        <w:t xml:space="preserve">iezi </w:t>
      </w:r>
      <w:r w:rsidRPr="001D532A">
        <w:rPr>
          <w:sz w:val="24"/>
          <w:szCs w:val="24"/>
        </w:rPr>
        <w:t>mit</w:t>
      </w:r>
      <w:r w:rsidRPr="001D532A">
        <w:rPr>
          <w:spacing w:val="-1"/>
          <w:sz w:val="24"/>
          <w:szCs w:val="24"/>
        </w:rPr>
        <w:t>a</w:t>
      </w:r>
      <w:r w:rsidRPr="001D532A">
        <w:rPr>
          <w:sz w:val="24"/>
          <w:szCs w:val="24"/>
        </w:rPr>
        <w:t>tu</w:t>
      </w:r>
      <w:r w:rsidRPr="001D532A">
        <w:rPr>
          <w:spacing w:val="1"/>
          <w:sz w:val="24"/>
          <w:szCs w:val="24"/>
        </w:rPr>
        <w:t xml:space="preserve"> </w:t>
      </w:r>
      <w:r w:rsidRPr="001D532A">
        <w:rPr>
          <w:sz w:val="24"/>
          <w:szCs w:val="24"/>
        </w:rPr>
        <w:t>b</w:t>
      </w:r>
      <w:r w:rsidRPr="001D532A">
        <w:rPr>
          <w:spacing w:val="-1"/>
          <w:sz w:val="24"/>
          <w:szCs w:val="24"/>
        </w:rPr>
        <w:t>aa</w:t>
      </w:r>
      <w:r w:rsidRPr="001D532A">
        <w:rPr>
          <w:sz w:val="24"/>
          <w:szCs w:val="24"/>
        </w:rPr>
        <w:t>d</w:t>
      </w:r>
      <w:r w:rsidRPr="001D532A">
        <w:rPr>
          <w:spacing w:val="1"/>
          <w:sz w:val="24"/>
          <w:szCs w:val="24"/>
        </w:rPr>
        <w:t>ae</w:t>
      </w:r>
      <w:r w:rsidRPr="001D532A">
        <w:rPr>
          <w:sz w:val="24"/>
          <w:szCs w:val="24"/>
        </w:rPr>
        <w:t>,</w:t>
      </w:r>
      <w:r w:rsidRPr="001D532A">
        <w:rPr>
          <w:spacing w:val="3"/>
          <w:sz w:val="24"/>
          <w:szCs w:val="24"/>
        </w:rPr>
        <w:t xml:space="preserve"> </w:t>
      </w:r>
      <w:r w:rsidRPr="001D532A">
        <w:rPr>
          <w:sz w:val="24"/>
          <w:szCs w:val="24"/>
        </w:rPr>
        <w:t>k</w:t>
      </w:r>
      <w:r w:rsidRPr="001D532A">
        <w:rPr>
          <w:spacing w:val="-1"/>
          <w:sz w:val="24"/>
          <w:szCs w:val="24"/>
        </w:rPr>
        <w:t>a</w:t>
      </w:r>
      <w:r w:rsidRPr="001D532A">
        <w:rPr>
          <w:sz w:val="24"/>
          <w:szCs w:val="24"/>
        </w:rPr>
        <w:t>tika mst</w:t>
      </w:r>
      <w:r w:rsidRPr="001D532A">
        <w:rPr>
          <w:spacing w:val="-1"/>
          <w:sz w:val="24"/>
          <w:szCs w:val="24"/>
        </w:rPr>
        <w:t>ar</w:t>
      </w:r>
      <w:r w:rsidRPr="001D532A">
        <w:rPr>
          <w:sz w:val="24"/>
          <w:szCs w:val="24"/>
        </w:rPr>
        <w:t>i</w:t>
      </w:r>
      <w:r w:rsidRPr="001D532A">
        <w:rPr>
          <w:spacing w:val="1"/>
          <w:sz w:val="24"/>
          <w:szCs w:val="24"/>
        </w:rPr>
        <w:t xml:space="preserve"> </w:t>
      </w:r>
      <w:r w:rsidRPr="001D532A">
        <w:rPr>
          <w:spacing w:val="-1"/>
          <w:sz w:val="24"/>
          <w:szCs w:val="24"/>
        </w:rPr>
        <w:t>w</w:t>
      </w:r>
      <w:r w:rsidRPr="001D532A">
        <w:rPr>
          <w:sz w:val="24"/>
          <w:szCs w:val="24"/>
        </w:rPr>
        <w:t>a 2</w:t>
      </w:r>
      <w:r w:rsidRPr="001D532A">
        <w:rPr>
          <w:spacing w:val="2"/>
          <w:sz w:val="24"/>
          <w:szCs w:val="24"/>
        </w:rPr>
        <w:t>4</w:t>
      </w:r>
      <w:r w:rsidRPr="001D532A">
        <w:rPr>
          <w:spacing w:val="-1"/>
          <w:sz w:val="24"/>
          <w:szCs w:val="24"/>
        </w:rPr>
        <w:t>-</w:t>
      </w:r>
      <w:r w:rsidRPr="001D532A">
        <w:rPr>
          <w:sz w:val="24"/>
          <w:szCs w:val="24"/>
        </w:rPr>
        <w:t>26,</w:t>
      </w:r>
      <w:r w:rsidRPr="001D532A">
        <w:rPr>
          <w:spacing w:val="3"/>
          <w:sz w:val="24"/>
          <w:szCs w:val="24"/>
        </w:rPr>
        <w:t xml:space="preserve"> </w:t>
      </w:r>
      <w:r w:rsidRPr="001D532A">
        <w:rPr>
          <w:spacing w:val="-1"/>
          <w:sz w:val="24"/>
          <w:szCs w:val="24"/>
        </w:rPr>
        <w:t>Y</w:t>
      </w:r>
      <w:r w:rsidRPr="001D532A">
        <w:rPr>
          <w:sz w:val="24"/>
          <w:szCs w:val="24"/>
        </w:rPr>
        <w:t xml:space="preserve">uda </w:t>
      </w:r>
      <w:r w:rsidRPr="001D532A">
        <w:rPr>
          <w:spacing w:val="-1"/>
          <w:sz w:val="24"/>
          <w:szCs w:val="24"/>
        </w:rPr>
        <w:t>a</w:t>
      </w:r>
      <w:r w:rsidRPr="001D532A">
        <w:rPr>
          <w:spacing w:val="1"/>
          <w:sz w:val="24"/>
          <w:szCs w:val="24"/>
        </w:rPr>
        <w:t>li</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a k</w:t>
      </w:r>
      <w:r w:rsidRPr="001D532A">
        <w:rPr>
          <w:spacing w:val="-1"/>
          <w:sz w:val="24"/>
          <w:szCs w:val="24"/>
        </w:rPr>
        <w:t>wa</w:t>
      </w:r>
      <w:r w:rsidRPr="001D532A">
        <w:rPr>
          <w:spacing w:val="1"/>
          <w:sz w:val="24"/>
          <w:szCs w:val="24"/>
        </w:rPr>
        <w:t>m</w:t>
      </w:r>
      <w:r w:rsidRPr="001D532A">
        <w:rPr>
          <w:sz w:val="24"/>
          <w:szCs w:val="24"/>
        </w:rPr>
        <w:t>ba T</w:t>
      </w:r>
      <w:r w:rsidRPr="001D532A">
        <w:rPr>
          <w:spacing w:val="-1"/>
          <w:sz w:val="24"/>
          <w:szCs w:val="24"/>
        </w:rPr>
        <w:t>a</w:t>
      </w:r>
      <w:r w:rsidRPr="001D532A">
        <w:rPr>
          <w:spacing w:val="1"/>
          <w:sz w:val="24"/>
          <w:szCs w:val="24"/>
        </w:rPr>
        <w:t>ma</w:t>
      </w:r>
      <w:r w:rsidRPr="001D532A">
        <w:rPr>
          <w:spacing w:val="-1"/>
          <w:sz w:val="24"/>
          <w:szCs w:val="24"/>
        </w:rPr>
        <w:t>r</w:t>
      </w:r>
      <w:r w:rsidRPr="001D532A">
        <w:rPr>
          <w:sz w:val="24"/>
          <w:szCs w:val="24"/>
        </w:rPr>
        <w:t>i</w:t>
      </w:r>
      <w:r w:rsidRPr="001D532A">
        <w:rPr>
          <w:spacing w:val="2"/>
          <w:sz w:val="24"/>
          <w:szCs w:val="24"/>
        </w:rPr>
        <w:t xml:space="preserve"> </w:t>
      </w:r>
      <w:r w:rsidRPr="001D532A">
        <w:rPr>
          <w:spacing w:val="-1"/>
          <w:sz w:val="24"/>
          <w:szCs w:val="24"/>
        </w:rPr>
        <w:t>a</w:t>
      </w:r>
      <w:r w:rsidRPr="001D532A">
        <w:rPr>
          <w:spacing w:val="1"/>
          <w:sz w:val="24"/>
          <w:szCs w:val="24"/>
        </w:rPr>
        <w:t>li</w:t>
      </w:r>
      <w:r w:rsidRPr="001D532A">
        <w:rPr>
          <w:sz w:val="24"/>
          <w:szCs w:val="24"/>
        </w:rPr>
        <w:t>kuwa</w:t>
      </w:r>
      <w:r w:rsidRPr="001D532A">
        <w:rPr>
          <w:spacing w:val="3"/>
          <w:sz w:val="24"/>
          <w:szCs w:val="24"/>
        </w:rPr>
        <w:t xml:space="preserve"> </w:t>
      </w:r>
      <w:r w:rsidRPr="001D532A">
        <w:rPr>
          <w:spacing w:val="1"/>
          <w:sz w:val="24"/>
          <w:szCs w:val="24"/>
        </w:rPr>
        <w:t>mj</w:t>
      </w:r>
      <w:r w:rsidRPr="001D532A">
        <w:rPr>
          <w:spacing w:val="-1"/>
          <w:sz w:val="24"/>
          <w:szCs w:val="24"/>
        </w:rPr>
        <w:t>a</w:t>
      </w:r>
      <w:r w:rsidRPr="001D532A">
        <w:rPr>
          <w:spacing w:val="1"/>
          <w:sz w:val="24"/>
          <w:szCs w:val="24"/>
        </w:rPr>
        <w:t>mzit</w:t>
      </w:r>
      <w:r w:rsidRPr="001D532A">
        <w:rPr>
          <w:sz w:val="24"/>
          <w:szCs w:val="24"/>
        </w:rPr>
        <w:t>o</w:t>
      </w:r>
      <w:r w:rsidRPr="001D532A">
        <w:rPr>
          <w:spacing w:val="1"/>
          <w:sz w:val="24"/>
          <w:szCs w:val="24"/>
        </w:rPr>
        <w:t xml:space="preserve"> </w:t>
      </w:r>
      <w:r w:rsidRPr="001D532A">
        <w:rPr>
          <w:sz w:val="24"/>
          <w:szCs w:val="24"/>
        </w:rPr>
        <w:t>na k</w:t>
      </w:r>
      <w:r w:rsidRPr="001D532A">
        <w:rPr>
          <w:spacing w:val="-1"/>
          <w:sz w:val="24"/>
          <w:szCs w:val="24"/>
        </w:rPr>
        <w:t>w</w:t>
      </w:r>
      <w:r w:rsidRPr="001D532A">
        <w:rPr>
          <w:sz w:val="24"/>
          <w:szCs w:val="24"/>
        </w:rPr>
        <w:t>a h</w:t>
      </w:r>
      <w:r w:rsidRPr="001D532A">
        <w:rPr>
          <w:spacing w:val="-1"/>
          <w:sz w:val="24"/>
          <w:szCs w:val="24"/>
        </w:rPr>
        <w:t>a</w:t>
      </w:r>
      <w:r w:rsidRPr="001D532A">
        <w:rPr>
          <w:sz w:val="24"/>
          <w:szCs w:val="24"/>
        </w:rPr>
        <w:t>s</w:t>
      </w:r>
      <w:r w:rsidRPr="001D532A">
        <w:rPr>
          <w:spacing w:val="1"/>
          <w:sz w:val="24"/>
          <w:szCs w:val="24"/>
        </w:rPr>
        <w:t>i</w:t>
      </w:r>
      <w:r w:rsidRPr="001D532A">
        <w:rPr>
          <w:spacing w:val="-1"/>
          <w:sz w:val="24"/>
          <w:szCs w:val="24"/>
        </w:rPr>
        <w:t>r</w:t>
      </w:r>
      <w:r w:rsidRPr="001D532A">
        <w:rPr>
          <w:sz w:val="24"/>
          <w:szCs w:val="24"/>
        </w:rPr>
        <w:t xml:space="preserve">a </w:t>
      </w:r>
      <w:r w:rsidRPr="001D532A">
        <w:rPr>
          <w:spacing w:val="-1"/>
          <w:sz w:val="24"/>
          <w:szCs w:val="24"/>
        </w:rPr>
        <w:t>a</w:t>
      </w:r>
      <w:r w:rsidRPr="001D532A">
        <w:rPr>
          <w:spacing w:val="1"/>
          <w:sz w:val="24"/>
          <w:szCs w:val="24"/>
        </w:rPr>
        <w:t>li</w:t>
      </w:r>
      <w:r w:rsidRPr="001D532A">
        <w:rPr>
          <w:spacing w:val="-1"/>
          <w:sz w:val="24"/>
          <w:szCs w:val="24"/>
        </w:rPr>
        <w:t>a</w:t>
      </w:r>
      <w:r w:rsidRPr="001D532A">
        <w:rPr>
          <w:spacing w:val="1"/>
          <w:sz w:val="24"/>
          <w:szCs w:val="24"/>
        </w:rPr>
        <w:t>m</w:t>
      </w:r>
      <w:r w:rsidRPr="001D532A">
        <w:rPr>
          <w:sz w:val="24"/>
          <w:szCs w:val="24"/>
        </w:rPr>
        <w:t>u</w:t>
      </w:r>
      <w:r w:rsidRPr="001D532A">
        <w:rPr>
          <w:spacing w:val="-1"/>
          <w:sz w:val="24"/>
          <w:szCs w:val="24"/>
        </w:rPr>
        <w:t>r</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t</w:t>
      </w:r>
      <w:r w:rsidRPr="001D532A">
        <w:rPr>
          <w:spacing w:val="-1"/>
          <w:sz w:val="24"/>
          <w:szCs w:val="24"/>
        </w:rPr>
        <w:t>e</w:t>
      </w:r>
      <w:r w:rsidRPr="001D532A">
        <w:rPr>
          <w:spacing w:val="2"/>
          <w:sz w:val="24"/>
          <w:szCs w:val="24"/>
        </w:rPr>
        <w:t>k</w:t>
      </w:r>
      <w:r w:rsidRPr="001D532A">
        <w:rPr>
          <w:spacing w:val="-1"/>
          <w:sz w:val="24"/>
          <w:szCs w:val="24"/>
        </w:rPr>
        <w:t>e</w:t>
      </w:r>
      <w:r w:rsidRPr="001D532A">
        <w:rPr>
          <w:spacing w:val="1"/>
          <w:sz w:val="24"/>
          <w:szCs w:val="24"/>
        </w:rPr>
        <w:t>t</w:t>
      </w:r>
      <w:r w:rsidRPr="001D532A">
        <w:rPr>
          <w:spacing w:val="-1"/>
          <w:sz w:val="24"/>
          <w:szCs w:val="24"/>
        </w:rPr>
        <w:t>e</w:t>
      </w:r>
      <w:r w:rsidRPr="001D532A">
        <w:rPr>
          <w:spacing w:val="2"/>
          <w:sz w:val="24"/>
          <w:szCs w:val="24"/>
        </w:rPr>
        <w:t>z</w:t>
      </w:r>
      <w:r w:rsidRPr="001D532A">
        <w:rPr>
          <w:spacing w:val="-1"/>
          <w:sz w:val="24"/>
          <w:szCs w:val="24"/>
        </w:rPr>
        <w:t>we</w:t>
      </w:r>
      <w:r w:rsidRPr="001D532A">
        <w:rPr>
          <w:sz w:val="24"/>
          <w:szCs w:val="24"/>
        </w:rPr>
        <w:t>.</w:t>
      </w:r>
      <w:r w:rsidRPr="001D532A">
        <w:rPr>
          <w:spacing w:val="4"/>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w:t>
      </w:r>
      <w:r w:rsidRPr="001D532A">
        <w:rPr>
          <w:spacing w:val="1"/>
          <w:sz w:val="24"/>
          <w:szCs w:val="24"/>
        </w:rPr>
        <w:t>i</w:t>
      </w:r>
      <w:r w:rsidR="007E403B">
        <w:rPr>
          <w:spacing w:val="1"/>
          <w:sz w:val="24"/>
          <w:szCs w:val="24"/>
        </w:rPr>
        <w:t xml:space="preserve"> </w:t>
      </w:r>
      <w:r w:rsidRPr="001D532A">
        <w:rPr>
          <w:sz w:val="24"/>
          <w:szCs w:val="24"/>
        </w:rPr>
        <w:t>T</w:t>
      </w:r>
      <w:r w:rsidRPr="001D532A">
        <w:rPr>
          <w:spacing w:val="-1"/>
          <w:sz w:val="24"/>
          <w:szCs w:val="24"/>
        </w:rPr>
        <w:t>a</w:t>
      </w:r>
      <w:r w:rsidRPr="001D532A">
        <w:rPr>
          <w:spacing w:val="3"/>
          <w:sz w:val="24"/>
          <w:szCs w:val="24"/>
        </w:rPr>
        <w:t>m</w:t>
      </w:r>
      <w:r w:rsidRPr="001D532A">
        <w:rPr>
          <w:spacing w:val="-1"/>
          <w:sz w:val="24"/>
          <w:szCs w:val="24"/>
        </w:rPr>
        <w:t>ar</w:t>
      </w:r>
      <w:r w:rsidRPr="001D532A">
        <w:rPr>
          <w:sz w:val="24"/>
          <w:szCs w:val="24"/>
        </w:rPr>
        <w:t xml:space="preserve">i </w:t>
      </w:r>
      <w:r w:rsidRPr="001D532A">
        <w:rPr>
          <w:spacing w:val="-1"/>
          <w:sz w:val="24"/>
          <w:szCs w:val="24"/>
        </w:rPr>
        <w:t>a</w:t>
      </w:r>
      <w:r w:rsidRPr="001D532A">
        <w:rPr>
          <w:spacing w:val="1"/>
          <w:sz w:val="24"/>
          <w:szCs w:val="24"/>
        </w:rPr>
        <w:t>li</w:t>
      </w:r>
      <w:r w:rsidRPr="001D532A">
        <w:rPr>
          <w:sz w:val="24"/>
          <w:szCs w:val="24"/>
        </w:rPr>
        <w:t>on</w:t>
      </w:r>
      <w:r w:rsidRPr="001D532A">
        <w:rPr>
          <w:spacing w:val="-1"/>
          <w:sz w:val="24"/>
          <w:szCs w:val="24"/>
        </w:rPr>
        <w:t>e</w:t>
      </w:r>
      <w:r w:rsidRPr="001D532A">
        <w:rPr>
          <w:sz w:val="24"/>
          <w:szCs w:val="24"/>
        </w:rPr>
        <w:t xml:space="preserve">sha </w:t>
      </w:r>
      <w:r w:rsidRPr="001D532A">
        <w:rPr>
          <w:spacing w:val="1"/>
          <w:sz w:val="24"/>
          <w:szCs w:val="24"/>
        </w:rPr>
        <w:t>il</w:t>
      </w:r>
      <w:r w:rsidRPr="001D532A">
        <w:rPr>
          <w:sz w:val="24"/>
          <w:szCs w:val="24"/>
        </w:rPr>
        <w:t>e</w:t>
      </w:r>
      <w:r w:rsidRPr="001D532A">
        <w:rPr>
          <w:spacing w:val="3"/>
          <w:sz w:val="24"/>
          <w:szCs w:val="24"/>
        </w:rPr>
        <w:t xml:space="preserve"> </w:t>
      </w:r>
      <w:r w:rsidRPr="001D532A">
        <w:rPr>
          <w:sz w:val="24"/>
          <w:szCs w:val="24"/>
        </w:rPr>
        <w:t>p</w:t>
      </w:r>
      <w:r w:rsidRPr="001D532A">
        <w:rPr>
          <w:spacing w:val="-1"/>
          <w:sz w:val="24"/>
          <w:szCs w:val="24"/>
        </w:rPr>
        <w:t>e</w:t>
      </w:r>
      <w:r w:rsidRPr="001D532A">
        <w:rPr>
          <w:spacing w:val="1"/>
          <w:sz w:val="24"/>
          <w:szCs w:val="24"/>
        </w:rPr>
        <w:t>t</w:t>
      </w:r>
      <w:r w:rsidRPr="001D532A">
        <w:rPr>
          <w:spacing w:val="-1"/>
          <w:sz w:val="24"/>
          <w:szCs w:val="24"/>
        </w:rPr>
        <w:t>e</w:t>
      </w:r>
      <w:r w:rsidRPr="001D532A">
        <w:rPr>
          <w:sz w:val="24"/>
          <w:szCs w:val="24"/>
        </w:rPr>
        <w:t>,</w:t>
      </w:r>
      <w:r w:rsidRPr="001D532A">
        <w:rPr>
          <w:spacing w:val="4"/>
          <w:sz w:val="24"/>
          <w:szCs w:val="24"/>
        </w:rPr>
        <w:t xml:space="preserve"> </w:t>
      </w:r>
      <w:r w:rsidRPr="001D532A">
        <w:rPr>
          <w:sz w:val="24"/>
          <w:szCs w:val="24"/>
        </w:rPr>
        <w:t>k</w:t>
      </w:r>
      <w:r w:rsidRPr="001D532A">
        <w:rPr>
          <w:spacing w:val="1"/>
          <w:sz w:val="24"/>
          <w:szCs w:val="24"/>
        </w:rPr>
        <w:t>am</w:t>
      </w:r>
      <w:r w:rsidRPr="001D532A">
        <w:rPr>
          <w:sz w:val="24"/>
          <w:szCs w:val="24"/>
        </w:rPr>
        <w:t>b</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na</w:t>
      </w:r>
      <w:r w:rsidRPr="001D532A">
        <w:rPr>
          <w:spacing w:val="3"/>
          <w:sz w:val="24"/>
          <w:szCs w:val="24"/>
        </w:rPr>
        <w:t xml:space="preserve"> </w:t>
      </w:r>
      <w:r w:rsidRPr="001D532A">
        <w:rPr>
          <w:spacing w:val="-1"/>
          <w:sz w:val="24"/>
          <w:szCs w:val="24"/>
        </w:rPr>
        <w:t>f</w:t>
      </w:r>
      <w:r w:rsidRPr="001D532A">
        <w:rPr>
          <w:spacing w:val="1"/>
          <w:sz w:val="24"/>
          <w:szCs w:val="24"/>
        </w:rPr>
        <w:t>im</w:t>
      </w:r>
      <w:r w:rsidRPr="001D532A">
        <w:rPr>
          <w:sz w:val="24"/>
          <w:szCs w:val="24"/>
        </w:rPr>
        <w:t>bo</w:t>
      </w:r>
      <w:r w:rsidRPr="001D532A">
        <w:rPr>
          <w:spacing w:val="1"/>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2"/>
          <w:sz w:val="24"/>
          <w:szCs w:val="24"/>
        </w:rPr>
        <w:t>v</w:t>
      </w:r>
      <w:r w:rsidRPr="001D532A">
        <w:rPr>
          <w:spacing w:val="-5"/>
          <w:sz w:val="24"/>
          <w:szCs w:val="24"/>
        </w:rPr>
        <w:t>y</w:t>
      </w:r>
      <w:r w:rsidRPr="001D532A">
        <w:rPr>
          <w:sz w:val="24"/>
          <w:szCs w:val="24"/>
        </w:rPr>
        <w:t>o</w:t>
      </w:r>
      <w:r w:rsidRPr="001D532A">
        <w:rPr>
          <w:spacing w:val="4"/>
          <w:sz w:val="24"/>
          <w:szCs w:val="24"/>
        </w:rPr>
        <w:t xml:space="preserve"> </w:t>
      </w:r>
      <w:r w:rsidRPr="001D532A">
        <w:rPr>
          <w:spacing w:val="5"/>
          <w:sz w:val="24"/>
          <w:szCs w:val="24"/>
        </w:rPr>
        <w:t>v</w:t>
      </w:r>
      <w:r w:rsidRPr="001D532A">
        <w:rPr>
          <w:spacing w:val="-5"/>
          <w:sz w:val="24"/>
          <w:szCs w:val="24"/>
        </w:rPr>
        <w:t>y</w:t>
      </w:r>
      <w:r w:rsidRPr="001D532A">
        <w:rPr>
          <w:sz w:val="24"/>
          <w:szCs w:val="24"/>
        </w:rPr>
        <w:t>o</w:t>
      </w:r>
      <w:r w:rsidRPr="001D532A">
        <w:rPr>
          <w:spacing w:val="3"/>
          <w:sz w:val="24"/>
          <w:szCs w:val="24"/>
        </w:rPr>
        <w:t>t</w:t>
      </w:r>
      <w:r w:rsidRPr="001D532A">
        <w:rPr>
          <w:sz w:val="24"/>
          <w:szCs w:val="24"/>
        </w:rPr>
        <w:t xml:space="preserve">e </w:t>
      </w:r>
      <w:r w:rsidRPr="001D532A">
        <w:rPr>
          <w:spacing w:val="-1"/>
          <w:sz w:val="24"/>
          <w:szCs w:val="24"/>
        </w:rPr>
        <w:t>a</w:t>
      </w:r>
      <w:r w:rsidRPr="001D532A">
        <w:rPr>
          <w:spacing w:val="1"/>
          <w:sz w:val="24"/>
          <w:szCs w:val="24"/>
        </w:rPr>
        <w:t>li</w:t>
      </w:r>
      <w:r w:rsidRPr="001D532A">
        <w:rPr>
          <w:sz w:val="24"/>
          <w:szCs w:val="24"/>
        </w:rPr>
        <w:t>p</w:t>
      </w:r>
      <w:r w:rsidRPr="001D532A">
        <w:rPr>
          <w:spacing w:val="1"/>
          <w:sz w:val="24"/>
          <w:szCs w:val="24"/>
        </w:rPr>
        <w:t>e</w:t>
      </w:r>
      <w:r w:rsidRPr="001D532A">
        <w:rPr>
          <w:spacing w:val="-1"/>
          <w:sz w:val="24"/>
          <w:szCs w:val="24"/>
        </w:rPr>
        <w:t>w</w:t>
      </w:r>
      <w:r w:rsidRPr="001D532A">
        <w:rPr>
          <w:sz w:val="24"/>
          <w:szCs w:val="24"/>
        </w:rPr>
        <w:t xml:space="preserve">a </w:t>
      </w:r>
      <w:r w:rsidRPr="001D532A">
        <w:rPr>
          <w:spacing w:val="2"/>
          <w:sz w:val="24"/>
          <w:szCs w:val="24"/>
        </w:rPr>
        <w:t>n</w:t>
      </w:r>
      <w:r w:rsidRPr="001D532A">
        <w:rPr>
          <w:sz w:val="24"/>
          <w:szCs w:val="24"/>
        </w:rPr>
        <w:t>a</w:t>
      </w:r>
      <w:r w:rsidRPr="001D532A">
        <w:rPr>
          <w:spacing w:val="3"/>
          <w:sz w:val="24"/>
          <w:szCs w:val="24"/>
        </w:rPr>
        <w:t xml:space="preserve"> </w:t>
      </w:r>
      <w:r w:rsidRPr="001D532A">
        <w:rPr>
          <w:spacing w:val="-1"/>
          <w:sz w:val="24"/>
          <w:szCs w:val="24"/>
        </w:rPr>
        <w:t>Y</w:t>
      </w:r>
      <w:r w:rsidRPr="001D532A">
        <w:rPr>
          <w:sz w:val="24"/>
          <w:szCs w:val="24"/>
        </w:rPr>
        <w:t>ud</w:t>
      </w:r>
      <w:r w:rsidRPr="001D532A">
        <w:rPr>
          <w:spacing w:val="-1"/>
          <w:sz w:val="24"/>
          <w:szCs w:val="24"/>
        </w:rPr>
        <w:t>a</w:t>
      </w:r>
      <w:r w:rsidRPr="001D532A">
        <w:rPr>
          <w:sz w:val="24"/>
          <w:szCs w:val="24"/>
        </w:rPr>
        <w:t>.</w:t>
      </w:r>
      <w:r w:rsidRPr="001D532A">
        <w:rPr>
          <w:spacing w:val="1"/>
          <w:sz w:val="24"/>
          <w:szCs w:val="24"/>
        </w:rPr>
        <w:t xml:space="preserve"> </w:t>
      </w:r>
      <w:r w:rsidRPr="001D532A">
        <w:rPr>
          <w:spacing w:val="2"/>
          <w:sz w:val="24"/>
          <w:szCs w:val="24"/>
        </w:rPr>
        <w:t>N</w:t>
      </w:r>
      <w:r w:rsidRPr="001D532A">
        <w:rPr>
          <w:sz w:val="24"/>
          <w:szCs w:val="24"/>
        </w:rPr>
        <w:t xml:space="preserve">a </w:t>
      </w:r>
      <w:r w:rsidRPr="001D532A">
        <w:rPr>
          <w:spacing w:val="-1"/>
          <w:sz w:val="24"/>
          <w:szCs w:val="24"/>
        </w:rPr>
        <w:t>Y</w:t>
      </w:r>
      <w:r w:rsidRPr="001D532A">
        <w:rPr>
          <w:sz w:val="24"/>
          <w:szCs w:val="24"/>
        </w:rPr>
        <w:t>u</w:t>
      </w:r>
      <w:r w:rsidRPr="001D532A">
        <w:rPr>
          <w:spacing w:val="2"/>
          <w:sz w:val="24"/>
          <w:szCs w:val="24"/>
        </w:rPr>
        <w:t>d</w:t>
      </w:r>
      <w:r w:rsidRPr="001D532A">
        <w:rPr>
          <w:sz w:val="24"/>
          <w:szCs w:val="24"/>
        </w:rPr>
        <w:t xml:space="preserve">a </w:t>
      </w:r>
      <w:r w:rsidRPr="001D532A">
        <w:rPr>
          <w:spacing w:val="-1"/>
          <w:sz w:val="24"/>
          <w:szCs w:val="24"/>
        </w:rPr>
        <w:t>a</w:t>
      </w:r>
      <w:r w:rsidRPr="001D532A">
        <w:rPr>
          <w:spacing w:val="1"/>
          <w:sz w:val="24"/>
          <w:szCs w:val="24"/>
        </w:rPr>
        <w:t>li</w:t>
      </w:r>
      <w:r w:rsidRPr="001D532A">
        <w:rPr>
          <w:sz w:val="24"/>
          <w:szCs w:val="24"/>
        </w:rPr>
        <w:t>po</w:t>
      </w:r>
      <w:r w:rsidRPr="001D532A">
        <w:rPr>
          <w:spacing w:val="1"/>
          <w:sz w:val="24"/>
          <w:szCs w:val="24"/>
        </w:rPr>
        <w:t>t</w:t>
      </w:r>
      <w:r w:rsidRPr="001D532A">
        <w:rPr>
          <w:spacing w:val="-1"/>
          <w:sz w:val="24"/>
          <w:szCs w:val="24"/>
        </w:rPr>
        <w:t>a</w:t>
      </w:r>
      <w:r w:rsidRPr="001D532A">
        <w:rPr>
          <w:spacing w:val="1"/>
          <w:sz w:val="24"/>
          <w:szCs w:val="24"/>
        </w:rPr>
        <w:t>m</w:t>
      </w:r>
      <w:r w:rsidRPr="001D532A">
        <w:rPr>
          <w:sz w:val="24"/>
          <w:szCs w:val="24"/>
        </w:rPr>
        <w:t>bua k</w:t>
      </w:r>
      <w:r w:rsidRPr="001D532A">
        <w:rPr>
          <w:spacing w:val="1"/>
          <w:sz w:val="24"/>
          <w:szCs w:val="24"/>
        </w:rPr>
        <w:t>il</w:t>
      </w:r>
      <w:r w:rsidRPr="001D532A">
        <w:rPr>
          <w:sz w:val="24"/>
          <w:szCs w:val="24"/>
        </w:rPr>
        <w:t xml:space="preserve">e </w:t>
      </w:r>
      <w:r w:rsidRPr="001D532A">
        <w:rPr>
          <w:spacing w:val="-1"/>
          <w:sz w:val="24"/>
          <w:szCs w:val="24"/>
        </w:rPr>
        <w:t>a</w:t>
      </w:r>
      <w:r w:rsidRPr="001D532A">
        <w:rPr>
          <w:spacing w:val="1"/>
          <w:sz w:val="24"/>
          <w:szCs w:val="24"/>
        </w:rPr>
        <w:t>li</w:t>
      </w:r>
      <w:r w:rsidRPr="001D532A">
        <w:rPr>
          <w:spacing w:val="-1"/>
          <w:sz w:val="24"/>
          <w:szCs w:val="24"/>
        </w:rPr>
        <w:t>c</w:t>
      </w:r>
      <w:r w:rsidRPr="001D532A">
        <w:rPr>
          <w:sz w:val="24"/>
          <w:szCs w:val="24"/>
        </w:rPr>
        <w:t>ho</w:t>
      </w:r>
      <w:r w:rsidRPr="001D532A">
        <w:rPr>
          <w:spacing w:val="2"/>
          <w:sz w:val="24"/>
          <w:szCs w:val="24"/>
        </w:rPr>
        <w:t>k</w:t>
      </w:r>
      <w:r w:rsidRPr="001D532A">
        <w:rPr>
          <w:spacing w:val="1"/>
          <w:sz w:val="24"/>
          <w:szCs w:val="24"/>
        </w:rPr>
        <w:t>i</w:t>
      </w:r>
      <w:r w:rsidRPr="001D532A">
        <w:rPr>
          <w:spacing w:val="-1"/>
          <w:sz w:val="24"/>
          <w:szCs w:val="24"/>
        </w:rPr>
        <w:t>fa</w:t>
      </w:r>
      <w:r w:rsidRPr="001D532A">
        <w:rPr>
          <w:spacing w:val="2"/>
          <w:sz w:val="24"/>
          <w:szCs w:val="24"/>
        </w:rPr>
        <w:t>n</w:t>
      </w:r>
      <w:r w:rsidRPr="001D532A">
        <w:rPr>
          <w:spacing w:val="-5"/>
          <w:sz w:val="24"/>
          <w:szCs w:val="24"/>
        </w:rPr>
        <w:t>y</w:t>
      </w:r>
      <w:r w:rsidRPr="001D532A">
        <w:rPr>
          <w:spacing w:val="1"/>
          <w:sz w:val="24"/>
          <w:szCs w:val="24"/>
        </w:rPr>
        <w:t>a</w:t>
      </w:r>
      <w:r w:rsidRPr="001D532A">
        <w:rPr>
          <w:sz w:val="24"/>
          <w:szCs w:val="24"/>
        </w:rPr>
        <w:t>,</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z w:val="24"/>
          <w:szCs w:val="24"/>
        </w:rPr>
        <w:t>k</w:t>
      </w:r>
      <w:r w:rsidRPr="001D532A">
        <w:rPr>
          <w:spacing w:val="1"/>
          <w:sz w:val="24"/>
          <w:szCs w:val="24"/>
        </w:rPr>
        <w:t>i</w:t>
      </w:r>
      <w:r w:rsidRPr="001D532A">
        <w:rPr>
          <w:spacing w:val="-1"/>
          <w:sz w:val="24"/>
          <w:szCs w:val="24"/>
        </w:rPr>
        <w:t>r</w:t>
      </w:r>
      <w:r w:rsidRPr="001D532A">
        <w:rPr>
          <w:sz w:val="24"/>
          <w:szCs w:val="24"/>
        </w:rPr>
        <w:t>i</w:t>
      </w:r>
      <w:r w:rsidRPr="001D532A">
        <w:rPr>
          <w:spacing w:val="2"/>
          <w:sz w:val="24"/>
          <w:szCs w:val="24"/>
        </w:rPr>
        <w:t xml:space="preserve"> </w:t>
      </w:r>
      <w:r w:rsidR="007E403B">
        <w:rPr>
          <w:spacing w:val="-1"/>
          <w:sz w:val="24"/>
          <w:szCs w:val="24"/>
        </w:rPr>
        <w:t>k</w:t>
      </w:r>
      <w:r w:rsidRPr="001D532A">
        <w:rPr>
          <w:sz w:val="24"/>
          <w:szCs w:val="24"/>
        </w:rPr>
        <w:t>osa</w:t>
      </w:r>
      <w:r w:rsidRPr="001D532A">
        <w:rPr>
          <w:spacing w:val="5"/>
          <w:sz w:val="24"/>
          <w:szCs w:val="24"/>
        </w:rPr>
        <w:t xml:space="preserve"> </w:t>
      </w:r>
      <w:r w:rsidR="007E403B">
        <w:rPr>
          <w:spacing w:val="-3"/>
          <w:sz w:val="24"/>
          <w:szCs w:val="24"/>
        </w:rPr>
        <w:t>l</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Si</w:t>
      </w:r>
      <w:r w:rsidRPr="001D532A">
        <w:rPr>
          <w:sz w:val="24"/>
          <w:szCs w:val="24"/>
        </w:rPr>
        <w:t>k</w:t>
      </w:r>
      <w:r w:rsidRPr="001D532A">
        <w:rPr>
          <w:spacing w:val="1"/>
          <w:sz w:val="24"/>
          <w:szCs w:val="24"/>
        </w:rPr>
        <w:t>il</w:t>
      </w:r>
      <w:r w:rsidRPr="001D532A">
        <w:rPr>
          <w:spacing w:val="-2"/>
          <w:sz w:val="24"/>
          <w:szCs w:val="24"/>
        </w:rPr>
        <w:t>i</w:t>
      </w:r>
      <w:r w:rsidRPr="001D532A">
        <w:rPr>
          <w:spacing w:val="1"/>
          <w:sz w:val="24"/>
          <w:szCs w:val="24"/>
        </w:rPr>
        <w:t>z</w:t>
      </w:r>
      <w:r w:rsidRPr="001D532A">
        <w:rPr>
          <w:sz w:val="24"/>
          <w:szCs w:val="24"/>
        </w:rPr>
        <w:t>a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1"/>
          <w:sz w:val="24"/>
          <w:szCs w:val="24"/>
        </w:rPr>
        <w:t xml:space="preserve"> </w:t>
      </w:r>
      <w:r w:rsidRPr="001D532A">
        <w:rPr>
          <w:sz w:val="24"/>
          <w:szCs w:val="24"/>
        </w:rPr>
        <w:t>38</w:t>
      </w:r>
      <w:r w:rsidRPr="001D532A">
        <w:rPr>
          <w:spacing w:val="1"/>
          <w:sz w:val="24"/>
          <w:szCs w:val="24"/>
        </w:rPr>
        <w:t>:</w:t>
      </w:r>
      <w:r w:rsidRPr="001D532A">
        <w:rPr>
          <w:sz w:val="24"/>
          <w:szCs w:val="24"/>
        </w:rPr>
        <w:t>26</w:t>
      </w:r>
      <w:r w:rsidRPr="001D532A">
        <w:rPr>
          <w:spacing w:val="1"/>
          <w:sz w:val="24"/>
          <w:szCs w:val="24"/>
        </w:rPr>
        <w:t xml:space="preserve"> </w:t>
      </w:r>
      <w:r w:rsidRPr="001D532A">
        <w:rPr>
          <w:spacing w:val="-1"/>
          <w:sz w:val="24"/>
          <w:szCs w:val="24"/>
        </w:rPr>
        <w:t>Y</w:t>
      </w:r>
      <w:r w:rsidRPr="001D532A">
        <w:rPr>
          <w:sz w:val="24"/>
          <w:szCs w:val="24"/>
        </w:rPr>
        <w:t xml:space="preserve">uda </w:t>
      </w:r>
      <w:r w:rsidRPr="001D532A">
        <w:rPr>
          <w:spacing w:val="-1"/>
          <w:sz w:val="24"/>
          <w:szCs w:val="24"/>
        </w:rPr>
        <w:t>a</w:t>
      </w:r>
      <w:r w:rsidRPr="001D532A">
        <w:rPr>
          <w:sz w:val="24"/>
          <w:szCs w:val="24"/>
        </w:rPr>
        <w:t>lis</w:t>
      </w:r>
      <w:r w:rsidRPr="001D532A">
        <w:rPr>
          <w:spacing w:val="-1"/>
          <w:sz w:val="24"/>
          <w:szCs w:val="24"/>
        </w:rPr>
        <w:t>e</w:t>
      </w:r>
      <w:r w:rsidRPr="001D532A">
        <w:rPr>
          <w:sz w:val="24"/>
          <w:szCs w:val="24"/>
        </w:rPr>
        <w:t>m</w:t>
      </w:r>
      <w:r w:rsidRPr="001D532A">
        <w:rPr>
          <w:spacing w:val="-1"/>
          <w:sz w:val="24"/>
          <w:szCs w:val="24"/>
        </w:rPr>
        <w:t>a</w:t>
      </w:r>
      <w:r w:rsidRPr="001D532A">
        <w:rPr>
          <w:sz w:val="24"/>
          <w:szCs w:val="24"/>
        </w:rPr>
        <w:t>:</w:t>
      </w:r>
    </w:p>
    <w:p w:rsidR="001D532A" w:rsidRPr="001D532A" w:rsidRDefault="001D532A" w:rsidP="007441F8">
      <w:pPr>
        <w:ind w:right="78" w:firstLine="720"/>
        <w:contextualSpacing/>
        <w:jc w:val="both"/>
        <w:rPr>
          <w:sz w:val="24"/>
          <w:szCs w:val="24"/>
        </w:rPr>
      </w:pPr>
    </w:p>
    <w:p w:rsidR="004C7E2A" w:rsidRDefault="007047C3" w:rsidP="007441F8">
      <w:pPr>
        <w:ind w:left="720" w:right="720"/>
        <w:jc w:val="both"/>
        <w:rPr>
          <w:color w:val="2C5276"/>
          <w:sz w:val="24"/>
          <w:szCs w:val="24"/>
        </w:rPr>
      </w:pPr>
      <w:r w:rsidRPr="001D532A">
        <w:rPr>
          <w:color w:val="2C5276"/>
          <w:spacing w:val="-1"/>
          <w:sz w:val="24"/>
          <w:szCs w:val="24"/>
        </w:rPr>
        <w:t>Y</w:t>
      </w:r>
      <w:r w:rsidRPr="001D532A">
        <w:rPr>
          <w:color w:val="2C5276"/>
          <w:spacing w:val="4"/>
          <w:sz w:val="24"/>
          <w:szCs w:val="24"/>
        </w:rPr>
        <w:t>e</w:t>
      </w:r>
      <w:r w:rsidRPr="001D532A">
        <w:rPr>
          <w:color w:val="2C5276"/>
          <w:spacing w:val="-5"/>
          <w:sz w:val="24"/>
          <w:szCs w:val="24"/>
        </w:rPr>
        <w:t>y</w:t>
      </w:r>
      <w:r w:rsidRPr="001D532A">
        <w:rPr>
          <w:color w:val="2C5276"/>
          <w:sz w:val="24"/>
          <w:szCs w:val="24"/>
        </w:rPr>
        <w:t>e</w:t>
      </w:r>
      <w:r w:rsidRPr="001D532A">
        <w:rPr>
          <w:color w:val="2C5276"/>
          <w:spacing w:val="6"/>
          <w:sz w:val="24"/>
          <w:szCs w:val="24"/>
        </w:rPr>
        <w:t xml:space="preserve"> </w:t>
      </w:r>
      <w:r w:rsidRPr="001D532A">
        <w:rPr>
          <w:color w:val="2C5276"/>
          <w:sz w:val="24"/>
          <w:szCs w:val="24"/>
        </w:rPr>
        <w:t>ni</w:t>
      </w:r>
      <w:r w:rsidRPr="001D532A">
        <w:rPr>
          <w:color w:val="2C5276"/>
          <w:spacing w:val="8"/>
          <w:sz w:val="24"/>
          <w:szCs w:val="24"/>
        </w:rPr>
        <w:t xml:space="preserve"> </w:t>
      </w:r>
      <w:r w:rsidRPr="001D532A">
        <w:rPr>
          <w:color w:val="2C5276"/>
          <w:spacing w:val="1"/>
          <w:sz w:val="24"/>
          <w:szCs w:val="24"/>
        </w:rPr>
        <w:t>m</w:t>
      </w:r>
      <w:r w:rsidRPr="001D532A">
        <w:rPr>
          <w:color w:val="2C5276"/>
          <w:spacing w:val="-1"/>
          <w:sz w:val="24"/>
          <w:szCs w:val="24"/>
        </w:rPr>
        <w:t>we</w:t>
      </w:r>
      <w:r w:rsidRPr="001D532A">
        <w:rPr>
          <w:color w:val="2C5276"/>
          <w:spacing w:val="2"/>
          <w:sz w:val="24"/>
          <w:szCs w:val="24"/>
        </w:rPr>
        <w:t>n</w:t>
      </w:r>
      <w:r w:rsidRPr="001D532A">
        <w:rPr>
          <w:color w:val="2C5276"/>
          <w:spacing w:val="-5"/>
          <w:sz w:val="24"/>
          <w:szCs w:val="24"/>
        </w:rPr>
        <w:t>y</w:t>
      </w:r>
      <w:r w:rsidRPr="001D532A">
        <w:rPr>
          <w:color w:val="2C5276"/>
          <w:sz w:val="24"/>
          <w:szCs w:val="24"/>
        </w:rPr>
        <w:t>e</w:t>
      </w:r>
      <w:r w:rsidRPr="001D532A">
        <w:rPr>
          <w:color w:val="2C5276"/>
          <w:spacing w:val="6"/>
          <w:sz w:val="24"/>
          <w:szCs w:val="24"/>
        </w:rPr>
        <w:t xml:space="preserve"> </w:t>
      </w:r>
      <w:r w:rsidRPr="001D532A">
        <w:rPr>
          <w:color w:val="2C5276"/>
          <w:spacing w:val="2"/>
          <w:sz w:val="24"/>
          <w:szCs w:val="24"/>
        </w:rPr>
        <w:t>h</w:t>
      </w:r>
      <w:r w:rsidRPr="001D532A">
        <w:rPr>
          <w:color w:val="2C5276"/>
          <w:spacing w:val="-1"/>
          <w:sz w:val="24"/>
          <w:szCs w:val="24"/>
        </w:rPr>
        <w:t>a</w:t>
      </w:r>
      <w:r w:rsidRPr="001D532A">
        <w:rPr>
          <w:color w:val="2C5276"/>
          <w:sz w:val="24"/>
          <w:szCs w:val="24"/>
        </w:rPr>
        <w:t>ki</w:t>
      </w:r>
      <w:r w:rsidRPr="001D532A">
        <w:rPr>
          <w:color w:val="2C5276"/>
          <w:spacing w:val="8"/>
          <w:sz w:val="24"/>
          <w:szCs w:val="24"/>
        </w:rPr>
        <w:t xml:space="preserve"> </w:t>
      </w:r>
      <w:r w:rsidRPr="001D532A">
        <w:rPr>
          <w:color w:val="2C5276"/>
          <w:sz w:val="24"/>
          <w:szCs w:val="24"/>
        </w:rPr>
        <w:t>ku</w:t>
      </w:r>
      <w:r w:rsidRPr="001D532A">
        <w:rPr>
          <w:color w:val="2C5276"/>
          <w:spacing w:val="1"/>
          <w:sz w:val="24"/>
          <w:szCs w:val="24"/>
        </w:rPr>
        <w:t>li</w:t>
      </w:r>
      <w:r w:rsidRPr="001D532A">
        <w:rPr>
          <w:color w:val="2C5276"/>
          <w:sz w:val="24"/>
          <w:szCs w:val="24"/>
        </w:rPr>
        <w:t>ko</w:t>
      </w:r>
      <w:r w:rsidRPr="001D532A">
        <w:rPr>
          <w:color w:val="2C5276"/>
          <w:spacing w:val="7"/>
          <w:sz w:val="24"/>
          <w:szCs w:val="24"/>
        </w:rPr>
        <w:t xml:space="preserve"> </w:t>
      </w:r>
      <w:r w:rsidRPr="001D532A">
        <w:rPr>
          <w:color w:val="2C5276"/>
          <w:spacing w:val="1"/>
          <w:sz w:val="24"/>
          <w:szCs w:val="24"/>
        </w:rPr>
        <w:t>mi</w:t>
      </w:r>
      <w:r w:rsidRPr="001D532A">
        <w:rPr>
          <w:color w:val="2C5276"/>
          <w:spacing w:val="-2"/>
          <w:sz w:val="24"/>
          <w:szCs w:val="24"/>
        </w:rPr>
        <w:t>m</w:t>
      </w:r>
      <w:r w:rsidRPr="001D532A">
        <w:rPr>
          <w:color w:val="2C5276"/>
          <w:spacing w:val="1"/>
          <w:sz w:val="24"/>
          <w:szCs w:val="24"/>
        </w:rPr>
        <w:t>i</w:t>
      </w:r>
      <w:r w:rsidRPr="001D532A">
        <w:rPr>
          <w:color w:val="2C5276"/>
          <w:sz w:val="24"/>
          <w:szCs w:val="24"/>
        </w:rPr>
        <w:t>,</w:t>
      </w:r>
      <w:r w:rsidRPr="001D532A">
        <w:rPr>
          <w:color w:val="2C5276"/>
          <w:spacing w:val="7"/>
          <w:sz w:val="24"/>
          <w:szCs w:val="24"/>
        </w:rPr>
        <w:t xml:space="preserve"> </w:t>
      </w:r>
      <w:r w:rsidRPr="001D532A">
        <w:rPr>
          <w:color w:val="2C5276"/>
          <w:sz w:val="24"/>
          <w:szCs w:val="24"/>
        </w:rPr>
        <w:t>k</w:t>
      </w:r>
      <w:r w:rsidRPr="001D532A">
        <w:rPr>
          <w:color w:val="2C5276"/>
          <w:spacing w:val="-1"/>
          <w:sz w:val="24"/>
          <w:szCs w:val="24"/>
        </w:rPr>
        <w:t>w</w:t>
      </w:r>
      <w:r w:rsidRPr="001D532A">
        <w:rPr>
          <w:color w:val="2C5276"/>
          <w:sz w:val="24"/>
          <w:szCs w:val="24"/>
        </w:rPr>
        <w:t>a</w:t>
      </w:r>
      <w:r w:rsidRPr="001D532A">
        <w:rPr>
          <w:color w:val="2C5276"/>
          <w:spacing w:val="6"/>
          <w:sz w:val="24"/>
          <w:szCs w:val="24"/>
        </w:rPr>
        <w:t xml:space="preserve"> </w:t>
      </w:r>
      <w:r w:rsidRPr="001D532A">
        <w:rPr>
          <w:color w:val="2C5276"/>
          <w:sz w:val="24"/>
          <w:szCs w:val="24"/>
        </w:rPr>
        <w:t>ku</w:t>
      </w:r>
      <w:r w:rsidRPr="001D532A">
        <w:rPr>
          <w:color w:val="2C5276"/>
          <w:spacing w:val="-1"/>
          <w:sz w:val="24"/>
          <w:szCs w:val="24"/>
        </w:rPr>
        <w:t>w</w:t>
      </w:r>
      <w:r w:rsidRPr="001D532A">
        <w:rPr>
          <w:color w:val="2C5276"/>
          <w:sz w:val="24"/>
          <w:szCs w:val="24"/>
        </w:rPr>
        <w:t>a</w:t>
      </w:r>
      <w:r w:rsidRPr="001D532A">
        <w:rPr>
          <w:color w:val="2C5276"/>
          <w:spacing w:val="6"/>
          <w:sz w:val="24"/>
          <w:szCs w:val="24"/>
        </w:rPr>
        <w:t xml:space="preserve"> </w:t>
      </w:r>
      <w:r w:rsidRPr="001D532A">
        <w:rPr>
          <w:color w:val="2C5276"/>
          <w:sz w:val="24"/>
          <w:szCs w:val="24"/>
        </w:rPr>
        <w:t>s</w:t>
      </w:r>
      <w:r w:rsidRPr="001D532A">
        <w:rPr>
          <w:color w:val="2C5276"/>
          <w:spacing w:val="1"/>
          <w:sz w:val="24"/>
          <w:szCs w:val="24"/>
        </w:rPr>
        <w:t>i</w:t>
      </w:r>
      <w:r w:rsidRPr="001D532A">
        <w:rPr>
          <w:color w:val="2C5276"/>
          <w:spacing w:val="-2"/>
          <w:sz w:val="24"/>
          <w:szCs w:val="24"/>
        </w:rPr>
        <w:t>k</w:t>
      </w:r>
      <w:r w:rsidRPr="001D532A">
        <w:rPr>
          <w:color w:val="2C5276"/>
          <w:sz w:val="24"/>
          <w:szCs w:val="24"/>
        </w:rPr>
        <w:t>u</w:t>
      </w:r>
      <w:r w:rsidRPr="001D532A">
        <w:rPr>
          <w:color w:val="2C5276"/>
          <w:spacing w:val="1"/>
          <w:sz w:val="24"/>
          <w:szCs w:val="24"/>
        </w:rPr>
        <w:t>m</w:t>
      </w:r>
      <w:r w:rsidRPr="001D532A">
        <w:rPr>
          <w:color w:val="2C5276"/>
          <w:sz w:val="24"/>
          <w:szCs w:val="24"/>
        </w:rPr>
        <w:t>pa</w:t>
      </w:r>
      <w:r w:rsidRPr="001D532A">
        <w:rPr>
          <w:color w:val="2C5276"/>
          <w:spacing w:val="6"/>
          <w:sz w:val="24"/>
          <w:szCs w:val="24"/>
        </w:rPr>
        <w:t xml:space="preserve"> </w:t>
      </w:r>
      <w:r w:rsidRPr="001D532A">
        <w:rPr>
          <w:color w:val="2C5276"/>
          <w:spacing w:val="1"/>
          <w:sz w:val="24"/>
          <w:szCs w:val="24"/>
        </w:rPr>
        <w:t>S</w:t>
      </w:r>
      <w:r w:rsidRPr="001D532A">
        <w:rPr>
          <w:color w:val="2C5276"/>
          <w:sz w:val="24"/>
          <w:szCs w:val="24"/>
        </w:rPr>
        <w:t>h</w:t>
      </w:r>
      <w:r w:rsidRPr="001D532A">
        <w:rPr>
          <w:color w:val="2C5276"/>
          <w:spacing w:val="-1"/>
          <w:sz w:val="24"/>
          <w:szCs w:val="24"/>
        </w:rPr>
        <w:t>e</w:t>
      </w:r>
      <w:r w:rsidRPr="001D532A">
        <w:rPr>
          <w:color w:val="2C5276"/>
          <w:spacing w:val="1"/>
          <w:sz w:val="24"/>
          <w:szCs w:val="24"/>
        </w:rPr>
        <w:t>l</w:t>
      </w:r>
      <w:r w:rsidRPr="001D532A">
        <w:rPr>
          <w:color w:val="2C5276"/>
          <w:spacing w:val="-1"/>
          <w:sz w:val="24"/>
          <w:szCs w:val="24"/>
        </w:rPr>
        <w:t>a</w:t>
      </w:r>
      <w:r w:rsidRPr="001D532A">
        <w:rPr>
          <w:color w:val="2C5276"/>
          <w:sz w:val="24"/>
          <w:szCs w:val="24"/>
        </w:rPr>
        <w:t>,</w:t>
      </w:r>
      <w:r w:rsidRPr="001D532A">
        <w:rPr>
          <w:color w:val="2C5276"/>
          <w:spacing w:val="7"/>
          <w:sz w:val="24"/>
          <w:szCs w:val="24"/>
        </w:rPr>
        <w:t xml:space="preserve"> </w:t>
      </w:r>
      <w:r w:rsidRPr="001D532A">
        <w:rPr>
          <w:color w:val="2C5276"/>
          <w:spacing w:val="1"/>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a</w:t>
      </w:r>
      <w:r w:rsidRPr="001D532A">
        <w:rPr>
          <w:color w:val="2C5276"/>
          <w:sz w:val="24"/>
          <w:szCs w:val="24"/>
        </w:rPr>
        <w:t>n</w:t>
      </w:r>
      <w:r w:rsidRPr="001D532A">
        <w:rPr>
          <w:color w:val="2C5276"/>
          <w:spacing w:val="-2"/>
          <w:sz w:val="24"/>
          <w:szCs w:val="24"/>
        </w:rPr>
        <w:t>g</w:t>
      </w:r>
      <w:r w:rsidRPr="001D532A">
        <w:rPr>
          <w:color w:val="2C5276"/>
          <w:sz w:val="24"/>
          <w:szCs w:val="24"/>
        </w:rPr>
        <w:t xml:space="preserve">u. </w:t>
      </w:r>
      <w:r w:rsidRPr="001D532A">
        <w:rPr>
          <w:color w:val="2C5276"/>
          <w:spacing w:val="1"/>
          <w:sz w:val="24"/>
          <w:szCs w:val="24"/>
        </w:rPr>
        <w:t>W</w:t>
      </w:r>
      <w:r w:rsidRPr="001D532A">
        <w:rPr>
          <w:color w:val="2C5276"/>
          <w:spacing w:val="-1"/>
          <w:sz w:val="24"/>
          <w:szCs w:val="24"/>
        </w:rPr>
        <w:t>a</w:t>
      </w:r>
      <w:r w:rsidRPr="001D532A">
        <w:rPr>
          <w:color w:val="2C5276"/>
          <w:spacing w:val="1"/>
          <w:sz w:val="24"/>
          <w:szCs w:val="24"/>
        </w:rPr>
        <w:t>l</w:t>
      </w:r>
      <w:r w:rsidRPr="001D532A">
        <w:rPr>
          <w:color w:val="2C5276"/>
          <w:sz w:val="24"/>
          <w:szCs w:val="24"/>
        </w:rPr>
        <w:t>a</w:t>
      </w:r>
      <w:r w:rsidRPr="001D532A">
        <w:rPr>
          <w:color w:val="2C5276"/>
          <w:spacing w:val="-1"/>
          <w:sz w:val="24"/>
          <w:szCs w:val="24"/>
        </w:rPr>
        <w:t xml:space="preserve"> </w:t>
      </w:r>
      <w:r w:rsidRPr="001D532A">
        <w:rPr>
          <w:color w:val="2C5276"/>
          <w:sz w:val="24"/>
          <w:szCs w:val="24"/>
        </w:rPr>
        <w:t>h</w:t>
      </w:r>
      <w:r w:rsidRPr="001D532A">
        <w:rPr>
          <w:color w:val="2C5276"/>
          <w:spacing w:val="-1"/>
          <w:sz w:val="24"/>
          <w:szCs w:val="24"/>
        </w:rPr>
        <w:t>a</w:t>
      </w:r>
      <w:r w:rsidRPr="001D532A">
        <w:rPr>
          <w:color w:val="2C5276"/>
          <w:sz w:val="24"/>
          <w:szCs w:val="24"/>
        </w:rPr>
        <w:t>ku</w:t>
      </w:r>
      <w:r w:rsidRPr="001D532A">
        <w:rPr>
          <w:color w:val="2C5276"/>
          <w:spacing w:val="1"/>
          <w:sz w:val="24"/>
          <w:szCs w:val="24"/>
        </w:rPr>
        <w:t>mj</w:t>
      </w:r>
      <w:r w:rsidRPr="001D532A">
        <w:rPr>
          <w:color w:val="2C5276"/>
          <w:sz w:val="24"/>
          <w:szCs w:val="24"/>
        </w:rPr>
        <w:t>ua</w:t>
      </w:r>
      <w:r w:rsidRPr="001D532A">
        <w:rPr>
          <w:color w:val="2C5276"/>
          <w:spacing w:val="-1"/>
          <w:sz w:val="24"/>
          <w:szCs w:val="24"/>
        </w:rPr>
        <w:t xml:space="preserve"> </w:t>
      </w:r>
      <w:r w:rsidRPr="001D532A">
        <w:rPr>
          <w:color w:val="2C5276"/>
          <w:spacing w:val="1"/>
          <w:sz w:val="24"/>
          <w:szCs w:val="24"/>
        </w:rPr>
        <w:t>t</w:t>
      </w:r>
      <w:r w:rsidRPr="001D532A">
        <w:rPr>
          <w:color w:val="2C5276"/>
          <w:spacing w:val="-1"/>
          <w:sz w:val="24"/>
          <w:szCs w:val="24"/>
        </w:rPr>
        <w:t>e</w:t>
      </w:r>
      <w:r w:rsidRPr="001D532A">
        <w:rPr>
          <w:color w:val="2C5276"/>
          <w:sz w:val="24"/>
          <w:szCs w:val="24"/>
        </w:rPr>
        <w:t>na</w:t>
      </w:r>
      <w:r w:rsidRPr="001D532A">
        <w:rPr>
          <w:color w:val="2C5276"/>
          <w:spacing w:val="-1"/>
          <w:sz w:val="24"/>
          <w:szCs w:val="24"/>
        </w:rPr>
        <w:t xml:space="preserve"> </w:t>
      </w:r>
      <w:r w:rsidRPr="001D532A">
        <w:rPr>
          <w:color w:val="2C5276"/>
          <w:sz w:val="24"/>
          <w:szCs w:val="24"/>
        </w:rPr>
        <w:t>b</w:t>
      </w:r>
      <w:r w:rsidRPr="001D532A">
        <w:rPr>
          <w:color w:val="2C5276"/>
          <w:spacing w:val="1"/>
          <w:sz w:val="24"/>
          <w:szCs w:val="24"/>
        </w:rPr>
        <w:t>aa</w:t>
      </w:r>
      <w:r w:rsidRPr="001D532A">
        <w:rPr>
          <w:color w:val="2C5276"/>
          <w:sz w:val="24"/>
          <w:szCs w:val="24"/>
        </w:rPr>
        <w:t>da</w:t>
      </w:r>
      <w:r w:rsidRPr="001D532A">
        <w:rPr>
          <w:color w:val="2C5276"/>
          <w:spacing w:val="1"/>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1"/>
          <w:sz w:val="24"/>
          <w:szCs w:val="24"/>
        </w:rPr>
        <w:t xml:space="preserve"> </w:t>
      </w:r>
      <w:r w:rsidRPr="001D532A">
        <w:rPr>
          <w:color w:val="2C5276"/>
          <w:sz w:val="24"/>
          <w:szCs w:val="24"/>
        </w:rPr>
        <w:t>h</w:t>
      </w:r>
      <w:r w:rsidRPr="001D532A">
        <w:rPr>
          <w:color w:val="2C5276"/>
          <w:spacing w:val="-1"/>
          <w:sz w:val="24"/>
          <w:szCs w:val="24"/>
        </w:rPr>
        <w:t>a</w:t>
      </w:r>
      <w:r w:rsidRPr="001D532A">
        <w:rPr>
          <w:color w:val="2C5276"/>
          <w:sz w:val="24"/>
          <w:szCs w:val="24"/>
        </w:rPr>
        <w:t xml:space="preserve">po </w:t>
      </w:r>
      <w:r w:rsidRPr="001D532A">
        <w:rPr>
          <w:color w:val="2C5276"/>
          <w:spacing w:val="-1"/>
          <w:sz w:val="24"/>
          <w:szCs w:val="24"/>
        </w:rPr>
        <w:t>(</w:t>
      </w:r>
      <w:r w:rsidRPr="001D532A">
        <w:rPr>
          <w:color w:val="2C5276"/>
          <w:spacing w:val="3"/>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z</w:t>
      </w:r>
      <w:r w:rsidRPr="001D532A">
        <w:rPr>
          <w:color w:val="2C5276"/>
          <w:sz w:val="24"/>
          <w:szCs w:val="24"/>
        </w:rPr>
        <w:t>o 38</w:t>
      </w:r>
      <w:r w:rsidRPr="001D532A">
        <w:rPr>
          <w:color w:val="2C5276"/>
          <w:spacing w:val="1"/>
          <w:sz w:val="24"/>
          <w:szCs w:val="24"/>
        </w:rPr>
        <w:t>:</w:t>
      </w:r>
      <w:r w:rsidRPr="001D532A">
        <w:rPr>
          <w:color w:val="2C5276"/>
          <w:sz w:val="24"/>
          <w:szCs w:val="24"/>
        </w:rPr>
        <w:t>26</w:t>
      </w:r>
      <w:r w:rsidRPr="001D532A">
        <w:rPr>
          <w:color w:val="2C5276"/>
          <w:spacing w:val="-1"/>
          <w:sz w:val="24"/>
          <w:szCs w:val="24"/>
        </w:rPr>
        <w:t>)</w:t>
      </w:r>
      <w:r w:rsidRPr="001D532A">
        <w:rPr>
          <w:color w:val="2C5276"/>
          <w:sz w:val="24"/>
          <w:szCs w:val="24"/>
        </w:rPr>
        <w:t>.</w:t>
      </w:r>
    </w:p>
    <w:p w:rsidR="009569AC" w:rsidRPr="001D532A" w:rsidRDefault="009569AC" w:rsidP="007441F8">
      <w:pPr>
        <w:ind w:right="801"/>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m</w:t>
      </w:r>
      <w:r w:rsidRPr="001D532A">
        <w:rPr>
          <w:sz w:val="24"/>
          <w:szCs w:val="24"/>
        </w:rPr>
        <w:t xml:space="preserve">a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w:t>
      </w:r>
      <w:r w:rsidRPr="001D532A">
        <w:rPr>
          <w:spacing w:val="1"/>
          <w:sz w:val="24"/>
          <w:szCs w:val="24"/>
        </w:rPr>
        <w:t xml:space="preserve"> </w:t>
      </w:r>
      <w:r w:rsidRPr="001D532A">
        <w:rPr>
          <w:sz w:val="24"/>
          <w:szCs w:val="24"/>
        </w:rPr>
        <w:t>huu</w:t>
      </w:r>
      <w:r w:rsidRPr="001D532A">
        <w:rPr>
          <w:spacing w:val="3"/>
          <w:sz w:val="24"/>
          <w:szCs w:val="24"/>
        </w:rPr>
        <w:t xml:space="preserve"> </w:t>
      </w:r>
      <w:r w:rsidRPr="001D532A">
        <w:rPr>
          <w:sz w:val="24"/>
          <w:szCs w:val="24"/>
        </w:rPr>
        <w:t>un</w:t>
      </w:r>
      <w:r w:rsidRPr="001D532A">
        <w:rPr>
          <w:spacing w:val="-1"/>
          <w:sz w:val="24"/>
          <w:szCs w:val="24"/>
        </w:rPr>
        <w:t>a</w:t>
      </w:r>
      <w:r w:rsidRPr="001D532A">
        <w:rPr>
          <w:spacing w:val="5"/>
          <w:sz w:val="24"/>
          <w:szCs w:val="24"/>
        </w:rPr>
        <w:t>v</w:t>
      </w:r>
      <w:r w:rsidRPr="001D532A">
        <w:rPr>
          <w:spacing w:val="-5"/>
          <w:sz w:val="24"/>
          <w:szCs w:val="24"/>
        </w:rPr>
        <w:t>y</w:t>
      </w:r>
      <w:r w:rsidRPr="001D532A">
        <w:rPr>
          <w:spacing w:val="2"/>
          <w:sz w:val="24"/>
          <w:szCs w:val="24"/>
        </w:rPr>
        <w:t>o</w:t>
      </w:r>
      <w:r w:rsidRPr="001D532A">
        <w:rPr>
          <w:sz w:val="24"/>
          <w:szCs w:val="24"/>
        </w:rPr>
        <w:t>on</w:t>
      </w:r>
      <w:r w:rsidRPr="001D532A">
        <w:rPr>
          <w:spacing w:val="-1"/>
          <w:sz w:val="24"/>
          <w:szCs w:val="24"/>
        </w:rPr>
        <w:t>e</w:t>
      </w:r>
      <w:r w:rsidRPr="001D532A">
        <w:rPr>
          <w:sz w:val="24"/>
          <w:szCs w:val="24"/>
        </w:rPr>
        <w:t>sh</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 xml:space="preserve">a </w:t>
      </w:r>
      <w:r w:rsidR="00AE3336">
        <w:rPr>
          <w:sz w:val="24"/>
          <w:szCs w:val="24"/>
        </w:rPr>
        <w:t xml:space="preserve">yake na </w:t>
      </w:r>
      <w:r w:rsidRPr="001D532A">
        <w:rPr>
          <w:spacing w:val="-1"/>
          <w:sz w:val="24"/>
          <w:szCs w:val="24"/>
        </w:rPr>
        <w:t>Y</w:t>
      </w:r>
      <w:r w:rsidRPr="001D532A">
        <w:rPr>
          <w:sz w:val="24"/>
          <w:szCs w:val="24"/>
        </w:rPr>
        <w:t>u</w:t>
      </w:r>
      <w:r w:rsidRPr="001D532A">
        <w:rPr>
          <w:spacing w:val="2"/>
          <w:sz w:val="24"/>
          <w:szCs w:val="24"/>
        </w:rPr>
        <w:t>d</w:t>
      </w:r>
      <w:r w:rsidRPr="001D532A">
        <w:rPr>
          <w:sz w:val="24"/>
          <w:szCs w:val="24"/>
        </w:rPr>
        <w:t xml:space="preserve">a </w:t>
      </w:r>
      <w:r w:rsidRPr="001D532A">
        <w:rPr>
          <w:spacing w:val="-1"/>
          <w:sz w:val="24"/>
          <w:szCs w:val="24"/>
        </w:rPr>
        <w:t>a</w:t>
      </w:r>
      <w:r w:rsidRPr="001D532A">
        <w:rPr>
          <w:spacing w:val="1"/>
          <w:sz w:val="24"/>
          <w:szCs w:val="24"/>
        </w:rPr>
        <w:t>li</w:t>
      </w:r>
      <w:r w:rsidRPr="001D532A">
        <w:rPr>
          <w:sz w:val="24"/>
          <w:szCs w:val="24"/>
        </w:rPr>
        <w:t>k</w:t>
      </w:r>
      <w:r w:rsidRPr="001D532A">
        <w:rPr>
          <w:spacing w:val="1"/>
          <w:sz w:val="24"/>
          <w:szCs w:val="24"/>
        </w:rPr>
        <w:t>i</w:t>
      </w:r>
      <w:r w:rsidRPr="001D532A">
        <w:rPr>
          <w:spacing w:val="2"/>
          <w:sz w:val="24"/>
          <w:szCs w:val="24"/>
        </w:rPr>
        <w:t>r</w:t>
      </w:r>
      <w:r w:rsidRPr="001D532A">
        <w:rPr>
          <w:sz w:val="24"/>
          <w:szCs w:val="24"/>
        </w:rPr>
        <w:t>i</w:t>
      </w:r>
      <w:r w:rsidRPr="001D532A">
        <w:rPr>
          <w:spacing w:val="1"/>
          <w:sz w:val="24"/>
          <w:szCs w:val="24"/>
        </w:rPr>
        <w:t xml:space="preserve"> </w:t>
      </w:r>
      <w:r w:rsidRPr="001D532A">
        <w:rPr>
          <w:sz w:val="24"/>
          <w:szCs w:val="24"/>
        </w:rPr>
        <w:t>k</w:t>
      </w:r>
      <w:r w:rsidR="00A10D28">
        <w:rPr>
          <w:sz w:val="24"/>
          <w:szCs w:val="24"/>
        </w:rPr>
        <w:t>u</w:t>
      </w:r>
      <w:r w:rsidRPr="001D532A">
        <w:rPr>
          <w:spacing w:val="-1"/>
          <w:sz w:val="24"/>
          <w:szCs w:val="24"/>
        </w:rPr>
        <w:t>wa</w:t>
      </w:r>
      <w:r w:rsidR="00A10D28">
        <w:rPr>
          <w:spacing w:val="-1"/>
          <w:sz w:val="24"/>
          <w:szCs w:val="24"/>
        </w:rPr>
        <w:t xml:space="preserve"> </w:t>
      </w:r>
      <w:r w:rsidRPr="001D532A">
        <w:rPr>
          <w:sz w:val="24"/>
          <w:szCs w:val="24"/>
        </w:rPr>
        <w:t>dh</w:t>
      </w:r>
      <w:r w:rsidRPr="001D532A">
        <w:rPr>
          <w:spacing w:val="-1"/>
          <w:sz w:val="24"/>
          <w:szCs w:val="24"/>
        </w:rPr>
        <w:t>a</w:t>
      </w:r>
      <w:r w:rsidRPr="001D532A">
        <w:rPr>
          <w:sz w:val="24"/>
          <w:szCs w:val="24"/>
        </w:rPr>
        <w:t>mbi</w:t>
      </w:r>
      <w:r w:rsidRPr="001D532A">
        <w:rPr>
          <w:spacing w:val="6"/>
          <w:sz w:val="24"/>
          <w:szCs w:val="24"/>
        </w:rPr>
        <w:t xml:space="preserve"> </w:t>
      </w:r>
      <w:r w:rsidRPr="001D532A">
        <w:rPr>
          <w:spacing w:val="-5"/>
          <w:sz w:val="24"/>
          <w:szCs w:val="24"/>
        </w:rPr>
        <w:t>y</w:t>
      </w:r>
      <w:r w:rsidRPr="001D532A">
        <w:rPr>
          <w:spacing w:val="1"/>
          <w:sz w:val="24"/>
          <w:szCs w:val="24"/>
        </w:rPr>
        <w:t>a</w:t>
      </w:r>
      <w:r w:rsidRPr="001D532A">
        <w:rPr>
          <w:sz w:val="24"/>
          <w:szCs w:val="24"/>
        </w:rPr>
        <w:t xml:space="preserve">ke </w:t>
      </w:r>
      <w:r w:rsidRPr="001D532A">
        <w:rPr>
          <w:spacing w:val="3"/>
          <w:sz w:val="24"/>
          <w:szCs w:val="24"/>
        </w:rPr>
        <w:t>i</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 xml:space="preserve">a </w:t>
      </w:r>
      <w:r w:rsidRPr="001D532A">
        <w:rPr>
          <w:spacing w:val="1"/>
          <w:sz w:val="24"/>
          <w:szCs w:val="24"/>
        </w:rPr>
        <w:t>m</w:t>
      </w:r>
      <w:r w:rsidRPr="001D532A">
        <w:rPr>
          <w:sz w:val="24"/>
          <w:szCs w:val="24"/>
        </w:rPr>
        <w:t>b</w:t>
      </w:r>
      <w:r w:rsidRPr="001D532A">
        <w:rPr>
          <w:spacing w:val="1"/>
          <w:sz w:val="24"/>
          <w:szCs w:val="24"/>
        </w:rPr>
        <w:t>a</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ku</w:t>
      </w:r>
      <w:r w:rsidRPr="001D532A">
        <w:rPr>
          <w:spacing w:val="1"/>
          <w:sz w:val="24"/>
          <w:szCs w:val="24"/>
        </w:rPr>
        <w:t>li</w:t>
      </w:r>
      <w:r w:rsidRPr="001D532A">
        <w:rPr>
          <w:sz w:val="24"/>
          <w:szCs w:val="24"/>
        </w:rPr>
        <w:t>ko</w:t>
      </w:r>
      <w:r w:rsidRPr="001D532A">
        <w:rPr>
          <w:spacing w:val="1"/>
          <w:sz w:val="24"/>
          <w:szCs w:val="24"/>
        </w:rPr>
        <w:t xml:space="preserve"> </w:t>
      </w:r>
      <w:r w:rsidRPr="001D532A">
        <w:rPr>
          <w:sz w:val="24"/>
          <w:szCs w:val="24"/>
        </w:rPr>
        <w:t>T</w:t>
      </w:r>
      <w:r w:rsidRPr="001D532A">
        <w:rPr>
          <w:spacing w:val="-1"/>
          <w:sz w:val="24"/>
          <w:szCs w:val="24"/>
        </w:rPr>
        <w:t>a</w:t>
      </w:r>
      <w:r w:rsidRPr="001D532A">
        <w:rPr>
          <w:spacing w:val="1"/>
          <w:sz w:val="24"/>
          <w:szCs w:val="24"/>
        </w:rPr>
        <w:t>m</w:t>
      </w:r>
      <w:r w:rsidRPr="001D532A">
        <w:rPr>
          <w:spacing w:val="-1"/>
          <w:sz w:val="24"/>
          <w:szCs w:val="24"/>
        </w:rPr>
        <w:t>ar</w:t>
      </w:r>
      <w:r w:rsidRPr="001D532A">
        <w:rPr>
          <w:sz w:val="24"/>
          <w:szCs w:val="24"/>
        </w:rPr>
        <w:t>i</w:t>
      </w:r>
      <w:r w:rsidRPr="001D532A">
        <w:rPr>
          <w:spacing w:val="4"/>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c</w:t>
      </w:r>
      <w:r w:rsidRPr="001D532A">
        <w:rPr>
          <w:sz w:val="24"/>
          <w:szCs w:val="24"/>
        </w:rPr>
        <w:t>hok</w:t>
      </w:r>
      <w:r w:rsidRPr="001D532A">
        <w:rPr>
          <w:spacing w:val="1"/>
          <w:sz w:val="24"/>
          <w:szCs w:val="24"/>
        </w:rPr>
        <w:t>i</w:t>
      </w:r>
      <w:r w:rsidRPr="001D532A">
        <w:rPr>
          <w:spacing w:val="-1"/>
          <w:sz w:val="24"/>
          <w:szCs w:val="24"/>
        </w:rPr>
        <w:t>fa</w:t>
      </w:r>
      <w:r w:rsidRPr="001D532A">
        <w:rPr>
          <w:spacing w:val="5"/>
          <w:sz w:val="24"/>
          <w:szCs w:val="24"/>
        </w:rPr>
        <w:t>n</w:t>
      </w:r>
      <w:r w:rsidRPr="001D532A">
        <w:rPr>
          <w:spacing w:val="-5"/>
          <w:sz w:val="24"/>
          <w:szCs w:val="24"/>
        </w:rPr>
        <w:t>y</w:t>
      </w:r>
      <w:r w:rsidRPr="001D532A">
        <w:rPr>
          <w:spacing w:val="-1"/>
          <w:sz w:val="24"/>
          <w:szCs w:val="24"/>
        </w:rPr>
        <w:t>a</w:t>
      </w:r>
      <w:r w:rsidRPr="001D532A">
        <w:rPr>
          <w:sz w:val="24"/>
          <w:szCs w:val="24"/>
        </w:rPr>
        <w:t>.</w:t>
      </w:r>
      <w:r w:rsidRPr="001D532A">
        <w:rPr>
          <w:spacing w:val="4"/>
          <w:sz w:val="24"/>
          <w:szCs w:val="24"/>
        </w:rPr>
        <w:t xml:space="preserve"> </w:t>
      </w:r>
      <w:r w:rsidR="00903FB1">
        <w:rPr>
          <w:spacing w:val="-1"/>
          <w:sz w:val="24"/>
          <w:szCs w:val="24"/>
        </w:rPr>
        <w:t>H</w:t>
      </w:r>
      <w:r w:rsidRPr="001D532A">
        <w:rPr>
          <w:spacing w:val="1"/>
          <w:sz w:val="24"/>
          <w:szCs w:val="24"/>
        </w:rPr>
        <w:t>i</w:t>
      </w:r>
      <w:r w:rsidRPr="001D532A">
        <w:rPr>
          <w:spacing w:val="5"/>
          <w:sz w:val="24"/>
          <w:szCs w:val="24"/>
        </w:rPr>
        <w:t>v</w:t>
      </w:r>
      <w:r w:rsidRPr="001D532A">
        <w:rPr>
          <w:spacing w:val="-5"/>
          <w:sz w:val="24"/>
          <w:szCs w:val="24"/>
        </w:rPr>
        <w:t>y</w:t>
      </w:r>
      <w:r w:rsidRPr="001D532A">
        <w:rPr>
          <w:sz w:val="24"/>
          <w:szCs w:val="24"/>
        </w:rPr>
        <w:t>o</w:t>
      </w:r>
      <w:r w:rsidR="00903FB1">
        <w:rPr>
          <w:sz w:val="24"/>
          <w:szCs w:val="24"/>
        </w:rPr>
        <w:t>,</w:t>
      </w:r>
      <w:r w:rsidRPr="001D532A">
        <w:rPr>
          <w:spacing w:val="1"/>
          <w:sz w:val="24"/>
          <w:szCs w:val="24"/>
        </w:rPr>
        <w:t xml:space="preserve"> </w:t>
      </w:r>
      <w:r w:rsidRPr="001D532A">
        <w:rPr>
          <w:spacing w:val="-1"/>
          <w:sz w:val="24"/>
          <w:szCs w:val="24"/>
        </w:rPr>
        <w:t>a</w:t>
      </w:r>
      <w:r w:rsidRPr="001D532A">
        <w:rPr>
          <w:spacing w:val="1"/>
          <w:sz w:val="24"/>
          <w:szCs w:val="24"/>
        </w:rPr>
        <w:t>l</w:t>
      </w:r>
      <w:r w:rsidRPr="001D532A">
        <w:rPr>
          <w:spacing w:val="3"/>
          <w:sz w:val="24"/>
          <w:szCs w:val="24"/>
        </w:rPr>
        <w:t>i</w:t>
      </w:r>
      <w:r w:rsidRPr="001D532A">
        <w:rPr>
          <w:spacing w:val="-1"/>
          <w:sz w:val="24"/>
          <w:szCs w:val="24"/>
        </w:rPr>
        <w:t>fa</w:t>
      </w:r>
      <w:r w:rsidRPr="001D532A">
        <w:rPr>
          <w:spacing w:val="5"/>
          <w:sz w:val="24"/>
          <w:szCs w:val="24"/>
        </w:rPr>
        <w:t>n</w:t>
      </w:r>
      <w:r w:rsidRPr="001D532A">
        <w:rPr>
          <w:spacing w:val="-7"/>
          <w:sz w:val="24"/>
          <w:szCs w:val="24"/>
        </w:rPr>
        <w:t>y</w:t>
      </w:r>
      <w:r w:rsidRPr="001D532A">
        <w:rPr>
          <w:spacing w:val="1"/>
          <w:sz w:val="24"/>
          <w:szCs w:val="24"/>
        </w:rPr>
        <w:t>i</w:t>
      </w:r>
      <w:r w:rsidRPr="001D532A">
        <w:rPr>
          <w:spacing w:val="2"/>
          <w:sz w:val="24"/>
          <w:szCs w:val="24"/>
        </w:rPr>
        <w:t>k</w:t>
      </w:r>
      <w:r w:rsidRPr="001D532A">
        <w:rPr>
          <w:sz w:val="24"/>
          <w:szCs w:val="24"/>
        </w:rPr>
        <w:t xml:space="preserve">a </w:t>
      </w:r>
      <w:r w:rsidRPr="001D532A">
        <w:rPr>
          <w:spacing w:val="1"/>
          <w:sz w:val="24"/>
          <w:szCs w:val="24"/>
        </w:rPr>
        <w:t>m</w:t>
      </w:r>
      <w:r w:rsidRPr="001D532A">
        <w:rPr>
          <w:spacing w:val="-1"/>
          <w:sz w:val="24"/>
          <w:szCs w:val="24"/>
        </w:rPr>
        <w:t>f</w:t>
      </w:r>
      <w:r w:rsidRPr="001D532A">
        <w:rPr>
          <w:spacing w:val="1"/>
          <w:sz w:val="24"/>
          <w:szCs w:val="24"/>
        </w:rPr>
        <w:t>a</w:t>
      </w:r>
      <w:r w:rsidRPr="001D532A">
        <w:rPr>
          <w:sz w:val="24"/>
          <w:szCs w:val="24"/>
        </w:rPr>
        <w:t>no</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 k</w:t>
      </w:r>
      <w:r w:rsidRPr="001D532A">
        <w:rPr>
          <w:spacing w:val="2"/>
          <w:sz w:val="24"/>
          <w:szCs w:val="24"/>
        </w:rPr>
        <w:t>u</w:t>
      </w:r>
      <w:r w:rsidRPr="001D532A">
        <w:rPr>
          <w:sz w:val="24"/>
          <w:szCs w:val="24"/>
        </w:rPr>
        <w:t>k</w:t>
      </w:r>
      <w:r w:rsidRPr="001D532A">
        <w:rPr>
          <w:spacing w:val="1"/>
          <w:sz w:val="24"/>
          <w:szCs w:val="24"/>
        </w:rPr>
        <w:t>i</w:t>
      </w:r>
      <w:r w:rsidRPr="001D532A">
        <w:rPr>
          <w:spacing w:val="-1"/>
          <w:sz w:val="24"/>
          <w:szCs w:val="24"/>
        </w:rPr>
        <w:t>r</w:t>
      </w:r>
      <w:r w:rsidRPr="001D532A">
        <w:rPr>
          <w:sz w:val="24"/>
          <w:szCs w:val="24"/>
        </w:rPr>
        <w:t>i</w:t>
      </w:r>
      <w:r w:rsidRPr="001D532A">
        <w:rPr>
          <w:spacing w:val="2"/>
          <w:sz w:val="24"/>
          <w:szCs w:val="24"/>
        </w:rPr>
        <w:t xml:space="preserve"> </w:t>
      </w:r>
      <w:r w:rsidRPr="001D532A">
        <w:rPr>
          <w:sz w:val="24"/>
          <w:szCs w:val="24"/>
        </w:rPr>
        <w:t>k</w:t>
      </w:r>
      <w:r w:rsidRPr="001D532A">
        <w:rPr>
          <w:spacing w:val="-1"/>
          <w:sz w:val="24"/>
          <w:szCs w:val="24"/>
        </w:rPr>
        <w:t>wa</w:t>
      </w:r>
      <w:r w:rsidRPr="001D532A">
        <w:rPr>
          <w:sz w:val="24"/>
          <w:szCs w:val="24"/>
        </w:rPr>
        <w:t>ke k</w:t>
      </w:r>
      <w:r w:rsidRPr="001D532A">
        <w:rPr>
          <w:spacing w:val="2"/>
          <w:sz w:val="24"/>
          <w:szCs w:val="24"/>
        </w:rPr>
        <w:t>w</w:t>
      </w:r>
      <w:r w:rsidRPr="001D532A">
        <w:rPr>
          <w:sz w:val="24"/>
          <w:szCs w:val="24"/>
        </w:rPr>
        <w:t>a u</w:t>
      </w:r>
      <w:r w:rsidRPr="001D532A">
        <w:rPr>
          <w:spacing w:val="2"/>
          <w:sz w:val="24"/>
          <w:szCs w:val="24"/>
        </w:rPr>
        <w:t>n</w:t>
      </w:r>
      <w:r w:rsidRPr="001D532A">
        <w:rPr>
          <w:spacing w:val="-5"/>
          <w:sz w:val="24"/>
          <w:szCs w:val="24"/>
        </w:rPr>
        <w:t>y</w:t>
      </w:r>
      <w:r w:rsidRPr="001D532A">
        <w:rPr>
          <w:spacing w:val="-1"/>
          <w:sz w:val="24"/>
          <w:szCs w:val="24"/>
        </w:rPr>
        <w:t>e</w:t>
      </w:r>
      <w:r w:rsidRPr="001D532A">
        <w:rPr>
          <w:spacing w:val="5"/>
          <w:sz w:val="24"/>
          <w:szCs w:val="24"/>
        </w:rPr>
        <w:t>n</w:t>
      </w:r>
      <w:r w:rsidRPr="001D532A">
        <w:rPr>
          <w:spacing w:val="-5"/>
          <w:sz w:val="24"/>
          <w:szCs w:val="24"/>
        </w:rPr>
        <w:t>y</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vu</w:t>
      </w:r>
      <w:r w:rsidRPr="001D532A">
        <w:rPr>
          <w:spacing w:val="1"/>
          <w:sz w:val="24"/>
          <w:szCs w:val="24"/>
        </w:rPr>
        <w:t xml:space="preserve"> </w:t>
      </w:r>
      <w:r w:rsidRPr="001D532A">
        <w:rPr>
          <w:sz w:val="24"/>
          <w:szCs w:val="24"/>
        </w:rPr>
        <w:t xml:space="preserve">na </w:t>
      </w:r>
      <w:r w:rsidRPr="001D532A">
        <w:rPr>
          <w:spacing w:val="1"/>
          <w:sz w:val="24"/>
          <w:szCs w:val="24"/>
        </w:rPr>
        <w:t>t</w:t>
      </w:r>
      <w:r w:rsidRPr="001D532A">
        <w:rPr>
          <w:sz w:val="24"/>
          <w:szCs w:val="24"/>
        </w:rPr>
        <w:t>ob</w:t>
      </w:r>
      <w:r w:rsidRPr="001D532A">
        <w:rPr>
          <w:spacing w:val="-1"/>
          <w:sz w:val="24"/>
          <w:szCs w:val="24"/>
        </w:rPr>
        <w:t>a</w:t>
      </w:r>
      <w:r w:rsidRPr="001D532A">
        <w:rPr>
          <w:sz w:val="24"/>
          <w:szCs w:val="24"/>
        </w:rPr>
        <w:t>.</w:t>
      </w:r>
      <w:r w:rsidRPr="001D532A">
        <w:rPr>
          <w:spacing w:val="4"/>
          <w:sz w:val="24"/>
          <w:szCs w:val="24"/>
        </w:rPr>
        <w:t xml:space="preserve"> </w:t>
      </w:r>
      <w:r w:rsidRPr="001D532A">
        <w:rPr>
          <w:sz w:val="24"/>
          <w:szCs w:val="24"/>
        </w:rPr>
        <w:t>M</w:t>
      </w:r>
      <w:r w:rsidRPr="001D532A">
        <w:rPr>
          <w:spacing w:val="-1"/>
          <w:sz w:val="24"/>
          <w:szCs w:val="24"/>
        </w:rPr>
        <w:t>a</w:t>
      </w:r>
      <w:r w:rsidRPr="001D532A">
        <w:rPr>
          <w:spacing w:val="1"/>
          <w:sz w:val="24"/>
          <w:szCs w:val="24"/>
        </w:rPr>
        <w:t>t</w:t>
      </w:r>
      <w:r w:rsidRPr="001D532A">
        <w:rPr>
          <w:sz w:val="24"/>
          <w:szCs w:val="24"/>
        </w:rPr>
        <w:t>ok</w:t>
      </w:r>
      <w:r w:rsidRPr="001D532A">
        <w:rPr>
          <w:spacing w:val="-1"/>
          <w:sz w:val="24"/>
          <w:szCs w:val="24"/>
        </w:rPr>
        <w:t>e</w:t>
      </w:r>
      <w:r w:rsidRPr="001D532A">
        <w:rPr>
          <w:sz w:val="24"/>
          <w:szCs w:val="24"/>
        </w:rPr>
        <w:t>o</w:t>
      </w:r>
      <w:r w:rsidRPr="001D532A">
        <w:rPr>
          <w:spacing w:val="4"/>
          <w:sz w:val="24"/>
          <w:szCs w:val="24"/>
        </w:rPr>
        <w:t xml:space="preserve"> </w:t>
      </w:r>
      <w:r w:rsidRPr="001D532A">
        <w:rPr>
          <w:spacing w:val="-5"/>
          <w:sz w:val="24"/>
          <w:szCs w:val="24"/>
        </w:rPr>
        <w:t>y</w:t>
      </w:r>
      <w:r w:rsidRPr="001D532A">
        <w:rPr>
          <w:spacing w:val="-1"/>
          <w:sz w:val="24"/>
          <w:szCs w:val="24"/>
        </w:rPr>
        <w:t>a</w:t>
      </w:r>
      <w:r w:rsidR="00E02DD1">
        <w:rPr>
          <w:spacing w:val="-1"/>
          <w:sz w:val="24"/>
          <w:szCs w:val="24"/>
        </w:rPr>
        <w:t>ke</w:t>
      </w:r>
      <w:r w:rsidRPr="001D532A">
        <w:rPr>
          <w:sz w:val="24"/>
          <w:szCs w:val="24"/>
        </w:rPr>
        <w:t>,</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w:t>
      </w:r>
      <w:r w:rsidRPr="001D532A">
        <w:rPr>
          <w:spacing w:val="-1"/>
          <w:sz w:val="24"/>
          <w:szCs w:val="24"/>
        </w:rPr>
        <w:t>r</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 dh</w:t>
      </w:r>
      <w:r w:rsidRPr="001D532A">
        <w:rPr>
          <w:spacing w:val="-1"/>
          <w:sz w:val="24"/>
          <w:szCs w:val="24"/>
        </w:rPr>
        <w:t>a</w:t>
      </w:r>
      <w:r w:rsidRPr="001D532A">
        <w:rPr>
          <w:spacing w:val="1"/>
          <w:sz w:val="24"/>
          <w:szCs w:val="24"/>
        </w:rPr>
        <w:t>m</w:t>
      </w:r>
      <w:r w:rsidRPr="001D532A">
        <w:rPr>
          <w:sz w:val="24"/>
          <w:szCs w:val="24"/>
        </w:rPr>
        <w:t>bi</w:t>
      </w:r>
      <w:r w:rsidRPr="001D532A">
        <w:rPr>
          <w:spacing w:val="4"/>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Y</w:t>
      </w:r>
      <w:r w:rsidRPr="001D532A">
        <w:rPr>
          <w:sz w:val="24"/>
          <w:szCs w:val="24"/>
        </w:rPr>
        <w:t>uda dh</w:t>
      </w:r>
      <w:r w:rsidRPr="001D532A">
        <w:rPr>
          <w:spacing w:val="1"/>
          <w:sz w:val="24"/>
          <w:szCs w:val="24"/>
        </w:rPr>
        <w:t>i</w:t>
      </w:r>
      <w:r w:rsidRPr="001D532A">
        <w:rPr>
          <w:sz w:val="24"/>
          <w:szCs w:val="24"/>
        </w:rPr>
        <w:t>di</w:t>
      </w:r>
      <w:r w:rsidRPr="001D532A">
        <w:rPr>
          <w:spacing w:val="4"/>
          <w:sz w:val="24"/>
          <w:szCs w:val="24"/>
        </w:rPr>
        <w:t xml:space="preserve"> </w:t>
      </w:r>
      <w:r w:rsidRPr="001D532A">
        <w:rPr>
          <w:spacing w:val="-5"/>
          <w:sz w:val="24"/>
          <w:szCs w:val="24"/>
        </w:rPr>
        <w:t>y</w:t>
      </w:r>
      <w:r w:rsidRPr="001D532A">
        <w:rPr>
          <w:sz w:val="24"/>
          <w:szCs w:val="24"/>
        </w:rPr>
        <w:t>a T</w:t>
      </w:r>
      <w:r w:rsidRPr="001D532A">
        <w:rPr>
          <w:spacing w:val="-1"/>
          <w:sz w:val="24"/>
          <w:szCs w:val="24"/>
        </w:rPr>
        <w:t>a</w:t>
      </w:r>
      <w:r w:rsidRPr="001D532A">
        <w:rPr>
          <w:spacing w:val="1"/>
          <w:sz w:val="24"/>
          <w:szCs w:val="24"/>
        </w:rPr>
        <w:t>ma</w:t>
      </w:r>
      <w:r w:rsidRPr="001D532A">
        <w:rPr>
          <w:spacing w:val="-1"/>
          <w:sz w:val="24"/>
          <w:szCs w:val="24"/>
        </w:rPr>
        <w:t>r</w:t>
      </w:r>
      <w:r w:rsidRPr="001D532A">
        <w:rPr>
          <w:sz w:val="24"/>
          <w:szCs w:val="24"/>
        </w:rPr>
        <w:t>i</w:t>
      </w:r>
      <w:r w:rsidRPr="001D532A">
        <w:rPr>
          <w:spacing w:val="2"/>
          <w:sz w:val="24"/>
          <w:szCs w:val="24"/>
        </w:rPr>
        <w:t xml:space="preserve"> </w:t>
      </w:r>
      <w:r w:rsidRPr="001D532A">
        <w:rPr>
          <w:spacing w:val="1"/>
          <w:sz w:val="24"/>
          <w:szCs w:val="24"/>
        </w:rPr>
        <w:t>i</w:t>
      </w:r>
      <w:r w:rsidRPr="001D532A">
        <w:rPr>
          <w:sz w:val="24"/>
          <w:szCs w:val="24"/>
        </w:rPr>
        <w:t xml:space="preserve">na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sho</w:t>
      </w:r>
      <w:r w:rsidRPr="001D532A">
        <w:rPr>
          <w:spacing w:val="1"/>
          <w:sz w:val="24"/>
          <w:szCs w:val="24"/>
        </w:rPr>
        <w:t xml:space="preserve"> </w:t>
      </w:r>
      <w:r w:rsidR="002046F8">
        <w:rPr>
          <w:spacing w:val="-1"/>
          <w:sz w:val="24"/>
          <w:szCs w:val="24"/>
        </w:rPr>
        <w:t>mzuri</w:t>
      </w:r>
      <w:r w:rsidRPr="001D532A">
        <w:rPr>
          <w:sz w:val="24"/>
          <w:szCs w:val="24"/>
        </w:rPr>
        <w:t>.</w:t>
      </w:r>
      <w:r w:rsidRPr="001D532A">
        <w:rPr>
          <w:spacing w:val="1"/>
          <w:sz w:val="24"/>
          <w:szCs w:val="24"/>
        </w:rPr>
        <w:t xml:space="preserve"> </w:t>
      </w:r>
      <w:r w:rsidRPr="001D532A">
        <w:rPr>
          <w:spacing w:val="-1"/>
          <w:sz w:val="24"/>
          <w:szCs w:val="24"/>
        </w:rPr>
        <w:t>K</w:t>
      </w:r>
      <w:r w:rsidRPr="001D532A">
        <w:rPr>
          <w:spacing w:val="1"/>
          <w:sz w:val="24"/>
          <w:szCs w:val="24"/>
        </w:rPr>
        <w:t>i</w:t>
      </w:r>
      <w:r w:rsidRPr="001D532A">
        <w:rPr>
          <w:spacing w:val="2"/>
          <w:sz w:val="24"/>
          <w:szCs w:val="24"/>
        </w:rPr>
        <w:t>n</w:t>
      </w:r>
      <w:r w:rsidRPr="001D532A">
        <w:rPr>
          <w:spacing w:val="-5"/>
          <w:sz w:val="24"/>
          <w:szCs w:val="24"/>
        </w:rPr>
        <w:t>y</w:t>
      </w:r>
      <w:r w:rsidRPr="001D532A">
        <w:rPr>
          <w:spacing w:val="2"/>
          <w:sz w:val="24"/>
          <w:szCs w:val="24"/>
        </w:rPr>
        <w:t>u</w:t>
      </w:r>
      <w:r w:rsidRPr="001D532A">
        <w:rPr>
          <w:spacing w:val="1"/>
          <w:sz w:val="24"/>
          <w:szCs w:val="24"/>
        </w:rPr>
        <w:t>m</w:t>
      </w:r>
      <w:r w:rsidRPr="001D532A">
        <w:rPr>
          <w:sz w:val="24"/>
          <w:szCs w:val="24"/>
        </w:rPr>
        <w:t>e na s</w:t>
      </w:r>
      <w:r w:rsidRPr="001D532A">
        <w:rPr>
          <w:spacing w:val="-1"/>
          <w:sz w:val="24"/>
          <w:szCs w:val="24"/>
        </w:rPr>
        <w:t>e</w:t>
      </w:r>
      <w:r w:rsidRPr="001D532A">
        <w:rPr>
          <w:spacing w:val="2"/>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3"/>
          <w:sz w:val="24"/>
          <w:szCs w:val="24"/>
        </w:rPr>
        <w:t xml:space="preserve"> </w:t>
      </w:r>
      <w:r w:rsidRPr="00F66DDD">
        <w:rPr>
          <w:sz w:val="24"/>
          <w:szCs w:val="24"/>
        </w:rPr>
        <w:t>ya</w:t>
      </w:r>
      <w:r w:rsidRPr="001D532A">
        <w:rPr>
          <w:sz w:val="24"/>
          <w:szCs w:val="24"/>
        </w:rPr>
        <w:t xml:space="preserve"> </w:t>
      </w:r>
      <w:r w:rsidRPr="001D532A">
        <w:rPr>
          <w:spacing w:val="2"/>
          <w:sz w:val="24"/>
          <w:szCs w:val="24"/>
        </w:rPr>
        <w:t>uf</w:t>
      </w:r>
      <w:r w:rsidRPr="001D532A">
        <w:rPr>
          <w:sz w:val="24"/>
          <w:szCs w:val="24"/>
        </w:rPr>
        <w:t>un</w:t>
      </w:r>
      <w:r w:rsidRPr="001D532A">
        <w:rPr>
          <w:spacing w:val="-2"/>
          <w:sz w:val="24"/>
          <w:szCs w:val="24"/>
        </w:rPr>
        <w:t>g</w:t>
      </w:r>
      <w:r w:rsidRPr="001D532A">
        <w:rPr>
          <w:sz w:val="24"/>
          <w:szCs w:val="24"/>
        </w:rPr>
        <w:t>u</w:t>
      </w:r>
      <w:r w:rsidRPr="001D532A">
        <w:rPr>
          <w:spacing w:val="1"/>
          <w:sz w:val="24"/>
          <w:szCs w:val="24"/>
        </w:rPr>
        <w:t>z</w:t>
      </w:r>
      <w:r w:rsidRPr="001D532A">
        <w:rPr>
          <w:sz w:val="24"/>
          <w:szCs w:val="24"/>
        </w:rPr>
        <w:t>i</w:t>
      </w:r>
      <w:r w:rsidRPr="001D532A">
        <w:rPr>
          <w:spacing w:val="2"/>
          <w:sz w:val="24"/>
          <w:szCs w:val="24"/>
        </w:rPr>
        <w:t xml:space="preserve"> </w:t>
      </w:r>
      <w:r w:rsidRPr="001D532A">
        <w:rPr>
          <w:sz w:val="24"/>
          <w:szCs w:val="24"/>
        </w:rPr>
        <w:t xml:space="preserve">kuhusu </w:t>
      </w:r>
      <w:r w:rsidRPr="001D532A">
        <w:rPr>
          <w:spacing w:val="-1"/>
          <w:sz w:val="24"/>
          <w:szCs w:val="24"/>
        </w:rPr>
        <w:t>wa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w:t>
      </w:r>
      <w:r w:rsidRPr="001D532A">
        <w:rPr>
          <w:spacing w:val="2"/>
          <w:sz w:val="24"/>
          <w:szCs w:val="24"/>
        </w:rPr>
        <w:t>d</w:t>
      </w:r>
      <w:r w:rsidRPr="001D532A">
        <w:rPr>
          <w:sz w:val="24"/>
          <w:szCs w:val="24"/>
        </w:rPr>
        <w:t>a</w:t>
      </w:r>
      <w:r w:rsidRPr="001D532A">
        <w:rPr>
          <w:spacing w:val="-1"/>
          <w:sz w:val="24"/>
          <w:szCs w:val="24"/>
        </w:rPr>
        <w:t xml:space="preserve"> </w:t>
      </w:r>
      <w:r w:rsidR="002046F8">
        <w:rPr>
          <w:sz w:val="24"/>
          <w:szCs w:val="24"/>
        </w:rPr>
        <w:t>n</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ke</w:t>
      </w:r>
      <w:r w:rsidRPr="001D532A">
        <w:rPr>
          <w:spacing w:val="-1"/>
          <w:sz w:val="24"/>
          <w:szCs w:val="24"/>
        </w:rPr>
        <w:t xml:space="preserve"> </w:t>
      </w:r>
      <w:r w:rsidRPr="001D532A">
        <w:rPr>
          <w:sz w:val="24"/>
          <w:szCs w:val="24"/>
        </w:rPr>
        <w:t>Mk</w:t>
      </w:r>
      <w:r w:rsidRPr="001D532A">
        <w:rPr>
          <w:spacing w:val="-1"/>
          <w:sz w:val="24"/>
          <w:szCs w:val="24"/>
        </w:rPr>
        <w:t>a</w:t>
      </w:r>
      <w:r w:rsidRPr="001D532A">
        <w:rPr>
          <w:spacing w:val="2"/>
          <w:sz w:val="24"/>
          <w:szCs w:val="24"/>
        </w:rPr>
        <w:t>n</w:t>
      </w:r>
      <w:r w:rsidRPr="001D532A">
        <w:rPr>
          <w:spacing w:val="-1"/>
          <w:sz w:val="24"/>
          <w:szCs w:val="24"/>
        </w:rPr>
        <w:t>aa</w:t>
      </w:r>
      <w:r w:rsidRPr="001D532A">
        <w:rPr>
          <w:sz w:val="24"/>
          <w:szCs w:val="24"/>
        </w:rPr>
        <w:t>n</w:t>
      </w:r>
      <w:r w:rsidRPr="001D532A">
        <w:rPr>
          <w:spacing w:val="1"/>
          <w:sz w:val="24"/>
          <w:szCs w:val="24"/>
        </w:rPr>
        <w:t>i</w:t>
      </w:r>
      <w:r w:rsidR="002046F8">
        <w:rPr>
          <w:sz w:val="24"/>
          <w:szCs w:val="24"/>
        </w:rPr>
        <w:t xml:space="preserve">. </w:t>
      </w:r>
      <w:r w:rsidRPr="001D532A">
        <w:rPr>
          <w:sz w:val="24"/>
          <w:szCs w:val="24"/>
        </w:rPr>
        <w:t>Musa</w:t>
      </w:r>
      <w:r w:rsidRPr="001D532A">
        <w:rPr>
          <w:spacing w:val="1"/>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h</w:t>
      </w:r>
      <w:r w:rsidRPr="001D532A">
        <w:rPr>
          <w:spacing w:val="1"/>
          <w:sz w:val="24"/>
          <w:szCs w:val="24"/>
        </w:rPr>
        <w:t>itimi</w:t>
      </w:r>
      <w:r w:rsidRPr="001D532A">
        <w:rPr>
          <w:sz w:val="24"/>
          <w:szCs w:val="24"/>
        </w:rPr>
        <w:t>sha</w:t>
      </w:r>
      <w:r w:rsidRPr="001D532A">
        <w:rPr>
          <w:spacing w:val="-1"/>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 h</w:t>
      </w:r>
      <w:r w:rsidRPr="001D532A">
        <w:rPr>
          <w:spacing w:val="1"/>
          <w:sz w:val="24"/>
          <w:szCs w:val="24"/>
        </w:rPr>
        <w:t>i</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 xml:space="preserve">i </w:t>
      </w:r>
      <w:r w:rsidRPr="001D532A">
        <w:rPr>
          <w:spacing w:val="-1"/>
          <w:sz w:val="24"/>
          <w:szCs w:val="24"/>
        </w:rPr>
        <w:t>w</w:t>
      </w:r>
      <w:r w:rsidRPr="001D532A">
        <w:rPr>
          <w:sz w:val="24"/>
          <w:szCs w:val="24"/>
        </w:rPr>
        <w:t>a 27</w:t>
      </w:r>
      <w:r w:rsidRPr="001D532A">
        <w:rPr>
          <w:spacing w:val="-1"/>
          <w:sz w:val="24"/>
          <w:szCs w:val="24"/>
        </w:rPr>
        <w:t>-</w:t>
      </w:r>
      <w:r w:rsidRPr="001D532A">
        <w:rPr>
          <w:sz w:val="24"/>
          <w:szCs w:val="24"/>
        </w:rPr>
        <w:t>30</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 xml:space="preserve">a </w:t>
      </w:r>
      <w:r w:rsidRPr="001D532A">
        <w:rPr>
          <w:spacing w:val="1"/>
          <w:sz w:val="24"/>
          <w:szCs w:val="24"/>
        </w:rPr>
        <w:t>ta</w:t>
      </w:r>
      <w:r w:rsidRPr="001D532A">
        <w:rPr>
          <w:spacing w:val="-1"/>
          <w:sz w:val="24"/>
          <w:szCs w:val="24"/>
        </w:rPr>
        <w:t>ar</w:t>
      </w:r>
      <w:r w:rsidRPr="001D532A">
        <w:rPr>
          <w:spacing w:val="1"/>
          <w:sz w:val="24"/>
          <w:szCs w:val="24"/>
        </w:rPr>
        <w:t>i</w:t>
      </w:r>
      <w:r w:rsidRPr="001D532A">
        <w:rPr>
          <w:spacing w:val="2"/>
          <w:sz w:val="24"/>
          <w:szCs w:val="24"/>
        </w:rPr>
        <w:t>f</w:t>
      </w:r>
      <w:r w:rsidRPr="001D532A">
        <w:rPr>
          <w:sz w:val="24"/>
          <w:szCs w:val="24"/>
        </w:rPr>
        <w:t>a</w:t>
      </w:r>
      <w:r w:rsidRPr="001D532A">
        <w:rPr>
          <w:spacing w:val="5"/>
          <w:sz w:val="24"/>
          <w:szCs w:val="24"/>
        </w:rPr>
        <w:t xml:space="preserve"> </w:t>
      </w:r>
      <w:r w:rsidRPr="001D532A">
        <w:rPr>
          <w:spacing w:val="-2"/>
          <w:sz w:val="24"/>
          <w:szCs w:val="24"/>
        </w:rPr>
        <w:t>y</w:t>
      </w:r>
      <w:r w:rsidRPr="001D532A">
        <w:rPr>
          <w:sz w:val="24"/>
          <w:szCs w:val="24"/>
        </w:rPr>
        <w:t>a u</w:t>
      </w:r>
      <w:r w:rsidRPr="001D532A">
        <w:rPr>
          <w:spacing w:val="1"/>
          <w:sz w:val="24"/>
          <w:szCs w:val="24"/>
        </w:rPr>
        <w:t>z</w:t>
      </w:r>
      <w:r w:rsidRPr="001D532A">
        <w:rPr>
          <w:spacing w:val="-1"/>
          <w:sz w:val="24"/>
          <w:szCs w:val="24"/>
        </w:rPr>
        <w:t>a</w:t>
      </w:r>
      <w:r w:rsidRPr="001D532A">
        <w:rPr>
          <w:spacing w:val="2"/>
          <w:sz w:val="24"/>
          <w:szCs w:val="24"/>
        </w:rPr>
        <w:t>z</w:t>
      </w:r>
      <w:r w:rsidRPr="001D532A">
        <w:rPr>
          <w:sz w:val="24"/>
          <w:szCs w:val="24"/>
        </w:rPr>
        <w:t>i</w:t>
      </w:r>
      <w:r w:rsidRPr="001D532A">
        <w:rPr>
          <w:spacing w:val="2"/>
          <w:sz w:val="24"/>
          <w:szCs w:val="24"/>
        </w:rPr>
        <w:t xml:space="preserve"> </w:t>
      </w:r>
      <w:r w:rsidRPr="001D532A">
        <w:rPr>
          <w:spacing w:val="-1"/>
          <w:sz w:val="24"/>
          <w:szCs w:val="24"/>
        </w:rPr>
        <w:t>w</w:t>
      </w:r>
      <w:r w:rsidRPr="001D532A">
        <w:rPr>
          <w:sz w:val="24"/>
          <w:szCs w:val="24"/>
        </w:rPr>
        <w:t xml:space="preserve">a </w:t>
      </w:r>
      <w:r w:rsidRPr="001D532A">
        <w:rPr>
          <w:spacing w:val="-1"/>
          <w:sz w:val="24"/>
          <w:szCs w:val="24"/>
        </w:rPr>
        <w:t>wa</w:t>
      </w:r>
      <w:r w:rsidRPr="001D532A">
        <w:rPr>
          <w:spacing w:val="2"/>
          <w:sz w:val="24"/>
          <w:szCs w:val="24"/>
        </w:rPr>
        <w:t>n</w:t>
      </w:r>
      <w:r w:rsidRPr="001D532A">
        <w:rPr>
          <w:sz w:val="24"/>
          <w:szCs w:val="24"/>
        </w:rPr>
        <w:t xml:space="preserve">a </w:t>
      </w:r>
      <w:r w:rsidRPr="001D532A">
        <w:rPr>
          <w:spacing w:val="2"/>
          <w:sz w:val="24"/>
          <w:szCs w:val="24"/>
        </w:rPr>
        <w:t>w</w:t>
      </w:r>
      <w:r w:rsidRPr="001D532A">
        <w:rPr>
          <w:sz w:val="24"/>
          <w:szCs w:val="24"/>
        </w:rPr>
        <w:t xml:space="preserve">a </w:t>
      </w:r>
      <w:r w:rsidRPr="001D532A">
        <w:rPr>
          <w:spacing w:val="-1"/>
          <w:sz w:val="24"/>
          <w:szCs w:val="24"/>
        </w:rPr>
        <w:t>Y</w:t>
      </w:r>
      <w:r w:rsidRPr="001D532A">
        <w:rPr>
          <w:spacing w:val="2"/>
          <w:sz w:val="24"/>
          <w:szCs w:val="24"/>
        </w:rPr>
        <w:t>u</w:t>
      </w:r>
      <w:r w:rsidRPr="001D532A">
        <w:rPr>
          <w:sz w:val="24"/>
          <w:szCs w:val="24"/>
        </w:rPr>
        <w:t>da k</w:t>
      </w:r>
      <w:r w:rsidRPr="001D532A">
        <w:rPr>
          <w:spacing w:val="-1"/>
          <w:sz w:val="24"/>
          <w:szCs w:val="24"/>
        </w:rPr>
        <w:t>w</w:t>
      </w:r>
      <w:r w:rsidRPr="001D532A">
        <w:rPr>
          <w:sz w:val="24"/>
          <w:szCs w:val="24"/>
        </w:rPr>
        <w:t>a</w:t>
      </w:r>
      <w:r w:rsidRPr="001D532A">
        <w:rPr>
          <w:spacing w:val="3"/>
          <w:sz w:val="24"/>
          <w:szCs w:val="24"/>
        </w:rPr>
        <w:t xml:space="preserve"> </w:t>
      </w:r>
      <w:r w:rsidRPr="001D532A">
        <w:rPr>
          <w:sz w:val="24"/>
          <w:szCs w:val="24"/>
        </w:rPr>
        <w:t>T</w:t>
      </w:r>
      <w:r w:rsidRPr="001D532A">
        <w:rPr>
          <w:spacing w:val="-1"/>
          <w:sz w:val="24"/>
          <w:szCs w:val="24"/>
        </w:rPr>
        <w:t>a</w:t>
      </w:r>
      <w:r w:rsidRPr="001D532A">
        <w:rPr>
          <w:spacing w:val="1"/>
          <w:sz w:val="24"/>
          <w:szCs w:val="24"/>
        </w:rPr>
        <w:t>m</w:t>
      </w:r>
      <w:r w:rsidRPr="001D532A">
        <w:rPr>
          <w:spacing w:val="-1"/>
          <w:sz w:val="24"/>
          <w:szCs w:val="24"/>
        </w:rPr>
        <w:t>ar</w:t>
      </w:r>
      <w:r w:rsidRPr="001D532A">
        <w:rPr>
          <w:spacing w:val="1"/>
          <w:sz w:val="24"/>
          <w:szCs w:val="24"/>
        </w:rPr>
        <w:t>i</w:t>
      </w:r>
      <w:r w:rsidRPr="001D532A">
        <w:rPr>
          <w:sz w:val="24"/>
          <w:szCs w:val="24"/>
        </w:rPr>
        <w:t>.</w:t>
      </w:r>
      <w:r w:rsidRPr="001D532A">
        <w:rPr>
          <w:spacing w:val="4"/>
          <w:sz w:val="24"/>
          <w:szCs w:val="24"/>
        </w:rPr>
        <w:t xml:space="preserve">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 xml:space="preserve">e </w:t>
      </w:r>
      <w:r w:rsidRPr="001D532A">
        <w:rPr>
          <w:spacing w:val="2"/>
          <w:sz w:val="24"/>
          <w:szCs w:val="24"/>
        </w:rPr>
        <w:t>w</w:t>
      </w:r>
      <w:r w:rsidRPr="001D532A">
        <w:rPr>
          <w:spacing w:val="-1"/>
          <w:sz w:val="24"/>
          <w:szCs w:val="24"/>
        </w:rPr>
        <w:t>a</w:t>
      </w:r>
      <w:r w:rsidRPr="001D532A">
        <w:rPr>
          <w:sz w:val="24"/>
          <w:szCs w:val="24"/>
        </w:rPr>
        <w:t>w</w:t>
      </w:r>
      <w:r w:rsidRPr="001D532A">
        <w:rPr>
          <w:spacing w:val="1"/>
          <w:sz w:val="24"/>
          <w:szCs w:val="24"/>
        </w:rPr>
        <w:t>ili</w:t>
      </w:r>
      <w:r w:rsidRPr="001D532A">
        <w:rPr>
          <w:sz w:val="24"/>
          <w:szCs w:val="24"/>
        </w:rPr>
        <w:t>,</w:t>
      </w:r>
      <w:r w:rsidRPr="001D532A">
        <w:rPr>
          <w:spacing w:val="1"/>
          <w:sz w:val="24"/>
          <w:szCs w:val="24"/>
        </w:rPr>
        <w:t xml:space="preserve"> P</w:t>
      </w:r>
      <w:r w:rsidRPr="001D532A">
        <w:rPr>
          <w:spacing w:val="-1"/>
          <w:sz w:val="24"/>
          <w:szCs w:val="24"/>
        </w:rPr>
        <w:t>ere</w:t>
      </w:r>
      <w:r w:rsidRPr="001D532A">
        <w:rPr>
          <w:spacing w:val="2"/>
          <w:sz w:val="24"/>
          <w:szCs w:val="24"/>
        </w:rPr>
        <w:t>z</w:t>
      </w:r>
      <w:r w:rsidRPr="001D532A">
        <w:rPr>
          <w:sz w:val="24"/>
          <w:szCs w:val="24"/>
        </w:rPr>
        <w:t>i</w:t>
      </w:r>
      <w:r w:rsidRPr="001D532A">
        <w:rPr>
          <w:spacing w:val="2"/>
          <w:sz w:val="24"/>
          <w:szCs w:val="24"/>
        </w:rPr>
        <w:t xml:space="preserve"> </w:t>
      </w:r>
      <w:r w:rsidRPr="001D532A">
        <w:rPr>
          <w:sz w:val="24"/>
          <w:szCs w:val="24"/>
        </w:rPr>
        <w:t xml:space="preserve">na </w:t>
      </w:r>
      <w:r w:rsidRPr="001D532A">
        <w:rPr>
          <w:spacing w:val="-3"/>
          <w:sz w:val="24"/>
          <w:szCs w:val="24"/>
        </w:rPr>
        <w:t>Z</w:t>
      </w:r>
      <w:r w:rsidRPr="001D532A">
        <w:rPr>
          <w:spacing w:val="1"/>
          <w:sz w:val="24"/>
          <w:szCs w:val="24"/>
        </w:rPr>
        <w:t>e</w:t>
      </w:r>
      <w:r w:rsidRPr="001D532A">
        <w:rPr>
          <w:spacing w:val="-1"/>
          <w:sz w:val="24"/>
          <w:szCs w:val="24"/>
        </w:rPr>
        <w:t>r</w:t>
      </w:r>
      <w:r w:rsidRPr="001D532A">
        <w:rPr>
          <w:sz w:val="24"/>
          <w:szCs w:val="24"/>
        </w:rPr>
        <w:t>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k</w:t>
      </w:r>
      <w:r w:rsidRPr="001D532A">
        <w:rPr>
          <w:spacing w:val="-1"/>
          <w:sz w:val="24"/>
          <w:szCs w:val="24"/>
        </w:rPr>
        <w:t>a</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ji</w:t>
      </w:r>
      <w:r w:rsidRPr="001D532A">
        <w:rPr>
          <w:sz w:val="24"/>
          <w:szCs w:val="24"/>
        </w:rPr>
        <w:t>na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a</w:t>
      </w:r>
      <w:r w:rsidRPr="001D532A">
        <w:rPr>
          <w:spacing w:val="-1"/>
          <w:sz w:val="24"/>
          <w:szCs w:val="24"/>
        </w:rPr>
        <w:t>r</w:t>
      </w:r>
      <w:r w:rsidRPr="001D532A">
        <w:rPr>
          <w:sz w:val="24"/>
          <w:szCs w:val="24"/>
        </w:rPr>
        <w:t>u</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4"/>
          <w:sz w:val="24"/>
          <w:szCs w:val="24"/>
        </w:rPr>
        <w:t xml:space="preserve"> </w:t>
      </w:r>
      <w:r w:rsidR="00E15772">
        <w:rPr>
          <w:spacing w:val="-5"/>
          <w:sz w:val="24"/>
          <w:szCs w:val="24"/>
        </w:rPr>
        <w:t>l</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w:t>
      </w:r>
      <w:r w:rsidRPr="001D532A">
        <w:rPr>
          <w:spacing w:val="2"/>
          <w:sz w:val="24"/>
          <w:szCs w:val="24"/>
        </w:rPr>
        <w:t>d</w:t>
      </w:r>
      <w:r w:rsidRPr="001D532A">
        <w:rPr>
          <w:spacing w:val="-1"/>
          <w:sz w:val="24"/>
          <w:szCs w:val="24"/>
        </w:rPr>
        <w:t>a.</w:t>
      </w:r>
    </w:p>
    <w:p w:rsidR="00D9385D" w:rsidRDefault="007047C3" w:rsidP="00F66DDD">
      <w:pPr>
        <w:ind w:firstLine="720"/>
        <w:contextualSpacing/>
        <w:jc w:val="both"/>
        <w:rPr>
          <w:spacing w:val="1"/>
          <w:sz w:val="24"/>
          <w:szCs w:val="24"/>
        </w:rPr>
      </w:pPr>
      <w:r w:rsidRPr="001D532A">
        <w:rPr>
          <w:spacing w:val="-1"/>
          <w:sz w:val="24"/>
          <w:szCs w:val="24"/>
        </w:rPr>
        <w:t>Kw</w:t>
      </w:r>
      <w:r w:rsidRPr="001D532A">
        <w:rPr>
          <w:sz w:val="24"/>
          <w:szCs w:val="24"/>
        </w:rPr>
        <w:t>a</w:t>
      </w:r>
      <w:r w:rsidR="00E15772">
        <w:rPr>
          <w:sz w:val="24"/>
          <w:szCs w:val="24"/>
        </w:rPr>
        <w:t xml:space="preserve"> kuzingatia</w:t>
      </w:r>
      <w:r w:rsidR="007441F8">
        <w:rPr>
          <w:sz w:val="24"/>
          <w:szCs w:val="24"/>
        </w:rPr>
        <w:t xml:space="preserve"> </w:t>
      </w:r>
      <w:r w:rsidRPr="001D532A">
        <w:rPr>
          <w:spacing w:val="1"/>
          <w:sz w:val="24"/>
          <w:szCs w:val="24"/>
        </w:rPr>
        <w:t>t</w:t>
      </w:r>
      <w:r w:rsidRPr="001D532A">
        <w:rPr>
          <w:sz w:val="24"/>
          <w:szCs w:val="24"/>
        </w:rPr>
        <w:t>uk</w:t>
      </w:r>
      <w:r w:rsidRPr="001D532A">
        <w:rPr>
          <w:spacing w:val="1"/>
          <w:sz w:val="24"/>
          <w:szCs w:val="24"/>
        </w:rPr>
        <w:t>i</w:t>
      </w:r>
      <w:r w:rsidRPr="001D532A">
        <w:rPr>
          <w:sz w:val="24"/>
          <w:szCs w:val="24"/>
        </w:rPr>
        <w:t>o</w:t>
      </w:r>
      <w:r w:rsidR="007441F8">
        <w:rPr>
          <w:sz w:val="24"/>
          <w:szCs w:val="24"/>
        </w:rPr>
        <w:t xml:space="preserve"> </w:t>
      </w:r>
      <w:r w:rsidRPr="001D532A">
        <w:rPr>
          <w:spacing w:val="1"/>
          <w:sz w:val="24"/>
          <w:szCs w:val="24"/>
        </w:rPr>
        <w:t>l</w:t>
      </w:r>
      <w:r w:rsidRPr="001D532A">
        <w:rPr>
          <w:sz w:val="24"/>
          <w:szCs w:val="24"/>
        </w:rPr>
        <w:t>a</w:t>
      </w:r>
      <w:r w:rsidR="007441F8">
        <w:rPr>
          <w:sz w:val="24"/>
          <w:szCs w:val="24"/>
        </w:rPr>
        <w:t xml:space="preserve"> </w:t>
      </w:r>
      <w:r w:rsidRPr="001D532A">
        <w:rPr>
          <w:sz w:val="24"/>
          <w:szCs w:val="24"/>
        </w:rPr>
        <w:t>dh</w:t>
      </w:r>
      <w:r w:rsidRPr="001D532A">
        <w:rPr>
          <w:spacing w:val="-1"/>
          <w:sz w:val="24"/>
          <w:szCs w:val="24"/>
        </w:rPr>
        <w:t>a</w:t>
      </w:r>
      <w:r w:rsidRPr="001D532A">
        <w:rPr>
          <w:spacing w:val="1"/>
          <w:sz w:val="24"/>
          <w:szCs w:val="24"/>
        </w:rPr>
        <w:t>m</w:t>
      </w:r>
      <w:r w:rsidRPr="001D532A">
        <w:rPr>
          <w:sz w:val="24"/>
          <w:szCs w:val="24"/>
        </w:rPr>
        <w:t>bi</w:t>
      </w:r>
      <w:r w:rsidR="007441F8">
        <w:rPr>
          <w:sz w:val="24"/>
          <w:szCs w:val="24"/>
        </w:rPr>
        <w:t xml:space="preserve"> </w:t>
      </w:r>
      <w:r w:rsidRPr="001D532A">
        <w:rPr>
          <w:spacing w:val="-5"/>
          <w:sz w:val="24"/>
          <w:szCs w:val="24"/>
        </w:rPr>
        <w:t>y</w:t>
      </w:r>
      <w:r w:rsidRPr="001D532A">
        <w:rPr>
          <w:sz w:val="24"/>
          <w:szCs w:val="24"/>
        </w:rPr>
        <w:t>a</w:t>
      </w:r>
      <w:r w:rsidR="007441F8">
        <w:rPr>
          <w:sz w:val="24"/>
          <w:szCs w:val="24"/>
        </w:rPr>
        <w:t xml:space="preserve"> </w:t>
      </w:r>
      <w:r w:rsidRPr="001D532A">
        <w:rPr>
          <w:spacing w:val="-1"/>
          <w:sz w:val="24"/>
          <w:szCs w:val="24"/>
        </w:rPr>
        <w:t>Y</w:t>
      </w:r>
      <w:r w:rsidRPr="001D532A">
        <w:rPr>
          <w:sz w:val="24"/>
          <w:szCs w:val="24"/>
        </w:rPr>
        <w:t>uda</w:t>
      </w:r>
      <w:r w:rsidR="007441F8">
        <w:rPr>
          <w:sz w:val="24"/>
          <w:szCs w:val="24"/>
        </w:rPr>
        <w:t xml:space="preserve"> </w:t>
      </w:r>
      <w:r w:rsidRPr="001D532A">
        <w:rPr>
          <w:sz w:val="24"/>
          <w:szCs w:val="24"/>
        </w:rPr>
        <w:t>huko</w:t>
      </w:r>
      <w:r w:rsidR="007441F8">
        <w:rPr>
          <w:sz w:val="24"/>
          <w:szCs w:val="24"/>
        </w:rPr>
        <w:t xml:space="preserve"> </w:t>
      </w:r>
      <w:r w:rsidRPr="001D532A">
        <w:rPr>
          <w:spacing w:val="2"/>
          <w:sz w:val="24"/>
          <w:szCs w:val="24"/>
        </w:rPr>
        <w:t>K</w:t>
      </w:r>
      <w:r w:rsidRPr="001D532A">
        <w:rPr>
          <w:spacing w:val="-1"/>
          <w:sz w:val="24"/>
          <w:szCs w:val="24"/>
        </w:rPr>
        <w:t>a</w:t>
      </w:r>
      <w:r w:rsidRPr="001D532A">
        <w:rPr>
          <w:sz w:val="24"/>
          <w:szCs w:val="24"/>
        </w:rPr>
        <w:t>n</w:t>
      </w:r>
      <w:r w:rsidRPr="001D532A">
        <w:rPr>
          <w:spacing w:val="2"/>
          <w:sz w:val="24"/>
          <w:szCs w:val="24"/>
        </w:rPr>
        <w:t>a</w:t>
      </w:r>
      <w:r w:rsidRPr="001D532A">
        <w:rPr>
          <w:spacing w:val="-1"/>
          <w:sz w:val="24"/>
          <w:szCs w:val="24"/>
        </w:rPr>
        <w:t>a</w:t>
      </w:r>
      <w:r w:rsidRPr="001D532A">
        <w:rPr>
          <w:sz w:val="24"/>
          <w:szCs w:val="24"/>
        </w:rPr>
        <w:t>ni</w:t>
      </w:r>
      <w:r w:rsidR="00E15772">
        <w:rPr>
          <w:sz w:val="24"/>
          <w:szCs w:val="24"/>
        </w:rPr>
        <w:t>,</w:t>
      </w:r>
      <w:r w:rsidR="007371D2">
        <w:rPr>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6"/>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z w:val="24"/>
          <w:szCs w:val="24"/>
        </w:rPr>
        <w:t>p</w:t>
      </w:r>
      <w:r w:rsidRPr="001D532A">
        <w:rPr>
          <w:spacing w:val="1"/>
          <w:sz w:val="24"/>
          <w:szCs w:val="24"/>
        </w:rPr>
        <w:t>il</w:t>
      </w:r>
      <w:r w:rsidRPr="001D532A">
        <w:rPr>
          <w:sz w:val="24"/>
          <w:szCs w:val="24"/>
        </w:rPr>
        <w:t>i</w:t>
      </w:r>
      <w:r w:rsidRPr="001D532A">
        <w:rPr>
          <w:spacing w:val="1"/>
          <w:sz w:val="24"/>
          <w:szCs w:val="24"/>
        </w:rPr>
        <w:t xml:space="preserve"> i</w:t>
      </w:r>
      <w:r w:rsidRPr="001D532A">
        <w:rPr>
          <w:sz w:val="24"/>
          <w:szCs w:val="24"/>
        </w:rPr>
        <w:t>n</w:t>
      </w:r>
      <w:r w:rsidRPr="001D532A">
        <w:rPr>
          <w:spacing w:val="1"/>
          <w:sz w:val="24"/>
          <w:szCs w:val="24"/>
        </w:rPr>
        <w:t>a</w:t>
      </w:r>
      <w:r w:rsidRPr="001D532A">
        <w:rPr>
          <w:spacing w:val="-1"/>
          <w:sz w:val="24"/>
          <w:szCs w:val="24"/>
        </w:rPr>
        <w:t>e</w:t>
      </w:r>
      <w:r w:rsidRPr="001D532A">
        <w:rPr>
          <w:sz w:val="24"/>
          <w:szCs w:val="24"/>
        </w:rPr>
        <w:t>n</w:t>
      </w:r>
      <w:r w:rsidRPr="001D532A">
        <w:rPr>
          <w:spacing w:val="2"/>
          <w:sz w:val="24"/>
          <w:szCs w:val="24"/>
        </w:rPr>
        <w:t>d</w:t>
      </w:r>
      <w:r w:rsidRPr="001D532A">
        <w:rPr>
          <w:spacing w:val="-1"/>
          <w:sz w:val="24"/>
          <w:szCs w:val="24"/>
        </w:rPr>
        <w:t>a</w:t>
      </w:r>
      <w:r w:rsidRPr="001D532A">
        <w:rPr>
          <w:sz w:val="24"/>
          <w:szCs w:val="24"/>
        </w:rPr>
        <w:t xml:space="preserve">na </w:t>
      </w:r>
      <w:r w:rsidRPr="001D532A">
        <w:rPr>
          <w:spacing w:val="2"/>
          <w:sz w:val="24"/>
          <w:szCs w:val="24"/>
        </w:rPr>
        <w:t>n</w:t>
      </w:r>
      <w:r w:rsidRPr="001D532A">
        <w:rPr>
          <w:sz w:val="24"/>
          <w:szCs w:val="24"/>
        </w:rPr>
        <w:t>a u</w:t>
      </w:r>
      <w:r w:rsidRPr="001D532A">
        <w:rPr>
          <w:spacing w:val="1"/>
          <w:sz w:val="24"/>
          <w:szCs w:val="24"/>
        </w:rPr>
        <w:t>t</w:t>
      </w:r>
      <w:r w:rsidRPr="001D532A">
        <w:rPr>
          <w:spacing w:val="-1"/>
          <w:sz w:val="24"/>
          <w:szCs w:val="24"/>
        </w:rPr>
        <w:t>a</w:t>
      </w:r>
      <w:r w:rsidRPr="001D532A">
        <w:rPr>
          <w:spacing w:val="2"/>
          <w:sz w:val="24"/>
          <w:szCs w:val="24"/>
        </w:rPr>
        <w:t>w</w:t>
      </w:r>
      <w:r w:rsidRPr="001D532A">
        <w:rPr>
          <w:spacing w:val="-1"/>
          <w:sz w:val="24"/>
          <w:szCs w:val="24"/>
        </w:rPr>
        <w:t>a</w:t>
      </w:r>
      <w:r w:rsidRPr="001D532A">
        <w:rPr>
          <w:spacing w:val="1"/>
          <w:sz w:val="24"/>
          <w:szCs w:val="24"/>
        </w:rPr>
        <w:t>l</w:t>
      </w:r>
      <w:r w:rsidRPr="001D532A">
        <w:rPr>
          <w:sz w:val="24"/>
          <w:szCs w:val="24"/>
        </w:rPr>
        <w:t xml:space="preserve">a </w:t>
      </w:r>
      <w:r w:rsidRPr="001D532A">
        <w:rPr>
          <w:spacing w:val="2"/>
          <w:sz w:val="24"/>
          <w:szCs w:val="24"/>
        </w:rPr>
        <w:t>w</w:t>
      </w:r>
      <w:r w:rsidRPr="001D532A">
        <w:rPr>
          <w:sz w:val="24"/>
          <w:szCs w:val="24"/>
        </w:rPr>
        <w:t>a ku</w:t>
      </w:r>
      <w:r w:rsidRPr="001D532A">
        <w:rPr>
          <w:spacing w:val="1"/>
          <w:sz w:val="24"/>
          <w:szCs w:val="24"/>
        </w:rPr>
        <w:t>ti</w:t>
      </w:r>
      <w:r w:rsidRPr="001D532A">
        <w:rPr>
          <w:spacing w:val="3"/>
          <w:sz w:val="24"/>
          <w:szCs w:val="24"/>
        </w:rPr>
        <w:t>s</w:t>
      </w:r>
      <w:r w:rsidRPr="001D532A">
        <w:rPr>
          <w:sz w:val="24"/>
          <w:szCs w:val="24"/>
        </w:rPr>
        <w:t xml:space="preserve">ha </w:t>
      </w:r>
      <w:r w:rsidRPr="001D532A">
        <w:rPr>
          <w:spacing w:val="-1"/>
          <w:sz w:val="24"/>
          <w:szCs w:val="24"/>
        </w:rPr>
        <w:t>w</w:t>
      </w:r>
      <w:r w:rsidRPr="001D532A">
        <w:rPr>
          <w:sz w:val="24"/>
          <w:szCs w:val="24"/>
        </w:rPr>
        <w:t>a</w:t>
      </w:r>
      <w:r w:rsidRPr="001D532A">
        <w:rPr>
          <w:spacing w:val="2"/>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3"/>
          <w:sz w:val="24"/>
          <w:szCs w:val="24"/>
        </w:rPr>
        <w:t xml:space="preserve"> </w:t>
      </w:r>
      <w:r w:rsidRPr="00F66DDD">
        <w:rPr>
          <w:sz w:val="24"/>
          <w:szCs w:val="24"/>
        </w:rPr>
        <w:t>Sehemu</w:t>
      </w:r>
      <w:r w:rsidRPr="001D532A">
        <w:rPr>
          <w:spacing w:val="3"/>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1"/>
          <w:sz w:val="24"/>
          <w:szCs w:val="24"/>
        </w:rPr>
        <w:t xml:space="preserve"> </w:t>
      </w:r>
      <w:r w:rsidR="007371D2">
        <w:rPr>
          <w:sz w:val="24"/>
          <w:szCs w:val="24"/>
        </w:rPr>
        <w:t>ina</w:t>
      </w:r>
      <w:r w:rsidRPr="001D532A">
        <w:rPr>
          <w:sz w:val="24"/>
          <w:szCs w:val="24"/>
        </w:rPr>
        <w:t>p</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z w:val="24"/>
          <w:szCs w:val="24"/>
        </w:rPr>
        <w:t>na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39</w:t>
      </w:r>
      <w:r w:rsidRPr="001D532A">
        <w:rPr>
          <w:spacing w:val="1"/>
          <w:sz w:val="24"/>
          <w:szCs w:val="24"/>
        </w:rPr>
        <w:t>:</w:t>
      </w:r>
      <w:r w:rsidRPr="001D532A">
        <w:rPr>
          <w:sz w:val="24"/>
          <w:szCs w:val="24"/>
        </w:rPr>
        <w:t>1</w:t>
      </w:r>
      <w:r w:rsidR="00B341AE">
        <w:rPr>
          <w:sz w:val="24"/>
          <w:szCs w:val="24"/>
        </w:rPr>
        <w:t>-</w:t>
      </w:r>
      <w:r w:rsidRPr="001D532A">
        <w:rPr>
          <w:sz w:val="24"/>
          <w:szCs w:val="24"/>
        </w:rPr>
        <w:t>41</w:t>
      </w:r>
      <w:r w:rsidRPr="001D532A">
        <w:rPr>
          <w:spacing w:val="1"/>
          <w:sz w:val="24"/>
          <w:szCs w:val="24"/>
        </w:rPr>
        <w:t>:</w:t>
      </w:r>
      <w:r w:rsidRPr="001D532A">
        <w:rPr>
          <w:sz w:val="24"/>
          <w:szCs w:val="24"/>
        </w:rPr>
        <w:t>57, ni 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 nd</w:t>
      </w:r>
      <w:r w:rsidRPr="001D532A">
        <w:rPr>
          <w:spacing w:val="-1"/>
          <w:sz w:val="24"/>
          <w:szCs w:val="24"/>
        </w:rPr>
        <w:t>ef</w:t>
      </w:r>
      <w:r w:rsidRPr="001D532A">
        <w:rPr>
          <w:sz w:val="24"/>
          <w:szCs w:val="24"/>
        </w:rPr>
        <w:t>u</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ma</w:t>
      </w:r>
      <w:r w:rsidRPr="001D532A">
        <w:rPr>
          <w:spacing w:val="-1"/>
          <w:sz w:val="24"/>
          <w:szCs w:val="24"/>
        </w:rPr>
        <w:t>fa</w:t>
      </w:r>
      <w:r w:rsidRPr="001D532A">
        <w:rPr>
          <w:sz w:val="24"/>
          <w:szCs w:val="24"/>
        </w:rPr>
        <w:t>n</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huko</w:t>
      </w:r>
      <w:r w:rsidRPr="001D532A">
        <w:rPr>
          <w:spacing w:val="2"/>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00D9385D">
        <w:rPr>
          <w:spacing w:val="1"/>
          <w:sz w:val="24"/>
          <w:szCs w:val="24"/>
        </w:rPr>
        <w:t>.</w:t>
      </w:r>
    </w:p>
    <w:p w:rsidR="007441F8" w:rsidRDefault="007441F8" w:rsidP="007441F8">
      <w:pPr>
        <w:ind w:right="78"/>
        <w:contextualSpacing/>
        <w:jc w:val="both"/>
        <w:rPr>
          <w:b/>
          <w:color w:val="2C5276"/>
          <w:spacing w:val="-1"/>
          <w:sz w:val="24"/>
          <w:szCs w:val="24"/>
        </w:rPr>
      </w:pPr>
    </w:p>
    <w:p w:rsidR="00F66DDD" w:rsidRDefault="00F66DDD" w:rsidP="007441F8">
      <w:pPr>
        <w:ind w:right="78"/>
        <w:contextualSpacing/>
        <w:jc w:val="both"/>
        <w:rPr>
          <w:b/>
          <w:color w:val="2C5276"/>
          <w:spacing w:val="-1"/>
          <w:sz w:val="24"/>
          <w:szCs w:val="24"/>
        </w:rPr>
      </w:pPr>
    </w:p>
    <w:p w:rsidR="00F66DDD" w:rsidRDefault="00F66DDD" w:rsidP="007441F8">
      <w:pPr>
        <w:ind w:right="78"/>
        <w:contextualSpacing/>
        <w:jc w:val="both"/>
        <w:rPr>
          <w:b/>
          <w:color w:val="2C5276"/>
          <w:spacing w:val="-1"/>
          <w:sz w:val="24"/>
          <w:szCs w:val="24"/>
        </w:rPr>
      </w:pPr>
    </w:p>
    <w:p w:rsidR="004C7E2A" w:rsidRPr="007441F8" w:rsidRDefault="007047C3" w:rsidP="007441F8">
      <w:pPr>
        <w:pStyle w:val="BulletHeading"/>
        <w:ind w:right="10"/>
        <w:jc w:val="both"/>
        <w:rPr>
          <w:rFonts w:cs="Times New Roman"/>
        </w:rPr>
      </w:pPr>
      <w:bookmarkStart w:id="8" w:name="_Toc167518838"/>
      <w:r w:rsidRPr="007441F8">
        <w:rPr>
          <w:rFonts w:cs="Times New Roman"/>
        </w:rPr>
        <w:t xml:space="preserve">Mafanikio ya Yusufu </w:t>
      </w:r>
      <w:r w:rsidR="00B341AE" w:rsidRPr="007441F8">
        <w:rPr>
          <w:rFonts w:cs="Times New Roman"/>
        </w:rPr>
        <w:t xml:space="preserve">huko </w:t>
      </w:r>
      <w:r w:rsidRPr="007441F8">
        <w:rPr>
          <w:rFonts w:cs="Times New Roman"/>
        </w:rPr>
        <w:t>Misr</w:t>
      </w:r>
      <w:r w:rsidR="00D9385D" w:rsidRPr="007441F8">
        <w:rPr>
          <w:rFonts w:cs="Times New Roman"/>
        </w:rPr>
        <w:t>i</w:t>
      </w:r>
      <w:bookmarkEnd w:id="8"/>
    </w:p>
    <w:p w:rsidR="001D532A" w:rsidRPr="001D532A" w:rsidRDefault="001D532A" w:rsidP="007441F8">
      <w:pPr>
        <w:spacing w:before="24"/>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007441F8">
        <w:rPr>
          <w:sz w:val="24"/>
          <w:szCs w:val="24"/>
        </w:rPr>
        <w:t xml:space="preserve"> </w:t>
      </w:r>
      <w:r w:rsidRPr="001D532A">
        <w:rPr>
          <w:sz w:val="24"/>
          <w:szCs w:val="24"/>
        </w:rPr>
        <w:t>h</w:t>
      </w:r>
      <w:r w:rsidRPr="001D532A">
        <w:rPr>
          <w:spacing w:val="1"/>
          <w:sz w:val="24"/>
          <w:szCs w:val="24"/>
        </w:rPr>
        <w:t>i</w:t>
      </w:r>
      <w:r w:rsidRPr="001D532A">
        <w:rPr>
          <w:sz w:val="24"/>
          <w:szCs w:val="24"/>
        </w:rPr>
        <w:t>i</w:t>
      </w:r>
      <w:r w:rsidR="007441F8">
        <w:rPr>
          <w:sz w:val="24"/>
          <w:szCs w:val="24"/>
        </w:rPr>
        <w:t xml:space="preserve"> </w:t>
      </w:r>
      <w:r w:rsidR="00B341AE">
        <w:rPr>
          <w:sz w:val="24"/>
          <w:szCs w:val="24"/>
        </w:rPr>
        <w:t>ime</w:t>
      </w:r>
      <w:r w:rsidRPr="001D532A">
        <w:rPr>
          <w:spacing w:val="-2"/>
          <w:sz w:val="24"/>
          <w:szCs w:val="24"/>
        </w:rPr>
        <w:t>g</w:t>
      </w:r>
      <w:r w:rsidRPr="001D532A">
        <w:rPr>
          <w:spacing w:val="-1"/>
          <w:sz w:val="24"/>
          <w:szCs w:val="24"/>
        </w:rPr>
        <w:t>a</w:t>
      </w:r>
      <w:r w:rsidRPr="001D532A">
        <w:rPr>
          <w:spacing w:val="2"/>
          <w:sz w:val="24"/>
          <w:szCs w:val="24"/>
        </w:rPr>
        <w:t>w</w:t>
      </w:r>
      <w:r w:rsidRPr="001D532A">
        <w:rPr>
          <w:spacing w:val="-1"/>
          <w:sz w:val="24"/>
          <w:szCs w:val="24"/>
        </w:rPr>
        <w:t>a</w:t>
      </w:r>
      <w:r w:rsidRPr="001D532A">
        <w:rPr>
          <w:spacing w:val="5"/>
          <w:sz w:val="24"/>
          <w:szCs w:val="24"/>
        </w:rPr>
        <w:t>n</w:t>
      </w:r>
      <w:r w:rsidRPr="001D532A">
        <w:rPr>
          <w:spacing w:val="-5"/>
          <w:sz w:val="24"/>
          <w:szCs w:val="24"/>
        </w:rPr>
        <w:t>y</w:t>
      </w:r>
      <w:r w:rsidRPr="001D532A">
        <w:rPr>
          <w:spacing w:val="1"/>
          <w:sz w:val="24"/>
          <w:szCs w:val="24"/>
        </w:rPr>
        <w:t>i</w:t>
      </w:r>
      <w:r w:rsidRPr="001D532A">
        <w:rPr>
          <w:spacing w:val="2"/>
          <w:sz w:val="24"/>
          <w:szCs w:val="24"/>
        </w:rPr>
        <w:t>k</w:t>
      </w:r>
      <w:r w:rsidRPr="001D532A">
        <w:rPr>
          <w:sz w:val="24"/>
          <w:szCs w:val="24"/>
        </w:rPr>
        <w:t>a</w:t>
      </w:r>
      <w:r w:rsidR="007441F8">
        <w:rPr>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007441F8">
        <w:rPr>
          <w:sz w:val="24"/>
          <w:szCs w:val="24"/>
        </w:rPr>
        <w:t xml:space="preserve"> </w:t>
      </w:r>
      <w:r w:rsidRPr="001D532A">
        <w:rPr>
          <w:sz w:val="24"/>
          <w:szCs w:val="24"/>
        </w:rPr>
        <w:t>s</w:t>
      </w:r>
      <w:r w:rsidRPr="001D532A">
        <w:rPr>
          <w:spacing w:val="-1"/>
          <w:sz w:val="24"/>
          <w:szCs w:val="24"/>
        </w:rPr>
        <w:t>e</w:t>
      </w:r>
      <w:r w:rsidRPr="001D532A">
        <w:rPr>
          <w:spacing w:val="2"/>
          <w:sz w:val="24"/>
          <w:szCs w:val="24"/>
        </w:rPr>
        <w:t>h</w:t>
      </w:r>
      <w:r w:rsidRPr="001D532A">
        <w:rPr>
          <w:spacing w:val="-1"/>
          <w:sz w:val="24"/>
          <w:szCs w:val="24"/>
        </w:rPr>
        <w:t>e</w:t>
      </w:r>
      <w:r w:rsidRPr="001D532A">
        <w:rPr>
          <w:spacing w:val="1"/>
          <w:sz w:val="24"/>
          <w:szCs w:val="24"/>
        </w:rPr>
        <w:t>m</w:t>
      </w:r>
      <w:r w:rsidRPr="001D532A">
        <w:rPr>
          <w:sz w:val="24"/>
          <w:szCs w:val="24"/>
        </w:rPr>
        <w:t>u</w:t>
      </w:r>
      <w:r w:rsidR="007441F8">
        <w:rPr>
          <w:sz w:val="24"/>
          <w:szCs w:val="24"/>
        </w:rPr>
        <w:t xml:space="preserve"> </w:t>
      </w:r>
      <w:r w:rsidRPr="001D532A">
        <w:rPr>
          <w:sz w:val="24"/>
          <w:szCs w:val="24"/>
        </w:rPr>
        <w:t>kuu</w:t>
      </w:r>
      <w:r w:rsidR="007441F8">
        <w:rPr>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u.</w:t>
      </w:r>
      <w:r w:rsidR="007441F8">
        <w:rPr>
          <w:sz w:val="24"/>
          <w:szCs w:val="24"/>
        </w:rPr>
        <w:t xml:space="preserve"> </w:t>
      </w:r>
      <w:r w:rsidRPr="001D532A">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007441F8">
        <w:rPr>
          <w:sz w:val="24"/>
          <w:szCs w:val="24"/>
        </w:rPr>
        <w:t xml:space="preserve"> </w:t>
      </w:r>
      <w:r w:rsidRPr="001D532A">
        <w:rPr>
          <w:spacing w:val="-5"/>
          <w:sz w:val="24"/>
          <w:szCs w:val="24"/>
        </w:rPr>
        <w:t>y</w:t>
      </w:r>
      <w:r w:rsidRPr="001D532A">
        <w:rPr>
          <w:sz w:val="24"/>
          <w:szCs w:val="24"/>
        </w:rPr>
        <w:t>a</w:t>
      </w:r>
      <w:r w:rsidR="007441F8">
        <w:rPr>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4"/>
          <w:sz w:val="24"/>
          <w:szCs w:val="24"/>
        </w:rPr>
        <w:t>z</w:t>
      </w:r>
      <w:r w:rsidRPr="001D532A">
        <w:rPr>
          <w:sz w:val="24"/>
          <w:szCs w:val="24"/>
        </w:rPr>
        <w:t>a</w:t>
      </w:r>
      <w:r w:rsidR="00B341AE">
        <w:rPr>
          <w:sz w:val="24"/>
          <w:szCs w:val="24"/>
        </w:rPr>
        <w:t>,</w:t>
      </w:r>
      <w:r w:rsidR="006F6298">
        <w:rPr>
          <w:sz w:val="24"/>
          <w:szCs w:val="24"/>
        </w:rPr>
        <w:t xml:space="preserve"> ni</w:t>
      </w:r>
      <w:r w:rsidRPr="001D532A">
        <w:rPr>
          <w:sz w:val="24"/>
          <w:szCs w:val="24"/>
        </w:rPr>
        <w:t xml:space="preserve"> </w:t>
      </w:r>
      <w:r w:rsidRPr="001D532A">
        <w:rPr>
          <w:spacing w:val="1"/>
          <w:sz w:val="24"/>
          <w:szCs w:val="24"/>
        </w:rPr>
        <w:t>t</w:t>
      </w:r>
      <w:r w:rsidRPr="001D532A">
        <w:rPr>
          <w:spacing w:val="-1"/>
          <w:sz w:val="24"/>
          <w:szCs w:val="24"/>
        </w:rPr>
        <w:t>aar</w:t>
      </w:r>
      <w:r w:rsidRPr="001D532A">
        <w:rPr>
          <w:spacing w:val="1"/>
          <w:sz w:val="24"/>
          <w:szCs w:val="24"/>
        </w:rPr>
        <w:t>i</w:t>
      </w:r>
      <w:r w:rsidRPr="001D532A">
        <w:rPr>
          <w:spacing w:val="-1"/>
          <w:sz w:val="24"/>
          <w:szCs w:val="24"/>
        </w:rPr>
        <w:t>f</w:t>
      </w:r>
      <w:r w:rsidRPr="001D532A">
        <w:rPr>
          <w:sz w:val="24"/>
          <w:szCs w:val="24"/>
        </w:rPr>
        <w:t>a</w:t>
      </w:r>
      <w:r w:rsidRPr="001D532A">
        <w:rPr>
          <w:spacing w:val="7"/>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ku</w:t>
      </w:r>
      <w:r w:rsidRPr="001D532A">
        <w:rPr>
          <w:spacing w:val="1"/>
          <w:sz w:val="24"/>
          <w:szCs w:val="24"/>
        </w:rPr>
        <w:t>t</w:t>
      </w:r>
      <w:r w:rsidRPr="001D532A">
        <w:rPr>
          <w:sz w:val="24"/>
          <w:szCs w:val="24"/>
        </w:rPr>
        <w:t>o</w:t>
      </w:r>
      <w:r w:rsidRPr="001D532A">
        <w:rPr>
          <w:spacing w:val="2"/>
          <w:sz w:val="24"/>
          <w:szCs w:val="24"/>
        </w:rPr>
        <w:t>k</w:t>
      </w:r>
      <w:r w:rsidRPr="001D532A">
        <w:rPr>
          <w:sz w:val="24"/>
          <w:szCs w:val="24"/>
        </w:rPr>
        <w:t xml:space="preserve">a </w:t>
      </w:r>
      <w:r w:rsidRPr="001D532A">
        <w:rPr>
          <w:spacing w:val="5"/>
          <w:sz w:val="24"/>
          <w:szCs w:val="24"/>
        </w:rPr>
        <w:t>n</w:t>
      </w:r>
      <w:r w:rsidRPr="001D532A">
        <w:rPr>
          <w:spacing w:val="-5"/>
          <w:sz w:val="24"/>
          <w:szCs w:val="24"/>
        </w:rPr>
        <w:t>y</w:t>
      </w:r>
      <w:r w:rsidRPr="001D532A">
        <w:rPr>
          <w:sz w:val="24"/>
          <w:szCs w:val="24"/>
        </w:rPr>
        <w:t>u</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ni</w:t>
      </w:r>
      <w:r w:rsidRPr="001D532A">
        <w:rPr>
          <w:spacing w:val="2"/>
          <w:sz w:val="24"/>
          <w:szCs w:val="24"/>
        </w:rPr>
        <w:t xml:space="preserve"> </w:t>
      </w:r>
      <w:r w:rsidRPr="001D532A">
        <w:rPr>
          <w:sz w:val="24"/>
          <w:szCs w:val="24"/>
        </w:rPr>
        <w:t>k</w:t>
      </w:r>
      <w:r w:rsidRPr="001D532A">
        <w:rPr>
          <w:spacing w:val="2"/>
          <w:sz w:val="24"/>
          <w:szCs w:val="24"/>
        </w:rPr>
        <w:t>w</w:t>
      </w:r>
      <w:r w:rsidRPr="001D532A">
        <w:rPr>
          <w:sz w:val="24"/>
          <w:szCs w:val="24"/>
        </w:rPr>
        <w:t xml:space="preserve">a </w:t>
      </w:r>
      <w:r w:rsidRPr="001D532A">
        <w:rPr>
          <w:spacing w:val="1"/>
          <w:sz w:val="24"/>
          <w:szCs w:val="24"/>
        </w:rPr>
        <w:t>P</w:t>
      </w:r>
      <w:r w:rsidRPr="001D532A">
        <w:rPr>
          <w:sz w:val="24"/>
          <w:szCs w:val="24"/>
        </w:rPr>
        <w:t>o</w:t>
      </w:r>
      <w:r w:rsidRPr="001D532A">
        <w:rPr>
          <w:spacing w:val="1"/>
          <w:sz w:val="24"/>
          <w:szCs w:val="24"/>
        </w:rPr>
        <w:t>ti</w:t>
      </w:r>
      <w:r w:rsidRPr="001D532A">
        <w:rPr>
          <w:spacing w:val="-1"/>
          <w:sz w:val="24"/>
          <w:szCs w:val="24"/>
        </w:rPr>
        <w:t>f</w:t>
      </w:r>
      <w:r w:rsidRPr="001D532A">
        <w:rPr>
          <w:sz w:val="24"/>
          <w:szCs w:val="24"/>
        </w:rPr>
        <w:t>a</w:t>
      </w:r>
      <w:r w:rsidRPr="001D532A">
        <w:rPr>
          <w:spacing w:val="3"/>
          <w:sz w:val="24"/>
          <w:szCs w:val="24"/>
        </w:rPr>
        <w:t xml:space="preserve"> </w:t>
      </w:r>
      <w:r w:rsidRPr="001D532A">
        <w:rPr>
          <w:sz w:val="24"/>
          <w:szCs w:val="24"/>
        </w:rPr>
        <w:t>h</w:t>
      </w:r>
      <w:r w:rsidRPr="001D532A">
        <w:rPr>
          <w:spacing w:val="-1"/>
          <w:sz w:val="24"/>
          <w:szCs w:val="24"/>
        </w:rPr>
        <w:t>a</w:t>
      </w:r>
      <w:r w:rsidRPr="001D532A">
        <w:rPr>
          <w:sz w:val="24"/>
          <w:szCs w:val="24"/>
        </w:rPr>
        <w:t>di</w:t>
      </w:r>
      <w:r w:rsidRPr="001D532A">
        <w:rPr>
          <w:spacing w:val="2"/>
          <w:sz w:val="24"/>
          <w:szCs w:val="24"/>
        </w:rPr>
        <w:t xml:space="preserve"> </w:t>
      </w:r>
      <w:r w:rsidRPr="001D532A">
        <w:rPr>
          <w:sz w:val="24"/>
          <w:szCs w:val="24"/>
        </w:rPr>
        <w:t>k</w:t>
      </w:r>
      <w:r w:rsidRPr="001D532A">
        <w:rPr>
          <w:spacing w:val="-1"/>
          <w:sz w:val="24"/>
          <w:szCs w:val="24"/>
        </w:rPr>
        <w:t>we</w:t>
      </w:r>
      <w:r w:rsidRPr="001D532A">
        <w:rPr>
          <w:sz w:val="24"/>
          <w:szCs w:val="24"/>
        </w:rPr>
        <w:t>nda</w:t>
      </w:r>
      <w:r w:rsidRPr="001D532A">
        <w:rPr>
          <w:spacing w:val="5"/>
          <w:sz w:val="24"/>
          <w:szCs w:val="24"/>
        </w:rPr>
        <w:t xml:space="preserve"> </w:t>
      </w:r>
      <w:r w:rsidRPr="001D532A">
        <w:rPr>
          <w:spacing w:val="-2"/>
          <w:sz w:val="24"/>
          <w:szCs w:val="24"/>
        </w:rPr>
        <w:t>g</w:t>
      </w:r>
      <w:r w:rsidRPr="001D532A">
        <w:rPr>
          <w:spacing w:val="-1"/>
          <w:sz w:val="24"/>
          <w:szCs w:val="24"/>
        </w:rPr>
        <w:t>e</w:t>
      </w:r>
      <w:r w:rsidRPr="001D532A">
        <w:rPr>
          <w:spacing w:val="2"/>
          <w:sz w:val="24"/>
          <w:szCs w:val="24"/>
        </w:rPr>
        <w:t>r</w:t>
      </w:r>
      <w:r w:rsidRPr="001D532A">
        <w:rPr>
          <w:spacing w:val="-1"/>
          <w:sz w:val="24"/>
          <w:szCs w:val="24"/>
        </w:rPr>
        <w:t>e</w:t>
      </w:r>
      <w:r w:rsidRPr="001D532A">
        <w:rPr>
          <w:spacing w:val="1"/>
          <w:sz w:val="24"/>
          <w:szCs w:val="24"/>
        </w:rPr>
        <w:t>z</w:t>
      </w:r>
      <w:r w:rsidRPr="001D532A">
        <w:rPr>
          <w:spacing w:val="-1"/>
          <w:sz w:val="24"/>
          <w:szCs w:val="24"/>
        </w:rPr>
        <w:t>a</w:t>
      </w:r>
      <w:r w:rsidRPr="001D532A">
        <w:rPr>
          <w:sz w:val="24"/>
          <w:szCs w:val="24"/>
        </w:rPr>
        <w:t>ni</w:t>
      </w:r>
      <w:r w:rsidRPr="001D532A">
        <w:rPr>
          <w:spacing w:val="2"/>
          <w:sz w:val="24"/>
          <w:szCs w:val="24"/>
        </w:rPr>
        <w:t xml:space="preserve"> k</w:t>
      </w:r>
      <w:r w:rsidRPr="001D532A">
        <w:rPr>
          <w:spacing w:val="-1"/>
          <w:sz w:val="24"/>
          <w:szCs w:val="24"/>
        </w:rPr>
        <w:t>a</w:t>
      </w:r>
      <w:r w:rsidRPr="001D532A">
        <w:rPr>
          <w:spacing w:val="1"/>
          <w:sz w:val="24"/>
          <w:szCs w:val="24"/>
        </w:rPr>
        <w:t>ti</w:t>
      </w:r>
      <w:r w:rsidRPr="001D532A">
        <w:rPr>
          <w:sz w:val="24"/>
          <w:szCs w:val="24"/>
        </w:rPr>
        <w:t>ka 39</w:t>
      </w:r>
      <w:r w:rsidRPr="001D532A">
        <w:rPr>
          <w:spacing w:val="1"/>
          <w:sz w:val="24"/>
          <w:szCs w:val="24"/>
        </w:rPr>
        <w:t>:</w:t>
      </w:r>
      <w:r w:rsidRPr="001D532A">
        <w:rPr>
          <w:sz w:val="24"/>
          <w:szCs w:val="24"/>
        </w:rPr>
        <w:t>1</w:t>
      </w:r>
      <w:r w:rsidRPr="001D532A">
        <w:rPr>
          <w:spacing w:val="-1"/>
          <w:sz w:val="24"/>
          <w:szCs w:val="24"/>
        </w:rPr>
        <w:t>-</w:t>
      </w:r>
      <w:r w:rsidRPr="001D532A">
        <w:rPr>
          <w:sz w:val="24"/>
          <w:szCs w:val="24"/>
        </w:rPr>
        <w:t xml:space="preserve">23. </w:t>
      </w:r>
      <w:r w:rsidRPr="001D532A">
        <w:rPr>
          <w:spacing w:val="-2"/>
          <w:sz w:val="24"/>
          <w:szCs w:val="24"/>
        </w:rPr>
        <w:t>B</w:t>
      </w:r>
      <w:r w:rsidRPr="001D532A">
        <w:rPr>
          <w:spacing w:val="-1"/>
          <w:sz w:val="24"/>
          <w:szCs w:val="24"/>
        </w:rPr>
        <w:t>aa</w:t>
      </w:r>
      <w:r w:rsidRPr="001D532A">
        <w:rPr>
          <w:spacing w:val="2"/>
          <w:sz w:val="24"/>
          <w:szCs w:val="24"/>
        </w:rPr>
        <w:t>d</w:t>
      </w:r>
      <w:r w:rsidRPr="001D532A">
        <w:rPr>
          <w:sz w:val="24"/>
          <w:szCs w:val="24"/>
        </w:rPr>
        <w:t>a</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f</w:t>
      </w:r>
      <w:r w:rsidRPr="001D532A">
        <w:rPr>
          <w:spacing w:val="1"/>
          <w:sz w:val="24"/>
          <w:szCs w:val="24"/>
        </w:rPr>
        <w:t>i</w:t>
      </w:r>
      <w:r w:rsidRPr="001D532A">
        <w:rPr>
          <w:sz w:val="24"/>
          <w:szCs w:val="24"/>
        </w:rPr>
        <w:t>ka</w:t>
      </w:r>
      <w:r w:rsidRPr="001D532A">
        <w:rPr>
          <w:spacing w:val="2"/>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z w:val="24"/>
          <w:szCs w:val="24"/>
        </w:rPr>
        <w:t>p</w:t>
      </w:r>
      <w:r w:rsidRPr="001D532A">
        <w:rPr>
          <w:spacing w:val="-1"/>
          <w:sz w:val="24"/>
          <w:szCs w:val="24"/>
        </w:rPr>
        <w:t>a</w:t>
      </w:r>
      <w:r w:rsidRPr="001D532A">
        <w:rPr>
          <w:spacing w:val="1"/>
          <w:sz w:val="24"/>
          <w:szCs w:val="24"/>
        </w:rPr>
        <w:t>t</w:t>
      </w:r>
      <w:r w:rsidRPr="001D532A">
        <w:rPr>
          <w:sz w:val="24"/>
          <w:szCs w:val="24"/>
        </w:rPr>
        <w:t xml:space="preserve">a </w:t>
      </w:r>
      <w:r w:rsidRPr="001D532A">
        <w:rPr>
          <w:spacing w:val="-1"/>
          <w:sz w:val="24"/>
          <w:szCs w:val="24"/>
        </w:rPr>
        <w:t>fa</w:t>
      </w:r>
      <w:r w:rsidRPr="001D532A">
        <w:rPr>
          <w:sz w:val="24"/>
          <w:szCs w:val="24"/>
        </w:rPr>
        <w:t>dh</w:t>
      </w:r>
      <w:r w:rsidRPr="001D532A">
        <w:rPr>
          <w:spacing w:val="1"/>
          <w:sz w:val="24"/>
          <w:szCs w:val="24"/>
        </w:rPr>
        <w:t>il</w:t>
      </w:r>
      <w:r w:rsidRPr="001D532A">
        <w:rPr>
          <w:sz w:val="24"/>
          <w:szCs w:val="24"/>
        </w:rPr>
        <w:t>a</w:t>
      </w:r>
      <w:r w:rsidRPr="001D532A">
        <w:rPr>
          <w:spacing w:val="2"/>
          <w:sz w:val="24"/>
          <w:szCs w:val="24"/>
        </w:rPr>
        <w:t xml:space="preserve"> </w:t>
      </w:r>
      <w:r w:rsidRPr="001D532A">
        <w:rPr>
          <w:sz w:val="24"/>
          <w:szCs w:val="24"/>
        </w:rPr>
        <w:t>kutoka k</w:t>
      </w:r>
      <w:r w:rsidRPr="001D532A">
        <w:rPr>
          <w:spacing w:val="-1"/>
          <w:sz w:val="24"/>
          <w:szCs w:val="24"/>
        </w:rPr>
        <w:t>w</w:t>
      </w:r>
      <w:r w:rsidRPr="001D532A">
        <w:rPr>
          <w:sz w:val="24"/>
          <w:szCs w:val="24"/>
        </w:rPr>
        <w:t>a</w:t>
      </w:r>
      <w:r w:rsidRPr="001D532A">
        <w:rPr>
          <w:spacing w:val="2"/>
          <w:sz w:val="24"/>
          <w:szCs w:val="24"/>
        </w:rPr>
        <w:t xml:space="preserve"> </w:t>
      </w:r>
      <w:r w:rsidRPr="001D532A">
        <w:rPr>
          <w:spacing w:val="1"/>
          <w:sz w:val="24"/>
          <w:szCs w:val="24"/>
        </w:rPr>
        <w:t>P</w:t>
      </w:r>
      <w:r w:rsidRPr="001D532A">
        <w:rPr>
          <w:sz w:val="24"/>
          <w:szCs w:val="24"/>
        </w:rPr>
        <w:t>o</w:t>
      </w:r>
      <w:r w:rsidRPr="001D532A">
        <w:rPr>
          <w:spacing w:val="1"/>
          <w:sz w:val="24"/>
          <w:szCs w:val="24"/>
        </w:rPr>
        <w:t>ti</w:t>
      </w:r>
      <w:r w:rsidRPr="001D532A">
        <w:rPr>
          <w:spacing w:val="-1"/>
          <w:sz w:val="24"/>
          <w:szCs w:val="24"/>
        </w:rPr>
        <w:t>f</w:t>
      </w:r>
      <w:r w:rsidRPr="001D532A">
        <w:rPr>
          <w:sz w:val="24"/>
          <w:szCs w:val="24"/>
        </w:rPr>
        <w:t>a na kus</w:t>
      </w:r>
      <w:r w:rsidRPr="001D532A">
        <w:rPr>
          <w:spacing w:val="1"/>
          <w:sz w:val="24"/>
          <w:szCs w:val="24"/>
        </w:rPr>
        <w:t>i</w:t>
      </w:r>
      <w:r w:rsidRPr="001D532A">
        <w:rPr>
          <w:spacing w:val="3"/>
          <w:sz w:val="24"/>
          <w:szCs w:val="24"/>
        </w:rPr>
        <w:t>m</w:t>
      </w:r>
      <w:r w:rsidRPr="001D532A">
        <w:rPr>
          <w:spacing w:val="-1"/>
          <w:sz w:val="24"/>
          <w:szCs w:val="24"/>
        </w:rPr>
        <w:t>a</w:t>
      </w:r>
      <w:r w:rsidRPr="001D532A">
        <w:rPr>
          <w:spacing w:val="1"/>
          <w:sz w:val="24"/>
          <w:szCs w:val="24"/>
        </w:rPr>
        <w:t>mi</w:t>
      </w:r>
      <w:r w:rsidRPr="001D532A">
        <w:rPr>
          <w:sz w:val="24"/>
          <w:szCs w:val="24"/>
        </w:rPr>
        <w:t xml:space="preserve">a </w:t>
      </w:r>
      <w:r w:rsidRPr="001D532A">
        <w:rPr>
          <w:spacing w:val="5"/>
          <w:sz w:val="24"/>
          <w:szCs w:val="24"/>
        </w:rPr>
        <w:t>n</w:t>
      </w:r>
      <w:r w:rsidRPr="001D532A">
        <w:rPr>
          <w:spacing w:val="-5"/>
          <w:sz w:val="24"/>
          <w:szCs w:val="24"/>
        </w:rPr>
        <w:t>y</w:t>
      </w:r>
      <w:r w:rsidRPr="001D532A">
        <w:rPr>
          <w:sz w:val="24"/>
          <w:szCs w:val="24"/>
        </w:rPr>
        <w:t>u</w:t>
      </w:r>
      <w:r w:rsidRPr="001D532A">
        <w:rPr>
          <w:spacing w:val="1"/>
          <w:sz w:val="24"/>
          <w:szCs w:val="24"/>
        </w:rPr>
        <w:t>m</w:t>
      </w:r>
      <w:r w:rsidRPr="001D532A">
        <w:rPr>
          <w:sz w:val="24"/>
          <w:szCs w:val="24"/>
        </w:rPr>
        <w:t xml:space="preserve">ba </w:t>
      </w:r>
      <w:r w:rsidRPr="001D532A">
        <w:rPr>
          <w:spacing w:val="-5"/>
          <w:sz w:val="24"/>
          <w:szCs w:val="24"/>
        </w:rPr>
        <w:t>y</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w:t>
      </w:r>
      <w:r w:rsidRPr="001D532A">
        <w:rPr>
          <w:spacing w:val="3"/>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w:t>
      </w:r>
      <w:r w:rsidRPr="001D532A">
        <w:rPr>
          <w:spacing w:val="2"/>
          <w:sz w:val="24"/>
          <w:szCs w:val="24"/>
        </w:rPr>
        <w:t xml:space="preserve"> </w:t>
      </w:r>
      <w:r w:rsidRPr="001D532A">
        <w:rPr>
          <w:spacing w:val="1"/>
          <w:sz w:val="24"/>
          <w:szCs w:val="24"/>
        </w:rPr>
        <w:t>m</w:t>
      </w:r>
      <w:r w:rsidRPr="001D532A">
        <w:rPr>
          <w:sz w:val="24"/>
          <w:szCs w:val="24"/>
        </w:rPr>
        <w:t xml:space="preserve">ke </w:t>
      </w:r>
      <w:r w:rsidRPr="001D532A">
        <w:rPr>
          <w:spacing w:val="2"/>
          <w:sz w:val="24"/>
          <w:szCs w:val="24"/>
        </w:rPr>
        <w:t>w</w:t>
      </w:r>
      <w:r w:rsidRPr="001D532A">
        <w:rPr>
          <w:sz w:val="24"/>
          <w:szCs w:val="24"/>
        </w:rPr>
        <w:t xml:space="preserve">a </w:t>
      </w:r>
      <w:r w:rsidRPr="001D532A">
        <w:rPr>
          <w:spacing w:val="3"/>
          <w:sz w:val="24"/>
          <w:szCs w:val="24"/>
        </w:rPr>
        <w:t>P</w:t>
      </w:r>
      <w:r w:rsidRPr="001D532A">
        <w:rPr>
          <w:sz w:val="24"/>
          <w:szCs w:val="24"/>
        </w:rPr>
        <w:t>o</w:t>
      </w:r>
      <w:r w:rsidRPr="001D532A">
        <w:rPr>
          <w:spacing w:val="1"/>
          <w:sz w:val="24"/>
          <w:szCs w:val="24"/>
        </w:rPr>
        <w:t>ti</w:t>
      </w:r>
      <w:r w:rsidRPr="001D532A">
        <w:rPr>
          <w:spacing w:val="-1"/>
          <w:sz w:val="24"/>
          <w:szCs w:val="24"/>
        </w:rPr>
        <w:t>f</w:t>
      </w:r>
      <w:r w:rsidRPr="001D532A">
        <w:rPr>
          <w:sz w:val="24"/>
          <w:szCs w:val="24"/>
        </w:rPr>
        <w:t xml:space="preserve">a </w:t>
      </w:r>
      <w:r w:rsidRPr="001D532A">
        <w:rPr>
          <w:spacing w:val="-1"/>
          <w:sz w:val="24"/>
          <w:szCs w:val="24"/>
        </w:rPr>
        <w:t>a</w:t>
      </w:r>
      <w:r w:rsidRPr="001D532A">
        <w:rPr>
          <w:spacing w:val="1"/>
          <w:sz w:val="24"/>
          <w:szCs w:val="24"/>
        </w:rPr>
        <w:t>lij</w:t>
      </w:r>
      <w:r w:rsidRPr="001D532A">
        <w:rPr>
          <w:spacing w:val="-1"/>
          <w:sz w:val="24"/>
          <w:szCs w:val="24"/>
        </w:rPr>
        <w:t>ar</w:t>
      </w:r>
      <w:r w:rsidRPr="001D532A">
        <w:rPr>
          <w:spacing w:val="1"/>
          <w:sz w:val="24"/>
          <w:szCs w:val="24"/>
        </w:rPr>
        <w:t>i</w:t>
      </w:r>
      <w:r w:rsidRPr="001D532A">
        <w:rPr>
          <w:sz w:val="24"/>
          <w:szCs w:val="24"/>
        </w:rPr>
        <w:t>bu</w:t>
      </w:r>
      <w:r w:rsidRPr="001D532A">
        <w:rPr>
          <w:spacing w:val="1"/>
          <w:sz w:val="24"/>
          <w:szCs w:val="24"/>
        </w:rPr>
        <w:t xml:space="preserve"> </w:t>
      </w:r>
      <w:r w:rsidRPr="001D532A">
        <w:rPr>
          <w:sz w:val="24"/>
          <w:szCs w:val="24"/>
        </w:rPr>
        <w:t>ku</w:t>
      </w:r>
      <w:r w:rsidRPr="001D532A">
        <w:rPr>
          <w:spacing w:val="1"/>
          <w:sz w:val="24"/>
          <w:szCs w:val="24"/>
        </w:rPr>
        <w:t>m</w:t>
      </w:r>
      <w:r w:rsidRPr="001D532A">
        <w:rPr>
          <w:sz w:val="24"/>
          <w:szCs w:val="24"/>
        </w:rPr>
        <w:t>sh</w:t>
      </w:r>
      <w:r w:rsidRPr="001D532A">
        <w:rPr>
          <w:spacing w:val="1"/>
          <w:sz w:val="24"/>
          <w:szCs w:val="24"/>
        </w:rPr>
        <w:t>a</w:t>
      </w:r>
      <w:r w:rsidRPr="001D532A">
        <w:rPr>
          <w:spacing w:val="-1"/>
          <w:sz w:val="24"/>
          <w:szCs w:val="24"/>
        </w:rPr>
        <w:t>w</w:t>
      </w:r>
      <w:r w:rsidRPr="001D532A">
        <w:rPr>
          <w:spacing w:val="1"/>
          <w:sz w:val="24"/>
          <w:szCs w:val="24"/>
        </w:rPr>
        <w:t>i</w:t>
      </w:r>
      <w:r w:rsidRPr="001D532A">
        <w:rPr>
          <w:sz w:val="24"/>
          <w:szCs w:val="24"/>
        </w:rPr>
        <w:t>shi</w:t>
      </w:r>
      <w:r w:rsidRPr="001D532A">
        <w:rPr>
          <w:spacing w:val="2"/>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w:t>
      </w:r>
      <w:r w:rsidRPr="001D532A">
        <w:rPr>
          <w:spacing w:val="-1"/>
          <w:sz w:val="24"/>
          <w:szCs w:val="24"/>
        </w:rPr>
        <w:t>a</w:t>
      </w:r>
      <w:r w:rsidRPr="001D532A">
        <w:rPr>
          <w:spacing w:val="3"/>
          <w:sz w:val="24"/>
          <w:szCs w:val="24"/>
        </w:rPr>
        <w:t>l</w:t>
      </w:r>
      <w:r w:rsidRPr="001D532A">
        <w:rPr>
          <w:sz w:val="24"/>
          <w:szCs w:val="24"/>
        </w:rPr>
        <w:t>e n</w:t>
      </w:r>
      <w:r w:rsidRPr="001D532A">
        <w:rPr>
          <w:spacing w:val="4"/>
          <w:sz w:val="24"/>
          <w:szCs w:val="24"/>
        </w:rPr>
        <w:t>a</w:t>
      </w:r>
      <w:r w:rsidRPr="001D532A">
        <w:rPr>
          <w:spacing w:val="-5"/>
          <w:sz w:val="24"/>
          <w:szCs w:val="24"/>
        </w:rPr>
        <w:t>y</w:t>
      </w:r>
      <w:r w:rsidRPr="001D532A">
        <w:rPr>
          <w:spacing w:val="1"/>
          <w:sz w:val="24"/>
          <w:szCs w:val="24"/>
        </w:rPr>
        <w:t>e</w:t>
      </w:r>
      <w:r w:rsidRPr="001D532A">
        <w:rPr>
          <w:sz w:val="24"/>
          <w:szCs w:val="24"/>
        </w:rPr>
        <w:t>.</w:t>
      </w:r>
      <w:r w:rsidR="006F6298">
        <w:rPr>
          <w:spacing w:val="3"/>
          <w:sz w:val="24"/>
          <w:szCs w:val="24"/>
        </w:rPr>
        <w:t xml:space="preserve"> </w:t>
      </w:r>
      <w:r w:rsidRPr="001D532A">
        <w:rPr>
          <w:spacing w:val="-1"/>
          <w:sz w:val="24"/>
          <w:szCs w:val="24"/>
        </w:rPr>
        <w:t>A</w:t>
      </w:r>
      <w:r w:rsidRPr="001D532A">
        <w:rPr>
          <w:spacing w:val="1"/>
          <w:sz w:val="24"/>
          <w:szCs w:val="24"/>
        </w:rPr>
        <w:t>li</w:t>
      </w:r>
      <w:r w:rsidRPr="001D532A">
        <w:rPr>
          <w:sz w:val="24"/>
          <w:szCs w:val="24"/>
        </w:rPr>
        <w:t>posh</w:t>
      </w:r>
      <w:r w:rsidRPr="001D532A">
        <w:rPr>
          <w:spacing w:val="1"/>
          <w:sz w:val="24"/>
          <w:szCs w:val="24"/>
        </w:rPr>
        <w:t>i</w:t>
      </w:r>
      <w:r w:rsidRPr="001D532A">
        <w:rPr>
          <w:sz w:val="24"/>
          <w:szCs w:val="24"/>
        </w:rPr>
        <w:t>nd</w:t>
      </w:r>
      <w:r w:rsidRPr="001D532A">
        <w:rPr>
          <w:spacing w:val="-1"/>
          <w:sz w:val="24"/>
          <w:szCs w:val="24"/>
        </w:rPr>
        <w:t>wa</w:t>
      </w:r>
      <w:r w:rsidRPr="001D532A">
        <w:rPr>
          <w:sz w:val="24"/>
          <w:szCs w:val="24"/>
        </w:rPr>
        <w:t xml:space="preserve">, </w:t>
      </w:r>
      <w:r w:rsidRPr="001D532A">
        <w:rPr>
          <w:spacing w:val="-1"/>
          <w:sz w:val="24"/>
          <w:szCs w:val="24"/>
        </w:rPr>
        <w:t>a</w:t>
      </w:r>
      <w:r w:rsidRPr="001D532A">
        <w:rPr>
          <w:spacing w:val="1"/>
          <w:sz w:val="24"/>
          <w:szCs w:val="24"/>
        </w:rPr>
        <w:t>lim</w:t>
      </w:r>
      <w:r w:rsidRPr="001D532A">
        <w:rPr>
          <w:sz w:val="24"/>
          <w:szCs w:val="24"/>
        </w:rPr>
        <w:t>shu</w:t>
      </w:r>
      <w:r w:rsidRPr="001D532A">
        <w:rPr>
          <w:spacing w:val="1"/>
          <w:sz w:val="24"/>
          <w:szCs w:val="24"/>
        </w:rPr>
        <w:t>t</w:t>
      </w:r>
      <w:r w:rsidRPr="001D532A">
        <w:rPr>
          <w:sz w:val="24"/>
          <w:szCs w:val="24"/>
        </w:rPr>
        <w:t>u</w:t>
      </w:r>
      <w:r w:rsidRPr="001D532A">
        <w:rPr>
          <w:spacing w:val="1"/>
          <w:sz w:val="24"/>
          <w:szCs w:val="24"/>
        </w:rPr>
        <w:t>m</w:t>
      </w:r>
      <w:r w:rsidRPr="001D532A">
        <w:rPr>
          <w:sz w:val="24"/>
          <w:szCs w:val="24"/>
        </w:rPr>
        <w:t>u</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k</w:t>
      </w:r>
      <w:r w:rsidRPr="001D532A">
        <w:rPr>
          <w:spacing w:val="-3"/>
          <w:sz w:val="24"/>
          <w:szCs w:val="24"/>
        </w:rPr>
        <w:t>w</w:t>
      </w:r>
      <w:r w:rsidRPr="001D532A">
        <w:rPr>
          <w:sz w:val="24"/>
          <w:szCs w:val="24"/>
        </w:rPr>
        <w:t>a ukos</w:t>
      </w:r>
      <w:r w:rsidRPr="001D532A">
        <w:rPr>
          <w:spacing w:val="-1"/>
          <w:sz w:val="24"/>
          <w:szCs w:val="24"/>
        </w:rPr>
        <w:t>ef</w:t>
      </w:r>
      <w:r w:rsidRPr="001D532A">
        <w:rPr>
          <w:sz w:val="24"/>
          <w:szCs w:val="24"/>
        </w:rPr>
        <w:t>u</w:t>
      </w:r>
      <w:r w:rsidRPr="001D532A">
        <w:rPr>
          <w:spacing w:val="1"/>
          <w:sz w:val="24"/>
          <w:szCs w:val="24"/>
        </w:rPr>
        <w:t xml:space="preserve"> </w:t>
      </w:r>
      <w:r w:rsidRPr="001D532A">
        <w:rPr>
          <w:spacing w:val="-1"/>
          <w:sz w:val="24"/>
          <w:szCs w:val="24"/>
        </w:rPr>
        <w:t>w</w:t>
      </w:r>
      <w:r w:rsidRPr="001D532A">
        <w:rPr>
          <w:sz w:val="24"/>
          <w:szCs w:val="24"/>
        </w:rPr>
        <w:t xml:space="preserve">a </w:t>
      </w:r>
      <w:r w:rsidRPr="001D532A">
        <w:rPr>
          <w:spacing w:val="1"/>
          <w:sz w:val="24"/>
          <w:szCs w:val="24"/>
        </w:rPr>
        <w:t>m</w:t>
      </w:r>
      <w:r w:rsidRPr="001D532A">
        <w:rPr>
          <w:spacing w:val="-1"/>
          <w:sz w:val="24"/>
          <w:szCs w:val="24"/>
        </w:rPr>
        <w:t>aa</w:t>
      </w:r>
      <w:r w:rsidRPr="001D532A">
        <w:rPr>
          <w:sz w:val="24"/>
          <w:szCs w:val="24"/>
        </w:rPr>
        <w:t>d</w:t>
      </w:r>
      <w:r w:rsidRPr="001D532A">
        <w:rPr>
          <w:spacing w:val="1"/>
          <w:sz w:val="24"/>
          <w:szCs w:val="24"/>
        </w:rPr>
        <w:t>ili</w:t>
      </w:r>
      <w:r w:rsidRPr="001D532A">
        <w:rPr>
          <w:sz w:val="24"/>
          <w:szCs w:val="24"/>
        </w:rPr>
        <w:t>.</w:t>
      </w:r>
      <w:r w:rsidRPr="001D532A">
        <w:rPr>
          <w:spacing w:val="3"/>
          <w:sz w:val="24"/>
          <w:szCs w:val="24"/>
        </w:rPr>
        <w:t xml:space="preserve"> </w:t>
      </w:r>
      <w:r w:rsidRPr="001D532A">
        <w:rPr>
          <w:spacing w:val="-3"/>
          <w:sz w:val="24"/>
          <w:szCs w:val="24"/>
        </w:rPr>
        <w:t>I</w:t>
      </w:r>
      <w:r w:rsidRPr="001D532A">
        <w:rPr>
          <w:spacing w:val="2"/>
          <w:sz w:val="24"/>
          <w:szCs w:val="24"/>
        </w:rPr>
        <w:t>n</w:t>
      </w:r>
      <w:r w:rsidRPr="001D532A">
        <w:rPr>
          <w:spacing w:val="-2"/>
          <w:sz w:val="24"/>
          <w:szCs w:val="24"/>
        </w:rPr>
        <w:t>g</w:t>
      </w:r>
      <w:r w:rsidRPr="001D532A">
        <w:rPr>
          <w:spacing w:val="1"/>
          <w:sz w:val="24"/>
          <w:szCs w:val="24"/>
        </w:rPr>
        <w:t>a</w:t>
      </w:r>
      <w:r w:rsidRPr="001D532A">
        <w:rPr>
          <w:spacing w:val="-1"/>
          <w:sz w:val="24"/>
          <w:szCs w:val="24"/>
        </w:rPr>
        <w:t>w</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z w:val="24"/>
          <w:szCs w:val="24"/>
        </w:rPr>
        <w:t>p</w:t>
      </w:r>
      <w:r w:rsidRPr="001D532A">
        <w:rPr>
          <w:spacing w:val="1"/>
          <w:sz w:val="24"/>
          <w:szCs w:val="24"/>
        </w:rPr>
        <w:t>i</w:t>
      </w:r>
      <w:r w:rsidRPr="001D532A">
        <w:rPr>
          <w:spacing w:val="2"/>
          <w:sz w:val="24"/>
          <w:szCs w:val="24"/>
        </w:rPr>
        <w:t>n</w:t>
      </w:r>
      <w:r w:rsidRPr="001D532A">
        <w:rPr>
          <w:spacing w:val="-2"/>
          <w:sz w:val="24"/>
          <w:szCs w:val="24"/>
        </w:rPr>
        <w:t>g</w:t>
      </w:r>
      <w:r w:rsidRPr="001D532A">
        <w:rPr>
          <w:sz w:val="24"/>
          <w:szCs w:val="24"/>
        </w:rPr>
        <w:t>a m</w:t>
      </w:r>
      <w:r w:rsidRPr="001D532A">
        <w:rPr>
          <w:spacing w:val="-1"/>
          <w:sz w:val="24"/>
          <w:szCs w:val="24"/>
        </w:rPr>
        <w:t>a</w:t>
      </w:r>
      <w:r w:rsidRPr="001D532A">
        <w:rPr>
          <w:sz w:val="24"/>
          <w:szCs w:val="24"/>
        </w:rPr>
        <w:t>d</w:t>
      </w:r>
      <w:r w:rsidRPr="001D532A">
        <w:rPr>
          <w:spacing w:val="-1"/>
          <w:sz w:val="24"/>
          <w:szCs w:val="24"/>
        </w:rPr>
        <w:t>a</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m</w:t>
      </w:r>
      <w:r w:rsidRPr="001D532A">
        <w:rPr>
          <w:spacing w:val="2"/>
          <w:sz w:val="24"/>
          <w:szCs w:val="24"/>
        </w:rPr>
        <w:t>k</w:t>
      </w:r>
      <w:r w:rsidRPr="001D532A">
        <w:rPr>
          <w:sz w:val="24"/>
          <w:szCs w:val="24"/>
        </w:rPr>
        <w:t xml:space="preserve">e </w:t>
      </w:r>
      <w:r w:rsidRPr="001D532A">
        <w:rPr>
          <w:spacing w:val="-1"/>
          <w:sz w:val="24"/>
          <w:szCs w:val="24"/>
        </w:rPr>
        <w:t>w</w:t>
      </w:r>
      <w:r w:rsidRPr="001D532A">
        <w:rPr>
          <w:sz w:val="24"/>
          <w:szCs w:val="24"/>
        </w:rPr>
        <w:t xml:space="preserve">a </w:t>
      </w:r>
      <w:r w:rsidRPr="001D532A">
        <w:rPr>
          <w:spacing w:val="1"/>
          <w:sz w:val="24"/>
          <w:szCs w:val="24"/>
        </w:rPr>
        <w:t>P</w:t>
      </w:r>
      <w:r w:rsidRPr="001D532A">
        <w:rPr>
          <w:sz w:val="24"/>
          <w:szCs w:val="24"/>
        </w:rPr>
        <w:t>o</w:t>
      </w:r>
      <w:r w:rsidRPr="001D532A">
        <w:rPr>
          <w:spacing w:val="1"/>
          <w:sz w:val="24"/>
          <w:szCs w:val="24"/>
        </w:rPr>
        <w:t>ti</w:t>
      </w:r>
      <w:r w:rsidRPr="001D532A">
        <w:rPr>
          <w:spacing w:val="-1"/>
          <w:sz w:val="24"/>
          <w:szCs w:val="24"/>
        </w:rPr>
        <w:t>fa</w:t>
      </w:r>
      <w:r w:rsidRPr="001D532A">
        <w:rPr>
          <w:sz w:val="24"/>
          <w:szCs w:val="24"/>
        </w:rPr>
        <w:t>,</w:t>
      </w:r>
      <w:r w:rsidRPr="001D532A">
        <w:rPr>
          <w:spacing w:val="1"/>
          <w:sz w:val="24"/>
          <w:szCs w:val="24"/>
        </w:rPr>
        <w:t xml:space="preserve"> P</w:t>
      </w:r>
      <w:r w:rsidRPr="001D532A">
        <w:rPr>
          <w:sz w:val="24"/>
          <w:szCs w:val="24"/>
        </w:rPr>
        <w:t>o</w:t>
      </w:r>
      <w:r w:rsidRPr="001D532A">
        <w:rPr>
          <w:spacing w:val="1"/>
          <w:sz w:val="24"/>
          <w:szCs w:val="24"/>
        </w:rPr>
        <w:t>ti</w:t>
      </w:r>
      <w:r w:rsidRPr="001D532A">
        <w:rPr>
          <w:spacing w:val="-1"/>
          <w:sz w:val="24"/>
          <w:szCs w:val="24"/>
        </w:rPr>
        <w:t>f</w:t>
      </w:r>
      <w:r w:rsidRPr="001D532A">
        <w:rPr>
          <w:sz w:val="24"/>
          <w:szCs w:val="24"/>
        </w:rPr>
        <w:t xml:space="preserve">a </w:t>
      </w:r>
      <w:r w:rsidRPr="001D532A">
        <w:rPr>
          <w:spacing w:val="-1"/>
          <w:sz w:val="24"/>
          <w:szCs w:val="24"/>
        </w:rPr>
        <w:t>a</w:t>
      </w:r>
      <w:r w:rsidRPr="001D532A">
        <w:rPr>
          <w:spacing w:val="1"/>
          <w:sz w:val="24"/>
          <w:szCs w:val="24"/>
        </w:rPr>
        <w:t>li</w:t>
      </w:r>
      <w:r w:rsidRPr="001D532A">
        <w:rPr>
          <w:spacing w:val="-1"/>
          <w:sz w:val="24"/>
          <w:szCs w:val="24"/>
        </w:rPr>
        <w:t>a</w:t>
      </w:r>
      <w:r w:rsidRPr="001D532A">
        <w:rPr>
          <w:spacing w:val="1"/>
          <w:sz w:val="24"/>
          <w:szCs w:val="24"/>
        </w:rPr>
        <w:t>mi</w:t>
      </w:r>
      <w:r w:rsidRPr="001D532A">
        <w:rPr>
          <w:sz w:val="24"/>
          <w:szCs w:val="24"/>
        </w:rPr>
        <w:t>ni</w:t>
      </w:r>
      <w:r w:rsidRPr="001D532A">
        <w:rPr>
          <w:spacing w:val="1"/>
          <w:sz w:val="24"/>
          <w:szCs w:val="24"/>
        </w:rPr>
        <w:t xml:space="preserve"> m</w:t>
      </w:r>
      <w:r w:rsidRPr="001D532A">
        <w:rPr>
          <w:spacing w:val="-1"/>
          <w:sz w:val="24"/>
          <w:szCs w:val="24"/>
        </w:rPr>
        <w:t>a</w:t>
      </w:r>
      <w:r w:rsidRPr="001D532A">
        <w:rPr>
          <w:sz w:val="24"/>
          <w:szCs w:val="24"/>
        </w:rPr>
        <w:t>d</w:t>
      </w:r>
      <w:r w:rsidRPr="001D532A">
        <w:rPr>
          <w:spacing w:val="-1"/>
          <w:sz w:val="24"/>
          <w:szCs w:val="24"/>
        </w:rPr>
        <w:t>a</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z w:val="24"/>
          <w:szCs w:val="24"/>
        </w:rPr>
        <w:t>uo</w:t>
      </w:r>
      <w:r w:rsidRPr="001D532A">
        <w:rPr>
          <w:spacing w:val="2"/>
          <w:sz w:val="24"/>
          <w:szCs w:val="24"/>
        </w:rPr>
        <w:t>n</w:t>
      </w:r>
      <w:r w:rsidRPr="001D532A">
        <w:rPr>
          <w:spacing w:val="-2"/>
          <w:sz w:val="24"/>
          <w:szCs w:val="24"/>
        </w:rPr>
        <w:t>g</w:t>
      </w:r>
      <w:r w:rsidRPr="001D532A">
        <w:rPr>
          <w:sz w:val="24"/>
          <w:szCs w:val="24"/>
        </w:rPr>
        <w:t>o</w:t>
      </w:r>
      <w:r w:rsidRPr="001D532A">
        <w:rPr>
          <w:spacing w:val="1"/>
          <w:sz w:val="24"/>
          <w:szCs w:val="24"/>
        </w:rPr>
        <w:t xml:space="preserve"> </w:t>
      </w:r>
      <w:r w:rsidRPr="001D532A">
        <w:rPr>
          <w:sz w:val="24"/>
          <w:szCs w:val="24"/>
        </w:rPr>
        <w:t>ku</w:t>
      </w:r>
      <w:r w:rsidRPr="001D532A">
        <w:rPr>
          <w:spacing w:val="1"/>
          <w:sz w:val="24"/>
          <w:szCs w:val="24"/>
        </w:rPr>
        <w:t>t</w:t>
      </w:r>
      <w:r w:rsidRPr="001D532A">
        <w:rPr>
          <w:sz w:val="24"/>
          <w:szCs w:val="24"/>
        </w:rPr>
        <w:t>oka</w:t>
      </w:r>
      <w:r w:rsidRPr="001D532A">
        <w:rPr>
          <w:spacing w:val="2"/>
          <w:sz w:val="24"/>
          <w:szCs w:val="24"/>
        </w:rPr>
        <w:t xml:space="preserve"> </w:t>
      </w:r>
      <w:r w:rsidRPr="001D532A">
        <w:rPr>
          <w:sz w:val="24"/>
          <w:szCs w:val="24"/>
        </w:rPr>
        <w:t>k</w:t>
      </w:r>
      <w:r w:rsidRPr="001D532A">
        <w:rPr>
          <w:spacing w:val="-1"/>
          <w:sz w:val="24"/>
          <w:szCs w:val="24"/>
        </w:rPr>
        <w:t>w</w:t>
      </w:r>
      <w:r w:rsidRPr="001D532A">
        <w:rPr>
          <w:sz w:val="24"/>
          <w:szCs w:val="24"/>
        </w:rPr>
        <w:t xml:space="preserve">a </w:t>
      </w:r>
      <w:r w:rsidRPr="001D532A">
        <w:rPr>
          <w:spacing w:val="1"/>
          <w:sz w:val="24"/>
          <w:szCs w:val="24"/>
        </w:rPr>
        <w:t>m</w:t>
      </w:r>
      <w:r w:rsidRPr="001D532A">
        <w:rPr>
          <w:sz w:val="24"/>
          <w:szCs w:val="24"/>
        </w:rPr>
        <w:t xml:space="preserve">ke </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3"/>
          <w:sz w:val="24"/>
          <w:szCs w:val="24"/>
        </w:rPr>
        <w:t>m</w:t>
      </w:r>
      <w:r w:rsidRPr="001D532A">
        <w:rPr>
          <w:sz w:val="24"/>
          <w:szCs w:val="24"/>
        </w:rPr>
        <w:t>p</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ka Yus</w:t>
      </w:r>
      <w:r w:rsidRPr="001D532A">
        <w:rPr>
          <w:spacing w:val="2"/>
          <w:sz w:val="24"/>
          <w:szCs w:val="24"/>
        </w:rPr>
        <w:t>u</w:t>
      </w:r>
      <w:r w:rsidRPr="001D532A">
        <w:rPr>
          <w:spacing w:val="-1"/>
          <w:sz w:val="24"/>
          <w:szCs w:val="24"/>
        </w:rPr>
        <w:t>f</w:t>
      </w:r>
      <w:r w:rsidRPr="001D532A">
        <w:rPr>
          <w:sz w:val="24"/>
          <w:szCs w:val="24"/>
        </w:rPr>
        <w:t xml:space="preserve">u </w:t>
      </w:r>
      <w:r w:rsidRPr="001D532A">
        <w:rPr>
          <w:spacing w:val="-2"/>
          <w:sz w:val="24"/>
          <w:szCs w:val="24"/>
        </w:rPr>
        <w:t>g</w:t>
      </w:r>
      <w:r w:rsidRPr="001D532A">
        <w:rPr>
          <w:spacing w:val="1"/>
          <w:sz w:val="24"/>
          <w:szCs w:val="24"/>
        </w:rPr>
        <w:t>e</w:t>
      </w:r>
      <w:r w:rsidRPr="001D532A">
        <w:rPr>
          <w:spacing w:val="-1"/>
          <w:sz w:val="24"/>
          <w:szCs w:val="24"/>
        </w:rPr>
        <w:t>re</w:t>
      </w:r>
      <w:r w:rsidRPr="001D532A">
        <w:rPr>
          <w:spacing w:val="1"/>
          <w:sz w:val="24"/>
          <w:szCs w:val="24"/>
        </w:rPr>
        <w:t>z</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w:t>
      </w:r>
      <w:r w:rsidRPr="001D532A">
        <w:rPr>
          <w:spacing w:val="31"/>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ko</w:t>
      </w:r>
      <w:r w:rsidRPr="001D532A">
        <w:rPr>
          <w:spacing w:val="31"/>
          <w:sz w:val="24"/>
          <w:szCs w:val="24"/>
        </w:rPr>
        <w:t xml:space="preserve"> </w:t>
      </w:r>
      <w:r w:rsidRPr="001D532A">
        <w:rPr>
          <w:sz w:val="24"/>
          <w:szCs w:val="24"/>
        </w:rPr>
        <w:t>huko</w:t>
      </w:r>
      <w:r w:rsidRPr="001D532A">
        <w:rPr>
          <w:spacing w:val="36"/>
          <w:sz w:val="24"/>
          <w:szCs w:val="24"/>
        </w:rPr>
        <w:t xml:space="preserve"> </w:t>
      </w:r>
      <w:r w:rsidRPr="001D532A">
        <w:rPr>
          <w:spacing w:val="-1"/>
          <w:sz w:val="24"/>
          <w:szCs w:val="24"/>
        </w:rPr>
        <w:t>a</w:t>
      </w:r>
      <w:r w:rsidRPr="001D532A">
        <w:rPr>
          <w:spacing w:val="1"/>
          <w:sz w:val="24"/>
          <w:szCs w:val="24"/>
        </w:rPr>
        <w:t>li</w:t>
      </w:r>
      <w:r w:rsidRPr="001D532A">
        <w:rPr>
          <w:sz w:val="24"/>
          <w:szCs w:val="24"/>
        </w:rPr>
        <w:t>p</w:t>
      </w:r>
      <w:r w:rsidRPr="001D532A">
        <w:rPr>
          <w:spacing w:val="-1"/>
          <w:sz w:val="24"/>
          <w:szCs w:val="24"/>
        </w:rPr>
        <w:t>a</w:t>
      </w:r>
      <w:r w:rsidRPr="001D532A">
        <w:rPr>
          <w:spacing w:val="1"/>
          <w:sz w:val="24"/>
          <w:szCs w:val="24"/>
        </w:rPr>
        <w:t>t</w:t>
      </w:r>
      <w:r w:rsidRPr="001D532A">
        <w:rPr>
          <w:sz w:val="24"/>
          <w:szCs w:val="24"/>
        </w:rPr>
        <w:t>a</w:t>
      </w:r>
      <w:r w:rsidRPr="001D532A">
        <w:rPr>
          <w:spacing w:val="30"/>
          <w:sz w:val="24"/>
          <w:szCs w:val="24"/>
        </w:rPr>
        <w:t xml:space="preserve"> </w:t>
      </w:r>
      <w:r w:rsidRPr="001D532A">
        <w:rPr>
          <w:spacing w:val="-1"/>
          <w:sz w:val="24"/>
          <w:szCs w:val="24"/>
        </w:rPr>
        <w:t>fa</w:t>
      </w:r>
      <w:r w:rsidRPr="001D532A">
        <w:rPr>
          <w:sz w:val="24"/>
          <w:szCs w:val="24"/>
        </w:rPr>
        <w:t>dh</w:t>
      </w:r>
      <w:r w:rsidRPr="001D532A">
        <w:rPr>
          <w:spacing w:val="1"/>
          <w:sz w:val="24"/>
          <w:szCs w:val="24"/>
        </w:rPr>
        <w:t>il</w:t>
      </w:r>
      <w:r w:rsidRPr="001D532A">
        <w:rPr>
          <w:sz w:val="24"/>
          <w:szCs w:val="24"/>
        </w:rPr>
        <w:t>a</w:t>
      </w:r>
      <w:r w:rsidRPr="001D532A">
        <w:rPr>
          <w:spacing w:val="30"/>
          <w:sz w:val="24"/>
          <w:szCs w:val="24"/>
        </w:rPr>
        <w:t xml:space="preserve"> </w:t>
      </w:r>
      <w:r w:rsidRPr="001D532A">
        <w:rPr>
          <w:spacing w:val="3"/>
          <w:sz w:val="24"/>
          <w:szCs w:val="24"/>
        </w:rPr>
        <w:t>m</w:t>
      </w:r>
      <w:r w:rsidRPr="001D532A">
        <w:rPr>
          <w:spacing w:val="-1"/>
          <w:sz w:val="24"/>
          <w:szCs w:val="24"/>
        </w:rPr>
        <w:t>a</w:t>
      </w:r>
      <w:r w:rsidRPr="001D532A">
        <w:rPr>
          <w:sz w:val="24"/>
          <w:szCs w:val="24"/>
        </w:rPr>
        <w:t>p</w:t>
      </w:r>
      <w:r w:rsidRPr="001D532A">
        <w:rPr>
          <w:spacing w:val="-1"/>
          <w:sz w:val="24"/>
          <w:szCs w:val="24"/>
        </w:rPr>
        <w:t>e</w:t>
      </w:r>
      <w:r w:rsidRPr="001D532A">
        <w:rPr>
          <w:spacing w:val="1"/>
          <w:sz w:val="24"/>
          <w:szCs w:val="24"/>
        </w:rPr>
        <w:t>m</w:t>
      </w:r>
      <w:r w:rsidRPr="001D532A">
        <w:rPr>
          <w:sz w:val="24"/>
          <w:szCs w:val="24"/>
        </w:rPr>
        <w:t>a</w:t>
      </w:r>
      <w:r w:rsidRPr="001D532A">
        <w:rPr>
          <w:spacing w:val="33"/>
          <w:sz w:val="24"/>
          <w:szCs w:val="24"/>
        </w:rPr>
        <w:t xml:space="preserve"> </w:t>
      </w:r>
      <w:r w:rsidRPr="001D532A">
        <w:rPr>
          <w:sz w:val="24"/>
          <w:szCs w:val="24"/>
        </w:rPr>
        <w:t>s</w:t>
      </w:r>
      <w:r w:rsidRPr="001D532A">
        <w:rPr>
          <w:spacing w:val="-1"/>
          <w:sz w:val="24"/>
          <w:szCs w:val="24"/>
        </w:rPr>
        <w:t>a</w:t>
      </w:r>
      <w:r w:rsidRPr="001D532A">
        <w:rPr>
          <w:sz w:val="24"/>
          <w:szCs w:val="24"/>
        </w:rPr>
        <w:t>na</w:t>
      </w:r>
      <w:r w:rsidRPr="001D532A">
        <w:rPr>
          <w:spacing w:val="30"/>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30"/>
          <w:sz w:val="24"/>
          <w:szCs w:val="24"/>
        </w:rPr>
        <w:t xml:space="preserve"> </w:t>
      </w:r>
      <w:r w:rsidRPr="001D532A">
        <w:rPr>
          <w:spacing w:val="1"/>
          <w:sz w:val="24"/>
          <w:szCs w:val="24"/>
        </w:rPr>
        <w:t>m</w:t>
      </w:r>
      <w:r w:rsidRPr="001D532A">
        <w:rPr>
          <w:sz w:val="24"/>
          <w:szCs w:val="24"/>
        </w:rPr>
        <w:t>kuu</w:t>
      </w:r>
      <w:r w:rsidRPr="001D532A">
        <w:rPr>
          <w:spacing w:val="34"/>
          <w:sz w:val="24"/>
          <w:szCs w:val="24"/>
        </w:rPr>
        <w:t xml:space="preserve"> </w:t>
      </w:r>
      <w:r w:rsidRPr="001D532A">
        <w:rPr>
          <w:spacing w:val="-1"/>
          <w:sz w:val="24"/>
          <w:szCs w:val="24"/>
        </w:rPr>
        <w:t>w</w:t>
      </w:r>
      <w:r w:rsidRPr="001D532A">
        <w:rPr>
          <w:sz w:val="24"/>
          <w:szCs w:val="24"/>
        </w:rPr>
        <w:t>a</w:t>
      </w:r>
      <w:r w:rsidRPr="001D532A">
        <w:rPr>
          <w:spacing w:val="33"/>
          <w:sz w:val="24"/>
          <w:szCs w:val="24"/>
        </w:rPr>
        <w:t xml:space="preserve"> </w:t>
      </w:r>
      <w:r w:rsidRPr="001D532A">
        <w:rPr>
          <w:spacing w:val="-2"/>
          <w:sz w:val="24"/>
          <w:szCs w:val="24"/>
        </w:rPr>
        <w:t>g</w:t>
      </w:r>
      <w:r w:rsidRPr="001D532A">
        <w:rPr>
          <w:spacing w:val="1"/>
          <w:sz w:val="24"/>
          <w:szCs w:val="24"/>
        </w:rPr>
        <w:t>e</w:t>
      </w:r>
      <w:r w:rsidRPr="001D532A">
        <w:rPr>
          <w:spacing w:val="-1"/>
          <w:sz w:val="24"/>
          <w:szCs w:val="24"/>
        </w:rPr>
        <w:t>r</w:t>
      </w:r>
      <w:r w:rsidRPr="001D532A">
        <w:rPr>
          <w:spacing w:val="1"/>
          <w:sz w:val="24"/>
          <w:szCs w:val="24"/>
        </w:rPr>
        <w:t>ez</w:t>
      </w:r>
      <w:r w:rsidRPr="001D532A">
        <w:rPr>
          <w:spacing w:val="-1"/>
          <w:sz w:val="24"/>
          <w:szCs w:val="24"/>
        </w:rPr>
        <w:t>a</w:t>
      </w:r>
      <w:r w:rsidRPr="001D532A">
        <w:rPr>
          <w:sz w:val="24"/>
          <w:szCs w:val="24"/>
        </w:rPr>
        <w:t>.</w:t>
      </w:r>
      <w:r w:rsidRPr="001D532A">
        <w:rPr>
          <w:spacing w:val="31"/>
          <w:sz w:val="24"/>
          <w:szCs w:val="24"/>
        </w:rPr>
        <w:t xml:space="preserve"> </w:t>
      </w:r>
      <w:r w:rsidRPr="001D532A">
        <w:rPr>
          <w:spacing w:val="-1"/>
          <w:sz w:val="24"/>
          <w:szCs w:val="24"/>
        </w:rPr>
        <w:t>Kw</w:t>
      </w:r>
      <w:r w:rsidRPr="001D532A">
        <w:rPr>
          <w:sz w:val="24"/>
          <w:szCs w:val="24"/>
        </w:rPr>
        <w:t>a</w:t>
      </w:r>
      <w:r w:rsidRPr="001D532A">
        <w:rPr>
          <w:spacing w:val="30"/>
          <w:sz w:val="24"/>
          <w:szCs w:val="24"/>
        </w:rPr>
        <w:t xml:space="preserve"> </w:t>
      </w:r>
      <w:r w:rsidRPr="001D532A">
        <w:rPr>
          <w:sz w:val="24"/>
          <w:szCs w:val="24"/>
        </w:rPr>
        <w:t>ku</w:t>
      </w:r>
      <w:r w:rsidRPr="001D532A">
        <w:rPr>
          <w:spacing w:val="-1"/>
          <w:sz w:val="24"/>
          <w:szCs w:val="24"/>
        </w:rPr>
        <w:t>w</w:t>
      </w:r>
      <w:r w:rsidRPr="001D532A">
        <w:rPr>
          <w:sz w:val="24"/>
          <w:szCs w:val="24"/>
        </w:rPr>
        <w:t>a k</w:t>
      </w:r>
      <w:r w:rsidRPr="001D532A">
        <w:rPr>
          <w:spacing w:val="1"/>
          <w:sz w:val="24"/>
          <w:szCs w:val="24"/>
        </w:rPr>
        <w:t>i</w:t>
      </w:r>
      <w:r w:rsidRPr="001D532A">
        <w:rPr>
          <w:sz w:val="24"/>
          <w:szCs w:val="24"/>
        </w:rPr>
        <w:t>sa</w:t>
      </w:r>
      <w:r w:rsidRPr="001D532A">
        <w:rPr>
          <w:spacing w:val="25"/>
          <w:sz w:val="24"/>
          <w:szCs w:val="24"/>
        </w:rPr>
        <w:t xml:space="preserve"> </w:t>
      </w:r>
      <w:r w:rsidRPr="001D532A">
        <w:rPr>
          <w:sz w:val="24"/>
          <w:szCs w:val="24"/>
        </w:rPr>
        <w:t>h</w:t>
      </w:r>
      <w:r w:rsidRPr="001D532A">
        <w:rPr>
          <w:spacing w:val="1"/>
          <w:sz w:val="24"/>
          <w:szCs w:val="24"/>
        </w:rPr>
        <w:t>i</w:t>
      </w:r>
      <w:r w:rsidRPr="001D532A">
        <w:rPr>
          <w:sz w:val="24"/>
          <w:szCs w:val="24"/>
        </w:rPr>
        <w:t>ki</w:t>
      </w:r>
      <w:r w:rsidRPr="001D532A">
        <w:rPr>
          <w:spacing w:val="27"/>
          <w:sz w:val="24"/>
          <w:szCs w:val="24"/>
        </w:rPr>
        <w:t xml:space="preserve"> </w:t>
      </w:r>
      <w:r w:rsidRPr="001D532A">
        <w:rPr>
          <w:sz w:val="24"/>
          <w:szCs w:val="24"/>
        </w:rPr>
        <w:t>k</w:t>
      </w:r>
      <w:r w:rsidRPr="001D532A">
        <w:rPr>
          <w:spacing w:val="1"/>
          <w:sz w:val="24"/>
          <w:szCs w:val="24"/>
        </w:rPr>
        <w:t>i</w:t>
      </w:r>
      <w:r w:rsidRPr="001D532A">
        <w:rPr>
          <w:sz w:val="24"/>
          <w:szCs w:val="24"/>
        </w:rPr>
        <w:t>n</w:t>
      </w:r>
      <w:r w:rsidRPr="001D532A">
        <w:rPr>
          <w:spacing w:val="-1"/>
          <w:sz w:val="24"/>
          <w:szCs w:val="24"/>
        </w:rPr>
        <w:t>af</w:t>
      </w:r>
      <w:r w:rsidRPr="001D532A">
        <w:rPr>
          <w:sz w:val="24"/>
          <w:szCs w:val="24"/>
        </w:rPr>
        <w:t>u</w:t>
      </w:r>
      <w:r w:rsidRPr="001D532A">
        <w:rPr>
          <w:spacing w:val="-1"/>
          <w:sz w:val="24"/>
          <w:szCs w:val="24"/>
        </w:rPr>
        <w:t>a</w:t>
      </w:r>
      <w:r w:rsidRPr="001D532A">
        <w:rPr>
          <w:spacing w:val="1"/>
          <w:sz w:val="24"/>
          <w:szCs w:val="24"/>
        </w:rPr>
        <w:t>ti</w:t>
      </w:r>
      <w:r w:rsidRPr="001D532A">
        <w:rPr>
          <w:sz w:val="24"/>
          <w:szCs w:val="24"/>
        </w:rPr>
        <w:t>a</w:t>
      </w:r>
      <w:r w:rsidRPr="001D532A">
        <w:rPr>
          <w:spacing w:val="25"/>
          <w:sz w:val="24"/>
          <w:szCs w:val="24"/>
        </w:rPr>
        <w:t xml:space="preserve"> </w:t>
      </w:r>
      <w:r w:rsidRPr="001D532A">
        <w:rPr>
          <w:sz w:val="24"/>
          <w:szCs w:val="24"/>
        </w:rPr>
        <w:t>b</w:t>
      </w:r>
      <w:r w:rsidRPr="001D532A">
        <w:rPr>
          <w:spacing w:val="-1"/>
          <w:sz w:val="24"/>
          <w:szCs w:val="24"/>
        </w:rPr>
        <w:t>aa</w:t>
      </w:r>
      <w:r w:rsidRPr="001D532A">
        <w:rPr>
          <w:spacing w:val="2"/>
          <w:sz w:val="24"/>
          <w:szCs w:val="24"/>
        </w:rPr>
        <w:t>d</w:t>
      </w:r>
      <w:r w:rsidRPr="001D532A">
        <w:rPr>
          <w:sz w:val="24"/>
          <w:szCs w:val="24"/>
        </w:rPr>
        <w:t>a</w:t>
      </w:r>
      <w:r w:rsidRPr="001D532A">
        <w:rPr>
          <w:spacing w:val="28"/>
          <w:sz w:val="24"/>
          <w:szCs w:val="24"/>
        </w:rPr>
        <w:t xml:space="preserve"> </w:t>
      </w:r>
      <w:r w:rsidRPr="001D532A">
        <w:rPr>
          <w:spacing w:val="-5"/>
          <w:sz w:val="24"/>
          <w:szCs w:val="24"/>
        </w:rPr>
        <w:t>y</w:t>
      </w:r>
      <w:r w:rsidRPr="001D532A">
        <w:rPr>
          <w:sz w:val="24"/>
          <w:szCs w:val="24"/>
        </w:rPr>
        <w:t>a</w:t>
      </w:r>
      <w:r w:rsidRPr="001D532A">
        <w:rPr>
          <w:spacing w:val="25"/>
          <w:sz w:val="24"/>
          <w:szCs w:val="24"/>
        </w:rPr>
        <w:t xml:space="preserve"> </w:t>
      </w:r>
      <w:r w:rsidRPr="001D532A">
        <w:rPr>
          <w:sz w:val="24"/>
          <w:szCs w:val="24"/>
        </w:rPr>
        <w:t>d</w:t>
      </w:r>
      <w:r w:rsidRPr="001D532A">
        <w:rPr>
          <w:spacing w:val="2"/>
          <w:sz w:val="24"/>
          <w:szCs w:val="24"/>
        </w:rPr>
        <w:t>h</w:t>
      </w:r>
      <w:r w:rsidRPr="001D532A">
        <w:rPr>
          <w:spacing w:val="-1"/>
          <w:sz w:val="24"/>
          <w:szCs w:val="24"/>
        </w:rPr>
        <w:t>a</w:t>
      </w:r>
      <w:r w:rsidRPr="001D532A">
        <w:rPr>
          <w:spacing w:val="1"/>
          <w:sz w:val="24"/>
          <w:szCs w:val="24"/>
        </w:rPr>
        <w:t>m</w:t>
      </w:r>
      <w:r w:rsidRPr="001D532A">
        <w:rPr>
          <w:sz w:val="24"/>
          <w:szCs w:val="24"/>
        </w:rPr>
        <w:t>bi</w:t>
      </w:r>
      <w:r w:rsidRPr="001D532A">
        <w:rPr>
          <w:spacing w:val="29"/>
          <w:sz w:val="24"/>
          <w:szCs w:val="24"/>
        </w:rPr>
        <w:t xml:space="preserve"> </w:t>
      </w:r>
      <w:r w:rsidRPr="001D532A">
        <w:rPr>
          <w:spacing w:val="-5"/>
          <w:sz w:val="24"/>
          <w:szCs w:val="24"/>
        </w:rPr>
        <w:t>y</w:t>
      </w:r>
      <w:r w:rsidRPr="001D532A">
        <w:rPr>
          <w:sz w:val="24"/>
          <w:szCs w:val="24"/>
        </w:rPr>
        <w:t>a</w:t>
      </w:r>
      <w:r w:rsidRPr="001D532A">
        <w:rPr>
          <w:spacing w:val="28"/>
          <w:sz w:val="24"/>
          <w:szCs w:val="24"/>
        </w:rPr>
        <w:t xml:space="preserve"> </w:t>
      </w:r>
      <w:r w:rsidRPr="001D532A">
        <w:rPr>
          <w:spacing w:val="-1"/>
          <w:sz w:val="24"/>
          <w:szCs w:val="24"/>
        </w:rPr>
        <w:t>Y</w:t>
      </w:r>
      <w:r w:rsidRPr="001D532A">
        <w:rPr>
          <w:sz w:val="24"/>
          <w:szCs w:val="24"/>
        </w:rPr>
        <w:t>uda</w:t>
      </w:r>
      <w:r w:rsidRPr="001D532A">
        <w:rPr>
          <w:spacing w:val="25"/>
          <w:sz w:val="24"/>
          <w:szCs w:val="24"/>
        </w:rPr>
        <w:t xml:space="preserve"> </w:t>
      </w:r>
      <w:r w:rsidRPr="001D532A">
        <w:rPr>
          <w:sz w:val="24"/>
          <w:szCs w:val="24"/>
        </w:rPr>
        <w:t>na</w:t>
      </w:r>
      <w:r w:rsidRPr="001D532A">
        <w:rPr>
          <w:spacing w:val="28"/>
          <w:sz w:val="24"/>
          <w:szCs w:val="24"/>
        </w:rPr>
        <w:t xml:space="preserve"> </w:t>
      </w:r>
      <w:r w:rsidRPr="001D532A">
        <w:rPr>
          <w:sz w:val="24"/>
          <w:szCs w:val="24"/>
        </w:rPr>
        <w:t>T</w:t>
      </w:r>
      <w:r w:rsidRPr="001D532A">
        <w:rPr>
          <w:spacing w:val="-1"/>
          <w:sz w:val="24"/>
          <w:szCs w:val="24"/>
        </w:rPr>
        <w:t>a</w:t>
      </w:r>
      <w:r w:rsidRPr="001D532A">
        <w:rPr>
          <w:spacing w:val="1"/>
          <w:sz w:val="24"/>
          <w:szCs w:val="24"/>
        </w:rPr>
        <w:t>m</w:t>
      </w:r>
      <w:r w:rsidRPr="001D532A">
        <w:rPr>
          <w:spacing w:val="-1"/>
          <w:sz w:val="24"/>
          <w:szCs w:val="24"/>
        </w:rPr>
        <w:t>ar</w:t>
      </w:r>
      <w:r w:rsidRPr="001D532A">
        <w:rPr>
          <w:spacing w:val="1"/>
          <w:sz w:val="24"/>
          <w:szCs w:val="24"/>
        </w:rPr>
        <w:t>i</w:t>
      </w:r>
      <w:r w:rsidRPr="001D532A">
        <w:rPr>
          <w:sz w:val="24"/>
          <w:szCs w:val="24"/>
        </w:rPr>
        <w:t>,</w:t>
      </w:r>
      <w:r w:rsidRPr="001D532A">
        <w:rPr>
          <w:spacing w:val="26"/>
          <w:sz w:val="24"/>
          <w:szCs w:val="24"/>
        </w:rPr>
        <w:t xml:space="preserve"> </w:t>
      </w:r>
      <w:r w:rsidRPr="001D532A">
        <w:rPr>
          <w:spacing w:val="1"/>
          <w:sz w:val="24"/>
          <w:szCs w:val="24"/>
        </w:rPr>
        <w:t>i</w:t>
      </w:r>
      <w:r w:rsidRPr="001D532A">
        <w:rPr>
          <w:sz w:val="24"/>
          <w:szCs w:val="24"/>
        </w:rPr>
        <w:t>n</w:t>
      </w:r>
      <w:r w:rsidRPr="001D532A">
        <w:rPr>
          <w:spacing w:val="-1"/>
          <w:sz w:val="24"/>
          <w:szCs w:val="24"/>
        </w:rPr>
        <w:t>a</w:t>
      </w:r>
      <w:r w:rsidRPr="001D532A">
        <w:rPr>
          <w:sz w:val="24"/>
          <w:szCs w:val="24"/>
        </w:rPr>
        <w:t>w</w:t>
      </w:r>
      <w:r w:rsidRPr="001D532A">
        <w:rPr>
          <w:spacing w:val="-1"/>
          <w:sz w:val="24"/>
          <w:szCs w:val="24"/>
        </w:rPr>
        <w:t>e</w:t>
      </w:r>
      <w:r w:rsidRPr="001D532A">
        <w:rPr>
          <w:spacing w:val="2"/>
          <w:sz w:val="24"/>
          <w:szCs w:val="24"/>
        </w:rPr>
        <w:t>z</w:t>
      </w:r>
      <w:r w:rsidRPr="001D532A">
        <w:rPr>
          <w:sz w:val="24"/>
          <w:szCs w:val="24"/>
        </w:rPr>
        <w:t>a</w:t>
      </w:r>
      <w:r w:rsidRPr="001D532A">
        <w:rPr>
          <w:spacing w:val="25"/>
          <w:sz w:val="24"/>
          <w:szCs w:val="24"/>
        </w:rPr>
        <w:t xml:space="preserve"> </w:t>
      </w:r>
      <w:r w:rsidRPr="001D532A">
        <w:rPr>
          <w:sz w:val="24"/>
          <w:szCs w:val="24"/>
        </w:rPr>
        <w:t>ku</w:t>
      </w:r>
      <w:r w:rsidRPr="001D532A">
        <w:rPr>
          <w:spacing w:val="-1"/>
          <w:sz w:val="24"/>
          <w:szCs w:val="24"/>
        </w:rPr>
        <w:t>w</w:t>
      </w:r>
      <w:r w:rsidRPr="001D532A">
        <w:rPr>
          <w:sz w:val="24"/>
          <w:szCs w:val="24"/>
        </w:rPr>
        <w:t>a</w:t>
      </w:r>
      <w:r w:rsidRPr="001D532A">
        <w:rPr>
          <w:spacing w:val="28"/>
          <w:sz w:val="24"/>
          <w:szCs w:val="24"/>
        </w:rPr>
        <w:t xml:space="preserve"> </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i</w:t>
      </w:r>
      <w:r w:rsidRPr="001D532A">
        <w:rPr>
          <w:spacing w:val="27"/>
          <w:sz w:val="24"/>
          <w:szCs w:val="24"/>
        </w:rPr>
        <w:t xml:space="preserve"> </w:t>
      </w:r>
      <w:r w:rsidRPr="001D532A">
        <w:rPr>
          <w:sz w:val="24"/>
          <w:szCs w:val="24"/>
        </w:rPr>
        <w:t>kub</w:t>
      </w:r>
      <w:r w:rsidRPr="001D532A">
        <w:rPr>
          <w:spacing w:val="-1"/>
          <w:sz w:val="24"/>
          <w:szCs w:val="24"/>
        </w:rPr>
        <w:t>w</w:t>
      </w:r>
      <w:r w:rsidRPr="001D532A">
        <w:rPr>
          <w:sz w:val="24"/>
          <w:szCs w:val="24"/>
        </w:rPr>
        <w:t>a 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uko</w:t>
      </w:r>
      <w:r w:rsidRPr="001D532A">
        <w:rPr>
          <w:spacing w:val="3"/>
          <w:sz w:val="24"/>
          <w:szCs w:val="24"/>
        </w:rPr>
        <w:t>s</w:t>
      </w:r>
      <w:r w:rsidRPr="001D532A">
        <w:rPr>
          <w:spacing w:val="-1"/>
          <w:sz w:val="24"/>
          <w:szCs w:val="24"/>
        </w:rPr>
        <w:t>ef</w:t>
      </w:r>
      <w:r w:rsidRPr="001D532A">
        <w:rPr>
          <w:sz w:val="24"/>
          <w:szCs w:val="24"/>
        </w:rPr>
        <w:t xml:space="preserve">u </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aa</w:t>
      </w:r>
      <w:r w:rsidRPr="001D532A">
        <w:rPr>
          <w:sz w:val="24"/>
          <w:szCs w:val="24"/>
        </w:rPr>
        <w:t>d</w:t>
      </w:r>
      <w:r w:rsidRPr="001D532A">
        <w:rPr>
          <w:spacing w:val="3"/>
          <w:sz w:val="24"/>
          <w:szCs w:val="24"/>
        </w:rPr>
        <w:t>i</w:t>
      </w:r>
      <w:r w:rsidRPr="001D532A">
        <w:rPr>
          <w:spacing w:val="1"/>
          <w:sz w:val="24"/>
          <w:szCs w:val="24"/>
        </w:rPr>
        <w:t>l</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uda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u</w:t>
      </w:r>
      <w:r w:rsidRPr="001D532A">
        <w:rPr>
          <w:spacing w:val="3"/>
          <w:sz w:val="24"/>
          <w:szCs w:val="24"/>
        </w:rPr>
        <w:t>s</w:t>
      </w:r>
      <w:r w:rsidRPr="001D532A">
        <w:rPr>
          <w:spacing w:val="-1"/>
          <w:sz w:val="24"/>
          <w:szCs w:val="24"/>
        </w:rPr>
        <w:t>af</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aa</w:t>
      </w:r>
      <w:r w:rsidRPr="001D532A">
        <w:rPr>
          <w:sz w:val="24"/>
          <w:szCs w:val="24"/>
        </w:rPr>
        <w:t>d</w:t>
      </w:r>
      <w:r w:rsidRPr="001D532A">
        <w:rPr>
          <w:spacing w:val="1"/>
          <w:sz w:val="24"/>
          <w:szCs w:val="24"/>
        </w:rPr>
        <w:t>il</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p>
    <w:p w:rsidR="007441F8" w:rsidRDefault="007441F8" w:rsidP="007441F8">
      <w:pPr>
        <w:ind w:right="794"/>
        <w:contextualSpacing/>
        <w:jc w:val="both"/>
        <w:rPr>
          <w:b/>
          <w:color w:val="585858"/>
          <w:spacing w:val="-1"/>
          <w:sz w:val="24"/>
          <w:szCs w:val="24"/>
        </w:rPr>
      </w:pPr>
    </w:p>
    <w:p w:rsidR="004C7E2A" w:rsidRPr="001D532A" w:rsidRDefault="007047C3" w:rsidP="007441F8">
      <w:pPr>
        <w:spacing w:before="29"/>
        <w:ind w:left="720" w:right="720"/>
        <w:jc w:val="both"/>
        <w:rPr>
          <w:sz w:val="24"/>
          <w:szCs w:val="24"/>
        </w:rPr>
      </w:pPr>
      <w:r w:rsidRPr="001D532A">
        <w:rPr>
          <w:b/>
          <w:color w:val="585858"/>
          <w:spacing w:val="-1"/>
          <w:sz w:val="24"/>
          <w:szCs w:val="24"/>
        </w:rPr>
        <w:t>N</w:t>
      </w:r>
      <w:r w:rsidRPr="001D532A">
        <w:rPr>
          <w:b/>
          <w:color w:val="585858"/>
          <w:spacing w:val="1"/>
          <w:sz w:val="24"/>
          <w:szCs w:val="24"/>
        </w:rPr>
        <w:t>in</w:t>
      </w:r>
      <w:r w:rsidRPr="001D532A">
        <w:rPr>
          <w:b/>
          <w:color w:val="585858"/>
          <w:sz w:val="24"/>
          <w:szCs w:val="24"/>
        </w:rPr>
        <w:t>a</w:t>
      </w:r>
      <w:r w:rsidRPr="001D532A">
        <w:rPr>
          <w:b/>
          <w:color w:val="585858"/>
          <w:spacing w:val="1"/>
          <w:sz w:val="24"/>
          <w:szCs w:val="24"/>
        </w:rPr>
        <w:t>p</w:t>
      </w:r>
      <w:r w:rsidRPr="001D532A">
        <w:rPr>
          <w:b/>
          <w:color w:val="585858"/>
          <w:sz w:val="24"/>
          <w:szCs w:val="24"/>
        </w:rPr>
        <w:t>oso</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i</w:t>
      </w:r>
      <w:r w:rsidRPr="001D532A">
        <w:rPr>
          <w:b/>
          <w:color w:val="585858"/>
          <w:spacing w:val="1"/>
          <w:sz w:val="24"/>
          <w:szCs w:val="24"/>
        </w:rPr>
        <w:t xml:space="preserve"> </w:t>
      </w:r>
      <w:r w:rsidRPr="001D532A">
        <w:rPr>
          <w:b/>
          <w:color w:val="585858"/>
          <w:sz w:val="24"/>
          <w:szCs w:val="24"/>
        </w:rPr>
        <w:t>ya</w:t>
      </w:r>
      <w:r w:rsidRPr="001D532A">
        <w:rPr>
          <w:b/>
          <w:color w:val="585858"/>
          <w:spacing w:val="2"/>
          <w:sz w:val="24"/>
          <w:szCs w:val="24"/>
        </w:rPr>
        <w:t xml:space="preserve"> </w:t>
      </w:r>
      <w:r w:rsidRPr="001D532A">
        <w:rPr>
          <w:b/>
          <w:color w:val="585858"/>
          <w:spacing w:val="-1"/>
          <w:sz w:val="24"/>
          <w:szCs w:val="24"/>
        </w:rPr>
        <w:t>Y</w:t>
      </w:r>
      <w:r w:rsidRPr="001D532A">
        <w:rPr>
          <w:b/>
          <w:color w:val="585858"/>
          <w:spacing w:val="1"/>
          <w:sz w:val="24"/>
          <w:szCs w:val="24"/>
        </w:rPr>
        <w:t>ud</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T</w:t>
      </w:r>
      <w:r w:rsidRPr="001D532A">
        <w:rPr>
          <w:b/>
          <w:color w:val="585858"/>
          <w:sz w:val="24"/>
          <w:szCs w:val="24"/>
        </w:rPr>
        <w:t>a</w:t>
      </w:r>
      <w:r w:rsidRPr="001D532A">
        <w:rPr>
          <w:b/>
          <w:color w:val="585858"/>
          <w:spacing w:val="-3"/>
          <w:sz w:val="24"/>
          <w:szCs w:val="24"/>
        </w:rPr>
        <w:t>m</w:t>
      </w:r>
      <w:r w:rsidRPr="001D532A">
        <w:rPr>
          <w:b/>
          <w:color w:val="585858"/>
          <w:spacing w:val="2"/>
          <w:sz w:val="24"/>
          <w:szCs w:val="24"/>
        </w:rPr>
        <w:t>a</w:t>
      </w:r>
      <w:r w:rsidRPr="001D532A">
        <w:rPr>
          <w:b/>
          <w:color w:val="585858"/>
          <w:spacing w:val="-1"/>
          <w:sz w:val="24"/>
          <w:szCs w:val="24"/>
        </w:rPr>
        <w:t>r</w:t>
      </w:r>
      <w:r w:rsidRPr="001D532A">
        <w:rPr>
          <w:b/>
          <w:color w:val="585858"/>
          <w:spacing w:val="1"/>
          <w:sz w:val="24"/>
          <w:szCs w:val="24"/>
        </w:rPr>
        <w:t>i</w:t>
      </w:r>
      <w:r w:rsidRPr="001D532A">
        <w:rPr>
          <w:b/>
          <w:color w:val="585858"/>
          <w:sz w:val="24"/>
          <w:szCs w:val="24"/>
        </w:rPr>
        <w:t xml:space="preserve">, </w:t>
      </w:r>
      <w:r w:rsidRPr="001D532A">
        <w:rPr>
          <w:b/>
          <w:color w:val="585858"/>
          <w:spacing w:val="1"/>
          <w:sz w:val="24"/>
          <w:szCs w:val="24"/>
        </w:rPr>
        <w:t>nin</w:t>
      </w:r>
      <w:r w:rsidRPr="001D532A">
        <w:rPr>
          <w:b/>
          <w:color w:val="585858"/>
          <w:sz w:val="24"/>
          <w:szCs w:val="24"/>
        </w:rPr>
        <w:t>a</w:t>
      </w:r>
      <w:r w:rsidRPr="001D532A">
        <w:rPr>
          <w:b/>
          <w:color w:val="585858"/>
          <w:spacing w:val="1"/>
          <w:sz w:val="24"/>
          <w:szCs w:val="24"/>
        </w:rPr>
        <w:t>hi</w:t>
      </w:r>
      <w:r w:rsidRPr="001D532A">
        <w:rPr>
          <w:b/>
          <w:color w:val="585858"/>
          <w:sz w:val="24"/>
          <w:szCs w:val="24"/>
        </w:rPr>
        <w:t>si</w:t>
      </w:r>
      <w:r w:rsidRPr="001D532A">
        <w:rPr>
          <w:b/>
          <w:color w:val="585858"/>
          <w:spacing w:val="1"/>
          <w:sz w:val="24"/>
          <w:szCs w:val="24"/>
        </w:rPr>
        <w:t xml:space="preserve"> k</w:t>
      </w:r>
      <w:r w:rsidRPr="001D532A">
        <w:rPr>
          <w:b/>
          <w:color w:val="585858"/>
          <w:sz w:val="24"/>
          <w:szCs w:val="24"/>
        </w:rPr>
        <w:t>a</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nin</w:t>
      </w:r>
      <w:r w:rsidRPr="001D532A">
        <w:rPr>
          <w:b/>
          <w:color w:val="585858"/>
          <w:sz w:val="24"/>
          <w:szCs w:val="24"/>
        </w:rPr>
        <w:t>a</w:t>
      </w:r>
      <w:r w:rsidRPr="001D532A">
        <w:rPr>
          <w:b/>
          <w:color w:val="585858"/>
          <w:spacing w:val="1"/>
          <w:sz w:val="24"/>
          <w:szCs w:val="24"/>
        </w:rPr>
        <w:t>p</w:t>
      </w:r>
      <w:r w:rsidRPr="001D532A">
        <w:rPr>
          <w:b/>
          <w:color w:val="585858"/>
          <w:sz w:val="24"/>
          <w:szCs w:val="24"/>
        </w:rPr>
        <w:t>as</w:t>
      </w:r>
      <w:r w:rsidRPr="001D532A">
        <w:rPr>
          <w:b/>
          <w:color w:val="585858"/>
          <w:spacing w:val="-1"/>
          <w:sz w:val="24"/>
          <w:szCs w:val="24"/>
        </w:rPr>
        <w:t>w</w:t>
      </w:r>
      <w:r w:rsidRPr="001D532A">
        <w:rPr>
          <w:b/>
          <w:color w:val="585858"/>
          <w:sz w:val="24"/>
          <w:szCs w:val="24"/>
        </w:rPr>
        <w:t xml:space="preserve">a </w:t>
      </w:r>
      <w:r w:rsidRPr="001D532A">
        <w:rPr>
          <w:b/>
          <w:color w:val="585858"/>
          <w:spacing w:val="1"/>
          <w:sz w:val="24"/>
          <w:szCs w:val="24"/>
        </w:rPr>
        <w:t>ku</w:t>
      </w:r>
      <w:r w:rsidRPr="001D532A">
        <w:rPr>
          <w:b/>
          <w:color w:val="585858"/>
          <w:spacing w:val="2"/>
          <w:sz w:val="24"/>
          <w:szCs w:val="24"/>
        </w:rPr>
        <w:t>f</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 xml:space="preserve">ya </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t</w:t>
      </w:r>
      <w:r w:rsidRPr="001D532A">
        <w:rPr>
          <w:b/>
          <w:color w:val="585858"/>
          <w:sz w:val="24"/>
          <w:szCs w:val="24"/>
        </w:rPr>
        <w:t>u</w:t>
      </w:r>
      <w:r w:rsidRPr="001D532A">
        <w:rPr>
          <w:b/>
          <w:color w:val="585858"/>
          <w:spacing w:val="4"/>
          <w:sz w:val="24"/>
          <w:szCs w:val="24"/>
        </w:rPr>
        <w:t xml:space="preserve"> </w:t>
      </w:r>
      <w:r w:rsidRPr="001D532A">
        <w:rPr>
          <w:b/>
          <w:color w:val="585858"/>
          <w:spacing w:val="-1"/>
          <w:sz w:val="24"/>
          <w:szCs w:val="24"/>
        </w:rPr>
        <w:t>k</w:t>
      </w:r>
      <w:r w:rsidRPr="001D532A">
        <w:rPr>
          <w:b/>
          <w:color w:val="585858"/>
          <w:spacing w:val="1"/>
          <w:sz w:val="24"/>
          <w:szCs w:val="24"/>
        </w:rPr>
        <w:t>id</w:t>
      </w:r>
      <w:r w:rsidRPr="001D532A">
        <w:rPr>
          <w:b/>
          <w:color w:val="585858"/>
          <w:sz w:val="24"/>
          <w:szCs w:val="24"/>
        </w:rPr>
        <w:t>ogo</w:t>
      </w:r>
      <w:r w:rsidRPr="001D532A">
        <w:rPr>
          <w:b/>
          <w:color w:val="585858"/>
          <w:spacing w:val="3"/>
          <w:sz w:val="24"/>
          <w:szCs w:val="24"/>
        </w:rPr>
        <w:t xml:space="preserve"> </w:t>
      </w:r>
      <w:r w:rsidRPr="001D532A">
        <w:rPr>
          <w:b/>
          <w:color w:val="585858"/>
          <w:spacing w:val="-1"/>
          <w:sz w:val="24"/>
          <w:szCs w:val="24"/>
        </w:rPr>
        <w:t>ch</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kun</w:t>
      </w:r>
      <w:r w:rsidRPr="001D532A">
        <w:rPr>
          <w:b/>
          <w:color w:val="585858"/>
          <w:spacing w:val="-3"/>
          <w:sz w:val="24"/>
          <w:szCs w:val="24"/>
        </w:rPr>
        <w:t>a</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l</w:t>
      </w:r>
      <w:r w:rsidRPr="001D532A">
        <w:rPr>
          <w:b/>
          <w:color w:val="585858"/>
          <w:sz w:val="24"/>
          <w:szCs w:val="24"/>
        </w:rPr>
        <w:t>i</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u</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n</w:t>
      </w:r>
      <w:r w:rsidRPr="001D532A">
        <w:rPr>
          <w:b/>
          <w:color w:val="585858"/>
          <w:spacing w:val="-2"/>
          <w:sz w:val="24"/>
          <w:szCs w:val="24"/>
        </w:rPr>
        <w:t>d</w:t>
      </w:r>
      <w:r w:rsidRPr="001D532A">
        <w:rPr>
          <w:b/>
          <w:color w:val="585858"/>
          <w:spacing w:val="1"/>
          <w:sz w:val="24"/>
          <w:szCs w:val="24"/>
        </w:rPr>
        <w:t>i</w:t>
      </w:r>
      <w:r w:rsidRPr="001D532A">
        <w:rPr>
          <w:b/>
          <w:color w:val="585858"/>
          <w:spacing w:val="-1"/>
          <w:sz w:val="24"/>
          <w:szCs w:val="24"/>
        </w:rPr>
        <w:t>k</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ku</w:t>
      </w:r>
      <w:r w:rsidRPr="001D532A">
        <w:rPr>
          <w:b/>
          <w:color w:val="585858"/>
          <w:sz w:val="24"/>
          <w:szCs w:val="24"/>
        </w:rPr>
        <w:t>i</w:t>
      </w:r>
      <w:r w:rsidRPr="001D532A">
        <w:rPr>
          <w:b/>
          <w:color w:val="585858"/>
          <w:spacing w:val="-1"/>
          <w:sz w:val="24"/>
          <w:szCs w:val="24"/>
        </w:rPr>
        <w:t>ch</w:t>
      </w:r>
      <w:r w:rsidRPr="001D532A">
        <w:rPr>
          <w:b/>
          <w:color w:val="585858"/>
          <w:spacing w:val="1"/>
          <w:sz w:val="24"/>
          <w:szCs w:val="24"/>
        </w:rPr>
        <w:t>uku</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i</w:t>
      </w:r>
      <w:r w:rsidRPr="001D532A">
        <w:rPr>
          <w:b/>
          <w:color w:val="585858"/>
          <w:spacing w:val="1"/>
          <w:sz w:val="24"/>
          <w:szCs w:val="24"/>
        </w:rPr>
        <w:t xml:space="preserve"> h</w:t>
      </w:r>
      <w:r w:rsidRPr="001D532A">
        <w:rPr>
          <w:b/>
          <w:color w:val="585858"/>
          <w:sz w:val="24"/>
          <w:szCs w:val="24"/>
        </w:rPr>
        <w:t xml:space="preserve">ii </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k</w:t>
      </w:r>
      <w:r w:rsidRPr="001D532A">
        <w:rPr>
          <w:b/>
          <w:color w:val="585858"/>
          <w:spacing w:val="-2"/>
          <w:sz w:val="24"/>
          <w:szCs w:val="24"/>
        </w:rPr>
        <w:t>u</w:t>
      </w:r>
      <w:r w:rsidRPr="001D532A">
        <w:rPr>
          <w:b/>
          <w:color w:val="585858"/>
          <w:spacing w:val="1"/>
          <w:sz w:val="24"/>
          <w:szCs w:val="24"/>
        </w:rPr>
        <w:t>i</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k</w:t>
      </w:r>
      <w:r w:rsidRPr="001D532A">
        <w:rPr>
          <w:b/>
          <w:color w:val="585858"/>
          <w:sz w:val="24"/>
          <w:szCs w:val="24"/>
        </w:rPr>
        <w:t>a s</w:t>
      </w:r>
      <w:r w:rsidRPr="001D532A">
        <w:rPr>
          <w:b/>
          <w:color w:val="585858"/>
          <w:spacing w:val="-1"/>
          <w:sz w:val="24"/>
          <w:szCs w:val="24"/>
        </w:rPr>
        <w:t>e</w:t>
      </w:r>
      <w:r w:rsidRPr="001D532A">
        <w:rPr>
          <w:b/>
          <w:color w:val="585858"/>
          <w:spacing w:val="1"/>
          <w:sz w:val="24"/>
          <w:szCs w:val="24"/>
        </w:rPr>
        <w:t>h</w:t>
      </w:r>
      <w:r w:rsidRPr="001D532A">
        <w:rPr>
          <w:b/>
          <w:color w:val="585858"/>
          <w:spacing w:val="-1"/>
          <w:sz w:val="24"/>
          <w:szCs w:val="24"/>
        </w:rPr>
        <w:t>e</w:t>
      </w:r>
      <w:r w:rsidRPr="001D532A">
        <w:rPr>
          <w:b/>
          <w:color w:val="585858"/>
          <w:spacing w:val="-3"/>
          <w:sz w:val="24"/>
          <w:szCs w:val="24"/>
        </w:rPr>
        <w:t>m</w:t>
      </w:r>
      <w:r w:rsidRPr="001D532A">
        <w:rPr>
          <w:b/>
          <w:color w:val="585858"/>
          <w:sz w:val="24"/>
          <w:szCs w:val="24"/>
        </w:rPr>
        <w:t>u</w:t>
      </w:r>
      <w:r w:rsidRPr="001D532A">
        <w:rPr>
          <w:b/>
          <w:color w:val="585858"/>
          <w:spacing w:val="4"/>
          <w:sz w:val="24"/>
          <w:szCs w:val="24"/>
        </w:rPr>
        <w:t xml:space="preserve"> </w:t>
      </w:r>
      <w:r w:rsidRPr="001D532A">
        <w:rPr>
          <w:b/>
          <w:color w:val="585858"/>
          <w:spacing w:val="1"/>
          <w:sz w:val="24"/>
          <w:szCs w:val="24"/>
        </w:rPr>
        <w:t>n</w:t>
      </w:r>
      <w:r w:rsidRPr="001D532A">
        <w:rPr>
          <w:b/>
          <w:color w:val="585858"/>
          <w:sz w:val="24"/>
          <w:szCs w:val="24"/>
        </w:rPr>
        <w:t>y</w:t>
      </w:r>
      <w:r w:rsidRPr="001D532A">
        <w:rPr>
          <w:b/>
          <w:color w:val="585858"/>
          <w:spacing w:val="1"/>
          <w:sz w:val="24"/>
          <w:szCs w:val="24"/>
        </w:rPr>
        <w:t>in</w:t>
      </w:r>
      <w:r w:rsidRPr="001D532A">
        <w:rPr>
          <w:b/>
          <w:color w:val="585858"/>
          <w:sz w:val="24"/>
          <w:szCs w:val="24"/>
        </w:rPr>
        <w:t>g</w:t>
      </w:r>
      <w:r w:rsidRPr="001D532A">
        <w:rPr>
          <w:b/>
          <w:color w:val="585858"/>
          <w:spacing w:val="1"/>
          <w:sz w:val="24"/>
          <w:szCs w:val="24"/>
        </w:rPr>
        <w:t>in</w:t>
      </w:r>
      <w:r w:rsidRPr="001D532A">
        <w:rPr>
          <w:b/>
          <w:color w:val="585858"/>
          <w:spacing w:val="-1"/>
          <w:sz w:val="24"/>
          <w:szCs w:val="24"/>
        </w:rPr>
        <w:t>e</w:t>
      </w:r>
      <w:r w:rsidRPr="001D532A">
        <w:rPr>
          <w:b/>
          <w:color w:val="585858"/>
          <w:sz w:val="24"/>
          <w:szCs w:val="24"/>
        </w:rPr>
        <w:t>.</w:t>
      </w:r>
      <w:r w:rsidRPr="001D532A">
        <w:rPr>
          <w:b/>
          <w:color w:val="585858"/>
          <w:spacing w:val="3"/>
          <w:sz w:val="24"/>
          <w:szCs w:val="24"/>
        </w:rPr>
        <w:t xml:space="preserve"> </w:t>
      </w:r>
      <w:r w:rsidRPr="001D532A">
        <w:rPr>
          <w:b/>
          <w:color w:val="585858"/>
          <w:spacing w:val="1"/>
          <w:sz w:val="24"/>
          <w:szCs w:val="24"/>
        </w:rPr>
        <w:t>B</w:t>
      </w:r>
      <w:r w:rsidRPr="001D532A">
        <w:rPr>
          <w:b/>
          <w:color w:val="585858"/>
          <w:spacing w:val="-2"/>
          <w:sz w:val="24"/>
          <w:szCs w:val="24"/>
        </w:rPr>
        <w:t>a</w:t>
      </w:r>
      <w:r w:rsidRPr="001D532A">
        <w:rPr>
          <w:b/>
          <w:color w:val="585858"/>
          <w:spacing w:val="1"/>
          <w:sz w:val="24"/>
          <w:szCs w:val="24"/>
        </w:rPr>
        <w:t>d</w:t>
      </w:r>
      <w:r w:rsidRPr="001D532A">
        <w:rPr>
          <w:b/>
          <w:color w:val="585858"/>
          <w:sz w:val="24"/>
          <w:szCs w:val="24"/>
        </w:rPr>
        <w:t xml:space="preserve">o, </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p</w:t>
      </w:r>
      <w:r w:rsidRPr="001D532A">
        <w:rPr>
          <w:b/>
          <w:color w:val="585858"/>
          <w:sz w:val="24"/>
          <w:szCs w:val="24"/>
        </w:rPr>
        <w:t>o</w:t>
      </w:r>
      <w:r w:rsidRPr="001D532A">
        <w:rPr>
          <w:b/>
          <w:color w:val="585858"/>
          <w:spacing w:val="-2"/>
          <w:sz w:val="24"/>
          <w:szCs w:val="24"/>
        </w:rPr>
        <w:t>s</w:t>
      </w:r>
      <w:r w:rsidRPr="001D532A">
        <w:rPr>
          <w:b/>
          <w:color w:val="585858"/>
          <w:sz w:val="24"/>
          <w:szCs w:val="24"/>
        </w:rPr>
        <w:t>o</w:t>
      </w:r>
      <w:r w:rsidRPr="001D532A">
        <w:rPr>
          <w:b/>
          <w:color w:val="585858"/>
          <w:spacing w:val="-3"/>
          <w:sz w:val="24"/>
          <w:szCs w:val="24"/>
        </w:rPr>
        <w:t>m</w:t>
      </w:r>
      <w:r w:rsidRPr="001D532A">
        <w:rPr>
          <w:b/>
          <w:color w:val="585858"/>
          <w:sz w:val="24"/>
          <w:szCs w:val="24"/>
        </w:rPr>
        <w:t>a</w:t>
      </w:r>
      <w:r w:rsidRPr="001D532A">
        <w:rPr>
          <w:b/>
          <w:color w:val="585858"/>
          <w:spacing w:val="5"/>
          <w:sz w:val="24"/>
          <w:szCs w:val="24"/>
        </w:rPr>
        <w:t xml:space="preserve"> </w:t>
      </w:r>
      <w:r w:rsidRPr="001D532A">
        <w:rPr>
          <w:b/>
          <w:color w:val="585858"/>
          <w:spacing w:val="-3"/>
          <w:sz w:val="24"/>
          <w:szCs w:val="24"/>
        </w:rPr>
        <w:t>m</w:t>
      </w:r>
      <w:r w:rsidRPr="001D532A">
        <w:rPr>
          <w:b/>
          <w:color w:val="585858"/>
          <w:spacing w:val="1"/>
          <w:sz w:val="24"/>
          <w:szCs w:val="24"/>
        </w:rPr>
        <w:t>uk</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dh</w:t>
      </w:r>
      <w:r w:rsidRPr="001D532A">
        <w:rPr>
          <w:b/>
          <w:color w:val="585858"/>
          <w:sz w:val="24"/>
          <w:szCs w:val="24"/>
        </w:rPr>
        <w:t>a</w:t>
      </w:r>
      <w:r w:rsidRPr="001D532A">
        <w:rPr>
          <w:b/>
          <w:color w:val="585858"/>
          <w:spacing w:val="3"/>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w:t>
      </w:r>
      <w:r w:rsidRPr="001D532A">
        <w:rPr>
          <w:b/>
          <w:color w:val="585858"/>
          <w:spacing w:val="-3"/>
          <w:sz w:val="24"/>
          <w:szCs w:val="24"/>
        </w:rPr>
        <w:t>e</w:t>
      </w:r>
      <w:r w:rsidRPr="001D532A">
        <w:rPr>
          <w:b/>
          <w:color w:val="585858"/>
          <w:sz w:val="24"/>
          <w:szCs w:val="24"/>
        </w:rPr>
        <w:t xml:space="preserve">, </w:t>
      </w:r>
      <w:r w:rsidRPr="001D532A">
        <w:rPr>
          <w:b/>
          <w:color w:val="585858"/>
          <w:spacing w:val="1"/>
          <w:sz w:val="24"/>
          <w:szCs w:val="24"/>
        </w:rPr>
        <w:t>un</w:t>
      </w:r>
      <w:r w:rsidRPr="001D532A">
        <w:rPr>
          <w:b/>
          <w:color w:val="585858"/>
          <w:sz w:val="24"/>
          <w:szCs w:val="24"/>
        </w:rPr>
        <w:t>ag</w:t>
      </w:r>
      <w:r w:rsidRPr="001D532A">
        <w:rPr>
          <w:b/>
          <w:color w:val="585858"/>
          <w:spacing w:val="-1"/>
          <w:sz w:val="24"/>
          <w:szCs w:val="24"/>
        </w:rPr>
        <w:t>u</w:t>
      </w:r>
      <w:r w:rsidRPr="001D532A">
        <w:rPr>
          <w:b/>
          <w:color w:val="585858"/>
          <w:spacing w:val="1"/>
          <w:sz w:val="24"/>
          <w:szCs w:val="24"/>
        </w:rPr>
        <w:t>ndu</w:t>
      </w:r>
      <w:r w:rsidRPr="001D532A">
        <w:rPr>
          <w:b/>
          <w:color w:val="585858"/>
          <w:sz w:val="24"/>
          <w:szCs w:val="24"/>
        </w:rPr>
        <w:t>a</w:t>
      </w:r>
      <w:r w:rsidRPr="001D532A">
        <w:rPr>
          <w:b/>
          <w:color w:val="585858"/>
          <w:spacing w:val="29"/>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k</w:t>
      </w:r>
      <w:r w:rsidRPr="001D532A">
        <w:rPr>
          <w:b/>
          <w:color w:val="585858"/>
          <w:sz w:val="24"/>
          <w:szCs w:val="24"/>
        </w:rPr>
        <w:t>a</w:t>
      </w:r>
      <w:r w:rsidRPr="001D532A">
        <w:rPr>
          <w:b/>
          <w:color w:val="585858"/>
          <w:spacing w:val="29"/>
          <w:sz w:val="24"/>
          <w:szCs w:val="24"/>
        </w:rPr>
        <w:t xml:space="preserve"> </w:t>
      </w:r>
      <w:r w:rsidRPr="001D532A">
        <w:rPr>
          <w:b/>
          <w:color w:val="585858"/>
          <w:spacing w:val="-1"/>
          <w:sz w:val="24"/>
          <w:szCs w:val="24"/>
        </w:rPr>
        <w:t>kw</w:t>
      </w:r>
      <w:r w:rsidRPr="001D532A">
        <w:rPr>
          <w:b/>
          <w:color w:val="585858"/>
          <w:sz w:val="24"/>
          <w:szCs w:val="24"/>
        </w:rPr>
        <w:t>a</w:t>
      </w:r>
      <w:r w:rsidRPr="001D532A">
        <w:rPr>
          <w:b/>
          <w:color w:val="585858"/>
          <w:spacing w:val="1"/>
          <w:sz w:val="24"/>
          <w:szCs w:val="24"/>
        </w:rPr>
        <w:t>n</w:t>
      </w:r>
      <w:r w:rsidRPr="001D532A">
        <w:rPr>
          <w:b/>
          <w:color w:val="585858"/>
          <w:sz w:val="24"/>
          <w:szCs w:val="24"/>
        </w:rPr>
        <w:t>i</w:t>
      </w:r>
      <w:r w:rsidRPr="001D532A">
        <w:rPr>
          <w:b/>
          <w:color w:val="585858"/>
          <w:spacing w:val="1"/>
          <w:sz w:val="24"/>
          <w:szCs w:val="24"/>
        </w:rPr>
        <w:t>n</w:t>
      </w:r>
      <w:r w:rsidRPr="001D532A">
        <w:rPr>
          <w:b/>
          <w:color w:val="585858"/>
          <w:sz w:val="24"/>
          <w:szCs w:val="24"/>
        </w:rPr>
        <w:t>i</w:t>
      </w:r>
      <w:r w:rsidRPr="001D532A">
        <w:rPr>
          <w:b/>
          <w:color w:val="585858"/>
          <w:spacing w:val="32"/>
          <w:sz w:val="24"/>
          <w:szCs w:val="24"/>
        </w:rPr>
        <w:t xml:space="preserve"> </w:t>
      </w:r>
      <w:r w:rsidRPr="001D532A">
        <w:rPr>
          <w:b/>
          <w:color w:val="585858"/>
          <w:spacing w:val="-1"/>
          <w:sz w:val="24"/>
          <w:szCs w:val="24"/>
        </w:rPr>
        <w:t>M</w:t>
      </w:r>
      <w:r w:rsidRPr="001D532A">
        <w:rPr>
          <w:b/>
          <w:color w:val="585858"/>
          <w:spacing w:val="1"/>
          <w:sz w:val="24"/>
          <w:szCs w:val="24"/>
        </w:rPr>
        <w:t>un</w:t>
      </w:r>
      <w:r w:rsidRPr="001D532A">
        <w:rPr>
          <w:b/>
          <w:color w:val="585858"/>
          <w:spacing w:val="-2"/>
          <w:sz w:val="24"/>
          <w:szCs w:val="24"/>
        </w:rPr>
        <w:t>g</w:t>
      </w:r>
      <w:r w:rsidRPr="001D532A">
        <w:rPr>
          <w:b/>
          <w:color w:val="585858"/>
          <w:sz w:val="24"/>
          <w:szCs w:val="24"/>
        </w:rPr>
        <w:t>u</w:t>
      </w:r>
      <w:r w:rsidRPr="001D532A">
        <w:rPr>
          <w:b/>
          <w:color w:val="585858"/>
          <w:spacing w:val="32"/>
          <w:sz w:val="24"/>
          <w:szCs w:val="24"/>
        </w:rPr>
        <w:t xml:space="preserve"> </w:t>
      </w:r>
      <w:r w:rsidRPr="001D532A">
        <w:rPr>
          <w:b/>
          <w:color w:val="585858"/>
          <w:sz w:val="24"/>
          <w:szCs w:val="24"/>
        </w:rPr>
        <w:t>a</w:t>
      </w:r>
      <w:r w:rsidRPr="001D532A">
        <w:rPr>
          <w:b/>
          <w:color w:val="585858"/>
          <w:spacing w:val="1"/>
          <w:sz w:val="24"/>
          <w:szCs w:val="24"/>
        </w:rPr>
        <w:t>li</w:t>
      </w:r>
      <w:r w:rsidRPr="001D532A">
        <w:rPr>
          <w:b/>
          <w:color w:val="585858"/>
          <w:spacing w:val="-2"/>
          <w:sz w:val="24"/>
          <w:szCs w:val="24"/>
        </w:rPr>
        <w:t>i</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k</w:t>
      </w:r>
      <w:r w:rsidRPr="001D532A">
        <w:rPr>
          <w:b/>
          <w:color w:val="585858"/>
          <w:sz w:val="24"/>
          <w:szCs w:val="24"/>
        </w:rPr>
        <w:t>a</w:t>
      </w:r>
      <w:r w:rsidRPr="001D532A">
        <w:rPr>
          <w:b/>
          <w:color w:val="585858"/>
          <w:spacing w:val="29"/>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i</w:t>
      </w:r>
      <w:r w:rsidRPr="001D532A">
        <w:rPr>
          <w:b/>
          <w:color w:val="585858"/>
          <w:spacing w:val="32"/>
          <w:sz w:val="24"/>
          <w:szCs w:val="24"/>
        </w:rPr>
        <w:t xml:space="preserve"> </w:t>
      </w:r>
      <w:r w:rsidRPr="001D532A">
        <w:rPr>
          <w:b/>
          <w:color w:val="585858"/>
          <w:spacing w:val="1"/>
          <w:sz w:val="24"/>
          <w:szCs w:val="24"/>
        </w:rPr>
        <w:t>h</w:t>
      </w:r>
      <w:r w:rsidRPr="001D532A">
        <w:rPr>
          <w:b/>
          <w:color w:val="585858"/>
          <w:sz w:val="24"/>
          <w:szCs w:val="24"/>
        </w:rPr>
        <w:t>ii</w:t>
      </w:r>
      <w:r w:rsidRPr="001D532A">
        <w:rPr>
          <w:b/>
          <w:color w:val="585858"/>
          <w:spacing w:val="32"/>
          <w:sz w:val="24"/>
          <w:szCs w:val="24"/>
        </w:rPr>
        <w:t xml:space="preserve"> </w:t>
      </w:r>
      <w:r w:rsidRPr="001D532A">
        <w:rPr>
          <w:b/>
          <w:color w:val="585858"/>
          <w:spacing w:val="1"/>
          <w:sz w:val="24"/>
          <w:szCs w:val="24"/>
        </w:rPr>
        <w:t>h</w:t>
      </w:r>
      <w:r w:rsidRPr="001D532A">
        <w:rPr>
          <w:b/>
          <w:color w:val="585858"/>
          <w:spacing w:val="-2"/>
          <w:sz w:val="24"/>
          <w:szCs w:val="24"/>
        </w:rPr>
        <w:t>a</w:t>
      </w:r>
      <w:r w:rsidRPr="001D532A">
        <w:rPr>
          <w:b/>
          <w:color w:val="585858"/>
          <w:spacing w:val="1"/>
          <w:sz w:val="24"/>
          <w:szCs w:val="24"/>
        </w:rPr>
        <w:t>p</w:t>
      </w:r>
      <w:r w:rsidRPr="001D532A">
        <w:rPr>
          <w:b/>
          <w:color w:val="585858"/>
          <w:sz w:val="24"/>
          <w:szCs w:val="24"/>
        </w:rPr>
        <w:t>o</w:t>
      </w:r>
      <w:r w:rsidRPr="001D532A">
        <w:rPr>
          <w:b/>
          <w:color w:val="585858"/>
          <w:spacing w:val="31"/>
          <w:sz w:val="24"/>
          <w:szCs w:val="24"/>
        </w:rPr>
        <w:t xml:space="preserve"> </w:t>
      </w:r>
      <w:r w:rsidRPr="001D532A">
        <w:rPr>
          <w:b/>
          <w:color w:val="585858"/>
          <w:spacing w:val="1"/>
          <w:sz w:val="24"/>
          <w:szCs w:val="24"/>
        </w:rPr>
        <w:t>b</w:t>
      </w:r>
      <w:r w:rsidRPr="001D532A">
        <w:rPr>
          <w:b/>
          <w:color w:val="585858"/>
          <w:sz w:val="24"/>
          <w:szCs w:val="24"/>
        </w:rPr>
        <w:t>aa</w:t>
      </w:r>
      <w:r w:rsidRPr="001D532A">
        <w:rPr>
          <w:b/>
          <w:color w:val="585858"/>
          <w:spacing w:val="1"/>
          <w:sz w:val="24"/>
          <w:szCs w:val="24"/>
        </w:rPr>
        <w:t xml:space="preserve">da </w:t>
      </w:r>
      <w:r w:rsidRPr="001D532A">
        <w:rPr>
          <w:b/>
          <w:color w:val="585858"/>
          <w:sz w:val="24"/>
          <w:szCs w:val="24"/>
        </w:rPr>
        <w:t>ya</w:t>
      </w:r>
      <w:r w:rsidRPr="001D532A">
        <w:rPr>
          <w:b/>
          <w:color w:val="585858"/>
          <w:spacing w:val="2"/>
          <w:sz w:val="24"/>
          <w:szCs w:val="24"/>
        </w:rPr>
        <w:t xml:space="preserve"> </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e</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n</w:t>
      </w:r>
      <w:r w:rsidRPr="001D532A">
        <w:rPr>
          <w:b/>
          <w:color w:val="585858"/>
          <w:spacing w:val="-1"/>
          <w:sz w:val="24"/>
          <w:szCs w:val="24"/>
        </w:rPr>
        <w:t>z</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h</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ya</w:t>
      </w:r>
      <w:r w:rsidRPr="001D532A">
        <w:rPr>
          <w:b/>
          <w:color w:val="585858"/>
          <w:spacing w:val="2"/>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d</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n</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a</w:t>
      </w:r>
      <w:r w:rsidRPr="001D532A">
        <w:rPr>
          <w:b/>
          <w:color w:val="585858"/>
          <w:spacing w:val="1"/>
          <w:sz w:val="24"/>
          <w:szCs w:val="24"/>
        </w:rPr>
        <w:t>n</w:t>
      </w:r>
      <w:r w:rsidRPr="001D532A">
        <w:rPr>
          <w:b/>
          <w:color w:val="585858"/>
          <w:spacing w:val="-2"/>
          <w:sz w:val="24"/>
          <w:szCs w:val="24"/>
        </w:rPr>
        <w:t>a</w:t>
      </w:r>
      <w:r w:rsidRPr="001D532A">
        <w:rPr>
          <w:b/>
          <w:color w:val="585858"/>
          <w:spacing w:val="2"/>
          <w:sz w:val="24"/>
          <w:szCs w:val="24"/>
        </w:rPr>
        <w:t>f</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ya</w:t>
      </w:r>
      <w:r w:rsidRPr="001D532A">
        <w:rPr>
          <w:b/>
          <w:color w:val="585858"/>
          <w:spacing w:val="2"/>
          <w:sz w:val="24"/>
          <w:szCs w:val="24"/>
        </w:rPr>
        <w:t xml:space="preserve"> </w:t>
      </w:r>
      <w:r w:rsidRPr="001D532A">
        <w:rPr>
          <w:b/>
          <w:color w:val="585858"/>
          <w:spacing w:val="1"/>
          <w:sz w:val="24"/>
          <w:szCs w:val="24"/>
        </w:rPr>
        <w:t>hi</w:t>
      </w:r>
      <w:r w:rsidRPr="001D532A">
        <w:rPr>
          <w:b/>
          <w:color w:val="585858"/>
          <w:sz w:val="24"/>
          <w:szCs w:val="24"/>
        </w:rPr>
        <w:t xml:space="preserve">vyo </w:t>
      </w:r>
      <w:r w:rsidRPr="001D532A">
        <w:rPr>
          <w:b/>
          <w:color w:val="585858"/>
          <w:spacing w:val="1"/>
          <w:sz w:val="24"/>
          <w:szCs w:val="24"/>
        </w:rPr>
        <w:t>il</w:t>
      </w:r>
      <w:r w:rsidRPr="001D532A">
        <w:rPr>
          <w:b/>
          <w:color w:val="585858"/>
          <w:sz w:val="24"/>
          <w:szCs w:val="24"/>
        </w:rPr>
        <w:t>i a</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e</w:t>
      </w:r>
      <w:r w:rsidRPr="001D532A">
        <w:rPr>
          <w:b/>
          <w:color w:val="585858"/>
          <w:spacing w:val="1"/>
          <w:sz w:val="24"/>
          <w:szCs w:val="24"/>
        </w:rPr>
        <w:t xml:space="preserve"> ku</w:t>
      </w:r>
      <w:r w:rsidRPr="001D532A">
        <w:rPr>
          <w:b/>
          <w:color w:val="585858"/>
          <w:sz w:val="24"/>
          <w:szCs w:val="24"/>
        </w:rPr>
        <w:t>o</w:t>
      </w:r>
      <w:r w:rsidRPr="001D532A">
        <w:rPr>
          <w:b/>
          <w:color w:val="585858"/>
          <w:spacing w:val="1"/>
          <w:sz w:val="24"/>
          <w:szCs w:val="24"/>
        </w:rPr>
        <w:t>n</w:t>
      </w:r>
      <w:r w:rsidRPr="001D532A">
        <w:rPr>
          <w:b/>
          <w:color w:val="585858"/>
          <w:spacing w:val="-1"/>
          <w:sz w:val="24"/>
          <w:szCs w:val="24"/>
        </w:rPr>
        <w:t>e</w:t>
      </w:r>
      <w:r w:rsidRPr="001D532A">
        <w:rPr>
          <w:b/>
          <w:color w:val="585858"/>
          <w:sz w:val="24"/>
          <w:szCs w:val="24"/>
        </w:rPr>
        <w:t>s</w:t>
      </w:r>
      <w:r w:rsidRPr="001D532A">
        <w:rPr>
          <w:b/>
          <w:color w:val="585858"/>
          <w:spacing w:val="1"/>
          <w:sz w:val="24"/>
          <w:szCs w:val="24"/>
        </w:rPr>
        <w:t>h</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w:t>
      </w:r>
      <w:r w:rsidRPr="001D532A">
        <w:rPr>
          <w:b/>
          <w:color w:val="585858"/>
          <w:spacing w:val="1"/>
          <w:sz w:val="24"/>
          <w:szCs w:val="24"/>
        </w:rPr>
        <w:t>in</w:t>
      </w:r>
      <w:r w:rsidRPr="001D532A">
        <w:rPr>
          <w:b/>
          <w:color w:val="585858"/>
          <w:sz w:val="24"/>
          <w:szCs w:val="24"/>
        </w:rPr>
        <w:t>y</w:t>
      </w:r>
      <w:r w:rsidRPr="001D532A">
        <w:rPr>
          <w:b/>
          <w:color w:val="585858"/>
          <w:spacing w:val="-1"/>
          <w:sz w:val="24"/>
          <w:szCs w:val="24"/>
        </w:rPr>
        <w:t>um</w:t>
      </w:r>
      <w:r w:rsidRPr="001D532A">
        <w:rPr>
          <w:b/>
          <w:color w:val="585858"/>
          <w:sz w:val="24"/>
          <w:szCs w:val="24"/>
        </w:rPr>
        <w:t>e</w:t>
      </w:r>
      <w:r w:rsidRPr="001D532A">
        <w:rPr>
          <w:b/>
          <w:color w:val="585858"/>
          <w:spacing w:val="1"/>
          <w:sz w:val="24"/>
          <w:szCs w:val="24"/>
        </w:rPr>
        <w:t xml:space="preserve"> </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1"/>
          <w:sz w:val="24"/>
          <w:szCs w:val="24"/>
        </w:rPr>
        <w:t xml:space="preserve"> k</w:t>
      </w:r>
      <w:r w:rsidRPr="001D532A">
        <w:rPr>
          <w:b/>
          <w:color w:val="585858"/>
          <w:sz w:val="24"/>
          <w:szCs w:val="24"/>
        </w:rPr>
        <w:t>a</w:t>
      </w:r>
      <w:r w:rsidRPr="001D532A">
        <w:rPr>
          <w:b/>
          <w:color w:val="585858"/>
          <w:spacing w:val="-1"/>
          <w:sz w:val="24"/>
          <w:szCs w:val="24"/>
        </w:rPr>
        <w:t>t</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ya</w:t>
      </w:r>
      <w:r w:rsidRPr="001D532A">
        <w:rPr>
          <w:b/>
          <w:color w:val="585858"/>
          <w:spacing w:val="2"/>
          <w:sz w:val="24"/>
          <w:szCs w:val="24"/>
        </w:rPr>
        <w:t xml:space="preserve"> </w:t>
      </w:r>
      <w:r w:rsidRPr="001D532A">
        <w:rPr>
          <w:b/>
          <w:color w:val="585858"/>
          <w:spacing w:val="-1"/>
          <w:sz w:val="24"/>
          <w:szCs w:val="24"/>
        </w:rPr>
        <w:t>mt</w:t>
      </w:r>
      <w:r w:rsidRPr="001D532A">
        <w:rPr>
          <w:b/>
          <w:color w:val="585858"/>
          <w:sz w:val="24"/>
          <w:szCs w:val="24"/>
        </w:rPr>
        <w:t>u</w:t>
      </w:r>
      <w:r w:rsidRPr="001D532A">
        <w:rPr>
          <w:b/>
          <w:color w:val="585858"/>
          <w:spacing w:val="3"/>
          <w:sz w:val="24"/>
          <w:szCs w:val="24"/>
        </w:rPr>
        <w:t xml:space="preserve"> </w:t>
      </w:r>
      <w:r w:rsidRPr="001D532A">
        <w:rPr>
          <w:b/>
          <w:color w:val="585858"/>
          <w:sz w:val="24"/>
          <w:szCs w:val="24"/>
        </w:rPr>
        <w:t>as</w:t>
      </w:r>
      <w:r w:rsidRPr="001D532A">
        <w:rPr>
          <w:b/>
          <w:color w:val="585858"/>
          <w:spacing w:val="1"/>
          <w:sz w:val="24"/>
          <w:szCs w:val="24"/>
        </w:rPr>
        <w:t>i</w:t>
      </w:r>
      <w:r w:rsidRPr="001D532A">
        <w:rPr>
          <w:b/>
          <w:color w:val="585858"/>
          <w:sz w:val="24"/>
          <w:szCs w:val="24"/>
        </w:rPr>
        <w:t>ye</w:t>
      </w:r>
      <w:r w:rsidRPr="001D532A">
        <w:rPr>
          <w:b/>
          <w:color w:val="585858"/>
          <w:spacing w:val="1"/>
          <w:sz w:val="24"/>
          <w:szCs w:val="24"/>
        </w:rPr>
        <w:t xml:space="preserve"> 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k</w:t>
      </w:r>
      <w:r w:rsidRPr="001D532A">
        <w:rPr>
          <w:b/>
          <w:color w:val="585858"/>
          <w:sz w:val="24"/>
          <w:szCs w:val="24"/>
        </w:rPr>
        <w:t xml:space="preserve">i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1"/>
          <w:sz w:val="24"/>
          <w:szCs w:val="24"/>
        </w:rPr>
        <w:t>t</w:t>
      </w:r>
      <w:r w:rsidRPr="001D532A">
        <w:rPr>
          <w:b/>
          <w:color w:val="585858"/>
          <w:sz w:val="24"/>
          <w:szCs w:val="24"/>
        </w:rPr>
        <w:t xml:space="preserve">u </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ye</w:t>
      </w:r>
      <w:r w:rsidRPr="001D532A">
        <w:rPr>
          <w:b/>
          <w:color w:val="585858"/>
          <w:spacing w:val="47"/>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ki</w:t>
      </w:r>
      <w:r w:rsidRPr="001D532A">
        <w:rPr>
          <w:b/>
          <w:color w:val="585858"/>
          <w:sz w:val="24"/>
          <w:szCs w:val="24"/>
        </w:rPr>
        <w:t>.</w:t>
      </w:r>
      <w:r w:rsidRPr="001D532A">
        <w:rPr>
          <w:b/>
          <w:color w:val="585858"/>
          <w:spacing w:val="48"/>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44"/>
          <w:sz w:val="24"/>
          <w:szCs w:val="24"/>
        </w:rPr>
        <w:t xml:space="preserve"> </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a</w:t>
      </w:r>
      <w:r w:rsidRPr="001D532A">
        <w:rPr>
          <w:b/>
          <w:color w:val="585858"/>
          <w:spacing w:val="48"/>
          <w:sz w:val="24"/>
          <w:szCs w:val="24"/>
        </w:rPr>
        <w:t xml:space="preserve"> </w:t>
      </w:r>
      <w:r w:rsidRPr="001D532A">
        <w:rPr>
          <w:b/>
          <w:color w:val="585858"/>
          <w:spacing w:val="1"/>
          <w:sz w:val="24"/>
          <w:szCs w:val="24"/>
        </w:rPr>
        <w:t>ku</w:t>
      </w:r>
      <w:r w:rsidRPr="001D532A">
        <w:rPr>
          <w:b/>
          <w:color w:val="585858"/>
          <w:spacing w:val="-1"/>
          <w:sz w:val="24"/>
          <w:szCs w:val="24"/>
        </w:rPr>
        <w:t>j</w:t>
      </w:r>
      <w:r w:rsidRPr="001D532A">
        <w:rPr>
          <w:b/>
          <w:color w:val="585858"/>
          <w:spacing w:val="1"/>
          <w:sz w:val="24"/>
          <w:szCs w:val="24"/>
        </w:rPr>
        <w:t>i</w:t>
      </w:r>
      <w:r w:rsidRPr="001D532A">
        <w:rPr>
          <w:b/>
          <w:color w:val="585858"/>
          <w:spacing w:val="-1"/>
          <w:sz w:val="24"/>
          <w:szCs w:val="24"/>
        </w:rPr>
        <w:t>zu</w:t>
      </w:r>
      <w:r w:rsidRPr="001D532A">
        <w:rPr>
          <w:b/>
          <w:color w:val="585858"/>
          <w:spacing w:val="1"/>
          <w:sz w:val="24"/>
          <w:szCs w:val="24"/>
        </w:rPr>
        <w:t>i</w:t>
      </w:r>
      <w:r w:rsidRPr="001D532A">
        <w:rPr>
          <w:b/>
          <w:color w:val="585858"/>
          <w:sz w:val="24"/>
          <w:szCs w:val="24"/>
        </w:rPr>
        <w:t>a</w:t>
      </w:r>
      <w:r w:rsidRPr="001D532A">
        <w:rPr>
          <w:b/>
          <w:color w:val="585858"/>
          <w:spacing w:val="48"/>
          <w:sz w:val="24"/>
          <w:szCs w:val="24"/>
        </w:rPr>
        <w:t xml:space="preserve"> </w:t>
      </w:r>
      <w:r w:rsidRPr="001D532A">
        <w:rPr>
          <w:b/>
          <w:color w:val="585858"/>
          <w:spacing w:val="-1"/>
          <w:sz w:val="24"/>
          <w:szCs w:val="24"/>
        </w:rPr>
        <w:t>d</w:t>
      </w:r>
      <w:r w:rsidRPr="001D532A">
        <w:rPr>
          <w:b/>
          <w:color w:val="585858"/>
          <w:spacing w:val="1"/>
          <w:sz w:val="24"/>
          <w:szCs w:val="24"/>
        </w:rPr>
        <w:t>hi</w:t>
      </w:r>
      <w:r w:rsidRPr="001D532A">
        <w:rPr>
          <w:b/>
          <w:color w:val="585858"/>
          <w:spacing w:val="-1"/>
          <w:sz w:val="24"/>
          <w:szCs w:val="24"/>
        </w:rPr>
        <w:t>d</w:t>
      </w:r>
      <w:r w:rsidRPr="001D532A">
        <w:rPr>
          <w:b/>
          <w:color w:val="585858"/>
          <w:sz w:val="24"/>
          <w:szCs w:val="24"/>
        </w:rPr>
        <w:t>i</w:t>
      </w:r>
      <w:r w:rsidRPr="001D532A">
        <w:rPr>
          <w:b/>
          <w:color w:val="585858"/>
          <w:spacing w:val="49"/>
          <w:sz w:val="24"/>
          <w:szCs w:val="24"/>
        </w:rPr>
        <w:t xml:space="preserve"> </w:t>
      </w:r>
      <w:r w:rsidRPr="001D532A">
        <w:rPr>
          <w:b/>
          <w:color w:val="585858"/>
          <w:sz w:val="24"/>
          <w:szCs w:val="24"/>
        </w:rPr>
        <w:t>ya</w:t>
      </w:r>
      <w:r w:rsidRPr="001D532A">
        <w:rPr>
          <w:b/>
          <w:color w:val="585858"/>
          <w:spacing w:val="48"/>
          <w:sz w:val="24"/>
          <w:szCs w:val="24"/>
        </w:rPr>
        <w:t xml:space="preserve"> </w:t>
      </w:r>
      <w:r w:rsidRPr="001D532A">
        <w:rPr>
          <w:b/>
          <w:color w:val="585858"/>
          <w:spacing w:val="-1"/>
          <w:sz w:val="24"/>
          <w:szCs w:val="24"/>
        </w:rPr>
        <w:t>d</w:t>
      </w:r>
      <w:r w:rsidRPr="001D532A">
        <w:rPr>
          <w:b/>
          <w:color w:val="585858"/>
          <w:spacing w:val="1"/>
          <w:sz w:val="24"/>
          <w:szCs w:val="24"/>
        </w:rPr>
        <w:t>h</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i</w:t>
      </w:r>
      <w:r w:rsidRPr="001D532A">
        <w:rPr>
          <w:b/>
          <w:color w:val="585858"/>
          <w:spacing w:val="48"/>
          <w:sz w:val="24"/>
          <w:szCs w:val="24"/>
        </w:rPr>
        <w:t xml:space="preserve"> </w:t>
      </w:r>
      <w:r w:rsidRPr="001D532A">
        <w:rPr>
          <w:b/>
          <w:color w:val="585858"/>
          <w:sz w:val="24"/>
          <w:szCs w:val="24"/>
        </w:rPr>
        <w:t>ya</w:t>
      </w:r>
      <w:r w:rsidRPr="001D532A">
        <w:rPr>
          <w:b/>
          <w:color w:val="585858"/>
          <w:spacing w:val="48"/>
          <w:sz w:val="24"/>
          <w:szCs w:val="24"/>
        </w:rPr>
        <w:t xml:space="preserve"> </w:t>
      </w:r>
      <w:r w:rsidRPr="001D532A">
        <w:rPr>
          <w:b/>
          <w:color w:val="585858"/>
          <w:spacing w:val="1"/>
          <w:sz w:val="24"/>
          <w:szCs w:val="24"/>
        </w:rPr>
        <w:t>u</w:t>
      </w:r>
      <w:r w:rsidRPr="001D532A">
        <w:rPr>
          <w:b/>
          <w:color w:val="585858"/>
          <w:spacing w:val="-1"/>
          <w:sz w:val="24"/>
          <w:szCs w:val="24"/>
        </w:rPr>
        <w:t>z</w:t>
      </w:r>
      <w:r w:rsidRPr="001D532A">
        <w:rPr>
          <w:b/>
          <w:color w:val="585858"/>
          <w:spacing w:val="1"/>
          <w:sz w:val="24"/>
          <w:szCs w:val="24"/>
        </w:rPr>
        <w:t>in</w:t>
      </w:r>
      <w:r w:rsidRPr="001D532A">
        <w:rPr>
          <w:b/>
          <w:color w:val="585858"/>
          <w:spacing w:val="-1"/>
          <w:sz w:val="24"/>
          <w:szCs w:val="24"/>
        </w:rPr>
        <w:t>z</w:t>
      </w:r>
      <w:r w:rsidRPr="001D532A">
        <w:rPr>
          <w:b/>
          <w:color w:val="585858"/>
          <w:sz w:val="24"/>
          <w:szCs w:val="24"/>
        </w:rPr>
        <w:t xml:space="preserve">i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 xml:space="preserve"> </w:t>
      </w:r>
      <w:r w:rsidRPr="001D532A">
        <w:rPr>
          <w:b/>
          <w:color w:val="585858"/>
          <w:spacing w:val="-3"/>
          <w:sz w:val="24"/>
          <w:szCs w:val="24"/>
        </w:rPr>
        <w:t>m</w:t>
      </w:r>
      <w:r w:rsidRPr="001D532A">
        <w:rPr>
          <w:b/>
          <w:color w:val="585858"/>
          <w:spacing w:val="1"/>
          <w:sz w:val="24"/>
          <w:szCs w:val="24"/>
        </w:rPr>
        <w:t>k</w:t>
      </w:r>
      <w:r w:rsidRPr="001D532A">
        <w:rPr>
          <w:b/>
          <w:color w:val="585858"/>
          <w:sz w:val="24"/>
          <w:szCs w:val="24"/>
        </w:rPr>
        <w:t xml:space="preserve">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 xml:space="preserve"> </w:t>
      </w:r>
      <w:r w:rsidRPr="001D532A">
        <w:rPr>
          <w:b/>
          <w:color w:val="585858"/>
          <w:sz w:val="24"/>
          <w:szCs w:val="24"/>
        </w:rPr>
        <w:t>Po</w:t>
      </w:r>
      <w:r w:rsidRPr="001D532A">
        <w:rPr>
          <w:b/>
          <w:color w:val="585858"/>
          <w:spacing w:val="-1"/>
          <w:sz w:val="24"/>
          <w:szCs w:val="24"/>
        </w:rPr>
        <w:t>t</w:t>
      </w:r>
      <w:r w:rsidRPr="001D532A">
        <w:rPr>
          <w:b/>
          <w:color w:val="585858"/>
          <w:spacing w:val="1"/>
          <w:sz w:val="24"/>
          <w:szCs w:val="24"/>
        </w:rPr>
        <w:t>i</w:t>
      </w:r>
      <w:r w:rsidRPr="001D532A">
        <w:rPr>
          <w:b/>
          <w:color w:val="585858"/>
          <w:spacing w:val="2"/>
          <w:sz w:val="24"/>
          <w:szCs w:val="24"/>
        </w:rPr>
        <w:t>f</w:t>
      </w:r>
      <w:r w:rsidRPr="001D532A">
        <w:rPr>
          <w:b/>
          <w:color w:val="585858"/>
          <w:sz w:val="24"/>
          <w:szCs w:val="24"/>
        </w:rPr>
        <w:t>a.</w:t>
      </w:r>
      <w:r w:rsidRPr="001D532A">
        <w:rPr>
          <w:b/>
          <w:color w:val="585858"/>
          <w:spacing w:val="1"/>
          <w:sz w:val="24"/>
          <w:szCs w:val="24"/>
        </w:rPr>
        <w:t xml:space="preserve"> </w:t>
      </w:r>
      <w:r w:rsidRPr="001D532A">
        <w:rPr>
          <w:b/>
          <w:color w:val="585858"/>
          <w:spacing w:val="-1"/>
          <w:sz w:val="24"/>
          <w:szCs w:val="24"/>
        </w:rPr>
        <w:t>Y</w:t>
      </w:r>
      <w:r w:rsidRPr="001D532A">
        <w:rPr>
          <w:b/>
          <w:color w:val="585858"/>
          <w:spacing w:val="1"/>
          <w:sz w:val="24"/>
          <w:szCs w:val="24"/>
        </w:rPr>
        <w:t>ud</w:t>
      </w:r>
      <w:r w:rsidRPr="001D532A">
        <w:rPr>
          <w:b/>
          <w:color w:val="585858"/>
          <w:sz w:val="24"/>
          <w:szCs w:val="24"/>
        </w:rPr>
        <w:t>a</w:t>
      </w:r>
      <w:r w:rsidRPr="001D532A">
        <w:rPr>
          <w:b/>
          <w:color w:val="585858"/>
          <w:spacing w:val="1"/>
          <w:sz w:val="24"/>
          <w:szCs w:val="24"/>
        </w:rPr>
        <w:t xml:space="preserve"> k</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 xml:space="preserve"> hi</w:t>
      </w:r>
      <w:r w:rsidRPr="001D532A">
        <w:rPr>
          <w:b/>
          <w:color w:val="585858"/>
          <w:sz w:val="24"/>
          <w:szCs w:val="24"/>
        </w:rPr>
        <w:t>a</w:t>
      </w:r>
      <w:r w:rsidRPr="001D532A">
        <w:rPr>
          <w:b/>
          <w:color w:val="585858"/>
          <w:spacing w:val="-1"/>
          <w:sz w:val="24"/>
          <w:szCs w:val="24"/>
        </w:rPr>
        <w:t>r</w:t>
      </w:r>
      <w:r w:rsidRPr="001D532A">
        <w:rPr>
          <w:b/>
          <w:color w:val="585858"/>
          <w:sz w:val="24"/>
          <w:szCs w:val="24"/>
        </w:rPr>
        <w:t>i</w:t>
      </w:r>
      <w:r w:rsidRPr="001D532A">
        <w:rPr>
          <w:b/>
          <w:color w:val="585858"/>
          <w:spacing w:val="2"/>
          <w:sz w:val="24"/>
          <w:szCs w:val="24"/>
        </w:rPr>
        <w:t xml:space="preserve"> </w:t>
      </w:r>
      <w:r w:rsidRPr="001D532A">
        <w:rPr>
          <w:b/>
          <w:color w:val="585858"/>
          <w:sz w:val="24"/>
          <w:szCs w:val="24"/>
        </w:rPr>
        <w:t>ya</w:t>
      </w:r>
      <w:r w:rsidRPr="001D532A">
        <w:rPr>
          <w:b/>
          <w:color w:val="585858"/>
          <w:spacing w:val="1"/>
          <w:sz w:val="24"/>
          <w:szCs w:val="24"/>
        </w:rPr>
        <w:t>k</w:t>
      </w:r>
      <w:r w:rsidRPr="001D532A">
        <w:rPr>
          <w:b/>
          <w:color w:val="585858"/>
          <w:sz w:val="24"/>
          <w:szCs w:val="24"/>
        </w:rPr>
        <w:t>e 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i</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 xml:space="preserve"> 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1"/>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hu</w:t>
      </w:r>
      <w:r w:rsidRPr="001D532A">
        <w:rPr>
          <w:b/>
          <w:color w:val="585858"/>
          <w:sz w:val="24"/>
          <w:szCs w:val="24"/>
        </w:rPr>
        <w:t>s</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n</w:t>
      </w:r>
      <w:r w:rsidRPr="001D532A">
        <w:rPr>
          <w:b/>
          <w:color w:val="585858"/>
          <w:sz w:val="24"/>
          <w:szCs w:val="24"/>
        </w:rPr>
        <w:t>o ya</w:t>
      </w:r>
      <w:r w:rsidRPr="001D532A">
        <w:rPr>
          <w:b/>
          <w:color w:val="585858"/>
          <w:spacing w:val="3"/>
          <w:sz w:val="24"/>
          <w:szCs w:val="24"/>
        </w:rPr>
        <w:t xml:space="preserve"> </w:t>
      </w:r>
      <w:r w:rsidRPr="001D532A">
        <w:rPr>
          <w:b/>
          <w:color w:val="585858"/>
          <w:spacing w:val="1"/>
          <w:sz w:val="24"/>
          <w:szCs w:val="24"/>
        </w:rPr>
        <w:t>uk</w:t>
      </w:r>
      <w:r w:rsidRPr="001D532A">
        <w:rPr>
          <w:b/>
          <w:color w:val="585858"/>
          <w:sz w:val="24"/>
          <w:szCs w:val="24"/>
        </w:rPr>
        <w:t>a</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y</w:t>
      </w:r>
      <w:r w:rsidRPr="001D532A">
        <w:rPr>
          <w:b/>
          <w:color w:val="585858"/>
          <w:spacing w:val="-2"/>
          <w:sz w:val="24"/>
          <w:szCs w:val="24"/>
        </w:rPr>
        <w:t>a</w:t>
      </w:r>
      <w:r w:rsidRPr="001D532A">
        <w:rPr>
          <w:b/>
          <w:color w:val="585858"/>
          <w:spacing w:val="2"/>
          <w:sz w:val="24"/>
          <w:szCs w:val="24"/>
        </w:rPr>
        <w:t>w</w:t>
      </w:r>
      <w:r w:rsidRPr="001D532A">
        <w:rPr>
          <w:b/>
          <w:color w:val="585858"/>
          <w:spacing w:val="-1"/>
          <w:sz w:val="24"/>
          <w:szCs w:val="24"/>
        </w:rPr>
        <w:t>eze</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uk</w:t>
      </w:r>
      <w:r w:rsidRPr="001D532A">
        <w:rPr>
          <w:b/>
          <w:color w:val="585858"/>
          <w:sz w:val="24"/>
          <w:szCs w:val="24"/>
        </w:rPr>
        <w:t>a</w:t>
      </w:r>
      <w:r w:rsidRPr="001D532A">
        <w:rPr>
          <w:b/>
          <w:color w:val="585858"/>
          <w:spacing w:val="1"/>
          <w:sz w:val="24"/>
          <w:szCs w:val="24"/>
        </w:rPr>
        <w:t>h</w:t>
      </w:r>
      <w:r w:rsidRPr="001D532A">
        <w:rPr>
          <w:b/>
          <w:color w:val="585858"/>
          <w:spacing w:val="-2"/>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3"/>
          <w:sz w:val="24"/>
          <w:szCs w:val="24"/>
        </w:rPr>
        <w:t xml:space="preserve"> </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ki</w:t>
      </w:r>
      <w:r w:rsidRPr="001D532A">
        <w:rPr>
          <w:b/>
          <w:color w:val="585858"/>
          <w:spacing w:val="-1"/>
          <w:sz w:val="24"/>
          <w:szCs w:val="24"/>
        </w:rPr>
        <w:t>r</w:t>
      </w:r>
      <w:r w:rsidRPr="001D532A">
        <w:rPr>
          <w:b/>
          <w:color w:val="585858"/>
          <w:sz w:val="24"/>
          <w:szCs w:val="24"/>
        </w:rPr>
        <w:t>o</w:t>
      </w:r>
      <w:r w:rsidRPr="001D532A">
        <w:rPr>
          <w:b/>
          <w:color w:val="585858"/>
          <w:spacing w:val="1"/>
          <w:sz w:val="24"/>
          <w:szCs w:val="24"/>
        </w:rPr>
        <w:t>h</w:t>
      </w:r>
      <w:r w:rsidRPr="001D532A">
        <w:rPr>
          <w:b/>
          <w:color w:val="585858"/>
          <w:sz w:val="24"/>
          <w:szCs w:val="24"/>
        </w:rPr>
        <w:t>o.</w:t>
      </w:r>
      <w:r w:rsidRPr="001D532A">
        <w:rPr>
          <w:b/>
          <w:color w:val="585858"/>
          <w:spacing w:val="3"/>
          <w:sz w:val="24"/>
          <w:szCs w:val="24"/>
        </w:rPr>
        <w:t xml:space="preserve"> </w:t>
      </w:r>
      <w:r w:rsidRPr="001D532A">
        <w:rPr>
          <w:b/>
          <w:color w:val="585858"/>
          <w:spacing w:val="1"/>
          <w:sz w:val="24"/>
          <w:szCs w:val="24"/>
        </w:rPr>
        <w:t>Hi</w:t>
      </w:r>
      <w:r w:rsidRPr="001D532A">
        <w:rPr>
          <w:b/>
          <w:color w:val="585858"/>
          <w:sz w:val="24"/>
          <w:szCs w:val="24"/>
        </w:rPr>
        <w:t>vyo</w:t>
      </w:r>
      <w:r w:rsidRPr="001D532A">
        <w:rPr>
          <w:b/>
          <w:color w:val="585858"/>
          <w:spacing w:val="3"/>
          <w:sz w:val="24"/>
          <w:szCs w:val="24"/>
        </w:rPr>
        <w:t xml:space="preserve"> </w:t>
      </w:r>
      <w:r w:rsidRPr="001D532A">
        <w:rPr>
          <w:b/>
          <w:color w:val="585858"/>
          <w:spacing w:val="1"/>
          <w:sz w:val="24"/>
          <w:szCs w:val="24"/>
        </w:rPr>
        <w:t>un</w:t>
      </w:r>
      <w:r w:rsidRPr="001D532A">
        <w:rPr>
          <w:b/>
          <w:color w:val="585858"/>
          <w:spacing w:val="-2"/>
          <w:sz w:val="24"/>
          <w:szCs w:val="24"/>
        </w:rPr>
        <w:t>a</w:t>
      </w:r>
      <w:r w:rsidRPr="001D532A">
        <w:rPr>
          <w:b/>
          <w:color w:val="585858"/>
          <w:spacing w:val="1"/>
          <w:sz w:val="24"/>
          <w:szCs w:val="24"/>
        </w:rPr>
        <w:t>i</w:t>
      </w:r>
      <w:r w:rsidRPr="001D532A">
        <w:rPr>
          <w:b/>
          <w:color w:val="585858"/>
          <w:sz w:val="24"/>
          <w:szCs w:val="24"/>
        </w:rPr>
        <w:t>o</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t</w:t>
      </w:r>
      <w:r w:rsidRPr="001D532A">
        <w:rPr>
          <w:b/>
          <w:color w:val="585858"/>
          <w:sz w:val="24"/>
          <w:szCs w:val="24"/>
        </w:rPr>
        <w:t>o</w:t>
      </w:r>
      <w:r w:rsidRPr="001D532A">
        <w:rPr>
          <w:b/>
          <w:color w:val="585858"/>
          <w:spacing w:val="2"/>
          <w:sz w:val="24"/>
          <w:szCs w:val="24"/>
        </w:rPr>
        <w:t>f</w:t>
      </w:r>
      <w:r w:rsidRPr="001D532A">
        <w:rPr>
          <w:b/>
          <w:color w:val="585858"/>
          <w:sz w:val="24"/>
          <w:szCs w:val="24"/>
        </w:rPr>
        <w:t>a</w:t>
      </w:r>
      <w:r w:rsidRPr="001D532A">
        <w:rPr>
          <w:b/>
          <w:color w:val="585858"/>
          <w:spacing w:val="1"/>
          <w:sz w:val="24"/>
          <w:szCs w:val="24"/>
        </w:rPr>
        <w:t>u</w:t>
      </w:r>
      <w:r w:rsidRPr="001D532A">
        <w:rPr>
          <w:b/>
          <w:color w:val="585858"/>
          <w:spacing w:val="-1"/>
          <w:sz w:val="24"/>
          <w:szCs w:val="24"/>
        </w:rPr>
        <w:t>t</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h</w:t>
      </w:r>
      <w:r w:rsidRPr="001D532A">
        <w:rPr>
          <w:b/>
          <w:color w:val="585858"/>
          <w:spacing w:val="1"/>
          <w:sz w:val="24"/>
          <w:szCs w:val="24"/>
        </w:rPr>
        <w:t>i</w:t>
      </w:r>
      <w:r w:rsidRPr="001D532A">
        <w:rPr>
          <w:b/>
          <w:color w:val="585858"/>
          <w:sz w:val="24"/>
          <w:szCs w:val="24"/>
        </w:rPr>
        <w:t>yo,</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u</w:t>
      </w:r>
      <w:r w:rsidRPr="001D532A">
        <w:rPr>
          <w:b/>
          <w:color w:val="585858"/>
          <w:spacing w:val="-2"/>
          <w:sz w:val="24"/>
          <w:szCs w:val="24"/>
        </w:rPr>
        <w:t>k</w:t>
      </w:r>
      <w:r w:rsidRPr="001D532A">
        <w:rPr>
          <w:b/>
          <w:color w:val="585858"/>
          <w:spacing w:val="2"/>
          <w:sz w:val="24"/>
          <w:szCs w:val="24"/>
        </w:rPr>
        <w:t>w</w:t>
      </w:r>
      <w:r w:rsidRPr="001D532A">
        <w:rPr>
          <w:b/>
          <w:color w:val="585858"/>
          <w:spacing w:val="-1"/>
          <w:sz w:val="24"/>
          <w:szCs w:val="24"/>
        </w:rPr>
        <w:t>e</w:t>
      </w:r>
      <w:r w:rsidRPr="001D532A">
        <w:rPr>
          <w:b/>
          <w:color w:val="585858"/>
          <w:spacing w:val="-2"/>
          <w:sz w:val="24"/>
          <w:szCs w:val="24"/>
        </w:rPr>
        <w:t>l</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i</w:t>
      </w:r>
      <w:r w:rsidRPr="001D532A">
        <w:rPr>
          <w:b/>
          <w:color w:val="585858"/>
          <w:spacing w:val="1"/>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gu</w:t>
      </w:r>
      <w:r w:rsidRPr="001D532A">
        <w:rPr>
          <w:b/>
          <w:color w:val="585858"/>
          <w:spacing w:val="1"/>
          <w:sz w:val="24"/>
          <w:szCs w:val="24"/>
        </w:rPr>
        <w:t xml:space="preserve"> </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k</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nd</w:t>
      </w:r>
      <w:r w:rsidRPr="001D532A">
        <w:rPr>
          <w:b/>
          <w:color w:val="585858"/>
          <w:sz w:val="24"/>
          <w:szCs w:val="24"/>
        </w:rPr>
        <w:t xml:space="preserve">a </w:t>
      </w:r>
      <w:r w:rsidRPr="001D532A">
        <w:rPr>
          <w:b/>
          <w:color w:val="585858"/>
          <w:spacing w:val="1"/>
          <w:sz w:val="24"/>
          <w:szCs w:val="24"/>
        </w:rPr>
        <w:t>ku</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pacing w:val="1"/>
          <w:sz w:val="24"/>
          <w:szCs w:val="24"/>
        </w:rPr>
        <w:t xml:space="preserve">iki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51"/>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du</w:t>
      </w:r>
      <w:r w:rsidRPr="001D532A">
        <w:rPr>
          <w:b/>
          <w:color w:val="585858"/>
          <w:spacing w:val="2"/>
          <w:sz w:val="24"/>
          <w:szCs w:val="24"/>
        </w:rPr>
        <w:t>f</w:t>
      </w:r>
      <w:r w:rsidRPr="001D532A">
        <w:rPr>
          <w:b/>
          <w:color w:val="585858"/>
          <w:sz w:val="24"/>
          <w:szCs w:val="24"/>
        </w:rPr>
        <w:t>u</w:t>
      </w:r>
      <w:r w:rsidRPr="001D532A">
        <w:rPr>
          <w:b/>
          <w:color w:val="585858"/>
          <w:spacing w:val="51"/>
          <w:sz w:val="24"/>
          <w:szCs w:val="24"/>
        </w:rPr>
        <w:t xml:space="preserve"> </w:t>
      </w:r>
      <w:r w:rsidRPr="001D532A">
        <w:rPr>
          <w:b/>
          <w:color w:val="585858"/>
          <w:sz w:val="24"/>
          <w:szCs w:val="24"/>
        </w:rPr>
        <w:t>ya</w:t>
      </w:r>
      <w:r w:rsidRPr="001D532A">
        <w:rPr>
          <w:b/>
          <w:color w:val="585858"/>
          <w:spacing w:val="50"/>
          <w:sz w:val="24"/>
          <w:szCs w:val="24"/>
        </w:rPr>
        <w:t xml:space="preserve"> </w:t>
      </w:r>
      <w:r w:rsidRPr="001D532A">
        <w:rPr>
          <w:b/>
          <w:color w:val="585858"/>
          <w:spacing w:val="-2"/>
          <w:sz w:val="24"/>
          <w:szCs w:val="24"/>
        </w:rPr>
        <w:t>s</w:t>
      </w:r>
      <w:r w:rsidRPr="001D532A">
        <w:rPr>
          <w:b/>
          <w:color w:val="585858"/>
          <w:spacing w:val="-1"/>
          <w:sz w:val="24"/>
          <w:szCs w:val="24"/>
        </w:rPr>
        <w:t>e</w:t>
      </w:r>
      <w:r w:rsidRPr="001D532A">
        <w:rPr>
          <w:b/>
          <w:color w:val="585858"/>
          <w:spacing w:val="1"/>
          <w:sz w:val="24"/>
          <w:szCs w:val="24"/>
        </w:rPr>
        <w:t>he</w:t>
      </w:r>
      <w:r w:rsidRPr="001D532A">
        <w:rPr>
          <w:b/>
          <w:color w:val="585858"/>
          <w:spacing w:val="-3"/>
          <w:sz w:val="24"/>
          <w:szCs w:val="24"/>
        </w:rPr>
        <w:t>m</w:t>
      </w:r>
      <w:r w:rsidRPr="001D532A">
        <w:rPr>
          <w:b/>
          <w:color w:val="585858"/>
          <w:sz w:val="24"/>
          <w:szCs w:val="24"/>
        </w:rPr>
        <w:t>u</w:t>
      </w:r>
      <w:r w:rsidRPr="001D532A">
        <w:rPr>
          <w:b/>
          <w:color w:val="585858"/>
          <w:spacing w:val="51"/>
          <w:sz w:val="24"/>
          <w:szCs w:val="24"/>
        </w:rPr>
        <w:t xml:space="preserve"> </w:t>
      </w:r>
      <w:r w:rsidRPr="001D532A">
        <w:rPr>
          <w:b/>
          <w:color w:val="585858"/>
          <w:sz w:val="24"/>
          <w:szCs w:val="24"/>
        </w:rPr>
        <w:t>ya</w:t>
      </w:r>
      <w:r w:rsidRPr="001D532A">
        <w:rPr>
          <w:b/>
          <w:color w:val="585858"/>
          <w:spacing w:val="53"/>
          <w:sz w:val="24"/>
          <w:szCs w:val="24"/>
        </w:rPr>
        <w:t xml:space="preserve"> </w:t>
      </w:r>
      <w:r w:rsidRPr="001D532A">
        <w:rPr>
          <w:b/>
          <w:color w:val="585858"/>
          <w:spacing w:val="-3"/>
          <w:sz w:val="24"/>
          <w:szCs w:val="24"/>
        </w:rPr>
        <w:t>m</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li</w:t>
      </w:r>
      <w:r w:rsidRPr="001D532A">
        <w:rPr>
          <w:b/>
          <w:color w:val="585858"/>
          <w:spacing w:val="2"/>
          <w:sz w:val="24"/>
          <w:szCs w:val="24"/>
        </w:rPr>
        <w:t>w</w:t>
      </w:r>
      <w:r w:rsidRPr="001D532A">
        <w:rPr>
          <w:b/>
          <w:color w:val="585858"/>
          <w:sz w:val="24"/>
          <w:szCs w:val="24"/>
        </w:rPr>
        <w:t>a</w:t>
      </w:r>
      <w:r w:rsidRPr="001D532A">
        <w:rPr>
          <w:b/>
          <w:color w:val="585858"/>
          <w:spacing w:val="50"/>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48"/>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pacing w:val="-2"/>
          <w:sz w:val="24"/>
          <w:szCs w:val="24"/>
        </w:rPr>
        <w:t>a</w:t>
      </w:r>
      <w:r w:rsidRPr="001D532A">
        <w:rPr>
          <w:b/>
          <w:color w:val="585858"/>
          <w:spacing w:val="1"/>
          <w:sz w:val="24"/>
          <w:szCs w:val="24"/>
        </w:rPr>
        <w:t>n</w:t>
      </w:r>
      <w:r w:rsidRPr="001D532A">
        <w:rPr>
          <w:b/>
          <w:color w:val="585858"/>
          <w:spacing w:val="-1"/>
          <w:sz w:val="24"/>
          <w:szCs w:val="24"/>
        </w:rPr>
        <w:t>z</w:t>
      </w:r>
      <w:r w:rsidRPr="001D532A">
        <w:rPr>
          <w:b/>
          <w:color w:val="585858"/>
          <w:sz w:val="24"/>
          <w:szCs w:val="24"/>
        </w:rPr>
        <w:t>a,</w:t>
      </w:r>
      <w:r w:rsidRPr="001D532A">
        <w:rPr>
          <w:b/>
          <w:color w:val="585858"/>
          <w:spacing w:val="50"/>
          <w:sz w:val="24"/>
          <w:szCs w:val="24"/>
        </w:rPr>
        <w:t xml:space="preserve"> </w:t>
      </w:r>
      <w:r w:rsidRPr="001D532A">
        <w:rPr>
          <w:b/>
          <w:color w:val="585858"/>
          <w:sz w:val="24"/>
          <w:szCs w:val="24"/>
        </w:rPr>
        <w:t>i</w:t>
      </w:r>
      <w:r w:rsidRPr="001D532A">
        <w:rPr>
          <w:b/>
          <w:color w:val="585858"/>
          <w:spacing w:val="1"/>
          <w:sz w:val="24"/>
          <w:szCs w:val="24"/>
        </w:rPr>
        <w:t>n</w:t>
      </w:r>
      <w:r w:rsidRPr="001D532A">
        <w:rPr>
          <w:b/>
          <w:color w:val="585858"/>
          <w:sz w:val="24"/>
          <w:szCs w:val="24"/>
        </w:rPr>
        <w:t>g</w:t>
      </w:r>
      <w:r w:rsidRPr="001D532A">
        <w:rPr>
          <w:b/>
          <w:color w:val="585858"/>
          <w:spacing w:val="-2"/>
          <w:sz w:val="24"/>
          <w:szCs w:val="24"/>
        </w:rPr>
        <w:t>a</w:t>
      </w:r>
      <w:r w:rsidRPr="001D532A">
        <w:rPr>
          <w:b/>
          <w:color w:val="585858"/>
          <w:spacing w:val="2"/>
          <w:sz w:val="24"/>
          <w:szCs w:val="24"/>
        </w:rPr>
        <w:t>w</w:t>
      </w:r>
      <w:r w:rsidRPr="001D532A">
        <w:rPr>
          <w:b/>
          <w:color w:val="585858"/>
          <w:sz w:val="24"/>
          <w:szCs w:val="24"/>
        </w:rPr>
        <w:t>a</w:t>
      </w:r>
      <w:r w:rsidRPr="001D532A">
        <w:rPr>
          <w:b/>
          <w:color w:val="585858"/>
          <w:spacing w:val="50"/>
          <w:sz w:val="24"/>
          <w:szCs w:val="24"/>
        </w:rPr>
        <w:t xml:space="preserve"> </w:t>
      </w:r>
      <w:r w:rsidRPr="001D532A">
        <w:rPr>
          <w:b/>
          <w:color w:val="585858"/>
          <w:sz w:val="24"/>
          <w:szCs w:val="24"/>
        </w:rPr>
        <w:t>y</w:t>
      </w:r>
      <w:r w:rsidRPr="001D532A">
        <w:rPr>
          <w:b/>
          <w:color w:val="585858"/>
          <w:spacing w:val="-1"/>
          <w:sz w:val="24"/>
          <w:szCs w:val="24"/>
        </w:rPr>
        <w:t>e</w:t>
      </w:r>
      <w:r w:rsidRPr="001D532A">
        <w:rPr>
          <w:b/>
          <w:color w:val="585858"/>
          <w:sz w:val="24"/>
          <w:szCs w:val="24"/>
        </w:rPr>
        <w:t>ye s</w:t>
      </w:r>
      <w:r w:rsidRPr="001D532A">
        <w:rPr>
          <w:b/>
          <w:color w:val="585858"/>
          <w:spacing w:val="1"/>
          <w:sz w:val="24"/>
          <w:szCs w:val="24"/>
        </w:rPr>
        <w:t>i</w:t>
      </w:r>
      <w:r w:rsidRPr="001D532A">
        <w:rPr>
          <w:b/>
          <w:color w:val="585858"/>
          <w:sz w:val="24"/>
          <w:szCs w:val="24"/>
        </w:rPr>
        <w:t>yo</w:t>
      </w:r>
      <w:r w:rsidRPr="001D532A">
        <w:rPr>
          <w:b/>
          <w:color w:val="585858"/>
          <w:spacing w:val="3"/>
          <w:sz w:val="24"/>
          <w:szCs w:val="24"/>
        </w:rPr>
        <w:t xml:space="preserve"> </w:t>
      </w:r>
      <w:r w:rsidRPr="001D532A">
        <w:rPr>
          <w:b/>
          <w:color w:val="585858"/>
          <w:spacing w:val="-3"/>
          <w:sz w:val="24"/>
          <w:szCs w:val="24"/>
        </w:rPr>
        <w:t>m</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li</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 xml:space="preserve"> </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pacing w:val="-3"/>
          <w:sz w:val="24"/>
          <w:szCs w:val="24"/>
        </w:rPr>
        <w:t>z</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1"/>
          <w:sz w:val="24"/>
          <w:szCs w:val="24"/>
        </w:rPr>
        <w:t>ki</w:t>
      </w:r>
      <w:r w:rsidRPr="001D532A">
        <w:rPr>
          <w:b/>
          <w:color w:val="585858"/>
          <w:spacing w:val="-1"/>
          <w:sz w:val="24"/>
          <w:szCs w:val="24"/>
        </w:rPr>
        <w:t>n</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y</w:t>
      </w:r>
      <w:r w:rsidRPr="001D532A">
        <w:rPr>
          <w:b/>
          <w:color w:val="585858"/>
          <w:spacing w:val="-1"/>
          <w:sz w:val="24"/>
          <w:szCs w:val="24"/>
        </w:rPr>
        <w:t>e</w:t>
      </w:r>
      <w:r w:rsidRPr="001D532A">
        <w:rPr>
          <w:b/>
          <w:color w:val="585858"/>
          <w:sz w:val="24"/>
          <w:szCs w:val="24"/>
        </w:rPr>
        <w:t>ye</w:t>
      </w:r>
      <w:r w:rsidRPr="001D532A">
        <w:rPr>
          <w:b/>
          <w:color w:val="585858"/>
          <w:spacing w:val="2"/>
          <w:sz w:val="24"/>
          <w:szCs w:val="24"/>
        </w:rPr>
        <w:t xml:space="preserve"> </w:t>
      </w:r>
      <w:r w:rsidRPr="001D532A">
        <w:rPr>
          <w:b/>
          <w:color w:val="585858"/>
          <w:spacing w:val="1"/>
          <w:sz w:val="24"/>
          <w:szCs w:val="24"/>
        </w:rPr>
        <w:t>ndi</w:t>
      </w:r>
      <w:r w:rsidRPr="001D532A">
        <w:rPr>
          <w:b/>
          <w:color w:val="585858"/>
          <w:sz w:val="24"/>
          <w:szCs w:val="24"/>
        </w:rPr>
        <w:t>ye</w:t>
      </w:r>
      <w:r w:rsidRPr="001D532A">
        <w:rPr>
          <w:b/>
          <w:color w:val="585858"/>
          <w:spacing w:val="2"/>
          <w:sz w:val="24"/>
          <w:szCs w:val="24"/>
        </w:rPr>
        <w:t xml:space="preserve"> </w:t>
      </w:r>
      <w:r w:rsidRPr="001D532A">
        <w:rPr>
          <w:b/>
          <w:color w:val="585858"/>
          <w:spacing w:val="-2"/>
          <w:sz w:val="24"/>
          <w:szCs w:val="24"/>
        </w:rPr>
        <w:t>a</w:t>
      </w:r>
      <w:r w:rsidRPr="001D532A">
        <w:rPr>
          <w:b/>
          <w:color w:val="585858"/>
          <w:spacing w:val="1"/>
          <w:sz w:val="24"/>
          <w:szCs w:val="24"/>
        </w:rPr>
        <w:t>n</w:t>
      </w:r>
      <w:r w:rsidRPr="001D532A">
        <w:rPr>
          <w:b/>
          <w:color w:val="585858"/>
          <w:spacing w:val="-2"/>
          <w:sz w:val="24"/>
          <w:szCs w:val="24"/>
        </w:rPr>
        <w:t>a</w:t>
      </w:r>
      <w:r w:rsidRPr="001D532A">
        <w:rPr>
          <w:b/>
          <w:color w:val="585858"/>
          <w:sz w:val="24"/>
          <w:szCs w:val="24"/>
        </w:rPr>
        <w:t>y</w:t>
      </w:r>
      <w:r w:rsidRPr="001D532A">
        <w:rPr>
          <w:b/>
          <w:color w:val="585858"/>
          <w:spacing w:val="-1"/>
          <w:sz w:val="24"/>
          <w:szCs w:val="24"/>
        </w:rPr>
        <w:t>e</w:t>
      </w:r>
      <w:r w:rsidRPr="001D532A">
        <w:rPr>
          <w:b/>
          <w:color w:val="585858"/>
          <w:spacing w:val="1"/>
          <w:sz w:val="24"/>
          <w:szCs w:val="24"/>
        </w:rPr>
        <w:t>i</w:t>
      </w:r>
      <w:r w:rsidRPr="001D532A">
        <w:rPr>
          <w:b/>
          <w:color w:val="585858"/>
          <w:sz w:val="24"/>
          <w:szCs w:val="24"/>
        </w:rPr>
        <w:t>o</w:t>
      </w:r>
      <w:r w:rsidRPr="001D532A">
        <w:rPr>
          <w:b/>
          <w:color w:val="585858"/>
          <w:spacing w:val="1"/>
          <w:sz w:val="24"/>
          <w:szCs w:val="24"/>
        </w:rPr>
        <w:t>n</w:t>
      </w:r>
      <w:r w:rsidRPr="001D532A">
        <w:rPr>
          <w:b/>
          <w:color w:val="585858"/>
          <w:sz w:val="24"/>
          <w:szCs w:val="24"/>
        </w:rPr>
        <w:t>go</w:t>
      </w:r>
      <w:r w:rsidRPr="001D532A">
        <w:rPr>
          <w:b/>
          <w:color w:val="585858"/>
          <w:spacing w:val="-1"/>
          <w:sz w:val="24"/>
          <w:szCs w:val="24"/>
        </w:rPr>
        <w:t>z</w:t>
      </w:r>
      <w:r w:rsidRPr="001D532A">
        <w:rPr>
          <w:b/>
          <w:color w:val="585858"/>
          <w:sz w:val="24"/>
          <w:szCs w:val="24"/>
        </w:rPr>
        <w:t>a</w:t>
      </w:r>
      <w:r w:rsidRPr="001D532A">
        <w:rPr>
          <w:b/>
          <w:color w:val="585858"/>
          <w:spacing w:val="3"/>
          <w:sz w:val="24"/>
          <w:szCs w:val="24"/>
        </w:rPr>
        <w:t xml:space="preserve"> </w:t>
      </w:r>
      <w:r w:rsidRPr="001D532A">
        <w:rPr>
          <w:b/>
          <w:color w:val="585858"/>
          <w:spacing w:val="2"/>
          <w:sz w:val="24"/>
          <w:szCs w:val="24"/>
        </w:rPr>
        <w:t>f</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ili</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ya</w:t>
      </w:r>
      <w:r w:rsidRPr="001D532A">
        <w:rPr>
          <w:b/>
          <w:color w:val="585858"/>
          <w:spacing w:val="1"/>
          <w:sz w:val="24"/>
          <w:szCs w:val="24"/>
        </w:rPr>
        <w:t>k</w:t>
      </w:r>
      <w:r w:rsidRPr="001D532A">
        <w:rPr>
          <w:b/>
          <w:color w:val="585858"/>
          <w:sz w:val="24"/>
          <w:szCs w:val="24"/>
        </w:rPr>
        <w:t xml:space="preserve">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n</w:t>
      </w:r>
      <w:r w:rsidRPr="001D532A">
        <w:rPr>
          <w:b/>
          <w:color w:val="585858"/>
          <w:spacing w:val="-1"/>
          <w:sz w:val="24"/>
          <w:szCs w:val="24"/>
        </w:rPr>
        <w:t>j</w:t>
      </w:r>
      <w:r w:rsidRPr="001D532A">
        <w:rPr>
          <w:b/>
          <w:color w:val="585858"/>
          <w:spacing w:val="1"/>
          <w:sz w:val="24"/>
          <w:szCs w:val="24"/>
        </w:rPr>
        <w:t>i</w:t>
      </w:r>
      <w:r w:rsidRPr="001D532A">
        <w:rPr>
          <w:b/>
          <w:color w:val="585858"/>
          <w:sz w:val="24"/>
          <w:szCs w:val="24"/>
        </w:rPr>
        <w:t xml:space="preserve">a ya </w:t>
      </w:r>
      <w:r w:rsidRPr="001D532A">
        <w:rPr>
          <w:b/>
          <w:color w:val="585858"/>
          <w:spacing w:val="1"/>
          <w:sz w:val="24"/>
          <w:szCs w:val="24"/>
        </w:rPr>
        <w:t>h</w:t>
      </w:r>
      <w:r w:rsidRPr="001D532A">
        <w:rPr>
          <w:b/>
          <w:color w:val="585858"/>
          <w:spacing w:val="-2"/>
          <w:sz w:val="24"/>
          <w:szCs w:val="24"/>
        </w:rPr>
        <w:t>a</w:t>
      </w:r>
      <w:r w:rsidRPr="001D532A">
        <w:rPr>
          <w:b/>
          <w:color w:val="585858"/>
          <w:spacing w:val="1"/>
          <w:sz w:val="24"/>
          <w:szCs w:val="24"/>
        </w:rPr>
        <w:t>ki</w:t>
      </w:r>
      <w:r w:rsidRPr="001D532A">
        <w:rPr>
          <w:b/>
          <w:color w:val="585858"/>
          <w:sz w:val="24"/>
          <w:szCs w:val="24"/>
        </w:rPr>
        <w:t>.</w:t>
      </w:r>
    </w:p>
    <w:p w:rsidR="007441F8" w:rsidRDefault="007441F8" w:rsidP="007441F8">
      <w:pPr>
        <w:contextualSpacing/>
        <w:jc w:val="both"/>
        <w:rPr>
          <w:color w:val="585858"/>
          <w:sz w:val="24"/>
          <w:szCs w:val="24"/>
        </w:rPr>
      </w:pPr>
    </w:p>
    <w:p w:rsidR="004C7E2A" w:rsidRPr="001D532A" w:rsidRDefault="007441F8" w:rsidP="007441F8">
      <w:pPr>
        <w:spacing w:before="29"/>
        <w:ind w:left="720" w:right="720"/>
        <w:jc w:val="right"/>
        <w:rPr>
          <w:sz w:val="24"/>
          <w:szCs w:val="24"/>
        </w:rPr>
      </w:pPr>
      <w:r>
        <w:rPr>
          <w:color w:val="585858"/>
          <w:sz w:val="24"/>
          <w:szCs w:val="24"/>
        </w:rPr>
        <w:t xml:space="preserve">— </w:t>
      </w:r>
      <w:r w:rsidR="007047C3" w:rsidRPr="001D532A">
        <w:rPr>
          <w:b/>
          <w:color w:val="585858"/>
          <w:spacing w:val="-1"/>
          <w:sz w:val="24"/>
          <w:szCs w:val="24"/>
        </w:rPr>
        <w:t>Dr</w:t>
      </w:r>
      <w:r w:rsidR="007047C3" w:rsidRPr="001D532A">
        <w:rPr>
          <w:b/>
          <w:color w:val="585858"/>
          <w:sz w:val="24"/>
          <w:szCs w:val="24"/>
        </w:rPr>
        <w:t xml:space="preserve">. </w:t>
      </w:r>
      <w:r w:rsidR="007047C3" w:rsidRPr="007441F8">
        <w:rPr>
          <w:b/>
          <w:color w:val="585858"/>
          <w:spacing w:val="-1"/>
          <w:sz w:val="24"/>
          <w:szCs w:val="24"/>
        </w:rPr>
        <w:t>Stephen</w:t>
      </w:r>
      <w:r w:rsidR="007047C3" w:rsidRPr="001D532A">
        <w:rPr>
          <w:b/>
          <w:color w:val="585858"/>
          <w:spacing w:val="1"/>
          <w:sz w:val="24"/>
          <w:szCs w:val="24"/>
        </w:rPr>
        <w:t xml:space="preserve"> </w:t>
      </w:r>
      <w:r w:rsidR="007047C3" w:rsidRPr="001D532A">
        <w:rPr>
          <w:b/>
          <w:color w:val="585858"/>
          <w:sz w:val="24"/>
          <w:szCs w:val="24"/>
        </w:rPr>
        <w:t xml:space="preserve">J. </w:t>
      </w:r>
      <w:r w:rsidR="007047C3" w:rsidRPr="001D532A">
        <w:rPr>
          <w:b/>
          <w:color w:val="585858"/>
          <w:spacing w:val="1"/>
          <w:sz w:val="24"/>
          <w:szCs w:val="24"/>
        </w:rPr>
        <w:t>B</w:t>
      </w:r>
      <w:r w:rsidR="007047C3" w:rsidRPr="001D532A">
        <w:rPr>
          <w:b/>
          <w:color w:val="585858"/>
          <w:spacing w:val="-1"/>
          <w:sz w:val="24"/>
          <w:szCs w:val="24"/>
        </w:rPr>
        <w:t>r</w:t>
      </w:r>
      <w:r w:rsidR="007047C3" w:rsidRPr="001D532A">
        <w:rPr>
          <w:b/>
          <w:color w:val="585858"/>
          <w:spacing w:val="2"/>
          <w:sz w:val="24"/>
          <w:szCs w:val="24"/>
        </w:rPr>
        <w:t>a</w:t>
      </w:r>
      <w:r w:rsidR="007047C3" w:rsidRPr="001D532A">
        <w:rPr>
          <w:b/>
          <w:color w:val="585858"/>
          <w:spacing w:val="-3"/>
          <w:sz w:val="24"/>
          <w:szCs w:val="24"/>
        </w:rPr>
        <w:t>m</w:t>
      </w:r>
      <w:r w:rsidR="007047C3" w:rsidRPr="001D532A">
        <w:rPr>
          <w:b/>
          <w:color w:val="585858"/>
          <w:spacing w:val="-1"/>
          <w:sz w:val="24"/>
          <w:szCs w:val="24"/>
        </w:rPr>
        <w:t>er</w:t>
      </w:r>
    </w:p>
    <w:p w:rsidR="008A2399" w:rsidRDefault="008A2399" w:rsidP="007441F8">
      <w:pPr>
        <w:ind w:right="79"/>
        <w:contextualSpacing/>
        <w:jc w:val="both"/>
        <w:rPr>
          <w:spacing w:val="1"/>
          <w:sz w:val="24"/>
          <w:szCs w:val="24"/>
        </w:rPr>
      </w:pPr>
    </w:p>
    <w:p w:rsidR="00281601" w:rsidRPr="005D2C05" w:rsidRDefault="007047C3" w:rsidP="00F66DDD">
      <w:pPr>
        <w:ind w:firstLine="720"/>
        <w:contextualSpacing/>
        <w:jc w:val="both"/>
        <w:rPr>
          <w:sz w:val="24"/>
          <w:szCs w:val="24"/>
        </w:rPr>
      </w:pPr>
      <w:r w:rsidRPr="001D532A">
        <w:rPr>
          <w:spacing w:val="1"/>
          <w:sz w:val="24"/>
          <w:szCs w:val="24"/>
        </w:rPr>
        <w:t>P</w:t>
      </w:r>
      <w:r w:rsidRPr="001D532A">
        <w:rPr>
          <w:sz w:val="24"/>
          <w:szCs w:val="24"/>
        </w:rPr>
        <w:t>ili,</w:t>
      </w:r>
      <w:r w:rsidR="007441F8">
        <w:rPr>
          <w:sz w:val="24"/>
          <w:szCs w:val="24"/>
        </w:rPr>
        <w:t xml:space="preserve"> </w:t>
      </w:r>
      <w:r w:rsidRPr="001D532A">
        <w:rPr>
          <w:sz w:val="24"/>
          <w:szCs w:val="24"/>
        </w:rPr>
        <w:t>k</w:t>
      </w:r>
      <w:r w:rsidRPr="001D532A">
        <w:rPr>
          <w:spacing w:val="-1"/>
          <w:sz w:val="24"/>
          <w:szCs w:val="24"/>
        </w:rPr>
        <w:t>a</w:t>
      </w:r>
      <w:r w:rsidRPr="001D532A">
        <w:rPr>
          <w:sz w:val="24"/>
          <w:szCs w:val="24"/>
        </w:rPr>
        <w:t>tika</w:t>
      </w:r>
      <w:r w:rsidR="007441F8">
        <w:rPr>
          <w:sz w:val="24"/>
          <w:szCs w:val="24"/>
        </w:rPr>
        <w:t xml:space="preserve"> </w:t>
      </w:r>
      <w:r w:rsidRPr="001D532A">
        <w:rPr>
          <w:sz w:val="24"/>
          <w:szCs w:val="24"/>
        </w:rPr>
        <w:t>40:1</w:t>
      </w:r>
      <w:r w:rsidR="00AA10CE">
        <w:rPr>
          <w:sz w:val="24"/>
          <w:szCs w:val="24"/>
        </w:rPr>
        <w:t>-</w:t>
      </w:r>
      <w:r w:rsidRPr="001D532A">
        <w:rPr>
          <w:sz w:val="24"/>
          <w:szCs w:val="24"/>
        </w:rPr>
        <w:t>41</w:t>
      </w:r>
      <w:r w:rsidRPr="001D532A">
        <w:rPr>
          <w:spacing w:val="1"/>
          <w:sz w:val="24"/>
          <w:szCs w:val="24"/>
        </w:rPr>
        <w:t>:</w:t>
      </w:r>
      <w:r w:rsidRPr="001D532A">
        <w:rPr>
          <w:sz w:val="24"/>
          <w:szCs w:val="24"/>
        </w:rPr>
        <w:t>45,</w:t>
      </w:r>
      <w:r w:rsidR="007441F8">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007441F8">
        <w:rPr>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pacing w:val="1"/>
          <w:sz w:val="24"/>
          <w:szCs w:val="24"/>
        </w:rPr>
        <w:t>t</w:t>
      </w:r>
      <w:r w:rsidRPr="001D532A">
        <w:rPr>
          <w:sz w:val="24"/>
          <w:szCs w:val="24"/>
        </w:rPr>
        <w:t>oka</w:t>
      </w:r>
      <w:r w:rsidR="007441F8">
        <w:rPr>
          <w:sz w:val="24"/>
          <w:szCs w:val="24"/>
        </w:rPr>
        <w:t xml:space="preserve"> </w:t>
      </w:r>
      <w:r w:rsidRPr="001D532A">
        <w:rPr>
          <w:spacing w:val="-2"/>
          <w:sz w:val="24"/>
          <w:szCs w:val="24"/>
        </w:rPr>
        <w:t>g</w:t>
      </w:r>
      <w:r w:rsidRPr="001D532A">
        <w:rPr>
          <w:spacing w:val="1"/>
          <w:sz w:val="24"/>
          <w:szCs w:val="24"/>
        </w:rPr>
        <w:t>e</w:t>
      </w:r>
      <w:r w:rsidRPr="001D532A">
        <w:rPr>
          <w:spacing w:val="-1"/>
          <w:sz w:val="24"/>
          <w:szCs w:val="24"/>
        </w:rPr>
        <w:t>re</w:t>
      </w:r>
      <w:r w:rsidRPr="001D532A">
        <w:rPr>
          <w:spacing w:val="1"/>
          <w:sz w:val="24"/>
          <w:szCs w:val="24"/>
        </w:rPr>
        <w:t>z</w:t>
      </w:r>
      <w:r w:rsidRPr="001D532A">
        <w:rPr>
          <w:spacing w:val="-1"/>
          <w:sz w:val="24"/>
          <w:szCs w:val="24"/>
        </w:rPr>
        <w:t>a</w:t>
      </w:r>
      <w:r w:rsidRPr="001D532A">
        <w:rPr>
          <w:sz w:val="24"/>
          <w:szCs w:val="24"/>
        </w:rPr>
        <w:t>ni</w:t>
      </w:r>
      <w:r w:rsidR="007441F8">
        <w:rPr>
          <w:sz w:val="24"/>
          <w:szCs w:val="24"/>
        </w:rPr>
        <w:t xml:space="preserve"> </w:t>
      </w:r>
      <w:r w:rsidRPr="001D532A">
        <w:rPr>
          <w:sz w:val="24"/>
          <w:szCs w:val="24"/>
        </w:rPr>
        <w:t>h</w:t>
      </w:r>
      <w:r w:rsidRPr="001D532A">
        <w:rPr>
          <w:spacing w:val="-1"/>
          <w:sz w:val="24"/>
          <w:szCs w:val="24"/>
        </w:rPr>
        <w:t>a</w:t>
      </w:r>
      <w:r w:rsidRPr="001D532A">
        <w:rPr>
          <w:sz w:val="24"/>
          <w:szCs w:val="24"/>
        </w:rPr>
        <w:t>di</w:t>
      </w:r>
      <w:r w:rsidR="007441F8">
        <w:rPr>
          <w:sz w:val="24"/>
          <w:szCs w:val="24"/>
        </w:rPr>
        <w:t xml:space="preserve"> </w:t>
      </w:r>
      <w:r w:rsidR="007F7518" w:rsidRPr="001D532A">
        <w:rPr>
          <w:spacing w:val="2"/>
          <w:sz w:val="24"/>
          <w:szCs w:val="24"/>
        </w:rPr>
        <w:t>katika mahakama ya</w:t>
      </w:r>
      <w:r w:rsidR="007441F8">
        <w:rPr>
          <w:sz w:val="24"/>
          <w:szCs w:val="24"/>
        </w:rPr>
        <w:t xml:space="preserve"> </w:t>
      </w:r>
      <w:r w:rsidRPr="001D532A">
        <w:rPr>
          <w:spacing w:val="-1"/>
          <w:sz w:val="24"/>
          <w:szCs w:val="24"/>
        </w:rPr>
        <w:t>Fa</w:t>
      </w:r>
      <w:r w:rsidRPr="001D532A">
        <w:rPr>
          <w:spacing w:val="2"/>
          <w:sz w:val="24"/>
          <w:szCs w:val="24"/>
        </w:rPr>
        <w:t>r</w:t>
      </w:r>
      <w:r w:rsidRPr="001D532A">
        <w:rPr>
          <w:spacing w:val="-1"/>
          <w:sz w:val="24"/>
          <w:szCs w:val="24"/>
        </w:rPr>
        <w:t>a</w:t>
      </w:r>
      <w:r w:rsidRPr="001D532A">
        <w:rPr>
          <w:sz w:val="24"/>
          <w:szCs w:val="24"/>
        </w:rPr>
        <w:t xml:space="preserve">o. </w:t>
      </w:r>
      <w:r w:rsidRPr="001D532A">
        <w:rPr>
          <w:spacing w:val="-1"/>
          <w:sz w:val="24"/>
          <w:szCs w:val="24"/>
        </w:rPr>
        <w:t>Ka</w:t>
      </w:r>
      <w:r w:rsidRPr="001D532A">
        <w:rPr>
          <w:spacing w:val="1"/>
          <w:sz w:val="24"/>
          <w:szCs w:val="24"/>
        </w:rPr>
        <w:t>ti</w:t>
      </w:r>
      <w:r w:rsidRPr="001D532A">
        <w:rPr>
          <w:sz w:val="24"/>
          <w:szCs w:val="24"/>
        </w:rPr>
        <w:t>ka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1"/>
          <w:sz w:val="24"/>
          <w:szCs w:val="24"/>
        </w:rPr>
        <w:t xml:space="preserve"> </w:t>
      </w:r>
      <w:r w:rsidRPr="001D532A">
        <w:rPr>
          <w:sz w:val="24"/>
          <w:szCs w:val="24"/>
        </w:rPr>
        <w:t>h</w:t>
      </w:r>
      <w:r w:rsidRPr="001D532A">
        <w:rPr>
          <w:spacing w:val="1"/>
          <w:sz w:val="24"/>
          <w:szCs w:val="24"/>
        </w:rPr>
        <w:t>ii</w:t>
      </w:r>
      <w:r w:rsidRPr="001D532A">
        <w:rPr>
          <w:sz w:val="24"/>
          <w:szCs w:val="24"/>
        </w:rPr>
        <w:t>,</w:t>
      </w:r>
      <w:r w:rsidRPr="001D532A">
        <w:rPr>
          <w:spacing w:val="1"/>
          <w:sz w:val="24"/>
          <w:szCs w:val="24"/>
        </w:rPr>
        <w:t xml:space="preserve"> </w:t>
      </w:r>
      <w:r w:rsidRPr="001D532A">
        <w:rPr>
          <w:sz w:val="24"/>
          <w:szCs w:val="24"/>
        </w:rPr>
        <w:t xml:space="preserve">Musa </w:t>
      </w:r>
      <w:r w:rsidRPr="001D532A">
        <w:rPr>
          <w:spacing w:val="-1"/>
          <w:sz w:val="24"/>
          <w:szCs w:val="24"/>
        </w:rPr>
        <w:t>a</w:t>
      </w:r>
      <w:r w:rsidRPr="001D532A">
        <w:rPr>
          <w:spacing w:val="1"/>
          <w:sz w:val="24"/>
          <w:szCs w:val="24"/>
        </w:rPr>
        <w:t>li</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a n</w:t>
      </w:r>
      <w:r w:rsidRPr="001D532A">
        <w:rPr>
          <w:spacing w:val="-1"/>
          <w:sz w:val="24"/>
          <w:szCs w:val="24"/>
        </w:rPr>
        <w:t>a</w:t>
      </w:r>
      <w:r w:rsidRPr="001D532A">
        <w:rPr>
          <w:spacing w:val="1"/>
          <w:sz w:val="24"/>
          <w:szCs w:val="24"/>
        </w:rPr>
        <w:t>m</w:t>
      </w:r>
      <w:r w:rsidRPr="001D532A">
        <w:rPr>
          <w:sz w:val="24"/>
          <w:szCs w:val="24"/>
        </w:rPr>
        <w:t xml:space="preserve">na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w:t>
      </w:r>
      <w:r w:rsidRPr="001D532A">
        <w:rPr>
          <w:spacing w:val="1"/>
          <w:sz w:val="24"/>
          <w:szCs w:val="24"/>
        </w:rPr>
        <w:t>i</w:t>
      </w:r>
      <w:r w:rsidRPr="001D532A">
        <w:rPr>
          <w:sz w:val="24"/>
          <w:szCs w:val="24"/>
        </w:rPr>
        <w:t>nuka k</w:t>
      </w:r>
      <w:r w:rsidRPr="001D532A">
        <w:rPr>
          <w:spacing w:val="-1"/>
          <w:sz w:val="24"/>
          <w:szCs w:val="24"/>
        </w:rPr>
        <w:t>a</w:t>
      </w:r>
      <w:r w:rsidRPr="001D532A">
        <w:rPr>
          <w:spacing w:val="1"/>
          <w:sz w:val="24"/>
          <w:szCs w:val="24"/>
        </w:rPr>
        <w:t>ti</w:t>
      </w:r>
      <w:r w:rsidRPr="001D532A">
        <w:rPr>
          <w:sz w:val="24"/>
          <w:szCs w:val="24"/>
        </w:rPr>
        <w:t>ka u</w:t>
      </w:r>
      <w:r w:rsidRPr="001D532A">
        <w:rPr>
          <w:spacing w:val="1"/>
          <w:sz w:val="24"/>
          <w:szCs w:val="24"/>
        </w:rPr>
        <w:t>t</w:t>
      </w:r>
      <w:r w:rsidRPr="001D532A">
        <w:rPr>
          <w:spacing w:val="-1"/>
          <w:sz w:val="24"/>
          <w:szCs w:val="24"/>
        </w:rPr>
        <w:t>a</w:t>
      </w:r>
      <w:r w:rsidRPr="001D532A">
        <w:rPr>
          <w:sz w:val="24"/>
          <w:szCs w:val="24"/>
        </w:rPr>
        <w:t>w</w:t>
      </w:r>
      <w:r w:rsidRPr="001D532A">
        <w:rPr>
          <w:spacing w:val="-1"/>
          <w:sz w:val="24"/>
          <w:szCs w:val="24"/>
        </w:rPr>
        <w:t>a</w:t>
      </w:r>
      <w:r w:rsidRPr="001D532A">
        <w:rPr>
          <w:spacing w:val="3"/>
          <w:sz w:val="24"/>
          <w:szCs w:val="24"/>
        </w:rPr>
        <w:t>l</w:t>
      </w:r>
      <w:r w:rsidRPr="001D532A">
        <w:rPr>
          <w:sz w:val="24"/>
          <w:szCs w:val="24"/>
        </w:rPr>
        <w:t>a k</w:t>
      </w:r>
      <w:r w:rsidRPr="001D532A">
        <w:rPr>
          <w:spacing w:val="-1"/>
          <w:sz w:val="24"/>
          <w:szCs w:val="24"/>
        </w:rPr>
        <w:t>w</w:t>
      </w:r>
      <w:r w:rsidRPr="001D532A">
        <w:rPr>
          <w:sz w:val="24"/>
          <w:szCs w:val="24"/>
        </w:rPr>
        <w:t>a ku</w:t>
      </w:r>
      <w:r w:rsidRPr="001D532A">
        <w:rPr>
          <w:spacing w:val="1"/>
          <w:sz w:val="24"/>
          <w:szCs w:val="24"/>
        </w:rPr>
        <w:t>t</w:t>
      </w:r>
      <w:r w:rsidRPr="001D532A">
        <w:rPr>
          <w:spacing w:val="-1"/>
          <w:sz w:val="24"/>
          <w:szCs w:val="24"/>
        </w:rPr>
        <w:t>af</w:t>
      </w:r>
      <w:r w:rsidRPr="001D532A">
        <w:rPr>
          <w:sz w:val="24"/>
          <w:szCs w:val="24"/>
        </w:rPr>
        <w:t>s</w:t>
      </w:r>
      <w:r w:rsidRPr="001D532A">
        <w:rPr>
          <w:spacing w:val="1"/>
          <w:sz w:val="24"/>
          <w:szCs w:val="24"/>
        </w:rPr>
        <w:t>i</w:t>
      </w:r>
      <w:r w:rsidRPr="001D532A">
        <w:rPr>
          <w:spacing w:val="-1"/>
          <w:sz w:val="24"/>
          <w:szCs w:val="24"/>
        </w:rPr>
        <w:t>r</w:t>
      </w:r>
      <w:r w:rsidRPr="001D532A">
        <w:rPr>
          <w:sz w:val="24"/>
          <w:szCs w:val="24"/>
        </w:rPr>
        <w:t>i ndo</w:t>
      </w:r>
      <w:r w:rsidRPr="001D532A">
        <w:rPr>
          <w:spacing w:val="1"/>
          <w:sz w:val="24"/>
          <w:szCs w:val="24"/>
        </w:rPr>
        <w:t>t</w:t>
      </w:r>
      <w:r w:rsidRPr="001D532A">
        <w:rPr>
          <w:sz w:val="24"/>
          <w:szCs w:val="24"/>
        </w:rPr>
        <w:t>o</w:t>
      </w:r>
      <w:r w:rsidRPr="001D532A">
        <w:rPr>
          <w:spacing w:val="41"/>
          <w:sz w:val="24"/>
          <w:szCs w:val="24"/>
        </w:rPr>
        <w:t xml:space="preserve"> </w:t>
      </w:r>
      <w:r w:rsidRPr="001D532A">
        <w:rPr>
          <w:spacing w:val="1"/>
          <w:sz w:val="24"/>
          <w:szCs w:val="24"/>
        </w:rPr>
        <w:t>z</w:t>
      </w:r>
      <w:r w:rsidRPr="001D532A">
        <w:rPr>
          <w:sz w:val="24"/>
          <w:szCs w:val="24"/>
        </w:rPr>
        <w:t>a</w:t>
      </w:r>
      <w:r w:rsidRPr="001D532A">
        <w:rPr>
          <w:spacing w:val="40"/>
          <w:sz w:val="24"/>
          <w:szCs w:val="24"/>
        </w:rPr>
        <w:t xml:space="preserve"> </w:t>
      </w:r>
      <w:r w:rsidRPr="001D532A">
        <w:rPr>
          <w:spacing w:val="1"/>
          <w:sz w:val="24"/>
          <w:szCs w:val="24"/>
        </w:rPr>
        <w:t>m</w:t>
      </w:r>
      <w:r w:rsidRPr="001D532A">
        <w:rPr>
          <w:spacing w:val="-1"/>
          <w:sz w:val="24"/>
          <w:szCs w:val="24"/>
        </w:rPr>
        <w:t>a</w:t>
      </w:r>
      <w:r w:rsidRPr="001D532A">
        <w:rPr>
          <w:sz w:val="24"/>
          <w:szCs w:val="24"/>
        </w:rPr>
        <w:t>o</w:t>
      </w:r>
      <w:r w:rsidRPr="001D532A">
        <w:rPr>
          <w:spacing w:val="-1"/>
          <w:sz w:val="24"/>
          <w:szCs w:val="24"/>
        </w:rPr>
        <w:t>f</w:t>
      </w:r>
      <w:r w:rsidRPr="001D532A">
        <w:rPr>
          <w:spacing w:val="1"/>
          <w:sz w:val="24"/>
          <w:szCs w:val="24"/>
        </w:rPr>
        <w:t>i</w:t>
      </w:r>
      <w:r w:rsidRPr="001D532A">
        <w:rPr>
          <w:sz w:val="24"/>
          <w:szCs w:val="24"/>
        </w:rPr>
        <w:t>sa</w:t>
      </w:r>
      <w:r w:rsidRPr="001D532A">
        <w:rPr>
          <w:spacing w:val="40"/>
          <w:sz w:val="24"/>
          <w:szCs w:val="24"/>
        </w:rPr>
        <w:t xml:space="preserve"> </w:t>
      </w:r>
      <w:r w:rsidRPr="001D532A">
        <w:rPr>
          <w:spacing w:val="-1"/>
          <w:sz w:val="24"/>
          <w:szCs w:val="24"/>
        </w:rPr>
        <w:t>w</w:t>
      </w:r>
      <w:r w:rsidRPr="001D532A">
        <w:rPr>
          <w:sz w:val="24"/>
          <w:szCs w:val="24"/>
        </w:rPr>
        <w:t>a</w:t>
      </w:r>
      <w:r w:rsidRPr="001D532A">
        <w:rPr>
          <w:spacing w:val="40"/>
          <w:sz w:val="24"/>
          <w:szCs w:val="24"/>
        </w:rPr>
        <w:t xml:space="preserve"> </w:t>
      </w:r>
      <w:r w:rsidRPr="001D532A">
        <w:rPr>
          <w:spacing w:val="1"/>
          <w:sz w:val="24"/>
          <w:szCs w:val="24"/>
        </w:rPr>
        <w:t>Fa</w:t>
      </w:r>
      <w:r w:rsidRPr="001D532A">
        <w:rPr>
          <w:spacing w:val="-1"/>
          <w:sz w:val="24"/>
          <w:szCs w:val="24"/>
        </w:rPr>
        <w:t>ra</w:t>
      </w:r>
      <w:r w:rsidRPr="001D532A">
        <w:rPr>
          <w:sz w:val="24"/>
          <w:szCs w:val="24"/>
        </w:rPr>
        <w:t>o.</w:t>
      </w:r>
      <w:r w:rsidRPr="001D532A">
        <w:rPr>
          <w:spacing w:val="41"/>
          <w:sz w:val="24"/>
          <w:szCs w:val="24"/>
        </w:rPr>
        <w:t xml:space="preserve"> </w:t>
      </w:r>
      <w:r w:rsidRPr="00F66DDD">
        <w:rPr>
          <w:sz w:val="24"/>
          <w:szCs w:val="24"/>
        </w:rPr>
        <w:t>Baadae</w:t>
      </w:r>
      <w:r w:rsidRPr="001D532A">
        <w:rPr>
          <w:sz w:val="24"/>
          <w:szCs w:val="24"/>
        </w:rPr>
        <w:t>,</w:t>
      </w:r>
      <w:r w:rsidRPr="001D532A">
        <w:rPr>
          <w:spacing w:val="41"/>
          <w:sz w:val="24"/>
          <w:szCs w:val="24"/>
        </w:rPr>
        <w:t xml:space="preserve"> </w:t>
      </w:r>
      <w:r w:rsidRPr="001D532A">
        <w:rPr>
          <w:spacing w:val="-1"/>
          <w:sz w:val="24"/>
          <w:szCs w:val="24"/>
        </w:rPr>
        <w:t>a</w:t>
      </w:r>
      <w:r w:rsidRPr="001D532A">
        <w:rPr>
          <w:spacing w:val="1"/>
          <w:sz w:val="24"/>
          <w:szCs w:val="24"/>
        </w:rPr>
        <w:t>lit</w:t>
      </w:r>
      <w:r w:rsidRPr="001D532A">
        <w:rPr>
          <w:spacing w:val="-1"/>
          <w:sz w:val="24"/>
          <w:szCs w:val="24"/>
        </w:rPr>
        <w:t>af</w:t>
      </w:r>
      <w:r w:rsidRPr="001D532A">
        <w:rPr>
          <w:sz w:val="24"/>
          <w:szCs w:val="24"/>
        </w:rPr>
        <w:t>s</w:t>
      </w:r>
      <w:r w:rsidRPr="001D532A">
        <w:rPr>
          <w:spacing w:val="1"/>
          <w:sz w:val="24"/>
          <w:szCs w:val="24"/>
        </w:rPr>
        <w:t>i</w:t>
      </w:r>
      <w:r w:rsidRPr="001D532A">
        <w:rPr>
          <w:spacing w:val="-1"/>
          <w:sz w:val="24"/>
          <w:szCs w:val="24"/>
        </w:rPr>
        <w:t>r</w:t>
      </w:r>
      <w:r w:rsidRPr="001D532A">
        <w:rPr>
          <w:sz w:val="24"/>
          <w:szCs w:val="24"/>
        </w:rPr>
        <w:t>i</w:t>
      </w:r>
      <w:r w:rsidRPr="001D532A">
        <w:rPr>
          <w:spacing w:val="44"/>
          <w:sz w:val="24"/>
          <w:szCs w:val="24"/>
        </w:rPr>
        <w:t xml:space="preserve"> </w:t>
      </w:r>
      <w:r w:rsidRPr="001D532A">
        <w:rPr>
          <w:sz w:val="24"/>
          <w:szCs w:val="24"/>
        </w:rPr>
        <w:t>ndo</w:t>
      </w:r>
      <w:r w:rsidRPr="001D532A">
        <w:rPr>
          <w:spacing w:val="1"/>
          <w:sz w:val="24"/>
          <w:szCs w:val="24"/>
        </w:rPr>
        <w:t>t</w:t>
      </w:r>
      <w:r w:rsidRPr="001D532A">
        <w:rPr>
          <w:sz w:val="24"/>
          <w:szCs w:val="24"/>
        </w:rPr>
        <w:t>o</w:t>
      </w:r>
      <w:r w:rsidRPr="001D532A">
        <w:rPr>
          <w:spacing w:val="41"/>
          <w:sz w:val="24"/>
          <w:szCs w:val="24"/>
        </w:rPr>
        <w:t xml:space="preserve"> </w:t>
      </w:r>
      <w:r w:rsidRPr="001D532A">
        <w:rPr>
          <w:spacing w:val="1"/>
          <w:sz w:val="24"/>
          <w:szCs w:val="24"/>
        </w:rPr>
        <w:t>z</w:t>
      </w:r>
      <w:r w:rsidRPr="001D532A">
        <w:rPr>
          <w:sz w:val="24"/>
          <w:szCs w:val="24"/>
        </w:rPr>
        <w:t>a</w:t>
      </w:r>
      <w:r w:rsidRPr="001D532A">
        <w:rPr>
          <w:spacing w:val="40"/>
          <w:sz w:val="24"/>
          <w:szCs w:val="24"/>
        </w:rPr>
        <w:t xml:space="preserve"> </w:t>
      </w:r>
      <w:r w:rsidRPr="001D532A">
        <w:rPr>
          <w:spacing w:val="-1"/>
          <w:sz w:val="24"/>
          <w:szCs w:val="24"/>
        </w:rPr>
        <w:t>Fara</w:t>
      </w:r>
      <w:r w:rsidRPr="001D532A">
        <w:rPr>
          <w:sz w:val="24"/>
          <w:szCs w:val="24"/>
        </w:rPr>
        <w:t>o</w:t>
      </w:r>
      <w:r w:rsidRPr="001D532A">
        <w:rPr>
          <w:spacing w:val="41"/>
          <w:sz w:val="24"/>
          <w:szCs w:val="24"/>
        </w:rPr>
        <w:t xml:space="preserve"> </w:t>
      </w:r>
      <w:r w:rsidRPr="001D532A">
        <w:rPr>
          <w:sz w:val="24"/>
          <w:szCs w:val="24"/>
        </w:rPr>
        <w:t>kuhusu</w:t>
      </w:r>
      <w:r w:rsidRPr="001D532A">
        <w:rPr>
          <w:spacing w:val="43"/>
          <w:sz w:val="24"/>
          <w:szCs w:val="24"/>
        </w:rPr>
        <w:t xml:space="preserve"> </w:t>
      </w:r>
      <w:r w:rsidRPr="001D532A">
        <w:rPr>
          <w:spacing w:val="1"/>
          <w:sz w:val="24"/>
          <w:szCs w:val="24"/>
        </w:rPr>
        <w:t>mi</w:t>
      </w:r>
      <w:r w:rsidRPr="001D532A">
        <w:rPr>
          <w:spacing w:val="-1"/>
          <w:sz w:val="24"/>
          <w:szCs w:val="24"/>
        </w:rPr>
        <w:t>a</w:t>
      </w:r>
      <w:r w:rsidRPr="001D532A">
        <w:rPr>
          <w:sz w:val="24"/>
          <w:szCs w:val="24"/>
        </w:rPr>
        <w:t>ka</w:t>
      </w:r>
      <w:r w:rsidRPr="001D532A">
        <w:rPr>
          <w:spacing w:val="40"/>
          <w:sz w:val="24"/>
          <w:szCs w:val="24"/>
        </w:rPr>
        <w:t xml:space="preserve"> </w:t>
      </w:r>
      <w:r w:rsidRPr="001D532A">
        <w:rPr>
          <w:sz w:val="24"/>
          <w:szCs w:val="24"/>
        </w:rPr>
        <w:t>s</w:t>
      </w:r>
      <w:r w:rsidRPr="001D532A">
        <w:rPr>
          <w:spacing w:val="-1"/>
          <w:sz w:val="24"/>
          <w:szCs w:val="24"/>
        </w:rPr>
        <w:t>a</w:t>
      </w:r>
      <w:r w:rsidRPr="001D532A">
        <w:rPr>
          <w:sz w:val="24"/>
          <w:szCs w:val="24"/>
        </w:rPr>
        <w:t>ba</w:t>
      </w:r>
      <w:r w:rsidRPr="001D532A">
        <w:rPr>
          <w:spacing w:val="45"/>
          <w:sz w:val="24"/>
          <w:szCs w:val="24"/>
        </w:rPr>
        <w:t xml:space="preserve"> </w:t>
      </w:r>
      <w:r w:rsidRPr="001D532A">
        <w:rPr>
          <w:spacing w:val="-5"/>
          <w:sz w:val="24"/>
          <w:szCs w:val="24"/>
        </w:rPr>
        <w:t>y</w:t>
      </w:r>
      <w:r w:rsidRPr="001D532A">
        <w:rPr>
          <w:sz w:val="24"/>
          <w:szCs w:val="24"/>
        </w:rPr>
        <w:t>a sh</w:t>
      </w:r>
      <w:r w:rsidRPr="001D532A">
        <w:rPr>
          <w:spacing w:val="1"/>
          <w:sz w:val="24"/>
          <w:szCs w:val="24"/>
        </w:rPr>
        <w:t>i</w:t>
      </w:r>
      <w:r w:rsidRPr="001D532A">
        <w:rPr>
          <w:sz w:val="24"/>
          <w:szCs w:val="24"/>
        </w:rPr>
        <w:t>be</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pacing w:val="1"/>
          <w:sz w:val="24"/>
          <w:szCs w:val="24"/>
        </w:rPr>
        <w:t>mi</w:t>
      </w:r>
      <w:r w:rsidRPr="001D532A">
        <w:rPr>
          <w:spacing w:val="-1"/>
          <w:sz w:val="24"/>
          <w:szCs w:val="24"/>
        </w:rPr>
        <w:t>a</w:t>
      </w:r>
      <w:r w:rsidRPr="001D532A">
        <w:rPr>
          <w:sz w:val="24"/>
          <w:szCs w:val="24"/>
        </w:rPr>
        <w:t>ka</w:t>
      </w:r>
      <w:r w:rsidRPr="001D532A">
        <w:rPr>
          <w:spacing w:val="-1"/>
          <w:sz w:val="24"/>
          <w:szCs w:val="24"/>
        </w:rPr>
        <w:t xml:space="preserve"> </w:t>
      </w:r>
      <w:r w:rsidRPr="001D532A">
        <w:rPr>
          <w:sz w:val="24"/>
          <w:szCs w:val="24"/>
        </w:rPr>
        <w:t>s</w:t>
      </w:r>
      <w:r w:rsidRPr="001D532A">
        <w:rPr>
          <w:spacing w:val="-1"/>
          <w:sz w:val="24"/>
          <w:szCs w:val="24"/>
        </w:rPr>
        <w:t>a</w:t>
      </w:r>
      <w:r w:rsidRPr="001D532A">
        <w:rPr>
          <w:spacing w:val="2"/>
          <w:sz w:val="24"/>
          <w:szCs w:val="24"/>
        </w:rPr>
        <w:t>b</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n</w:t>
      </w:r>
      <w:r w:rsidRPr="001D532A">
        <w:rPr>
          <w:spacing w:val="1"/>
          <w:sz w:val="24"/>
          <w:szCs w:val="24"/>
        </w:rPr>
        <w:t>j</w:t>
      </w:r>
      <w:r w:rsidRPr="001D532A">
        <w:rPr>
          <w:spacing w:val="-1"/>
          <w:sz w:val="24"/>
          <w:szCs w:val="24"/>
        </w:rPr>
        <w:t>aa.</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ti</w:t>
      </w:r>
      <w:r w:rsidRPr="001D532A">
        <w:rPr>
          <w:sz w:val="24"/>
          <w:szCs w:val="24"/>
        </w:rPr>
        <w:t>ka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4"/>
          <w:sz w:val="24"/>
          <w:szCs w:val="24"/>
        </w:rPr>
        <w:t xml:space="preserve"> </w:t>
      </w:r>
      <w:r w:rsidRPr="001D532A">
        <w:rPr>
          <w:spacing w:val="-5"/>
          <w:sz w:val="24"/>
          <w:szCs w:val="24"/>
        </w:rPr>
        <w:t>y</w:t>
      </w:r>
      <w:r w:rsidRPr="001D532A">
        <w:rPr>
          <w:sz w:val="24"/>
          <w:szCs w:val="24"/>
        </w:rPr>
        <w:t xml:space="preserve">a </w:t>
      </w:r>
      <w:r w:rsidRPr="001D532A">
        <w:rPr>
          <w:spacing w:val="3"/>
          <w:sz w:val="24"/>
          <w:szCs w:val="24"/>
        </w:rPr>
        <w:t>t</w:t>
      </w:r>
      <w:r w:rsidRPr="001D532A">
        <w:rPr>
          <w:spacing w:val="-1"/>
          <w:sz w:val="24"/>
          <w:szCs w:val="24"/>
        </w:rPr>
        <w:t>a</w:t>
      </w:r>
      <w:r w:rsidRPr="001D532A">
        <w:rPr>
          <w:spacing w:val="1"/>
          <w:sz w:val="24"/>
          <w:szCs w:val="24"/>
        </w:rPr>
        <w:t>t</w:t>
      </w:r>
      <w:r w:rsidRPr="001D532A">
        <w:rPr>
          <w:sz w:val="24"/>
          <w:szCs w:val="24"/>
        </w:rPr>
        <w:t>u</w:t>
      </w:r>
      <w:r w:rsidR="00EF5A32">
        <w:rPr>
          <w:sz w:val="24"/>
          <w:szCs w:val="24"/>
        </w:rPr>
        <w:t xml:space="preserve"> </w:t>
      </w:r>
      <w:r w:rsidRPr="001D532A">
        <w:rPr>
          <w:sz w:val="24"/>
          <w:szCs w:val="24"/>
        </w:rPr>
        <w:t>41</w:t>
      </w:r>
      <w:r w:rsidRPr="001D532A">
        <w:rPr>
          <w:spacing w:val="1"/>
          <w:sz w:val="24"/>
          <w:szCs w:val="24"/>
        </w:rPr>
        <w:t>:</w:t>
      </w:r>
      <w:r w:rsidRPr="001D532A">
        <w:rPr>
          <w:sz w:val="24"/>
          <w:szCs w:val="24"/>
        </w:rPr>
        <w:t>46</w:t>
      </w:r>
      <w:r w:rsidRPr="001D532A">
        <w:rPr>
          <w:spacing w:val="-1"/>
          <w:sz w:val="24"/>
          <w:szCs w:val="24"/>
        </w:rPr>
        <w:t>-</w:t>
      </w:r>
      <w:r w:rsidRPr="001D532A">
        <w:rPr>
          <w:sz w:val="24"/>
          <w:szCs w:val="24"/>
        </w:rPr>
        <w:t>57,</w:t>
      </w:r>
      <w:r w:rsidRPr="001D532A">
        <w:rPr>
          <w:spacing w:val="1"/>
          <w:sz w:val="24"/>
          <w:szCs w:val="24"/>
        </w:rPr>
        <w:t xml:space="preserve"> </w:t>
      </w:r>
      <w:r w:rsidRPr="001D532A">
        <w:rPr>
          <w:sz w:val="24"/>
          <w:szCs w:val="24"/>
        </w:rPr>
        <w:t xml:space="preserve">Musa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h</w:t>
      </w:r>
      <w:r w:rsidRPr="001D532A">
        <w:rPr>
          <w:spacing w:val="1"/>
          <w:sz w:val="24"/>
          <w:szCs w:val="24"/>
        </w:rPr>
        <w:t>itimi</w:t>
      </w:r>
      <w:r w:rsidRPr="001D532A">
        <w:rPr>
          <w:sz w:val="24"/>
          <w:szCs w:val="24"/>
        </w:rPr>
        <w:t>sha k</w:t>
      </w:r>
      <w:r w:rsidRPr="001D532A">
        <w:rPr>
          <w:spacing w:val="-1"/>
          <w:sz w:val="24"/>
          <w:szCs w:val="24"/>
        </w:rPr>
        <w:t>w</w:t>
      </w:r>
      <w:r w:rsidRPr="001D532A">
        <w:rPr>
          <w:sz w:val="24"/>
          <w:szCs w:val="24"/>
        </w:rPr>
        <w:t>a k</w:t>
      </w:r>
      <w:r w:rsidRPr="001D532A">
        <w:rPr>
          <w:spacing w:val="1"/>
          <w:sz w:val="24"/>
          <w:szCs w:val="24"/>
        </w:rPr>
        <w:t>i</w:t>
      </w:r>
      <w:r w:rsidRPr="001D532A">
        <w:rPr>
          <w:spacing w:val="-1"/>
          <w:sz w:val="24"/>
          <w:szCs w:val="24"/>
        </w:rPr>
        <w:t>f</w:t>
      </w:r>
      <w:r w:rsidRPr="001D532A">
        <w:rPr>
          <w:sz w:val="24"/>
          <w:szCs w:val="24"/>
        </w:rPr>
        <w:t>upi</w:t>
      </w:r>
      <w:r w:rsidRPr="001D532A">
        <w:rPr>
          <w:spacing w:val="2"/>
          <w:sz w:val="24"/>
          <w:szCs w:val="24"/>
        </w:rPr>
        <w:t xml:space="preserve"> </w:t>
      </w:r>
      <w:r w:rsidRPr="001D532A">
        <w:rPr>
          <w:sz w:val="24"/>
          <w:szCs w:val="24"/>
        </w:rPr>
        <w:t>u</w:t>
      </w:r>
      <w:r w:rsidRPr="001D532A">
        <w:rPr>
          <w:spacing w:val="1"/>
          <w:sz w:val="24"/>
          <w:szCs w:val="24"/>
        </w:rPr>
        <w:t>t</w:t>
      </w:r>
      <w:r w:rsidRPr="001D532A">
        <w:rPr>
          <w:spacing w:val="-1"/>
          <w:sz w:val="24"/>
          <w:szCs w:val="24"/>
        </w:rPr>
        <w:t>a</w:t>
      </w:r>
      <w:r w:rsidRPr="001D532A">
        <w:rPr>
          <w:spacing w:val="-3"/>
          <w:sz w:val="24"/>
          <w:szCs w:val="24"/>
        </w:rPr>
        <w:t>w</w:t>
      </w:r>
      <w:r w:rsidRPr="001D532A">
        <w:rPr>
          <w:spacing w:val="-1"/>
          <w:sz w:val="24"/>
          <w:szCs w:val="24"/>
        </w:rPr>
        <w:t>a</w:t>
      </w:r>
      <w:r w:rsidRPr="001D532A">
        <w:rPr>
          <w:spacing w:val="1"/>
          <w:sz w:val="24"/>
          <w:szCs w:val="24"/>
        </w:rPr>
        <w:t>l</w:t>
      </w:r>
      <w:r w:rsidRPr="001D532A">
        <w:rPr>
          <w:sz w:val="24"/>
          <w:szCs w:val="24"/>
        </w:rPr>
        <w:t xml:space="preserve">a </w:t>
      </w:r>
      <w:r w:rsidRPr="001D532A">
        <w:rPr>
          <w:spacing w:val="-1"/>
          <w:sz w:val="24"/>
          <w:szCs w:val="24"/>
        </w:rPr>
        <w:t>w</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007F7518" w:rsidRPr="001D532A">
        <w:rPr>
          <w:sz w:val="24"/>
          <w:szCs w:val="24"/>
        </w:rPr>
        <w:t xml:space="preserve"> mahakama ya </w:t>
      </w:r>
      <w:r w:rsidRPr="001D532A">
        <w:rPr>
          <w:spacing w:val="-1"/>
          <w:sz w:val="24"/>
          <w:szCs w:val="24"/>
        </w:rPr>
        <w:t>Fara</w:t>
      </w:r>
      <w:r w:rsidRPr="001D532A">
        <w:rPr>
          <w:sz w:val="24"/>
          <w:szCs w:val="24"/>
        </w:rPr>
        <w:t>o.</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4"/>
          <w:sz w:val="24"/>
          <w:szCs w:val="24"/>
        </w:rPr>
        <w:t xml:space="preserve"> </w:t>
      </w:r>
      <w:r w:rsidRPr="001D532A">
        <w:rPr>
          <w:sz w:val="24"/>
          <w:szCs w:val="24"/>
        </w:rPr>
        <w:t>hii,</w:t>
      </w:r>
      <w:r w:rsidRPr="001D532A">
        <w:rPr>
          <w:spacing w:val="1"/>
          <w:sz w:val="24"/>
          <w:szCs w:val="24"/>
        </w:rPr>
        <w:t xml:space="preserve"> </w:t>
      </w:r>
      <w:r w:rsidRPr="001D532A">
        <w:rPr>
          <w:sz w:val="24"/>
          <w:szCs w:val="24"/>
        </w:rPr>
        <w:t xml:space="preserve">Musa </w:t>
      </w:r>
      <w:r w:rsidRPr="001D532A">
        <w:rPr>
          <w:spacing w:val="-1"/>
          <w:sz w:val="24"/>
          <w:szCs w:val="24"/>
        </w:rPr>
        <w:t>a</w:t>
      </w:r>
      <w:r w:rsidRPr="001D532A">
        <w:rPr>
          <w:sz w:val="24"/>
          <w:szCs w:val="24"/>
        </w:rPr>
        <w:t>n</w:t>
      </w:r>
      <w:r w:rsidRPr="001D532A">
        <w:rPr>
          <w:spacing w:val="-1"/>
          <w:sz w:val="24"/>
          <w:szCs w:val="24"/>
        </w:rPr>
        <w:t>a</w:t>
      </w:r>
      <w:r w:rsidR="008A364D">
        <w:rPr>
          <w:sz w:val="24"/>
          <w:szCs w:val="24"/>
        </w:rPr>
        <w:t>eleza</w:t>
      </w:r>
      <w:r w:rsidRPr="001D532A">
        <w:rPr>
          <w:spacing w:val="1"/>
          <w:sz w:val="24"/>
          <w:szCs w:val="24"/>
        </w:rPr>
        <w:t xml:space="preserve"> </w:t>
      </w:r>
      <w:r w:rsidRPr="001D532A">
        <w:rPr>
          <w:sz w:val="24"/>
          <w:szCs w:val="24"/>
        </w:rPr>
        <w:t>njia</w:t>
      </w:r>
      <w:r w:rsidRPr="001D532A">
        <w:rPr>
          <w:spacing w:val="1"/>
          <w:sz w:val="24"/>
          <w:szCs w:val="24"/>
        </w:rPr>
        <w:t xml:space="preserve"> </w:t>
      </w:r>
      <w:r w:rsidRPr="001D532A">
        <w:rPr>
          <w:sz w:val="24"/>
          <w:szCs w:val="24"/>
        </w:rPr>
        <w:t>mb</w:t>
      </w:r>
      <w:r w:rsidRPr="001D532A">
        <w:rPr>
          <w:spacing w:val="-1"/>
          <w:sz w:val="24"/>
          <w:szCs w:val="24"/>
        </w:rPr>
        <w:t>a</w:t>
      </w:r>
      <w:r w:rsidRPr="001D532A">
        <w:rPr>
          <w:sz w:val="24"/>
          <w:szCs w:val="24"/>
        </w:rPr>
        <w:t>limb</w:t>
      </w:r>
      <w:r w:rsidRPr="001D532A">
        <w:rPr>
          <w:spacing w:val="-1"/>
          <w:sz w:val="24"/>
          <w:szCs w:val="24"/>
        </w:rPr>
        <w:t>a</w:t>
      </w:r>
      <w:r w:rsidRPr="001D532A">
        <w:rPr>
          <w:spacing w:val="-2"/>
          <w:sz w:val="24"/>
          <w:szCs w:val="24"/>
        </w:rPr>
        <w:t>l</w:t>
      </w:r>
      <w:r w:rsidRPr="001D532A">
        <w:rPr>
          <w:sz w:val="24"/>
          <w:szCs w:val="24"/>
        </w:rPr>
        <w:t xml:space="preserve">i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1"/>
          <w:sz w:val="24"/>
          <w:szCs w:val="24"/>
        </w:rPr>
        <w:t>z</w:t>
      </w:r>
      <w:r w:rsidRPr="001D532A">
        <w:rPr>
          <w:sz w:val="24"/>
          <w:szCs w:val="24"/>
        </w:rPr>
        <w:t>o</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lizit</w:t>
      </w:r>
      <w:r w:rsidRPr="001D532A">
        <w:rPr>
          <w:sz w:val="24"/>
          <w:szCs w:val="24"/>
        </w:rPr>
        <w:t>u</w:t>
      </w:r>
      <w:r w:rsidRPr="001D532A">
        <w:rPr>
          <w:spacing w:val="1"/>
          <w:sz w:val="24"/>
          <w:szCs w:val="24"/>
        </w:rPr>
        <w:t>m</w:t>
      </w:r>
      <w:r w:rsidRPr="001D532A">
        <w:rPr>
          <w:spacing w:val="-2"/>
          <w:sz w:val="24"/>
          <w:szCs w:val="24"/>
        </w:rPr>
        <w:t>i</w:t>
      </w:r>
      <w:r w:rsidRPr="001D532A">
        <w:rPr>
          <w:sz w:val="24"/>
          <w:szCs w:val="24"/>
        </w:rPr>
        <w:t>a kuon</w:t>
      </w:r>
      <w:r w:rsidRPr="001D532A">
        <w:rPr>
          <w:spacing w:val="-1"/>
          <w:sz w:val="24"/>
          <w:szCs w:val="24"/>
        </w:rPr>
        <w:t>e</w:t>
      </w:r>
      <w:r w:rsidRPr="001D532A">
        <w:rPr>
          <w:sz w:val="24"/>
          <w:szCs w:val="24"/>
        </w:rPr>
        <w:t>sha u</w:t>
      </w:r>
      <w:r w:rsidRPr="001D532A">
        <w:rPr>
          <w:spacing w:val="3"/>
          <w:sz w:val="24"/>
          <w:szCs w:val="24"/>
        </w:rPr>
        <w:t>t</w:t>
      </w:r>
      <w:r w:rsidRPr="001D532A">
        <w:rPr>
          <w:spacing w:val="-1"/>
          <w:sz w:val="24"/>
          <w:szCs w:val="24"/>
        </w:rPr>
        <w:t>awa</w:t>
      </w:r>
      <w:r w:rsidRPr="001D532A">
        <w:rPr>
          <w:spacing w:val="1"/>
          <w:sz w:val="24"/>
          <w:szCs w:val="24"/>
        </w:rPr>
        <w:t>l</w:t>
      </w:r>
      <w:r w:rsidRPr="001D532A">
        <w:rPr>
          <w:sz w:val="24"/>
          <w:szCs w:val="24"/>
        </w:rPr>
        <w:t>a</w:t>
      </w:r>
      <w:r w:rsidRPr="001D532A">
        <w:rPr>
          <w:spacing w:val="2"/>
          <w:sz w:val="24"/>
          <w:szCs w:val="24"/>
        </w:rPr>
        <w:t xml:space="preserve"> </w:t>
      </w:r>
      <w:r w:rsidRPr="001D532A">
        <w:rPr>
          <w:spacing w:val="-1"/>
          <w:sz w:val="24"/>
          <w:szCs w:val="24"/>
        </w:rPr>
        <w:t>wa</w:t>
      </w:r>
      <w:r w:rsidRPr="001D532A">
        <w:rPr>
          <w:spacing w:val="2"/>
          <w:sz w:val="24"/>
          <w:szCs w:val="24"/>
        </w:rPr>
        <w:t>k</w:t>
      </w:r>
      <w:r w:rsidRPr="001D532A">
        <w:rPr>
          <w:sz w:val="24"/>
          <w:szCs w:val="24"/>
        </w:rPr>
        <w:t>e huko</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 xml:space="preserve">i </w:t>
      </w:r>
      <w:r w:rsidRPr="001D532A">
        <w:rPr>
          <w:spacing w:val="-1"/>
          <w:sz w:val="24"/>
          <w:szCs w:val="24"/>
        </w:rPr>
        <w:t>a</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a</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2"/>
          <w:sz w:val="24"/>
          <w:szCs w:val="24"/>
        </w:rPr>
        <w:t xml:space="preserve"> </w:t>
      </w:r>
      <w:r w:rsidRPr="001D532A">
        <w:rPr>
          <w:sz w:val="24"/>
          <w:szCs w:val="24"/>
        </w:rPr>
        <w:t>p</w:t>
      </w:r>
      <w:r w:rsidRPr="001D532A">
        <w:rPr>
          <w:spacing w:val="1"/>
          <w:sz w:val="24"/>
          <w:szCs w:val="24"/>
        </w:rPr>
        <w:t>il</w:t>
      </w:r>
      <w:r w:rsidRPr="001D532A">
        <w:rPr>
          <w:sz w:val="24"/>
          <w:szCs w:val="24"/>
        </w:rPr>
        <w:t>i</w:t>
      </w:r>
      <w:r w:rsidRPr="001D532A">
        <w:rPr>
          <w:spacing w:val="1"/>
          <w:sz w:val="24"/>
          <w:szCs w:val="24"/>
        </w:rPr>
        <w:t xml:space="preserve"> </w:t>
      </w:r>
      <w:r w:rsidRPr="001D532A">
        <w:rPr>
          <w:sz w:val="24"/>
          <w:szCs w:val="24"/>
        </w:rPr>
        <w:t>ku</w:t>
      </w:r>
      <w:r w:rsidRPr="001D532A">
        <w:rPr>
          <w:spacing w:val="1"/>
          <w:sz w:val="24"/>
          <w:szCs w:val="24"/>
        </w:rPr>
        <w:t>t</w:t>
      </w:r>
      <w:r w:rsidRPr="001D532A">
        <w:rPr>
          <w:sz w:val="24"/>
          <w:szCs w:val="24"/>
        </w:rPr>
        <w:t>oka k</w:t>
      </w:r>
      <w:r w:rsidRPr="001D532A">
        <w:rPr>
          <w:spacing w:val="-1"/>
          <w:sz w:val="24"/>
          <w:szCs w:val="24"/>
        </w:rPr>
        <w:t>w</w:t>
      </w:r>
      <w:r w:rsidRPr="001D532A">
        <w:rPr>
          <w:sz w:val="24"/>
          <w:szCs w:val="24"/>
        </w:rPr>
        <w:t xml:space="preserve">a </w:t>
      </w:r>
      <w:r w:rsidRPr="001D532A">
        <w:rPr>
          <w:spacing w:val="1"/>
          <w:sz w:val="24"/>
          <w:szCs w:val="24"/>
        </w:rPr>
        <w:t>P</w:t>
      </w:r>
      <w:r w:rsidRPr="001D532A">
        <w:rPr>
          <w:sz w:val="24"/>
          <w:szCs w:val="24"/>
        </w:rPr>
        <w:t>o</w:t>
      </w:r>
      <w:r w:rsidRPr="001D532A">
        <w:rPr>
          <w:spacing w:val="1"/>
          <w:sz w:val="24"/>
          <w:szCs w:val="24"/>
        </w:rPr>
        <w:t>ti</w:t>
      </w:r>
      <w:r w:rsidRPr="001D532A">
        <w:rPr>
          <w:spacing w:val="-1"/>
          <w:sz w:val="24"/>
          <w:szCs w:val="24"/>
        </w:rPr>
        <w:t>f</w:t>
      </w:r>
      <w:r w:rsidRPr="001D532A">
        <w:rPr>
          <w:sz w:val="24"/>
          <w:szCs w:val="24"/>
        </w:rPr>
        <w:t xml:space="preserve">a </w:t>
      </w:r>
      <w:r w:rsidRPr="001D532A">
        <w:rPr>
          <w:spacing w:val="1"/>
          <w:sz w:val="24"/>
          <w:szCs w:val="24"/>
        </w:rPr>
        <w:t>m</w:t>
      </w:r>
      <w:r w:rsidRPr="001D532A">
        <w:rPr>
          <w:spacing w:val="-1"/>
          <w:sz w:val="24"/>
          <w:szCs w:val="24"/>
        </w:rPr>
        <w:t>we</w:t>
      </w:r>
      <w:r w:rsidRPr="001D532A">
        <w:rPr>
          <w:spacing w:val="2"/>
          <w:sz w:val="24"/>
          <w:szCs w:val="24"/>
        </w:rPr>
        <w:t>n</w:t>
      </w:r>
      <w:r w:rsidRPr="001D532A">
        <w:rPr>
          <w:spacing w:val="-5"/>
          <w:sz w:val="24"/>
          <w:szCs w:val="24"/>
        </w:rPr>
        <w:t>y</w:t>
      </w:r>
      <w:r w:rsidRPr="001D532A">
        <w:rPr>
          <w:spacing w:val="1"/>
          <w:sz w:val="24"/>
          <w:szCs w:val="24"/>
        </w:rPr>
        <w:t>e</w:t>
      </w:r>
      <w:r w:rsidRPr="001D532A">
        <w:rPr>
          <w:spacing w:val="-1"/>
          <w:sz w:val="24"/>
          <w:szCs w:val="24"/>
        </w:rPr>
        <w:t>we</w:t>
      </w:r>
      <w:r w:rsidRPr="001D532A">
        <w:rPr>
          <w:sz w:val="24"/>
          <w:szCs w:val="24"/>
        </w:rPr>
        <w:t>.</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 k</w:t>
      </w:r>
      <w:r w:rsidRPr="001D532A">
        <w:rPr>
          <w:spacing w:val="1"/>
          <w:sz w:val="24"/>
          <w:szCs w:val="24"/>
        </w:rPr>
        <w:t>il</w:t>
      </w:r>
      <w:r w:rsidRPr="001D532A">
        <w:rPr>
          <w:sz w:val="24"/>
          <w:szCs w:val="24"/>
        </w:rPr>
        <w:t>a k</w:t>
      </w:r>
      <w:r w:rsidRPr="001D532A">
        <w:rPr>
          <w:spacing w:val="1"/>
          <w:sz w:val="24"/>
          <w:szCs w:val="24"/>
        </w:rPr>
        <w:t>i</w:t>
      </w:r>
      <w:r w:rsidRPr="001D532A">
        <w:rPr>
          <w:sz w:val="24"/>
          <w:szCs w:val="24"/>
        </w:rPr>
        <w:t>p</w:t>
      </w:r>
      <w:r w:rsidRPr="001D532A">
        <w:rPr>
          <w:spacing w:val="-1"/>
          <w:sz w:val="24"/>
          <w:szCs w:val="24"/>
        </w:rPr>
        <w:t>e</w:t>
      </w:r>
      <w:r w:rsidRPr="001D532A">
        <w:rPr>
          <w:sz w:val="24"/>
          <w:szCs w:val="24"/>
        </w:rPr>
        <w:t>ng</w:t>
      </w:r>
      <w:r w:rsidRPr="001D532A">
        <w:rPr>
          <w:spacing w:val="-1"/>
          <w:sz w:val="24"/>
          <w:szCs w:val="24"/>
        </w:rPr>
        <w:t>e</w:t>
      </w:r>
      <w:r w:rsidRPr="001D532A">
        <w:rPr>
          <w:spacing w:val="1"/>
          <w:sz w:val="24"/>
          <w:szCs w:val="24"/>
        </w:rPr>
        <w:t>l</w:t>
      </w:r>
      <w:r w:rsidRPr="001D532A">
        <w:rPr>
          <w:sz w:val="24"/>
          <w:szCs w:val="24"/>
        </w:rPr>
        <w:t xml:space="preserve">e </w:t>
      </w:r>
      <w:r w:rsidRPr="001D532A">
        <w:rPr>
          <w:spacing w:val="-1"/>
          <w:sz w:val="24"/>
          <w:szCs w:val="24"/>
        </w:rPr>
        <w:t>c</w:t>
      </w:r>
      <w:r w:rsidRPr="001D532A">
        <w:rPr>
          <w:spacing w:val="2"/>
          <w:sz w:val="24"/>
          <w:szCs w:val="24"/>
        </w:rPr>
        <w:t>h</w:t>
      </w:r>
      <w:r w:rsidRPr="001D532A">
        <w:rPr>
          <w:sz w:val="24"/>
          <w:szCs w:val="24"/>
        </w:rPr>
        <w:t xml:space="preserve">a </w:t>
      </w:r>
      <w:r w:rsidRPr="001D532A">
        <w:rPr>
          <w:spacing w:val="1"/>
          <w:sz w:val="24"/>
          <w:szCs w:val="24"/>
        </w:rPr>
        <w:t>m</w:t>
      </w:r>
      <w:r w:rsidRPr="001D532A">
        <w:rPr>
          <w:spacing w:val="-1"/>
          <w:sz w:val="24"/>
          <w:szCs w:val="24"/>
        </w:rPr>
        <w:t>a</w:t>
      </w:r>
      <w:r w:rsidRPr="001D532A">
        <w:rPr>
          <w:spacing w:val="2"/>
          <w:sz w:val="24"/>
          <w:szCs w:val="24"/>
        </w:rPr>
        <w:t>f</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o</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Musa</w:t>
      </w:r>
      <w:r w:rsidRPr="001D532A">
        <w:rPr>
          <w:spacing w:val="3"/>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we</w:t>
      </w:r>
      <w:r w:rsidRPr="001D532A">
        <w:rPr>
          <w:sz w:val="24"/>
          <w:szCs w:val="24"/>
        </w:rPr>
        <w:t xml:space="preserve">ka </w:t>
      </w:r>
      <w:r w:rsidRPr="001D532A">
        <w:rPr>
          <w:spacing w:val="2"/>
          <w:sz w:val="24"/>
          <w:szCs w:val="24"/>
        </w:rPr>
        <w:t>w</w:t>
      </w:r>
      <w:r w:rsidRPr="001D532A">
        <w:rPr>
          <w:spacing w:val="-1"/>
          <w:sz w:val="24"/>
          <w:szCs w:val="24"/>
        </w:rPr>
        <w:t>a</w:t>
      </w:r>
      <w:r w:rsidRPr="001D532A">
        <w:rPr>
          <w:spacing w:val="2"/>
          <w:sz w:val="24"/>
          <w:szCs w:val="24"/>
        </w:rPr>
        <w:t>z</w:t>
      </w:r>
      <w:r w:rsidRPr="001D532A">
        <w:rPr>
          <w:sz w:val="24"/>
          <w:szCs w:val="24"/>
        </w:rPr>
        <w:t>i k</w:t>
      </w:r>
      <w:r w:rsidRPr="001D532A">
        <w:rPr>
          <w:spacing w:val="-1"/>
          <w:sz w:val="24"/>
          <w:szCs w:val="24"/>
        </w:rPr>
        <w:t>wa</w:t>
      </w:r>
      <w:r w:rsidRPr="001D532A">
        <w:rPr>
          <w:spacing w:val="1"/>
          <w:sz w:val="24"/>
          <w:szCs w:val="24"/>
        </w:rPr>
        <w:t>m</w:t>
      </w:r>
      <w:r w:rsidRPr="001D532A">
        <w:rPr>
          <w:sz w:val="24"/>
          <w:szCs w:val="24"/>
        </w:rPr>
        <w:t xml:space="preserve">ba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lii</w:t>
      </w:r>
      <w:r w:rsidRPr="001D532A">
        <w:rPr>
          <w:sz w:val="24"/>
          <w:szCs w:val="24"/>
        </w:rPr>
        <w:t>nu</w:t>
      </w:r>
      <w:r w:rsidRPr="001D532A">
        <w:rPr>
          <w:spacing w:val="1"/>
          <w:sz w:val="24"/>
          <w:szCs w:val="24"/>
        </w:rPr>
        <w:t>li</w:t>
      </w:r>
      <w:r w:rsidRPr="001D532A">
        <w:rPr>
          <w:spacing w:val="-1"/>
          <w:sz w:val="24"/>
          <w:szCs w:val="24"/>
        </w:rPr>
        <w:t>w</w:t>
      </w:r>
      <w:r w:rsidRPr="001D532A">
        <w:rPr>
          <w:sz w:val="24"/>
          <w:szCs w:val="24"/>
        </w:rPr>
        <w:t>a kush</w:t>
      </w:r>
      <w:r w:rsidRPr="001D532A">
        <w:rPr>
          <w:spacing w:val="1"/>
          <w:sz w:val="24"/>
          <w:szCs w:val="24"/>
        </w:rPr>
        <w:t>i</w:t>
      </w:r>
      <w:r w:rsidRPr="001D532A">
        <w:rPr>
          <w:sz w:val="24"/>
          <w:szCs w:val="24"/>
        </w:rPr>
        <w:t xml:space="preserve">ka </w:t>
      </w:r>
      <w:r w:rsidRPr="001D532A">
        <w:rPr>
          <w:spacing w:val="1"/>
          <w:sz w:val="24"/>
          <w:szCs w:val="24"/>
        </w:rPr>
        <w:t>m</w:t>
      </w:r>
      <w:r w:rsidRPr="001D532A">
        <w:rPr>
          <w:spacing w:val="-1"/>
          <w:sz w:val="24"/>
          <w:szCs w:val="24"/>
        </w:rPr>
        <w:t>a</w:t>
      </w:r>
      <w:r w:rsidRPr="001D532A">
        <w:rPr>
          <w:sz w:val="24"/>
          <w:szCs w:val="24"/>
        </w:rPr>
        <w:t>d</w:t>
      </w:r>
      <w:r w:rsidRPr="001D532A">
        <w:rPr>
          <w:spacing w:val="-1"/>
          <w:sz w:val="24"/>
          <w:szCs w:val="24"/>
        </w:rPr>
        <w:t>a</w:t>
      </w:r>
      <w:r w:rsidRPr="001D532A">
        <w:rPr>
          <w:spacing w:val="2"/>
          <w:sz w:val="24"/>
          <w:szCs w:val="24"/>
        </w:rPr>
        <w:t>r</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s</w:t>
      </w:r>
      <w:r w:rsidRPr="001D532A">
        <w:rPr>
          <w:spacing w:val="3"/>
          <w:sz w:val="24"/>
          <w:szCs w:val="24"/>
        </w:rPr>
        <w:t>i</w:t>
      </w:r>
      <w:r w:rsidRPr="001D532A">
        <w:rPr>
          <w:spacing w:val="-5"/>
          <w:sz w:val="24"/>
          <w:szCs w:val="24"/>
        </w:rPr>
        <w:t>y</w:t>
      </w:r>
      <w:r w:rsidRPr="001D532A">
        <w:rPr>
          <w:sz w:val="24"/>
          <w:szCs w:val="24"/>
        </w:rPr>
        <w:t>o</w:t>
      </w:r>
      <w:r w:rsidRPr="001D532A">
        <w:rPr>
          <w:spacing w:val="4"/>
          <w:sz w:val="24"/>
          <w:szCs w:val="24"/>
        </w:rPr>
        <w:t xml:space="preserve"> </w:t>
      </w:r>
      <w:r w:rsidRPr="001D532A">
        <w:rPr>
          <w:sz w:val="24"/>
          <w:szCs w:val="24"/>
        </w:rPr>
        <w:t>k</w:t>
      </w:r>
      <w:r w:rsidRPr="001D532A">
        <w:rPr>
          <w:spacing w:val="2"/>
          <w:sz w:val="24"/>
          <w:szCs w:val="24"/>
        </w:rPr>
        <w:t>w</w:t>
      </w:r>
      <w:r w:rsidRPr="001D532A">
        <w:rPr>
          <w:sz w:val="24"/>
          <w:szCs w:val="24"/>
        </w:rPr>
        <w:t xml:space="preserve">a </w:t>
      </w:r>
      <w:r w:rsidRPr="001D532A">
        <w:rPr>
          <w:spacing w:val="1"/>
          <w:sz w:val="24"/>
          <w:szCs w:val="24"/>
        </w:rPr>
        <w:t>m</w:t>
      </w:r>
      <w:r w:rsidRPr="001D532A">
        <w:rPr>
          <w:spacing w:val="-1"/>
          <w:sz w:val="24"/>
          <w:szCs w:val="24"/>
        </w:rPr>
        <w:t>aar</w:t>
      </w:r>
      <w:r w:rsidRPr="001D532A">
        <w:rPr>
          <w:spacing w:val="1"/>
          <w:sz w:val="24"/>
          <w:szCs w:val="24"/>
        </w:rPr>
        <w:t>i</w:t>
      </w:r>
      <w:r w:rsidRPr="001D532A">
        <w:rPr>
          <w:spacing w:val="2"/>
          <w:sz w:val="24"/>
          <w:szCs w:val="24"/>
        </w:rPr>
        <w:t>f</w:t>
      </w:r>
      <w:r w:rsidRPr="001D532A">
        <w:rPr>
          <w:sz w:val="24"/>
          <w:szCs w:val="24"/>
        </w:rPr>
        <w:t>a</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z w:val="24"/>
          <w:szCs w:val="24"/>
        </w:rPr>
        <w:t xml:space="preserve">ke </w:t>
      </w:r>
      <w:r w:rsidRPr="001D532A">
        <w:rPr>
          <w:spacing w:val="1"/>
          <w:sz w:val="24"/>
          <w:szCs w:val="24"/>
        </w:rPr>
        <w:t>m</w:t>
      </w:r>
      <w:r w:rsidRPr="001D532A">
        <w:rPr>
          <w:spacing w:val="2"/>
          <w:sz w:val="24"/>
          <w:szCs w:val="24"/>
        </w:rPr>
        <w:t>w</w:t>
      </w:r>
      <w:r w:rsidRPr="001D532A">
        <w:rPr>
          <w:spacing w:val="-1"/>
          <w:sz w:val="24"/>
          <w:szCs w:val="24"/>
        </w:rPr>
        <w:t>e</w:t>
      </w:r>
      <w:r w:rsidRPr="001D532A">
        <w:rPr>
          <w:spacing w:val="2"/>
          <w:sz w:val="24"/>
          <w:szCs w:val="24"/>
        </w:rPr>
        <w:t>n</w:t>
      </w:r>
      <w:r w:rsidRPr="001D532A">
        <w:rPr>
          <w:spacing w:val="-5"/>
          <w:sz w:val="24"/>
          <w:szCs w:val="24"/>
        </w:rPr>
        <w:t>y</w:t>
      </w:r>
      <w:r w:rsidRPr="001D532A">
        <w:rPr>
          <w:spacing w:val="1"/>
          <w:sz w:val="24"/>
          <w:szCs w:val="24"/>
        </w:rPr>
        <w:t>e</w:t>
      </w:r>
      <w:r w:rsidRPr="001D532A">
        <w:rPr>
          <w:spacing w:val="-1"/>
          <w:sz w:val="24"/>
          <w:szCs w:val="24"/>
        </w:rPr>
        <w:t>we</w:t>
      </w:r>
      <w:r w:rsidRPr="001D532A">
        <w:rPr>
          <w:sz w:val="24"/>
          <w:szCs w:val="24"/>
        </w:rPr>
        <w:t>,</w:t>
      </w:r>
      <w:r w:rsidRPr="001D532A">
        <w:rPr>
          <w:spacing w:val="1"/>
          <w:sz w:val="24"/>
          <w:szCs w:val="24"/>
        </w:rPr>
        <w:t xml:space="preserve"> </w:t>
      </w:r>
      <w:r w:rsidRPr="001D532A">
        <w:rPr>
          <w:spacing w:val="2"/>
          <w:sz w:val="24"/>
          <w:szCs w:val="24"/>
        </w:rPr>
        <w:t>b</w:t>
      </w:r>
      <w:r w:rsidRPr="001D532A">
        <w:rPr>
          <w:spacing w:val="-1"/>
          <w:sz w:val="24"/>
          <w:szCs w:val="24"/>
        </w:rPr>
        <w:t>a</w:t>
      </w:r>
      <w:r w:rsidRPr="001D532A">
        <w:rPr>
          <w:spacing w:val="1"/>
          <w:sz w:val="24"/>
          <w:szCs w:val="24"/>
        </w:rPr>
        <w:t>l</w:t>
      </w:r>
      <w:r w:rsidRPr="001D532A">
        <w:rPr>
          <w:sz w:val="24"/>
          <w:szCs w:val="24"/>
        </w:rPr>
        <w:t>i</w:t>
      </w:r>
      <w:r w:rsidRPr="001D532A">
        <w:rPr>
          <w:spacing w:val="2"/>
          <w:sz w:val="24"/>
          <w:szCs w:val="24"/>
        </w:rPr>
        <w:t xml:space="preserve"> </w:t>
      </w:r>
      <w:r w:rsidRPr="001D532A">
        <w:rPr>
          <w:sz w:val="24"/>
          <w:szCs w:val="24"/>
        </w:rPr>
        <w:t>ni 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 xml:space="preserve">kono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w:t>
      </w:r>
    </w:p>
    <w:p w:rsidR="001D532A" w:rsidRDefault="007872AA" w:rsidP="00F66DDD">
      <w:pPr>
        <w:ind w:firstLine="720"/>
        <w:contextualSpacing/>
        <w:jc w:val="both"/>
        <w:rPr>
          <w:sz w:val="24"/>
          <w:szCs w:val="24"/>
        </w:rPr>
      </w:pPr>
      <w:r>
        <w:rPr>
          <w:spacing w:val="1"/>
          <w:sz w:val="24"/>
          <w:szCs w:val="24"/>
        </w:rPr>
        <w:t>Mpaka s</w:t>
      </w:r>
      <w:r w:rsidR="007047C3" w:rsidRPr="001D532A">
        <w:rPr>
          <w:spacing w:val="-1"/>
          <w:sz w:val="24"/>
          <w:szCs w:val="24"/>
        </w:rPr>
        <w:t>a</w:t>
      </w:r>
      <w:r w:rsidR="007047C3" w:rsidRPr="001D532A">
        <w:rPr>
          <w:sz w:val="24"/>
          <w:szCs w:val="24"/>
        </w:rPr>
        <w:t>sa</w:t>
      </w:r>
      <w:r w:rsidR="007047C3" w:rsidRPr="001D532A">
        <w:rPr>
          <w:spacing w:val="18"/>
          <w:sz w:val="24"/>
          <w:szCs w:val="24"/>
        </w:rPr>
        <w:t xml:space="preserve"> </w:t>
      </w:r>
      <w:r w:rsidR="007047C3" w:rsidRPr="001D532A">
        <w:rPr>
          <w:spacing w:val="1"/>
          <w:sz w:val="24"/>
          <w:szCs w:val="24"/>
        </w:rPr>
        <w:t>t</w:t>
      </w:r>
      <w:r w:rsidR="007047C3" w:rsidRPr="001D532A">
        <w:rPr>
          <w:sz w:val="24"/>
          <w:szCs w:val="24"/>
        </w:rPr>
        <w:t>u</w:t>
      </w:r>
      <w:r w:rsidR="007047C3" w:rsidRPr="001D532A">
        <w:rPr>
          <w:spacing w:val="1"/>
          <w:sz w:val="24"/>
          <w:szCs w:val="24"/>
        </w:rPr>
        <w:t>m</w:t>
      </w:r>
      <w:r w:rsidR="007047C3" w:rsidRPr="001D532A">
        <w:rPr>
          <w:spacing w:val="-1"/>
          <w:sz w:val="24"/>
          <w:szCs w:val="24"/>
        </w:rPr>
        <w:t>e</w:t>
      </w:r>
      <w:r w:rsidR="007047C3" w:rsidRPr="001D532A">
        <w:rPr>
          <w:spacing w:val="2"/>
          <w:sz w:val="24"/>
          <w:szCs w:val="24"/>
        </w:rPr>
        <w:t>k</w:t>
      </w:r>
      <w:r w:rsidR="007047C3" w:rsidRPr="001D532A">
        <w:rPr>
          <w:spacing w:val="-1"/>
          <w:sz w:val="24"/>
          <w:szCs w:val="24"/>
        </w:rPr>
        <w:t>w</w:t>
      </w:r>
      <w:r w:rsidR="007047C3" w:rsidRPr="001D532A">
        <w:rPr>
          <w:spacing w:val="1"/>
          <w:sz w:val="24"/>
          <w:szCs w:val="24"/>
        </w:rPr>
        <w:t>i</w:t>
      </w:r>
      <w:r w:rsidR="007047C3" w:rsidRPr="001D532A">
        <w:rPr>
          <w:sz w:val="24"/>
          <w:szCs w:val="24"/>
        </w:rPr>
        <w:t>sha</w:t>
      </w:r>
      <w:r w:rsidR="007047C3" w:rsidRPr="001D532A">
        <w:rPr>
          <w:spacing w:val="18"/>
          <w:sz w:val="24"/>
          <w:szCs w:val="24"/>
        </w:rPr>
        <w:t xml:space="preserve"> </w:t>
      </w:r>
      <w:r w:rsidR="007047C3" w:rsidRPr="001D532A">
        <w:rPr>
          <w:sz w:val="24"/>
          <w:szCs w:val="24"/>
        </w:rPr>
        <w:t>kuona</w:t>
      </w:r>
      <w:r w:rsidR="007047C3" w:rsidRPr="001D532A">
        <w:rPr>
          <w:spacing w:val="18"/>
          <w:sz w:val="24"/>
          <w:szCs w:val="24"/>
        </w:rPr>
        <w:t xml:space="preserve"> </w:t>
      </w:r>
      <w:r w:rsidR="007047C3" w:rsidRPr="001D532A">
        <w:rPr>
          <w:sz w:val="24"/>
          <w:szCs w:val="24"/>
        </w:rPr>
        <w:t>h</w:t>
      </w:r>
      <w:r w:rsidR="007047C3" w:rsidRPr="001D532A">
        <w:rPr>
          <w:spacing w:val="-1"/>
          <w:sz w:val="24"/>
          <w:szCs w:val="24"/>
        </w:rPr>
        <w:t>a</w:t>
      </w:r>
      <w:r w:rsidR="007047C3" w:rsidRPr="001D532A">
        <w:rPr>
          <w:spacing w:val="1"/>
          <w:sz w:val="24"/>
          <w:szCs w:val="24"/>
        </w:rPr>
        <w:t>l</w:t>
      </w:r>
      <w:r w:rsidR="007047C3" w:rsidRPr="001D532A">
        <w:rPr>
          <w:sz w:val="24"/>
          <w:szCs w:val="24"/>
        </w:rPr>
        <w:t>i</w:t>
      </w:r>
      <w:r w:rsidR="007047C3" w:rsidRPr="001D532A">
        <w:rPr>
          <w:spacing w:val="2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8"/>
          <w:sz w:val="24"/>
          <w:szCs w:val="24"/>
        </w:rPr>
        <w:t xml:space="preserve"> </w:t>
      </w:r>
      <w:r w:rsidR="007047C3" w:rsidRPr="001D532A">
        <w:rPr>
          <w:sz w:val="24"/>
          <w:szCs w:val="24"/>
        </w:rPr>
        <w:t>ukos</w:t>
      </w:r>
      <w:r w:rsidR="007047C3" w:rsidRPr="001D532A">
        <w:rPr>
          <w:spacing w:val="-1"/>
          <w:sz w:val="24"/>
          <w:szCs w:val="24"/>
        </w:rPr>
        <w:t>e</w:t>
      </w:r>
      <w:r w:rsidR="007047C3" w:rsidRPr="001D532A">
        <w:rPr>
          <w:spacing w:val="2"/>
          <w:sz w:val="24"/>
          <w:szCs w:val="24"/>
        </w:rPr>
        <w:t>f</w:t>
      </w:r>
      <w:r w:rsidR="007047C3" w:rsidRPr="001D532A">
        <w:rPr>
          <w:sz w:val="24"/>
          <w:szCs w:val="24"/>
        </w:rPr>
        <w:t>u</w:t>
      </w:r>
      <w:r w:rsidR="007047C3" w:rsidRPr="001D532A">
        <w:rPr>
          <w:spacing w:val="19"/>
          <w:sz w:val="24"/>
          <w:szCs w:val="24"/>
        </w:rPr>
        <w:t xml:space="preserve"> </w:t>
      </w:r>
      <w:r w:rsidR="007047C3" w:rsidRPr="001D532A">
        <w:rPr>
          <w:spacing w:val="-1"/>
          <w:sz w:val="24"/>
          <w:szCs w:val="24"/>
        </w:rPr>
        <w:t>w</w:t>
      </w:r>
      <w:r w:rsidR="007047C3" w:rsidRPr="001D532A">
        <w:rPr>
          <w:sz w:val="24"/>
          <w:szCs w:val="24"/>
        </w:rPr>
        <w:t>a</w:t>
      </w:r>
      <w:r>
        <w:rPr>
          <w:sz w:val="24"/>
          <w:szCs w:val="24"/>
        </w:rPr>
        <w:t xml:space="preserve"> maelewano kati ya</w:t>
      </w:r>
      <w:r w:rsidR="007047C3" w:rsidRPr="001D532A">
        <w:rPr>
          <w:spacing w:val="18"/>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z w:val="24"/>
          <w:szCs w:val="24"/>
        </w:rPr>
        <w:t>b</w:t>
      </w:r>
      <w:r>
        <w:rPr>
          <w:sz w:val="24"/>
          <w:szCs w:val="24"/>
        </w:rPr>
        <w:t>u</w:t>
      </w:r>
      <w:r w:rsidR="007047C3" w:rsidRPr="001D532A">
        <w:rPr>
          <w:spacing w:val="18"/>
          <w:sz w:val="24"/>
          <w:szCs w:val="24"/>
        </w:rPr>
        <w:t xml:space="preserve"> </w:t>
      </w:r>
      <w:r w:rsidR="007047C3" w:rsidRPr="001D532A">
        <w:rPr>
          <w:spacing w:val="1"/>
          <w:sz w:val="24"/>
          <w:szCs w:val="24"/>
        </w:rPr>
        <w:t>j</w:t>
      </w:r>
      <w:r w:rsidR="007047C3" w:rsidRPr="001D532A">
        <w:rPr>
          <w:sz w:val="24"/>
          <w:szCs w:val="24"/>
        </w:rPr>
        <w:t xml:space="preserve">uu </w:t>
      </w:r>
      <w:r w:rsidR="007047C3" w:rsidRPr="001D532A">
        <w:rPr>
          <w:spacing w:val="-5"/>
          <w:sz w:val="24"/>
          <w:szCs w:val="24"/>
        </w:rPr>
        <w:t>y</w:t>
      </w:r>
      <w:r w:rsidR="007047C3" w:rsidRPr="001D532A">
        <w:rPr>
          <w:sz w:val="24"/>
          <w:szCs w:val="24"/>
        </w:rPr>
        <w:t>a</w:t>
      </w:r>
      <w:r w:rsidR="007047C3" w:rsidRPr="001D532A">
        <w:rPr>
          <w:spacing w:val="2"/>
          <w:sz w:val="24"/>
          <w:szCs w:val="24"/>
        </w:rPr>
        <w:t xml:space="preserve"> </w:t>
      </w:r>
      <w:r w:rsidR="007047C3" w:rsidRPr="001D532A">
        <w:rPr>
          <w:sz w:val="24"/>
          <w:szCs w:val="24"/>
        </w:rPr>
        <w:t>u</w:t>
      </w:r>
      <w:r w:rsidR="007047C3" w:rsidRPr="001D532A">
        <w:rPr>
          <w:spacing w:val="1"/>
          <w:sz w:val="24"/>
          <w:szCs w:val="24"/>
        </w:rPr>
        <w:t>t</w:t>
      </w:r>
      <w:r w:rsidR="007047C3" w:rsidRPr="001D532A">
        <w:rPr>
          <w:spacing w:val="-1"/>
          <w:sz w:val="24"/>
          <w:szCs w:val="24"/>
        </w:rPr>
        <w:t>a</w:t>
      </w:r>
      <w:r w:rsidR="007047C3" w:rsidRPr="001D532A">
        <w:rPr>
          <w:spacing w:val="2"/>
          <w:sz w:val="24"/>
          <w:szCs w:val="24"/>
        </w:rPr>
        <w:t>w</w:t>
      </w:r>
      <w:r w:rsidR="007047C3" w:rsidRPr="001D532A">
        <w:rPr>
          <w:spacing w:val="-1"/>
          <w:sz w:val="24"/>
          <w:szCs w:val="24"/>
        </w:rPr>
        <w:t>a</w:t>
      </w:r>
      <w:r w:rsidR="007047C3" w:rsidRPr="001D532A">
        <w:rPr>
          <w:spacing w:val="1"/>
          <w:sz w:val="24"/>
          <w:szCs w:val="24"/>
        </w:rPr>
        <w:t>l</w:t>
      </w:r>
      <w:r w:rsidR="007047C3" w:rsidRPr="001D532A">
        <w:rPr>
          <w:sz w:val="24"/>
          <w:szCs w:val="24"/>
        </w:rPr>
        <w:t xml:space="preserve">a </w:t>
      </w:r>
      <w:r w:rsidR="007047C3" w:rsidRPr="001D532A">
        <w:rPr>
          <w:spacing w:val="1"/>
          <w:sz w:val="24"/>
          <w:szCs w:val="24"/>
        </w:rPr>
        <w:t>t</w:t>
      </w:r>
      <w:r w:rsidR="007047C3" w:rsidRPr="001D532A">
        <w:rPr>
          <w:spacing w:val="-1"/>
          <w:sz w:val="24"/>
          <w:szCs w:val="24"/>
        </w:rPr>
        <w:t>a</w:t>
      </w:r>
      <w:r w:rsidR="007047C3" w:rsidRPr="001D532A">
        <w:rPr>
          <w:spacing w:val="2"/>
          <w:sz w:val="24"/>
          <w:szCs w:val="24"/>
        </w:rPr>
        <w:t>r</w:t>
      </w:r>
      <w:r w:rsidR="007047C3" w:rsidRPr="001D532A">
        <w:rPr>
          <w:spacing w:val="-1"/>
          <w:sz w:val="24"/>
          <w:szCs w:val="24"/>
        </w:rPr>
        <w:t>a</w:t>
      </w:r>
      <w:r w:rsidR="007047C3" w:rsidRPr="001D532A">
        <w:rPr>
          <w:spacing w:val="1"/>
          <w:sz w:val="24"/>
          <w:szCs w:val="24"/>
        </w:rPr>
        <w:t>ji</w:t>
      </w:r>
      <w:r w:rsidR="007047C3" w:rsidRPr="001D532A">
        <w:rPr>
          <w:spacing w:val="-1"/>
          <w:sz w:val="24"/>
          <w:szCs w:val="24"/>
        </w:rPr>
        <w:t>w</w:t>
      </w:r>
      <w:r w:rsidR="007047C3" w:rsidRPr="001D532A">
        <w:rPr>
          <w:sz w:val="24"/>
          <w:szCs w:val="24"/>
        </w:rPr>
        <w:t xml:space="preserve">a </w:t>
      </w:r>
      <w:r w:rsidR="007047C3" w:rsidRPr="001D532A">
        <w:rPr>
          <w:spacing w:val="-1"/>
          <w:sz w:val="24"/>
          <w:szCs w:val="24"/>
        </w:rPr>
        <w:t>w</w:t>
      </w:r>
      <w:r w:rsidR="007047C3" w:rsidRPr="001D532A">
        <w:rPr>
          <w:sz w:val="24"/>
          <w:szCs w:val="24"/>
        </w:rPr>
        <w:t>a</w:t>
      </w:r>
      <w:r w:rsidR="007047C3" w:rsidRPr="001D532A">
        <w:rPr>
          <w:spacing w:val="2"/>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w:t>
      </w:r>
      <w:r w:rsidR="007047C3" w:rsidRPr="001D532A">
        <w:rPr>
          <w:spacing w:val="1"/>
          <w:sz w:val="24"/>
          <w:szCs w:val="24"/>
        </w:rPr>
        <w:t xml:space="preserve"> </w:t>
      </w:r>
      <w:r w:rsidR="007047C3" w:rsidRPr="001D532A">
        <w:rPr>
          <w:sz w:val="24"/>
          <w:szCs w:val="24"/>
        </w:rPr>
        <w:t>na u</w:t>
      </w:r>
      <w:r w:rsidR="007047C3" w:rsidRPr="001D532A">
        <w:rPr>
          <w:spacing w:val="1"/>
          <w:sz w:val="24"/>
          <w:szCs w:val="24"/>
        </w:rPr>
        <w:t>t</w:t>
      </w:r>
      <w:r w:rsidR="007047C3" w:rsidRPr="001D532A">
        <w:rPr>
          <w:spacing w:val="-1"/>
          <w:sz w:val="24"/>
          <w:szCs w:val="24"/>
        </w:rPr>
        <w:t>awa</w:t>
      </w:r>
      <w:r w:rsidR="007047C3" w:rsidRPr="001D532A">
        <w:rPr>
          <w:spacing w:val="1"/>
          <w:sz w:val="24"/>
          <w:szCs w:val="24"/>
        </w:rPr>
        <w:t>l</w:t>
      </w:r>
      <w:r w:rsidR="007047C3" w:rsidRPr="001D532A">
        <w:rPr>
          <w:sz w:val="24"/>
          <w:szCs w:val="24"/>
        </w:rPr>
        <w:t xml:space="preserve">a </w:t>
      </w:r>
      <w:r w:rsidR="000B3FEE">
        <w:rPr>
          <w:sz w:val="24"/>
          <w:szCs w:val="24"/>
        </w:rPr>
        <w:t>wa kutisha</w:t>
      </w:r>
      <w:r w:rsidR="007047C3" w:rsidRPr="001D532A">
        <w:rPr>
          <w:spacing w:val="1"/>
          <w:sz w:val="24"/>
          <w:szCs w:val="24"/>
        </w:rPr>
        <w:t xml:space="preserve"> </w:t>
      </w:r>
      <w:r w:rsidR="007047C3" w:rsidRPr="001D532A">
        <w:rPr>
          <w:spacing w:val="-1"/>
          <w:sz w:val="24"/>
          <w:szCs w:val="24"/>
        </w:rPr>
        <w:t>w</w:t>
      </w:r>
      <w:r w:rsidR="007047C3" w:rsidRPr="001D532A">
        <w:rPr>
          <w:sz w:val="24"/>
          <w:szCs w:val="24"/>
        </w:rPr>
        <w:t>a Yusu</w:t>
      </w:r>
      <w:r w:rsidR="007047C3" w:rsidRPr="001D532A">
        <w:rPr>
          <w:spacing w:val="-1"/>
          <w:sz w:val="24"/>
          <w:szCs w:val="24"/>
        </w:rPr>
        <w:t>f</w:t>
      </w:r>
      <w:r w:rsidR="007047C3" w:rsidRPr="001D532A">
        <w:rPr>
          <w:sz w:val="24"/>
          <w:szCs w:val="24"/>
        </w:rPr>
        <w:t>u</w:t>
      </w:r>
      <w:r w:rsidR="007047C3" w:rsidRPr="001D532A">
        <w:rPr>
          <w:spacing w:val="1"/>
          <w:sz w:val="24"/>
          <w:szCs w:val="24"/>
        </w:rPr>
        <w:t xml:space="preserve"> </w:t>
      </w:r>
      <w:r w:rsidR="007047C3" w:rsidRPr="001D532A">
        <w:rPr>
          <w:sz w:val="24"/>
          <w:szCs w:val="24"/>
        </w:rPr>
        <w:t>huko</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i</w:t>
      </w:r>
      <w:r w:rsidR="007047C3" w:rsidRPr="001D532A">
        <w:rPr>
          <w:sz w:val="24"/>
          <w:szCs w:val="24"/>
        </w:rPr>
        <w:t>s</w:t>
      </w:r>
      <w:r w:rsidR="007047C3" w:rsidRPr="001D532A">
        <w:rPr>
          <w:spacing w:val="-1"/>
          <w:sz w:val="24"/>
          <w:szCs w:val="24"/>
        </w:rPr>
        <w:t>r</w:t>
      </w:r>
      <w:r w:rsidR="007047C3" w:rsidRPr="001D532A">
        <w:rPr>
          <w:spacing w:val="1"/>
          <w:sz w:val="24"/>
          <w:szCs w:val="24"/>
        </w:rPr>
        <w:t>i</w:t>
      </w:r>
      <w:r w:rsidR="007047C3" w:rsidRPr="001D532A">
        <w:rPr>
          <w:sz w:val="24"/>
          <w:szCs w:val="24"/>
        </w:rPr>
        <w:t>,</w:t>
      </w:r>
      <w:r w:rsidR="007047C3" w:rsidRPr="001D532A">
        <w:rPr>
          <w:spacing w:val="1"/>
          <w:sz w:val="24"/>
          <w:szCs w:val="24"/>
        </w:rPr>
        <w:t xml:space="preserve"> </w:t>
      </w:r>
      <w:r w:rsidR="000B3FEE">
        <w:rPr>
          <w:spacing w:val="1"/>
          <w:sz w:val="24"/>
          <w:szCs w:val="24"/>
        </w:rPr>
        <w:t>sasa tuangalie</w:t>
      </w:r>
      <w:r w:rsidR="007047C3" w:rsidRPr="001D532A">
        <w:rPr>
          <w:sz w:val="24"/>
          <w:szCs w:val="24"/>
        </w:rPr>
        <w:t xml:space="preserve"> k</w:t>
      </w:r>
      <w:r w:rsidR="007047C3" w:rsidRPr="001D532A">
        <w:rPr>
          <w:spacing w:val="1"/>
          <w:sz w:val="24"/>
          <w:szCs w:val="24"/>
        </w:rPr>
        <w:t>ii</w:t>
      </w:r>
      <w:r w:rsidR="007047C3" w:rsidRPr="001D532A">
        <w:rPr>
          <w:sz w:val="24"/>
          <w:szCs w:val="24"/>
        </w:rPr>
        <w:t>ni</w:t>
      </w:r>
      <w:r w:rsidR="007047C3" w:rsidRPr="001D532A">
        <w:rPr>
          <w:spacing w:val="2"/>
          <w:sz w:val="24"/>
          <w:szCs w:val="24"/>
        </w:rPr>
        <w:t xml:space="preserve"> </w:t>
      </w:r>
      <w:r w:rsidR="007047C3" w:rsidRPr="001D532A">
        <w:rPr>
          <w:spacing w:val="-1"/>
          <w:sz w:val="24"/>
          <w:szCs w:val="24"/>
        </w:rPr>
        <w:t>c</w:t>
      </w:r>
      <w:r w:rsidR="007047C3" w:rsidRPr="001D532A">
        <w:rPr>
          <w:sz w:val="24"/>
          <w:szCs w:val="24"/>
        </w:rPr>
        <w:t xml:space="preserve">ha </w:t>
      </w:r>
      <w:r w:rsidR="007C4650">
        <w:rPr>
          <w:sz w:val="24"/>
          <w:szCs w:val="24"/>
        </w:rPr>
        <w:t>habari hii</w:t>
      </w:r>
      <w:r w:rsidR="007047C3" w:rsidRPr="001D532A">
        <w:rPr>
          <w:sz w:val="24"/>
          <w:szCs w:val="24"/>
        </w:rPr>
        <w:t>:</w:t>
      </w:r>
      <w:r w:rsidR="007047C3" w:rsidRPr="001D532A">
        <w:rPr>
          <w:spacing w:val="2"/>
          <w:sz w:val="24"/>
          <w:szCs w:val="24"/>
        </w:rPr>
        <w:t xml:space="preserve"> </w:t>
      </w:r>
      <w:r w:rsidR="007047C3" w:rsidRPr="001D532A">
        <w:rPr>
          <w:sz w:val="24"/>
          <w:szCs w:val="24"/>
        </w:rPr>
        <w:t>up</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z w:val="24"/>
          <w:szCs w:val="24"/>
        </w:rPr>
        <w:t>n</w:t>
      </w:r>
      <w:r w:rsidR="007047C3" w:rsidRPr="001D532A">
        <w:rPr>
          <w:spacing w:val="1"/>
          <w:sz w:val="24"/>
          <w:szCs w:val="24"/>
        </w:rPr>
        <w:t>i</w:t>
      </w:r>
      <w:r w:rsidR="007047C3" w:rsidRPr="001D532A">
        <w:rPr>
          <w:sz w:val="24"/>
          <w:szCs w:val="24"/>
        </w:rPr>
        <w:t>sho</w:t>
      </w:r>
      <w:r w:rsidR="007C4650">
        <w:rPr>
          <w:sz w:val="24"/>
          <w:szCs w:val="24"/>
        </w:rPr>
        <w:t xml:space="preserve"> na kuungana</w:t>
      </w:r>
      <w:r w:rsidR="007047C3" w:rsidRPr="001D532A">
        <w:rPr>
          <w:spacing w:val="1"/>
          <w:sz w:val="24"/>
          <w:szCs w:val="24"/>
        </w:rPr>
        <w:t xml:space="preserve"> </w:t>
      </w:r>
      <w:r w:rsidR="007C4650">
        <w:rPr>
          <w:spacing w:val="1"/>
          <w:sz w:val="24"/>
          <w:szCs w:val="24"/>
        </w:rPr>
        <w:t>k</w:t>
      </w:r>
      <w:r w:rsidR="007047C3" w:rsidRPr="001D532A">
        <w:rPr>
          <w:spacing w:val="-1"/>
          <w:sz w:val="24"/>
          <w:szCs w:val="24"/>
        </w:rPr>
        <w:t>w</w:t>
      </w:r>
      <w:r w:rsidR="007047C3" w:rsidRPr="001D532A">
        <w:rPr>
          <w:sz w:val="24"/>
          <w:szCs w:val="24"/>
        </w:rPr>
        <w:t xml:space="preserve">a </w:t>
      </w:r>
      <w:r w:rsidR="007047C3" w:rsidRPr="001D532A">
        <w:rPr>
          <w:spacing w:val="1"/>
          <w:sz w:val="24"/>
          <w:szCs w:val="24"/>
        </w:rPr>
        <w:t>m</w:t>
      </w:r>
      <w:r w:rsidR="007047C3" w:rsidRPr="001D532A">
        <w:rPr>
          <w:spacing w:val="-1"/>
          <w:sz w:val="24"/>
          <w:szCs w:val="24"/>
        </w:rPr>
        <w:t>a</w:t>
      </w:r>
      <w:r w:rsidR="007047C3" w:rsidRPr="001D532A">
        <w:rPr>
          <w:spacing w:val="2"/>
          <w:sz w:val="24"/>
          <w:szCs w:val="24"/>
        </w:rPr>
        <w:t>b</w:t>
      </w:r>
      <w:r w:rsidR="007047C3" w:rsidRPr="001D532A">
        <w:rPr>
          <w:spacing w:val="-1"/>
          <w:sz w:val="24"/>
          <w:szCs w:val="24"/>
        </w:rPr>
        <w:t>a</w:t>
      </w:r>
      <w:r w:rsidR="007047C3" w:rsidRPr="001D532A">
        <w:rPr>
          <w:sz w:val="24"/>
          <w:szCs w:val="24"/>
        </w:rPr>
        <w:t>b</w:t>
      </w:r>
      <w:r w:rsidR="007C4650">
        <w:rPr>
          <w:sz w:val="24"/>
          <w:szCs w:val="24"/>
        </w:rPr>
        <w:t>u</w:t>
      </w:r>
      <w:r w:rsidR="007047C3" w:rsidRPr="001D532A">
        <w:rPr>
          <w:spacing w:val="3"/>
          <w:sz w:val="24"/>
          <w:szCs w:val="24"/>
        </w:rPr>
        <w:t xml:space="preserve"> </w:t>
      </w:r>
      <w:r w:rsidR="007047C3" w:rsidRPr="001D532A">
        <w:rPr>
          <w:sz w:val="24"/>
          <w:szCs w:val="24"/>
        </w:rPr>
        <w:t>huko</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i</w:t>
      </w:r>
      <w:r w:rsidR="007047C3" w:rsidRPr="001D532A">
        <w:rPr>
          <w:sz w:val="24"/>
          <w:szCs w:val="24"/>
        </w:rPr>
        <w:t>s</w:t>
      </w:r>
      <w:r w:rsidR="007047C3" w:rsidRPr="001D532A">
        <w:rPr>
          <w:spacing w:val="-1"/>
          <w:sz w:val="24"/>
          <w:szCs w:val="24"/>
        </w:rPr>
        <w:t>r</w:t>
      </w:r>
      <w:r w:rsidR="007047C3" w:rsidRPr="001D532A">
        <w:rPr>
          <w:spacing w:val="1"/>
          <w:sz w:val="24"/>
          <w:szCs w:val="24"/>
        </w:rPr>
        <w:t>i</w:t>
      </w:r>
      <w:r w:rsidR="007C4650">
        <w:rPr>
          <w:sz w:val="24"/>
          <w:szCs w:val="24"/>
        </w:rPr>
        <w:t xml:space="preserve"> kama</w:t>
      </w:r>
      <w:r w:rsidR="00E677FE">
        <w:rPr>
          <w:sz w:val="24"/>
          <w:szCs w:val="24"/>
        </w:rPr>
        <w:t xml:space="preserve"> ilivyonakiliwa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M</w:t>
      </w:r>
      <w:r w:rsidR="007047C3" w:rsidRPr="001D532A">
        <w:rPr>
          <w:spacing w:val="2"/>
          <w:sz w:val="24"/>
          <w:szCs w:val="24"/>
        </w:rPr>
        <w:t>w</w:t>
      </w:r>
      <w:r w:rsidR="007047C3" w:rsidRPr="001D532A">
        <w:rPr>
          <w:spacing w:val="1"/>
          <w:sz w:val="24"/>
          <w:szCs w:val="24"/>
        </w:rPr>
        <w:t>a</w:t>
      </w:r>
      <w:r w:rsidR="007047C3" w:rsidRPr="001D532A">
        <w:rPr>
          <w:sz w:val="24"/>
          <w:szCs w:val="24"/>
        </w:rPr>
        <w:t>n</w:t>
      </w:r>
      <w:r w:rsidR="007047C3" w:rsidRPr="001D532A">
        <w:rPr>
          <w:spacing w:val="1"/>
          <w:sz w:val="24"/>
          <w:szCs w:val="24"/>
        </w:rPr>
        <w:t>z</w:t>
      </w:r>
      <w:r w:rsidR="007047C3" w:rsidRPr="001D532A">
        <w:rPr>
          <w:sz w:val="24"/>
          <w:szCs w:val="24"/>
        </w:rPr>
        <w:t>o 42</w:t>
      </w:r>
      <w:r w:rsidR="007047C3" w:rsidRPr="001D532A">
        <w:rPr>
          <w:spacing w:val="1"/>
          <w:sz w:val="24"/>
          <w:szCs w:val="24"/>
        </w:rPr>
        <w:t>:</w:t>
      </w:r>
      <w:r w:rsidR="007047C3" w:rsidRPr="001D532A">
        <w:rPr>
          <w:sz w:val="24"/>
          <w:szCs w:val="24"/>
        </w:rPr>
        <w:t>1</w:t>
      </w:r>
      <w:r w:rsidR="001D532A">
        <w:rPr>
          <w:sz w:val="24"/>
          <w:szCs w:val="24"/>
        </w:rPr>
        <w:t>-</w:t>
      </w:r>
      <w:r w:rsidR="007047C3" w:rsidRPr="001D532A">
        <w:rPr>
          <w:sz w:val="24"/>
          <w:szCs w:val="24"/>
        </w:rPr>
        <w:t>47</w:t>
      </w:r>
      <w:r w:rsidR="007047C3" w:rsidRPr="001D532A">
        <w:rPr>
          <w:spacing w:val="1"/>
          <w:sz w:val="24"/>
          <w:szCs w:val="24"/>
        </w:rPr>
        <w:t>:</w:t>
      </w:r>
      <w:r w:rsidR="007047C3" w:rsidRPr="001D532A">
        <w:rPr>
          <w:sz w:val="24"/>
          <w:szCs w:val="24"/>
        </w:rPr>
        <w:t>12</w:t>
      </w:r>
      <w:r w:rsidR="001D532A">
        <w:rPr>
          <w:sz w:val="24"/>
          <w:szCs w:val="24"/>
        </w:rPr>
        <w:t>.</w:t>
      </w:r>
    </w:p>
    <w:p w:rsidR="001D532A" w:rsidRDefault="001D532A" w:rsidP="007441F8">
      <w:pPr>
        <w:ind w:right="76" w:firstLine="720"/>
        <w:contextualSpacing/>
        <w:jc w:val="both"/>
        <w:rPr>
          <w:b/>
          <w:color w:val="2C5276"/>
          <w:spacing w:val="-1"/>
          <w:sz w:val="24"/>
          <w:szCs w:val="24"/>
        </w:rPr>
      </w:pPr>
    </w:p>
    <w:p w:rsidR="00F66DDD" w:rsidRDefault="00F66DDD" w:rsidP="007441F8">
      <w:pPr>
        <w:ind w:right="76" w:firstLine="720"/>
        <w:contextualSpacing/>
        <w:jc w:val="both"/>
        <w:rPr>
          <w:b/>
          <w:color w:val="2C5276"/>
          <w:spacing w:val="-1"/>
          <w:sz w:val="24"/>
          <w:szCs w:val="24"/>
        </w:rPr>
      </w:pPr>
    </w:p>
    <w:p w:rsidR="004C7E2A" w:rsidRPr="007441F8" w:rsidRDefault="007047C3" w:rsidP="007441F8">
      <w:pPr>
        <w:pStyle w:val="PanelHeading"/>
        <w:ind w:right="10"/>
        <w:rPr>
          <w:rFonts w:cs="Times New Roman"/>
        </w:rPr>
      </w:pPr>
      <w:bookmarkStart w:id="9" w:name="_Toc167518839"/>
      <w:r w:rsidRPr="007441F8">
        <w:rPr>
          <w:rFonts w:cs="Times New Roman"/>
        </w:rPr>
        <w:t>U</w:t>
      </w:r>
      <w:r w:rsidR="008A2399" w:rsidRPr="007441F8">
        <w:rPr>
          <w:rFonts w:cs="Times New Roman"/>
        </w:rPr>
        <w:t>patanisho na Muungano</w:t>
      </w:r>
      <w:bookmarkEnd w:id="9"/>
      <w:r w:rsidR="007441F8">
        <w:rPr>
          <w:rFonts w:cs="Times New Roman"/>
        </w:rPr>
        <w:t xml:space="preserve"> </w:t>
      </w:r>
    </w:p>
    <w:p w:rsidR="004C7E2A" w:rsidRPr="001D532A" w:rsidRDefault="004C7E2A" w:rsidP="007441F8">
      <w:pPr>
        <w:spacing w:before="13"/>
        <w:contextualSpacing/>
        <w:jc w:val="both"/>
        <w:rPr>
          <w:sz w:val="24"/>
          <w:szCs w:val="24"/>
        </w:rPr>
      </w:pPr>
    </w:p>
    <w:p w:rsidR="001D532A" w:rsidRDefault="007047C3" w:rsidP="00F66DDD">
      <w:pPr>
        <w:ind w:firstLine="720"/>
        <w:contextualSpacing/>
        <w:jc w:val="both"/>
        <w:rPr>
          <w:sz w:val="24"/>
          <w:szCs w:val="24"/>
        </w:rPr>
      </w:pPr>
      <w:r w:rsidRPr="001D532A">
        <w:rPr>
          <w:spacing w:val="1"/>
          <w:sz w:val="24"/>
          <w:szCs w:val="24"/>
        </w:rPr>
        <w:t>Sim</w:t>
      </w:r>
      <w:r w:rsidRPr="001D532A">
        <w:rPr>
          <w:sz w:val="24"/>
          <w:szCs w:val="24"/>
        </w:rPr>
        <w:t>u</w:t>
      </w:r>
      <w:r w:rsidRPr="001D532A">
        <w:rPr>
          <w:spacing w:val="1"/>
          <w:sz w:val="24"/>
          <w:szCs w:val="24"/>
        </w:rPr>
        <w:t>l</w:t>
      </w:r>
      <w:r w:rsidRPr="001D532A">
        <w:rPr>
          <w:spacing w:val="-2"/>
          <w:sz w:val="24"/>
          <w:szCs w:val="24"/>
        </w:rPr>
        <w:t>i</w:t>
      </w:r>
      <w:r w:rsidRPr="001D532A">
        <w:rPr>
          <w:spacing w:val="1"/>
          <w:sz w:val="24"/>
          <w:szCs w:val="24"/>
        </w:rPr>
        <w:t>z</w:t>
      </w:r>
      <w:r w:rsidRPr="001D532A">
        <w:rPr>
          <w:sz w:val="24"/>
          <w:szCs w:val="24"/>
        </w:rPr>
        <w:t>i</w:t>
      </w:r>
      <w:r w:rsidRPr="001D532A">
        <w:rPr>
          <w:spacing w:val="1"/>
          <w:sz w:val="24"/>
          <w:szCs w:val="24"/>
        </w:rPr>
        <w:t xml:space="preserve"> </w:t>
      </w:r>
      <w:r w:rsidRPr="001D532A">
        <w:rPr>
          <w:sz w:val="24"/>
          <w:szCs w:val="24"/>
        </w:rPr>
        <w:t>h</w:t>
      </w:r>
      <w:r w:rsidRPr="001D532A">
        <w:rPr>
          <w:spacing w:val="-2"/>
          <w:sz w:val="24"/>
          <w:szCs w:val="24"/>
        </w:rPr>
        <w:t>i</w:t>
      </w:r>
      <w:r w:rsidRPr="001D532A">
        <w:rPr>
          <w:sz w:val="24"/>
          <w:szCs w:val="24"/>
        </w:rPr>
        <w:t>i</w:t>
      </w:r>
      <w:r w:rsidRPr="001D532A">
        <w:rPr>
          <w:spacing w:val="1"/>
          <w:sz w:val="24"/>
          <w:szCs w:val="24"/>
        </w:rPr>
        <w:t xml:space="preserve"> </w:t>
      </w:r>
      <w:r w:rsidRPr="001D532A">
        <w:rPr>
          <w:sz w:val="24"/>
          <w:szCs w:val="24"/>
        </w:rPr>
        <w:t>kuu</w:t>
      </w:r>
      <w:r w:rsidRPr="001D532A">
        <w:rPr>
          <w:spacing w:val="3"/>
          <w:sz w:val="24"/>
          <w:szCs w:val="24"/>
        </w:rPr>
        <w:t xml:space="preserve"> </w:t>
      </w:r>
      <w:r w:rsidRPr="001D532A">
        <w:rPr>
          <w:spacing w:val="-5"/>
          <w:sz w:val="24"/>
          <w:szCs w:val="24"/>
        </w:rPr>
        <w:t>y</w:t>
      </w:r>
      <w:r w:rsidRPr="001D532A">
        <w:rPr>
          <w:sz w:val="24"/>
          <w:szCs w:val="24"/>
        </w:rPr>
        <w:t xml:space="preserve">a </w:t>
      </w:r>
      <w:r w:rsidRPr="001D532A">
        <w:rPr>
          <w:spacing w:val="2"/>
          <w:sz w:val="24"/>
          <w:szCs w:val="24"/>
        </w:rPr>
        <w:t>u</w:t>
      </w:r>
      <w:r w:rsidRPr="001D532A">
        <w:rPr>
          <w:sz w:val="24"/>
          <w:szCs w:val="24"/>
        </w:rPr>
        <w:t>p</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sho</w:t>
      </w:r>
      <w:r w:rsidRPr="001D532A">
        <w:rPr>
          <w:spacing w:val="1"/>
          <w:sz w:val="24"/>
          <w:szCs w:val="24"/>
        </w:rPr>
        <w:t xml:space="preserve"> </w:t>
      </w:r>
      <w:r w:rsidRPr="001D532A">
        <w:rPr>
          <w:sz w:val="24"/>
          <w:szCs w:val="24"/>
        </w:rPr>
        <w:t>na kuu</w:t>
      </w:r>
      <w:r w:rsidRPr="001D532A">
        <w:rPr>
          <w:spacing w:val="2"/>
          <w:sz w:val="24"/>
          <w:szCs w:val="24"/>
        </w:rPr>
        <w:t>n</w:t>
      </w:r>
      <w:r w:rsidRPr="001D532A">
        <w:rPr>
          <w:spacing w:val="-2"/>
          <w:sz w:val="24"/>
          <w:szCs w:val="24"/>
        </w:rPr>
        <w:t>g</w:t>
      </w:r>
      <w:r w:rsidRPr="001D532A">
        <w:rPr>
          <w:spacing w:val="-1"/>
          <w:sz w:val="24"/>
          <w:szCs w:val="24"/>
        </w:rPr>
        <w:t>a</w:t>
      </w:r>
      <w:r w:rsidRPr="001D532A">
        <w:rPr>
          <w:sz w:val="24"/>
          <w:szCs w:val="24"/>
        </w:rPr>
        <w:t>na</w:t>
      </w:r>
      <w:r w:rsidRPr="001D532A">
        <w:rPr>
          <w:spacing w:val="2"/>
          <w:sz w:val="24"/>
          <w:szCs w:val="24"/>
        </w:rPr>
        <w:t xml:space="preserve"> </w:t>
      </w:r>
      <w:r w:rsidR="003F0B7C">
        <w:rPr>
          <w:spacing w:val="2"/>
          <w:sz w:val="24"/>
          <w:szCs w:val="24"/>
        </w:rPr>
        <w:t>kwa mababu ina</w:t>
      </w:r>
      <w:r w:rsidRPr="001D532A">
        <w:rPr>
          <w:spacing w:val="1"/>
          <w:sz w:val="24"/>
          <w:szCs w:val="24"/>
        </w:rPr>
        <w:t>j</w:t>
      </w:r>
      <w:r w:rsidRPr="001D532A">
        <w:rPr>
          <w:sz w:val="24"/>
          <w:szCs w:val="24"/>
        </w:rPr>
        <w:t>u</w:t>
      </w:r>
      <w:r w:rsidRPr="001D532A">
        <w:rPr>
          <w:spacing w:val="1"/>
          <w:sz w:val="24"/>
          <w:szCs w:val="24"/>
        </w:rPr>
        <w:t>m</w:t>
      </w:r>
      <w:r w:rsidRPr="001D532A">
        <w:rPr>
          <w:sz w:val="24"/>
          <w:szCs w:val="24"/>
        </w:rPr>
        <w:t>u</w:t>
      </w:r>
      <w:r w:rsidRPr="001D532A">
        <w:rPr>
          <w:spacing w:val="1"/>
          <w:sz w:val="24"/>
          <w:szCs w:val="24"/>
        </w:rPr>
        <w:t>i</w:t>
      </w:r>
      <w:r w:rsidRPr="001D532A">
        <w:rPr>
          <w:sz w:val="24"/>
          <w:szCs w:val="24"/>
        </w:rPr>
        <w:t>sha s</w:t>
      </w:r>
      <w:r w:rsidRPr="001D532A">
        <w:rPr>
          <w:spacing w:val="-1"/>
          <w:sz w:val="24"/>
          <w:szCs w:val="24"/>
        </w:rPr>
        <w:t>af</w:t>
      </w:r>
      <w:r w:rsidRPr="001D532A">
        <w:rPr>
          <w:spacing w:val="1"/>
          <w:sz w:val="24"/>
          <w:szCs w:val="24"/>
        </w:rPr>
        <w:t>a</w:t>
      </w:r>
      <w:r w:rsidRPr="001D532A">
        <w:rPr>
          <w:spacing w:val="-1"/>
          <w:sz w:val="24"/>
          <w:szCs w:val="24"/>
        </w:rPr>
        <w:t>r</w:t>
      </w:r>
      <w:r w:rsidRPr="001D532A">
        <w:rPr>
          <w:sz w:val="24"/>
          <w:szCs w:val="24"/>
        </w:rPr>
        <w:t>i</w:t>
      </w:r>
      <w:r w:rsidRPr="001D532A">
        <w:rPr>
          <w:spacing w:val="1"/>
          <w:sz w:val="24"/>
          <w:szCs w:val="24"/>
        </w:rPr>
        <w:t xml:space="preserve"> t</w:t>
      </w:r>
      <w:r w:rsidRPr="001D532A">
        <w:rPr>
          <w:spacing w:val="-1"/>
          <w:sz w:val="24"/>
          <w:szCs w:val="24"/>
        </w:rPr>
        <w:t>a</w:t>
      </w:r>
      <w:r w:rsidRPr="001D532A">
        <w:rPr>
          <w:spacing w:val="1"/>
          <w:sz w:val="24"/>
          <w:szCs w:val="24"/>
        </w:rPr>
        <w:t>t</w:t>
      </w:r>
      <w:r w:rsidRPr="001D532A">
        <w:rPr>
          <w:sz w:val="24"/>
          <w:szCs w:val="24"/>
        </w:rPr>
        <w:t xml:space="preserve">u </w:t>
      </w:r>
      <w:r w:rsidRPr="001D532A">
        <w:rPr>
          <w:spacing w:val="1"/>
          <w:sz w:val="24"/>
          <w:szCs w:val="24"/>
        </w:rPr>
        <w:t>zi</w:t>
      </w:r>
      <w:r w:rsidRPr="001D532A">
        <w:rPr>
          <w:sz w:val="24"/>
          <w:szCs w:val="24"/>
        </w:rPr>
        <w:t>n</w:t>
      </w:r>
      <w:r w:rsidRPr="001D532A">
        <w:rPr>
          <w:spacing w:val="-1"/>
          <w:sz w:val="24"/>
          <w:szCs w:val="24"/>
        </w:rPr>
        <w:t>a</w:t>
      </w:r>
      <w:r w:rsidRPr="001D532A">
        <w:rPr>
          <w:spacing w:val="1"/>
          <w:sz w:val="24"/>
          <w:szCs w:val="24"/>
        </w:rPr>
        <w:t>z</w:t>
      </w:r>
      <w:r w:rsidRPr="001D532A">
        <w:rPr>
          <w:sz w:val="24"/>
          <w:szCs w:val="24"/>
        </w:rPr>
        <w:t>oun</w:t>
      </w:r>
      <w:r w:rsidRPr="001D532A">
        <w:rPr>
          <w:spacing w:val="-2"/>
          <w:sz w:val="24"/>
          <w:szCs w:val="24"/>
        </w:rPr>
        <w:t>g</w:t>
      </w:r>
      <w:r w:rsidRPr="001D532A">
        <w:rPr>
          <w:spacing w:val="-1"/>
          <w:sz w:val="24"/>
          <w:szCs w:val="24"/>
        </w:rPr>
        <w:t>a</w:t>
      </w:r>
      <w:r w:rsidRPr="001D532A">
        <w:rPr>
          <w:sz w:val="24"/>
          <w:szCs w:val="24"/>
        </w:rPr>
        <w:t>na k</w:t>
      </w:r>
      <w:r w:rsidRPr="001D532A">
        <w:rPr>
          <w:spacing w:val="-1"/>
          <w:sz w:val="24"/>
          <w:szCs w:val="24"/>
        </w:rPr>
        <w:t>w</w:t>
      </w:r>
      <w:r w:rsidRPr="001D532A">
        <w:rPr>
          <w:sz w:val="24"/>
          <w:szCs w:val="24"/>
        </w:rPr>
        <w:t>a k</w:t>
      </w:r>
      <w:r w:rsidRPr="001D532A">
        <w:rPr>
          <w:spacing w:val="1"/>
          <w:sz w:val="24"/>
          <w:szCs w:val="24"/>
        </w:rPr>
        <w:t>a</w:t>
      </w:r>
      <w:r w:rsidRPr="001D532A">
        <w:rPr>
          <w:spacing w:val="-1"/>
          <w:sz w:val="24"/>
          <w:szCs w:val="24"/>
        </w:rPr>
        <w:t>r</w:t>
      </w:r>
      <w:r w:rsidRPr="001D532A">
        <w:rPr>
          <w:spacing w:val="1"/>
          <w:sz w:val="24"/>
          <w:szCs w:val="24"/>
        </w:rPr>
        <w:t>i</w:t>
      </w:r>
      <w:r w:rsidRPr="001D532A">
        <w:rPr>
          <w:sz w:val="24"/>
          <w:szCs w:val="24"/>
        </w:rPr>
        <w:t>bu</w:t>
      </w:r>
      <w:r w:rsidRPr="001D532A">
        <w:rPr>
          <w:spacing w:val="1"/>
          <w:sz w:val="24"/>
          <w:szCs w:val="24"/>
        </w:rPr>
        <w:t xml:space="preserve"> zil</w:t>
      </w:r>
      <w:r w:rsidRPr="001D532A">
        <w:rPr>
          <w:spacing w:val="-2"/>
          <w:sz w:val="24"/>
          <w:szCs w:val="24"/>
        </w:rPr>
        <w:t>i</w:t>
      </w:r>
      <w:r w:rsidRPr="001D532A">
        <w:rPr>
          <w:spacing w:val="1"/>
          <w:sz w:val="24"/>
          <w:szCs w:val="24"/>
        </w:rPr>
        <w:t>z</w:t>
      </w:r>
      <w:r w:rsidRPr="001D532A">
        <w:rPr>
          <w:sz w:val="24"/>
          <w:szCs w:val="24"/>
        </w:rPr>
        <w:t>o</w:t>
      </w:r>
      <w:r w:rsidRPr="001D532A">
        <w:rPr>
          <w:spacing w:val="-1"/>
          <w:sz w:val="24"/>
          <w:szCs w:val="24"/>
        </w:rPr>
        <w:t>c</w:t>
      </w:r>
      <w:r w:rsidRPr="001D532A">
        <w:rPr>
          <w:sz w:val="24"/>
          <w:szCs w:val="24"/>
        </w:rPr>
        <w:t>huku</w:t>
      </w:r>
      <w:r w:rsidRPr="001D532A">
        <w:rPr>
          <w:spacing w:val="1"/>
          <w:sz w:val="24"/>
          <w:szCs w:val="24"/>
        </w:rPr>
        <w:t>li</w:t>
      </w:r>
      <w:r w:rsidRPr="001D532A">
        <w:rPr>
          <w:spacing w:val="-1"/>
          <w:sz w:val="24"/>
          <w:szCs w:val="24"/>
        </w:rPr>
        <w:t>w</w:t>
      </w:r>
      <w:r w:rsidRPr="001D532A">
        <w:rPr>
          <w:sz w:val="24"/>
          <w:szCs w:val="24"/>
        </w:rPr>
        <w:t xml:space="preserve">a na </w:t>
      </w:r>
      <w:r w:rsidRPr="00F66DDD">
        <w:rPr>
          <w:sz w:val="24"/>
          <w:szCs w:val="24"/>
        </w:rPr>
        <w:t>familia</w:t>
      </w:r>
      <w:r w:rsidRPr="001D532A">
        <w:rPr>
          <w:spacing w:val="2"/>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ku</w:t>
      </w:r>
      <w:r w:rsidRPr="001D532A">
        <w:rPr>
          <w:spacing w:val="1"/>
          <w:sz w:val="24"/>
          <w:szCs w:val="24"/>
        </w:rPr>
        <w:t>t</w:t>
      </w:r>
      <w:r w:rsidRPr="001D532A">
        <w:rPr>
          <w:sz w:val="24"/>
          <w:szCs w:val="24"/>
        </w:rPr>
        <w:t>oka</w:t>
      </w:r>
      <w:r w:rsidRPr="001D532A">
        <w:rPr>
          <w:spacing w:val="2"/>
          <w:sz w:val="24"/>
          <w:szCs w:val="24"/>
        </w:rPr>
        <w:t xml:space="preserve"> </w:t>
      </w:r>
      <w:r w:rsidRPr="001D532A">
        <w:rPr>
          <w:sz w:val="24"/>
          <w:szCs w:val="24"/>
        </w:rPr>
        <w:t>huko</w:t>
      </w:r>
      <w:r w:rsidRPr="001D532A">
        <w:rPr>
          <w:spacing w:val="1"/>
          <w:sz w:val="24"/>
          <w:szCs w:val="24"/>
        </w:rPr>
        <w:t xml:space="preserve"> </w:t>
      </w:r>
      <w:r w:rsidRPr="001D532A">
        <w:rPr>
          <w:spacing w:val="-1"/>
          <w:sz w:val="24"/>
          <w:szCs w:val="24"/>
        </w:rPr>
        <w:t>Ka</w:t>
      </w:r>
      <w:r w:rsidRPr="001D532A">
        <w:rPr>
          <w:sz w:val="24"/>
          <w:szCs w:val="24"/>
        </w:rPr>
        <w:t>n</w:t>
      </w:r>
      <w:r w:rsidRPr="001D532A">
        <w:rPr>
          <w:spacing w:val="-1"/>
          <w:sz w:val="24"/>
          <w:szCs w:val="24"/>
        </w:rPr>
        <w:t>aa</w:t>
      </w:r>
      <w:r w:rsidRPr="001D532A">
        <w:rPr>
          <w:sz w:val="24"/>
          <w:szCs w:val="24"/>
        </w:rPr>
        <w:t xml:space="preserve">ni </w:t>
      </w:r>
      <w:r w:rsidRPr="001D532A">
        <w:rPr>
          <w:spacing w:val="1"/>
          <w:sz w:val="24"/>
          <w:szCs w:val="24"/>
        </w:rPr>
        <w:t>m</w:t>
      </w:r>
      <w:r w:rsidRPr="001D532A">
        <w:rPr>
          <w:sz w:val="24"/>
          <w:szCs w:val="24"/>
        </w:rPr>
        <w:t>p</w:t>
      </w:r>
      <w:r w:rsidRPr="001D532A">
        <w:rPr>
          <w:spacing w:val="-1"/>
          <w:sz w:val="24"/>
          <w:szCs w:val="24"/>
        </w:rPr>
        <w:t>a</w:t>
      </w:r>
      <w:r w:rsidRPr="001D532A">
        <w:rPr>
          <w:sz w:val="24"/>
          <w:szCs w:val="24"/>
        </w:rPr>
        <w:t>ka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r w:rsidRPr="001D532A">
        <w:rPr>
          <w:spacing w:val="1"/>
          <w:sz w:val="24"/>
          <w:szCs w:val="24"/>
        </w:rPr>
        <w:t xml:space="preserve"> S</w:t>
      </w:r>
      <w:r w:rsidRPr="001D532A">
        <w:rPr>
          <w:spacing w:val="-1"/>
          <w:sz w:val="24"/>
          <w:szCs w:val="24"/>
        </w:rPr>
        <w:t>afar</w:t>
      </w:r>
      <w:r w:rsidRPr="001D532A">
        <w:rPr>
          <w:sz w:val="24"/>
          <w:szCs w:val="24"/>
        </w:rPr>
        <w:t>i</w:t>
      </w:r>
      <w:r w:rsidRPr="001D532A">
        <w:rPr>
          <w:spacing w:val="7"/>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 xml:space="preserve">a </w:t>
      </w:r>
      <w:r w:rsidRPr="001D532A">
        <w:rPr>
          <w:spacing w:val="1"/>
          <w:sz w:val="24"/>
          <w:szCs w:val="24"/>
        </w:rPr>
        <w:t>i</w:t>
      </w:r>
      <w:r w:rsidR="009D195A">
        <w:rPr>
          <w:sz w:val="24"/>
          <w:szCs w:val="24"/>
        </w:rPr>
        <w:t xml:space="preserve">meandikwa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 M</w:t>
      </w:r>
      <w:r w:rsidRPr="001D532A">
        <w:rPr>
          <w:spacing w:val="-1"/>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w:t>
      </w:r>
      <w:r w:rsidRPr="001D532A">
        <w:rPr>
          <w:spacing w:val="1"/>
          <w:sz w:val="24"/>
          <w:szCs w:val="24"/>
        </w:rPr>
        <w:t xml:space="preserve"> </w:t>
      </w:r>
      <w:r w:rsidRPr="001D532A">
        <w:rPr>
          <w:sz w:val="24"/>
          <w:szCs w:val="24"/>
        </w:rPr>
        <w:t>42</w:t>
      </w:r>
      <w:r w:rsidRPr="001D532A">
        <w:rPr>
          <w:spacing w:val="1"/>
          <w:sz w:val="24"/>
          <w:szCs w:val="24"/>
        </w:rPr>
        <w:t>:</w:t>
      </w:r>
      <w:r w:rsidRPr="001D532A">
        <w:rPr>
          <w:sz w:val="24"/>
          <w:szCs w:val="24"/>
        </w:rPr>
        <w:t>1</w:t>
      </w:r>
      <w:r w:rsidRPr="001D532A">
        <w:rPr>
          <w:spacing w:val="-1"/>
          <w:sz w:val="24"/>
          <w:szCs w:val="24"/>
        </w:rPr>
        <w:t>-</w:t>
      </w:r>
      <w:r w:rsidRPr="001D532A">
        <w:rPr>
          <w:sz w:val="24"/>
          <w:szCs w:val="24"/>
        </w:rPr>
        <w:t>38.</w:t>
      </w:r>
      <w:r w:rsidRPr="001D532A">
        <w:rPr>
          <w:spacing w:val="1"/>
          <w:sz w:val="24"/>
          <w:szCs w:val="24"/>
        </w:rPr>
        <w:t xml:space="preserve"> S</w:t>
      </w:r>
      <w:r w:rsidRPr="001D532A">
        <w:rPr>
          <w:spacing w:val="-1"/>
          <w:sz w:val="24"/>
          <w:szCs w:val="24"/>
        </w:rPr>
        <w:t>afar</w:t>
      </w:r>
      <w:r w:rsidRPr="001D532A">
        <w:rPr>
          <w:sz w:val="24"/>
          <w:szCs w:val="24"/>
        </w:rPr>
        <w:t>i</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z w:val="24"/>
          <w:szCs w:val="24"/>
        </w:rPr>
        <w:t>p</w:t>
      </w:r>
      <w:r w:rsidRPr="001D532A">
        <w:rPr>
          <w:spacing w:val="1"/>
          <w:sz w:val="24"/>
          <w:szCs w:val="24"/>
        </w:rPr>
        <w:t>il</w:t>
      </w:r>
      <w:r w:rsidRPr="001D532A">
        <w:rPr>
          <w:sz w:val="24"/>
          <w:szCs w:val="24"/>
        </w:rPr>
        <w:t>i</w:t>
      </w:r>
      <w:r w:rsidRPr="001D532A">
        <w:rPr>
          <w:spacing w:val="2"/>
          <w:sz w:val="24"/>
          <w:szCs w:val="24"/>
        </w:rPr>
        <w:t xml:space="preserve"> </w:t>
      </w:r>
      <w:r w:rsidR="009D195A">
        <w:rPr>
          <w:sz w:val="24"/>
          <w:szCs w:val="24"/>
        </w:rPr>
        <w:t>ina</w:t>
      </w:r>
      <w:r w:rsidRPr="001D532A">
        <w:rPr>
          <w:sz w:val="24"/>
          <w:szCs w:val="24"/>
        </w:rPr>
        <w:t>p</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z w:val="24"/>
          <w:szCs w:val="24"/>
        </w:rPr>
        <w:t>na k</w:t>
      </w:r>
      <w:r w:rsidRPr="001D532A">
        <w:rPr>
          <w:spacing w:val="-1"/>
          <w:sz w:val="24"/>
          <w:szCs w:val="24"/>
        </w:rPr>
        <w:t>a</w:t>
      </w:r>
      <w:r w:rsidRPr="001D532A">
        <w:rPr>
          <w:spacing w:val="1"/>
          <w:sz w:val="24"/>
          <w:szCs w:val="24"/>
        </w:rPr>
        <w:t>ti</w:t>
      </w:r>
      <w:r w:rsidRPr="001D532A">
        <w:rPr>
          <w:sz w:val="24"/>
          <w:szCs w:val="24"/>
        </w:rPr>
        <w:t>ka</w:t>
      </w:r>
      <w:r w:rsidRPr="001D532A">
        <w:rPr>
          <w:spacing w:val="47"/>
          <w:sz w:val="24"/>
          <w:szCs w:val="24"/>
        </w:rPr>
        <w:t xml:space="preserve"> </w:t>
      </w:r>
      <w:r w:rsidRPr="001D532A">
        <w:rPr>
          <w:sz w:val="24"/>
          <w:szCs w:val="24"/>
        </w:rPr>
        <w:t>43</w:t>
      </w:r>
      <w:r w:rsidRPr="001D532A">
        <w:rPr>
          <w:spacing w:val="1"/>
          <w:sz w:val="24"/>
          <w:szCs w:val="24"/>
        </w:rPr>
        <w:t>:</w:t>
      </w:r>
      <w:r w:rsidRPr="001D532A">
        <w:rPr>
          <w:sz w:val="24"/>
          <w:szCs w:val="24"/>
        </w:rPr>
        <w:t>1</w:t>
      </w:r>
      <w:r w:rsidR="009D195A">
        <w:rPr>
          <w:sz w:val="24"/>
          <w:szCs w:val="24"/>
        </w:rPr>
        <w:t>-</w:t>
      </w:r>
      <w:r w:rsidRPr="001D532A">
        <w:rPr>
          <w:sz w:val="24"/>
          <w:szCs w:val="24"/>
        </w:rPr>
        <w:t>45</w:t>
      </w:r>
      <w:r w:rsidRPr="001D532A">
        <w:rPr>
          <w:spacing w:val="1"/>
          <w:sz w:val="24"/>
          <w:szCs w:val="24"/>
        </w:rPr>
        <w:t>:</w:t>
      </w:r>
      <w:r w:rsidRPr="001D532A">
        <w:rPr>
          <w:sz w:val="24"/>
          <w:szCs w:val="24"/>
        </w:rPr>
        <w:t>28.</w:t>
      </w:r>
      <w:r w:rsidRPr="001D532A">
        <w:rPr>
          <w:spacing w:val="48"/>
          <w:sz w:val="24"/>
          <w:szCs w:val="24"/>
        </w:rPr>
        <w:t xml:space="preserve"> </w:t>
      </w:r>
      <w:r w:rsidRPr="001D532A">
        <w:rPr>
          <w:spacing w:val="-1"/>
          <w:sz w:val="24"/>
          <w:szCs w:val="24"/>
        </w:rPr>
        <w:t>N</w:t>
      </w:r>
      <w:r w:rsidRPr="001D532A">
        <w:rPr>
          <w:sz w:val="24"/>
          <w:szCs w:val="24"/>
        </w:rPr>
        <w:t>a</w:t>
      </w:r>
      <w:r w:rsidRPr="001D532A">
        <w:rPr>
          <w:spacing w:val="47"/>
          <w:sz w:val="24"/>
          <w:szCs w:val="24"/>
        </w:rPr>
        <w:t xml:space="preserve"> </w:t>
      </w:r>
      <w:r w:rsidRPr="001D532A">
        <w:rPr>
          <w:spacing w:val="3"/>
          <w:sz w:val="24"/>
          <w:szCs w:val="24"/>
        </w:rPr>
        <w:t>s</w:t>
      </w:r>
      <w:r w:rsidRPr="001D532A">
        <w:rPr>
          <w:spacing w:val="-1"/>
          <w:sz w:val="24"/>
          <w:szCs w:val="24"/>
        </w:rPr>
        <w:t>afar</w:t>
      </w:r>
      <w:r w:rsidRPr="001D532A">
        <w:rPr>
          <w:sz w:val="24"/>
          <w:szCs w:val="24"/>
        </w:rPr>
        <w:t>i</w:t>
      </w:r>
      <w:r w:rsidRPr="001D532A">
        <w:rPr>
          <w:spacing w:val="53"/>
          <w:sz w:val="24"/>
          <w:szCs w:val="24"/>
        </w:rPr>
        <w:t xml:space="preserve"> </w:t>
      </w:r>
      <w:r w:rsidRPr="001D532A">
        <w:rPr>
          <w:spacing w:val="-5"/>
          <w:sz w:val="24"/>
          <w:szCs w:val="24"/>
        </w:rPr>
        <w:t>y</w:t>
      </w:r>
      <w:r w:rsidRPr="001D532A">
        <w:rPr>
          <w:sz w:val="24"/>
          <w:szCs w:val="24"/>
        </w:rPr>
        <w:t>a</w:t>
      </w:r>
      <w:r w:rsidRPr="001D532A">
        <w:rPr>
          <w:spacing w:val="49"/>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u</w:t>
      </w:r>
      <w:r w:rsidRPr="001D532A">
        <w:rPr>
          <w:spacing w:val="48"/>
          <w:sz w:val="24"/>
          <w:szCs w:val="24"/>
        </w:rPr>
        <w:t xml:space="preserve"> </w:t>
      </w:r>
      <w:r w:rsidRPr="001D532A">
        <w:rPr>
          <w:spacing w:val="1"/>
          <w:sz w:val="24"/>
          <w:szCs w:val="24"/>
        </w:rPr>
        <w:t>i</w:t>
      </w:r>
      <w:r w:rsidRPr="001D532A">
        <w:rPr>
          <w:sz w:val="24"/>
          <w:szCs w:val="24"/>
        </w:rPr>
        <w:t>n</w:t>
      </w:r>
      <w:r w:rsidRPr="001D532A">
        <w:rPr>
          <w:spacing w:val="-1"/>
          <w:sz w:val="24"/>
          <w:szCs w:val="24"/>
        </w:rPr>
        <w:t>a</w:t>
      </w:r>
      <w:r w:rsidR="00702820">
        <w:rPr>
          <w:spacing w:val="2"/>
          <w:sz w:val="24"/>
          <w:szCs w:val="24"/>
        </w:rPr>
        <w:t>patikan</w:t>
      </w:r>
      <w:r w:rsidRPr="001D532A">
        <w:rPr>
          <w:sz w:val="24"/>
          <w:szCs w:val="24"/>
        </w:rPr>
        <w:t>a</w:t>
      </w:r>
      <w:r w:rsidRPr="001D532A">
        <w:rPr>
          <w:spacing w:val="47"/>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47"/>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w:t>
      </w:r>
      <w:r w:rsidRPr="001D532A">
        <w:rPr>
          <w:spacing w:val="48"/>
          <w:sz w:val="24"/>
          <w:szCs w:val="24"/>
        </w:rPr>
        <w:t xml:space="preserve"> </w:t>
      </w:r>
      <w:r w:rsidRPr="001D532A">
        <w:rPr>
          <w:sz w:val="24"/>
          <w:szCs w:val="24"/>
        </w:rPr>
        <w:t>46</w:t>
      </w:r>
      <w:r w:rsidRPr="001D532A">
        <w:rPr>
          <w:spacing w:val="1"/>
          <w:sz w:val="24"/>
          <w:szCs w:val="24"/>
        </w:rPr>
        <w:t>:</w:t>
      </w:r>
      <w:r w:rsidRPr="001D532A">
        <w:rPr>
          <w:sz w:val="24"/>
          <w:szCs w:val="24"/>
        </w:rPr>
        <w:t>1</w:t>
      </w:r>
      <w:r w:rsidR="00702820">
        <w:rPr>
          <w:sz w:val="24"/>
          <w:szCs w:val="24"/>
        </w:rPr>
        <w:t>-</w:t>
      </w:r>
      <w:r w:rsidRPr="001D532A">
        <w:rPr>
          <w:sz w:val="24"/>
          <w:szCs w:val="24"/>
        </w:rPr>
        <w:t>47</w:t>
      </w:r>
      <w:r w:rsidRPr="001D532A">
        <w:rPr>
          <w:spacing w:val="1"/>
          <w:sz w:val="24"/>
          <w:szCs w:val="24"/>
        </w:rPr>
        <w:t>:</w:t>
      </w:r>
      <w:r w:rsidRPr="001D532A">
        <w:rPr>
          <w:sz w:val="24"/>
          <w:szCs w:val="24"/>
        </w:rPr>
        <w:t>12.</w:t>
      </w:r>
      <w:r w:rsidR="007441F8">
        <w:rPr>
          <w:sz w:val="24"/>
          <w:szCs w:val="24"/>
        </w:rPr>
        <w:t xml:space="preserve"> </w:t>
      </w:r>
      <w:r w:rsidR="00702820">
        <w:rPr>
          <w:spacing w:val="-1"/>
          <w:sz w:val="24"/>
          <w:szCs w:val="24"/>
        </w:rPr>
        <w:t>Tuanze na</w:t>
      </w:r>
      <w:r w:rsidRPr="001D532A">
        <w:rPr>
          <w:spacing w:val="-1"/>
          <w:sz w:val="24"/>
          <w:szCs w:val="24"/>
        </w:rPr>
        <w:t xml:space="preserve"> </w:t>
      </w:r>
      <w:r w:rsidRPr="001D532A">
        <w:rPr>
          <w:sz w:val="24"/>
          <w:szCs w:val="24"/>
        </w:rPr>
        <w:t>s</w:t>
      </w:r>
      <w:r w:rsidRPr="001D532A">
        <w:rPr>
          <w:spacing w:val="1"/>
          <w:sz w:val="24"/>
          <w:szCs w:val="24"/>
        </w:rPr>
        <w:t>a</w:t>
      </w:r>
      <w:r w:rsidRPr="001D532A">
        <w:rPr>
          <w:spacing w:val="-1"/>
          <w:sz w:val="24"/>
          <w:szCs w:val="24"/>
        </w:rPr>
        <w:t>far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w:t>
      </w:r>
      <w:r w:rsidRPr="001D532A">
        <w:rPr>
          <w:spacing w:val="-1"/>
          <w:sz w:val="24"/>
          <w:szCs w:val="24"/>
        </w:rPr>
        <w:t>a</w:t>
      </w:r>
      <w:r w:rsidRPr="001D532A">
        <w:rPr>
          <w:sz w:val="24"/>
          <w:szCs w:val="24"/>
        </w:rPr>
        <w:t>n</w:t>
      </w:r>
      <w:r w:rsidRPr="001D532A">
        <w:rPr>
          <w:spacing w:val="1"/>
          <w:sz w:val="24"/>
          <w:szCs w:val="24"/>
        </w:rPr>
        <w:t>z</w:t>
      </w:r>
      <w:r w:rsidRPr="001D532A">
        <w:rPr>
          <w:spacing w:val="-1"/>
          <w:sz w:val="24"/>
          <w:szCs w:val="24"/>
        </w:rPr>
        <w:t>a.</w:t>
      </w:r>
    </w:p>
    <w:p w:rsidR="00D9385D" w:rsidRPr="00AC39FB" w:rsidRDefault="00D9385D" w:rsidP="007441F8">
      <w:pPr>
        <w:ind w:right="75" w:firstLine="720"/>
        <w:contextualSpacing/>
        <w:jc w:val="both"/>
        <w:rPr>
          <w:b/>
          <w:color w:val="2C5276"/>
        </w:rPr>
      </w:pPr>
    </w:p>
    <w:p w:rsidR="007441F8" w:rsidRPr="00AC39FB" w:rsidRDefault="007441F8" w:rsidP="007441F8">
      <w:pPr>
        <w:ind w:right="75" w:firstLine="720"/>
        <w:contextualSpacing/>
        <w:jc w:val="both"/>
        <w:rPr>
          <w:b/>
          <w:color w:val="2C5276"/>
        </w:rPr>
      </w:pPr>
    </w:p>
    <w:p w:rsidR="004C7E2A" w:rsidRPr="007441F8" w:rsidRDefault="007047C3" w:rsidP="007441F8">
      <w:pPr>
        <w:pStyle w:val="BulletHeading"/>
        <w:ind w:right="10"/>
        <w:jc w:val="both"/>
        <w:rPr>
          <w:rFonts w:cs="Times New Roman"/>
        </w:rPr>
      </w:pPr>
      <w:bookmarkStart w:id="10" w:name="_Toc167518840"/>
      <w:r w:rsidRPr="007441F8">
        <w:rPr>
          <w:rFonts w:cs="Times New Roman"/>
        </w:rPr>
        <w:t>Safari ya Kwanza</w:t>
      </w:r>
      <w:bookmarkEnd w:id="10"/>
      <w:r w:rsidR="007441F8">
        <w:rPr>
          <w:rFonts w:cs="Times New Roman"/>
        </w:rPr>
        <w:t xml:space="preserve"> </w:t>
      </w:r>
    </w:p>
    <w:p w:rsidR="004C7E2A" w:rsidRPr="00AC39FB" w:rsidRDefault="004C7E2A" w:rsidP="00AC39FB">
      <w:pPr>
        <w:ind w:right="75" w:firstLine="720"/>
        <w:contextualSpacing/>
        <w:jc w:val="both"/>
        <w:rPr>
          <w:b/>
          <w:color w:val="2C5276"/>
        </w:rPr>
      </w:pPr>
    </w:p>
    <w:p w:rsidR="004C7E2A" w:rsidRPr="001D53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afar</w:t>
      </w:r>
      <w:r w:rsidRPr="001D532A">
        <w:rPr>
          <w:sz w:val="24"/>
          <w:szCs w:val="24"/>
        </w:rPr>
        <w:t>i</w:t>
      </w:r>
      <w:r w:rsidRPr="001D532A">
        <w:rPr>
          <w:spacing w:val="6"/>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i</w:t>
      </w:r>
      <w:r w:rsidRPr="001D532A">
        <w:rPr>
          <w:sz w:val="24"/>
          <w:szCs w:val="24"/>
        </w:rPr>
        <w:t>n</w:t>
      </w:r>
      <w:r w:rsidRPr="001D532A">
        <w:rPr>
          <w:spacing w:val="-1"/>
          <w:sz w:val="24"/>
          <w:szCs w:val="24"/>
        </w:rPr>
        <w:t>a</w:t>
      </w:r>
      <w:r w:rsidRPr="001D532A">
        <w:rPr>
          <w:spacing w:val="2"/>
          <w:sz w:val="24"/>
          <w:szCs w:val="24"/>
        </w:rPr>
        <w:t>w</w:t>
      </w:r>
      <w:r w:rsidRPr="001D532A">
        <w:rPr>
          <w:spacing w:val="-1"/>
          <w:sz w:val="24"/>
          <w:szCs w:val="24"/>
        </w:rPr>
        <w:t>e</w:t>
      </w:r>
      <w:r w:rsidRPr="001D532A">
        <w:rPr>
          <w:spacing w:val="1"/>
          <w:sz w:val="24"/>
          <w:szCs w:val="24"/>
        </w:rPr>
        <w:t>z</w:t>
      </w:r>
      <w:r w:rsidRPr="001D532A">
        <w:rPr>
          <w:sz w:val="24"/>
          <w:szCs w:val="24"/>
        </w:rPr>
        <w:t>a k</w:t>
      </w:r>
      <w:r w:rsidRPr="001D532A">
        <w:rPr>
          <w:spacing w:val="2"/>
          <w:sz w:val="24"/>
          <w:szCs w:val="24"/>
        </w:rPr>
        <w:t>u</w:t>
      </w:r>
      <w:r w:rsidRPr="001D532A">
        <w:rPr>
          <w:spacing w:val="-2"/>
          <w:sz w:val="24"/>
          <w:szCs w:val="24"/>
        </w:rPr>
        <w:t>g</w:t>
      </w:r>
      <w:r w:rsidRPr="001D532A">
        <w:rPr>
          <w:spacing w:val="1"/>
          <w:sz w:val="24"/>
          <w:szCs w:val="24"/>
        </w:rPr>
        <w:t>a</w:t>
      </w:r>
      <w:r w:rsidRPr="001D532A">
        <w:rPr>
          <w:spacing w:val="-1"/>
          <w:sz w:val="24"/>
          <w:szCs w:val="24"/>
        </w:rPr>
        <w:t>wa</w:t>
      </w:r>
      <w:r w:rsidRPr="001D532A">
        <w:rPr>
          <w:spacing w:val="5"/>
          <w:sz w:val="24"/>
          <w:szCs w:val="24"/>
        </w:rPr>
        <w:t>n</w:t>
      </w:r>
      <w:r w:rsidRPr="001D532A">
        <w:rPr>
          <w:spacing w:val="-7"/>
          <w:sz w:val="24"/>
          <w:szCs w:val="24"/>
        </w:rPr>
        <w:t>y</w:t>
      </w:r>
      <w:r w:rsidRPr="001D532A">
        <w:rPr>
          <w:spacing w:val="1"/>
          <w:sz w:val="24"/>
          <w:szCs w:val="24"/>
        </w:rPr>
        <w:t>i</w:t>
      </w:r>
      <w:r w:rsidRPr="001D532A">
        <w:rPr>
          <w:spacing w:val="2"/>
          <w:sz w:val="24"/>
          <w:szCs w:val="24"/>
        </w:rPr>
        <w:t>k</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w:t>
      </w:r>
      <w:r w:rsidRPr="001D532A">
        <w:rPr>
          <w:spacing w:val="2"/>
          <w:sz w:val="24"/>
          <w:szCs w:val="24"/>
        </w:rPr>
        <w:t xml:space="preserve"> </w:t>
      </w:r>
      <w:r w:rsidRPr="001D532A">
        <w:rPr>
          <w:spacing w:val="1"/>
          <w:sz w:val="24"/>
          <w:szCs w:val="24"/>
        </w:rPr>
        <w:t>m</w:t>
      </w:r>
      <w:r w:rsidRPr="001D532A">
        <w:rPr>
          <w:spacing w:val="-1"/>
          <w:sz w:val="24"/>
          <w:szCs w:val="24"/>
        </w:rPr>
        <w:t>a</w:t>
      </w:r>
      <w:r w:rsidRPr="001D532A">
        <w:rPr>
          <w:sz w:val="24"/>
          <w:szCs w:val="24"/>
        </w:rPr>
        <w:t>kundi</w:t>
      </w:r>
      <w:r w:rsidRPr="001D532A">
        <w:rPr>
          <w:spacing w:val="4"/>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 xml:space="preserve">u.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 42</w:t>
      </w:r>
      <w:r w:rsidRPr="001D532A">
        <w:rPr>
          <w:spacing w:val="1"/>
          <w:sz w:val="24"/>
          <w:szCs w:val="24"/>
        </w:rPr>
        <w:t>:</w:t>
      </w:r>
      <w:r w:rsidRPr="001D532A">
        <w:rPr>
          <w:sz w:val="24"/>
          <w:szCs w:val="24"/>
        </w:rPr>
        <w:t>1</w:t>
      </w:r>
      <w:r w:rsidRPr="001D532A">
        <w:rPr>
          <w:spacing w:val="-1"/>
          <w:sz w:val="24"/>
          <w:szCs w:val="24"/>
        </w:rPr>
        <w:t>-</w:t>
      </w:r>
      <w:r w:rsidRPr="001D532A">
        <w:rPr>
          <w:sz w:val="24"/>
          <w:szCs w:val="24"/>
        </w:rPr>
        <w:t>5,</w:t>
      </w:r>
      <w:r w:rsidRPr="001D532A">
        <w:rPr>
          <w:spacing w:val="3"/>
          <w:sz w:val="24"/>
          <w:szCs w:val="24"/>
        </w:rPr>
        <w:t xml:space="preserve"> </w:t>
      </w:r>
      <w:r w:rsidRPr="001D532A">
        <w:rPr>
          <w:sz w:val="24"/>
          <w:szCs w:val="24"/>
        </w:rPr>
        <w:t>ndu</w:t>
      </w:r>
      <w:r w:rsidRPr="001D532A">
        <w:rPr>
          <w:spacing w:val="-2"/>
          <w:sz w:val="24"/>
          <w:szCs w:val="24"/>
        </w:rPr>
        <w:t>g</w:t>
      </w:r>
      <w:r w:rsidRPr="001D532A">
        <w:rPr>
          <w:sz w:val="24"/>
          <w:szCs w:val="24"/>
        </w:rPr>
        <w:t>u</w:t>
      </w:r>
      <w:r w:rsidRPr="001D532A">
        <w:rPr>
          <w:spacing w:val="1"/>
          <w:sz w:val="24"/>
          <w:szCs w:val="24"/>
        </w:rPr>
        <w:t xml:space="preserve"> </w:t>
      </w:r>
      <w:r w:rsidR="00505921">
        <w:rPr>
          <w:spacing w:val="1"/>
          <w:sz w:val="24"/>
          <w:szCs w:val="24"/>
        </w:rPr>
        <w:t xml:space="preserve">wa Yusufu </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w:t>
      </w:r>
      <w:r w:rsidRPr="001D532A">
        <w:rPr>
          <w:spacing w:val="1"/>
          <w:sz w:val="24"/>
          <w:szCs w:val="24"/>
        </w:rPr>
        <w:t>a</w:t>
      </w:r>
      <w:r w:rsidRPr="001D532A">
        <w:rPr>
          <w:spacing w:val="-1"/>
          <w:sz w:val="24"/>
          <w:szCs w:val="24"/>
        </w:rPr>
        <w:t>f</w:t>
      </w:r>
      <w:r w:rsidR="00505921">
        <w:rPr>
          <w:spacing w:val="-1"/>
          <w:sz w:val="24"/>
          <w:szCs w:val="24"/>
        </w:rPr>
        <w:t>i</w:t>
      </w:r>
      <w:r w:rsidRPr="001D532A">
        <w:rPr>
          <w:spacing w:val="-1"/>
          <w:sz w:val="24"/>
          <w:szCs w:val="24"/>
        </w:rPr>
        <w:t>r</w:t>
      </w:r>
      <w:r w:rsidRPr="001D532A">
        <w:rPr>
          <w:sz w:val="24"/>
          <w:szCs w:val="24"/>
        </w:rPr>
        <w:t>i</w:t>
      </w:r>
      <w:r w:rsidRPr="001D532A">
        <w:rPr>
          <w:spacing w:val="1"/>
          <w:sz w:val="24"/>
          <w:szCs w:val="24"/>
        </w:rPr>
        <w:t xml:space="preserve"> </w:t>
      </w:r>
      <w:r w:rsidRPr="001D532A">
        <w:rPr>
          <w:sz w:val="24"/>
          <w:szCs w:val="24"/>
        </w:rPr>
        <w:t>ku</w:t>
      </w:r>
      <w:r w:rsidRPr="001D532A">
        <w:rPr>
          <w:spacing w:val="1"/>
          <w:sz w:val="24"/>
          <w:szCs w:val="24"/>
        </w:rPr>
        <w:t>t</w:t>
      </w:r>
      <w:r w:rsidRPr="001D532A">
        <w:rPr>
          <w:sz w:val="24"/>
          <w:szCs w:val="24"/>
        </w:rPr>
        <w:t>o</w:t>
      </w:r>
      <w:r w:rsidRPr="001D532A">
        <w:rPr>
          <w:spacing w:val="2"/>
          <w:sz w:val="24"/>
          <w:szCs w:val="24"/>
        </w:rPr>
        <w:t>k</w:t>
      </w:r>
      <w:r w:rsidRPr="001D532A">
        <w:rPr>
          <w:sz w:val="24"/>
          <w:szCs w:val="24"/>
        </w:rPr>
        <w:t xml:space="preserve">a </w:t>
      </w:r>
      <w:r w:rsidRPr="001D532A">
        <w:rPr>
          <w:spacing w:val="-1"/>
          <w:sz w:val="24"/>
          <w:szCs w:val="24"/>
        </w:rPr>
        <w:t>Ka</w:t>
      </w:r>
      <w:r w:rsidRPr="001D532A">
        <w:rPr>
          <w:sz w:val="24"/>
          <w:szCs w:val="24"/>
        </w:rPr>
        <w:t>n</w:t>
      </w:r>
      <w:r w:rsidRPr="001D532A">
        <w:rPr>
          <w:spacing w:val="1"/>
          <w:sz w:val="24"/>
          <w:szCs w:val="24"/>
        </w:rPr>
        <w:t>a</w:t>
      </w:r>
      <w:r w:rsidRPr="001D532A">
        <w:rPr>
          <w:spacing w:val="-1"/>
          <w:sz w:val="24"/>
          <w:szCs w:val="24"/>
        </w:rPr>
        <w:t>a</w:t>
      </w:r>
      <w:r w:rsidRPr="001D532A">
        <w:rPr>
          <w:sz w:val="24"/>
          <w:szCs w:val="24"/>
        </w:rPr>
        <w:t>ni</w:t>
      </w:r>
      <w:r w:rsidRPr="001D532A">
        <w:rPr>
          <w:spacing w:val="1"/>
          <w:sz w:val="24"/>
          <w:szCs w:val="24"/>
        </w:rPr>
        <w:t xml:space="preserve"> m</w:t>
      </w:r>
      <w:r w:rsidRPr="001D532A">
        <w:rPr>
          <w:sz w:val="24"/>
          <w:szCs w:val="24"/>
        </w:rPr>
        <w:t>p</w:t>
      </w:r>
      <w:r w:rsidRPr="001D532A">
        <w:rPr>
          <w:spacing w:val="-1"/>
          <w:sz w:val="24"/>
          <w:szCs w:val="24"/>
        </w:rPr>
        <w:t>a</w:t>
      </w:r>
      <w:r w:rsidRPr="001D532A">
        <w:rPr>
          <w:sz w:val="24"/>
          <w:szCs w:val="24"/>
        </w:rPr>
        <w:t>ka 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w:t>
      </w:r>
      <w:r w:rsidRPr="001D532A">
        <w:rPr>
          <w:spacing w:val="4"/>
          <w:sz w:val="24"/>
          <w:szCs w:val="24"/>
        </w:rPr>
        <w:t xml:space="preserve"> </w:t>
      </w:r>
      <w:r w:rsidRPr="001D532A">
        <w:rPr>
          <w:sz w:val="24"/>
          <w:szCs w:val="24"/>
        </w:rPr>
        <w:t>k</w:t>
      </w:r>
      <w:r w:rsidRPr="001D532A">
        <w:rPr>
          <w:spacing w:val="-1"/>
          <w:sz w:val="24"/>
          <w:szCs w:val="24"/>
        </w:rPr>
        <w:t>w</w:t>
      </w:r>
      <w:r w:rsidRPr="001D532A">
        <w:rPr>
          <w:sz w:val="24"/>
          <w:szCs w:val="24"/>
        </w:rPr>
        <w:t>as</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bu</w:t>
      </w:r>
      <w:r w:rsidRPr="001D532A">
        <w:rPr>
          <w:spacing w:val="6"/>
          <w:sz w:val="24"/>
          <w:szCs w:val="24"/>
        </w:rPr>
        <w:t xml:space="preserve"> </w:t>
      </w:r>
      <w:r w:rsidRPr="001D532A">
        <w:rPr>
          <w:spacing w:val="-5"/>
          <w:sz w:val="24"/>
          <w:szCs w:val="24"/>
        </w:rPr>
        <w:t>y</w:t>
      </w:r>
      <w:r w:rsidRPr="001D532A">
        <w:rPr>
          <w:sz w:val="24"/>
          <w:szCs w:val="24"/>
        </w:rPr>
        <w:t>a n</w:t>
      </w:r>
      <w:r w:rsidRPr="001D532A">
        <w:rPr>
          <w:spacing w:val="1"/>
          <w:sz w:val="24"/>
          <w:szCs w:val="24"/>
        </w:rPr>
        <w:t>j</w:t>
      </w:r>
      <w:r w:rsidRPr="001D532A">
        <w:rPr>
          <w:spacing w:val="-1"/>
          <w:sz w:val="24"/>
          <w:szCs w:val="24"/>
        </w:rPr>
        <w:t>aa</w:t>
      </w:r>
      <w:r w:rsidR="007F7518" w:rsidRPr="001D532A">
        <w:rPr>
          <w:spacing w:val="-1"/>
          <w:sz w:val="24"/>
          <w:szCs w:val="24"/>
        </w:rPr>
        <w:t xml:space="preserve"> kali</w:t>
      </w:r>
      <w:r w:rsidRPr="001D532A">
        <w:rPr>
          <w:sz w:val="24"/>
          <w:szCs w:val="24"/>
        </w:rPr>
        <w:t>.</w:t>
      </w:r>
      <w:r w:rsidRPr="001D532A">
        <w:rPr>
          <w:spacing w:val="1"/>
          <w:sz w:val="24"/>
          <w:szCs w:val="24"/>
        </w:rPr>
        <w:t xml:space="preserve"> </w:t>
      </w:r>
      <w:r w:rsidR="0065159E">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1"/>
          <w:sz w:val="24"/>
          <w:szCs w:val="24"/>
        </w:rPr>
        <w:t xml:space="preserve"> </w:t>
      </w:r>
      <w:r w:rsidRPr="001D532A">
        <w:rPr>
          <w:sz w:val="24"/>
          <w:szCs w:val="24"/>
        </w:rPr>
        <w:t>h</w:t>
      </w:r>
      <w:r w:rsidRPr="001D532A">
        <w:rPr>
          <w:spacing w:val="3"/>
          <w:sz w:val="24"/>
          <w:szCs w:val="24"/>
        </w:rPr>
        <w:t>i</w:t>
      </w:r>
      <w:r w:rsidRPr="001D532A">
        <w:rPr>
          <w:spacing w:val="1"/>
          <w:sz w:val="24"/>
          <w:szCs w:val="24"/>
        </w:rPr>
        <w:t>i</w:t>
      </w:r>
      <w:r w:rsidRPr="001D532A">
        <w:rPr>
          <w:sz w:val="24"/>
          <w:szCs w:val="24"/>
        </w:rPr>
        <w:t>,</w:t>
      </w:r>
      <w:r w:rsidRPr="001D532A">
        <w:rPr>
          <w:spacing w:val="1"/>
          <w:sz w:val="24"/>
          <w:szCs w:val="24"/>
        </w:rPr>
        <w:t xml:space="preserve"> </w:t>
      </w:r>
      <w:r w:rsidRPr="001D532A">
        <w:rPr>
          <w:spacing w:val="-1"/>
          <w:sz w:val="24"/>
          <w:szCs w:val="24"/>
        </w:rPr>
        <w:t>Ya</w:t>
      </w:r>
      <w:r w:rsidRPr="001D532A">
        <w:rPr>
          <w:sz w:val="24"/>
          <w:szCs w:val="24"/>
        </w:rPr>
        <w:t>kobo</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pacing w:val="1"/>
          <w:sz w:val="24"/>
          <w:szCs w:val="24"/>
        </w:rPr>
        <w:t>t</w:t>
      </w:r>
      <w:r w:rsidRPr="001D532A">
        <w:rPr>
          <w:sz w:val="24"/>
          <w:szCs w:val="24"/>
        </w:rPr>
        <w:t>u</w:t>
      </w:r>
      <w:r w:rsidRPr="001D532A">
        <w:rPr>
          <w:spacing w:val="1"/>
          <w:sz w:val="24"/>
          <w:szCs w:val="24"/>
        </w:rPr>
        <w:t>m</w:t>
      </w:r>
      <w:r w:rsidRPr="001D532A">
        <w:rPr>
          <w:sz w:val="24"/>
          <w:szCs w:val="24"/>
        </w:rPr>
        <w:t>a ndu</w:t>
      </w:r>
      <w:r w:rsidRPr="001D532A">
        <w:rPr>
          <w:spacing w:val="-2"/>
          <w:sz w:val="24"/>
          <w:szCs w:val="24"/>
        </w:rPr>
        <w:t>g</w:t>
      </w:r>
      <w:r w:rsidRPr="001D532A">
        <w:rPr>
          <w:sz w:val="24"/>
          <w:szCs w:val="24"/>
        </w:rPr>
        <w:t>u</w:t>
      </w:r>
      <w:r w:rsidRPr="001D532A">
        <w:rPr>
          <w:spacing w:val="1"/>
          <w:sz w:val="24"/>
          <w:szCs w:val="24"/>
        </w:rPr>
        <w:t xml:space="preserve"> </w:t>
      </w:r>
      <w:r w:rsidRPr="001D532A">
        <w:rPr>
          <w:spacing w:val="-1"/>
          <w:sz w:val="24"/>
          <w:szCs w:val="24"/>
        </w:rPr>
        <w:t>w</w:t>
      </w:r>
      <w:r w:rsidRPr="001D532A">
        <w:rPr>
          <w:sz w:val="24"/>
          <w:szCs w:val="24"/>
        </w:rPr>
        <w:t>o</w:t>
      </w:r>
      <w:r w:rsidRPr="001D532A">
        <w:rPr>
          <w:spacing w:val="1"/>
          <w:sz w:val="24"/>
          <w:szCs w:val="24"/>
        </w:rPr>
        <w:t>t</w:t>
      </w:r>
      <w:r w:rsidRPr="001D532A">
        <w:rPr>
          <w:spacing w:val="-1"/>
          <w:sz w:val="24"/>
          <w:szCs w:val="24"/>
        </w:rPr>
        <w:t>e</w:t>
      </w:r>
      <w:r w:rsidR="0065159E">
        <w:rPr>
          <w:sz w:val="24"/>
          <w:szCs w:val="24"/>
        </w:rPr>
        <w:t xml:space="preserve"> </w:t>
      </w:r>
      <w:r w:rsidRPr="001D532A">
        <w:rPr>
          <w:spacing w:val="1"/>
          <w:sz w:val="24"/>
          <w:szCs w:val="24"/>
        </w:rPr>
        <w:t>i</w:t>
      </w:r>
      <w:r w:rsidRPr="001D532A">
        <w:rPr>
          <w:sz w:val="24"/>
          <w:szCs w:val="24"/>
        </w:rPr>
        <w:t>s</w:t>
      </w:r>
      <w:r w:rsidRPr="001D532A">
        <w:rPr>
          <w:spacing w:val="1"/>
          <w:sz w:val="24"/>
          <w:szCs w:val="24"/>
        </w:rPr>
        <w:t>i</w:t>
      </w:r>
      <w:r w:rsidRPr="001D532A">
        <w:rPr>
          <w:sz w:val="24"/>
          <w:szCs w:val="24"/>
        </w:rPr>
        <w:t>poku</w:t>
      </w:r>
      <w:r w:rsidRPr="001D532A">
        <w:rPr>
          <w:spacing w:val="-1"/>
          <w:sz w:val="24"/>
          <w:szCs w:val="24"/>
        </w:rPr>
        <w:t>w</w:t>
      </w:r>
      <w:r w:rsidRPr="001D532A">
        <w:rPr>
          <w:sz w:val="24"/>
          <w:szCs w:val="24"/>
        </w:rPr>
        <w:t>a</w:t>
      </w:r>
      <w:r w:rsidRPr="001D532A">
        <w:rPr>
          <w:spacing w:val="2"/>
          <w:sz w:val="24"/>
          <w:szCs w:val="24"/>
        </w:rPr>
        <w:t xml:space="preserve"> </w:t>
      </w:r>
      <w:r w:rsidRPr="001D532A">
        <w:rPr>
          <w:spacing w:val="-2"/>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z w:val="24"/>
          <w:szCs w:val="24"/>
        </w:rPr>
        <w:t>,</w:t>
      </w:r>
      <w:r w:rsidR="0065159E">
        <w:rPr>
          <w:sz w:val="24"/>
          <w:szCs w:val="24"/>
        </w:rPr>
        <w:t xml:space="preserve"> kwenda Misri</w:t>
      </w:r>
      <w:r w:rsidR="00CB41DD">
        <w:rPr>
          <w:sz w:val="24"/>
          <w:szCs w:val="24"/>
        </w:rPr>
        <w:t xml:space="preserve"> </w:t>
      </w:r>
      <w:r w:rsidRPr="001D532A">
        <w:rPr>
          <w:spacing w:val="1"/>
          <w:sz w:val="24"/>
          <w:szCs w:val="24"/>
        </w:rPr>
        <w:t>il</w:t>
      </w:r>
      <w:r w:rsidRPr="001D532A">
        <w:rPr>
          <w:sz w:val="24"/>
          <w:szCs w:val="24"/>
        </w:rPr>
        <w:t>i kununua</w:t>
      </w:r>
      <w:r w:rsidRPr="001D532A">
        <w:rPr>
          <w:spacing w:val="-1"/>
          <w:sz w:val="24"/>
          <w:szCs w:val="24"/>
        </w:rPr>
        <w:t xml:space="preserve"> c</w:t>
      </w:r>
      <w:r w:rsidRPr="001D532A">
        <w:rPr>
          <w:sz w:val="24"/>
          <w:szCs w:val="24"/>
        </w:rPr>
        <w:t>h</w:t>
      </w:r>
      <w:r w:rsidRPr="001D532A">
        <w:rPr>
          <w:spacing w:val="-1"/>
          <w:sz w:val="24"/>
          <w:szCs w:val="24"/>
        </w:rPr>
        <w:t>a</w:t>
      </w:r>
      <w:r w:rsidRPr="001D532A">
        <w:rPr>
          <w:sz w:val="24"/>
          <w:szCs w:val="24"/>
        </w:rPr>
        <w:t>ku</w:t>
      </w:r>
      <w:r w:rsidRPr="001D532A">
        <w:rPr>
          <w:spacing w:val="1"/>
          <w:sz w:val="24"/>
          <w:szCs w:val="24"/>
        </w:rPr>
        <w:t>l</w:t>
      </w:r>
      <w:r w:rsidRPr="001D532A">
        <w:rPr>
          <w:sz w:val="24"/>
          <w:szCs w:val="24"/>
        </w:rPr>
        <w:t>a.</w:t>
      </w:r>
    </w:p>
    <w:p w:rsidR="004C7E2A" w:rsidRPr="001D53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ili</w:t>
      </w:r>
      <w:r w:rsidRPr="001D532A">
        <w:rPr>
          <w:sz w:val="24"/>
          <w:szCs w:val="24"/>
        </w:rPr>
        <w:t>,</w:t>
      </w:r>
      <w:r w:rsidRPr="001D532A">
        <w:rPr>
          <w:spacing w:val="2"/>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w:t>
      </w:r>
      <w:r w:rsidRPr="001D532A">
        <w:rPr>
          <w:spacing w:val="2"/>
          <w:sz w:val="24"/>
          <w:szCs w:val="24"/>
        </w:rPr>
        <w:t>2</w:t>
      </w:r>
      <w:r w:rsidRPr="001D532A">
        <w:rPr>
          <w:spacing w:val="1"/>
          <w:sz w:val="24"/>
          <w:szCs w:val="24"/>
        </w:rPr>
        <w:t>:</w:t>
      </w:r>
      <w:r w:rsidRPr="001D532A">
        <w:rPr>
          <w:sz w:val="24"/>
          <w:szCs w:val="24"/>
        </w:rPr>
        <w:t>6</w:t>
      </w:r>
      <w:r w:rsidRPr="001D532A">
        <w:rPr>
          <w:spacing w:val="-1"/>
          <w:sz w:val="24"/>
          <w:szCs w:val="24"/>
        </w:rPr>
        <w:t>-</w:t>
      </w:r>
      <w:r w:rsidRPr="001D532A">
        <w:rPr>
          <w:sz w:val="24"/>
          <w:szCs w:val="24"/>
        </w:rPr>
        <w:t>28,</w:t>
      </w:r>
      <w:r w:rsidRPr="001D532A">
        <w:rPr>
          <w:spacing w:val="2"/>
          <w:sz w:val="24"/>
          <w:szCs w:val="24"/>
        </w:rPr>
        <w:t xml:space="preserve"> </w:t>
      </w:r>
      <w:r w:rsidR="00CB41DD">
        <w:rPr>
          <w:sz w:val="24"/>
          <w:szCs w:val="24"/>
        </w:rPr>
        <w:t>ina</w:t>
      </w:r>
      <w:r w:rsidRPr="001D532A">
        <w:rPr>
          <w:sz w:val="24"/>
          <w:szCs w:val="24"/>
        </w:rPr>
        <w:t>shu</w:t>
      </w:r>
      <w:r w:rsidRPr="001D532A">
        <w:rPr>
          <w:spacing w:val="-2"/>
          <w:sz w:val="24"/>
          <w:szCs w:val="24"/>
        </w:rPr>
        <w:t>g</w:t>
      </w:r>
      <w:r w:rsidRPr="001D532A">
        <w:rPr>
          <w:sz w:val="24"/>
          <w:szCs w:val="24"/>
        </w:rPr>
        <w:t>hu</w:t>
      </w:r>
      <w:r w:rsidRPr="001D532A">
        <w:rPr>
          <w:spacing w:val="1"/>
          <w:sz w:val="24"/>
          <w:szCs w:val="24"/>
        </w:rPr>
        <w:t>li</w:t>
      </w:r>
      <w:r w:rsidRPr="001D532A">
        <w:rPr>
          <w:sz w:val="24"/>
          <w:szCs w:val="24"/>
        </w:rPr>
        <w:t>ka</w:t>
      </w:r>
      <w:r w:rsidRPr="001D532A">
        <w:rPr>
          <w:spacing w:val="1"/>
          <w:sz w:val="24"/>
          <w:szCs w:val="24"/>
        </w:rPr>
        <w:t xml:space="preserve"> </w:t>
      </w:r>
      <w:r w:rsidRPr="001D532A">
        <w:rPr>
          <w:sz w:val="24"/>
          <w:szCs w:val="24"/>
        </w:rPr>
        <w:t>na</w:t>
      </w:r>
      <w:r w:rsidRPr="001D532A">
        <w:rPr>
          <w:spacing w:val="4"/>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t</w:t>
      </w:r>
      <w:r w:rsidRPr="001D532A">
        <w:rPr>
          <w:sz w:val="24"/>
          <w:szCs w:val="24"/>
        </w:rPr>
        <w:t>uk</w:t>
      </w:r>
      <w:r w:rsidRPr="001D532A">
        <w:rPr>
          <w:spacing w:val="1"/>
          <w:sz w:val="24"/>
          <w:szCs w:val="24"/>
        </w:rPr>
        <w:t>i</w:t>
      </w:r>
      <w:r w:rsidRPr="001D532A">
        <w:rPr>
          <w:sz w:val="24"/>
          <w:szCs w:val="24"/>
        </w:rPr>
        <w:t>o</w:t>
      </w:r>
      <w:r w:rsidRPr="001D532A">
        <w:rPr>
          <w:spacing w:val="2"/>
          <w:sz w:val="24"/>
          <w:szCs w:val="24"/>
        </w:rPr>
        <w:t xml:space="preserve"> </w:t>
      </w:r>
      <w:r w:rsidR="00CB41DD">
        <w:rPr>
          <w:sz w:val="24"/>
          <w:szCs w:val="24"/>
        </w:rPr>
        <w:t>ya</w:t>
      </w:r>
      <w:r w:rsidRPr="001D532A">
        <w:rPr>
          <w:spacing w:val="2"/>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w:t>
      </w:r>
      <w:r w:rsidRPr="001D532A">
        <w:rPr>
          <w:spacing w:val="3"/>
          <w:sz w:val="24"/>
          <w:szCs w:val="24"/>
        </w:rPr>
        <w:t xml:space="preserve"> </w:t>
      </w:r>
      <w:r w:rsidRPr="001D532A">
        <w:rPr>
          <w:sz w:val="24"/>
          <w:szCs w:val="24"/>
        </w:rPr>
        <w:t>p</w:t>
      </w:r>
      <w:r w:rsidRPr="001D532A">
        <w:rPr>
          <w:spacing w:val="-1"/>
          <w:sz w:val="24"/>
          <w:szCs w:val="24"/>
        </w:rPr>
        <w:t>a</w:t>
      </w:r>
      <w:r w:rsidRPr="001D532A">
        <w:rPr>
          <w:spacing w:val="1"/>
          <w:sz w:val="24"/>
          <w:szCs w:val="24"/>
        </w:rPr>
        <w:t>l</w:t>
      </w:r>
      <w:r w:rsidRPr="001D532A">
        <w:rPr>
          <w:sz w:val="24"/>
          <w:szCs w:val="24"/>
        </w:rPr>
        <w:t>e</w:t>
      </w:r>
      <w:r w:rsidRPr="001D532A">
        <w:rPr>
          <w:spacing w:val="-1"/>
          <w:sz w:val="24"/>
          <w:szCs w:val="24"/>
        </w:rPr>
        <w:t xml:space="preserve"> 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 xml:space="preserve">po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 xml:space="preserve">a </w:t>
      </w:r>
      <w:r w:rsidRPr="001D532A">
        <w:rPr>
          <w:spacing w:val="-1"/>
          <w:sz w:val="24"/>
          <w:szCs w:val="24"/>
        </w:rPr>
        <w:t>a</w:t>
      </w:r>
      <w:r w:rsidRPr="001D532A">
        <w:rPr>
          <w:spacing w:val="2"/>
          <w:sz w:val="24"/>
          <w:szCs w:val="24"/>
        </w:rPr>
        <w:t>n</w:t>
      </w:r>
      <w:r w:rsidRPr="001D532A">
        <w:rPr>
          <w:spacing w:val="-1"/>
          <w:sz w:val="24"/>
          <w:szCs w:val="24"/>
        </w:rPr>
        <w:t>awa</w:t>
      </w:r>
      <w:r w:rsidRPr="001D532A">
        <w:rPr>
          <w:spacing w:val="1"/>
          <w:sz w:val="24"/>
          <w:szCs w:val="24"/>
        </w:rPr>
        <w:t>tam</w:t>
      </w:r>
      <w:r w:rsidRPr="001D532A">
        <w:rPr>
          <w:sz w:val="24"/>
          <w:szCs w:val="24"/>
        </w:rPr>
        <w:t>bua ndu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pacing w:val="-1"/>
          <w:sz w:val="24"/>
          <w:szCs w:val="24"/>
        </w:rPr>
        <w:t>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ku</w:t>
      </w:r>
      <w:r w:rsidRPr="001D532A">
        <w:rPr>
          <w:spacing w:val="-1"/>
          <w:sz w:val="24"/>
          <w:szCs w:val="24"/>
        </w:rPr>
        <w:t>f</w:t>
      </w:r>
      <w:r w:rsidRPr="001D532A">
        <w:rPr>
          <w:sz w:val="24"/>
          <w:szCs w:val="24"/>
        </w:rPr>
        <w:t>unua u</w:t>
      </w:r>
      <w:r w:rsidRPr="001D532A">
        <w:rPr>
          <w:spacing w:val="1"/>
          <w:sz w:val="24"/>
          <w:szCs w:val="24"/>
        </w:rPr>
        <w:t>t</w:t>
      </w:r>
      <w:r w:rsidRPr="001D532A">
        <w:rPr>
          <w:spacing w:val="-1"/>
          <w:sz w:val="24"/>
          <w:szCs w:val="24"/>
        </w:rPr>
        <w:t>a</w:t>
      </w:r>
      <w:r w:rsidRPr="001D532A">
        <w:rPr>
          <w:spacing w:val="1"/>
          <w:sz w:val="24"/>
          <w:szCs w:val="24"/>
        </w:rPr>
        <w:t>m</w:t>
      </w:r>
      <w:r w:rsidRPr="001D532A">
        <w:rPr>
          <w:sz w:val="24"/>
          <w:szCs w:val="24"/>
        </w:rPr>
        <w:t>bu</w:t>
      </w:r>
      <w:r w:rsidRPr="001D532A">
        <w:rPr>
          <w:spacing w:val="1"/>
          <w:sz w:val="24"/>
          <w:szCs w:val="24"/>
        </w:rPr>
        <w:t>li</w:t>
      </w:r>
      <w:r w:rsidRPr="001D532A">
        <w:rPr>
          <w:spacing w:val="3"/>
          <w:sz w:val="24"/>
          <w:szCs w:val="24"/>
        </w:rPr>
        <w:t>s</w:t>
      </w:r>
      <w:r w:rsidRPr="001D532A">
        <w:rPr>
          <w:sz w:val="24"/>
          <w:szCs w:val="24"/>
        </w:rPr>
        <w:t>ho</w:t>
      </w:r>
      <w:r w:rsidRPr="001D532A">
        <w:rPr>
          <w:spacing w:val="1"/>
          <w:sz w:val="24"/>
          <w:szCs w:val="24"/>
        </w:rPr>
        <w:t xml:space="preserve"> </w:t>
      </w:r>
      <w:r w:rsidRPr="001D532A">
        <w:rPr>
          <w:spacing w:val="-1"/>
          <w:sz w:val="24"/>
          <w:szCs w:val="24"/>
        </w:rPr>
        <w:t>wa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l</w:t>
      </w:r>
      <w:r w:rsidRPr="001D532A">
        <w:rPr>
          <w:sz w:val="24"/>
          <w:szCs w:val="24"/>
        </w:rPr>
        <w:t xml:space="preserve">i </w:t>
      </w:r>
      <w:r w:rsidRPr="001D532A">
        <w:rPr>
          <w:spacing w:val="-1"/>
          <w:sz w:val="24"/>
          <w:szCs w:val="24"/>
        </w:rPr>
        <w:t>a</w:t>
      </w:r>
      <w:r w:rsidRPr="001D532A">
        <w:rPr>
          <w:spacing w:val="1"/>
          <w:sz w:val="24"/>
          <w:szCs w:val="24"/>
        </w:rPr>
        <w:t>liij</w:t>
      </w:r>
      <w:r w:rsidRPr="001D532A">
        <w:rPr>
          <w:spacing w:val="-1"/>
          <w:sz w:val="24"/>
          <w:szCs w:val="24"/>
        </w:rPr>
        <w:t>ar</w:t>
      </w:r>
      <w:r w:rsidRPr="001D532A">
        <w:rPr>
          <w:spacing w:val="1"/>
          <w:sz w:val="24"/>
          <w:szCs w:val="24"/>
        </w:rPr>
        <w:t>i</w:t>
      </w:r>
      <w:r w:rsidRPr="001D532A">
        <w:rPr>
          <w:sz w:val="24"/>
          <w:szCs w:val="24"/>
        </w:rPr>
        <w:t>bu</w:t>
      </w:r>
      <w:r w:rsidRPr="001D532A">
        <w:rPr>
          <w:spacing w:val="1"/>
          <w:sz w:val="24"/>
          <w:szCs w:val="24"/>
        </w:rPr>
        <w:t xml:space="preserve"> t</w:t>
      </w:r>
      <w:r w:rsidRPr="001D532A">
        <w:rPr>
          <w:spacing w:val="-1"/>
          <w:sz w:val="24"/>
          <w:szCs w:val="24"/>
        </w:rPr>
        <w:t>a</w:t>
      </w:r>
      <w:r w:rsidRPr="001D532A">
        <w:rPr>
          <w:sz w:val="24"/>
          <w:szCs w:val="24"/>
        </w:rPr>
        <w:t>b</w:t>
      </w:r>
      <w:r w:rsidRPr="001D532A">
        <w:rPr>
          <w:spacing w:val="1"/>
          <w:sz w:val="24"/>
          <w:szCs w:val="24"/>
        </w:rPr>
        <w:t>i</w:t>
      </w:r>
      <w:r w:rsidRPr="001D532A">
        <w:rPr>
          <w:sz w:val="24"/>
          <w:szCs w:val="24"/>
        </w:rPr>
        <w:t>a</w:t>
      </w:r>
      <w:r w:rsidRPr="001D532A">
        <w:rPr>
          <w:spacing w:val="2"/>
          <w:sz w:val="24"/>
          <w:szCs w:val="24"/>
        </w:rPr>
        <w:t xml:space="preserve"> </w:t>
      </w:r>
      <w:r w:rsidRPr="001D532A">
        <w:rPr>
          <w:spacing w:val="-5"/>
          <w:sz w:val="24"/>
          <w:szCs w:val="24"/>
        </w:rPr>
        <w:t>y</w:t>
      </w:r>
      <w:r w:rsidRPr="001D532A">
        <w:rPr>
          <w:sz w:val="24"/>
          <w:szCs w:val="24"/>
        </w:rPr>
        <w:t>a nd</w:t>
      </w:r>
      <w:r w:rsidRPr="001D532A">
        <w:rPr>
          <w:spacing w:val="2"/>
          <w:sz w:val="24"/>
          <w:szCs w:val="24"/>
        </w:rPr>
        <w:t>u</w:t>
      </w:r>
      <w:r w:rsidRPr="001D532A">
        <w:rPr>
          <w:sz w:val="24"/>
          <w:szCs w:val="24"/>
        </w:rPr>
        <w:t>gu</w:t>
      </w:r>
      <w:r w:rsidRPr="001D532A">
        <w:rPr>
          <w:spacing w:val="1"/>
          <w:sz w:val="24"/>
          <w:szCs w:val="24"/>
        </w:rPr>
        <w:t xml:space="preserve"> z</w:t>
      </w:r>
      <w:r w:rsidRPr="001D532A">
        <w:rPr>
          <w:spacing w:val="-1"/>
          <w:sz w:val="24"/>
          <w:szCs w:val="24"/>
        </w:rPr>
        <w:t>a</w:t>
      </w:r>
      <w:r w:rsidRPr="001D532A">
        <w:rPr>
          <w:sz w:val="24"/>
          <w:szCs w:val="24"/>
        </w:rPr>
        <w:t>ke k</w:t>
      </w:r>
      <w:r w:rsidRPr="001D532A">
        <w:rPr>
          <w:spacing w:val="-1"/>
          <w:sz w:val="24"/>
          <w:szCs w:val="24"/>
        </w:rPr>
        <w:t>w</w:t>
      </w:r>
      <w:r w:rsidRPr="001D532A">
        <w:rPr>
          <w:sz w:val="24"/>
          <w:szCs w:val="24"/>
        </w:rPr>
        <w:t>a ku</w:t>
      </w:r>
      <w:r w:rsidRPr="001D532A">
        <w:rPr>
          <w:spacing w:val="-1"/>
          <w:sz w:val="24"/>
          <w:szCs w:val="24"/>
        </w:rPr>
        <w:t>war</w:t>
      </w:r>
      <w:r w:rsidRPr="001D532A">
        <w:rPr>
          <w:sz w:val="24"/>
          <w:szCs w:val="24"/>
        </w:rPr>
        <w:t>ud</w:t>
      </w:r>
      <w:r w:rsidRPr="001D532A">
        <w:rPr>
          <w:spacing w:val="1"/>
          <w:sz w:val="24"/>
          <w:szCs w:val="24"/>
        </w:rPr>
        <w:t>i</w:t>
      </w:r>
      <w:r w:rsidRPr="001D532A">
        <w:rPr>
          <w:spacing w:val="3"/>
          <w:sz w:val="24"/>
          <w:szCs w:val="24"/>
        </w:rPr>
        <w:t>s</w:t>
      </w:r>
      <w:r w:rsidRPr="001D532A">
        <w:rPr>
          <w:sz w:val="24"/>
          <w:szCs w:val="24"/>
        </w:rPr>
        <w:t xml:space="preserve">ha </w:t>
      </w:r>
      <w:r w:rsidRPr="001D532A">
        <w:rPr>
          <w:spacing w:val="-1"/>
          <w:sz w:val="24"/>
          <w:szCs w:val="24"/>
        </w:rPr>
        <w:t>Ka</w:t>
      </w:r>
      <w:r w:rsidRPr="001D532A">
        <w:rPr>
          <w:sz w:val="24"/>
          <w:szCs w:val="24"/>
        </w:rPr>
        <w:t>n</w:t>
      </w:r>
      <w:r w:rsidRPr="001D532A">
        <w:rPr>
          <w:spacing w:val="1"/>
          <w:sz w:val="24"/>
          <w:szCs w:val="24"/>
        </w:rPr>
        <w:t>a</w:t>
      </w:r>
      <w:r w:rsidRPr="001D532A">
        <w:rPr>
          <w:spacing w:val="-1"/>
          <w:sz w:val="24"/>
          <w:szCs w:val="24"/>
        </w:rPr>
        <w:t>a</w:t>
      </w:r>
      <w:r w:rsidRPr="001D532A">
        <w:rPr>
          <w:sz w:val="24"/>
          <w:szCs w:val="24"/>
        </w:rPr>
        <w:t>ni</w:t>
      </w:r>
      <w:r w:rsidRPr="001D532A">
        <w:rPr>
          <w:spacing w:val="2"/>
          <w:sz w:val="24"/>
          <w:szCs w:val="24"/>
        </w:rPr>
        <w:t xml:space="preserve"> </w:t>
      </w:r>
      <w:r w:rsidRPr="001D532A">
        <w:rPr>
          <w:spacing w:val="1"/>
          <w:sz w:val="24"/>
          <w:szCs w:val="24"/>
        </w:rPr>
        <w:t>il</w:t>
      </w:r>
      <w:r w:rsidRPr="001D532A">
        <w:rPr>
          <w:sz w:val="24"/>
          <w:szCs w:val="24"/>
        </w:rPr>
        <w:t>i</w:t>
      </w:r>
      <w:r w:rsidRPr="001D532A">
        <w:rPr>
          <w:spacing w:val="2"/>
          <w:sz w:val="24"/>
          <w:szCs w:val="24"/>
        </w:rPr>
        <w:t xml:space="preserve"> </w:t>
      </w:r>
      <w:r w:rsidRPr="001D532A">
        <w:rPr>
          <w:spacing w:val="-1"/>
          <w:sz w:val="24"/>
          <w:szCs w:val="24"/>
        </w:rPr>
        <w:t>wa</w:t>
      </w:r>
      <w:r w:rsidRPr="001D532A">
        <w:rPr>
          <w:sz w:val="24"/>
          <w:szCs w:val="24"/>
        </w:rPr>
        <w:t>k</w:t>
      </w:r>
      <w:r w:rsidRPr="001D532A">
        <w:rPr>
          <w:spacing w:val="-1"/>
          <w:sz w:val="24"/>
          <w:szCs w:val="24"/>
        </w:rPr>
        <w:t>a</w:t>
      </w:r>
      <w:r w:rsidRPr="001D532A">
        <w:rPr>
          <w:spacing w:val="1"/>
          <w:sz w:val="24"/>
          <w:szCs w:val="24"/>
        </w:rPr>
        <w:t>ml</w:t>
      </w:r>
      <w:r w:rsidRPr="001D532A">
        <w:rPr>
          <w:spacing w:val="-1"/>
          <w:sz w:val="24"/>
          <w:szCs w:val="24"/>
        </w:rPr>
        <w:t>e</w:t>
      </w:r>
      <w:r w:rsidRPr="001D532A">
        <w:rPr>
          <w:spacing w:val="1"/>
          <w:sz w:val="24"/>
          <w:szCs w:val="24"/>
        </w:rPr>
        <w:t>t</w:t>
      </w:r>
      <w:r w:rsidRPr="001D532A">
        <w:rPr>
          <w:sz w:val="24"/>
          <w:szCs w:val="24"/>
        </w:rPr>
        <w:t xml:space="preserve">e </w:t>
      </w:r>
      <w:r w:rsidRPr="001D532A">
        <w:rPr>
          <w:spacing w:val="-2"/>
          <w:sz w:val="24"/>
          <w:szCs w:val="24"/>
        </w:rPr>
        <w:t>B</w:t>
      </w:r>
      <w:r w:rsidRPr="001D532A">
        <w:rPr>
          <w:spacing w:val="-1"/>
          <w:sz w:val="24"/>
          <w:szCs w:val="24"/>
        </w:rPr>
        <w:t>e</w:t>
      </w:r>
      <w:r w:rsidRPr="001D532A">
        <w:rPr>
          <w:sz w:val="24"/>
          <w:szCs w:val="24"/>
        </w:rPr>
        <w:t>n</w:t>
      </w:r>
      <w:r w:rsidRPr="001D532A">
        <w:rPr>
          <w:spacing w:val="3"/>
          <w:sz w:val="24"/>
          <w:szCs w:val="24"/>
        </w:rPr>
        <w:t>j</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z w:val="24"/>
          <w:szCs w:val="24"/>
        </w:rPr>
        <w:t xml:space="preserve">.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w:t>
      </w:r>
      <w:r w:rsidR="007441F8">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007441F8">
        <w:rPr>
          <w:sz w:val="24"/>
          <w:szCs w:val="24"/>
        </w:rPr>
        <w:t xml:space="preserve"> </w:t>
      </w:r>
      <w:r w:rsidRPr="001D532A">
        <w:rPr>
          <w:spacing w:val="-1"/>
          <w:sz w:val="24"/>
          <w:szCs w:val="24"/>
        </w:rPr>
        <w:t>a</w:t>
      </w:r>
      <w:r w:rsidRPr="001D532A">
        <w:rPr>
          <w:sz w:val="24"/>
          <w:szCs w:val="24"/>
        </w:rPr>
        <w:t>li</w:t>
      </w:r>
      <w:r w:rsidRPr="001D532A">
        <w:rPr>
          <w:spacing w:val="2"/>
          <w:sz w:val="24"/>
          <w:szCs w:val="24"/>
        </w:rPr>
        <w:t>w</w:t>
      </w:r>
      <w:r w:rsidRPr="001D532A">
        <w:rPr>
          <w:spacing w:val="1"/>
          <w:sz w:val="24"/>
          <w:szCs w:val="24"/>
        </w:rPr>
        <w:t>a</w:t>
      </w:r>
      <w:r w:rsidRPr="001D532A">
        <w:rPr>
          <w:sz w:val="24"/>
          <w:szCs w:val="24"/>
        </w:rPr>
        <w:t>tishia</w:t>
      </w:r>
      <w:r w:rsidR="007441F8">
        <w:rPr>
          <w:sz w:val="24"/>
          <w:szCs w:val="24"/>
        </w:rPr>
        <w:t xml:space="preserve"> </w:t>
      </w:r>
      <w:r w:rsidRPr="001D532A">
        <w:rPr>
          <w:spacing w:val="-1"/>
          <w:sz w:val="24"/>
          <w:szCs w:val="24"/>
        </w:rPr>
        <w:t>w</w:t>
      </w:r>
      <w:r w:rsidRPr="001D532A">
        <w:rPr>
          <w:sz w:val="24"/>
          <w:szCs w:val="24"/>
        </w:rPr>
        <w:t>ote</w:t>
      </w:r>
      <w:r w:rsidR="007441F8">
        <w:rPr>
          <w:sz w:val="24"/>
          <w:szCs w:val="24"/>
        </w:rPr>
        <w:t xml:space="preserve"> </w:t>
      </w:r>
      <w:r w:rsidRPr="001D532A">
        <w:rPr>
          <w:sz w:val="24"/>
          <w:szCs w:val="24"/>
        </w:rPr>
        <w:t>ku</w:t>
      </w:r>
      <w:r w:rsidRPr="001D532A">
        <w:rPr>
          <w:spacing w:val="-1"/>
          <w:sz w:val="24"/>
          <w:szCs w:val="24"/>
        </w:rPr>
        <w:t>wa</w:t>
      </w:r>
      <w:r w:rsidRPr="001D532A">
        <w:rPr>
          <w:sz w:val="24"/>
          <w:szCs w:val="24"/>
        </w:rPr>
        <w:t>shikilia</w:t>
      </w:r>
      <w:r w:rsidR="007441F8">
        <w:rPr>
          <w:sz w:val="24"/>
          <w:szCs w:val="24"/>
        </w:rPr>
        <w:t xml:space="preserve"> </w:t>
      </w:r>
      <w:r w:rsidRPr="001D532A">
        <w:rPr>
          <w:sz w:val="24"/>
          <w:szCs w:val="24"/>
        </w:rPr>
        <w:t>na</w:t>
      </w:r>
      <w:r w:rsidR="007441F8">
        <w:rPr>
          <w:sz w:val="24"/>
          <w:szCs w:val="24"/>
        </w:rPr>
        <w:t xml:space="preserve"> </w:t>
      </w:r>
      <w:r w:rsidRPr="001D532A">
        <w:rPr>
          <w:sz w:val="24"/>
          <w:szCs w:val="24"/>
        </w:rPr>
        <w:t>mmoja</w:t>
      </w:r>
      <w:r w:rsidR="007441F8">
        <w:rPr>
          <w:sz w:val="24"/>
          <w:szCs w:val="24"/>
        </w:rPr>
        <w:t xml:space="preserve"> </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ki</w:t>
      </w:r>
      <w:r w:rsidR="007441F8">
        <w:rPr>
          <w:sz w:val="24"/>
          <w:szCs w:val="24"/>
        </w:rPr>
        <w:t xml:space="preserve"> </w:t>
      </w:r>
      <w:r w:rsidRPr="001D532A">
        <w:rPr>
          <w:spacing w:val="-2"/>
          <w:sz w:val="24"/>
          <w:szCs w:val="24"/>
        </w:rPr>
        <w:t>g</w:t>
      </w:r>
      <w:r w:rsidRPr="001D532A">
        <w:rPr>
          <w:spacing w:val="1"/>
          <w:sz w:val="24"/>
          <w:szCs w:val="24"/>
        </w:rPr>
        <w:t>e</w:t>
      </w:r>
      <w:r w:rsidRPr="001D532A">
        <w:rPr>
          <w:spacing w:val="-1"/>
          <w:sz w:val="24"/>
          <w:szCs w:val="24"/>
        </w:rPr>
        <w:t>re</w:t>
      </w:r>
      <w:r w:rsidRPr="001D532A">
        <w:rPr>
          <w:spacing w:val="1"/>
          <w:sz w:val="24"/>
          <w:szCs w:val="24"/>
        </w:rPr>
        <w:t>z</w:t>
      </w:r>
      <w:r w:rsidRPr="001D532A">
        <w:rPr>
          <w:spacing w:val="-1"/>
          <w:sz w:val="24"/>
          <w:szCs w:val="24"/>
        </w:rPr>
        <w:t>a</w:t>
      </w:r>
      <w:r w:rsidRPr="001D532A">
        <w:rPr>
          <w:sz w:val="24"/>
          <w:szCs w:val="24"/>
        </w:rPr>
        <w:t>ni</w:t>
      </w:r>
      <w:r w:rsidR="007441F8">
        <w:rPr>
          <w:sz w:val="24"/>
          <w:szCs w:val="24"/>
        </w:rPr>
        <w:t xml:space="preserve"> </w:t>
      </w:r>
      <w:r w:rsidRPr="001D532A">
        <w:rPr>
          <w:sz w:val="24"/>
          <w:szCs w:val="24"/>
        </w:rPr>
        <w:t>mp</w:t>
      </w:r>
      <w:r w:rsidRPr="001D532A">
        <w:rPr>
          <w:spacing w:val="-1"/>
          <w:sz w:val="24"/>
          <w:szCs w:val="24"/>
        </w:rPr>
        <w:t>a</w:t>
      </w:r>
      <w:r w:rsidRPr="001D532A">
        <w:rPr>
          <w:sz w:val="24"/>
          <w:szCs w:val="24"/>
        </w:rPr>
        <w:t xml:space="preserve">ka </w:t>
      </w:r>
      <w:r w:rsidRPr="001D532A">
        <w:rPr>
          <w:spacing w:val="-2"/>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1"/>
          <w:sz w:val="24"/>
          <w:szCs w:val="24"/>
        </w:rPr>
        <w:t>mi</w:t>
      </w:r>
      <w:r w:rsidRPr="001D532A">
        <w:rPr>
          <w:sz w:val="24"/>
          <w:szCs w:val="24"/>
        </w:rPr>
        <w:t>ni</w:t>
      </w:r>
      <w:r w:rsidRPr="001D532A">
        <w:rPr>
          <w:spacing w:val="2"/>
          <w:sz w:val="24"/>
          <w:szCs w:val="24"/>
        </w:rPr>
        <w:t xml:space="preserve"> </w:t>
      </w:r>
      <w:r w:rsidRPr="001D532A">
        <w:rPr>
          <w:spacing w:val="-1"/>
          <w:sz w:val="24"/>
          <w:szCs w:val="24"/>
        </w:rPr>
        <w:t>a</w:t>
      </w:r>
      <w:r w:rsidRPr="001D532A">
        <w:rPr>
          <w:spacing w:val="3"/>
          <w:sz w:val="24"/>
          <w:szCs w:val="24"/>
        </w:rPr>
        <w:t>t</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po</w:t>
      </w:r>
      <w:r w:rsidRPr="001D532A">
        <w:rPr>
          <w:spacing w:val="2"/>
          <w:sz w:val="24"/>
          <w:szCs w:val="24"/>
        </w:rPr>
        <w:t>w</w:t>
      </w:r>
      <w:r w:rsidRPr="001D532A">
        <w:rPr>
          <w:spacing w:val="-1"/>
          <w:sz w:val="24"/>
          <w:szCs w:val="24"/>
        </w:rPr>
        <w:t>a</w:t>
      </w:r>
      <w:r w:rsidRPr="001D532A">
        <w:rPr>
          <w:sz w:val="24"/>
          <w:szCs w:val="24"/>
        </w:rPr>
        <w:t>s</w:t>
      </w:r>
      <w:r w:rsidRPr="001D532A">
        <w:rPr>
          <w:spacing w:val="1"/>
          <w:sz w:val="24"/>
          <w:szCs w:val="24"/>
        </w:rPr>
        <w:t>il</w:t>
      </w:r>
      <w:r w:rsidRPr="001D532A">
        <w:rPr>
          <w:sz w:val="24"/>
          <w:szCs w:val="24"/>
        </w:rPr>
        <w:t>i</w:t>
      </w:r>
      <w:r w:rsidRPr="001D532A">
        <w:rPr>
          <w:spacing w:val="2"/>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r w:rsidRPr="001D532A">
        <w:rPr>
          <w:spacing w:val="1"/>
          <w:sz w:val="24"/>
          <w:szCs w:val="24"/>
        </w:rPr>
        <w:t xml:space="preserve"> </w:t>
      </w:r>
      <w:r w:rsidRPr="001D532A">
        <w:rPr>
          <w:sz w:val="24"/>
          <w:szCs w:val="24"/>
        </w:rPr>
        <w:t>M</w:t>
      </w:r>
      <w:r w:rsidRPr="001D532A">
        <w:rPr>
          <w:spacing w:val="-1"/>
          <w:sz w:val="24"/>
          <w:szCs w:val="24"/>
        </w:rPr>
        <w:t>a</w:t>
      </w:r>
      <w:r w:rsidRPr="001D532A">
        <w:rPr>
          <w:spacing w:val="1"/>
          <w:sz w:val="24"/>
          <w:szCs w:val="24"/>
        </w:rPr>
        <w:t>t</w:t>
      </w:r>
      <w:r w:rsidRPr="001D532A">
        <w:rPr>
          <w:sz w:val="24"/>
          <w:szCs w:val="24"/>
        </w:rPr>
        <w:t>ok</w:t>
      </w:r>
      <w:r w:rsidRPr="001D532A">
        <w:rPr>
          <w:spacing w:val="-1"/>
          <w:sz w:val="24"/>
          <w:szCs w:val="24"/>
        </w:rPr>
        <w:t>e</w:t>
      </w:r>
      <w:r w:rsidRPr="001D532A">
        <w:rPr>
          <w:sz w:val="24"/>
          <w:szCs w:val="24"/>
        </w:rPr>
        <w:t>o</w:t>
      </w:r>
      <w:r w:rsidRPr="001D532A">
        <w:rPr>
          <w:spacing w:val="8"/>
          <w:sz w:val="24"/>
          <w:szCs w:val="24"/>
        </w:rPr>
        <w:t xml:space="preserve"> </w:t>
      </w:r>
      <w:r w:rsidRPr="001D532A">
        <w:rPr>
          <w:spacing w:val="-5"/>
          <w:sz w:val="24"/>
          <w:szCs w:val="24"/>
        </w:rPr>
        <w:t>y</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4"/>
          <w:sz w:val="24"/>
          <w:szCs w:val="24"/>
        </w:rPr>
        <w:t xml:space="preserve"> </w:t>
      </w:r>
      <w:r w:rsidRPr="001D532A">
        <w:rPr>
          <w:spacing w:val="2"/>
          <w:sz w:val="24"/>
          <w:szCs w:val="24"/>
        </w:rPr>
        <w:t>n</w:t>
      </w:r>
      <w:r w:rsidRPr="001D532A">
        <w:rPr>
          <w:sz w:val="24"/>
          <w:szCs w:val="24"/>
        </w:rPr>
        <w:t>du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pacing w:val="2"/>
          <w:sz w:val="24"/>
          <w:szCs w:val="24"/>
        </w:rPr>
        <w:t>k</w:t>
      </w:r>
      <w:r w:rsidRPr="001D532A">
        <w:rPr>
          <w:sz w:val="24"/>
          <w:szCs w:val="24"/>
        </w:rPr>
        <w:t xml:space="preserve">e </w:t>
      </w:r>
      <w:r w:rsidRPr="001D532A">
        <w:rPr>
          <w:spacing w:val="2"/>
          <w:sz w:val="24"/>
          <w:szCs w:val="24"/>
        </w:rPr>
        <w:t>w</w:t>
      </w:r>
      <w:r w:rsidRPr="001D532A">
        <w:rPr>
          <w:spacing w:val="-1"/>
          <w:sz w:val="24"/>
          <w:szCs w:val="24"/>
        </w:rPr>
        <w:t>a</w:t>
      </w:r>
      <w:r w:rsidRPr="001D532A">
        <w:rPr>
          <w:spacing w:val="1"/>
          <w:sz w:val="24"/>
          <w:szCs w:val="24"/>
        </w:rPr>
        <w:t>li</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 ku</w:t>
      </w:r>
      <w:r w:rsidRPr="001D532A">
        <w:rPr>
          <w:spacing w:val="1"/>
          <w:sz w:val="24"/>
          <w:szCs w:val="24"/>
        </w:rPr>
        <w:t>tam</w:t>
      </w:r>
      <w:r w:rsidRPr="001D532A">
        <w:rPr>
          <w:sz w:val="24"/>
          <w:szCs w:val="24"/>
        </w:rPr>
        <w:t>bua k</w:t>
      </w:r>
      <w:r w:rsidRPr="001D532A">
        <w:rPr>
          <w:spacing w:val="-1"/>
          <w:sz w:val="24"/>
          <w:szCs w:val="24"/>
        </w:rPr>
        <w:t>wa</w:t>
      </w:r>
      <w:r w:rsidRPr="001D532A">
        <w:rPr>
          <w:spacing w:val="1"/>
          <w:sz w:val="24"/>
          <w:szCs w:val="24"/>
        </w:rPr>
        <w:t>m</w:t>
      </w:r>
      <w:r w:rsidRPr="001D532A">
        <w:rPr>
          <w:sz w:val="24"/>
          <w:szCs w:val="24"/>
        </w:rPr>
        <w:t xml:space="preserve">ba muda </w:t>
      </w:r>
      <w:r w:rsidRPr="001D532A">
        <w:rPr>
          <w:spacing w:val="-1"/>
          <w:sz w:val="24"/>
          <w:szCs w:val="24"/>
        </w:rPr>
        <w:t>wa</w:t>
      </w:r>
      <w:r w:rsidRPr="001D532A">
        <w:rPr>
          <w:sz w:val="24"/>
          <w:szCs w:val="24"/>
        </w:rPr>
        <w:t>o</w:t>
      </w:r>
      <w:r w:rsidRPr="001D532A">
        <w:rPr>
          <w:spacing w:val="1"/>
          <w:sz w:val="24"/>
          <w:szCs w:val="24"/>
        </w:rPr>
        <w:t xml:space="preserve"> </w:t>
      </w:r>
      <w:r w:rsidRPr="001D532A">
        <w:rPr>
          <w:spacing w:val="-1"/>
          <w:sz w:val="24"/>
          <w:szCs w:val="24"/>
        </w:rPr>
        <w:t>w</w:t>
      </w:r>
      <w:r w:rsidRPr="001D532A">
        <w:rPr>
          <w:sz w:val="24"/>
          <w:szCs w:val="24"/>
        </w:rPr>
        <w:t>a t</w:t>
      </w:r>
      <w:r w:rsidRPr="001D532A">
        <w:rPr>
          <w:spacing w:val="-1"/>
          <w:sz w:val="24"/>
          <w:szCs w:val="24"/>
        </w:rPr>
        <w:t>a</w:t>
      </w:r>
      <w:r w:rsidRPr="001D532A">
        <w:rPr>
          <w:sz w:val="24"/>
          <w:szCs w:val="24"/>
        </w:rPr>
        <w:t>thimini</w:t>
      </w:r>
      <w:r w:rsidRPr="001D532A">
        <w:rPr>
          <w:spacing w:val="1"/>
          <w:sz w:val="24"/>
          <w:szCs w:val="24"/>
        </w:rPr>
        <w:t xml:space="preserve"> </w:t>
      </w:r>
      <w:r w:rsidRPr="001D532A">
        <w:rPr>
          <w:sz w:val="24"/>
          <w:szCs w:val="24"/>
        </w:rPr>
        <w:t>um</w:t>
      </w:r>
      <w:r w:rsidRPr="001D532A">
        <w:rPr>
          <w:spacing w:val="-1"/>
          <w:sz w:val="24"/>
          <w:szCs w:val="24"/>
        </w:rPr>
        <w:t>ef</w:t>
      </w:r>
      <w:r w:rsidRPr="001D532A">
        <w:rPr>
          <w:sz w:val="24"/>
          <w:szCs w:val="24"/>
        </w:rPr>
        <w:t>ik</w:t>
      </w:r>
      <w:r w:rsidRPr="001D532A">
        <w:rPr>
          <w:spacing w:val="-1"/>
          <w:sz w:val="24"/>
          <w:szCs w:val="24"/>
        </w:rPr>
        <w:t>a</w:t>
      </w:r>
      <w:r w:rsidRPr="001D532A">
        <w:rPr>
          <w:sz w:val="24"/>
          <w:szCs w:val="24"/>
        </w:rPr>
        <w:t>.</w:t>
      </w:r>
      <w:r w:rsidRPr="001D532A">
        <w:rPr>
          <w:spacing w:val="1"/>
          <w:sz w:val="24"/>
          <w:szCs w:val="24"/>
        </w:rPr>
        <w:t xml:space="preserve"> </w:t>
      </w:r>
      <w:r w:rsidRPr="001D532A">
        <w:rPr>
          <w:spacing w:val="-1"/>
          <w:sz w:val="24"/>
          <w:szCs w:val="24"/>
        </w:rPr>
        <w:t>Ka</w:t>
      </w:r>
      <w:r w:rsidRPr="001D532A">
        <w:rPr>
          <w:sz w:val="24"/>
          <w:szCs w:val="24"/>
        </w:rPr>
        <w:t>tika</w:t>
      </w:r>
      <w:r w:rsidR="007441F8">
        <w:rPr>
          <w:sz w:val="24"/>
          <w:szCs w:val="24"/>
        </w:rPr>
        <w:t xml:space="preserve"> </w:t>
      </w:r>
      <w:r w:rsidRPr="001D532A">
        <w:rPr>
          <w:sz w:val="24"/>
          <w:szCs w:val="24"/>
        </w:rPr>
        <w:t>42:21</w:t>
      </w:r>
      <w:r w:rsidRPr="001D532A">
        <w:rPr>
          <w:spacing w:val="3"/>
          <w:sz w:val="24"/>
          <w:szCs w:val="24"/>
        </w:rPr>
        <w:t xml:space="preserve"> </w:t>
      </w:r>
      <w:r w:rsidRPr="001D532A">
        <w:rPr>
          <w:spacing w:val="-1"/>
          <w:sz w:val="24"/>
          <w:szCs w:val="24"/>
        </w:rPr>
        <w:t>wa</w:t>
      </w:r>
      <w:r w:rsidRPr="001D532A">
        <w:rPr>
          <w:sz w:val="24"/>
          <w:szCs w:val="24"/>
        </w:rPr>
        <w:t>lis</w:t>
      </w:r>
      <w:r w:rsidRPr="001D532A">
        <w:rPr>
          <w:spacing w:val="-1"/>
          <w:sz w:val="24"/>
          <w:szCs w:val="24"/>
        </w:rPr>
        <w:t>e</w:t>
      </w:r>
      <w:r w:rsidRPr="001D532A">
        <w:rPr>
          <w:sz w:val="24"/>
          <w:szCs w:val="24"/>
        </w:rPr>
        <w:t>m</w:t>
      </w:r>
      <w:r w:rsidRPr="001D532A">
        <w:rPr>
          <w:spacing w:val="-1"/>
          <w:sz w:val="24"/>
          <w:szCs w:val="24"/>
        </w:rPr>
        <w:t>e</w:t>
      </w:r>
      <w:r w:rsidRPr="001D532A">
        <w:rPr>
          <w:spacing w:val="1"/>
          <w:sz w:val="24"/>
          <w:szCs w:val="24"/>
        </w:rPr>
        <w:t>z</w:t>
      </w:r>
      <w:r w:rsidRPr="001D532A">
        <w:rPr>
          <w:spacing w:val="-1"/>
          <w:sz w:val="24"/>
          <w:szCs w:val="24"/>
        </w:rPr>
        <w:t>a</w:t>
      </w:r>
      <w:r w:rsidRPr="001D532A">
        <w:rPr>
          <w:sz w:val="24"/>
          <w:szCs w:val="24"/>
        </w:rPr>
        <w:t xml:space="preserve">na </w:t>
      </w:r>
      <w:r w:rsidRPr="001D532A">
        <w:rPr>
          <w:spacing w:val="-1"/>
          <w:sz w:val="24"/>
          <w:szCs w:val="24"/>
        </w:rPr>
        <w:t>wa</w:t>
      </w:r>
      <w:r w:rsidRPr="001D532A">
        <w:rPr>
          <w:sz w:val="24"/>
          <w:szCs w:val="24"/>
        </w:rPr>
        <w:t>o</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2"/>
          <w:sz w:val="24"/>
          <w:szCs w:val="24"/>
        </w:rPr>
        <w:t xml:space="preserve"> </w:t>
      </w:r>
      <w:r w:rsidRPr="001D532A">
        <w:rPr>
          <w:spacing w:val="-1"/>
          <w:sz w:val="24"/>
          <w:szCs w:val="24"/>
        </w:rPr>
        <w:t>wa</w:t>
      </w:r>
      <w:r w:rsidRPr="001D532A">
        <w:rPr>
          <w:sz w:val="24"/>
          <w:szCs w:val="24"/>
        </w:rPr>
        <w:t>o:</w:t>
      </w:r>
      <w:r w:rsidRPr="001D532A">
        <w:rPr>
          <w:spacing w:val="1"/>
          <w:sz w:val="24"/>
          <w:szCs w:val="24"/>
        </w:rPr>
        <w:t xml:space="preserve"> </w:t>
      </w:r>
      <w:r w:rsidRPr="001D532A">
        <w:rPr>
          <w:spacing w:val="-1"/>
          <w:sz w:val="24"/>
          <w:szCs w:val="24"/>
        </w:rPr>
        <w:t>“</w:t>
      </w:r>
      <w:r w:rsidR="005F6925" w:rsidRPr="001D532A">
        <w:rPr>
          <w:spacing w:val="-1"/>
          <w:sz w:val="24"/>
          <w:szCs w:val="24"/>
        </w:rPr>
        <w:t>Hakika sisi tunaadhibiwa kwasababu ya ndugu yetu</w:t>
      </w:r>
      <w:r w:rsidRPr="001D532A">
        <w:rPr>
          <w:sz w:val="24"/>
          <w:szCs w:val="24"/>
        </w:rPr>
        <w:t>.”</w:t>
      </w:r>
      <w:r w:rsidRPr="001D532A">
        <w:rPr>
          <w:spacing w:val="3"/>
          <w:sz w:val="24"/>
          <w:szCs w:val="24"/>
        </w:rPr>
        <w:t xml:space="preserve"> </w:t>
      </w:r>
      <w:r w:rsidRPr="001D532A">
        <w:rPr>
          <w:spacing w:val="1"/>
          <w:sz w:val="24"/>
          <w:szCs w:val="24"/>
        </w:rPr>
        <w:t>Si</w:t>
      </w:r>
      <w:r w:rsidRPr="001D532A">
        <w:rPr>
          <w:sz w:val="24"/>
          <w:szCs w:val="24"/>
        </w:rPr>
        <w:t>ku</w:t>
      </w:r>
      <w:r w:rsidRPr="001D532A">
        <w:rPr>
          <w:spacing w:val="1"/>
          <w:sz w:val="24"/>
          <w:szCs w:val="24"/>
        </w:rPr>
        <w:t xml:space="preserve"> t</w:t>
      </w:r>
      <w:r w:rsidRPr="001D532A">
        <w:rPr>
          <w:spacing w:val="-1"/>
          <w:sz w:val="24"/>
          <w:szCs w:val="24"/>
        </w:rPr>
        <w:t>a</w:t>
      </w:r>
      <w:r w:rsidRPr="001D532A">
        <w:rPr>
          <w:spacing w:val="1"/>
          <w:sz w:val="24"/>
          <w:szCs w:val="24"/>
        </w:rPr>
        <w:t>t</w:t>
      </w:r>
      <w:r w:rsidRPr="001D532A">
        <w:rPr>
          <w:sz w:val="24"/>
          <w:szCs w:val="24"/>
        </w:rPr>
        <w:t>u</w:t>
      </w:r>
      <w:r w:rsidRPr="001D532A">
        <w:rPr>
          <w:spacing w:val="1"/>
          <w:sz w:val="24"/>
          <w:szCs w:val="24"/>
        </w:rPr>
        <w:t xml:space="preserve"> </w:t>
      </w:r>
      <w:r w:rsidRPr="001D532A">
        <w:rPr>
          <w:sz w:val="24"/>
          <w:szCs w:val="24"/>
        </w:rPr>
        <w:t>b</w:t>
      </w:r>
      <w:r w:rsidRPr="001D532A">
        <w:rPr>
          <w:spacing w:val="-1"/>
          <w:sz w:val="24"/>
          <w:szCs w:val="24"/>
        </w:rPr>
        <w:t>aa</w:t>
      </w:r>
      <w:r w:rsidRPr="001D532A">
        <w:rPr>
          <w:sz w:val="24"/>
          <w:szCs w:val="24"/>
        </w:rPr>
        <w:t>d</w:t>
      </w:r>
      <w:r w:rsidRPr="001D532A">
        <w:rPr>
          <w:spacing w:val="1"/>
          <w:sz w:val="24"/>
          <w:szCs w:val="24"/>
        </w:rPr>
        <w:t>a</w:t>
      </w:r>
      <w:r w:rsidRPr="001D532A">
        <w:rPr>
          <w:spacing w:val="-1"/>
          <w:sz w:val="24"/>
          <w:szCs w:val="24"/>
        </w:rPr>
        <w:t>e</w:t>
      </w:r>
      <w:r w:rsidRPr="001D532A">
        <w:rPr>
          <w:sz w:val="24"/>
          <w:szCs w:val="24"/>
        </w:rPr>
        <w:t>,</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2"/>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war</w:t>
      </w:r>
      <w:r w:rsidRPr="001D532A">
        <w:rPr>
          <w:sz w:val="24"/>
          <w:szCs w:val="24"/>
        </w:rPr>
        <w:t>uhusu</w:t>
      </w:r>
      <w:r w:rsidRPr="001D532A">
        <w:rPr>
          <w:spacing w:val="1"/>
          <w:sz w:val="24"/>
          <w:szCs w:val="24"/>
        </w:rPr>
        <w:t xml:space="preserve">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 xml:space="preserve">e </w:t>
      </w:r>
      <w:r w:rsidRPr="001D532A">
        <w:rPr>
          <w:spacing w:val="1"/>
          <w:sz w:val="24"/>
          <w:szCs w:val="24"/>
        </w:rPr>
        <w:t>i</w:t>
      </w:r>
      <w:r w:rsidRPr="001D532A">
        <w:rPr>
          <w:sz w:val="24"/>
          <w:szCs w:val="24"/>
        </w:rPr>
        <w:t>s</w:t>
      </w:r>
      <w:r w:rsidRPr="001D532A">
        <w:rPr>
          <w:spacing w:val="1"/>
          <w:sz w:val="24"/>
          <w:szCs w:val="24"/>
        </w:rPr>
        <w:t>i</w:t>
      </w:r>
      <w:r w:rsidRPr="001D532A">
        <w:rPr>
          <w:sz w:val="24"/>
          <w:szCs w:val="24"/>
        </w:rPr>
        <w:t>poku</w:t>
      </w:r>
      <w:r w:rsidRPr="001D532A">
        <w:rPr>
          <w:spacing w:val="-1"/>
          <w:sz w:val="24"/>
          <w:szCs w:val="24"/>
        </w:rPr>
        <w:t>w</w:t>
      </w:r>
      <w:r w:rsidRPr="001D532A">
        <w:rPr>
          <w:sz w:val="24"/>
          <w:szCs w:val="24"/>
        </w:rPr>
        <w:t xml:space="preserve">a </w:t>
      </w:r>
      <w:r w:rsidRPr="001D532A">
        <w:rPr>
          <w:spacing w:val="1"/>
          <w:sz w:val="24"/>
          <w:szCs w:val="24"/>
        </w:rPr>
        <w:t>Sim</w:t>
      </w:r>
      <w:r w:rsidRPr="001D532A">
        <w:rPr>
          <w:spacing w:val="-1"/>
          <w:sz w:val="24"/>
          <w:szCs w:val="24"/>
        </w:rPr>
        <w:t>e</w:t>
      </w:r>
      <w:r w:rsidRPr="001D532A">
        <w:rPr>
          <w:sz w:val="24"/>
          <w:szCs w:val="24"/>
        </w:rPr>
        <w:t xml:space="preserve">oni </w:t>
      </w:r>
      <w:r w:rsidRPr="001D532A">
        <w:rPr>
          <w:spacing w:val="1"/>
          <w:sz w:val="24"/>
          <w:szCs w:val="24"/>
        </w:rPr>
        <w:t>m</w:t>
      </w:r>
      <w:r w:rsidRPr="001D532A">
        <w:rPr>
          <w:sz w:val="24"/>
          <w:szCs w:val="24"/>
        </w:rPr>
        <w:t>p</w:t>
      </w:r>
      <w:r w:rsidRPr="001D532A">
        <w:rPr>
          <w:spacing w:val="-1"/>
          <w:sz w:val="24"/>
          <w:szCs w:val="24"/>
        </w:rPr>
        <w:t>a</w:t>
      </w:r>
      <w:r w:rsidRPr="001D532A">
        <w:rPr>
          <w:sz w:val="24"/>
          <w:szCs w:val="24"/>
        </w:rPr>
        <w:t xml:space="preserve">ka </w:t>
      </w:r>
      <w:r w:rsidRPr="001D532A">
        <w:rPr>
          <w:spacing w:val="1"/>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1"/>
          <w:sz w:val="24"/>
          <w:szCs w:val="24"/>
        </w:rPr>
        <w:t>mi</w:t>
      </w:r>
      <w:r w:rsidRPr="001D532A">
        <w:rPr>
          <w:sz w:val="24"/>
          <w:szCs w:val="24"/>
        </w:rPr>
        <w:t>ni</w:t>
      </w:r>
      <w:r w:rsidRPr="001D532A">
        <w:rPr>
          <w:spacing w:val="1"/>
          <w:sz w:val="24"/>
          <w:szCs w:val="24"/>
        </w:rPr>
        <w:t xml:space="preserve"> </w:t>
      </w:r>
      <w:r w:rsidRPr="001D532A">
        <w:rPr>
          <w:spacing w:val="-1"/>
          <w:sz w:val="24"/>
          <w:szCs w:val="24"/>
        </w:rPr>
        <w:t>a</w:t>
      </w:r>
      <w:r w:rsidRPr="001D532A">
        <w:rPr>
          <w:spacing w:val="1"/>
          <w:sz w:val="24"/>
          <w:szCs w:val="24"/>
        </w:rPr>
        <w:t>t</w:t>
      </w:r>
      <w:r w:rsidRPr="001D532A">
        <w:rPr>
          <w:spacing w:val="-1"/>
          <w:sz w:val="24"/>
          <w:szCs w:val="24"/>
        </w:rPr>
        <w:t>a</w:t>
      </w:r>
      <w:r w:rsidRPr="001D532A">
        <w:rPr>
          <w:spacing w:val="2"/>
          <w:sz w:val="24"/>
          <w:szCs w:val="24"/>
        </w:rPr>
        <w:t>k</w:t>
      </w:r>
      <w:r w:rsidRPr="001D532A">
        <w:rPr>
          <w:spacing w:val="-1"/>
          <w:sz w:val="24"/>
          <w:szCs w:val="24"/>
        </w:rPr>
        <w:t>a</w:t>
      </w:r>
      <w:r w:rsidRPr="001D532A">
        <w:rPr>
          <w:sz w:val="24"/>
          <w:szCs w:val="24"/>
        </w:rPr>
        <w:t>poku</w:t>
      </w:r>
      <w:r w:rsidRPr="001D532A">
        <w:rPr>
          <w:spacing w:val="1"/>
          <w:sz w:val="24"/>
          <w:szCs w:val="24"/>
        </w:rPr>
        <w:t>j</w:t>
      </w:r>
      <w:r w:rsidRPr="001D532A">
        <w:rPr>
          <w:spacing w:val="-1"/>
          <w:sz w:val="24"/>
          <w:szCs w:val="24"/>
        </w:rPr>
        <w:t>a</w:t>
      </w:r>
      <w:r w:rsidRPr="001D532A">
        <w:rPr>
          <w:sz w:val="24"/>
          <w:szCs w:val="24"/>
        </w:rPr>
        <w:t>.</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a</w:t>
      </w:r>
      <w:r w:rsidRPr="001D532A">
        <w:rPr>
          <w:spacing w:val="1"/>
          <w:sz w:val="24"/>
          <w:szCs w:val="24"/>
        </w:rPr>
        <w:t>m</w:t>
      </w:r>
      <w:r w:rsidRPr="001D532A">
        <w:rPr>
          <w:sz w:val="24"/>
          <w:szCs w:val="24"/>
        </w:rPr>
        <w:t>u</w:t>
      </w:r>
      <w:r w:rsidRPr="001D532A">
        <w:rPr>
          <w:spacing w:val="-1"/>
          <w:sz w:val="24"/>
          <w:szCs w:val="24"/>
        </w:rPr>
        <w:t>r</w:t>
      </w:r>
      <w:r w:rsidRPr="001D532A">
        <w:rPr>
          <w:sz w:val="24"/>
          <w:szCs w:val="24"/>
        </w:rPr>
        <w:t>u</w:t>
      </w:r>
      <w:r w:rsidRPr="001D532A">
        <w:rPr>
          <w:spacing w:val="1"/>
          <w:sz w:val="24"/>
          <w:szCs w:val="24"/>
        </w:rPr>
        <w:t xml:space="preserve"> ma</w:t>
      </w:r>
      <w:r w:rsidRPr="001D532A">
        <w:rPr>
          <w:spacing w:val="-2"/>
          <w:sz w:val="24"/>
          <w:szCs w:val="24"/>
        </w:rPr>
        <w:t>g</w:t>
      </w:r>
      <w:r w:rsidRPr="001D532A">
        <w:rPr>
          <w:sz w:val="24"/>
          <w:szCs w:val="24"/>
        </w:rPr>
        <w:t>un</w:t>
      </w:r>
      <w:r w:rsidRPr="001D532A">
        <w:rPr>
          <w:spacing w:val="1"/>
          <w:sz w:val="24"/>
          <w:szCs w:val="24"/>
        </w:rPr>
        <w:t>i</w:t>
      </w:r>
      <w:r w:rsidRPr="001D532A">
        <w:rPr>
          <w:sz w:val="24"/>
          <w:szCs w:val="24"/>
        </w:rPr>
        <w:t>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pacing w:val="1"/>
          <w:sz w:val="24"/>
          <w:szCs w:val="24"/>
        </w:rPr>
        <w:t>j</w:t>
      </w:r>
      <w:r w:rsidRPr="001D532A">
        <w:rPr>
          <w:spacing w:val="-1"/>
          <w:sz w:val="24"/>
          <w:szCs w:val="24"/>
        </w:rPr>
        <w:t>a</w:t>
      </w:r>
      <w:r w:rsidRPr="001D532A">
        <w:rPr>
          <w:spacing w:val="1"/>
          <w:sz w:val="24"/>
          <w:szCs w:val="24"/>
        </w:rPr>
        <w:t>z</w:t>
      </w:r>
      <w:r w:rsidRPr="001D532A">
        <w:rPr>
          <w:spacing w:val="-1"/>
          <w:sz w:val="24"/>
          <w:szCs w:val="24"/>
        </w:rPr>
        <w:t>w</w:t>
      </w:r>
      <w:r w:rsidRPr="001D532A">
        <w:rPr>
          <w:sz w:val="24"/>
          <w:szCs w:val="24"/>
        </w:rPr>
        <w:t>e n</w:t>
      </w:r>
      <w:r w:rsidRPr="001D532A">
        <w:rPr>
          <w:spacing w:val="1"/>
          <w:sz w:val="24"/>
          <w:szCs w:val="24"/>
        </w:rPr>
        <w:t>a</w:t>
      </w:r>
      <w:r w:rsidRPr="001D532A">
        <w:rPr>
          <w:spacing w:val="-1"/>
          <w:sz w:val="24"/>
          <w:szCs w:val="24"/>
        </w:rPr>
        <w:t>fa</w:t>
      </w:r>
      <w:r w:rsidRPr="001D532A">
        <w:rPr>
          <w:sz w:val="24"/>
          <w:szCs w:val="24"/>
        </w:rPr>
        <w:t xml:space="preserve">ka </w:t>
      </w:r>
      <w:r w:rsidRPr="001D532A">
        <w:rPr>
          <w:i/>
          <w:sz w:val="24"/>
          <w:szCs w:val="24"/>
        </w:rPr>
        <w:t>na</w:t>
      </w:r>
      <w:r w:rsidRPr="001D532A">
        <w:rPr>
          <w:i/>
          <w:spacing w:val="1"/>
          <w:sz w:val="24"/>
          <w:szCs w:val="24"/>
        </w:rPr>
        <w:t xml:space="preserve"> </w:t>
      </w:r>
      <w:r w:rsidRPr="001D532A">
        <w:rPr>
          <w:spacing w:val="2"/>
          <w:sz w:val="24"/>
          <w:szCs w:val="24"/>
        </w:rPr>
        <w:t>f</w:t>
      </w:r>
      <w:r w:rsidRPr="001D532A">
        <w:rPr>
          <w:spacing w:val="-1"/>
          <w:sz w:val="24"/>
          <w:szCs w:val="24"/>
        </w:rPr>
        <w:t>e</w:t>
      </w:r>
      <w:r w:rsidRPr="001D532A">
        <w:rPr>
          <w:sz w:val="24"/>
          <w:szCs w:val="24"/>
        </w:rPr>
        <w:t xml:space="preserve">dha </w:t>
      </w:r>
      <w:r w:rsidRPr="001D532A">
        <w:rPr>
          <w:spacing w:val="-1"/>
          <w:sz w:val="24"/>
          <w:szCs w:val="24"/>
        </w:rPr>
        <w:t>wa</w:t>
      </w:r>
      <w:r w:rsidRPr="001D532A">
        <w:rPr>
          <w:spacing w:val="1"/>
          <w:sz w:val="24"/>
          <w:szCs w:val="24"/>
        </w:rPr>
        <w:t>l</w:t>
      </w:r>
      <w:r w:rsidRPr="001D532A">
        <w:rPr>
          <w:spacing w:val="3"/>
          <w:sz w:val="24"/>
          <w:szCs w:val="24"/>
        </w:rPr>
        <w:t>i</w:t>
      </w:r>
      <w:r w:rsidRPr="001D532A">
        <w:rPr>
          <w:spacing w:val="-5"/>
          <w:sz w:val="24"/>
          <w:szCs w:val="24"/>
        </w:rPr>
        <w:t>y</w:t>
      </w:r>
      <w:r w:rsidRPr="001D532A">
        <w:rPr>
          <w:sz w:val="24"/>
          <w:szCs w:val="24"/>
        </w:rPr>
        <w:t>oku</w:t>
      </w:r>
      <w:r w:rsidRPr="001D532A">
        <w:rPr>
          <w:spacing w:val="1"/>
          <w:sz w:val="24"/>
          <w:szCs w:val="24"/>
        </w:rPr>
        <w:t>j</w:t>
      </w:r>
      <w:r w:rsidRPr="001D532A">
        <w:rPr>
          <w:sz w:val="24"/>
          <w:szCs w:val="24"/>
        </w:rPr>
        <w:t>a</w:t>
      </w:r>
      <w:r w:rsidRPr="001D532A">
        <w:rPr>
          <w:spacing w:val="2"/>
          <w:sz w:val="24"/>
          <w:szCs w:val="24"/>
        </w:rPr>
        <w:t xml:space="preserve"> </w:t>
      </w:r>
      <w:r w:rsidRPr="001D532A">
        <w:rPr>
          <w:sz w:val="24"/>
          <w:szCs w:val="24"/>
        </w:rPr>
        <w:t>n</w:t>
      </w:r>
      <w:r w:rsidRPr="001D532A">
        <w:rPr>
          <w:spacing w:val="4"/>
          <w:sz w:val="24"/>
          <w:szCs w:val="24"/>
        </w:rPr>
        <w:t>a</w:t>
      </w:r>
      <w:r w:rsidRPr="001D532A">
        <w:rPr>
          <w:spacing w:val="-5"/>
          <w:sz w:val="24"/>
          <w:szCs w:val="24"/>
        </w:rPr>
        <w:t>y</w:t>
      </w:r>
      <w:r w:rsidRPr="001D532A">
        <w:rPr>
          <w:sz w:val="24"/>
          <w:szCs w:val="24"/>
        </w:rPr>
        <w:t>o</w:t>
      </w:r>
      <w:r w:rsidRPr="001D532A">
        <w:rPr>
          <w:spacing w:val="1"/>
          <w:sz w:val="24"/>
          <w:szCs w:val="24"/>
        </w:rPr>
        <w:t xml:space="preserve"> </w:t>
      </w:r>
      <w:r w:rsidRPr="001D532A">
        <w:rPr>
          <w:sz w:val="24"/>
          <w:szCs w:val="24"/>
        </w:rPr>
        <w:t>kunun</w:t>
      </w:r>
      <w:r w:rsidRPr="001D532A">
        <w:rPr>
          <w:spacing w:val="2"/>
          <w:sz w:val="24"/>
          <w:szCs w:val="24"/>
        </w:rPr>
        <w:t>u</w:t>
      </w:r>
      <w:r w:rsidRPr="001D532A">
        <w:rPr>
          <w:spacing w:val="1"/>
          <w:sz w:val="24"/>
          <w:szCs w:val="24"/>
        </w:rPr>
        <w:t>li</w:t>
      </w:r>
      <w:r w:rsidRPr="001D532A">
        <w:rPr>
          <w:sz w:val="24"/>
          <w:szCs w:val="24"/>
        </w:rPr>
        <w:t>a n</w:t>
      </w:r>
      <w:r w:rsidRPr="001D532A">
        <w:rPr>
          <w:spacing w:val="-1"/>
          <w:sz w:val="24"/>
          <w:szCs w:val="24"/>
        </w:rPr>
        <w:t>afa</w:t>
      </w:r>
      <w:r w:rsidRPr="001D532A">
        <w:rPr>
          <w:spacing w:val="2"/>
          <w:sz w:val="24"/>
          <w:szCs w:val="24"/>
        </w:rPr>
        <w:t>k</w:t>
      </w:r>
      <w:r w:rsidRPr="001D532A">
        <w:rPr>
          <w:spacing w:val="-1"/>
          <w:sz w:val="24"/>
          <w:szCs w:val="24"/>
        </w:rPr>
        <w:t>a</w:t>
      </w:r>
      <w:r w:rsidRPr="001D532A">
        <w:rPr>
          <w:sz w:val="24"/>
          <w:szCs w:val="24"/>
        </w:rPr>
        <w:t>.</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z w:val="24"/>
          <w:szCs w:val="24"/>
        </w:rPr>
        <w:t>d</w:t>
      </w:r>
      <w:r w:rsidRPr="001D532A">
        <w:rPr>
          <w:spacing w:val="1"/>
          <w:sz w:val="24"/>
          <w:szCs w:val="24"/>
        </w:rPr>
        <w:t>i</w:t>
      </w:r>
      <w:r w:rsidRPr="001D532A">
        <w:rPr>
          <w:spacing w:val="-1"/>
          <w:sz w:val="24"/>
          <w:szCs w:val="24"/>
        </w:rPr>
        <w:t>r</w:t>
      </w:r>
      <w:r w:rsidRPr="001D532A">
        <w:rPr>
          <w:sz w:val="24"/>
          <w:szCs w:val="24"/>
        </w:rPr>
        <w:t>i</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u</w:t>
      </w:r>
      <w:r w:rsidRPr="001D532A">
        <w:rPr>
          <w:spacing w:val="3"/>
          <w:sz w:val="24"/>
          <w:szCs w:val="24"/>
        </w:rPr>
        <w:t xml:space="preserve"> </w:t>
      </w:r>
      <w:r w:rsidRPr="001D532A">
        <w:rPr>
          <w:spacing w:val="-1"/>
          <w:sz w:val="24"/>
          <w:szCs w:val="24"/>
        </w:rPr>
        <w:t>wa</w:t>
      </w:r>
      <w:r w:rsidRPr="001D532A">
        <w:rPr>
          <w:spacing w:val="1"/>
          <w:sz w:val="24"/>
          <w:szCs w:val="24"/>
        </w:rPr>
        <w:t>li</w:t>
      </w:r>
      <w:r w:rsidRPr="001D532A">
        <w:rPr>
          <w:spacing w:val="5"/>
          <w:sz w:val="24"/>
          <w:szCs w:val="24"/>
        </w:rPr>
        <w:t>v</w:t>
      </w:r>
      <w:r w:rsidRPr="001D532A">
        <w:rPr>
          <w:spacing w:val="-5"/>
          <w:sz w:val="24"/>
          <w:szCs w:val="24"/>
        </w:rPr>
        <w:t>y</w:t>
      </w:r>
      <w:r w:rsidRPr="001D532A">
        <w:rPr>
          <w:sz w:val="24"/>
          <w:szCs w:val="24"/>
        </w:rPr>
        <w:t>o</w:t>
      </w:r>
      <w:r w:rsidRPr="001D532A">
        <w:rPr>
          <w:spacing w:val="-1"/>
          <w:sz w:val="24"/>
          <w:szCs w:val="24"/>
        </w:rPr>
        <w:t>e</w:t>
      </w:r>
      <w:r w:rsidRPr="001D532A">
        <w:rPr>
          <w:sz w:val="24"/>
          <w:szCs w:val="24"/>
        </w:rPr>
        <w:t>nd</w:t>
      </w:r>
      <w:r w:rsidRPr="001D532A">
        <w:rPr>
          <w:spacing w:val="-1"/>
          <w:sz w:val="24"/>
          <w:szCs w:val="24"/>
        </w:rPr>
        <w:t>e</w:t>
      </w:r>
      <w:r w:rsidRPr="001D532A">
        <w:rPr>
          <w:spacing w:val="1"/>
          <w:sz w:val="24"/>
          <w:szCs w:val="24"/>
        </w:rPr>
        <w:t>le</w:t>
      </w:r>
      <w:r w:rsidRPr="001D532A">
        <w:rPr>
          <w:sz w:val="24"/>
          <w:szCs w:val="24"/>
        </w:rPr>
        <w:t xml:space="preserve">a </w:t>
      </w:r>
      <w:r w:rsidRPr="001D532A">
        <w:rPr>
          <w:spacing w:val="2"/>
          <w:sz w:val="24"/>
          <w:szCs w:val="24"/>
        </w:rPr>
        <w:t>n</w:t>
      </w:r>
      <w:r w:rsidRPr="001D532A">
        <w:rPr>
          <w:sz w:val="24"/>
          <w:szCs w:val="24"/>
        </w:rPr>
        <w:t>a s</w:t>
      </w:r>
      <w:r w:rsidRPr="001D532A">
        <w:rPr>
          <w:spacing w:val="1"/>
          <w:sz w:val="24"/>
          <w:szCs w:val="24"/>
        </w:rPr>
        <w:t>a</w:t>
      </w:r>
      <w:r w:rsidRPr="001D532A">
        <w:rPr>
          <w:spacing w:val="-1"/>
          <w:sz w:val="24"/>
          <w:szCs w:val="24"/>
        </w:rPr>
        <w:t>f</w:t>
      </w:r>
      <w:r w:rsidRPr="001D532A">
        <w:rPr>
          <w:spacing w:val="1"/>
          <w:sz w:val="24"/>
          <w:szCs w:val="24"/>
        </w:rPr>
        <w:t>a</w:t>
      </w:r>
      <w:r w:rsidRPr="001D532A">
        <w:rPr>
          <w:spacing w:val="-1"/>
          <w:sz w:val="24"/>
          <w:szCs w:val="24"/>
        </w:rPr>
        <w:t>r</w:t>
      </w:r>
      <w:r w:rsidRPr="001D532A">
        <w:rPr>
          <w:sz w:val="24"/>
          <w:szCs w:val="24"/>
        </w:rPr>
        <w:t>i</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1"/>
          <w:sz w:val="24"/>
          <w:szCs w:val="24"/>
        </w:rPr>
        <w:t xml:space="preserve"> mm</w:t>
      </w:r>
      <w:r w:rsidRPr="001D532A">
        <w:rPr>
          <w:sz w:val="24"/>
          <w:szCs w:val="24"/>
        </w:rPr>
        <w:t xml:space="preserve">oja </w:t>
      </w:r>
      <w:r w:rsidRPr="001D532A">
        <w:rPr>
          <w:spacing w:val="-1"/>
          <w:sz w:val="24"/>
          <w:szCs w:val="24"/>
        </w:rPr>
        <w:t>wa</w:t>
      </w:r>
      <w:r w:rsidRPr="001D532A">
        <w:rPr>
          <w:sz w:val="24"/>
          <w:szCs w:val="24"/>
        </w:rPr>
        <w:t>o</w:t>
      </w:r>
      <w:r w:rsidRPr="001D532A">
        <w:rPr>
          <w:spacing w:val="1"/>
          <w:sz w:val="24"/>
          <w:szCs w:val="24"/>
        </w:rPr>
        <w:t xml:space="preserve"> </w:t>
      </w:r>
      <w:r w:rsidRPr="001D532A">
        <w:rPr>
          <w:spacing w:val="-1"/>
          <w:sz w:val="24"/>
          <w:szCs w:val="24"/>
        </w:rPr>
        <w:t>a</w:t>
      </w:r>
      <w:r w:rsidRPr="001D532A">
        <w:rPr>
          <w:spacing w:val="1"/>
          <w:sz w:val="24"/>
          <w:szCs w:val="24"/>
        </w:rPr>
        <w:t>l</w:t>
      </w:r>
      <w:r w:rsidRPr="001D532A">
        <w:rPr>
          <w:spacing w:val="3"/>
          <w:sz w:val="24"/>
          <w:szCs w:val="24"/>
        </w:rPr>
        <w:t>i</w:t>
      </w:r>
      <w:r w:rsidRPr="001D532A">
        <w:rPr>
          <w:spacing w:val="-2"/>
          <w:sz w:val="24"/>
          <w:szCs w:val="24"/>
        </w:rPr>
        <w:t>g</w:t>
      </w:r>
      <w:r w:rsidRPr="001D532A">
        <w:rPr>
          <w:sz w:val="24"/>
          <w:szCs w:val="24"/>
        </w:rPr>
        <w:t xml:space="preserve">undua </w:t>
      </w:r>
      <w:r w:rsidRPr="001D532A">
        <w:rPr>
          <w:spacing w:val="2"/>
          <w:sz w:val="24"/>
          <w:szCs w:val="24"/>
        </w:rPr>
        <w:t>f</w:t>
      </w:r>
      <w:r w:rsidRPr="001D532A">
        <w:rPr>
          <w:spacing w:val="-1"/>
          <w:sz w:val="24"/>
          <w:szCs w:val="24"/>
        </w:rPr>
        <w:t>e</w:t>
      </w:r>
      <w:r w:rsidRPr="001D532A">
        <w:rPr>
          <w:sz w:val="24"/>
          <w:szCs w:val="24"/>
        </w:rPr>
        <w:t xml:space="preserve">dha </w:t>
      </w:r>
      <w:r w:rsidRPr="001D532A">
        <w:rPr>
          <w:spacing w:val="1"/>
          <w:sz w:val="24"/>
          <w:szCs w:val="24"/>
        </w:rPr>
        <w:t>zi</w:t>
      </w:r>
      <w:r w:rsidRPr="001D532A">
        <w:rPr>
          <w:sz w:val="24"/>
          <w:szCs w:val="24"/>
        </w:rPr>
        <w:t>ko</w:t>
      </w:r>
      <w:r w:rsidRPr="001D532A">
        <w:rPr>
          <w:spacing w:val="1"/>
          <w:sz w:val="24"/>
          <w:szCs w:val="24"/>
        </w:rPr>
        <w:t xml:space="preserve"> </w:t>
      </w:r>
      <w:r w:rsidRPr="001D532A">
        <w:rPr>
          <w:sz w:val="24"/>
          <w:szCs w:val="24"/>
        </w:rPr>
        <w:t>nd</w:t>
      </w:r>
      <w:r w:rsidRPr="001D532A">
        <w:rPr>
          <w:spacing w:val="-1"/>
          <w:sz w:val="24"/>
          <w:szCs w:val="24"/>
        </w:rPr>
        <w:t>a</w:t>
      </w:r>
      <w:r w:rsidRPr="001D532A">
        <w:rPr>
          <w:sz w:val="24"/>
          <w:szCs w:val="24"/>
        </w:rPr>
        <w:t>ni</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2"/>
          <w:sz w:val="24"/>
          <w:szCs w:val="24"/>
        </w:rPr>
        <w:t xml:space="preserve"> </w:t>
      </w:r>
      <w:r w:rsidRPr="001D532A">
        <w:rPr>
          <w:spacing w:val="-2"/>
          <w:sz w:val="24"/>
          <w:szCs w:val="24"/>
        </w:rPr>
        <w:t>g</w:t>
      </w:r>
      <w:r w:rsidRPr="001D532A">
        <w:rPr>
          <w:sz w:val="24"/>
          <w:szCs w:val="24"/>
        </w:rPr>
        <w:t>un</w:t>
      </w:r>
      <w:r w:rsidRPr="001D532A">
        <w:rPr>
          <w:spacing w:val="3"/>
          <w:sz w:val="24"/>
          <w:szCs w:val="24"/>
        </w:rPr>
        <w:t>i</w:t>
      </w:r>
      <w:r w:rsidRPr="001D532A">
        <w:rPr>
          <w:sz w:val="24"/>
          <w:szCs w:val="24"/>
        </w:rPr>
        <w:t xml:space="preserve">a </w:t>
      </w:r>
      <w:r w:rsidRPr="001D532A">
        <w:rPr>
          <w:spacing w:val="1"/>
          <w:sz w:val="24"/>
          <w:szCs w:val="24"/>
        </w:rPr>
        <w:t>l</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pacing w:val="2"/>
          <w:sz w:val="24"/>
          <w:szCs w:val="24"/>
        </w:rPr>
        <w:t>N</w:t>
      </w:r>
      <w:r w:rsidRPr="001D532A">
        <w:rPr>
          <w:sz w:val="24"/>
          <w:szCs w:val="24"/>
        </w:rPr>
        <w:t>du</w:t>
      </w:r>
      <w:r w:rsidRPr="001D532A">
        <w:rPr>
          <w:spacing w:val="-2"/>
          <w:sz w:val="24"/>
          <w:szCs w:val="24"/>
        </w:rPr>
        <w:t>g</w:t>
      </w:r>
      <w:r w:rsidRPr="001D532A">
        <w:rPr>
          <w:sz w:val="24"/>
          <w:szCs w:val="24"/>
        </w:rPr>
        <w:t>u</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li</w:t>
      </w:r>
      <w:r w:rsidRPr="001D532A">
        <w:rPr>
          <w:sz w:val="24"/>
          <w:szCs w:val="24"/>
        </w:rPr>
        <w:t>o</w:t>
      </w:r>
      <w:r w:rsidRPr="001D532A">
        <w:rPr>
          <w:spacing w:val="-2"/>
          <w:sz w:val="24"/>
          <w:szCs w:val="24"/>
        </w:rPr>
        <w:t>g</w:t>
      </w:r>
      <w:r w:rsidRPr="001D532A">
        <w:rPr>
          <w:sz w:val="24"/>
          <w:szCs w:val="24"/>
        </w:rPr>
        <w:t>o</w:t>
      </w:r>
      <w:r w:rsidRPr="001D532A">
        <w:rPr>
          <w:spacing w:val="2"/>
          <w:sz w:val="24"/>
          <w:szCs w:val="24"/>
        </w:rPr>
        <w:t>p</w:t>
      </w:r>
      <w:r w:rsidRPr="001D532A">
        <w:rPr>
          <w:sz w:val="24"/>
          <w:szCs w:val="24"/>
        </w:rPr>
        <w:t>a na kup</w:t>
      </w:r>
      <w:r w:rsidRPr="001D532A">
        <w:rPr>
          <w:spacing w:val="1"/>
          <w:sz w:val="24"/>
          <w:szCs w:val="24"/>
        </w:rPr>
        <w:t>az</w:t>
      </w:r>
      <w:r w:rsidRPr="001D532A">
        <w:rPr>
          <w:sz w:val="24"/>
          <w:szCs w:val="24"/>
        </w:rPr>
        <w:t>a s</w:t>
      </w:r>
      <w:r w:rsidRPr="001D532A">
        <w:rPr>
          <w:spacing w:val="-1"/>
          <w:sz w:val="24"/>
          <w:szCs w:val="24"/>
        </w:rPr>
        <w:t>a</w:t>
      </w:r>
      <w:r w:rsidRPr="001D532A">
        <w:rPr>
          <w:sz w:val="24"/>
          <w:szCs w:val="24"/>
        </w:rPr>
        <w:t>u</w:t>
      </w:r>
      <w:r w:rsidRPr="001D532A">
        <w:rPr>
          <w:spacing w:val="1"/>
          <w:sz w:val="24"/>
          <w:szCs w:val="24"/>
        </w:rPr>
        <w:t>t</w:t>
      </w:r>
      <w:r w:rsidRPr="001D532A">
        <w:rPr>
          <w:sz w:val="24"/>
          <w:szCs w:val="24"/>
        </w:rPr>
        <w:t>i</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 xml:space="preserve">28, </w:t>
      </w:r>
      <w:r w:rsidRPr="001D532A">
        <w:rPr>
          <w:spacing w:val="-1"/>
          <w:sz w:val="24"/>
          <w:szCs w:val="24"/>
        </w:rPr>
        <w:t>“</w:t>
      </w:r>
      <w:r w:rsidRPr="001D532A">
        <w:rPr>
          <w:spacing w:val="2"/>
          <w:sz w:val="24"/>
          <w:szCs w:val="24"/>
        </w:rPr>
        <w:t>N</w:t>
      </w:r>
      <w:r w:rsidR="005F6925" w:rsidRPr="001D532A">
        <w:rPr>
          <w:spacing w:val="-1"/>
          <w:sz w:val="24"/>
          <w:szCs w:val="24"/>
        </w:rPr>
        <w:t>i</w:t>
      </w:r>
      <w:r w:rsidRPr="001D532A">
        <w:rPr>
          <w:sz w:val="24"/>
          <w:szCs w:val="24"/>
        </w:rPr>
        <w:t>n</w:t>
      </w:r>
      <w:r w:rsidRPr="001D532A">
        <w:rPr>
          <w:spacing w:val="1"/>
          <w:sz w:val="24"/>
          <w:szCs w:val="24"/>
        </w:rPr>
        <w:t>i</w:t>
      </w:r>
      <w:r w:rsidRPr="001D532A">
        <w:rPr>
          <w:sz w:val="24"/>
          <w:szCs w:val="24"/>
        </w:rPr>
        <w:t>ni h</w:t>
      </w:r>
      <w:r w:rsidRPr="001D532A">
        <w:rPr>
          <w:spacing w:val="1"/>
          <w:sz w:val="24"/>
          <w:szCs w:val="24"/>
        </w:rPr>
        <w:t>i</w:t>
      </w:r>
      <w:r w:rsidRPr="001D532A">
        <w:rPr>
          <w:sz w:val="24"/>
          <w:szCs w:val="24"/>
        </w:rPr>
        <w:t>i 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w:t>
      </w:r>
      <w:r w:rsidRPr="001D532A">
        <w:rPr>
          <w:spacing w:val="5"/>
          <w:sz w:val="24"/>
          <w:szCs w:val="24"/>
        </w:rPr>
        <w:t>i</w:t>
      </w:r>
      <w:r w:rsidRPr="001D532A">
        <w:rPr>
          <w:spacing w:val="-5"/>
          <w:sz w:val="24"/>
          <w:szCs w:val="24"/>
        </w:rPr>
        <w:t>y</w:t>
      </w:r>
      <w:r w:rsidRPr="001D532A">
        <w:rPr>
          <w:sz w:val="24"/>
          <w:szCs w:val="24"/>
        </w:rPr>
        <w:t>o</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e</w:t>
      </w:r>
      <w:r w:rsidRPr="001D532A">
        <w:rPr>
          <w:sz w:val="24"/>
          <w:szCs w:val="24"/>
        </w:rPr>
        <w:t>nd</w:t>
      </w:r>
      <w:r w:rsidRPr="001D532A">
        <w:rPr>
          <w:spacing w:val="1"/>
          <w:sz w:val="24"/>
          <w:szCs w:val="24"/>
        </w:rPr>
        <w:t>e</w:t>
      </w:r>
      <w:r w:rsidRPr="001D532A">
        <w:rPr>
          <w:spacing w:val="-1"/>
          <w:sz w:val="24"/>
          <w:szCs w:val="24"/>
        </w:rPr>
        <w:t>a</w:t>
      </w:r>
      <w:r w:rsidRPr="001D532A">
        <w:rPr>
          <w:spacing w:val="4"/>
          <w:sz w:val="24"/>
          <w:szCs w:val="24"/>
        </w:rPr>
        <w:t>?</w:t>
      </w:r>
      <w:r w:rsidRPr="001D532A">
        <w:rPr>
          <w:sz w:val="24"/>
          <w:szCs w:val="24"/>
        </w:rPr>
        <w:t>”</w:t>
      </w:r>
    </w:p>
    <w:p w:rsidR="00873023" w:rsidRPr="001D53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z w:val="24"/>
          <w:szCs w:val="24"/>
        </w:rPr>
        <w:t>mu</w:t>
      </w:r>
      <w:r w:rsidRPr="001D532A">
        <w:rPr>
          <w:spacing w:val="58"/>
          <w:sz w:val="24"/>
          <w:szCs w:val="24"/>
        </w:rPr>
        <w:t xml:space="preserve"> </w:t>
      </w:r>
      <w:r w:rsidRPr="001D532A">
        <w:rPr>
          <w:spacing w:val="-5"/>
          <w:sz w:val="24"/>
          <w:szCs w:val="24"/>
        </w:rPr>
        <w:t>y</w:t>
      </w:r>
      <w:r w:rsidRPr="001D532A">
        <w:rPr>
          <w:sz w:val="24"/>
          <w:szCs w:val="24"/>
        </w:rPr>
        <w:t>a</w:t>
      </w:r>
      <w:r w:rsidRPr="001D532A">
        <w:rPr>
          <w:spacing w:val="54"/>
          <w:sz w:val="24"/>
          <w:szCs w:val="24"/>
        </w:rPr>
        <w:t xml:space="preserve"> </w:t>
      </w:r>
      <w:r w:rsidRPr="001D532A">
        <w:rPr>
          <w:sz w:val="24"/>
          <w:szCs w:val="24"/>
        </w:rPr>
        <w:t>t</w:t>
      </w:r>
      <w:r w:rsidRPr="001D532A">
        <w:rPr>
          <w:spacing w:val="-1"/>
          <w:sz w:val="24"/>
          <w:szCs w:val="24"/>
        </w:rPr>
        <w:t>a</w:t>
      </w:r>
      <w:r w:rsidRPr="001D532A">
        <w:rPr>
          <w:sz w:val="24"/>
          <w:szCs w:val="24"/>
        </w:rPr>
        <w:t>tu,</w:t>
      </w:r>
      <w:r w:rsidRPr="001D532A">
        <w:rPr>
          <w:spacing w:val="55"/>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57"/>
          <w:sz w:val="24"/>
          <w:szCs w:val="24"/>
        </w:rPr>
        <w:t xml:space="preserve"> </w:t>
      </w:r>
      <w:r w:rsidRPr="001D532A">
        <w:rPr>
          <w:sz w:val="24"/>
          <w:szCs w:val="24"/>
        </w:rPr>
        <w:t>mist</w:t>
      </w:r>
      <w:r w:rsidRPr="001D532A">
        <w:rPr>
          <w:spacing w:val="-1"/>
          <w:sz w:val="24"/>
          <w:szCs w:val="24"/>
        </w:rPr>
        <w:t>ar</w:t>
      </w:r>
      <w:r w:rsidRPr="001D532A">
        <w:rPr>
          <w:sz w:val="24"/>
          <w:szCs w:val="24"/>
        </w:rPr>
        <w:t>i</w:t>
      </w:r>
      <w:r w:rsidRPr="001D532A">
        <w:rPr>
          <w:spacing w:val="56"/>
          <w:sz w:val="24"/>
          <w:szCs w:val="24"/>
        </w:rPr>
        <w:t xml:space="preserve"> </w:t>
      </w:r>
      <w:r w:rsidRPr="001D532A">
        <w:rPr>
          <w:sz w:val="24"/>
          <w:szCs w:val="24"/>
        </w:rPr>
        <w:t>29</w:t>
      </w:r>
      <w:r w:rsidRPr="001D532A">
        <w:rPr>
          <w:spacing w:val="-1"/>
          <w:sz w:val="24"/>
          <w:szCs w:val="24"/>
        </w:rPr>
        <w:t>-</w:t>
      </w:r>
      <w:r w:rsidRPr="001D532A">
        <w:rPr>
          <w:sz w:val="24"/>
          <w:szCs w:val="24"/>
        </w:rPr>
        <w:t>38,</w:t>
      </w:r>
      <w:r w:rsidRPr="001D532A">
        <w:rPr>
          <w:spacing w:val="55"/>
          <w:sz w:val="24"/>
          <w:szCs w:val="24"/>
        </w:rPr>
        <w:t xml:space="preserve"> </w:t>
      </w:r>
      <w:r w:rsidRPr="001D532A">
        <w:rPr>
          <w:spacing w:val="1"/>
          <w:sz w:val="24"/>
          <w:szCs w:val="24"/>
        </w:rPr>
        <w:t>i</w:t>
      </w:r>
      <w:r w:rsidRPr="001D532A">
        <w:rPr>
          <w:sz w:val="24"/>
          <w:szCs w:val="24"/>
        </w:rPr>
        <w:t>n</w:t>
      </w:r>
      <w:r w:rsidRPr="001D532A">
        <w:rPr>
          <w:spacing w:val="-1"/>
          <w:sz w:val="24"/>
          <w:szCs w:val="24"/>
        </w:rPr>
        <w:t>a</w:t>
      </w:r>
      <w:r w:rsidRPr="001D532A">
        <w:rPr>
          <w:spacing w:val="1"/>
          <w:sz w:val="24"/>
          <w:szCs w:val="24"/>
        </w:rPr>
        <w:t>t</w:t>
      </w:r>
      <w:r w:rsidRPr="001D532A">
        <w:rPr>
          <w:sz w:val="24"/>
          <w:szCs w:val="24"/>
        </w:rPr>
        <w:t>oa</w:t>
      </w:r>
      <w:r w:rsidRPr="001D532A">
        <w:rPr>
          <w:spacing w:val="54"/>
          <w:sz w:val="24"/>
          <w:szCs w:val="24"/>
        </w:rPr>
        <w:t xml:space="preserve"> </w:t>
      </w:r>
      <w:r w:rsidRPr="001D532A">
        <w:rPr>
          <w:spacing w:val="-2"/>
          <w:sz w:val="24"/>
          <w:szCs w:val="24"/>
        </w:rPr>
        <w:t>t</w:t>
      </w:r>
      <w:r w:rsidRPr="001D532A">
        <w:rPr>
          <w:spacing w:val="-1"/>
          <w:sz w:val="24"/>
          <w:szCs w:val="24"/>
        </w:rPr>
        <w:t>aar</w:t>
      </w:r>
      <w:r w:rsidRPr="001D532A">
        <w:rPr>
          <w:spacing w:val="1"/>
          <w:sz w:val="24"/>
          <w:szCs w:val="24"/>
        </w:rPr>
        <w:t>i</w:t>
      </w:r>
      <w:r w:rsidRPr="001D532A">
        <w:rPr>
          <w:spacing w:val="2"/>
          <w:sz w:val="24"/>
          <w:szCs w:val="24"/>
        </w:rPr>
        <w:t>f</w:t>
      </w:r>
      <w:r w:rsidRPr="001D532A">
        <w:rPr>
          <w:sz w:val="24"/>
          <w:szCs w:val="24"/>
        </w:rPr>
        <w:t>a</w:t>
      </w:r>
      <w:r w:rsidRPr="001D532A">
        <w:rPr>
          <w:spacing w:val="57"/>
          <w:sz w:val="24"/>
          <w:szCs w:val="24"/>
        </w:rPr>
        <w:t xml:space="preserve"> </w:t>
      </w:r>
      <w:r w:rsidRPr="001D532A">
        <w:rPr>
          <w:spacing w:val="-5"/>
          <w:sz w:val="24"/>
          <w:szCs w:val="24"/>
        </w:rPr>
        <w:t>y</w:t>
      </w:r>
      <w:r w:rsidRPr="001D532A">
        <w:rPr>
          <w:sz w:val="24"/>
          <w:szCs w:val="24"/>
        </w:rPr>
        <w:t>a</w:t>
      </w:r>
      <w:r w:rsidRPr="001D532A">
        <w:rPr>
          <w:spacing w:val="54"/>
          <w:sz w:val="24"/>
          <w:szCs w:val="24"/>
        </w:rPr>
        <w:t xml:space="preserve"> </w:t>
      </w:r>
      <w:r w:rsidRPr="001D532A">
        <w:rPr>
          <w:sz w:val="24"/>
          <w:szCs w:val="24"/>
        </w:rPr>
        <w:t>k</w:t>
      </w:r>
      <w:r w:rsidRPr="001D532A">
        <w:rPr>
          <w:spacing w:val="1"/>
          <w:sz w:val="24"/>
          <w:szCs w:val="24"/>
        </w:rPr>
        <w:t>il</w:t>
      </w:r>
      <w:r w:rsidRPr="001D532A">
        <w:rPr>
          <w:sz w:val="24"/>
          <w:szCs w:val="24"/>
        </w:rPr>
        <w:t>e</w:t>
      </w:r>
      <w:r w:rsidRPr="001D532A">
        <w:rPr>
          <w:spacing w:val="54"/>
          <w:sz w:val="24"/>
          <w:szCs w:val="24"/>
        </w:rPr>
        <w:t xml:space="preserve"> </w:t>
      </w:r>
      <w:r w:rsidRPr="001D532A">
        <w:rPr>
          <w:sz w:val="24"/>
          <w:szCs w:val="24"/>
        </w:rPr>
        <w:t>k</w:t>
      </w:r>
      <w:r w:rsidRPr="001D532A">
        <w:rPr>
          <w:spacing w:val="1"/>
          <w:sz w:val="24"/>
          <w:szCs w:val="24"/>
        </w:rPr>
        <w:t>ili</w:t>
      </w:r>
      <w:r w:rsidRPr="001D532A">
        <w:rPr>
          <w:spacing w:val="-1"/>
          <w:sz w:val="24"/>
          <w:szCs w:val="24"/>
        </w:rPr>
        <w:t>c</w:t>
      </w:r>
      <w:r w:rsidRPr="001D532A">
        <w:rPr>
          <w:sz w:val="24"/>
          <w:szCs w:val="24"/>
        </w:rPr>
        <w:t>ho</w:t>
      </w:r>
      <w:r w:rsidRPr="001D532A">
        <w:rPr>
          <w:spacing w:val="1"/>
          <w:sz w:val="24"/>
          <w:szCs w:val="24"/>
        </w:rPr>
        <w:t>t</w:t>
      </w:r>
      <w:r w:rsidRPr="001D532A">
        <w:rPr>
          <w:sz w:val="24"/>
          <w:szCs w:val="24"/>
        </w:rPr>
        <w:t>ok</w:t>
      </w:r>
      <w:r w:rsidRPr="001D532A">
        <w:rPr>
          <w:spacing w:val="-1"/>
          <w:sz w:val="24"/>
          <w:szCs w:val="24"/>
        </w:rPr>
        <w:t>e</w:t>
      </w:r>
      <w:r w:rsidRPr="001D532A">
        <w:rPr>
          <w:sz w:val="24"/>
          <w:szCs w:val="24"/>
        </w:rPr>
        <w:t>a</w:t>
      </w:r>
      <w:r w:rsidRPr="001D532A">
        <w:rPr>
          <w:spacing w:val="54"/>
          <w:sz w:val="24"/>
          <w:szCs w:val="24"/>
        </w:rPr>
        <w:t xml:space="preserve"> </w:t>
      </w:r>
      <w:r w:rsidRPr="001D532A">
        <w:rPr>
          <w:sz w:val="24"/>
          <w:szCs w:val="24"/>
        </w:rPr>
        <w:t>p</w:t>
      </w:r>
      <w:r w:rsidRPr="001D532A">
        <w:rPr>
          <w:spacing w:val="-1"/>
          <w:sz w:val="24"/>
          <w:szCs w:val="24"/>
        </w:rPr>
        <w:t>a</w:t>
      </w:r>
      <w:r w:rsidRPr="001D532A">
        <w:rPr>
          <w:spacing w:val="1"/>
          <w:sz w:val="24"/>
          <w:szCs w:val="24"/>
        </w:rPr>
        <w:t>l</w:t>
      </w:r>
      <w:r w:rsidRPr="001D532A">
        <w:rPr>
          <w:sz w:val="24"/>
          <w:szCs w:val="24"/>
        </w:rPr>
        <w:t>e ndu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 xml:space="preserve">ke </w:t>
      </w:r>
      <w:r w:rsidRPr="001D532A">
        <w:rPr>
          <w:spacing w:val="-1"/>
          <w:sz w:val="24"/>
          <w:szCs w:val="24"/>
        </w:rPr>
        <w:t>wa</w:t>
      </w:r>
      <w:r w:rsidRPr="001D532A">
        <w:rPr>
          <w:spacing w:val="1"/>
          <w:sz w:val="24"/>
          <w:szCs w:val="24"/>
        </w:rPr>
        <w:t>li</w:t>
      </w:r>
      <w:r w:rsidRPr="001D532A">
        <w:rPr>
          <w:sz w:val="24"/>
          <w:szCs w:val="24"/>
        </w:rPr>
        <w:t>po</w:t>
      </w:r>
      <w:r w:rsidRPr="001D532A">
        <w:rPr>
          <w:spacing w:val="-1"/>
          <w:sz w:val="24"/>
          <w:szCs w:val="24"/>
        </w:rPr>
        <w:t>r</w:t>
      </w:r>
      <w:r w:rsidRPr="001D532A">
        <w:rPr>
          <w:sz w:val="24"/>
          <w:szCs w:val="24"/>
        </w:rPr>
        <w:t>udi</w:t>
      </w:r>
      <w:r w:rsidRPr="001D532A">
        <w:rPr>
          <w:spacing w:val="4"/>
          <w:sz w:val="24"/>
          <w:szCs w:val="24"/>
        </w:rPr>
        <w:t xml:space="preserve"> </w:t>
      </w:r>
      <w:r w:rsidRPr="001D532A">
        <w:rPr>
          <w:spacing w:val="-1"/>
          <w:sz w:val="24"/>
          <w:szCs w:val="24"/>
        </w:rPr>
        <w:t>Ka</w:t>
      </w:r>
      <w:r w:rsidRPr="001D532A">
        <w:rPr>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w:t>
      </w:r>
      <w:r w:rsidRPr="001D532A">
        <w:rPr>
          <w:spacing w:val="1"/>
          <w:sz w:val="24"/>
          <w:szCs w:val="24"/>
        </w:rPr>
        <w:t xml:space="preserve"> W</w:t>
      </w:r>
      <w:r w:rsidRPr="001D532A">
        <w:rPr>
          <w:spacing w:val="-1"/>
          <w:sz w:val="24"/>
          <w:szCs w:val="24"/>
        </w:rPr>
        <w:t>a</w:t>
      </w:r>
      <w:r w:rsidRPr="001D532A">
        <w:rPr>
          <w:spacing w:val="1"/>
          <w:sz w:val="24"/>
          <w:szCs w:val="24"/>
        </w:rPr>
        <w:t>lij</w:t>
      </w:r>
      <w:r w:rsidRPr="001D532A">
        <w:rPr>
          <w:spacing w:val="-1"/>
          <w:sz w:val="24"/>
          <w:szCs w:val="24"/>
        </w:rPr>
        <w:t>ar</w:t>
      </w:r>
      <w:r w:rsidRPr="001D532A">
        <w:rPr>
          <w:spacing w:val="1"/>
          <w:sz w:val="24"/>
          <w:szCs w:val="24"/>
        </w:rPr>
        <w:t>i</w:t>
      </w:r>
      <w:r w:rsidRPr="001D532A">
        <w:rPr>
          <w:sz w:val="24"/>
          <w:szCs w:val="24"/>
        </w:rPr>
        <w:t>bu</w:t>
      </w:r>
      <w:r w:rsidRPr="001D532A">
        <w:rPr>
          <w:spacing w:val="1"/>
          <w:sz w:val="24"/>
          <w:szCs w:val="24"/>
        </w:rPr>
        <w:t xml:space="preserve"> </w:t>
      </w:r>
      <w:r w:rsidRPr="001D532A">
        <w:rPr>
          <w:sz w:val="24"/>
          <w:szCs w:val="24"/>
        </w:rPr>
        <w:t>ku</w:t>
      </w:r>
      <w:r w:rsidRPr="001D532A">
        <w:rPr>
          <w:spacing w:val="1"/>
          <w:sz w:val="24"/>
          <w:szCs w:val="24"/>
        </w:rPr>
        <w:t>m</w:t>
      </w:r>
      <w:r w:rsidRPr="001D532A">
        <w:rPr>
          <w:sz w:val="24"/>
          <w:szCs w:val="24"/>
        </w:rPr>
        <w:t>sh</w:t>
      </w:r>
      <w:r w:rsidRPr="001D532A">
        <w:rPr>
          <w:spacing w:val="-1"/>
          <w:sz w:val="24"/>
          <w:szCs w:val="24"/>
        </w:rPr>
        <w:t>aw</w:t>
      </w:r>
      <w:r w:rsidRPr="001D532A">
        <w:rPr>
          <w:spacing w:val="1"/>
          <w:sz w:val="24"/>
          <w:szCs w:val="24"/>
        </w:rPr>
        <w:t>i</w:t>
      </w:r>
      <w:r w:rsidRPr="001D532A">
        <w:rPr>
          <w:sz w:val="24"/>
          <w:szCs w:val="24"/>
        </w:rPr>
        <w:t>shi</w:t>
      </w:r>
      <w:r w:rsidRPr="001D532A">
        <w:rPr>
          <w:spacing w:val="2"/>
          <w:sz w:val="24"/>
          <w:szCs w:val="24"/>
        </w:rPr>
        <w:t xml:space="preserve"> </w:t>
      </w:r>
      <w:r w:rsidRPr="001D532A">
        <w:rPr>
          <w:sz w:val="24"/>
          <w:szCs w:val="24"/>
        </w:rPr>
        <w:t>b</w:t>
      </w:r>
      <w:r w:rsidRPr="001D532A">
        <w:rPr>
          <w:spacing w:val="-1"/>
          <w:sz w:val="24"/>
          <w:szCs w:val="24"/>
        </w:rPr>
        <w:t>a</w:t>
      </w:r>
      <w:r w:rsidRPr="001D532A">
        <w:rPr>
          <w:sz w:val="24"/>
          <w:szCs w:val="24"/>
        </w:rPr>
        <w:t>ba</w:t>
      </w:r>
      <w:r w:rsidRPr="001D532A">
        <w:rPr>
          <w:spacing w:val="3"/>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4"/>
          <w:sz w:val="24"/>
          <w:szCs w:val="24"/>
        </w:rPr>
        <w:t xml:space="preserve"> </w:t>
      </w:r>
      <w:r w:rsidRPr="001D532A">
        <w:rPr>
          <w:spacing w:val="1"/>
          <w:sz w:val="24"/>
          <w:szCs w:val="24"/>
        </w:rPr>
        <w:t>il</w:t>
      </w:r>
      <w:r w:rsidRPr="001D532A">
        <w:rPr>
          <w:sz w:val="24"/>
          <w:szCs w:val="24"/>
        </w:rPr>
        <w:t>i</w:t>
      </w:r>
      <w:r w:rsidRPr="001D532A">
        <w:rPr>
          <w:spacing w:val="2"/>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r</w:t>
      </w:r>
      <w:r w:rsidRPr="001D532A">
        <w:rPr>
          <w:sz w:val="24"/>
          <w:szCs w:val="24"/>
        </w:rPr>
        <w:t xml:space="preserve">uhusu </w:t>
      </w:r>
      <w:r w:rsidRPr="001D532A">
        <w:rPr>
          <w:spacing w:val="-2"/>
          <w:sz w:val="24"/>
          <w:szCs w:val="24"/>
        </w:rPr>
        <w:t>B</w:t>
      </w:r>
      <w:r w:rsidRPr="001D532A">
        <w:rPr>
          <w:spacing w:val="-1"/>
          <w:sz w:val="24"/>
          <w:szCs w:val="24"/>
        </w:rPr>
        <w:t>e</w:t>
      </w:r>
      <w:r w:rsidRPr="001D532A">
        <w:rPr>
          <w:sz w:val="24"/>
          <w:szCs w:val="24"/>
        </w:rPr>
        <w:t>nj</w:t>
      </w:r>
      <w:r w:rsidRPr="001D532A">
        <w:rPr>
          <w:spacing w:val="-1"/>
          <w:sz w:val="24"/>
          <w:szCs w:val="24"/>
        </w:rPr>
        <w:t>a</w:t>
      </w:r>
      <w:r w:rsidRPr="001D532A">
        <w:rPr>
          <w:sz w:val="24"/>
          <w:szCs w:val="24"/>
        </w:rPr>
        <w:t>mini</w:t>
      </w:r>
      <w:r w:rsidRPr="001D532A">
        <w:rPr>
          <w:spacing w:val="2"/>
          <w:sz w:val="24"/>
          <w:szCs w:val="24"/>
        </w:rPr>
        <w:t xml:space="preserve"> </w:t>
      </w:r>
      <w:r w:rsidRPr="001D532A">
        <w:rPr>
          <w:sz w:val="24"/>
          <w:szCs w:val="24"/>
        </w:rPr>
        <w:t>k</w:t>
      </w:r>
      <w:r w:rsidRPr="001D532A">
        <w:rPr>
          <w:spacing w:val="-1"/>
          <w:sz w:val="24"/>
          <w:szCs w:val="24"/>
        </w:rPr>
        <w:t>we</w:t>
      </w:r>
      <w:r w:rsidRPr="001D532A">
        <w:rPr>
          <w:sz w:val="24"/>
          <w:szCs w:val="24"/>
        </w:rPr>
        <w:t>n</w:t>
      </w:r>
      <w:r w:rsidRPr="001D532A">
        <w:rPr>
          <w:spacing w:val="2"/>
          <w:sz w:val="24"/>
          <w:szCs w:val="24"/>
        </w:rPr>
        <w:t>d</w:t>
      </w:r>
      <w:r w:rsidRPr="001D532A">
        <w:rPr>
          <w:sz w:val="24"/>
          <w:szCs w:val="24"/>
        </w:rPr>
        <w:t>a p</w:t>
      </w:r>
      <w:r w:rsidRPr="001D532A">
        <w:rPr>
          <w:spacing w:val="-1"/>
          <w:sz w:val="24"/>
          <w:szCs w:val="24"/>
        </w:rPr>
        <w:t>a</w:t>
      </w:r>
      <w:r w:rsidRPr="001D532A">
        <w:rPr>
          <w:spacing w:val="3"/>
          <w:sz w:val="24"/>
          <w:szCs w:val="24"/>
        </w:rPr>
        <w:t>m</w:t>
      </w:r>
      <w:r w:rsidRPr="001D532A">
        <w:rPr>
          <w:sz w:val="24"/>
          <w:szCs w:val="24"/>
        </w:rPr>
        <w:t>o</w:t>
      </w:r>
      <w:r w:rsidRPr="001D532A">
        <w:rPr>
          <w:spacing w:val="1"/>
          <w:sz w:val="24"/>
          <w:szCs w:val="24"/>
        </w:rPr>
        <w:t>j</w:t>
      </w:r>
      <w:r w:rsidRPr="001D532A">
        <w:rPr>
          <w:sz w:val="24"/>
          <w:szCs w:val="24"/>
        </w:rPr>
        <w:t>a n</w:t>
      </w:r>
      <w:r w:rsidRPr="001D532A">
        <w:rPr>
          <w:spacing w:val="-1"/>
          <w:sz w:val="24"/>
          <w:szCs w:val="24"/>
        </w:rPr>
        <w:t>a</w:t>
      </w:r>
      <w:r w:rsidRPr="001D532A">
        <w:rPr>
          <w:sz w:val="24"/>
          <w:szCs w:val="24"/>
        </w:rPr>
        <w:t>o</w:t>
      </w:r>
      <w:r w:rsidRPr="001D532A">
        <w:rPr>
          <w:spacing w:val="1"/>
          <w:sz w:val="24"/>
          <w:szCs w:val="24"/>
        </w:rPr>
        <w:t xml:space="preserve"> </w:t>
      </w:r>
      <w:r w:rsidRPr="001D532A">
        <w:rPr>
          <w:sz w:val="24"/>
          <w:szCs w:val="24"/>
        </w:rPr>
        <w:t>huko</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r w:rsidRPr="001D532A">
        <w:rPr>
          <w:spacing w:val="1"/>
          <w:sz w:val="24"/>
          <w:szCs w:val="24"/>
        </w:rPr>
        <w:t xml:space="preserve"> </w:t>
      </w:r>
      <w:r w:rsidRPr="00F66DDD">
        <w:rPr>
          <w:sz w:val="24"/>
          <w:szCs w:val="24"/>
        </w:rPr>
        <w:t>lakini</w:t>
      </w:r>
      <w:r w:rsidRPr="001D532A">
        <w:rPr>
          <w:spacing w:val="2"/>
          <w:sz w:val="24"/>
          <w:szCs w:val="24"/>
        </w:rPr>
        <w:t xml:space="preserve"> </w:t>
      </w:r>
      <w:r w:rsidRPr="001D532A">
        <w:rPr>
          <w:spacing w:val="-1"/>
          <w:sz w:val="24"/>
          <w:szCs w:val="24"/>
        </w:rPr>
        <w:t>Ya</w:t>
      </w:r>
      <w:r w:rsidRPr="001D532A">
        <w:rPr>
          <w:sz w:val="24"/>
          <w:szCs w:val="24"/>
        </w:rPr>
        <w:t>kobo</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z w:val="24"/>
          <w:szCs w:val="24"/>
        </w:rPr>
        <w:t>k</w:t>
      </w:r>
      <w:r w:rsidRPr="001D532A">
        <w:rPr>
          <w:spacing w:val="-1"/>
          <w:sz w:val="24"/>
          <w:szCs w:val="24"/>
        </w:rPr>
        <w:t>a</w:t>
      </w:r>
      <w:r w:rsidRPr="001D532A">
        <w:rPr>
          <w:spacing w:val="1"/>
          <w:sz w:val="24"/>
          <w:szCs w:val="24"/>
        </w:rPr>
        <w:t>ta</w:t>
      </w:r>
      <w:r w:rsidRPr="001D532A">
        <w:rPr>
          <w:spacing w:val="-1"/>
          <w:sz w:val="24"/>
          <w:szCs w:val="24"/>
        </w:rPr>
        <w:t>a</w:t>
      </w:r>
      <w:r w:rsidRPr="001D532A">
        <w:rPr>
          <w:sz w:val="24"/>
          <w:szCs w:val="24"/>
        </w:rPr>
        <w:t>.</w:t>
      </w:r>
      <w:r w:rsidRPr="001D532A">
        <w:rPr>
          <w:spacing w:val="1"/>
          <w:sz w:val="24"/>
          <w:szCs w:val="24"/>
        </w:rPr>
        <w:t xml:space="preserve"> </w:t>
      </w:r>
      <w:r w:rsidRPr="001D532A">
        <w:rPr>
          <w:spacing w:val="-1"/>
          <w:sz w:val="24"/>
          <w:szCs w:val="24"/>
        </w:rPr>
        <w:t>H</w:t>
      </w:r>
      <w:r w:rsidRPr="001D532A">
        <w:rPr>
          <w:spacing w:val="1"/>
          <w:sz w:val="24"/>
          <w:szCs w:val="24"/>
        </w:rPr>
        <w:t>i</w:t>
      </w:r>
      <w:r w:rsidRPr="001D532A">
        <w:rPr>
          <w:spacing w:val="2"/>
          <w:sz w:val="24"/>
          <w:szCs w:val="24"/>
        </w:rPr>
        <w:t>v</w:t>
      </w:r>
      <w:r w:rsidRPr="001D532A">
        <w:rPr>
          <w:spacing w:val="-5"/>
          <w:sz w:val="24"/>
          <w:szCs w:val="24"/>
        </w:rPr>
        <w:t>y</w:t>
      </w:r>
      <w:r w:rsidRPr="001D532A">
        <w:rPr>
          <w:spacing w:val="2"/>
          <w:sz w:val="24"/>
          <w:szCs w:val="24"/>
        </w:rPr>
        <w:t>o</w:t>
      </w:r>
      <w:r w:rsidRPr="001D532A">
        <w:rPr>
          <w:sz w:val="24"/>
          <w:szCs w:val="24"/>
        </w:rPr>
        <w:t>,</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z w:val="24"/>
          <w:szCs w:val="24"/>
        </w:rPr>
        <w:t xml:space="preserve">o </w:t>
      </w:r>
      <w:r w:rsidRPr="001D532A">
        <w:rPr>
          <w:spacing w:val="-1"/>
          <w:sz w:val="24"/>
          <w:szCs w:val="24"/>
        </w:rPr>
        <w:t>wa</w:t>
      </w:r>
      <w:r w:rsidRPr="001D532A">
        <w:rPr>
          <w:spacing w:val="1"/>
          <w:sz w:val="24"/>
          <w:szCs w:val="24"/>
        </w:rPr>
        <w:t>li</w:t>
      </w:r>
      <w:r w:rsidRPr="001D532A">
        <w:rPr>
          <w:sz w:val="24"/>
          <w:szCs w:val="24"/>
        </w:rPr>
        <w:t>b</w:t>
      </w:r>
      <w:r w:rsidRPr="001D532A">
        <w:rPr>
          <w:spacing w:val="-1"/>
          <w:sz w:val="24"/>
          <w:szCs w:val="24"/>
        </w:rPr>
        <w:t>a</w:t>
      </w:r>
      <w:r w:rsidRPr="001D532A">
        <w:rPr>
          <w:sz w:val="24"/>
          <w:szCs w:val="24"/>
        </w:rPr>
        <w:t xml:space="preserve">ki </w:t>
      </w:r>
      <w:r w:rsidRPr="001D532A">
        <w:rPr>
          <w:spacing w:val="-1"/>
          <w:sz w:val="24"/>
          <w:szCs w:val="24"/>
        </w:rPr>
        <w:t>Ka</w:t>
      </w:r>
      <w:r w:rsidRPr="001D532A">
        <w:rPr>
          <w:sz w:val="24"/>
          <w:szCs w:val="24"/>
        </w:rPr>
        <w:t>n</w:t>
      </w:r>
      <w:r w:rsidRPr="001D532A">
        <w:rPr>
          <w:spacing w:val="1"/>
          <w:sz w:val="24"/>
          <w:szCs w:val="24"/>
        </w:rPr>
        <w:t>a</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w:t>
      </w:r>
    </w:p>
    <w:p w:rsidR="007441F8" w:rsidRPr="00AC39FB" w:rsidRDefault="007441F8" w:rsidP="00AC39FB">
      <w:pPr>
        <w:ind w:right="75" w:firstLine="720"/>
        <w:contextualSpacing/>
        <w:jc w:val="both"/>
        <w:rPr>
          <w:b/>
          <w:color w:val="2C5276"/>
        </w:rPr>
      </w:pPr>
    </w:p>
    <w:p w:rsidR="007441F8" w:rsidRPr="00AC39FB" w:rsidRDefault="007441F8" w:rsidP="00AC39FB">
      <w:pPr>
        <w:ind w:right="75" w:firstLine="720"/>
        <w:contextualSpacing/>
        <w:jc w:val="both"/>
        <w:rPr>
          <w:b/>
          <w:color w:val="2C5276"/>
        </w:rPr>
      </w:pPr>
    </w:p>
    <w:p w:rsidR="004C7E2A" w:rsidRPr="007441F8" w:rsidRDefault="007047C3" w:rsidP="007441F8">
      <w:pPr>
        <w:pStyle w:val="BulletHeading"/>
        <w:ind w:right="10"/>
        <w:jc w:val="both"/>
        <w:rPr>
          <w:rFonts w:cs="Times New Roman"/>
        </w:rPr>
      </w:pPr>
      <w:bookmarkStart w:id="11" w:name="_Toc167518841"/>
      <w:r w:rsidRPr="007441F8">
        <w:rPr>
          <w:rFonts w:cs="Times New Roman"/>
        </w:rPr>
        <w:t>Safari ya Pili</w:t>
      </w:r>
      <w:bookmarkEnd w:id="11"/>
      <w:r w:rsidRPr="007441F8">
        <w:rPr>
          <w:rFonts w:cs="Times New Roman"/>
        </w:rPr>
        <w:t xml:space="preserve"> </w:t>
      </w:r>
    </w:p>
    <w:p w:rsidR="00866074" w:rsidRPr="00AC39FB" w:rsidRDefault="00866074" w:rsidP="00AC39FB">
      <w:pPr>
        <w:ind w:right="75" w:firstLine="720"/>
        <w:contextualSpacing/>
        <w:jc w:val="both"/>
        <w:rPr>
          <w:b/>
          <w:color w:val="2C5276"/>
        </w:rPr>
      </w:pPr>
    </w:p>
    <w:p w:rsidR="004C7E2A" w:rsidRPr="001D532A" w:rsidRDefault="0034110E" w:rsidP="00F66DDD">
      <w:pPr>
        <w:ind w:firstLine="720"/>
        <w:contextualSpacing/>
        <w:jc w:val="both"/>
        <w:rPr>
          <w:sz w:val="24"/>
          <w:szCs w:val="24"/>
        </w:rPr>
      </w:pPr>
      <w:r>
        <w:rPr>
          <w:spacing w:val="-2"/>
          <w:sz w:val="24"/>
          <w:szCs w:val="24"/>
        </w:rPr>
        <w:t xml:space="preserve">Matukio ya safari ya pili yamerekodiwa katika </w:t>
      </w:r>
      <w:r w:rsidR="007047C3" w:rsidRPr="001D532A">
        <w:rPr>
          <w:sz w:val="24"/>
          <w:szCs w:val="24"/>
        </w:rPr>
        <w:t>M</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o</w:t>
      </w:r>
      <w:r w:rsidR="007047C3" w:rsidRPr="001D532A">
        <w:rPr>
          <w:spacing w:val="1"/>
          <w:sz w:val="24"/>
          <w:szCs w:val="24"/>
        </w:rPr>
        <w:t xml:space="preserve"> </w:t>
      </w:r>
      <w:r w:rsidR="007047C3" w:rsidRPr="001D532A">
        <w:rPr>
          <w:sz w:val="24"/>
          <w:szCs w:val="24"/>
        </w:rPr>
        <w:t>43</w:t>
      </w:r>
      <w:r w:rsidR="007047C3" w:rsidRPr="001D532A">
        <w:rPr>
          <w:spacing w:val="1"/>
          <w:sz w:val="24"/>
          <w:szCs w:val="24"/>
        </w:rPr>
        <w:t>:</w:t>
      </w:r>
      <w:r w:rsidR="007047C3" w:rsidRPr="001D532A">
        <w:rPr>
          <w:sz w:val="24"/>
          <w:szCs w:val="24"/>
        </w:rPr>
        <w:t>1</w:t>
      </w:r>
      <w:r>
        <w:rPr>
          <w:sz w:val="24"/>
          <w:szCs w:val="24"/>
        </w:rPr>
        <w:t>-</w:t>
      </w:r>
      <w:r w:rsidR="007047C3" w:rsidRPr="001D532A">
        <w:rPr>
          <w:sz w:val="24"/>
          <w:szCs w:val="24"/>
        </w:rPr>
        <w:t>45</w:t>
      </w:r>
      <w:r w:rsidR="007047C3" w:rsidRPr="001D532A">
        <w:rPr>
          <w:spacing w:val="1"/>
          <w:sz w:val="24"/>
          <w:szCs w:val="24"/>
        </w:rPr>
        <w:t>:</w:t>
      </w:r>
      <w:r w:rsidR="007047C3" w:rsidRPr="001D532A">
        <w:rPr>
          <w:sz w:val="24"/>
          <w:szCs w:val="24"/>
        </w:rPr>
        <w:t>28.</w:t>
      </w:r>
      <w:r w:rsidR="007047C3" w:rsidRPr="001D532A">
        <w:rPr>
          <w:spacing w:val="3"/>
          <w:sz w:val="24"/>
          <w:szCs w:val="24"/>
        </w:rPr>
        <w:t xml:space="preserve"> </w:t>
      </w:r>
      <w:r w:rsidR="007047C3" w:rsidRPr="001D532A">
        <w:rPr>
          <w:spacing w:val="-6"/>
          <w:sz w:val="24"/>
          <w:szCs w:val="24"/>
        </w:rPr>
        <w:t>I</w:t>
      </w:r>
      <w:r w:rsidR="007047C3" w:rsidRPr="001D532A">
        <w:rPr>
          <w:spacing w:val="2"/>
          <w:sz w:val="24"/>
          <w:szCs w:val="24"/>
        </w:rPr>
        <w:t>n</w:t>
      </w:r>
      <w:r w:rsidR="007047C3" w:rsidRPr="001D532A">
        <w:rPr>
          <w:spacing w:val="-2"/>
          <w:sz w:val="24"/>
          <w:szCs w:val="24"/>
        </w:rPr>
        <w:t>g</w:t>
      </w:r>
      <w:r w:rsidR="007047C3" w:rsidRPr="001D532A">
        <w:rPr>
          <w:spacing w:val="1"/>
          <w:sz w:val="24"/>
          <w:szCs w:val="24"/>
        </w:rPr>
        <w:t>a</w:t>
      </w:r>
      <w:r w:rsidR="007047C3" w:rsidRPr="001D532A">
        <w:rPr>
          <w:spacing w:val="-1"/>
          <w:sz w:val="24"/>
          <w:szCs w:val="24"/>
        </w:rPr>
        <w:t>w</w:t>
      </w:r>
      <w:r w:rsidR="007047C3" w:rsidRPr="001D532A">
        <w:rPr>
          <w:sz w:val="24"/>
          <w:szCs w:val="24"/>
        </w:rPr>
        <w:t>a k</w:t>
      </w:r>
      <w:r w:rsidR="007047C3" w:rsidRPr="001D532A">
        <w:rPr>
          <w:spacing w:val="2"/>
          <w:sz w:val="24"/>
          <w:szCs w:val="24"/>
        </w:rPr>
        <w:t>w</w:t>
      </w:r>
      <w:r w:rsidR="007047C3" w:rsidRPr="001D532A">
        <w:rPr>
          <w:sz w:val="24"/>
          <w:szCs w:val="24"/>
        </w:rPr>
        <w:t>a n</w:t>
      </w:r>
      <w:r w:rsidR="007047C3" w:rsidRPr="001D532A">
        <w:rPr>
          <w:spacing w:val="-1"/>
          <w:sz w:val="24"/>
          <w:szCs w:val="24"/>
        </w:rPr>
        <w:t>a</w:t>
      </w:r>
      <w:r w:rsidR="007047C3" w:rsidRPr="001D532A">
        <w:rPr>
          <w:spacing w:val="1"/>
          <w:sz w:val="24"/>
          <w:szCs w:val="24"/>
        </w:rPr>
        <w:t>m</w:t>
      </w:r>
      <w:r w:rsidR="007047C3" w:rsidRPr="001D532A">
        <w:rPr>
          <w:spacing w:val="2"/>
          <w:sz w:val="24"/>
          <w:szCs w:val="24"/>
        </w:rPr>
        <w:t>n</w:t>
      </w:r>
      <w:r w:rsidR="007047C3" w:rsidRPr="001D532A">
        <w:rPr>
          <w:sz w:val="24"/>
          <w:szCs w:val="24"/>
        </w:rPr>
        <w:t xml:space="preserve">a </w:t>
      </w:r>
      <w:r w:rsidR="007047C3" w:rsidRPr="001D532A">
        <w:rPr>
          <w:spacing w:val="-1"/>
          <w:sz w:val="24"/>
          <w:szCs w:val="24"/>
        </w:rPr>
        <w:t>f</w:t>
      </w:r>
      <w:r w:rsidR="007047C3" w:rsidRPr="001D532A">
        <w:rPr>
          <w:sz w:val="24"/>
          <w:szCs w:val="24"/>
        </w:rPr>
        <w:t>u</w:t>
      </w:r>
      <w:r w:rsidR="007047C3" w:rsidRPr="001D532A">
        <w:rPr>
          <w:spacing w:val="1"/>
          <w:sz w:val="24"/>
          <w:szCs w:val="24"/>
        </w:rPr>
        <w:t>l</w:t>
      </w:r>
      <w:r w:rsidR="007047C3" w:rsidRPr="001D532A">
        <w:rPr>
          <w:spacing w:val="-1"/>
          <w:sz w:val="24"/>
          <w:szCs w:val="24"/>
        </w:rPr>
        <w:t>a</w:t>
      </w:r>
      <w:r w:rsidR="007047C3" w:rsidRPr="001D532A">
        <w:rPr>
          <w:sz w:val="24"/>
          <w:szCs w:val="24"/>
        </w:rPr>
        <w:t>ni</w:t>
      </w:r>
      <w:r w:rsidR="007047C3" w:rsidRPr="001D532A">
        <w:rPr>
          <w:spacing w:val="4"/>
          <w:sz w:val="24"/>
          <w:szCs w:val="24"/>
        </w:rPr>
        <w:t xml:space="preserve"> </w:t>
      </w:r>
      <w:r w:rsidR="007047C3" w:rsidRPr="001D532A">
        <w:rPr>
          <w:spacing w:val="1"/>
          <w:sz w:val="24"/>
          <w:szCs w:val="24"/>
        </w:rPr>
        <w:t>i</w:t>
      </w:r>
      <w:r w:rsidR="007047C3" w:rsidRPr="001D532A">
        <w:rPr>
          <w:sz w:val="24"/>
          <w:szCs w:val="24"/>
        </w:rPr>
        <w:t>na u</w:t>
      </w:r>
      <w:r w:rsidR="007047C3" w:rsidRPr="001D532A">
        <w:rPr>
          <w:spacing w:val="1"/>
          <w:sz w:val="24"/>
          <w:szCs w:val="24"/>
        </w:rPr>
        <w:t>t</w:t>
      </w:r>
      <w:r w:rsidR="007047C3" w:rsidRPr="001D532A">
        <w:rPr>
          <w:spacing w:val="-1"/>
          <w:sz w:val="24"/>
          <w:szCs w:val="24"/>
        </w:rPr>
        <w:t>a</w:t>
      </w:r>
      <w:r w:rsidR="007047C3" w:rsidRPr="001D532A">
        <w:rPr>
          <w:spacing w:val="1"/>
          <w:sz w:val="24"/>
          <w:szCs w:val="24"/>
        </w:rPr>
        <w:t>t</w:t>
      </w:r>
      <w:r w:rsidR="007047C3" w:rsidRPr="001D532A">
        <w:rPr>
          <w:sz w:val="24"/>
          <w:szCs w:val="24"/>
        </w:rPr>
        <w:t xml:space="preserve">a </w:t>
      </w:r>
      <w:r w:rsidR="007047C3" w:rsidRPr="001D532A">
        <w:rPr>
          <w:spacing w:val="1"/>
          <w:sz w:val="24"/>
          <w:szCs w:val="24"/>
        </w:rPr>
        <w:t>z</w:t>
      </w:r>
      <w:r w:rsidR="007047C3" w:rsidRPr="001D532A">
        <w:rPr>
          <w:spacing w:val="-1"/>
          <w:sz w:val="24"/>
          <w:szCs w:val="24"/>
        </w:rPr>
        <w:t>a</w:t>
      </w:r>
      <w:r w:rsidR="007047C3" w:rsidRPr="001D532A">
        <w:rPr>
          <w:spacing w:val="1"/>
          <w:sz w:val="24"/>
          <w:szCs w:val="24"/>
        </w:rPr>
        <w:t>i</w:t>
      </w:r>
      <w:r w:rsidR="007047C3" w:rsidRPr="001D532A">
        <w:rPr>
          <w:sz w:val="24"/>
          <w:szCs w:val="24"/>
        </w:rPr>
        <w:t>di ku</w:t>
      </w:r>
      <w:r w:rsidR="007047C3" w:rsidRPr="001D532A">
        <w:rPr>
          <w:spacing w:val="1"/>
          <w:sz w:val="24"/>
          <w:szCs w:val="24"/>
        </w:rPr>
        <w:t>li</w:t>
      </w:r>
      <w:r w:rsidR="007047C3" w:rsidRPr="001D532A">
        <w:rPr>
          <w:sz w:val="24"/>
          <w:szCs w:val="24"/>
        </w:rPr>
        <w:t>ko</w:t>
      </w:r>
      <w:r w:rsidR="007047C3" w:rsidRPr="001D532A">
        <w:rPr>
          <w:spacing w:val="1"/>
          <w:sz w:val="24"/>
          <w:szCs w:val="24"/>
        </w:rPr>
        <w:t xml:space="preserve"> il</w:t>
      </w:r>
      <w:r w:rsidR="007047C3" w:rsidRPr="001D532A">
        <w:rPr>
          <w:sz w:val="24"/>
          <w:szCs w:val="24"/>
        </w:rPr>
        <w:t>e s</w:t>
      </w:r>
      <w:r w:rsidR="007047C3" w:rsidRPr="001D532A">
        <w:rPr>
          <w:spacing w:val="-1"/>
          <w:sz w:val="24"/>
          <w:szCs w:val="24"/>
        </w:rPr>
        <w:t>afar</w:t>
      </w:r>
      <w:r w:rsidR="007047C3" w:rsidRPr="001D532A">
        <w:rPr>
          <w:sz w:val="24"/>
          <w:szCs w:val="24"/>
        </w:rPr>
        <w:t>i</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 k</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pacing w:val="-1"/>
          <w:sz w:val="24"/>
          <w:szCs w:val="24"/>
        </w:rPr>
        <w:t>a</w:t>
      </w:r>
      <w:r w:rsidR="007047C3" w:rsidRPr="001D532A">
        <w:rPr>
          <w:sz w:val="24"/>
          <w:szCs w:val="24"/>
        </w:rPr>
        <w:t>,</w:t>
      </w:r>
      <w:r w:rsidR="007047C3" w:rsidRPr="001D532A">
        <w:rPr>
          <w:spacing w:val="1"/>
          <w:sz w:val="24"/>
          <w:szCs w:val="24"/>
        </w:rPr>
        <w:t xml:space="preserve"> </w:t>
      </w:r>
      <w:r w:rsidR="007047C3" w:rsidRPr="001D532A">
        <w:rPr>
          <w:sz w:val="24"/>
          <w:szCs w:val="24"/>
        </w:rPr>
        <w:t>s</w:t>
      </w:r>
      <w:r w:rsidR="007047C3" w:rsidRPr="001D532A">
        <w:rPr>
          <w:spacing w:val="-1"/>
          <w:sz w:val="24"/>
          <w:szCs w:val="24"/>
        </w:rPr>
        <w:t>afar</w:t>
      </w:r>
      <w:r w:rsidR="007047C3" w:rsidRPr="001D532A">
        <w:rPr>
          <w:sz w:val="24"/>
          <w:szCs w:val="24"/>
        </w:rPr>
        <w:t>i</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 p</w:t>
      </w:r>
      <w:r w:rsidR="007047C3" w:rsidRPr="001D532A">
        <w:rPr>
          <w:spacing w:val="1"/>
          <w:sz w:val="24"/>
          <w:szCs w:val="24"/>
        </w:rPr>
        <w:t>il</w:t>
      </w:r>
      <w:r w:rsidR="007047C3" w:rsidRPr="001D532A">
        <w:rPr>
          <w:sz w:val="24"/>
          <w:szCs w:val="24"/>
        </w:rPr>
        <w:t>i</w:t>
      </w:r>
      <w:r w:rsidR="007047C3" w:rsidRPr="001D532A">
        <w:rPr>
          <w:spacing w:val="2"/>
          <w:sz w:val="24"/>
          <w:szCs w:val="24"/>
        </w:rPr>
        <w:t xml:space="preserve"> </w:t>
      </w:r>
      <w:r w:rsidR="007047C3" w:rsidRPr="001D532A">
        <w:rPr>
          <w:sz w:val="24"/>
          <w:szCs w:val="24"/>
        </w:rPr>
        <w:t>p</w:t>
      </w:r>
      <w:r w:rsidR="007047C3" w:rsidRPr="001D532A">
        <w:rPr>
          <w:spacing w:val="1"/>
          <w:sz w:val="24"/>
          <w:szCs w:val="24"/>
        </w:rPr>
        <w:t>i</w:t>
      </w:r>
      <w:r w:rsidR="007047C3" w:rsidRPr="001D532A">
        <w:rPr>
          <w:sz w:val="24"/>
          <w:szCs w:val="24"/>
        </w:rPr>
        <w:t xml:space="preserve">a </w:t>
      </w:r>
      <w:r w:rsidR="00541619">
        <w:rPr>
          <w:sz w:val="24"/>
          <w:szCs w:val="24"/>
        </w:rPr>
        <w:t>ime</w:t>
      </w:r>
      <w:r w:rsidR="007047C3" w:rsidRPr="001D532A">
        <w:rPr>
          <w:spacing w:val="-2"/>
          <w:sz w:val="24"/>
          <w:szCs w:val="24"/>
        </w:rPr>
        <w:t>g</w:t>
      </w:r>
      <w:r w:rsidR="007047C3" w:rsidRPr="001D532A">
        <w:rPr>
          <w:spacing w:val="1"/>
          <w:sz w:val="24"/>
          <w:szCs w:val="24"/>
        </w:rPr>
        <w:t>a</w:t>
      </w:r>
      <w:r w:rsidR="007047C3" w:rsidRPr="001D532A">
        <w:rPr>
          <w:spacing w:val="-1"/>
          <w:sz w:val="24"/>
          <w:szCs w:val="24"/>
        </w:rPr>
        <w:t>wa</w:t>
      </w:r>
      <w:r w:rsidR="007047C3" w:rsidRPr="001D532A">
        <w:rPr>
          <w:spacing w:val="5"/>
          <w:sz w:val="24"/>
          <w:szCs w:val="24"/>
        </w:rPr>
        <w:t>n</w:t>
      </w:r>
      <w:r w:rsidR="007047C3" w:rsidRPr="001D532A">
        <w:rPr>
          <w:spacing w:val="-5"/>
          <w:sz w:val="24"/>
          <w:szCs w:val="24"/>
        </w:rPr>
        <w:t>y</w:t>
      </w:r>
      <w:r w:rsidR="007047C3" w:rsidRPr="001D532A">
        <w:rPr>
          <w:spacing w:val="1"/>
          <w:sz w:val="24"/>
          <w:szCs w:val="24"/>
        </w:rPr>
        <w:t>i</w:t>
      </w:r>
      <w:r w:rsidR="007047C3" w:rsidRPr="001D532A">
        <w:rPr>
          <w:sz w:val="24"/>
          <w:szCs w:val="24"/>
        </w:rPr>
        <w:t>ka k</w:t>
      </w:r>
      <w:r w:rsidR="007047C3" w:rsidRPr="001D532A">
        <w:rPr>
          <w:spacing w:val="-1"/>
          <w:sz w:val="24"/>
          <w:szCs w:val="24"/>
        </w:rPr>
        <w:t>a</w:t>
      </w:r>
      <w:r w:rsidR="007047C3" w:rsidRPr="001D532A">
        <w:rPr>
          <w:spacing w:val="1"/>
          <w:sz w:val="24"/>
          <w:szCs w:val="24"/>
        </w:rPr>
        <w:t>ti</w:t>
      </w:r>
      <w:r w:rsidR="007047C3" w:rsidRPr="001D532A">
        <w:rPr>
          <w:sz w:val="24"/>
          <w:szCs w:val="24"/>
        </w:rPr>
        <w:t xml:space="preserve">ka </w:t>
      </w:r>
      <w:r w:rsidR="006A1D6B">
        <w:rPr>
          <w:sz w:val="24"/>
          <w:szCs w:val="24"/>
        </w:rPr>
        <w:t>vipengele</w:t>
      </w:r>
      <w:r w:rsidR="007047C3" w:rsidRPr="001D532A">
        <w:rPr>
          <w:spacing w:val="1"/>
          <w:sz w:val="24"/>
          <w:szCs w:val="24"/>
        </w:rPr>
        <w:t xml:space="preserve"> </w:t>
      </w:r>
      <w:r w:rsidR="006A1D6B">
        <w:rPr>
          <w:spacing w:val="1"/>
          <w:sz w:val="24"/>
          <w:szCs w:val="24"/>
        </w:rPr>
        <w:t>vi</w:t>
      </w:r>
      <w:r w:rsidR="007047C3" w:rsidRPr="001D532A">
        <w:rPr>
          <w:sz w:val="24"/>
          <w:szCs w:val="24"/>
        </w:rPr>
        <w:t>kuu</w:t>
      </w:r>
      <w:r w:rsidR="007047C3" w:rsidRPr="001D532A">
        <w:rPr>
          <w:spacing w:val="1"/>
          <w:sz w:val="24"/>
          <w:szCs w:val="24"/>
        </w:rPr>
        <w:t xml:space="preserve"> </w:t>
      </w:r>
      <w:r w:rsidR="006A1D6B">
        <w:rPr>
          <w:spacing w:val="1"/>
          <w:sz w:val="24"/>
          <w:szCs w:val="24"/>
        </w:rPr>
        <w:t>vi</w:t>
      </w:r>
      <w:r w:rsidR="007047C3" w:rsidRPr="001D532A">
        <w:rPr>
          <w:spacing w:val="1"/>
          <w:sz w:val="24"/>
          <w:szCs w:val="24"/>
        </w:rPr>
        <w:t>t</w:t>
      </w:r>
      <w:r w:rsidR="007047C3" w:rsidRPr="001D532A">
        <w:rPr>
          <w:spacing w:val="-1"/>
          <w:sz w:val="24"/>
          <w:szCs w:val="24"/>
        </w:rPr>
        <w:t>a</w:t>
      </w:r>
      <w:r w:rsidR="007047C3" w:rsidRPr="001D532A">
        <w:rPr>
          <w:spacing w:val="1"/>
          <w:sz w:val="24"/>
          <w:szCs w:val="24"/>
        </w:rPr>
        <w:t>t</w:t>
      </w:r>
      <w:r w:rsidR="007047C3" w:rsidRPr="001D532A">
        <w:rPr>
          <w:sz w:val="24"/>
          <w:szCs w:val="24"/>
        </w:rPr>
        <w:t>u.</w:t>
      </w:r>
      <w:r w:rsidR="00A35366">
        <w:rPr>
          <w:sz w:val="24"/>
          <w:szCs w:val="24"/>
        </w:rPr>
        <w:t xml:space="preserve"> </w:t>
      </w:r>
      <w:r w:rsidR="007047C3" w:rsidRPr="001D532A">
        <w:rPr>
          <w:spacing w:val="-1"/>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e</w:t>
      </w:r>
      <w:r w:rsidR="007047C3" w:rsidRPr="001D532A">
        <w:rPr>
          <w:sz w:val="24"/>
          <w:szCs w:val="24"/>
        </w:rPr>
        <w:t>ng</w:t>
      </w:r>
      <w:r w:rsidR="007047C3" w:rsidRPr="001D532A">
        <w:rPr>
          <w:spacing w:val="-1"/>
          <w:sz w:val="24"/>
          <w:szCs w:val="24"/>
        </w:rPr>
        <w:t>e</w:t>
      </w:r>
      <w:r w:rsidR="007047C3" w:rsidRPr="001D532A">
        <w:rPr>
          <w:spacing w:val="1"/>
          <w:sz w:val="24"/>
          <w:szCs w:val="24"/>
        </w:rPr>
        <w:t>l</w:t>
      </w:r>
      <w:r w:rsidR="007047C3" w:rsidRPr="001D532A">
        <w:rPr>
          <w:sz w:val="24"/>
          <w:szCs w:val="24"/>
        </w:rPr>
        <w:t xml:space="preserve">e </w:t>
      </w:r>
      <w:r w:rsidR="007047C3" w:rsidRPr="001D532A">
        <w:rPr>
          <w:spacing w:val="-1"/>
          <w:sz w:val="24"/>
          <w:szCs w:val="24"/>
        </w:rPr>
        <w:t>c</w:t>
      </w:r>
      <w:r w:rsidR="007047C3" w:rsidRPr="001D532A">
        <w:rPr>
          <w:sz w:val="24"/>
          <w:szCs w:val="24"/>
        </w:rPr>
        <w:t>ha k</w:t>
      </w:r>
      <w:r w:rsidR="007047C3" w:rsidRPr="001D532A">
        <w:rPr>
          <w:spacing w:val="2"/>
          <w:sz w:val="24"/>
          <w:szCs w:val="24"/>
        </w:rPr>
        <w:t>w</w:t>
      </w:r>
      <w:r w:rsidR="007047C3" w:rsidRPr="001D532A">
        <w:rPr>
          <w:spacing w:val="-1"/>
          <w:sz w:val="24"/>
          <w:szCs w:val="24"/>
        </w:rPr>
        <w:t>a</w:t>
      </w:r>
      <w:r w:rsidR="007047C3" w:rsidRPr="001D532A">
        <w:rPr>
          <w:sz w:val="24"/>
          <w:szCs w:val="24"/>
        </w:rPr>
        <w:t>n</w:t>
      </w:r>
      <w:r w:rsidR="007047C3" w:rsidRPr="001D532A">
        <w:rPr>
          <w:spacing w:val="1"/>
          <w:sz w:val="24"/>
          <w:szCs w:val="24"/>
        </w:rPr>
        <w:t>z</w:t>
      </w:r>
      <w:r w:rsidR="007047C3" w:rsidRPr="001D532A">
        <w:rPr>
          <w:spacing w:val="-1"/>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 43</w:t>
      </w:r>
      <w:r w:rsidR="007047C3" w:rsidRPr="001D532A">
        <w:rPr>
          <w:spacing w:val="1"/>
          <w:sz w:val="24"/>
          <w:szCs w:val="24"/>
        </w:rPr>
        <w:t>:</w:t>
      </w:r>
      <w:r w:rsidR="007047C3" w:rsidRPr="001D532A">
        <w:rPr>
          <w:sz w:val="24"/>
          <w:szCs w:val="24"/>
        </w:rPr>
        <w:t>1</w:t>
      </w:r>
      <w:r w:rsidR="007047C3" w:rsidRPr="001D532A">
        <w:rPr>
          <w:spacing w:val="-1"/>
          <w:sz w:val="24"/>
          <w:szCs w:val="24"/>
        </w:rPr>
        <w:t>-</w:t>
      </w:r>
      <w:r w:rsidR="007047C3" w:rsidRPr="001D532A">
        <w:rPr>
          <w:sz w:val="24"/>
          <w:szCs w:val="24"/>
        </w:rPr>
        <w:t>14,</w:t>
      </w:r>
      <w:r w:rsidR="007047C3" w:rsidRPr="001D532A">
        <w:rPr>
          <w:spacing w:val="1"/>
          <w:sz w:val="24"/>
          <w:szCs w:val="24"/>
        </w:rPr>
        <w:t xml:space="preserve"> </w:t>
      </w:r>
      <w:r w:rsidR="00541619">
        <w:rPr>
          <w:sz w:val="24"/>
          <w:szCs w:val="24"/>
        </w:rPr>
        <w:t>ni</w:t>
      </w:r>
      <w:r w:rsidR="007047C3" w:rsidRPr="001D532A">
        <w:rPr>
          <w:spacing w:val="3"/>
          <w:sz w:val="24"/>
          <w:szCs w:val="24"/>
        </w:rPr>
        <w:t xml:space="preserve"> </w:t>
      </w:r>
      <w:r w:rsidR="007047C3" w:rsidRPr="001D532A">
        <w:rPr>
          <w:sz w:val="24"/>
          <w:szCs w:val="24"/>
        </w:rPr>
        <w:t>s</w:t>
      </w:r>
      <w:r w:rsidR="007047C3" w:rsidRPr="001D532A">
        <w:rPr>
          <w:spacing w:val="-1"/>
          <w:sz w:val="24"/>
          <w:szCs w:val="24"/>
        </w:rPr>
        <w:t>afar</w:t>
      </w:r>
      <w:r w:rsidR="007047C3" w:rsidRPr="001D532A">
        <w:rPr>
          <w:sz w:val="24"/>
          <w:szCs w:val="24"/>
        </w:rPr>
        <w:t>i</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 nd</w:t>
      </w:r>
      <w:r w:rsidR="007047C3" w:rsidRPr="001D532A">
        <w:rPr>
          <w:spacing w:val="2"/>
          <w:sz w:val="24"/>
          <w:szCs w:val="24"/>
        </w:rPr>
        <w:t>u</w:t>
      </w:r>
      <w:r w:rsidR="007047C3" w:rsidRPr="001D532A">
        <w:rPr>
          <w:spacing w:val="-2"/>
          <w:sz w:val="24"/>
          <w:szCs w:val="24"/>
        </w:rPr>
        <w:t>g</w:t>
      </w:r>
      <w:r w:rsidR="007047C3" w:rsidRPr="001D532A">
        <w:rPr>
          <w:sz w:val="24"/>
          <w:szCs w:val="24"/>
        </w:rPr>
        <w:t>u</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e</w:t>
      </w:r>
      <w:r w:rsidR="007047C3" w:rsidRPr="001D532A">
        <w:rPr>
          <w:spacing w:val="3"/>
          <w:sz w:val="24"/>
          <w:szCs w:val="24"/>
        </w:rPr>
        <w:t>l</w:t>
      </w:r>
      <w:r w:rsidR="007047C3" w:rsidRPr="001D532A">
        <w:rPr>
          <w:spacing w:val="-1"/>
          <w:sz w:val="24"/>
          <w:szCs w:val="24"/>
        </w:rPr>
        <w:t>e</w:t>
      </w:r>
      <w:r w:rsidR="007047C3" w:rsidRPr="001D532A">
        <w:rPr>
          <w:sz w:val="24"/>
          <w:szCs w:val="24"/>
        </w:rPr>
        <w:t>k</w:t>
      </w:r>
      <w:r w:rsidR="007047C3" w:rsidRPr="001D532A">
        <w:rPr>
          <w:spacing w:val="1"/>
          <w:sz w:val="24"/>
          <w:szCs w:val="24"/>
        </w:rPr>
        <w:t>e</w:t>
      </w:r>
      <w:r w:rsidR="007047C3" w:rsidRPr="001D532A">
        <w:rPr>
          <w:sz w:val="24"/>
          <w:szCs w:val="24"/>
        </w:rPr>
        <w:t>a M</w:t>
      </w:r>
      <w:r w:rsidR="007047C3" w:rsidRPr="001D532A">
        <w:rPr>
          <w:spacing w:val="1"/>
          <w:sz w:val="24"/>
          <w:szCs w:val="24"/>
        </w:rPr>
        <w:t>i</w:t>
      </w:r>
      <w:r w:rsidR="007047C3" w:rsidRPr="001D532A">
        <w:rPr>
          <w:sz w:val="24"/>
          <w:szCs w:val="24"/>
        </w:rPr>
        <w:t>s</w:t>
      </w:r>
      <w:r w:rsidR="007047C3" w:rsidRPr="001D532A">
        <w:rPr>
          <w:spacing w:val="-1"/>
          <w:sz w:val="24"/>
          <w:szCs w:val="24"/>
        </w:rPr>
        <w:t>r</w:t>
      </w:r>
      <w:r w:rsidR="007047C3" w:rsidRPr="001D532A">
        <w:rPr>
          <w:spacing w:val="1"/>
          <w:sz w:val="24"/>
          <w:szCs w:val="24"/>
        </w:rPr>
        <w:t>i</w:t>
      </w:r>
      <w:r w:rsidR="007047C3" w:rsidRPr="001D532A">
        <w:rPr>
          <w:sz w:val="24"/>
          <w:szCs w:val="24"/>
        </w:rPr>
        <w:t>.</w:t>
      </w:r>
      <w:r w:rsidR="007047C3" w:rsidRPr="001D532A">
        <w:rPr>
          <w:spacing w:val="1"/>
          <w:sz w:val="24"/>
          <w:szCs w:val="24"/>
        </w:rPr>
        <w:t xml:space="preserve"> </w:t>
      </w:r>
      <w:r w:rsidR="00873023">
        <w:rPr>
          <w:spacing w:val="1"/>
          <w:sz w:val="24"/>
          <w:szCs w:val="24"/>
        </w:rPr>
        <w:t>Hatimaye b</w:t>
      </w:r>
      <w:r w:rsidR="007047C3" w:rsidRPr="001D532A">
        <w:rPr>
          <w:spacing w:val="-1"/>
          <w:sz w:val="24"/>
          <w:szCs w:val="24"/>
        </w:rPr>
        <w:t>aa</w:t>
      </w:r>
      <w:r w:rsidR="007047C3" w:rsidRPr="001D532A">
        <w:rPr>
          <w:sz w:val="24"/>
          <w:szCs w:val="24"/>
        </w:rPr>
        <w:t xml:space="preserve">da </w:t>
      </w:r>
      <w:r w:rsidR="007047C3" w:rsidRPr="001D532A">
        <w:rPr>
          <w:spacing w:val="-5"/>
          <w:sz w:val="24"/>
          <w:szCs w:val="24"/>
        </w:rPr>
        <w:t>y</w:t>
      </w:r>
      <w:r w:rsidR="007047C3" w:rsidRPr="001D532A">
        <w:rPr>
          <w:sz w:val="24"/>
          <w:szCs w:val="24"/>
        </w:rPr>
        <w:t>a</w:t>
      </w:r>
      <w:r w:rsidR="007047C3" w:rsidRPr="001D532A">
        <w:rPr>
          <w:spacing w:val="5"/>
          <w:sz w:val="24"/>
          <w:szCs w:val="24"/>
        </w:rPr>
        <w:t xml:space="preserve"> </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z w:val="24"/>
          <w:szCs w:val="24"/>
        </w:rPr>
        <w:t>ba</w:t>
      </w:r>
      <w:r w:rsidR="007047C3" w:rsidRPr="001D532A">
        <w:rPr>
          <w:spacing w:val="7"/>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o</w:t>
      </w:r>
      <w:r w:rsidR="007047C3" w:rsidRPr="001D532A">
        <w:rPr>
          <w:spacing w:val="6"/>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5"/>
          <w:sz w:val="24"/>
          <w:szCs w:val="24"/>
        </w:rPr>
        <w:t xml:space="preserve"> </w:t>
      </w:r>
      <w:r w:rsidR="007047C3" w:rsidRPr="001D532A">
        <w:rPr>
          <w:spacing w:val="-1"/>
          <w:sz w:val="24"/>
          <w:szCs w:val="24"/>
        </w:rPr>
        <w:t>c</w:t>
      </w:r>
      <w:r w:rsidR="007047C3" w:rsidRPr="001D532A">
        <w:rPr>
          <w:sz w:val="24"/>
          <w:szCs w:val="24"/>
        </w:rPr>
        <w:t>h</w:t>
      </w:r>
      <w:r w:rsidR="007047C3" w:rsidRPr="001D532A">
        <w:rPr>
          <w:spacing w:val="-1"/>
          <w:sz w:val="24"/>
          <w:szCs w:val="24"/>
        </w:rPr>
        <w:t>a</w:t>
      </w:r>
      <w:r w:rsidR="007047C3" w:rsidRPr="001D532A">
        <w:rPr>
          <w:spacing w:val="2"/>
          <w:sz w:val="24"/>
          <w:szCs w:val="24"/>
        </w:rPr>
        <w:t>k</w:t>
      </w:r>
      <w:r w:rsidR="007047C3" w:rsidRPr="001D532A">
        <w:rPr>
          <w:sz w:val="24"/>
          <w:szCs w:val="24"/>
        </w:rPr>
        <w:t>u</w:t>
      </w:r>
      <w:r w:rsidR="007047C3" w:rsidRPr="001D532A">
        <w:rPr>
          <w:spacing w:val="1"/>
          <w:sz w:val="24"/>
          <w:szCs w:val="24"/>
        </w:rPr>
        <w:t>l</w:t>
      </w:r>
      <w:r w:rsidR="007047C3" w:rsidRPr="001D532A">
        <w:rPr>
          <w:sz w:val="24"/>
          <w:szCs w:val="24"/>
        </w:rPr>
        <w:t>a k</w:t>
      </w:r>
      <w:r w:rsidR="00DF1D8C">
        <w:rPr>
          <w:spacing w:val="-1"/>
          <w:sz w:val="24"/>
          <w:szCs w:val="24"/>
        </w:rPr>
        <w:t>u</w:t>
      </w:r>
      <w:r w:rsidR="007047C3" w:rsidRPr="001D532A">
        <w:rPr>
          <w:spacing w:val="1"/>
          <w:sz w:val="24"/>
          <w:szCs w:val="24"/>
        </w:rPr>
        <w:t>i</w:t>
      </w:r>
      <w:r w:rsidR="007047C3" w:rsidRPr="001D532A">
        <w:rPr>
          <w:sz w:val="24"/>
          <w:szCs w:val="24"/>
        </w:rPr>
        <w:t>sh</w:t>
      </w:r>
      <w:r w:rsidR="007047C3" w:rsidRPr="001D532A">
        <w:rPr>
          <w:spacing w:val="-1"/>
          <w:sz w:val="24"/>
          <w:szCs w:val="24"/>
        </w:rPr>
        <w:t>a</w:t>
      </w:r>
      <w:r w:rsidR="007047C3" w:rsidRPr="001D532A">
        <w:rPr>
          <w:sz w:val="24"/>
          <w:szCs w:val="24"/>
        </w:rPr>
        <w:t>,</w:t>
      </w:r>
      <w:r w:rsidR="007047C3" w:rsidRPr="001D532A">
        <w:rPr>
          <w:spacing w:val="5"/>
          <w:sz w:val="24"/>
          <w:szCs w:val="24"/>
        </w:rPr>
        <w:t xml:space="preserve"> </w:t>
      </w:r>
      <w:r w:rsidR="007047C3" w:rsidRPr="001D532A">
        <w:rPr>
          <w:spacing w:val="-1"/>
          <w:sz w:val="24"/>
          <w:szCs w:val="24"/>
        </w:rPr>
        <w:t>Ya</w:t>
      </w:r>
      <w:r w:rsidR="007047C3" w:rsidRPr="001D532A">
        <w:rPr>
          <w:sz w:val="24"/>
          <w:szCs w:val="24"/>
        </w:rPr>
        <w:t>kobo</w:t>
      </w:r>
      <w:r w:rsidR="007047C3" w:rsidRPr="001D532A">
        <w:rPr>
          <w:spacing w:val="1"/>
          <w:sz w:val="24"/>
          <w:szCs w:val="24"/>
        </w:rPr>
        <w:t xml:space="preserve"> </w:t>
      </w:r>
      <w:r w:rsidR="007047C3" w:rsidRPr="001D532A">
        <w:rPr>
          <w:spacing w:val="-1"/>
          <w:sz w:val="24"/>
          <w:szCs w:val="24"/>
        </w:rPr>
        <w:t>a</w:t>
      </w:r>
      <w:r w:rsidR="007047C3" w:rsidRPr="001D532A">
        <w:rPr>
          <w:sz w:val="24"/>
          <w:szCs w:val="24"/>
        </w:rPr>
        <w:t>l</w:t>
      </w:r>
      <w:r w:rsidR="007047C3" w:rsidRPr="001D532A">
        <w:rPr>
          <w:spacing w:val="1"/>
          <w:sz w:val="24"/>
          <w:szCs w:val="24"/>
        </w:rPr>
        <w:t>i</w:t>
      </w:r>
      <w:r w:rsidR="007047C3" w:rsidRPr="001D532A">
        <w:rPr>
          <w:sz w:val="24"/>
          <w:szCs w:val="24"/>
        </w:rPr>
        <w:t>kub</w:t>
      </w:r>
      <w:r w:rsidR="007047C3" w:rsidRPr="001D532A">
        <w:rPr>
          <w:spacing w:val="-1"/>
          <w:sz w:val="24"/>
          <w:szCs w:val="24"/>
        </w:rPr>
        <w:t>a</w:t>
      </w:r>
      <w:r w:rsidR="007047C3" w:rsidRPr="001D532A">
        <w:rPr>
          <w:sz w:val="24"/>
          <w:szCs w:val="24"/>
        </w:rPr>
        <w:t>li</w:t>
      </w:r>
      <w:r w:rsidR="007047C3" w:rsidRPr="001D532A">
        <w:rPr>
          <w:spacing w:val="2"/>
          <w:sz w:val="24"/>
          <w:szCs w:val="24"/>
        </w:rPr>
        <w:t xml:space="preserve"> </w:t>
      </w:r>
      <w:r w:rsidR="007047C3" w:rsidRPr="001D532A">
        <w:rPr>
          <w:sz w:val="24"/>
          <w:szCs w:val="24"/>
        </w:rPr>
        <w:t>kum</w:t>
      </w:r>
      <w:r w:rsidR="007047C3" w:rsidRPr="001D532A">
        <w:rPr>
          <w:spacing w:val="3"/>
          <w:sz w:val="24"/>
          <w:szCs w:val="24"/>
        </w:rPr>
        <w:t>t</w:t>
      </w:r>
      <w:r w:rsidR="007047C3" w:rsidRPr="001D532A">
        <w:rPr>
          <w:sz w:val="24"/>
          <w:szCs w:val="24"/>
        </w:rPr>
        <w:t xml:space="preserve">uma </w:t>
      </w:r>
      <w:r w:rsidR="007047C3" w:rsidRPr="001D532A">
        <w:rPr>
          <w:spacing w:val="1"/>
          <w:sz w:val="24"/>
          <w:szCs w:val="24"/>
        </w:rPr>
        <w:t>B</w:t>
      </w:r>
      <w:r w:rsidR="007047C3" w:rsidRPr="001D532A">
        <w:rPr>
          <w:spacing w:val="-1"/>
          <w:sz w:val="24"/>
          <w:szCs w:val="24"/>
        </w:rPr>
        <w:t>e</w:t>
      </w:r>
      <w:r w:rsidR="007047C3" w:rsidRPr="001D532A">
        <w:rPr>
          <w:sz w:val="24"/>
          <w:szCs w:val="24"/>
        </w:rPr>
        <w:t>nj</w:t>
      </w:r>
      <w:r w:rsidR="007047C3" w:rsidRPr="001D532A">
        <w:rPr>
          <w:spacing w:val="-1"/>
          <w:sz w:val="24"/>
          <w:szCs w:val="24"/>
        </w:rPr>
        <w:t>a</w:t>
      </w:r>
      <w:r w:rsidR="007047C3" w:rsidRPr="001D532A">
        <w:rPr>
          <w:sz w:val="24"/>
          <w:szCs w:val="24"/>
        </w:rPr>
        <w:t xml:space="preserve">mini </w:t>
      </w:r>
      <w:r w:rsidR="007047C3" w:rsidRPr="001D532A">
        <w:rPr>
          <w:spacing w:val="-1"/>
          <w:sz w:val="24"/>
          <w:szCs w:val="24"/>
        </w:rPr>
        <w:t>aa</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pacing w:val="2"/>
          <w:sz w:val="24"/>
          <w:szCs w:val="24"/>
        </w:rPr>
        <w:t>n</w:t>
      </w:r>
      <w:r w:rsidR="007047C3" w:rsidRPr="001D532A">
        <w:rPr>
          <w:sz w:val="24"/>
          <w:szCs w:val="24"/>
        </w:rPr>
        <w:t>e</w:t>
      </w:r>
      <w:r w:rsidR="007047C3" w:rsidRPr="001D532A">
        <w:rPr>
          <w:spacing w:val="-1"/>
          <w:sz w:val="24"/>
          <w:szCs w:val="24"/>
        </w:rPr>
        <w:t xml:space="preserve"> </w:t>
      </w:r>
      <w:r w:rsidR="007047C3" w:rsidRPr="001D532A">
        <w:rPr>
          <w:sz w:val="24"/>
          <w:szCs w:val="24"/>
        </w:rPr>
        <w:t>n</w:t>
      </w:r>
      <w:r w:rsidR="007047C3" w:rsidRPr="001D532A">
        <w:rPr>
          <w:spacing w:val="-1"/>
          <w:sz w:val="24"/>
          <w:szCs w:val="24"/>
        </w:rPr>
        <w:t>a</w:t>
      </w:r>
      <w:r w:rsidR="007047C3" w:rsidRPr="001D532A">
        <w:rPr>
          <w:sz w:val="24"/>
          <w:szCs w:val="24"/>
        </w:rPr>
        <w:t>o ku</w:t>
      </w:r>
      <w:r w:rsidR="007047C3" w:rsidRPr="001D532A">
        <w:rPr>
          <w:spacing w:val="-1"/>
          <w:sz w:val="24"/>
          <w:szCs w:val="24"/>
        </w:rPr>
        <w:t>r</w:t>
      </w:r>
      <w:r w:rsidR="007047C3" w:rsidRPr="001D532A">
        <w:rPr>
          <w:sz w:val="24"/>
          <w:szCs w:val="24"/>
        </w:rPr>
        <w:t>udi M</w:t>
      </w:r>
      <w:r w:rsidR="007047C3" w:rsidRPr="001D532A">
        <w:rPr>
          <w:spacing w:val="1"/>
          <w:sz w:val="24"/>
          <w:szCs w:val="24"/>
        </w:rPr>
        <w:t>i</w:t>
      </w:r>
      <w:r w:rsidR="007047C3" w:rsidRPr="001D532A">
        <w:rPr>
          <w:sz w:val="24"/>
          <w:szCs w:val="24"/>
        </w:rPr>
        <w:t>s</w:t>
      </w:r>
      <w:r w:rsidR="007047C3" w:rsidRPr="001D532A">
        <w:rPr>
          <w:spacing w:val="-1"/>
          <w:sz w:val="24"/>
          <w:szCs w:val="24"/>
        </w:rPr>
        <w:t>r</w:t>
      </w:r>
      <w:r w:rsidR="007047C3" w:rsidRPr="001D532A">
        <w:rPr>
          <w:spacing w:val="1"/>
          <w:sz w:val="24"/>
          <w:szCs w:val="24"/>
        </w:rPr>
        <w:t>i</w:t>
      </w:r>
      <w:r w:rsidR="007047C3" w:rsidRPr="001D532A">
        <w:rPr>
          <w:sz w:val="24"/>
          <w:szCs w:val="24"/>
        </w:rPr>
        <w:t>.</w:t>
      </w:r>
      <w:r w:rsidR="00A35366">
        <w:rPr>
          <w:sz w:val="24"/>
          <w:szCs w:val="24"/>
        </w:rPr>
        <w:t xml:space="preserve"> </w:t>
      </w:r>
      <w:r w:rsidR="007047C3" w:rsidRPr="001D532A">
        <w:rPr>
          <w:spacing w:val="-1"/>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e</w:t>
      </w:r>
      <w:r w:rsidR="007047C3" w:rsidRPr="001D532A">
        <w:rPr>
          <w:sz w:val="24"/>
          <w:szCs w:val="24"/>
        </w:rPr>
        <w:t>ng</w:t>
      </w:r>
      <w:r w:rsidR="007047C3" w:rsidRPr="001D532A">
        <w:rPr>
          <w:spacing w:val="-1"/>
          <w:sz w:val="24"/>
          <w:szCs w:val="24"/>
        </w:rPr>
        <w:t>e</w:t>
      </w:r>
      <w:r w:rsidR="007047C3" w:rsidRPr="001D532A">
        <w:rPr>
          <w:spacing w:val="1"/>
          <w:sz w:val="24"/>
          <w:szCs w:val="24"/>
        </w:rPr>
        <w:t>l</w:t>
      </w:r>
      <w:r w:rsidR="007047C3" w:rsidRPr="001D532A">
        <w:rPr>
          <w:sz w:val="24"/>
          <w:szCs w:val="24"/>
        </w:rPr>
        <w:t xml:space="preserve">e </w:t>
      </w:r>
      <w:r w:rsidR="007047C3" w:rsidRPr="001D532A">
        <w:rPr>
          <w:spacing w:val="-1"/>
          <w:sz w:val="24"/>
          <w:szCs w:val="24"/>
        </w:rPr>
        <w:t>c</w:t>
      </w:r>
      <w:r w:rsidR="007047C3" w:rsidRPr="001D532A">
        <w:rPr>
          <w:spacing w:val="2"/>
          <w:sz w:val="24"/>
          <w:szCs w:val="24"/>
        </w:rPr>
        <w:t>h</w:t>
      </w:r>
      <w:r w:rsidR="007047C3" w:rsidRPr="001D532A">
        <w:rPr>
          <w:sz w:val="24"/>
          <w:szCs w:val="24"/>
        </w:rPr>
        <w:t>a p</w:t>
      </w:r>
      <w:r w:rsidR="007047C3" w:rsidRPr="001D532A">
        <w:rPr>
          <w:spacing w:val="1"/>
          <w:sz w:val="24"/>
          <w:szCs w:val="24"/>
        </w:rPr>
        <w:t xml:space="preserve">ili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 43</w:t>
      </w:r>
      <w:r w:rsidR="007047C3" w:rsidRPr="001D532A">
        <w:rPr>
          <w:spacing w:val="1"/>
          <w:sz w:val="24"/>
          <w:szCs w:val="24"/>
        </w:rPr>
        <w:t>:</w:t>
      </w:r>
      <w:r w:rsidR="007047C3" w:rsidRPr="001D532A">
        <w:rPr>
          <w:sz w:val="24"/>
          <w:szCs w:val="24"/>
        </w:rPr>
        <w:t>15</w:t>
      </w:r>
      <w:r w:rsidR="00A35366">
        <w:rPr>
          <w:sz w:val="24"/>
          <w:szCs w:val="24"/>
        </w:rPr>
        <w:t>-</w:t>
      </w:r>
      <w:r w:rsidR="007047C3" w:rsidRPr="001D532A">
        <w:rPr>
          <w:sz w:val="24"/>
          <w:szCs w:val="24"/>
        </w:rPr>
        <w:t>45</w:t>
      </w:r>
      <w:r w:rsidR="007047C3" w:rsidRPr="001D532A">
        <w:rPr>
          <w:spacing w:val="1"/>
          <w:sz w:val="24"/>
          <w:szCs w:val="24"/>
        </w:rPr>
        <w:t>:</w:t>
      </w:r>
      <w:r w:rsidR="007047C3" w:rsidRPr="001D532A">
        <w:rPr>
          <w:sz w:val="24"/>
          <w:szCs w:val="24"/>
        </w:rPr>
        <w:t>24,</w:t>
      </w:r>
      <w:r w:rsidR="007047C3" w:rsidRPr="001D532A">
        <w:rPr>
          <w:spacing w:val="1"/>
          <w:sz w:val="24"/>
          <w:szCs w:val="24"/>
        </w:rPr>
        <w:t xml:space="preserve"> </w:t>
      </w:r>
      <w:r w:rsidR="00C33DDE">
        <w:rPr>
          <w:spacing w:val="1"/>
          <w:sz w:val="24"/>
          <w:szCs w:val="24"/>
        </w:rPr>
        <w:t>ni</w:t>
      </w:r>
      <w:r w:rsidR="007047C3" w:rsidRPr="001D532A">
        <w:rPr>
          <w:sz w:val="24"/>
          <w:szCs w:val="24"/>
        </w:rPr>
        <w:t xml:space="preserve"> </w:t>
      </w:r>
      <w:r w:rsidR="007047C3" w:rsidRPr="001D532A">
        <w:rPr>
          <w:spacing w:val="1"/>
          <w:sz w:val="24"/>
          <w:szCs w:val="24"/>
        </w:rPr>
        <w:t>m</w:t>
      </w:r>
      <w:r w:rsidR="007047C3" w:rsidRPr="001D532A">
        <w:rPr>
          <w:spacing w:val="-1"/>
          <w:sz w:val="24"/>
          <w:szCs w:val="24"/>
        </w:rPr>
        <w:t>ae</w:t>
      </w:r>
      <w:r w:rsidR="007047C3" w:rsidRPr="001D532A">
        <w:rPr>
          <w:spacing w:val="1"/>
          <w:sz w:val="24"/>
          <w:szCs w:val="24"/>
        </w:rPr>
        <w:t>l</w:t>
      </w:r>
      <w:r w:rsidR="007047C3" w:rsidRPr="001D532A">
        <w:rPr>
          <w:spacing w:val="-1"/>
          <w:sz w:val="24"/>
          <w:szCs w:val="24"/>
        </w:rPr>
        <w:t>e</w:t>
      </w:r>
      <w:r w:rsidR="007047C3" w:rsidRPr="001D532A">
        <w:rPr>
          <w:spacing w:val="1"/>
          <w:sz w:val="24"/>
          <w:szCs w:val="24"/>
        </w:rPr>
        <w:t>z</w:t>
      </w:r>
      <w:r w:rsidR="007047C3" w:rsidRPr="001D532A">
        <w:rPr>
          <w:sz w:val="24"/>
          <w:szCs w:val="24"/>
        </w:rPr>
        <w:t>o</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 xml:space="preserve">a </w:t>
      </w:r>
      <w:r w:rsidR="007047C3" w:rsidRPr="001D532A">
        <w:rPr>
          <w:spacing w:val="3"/>
          <w:sz w:val="24"/>
          <w:szCs w:val="24"/>
        </w:rPr>
        <w:t>m</w:t>
      </w:r>
      <w:r w:rsidR="007047C3" w:rsidRPr="001D532A">
        <w:rPr>
          <w:spacing w:val="-1"/>
          <w:sz w:val="24"/>
          <w:szCs w:val="24"/>
        </w:rPr>
        <w:t>a</w:t>
      </w:r>
      <w:r w:rsidR="007047C3" w:rsidRPr="001D532A">
        <w:rPr>
          <w:spacing w:val="1"/>
          <w:sz w:val="24"/>
          <w:szCs w:val="24"/>
        </w:rPr>
        <w:t>t</w:t>
      </w:r>
      <w:r w:rsidR="007047C3" w:rsidRPr="001D532A">
        <w:rPr>
          <w:sz w:val="24"/>
          <w:szCs w:val="24"/>
        </w:rPr>
        <w:t>uk</w:t>
      </w:r>
      <w:r w:rsidR="007047C3" w:rsidRPr="001D532A">
        <w:rPr>
          <w:spacing w:val="1"/>
          <w:sz w:val="24"/>
          <w:szCs w:val="24"/>
        </w:rPr>
        <w:t>i</w:t>
      </w:r>
      <w:r w:rsidR="007047C3" w:rsidRPr="001D532A">
        <w:rPr>
          <w:sz w:val="24"/>
          <w:szCs w:val="24"/>
        </w:rPr>
        <w:t>o</w:t>
      </w:r>
      <w:r w:rsidR="007047C3" w:rsidRPr="001D532A">
        <w:rPr>
          <w:spacing w:val="1"/>
          <w:sz w:val="24"/>
          <w:szCs w:val="24"/>
        </w:rPr>
        <w:t xml:space="preserve"> </w:t>
      </w:r>
      <w:r w:rsidR="00C33DDE">
        <w:rPr>
          <w:sz w:val="24"/>
          <w:szCs w:val="24"/>
        </w:rPr>
        <w:t xml:space="preserve">yaliyotokea </w:t>
      </w:r>
      <w:r w:rsidR="007047C3" w:rsidRPr="001D532A">
        <w:rPr>
          <w:sz w:val="24"/>
          <w:szCs w:val="24"/>
        </w:rPr>
        <w:t>M</w:t>
      </w:r>
      <w:r w:rsidR="007047C3" w:rsidRPr="001D532A">
        <w:rPr>
          <w:spacing w:val="1"/>
          <w:sz w:val="24"/>
          <w:szCs w:val="24"/>
        </w:rPr>
        <w:t>i</w:t>
      </w:r>
      <w:r w:rsidR="007047C3" w:rsidRPr="001D532A">
        <w:rPr>
          <w:sz w:val="24"/>
          <w:szCs w:val="24"/>
        </w:rPr>
        <w:t>s</w:t>
      </w:r>
      <w:r w:rsidR="007047C3" w:rsidRPr="001D532A">
        <w:rPr>
          <w:spacing w:val="-1"/>
          <w:sz w:val="24"/>
          <w:szCs w:val="24"/>
        </w:rPr>
        <w:t>r</w:t>
      </w:r>
      <w:r w:rsidR="007047C3" w:rsidRPr="001D532A">
        <w:rPr>
          <w:spacing w:val="1"/>
          <w:sz w:val="24"/>
          <w:szCs w:val="24"/>
        </w:rPr>
        <w:t>i</w:t>
      </w:r>
      <w:r w:rsidR="007047C3" w:rsidRPr="001D532A">
        <w:rPr>
          <w:sz w:val="24"/>
          <w:szCs w:val="24"/>
        </w:rPr>
        <w:t>.</w:t>
      </w:r>
      <w:r w:rsidR="007047C3" w:rsidRPr="001D532A">
        <w:rPr>
          <w:spacing w:val="1"/>
          <w:sz w:val="24"/>
          <w:szCs w:val="24"/>
        </w:rPr>
        <w:t xml:space="preserve"> </w:t>
      </w:r>
      <w:r w:rsidR="007047C3" w:rsidRPr="001D532A">
        <w:rPr>
          <w:spacing w:val="-1"/>
          <w:sz w:val="24"/>
          <w:szCs w:val="24"/>
        </w:rPr>
        <w:t>Kwa</w:t>
      </w:r>
      <w:r w:rsidR="007047C3" w:rsidRPr="001D532A">
        <w:rPr>
          <w:sz w:val="24"/>
          <w:szCs w:val="24"/>
        </w:rPr>
        <w:t>n</w:t>
      </w:r>
      <w:r w:rsidR="007047C3" w:rsidRPr="001D532A">
        <w:rPr>
          <w:spacing w:val="1"/>
          <w:sz w:val="24"/>
          <w:szCs w:val="24"/>
        </w:rPr>
        <w:t>z</w:t>
      </w:r>
      <w:r w:rsidR="007047C3" w:rsidRPr="001D532A">
        <w:rPr>
          <w:spacing w:val="-1"/>
          <w:sz w:val="24"/>
          <w:szCs w:val="24"/>
        </w:rPr>
        <w:t>a</w:t>
      </w:r>
      <w:r w:rsidR="007047C3" w:rsidRPr="001D532A">
        <w:rPr>
          <w:sz w:val="24"/>
          <w:szCs w:val="24"/>
        </w:rPr>
        <w:t>,</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 43</w:t>
      </w:r>
      <w:r w:rsidR="007047C3" w:rsidRPr="001D532A">
        <w:rPr>
          <w:spacing w:val="1"/>
          <w:sz w:val="24"/>
          <w:szCs w:val="24"/>
        </w:rPr>
        <w:t>:</w:t>
      </w:r>
      <w:r w:rsidR="007047C3" w:rsidRPr="001D532A">
        <w:rPr>
          <w:sz w:val="24"/>
          <w:szCs w:val="24"/>
        </w:rPr>
        <w:t>15</w:t>
      </w:r>
      <w:r w:rsidR="007047C3" w:rsidRPr="001D532A">
        <w:rPr>
          <w:spacing w:val="-1"/>
          <w:sz w:val="24"/>
          <w:szCs w:val="24"/>
        </w:rPr>
        <w:t>-</w:t>
      </w:r>
      <w:r w:rsidR="007047C3" w:rsidRPr="001D532A">
        <w:rPr>
          <w:sz w:val="24"/>
          <w:szCs w:val="24"/>
        </w:rPr>
        <w:t>34,</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w:t>
      </w:r>
      <w:r w:rsidR="007047C3" w:rsidRPr="001D532A">
        <w:rPr>
          <w:spacing w:val="1"/>
          <w:sz w:val="24"/>
          <w:szCs w:val="24"/>
        </w:rPr>
        <w:t xml:space="preserve"> </w:t>
      </w:r>
      <w:r w:rsidR="007047C3" w:rsidRPr="001D532A">
        <w:rPr>
          <w:spacing w:val="-1"/>
          <w:sz w:val="24"/>
          <w:szCs w:val="24"/>
        </w:rPr>
        <w:t>a</w:t>
      </w:r>
      <w:r w:rsidR="007047C3" w:rsidRPr="001D532A">
        <w:rPr>
          <w:sz w:val="24"/>
          <w:szCs w:val="24"/>
        </w:rPr>
        <w:t>n</w:t>
      </w:r>
      <w:r w:rsidR="007047C3" w:rsidRPr="001D532A">
        <w:rPr>
          <w:spacing w:val="-1"/>
          <w:sz w:val="24"/>
          <w:szCs w:val="24"/>
        </w:rPr>
        <w:t>a</w:t>
      </w:r>
      <w:r w:rsidR="007047C3" w:rsidRPr="001D532A">
        <w:rPr>
          <w:spacing w:val="2"/>
          <w:sz w:val="24"/>
          <w:szCs w:val="24"/>
        </w:rPr>
        <w:t>w</w:t>
      </w:r>
      <w:r w:rsidR="007047C3" w:rsidRPr="001D532A">
        <w:rPr>
          <w:spacing w:val="-1"/>
          <w:sz w:val="24"/>
          <w:szCs w:val="24"/>
        </w:rPr>
        <w:t>a</w:t>
      </w:r>
      <w:r w:rsidR="007047C3" w:rsidRPr="001D532A">
        <w:rPr>
          <w:spacing w:val="2"/>
          <w:sz w:val="24"/>
          <w:szCs w:val="24"/>
        </w:rPr>
        <w:t>k</w:t>
      </w:r>
      <w:r w:rsidR="007047C3" w:rsidRPr="001D532A">
        <w:rPr>
          <w:spacing w:val="-1"/>
          <w:sz w:val="24"/>
          <w:szCs w:val="24"/>
        </w:rPr>
        <w:t>ar</w:t>
      </w:r>
      <w:r w:rsidR="007047C3" w:rsidRPr="001D532A">
        <w:rPr>
          <w:spacing w:val="1"/>
          <w:sz w:val="24"/>
          <w:szCs w:val="24"/>
        </w:rPr>
        <w:t>i</w:t>
      </w:r>
      <w:r w:rsidR="007047C3" w:rsidRPr="001D532A">
        <w:rPr>
          <w:sz w:val="24"/>
          <w:szCs w:val="24"/>
        </w:rPr>
        <w:t>b</w:t>
      </w:r>
      <w:r w:rsidR="007047C3" w:rsidRPr="001D532A">
        <w:rPr>
          <w:spacing w:val="1"/>
          <w:sz w:val="24"/>
          <w:szCs w:val="24"/>
        </w:rPr>
        <w:t>i</w:t>
      </w:r>
      <w:r w:rsidR="007047C3" w:rsidRPr="001D532A">
        <w:rPr>
          <w:sz w:val="24"/>
          <w:szCs w:val="24"/>
        </w:rPr>
        <w:t>sha ndu</w:t>
      </w:r>
      <w:r w:rsidR="007047C3" w:rsidRPr="001D532A">
        <w:rPr>
          <w:spacing w:val="-2"/>
          <w:sz w:val="24"/>
          <w:szCs w:val="24"/>
        </w:rPr>
        <w:t>g</w:t>
      </w:r>
      <w:r w:rsidR="007047C3" w:rsidRPr="001D532A">
        <w:rPr>
          <w:sz w:val="24"/>
          <w:szCs w:val="24"/>
        </w:rPr>
        <w:t>u</w:t>
      </w:r>
      <w:r w:rsidR="007047C3" w:rsidRPr="001D532A">
        <w:rPr>
          <w:spacing w:val="1"/>
          <w:sz w:val="24"/>
          <w:szCs w:val="24"/>
        </w:rPr>
        <w:t xml:space="preserve"> z</w:t>
      </w:r>
      <w:r w:rsidR="007047C3" w:rsidRPr="001D532A">
        <w:rPr>
          <w:spacing w:val="-1"/>
          <w:sz w:val="24"/>
          <w:szCs w:val="24"/>
        </w:rPr>
        <w:t>a</w:t>
      </w:r>
      <w:r w:rsidR="007047C3" w:rsidRPr="001D532A">
        <w:rPr>
          <w:sz w:val="24"/>
          <w:szCs w:val="24"/>
        </w:rPr>
        <w:t>ke ku</w:t>
      </w:r>
      <w:r w:rsidR="007047C3" w:rsidRPr="001D532A">
        <w:rPr>
          <w:spacing w:val="3"/>
          <w:sz w:val="24"/>
          <w:szCs w:val="24"/>
        </w:rPr>
        <w:t>l</w:t>
      </w:r>
      <w:r w:rsidR="007047C3" w:rsidRPr="001D532A">
        <w:rPr>
          <w:sz w:val="24"/>
          <w:szCs w:val="24"/>
        </w:rPr>
        <w:t xml:space="preserve">a </w:t>
      </w:r>
      <w:r w:rsidR="007047C3" w:rsidRPr="001D532A">
        <w:rPr>
          <w:spacing w:val="-1"/>
          <w:sz w:val="24"/>
          <w:szCs w:val="24"/>
        </w:rPr>
        <w:t>c</w:t>
      </w:r>
      <w:r w:rsidR="007047C3" w:rsidRPr="001D532A">
        <w:rPr>
          <w:sz w:val="24"/>
          <w:szCs w:val="24"/>
        </w:rPr>
        <w:t>h</w:t>
      </w:r>
      <w:r w:rsidR="007047C3" w:rsidRPr="001D532A">
        <w:rPr>
          <w:spacing w:val="-1"/>
          <w:sz w:val="24"/>
          <w:szCs w:val="24"/>
        </w:rPr>
        <w:t>a</w:t>
      </w:r>
      <w:r w:rsidR="007047C3" w:rsidRPr="001D532A">
        <w:rPr>
          <w:sz w:val="24"/>
          <w:szCs w:val="24"/>
        </w:rPr>
        <w:t>ku</w:t>
      </w:r>
      <w:r w:rsidR="007047C3" w:rsidRPr="001D532A">
        <w:rPr>
          <w:spacing w:val="1"/>
          <w:sz w:val="24"/>
          <w:szCs w:val="24"/>
        </w:rPr>
        <w:t>l</w:t>
      </w:r>
      <w:r w:rsidR="007047C3" w:rsidRPr="001D532A">
        <w:rPr>
          <w:sz w:val="24"/>
          <w:szCs w:val="24"/>
        </w:rPr>
        <w:t>a n</w:t>
      </w:r>
      <w:r w:rsidR="007047C3" w:rsidRPr="001D532A">
        <w:rPr>
          <w:spacing w:val="-1"/>
          <w:sz w:val="24"/>
          <w:szCs w:val="24"/>
        </w:rPr>
        <w:t>a</w:t>
      </w:r>
      <w:r w:rsidR="007047C3" w:rsidRPr="001D532A">
        <w:rPr>
          <w:sz w:val="24"/>
          <w:szCs w:val="24"/>
        </w:rPr>
        <w:t>o nd</w:t>
      </w:r>
      <w:r w:rsidR="007047C3" w:rsidRPr="001D532A">
        <w:rPr>
          <w:spacing w:val="-1"/>
          <w:sz w:val="24"/>
          <w:szCs w:val="24"/>
        </w:rPr>
        <w:t>a</w:t>
      </w:r>
      <w:r w:rsidR="007047C3" w:rsidRPr="001D532A">
        <w:rPr>
          <w:sz w:val="24"/>
          <w:szCs w:val="24"/>
        </w:rPr>
        <w:t>ni</w:t>
      </w:r>
      <w:r w:rsidR="007047C3" w:rsidRPr="001D532A">
        <w:rPr>
          <w:spacing w:val="37"/>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33"/>
          <w:sz w:val="24"/>
          <w:szCs w:val="24"/>
        </w:rPr>
        <w:t xml:space="preserve"> </w:t>
      </w:r>
      <w:r w:rsidR="007047C3" w:rsidRPr="001D532A">
        <w:rPr>
          <w:spacing w:val="5"/>
          <w:sz w:val="24"/>
          <w:szCs w:val="24"/>
        </w:rPr>
        <w:t>n</w:t>
      </w:r>
      <w:r w:rsidR="007047C3" w:rsidRPr="001D532A">
        <w:rPr>
          <w:spacing w:val="-5"/>
          <w:sz w:val="24"/>
          <w:szCs w:val="24"/>
        </w:rPr>
        <w:t>y</w:t>
      </w:r>
      <w:r w:rsidR="007047C3" w:rsidRPr="001D532A">
        <w:rPr>
          <w:sz w:val="24"/>
          <w:szCs w:val="24"/>
        </w:rPr>
        <w:t>u</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z w:val="24"/>
          <w:szCs w:val="24"/>
        </w:rPr>
        <w:t>.</w:t>
      </w:r>
      <w:r w:rsidR="007047C3" w:rsidRPr="001D532A">
        <w:rPr>
          <w:spacing w:val="36"/>
          <w:sz w:val="24"/>
          <w:szCs w:val="24"/>
        </w:rPr>
        <w:t xml:space="preserve"> </w:t>
      </w:r>
      <w:r w:rsidR="007047C3" w:rsidRPr="001D532A">
        <w:rPr>
          <w:spacing w:val="-3"/>
          <w:sz w:val="24"/>
          <w:szCs w:val="24"/>
        </w:rPr>
        <w:t>L</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pacing w:val="2"/>
          <w:sz w:val="24"/>
          <w:szCs w:val="24"/>
        </w:rPr>
        <w:t>n</w:t>
      </w:r>
      <w:r w:rsidR="007047C3" w:rsidRPr="001D532A">
        <w:rPr>
          <w:spacing w:val="1"/>
          <w:sz w:val="24"/>
          <w:szCs w:val="24"/>
        </w:rPr>
        <w:t>i</w:t>
      </w:r>
      <w:r w:rsidR="007047C3" w:rsidRPr="001D532A">
        <w:rPr>
          <w:sz w:val="24"/>
          <w:szCs w:val="24"/>
        </w:rPr>
        <w:t>,</w:t>
      </w:r>
      <w:r w:rsidR="007047C3" w:rsidRPr="001D532A">
        <w:rPr>
          <w:spacing w:val="34"/>
          <w:sz w:val="24"/>
          <w:szCs w:val="24"/>
        </w:rPr>
        <w:t xml:space="preserve"> </w:t>
      </w:r>
      <w:r w:rsidR="007047C3" w:rsidRPr="001D532A">
        <w:rPr>
          <w:spacing w:val="-1"/>
          <w:sz w:val="24"/>
          <w:szCs w:val="24"/>
        </w:rPr>
        <w:t>a</w:t>
      </w:r>
      <w:r w:rsidR="007047C3" w:rsidRPr="001D532A">
        <w:rPr>
          <w:sz w:val="24"/>
          <w:szCs w:val="24"/>
        </w:rPr>
        <w:t>n</w:t>
      </w:r>
      <w:r w:rsidR="007047C3" w:rsidRPr="001D532A">
        <w:rPr>
          <w:spacing w:val="-1"/>
          <w:sz w:val="24"/>
          <w:szCs w:val="24"/>
        </w:rPr>
        <w:t>ae</w:t>
      </w:r>
      <w:r w:rsidR="007047C3" w:rsidRPr="001D532A">
        <w:rPr>
          <w:sz w:val="24"/>
          <w:szCs w:val="24"/>
        </w:rPr>
        <w:t>nd</w:t>
      </w:r>
      <w:r w:rsidR="007047C3" w:rsidRPr="001D532A">
        <w:rPr>
          <w:spacing w:val="-1"/>
          <w:sz w:val="24"/>
          <w:szCs w:val="24"/>
        </w:rPr>
        <w:t>e</w:t>
      </w:r>
      <w:r w:rsidR="007047C3" w:rsidRPr="001D532A">
        <w:rPr>
          <w:spacing w:val="1"/>
          <w:sz w:val="24"/>
          <w:szCs w:val="24"/>
        </w:rPr>
        <w:t>le</w:t>
      </w:r>
      <w:r w:rsidR="007047C3" w:rsidRPr="001D532A">
        <w:rPr>
          <w:sz w:val="24"/>
          <w:szCs w:val="24"/>
        </w:rPr>
        <w:t>a</w:t>
      </w:r>
      <w:r w:rsidR="007047C3" w:rsidRPr="001D532A">
        <w:rPr>
          <w:spacing w:val="33"/>
          <w:sz w:val="24"/>
          <w:szCs w:val="24"/>
        </w:rPr>
        <w:t xml:space="preserve"> </w:t>
      </w:r>
      <w:r w:rsidR="007047C3" w:rsidRPr="001D532A">
        <w:rPr>
          <w:sz w:val="24"/>
          <w:szCs w:val="24"/>
        </w:rPr>
        <w:t>ku</w:t>
      </w:r>
      <w:r w:rsidR="007047C3" w:rsidRPr="001D532A">
        <w:rPr>
          <w:spacing w:val="1"/>
          <w:sz w:val="24"/>
          <w:szCs w:val="24"/>
        </w:rPr>
        <w:t>t</w:t>
      </w:r>
      <w:r w:rsidR="007047C3" w:rsidRPr="001D532A">
        <w:rPr>
          <w:sz w:val="24"/>
          <w:szCs w:val="24"/>
        </w:rPr>
        <w:t>un</w:t>
      </w:r>
      <w:r w:rsidR="007047C3" w:rsidRPr="001D532A">
        <w:rPr>
          <w:spacing w:val="1"/>
          <w:sz w:val="24"/>
          <w:szCs w:val="24"/>
        </w:rPr>
        <w:t>z</w:t>
      </w:r>
      <w:r w:rsidR="007047C3" w:rsidRPr="001D532A">
        <w:rPr>
          <w:sz w:val="24"/>
          <w:szCs w:val="24"/>
        </w:rPr>
        <w:t>a</w:t>
      </w:r>
      <w:r w:rsidR="007047C3" w:rsidRPr="001D532A">
        <w:rPr>
          <w:spacing w:val="33"/>
          <w:sz w:val="24"/>
          <w:szCs w:val="24"/>
        </w:rPr>
        <w:t xml:space="preserve"> </w:t>
      </w:r>
      <w:r w:rsidR="007047C3" w:rsidRPr="001D532A">
        <w:rPr>
          <w:sz w:val="24"/>
          <w:szCs w:val="24"/>
        </w:rPr>
        <w:t>s</w:t>
      </w:r>
      <w:r w:rsidR="007047C3" w:rsidRPr="001D532A">
        <w:rPr>
          <w:spacing w:val="-2"/>
          <w:sz w:val="24"/>
          <w:szCs w:val="24"/>
        </w:rPr>
        <w:t>i</w:t>
      </w:r>
      <w:r w:rsidR="007047C3" w:rsidRPr="001D532A">
        <w:rPr>
          <w:spacing w:val="-1"/>
          <w:sz w:val="24"/>
          <w:szCs w:val="24"/>
        </w:rPr>
        <w:t>r</w:t>
      </w:r>
      <w:r w:rsidR="007047C3" w:rsidRPr="001D532A">
        <w:rPr>
          <w:sz w:val="24"/>
          <w:szCs w:val="24"/>
        </w:rPr>
        <w:t>i</w:t>
      </w:r>
      <w:r w:rsidR="007047C3" w:rsidRPr="001D532A">
        <w:rPr>
          <w:spacing w:val="37"/>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33"/>
          <w:sz w:val="24"/>
          <w:szCs w:val="24"/>
        </w:rPr>
        <w:t xml:space="preserve"> </w:t>
      </w:r>
      <w:r w:rsidR="007047C3" w:rsidRPr="001D532A">
        <w:rPr>
          <w:sz w:val="24"/>
          <w:szCs w:val="24"/>
        </w:rPr>
        <w:t>u</w:t>
      </w:r>
      <w:r w:rsidR="007047C3" w:rsidRPr="001D532A">
        <w:rPr>
          <w:spacing w:val="1"/>
          <w:sz w:val="24"/>
          <w:szCs w:val="24"/>
        </w:rPr>
        <w:t>t</w:t>
      </w:r>
      <w:r w:rsidR="007047C3" w:rsidRPr="001D532A">
        <w:rPr>
          <w:spacing w:val="-1"/>
          <w:sz w:val="24"/>
          <w:szCs w:val="24"/>
        </w:rPr>
        <w:t>a</w:t>
      </w:r>
      <w:r w:rsidR="007047C3" w:rsidRPr="001D532A">
        <w:rPr>
          <w:spacing w:val="1"/>
          <w:sz w:val="24"/>
          <w:szCs w:val="24"/>
        </w:rPr>
        <w:t>m</w:t>
      </w:r>
      <w:r w:rsidR="007047C3" w:rsidRPr="001D532A">
        <w:rPr>
          <w:sz w:val="24"/>
          <w:szCs w:val="24"/>
        </w:rPr>
        <w:t>bu</w:t>
      </w:r>
      <w:r w:rsidR="007047C3" w:rsidRPr="001D532A">
        <w:rPr>
          <w:spacing w:val="1"/>
          <w:sz w:val="24"/>
          <w:szCs w:val="24"/>
        </w:rPr>
        <w:t>li</w:t>
      </w:r>
      <w:r w:rsidR="007047C3" w:rsidRPr="001D532A">
        <w:rPr>
          <w:sz w:val="24"/>
          <w:szCs w:val="24"/>
        </w:rPr>
        <w:t>sho</w:t>
      </w:r>
      <w:r w:rsidR="007047C3" w:rsidRPr="001D532A">
        <w:rPr>
          <w:spacing w:val="34"/>
          <w:sz w:val="24"/>
          <w:szCs w:val="24"/>
        </w:rPr>
        <w:t xml:space="preserve"> </w:t>
      </w:r>
      <w:r w:rsidR="007047C3" w:rsidRPr="001D532A">
        <w:rPr>
          <w:spacing w:val="-1"/>
          <w:sz w:val="24"/>
          <w:szCs w:val="24"/>
        </w:rPr>
        <w:t>wa</w:t>
      </w:r>
      <w:r w:rsidR="007047C3" w:rsidRPr="001D532A">
        <w:rPr>
          <w:sz w:val="24"/>
          <w:szCs w:val="24"/>
        </w:rPr>
        <w:t>k</w:t>
      </w:r>
      <w:r w:rsidR="007047C3" w:rsidRPr="001D532A">
        <w:rPr>
          <w:spacing w:val="-1"/>
          <w:sz w:val="24"/>
          <w:szCs w:val="24"/>
        </w:rPr>
        <w:t>e</w:t>
      </w:r>
      <w:r w:rsidR="007047C3" w:rsidRPr="001D532A">
        <w:rPr>
          <w:sz w:val="24"/>
          <w:szCs w:val="24"/>
        </w:rPr>
        <w:t>.</w:t>
      </w:r>
      <w:r w:rsidR="007047C3" w:rsidRPr="001D532A">
        <w:rPr>
          <w:spacing w:val="36"/>
          <w:sz w:val="24"/>
          <w:szCs w:val="24"/>
        </w:rPr>
        <w:t xml:space="preserve"> </w:t>
      </w:r>
      <w:r w:rsidR="007047C3" w:rsidRPr="001D532A">
        <w:rPr>
          <w:spacing w:val="-1"/>
          <w:sz w:val="24"/>
          <w:szCs w:val="24"/>
        </w:rPr>
        <w:t>K</w:t>
      </w:r>
      <w:r w:rsidR="007047C3" w:rsidRPr="001D532A">
        <w:rPr>
          <w:sz w:val="24"/>
          <w:szCs w:val="24"/>
        </w:rPr>
        <w:t>u</w:t>
      </w:r>
      <w:r w:rsidR="007047C3" w:rsidRPr="001D532A">
        <w:rPr>
          <w:spacing w:val="1"/>
          <w:sz w:val="24"/>
          <w:szCs w:val="24"/>
        </w:rPr>
        <w:t>li</w:t>
      </w:r>
      <w:r w:rsidR="007047C3" w:rsidRPr="001D532A">
        <w:rPr>
          <w:sz w:val="24"/>
          <w:szCs w:val="24"/>
        </w:rPr>
        <w:t>n</w:t>
      </w:r>
      <w:r w:rsidR="007047C3" w:rsidRPr="001D532A">
        <w:rPr>
          <w:spacing w:val="-2"/>
          <w:sz w:val="24"/>
          <w:szCs w:val="24"/>
        </w:rPr>
        <w:t>g</w:t>
      </w:r>
      <w:r w:rsidR="007047C3" w:rsidRPr="001D532A">
        <w:rPr>
          <w:spacing w:val="-1"/>
          <w:sz w:val="24"/>
          <w:szCs w:val="24"/>
        </w:rPr>
        <w:t>a</w:t>
      </w:r>
      <w:r w:rsidR="007047C3" w:rsidRPr="001D532A">
        <w:rPr>
          <w:sz w:val="24"/>
          <w:szCs w:val="24"/>
        </w:rPr>
        <w:t>na</w:t>
      </w:r>
      <w:r w:rsidR="007047C3" w:rsidRPr="001D532A">
        <w:rPr>
          <w:spacing w:val="33"/>
          <w:sz w:val="24"/>
          <w:szCs w:val="24"/>
        </w:rPr>
        <w:t xml:space="preserve"> </w:t>
      </w:r>
      <w:r w:rsidR="007047C3" w:rsidRPr="001D532A">
        <w:rPr>
          <w:spacing w:val="2"/>
          <w:sz w:val="24"/>
          <w:szCs w:val="24"/>
        </w:rPr>
        <w:t>n</w:t>
      </w:r>
      <w:r w:rsidR="007047C3" w:rsidRPr="001D532A">
        <w:rPr>
          <w:sz w:val="24"/>
          <w:szCs w:val="24"/>
        </w:rPr>
        <w:t>a</w:t>
      </w:r>
      <w:r w:rsidR="00C33DDE">
        <w:rPr>
          <w:sz w:val="24"/>
          <w:szCs w:val="24"/>
        </w:rPr>
        <w:t xml:space="preserve"> Mwanzo </w:t>
      </w:r>
      <w:r w:rsidR="007047C3" w:rsidRPr="001D532A">
        <w:rPr>
          <w:sz w:val="24"/>
          <w:szCs w:val="24"/>
        </w:rPr>
        <w:t>43</w:t>
      </w:r>
      <w:r w:rsidR="007047C3" w:rsidRPr="001D532A">
        <w:rPr>
          <w:spacing w:val="1"/>
          <w:sz w:val="24"/>
          <w:szCs w:val="24"/>
        </w:rPr>
        <w:t>:</w:t>
      </w:r>
      <w:r w:rsidR="007047C3" w:rsidRPr="001D532A">
        <w:rPr>
          <w:sz w:val="24"/>
          <w:szCs w:val="24"/>
        </w:rPr>
        <w:t xml:space="preserve">30,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a</w:t>
      </w:r>
      <w:r w:rsidR="007047C3" w:rsidRPr="001D532A">
        <w:rPr>
          <w:spacing w:val="1"/>
          <w:sz w:val="24"/>
          <w:szCs w:val="24"/>
        </w:rPr>
        <w:t>li</w:t>
      </w:r>
      <w:r w:rsidR="007047C3" w:rsidRPr="001D532A">
        <w:rPr>
          <w:spacing w:val="-2"/>
          <w:sz w:val="24"/>
          <w:szCs w:val="24"/>
        </w:rPr>
        <w:t>g</w:t>
      </w:r>
      <w:r w:rsidR="007047C3" w:rsidRPr="001D532A">
        <w:rPr>
          <w:sz w:val="24"/>
          <w:szCs w:val="24"/>
        </w:rPr>
        <w:t>us</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s</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pacing w:val="-2"/>
          <w:sz w:val="24"/>
          <w:szCs w:val="24"/>
        </w:rPr>
        <w:t>B</w:t>
      </w:r>
      <w:r w:rsidR="007047C3" w:rsidRPr="001D532A">
        <w:rPr>
          <w:spacing w:val="-1"/>
          <w:sz w:val="24"/>
          <w:szCs w:val="24"/>
        </w:rPr>
        <w:t>e</w:t>
      </w:r>
      <w:r w:rsidR="007047C3" w:rsidRPr="001D532A">
        <w:rPr>
          <w:sz w:val="24"/>
          <w:szCs w:val="24"/>
        </w:rPr>
        <w:t>n</w:t>
      </w:r>
      <w:r w:rsidR="007047C3" w:rsidRPr="001D532A">
        <w:rPr>
          <w:spacing w:val="1"/>
          <w:sz w:val="24"/>
          <w:szCs w:val="24"/>
        </w:rPr>
        <w:t>j</w:t>
      </w:r>
      <w:r w:rsidR="007047C3" w:rsidRPr="001D532A">
        <w:rPr>
          <w:spacing w:val="-1"/>
          <w:sz w:val="24"/>
          <w:szCs w:val="24"/>
        </w:rPr>
        <w:t>a</w:t>
      </w:r>
      <w:r w:rsidR="007047C3" w:rsidRPr="001D532A">
        <w:rPr>
          <w:spacing w:val="1"/>
          <w:sz w:val="24"/>
          <w:szCs w:val="24"/>
        </w:rPr>
        <w:t>mi</w:t>
      </w:r>
      <w:r w:rsidR="007047C3" w:rsidRPr="001D532A">
        <w:rPr>
          <w:sz w:val="24"/>
          <w:szCs w:val="24"/>
        </w:rPr>
        <w:t>ni k</w:t>
      </w:r>
      <w:r w:rsidR="007047C3" w:rsidRPr="001D532A">
        <w:rPr>
          <w:spacing w:val="1"/>
          <w:sz w:val="24"/>
          <w:szCs w:val="24"/>
        </w:rPr>
        <w:t>i</w:t>
      </w:r>
      <w:r w:rsidR="007047C3" w:rsidRPr="001D532A">
        <w:rPr>
          <w:spacing w:val="-1"/>
          <w:sz w:val="24"/>
          <w:szCs w:val="24"/>
        </w:rPr>
        <w:t>a</w:t>
      </w:r>
      <w:r w:rsidR="007047C3" w:rsidRPr="001D532A">
        <w:rPr>
          <w:sz w:val="24"/>
          <w:szCs w:val="24"/>
        </w:rPr>
        <w:t xml:space="preserve">si </w:t>
      </w:r>
      <w:r w:rsidR="007047C3" w:rsidRPr="001D532A">
        <w:rPr>
          <w:spacing w:val="2"/>
          <w:sz w:val="24"/>
          <w:szCs w:val="24"/>
        </w:rPr>
        <w:t>k</w:t>
      </w:r>
      <w:r w:rsidR="007047C3" w:rsidRPr="001D532A">
        <w:rPr>
          <w:spacing w:val="-1"/>
          <w:sz w:val="24"/>
          <w:szCs w:val="24"/>
        </w:rPr>
        <w:t>wa</w:t>
      </w:r>
      <w:r w:rsidR="007047C3" w:rsidRPr="001D532A">
        <w:rPr>
          <w:spacing w:val="1"/>
          <w:sz w:val="24"/>
          <w:szCs w:val="24"/>
        </w:rPr>
        <w:t>m</w:t>
      </w:r>
      <w:r w:rsidR="007047C3" w:rsidRPr="001D532A">
        <w:rPr>
          <w:sz w:val="24"/>
          <w:szCs w:val="24"/>
        </w:rPr>
        <w:t>ba</w:t>
      </w:r>
      <w:r w:rsidR="007047C3" w:rsidRPr="001D532A">
        <w:rPr>
          <w:spacing w:val="-1"/>
          <w:sz w:val="24"/>
          <w:szCs w:val="24"/>
        </w:rPr>
        <w:t xml:space="preserve"> a</w:t>
      </w:r>
      <w:r w:rsidR="007047C3" w:rsidRPr="001D532A">
        <w:rPr>
          <w:spacing w:val="1"/>
          <w:sz w:val="24"/>
          <w:szCs w:val="24"/>
        </w:rPr>
        <w:t>lii</w:t>
      </w:r>
      <w:r w:rsidR="007047C3" w:rsidRPr="001D532A">
        <w:rPr>
          <w:spacing w:val="2"/>
          <w:sz w:val="24"/>
          <w:szCs w:val="24"/>
        </w:rPr>
        <w:t>n</w:t>
      </w:r>
      <w:r w:rsidR="007047C3" w:rsidRPr="001D532A">
        <w:rPr>
          <w:spacing w:val="-2"/>
          <w:sz w:val="24"/>
          <w:szCs w:val="24"/>
        </w:rPr>
        <w:t>g</w:t>
      </w:r>
      <w:r w:rsidR="007047C3" w:rsidRPr="001D532A">
        <w:rPr>
          <w:spacing w:val="1"/>
          <w:sz w:val="24"/>
          <w:szCs w:val="24"/>
        </w:rPr>
        <w:t>i</w:t>
      </w:r>
      <w:r w:rsidR="007047C3" w:rsidRPr="001D532A">
        <w:rPr>
          <w:sz w:val="24"/>
          <w:szCs w:val="24"/>
        </w:rPr>
        <w:t>a</w:t>
      </w:r>
      <w:r w:rsidR="007047C3" w:rsidRPr="001D532A">
        <w:rPr>
          <w:spacing w:val="-1"/>
          <w:sz w:val="24"/>
          <w:szCs w:val="24"/>
        </w:rPr>
        <w:t xml:space="preserve"> c</w:t>
      </w:r>
      <w:r w:rsidR="007047C3" w:rsidRPr="001D532A">
        <w:rPr>
          <w:sz w:val="24"/>
          <w:szCs w:val="24"/>
        </w:rPr>
        <w:t>hu</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pacing w:val="2"/>
          <w:sz w:val="24"/>
          <w:szCs w:val="24"/>
        </w:rPr>
        <w:t>n</w:t>
      </w:r>
      <w:r w:rsidR="007047C3" w:rsidRPr="001D532A">
        <w:rPr>
          <w:sz w:val="24"/>
          <w:szCs w:val="24"/>
        </w:rPr>
        <w:t>i na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li</w:t>
      </w:r>
      <w:r w:rsidR="007047C3" w:rsidRPr="001D532A">
        <w:rPr>
          <w:spacing w:val="-1"/>
          <w:sz w:val="24"/>
          <w:szCs w:val="24"/>
        </w:rPr>
        <w:t>a</w:t>
      </w:r>
      <w:r w:rsidR="007047C3"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ti</w:t>
      </w:r>
      <w:r w:rsidRPr="001D532A">
        <w:rPr>
          <w:sz w:val="24"/>
          <w:szCs w:val="24"/>
        </w:rPr>
        <w:t>ka 44</w:t>
      </w:r>
      <w:r w:rsidRPr="001D532A">
        <w:rPr>
          <w:spacing w:val="1"/>
          <w:sz w:val="24"/>
          <w:szCs w:val="24"/>
        </w:rPr>
        <w:t>:</w:t>
      </w:r>
      <w:r w:rsidRPr="001D532A">
        <w:rPr>
          <w:sz w:val="24"/>
          <w:szCs w:val="24"/>
        </w:rPr>
        <w:t>1</w:t>
      </w:r>
      <w:r w:rsidRPr="001D532A">
        <w:rPr>
          <w:spacing w:val="-1"/>
          <w:sz w:val="24"/>
          <w:szCs w:val="24"/>
        </w:rPr>
        <w:t>-</w:t>
      </w:r>
      <w:r w:rsidRPr="001D532A">
        <w:rPr>
          <w:sz w:val="24"/>
          <w:szCs w:val="24"/>
        </w:rPr>
        <w:t>13,</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5"/>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pacing w:val="1"/>
          <w:sz w:val="24"/>
          <w:szCs w:val="24"/>
        </w:rPr>
        <w:t>j</w:t>
      </w:r>
      <w:r w:rsidRPr="001D532A">
        <w:rPr>
          <w:spacing w:val="-1"/>
          <w:sz w:val="24"/>
          <w:szCs w:val="24"/>
        </w:rPr>
        <w:t>ar</w:t>
      </w:r>
      <w:r w:rsidRPr="001D532A">
        <w:rPr>
          <w:spacing w:val="1"/>
          <w:sz w:val="24"/>
          <w:szCs w:val="24"/>
        </w:rPr>
        <w:t>i</w:t>
      </w:r>
      <w:r w:rsidRPr="001D532A">
        <w:rPr>
          <w:sz w:val="24"/>
          <w:szCs w:val="24"/>
        </w:rPr>
        <w:t>bu</w:t>
      </w:r>
      <w:r w:rsidRPr="001D532A">
        <w:rPr>
          <w:spacing w:val="1"/>
          <w:sz w:val="24"/>
          <w:szCs w:val="24"/>
        </w:rPr>
        <w:t xml:space="preserve"> z</w:t>
      </w:r>
      <w:r w:rsidRPr="001D532A">
        <w:rPr>
          <w:spacing w:val="-1"/>
          <w:sz w:val="24"/>
          <w:szCs w:val="24"/>
        </w:rPr>
        <w:t>a</w:t>
      </w:r>
      <w:r w:rsidRPr="001D532A">
        <w:rPr>
          <w:spacing w:val="1"/>
          <w:sz w:val="24"/>
          <w:szCs w:val="24"/>
        </w:rPr>
        <w:t>i</w:t>
      </w:r>
      <w:r w:rsidRPr="001D532A">
        <w:rPr>
          <w:sz w:val="24"/>
          <w:szCs w:val="24"/>
        </w:rPr>
        <w:t>di</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u</w:t>
      </w:r>
      <w:r w:rsidRPr="001D532A">
        <w:rPr>
          <w:spacing w:val="5"/>
          <w:sz w:val="24"/>
          <w:szCs w:val="24"/>
        </w:rPr>
        <w:t xml:space="preserve">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pacing w:val="1"/>
          <w:sz w:val="24"/>
          <w:szCs w:val="24"/>
        </w:rPr>
        <w:t>a</w:t>
      </w:r>
      <w:r w:rsidRPr="001D532A">
        <w:rPr>
          <w:spacing w:val="-2"/>
          <w:sz w:val="24"/>
          <w:szCs w:val="24"/>
        </w:rPr>
        <w:t>g</w:t>
      </w:r>
      <w:r w:rsidRPr="001D532A">
        <w:rPr>
          <w:spacing w:val="1"/>
          <w:sz w:val="24"/>
          <w:szCs w:val="24"/>
        </w:rPr>
        <w:t>iz</w:t>
      </w:r>
      <w:r w:rsidRPr="001D532A">
        <w:rPr>
          <w:sz w:val="24"/>
          <w:szCs w:val="24"/>
        </w:rPr>
        <w:t xml:space="preserve">a </w:t>
      </w:r>
      <w:r w:rsidRPr="001D532A">
        <w:rPr>
          <w:spacing w:val="1"/>
          <w:sz w:val="24"/>
          <w:szCs w:val="24"/>
        </w:rPr>
        <w:t>m</w:t>
      </w:r>
      <w:r w:rsidRPr="001D532A">
        <w:rPr>
          <w:spacing w:val="-1"/>
          <w:sz w:val="24"/>
          <w:szCs w:val="24"/>
        </w:rPr>
        <w:t>a</w:t>
      </w:r>
      <w:r w:rsidRPr="001D532A">
        <w:rPr>
          <w:spacing w:val="2"/>
          <w:sz w:val="24"/>
          <w:szCs w:val="24"/>
        </w:rPr>
        <w:t>w</w:t>
      </w:r>
      <w:r w:rsidRPr="001D532A">
        <w:rPr>
          <w:spacing w:val="-1"/>
          <w:sz w:val="24"/>
          <w:szCs w:val="24"/>
        </w:rPr>
        <w:t>a</w:t>
      </w:r>
      <w:r w:rsidRPr="001D532A">
        <w:rPr>
          <w:spacing w:val="2"/>
          <w:sz w:val="24"/>
          <w:szCs w:val="24"/>
        </w:rPr>
        <w:t>k</w:t>
      </w:r>
      <w:r w:rsidRPr="001D532A">
        <w:rPr>
          <w:spacing w:val="1"/>
          <w:sz w:val="24"/>
          <w:szCs w:val="24"/>
        </w:rPr>
        <w:t>il</w:t>
      </w:r>
      <w:r w:rsidRPr="001D532A">
        <w:rPr>
          <w:sz w:val="24"/>
          <w:szCs w:val="24"/>
        </w:rPr>
        <w:t>i</w:t>
      </w:r>
      <w:r w:rsidRPr="001D532A">
        <w:rPr>
          <w:spacing w:val="1"/>
          <w:sz w:val="24"/>
          <w:szCs w:val="24"/>
        </w:rPr>
        <w:t xml:space="preserve"> </w:t>
      </w:r>
      <w:r w:rsidRPr="001D532A">
        <w:rPr>
          <w:spacing w:val="-1"/>
          <w:sz w:val="24"/>
          <w:szCs w:val="24"/>
        </w:rPr>
        <w:t>wa</w:t>
      </w:r>
      <w:r w:rsidRPr="001D532A">
        <w:rPr>
          <w:sz w:val="24"/>
          <w:szCs w:val="24"/>
        </w:rPr>
        <w:t>ke ku</w:t>
      </w:r>
      <w:r w:rsidRPr="001D532A">
        <w:rPr>
          <w:spacing w:val="1"/>
          <w:sz w:val="24"/>
          <w:szCs w:val="24"/>
        </w:rPr>
        <w:t>j</w:t>
      </w:r>
      <w:r w:rsidRPr="001D532A">
        <w:rPr>
          <w:spacing w:val="-1"/>
          <w:sz w:val="24"/>
          <w:szCs w:val="24"/>
        </w:rPr>
        <w:t>a</w:t>
      </w:r>
      <w:r w:rsidRPr="001D532A">
        <w:rPr>
          <w:spacing w:val="1"/>
          <w:sz w:val="24"/>
          <w:szCs w:val="24"/>
        </w:rPr>
        <w:t>z</w:t>
      </w:r>
      <w:r w:rsidRPr="001D532A">
        <w:rPr>
          <w:sz w:val="24"/>
          <w:szCs w:val="24"/>
        </w:rPr>
        <w:t>a</w:t>
      </w:r>
      <w:r w:rsidRPr="001D532A">
        <w:rPr>
          <w:spacing w:val="16"/>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g</w:t>
      </w:r>
      <w:r w:rsidRPr="001D532A">
        <w:rPr>
          <w:sz w:val="24"/>
          <w:szCs w:val="24"/>
        </w:rPr>
        <w:t>un</w:t>
      </w:r>
      <w:r w:rsidRPr="001D532A">
        <w:rPr>
          <w:spacing w:val="1"/>
          <w:sz w:val="24"/>
          <w:szCs w:val="24"/>
        </w:rPr>
        <w:t>i</w:t>
      </w:r>
      <w:r w:rsidRPr="001D532A">
        <w:rPr>
          <w:sz w:val="24"/>
          <w:szCs w:val="24"/>
        </w:rPr>
        <w:t>a</w:t>
      </w:r>
      <w:r w:rsidRPr="001D532A">
        <w:rPr>
          <w:spacing w:val="21"/>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17"/>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8"/>
          <w:sz w:val="24"/>
          <w:szCs w:val="24"/>
        </w:rPr>
        <w:t xml:space="preserve"> </w:t>
      </w:r>
      <w:r w:rsidRPr="001D532A">
        <w:rPr>
          <w:sz w:val="24"/>
          <w:szCs w:val="24"/>
        </w:rPr>
        <w:t>n</w:t>
      </w:r>
      <w:r w:rsidRPr="001D532A">
        <w:rPr>
          <w:spacing w:val="-1"/>
          <w:sz w:val="24"/>
          <w:szCs w:val="24"/>
        </w:rPr>
        <w:t>afa</w:t>
      </w:r>
      <w:r w:rsidRPr="001D532A">
        <w:rPr>
          <w:sz w:val="24"/>
          <w:szCs w:val="24"/>
        </w:rPr>
        <w:t>ka</w:t>
      </w:r>
      <w:r w:rsidRPr="001D532A">
        <w:rPr>
          <w:spacing w:val="16"/>
          <w:sz w:val="24"/>
          <w:szCs w:val="24"/>
        </w:rPr>
        <w:t xml:space="preserve"> </w:t>
      </w:r>
      <w:r w:rsidRPr="001D532A">
        <w:rPr>
          <w:spacing w:val="2"/>
          <w:sz w:val="24"/>
          <w:szCs w:val="24"/>
        </w:rPr>
        <w:t>n</w:t>
      </w:r>
      <w:r w:rsidRPr="001D532A">
        <w:rPr>
          <w:sz w:val="24"/>
          <w:szCs w:val="24"/>
        </w:rPr>
        <w:t>a</w:t>
      </w:r>
      <w:r w:rsidRPr="001D532A">
        <w:rPr>
          <w:spacing w:val="16"/>
          <w:sz w:val="24"/>
          <w:szCs w:val="24"/>
        </w:rPr>
        <w:t xml:space="preserve"> </w:t>
      </w:r>
      <w:r w:rsidRPr="001D532A">
        <w:rPr>
          <w:spacing w:val="-1"/>
          <w:sz w:val="24"/>
          <w:szCs w:val="24"/>
        </w:rPr>
        <w:t>fe</w:t>
      </w:r>
      <w:r w:rsidRPr="001D532A">
        <w:rPr>
          <w:sz w:val="24"/>
          <w:szCs w:val="24"/>
        </w:rPr>
        <w:t>d</w:t>
      </w:r>
      <w:r w:rsidRPr="001D532A">
        <w:rPr>
          <w:spacing w:val="2"/>
          <w:sz w:val="24"/>
          <w:szCs w:val="24"/>
        </w:rPr>
        <w:t>h</w:t>
      </w:r>
      <w:r w:rsidRPr="001D532A">
        <w:rPr>
          <w:sz w:val="24"/>
          <w:szCs w:val="24"/>
        </w:rPr>
        <w:t>a</w:t>
      </w:r>
      <w:r w:rsidRPr="001D532A">
        <w:rPr>
          <w:spacing w:val="16"/>
          <w:sz w:val="24"/>
          <w:szCs w:val="24"/>
        </w:rPr>
        <w:t xml:space="preserve"> </w:t>
      </w:r>
      <w:r w:rsidRPr="001D532A">
        <w:rPr>
          <w:sz w:val="24"/>
          <w:szCs w:val="24"/>
        </w:rPr>
        <w:t>na</w:t>
      </w:r>
      <w:r w:rsidRPr="001D532A">
        <w:rPr>
          <w:spacing w:val="16"/>
          <w:sz w:val="24"/>
          <w:szCs w:val="24"/>
        </w:rPr>
        <w:t xml:space="preserve"> </w:t>
      </w:r>
      <w:r w:rsidRPr="001D532A">
        <w:rPr>
          <w:sz w:val="24"/>
          <w:szCs w:val="24"/>
        </w:rPr>
        <w:t>ku</w:t>
      </w:r>
      <w:r w:rsidRPr="001D532A">
        <w:rPr>
          <w:spacing w:val="2"/>
          <w:sz w:val="24"/>
          <w:szCs w:val="24"/>
        </w:rPr>
        <w:t>w</w:t>
      </w:r>
      <w:r w:rsidRPr="001D532A">
        <w:rPr>
          <w:spacing w:val="-1"/>
          <w:sz w:val="24"/>
          <w:szCs w:val="24"/>
        </w:rPr>
        <w:t>e</w:t>
      </w:r>
      <w:r w:rsidRPr="001D532A">
        <w:rPr>
          <w:sz w:val="24"/>
          <w:szCs w:val="24"/>
        </w:rPr>
        <w:t>ka</w:t>
      </w:r>
      <w:r w:rsidRPr="001D532A">
        <w:rPr>
          <w:spacing w:val="16"/>
          <w:sz w:val="24"/>
          <w:szCs w:val="24"/>
        </w:rPr>
        <w:t xml:space="preserve"> </w:t>
      </w:r>
      <w:r w:rsidRPr="001D532A">
        <w:rPr>
          <w:sz w:val="24"/>
          <w:szCs w:val="24"/>
        </w:rPr>
        <w:t>k</w:t>
      </w:r>
      <w:r w:rsidRPr="001D532A">
        <w:rPr>
          <w:spacing w:val="1"/>
          <w:sz w:val="24"/>
          <w:szCs w:val="24"/>
        </w:rPr>
        <w:t>i</w:t>
      </w:r>
      <w:r w:rsidRPr="001D532A">
        <w:rPr>
          <w:sz w:val="24"/>
          <w:szCs w:val="24"/>
        </w:rPr>
        <w:t>ko</w:t>
      </w:r>
      <w:r w:rsidRPr="001D532A">
        <w:rPr>
          <w:spacing w:val="1"/>
          <w:sz w:val="24"/>
          <w:szCs w:val="24"/>
        </w:rPr>
        <w:t>m</w:t>
      </w:r>
      <w:r w:rsidRPr="001D532A">
        <w:rPr>
          <w:sz w:val="24"/>
          <w:szCs w:val="24"/>
        </w:rPr>
        <w:t>be</w:t>
      </w:r>
      <w:r w:rsidRPr="001D532A">
        <w:rPr>
          <w:spacing w:val="16"/>
          <w:sz w:val="24"/>
          <w:szCs w:val="24"/>
        </w:rPr>
        <w:t xml:space="preserve"> </w:t>
      </w:r>
      <w:r w:rsidRPr="001D532A">
        <w:rPr>
          <w:spacing w:val="-1"/>
          <w:sz w:val="24"/>
          <w:szCs w:val="24"/>
        </w:rPr>
        <w:t>c</w:t>
      </w:r>
      <w:r w:rsidRPr="001D532A">
        <w:rPr>
          <w:sz w:val="24"/>
          <w:szCs w:val="24"/>
        </w:rPr>
        <w:t>ha</w:t>
      </w:r>
      <w:r w:rsidRPr="001D532A">
        <w:rPr>
          <w:spacing w:val="16"/>
          <w:sz w:val="24"/>
          <w:szCs w:val="24"/>
        </w:rPr>
        <w:t xml:space="preserve"> </w:t>
      </w:r>
      <w:r w:rsidRPr="001D532A">
        <w:rPr>
          <w:spacing w:val="2"/>
          <w:sz w:val="24"/>
          <w:szCs w:val="24"/>
        </w:rPr>
        <w:t>f</w:t>
      </w:r>
      <w:r w:rsidRPr="001D532A">
        <w:rPr>
          <w:spacing w:val="-1"/>
          <w:sz w:val="24"/>
          <w:szCs w:val="24"/>
        </w:rPr>
        <w:t>e</w:t>
      </w:r>
      <w:r w:rsidRPr="001D532A">
        <w:rPr>
          <w:sz w:val="24"/>
          <w:szCs w:val="24"/>
        </w:rPr>
        <w:t>dha</w:t>
      </w:r>
      <w:r w:rsidRPr="001D532A">
        <w:rPr>
          <w:spacing w:val="18"/>
          <w:sz w:val="24"/>
          <w:szCs w:val="24"/>
        </w:rPr>
        <w:t xml:space="preserve"> </w:t>
      </w:r>
      <w:r w:rsidRPr="001D532A">
        <w:rPr>
          <w:sz w:val="24"/>
          <w:szCs w:val="24"/>
        </w:rPr>
        <w:t>nd</w:t>
      </w:r>
      <w:r w:rsidRPr="001D532A">
        <w:rPr>
          <w:spacing w:val="-1"/>
          <w:sz w:val="24"/>
          <w:szCs w:val="24"/>
        </w:rPr>
        <w:t>a</w:t>
      </w:r>
      <w:r w:rsidRPr="001D532A">
        <w:rPr>
          <w:sz w:val="24"/>
          <w:szCs w:val="24"/>
        </w:rPr>
        <w:t>ni</w:t>
      </w:r>
      <w:r w:rsidRPr="001D532A">
        <w:rPr>
          <w:spacing w:val="20"/>
          <w:sz w:val="24"/>
          <w:szCs w:val="24"/>
        </w:rPr>
        <w:t xml:space="preserve"> </w:t>
      </w:r>
      <w:r w:rsidRPr="001D532A">
        <w:rPr>
          <w:spacing w:val="-5"/>
          <w:sz w:val="24"/>
          <w:szCs w:val="24"/>
        </w:rPr>
        <w:t>y</w:t>
      </w:r>
      <w:r w:rsidRPr="001D532A">
        <w:rPr>
          <w:sz w:val="24"/>
          <w:szCs w:val="24"/>
        </w:rPr>
        <w:t>a</w:t>
      </w:r>
      <w:r w:rsidRPr="001D532A">
        <w:rPr>
          <w:spacing w:val="18"/>
          <w:sz w:val="24"/>
          <w:szCs w:val="24"/>
        </w:rPr>
        <w:t xml:space="preserve"> </w:t>
      </w:r>
      <w:r w:rsidRPr="001D532A">
        <w:rPr>
          <w:spacing w:val="-2"/>
          <w:sz w:val="24"/>
          <w:szCs w:val="24"/>
        </w:rPr>
        <w:t>g</w:t>
      </w:r>
      <w:r w:rsidRPr="001D532A">
        <w:rPr>
          <w:sz w:val="24"/>
          <w:szCs w:val="24"/>
        </w:rPr>
        <w:t>un</w:t>
      </w:r>
      <w:r w:rsidRPr="001D532A">
        <w:rPr>
          <w:spacing w:val="1"/>
          <w:sz w:val="24"/>
          <w:szCs w:val="24"/>
        </w:rPr>
        <w:t>i</w:t>
      </w:r>
      <w:r w:rsidRPr="001D532A">
        <w:rPr>
          <w:sz w:val="24"/>
          <w:szCs w:val="24"/>
        </w:rPr>
        <w:t>a</w:t>
      </w:r>
      <w:r w:rsidR="00F66DDD">
        <w:rPr>
          <w:sz w:val="24"/>
          <w:szCs w:val="24"/>
        </w:rPr>
        <w:t xml:space="preserve"> </w:t>
      </w:r>
      <w:r w:rsidRPr="001D532A">
        <w:rPr>
          <w:spacing w:val="1"/>
          <w:sz w:val="24"/>
          <w:szCs w:val="24"/>
        </w:rPr>
        <w:t>l</w:t>
      </w:r>
      <w:r w:rsidRPr="001D532A">
        <w:rPr>
          <w:sz w:val="24"/>
          <w:szCs w:val="24"/>
        </w:rPr>
        <w:t xml:space="preserve">a </w:t>
      </w:r>
      <w:r w:rsidRPr="001D532A">
        <w:rPr>
          <w:spacing w:val="-2"/>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z w:val="24"/>
          <w:szCs w:val="24"/>
        </w:rPr>
        <w:t>.</w:t>
      </w:r>
      <w:r w:rsidRPr="001D532A">
        <w:rPr>
          <w:spacing w:val="1"/>
          <w:sz w:val="24"/>
          <w:szCs w:val="24"/>
        </w:rPr>
        <w:t xml:space="preserve"> </w:t>
      </w:r>
      <w:r w:rsidRPr="001D532A">
        <w:rPr>
          <w:spacing w:val="-1"/>
          <w:sz w:val="24"/>
          <w:szCs w:val="24"/>
        </w:rPr>
        <w:t>K</w:t>
      </w:r>
      <w:r w:rsidRPr="001D532A">
        <w:rPr>
          <w:spacing w:val="1"/>
          <w:sz w:val="24"/>
          <w:szCs w:val="24"/>
        </w:rPr>
        <w:t>i</w:t>
      </w:r>
      <w:r w:rsidRPr="001D532A">
        <w:rPr>
          <w:sz w:val="24"/>
          <w:szCs w:val="24"/>
        </w:rPr>
        <w:t xml:space="preserve">sha </w:t>
      </w:r>
      <w:r w:rsidRPr="001D532A">
        <w:rPr>
          <w:spacing w:val="-1"/>
          <w:sz w:val="24"/>
          <w:szCs w:val="24"/>
        </w:rPr>
        <w:t>Y</w:t>
      </w:r>
      <w:r w:rsidRPr="001D532A">
        <w:rPr>
          <w:sz w:val="24"/>
          <w:szCs w:val="24"/>
        </w:rPr>
        <w:t>u</w:t>
      </w:r>
      <w:r w:rsidRPr="001D532A">
        <w:rPr>
          <w:spacing w:val="3"/>
          <w:sz w:val="24"/>
          <w:szCs w:val="24"/>
        </w:rPr>
        <w:t>s</w:t>
      </w:r>
      <w:r w:rsidRPr="001D532A">
        <w:rPr>
          <w:sz w:val="24"/>
          <w:szCs w:val="24"/>
        </w:rPr>
        <w:t>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pacing w:val="1"/>
          <w:sz w:val="24"/>
          <w:szCs w:val="24"/>
        </w:rPr>
        <w:t>a</w:t>
      </w:r>
      <w:r w:rsidRPr="001D532A">
        <w:rPr>
          <w:sz w:val="24"/>
          <w:szCs w:val="24"/>
        </w:rPr>
        <w:t>ga 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ke</w:t>
      </w:r>
      <w:r w:rsidRPr="001D532A">
        <w:rPr>
          <w:spacing w:val="3"/>
          <w:sz w:val="24"/>
          <w:szCs w:val="24"/>
        </w:rPr>
        <w:t xml:space="preserve"> </w:t>
      </w:r>
      <w:r w:rsidRPr="001D532A">
        <w:rPr>
          <w:spacing w:val="-1"/>
          <w:sz w:val="24"/>
          <w:szCs w:val="24"/>
        </w:rPr>
        <w:t>war</w:t>
      </w:r>
      <w:r w:rsidRPr="001D532A">
        <w:rPr>
          <w:sz w:val="24"/>
          <w:szCs w:val="24"/>
        </w:rPr>
        <w:t>udi</w:t>
      </w:r>
      <w:r w:rsidRPr="001D532A">
        <w:rPr>
          <w:spacing w:val="2"/>
          <w:sz w:val="24"/>
          <w:szCs w:val="24"/>
        </w:rPr>
        <w:t xml:space="preserve"> </w:t>
      </w:r>
      <w:r w:rsidRPr="001D532A">
        <w:rPr>
          <w:spacing w:val="-1"/>
          <w:sz w:val="24"/>
          <w:szCs w:val="24"/>
        </w:rPr>
        <w:t>Ka</w:t>
      </w:r>
      <w:r w:rsidRPr="001D532A">
        <w:rPr>
          <w:spacing w:val="2"/>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w:t>
      </w:r>
      <w:r w:rsidR="00983405">
        <w:rPr>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pacing w:val="2"/>
          <w:sz w:val="24"/>
          <w:szCs w:val="24"/>
        </w:rPr>
        <w:t>n</w:t>
      </w:r>
      <w:r w:rsidRPr="001D532A">
        <w:rPr>
          <w:sz w:val="24"/>
          <w:szCs w:val="24"/>
        </w:rPr>
        <w:t>i</w:t>
      </w:r>
      <w:r w:rsidRPr="001D532A">
        <w:rPr>
          <w:spacing w:val="2"/>
          <w:sz w:val="24"/>
          <w:szCs w:val="24"/>
        </w:rPr>
        <w:t xml:space="preserve"> </w:t>
      </w:r>
      <w:r w:rsidRPr="001D532A">
        <w:rPr>
          <w:sz w:val="24"/>
          <w:szCs w:val="24"/>
        </w:rPr>
        <w:t>k</w:t>
      </w:r>
      <w:r w:rsidRPr="001D532A">
        <w:rPr>
          <w:spacing w:val="-1"/>
          <w:sz w:val="24"/>
          <w:szCs w:val="24"/>
        </w:rPr>
        <w:t>w</w:t>
      </w:r>
      <w:r w:rsidRPr="001D532A">
        <w:rPr>
          <w:sz w:val="24"/>
          <w:szCs w:val="24"/>
        </w:rPr>
        <w:t xml:space="preserve">a </w:t>
      </w:r>
      <w:r w:rsidRPr="001D532A">
        <w:rPr>
          <w:spacing w:val="-1"/>
          <w:sz w:val="24"/>
          <w:szCs w:val="24"/>
        </w:rPr>
        <w:t>a</w:t>
      </w:r>
      <w:r w:rsidRPr="001D532A">
        <w:rPr>
          <w:spacing w:val="1"/>
          <w:sz w:val="24"/>
          <w:szCs w:val="24"/>
        </w:rPr>
        <w:t>m</w:t>
      </w:r>
      <w:r w:rsidRPr="001D532A">
        <w:rPr>
          <w:spacing w:val="-1"/>
          <w:sz w:val="24"/>
          <w:szCs w:val="24"/>
        </w:rPr>
        <w:t>r</w:t>
      </w:r>
      <w:r w:rsidRPr="001D532A">
        <w:rPr>
          <w:sz w:val="24"/>
          <w:szCs w:val="24"/>
        </w:rPr>
        <w:t>i</w:t>
      </w:r>
      <w:r w:rsidRPr="001D532A">
        <w:rPr>
          <w:spacing w:val="7"/>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38"/>
          <w:sz w:val="24"/>
          <w:szCs w:val="24"/>
        </w:rPr>
        <w:t xml:space="preserve"> </w:t>
      </w:r>
      <w:r w:rsidRPr="001D532A">
        <w:rPr>
          <w:spacing w:val="-1"/>
          <w:sz w:val="24"/>
          <w:szCs w:val="24"/>
        </w:rPr>
        <w:t>wa</w:t>
      </w:r>
      <w:r w:rsidRPr="001D532A">
        <w:rPr>
          <w:spacing w:val="1"/>
          <w:sz w:val="24"/>
          <w:szCs w:val="24"/>
        </w:rPr>
        <w:t>l</w:t>
      </w:r>
      <w:r w:rsidRPr="001D532A">
        <w:rPr>
          <w:sz w:val="24"/>
          <w:szCs w:val="24"/>
        </w:rPr>
        <w:t>e</w:t>
      </w:r>
      <w:r w:rsidRPr="001D532A">
        <w:rPr>
          <w:spacing w:val="37"/>
          <w:sz w:val="24"/>
          <w:szCs w:val="24"/>
        </w:rPr>
        <w:t xml:space="preserve"> </w:t>
      </w:r>
      <w:r w:rsidRPr="001D532A">
        <w:rPr>
          <w:spacing w:val="1"/>
          <w:sz w:val="24"/>
          <w:szCs w:val="24"/>
        </w:rPr>
        <w:t>m</w:t>
      </w:r>
      <w:r w:rsidRPr="001D532A">
        <w:rPr>
          <w:spacing w:val="-1"/>
          <w:sz w:val="24"/>
          <w:szCs w:val="24"/>
        </w:rPr>
        <w:t>awa</w:t>
      </w:r>
      <w:r w:rsidRPr="001D532A">
        <w:rPr>
          <w:sz w:val="24"/>
          <w:szCs w:val="24"/>
        </w:rPr>
        <w:t>k</w:t>
      </w:r>
      <w:r w:rsidRPr="001D532A">
        <w:rPr>
          <w:spacing w:val="1"/>
          <w:sz w:val="24"/>
          <w:szCs w:val="24"/>
        </w:rPr>
        <w:t>il</w:t>
      </w:r>
      <w:r w:rsidRPr="001D532A">
        <w:rPr>
          <w:sz w:val="24"/>
          <w:szCs w:val="24"/>
        </w:rPr>
        <w:t>i</w:t>
      </w:r>
      <w:r w:rsidRPr="001D532A">
        <w:rPr>
          <w:spacing w:val="39"/>
          <w:sz w:val="24"/>
          <w:szCs w:val="24"/>
        </w:rPr>
        <w:t xml:space="preserve"> </w:t>
      </w:r>
      <w:r w:rsidRPr="001D532A">
        <w:rPr>
          <w:spacing w:val="-1"/>
          <w:sz w:val="24"/>
          <w:szCs w:val="24"/>
        </w:rPr>
        <w:t>wa</w:t>
      </w:r>
      <w:r w:rsidRPr="001D532A">
        <w:rPr>
          <w:spacing w:val="1"/>
          <w:sz w:val="24"/>
          <w:szCs w:val="24"/>
        </w:rPr>
        <w:t>li</w:t>
      </w:r>
      <w:r w:rsidRPr="001D532A">
        <w:rPr>
          <w:spacing w:val="-1"/>
          <w:sz w:val="24"/>
          <w:szCs w:val="24"/>
        </w:rPr>
        <w:t>waf</w:t>
      </w:r>
      <w:r w:rsidRPr="001D532A">
        <w:rPr>
          <w:sz w:val="24"/>
          <w:szCs w:val="24"/>
        </w:rPr>
        <w:t>u</w:t>
      </w:r>
      <w:r w:rsidRPr="001D532A">
        <w:rPr>
          <w:spacing w:val="-1"/>
          <w:sz w:val="24"/>
          <w:szCs w:val="24"/>
        </w:rPr>
        <w:t>a</w:t>
      </w:r>
      <w:r w:rsidRPr="001D532A">
        <w:rPr>
          <w:spacing w:val="1"/>
          <w:sz w:val="24"/>
          <w:szCs w:val="24"/>
        </w:rPr>
        <w:t>tili</w:t>
      </w:r>
      <w:r w:rsidRPr="001D532A">
        <w:rPr>
          <w:sz w:val="24"/>
          <w:szCs w:val="24"/>
        </w:rPr>
        <w:t>a</w:t>
      </w:r>
      <w:r w:rsidRPr="001D532A">
        <w:rPr>
          <w:spacing w:val="37"/>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u</w:t>
      </w:r>
      <w:r w:rsidRPr="001D532A">
        <w:rPr>
          <w:spacing w:val="38"/>
          <w:sz w:val="24"/>
          <w:szCs w:val="24"/>
        </w:rPr>
        <w:t xml:space="preserve"> </w:t>
      </w:r>
      <w:r w:rsidRPr="00F66DDD">
        <w:rPr>
          <w:sz w:val="24"/>
          <w:szCs w:val="24"/>
        </w:rPr>
        <w:t>zake</w:t>
      </w:r>
      <w:r w:rsidRPr="001D532A">
        <w:rPr>
          <w:spacing w:val="37"/>
          <w:sz w:val="24"/>
          <w:szCs w:val="24"/>
        </w:rPr>
        <w:t xml:space="preserve"> </w:t>
      </w:r>
      <w:r w:rsidRPr="001D532A">
        <w:rPr>
          <w:sz w:val="24"/>
          <w:szCs w:val="24"/>
        </w:rPr>
        <w:t>na</w:t>
      </w:r>
      <w:r w:rsidRPr="001D532A">
        <w:rPr>
          <w:spacing w:val="37"/>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38"/>
          <w:sz w:val="24"/>
          <w:szCs w:val="24"/>
        </w:rPr>
        <w:t xml:space="preserve"> </w:t>
      </w:r>
      <w:r w:rsidRPr="001D532A">
        <w:rPr>
          <w:spacing w:val="1"/>
          <w:sz w:val="24"/>
          <w:szCs w:val="24"/>
        </w:rPr>
        <w:t>W</w:t>
      </w:r>
      <w:r w:rsidRPr="001D532A">
        <w:rPr>
          <w:spacing w:val="-1"/>
          <w:sz w:val="24"/>
          <w:szCs w:val="24"/>
        </w:rPr>
        <w:t>a</w:t>
      </w:r>
      <w:r w:rsidRPr="001D532A">
        <w:rPr>
          <w:sz w:val="24"/>
          <w:szCs w:val="24"/>
        </w:rPr>
        <w:t>k</w:t>
      </w:r>
      <w:r w:rsidRPr="001D532A">
        <w:rPr>
          <w:spacing w:val="1"/>
          <w:sz w:val="24"/>
          <w:szCs w:val="24"/>
        </w:rPr>
        <w:t>il</w:t>
      </w:r>
      <w:r w:rsidRPr="001D532A">
        <w:rPr>
          <w:sz w:val="24"/>
          <w:szCs w:val="24"/>
        </w:rPr>
        <w:t>i</w:t>
      </w:r>
      <w:r w:rsidRPr="001D532A">
        <w:rPr>
          <w:spacing w:val="39"/>
          <w:sz w:val="24"/>
          <w:szCs w:val="24"/>
        </w:rPr>
        <w:t xml:space="preserve"> </w:t>
      </w:r>
      <w:r w:rsidRPr="001D532A">
        <w:rPr>
          <w:spacing w:val="-1"/>
          <w:sz w:val="24"/>
          <w:szCs w:val="24"/>
        </w:rPr>
        <w:t>a</w:t>
      </w:r>
      <w:r w:rsidRPr="001D532A">
        <w:rPr>
          <w:spacing w:val="-2"/>
          <w:sz w:val="24"/>
          <w:szCs w:val="24"/>
        </w:rPr>
        <w:t>l</w:t>
      </w:r>
      <w:r w:rsidRPr="001D532A">
        <w:rPr>
          <w:spacing w:val="1"/>
          <w:sz w:val="24"/>
          <w:szCs w:val="24"/>
        </w:rPr>
        <w:t>i</w:t>
      </w:r>
      <w:r w:rsidRPr="001D532A">
        <w:rPr>
          <w:sz w:val="24"/>
          <w:szCs w:val="24"/>
        </w:rPr>
        <w:t>ku</w:t>
      </w:r>
      <w:r w:rsidRPr="001D532A">
        <w:rPr>
          <w:spacing w:val="1"/>
          <w:sz w:val="24"/>
          <w:szCs w:val="24"/>
        </w:rPr>
        <w:t>t</w:t>
      </w:r>
      <w:r w:rsidRPr="001D532A">
        <w:rPr>
          <w:sz w:val="24"/>
          <w:szCs w:val="24"/>
        </w:rPr>
        <w:t>a</w:t>
      </w:r>
      <w:r w:rsidRPr="001D532A">
        <w:rPr>
          <w:spacing w:val="37"/>
          <w:sz w:val="24"/>
          <w:szCs w:val="24"/>
        </w:rPr>
        <w:t xml:space="preserve"> </w:t>
      </w:r>
      <w:r w:rsidRPr="001D532A">
        <w:rPr>
          <w:sz w:val="24"/>
          <w:szCs w:val="24"/>
        </w:rPr>
        <w:t>k</w:t>
      </w:r>
      <w:r w:rsidRPr="001D532A">
        <w:rPr>
          <w:spacing w:val="1"/>
          <w:sz w:val="24"/>
          <w:szCs w:val="24"/>
        </w:rPr>
        <w:t>i</w:t>
      </w:r>
      <w:r w:rsidRPr="001D532A">
        <w:rPr>
          <w:sz w:val="24"/>
          <w:szCs w:val="24"/>
        </w:rPr>
        <w:t>ko</w:t>
      </w:r>
      <w:r w:rsidRPr="001D532A">
        <w:rPr>
          <w:spacing w:val="1"/>
          <w:sz w:val="24"/>
          <w:szCs w:val="24"/>
        </w:rPr>
        <w:t>m</w:t>
      </w:r>
      <w:r w:rsidRPr="001D532A">
        <w:rPr>
          <w:sz w:val="24"/>
          <w:szCs w:val="24"/>
        </w:rPr>
        <w:t xml:space="preserve">be </w:t>
      </w:r>
      <w:r w:rsidRPr="001D532A">
        <w:rPr>
          <w:spacing w:val="-1"/>
          <w:sz w:val="24"/>
          <w:szCs w:val="24"/>
        </w:rPr>
        <w:t>c</w:t>
      </w:r>
      <w:r w:rsidRPr="001D532A">
        <w:rPr>
          <w:sz w:val="24"/>
          <w:szCs w:val="24"/>
        </w:rPr>
        <w:t>ha</w:t>
      </w:r>
      <w:r w:rsidRPr="001D532A">
        <w:rPr>
          <w:spacing w:val="3"/>
          <w:sz w:val="24"/>
          <w:szCs w:val="24"/>
        </w:rPr>
        <w:t xml:space="preserve"> </w:t>
      </w:r>
      <w:r w:rsidRPr="001D532A">
        <w:rPr>
          <w:spacing w:val="-1"/>
          <w:sz w:val="24"/>
          <w:szCs w:val="24"/>
        </w:rPr>
        <w:t>fe</w:t>
      </w:r>
      <w:r w:rsidRPr="001D532A">
        <w:rPr>
          <w:sz w:val="24"/>
          <w:szCs w:val="24"/>
        </w:rPr>
        <w:t>dha</w:t>
      </w:r>
      <w:r w:rsidRPr="001D532A">
        <w:rPr>
          <w:spacing w:val="3"/>
          <w:sz w:val="24"/>
          <w:szCs w:val="24"/>
        </w:rPr>
        <w:t xml:space="preserve"> </w:t>
      </w:r>
      <w:r w:rsidRPr="001D532A">
        <w:rPr>
          <w:sz w:val="24"/>
          <w:szCs w:val="24"/>
        </w:rPr>
        <w:t>k</w:t>
      </w:r>
      <w:r w:rsidRPr="001D532A">
        <w:rPr>
          <w:spacing w:val="1"/>
          <w:sz w:val="24"/>
          <w:szCs w:val="24"/>
        </w:rPr>
        <w:t>im</w:t>
      </w:r>
      <w:r w:rsidRPr="001D532A">
        <w:rPr>
          <w:spacing w:val="-1"/>
          <w:sz w:val="24"/>
          <w:szCs w:val="24"/>
        </w:rPr>
        <w:t>ewe</w:t>
      </w:r>
      <w:r w:rsidRPr="001D532A">
        <w:rPr>
          <w:spacing w:val="2"/>
          <w:sz w:val="24"/>
          <w:szCs w:val="24"/>
        </w:rPr>
        <w:t>k</w:t>
      </w:r>
      <w:r w:rsidRPr="001D532A">
        <w:rPr>
          <w:spacing w:val="-1"/>
          <w:sz w:val="24"/>
          <w:szCs w:val="24"/>
        </w:rPr>
        <w:t>w</w:t>
      </w:r>
      <w:r w:rsidRPr="001D532A">
        <w:rPr>
          <w:sz w:val="24"/>
          <w:szCs w:val="24"/>
        </w:rPr>
        <w:t xml:space="preserve">a </w:t>
      </w:r>
      <w:r w:rsidRPr="001D532A">
        <w:rPr>
          <w:spacing w:val="2"/>
          <w:sz w:val="24"/>
          <w:szCs w:val="24"/>
        </w:rPr>
        <w:t>n</w:t>
      </w:r>
      <w:r w:rsidRPr="001D532A">
        <w:rPr>
          <w:sz w:val="24"/>
          <w:szCs w:val="24"/>
        </w:rPr>
        <w:t>d</w:t>
      </w:r>
      <w:r w:rsidRPr="001D532A">
        <w:rPr>
          <w:spacing w:val="-1"/>
          <w:sz w:val="24"/>
          <w:szCs w:val="24"/>
        </w:rPr>
        <w:t>a</w:t>
      </w:r>
      <w:r w:rsidRPr="001D532A">
        <w:rPr>
          <w:sz w:val="24"/>
          <w:szCs w:val="24"/>
        </w:rPr>
        <w:t>ni</w:t>
      </w:r>
      <w:r w:rsidRPr="001D532A">
        <w:rPr>
          <w:spacing w:val="7"/>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pacing w:val="-2"/>
          <w:sz w:val="24"/>
          <w:szCs w:val="24"/>
        </w:rPr>
        <w:t>g</w:t>
      </w:r>
      <w:r w:rsidRPr="001D532A">
        <w:rPr>
          <w:sz w:val="24"/>
          <w:szCs w:val="24"/>
        </w:rPr>
        <w:t>un</w:t>
      </w:r>
      <w:r w:rsidRPr="001D532A">
        <w:rPr>
          <w:spacing w:val="3"/>
          <w:sz w:val="24"/>
          <w:szCs w:val="24"/>
        </w:rPr>
        <w:t>i</w:t>
      </w:r>
      <w:r w:rsidRPr="001D532A">
        <w:rPr>
          <w:sz w:val="24"/>
          <w:szCs w:val="24"/>
        </w:rPr>
        <w:t xml:space="preserve">a </w:t>
      </w:r>
      <w:r w:rsidRPr="001D532A">
        <w:rPr>
          <w:spacing w:val="1"/>
          <w:sz w:val="24"/>
          <w:szCs w:val="24"/>
        </w:rPr>
        <w:t>l</w:t>
      </w:r>
      <w:r w:rsidRPr="001D532A">
        <w:rPr>
          <w:sz w:val="24"/>
          <w:szCs w:val="24"/>
        </w:rPr>
        <w:t>a</w:t>
      </w:r>
      <w:r w:rsidRPr="001D532A">
        <w:rPr>
          <w:spacing w:val="3"/>
          <w:sz w:val="24"/>
          <w:szCs w:val="24"/>
        </w:rPr>
        <w:t xml:space="preserve"> </w:t>
      </w:r>
      <w:r w:rsidRPr="001D532A">
        <w:rPr>
          <w:spacing w:val="1"/>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3"/>
          <w:sz w:val="24"/>
          <w:szCs w:val="24"/>
        </w:rPr>
        <w:t>m</w:t>
      </w:r>
      <w:r w:rsidRPr="001D532A">
        <w:rPr>
          <w:spacing w:val="1"/>
          <w:sz w:val="24"/>
          <w:szCs w:val="24"/>
        </w:rPr>
        <w:t>i</w:t>
      </w:r>
      <w:r w:rsidRPr="001D532A">
        <w:rPr>
          <w:sz w:val="24"/>
          <w:szCs w:val="24"/>
        </w:rPr>
        <w:t>n</w:t>
      </w:r>
      <w:r w:rsidRPr="001D532A">
        <w:rPr>
          <w:spacing w:val="1"/>
          <w:sz w:val="24"/>
          <w:szCs w:val="24"/>
        </w:rPr>
        <w:t>i</w:t>
      </w:r>
      <w:r w:rsidRPr="001D532A">
        <w:rPr>
          <w:sz w:val="24"/>
          <w:szCs w:val="24"/>
        </w:rPr>
        <w:t>,</w:t>
      </w:r>
      <w:r w:rsidRPr="001D532A">
        <w:rPr>
          <w:spacing w:val="1"/>
          <w:sz w:val="24"/>
          <w:szCs w:val="24"/>
        </w:rPr>
        <w:t xml:space="preserve"> </w:t>
      </w:r>
      <w:r w:rsidRPr="001D532A">
        <w:rPr>
          <w:sz w:val="24"/>
          <w:szCs w:val="24"/>
        </w:rPr>
        <w:t>na ku</w:t>
      </w:r>
      <w:r w:rsidRPr="001D532A">
        <w:rPr>
          <w:spacing w:val="-1"/>
          <w:sz w:val="24"/>
          <w:szCs w:val="24"/>
        </w:rPr>
        <w:t>w</w:t>
      </w:r>
      <w:r w:rsidRPr="001D532A">
        <w:rPr>
          <w:spacing w:val="1"/>
          <w:sz w:val="24"/>
          <w:szCs w:val="24"/>
        </w:rPr>
        <w:t>a</w:t>
      </w:r>
      <w:r w:rsidRPr="001D532A">
        <w:rPr>
          <w:spacing w:val="-1"/>
          <w:sz w:val="24"/>
          <w:szCs w:val="24"/>
        </w:rPr>
        <w:t>r</w:t>
      </w:r>
      <w:r w:rsidRPr="001D532A">
        <w:rPr>
          <w:sz w:val="24"/>
          <w:szCs w:val="24"/>
        </w:rPr>
        <w:t>ud</w:t>
      </w:r>
      <w:r w:rsidRPr="001D532A">
        <w:rPr>
          <w:spacing w:val="1"/>
          <w:sz w:val="24"/>
          <w:szCs w:val="24"/>
        </w:rPr>
        <w:t>i</w:t>
      </w:r>
      <w:r w:rsidRPr="001D532A">
        <w:rPr>
          <w:sz w:val="24"/>
          <w:szCs w:val="24"/>
        </w:rPr>
        <w:t>sha 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z w:val="24"/>
          <w:szCs w:val="24"/>
        </w:rPr>
        <w:t>o</w:t>
      </w:r>
      <w:r w:rsidRPr="001D532A">
        <w:rPr>
          <w:spacing w:val="1"/>
          <w:sz w:val="24"/>
          <w:szCs w:val="24"/>
        </w:rPr>
        <w:t xml:space="preserve"> m</w:t>
      </w:r>
      <w:r w:rsidRPr="001D532A">
        <w:rPr>
          <w:sz w:val="24"/>
          <w:szCs w:val="24"/>
        </w:rPr>
        <w:t>p</w:t>
      </w:r>
      <w:r w:rsidRPr="001D532A">
        <w:rPr>
          <w:spacing w:val="-1"/>
          <w:sz w:val="24"/>
          <w:szCs w:val="24"/>
        </w:rPr>
        <w:t>a</w:t>
      </w:r>
      <w:r w:rsidRPr="001D532A">
        <w:rPr>
          <w:spacing w:val="2"/>
          <w:sz w:val="24"/>
          <w:szCs w:val="24"/>
        </w:rPr>
        <w:t>k</w:t>
      </w:r>
      <w:r w:rsidRPr="001D532A">
        <w:rPr>
          <w:sz w:val="24"/>
          <w:szCs w:val="24"/>
        </w:rPr>
        <w:t xml:space="preserve">a </w:t>
      </w:r>
      <w:r w:rsidRPr="001D532A">
        <w:rPr>
          <w:spacing w:val="2"/>
          <w:sz w:val="24"/>
          <w:szCs w:val="24"/>
        </w:rPr>
        <w:t>n</w:t>
      </w:r>
      <w:r w:rsidRPr="001D532A">
        <w:rPr>
          <w:spacing w:val="-5"/>
          <w:sz w:val="24"/>
          <w:szCs w:val="24"/>
        </w:rPr>
        <w:t>y</w:t>
      </w:r>
      <w:r w:rsidRPr="001D532A">
        <w:rPr>
          <w:sz w:val="24"/>
          <w:szCs w:val="24"/>
        </w:rPr>
        <w:t>u</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ni k</w:t>
      </w:r>
      <w:r w:rsidRPr="001D532A">
        <w:rPr>
          <w:spacing w:val="2"/>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z w:val="24"/>
          <w:szCs w:val="24"/>
        </w:rPr>
        <w:t>tika mist</w:t>
      </w:r>
      <w:r w:rsidRPr="001D532A">
        <w:rPr>
          <w:spacing w:val="-1"/>
          <w:sz w:val="24"/>
          <w:szCs w:val="24"/>
        </w:rPr>
        <w:t>ar</w:t>
      </w:r>
      <w:r w:rsidRPr="001D532A">
        <w:rPr>
          <w:sz w:val="24"/>
          <w:szCs w:val="24"/>
        </w:rPr>
        <w:t>i</w:t>
      </w:r>
      <w:r w:rsidRPr="001D532A">
        <w:rPr>
          <w:spacing w:val="1"/>
          <w:sz w:val="24"/>
          <w:szCs w:val="24"/>
        </w:rPr>
        <w:t xml:space="preserve"> </w:t>
      </w:r>
      <w:r w:rsidRPr="001D532A">
        <w:rPr>
          <w:sz w:val="24"/>
          <w:szCs w:val="24"/>
        </w:rPr>
        <w:t>14</w:t>
      </w:r>
      <w:r w:rsidRPr="001D532A">
        <w:rPr>
          <w:spacing w:val="-1"/>
          <w:sz w:val="24"/>
          <w:szCs w:val="24"/>
        </w:rPr>
        <w:t>-</w:t>
      </w:r>
      <w:r w:rsidRPr="001D532A">
        <w:rPr>
          <w:sz w:val="24"/>
          <w:szCs w:val="24"/>
        </w:rPr>
        <w:t>34,</w:t>
      </w:r>
      <w:r w:rsidRPr="001D532A">
        <w:rPr>
          <w:spacing w:val="1"/>
          <w:sz w:val="24"/>
          <w:szCs w:val="24"/>
        </w:rPr>
        <w:t xml:space="preserve"> </w:t>
      </w:r>
      <w:r w:rsidRPr="001D532A">
        <w:rPr>
          <w:spacing w:val="-1"/>
          <w:sz w:val="24"/>
          <w:szCs w:val="24"/>
        </w:rPr>
        <w:t>Y</w:t>
      </w:r>
      <w:r w:rsidRPr="001D532A">
        <w:rPr>
          <w:spacing w:val="2"/>
          <w:sz w:val="24"/>
          <w:szCs w:val="24"/>
        </w:rPr>
        <w:t>u</w:t>
      </w:r>
      <w:r w:rsidRPr="001D532A">
        <w:rPr>
          <w:sz w:val="24"/>
          <w:szCs w:val="24"/>
        </w:rPr>
        <w:t xml:space="preserve">da </w:t>
      </w:r>
      <w:r w:rsidRPr="001D532A">
        <w:rPr>
          <w:spacing w:val="-1"/>
          <w:sz w:val="24"/>
          <w:szCs w:val="24"/>
        </w:rPr>
        <w:t>a</w:t>
      </w:r>
      <w:r w:rsidRPr="001D532A">
        <w:rPr>
          <w:spacing w:val="1"/>
          <w:sz w:val="24"/>
          <w:szCs w:val="24"/>
        </w:rPr>
        <w:t>li</w:t>
      </w:r>
      <w:r w:rsidRPr="001D532A">
        <w:rPr>
          <w:sz w:val="24"/>
          <w:szCs w:val="24"/>
        </w:rPr>
        <w:t>o</w:t>
      </w:r>
      <w:r w:rsidRPr="001D532A">
        <w:rPr>
          <w:spacing w:val="1"/>
          <w:sz w:val="24"/>
          <w:szCs w:val="24"/>
        </w:rPr>
        <w:t>m</w:t>
      </w:r>
      <w:r w:rsidRPr="001D532A">
        <w:rPr>
          <w:sz w:val="24"/>
          <w:szCs w:val="24"/>
        </w:rPr>
        <w:t xml:space="preserve">ba </w:t>
      </w:r>
      <w:r w:rsidRPr="001D532A">
        <w:rPr>
          <w:spacing w:val="2"/>
          <w:sz w:val="24"/>
          <w:szCs w:val="24"/>
        </w:rPr>
        <w:t>r</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a ku</w:t>
      </w:r>
      <w:r w:rsidRPr="001D532A">
        <w:rPr>
          <w:spacing w:val="1"/>
          <w:sz w:val="24"/>
          <w:szCs w:val="24"/>
        </w:rPr>
        <w:t>t</w:t>
      </w:r>
      <w:r w:rsidRPr="001D532A">
        <w:rPr>
          <w:spacing w:val="2"/>
          <w:sz w:val="24"/>
          <w:szCs w:val="24"/>
        </w:rPr>
        <w:t>o</w:t>
      </w:r>
      <w:r w:rsidRPr="001D532A">
        <w:rPr>
          <w:sz w:val="24"/>
          <w:szCs w:val="24"/>
        </w:rPr>
        <w:t>ka k</w:t>
      </w:r>
      <w:r w:rsidRPr="001D532A">
        <w:rPr>
          <w:spacing w:val="-1"/>
          <w:sz w:val="24"/>
          <w:szCs w:val="24"/>
        </w:rPr>
        <w:t>w</w:t>
      </w:r>
      <w:r w:rsidRPr="001D532A">
        <w:rPr>
          <w:sz w:val="24"/>
          <w:szCs w:val="24"/>
        </w:rPr>
        <w:t>a</w:t>
      </w:r>
      <w:r w:rsidRPr="001D532A">
        <w:rPr>
          <w:spacing w:val="2"/>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z w:val="24"/>
          <w:szCs w:val="24"/>
        </w:rPr>
        <w:t>na kuk</w:t>
      </w:r>
      <w:r w:rsidRPr="001D532A">
        <w:rPr>
          <w:spacing w:val="3"/>
          <w:sz w:val="24"/>
          <w:szCs w:val="24"/>
        </w:rPr>
        <w:t>i</w:t>
      </w:r>
      <w:r w:rsidRPr="001D532A">
        <w:rPr>
          <w:spacing w:val="-1"/>
          <w:sz w:val="24"/>
          <w:szCs w:val="24"/>
        </w:rPr>
        <w:t>r</w:t>
      </w:r>
      <w:r w:rsidRPr="001D532A">
        <w:rPr>
          <w:sz w:val="24"/>
          <w:szCs w:val="24"/>
        </w:rPr>
        <w:t>i</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w:t>
      </w:r>
      <w:r w:rsidRPr="001D532A">
        <w:rPr>
          <w:spacing w:val="46"/>
          <w:sz w:val="24"/>
          <w:szCs w:val="24"/>
        </w:rPr>
        <w:t xml:space="preserve"> </w:t>
      </w:r>
      <w:r w:rsidRPr="001D532A">
        <w:rPr>
          <w:spacing w:val="-1"/>
          <w:sz w:val="24"/>
          <w:szCs w:val="24"/>
        </w:rPr>
        <w:t>w</w:t>
      </w:r>
      <w:r w:rsidRPr="001D532A">
        <w:rPr>
          <w:sz w:val="24"/>
          <w:szCs w:val="24"/>
        </w:rPr>
        <w:t>a</w:t>
      </w:r>
      <w:r w:rsidRPr="001D532A">
        <w:rPr>
          <w:spacing w:val="45"/>
          <w:sz w:val="24"/>
          <w:szCs w:val="24"/>
        </w:rPr>
        <w:t xml:space="preserve"> </w:t>
      </w:r>
      <w:r w:rsidRPr="001D532A">
        <w:rPr>
          <w:sz w:val="24"/>
          <w:szCs w:val="24"/>
        </w:rPr>
        <w:t>16:</w:t>
      </w:r>
      <w:r w:rsidRPr="001D532A">
        <w:rPr>
          <w:spacing w:val="46"/>
          <w:sz w:val="24"/>
          <w:szCs w:val="24"/>
        </w:rPr>
        <w:t xml:space="preserve"> </w:t>
      </w:r>
      <w:r w:rsidRPr="001D532A">
        <w:rPr>
          <w:spacing w:val="-1"/>
          <w:sz w:val="24"/>
          <w:szCs w:val="24"/>
        </w:rPr>
        <w:t>“</w:t>
      </w:r>
      <w:r w:rsidRPr="001D532A">
        <w:rPr>
          <w:sz w:val="24"/>
          <w:szCs w:val="24"/>
        </w:rPr>
        <w:t>Mun</w:t>
      </w:r>
      <w:r w:rsidRPr="001D532A">
        <w:rPr>
          <w:spacing w:val="-2"/>
          <w:sz w:val="24"/>
          <w:szCs w:val="24"/>
        </w:rPr>
        <w:t>g</w:t>
      </w:r>
      <w:r w:rsidRPr="001D532A">
        <w:rPr>
          <w:sz w:val="24"/>
          <w:szCs w:val="24"/>
        </w:rPr>
        <w:t>u</w:t>
      </w:r>
      <w:r w:rsidRPr="001D532A">
        <w:rPr>
          <w:spacing w:val="48"/>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e</w:t>
      </w:r>
      <w:r w:rsidRPr="001D532A">
        <w:rPr>
          <w:sz w:val="24"/>
          <w:szCs w:val="24"/>
        </w:rPr>
        <w:t>ona</w:t>
      </w:r>
      <w:r w:rsidRPr="001D532A">
        <w:rPr>
          <w:spacing w:val="45"/>
          <w:sz w:val="24"/>
          <w:szCs w:val="24"/>
        </w:rPr>
        <w:t xml:space="preserve"> </w:t>
      </w:r>
      <w:r w:rsidRPr="001D532A">
        <w:rPr>
          <w:sz w:val="24"/>
          <w:szCs w:val="24"/>
        </w:rPr>
        <w:t>uovu</w:t>
      </w:r>
      <w:r w:rsidRPr="001D532A">
        <w:rPr>
          <w:spacing w:val="46"/>
          <w:sz w:val="24"/>
          <w:szCs w:val="24"/>
        </w:rPr>
        <w:t xml:space="preserve"> </w:t>
      </w:r>
      <w:r w:rsidRPr="00F66DDD">
        <w:rPr>
          <w:sz w:val="24"/>
          <w:szCs w:val="24"/>
        </w:rPr>
        <w:t>wa</w:t>
      </w:r>
      <w:r w:rsidRPr="001D532A">
        <w:rPr>
          <w:spacing w:val="45"/>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t</w:t>
      </w:r>
      <w:r w:rsidRPr="001D532A">
        <w:rPr>
          <w:sz w:val="24"/>
          <w:szCs w:val="24"/>
        </w:rPr>
        <w:t>u</w:t>
      </w:r>
      <w:r w:rsidRPr="001D532A">
        <w:rPr>
          <w:spacing w:val="1"/>
          <w:sz w:val="24"/>
          <w:szCs w:val="24"/>
        </w:rPr>
        <w:t>m</w:t>
      </w:r>
      <w:r w:rsidRPr="001D532A">
        <w:rPr>
          <w:spacing w:val="-1"/>
          <w:sz w:val="24"/>
          <w:szCs w:val="24"/>
        </w:rPr>
        <w:t>w</w:t>
      </w:r>
      <w:r w:rsidRPr="001D532A">
        <w:rPr>
          <w:sz w:val="24"/>
          <w:szCs w:val="24"/>
        </w:rPr>
        <w:t>a</w:t>
      </w:r>
      <w:r w:rsidRPr="001D532A">
        <w:rPr>
          <w:spacing w:val="45"/>
          <w:sz w:val="24"/>
          <w:szCs w:val="24"/>
        </w:rPr>
        <w:t xml:space="preserve"> </w:t>
      </w:r>
      <w:r w:rsidRPr="001D532A">
        <w:rPr>
          <w:spacing w:val="-1"/>
          <w:sz w:val="24"/>
          <w:szCs w:val="24"/>
        </w:rPr>
        <w:t>wa</w:t>
      </w:r>
      <w:r w:rsidRPr="001D532A">
        <w:rPr>
          <w:sz w:val="24"/>
          <w:szCs w:val="24"/>
        </w:rPr>
        <w:t>ko.”</w:t>
      </w:r>
      <w:r w:rsidRPr="001D532A">
        <w:rPr>
          <w:spacing w:val="45"/>
          <w:sz w:val="24"/>
          <w:szCs w:val="24"/>
        </w:rPr>
        <w:t xml:space="preserve"> </w:t>
      </w:r>
      <w:r w:rsidRPr="001D532A">
        <w:rPr>
          <w:spacing w:val="-1"/>
          <w:sz w:val="24"/>
          <w:szCs w:val="24"/>
        </w:rPr>
        <w:t>Y</w:t>
      </w:r>
      <w:r w:rsidRPr="001D532A">
        <w:rPr>
          <w:sz w:val="24"/>
          <w:szCs w:val="24"/>
        </w:rPr>
        <w:t>u</w:t>
      </w:r>
      <w:r w:rsidRPr="001D532A">
        <w:rPr>
          <w:spacing w:val="2"/>
          <w:sz w:val="24"/>
          <w:szCs w:val="24"/>
        </w:rPr>
        <w:t>d</w:t>
      </w:r>
      <w:r w:rsidRPr="001D532A">
        <w:rPr>
          <w:sz w:val="24"/>
          <w:szCs w:val="24"/>
        </w:rPr>
        <w:t>a</w:t>
      </w:r>
      <w:r w:rsidRPr="001D532A">
        <w:rPr>
          <w:spacing w:val="45"/>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e</w:t>
      </w:r>
      <w:r w:rsidRPr="001D532A">
        <w:rPr>
          <w:spacing w:val="2"/>
          <w:sz w:val="24"/>
          <w:szCs w:val="24"/>
        </w:rPr>
        <w:t>n</w:t>
      </w:r>
      <w:r w:rsidRPr="001D532A">
        <w:rPr>
          <w:spacing w:val="-5"/>
          <w:sz w:val="24"/>
          <w:szCs w:val="24"/>
        </w:rPr>
        <w:t>y</w:t>
      </w:r>
      <w:r w:rsidRPr="001D532A">
        <w:rPr>
          <w:spacing w:val="1"/>
          <w:sz w:val="24"/>
          <w:szCs w:val="24"/>
        </w:rPr>
        <w:t>e</w:t>
      </w:r>
      <w:r w:rsidRPr="001D532A">
        <w:rPr>
          <w:spacing w:val="-1"/>
          <w:sz w:val="24"/>
          <w:szCs w:val="24"/>
        </w:rPr>
        <w:t>w</w:t>
      </w:r>
      <w:r w:rsidRPr="001D532A">
        <w:rPr>
          <w:sz w:val="24"/>
          <w:szCs w:val="24"/>
        </w:rPr>
        <w:t>e</w:t>
      </w:r>
      <w:r w:rsidRPr="001D532A">
        <w:rPr>
          <w:spacing w:val="45"/>
          <w:sz w:val="24"/>
          <w:szCs w:val="24"/>
        </w:rPr>
        <w:t xml:space="preserve"> </w:t>
      </w:r>
      <w:r w:rsidRPr="001D532A">
        <w:rPr>
          <w:spacing w:val="-1"/>
          <w:sz w:val="24"/>
          <w:szCs w:val="24"/>
        </w:rPr>
        <w:t>a</w:t>
      </w:r>
      <w:r w:rsidRPr="001D532A">
        <w:rPr>
          <w:spacing w:val="2"/>
          <w:sz w:val="24"/>
          <w:szCs w:val="24"/>
        </w:rPr>
        <w:t>k</w:t>
      </w:r>
      <w:r w:rsidRPr="001D532A">
        <w:rPr>
          <w:spacing w:val="-1"/>
          <w:sz w:val="24"/>
          <w:szCs w:val="24"/>
        </w:rPr>
        <w:t>a</w:t>
      </w:r>
      <w:r w:rsidRPr="001D532A">
        <w:rPr>
          <w:spacing w:val="1"/>
          <w:sz w:val="24"/>
          <w:szCs w:val="24"/>
        </w:rPr>
        <w:t>jit</w:t>
      </w:r>
      <w:r w:rsidRPr="001D532A">
        <w:rPr>
          <w:sz w:val="24"/>
          <w:szCs w:val="24"/>
        </w:rPr>
        <w:t xml:space="preserve">oa </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ki</w:t>
      </w:r>
      <w:r w:rsidRPr="001D532A">
        <w:rPr>
          <w:spacing w:val="2"/>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w:t>
      </w:r>
      <w:r w:rsidRPr="001D532A">
        <w:rPr>
          <w:spacing w:val="2"/>
          <w:sz w:val="24"/>
          <w:szCs w:val="24"/>
        </w:rPr>
        <w:t xml:space="preserve"> </w:t>
      </w:r>
      <w:r w:rsidRPr="001D532A">
        <w:rPr>
          <w:sz w:val="24"/>
          <w:szCs w:val="24"/>
        </w:rPr>
        <w:t>k</w:t>
      </w:r>
      <w:r w:rsidRPr="001D532A">
        <w:rPr>
          <w:spacing w:val="-1"/>
          <w:sz w:val="24"/>
          <w:szCs w:val="24"/>
        </w:rPr>
        <w:t>w</w:t>
      </w:r>
      <w:r w:rsidRPr="001D532A">
        <w:rPr>
          <w:sz w:val="24"/>
          <w:szCs w:val="24"/>
        </w:rPr>
        <w:t>an</w:t>
      </w:r>
      <w:r w:rsidRPr="001D532A">
        <w:rPr>
          <w:spacing w:val="1"/>
          <w:sz w:val="24"/>
          <w:szCs w:val="24"/>
        </w:rPr>
        <w:t>i</w:t>
      </w:r>
      <w:r w:rsidRPr="001D532A">
        <w:rPr>
          <w:spacing w:val="-1"/>
          <w:sz w:val="24"/>
          <w:szCs w:val="24"/>
        </w:rPr>
        <w:t>a</w:t>
      </w:r>
      <w:r w:rsidRPr="001D532A">
        <w:rPr>
          <w:sz w:val="24"/>
          <w:szCs w:val="24"/>
        </w:rPr>
        <w:t>ba</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5"/>
          <w:sz w:val="24"/>
          <w:szCs w:val="24"/>
        </w:rPr>
        <w:t xml:space="preserve"> </w:t>
      </w:r>
      <w:r w:rsidRPr="001D532A">
        <w:rPr>
          <w:spacing w:val="1"/>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z w:val="24"/>
          <w:szCs w:val="24"/>
        </w:rPr>
        <w:t>.</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4"/>
          <w:sz w:val="24"/>
          <w:szCs w:val="24"/>
        </w:rPr>
        <w:t xml:space="preserve"> </w:t>
      </w:r>
      <w:r w:rsidRPr="001D532A">
        <w:rPr>
          <w:spacing w:val="1"/>
          <w:sz w:val="24"/>
          <w:szCs w:val="24"/>
        </w:rPr>
        <w:t>ali</w:t>
      </w:r>
      <w:r w:rsidRPr="001D532A">
        <w:rPr>
          <w:spacing w:val="-2"/>
          <w:sz w:val="24"/>
          <w:szCs w:val="24"/>
        </w:rPr>
        <w:t>g</w:t>
      </w:r>
      <w:r w:rsidRPr="001D532A">
        <w:rPr>
          <w:sz w:val="24"/>
          <w:szCs w:val="24"/>
        </w:rPr>
        <w:t>us</w:t>
      </w:r>
      <w:r w:rsidRPr="001D532A">
        <w:rPr>
          <w:spacing w:val="-1"/>
          <w:sz w:val="24"/>
          <w:szCs w:val="24"/>
        </w:rPr>
        <w:t>w</w:t>
      </w:r>
      <w:r w:rsidRPr="001D532A">
        <w:rPr>
          <w:sz w:val="24"/>
          <w:szCs w:val="24"/>
        </w:rPr>
        <w:t xml:space="preserve">a </w:t>
      </w:r>
      <w:r w:rsidRPr="001D532A">
        <w:rPr>
          <w:spacing w:val="2"/>
          <w:sz w:val="24"/>
          <w:szCs w:val="24"/>
        </w:rPr>
        <w:t>n</w:t>
      </w:r>
      <w:r w:rsidRPr="001D532A">
        <w:rPr>
          <w:sz w:val="24"/>
          <w:szCs w:val="24"/>
        </w:rPr>
        <w:t>a u</w:t>
      </w:r>
      <w:r w:rsidRPr="001D532A">
        <w:rPr>
          <w:spacing w:val="5"/>
          <w:sz w:val="24"/>
          <w:szCs w:val="24"/>
        </w:rPr>
        <w:t>n</w:t>
      </w:r>
      <w:r w:rsidRPr="001D532A">
        <w:rPr>
          <w:spacing w:val="-5"/>
          <w:sz w:val="24"/>
          <w:szCs w:val="24"/>
        </w:rPr>
        <w:t>y</w:t>
      </w:r>
      <w:r w:rsidRPr="001D532A">
        <w:rPr>
          <w:spacing w:val="-1"/>
          <w:sz w:val="24"/>
          <w:szCs w:val="24"/>
        </w:rPr>
        <w:t>e</w:t>
      </w:r>
      <w:r w:rsidRPr="001D532A">
        <w:rPr>
          <w:spacing w:val="5"/>
          <w:sz w:val="24"/>
          <w:szCs w:val="24"/>
        </w:rPr>
        <w:t>n</w:t>
      </w:r>
      <w:r w:rsidRPr="001D532A">
        <w:rPr>
          <w:spacing w:val="-5"/>
          <w:sz w:val="24"/>
          <w:szCs w:val="24"/>
        </w:rPr>
        <w:t>y</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vu</w:t>
      </w:r>
      <w:r w:rsidRPr="001D532A">
        <w:rPr>
          <w:spacing w:val="4"/>
          <w:sz w:val="24"/>
          <w:szCs w:val="24"/>
        </w:rPr>
        <w:t xml:space="preserve"> </w:t>
      </w:r>
      <w:r w:rsidRPr="001D532A">
        <w:rPr>
          <w:spacing w:val="-1"/>
          <w:sz w:val="24"/>
          <w:szCs w:val="24"/>
        </w:rPr>
        <w:t>w</w:t>
      </w:r>
      <w:r w:rsidRPr="001D532A">
        <w:rPr>
          <w:sz w:val="24"/>
          <w:szCs w:val="24"/>
        </w:rPr>
        <w:t xml:space="preserve">a </w:t>
      </w:r>
      <w:r w:rsidRPr="001D532A">
        <w:rPr>
          <w:spacing w:val="-1"/>
          <w:sz w:val="24"/>
          <w:szCs w:val="24"/>
        </w:rPr>
        <w:t>Y</w:t>
      </w:r>
      <w:r w:rsidRPr="001D532A">
        <w:rPr>
          <w:sz w:val="24"/>
          <w:szCs w:val="24"/>
        </w:rPr>
        <w:t>u</w:t>
      </w:r>
      <w:r w:rsidRPr="001D532A">
        <w:rPr>
          <w:spacing w:val="2"/>
          <w:sz w:val="24"/>
          <w:szCs w:val="24"/>
        </w:rPr>
        <w:t>d</w:t>
      </w:r>
      <w:r w:rsidRPr="001D532A">
        <w:rPr>
          <w:spacing w:val="-1"/>
          <w:sz w:val="24"/>
          <w:szCs w:val="24"/>
        </w:rPr>
        <w:t>a</w:t>
      </w:r>
      <w:r w:rsidRPr="001D532A">
        <w:rPr>
          <w:sz w:val="24"/>
          <w:szCs w:val="24"/>
        </w:rPr>
        <w:t>.</w:t>
      </w:r>
      <w:r w:rsidRPr="001D532A">
        <w:rPr>
          <w:spacing w:val="1"/>
          <w:sz w:val="24"/>
          <w:szCs w:val="24"/>
        </w:rPr>
        <w:t xml:space="preserve"> </w:t>
      </w:r>
      <w:r w:rsidRPr="001D532A">
        <w:rPr>
          <w:spacing w:val="2"/>
          <w:sz w:val="24"/>
          <w:szCs w:val="24"/>
        </w:rPr>
        <w:t>N</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 45</w:t>
      </w:r>
      <w:r w:rsidRPr="001D532A">
        <w:rPr>
          <w:spacing w:val="1"/>
          <w:sz w:val="24"/>
          <w:szCs w:val="24"/>
        </w:rPr>
        <w:t>:</w:t>
      </w:r>
      <w:r w:rsidRPr="001D532A">
        <w:rPr>
          <w:sz w:val="24"/>
          <w:szCs w:val="24"/>
        </w:rPr>
        <w:t>1</w:t>
      </w:r>
      <w:r w:rsidRPr="001D532A">
        <w:rPr>
          <w:spacing w:val="-1"/>
          <w:sz w:val="24"/>
          <w:szCs w:val="24"/>
        </w:rPr>
        <w:t>-</w:t>
      </w:r>
      <w:r w:rsidRPr="001D532A">
        <w:rPr>
          <w:sz w:val="24"/>
          <w:szCs w:val="24"/>
        </w:rPr>
        <w:t>15,</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tima</w:t>
      </w:r>
      <w:r w:rsidRPr="001D532A">
        <w:rPr>
          <w:spacing w:val="-5"/>
          <w:sz w:val="24"/>
          <w:szCs w:val="24"/>
        </w:rPr>
        <w:t>y</w:t>
      </w:r>
      <w:r w:rsidRPr="001D532A">
        <w:rPr>
          <w:sz w:val="24"/>
          <w:szCs w:val="24"/>
        </w:rPr>
        <w:t>e</w:t>
      </w:r>
      <w:r w:rsidRPr="001D532A">
        <w:rPr>
          <w:spacing w:val="3"/>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dh</w:t>
      </w:r>
      <w:r w:rsidRPr="001D532A">
        <w:rPr>
          <w:spacing w:val="1"/>
          <w:sz w:val="24"/>
          <w:szCs w:val="24"/>
        </w:rPr>
        <w:t>i</w:t>
      </w:r>
      <w:r w:rsidRPr="001D532A">
        <w:rPr>
          <w:sz w:val="24"/>
          <w:szCs w:val="24"/>
        </w:rPr>
        <w:t>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sha u</w:t>
      </w:r>
      <w:r w:rsidRPr="001D532A">
        <w:rPr>
          <w:spacing w:val="1"/>
          <w:sz w:val="24"/>
          <w:szCs w:val="24"/>
        </w:rPr>
        <w:t>t</w:t>
      </w:r>
      <w:r w:rsidRPr="001D532A">
        <w:rPr>
          <w:spacing w:val="-1"/>
          <w:sz w:val="24"/>
          <w:szCs w:val="24"/>
        </w:rPr>
        <w:t>a</w:t>
      </w:r>
      <w:r w:rsidRPr="001D532A">
        <w:rPr>
          <w:spacing w:val="1"/>
          <w:sz w:val="24"/>
          <w:szCs w:val="24"/>
        </w:rPr>
        <w:t>m</w:t>
      </w:r>
      <w:r w:rsidRPr="001D532A">
        <w:rPr>
          <w:sz w:val="24"/>
          <w:szCs w:val="24"/>
        </w:rPr>
        <w:t>bu</w:t>
      </w:r>
      <w:r w:rsidRPr="001D532A">
        <w:rPr>
          <w:spacing w:val="1"/>
          <w:sz w:val="24"/>
          <w:szCs w:val="24"/>
        </w:rPr>
        <w:t>li</w:t>
      </w:r>
      <w:r w:rsidRPr="001D532A">
        <w:rPr>
          <w:sz w:val="24"/>
          <w:szCs w:val="24"/>
        </w:rPr>
        <w:t>sho</w:t>
      </w:r>
      <w:r w:rsidRPr="001D532A">
        <w:rPr>
          <w:spacing w:val="1"/>
          <w:sz w:val="24"/>
          <w:szCs w:val="24"/>
        </w:rPr>
        <w:t xml:space="preserve"> </w:t>
      </w:r>
      <w:r w:rsidRPr="001D532A">
        <w:rPr>
          <w:spacing w:val="-1"/>
          <w:sz w:val="24"/>
          <w:szCs w:val="24"/>
        </w:rPr>
        <w:t>wa</w:t>
      </w:r>
      <w:r w:rsidRPr="001D532A">
        <w:rPr>
          <w:sz w:val="24"/>
          <w:szCs w:val="24"/>
        </w:rPr>
        <w:t>ke k</w:t>
      </w:r>
      <w:r w:rsidRPr="001D532A">
        <w:rPr>
          <w:spacing w:val="-1"/>
          <w:sz w:val="24"/>
          <w:szCs w:val="24"/>
        </w:rPr>
        <w:t>w</w:t>
      </w:r>
      <w:r w:rsidRPr="001D532A">
        <w:rPr>
          <w:sz w:val="24"/>
          <w:szCs w:val="24"/>
        </w:rPr>
        <w:t>a ndu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S</w:t>
      </w:r>
      <w:r w:rsidRPr="001D532A">
        <w:rPr>
          <w:sz w:val="24"/>
          <w:szCs w:val="24"/>
        </w:rPr>
        <w:t>u</w:t>
      </w:r>
      <w:r w:rsidRPr="001D532A">
        <w:rPr>
          <w:spacing w:val="-1"/>
          <w:sz w:val="24"/>
          <w:szCs w:val="24"/>
        </w:rPr>
        <w:t>r</w:t>
      </w:r>
      <w:r w:rsidRPr="001D532A">
        <w:rPr>
          <w:sz w:val="24"/>
          <w:szCs w:val="24"/>
        </w:rPr>
        <w:t xml:space="preserve">a </w:t>
      </w:r>
      <w:r w:rsidRPr="001D532A">
        <w:rPr>
          <w:spacing w:val="-5"/>
          <w:sz w:val="24"/>
          <w:szCs w:val="24"/>
        </w:rPr>
        <w:t>y</w:t>
      </w:r>
      <w:r w:rsidRPr="001D532A">
        <w:rPr>
          <w:sz w:val="24"/>
          <w:szCs w:val="24"/>
        </w:rPr>
        <w:t>a</w:t>
      </w:r>
      <w:r w:rsidRPr="001D532A">
        <w:rPr>
          <w:spacing w:val="5"/>
          <w:sz w:val="24"/>
          <w:szCs w:val="24"/>
        </w:rPr>
        <w:t xml:space="preserve"> </w:t>
      </w:r>
      <w:r w:rsidRPr="001D532A">
        <w:rPr>
          <w:sz w:val="24"/>
          <w:szCs w:val="24"/>
        </w:rPr>
        <w:t>45</w:t>
      </w:r>
      <w:r w:rsidRPr="001D532A">
        <w:rPr>
          <w:spacing w:val="1"/>
          <w:sz w:val="24"/>
          <w:szCs w:val="24"/>
        </w:rPr>
        <w:t>:</w:t>
      </w:r>
      <w:r w:rsidRPr="001D532A">
        <w:rPr>
          <w:sz w:val="24"/>
          <w:szCs w:val="24"/>
        </w:rPr>
        <w:t>2</w:t>
      </w:r>
      <w:r w:rsidRPr="001D532A">
        <w:rPr>
          <w:spacing w:val="1"/>
          <w:sz w:val="24"/>
          <w:szCs w:val="24"/>
        </w:rPr>
        <w:t xml:space="preserve"> i</w:t>
      </w:r>
      <w:r w:rsidRPr="001D532A">
        <w:rPr>
          <w:sz w:val="24"/>
          <w:szCs w:val="24"/>
        </w:rPr>
        <w:t>n</w:t>
      </w:r>
      <w:r w:rsidRPr="001D532A">
        <w:rPr>
          <w:spacing w:val="-1"/>
          <w:sz w:val="24"/>
          <w:szCs w:val="24"/>
        </w:rPr>
        <w:t>a</w:t>
      </w:r>
      <w:r w:rsidRPr="001D532A">
        <w:rPr>
          <w:spacing w:val="1"/>
          <w:sz w:val="24"/>
          <w:szCs w:val="24"/>
        </w:rPr>
        <w:t>t</w:t>
      </w:r>
      <w:r w:rsidRPr="001D532A">
        <w:rPr>
          <w:sz w:val="24"/>
          <w:szCs w:val="24"/>
        </w:rPr>
        <w:t>u</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i</w:t>
      </w:r>
      <w:r w:rsidRPr="001D532A">
        <w:rPr>
          <w:spacing w:val="-1"/>
          <w:sz w:val="24"/>
          <w:szCs w:val="24"/>
        </w:rPr>
        <w:t>a</w:t>
      </w:r>
      <w:r w:rsidRPr="001D532A">
        <w:rPr>
          <w:sz w:val="24"/>
          <w:szCs w:val="24"/>
        </w:rPr>
        <w:t>,</w:t>
      </w:r>
      <w:r w:rsidRPr="001D532A">
        <w:rPr>
          <w:spacing w:val="3"/>
          <w:sz w:val="24"/>
          <w:szCs w:val="24"/>
        </w:rPr>
        <w:t xml:space="preserve"> </w:t>
      </w:r>
      <w:r w:rsidRPr="001D532A">
        <w:rPr>
          <w:spacing w:val="-1"/>
          <w:sz w:val="24"/>
          <w:szCs w:val="24"/>
        </w:rPr>
        <w:t>“</w:t>
      </w:r>
      <w:r w:rsidRPr="001D532A">
        <w:rPr>
          <w:spacing w:val="2"/>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00807864">
        <w:rPr>
          <w:spacing w:val="2"/>
          <w:sz w:val="24"/>
          <w:szCs w:val="24"/>
        </w:rPr>
        <w:t>a</w:t>
      </w:r>
      <w:r w:rsidRPr="001D532A">
        <w:rPr>
          <w:sz w:val="24"/>
          <w:szCs w:val="24"/>
        </w:rPr>
        <w:t>k</w:t>
      </w:r>
      <w:r w:rsidRPr="001D532A">
        <w:rPr>
          <w:spacing w:val="-1"/>
          <w:sz w:val="24"/>
          <w:szCs w:val="24"/>
        </w:rPr>
        <w:t>a</w:t>
      </w:r>
      <w:r w:rsidRPr="001D532A">
        <w:rPr>
          <w:sz w:val="24"/>
          <w:szCs w:val="24"/>
        </w:rPr>
        <w:t>p</w:t>
      </w:r>
      <w:r w:rsidRPr="001D532A">
        <w:rPr>
          <w:spacing w:val="-1"/>
          <w:sz w:val="24"/>
          <w:szCs w:val="24"/>
        </w:rPr>
        <w:t>a</w:t>
      </w:r>
      <w:r w:rsidRPr="001D532A">
        <w:rPr>
          <w:spacing w:val="2"/>
          <w:sz w:val="24"/>
          <w:szCs w:val="24"/>
        </w:rPr>
        <w:t>z</w:t>
      </w:r>
      <w:r w:rsidRPr="001D532A">
        <w:rPr>
          <w:sz w:val="24"/>
          <w:szCs w:val="24"/>
        </w:rPr>
        <w:t xml:space="preserve">a </w:t>
      </w:r>
      <w:r w:rsidRPr="001D532A">
        <w:rPr>
          <w:spacing w:val="3"/>
          <w:sz w:val="24"/>
          <w:szCs w:val="24"/>
        </w:rPr>
        <w:t>s</w:t>
      </w:r>
      <w:r w:rsidRPr="001D532A">
        <w:rPr>
          <w:spacing w:val="-1"/>
          <w:sz w:val="24"/>
          <w:szCs w:val="24"/>
        </w:rPr>
        <w:t>a</w:t>
      </w:r>
      <w:r w:rsidRPr="001D532A">
        <w:rPr>
          <w:sz w:val="24"/>
          <w:szCs w:val="24"/>
        </w:rPr>
        <w:t>u</w:t>
      </w:r>
      <w:r w:rsidRPr="001D532A">
        <w:rPr>
          <w:spacing w:val="1"/>
          <w:sz w:val="24"/>
          <w:szCs w:val="24"/>
        </w:rPr>
        <w:t>t</w:t>
      </w:r>
      <w:r w:rsidRPr="001D532A">
        <w:rPr>
          <w:sz w:val="24"/>
          <w:szCs w:val="24"/>
        </w:rPr>
        <w:t>i</w:t>
      </w:r>
      <w:r w:rsidRPr="001D532A">
        <w:rPr>
          <w:spacing w:val="6"/>
          <w:sz w:val="24"/>
          <w:szCs w:val="24"/>
        </w:rPr>
        <w:t xml:space="preserve"> </w:t>
      </w:r>
      <w:r w:rsidRPr="001D532A">
        <w:rPr>
          <w:spacing w:val="-5"/>
          <w:sz w:val="24"/>
          <w:szCs w:val="24"/>
        </w:rPr>
        <w:t>y</w:t>
      </w:r>
      <w:r w:rsidRPr="001D532A">
        <w:rPr>
          <w:spacing w:val="1"/>
          <w:sz w:val="24"/>
          <w:szCs w:val="24"/>
        </w:rPr>
        <w:t>a</w:t>
      </w:r>
      <w:r w:rsidRPr="001D532A">
        <w:rPr>
          <w:sz w:val="24"/>
          <w:szCs w:val="24"/>
        </w:rPr>
        <w:t xml:space="preserve">ke </w:t>
      </w:r>
      <w:r w:rsidRPr="001D532A">
        <w:rPr>
          <w:spacing w:val="-1"/>
          <w:sz w:val="24"/>
          <w:szCs w:val="24"/>
        </w:rPr>
        <w:t>a</w:t>
      </w:r>
      <w:r w:rsidRPr="001D532A">
        <w:rPr>
          <w:spacing w:val="2"/>
          <w:sz w:val="24"/>
          <w:szCs w:val="24"/>
        </w:rPr>
        <w:t>k</w:t>
      </w:r>
      <w:r w:rsidRPr="001D532A">
        <w:rPr>
          <w:spacing w:val="-1"/>
          <w:sz w:val="24"/>
          <w:szCs w:val="24"/>
        </w:rPr>
        <w:t>a</w:t>
      </w:r>
      <w:r w:rsidRPr="001D532A">
        <w:rPr>
          <w:spacing w:val="1"/>
          <w:sz w:val="24"/>
          <w:szCs w:val="24"/>
        </w:rPr>
        <w:t>li</w:t>
      </w:r>
      <w:r w:rsidRPr="001D532A">
        <w:rPr>
          <w:sz w:val="24"/>
          <w:szCs w:val="24"/>
        </w:rPr>
        <w:t>a</w:t>
      </w:r>
      <w:r w:rsidR="009522CD" w:rsidRPr="001D532A">
        <w:rPr>
          <w:sz w:val="24"/>
          <w:szCs w:val="24"/>
        </w:rPr>
        <w:t>,</w:t>
      </w:r>
      <w:r w:rsidRPr="001D532A">
        <w:rPr>
          <w:sz w:val="24"/>
          <w:szCs w:val="24"/>
        </w:rPr>
        <w:t xml:space="preserve"> n</w:t>
      </w:r>
      <w:r w:rsidRPr="001D532A">
        <w:rPr>
          <w:spacing w:val="-1"/>
          <w:sz w:val="24"/>
          <w:szCs w:val="24"/>
        </w:rPr>
        <w:t>a</w:t>
      </w:r>
      <w:r w:rsidRPr="001D532A">
        <w:rPr>
          <w:sz w:val="24"/>
          <w:szCs w:val="24"/>
        </w:rPr>
        <w:t>o</w:t>
      </w:r>
      <w:r w:rsidRPr="001D532A">
        <w:rPr>
          <w:spacing w:val="3"/>
          <w:sz w:val="24"/>
          <w:szCs w:val="24"/>
        </w:rPr>
        <w:t xml:space="preserve"> </w:t>
      </w:r>
      <w:r w:rsidRPr="001D532A">
        <w:rPr>
          <w:spacing w:val="1"/>
          <w:sz w:val="24"/>
          <w:szCs w:val="24"/>
        </w:rPr>
        <w:t>W</w:t>
      </w:r>
      <w:r w:rsidRPr="001D532A">
        <w:rPr>
          <w:spacing w:val="-1"/>
          <w:sz w:val="24"/>
          <w:szCs w:val="24"/>
        </w:rPr>
        <w:t>a</w:t>
      </w:r>
      <w:r w:rsidRPr="001D532A">
        <w:rPr>
          <w:spacing w:val="1"/>
          <w:sz w:val="24"/>
          <w:szCs w:val="24"/>
        </w:rPr>
        <w:t>mi</w:t>
      </w:r>
      <w:r w:rsidRPr="001D532A">
        <w:rPr>
          <w:sz w:val="24"/>
          <w:szCs w:val="24"/>
        </w:rPr>
        <w:t>s</w:t>
      </w:r>
      <w:r w:rsidRPr="001D532A">
        <w:rPr>
          <w:spacing w:val="-1"/>
          <w:sz w:val="24"/>
          <w:szCs w:val="24"/>
        </w:rPr>
        <w:t>r</w:t>
      </w:r>
      <w:r w:rsidRPr="001D532A">
        <w:rPr>
          <w:sz w:val="24"/>
          <w:szCs w:val="24"/>
        </w:rPr>
        <w:t>i</w:t>
      </w:r>
      <w:r w:rsidRPr="001D532A">
        <w:rPr>
          <w:spacing w:val="4"/>
          <w:sz w:val="24"/>
          <w:szCs w:val="24"/>
        </w:rPr>
        <w:t xml:space="preserve"> </w:t>
      </w:r>
      <w:r w:rsidRPr="001D532A">
        <w:rPr>
          <w:spacing w:val="-1"/>
          <w:sz w:val="24"/>
          <w:szCs w:val="24"/>
        </w:rPr>
        <w:t>wa</w:t>
      </w:r>
      <w:r w:rsidRPr="001D532A">
        <w:rPr>
          <w:sz w:val="24"/>
          <w:szCs w:val="24"/>
        </w:rPr>
        <w:t>k</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w:t>
      </w:r>
      <w:r w:rsidRPr="001D532A">
        <w:rPr>
          <w:spacing w:val="-1"/>
          <w:sz w:val="24"/>
          <w:szCs w:val="24"/>
        </w:rPr>
        <w:t>a</w:t>
      </w:r>
      <w:r w:rsidRPr="001D532A">
        <w:rPr>
          <w:sz w:val="24"/>
          <w:szCs w:val="24"/>
        </w:rPr>
        <w:t>.</w:t>
      </w:r>
      <w:r w:rsidRPr="001D532A">
        <w:rPr>
          <w:spacing w:val="1"/>
          <w:sz w:val="24"/>
          <w:szCs w:val="24"/>
        </w:rPr>
        <w:t xml:space="preserve"> W</w:t>
      </w:r>
      <w:r w:rsidRPr="001D532A">
        <w:rPr>
          <w:spacing w:val="-1"/>
          <w:sz w:val="24"/>
          <w:szCs w:val="24"/>
        </w:rPr>
        <w:t>a</w:t>
      </w:r>
      <w:r w:rsidRPr="001D532A">
        <w:rPr>
          <w:spacing w:val="1"/>
          <w:sz w:val="24"/>
          <w:szCs w:val="24"/>
        </w:rPr>
        <w:t>t</w:t>
      </w:r>
      <w:r w:rsidRPr="001D532A">
        <w:rPr>
          <w:sz w:val="24"/>
          <w:szCs w:val="24"/>
        </w:rPr>
        <w:t xml:space="preserve">u </w:t>
      </w:r>
      <w:r w:rsidRPr="001D532A">
        <w:rPr>
          <w:spacing w:val="-1"/>
          <w:sz w:val="24"/>
          <w:szCs w:val="24"/>
        </w:rPr>
        <w:t>w</w:t>
      </w:r>
      <w:r w:rsidRPr="001D532A">
        <w:rPr>
          <w:sz w:val="24"/>
          <w:szCs w:val="24"/>
        </w:rPr>
        <w:t xml:space="preserve">a </w:t>
      </w:r>
      <w:r w:rsidRPr="001D532A">
        <w:rPr>
          <w:spacing w:val="5"/>
          <w:sz w:val="24"/>
          <w:szCs w:val="24"/>
        </w:rPr>
        <w:t>n</w:t>
      </w:r>
      <w:r w:rsidRPr="001D532A">
        <w:rPr>
          <w:spacing w:val="-5"/>
          <w:sz w:val="24"/>
          <w:szCs w:val="24"/>
        </w:rPr>
        <w:t>y</w:t>
      </w:r>
      <w:r w:rsidRPr="001D532A">
        <w:rPr>
          <w:sz w:val="24"/>
          <w:szCs w:val="24"/>
        </w:rPr>
        <w:t>u</w:t>
      </w:r>
      <w:r w:rsidRPr="001D532A">
        <w:rPr>
          <w:spacing w:val="1"/>
          <w:sz w:val="24"/>
          <w:szCs w:val="24"/>
        </w:rPr>
        <w:t>m</w:t>
      </w:r>
      <w:r w:rsidRPr="001D532A">
        <w:rPr>
          <w:sz w:val="24"/>
          <w:szCs w:val="24"/>
        </w:rPr>
        <w:t>ba</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3"/>
          <w:sz w:val="24"/>
          <w:szCs w:val="24"/>
        </w:rPr>
        <w:t xml:space="preserve"> </w:t>
      </w:r>
      <w:r w:rsidRPr="001D532A">
        <w:rPr>
          <w:spacing w:val="-1"/>
          <w:sz w:val="24"/>
          <w:szCs w:val="24"/>
        </w:rPr>
        <w:t>Fa</w:t>
      </w:r>
      <w:r w:rsidRPr="001D532A">
        <w:rPr>
          <w:spacing w:val="2"/>
          <w:sz w:val="24"/>
          <w:szCs w:val="24"/>
        </w:rPr>
        <w:t>r</w:t>
      </w:r>
      <w:r w:rsidRPr="001D532A">
        <w:rPr>
          <w:spacing w:val="-1"/>
          <w:sz w:val="24"/>
          <w:szCs w:val="24"/>
        </w:rPr>
        <w:t>a</w:t>
      </w:r>
      <w:r w:rsidRPr="001D532A">
        <w:rPr>
          <w:sz w:val="24"/>
          <w:szCs w:val="24"/>
        </w:rPr>
        <w:t>o</w:t>
      </w:r>
      <w:r w:rsidRPr="001D532A">
        <w:rPr>
          <w:spacing w:val="1"/>
          <w:sz w:val="24"/>
          <w:szCs w:val="24"/>
        </w:rPr>
        <w:t xml:space="preserve"> </w:t>
      </w:r>
      <w:r w:rsidRPr="001D532A">
        <w:rPr>
          <w:sz w:val="24"/>
          <w:szCs w:val="24"/>
        </w:rPr>
        <w:t>n</w:t>
      </w:r>
      <w:r w:rsidRPr="001D532A">
        <w:rPr>
          <w:spacing w:val="-1"/>
          <w:sz w:val="24"/>
          <w:szCs w:val="24"/>
        </w:rPr>
        <w:t>a</w:t>
      </w:r>
      <w:r w:rsidRPr="001D532A">
        <w:rPr>
          <w:sz w:val="24"/>
          <w:szCs w:val="24"/>
        </w:rPr>
        <w:t>o</w:t>
      </w:r>
      <w:r w:rsidRPr="001D532A">
        <w:rPr>
          <w:spacing w:val="4"/>
          <w:sz w:val="24"/>
          <w:szCs w:val="24"/>
        </w:rPr>
        <w:t xml:space="preserve"> </w:t>
      </w:r>
      <w:r w:rsidRPr="001D532A">
        <w:rPr>
          <w:spacing w:val="-1"/>
          <w:sz w:val="24"/>
          <w:szCs w:val="24"/>
        </w:rPr>
        <w:t>wa</w:t>
      </w:r>
      <w:r w:rsidRPr="001D532A">
        <w:rPr>
          <w:sz w:val="24"/>
          <w:szCs w:val="24"/>
        </w:rPr>
        <w:t>k</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w:t>
      </w:r>
      <w:r w:rsidRPr="001D532A">
        <w:rPr>
          <w:spacing w:val="-1"/>
          <w:sz w:val="24"/>
          <w:szCs w:val="24"/>
        </w:rPr>
        <w:t>a</w:t>
      </w:r>
      <w:r w:rsidRPr="001D532A">
        <w:rPr>
          <w:sz w:val="24"/>
          <w:szCs w:val="24"/>
        </w:rPr>
        <w:t xml:space="preserve">.” </w:t>
      </w:r>
      <w:r w:rsidRPr="001D532A">
        <w:rPr>
          <w:spacing w:val="-1"/>
          <w:sz w:val="24"/>
          <w:szCs w:val="24"/>
        </w:rPr>
        <w:t>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e</w:t>
      </w:r>
      <w:r w:rsidRPr="001D532A">
        <w:rPr>
          <w:spacing w:val="3"/>
          <w:sz w:val="24"/>
          <w:szCs w:val="24"/>
        </w:rPr>
        <w:t>l</w:t>
      </w:r>
      <w:r w:rsidRPr="001D532A">
        <w:rPr>
          <w:spacing w:val="-1"/>
          <w:sz w:val="24"/>
          <w:szCs w:val="24"/>
        </w:rPr>
        <w:t>e</w:t>
      </w:r>
      <w:r w:rsidRPr="001D532A">
        <w:rPr>
          <w:spacing w:val="2"/>
          <w:sz w:val="24"/>
          <w:szCs w:val="24"/>
        </w:rPr>
        <w:t>z</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w:t>
      </w:r>
      <w:r w:rsidRPr="001D532A">
        <w:rPr>
          <w:spacing w:val="2"/>
          <w:sz w:val="24"/>
          <w:szCs w:val="24"/>
        </w:rPr>
        <w:t xml:space="preserve"> </w:t>
      </w:r>
      <w:r w:rsidRPr="001D532A">
        <w:rPr>
          <w:spacing w:val="-1"/>
          <w:sz w:val="24"/>
          <w:szCs w:val="24"/>
        </w:rPr>
        <w:t>w</w:t>
      </w:r>
      <w:r w:rsidRPr="001D532A">
        <w:rPr>
          <w:sz w:val="24"/>
          <w:szCs w:val="24"/>
        </w:rPr>
        <w:t>a 7</w:t>
      </w:r>
      <w:r w:rsidRPr="001D532A">
        <w:rPr>
          <w:spacing w:val="1"/>
          <w:sz w:val="24"/>
          <w:szCs w:val="24"/>
        </w:rPr>
        <w:t xml:space="preserve"> </w:t>
      </w:r>
      <w:r w:rsidRPr="001D532A">
        <w:rPr>
          <w:spacing w:val="2"/>
          <w:sz w:val="24"/>
          <w:szCs w:val="24"/>
        </w:rPr>
        <w:t>k</w:t>
      </w:r>
      <w:r w:rsidRPr="001D532A">
        <w:rPr>
          <w:sz w:val="24"/>
          <w:szCs w:val="24"/>
        </w:rPr>
        <w:t>w</w:t>
      </w:r>
      <w:r w:rsidRPr="001D532A">
        <w:rPr>
          <w:spacing w:val="-1"/>
          <w:sz w:val="24"/>
          <w:szCs w:val="24"/>
        </w:rPr>
        <w:t>a</w:t>
      </w:r>
      <w:r w:rsidRPr="001D532A">
        <w:rPr>
          <w:spacing w:val="1"/>
          <w:sz w:val="24"/>
          <w:szCs w:val="24"/>
        </w:rPr>
        <w:t>m</w:t>
      </w:r>
      <w:r w:rsidRPr="001D532A">
        <w:rPr>
          <w:sz w:val="24"/>
          <w:szCs w:val="24"/>
        </w:rPr>
        <w:t>ba</w:t>
      </w:r>
      <w:r w:rsidR="008A6918">
        <w:rPr>
          <w:sz w:val="24"/>
          <w:szCs w:val="24"/>
        </w:rPr>
        <w:t>,</w:t>
      </w:r>
      <w:r w:rsidRPr="001D532A">
        <w:rPr>
          <w:sz w:val="24"/>
          <w:szCs w:val="24"/>
        </w:rPr>
        <w:t xml:space="preserve"> Mu</w:t>
      </w:r>
      <w:r w:rsidRPr="001D532A">
        <w:rPr>
          <w:spacing w:val="2"/>
          <w:sz w:val="24"/>
          <w:szCs w:val="24"/>
        </w:rPr>
        <w:t>n</w:t>
      </w:r>
      <w:r w:rsidRPr="001D532A">
        <w:rPr>
          <w:spacing w:val="-2"/>
          <w:sz w:val="24"/>
          <w:szCs w:val="24"/>
        </w:rPr>
        <w:t>g</w:t>
      </w:r>
      <w:r w:rsidRPr="001D532A">
        <w:rPr>
          <w:sz w:val="24"/>
          <w:szCs w:val="24"/>
        </w:rPr>
        <w:t>u nd</w:t>
      </w:r>
      <w:r w:rsidRPr="001D532A">
        <w:rPr>
          <w:spacing w:val="3"/>
          <w:sz w:val="24"/>
          <w:szCs w:val="24"/>
        </w:rPr>
        <w:t>i</w:t>
      </w:r>
      <w:r w:rsidRPr="001D532A">
        <w:rPr>
          <w:spacing w:val="-5"/>
          <w:sz w:val="24"/>
          <w:szCs w:val="24"/>
        </w:rPr>
        <w:t>y</w:t>
      </w:r>
      <w:r w:rsidRPr="001D532A">
        <w:rPr>
          <w:sz w:val="24"/>
          <w:szCs w:val="24"/>
        </w:rPr>
        <w:t xml:space="preserve">e </w:t>
      </w:r>
      <w:r w:rsidRPr="001D532A">
        <w:rPr>
          <w:spacing w:val="-1"/>
          <w:sz w:val="24"/>
          <w:szCs w:val="24"/>
        </w:rPr>
        <w:t>a</w:t>
      </w:r>
      <w:r w:rsidRPr="001D532A">
        <w:rPr>
          <w:spacing w:val="1"/>
          <w:sz w:val="24"/>
          <w:szCs w:val="24"/>
        </w:rPr>
        <w:t>l</w:t>
      </w:r>
      <w:r w:rsidRPr="001D532A">
        <w:rPr>
          <w:spacing w:val="5"/>
          <w:sz w:val="24"/>
          <w:szCs w:val="24"/>
        </w:rPr>
        <w:t>i</w:t>
      </w:r>
      <w:r w:rsidRPr="001D532A">
        <w:rPr>
          <w:spacing w:val="-5"/>
          <w:sz w:val="24"/>
          <w:szCs w:val="24"/>
        </w:rPr>
        <w:t>y</w:t>
      </w:r>
      <w:r w:rsidRPr="001D532A">
        <w:rPr>
          <w:spacing w:val="-1"/>
          <w:sz w:val="24"/>
          <w:szCs w:val="24"/>
        </w:rPr>
        <w:t>e</w:t>
      </w:r>
      <w:r w:rsidRPr="001D532A">
        <w:rPr>
          <w:spacing w:val="1"/>
          <w:sz w:val="24"/>
          <w:szCs w:val="24"/>
        </w:rPr>
        <w:t>mt</w:t>
      </w:r>
      <w:r w:rsidRPr="001D532A">
        <w:rPr>
          <w:sz w:val="24"/>
          <w:szCs w:val="24"/>
        </w:rPr>
        <w:t>u</w:t>
      </w:r>
      <w:r w:rsidRPr="001D532A">
        <w:rPr>
          <w:spacing w:val="1"/>
          <w:sz w:val="24"/>
          <w:szCs w:val="24"/>
        </w:rPr>
        <w:t>m</w:t>
      </w:r>
      <w:r w:rsidRPr="001D532A">
        <w:rPr>
          <w:sz w:val="24"/>
          <w:szCs w:val="24"/>
        </w:rPr>
        <w:t>a huko</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w:t>
      </w:r>
      <w:r w:rsidRPr="001D532A">
        <w:rPr>
          <w:spacing w:val="2"/>
          <w:sz w:val="24"/>
          <w:szCs w:val="24"/>
        </w:rPr>
        <w:t xml:space="preserve"> </w:t>
      </w:r>
      <w:r w:rsidRPr="001D532A">
        <w:rPr>
          <w:spacing w:val="-1"/>
          <w:sz w:val="24"/>
          <w:szCs w:val="24"/>
        </w:rPr>
        <w:t>“</w:t>
      </w:r>
      <w:r w:rsidRPr="001D532A">
        <w:rPr>
          <w:sz w:val="24"/>
          <w:szCs w:val="24"/>
        </w:rPr>
        <w:t>ku</w:t>
      </w:r>
      <w:r w:rsidRPr="001D532A">
        <w:rPr>
          <w:spacing w:val="-1"/>
          <w:sz w:val="24"/>
          <w:szCs w:val="24"/>
        </w:rPr>
        <w:t>wa</w:t>
      </w:r>
      <w:r w:rsidRPr="001D532A">
        <w:rPr>
          <w:sz w:val="24"/>
          <w:szCs w:val="24"/>
        </w:rPr>
        <w:t>h</w:t>
      </w:r>
      <w:r w:rsidRPr="001D532A">
        <w:rPr>
          <w:spacing w:val="1"/>
          <w:sz w:val="24"/>
          <w:szCs w:val="24"/>
        </w:rPr>
        <w:t>i</w:t>
      </w:r>
      <w:r w:rsidRPr="001D532A">
        <w:rPr>
          <w:spacing w:val="-1"/>
          <w:sz w:val="24"/>
          <w:szCs w:val="24"/>
        </w:rPr>
        <w:t>fa</w:t>
      </w:r>
      <w:r w:rsidRPr="001D532A">
        <w:rPr>
          <w:sz w:val="24"/>
          <w:szCs w:val="24"/>
        </w:rPr>
        <w:t>dh</w:t>
      </w:r>
      <w:r w:rsidRPr="001D532A">
        <w:rPr>
          <w:spacing w:val="1"/>
          <w:sz w:val="24"/>
          <w:szCs w:val="24"/>
        </w:rPr>
        <w:t>i</w:t>
      </w:r>
      <w:r w:rsidRPr="001D532A">
        <w:rPr>
          <w:sz w:val="24"/>
          <w:szCs w:val="24"/>
        </w:rPr>
        <w:t xml:space="preserve">a </w:t>
      </w:r>
      <w:r w:rsidRPr="001D532A">
        <w:rPr>
          <w:spacing w:val="1"/>
          <w:sz w:val="24"/>
          <w:szCs w:val="24"/>
        </w:rPr>
        <w:t>m</w:t>
      </w:r>
      <w:r w:rsidRPr="001D532A">
        <w:rPr>
          <w:spacing w:val="-1"/>
          <w:sz w:val="24"/>
          <w:szCs w:val="24"/>
        </w:rPr>
        <w:t>a</w:t>
      </w:r>
      <w:r w:rsidRPr="001D532A">
        <w:rPr>
          <w:spacing w:val="3"/>
          <w:sz w:val="24"/>
          <w:szCs w:val="24"/>
        </w:rPr>
        <w:t>s</w:t>
      </w:r>
      <w:r w:rsidRPr="001D532A">
        <w:rPr>
          <w:spacing w:val="-1"/>
          <w:sz w:val="24"/>
          <w:szCs w:val="24"/>
        </w:rPr>
        <w:t>a</w:t>
      </w:r>
      <w:r w:rsidRPr="001D532A">
        <w:rPr>
          <w:spacing w:val="1"/>
          <w:sz w:val="24"/>
          <w:szCs w:val="24"/>
        </w:rPr>
        <w:t>z</w:t>
      </w:r>
      <w:r w:rsidRPr="001D532A">
        <w:rPr>
          <w:sz w:val="24"/>
          <w:szCs w:val="24"/>
        </w:rPr>
        <w:t>o</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 n</w:t>
      </w:r>
      <w:r w:rsidRPr="001D532A">
        <w:rPr>
          <w:spacing w:val="-1"/>
          <w:sz w:val="24"/>
          <w:szCs w:val="24"/>
        </w:rPr>
        <w:t>c</w:t>
      </w:r>
      <w:r w:rsidRPr="001D532A">
        <w:rPr>
          <w:sz w:val="24"/>
          <w:szCs w:val="24"/>
        </w:rPr>
        <w:t>h</w:t>
      </w:r>
      <w:r w:rsidRPr="001D532A">
        <w:rPr>
          <w:spacing w:val="1"/>
          <w:sz w:val="24"/>
          <w:szCs w:val="24"/>
        </w:rPr>
        <w:t>i</w:t>
      </w:r>
      <w:r w:rsidRPr="001D532A">
        <w:rPr>
          <w:sz w:val="24"/>
          <w:szCs w:val="24"/>
        </w:rPr>
        <w:t>,</w:t>
      </w:r>
      <w:r w:rsidRPr="001D532A">
        <w:rPr>
          <w:spacing w:val="1"/>
          <w:sz w:val="24"/>
          <w:szCs w:val="24"/>
        </w:rPr>
        <w:t xml:space="preserve"> </w:t>
      </w:r>
      <w:r w:rsidRPr="001D532A">
        <w:rPr>
          <w:sz w:val="24"/>
          <w:szCs w:val="24"/>
        </w:rPr>
        <w:t>na ku</w:t>
      </w:r>
      <w:r w:rsidRPr="001D532A">
        <w:rPr>
          <w:spacing w:val="-1"/>
          <w:sz w:val="24"/>
          <w:szCs w:val="24"/>
        </w:rPr>
        <w:t>wa</w:t>
      </w:r>
      <w:r w:rsidRPr="001D532A">
        <w:rPr>
          <w:sz w:val="24"/>
          <w:szCs w:val="24"/>
        </w:rPr>
        <w:t>okoa</w:t>
      </w:r>
      <w:r w:rsidRPr="001D532A">
        <w:rPr>
          <w:spacing w:val="1"/>
          <w:sz w:val="24"/>
          <w:szCs w:val="24"/>
        </w:rPr>
        <w:t xml:space="preserve"> </w:t>
      </w:r>
      <w:r w:rsidRPr="001D532A">
        <w:rPr>
          <w:sz w:val="24"/>
          <w:szCs w:val="24"/>
        </w:rPr>
        <w:t>n</w:t>
      </w:r>
      <w:r w:rsidRPr="001D532A">
        <w:rPr>
          <w:spacing w:val="1"/>
          <w:sz w:val="24"/>
          <w:szCs w:val="24"/>
        </w:rPr>
        <w:t>i</w:t>
      </w:r>
      <w:r w:rsidRPr="001D532A">
        <w:rPr>
          <w:spacing w:val="2"/>
          <w:sz w:val="24"/>
          <w:szCs w:val="24"/>
        </w:rPr>
        <w:t>n</w:t>
      </w:r>
      <w:r w:rsidRPr="001D532A">
        <w:rPr>
          <w:spacing w:val="-5"/>
          <w:sz w:val="24"/>
          <w:szCs w:val="24"/>
        </w:rPr>
        <w:t>y</w:t>
      </w:r>
      <w:r w:rsidRPr="001D532A">
        <w:rPr>
          <w:sz w:val="24"/>
          <w:szCs w:val="24"/>
        </w:rPr>
        <w:t>i</w:t>
      </w:r>
      <w:r w:rsidRPr="001D532A">
        <w:rPr>
          <w:spacing w:val="2"/>
          <w:sz w:val="24"/>
          <w:szCs w:val="24"/>
        </w:rPr>
        <w:t xml:space="preserve"> </w:t>
      </w:r>
      <w:r w:rsidRPr="001D532A">
        <w:rPr>
          <w:sz w:val="24"/>
          <w:szCs w:val="24"/>
        </w:rPr>
        <w:t>k</w:t>
      </w:r>
      <w:r w:rsidRPr="001D532A">
        <w:rPr>
          <w:spacing w:val="-1"/>
          <w:sz w:val="24"/>
          <w:szCs w:val="24"/>
        </w:rPr>
        <w:t>w</w:t>
      </w:r>
      <w:r w:rsidRPr="001D532A">
        <w:rPr>
          <w:sz w:val="24"/>
          <w:szCs w:val="24"/>
        </w:rPr>
        <w:t xml:space="preserve">a </w:t>
      </w:r>
      <w:r w:rsidRPr="001D532A">
        <w:rPr>
          <w:spacing w:val="-1"/>
          <w:sz w:val="24"/>
          <w:szCs w:val="24"/>
        </w:rPr>
        <w:t>w</w:t>
      </w:r>
      <w:r w:rsidRPr="001D532A">
        <w:rPr>
          <w:sz w:val="24"/>
          <w:szCs w:val="24"/>
        </w:rPr>
        <w:t>okovu</w:t>
      </w:r>
      <w:r w:rsidRPr="001D532A">
        <w:rPr>
          <w:spacing w:val="1"/>
          <w:sz w:val="24"/>
          <w:szCs w:val="24"/>
        </w:rPr>
        <w:t xml:space="preserve"> m</w:t>
      </w:r>
      <w:r w:rsidRPr="001D532A">
        <w:rPr>
          <w:sz w:val="24"/>
          <w:szCs w:val="24"/>
        </w:rPr>
        <w:t>kuu.”</w:t>
      </w:r>
      <w:r w:rsidRPr="001D532A">
        <w:rPr>
          <w:spacing w:val="2"/>
          <w:sz w:val="24"/>
          <w:szCs w:val="24"/>
        </w:rPr>
        <w:t xml:space="preserve"> </w:t>
      </w:r>
      <w:r w:rsidRPr="001D532A">
        <w:rPr>
          <w:spacing w:val="-1"/>
          <w:sz w:val="24"/>
          <w:szCs w:val="24"/>
        </w:rPr>
        <w:t>K</w:t>
      </w:r>
      <w:r w:rsidRPr="001D532A">
        <w:rPr>
          <w:spacing w:val="1"/>
          <w:sz w:val="24"/>
          <w:szCs w:val="24"/>
        </w:rPr>
        <w:t>i</w:t>
      </w:r>
      <w:r w:rsidRPr="001D532A">
        <w:rPr>
          <w:sz w:val="24"/>
          <w:szCs w:val="24"/>
        </w:rPr>
        <w:t xml:space="preserve">sha </w:t>
      </w:r>
      <w:r w:rsidRPr="001D532A">
        <w:rPr>
          <w:spacing w:val="1"/>
          <w:sz w:val="24"/>
          <w:szCs w:val="24"/>
        </w:rPr>
        <w:t>ali</w:t>
      </w:r>
      <w:r w:rsidRPr="001D532A">
        <w:rPr>
          <w:spacing w:val="-1"/>
          <w:sz w:val="24"/>
          <w:szCs w:val="24"/>
        </w:rPr>
        <w:t>wa</w:t>
      </w:r>
      <w:r w:rsidRPr="001D532A">
        <w:rPr>
          <w:spacing w:val="1"/>
          <w:sz w:val="24"/>
          <w:szCs w:val="24"/>
        </w:rPr>
        <w:t>a</w:t>
      </w:r>
      <w:r w:rsidRPr="001D532A">
        <w:rPr>
          <w:spacing w:val="-2"/>
          <w:sz w:val="24"/>
          <w:szCs w:val="24"/>
        </w:rPr>
        <w:t>g</w:t>
      </w:r>
      <w:r w:rsidRPr="001D532A">
        <w:rPr>
          <w:spacing w:val="1"/>
          <w:sz w:val="24"/>
          <w:szCs w:val="24"/>
        </w:rPr>
        <w:t>iz</w:t>
      </w:r>
      <w:r w:rsidRPr="001D532A">
        <w:rPr>
          <w:sz w:val="24"/>
          <w:szCs w:val="24"/>
        </w:rPr>
        <w:t>a nd</w:t>
      </w:r>
      <w:r w:rsidRPr="001D532A">
        <w:rPr>
          <w:spacing w:val="2"/>
          <w:sz w:val="24"/>
          <w:szCs w:val="24"/>
        </w:rPr>
        <w:t>u</w:t>
      </w:r>
      <w:r w:rsidRPr="001D532A">
        <w:rPr>
          <w:spacing w:val="-2"/>
          <w:sz w:val="24"/>
          <w:szCs w:val="24"/>
        </w:rPr>
        <w:t>g</w:t>
      </w:r>
      <w:r w:rsidRPr="001D532A">
        <w:rPr>
          <w:sz w:val="24"/>
          <w:szCs w:val="24"/>
        </w:rPr>
        <w:t>u</w:t>
      </w:r>
      <w:r w:rsidRPr="001D532A">
        <w:rPr>
          <w:spacing w:val="1"/>
          <w:sz w:val="24"/>
          <w:szCs w:val="24"/>
        </w:rPr>
        <w:t xml:space="preserve"> z</w:t>
      </w:r>
      <w:r w:rsidRPr="001D532A">
        <w:rPr>
          <w:spacing w:val="-1"/>
          <w:sz w:val="24"/>
          <w:szCs w:val="24"/>
        </w:rPr>
        <w:t>a</w:t>
      </w:r>
      <w:r w:rsidRPr="001D532A">
        <w:rPr>
          <w:sz w:val="24"/>
          <w:szCs w:val="24"/>
        </w:rPr>
        <w:t>ke</w:t>
      </w:r>
      <w:r w:rsidRPr="001D532A">
        <w:rPr>
          <w:spacing w:val="2"/>
          <w:sz w:val="24"/>
          <w:szCs w:val="24"/>
        </w:rPr>
        <w:t xml:space="preserve"> w</w:t>
      </w:r>
      <w:r w:rsidRPr="001D532A">
        <w:rPr>
          <w:spacing w:val="-1"/>
          <w:sz w:val="24"/>
          <w:szCs w:val="24"/>
        </w:rPr>
        <w:t>a</w:t>
      </w:r>
      <w:r w:rsidRPr="001D532A">
        <w:rPr>
          <w:spacing w:val="1"/>
          <w:sz w:val="24"/>
          <w:szCs w:val="24"/>
        </w:rPr>
        <w:t>ml</w:t>
      </w:r>
      <w:r w:rsidRPr="001D532A">
        <w:rPr>
          <w:spacing w:val="-1"/>
          <w:sz w:val="24"/>
          <w:szCs w:val="24"/>
        </w:rPr>
        <w:t>e</w:t>
      </w:r>
      <w:r w:rsidRPr="001D532A">
        <w:rPr>
          <w:spacing w:val="1"/>
          <w:sz w:val="24"/>
          <w:szCs w:val="24"/>
        </w:rPr>
        <w:t>t</w:t>
      </w:r>
      <w:r w:rsidRPr="001D532A">
        <w:rPr>
          <w:sz w:val="24"/>
          <w:szCs w:val="24"/>
        </w:rPr>
        <w:t xml:space="preserve">e </w:t>
      </w:r>
      <w:r w:rsidRPr="001D532A">
        <w:rPr>
          <w:spacing w:val="2"/>
          <w:sz w:val="24"/>
          <w:szCs w:val="24"/>
        </w:rPr>
        <w:t>Y</w:t>
      </w:r>
      <w:r w:rsidRPr="001D532A">
        <w:rPr>
          <w:spacing w:val="-1"/>
          <w:sz w:val="24"/>
          <w:szCs w:val="24"/>
        </w:rPr>
        <w:t>a</w:t>
      </w:r>
      <w:r w:rsidRPr="001D532A">
        <w:rPr>
          <w:sz w:val="24"/>
          <w:szCs w:val="24"/>
        </w:rPr>
        <w:t>kobo</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a</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3"/>
          <w:sz w:val="24"/>
          <w:szCs w:val="24"/>
        </w:rPr>
        <w:t xml:space="preserve"> </w:t>
      </w:r>
      <w:r w:rsidRPr="001D532A">
        <w:rPr>
          <w:spacing w:val="1"/>
          <w:sz w:val="24"/>
          <w:szCs w:val="24"/>
        </w:rPr>
        <w:t>m</w:t>
      </w:r>
      <w:r w:rsidRPr="001D532A">
        <w:rPr>
          <w:sz w:val="24"/>
          <w:szCs w:val="24"/>
        </w:rPr>
        <w:t>p</w:t>
      </w:r>
      <w:r w:rsidRPr="001D532A">
        <w:rPr>
          <w:spacing w:val="-1"/>
          <w:sz w:val="24"/>
          <w:szCs w:val="24"/>
        </w:rPr>
        <w:t>a</w:t>
      </w:r>
      <w:r w:rsidRPr="001D532A">
        <w:rPr>
          <w:sz w:val="24"/>
          <w:szCs w:val="24"/>
        </w:rPr>
        <w:t>ka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 xml:space="preserve">. </w:t>
      </w:r>
      <w:r w:rsidR="008A6918">
        <w:rPr>
          <w:sz w:val="24"/>
          <w:szCs w:val="24"/>
        </w:rPr>
        <w:t>Habari hii</w:t>
      </w:r>
      <w:r w:rsidR="006812A0">
        <w:rPr>
          <w:sz w:val="24"/>
          <w:szCs w:val="24"/>
        </w:rPr>
        <w:t xml:space="preserve"> </w:t>
      </w:r>
      <w:r w:rsidRPr="001D532A">
        <w:rPr>
          <w:sz w:val="24"/>
          <w:szCs w:val="24"/>
        </w:rPr>
        <w:t>in</w:t>
      </w:r>
      <w:r w:rsidRPr="001D532A">
        <w:rPr>
          <w:spacing w:val="-1"/>
          <w:sz w:val="24"/>
          <w:szCs w:val="24"/>
        </w:rPr>
        <w:t>a</w:t>
      </w:r>
      <w:r w:rsidRPr="001D532A">
        <w:rPr>
          <w:sz w:val="24"/>
          <w:szCs w:val="24"/>
        </w:rPr>
        <w:t>hiti</w:t>
      </w:r>
      <w:r w:rsidRPr="001D532A">
        <w:rPr>
          <w:spacing w:val="-2"/>
          <w:sz w:val="24"/>
          <w:szCs w:val="24"/>
        </w:rPr>
        <w:t>m</w:t>
      </w:r>
      <w:r w:rsidRPr="001D532A">
        <w:rPr>
          <w:sz w:val="24"/>
          <w:szCs w:val="24"/>
        </w:rPr>
        <w:t>is</w:t>
      </w:r>
      <w:r w:rsidRPr="001D532A">
        <w:rPr>
          <w:spacing w:val="-2"/>
          <w:sz w:val="24"/>
          <w:szCs w:val="24"/>
        </w:rPr>
        <w:t>h</w:t>
      </w:r>
      <w:r w:rsidRPr="001D532A">
        <w:rPr>
          <w:spacing w:val="-1"/>
          <w:sz w:val="24"/>
          <w:szCs w:val="24"/>
        </w:rPr>
        <w:t>w</w:t>
      </w:r>
      <w:r w:rsidRPr="001D532A">
        <w:rPr>
          <w:sz w:val="24"/>
          <w:szCs w:val="24"/>
        </w:rPr>
        <w:t>a k</w:t>
      </w:r>
      <w:r w:rsidRPr="001D532A">
        <w:rPr>
          <w:spacing w:val="-1"/>
          <w:sz w:val="24"/>
          <w:szCs w:val="24"/>
        </w:rPr>
        <w:t>a</w:t>
      </w:r>
      <w:r w:rsidRPr="001D532A">
        <w:rPr>
          <w:sz w:val="24"/>
          <w:szCs w:val="24"/>
        </w:rPr>
        <w:t>tika mist</w:t>
      </w:r>
      <w:r w:rsidRPr="001D532A">
        <w:rPr>
          <w:spacing w:val="-1"/>
          <w:sz w:val="24"/>
          <w:szCs w:val="24"/>
        </w:rPr>
        <w:t>ar</w:t>
      </w:r>
      <w:r w:rsidRPr="001D532A">
        <w:rPr>
          <w:sz w:val="24"/>
          <w:szCs w:val="24"/>
        </w:rPr>
        <w:t>i</w:t>
      </w:r>
      <w:r w:rsidRPr="001D532A">
        <w:rPr>
          <w:spacing w:val="2"/>
          <w:sz w:val="24"/>
          <w:szCs w:val="24"/>
        </w:rPr>
        <w:t xml:space="preserve"> </w:t>
      </w:r>
      <w:r w:rsidRPr="001D532A">
        <w:rPr>
          <w:sz w:val="24"/>
          <w:szCs w:val="24"/>
        </w:rPr>
        <w:t>14</w:t>
      </w:r>
      <w:r w:rsidRPr="001D532A">
        <w:rPr>
          <w:spacing w:val="-1"/>
          <w:sz w:val="24"/>
          <w:szCs w:val="24"/>
        </w:rPr>
        <w:t>-</w:t>
      </w:r>
      <w:r w:rsidRPr="001D532A">
        <w:rPr>
          <w:sz w:val="24"/>
          <w:szCs w:val="24"/>
        </w:rPr>
        <w:t>15</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 xml:space="preserve">a </w:t>
      </w:r>
      <w:r w:rsidR="006812A0">
        <w:rPr>
          <w:sz w:val="24"/>
          <w:szCs w:val="24"/>
        </w:rPr>
        <w:t>habari y</w:t>
      </w:r>
      <w:r w:rsidRPr="001D532A">
        <w:rPr>
          <w:spacing w:val="-1"/>
          <w:sz w:val="24"/>
          <w:szCs w:val="24"/>
        </w:rPr>
        <w:t>e</w:t>
      </w:r>
      <w:r w:rsidRPr="001D532A">
        <w:rPr>
          <w:spacing w:val="5"/>
          <w:sz w:val="24"/>
          <w:szCs w:val="24"/>
        </w:rPr>
        <w:t>n</w:t>
      </w:r>
      <w:r w:rsidRPr="001D532A">
        <w:rPr>
          <w:spacing w:val="-5"/>
          <w:sz w:val="24"/>
          <w:szCs w:val="24"/>
        </w:rPr>
        <w:t>y</w:t>
      </w:r>
      <w:r w:rsidRPr="001D532A">
        <w:rPr>
          <w:sz w:val="24"/>
          <w:szCs w:val="24"/>
        </w:rPr>
        <w:t xml:space="preserve">e </w:t>
      </w:r>
      <w:r w:rsidRPr="001D532A">
        <w:rPr>
          <w:spacing w:val="3"/>
          <w:sz w:val="24"/>
          <w:szCs w:val="24"/>
        </w:rPr>
        <w:t>m</w:t>
      </w:r>
      <w:r w:rsidRPr="001D532A">
        <w:rPr>
          <w:spacing w:val="-2"/>
          <w:sz w:val="24"/>
          <w:szCs w:val="24"/>
        </w:rPr>
        <w:t>g</w:t>
      </w:r>
      <w:r w:rsidRPr="001D532A">
        <w:rPr>
          <w:sz w:val="24"/>
          <w:szCs w:val="24"/>
        </w:rPr>
        <w:t>uso</w:t>
      </w:r>
      <w:r w:rsidRPr="001D532A">
        <w:rPr>
          <w:spacing w:val="4"/>
          <w:sz w:val="24"/>
          <w:szCs w:val="24"/>
        </w:rPr>
        <w:t xml:space="preserve"> </w:t>
      </w:r>
      <w:r w:rsidRPr="001D532A">
        <w:rPr>
          <w:sz w:val="24"/>
          <w:szCs w:val="24"/>
        </w:rPr>
        <w:t>s</w:t>
      </w:r>
      <w:r w:rsidRPr="001D532A">
        <w:rPr>
          <w:spacing w:val="-1"/>
          <w:sz w:val="24"/>
          <w:szCs w:val="24"/>
        </w:rPr>
        <w:t>a</w:t>
      </w:r>
      <w:r w:rsidRPr="001D532A">
        <w:rPr>
          <w:sz w:val="24"/>
          <w:szCs w:val="24"/>
        </w:rPr>
        <w:t xml:space="preserve">na </w:t>
      </w:r>
      <w:r w:rsidR="006812A0">
        <w:rPr>
          <w:spacing w:val="1"/>
          <w:sz w:val="24"/>
          <w:szCs w:val="24"/>
        </w:rPr>
        <w:t>y</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na </w:t>
      </w:r>
      <w:r w:rsidRPr="001D532A">
        <w:rPr>
          <w:spacing w:val="-2"/>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1"/>
          <w:sz w:val="24"/>
          <w:szCs w:val="24"/>
        </w:rPr>
        <w:t>mi</w:t>
      </w:r>
      <w:r w:rsidRPr="001D532A">
        <w:rPr>
          <w:sz w:val="24"/>
          <w:szCs w:val="24"/>
        </w:rPr>
        <w:t>ni</w:t>
      </w:r>
      <w:r w:rsidRPr="001D532A">
        <w:rPr>
          <w:spacing w:val="2"/>
          <w:sz w:val="24"/>
          <w:szCs w:val="24"/>
        </w:rPr>
        <w:t xml:space="preserve"> </w:t>
      </w:r>
      <w:r w:rsidRPr="001D532A">
        <w:rPr>
          <w:spacing w:val="-1"/>
          <w:sz w:val="24"/>
          <w:szCs w:val="24"/>
        </w:rPr>
        <w:t>wa</w:t>
      </w:r>
      <w:r w:rsidRPr="001D532A">
        <w:rPr>
          <w:sz w:val="24"/>
          <w:szCs w:val="24"/>
        </w:rPr>
        <w:t>k</w:t>
      </w:r>
      <w:r w:rsidRPr="001D532A">
        <w:rPr>
          <w:spacing w:val="1"/>
          <w:sz w:val="24"/>
          <w:szCs w:val="24"/>
        </w:rPr>
        <w:t>ili</w:t>
      </w:r>
      <w:r w:rsidRPr="001D532A">
        <w:rPr>
          <w:sz w:val="24"/>
          <w:szCs w:val="24"/>
        </w:rPr>
        <w:t>a huku</w:t>
      </w:r>
      <w:r w:rsidRPr="001D532A">
        <w:rPr>
          <w:spacing w:val="1"/>
          <w:sz w:val="24"/>
          <w:szCs w:val="24"/>
        </w:rPr>
        <w:t xml:space="preserve"> </w:t>
      </w:r>
      <w:r w:rsidRPr="001D532A">
        <w:rPr>
          <w:spacing w:val="-1"/>
          <w:sz w:val="24"/>
          <w:szCs w:val="24"/>
        </w:rPr>
        <w:t>wa</w:t>
      </w:r>
      <w:r w:rsidRPr="001D532A">
        <w:rPr>
          <w:sz w:val="24"/>
          <w:szCs w:val="24"/>
        </w:rPr>
        <w:t>k</w:t>
      </w:r>
      <w:r w:rsidRPr="001D532A">
        <w:rPr>
          <w:spacing w:val="1"/>
          <w:sz w:val="24"/>
          <w:szCs w:val="24"/>
        </w:rPr>
        <w:t>i</w:t>
      </w:r>
      <w:r w:rsidRPr="001D532A">
        <w:rPr>
          <w:sz w:val="24"/>
          <w:szCs w:val="24"/>
        </w:rPr>
        <w:t>ku</w:t>
      </w:r>
      <w:r w:rsidRPr="001D532A">
        <w:rPr>
          <w:spacing w:val="1"/>
          <w:sz w:val="24"/>
          <w:szCs w:val="24"/>
        </w:rPr>
        <w:t>m</w:t>
      </w:r>
      <w:r w:rsidRPr="001D532A">
        <w:rPr>
          <w:sz w:val="24"/>
          <w:szCs w:val="24"/>
        </w:rPr>
        <w:t>b</w:t>
      </w:r>
      <w:r w:rsidRPr="001D532A">
        <w:rPr>
          <w:spacing w:val="-1"/>
          <w:sz w:val="24"/>
          <w:szCs w:val="24"/>
        </w:rPr>
        <w:t>a</w:t>
      </w:r>
      <w:r w:rsidRPr="001D532A">
        <w:rPr>
          <w:spacing w:val="1"/>
          <w:sz w:val="24"/>
          <w:szCs w:val="24"/>
        </w:rPr>
        <w:t>ti</w:t>
      </w:r>
      <w:r w:rsidRPr="001D532A">
        <w:rPr>
          <w:spacing w:val="-1"/>
          <w:sz w:val="24"/>
          <w:szCs w:val="24"/>
        </w:rPr>
        <w:t>a</w:t>
      </w:r>
      <w:r w:rsidRPr="001D532A">
        <w:rPr>
          <w:sz w:val="24"/>
          <w:szCs w:val="24"/>
        </w:rPr>
        <w:t>na k</w:t>
      </w:r>
      <w:r w:rsidRPr="001D532A">
        <w:rPr>
          <w:spacing w:val="1"/>
          <w:sz w:val="24"/>
          <w:szCs w:val="24"/>
        </w:rPr>
        <w:t>il</w:t>
      </w:r>
      <w:r w:rsidRPr="001D532A">
        <w:rPr>
          <w:sz w:val="24"/>
          <w:szCs w:val="24"/>
        </w:rPr>
        <w:t xml:space="preserve">a </w:t>
      </w:r>
      <w:r w:rsidRPr="001D532A">
        <w:rPr>
          <w:spacing w:val="1"/>
          <w:sz w:val="24"/>
          <w:szCs w:val="24"/>
        </w:rPr>
        <w:t>mm</w:t>
      </w:r>
      <w:r w:rsidRPr="001D532A">
        <w:rPr>
          <w:sz w:val="24"/>
          <w:szCs w:val="24"/>
        </w:rPr>
        <w:t>o</w:t>
      </w:r>
      <w:r w:rsidRPr="001D532A">
        <w:rPr>
          <w:spacing w:val="1"/>
          <w:sz w:val="24"/>
          <w:szCs w:val="24"/>
        </w:rPr>
        <w:t>j</w:t>
      </w:r>
      <w:r w:rsidRPr="001D532A">
        <w:rPr>
          <w:sz w:val="24"/>
          <w:szCs w:val="24"/>
        </w:rPr>
        <w:t xml:space="preserve">a na </w:t>
      </w:r>
      <w:r w:rsidRPr="001D532A">
        <w:rPr>
          <w:spacing w:val="1"/>
          <w:sz w:val="24"/>
          <w:szCs w:val="24"/>
        </w:rPr>
        <w:t>m</w:t>
      </w:r>
      <w:r w:rsidRPr="001D532A">
        <w:rPr>
          <w:spacing w:val="-1"/>
          <w:sz w:val="24"/>
          <w:szCs w:val="24"/>
        </w:rPr>
        <w:t>we</w:t>
      </w:r>
      <w:r w:rsidRPr="001D532A">
        <w:rPr>
          <w:sz w:val="24"/>
          <w:szCs w:val="24"/>
        </w:rPr>
        <w:t>n</w:t>
      </w:r>
      <w:r w:rsidRPr="001D532A">
        <w:rPr>
          <w:spacing w:val="-1"/>
          <w:sz w:val="24"/>
          <w:szCs w:val="24"/>
        </w:rPr>
        <w:t>za</w:t>
      </w:r>
      <w:r w:rsidRPr="001D532A">
        <w:rPr>
          <w:sz w:val="24"/>
          <w:szCs w:val="24"/>
        </w:rPr>
        <w:t>ke</w:t>
      </w:r>
      <w:r w:rsidR="006812A0">
        <w:rPr>
          <w:sz w:val="24"/>
          <w:szCs w:val="24"/>
        </w:rPr>
        <w:t>,</w:t>
      </w:r>
      <w:r w:rsidRPr="001D532A">
        <w:rPr>
          <w:sz w:val="24"/>
          <w:szCs w:val="24"/>
        </w:rPr>
        <w:t xml:space="preserve"> na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z w:val="24"/>
          <w:szCs w:val="24"/>
        </w:rPr>
        <w:t>k</w:t>
      </w:r>
      <w:r w:rsidRPr="001D532A">
        <w:rPr>
          <w:spacing w:val="1"/>
          <w:sz w:val="24"/>
          <w:szCs w:val="24"/>
        </w:rPr>
        <w:t>i</w:t>
      </w:r>
      <w:r w:rsidRPr="001D532A">
        <w:rPr>
          <w:spacing w:val="-1"/>
          <w:sz w:val="24"/>
          <w:szCs w:val="24"/>
        </w:rPr>
        <w:t>wa</w:t>
      </w:r>
      <w:r w:rsidRPr="001D532A">
        <w:rPr>
          <w:sz w:val="24"/>
          <w:szCs w:val="24"/>
        </w:rPr>
        <w:t>busu na</w:t>
      </w:r>
      <w:r w:rsidRPr="001D532A">
        <w:rPr>
          <w:spacing w:val="-1"/>
          <w:sz w:val="24"/>
          <w:szCs w:val="24"/>
        </w:rPr>
        <w:t xml:space="preserve"> </w:t>
      </w:r>
      <w:r w:rsidRPr="001D532A">
        <w:rPr>
          <w:sz w:val="24"/>
          <w:szCs w:val="24"/>
        </w:rPr>
        <w:t>ku</w:t>
      </w:r>
      <w:r w:rsidRPr="001D532A">
        <w:rPr>
          <w:spacing w:val="1"/>
          <w:sz w:val="24"/>
          <w:szCs w:val="24"/>
        </w:rPr>
        <w:t>z</w:t>
      </w:r>
      <w:r w:rsidRPr="001D532A">
        <w:rPr>
          <w:sz w:val="24"/>
          <w:szCs w:val="24"/>
        </w:rPr>
        <w:t>u</w:t>
      </w:r>
      <w:r w:rsidRPr="001D532A">
        <w:rPr>
          <w:spacing w:val="2"/>
          <w:sz w:val="24"/>
          <w:szCs w:val="24"/>
        </w:rPr>
        <w:t>n</w:t>
      </w:r>
      <w:r w:rsidRPr="001D532A">
        <w:rPr>
          <w:spacing w:val="-2"/>
          <w:sz w:val="24"/>
          <w:szCs w:val="24"/>
        </w:rPr>
        <w:t>g</w:t>
      </w:r>
      <w:r w:rsidRPr="001D532A">
        <w:rPr>
          <w:sz w:val="24"/>
          <w:szCs w:val="24"/>
        </w:rPr>
        <w:t>u</w:t>
      </w:r>
      <w:r w:rsidRPr="001D532A">
        <w:rPr>
          <w:spacing w:val="1"/>
          <w:sz w:val="24"/>
          <w:szCs w:val="24"/>
        </w:rPr>
        <w:t>mz</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w</w:t>
      </w:r>
      <w:r w:rsidRPr="001D532A">
        <w:rPr>
          <w:sz w:val="24"/>
          <w:szCs w:val="24"/>
        </w:rPr>
        <w:t>o</w:t>
      </w:r>
      <w:r w:rsidRPr="001D532A">
        <w:rPr>
          <w:spacing w:val="1"/>
          <w:sz w:val="24"/>
          <w:szCs w:val="24"/>
        </w:rPr>
        <w:t>t</w:t>
      </w:r>
      <w:r w:rsidRPr="001D532A">
        <w:rPr>
          <w:spacing w:val="-1"/>
          <w:sz w:val="24"/>
          <w:szCs w:val="24"/>
        </w:rPr>
        <w:t>e</w:t>
      </w:r>
      <w:r w:rsidRPr="001D532A">
        <w:rPr>
          <w:sz w:val="24"/>
          <w:szCs w:val="24"/>
        </w:rPr>
        <w:t>.</w:t>
      </w:r>
    </w:p>
    <w:p w:rsidR="004C7E2A" w:rsidRPr="00AC39FB" w:rsidRDefault="004C7E2A" w:rsidP="00AC39FB">
      <w:pPr>
        <w:ind w:right="75" w:firstLine="720"/>
        <w:contextualSpacing/>
        <w:jc w:val="both"/>
        <w:rPr>
          <w:b/>
          <w:color w:val="2C5276"/>
        </w:rPr>
      </w:pPr>
    </w:p>
    <w:p w:rsidR="004C7E2A" w:rsidRPr="007441F8" w:rsidRDefault="007047C3" w:rsidP="007441F8">
      <w:pPr>
        <w:spacing w:before="29"/>
        <w:ind w:left="720" w:right="720"/>
        <w:jc w:val="both"/>
        <w:rPr>
          <w:b/>
          <w:color w:val="585858"/>
          <w:spacing w:val="3"/>
          <w:sz w:val="24"/>
          <w:szCs w:val="24"/>
        </w:rPr>
      </w:pPr>
      <w:r w:rsidRPr="001D532A">
        <w:rPr>
          <w:b/>
          <w:color w:val="585858"/>
          <w:spacing w:val="1"/>
          <w:sz w:val="24"/>
          <w:szCs w:val="24"/>
        </w:rPr>
        <w:t>S</w:t>
      </w:r>
      <w:r w:rsidRPr="001D532A">
        <w:rPr>
          <w:b/>
          <w:color w:val="585858"/>
          <w:spacing w:val="-1"/>
          <w:sz w:val="24"/>
          <w:szCs w:val="24"/>
        </w:rPr>
        <w:t>e</w:t>
      </w:r>
      <w:r w:rsidRPr="001D532A">
        <w:rPr>
          <w:b/>
          <w:color w:val="585858"/>
          <w:spacing w:val="1"/>
          <w:sz w:val="24"/>
          <w:szCs w:val="24"/>
        </w:rPr>
        <w:t>h</w:t>
      </w:r>
      <w:r w:rsidRPr="001D532A">
        <w:rPr>
          <w:b/>
          <w:color w:val="585858"/>
          <w:spacing w:val="-1"/>
          <w:sz w:val="24"/>
          <w:szCs w:val="24"/>
        </w:rPr>
        <w:t>e</w:t>
      </w:r>
      <w:r w:rsidRPr="001D532A">
        <w:rPr>
          <w:b/>
          <w:color w:val="585858"/>
          <w:spacing w:val="-3"/>
          <w:sz w:val="24"/>
          <w:szCs w:val="24"/>
        </w:rPr>
        <w:t>m</w:t>
      </w:r>
      <w:r w:rsidRPr="001D532A">
        <w:rPr>
          <w:b/>
          <w:color w:val="585858"/>
          <w:sz w:val="24"/>
          <w:szCs w:val="24"/>
        </w:rPr>
        <w:t>u</w:t>
      </w:r>
      <w:r w:rsidRPr="001D532A">
        <w:rPr>
          <w:b/>
          <w:color w:val="585858"/>
          <w:spacing w:val="4"/>
          <w:sz w:val="24"/>
          <w:szCs w:val="24"/>
        </w:rPr>
        <w:t xml:space="preserve"> </w:t>
      </w:r>
      <w:r w:rsidRPr="001D532A">
        <w:rPr>
          <w:b/>
          <w:color w:val="585858"/>
          <w:sz w:val="24"/>
          <w:szCs w:val="24"/>
        </w:rPr>
        <w:t>ya</w:t>
      </w:r>
      <w:r w:rsidRPr="001D532A">
        <w:rPr>
          <w:b/>
          <w:color w:val="585858"/>
          <w:spacing w:val="3"/>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1"/>
          <w:sz w:val="24"/>
          <w:szCs w:val="24"/>
        </w:rPr>
        <w:t>t</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 xml:space="preserve">ya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h</w:t>
      </w:r>
      <w:r w:rsidRPr="001D532A">
        <w:rPr>
          <w:b/>
          <w:color w:val="585858"/>
          <w:spacing w:val="1"/>
          <w:sz w:val="24"/>
          <w:szCs w:val="24"/>
        </w:rPr>
        <w:t>i</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 xml:space="preserve">ya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pacing w:val="-1"/>
          <w:sz w:val="24"/>
          <w:szCs w:val="24"/>
        </w:rPr>
        <w:t>k</w:t>
      </w:r>
      <w:r w:rsidRPr="001D532A">
        <w:rPr>
          <w:b/>
          <w:color w:val="585858"/>
          <w:spacing w:val="1"/>
          <w:sz w:val="24"/>
          <w:szCs w:val="24"/>
        </w:rPr>
        <w:t>uhu</w:t>
      </w:r>
      <w:r w:rsidRPr="001D532A">
        <w:rPr>
          <w:b/>
          <w:color w:val="585858"/>
          <w:spacing w:val="-2"/>
          <w:sz w:val="24"/>
          <w:szCs w:val="24"/>
        </w:rPr>
        <w:t>s</w:t>
      </w:r>
      <w:r w:rsidRPr="001D532A">
        <w:rPr>
          <w:b/>
          <w:color w:val="585858"/>
          <w:sz w:val="24"/>
          <w:szCs w:val="24"/>
        </w:rPr>
        <w:t>u</w:t>
      </w:r>
      <w:r w:rsidRPr="001D532A">
        <w:rPr>
          <w:b/>
          <w:color w:val="585858"/>
          <w:spacing w:val="4"/>
          <w:sz w:val="24"/>
          <w:szCs w:val="24"/>
        </w:rPr>
        <w:t xml:space="preserve"> </w:t>
      </w:r>
      <w:r w:rsidRPr="001D532A">
        <w:rPr>
          <w:b/>
          <w:color w:val="585858"/>
          <w:spacing w:val="-1"/>
          <w:sz w:val="24"/>
          <w:szCs w:val="24"/>
        </w:rPr>
        <w:t>u</w:t>
      </w:r>
      <w:r w:rsidRPr="001D532A">
        <w:rPr>
          <w:b/>
          <w:color w:val="585858"/>
          <w:spacing w:val="1"/>
          <w:sz w:val="24"/>
          <w:szCs w:val="24"/>
        </w:rPr>
        <w:t>p</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w:t>
      </w:r>
      <w:r w:rsidRPr="001D532A">
        <w:rPr>
          <w:b/>
          <w:color w:val="585858"/>
          <w:sz w:val="24"/>
          <w:szCs w:val="24"/>
        </w:rPr>
        <w:t>i</w:t>
      </w:r>
      <w:r w:rsidRPr="001D532A">
        <w:rPr>
          <w:b/>
          <w:color w:val="585858"/>
          <w:spacing w:val="-2"/>
          <w:sz w:val="24"/>
          <w:szCs w:val="24"/>
        </w:rPr>
        <w:t>s</w:t>
      </w:r>
      <w:r w:rsidRPr="001D532A">
        <w:rPr>
          <w:b/>
          <w:color w:val="585858"/>
          <w:spacing w:val="1"/>
          <w:sz w:val="24"/>
          <w:szCs w:val="24"/>
        </w:rPr>
        <w:t>h</w:t>
      </w:r>
      <w:r w:rsidRPr="001D532A">
        <w:rPr>
          <w:b/>
          <w:color w:val="585858"/>
          <w:sz w:val="24"/>
          <w:szCs w:val="24"/>
        </w:rPr>
        <w:t>o</w:t>
      </w:r>
      <w:r w:rsidRPr="001D532A">
        <w:rPr>
          <w:b/>
          <w:color w:val="585858"/>
          <w:spacing w:val="3"/>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3"/>
          <w:sz w:val="24"/>
          <w:szCs w:val="24"/>
        </w:rPr>
        <w:t>t</w:t>
      </w:r>
      <w:r w:rsidRPr="001D532A">
        <w:rPr>
          <w:b/>
          <w:color w:val="585858"/>
          <w:sz w:val="24"/>
          <w:szCs w:val="24"/>
        </w:rPr>
        <w:t>i ya</w:t>
      </w:r>
      <w:r w:rsidRPr="001D532A">
        <w:rPr>
          <w:b/>
          <w:color w:val="585858"/>
          <w:spacing w:val="1"/>
          <w:sz w:val="24"/>
          <w:szCs w:val="24"/>
        </w:rPr>
        <w:t>k</w:t>
      </w:r>
      <w:r w:rsidRPr="001D532A">
        <w:rPr>
          <w:b/>
          <w:color w:val="585858"/>
          <w:sz w:val="24"/>
          <w:szCs w:val="24"/>
        </w:rPr>
        <w:t xml:space="preserve">e </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 xml:space="preserve"> n</w:t>
      </w:r>
      <w:r w:rsidRPr="001D532A">
        <w:rPr>
          <w:b/>
          <w:color w:val="585858"/>
          <w:spacing w:val="-1"/>
          <w:sz w:val="24"/>
          <w:szCs w:val="24"/>
        </w:rPr>
        <w:t>d</w:t>
      </w:r>
      <w:r w:rsidRPr="001D532A">
        <w:rPr>
          <w:b/>
          <w:color w:val="585858"/>
          <w:spacing w:val="1"/>
          <w:sz w:val="24"/>
          <w:szCs w:val="24"/>
        </w:rPr>
        <w:t>u</w:t>
      </w:r>
      <w:r w:rsidRPr="001D532A">
        <w:rPr>
          <w:b/>
          <w:color w:val="585858"/>
          <w:sz w:val="24"/>
          <w:szCs w:val="24"/>
        </w:rPr>
        <w:t>gu</w:t>
      </w:r>
      <w:r w:rsidRPr="001D532A">
        <w:rPr>
          <w:b/>
          <w:color w:val="585858"/>
          <w:spacing w:val="2"/>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ke</w:t>
      </w:r>
      <w:r w:rsidRPr="001D532A">
        <w:rPr>
          <w:b/>
          <w:color w:val="585858"/>
          <w:sz w:val="24"/>
          <w:szCs w:val="24"/>
        </w:rPr>
        <w:t>.</w:t>
      </w:r>
      <w:r w:rsidRPr="001D532A">
        <w:rPr>
          <w:b/>
          <w:color w:val="585858"/>
          <w:spacing w:val="1"/>
          <w:sz w:val="24"/>
          <w:szCs w:val="24"/>
        </w:rPr>
        <w:t xml:space="preserve"> T</w:t>
      </w:r>
      <w:r w:rsidRPr="001D532A">
        <w:rPr>
          <w:b/>
          <w:color w:val="585858"/>
          <w:sz w:val="24"/>
          <w:szCs w:val="24"/>
        </w:rPr>
        <w:t>aya</w:t>
      </w:r>
      <w:r w:rsidRPr="001D532A">
        <w:rPr>
          <w:b/>
          <w:color w:val="585858"/>
          <w:spacing w:val="-1"/>
          <w:sz w:val="24"/>
          <w:szCs w:val="24"/>
        </w:rPr>
        <w:t>r</w:t>
      </w:r>
      <w:r w:rsidRPr="001D532A">
        <w:rPr>
          <w:b/>
          <w:color w:val="585858"/>
          <w:sz w:val="24"/>
          <w:szCs w:val="24"/>
        </w:rPr>
        <w:t>i</w:t>
      </w:r>
      <w:r w:rsidRPr="001D532A">
        <w:rPr>
          <w:b/>
          <w:color w:val="585858"/>
          <w:spacing w:val="2"/>
          <w:sz w:val="24"/>
          <w:szCs w:val="24"/>
        </w:rPr>
        <w:t xml:space="preserve"> </w:t>
      </w:r>
      <w:r w:rsidRPr="001D532A">
        <w:rPr>
          <w:b/>
          <w:color w:val="585858"/>
          <w:sz w:val="24"/>
          <w:szCs w:val="24"/>
        </w:rPr>
        <w:t>y</w:t>
      </w:r>
      <w:r w:rsidRPr="001D532A">
        <w:rPr>
          <w:b/>
          <w:color w:val="585858"/>
          <w:spacing w:val="-1"/>
          <w:sz w:val="24"/>
          <w:szCs w:val="24"/>
        </w:rPr>
        <w:t>e</w:t>
      </w:r>
      <w:r w:rsidRPr="001D532A">
        <w:rPr>
          <w:b/>
          <w:color w:val="585858"/>
          <w:sz w:val="24"/>
          <w:szCs w:val="24"/>
        </w:rPr>
        <w:t>ye y</w:t>
      </w:r>
      <w:r w:rsidRPr="001D532A">
        <w:rPr>
          <w:b/>
          <w:color w:val="585858"/>
          <w:spacing w:val="1"/>
          <w:sz w:val="24"/>
          <w:szCs w:val="24"/>
        </w:rPr>
        <w:t>uk</w:t>
      </w:r>
      <w:r w:rsidRPr="001D532A">
        <w:rPr>
          <w:b/>
          <w:color w:val="585858"/>
          <w:sz w:val="24"/>
          <w:szCs w:val="24"/>
        </w:rPr>
        <w:t>o</w:t>
      </w:r>
      <w:r w:rsidRPr="001D532A">
        <w:rPr>
          <w:b/>
          <w:color w:val="585858"/>
          <w:spacing w:val="1"/>
          <w:sz w:val="24"/>
          <w:szCs w:val="24"/>
        </w:rPr>
        <w:t xml:space="preserve"> </w:t>
      </w:r>
      <w:r w:rsidRPr="001D532A">
        <w:rPr>
          <w:b/>
          <w:color w:val="585858"/>
          <w:spacing w:val="-1"/>
          <w:sz w:val="24"/>
          <w:szCs w:val="24"/>
        </w:rPr>
        <w:t>M</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r</w:t>
      </w:r>
      <w:r w:rsidRPr="001D532A">
        <w:rPr>
          <w:b/>
          <w:color w:val="585858"/>
          <w:spacing w:val="1"/>
          <w:sz w:val="24"/>
          <w:szCs w:val="24"/>
        </w:rPr>
        <w:t>i</w:t>
      </w:r>
      <w:r w:rsidRPr="001D532A">
        <w:rPr>
          <w:b/>
          <w:color w:val="585858"/>
          <w:sz w:val="24"/>
          <w:szCs w:val="24"/>
        </w:rPr>
        <w:t>,</w:t>
      </w:r>
      <w:r w:rsidRPr="001D532A">
        <w:rPr>
          <w:b/>
          <w:color w:val="585858"/>
          <w:spacing w:val="1"/>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n</w:t>
      </w:r>
      <w:r w:rsidRPr="001D532A">
        <w:rPr>
          <w:b/>
          <w:color w:val="585858"/>
          <w:sz w:val="24"/>
          <w:szCs w:val="24"/>
        </w:rPr>
        <w:t>ga</w:t>
      </w:r>
      <w:r w:rsidRPr="001D532A">
        <w:rPr>
          <w:b/>
          <w:color w:val="585858"/>
          <w:spacing w:val="1"/>
          <w:sz w:val="24"/>
          <w:szCs w:val="24"/>
        </w:rPr>
        <w:t>ik</w:t>
      </w:r>
      <w:r w:rsidRPr="001D532A">
        <w:rPr>
          <w:b/>
          <w:color w:val="585858"/>
          <w:sz w:val="24"/>
          <w:szCs w:val="24"/>
        </w:rPr>
        <w:t>o ya</w:t>
      </w:r>
      <w:r w:rsidRPr="001D532A">
        <w:rPr>
          <w:b/>
          <w:color w:val="585858"/>
          <w:spacing w:val="-1"/>
          <w:sz w:val="24"/>
          <w:szCs w:val="24"/>
        </w:rPr>
        <w:t>mej</w:t>
      </w:r>
      <w:r w:rsidRPr="001D532A">
        <w:rPr>
          <w:b/>
          <w:color w:val="585858"/>
          <w:spacing w:val="1"/>
          <w:sz w:val="24"/>
          <w:szCs w:val="24"/>
        </w:rPr>
        <w:t>i</w:t>
      </w:r>
      <w:r w:rsidRPr="001D532A">
        <w:rPr>
          <w:b/>
          <w:color w:val="585858"/>
          <w:spacing w:val="-1"/>
          <w:sz w:val="24"/>
          <w:szCs w:val="24"/>
        </w:rPr>
        <w:t>t</w:t>
      </w:r>
      <w:r w:rsidRPr="001D532A">
        <w:rPr>
          <w:b/>
          <w:color w:val="585858"/>
          <w:sz w:val="24"/>
          <w:szCs w:val="24"/>
        </w:rPr>
        <w:t>o</w:t>
      </w:r>
      <w:r w:rsidRPr="001D532A">
        <w:rPr>
          <w:b/>
          <w:color w:val="585858"/>
          <w:spacing w:val="1"/>
          <w:sz w:val="24"/>
          <w:szCs w:val="24"/>
        </w:rPr>
        <w:t>k</w:t>
      </w:r>
      <w:r w:rsidRPr="001D532A">
        <w:rPr>
          <w:b/>
          <w:color w:val="585858"/>
          <w:spacing w:val="-1"/>
          <w:sz w:val="24"/>
          <w:szCs w:val="24"/>
        </w:rPr>
        <w:t>ez</w:t>
      </w:r>
      <w:r w:rsidRPr="001D532A">
        <w:rPr>
          <w:b/>
          <w:color w:val="585858"/>
          <w:spacing w:val="2"/>
          <w:sz w:val="24"/>
          <w:szCs w:val="24"/>
        </w:rPr>
        <w:t>a</w:t>
      </w:r>
      <w:r w:rsidRPr="001D532A">
        <w:rPr>
          <w:b/>
          <w:color w:val="585858"/>
          <w:sz w:val="24"/>
          <w:szCs w:val="24"/>
        </w:rPr>
        <w:t>,</w:t>
      </w:r>
      <w:r w:rsidRPr="001D532A">
        <w:rPr>
          <w:b/>
          <w:color w:val="585858"/>
          <w:spacing w:val="3"/>
          <w:sz w:val="24"/>
          <w:szCs w:val="24"/>
        </w:rPr>
        <w:t xml:space="preserve"> </w:t>
      </w:r>
      <w:r w:rsidRPr="001D532A">
        <w:rPr>
          <w:b/>
          <w:color w:val="585858"/>
          <w:spacing w:val="1"/>
          <w:sz w:val="24"/>
          <w:szCs w:val="24"/>
        </w:rPr>
        <w:t>ndu</w:t>
      </w:r>
      <w:r w:rsidRPr="001D532A">
        <w:rPr>
          <w:b/>
          <w:color w:val="585858"/>
          <w:sz w:val="24"/>
          <w:szCs w:val="24"/>
        </w:rPr>
        <w:t>gu</w:t>
      </w:r>
      <w:r w:rsidRPr="001D532A">
        <w:rPr>
          <w:b/>
          <w:color w:val="585858"/>
          <w:spacing w:val="1"/>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2"/>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j</w:t>
      </w:r>
      <w:r w:rsidRPr="001D532A">
        <w:rPr>
          <w:b/>
          <w:color w:val="585858"/>
          <w:sz w:val="24"/>
          <w:szCs w:val="24"/>
        </w:rPr>
        <w:t xml:space="preserve">a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ki</w:t>
      </w:r>
      <w:r w:rsidRPr="001D532A">
        <w:rPr>
          <w:b/>
          <w:color w:val="585858"/>
          <w:spacing w:val="-1"/>
          <w:sz w:val="24"/>
          <w:szCs w:val="24"/>
        </w:rPr>
        <w:t>t</w:t>
      </w:r>
      <w:r w:rsidRPr="001D532A">
        <w:rPr>
          <w:b/>
          <w:color w:val="585858"/>
          <w:spacing w:val="-2"/>
          <w:sz w:val="24"/>
          <w:szCs w:val="24"/>
        </w:rPr>
        <w:t>a</w:t>
      </w:r>
      <w:r w:rsidRPr="001D532A">
        <w:rPr>
          <w:b/>
          <w:color w:val="585858"/>
          <w:spacing w:val="2"/>
          <w:sz w:val="24"/>
          <w:szCs w:val="24"/>
        </w:rPr>
        <w:t>f</w:t>
      </w:r>
      <w:r w:rsidRPr="001D532A">
        <w:rPr>
          <w:b/>
          <w:color w:val="585858"/>
          <w:spacing w:val="1"/>
          <w:sz w:val="24"/>
          <w:szCs w:val="24"/>
        </w:rPr>
        <w:t>u</w:t>
      </w:r>
      <w:r w:rsidRPr="001D532A">
        <w:rPr>
          <w:b/>
          <w:color w:val="585858"/>
          <w:spacing w:val="-1"/>
          <w:sz w:val="24"/>
          <w:szCs w:val="24"/>
        </w:rPr>
        <w:t>t</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ul</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saa</w:t>
      </w:r>
      <w:r w:rsidRPr="001D532A">
        <w:rPr>
          <w:b/>
          <w:color w:val="585858"/>
          <w:spacing w:val="1"/>
          <w:sz w:val="24"/>
          <w:szCs w:val="24"/>
        </w:rPr>
        <w:t>d</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asa</w:t>
      </w:r>
      <w:r w:rsidRPr="001D532A">
        <w:rPr>
          <w:b/>
          <w:color w:val="585858"/>
          <w:spacing w:val="1"/>
          <w:sz w:val="24"/>
          <w:szCs w:val="24"/>
        </w:rPr>
        <w:t>b</w:t>
      </w:r>
      <w:r w:rsidRPr="001D532A">
        <w:rPr>
          <w:b/>
          <w:color w:val="585858"/>
          <w:spacing w:val="-2"/>
          <w:sz w:val="24"/>
          <w:szCs w:val="24"/>
        </w:rPr>
        <w:t>a</w:t>
      </w:r>
      <w:r w:rsidRPr="001D532A">
        <w:rPr>
          <w:b/>
          <w:color w:val="585858"/>
          <w:spacing w:val="1"/>
          <w:sz w:val="24"/>
          <w:szCs w:val="24"/>
        </w:rPr>
        <w:t>b</w:t>
      </w:r>
      <w:r w:rsidRPr="001D532A">
        <w:rPr>
          <w:b/>
          <w:color w:val="585858"/>
          <w:sz w:val="24"/>
          <w:szCs w:val="24"/>
        </w:rPr>
        <w:t>u</w:t>
      </w:r>
      <w:r w:rsidRPr="001D532A">
        <w:rPr>
          <w:b/>
          <w:color w:val="585858"/>
          <w:spacing w:val="1"/>
          <w:sz w:val="24"/>
          <w:szCs w:val="24"/>
        </w:rPr>
        <w:t xml:space="preserve"> k</w:t>
      </w:r>
      <w:r w:rsidRPr="001D532A">
        <w:rPr>
          <w:b/>
          <w:color w:val="585858"/>
          <w:spacing w:val="-1"/>
          <w:sz w:val="24"/>
          <w:szCs w:val="24"/>
        </w:rPr>
        <w:t>u</w:t>
      </w:r>
      <w:r w:rsidRPr="001D532A">
        <w:rPr>
          <w:b/>
          <w:color w:val="585858"/>
          <w:spacing w:val="1"/>
          <w:sz w:val="24"/>
          <w:szCs w:val="24"/>
        </w:rPr>
        <w:t>lik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pacing w:val="-1"/>
          <w:sz w:val="24"/>
          <w:szCs w:val="24"/>
        </w:rPr>
        <w:t>j</w:t>
      </w:r>
      <w:r w:rsidRPr="001D532A">
        <w:rPr>
          <w:b/>
          <w:color w:val="585858"/>
          <w:sz w:val="24"/>
          <w:szCs w:val="24"/>
        </w:rPr>
        <w:t xml:space="preserve">aa </w:t>
      </w:r>
      <w:r w:rsidRPr="001D532A">
        <w:rPr>
          <w:b/>
          <w:color w:val="585858"/>
          <w:spacing w:val="1"/>
          <w:sz w:val="24"/>
          <w:szCs w:val="24"/>
        </w:rPr>
        <w:t>ku</w:t>
      </w:r>
      <w:r w:rsidRPr="001D532A">
        <w:rPr>
          <w:b/>
          <w:color w:val="585858"/>
          <w:spacing w:val="-1"/>
          <w:sz w:val="24"/>
          <w:szCs w:val="24"/>
        </w:rPr>
        <w:t>b</w:t>
      </w:r>
      <w:r w:rsidRPr="001D532A">
        <w:rPr>
          <w:b/>
          <w:color w:val="585858"/>
          <w:spacing w:val="2"/>
          <w:sz w:val="24"/>
          <w:szCs w:val="24"/>
        </w:rPr>
        <w:t>w</w:t>
      </w:r>
      <w:r w:rsidRPr="001D532A">
        <w:rPr>
          <w:b/>
          <w:color w:val="585858"/>
          <w:sz w:val="24"/>
          <w:szCs w:val="24"/>
        </w:rPr>
        <w:t>a sa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in</w:t>
      </w:r>
      <w:r w:rsidRPr="001D532A">
        <w:rPr>
          <w:b/>
          <w:color w:val="585858"/>
          <w:sz w:val="24"/>
          <w:szCs w:val="24"/>
        </w:rPr>
        <w:t>i</w:t>
      </w:r>
      <w:r w:rsidRPr="001D532A">
        <w:rPr>
          <w:b/>
          <w:color w:val="585858"/>
          <w:spacing w:val="1"/>
          <w:sz w:val="24"/>
          <w:szCs w:val="24"/>
        </w:rPr>
        <w:t xml:space="preserve"> 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1"/>
          <w:sz w:val="24"/>
          <w:szCs w:val="24"/>
        </w:rPr>
        <w:t>t</w:t>
      </w:r>
      <w:r w:rsidRPr="001D532A">
        <w:rPr>
          <w:b/>
          <w:color w:val="585858"/>
          <w:sz w:val="24"/>
          <w:szCs w:val="24"/>
        </w:rPr>
        <w:t>i</w:t>
      </w:r>
      <w:r w:rsidRPr="001D532A">
        <w:rPr>
          <w:b/>
          <w:color w:val="585858"/>
          <w:spacing w:val="3"/>
          <w:sz w:val="24"/>
          <w:szCs w:val="24"/>
        </w:rPr>
        <w:t xml:space="preserve"> </w:t>
      </w:r>
      <w:r w:rsidRPr="001D532A">
        <w:rPr>
          <w:b/>
          <w:color w:val="585858"/>
          <w:spacing w:val="-2"/>
          <w:sz w:val="24"/>
          <w:szCs w:val="24"/>
        </w:rPr>
        <w:t>y</w:t>
      </w:r>
      <w:r w:rsidRPr="001D532A">
        <w:rPr>
          <w:b/>
          <w:color w:val="585858"/>
          <w:sz w:val="24"/>
          <w:szCs w:val="24"/>
        </w:rPr>
        <w:t xml:space="preserve">a </w:t>
      </w:r>
      <w:r w:rsidRPr="001D532A">
        <w:rPr>
          <w:b/>
          <w:color w:val="585858"/>
          <w:spacing w:val="1"/>
          <w:sz w:val="24"/>
          <w:szCs w:val="24"/>
        </w:rPr>
        <w:t>hil</w:t>
      </w:r>
      <w:r w:rsidRPr="001D532A">
        <w:rPr>
          <w:b/>
          <w:color w:val="585858"/>
          <w:sz w:val="24"/>
          <w:szCs w:val="24"/>
        </w:rPr>
        <w:t>o,</w:t>
      </w:r>
      <w:r w:rsidRPr="001D532A">
        <w:rPr>
          <w:b/>
          <w:color w:val="585858"/>
          <w:spacing w:val="2"/>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a</w:t>
      </w:r>
      <w:r w:rsidRPr="001D532A">
        <w:rPr>
          <w:b/>
          <w:color w:val="585858"/>
          <w:spacing w:val="2"/>
          <w:sz w:val="24"/>
          <w:szCs w:val="24"/>
        </w:rPr>
        <w:t xml:space="preserve"> </w:t>
      </w:r>
      <w:r w:rsidRPr="001D532A">
        <w:rPr>
          <w:b/>
          <w:color w:val="585858"/>
          <w:spacing w:val="-2"/>
          <w:sz w:val="24"/>
          <w:szCs w:val="24"/>
        </w:rPr>
        <w:t>s</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ya</w:t>
      </w:r>
      <w:r w:rsidRPr="001D532A">
        <w:rPr>
          <w:b/>
          <w:color w:val="585858"/>
          <w:spacing w:val="2"/>
          <w:sz w:val="24"/>
          <w:szCs w:val="24"/>
        </w:rPr>
        <w:t xml:space="preserve"> </w:t>
      </w:r>
      <w:r w:rsidRPr="001D532A">
        <w:rPr>
          <w:b/>
          <w:color w:val="585858"/>
          <w:sz w:val="24"/>
          <w:szCs w:val="24"/>
        </w:rPr>
        <w:t xml:space="preserve">45 </w:t>
      </w:r>
      <w:r w:rsidRPr="001D532A">
        <w:rPr>
          <w:b/>
          <w:color w:val="585858"/>
          <w:spacing w:val="1"/>
          <w:sz w:val="24"/>
          <w:szCs w:val="24"/>
        </w:rPr>
        <w:t>h</w:t>
      </w:r>
      <w:r w:rsidRPr="001D532A">
        <w:rPr>
          <w:b/>
          <w:color w:val="585858"/>
          <w:sz w:val="24"/>
          <w:szCs w:val="24"/>
        </w:rPr>
        <w:t>asa,</w:t>
      </w:r>
      <w:r w:rsidRPr="001D532A">
        <w:rPr>
          <w:b/>
          <w:color w:val="585858"/>
          <w:spacing w:val="2"/>
          <w:sz w:val="24"/>
          <w:szCs w:val="24"/>
        </w:rPr>
        <w:t xml:space="preserve">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2"/>
          <w:sz w:val="24"/>
          <w:szCs w:val="24"/>
        </w:rPr>
        <w:t>o</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pi</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h</w:t>
      </w:r>
      <w:r w:rsidRPr="001D532A">
        <w:rPr>
          <w:b/>
          <w:color w:val="585858"/>
          <w:spacing w:val="-2"/>
          <w:sz w:val="24"/>
          <w:szCs w:val="24"/>
        </w:rPr>
        <w:t>i</w:t>
      </w:r>
      <w:r w:rsidRPr="001D532A">
        <w:rPr>
          <w:b/>
          <w:color w:val="585858"/>
          <w:sz w:val="24"/>
          <w:szCs w:val="24"/>
        </w:rPr>
        <w:t>i</w:t>
      </w:r>
      <w:r w:rsidRPr="001D532A">
        <w:rPr>
          <w:b/>
          <w:color w:val="585858"/>
          <w:spacing w:val="1"/>
          <w:sz w:val="24"/>
          <w:szCs w:val="24"/>
        </w:rPr>
        <w:t xml:space="preserve"> </w:t>
      </w:r>
      <w:r w:rsidRPr="001D532A">
        <w:rPr>
          <w:b/>
          <w:color w:val="585858"/>
          <w:spacing w:val="-3"/>
          <w:sz w:val="24"/>
          <w:szCs w:val="24"/>
        </w:rPr>
        <w:t>m</w:t>
      </w:r>
      <w:r w:rsidRPr="001D532A">
        <w:rPr>
          <w:b/>
          <w:color w:val="585858"/>
          <w:spacing w:val="1"/>
          <w:sz w:val="24"/>
          <w:szCs w:val="24"/>
        </w:rPr>
        <w:t>uhi</w:t>
      </w:r>
      <w:r w:rsidRPr="001D532A">
        <w:rPr>
          <w:b/>
          <w:color w:val="585858"/>
          <w:spacing w:val="-3"/>
          <w:sz w:val="24"/>
          <w:szCs w:val="24"/>
        </w:rPr>
        <w:t>m</w:t>
      </w:r>
      <w:r w:rsidRPr="001D532A">
        <w:rPr>
          <w:b/>
          <w:color w:val="585858"/>
          <w:sz w:val="24"/>
          <w:szCs w:val="24"/>
        </w:rPr>
        <w:t>u</w:t>
      </w:r>
      <w:r w:rsidRPr="001D532A">
        <w:rPr>
          <w:b/>
          <w:color w:val="585858"/>
          <w:spacing w:val="3"/>
          <w:sz w:val="24"/>
          <w:szCs w:val="24"/>
        </w:rPr>
        <w:t xml:space="preserve"> </w:t>
      </w:r>
      <w:r w:rsidRPr="001D532A">
        <w:rPr>
          <w:b/>
          <w:color w:val="585858"/>
          <w:sz w:val="24"/>
          <w:szCs w:val="24"/>
        </w:rPr>
        <w:t>sa</w:t>
      </w:r>
      <w:r w:rsidRPr="001D532A">
        <w:rPr>
          <w:b/>
          <w:color w:val="585858"/>
          <w:spacing w:val="1"/>
          <w:sz w:val="24"/>
          <w:szCs w:val="24"/>
        </w:rPr>
        <w:t>n</w:t>
      </w:r>
      <w:r w:rsidRPr="001D532A">
        <w:rPr>
          <w:b/>
          <w:color w:val="585858"/>
          <w:sz w:val="24"/>
          <w:szCs w:val="24"/>
        </w:rPr>
        <w:t>a</w:t>
      </w:r>
      <w:r w:rsidR="007441F8">
        <w:rPr>
          <w:b/>
          <w:color w:val="585858"/>
          <w:spacing w:val="2"/>
          <w:sz w:val="24"/>
          <w:szCs w:val="24"/>
        </w:rPr>
        <w:t xml:space="preserve"> </w:t>
      </w:r>
      <w:r w:rsidRPr="001D532A">
        <w:rPr>
          <w:b/>
          <w:color w:val="585858"/>
          <w:spacing w:val="1"/>
          <w:sz w:val="24"/>
          <w:szCs w:val="24"/>
        </w:rPr>
        <w:t>n</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ya a</w:t>
      </w:r>
      <w:r w:rsidRPr="001D532A">
        <w:rPr>
          <w:b/>
          <w:color w:val="585858"/>
          <w:spacing w:val="-1"/>
          <w:sz w:val="24"/>
          <w:szCs w:val="24"/>
        </w:rPr>
        <w:t>j</w:t>
      </w:r>
      <w:r w:rsidRPr="001D532A">
        <w:rPr>
          <w:b/>
          <w:color w:val="585858"/>
          <w:sz w:val="24"/>
          <w:szCs w:val="24"/>
        </w:rPr>
        <w:t>a</w:t>
      </w:r>
      <w:r w:rsidRPr="001D532A">
        <w:rPr>
          <w:b/>
          <w:color w:val="585858"/>
          <w:spacing w:val="1"/>
          <w:sz w:val="24"/>
          <w:szCs w:val="24"/>
        </w:rPr>
        <w:t>b</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i</w:t>
      </w:r>
      <w:r w:rsid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i </w:t>
      </w:r>
      <w:r w:rsidRPr="001D532A">
        <w:rPr>
          <w:b/>
          <w:color w:val="585858"/>
          <w:spacing w:val="-3"/>
          <w:sz w:val="24"/>
          <w:szCs w:val="24"/>
        </w:rPr>
        <w:t>m</w:t>
      </w:r>
      <w:r w:rsidRPr="001D532A">
        <w:rPr>
          <w:b/>
          <w:color w:val="585858"/>
          <w:sz w:val="24"/>
          <w:szCs w:val="24"/>
        </w:rPr>
        <w:t>o</w:t>
      </w:r>
      <w:r w:rsidRPr="001D532A">
        <w:rPr>
          <w:b/>
          <w:color w:val="585858"/>
          <w:spacing w:val="2"/>
          <w:sz w:val="24"/>
          <w:szCs w:val="24"/>
        </w:rPr>
        <w:t>j</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ya</w:t>
      </w:r>
      <w:r w:rsidRPr="001D532A">
        <w:rPr>
          <w:b/>
          <w:color w:val="585858"/>
          <w:spacing w:val="2"/>
          <w:sz w:val="24"/>
          <w:szCs w:val="24"/>
        </w:rPr>
        <w:t xml:space="preserve"> </w:t>
      </w:r>
      <w:r w:rsidRPr="001D532A">
        <w:rPr>
          <w:b/>
          <w:color w:val="585858"/>
          <w:sz w:val="24"/>
          <w:szCs w:val="24"/>
        </w:rPr>
        <w:t>s</w:t>
      </w:r>
      <w:r w:rsidRPr="001D532A">
        <w:rPr>
          <w:b/>
          <w:color w:val="585858"/>
          <w:spacing w:val="-1"/>
          <w:sz w:val="24"/>
          <w:szCs w:val="24"/>
        </w:rPr>
        <w:t>e</w:t>
      </w:r>
      <w:r w:rsidRPr="001D532A">
        <w:rPr>
          <w:b/>
          <w:color w:val="585858"/>
          <w:spacing w:val="1"/>
          <w:sz w:val="24"/>
          <w:szCs w:val="24"/>
        </w:rPr>
        <w:t>h</w:t>
      </w:r>
      <w:r w:rsidRPr="001D532A">
        <w:rPr>
          <w:b/>
          <w:color w:val="585858"/>
          <w:spacing w:val="-1"/>
          <w:sz w:val="24"/>
          <w:szCs w:val="24"/>
        </w:rPr>
        <w:t>e</w:t>
      </w:r>
      <w:r w:rsidRPr="001D532A">
        <w:rPr>
          <w:b/>
          <w:color w:val="585858"/>
          <w:spacing w:val="-3"/>
          <w:sz w:val="24"/>
          <w:szCs w:val="24"/>
        </w:rPr>
        <w:t>m</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z</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ye</w:t>
      </w:r>
      <w:r w:rsidRPr="001D532A">
        <w:rPr>
          <w:b/>
          <w:color w:val="585858"/>
          <w:spacing w:val="3"/>
          <w:sz w:val="24"/>
          <w:szCs w:val="24"/>
        </w:rPr>
        <w:t xml:space="preserve"> </w:t>
      </w:r>
      <w:r w:rsidRPr="001D532A">
        <w:rPr>
          <w:b/>
          <w:color w:val="585858"/>
          <w:spacing w:val="-1"/>
          <w:sz w:val="24"/>
          <w:szCs w:val="24"/>
        </w:rPr>
        <w:t>m</w:t>
      </w:r>
      <w:r w:rsidRPr="001D532A">
        <w:rPr>
          <w:b/>
          <w:color w:val="585858"/>
          <w:spacing w:val="1"/>
          <w:sz w:val="24"/>
          <w:szCs w:val="24"/>
        </w:rPr>
        <w:t>uh</w:t>
      </w:r>
      <w:r w:rsidRPr="001D532A">
        <w:rPr>
          <w:b/>
          <w:color w:val="585858"/>
          <w:spacing w:val="-1"/>
          <w:sz w:val="24"/>
          <w:szCs w:val="24"/>
        </w:rPr>
        <w:t>e</w:t>
      </w:r>
      <w:r w:rsidRPr="001D532A">
        <w:rPr>
          <w:b/>
          <w:color w:val="585858"/>
          <w:spacing w:val="-3"/>
          <w:sz w:val="24"/>
          <w:szCs w:val="24"/>
        </w:rPr>
        <w:t>m</w:t>
      </w:r>
      <w:r w:rsidRPr="001D532A">
        <w:rPr>
          <w:b/>
          <w:color w:val="585858"/>
          <w:spacing w:val="1"/>
          <w:sz w:val="24"/>
          <w:szCs w:val="24"/>
        </w:rPr>
        <w:t>uk</w:t>
      </w:r>
      <w:r w:rsidRPr="001D532A">
        <w:rPr>
          <w:b/>
          <w:color w:val="585858"/>
          <w:sz w:val="24"/>
          <w:szCs w:val="24"/>
        </w:rPr>
        <w:t>o</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is</w:t>
      </w:r>
      <w:r w:rsidRPr="001D532A">
        <w:rPr>
          <w:b/>
          <w:color w:val="585858"/>
          <w:spacing w:val="1"/>
          <w:sz w:val="24"/>
          <w:szCs w:val="24"/>
        </w:rPr>
        <w:t>i</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s</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b</w:t>
      </w:r>
      <w:r w:rsidRPr="001D532A">
        <w:rPr>
          <w:b/>
          <w:color w:val="585858"/>
          <w:sz w:val="24"/>
          <w:szCs w:val="24"/>
        </w:rPr>
        <w:t>u</w:t>
      </w:r>
      <w:r w:rsidRPr="001D532A">
        <w:rPr>
          <w:b/>
          <w:color w:val="585858"/>
          <w:spacing w:val="1"/>
          <w:sz w:val="24"/>
          <w:szCs w:val="24"/>
        </w:rPr>
        <w:t xml:space="preserve"> </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o</w:t>
      </w:r>
      <w:r w:rsidRPr="001D532A">
        <w:rPr>
          <w:b/>
          <w:color w:val="585858"/>
          <w:spacing w:val="-1"/>
          <w:sz w:val="24"/>
          <w:szCs w:val="24"/>
        </w:rPr>
        <w:t>t</w:t>
      </w:r>
      <w:r w:rsidRPr="001D532A">
        <w:rPr>
          <w:b/>
          <w:color w:val="585858"/>
          <w:sz w:val="24"/>
          <w:szCs w:val="24"/>
        </w:rPr>
        <w:t>e</w:t>
      </w:r>
      <w:r w:rsidRPr="001D532A">
        <w:rPr>
          <w:b/>
          <w:color w:val="585858"/>
          <w:spacing w:val="2"/>
          <w:sz w:val="24"/>
          <w:szCs w:val="24"/>
        </w:rPr>
        <w:t xml:space="preserve"> </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M</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pacing w:val="-1"/>
          <w:sz w:val="24"/>
          <w:szCs w:val="24"/>
        </w:rPr>
        <w:t>z</w:t>
      </w:r>
      <w:r w:rsidRPr="001D532A">
        <w:rPr>
          <w:b/>
          <w:color w:val="585858"/>
          <w:sz w:val="24"/>
          <w:szCs w:val="24"/>
        </w:rPr>
        <w:t xml:space="preserve">o, </w:t>
      </w:r>
      <w:r w:rsidRPr="001D532A">
        <w:rPr>
          <w:b/>
          <w:color w:val="585858"/>
          <w:spacing w:val="1"/>
          <w:sz w:val="24"/>
          <w:szCs w:val="24"/>
        </w:rPr>
        <w:t>n</w:t>
      </w:r>
      <w:r w:rsidRPr="001D532A">
        <w:rPr>
          <w:b/>
          <w:color w:val="585858"/>
          <w:sz w:val="24"/>
          <w:szCs w:val="24"/>
        </w:rPr>
        <w:t>i</w:t>
      </w:r>
      <w:r w:rsidRPr="001D532A">
        <w:rPr>
          <w:b/>
          <w:color w:val="585858"/>
          <w:spacing w:val="1"/>
          <w:sz w:val="24"/>
          <w:szCs w:val="24"/>
        </w:rPr>
        <w:t xml:space="preserve"> p</w:t>
      </w:r>
      <w:r w:rsidRPr="001D532A">
        <w:rPr>
          <w:b/>
          <w:color w:val="585858"/>
          <w:sz w:val="24"/>
          <w:szCs w:val="24"/>
        </w:rPr>
        <w:t>a</w:t>
      </w:r>
      <w:r w:rsidRPr="001D532A">
        <w:rPr>
          <w:b/>
          <w:color w:val="585858"/>
          <w:spacing w:val="1"/>
          <w:sz w:val="24"/>
          <w:szCs w:val="24"/>
        </w:rPr>
        <w:t>l</w:t>
      </w:r>
      <w:r w:rsidRPr="001D532A">
        <w:rPr>
          <w:b/>
          <w:color w:val="585858"/>
          <w:sz w:val="24"/>
          <w:szCs w:val="24"/>
        </w:rPr>
        <w:t>e</w:t>
      </w:r>
      <w:r w:rsidRPr="001D532A">
        <w:rPr>
          <w:b/>
          <w:color w:val="585858"/>
          <w:spacing w:val="2"/>
          <w:sz w:val="24"/>
          <w:szCs w:val="24"/>
        </w:rPr>
        <w:t xml:space="preserve"> </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p</w:t>
      </w:r>
      <w:r w:rsidRPr="001D532A">
        <w:rPr>
          <w:b/>
          <w:color w:val="585858"/>
          <w:sz w:val="24"/>
          <w:szCs w:val="24"/>
        </w:rPr>
        <w:t>o</w:t>
      </w:r>
      <w:r w:rsidRPr="001D532A">
        <w:rPr>
          <w:b/>
          <w:color w:val="585858"/>
          <w:spacing w:val="3"/>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pacing w:val="-2"/>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ndu</w:t>
      </w:r>
      <w:r w:rsidRPr="001D532A">
        <w:rPr>
          <w:b/>
          <w:color w:val="585858"/>
          <w:spacing w:val="-3"/>
          <w:sz w:val="24"/>
          <w:szCs w:val="24"/>
        </w:rPr>
        <w:t>g</w:t>
      </w:r>
      <w:r w:rsidRPr="001D532A">
        <w:rPr>
          <w:b/>
          <w:color w:val="585858"/>
          <w:sz w:val="24"/>
          <w:szCs w:val="24"/>
        </w:rPr>
        <w:t xml:space="preserve">u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w:t>
      </w:r>
      <w:r w:rsidRPr="001D532A">
        <w:rPr>
          <w:b/>
          <w:color w:val="585858"/>
          <w:spacing w:val="-3"/>
          <w:sz w:val="24"/>
          <w:szCs w:val="24"/>
        </w:rPr>
        <w:t>m</w:t>
      </w:r>
      <w:r w:rsidRPr="001D532A">
        <w:rPr>
          <w:b/>
          <w:color w:val="585858"/>
          <w:sz w:val="24"/>
          <w:szCs w:val="24"/>
        </w:rPr>
        <w:t>aye</w:t>
      </w:r>
      <w:r w:rsidRPr="001D532A">
        <w:rPr>
          <w:b/>
          <w:color w:val="585858"/>
          <w:spacing w:val="2"/>
          <w:sz w:val="24"/>
          <w:szCs w:val="24"/>
        </w:rPr>
        <w:t xml:space="preserve"> w</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p</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k</w:t>
      </w:r>
      <w:r w:rsidRPr="001D532A">
        <w:rPr>
          <w:b/>
          <w:color w:val="585858"/>
          <w:spacing w:val="-2"/>
          <w:sz w:val="24"/>
          <w:szCs w:val="24"/>
        </w:rPr>
        <w:t>i</w:t>
      </w:r>
      <w:r w:rsidRPr="001D532A">
        <w:rPr>
          <w:b/>
          <w:color w:val="585858"/>
          <w:spacing w:val="1"/>
          <w:sz w:val="24"/>
          <w:szCs w:val="24"/>
        </w:rPr>
        <w:t>l</w:t>
      </w:r>
      <w:r w:rsidRPr="001D532A">
        <w:rPr>
          <w:b/>
          <w:color w:val="585858"/>
          <w:sz w:val="24"/>
          <w:szCs w:val="24"/>
        </w:rPr>
        <w:t>e</w:t>
      </w:r>
      <w:r w:rsidRPr="001D532A">
        <w:rPr>
          <w:b/>
          <w:color w:val="585858"/>
          <w:spacing w:val="2"/>
          <w:sz w:val="24"/>
          <w:szCs w:val="24"/>
        </w:rPr>
        <w:t xml:space="preserve"> </w:t>
      </w:r>
      <w:r w:rsidRPr="001D532A">
        <w:rPr>
          <w:b/>
          <w:color w:val="585858"/>
          <w:spacing w:val="1"/>
          <w:sz w:val="24"/>
          <w:szCs w:val="24"/>
        </w:rPr>
        <w:t>un</w:t>
      </w:r>
      <w:r w:rsidRPr="001D532A">
        <w:rPr>
          <w:b/>
          <w:color w:val="585858"/>
          <w:spacing w:val="-2"/>
          <w:sz w:val="24"/>
          <w:szCs w:val="24"/>
        </w:rPr>
        <w:t>a</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o</w:t>
      </w:r>
      <w:r w:rsidRPr="001D532A">
        <w:rPr>
          <w:b/>
          <w:color w:val="585858"/>
          <w:spacing w:val="1"/>
          <w:sz w:val="24"/>
          <w:szCs w:val="24"/>
        </w:rPr>
        <w:t>ki</w:t>
      </w:r>
      <w:r w:rsidRPr="001D532A">
        <w:rPr>
          <w:b/>
          <w:color w:val="585858"/>
          <w:sz w:val="24"/>
          <w:szCs w:val="24"/>
        </w:rPr>
        <w:t>o</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i</w:t>
      </w:r>
      <w:r w:rsidRPr="001D532A">
        <w:rPr>
          <w:b/>
          <w:color w:val="585858"/>
          <w:spacing w:val="1"/>
          <w:sz w:val="24"/>
          <w:szCs w:val="24"/>
        </w:rPr>
        <w:t xml:space="preserve"> 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a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pacing w:val="-2"/>
          <w:sz w:val="24"/>
          <w:szCs w:val="24"/>
        </w:rPr>
        <w:t>a</w:t>
      </w:r>
      <w:r w:rsidRPr="001D532A">
        <w:rPr>
          <w:b/>
          <w:color w:val="585858"/>
          <w:spacing w:val="1"/>
          <w:sz w:val="24"/>
          <w:szCs w:val="24"/>
        </w:rPr>
        <w:t>ku</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kil</w:t>
      </w:r>
      <w:r w:rsidRPr="001D532A">
        <w:rPr>
          <w:b/>
          <w:color w:val="585858"/>
          <w:sz w:val="24"/>
          <w:szCs w:val="24"/>
        </w:rPr>
        <w:t xml:space="preserve">a </w:t>
      </w:r>
      <w:r w:rsidRPr="001D532A">
        <w:rPr>
          <w:b/>
          <w:color w:val="585858"/>
          <w:spacing w:val="-1"/>
          <w:sz w:val="24"/>
          <w:szCs w:val="24"/>
        </w:rPr>
        <w:t>mm</w:t>
      </w:r>
      <w:r w:rsidRPr="001D532A">
        <w:rPr>
          <w:b/>
          <w:color w:val="585858"/>
          <w:sz w:val="24"/>
          <w:szCs w:val="24"/>
        </w:rPr>
        <w:t>o</w:t>
      </w:r>
      <w:r w:rsidRPr="001D532A">
        <w:rPr>
          <w:b/>
          <w:color w:val="585858"/>
          <w:spacing w:val="-1"/>
          <w:sz w:val="24"/>
          <w:szCs w:val="24"/>
        </w:rPr>
        <w:t>j</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5"/>
          <w:sz w:val="24"/>
          <w:szCs w:val="24"/>
        </w:rPr>
        <w:t xml:space="preserve"> </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4"/>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ku</w:t>
      </w:r>
      <w:r w:rsidRPr="001D532A">
        <w:rPr>
          <w:b/>
          <w:color w:val="585858"/>
          <w:spacing w:val="-2"/>
          <w:sz w:val="24"/>
          <w:szCs w:val="24"/>
        </w:rPr>
        <w:t>l</w:t>
      </w:r>
      <w:r w:rsidRPr="001D532A">
        <w:rPr>
          <w:b/>
          <w:color w:val="585858"/>
          <w:spacing w:val="1"/>
          <w:sz w:val="24"/>
          <w:szCs w:val="24"/>
        </w:rPr>
        <w:t>i</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Wa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li</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 sa</w:t>
      </w:r>
      <w:r w:rsidRPr="001D532A">
        <w:rPr>
          <w:b/>
          <w:color w:val="585858"/>
          <w:spacing w:val="1"/>
          <w:sz w:val="24"/>
          <w:szCs w:val="24"/>
        </w:rPr>
        <w:t>u</w:t>
      </w:r>
      <w:r w:rsidRPr="001D532A">
        <w:rPr>
          <w:b/>
          <w:color w:val="585858"/>
          <w:spacing w:val="-1"/>
          <w:sz w:val="24"/>
          <w:szCs w:val="24"/>
        </w:rPr>
        <w:t>t</w:t>
      </w:r>
      <w:r w:rsidRPr="001D532A">
        <w:rPr>
          <w:b/>
          <w:color w:val="585858"/>
          <w:spacing w:val="1"/>
          <w:sz w:val="24"/>
          <w:szCs w:val="24"/>
        </w:rPr>
        <w:t>i</w:t>
      </w:r>
      <w:r w:rsidRPr="001D532A">
        <w:rPr>
          <w:b/>
          <w:color w:val="585858"/>
          <w:sz w:val="24"/>
          <w:szCs w:val="24"/>
        </w:rPr>
        <w:t>.</w:t>
      </w:r>
      <w:r w:rsidRPr="001D532A">
        <w:rPr>
          <w:b/>
          <w:color w:val="585858"/>
          <w:spacing w:val="3"/>
          <w:sz w:val="24"/>
          <w:szCs w:val="24"/>
        </w:rPr>
        <w:t xml:space="preserve"> </w:t>
      </w:r>
      <w:r w:rsidRPr="001D532A">
        <w:rPr>
          <w:b/>
          <w:color w:val="585858"/>
          <w:spacing w:val="-2"/>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h</w:t>
      </w:r>
      <w:r w:rsidRPr="001D532A">
        <w:rPr>
          <w:b/>
          <w:color w:val="585858"/>
          <w:spacing w:val="3"/>
          <w:sz w:val="24"/>
          <w:szCs w:val="24"/>
        </w:rPr>
        <w:t>i</w:t>
      </w:r>
      <w:r w:rsidRPr="001D532A">
        <w:rPr>
          <w:b/>
          <w:color w:val="585858"/>
          <w:sz w:val="24"/>
          <w:szCs w:val="24"/>
        </w:rPr>
        <w:t>yo</w:t>
      </w:r>
      <w:r w:rsidRPr="001D532A">
        <w:rPr>
          <w:b/>
          <w:color w:val="585858"/>
          <w:spacing w:val="3"/>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li</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sa</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il</w:t>
      </w:r>
      <w:r w:rsidRPr="001D532A">
        <w:rPr>
          <w:b/>
          <w:color w:val="585858"/>
          <w:sz w:val="24"/>
          <w:szCs w:val="24"/>
        </w:rPr>
        <w:t>e</w:t>
      </w:r>
      <w:r w:rsidRPr="001D532A">
        <w:rPr>
          <w:b/>
          <w:color w:val="585858"/>
          <w:spacing w:val="2"/>
          <w:sz w:val="24"/>
          <w:szCs w:val="24"/>
        </w:rPr>
        <w:t xml:space="preserve"> </w:t>
      </w:r>
      <w:r w:rsidRPr="001D532A">
        <w:rPr>
          <w:b/>
          <w:color w:val="585858"/>
          <w:sz w:val="24"/>
          <w:szCs w:val="24"/>
        </w:rPr>
        <w:t>s</w:t>
      </w:r>
      <w:r w:rsidRPr="001D532A">
        <w:rPr>
          <w:b/>
          <w:color w:val="585858"/>
          <w:spacing w:val="1"/>
          <w:sz w:val="24"/>
          <w:szCs w:val="24"/>
        </w:rPr>
        <w:t>ur</w:t>
      </w:r>
      <w:r w:rsidRPr="001D532A">
        <w:rPr>
          <w:b/>
          <w:color w:val="585858"/>
          <w:sz w:val="24"/>
          <w:szCs w:val="24"/>
        </w:rPr>
        <w:t xml:space="preserve">a </w:t>
      </w:r>
      <w:r w:rsidRPr="001D532A">
        <w:rPr>
          <w:b/>
          <w:color w:val="585858"/>
          <w:spacing w:val="1"/>
          <w:sz w:val="24"/>
          <w:szCs w:val="24"/>
        </w:rPr>
        <w:t>ili</w:t>
      </w:r>
      <w:r w:rsidRPr="001D532A">
        <w:rPr>
          <w:b/>
          <w:color w:val="585858"/>
          <w:sz w:val="24"/>
          <w:szCs w:val="24"/>
        </w:rPr>
        <w:t>yo</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u</w:t>
      </w:r>
      <w:r w:rsidRPr="001D532A">
        <w:rPr>
          <w:b/>
          <w:color w:val="585858"/>
          <w:spacing w:val="-2"/>
          <w:sz w:val="24"/>
          <w:szCs w:val="24"/>
        </w:rPr>
        <w:t>l</w:t>
      </w:r>
      <w:r w:rsidRPr="001D532A">
        <w:rPr>
          <w:b/>
          <w:color w:val="585858"/>
          <w:spacing w:val="1"/>
          <w:sz w:val="24"/>
          <w:szCs w:val="24"/>
        </w:rPr>
        <w:t>i</w:t>
      </w:r>
      <w:r w:rsidRPr="001D532A">
        <w:rPr>
          <w:b/>
          <w:color w:val="585858"/>
          <w:sz w:val="24"/>
          <w:szCs w:val="24"/>
        </w:rPr>
        <w:t xml:space="preserve">a, </w:t>
      </w:r>
      <w:r w:rsidRPr="001D532A">
        <w:rPr>
          <w:b/>
          <w:color w:val="585858"/>
          <w:spacing w:val="1"/>
          <w:sz w:val="24"/>
          <w:szCs w:val="24"/>
        </w:rPr>
        <w:t>ki</w:t>
      </w:r>
      <w:r w:rsidRPr="001D532A">
        <w:rPr>
          <w:b/>
          <w:color w:val="585858"/>
          <w:sz w:val="24"/>
          <w:szCs w:val="24"/>
        </w:rPr>
        <w:t xml:space="preserve">asi </w:t>
      </w:r>
      <w:r w:rsidRPr="001D532A">
        <w:rPr>
          <w:b/>
          <w:color w:val="585858"/>
          <w:spacing w:val="-1"/>
          <w:sz w:val="24"/>
          <w:szCs w:val="24"/>
        </w:rPr>
        <w:t>k</w:t>
      </w:r>
      <w:r w:rsidRPr="001D532A">
        <w:rPr>
          <w:b/>
          <w:color w:val="585858"/>
          <w:spacing w:val="2"/>
          <w:sz w:val="24"/>
          <w:szCs w:val="24"/>
        </w:rPr>
        <w:t>w</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w:t>
      </w:r>
      <w:r w:rsidRPr="001D532A">
        <w:rPr>
          <w:b/>
          <w:color w:val="585858"/>
          <w:sz w:val="24"/>
          <w:szCs w:val="24"/>
        </w:rPr>
        <w:t>a W</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i</w:t>
      </w:r>
      <w:r w:rsidRPr="001D532A">
        <w:rPr>
          <w:b/>
          <w:color w:val="585858"/>
          <w:spacing w:val="3"/>
          <w:sz w:val="24"/>
          <w:szCs w:val="24"/>
        </w:rPr>
        <w:t>s</w:t>
      </w:r>
      <w:r w:rsidRPr="001D532A">
        <w:rPr>
          <w:b/>
          <w:color w:val="585858"/>
          <w:spacing w:val="-1"/>
          <w:sz w:val="24"/>
          <w:szCs w:val="24"/>
        </w:rPr>
        <w:t>r</w:t>
      </w:r>
      <w:r w:rsidRPr="001D532A">
        <w:rPr>
          <w:b/>
          <w:color w:val="585858"/>
          <w:sz w:val="24"/>
          <w:szCs w:val="24"/>
        </w:rPr>
        <w:t xml:space="preserve">i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z w:val="24"/>
          <w:szCs w:val="24"/>
        </w:rPr>
        <w:t>as</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gaa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ni</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kili</w:t>
      </w:r>
      <w:r w:rsidRPr="001D532A">
        <w:rPr>
          <w:b/>
          <w:color w:val="585858"/>
          <w:sz w:val="24"/>
          <w:szCs w:val="24"/>
        </w:rPr>
        <w:t xml:space="preserve">o </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e</w:t>
      </w:r>
      <w:r w:rsidRPr="001D532A">
        <w:rPr>
          <w:b/>
          <w:color w:val="585858"/>
          <w:spacing w:val="1"/>
          <w:sz w:val="24"/>
          <w:szCs w:val="24"/>
        </w:rPr>
        <w:t>nd</w:t>
      </w:r>
      <w:r w:rsidRPr="001D532A">
        <w:rPr>
          <w:b/>
          <w:color w:val="585858"/>
          <w:spacing w:val="-1"/>
          <w:sz w:val="24"/>
          <w:szCs w:val="24"/>
        </w:rPr>
        <w:t>e</w:t>
      </w:r>
      <w:r w:rsidRPr="001D532A">
        <w:rPr>
          <w:b/>
          <w:color w:val="585858"/>
          <w:spacing w:val="1"/>
          <w:sz w:val="24"/>
          <w:szCs w:val="24"/>
        </w:rPr>
        <w:t>l</w:t>
      </w:r>
      <w:r w:rsidRPr="001D532A">
        <w:rPr>
          <w:b/>
          <w:color w:val="585858"/>
          <w:spacing w:val="-1"/>
          <w:sz w:val="24"/>
          <w:szCs w:val="24"/>
        </w:rPr>
        <w:t>e</w:t>
      </w:r>
      <w:r w:rsidRPr="001D532A">
        <w:rPr>
          <w:b/>
          <w:color w:val="585858"/>
          <w:sz w:val="24"/>
          <w:szCs w:val="24"/>
        </w:rPr>
        <w:t>a.</w:t>
      </w:r>
      <w:r w:rsidRPr="001D532A">
        <w:rPr>
          <w:b/>
          <w:color w:val="585858"/>
          <w:spacing w:val="41"/>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41"/>
          <w:sz w:val="24"/>
          <w:szCs w:val="24"/>
        </w:rPr>
        <w:t xml:space="preserve"> </w:t>
      </w:r>
      <w:r w:rsidRPr="001D532A">
        <w:rPr>
          <w:b/>
          <w:color w:val="585858"/>
          <w:spacing w:val="1"/>
          <w:sz w:val="24"/>
          <w:szCs w:val="24"/>
        </w:rPr>
        <w:t>h</w:t>
      </w:r>
      <w:r w:rsidRPr="001D532A">
        <w:rPr>
          <w:b/>
          <w:color w:val="585858"/>
          <w:sz w:val="24"/>
          <w:szCs w:val="24"/>
        </w:rPr>
        <w:t>ivyo,</w:t>
      </w:r>
      <w:r w:rsidRPr="001D532A">
        <w:rPr>
          <w:b/>
          <w:color w:val="585858"/>
          <w:spacing w:val="38"/>
          <w:sz w:val="24"/>
          <w:szCs w:val="24"/>
        </w:rPr>
        <w:t xml:space="preserve"> </w:t>
      </w:r>
      <w:r w:rsidRPr="001D532A">
        <w:rPr>
          <w:b/>
          <w:color w:val="585858"/>
          <w:spacing w:val="1"/>
          <w:sz w:val="24"/>
          <w:szCs w:val="24"/>
        </w:rPr>
        <w:t>n</w:t>
      </w:r>
      <w:r w:rsidRPr="001D532A">
        <w:rPr>
          <w:b/>
          <w:color w:val="585858"/>
          <w:sz w:val="24"/>
          <w:szCs w:val="24"/>
        </w:rPr>
        <w:t>i</w:t>
      </w:r>
      <w:r w:rsidRPr="001D532A">
        <w:rPr>
          <w:b/>
          <w:color w:val="585858"/>
          <w:spacing w:val="41"/>
          <w:sz w:val="24"/>
          <w:szCs w:val="24"/>
        </w:rPr>
        <w:t xml:space="preserve"> </w:t>
      </w:r>
      <w:r w:rsidRPr="001D532A">
        <w:rPr>
          <w:b/>
          <w:color w:val="585858"/>
          <w:spacing w:val="1"/>
          <w:sz w:val="24"/>
          <w:szCs w:val="24"/>
        </w:rPr>
        <w:t>p</w:t>
      </w:r>
      <w:r w:rsidRPr="001D532A">
        <w:rPr>
          <w:b/>
          <w:color w:val="585858"/>
          <w:sz w:val="24"/>
          <w:szCs w:val="24"/>
        </w:rPr>
        <w:t>i</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a</w:t>
      </w:r>
      <w:r w:rsidRPr="001D532A">
        <w:rPr>
          <w:b/>
          <w:color w:val="585858"/>
          <w:spacing w:val="38"/>
          <w:sz w:val="24"/>
          <w:szCs w:val="24"/>
        </w:rPr>
        <w:t xml:space="preserve"> </w:t>
      </w:r>
      <w:r w:rsidRPr="001D532A">
        <w:rPr>
          <w:b/>
          <w:color w:val="585858"/>
          <w:spacing w:val="1"/>
          <w:sz w:val="24"/>
          <w:szCs w:val="24"/>
        </w:rPr>
        <w:t>n</w:t>
      </w:r>
      <w:r w:rsidRPr="001D532A">
        <w:rPr>
          <w:b/>
          <w:color w:val="585858"/>
          <w:spacing w:val="-1"/>
          <w:sz w:val="24"/>
          <w:szCs w:val="24"/>
        </w:rPr>
        <w:t>z</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i</w:t>
      </w:r>
      <w:r w:rsidRPr="001D532A">
        <w:rPr>
          <w:b/>
          <w:color w:val="585858"/>
          <w:spacing w:val="41"/>
          <w:sz w:val="24"/>
          <w:szCs w:val="24"/>
        </w:rPr>
        <w:t xml:space="preserve"> </w:t>
      </w:r>
      <w:r w:rsidRPr="001D532A">
        <w:rPr>
          <w:b/>
          <w:color w:val="585858"/>
          <w:sz w:val="24"/>
          <w:szCs w:val="24"/>
        </w:rPr>
        <w:t>sa</w:t>
      </w:r>
      <w:r w:rsidRPr="001D532A">
        <w:rPr>
          <w:b/>
          <w:color w:val="585858"/>
          <w:spacing w:val="1"/>
          <w:sz w:val="24"/>
          <w:szCs w:val="24"/>
        </w:rPr>
        <w:t>n</w:t>
      </w:r>
      <w:r w:rsidRPr="001D532A">
        <w:rPr>
          <w:b/>
          <w:color w:val="585858"/>
          <w:sz w:val="24"/>
          <w:szCs w:val="24"/>
        </w:rPr>
        <w:t>a</w:t>
      </w:r>
      <w:r w:rsidRPr="001D532A">
        <w:rPr>
          <w:b/>
          <w:color w:val="585858"/>
          <w:spacing w:val="38"/>
          <w:sz w:val="24"/>
          <w:szCs w:val="24"/>
        </w:rPr>
        <w:t xml:space="preserve"> </w:t>
      </w:r>
      <w:r w:rsidRPr="001D532A">
        <w:rPr>
          <w:b/>
          <w:color w:val="585858"/>
          <w:spacing w:val="-3"/>
          <w:sz w:val="24"/>
          <w:szCs w:val="24"/>
        </w:rPr>
        <w:t>m</w:t>
      </w:r>
      <w:r w:rsidRPr="001D532A">
        <w:rPr>
          <w:b/>
          <w:color w:val="585858"/>
          <w:sz w:val="24"/>
          <w:szCs w:val="24"/>
        </w:rPr>
        <w:t>aa</w:t>
      </w:r>
      <w:r w:rsidRPr="001D532A">
        <w:rPr>
          <w:b/>
          <w:color w:val="585858"/>
          <w:spacing w:val="1"/>
          <w:sz w:val="24"/>
          <w:szCs w:val="24"/>
        </w:rPr>
        <w:t>n</w:t>
      </w:r>
      <w:r w:rsidRPr="001D532A">
        <w:rPr>
          <w:b/>
          <w:color w:val="585858"/>
          <w:sz w:val="24"/>
          <w:szCs w:val="24"/>
        </w:rPr>
        <w:t>a</w:t>
      </w:r>
      <w:r w:rsidRPr="001D532A">
        <w:rPr>
          <w:b/>
          <w:color w:val="585858"/>
          <w:spacing w:val="41"/>
          <w:sz w:val="24"/>
          <w:szCs w:val="24"/>
        </w:rPr>
        <w:t xml:space="preserve"> </w:t>
      </w:r>
      <w:r w:rsidRPr="001D532A">
        <w:rPr>
          <w:b/>
          <w:color w:val="585858"/>
          <w:spacing w:val="1"/>
          <w:sz w:val="24"/>
          <w:szCs w:val="24"/>
        </w:rPr>
        <w:t>ku</w:t>
      </w:r>
      <w:r w:rsidRPr="001D532A">
        <w:rPr>
          <w:b/>
          <w:color w:val="585858"/>
          <w:spacing w:val="-1"/>
          <w:sz w:val="24"/>
          <w:szCs w:val="24"/>
        </w:rPr>
        <w:t>me</w:t>
      </w:r>
      <w:r w:rsidRPr="001D532A">
        <w:rPr>
          <w:b/>
          <w:color w:val="585858"/>
          <w:spacing w:val="1"/>
          <w:sz w:val="24"/>
          <w:szCs w:val="24"/>
        </w:rPr>
        <w:t>ku</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p</w:t>
      </w:r>
      <w:r w:rsidRPr="001D532A">
        <w:rPr>
          <w:b/>
          <w:color w:val="585858"/>
          <w:sz w:val="24"/>
          <w:szCs w:val="24"/>
        </w:rPr>
        <w:t>o</w:t>
      </w:r>
      <w:r w:rsidRPr="001D532A">
        <w:rPr>
          <w:b/>
          <w:color w:val="585858"/>
          <w:spacing w:val="41"/>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l</w:t>
      </w:r>
      <w:r w:rsidRPr="001D532A">
        <w:rPr>
          <w:b/>
          <w:color w:val="585858"/>
          <w:sz w:val="24"/>
          <w:szCs w:val="24"/>
        </w:rPr>
        <w:t xml:space="preserve">i ya </w:t>
      </w:r>
      <w:r w:rsidRPr="001D532A">
        <w:rPr>
          <w:b/>
          <w:color w:val="585858"/>
          <w:spacing w:val="1"/>
          <w:sz w:val="24"/>
          <w:szCs w:val="24"/>
        </w:rPr>
        <w:t>kuk</w:t>
      </w:r>
      <w:r w:rsidRPr="001D532A">
        <w:rPr>
          <w:b/>
          <w:color w:val="585858"/>
          <w:sz w:val="24"/>
          <w:szCs w:val="24"/>
        </w:rPr>
        <w:t>os</w:t>
      </w:r>
      <w:r w:rsidRPr="001D532A">
        <w:rPr>
          <w:b/>
          <w:color w:val="585858"/>
          <w:spacing w:val="-1"/>
          <w:sz w:val="24"/>
          <w:szCs w:val="24"/>
        </w:rPr>
        <w:t>e</w:t>
      </w:r>
      <w:r w:rsidRPr="001D532A">
        <w:rPr>
          <w:b/>
          <w:color w:val="585858"/>
          <w:spacing w:val="1"/>
          <w:sz w:val="24"/>
          <w:szCs w:val="24"/>
        </w:rPr>
        <w:t>k</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w</w:t>
      </w:r>
      <w:r w:rsidRPr="001D532A">
        <w:rPr>
          <w:b/>
          <w:color w:val="585858"/>
          <w:sz w:val="24"/>
          <w:szCs w:val="24"/>
        </w:rPr>
        <w:t xml:space="preserve">a </w:t>
      </w:r>
      <w:r w:rsidRPr="001D532A">
        <w:rPr>
          <w:b/>
          <w:color w:val="585858"/>
          <w:spacing w:val="1"/>
          <w:sz w:val="24"/>
          <w:szCs w:val="24"/>
        </w:rPr>
        <w:t>up</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w:t>
      </w:r>
      <w:r w:rsidRPr="001D532A">
        <w:rPr>
          <w:b/>
          <w:color w:val="585858"/>
          <w:sz w:val="24"/>
          <w:szCs w:val="24"/>
        </w:rPr>
        <w:t>i</w:t>
      </w:r>
      <w:r w:rsidRPr="001D532A">
        <w:rPr>
          <w:b/>
          <w:color w:val="585858"/>
          <w:spacing w:val="-1"/>
          <w:sz w:val="24"/>
          <w:szCs w:val="24"/>
        </w:rPr>
        <w:t>f</w:t>
      </w:r>
      <w:r w:rsidRPr="001D532A">
        <w:rPr>
          <w:b/>
          <w:color w:val="585858"/>
          <w:sz w:val="24"/>
          <w:szCs w:val="24"/>
        </w:rPr>
        <w:t>u</w:t>
      </w:r>
      <w:r w:rsidRPr="001D532A">
        <w:rPr>
          <w:b/>
          <w:color w:val="585858"/>
          <w:spacing w:val="1"/>
          <w:sz w:val="24"/>
          <w:szCs w:val="24"/>
        </w:rPr>
        <w:t xml:space="preserve"> k</w:t>
      </w:r>
      <w:r w:rsidRPr="001D532A">
        <w:rPr>
          <w:b/>
          <w:color w:val="585858"/>
          <w:sz w:val="24"/>
          <w:szCs w:val="24"/>
        </w:rPr>
        <w:t>a</w:t>
      </w:r>
      <w:r w:rsidRPr="001D532A">
        <w:rPr>
          <w:b/>
          <w:color w:val="585858"/>
          <w:spacing w:val="-1"/>
          <w:sz w:val="24"/>
          <w:szCs w:val="24"/>
        </w:rPr>
        <w:t>t</w:t>
      </w:r>
      <w:r w:rsidRPr="001D532A">
        <w:rPr>
          <w:b/>
          <w:color w:val="585858"/>
          <w:sz w:val="24"/>
          <w:szCs w:val="24"/>
        </w:rPr>
        <w:t xml:space="preserve">i ya </w:t>
      </w:r>
      <w:r w:rsidRPr="001D532A">
        <w:rPr>
          <w:b/>
          <w:color w:val="585858"/>
          <w:spacing w:val="1"/>
          <w:sz w:val="24"/>
          <w:szCs w:val="24"/>
        </w:rPr>
        <w:t>n</w:t>
      </w:r>
      <w:r w:rsidRPr="001D532A">
        <w:rPr>
          <w:b/>
          <w:color w:val="585858"/>
          <w:spacing w:val="-2"/>
          <w:sz w:val="24"/>
          <w:szCs w:val="24"/>
        </w:rPr>
        <w:t>d</w:t>
      </w:r>
      <w:r w:rsidRPr="001D532A">
        <w:rPr>
          <w:b/>
          <w:color w:val="585858"/>
          <w:spacing w:val="1"/>
          <w:sz w:val="24"/>
          <w:szCs w:val="24"/>
        </w:rPr>
        <w:t>u</w:t>
      </w:r>
      <w:r w:rsidRPr="001D532A">
        <w:rPr>
          <w:b/>
          <w:color w:val="585858"/>
          <w:sz w:val="24"/>
          <w:szCs w:val="24"/>
        </w:rPr>
        <w:t>g</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1"/>
          <w:sz w:val="24"/>
          <w:szCs w:val="24"/>
        </w:rPr>
        <w:t>k</w:t>
      </w:r>
      <w:r w:rsidRPr="001D532A">
        <w:rPr>
          <w:b/>
          <w:color w:val="585858"/>
          <w:spacing w:val="-2"/>
          <w:sz w:val="24"/>
          <w:szCs w:val="24"/>
        </w:rPr>
        <w:t>i</w:t>
      </w:r>
      <w:r w:rsidRPr="001D532A">
        <w:rPr>
          <w:b/>
          <w:color w:val="585858"/>
          <w:spacing w:val="1"/>
          <w:sz w:val="24"/>
          <w:szCs w:val="24"/>
        </w:rPr>
        <w:t>n</w:t>
      </w:r>
      <w:r w:rsidRPr="001D532A">
        <w:rPr>
          <w:b/>
          <w:color w:val="585858"/>
          <w:sz w:val="24"/>
          <w:szCs w:val="24"/>
        </w:rPr>
        <w:t xml:space="preserve">i </w:t>
      </w:r>
      <w:r w:rsidRPr="001D532A">
        <w:rPr>
          <w:b/>
          <w:color w:val="585858"/>
          <w:spacing w:val="2"/>
          <w:sz w:val="24"/>
          <w:szCs w:val="24"/>
        </w:rPr>
        <w:t>w</w:t>
      </w:r>
      <w:r w:rsidRPr="001D532A">
        <w:rPr>
          <w:b/>
          <w:color w:val="585858"/>
          <w:spacing w:val="-2"/>
          <w:sz w:val="24"/>
          <w:szCs w:val="24"/>
        </w:rPr>
        <w:t>a</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z w:val="24"/>
          <w:szCs w:val="24"/>
        </w:rPr>
        <w:t xml:space="preserve">i </w:t>
      </w:r>
      <w:r w:rsidRPr="001D532A">
        <w:rPr>
          <w:b/>
          <w:color w:val="585858"/>
          <w:spacing w:val="1"/>
          <w:sz w:val="24"/>
          <w:szCs w:val="24"/>
        </w:rPr>
        <w:t xml:space="preserve">huo </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e</w:t>
      </w:r>
      <w:r w:rsidRPr="001D532A">
        <w:rPr>
          <w:b/>
          <w:color w:val="585858"/>
          <w:spacing w:val="1"/>
          <w:sz w:val="24"/>
          <w:szCs w:val="24"/>
        </w:rPr>
        <w:t>p</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9"/>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bi</w:t>
      </w:r>
      <w:r w:rsidRPr="001D532A">
        <w:rPr>
          <w:b/>
          <w:color w:val="585858"/>
          <w:sz w:val="24"/>
          <w:szCs w:val="24"/>
        </w:rPr>
        <w:t>sa.</w:t>
      </w:r>
      <w:r w:rsidR="002B791E">
        <w:rPr>
          <w:b/>
          <w:color w:val="585858"/>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19"/>
          <w:sz w:val="24"/>
          <w:szCs w:val="24"/>
        </w:rPr>
        <w:t xml:space="preserve"> </w:t>
      </w:r>
      <w:r w:rsidRPr="001D532A">
        <w:rPr>
          <w:b/>
          <w:color w:val="585858"/>
          <w:spacing w:val="1"/>
          <w:sz w:val="24"/>
          <w:szCs w:val="24"/>
        </w:rPr>
        <w:t>u</w:t>
      </w:r>
      <w:r w:rsidRPr="001D532A">
        <w:rPr>
          <w:b/>
          <w:color w:val="585858"/>
          <w:spacing w:val="-3"/>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a</w:t>
      </w:r>
      <w:r w:rsidRPr="001D532A">
        <w:rPr>
          <w:b/>
          <w:color w:val="585858"/>
          <w:spacing w:val="19"/>
          <w:sz w:val="24"/>
          <w:szCs w:val="24"/>
        </w:rPr>
        <w:t xml:space="preserve"> </w:t>
      </w:r>
      <w:r w:rsidRPr="001D532A">
        <w:rPr>
          <w:b/>
          <w:color w:val="585858"/>
          <w:spacing w:val="1"/>
          <w:sz w:val="24"/>
          <w:szCs w:val="24"/>
        </w:rPr>
        <w:t>hu</w:t>
      </w:r>
      <w:r w:rsidRPr="001D532A">
        <w:rPr>
          <w:b/>
          <w:color w:val="585858"/>
          <w:sz w:val="24"/>
          <w:szCs w:val="24"/>
        </w:rPr>
        <w:t>o</w:t>
      </w:r>
      <w:r w:rsidRPr="001D532A">
        <w:rPr>
          <w:b/>
          <w:color w:val="585858"/>
          <w:spacing w:val="19"/>
          <w:sz w:val="24"/>
          <w:szCs w:val="24"/>
        </w:rPr>
        <w:t xml:space="preserve"> </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t</w:t>
      </w:r>
      <w:r w:rsidRPr="001D532A">
        <w:rPr>
          <w:b/>
          <w:color w:val="585858"/>
          <w:sz w:val="24"/>
          <w:szCs w:val="24"/>
        </w:rPr>
        <w:t>o</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9"/>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19"/>
          <w:sz w:val="24"/>
          <w:szCs w:val="24"/>
        </w:rPr>
        <w:t xml:space="preserve"> </w:t>
      </w:r>
      <w:r w:rsidRPr="001D532A">
        <w:rPr>
          <w:b/>
          <w:color w:val="585858"/>
          <w:spacing w:val="-1"/>
          <w:sz w:val="24"/>
          <w:szCs w:val="24"/>
        </w:rPr>
        <w:t>uk</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i</w:t>
      </w:r>
      <w:r w:rsidRPr="001D532A">
        <w:rPr>
          <w:b/>
          <w:color w:val="585858"/>
          <w:spacing w:val="20"/>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3"/>
          <w:sz w:val="24"/>
          <w:szCs w:val="24"/>
        </w:rPr>
        <w:t xml:space="preserve"> </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e</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j</w:t>
      </w:r>
      <w:r w:rsidRPr="001D532A">
        <w:rPr>
          <w:b/>
          <w:color w:val="585858"/>
          <w:sz w:val="24"/>
          <w:szCs w:val="24"/>
        </w:rPr>
        <w:t>a</w:t>
      </w:r>
      <w:r w:rsidRPr="001D532A">
        <w:rPr>
          <w:b/>
          <w:color w:val="585858"/>
          <w:spacing w:val="-1"/>
          <w:sz w:val="24"/>
          <w:szCs w:val="24"/>
        </w:rPr>
        <w:t>r</w:t>
      </w:r>
      <w:r w:rsidRPr="001D532A">
        <w:rPr>
          <w:b/>
          <w:color w:val="585858"/>
          <w:spacing w:val="1"/>
          <w:sz w:val="24"/>
          <w:szCs w:val="24"/>
        </w:rPr>
        <w:t>ib</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ndu</w:t>
      </w:r>
      <w:r w:rsidRPr="001D532A">
        <w:rPr>
          <w:b/>
          <w:color w:val="585858"/>
          <w:spacing w:val="-2"/>
          <w:sz w:val="24"/>
          <w:szCs w:val="24"/>
        </w:rPr>
        <w:t>g</w:t>
      </w:r>
      <w:r w:rsidRPr="001D532A">
        <w:rPr>
          <w:b/>
          <w:color w:val="585858"/>
          <w:sz w:val="24"/>
          <w:szCs w:val="24"/>
        </w:rPr>
        <w:t>u</w:t>
      </w:r>
      <w:r w:rsidRPr="001D532A">
        <w:rPr>
          <w:b/>
          <w:color w:val="585858"/>
          <w:spacing w:val="3"/>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u</w:t>
      </w:r>
      <w:r w:rsidRPr="001D532A">
        <w:rPr>
          <w:b/>
          <w:color w:val="585858"/>
          <w:sz w:val="24"/>
          <w:szCs w:val="24"/>
        </w:rPr>
        <w:t>o</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i </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t</w:t>
      </w:r>
      <w:r w:rsidRPr="001D532A">
        <w:rPr>
          <w:b/>
          <w:color w:val="585858"/>
          <w:sz w:val="24"/>
          <w:szCs w:val="24"/>
        </w:rPr>
        <w:t xml:space="preserve">u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li</w:t>
      </w:r>
      <w:r w:rsidRPr="001D532A">
        <w:rPr>
          <w:b/>
          <w:color w:val="585858"/>
          <w:spacing w:val="-2"/>
          <w:sz w:val="24"/>
          <w:szCs w:val="24"/>
        </w:rPr>
        <w:t>o</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di</w:t>
      </w:r>
      <w:r w:rsidRPr="001D532A">
        <w:rPr>
          <w:b/>
          <w:color w:val="585858"/>
          <w:spacing w:val="-2"/>
          <w:sz w:val="24"/>
          <w:szCs w:val="24"/>
        </w:rPr>
        <w:t>l</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Si</w:t>
      </w:r>
      <w:r w:rsidRPr="001D532A">
        <w:rPr>
          <w:b/>
          <w:color w:val="585858"/>
          <w:sz w:val="24"/>
          <w:szCs w:val="24"/>
        </w:rPr>
        <w:t xml:space="preserve">yo </w:t>
      </w:r>
      <w:r w:rsidRPr="001D532A">
        <w:rPr>
          <w:b/>
          <w:color w:val="585858"/>
          <w:spacing w:val="-1"/>
          <w:sz w:val="24"/>
          <w:szCs w:val="24"/>
        </w:rPr>
        <w:t>k</w:t>
      </w:r>
      <w:r w:rsidRPr="001D532A">
        <w:rPr>
          <w:b/>
          <w:color w:val="585858"/>
          <w:sz w:val="24"/>
          <w:szCs w:val="24"/>
        </w:rPr>
        <w:t>a</w:t>
      </w:r>
      <w:r w:rsidRPr="001D532A">
        <w:rPr>
          <w:b/>
          <w:color w:val="585858"/>
          <w:spacing w:val="-3"/>
          <w:sz w:val="24"/>
          <w:szCs w:val="24"/>
        </w:rPr>
        <w:t>m</w:t>
      </w:r>
      <w:r w:rsidRPr="001D532A">
        <w:rPr>
          <w:b/>
          <w:color w:val="585858"/>
          <w:sz w:val="24"/>
          <w:szCs w:val="24"/>
        </w:rPr>
        <w:t>a</w:t>
      </w:r>
      <w:r w:rsidRPr="001D532A">
        <w:rPr>
          <w:b/>
          <w:color w:val="585858"/>
          <w:spacing w:val="3"/>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li</w:t>
      </w:r>
      <w:r w:rsidRPr="001D532A">
        <w:rPr>
          <w:b/>
          <w:color w:val="585858"/>
          <w:sz w:val="24"/>
          <w:szCs w:val="24"/>
        </w:rPr>
        <w:t>vyo</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h</w:t>
      </w:r>
      <w:r w:rsidRPr="001D532A">
        <w:rPr>
          <w:b/>
          <w:color w:val="585858"/>
          <w:spacing w:val="-2"/>
          <w:sz w:val="24"/>
          <w:szCs w:val="24"/>
        </w:rPr>
        <w:t>a</w:t>
      </w:r>
      <w:r w:rsidRPr="001D532A">
        <w:rPr>
          <w:b/>
          <w:color w:val="585858"/>
          <w:spacing w:val="1"/>
          <w:sz w:val="24"/>
          <w:szCs w:val="24"/>
        </w:rPr>
        <w:t>p</w:t>
      </w:r>
      <w:r w:rsidRPr="001D532A">
        <w:rPr>
          <w:b/>
          <w:color w:val="585858"/>
          <w:sz w:val="24"/>
          <w:szCs w:val="24"/>
        </w:rPr>
        <w:t>o</w:t>
      </w:r>
      <w:r w:rsidRPr="001D532A">
        <w:rPr>
          <w:b/>
          <w:color w:val="585858"/>
          <w:spacing w:val="3"/>
          <w:sz w:val="24"/>
          <w:szCs w:val="24"/>
        </w:rPr>
        <w:t xml:space="preserve"> </w:t>
      </w:r>
      <w:r w:rsidRPr="001D532A">
        <w:rPr>
          <w:b/>
          <w:color w:val="585858"/>
          <w:sz w:val="24"/>
          <w:szCs w:val="24"/>
        </w:rPr>
        <w:t>a</w:t>
      </w:r>
      <w:r w:rsidRPr="001D532A">
        <w:rPr>
          <w:b/>
          <w:color w:val="585858"/>
          <w:spacing w:val="2"/>
          <w:sz w:val="24"/>
          <w:szCs w:val="24"/>
        </w:rPr>
        <w:t>w</w:t>
      </w:r>
      <w:r w:rsidRPr="001D532A">
        <w:rPr>
          <w:b/>
          <w:color w:val="585858"/>
          <w:spacing w:val="-2"/>
          <w:sz w:val="24"/>
          <w:szCs w:val="24"/>
        </w:rPr>
        <w:t>a</w:t>
      </w:r>
      <w:r w:rsidRPr="001D532A">
        <w:rPr>
          <w:b/>
          <w:color w:val="585858"/>
          <w:spacing w:val="1"/>
          <w:sz w:val="24"/>
          <w:szCs w:val="24"/>
        </w:rPr>
        <w:t>l</w:t>
      </w:r>
      <w:r w:rsidRPr="001D532A">
        <w:rPr>
          <w:b/>
          <w:color w:val="585858"/>
          <w:sz w:val="24"/>
          <w:szCs w:val="24"/>
        </w:rPr>
        <w:t>i</w:t>
      </w:r>
      <w:r w:rsidRPr="001D532A">
        <w:rPr>
          <w:b/>
          <w:color w:val="585858"/>
          <w:spacing w:val="1"/>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w:t>
      </w:r>
      <w:r w:rsidRPr="001D532A">
        <w:rPr>
          <w:b/>
          <w:color w:val="585858"/>
          <w:spacing w:val="-2"/>
          <w:sz w:val="24"/>
          <w:szCs w:val="24"/>
        </w:rPr>
        <w:t>i</w:t>
      </w:r>
      <w:r w:rsidRPr="001D532A">
        <w:rPr>
          <w:b/>
          <w:color w:val="585858"/>
          <w:spacing w:val="1"/>
          <w:sz w:val="24"/>
          <w:szCs w:val="24"/>
        </w:rPr>
        <w:t>p</w:t>
      </w:r>
      <w:r w:rsidRPr="001D532A">
        <w:rPr>
          <w:b/>
          <w:color w:val="585858"/>
          <w:sz w:val="24"/>
          <w:szCs w:val="24"/>
        </w:rPr>
        <w:t>o</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ku</w:t>
      </w:r>
      <w:r w:rsidRPr="001D532A">
        <w:rPr>
          <w:b/>
          <w:color w:val="585858"/>
          <w:sz w:val="24"/>
          <w:szCs w:val="24"/>
        </w:rPr>
        <w:t>a</w:t>
      </w:r>
      <w:r w:rsidRPr="001D532A">
        <w:rPr>
          <w:b/>
          <w:color w:val="585858"/>
          <w:spacing w:val="1"/>
          <w:sz w:val="24"/>
          <w:szCs w:val="24"/>
        </w:rPr>
        <w:t>n</w:t>
      </w:r>
      <w:r w:rsidRPr="001D532A">
        <w:rPr>
          <w:b/>
          <w:color w:val="585858"/>
          <w:sz w:val="24"/>
          <w:szCs w:val="24"/>
        </w:rPr>
        <w:t>ga</w:t>
      </w:r>
      <w:r w:rsidRPr="001D532A">
        <w:rPr>
          <w:b/>
          <w:color w:val="585858"/>
          <w:spacing w:val="-3"/>
          <w:sz w:val="24"/>
          <w:szCs w:val="24"/>
        </w:rPr>
        <w:t>m</w:t>
      </w:r>
      <w:r w:rsidRPr="001D532A">
        <w:rPr>
          <w:b/>
          <w:color w:val="585858"/>
          <w:spacing w:val="1"/>
          <w:sz w:val="24"/>
          <w:szCs w:val="24"/>
        </w:rPr>
        <w:t>i</w:t>
      </w:r>
      <w:r w:rsidRPr="001D532A">
        <w:rPr>
          <w:b/>
          <w:color w:val="585858"/>
          <w:spacing w:val="-1"/>
          <w:sz w:val="24"/>
          <w:szCs w:val="24"/>
        </w:rPr>
        <w:t>z</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uh</w:t>
      </w:r>
      <w:r w:rsidRPr="001D532A">
        <w:rPr>
          <w:b/>
          <w:color w:val="585858"/>
          <w:sz w:val="24"/>
          <w:szCs w:val="24"/>
        </w:rPr>
        <w:t>ai</w:t>
      </w:r>
      <w:r w:rsidRPr="001D532A">
        <w:rPr>
          <w:b/>
          <w:color w:val="585858"/>
          <w:spacing w:val="1"/>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e</w:t>
      </w:r>
      <w:r w:rsidRPr="001D532A">
        <w:rPr>
          <w:b/>
          <w:color w:val="585858"/>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w:t>
      </w:r>
      <w:r w:rsidRPr="001D532A">
        <w:rPr>
          <w:b/>
          <w:color w:val="585858"/>
          <w:spacing w:val="-2"/>
          <w:sz w:val="24"/>
          <w:szCs w:val="24"/>
        </w:rPr>
        <w:t>i</w:t>
      </w:r>
      <w:r w:rsidRPr="001D532A">
        <w:rPr>
          <w:b/>
          <w:color w:val="585858"/>
          <w:spacing w:val="1"/>
          <w:sz w:val="24"/>
          <w:szCs w:val="24"/>
        </w:rPr>
        <w:t>p</w:t>
      </w:r>
      <w:r w:rsidRPr="001D532A">
        <w:rPr>
          <w:b/>
          <w:color w:val="585858"/>
          <w:sz w:val="24"/>
          <w:szCs w:val="24"/>
        </w:rPr>
        <w:t>o</w:t>
      </w:r>
      <w:r w:rsidRPr="001D532A">
        <w:rPr>
          <w:b/>
          <w:color w:val="585858"/>
          <w:spacing w:val="-3"/>
          <w:sz w:val="24"/>
          <w:szCs w:val="24"/>
        </w:rPr>
        <w:t>m</w:t>
      </w:r>
      <w:r w:rsidRPr="001D532A">
        <w:rPr>
          <w:b/>
          <w:color w:val="585858"/>
          <w:spacing w:val="1"/>
          <w:sz w:val="24"/>
          <w:szCs w:val="24"/>
        </w:rPr>
        <w:t>d</w:t>
      </w:r>
      <w:r w:rsidRPr="001D532A">
        <w:rPr>
          <w:b/>
          <w:color w:val="585858"/>
          <w:sz w:val="24"/>
          <w:szCs w:val="24"/>
        </w:rPr>
        <w:t>a</w:t>
      </w:r>
      <w:r w:rsidRPr="001D532A">
        <w:rPr>
          <w:b/>
          <w:color w:val="585858"/>
          <w:spacing w:val="1"/>
          <w:sz w:val="24"/>
          <w:szCs w:val="24"/>
        </w:rPr>
        <w:t>n</w:t>
      </w:r>
      <w:r w:rsidRPr="001D532A">
        <w:rPr>
          <w:b/>
          <w:color w:val="585858"/>
          <w:sz w:val="24"/>
          <w:szCs w:val="24"/>
        </w:rPr>
        <w:t>ga</w:t>
      </w:r>
      <w:r w:rsidRPr="001D532A">
        <w:rPr>
          <w:b/>
          <w:color w:val="585858"/>
          <w:spacing w:val="1"/>
          <w:sz w:val="24"/>
          <w:szCs w:val="24"/>
        </w:rPr>
        <w:t>n</w:t>
      </w:r>
      <w:r w:rsidRPr="001D532A">
        <w:rPr>
          <w:b/>
          <w:color w:val="585858"/>
          <w:sz w:val="24"/>
          <w:szCs w:val="24"/>
        </w:rPr>
        <w:t>ya</w:t>
      </w:r>
      <w:r w:rsidRPr="001D532A">
        <w:rPr>
          <w:b/>
          <w:color w:val="585858"/>
          <w:spacing w:val="3"/>
          <w:sz w:val="24"/>
          <w:szCs w:val="24"/>
        </w:rPr>
        <w:t xml:space="preserve"> </w:t>
      </w:r>
      <w:r w:rsidRPr="001D532A">
        <w:rPr>
          <w:b/>
          <w:color w:val="585858"/>
          <w:spacing w:val="1"/>
          <w:sz w:val="24"/>
          <w:szCs w:val="24"/>
        </w:rPr>
        <w:t>b</w:t>
      </w:r>
      <w:r w:rsidRPr="001D532A">
        <w:rPr>
          <w:b/>
          <w:color w:val="585858"/>
          <w:spacing w:val="-2"/>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yao</w:t>
      </w:r>
      <w:r w:rsidRPr="001D532A">
        <w:rPr>
          <w:b/>
          <w:color w:val="585858"/>
          <w:spacing w:val="3"/>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o</w:t>
      </w:r>
      <w:r w:rsidRPr="001D532A">
        <w:rPr>
          <w:b/>
          <w:color w:val="585858"/>
          <w:spacing w:val="3"/>
          <w:sz w:val="24"/>
          <w:szCs w:val="24"/>
        </w:rPr>
        <w:t xml:space="preserve"> </w:t>
      </w:r>
      <w:r w:rsidRPr="001D532A">
        <w:rPr>
          <w:b/>
          <w:color w:val="585858"/>
          <w:spacing w:val="1"/>
          <w:sz w:val="24"/>
          <w:szCs w:val="24"/>
        </w:rPr>
        <w:t>k</w:t>
      </w:r>
      <w:r w:rsidRPr="001D532A">
        <w:rPr>
          <w:b/>
          <w:color w:val="585858"/>
          <w:spacing w:val="2"/>
          <w:sz w:val="24"/>
          <w:szCs w:val="24"/>
        </w:rPr>
        <w:t>a</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ayo.</w:t>
      </w:r>
      <w:r w:rsidRPr="001D532A">
        <w:rPr>
          <w:b/>
          <w:color w:val="585858"/>
          <w:spacing w:val="2"/>
          <w:sz w:val="24"/>
          <w:szCs w:val="24"/>
        </w:rPr>
        <w:t xml:space="preserve"> </w:t>
      </w:r>
      <w:r w:rsidRPr="001D532A">
        <w:rPr>
          <w:b/>
          <w:color w:val="585858"/>
          <w:sz w:val="24"/>
          <w:szCs w:val="24"/>
        </w:rPr>
        <w:t>Wa</w:t>
      </w:r>
      <w:r w:rsidRPr="001D532A">
        <w:rPr>
          <w:b/>
          <w:color w:val="585858"/>
          <w:spacing w:val="1"/>
          <w:sz w:val="24"/>
          <w:szCs w:val="24"/>
        </w:rPr>
        <w:t>li</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i </w:t>
      </w:r>
      <w:r w:rsidRPr="001D532A">
        <w:rPr>
          <w:b/>
          <w:color w:val="585858"/>
          <w:spacing w:val="2"/>
          <w:sz w:val="24"/>
          <w:szCs w:val="24"/>
        </w:rPr>
        <w:t>w</w:t>
      </w:r>
      <w:r w:rsidRPr="001D532A">
        <w:rPr>
          <w:b/>
          <w:color w:val="585858"/>
          <w:spacing w:val="-2"/>
          <w:sz w:val="24"/>
          <w:szCs w:val="24"/>
        </w:rPr>
        <w:t>a</w:t>
      </w:r>
      <w:r w:rsidRPr="001D532A">
        <w:rPr>
          <w:b/>
          <w:color w:val="585858"/>
          <w:spacing w:val="-1"/>
          <w:sz w:val="24"/>
          <w:szCs w:val="24"/>
        </w:rPr>
        <w:t>t</w:t>
      </w:r>
      <w:r w:rsidRPr="001D532A">
        <w:rPr>
          <w:b/>
          <w:color w:val="585858"/>
          <w:sz w:val="24"/>
          <w:szCs w:val="24"/>
        </w:rPr>
        <w:t>u</w:t>
      </w:r>
      <w:r w:rsidRPr="001D532A">
        <w:rPr>
          <w:b/>
          <w:color w:val="585858"/>
          <w:spacing w:val="3"/>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li</w:t>
      </w:r>
      <w:r w:rsidRPr="001D532A">
        <w:rPr>
          <w:b/>
          <w:color w:val="585858"/>
          <w:spacing w:val="-2"/>
          <w:sz w:val="24"/>
          <w:szCs w:val="24"/>
        </w:rPr>
        <w:t>o</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di</w:t>
      </w:r>
      <w:r w:rsidRPr="001D532A">
        <w:rPr>
          <w:b/>
          <w:color w:val="585858"/>
          <w:spacing w:val="-2"/>
          <w:sz w:val="24"/>
          <w:szCs w:val="24"/>
        </w:rPr>
        <w:t>l</w:t>
      </w:r>
      <w:r w:rsidRPr="001D532A">
        <w:rPr>
          <w:b/>
          <w:color w:val="585858"/>
          <w:spacing w:val="1"/>
          <w:sz w:val="24"/>
          <w:szCs w:val="24"/>
        </w:rPr>
        <w:t>ik</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b</w:t>
      </w:r>
      <w:r w:rsidRPr="001D532A">
        <w:rPr>
          <w:b/>
          <w:color w:val="585858"/>
          <w:spacing w:val="-2"/>
          <w:sz w:val="24"/>
          <w:szCs w:val="24"/>
        </w:rPr>
        <w:t>a</w:t>
      </w:r>
      <w:r w:rsidRPr="001D532A">
        <w:rPr>
          <w:b/>
          <w:color w:val="585858"/>
          <w:sz w:val="24"/>
          <w:szCs w:val="24"/>
        </w:rPr>
        <w:t>a</w:t>
      </w:r>
      <w:r w:rsidRPr="001D532A">
        <w:rPr>
          <w:b/>
          <w:color w:val="585858"/>
          <w:spacing w:val="1"/>
          <w:sz w:val="24"/>
          <w:szCs w:val="24"/>
        </w:rPr>
        <w:t>dh</w:t>
      </w:r>
      <w:r w:rsidRPr="001D532A">
        <w:rPr>
          <w:b/>
          <w:color w:val="585858"/>
          <w:sz w:val="24"/>
          <w:szCs w:val="24"/>
        </w:rPr>
        <w:t>i</w:t>
      </w:r>
      <w:r w:rsidRPr="001D532A">
        <w:rPr>
          <w:b/>
          <w:color w:val="585858"/>
          <w:spacing w:val="3"/>
          <w:sz w:val="24"/>
          <w:szCs w:val="24"/>
        </w:rPr>
        <w:t xml:space="preserve"> </w:t>
      </w:r>
      <w:r w:rsidRPr="001D532A">
        <w:rPr>
          <w:b/>
          <w:color w:val="585858"/>
          <w:sz w:val="24"/>
          <w:szCs w:val="24"/>
        </w:rPr>
        <w:t>yao,</w:t>
      </w:r>
      <w:r w:rsidRPr="001D532A">
        <w:rPr>
          <w:b/>
          <w:color w:val="585858"/>
          <w:spacing w:val="2"/>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3"/>
          <w:sz w:val="24"/>
          <w:szCs w:val="24"/>
        </w:rPr>
        <w:t>m</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Y</w:t>
      </w:r>
      <w:r w:rsidRPr="001D532A">
        <w:rPr>
          <w:b/>
          <w:color w:val="585858"/>
          <w:spacing w:val="1"/>
          <w:sz w:val="24"/>
          <w:szCs w:val="24"/>
        </w:rPr>
        <w:t>ud</w:t>
      </w:r>
      <w:r w:rsidRPr="001D532A">
        <w:rPr>
          <w:b/>
          <w:color w:val="585858"/>
          <w:sz w:val="24"/>
          <w:szCs w:val="24"/>
        </w:rPr>
        <w:t>a, 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j</w:t>
      </w:r>
      <w:r w:rsidRPr="001D532A">
        <w:rPr>
          <w:b/>
          <w:color w:val="585858"/>
          <w:spacing w:val="1"/>
          <w:sz w:val="24"/>
          <w:szCs w:val="24"/>
        </w:rPr>
        <w:t>i</w:t>
      </w:r>
      <w:r w:rsidRPr="001D532A">
        <w:rPr>
          <w:b/>
          <w:color w:val="585858"/>
          <w:spacing w:val="-1"/>
          <w:sz w:val="24"/>
          <w:szCs w:val="24"/>
        </w:rPr>
        <w:t>t</w:t>
      </w:r>
      <w:r w:rsidRPr="001D532A">
        <w:rPr>
          <w:b/>
          <w:color w:val="585858"/>
          <w:sz w:val="24"/>
          <w:szCs w:val="24"/>
        </w:rPr>
        <w:t>o</w:t>
      </w:r>
      <w:r w:rsidRPr="001D532A">
        <w:rPr>
          <w:b/>
          <w:color w:val="585858"/>
          <w:spacing w:val="1"/>
          <w:sz w:val="24"/>
          <w:szCs w:val="24"/>
        </w:rPr>
        <w:t>k</w:t>
      </w:r>
      <w:r w:rsidRPr="001D532A">
        <w:rPr>
          <w:b/>
          <w:color w:val="585858"/>
          <w:spacing w:val="-1"/>
          <w:sz w:val="24"/>
          <w:szCs w:val="24"/>
        </w:rPr>
        <w:t>ez</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ku</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mt</w:t>
      </w:r>
      <w:r w:rsidRPr="001D532A">
        <w:rPr>
          <w:b/>
          <w:color w:val="585858"/>
          <w:sz w:val="24"/>
          <w:szCs w:val="24"/>
        </w:rPr>
        <w:t>u</w:t>
      </w:r>
      <w:r w:rsidRPr="001D532A">
        <w:rPr>
          <w:b/>
          <w:color w:val="585858"/>
          <w:spacing w:val="3"/>
          <w:sz w:val="24"/>
          <w:szCs w:val="24"/>
        </w:rPr>
        <w:t xml:space="preserve"> </w:t>
      </w:r>
      <w:r w:rsidRPr="001D532A">
        <w:rPr>
          <w:b/>
          <w:color w:val="585858"/>
          <w:sz w:val="24"/>
          <w:szCs w:val="24"/>
        </w:rPr>
        <w:t>a</w:t>
      </w:r>
      <w:r w:rsidRPr="001D532A">
        <w:rPr>
          <w:b/>
          <w:color w:val="585858"/>
          <w:spacing w:val="1"/>
          <w:sz w:val="24"/>
          <w:szCs w:val="24"/>
        </w:rPr>
        <w:t>li</w:t>
      </w:r>
      <w:r w:rsidRPr="001D532A">
        <w:rPr>
          <w:b/>
          <w:color w:val="585858"/>
          <w:sz w:val="24"/>
          <w:szCs w:val="24"/>
        </w:rPr>
        <w:t>y</w:t>
      </w:r>
      <w:r w:rsidRPr="001D532A">
        <w:rPr>
          <w:b/>
          <w:color w:val="585858"/>
          <w:spacing w:val="-1"/>
          <w:sz w:val="24"/>
          <w:szCs w:val="24"/>
        </w:rPr>
        <w:t>e</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dilik</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U</w:t>
      </w:r>
      <w:r w:rsidRPr="001D532A">
        <w:rPr>
          <w:b/>
          <w:color w:val="585858"/>
          <w:spacing w:val="1"/>
          <w:sz w:val="24"/>
          <w:szCs w:val="24"/>
        </w:rPr>
        <w:t>p</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ni</w:t>
      </w:r>
      <w:r w:rsidRPr="001D532A">
        <w:rPr>
          <w:b/>
          <w:color w:val="585858"/>
          <w:sz w:val="24"/>
          <w:szCs w:val="24"/>
        </w:rPr>
        <w:t>s</w:t>
      </w:r>
      <w:r w:rsidRPr="001D532A">
        <w:rPr>
          <w:b/>
          <w:color w:val="585858"/>
          <w:spacing w:val="1"/>
          <w:sz w:val="24"/>
          <w:szCs w:val="24"/>
        </w:rPr>
        <w:t>h</w:t>
      </w:r>
      <w:r w:rsidRPr="001D532A">
        <w:rPr>
          <w:b/>
          <w:color w:val="585858"/>
          <w:sz w:val="24"/>
          <w:szCs w:val="24"/>
        </w:rPr>
        <w:t>o</w:t>
      </w:r>
      <w:r w:rsidRPr="001D532A">
        <w:rPr>
          <w:b/>
          <w:color w:val="585858"/>
          <w:spacing w:val="2"/>
          <w:sz w:val="24"/>
          <w:szCs w:val="24"/>
        </w:rPr>
        <w:t xml:space="preserve"> </w:t>
      </w:r>
      <w:r w:rsidRPr="001D532A">
        <w:rPr>
          <w:b/>
          <w:color w:val="585858"/>
          <w:spacing w:val="-1"/>
          <w:sz w:val="24"/>
          <w:szCs w:val="24"/>
        </w:rPr>
        <w:t>u</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t</w:t>
      </w:r>
      <w:r w:rsidRPr="001D532A">
        <w:rPr>
          <w:b/>
          <w:color w:val="585858"/>
          <w:sz w:val="24"/>
          <w:szCs w:val="24"/>
        </w:rPr>
        <w:t>o</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u</w:t>
      </w:r>
      <w:r w:rsidRPr="001D532A">
        <w:rPr>
          <w:b/>
          <w:color w:val="585858"/>
          <w:spacing w:val="-2"/>
          <w:sz w:val="24"/>
          <w:szCs w:val="24"/>
        </w:rPr>
        <w:t>k</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n</w:t>
      </w:r>
      <w:r w:rsidRPr="001D532A">
        <w:rPr>
          <w:b/>
          <w:color w:val="585858"/>
          <w:spacing w:val="-2"/>
          <w:sz w:val="24"/>
          <w:szCs w:val="24"/>
        </w:rPr>
        <w:t>d</w:t>
      </w:r>
      <w:r w:rsidRPr="001D532A">
        <w:rPr>
          <w:b/>
          <w:color w:val="585858"/>
          <w:spacing w:val="1"/>
          <w:sz w:val="24"/>
          <w:szCs w:val="24"/>
        </w:rPr>
        <w:t>u</w:t>
      </w:r>
      <w:r w:rsidRPr="001D532A">
        <w:rPr>
          <w:b/>
          <w:color w:val="585858"/>
          <w:spacing w:val="-2"/>
          <w:sz w:val="24"/>
          <w:szCs w:val="24"/>
        </w:rPr>
        <w:t>g</w:t>
      </w:r>
      <w:r w:rsidRPr="001D532A">
        <w:rPr>
          <w:b/>
          <w:color w:val="585858"/>
          <w:sz w:val="24"/>
          <w:szCs w:val="24"/>
        </w:rPr>
        <w:t>u</w:t>
      </w:r>
      <w:r w:rsidRPr="001D532A">
        <w:rPr>
          <w:b/>
          <w:color w:val="585858"/>
          <w:spacing w:val="4"/>
          <w:sz w:val="24"/>
          <w:szCs w:val="24"/>
        </w:rPr>
        <w:t xml:space="preserve"> </w:t>
      </w:r>
      <w:r w:rsidRPr="001D532A">
        <w:rPr>
          <w:b/>
          <w:color w:val="585858"/>
          <w:spacing w:val="1"/>
          <w:sz w:val="24"/>
          <w:szCs w:val="24"/>
        </w:rPr>
        <w:t>h</w:t>
      </w:r>
      <w:r w:rsidRPr="001D532A">
        <w:rPr>
          <w:b/>
          <w:color w:val="585858"/>
          <w:spacing w:val="-2"/>
          <w:sz w:val="24"/>
          <w:szCs w:val="24"/>
        </w:rPr>
        <w:t>a</w:t>
      </w:r>
      <w:r w:rsidRPr="001D532A">
        <w:rPr>
          <w:b/>
          <w:color w:val="585858"/>
          <w:spacing w:val="2"/>
          <w:sz w:val="24"/>
          <w:szCs w:val="24"/>
        </w:rPr>
        <w:t>w</w:t>
      </w:r>
      <w:r w:rsidRPr="001D532A">
        <w:rPr>
          <w:b/>
          <w:color w:val="585858"/>
          <w:sz w:val="24"/>
          <w:szCs w:val="24"/>
        </w:rPr>
        <w:t xml:space="preserve">a </w:t>
      </w:r>
      <w:r w:rsidRPr="007441F8">
        <w:rPr>
          <w:b/>
          <w:color w:val="585858"/>
          <w:sz w:val="24"/>
          <w:szCs w:val="24"/>
        </w:rPr>
        <w:t>wamebadilika</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pacing w:val="-2"/>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 a</w:t>
      </w:r>
      <w:r w:rsidRPr="001D532A">
        <w:rPr>
          <w:b/>
          <w:color w:val="585858"/>
          <w:spacing w:val="-1"/>
          <w:sz w:val="24"/>
          <w:szCs w:val="24"/>
        </w:rPr>
        <w:t>me</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dilik</w:t>
      </w:r>
      <w:r w:rsidRPr="001D532A">
        <w:rPr>
          <w:b/>
          <w:color w:val="585858"/>
          <w:sz w:val="24"/>
          <w:szCs w:val="24"/>
        </w:rPr>
        <w:t>a.</w:t>
      </w:r>
      <w:r w:rsidRPr="001D532A">
        <w:rPr>
          <w:b/>
          <w:color w:val="585858"/>
          <w:spacing w:val="3"/>
          <w:sz w:val="24"/>
          <w:szCs w:val="24"/>
        </w:rPr>
        <w:t xml:space="preserve"> </w:t>
      </w:r>
      <w:r w:rsidRPr="001D532A">
        <w:rPr>
          <w:b/>
          <w:color w:val="585858"/>
          <w:spacing w:val="-1"/>
          <w:sz w:val="24"/>
          <w:szCs w:val="24"/>
        </w:rPr>
        <w:t>A</w:t>
      </w:r>
      <w:r w:rsidRPr="001D532A">
        <w:rPr>
          <w:b/>
          <w:color w:val="585858"/>
          <w:spacing w:val="-3"/>
          <w:sz w:val="24"/>
          <w:szCs w:val="24"/>
        </w:rPr>
        <w:t>m</w:t>
      </w:r>
      <w:r w:rsidRPr="001D532A">
        <w:rPr>
          <w:b/>
          <w:color w:val="585858"/>
          <w:spacing w:val="-1"/>
          <w:sz w:val="24"/>
          <w:szCs w:val="24"/>
        </w:rPr>
        <w:t>e</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dilik</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s</w:t>
      </w:r>
      <w:r w:rsidRPr="001D532A">
        <w:rPr>
          <w:b/>
          <w:color w:val="585858"/>
          <w:spacing w:val="1"/>
          <w:sz w:val="24"/>
          <w:szCs w:val="24"/>
        </w:rPr>
        <w:t>i</w:t>
      </w:r>
      <w:r w:rsidRPr="001D532A">
        <w:rPr>
          <w:b/>
          <w:color w:val="585858"/>
          <w:sz w:val="24"/>
          <w:szCs w:val="24"/>
        </w:rPr>
        <w:t>yo</w:t>
      </w:r>
      <w:r w:rsidRPr="001D532A">
        <w:rPr>
          <w:b/>
          <w:color w:val="585858"/>
          <w:spacing w:val="1"/>
          <w:sz w:val="24"/>
          <w:szCs w:val="24"/>
        </w:rPr>
        <w:t xml:space="preserve"> </w:t>
      </w:r>
      <w:r w:rsidRPr="001D532A">
        <w:rPr>
          <w:b/>
          <w:color w:val="585858"/>
          <w:sz w:val="24"/>
          <w:szCs w:val="24"/>
        </w:rPr>
        <w:t>y</w:t>
      </w:r>
      <w:r w:rsidRPr="001D532A">
        <w:rPr>
          <w:b/>
          <w:color w:val="585858"/>
          <w:spacing w:val="1"/>
          <w:sz w:val="24"/>
          <w:szCs w:val="24"/>
        </w:rPr>
        <w:t>ul</w:t>
      </w:r>
      <w:r w:rsidRPr="001D532A">
        <w:rPr>
          <w:b/>
          <w:color w:val="585858"/>
          <w:sz w:val="24"/>
          <w:szCs w:val="24"/>
        </w:rPr>
        <w:t xml:space="preserve">e </w:t>
      </w:r>
      <w:r w:rsidRPr="001D532A">
        <w:rPr>
          <w:b/>
          <w:color w:val="585858"/>
          <w:spacing w:val="1"/>
          <w:sz w:val="24"/>
          <w:szCs w:val="24"/>
        </w:rPr>
        <w:t>ki</w:t>
      </w:r>
      <w:r w:rsidRPr="001D532A">
        <w:rPr>
          <w:b/>
          <w:color w:val="585858"/>
          <w:spacing w:val="-1"/>
          <w:sz w:val="24"/>
          <w:szCs w:val="24"/>
        </w:rPr>
        <w:t>j</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 xml:space="preserve"> </w:t>
      </w:r>
      <w:r w:rsidRPr="001D532A">
        <w:rPr>
          <w:b/>
          <w:color w:val="585858"/>
          <w:spacing w:val="-1"/>
          <w:sz w:val="24"/>
          <w:szCs w:val="24"/>
        </w:rPr>
        <w:t>te</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 xml:space="preserve"> </w:t>
      </w:r>
      <w:r w:rsidRPr="001D532A">
        <w:rPr>
          <w:b/>
          <w:color w:val="585858"/>
          <w:sz w:val="24"/>
          <w:szCs w:val="24"/>
        </w:rPr>
        <w:t>a</w:t>
      </w:r>
      <w:r w:rsidRPr="001D532A">
        <w:rPr>
          <w:b/>
          <w:color w:val="585858"/>
          <w:spacing w:val="1"/>
          <w:sz w:val="24"/>
          <w:szCs w:val="24"/>
        </w:rPr>
        <w:t>li</w:t>
      </w:r>
      <w:r w:rsidRPr="001D532A">
        <w:rPr>
          <w:b/>
          <w:color w:val="585858"/>
          <w:sz w:val="24"/>
          <w:szCs w:val="24"/>
        </w:rPr>
        <w:t>y</w:t>
      </w:r>
      <w:r w:rsidRPr="001D532A">
        <w:rPr>
          <w:b/>
          <w:color w:val="585858"/>
          <w:spacing w:val="-1"/>
          <w:sz w:val="24"/>
          <w:szCs w:val="24"/>
        </w:rPr>
        <w:t>e</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3"/>
          <w:sz w:val="24"/>
          <w:szCs w:val="24"/>
        </w:rPr>
        <w:t>m</w:t>
      </w:r>
      <w:r w:rsidRPr="001D532A">
        <w:rPr>
          <w:b/>
          <w:color w:val="585858"/>
          <w:spacing w:val="2"/>
          <w:sz w:val="24"/>
          <w:szCs w:val="24"/>
        </w:rPr>
        <w:t>a</w:t>
      </w:r>
      <w:r w:rsidRPr="001D532A">
        <w:rPr>
          <w:b/>
          <w:color w:val="585858"/>
          <w:spacing w:val="-1"/>
          <w:sz w:val="24"/>
          <w:szCs w:val="24"/>
        </w:rPr>
        <w:t>j</w:t>
      </w:r>
      <w:r w:rsidRPr="001D532A">
        <w:rPr>
          <w:b/>
          <w:color w:val="585858"/>
          <w:spacing w:val="1"/>
          <w:sz w:val="24"/>
          <w:szCs w:val="24"/>
        </w:rPr>
        <w:t>i</w:t>
      </w:r>
      <w:r w:rsidRPr="001D532A">
        <w:rPr>
          <w:b/>
          <w:color w:val="585858"/>
          <w:sz w:val="24"/>
          <w:szCs w:val="24"/>
        </w:rPr>
        <w:t>v</w:t>
      </w:r>
      <w:r w:rsidRPr="001D532A">
        <w:rPr>
          <w:b/>
          <w:color w:val="585858"/>
          <w:spacing w:val="1"/>
          <w:sz w:val="24"/>
          <w:szCs w:val="24"/>
        </w:rPr>
        <w:t>un</w:t>
      </w:r>
      <w:r w:rsidRPr="001D532A">
        <w:rPr>
          <w:b/>
          <w:color w:val="585858"/>
          <w:sz w:val="24"/>
          <w:szCs w:val="24"/>
        </w:rPr>
        <w:t>o</w:t>
      </w:r>
      <w:r w:rsidRPr="001D532A">
        <w:rPr>
          <w:b/>
          <w:color w:val="585858"/>
          <w:spacing w:val="43"/>
          <w:sz w:val="24"/>
          <w:szCs w:val="24"/>
        </w:rPr>
        <w:t xml:space="preserve"> </w:t>
      </w:r>
      <w:r w:rsidRPr="001D532A">
        <w:rPr>
          <w:b/>
          <w:color w:val="585858"/>
          <w:spacing w:val="1"/>
          <w:sz w:val="24"/>
          <w:szCs w:val="24"/>
        </w:rPr>
        <w:t>ku</w:t>
      </w:r>
      <w:r w:rsidRPr="001D532A">
        <w:rPr>
          <w:b/>
          <w:color w:val="585858"/>
          <w:spacing w:val="-1"/>
          <w:sz w:val="24"/>
          <w:szCs w:val="24"/>
        </w:rPr>
        <w:t>t</w:t>
      </w:r>
      <w:r w:rsidRPr="001D532A">
        <w:rPr>
          <w:b/>
          <w:color w:val="585858"/>
          <w:sz w:val="24"/>
          <w:szCs w:val="24"/>
        </w:rPr>
        <w:t>o</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43"/>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41"/>
          <w:sz w:val="24"/>
          <w:szCs w:val="24"/>
        </w:rPr>
        <w:t xml:space="preserve"> </w:t>
      </w:r>
      <w:r w:rsidRPr="001D532A">
        <w:rPr>
          <w:b/>
          <w:color w:val="585858"/>
          <w:spacing w:val="1"/>
          <w:sz w:val="24"/>
          <w:szCs w:val="24"/>
        </w:rPr>
        <w:t>nd</w:t>
      </w:r>
      <w:r w:rsidRPr="001D532A">
        <w:rPr>
          <w:b/>
          <w:color w:val="585858"/>
          <w:sz w:val="24"/>
          <w:szCs w:val="24"/>
        </w:rPr>
        <w:t>o</w:t>
      </w:r>
      <w:r w:rsidRPr="001D532A">
        <w:rPr>
          <w:b/>
          <w:color w:val="585858"/>
          <w:spacing w:val="-1"/>
          <w:sz w:val="24"/>
          <w:szCs w:val="24"/>
        </w:rPr>
        <w:t>t</w:t>
      </w:r>
      <w:r w:rsidRPr="001D532A">
        <w:rPr>
          <w:b/>
          <w:color w:val="585858"/>
          <w:sz w:val="24"/>
          <w:szCs w:val="24"/>
        </w:rPr>
        <w:t>o</w:t>
      </w:r>
      <w:r w:rsidRPr="001D532A">
        <w:rPr>
          <w:b/>
          <w:color w:val="585858"/>
          <w:spacing w:val="43"/>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42"/>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46"/>
          <w:sz w:val="24"/>
          <w:szCs w:val="24"/>
        </w:rPr>
        <w:t xml:space="preserve"> </w:t>
      </w:r>
      <w:r w:rsidRPr="001D532A">
        <w:rPr>
          <w:b/>
          <w:color w:val="585858"/>
          <w:spacing w:val="-3"/>
          <w:sz w:val="24"/>
          <w:szCs w:val="24"/>
        </w:rPr>
        <w:t>m</w:t>
      </w:r>
      <w:r w:rsidRPr="001D532A">
        <w:rPr>
          <w:b/>
          <w:color w:val="585858"/>
          <w:spacing w:val="2"/>
          <w:sz w:val="24"/>
          <w:szCs w:val="24"/>
        </w:rPr>
        <w:t>a</w:t>
      </w:r>
      <w:r w:rsidRPr="001D532A">
        <w:rPr>
          <w:b/>
          <w:color w:val="585858"/>
          <w:spacing w:val="-3"/>
          <w:sz w:val="24"/>
          <w:szCs w:val="24"/>
        </w:rPr>
        <w:t>m</w:t>
      </w:r>
      <w:r w:rsidRPr="001D532A">
        <w:rPr>
          <w:b/>
          <w:color w:val="585858"/>
          <w:spacing w:val="3"/>
          <w:sz w:val="24"/>
          <w:szCs w:val="24"/>
        </w:rPr>
        <w:t>b</w:t>
      </w:r>
      <w:r w:rsidRPr="001D532A">
        <w:rPr>
          <w:b/>
          <w:color w:val="585858"/>
          <w:sz w:val="24"/>
          <w:szCs w:val="24"/>
        </w:rPr>
        <w:t>o</w:t>
      </w:r>
      <w:r w:rsidRPr="001D532A">
        <w:rPr>
          <w:b/>
          <w:color w:val="585858"/>
          <w:spacing w:val="43"/>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3"/>
          <w:sz w:val="24"/>
          <w:szCs w:val="24"/>
        </w:rPr>
        <w:t>m</w:t>
      </w:r>
      <w:r w:rsidRPr="001D532A">
        <w:rPr>
          <w:b/>
          <w:color w:val="585858"/>
          <w:sz w:val="24"/>
          <w:szCs w:val="24"/>
        </w:rPr>
        <w:t>a</w:t>
      </w:r>
      <w:r w:rsidRPr="001D532A">
        <w:rPr>
          <w:b/>
          <w:color w:val="585858"/>
          <w:spacing w:val="43"/>
          <w:sz w:val="24"/>
          <w:szCs w:val="24"/>
        </w:rPr>
        <w:t xml:space="preserve"> </w:t>
      </w:r>
      <w:r w:rsidRPr="001D532A">
        <w:rPr>
          <w:b/>
          <w:color w:val="585858"/>
          <w:spacing w:val="1"/>
          <w:sz w:val="24"/>
          <w:szCs w:val="24"/>
        </w:rPr>
        <w:t>h</w:t>
      </w:r>
      <w:r w:rsidRPr="001D532A">
        <w:rPr>
          <w:b/>
          <w:color w:val="585858"/>
          <w:sz w:val="24"/>
          <w:szCs w:val="24"/>
        </w:rPr>
        <w:t>ayo</w:t>
      </w:r>
      <w:r w:rsidRPr="001D532A">
        <w:rPr>
          <w:b/>
          <w:color w:val="585858"/>
          <w:spacing w:val="43"/>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43"/>
          <w:sz w:val="24"/>
          <w:szCs w:val="24"/>
        </w:rPr>
        <w:t xml:space="preserve"> </w:t>
      </w:r>
      <w:r w:rsidRPr="001D532A">
        <w:rPr>
          <w:b/>
          <w:color w:val="585858"/>
          <w:spacing w:val="1"/>
          <w:sz w:val="24"/>
          <w:szCs w:val="24"/>
        </w:rPr>
        <w:t>ku</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mt</w:t>
      </w:r>
      <w:r w:rsidRPr="001D532A">
        <w:rPr>
          <w:b/>
          <w:color w:val="585858"/>
          <w:sz w:val="24"/>
          <w:szCs w:val="24"/>
        </w:rPr>
        <w:t>u</w:t>
      </w:r>
      <w:r w:rsidRPr="001D532A">
        <w:rPr>
          <w:b/>
          <w:color w:val="585858"/>
          <w:spacing w:val="59"/>
          <w:sz w:val="24"/>
          <w:szCs w:val="24"/>
        </w:rPr>
        <w:t xml:space="preserve"> </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ye</w:t>
      </w:r>
      <w:r w:rsidRPr="001D532A">
        <w:rPr>
          <w:b/>
          <w:color w:val="585858"/>
          <w:spacing w:val="54"/>
          <w:sz w:val="24"/>
          <w:szCs w:val="24"/>
        </w:rPr>
        <w:t xml:space="preserve"> </w:t>
      </w:r>
      <w:r w:rsidRPr="001D532A">
        <w:rPr>
          <w:b/>
          <w:color w:val="585858"/>
          <w:spacing w:val="1"/>
          <w:sz w:val="24"/>
          <w:szCs w:val="24"/>
        </w:rPr>
        <w:t>r</w:t>
      </w:r>
      <w:r w:rsidRPr="001D532A">
        <w:rPr>
          <w:b/>
          <w:color w:val="585858"/>
          <w:spacing w:val="-1"/>
          <w:sz w:val="24"/>
          <w:szCs w:val="24"/>
        </w:rPr>
        <w:t>e</w:t>
      </w:r>
      <w:r w:rsidRPr="001D532A">
        <w:rPr>
          <w:b/>
          <w:color w:val="585858"/>
          <w:spacing w:val="1"/>
          <w:sz w:val="24"/>
          <w:szCs w:val="24"/>
        </w:rPr>
        <w:t>he</w:t>
      </w:r>
      <w:r w:rsidRPr="001D532A">
        <w:rPr>
          <w:b/>
          <w:color w:val="585858"/>
          <w:spacing w:val="-3"/>
          <w:sz w:val="24"/>
          <w:szCs w:val="24"/>
        </w:rPr>
        <w:t>m</w:t>
      </w:r>
      <w:r w:rsidRPr="001D532A">
        <w:rPr>
          <w:b/>
          <w:color w:val="585858"/>
          <w:sz w:val="24"/>
          <w:szCs w:val="24"/>
        </w:rPr>
        <w:t>a</w:t>
      </w:r>
      <w:r w:rsidR="007441F8">
        <w:rPr>
          <w:b/>
          <w:color w:val="585858"/>
          <w:sz w:val="24"/>
          <w:szCs w:val="24"/>
        </w:rPr>
        <w:t xml:space="preserve"> </w:t>
      </w:r>
      <w:r w:rsidRPr="001D532A">
        <w:rPr>
          <w:b/>
          <w:color w:val="585858"/>
          <w:sz w:val="24"/>
          <w:szCs w:val="24"/>
        </w:rPr>
        <w:t>a</w:t>
      </w:r>
      <w:r w:rsidRPr="001D532A">
        <w:rPr>
          <w:b/>
          <w:color w:val="585858"/>
          <w:spacing w:val="1"/>
          <w:sz w:val="24"/>
          <w:szCs w:val="24"/>
        </w:rPr>
        <w:t>ki</w:t>
      </w:r>
      <w:r w:rsidRPr="001D532A">
        <w:rPr>
          <w:b/>
          <w:color w:val="585858"/>
          <w:spacing w:val="2"/>
          <w:sz w:val="24"/>
          <w:szCs w:val="24"/>
        </w:rPr>
        <w:t>w</w:t>
      </w:r>
      <w:r w:rsidRPr="001D532A">
        <w:rPr>
          <w:b/>
          <w:color w:val="585858"/>
          <w:sz w:val="24"/>
          <w:szCs w:val="24"/>
        </w:rPr>
        <w:t>a</w:t>
      </w:r>
      <w:r w:rsidRPr="001D532A">
        <w:rPr>
          <w:b/>
          <w:color w:val="585858"/>
          <w:spacing w:val="55"/>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ye</w:t>
      </w:r>
      <w:r w:rsidRPr="001D532A">
        <w:rPr>
          <w:b/>
          <w:color w:val="585858"/>
          <w:spacing w:val="54"/>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f</w:t>
      </w:r>
      <w:r w:rsidRPr="001D532A">
        <w:rPr>
          <w:b/>
          <w:color w:val="585858"/>
          <w:sz w:val="24"/>
          <w:szCs w:val="24"/>
        </w:rPr>
        <w:t>a</w:t>
      </w:r>
      <w:r w:rsidRPr="001D532A">
        <w:rPr>
          <w:b/>
          <w:color w:val="585858"/>
          <w:spacing w:val="-2"/>
          <w:sz w:val="24"/>
          <w:szCs w:val="24"/>
        </w:rPr>
        <w:t>s</w:t>
      </w:r>
      <w:r w:rsidRPr="001D532A">
        <w:rPr>
          <w:b/>
          <w:color w:val="585858"/>
          <w:sz w:val="24"/>
          <w:szCs w:val="24"/>
        </w:rPr>
        <w:t>i</w:t>
      </w:r>
      <w:r w:rsidRPr="001D532A">
        <w:rPr>
          <w:b/>
          <w:color w:val="585858"/>
          <w:spacing w:val="56"/>
          <w:sz w:val="24"/>
          <w:szCs w:val="24"/>
        </w:rPr>
        <w:t xml:space="preserve"> </w:t>
      </w:r>
      <w:r w:rsidRPr="001D532A">
        <w:rPr>
          <w:b/>
          <w:color w:val="585858"/>
          <w:sz w:val="24"/>
          <w:szCs w:val="24"/>
        </w:rPr>
        <w:t>ya</w:t>
      </w:r>
      <w:r w:rsidRPr="001D532A">
        <w:rPr>
          <w:b/>
          <w:color w:val="585858"/>
          <w:spacing w:val="1"/>
          <w:sz w:val="24"/>
          <w:szCs w:val="24"/>
        </w:rPr>
        <w:t>k</w:t>
      </w:r>
      <w:r w:rsidRPr="001D532A">
        <w:rPr>
          <w:b/>
          <w:color w:val="585858"/>
          <w:sz w:val="24"/>
          <w:szCs w:val="24"/>
        </w:rPr>
        <w:t>e</w:t>
      </w:r>
      <w:r w:rsidRPr="001D532A">
        <w:rPr>
          <w:b/>
          <w:color w:val="585858"/>
          <w:spacing w:val="54"/>
          <w:sz w:val="24"/>
          <w:szCs w:val="24"/>
        </w:rPr>
        <w:t xml:space="preserve"> </w:t>
      </w:r>
      <w:r w:rsidRPr="001D532A">
        <w:rPr>
          <w:b/>
          <w:color w:val="585858"/>
          <w:sz w:val="24"/>
          <w:szCs w:val="24"/>
        </w:rPr>
        <w:t>ya</w:t>
      </w:r>
      <w:r w:rsidRPr="001D532A">
        <w:rPr>
          <w:b/>
          <w:color w:val="585858"/>
          <w:spacing w:val="58"/>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d</w:t>
      </w:r>
      <w:r w:rsidRPr="001D532A">
        <w:rPr>
          <w:b/>
          <w:color w:val="585858"/>
          <w:sz w:val="24"/>
          <w:szCs w:val="24"/>
        </w:rPr>
        <w:t>a</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k</w:t>
      </w:r>
      <w:r w:rsidRPr="001D532A">
        <w:rPr>
          <w:b/>
          <w:color w:val="585858"/>
          <w:sz w:val="24"/>
          <w:szCs w:val="24"/>
        </w:rPr>
        <w:t>a.</w:t>
      </w:r>
      <w:r w:rsidR="002814E7">
        <w:rPr>
          <w:b/>
          <w:color w:val="585858"/>
          <w:spacing w:val="58"/>
          <w:sz w:val="24"/>
          <w:szCs w:val="24"/>
        </w:rPr>
        <w:t xml:space="preserve"> </w:t>
      </w:r>
      <w:r w:rsidRPr="001D532A">
        <w:rPr>
          <w:b/>
          <w:color w:val="585858"/>
          <w:spacing w:val="2"/>
          <w:sz w:val="24"/>
          <w:szCs w:val="24"/>
        </w:rPr>
        <w:t>N</w:t>
      </w:r>
      <w:r w:rsidRPr="001D532A">
        <w:rPr>
          <w:b/>
          <w:color w:val="585858"/>
          <w:sz w:val="24"/>
          <w:szCs w:val="24"/>
        </w:rPr>
        <w:t xml:space="preserve">a </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p</w:t>
      </w:r>
      <w:r w:rsidRPr="001D532A">
        <w:rPr>
          <w:b/>
          <w:color w:val="585858"/>
          <w:sz w:val="24"/>
          <w:szCs w:val="24"/>
        </w:rPr>
        <w:t>o</w:t>
      </w:r>
      <w:r w:rsidRPr="001D532A">
        <w:rPr>
          <w:b/>
          <w:color w:val="585858"/>
          <w:spacing w:val="-2"/>
          <w:sz w:val="24"/>
          <w:szCs w:val="24"/>
        </w:rPr>
        <w:t>o</w:t>
      </w:r>
      <w:r w:rsidRPr="001D532A">
        <w:rPr>
          <w:b/>
          <w:color w:val="585858"/>
          <w:spacing w:val="1"/>
          <w:sz w:val="24"/>
          <w:szCs w:val="24"/>
        </w:rPr>
        <w:t>n</w:t>
      </w:r>
      <w:r w:rsidRPr="001D532A">
        <w:rPr>
          <w:b/>
          <w:color w:val="585858"/>
          <w:sz w:val="24"/>
          <w:szCs w:val="24"/>
        </w:rPr>
        <w:t>a</w:t>
      </w:r>
      <w:r w:rsidR="007441F8">
        <w:rPr>
          <w:b/>
          <w:color w:val="585858"/>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dilik</w:t>
      </w:r>
      <w:r w:rsidRPr="001D532A">
        <w:rPr>
          <w:b/>
          <w:color w:val="585858"/>
          <w:sz w:val="24"/>
          <w:szCs w:val="24"/>
        </w:rPr>
        <w:t>o</w:t>
      </w:r>
      <w:r w:rsidR="007441F8">
        <w:rPr>
          <w:b/>
          <w:color w:val="585858"/>
          <w:sz w:val="24"/>
          <w:szCs w:val="24"/>
        </w:rPr>
        <w:t xml:space="preserve"> </w:t>
      </w:r>
      <w:r w:rsidRPr="001D532A">
        <w:rPr>
          <w:b/>
          <w:color w:val="585858"/>
          <w:spacing w:val="1"/>
          <w:sz w:val="24"/>
          <w:szCs w:val="24"/>
        </w:rPr>
        <w:t>h</w:t>
      </w:r>
      <w:r w:rsidRPr="001D532A">
        <w:rPr>
          <w:b/>
          <w:color w:val="585858"/>
          <w:sz w:val="24"/>
          <w:szCs w:val="24"/>
        </w:rPr>
        <w:t>ayo</w:t>
      </w:r>
      <w:r w:rsidR="007441F8">
        <w:rPr>
          <w:b/>
          <w:color w:val="585858"/>
          <w:sz w:val="24"/>
          <w:szCs w:val="24"/>
        </w:rPr>
        <w:t xml:space="preserve"> </w:t>
      </w:r>
      <w:r w:rsidRPr="001D532A">
        <w:rPr>
          <w:b/>
          <w:color w:val="585858"/>
          <w:sz w:val="24"/>
          <w:szCs w:val="24"/>
        </w:rPr>
        <w:t>y</w:t>
      </w:r>
      <w:r w:rsidRPr="001D532A">
        <w:rPr>
          <w:b/>
          <w:color w:val="585858"/>
          <w:spacing w:val="-2"/>
          <w:sz w:val="24"/>
          <w:szCs w:val="24"/>
        </w:rPr>
        <w:t>a</w:t>
      </w:r>
      <w:r w:rsidRPr="001D532A">
        <w:rPr>
          <w:b/>
          <w:color w:val="585858"/>
          <w:spacing w:val="1"/>
          <w:sz w:val="24"/>
          <w:szCs w:val="24"/>
        </w:rPr>
        <w:t>ki</w:t>
      </w:r>
      <w:r w:rsidRPr="001D532A">
        <w:rPr>
          <w:b/>
          <w:color w:val="585858"/>
          <w:spacing w:val="2"/>
          <w:sz w:val="24"/>
          <w:szCs w:val="24"/>
        </w:rPr>
        <w:t>f</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y</w:t>
      </w:r>
      <w:r w:rsidRPr="001D532A">
        <w:rPr>
          <w:b/>
          <w:color w:val="585858"/>
          <w:spacing w:val="1"/>
          <w:sz w:val="24"/>
          <w:szCs w:val="24"/>
        </w:rPr>
        <w:t>ik</w:t>
      </w:r>
      <w:r w:rsidRPr="001D532A">
        <w:rPr>
          <w:b/>
          <w:color w:val="585858"/>
          <w:sz w:val="24"/>
          <w:szCs w:val="24"/>
        </w:rPr>
        <w:t>a</w:t>
      </w:r>
      <w:r w:rsidR="007441F8">
        <w:rPr>
          <w:b/>
          <w:color w:val="585858"/>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007441F8">
        <w:rPr>
          <w:b/>
          <w:color w:val="585858"/>
          <w:sz w:val="24"/>
          <w:szCs w:val="24"/>
        </w:rPr>
        <w:t xml:space="preserve"> </w:t>
      </w:r>
      <w:r w:rsidRPr="001D532A">
        <w:rPr>
          <w:b/>
          <w:color w:val="585858"/>
          <w:spacing w:val="-2"/>
          <w:sz w:val="24"/>
          <w:szCs w:val="24"/>
        </w:rPr>
        <w:t>s</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a</w:t>
      </w:r>
      <w:r w:rsidR="007441F8">
        <w:rPr>
          <w:b/>
          <w:color w:val="585858"/>
          <w:sz w:val="24"/>
          <w:szCs w:val="24"/>
        </w:rPr>
        <w:t xml:space="preserve"> </w:t>
      </w:r>
      <w:r w:rsidRPr="001D532A">
        <w:rPr>
          <w:b/>
          <w:color w:val="585858"/>
          <w:spacing w:val="1"/>
          <w:sz w:val="24"/>
          <w:szCs w:val="24"/>
        </w:rPr>
        <w:t>hi</w:t>
      </w:r>
      <w:r w:rsidRPr="001D532A">
        <w:rPr>
          <w:b/>
          <w:color w:val="585858"/>
          <w:spacing w:val="-1"/>
          <w:sz w:val="24"/>
          <w:szCs w:val="24"/>
        </w:rPr>
        <w:t>z</w:t>
      </w:r>
      <w:r w:rsidRPr="001D532A">
        <w:rPr>
          <w:b/>
          <w:color w:val="585858"/>
          <w:sz w:val="24"/>
          <w:szCs w:val="24"/>
        </w:rPr>
        <w:t>o,</w:t>
      </w:r>
      <w:r w:rsidR="007441F8">
        <w:rPr>
          <w:b/>
          <w:color w:val="585858"/>
          <w:sz w:val="24"/>
          <w:szCs w:val="24"/>
        </w:rPr>
        <w:t xml:space="preserve"> </w:t>
      </w:r>
      <w:r w:rsidRPr="001D532A">
        <w:rPr>
          <w:b/>
          <w:color w:val="585858"/>
          <w:spacing w:val="-2"/>
          <w:sz w:val="24"/>
          <w:szCs w:val="24"/>
        </w:rPr>
        <w:t>a</w:t>
      </w:r>
      <w:r w:rsidRPr="001D532A">
        <w:rPr>
          <w:b/>
          <w:color w:val="585858"/>
          <w:sz w:val="24"/>
          <w:szCs w:val="24"/>
        </w:rPr>
        <w:t xml:space="preserve">u </w:t>
      </w:r>
      <w:r w:rsidRPr="001D532A">
        <w:rPr>
          <w:b/>
          <w:color w:val="585858"/>
          <w:spacing w:val="1"/>
          <w:sz w:val="24"/>
          <w:szCs w:val="24"/>
        </w:rPr>
        <w:t>ku</w:t>
      </w:r>
      <w:r w:rsidRPr="001D532A">
        <w:rPr>
          <w:b/>
          <w:color w:val="585858"/>
          <w:spacing w:val="-1"/>
          <w:sz w:val="24"/>
          <w:szCs w:val="24"/>
        </w:rPr>
        <w:t>t</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bu</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i</w:t>
      </w:r>
      <w:r w:rsidRPr="001D532A">
        <w:rPr>
          <w:b/>
          <w:color w:val="585858"/>
          <w:spacing w:val="-1"/>
          <w:sz w:val="24"/>
          <w:szCs w:val="24"/>
        </w:rPr>
        <w:t>z</w:t>
      </w:r>
      <w:r w:rsidRPr="001D532A">
        <w:rPr>
          <w:b/>
          <w:color w:val="585858"/>
          <w:sz w:val="24"/>
          <w:szCs w:val="24"/>
        </w:rPr>
        <w:t>o,</w:t>
      </w:r>
      <w:r w:rsidRPr="001D532A">
        <w:rPr>
          <w:b/>
          <w:color w:val="585858"/>
          <w:spacing w:val="2"/>
          <w:sz w:val="24"/>
          <w:szCs w:val="24"/>
        </w:rPr>
        <w:t xml:space="preserve"> </w:t>
      </w:r>
      <w:r w:rsidR="002B791E">
        <w:rPr>
          <w:b/>
          <w:color w:val="585858"/>
          <w:sz w:val="24"/>
          <w:szCs w:val="24"/>
        </w:rPr>
        <w:t>tuki</w:t>
      </w:r>
      <w:r w:rsidRPr="001D532A">
        <w:rPr>
          <w:b/>
          <w:color w:val="585858"/>
          <w:sz w:val="24"/>
          <w:szCs w:val="24"/>
        </w:rPr>
        <w:t>o</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i</w:t>
      </w:r>
      <w:r w:rsidRPr="001D532A">
        <w:rPr>
          <w:b/>
          <w:color w:val="585858"/>
          <w:spacing w:val="1"/>
          <w:sz w:val="24"/>
          <w:szCs w:val="24"/>
        </w:rPr>
        <w:t>l</w:t>
      </w:r>
      <w:r w:rsidRPr="001D532A">
        <w:rPr>
          <w:b/>
          <w:color w:val="585858"/>
          <w:sz w:val="24"/>
          <w:szCs w:val="24"/>
        </w:rPr>
        <w:t>i</w:t>
      </w:r>
      <w:r w:rsidRPr="001D532A">
        <w:rPr>
          <w:b/>
          <w:color w:val="585858"/>
          <w:spacing w:val="3"/>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2"/>
          <w:sz w:val="24"/>
          <w:szCs w:val="24"/>
        </w:rPr>
        <w:t xml:space="preserve"> w</w:t>
      </w:r>
      <w:r w:rsidRPr="001D532A">
        <w:rPr>
          <w:b/>
          <w:color w:val="585858"/>
          <w:sz w:val="24"/>
          <w:szCs w:val="24"/>
        </w:rPr>
        <w:t xml:space="preserve">ao </w:t>
      </w:r>
      <w:r w:rsidRPr="001D532A">
        <w:rPr>
          <w:b/>
          <w:color w:val="585858"/>
          <w:spacing w:val="1"/>
          <w:sz w:val="24"/>
          <w:szCs w:val="24"/>
        </w:rPr>
        <w:t>ku</w:t>
      </w:r>
      <w:r w:rsidRPr="001D532A">
        <w:rPr>
          <w:b/>
          <w:color w:val="585858"/>
          <w:sz w:val="24"/>
          <w:szCs w:val="24"/>
        </w:rPr>
        <w:t>l</w:t>
      </w:r>
      <w:r w:rsidRPr="001D532A">
        <w:rPr>
          <w:b/>
          <w:color w:val="585858"/>
          <w:spacing w:val="1"/>
          <w:sz w:val="24"/>
          <w:szCs w:val="24"/>
        </w:rPr>
        <w:t>i</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w:t>
      </w:r>
      <w:r w:rsidRPr="001D532A">
        <w:rPr>
          <w:b/>
          <w:color w:val="585858"/>
          <w:spacing w:val="1"/>
          <w:sz w:val="24"/>
          <w:szCs w:val="24"/>
        </w:rPr>
        <w:t>uku</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na n</w:t>
      </w:r>
      <w:r w:rsidRPr="001D532A">
        <w:rPr>
          <w:b/>
          <w:color w:val="585858"/>
          <w:sz w:val="24"/>
          <w:szCs w:val="24"/>
        </w:rPr>
        <w:t>i</w:t>
      </w:r>
      <w:r w:rsidRPr="001D532A">
        <w:rPr>
          <w:b/>
          <w:color w:val="585858"/>
          <w:spacing w:val="5"/>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t</w:t>
      </w:r>
      <w:r w:rsidRPr="001D532A">
        <w:rPr>
          <w:b/>
          <w:color w:val="585858"/>
          <w:spacing w:val="1"/>
          <w:sz w:val="24"/>
          <w:szCs w:val="24"/>
        </w:rPr>
        <w:t>h</w:t>
      </w:r>
      <w:r w:rsidRPr="001D532A">
        <w:rPr>
          <w:b/>
          <w:color w:val="585858"/>
          <w:sz w:val="24"/>
          <w:szCs w:val="24"/>
        </w:rPr>
        <w:t>a</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n</w:t>
      </w:r>
      <w:r w:rsidRPr="001D532A">
        <w:rPr>
          <w:b/>
          <w:color w:val="585858"/>
          <w:sz w:val="24"/>
          <w:szCs w:val="24"/>
        </w:rPr>
        <w:t>i</w:t>
      </w:r>
      <w:r w:rsidRPr="001D532A">
        <w:rPr>
          <w:b/>
          <w:color w:val="585858"/>
          <w:spacing w:val="5"/>
          <w:sz w:val="24"/>
          <w:szCs w:val="24"/>
        </w:rPr>
        <w:t xml:space="preserve"> </w:t>
      </w:r>
      <w:r w:rsidRPr="001D532A">
        <w:rPr>
          <w:b/>
          <w:color w:val="585858"/>
          <w:sz w:val="24"/>
          <w:szCs w:val="24"/>
        </w:rPr>
        <w:t>sa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4"/>
          <w:sz w:val="24"/>
          <w:szCs w:val="24"/>
        </w:rPr>
        <w:t xml:space="preserve"> </w:t>
      </w:r>
      <w:r w:rsidRPr="001D532A">
        <w:rPr>
          <w:b/>
          <w:color w:val="585858"/>
          <w:spacing w:val="-2"/>
          <w:sz w:val="24"/>
          <w:szCs w:val="24"/>
        </w:rPr>
        <w:t>li</w:t>
      </w:r>
      <w:r w:rsidRPr="001D532A">
        <w:rPr>
          <w:b/>
          <w:color w:val="585858"/>
          <w:spacing w:val="1"/>
          <w:sz w:val="24"/>
          <w:szCs w:val="24"/>
        </w:rPr>
        <w:t>li</w:t>
      </w:r>
      <w:r w:rsidRPr="001D532A">
        <w:rPr>
          <w:b/>
          <w:color w:val="585858"/>
          <w:sz w:val="24"/>
          <w:szCs w:val="24"/>
        </w:rPr>
        <w:t>s</w:t>
      </w:r>
      <w:r w:rsidRPr="001D532A">
        <w:rPr>
          <w:b/>
          <w:color w:val="585858"/>
          <w:spacing w:val="1"/>
          <w:sz w:val="24"/>
          <w:szCs w:val="24"/>
        </w:rPr>
        <w:t>hik</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sa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u</w:t>
      </w:r>
      <w:r w:rsidRPr="001D532A">
        <w:rPr>
          <w:b/>
          <w:color w:val="585858"/>
          <w:sz w:val="24"/>
          <w:szCs w:val="24"/>
        </w:rPr>
        <w:t>s</w:t>
      </w:r>
      <w:r w:rsidRPr="001D532A">
        <w:rPr>
          <w:b/>
          <w:color w:val="585858"/>
          <w:spacing w:val="-2"/>
          <w:sz w:val="24"/>
          <w:szCs w:val="24"/>
        </w:rPr>
        <w:t>i</w:t>
      </w:r>
      <w:r w:rsidRPr="001D532A">
        <w:rPr>
          <w:b/>
          <w:color w:val="585858"/>
          <w:spacing w:val="1"/>
          <w:sz w:val="24"/>
          <w:szCs w:val="24"/>
        </w:rPr>
        <w:t>ki</w:t>
      </w:r>
      <w:r w:rsidRPr="001D532A">
        <w:rPr>
          <w:b/>
          <w:color w:val="585858"/>
          <w:sz w:val="24"/>
          <w:szCs w:val="24"/>
        </w:rPr>
        <w:t xml:space="preserve">vu </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Wa</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i</w:t>
      </w:r>
      <w:r w:rsidRPr="001D532A">
        <w:rPr>
          <w:b/>
          <w:color w:val="585858"/>
          <w:spacing w:val="5"/>
          <w:sz w:val="24"/>
          <w:szCs w:val="24"/>
        </w:rPr>
        <w:t xml:space="preserve"> </w:t>
      </w:r>
      <w:r w:rsidR="009522CD" w:rsidRPr="001D532A">
        <w:rPr>
          <w:b/>
          <w:color w:val="585858"/>
          <w:sz w:val="24"/>
          <w:szCs w:val="24"/>
        </w:rPr>
        <w:t>nyakati</w:t>
      </w:r>
      <w:r w:rsidRPr="001D532A">
        <w:rPr>
          <w:b/>
          <w:color w:val="585858"/>
          <w:spacing w:val="4"/>
          <w:sz w:val="24"/>
          <w:szCs w:val="24"/>
        </w:rPr>
        <w:t xml:space="preserve"> </w:t>
      </w:r>
      <w:r w:rsidRPr="001D532A">
        <w:rPr>
          <w:b/>
          <w:color w:val="585858"/>
          <w:spacing w:val="-1"/>
          <w:sz w:val="24"/>
          <w:szCs w:val="24"/>
        </w:rPr>
        <w:t>z</w:t>
      </w:r>
      <w:r w:rsidRPr="001D532A">
        <w:rPr>
          <w:b/>
          <w:color w:val="585858"/>
          <w:sz w:val="24"/>
          <w:szCs w:val="24"/>
        </w:rPr>
        <w:t xml:space="preserve">a </w:t>
      </w:r>
      <w:r w:rsidRPr="001D532A">
        <w:rPr>
          <w:b/>
          <w:color w:val="585858"/>
          <w:spacing w:val="-1"/>
          <w:sz w:val="24"/>
          <w:szCs w:val="24"/>
        </w:rPr>
        <w:t>M</w:t>
      </w:r>
      <w:r w:rsidRPr="001D532A">
        <w:rPr>
          <w:b/>
          <w:color w:val="585858"/>
          <w:spacing w:val="1"/>
          <w:sz w:val="24"/>
          <w:szCs w:val="24"/>
        </w:rPr>
        <w:t>u</w:t>
      </w:r>
      <w:r w:rsidRPr="001D532A">
        <w:rPr>
          <w:b/>
          <w:color w:val="585858"/>
          <w:sz w:val="24"/>
          <w:szCs w:val="24"/>
        </w:rPr>
        <w:t>sa.</w:t>
      </w:r>
    </w:p>
    <w:p w:rsidR="00BF7E35" w:rsidRPr="00AC39FB" w:rsidRDefault="00BF7E35" w:rsidP="00AC39FB">
      <w:pPr>
        <w:ind w:right="75" w:firstLine="720"/>
        <w:contextualSpacing/>
        <w:jc w:val="both"/>
        <w:rPr>
          <w:b/>
          <w:color w:val="2C5276"/>
        </w:rPr>
      </w:pPr>
    </w:p>
    <w:p w:rsidR="004C7E2A" w:rsidRDefault="007441F8" w:rsidP="007441F8">
      <w:pPr>
        <w:spacing w:before="29"/>
        <w:ind w:left="720" w:right="720"/>
        <w:jc w:val="right"/>
        <w:rPr>
          <w:b/>
          <w:color w:val="585858"/>
          <w:sz w:val="24"/>
          <w:szCs w:val="24"/>
        </w:rPr>
      </w:pPr>
      <w:r>
        <w:rPr>
          <w:b/>
          <w:color w:val="585858"/>
          <w:spacing w:val="-1"/>
          <w:sz w:val="24"/>
          <w:szCs w:val="24"/>
        </w:rPr>
        <w:t xml:space="preserve">— </w:t>
      </w:r>
      <w:r w:rsidR="007047C3" w:rsidRPr="001D532A">
        <w:rPr>
          <w:b/>
          <w:color w:val="585858"/>
          <w:spacing w:val="-1"/>
          <w:sz w:val="24"/>
          <w:szCs w:val="24"/>
        </w:rPr>
        <w:t>Dr</w:t>
      </w:r>
      <w:r w:rsidR="007047C3" w:rsidRPr="001D532A">
        <w:rPr>
          <w:b/>
          <w:color w:val="585858"/>
          <w:sz w:val="24"/>
          <w:szCs w:val="24"/>
        </w:rPr>
        <w:t xml:space="preserve">. </w:t>
      </w:r>
      <w:r w:rsidR="007047C3" w:rsidRPr="007441F8">
        <w:rPr>
          <w:b/>
          <w:color w:val="585858"/>
          <w:spacing w:val="-2"/>
          <w:sz w:val="24"/>
          <w:szCs w:val="24"/>
        </w:rPr>
        <w:t>Richard</w:t>
      </w:r>
      <w:r w:rsidR="007047C3" w:rsidRPr="001D532A">
        <w:rPr>
          <w:b/>
          <w:color w:val="585858"/>
          <w:spacing w:val="1"/>
          <w:sz w:val="24"/>
          <w:szCs w:val="24"/>
        </w:rPr>
        <w:t xml:space="preserve"> L</w:t>
      </w:r>
      <w:r w:rsidR="007047C3" w:rsidRPr="001D532A">
        <w:rPr>
          <w:b/>
          <w:color w:val="585858"/>
          <w:sz w:val="24"/>
          <w:szCs w:val="24"/>
        </w:rPr>
        <w:t>. P</w:t>
      </w:r>
      <w:r w:rsidR="007047C3" w:rsidRPr="001D532A">
        <w:rPr>
          <w:b/>
          <w:color w:val="585858"/>
          <w:spacing w:val="-1"/>
          <w:sz w:val="24"/>
          <w:szCs w:val="24"/>
        </w:rPr>
        <w:t>r</w:t>
      </w:r>
      <w:r w:rsidR="007047C3" w:rsidRPr="001D532A">
        <w:rPr>
          <w:b/>
          <w:color w:val="585858"/>
          <w:sz w:val="24"/>
          <w:szCs w:val="24"/>
        </w:rPr>
        <w:t>a</w:t>
      </w:r>
      <w:r w:rsidR="007047C3" w:rsidRPr="001D532A">
        <w:rPr>
          <w:b/>
          <w:color w:val="585858"/>
          <w:spacing w:val="-1"/>
          <w:sz w:val="24"/>
          <w:szCs w:val="24"/>
        </w:rPr>
        <w:t>tt</w:t>
      </w:r>
      <w:r w:rsidR="007047C3" w:rsidRPr="001D532A">
        <w:rPr>
          <w:b/>
          <w:color w:val="585858"/>
          <w:sz w:val="24"/>
          <w:szCs w:val="24"/>
        </w:rPr>
        <w:t xml:space="preserve">, </w:t>
      </w:r>
      <w:r w:rsidR="007047C3" w:rsidRPr="001D532A">
        <w:rPr>
          <w:b/>
          <w:color w:val="585858"/>
          <w:spacing w:val="2"/>
          <w:sz w:val="24"/>
          <w:szCs w:val="24"/>
        </w:rPr>
        <w:t>J</w:t>
      </w:r>
      <w:r w:rsidR="007047C3" w:rsidRPr="001D532A">
        <w:rPr>
          <w:b/>
          <w:color w:val="585858"/>
          <w:spacing w:val="-1"/>
          <w:sz w:val="24"/>
          <w:szCs w:val="24"/>
        </w:rPr>
        <w:t>r</w:t>
      </w:r>
      <w:r w:rsidR="007047C3" w:rsidRPr="001D532A">
        <w:rPr>
          <w:b/>
          <w:color w:val="585858"/>
          <w:sz w:val="24"/>
          <w:szCs w:val="24"/>
        </w:rPr>
        <w:t>.</w:t>
      </w:r>
    </w:p>
    <w:p w:rsidR="001D532A" w:rsidRPr="00AC39FB" w:rsidRDefault="001D532A" w:rsidP="00AC39FB">
      <w:pPr>
        <w:ind w:right="75" w:firstLine="720"/>
        <w:contextualSpacing/>
        <w:jc w:val="both"/>
        <w:rPr>
          <w:b/>
          <w:color w:val="2C5276"/>
        </w:rPr>
      </w:pPr>
    </w:p>
    <w:p w:rsidR="004C7E2A" w:rsidRPr="001D532A" w:rsidRDefault="007047C3" w:rsidP="00F66DDD">
      <w:pPr>
        <w:ind w:firstLine="720"/>
        <w:contextualSpacing/>
        <w:jc w:val="both"/>
        <w:rPr>
          <w:sz w:val="24"/>
          <w:szCs w:val="24"/>
        </w:rPr>
      </w:pPr>
      <w:r w:rsidRPr="001D532A">
        <w:rPr>
          <w:spacing w:val="-1"/>
          <w:sz w:val="24"/>
          <w:szCs w:val="24"/>
        </w:rPr>
        <w:t>K</w:t>
      </w:r>
      <w:r w:rsidRPr="001D532A">
        <w:rPr>
          <w:spacing w:val="1"/>
          <w:sz w:val="24"/>
          <w:szCs w:val="24"/>
        </w:rPr>
        <w:t>i</w:t>
      </w:r>
      <w:r w:rsidRPr="001D532A">
        <w:rPr>
          <w:sz w:val="24"/>
          <w:szCs w:val="24"/>
        </w:rPr>
        <w:t>sh</w:t>
      </w:r>
      <w:r w:rsidRPr="001D532A">
        <w:rPr>
          <w:spacing w:val="-1"/>
          <w:sz w:val="24"/>
          <w:szCs w:val="24"/>
        </w:rPr>
        <w:t>a</w:t>
      </w:r>
      <w:r w:rsidRPr="001D532A">
        <w:rPr>
          <w:sz w:val="24"/>
          <w:szCs w:val="24"/>
        </w:rPr>
        <w:t xml:space="preserve">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45</w:t>
      </w:r>
      <w:r w:rsidRPr="001D532A">
        <w:rPr>
          <w:spacing w:val="1"/>
          <w:sz w:val="24"/>
          <w:szCs w:val="24"/>
        </w:rPr>
        <w:t>:</w:t>
      </w:r>
      <w:r w:rsidRPr="001D532A">
        <w:rPr>
          <w:sz w:val="24"/>
          <w:szCs w:val="24"/>
        </w:rPr>
        <w:t>16</w:t>
      </w:r>
      <w:r w:rsidRPr="001D532A">
        <w:rPr>
          <w:spacing w:val="-1"/>
          <w:sz w:val="24"/>
          <w:szCs w:val="24"/>
        </w:rPr>
        <w:t>-</w:t>
      </w:r>
      <w:r w:rsidRPr="001D532A">
        <w:rPr>
          <w:sz w:val="24"/>
          <w:szCs w:val="24"/>
        </w:rPr>
        <w:t xml:space="preserve">24, </w:t>
      </w:r>
      <w:r w:rsidRPr="001D532A">
        <w:rPr>
          <w:spacing w:val="1"/>
          <w:sz w:val="24"/>
          <w:szCs w:val="24"/>
        </w:rPr>
        <w:t>F</w:t>
      </w:r>
      <w:r w:rsidRPr="001D532A">
        <w:rPr>
          <w:spacing w:val="-1"/>
          <w:sz w:val="24"/>
          <w:szCs w:val="24"/>
        </w:rPr>
        <w:t>ara</w:t>
      </w:r>
      <w:r w:rsidRPr="001D532A">
        <w:rPr>
          <w:sz w:val="24"/>
          <w:szCs w:val="24"/>
        </w:rPr>
        <w:t xml:space="preserve">o </w:t>
      </w:r>
      <w:r w:rsidRPr="001D532A">
        <w:rPr>
          <w:spacing w:val="-1"/>
          <w:sz w:val="24"/>
          <w:szCs w:val="24"/>
        </w:rPr>
        <w:t>a</w:t>
      </w:r>
      <w:r w:rsidRPr="001D532A">
        <w:rPr>
          <w:spacing w:val="1"/>
          <w:sz w:val="24"/>
          <w:szCs w:val="24"/>
        </w:rPr>
        <w:t>lim</w:t>
      </w:r>
      <w:r w:rsidRPr="001D532A">
        <w:rPr>
          <w:spacing w:val="-1"/>
          <w:sz w:val="24"/>
          <w:szCs w:val="24"/>
        </w:rPr>
        <w:t>w</w:t>
      </w:r>
      <w:r w:rsidRPr="001D532A">
        <w:rPr>
          <w:spacing w:val="1"/>
          <w:sz w:val="24"/>
          <w:szCs w:val="24"/>
        </w:rPr>
        <w:t>a</w:t>
      </w:r>
      <w:r w:rsidRPr="001D532A">
        <w:rPr>
          <w:spacing w:val="-2"/>
          <w:sz w:val="24"/>
          <w:szCs w:val="24"/>
        </w:rPr>
        <w:t>g</w:t>
      </w:r>
      <w:r w:rsidRPr="001D532A">
        <w:rPr>
          <w:spacing w:val="1"/>
          <w:sz w:val="24"/>
          <w:szCs w:val="24"/>
        </w:rPr>
        <w:t>iz</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pacing w:val="-1"/>
          <w:sz w:val="24"/>
          <w:szCs w:val="24"/>
        </w:rPr>
        <w:t>awa</w:t>
      </w:r>
      <w:r w:rsidRPr="001D532A">
        <w:rPr>
          <w:spacing w:val="1"/>
          <w:sz w:val="24"/>
          <w:szCs w:val="24"/>
        </w:rPr>
        <w:t>t</w:t>
      </w:r>
      <w:r w:rsidRPr="001D532A">
        <w:rPr>
          <w:sz w:val="24"/>
          <w:szCs w:val="24"/>
        </w:rPr>
        <w:t>u</w:t>
      </w:r>
      <w:r w:rsidRPr="001D532A">
        <w:rPr>
          <w:spacing w:val="1"/>
          <w:sz w:val="24"/>
          <w:szCs w:val="24"/>
        </w:rPr>
        <w:t>m</w:t>
      </w:r>
      <w:r w:rsidRPr="001D532A">
        <w:rPr>
          <w:sz w:val="24"/>
          <w:szCs w:val="24"/>
        </w:rPr>
        <w:t>e</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il</w:t>
      </w:r>
      <w:r w:rsidRPr="001D532A">
        <w:rPr>
          <w:sz w:val="24"/>
          <w:szCs w:val="24"/>
        </w:rPr>
        <w:t xml:space="preserve">i </w:t>
      </w:r>
      <w:r w:rsidRPr="001D532A">
        <w:rPr>
          <w:spacing w:val="-1"/>
          <w:sz w:val="24"/>
          <w:szCs w:val="24"/>
        </w:rPr>
        <w:t>wa</w:t>
      </w:r>
      <w:r w:rsidRPr="001D532A">
        <w:rPr>
          <w:spacing w:val="1"/>
          <w:sz w:val="24"/>
          <w:szCs w:val="24"/>
        </w:rPr>
        <w:t>ml</w:t>
      </w:r>
      <w:r w:rsidRPr="001D532A">
        <w:rPr>
          <w:spacing w:val="-1"/>
          <w:sz w:val="24"/>
          <w:szCs w:val="24"/>
        </w:rPr>
        <w:t>e</w:t>
      </w:r>
      <w:r w:rsidRPr="001D532A">
        <w:rPr>
          <w:spacing w:val="1"/>
          <w:sz w:val="24"/>
          <w:szCs w:val="24"/>
        </w:rPr>
        <w:t>t</w:t>
      </w:r>
      <w:r w:rsidRPr="001D532A">
        <w:rPr>
          <w:sz w:val="24"/>
          <w:szCs w:val="24"/>
        </w:rPr>
        <w:t>e</w:t>
      </w:r>
      <w:r w:rsidRPr="001D532A">
        <w:rPr>
          <w:spacing w:val="-1"/>
          <w:sz w:val="24"/>
          <w:szCs w:val="24"/>
        </w:rPr>
        <w:t xml:space="preserve"> Ya</w:t>
      </w:r>
      <w:r w:rsidRPr="001D532A">
        <w:rPr>
          <w:sz w:val="24"/>
          <w:szCs w:val="24"/>
        </w:rPr>
        <w:t>kobo.</w:t>
      </w:r>
      <w:r w:rsidRPr="001D532A">
        <w:rPr>
          <w:spacing w:val="2"/>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w:t>
      </w:r>
      <w:r w:rsidRPr="001D532A">
        <w:rPr>
          <w:spacing w:val="-1"/>
          <w:sz w:val="24"/>
          <w:szCs w:val="24"/>
        </w:rPr>
        <w:t>Fa</w:t>
      </w:r>
      <w:r w:rsidRPr="001D532A">
        <w:rPr>
          <w:spacing w:val="2"/>
          <w:sz w:val="24"/>
          <w:szCs w:val="24"/>
        </w:rPr>
        <w:t>r</w:t>
      </w:r>
      <w:r w:rsidRPr="001D532A">
        <w:rPr>
          <w:spacing w:val="-1"/>
          <w:sz w:val="24"/>
          <w:szCs w:val="24"/>
        </w:rPr>
        <w:t>a</w:t>
      </w:r>
      <w:r w:rsidRPr="001D532A">
        <w:rPr>
          <w:sz w:val="24"/>
          <w:szCs w:val="24"/>
        </w:rPr>
        <w:t xml:space="preserve">o </w:t>
      </w:r>
      <w:r w:rsidRPr="001D532A">
        <w:rPr>
          <w:spacing w:val="-1"/>
          <w:sz w:val="24"/>
          <w:szCs w:val="24"/>
        </w:rPr>
        <w:t>a</w:t>
      </w:r>
      <w:r w:rsidRPr="001D532A">
        <w:rPr>
          <w:spacing w:val="1"/>
          <w:sz w:val="24"/>
          <w:szCs w:val="24"/>
        </w:rPr>
        <w:t>lim</w:t>
      </w:r>
      <w:r w:rsidRPr="001D532A">
        <w:rPr>
          <w:spacing w:val="-1"/>
          <w:sz w:val="24"/>
          <w:szCs w:val="24"/>
        </w:rPr>
        <w:t>wa</w:t>
      </w:r>
      <w:r w:rsidRPr="001D532A">
        <w:rPr>
          <w:sz w:val="24"/>
          <w:szCs w:val="24"/>
        </w:rPr>
        <w:t>h</w:t>
      </w:r>
      <w:r w:rsidRPr="001D532A">
        <w:rPr>
          <w:spacing w:val="1"/>
          <w:sz w:val="24"/>
          <w:szCs w:val="24"/>
        </w:rPr>
        <w:t>i</w:t>
      </w:r>
      <w:r w:rsidRPr="001D532A">
        <w:rPr>
          <w:sz w:val="24"/>
          <w:szCs w:val="24"/>
        </w:rPr>
        <w:t xml:space="preserve">di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k</w:t>
      </w:r>
      <w:r w:rsidRPr="001D532A">
        <w:rPr>
          <w:spacing w:val="1"/>
          <w:sz w:val="24"/>
          <w:szCs w:val="24"/>
        </w:rPr>
        <w:t>ati</w:t>
      </w:r>
      <w:r w:rsidRPr="001D532A">
        <w:rPr>
          <w:sz w:val="24"/>
          <w:szCs w:val="24"/>
        </w:rPr>
        <w:t>ka</w:t>
      </w:r>
      <w:r w:rsidRPr="001D532A">
        <w:rPr>
          <w:spacing w:val="-1"/>
          <w:sz w:val="24"/>
          <w:szCs w:val="24"/>
        </w:rPr>
        <w:t xml:space="preserve">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 xml:space="preserve">20: </w:t>
      </w:r>
      <w:r w:rsidRPr="001D532A">
        <w:rPr>
          <w:spacing w:val="-1"/>
          <w:sz w:val="24"/>
          <w:szCs w:val="24"/>
        </w:rPr>
        <w:t>“</w:t>
      </w:r>
      <w:r w:rsidRPr="001D532A">
        <w:rPr>
          <w:spacing w:val="1"/>
          <w:sz w:val="24"/>
          <w:szCs w:val="24"/>
        </w:rPr>
        <w:t>m</w:t>
      </w:r>
      <w:r w:rsidRPr="001D532A">
        <w:rPr>
          <w:spacing w:val="-1"/>
          <w:sz w:val="24"/>
          <w:szCs w:val="24"/>
        </w:rPr>
        <w:t>aa</w:t>
      </w:r>
      <w:r w:rsidRPr="001D532A">
        <w:rPr>
          <w:spacing w:val="2"/>
          <w:sz w:val="24"/>
          <w:szCs w:val="24"/>
        </w:rPr>
        <w:t>n</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c</w:t>
      </w:r>
      <w:r w:rsidRPr="001D532A">
        <w:rPr>
          <w:sz w:val="24"/>
          <w:szCs w:val="24"/>
        </w:rPr>
        <w:t>hi</w:t>
      </w:r>
      <w:r w:rsidRPr="001D532A">
        <w:rPr>
          <w:spacing w:val="5"/>
          <w:sz w:val="24"/>
          <w:szCs w:val="24"/>
        </w:rPr>
        <w:t xml:space="preserve"> </w:t>
      </w:r>
      <w:r w:rsidRPr="001D532A">
        <w:rPr>
          <w:spacing w:val="-5"/>
          <w:sz w:val="24"/>
          <w:szCs w:val="24"/>
        </w:rPr>
        <w:t>y</w:t>
      </w:r>
      <w:r w:rsidRPr="001D532A">
        <w:rPr>
          <w:sz w:val="24"/>
          <w:szCs w:val="24"/>
        </w:rPr>
        <w:t>o</w:t>
      </w:r>
      <w:r w:rsidRPr="001D532A">
        <w:rPr>
          <w:spacing w:val="1"/>
          <w:sz w:val="24"/>
          <w:szCs w:val="24"/>
        </w:rPr>
        <w:t>t</w:t>
      </w:r>
      <w:r w:rsidRPr="001D532A">
        <w:rPr>
          <w:sz w:val="24"/>
          <w:szCs w:val="24"/>
        </w:rPr>
        <w:t xml:space="preserve">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 ni</w:t>
      </w:r>
      <w:r w:rsidRPr="001D532A">
        <w:rPr>
          <w:spacing w:val="5"/>
          <w:sz w:val="24"/>
          <w:szCs w:val="24"/>
        </w:rPr>
        <w:t xml:space="preserve"> </w:t>
      </w:r>
      <w:r w:rsidRPr="001D532A">
        <w:rPr>
          <w:spacing w:val="-5"/>
          <w:sz w:val="24"/>
          <w:szCs w:val="24"/>
        </w:rPr>
        <w:t>y</w:t>
      </w:r>
      <w:r w:rsidRPr="001D532A">
        <w:rPr>
          <w:spacing w:val="-1"/>
          <w:sz w:val="24"/>
          <w:szCs w:val="24"/>
        </w:rPr>
        <w:t>e</w:t>
      </w:r>
      <w:r w:rsidRPr="001D532A">
        <w:rPr>
          <w:sz w:val="24"/>
          <w:szCs w:val="24"/>
        </w:rPr>
        <w:t>nu</w:t>
      </w:r>
      <w:r w:rsidRPr="001D532A">
        <w:rPr>
          <w:spacing w:val="2"/>
          <w:sz w:val="24"/>
          <w:szCs w:val="24"/>
        </w:rPr>
        <w:t>.</w:t>
      </w:r>
      <w:r w:rsidRPr="001D532A">
        <w:rPr>
          <w:sz w:val="24"/>
          <w:szCs w:val="24"/>
        </w:rPr>
        <w:t>”</w:t>
      </w:r>
      <w:r w:rsidRPr="001D532A">
        <w:rPr>
          <w:spacing w:val="-1"/>
          <w:sz w:val="24"/>
          <w:szCs w:val="24"/>
        </w:rPr>
        <w:t xml:space="preserve"> Y</w:t>
      </w:r>
      <w:r w:rsidRPr="001D532A">
        <w:rPr>
          <w:sz w:val="24"/>
          <w:szCs w:val="24"/>
        </w:rPr>
        <w:t>usu</w:t>
      </w:r>
      <w:r w:rsidRPr="001D532A">
        <w:rPr>
          <w:spacing w:val="2"/>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kub</w:t>
      </w:r>
      <w:r w:rsidRPr="001D532A">
        <w:rPr>
          <w:spacing w:val="-1"/>
          <w:sz w:val="24"/>
          <w:szCs w:val="24"/>
        </w:rPr>
        <w:t>a</w:t>
      </w:r>
      <w:r w:rsidRPr="001D532A">
        <w:rPr>
          <w:spacing w:val="1"/>
          <w:sz w:val="24"/>
          <w:szCs w:val="24"/>
        </w:rPr>
        <w:t>l</w:t>
      </w:r>
      <w:r w:rsidRPr="001D532A">
        <w:rPr>
          <w:sz w:val="24"/>
          <w:szCs w:val="24"/>
        </w:rPr>
        <w:t>i na</w:t>
      </w:r>
      <w:r w:rsidRPr="001D532A">
        <w:rPr>
          <w:spacing w:val="-1"/>
          <w:sz w:val="24"/>
          <w:szCs w:val="24"/>
        </w:rPr>
        <w:t xml:space="preserve"> </w:t>
      </w:r>
      <w:r w:rsidRPr="001D532A">
        <w:rPr>
          <w:sz w:val="24"/>
          <w:szCs w:val="24"/>
        </w:rPr>
        <w:t>ku</w:t>
      </w:r>
      <w:r w:rsidRPr="001D532A">
        <w:rPr>
          <w:spacing w:val="-1"/>
          <w:sz w:val="24"/>
          <w:szCs w:val="24"/>
        </w:rPr>
        <w:t>wae</w:t>
      </w:r>
      <w:r w:rsidRPr="001D532A">
        <w:rPr>
          <w:spacing w:val="3"/>
          <w:sz w:val="24"/>
          <w:szCs w:val="24"/>
        </w:rPr>
        <w:t>l</w:t>
      </w:r>
      <w:r w:rsidRPr="001D532A">
        <w:rPr>
          <w:spacing w:val="-1"/>
          <w:sz w:val="24"/>
          <w:szCs w:val="24"/>
        </w:rPr>
        <w:t>e</w:t>
      </w:r>
      <w:r w:rsidRPr="001D532A">
        <w:rPr>
          <w:sz w:val="24"/>
          <w:szCs w:val="24"/>
        </w:rPr>
        <w:t>k</w:t>
      </w:r>
      <w:r w:rsidRPr="001D532A">
        <w:rPr>
          <w:spacing w:val="1"/>
          <w:sz w:val="24"/>
          <w:szCs w:val="24"/>
        </w:rPr>
        <w:t>ez</w:t>
      </w:r>
      <w:r w:rsidRPr="001D532A">
        <w:rPr>
          <w:sz w:val="24"/>
          <w:szCs w:val="24"/>
        </w:rPr>
        <w:t>a</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ku</w:t>
      </w:r>
      <w:r w:rsidRPr="001D532A">
        <w:rPr>
          <w:spacing w:val="-1"/>
          <w:sz w:val="24"/>
          <w:szCs w:val="24"/>
        </w:rPr>
        <w:t>e</w:t>
      </w:r>
      <w:r w:rsidRPr="001D532A">
        <w:rPr>
          <w:sz w:val="24"/>
          <w:szCs w:val="24"/>
        </w:rPr>
        <w:t>n</w:t>
      </w:r>
      <w:r w:rsidRPr="001D532A">
        <w:rPr>
          <w:spacing w:val="2"/>
          <w:sz w:val="24"/>
          <w:szCs w:val="24"/>
        </w:rPr>
        <w:t>d</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t</w:t>
      </w:r>
      <w:r w:rsidRPr="001D532A">
        <w:rPr>
          <w:sz w:val="24"/>
          <w:szCs w:val="24"/>
        </w:rPr>
        <w:t>u</w:t>
      </w:r>
      <w:r w:rsidRPr="001D532A">
        <w:rPr>
          <w:spacing w:val="1"/>
          <w:sz w:val="24"/>
          <w:szCs w:val="24"/>
        </w:rPr>
        <w:t>li</w:t>
      </w:r>
      <w:r w:rsidRPr="001D532A">
        <w:rPr>
          <w:sz w:val="24"/>
          <w:szCs w:val="24"/>
        </w:rPr>
        <w:t xml:space="preserve">vu </w:t>
      </w:r>
      <w:r w:rsidRPr="001D532A">
        <w:rPr>
          <w:spacing w:val="1"/>
          <w:sz w:val="24"/>
          <w:szCs w:val="24"/>
        </w:rPr>
        <w:t>m</w:t>
      </w:r>
      <w:r w:rsidRPr="001D532A">
        <w:rPr>
          <w:spacing w:val="2"/>
          <w:sz w:val="24"/>
          <w:szCs w:val="24"/>
        </w:rPr>
        <w:t>p</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li</w:t>
      </w:r>
      <w:r w:rsidRPr="001D532A">
        <w:rPr>
          <w:sz w:val="24"/>
          <w:szCs w:val="24"/>
        </w:rPr>
        <w:t>op</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pacing w:val="2"/>
          <w:sz w:val="24"/>
          <w:szCs w:val="24"/>
        </w:rPr>
        <w:t>n</w:t>
      </w:r>
      <w:r w:rsidRPr="001D532A">
        <w:rPr>
          <w:spacing w:val="-1"/>
          <w:sz w:val="24"/>
          <w:szCs w:val="24"/>
        </w:rPr>
        <w:t>a</w:t>
      </w:r>
      <w:r w:rsidRPr="001D532A">
        <w:rPr>
          <w:sz w:val="24"/>
          <w:szCs w:val="24"/>
        </w:rPr>
        <w:t xml:space="preserve">. </w:t>
      </w:r>
      <w:r w:rsidRPr="001D532A">
        <w:rPr>
          <w:spacing w:val="-1"/>
          <w:sz w:val="24"/>
          <w:szCs w:val="24"/>
        </w:rPr>
        <w:t>Ka</w:t>
      </w:r>
      <w:r w:rsidRPr="001D532A">
        <w:rPr>
          <w:spacing w:val="1"/>
          <w:sz w:val="24"/>
          <w:szCs w:val="24"/>
        </w:rPr>
        <w:t>ti</w:t>
      </w:r>
      <w:r w:rsidRPr="001D532A">
        <w:rPr>
          <w:spacing w:val="2"/>
          <w:sz w:val="24"/>
          <w:szCs w:val="24"/>
        </w:rPr>
        <w:t>k</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 xml:space="preserve">24 </w:t>
      </w:r>
      <w:r w:rsidRPr="00F66DDD">
        <w:rPr>
          <w:sz w:val="24"/>
          <w:szCs w:val="24"/>
        </w:rPr>
        <w:t>Yusufu</w:t>
      </w:r>
      <w:r w:rsidRPr="001D532A">
        <w:rPr>
          <w:spacing w:val="2"/>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w</w:t>
      </w:r>
      <w:r w:rsidRPr="001D532A">
        <w:rPr>
          <w:spacing w:val="-1"/>
          <w:sz w:val="24"/>
          <w:szCs w:val="24"/>
        </w:rPr>
        <w:t>ae</w:t>
      </w:r>
      <w:r w:rsidRPr="001D532A">
        <w:rPr>
          <w:spacing w:val="3"/>
          <w:sz w:val="24"/>
          <w:szCs w:val="24"/>
        </w:rPr>
        <w:t>l</w:t>
      </w:r>
      <w:r w:rsidRPr="001D532A">
        <w:rPr>
          <w:spacing w:val="-1"/>
          <w:sz w:val="24"/>
          <w:szCs w:val="24"/>
        </w:rPr>
        <w:t>e</w:t>
      </w:r>
      <w:r w:rsidRPr="001D532A">
        <w:rPr>
          <w:sz w:val="24"/>
          <w:szCs w:val="24"/>
        </w:rPr>
        <w:t>k</w:t>
      </w:r>
      <w:r w:rsidRPr="001D532A">
        <w:rPr>
          <w:spacing w:val="-1"/>
          <w:sz w:val="24"/>
          <w:szCs w:val="24"/>
        </w:rPr>
        <w:t>e</w:t>
      </w:r>
      <w:r w:rsidRPr="001D532A">
        <w:rPr>
          <w:spacing w:val="2"/>
          <w:sz w:val="24"/>
          <w:szCs w:val="24"/>
        </w:rPr>
        <w:t>z</w:t>
      </w:r>
      <w:r w:rsidRPr="001D532A">
        <w:rPr>
          <w:spacing w:val="-1"/>
          <w:sz w:val="24"/>
          <w:szCs w:val="24"/>
        </w:rPr>
        <w:t>a</w:t>
      </w:r>
      <w:r w:rsidRPr="001D532A">
        <w:rPr>
          <w:sz w:val="24"/>
          <w:szCs w:val="24"/>
        </w:rPr>
        <w:t xml:space="preserve">, </w:t>
      </w:r>
      <w:r w:rsidRPr="001D532A">
        <w:rPr>
          <w:spacing w:val="-1"/>
          <w:sz w:val="24"/>
          <w:szCs w:val="24"/>
        </w:rPr>
        <w:t>“</w:t>
      </w:r>
      <w:r w:rsidRPr="001D532A">
        <w:rPr>
          <w:sz w:val="24"/>
          <w:szCs w:val="24"/>
        </w:rPr>
        <w:t>Ms</w:t>
      </w:r>
      <w:r w:rsidRPr="001D532A">
        <w:rPr>
          <w:spacing w:val="3"/>
          <w:sz w:val="24"/>
          <w:szCs w:val="24"/>
        </w:rPr>
        <w:t>i</w:t>
      </w:r>
      <w:r w:rsidRPr="001D532A">
        <w:rPr>
          <w:spacing w:val="-2"/>
          <w:sz w:val="24"/>
          <w:szCs w:val="24"/>
        </w:rPr>
        <w:t>g</w:t>
      </w:r>
      <w:r w:rsidRPr="001D532A">
        <w:rPr>
          <w:sz w:val="24"/>
          <w:szCs w:val="24"/>
        </w:rPr>
        <w:t>o</w:t>
      </w:r>
      <w:r w:rsidRPr="001D532A">
        <w:rPr>
          <w:spacing w:val="1"/>
          <w:sz w:val="24"/>
          <w:szCs w:val="24"/>
        </w:rPr>
        <w:t>m</w:t>
      </w:r>
      <w:r w:rsidRPr="001D532A">
        <w:rPr>
          <w:spacing w:val="2"/>
          <w:sz w:val="24"/>
          <w:szCs w:val="24"/>
        </w:rPr>
        <w:t>b</w:t>
      </w:r>
      <w:r w:rsidRPr="001D532A">
        <w:rPr>
          <w:spacing w:val="-1"/>
          <w:sz w:val="24"/>
          <w:szCs w:val="24"/>
        </w:rPr>
        <w:t>a</w:t>
      </w:r>
      <w:r w:rsidRPr="001D532A">
        <w:rPr>
          <w:sz w:val="24"/>
          <w:szCs w:val="24"/>
        </w:rPr>
        <w:t>ne</w:t>
      </w:r>
      <w:r w:rsidRPr="001D532A">
        <w:rPr>
          <w:spacing w:val="-1"/>
          <w:sz w:val="24"/>
          <w:szCs w:val="24"/>
        </w:rPr>
        <w:t xml:space="preserve"> </w:t>
      </w:r>
      <w:r w:rsidRPr="001D532A">
        <w:rPr>
          <w:sz w:val="24"/>
          <w:szCs w:val="24"/>
        </w:rPr>
        <w:t>nj</w:t>
      </w:r>
      <w:r w:rsidRPr="001D532A">
        <w:rPr>
          <w:spacing w:val="1"/>
          <w:sz w:val="24"/>
          <w:szCs w:val="24"/>
        </w:rPr>
        <w:t>i</w:t>
      </w:r>
      <w:r w:rsidRPr="001D532A">
        <w:rPr>
          <w:spacing w:val="-1"/>
          <w:sz w:val="24"/>
          <w:szCs w:val="24"/>
        </w:rPr>
        <w:t>a</w:t>
      </w:r>
      <w:r w:rsidRPr="001D532A">
        <w:rPr>
          <w:sz w:val="24"/>
          <w:szCs w:val="24"/>
        </w:rPr>
        <w:t>n</w:t>
      </w:r>
      <w:r w:rsidRPr="001D532A">
        <w:rPr>
          <w:spacing w:val="1"/>
          <w:sz w:val="24"/>
          <w:szCs w:val="24"/>
        </w:rPr>
        <w:t>i</w:t>
      </w:r>
      <w:r w:rsidRPr="001D532A">
        <w:rPr>
          <w:spacing w:val="-1"/>
          <w:sz w:val="24"/>
          <w:szCs w:val="24"/>
        </w:rPr>
        <w:t>!</w:t>
      </w:r>
      <w:r w:rsidRPr="001D532A">
        <w:rPr>
          <w:sz w:val="24"/>
          <w:szCs w:val="24"/>
        </w:rPr>
        <w:t>”</w:t>
      </w:r>
      <w:r w:rsidR="00C46104">
        <w:rPr>
          <w:sz w:val="24"/>
          <w:szCs w:val="24"/>
        </w:rPr>
        <w:t xml:space="preserve"> </w:t>
      </w: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w:t>
      </w:r>
      <w:r w:rsidRPr="001D532A">
        <w:rPr>
          <w:spacing w:val="1"/>
          <w:sz w:val="24"/>
          <w:szCs w:val="24"/>
        </w:rPr>
        <w:t>m</w:t>
      </w:r>
      <w:r w:rsidRPr="001D532A">
        <w:rPr>
          <w:spacing w:val="2"/>
          <w:sz w:val="24"/>
          <w:szCs w:val="24"/>
        </w:rPr>
        <w:t>w</w:t>
      </w:r>
      <w:r w:rsidRPr="001D532A">
        <w:rPr>
          <w:spacing w:val="1"/>
          <w:sz w:val="24"/>
          <w:szCs w:val="24"/>
        </w:rPr>
        <w:t>i</w:t>
      </w:r>
      <w:r w:rsidRPr="001D532A">
        <w:rPr>
          <w:sz w:val="24"/>
          <w:szCs w:val="24"/>
        </w:rPr>
        <w:t xml:space="preserve">sho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s</w:t>
      </w:r>
      <w:r w:rsidRPr="001D532A">
        <w:rPr>
          <w:spacing w:val="-1"/>
          <w:sz w:val="24"/>
          <w:szCs w:val="24"/>
        </w:rPr>
        <w:t>af</w:t>
      </w:r>
      <w:r w:rsidRPr="001D532A">
        <w:rPr>
          <w:spacing w:val="1"/>
          <w:sz w:val="24"/>
          <w:szCs w:val="24"/>
        </w:rPr>
        <w:t>a</w:t>
      </w:r>
      <w:r w:rsidRPr="001D532A">
        <w:rPr>
          <w:spacing w:val="-1"/>
          <w:sz w:val="24"/>
          <w:szCs w:val="24"/>
        </w:rPr>
        <w:t>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ili</w:t>
      </w:r>
      <w:r w:rsidRPr="001D532A">
        <w:rPr>
          <w:sz w:val="24"/>
          <w:szCs w:val="24"/>
        </w:rPr>
        <w:t>, k</w:t>
      </w:r>
      <w:r w:rsidRPr="001D532A">
        <w:rPr>
          <w:spacing w:val="1"/>
          <w:sz w:val="24"/>
          <w:szCs w:val="24"/>
        </w:rPr>
        <w:t>ati</w:t>
      </w:r>
      <w:r w:rsidRPr="001D532A">
        <w:rPr>
          <w:sz w:val="24"/>
          <w:szCs w:val="24"/>
        </w:rPr>
        <w:t>ka</w:t>
      </w:r>
      <w:r w:rsidRPr="001D532A">
        <w:rPr>
          <w:spacing w:val="-1"/>
          <w:sz w:val="24"/>
          <w:szCs w:val="24"/>
        </w:rPr>
        <w:t xml:space="preserve"> </w:t>
      </w:r>
      <w:r w:rsidRPr="001D532A">
        <w:rPr>
          <w:sz w:val="24"/>
          <w:szCs w:val="24"/>
        </w:rPr>
        <w:t>45</w:t>
      </w:r>
      <w:r w:rsidRPr="001D532A">
        <w:rPr>
          <w:spacing w:val="1"/>
          <w:sz w:val="24"/>
          <w:szCs w:val="24"/>
        </w:rPr>
        <w:t>:</w:t>
      </w:r>
      <w:r w:rsidRPr="001D532A">
        <w:rPr>
          <w:sz w:val="24"/>
          <w:szCs w:val="24"/>
        </w:rPr>
        <w:t>25</w:t>
      </w:r>
      <w:r w:rsidRPr="001D532A">
        <w:rPr>
          <w:spacing w:val="-1"/>
          <w:sz w:val="24"/>
          <w:szCs w:val="24"/>
        </w:rPr>
        <w:t>-</w:t>
      </w:r>
      <w:r w:rsidRPr="001D532A">
        <w:rPr>
          <w:sz w:val="24"/>
          <w:szCs w:val="24"/>
        </w:rPr>
        <w:t>28, ndu</w:t>
      </w:r>
      <w:r w:rsidRPr="001D532A">
        <w:rPr>
          <w:spacing w:val="-2"/>
          <w:sz w:val="24"/>
          <w:szCs w:val="24"/>
        </w:rPr>
        <w:t>g</w:t>
      </w:r>
      <w:r w:rsidRPr="001D532A">
        <w:rPr>
          <w:sz w:val="24"/>
          <w:szCs w:val="24"/>
        </w:rPr>
        <w:t xml:space="preserve">u </w:t>
      </w:r>
      <w:r w:rsidRPr="001D532A">
        <w:rPr>
          <w:spacing w:val="2"/>
          <w:sz w:val="24"/>
          <w:szCs w:val="24"/>
        </w:rPr>
        <w:t>w</w:t>
      </w:r>
      <w:r w:rsidRPr="001D532A">
        <w:rPr>
          <w:spacing w:val="-1"/>
          <w:sz w:val="24"/>
          <w:szCs w:val="24"/>
        </w:rPr>
        <w:t>a</w:t>
      </w:r>
      <w:r w:rsidRPr="001D532A">
        <w:rPr>
          <w:spacing w:val="1"/>
          <w:sz w:val="24"/>
          <w:szCs w:val="24"/>
        </w:rPr>
        <w:t>li</w:t>
      </w:r>
      <w:r w:rsidRPr="001D532A">
        <w:rPr>
          <w:spacing w:val="-1"/>
          <w:sz w:val="24"/>
          <w:szCs w:val="24"/>
        </w:rPr>
        <w:t>r</w:t>
      </w:r>
      <w:r w:rsidRPr="001D532A">
        <w:rPr>
          <w:sz w:val="24"/>
          <w:szCs w:val="24"/>
        </w:rPr>
        <w:t xml:space="preserve">udi </w:t>
      </w:r>
      <w:r w:rsidRPr="001D532A">
        <w:rPr>
          <w:spacing w:val="-1"/>
          <w:sz w:val="24"/>
          <w:szCs w:val="24"/>
        </w:rPr>
        <w:t>Ka</w:t>
      </w:r>
      <w:r w:rsidRPr="001D532A">
        <w:rPr>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 xml:space="preserve">. </w:t>
      </w:r>
      <w:r w:rsidRPr="001D532A">
        <w:rPr>
          <w:spacing w:val="1"/>
          <w:sz w:val="24"/>
          <w:szCs w:val="24"/>
        </w:rPr>
        <w:t>W</w:t>
      </w:r>
      <w:r w:rsidRPr="001D532A">
        <w:rPr>
          <w:spacing w:val="-1"/>
          <w:sz w:val="24"/>
          <w:szCs w:val="24"/>
        </w:rPr>
        <w:t>a</w:t>
      </w:r>
      <w:r w:rsidRPr="001D532A">
        <w:rPr>
          <w:spacing w:val="1"/>
          <w:sz w:val="24"/>
          <w:szCs w:val="24"/>
        </w:rPr>
        <w:t>lim</w:t>
      </w:r>
      <w:r w:rsidRPr="001D532A">
        <w:rPr>
          <w:spacing w:val="-1"/>
          <w:sz w:val="24"/>
          <w:szCs w:val="24"/>
        </w:rPr>
        <w:t>wa</w:t>
      </w:r>
      <w:r w:rsidRPr="001D532A">
        <w:rPr>
          <w:spacing w:val="1"/>
          <w:sz w:val="24"/>
          <w:szCs w:val="24"/>
        </w:rPr>
        <w:t>m</w:t>
      </w:r>
      <w:r w:rsidRPr="001D532A">
        <w:rPr>
          <w:sz w:val="24"/>
          <w:szCs w:val="24"/>
        </w:rPr>
        <w:t>b</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1"/>
          <w:sz w:val="24"/>
          <w:szCs w:val="24"/>
        </w:rPr>
        <w:t>Y</w:t>
      </w:r>
      <w:r w:rsidR="002A572E">
        <w:rPr>
          <w:sz w:val="24"/>
          <w:szCs w:val="24"/>
        </w:rPr>
        <w:t>akobo</w:t>
      </w:r>
      <w:r w:rsidRPr="001D532A">
        <w:rPr>
          <w:sz w:val="24"/>
          <w:szCs w:val="24"/>
        </w:rPr>
        <w:t xml:space="preserve"> k</w:t>
      </w:r>
      <w:r w:rsidRPr="001D532A">
        <w:rPr>
          <w:spacing w:val="1"/>
          <w:sz w:val="24"/>
          <w:szCs w:val="24"/>
        </w:rPr>
        <w:t>il</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ili</w:t>
      </w:r>
      <w:r w:rsidRPr="001D532A">
        <w:rPr>
          <w:spacing w:val="-1"/>
          <w:sz w:val="24"/>
          <w:szCs w:val="24"/>
        </w:rPr>
        <w:t>c</w:t>
      </w:r>
      <w:r w:rsidRPr="001D532A">
        <w:rPr>
          <w:sz w:val="24"/>
          <w:szCs w:val="24"/>
        </w:rPr>
        <w:t>ho</w:t>
      </w:r>
      <w:r w:rsidRPr="001D532A">
        <w:rPr>
          <w:spacing w:val="1"/>
          <w:sz w:val="24"/>
          <w:szCs w:val="24"/>
        </w:rPr>
        <w:t>t</w:t>
      </w:r>
      <w:r w:rsidRPr="001D532A">
        <w:rPr>
          <w:sz w:val="24"/>
          <w:szCs w:val="24"/>
        </w:rPr>
        <w:t>ok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 na</w:t>
      </w:r>
      <w:r w:rsidRPr="001D532A">
        <w:rPr>
          <w:spacing w:val="-1"/>
          <w:sz w:val="24"/>
          <w:szCs w:val="24"/>
        </w:rPr>
        <w:t xml:space="preserve"> Ya</w:t>
      </w:r>
      <w:r w:rsidRPr="001D532A">
        <w:rPr>
          <w:sz w:val="24"/>
          <w:szCs w:val="24"/>
        </w:rPr>
        <w:t xml:space="preserve">kobo </w:t>
      </w:r>
      <w:r w:rsidRPr="001D532A">
        <w:rPr>
          <w:spacing w:val="-1"/>
          <w:sz w:val="24"/>
          <w:szCs w:val="24"/>
        </w:rPr>
        <w:t>a</w:t>
      </w:r>
      <w:r w:rsidRPr="001D532A">
        <w:rPr>
          <w:spacing w:val="1"/>
          <w:sz w:val="24"/>
          <w:szCs w:val="24"/>
        </w:rPr>
        <w:t>li</w:t>
      </w:r>
      <w:r w:rsidRPr="001D532A">
        <w:rPr>
          <w:sz w:val="24"/>
          <w:szCs w:val="24"/>
        </w:rPr>
        <w:t>kub</w:t>
      </w:r>
      <w:r w:rsidRPr="001D532A">
        <w:rPr>
          <w:spacing w:val="1"/>
          <w:sz w:val="24"/>
          <w:szCs w:val="24"/>
        </w:rPr>
        <w:t>al</w:t>
      </w:r>
      <w:r w:rsidRPr="001D532A">
        <w:rPr>
          <w:sz w:val="24"/>
          <w:szCs w:val="24"/>
        </w:rPr>
        <w:t>i ku</w:t>
      </w:r>
      <w:r w:rsidRPr="001D532A">
        <w:rPr>
          <w:spacing w:val="-1"/>
          <w:sz w:val="24"/>
          <w:szCs w:val="24"/>
        </w:rPr>
        <w:t>r</w:t>
      </w:r>
      <w:r w:rsidRPr="001D532A">
        <w:rPr>
          <w:sz w:val="24"/>
          <w:szCs w:val="24"/>
        </w:rPr>
        <w:t>udi 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 p</w:t>
      </w:r>
      <w:r w:rsidRPr="001D532A">
        <w:rPr>
          <w:spacing w:val="-1"/>
          <w:sz w:val="24"/>
          <w:szCs w:val="24"/>
        </w:rPr>
        <w:t>a</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a</w:t>
      </w:r>
      <w:r w:rsidRPr="001D532A">
        <w:rPr>
          <w:sz w:val="24"/>
          <w:szCs w:val="24"/>
        </w:rPr>
        <w:t>o.</w:t>
      </w:r>
    </w:p>
    <w:p w:rsidR="004C7E2A" w:rsidRPr="001D532A" w:rsidRDefault="007047C3" w:rsidP="00F66DDD">
      <w:pPr>
        <w:ind w:firstLine="720"/>
        <w:contextualSpacing/>
        <w:jc w:val="both"/>
        <w:rPr>
          <w:sz w:val="24"/>
          <w:szCs w:val="24"/>
        </w:rPr>
      </w:pPr>
      <w:r w:rsidRPr="001D532A">
        <w:rPr>
          <w:spacing w:val="-2"/>
          <w:sz w:val="24"/>
          <w:szCs w:val="24"/>
        </w:rPr>
        <w:t>B</w:t>
      </w:r>
      <w:r w:rsidRPr="001D532A">
        <w:rPr>
          <w:spacing w:val="-1"/>
          <w:sz w:val="24"/>
          <w:szCs w:val="24"/>
        </w:rPr>
        <w:t>aa</w:t>
      </w:r>
      <w:r w:rsidRPr="001D532A">
        <w:rPr>
          <w:spacing w:val="2"/>
          <w:sz w:val="24"/>
          <w:szCs w:val="24"/>
        </w:rPr>
        <w:t>d</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kuo</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up</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n</w:t>
      </w:r>
      <w:r w:rsidRPr="001D532A">
        <w:rPr>
          <w:spacing w:val="1"/>
          <w:sz w:val="24"/>
          <w:szCs w:val="24"/>
        </w:rPr>
        <w:t>i</w:t>
      </w:r>
      <w:r w:rsidRPr="001D532A">
        <w:rPr>
          <w:spacing w:val="3"/>
          <w:sz w:val="24"/>
          <w:szCs w:val="24"/>
        </w:rPr>
        <w:t>s</w:t>
      </w:r>
      <w:r w:rsidRPr="001D532A">
        <w:rPr>
          <w:sz w:val="24"/>
          <w:szCs w:val="24"/>
        </w:rPr>
        <w:t>ho na</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b</w:t>
      </w:r>
      <w:r w:rsidRPr="001D532A">
        <w:rPr>
          <w:spacing w:val="-1"/>
          <w:sz w:val="24"/>
          <w:szCs w:val="24"/>
        </w:rPr>
        <w:t>a</w:t>
      </w:r>
      <w:r w:rsidRPr="001D532A">
        <w:rPr>
          <w:sz w:val="24"/>
          <w:szCs w:val="24"/>
        </w:rPr>
        <w:t>b</w:t>
      </w:r>
      <w:r w:rsidR="005E7D27">
        <w:rPr>
          <w:sz w:val="24"/>
          <w:szCs w:val="24"/>
        </w:rPr>
        <w:t>u</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w:t>
      </w:r>
      <w:r w:rsidRPr="001D532A">
        <w:rPr>
          <w:spacing w:val="-1"/>
          <w:sz w:val="24"/>
          <w:szCs w:val="24"/>
        </w:rPr>
        <w:t>af</w:t>
      </w:r>
      <w:r w:rsidRPr="001D532A">
        <w:rPr>
          <w:spacing w:val="1"/>
          <w:sz w:val="24"/>
          <w:szCs w:val="24"/>
        </w:rPr>
        <w:t>a</w:t>
      </w:r>
      <w:r w:rsidRPr="001D532A">
        <w:rPr>
          <w:spacing w:val="-1"/>
          <w:sz w:val="24"/>
          <w:szCs w:val="24"/>
        </w:rPr>
        <w:t>r</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2"/>
          <w:sz w:val="24"/>
          <w:szCs w:val="24"/>
        </w:rPr>
        <w:t>n</w:t>
      </w:r>
      <w:r w:rsidRPr="001D532A">
        <w:rPr>
          <w:sz w:val="24"/>
          <w:szCs w:val="24"/>
        </w:rPr>
        <w:t>a s</w:t>
      </w:r>
      <w:r w:rsidRPr="001D532A">
        <w:rPr>
          <w:spacing w:val="-1"/>
          <w:sz w:val="24"/>
          <w:szCs w:val="24"/>
        </w:rPr>
        <w:t>afar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ili</w:t>
      </w:r>
      <w:r w:rsidRPr="001D532A">
        <w:rPr>
          <w:sz w:val="24"/>
          <w:szCs w:val="24"/>
        </w:rPr>
        <w:t xml:space="preserve">, </w:t>
      </w:r>
      <w:r w:rsidRPr="001D532A">
        <w:rPr>
          <w:spacing w:val="1"/>
          <w:sz w:val="24"/>
          <w:szCs w:val="24"/>
        </w:rPr>
        <w:t>t</w:t>
      </w:r>
      <w:r w:rsidRPr="001D532A">
        <w:rPr>
          <w:sz w:val="24"/>
          <w:szCs w:val="24"/>
        </w:rPr>
        <w:t>u</w:t>
      </w:r>
      <w:r w:rsidR="005E7D27">
        <w:rPr>
          <w:sz w:val="24"/>
          <w:szCs w:val="24"/>
        </w:rPr>
        <w:t>angalie sasa</w:t>
      </w:r>
      <w:r w:rsidRPr="001D532A">
        <w:rPr>
          <w:spacing w:val="-1"/>
          <w:sz w:val="24"/>
          <w:szCs w:val="24"/>
        </w:rPr>
        <w:t xml:space="preserve"> </w:t>
      </w:r>
      <w:r w:rsidRPr="001D532A">
        <w:rPr>
          <w:sz w:val="24"/>
          <w:szCs w:val="24"/>
        </w:rPr>
        <w:t>s</w:t>
      </w:r>
      <w:r w:rsidRPr="001D532A">
        <w:rPr>
          <w:spacing w:val="-1"/>
          <w:sz w:val="24"/>
          <w:szCs w:val="24"/>
        </w:rPr>
        <w:t>afar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3"/>
          <w:sz w:val="24"/>
          <w:szCs w:val="24"/>
        </w:rPr>
        <w:t>t</w:t>
      </w:r>
      <w:r w:rsidRPr="001D532A">
        <w:rPr>
          <w:spacing w:val="-1"/>
          <w:sz w:val="24"/>
          <w:szCs w:val="24"/>
        </w:rPr>
        <w:t>a</w:t>
      </w:r>
      <w:r w:rsidRPr="001D532A">
        <w:rPr>
          <w:spacing w:val="1"/>
          <w:sz w:val="24"/>
          <w:szCs w:val="24"/>
        </w:rPr>
        <w:t>t</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46</w:t>
      </w:r>
      <w:r w:rsidRPr="001D532A">
        <w:rPr>
          <w:spacing w:val="1"/>
          <w:sz w:val="24"/>
          <w:szCs w:val="24"/>
        </w:rPr>
        <w:t>:</w:t>
      </w:r>
      <w:r w:rsidRPr="001D532A">
        <w:rPr>
          <w:sz w:val="24"/>
          <w:szCs w:val="24"/>
        </w:rPr>
        <w:t>1</w:t>
      </w:r>
      <w:r w:rsidR="001D532A">
        <w:rPr>
          <w:sz w:val="24"/>
          <w:szCs w:val="24"/>
        </w:rPr>
        <w:t xml:space="preserve">- </w:t>
      </w:r>
      <w:r w:rsidRPr="001D532A">
        <w:rPr>
          <w:sz w:val="24"/>
          <w:szCs w:val="24"/>
        </w:rPr>
        <w:t>47</w:t>
      </w:r>
      <w:r w:rsidRPr="001D532A">
        <w:rPr>
          <w:spacing w:val="1"/>
          <w:sz w:val="24"/>
          <w:szCs w:val="24"/>
        </w:rPr>
        <w:t>:</w:t>
      </w:r>
      <w:r w:rsidRPr="001D532A">
        <w:rPr>
          <w:sz w:val="24"/>
          <w:szCs w:val="24"/>
        </w:rPr>
        <w:t>12.</w:t>
      </w:r>
    </w:p>
    <w:p w:rsidR="004C7E2A" w:rsidRDefault="004C7E2A" w:rsidP="007441F8">
      <w:pPr>
        <w:contextualSpacing/>
        <w:jc w:val="both"/>
        <w:rPr>
          <w:sz w:val="24"/>
          <w:szCs w:val="24"/>
        </w:rPr>
      </w:pPr>
    </w:p>
    <w:p w:rsidR="007441F8" w:rsidRPr="001D532A" w:rsidRDefault="007441F8" w:rsidP="007441F8">
      <w:pPr>
        <w:contextualSpacing/>
        <w:jc w:val="both"/>
        <w:rPr>
          <w:sz w:val="24"/>
          <w:szCs w:val="24"/>
        </w:rPr>
      </w:pPr>
    </w:p>
    <w:p w:rsidR="004C7E2A" w:rsidRPr="007441F8" w:rsidRDefault="007047C3" w:rsidP="007441F8">
      <w:pPr>
        <w:pStyle w:val="BulletHeading"/>
        <w:ind w:right="10"/>
        <w:jc w:val="both"/>
        <w:rPr>
          <w:rFonts w:cs="Times New Roman"/>
        </w:rPr>
      </w:pPr>
      <w:bookmarkStart w:id="12" w:name="_Toc167518842"/>
      <w:r w:rsidRPr="007441F8">
        <w:rPr>
          <w:rFonts w:cs="Times New Roman"/>
        </w:rPr>
        <w:t>Safari ya Tatu</w:t>
      </w:r>
      <w:bookmarkEnd w:id="12"/>
      <w:r w:rsidRPr="007441F8">
        <w:rPr>
          <w:rFonts w:cs="Times New Roman"/>
        </w:rPr>
        <w:t xml:space="preserve"> </w:t>
      </w:r>
    </w:p>
    <w:p w:rsidR="004C7E2A" w:rsidRPr="001D532A" w:rsidRDefault="004C7E2A" w:rsidP="007441F8">
      <w:pPr>
        <w:spacing w:before="15"/>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afar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 xml:space="preserve">u </w:t>
      </w:r>
      <w:r w:rsidRPr="001D532A">
        <w:rPr>
          <w:spacing w:val="1"/>
          <w:sz w:val="24"/>
          <w:szCs w:val="24"/>
        </w:rPr>
        <w:t>i</w:t>
      </w:r>
      <w:r w:rsidR="00C46104">
        <w:rPr>
          <w:sz w:val="24"/>
          <w:szCs w:val="24"/>
        </w:rPr>
        <w:t>me</w:t>
      </w:r>
      <w:r w:rsidRPr="001D532A">
        <w:rPr>
          <w:sz w:val="24"/>
          <w:szCs w:val="24"/>
        </w:rPr>
        <w:t>g</w:t>
      </w:r>
      <w:r w:rsidRPr="001D532A">
        <w:rPr>
          <w:spacing w:val="-1"/>
          <w:sz w:val="24"/>
          <w:szCs w:val="24"/>
        </w:rPr>
        <w:t>awa</w:t>
      </w:r>
      <w:r w:rsidRPr="001D532A">
        <w:rPr>
          <w:spacing w:val="5"/>
          <w:sz w:val="24"/>
          <w:szCs w:val="24"/>
        </w:rPr>
        <w:t>n</w:t>
      </w:r>
      <w:r w:rsidRPr="001D532A">
        <w:rPr>
          <w:spacing w:val="-5"/>
          <w:sz w:val="24"/>
          <w:szCs w:val="24"/>
        </w:rPr>
        <w:t>y</w:t>
      </w:r>
      <w:r w:rsidRPr="001D532A">
        <w:rPr>
          <w:spacing w:val="3"/>
          <w:sz w:val="24"/>
          <w:szCs w:val="24"/>
        </w:rPr>
        <w: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v</w:t>
      </w:r>
      <w:r w:rsidRPr="001D532A">
        <w:rPr>
          <w:spacing w:val="1"/>
          <w:sz w:val="24"/>
          <w:szCs w:val="24"/>
        </w:rPr>
        <w:t>i</w:t>
      </w:r>
      <w:r w:rsidRPr="001D532A">
        <w:rPr>
          <w:sz w:val="24"/>
          <w:szCs w:val="24"/>
        </w:rPr>
        <w:t>p</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e</w:t>
      </w:r>
      <w:r w:rsidRPr="001D532A">
        <w:rPr>
          <w:spacing w:val="3"/>
          <w:sz w:val="24"/>
          <w:szCs w:val="24"/>
        </w:rPr>
        <w:t>l</w:t>
      </w:r>
      <w:r w:rsidRPr="001D532A">
        <w:rPr>
          <w:sz w:val="24"/>
          <w:szCs w:val="24"/>
        </w:rPr>
        <w:t>e</w:t>
      </w:r>
      <w:r w:rsidRPr="001D532A">
        <w:rPr>
          <w:spacing w:val="-1"/>
          <w:sz w:val="24"/>
          <w:szCs w:val="24"/>
        </w:rPr>
        <w:t xml:space="preserve"> </w:t>
      </w:r>
      <w:r w:rsidRPr="001D532A">
        <w:rPr>
          <w:sz w:val="24"/>
          <w:szCs w:val="24"/>
        </w:rPr>
        <w:t>v</w:t>
      </w:r>
      <w:r w:rsidRPr="001D532A">
        <w:rPr>
          <w:spacing w:val="1"/>
          <w:sz w:val="24"/>
          <w:szCs w:val="24"/>
        </w:rPr>
        <w:t>i</w:t>
      </w:r>
      <w:r w:rsidRPr="001D532A">
        <w:rPr>
          <w:sz w:val="24"/>
          <w:szCs w:val="24"/>
        </w:rPr>
        <w:t>kuu v</w:t>
      </w:r>
      <w:r w:rsidRPr="001D532A">
        <w:rPr>
          <w:spacing w:val="1"/>
          <w:sz w:val="24"/>
          <w:szCs w:val="24"/>
        </w:rPr>
        <w:t>i</w:t>
      </w:r>
      <w:r w:rsidRPr="001D532A">
        <w:rPr>
          <w:spacing w:val="-1"/>
          <w:sz w:val="24"/>
          <w:szCs w:val="24"/>
        </w:rPr>
        <w:t>w</w:t>
      </w:r>
      <w:r w:rsidRPr="001D532A">
        <w:rPr>
          <w:spacing w:val="1"/>
          <w:sz w:val="24"/>
          <w:szCs w:val="24"/>
        </w:rPr>
        <w:t>ili</w:t>
      </w:r>
      <w:r w:rsidRPr="001D532A">
        <w:rPr>
          <w:sz w:val="24"/>
          <w:szCs w:val="24"/>
        </w:rPr>
        <w:t xml:space="preserve">.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 xml:space="preserve"> 46</w:t>
      </w:r>
      <w:r w:rsidRPr="001D532A">
        <w:rPr>
          <w:spacing w:val="1"/>
          <w:sz w:val="24"/>
          <w:szCs w:val="24"/>
        </w:rPr>
        <w:t>:</w:t>
      </w:r>
      <w:r w:rsidRPr="001D532A">
        <w:rPr>
          <w:sz w:val="24"/>
          <w:szCs w:val="24"/>
        </w:rPr>
        <w:t>1</w:t>
      </w:r>
      <w:r w:rsidRPr="001D532A">
        <w:rPr>
          <w:spacing w:val="-1"/>
          <w:sz w:val="24"/>
          <w:szCs w:val="24"/>
        </w:rPr>
        <w:t>-</w:t>
      </w:r>
      <w:r w:rsidRPr="001D532A">
        <w:rPr>
          <w:sz w:val="24"/>
          <w:szCs w:val="24"/>
        </w:rPr>
        <w:t>27</w:t>
      </w:r>
      <w:r w:rsidR="00C46104">
        <w:rPr>
          <w:sz w:val="24"/>
          <w:szCs w:val="24"/>
        </w:rPr>
        <w:t>, ina</w:t>
      </w:r>
      <w:r w:rsidRPr="001D532A">
        <w:rPr>
          <w:spacing w:val="1"/>
          <w:sz w:val="24"/>
          <w:szCs w:val="24"/>
        </w:rPr>
        <w:t>t</w:t>
      </w:r>
      <w:r w:rsidRPr="001D532A">
        <w:rPr>
          <w:sz w:val="24"/>
          <w:szCs w:val="24"/>
        </w:rPr>
        <w:t xml:space="preserve">oa </w:t>
      </w:r>
      <w:r w:rsidRPr="001D532A">
        <w:rPr>
          <w:spacing w:val="1"/>
          <w:sz w:val="24"/>
          <w:szCs w:val="24"/>
        </w:rPr>
        <w:t>t</w:t>
      </w:r>
      <w:r w:rsidRPr="001D532A">
        <w:rPr>
          <w:spacing w:val="-1"/>
          <w:sz w:val="24"/>
          <w:szCs w:val="24"/>
        </w:rPr>
        <w:t>aar</w:t>
      </w:r>
      <w:r w:rsidRPr="001D532A">
        <w:rPr>
          <w:spacing w:val="1"/>
          <w:sz w:val="24"/>
          <w:szCs w:val="24"/>
        </w:rPr>
        <w:t>i</w:t>
      </w:r>
      <w:r w:rsidRPr="001D532A">
        <w:rPr>
          <w:spacing w:val="-1"/>
          <w:sz w:val="24"/>
          <w:szCs w:val="24"/>
        </w:rPr>
        <w:t>f</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wa</w:t>
      </w:r>
      <w:r w:rsidRPr="001D532A">
        <w:rPr>
          <w:sz w:val="24"/>
          <w:szCs w:val="24"/>
        </w:rPr>
        <w:t>k</w:t>
      </w:r>
      <w:r w:rsidRPr="001D532A">
        <w:rPr>
          <w:spacing w:val="3"/>
          <w:sz w:val="24"/>
          <w:szCs w:val="24"/>
        </w:rPr>
        <w:t>i</w:t>
      </w:r>
      <w:r w:rsidRPr="001D532A">
        <w:rPr>
          <w:spacing w:val="-1"/>
          <w:sz w:val="24"/>
          <w:szCs w:val="24"/>
        </w:rPr>
        <w:t>e</w:t>
      </w:r>
      <w:r w:rsidRPr="001D532A">
        <w:rPr>
          <w:spacing w:val="1"/>
          <w:sz w:val="24"/>
          <w:szCs w:val="24"/>
        </w:rPr>
        <w:t>le</w:t>
      </w:r>
      <w:r w:rsidRPr="001D532A">
        <w:rPr>
          <w:sz w:val="24"/>
          <w:szCs w:val="24"/>
        </w:rPr>
        <w:t>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 xml:space="preserve">i </w:t>
      </w:r>
      <w:r w:rsidRPr="001D532A">
        <w:rPr>
          <w:spacing w:val="1"/>
          <w:sz w:val="24"/>
          <w:szCs w:val="24"/>
        </w:rPr>
        <w:t>t</w:t>
      </w:r>
      <w:r w:rsidRPr="001D532A">
        <w:rPr>
          <w:spacing w:val="-1"/>
          <w:sz w:val="24"/>
          <w:szCs w:val="24"/>
        </w:rPr>
        <w:t>e</w:t>
      </w:r>
      <w:r w:rsidRPr="001D532A">
        <w:rPr>
          <w:sz w:val="24"/>
          <w:szCs w:val="24"/>
        </w:rPr>
        <w:t>n</w:t>
      </w:r>
      <w:r w:rsidRPr="001D532A">
        <w:rPr>
          <w:spacing w:val="-1"/>
          <w:sz w:val="24"/>
          <w:szCs w:val="24"/>
        </w:rPr>
        <w:t>a</w:t>
      </w:r>
      <w:r w:rsidRPr="001D532A">
        <w:rPr>
          <w:sz w:val="24"/>
          <w:szCs w:val="24"/>
        </w:rPr>
        <w:t xml:space="preserve">, </w:t>
      </w:r>
      <w:r w:rsidRPr="001D532A">
        <w:rPr>
          <w:spacing w:val="1"/>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 xml:space="preserve">ni </w:t>
      </w:r>
      <w:r w:rsidRPr="001D532A">
        <w:rPr>
          <w:spacing w:val="-1"/>
          <w:sz w:val="24"/>
          <w:szCs w:val="24"/>
        </w:rPr>
        <w:t>a</w:t>
      </w:r>
      <w:r w:rsidRPr="001D532A">
        <w:rPr>
          <w:spacing w:val="2"/>
          <w:sz w:val="24"/>
          <w:szCs w:val="24"/>
        </w:rPr>
        <w:t>w</w:t>
      </w:r>
      <w:r w:rsidRPr="001D532A">
        <w:rPr>
          <w:spacing w:val="-1"/>
          <w:sz w:val="24"/>
          <w:szCs w:val="24"/>
        </w:rPr>
        <w:t>a</w:t>
      </w:r>
      <w:r w:rsidRPr="001D532A">
        <w:rPr>
          <w:spacing w:val="1"/>
          <w:sz w:val="24"/>
          <w:szCs w:val="24"/>
        </w:rPr>
        <w:t>m</w:t>
      </w:r>
      <w:r w:rsidRPr="001D532A">
        <w:rPr>
          <w:sz w:val="24"/>
          <w:szCs w:val="24"/>
        </w:rPr>
        <w:t>u h</w:t>
      </w:r>
      <w:r w:rsidRPr="001D532A">
        <w:rPr>
          <w:spacing w:val="1"/>
          <w:sz w:val="24"/>
          <w:szCs w:val="24"/>
        </w:rPr>
        <w:t>i</w:t>
      </w:r>
      <w:r w:rsidRPr="001D532A">
        <w:rPr>
          <w:sz w:val="24"/>
          <w:szCs w:val="24"/>
        </w:rPr>
        <w:t xml:space="preserve">i </w:t>
      </w:r>
      <w:r w:rsidRPr="001D532A">
        <w:rPr>
          <w:spacing w:val="-1"/>
          <w:sz w:val="24"/>
          <w:szCs w:val="24"/>
        </w:rPr>
        <w:t>wa</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a</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Ya</w:t>
      </w:r>
      <w:r w:rsidRPr="001D532A">
        <w:rPr>
          <w:sz w:val="24"/>
          <w:szCs w:val="24"/>
        </w:rPr>
        <w:t xml:space="preserve">kobo. </w:t>
      </w:r>
      <w:r w:rsidRPr="001D532A">
        <w:rPr>
          <w:spacing w:val="-1"/>
          <w:sz w:val="24"/>
          <w:szCs w:val="24"/>
        </w:rPr>
        <w:t>Ka</w:t>
      </w:r>
      <w:r w:rsidRPr="001D532A">
        <w:rPr>
          <w:sz w:val="24"/>
          <w:szCs w:val="24"/>
        </w:rPr>
        <w:t>tika</w:t>
      </w:r>
      <w:r w:rsidRPr="001D532A">
        <w:rPr>
          <w:spacing w:val="-1"/>
          <w:sz w:val="24"/>
          <w:szCs w:val="24"/>
        </w:rPr>
        <w:t xml:space="preserve"> </w:t>
      </w:r>
      <w:r w:rsidRPr="001D532A">
        <w:rPr>
          <w:sz w:val="24"/>
          <w:szCs w:val="24"/>
        </w:rPr>
        <w:t>mist</w:t>
      </w:r>
      <w:r w:rsidRPr="001D532A">
        <w:rPr>
          <w:spacing w:val="-1"/>
          <w:sz w:val="24"/>
          <w:szCs w:val="24"/>
        </w:rPr>
        <w:t>ar</w:t>
      </w:r>
      <w:r w:rsidRPr="001D532A">
        <w:rPr>
          <w:sz w:val="24"/>
          <w:szCs w:val="24"/>
        </w:rPr>
        <w:t>i 1</w:t>
      </w:r>
      <w:r w:rsidRPr="001D532A">
        <w:rPr>
          <w:spacing w:val="-1"/>
          <w:sz w:val="24"/>
          <w:szCs w:val="24"/>
        </w:rPr>
        <w:t>-</w:t>
      </w:r>
      <w:r w:rsidRPr="001D532A">
        <w:rPr>
          <w:sz w:val="24"/>
          <w:szCs w:val="24"/>
        </w:rPr>
        <w:t xml:space="preserve">7, </w:t>
      </w:r>
      <w:r w:rsidRPr="001D532A">
        <w:rPr>
          <w:spacing w:val="1"/>
          <w:sz w:val="24"/>
          <w:szCs w:val="24"/>
        </w:rPr>
        <w:t>t</w:t>
      </w:r>
      <w:r w:rsidRPr="001D532A">
        <w:rPr>
          <w:sz w:val="24"/>
          <w:szCs w:val="24"/>
        </w:rPr>
        <w:t>un</w:t>
      </w:r>
      <w:r w:rsidRPr="001D532A">
        <w:rPr>
          <w:spacing w:val="-1"/>
          <w:sz w:val="24"/>
          <w:szCs w:val="24"/>
        </w:rPr>
        <w:t>a</w:t>
      </w:r>
      <w:r w:rsidRPr="001D532A">
        <w:rPr>
          <w:spacing w:val="1"/>
          <w:sz w:val="24"/>
          <w:szCs w:val="24"/>
        </w:rPr>
        <w:t>ji</w:t>
      </w:r>
      <w:r w:rsidRPr="001D532A">
        <w:rPr>
          <w:spacing w:val="-1"/>
          <w:sz w:val="24"/>
          <w:szCs w:val="24"/>
        </w:rPr>
        <w:t>f</w:t>
      </w:r>
      <w:r w:rsidRPr="001D532A">
        <w:rPr>
          <w:sz w:val="24"/>
          <w:szCs w:val="24"/>
        </w:rPr>
        <w:t>un</w:t>
      </w:r>
      <w:r w:rsidRPr="001D532A">
        <w:rPr>
          <w:spacing w:val="1"/>
          <w:sz w:val="24"/>
          <w:szCs w:val="24"/>
        </w:rPr>
        <w:t>z</w:t>
      </w:r>
      <w:r w:rsidRPr="001D532A">
        <w:rPr>
          <w:sz w:val="24"/>
          <w:szCs w:val="24"/>
        </w:rPr>
        <w:t>a</w:t>
      </w:r>
      <w:r w:rsidRPr="001D532A">
        <w:rPr>
          <w:spacing w:val="-1"/>
          <w:sz w:val="24"/>
          <w:szCs w:val="24"/>
        </w:rPr>
        <w:t xml:space="preserve"> </w:t>
      </w:r>
      <w:r w:rsidR="00AE5241">
        <w:rPr>
          <w:spacing w:val="-1"/>
          <w:sz w:val="24"/>
          <w:szCs w:val="24"/>
        </w:rPr>
        <w:t xml:space="preserve">kuhusu </w:t>
      </w:r>
      <w:r w:rsidRPr="001D532A">
        <w:rPr>
          <w:sz w:val="24"/>
          <w:szCs w:val="24"/>
        </w:rPr>
        <w:t>s</w:t>
      </w:r>
      <w:r w:rsidRPr="001D532A">
        <w:rPr>
          <w:spacing w:val="-1"/>
          <w:sz w:val="24"/>
          <w:szCs w:val="24"/>
        </w:rPr>
        <w:t>afar</w:t>
      </w:r>
      <w:r w:rsidRPr="001D532A">
        <w:rPr>
          <w:sz w:val="24"/>
          <w:szCs w:val="24"/>
        </w:rPr>
        <w:t xml:space="preserve">i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uh</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ka</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t>
      </w:r>
      <w:r w:rsidRPr="001D532A">
        <w:rPr>
          <w:spacing w:val="-1"/>
          <w:sz w:val="24"/>
          <w:szCs w:val="24"/>
        </w:rPr>
        <w:t>Ya</w:t>
      </w:r>
      <w:r w:rsidRPr="001D532A">
        <w:rPr>
          <w:spacing w:val="2"/>
          <w:sz w:val="24"/>
          <w:szCs w:val="24"/>
        </w:rPr>
        <w:t>k</w:t>
      </w:r>
      <w:r w:rsidRPr="001D532A">
        <w:rPr>
          <w:sz w:val="24"/>
          <w:szCs w:val="24"/>
        </w:rPr>
        <w:t xml:space="preserve">obo </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b</w:t>
      </w:r>
      <w:r w:rsidRPr="001D532A">
        <w:rPr>
          <w:spacing w:val="-1"/>
          <w:sz w:val="24"/>
          <w:szCs w:val="24"/>
        </w:rPr>
        <w:t>ar</w:t>
      </w:r>
      <w:r w:rsidRPr="001D532A">
        <w:rPr>
          <w:spacing w:val="1"/>
          <w:sz w:val="24"/>
          <w:szCs w:val="24"/>
        </w:rPr>
        <w:t>i</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a huko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 xml:space="preserve">. </w:t>
      </w:r>
      <w:r w:rsidRPr="001D532A">
        <w:rPr>
          <w:spacing w:val="1"/>
          <w:sz w:val="24"/>
          <w:szCs w:val="24"/>
        </w:rPr>
        <w:t>S</w:t>
      </w:r>
      <w:r w:rsidRPr="001D532A">
        <w:rPr>
          <w:spacing w:val="-1"/>
          <w:sz w:val="24"/>
          <w:szCs w:val="24"/>
        </w:rPr>
        <w:t>afar</w:t>
      </w:r>
      <w:r w:rsidRPr="001D532A">
        <w:rPr>
          <w:sz w:val="24"/>
          <w:szCs w:val="24"/>
        </w:rPr>
        <w:t xml:space="preserve">i </w:t>
      </w:r>
      <w:r w:rsidRPr="001D532A">
        <w:rPr>
          <w:spacing w:val="1"/>
          <w:sz w:val="24"/>
          <w:szCs w:val="24"/>
        </w:rPr>
        <w:t>i</w:t>
      </w:r>
      <w:r w:rsidRPr="001D532A">
        <w:rPr>
          <w:sz w:val="24"/>
          <w:szCs w:val="24"/>
        </w:rPr>
        <w:t>n</w:t>
      </w:r>
      <w:r w:rsidRPr="001D532A">
        <w:rPr>
          <w:spacing w:val="-1"/>
          <w:sz w:val="24"/>
          <w:szCs w:val="24"/>
        </w:rPr>
        <w:t>a</w:t>
      </w:r>
      <w:r w:rsidRPr="001D532A">
        <w:rPr>
          <w:sz w:val="24"/>
          <w:szCs w:val="24"/>
        </w:rPr>
        <w:t>h</w:t>
      </w:r>
      <w:r w:rsidRPr="001D532A">
        <w:rPr>
          <w:spacing w:val="1"/>
          <w:sz w:val="24"/>
          <w:szCs w:val="24"/>
        </w:rPr>
        <w:t>itimi</w:t>
      </w:r>
      <w:r w:rsidRPr="001D532A">
        <w:rPr>
          <w:sz w:val="24"/>
          <w:szCs w:val="24"/>
        </w:rPr>
        <w:t>sh</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46</w:t>
      </w:r>
      <w:r w:rsidRPr="001D532A">
        <w:rPr>
          <w:spacing w:val="1"/>
          <w:sz w:val="24"/>
          <w:szCs w:val="24"/>
        </w:rPr>
        <w:t>:</w:t>
      </w:r>
      <w:r w:rsidRPr="001D532A">
        <w:rPr>
          <w:sz w:val="24"/>
          <w:szCs w:val="24"/>
        </w:rPr>
        <w:t>8</w:t>
      </w:r>
      <w:r w:rsidRPr="001D532A">
        <w:rPr>
          <w:spacing w:val="-1"/>
          <w:sz w:val="24"/>
          <w:szCs w:val="24"/>
        </w:rPr>
        <w:t>-</w:t>
      </w:r>
      <w:r w:rsidRPr="001D532A">
        <w:rPr>
          <w:sz w:val="24"/>
          <w:szCs w:val="24"/>
        </w:rPr>
        <w:t xml:space="preserve">27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o</w:t>
      </w:r>
      <w:r w:rsidRPr="001D532A">
        <w:rPr>
          <w:spacing w:val="-1"/>
          <w:sz w:val="24"/>
          <w:szCs w:val="24"/>
        </w:rPr>
        <w:t>r</w:t>
      </w:r>
      <w:r w:rsidRPr="001D532A">
        <w:rPr>
          <w:sz w:val="24"/>
          <w:szCs w:val="24"/>
        </w:rPr>
        <w:t>odha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wa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Ya</w:t>
      </w:r>
      <w:r w:rsidRPr="001D532A">
        <w:rPr>
          <w:sz w:val="24"/>
          <w:szCs w:val="24"/>
        </w:rPr>
        <w:t xml:space="preserve">kobo na </w:t>
      </w:r>
      <w:r w:rsidRPr="001D532A">
        <w:rPr>
          <w:spacing w:val="-1"/>
          <w:sz w:val="24"/>
          <w:szCs w:val="24"/>
        </w:rPr>
        <w:t>wa</w:t>
      </w:r>
      <w:r w:rsidRPr="001D532A">
        <w:rPr>
          <w:spacing w:val="1"/>
          <w:sz w:val="24"/>
          <w:szCs w:val="24"/>
        </w:rPr>
        <w:t>j</w:t>
      </w:r>
      <w:r w:rsidRPr="001D532A">
        <w:rPr>
          <w:sz w:val="24"/>
          <w:szCs w:val="24"/>
        </w:rPr>
        <w:t xml:space="preserve">ukuu </w:t>
      </w:r>
      <w:r w:rsidRPr="00F66DDD">
        <w:rPr>
          <w:sz w:val="24"/>
          <w:szCs w:val="24"/>
        </w:rPr>
        <w:t>waliokwenda</w:t>
      </w:r>
      <w:r w:rsidRPr="001D532A">
        <w:rPr>
          <w:spacing w:val="-1"/>
          <w:sz w:val="24"/>
          <w:szCs w:val="24"/>
        </w:rPr>
        <w:t xml:space="preserve"> </w:t>
      </w:r>
      <w:r w:rsidRPr="001D532A">
        <w:rPr>
          <w:spacing w:val="3"/>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P</w:t>
      </w:r>
      <w:r w:rsidRPr="001D532A">
        <w:rPr>
          <w:sz w:val="24"/>
          <w:szCs w:val="24"/>
        </w:rPr>
        <w:t>ili, k</w:t>
      </w:r>
      <w:r w:rsidRPr="001D532A">
        <w:rPr>
          <w:spacing w:val="-1"/>
          <w:sz w:val="24"/>
          <w:szCs w:val="24"/>
        </w:rPr>
        <w:t>a</w:t>
      </w:r>
      <w:r w:rsidRPr="001D532A">
        <w:rPr>
          <w:sz w:val="24"/>
          <w:szCs w:val="24"/>
        </w:rPr>
        <w:t>m</w:t>
      </w:r>
      <w:r w:rsidR="001E27AE">
        <w:rPr>
          <w:sz w:val="24"/>
          <w:szCs w:val="24"/>
        </w:rPr>
        <w:t>a</w:t>
      </w:r>
      <w:r w:rsidRPr="001D532A">
        <w:rPr>
          <w:sz w:val="24"/>
          <w:szCs w:val="24"/>
        </w:rPr>
        <w:t xml:space="preserve"> ili</w:t>
      </w:r>
      <w:r w:rsidRPr="001D532A">
        <w:rPr>
          <w:spacing w:val="3"/>
          <w:sz w:val="24"/>
          <w:szCs w:val="24"/>
        </w:rPr>
        <w:t>v</w:t>
      </w:r>
      <w:r w:rsidRPr="001D532A">
        <w:rPr>
          <w:spacing w:val="-7"/>
          <w:sz w:val="24"/>
          <w:szCs w:val="24"/>
        </w:rPr>
        <w:t>y</w:t>
      </w:r>
      <w:r w:rsidRPr="001D532A">
        <w:rPr>
          <w:sz w:val="24"/>
          <w:szCs w:val="24"/>
        </w:rPr>
        <w:t>o</w:t>
      </w:r>
      <w:r w:rsidR="001E27AE">
        <w:rPr>
          <w:sz w:val="24"/>
          <w:szCs w:val="24"/>
        </w:rPr>
        <w:t>kuwa</w:t>
      </w:r>
      <w:r w:rsidRPr="001D532A">
        <w:rPr>
          <w:sz w:val="24"/>
          <w:szCs w:val="24"/>
        </w:rPr>
        <w:t xml:space="preserve"> k</w:t>
      </w:r>
      <w:r w:rsidRPr="001D532A">
        <w:rPr>
          <w:spacing w:val="-1"/>
          <w:sz w:val="24"/>
          <w:szCs w:val="24"/>
        </w:rPr>
        <w:t>a</w:t>
      </w:r>
      <w:r w:rsidRPr="001D532A">
        <w:rPr>
          <w:sz w:val="24"/>
          <w:szCs w:val="24"/>
        </w:rPr>
        <w:t>ti</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af</w:t>
      </w:r>
      <w:r w:rsidRPr="001D532A">
        <w:rPr>
          <w:spacing w:val="1"/>
          <w:sz w:val="24"/>
          <w:szCs w:val="24"/>
        </w:rPr>
        <w:t>a</w:t>
      </w:r>
      <w:r w:rsidRPr="001D532A">
        <w:rPr>
          <w:spacing w:val="-1"/>
          <w:sz w:val="24"/>
          <w:szCs w:val="24"/>
        </w:rPr>
        <w:t>r</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2"/>
          <w:sz w:val="24"/>
          <w:szCs w:val="24"/>
        </w:rPr>
        <w:t>n</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 xml:space="preserve">pili, </w:t>
      </w:r>
      <w:r w:rsidR="008A2F13">
        <w:rPr>
          <w:sz w:val="24"/>
          <w:szCs w:val="24"/>
        </w:rPr>
        <w:t xml:space="preserve">Mwanzo </w:t>
      </w:r>
      <w:r w:rsidRPr="001D532A">
        <w:rPr>
          <w:sz w:val="24"/>
          <w:szCs w:val="24"/>
        </w:rPr>
        <w:t>46:28</w:t>
      </w:r>
      <w:r w:rsidR="001E27AE">
        <w:rPr>
          <w:sz w:val="24"/>
          <w:szCs w:val="24"/>
        </w:rPr>
        <w:t>-</w:t>
      </w:r>
      <w:r w:rsidRPr="001D532A">
        <w:rPr>
          <w:sz w:val="24"/>
          <w:szCs w:val="24"/>
        </w:rPr>
        <w:t>47</w:t>
      </w:r>
      <w:r w:rsidRPr="001D532A">
        <w:rPr>
          <w:spacing w:val="1"/>
          <w:sz w:val="24"/>
          <w:szCs w:val="24"/>
        </w:rPr>
        <w:t>:</w:t>
      </w:r>
      <w:r w:rsidRPr="001D532A">
        <w:rPr>
          <w:sz w:val="24"/>
          <w:szCs w:val="24"/>
        </w:rPr>
        <w:t xml:space="preserve">12 </w:t>
      </w:r>
      <w:r w:rsidR="008A2F13">
        <w:rPr>
          <w:sz w:val="24"/>
          <w:szCs w:val="24"/>
        </w:rPr>
        <w:t xml:space="preserve">inaelezea </w:t>
      </w:r>
      <w:r w:rsidRPr="001D532A">
        <w:rPr>
          <w:spacing w:val="1"/>
          <w:sz w:val="24"/>
          <w:szCs w:val="24"/>
        </w:rPr>
        <w:t>m</w:t>
      </w:r>
      <w:r w:rsidRPr="001D532A">
        <w:rPr>
          <w:spacing w:val="-1"/>
          <w:sz w:val="24"/>
          <w:szCs w:val="24"/>
        </w:rPr>
        <w:t>a</w:t>
      </w:r>
      <w:r w:rsidRPr="001D532A">
        <w:rPr>
          <w:spacing w:val="1"/>
          <w:sz w:val="24"/>
          <w:szCs w:val="24"/>
        </w:rPr>
        <w:t>t</w:t>
      </w:r>
      <w:r w:rsidRPr="001D532A">
        <w:rPr>
          <w:sz w:val="24"/>
          <w:szCs w:val="24"/>
        </w:rPr>
        <w:t>uk</w:t>
      </w:r>
      <w:r w:rsidRPr="001D532A">
        <w:rPr>
          <w:spacing w:val="1"/>
          <w:sz w:val="24"/>
          <w:szCs w:val="24"/>
        </w:rPr>
        <w:t>i</w:t>
      </w:r>
      <w:r w:rsidRPr="001D532A">
        <w:rPr>
          <w:sz w:val="24"/>
          <w:szCs w:val="24"/>
        </w:rPr>
        <w:t>o</w:t>
      </w:r>
      <w:r w:rsidR="008A2F13">
        <w:rPr>
          <w:sz w:val="24"/>
          <w:szCs w:val="24"/>
        </w:rPr>
        <w:t xml:space="preserve"> yaliyotokea</w:t>
      </w:r>
      <w:r w:rsidRPr="001D532A">
        <w:rPr>
          <w:sz w:val="24"/>
          <w:szCs w:val="24"/>
        </w:rPr>
        <w:t xml:space="preserve"> huko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 xml:space="preserve">. </w:t>
      </w:r>
      <w:r w:rsidRPr="001D532A">
        <w:rPr>
          <w:spacing w:val="1"/>
          <w:sz w:val="24"/>
          <w:szCs w:val="24"/>
        </w:rPr>
        <w:t>S</w:t>
      </w:r>
      <w:r w:rsidRPr="001D532A">
        <w:rPr>
          <w:sz w:val="24"/>
          <w:szCs w:val="24"/>
        </w:rPr>
        <w:t>u</w:t>
      </w:r>
      <w:r w:rsidRPr="001D532A">
        <w:rPr>
          <w:spacing w:val="-1"/>
          <w:sz w:val="24"/>
          <w:szCs w:val="24"/>
        </w:rPr>
        <w:t>r</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46</w:t>
      </w:r>
      <w:r w:rsidRPr="001D532A">
        <w:rPr>
          <w:spacing w:val="1"/>
          <w:sz w:val="24"/>
          <w:szCs w:val="24"/>
        </w:rPr>
        <w:t>:</w:t>
      </w:r>
      <w:r w:rsidRPr="001D532A">
        <w:rPr>
          <w:sz w:val="24"/>
          <w:szCs w:val="24"/>
        </w:rPr>
        <w:t>2</w:t>
      </w:r>
      <w:r w:rsidRPr="001D532A">
        <w:rPr>
          <w:spacing w:val="2"/>
          <w:sz w:val="24"/>
          <w:szCs w:val="24"/>
        </w:rPr>
        <w:t>8</w:t>
      </w:r>
      <w:r w:rsidRPr="001D532A">
        <w:rPr>
          <w:spacing w:val="-1"/>
          <w:sz w:val="24"/>
          <w:szCs w:val="24"/>
        </w:rPr>
        <w:t>-</w:t>
      </w:r>
      <w:r w:rsidRPr="001D532A">
        <w:rPr>
          <w:sz w:val="24"/>
          <w:szCs w:val="24"/>
        </w:rPr>
        <w:t xml:space="preserve">30 </w:t>
      </w:r>
      <w:r w:rsidR="00455054">
        <w:rPr>
          <w:sz w:val="24"/>
          <w:szCs w:val="24"/>
        </w:rPr>
        <w:t>ina</w:t>
      </w:r>
      <w:r w:rsidRPr="001D532A">
        <w:rPr>
          <w:sz w:val="24"/>
          <w:szCs w:val="24"/>
        </w:rPr>
        <w:t>shu</w:t>
      </w:r>
      <w:r w:rsidRPr="001D532A">
        <w:rPr>
          <w:spacing w:val="-2"/>
          <w:sz w:val="24"/>
          <w:szCs w:val="24"/>
        </w:rPr>
        <w:t>g</w:t>
      </w:r>
      <w:r w:rsidRPr="001D532A">
        <w:rPr>
          <w:sz w:val="24"/>
          <w:szCs w:val="24"/>
        </w:rPr>
        <w:t>hu</w:t>
      </w:r>
      <w:r w:rsidRPr="001D532A">
        <w:rPr>
          <w:spacing w:val="1"/>
          <w:sz w:val="24"/>
          <w:szCs w:val="24"/>
        </w:rPr>
        <w:t>li</w:t>
      </w:r>
      <w:r w:rsidRPr="001D532A">
        <w:rPr>
          <w:sz w:val="24"/>
          <w:szCs w:val="24"/>
        </w:rPr>
        <w:t>ka</w:t>
      </w:r>
      <w:r w:rsidRPr="001D532A">
        <w:rPr>
          <w:spacing w:val="-1"/>
          <w:sz w:val="24"/>
          <w:szCs w:val="24"/>
        </w:rPr>
        <w:t xml:space="preserve">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ku</w:t>
      </w:r>
      <w:r w:rsidRPr="001D532A">
        <w:rPr>
          <w:spacing w:val="2"/>
          <w:sz w:val="24"/>
          <w:szCs w:val="24"/>
        </w:rPr>
        <w:t>u</w:t>
      </w:r>
      <w:r w:rsidRPr="001D532A">
        <w:rPr>
          <w:sz w:val="24"/>
          <w:szCs w:val="24"/>
        </w:rPr>
        <w:t>n</w:t>
      </w:r>
      <w:r w:rsidRPr="001D532A">
        <w:rPr>
          <w:spacing w:val="-2"/>
          <w:sz w:val="24"/>
          <w:szCs w:val="24"/>
        </w:rPr>
        <w:t>g</w:t>
      </w:r>
      <w:r w:rsidRPr="001D532A">
        <w:rPr>
          <w:spacing w:val="-1"/>
          <w:sz w:val="24"/>
          <w:szCs w:val="24"/>
        </w:rPr>
        <w:t>a</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 xml:space="preserve">a </w:t>
      </w:r>
      <w:r w:rsidRPr="001D532A">
        <w:rPr>
          <w:spacing w:val="-1"/>
          <w:sz w:val="24"/>
          <w:szCs w:val="24"/>
        </w:rPr>
        <w:t>Ya</w:t>
      </w:r>
      <w:r w:rsidRPr="001D532A">
        <w:rPr>
          <w:sz w:val="24"/>
          <w:szCs w:val="24"/>
        </w:rPr>
        <w:t>kobo na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 xml:space="preserve">po </w:t>
      </w:r>
      <w:r w:rsidRPr="001D532A">
        <w:rPr>
          <w:spacing w:val="-1"/>
          <w:sz w:val="24"/>
          <w:szCs w:val="24"/>
        </w:rPr>
        <w:t>Y</w:t>
      </w:r>
      <w:r w:rsidRPr="001D532A">
        <w:rPr>
          <w:sz w:val="24"/>
          <w:szCs w:val="24"/>
        </w:rPr>
        <w:t>uda</w:t>
      </w:r>
      <w:r w:rsidRPr="001D532A">
        <w:rPr>
          <w:spacing w:val="-1"/>
          <w:sz w:val="24"/>
          <w:szCs w:val="24"/>
        </w:rPr>
        <w:t xml:space="preserve"> </w:t>
      </w:r>
      <w:r w:rsidRPr="00F66DDD">
        <w:rPr>
          <w:sz w:val="24"/>
          <w:szCs w:val="24"/>
        </w:rPr>
        <w:t>anahusika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on</w:t>
      </w:r>
      <w:r w:rsidRPr="001D532A">
        <w:rPr>
          <w:spacing w:val="-2"/>
          <w:sz w:val="24"/>
          <w:szCs w:val="24"/>
        </w:rPr>
        <w:t>g</w:t>
      </w:r>
      <w:r w:rsidRPr="001D532A">
        <w:rPr>
          <w:sz w:val="24"/>
          <w:szCs w:val="24"/>
        </w:rPr>
        <w:t>o</w:t>
      </w:r>
      <w:r w:rsidRPr="001D532A">
        <w:rPr>
          <w:spacing w:val="1"/>
          <w:sz w:val="24"/>
          <w:szCs w:val="24"/>
        </w:rPr>
        <w:t>zi</w:t>
      </w:r>
      <w:r w:rsidRPr="001D532A">
        <w:rPr>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f</w:t>
      </w:r>
      <w:r w:rsidRPr="001D532A">
        <w:rPr>
          <w:sz w:val="24"/>
          <w:szCs w:val="24"/>
        </w:rPr>
        <w:t>u</w:t>
      </w:r>
      <w:r w:rsidRPr="001D532A">
        <w:rPr>
          <w:spacing w:val="-1"/>
          <w:sz w:val="24"/>
          <w:szCs w:val="24"/>
        </w:rPr>
        <w:t>a</w:t>
      </w:r>
      <w:r w:rsidRPr="001D532A">
        <w:rPr>
          <w:spacing w:val="1"/>
          <w:sz w:val="24"/>
          <w:szCs w:val="24"/>
        </w:rPr>
        <w:t>ti</w:t>
      </w:r>
      <w:r w:rsidRPr="001D532A">
        <w:rPr>
          <w:sz w:val="24"/>
          <w:szCs w:val="24"/>
        </w:rPr>
        <w:t>a</w:t>
      </w:r>
      <w:r w:rsidRPr="001D532A">
        <w:rPr>
          <w:spacing w:val="-1"/>
          <w:sz w:val="24"/>
          <w:szCs w:val="24"/>
        </w:rPr>
        <w:t xml:space="preserve"> </w:t>
      </w:r>
      <w:r w:rsidRPr="001D532A">
        <w:rPr>
          <w:sz w:val="24"/>
          <w:szCs w:val="24"/>
        </w:rPr>
        <w:t>h</w:t>
      </w:r>
      <w:r w:rsidRPr="001D532A">
        <w:rPr>
          <w:spacing w:val="3"/>
          <w:sz w:val="24"/>
          <w:szCs w:val="24"/>
        </w:rPr>
        <w:t>i</w:t>
      </w:r>
      <w:r w:rsidRPr="001D532A">
        <w:rPr>
          <w:spacing w:val="1"/>
          <w:sz w:val="24"/>
          <w:szCs w:val="24"/>
        </w:rPr>
        <w:t>li</w:t>
      </w:r>
      <w:r w:rsidRPr="001D532A">
        <w:rPr>
          <w:sz w:val="24"/>
          <w:szCs w:val="24"/>
        </w:rPr>
        <w:t>, k</w:t>
      </w:r>
      <w:r w:rsidRPr="001D532A">
        <w:rPr>
          <w:spacing w:val="-1"/>
          <w:sz w:val="24"/>
          <w:szCs w:val="24"/>
        </w:rPr>
        <w:t>a</w:t>
      </w:r>
      <w:r w:rsidRPr="001D532A">
        <w:rPr>
          <w:spacing w:val="1"/>
          <w:sz w:val="24"/>
          <w:szCs w:val="24"/>
        </w:rPr>
        <w:t>ti</w:t>
      </w:r>
      <w:r w:rsidRPr="001D532A">
        <w:rPr>
          <w:sz w:val="24"/>
          <w:szCs w:val="24"/>
        </w:rPr>
        <w:t>ka</w:t>
      </w:r>
      <w:r w:rsidR="00455054">
        <w:rPr>
          <w:sz w:val="24"/>
          <w:szCs w:val="24"/>
        </w:rPr>
        <w:t xml:space="preserve"> </w:t>
      </w:r>
      <w:r w:rsidRPr="001D532A">
        <w:rPr>
          <w:sz w:val="24"/>
          <w:szCs w:val="24"/>
        </w:rPr>
        <w:t>46</w:t>
      </w:r>
      <w:r w:rsidRPr="001D532A">
        <w:rPr>
          <w:spacing w:val="1"/>
          <w:sz w:val="24"/>
          <w:szCs w:val="24"/>
        </w:rPr>
        <w:t>:</w:t>
      </w:r>
      <w:r w:rsidRPr="001D532A">
        <w:rPr>
          <w:sz w:val="24"/>
          <w:szCs w:val="24"/>
        </w:rPr>
        <w:t>31</w:t>
      </w:r>
      <w:r w:rsidR="00455054">
        <w:rPr>
          <w:sz w:val="24"/>
          <w:szCs w:val="24"/>
        </w:rPr>
        <w:t>-</w:t>
      </w:r>
      <w:r w:rsidRPr="001D532A">
        <w:rPr>
          <w:sz w:val="24"/>
          <w:szCs w:val="24"/>
        </w:rPr>
        <w:t>47</w:t>
      </w:r>
      <w:r w:rsidRPr="001D532A">
        <w:rPr>
          <w:spacing w:val="1"/>
          <w:sz w:val="24"/>
          <w:szCs w:val="24"/>
        </w:rPr>
        <w:t>:</w:t>
      </w:r>
      <w:r w:rsidRPr="001D532A">
        <w:rPr>
          <w:sz w:val="24"/>
          <w:szCs w:val="24"/>
        </w:rPr>
        <w:t xml:space="preserve">12, </w:t>
      </w:r>
      <w:r w:rsidRPr="001D532A">
        <w:rPr>
          <w:spacing w:val="-1"/>
          <w:sz w:val="24"/>
          <w:szCs w:val="24"/>
        </w:rPr>
        <w:t>Fara</w:t>
      </w:r>
      <w:r w:rsidRPr="001D532A">
        <w:rPr>
          <w:sz w:val="24"/>
          <w:szCs w:val="24"/>
        </w:rPr>
        <w:t>o</w:t>
      </w:r>
      <w:r w:rsidRPr="001D532A">
        <w:rPr>
          <w:spacing w:val="2"/>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pacing w:val="3"/>
          <w:sz w:val="24"/>
          <w:szCs w:val="24"/>
        </w:rPr>
        <w:t>i</w:t>
      </w:r>
      <w:r w:rsidRPr="001D532A">
        <w:rPr>
          <w:sz w:val="24"/>
          <w:szCs w:val="24"/>
        </w:rPr>
        <w:t>k</w:t>
      </w:r>
      <w:r w:rsidRPr="001D532A">
        <w:rPr>
          <w:spacing w:val="-1"/>
          <w:sz w:val="24"/>
          <w:szCs w:val="24"/>
        </w:rPr>
        <w:t>ar</w:t>
      </w:r>
      <w:r w:rsidRPr="001D532A">
        <w:rPr>
          <w:spacing w:val="1"/>
          <w:sz w:val="24"/>
          <w:szCs w:val="24"/>
        </w:rPr>
        <w:t>i</w:t>
      </w:r>
      <w:r w:rsidRPr="001D532A">
        <w:rPr>
          <w:sz w:val="24"/>
          <w:szCs w:val="24"/>
        </w:rPr>
        <w:t>b</w:t>
      </w:r>
      <w:r w:rsidRPr="001D532A">
        <w:rPr>
          <w:spacing w:val="1"/>
          <w:sz w:val="24"/>
          <w:szCs w:val="24"/>
        </w:rPr>
        <w:t>i</w:t>
      </w:r>
      <w:r w:rsidRPr="001D532A">
        <w:rPr>
          <w:sz w:val="24"/>
          <w:szCs w:val="24"/>
        </w:rPr>
        <w:t>sha</w:t>
      </w:r>
      <w:r w:rsidRPr="001D532A">
        <w:rPr>
          <w:spacing w:val="-1"/>
          <w:sz w:val="24"/>
          <w:szCs w:val="24"/>
        </w:rPr>
        <w:t xml:space="preserve"> fa</w:t>
      </w:r>
      <w:r w:rsidRPr="001D532A">
        <w:rPr>
          <w:spacing w:val="1"/>
          <w:sz w:val="24"/>
          <w:szCs w:val="24"/>
        </w:rPr>
        <w:t>mili</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w:t>
      </w:r>
      <w:r w:rsidRPr="001D532A">
        <w:rPr>
          <w:spacing w:val="3"/>
          <w:sz w:val="24"/>
          <w:szCs w:val="24"/>
        </w:rPr>
        <w:t>s</w:t>
      </w:r>
      <w:r w:rsidRPr="001D532A">
        <w:rPr>
          <w:sz w:val="24"/>
          <w:szCs w:val="24"/>
        </w:rPr>
        <w:t>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ku</w:t>
      </w:r>
      <w:r w:rsidRPr="001D532A">
        <w:rPr>
          <w:spacing w:val="-1"/>
          <w:sz w:val="24"/>
          <w:szCs w:val="24"/>
        </w:rPr>
        <w:t>w</w:t>
      </w:r>
      <w:r w:rsidRPr="001D532A">
        <w:rPr>
          <w:spacing w:val="1"/>
          <w:sz w:val="24"/>
          <w:szCs w:val="24"/>
        </w:rPr>
        <w:t>aa</w:t>
      </w:r>
      <w:r w:rsidRPr="001D532A">
        <w:rPr>
          <w:spacing w:val="-2"/>
          <w:sz w:val="24"/>
          <w:szCs w:val="24"/>
        </w:rPr>
        <w:t>g</w:t>
      </w:r>
      <w:r w:rsidRPr="001D532A">
        <w:rPr>
          <w:spacing w:val="1"/>
          <w:sz w:val="24"/>
          <w:szCs w:val="24"/>
        </w:rPr>
        <w:t>iz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i</w:t>
      </w:r>
      <w:r w:rsidRPr="001D532A">
        <w:rPr>
          <w:sz w:val="24"/>
          <w:szCs w:val="24"/>
        </w:rPr>
        <w:t xml:space="preserve">shi huko </w:t>
      </w:r>
      <w:r w:rsidRPr="001D532A">
        <w:rPr>
          <w:spacing w:val="-1"/>
          <w:sz w:val="24"/>
          <w:szCs w:val="24"/>
        </w:rPr>
        <w:t>G</w:t>
      </w:r>
      <w:r w:rsidRPr="001D532A">
        <w:rPr>
          <w:sz w:val="24"/>
          <w:szCs w:val="24"/>
        </w:rPr>
        <w:t>osh</w:t>
      </w:r>
      <w:r w:rsidRPr="001D532A">
        <w:rPr>
          <w:spacing w:val="-1"/>
          <w:sz w:val="24"/>
          <w:szCs w:val="24"/>
        </w:rPr>
        <w:t>e</w:t>
      </w:r>
      <w:r w:rsidRPr="001D532A">
        <w:rPr>
          <w:sz w:val="24"/>
          <w:szCs w:val="24"/>
        </w:rPr>
        <w:t xml:space="preserve">ni </w:t>
      </w:r>
      <w:r w:rsidRPr="001D532A">
        <w:rPr>
          <w:spacing w:val="-1"/>
          <w:sz w:val="24"/>
          <w:szCs w:val="24"/>
        </w:rPr>
        <w:t>c</w:t>
      </w:r>
      <w:r w:rsidRPr="001D532A">
        <w:rPr>
          <w:sz w:val="24"/>
          <w:szCs w:val="24"/>
        </w:rPr>
        <w:t>h</w:t>
      </w:r>
      <w:r w:rsidRPr="001D532A">
        <w:rPr>
          <w:spacing w:val="1"/>
          <w:sz w:val="24"/>
          <w:szCs w:val="24"/>
        </w:rPr>
        <w:t>i</w:t>
      </w:r>
      <w:r w:rsidRPr="001D532A">
        <w:rPr>
          <w:sz w:val="24"/>
          <w:szCs w:val="24"/>
        </w:rPr>
        <w:t>ni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li</w:t>
      </w:r>
      <w:r w:rsidRPr="001D532A">
        <w:rPr>
          <w:sz w:val="24"/>
          <w:szCs w:val="24"/>
        </w:rPr>
        <w:t>n</w:t>
      </w:r>
      <w:r w:rsidRPr="001D532A">
        <w:rPr>
          <w:spacing w:val="1"/>
          <w:sz w:val="24"/>
          <w:szCs w:val="24"/>
        </w:rPr>
        <w:t>z</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2"/>
          <w:sz w:val="24"/>
          <w:szCs w:val="24"/>
        </w:rPr>
        <w:t>f</w:t>
      </w:r>
      <w:r w:rsidRPr="001D532A">
        <w:rPr>
          <w:sz w:val="24"/>
          <w:szCs w:val="24"/>
        </w:rPr>
        <w:t>u.</w:t>
      </w:r>
    </w:p>
    <w:p w:rsidR="004C7E2A" w:rsidRPr="001D532A" w:rsidRDefault="007047C3" w:rsidP="00F66DDD">
      <w:pPr>
        <w:ind w:firstLine="720"/>
        <w:contextualSpacing/>
        <w:jc w:val="both"/>
        <w:rPr>
          <w:sz w:val="24"/>
          <w:szCs w:val="24"/>
        </w:rPr>
      </w:pPr>
      <w:r w:rsidRPr="001D532A">
        <w:rPr>
          <w:spacing w:val="-2"/>
          <w:sz w:val="24"/>
          <w:szCs w:val="24"/>
        </w:rPr>
        <w:t>B</w:t>
      </w:r>
      <w:r w:rsidRPr="001D532A">
        <w:rPr>
          <w:spacing w:val="-1"/>
          <w:sz w:val="24"/>
          <w:szCs w:val="24"/>
        </w:rPr>
        <w:t>aa</w:t>
      </w:r>
      <w:r w:rsidRPr="001D532A">
        <w:rPr>
          <w:spacing w:val="2"/>
          <w:sz w:val="24"/>
          <w:szCs w:val="24"/>
        </w:rPr>
        <w:t>d</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a</w:t>
      </w:r>
      <w:r w:rsidRPr="001D532A">
        <w:rPr>
          <w:sz w:val="24"/>
          <w:szCs w:val="24"/>
        </w:rPr>
        <w:t>nd</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up</w:t>
      </w:r>
      <w:r w:rsidRPr="001D532A">
        <w:rPr>
          <w:spacing w:val="-1"/>
          <w:sz w:val="24"/>
          <w:szCs w:val="24"/>
        </w:rPr>
        <w:t>a</w:t>
      </w:r>
      <w:r w:rsidRPr="001D532A">
        <w:rPr>
          <w:spacing w:val="1"/>
          <w:sz w:val="24"/>
          <w:szCs w:val="24"/>
        </w:rPr>
        <w:t>ta</w:t>
      </w:r>
      <w:r w:rsidRPr="001D532A">
        <w:rPr>
          <w:sz w:val="24"/>
          <w:szCs w:val="24"/>
        </w:rPr>
        <w:t>n</w:t>
      </w:r>
      <w:r w:rsidRPr="001D532A">
        <w:rPr>
          <w:spacing w:val="1"/>
          <w:sz w:val="24"/>
          <w:szCs w:val="24"/>
        </w:rPr>
        <w:t>i</w:t>
      </w:r>
      <w:r w:rsidRPr="001D532A">
        <w:rPr>
          <w:sz w:val="24"/>
          <w:szCs w:val="24"/>
        </w:rPr>
        <w:t>sho na</w:t>
      </w:r>
      <w:r w:rsidRPr="001D532A">
        <w:rPr>
          <w:spacing w:val="-1"/>
          <w:sz w:val="24"/>
          <w:szCs w:val="24"/>
        </w:rPr>
        <w:t xml:space="preserve"> </w:t>
      </w:r>
      <w:r w:rsidRPr="001D532A">
        <w:rPr>
          <w:sz w:val="24"/>
          <w:szCs w:val="24"/>
        </w:rPr>
        <w:t>kuung</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w:t>
      </w:r>
      <w:r w:rsidR="00B21212">
        <w:rPr>
          <w:spacing w:val="-1"/>
          <w:sz w:val="24"/>
          <w:szCs w:val="24"/>
        </w:rPr>
        <w:t>u</w:t>
      </w:r>
      <w:r w:rsidRPr="001D532A">
        <w:rPr>
          <w:sz w:val="24"/>
          <w:szCs w:val="24"/>
        </w:rPr>
        <w:t>, Musa</w:t>
      </w:r>
      <w:r w:rsidRPr="001D532A">
        <w:rPr>
          <w:spacing w:val="1"/>
          <w:sz w:val="24"/>
          <w:szCs w:val="24"/>
        </w:rPr>
        <w:t xml:space="preserve"> </w:t>
      </w:r>
      <w:r w:rsidR="00B21212">
        <w:rPr>
          <w:spacing w:val="1"/>
          <w:sz w:val="24"/>
          <w:szCs w:val="24"/>
        </w:rPr>
        <w:t>anendelea na</w:t>
      </w:r>
      <w:r w:rsidRPr="001D532A">
        <w:rPr>
          <w:sz w:val="24"/>
          <w:szCs w:val="24"/>
        </w:rPr>
        <w:t xml:space="preserve"> h</w:t>
      </w:r>
      <w:r w:rsidRPr="001D532A">
        <w:rPr>
          <w:spacing w:val="-1"/>
          <w:sz w:val="24"/>
          <w:szCs w:val="24"/>
        </w:rPr>
        <w:t>a</w:t>
      </w:r>
      <w:r w:rsidRPr="001D532A">
        <w:rPr>
          <w:spacing w:val="1"/>
          <w:sz w:val="24"/>
          <w:szCs w:val="24"/>
        </w:rPr>
        <w:t>t</w:t>
      </w:r>
      <w:r w:rsidRPr="001D532A">
        <w:rPr>
          <w:sz w:val="24"/>
          <w:szCs w:val="24"/>
        </w:rPr>
        <w:t>ua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nn</w:t>
      </w:r>
      <w:r w:rsidRPr="001D532A">
        <w:rPr>
          <w:spacing w:val="-1"/>
          <w:sz w:val="24"/>
          <w:szCs w:val="24"/>
        </w:rPr>
        <w:t>e</w:t>
      </w:r>
      <w:r w:rsidR="00B21212">
        <w:rPr>
          <w:sz w:val="24"/>
          <w:szCs w:val="24"/>
        </w:rPr>
        <w:t>;</w:t>
      </w:r>
      <w:r w:rsidRPr="001D532A">
        <w:rPr>
          <w:spacing w:val="2"/>
          <w:sz w:val="24"/>
          <w:szCs w:val="24"/>
        </w:rPr>
        <w:t xml:space="preserve"> </w:t>
      </w:r>
      <w:r w:rsidRPr="001D532A">
        <w:rPr>
          <w:spacing w:val="-1"/>
          <w:sz w:val="24"/>
          <w:szCs w:val="24"/>
        </w:rPr>
        <w:t>a</w:t>
      </w:r>
      <w:r w:rsidRPr="001D532A">
        <w:rPr>
          <w:sz w:val="24"/>
          <w:szCs w:val="24"/>
        </w:rPr>
        <w:t xml:space="preserve">u </w:t>
      </w:r>
      <w:r w:rsidRPr="001D532A">
        <w:rPr>
          <w:spacing w:val="1"/>
          <w:sz w:val="24"/>
          <w:szCs w:val="24"/>
        </w:rPr>
        <w:t>t</w:t>
      </w:r>
      <w:r w:rsidRPr="001D532A">
        <w:rPr>
          <w:spacing w:val="-1"/>
          <w:sz w:val="24"/>
          <w:szCs w:val="24"/>
        </w:rPr>
        <w:t>e</w:t>
      </w:r>
      <w:r w:rsidRPr="001D532A">
        <w:rPr>
          <w:sz w:val="24"/>
          <w:szCs w:val="24"/>
        </w:rPr>
        <w:t xml:space="preserve">ndo </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a</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k</w:t>
      </w:r>
      <w:r w:rsidRPr="001D532A">
        <w:rPr>
          <w:spacing w:val="-1"/>
          <w:sz w:val="24"/>
          <w:szCs w:val="24"/>
        </w:rPr>
        <w:t>a</w:t>
      </w:r>
      <w:r w:rsidRPr="001D532A">
        <w:rPr>
          <w:sz w:val="24"/>
          <w:szCs w:val="24"/>
        </w:rPr>
        <w:t>,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 xml:space="preserve">. </w:t>
      </w: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3"/>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47</w:t>
      </w:r>
      <w:r w:rsidRPr="001D532A">
        <w:rPr>
          <w:spacing w:val="1"/>
          <w:sz w:val="24"/>
          <w:szCs w:val="24"/>
        </w:rPr>
        <w:t>:</w:t>
      </w:r>
      <w:r w:rsidRPr="001D532A">
        <w:rPr>
          <w:sz w:val="24"/>
          <w:szCs w:val="24"/>
        </w:rPr>
        <w:t>13</w:t>
      </w:r>
      <w:r w:rsidRPr="001D532A">
        <w:rPr>
          <w:spacing w:val="-1"/>
          <w:sz w:val="24"/>
          <w:szCs w:val="24"/>
        </w:rPr>
        <w:t>-</w:t>
      </w:r>
      <w:r w:rsidRPr="001D532A">
        <w:rPr>
          <w:sz w:val="24"/>
          <w:szCs w:val="24"/>
        </w:rPr>
        <w:t xml:space="preserve">27, Musa </w:t>
      </w:r>
      <w:r w:rsidRPr="001D532A">
        <w:rPr>
          <w:spacing w:val="-1"/>
          <w:sz w:val="24"/>
          <w:szCs w:val="24"/>
        </w:rPr>
        <w:t>a</w:t>
      </w:r>
      <w:r w:rsidRPr="001D532A">
        <w:rPr>
          <w:sz w:val="24"/>
          <w:szCs w:val="24"/>
        </w:rPr>
        <w:t>lisimulia</w:t>
      </w:r>
      <w:r w:rsidRPr="001D532A">
        <w:rPr>
          <w:spacing w:val="-1"/>
          <w:sz w:val="24"/>
          <w:szCs w:val="24"/>
        </w:rPr>
        <w:t xml:space="preserve"> </w:t>
      </w:r>
      <w:r w:rsidRPr="001D532A">
        <w:rPr>
          <w:sz w:val="24"/>
          <w:szCs w:val="24"/>
        </w:rPr>
        <w:t>u</w:t>
      </w:r>
      <w:r w:rsidRPr="001D532A">
        <w:rPr>
          <w:spacing w:val="1"/>
          <w:sz w:val="24"/>
          <w:szCs w:val="24"/>
        </w:rPr>
        <w:t>t</w:t>
      </w:r>
      <w:r w:rsidRPr="001D532A">
        <w:rPr>
          <w:spacing w:val="-1"/>
          <w:sz w:val="24"/>
          <w:szCs w:val="24"/>
        </w:rPr>
        <w:t>awa</w:t>
      </w:r>
      <w:r w:rsidRPr="001D532A">
        <w:rPr>
          <w:spacing w:val="1"/>
          <w:sz w:val="24"/>
          <w:szCs w:val="24"/>
        </w:rPr>
        <w:t>l</w:t>
      </w:r>
      <w:r w:rsidRPr="001D532A">
        <w:rPr>
          <w:sz w:val="24"/>
          <w:szCs w:val="24"/>
        </w:rPr>
        <w:t>a</w:t>
      </w:r>
      <w:r w:rsidRPr="001D532A">
        <w:rPr>
          <w:spacing w:val="-1"/>
          <w:sz w:val="24"/>
          <w:szCs w:val="24"/>
        </w:rPr>
        <w:t xml:space="preserve"> </w:t>
      </w:r>
      <w:r w:rsidR="00FA48D4">
        <w:rPr>
          <w:spacing w:val="-1"/>
          <w:sz w:val="24"/>
          <w:szCs w:val="24"/>
        </w:rPr>
        <w:t>wa u</w:t>
      </w:r>
      <w:r w:rsidRPr="001D532A">
        <w:rPr>
          <w:sz w:val="24"/>
          <w:szCs w:val="24"/>
        </w:rPr>
        <w:t>k</w:t>
      </w:r>
      <w:r w:rsidRPr="001D532A">
        <w:rPr>
          <w:spacing w:val="-1"/>
          <w:sz w:val="24"/>
          <w:szCs w:val="24"/>
        </w:rPr>
        <w:t>ar</w:t>
      </w:r>
      <w:r w:rsidRPr="001D532A">
        <w:rPr>
          <w:spacing w:val="1"/>
          <w:sz w:val="24"/>
          <w:szCs w:val="24"/>
        </w:rPr>
        <w:t>i</w:t>
      </w:r>
      <w:r w:rsidRPr="001D532A">
        <w:rPr>
          <w:spacing w:val="3"/>
          <w:sz w:val="24"/>
          <w:szCs w:val="24"/>
        </w:rPr>
        <w:t>m</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huko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p>
    <w:p w:rsidR="004C7E2A" w:rsidRDefault="004C7E2A" w:rsidP="007441F8">
      <w:pPr>
        <w:contextualSpacing/>
        <w:jc w:val="both"/>
        <w:rPr>
          <w:sz w:val="24"/>
          <w:szCs w:val="24"/>
        </w:rPr>
      </w:pPr>
    </w:p>
    <w:p w:rsidR="007441F8" w:rsidRPr="001D532A" w:rsidRDefault="007441F8" w:rsidP="007441F8">
      <w:pPr>
        <w:contextualSpacing/>
        <w:jc w:val="both"/>
        <w:rPr>
          <w:sz w:val="24"/>
          <w:szCs w:val="24"/>
        </w:rPr>
      </w:pPr>
    </w:p>
    <w:p w:rsidR="004C7E2A" w:rsidRPr="007441F8" w:rsidRDefault="007047C3" w:rsidP="007441F8">
      <w:pPr>
        <w:pStyle w:val="PanelHeading"/>
        <w:ind w:right="10"/>
        <w:rPr>
          <w:rFonts w:cs="Times New Roman"/>
        </w:rPr>
      </w:pPr>
      <w:bookmarkStart w:id="13" w:name="_Toc167518843"/>
      <w:r w:rsidRPr="007441F8">
        <w:rPr>
          <w:rFonts w:cs="Times New Roman"/>
        </w:rPr>
        <w:t>U</w:t>
      </w:r>
      <w:r w:rsidR="00FA48D4" w:rsidRPr="007441F8">
        <w:rPr>
          <w:rFonts w:cs="Times New Roman"/>
        </w:rPr>
        <w:t>tawala wa Ukarimu wa Yusufu</w:t>
      </w:r>
      <w:bookmarkEnd w:id="13"/>
      <w:r w:rsidR="00FA48D4" w:rsidRPr="007441F8">
        <w:rPr>
          <w:rFonts w:cs="Times New Roman"/>
        </w:rPr>
        <w:t xml:space="preserve"> </w:t>
      </w:r>
    </w:p>
    <w:p w:rsidR="004C7E2A" w:rsidRPr="001D532A" w:rsidRDefault="004C7E2A" w:rsidP="007441F8">
      <w:pPr>
        <w:spacing w:before="11"/>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47</w:t>
      </w:r>
      <w:r w:rsidRPr="001D532A">
        <w:rPr>
          <w:spacing w:val="1"/>
          <w:sz w:val="24"/>
          <w:szCs w:val="24"/>
        </w:rPr>
        <w:t>:</w:t>
      </w:r>
      <w:r w:rsidRPr="001D532A">
        <w:rPr>
          <w:sz w:val="24"/>
          <w:szCs w:val="24"/>
        </w:rPr>
        <w:t>13</w:t>
      </w:r>
      <w:r w:rsidRPr="001D532A">
        <w:rPr>
          <w:spacing w:val="-1"/>
          <w:sz w:val="24"/>
          <w:szCs w:val="24"/>
        </w:rPr>
        <w:t>-</w:t>
      </w:r>
      <w:r w:rsidRPr="001D532A">
        <w:rPr>
          <w:sz w:val="24"/>
          <w:szCs w:val="24"/>
        </w:rPr>
        <w:t xml:space="preserve">26 </w:t>
      </w:r>
      <w:r w:rsidRPr="001D532A">
        <w:rPr>
          <w:spacing w:val="1"/>
          <w:sz w:val="24"/>
          <w:szCs w:val="24"/>
        </w:rPr>
        <w:t>t</w:t>
      </w:r>
      <w:r w:rsidRPr="001D532A">
        <w:rPr>
          <w:sz w:val="24"/>
          <w:szCs w:val="24"/>
        </w:rPr>
        <w:t>un</w:t>
      </w:r>
      <w:r w:rsidRPr="001D532A">
        <w:rPr>
          <w:spacing w:val="-1"/>
          <w:sz w:val="24"/>
          <w:szCs w:val="24"/>
        </w:rPr>
        <w:t>a</w:t>
      </w:r>
      <w:r w:rsidR="00E42DCE">
        <w:rPr>
          <w:spacing w:val="1"/>
          <w:sz w:val="24"/>
          <w:szCs w:val="24"/>
        </w:rPr>
        <w:t>soma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w:t>
      </w:r>
      <w:r w:rsidR="00906099">
        <w:rPr>
          <w:sz w:val="24"/>
          <w:szCs w:val="24"/>
        </w:rPr>
        <w:t>,</w:t>
      </w:r>
      <w:r w:rsidRPr="001D532A">
        <w:rPr>
          <w:spacing w:val="-1"/>
          <w:sz w:val="24"/>
          <w:szCs w:val="24"/>
        </w:rPr>
        <w:t xml:space="preserve"> </w:t>
      </w:r>
      <w:r w:rsidRPr="001D532A">
        <w:rPr>
          <w:sz w:val="24"/>
          <w:szCs w:val="24"/>
        </w:rPr>
        <w:t>n</w:t>
      </w:r>
      <w:r w:rsidRPr="001D532A">
        <w:rPr>
          <w:spacing w:val="1"/>
          <w:sz w:val="24"/>
          <w:szCs w:val="24"/>
        </w:rPr>
        <w:t>j</w:t>
      </w:r>
      <w:r w:rsidRPr="001D532A">
        <w:rPr>
          <w:spacing w:val="-1"/>
          <w:sz w:val="24"/>
          <w:szCs w:val="24"/>
        </w:rPr>
        <w:t>a</w:t>
      </w:r>
      <w:r w:rsidRPr="001D532A">
        <w:rPr>
          <w:sz w:val="24"/>
          <w:szCs w:val="24"/>
        </w:rPr>
        <w:t>a</w:t>
      </w:r>
      <w:r w:rsidRPr="001D532A">
        <w:rPr>
          <w:spacing w:val="-1"/>
          <w:sz w:val="24"/>
          <w:szCs w:val="24"/>
        </w:rPr>
        <w:t xml:space="preserve"> </w:t>
      </w:r>
      <w:r w:rsidRPr="001D532A">
        <w:rPr>
          <w:spacing w:val="1"/>
          <w:sz w:val="24"/>
          <w:szCs w:val="24"/>
        </w:rPr>
        <w:t>ilizi</w:t>
      </w:r>
      <w:r w:rsidRPr="001D532A">
        <w:rPr>
          <w:sz w:val="24"/>
          <w:szCs w:val="24"/>
        </w:rPr>
        <w:t>di</w:t>
      </w:r>
      <w:r w:rsidRPr="001D532A">
        <w:rPr>
          <w:spacing w:val="-2"/>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n</w:t>
      </w:r>
      <w:r w:rsidRPr="001D532A">
        <w:rPr>
          <w:spacing w:val="-1"/>
          <w:sz w:val="24"/>
          <w:szCs w:val="24"/>
        </w:rPr>
        <w:t>c</w:t>
      </w:r>
      <w:r w:rsidRPr="001D532A">
        <w:rPr>
          <w:sz w:val="24"/>
          <w:szCs w:val="24"/>
        </w:rPr>
        <w:t>h</w:t>
      </w:r>
      <w:r w:rsidRPr="001D532A">
        <w:rPr>
          <w:spacing w:val="1"/>
          <w:sz w:val="24"/>
          <w:szCs w:val="24"/>
        </w:rPr>
        <w:t>i</w:t>
      </w:r>
      <w:r w:rsidRPr="001D532A">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h</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sha kuna</w:t>
      </w:r>
      <w:r w:rsidRPr="001D532A">
        <w:rPr>
          <w:spacing w:val="-1"/>
          <w:sz w:val="24"/>
          <w:szCs w:val="24"/>
        </w:rPr>
        <w:t xml:space="preserve"> c</w:t>
      </w:r>
      <w:r w:rsidRPr="001D532A">
        <w:rPr>
          <w:sz w:val="24"/>
          <w:szCs w:val="24"/>
        </w:rPr>
        <w:t>h</w:t>
      </w:r>
      <w:r w:rsidRPr="001D532A">
        <w:rPr>
          <w:spacing w:val="-1"/>
          <w:sz w:val="24"/>
          <w:szCs w:val="24"/>
        </w:rPr>
        <w:t>a</w:t>
      </w:r>
      <w:r w:rsidRPr="001D532A">
        <w:rPr>
          <w:sz w:val="24"/>
          <w:szCs w:val="24"/>
        </w:rPr>
        <w:t>ku</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ku</w:t>
      </w:r>
      <w:r w:rsidRPr="001D532A">
        <w:rPr>
          <w:spacing w:val="1"/>
          <w:sz w:val="24"/>
          <w:szCs w:val="24"/>
        </w:rPr>
        <w:t>t</w:t>
      </w:r>
      <w:r w:rsidRPr="001D532A">
        <w:rPr>
          <w:sz w:val="24"/>
          <w:szCs w:val="24"/>
        </w:rPr>
        <w:t>os</w:t>
      </w:r>
      <w:r w:rsidRPr="001D532A">
        <w:rPr>
          <w:spacing w:val="2"/>
          <w:sz w:val="24"/>
          <w:szCs w:val="24"/>
        </w:rPr>
        <w:t>h</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n</w:t>
      </w:r>
      <w:r w:rsidRPr="001D532A">
        <w:rPr>
          <w:spacing w:val="-1"/>
          <w:sz w:val="24"/>
          <w:szCs w:val="24"/>
        </w:rPr>
        <w:t>c</w:t>
      </w:r>
      <w:r w:rsidRPr="001D532A">
        <w:rPr>
          <w:sz w:val="24"/>
          <w:szCs w:val="24"/>
        </w:rPr>
        <w:t>hi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 na</w:t>
      </w:r>
      <w:r w:rsidRPr="001D532A">
        <w:rPr>
          <w:spacing w:val="1"/>
          <w:sz w:val="24"/>
          <w:szCs w:val="24"/>
        </w:rPr>
        <w:t xml:space="preserve"> </w:t>
      </w:r>
      <w:r w:rsidRPr="001D532A">
        <w:rPr>
          <w:spacing w:val="-1"/>
          <w:sz w:val="24"/>
          <w:szCs w:val="24"/>
        </w:rPr>
        <w:t>Ka</w:t>
      </w:r>
      <w:r w:rsidRPr="001D532A">
        <w:rPr>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 xml:space="preserve">. </w:t>
      </w:r>
      <w:r w:rsidRPr="001D532A">
        <w:rPr>
          <w:spacing w:val="-1"/>
          <w:sz w:val="24"/>
          <w:szCs w:val="24"/>
        </w:rPr>
        <w:t>A</w:t>
      </w:r>
      <w:r w:rsidRPr="001D532A">
        <w:rPr>
          <w:spacing w:val="1"/>
          <w:sz w:val="24"/>
          <w:szCs w:val="24"/>
        </w:rPr>
        <w:t>li</w:t>
      </w:r>
      <w:r w:rsidRPr="001D532A">
        <w:rPr>
          <w:sz w:val="24"/>
          <w:szCs w:val="24"/>
        </w:rPr>
        <w:t>u</w:t>
      </w:r>
      <w:r w:rsidRPr="001D532A">
        <w:rPr>
          <w:spacing w:val="2"/>
          <w:sz w:val="24"/>
          <w:szCs w:val="24"/>
        </w:rPr>
        <w:t>n</w:t>
      </w:r>
      <w:r w:rsidRPr="001D532A">
        <w:rPr>
          <w:spacing w:val="-2"/>
          <w:sz w:val="24"/>
          <w:szCs w:val="24"/>
        </w:rPr>
        <w:t>g</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sha</w:t>
      </w:r>
      <w:r w:rsidRPr="001D532A">
        <w:rPr>
          <w:spacing w:val="-1"/>
          <w:sz w:val="24"/>
          <w:szCs w:val="24"/>
        </w:rPr>
        <w:t xml:space="preserve"> </w:t>
      </w:r>
      <w:r w:rsidRPr="001D532A">
        <w:rPr>
          <w:spacing w:val="2"/>
          <w:sz w:val="24"/>
          <w:szCs w:val="24"/>
        </w:rPr>
        <w:t>n</w:t>
      </w:r>
      <w:r w:rsidRPr="001D532A">
        <w:rPr>
          <w:spacing w:val="-2"/>
          <w:sz w:val="24"/>
          <w:szCs w:val="24"/>
        </w:rPr>
        <w:t>g</w:t>
      </w:r>
      <w:r w:rsidRPr="001D532A">
        <w:rPr>
          <w:sz w:val="24"/>
          <w:szCs w:val="24"/>
        </w:rPr>
        <w:t>uvu</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F</w:t>
      </w:r>
      <w:r w:rsidRPr="001D532A">
        <w:rPr>
          <w:spacing w:val="1"/>
          <w:sz w:val="24"/>
          <w:szCs w:val="24"/>
        </w:rPr>
        <w:t>a</w:t>
      </w:r>
      <w:r w:rsidRPr="001D532A">
        <w:rPr>
          <w:spacing w:val="-1"/>
          <w:sz w:val="24"/>
          <w:szCs w:val="24"/>
        </w:rPr>
        <w:t xml:space="preserve">rao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kununua</w:t>
      </w:r>
      <w:r w:rsidRPr="001D532A">
        <w:rPr>
          <w:spacing w:val="-1"/>
          <w:sz w:val="24"/>
          <w:szCs w:val="24"/>
        </w:rPr>
        <w:t xml:space="preserve"> </w:t>
      </w:r>
      <w:r w:rsidRPr="001D532A">
        <w:rPr>
          <w:spacing w:val="1"/>
          <w:sz w:val="24"/>
          <w:szCs w:val="24"/>
        </w:rPr>
        <w:t>mi</w:t>
      </w:r>
      <w:r w:rsidRPr="001D532A">
        <w:rPr>
          <w:spacing w:val="-1"/>
          <w:sz w:val="24"/>
          <w:szCs w:val="24"/>
        </w:rPr>
        <w:t>f</w:t>
      </w:r>
      <w:r w:rsidRPr="001D532A">
        <w:rPr>
          <w:spacing w:val="2"/>
          <w:sz w:val="24"/>
          <w:szCs w:val="24"/>
        </w:rPr>
        <w:t>u</w:t>
      </w:r>
      <w:r w:rsidRPr="001D532A">
        <w:rPr>
          <w:spacing w:val="-2"/>
          <w:sz w:val="24"/>
          <w:szCs w:val="24"/>
        </w:rPr>
        <w:t>g</w:t>
      </w:r>
      <w:r w:rsidRPr="001D532A">
        <w:rPr>
          <w:sz w:val="24"/>
          <w:szCs w:val="24"/>
        </w:rPr>
        <w:t>o na</w:t>
      </w:r>
      <w:r w:rsidRPr="001D532A">
        <w:rPr>
          <w:spacing w:val="1"/>
          <w:sz w:val="24"/>
          <w:szCs w:val="24"/>
        </w:rPr>
        <w:t xml:space="preserve"> </w:t>
      </w:r>
      <w:r w:rsidRPr="001D532A">
        <w:rPr>
          <w:spacing w:val="-1"/>
          <w:sz w:val="24"/>
          <w:szCs w:val="24"/>
        </w:rPr>
        <w:t>ar</w:t>
      </w:r>
      <w:r w:rsidRPr="001D532A">
        <w:rPr>
          <w:sz w:val="24"/>
          <w:szCs w:val="24"/>
        </w:rPr>
        <w:t>dhi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wa</w:t>
      </w:r>
      <w:r w:rsidRPr="001D532A">
        <w:rPr>
          <w:spacing w:val="1"/>
          <w:sz w:val="24"/>
          <w:szCs w:val="24"/>
        </w:rPr>
        <w:t>t</w:t>
      </w:r>
      <w:r w:rsidRPr="001D532A">
        <w:rPr>
          <w:sz w:val="24"/>
          <w:szCs w:val="24"/>
        </w:rPr>
        <w:t>u</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 xml:space="preserve">i </w:t>
      </w:r>
      <w:r w:rsidRPr="001D532A">
        <w:rPr>
          <w:spacing w:val="2"/>
          <w:sz w:val="24"/>
          <w:szCs w:val="24"/>
        </w:rPr>
        <w:t>n</w:t>
      </w:r>
      <w:r w:rsidRPr="001D532A">
        <w:rPr>
          <w:sz w:val="24"/>
          <w:szCs w:val="24"/>
        </w:rPr>
        <w:t>a</w:t>
      </w:r>
      <w:r w:rsidRPr="001D532A">
        <w:rPr>
          <w:spacing w:val="-1"/>
          <w:sz w:val="24"/>
          <w:szCs w:val="24"/>
        </w:rPr>
        <w:t xml:space="preserve"> Ka</w:t>
      </w:r>
      <w:r w:rsidRPr="001D532A">
        <w:rPr>
          <w:sz w:val="24"/>
          <w:szCs w:val="24"/>
        </w:rPr>
        <w:t>n</w:t>
      </w:r>
      <w:r w:rsidRPr="001D532A">
        <w:rPr>
          <w:spacing w:val="1"/>
          <w:sz w:val="24"/>
          <w:szCs w:val="24"/>
        </w:rPr>
        <w:t>a</w:t>
      </w:r>
      <w:r w:rsidRPr="001D532A">
        <w:rPr>
          <w:spacing w:val="-1"/>
          <w:sz w:val="24"/>
          <w:szCs w:val="24"/>
        </w:rPr>
        <w:t>a</w:t>
      </w:r>
      <w:r w:rsidRPr="001D532A">
        <w:rPr>
          <w:sz w:val="24"/>
          <w:szCs w:val="24"/>
        </w:rPr>
        <w:t xml:space="preserve">ni </w:t>
      </w:r>
      <w:r w:rsidRPr="001D532A">
        <w:rPr>
          <w:spacing w:val="1"/>
          <w:sz w:val="24"/>
          <w:szCs w:val="24"/>
        </w:rPr>
        <w:t>il</w:t>
      </w:r>
      <w:r w:rsidRPr="001D532A">
        <w:rPr>
          <w:sz w:val="24"/>
          <w:szCs w:val="24"/>
        </w:rPr>
        <w:t>i ku</w:t>
      </w:r>
      <w:r w:rsidRPr="001D532A">
        <w:rPr>
          <w:spacing w:val="-1"/>
          <w:sz w:val="24"/>
          <w:szCs w:val="24"/>
        </w:rPr>
        <w:t>we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wa</w:t>
      </w:r>
      <w:r w:rsidRPr="001D532A">
        <w:rPr>
          <w:spacing w:val="1"/>
          <w:sz w:val="24"/>
          <w:szCs w:val="24"/>
        </w:rPr>
        <w:t>li</w:t>
      </w:r>
      <w:r w:rsidRPr="001D532A">
        <w:rPr>
          <w:sz w:val="24"/>
          <w:szCs w:val="24"/>
        </w:rPr>
        <w:t>sh</w:t>
      </w:r>
      <w:r w:rsidRPr="001D532A">
        <w:rPr>
          <w:spacing w:val="-1"/>
          <w:sz w:val="24"/>
          <w:szCs w:val="24"/>
        </w:rPr>
        <w:t>a</w:t>
      </w:r>
      <w:r w:rsidRPr="001D532A">
        <w:rPr>
          <w:sz w:val="24"/>
          <w:szCs w:val="24"/>
        </w:rPr>
        <w:t xml:space="preserve">. </w:t>
      </w:r>
      <w:r w:rsidRPr="001D532A">
        <w:rPr>
          <w:spacing w:val="-1"/>
          <w:sz w:val="24"/>
          <w:szCs w:val="24"/>
        </w:rPr>
        <w:t>Ka</w:t>
      </w:r>
      <w:r w:rsidRPr="001D532A">
        <w:rPr>
          <w:spacing w:val="1"/>
          <w:sz w:val="24"/>
          <w:szCs w:val="24"/>
        </w:rPr>
        <w:t>ti</w:t>
      </w:r>
      <w:r w:rsidRPr="001D532A">
        <w:rPr>
          <w:sz w:val="24"/>
          <w:szCs w:val="24"/>
        </w:rPr>
        <w:t xml:space="preserve">ka </w:t>
      </w:r>
      <w:r w:rsidRPr="001D532A">
        <w:rPr>
          <w:spacing w:val="1"/>
          <w:sz w:val="24"/>
          <w:szCs w:val="24"/>
        </w:rPr>
        <w:t>m</w:t>
      </w:r>
      <w:r w:rsidRPr="001D532A">
        <w:rPr>
          <w:spacing w:val="-1"/>
          <w:sz w:val="24"/>
          <w:szCs w:val="24"/>
        </w:rPr>
        <w:t>c</w:t>
      </w:r>
      <w:r w:rsidRPr="001D532A">
        <w:rPr>
          <w:sz w:val="24"/>
          <w:szCs w:val="24"/>
        </w:rPr>
        <w:t>h</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o</w:t>
      </w:r>
      <w:r w:rsidR="00160617" w:rsidRPr="001D532A">
        <w:rPr>
          <w:sz w:val="24"/>
          <w:szCs w:val="24"/>
        </w:rPr>
        <w:t xml:space="preserve"> huo</w:t>
      </w:r>
      <w:r w:rsidRPr="001D532A">
        <w:rPr>
          <w:sz w:val="24"/>
          <w:szCs w:val="24"/>
        </w:rPr>
        <w:t xml:space="preserve">, </w:t>
      </w:r>
      <w:r w:rsidRPr="001D532A">
        <w:rPr>
          <w:spacing w:val="-1"/>
          <w:sz w:val="24"/>
          <w:szCs w:val="24"/>
        </w:rPr>
        <w:t>a</w:t>
      </w:r>
      <w:r w:rsidRPr="001D532A">
        <w:rPr>
          <w:spacing w:val="1"/>
          <w:sz w:val="24"/>
          <w:szCs w:val="24"/>
        </w:rPr>
        <w:t>li</w:t>
      </w:r>
      <w:r w:rsidRPr="001D532A">
        <w:rPr>
          <w:sz w:val="24"/>
          <w:szCs w:val="24"/>
        </w:rPr>
        <w:t>okoa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i</w:t>
      </w:r>
      <w:r w:rsidRPr="001D532A">
        <w:rPr>
          <w:sz w:val="24"/>
          <w:szCs w:val="24"/>
        </w:rPr>
        <w:t>s</w:t>
      </w:r>
      <w:r w:rsidRPr="001D532A">
        <w:rPr>
          <w:spacing w:val="2"/>
          <w:sz w:val="24"/>
          <w:szCs w:val="24"/>
        </w:rPr>
        <w:t>h</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w</w:t>
      </w:r>
      <w:r w:rsidRPr="001D532A">
        <w:rPr>
          <w:spacing w:val="-1"/>
          <w:sz w:val="24"/>
          <w:szCs w:val="24"/>
        </w:rPr>
        <w:t>a</w:t>
      </w:r>
      <w:r w:rsidRPr="001D532A">
        <w:rPr>
          <w:spacing w:val="1"/>
          <w:sz w:val="24"/>
          <w:szCs w:val="24"/>
        </w:rPr>
        <w:t>t</w:t>
      </w:r>
      <w:r w:rsidRPr="001D532A">
        <w:rPr>
          <w:sz w:val="24"/>
          <w:szCs w:val="24"/>
        </w:rPr>
        <w:t xml:space="preserve">u </w:t>
      </w:r>
      <w:r w:rsidRPr="00F66DDD">
        <w:rPr>
          <w:sz w:val="24"/>
          <w:szCs w:val="24"/>
        </w:rPr>
        <w:t>wengi</w:t>
      </w:r>
      <w:r w:rsidRPr="001D532A">
        <w:rPr>
          <w:sz w:val="24"/>
          <w:szCs w:val="24"/>
        </w:rPr>
        <w:t xml:space="preserve"> s</w:t>
      </w:r>
      <w:r w:rsidRPr="001D532A">
        <w:rPr>
          <w:spacing w:val="-1"/>
          <w:sz w:val="24"/>
          <w:szCs w:val="24"/>
        </w:rPr>
        <w:t>a</w:t>
      </w:r>
      <w:r w:rsidRPr="001D532A">
        <w:rPr>
          <w:sz w:val="24"/>
          <w:szCs w:val="24"/>
        </w:rPr>
        <w:t>n</w:t>
      </w:r>
      <w:r w:rsidRPr="001D532A">
        <w:rPr>
          <w:spacing w:val="-1"/>
          <w:sz w:val="24"/>
          <w:szCs w:val="24"/>
        </w:rPr>
        <w:t>a.</w:t>
      </w:r>
      <w:r w:rsidR="006774B3">
        <w:rPr>
          <w:sz w:val="24"/>
          <w:szCs w:val="24"/>
        </w:rPr>
        <w:t xml:space="preserve"> </w:t>
      </w:r>
      <w:r w:rsidRPr="001D532A">
        <w:rPr>
          <w:sz w:val="24"/>
          <w:szCs w:val="24"/>
        </w:rPr>
        <w:t>M</w:t>
      </w:r>
      <w:r w:rsidRPr="001D532A">
        <w:rPr>
          <w:spacing w:val="-1"/>
          <w:sz w:val="24"/>
          <w:szCs w:val="24"/>
        </w:rPr>
        <w:t>w</w:t>
      </w:r>
      <w:r w:rsidRPr="001D532A">
        <w:rPr>
          <w:spacing w:val="1"/>
          <w:sz w:val="24"/>
          <w:szCs w:val="24"/>
        </w:rPr>
        <w:t>i</w:t>
      </w:r>
      <w:r w:rsidRPr="001D532A">
        <w:rPr>
          <w:sz w:val="24"/>
          <w:szCs w:val="24"/>
        </w:rPr>
        <w:t xml:space="preserve">shoni </w:t>
      </w:r>
      <w:r w:rsidRPr="001D532A">
        <w:rPr>
          <w:spacing w:val="1"/>
          <w:sz w:val="24"/>
          <w:szCs w:val="24"/>
        </w:rPr>
        <w:t>m</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 h</w:t>
      </w:r>
      <w:r w:rsidRPr="001D532A">
        <w:rPr>
          <w:spacing w:val="3"/>
          <w:sz w:val="24"/>
          <w:szCs w:val="24"/>
        </w:rPr>
        <w:t>i</w:t>
      </w:r>
      <w:r w:rsidRPr="001D532A">
        <w:rPr>
          <w:spacing w:val="1"/>
          <w:sz w:val="24"/>
          <w:szCs w:val="24"/>
        </w:rPr>
        <w:t>i</w:t>
      </w:r>
      <w:r w:rsidRPr="001D532A">
        <w:rPr>
          <w:sz w:val="24"/>
          <w:szCs w:val="24"/>
        </w:rPr>
        <w:t>,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47</w:t>
      </w:r>
      <w:r w:rsidRPr="001D532A">
        <w:rPr>
          <w:spacing w:val="1"/>
          <w:sz w:val="24"/>
          <w:szCs w:val="24"/>
        </w:rPr>
        <w:t>:</w:t>
      </w:r>
      <w:r w:rsidRPr="001D532A">
        <w:rPr>
          <w:sz w:val="24"/>
          <w:szCs w:val="24"/>
        </w:rPr>
        <w:t>27, Musa</w:t>
      </w:r>
      <w:r w:rsidRPr="001D532A">
        <w:rPr>
          <w:spacing w:val="-1"/>
          <w:sz w:val="24"/>
          <w:szCs w:val="24"/>
        </w:rPr>
        <w:t xml:space="preserve"> a</w:t>
      </w:r>
      <w:r w:rsidRPr="001D532A">
        <w:rPr>
          <w:spacing w:val="1"/>
          <w:sz w:val="24"/>
          <w:szCs w:val="24"/>
        </w:rPr>
        <w:t>lit</w:t>
      </w:r>
      <w:r w:rsidRPr="001D532A">
        <w:rPr>
          <w:sz w:val="24"/>
          <w:szCs w:val="24"/>
        </w:rPr>
        <w:t>oa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oni</w:t>
      </w:r>
      <w:r w:rsidRPr="001D532A">
        <w:rPr>
          <w:spacing w:val="3"/>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kuhusu n</w:t>
      </w:r>
      <w:r w:rsidRPr="001D532A">
        <w:rPr>
          <w:spacing w:val="-1"/>
          <w:sz w:val="24"/>
          <w:szCs w:val="24"/>
        </w:rPr>
        <w:t>a</w:t>
      </w:r>
      <w:r w:rsidRPr="001D532A">
        <w:rPr>
          <w:spacing w:val="1"/>
          <w:sz w:val="24"/>
          <w:szCs w:val="24"/>
        </w:rPr>
        <w:t>m</w:t>
      </w:r>
      <w:r w:rsidRPr="001D532A">
        <w:rPr>
          <w:sz w:val="24"/>
          <w:szCs w:val="24"/>
        </w:rPr>
        <w:t>na</w:t>
      </w:r>
      <w:r w:rsidRPr="001D532A">
        <w:rPr>
          <w:spacing w:val="-1"/>
          <w:sz w:val="24"/>
          <w:szCs w:val="24"/>
        </w:rPr>
        <w:t xml:space="preserve"> </w:t>
      </w:r>
      <w:r w:rsidRPr="001D532A">
        <w:rPr>
          <w:sz w:val="24"/>
          <w:szCs w:val="24"/>
        </w:rPr>
        <w:t>u</w:t>
      </w:r>
      <w:r w:rsidRPr="001D532A">
        <w:rPr>
          <w:spacing w:val="1"/>
          <w:sz w:val="24"/>
          <w:szCs w:val="24"/>
        </w:rPr>
        <w:t>t</w:t>
      </w:r>
      <w:r w:rsidRPr="001D532A">
        <w:rPr>
          <w:spacing w:val="-1"/>
          <w:sz w:val="24"/>
          <w:szCs w:val="24"/>
        </w:rPr>
        <w:t>awa</w:t>
      </w:r>
      <w:r w:rsidRPr="001D532A">
        <w:rPr>
          <w:spacing w:val="3"/>
          <w:sz w:val="24"/>
          <w:szCs w:val="24"/>
        </w:rPr>
        <w:t>l</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uf</w:t>
      </w:r>
      <w:r w:rsidRPr="001D532A">
        <w:rPr>
          <w:sz w:val="24"/>
          <w:szCs w:val="24"/>
        </w:rPr>
        <w:t>u u</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w:t>
      </w:r>
      <w:r w:rsidRPr="001D532A">
        <w:rPr>
          <w:spacing w:val="1"/>
          <w:sz w:val="24"/>
          <w:szCs w:val="24"/>
        </w:rPr>
        <w:t>m</w:t>
      </w:r>
      <w:r w:rsidRPr="001D532A">
        <w:rPr>
          <w:sz w:val="24"/>
          <w:szCs w:val="24"/>
        </w:rPr>
        <w:t>nu</w:t>
      </w:r>
      <w:r w:rsidRPr="001D532A">
        <w:rPr>
          <w:spacing w:val="-1"/>
          <w:sz w:val="24"/>
          <w:szCs w:val="24"/>
        </w:rPr>
        <w:t>fa</w:t>
      </w:r>
      <w:r w:rsidRPr="001D532A">
        <w:rPr>
          <w:spacing w:val="1"/>
          <w:sz w:val="24"/>
          <w:szCs w:val="24"/>
        </w:rPr>
        <w:t>i</w:t>
      </w:r>
      <w:r w:rsidRPr="001D532A">
        <w:rPr>
          <w:sz w:val="24"/>
          <w:szCs w:val="24"/>
        </w:rPr>
        <w:t>sha</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k</w:t>
      </w:r>
      <w:r w:rsidRPr="001D532A">
        <w:rPr>
          <w:spacing w:val="2"/>
          <w:sz w:val="24"/>
          <w:szCs w:val="24"/>
        </w:rPr>
        <w:t>o</w:t>
      </w:r>
      <w:r w:rsidRPr="001D532A">
        <w:rPr>
          <w:sz w:val="24"/>
          <w:szCs w:val="24"/>
        </w:rPr>
        <w:t>bo na</w:t>
      </w:r>
      <w:r w:rsidRPr="001D532A">
        <w:rPr>
          <w:spacing w:val="-1"/>
          <w:sz w:val="24"/>
          <w:szCs w:val="24"/>
        </w:rPr>
        <w:t xml:space="preserve"> wa</w:t>
      </w:r>
      <w:r w:rsidR="000B1E7B">
        <w:rPr>
          <w:sz w:val="24"/>
          <w:szCs w:val="24"/>
        </w:rPr>
        <w:t>toto</w:t>
      </w:r>
      <w:r w:rsidRPr="001D532A">
        <w:rPr>
          <w:spacing w:val="1"/>
          <w:sz w:val="24"/>
          <w:szCs w:val="24"/>
        </w:rPr>
        <w:t xml:space="preserve"> </w:t>
      </w:r>
      <w:r w:rsidRPr="001D532A">
        <w:rPr>
          <w:spacing w:val="-1"/>
          <w:sz w:val="24"/>
          <w:szCs w:val="24"/>
        </w:rPr>
        <w:t>wa</w:t>
      </w:r>
      <w:r w:rsidRPr="001D532A">
        <w:rPr>
          <w:sz w:val="24"/>
          <w:szCs w:val="24"/>
        </w:rPr>
        <w:t>k</w:t>
      </w:r>
      <w:r w:rsidRPr="001D532A">
        <w:rPr>
          <w:spacing w:val="-1"/>
          <w:sz w:val="24"/>
          <w:szCs w:val="24"/>
        </w:rPr>
        <w:t>e</w:t>
      </w:r>
      <w:r w:rsidRPr="001D532A">
        <w:rPr>
          <w:sz w:val="24"/>
          <w:szCs w:val="24"/>
        </w:rPr>
        <w:t>. Mu</w:t>
      </w:r>
      <w:r w:rsidRPr="001D532A">
        <w:rPr>
          <w:spacing w:val="3"/>
          <w:sz w:val="24"/>
          <w:szCs w:val="24"/>
        </w:rPr>
        <w:t>s</w:t>
      </w:r>
      <w:r w:rsidRPr="001D532A">
        <w:rPr>
          <w:sz w:val="24"/>
          <w:szCs w:val="24"/>
        </w:rPr>
        <w:t>a</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a</w:t>
      </w:r>
      <w:r w:rsidRPr="001D532A">
        <w:rPr>
          <w:sz w:val="24"/>
          <w:szCs w:val="24"/>
        </w:rPr>
        <w:t>nd</w:t>
      </w:r>
      <w:r w:rsidRPr="001D532A">
        <w:rPr>
          <w:spacing w:val="1"/>
          <w:sz w:val="24"/>
          <w:szCs w:val="24"/>
        </w:rPr>
        <w:t>i</w:t>
      </w:r>
      <w:r w:rsidRPr="001D532A">
        <w:rPr>
          <w:sz w:val="24"/>
          <w:szCs w:val="24"/>
        </w:rPr>
        <w:t>k</w:t>
      </w:r>
      <w:r w:rsidRPr="001D532A">
        <w:rPr>
          <w:spacing w:val="-1"/>
          <w:sz w:val="24"/>
          <w:szCs w:val="24"/>
        </w:rPr>
        <w:t>a:</w:t>
      </w:r>
    </w:p>
    <w:p w:rsidR="004C7E2A" w:rsidRPr="001D532A" w:rsidRDefault="004C7E2A" w:rsidP="007441F8">
      <w:pPr>
        <w:spacing w:before="16"/>
        <w:contextualSpacing/>
        <w:jc w:val="both"/>
        <w:rPr>
          <w:sz w:val="24"/>
          <w:szCs w:val="24"/>
        </w:rPr>
      </w:pPr>
    </w:p>
    <w:p w:rsidR="008371B5" w:rsidRDefault="007047C3" w:rsidP="007441F8">
      <w:pPr>
        <w:ind w:left="720" w:right="720"/>
        <w:jc w:val="both"/>
        <w:rPr>
          <w:sz w:val="24"/>
          <w:szCs w:val="24"/>
        </w:rPr>
      </w:pPr>
      <w:r w:rsidRPr="001D532A">
        <w:rPr>
          <w:color w:val="2C5276"/>
          <w:spacing w:val="-3"/>
          <w:sz w:val="24"/>
          <w:szCs w:val="24"/>
        </w:rPr>
        <w:t>I</w:t>
      </w:r>
      <w:r w:rsidRPr="001D532A">
        <w:rPr>
          <w:color w:val="2C5276"/>
          <w:spacing w:val="3"/>
          <w:sz w:val="24"/>
          <w:szCs w:val="24"/>
        </w:rPr>
        <w:t>s</w:t>
      </w:r>
      <w:r w:rsidRPr="001D532A">
        <w:rPr>
          <w:color w:val="2C5276"/>
          <w:spacing w:val="-1"/>
          <w:sz w:val="24"/>
          <w:szCs w:val="24"/>
        </w:rPr>
        <w:t>rae</w:t>
      </w:r>
      <w:r w:rsidRPr="001D532A">
        <w:rPr>
          <w:color w:val="2C5276"/>
          <w:spacing w:val="1"/>
          <w:sz w:val="24"/>
          <w:szCs w:val="24"/>
        </w:rPr>
        <w:t>l</w:t>
      </w:r>
      <w:r w:rsidRPr="001D532A">
        <w:rPr>
          <w:color w:val="2C5276"/>
          <w:sz w:val="24"/>
          <w:szCs w:val="24"/>
        </w:rPr>
        <w:t xml:space="preserve">i </w:t>
      </w:r>
      <w:r w:rsidRPr="001D532A">
        <w:rPr>
          <w:color w:val="2C5276"/>
          <w:spacing w:val="-1"/>
          <w:sz w:val="24"/>
          <w:szCs w:val="24"/>
        </w:rPr>
        <w:t>a</w:t>
      </w:r>
      <w:r w:rsidRPr="001D532A">
        <w:rPr>
          <w:color w:val="2C5276"/>
          <w:spacing w:val="2"/>
          <w:sz w:val="24"/>
          <w:szCs w:val="24"/>
        </w:rPr>
        <w:t>k</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z w:val="24"/>
          <w:szCs w:val="24"/>
        </w:rPr>
        <w:t>a</w:t>
      </w:r>
      <w:r w:rsidRPr="001D532A">
        <w:rPr>
          <w:color w:val="2C5276"/>
          <w:spacing w:val="-1"/>
          <w:sz w:val="24"/>
          <w:szCs w:val="24"/>
        </w:rPr>
        <w:t xml:space="preserve"> </w:t>
      </w:r>
      <w:r w:rsidRPr="001D532A">
        <w:rPr>
          <w:color w:val="2C5276"/>
          <w:spacing w:val="2"/>
          <w:sz w:val="24"/>
          <w:szCs w:val="24"/>
        </w:rPr>
        <w:t>k</w:t>
      </w:r>
      <w:r w:rsidRPr="001D532A">
        <w:rPr>
          <w:color w:val="2C5276"/>
          <w:spacing w:val="-1"/>
          <w:sz w:val="24"/>
          <w:szCs w:val="24"/>
        </w:rPr>
        <w:t>a</w:t>
      </w:r>
      <w:r w:rsidRPr="001D532A">
        <w:rPr>
          <w:color w:val="2C5276"/>
          <w:spacing w:val="1"/>
          <w:sz w:val="24"/>
          <w:szCs w:val="24"/>
        </w:rPr>
        <w:t>ti</w:t>
      </w:r>
      <w:r w:rsidRPr="001D532A">
        <w:rPr>
          <w:color w:val="2C5276"/>
          <w:sz w:val="24"/>
          <w:szCs w:val="24"/>
        </w:rPr>
        <w:t>ka</w:t>
      </w:r>
      <w:r w:rsidRPr="001D532A">
        <w:rPr>
          <w:color w:val="2C5276"/>
          <w:spacing w:val="-1"/>
          <w:sz w:val="24"/>
          <w:szCs w:val="24"/>
        </w:rPr>
        <w:t xml:space="preserve"> </w:t>
      </w:r>
      <w:r w:rsidRPr="001D532A">
        <w:rPr>
          <w:color w:val="2C5276"/>
          <w:sz w:val="24"/>
          <w:szCs w:val="24"/>
        </w:rPr>
        <w:t>n</w:t>
      </w:r>
      <w:r w:rsidRPr="001D532A">
        <w:rPr>
          <w:color w:val="2C5276"/>
          <w:spacing w:val="-1"/>
          <w:sz w:val="24"/>
          <w:szCs w:val="24"/>
        </w:rPr>
        <w:t>c</w:t>
      </w:r>
      <w:r w:rsidRPr="001D532A">
        <w:rPr>
          <w:color w:val="2C5276"/>
          <w:sz w:val="24"/>
          <w:szCs w:val="24"/>
        </w:rPr>
        <w:t>hi</w:t>
      </w:r>
      <w:r w:rsidRPr="001D532A">
        <w:rPr>
          <w:color w:val="2C5276"/>
          <w:spacing w:val="5"/>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1"/>
          <w:sz w:val="24"/>
          <w:szCs w:val="24"/>
        </w:rPr>
        <w:t xml:space="preserve"> </w:t>
      </w:r>
      <w:r w:rsidRPr="001D532A">
        <w:rPr>
          <w:color w:val="2C5276"/>
          <w:sz w:val="24"/>
          <w:szCs w:val="24"/>
        </w:rPr>
        <w:t>M</w:t>
      </w:r>
      <w:r w:rsidRPr="001D532A">
        <w:rPr>
          <w:color w:val="2C5276"/>
          <w:spacing w:val="1"/>
          <w:sz w:val="24"/>
          <w:szCs w:val="24"/>
        </w:rPr>
        <w:t>i</w:t>
      </w:r>
      <w:r w:rsidRPr="001D532A">
        <w:rPr>
          <w:color w:val="2C5276"/>
          <w:sz w:val="24"/>
          <w:szCs w:val="24"/>
        </w:rPr>
        <w:t>s</w:t>
      </w:r>
      <w:r w:rsidRPr="001D532A">
        <w:rPr>
          <w:color w:val="2C5276"/>
          <w:spacing w:val="-1"/>
          <w:sz w:val="24"/>
          <w:szCs w:val="24"/>
        </w:rPr>
        <w:t>r</w:t>
      </w:r>
      <w:r w:rsidRPr="001D532A">
        <w:rPr>
          <w:color w:val="2C5276"/>
          <w:spacing w:val="1"/>
          <w:sz w:val="24"/>
          <w:szCs w:val="24"/>
        </w:rPr>
        <w:t>i</w:t>
      </w:r>
      <w:r w:rsidRPr="001D532A">
        <w:rPr>
          <w:color w:val="2C5276"/>
          <w:sz w:val="24"/>
          <w:szCs w:val="24"/>
        </w:rPr>
        <w:t xml:space="preserve">, </w:t>
      </w:r>
      <w:r w:rsidRPr="001D532A">
        <w:rPr>
          <w:color w:val="2C5276"/>
          <w:spacing w:val="2"/>
          <w:sz w:val="24"/>
          <w:szCs w:val="24"/>
        </w:rPr>
        <w:t>k</w:t>
      </w:r>
      <w:r w:rsidRPr="001D532A">
        <w:rPr>
          <w:color w:val="2C5276"/>
          <w:spacing w:val="-1"/>
          <w:sz w:val="24"/>
          <w:szCs w:val="24"/>
        </w:rPr>
        <w:t>a</w:t>
      </w:r>
      <w:r w:rsidRPr="001D532A">
        <w:rPr>
          <w:color w:val="2C5276"/>
          <w:spacing w:val="1"/>
          <w:sz w:val="24"/>
          <w:szCs w:val="24"/>
        </w:rPr>
        <w:t>ti</w:t>
      </w:r>
      <w:r w:rsidRPr="001D532A">
        <w:rPr>
          <w:color w:val="2C5276"/>
          <w:sz w:val="24"/>
          <w:szCs w:val="24"/>
        </w:rPr>
        <w:t>ka</w:t>
      </w:r>
      <w:r w:rsidRPr="001D532A">
        <w:rPr>
          <w:color w:val="2C5276"/>
          <w:spacing w:val="-1"/>
          <w:sz w:val="24"/>
          <w:szCs w:val="24"/>
        </w:rPr>
        <w:t xml:space="preserve"> </w:t>
      </w:r>
      <w:r w:rsidRPr="001D532A">
        <w:rPr>
          <w:color w:val="2C5276"/>
          <w:sz w:val="24"/>
          <w:szCs w:val="24"/>
        </w:rPr>
        <w:t>n</w:t>
      </w:r>
      <w:r w:rsidRPr="001D532A">
        <w:rPr>
          <w:color w:val="2C5276"/>
          <w:spacing w:val="-1"/>
          <w:sz w:val="24"/>
          <w:szCs w:val="24"/>
        </w:rPr>
        <w:t>c</w:t>
      </w:r>
      <w:r w:rsidRPr="001D532A">
        <w:rPr>
          <w:color w:val="2C5276"/>
          <w:sz w:val="24"/>
          <w:szCs w:val="24"/>
        </w:rPr>
        <w:t>hi</w:t>
      </w:r>
      <w:r w:rsidRPr="001D532A">
        <w:rPr>
          <w:color w:val="2C5276"/>
          <w:spacing w:val="5"/>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1"/>
          <w:sz w:val="24"/>
          <w:szCs w:val="24"/>
        </w:rPr>
        <w:t xml:space="preserve"> </w:t>
      </w:r>
      <w:r w:rsidRPr="001D532A">
        <w:rPr>
          <w:color w:val="2C5276"/>
          <w:spacing w:val="-1"/>
          <w:sz w:val="24"/>
          <w:szCs w:val="24"/>
        </w:rPr>
        <w:t>G</w:t>
      </w:r>
      <w:r w:rsidRPr="001D532A">
        <w:rPr>
          <w:color w:val="2C5276"/>
          <w:sz w:val="24"/>
          <w:szCs w:val="24"/>
        </w:rPr>
        <w:t>osh</w:t>
      </w:r>
      <w:r w:rsidRPr="001D532A">
        <w:rPr>
          <w:color w:val="2C5276"/>
          <w:spacing w:val="-1"/>
          <w:sz w:val="24"/>
          <w:szCs w:val="24"/>
        </w:rPr>
        <w:t>e</w:t>
      </w:r>
      <w:r w:rsidRPr="001D532A">
        <w:rPr>
          <w:color w:val="2C5276"/>
          <w:sz w:val="24"/>
          <w:szCs w:val="24"/>
        </w:rPr>
        <w:t>n</w:t>
      </w:r>
      <w:r w:rsidRPr="001D532A">
        <w:rPr>
          <w:color w:val="2C5276"/>
          <w:spacing w:val="1"/>
          <w:sz w:val="24"/>
          <w:szCs w:val="24"/>
        </w:rPr>
        <w:t>i</w:t>
      </w:r>
      <w:r w:rsidRPr="001D532A">
        <w:rPr>
          <w:color w:val="2C5276"/>
          <w:sz w:val="24"/>
          <w:szCs w:val="24"/>
        </w:rPr>
        <w:t xml:space="preserve">. </w:t>
      </w:r>
      <w:r w:rsidRPr="001D532A">
        <w:rPr>
          <w:color w:val="2C5276"/>
          <w:spacing w:val="1"/>
          <w:sz w:val="24"/>
          <w:szCs w:val="24"/>
        </w:rPr>
        <w:t>W</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z w:val="24"/>
          <w:szCs w:val="24"/>
        </w:rPr>
        <w:t>p</w:t>
      </w:r>
      <w:r w:rsidRPr="001D532A">
        <w:rPr>
          <w:color w:val="2C5276"/>
          <w:spacing w:val="-1"/>
          <w:sz w:val="24"/>
          <w:szCs w:val="24"/>
        </w:rPr>
        <w:t>a</w:t>
      </w:r>
      <w:r w:rsidRPr="001D532A">
        <w:rPr>
          <w:color w:val="2C5276"/>
          <w:spacing w:val="1"/>
          <w:sz w:val="24"/>
          <w:szCs w:val="24"/>
        </w:rPr>
        <w:t>t</w:t>
      </w:r>
      <w:r w:rsidRPr="001D532A">
        <w:rPr>
          <w:color w:val="2C5276"/>
          <w:sz w:val="24"/>
          <w:szCs w:val="24"/>
        </w:rPr>
        <w:t xml:space="preserve">a </w:t>
      </w:r>
      <w:r w:rsidRPr="001D532A">
        <w:rPr>
          <w:color w:val="2C5276"/>
          <w:spacing w:val="1"/>
          <w:sz w:val="24"/>
          <w:szCs w:val="24"/>
        </w:rPr>
        <w:t>m</w:t>
      </w:r>
      <w:r w:rsidRPr="001D532A">
        <w:rPr>
          <w:color w:val="2C5276"/>
          <w:spacing w:val="-1"/>
          <w:sz w:val="24"/>
          <w:szCs w:val="24"/>
        </w:rPr>
        <w:t>a</w:t>
      </w:r>
      <w:r w:rsidRPr="001D532A">
        <w:rPr>
          <w:color w:val="2C5276"/>
          <w:spacing w:val="1"/>
          <w:sz w:val="24"/>
          <w:szCs w:val="24"/>
        </w:rPr>
        <w:t>l</w:t>
      </w:r>
      <w:r w:rsidRPr="001D532A">
        <w:rPr>
          <w:color w:val="2C5276"/>
          <w:sz w:val="24"/>
          <w:szCs w:val="24"/>
        </w:rPr>
        <w:t>i hu</w:t>
      </w:r>
      <w:r w:rsidRPr="001D532A">
        <w:rPr>
          <w:color w:val="2C5276"/>
          <w:spacing w:val="1"/>
          <w:sz w:val="24"/>
          <w:szCs w:val="24"/>
        </w:rPr>
        <w:t>m</w:t>
      </w:r>
      <w:r w:rsidRPr="001D532A">
        <w:rPr>
          <w:color w:val="2C5276"/>
          <w:sz w:val="24"/>
          <w:szCs w:val="24"/>
        </w:rPr>
        <w:t xml:space="preserve">o, </w:t>
      </w:r>
      <w:r w:rsidRPr="001D532A">
        <w:rPr>
          <w:color w:val="2C5276"/>
          <w:spacing w:val="-1"/>
          <w:sz w:val="24"/>
          <w:szCs w:val="24"/>
        </w:rPr>
        <w:t>wa</w:t>
      </w:r>
      <w:r w:rsidRPr="001D532A">
        <w:rPr>
          <w:color w:val="2C5276"/>
          <w:sz w:val="24"/>
          <w:szCs w:val="24"/>
        </w:rPr>
        <w:t>k</w:t>
      </w:r>
      <w:r w:rsidRPr="001D532A">
        <w:rPr>
          <w:color w:val="2C5276"/>
          <w:spacing w:val="-1"/>
          <w:sz w:val="24"/>
          <w:szCs w:val="24"/>
        </w:rPr>
        <w:t>a</w:t>
      </w:r>
      <w:r w:rsidRPr="001D532A">
        <w:rPr>
          <w:color w:val="2C5276"/>
          <w:sz w:val="24"/>
          <w:szCs w:val="24"/>
        </w:rPr>
        <w:t>o</w:t>
      </w:r>
      <w:r w:rsidRPr="001D532A">
        <w:rPr>
          <w:color w:val="2C5276"/>
          <w:spacing w:val="2"/>
          <w:sz w:val="24"/>
          <w:szCs w:val="24"/>
        </w:rPr>
        <w:t>n</w:t>
      </w:r>
      <w:r w:rsidRPr="001D532A">
        <w:rPr>
          <w:color w:val="2C5276"/>
          <w:spacing w:val="-2"/>
          <w:sz w:val="24"/>
          <w:szCs w:val="24"/>
        </w:rPr>
        <w:t>g</w:t>
      </w:r>
      <w:r w:rsidRPr="001D532A">
        <w:rPr>
          <w:color w:val="2C5276"/>
          <w:spacing w:val="-1"/>
          <w:sz w:val="24"/>
          <w:szCs w:val="24"/>
        </w:rPr>
        <w:t>e</w:t>
      </w:r>
      <w:r w:rsidRPr="001D532A">
        <w:rPr>
          <w:color w:val="2C5276"/>
          <w:spacing w:val="1"/>
          <w:sz w:val="24"/>
          <w:szCs w:val="24"/>
        </w:rPr>
        <w:t>ze</w:t>
      </w:r>
      <w:r w:rsidRPr="001D532A">
        <w:rPr>
          <w:color w:val="2C5276"/>
          <w:sz w:val="24"/>
          <w:szCs w:val="24"/>
        </w:rPr>
        <w:t>ka</w:t>
      </w:r>
      <w:r w:rsidRPr="001D532A">
        <w:rPr>
          <w:color w:val="2C5276"/>
          <w:spacing w:val="-1"/>
          <w:sz w:val="24"/>
          <w:szCs w:val="24"/>
        </w:rPr>
        <w:t xml:space="preserve"> </w:t>
      </w:r>
      <w:r w:rsidRPr="001D532A">
        <w:rPr>
          <w:color w:val="2C5276"/>
          <w:sz w:val="24"/>
          <w:szCs w:val="24"/>
        </w:rPr>
        <w:t>na</w:t>
      </w:r>
      <w:r w:rsidRPr="001D532A">
        <w:rPr>
          <w:color w:val="2C5276"/>
          <w:spacing w:val="-1"/>
          <w:sz w:val="24"/>
          <w:szCs w:val="24"/>
        </w:rPr>
        <w:t xml:space="preserve"> </w:t>
      </w:r>
      <w:r w:rsidRPr="001D532A">
        <w:rPr>
          <w:color w:val="2C5276"/>
          <w:sz w:val="24"/>
          <w:szCs w:val="24"/>
        </w:rPr>
        <w:t>ku</w:t>
      </w:r>
      <w:r w:rsidRPr="001D532A">
        <w:rPr>
          <w:color w:val="2C5276"/>
          <w:spacing w:val="1"/>
          <w:sz w:val="24"/>
          <w:szCs w:val="24"/>
        </w:rPr>
        <w:t>zi</w:t>
      </w:r>
      <w:r w:rsidRPr="001D532A">
        <w:rPr>
          <w:color w:val="2C5276"/>
          <w:sz w:val="24"/>
          <w:szCs w:val="24"/>
        </w:rPr>
        <w:t>di s</w:t>
      </w:r>
      <w:r w:rsidRPr="001D532A">
        <w:rPr>
          <w:color w:val="2C5276"/>
          <w:spacing w:val="-1"/>
          <w:sz w:val="24"/>
          <w:szCs w:val="24"/>
        </w:rPr>
        <w:t>a</w:t>
      </w:r>
      <w:r w:rsidRPr="001D532A">
        <w:rPr>
          <w:color w:val="2C5276"/>
          <w:sz w:val="24"/>
          <w:szCs w:val="24"/>
        </w:rPr>
        <w:t>na</w:t>
      </w:r>
      <w:r w:rsidRPr="001D532A">
        <w:rPr>
          <w:color w:val="2C5276"/>
          <w:spacing w:val="-1"/>
          <w:sz w:val="24"/>
          <w:szCs w:val="24"/>
        </w:rPr>
        <w:t xml:space="preserve"> (</w:t>
      </w:r>
      <w:r w:rsidRPr="001D532A">
        <w:rPr>
          <w:color w:val="2C5276"/>
          <w:sz w:val="24"/>
          <w:szCs w:val="24"/>
        </w:rPr>
        <w:t>M</w:t>
      </w:r>
      <w:r w:rsidRPr="001D532A">
        <w:rPr>
          <w:color w:val="2C5276"/>
          <w:spacing w:val="-1"/>
          <w:sz w:val="24"/>
          <w:szCs w:val="24"/>
        </w:rPr>
        <w:t>wa</w:t>
      </w:r>
      <w:r w:rsidRPr="001D532A">
        <w:rPr>
          <w:color w:val="2C5276"/>
          <w:spacing w:val="2"/>
          <w:sz w:val="24"/>
          <w:szCs w:val="24"/>
        </w:rPr>
        <w:t>n</w:t>
      </w:r>
      <w:r w:rsidRPr="001D532A">
        <w:rPr>
          <w:color w:val="2C5276"/>
          <w:spacing w:val="1"/>
          <w:sz w:val="24"/>
          <w:szCs w:val="24"/>
        </w:rPr>
        <w:t>z</w:t>
      </w:r>
      <w:r w:rsidRPr="001D532A">
        <w:rPr>
          <w:color w:val="2C5276"/>
          <w:sz w:val="24"/>
          <w:szCs w:val="24"/>
        </w:rPr>
        <w:t>o 47</w:t>
      </w:r>
      <w:r w:rsidRPr="001D532A">
        <w:rPr>
          <w:color w:val="2C5276"/>
          <w:spacing w:val="1"/>
          <w:sz w:val="24"/>
          <w:szCs w:val="24"/>
        </w:rPr>
        <w:t>:</w:t>
      </w:r>
      <w:r w:rsidRPr="001D532A">
        <w:rPr>
          <w:color w:val="2C5276"/>
          <w:sz w:val="24"/>
          <w:szCs w:val="24"/>
        </w:rPr>
        <w:t>27</w:t>
      </w:r>
      <w:r w:rsidRPr="001D532A">
        <w:rPr>
          <w:color w:val="2C5276"/>
          <w:spacing w:val="-1"/>
          <w:sz w:val="24"/>
          <w:szCs w:val="24"/>
        </w:rPr>
        <w:t>)</w:t>
      </w:r>
      <w:r w:rsidRPr="001D532A">
        <w:rPr>
          <w:color w:val="2C5276"/>
          <w:sz w:val="24"/>
          <w:szCs w:val="24"/>
        </w:rPr>
        <w:t>.</w:t>
      </w:r>
    </w:p>
    <w:p w:rsidR="00AD5349" w:rsidRPr="00AD5349" w:rsidRDefault="00AD5349" w:rsidP="007441F8">
      <w:pPr>
        <w:ind w:right="1263"/>
        <w:contextualSpacing/>
        <w:jc w:val="both"/>
        <w:rPr>
          <w:sz w:val="24"/>
          <w:szCs w:val="24"/>
        </w:rPr>
      </w:pPr>
    </w:p>
    <w:p w:rsidR="004C7E2A" w:rsidRPr="001D532A" w:rsidRDefault="00491642" w:rsidP="00F66DDD">
      <w:pPr>
        <w:ind w:firstLine="720"/>
        <w:contextualSpacing/>
        <w:jc w:val="both"/>
        <w:rPr>
          <w:sz w:val="24"/>
          <w:szCs w:val="24"/>
        </w:rPr>
      </w:pPr>
      <w:r>
        <w:rPr>
          <w:spacing w:val="-1"/>
          <w:sz w:val="24"/>
          <w:szCs w:val="24"/>
        </w:rPr>
        <w:t>Baada ya kutaf</w:t>
      </w:r>
      <w:r w:rsidR="00853A67">
        <w:rPr>
          <w:spacing w:val="-1"/>
          <w:sz w:val="24"/>
          <w:szCs w:val="24"/>
        </w:rPr>
        <w:t>a</w:t>
      </w:r>
      <w:r>
        <w:rPr>
          <w:spacing w:val="-1"/>
          <w:sz w:val="24"/>
          <w:szCs w:val="24"/>
        </w:rPr>
        <w:t xml:space="preserve">kari juu ya </w:t>
      </w:r>
      <w:r w:rsidR="007047C3" w:rsidRPr="001D532A">
        <w:rPr>
          <w:sz w:val="24"/>
          <w:szCs w:val="24"/>
        </w:rPr>
        <w:t>ukos</w:t>
      </w:r>
      <w:r w:rsidR="007047C3" w:rsidRPr="001D532A">
        <w:rPr>
          <w:spacing w:val="1"/>
          <w:sz w:val="24"/>
          <w:szCs w:val="24"/>
        </w:rPr>
        <w:t>e</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BC594A">
        <w:rPr>
          <w:sz w:val="24"/>
          <w:szCs w:val="24"/>
        </w:rPr>
        <w:t>maelewano miongoni</w:t>
      </w:r>
      <w:r w:rsidR="007047C3" w:rsidRPr="001D532A">
        <w:rPr>
          <w:sz w:val="24"/>
          <w:szCs w:val="24"/>
        </w:rPr>
        <w:t xml:space="preserve"> </w:t>
      </w:r>
      <w:r w:rsidR="00BC594A">
        <w:rPr>
          <w:sz w:val="24"/>
          <w:szCs w:val="24"/>
        </w:rPr>
        <w:t>m</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pacing w:val="2"/>
          <w:sz w:val="24"/>
          <w:szCs w:val="24"/>
        </w:rPr>
        <w:t>b</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z w:val="24"/>
          <w:szCs w:val="24"/>
        </w:rPr>
        <w:t>, ku</w:t>
      </w:r>
      <w:r w:rsidR="007047C3" w:rsidRPr="001D532A">
        <w:rPr>
          <w:spacing w:val="1"/>
          <w:sz w:val="24"/>
          <w:szCs w:val="24"/>
        </w:rPr>
        <w:t>i</w:t>
      </w:r>
      <w:r w:rsidR="007047C3" w:rsidRPr="001D532A">
        <w:rPr>
          <w:sz w:val="24"/>
          <w:szCs w:val="24"/>
        </w:rPr>
        <w:t>nuka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ta</w:t>
      </w:r>
      <w:r w:rsidR="007047C3" w:rsidRPr="001D532A">
        <w:rPr>
          <w:spacing w:val="-1"/>
          <w:sz w:val="24"/>
          <w:szCs w:val="24"/>
        </w:rPr>
        <w:t>wa</w:t>
      </w:r>
      <w:r w:rsidR="007047C3" w:rsidRPr="001D532A">
        <w:rPr>
          <w:spacing w:val="1"/>
          <w:sz w:val="24"/>
          <w:szCs w:val="24"/>
        </w:rPr>
        <w:t>l</w:t>
      </w:r>
      <w:r w:rsidR="007047C3" w:rsidRPr="001D532A">
        <w:rPr>
          <w:sz w:val="24"/>
          <w:szCs w:val="24"/>
        </w:rPr>
        <w:t xml:space="preserve">a </w:t>
      </w:r>
      <w:r w:rsidR="007047C3" w:rsidRPr="001D532A">
        <w:rPr>
          <w:spacing w:val="-1"/>
          <w:sz w:val="24"/>
          <w:szCs w:val="24"/>
        </w:rPr>
        <w:t>w</w:t>
      </w:r>
      <w:r w:rsidR="007047C3" w:rsidRPr="001D532A">
        <w:rPr>
          <w:sz w:val="24"/>
          <w:szCs w:val="24"/>
        </w:rPr>
        <w:t>a</w:t>
      </w:r>
      <w:r w:rsidR="000F7A54">
        <w:rPr>
          <w:sz w:val="24"/>
          <w:szCs w:val="24"/>
        </w:rPr>
        <w:t xml:space="preserve"> kutisha wa</w:t>
      </w:r>
      <w:r w:rsidR="007047C3" w:rsidRPr="001D532A">
        <w:rPr>
          <w:spacing w:val="-1"/>
          <w:sz w:val="24"/>
          <w:szCs w:val="24"/>
        </w:rPr>
        <w:t xml:space="preserve"> Y</w:t>
      </w:r>
      <w:r w:rsidR="007047C3" w:rsidRPr="001D532A">
        <w:rPr>
          <w:sz w:val="24"/>
          <w:szCs w:val="24"/>
        </w:rPr>
        <w:t>usu</w:t>
      </w:r>
      <w:r w:rsidR="007047C3" w:rsidRPr="001D532A">
        <w:rPr>
          <w:spacing w:val="-1"/>
          <w:sz w:val="24"/>
          <w:szCs w:val="24"/>
        </w:rPr>
        <w:t>f</w:t>
      </w:r>
      <w:r w:rsidR="007047C3" w:rsidRPr="001D532A">
        <w:rPr>
          <w:sz w:val="24"/>
          <w:szCs w:val="24"/>
        </w:rPr>
        <w:t>u, up</w:t>
      </w:r>
      <w:r w:rsidR="007047C3" w:rsidRPr="001D532A">
        <w:rPr>
          <w:spacing w:val="-1"/>
          <w:sz w:val="24"/>
          <w:szCs w:val="24"/>
        </w:rPr>
        <w:t>a</w:t>
      </w:r>
      <w:r w:rsidR="007047C3" w:rsidRPr="001D532A">
        <w:rPr>
          <w:spacing w:val="3"/>
          <w:sz w:val="24"/>
          <w:szCs w:val="24"/>
        </w:rPr>
        <w:t>t</w:t>
      </w:r>
      <w:r w:rsidR="007047C3" w:rsidRPr="001D532A">
        <w:rPr>
          <w:spacing w:val="-1"/>
          <w:sz w:val="24"/>
          <w:szCs w:val="24"/>
        </w:rPr>
        <w:t>a</w:t>
      </w:r>
      <w:r w:rsidR="007047C3" w:rsidRPr="001D532A">
        <w:rPr>
          <w:sz w:val="24"/>
          <w:szCs w:val="24"/>
        </w:rPr>
        <w:t>n</w:t>
      </w:r>
      <w:r w:rsidR="007047C3" w:rsidRPr="001D532A">
        <w:rPr>
          <w:spacing w:val="1"/>
          <w:sz w:val="24"/>
          <w:szCs w:val="24"/>
        </w:rPr>
        <w:t>i</w:t>
      </w:r>
      <w:r w:rsidR="007047C3" w:rsidRPr="001D532A">
        <w:rPr>
          <w:sz w:val="24"/>
          <w:szCs w:val="24"/>
        </w:rPr>
        <w:t>sho na</w:t>
      </w:r>
      <w:r w:rsidR="007047C3" w:rsidRPr="001D532A">
        <w:rPr>
          <w:spacing w:val="-1"/>
          <w:sz w:val="24"/>
          <w:szCs w:val="24"/>
        </w:rPr>
        <w:t xml:space="preserve"> </w:t>
      </w:r>
      <w:r w:rsidR="007047C3" w:rsidRPr="001D532A">
        <w:rPr>
          <w:sz w:val="24"/>
          <w:szCs w:val="24"/>
        </w:rPr>
        <w:t>kuung</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nd</w:t>
      </w:r>
      <w:r w:rsidR="007047C3" w:rsidRPr="001D532A">
        <w:rPr>
          <w:spacing w:val="2"/>
          <w:sz w:val="24"/>
          <w:szCs w:val="24"/>
        </w:rPr>
        <w:t>u</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t</w:t>
      </w:r>
      <w:r w:rsidR="007047C3" w:rsidRPr="001D532A">
        <w:rPr>
          <w:spacing w:val="-1"/>
          <w:sz w:val="24"/>
          <w:szCs w:val="24"/>
        </w:rPr>
        <w:t>awa</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0F7A54">
        <w:rPr>
          <w:spacing w:val="-1"/>
          <w:sz w:val="24"/>
          <w:szCs w:val="24"/>
        </w:rPr>
        <w:t>wa u</w:t>
      </w:r>
      <w:r w:rsidR="007047C3" w:rsidRPr="001D532A">
        <w:rPr>
          <w:spacing w:val="2"/>
          <w:sz w:val="24"/>
          <w:szCs w:val="24"/>
        </w:rPr>
        <w:t>k</w:t>
      </w:r>
      <w:r w:rsidR="007047C3" w:rsidRPr="001D532A">
        <w:rPr>
          <w:spacing w:val="-1"/>
          <w:sz w:val="24"/>
          <w:szCs w:val="24"/>
        </w:rPr>
        <w:t>ar</w:t>
      </w:r>
      <w:r w:rsidR="007047C3" w:rsidRPr="001D532A">
        <w:rPr>
          <w:spacing w:val="1"/>
          <w:sz w:val="24"/>
          <w:szCs w:val="24"/>
        </w:rPr>
        <w:t>im</w:t>
      </w:r>
      <w:r w:rsidR="007047C3" w:rsidRPr="001D532A">
        <w:rPr>
          <w:sz w:val="24"/>
          <w:szCs w:val="24"/>
        </w:rPr>
        <w:t xml:space="preserve">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huko M</w:t>
      </w:r>
      <w:r w:rsidR="007047C3" w:rsidRPr="001D532A">
        <w:rPr>
          <w:spacing w:val="1"/>
          <w:sz w:val="24"/>
          <w:szCs w:val="24"/>
        </w:rPr>
        <w:t>i</w:t>
      </w:r>
      <w:r w:rsidR="007047C3" w:rsidRPr="001D532A">
        <w:rPr>
          <w:sz w:val="24"/>
          <w:szCs w:val="24"/>
        </w:rPr>
        <w:t>s</w:t>
      </w:r>
      <w:r w:rsidR="007047C3" w:rsidRPr="001D532A">
        <w:rPr>
          <w:spacing w:val="-1"/>
          <w:sz w:val="24"/>
          <w:szCs w:val="24"/>
        </w:rPr>
        <w:t>r</w:t>
      </w:r>
      <w:r w:rsidR="007047C3" w:rsidRPr="001D532A">
        <w:rPr>
          <w:spacing w:val="1"/>
          <w:sz w:val="24"/>
          <w:szCs w:val="24"/>
        </w:rPr>
        <w:t>i</w:t>
      </w:r>
      <w:r w:rsidR="007047C3" w:rsidRPr="001D532A">
        <w:rPr>
          <w:sz w:val="24"/>
          <w:szCs w:val="24"/>
        </w:rPr>
        <w:t xml:space="preserve">, </w:t>
      </w:r>
      <w:r>
        <w:rPr>
          <w:spacing w:val="1"/>
          <w:sz w:val="24"/>
          <w:szCs w:val="24"/>
        </w:rPr>
        <w:t>sasa tuangalie</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pacing w:val="3"/>
          <w:sz w:val="24"/>
          <w:szCs w:val="24"/>
        </w:rPr>
        <w:t>t</w:t>
      </w:r>
      <w:r w:rsidR="007047C3" w:rsidRPr="001D532A">
        <w:rPr>
          <w:sz w:val="24"/>
          <w:szCs w:val="24"/>
        </w:rPr>
        <w:t>ua</w:t>
      </w:r>
      <w:r w:rsidR="007047C3" w:rsidRPr="001D532A">
        <w:rPr>
          <w:spacing w:val="1"/>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m</w:t>
      </w:r>
      <w:r w:rsidR="007047C3" w:rsidRPr="001D532A">
        <w:rPr>
          <w:spacing w:val="-1"/>
          <w:sz w:val="24"/>
          <w:szCs w:val="24"/>
        </w:rPr>
        <w:t>w</w:t>
      </w:r>
      <w:r w:rsidR="007047C3" w:rsidRPr="001D532A">
        <w:rPr>
          <w:spacing w:val="1"/>
          <w:sz w:val="24"/>
          <w:szCs w:val="24"/>
        </w:rPr>
        <w:t>i</w:t>
      </w:r>
      <w:r w:rsidR="007047C3" w:rsidRPr="001D532A">
        <w:rPr>
          <w:sz w:val="24"/>
          <w:szCs w:val="24"/>
        </w:rPr>
        <w:t>sho</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il</w:t>
      </w:r>
      <w:r w:rsidR="007047C3" w:rsidRPr="001D532A">
        <w:rPr>
          <w:sz w:val="24"/>
          <w:szCs w:val="24"/>
        </w:rPr>
        <w:t>e</w:t>
      </w:r>
      <w:r w:rsidR="007047C3" w:rsidRPr="001D532A">
        <w:rPr>
          <w:spacing w:val="-1"/>
          <w:sz w:val="24"/>
          <w:szCs w:val="24"/>
        </w:rPr>
        <w:t xml:space="preserve"> a</w:t>
      </w:r>
      <w:r w:rsidR="007047C3" w:rsidRPr="001D532A">
        <w:rPr>
          <w:spacing w:val="1"/>
          <w:sz w:val="24"/>
          <w:szCs w:val="24"/>
        </w:rPr>
        <w:t>lic</w:t>
      </w:r>
      <w:r w:rsidR="007047C3" w:rsidRPr="001D532A">
        <w:rPr>
          <w:sz w:val="24"/>
          <w:szCs w:val="24"/>
        </w:rPr>
        <w:t>hok</w:t>
      </w:r>
      <w:r w:rsidR="007047C3" w:rsidRPr="001D532A">
        <w:rPr>
          <w:spacing w:val="1"/>
          <w:sz w:val="24"/>
          <w:szCs w:val="24"/>
        </w:rPr>
        <w:t>i</w:t>
      </w:r>
      <w:r w:rsidR="007047C3" w:rsidRPr="001D532A">
        <w:rPr>
          <w:spacing w:val="-1"/>
          <w:sz w:val="24"/>
          <w:szCs w:val="24"/>
        </w:rPr>
        <w:t>a</w:t>
      </w:r>
      <w:r w:rsidR="007047C3" w:rsidRPr="001D532A">
        <w:rPr>
          <w:sz w:val="24"/>
          <w:szCs w:val="24"/>
        </w:rPr>
        <w:t>nd</w:t>
      </w:r>
      <w:r w:rsidR="007047C3" w:rsidRPr="001D532A">
        <w:rPr>
          <w:spacing w:val="1"/>
          <w:sz w:val="24"/>
          <w:szCs w:val="24"/>
        </w:rPr>
        <w:t>i</w:t>
      </w:r>
      <w:r w:rsidR="007047C3" w:rsidRPr="001D532A">
        <w:rPr>
          <w:sz w:val="24"/>
          <w:szCs w:val="24"/>
        </w:rPr>
        <w:t>ka</w:t>
      </w:r>
      <w:r w:rsidR="007047C3" w:rsidRPr="001D532A">
        <w:rPr>
          <w:spacing w:val="-1"/>
          <w:sz w:val="24"/>
          <w:szCs w:val="24"/>
        </w:rPr>
        <w:t xml:space="preserve"> </w:t>
      </w:r>
      <w:r w:rsidR="007047C3" w:rsidRPr="001D532A">
        <w:rPr>
          <w:sz w:val="24"/>
          <w:szCs w:val="24"/>
        </w:rPr>
        <w:t>Musa</w:t>
      </w:r>
      <w:r w:rsidR="007047C3" w:rsidRPr="001D532A">
        <w:rPr>
          <w:spacing w:val="-1"/>
          <w:sz w:val="24"/>
          <w:szCs w:val="24"/>
        </w:rPr>
        <w:t xml:space="preserve"> </w:t>
      </w:r>
      <w:r w:rsidR="007047C3" w:rsidRPr="001D532A">
        <w:rPr>
          <w:sz w:val="24"/>
          <w:szCs w:val="24"/>
        </w:rPr>
        <w:t>kuhusu</w:t>
      </w:r>
      <w:r w:rsidR="007047C3" w:rsidRPr="001D532A">
        <w:rPr>
          <w:spacing w:val="2"/>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na ndu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w:t>
      </w:r>
      <w:r w:rsidR="007047C3" w:rsidRPr="001D532A">
        <w:rPr>
          <w:spacing w:val="-1"/>
          <w:sz w:val="24"/>
          <w:szCs w:val="24"/>
        </w:rPr>
        <w:t>e</w:t>
      </w:r>
      <w:r w:rsidR="007047C3" w:rsidRPr="001D532A">
        <w:rPr>
          <w:sz w:val="24"/>
          <w:szCs w:val="24"/>
        </w:rPr>
        <w:t xml:space="preserve">.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w</w:t>
      </w:r>
      <w:r w:rsidR="007047C3" w:rsidRPr="001D532A">
        <w:rPr>
          <w:spacing w:val="1"/>
          <w:sz w:val="24"/>
          <w:szCs w:val="24"/>
        </w:rPr>
        <w:t>a</w:t>
      </w:r>
      <w:r w:rsidR="007047C3" w:rsidRPr="001D532A">
        <w:rPr>
          <w:sz w:val="24"/>
          <w:szCs w:val="24"/>
        </w:rPr>
        <w:t>n</w:t>
      </w:r>
      <w:r w:rsidR="007047C3" w:rsidRPr="001D532A">
        <w:rPr>
          <w:spacing w:val="1"/>
          <w:sz w:val="24"/>
          <w:szCs w:val="24"/>
        </w:rPr>
        <w:t>z</w:t>
      </w:r>
      <w:r w:rsidR="007047C3" w:rsidRPr="001D532A">
        <w:rPr>
          <w:sz w:val="24"/>
          <w:szCs w:val="24"/>
        </w:rPr>
        <w:t>o 47</w:t>
      </w:r>
      <w:r w:rsidR="007047C3" w:rsidRPr="001D532A">
        <w:rPr>
          <w:spacing w:val="1"/>
          <w:sz w:val="24"/>
          <w:szCs w:val="24"/>
        </w:rPr>
        <w:t>:</w:t>
      </w:r>
      <w:r w:rsidR="007047C3" w:rsidRPr="001D532A">
        <w:rPr>
          <w:sz w:val="24"/>
          <w:szCs w:val="24"/>
        </w:rPr>
        <w:t>28</w:t>
      </w:r>
      <w:r w:rsidR="003E3F37">
        <w:rPr>
          <w:sz w:val="24"/>
          <w:szCs w:val="24"/>
        </w:rPr>
        <w:t>-</w:t>
      </w:r>
      <w:r w:rsidR="007047C3" w:rsidRPr="001D532A">
        <w:rPr>
          <w:sz w:val="24"/>
          <w:szCs w:val="24"/>
        </w:rPr>
        <w:t>50</w:t>
      </w:r>
      <w:r w:rsidR="007047C3" w:rsidRPr="001D532A">
        <w:rPr>
          <w:spacing w:val="1"/>
          <w:sz w:val="24"/>
          <w:szCs w:val="24"/>
        </w:rPr>
        <w:t>:</w:t>
      </w:r>
      <w:r w:rsidR="007047C3" w:rsidRPr="001D532A">
        <w:rPr>
          <w:sz w:val="24"/>
          <w:szCs w:val="24"/>
        </w:rPr>
        <w:t xml:space="preserve">26, </w:t>
      </w:r>
      <w:r w:rsidR="007047C3" w:rsidRPr="001D532A">
        <w:rPr>
          <w:spacing w:val="-1"/>
          <w:sz w:val="24"/>
          <w:szCs w:val="24"/>
        </w:rPr>
        <w:t>fa</w:t>
      </w:r>
      <w:r w:rsidR="007047C3" w:rsidRPr="001D532A">
        <w:rPr>
          <w:spacing w:val="1"/>
          <w:sz w:val="24"/>
          <w:szCs w:val="24"/>
        </w:rPr>
        <w:t>mili</w:t>
      </w:r>
      <w:r w:rsidR="007047C3" w:rsidRPr="001D532A">
        <w:rPr>
          <w:sz w:val="24"/>
          <w:szCs w:val="24"/>
        </w:rPr>
        <w:t>a</w:t>
      </w:r>
      <w:r w:rsidR="007047C3" w:rsidRPr="001D532A">
        <w:rPr>
          <w:spacing w:val="-1"/>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ili</w:t>
      </w:r>
      <w:r w:rsidR="007047C3" w:rsidRPr="001D532A">
        <w:rPr>
          <w:sz w:val="24"/>
          <w:szCs w:val="24"/>
        </w:rPr>
        <w:t>p</w:t>
      </w:r>
      <w:r w:rsidR="007047C3" w:rsidRPr="001D532A">
        <w:rPr>
          <w:spacing w:val="-1"/>
          <w:sz w:val="24"/>
          <w:szCs w:val="24"/>
        </w:rPr>
        <w:t>a</w:t>
      </w:r>
      <w:r w:rsidR="007047C3" w:rsidRPr="001D532A">
        <w:rPr>
          <w:spacing w:val="1"/>
          <w:sz w:val="24"/>
          <w:szCs w:val="24"/>
        </w:rPr>
        <w:t>t</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t</w:t>
      </w:r>
      <w:r w:rsidR="007047C3" w:rsidRPr="001D532A">
        <w:rPr>
          <w:sz w:val="24"/>
          <w:szCs w:val="24"/>
        </w:rPr>
        <w:t>u</w:t>
      </w:r>
      <w:r w:rsidR="007047C3" w:rsidRPr="001D532A">
        <w:rPr>
          <w:spacing w:val="1"/>
          <w:sz w:val="24"/>
          <w:szCs w:val="24"/>
        </w:rPr>
        <w:t>li</w:t>
      </w:r>
      <w:r w:rsidR="007047C3" w:rsidRPr="001D532A">
        <w:rPr>
          <w:sz w:val="24"/>
          <w:szCs w:val="24"/>
        </w:rPr>
        <w:t xml:space="preserve">vu </w:t>
      </w:r>
      <w:r w:rsidR="007047C3" w:rsidRPr="001D532A">
        <w:rPr>
          <w:spacing w:val="-1"/>
          <w:sz w:val="24"/>
          <w:szCs w:val="24"/>
        </w:rPr>
        <w:t>c</w:t>
      </w:r>
      <w:r w:rsidR="007047C3" w:rsidRPr="001D532A">
        <w:rPr>
          <w:sz w:val="24"/>
          <w:szCs w:val="24"/>
        </w:rPr>
        <w:t>h</w:t>
      </w:r>
      <w:r w:rsidR="007047C3" w:rsidRPr="001D532A">
        <w:rPr>
          <w:spacing w:val="1"/>
          <w:sz w:val="24"/>
          <w:szCs w:val="24"/>
        </w:rPr>
        <w:t>i</w:t>
      </w:r>
      <w:r w:rsidR="007047C3" w:rsidRPr="001D532A">
        <w:rPr>
          <w:sz w:val="24"/>
          <w:szCs w:val="24"/>
        </w:rPr>
        <w:t>ni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3"/>
          <w:sz w:val="24"/>
          <w:szCs w:val="24"/>
        </w:rPr>
        <w:t>t</w:t>
      </w:r>
      <w:r w:rsidR="007047C3" w:rsidRPr="001D532A">
        <w:rPr>
          <w:spacing w:val="-1"/>
          <w:sz w:val="24"/>
          <w:szCs w:val="24"/>
        </w:rPr>
        <w:t>a</w:t>
      </w:r>
      <w:r w:rsidR="007047C3" w:rsidRPr="001D532A">
        <w:rPr>
          <w:sz w:val="24"/>
          <w:szCs w:val="24"/>
        </w:rPr>
        <w:t>w</w:t>
      </w:r>
      <w:r w:rsidR="007047C3" w:rsidRPr="001D532A">
        <w:rPr>
          <w:spacing w:val="-1"/>
          <w:sz w:val="24"/>
          <w:szCs w:val="24"/>
        </w:rPr>
        <w:t>a</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Y</w:t>
      </w:r>
      <w:r w:rsidR="007047C3" w:rsidRPr="001D532A">
        <w:rPr>
          <w:sz w:val="24"/>
          <w:szCs w:val="24"/>
        </w:rPr>
        <w:t>u</w:t>
      </w:r>
      <w:r w:rsidR="007047C3" w:rsidRPr="001D532A">
        <w:rPr>
          <w:spacing w:val="3"/>
          <w:sz w:val="24"/>
          <w:szCs w:val="24"/>
        </w:rPr>
        <w:t>s</w:t>
      </w:r>
      <w:r w:rsidR="007047C3" w:rsidRPr="001D532A">
        <w:rPr>
          <w:sz w:val="24"/>
          <w:szCs w:val="24"/>
        </w:rPr>
        <w:t>u</w:t>
      </w:r>
      <w:r w:rsidR="007047C3" w:rsidRPr="001D532A">
        <w:rPr>
          <w:spacing w:val="-1"/>
          <w:sz w:val="24"/>
          <w:szCs w:val="24"/>
        </w:rPr>
        <w:t>f</w:t>
      </w:r>
      <w:r w:rsidR="007047C3" w:rsidRPr="001D532A">
        <w:rPr>
          <w:sz w:val="24"/>
          <w:szCs w:val="24"/>
        </w:rPr>
        <w:t>u.</w:t>
      </w:r>
      <w:r w:rsidR="007441F8">
        <w:rPr>
          <w:sz w:val="24"/>
          <w:szCs w:val="24"/>
        </w:rPr>
        <w:t xml:space="preserve"> </w:t>
      </w:r>
    </w:p>
    <w:p w:rsidR="00AD5349" w:rsidRDefault="00AD5349" w:rsidP="007441F8">
      <w:pPr>
        <w:spacing w:before="24"/>
        <w:ind w:right="1655"/>
        <w:contextualSpacing/>
        <w:jc w:val="both"/>
        <w:rPr>
          <w:b/>
          <w:color w:val="2C5276"/>
          <w:spacing w:val="-1"/>
          <w:sz w:val="24"/>
          <w:szCs w:val="24"/>
        </w:rPr>
      </w:pPr>
    </w:p>
    <w:p w:rsidR="004C7E2A" w:rsidRPr="007441F8" w:rsidRDefault="001D532A" w:rsidP="007441F8">
      <w:pPr>
        <w:pStyle w:val="PanelHeading"/>
        <w:ind w:right="10"/>
        <w:rPr>
          <w:rFonts w:cs="Times New Roman"/>
        </w:rPr>
      </w:pPr>
      <w:bookmarkStart w:id="14" w:name="_Toc167518844"/>
      <w:r w:rsidRPr="007441F8">
        <w:rPr>
          <w:rFonts w:cs="Times New Roman"/>
        </w:rPr>
        <w:t>M</w:t>
      </w:r>
      <w:r w:rsidR="003E3F37" w:rsidRPr="007441F8">
        <w:rPr>
          <w:rFonts w:cs="Times New Roman"/>
        </w:rPr>
        <w:t>aelewano ya Mababu</w:t>
      </w:r>
      <w:bookmarkEnd w:id="14"/>
      <w:r w:rsidR="007047C3" w:rsidRPr="007441F8">
        <w:rPr>
          <w:rFonts w:cs="Times New Roman"/>
        </w:rPr>
        <w:t xml:space="preserve"> </w:t>
      </w:r>
    </w:p>
    <w:p w:rsidR="004C7E2A" w:rsidRPr="001D532A" w:rsidRDefault="004C7E2A" w:rsidP="007441F8">
      <w:pPr>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Ha</w:t>
      </w:r>
      <w:r w:rsidRPr="001D532A">
        <w:rPr>
          <w:spacing w:val="1"/>
          <w:sz w:val="24"/>
          <w:szCs w:val="24"/>
        </w:rPr>
        <w:t>t</w:t>
      </w:r>
      <w:r w:rsidRPr="001D532A">
        <w:rPr>
          <w:sz w:val="24"/>
          <w:szCs w:val="24"/>
        </w:rPr>
        <w:t>ua</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m</w:t>
      </w:r>
      <w:r w:rsidRPr="001D532A">
        <w:rPr>
          <w:spacing w:val="-1"/>
          <w:sz w:val="24"/>
          <w:szCs w:val="24"/>
        </w:rPr>
        <w:t>w</w:t>
      </w:r>
      <w:r w:rsidRPr="001D532A">
        <w:rPr>
          <w:spacing w:val="1"/>
          <w:sz w:val="24"/>
          <w:szCs w:val="24"/>
        </w:rPr>
        <w:t>i</w:t>
      </w:r>
      <w:r w:rsidRPr="001D532A">
        <w:rPr>
          <w:sz w:val="24"/>
          <w:szCs w:val="24"/>
        </w:rPr>
        <w:t xml:space="preserve">sho </w:t>
      </w:r>
      <w:r w:rsidR="00853A67">
        <w:rPr>
          <w:sz w:val="24"/>
          <w:szCs w:val="24"/>
        </w:rPr>
        <w:t xml:space="preserve">inaonesha </w:t>
      </w:r>
      <w:r w:rsidRPr="001D532A">
        <w:rPr>
          <w:sz w:val="24"/>
          <w:szCs w:val="24"/>
        </w:rPr>
        <w:t>su</w:t>
      </w:r>
      <w:r w:rsidRPr="001D532A">
        <w:rPr>
          <w:spacing w:val="1"/>
          <w:sz w:val="24"/>
          <w:szCs w:val="24"/>
        </w:rPr>
        <w:t>l</w:t>
      </w:r>
      <w:r w:rsidRPr="001D532A">
        <w:rPr>
          <w:sz w:val="24"/>
          <w:szCs w:val="24"/>
        </w:rPr>
        <w:t>uhu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t</w:t>
      </w:r>
      <w:r w:rsidRPr="001D532A">
        <w:rPr>
          <w:spacing w:val="-1"/>
          <w:sz w:val="24"/>
          <w:szCs w:val="24"/>
        </w:rPr>
        <w:t>a</w:t>
      </w:r>
      <w:r w:rsidRPr="001D532A">
        <w:rPr>
          <w:spacing w:val="1"/>
          <w:sz w:val="24"/>
          <w:szCs w:val="24"/>
        </w:rPr>
        <w:t>tiz</w:t>
      </w:r>
      <w:r w:rsidRPr="001D532A">
        <w:rPr>
          <w:sz w:val="24"/>
          <w:szCs w:val="24"/>
        </w:rPr>
        <w:t xml:space="preserve">o </w:t>
      </w:r>
      <w:r w:rsidRPr="001D532A">
        <w:rPr>
          <w:spacing w:val="1"/>
          <w:sz w:val="24"/>
          <w:szCs w:val="24"/>
        </w:rPr>
        <w:t>l</w:t>
      </w:r>
      <w:r w:rsidRPr="001D532A">
        <w:rPr>
          <w:sz w:val="24"/>
          <w:szCs w:val="24"/>
        </w:rPr>
        <w:t>a</w:t>
      </w:r>
      <w:r w:rsidRPr="001D532A">
        <w:rPr>
          <w:spacing w:val="-1"/>
          <w:sz w:val="24"/>
          <w:szCs w:val="24"/>
        </w:rPr>
        <w:t xml:space="preserve"> awa</w:t>
      </w:r>
      <w:r w:rsidRPr="001D532A">
        <w:rPr>
          <w:spacing w:val="1"/>
          <w:sz w:val="24"/>
          <w:szCs w:val="24"/>
        </w:rPr>
        <w:t>l</w:t>
      </w:r>
      <w:r w:rsidRPr="001D532A">
        <w:rPr>
          <w:sz w:val="24"/>
          <w:szCs w:val="24"/>
        </w:rPr>
        <w:t xml:space="preserve">i </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kukos</w:t>
      </w:r>
      <w:r w:rsidRPr="001D532A">
        <w:rPr>
          <w:spacing w:val="-1"/>
          <w:sz w:val="24"/>
          <w:szCs w:val="24"/>
        </w:rPr>
        <w:t>e</w:t>
      </w:r>
      <w:r w:rsidRPr="001D532A">
        <w:rPr>
          <w:sz w:val="24"/>
          <w:szCs w:val="24"/>
        </w:rPr>
        <w:t>k</w:t>
      </w:r>
      <w:r w:rsidRPr="001D532A">
        <w:rPr>
          <w:spacing w:val="-1"/>
          <w:sz w:val="24"/>
          <w:szCs w:val="24"/>
        </w:rPr>
        <w:t>a</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 xml:space="preserve">a </w:t>
      </w:r>
      <w:r w:rsidR="00B03B3D">
        <w:rPr>
          <w:sz w:val="24"/>
          <w:szCs w:val="24"/>
        </w:rPr>
        <w:t>maelewano</w:t>
      </w:r>
      <w:r w:rsidR="001150F8">
        <w:rPr>
          <w:sz w:val="24"/>
          <w:szCs w:val="24"/>
        </w:rPr>
        <w:t xml:space="preserve"> miongoni mwa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b</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l</w:t>
      </w:r>
      <w:r w:rsidRPr="001D532A">
        <w:rPr>
          <w:spacing w:val="-1"/>
          <w:sz w:val="24"/>
          <w:szCs w:val="24"/>
        </w:rPr>
        <w:t>e</w:t>
      </w:r>
      <w:r w:rsidRPr="001D532A">
        <w:rPr>
          <w:spacing w:val="2"/>
          <w:sz w:val="24"/>
          <w:szCs w:val="24"/>
        </w:rPr>
        <w:t>n</w:t>
      </w:r>
      <w:r w:rsidRPr="001D532A">
        <w:rPr>
          <w:sz w:val="24"/>
          <w:szCs w:val="24"/>
        </w:rPr>
        <w:t>ga</w:t>
      </w:r>
      <w:r w:rsidRPr="001D532A">
        <w:rPr>
          <w:spacing w:val="-1"/>
          <w:sz w:val="24"/>
          <w:szCs w:val="24"/>
        </w:rPr>
        <w:t xml:space="preserve"> </w:t>
      </w:r>
      <w:r w:rsidRPr="001D532A">
        <w:rPr>
          <w:sz w:val="24"/>
          <w:szCs w:val="24"/>
        </w:rPr>
        <w:t>u</w:t>
      </w:r>
      <w:r w:rsidRPr="001D532A">
        <w:rPr>
          <w:spacing w:val="1"/>
          <w:sz w:val="24"/>
          <w:szCs w:val="24"/>
        </w:rPr>
        <w:t>t</w:t>
      </w:r>
      <w:r w:rsidRPr="001D532A">
        <w:rPr>
          <w:sz w:val="24"/>
          <w:szCs w:val="24"/>
        </w:rPr>
        <w:t>u</w:t>
      </w:r>
      <w:r w:rsidRPr="001D532A">
        <w:rPr>
          <w:spacing w:val="1"/>
          <w:sz w:val="24"/>
          <w:szCs w:val="24"/>
        </w:rPr>
        <w:t>li</w:t>
      </w:r>
      <w:r w:rsidRPr="001D532A">
        <w:rPr>
          <w:sz w:val="24"/>
          <w:szCs w:val="24"/>
        </w:rPr>
        <w:t xml:space="preserve">vu </w:t>
      </w:r>
      <w:r w:rsidRPr="001D532A">
        <w:rPr>
          <w:spacing w:val="-1"/>
          <w:sz w:val="24"/>
          <w:szCs w:val="24"/>
        </w:rPr>
        <w:t>w</w:t>
      </w:r>
      <w:r w:rsidRPr="001D532A">
        <w:rPr>
          <w:sz w:val="24"/>
          <w:szCs w:val="24"/>
        </w:rPr>
        <w:t>a</w:t>
      </w:r>
      <w:r w:rsidRPr="001D532A">
        <w:rPr>
          <w:spacing w:val="-1"/>
          <w:sz w:val="24"/>
          <w:szCs w:val="24"/>
        </w:rPr>
        <w:t xml:space="preserve"> fa</w:t>
      </w:r>
      <w:r w:rsidRPr="001D532A">
        <w:rPr>
          <w:spacing w:val="1"/>
          <w:sz w:val="24"/>
          <w:szCs w:val="24"/>
        </w:rPr>
        <w:t>mili</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 xml:space="preserve">u, </w:t>
      </w:r>
      <w:r w:rsidRPr="001D532A">
        <w:rPr>
          <w:spacing w:val="1"/>
          <w:sz w:val="24"/>
          <w:szCs w:val="24"/>
        </w:rPr>
        <w:t>ili</w:t>
      </w:r>
      <w:r w:rsidRPr="001D532A">
        <w:rPr>
          <w:spacing w:val="-1"/>
          <w:sz w:val="24"/>
          <w:szCs w:val="24"/>
        </w:rPr>
        <w:t>a</w:t>
      </w:r>
      <w:r w:rsidRPr="001D532A">
        <w:rPr>
          <w:sz w:val="24"/>
          <w:szCs w:val="24"/>
        </w:rPr>
        <w:t>n</w:t>
      </w:r>
      <w:r w:rsidRPr="001D532A">
        <w:rPr>
          <w:spacing w:val="1"/>
          <w:sz w:val="24"/>
          <w:szCs w:val="24"/>
        </w:rPr>
        <w:t>zi</w:t>
      </w:r>
      <w:r w:rsidRPr="001D532A">
        <w:rPr>
          <w:sz w:val="24"/>
          <w:szCs w:val="24"/>
        </w:rPr>
        <w:t>sha</w:t>
      </w:r>
      <w:r w:rsidR="001150F8">
        <w:rPr>
          <w:sz w:val="24"/>
          <w:szCs w:val="24"/>
        </w:rPr>
        <w:t xml:space="preserve"> </w:t>
      </w:r>
      <w:r w:rsidRPr="001D532A">
        <w:rPr>
          <w:sz w:val="24"/>
          <w:szCs w:val="24"/>
        </w:rPr>
        <w:t>b</w:t>
      </w:r>
      <w:r w:rsidRPr="001D532A">
        <w:rPr>
          <w:spacing w:val="-1"/>
          <w:sz w:val="24"/>
          <w:szCs w:val="24"/>
        </w:rPr>
        <w:t>ara</w:t>
      </w:r>
      <w:r w:rsidRPr="001D532A">
        <w:rPr>
          <w:sz w:val="24"/>
          <w:szCs w:val="24"/>
        </w:rPr>
        <w:t>ka</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3"/>
          <w:sz w:val="24"/>
          <w:szCs w:val="24"/>
        </w:rPr>
        <w:t>I</w:t>
      </w:r>
      <w:r w:rsidRPr="001D532A">
        <w:rPr>
          <w:spacing w:val="3"/>
          <w:sz w:val="24"/>
          <w:szCs w:val="24"/>
        </w:rPr>
        <w:t>s</w:t>
      </w:r>
      <w:r w:rsidRPr="001D532A">
        <w:rPr>
          <w:spacing w:val="-1"/>
          <w:sz w:val="24"/>
          <w:szCs w:val="24"/>
        </w:rPr>
        <w:t>rae</w:t>
      </w:r>
      <w:r w:rsidRPr="001D532A">
        <w:rPr>
          <w:spacing w:val="1"/>
          <w:sz w:val="24"/>
          <w:szCs w:val="24"/>
        </w:rPr>
        <w:t>l</w:t>
      </w:r>
      <w:r w:rsidRPr="001D532A">
        <w:rPr>
          <w:sz w:val="24"/>
          <w:szCs w:val="24"/>
        </w:rPr>
        <w:t xml:space="preserve">i </w:t>
      </w:r>
      <w:r w:rsidRPr="001D532A">
        <w:rPr>
          <w:spacing w:val="-1"/>
          <w:sz w:val="24"/>
          <w:szCs w:val="24"/>
        </w:rPr>
        <w:t>a</w:t>
      </w:r>
      <w:r w:rsidRPr="001D532A">
        <w:rPr>
          <w:spacing w:val="1"/>
          <w:sz w:val="24"/>
          <w:szCs w:val="24"/>
        </w:rPr>
        <w:t>m</w:t>
      </w:r>
      <w:r w:rsidRPr="001D532A">
        <w:rPr>
          <w:spacing w:val="2"/>
          <w:sz w:val="24"/>
          <w:szCs w:val="24"/>
        </w:rPr>
        <w:t>b</w:t>
      </w:r>
      <w:r w:rsidRPr="001D532A">
        <w:rPr>
          <w:spacing w:val="-1"/>
          <w:sz w:val="24"/>
          <w:szCs w:val="24"/>
        </w:rPr>
        <w:t>a</w:t>
      </w:r>
      <w:r w:rsidRPr="001D532A">
        <w:rPr>
          <w:spacing w:val="1"/>
          <w:sz w:val="24"/>
          <w:szCs w:val="24"/>
        </w:rPr>
        <w:t>z</w:t>
      </w:r>
      <w:r w:rsidRPr="001D532A">
        <w:rPr>
          <w:sz w:val="24"/>
          <w:szCs w:val="24"/>
        </w:rPr>
        <w:t xml:space="preserve">o </w:t>
      </w:r>
      <w:r w:rsidRPr="00F66DDD">
        <w:rPr>
          <w:sz w:val="24"/>
          <w:szCs w:val="24"/>
        </w:rPr>
        <w:t>zilikuwa</w:t>
      </w:r>
      <w:r w:rsidRPr="001D532A">
        <w:rPr>
          <w:spacing w:val="-1"/>
          <w:sz w:val="24"/>
          <w:szCs w:val="24"/>
        </w:rPr>
        <w:t xml:space="preserve"> </w:t>
      </w:r>
      <w:r w:rsidRPr="001D532A">
        <w:rPr>
          <w:sz w:val="24"/>
          <w:szCs w:val="24"/>
        </w:rPr>
        <w:t xml:space="preserve">ni </w:t>
      </w:r>
      <w:r w:rsidRPr="001D532A">
        <w:rPr>
          <w:spacing w:val="1"/>
          <w:sz w:val="24"/>
          <w:szCs w:val="24"/>
        </w:rPr>
        <w:t>m</w:t>
      </w:r>
      <w:r w:rsidRPr="001D532A">
        <w:rPr>
          <w:sz w:val="24"/>
          <w:szCs w:val="24"/>
        </w:rPr>
        <w:t>uh</w:t>
      </w:r>
      <w:r w:rsidRPr="001D532A">
        <w:rPr>
          <w:spacing w:val="1"/>
          <w:sz w:val="24"/>
          <w:szCs w:val="24"/>
        </w:rPr>
        <w:t>im</w:t>
      </w:r>
      <w:r w:rsidRPr="001D532A">
        <w:rPr>
          <w:sz w:val="24"/>
          <w:szCs w:val="24"/>
        </w:rPr>
        <w:t>u</w:t>
      </w:r>
      <w:r w:rsidRPr="001D532A">
        <w:rPr>
          <w:spacing w:val="-2"/>
          <w:sz w:val="24"/>
          <w:szCs w:val="24"/>
        </w:rPr>
        <w:t xml:space="preserve"> </w:t>
      </w:r>
      <w:r w:rsidRPr="001D532A">
        <w:rPr>
          <w:sz w:val="24"/>
          <w:szCs w:val="24"/>
        </w:rPr>
        <w:t>s</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so</w:t>
      </w:r>
      <w:r w:rsidRPr="001D532A">
        <w:rPr>
          <w:spacing w:val="1"/>
          <w:sz w:val="24"/>
          <w:szCs w:val="24"/>
        </w:rPr>
        <w:t>m</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Mus</w:t>
      </w:r>
      <w:r w:rsidRPr="001D532A">
        <w:rPr>
          <w:spacing w:val="-1"/>
          <w:sz w:val="24"/>
          <w:szCs w:val="24"/>
        </w:rPr>
        <w:t>a.</w:t>
      </w:r>
    </w:p>
    <w:p w:rsidR="004C7E2A" w:rsidRPr="001D532A" w:rsidRDefault="007047C3" w:rsidP="00F66DDD">
      <w:pPr>
        <w:ind w:firstLine="720"/>
        <w:contextualSpacing/>
        <w:jc w:val="both"/>
        <w:rPr>
          <w:sz w:val="24"/>
          <w:szCs w:val="24"/>
        </w:rPr>
      </w:pPr>
      <w:r w:rsidRPr="001D532A">
        <w:rPr>
          <w:spacing w:val="1"/>
          <w:sz w:val="24"/>
          <w:szCs w:val="24"/>
        </w:rPr>
        <w:t>S</w:t>
      </w:r>
      <w:r w:rsidRPr="001D532A">
        <w:rPr>
          <w:sz w:val="24"/>
          <w:szCs w:val="24"/>
        </w:rPr>
        <w:t>u</w:t>
      </w:r>
      <w:r w:rsidRPr="001D532A">
        <w:rPr>
          <w:spacing w:val="-1"/>
          <w:sz w:val="24"/>
          <w:szCs w:val="24"/>
        </w:rPr>
        <w:t>r</w:t>
      </w:r>
      <w:r w:rsidRPr="001D532A">
        <w:rPr>
          <w:sz w:val="24"/>
          <w:szCs w:val="24"/>
        </w:rPr>
        <w:t>a</w:t>
      </w:r>
      <w:r w:rsidRPr="001D532A">
        <w:rPr>
          <w:spacing w:val="-1"/>
          <w:sz w:val="24"/>
          <w:szCs w:val="24"/>
        </w:rPr>
        <w:t xml:space="preserve"> </w:t>
      </w:r>
      <w:r w:rsidRPr="001D532A">
        <w:rPr>
          <w:spacing w:val="1"/>
          <w:sz w:val="24"/>
          <w:szCs w:val="24"/>
        </w:rPr>
        <w:t>zi</w:t>
      </w:r>
      <w:r w:rsidRPr="001D532A">
        <w:rPr>
          <w:sz w:val="24"/>
          <w:szCs w:val="24"/>
        </w:rPr>
        <w:t>n</w:t>
      </w:r>
      <w:r w:rsidRPr="001D532A">
        <w:rPr>
          <w:spacing w:val="-1"/>
          <w:sz w:val="24"/>
          <w:szCs w:val="24"/>
        </w:rPr>
        <w:t>a</w:t>
      </w:r>
      <w:r w:rsidRPr="001D532A">
        <w:rPr>
          <w:spacing w:val="1"/>
          <w:sz w:val="24"/>
          <w:szCs w:val="24"/>
        </w:rPr>
        <w:t>z</w:t>
      </w:r>
      <w:r w:rsidRPr="001D532A">
        <w:rPr>
          <w:sz w:val="24"/>
          <w:szCs w:val="24"/>
        </w:rPr>
        <w:t>ohusu u</w:t>
      </w:r>
      <w:r w:rsidRPr="001D532A">
        <w:rPr>
          <w:spacing w:val="1"/>
          <w:sz w:val="24"/>
          <w:szCs w:val="24"/>
        </w:rPr>
        <w:t>t</w:t>
      </w:r>
      <w:r w:rsidRPr="001D532A">
        <w:rPr>
          <w:sz w:val="24"/>
          <w:szCs w:val="24"/>
        </w:rPr>
        <w:t>u</w:t>
      </w:r>
      <w:r w:rsidRPr="001D532A">
        <w:rPr>
          <w:spacing w:val="1"/>
          <w:sz w:val="24"/>
          <w:szCs w:val="24"/>
        </w:rPr>
        <w:t>li</w:t>
      </w:r>
      <w:r w:rsidRPr="001D532A">
        <w:rPr>
          <w:sz w:val="24"/>
          <w:szCs w:val="24"/>
        </w:rPr>
        <w:t>vu</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a</w:t>
      </w:r>
      <w:r w:rsidRPr="001D532A">
        <w:rPr>
          <w:spacing w:val="-1"/>
          <w:sz w:val="24"/>
          <w:szCs w:val="24"/>
        </w:rPr>
        <w:t xml:space="preserve"> </w:t>
      </w:r>
      <w:r w:rsidR="001150F8">
        <w:rPr>
          <w:sz w:val="24"/>
          <w:szCs w:val="24"/>
        </w:rPr>
        <w:t>zime</w:t>
      </w:r>
      <w:r w:rsidRPr="001D532A">
        <w:rPr>
          <w:spacing w:val="-2"/>
          <w:sz w:val="24"/>
          <w:szCs w:val="24"/>
        </w:rPr>
        <w:t>g</w:t>
      </w:r>
      <w:r w:rsidRPr="001D532A">
        <w:rPr>
          <w:spacing w:val="-1"/>
          <w:sz w:val="24"/>
          <w:szCs w:val="24"/>
        </w:rPr>
        <w:t>a</w:t>
      </w:r>
      <w:r w:rsidRPr="001D532A">
        <w:rPr>
          <w:spacing w:val="2"/>
          <w:sz w:val="24"/>
          <w:szCs w:val="24"/>
        </w:rPr>
        <w:t>w</w:t>
      </w:r>
      <w:r w:rsidRPr="001D532A">
        <w:rPr>
          <w:spacing w:val="-1"/>
          <w:sz w:val="24"/>
          <w:szCs w:val="24"/>
        </w:rPr>
        <w:t>a</w:t>
      </w:r>
      <w:r w:rsidRPr="001D532A">
        <w:rPr>
          <w:spacing w:val="5"/>
          <w:sz w:val="24"/>
          <w:szCs w:val="24"/>
        </w:rPr>
        <w:t>n</w:t>
      </w:r>
      <w:r w:rsidRPr="001D532A">
        <w:rPr>
          <w:spacing w:val="-7"/>
          <w:sz w:val="24"/>
          <w:szCs w:val="24"/>
        </w:rPr>
        <w:t>y</w:t>
      </w:r>
      <w:r w:rsidRPr="001D532A">
        <w:rPr>
          <w:spacing w:val="1"/>
          <w:sz w:val="24"/>
          <w:szCs w:val="24"/>
        </w:rPr>
        <w:t>i</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 xml:space="preserve">u kuu </w:t>
      </w:r>
      <w:r w:rsidRPr="001D532A">
        <w:rPr>
          <w:spacing w:val="1"/>
          <w:sz w:val="24"/>
          <w:szCs w:val="24"/>
        </w:rPr>
        <w:t>m</w:t>
      </w:r>
      <w:r w:rsidRPr="001D532A">
        <w:rPr>
          <w:sz w:val="24"/>
          <w:szCs w:val="24"/>
        </w:rPr>
        <w:t>b</w:t>
      </w:r>
      <w:r w:rsidRPr="001D532A">
        <w:rPr>
          <w:spacing w:val="1"/>
          <w:sz w:val="24"/>
          <w:szCs w:val="24"/>
        </w:rPr>
        <w:t>ili</w:t>
      </w:r>
      <w:r w:rsidRPr="001D532A">
        <w:rPr>
          <w:sz w:val="24"/>
          <w:szCs w:val="24"/>
        </w:rPr>
        <w:t xml:space="preserve">.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 47</w:t>
      </w:r>
      <w:r w:rsidRPr="001D532A">
        <w:rPr>
          <w:spacing w:val="1"/>
          <w:sz w:val="24"/>
          <w:szCs w:val="24"/>
        </w:rPr>
        <w:t>:</w:t>
      </w:r>
      <w:r w:rsidRPr="001D532A">
        <w:rPr>
          <w:sz w:val="24"/>
          <w:szCs w:val="24"/>
        </w:rPr>
        <w:t>28</w:t>
      </w:r>
      <w:r w:rsidR="001D532A">
        <w:rPr>
          <w:sz w:val="24"/>
          <w:szCs w:val="24"/>
        </w:rPr>
        <w:t xml:space="preserve">- </w:t>
      </w:r>
      <w:r w:rsidRPr="001D532A">
        <w:rPr>
          <w:sz w:val="24"/>
          <w:szCs w:val="24"/>
        </w:rPr>
        <w:t>50</w:t>
      </w:r>
      <w:r w:rsidRPr="001D532A">
        <w:rPr>
          <w:spacing w:val="1"/>
          <w:sz w:val="24"/>
          <w:szCs w:val="24"/>
        </w:rPr>
        <w:t>:</w:t>
      </w:r>
      <w:r w:rsidRPr="001D532A">
        <w:rPr>
          <w:sz w:val="24"/>
          <w:szCs w:val="24"/>
        </w:rPr>
        <w:t>14, Musa</w:t>
      </w:r>
      <w:r w:rsidRPr="001D532A">
        <w:rPr>
          <w:spacing w:val="-1"/>
          <w:sz w:val="24"/>
          <w:szCs w:val="24"/>
        </w:rPr>
        <w:t xml:space="preserve"> a</w:t>
      </w:r>
      <w:r w:rsidRPr="001D532A">
        <w:rPr>
          <w:spacing w:val="1"/>
          <w:sz w:val="24"/>
          <w:szCs w:val="24"/>
        </w:rPr>
        <w:t>li</w:t>
      </w:r>
      <w:r w:rsidRPr="001D532A">
        <w:rPr>
          <w:sz w:val="24"/>
          <w:szCs w:val="24"/>
        </w:rPr>
        <w:t>sh</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us</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vu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uvu</w:t>
      </w:r>
      <w:r w:rsidRPr="001D532A">
        <w:rPr>
          <w:spacing w:val="1"/>
          <w:sz w:val="24"/>
          <w:szCs w:val="24"/>
        </w:rPr>
        <w:t>mili</w:t>
      </w:r>
      <w:r w:rsidRPr="001D532A">
        <w:rPr>
          <w:sz w:val="24"/>
          <w:szCs w:val="24"/>
        </w:rPr>
        <w:t xml:space="preserve">vu </w:t>
      </w:r>
      <w:r w:rsidRPr="001D532A">
        <w:rPr>
          <w:spacing w:val="-1"/>
          <w:sz w:val="24"/>
          <w:szCs w:val="24"/>
        </w:rPr>
        <w:t>w</w:t>
      </w:r>
      <w:r w:rsidRPr="001D532A">
        <w:rPr>
          <w:sz w:val="24"/>
          <w:szCs w:val="24"/>
        </w:rPr>
        <w:t xml:space="preserve">a </w:t>
      </w:r>
      <w:r w:rsidRPr="001D532A">
        <w:rPr>
          <w:spacing w:val="1"/>
          <w:sz w:val="24"/>
          <w:szCs w:val="24"/>
        </w:rPr>
        <w:t>mi</w:t>
      </w:r>
      <w:r w:rsidRPr="001D532A">
        <w:rPr>
          <w:sz w:val="24"/>
          <w:szCs w:val="24"/>
        </w:rPr>
        <w:t>p</w:t>
      </w:r>
      <w:r w:rsidRPr="001D532A">
        <w:rPr>
          <w:spacing w:val="-1"/>
          <w:sz w:val="24"/>
          <w:szCs w:val="24"/>
        </w:rPr>
        <w:t>a</w:t>
      </w:r>
      <w:r w:rsidRPr="001D532A">
        <w:rPr>
          <w:sz w:val="24"/>
          <w:szCs w:val="24"/>
        </w:rPr>
        <w:t>n</w:t>
      </w:r>
      <w:r w:rsidRPr="001D532A">
        <w:rPr>
          <w:spacing w:val="-2"/>
          <w:sz w:val="24"/>
          <w:szCs w:val="24"/>
        </w:rPr>
        <w:t>g</w:t>
      </w:r>
      <w:r w:rsidRPr="001D532A">
        <w:rPr>
          <w:spacing w:val="1"/>
          <w:sz w:val="24"/>
          <w:szCs w:val="24"/>
        </w:rPr>
        <w:t>ili</w:t>
      </w:r>
      <w:r w:rsidRPr="001D532A">
        <w:rPr>
          <w:sz w:val="24"/>
          <w:szCs w:val="24"/>
        </w:rPr>
        <w:t>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pacing w:val="-1"/>
          <w:sz w:val="24"/>
          <w:szCs w:val="24"/>
        </w:rPr>
        <w:t>fa</w:t>
      </w:r>
      <w:r w:rsidRPr="001D532A">
        <w:rPr>
          <w:spacing w:val="1"/>
          <w:sz w:val="24"/>
          <w:szCs w:val="24"/>
        </w:rPr>
        <w:t>mili</w:t>
      </w:r>
      <w:r w:rsidRPr="001D532A">
        <w:rPr>
          <w:sz w:val="24"/>
          <w:szCs w:val="24"/>
        </w:rPr>
        <w:t>a</w:t>
      </w:r>
      <w:r w:rsidRPr="001D532A">
        <w:rPr>
          <w:spacing w:val="-1"/>
          <w:sz w:val="24"/>
          <w:szCs w:val="24"/>
        </w:rPr>
        <w:t xml:space="preserve"> </w:t>
      </w:r>
      <w:r w:rsidR="00853A67">
        <w:rPr>
          <w:spacing w:val="2"/>
          <w:sz w:val="24"/>
          <w:szCs w:val="24"/>
        </w:rPr>
        <w:t>i</w:t>
      </w:r>
      <w:r w:rsidRPr="001D532A">
        <w:rPr>
          <w:spacing w:val="1"/>
          <w:sz w:val="24"/>
          <w:szCs w:val="24"/>
        </w:rPr>
        <w:t>li</w:t>
      </w:r>
      <w:r w:rsidRPr="001D532A">
        <w:rPr>
          <w:sz w:val="24"/>
          <w:szCs w:val="24"/>
        </w:rPr>
        <w:t>o</w:t>
      </w:r>
      <w:r w:rsidRPr="001D532A">
        <w:rPr>
          <w:spacing w:val="-1"/>
          <w:sz w:val="24"/>
          <w:szCs w:val="24"/>
        </w:rPr>
        <w:t>a</w:t>
      </w:r>
      <w:r w:rsidRPr="001D532A">
        <w:rPr>
          <w:sz w:val="24"/>
          <w:szCs w:val="24"/>
        </w:rPr>
        <w:t>n</w:t>
      </w:r>
      <w:r w:rsidRPr="001D532A">
        <w:rPr>
          <w:spacing w:val="1"/>
          <w:sz w:val="24"/>
          <w:szCs w:val="24"/>
        </w:rPr>
        <w:t>zi</w:t>
      </w:r>
      <w:r w:rsidRPr="001D532A">
        <w:rPr>
          <w:sz w:val="24"/>
          <w:szCs w:val="24"/>
        </w:rPr>
        <w:t>sh</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i</w:t>
      </w:r>
      <w:r w:rsidRPr="001D532A">
        <w:rPr>
          <w:sz w:val="24"/>
          <w:szCs w:val="24"/>
        </w:rPr>
        <w:t xml:space="preserve">ndi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s</w:t>
      </w:r>
      <w:r w:rsidRPr="001D532A">
        <w:rPr>
          <w:spacing w:val="1"/>
          <w:sz w:val="24"/>
          <w:szCs w:val="24"/>
        </w:rPr>
        <w:t>i</w:t>
      </w:r>
      <w:r w:rsidRPr="001D532A">
        <w:rPr>
          <w:sz w:val="24"/>
          <w:szCs w:val="24"/>
        </w:rPr>
        <w:t xml:space="preserve">ku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 xml:space="preserve">sho. </w:t>
      </w:r>
      <w:r w:rsidRPr="001D532A">
        <w:rPr>
          <w:spacing w:val="-1"/>
          <w:sz w:val="24"/>
          <w:szCs w:val="24"/>
        </w:rPr>
        <w:t>K</w:t>
      </w:r>
      <w:r w:rsidRPr="001D532A">
        <w:rPr>
          <w:spacing w:val="1"/>
          <w:sz w:val="24"/>
          <w:szCs w:val="24"/>
        </w:rPr>
        <w:t>i</w:t>
      </w:r>
      <w:r w:rsidRPr="001D532A">
        <w:rPr>
          <w:sz w:val="24"/>
          <w:szCs w:val="24"/>
        </w:rPr>
        <w:t>sh</w:t>
      </w:r>
      <w:r w:rsidRPr="001D532A">
        <w:rPr>
          <w:spacing w:val="-1"/>
          <w:sz w:val="24"/>
          <w:szCs w:val="24"/>
        </w:rPr>
        <w:t>a</w:t>
      </w:r>
      <w:r w:rsidRPr="001D532A">
        <w:rPr>
          <w:sz w:val="24"/>
          <w:szCs w:val="24"/>
        </w:rPr>
        <w:t>,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00F66DDD">
        <w:rPr>
          <w:sz w:val="24"/>
          <w:szCs w:val="24"/>
        </w:rPr>
        <w:t xml:space="preserve"> </w:t>
      </w:r>
      <w:r w:rsidRPr="001D532A">
        <w:rPr>
          <w:sz w:val="24"/>
          <w:szCs w:val="24"/>
        </w:rPr>
        <w:t>50</w:t>
      </w:r>
      <w:r w:rsidRPr="001D532A">
        <w:rPr>
          <w:spacing w:val="1"/>
          <w:sz w:val="24"/>
          <w:szCs w:val="24"/>
        </w:rPr>
        <w:t>:</w:t>
      </w:r>
      <w:r w:rsidRPr="001D532A">
        <w:rPr>
          <w:sz w:val="24"/>
          <w:szCs w:val="24"/>
        </w:rPr>
        <w:t>15</w:t>
      </w:r>
      <w:r w:rsidRPr="001D532A">
        <w:rPr>
          <w:spacing w:val="-1"/>
          <w:sz w:val="24"/>
          <w:szCs w:val="24"/>
        </w:rPr>
        <w:t>-</w:t>
      </w:r>
      <w:r w:rsidRPr="001D532A">
        <w:rPr>
          <w:sz w:val="24"/>
          <w:szCs w:val="24"/>
        </w:rPr>
        <w:t xml:space="preserve">26, </w:t>
      </w:r>
      <w:r w:rsidRPr="001D532A">
        <w:rPr>
          <w:spacing w:val="1"/>
          <w:sz w:val="24"/>
          <w:szCs w:val="24"/>
        </w:rPr>
        <w:t>t</w:t>
      </w:r>
      <w:r w:rsidRPr="001D532A">
        <w:rPr>
          <w:sz w:val="24"/>
          <w:szCs w:val="24"/>
        </w:rPr>
        <w:t>un</w:t>
      </w:r>
      <w:r w:rsidRPr="001D532A">
        <w:rPr>
          <w:spacing w:val="-1"/>
          <w:sz w:val="24"/>
          <w:szCs w:val="24"/>
        </w:rPr>
        <w:t>a</w:t>
      </w:r>
      <w:r w:rsidRPr="001D532A">
        <w:rPr>
          <w:sz w:val="24"/>
          <w:szCs w:val="24"/>
        </w:rPr>
        <w:t>ona</w:t>
      </w:r>
      <w:r w:rsidRPr="001D532A">
        <w:rPr>
          <w:spacing w:val="-1"/>
          <w:sz w:val="24"/>
          <w:szCs w:val="24"/>
        </w:rPr>
        <w:t xml:space="preserve"> </w:t>
      </w:r>
      <w:r w:rsidRPr="001D532A">
        <w:rPr>
          <w:spacing w:val="1"/>
          <w:sz w:val="24"/>
          <w:szCs w:val="24"/>
        </w:rPr>
        <w:t>mi</w:t>
      </w:r>
      <w:r w:rsidRPr="001D532A">
        <w:rPr>
          <w:sz w:val="24"/>
          <w:szCs w:val="24"/>
        </w:rPr>
        <w:t>p</w:t>
      </w:r>
      <w:r w:rsidRPr="001D532A">
        <w:rPr>
          <w:spacing w:val="-1"/>
          <w:sz w:val="24"/>
          <w:szCs w:val="24"/>
        </w:rPr>
        <w:t>a</w:t>
      </w:r>
      <w:r w:rsidRPr="001D532A">
        <w:rPr>
          <w:spacing w:val="2"/>
          <w:sz w:val="24"/>
          <w:szCs w:val="24"/>
        </w:rPr>
        <w:t>n</w:t>
      </w:r>
      <w:r w:rsidRPr="001D532A">
        <w:rPr>
          <w:spacing w:val="-2"/>
          <w:sz w:val="24"/>
          <w:szCs w:val="24"/>
        </w:rPr>
        <w:t>g</w:t>
      </w:r>
      <w:r w:rsidRPr="001D532A">
        <w:rPr>
          <w:spacing w:val="1"/>
          <w:sz w:val="24"/>
          <w:szCs w:val="24"/>
        </w:rPr>
        <w:t>ili</w:t>
      </w:r>
      <w:r w:rsidRPr="001D532A">
        <w:rPr>
          <w:sz w:val="24"/>
          <w:szCs w:val="24"/>
        </w:rPr>
        <w:t>o vu</w:t>
      </w:r>
      <w:r w:rsidRPr="001D532A">
        <w:rPr>
          <w:spacing w:val="1"/>
          <w:sz w:val="24"/>
          <w:szCs w:val="24"/>
        </w:rPr>
        <w:t>mili</w:t>
      </w:r>
      <w:r w:rsidRPr="001D532A">
        <w:rPr>
          <w:sz w:val="24"/>
          <w:szCs w:val="24"/>
        </w:rPr>
        <w:t>vu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pacing w:val="-1"/>
          <w:sz w:val="24"/>
          <w:szCs w:val="24"/>
        </w:rPr>
        <w:t>fa</w:t>
      </w:r>
      <w:r w:rsidRPr="001D532A">
        <w:rPr>
          <w:spacing w:val="1"/>
          <w:sz w:val="24"/>
          <w:szCs w:val="24"/>
        </w:rPr>
        <w:t>mi</w:t>
      </w:r>
      <w:r w:rsidRPr="001D532A">
        <w:rPr>
          <w:spacing w:val="3"/>
          <w:sz w:val="24"/>
          <w:szCs w:val="24"/>
        </w:rPr>
        <w:t>l</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H</w:t>
      </w:r>
      <w:r w:rsidRPr="001D532A">
        <w:rPr>
          <w:spacing w:val="-1"/>
          <w:sz w:val="24"/>
          <w:szCs w:val="24"/>
        </w:rPr>
        <w:t>e</w:t>
      </w:r>
      <w:r w:rsidRPr="001D532A">
        <w:rPr>
          <w:sz w:val="24"/>
          <w:szCs w:val="24"/>
        </w:rPr>
        <w:t>bu k</w:t>
      </w:r>
      <w:r w:rsidRPr="001D532A">
        <w:rPr>
          <w:spacing w:val="-1"/>
          <w:sz w:val="24"/>
          <w:szCs w:val="24"/>
        </w:rPr>
        <w:t>wa</w:t>
      </w:r>
      <w:r w:rsidRPr="001D532A">
        <w:rPr>
          <w:spacing w:val="2"/>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pacing w:val="1"/>
          <w:sz w:val="24"/>
          <w:szCs w:val="24"/>
        </w:rPr>
        <w:t>m</w:t>
      </w:r>
      <w:r w:rsidRPr="001D532A">
        <w:rPr>
          <w:sz w:val="24"/>
          <w:szCs w:val="24"/>
        </w:rPr>
        <w:t>e mip</w:t>
      </w:r>
      <w:r w:rsidRPr="001D532A">
        <w:rPr>
          <w:spacing w:val="-1"/>
          <w:sz w:val="24"/>
          <w:szCs w:val="24"/>
        </w:rPr>
        <w:t>a</w:t>
      </w:r>
      <w:r w:rsidRPr="001D532A">
        <w:rPr>
          <w:sz w:val="24"/>
          <w:szCs w:val="24"/>
        </w:rPr>
        <w:t>n</w:t>
      </w:r>
      <w:r w:rsidRPr="001D532A">
        <w:rPr>
          <w:spacing w:val="-2"/>
          <w:sz w:val="24"/>
          <w:szCs w:val="24"/>
        </w:rPr>
        <w:t>g</w:t>
      </w:r>
      <w:r w:rsidRPr="001D532A">
        <w:rPr>
          <w:sz w:val="24"/>
          <w:szCs w:val="24"/>
        </w:rPr>
        <w:t>ilio</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ki</w:t>
      </w:r>
      <w:r w:rsidRPr="001D532A">
        <w:rPr>
          <w:spacing w:val="-1"/>
          <w:sz w:val="24"/>
          <w:szCs w:val="24"/>
        </w:rPr>
        <w:t>fa</w:t>
      </w:r>
      <w:r w:rsidRPr="001D532A">
        <w:rPr>
          <w:sz w:val="24"/>
          <w:szCs w:val="24"/>
        </w:rPr>
        <w:t>milia</w:t>
      </w:r>
      <w:r w:rsidRPr="001D532A">
        <w:rPr>
          <w:spacing w:val="4"/>
          <w:sz w:val="24"/>
          <w:szCs w:val="24"/>
        </w:rPr>
        <w:t xml:space="preserve"> </w:t>
      </w:r>
      <w:r w:rsidRPr="001D532A">
        <w:rPr>
          <w:spacing w:val="-2"/>
          <w:sz w:val="24"/>
          <w:szCs w:val="24"/>
        </w:rPr>
        <w:t>y</w:t>
      </w:r>
      <w:r w:rsidRPr="001D532A">
        <w:rPr>
          <w:sz w:val="24"/>
          <w:szCs w:val="24"/>
        </w:rPr>
        <w:t>a</w:t>
      </w:r>
      <w:r w:rsidRPr="001D532A">
        <w:rPr>
          <w:spacing w:val="-1"/>
          <w:sz w:val="24"/>
          <w:szCs w:val="24"/>
        </w:rPr>
        <w:t xml:space="preserve"> Ya</w:t>
      </w:r>
      <w:r w:rsidRPr="001D532A">
        <w:rPr>
          <w:sz w:val="24"/>
          <w:szCs w:val="24"/>
        </w:rPr>
        <w:t>kobo.</w:t>
      </w:r>
    </w:p>
    <w:p w:rsidR="00AD5349" w:rsidRDefault="00AD5349" w:rsidP="007441F8">
      <w:pPr>
        <w:contextualSpacing/>
        <w:jc w:val="both"/>
        <w:rPr>
          <w:b/>
          <w:color w:val="2C5276"/>
          <w:spacing w:val="-1"/>
          <w:sz w:val="24"/>
          <w:szCs w:val="24"/>
        </w:rPr>
      </w:pPr>
    </w:p>
    <w:p w:rsidR="007441F8" w:rsidRDefault="007441F8" w:rsidP="007441F8">
      <w:pPr>
        <w:contextualSpacing/>
        <w:jc w:val="both"/>
        <w:rPr>
          <w:b/>
          <w:color w:val="2C5276"/>
          <w:spacing w:val="-1"/>
          <w:sz w:val="24"/>
          <w:szCs w:val="24"/>
        </w:rPr>
      </w:pPr>
    </w:p>
    <w:p w:rsidR="004C7E2A" w:rsidRPr="007441F8" w:rsidRDefault="007047C3" w:rsidP="007441F8">
      <w:pPr>
        <w:pStyle w:val="BulletHeading"/>
        <w:ind w:right="10"/>
        <w:jc w:val="both"/>
        <w:rPr>
          <w:rFonts w:cs="Times New Roman"/>
        </w:rPr>
      </w:pPr>
      <w:bookmarkStart w:id="15" w:name="_Toc167518845"/>
      <w:r w:rsidRPr="007441F8">
        <w:rPr>
          <w:rFonts w:cs="Times New Roman"/>
        </w:rPr>
        <w:t>M</w:t>
      </w:r>
      <w:r w:rsidR="00C73F54" w:rsidRPr="007441F8">
        <w:rPr>
          <w:rFonts w:cs="Times New Roman"/>
        </w:rPr>
        <w:t>i</w:t>
      </w:r>
      <w:r w:rsidRPr="007441F8">
        <w:rPr>
          <w:rFonts w:cs="Times New Roman"/>
        </w:rPr>
        <w:t>pang</w:t>
      </w:r>
      <w:r w:rsidR="001D532A" w:rsidRPr="007441F8">
        <w:rPr>
          <w:rFonts w:cs="Times New Roman"/>
        </w:rPr>
        <w:t xml:space="preserve">o </w:t>
      </w:r>
      <w:r w:rsidR="00C73F54" w:rsidRPr="007441F8">
        <w:rPr>
          <w:rFonts w:cs="Times New Roman"/>
        </w:rPr>
        <w:t>y</w:t>
      </w:r>
      <w:r w:rsidRPr="007441F8">
        <w:rPr>
          <w:rFonts w:cs="Times New Roman"/>
        </w:rPr>
        <w:t xml:space="preserve">a Kifamilia </w:t>
      </w:r>
      <w:r w:rsidR="00C73F54" w:rsidRPr="007441F8">
        <w:rPr>
          <w:rFonts w:cs="Times New Roman"/>
        </w:rPr>
        <w:t>y</w:t>
      </w:r>
      <w:r w:rsidRPr="007441F8">
        <w:rPr>
          <w:rFonts w:cs="Times New Roman"/>
        </w:rPr>
        <w:t>a Yakobo</w:t>
      </w:r>
      <w:bookmarkEnd w:id="15"/>
    </w:p>
    <w:p w:rsidR="004C7E2A" w:rsidRPr="001D532A" w:rsidRDefault="004C7E2A" w:rsidP="007441F8">
      <w:pPr>
        <w:spacing w:before="13"/>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 h</w:t>
      </w:r>
      <w:r w:rsidRPr="001D532A">
        <w:rPr>
          <w:spacing w:val="1"/>
          <w:sz w:val="24"/>
          <w:szCs w:val="24"/>
        </w:rPr>
        <w:t>i</w:t>
      </w:r>
      <w:r w:rsidRPr="001D532A">
        <w:rPr>
          <w:sz w:val="24"/>
          <w:szCs w:val="24"/>
        </w:rPr>
        <w:t>i hu</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Y</w:t>
      </w:r>
      <w:r w:rsidRPr="001D532A">
        <w:rPr>
          <w:spacing w:val="1"/>
          <w:sz w:val="24"/>
          <w:szCs w:val="24"/>
        </w:rPr>
        <w:t>a</w:t>
      </w:r>
      <w:r w:rsidRPr="001D532A">
        <w:rPr>
          <w:sz w:val="24"/>
          <w:szCs w:val="24"/>
        </w:rPr>
        <w:t xml:space="preserve">kobo </w:t>
      </w:r>
      <w:r w:rsidRPr="001D532A">
        <w:rPr>
          <w:spacing w:val="-1"/>
          <w:sz w:val="24"/>
          <w:szCs w:val="24"/>
        </w:rPr>
        <w:t>a</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r</w:t>
      </w:r>
      <w:r w:rsidRPr="001D532A">
        <w:rPr>
          <w:spacing w:val="1"/>
          <w:sz w:val="24"/>
          <w:szCs w:val="24"/>
        </w:rPr>
        <w:t>i</w:t>
      </w:r>
      <w:r w:rsidRPr="001D532A">
        <w:rPr>
          <w:sz w:val="24"/>
          <w:szCs w:val="24"/>
        </w:rPr>
        <w:t>bu ku</w:t>
      </w:r>
      <w:r w:rsidRPr="001D532A">
        <w:rPr>
          <w:spacing w:val="-1"/>
          <w:sz w:val="24"/>
          <w:szCs w:val="24"/>
        </w:rPr>
        <w:t>f</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pacing w:val="-1"/>
          <w:sz w:val="24"/>
          <w:szCs w:val="24"/>
        </w:rPr>
        <w:t>f</w:t>
      </w:r>
      <w:r w:rsidRPr="001D532A">
        <w:rPr>
          <w:sz w:val="24"/>
          <w:szCs w:val="24"/>
        </w:rPr>
        <w:t xml:space="preserve">o </w:t>
      </w:r>
      <w:r w:rsidRPr="001D532A">
        <w:rPr>
          <w:spacing w:val="-1"/>
          <w:sz w:val="24"/>
          <w:szCs w:val="24"/>
        </w:rPr>
        <w:t>c</w:t>
      </w:r>
      <w:r w:rsidRPr="001D532A">
        <w:rPr>
          <w:sz w:val="24"/>
          <w:szCs w:val="24"/>
        </w:rPr>
        <w:t>h</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 xml:space="preserve">. </w:t>
      </w: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47</w:t>
      </w:r>
      <w:r w:rsidRPr="001D532A">
        <w:rPr>
          <w:spacing w:val="1"/>
          <w:sz w:val="24"/>
          <w:szCs w:val="24"/>
        </w:rPr>
        <w:t>:</w:t>
      </w:r>
      <w:r w:rsidRPr="001D532A">
        <w:rPr>
          <w:spacing w:val="2"/>
          <w:sz w:val="24"/>
          <w:szCs w:val="24"/>
        </w:rPr>
        <w:t>2</w:t>
      </w:r>
      <w:r w:rsidRPr="001D532A">
        <w:rPr>
          <w:sz w:val="24"/>
          <w:szCs w:val="24"/>
        </w:rPr>
        <w:t>8</w:t>
      </w:r>
      <w:r w:rsidRPr="001D532A">
        <w:rPr>
          <w:spacing w:val="-1"/>
          <w:sz w:val="24"/>
          <w:szCs w:val="24"/>
        </w:rPr>
        <w:t>-</w:t>
      </w:r>
      <w:r w:rsidRPr="001D532A">
        <w:rPr>
          <w:sz w:val="24"/>
          <w:szCs w:val="24"/>
        </w:rPr>
        <w:t>31, Musa</w:t>
      </w:r>
      <w:r w:rsidRPr="001D532A">
        <w:rPr>
          <w:spacing w:val="-1"/>
          <w:sz w:val="24"/>
          <w:szCs w:val="24"/>
        </w:rPr>
        <w:t xml:space="preserve"> a</w:t>
      </w:r>
      <w:r w:rsidRPr="001D532A">
        <w:rPr>
          <w:spacing w:val="1"/>
          <w:sz w:val="24"/>
          <w:szCs w:val="24"/>
        </w:rPr>
        <w:t>li</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w:t>
      </w:r>
      <w:r w:rsidR="004D3AF4">
        <w:rPr>
          <w:sz w:val="24"/>
          <w:szCs w:val="24"/>
        </w:rPr>
        <w:t>,</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 xml:space="preserve">kobo </w:t>
      </w:r>
      <w:r w:rsidRPr="001D532A">
        <w:rPr>
          <w:spacing w:val="-1"/>
          <w:sz w:val="24"/>
          <w:szCs w:val="24"/>
        </w:rPr>
        <w:t>a</w:t>
      </w:r>
      <w:r w:rsidRPr="001D532A">
        <w:rPr>
          <w:spacing w:val="1"/>
          <w:sz w:val="24"/>
          <w:szCs w:val="24"/>
        </w:rPr>
        <w:t>li</w:t>
      </w:r>
      <w:r w:rsidRPr="001D532A">
        <w:rPr>
          <w:sz w:val="24"/>
          <w:szCs w:val="24"/>
        </w:rPr>
        <w:t>h</w:t>
      </w:r>
      <w:r w:rsidRPr="001D532A">
        <w:rPr>
          <w:spacing w:val="1"/>
          <w:sz w:val="24"/>
          <w:szCs w:val="24"/>
        </w:rPr>
        <w:t>it</w:t>
      </w:r>
      <w:r w:rsidRPr="001D532A">
        <w:rPr>
          <w:spacing w:val="-1"/>
          <w:sz w:val="24"/>
          <w:szCs w:val="24"/>
        </w:rPr>
        <w:t>a</w:t>
      </w:r>
      <w:r w:rsidRPr="001D532A">
        <w:rPr>
          <w:spacing w:val="1"/>
          <w:sz w:val="24"/>
          <w:szCs w:val="24"/>
        </w:rPr>
        <w:t>j</w:t>
      </w:r>
      <w:r w:rsidRPr="001D532A">
        <w:rPr>
          <w:sz w:val="24"/>
          <w:szCs w:val="24"/>
        </w:rPr>
        <w:t>i k</w:t>
      </w:r>
      <w:r w:rsidRPr="001D532A">
        <w:rPr>
          <w:spacing w:val="1"/>
          <w:sz w:val="24"/>
          <w:szCs w:val="24"/>
        </w:rPr>
        <w:t>i</w:t>
      </w:r>
      <w:r w:rsidRPr="001D532A">
        <w:rPr>
          <w:spacing w:val="-1"/>
          <w:sz w:val="24"/>
          <w:szCs w:val="24"/>
        </w:rPr>
        <w:t>a</w:t>
      </w:r>
      <w:r w:rsidRPr="001D532A">
        <w:rPr>
          <w:sz w:val="24"/>
          <w:szCs w:val="24"/>
        </w:rPr>
        <w:t xml:space="preserve">po </w:t>
      </w:r>
      <w:r w:rsidRPr="001D532A">
        <w:rPr>
          <w:spacing w:val="-1"/>
          <w:sz w:val="24"/>
          <w:szCs w:val="24"/>
        </w:rPr>
        <w:t>c</w:t>
      </w:r>
      <w:r w:rsidRPr="001D532A">
        <w:rPr>
          <w:sz w:val="24"/>
          <w:szCs w:val="24"/>
        </w:rPr>
        <w:t>ha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ku</w:t>
      </w:r>
      <w:r w:rsidRPr="001D532A">
        <w:rPr>
          <w:spacing w:val="1"/>
          <w:sz w:val="24"/>
          <w:szCs w:val="24"/>
        </w:rPr>
        <w:t>mzi</w:t>
      </w:r>
      <w:r w:rsidRPr="001D532A">
        <w:rPr>
          <w:sz w:val="24"/>
          <w:szCs w:val="24"/>
        </w:rPr>
        <w:t>ka</w:t>
      </w:r>
      <w:r w:rsidRPr="001D532A">
        <w:rPr>
          <w:spacing w:val="-1"/>
          <w:sz w:val="24"/>
          <w:szCs w:val="24"/>
        </w:rPr>
        <w:t xml:space="preserve"> </w:t>
      </w:r>
      <w:r w:rsidRPr="001D532A">
        <w:rPr>
          <w:sz w:val="24"/>
          <w:szCs w:val="24"/>
        </w:rPr>
        <w:t>hu</w:t>
      </w:r>
      <w:r w:rsidRPr="001D532A">
        <w:rPr>
          <w:spacing w:val="2"/>
          <w:sz w:val="24"/>
          <w:szCs w:val="24"/>
        </w:rPr>
        <w:t>k</w:t>
      </w:r>
      <w:r w:rsidRPr="001D532A">
        <w:rPr>
          <w:sz w:val="24"/>
          <w:szCs w:val="24"/>
        </w:rPr>
        <w:t xml:space="preserve">o </w:t>
      </w:r>
      <w:r w:rsidRPr="001D532A">
        <w:rPr>
          <w:spacing w:val="-1"/>
          <w:sz w:val="24"/>
          <w:szCs w:val="24"/>
        </w:rPr>
        <w:t>Ka</w:t>
      </w:r>
      <w:r w:rsidRPr="001D532A">
        <w:rPr>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 xml:space="preserve">. </w:t>
      </w:r>
      <w:r w:rsidRPr="001D532A">
        <w:rPr>
          <w:spacing w:val="-1"/>
          <w:sz w:val="24"/>
          <w:szCs w:val="24"/>
        </w:rPr>
        <w:t>K</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48</w:t>
      </w:r>
      <w:r w:rsidRPr="001D532A">
        <w:rPr>
          <w:spacing w:val="1"/>
          <w:sz w:val="24"/>
          <w:szCs w:val="24"/>
        </w:rPr>
        <w:t>:</w:t>
      </w:r>
      <w:r w:rsidRPr="001D532A">
        <w:rPr>
          <w:sz w:val="24"/>
          <w:szCs w:val="24"/>
        </w:rPr>
        <w:t>1</w:t>
      </w:r>
      <w:r w:rsidR="001D532A">
        <w:rPr>
          <w:sz w:val="24"/>
          <w:szCs w:val="24"/>
        </w:rPr>
        <w:t xml:space="preserve">- </w:t>
      </w:r>
      <w:r w:rsidRPr="001D532A">
        <w:rPr>
          <w:sz w:val="24"/>
          <w:szCs w:val="24"/>
        </w:rPr>
        <w:t>49</w:t>
      </w:r>
      <w:r w:rsidRPr="001D532A">
        <w:rPr>
          <w:spacing w:val="1"/>
          <w:sz w:val="24"/>
          <w:szCs w:val="24"/>
        </w:rPr>
        <w:t>:</w:t>
      </w:r>
      <w:r w:rsidRPr="001D532A">
        <w:rPr>
          <w:sz w:val="24"/>
          <w:szCs w:val="24"/>
        </w:rPr>
        <w:t xml:space="preserve">28, </w:t>
      </w:r>
      <w:r w:rsidRPr="001D532A">
        <w:rPr>
          <w:spacing w:val="1"/>
          <w:sz w:val="24"/>
          <w:szCs w:val="24"/>
        </w:rPr>
        <w:t>t</w:t>
      </w:r>
      <w:r w:rsidRPr="001D532A">
        <w:rPr>
          <w:sz w:val="24"/>
          <w:szCs w:val="24"/>
        </w:rPr>
        <w:t>un</w:t>
      </w:r>
      <w:r w:rsidRPr="001D532A">
        <w:rPr>
          <w:spacing w:val="-1"/>
          <w:sz w:val="24"/>
          <w:szCs w:val="24"/>
        </w:rPr>
        <w:t>a</w:t>
      </w:r>
      <w:r w:rsidRPr="001D532A">
        <w:rPr>
          <w:sz w:val="24"/>
          <w:szCs w:val="24"/>
        </w:rPr>
        <w:t>so</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kuhusu v</w:t>
      </w:r>
      <w:r w:rsidRPr="001D532A">
        <w:rPr>
          <w:spacing w:val="1"/>
          <w:sz w:val="24"/>
          <w:szCs w:val="24"/>
        </w:rPr>
        <w:t>i</w:t>
      </w:r>
      <w:r w:rsidRPr="001D532A">
        <w:rPr>
          <w:sz w:val="24"/>
          <w:szCs w:val="24"/>
        </w:rPr>
        <w:t>k</w:t>
      </w:r>
      <w:r w:rsidRPr="001D532A">
        <w:rPr>
          <w:spacing w:val="-1"/>
          <w:sz w:val="24"/>
          <w:szCs w:val="24"/>
        </w:rPr>
        <w:t>a</w:t>
      </w:r>
      <w:r w:rsidRPr="001D532A">
        <w:rPr>
          <w:sz w:val="24"/>
          <w:szCs w:val="24"/>
        </w:rPr>
        <w:t>o v</w:t>
      </w:r>
      <w:r w:rsidRPr="001D532A">
        <w:rPr>
          <w:spacing w:val="1"/>
          <w:sz w:val="24"/>
          <w:szCs w:val="24"/>
        </w:rPr>
        <w:t>i</w:t>
      </w:r>
      <w:r w:rsidRPr="001D532A">
        <w:rPr>
          <w:spacing w:val="-1"/>
          <w:sz w:val="24"/>
          <w:szCs w:val="24"/>
        </w:rPr>
        <w:t>w</w:t>
      </w:r>
      <w:r w:rsidRPr="001D532A">
        <w:rPr>
          <w:spacing w:val="1"/>
          <w:sz w:val="24"/>
          <w:szCs w:val="24"/>
        </w:rPr>
        <w:t>il</w:t>
      </w:r>
      <w:r w:rsidRPr="001D532A">
        <w:rPr>
          <w:sz w:val="24"/>
          <w:szCs w:val="24"/>
        </w:rPr>
        <w:t xml:space="preserve">i </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 xml:space="preserve">i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2"/>
          <w:sz w:val="24"/>
          <w:szCs w:val="24"/>
        </w:rPr>
        <w:t>v</w:t>
      </w:r>
      <w:r w:rsidRPr="001D532A">
        <w:rPr>
          <w:spacing w:val="-5"/>
          <w:sz w:val="24"/>
          <w:szCs w:val="24"/>
        </w:rPr>
        <w:t>y</w:t>
      </w:r>
      <w:r w:rsidRPr="001D532A">
        <w:rPr>
          <w:sz w:val="24"/>
          <w:szCs w:val="24"/>
        </w:rPr>
        <w:t>o v</w:t>
      </w:r>
      <w:r w:rsidRPr="001D532A">
        <w:rPr>
          <w:spacing w:val="3"/>
          <w:sz w:val="24"/>
          <w:szCs w:val="24"/>
        </w:rPr>
        <w:t>i</w:t>
      </w:r>
      <w:r w:rsidRPr="001D532A">
        <w:rPr>
          <w:sz w:val="24"/>
          <w:szCs w:val="24"/>
        </w:rPr>
        <w:t>n</w:t>
      </w:r>
      <w:r w:rsidRPr="001D532A">
        <w:rPr>
          <w:spacing w:val="-1"/>
          <w:sz w:val="24"/>
          <w:szCs w:val="24"/>
        </w:rPr>
        <w:t>a</w:t>
      </w:r>
      <w:r w:rsidRPr="001D532A">
        <w:rPr>
          <w:sz w:val="24"/>
          <w:szCs w:val="24"/>
        </w:rPr>
        <w:t>hus</w:t>
      </w:r>
      <w:r w:rsidRPr="001D532A">
        <w:rPr>
          <w:spacing w:val="1"/>
          <w:sz w:val="24"/>
          <w:szCs w:val="24"/>
        </w:rPr>
        <w:t>i</w:t>
      </w:r>
      <w:r w:rsidRPr="001D532A">
        <w:rPr>
          <w:sz w:val="24"/>
          <w:szCs w:val="24"/>
        </w:rPr>
        <w:t>sha b</w:t>
      </w:r>
      <w:r w:rsidRPr="001D532A">
        <w:rPr>
          <w:spacing w:val="-1"/>
          <w:sz w:val="24"/>
          <w:szCs w:val="24"/>
        </w:rPr>
        <w:t>ara</w:t>
      </w:r>
      <w:r w:rsidRPr="001D532A">
        <w:rPr>
          <w:sz w:val="24"/>
          <w:szCs w:val="24"/>
        </w:rPr>
        <w:t>ka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kobo.</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k</w:t>
      </w:r>
      <w:r w:rsidRPr="001D532A">
        <w:rPr>
          <w:spacing w:val="-1"/>
          <w:sz w:val="24"/>
          <w:szCs w:val="24"/>
        </w:rPr>
        <w:t>a</w:t>
      </w:r>
      <w:r w:rsidRPr="001D532A">
        <w:rPr>
          <w:sz w:val="24"/>
          <w:szCs w:val="24"/>
        </w:rPr>
        <w:t xml:space="preserve">o </w:t>
      </w:r>
      <w:r w:rsidRPr="001D532A">
        <w:rPr>
          <w:spacing w:val="-1"/>
          <w:sz w:val="24"/>
          <w:szCs w:val="24"/>
        </w:rPr>
        <w:t>c</w:t>
      </w:r>
      <w:r w:rsidRPr="001D532A">
        <w:rPr>
          <w:spacing w:val="2"/>
          <w:sz w:val="24"/>
          <w:szCs w:val="24"/>
        </w:rPr>
        <w:t>h</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za</w:t>
      </w:r>
      <w:r w:rsidRPr="001D532A">
        <w:rPr>
          <w:sz w:val="24"/>
          <w:szCs w:val="24"/>
        </w:rPr>
        <w:t>,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48</w:t>
      </w:r>
      <w:r w:rsidRPr="001D532A">
        <w:rPr>
          <w:spacing w:val="1"/>
          <w:sz w:val="24"/>
          <w:szCs w:val="24"/>
        </w:rPr>
        <w:t>:</w:t>
      </w:r>
      <w:r w:rsidRPr="001D532A">
        <w:rPr>
          <w:sz w:val="24"/>
          <w:szCs w:val="24"/>
        </w:rPr>
        <w:t>1</w:t>
      </w:r>
      <w:r w:rsidRPr="001D532A">
        <w:rPr>
          <w:spacing w:val="-1"/>
          <w:sz w:val="24"/>
          <w:szCs w:val="24"/>
        </w:rPr>
        <w:t>-</w:t>
      </w:r>
      <w:r w:rsidRPr="001D532A">
        <w:rPr>
          <w:sz w:val="24"/>
          <w:szCs w:val="24"/>
        </w:rPr>
        <w:t xml:space="preserve">22, </w:t>
      </w:r>
      <w:r w:rsidRPr="001D532A">
        <w:rPr>
          <w:spacing w:val="-1"/>
          <w:sz w:val="24"/>
          <w:szCs w:val="24"/>
        </w:rPr>
        <w:t>Ya</w:t>
      </w:r>
      <w:r w:rsidRPr="001D532A">
        <w:rPr>
          <w:sz w:val="24"/>
          <w:szCs w:val="24"/>
        </w:rPr>
        <w:t>kobo</w:t>
      </w:r>
      <w:r w:rsidRPr="001D532A">
        <w:rPr>
          <w:spacing w:val="2"/>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ar</w:t>
      </w:r>
      <w:r w:rsidRPr="001D532A">
        <w:rPr>
          <w:spacing w:val="1"/>
          <w:sz w:val="24"/>
          <w:szCs w:val="24"/>
        </w:rPr>
        <w:t>i</w:t>
      </w:r>
      <w:r w:rsidRPr="001D532A">
        <w:rPr>
          <w:sz w:val="24"/>
          <w:szCs w:val="24"/>
        </w:rPr>
        <w:t xml:space="preserve">ki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i</w:t>
      </w:r>
      <w:r w:rsidRPr="001D532A">
        <w:rPr>
          <w:spacing w:val="-1"/>
          <w:sz w:val="24"/>
          <w:szCs w:val="24"/>
        </w:rPr>
        <w:t>r</w:t>
      </w:r>
      <w:r w:rsidRPr="001D532A">
        <w:rPr>
          <w:sz w:val="24"/>
          <w:szCs w:val="24"/>
        </w:rPr>
        <w:t>i p</w:t>
      </w:r>
      <w:r w:rsidRPr="001D532A">
        <w:rPr>
          <w:spacing w:val="-1"/>
          <w:sz w:val="24"/>
          <w:szCs w:val="24"/>
        </w:rPr>
        <w:t>a</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z w:val="24"/>
          <w:szCs w:val="24"/>
        </w:rPr>
        <w:t>E</w:t>
      </w:r>
      <w:r w:rsidRPr="001D532A">
        <w:rPr>
          <w:spacing w:val="-1"/>
          <w:sz w:val="24"/>
          <w:szCs w:val="24"/>
        </w:rPr>
        <w:t>fra</w:t>
      </w:r>
      <w:r w:rsidRPr="001D532A">
        <w:rPr>
          <w:spacing w:val="1"/>
          <w:sz w:val="24"/>
          <w:szCs w:val="24"/>
        </w:rPr>
        <w:t>im</w:t>
      </w:r>
      <w:r w:rsidRPr="001D532A">
        <w:rPr>
          <w:sz w:val="24"/>
          <w:szCs w:val="24"/>
        </w:rPr>
        <w:t>u na</w:t>
      </w:r>
      <w:r w:rsidRPr="001D532A">
        <w:rPr>
          <w:spacing w:val="-1"/>
          <w:sz w:val="24"/>
          <w:szCs w:val="24"/>
        </w:rPr>
        <w:t xml:space="preserve"> </w:t>
      </w:r>
      <w:r w:rsidRPr="001D532A">
        <w:rPr>
          <w:sz w:val="24"/>
          <w:szCs w:val="24"/>
        </w:rPr>
        <w:t>M</w:t>
      </w:r>
      <w:r w:rsidRPr="001D532A">
        <w:rPr>
          <w:spacing w:val="-1"/>
          <w:sz w:val="24"/>
          <w:szCs w:val="24"/>
        </w:rPr>
        <w:t>a</w:t>
      </w:r>
      <w:r w:rsidRPr="001D532A">
        <w:rPr>
          <w:spacing w:val="2"/>
          <w:sz w:val="24"/>
          <w:szCs w:val="24"/>
        </w:rPr>
        <w:t>n</w:t>
      </w:r>
      <w:r w:rsidRPr="001D532A">
        <w:rPr>
          <w:spacing w:val="-1"/>
          <w:sz w:val="24"/>
          <w:szCs w:val="24"/>
        </w:rPr>
        <w:t>a</w:t>
      </w:r>
      <w:r w:rsidRPr="001D532A">
        <w:rPr>
          <w:sz w:val="24"/>
          <w:szCs w:val="24"/>
        </w:rPr>
        <w:t>s</w:t>
      </w:r>
      <w:r w:rsidRPr="001D532A">
        <w:rPr>
          <w:spacing w:val="-1"/>
          <w:sz w:val="24"/>
          <w:szCs w:val="24"/>
        </w:rPr>
        <w:t>e</w:t>
      </w:r>
      <w:r w:rsidRPr="001D532A">
        <w:rPr>
          <w:sz w:val="24"/>
          <w:szCs w:val="24"/>
        </w:rPr>
        <w:t xml:space="preserve">. </w:t>
      </w:r>
      <w:r w:rsidRPr="001D532A">
        <w:rPr>
          <w:spacing w:val="2"/>
          <w:sz w:val="24"/>
          <w:szCs w:val="24"/>
        </w:rPr>
        <w:t>H</w:t>
      </w:r>
      <w:r w:rsidRPr="001D532A">
        <w:rPr>
          <w:spacing w:val="-1"/>
          <w:sz w:val="24"/>
          <w:szCs w:val="24"/>
        </w:rPr>
        <w:t>a</w:t>
      </w:r>
      <w:r w:rsidRPr="001D532A">
        <w:rPr>
          <w:spacing w:val="2"/>
          <w:sz w:val="24"/>
          <w:szCs w:val="24"/>
        </w:rPr>
        <w:t>p</w:t>
      </w:r>
      <w:r w:rsidRPr="001D532A">
        <w:rPr>
          <w:spacing w:val="-1"/>
          <w:sz w:val="24"/>
          <w:szCs w:val="24"/>
        </w:rPr>
        <w:t>a</w:t>
      </w:r>
      <w:r w:rsidRPr="001D532A">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pok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e</w:t>
      </w:r>
      <w:r w:rsidRPr="001D532A">
        <w:rPr>
          <w:sz w:val="24"/>
          <w:szCs w:val="24"/>
        </w:rPr>
        <w:t>sh</w:t>
      </w:r>
      <w:r w:rsidRPr="001D532A">
        <w:rPr>
          <w:spacing w:val="3"/>
          <w:sz w:val="24"/>
          <w:szCs w:val="24"/>
        </w:rPr>
        <w:t>i</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r</w:t>
      </w:r>
      <w:r w:rsidRPr="001D532A">
        <w:rPr>
          <w:spacing w:val="1"/>
          <w:sz w:val="24"/>
          <w:szCs w:val="24"/>
        </w:rPr>
        <w:t>it</w:t>
      </w:r>
      <w:r w:rsidRPr="001D532A">
        <w:rPr>
          <w:sz w:val="24"/>
          <w:szCs w:val="24"/>
        </w:rPr>
        <w:t xml:space="preserve">hi </w:t>
      </w:r>
      <w:r w:rsidRPr="001D532A">
        <w:rPr>
          <w:spacing w:val="1"/>
          <w:sz w:val="24"/>
          <w:szCs w:val="24"/>
        </w:rPr>
        <w:t>m</w:t>
      </w:r>
      <w:r w:rsidRPr="001D532A">
        <w:rPr>
          <w:spacing w:val="-1"/>
          <w:sz w:val="24"/>
          <w:szCs w:val="24"/>
        </w:rPr>
        <w:t>ar</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b</w:t>
      </w:r>
      <w:r w:rsidRPr="001D532A">
        <w:rPr>
          <w:spacing w:val="1"/>
          <w:sz w:val="24"/>
          <w:szCs w:val="24"/>
        </w:rPr>
        <w:t>ili</w:t>
      </w:r>
      <w:r w:rsidRPr="001D532A">
        <w:rPr>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 xml:space="preserve">o </w:t>
      </w:r>
      <w:r w:rsidRPr="001D532A">
        <w:rPr>
          <w:spacing w:val="1"/>
          <w:sz w:val="24"/>
          <w:szCs w:val="24"/>
        </w:rPr>
        <w:t>m</w:t>
      </w:r>
      <w:r w:rsidRPr="001D532A">
        <w:rPr>
          <w:spacing w:val="-1"/>
          <w:sz w:val="24"/>
          <w:szCs w:val="24"/>
        </w:rPr>
        <w:t>ar</w:t>
      </w:r>
      <w:r w:rsidRPr="001D532A">
        <w:rPr>
          <w:sz w:val="24"/>
          <w:szCs w:val="24"/>
        </w:rPr>
        <w:t>a</w:t>
      </w:r>
      <w:r w:rsidRPr="001D532A">
        <w:rPr>
          <w:spacing w:val="1"/>
          <w:sz w:val="24"/>
          <w:szCs w:val="24"/>
        </w:rPr>
        <w:t xml:space="preserve"> z</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a</w:t>
      </w:r>
      <w:r w:rsidRPr="001D532A">
        <w:rPr>
          <w:spacing w:val="1"/>
          <w:sz w:val="24"/>
          <w:szCs w:val="24"/>
        </w:rPr>
        <w:t>l</w:t>
      </w:r>
      <w:r w:rsidRPr="001D532A">
        <w:rPr>
          <w:sz w:val="24"/>
          <w:szCs w:val="24"/>
        </w:rPr>
        <w:t>ip</w:t>
      </w:r>
      <w:r w:rsidRPr="001D532A">
        <w:rPr>
          <w:spacing w:val="-1"/>
          <w:sz w:val="24"/>
          <w:szCs w:val="24"/>
        </w:rPr>
        <w:t>e</w:t>
      </w:r>
      <w:r w:rsidRPr="001D532A">
        <w:rPr>
          <w:sz w:val="24"/>
          <w:szCs w:val="24"/>
        </w:rPr>
        <w:t>wa</w:t>
      </w:r>
      <w:r w:rsidRPr="001D532A">
        <w:rPr>
          <w:spacing w:val="-1"/>
          <w:sz w:val="24"/>
          <w:szCs w:val="24"/>
        </w:rPr>
        <w:t xml:space="preserve"> </w:t>
      </w:r>
      <w:r w:rsidRPr="001D532A">
        <w:rPr>
          <w:sz w:val="24"/>
          <w:szCs w:val="24"/>
        </w:rPr>
        <w:t>k</w:t>
      </w:r>
      <w:r w:rsidRPr="001D532A">
        <w:rPr>
          <w:spacing w:val="1"/>
          <w:sz w:val="24"/>
          <w:szCs w:val="24"/>
        </w:rPr>
        <w:t>ij</w:t>
      </w:r>
      <w:r w:rsidRPr="001D532A">
        <w:rPr>
          <w:spacing w:val="-1"/>
          <w:sz w:val="24"/>
          <w:szCs w:val="24"/>
        </w:rPr>
        <w:t>a</w:t>
      </w:r>
      <w:r w:rsidRPr="001D532A">
        <w:rPr>
          <w:sz w:val="24"/>
          <w:szCs w:val="24"/>
        </w:rPr>
        <w:t>na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z</w:t>
      </w:r>
      <w:r w:rsidRPr="001D532A">
        <w:rPr>
          <w:spacing w:val="-1"/>
          <w:sz w:val="24"/>
          <w:szCs w:val="24"/>
        </w:rPr>
        <w:t>a</w:t>
      </w:r>
      <w:r w:rsidRPr="001D532A">
        <w:rPr>
          <w:spacing w:val="1"/>
          <w:sz w:val="24"/>
          <w:szCs w:val="24"/>
        </w:rPr>
        <w:t>li</w:t>
      </w:r>
      <w:r w:rsidRPr="001D532A">
        <w:rPr>
          <w:spacing w:val="-1"/>
          <w:sz w:val="24"/>
          <w:szCs w:val="24"/>
        </w:rPr>
        <w:t>wa</w:t>
      </w:r>
      <w:r w:rsidRPr="001D532A">
        <w:rPr>
          <w:sz w:val="24"/>
          <w:szCs w:val="24"/>
        </w:rPr>
        <w:t>,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w</w:t>
      </w:r>
      <w:r w:rsidRPr="001D532A">
        <w:rPr>
          <w:sz w:val="24"/>
          <w:szCs w:val="24"/>
        </w:rPr>
        <w:t>a</w:t>
      </w:r>
      <w:r w:rsidRPr="001D532A">
        <w:rPr>
          <w:spacing w:val="-1"/>
          <w:sz w:val="24"/>
          <w:szCs w:val="24"/>
        </w:rPr>
        <w:t xml:space="preserve"> Ya</w:t>
      </w:r>
      <w:r w:rsidRPr="001D532A">
        <w:rPr>
          <w:sz w:val="24"/>
          <w:szCs w:val="24"/>
        </w:rPr>
        <w:t xml:space="preserve">kobo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1"/>
          <w:sz w:val="24"/>
          <w:szCs w:val="24"/>
        </w:rPr>
        <w:t>e</w:t>
      </w:r>
      <w:r w:rsidRPr="001D532A">
        <w:rPr>
          <w:sz w:val="24"/>
          <w:szCs w:val="24"/>
        </w:rPr>
        <w:t>d</w:t>
      </w:r>
      <w:r w:rsidRPr="001D532A">
        <w:rPr>
          <w:spacing w:val="2"/>
          <w:sz w:val="24"/>
          <w:szCs w:val="24"/>
        </w:rPr>
        <w:t>h</w:t>
      </w:r>
      <w:r w:rsidRPr="001D532A">
        <w:rPr>
          <w:spacing w:val="-1"/>
          <w:sz w:val="24"/>
          <w:szCs w:val="24"/>
        </w:rPr>
        <w:t>a</w:t>
      </w:r>
      <w:r w:rsidRPr="001D532A">
        <w:rPr>
          <w:spacing w:val="1"/>
          <w:sz w:val="24"/>
          <w:szCs w:val="24"/>
        </w:rPr>
        <w:t>mi</w:t>
      </w:r>
      <w:r w:rsidRPr="001D532A">
        <w:rPr>
          <w:spacing w:val="-1"/>
          <w:sz w:val="24"/>
          <w:szCs w:val="24"/>
        </w:rPr>
        <w:t>r</w:t>
      </w:r>
      <w:r w:rsidRPr="001D532A">
        <w:rPr>
          <w:spacing w:val="1"/>
          <w:sz w:val="24"/>
          <w:szCs w:val="24"/>
        </w:rPr>
        <w:t>i</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wa</w:t>
      </w:r>
      <w:r w:rsidRPr="001D532A">
        <w:rPr>
          <w:spacing w:val="1"/>
          <w:sz w:val="24"/>
          <w:szCs w:val="24"/>
        </w:rPr>
        <w:t>t</w:t>
      </w:r>
      <w:r w:rsidRPr="001D532A">
        <w:rPr>
          <w:spacing w:val="-1"/>
          <w:sz w:val="24"/>
          <w:szCs w:val="24"/>
        </w:rPr>
        <w:t>e</w:t>
      </w:r>
      <w:r w:rsidRPr="001D532A">
        <w:rPr>
          <w:sz w:val="24"/>
          <w:szCs w:val="24"/>
        </w:rPr>
        <w:t>nd</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E</w:t>
      </w:r>
      <w:r w:rsidRPr="001D532A">
        <w:rPr>
          <w:spacing w:val="-1"/>
          <w:sz w:val="24"/>
          <w:szCs w:val="24"/>
        </w:rPr>
        <w:t>f</w:t>
      </w:r>
      <w:r w:rsidRPr="001D532A">
        <w:rPr>
          <w:spacing w:val="2"/>
          <w:sz w:val="24"/>
          <w:szCs w:val="24"/>
        </w:rPr>
        <w:t>r</w:t>
      </w:r>
      <w:r w:rsidRPr="001D532A">
        <w:rPr>
          <w:spacing w:val="-1"/>
          <w:sz w:val="24"/>
          <w:szCs w:val="24"/>
        </w:rPr>
        <w:t>a</w:t>
      </w:r>
      <w:r w:rsidRPr="001D532A">
        <w:rPr>
          <w:spacing w:val="1"/>
          <w:sz w:val="24"/>
          <w:szCs w:val="24"/>
        </w:rPr>
        <w:t>im</w:t>
      </w:r>
      <w:r w:rsidRPr="001D532A">
        <w:rPr>
          <w:sz w:val="24"/>
          <w:szCs w:val="24"/>
        </w:rPr>
        <w:t>u na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se</w:t>
      </w:r>
      <w:r w:rsidRPr="001D532A">
        <w:rPr>
          <w:spacing w:val="-1"/>
          <w:sz w:val="24"/>
          <w:szCs w:val="24"/>
        </w:rPr>
        <w:t xml:space="preserve"> </w:t>
      </w:r>
      <w:r w:rsidRPr="001D532A">
        <w:rPr>
          <w:sz w:val="24"/>
          <w:szCs w:val="24"/>
        </w:rPr>
        <w:t>s</w:t>
      </w:r>
      <w:r w:rsidRPr="001D532A">
        <w:rPr>
          <w:spacing w:val="-1"/>
          <w:sz w:val="24"/>
          <w:szCs w:val="24"/>
        </w:rPr>
        <w:t>a</w:t>
      </w:r>
      <w:r w:rsidRPr="001D532A">
        <w:rPr>
          <w:spacing w:val="2"/>
          <w:sz w:val="24"/>
          <w:szCs w:val="24"/>
        </w:rPr>
        <w:t>w</w:t>
      </w:r>
      <w:r w:rsidRPr="001D532A">
        <w:rPr>
          <w:spacing w:val="-1"/>
          <w:sz w:val="24"/>
          <w:szCs w:val="24"/>
        </w:rPr>
        <w:t>a</w:t>
      </w:r>
      <w:r w:rsidRPr="001D532A">
        <w:rPr>
          <w:sz w:val="24"/>
          <w:szCs w:val="24"/>
        </w:rPr>
        <w:t>s</w:t>
      </w:r>
      <w:r w:rsidRPr="001D532A">
        <w:rPr>
          <w:spacing w:val="-1"/>
          <w:sz w:val="24"/>
          <w:szCs w:val="24"/>
        </w:rPr>
        <w:t>a</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a</w:t>
      </w:r>
      <w:r w:rsidRPr="001D532A">
        <w:rPr>
          <w:spacing w:val="-1"/>
          <w:sz w:val="24"/>
          <w:szCs w:val="24"/>
        </w:rPr>
        <w:t xml:space="preserve"> </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kub</w:t>
      </w:r>
      <w:r w:rsidRPr="001D532A">
        <w:rPr>
          <w:spacing w:val="2"/>
          <w:sz w:val="24"/>
          <w:szCs w:val="24"/>
        </w:rPr>
        <w:t>w</w:t>
      </w:r>
      <w:r w:rsidRPr="001D532A">
        <w:rPr>
          <w:spacing w:val="-1"/>
          <w:sz w:val="24"/>
          <w:szCs w:val="24"/>
        </w:rPr>
        <w:t xml:space="preserve">a.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w:t>
      </w:r>
      <w:r w:rsidRPr="001D532A">
        <w:rPr>
          <w:spacing w:val="1"/>
          <w:sz w:val="24"/>
          <w:szCs w:val="24"/>
        </w:rPr>
        <w:t>i</w:t>
      </w:r>
      <w:r w:rsidRPr="001D532A">
        <w:rPr>
          <w:sz w:val="24"/>
          <w:szCs w:val="24"/>
        </w:rPr>
        <w:t>, b</w:t>
      </w:r>
      <w:r w:rsidRPr="001D532A">
        <w:rPr>
          <w:spacing w:val="1"/>
          <w:sz w:val="24"/>
          <w:szCs w:val="24"/>
        </w:rPr>
        <w:t>il</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ta</w:t>
      </w:r>
      <w:r w:rsidRPr="001D532A">
        <w:rPr>
          <w:spacing w:val="-1"/>
          <w:sz w:val="24"/>
          <w:szCs w:val="24"/>
        </w:rPr>
        <w:t>ra</w:t>
      </w:r>
      <w:r w:rsidRPr="001D532A">
        <w:rPr>
          <w:spacing w:val="1"/>
          <w:sz w:val="24"/>
          <w:szCs w:val="24"/>
        </w:rPr>
        <w:t>ji</w:t>
      </w:r>
      <w:r w:rsidRPr="001D532A">
        <w:rPr>
          <w:spacing w:val="-1"/>
          <w:sz w:val="24"/>
          <w:szCs w:val="24"/>
        </w:rPr>
        <w:t>a</w:t>
      </w:r>
      <w:r w:rsidRPr="001D532A">
        <w:rPr>
          <w:sz w:val="24"/>
          <w:szCs w:val="24"/>
        </w:rPr>
        <w:t xml:space="preserve">, </w:t>
      </w:r>
      <w:r w:rsidRPr="001D532A">
        <w:rPr>
          <w:spacing w:val="-1"/>
          <w:sz w:val="24"/>
          <w:szCs w:val="24"/>
        </w:rPr>
        <w:t>Y</w:t>
      </w:r>
      <w:r w:rsidRPr="001D532A">
        <w:rPr>
          <w:spacing w:val="1"/>
          <w:sz w:val="24"/>
          <w:szCs w:val="24"/>
        </w:rPr>
        <w:t>a</w:t>
      </w:r>
      <w:r w:rsidRPr="001D532A">
        <w:rPr>
          <w:sz w:val="24"/>
          <w:szCs w:val="24"/>
        </w:rPr>
        <w:t xml:space="preserve">kobo </w:t>
      </w:r>
      <w:r w:rsidRPr="001D532A">
        <w:rPr>
          <w:spacing w:val="-1"/>
          <w:sz w:val="24"/>
          <w:szCs w:val="24"/>
        </w:rPr>
        <w:t>a</w:t>
      </w:r>
      <w:r w:rsidRPr="001D532A">
        <w:rPr>
          <w:spacing w:val="1"/>
          <w:sz w:val="24"/>
          <w:szCs w:val="24"/>
        </w:rPr>
        <w:t>lim</w:t>
      </w:r>
      <w:r w:rsidRPr="001D532A">
        <w:rPr>
          <w:sz w:val="24"/>
          <w:szCs w:val="24"/>
        </w:rPr>
        <w:t>pa</w:t>
      </w:r>
      <w:r w:rsidRPr="001D532A">
        <w:rPr>
          <w:spacing w:val="-1"/>
          <w:sz w:val="24"/>
          <w:szCs w:val="24"/>
        </w:rPr>
        <w:t xml:space="preserve"> </w:t>
      </w:r>
      <w:r w:rsidRPr="001D532A">
        <w:rPr>
          <w:sz w:val="24"/>
          <w:szCs w:val="24"/>
        </w:rPr>
        <w:t>E</w:t>
      </w:r>
      <w:r w:rsidRPr="001D532A">
        <w:rPr>
          <w:spacing w:val="-1"/>
          <w:sz w:val="24"/>
          <w:szCs w:val="24"/>
        </w:rPr>
        <w:t>fra</w:t>
      </w:r>
      <w:r w:rsidRPr="001D532A">
        <w:rPr>
          <w:spacing w:val="1"/>
          <w:sz w:val="24"/>
          <w:szCs w:val="24"/>
        </w:rPr>
        <w:t>im</w:t>
      </w:r>
      <w:r w:rsidRPr="001D532A">
        <w:rPr>
          <w:sz w:val="24"/>
          <w:szCs w:val="24"/>
        </w:rPr>
        <w:t>u, k</w:t>
      </w:r>
      <w:r w:rsidRPr="001D532A">
        <w:rPr>
          <w:spacing w:val="1"/>
          <w:sz w:val="24"/>
          <w:szCs w:val="24"/>
        </w:rPr>
        <w:t>ij</w:t>
      </w:r>
      <w:r w:rsidRPr="001D532A">
        <w:rPr>
          <w:spacing w:val="-1"/>
          <w:sz w:val="24"/>
          <w:szCs w:val="24"/>
        </w:rPr>
        <w:t>a</w:t>
      </w:r>
      <w:r w:rsidRPr="001D532A">
        <w:rPr>
          <w:sz w:val="24"/>
          <w:szCs w:val="24"/>
        </w:rPr>
        <w:t>na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il</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u</w:t>
      </w:r>
      <w:r w:rsidRPr="001D532A">
        <w:rPr>
          <w:spacing w:val="1"/>
          <w:sz w:val="24"/>
          <w:szCs w:val="24"/>
        </w:rPr>
        <w:t>m</w:t>
      </w:r>
      <w:r w:rsidRPr="001D532A">
        <w:rPr>
          <w:spacing w:val="-1"/>
          <w:sz w:val="24"/>
          <w:szCs w:val="24"/>
        </w:rPr>
        <w:t>a</w:t>
      </w:r>
      <w:r w:rsidRPr="001D532A">
        <w:rPr>
          <w:sz w:val="24"/>
          <w:szCs w:val="24"/>
        </w:rPr>
        <w:t>shuhu</w:t>
      </w:r>
      <w:r w:rsidRPr="001D532A">
        <w:rPr>
          <w:spacing w:val="-1"/>
          <w:sz w:val="24"/>
          <w:szCs w:val="24"/>
        </w:rPr>
        <w:t>r</w:t>
      </w:r>
      <w:r w:rsidRPr="001D532A">
        <w:rPr>
          <w:sz w:val="24"/>
          <w:szCs w:val="24"/>
        </w:rPr>
        <w:t xml:space="preserve">i </w:t>
      </w:r>
      <w:r w:rsidRPr="001D532A">
        <w:rPr>
          <w:spacing w:val="1"/>
          <w:sz w:val="24"/>
          <w:szCs w:val="24"/>
        </w:rPr>
        <w:t>j</w:t>
      </w:r>
      <w:r w:rsidRPr="001D532A">
        <w:rPr>
          <w:sz w:val="24"/>
          <w:szCs w:val="24"/>
        </w:rPr>
        <w:t xml:space="preserve">uu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w:t>
      </w:r>
      <w:r w:rsidRPr="001D532A">
        <w:rPr>
          <w:spacing w:val="-1"/>
          <w:sz w:val="24"/>
          <w:szCs w:val="24"/>
        </w:rPr>
        <w:t>e</w:t>
      </w:r>
      <w:r w:rsidRPr="001D532A">
        <w:rPr>
          <w:sz w:val="24"/>
          <w:szCs w:val="24"/>
        </w:rPr>
        <w:t xml:space="preserve">, </w:t>
      </w:r>
      <w:r w:rsidRPr="001D532A">
        <w:rPr>
          <w:spacing w:val="1"/>
          <w:sz w:val="24"/>
          <w:szCs w:val="24"/>
        </w:rPr>
        <w:t>mz</w:t>
      </w:r>
      <w:r w:rsidRPr="001D532A">
        <w:rPr>
          <w:spacing w:val="-1"/>
          <w:sz w:val="24"/>
          <w:szCs w:val="24"/>
        </w:rPr>
        <w:t>a</w:t>
      </w:r>
      <w:r w:rsidRPr="001D532A">
        <w:rPr>
          <w:spacing w:val="1"/>
          <w:sz w:val="24"/>
          <w:szCs w:val="24"/>
        </w:rPr>
        <w:t>li</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2"/>
          <w:sz w:val="24"/>
          <w:szCs w:val="24"/>
        </w:rPr>
        <w:t>z</w:t>
      </w:r>
      <w:r w:rsidRPr="001D532A">
        <w:rPr>
          <w:spacing w:val="-1"/>
          <w:sz w:val="24"/>
          <w:szCs w:val="24"/>
        </w:rPr>
        <w:t>a.</w:t>
      </w:r>
    </w:p>
    <w:p w:rsidR="004C7E2A" w:rsidRPr="001D532A" w:rsidRDefault="007047C3" w:rsidP="00F66DDD">
      <w:pPr>
        <w:ind w:firstLine="720"/>
        <w:contextualSpacing/>
        <w:jc w:val="both"/>
        <w:rPr>
          <w:sz w:val="24"/>
          <w:szCs w:val="24"/>
        </w:rPr>
      </w:pPr>
      <w:r w:rsidRPr="001D532A">
        <w:rPr>
          <w:spacing w:val="-1"/>
          <w:sz w:val="24"/>
          <w:szCs w:val="24"/>
        </w:rPr>
        <w:t>K</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49</w:t>
      </w:r>
      <w:r w:rsidRPr="001D532A">
        <w:rPr>
          <w:spacing w:val="1"/>
          <w:sz w:val="24"/>
          <w:szCs w:val="24"/>
        </w:rPr>
        <w:t>:</w:t>
      </w:r>
      <w:r w:rsidRPr="001D532A">
        <w:rPr>
          <w:sz w:val="24"/>
          <w:szCs w:val="24"/>
        </w:rPr>
        <w:t>1</w:t>
      </w:r>
      <w:r w:rsidRPr="001D532A">
        <w:rPr>
          <w:spacing w:val="-1"/>
          <w:sz w:val="24"/>
          <w:szCs w:val="24"/>
        </w:rPr>
        <w:t>-</w:t>
      </w:r>
      <w:r w:rsidRPr="001D532A">
        <w:rPr>
          <w:sz w:val="24"/>
          <w:szCs w:val="24"/>
        </w:rPr>
        <w:t>28, b</w:t>
      </w:r>
      <w:r w:rsidRPr="001D532A">
        <w:rPr>
          <w:spacing w:val="1"/>
          <w:sz w:val="24"/>
          <w:szCs w:val="24"/>
        </w:rPr>
        <w:t>a</w:t>
      </w:r>
      <w:r w:rsidRPr="001D532A">
        <w:rPr>
          <w:spacing w:val="-1"/>
          <w:sz w:val="24"/>
          <w:szCs w:val="24"/>
        </w:rPr>
        <w:t>a</w:t>
      </w:r>
      <w:r w:rsidRPr="001D532A">
        <w:rPr>
          <w:sz w:val="24"/>
          <w:szCs w:val="24"/>
        </w:rPr>
        <w:t>da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w:t>
      </w:r>
      <w:r w:rsidRPr="001D532A">
        <w:rPr>
          <w:spacing w:val="2"/>
          <w:sz w:val="24"/>
          <w:szCs w:val="24"/>
        </w:rPr>
        <w:t>w</w:t>
      </w:r>
      <w:r w:rsidRPr="001D532A">
        <w:rPr>
          <w:spacing w:val="-1"/>
          <w:sz w:val="24"/>
          <w:szCs w:val="24"/>
        </w:rPr>
        <w:t>a</w:t>
      </w:r>
      <w:r w:rsidRPr="001D532A">
        <w:rPr>
          <w:spacing w:val="1"/>
          <w:sz w:val="24"/>
          <w:szCs w:val="24"/>
        </w:rPr>
        <w:t>i</w:t>
      </w:r>
      <w:r w:rsidRPr="001D532A">
        <w:rPr>
          <w:sz w:val="24"/>
          <w:szCs w:val="24"/>
        </w:rPr>
        <w:t>nua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z w:val="24"/>
          <w:szCs w:val="24"/>
        </w:rPr>
        <w:t>na</w:t>
      </w:r>
      <w:r w:rsidRPr="001D532A">
        <w:rPr>
          <w:spacing w:val="-1"/>
          <w:sz w:val="24"/>
          <w:szCs w:val="24"/>
        </w:rPr>
        <w:t xml:space="preserve"> wa</w:t>
      </w:r>
      <w:r w:rsidRPr="001D532A">
        <w:rPr>
          <w:sz w:val="24"/>
          <w:szCs w:val="24"/>
        </w:rPr>
        <w:t>n</w:t>
      </w:r>
      <w:r w:rsidRPr="001D532A">
        <w:rPr>
          <w:spacing w:val="1"/>
          <w:sz w:val="24"/>
          <w:szCs w:val="24"/>
        </w:rPr>
        <w:t>a</w:t>
      </w:r>
      <w:r w:rsidRPr="001D532A">
        <w:rPr>
          <w:spacing w:val="-1"/>
          <w:sz w:val="24"/>
          <w:szCs w:val="24"/>
        </w:rPr>
        <w:t>w</w:t>
      </w:r>
      <w:r w:rsidRPr="001D532A">
        <w:rPr>
          <w:sz w:val="24"/>
          <w:szCs w:val="24"/>
        </w:rPr>
        <w:t>e</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 v</w:t>
      </w:r>
      <w:r w:rsidRPr="001D532A">
        <w:rPr>
          <w:spacing w:val="1"/>
          <w:sz w:val="24"/>
          <w:szCs w:val="24"/>
        </w:rPr>
        <w:t>ij</w:t>
      </w:r>
      <w:r w:rsidRPr="001D532A">
        <w:rPr>
          <w:spacing w:val="-1"/>
          <w:sz w:val="24"/>
          <w:szCs w:val="24"/>
        </w:rPr>
        <w:t>a</w:t>
      </w:r>
      <w:r w:rsidRPr="001D532A">
        <w:rPr>
          <w:sz w:val="24"/>
          <w:szCs w:val="24"/>
        </w:rPr>
        <w:t xml:space="preserve">na </w:t>
      </w:r>
      <w:r w:rsidRPr="001D532A">
        <w:rPr>
          <w:spacing w:val="-1"/>
          <w:sz w:val="24"/>
          <w:szCs w:val="24"/>
        </w:rPr>
        <w:t>we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ne</w:t>
      </w:r>
      <w:r w:rsidRPr="001D532A">
        <w:rPr>
          <w:spacing w:val="-1"/>
          <w:sz w:val="24"/>
          <w:szCs w:val="24"/>
        </w:rPr>
        <w:t xml:space="preserve"> 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Ya</w:t>
      </w:r>
      <w:r w:rsidRPr="001D532A">
        <w:rPr>
          <w:sz w:val="24"/>
          <w:szCs w:val="24"/>
        </w:rPr>
        <w:t>ko</w:t>
      </w:r>
      <w:r w:rsidRPr="001D532A">
        <w:rPr>
          <w:spacing w:val="2"/>
          <w:sz w:val="24"/>
          <w:szCs w:val="24"/>
        </w:rPr>
        <w:t>b</w:t>
      </w:r>
      <w:r w:rsidRPr="001D532A">
        <w:rPr>
          <w:sz w:val="24"/>
          <w:szCs w:val="24"/>
        </w:rPr>
        <w:t>o h</w:t>
      </w:r>
      <w:r w:rsidRPr="001D532A">
        <w:rPr>
          <w:spacing w:val="-1"/>
          <w:sz w:val="24"/>
          <w:szCs w:val="24"/>
        </w:rPr>
        <w:t>a</w:t>
      </w:r>
      <w:r w:rsidRPr="001D532A">
        <w:rPr>
          <w:spacing w:val="1"/>
          <w:sz w:val="24"/>
          <w:szCs w:val="24"/>
        </w:rPr>
        <w:t>tima</w:t>
      </w:r>
      <w:r w:rsidRPr="001D532A">
        <w:rPr>
          <w:spacing w:val="-5"/>
          <w:sz w:val="24"/>
          <w:szCs w:val="24"/>
        </w:rPr>
        <w:t>y</w:t>
      </w:r>
      <w:r w:rsidRPr="001D532A">
        <w:rPr>
          <w:sz w:val="24"/>
          <w:szCs w:val="24"/>
        </w:rPr>
        <w:t>e</w:t>
      </w:r>
      <w:r w:rsidRPr="001D532A">
        <w:rPr>
          <w:spacing w:val="1"/>
          <w:sz w:val="24"/>
          <w:szCs w:val="24"/>
        </w:rPr>
        <w:t xml:space="preserve"> </w:t>
      </w:r>
      <w:r w:rsidRPr="00F66DDD">
        <w:rPr>
          <w:sz w:val="24"/>
          <w:szCs w:val="24"/>
        </w:rPr>
        <w:t>walipokea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ra</w:t>
      </w:r>
      <w:r w:rsidRPr="001D532A">
        <w:rPr>
          <w:sz w:val="24"/>
          <w:szCs w:val="24"/>
        </w:rPr>
        <w:t>ka</w:t>
      </w:r>
      <w:r w:rsidRPr="001D532A">
        <w:rPr>
          <w:spacing w:val="-1"/>
          <w:sz w:val="24"/>
          <w:szCs w:val="24"/>
        </w:rPr>
        <w:t xml:space="preserve">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 xml:space="preserve">sho. </w:t>
      </w:r>
      <w:r w:rsidRPr="001D532A">
        <w:rPr>
          <w:spacing w:val="-1"/>
          <w:sz w:val="24"/>
          <w:szCs w:val="24"/>
        </w:rPr>
        <w:t>Y</w:t>
      </w:r>
      <w:r w:rsidRPr="001D532A">
        <w:rPr>
          <w:spacing w:val="1"/>
          <w:sz w:val="24"/>
          <w:szCs w:val="24"/>
        </w:rPr>
        <w:t>a</w:t>
      </w:r>
      <w:r w:rsidRPr="001D532A">
        <w:rPr>
          <w:sz w:val="24"/>
          <w:szCs w:val="24"/>
        </w:rPr>
        <w:t xml:space="preserve">kobo </w:t>
      </w:r>
      <w:r w:rsidRPr="001D532A">
        <w:rPr>
          <w:spacing w:val="-1"/>
          <w:sz w:val="24"/>
          <w:szCs w:val="24"/>
        </w:rPr>
        <w:t>a</w:t>
      </w:r>
      <w:r w:rsidRPr="001D532A">
        <w:rPr>
          <w:spacing w:val="1"/>
          <w:sz w:val="24"/>
          <w:szCs w:val="24"/>
        </w:rPr>
        <w:t>li</w:t>
      </w:r>
      <w:r w:rsidRPr="001D532A">
        <w:rPr>
          <w:spacing w:val="-1"/>
          <w:sz w:val="24"/>
          <w:szCs w:val="24"/>
        </w:rPr>
        <w:t>wa</w:t>
      </w:r>
      <w:r w:rsidRPr="001D532A">
        <w:rPr>
          <w:sz w:val="24"/>
          <w:szCs w:val="24"/>
        </w:rPr>
        <w:t>kus</w:t>
      </w:r>
      <w:r w:rsidRPr="001D532A">
        <w:rPr>
          <w:spacing w:val="-1"/>
          <w:sz w:val="24"/>
          <w:szCs w:val="24"/>
        </w:rPr>
        <w:t>a</w:t>
      </w:r>
      <w:r w:rsidRPr="001D532A">
        <w:rPr>
          <w:spacing w:val="5"/>
          <w:sz w:val="24"/>
          <w:szCs w:val="24"/>
        </w:rPr>
        <w:t>n</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v</w:t>
      </w:r>
      <w:r w:rsidRPr="001D532A">
        <w:rPr>
          <w:spacing w:val="1"/>
          <w:sz w:val="24"/>
          <w:szCs w:val="24"/>
        </w:rPr>
        <w:t>ij</w:t>
      </w:r>
      <w:r w:rsidRPr="001D532A">
        <w:rPr>
          <w:spacing w:val="-1"/>
          <w:sz w:val="24"/>
          <w:szCs w:val="24"/>
        </w:rPr>
        <w:t>a</w:t>
      </w:r>
      <w:r w:rsidRPr="001D532A">
        <w:rPr>
          <w:spacing w:val="2"/>
          <w:sz w:val="24"/>
          <w:szCs w:val="24"/>
        </w:rPr>
        <w:t>n</w:t>
      </w:r>
      <w:r w:rsidRPr="001D532A">
        <w:rPr>
          <w:sz w:val="24"/>
          <w:szCs w:val="24"/>
        </w:rPr>
        <w:t>a</w:t>
      </w:r>
      <w:r w:rsidRPr="001D532A">
        <w:rPr>
          <w:spacing w:val="-1"/>
          <w:sz w:val="24"/>
          <w:szCs w:val="24"/>
        </w:rPr>
        <w:t xml:space="preserve"> wa</w:t>
      </w:r>
      <w:r w:rsidRPr="001D532A">
        <w:rPr>
          <w:spacing w:val="2"/>
          <w:sz w:val="24"/>
          <w:szCs w:val="24"/>
        </w:rPr>
        <w:t>k</w:t>
      </w:r>
      <w:r w:rsidRPr="001D532A">
        <w:rPr>
          <w:sz w:val="24"/>
          <w:szCs w:val="24"/>
        </w:rPr>
        <w:t>e</w:t>
      </w:r>
      <w:r w:rsidRPr="001D532A">
        <w:rPr>
          <w:spacing w:val="-1"/>
          <w:sz w:val="24"/>
          <w:szCs w:val="24"/>
        </w:rPr>
        <w:t xml:space="preserve"> w</w:t>
      </w:r>
      <w:r w:rsidRPr="001D532A">
        <w:rPr>
          <w:sz w:val="24"/>
          <w:szCs w:val="24"/>
        </w:rPr>
        <w:t>o</w:t>
      </w:r>
      <w:r w:rsidRPr="001D532A">
        <w:rPr>
          <w:spacing w:val="1"/>
          <w:sz w:val="24"/>
          <w:szCs w:val="24"/>
        </w:rPr>
        <w:t>t</w:t>
      </w:r>
      <w:r w:rsidRPr="001D532A">
        <w:rPr>
          <w:spacing w:val="-1"/>
          <w:sz w:val="24"/>
          <w:szCs w:val="24"/>
        </w:rPr>
        <w:t>e</w:t>
      </w:r>
      <w:r w:rsidRPr="001D532A">
        <w:rPr>
          <w:sz w:val="24"/>
          <w:szCs w:val="24"/>
        </w:rPr>
        <w:t>, na</w:t>
      </w:r>
      <w:r w:rsidRPr="001D532A">
        <w:rPr>
          <w:spacing w:val="-1"/>
          <w:sz w:val="24"/>
          <w:szCs w:val="24"/>
        </w:rPr>
        <w:t xml:space="preserve"> </w:t>
      </w:r>
      <w:r w:rsidRPr="001D532A">
        <w:rPr>
          <w:spacing w:val="1"/>
          <w:sz w:val="24"/>
          <w:szCs w:val="24"/>
        </w:rPr>
        <w:t>mm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a</w:t>
      </w:r>
      <w:r w:rsidRPr="001D532A">
        <w:rPr>
          <w:sz w:val="24"/>
          <w:szCs w:val="24"/>
        </w:rPr>
        <w:t>da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m</w:t>
      </w:r>
      <w:r w:rsidRPr="001D532A">
        <w:rPr>
          <w:spacing w:val="-1"/>
          <w:sz w:val="24"/>
          <w:szCs w:val="24"/>
        </w:rPr>
        <w:t>w</w:t>
      </w:r>
      <w:r w:rsidRPr="001D532A">
        <w:rPr>
          <w:spacing w:val="1"/>
          <w:sz w:val="24"/>
          <w:szCs w:val="24"/>
        </w:rPr>
        <w:t>i</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ne</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z w:val="24"/>
          <w:szCs w:val="24"/>
        </w:rPr>
        <w:t>b</w:t>
      </w:r>
      <w:r w:rsidRPr="001D532A">
        <w:rPr>
          <w:spacing w:val="1"/>
          <w:sz w:val="24"/>
          <w:szCs w:val="24"/>
        </w:rPr>
        <w:t>a</w:t>
      </w:r>
      <w:r w:rsidRPr="001D532A">
        <w:rPr>
          <w:spacing w:val="-1"/>
          <w:sz w:val="24"/>
          <w:szCs w:val="24"/>
        </w:rPr>
        <w:t>r</w:t>
      </w:r>
      <w:r w:rsidRPr="001D532A">
        <w:rPr>
          <w:spacing w:val="1"/>
          <w:sz w:val="24"/>
          <w:szCs w:val="24"/>
        </w:rPr>
        <w:t>i</w:t>
      </w:r>
      <w:r w:rsidRPr="001D532A">
        <w:rPr>
          <w:sz w:val="24"/>
          <w:szCs w:val="24"/>
        </w:rPr>
        <w:t>ki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 xml:space="preserve">na </w:t>
      </w:r>
      <w:r w:rsidRPr="001D532A">
        <w:rPr>
          <w:spacing w:val="1"/>
          <w:sz w:val="24"/>
          <w:szCs w:val="24"/>
        </w:rPr>
        <w:t>il</w:t>
      </w:r>
      <w:r w:rsidRPr="001D532A">
        <w:rPr>
          <w:spacing w:val="3"/>
          <w:sz w:val="24"/>
          <w:szCs w:val="24"/>
        </w:rPr>
        <w:t>i</w:t>
      </w:r>
      <w:r w:rsidRPr="001D532A">
        <w:rPr>
          <w:spacing w:val="-7"/>
          <w:sz w:val="24"/>
          <w:szCs w:val="24"/>
        </w:rPr>
        <w:t>y</w:t>
      </w:r>
      <w:r w:rsidRPr="001D532A">
        <w:rPr>
          <w:sz w:val="24"/>
          <w:szCs w:val="24"/>
        </w:rPr>
        <w:t xml:space="preserve">o </w:t>
      </w:r>
      <w:r w:rsidRPr="001D532A">
        <w:rPr>
          <w:spacing w:val="3"/>
          <w:sz w:val="24"/>
          <w:szCs w:val="24"/>
        </w:rPr>
        <w:t>s</w:t>
      </w:r>
      <w:r w:rsidRPr="001D532A">
        <w:rPr>
          <w:spacing w:val="-1"/>
          <w:sz w:val="24"/>
          <w:szCs w:val="24"/>
        </w:rPr>
        <w:t>a</w:t>
      </w:r>
      <w:r w:rsidRPr="001D532A">
        <w:rPr>
          <w:sz w:val="24"/>
          <w:szCs w:val="24"/>
        </w:rPr>
        <w:t>w</w:t>
      </w:r>
      <w:r w:rsidRPr="001D532A">
        <w:rPr>
          <w:spacing w:val="-1"/>
          <w:sz w:val="24"/>
          <w:szCs w:val="24"/>
        </w:rPr>
        <w:t>a</w:t>
      </w:r>
      <w:r w:rsidRPr="001D532A">
        <w:rPr>
          <w:spacing w:val="3"/>
          <w:sz w:val="24"/>
          <w:szCs w:val="24"/>
        </w:rPr>
        <w:t>s</w:t>
      </w:r>
      <w:r w:rsidRPr="001D532A">
        <w:rPr>
          <w:spacing w:val="-1"/>
          <w:sz w:val="24"/>
          <w:szCs w:val="24"/>
        </w:rPr>
        <w:t>a</w:t>
      </w:r>
      <w:r w:rsidRPr="001D532A">
        <w:rPr>
          <w:sz w:val="24"/>
          <w:szCs w:val="24"/>
        </w:rPr>
        <w:t>wa</w:t>
      </w:r>
      <w:r w:rsidRPr="001D532A">
        <w:rPr>
          <w:spacing w:val="-1"/>
          <w:sz w:val="24"/>
          <w:szCs w:val="24"/>
        </w:rPr>
        <w:t xml:space="preserve"> </w:t>
      </w:r>
      <w:r w:rsidRPr="001D532A">
        <w:rPr>
          <w:spacing w:val="2"/>
          <w:sz w:val="24"/>
          <w:szCs w:val="24"/>
        </w:rPr>
        <w:t>n</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i</w:t>
      </w:r>
      <w:r w:rsidRPr="001D532A">
        <w:rPr>
          <w:sz w:val="24"/>
          <w:szCs w:val="24"/>
        </w:rPr>
        <w:t>sha</w:t>
      </w:r>
      <w:r w:rsidRPr="001D532A">
        <w:rPr>
          <w:spacing w:val="-1"/>
          <w:sz w:val="24"/>
          <w:szCs w:val="24"/>
        </w:rPr>
        <w:t xml:space="preserve"> wa</w:t>
      </w:r>
      <w:r w:rsidRPr="001D532A">
        <w:rPr>
          <w:spacing w:val="1"/>
          <w:sz w:val="24"/>
          <w:szCs w:val="24"/>
        </w:rPr>
        <w:t>l</w:t>
      </w:r>
      <w:r w:rsidRPr="001D532A">
        <w:rPr>
          <w:spacing w:val="5"/>
          <w:sz w:val="24"/>
          <w:szCs w:val="24"/>
        </w:rPr>
        <w:t>i</w:t>
      </w:r>
      <w:r w:rsidRPr="001D532A">
        <w:rPr>
          <w:spacing w:val="-5"/>
          <w:sz w:val="24"/>
          <w:szCs w:val="24"/>
        </w:rPr>
        <w:t>y</w:t>
      </w:r>
      <w:r w:rsidRPr="001D532A">
        <w:rPr>
          <w:spacing w:val="5"/>
          <w:sz w:val="24"/>
          <w:szCs w:val="24"/>
        </w:rPr>
        <w:t>o</w:t>
      </w:r>
      <w:r w:rsidRPr="001D532A">
        <w:rPr>
          <w:spacing w:val="-5"/>
          <w:sz w:val="24"/>
          <w:szCs w:val="24"/>
        </w:rPr>
        <w:t>y</w:t>
      </w:r>
      <w:r w:rsidRPr="001D532A">
        <w:rPr>
          <w:spacing w:val="-1"/>
          <w:sz w:val="24"/>
          <w:szCs w:val="24"/>
        </w:rPr>
        <w:t>a</w:t>
      </w:r>
      <w:r w:rsidRPr="001D532A">
        <w:rPr>
          <w:spacing w:val="1"/>
          <w:sz w:val="24"/>
          <w:szCs w:val="24"/>
        </w:rPr>
        <w:t>i</w:t>
      </w:r>
      <w:r w:rsidRPr="001D532A">
        <w:rPr>
          <w:sz w:val="24"/>
          <w:szCs w:val="24"/>
        </w:rPr>
        <w:t>sh</w:t>
      </w:r>
      <w:r w:rsidRPr="001D532A">
        <w:rPr>
          <w:spacing w:val="1"/>
          <w:sz w:val="24"/>
          <w:szCs w:val="24"/>
        </w:rPr>
        <w:t>i</w:t>
      </w:r>
      <w:r w:rsidRPr="001D532A">
        <w:rPr>
          <w:sz w:val="24"/>
          <w:szCs w:val="24"/>
        </w:rPr>
        <w:t xml:space="preserve">. </w:t>
      </w:r>
      <w:r w:rsidRPr="001D532A">
        <w:rPr>
          <w:spacing w:val="-1"/>
          <w:sz w:val="24"/>
          <w:szCs w:val="24"/>
        </w:rPr>
        <w:t>Ka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2"/>
          <w:sz w:val="24"/>
          <w:szCs w:val="24"/>
        </w:rPr>
        <w:t>b</w:t>
      </w:r>
      <w:r w:rsidRPr="001D532A">
        <w:rPr>
          <w:spacing w:val="-1"/>
          <w:sz w:val="24"/>
          <w:szCs w:val="24"/>
        </w:rPr>
        <w:t>a</w:t>
      </w:r>
      <w:r w:rsidRPr="001D532A">
        <w:rPr>
          <w:spacing w:val="2"/>
          <w:sz w:val="24"/>
          <w:szCs w:val="24"/>
        </w:rPr>
        <w:t>r</w:t>
      </w:r>
      <w:r w:rsidRPr="001D532A">
        <w:rPr>
          <w:spacing w:val="-1"/>
          <w:sz w:val="24"/>
          <w:szCs w:val="24"/>
        </w:rPr>
        <w:t>a</w:t>
      </w:r>
      <w:r w:rsidRPr="001D532A">
        <w:rPr>
          <w:sz w:val="24"/>
          <w:szCs w:val="24"/>
        </w:rPr>
        <w:t>ka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 xml:space="preserve">sho </w:t>
      </w:r>
      <w:r w:rsidRPr="001D532A">
        <w:rPr>
          <w:spacing w:val="1"/>
          <w:sz w:val="24"/>
          <w:szCs w:val="24"/>
        </w:rPr>
        <w:t>z</w:t>
      </w:r>
      <w:r w:rsidRPr="001D532A">
        <w:rPr>
          <w:sz w:val="24"/>
          <w:szCs w:val="24"/>
        </w:rPr>
        <w:t>a</w:t>
      </w:r>
      <w:r w:rsidRPr="001D532A">
        <w:rPr>
          <w:spacing w:val="-1"/>
          <w:sz w:val="24"/>
          <w:szCs w:val="24"/>
        </w:rPr>
        <w:t xml:space="preserve"> Ya</w:t>
      </w:r>
      <w:r w:rsidRPr="001D532A">
        <w:rPr>
          <w:sz w:val="24"/>
          <w:szCs w:val="24"/>
        </w:rPr>
        <w:t>ko</w:t>
      </w:r>
      <w:r w:rsidRPr="001D532A">
        <w:rPr>
          <w:spacing w:val="2"/>
          <w:sz w:val="24"/>
          <w:szCs w:val="24"/>
        </w:rPr>
        <w:t>b</w:t>
      </w:r>
      <w:r w:rsidRPr="001D532A">
        <w:rPr>
          <w:sz w:val="24"/>
          <w:szCs w:val="24"/>
        </w:rPr>
        <w:t xml:space="preserve">o, </w:t>
      </w:r>
      <w:r w:rsidRPr="001D532A">
        <w:rPr>
          <w:spacing w:val="1"/>
          <w:sz w:val="24"/>
          <w:szCs w:val="24"/>
        </w:rPr>
        <w:t>mi</w:t>
      </w:r>
      <w:r w:rsidRPr="001D532A">
        <w:rPr>
          <w:sz w:val="24"/>
          <w:szCs w:val="24"/>
        </w:rPr>
        <w:t>p</w:t>
      </w:r>
      <w:r w:rsidRPr="001D532A">
        <w:rPr>
          <w:spacing w:val="-1"/>
          <w:sz w:val="24"/>
          <w:szCs w:val="24"/>
        </w:rPr>
        <w:t>a</w:t>
      </w:r>
      <w:r w:rsidRPr="001D532A">
        <w:rPr>
          <w:sz w:val="24"/>
          <w:szCs w:val="24"/>
        </w:rPr>
        <w:t>n</w:t>
      </w:r>
      <w:r w:rsidRPr="001D532A">
        <w:rPr>
          <w:spacing w:val="-2"/>
          <w:sz w:val="24"/>
          <w:szCs w:val="24"/>
        </w:rPr>
        <w:t>g</w:t>
      </w:r>
      <w:r w:rsidRPr="001D532A">
        <w:rPr>
          <w:spacing w:val="1"/>
          <w:sz w:val="24"/>
          <w:szCs w:val="24"/>
        </w:rPr>
        <w:t>i</w:t>
      </w:r>
      <w:r w:rsidRPr="001D532A">
        <w:rPr>
          <w:sz w:val="24"/>
          <w:szCs w:val="24"/>
        </w:rPr>
        <w:t>l</w:t>
      </w:r>
      <w:r w:rsidRPr="001D532A">
        <w:rPr>
          <w:spacing w:val="1"/>
          <w:sz w:val="24"/>
          <w:szCs w:val="24"/>
        </w:rPr>
        <w:t>i</w:t>
      </w:r>
      <w:r w:rsidRPr="001D532A">
        <w:rPr>
          <w:sz w:val="24"/>
          <w:szCs w:val="24"/>
        </w:rPr>
        <w:t>o h</w:t>
      </w:r>
      <w:r w:rsidRPr="001D532A">
        <w:rPr>
          <w:spacing w:val="1"/>
          <w:sz w:val="24"/>
          <w:szCs w:val="24"/>
        </w:rPr>
        <w:t>i</w:t>
      </w:r>
      <w:r w:rsidRPr="001D532A">
        <w:rPr>
          <w:sz w:val="24"/>
          <w:szCs w:val="24"/>
        </w:rPr>
        <w:t xml:space="preserve">i </w:t>
      </w:r>
      <w:r w:rsidRPr="001D532A">
        <w:rPr>
          <w:spacing w:val="1"/>
          <w:sz w:val="24"/>
          <w:szCs w:val="24"/>
        </w:rPr>
        <w:t>ili</w:t>
      </w:r>
      <w:r w:rsidRPr="001D532A">
        <w:rPr>
          <w:sz w:val="24"/>
          <w:szCs w:val="24"/>
        </w:rPr>
        <w:t>kusud</w:t>
      </w:r>
      <w:r w:rsidRPr="001D532A">
        <w:rPr>
          <w:spacing w:val="1"/>
          <w:sz w:val="24"/>
          <w:szCs w:val="24"/>
        </w:rPr>
        <w:t>i</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kudu</w:t>
      </w:r>
      <w:r w:rsidRPr="001D532A">
        <w:rPr>
          <w:spacing w:val="1"/>
          <w:sz w:val="24"/>
          <w:szCs w:val="24"/>
        </w:rPr>
        <w:t>m</w:t>
      </w:r>
      <w:r w:rsidRPr="001D532A">
        <w:rPr>
          <w:sz w:val="24"/>
          <w:szCs w:val="24"/>
        </w:rPr>
        <w:t>u</w:t>
      </w:r>
      <w:r w:rsidRPr="001D532A">
        <w:rPr>
          <w:spacing w:val="-2"/>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v</w:t>
      </w:r>
      <w:r w:rsidRPr="001D532A">
        <w:rPr>
          <w:spacing w:val="1"/>
          <w:sz w:val="24"/>
          <w:szCs w:val="24"/>
        </w:rPr>
        <w:t>iz</w:t>
      </w:r>
      <w:r w:rsidRPr="001D532A">
        <w:rPr>
          <w:spacing w:val="-1"/>
          <w:sz w:val="24"/>
          <w:szCs w:val="24"/>
        </w:rPr>
        <w:t>a</w:t>
      </w:r>
      <w:r w:rsidRPr="001D532A">
        <w:rPr>
          <w:spacing w:val="1"/>
          <w:sz w:val="24"/>
          <w:szCs w:val="24"/>
        </w:rPr>
        <w:t>z</w:t>
      </w:r>
      <w:r w:rsidRPr="001D532A">
        <w:rPr>
          <w:sz w:val="24"/>
          <w:szCs w:val="24"/>
        </w:rPr>
        <w:t>i v</w:t>
      </w:r>
      <w:r w:rsidRPr="001D532A">
        <w:rPr>
          <w:spacing w:val="1"/>
          <w:sz w:val="24"/>
          <w:szCs w:val="24"/>
        </w:rPr>
        <w:t>ij</w:t>
      </w:r>
      <w:r w:rsidRPr="001D532A">
        <w:rPr>
          <w:spacing w:val="-1"/>
          <w:sz w:val="24"/>
          <w:szCs w:val="24"/>
        </w:rPr>
        <w:t>a</w:t>
      </w:r>
      <w:r w:rsidRPr="001D532A">
        <w:rPr>
          <w:spacing w:val="2"/>
          <w:sz w:val="24"/>
          <w:szCs w:val="24"/>
        </w:rPr>
        <w:t>v</w:t>
      </w:r>
      <w:r w:rsidRPr="001D532A">
        <w:rPr>
          <w:spacing w:val="-7"/>
          <w:sz w:val="24"/>
          <w:szCs w:val="24"/>
        </w:rPr>
        <w:t>y</w:t>
      </w:r>
      <w:r w:rsidRPr="001D532A">
        <w:rPr>
          <w:sz w:val="24"/>
          <w:szCs w:val="24"/>
        </w:rPr>
        <w:t>o.</w:t>
      </w:r>
    </w:p>
    <w:p w:rsidR="004C7E2A" w:rsidRPr="001D53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 h</w:t>
      </w:r>
      <w:r w:rsidRPr="001D532A">
        <w:rPr>
          <w:spacing w:val="1"/>
          <w:sz w:val="24"/>
          <w:szCs w:val="24"/>
        </w:rPr>
        <w:t>i</w:t>
      </w:r>
      <w:r w:rsidRPr="001D532A">
        <w:rPr>
          <w:sz w:val="24"/>
          <w:szCs w:val="24"/>
        </w:rPr>
        <w:t xml:space="preserve">i </w:t>
      </w:r>
      <w:r w:rsidRPr="001D532A">
        <w:rPr>
          <w:spacing w:val="1"/>
          <w:sz w:val="24"/>
          <w:szCs w:val="24"/>
        </w:rPr>
        <w:t>i</w:t>
      </w:r>
      <w:r w:rsidRPr="001D532A">
        <w:rPr>
          <w:sz w:val="24"/>
          <w:szCs w:val="24"/>
        </w:rPr>
        <w:t>n</w:t>
      </w:r>
      <w:r w:rsidRPr="001D532A">
        <w:rPr>
          <w:spacing w:val="-1"/>
          <w:sz w:val="24"/>
          <w:szCs w:val="24"/>
        </w:rPr>
        <w:t>a</w:t>
      </w:r>
      <w:r w:rsidRPr="001D532A">
        <w:rPr>
          <w:sz w:val="24"/>
          <w:szCs w:val="24"/>
        </w:rPr>
        <w:t>h</w:t>
      </w:r>
      <w:r w:rsidRPr="001D532A">
        <w:rPr>
          <w:spacing w:val="1"/>
          <w:sz w:val="24"/>
          <w:szCs w:val="24"/>
        </w:rPr>
        <w:t>itimi</w:t>
      </w:r>
      <w:r w:rsidRPr="001D532A">
        <w:rPr>
          <w:sz w:val="24"/>
          <w:szCs w:val="24"/>
        </w:rPr>
        <w:t>sh</w:t>
      </w:r>
      <w:r w:rsidRPr="001D532A">
        <w:rPr>
          <w:spacing w:val="-3"/>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49</w:t>
      </w:r>
      <w:r w:rsidRPr="001D532A">
        <w:rPr>
          <w:spacing w:val="1"/>
          <w:sz w:val="24"/>
          <w:szCs w:val="24"/>
        </w:rPr>
        <w:t>:</w:t>
      </w:r>
      <w:r w:rsidRPr="001D532A">
        <w:rPr>
          <w:sz w:val="24"/>
          <w:szCs w:val="24"/>
        </w:rPr>
        <w:t>29</w:t>
      </w:r>
      <w:r w:rsidR="004D3AF4">
        <w:rPr>
          <w:sz w:val="24"/>
          <w:szCs w:val="24"/>
        </w:rPr>
        <w:t>-</w:t>
      </w:r>
      <w:r w:rsidRPr="001D532A">
        <w:rPr>
          <w:sz w:val="24"/>
          <w:szCs w:val="24"/>
        </w:rPr>
        <w:t>50</w:t>
      </w:r>
      <w:r w:rsidRPr="001D532A">
        <w:rPr>
          <w:spacing w:val="1"/>
          <w:sz w:val="24"/>
          <w:szCs w:val="24"/>
        </w:rPr>
        <w:t>:</w:t>
      </w:r>
      <w:r w:rsidRPr="001D532A">
        <w:rPr>
          <w:sz w:val="24"/>
          <w:szCs w:val="24"/>
        </w:rPr>
        <w:t xml:space="preserve">14,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 xml:space="preserve">po </w:t>
      </w:r>
      <w:r w:rsidRPr="001D532A">
        <w:rPr>
          <w:spacing w:val="1"/>
          <w:sz w:val="24"/>
          <w:szCs w:val="24"/>
        </w:rPr>
        <w:t>t</w:t>
      </w:r>
      <w:r w:rsidRPr="001D532A">
        <w:rPr>
          <w:sz w:val="24"/>
          <w:szCs w:val="24"/>
        </w:rPr>
        <w:t>un</w:t>
      </w:r>
      <w:r w:rsidRPr="001D532A">
        <w:rPr>
          <w:spacing w:val="-1"/>
          <w:sz w:val="24"/>
          <w:szCs w:val="24"/>
        </w:rPr>
        <w:t>a</w:t>
      </w:r>
      <w:r w:rsidRPr="001D532A">
        <w:rPr>
          <w:spacing w:val="1"/>
          <w:sz w:val="24"/>
          <w:szCs w:val="24"/>
        </w:rPr>
        <w:t>ji</w:t>
      </w:r>
      <w:r w:rsidRPr="001D532A">
        <w:rPr>
          <w:spacing w:val="-1"/>
          <w:sz w:val="24"/>
          <w:szCs w:val="24"/>
        </w:rPr>
        <w:t>f</w:t>
      </w:r>
      <w:r w:rsidRPr="001D532A">
        <w:rPr>
          <w:sz w:val="24"/>
          <w:szCs w:val="24"/>
        </w:rPr>
        <w:t>un</w:t>
      </w:r>
      <w:r w:rsidRPr="001D532A">
        <w:rPr>
          <w:spacing w:val="1"/>
          <w:sz w:val="24"/>
          <w:szCs w:val="24"/>
        </w:rPr>
        <w:t>z</w:t>
      </w:r>
      <w:r w:rsidRPr="001D532A">
        <w:rPr>
          <w:sz w:val="24"/>
          <w:szCs w:val="24"/>
        </w:rPr>
        <w:t>a kuhusu k</w:t>
      </w:r>
      <w:r w:rsidRPr="001D532A">
        <w:rPr>
          <w:spacing w:val="1"/>
          <w:sz w:val="24"/>
          <w:szCs w:val="24"/>
        </w:rPr>
        <w:t>i</w:t>
      </w:r>
      <w:r w:rsidRPr="001D532A">
        <w:rPr>
          <w:spacing w:val="-1"/>
          <w:sz w:val="24"/>
          <w:szCs w:val="24"/>
        </w:rPr>
        <w:t>f</w:t>
      </w:r>
      <w:r w:rsidRPr="001D532A">
        <w:rPr>
          <w:sz w:val="24"/>
          <w:szCs w:val="24"/>
        </w:rPr>
        <w:t xml:space="preserve">o </w:t>
      </w:r>
      <w:r w:rsidRPr="001D532A">
        <w:rPr>
          <w:spacing w:val="-1"/>
          <w:sz w:val="24"/>
          <w:szCs w:val="24"/>
        </w:rPr>
        <w:t>c</w:t>
      </w:r>
      <w:r w:rsidRPr="001D532A">
        <w:rPr>
          <w:sz w:val="24"/>
          <w:szCs w:val="24"/>
        </w:rPr>
        <w:t>ha</w:t>
      </w:r>
      <w:r w:rsidRPr="001D532A">
        <w:rPr>
          <w:spacing w:val="-1"/>
          <w:sz w:val="24"/>
          <w:szCs w:val="24"/>
        </w:rPr>
        <w:t xml:space="preserve"> Ya</w:t>
      </w:r>
      <w:r w:rsidRPr="001D532A">
        <w:rPr>
          <w:sz w:val="24"/>
          <w:szCs w:val="24"/>
        </w:rPr>
        <w:t>kobo</w:t>
      </w:r>
      <w:r w:rsidRPr="001D532A">
        <w:rPr>
          <w:spacing w:val="2"/>
          <w:sz w:val="24"/>
          <w:szCs w:val="24"/>
        </w:rPr>
        <w:t xml:space="preserve"> </w:t>
      </w:r>
      <w:r w:rsidRPr="001D532A">
        <w:rPr>
          <w:sz w:val="24"/>
          <w:szCs w:val="24"/>
        </w:rPr>
        <w:t>na</w:t>
      </w:r>
      <w:r w:rsidRPr="001D532A">
        <w:rPr>
          <w:spacing w:val="-1"/>
          <w:sz w:val="24"/>
          <w:szCs w:val="24"/>
        </w:rPr>
        <w:t xml:space="preserve"> </w:t>
      </w:r>
      <w:r w:rsidRPr="001D532A">
        <w:rPr>
          <w:sz w:val="24"/>
          <w:szCs w:val="24"/>
        </w:rPr>
        <w:t>ku</w:t>
      </w:r>
      <w:r w:rsidRPr="001D532A">
        <w:rPr>
          <w:spacing w:val="1"/>
          <w:sz w:val="24"/>
          <w:szCs w:val="24"/>
        </w:rPr>
        <w:t>zi</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k</w:t>
      </w:r>
      <w:r w:rsidRPr="001D532A">
        <w:rPr>
          <w:spacing w:val="-1"/>
          <w:sz w:val="24"/>
          <w:szCs w:val="24"/>
        </w:rPr>
        <w:t>e</w:t>
      </w:r>
      <w:r w:rsidRPr="001D532A">
        <w:rPr>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1"/>
          <w:sz w:val="24"/>
          <w:szCs w:val="24"/>
        </w:rPr>
        <w:t>mi</w:t>
      </w:r>
      <w:r w:rsidRPr="001D532A">
        <w:rPr>
          <w:sz w:val="24"/>
          <w:szCs w:val="24"/>
        </w:rPr>
        <w:t>s</w:t>
      </w:r>
      <w:r w:rsidRPr="001D532A">
        <w:rPr>
          <w:spacing w:val="1"/>
          <w:sz w:val="24"/>
          <w:szCs w:val="24"/>
        </w:rPr>
        <w:t>t</w:t>
      </w:r>
      <w:r w:rsidRPr="001D532A">
        <w:rPr>
          <w:spacing w:val="-1"/>
          <w:sz w:val="24"/>
          <w:szCs w:val="24"/>
        </w:rPr>
        <w:t>ar</w:t>
      </w:r>
      <w:r w:rsidRPr="001D532A">
        <w:rPr>
          <w:sz w:val="24"/>
          <w:szCs w:val="24"/>
        </w:rPr>
        <w:t>i h</w:t>
      </w:r>
      <w:r w:rsidRPr="001D532A">
        <w:rPr>
          <w:spacing w:val="1"/>
          <w:sz w:val="24"/>
          <w:szCs w:val="24"/>
        </w:rPr>
        <w:t>ii</w:t>
      </w:r>
      <w:r w:rsidRPr="001D532A">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litimiz</w:t>
      </w:r>
      <w:r w:rsidRPr="001D532A">
        <w:rPr>
          <w:sz w:val="24"/>
          <w:szCs w:val="24"/>
        </w:rPr>
        <w:t xml:space="preserve">a </w:t>
      </w:r>
      <w:r w:rsidRPr="001D532A">
        <w:rPr>
          <w:spacing w:val="1"/>
          <w:sz w:val="24"/>
          <w:szCs w:val="24"/>
        </w:rPr>
        <w:t>m</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k</w:t>
      </w:r>
      <w:r w:rsidRPr="001D532A">
        <w:rPr>
          <w:spacing w:val="-1"/>
          <w:sz w:val="24"/>
          <w:szCs w:val="24"/>
        </w:rPr>
        <w:t>w</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b</w:t>
      </w:r>
      <w:r w:rsidRPr="001D532A">
        <w:rPr>
          <w:spacing w:val="-1"/>
          <w:sz w:val="24"/>
          <w:szCs w:val="24"/>
        </w:rPr>
        <w:t>a</w:t>
      </w:r>
      <w:r w:rsidRPr="001D532A">
        <w:rPr>
          <w:sz w:val="24"/>
          <w:szCs w:val="24"/>
        </w:rPr>
        <w:t>ba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4"/>
          <w:sz w:val="24"/>
          <w:szCs w:val="24"/>
        </w:rPr>
        <w:t xml:space="preserve"> </w:t>
      </w:r>
      <w:r w:rsidRPr="001D532A">
        <w:rPr>
          <w:spacing w:val="-2"/>
          <w:sz w:val="24"/>
          <w:szCs w:val="24"/>
        </w:rPr>
        <w:t>y</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zi</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 xml:space="preserve">huko </w:t>
      </w:r>
      <w:r w:rsidRPr="001D532A">
        <w:rPr>
          <w:spacing w:val="-1"/>
          <w:sz w:val="24"/>
          <w:szCs w:val="24"/>
        </w:rPr>
        <w:t>Ka</w:t>
      </w:r>
      <w:r w:rsidRPr="001D532A">
        <w:rPr>
          <w:sz w:val="24"/>
          <w:szCs w:val="24"/>
        </w:rPr>
        <w:t>n</w:t>
      </w:r>
      <w:r w:rsidRPr="001D532A">
        <w:rPr>
          <w:spacing w:val="1"/>
          <w:sz w:val="24"/>
          <w:szCs w:val="24"/>
        </w:rPr>
        <w:t>a</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 xml:space="preserve">. </w:t>
      </w:r>
      <w:r w:rsidRPr="001D532A">
        <w:rPr>
          <w:spacing w:val="-1"/>
          <w:sz w:val="24"/>
          <w:szCs w:val="24"/>
        </w:rPr>
        <w:t>K</w:t>
      </w:r>
      <w:r w:rsidRPr="001D532A">
        <w:rPr>
          <w:spacing w:val="1"/>
          <w:sz w:val="24"/>
          <w:szCs w:val="24"/>
        </w:rPr>
        <w:t>i</w:t>
      </w:r>
      <w:r w:rsidRPr="001D532A">
        <w:rPr>
          <w:sz w:val="24"/>
          <w:szCs w:val="24"/>
        </w:rPr>
        <w:t>sha</w:t>
      </w:r>
      <w:r w:rsidRPr="001D532A">
        <w:rPr>
          <w:spacing w:val="-1"/>
          <w:sz w:val="24"/>
          <w:szCs w:val="24"/>
        </w:rPr>
        <w:t xml:space="preserve"> a</w:t>
      </w:r>
      <w:r w:rsidRPr="001D532A">
        <w:rPr>
          <w:spacing w:val="1"/>
          <w:sz w:val="24"/>
          <w:szCs w:val="24"/>
        </w:rPr>
        <w:t>li</w:t>
      </w:r>
      <w:r w:rsidRPr="001D532A">
        <w:rPr>
          <w:spacing w:val="-1"/>
          <w:sz w:val="24"/>
          <w:szCs w:val="24"/>
        </w:rPr>
        <w:t>r</w:t>
      </w:r>
      <w:r w:rsidRPr="001D532A">
        <w:rPr>
          <w:sz w:val="24"/>
          <w:szCs w:val="24"/>
        </w:rPr>
        <w:t>udi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w:t>
      </w:r>
      <w:r w:rsidR="004D3AF4">
        <w:rPr>
          <w:sz w:val="24"/>
          <w:szCs w:val="24"/>
        </w:rPr>
        <w:t xml:space="preserve"> </w:t>
      </w:r>
      <w:r w:rsidRPr="001D532A">
        <w:rPr>
          <w:spacing w:val="-1"/>
          <w:sz w:val="24"/>
          <w:szCs w:val="24"/>
        </w:rPr>
        <w:t>U</w:t>
      </w:r>
      <w:r w:rsidRPr="001D532A">
        <w:rPr>
          <w:spacing w:val="1"/>
          <w:sz w:val="24"/>
          <w:szCs w:val="24"/>
        </w:rPr>
        <w:t>t</w:t>
      </w:r>
      <w:r w:rsidRPr="001D532A">
        <w:rPr>
          <w:sz w:val="24"/>
          <w:szCs w:val="24"/>
        </w:rPr>
        <w:t>u</w:t>
      </w:r>
      <w:r w:rsidRPr="001D532A">
        <w:rPr>
          <w:spacing w:val="1"/>
          <w:sz w:val="24"/>
          <w:szCs w:val="24"/>
        </w:rPr>
        <w:t>li</w:t>
      </w:r>
      <w:r w:rsidRPr="001D532A">
        <w:rPr>
          <w:sz w:val="24"/>
          <w:szCs w:val="24"/>
        </w:rPr>
        <w:t xml:space="preserve">vu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ba</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z w:val="24"/>
          <w:szCs w:val="24"/>
        </w:rPr>
        <w:t xml:space="preserve">o </w:t>
      </w:r>
      <w:r w:rsidRPr="001D532A">
        <w:rPr>
          <w:spacing w:val="1"/>
          <w:sz w:val="24"/>
          <w:szCs w:val="24"/>
        </w:rPr>
        <w:t>c</w:t>
      </w:r>
      <w:r w:rsidRPr="001D532A">
        <w:rPr>
          <w:sz w:val="24"/>
          <w:szCs w:val="24"/>
        </w:rPr>
        <w:t>h</w:t>
      </w:r>
      <w:r w:rsidRPr="001D532A">
        <w:rPr>
          <w:spacing w:val="1"/>
          <w:sz w:val="24"/>
          <w:szCs w:val="24"/>
        </w:rPr>
        <w:t>i</w:t>
      </w:r>
      <w:r w:rsidRPr="001D532A">
        <w:rPr>
          <w:sz w:val="24"/>
          <w:szCs w:val="24"/>
        </w:rPr>
        <w:t>ni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t</w:t>
      </w:r>
      <w:r w:rsidRPr="001D532A">
        <w:rPr>
          <w:spacing w:val="-1"/>
          <w:sz w:val="24"/>
          <w:szCs w:val="24"/>
        </w:rPr>
        <w:t>a</w:t>
      </w:r>
      <w:r w:rsidRPr="001D532A">
        <w:rPr>
          <w:spacing w:val="2"/>
          <w:sz w:val="24"/>
          <w:szCs w:val="24"/>
        </w:rPr>
        <w:t>w</w:t>
      </w:r>
      <w:r w:rsidRPr="001D532A">
        <w:rPr>
          <w:spacing w:val="-1"/>
          <w:sz w:val="24"/>
          <w:szCs w:val="24"/>
        </w:rPr>
        <w:t>a</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2"/>
          <w:sz w:val="24"/>
          <w:szCs w:val="24"/>
        </w:rPr>
        <w:t>f</w:t>
      </w:r>
      <w:r w:rsidRPr="001D532A">
        <w:rPr>
          <w:sz w:val="24"/>
          <w:szCs w:val="24"/>
        </w:rPr>
        <w:t>u s</w:t>
      </w:r>
      <w:r w:rsidRPr="001D532A">
        <w:rPr>
          <w:spacing w:val="3"/>
          <w:sz w:val="24"/>
          <w:szCs w:val="24"/>
        </w:rPr>
        <w:t>i</w:t>
      </w:r>
      <w:r w:rsidRPr="001D532A">
        <w:rPr>
          <w:spacing w:val="-5"/>
          <w:sz w:val="24"/>
          <w:szCs w:val="24"/>
        </w:rPr>
        <w:t>y</w:t>
      </w:r>
      <w:r w:rsidRPr="001D532A">
        <w:rPr>
          <w:sz w:val="24"/>
          <w:szCs w:val="24"/>
        </w:rPr>
        <w:t xml:space="preserve">o </w:t>
      </w:r>
      <w:r w:rsidRPr="001D532A">
        <w:rPr>
          <w:spacing w:val="1"/>
          <w:sz w:val="24"/>
          <w:szCs w:val="24"/>
        </w:rPr>
        <w:t>t</w:t>
      </w:r>
      <w:r w:rsidRPr="001D532A">
        <w:rPr>
          <w:sz w:val="24"/>
          <w:szCs w:val="24"/>
        </w:rPr>
        <w:t xml:space="preserve">u </w:t>
      </w:r>
      <w:r w:rsidRPr="001D532A">
        <w:rPr>
          <w:spacing w:val="1"/>
          <w:sz w:val="24"/>
          <w:szCs w:val="24"/>
        </w:rPr>
        <w:t>i</w:t>
      </w:r>
      <w:r w:rsidRPr="001D532A">
        <w:rPr>
          <w:sz w:val="24"/>
          <w:szCs w:val="24"/>
        </w:rPr>
        <w:t>n</w:t>
      </w:r>
      <w:r w:rsidRPr="001D532A">
        <w:rPr>
          <w:spacing w:val="-1"/>
          <w:sz w:val="24"/>
          <w:szCs w:val="24"/>
        </w:rPr>
        <w:t>a</w:t>
      </w:r>
      <w:r w:rsidRPr="001D532A">
        <w:rPr>
          <w:sz w:val="24"/>
          <w:szCs w:val="24"/>
        </w:rPr>
        <w:t>hus</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em</w:t>
      </w:r>
      <w:r w:rsidRPr="001D532A">
        <w:rPr>
          <w:sz w:val="24"/>
          <w:szCs w:val="24"/>
        </w:rPr>
        <w:t>u 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mip</w:t>
      </w:r>
      <w:r w:rsidRPr="001D532A">
        <w:rPr>
          <w:spacing w:val="-1"/>
          <w:sz w:val="24"/>
          <w:szCs w:val="24"/>
        </w:rPr>
        <w:t>a</w:t>
      </w:r>
      <w:r w:rsidRPr="001D532A">
        <w:rPr>
          <w:sz w:val="24"/>
          <w:szCs w:val="24"/>
        </w:rPr>
        <w:t>n</w:t>
      </w:r>
      <w:r w:rsidRPr="001D532A">
        <w:rPr>
          <w:spacing w:val="-2"/>
          <w:sz w:val="24"/>
          <w:szCs w:val="24"/>
        </w:rPr>
        <w:t>g</w:t>
      </w:r>
      <w:r w:rsidRPr="001D532A">
        <w:rPr>
          <w:sz w:val="24"/>
          <w:szCs w:val="24"/>
        </w:rPr>
        <w:t>ilio</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f</w:t>
      </w:r>
      <w:r w:rsidRPr="001D532A">
        <w:rPr>
          <w:spacing w:val="-1"/>
          <w:sz w:val="24"/>
          <w:szCs w:val="24"/>
        </w:rPr>
        <w:t>a</w:t>
      </w:r>
      <w:r w:rsidRPr="001D532A">
        <w:rPr>
          <w:spacing w:val="3"/>
          <w:sz w:val="24"/>
          <w:szCs w:val="24"/>
        </w:rPr>
        <w:t>m</w:t>
      </w:r>
      <w:r w:rsidRPr="001D532A">
        <w:rPr>
          <w:sz w:val="24"/>
          <w:szCs w:val="24"/>
        </w:rPr>
        <w:t>ilia</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kobo; b</w:t>
      </w:r>
      <w:r w:rsidRPr="001D532A">
        <w:rPr>
          <w:spacing w:val="-1"/>
          <w:sz w:val="24"/>
          <w:szCs w:val="24"/>
        </w:rPr>
        <w:t>a</w:t>
      </w:r>
      <w:r w:rsidRPr="001D532A">
        <w:rPr>
          <w:sz w:val="24"/>
          <w:szCs w:val="24"/>
        </w:rPr>
        <w:t>li pia</w:t>
      </w:r>
      <w:r w:rsidRPr="001D532A">
        <w:rPr>
          <w:spacing w:val="-1"/>
          <w:sz w:val="24"/>
          <w:szCs w:val="24"/>
        </w:rPr>
        <w:t xml:space="preserve"> </w:t>
      </w:r>
      <w:r w:rsidRPr="001D532A">
        <w:rPr>
          <w:sz w:val="24"/>
          <w:szCs w:val="24"/>
        </w:rPr>
        <w:t>in</w:t>
      </w:r>
      <w:r w:rsidRPr="001D532A">
        <w:rPr>
          <w:spacing w:val="-1"/>
          <w:sz w:val="24"/>
          <w:szCs w:val="24"/>
        </w:rPr>
        <w:t>a</w:t>
      </w:r>
      <w:r w:rsidRPr="001D532A">
        <w:rPr>
          <w:sz w:val="24"/>
          <w:szCs w:val="24"/>
        </w:rPr>
        <w:t>husisha</w:t>
      </w:r>
      <w:r w:rsidRPr="001D532A">
        <w:rPr>
          <w:spacing w:val="-1"/>
          <w:sz w:val="24"/>
          <w:szCs w:val="24"/>
        </w:rPr>
        <w:t xml:space="preserve"> </w:t>
      </w:r>
      <w:r w:rsidRPr="001D532A">
        <w:rPr>
          <w:sz w:val="24"/>
          <w:szCs w:val="24"/>
        </w:rPr>
        <w:t>mip</w:t>
      </w:r>
      <w:r w:rsidRPr="001D532A">
        <w:rPr>
          <w:spacing w:val="-1"/>
          <w:sz w:val="24"/>
          <w:szCs w:val="24"/>
        </w:rPr>
        <w:t>a</w:t>
      </w:r>
      <w:r w:rsidRPr="001D532A">
        <w:rPr>
          <w:sz w:val="24"/>
          <w:szCs w:val="24"/>
        </w:rPr>
        <w:t>n</w:t>
      </w:r>
      <w:r w:rsidRPr="001D532A">
        <w:rPr>
          <w:spacing w:val="-2"/>
          <w:sz w:val="24"/>
          <w:szCs w:val="24"/>
        </w:rPr>
        <w:t>g</w:t>
      </w:r>
      <w:r w:rsidRPr="001D532A">
        <w:rPr>
          <w:sz w:val="24"/>
          <w:szCs w:val="24"/>
        </w:rPr>
        <w:t>ilio</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ki</w:t>
      </w:r>
      <w:r w:rsidRPr="001D532A">
        <w:rPr>
          <w:spacing w:val="-1"/>
          <w:sz w:val="24"/>
          <w:szCs w:val="24"/>
        </w:rPr>
        <w:t>fa</w:t>
      </w:r>
      <w:r w:rsidRPr="001D532A">
        <w:rPr>
          <w:sz w:val="24"/>
          <w:szCs w:val="24"/>
        </w:rPr>
        <w:t>milia</w:t>
      </w:r>
      <w:r w:rsidRPr="001D532A">
        <w:rPr>
          <w:spacing w:val="2"/>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 xml:space="preserve">o </w:t>
      </w:r>
      <w:r w:rsidRPr="001D532A">
        <w:rPr>
          <w:spacing w:val="2"/>
          <w:sz w:val="24"/>
          <w:szCs w:val="24"/>
        </w:rPr>
        <w:t>5</w:t>
      </w:r>
      <w:r w:rsidRPr="001D532A">
        <w:rPr>
          <w:sz w:val="24"/>
          <w:szCs w:val="24"/>
        </w:rPr>
        <w:t>0</w:t>
      </w:r>
      <w:r w:rsidRPr="001D532A">
        <w:rPr>
          <w:spacing w:val="1"/>
          <w:sz w:val="24"/>
          <w:szCs w:val="24"/>
        </w:rPr>
        <w:t>:</w:t>
      </w:r>
      <w:r w:rsidRPr="001D532A">
        <w:rPr>
          <w:sz w:val="24"/>
          <w:szCs w:val="24"/>
        </w:rPr>
        <w:t>15</w:t>
      </w:r>
      <w:r w:rsidRPr="001D532A">
        <w:rPr>
          <w:spacing w:val="-1"/>
          <w:sz w:val="24"/>
          <w:szCs w:val="24"/>
        </w:rPr>
        <w:t>-</w:t>
      </w:r>
      <w:r w:rsidRPr="001D532A">
        <w:rPr>
          <w:sz w:val="24"/>
          <w:szCs w:val="24"/>
        </w:rPr>
        <w:t>26.</w:t>
      </w:r>
    </w:p>
    <w:p w:rsidR="004C7E2A" w:rsidRDefault="004C7E2A" w:rsidP="00F66DDD">
      <w:pPr>
        <w:contextualSpacing/>
        <w:jc w:val="both"/>
        <w:rPr>
          <w:sz w:val="24"/>
          <w:szCs w:val="24"/>
        </w:rPr>
      </w:pPr>
    </w:p>
    <w:p w:rsidR="007441F8" w:rsidRPr="001D532A" w:rsidRDefault="007441F8" w:rsidP="007441F8">
      <w:pPr>
        <w:contextualSpacing/>
        <w:jc w:val="both"/>
        <w:rPr>
          <w:sz w:val="24"/>
          <w:szCs w:val="24"/>
        </w:rPr>
      </w:pPr>
    </w:p>
    <w:p w:rsidR="004C7E2A" w:rsidRPr="007441F8" w:rsidRDefault="007047C3" w:rsidP="007441F8">
      <w:pPr>
        <w:pStyle w:val="BulletHeading"/>
        <w:ind w:right="10"/>
        <w:jc w:val="both"/>
        <w:rPr>
          <w:rFonts w:cs="Times New Roman"/>
        </w:rPr>
      </w:pPr>
      <w:bookmarkStart w:id="16" w:name="_Toc167518846"/>
      <w:r w:rsidRPr="007441F8">
        <w:rPr>
          <w:rFonts w:cs="Times New Roman"/>
        </w:rPr>
        <w:t>M</w:t>
      </w:r>
      <w:r w:rsidR="0003238E" w:rsidRPr="007441F8">
        <w:rPr>
          <w:rFonts w:cs="Times New Roman"/>
        </w:rPr>
        <w:t>i</w:t>
      </w:r>
      <w:r w:rsidRPr="007441F8">
        <w:rPr>
          <w:rFonts w:cs="Times New Roman"/>
        </w:rPr>
        <w:t>pang</w:t>
      </w:r>
      <w:r w:rsidR="001D532A" w:rsidRPr="007441F8">
        <w:rPr>
          <w:rFonts w:cs="Times New Roman"/>
        </w:rPr>
        <w:t xml:space="preserve">o </w:t>
      </w:r>
      <w:r w:rsidR="0003238E" w:rsidRPr="007441F8">
        <w:rPr>
          <w:rFonts w:cs="Times New Roman"/>
        </w:rPr>
        <w:t>y</w:t>
      </w:r>
      <w:r w:rsidRPr="007441F8">
        <w:rPr>
          <w:rFonts w:cs="Times New Roman"/>
        </w:rPr>
        <w:t xml:space="preserve">a Kifamilia </w:t>
      </w:r>
      <w:r w:rsidR="0003238E" w:rsidRPr="007441F8">
        <w:rPr>
          <w:rFonts w:cs="Times New Roman"/>
        </w:rPr>
        <w:t>y</w:t>
      </w:r>
      <w:r w:rsidRPr="007441F8">
        <w:rPr>
          <w:rFonts w:cs="Times New Roman"/>
        </w:rPr>
        <w:t>a Yusufu</w:t>
      </w:r>
      <w:bookmarkEnd w:id="16"/>
    </w:p>
    <w:p w:rsidR="004C7E2A" w:rsidRPr="001D532A" w:rsidRDefault="004C7E2A" w:rsidP="007441F8">
      <w:pPr>
        <w:spacing w:before="13"/>
        <w:contextualSpacing/>
        <w:jc w:val="both"/>
        <w:rPr>
          <w:sz w:val="24"/>
          <w:szCs w:val="24"/>
        </w:rPr>
      </w:pPr>
    </w:p>
    <w:p w:rsidR="004C7E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z w:val="24"/>
          <w:szCs w:val="24"/>
        </w:rPr>
        <w:t xml:space="preserve">mu hii </w:t>
      </w:r>
      <w:r w:rsidRPr="00F66DDD">
        <w:rPr>
          <w:sz w:val="24"/>
          <w:szCs w:val="24"/>
        </w:rPr>
        <w:t>fupi</w:t>
      </w:r>
      <w:r w:rsidRPr="001D532A">
        <w:rPr>
          <w:sz w:val="24"/>
          <w:szCs w:val="24"/>
        </w:rPr>
        <w:t xml:space="preserve"> im</w:t>
      </w:r>
      <w:r w:rsidRPr="001D532A">
        <w:rPr>
          <w:spacing w:val="-1"/>
          <w:sz w:val="24"/>
          <w:szCs w:val="24"/>
        </w:rPr>
        <w:t>e</w:t>
      </w:r>
      <w:r w:rsidRPr="001D532A">
        <w:rPr>
          <w:spacing w:val="-2"/>
          <w:sz w:val="24"/>
          <w:szCs w:val="24"/>
        </w:rPr>
        <w:t>g</w:t>
      </w:r>
      <w:r w:rsidRPr="001D532A">
        <w:rPr>
          <w:spacing w:val="-1"/>
          <w:sz w:val="24"/>
          <w:szCs w:val="24"/>
        </w:rPr>
        <w:t>a</w:t>
      </w:r>
      <w:r w:rsidRPr="001D532A">
        <w:rPr>
          <w:spacing w:val="2"/>
          <w:sz w:val="24"/>
          <w:szCs w:val="24"/>
        </w:rPr>
        <w:t>w</w:t>
      </w:r>
      <w:r w:rsidRPr="001D532A">
        <w:rPr>
          <w:spacing w:val="-1"/>
          <w:sz w:val="24"/>
          <w:szCs w:val="24"/>
        </w:rPr>
        <w:t>a</w:t>
      </w:r>
      <w:r w:rsidRPr="001D532A">
        <w:rPr>
          <w:spacing w:val="2"/>
          <w:sz w:val="24"/>
          <w:szCs w:val="24"/>
        </w:rPr>
        <w:t>n</w:t>
      </w:r>
      <w:r w:rsidRPr="001D532A">
        <w:rPr>
          <w:spacing w:val="-5"/>
          <w:sz w:val="24"/>
          <w:szCs w:val="24"/>
        </w:rPr>
        <w:t>y</w:t>
      </w:r>
      <w:r w:rsidRPr="001D532A">
        <w:rPr>
          <w:sz w:val="24"/>
          <w:szCs w:val="24"/>
        </w:rPr>
        <w:t>i</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s</w:t>
      </w:r>
      <w:r w:rsidRPr="001D532A">
        <w:rPr>
          <w:spacing w:val="-1"/>
          <w:sz w:val="24"/>
          <w:szCs w:val="24"/>
        </w:rPr>
        <w:t>e</w:t>
      </w:r>
      <w:r w:rsidRPr="001D532A">
        <w:rPr>
          <w:spacing w:val="2"/>
          <w:sz w:val="24"/>
          <w:szCs w:val="24"/>
        </w:rPr>
        <w:t>h</w:t>
      </w:r>
      <w:r w:rsidRPr="001D532A">
        <w:rPr>
          <w:spacing w:val="-1"/>
          <w:sz w:val="24"/>
          <w:szCs w:val="24"/>
        </w:rPr>
        <w:t>e</w:t>
      </w:r>
      <w:r w:rsidRPr="001D532A">
        <w:rPr>
          <w:sz w:val="24"/>
          <w:szCs w:val="24"/>
        </w:rPr>
        <w:t>mu mbili. 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50:15</w:t>
      </w:r>
      <w:r w:rsidRPr="001D532A">
        <w:rPr>
          <w:spacing w:val="-1"/>
          <w:sz w:val="24"/>
          <w:szCs w:val="24"/>
        </w:rPr>
        <w:t>-</w:t>
      </w:r>
      <w:r w:rsidRPr="001D532A">
        <w:rPr>
          <w:sz w:val="24"/>
          <w:szCs w:val="24"/>
        </w:rPr>
        <w:t xml:space="preserve">21,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z w:val="24"/>
          <w:szCs w:val="24"/>
        </w:rPr>
        <w:t>n</w:t>
      </w:r>
      <w:r w:rsidRPr="001D532A">
        <w:rPr>
          <w:spacing w:val="-1"/>
          <w:sz w:val="24"/>
          <w:szCs w:val="24"/>
        </w:rPr>
        <w:t>awa</w:t>
      </w:r>
      <w:r w:rsidRPr="001D532A">
        <w:rPr>
          <w:sz w:val="24"/>
          <w:szCs w:val="24"/>
        </w:rPr>
        <w:t>h</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sh</w:t>
      </w:r>
      <w:r w:rsidRPr="001D532A">
        <w:rPr>
          <w:spacing w:val="1"/>
          <w:sz w:val="24"/>
          <w:szCs w:val="24"/>
        </w:rPr>
        <w:t>i</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z w:val="24"/>
          <w:szCs w:val="24"/>
        </w:rPr>
        <w:t xml:space="preserve">kuhusu </w:t>
      </w:r>
      <w:r w:rsidRPr="001D532A">
        <w:rPr>
          <w:spacing w:val="-1"/>
          <w:sz w:val="24"/>
          <w:szCs w:val="24"/>
        </w:rPr>
        <w:t>we</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a</w:t>
      </w:r>
      <w:r w:rsidRPr="001D532A">
        <w:rPr>
          <w:sz w:val="24"/>
          <w:szCs w:val="24"/>
        </w:rPr>
        <w:t xml:space="preserve">o. </w:t>
      </w:r>
      <w:r w:rsidRPr="001D532A">
        <w:rPr>
          <w:spacing w:val="-1"/>
          <w:sz w:val="24"/>
          <w:szCs w:val="24"/>
        </w:rPr>
        <w:t>N</w:t>
      </w:r>
      <w:r w:rsidRPr="001D532A">
        <w:rPr>
          <w:sz w:val="24"/>
          <w:szCs w:val="24"/>
        </w:rPr>
        <w:t>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wa</w:t>
      </w:r>
      <w:r w:rsidRPr="001D532A">
        <w:rPr>
          <w:spacing w:val="1"/>
          <w:sz w:val="24"/>
          <w:szCs w:val="24"/>
        </w:rPr>
        <w:t>li</w:t>
      </w:r>
      <w:r w:rsidRPr="001D532A">
        <w:rPr>
          <w:sz w:val="24"/>
          <w:szCs w:val="24"/>
        </w:rPr>
        <w:t>d</w:t>
      </w:r>
      <w:r w:rsidRPr="001D532A">
        <w:rPr>
          <w:spacing w:val="-1"/>
          <w:sz w:val="24"/>
          <w:szCs w:val="24"/>
        </w:rPr>
        <w:t>a</w:t>
      </w:r>
      <w:r w:rsidRPr="001D532A">
        <w:rPr>
          <w:sz w:val="24"/>
          <w:szCs w:val="24"/>
        </w:rPr>
        <w:t>i</w:t>
      </w:r>
      <w:r w:rsidRPr="001D532A">
        <w:rPr>
          <w:spacing w:val="3"/>
          <w:sz w:val="24"/>
          <w:szCs w:val="24"/>
        </w:rPr>
        <w:t xml:space="preserve"> </w:t>
      </w:r>
      <w:r w:rsidRPr="001D532A">
        <w:rPr>
          <w:spacing w:val="1"/>
          <w:sz w:val="24"/>
          <w:szCs w:val="24"/>
        </w:rPr>
        <w:t>m</w:t>
      </w:r>
      <w:r w:rsidRPr="001D532A">
        <w:rPr>
          <w:sz w:val="24"/>
          <w:szCs w:val="24"/>
        </w:rPr>
        <w:t>s</w:t>
      </w:r>
      <w:r w:rsidRPr="001D532A">
        <w:rPr>
          <w:spacing w:val="-1"/>
          <w:sz w:val="24"/>
          <w:szCs w:val="24"/>
        </w:rPr>
        <w:t>a</w:t>
      </w:r>
      <w:r w:rsidRPr="001D532A">
        <w:rPr>
          <w:spacing w:val="1"/>
          <w:sz w:val="24"/>
          <w:szCs w:val="24"/>
        </w:rPr>
        <w:t>m</w:t>
      </w:r>
      <w:r w:rsidRPr="001D532A">
        <w:rPr>
          <w:spacing w:val="-1"/>
          <w:sz w:val="24"/>
          <w:szCs w:val="24"/>
        </w:rPr>
        <w:t>a</w:t>
      </w:r>
      <w:r w:rsidRPr="001D532A">
        <w:rPr>
          <w:sz w:val="24"/>
          <w:szCs w:val="24"/>
        </w:rPr>
        <w:t>ha ku</w:t>
      </w:r>
      <w:r w:rsidRPr="001D532A">
        <w:rPr>
          <w:spacing w:val="1"/>
          <w:sz w:val="24"/>
          <w:szCs w:val="24"/>
        </w:rPr>
        <w:t>t</w:t>
      </w:r>
      <w:r w:rsidRPr="001D532A">
        <w:rPr>
          <w:sz w:val="24"/>
          <w:szCs w:val="24"/>
        </w:rPr>
        <w:t>oka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k</w:t>
      </w:r>
      <w:r w:rsidRPr="001D532A">
        <w:rPr>
          <w:spacing w:val="-1"/>
          <w:sz w:val="24"/>
          <w:szCs w:val="24"/>
        </w:rPr>
        <w:t>e</w:t>
      </w:r>
      <w:r w:rsidRPr="001D532A">
        <w:rPr>
          <w:sz w:val="24"/>
          <w:szCs w:val="24"/>
        </w:rPr>
        <w:t xml:space="preserve">,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r</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Pr="001D532A">
        <w:rPr>
          <w:spacing w:val="2"/>
          <w:sz w:val="24"/>
          <w:szCs w:val="24"/>
        </w:rPr>
        <w:t>w</w:t>
      </w:r>
      <w:r w:rsidRPr="001D532A">
        <w:rPr>
          <w:spacing w:val="-1"/>
          <w:sz w:val="24"/>
          <w:szCs w:val="24"/>
        </w:rPr>
        <w:t>a</w:t>
      </w:r>
      <w:r w:rsidRPr="001D532A">
        <w:rPr>
          <w:sz w:val="24"/>
          <w:szCs w:val="24"/>
        </w:rPr>
        <w:t>s</w:t>
      </w:r>
      <w:r w:rsidRPr="001D532A">
        <w:rPr>
          <w:spacing w:val="-1"/>
          <w:sz w:val="24"/>
          <w:szCs w:val="24"/>
        </w:rPr>
        <w:t>a</w:t>
      </w:r>
      <w:r w:rsidRPr="001D532A">
        <w:rPr>
          <w:spacing w:val="1"/>
          <w:sz w:val="24"/>
          <w:szCs w:val="24"/>
        </w:rPr>
        <w:t>me</w:t>
      </w:r>
      <w:r w:rsidRPr="001D532A">
        <w:rPr>
          <w:sz w:val="24"/>
          <w:szCs w:val="24"/>
        </w:rPr>
        <w:t>h</w:t>
      </w:r>
      <w:r w:rsidRPr="001D532A">
        <w:rPr>
          <w:spacing w:val="-1"/>
          <w:sz w:val="24"/>
          <w:szCs w:val="24"/>
        </w:rPr>
        <w:t>e</w:t>
      </w:r>
      <w:r w:rsidRPr="001D532A">
        <w:rPr>
          <w:sz w:val="24"/>
          <w:szCs w:val="24"/>
        </w:rPr>
        <w:t>.</w:t>
      </w:r>
    </w:p>
    <w:p w:rsidR="00281601" w:rsidRDefault="00281601" w:rsidP="007441F8">
      <w:pPr>
        <w:ind w:right="469"/>
        <w:contextualSpacing/>
        <w:jc w:val="both"/>
        <w:rPr>
          <w:sz w:val="24"/>
          <w:szCs w:val="24"/>
        </w:rPr>
      </w:pPr>
    </w:p>
    <w:p w:rsidR="004C7E2A" w:rsidRPr="001D532A" w:rsidRDefault="007047C3" w:rsidP="007441F8">
      <w:pPr>
        <w:spacing w:before="29"/>
        <w:ind w:left="720" w:right="720"/>
        <w:jc w:val="both"/>
        <w:rPr>
          <w:sz w:val="24"/>
          <w:szCs w:val="24"/>
        </w:rPr>
      </w:pPr>
      <w:r w:rsidRPr="001D532A">
        <w:rPr>
          <w:b/>
          <w:color w:val="585858"/>
          <w:spacing w:val="-1"/>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a ya</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o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ay</w:t>
      </w:r>
      <w:r w:rsidRPr="001D532A">
        <w:rPr>
          <w:b/>
          <w:color w:val="585858"/>
          <w:spacing w:val="2"/>
          <w:sz w:val="24"/>
          <w:szCs w:val="24"/>
        </w:rPr>
        <w:t>o</w:t>
      </w:r>
      <w:r w:rsidRPr="001D532A">
        <w:rPr>
          <w:b/>
          <w:color w:val="585858"/>
          <w:sz w:val="24"/>
          <w:szCs w:val="24"/>
        </w:rPr>
        <w:t>yao</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h</w:t>
      </w:r>
      <w:r w:rsidRPr="001D532A">
        <w:rPr>
          <w:b/>
          <w:color w:val="585858"/>
          <w:spacing w:val="-2"/>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i ya</w:t>
      </w:r>
      <w:r w:rsidRPr="001D532A">
        <w:rPr>
          <w:b/>
          <w:color w:val="585858"/>
          <w:spacing w:val="-2"/>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n</w:t>
      </w:r>
      <w:r w:rsidRPr="001D532A">
        <w:rPr>
          <w:b/>
          <w:color w:val="585858"/>
          <w:spacing w:val="1"/>
          <w:sz w:val="24"/>
          <w:szCs w:val="24"/>
        </w:rPr>
        <w:t>du</w:t>
      </w:r>
      <w:r w:rsidRPr="001D532A">
        <w:rPr>
          <w:b/>
          <w:color w:val="585858"/>
          <w:spacing w:val="-2"/>
          <w:sz w:val="24"/>
          <w:szCs w:val="24"/>
        </w:rPr>
        <w:t>g</w:t>
      </w:r>
      <w:r w:rsidRPr="001D532A">
        <w:rPr>
          <w:b/>
          <w:color w:val="585858"/>
          <w:sz w:val="24"/>
          <w:szCs w:val="24"/>
        </w:rPr>
        <w:t>u</w:t>
      </w:r>
      <w:r w:rsidRPr="001D532A">
        <w:rPr>
          <w:b/>
          <w:color w:val="585858"/>
          <w:spacing w:val="1"/>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 xml:space="preserve">e </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u</w:t>
      </w:r>
      <w:r w:rsidRPr="001D532A">
        <w:rPr>
          <w:b/>
          <w:color w:val="585858"/>
          <w:spacing w:val="-2"/>
          <w:sz w:val="24"/>
          <w:szCs w:val="24"/>
        </w:rPr>
        <w:t>v</w:t>
      </w:r>
      <w:r w:rsidRPr="001D532A">
        <w:rPr>
          <w:b/>
          <w:color w:val="585858"/>
          <w:sz w:val="24"/>
          <w:szCs w:val="24"/>
        </w:rPr>
        <w:t>u</w:t>
      </w:r>
      <w:r w:rsidRPr="001D532A">
        <w:rPr>
          <w:b/>
          <w:color w:val="585858"/>
          <w:spacing w:val="1"/>
          <w:sz w:val="24"/>
          <w:szCs w:val="24"/>
        </w:rPr>
        <w:t xml:space="preserve"> </w:t>
      </w:r>
      <w:r w:rsidRPr="001D532A">
        <w:rPr>
          <w:b/>
          <w:color w:val="585858"/>
          <w:sz w:val="24"/>
          <w:szCs w:val="24"/>
        </w:rPr>
        <w:t xml:space="preserve">ya </w:t>
      </w:r>
      <w:r w:rsidRPr="001D532A">
        <w:rPr>
          <w:b/>
          <w:color w:val="585858"/>
          <w:spacing w:val="-3"/>
          <w:sz w:val="24"/>
          <w:szCs w:val="24"/>
        </w:rPr>
        <w:t>m</w:t>
      </w:r>
      <w:r w:rsidRPr="001D532A">
        <w:rPr>
          <w:b/>
          <w:color w:val="585858"/>
          <w:sz w:val="24"/>
          <w:szCs w:val="24"/>
        </w:rPr>
        <w:t>s</w:t>
      </w:r>
      <w:r w:rsidRPr="001D532A">
        <w:rPr>
          <w:b/>
          <w:color w:val="585858"/>
          <w:spacing w:val="2"/>
          <w:sz w:val="24"/>
          <w:szCs w:val="24"/>
        </w:rPr>
        <w:t>a</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u</w:t>
      </w:r>
      <w:r w:rsidRPr="001D532A">
        <w:rPr>
          <w:b/>
          <w:color w:val="585858"/>
          <w:sz w:val="24"/>
          <w:szCs w:val="24"/>
        </w:rPr>
        <w:t>vu</w:t>
      </w:r>
      <w:r w:rsidRPr="001D532A">
        <w:rPr>
          <w:b/>
          <w:color w:val="585858"/>
          <w:spacing w:val="1"/>
          <w:sz w:val="24"/>
          <w:szCs w:val="24"/>
        </w:rPr>
        <w:t xml:space="preserve"> </w:t>
      </w:r>
      <w:r w:rsidRPr="001D532A">
        <w:rPr>
          <w:b/>
          <w:color w:val="585858"/>
          <w:sz w:val="24"/>
          <w:szCs w:val="24"/>
        </w:rPr>
        <w:t>ya</w:t>
      </w:r>
      <w:r w:rsidRPr="001D532A">
        <w:rPr>
          <w:b/>
          <w:color w:val="585858"/>
          <w:spacing w:val="-2"/>
          <w:sz w:val="24"/>
          <w:szCs w:val="24"/>
        </w:rPr>
        <w:t xml:space="preserve"> </w:t>
      </w:r>
      <w:r w:rsidRPr="001D532A">
        <w:rPr>
          <w:b/>
          <w:color w:val="585858"/>
          <w:spacing w:val="1"/>
          <w:sz w:val="24"/>
          <w:szCs w:val="24"/>
        </w:rPr>
        <w:t>ku</w:t>
      </w:r>
      <w:r w:rsidRPr="001D532A">
        <w:rPr>
          <w:b/>
          <w:color w:val="585858"/>
          <w:spacing w:val="-1"/>
          <w:sz w:val="24"/>
          <w:szCs w:val="24"/>
        </w:rPr>
        <w:t>te</w:t>
      </w:r>
      <w:r w:rsidRPr="001D532A">
        <w:rPr>
          <w:b/>
          <w:color w:val="585858"/>
          <w:sz w:val="24"/>
          <w:szCs w:val="24"/>
        </w:rPr>
        <w:t>g</w:t>
      </w:r>
      <w:r w:rsidRPr="001D532A">
        <w:rPr>
          <w:b/>
          <w:color w:val="585858"/>
          <w:spacing w:val="1"/>
          <w:sz w:val="24"/>
          <w:szCs w:val="24"/>
        </w:rPr>
        <w:t>e</w:t>
      </w:r>
      <w:r w:rsidRPr="001D532A">
        <w:rPr>
          <w:b/>
          <w:color w:val="585858"/>
          <w:spacing w:val="-3"/>
          <w:sz w:val="24"/>
          <w:szCs w:val="24"/>
        </w:rPr>
        <w:t>m</w:t>
      </w:r>
      <w:r w:rsidRPr="001D532A">
        <w:rPr>
          <w:b/>
          <w:color w:val="585858"/>
          <w:spacing w:val="-1"/>
          <w:sz w:val="24"/>
          <w:szCs w:val="24"/>
        </w:rPr>
        <w:t>e</w:t>
      </w:r>
      <w:r w:rsidRPr="001D532A">
        <w:rPr>
          <w:b/>
          <w:color w:val="585858"/>
          <w:sz w:val="24"/>
          <w:szCs w:val="24"/>
        </w:rPr>
        <w:t xml:space="preserve">a </w:t>
      </w:r>
      <w:r w:rsidRPr="001D532A">
        <w:rPr>
          <w:b/>
          <w:color w:val="585858"/>
          <w:spacing w:val="1"/>
          <w:sz w:val="24"/>
          <w:szCs w:val="24"/>
        </w:rPr>
        <w:t>ku</w:t>
      </w:r>
      <w:r w:rsidRPr="001D532A">
        <w:rPr>
          <w:b/>
          <w:color w:val="585858"/>
          <w:sz w:val="24"/>
          <w:szCs w:val="24"/>
        </w:rPr>
        <w:t>s</w:t>
      </w:r>
      <w:r w:rsidRPr="001D532A">
        <w:rPr>
          <w:b/>
          <w:color w:val="585858"/>
          <w:spacing w:val="1"/>
          <w:sz w:val="24"/>
          <w:szCs w:val="24"/>
        </w:rPr>
        <w:t>ud</w:t>
      </w:r>
      <w:r w:rsidRPr="001D532A">
        <w:rPr>
          <w:b/>
          <w:color w:val="585858"/>
          <w:sz w:val="24"/>
          <w:szCs w:val="24"/>
        </w:rPr>
        <w:t xml:space="preserve">i </w:t>
      </w:r>
      <w:r w:rsidRPr="001D532A">
        <w:rPr>
          <w:b/>
          <w:color w:val="585858"/>
          <w:spacing w:val="-1"/>
          <w:sz w:val="24"/>
          <w:szCs w:val="24"/>
        </w:rPr>
        <w:t>je</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l</w:t>
      </w:r>
      <w:r w:rsidRPr="001D532A">
        <w:rPr>
          <w:b/>
          <w:color w:val="585858"/>
          <w:sz w:val="24"/>
          <w:szCs w:val="24"/>
        </w:rPr>
        <w:t xml:space="preserve">a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 xml:space="preserve">gu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aa</w:t>
      </w:r>
      <w:r w:rsidRPr="001D532A">
        <w:rPr>
          <w:b/>
          <w:color w:val="585858"/>
          <w:spacing w:val="-1"/>
          <w:sz w:val="24"/>
          <w:szCs w:val="24"/>
        </w:rPr>
        <w:t>j</w:t>
      </w:r>
      <w:r w:rsidRPr="001D532A">
        <w:rPr>
          <w:b/>
          <w:color w:val="585858"/>
          <w:spacing w:val="1"/>
          <w:sz w:val="24"/>
          <w:szCs w:val="24"/>
        </w:rPr>
        <w:t>il</w:t>
      </w:r>
      <w:r w:rsidRPr="001D532A">
        <w:rPr>
          <w:b/>
          <w:color w:val="585858"/>
          <w:sz w:val="24"/>
          <w:szCs w:val="24"/>
        </w:rPr>
        <w:t>i y</w:t>
      </w:r>
      <w:r w:rsidRPr="001D532A">
        <w:rPr>
          <w:b/>
          <w:color w:val="585858"/>
          <w:spacing w:val="-1"/>
          <w:sz w:val="24"/>
          <w:szCs w:val="24"/>
        </w:rPr>
        <w:t>et</w:t>
      </w:r>
      <w:r w:rsidRPr="001D532A">
        <w:rPr>
          <w:b/>
          <w:color w:val="585858"/>
          <w:sz w:val="24"/>
          <w:szCs w:val="24"/>
        </w:rPr>
        <w:t>u</w:t>
      </w:r>
      <w:r w:rsidRPr="001D532A">
        <w:rPr>
          <w:b/>
          <w:color w:val="585858"/>
          <w:spacing w:val="-1"/>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m</w:t>
      </w:r>
      <w:r w:rsidRPr="001D532A">
        <w:rPr>
          <w:b/>
          <w:color w:val="585858"/>
          <w:sz w:val="24"/>
          <w:szCs w:val="24"/>
        </w:rPr>
        <w:t xml:space="preserve">a </w:t>
      </w:r>
      <w:r w:rsidRPr="001D532A">
        <w:rPr>
          <w:b/>
          <w:color w:val="585858"/>
          <w:spacing w:val="-3"/>
          <w:sz w:val="24"/>
          <w:szCs w:val="24"/>
        </w:rPr>
        <w:t>m</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o </w:t>
      </w:r>
      <w:r w:rsidRPr="001D532A">
        <w:rPr>
          <w:b/>
          <w:color w:val="585858"/>
          <w:spacing w:val="1"/>
          <w:sz w:val="24"/>
          <w:szCs w:val="24"/>
        </w:rPr>
        <w:t>n</w:t>
      </w:r>
      <w:r w:rsidRPr="001D532A">
        <w:rPr>
          <w:b/>
          <w:color w:val="585858"/>
          <w:sz w:val="24"/>
          <w:szCs w:val="24"/>
        </w:rPr>
        <w:t>i</w:t>
      </w:r>
      <w:r w:rsidRPr="001D532A">
        <w:rPr>
          <w:b/>
          <w:color w:val="585858"/>
          <w:spacing w:val="3"/>
          <w:sz w:val="24"/>
          <w:szCs w:val="24"/>
        </w:rPr>
        <w:t xml:space="preserve"> </w:t>
      </w:r>
      <w:r w:rsidRPr="001D532A">
        <w:rPr>
          <w:b/>
          <w:color w:val="585858"/>
          <w:spacing w:val="-3"/>
          <w:sz w:val="24"/>
          <w:szCs w:val="24"/>
        </w:rPr>
        <w:t>m</w:t>
      </w:r>
      <w:r w:rsidRPr="001D532A">
        <w:rPr>
          <w:b/>
          <w:color w:val="585858"/>
          <w:sz w:val="24"/>
          <w:szCs w:val="24"/>
        </w:rPr>
        <w:t>ag</w:t>
      </w:r>
      <w:r w:rsidRPr="001D532A">
        <w:rPr>
          <w:b/>
          <w:color w:val="585858"/>
          <w:spacing w:val="3"/>
          <w:sz w:val="24"/>
          <w:szCs w:val="24"/>
        </w:rPr>
        <w:t>u</w:t>
      </w:r>
      <w:r w:rsidRPr="001D532A">
        <w:rPr>
          <w:b/>
          <w:color w:val="585858"/>
          <w:spacing w:val="-3"/>
          <w:sz w:val="24"/>
          <w:szCs w:val="24"/>
        </w:rPr>
        <w:t>m</w:t>
      </w:r>
      <w:r w:rsidRPr="001D532A">
        <w:rPr>
          <w:b/>
          <w:color w:val="585858"/>
          <w:sz w:val="24"/>
          <w:szCs w:val="24"/>
        </w:rPr>
        <w:t>u</w:t>
      </w:r>
      <w:r w:rsidRPr="001D532A">
        <w:rPr>
          <w:b/>
          <w:color w:val="585858"/>
          <w:spacing w:val="1"/>
          <w:sz w:val="24"/>
          <w:szCs w:val="24"/>
        </w:rPr>
        <w:t xml:space="preserve"> </w:t>
      </w:r>
      <w:r w:rsidRPr="001D532A">
        <w:rPr>
          <w:b/>
          <w:color w:val="585858"/>
          <w:sz w:val="24"/>
          <w:szCs w:val="24"/>
        </w:rPr>
        <w:t>sa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pacing w:val="-1"/>
          <w:sz w:val="24"/>
          <w:szCs w:val="24"/>
        </w:rPr>
        <w:t>et</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a</w:t>
      </w:r>
      <w:r w:rsidR="007441F8">
        <w:rPr>
          <w:sz w:val="24"/>
          <w:szCs w:val="24"/>
        </w:rPr>
        <w:t xml:space="preserve">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ao</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l</w:t>
      </w:r>
      <w:r w:rsidRPr="001D532A">
        <w:rPr>
          <w:b/>
          <w:color w:val="585858"/>
          <w:sz w:val="24"/>
          <w:szCs w:val="24"/>
        </w:rPr>
        <w:t>e</w:t>
      </w:r>
      <w:r w:rsidRPr="001D532A">
        <w:rPr>
          <w:b/>
          <w:color w:val="585858"/>
          <w:spacing w:val="-1"/>
          <w:sz w:val="24"/>
          <w:szCs w:val="24"/>
        </w:rPr>
        <w:t xml:space="preserve"> </w:t>
      </w:r>
      <w:r w:rsidRPr="001D532A">
        <w:rPr>
          <w:b/>
          <w:color w:val="585858"/>
          <w:spacing w:val="2"/>
          <w:sz w:val="24"/>
          <w:szCs w:val="24"/>
        </w:rPr>
        <w:t>w</w:t>
      </w:r>
      <w:r w:rsidRPr="001D532A">
        <w:rPr>
          <w:b/>
          <w:color w:val="585858"/>
          <w:sz w:val="24"/>
          <w:szCs w:val="24"/>
        </w:rPr>
        <w:t>as</w:t>
      </w:r>
      <w:r w:rsidRPr="001D532A">
        <w:rPr>
          <w:b/>
          <w:color w:val="585858"/>
          <w:spacing w:val="1"/>
          <w:sz w:val="24"/>
          <w:szCs w:val="24"/>
        </w:rPr>
        <w:t>i</w:t>
      </w:r>
      <w:r w:rsidRPr="001D532A">
        <w:rPr>
          <w:b/>
          <w:color w:val="585858"/>
          <w:sz w:val="24"/>
          <w:szCs w:val="24"/>
        </w:rPr>
        <w:t xml:space="preserve">o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l</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hi</w:t>
      </w:r>
      <w:r w:rsidRPr="001D532A">
        <w:rPr>
          <w:b/>
          <w:color w:val="585858"/>
          <w:sz w:val="24"/>
          <w:szCs w:val="24"/>
        </w:rPr>
        <w:t>yo</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u</w:t>
      </w:r>
      <w:r w:rsidRPr="001D532A">
        <w:rPr>
          <w:b/>
          <w:color w:val="585858"/>
          <w:spacing w:val="-3"/>
          <w:sz w:val="24"/>
          <w:szCs w:val="24"/>
        </w:rPr>
        <w:t>m</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 sa</w:t>
      </w:r>
      <w:r w:rsidRPr="001D532A">
        <w:rPr>
          <w:b/>
          <w:color w:val="585858"/>
          <w:spacing w:val="1"/>
          <w:sz w:val="24"/>
          <w:szCs w:val="24"/>
        </w:rPr>
        <w:t>h</w:t>
      </w:r>
      <w:r w:rsidRPr="001D532A">
        <w:rPr>
          <w:b/>
          <w:color w:val="585858"/>
          <w:spacing w:val="-2"/>
          <w:sz w:val="24"/>
          <w:szCs w:val="24"/>
        </w:rPr>
        <w:t>i</w:t>
      </w:r>
      <w:r w:rsidRPr="001D532A">
        <w:rPr>
          <w:b/>
          <w:color w:val="585858"/>
          <w:spacing w:val="1"/>
          <w:sz w:val="24"/>
          <w:szCs w:val="24"/>
        </w:rPr>
        <w:t>h</w:t>
      </w:r>
      <w:r w:rsidRPr="001D532A">
        <w:rPr>
          <w:b/>
          <w:color w:val="585858"/>
          <w:sz w:val="24"/>
          <w:szCs w:val="24"/>
        </w:rPr>
        <w:t xml:space="preserve">i </w:t>
      </w:r>
      <w:r w:rsidRPr="001D532A">
        <w:rPr>
          <w:b/>
          <w:color w:val="585858"/>
          <w:spacing w:val="-1"/>
          <w:sz w:val="24"/>
          <w:szCs w:val="24"/>
        </w:rPr>
        <w:t>k</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e</w:t>
      </w:r>
      <w:r w:rsidRPr="001D532A">
        <w:rPr>
          <w:b/>
          <w:color w:val="585858"/>
          <w:spacing w:val="-3"/>
          <w:sz w:val="24"/>
          <w:szCs w:val="24"/>
        </w:rPr>
        <w:t>m</w:t>
      </w:r>
      <w:r w:rsidRPr="001D532A">
        <w:rPr>
          <w:b/>
          <w:color w:val="585858"/>
          <w:sz w:val="24"/>
          <w:szCs w:val="24"/>
        </w:rPr>
        <w:t xml:space="preserve">a, </w:t>
      </w:r>
      <w:r w:rsidRPr="001D532A">
        <w:rPr>
          <w:b/>
          <w:color w:val="585858"/>
          <w:spacing w:val="2"/>
          <w:sz w:val="24"/>
          <w:szCs w:val="24"/>
        </w:rPr>
        <w:t>“</w:t>
      </w:r>
      <w:r w:rsidRPr="001D532A">
        <w:rPr>
          <w:b/>
          <w:color w:val="585858"/>
          <w:sz w:val="24"/>
          <w:szCs w:val="24"/>
        </w:rPr>
        <w:t>Wa</w:t>
      </w:r>
      <w:r w:rsidRPr="001D532A">
        <w:rPr>
          <w:b/>
          <w:color w:val="585858"/>
          <w:spacing w:val="1"/>
          <w:sz w:val="24"/>
          <w:szCs w:val="24"/>
        </w:rPr>
        <w:t>lin</w:t>
      </w:r>
      <w:r w:rsidRPr="001D532A">
        <w:rPr>
          <w:b/>
          <w:color w:val="585858"/>
          <w:spacing w:val="-2"/>
          <w:sz w:val="24"/>
          <w:szCs w:val="24"/>
        </w:rPr>
        <w:t>i</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l</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hii</w:t>
      </w:r>
      <w:r w:rsidRPr="001D532A">
        <w:rPr>
          <w:b/>
          <w:color w:val="585858"/>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in</w:t>
      </w:r>
      <w:r w:rsidRPr="001D532A">
        <w:rPr>
          <w:b/>
          <w:color w:val="585858"/>
          <w:sz w:val="24"/>
          <w:szCs w:val="24"/>
        </w:rPr>
        <w:t xml:space="preserve">i </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i</w:t>
      </w:r>
      <w:r w:rsidRPr="001D532A">
        <w:rPr>
          <w:b/>
          <w:color w:val="585858"/>
          <w:spacing w:val="-1"/>
          <w:sz w:val="24"/>
          <w:szCs w:val="24"/>
        </w:rPr>
        <w:t>t</w:t>
      </w:r>
      <w:r w:rsidRPr="001D532A">
        <w:rPr>
          <w:b/>
          <w:color w:val="585858"/>
          <w:spacing w:val="1"/>
          <w:sz w:val="24"/>
          <w:szCs w:val="24"/>
        </w:rPr>
        <w:t>iki</w:t>
      </w:r>
      <w:r w:rsidRPr="001D532A">
        <w:rPr>
          <w:b/>
          <w:color w:val="585858"/>
          <w:sz w:val="24"/>
          <w:szCs w:val="24"/>
        </w:rPr>
        <w:t xml:space="preserve">o </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k</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pacing w:val="-2"/>
          <w:sz w:val="24"/>
          <w:szCs w:val="24"/>
        </w:rPr>
        <w:t>d</w:t>
      </w:r>
      <w:r w:rsidRPr="001D532A">
        <w:rPr>
          <w:b/>
          <w:color w:val="585858"/>
          <w:spacing w:val="1"/>
          <w:sz w:val="24"/>
          <w:szCs w:val="24"/>
        </w:rPr>
        <w:t>u</w:t>
      </w:r>
      <w:r w:rsidRPr="001D532A">
        <w:rPr>
          <w:b/>
          <w:color w:val="585858"/>
          <w:sz w:val="24"/>
          <w:szCs w:val="24"/>
        </w:rPr>
        <w:t>gu</w:t>
      </w:r>
      <w:r w:rsidRPr="001D532A">
        <w:rPr>
          <w:b/>
          <w:color w:val="585858"/>
          <w:spacing w:val="-1"/>
          <w:sz w:val="24"/>
          <w:szCs w:val="24"/>
        </w:rPr>
        <w:t xml:space="preserve"> z</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e</w:t>
      </w:r>
      <w:r w:rsidRPr="001D532A">
        <w:rPr>
          <w:b/>
          <w:color w:val="585858"/>
          <w:sz w:val="24"/>
          <w:szCs w:val="24"/>
        </w:rPr>
        <w:t xml:space="preserve">, </w:t>
      </w:r>
      <w:r w:rsidRPr="001D532A">
        <w:rPr>
          <w:b/>
          <w:color w:val="585858"/>
          <w:spacing w:val="1"/>
          <w:sz w:val="24"/>
          <w:szCs w:val="24"/>
        </w:rPr>
        <w:t>h</w:t>
      </w:r>
      <w:r w:rsidRPr="001D532A">
        <w:rPr>
          <w:b/>
          <w:color w:val="585858"/>
          <w:sz w:val="24"/>
          <w:szCs w:val="24"/>
        </w:rPr>
        <w:t xml:space="preserve">asa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ku</w:t>
      </w:r>
      <w:r w:rsidRPr="001D532A">
        <w:rPr>
          <w:b/>
          <w:color w:val="585858"/>
          <w:spacing w:val="-3"/>
          <w:sz w:val="24"/>
          <w:szCs w:val="24"/>
        </w:rPr>
        <w:t>m</w:t>
      </w:r>
      <w:r w:rsidR="004F69FD" w:rsidRPr="001D532A">
        <w:rPr>
          <w:b/>
          <w:color w:val="585858"/>
          <w:spacing w:val="2"/>
          <w:sz w:val="24"/>
          <w:szCs w:val="24"/>
        </w:rPr>
        <w:t>u</w:t>
      </w:r>
      <w:r w:rsidRPr="001D532A">
        <w:rPr>
          <w:b/>
          <w:color w:val="585858"/>
          <w:spacing w:val="-1"/>
          <w:sz w:val="24"/>
          <w:szCs w:val="24"/>
        </w:rPr>
        <w:t>uz</w:t>
      </w:r>
      <w:r w:rsidRPr="001D532A">
        <w:rPr>
          <w:b/>
          <w:color w:val="585858"/>
          <w:sz w:val="24"/>
          <w:szCs w:val="24"/>
        </w:rPr>
        <w:t xml:space="preserve">a </w:t>
      </w:r>
      <w:r w:rsidRPr="001D532A">
        <w:rPr>
          <w:b/>
          <w:color w:val="585858"/>
          <w:spacing w:val="1"/>
          <w:sz w:val="24"/>
          <w:szCs w:val="24"/>
        </w:rPr>
        <w:t>u</w:t>
      </w:r>
      <w:r w:rsidRPr="001D532A">
        <w:rPr>
          <w:b/>
          <w:color w:val="585858"/>
          <w:spacing w:val="-1"/>
          <w:sz w:val="24"/>
          <w:szCs w:val="24"/>
        </w:rPr>
        <w:t>t</w:t>
      </w:r>
      <w:r w:rsidRPr="001D532A">
        <w:rPr>
          <w:b/>
          <w:color w:val="585858"/>
          <w:spacing w:val="1"/>
          <w:sz w:val="24"/>
          <w:szCs w:val="24"/>
        </w:rPr>
        <w:t>u</w:t>
      </w:r>
      <w:r w:rsidRPr="001D532A">
        <w:rPr>
          <w:b/>
          <w:color w:val="585858"/>
          <w:spacing w:val="-3"/>
          <w:sz w:val="24"/>
          <w:szCs w:val="24"/>
        </w:rPr>
        <w:t>m</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ag</w:t>
      </w:r>
      <w:r w:rsidRPr="001D532A">
        <w:rPr>
          <w:b/>
          <w:color w:val="585858"/>
          <w:spacing w:val="1"/>
          <w:sz w:val="24"/>
          <w:szCs w:val="24"/>
        </w:rPr>
        <w:t>u</w:t>
      </w:r>
      <w:r w:rsidRPr="001D532A">
        <w:rPr>
          <w:b/>
          <w:color w:val="585858"/>
          <w:spacing w:val="-2"/>
          <w:sz w:val="24"/>
          <w:szCs w:val="24"/>
        </w:rPr>
        <w:t>n</w:t>
      </w:r>
      <w:r w:rsidRPr="001D532A">
        <w:rPr>
          <w:b/>
          <w:color w:val="585858"/>
          <w:spacing w:val="1"/>
          <w:sz w:val="24"/>
          <w:szCs w:val="24"/>
        </w:rPr>
        <w:t>du</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ku</w:t>
      </w:r>
      <w:r w:rsidRPr="001D532A">
        <w:rPr>
          <w:b/>
          <w:color w:val="585858"/>
          <w:spacing w:val="-3"/>
          <w:sz w:val="24"/>
          <w:szCs w:val="24"/>
        </w:rPr>
        <w:t>m</w:t>
      </w:r>
      <w:r w:rsidRPr="001D532A">
        <w:rPr>
          <w:b/>
          <w:color w:val="585858"/>
          <w:spacing w:val="-1"/>
          <w:sz w:val="24"/>
          <w:szCs w:val="24"/>
        </w:rPr>
        <w:t>te</w:t>
      </w:r>
      <w:r w:rsidRPr="001D532A">
        <w:rPr>
          <w:b/>
          <w:color w:val="585858"/>
          <w:spacing w:val="2"/>
          <w:sz w:val="24"/>
          <w:szCs w:val="24"/>
        </w:rPr>
        <w:t>g</w:t>
      </w:r>
      <w:r w:rsidRPr="001D532A">
        <w:rPr>
          <w:b/>
          <w:color w:val="585858"/>
          <w:spacing w:val="1"/>
          <w:sz w:val="24"/>
          <w:szCs w:val="24"/>
        </w:rPr>
        <w:t>e</w:t>
      </w:r>
      <w:r w:rsidRPr="001D532A">
        <w:rPr>
          <w:b/>
          <w:color w:val="585858"/>
          <w:spacing w:val="-3"/>
          <w:sz w:val="24"/>
          <w:szCs w:val="24"/>
        </w:rPr>
        <w:t>m</w:t>
      </w:r>
      <w:r w:rsidRPr="001D532A">
        <w:rPr>
          <w:b/>
          <w:color w:val="585858"/>
          <w:spacing w:val="-1"/>
          <w:sz w:val="24"/>
          <w:szCs w:val="24"/>
        </w:rPr>
        <w:t>e</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ku</w:t>
      </w:r>
      <w:r w:rsidRPr="001D532A">
        <w:rPr>
          <w:b/>
          <w:color w:val="585858"/>
          <w:spacing w:val="-1"/>
          <w:sz w:val="24"/>
          <w:szCs w:val="24"/>
        </w:rPr>
        <w:t>mt</w:t>
      </w:r>
      <w:r w:rsidRPr="001D532A">
        <w:rPr>
          <w:b/>
          <w:color w:val="585858"/>
          <w:spacing w:val="1"/>
          <w:sz w:val="24"/>
          <w:szCs w:val="24"/>
        </w:rPr>
        <w:t>i</w:t>
      </w:r>
      <w:r w:rsidRPr="001D532A">
        <w:rPr>
          <w:b/>
          <w:color w:val="585858"/>
          <w:sz w:val="24"/>
          <w:szCs w:val="24"/>
        </w:rPr>
        <w:t xml:space="preserve">i </w:t>
      </w:r>
      <w:r w:rsidRPr="001D532A">
        <w:rPr>
          <w:b/>
          <w:color w:val="585858"/>
          <w:spacing w:val="1"/>
          <w:sz w:val="24"/>
          <w:szCs w:val="24"/>
        </w:rPr>
        <w:t>B</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a </w:t>
      </w:r>
      <w:r w:rsidRPr="007441F8">
        <w:rPr>
          <w:b/>
          <w:color w:val="585858"/>
          <w:spacing w:val="-1"/>
          <w:sz w:val="24"/>
          <w:szCs w:val="24"/>
        </w:rPr>
        <w:t>kutimizwa</w:t>
      </w:r>
      <w:r w:rsidRPr="001D532A">
        <w:rPr>
          <w:b/>
          <w:color w:val="585858"/>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ku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d</w:t>
      </w:r>
      <w:r w:rsidRPr="001D532A">
        <w:rPr>
          <w:b/>
          <w:color w:val="585858"/>
          <w:sz w:val="24"/>
          <w:szCs w:val="24"/>
        </w:rPr>
        <w:t xml:space="preserve">i </w:t>
      </w:r>
      <w:r w:rsidRPr="001D532A">
        <w:rPr>
          <w:b/>
          <w:color w:val="585858"/>
          <w:spacing w:val="-3"/>
          <w:sz w:val="24"/>
          <w:szCs w:val="24"/>
        </w:rPr>
        <w:t>m</w:t>
      </w:r>
      <w:r w:rsidRPr="001D532A">
        <w:rPr>
          <w:b/>
          <w:color w:val="585858"/>
          <w:sz w:val="24"/>
          <w:szCs w:val="24"/>
        </w:rPr>
        <w:t>aa</w:t>
      </w:r>
      <w:r w:rsidRPr="001D532A">
        <w:rPr>
          <w:b/>
          <w:color w:val="585858"/>
          <w:spacing w:val="1"/>
          <w:sz w:val="24"/>
          <w:szCs w:val="24"/>
        </w:rPr>
        <w:t>lu</w:t>
      </w:r>
      <w:r w:rsidRPr="001D532A">
        <w:rPr>
          <w:b/>
          <w:color w:val="585858"/>
          <w:spacing w:val="-3"/>
          <w:sz w:val="24"/>
          <w:szCs w:val="24"/>
        </w:rPr>
        <w:t>m</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l</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p</w:t>
      </w:r>
      <w:r w:rsidRPr="001D532A">
        <w:rPr>
          <w:b/>
          <w:color w:val="585858"/>
          <w:spacing w:val="-1"/>
          <w:sz w:val="24"/>
          <w:szCs w:val="24"/>
        </w:rPr>
        <w:t>e</w:t>
      </w:r>
      <w:r w:rsidRPr="001D532A">
        <w:rPr>
          <w:b/>
          <w:color w:val="585858"/>
          <w:spacing w:val="1"/>
          <w:sz w:val="24"/>
          <w:szCs w:val="24"/>
        </w:rPr>
        <w:t>k</w:t>
      </w:r>
      <w:r w:rsidRPr="001D532A">
        <w:rPr>
          <w:b/>
          <w:color w:val="585858"/>
          <w:spacing w:val="-1"/>
          <w:sz w:val="24"/>
          <w:szCs w:val="24"/>
        </w:rPr>
        <w:t>e</w:t>
      </w:r>
      <w:r w:rsidRPr="001D532A">
        <w:rPr>
          <w:b/>
          <w:color w:val="585858"/>
          <w:sz w:val="24"/>
          <w:szCs w:val="24"/>
        </w:rPr>
        <w:t>e</w:t>
      </w:r>
      <w:r w:rsidRPr="001D532A">
        <w:rPr>
          <w:b/>
          <w:color w:val="585858"/>
          <w:spacing w:val="-1"/>
          <w:sz w:val="24"/>
          <w:szCs w:val="24"/>
        </w:rPr>
        <w:t xml:space="preserve"> </w:t>
      </w:r>
      <w:r w:rsidRPr="001D532A">
        <w:rPr>
          <w:b/>
          <w:color w:val="585858"/>
          <w:sz w:val="24"/>
          <w:szCs w:val="24"/>
        </w:rPr>
        <w:t xml:space="preserve">la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gu</w:t>
      </w:r>
      <w:r w:rsidRPr="001D532A">
        <w:rPr>
          <w:b/>
          <w:color w:val="585858"/>
          <w:spacing w:val="1"/>
          <w:sz w:val="24"/>
          <w:szCs w:val="24"/>
        </w:rPr>
        <w:t xml:space="preserve"> </w:t>
      </w:r>
      <w:r w:rsidRPr="001D532A">
        <w:rPr>
          <w:b/>
          <w:color w:val="585858"/>
          <w:sz w:val="24"/>
          <w:szCs w:val="24"/>
        </w:rPr>
        <w:t>a</w:t>
      </w:r>
      <w:r w:rsidRPr="001D532A">
        <w:rPr>
          <w:b/>
          <w:color w:val="585858"/>
          <w:spacing w:val="-2"/>
          <w:sz w:val="24"/>
          <w:szCs w:val="24"/>
        </w:rPr>
        <w:t>l</w:t>
      </w:r>
      <w:r w:rsidRPr="001D532A">
        <w:rPr>
          <w:b/>
          <w:color w:val="585858"/>
          <w:spacing w:val="1"/>
          <w:sz w:val="24"/>
          <w:szCs w:val="24"/>
        </w:rPr>
        <w:t>il</w:t>
      </w:r>
      <w:r w:rsidRPr="001D532A">
        <w:rPr>
          <w:b/>
          <w:color w:val="585858"/>
          <w:spacing w:val="-2"/>
          <w:sz w:val="24"/>
          <w:szCs w:val="24"/>
        </w:rPr>
        <w:t>o</w:t>
      </w:r>
      <w:r w:rsidRPr="001D532A">
        <w:rPr>
          <w:b/>
          <w:color w:val="585858"/>
          <w:spacing w:val="1"/>
          <w:sz w:val="24"/>
          <w:szCs w:val="24"/>
        </w:rPr>
        <w:t>k</w:t>
      </w:r>
      <w:r w:rsidRPr="001D532A">
        <w:rPr>
          <w:b/>
          <w:color w:val="585858"/>
          <w:spacing w:val="-2"/>
          <w:sz w:val="24"/>
          <w:szCs w:val="24"/>
        </w:rPr>
        <w:t>u</w:t>
      </w:r>
      <w:r w:rsidRPr="001D532A">
        <w:rPr>
          <w:b/>
          <w:color w:val="585858"/>
          <w:spacing w:val="2"/>
          <w:sz w:val="24"/>
          <w:szCs w:val="24"/>
        </w:rPr>
        <w:t>w</w:t>
      </w:r>
      <w:r w:rsidRPr="001D532A">
        <w:rPr>
          <w:b/>
          <w:color w:val="585858"/>
          <w:sz w:val="24"/>
          <w:szCs w:val="24"/>
        </w:rPr>
        <w:t>a a</w:t>
      </w:r>
      <w:r w:rsidRPr="001D532A">
        <w:rPr>
          <w:b/>
          <w:color w:val="585858"/>
          <w:spacing w:val="-3"/>
          <w:sz w:val="24"/>
          <w:szCs w:val="24"/>
        </w:rPr>
        <w:t>m</w:t>
      </w:r>
      <w:r w:rsidRPr="001D532A">
        <w:rPr>
          <w:b/>
          <w:color w:val="585858"/>
          <w:spacing w:val="1"/>
          <w:sz w:val="24"/>
          <w:szCs w:val="24"/>
        </w:rPr>
        <w:t>e</w:t>
      </w:r>
      <w:r w:rsidRPr="001D532A">
        <w:rPr>
          <w:b/>
          <w:color w:val="585858"/>
          <w:spacing w:val="-3"/>
          <w:sz w:val="24"/>
          <w:szCs w:val="24"/>
        </w:rPr>
        <w:t>m</w:t>
      </w:r>
      <w:r w:rsidRPr="001D532A">
        <w:rPr>
          <w:b/>
          <w:color w:val="585858"/>
          <w:spacing w:val="1"/>
          <w:sz w:val="24"/>
          <w:szCs w:val="24"/>
        </w:rPr>
        <w:t>ku</w:t>
      </w:r>
      <w:r w:rsidRPr="001D532A">
        <w:rPr>
          <w:b/>
          <w:color w:val="585858"/>
          <w:sz w:val="24"/>
          <w:szCs w:val="24"/>
        </w:rPr>
        <w:t>s</w:t>
      </w:r>
      <w:r w:rsidRPr="001D532A">
        <w:rPr>
          <w:b/>
          <w:color w:val="585858"/>
          <w:spacing w:val="1"/>
          <w:sz w:val="24"/>
          <w:szCs w:val="24"/>
        </w:rPr>
        <w:t>ud</w:t>
      </w:r>
      <w:r w:rsidRPr="001D532A">
        <w:rPr>
          <w:b/>
          <w:color w:val="585858"/>
          <w:sz w:val="24"/>
          <w:szCs w:val="24"/>
        </w:rPr>
        <w:t>ia y</w:t>
      </w:r>
      <w:r w:rsidRPr="001D532A">
        <w:rPr>
          <w:b/>
          <w:color w:val="585858"/>
          <w:spacing w:val="-1"/>
          <w:sz w:val="24"/>
          <w:szCs w:val="24"/>
        </w:rPr>
        <w:t>e</w:t>
      </w:r>
      <w:r w:rsidRPr="001D532A">
        <w:rPr>
          <w:b/>
          <w:color w:val="585858"/>
          <w:sz w:val="24"/>
          <w:szCs w:val="24"/>
        </w:rPr>
        <w:t>y</w:t>
      </w:r>
      <w:r w:rsidRPr="001D532A">
        <w:rPr>
          <w:b/>
          <w:color w:val="585858"/>
          <w:spacing w:val="-1"/>
          <w:sz w:val="24"/>
          <w:szCs w:val="24"/>
        </w:rPr>
        <w:t>e.</w:t>
      </w:r>
    </w:p>
    <w:p w:rsidR="004C7E2A" w:rsidRPr="00AC39FB" w:rsidRDefault="004C7E2A" w:rsidP="007441F8">
      <w:pPr>
        <w:spacing w:before="16"/>
        <w:contextualSpacing/>
        <w:jc w:val="both"/>
        <w:rPr>
          <w:sz w:val="24"/>
          <w:szCs w:val="24"/>
        </w:rPr>
      </w:pPr>
    </w:p>
    <w:p w:rsidR="004C7E2A" w:rsidRPr="001D532A" w:rsidRDefault="007441F8" w:rsidP="007441F8">
      <w:pPr>
        <w:spacing w:before="29"/>
        <w:ind w:left="720" w:right="720"/>
        <w:jc w:val="right"/>
        <w:rPr>
          <w:sz w:val="24"/>
          <w:szCs w:val="24"/>
        </w:rPr>
      </w:pPr>
      <w:r>
        <w:rPr>
          <w:color w:val="585858"/>
          <w:sz w:val="24"/>
          <w:szCs w:val="24"/>
        </w:rPr>
        <w:t>—</w:t>
      </w:r>
      <w:r w:rsidR="007047C3" w:rsidRPr="001D532A">
        <w:rPr>
          <w:color w:val="585858"/>
          <w:sz w:val="24"/>
          <w:szCs w:val="24"/>
        </w:rPr>
        <w:t xml:space="preserve"> </w:t>
      </w:r>
      <w:r w:rsidR="007047C3" w:rsidRPr="001D532A">
        <w:rPr>
          <w:b/>
          <w:color w:val="585858"/>
          <w:spacing w:val="-1"/>
          <w:sz w:val="24"/>
          <w:szCs w:val="24"/>
        </w:rPr>
        <w:t>Re</w:t>
      </w:r>
      <w:r w:rsidR="007047C3" w:rsidRPr="001D532A">
        <w:rPr>
          <w:b/>
          <w:color w:val="585858"/>
          <w:sz w:val="24"/>
          <w:szCs w:val="24"/>
        </w:rPr>
        <w:t xml:space="preserve">v. </w:t>
      </w:r>
      <w:r w:rsidR="007047C3" w:rsidRPr="001D532A">
        <w:rPr>
          <w:b/>
          <w:color w:val="585858"/>
          <w:spacing w:val="-1"/>
          <w:sz w:val="24"/>
          <w:szCs w:val="24"/>
        </w:rPr>
        <w:t>Dr</w:t>
      </w:r>
      <w:r w:rsidR="007047C3" w:rsidRPr="001D532A">
        <w:rPr>
          <w:b/>
          <w:color w:val="585858"/>
          <w:sz w:val="24"/>
          <w:szCs w:val="24"/>
        </w:rPr>
        <w:t>.</w:t>
      </w:r>
      <w:r w:rsidR="007047C3" w:rsidRPr="001D532A">
        <w:rPr>
          <w:b/>
          <w:color w:val="585858"/>
          <w:spacing w:val="2"/>
          <w:sz w:val="24"/>
          <w:szCs w:val="24"/>
        </w:rPr>
        <w:t xml:space="preserve"> </w:t>
      </w:r>
      <w:r w:rsidR="007047C3" w:rsidRPr="001D532A">
        <w:rPr>
          <w:b/>
          <w:color w:val="585858"/>
          <w:spacing w:val="-1"/>
          <w:sz w:val="24"/>
          <w:szCs w:val="24"/>
        </w:rPr>
        <w:t>M</w:t>
      </w:r>
      <w:r w:rsidR="007047C3" w:rsidRPr="001D532A">
        <w:rPr>
          <w:b/>
          <w:color w:val="585858"/>
          <w:spacing w:val="1"/>
          <w:sz w:val="24"/>
          <w:szCs w:val="24"/>
        </w:rPr>
        <w:t>i</w:t>
      </w:r>
      <w:r w:rsidR="007047C3" w:rsidRPr="001D532A">
        <w:rPr>
          <w:b/>
          <w:color w:val="585858"/>
          <w:spacing w:val="-1"/>
          <w:sz w:val="24"/>
          <w:szCs w:val="24"/>
        </w:rPr>
        <w:t>c</w:t>
      </w:r>
      <w:r w:rsidR="007047C3" w:rsidRPr="001D532A">
        <w:rPr>
          <w:b/>
          <w:color w:val="585858"/>
          <w:spacing w:val="1"/>
          <w:sz w:val="24"/>
          <w:szCs w:val="24"/>
        </w:rPr>
        <w:t>h</w:t>
      </w:r>
      <w:r w:rsidR="007047C3" w:rsidRPr="001D532A">
        <w:rPr>
          <w:b/>
          <w:color w:val="585858"/>
          <w:sz w:val="24"/>
          <w:szCs w:val="24"/>
        </w:rPr>
        <w:t>a</w:t>
      </w:r>
      <w:r w:rsidR="007047C3" w:rsidRPr="001D532A">
        <w:rPr>
          <w:b/>
          <w:color w:val="585858"/>
          <w:spacing w:val="-1"/>
          <w:sz w:val="24"/>
          <w:szCs w:val="24"/>
        </w:rPr>
        <w:t>e</w:t>
      </w:r>
      <w:r w:rsidR="007047C3" w:rsidRPr="001D532A">
        <w:rPr>
          <w:b/>
          <w:color w:val="585858"/>
          <w:sz w:val="24"/>
          <w:szCs w:val="24"/>
        </w:rPr>
        <w:t>l Wa</w:t>
      </w:r>
      <w:r w:rsidR="007047C3" w:rsidRPr="001D532A">
        <w:rPr>
          <w:b/>
          <w:color w:val="585858"/>
          <w:spacing w:val="1"/>
          <w:sz w:val="24"/>
          <w:szCs w:val="24"/>
        </w:rPr>
        <w:t>lk</w:t>
      </w:r>
      <w:r w:rsidR="007047C3" w:rsidRPr="001D532A">
        <w:rPr>
          <w:b/>
          <w:color w:val="585858"/>
          <w:spacing w:val="-1"/>
          <w:sz w:val="24"/>
          <w:szCs w:val="24"/>
        </w:rPr>
        <w:t>er</w:t>
      </w:r>
    </w:p>
    <w:p w:rsidR="001D532A" w:rsidRPr="00AC39FB" w:rsidRDefault="001D532A" w:rsidP="00F66DDD">
      <w:pPr>
        <w:spacing w:before="16"/>
        <w:contextualSpacing/>
        <w:jc w:val="both"/>
        <w:rPr>
          <w:sz w:val="24"/>
          <w:szCs w:val="24"/>
        </w:rPr>
      </w:pPr>
    </w:p>
    <w:p w:rsidR="0069614A" w:rsidRDefault="007047C3" w:rsidP="007441F8">
      <w:pPr>
        <w:ind w:right="469" w:firstLine="720"/>
        <w:contextualSpacing/>
        <w:jc w:val="both"/>
        <w:rPr>
          <w:sz w:val="24"/>
          <w:szCs w:val="24"/>
        </w:rPr>
      </w:pP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7441F8">
        <w:rPr>
          <w:spacing w:val="1"/>
          <w:sz w:val="24"/>
          <w:szCs w:val="24"/>
        </w:rPr>
        <w:t>Mwanzo</w:t>
      </w:r>
      <w:r w:rsidRPr="001D532A">
        <w:rPr>
          <w:sz w:val="24"/>
          <w:szCs w:val="24"/>
        </w:rPr>
        <w:t xml:space="preserve"> 50</w:t>
      </w:r>
      <w:r w:rsidRPr="001D532A">
        <w:rPr>
          <w:spacing w:val="1"/>
          <w:sz w:val="24"/>
          <w:szCs w:val="24"/>
        </w:rPr>
        <w:t>:</w:t>
      </w:r>
      <w:r w:rsidRPr="001D532A">
        <w:rPr>
          <w:sz w:val="24"/>
          <w:szCs w:val="24"/>
        </w:rPr>
        <w:t>19</w:t>
      </w:r>
      <w:r w:rsidRPr="001D532A">
        <w:rPr>
          <w:spacing w:val="-1"/>
          <w:sz w:val="24"/>
          <w:szCs w:val="24"/>
        </w:rPr>
        <w:t>-</w:t>
      </w:r>
      <w:r w:rsidRPr="001D532A">
        <w:rPr>
          <w:spacing w:val="2"/>
          <w:sz w:val="24"/>
          <w:szCs w:val="24"/>
        </w:rPr>
        <w:t>2</w:t>
      </w:r>
      <w:r w:rsidRPr="001D532A">
        <w:rPr>
          <w:sz w:val="24"/>
          <w:szCs w:val="24"/>
        </w:rPr>
        <w:t xml:space="preserve">1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Pr="001D532A">
        <w:rPr>
          <w:spacing w:val="-1"/>
          <w:sz w:val="24"/>
          <w:szCs w:val="24"/>
        </w:rPr>
        <w:t>waa</w:t>
      </w:r>
      <w:r w:rsidRPr="001D532A">
        <w:rPr>
          <w:spacing w:val="1"/>
          <w:sz w:val="24"/>
          <w:szCs w:val="24"/>
        </w:rPr>
        <w:t>m</w:t>
      </w:r>
      <w:r w:rsidRPr="001D532A">
        <w:rPr>
          <w:sz w:val="24"/>
          <w:szCs w:val="24"/>
        </w:rPr>
        <w:t>b</w:t>
      </w:r>
      <w:r w:rsidRPr="001D532A">
        <w:rPr>
          <w:spacing w:val="1"/>
          <w:sz w:val="24"/>
          <w:szCs w:val="24"/>
        </w:rPr>
        <w:t>i</w:t>
      </w:r>
      <w:r w:rsidRPr="001D532A">
        <w:rPr>
          <w:sz w:val="24"/>
          <w:szCs w:val="24"/>
        </w:rPr>
        <w:t>a</w:t>
      </w:r>
      <w:r w:rsidRPr="001D532A">
        <w:rPr>
          <w:spacing w:val="-1"/>
          <w:sz w:val="24"/>
          <w:szCs w:val="24"/>
        </w:rPr>
        <w:t xml:space="preserve"> </w:t>
      </w:r>
      <w:r w:rsidRPr="001D532A">
        <w:rPr>
          <w:sz w:val="24"/>
          <w:szCs w:val="24"/>
        </w:rPr>
        <w:t>n</w:t>
      </w:r>
      <w:r w:rsidRPr="001D532A">
        <w:rPr>
          <w:spacing w:val="2"/>
          <w:sz w:val="24"/>
          <w:szCs w:val="24"/>
        </w:rPr>
        <w:t>d</w:t>
      </w:r>
      <w:r w:rsidRPr="001D532A">
        <w:rPr>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 xml:space="preserve">: </w:t>
      </w:r>
    </w:p>
    <w:p w:rsidR="0069614A" w:rsidRPr="00AC39FB" w:rsidRDefault="0069614A" w:rsidP="00F66DDD">
      <w:pPr>
        <w:spacing w:before="16"/>
        <w:contextualSpacing/>
        <w:jc w:val="both"/>
        <w:rPr>
          <w:sz w:val="24"/>
          <w:szCs w:val="24"/>
        </w:rPr>
      </w:pPr>
    </w:p>
    <w:p w:rsidR="004C7E2A" w:rsidRPr="001D532A" w:rsidRDefault="007047C3" w:rsidP="007441F8">
      <w:pPr>
        <w:ind w:left="720" w:right="720"/>
        <w:jc w:val="both"/>
        <w:rPr>
          <w:sz w:val="24"/>
          <w:szCs w:val="24"/>
        </w:rPr>
      </w:pPr>
      <w:r w:rsidRPr="001D532A">
        <w:rPr>
          <w:color w:val="2C5276"/>
          <w:sz w:val="24"/>
          <w:szCs w:val="24"/>
        </w:rPr>
        <w:t>Ms</w:t>
      </w:r>
      <w:r w:rsidRPr="001D532A">
        <w:rPr>
          <w:color w:val="2C5276"/>
          <w:spacing w:val="1"/>
          <w:sz w:val="24"/>
          <w:szCs w:val="24"/>
        </w:rPr>
        <w:t>i</w:t>
      </w:r>
      <w:r w:rsidRPr="001D532A">
        <w:rPr>
          <w:color w:val="2C5276"/>
          <w:sz w:val="24"/>
          <w:szCs w:val="24"/>
        </w:rPr>
        <w:t>o</w:t>
      </w:r>
      <w:r w:rsidRPr="001D532A">
        <w:rPr>
          <w:color w:val="2C5276"/>
          <w:spacing w:val="-2"/>
          <w:sz w:val="24"/>
          <w:szCs w:val="24"/>
        </w:rPr>
        <w:t>g</w:t>
      </w:r>
      <w:r w:rsidRPr="001D532A">
        <w:rPr>
          <w:color w:val="2C5276"/>
          <w:sz w:val="24"/>
          <w:szCs w:val="24"/>
        </w:rPr>
        <w:t>op</w:t>
      </w:r>
      <w:r w:rsidRPr="001D532A">
        <w:rPr>
          <w:color w:val="2C5276"/>
          <w:spacing w:val="-1"/>
          <w:sz w:val="24"/>
          <w:szCs w:val="24"/>
        </w:rPr>
        <w:t>e</w:t>
      </w:r>
      <w:r w:rsidRPr="001D532A">
        <w:rPr>
          <w:color w:val="2C5276"/>
          <w:sz w:val="24"/>
          <w:szCs w:val="24"/>
        </w:rPr>
        <w:t xml:space="preserve">, </w:t>
      </w:r>
      <w:r w:rsidRPr="001D532A">
        <w:rPr>
          <w:color w:val="2C5276"/>
          <w:spacing w:val="1"/>
          <w:sz w:val="24"/>
          <w:szCs w:val="24"/>
        </w:rPr>
        <w:t>je</w:t>
      </w:r>
      <w:r w:rsidRPr="001D532A">
        <w:rPr>
          <w:color w:val="2C5276"/>
          <w:sz w:val="24"/>
          <w:szCs w:val="24"/>
        </w:rPr>
        <w:t>!</w:t>
      </w:r>
      <w:r w:rsidRPr="001D532A">
        <w:rPr>
          <w:color w:val="2C5276"/>
          <w:spacing w:val="-1"/>
          <w:sz w:val="24"/>
          <w:szCs w:val="24"/>
        </w:rPr>
        <w:t xml:space="preserve"> </w:t>
      </w:r>
      <w:r w:rsidRPr="001D532A">
        <w:rPr>
          <w:color w:val="2C5276"/>
          <w:sz w:val="24"/>
          <w:szCs w:val="24"/>
        </w:rPr>
        <w:t>M</w:t>
      </w:r>
      <w:r w:rsidRPr="001D532A">
        <w:rPr>
          <w:color w:val="2C5276"/>
          <w:spacing w:val="1"/>
          <w:sz w:val="24"/>
          <w:szCs w:val="24"/>
        </w:rPr>
        <w:t>im</w:t>
      </w:r>
      <w:r w:rsidRPr="001D532A">
        <w:rPr>
          <w:color w:val="2C5276"/>
          <w:sz w:val="24"/>
          <w:szCs w:val="24"/>
        </w:rPr>
        <w:t>i ni b</w:t>
      </w:r>
      <w:r w:rsidRPr="001D532A">
        <w:rPr>
          <w:color w:val="2C5276"/>
          <w:spacing w:val="-1"/>
          <w:sz w:val="24"/>
          <w:szCs w:val="24"/>
        </w:rPr>
        <w:t>a</w:t>
      </w:r>
      <w:r w:rsidRPr="001D532A">
        <w:rPr>
          <w:color w:val="2C5276"/>
          <w:sz w:val="24"/>
          <w:szCs w:val="24"/>
        </w:rPr>
        <w:t>d</w:t>
      </w:r>
      <w:r w:rsidRPr="001D532A">
        <w:rPr>
          <w:color w:val="2C5276"/>
          <w:spacing w:val="-1"/>
          <w:sz w:val="24"/>
          <w:szCs w:val="24"/>
        </w:rPr>
        <w:t>a</w:t>
      </w:r>
      <w:r w:rsidRPr="001D532A">
        <w:rPr>
          <w:color w:val="2C5276"/>
          <w:spacing w:val="1"/>
          <w:sz w:val="24"/>
          <w:szCs w:val="24"/>
        </w:rPr>
        <w:t>l</w:t>
      </w:r>
      <w:r w:rsidRPr="001D532A">
        <w:rPr>
          <w:color w:val="2C5276"/>
          <w:sz w:val="24"/>
          <w:szCs w:val="24"/>
        </w:rPr>
        <w:t>a</w:t>
      </w:r>
      <w:r w:rsidRPr="001D532A">
        <w:rPr>
          <w:color w:val="2C5276"/>
          <w:spacing w:val="4"/>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1"/>
          <w:sz w:val="24"/>
          <w:szCs w:val="24"/>
        </w:rPr>
        <w:t xml:space="preserve"> </w:t>
      </w:r>
      <w:r w:rsidRPr="001D532A">
        <w:rPr>
          <w:color w:val="2C5276"/>
          <w:sz w:val="24"/>
          <w:szCs w:val="24"/>
        </w:rPr>
        <w:t>Mu</w:t>
      </w:r>
      <w:r w:rsidRPr="001D532A">
        <w:rPr>
          <w:color w:val="2C5276"/>
          <w:spacing w:val="2"/>
          <w:sz w:val="24"/>
          <w:szCs w:val="24"/>
        </w:rPr>
        <w:t>n</w:t>
      </w:r>
      <w:r w:rsidRPr="001D532A">
        <w:rPr>
          <w:color w:val="2C5276"/>
          <w:spacing w:val="-2"/>
          <w:sz w:val="24"/>
          <w:szCs w:val="24"/>
        </w:rPr>
        <w:t>g</w:t>
      </w:r>
      <w:r w:rsidRPr="001D532A">
        <w:rPr>
          <w:color w:val="2C5276"/>
          <w:sz w:val="24"/>
          <w:szCs w:val="24"/>
        </w:rPr>
        <w:t>u?</w:t>
      </w:r>
      <w:r w:rsidRPr="001D532A">
        <w:rPr>
          <w:color w:val="2C5276"/>
          <w:spacing w:val="4"/>
          <w:sz w:val="24"/>
          <w:szCs w:val="24"/>
        </w:rPr>
        <w:t xml:space="preserve"> </w:t>
      </w:r>
      <w:r w:rsidRPr="001D532A">
        <w:rPr>
          <w:color w:val="2C5276"/>
          <w:spacing w:val="-1"/>
          <w:sz w:val="24"/>
          <w:szCs w:val="24"/>
        </w:rPr>
        <w:t>Na</w:t>
      </w:r>
      <w:r w:rsidRPr="001D532A">
        <w:rPr>
          <w:color w:val="2C5276"/>
          <w:spacing w:val="2"/>
          <w:sz w:val="24"/>
          <w:szCs w:val="24"/>
        </w:rPr>
        <w:t>n</w:t>
      </w:r>
      <w:r w:rsidRPr="001D532A">
        <w:rPr>
          <w:color w:val="2C5276"/>
          <w:spacing w:val="-5"/>
          <w:sz w:val="24"/>
          <w:szCs w:val="24"/>
        </w:rPr>
        <w:t>y</w:t>
      </w:r>
      <w:r w:rsidRPr="001D532A">
        <w:rPr>
          <w:color w:val="2C5276"/>
          <w:sz w:val="24"/>
          <w:szCs w:val="24"/>
        </w:rPr>
        <w:t>i</w:t>
      </w:r>
      <w:r w:rsidRPr="001D532A">
        <w:rPr>
          <w:color w:val="2C5276"/>
          <w:spacing w:val="3"/>
          <w:sz w:val="24"/>
          <w:szCs w:val="24"/>
        </w:rPr>
        <w:t xml:space="preserve"> </w:t>
      </w:r>
      <w:r w:rsidRPr="001D532A">
        <w:rPr>
          <w:color w:val="2C5276"/>
          <w:sz w:val="24"/>
          <w:szCs w:val="24"/>
        </w:rPr>
        <w:t>k</w:t>
      </w:r>
      <w:r w:rsidRPr="001D532A">
        <w:rPr>
          <w:color w:val="2C5276"/>
          <w:spacing w:val="-1"/>
          <w:sz w:val="24"/>
          <w:szCs w:val="24"/>
        </w:rPr>
        <w:t>we</w:t>
      </w:r>
      <w:r w:rsidRPr="001D532A">
        <w:rPr>
          <w:color w:val="2C5276"/>
          <w:spacing w:val="1"/>
          <w:sz w:val="24"/>
          <w:szCs w:val="24"/>
        </w:rPr>
        <w:t>l</w:t>
      </w:r>
      <w:r w:rsidRPr="001D532A">
        <w:rPr>
          <w:color w:val="2C5276"/>
          <w:sz w:val="24"/>
          <w:szCs w:val="24"/>
        </w:rPr>
        <w:t xml:space="preserve">i </w:t>
      </w:r>
      <w:r w:rsidRPr="001D532A">
        <w:rPr>
          <w:color w:val="2C5276"/>
          <w:spacing w:val="1"/>
          <w:sz w:val="24"/>
          <w:szCs w:val="24"/>
        </w:rPr>
        <w:t>mli</w:t>
      </w:r>
      <w:r w:rsidRPr="001D532A">
        <w:rPr>
          <w:color w:val="2C5276"/>
          <w:sz w:val="24"/>
          <w:szCs w:val="24"/>
        </w:rPr>
        <w:t>n</w:t>
      </w:r>
      <w:r w:rsidRPr="001D532A">
        <w:rPr>
          <w:color w:val="2C5276"/>
          <w:spacing w:val="1"/>
          <w:sz w:val="24"/>
          <w:szCs w:val="24"/>
        </w:rPr>
        <w:t>i</w:t>
      </w:r>
      <w:r w:rsidRPr="001D532A">
        <w:rPr>
          <w:color w:val="2C5276"/>
          <w:sz w:val="24"/>
          <w:szCs w:val="24"/>
        </w:rPr>
        <w:t>kusud</w:t>
      </w:r>
      <w:r w:rsidRPr="001D532A">
        <w:rPr>
          <w:color w:val="2C5276"/>
          <w:spacing w:val="1"/>
          <w:sz w:val="24"/>
          <w:szCs w:val="24"/>
        </w:rPr>
        <w:t>i</w:t>
      </w:r>
      <w:r w:rsidRPr="001D532A">
        <w:rPr>
          <w:color w:val="2C5276"/>
          <w:sz w:val="24"/>
          <w:szCs w:val="24"/>
        </w:rPr>
        <w:t>a</w:t>
      </w:r>
      <w:r w:rsidR="007441F8">
        <w:rPr>
          <w:sz w:val="24"/>
          <w:szCs w:val="24"/>
        </w:rPr>
        <w:t xml:space="preserve"> </w:t>
      </w:r>
      <w:r w:rsidRPr="001D532A">
        <w:rPr>
          <w:color w:val="2C5276"/>
          <w:spacing w:val="1"/>
          <w:position w:val="1"/>
          <w:sz w:val="24"/>
          <w:szCs w:val="24"/>
        </w:rPr>
        <w:t>m</w:t>
      </w:r>
      <w:r w:rsidRPr="001D532A">
        <w:rPr>
          <w:color w:val="2C5276"/>
          <w:spacing w:val="-1"/>
          <w:position w:val="1"/>
          <w:sz w:val="24"/>
          <w:szCs w:val="24"/>
        </w:rPr>
        <w:t>a</w:t>
      </w:r>
      <w:r w:rsidRPr="001D532A">
        <w:rPr>
          <w:color w:val="2C5276"/>
          <w:position w:val="1"/>
          <w:sz w:val="24"/>
          <w:szCs w:val="24"/>
        </w:rPr>
        <w:t>b</w:t>
      </w:r>
      <w:r w:rsidRPr="001D532A">
        <w:rPr>
          <w:color w:val="2C5276"/>
          <w:spacing w:val="4"/>
          <w:position w:val="1"/>
          <w:sz w:val="24"/>
          <w:szCs w:val="24"/>
        </w:rPr>
        <w:t>a</w:t>
      </w:r>
      <w:r w:rsidRPr="001D532A">
        <w:rPr>
          <w:color w:val="2C5276"/>
          <w:spacing w:val="-5"/>
          <w:position w:val="1"/>
          <w:sz w:val="24"/>
          <w:szCs w:val="24"/>
        </w:rPr>
        <w:t>y</w:t>
      </w:r>
      <w:r w:rsidRPr="001D532A">
        <w:rPr>
          <w:color w:val="2C5276"/>
          <w:spacing w:val="-1"/>
          <w:position w:val="1"/>
          <w:sz w:val="24"/>
          <w:szCs w:val="24"/>
        </w:rPr>
        <w:t>a</w:t>
      </w:r>
      <w:r w:rsidRPr="001D532A">
        <w:rPr>
          <w:color w:val="2C5276"/>
          <w:position w:val="1"/>
          <w:sz w:val="24"/>
          <w:szCs w:val="24"/>
        </w:rPr>
        <w:t xml:space="preserve">, </w:t>
      </w:r>
      <w:r w:rsidRPr="007441F8">
        <w:rPr>
          <w:color w:val="2C5276"/>
          <w:spacing w:val="1"/>
          <w:sz w:val="24"/>
          <w:szCs w:val="24"/>
        </w:rPr>
        <w:t>bali</w:t>
      </w:r>
      <w:r w:rsidRPr="001D532A">
        <w:rPr>
          <w:color w:val="2C5276"/>
          <w:position w:val="1"/>
          <w:sz w:val="24"/>
          <w:szCs w:val="24"/>
        </w:rPr>
        <w:t xml:space="preserve"> Mu</w:t>
      </w:r>
      <w:r w:rsidRPr="001D532A">
        <w:rPr>
          <w:color w:val="2C5276"/>
          <w:spacing w:val="2"/>
          <w:position w:val="1"/>
          <w:sz w:val="24"/>
          <w:szCs w:val="24"/>
        </w:rPr>
        <w:t>n</w:t>
      </w:r>
      <w:r w:rsidRPr="001D532A">
        <w:rPr>
          <w:color w:val="2C5276"/>
          <w:spacing w:val="-2"/>
          <w:position w:val="1"/>
          <w:sz w:val="24"/>
          <w:szCs w:val="24"/>
        </w:rPr>
        <w:t>g</w:t>
      </w:r>
      <w:r w:rsidRPr="001D532A">
        <w:rPr>
          <w:color w:val="2C5276"/>
          <w:position w:val="1"/>
          <w:sz w:val="24"/>
          <w:szCs w:val="24"/>
        </w:rPr>
        <w:t xml:space="preserve">u </w:t>
      </w:r>
      <w:r w:rsidRPr="001D532A">
        <w:rPr>
          <w:color w:val="2C5276"/>
          <w:spacing w:val="-1"/>
          <w:position w:val="1"/>
          <w:sz w:val="24"/>
          <w:szCs w:val="24"/>
        </w:rPr>
        <w:t>a</w:t>
      </w:r>
      <w:r w:rsidRPr="001D532A">
        <w:rPr>
          <w:color w:val="2C5276"/>
          <w:spacing w:val="1"/>
          <w:position w:val="1"/>
          <w:sz w:val="24"/>
          <w:szCs w:val="24"/>
        </w:rPr>
        <w:t>l</w:t>
      </w:r>
      <w:r w:rsidRPr="001D532A">
        <w:rPr>
          <w:color w:val="2C5276"/>
          <w:spacing w:val="5"/>
          <w:position w:val="1"/>
          <w:sz w:val="24"/>
          <w:szCs w:val="24"/>
        </w:rPr>
        <w:t>i</w:t>
      </w:r>
      <w:r w:rsidRPr="001D532A">
        <w:rPr>
          <w:color w:val="2C5276"/>
          <w:spacing w:val="-2"/>
          <w:position w:val="1"/>
          <w:sz w:val="24"/>
          <w:szCs w:val="24"/>
        </w:rPr>
        <w:t>y</w:t>
      </w:r>
      <w:r w:rsidRPr="001D532A">
        <w:rPr>
          <w:color w:val="2C5276"/>
          <w:spacing w:val="-1"/>
          <w:position w:val="1"/>
          <w:sz w:val="24"/>
          <w:szCs w:val="24"/>
        </w:rPr>
        <w:t>a</w:t>
      </w:r>
      <w:r w:rsidRPr="001D532A">
        <w:rPr>
          <w:color w:val="2C5276"/>
          <w:position w:val="1"/>
          <w:sz w:val="24"/>
          <w:szCs w:val="24"/>
        </w:rPr>
        <w:t>kusud</w:t>
      </w:r>
      <w:r w:rsidRPr="001D532A">
        <w:rPr>
          <w:color w:val="2C5276"/>
          <w:spacing w:val="1"/>
          <w:position w:val="1"/>
          <w:sz w:val="24"/>
          <w:szCs w:val="24"/>
        </w:rPr>
        <w:t>i</w:t>
      </w:r>
      <w:r w:rsidRPr="001D532A">
        <w:rPr>
          <w:color w:val="2C5276"/>
          <w:position w:val="1"/>
          <w:sz w:val="24"/>
          <w:szCs w:val="24"/>
        </w:rPr>
        <w:t>a</w:t>
      </w:r>
      <w:r w:rsidRPr="001D532A">
        <w:rPr>
          <w:color w:val="2C5276"/>
          <w:spacing w:val="-1"/>
          <w:position w:val="1"/>
          <w:sz w:val="24"/>
          <w:szCs w:val="24"/>
        </w:rPr>
        <w:t xml:space="preserve"> </w:t>
      </w:r>
      <w:r w:rsidRPr="001D532A">
        <w:rPr>
          <w:color w:val="2C5276"/>
          <w:position w:val="1"/>
          <w:sz w:val="24"/>
          <w:szCs w:val="24"/>
        </w:rPr>
        <w:t>ku</w:t>
      </w:r>
      <w:r w:rsidRPr="001D532A">
        <w:rPr>
          <w:color w:val="2C5276"/>
          <w:spacing w:val="-1"/>
          <w:position w:val="1"/>
          <w:sz w:val="24"/>
          <w:szCs w:val="24"/>
        </w:rPr>
        <w:t>w</w:t>
      </w:r>
      <w:r w:rsidRPr="001D532A">
        <w:rPr>
          <w:color w:val="2C5276"/>
          <w:position w:val="1"/>
          <w:sz w:val="24"/>
          <w:szCs w:val="24"/>
        </w:rPr>
        <w:t>a</w:t>
      </w:r>
      <w:r w:rsidRPr="001D532A">
        <w:rPr>
          <w:color w:val="2C5276"/>
          <w:spacing w:val="-1"/>
          <w:position w:val="1"/>
          <w:sz w:val="24"/>
          <w:szCs w:val="24"/>
        </w:rPr>
        <w:t xml:space="preserve"> </w:t>
      </w:r>
      <w:r w:rsidRPr="001D532A">
        <w:rPr>
          <w:color w:val="2C5276"/>
          <w:spacing w:val="1"/>
          <w:position w:val="1"/>
          <w:sz w:val="24"/>
          <w:szCs w:val="24"/>
        </w:rPr>
        <w:t>m</w:t>
      </w:r>
      <w:r w:rsidRPr="001D532A">
        <w:rPr>
          <w:color w:val="2C5276"/>
          <w:spacing w:val="-1"/>
          <w:position w:val="1"/>
          <w:sz w:val="24"/>
          <w:szCs w:val="24"/>
        </w:rPr>
        <w:t>e</w:t>
      </w:r>
      <w:r w:rsidRPr="001D532A">
        <w:rPr>
          <w:color w:val="2C5276"/>
          <w:spacing w:val="1"/>
          <w:position w:val="1"/>
          <w:sz w:val="24"/>
          <w:szCs w:val="24"/>
        </w:rPr>
        <w:t>m</w:t>
      </w:r>
      <w:r w:rsidRPr="001D532A">
        <w:rPr>
          <w:color w:val="2C5276"/>
          <w:spacing w:val="-1"/>
          <w:position w:val="1"/>
          <w:sz w:val="24"/>
          <w:szCs w:val="24"/>
        </w:rPr>
        <w:t>a</w:t>
      </w:r>
      <w:r w:rsidRPr="001D532A">
        <w:rPr>
          <w:color w:val="2C5276"/>
          <w:position w:val="1"/>
          <w:sz w:val="24"/>
          <w:szCs w:val="24"/>
        </w:rPr>
        <w:t xml:space="preserve">, </w:t>
      </w:r>
      <w:r w:rsidRPr="001D532A">
        <w:rPr>
          <w:color w:val="2C5276"/>
          <w:spacing w:val="1"/>
          <w:position w:val="1"/>
          <w:sz w:val="24"/>
          <w:szCs w:val="24"/>
        </w:rPr>
        <w:t>il</w:t>
      </w:r>
      <w:r w:rsidRPr="001D532A">
        <w:rPr>
          <w:color w:val="2C5276"/>
          <w:position w:val="1"/>
          <w:sz w:val="24"/>
          <w:szCs w:val="24"/>
        </w:rPr>
        <w:t>i</w:t>
      </w:r>
      <w:r w:rsidRPr="001D532A">
        <w:rPr>
          <w:color w:val="2C5276"/>
          <w:spacing w:val="3"/>
          <w:position w:val="1"/>
          <w:sz w:val="24"/>
          <w:szCs w:val="24"/>
        </w:rPr>
        <w:t xml:space="preserve"> </w:t>
      </w:r>
      <w:r w:rsidRPr="001D532A">
        <w:rPr>
          <w:color w:val="2C5276"/>
          <w:spacing w:val="1"/>
          <w:position w:val="1"/>
          <w:sz w:val="24"/>
          <w:szCs w:val="24"/>
        </w:rPr>
        <w:t>it</w:t>
      </w:r>
      <w:r w:rsidRPr="001D532A">
        <w:rPr>
          <w:color w:val="2C5276"/>
          <w:position w:val="1"/>
          <w:sz w:val="24"/>
          <w:szCs w:val="24"/>
        </w:rPr>
        <w:t>ok</w:t>
      </w:r>
      <w:r w:rsidRPr="001D532A">
        <w:rPr>
          <w:color w:val="2C5276"/>
          <w:spacing w:val="-1"/>
          <w:position w:val="1"/>
          <w:sz w:val="24"/>
          <w:szCs w:val="24"/>
        </w:rPr>
        <w:t>e</w:t>
      </w:r>
      <w:r w:rsidRPr="001D532A">
        <w:rPr>
          <w:color w:val="2C5276"/>
          <w:position w:val="1"/>
          <w:sz w:val="24"/>
          <w:szCs w:val="24"/>
        </w:rPr>
        <w:t>e</w:t>
      </w:r>
      <w:r w:rsidRPr="001D532A">
        <w:rPr>
          <w:color w:val="2C5276"/>
          <w:spacing w:val="-1"/>
          <w:position w:val="1"/>
          <w:sz w:val="24"/>
          <w:szCs w:val="24"/>
        </w:rPr>
        <w:t xml:space="preserve"> </w:t>
      </w:r>
      <w:r w:rsidRPr="001D532A">
        <w:rPr>
          <w:color w:val="2C5276"/>
          <w:position w:val="1"/>
          <w:sz w:val="24"/>
          <w:szCs w:val="24"/>
        </w:rPr>
        <w:t>kuokoa</w:t>
      </w:r>
      <w:r w:rsidRPr="001D532A">
        <w:rPr>
          <w:color w:val="2C5276"/>
          <w:spacing w:val="-1"/>
          <w:position w:val="1"/>
          <w:sz w:val="24"/>
          <w:szCs w:val="24"/>
        </w:rPr>
        <w:t xml:space="preserve"> </w:t>
      </w:r>
      <w:r w:rsidR="007441F8">
        <w:rPr>
          <w:color w:val="2C5276"/>
          <w:spacing w:val="-1"/>
          <w:position w:val="1"/>
          <w:sz w:val="24"/>
          <w:szCs w:val="24"/>
        </w:rPr>
        <w:t xml:space="preserve"> </w:t>
      </w:r>
      <w:r w:rsidRPr="001D532A">
        <w:rPr>
          <w:color w:val="2C5276"/>
          <w:spacing w:val="1"/>
          <w:position w:val="1"/>
          <w:sz w:val="24"/>
          <w:szCs w:val="24"/>
        </w:rPr>
        <w:t>t</w:t>
      </w:r>
      <w:r w:rsidRPr="001D532A">
        <w:rPr>
          <w:color w:val="2C5276"/>
          <w:spacing w:val="-1"/>
          <w:position w:val="1"/>
          <w:sz w:val="24"/>
          <w:szCs w:val="24"/>
        </w:rPr>
        <w:t>a</w:t>
      </w:r>
      <w:r w:rsidRPr="001D532A">
        <w:rPr>
          <w:color w:val="2C5276"/>
          <w:spacing w:val="1"/>
          <w:position w:val="1"/>
          <w:sz w:val="24"/>
          <w:szCs w:val="24"/>
        </w:rPr>
        <w:t>i</w:t>
      </w:r>
      <w:r w:rsidRPr="001D532A">
        <w:rPr>
          <w:color w:val="2C5276"/>
          <w:spacing w:val="-1"/>
          <w:position w:val="1"/>
          <w:sz w:val="24"/>
          <w:szCs w:val="24"/>
        </w:rPr>
        <w:t>f</w:t>
      </w:r>
      <w:r w:rsidRPr="001D532A">
        <w:rPr>
          <w:color w:val="2C5276"/>
          <w:position w:val="1"/>
          <w:sz w:val="24"/>
          <w:szCs w:val="24"/>
        </w:rPr>
        <w:t>a</w:t>
      </w:r>
      <w:r w:rsidRPr="001D532A">
        <w:rPr>
          <w:color w:val="2C5276"/>
          <w:sz w:val="24"/>
          <w:szCs w:val="24"/>
        </w:rPr>
        <w:t>kub</w:t>
      </w:r>
      <w:r w:rsidRPr="001D532A">
        <w:rPr>
          <w:color w:val="2C5276"/>
          <w:spacing w:val="-1"/>
          <w:sz w:val="24"/>
          <w:szCs w:val="24"/>
        </w:rPr>
        <w:t>wa</w:t>
      </w:r>
      <w:r w:rsidRPr="001D532A">
        <w:rPr>
          <w:color w:val="2C5276"/>
          <w:sz w:val="24"/>
          <w:szCs w:val="24"/>
        </w:rPr>
        <w:t>, k</w:t>
      </w:r>
      <w:r w:rsidRPr="001D532A">
        <w:rPr>
          <w:color w:val="2C5276"/>
          <w:spacing w:val="-1"/>
          <w:sz w:val="24"/>
          <w:szCs w:val="24"/>
        </w:rPr>
        <w:t>a</w:t>
      </w:r>
      <w:r w:rsidRPr="001D532A">
        <w:rPr>
          <w:color w:val="2C5276"/>
          <w:sz w:val="24"/>
          <w:szCs w:val="24"/>
        </w:rPr>
        <w:t>ma</w:t>
      </w:r>
      <w:r w:rsidRPr="001D532A">
        <w:rPr>
          <w:color w:val="2C5276"/>
          <w:spacing w:val="-1"/>
          <w:sz w:val="24"/>
          <w:szCs w:val="24"/>
        </w:rPr>
        <w:t xml:space="preserve"> </w:t>
      </w:r>
      <w:r w:rsidRPr="001D532A">
        <w:rPr>
          <w:color w:val="2C5276"/>
          <w:sz w:val="24"/>
          <w:szCs w:val="24"/>
        </w:rPr>
        <w:t>ili</w:t>
      </w:r>
      <w:r w:rsidRPr="001D532A">
        <w:rPr>
          <w:color w:val="2C5276"/>
          <w:spacing w:val="5"/>
          <w:sz w:val="24"/>
          <w:szCs w:val="24"/>
        </w:rPr>
        <w:t>v</w:t>
      </w:r>
      <w:r w:rsidRPr="001D532A">
        <w:rPr>
          <w:color w:val="2C5276"/>
          <w:spacing w:val="-5"/>
          <w:sz w:val="24"/>
          <w:szCs w:val="24"/>
        </w:rPr>
        <w:t>y</w:t>
      </w:r>
      <w:r w:rsidRPr="001D532A">
        <w:rPr>
          <w:color w:val="2C5276"/>
          <w:sz w:val="24"/>
          <w:szCs w:val="24"/>
        </w:rPr>
        <w:t>o l</w:t>
      </w:r>
      <w:r w:rsidRPr="001D532A">
        <w:rPr>
          <w:color w:val="2C5276"/>
          <w:spacing w:val="-1"/>
          <w:sz w:val="24"/>
          <w:szCs w:val="24"/>
        </w:rPr>
        <w:t>e</w:t>
      </w:r>
      <w:r w:rsidRPr="001D532A">
        <w:rPr>
          <w:color w:val="2C5276"/>
          <w:sz w:val="24"/>
          <w:szCs w:val="24"/>
        </w:rPr>
        <w:t>o.</w:t>
      </w:r>
      <w:r w:rsidRPr="001D532A">
        <w:rPr>
          <w:color w:val="2C5276"/>
          <w:spacing w:val="2"/>
          <w:sz w:val="24"/>
          <w:szCs w:val="24"/>
        </w:rPr>
        <w:t xml:space="preserve"> </w:t>
      </w:r>
      <w:r w:rsidRPr="001D532A">
        <w:rPr>
          <w:color w:val="2C5276"/>
          <w:spacing w:val="-2"/>
          <w:sz w:val="24"/>
          <w:szCs w:val="24"/>
        </w:rPr>
        <w:t>B</w:t>
      </w:r>
      <w:r w:rsidRPr="001D532A">
        <w:rPr>
          <w:color w:val="2C5276"/>
          <w:spacing w:val="-1"/>
          <w:sz w:val="24"/>
          <w:szCs w:val="24"/>
        </w:rPr>
        <w:t>a</w:t>
      </w:r>
      <w:r w:rsidRPr="001D532A">
        <w:rPr>
          <w:color w:val="2C5276"/>
          <w:sz w:val="24"/>
          <w:szCs w:val="24"/>
        </w:rPr>
        <w:t>si s</w:t>
      </w:r>
      <w:r w:rsidRPr="001D532A">
        <w:rPr>
          <w:color w:val="2C5276"/>
          <w:spacing w:val="-1"/>
          <w:sz w:val="24"/>
          <w:szCs w:val="24"/>
        </w:rPr>
        <w:t>a</w:t>
      </w:r>
      <w:r w:rsidRPr="001D532A">
        <w:rPr>
          <w:color w:val="2C5276"/>
          <w:sz w:val="24"/>
          <w:szCs w:val="24"/>
        </w:rPr>
        <w:t>sa</w:t>
      </w:r>
      <w:r w:rsidRPr="001D532A">
        <w:rPr>
          <w:color w:val="2C5276"/>
          <w:spacing w:val="-1"/>
          <w:sz w:val="24"/>
          <w:szCs w:val="24"/>
        </w:rPr>
        <w:t xml:space="preserve"> </w:t>
      </w:r>
      <w:r w:rsidRPr="001D532A">
        <w:rPr>
          <w:color w:val="2C5276"/>
          <w:sz w:val="24"/>
          <w:szCs w:val="24"/>
        </w:rPr>
        <w:t>msi</w:t>
      </w:r>
      <w:r w:rsidRPr="001D532A">
        <w:rPr>
          <w:color w:val="2C5276"/>
          <w:spacing w:val="2"/>
          <w:sz w:val="24"/>
          <w:szCs w:val="24"/>
        </w:rPr>
        <w:t>o</w:t>
      </w:r>
      <w:r w:rsidRPr="001D532A">
        <w:rPr>
          <w:color w:val="2C5276"/>
          <w:spacing w:val="-2"/>
          <w:sz w:val="24"/>
          <w:szCs w:val="24"/>
        </w:rPr>
        <w:t>g</w:t>
      </w:r>
      <w:r w:rsidRPr="001D532A">
        <w:rPr>
          <w:color w:val="2C5276"/>
          <w:sz w:val="24"/>
          <w:szCs w:val="24"/>
        </w:rPr>
        <w:t>op</w:t>
      </w:r>
      <w:r w:rsidRPr="001D532A">
        <w:rPr>
          <w:color w:val="2C5276"/>
          <w:spacing w:val="-1"/>
          <w:sz w:val="24"/>
          <w:szCs w:val="24"/>
        </w:rPr>
        <w:t>e</w:t>
      </w:r>
      <w:r w:rsidRPr="001D532A">
        <w:rPr>
          <w:color w:val="2C5276"/>
          <w:sz w:val="24"/>
          <w:szCs w:val="24"/>
        </w:rPr>
        <w:t>; mimi</w:t>
      </w:r>
      <w:r w:rsidRPr="001D532A">
        <w:rPr>
          <w:color w:val="2C5276"/>
          <w:spacing w:val="1"/>
          <w:sz w:val="24"/>
          <w:szCs w:val="24"/>
        </w:rPr>
        <w:t xml:space="preserve"> </w:t>
      </w:r>
      <w:r w:rsidRPr="001D532A">
        <w:rPr>
          <w:color w:val="2C5276"/>
          <w:sz w:val="24"/>
          <w:szCs w:val="24"/>
        </w:rPr>
        <w:t>nit</w:t>
      </w:r>
      <w:r w:rsidRPr="001D532A">
        <w:rPr>
          <w:color w:val="2C5276"/>
          <w:spacing w:val="-1"/>
          <w:sz w:val="24"/>
          <w:szCs w:val="24"/>
        </w:rPr>
        <w:t>awa</w:t>
      </w:r>
      <w:r w:rsidRPr="001D532A">
        <w:rPr>
          <w:color w:val="2C5276"/>
          <w:sz w:val="24"/>
          <w:szCs w:val="24"/>
        </w:rPr>
        <w:t>lisha</w:t>
      </w:r>
      <w:r w:rsidR="004F69FD" w:rsidRPr="001D532A">
        <w:rPr>
          <w:color w:val="2C5276"/>
          <w:sz w:val="24"/>
          <w:szCs w:val="24"/>
        </w:rPr>
        <w:t xml:space="preserve"> ninyi pamoja</w:t>
      </w:r>
      <w:r w:rsidRPr="001D532A">
        <w:rPr>
          <w:color w:val="2C5276"/>
          <w:spacing w:val="-1"/>
          <w:sz w:val="24"/>
          <w:szCs w:val="24"/>
        </w:rPr>
        <w:t xml:space="preserve"> </w:t>
      </w:r>
      <w:r w:rsidRPr="001D532A">
        <w:rPr>
          <w:color w:val="2C5276"/>
          <w:sz w:val="24"/>
          <w:szCs w:val="24"/>
        </w:rPr>
        <w:t>na</w:t>
      </w:r>
      <w:r w:rsidRPr="001D532A">
        <w:rPr>
          <w:color w:val="2C5276"/>
          <w:spacing w:val="-1"/>
          <w:sz w:val="24"/>
          <w:szCs w:val="24"/>
        </w:rPr>
        <w:t xml:space="preserve"> wa</w:t>
      </w:r>
      <w:r w:rsidRPr="001D532A">
        <w:rPr>
          <w:color w:val="2C5276"/>
          <w:sz w:val="24"/>
          <w:szCs w:val="24"/>
        </w:rPr>
        <w:t xml:space="preserve">toto </w:t>
      </w:r>
      <w:r w:rsidRPr="001D532A">
        <w:rPr>
          <w:color w:val="2C5276"/>
          <w:spacing w:val="-1"/>
          <w:sz w:val="24"/>
          <w:szCs w:val="24"/>
        </w:rPr>
        <w:t>we</w:t>
      </w:r>
      <w:r w:rsidRPr="001D532A">
        <w:rPr>
          <w:color w:val="2C5276"/>
          <w:sz w:val="24"/>
          <w:szCs w:val="24"/>
        </w:rPr>
        <w:t xml:space="preserve">nu. </w:t>
      </w:r>
      <w:r w:rsidRPr="001D532A">
        <w:rPr>
          <w:color w:val="2C5276"/>
          <w:spacing w:val="-1"/>
          <w:sz w:val="24"/>
          <w:szCs w:val="24"/>
        </w:rPr>
        <w:t>(</w:t>
      </w:r>
      <w:r w:rsidRPr="001D532A">
        <w:rPr>
          <w:color w:val="2C5276"/>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z</w:t>
      </w:r>
      <w:r w:rsidRPr="001D532A">
        <w:rPr>
          <w:color w:val="2C5276"/>
          <w:sz w:val="24"/>
          <w:szCs w:val="24"/>
        </w:rPr>
        <w:t>o 50</w:t>
      </w:r>
      <w:r w:rsidRPr="001D532A">
        <w:rPr>
          <w:color w:val="2C5276"/>
          <w:spacing w:val="1"/>
          <w:sz w:val="24"/>
          <w:szCs w:val="24"/>
        </w:rPr>
        <w:t>:</w:t>
      </w:r>
      <w:r w:rsidRPr="001D532A">
        <w:rPr>
          <w:color w:val="2C5276"/>
          <w:sz w:val="24"/>
          <w:szCs w:val="24"/>
        </w:rPr>
        <w:t>19</w:t>
      </w:r>
      <w:r w:rsidRPr="001D532A">
        <w:rPr>
          <w:color w:val="2C5276"/>
          <w:spacing w:val="-1"/>
          <w:sz w:val="24"/>
          <w:szCs w:val="24"/>
        </w:rPr>
        <w:t>-</w:t>
      </w:r>
      <w:r w:rsidRPr="001D532A">
        <w:rPr>
          <w:color w:val="2C5276"/>
          <w:spacing w:val="2"/>
          <w:sz w:val="24"/>
          <w:szCs w:val="24"/>
        </w:rPr>
        <w:t>2</w:t>
      </w:r>
      <w:r w:rsidRPr="001D532A">
        <w:rPr>
          <w:color w:val="2C5276"/>
          <w:sz w:val="24"/>
          <w:szCs w:val="24"/>
        </w:rPr>
        <w:t>1</w:t>
      </w:r>
      <w:r w:rsidRPr="001D532A">
        <w:rPr>
          <w:color w:val="2C5276"/>
          <w:spacing w:val="-1"/>
          <w:sz w:val="24"/>
          <w:szCs w:val="24"/>
        </w:rPr>
        <w:t>).</w:t>
      </w:r>
    </w:p>
    <w:p w:rsidR="001D532A" w:rsidRPr="00AC39FB" w:rsidRDefault="001D532A" w:rsidP="00F66DDD">
      <w:pPr>
        <w:spacing w:before="16"/>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Ha</w:t>
      </w:r>
      <w:r w:rsidRPr="001D532A">
        <w:rPr>
          <w:sz w:val="24"/>
          <w:szCs w:val="24"/>
        </w:rPr>
        <w:t>b</w:t>
      </w:r>
      <w:r w:rsidRPr="001D532A">
        <w:rPr>
          <w:spacing w:val="-1"/>
          <w:sz w:val="24"/>
          <w:szCs w:val="24"/>
        </w:rPr>
        <w:t>ar</w:t>
      </w:r>
      <w:r w:rsidRPr="001D532A">
        <w:rPr>
          <w:sz w:val="24"/>
          <w:szCs w:val="24"/>
        </w:rPr>
        <w:t xml:space="preserve">i </w:t>
      </w:r>
      <w:r w:rsidRPr="007441F8">
        <w:rPr>
          <w:spacing w:val="1"/>
          <w:sz w:val="24"/>
          <w:szCs w:val="24"/>
        </w:rPr>
        <w:t>nzima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z w:val="24"/>
          <w:szCs w:val="24"/>
        </w:rPr>
        <w:t>na</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z w:val="24"/>
          <w:szCs w:val="24"/>
        </w:rPr>
        <w:t>huh</w:t>
      </w:r>
      <w:r w:rsidRPr="001D532A">
        <w:rPr>
          <w:spacing w:val="1"/>
          <w:sz w:val="24"/>
          <w:szCs w:val="24"/>
        </w:rPr>
        <w:t>itimi</w:t>
      </w:r>
      <w:r w:rsidRPr="001D532A">
        <w:rPr>
          <w:spacing w:val="-2"/>
          <w:sz w:val="24"/>
          <w:szCs w:val="24"/>
        </w:rPr>
        <w:t>s</w:t>
      </w:r>
      <w:r w:rsidRPr="001D532A">
        <w:rPr>
          <w:sz w:val="24"/>
          <w:szCs w:val="24"/>
        </w:rPr>
        <w:t>h</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50</w:t>
      </w:r>
      <w:r w:rsidRPr="001D532A">
        <w:rPr>
          <w:spacing w:val="1"/>
          <w:sz w:val="24"/>
          <w:szCs w:val="24"/>
        </w:rPr>
        <w:t>:</w:t>
      </w:r>
      <w:r w:rsidRPr="001D532A">
        <w:rPr>
          <w:sz w:val="24"/>
          <w:szCs w:val="24"/>
        </w:rPr>
        <w:t>22</w:t>
      </w:r>
      <w:r w:rsidRPr="001D532A">
        <w:rPr>
          <w:spacing w:val="2"/>
          <w:sz w:val="24"/>
          <w:szCs w:val="24"/>
        </w:rPr>
        <w:t>-</w:t>
      </w:r>
      <w:r w:rsidRPr="001D532A">
        <w:rPr>
          <w:sz w:val="24"/>
          <w:szCs w:val="24"/>
        </w:rPr>
        <w:t>26 k</w:t>
      </w:r>
      <w:r w:rsidRPr="001D532A">
        <w:rPr>
          <w:spacing w:val="-1"/>
          <w:sz w:val="24"/>
          <w:szCs w:val="24"/>
        </w:rPr>
        <w:t>w</w:t>
      </w:r>
      <w:r w:rsidRPr="001D532A">
        <w:rPr>
          <w:sz w:val="24"/>
          <w:szCs w:val="24"/>
        </w:rPr>
        <w:t>a k</w:t>
      </w:r>
      <w:r w:rsidRPr="001D532A">
        <w:rPr>
          <w:spacing w:val="1"/>
          <w:sz w:val="24"/>
          <w:szCs w:val="24"/>
        </w:rPr>
        <w:t>i</w:t>
      </w:r>
      <w:r w:rsidRPr="001D532A">
        <w:rPr>
          <w:spacing w:val="-1"/>
          <w:sz w:val="24"/>
          <w:szCs w:val="24"/>
        </w:rPr>
        <w:t>a</w:t>
      </w:r>
      <w:r w:rsidRPr="001D532A">
        <w:rPr>
          <w:sz w:val="24"/>
          <w:szCs w:val="24"/>
        </w:rPr>
        <w:t xml:space="preserve">po </w:t>
      </w:r>
      <w:r w:rsidRPr="001D532A">
        <w:rPr>
          <w:spacing w:val="-1"/>
          <w:sz w:val="24"/>
          <w:szCs w:val="24"/>
        </w:rPr>
        <w:t>a</w:t>
      </w:r>
      <w:r w:rsidRPr="001D532A">
        <w:rPr>
          <w:spacing w:val="1"/>
          <w:sz w:val="24"/>
          <w:szCs w:val="24"/>
        </w:rPr>
        <w:t>li</w:t>
      </w:r>
      <w:r w:rsidRPr="001D532A">
        <w:rPr>
          <w:spacing w:val="-1"/>
          <w:sz w:val="24"/>
          <w:szCs w:val="24"/>
        </w:rPr>
        <w:t>c</w:t>
      </w:r>
      <w:r w:rsidRPr="001D532A">
        <w:rPr>
          <w:sz w:val="24"/>
          <w:szCs w:val="24"/>
        </w:rPr>
        <w:t>hok</w:t>
      </w:r>
      <w:r w:rsidRPr="001D532A">
        <w:rPr>
          <w:spacing w:val="1"/>
          <w:sz w:val="24"/>
          <w:szCs w:val="24"/>
        </w:rPr>
        <w:t>i</w:t>
      </w:r>
      <w:r w:rsidRPr="001D532A">
        <w:rPr>
          <w:sz w:val="24"/>
          <w:szCs w:val="24"/>
        </w:rPr>
        <w:t>d</w:t>
      </w:r>
      <w:r w:rsidRPr="001D532A">
        <w:rPr>
          <w:spacing w:val="-1"/>
          <w:sz w:val="24"/>
          <w:szCs w:val="24"/>
        </w:rPr>
        <w:t>a</w:t>
      </w:r>
      <w:r w:rsidRPr="001D532A">
        <w:rPr>
          <w:sz w:val="24"/>
          <w:szCs w:val="24"/>
        </w:rPr>
        <w:t xml:space="preserve">i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z w:val="24"/>
          <w:szCs w:val="24"/>
        </w:rPr>
        <w:t>ku</w:t>
      </w:r>
      <w:r w:rsidRPr="001D532A">
        <w:rPr>
          <w:spacing w:val="1"/>
          <w:sz w:val="24"/>
          <w:szCs w:val="24"/>
        </w:rPr>
        <w:t>t</w:t>
      </w:r>
      <w:r w:rsidRPr="001D532A">
        <w:rPr>
          <w:sz w:val="24"/>
          <w:szCs w:val="24"/>
        </w:rPr>
        <w:t>oka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1"/>
          <w:sz w:val="24"/>
          <w:szCs w:val="24"/>
        </w:rPr>
        <w:t>Si</w:t>
      </w:r>
      <w:r w:rsidRPr="001D532A">
        <w:rPr>
          <w:sz w:val="24"/>
          <w:szCs w:val="24"/>
        </w:rPr>
        <w:t>k</w:t>
      </w:r>
      <w:r w:rsidRPr="001D532A">
        <w:rPr>
          <w:spacing w:val="1"/>
          <w:sz w:val="24"/>
          <w:szCs w:val="24"/>
        </w:rPr>
        <w:t>il</w:t>
      </w:r>
      <w:r w:rsidRPr="001D532A">
        <w:rPr>
          <w:spacing w:val="-2"/>
          <w:sz w:val="24"/>
          <w:szCs w:val="24"/>
        </w:rPr>
        <w:t>i</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50</w:t>
      </w:r>
      <w:r w:rsidRPr="001D532A">
        <w:rPr>
          <w:spacing w:val="1"/>
          <w:sz w:val="24"/>
          <w:szCs w:val="24"/>
        </w:rPr>
        <w:t>:</w:t>
      </w:r>
      <w:r w:rsidRPr="001D532A">
        <w:rPr>
          <w:sz w:val="24"/>
          <w:szCs w:val="24"/>
        </w:rPr>
        <w:t>25:</w:t>
      </w:r>
    </w:p>
    <w:p w:rsidR="004C7E2A" w:rsidRPr="00AC39FB" w:rsidRDefault="004C7E2A" w:rsidP="00F66DDD">
      <w:pPr>
        <w:spacing w:before="16"/>
        <w:contextualSpacing/>
        <w:jc w:val="both"/>
        <w:rPr>
          <w:sz w:val="24"/>
          <w:szCs w:val="24"/>
        </w:rPr>
      </w:pPr>
    </w:p>
    <w:p w:rsidR="004C7E2A" w:rsidRPr="001D532A" w:rsidRDefault="007047C3" w:rsidP="007441F8">
      <w:pPr>
        <w:ind w:left="720" w:right="720"/>
        <w:jc w:val="both"/>
        <w:rPr>
          <w:sz w:val="24"/>
          <w:szCs w:val="24"/>
        </w:rPr>
      </w:pPr>
      <w:r w:rsidRPr="001D532A">
        <w:rPr>
          <w:color w:val="2C5276"/>
          <w:spacing w:val="-1"/>
          <w:sz w:val="24"/>
          <w:szCs w:val="24"/>
        </w:rPr>
        <w:t>Y</w:t>
      </w:r>
      <w:r w:rsidRPr="001D532A">
        <w:rPr>
          <w:color w:val="2C5276"/>
          <w:sz w:val="24"/>
          <w:szCs w:val="24"/>
        </w:rPr>
        <w:t>usu</w:t>
      </w:r>
      <w:r w:rsidRPr="001D532A">
        <w:rPr>
          <w:color w:val="2C5276"/>
          <w:spacing w:val="-1"/>
          <w:sz w:val="24"/>
          <w:szCs w:val="24"/>
        </w:rPr>
        <w:t>f</w:t>
      </w:r>
      <w:r w:rsidRPr="001D532A">
        <w:rPr>
          <w:color w:val="2C5276"/>
          <w:sz w:val="24"/>
          <w:szCs w:val="24"/>
        </w:rPr>
        <w:t xml:space="preserve">u </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pacing w:val="2"/>
          <w:sz w:val="24"/>
          <w:szCs w:val="24"/>
        </w:rPr>
        <w:t>w</w:t>
      </w:r>
      <w:r w:rsidRPr="001D532A">
        <w:rPr>
          <w:color w:val="2C5276"/>
          <w:spacing w:val="-1"/>
          <w:sz w:val="24"/>
          <w:szCs w:val="24"/>
        </w:rPr>
        <w:t>aa</w:t>
      </w:r>
      <w:r w:rsidRPr="001D532A">
        <w:rPr>
          <w:color w:val="2C5276"/>
          <w:sz w:val="24"/>
          <w:szCs w:val="24"/>
        </w:rPr>
        <w:t>p</w:t>
      </w:r>
      <w:r w:rsidRPr="001D532A">
        <w:rPr>
          <w:color w:val="2C5276"/>
          <w:spacing w:val="1"/>
          <w:sz w:val="24"/>
          <w:szCs w:val="24"/>
        </w:rPr>
        <w:t>i</w:t>
      </w:r>
      <w:r w:rsidRPr="001D532A">
        <w:rPr>
          <w:color w:val="2C5276"/>
          <w:sz w:val="24"/>
          <w:szCs w:val="24"/>
        </w:rPr>
        <w:t>sha</w:t>
      </w:r>
      <w:r w:rsidRPr="001D532A">
        <w:rPr>
          <w:color w:val="2C5276"/>
          <w:spacing w:val="1"/>
          <w:sz w:val="24"/>
          <w:szCs w:val="24"/>
        </w:rPr>
        <w:t xml:space="preserve"> </w:t>
      </w:r>
      <w:r w:rsidRPr="001D532A">
        <w:rPr>
          <w:color w:val="2C5276"/>
          <w:spacing w:val="-1"/>
          <w:sz w:val="24"/>
          <w:szCs w:val="24"/>
        </w:rPr>
        <w:t>wa</w:t>
      </w:r>
      <w:r w:rsidRPr="001D532A">
        <w:rPr>
          <w:color w:val="2C5276"/>
          <w:spacing w:val="2"/>
          <w:sz w:val="24"/>
          <w:szCs w:val="24"/>
        </w:rPr>
        <w:t>n</w:t>
      </w:r>
      <w:r w:rsidRPr="001D532A">
        <w:rPr>
          <w:color w:val="2C5276"/>
          <w:sz w:val="24"/>
          <w:szCs w:val="24"/>
        </w:rPr>
        <w:t>a</w:t>
      </w:r>
      <w:r w:rsidRPr="001D532A">
        <w:rPr>
          <w:color w:val="2C5276"/>
          <w:spacing w:val="-1"/>
          <w:sz w:val="24"/>
          <w:szCs w:val="24"/>
        </w:rPr>
        <w:t xml:space="preserve"> w</w:t>
      </w:r>
      <w:r w:rsidRPr="001D532A">
        <w:rPr>
          <w:color w:val="2C5276"/>
          <w:sz w:val="24"/>
          <w:szCs w:val="24"/>
        </w:rPr>
        <w:t>a</w:t>
      </w:r>
      <w:r w:rsidRPr="001D532A">
        <w:rPr>
          <w:color w:val="2C5276"/>
          <w:spacing w:val="1"/>
          <w:sz w:val="24"/>
          <w:szCs w:val="24"/>
        </w:rPr>
        <w:t xml:space="preserve"> </w:t>
      </w:r>
      <w:r w:rsidRPr="001D532A">
        <w:rPr>
          <w:color w:val="2C5276"/>
          <w:spacing w:val="-3"/>
          <w:sz w:val="24"/>
          <w:szCs w:val="24"/>
        </w:rPr>
        <w:t>I</w:t>
      </w:r>
      <w:r w:rsidRPr="001D532A">
        <w:rPr>
          <w:color w:val="2C5276"/>
          <w:spacing w:val="3"/>
          <w:sz w:val="24"/>
          <w:szCs w:val="24"/>
        </w:rPr>
        <w:t>s</w:t>
      </w:r>
      <w:r w:rsidRPr="001D532A">
        <w:rPr>
          <w:color w:val="2C5276"/>
          <w:spacing w:val="-1"/>
          <w:sz w:val="24"/>
          <w:szCs w:val="24"/>
        </w:rPr>
        <w:t>rae</w:t>
      </w:r>
      <w:r w:rsidRPr="001D532A">
        <w:rPr>
          <w:color w:val="2C5276"/>
          <w:spacing w:val="1"/>
          <w:sz w:val="24"/>
          <w:szCs w:val="24"/>
        </w:rPr>
        <w:t>li</w:t>
      </w:r>
      <w:r w:rsidRPr="001D532A">
        <w:rPr>
          <w:color w:val="2C5276"/>
          <w:sz w:val="24"/>
          <w:szCs w:val="24"/>
        </w:rPr>
        <w:t xml:space="preserve">, </w:t>
      </w:r>
      <w:r w:rsidRPr="001D532A">
        <w:rPr>
          <w:color w:val="2C5276"/>
          <w:spacing w:val="-1"/>
          <w:sz w:val="24"/>
          <w:szCs w:val="24"/>
        </w:rPr>
        <w:t>a</w:t>
      </w:r>
      <w:r w:rsidRPr="001D532A">
        <w:rPr>
          <w:color w:val="2C5276"/>
          <w:spacing w:val="2"/>
          <w:sz w:val="24"/>
          <w:szCs w:val="24"/>
        </w:rPr>
        <w:t>k</w:t>
      </w:r>
      <w:r w:rsidRPr="001D532A">
        <w:rPr>
          <w:color w:val="2C5276"/>
          <w:spacing w:val="-1"/>
          <w:sz w:val="24"/>
          <w:szCs w:val="24"/>
        </w:rPr>
        <w:t>a</w:t>
      </w:r>
      <w:r w:rsidRPr="001D532A">
        <w:rPr>
          <w:color w:val="2C5276"/>
          <w:sz w:val="24"/>
          <w:szCs w:val="24"/>
        </w:rPr>
        <w:t>s</w:t>
      </w:r>
      <w:r w:rsidRPr="001D532A">
        <w:rPr>
          <w:color w:val="2C5276"/>
          <w:spacing w:val="-1"/>
          <w:sz w:val="24"/>
          <w:szCs w:val="24"/>
        </w:rPr>
        <w:t>e</w:t>
      </w:r>
      <w:r w:rsidRPr="001D532A">
        <w:rPr>
          <w:color w:val="2C5276"/>
          <w:spacing w:val="1"/>
          <w:sz w:val="24"/>
          <w:szCs w:val="24"/>
        </w:rPr>
        <w:t>m</w:t>
      </w:r>
      <w:r w:rsidRPr="001D532A">
        <w:rPr>
          <w:color w:val="2C5276"/>
          <w:spacing w:val="-1"/>
          <w:sz w:val="24"/>
          <w:szCs w:val="24"/>
        </w:rPr>
        <w:t>a</w:t>
      </w:r>
      <w:r w:rsidRPr="001D532A">
        <w:rPr>
          <w:color w:val="2C5276"/>
          <w:sz w:val="24"/>
          <w:szCs w:val="24"/>
        </w:rPr>
        <w:t>,</w:t>
      </w:r>
      <w:r w:rsidRPr="001D532A">
        <w:rPr>
          <w:color w:val="2C5276"/>
          <w:spacing w:val="2"/>
          <w:sz w:val="24"/>
          <w:szCs w:val="24"/>
        </w:rPr>
        <w:t xml:space="preserve"> </w:t>
      </w:r>
      <w:r w:rsidRPr="001D532A">
        <w:rPr>
          <w:color w:val="2C5276"/>
          <w:spacing w:val="-1"/>
          <w:sz w:val="24"/>
          <w:szCs w:val="24"/>
        </w:rPr>
        <w:t>“</w:t>
      </w:r>
      <w:r w:rsidRPr="001D532A">
        <w:rPr>
          <w:color w:val="2C5276"/>
          <w:spacing w:val="1"/>
          <w:sz w:val="24"/>
          <w:szCs w:val="24"/>
        </w:rPr>
        <w:t>Bil</w:t>
      </w:r>
      <w:r w:rsidRPr="001D532A">
        <w:rPr>
          <w:color w:val="2C5276"/>
          <w:sz w:val="24"/>
          <w:szCs w:val="24"/>
        </w:rPr>
        <w:t>a</w:t>
      </w:r>
      <w:r w:rsidRPr="001D532A">
        <w:rPr>
          <w:color w:val="2C5276"/>
          <w:spacing w:val="-1"/>
          <w:sz w:val="24"/>
          <w:szCs w:val="24"/>
        </w:rPr>
        <w:t xml:space="preserve"> </w:t>
      </w:r>
      <w:r w:rsidRPr="001D532A">
        <w:rPr>
          <w:color w:val="2C5276"/>
          <w:sz w:val="24"/>
          <w:szCs w:val="24"/>
        </w:rPr>
        <w:t>sh</w:t>
      </w:r>
      <w:r w:rsidRPr="001D532A">
        <w:rPr>
          <w:color w:val="2C5276"/>
          <w:spacing w:val="-1"/>
          <w:sz w:val="24"/>
          <w:szCs w:val="24"/>
        </w:rPr>
        <w:t>a</w:t>
      </w:r>
      <w:r w:rsidRPr="001D532A">
        <w:rPr>
          <w:color w:val="2C5276"/>
          <w:sz w:val="24"/>
          <w:szCs w:val="24"/>
        </w:rPr>
        <w:t>ka</w:t>
      </w:r>
      <w:r w:rsidRPr="001D532A">
        <w:rPr>
          <w:color w:val="2C5276"/>
          <w:spacing w:val="-1"/>
          <w:sz w:val="24"/>
          <w:szCs w:val="24"/>
        </w:rPr>
        <w:t xml:space="preserve"> </w:t>
      </w:r>
      <w:r w:rsidRPr="001D532A">
        <w:rPr>
          <w:color w:val="2C5276"/>
          <w:sz w:val="24"/>
          <w:szCs w:val="24"/>
        </w:rPr>
        <w:t>Mu</w:t>
      </w:r>
      <w:r w:rsidRPr="001D532A">
        <w:rPr>
          <w:color w:val="2C5276"/>
          <w:spacing w:val="2"/>
          <w:sz w:val="24"/>
          <w:szCs w:val="24"/>
        </w:rPr>
        <w:t>n</w:t>
      </w:r>
      <w:r w:rsidRPr="001D532A">
        <w:rPr>
          <w:color w:val="2C5276"/>
          <w:spacing w:val="-2"/>
          <w:sz w:val="24"/>
          <w:szCs w:val="24"/>
        </w:rPr>
        <w:t>g</w:t>
      </w:r>
      <w:r w:rsidRPr="001D532A">
        <w:rPr>
          <w:color w:val="2C5276"/>
          <w:sz w:val="24"/>
          <w:szCs w:val="24"/>
        </w:rPr>
        <w:t xml:space="preserve">u </w:t>
      </w:r>
      <w:r w:rsidRPr="001D532A">
        <w:rPr>
          <w:color w:val="2C5276"/>
          <w:spacing w:val="-1"/>
          <w:sz w:val="24"/>
          <w:szCs w:val="24"/>
        </w:rPr>
        <w:t>a</w:t>
      </w:r>
      <w:r w:rsidRPr="001D532A">
        <w:rPr>
          <w:color w:val="2C5276"/>
          <w:spacing w:val="1"/>
          <w:sz w:val="24"/>
          <w:szCs w:val="24"/>
        </w:rPr>
        <w:t>t</w:t>
      </w:r>
      <w:r w:rsidRPr="001D532A">
        <w:rPr>
          <w:color w:val="2C5276"/>
          <w:spacing w:val="-1"/>
          <w:sz w:val="24"/>
          <w:szCs w:val="24"/>
        </w:rPr>
        <w:t>awa</w:t>
      </w:r>
      <w:r w:rsidRPr="001D532A">
        <w:rPr>
          <w:color w:val="2C5276"/>
          <w:spacing w:val="1"/>
          <w:sz w:val="24"/>
          <w:szCs w:val="24"/>
        </w:rPr>
        <w:t>ji</w:t>
      </w:r>
      <w:r w:rsidRPr="001D532A">
        <w:rPr>
          <w:color w:val="2C5276"/>
          <w:sz w:val="24"/>
          <w:szCs w:val="24"/>
        </w:rPr>
        <w:t>a</w:t>
      </w:r>
      <w:r w:rsidRPr="001D532A">
        <w:rPr>
          <w:color w:val="2C5276"/>
          <w:spacing w:val="-1"/>
          <w:sz w:val="24"/>
          <w:szCs w:val="24"/>
        </w:rPr>
        <w:t xml:space="preserve"> </w:t>
      </w:r>
      <w:r w:rsidRPr="001D532A">
        <w:rPr>
          <w:color w:val="2C5276"/>
          <w:sz w:val="24"/>
          <w:szCs w:val="24"/>
        </w:rPr>
        <w:t>n</w:t>
      </w:r>
      <w:r w:rsidRPr="001D532A">
        <w:rPr>
          <w:color w:val="2C5276"/>
          <w:spacing w:val="1"/>
          <w:sz w:val="24"/>
          <w:szCs w:val="24"/>
        </w:rPr>
        <w:t>i</w:t>
      </w:r>
      <w:r w:rsidRPr="001D532A">
        <w:rPr>
          <w:color w:val="2C5276"/>
          <w:spacing w:val="5"/>
          <w:sz w:val="24"/>
          <w:szCs w:val="24"/>
        </w:rPr>
        <w:t>n</w:t>
      </w:r>
      <w:r w:rsidRPr="001D532A">
        <w:rPr>
          <w:color w:val="2C5276"/>
          <w:spacing w:val="-5"/>
          <w:sz w:val="24"/>
          <w:szCs w:val="24"/>
        </w:rPr>
        <w:t>y</w:t>
      </w:r>
      <w:r w:rsidRPr="001D532A">
        <w:rPr>
          <w:color w:val="2C5276"/>
          <w:spacing w:val="1"/>
          <w:sz w:val="24"/>
          <w:szCs w:val="24"/>
        </w:rPr>
        <w:t>i</w:t>
      </w:r>
      <w:r w:rsidRPr="001D532A">
        <w:rPr>
          <w:color w:val="2C5276"/>
          <w:sz w:val="24"/>
          <w:szCs w:val="24"/>
        </w:rPr>
        <w:t>, n</w:t>
      </w:r>
      <w:r w:rsidRPr="001D532A">
        <w:rPr>
          <w:color w:val="2C5276"/>
          <w:spacing w:val="-1"/>
          <w:sz w:val="24"/>
          <w:szCs w:val="24"/>
        </w:rPr>
        <w:t>a</w:t>
      </w:r>
      <w:r w:rsidRPr="001D532A">
        <w:rPr>
          <w:color w:val="2C5276"/>
          <w:spacing w:val="5"/>
          <w:sz w:val="24"/>
          <w:szCs w:val="24"/>
        </w:rPr>
        <w:t>n</w:t>
      </w:r>
      <w:r w:rsidRPr="001D532A">
        <w:rPr>
          <w:color w:val="2C5276"/>
          <w:spacing w:val="-5"/>
          <w:sz w:val="24"/>
          <w:szCs w:val="24"/>
        </w:rPr>
        <w:t>y</w:t>
      </w:r>
      <w:r w:rsidRPr="001D532A">
        <w:rPr>
          <w:color w:val="2C5276"/>
          <w:sz w:val="24"/>
          <w:szCs w:val="24"/>
        </w:rPr>
        <w:t xml:space="preserve">i </w:t>
      </w:r>
      <w:r w:rsidRPr="007441F8">
        <w:rPr>
          <w:color w:val="2C5276"/>
          <w:spacing w:val="1"/>
          <w:position w:val="1"/>
          <w:sz w:val="24"/>
          <w:szCs w:val="24"/>
        </w:rPr>
        <w:t>mtai</w:t>
      </w:r>
      <w:r w:rsidRPr="007441F8">
        <w:rPr>
          <w:color w:val="2C5276"/>
          <w:position w:val="1"/>
          <w:sz w:val="24"/>
          <w:szCs w:val="24"/>
        </w:rPr>
        <w:t>p</w:t>
      </w:r>
      <w:r w:rsidRPr="007441F8">
        <w:rPr>
          <w:color w:val="2C5276"/>
          <w:spacing w:val="-1"/>
          <w:position w:val="1"/>
          <w:sz w:val="24"/>
          <w:szCs w:val="24"/>
        </w:rPr>
        <w:t>a</w:t>
      </w:r>
      <w:r w:rsidRPr="007441F8">
        <w:rPr>
          <w:color w:val="2C5276"/>
          <w:position w:val="1"/>
          <w:sz w:val="24"/>
          <w:szCs w:val="24"/>
        </w:rPr>
        <w:t>nd</w:t>
      </w:r>
      <w:r w:rsidRPr="007441F8">
        <w:rPr>
          <w:color w:val="2C5276"/>
          <w:spacing w:val="1"/>
          <w:position w:val="1"/>
          <w:sz w:val="24"/>
          <w:szCs w:val="24"/>
        </w:rPr>
        <w:t>i</w:t>
      </w:r>
      <w:r w:rsidRPr="007441F8">
        <w:rPr>
          <w:color w:val="2C5276"/>
          <w:position w:val="1"/>
          <w:sz w:val="24"/>
          <w:szCs w:val="24"/>
        </w:rPr>
        <w:t>sha</w:t>
      </w:r>
      <w:r w:rsidRPr="001D532A">
        <w:rPr>
          <w:color w:val="2C5276"/>
          <w:spacing w:val="-1"/>
          <w:sz w:val="24"/>
          <w:szCs w:val="24"/>
        </w:rPr>
        <w:t xml:space="preserve"> </w:t>
      </w:r>
      <w:r w:rsidRPr="001D532A">
        <w:rPr>
          <w:color w:val="2C5276"/>
          <w:sz w:val="24"/>
          <w:szCs w:val="24"/>
        </w:rPr>
        <w:t xml:space="preserve">huko </w:t>
      </w:r>
      <w:r w:rsidRPr="001D532A">
        <w:rPr>
          <w:color w:val="2C5276"/>
          <w:spacing w:val="1"/>
          <w:sz w:val="24"/>
          <w:szCs w:val="24"/>
        </w:rPr>
        <w:t>mi</w:t>
      </w:r>
      <w:r w:rsidRPr="001D532A">
        <w:rPr>
          <w:color w:val="2C5276"/>
          <w:spacing w:val="-1"/>
          <w:sz w:val="24"/>
          <w:szCs w:val="24"/>
        </w:rPr>
        <w:t>f</w:t>
      </w:r>
      <w:r w:rsidRPr="001D532A">
        <w:rPr>
          <w:color w:val="2C5276"/>
          <w:sz w:val="24"/>
          <w:szCs w:val="24"/>
        </w:rPr>
        <w:t>upa</w:t>
      </w:r>
      <w:r w:rsidRPr="001D532A">
        <w:rPr>
          <w:color w:val="2C5276"/>
          <w:spacing w:val="4"/>
          <w:sz w:val="24"/>
          <w:szCs w:val="24"/>
        </w:rPr>
        <w:t xml:space="preserve"> </w:t>
      </w:r>
      <w:r w:rsidRPr="001D532A">
        <w:rPr>
          <w:color w:val="2C5276"/>
          <w:spacing w:val="-2"/>
          <w:sz w:val="24"/>
          <w:szCs w:val="24"/>
        </w:rPr>
        <w:t>y</w:t>
      </w:r>
      <w:r w:rsidRPr="001D532A">
        <w:rPr>
          <w:color w:val="2C5276"/>
          <w:spacing w:val="-1"/>
          <w:sz w:val="24"/>
          <w:szCs w:val="24"/>
        </w:rPr>
        <w:t>a</w:t>
      </w:r>
      <w:r w:rsidRPr="001D532A">
        <w:rPr>
          <w:color w:val="2C5276"/>
          <w:sz w:val="24"/>
          <w:szCs w:val="24"/>
        </w:rPr>
        <w:t>n</w:t>
      </w:r>
      <w:r w:rsidRPr="001D532A">
        <w:rPr>
          <w:color w:val="2C5276"/>
          <w:spacing w:val="-2"/>
          <w:sz w:val="24"/>
          <w:szCs w:val="24"/>
        </w:rPr>
        <w:t>g</w:t>
      </w:r>
      <w:r w:rsidRPr="001D532A">
        <w:rPr>
          <w:color w:val="2C5276"/>
          <w:spacing w:val="2"/>
          <w:sz w:val="24"/>
          <w:szCs w:val="24"/>
        </w:rPr>
        <w:t>u</w:t>
      </w:r>
      <w:r w:rsidR="004F69FD" w:rsidRPr="001D532A">
        <w:rPr>
          <w:color w:val="2C5276"/>
          <w:spacing w:val="2"/>
          <w:sz w:val="24"/>
          <w:szCs w:val="24"/>
        </w:rPr>
        <w:t xml:space="preserve"> katika sehemu hii</w:t>
      </w:r>
      <w:r w:rsidRPr="001D532A">
        <w:rPr>
          <w:color w:val="2C5276"/>
          <w:sz w:val="24"/>
          <w:szCs w:val="24"/>
        </w:rPr>
        <w:t>”</w:t>
      </w:r>
      <w:r w:rsidRPr="001D532A">
        <w:rPr>
          <w:color w:val="2C5276"/>
          <w:spacing w:val="-1"/>
          <w:sz w:val="24"/>
          <w:szCs w:val="24"/>
        </w:rPr>
        <w:t xml:space="preserve"> (</w:t>
      </w:r>
      <w:r w:rsidRPr="001D532A">
        <w:rPr>
          <w:color w:val="2C5276"/>
          <w:sz w:val="24"/>
          <w:szCs w:val="24"/>
        </w:rPr>
        <w:t>M</w:t>
      </w:r>
      <w:r w:rsidRPr="001D532A">
        <w:rPr>
          <w:color w:val="2C5276"/>
          <w:spacing w:val="2"/>
          <w:sz w:val="24"/>
          <w:szCs w:val="24"/>
        </w:rPr>
        <w:t>w</w:t>
      </w:r>
      <w:r w:rsidRPr="001D532A">
        <w:rPr>
          <w:color w:val="2C5276"/>
          <w:spacing w:val="-1"/>
          <w:sz w:val="24"/>
          <w:szCs w:val="24"/>
        </w:rPr>
        <w:t>a</w:t>
      </w:r>
      <w:r w:rsidRPr="001D532A">
        <w:rPr>
          <w:color w:val="2C5276"/>
          <w:sz w:val="24"/>
          <w:szCs w:val="24"/>
        </w:rPr>
        <w:t>n</w:t>
      </w:r>
      <w:r w:rsidRPr="001D532A">
        <w:rPr>
          <w:color w:val="2C5276"/>
          <w:spacing w:val="1"/>
          <w:sz w:val="24"/>
          <w:szCs w:val="24"/>
        </w:rPr>
        <w:t>z</w:t>
      </w:r>
      <w:r w:rsidRPr="001D532A">
        <w:rPr>
          <w:color w:val="2C5276"/>
          <w:sz w:val="24"/>
          <w:szCs w:val="24"/>
        </w:rPr>
        <w:t>o 50</w:t>
      </w:r>
      <w:r w:rsidRPr="001D532A">
        <w:rPr>
          <w:color w:val="2C5276"/>
          <w:spacing w:val="1"/>
          <w:sz w:val="24"/>
          <w:szCs w:val="24"/>
        </w:rPr>
        <w:t>:</w:t>
      </w:r>
      <w:r w:rsidRPr="001D532A">
        <w:rPr>
          <w:color w:val="2C5276"/>
          <w:sz w:val="24"/>
          <w:szCs w:val="24"/>
        </w:rPr>
        <w:t>25</w:t>
      </w:r>
      <w:r w:rsidRPr="001D532A">
        <w:rPr>
          <w:color w:val="2C5276"/>
          <w:spacing w:val="-1"/>
          <w:sz w:val="24"/>
          <w:szCs w:val="24"/>
        </w:rPr>
        <w:t>)</w:t>
      </w:r>
      <w:r w:rsidRPr="001D532A">
        <w:rPr>
          <w:color w:val="2C5276"/>
          <w:sz w:val="24"/>
          <w:szCs w:val="24"/>
        </w:rPr>
        <w:t>.</w:t>
      </w:r>
    </w:p>
    <w:p w:rsidR="004C7E2A" w:rsidRPr="00AC39FB" w:rsidRDefault="004C7E2A" w:rsidP="00F66DDD">
      <w:pPr>
        <w:spacing w:before="16"/>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ku</w:t>
      </w:r>
      <w:r w:rsidRPr="001D532A">
        <w:rPr>
          <w:spacing w:val="1"/>
          <w:sz w:val="24"/>
          <w:szCs w:val="24"/>
        </w:rPr>
        <w:t>m</w:t>
      </w:r>
      <w:r w:rsidRPr="001D532A">
        <w:rPr>
          <w:sz w:val="24"/>
          <w:szCs w:val="24"/>
        </w:rPr>
        <w:t>buku</w:t>
      </w:r>
      <w:r w:rsidRPr="001D532A">
        <w:rPr>
          <w:spacing w:val="1"/>
          <w:sz w:val="24"/>
          <w:szCs w:val="24"/>
        </w:rPr>
        <w:t>m</w:t>
      </w:r>
      <w:r w:rsidRPr="001D532A">
        <w:rPr>
          <w:sz w:val="24"/>
          <w:szCs w:val="24"/>
        </w:rPr>
        <w:t xml:space="preserve">bu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k</w:t>
      </w:r>
      <w:r w:rsidRPr="001D532A">
        <w:rPr>
          <w:spacing w:val="1"/>
          <w:sz w:val="24"/>
          <w:szCs w:val="24"/>
        </w:rPr>
        <w:t>i</w:t>
      </w:r>
      <w:r w:rsidRPr="001D532A">
        <w:rPr>
          <w:spacing w:val="-1"/>
          <w:sz w:val="24"/>
          <w:szCs w:val="24"/>
        </w:rPr>
        <w:t>a</w:t>
      </w:r>
      <w:r w:rsidRPr="001D532A">
        <w:rPr>
          <w:sz w:val="24"/>
          <w:szCs w:val="24"/>
        </w:rPr>
        <w:t>po h</w:t>
      </w:r>
      <w:r w:rsidRPr="001D532A">
        <w:rPr>
          <w:spacing w:val="1"/>
          <w:sz w:val="24"/>
          <w:szCs w:val="24"/>
        </w:rPr>
        <w:t>i</w:t>
      </w:r>
      <w:r w:rsidRPr="001D532A">
        <w:rPr>
          <w:sz w:val="24"/>
          <w:szCs w:val="24"/>
        </w:rPr>
        <w:t>ki k</w:t>
      </w:r>
      <w:r w:rsidRPr="001D532A">
        <w:rPr>
          <w:spacing w:val="1"/>
          <w:sz w:val="24"/>
          <w:szCs w:val="24"/>
        </w:rPr>
        <w:t>ili</w:t>
      </w:r>
      <w:r w:rsidRPr="001D532A">
        <w:rPr>
          <w:spacing w:val="-2"/>
          <w:sz w:val="24"/>
          <w:szCs w:val="24"/>
        </w:rPr>
        <w:t>k</w:t>
      </w:r>
      <w:r w:rsidRPr="001D532A">
        <w:rPr>
          <w:sz w:val="24"/>
          <w:szCs w:val="24"/>
        </w:rPr>
        <w:t>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 xml:space="preserve">ni </w:t>
      </w:r>
      <w:r w:rsidRPr="001D532A">
        <w:rPr>
          <w:spacing w:val="1"/>
          <w:sz w:val="24"/>
          <w:szCs w:val="24"/>
        </w:rPr>
        <w:t>m</w:t>
      </w:r>
      <w:r w:rsidRPr="001D532A">
        <w:rPr>
          <w:spacing w:val="-1"/>
          <w:sz w:val="24"/>
          <w:szCs w:val="24"/>
        </w:rPr>
        <w:t>a</w:t>
      </w:r>
      <w:r w:rsidRPr="001D532A">
        <w:rPr>
          <w:spacing w:val="1"/>
          <w:sz w:val="24"/>
          <w:szCs w:val="24"/>
        </w:rPr>
        <w:t>z</w:t>
      </w:r>
      <w:r w:rsidRPr="001D532A">
        <w:rPr>
          <w:sz w:val="24"/>
          <w:szCs w:val="24"/>
        </w:rPr>
        <w:t>un</w:t>
      </w:r>
      <w:r w:rsidRPr="001D532A">
        <w:rPr>
          <w:spacing w:val="-2"/>
          <w:sz w:val="24"/>
          <w:szCs w:val="24"/>
        </w:rPr>
        <w:t>g</w:t>
      </w:r>
      <w:r w:rsidRPr="001D532A">
        <w:rPr>
          <w:sz w:val="24"/>
          <w:szCs w:val="24"/>
        </w:rPr>
        <w:t>u</w:t>
      </w:r>
      <w:r w:rsidRPr="001D532A">
        <w:rPr>
          <w:spacing w:val="1"/>
          <w:sz w:val="24"/>
          <w:szCs w:val="24"/>
        </w:rPr>
        <w:t>mz</w:t>
      </w:r>
      <w:r w:rsidRPr="001D532A">
        <w:rPr>
          <w:sz w:val="24"/>
          <w:szCs w:val="24"/>
        </w:rPr>
        <w:t>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 xml:space="preserve">sho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j</w:t>
      </w:r>
      <w:r w:rsidRPr="001D532A">
        <w:rPr>
          <w:spacing w:val="-1"/>
          <w:sz w:val="24"/>
          <w:szCs w:val="24"/>
        </w:rPr>
        <w:t>a</w:t>
      </w:r>
      <w:r w:rsidRPr="001D532A">
        <w:rPr>
          <w:spacing w:val="2"/>
          <w:sz w:val="24"/>
          <w:szCs w:val="24"/>
        </w:rPr>
        <w:t>f</w:t>
      </w:r>
      <w:r w:rsidRPr="001D532A">
        <w:rPr>
          <w:spacing w:val="-1"/>
          <w:sz w:val="24"/>
          <w:szCs w:val="24"/>
        </w:rPr>
        <w:t>a</w:t>
      </w:r>
      <w:r w:rsidRPr="001D532A">
        <w:rPr>
          <w:sz w:val="24"/>
          <w:szCs w:val="24"/>
        </w:rPr>
        <w:t xml:space="preserve">. </w:t>
      </w:r>
      <w:r w:rsidRPr="001D532A">
        <w:rPr>
          <w:spacing w:val="-1"/>
          <w:sz w:val="24"/>
          <w:szCs w:val="24"/>
        </w:rPr>
        <w:t>N</w:t>
      </w:r>
      <w:r w:rsidRPr="001D532A">
        <w:rPr>
          <w:sz w:val="24"/>
          <w:szCs w:val="24"/>
        </w:rPr>
        <w:t>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wa</w:t>
      </w:r>
      <w:r w:rsidRPr="001D532A">
        <w:rPr>
          <w:spacing w:val="1"/>
          <w:sz w:val="24"/>
          <w:szCs w:val="24"/>
        </w:rPr>
        <w:t>li</w:t>
      </w:r>
      <w:r w:rsidRPr="001D532A">
        <w:rPr>
          <w:spacing w:val="-1"/>
          <w:sz w:val="24"/>
          <w:szCs w:val="24"/>
        </w:rPr>
        <w:t>a</w:t>
      </w:r>
      <w:r w:rsidRPr="001D532A">
        <w:rPr>
          <w:sz w:val="24"/>
          <w:szCs w:val="24"/>
        </w:rPr>
        <w:t>h</w:t>
      </w:r>
      <w:r w:rsidRPr="001D532A">
        <w:rPr>
          <w:spacing w:val="1"/>
          <w:sz w:val="24"/>
          <w:szCs w:val="24"/>
        </w:rPr>
        <w:t>i</w:t>
      </w:r>
      <w:r w:rsidRPr="001D532A">
        <w:rPr>
          <w:sz w:val="24"/>
          <w:szCs w:val="24"/>
        </w:rPr>
        <w:t>di 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i</w:t>
      </w:r>
      <w:r w:rsidRPr="001D532A">
        <w:rPr>
          <w:spacing w:val="-1"/>
          <w:sz w:val="24"/>
          <w:szCs w:val="24"/>
        </w:rPr>
        <w:t>a</w:t>
      </w:r>
      <w:r w:rsidRPr="001D532A">
        <w:rPr>
          <w:sz w:val="24"/>
          <w:szCs w:val="24"/>
        </w:rPr>
        <w:t>ba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v</w:t>
      </w:r>
      <w:r w:rsidRPr="001D532A">
        <w:rPr>
          <w:spacing w:val="1"/>
          <w:sz w:val="24"/>
          <w:szCs w:val="24"/>
        </w:rPr>
        <w:t>iz</w:t>
      </w:r>
      <w:r w:rsidRPr="001D532A">
        <w:rPr>
          <w:spacing w:val="-1"/>
          <w:sz w:val="24"/>
          <w:szCs w:val="24"/>
        </w:rPr>
        <w:t>a</w:t>
      </w:r>
      <w:r w:rsidRPr="001D532A">
        <w:rPr>
          <w:spacing w:val="1"/>
          <w:sz w:val="24"/>
          <w:szCs w:val="24"/>
        </w:rPr>
        <w:t>z</w:t>
      </w:r>
      <w:r w:rsidRPr="001D532A">
        <w:rPr>
          <w:sz w:val="24"/>
          <w:szCs w:val="24"/>
        </w:rPr>
        <w:t xml:space="preserve">i </w:t>
      </w:r>
      <w:r w:rsidRPr="001D532A">
        <w:rPr>
          <w:spacing w:val="2"/>
          <w:sz w:val="24"/>
          <w:szCs w:val="24"/>
        </w:rPr>
        <w:t>v</w:t>
      </w:r>
      <w:r w:rsidRPr="001D532A">
        <w:rPr>
          <w:spacing w:val="-5"/>
          <w:sz w:val="24"/>
          <w:szCs w:val="24"/>
        </w:rPr>
        <w:t>y</w:t>
      </w:r>
      <w:r w:rsidRPr="001D532A">
        <w:rPr>
          <w:spacing w:val="-1"/>
          <w:sz w:val="24"/>
          <w:szCs w:val="24"/>
        </w:rPr>
        <w:t>a</w:t>
      </w:r>
      <w:r w:rsidRPr="001D532A">
        <w:rPr>
          <w:sz w:val="24"/>
          <w:szCs w:val="24"/>
        </w:rPr>
        <w:t xml:space="preserve">o </w:t>
      </w:r>
      <w:r w:rsidRPr="001D532A">
        <w:rPr>
          <w:spacing w:val="2"/>
          <w:sz w:val="24"/>
          <w:szCs w:val="24"/>
        </w:rPr>
        <w:t>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t>
      </w:r>
      <w:r w:rsidRPr="001D532A">
        <w:rPr>
          <w:spacing w:val="2"/>
          <w:sz w:val="24"/>
          <w:szCs w:val="24"/>
        </w:rPr>
        <w:t>p</w:t>
      </w:r>
      <w:r w:rsidRPr="001D532A">
        <w:rPr>
          <w:spacing w:val="-1"/>
          <w:sz w:val="24"/>
          <w:szCs w:val="24"/>
        </w:rPr>
        <w:t>a</w:t>
      </w:r>
      <w:r w:rsidRPr="001D532A">
        <w:rPr>
          <w:spacing w:val="1"/>
          <w:sz w:val="24"/>
          <w:szCs w:val="24"/>
        </w:rPr>
        <w:t>l</w:t>
      </w:r>
      <w:r w:rsidRPr="001D532A">
        <w:rPr>
          <w:sz w:val="24"/>
          <w:szCs w:val="24"/>
        </w:rPr>
        <w:t>e</w:t>
      </w:r>
      <w:r w:rsidRPr="001D532A">
        <w:rPr>
          <w:spacing w:val="-1"/>
          <w:sz w:val="24"/>
          <w:szCs w:val="24"/>
        </w:rPr>
        <w:t xml:space="preserve"> </w:t>
      </w:r>
      <w:r w:rsidRPr="001D532A">
        <w:rPr>
          <w:sz w:val="24"/>
          <w:szCs w:val="24"/>
        </w:rPr>
        <w:t>Mu</w:t>
      </w:r>
      <w:r w:rsidRPr="001D532A">
        <w:rPr>
          <w:spacing w:val="2"/>
          <w:sz w:val="24"/>
          <w:szCs w:val="24"/>
        </w:rPr>
        <w:t>n</w:t>
      </w:r>
      <w:r w:rsidRPr="001D532A">
        <w:rPr>
          <w:sz w:val="24"/>
          <w:szCs w:val="24"/>
        </w:rPr>
        <w:t xml:space="preserve">gu </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po</w:t>
      </w:r>
      <w:r w:rsidRPr="001D532A">
        <w:rPr>
          <w:spacing w:val="2"/>
          <w:sz w:val="24"/>
          <w:szCs w:val="24"/>
        </w:rPr>
        <w:t>w</w:t>
      </w:r>
      <w:r w:rsidRPr="001D532A">
        <w:rPr>
          <w:spacing w:val="-1"/>
          <w:sz w:val="24"/>
          <w:szCs w:val="24"/>
        </w:rPr>
        <w:t>a</w:t>
      </w:r>
      <w:r w:rsidRPr="001D532A">
        <w:rPr>
          <w:sz w:val="24"/>
          <w:szCs w:val="24"/>
        </w:rPr>
        <w:t>ko</w:t>
      </w:r>
      <w:r w:rsidRPr="001D532A">
        <w:rPr>
          <w:spacing w:val="1"/>
          <w:sz w:val="24"/>
          <w:szCs w:val="24"/>
        </w:rPr>
        <w:t>m</w:t>
      </w:r>
      <w:r w:rsidRPr="001D532A">
        <w:rPr>
          <w:sz w:val="24"/>
          <w:szCs w:val="24"/>
        </w:rPr>
        <w:t>boa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w:t>
      </w:r>
      <w:r w:rsidRPr="001D532A">
        <w:rPr>
          <w:spacing w:val="-1"/>
          <w:sz w:val="24"/>
          <w:szCs w:val="24"/>
        </w:rPr>
        <w:t>e</w:t>
      </w:r>
      <w:r w:rsidRPr="001D532A">
        <w:rPr>
          <w:spacing w:val="1"/>
          <w:sz w:val="24"/>
          <w:szCs w:val="24"/>
        </w:rPr>
        <w:t>l</w:t>
      </w:r>
      <w:r w:rsidRPr="001D532A">
        <w:rPr>
          <w:sz w:val="24"/>
          <w:szCs w:val="24"/>
        </w:rPr>
        <w:t>i ku</w:t>
      </w:r>
      <w:r w:rsidRPr="001D532A">
        <w:rPr>
          <w:spacing w:val="1"/>
          <w:sz w:val="24"/>
          <w:szCs w:val="24"/>
        </w:rPr>
        <w:t>t</w:t>
      </w:r>
      <w:r w:rsidRPr="001D532A">
        <w:rPr>
          <w:sz w:val="24"/>
          <w:szCs w:val="24"/>
        </w:rPr>
        <w:t>oka</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 xml:space="preserve">, </w:t>
      </w:r>
      <w:r w:rsidRPr="001D532A">
        <w:rPr>
          <w:spacing w:val="-1"/>
          <w:sz w:val="24"/>
          <w:szCs w:val="24"/>
        </w:rPr>
        <w:t>wa</w:t>
      </w:r>
      <w:r w:rsidRPr="001D532A">
        <w:rPr>
          <w:spacing w:val="1"/>
          <w:sz w:val="24"/>
          <w:szCs w:val="24"/>
        </w:rPr>
        <w:t>t</w:t>
      </w:r>
      <w:r w:rsidRPr="001D532A">
        <w:rPr>
          <w:spacing w:val="-1"/>
          <w:sz w:val="24"/>
          <w:szCs w:val="24"/>
        </w:rPr>
        <w:t>ae</w:t>
      </w:r>
      <w:r w:rsidRPr="001D532A">
        <w:rPr>
          <w:sz w:val="24"/>
          <w:szCs w:val="24"/>
        </w:rPr>
        <w:t>n</w:t>
      </w:r>
      <w:r w:rsidRPr="001D532A">
        <w:rPr>
          <w:spacing w:val="2"/>
          <w:sz w:val="24"/>
          <w:szCs w:val="24"/>
        </w:rPr>
        <w:t>d</w:t>
      </w:r>
      <w:r w:rsidRPr="001D532A">
        <w:rPr>
          <w:spacing w:val="-1"/>
          <w:sz w:val="24"/>
          <w:szCs w:val="24"/>
        </w:rPr>
        <w:t>e</w:t>
      </w:r>
      <w:r w:rsidRPr="001D532A">
        <w:rPr>
          <w:spacing w:val="1"/>
          <w:sz w:val="24"/>
          <w:szCs w:val="24"/>
        </w:rPr>
        <w:t>l</w:t>
      </w:r>
      <w:r w:rsidRPr="001D532A">
        <w:rPr>
          <w:spacing w:val="-1"/>
          <w:sz w:val="24"/>
          <w:szCs w:val="24"/>
        </w:rPr>
        <w:t xml:space="preserve">ea </w:t>
      </w:r>
      <w:r w:rsidRPr="001D532A">
        <w:rPr>
          <w:sz w:val="24"/>
          <w:szCs w:val="24"/>
        </w:rPr>
        <w:t>ku</w:t>
      </w:r>
      <w:r w:rsidRPr="001D532A">
        <w:rPr>
          <w:spacing w:val="1"/>
          <w:sz w:val="24"/>
          <w:szCs w:val="24"/>
        </w:rPr>
        <w:t>m</w:t>
      </w:r>
      <w:r w:rsidRPr="001D532A">
        <w:rPr>
          <w:sz w:val="24"/>
          <w:szCs w:val="24"/>
        </w:rPr>
        <w:t>h</w:t>
      </w:r>
      <w:r w:rsidRPr="001D532A">
        <w:rPr>
          <w:spacing w:val="-1"/>
          <w:sz w:val="24"/>
          <w:szCs w:val="24"/>
        </w:rPr>
        <w:t>e</w:t>
      </w:r>
      <w:r w:rsidRPr="001D532A">
        <w:rPr>
          <w:sz w:val="24"/>
          <w:szCs w:val="24"/>
        </w:rPr>
        <w:t>sh</w:t>
      </w:r>
      <w:r w:rsidRPr="001D532A">
        <w:rPr>
          <w:spacing w:val="1"/>
          <w:sz w:val="24"/>
          <w:szCs w:val="24"/>
        </w:rPr>
        <w:t>im</w:t>
      </w:r>
      <w:r w:rsidRPr="001D532A">
        <w:rPr>
          <w:sz w:val="24"/>
          <w:szCs w:val="24"/>
        </w:rPr>
        <w:t xml:space="preserve">u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i</w:t>
      </w:r>
      <w:r w:rsidRPr="001D532A">
        <w:rPr>
          <w:spacing w:val="-1"/>
          <w:sz w:val="24"/>
          <w:szCs w:val="24"/>
        </w:rPr>
        <w:t>c</w:t>
      </w:r>
      <w:r w:rsidRPr="001D532A">
        <w:rPr>
          <w:sz w:val="24"/>
          <w:szCs w:val="24"/>
        </w:rPr>
        <w:t>hukua</w:t>
      </w:r>
      <w:r w:rsidRPr="001D532A">
        <w:rPr>
          <w:spacing w:val="-1"/>
          <w:sz w:val="24"/>
          <w:szCs w:val="24"/>
        </w:rPr>
        <w:t xml:space="preserve"> </w:t>
      </w:r>
      <w:r w:rsidRPr="001D532A">
        <w:rPr>
          <w:spacing w:val="1"/>
          <w:sz w:val="24"/>
          <w:szCs w:val="24"/>
        </w:rPr>
        <w:t>mi</w:t>
      </w:r>
      <w:r w:rsidRPr="001D532A">
        <w:rPr>
          <w:spacing w:val="-1"/>
          <w:sz w:val="24"/>
          <w:szCs w:val="24"/>
        </w:rPr>
        <w:t>f</w:t>
      </w:r>
      <w:r w:rsidRPr="001D532A">
        <w:rPr>
          <w:sz w:val="24"/>
          <w:szCs w:val="24"/>
        </w:rPr>
        <w:t>upa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p</w:t>
      </w:r>
      <w:r w:rsidRPr="001D532A">
        <w:rPr>
          <w:spacing w:val="-1"/>
          <w:sz w:val="24"/>
          <w:szCs w:val="24"/>
        </w:rPr>
        <w:t>a</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a</w:t>
      </w:r>
      <w:r w:rsidRPr="001D532A">
        <w:rPr>
          <w:sz w:val="24"/>
          <w:szCs w:val="24"/>
        </w:rPr>
        <w:t>o na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e</w:t>
      </w:r>
      <w:r w:rsidRPr="001D532A">
        <w:rPr>
          <w:sz w:val="24"/>
          <w:szCs w:val="24"/>
        </w:rPr>
        <w:t>nda</w:t>
      </w:r>
      <w:r w:rsidRPr="001D532A">
        <w:rPr>
          <w:spacing w:val="-1"/>
          <w:sz w:val="24"/>
          <w:szCs w:val="24"/>
        </w:rPr>
        <w:t xml:space="preserve"> </w:t>
      </w:r>
      <w:r w:rsidRPr="001D532A">
        <w:rPr>
          <w:spacing w:val="2"/>
          <w:sz w:val="24"/>
          <w:szCs w:val="24"/>
        </w:rPr>
        <w:t>k</w:t>
      </w:r>
      <w:r w:rsidRPr="001D532A">
        <w:rPr>
          <w:sz w:val="24"/>
          <w:szCs w:val="24"/>
        </w:rPr>
        <w:t>u</w:t>
      </w:r>
      <w:r w:rsidRPr="001D532A">
        <w:rPr>
          <w:spacing w:val="1"/>
          <w:sz w:val="24"/>
          <w:szCs w:val="24"/>
        </w:rPr>
        <w:t>izi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Nc</w:t>
      </w:r>
      <w:r w:rsidRPr="001D532A">
        <w:rPr>
          <w:sz w:val="24"/>
          <w:szCs w:val="24"/>
        </w:rPr>
        <w:t>hi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A</w:t>
      </w:r>
      <w:r w:rsidRPr="001D532A">
        <w:rPr>
          <w:sz w:val="24"/>
          <w:szCs w:val="24"/>
        </w:rPr>
        <w:t>h</w:t>
      </w:r>
      <w:r w:rsidRPr="001D532A">
        <w:rPr>
          <w:spacing w:val="-1"/>
          <w:sz w:val="24"/>
          <w:szCs w:val="24"/>
        </w:rPr>
        <w:t>a</w:t>
      </w:r>
      <w:r w:rsidRPr="001D532A">
        <w:rPr>
          <w:sz w:val="24"/>
          <w:szCs w:val="24"/>
        </w:rPr>
        <w:t>d</w:t>
      </w:r>
      <w:r w:rsidRPr="001D532A">
        <w:rPr>
          <w:spacing w:val="1"/>
          <w:sz w:val="24"/>
          <w:szCs w:val="24"/>
        </w:rPr>
        <w:t>i</w:t>
      </w:r>
      <w:r w:rsidRPr="001D532A">
        <w:rPr>
          <w:sz w:val="24"/>
          <w:szCs w:val="24"/>
        </w:rPr>
        <w:t>.</w:t>
      </w:r>
    </w:p>
    <w:p w:rsidR="004C7E2A" w:rsidRPr="00AC39FB" w:rsidRDefault="004C7E2A" w:rsidP="00F66DDD">
      <w:pPr>
        <w:spacing w:before="16"/>
        <w:contextualSpacing/>
        <w:jc w:val="both"/>
        <w:rPr>
          <w:sz w:val="24"/>
          <w:szCs w:val="24"/>
        </w:rPr>
      </w:pPr>
    </w:p>
    <w:p w:rsidR="004C7E2A" w:rsidRPr="001D532A" w:rsidRDefault="007047C3" w:rsidP="007441F8">
      <w:pPr>
        <w:spacing w:before="29"/>
        <w:ind w:left="720" w:right="720"/>
        <w:jc w:val="both"/>
        <w:rPr>
          <w:sz w:val="24"/>
          <w:szCs w:val="24"/>
        </w:rPr>
      </w:pPr>
      <w:r w:rsidRPr="001D532A">
        <w:rPr>
          <w:b/>
          <w:color w:val="585858"/>
          <w:spacing w:val="-1"/>
          <w:sz w:val="24"/>
          <w:szCs w:val="24"/>
        </w:rPr>
        <w:t>M</w:t>
      </w:r>
      <w:r w:rsidRPr="001D532A">
        <w:rPr>
          <w:b/>
          <w:color w:val="585858"/>
          <w:sz w:val="24"/>
          <w:szCs w:val="24"/>
        </w:rPr>
        <w:t>a</w:t>
      </w:r>
      <w:r w:rsidRPr="001D532A">
        <w:rPr>
          <w:b/>
          <w:color w:val="585858"/>
          <w:spacing w:val="1"/>
          <w:sz w:val="24"/>
          <w:szCs w:val="24"/>
        </w:rPr>
        <w:t>n</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 xml:space="preserve">o ya </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h</w:t>
      </w:r>
      <w:r w:rsidRPr="001D532A">
        <w:rPr>
          <w:b/>
          <w:color w:val="585858"/>
          <w:sz w:val="24"/>
          <w:szCs w:val="24"/>
        </w:rPr>
        <w:t xml:space="preserve">o ya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aya:</w:t>
      </w:r>
      <w:r w:rsidRPr="001D532A">
        <w:rPr>
          <w:b/>
          <w:color w:val="585858"/>
          <w:spacing w:val="-1"/>
          <w:sz w:val="24"/>
          <w:szCs w:val="24"/>
        </w:rPr>
        <w:t xml:space="preserve"> </w:t>
      </w:r>
      <w:r w:rsidRPr="001D532A">
        <w:rPr>
          <w:b/>
          <w:color w:val="585858"/>
          <w:sz w:val="24"/>
          <w:szCs w:val="24"/>
        </w:rPr>
        <w:t>“</w:t>
      </w:r>
      <w:r w:rsidRPr="001D532A">
        <w:rPr>
          <w:b/>
          <w:color w:val="585858"/>
          <w:spacing w:val="1"/>
          <w:sz w:val="24"/>
          <w:szCs w:val="24"/>
        </w:rPr>
        <w:t>Bil</w:t>
      </w:r>
      <w:r w:rsidRPr="001D532A">
        <w:rPr>
          <w:b/>
          <w:color w:val="585858"/>
          <w:sz w:val="24"/>
          <w:szCs w:val="24"/>
        </w:rPr>
        <w:t xml:space="preserve">a </w:t>
      </w:r>
      <w:r w:rsidRPr="001D532A">
        <w:rPr>
          <w:b/>
          <w:color w:val="585858"/>
          <w:spacing w:val="-2"/>
          <w:sz w:val="24"/>
          <w:szCs w:val="24"/>
        </w:rPr>
        <w:t>s</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gu</w:t>
      </w:r>
      <w:r w:rsidRPr="001D532A">
        <w:rPr>
          <w:b/>
          <w:color w:val="585858"/>
          <w:spacing w:val="1"/>
          <w:sz w:val="24"/>
          <w:szCs w:val="24"/>
        </w:rPr>
        <w:t xml:space="preserve"> </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a</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j</w:t>
      </w:r>
      <w:r w:rsidRPr="001D532A">
        <w:rPr>
          <w:b/>
          <w:color w:val="585858"/>
          <w:spacing w:val="1"/>
          <w:sz w:val="24"/>
          <w:szCs w:val="24"/>
        </w:rPr>
        <w:t>u</w:t>
      </w:r>
      <w:r w:rsidRPr="001D532A">
        <w:rPr>
          <w:b/>
          <w:color w:val="585858"/>
          <w:sz w:val="24"/>
          <w:szCs w:val="24"/>
        </w:rPr>
        <w:t xml:space="preserve">a </w:t>
      </w:r>
      <w:r w:rsidRPr="001D532A">
        <w:rPr>
          <w:b/>
          <w:color w:val="585858"/>
          <w:spacing w:val="1"/>
          <w:sz w:val="24"/>
          <w:szCs w:val="24"/>
        </w:rPr>
        <w:t>nin</w:t>
      </w:r>
      <w:r w:rsidRPr="001D532A">
        <w:rPr>
          <w:b/>
          <w:color w:val="585858"/>
          <w:sz w:val="24"/>
          <w:szCs w:val="24"/>
        </w:rPr>
        <w:t>y</w:t>
      </w:r>
      <w:r w:rsidRPr="001D532A">
        <w:rPr>
          <w:b/>
          <w:color w:val="585858"/>
          <w:spacing w:val="1"/>
          <w:sz w:val="24"/>
          <w:szCs w:val="24"/>
        </w:rPr>
        <w:t>i</w:t>
      </w:r>
      <w:r w:rsidRPr="001D532A">
        <w:rPr>
          <w:b/>
          <w:color w:val="585858"/>
          <w:sz w:val="24"/>
          <w:szCs w:val="24"/>
        </w:rPr>
        <w:t xml:space="preserve">” </w:t>
      </w:r>
      <w:r w:rsidRPr="001D532A">
        <w:rPr>
          <w:b/>
          <w:color w:val="585858"/>
          <w:spacing w:val="-2"/>
          <w:sz w:val="24"/>
          <w:szCs w:val="24"/>
        </w:rPr>
        <w:t>a</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z</w:t>
      </w:r>
      <w:r w:rsidRPr="001D532A">
        <w:rPr>
          <w:b/>
          <w:color w:val="585858"/>
          <w:spacing w:val="1"/>
          <w:sz w:val="24"/>
          <w:szCs w:val="24"/>
        </w:rPr>
        <w:t>un</w:t>
      </w:r>
      <w:r w:rsidRPr="001D532A">
        <w:rPr>
          <w:b/>
          <w:color w:val="585858"/>
          <w:spacing w:val="-2"/>
          <w:sz w:val="24"/>
          <w:szCs w:val="24"/>
        </w:rPr>
        <w:t>g</w:t>
      </w:r>
      <w:r w:rsidRPr="001D532A">
        <w:rPr>
          <w:b/>
          <w:color w:val="585858"/>
          <w:spacing w:val="1"/>
          <w:sz w:val="24"/>
          <w:szCs w:val="24"/>
        </w:rPr>
        <w:t>u</w:t>
      </w:r>
      <w:r w:rsidRPr="001D532A">
        <w:rPr>
          <w:b/>
          <w:color w:val="585858"/>
          <w:spacing w:val="-3"/>
          <w:sz w:val="24"/>
          <w:szCs w:val="24"/>
        </w:rPr>
        <w:t>m</w:t>
      </w:r>
      <w:r w:rsidRPr="001D532A">
        <w:rPr>
          <w:b/>
          <w:color w:val="585858"/>
          <w:spacing w:val="-1"/>
          <w:sz w:val="24"/>
          <w:szCs w:val="24"/>
        </w:rPr>
        <w:t>z</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pacing w:val="-2"/>
          <w:sz w:val="24"/>
          <w:szCs w:val="24"/>
        </w:rPr>
        <w:t>d</w:t>
      </w:r>
      <w:r w:rsidRPr="001D532A">
        <w:rPr>
          <w:b/>
          <w:color w:val="585858"/>
          <w:spacing w:val="1"/>
          <w:sz w:val="24"/>
          <w:szCs w:val="24"/>
        </w:rPr>
        <w:t>u</w:t>
      </w:r>
      <w:r w:rsidRPr="001D532A">
        <w:rPr>
          <w:b/>
          <w:color w:val="585858"/>
          <w:sz w:val="24"/>
          <w:szCs w:val="24"/>
        </w:rPr>
        <w:t>gu</w:t>
      </w:r>
      <w:r w:rsidRPr="001D532A">
        <w:rPr>
          <w:b/>
          <w:color w:val="585858"/>
          <w:spacing w:val="1"/>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1"/>
          <w:sz w:val="24"/>
          <w:szCs w:val="24"/>
        </w:rPr>
        <w:t xml:space="preserve">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2"/>
          <w:sz w:val="24"/>
          <w:szCs w:val="24"/>
        </w:rPr>
        <w:t>f</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ili</w:t>
      </w:r>
      <w:r w:rsidRPr="001D532A">
        <w:rPr>
          <w:b/>
          <w:color w:val="585858"/>
          <w:sz w:val="24"/>
          <w:szCs w:val="24"/>
        </w:rPr>
        <w:t>a ya</w:t>
      </w:r>
      <w:r w:rsidRPr="001D532A">
        <w:rPr>
          <w:b/>
          <w:color w:val="585858"/>
          <w:spacing w:val="1"/>
          <w:sz w:val="24"/>
          <w:szCs w:val="24"/>
        </w:rPr>
        <w:t>k</w:t>
      </w:r>
      <w:r w:rsidRPr="001D532A">
        <w:rPr>
          <w:b/>
          <w:color w:val="585858"/>
          <w:sz w:val="24"/>
          <w:szCs w:val="24"/>
        </w:rPr>
        <w:t>e</w:t>
      </w:r>
      <w:r w:rsidR="007441F8">
        <w:rPr>
          <w:b/>
          <w:color w:val="585858"/>
          <w:spacing w:val="-1"/>
          <w:sz w:val="24"/>
          <w:szCs w:val="24"/>
        </w:rPr>
        <w:t xml:space="preserve"> </w:t>
      </w:r>
      <w:r w:rsidRPr="001D532A">
        <w:rPr>
          <w:b/>
          <w:color w:val="585858"/>
          <w:sz w:val="24"/>
          <w:szCs w:val="24"/>
        </w:rPr>
        <w:t>“</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yi </w:t>
      </w:r>
      <w:r w:rsidRPr="001D532A">
        <w:rPr>
          <w:b/>
          <w:color w:val="585858"/>
          <w:spacing w:val="-1"/>
          <w:sz w:val="24"/>
          <w:szCs w:val="24"/>
        </w:rPr>
        <w:t>mt</w:t>
      </w:r>
      <w:r w:rsidRPr="001D532A">
        <w:rPr>
          <w:b/>
          <w:color w:val="585858"/>
          <w:sz w:val="24"/>
          <w:szCs w:val="24"/>
        </w:rPr>
        <w:t>a</w:t>
      </w:r>
      <w:r w:rsidRPr="001D532A">
        <w:rPr>
          <w:b/>
          <w:color w:val="585858"/>
          <w:spacing w:val="1"/>
          <w:sz w:val="24"/>
          <w:szCs w:val="24"/>
        </w:rPr>
        <w:t>ip</w:t>
      </w:r>
      <w:r w:rsidRPr="001D532A">
        <w:rPr>
          <w:b/>
          <w:color w:val="585858"/>
          <w:sz w:val="24"/>
          <w:szCs w:val="24"/>
        </w:rPr>
        <w:t>a</w:t>
      </w:r>
      <w:r w:rsidRPr="001D532A">
        <w:rPr>
          <w:b/>
          <w:color w:val="585858"/>
          <w:spacing w:val="1"/>
          <w:sz w:val="24"/>
          <w:szCs w:val="24"/>
        </w:rPr>
        <w:t>ndi</w:t>
      </w:r>
      <w:r w:rsidRPr="001D532A">
        <w:rPr>
          <w:b/>
          <w:color w:val="585858"/>
          <w:sz w:val="24"/>
          <w:szCs w:val="24"/>
        </w:rPr>
        <w:t>s</w:t>
      </w:r>
      <w:r w:rsidRPr="001D532A">
        <w:rPr>
          <w:b/>
          <w:color w:val="585858"/>
          <w:spacing w:val="1"/>
          <w:sz w:val="24"/>
          <w:szCs w:val="24"/>
        </w:rPr>
        <w:t>h</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pacing w:val="-1"/>
          <w:sz w:val="24"/>
          <w:szCs w:val="24"/>
        </w:rPr>
        <w:t>u</w:t>
      </w:r>
      <w:r w:rsidRPr="001D532A">
        <w:rPr>
          <w:b/>
          <w:color w:val="585858"/>
          <w:spacing w:val="1"/>
          <w:sz w:val="24"/>
          <w:szCs w:val="24"/>
        </w:rPr>
        <w:t>k</w:t>
      </w:r>
      <w:r w:rsidRPr="001D532A">
        <w:rPr>
          <w:b/>
          <w:color w:val="585858"/>
          <w:sz w:val="24"/>
          <w:szCs w:val="24"/>
        </w:rPr>
        <w:t xml:space="preserve">o </w:t>
      </w:r>
      <w:r w:rsidRPr="001D532A">
        <w:rPr>
          <w:b/>
          <w:color w:val="585858"/>
          <w:spacing w:val="-3"/>
          <w:sz w:val="24"/>
          <w:szCs w:val="24"/>
        </w:rPr>
        <w:t>m</w:t>
      </w:r>
      <w:r w:rsidRPr="001D532A">
        <w:rPr>
          <w:b/>
          <w:color w:val="585858"/>
          <w:spacing w:val="1"/>
          <w:sz w:val="24"/>
          <w:szCs w:val="24"/>
        </w:rPr>
        <w:t>i</w:t>
      </w:r>
      <w:r w:rsidRPr="001D532A">
        <w:rPr>
          <w:b/>
          <w:color w:val="585858"/>
          <w:spacing w:val="2"/>
          <w:sz w:val="24"/>
          <w:szCs w:val="24"/>
        </w:rPr>
        <w:t>f</w:t>
      </w:r>
      <w:r w:rsidRPr="001D532A">
        <w:rPr>
          <w:b/>
          <w:color w:val="585858"/>
          <w:spacing w:val="1"/>
          <w:sz w:val="24"/>
          <w:szCs w:val="24"/>
        </w:rPr>
        <w:t>up</w:t>
      </w:r>
      <w:r w:rsidRPr="001D532A">
        <w:rPr>
          <w:b/>
          <w:color w:val="585858"/>
          <w:sz w:val="24"/>
          <w:szCs w:val="24"/>
        </w:rPr>
        <w:t>a ya</w:t>
      </w:r>
      <w:r w:rsidRPr="001D532A">
        <w:rPr>
          <w:b/>
          <w:color w:val="585858"/>
          <w:spacing w:val="1"/>
          <w:sz w:val="24"/>
          <w:szCs w:val="24"/>
        </w:rPr>
        <w:t>n</w:t>
      </w:r>
      <w:r w:rsidRPr="001D532A">
        <w:rPr>
          <w:b/>
          <w:color w:val="585858"/>
          <w:spacing w:val="-2"/>
          <w:sz w:val="24"/>
          <w:szCs w:val="24"/>
        </w:rPr>
        <w:t>g</w:t>
      </w:r>
      <w:r w:rsidRPr="001D532A">
        <w:rPr>
          <w:b/>
          <w:color w:val="585858"/>
          <w:spacing w:val="1"/>
          <w:sz w:val="24"/>
          <w:szCs w:val="24"/>
        </w:rPr>
        <w:t>u</w:t>
      </w:r>
      <w:r w:rsidRPr="001D532A">
        <w:rPr>
          <w:b/>
          <w:color w:val="585858"/>
          <w:sz w:val="24"/>
          <w:szCs w:val="24"/>
        </w:rPr>
        <w:t xml:space="preserve">.” </w:t>
      </w:r>
      <w:r w:rsidRPr="001D532A">
        <w:rPr>
          <w:b/>
          <w:color w:val="585858"/>
          <w:spacing w:val="-2"/>
          <w:sz w:val="24"/>
          <w:szCs w:val="24"/>
        </w:rPr>
        <w:t>K</w:t>
      </w:r>
      <w:r w:rsidRPr="001D532A">
        <w:rPr>
          <w:b/>
          <w:color w:val="585858"/>
          <w:spacing w:val="2"/>
          <w:sz w:val="24"/>
          <w:szCs w:val="24"/>
        </w:rPr>
        <w:t>a</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ki</w:t>
      </w:r>
      <w:r w:rsidRPr="001D532A">
        <w:rPr>
          <w:b/>
          <w:color w:val="585858"/>
          <w:sz w:val="24"/>
          <w:szCs w:val="24"/>
        </w:rPr>
        <w:t>o</w:t>
      </w:r>
      <w:r w:rsidRPr="001D532A">
        <w:rPr>
          <w:b/>
          <w:color w:val="585858"/>
          <w:spacing w:val="1"/>
          <w:sz w:val="24"/>
          <w:szCs w:val="24"/>
        </w:rPr>
        <w:t>n</w:t>
      </w:r>
      <w:r w:rsidRPr="001D532A">
        <w:rPr>
          <w:b/>
          <w:color w:val="585858"/>
          <w:sz w:val="24"/>
          <w:szCs w:val="24"/>
        </w:rPr>
        <w:t>go</w:t>
      </w:r>
      <w:r w:rsidRPr="001D532A">
        <w:rPr>
          <w:b/>
          <w:color w:val="585858"/>
          <w:spacing w:val="-1"/>
          <w:sz w:val="24"/>
          <w:szCs w:val="24"/>
        </w:rPr>
        <w:t>z</w:t>
      </w:r>
      <w:r w:rsidRPr="001D532A">
        <w:rPr>
          <w:b/>
          <w:color w:val="585858"/>
          <w:sz w:val="24"/>
          <w:szCs w:val="24"/>
        </w:rPr>
        <w:t xml:space="preserve">i </w:t>
      </w:r>
      <w:r w:rsidRPr="001D532A">
        <w:rPr>
          <w:b/>
          <w:color w:val="585858"/>
          <w:spacing w:val="2"/>
          <w:sz w:val="24"/>
          <w:szCs w:val="24"/>
        </w:rPr>
        <w:t>w</w:t>
      </w:r>
      <w:r w:rsidRPr="001D532A">
        <w:rPr>
          <w:b/>
          <w:color w:val="585858"/>
          <w:sz w:val="24"/>
          <w:szCs w:val="24"/>
        </w:rPr>
        <w:t xml:space="preserve">a </w:t>
      </w:r>
      <w:r w:rsidRPr="001D532A">
        <w:rPr>
          <w:b/>
          <w:color w:val="585858"/>
          <w:spacing w:val="-2"/>
          <w:sz w:val="24"/>
          <w:szCs w:val="24"/>
        </w:rPr>
        <w:t>K</w:t>
      </w:r>
      <w:r w:rsidRPr="001D532A">
        <w:rPr>
          <w:b/>
          <w:color w:val="585858"/>
          <w:spacing w:val="1"/>
          <w:sz w:val="24"/>
          <w:szCs w:val="24"/>
        </w:rPr>
        <w:t>i</w:t>
      </w:r>
      <w:r w:rsidRPr="001D532A">
        <w:rPr>
          <w:b/>
          <w:color w:val="585858"/>
          <w:spacing w:val="-3"/>
          <w:sz w:val="24"/>
          <w:szCs w:val="24"/>
        </w:rPr>
        <w:t>m</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r</w:t>
      </w:r>
      <w:r w:rsidRPr="001D532A">
        <w:rPr>
          <w:b/>
          <w:color w:val="585858"/>
          <w:spacing w:val="1"/>
          <w:sz w:val="24"/>
          <w:szCs w:val="24"/>
        </w:rPr>
        <w:t>i</w:t>
      </w:r>
      <w:r w:rsidRPr="001D532A">
        <w:rPr>
          <w:b/>
          <w:color w:val="585858"/>
          <w:sz w:val="24"/>
          <w:szCs w:val="24"/>
        </w:rPr>
        <w:t xml:space="preserve">, </w:t>
      </w:r>
      <w:r w:rsidRPr="001D532A">
        <w:rPr>
          <w:b/>
          <w:color w:val="585858"/>
          <w:spacing w:val="1"/>
          <w:sz w:val="24"/>
          <w:szCs w:val="24"/>
        </w:rPr>
        <w:t>in</w:t>
      </w:r>
      <w:r w:rsidRPr="001D532A">
        <w:rPr>
          <w:b/>
          <w:color w:val="585858"/>
          <w:sz w:val="24"/>
          <w:szCs w:val="24"/>
        </w:rPr>
        <w:t>a</w:t>
      </w:r>
      <w:r w:rsidRPr="001D532A">
        <w:rPr>
          <w:b/>
          <w:color w:val="585858"/>
          <w:spacing w:val="1"/>
          <w:sz w:val="24"/>
          <w:szCs w:val="24"/>
        </w:rPr>
        <w:t>p</w:t>
      </w:r>
      <w:r w:rsidRPr="001D532A">
        <w:rPr>
          <w:b/>
          <w:color w:val="585858"/>
          <w:spacing w:val="-1"/>
          <w:sz w:val="24"/>
          <w:szCs w:val="24"/>
        </w:rPr>
        <w:t>e</w:t>
      </w:r>
      <w:r w:rsidRPr="001D532A">
        <w:rPr>
          <w:b/>
          <w:color w:val="585858"/>
          <w:spacing w:val="1"/>
          <w:sz w:val="24"/>
          <w:szCs w:val="24"/>
        </w:rPr>
        <w:t>l</w:t>
      </w:r>
      <w:r w:rsidRPr="001D532A">
        <w:rPr>
          <w:b/>
          <w:color w:val="585858"/>
          <w:spacing w:val="-1"/>
          <w:sz w:val="24"/>
          <w:szCs w:val="24"/>
        </w:rPr>
        <w:t>e</w:t>
      </w:r>
      <w:r w:rsidRPr="001D532A">
        <w:rPr>
          <w:b/>
          <w:color w:val="585858"/>
          <w:spacing w:val="1"/>
          <w:sz w:val="24"/>
          <w:szCs w:val="24"/>
        </w:rPr>
        <w:t>k</w:t>
      </w:r>
      <w:r w:rsidRPr="001D532A">
        <w:rPr>
          <w:b/>
          <w:color w:val="585858"/>
          <w:spacing w:val="-1"/>
          <w:sz w:val="24"/>
          <w:szCs w:val="24"/>
        </w:rPr>
        <w:t>e</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2"/>
          <w:sz w:val="24"/>
          <w:szCs w:val="24"/>
        </w:rPr>
        <w:t>a</w:t>
      </w:r>
      <w:r w:rsidRPr="001D532A">
        <w:rPr>
          <w:b/>
          <w:color w:val="585858"/>
          <w:spacing w:val="-1"/>
          <w:sz w:val="24"/>
          <w:szCs w:val="24"/>
        </w:rPr>
        <w:t>r</w:t>
      </w:r>
      <w:r w:rsidRPr="001D532A">
        <w:rPr>
          <w:b/>
          <w:color w:val="585858"/>
          <w:sz w:val="24"/>
          <w:szCs w:val="24"/>
        </w:rPr>
        <w:t>a 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pacing w:val="-2"/>
          <w:sz w:val="24"/>
          <w:szCs w:val="24"/>
        </w:rPr>
        <w:t>a</w:t>
      </w:r>
      <w:r w:rsidRPr="001D532A">
        <w:rPr>
          <w:b/>
          <w:color w:val="585858"/>
          <w:spacing w:val="1"/>
          <w:sz w:val="24"/>
          <w:szCs w:val="24"/>
        </w:rPr>
        <w:t>lip</w:t>
      </w:r>
      <w:r w:rsidRPr="001D532A">
        <w:rPr>
          <w:b/>
          <w:color w:val="585858"/>
          <w:sz w:val="24"/>
          <w:szCs w:val="24"/>
        </w:rPr>
        <w:t>o</w:t>
      </w:r>
      <w:r w:rsidRPr="001D532A">
        <w:rPr>
          <w:b/>
          <w:color w:val="585858"/>
          <w:spacing w:val="-1"/>
          <w:sz w:val="24"/>
          <w:szCs w:val="24"/>
        </w:rPr>
        <w:t>ku</w:t>
      </w:r>
      <w:r w:rsidRPr="001D532A">
        <w:rPr>
          <w:b/>
          <w:color w:val="585858"/>
          <w:spacing w:val="2"/>
          <w:sz w:val="24"/>
          <w:szCs w:val="24"/>
        </w:rPr>
        <w:t>f</w:t>
      </w:r>
      <w:r w:rsidRPr="001D532A">
        <w:rPr>
          <w:b/>
          <w:color w:val="585858"/>
          <w:sz w:val="24"/>
          <w:szCs w:val="24"/>
        </w:rPr>
        <w:t>a a</w:t>
      </w:r>
      <w:r w:rsidRPr="001D532A">
        <w:rPr>
          <w:b/>
          <w:color w:val="585858"/>
          <w:spacing w:val="1"/>
          <w:sz w:val="24"/>
          <w:szCs w:val="24"/>
        </w:rPr>
        <w:t>l</w:t>
      </w:r>
      <w:r w:rsidRPr="001D532A">
        <w:rPr>
          <w:b/>
          <w:color w:val="585858"/>
          <w:spacing w:val="-2"/>
          <w:sz w:val="24"/>
          <w:szCs w:val="24"/>
        </w:rPr>
        <w:t>i</w:t>
      </w:r>
      <w:r w:rsidRPr="001D532A">
        <w:rPr>
          <w:b/>
          <w:color w:val="585858"/>
          <w:spacing w:val="1"/>
          <w:sz w:val="24"/>
          <w:szCs w:val="24"/>
        </w:rPr>
        <w:t>h</w:t>
      </w:r>
      <w:r w:rsidRPr="001D532A">
        <w:rPr>
          <w:b/>
          <w:color w:val="585858"/>
          <w:sz w:val="24"/>
          <w:szCs w:val="24"/>
        </w:rPr>
        <w:t>i</w:t>
      </w:r>
      <w:r w:rsidRPr="001D532A">
        <w:rPr>
          <w:b/>
          <w:color w:val="585858"/>
          <w:spacing w:val="2"/>
          <w:sz w:val="24"/>
          <w:szCs w:val="24"/>
        </w:rPr>
        <w:t>f</w:t>
      </w:r>
      <w:r w:rsidRPr="001D532A">
        <w:rPr>
          <w:b/>
          <w:color w:val="585858"/>
          <w:spacing w:val="-2"/>
          <w:sz w:val="24"/>
          <w:szCs w:val="24"/>
        </w:rPr>
        <w:t>a</w:t>
      </w:r>
      <w:r w:rsidRPr="001D532A">
        <w:rPr>
          <w:b/>
          <w:color w:val="585858"/>
          <w:spacing w:val="1"/>
          <w:sz w:val="24"/>
          <w:szCs w:val="24"/>
        </w:rPr>
        <w:t>dh</w:t>
      </w:r>
      <w:r w:rsidRPr="001D532A">
        <w:rPr>
          <w:b/>
          <w:color w:val="585858"/>
          <w:spacing w:val="-2"/>
          <w:sz w:val="24"/>
          <w:szCs w:val="24"/>
        </w:rPr>
        <w:t>i</w:t>
      </w:r>
      <w:r w:rsidRPr="001D532A">
        <w:rPr>
          <w:b/>
          <w:color w:val="585858"/>
          <w:spacing w:val="2"/>
          <w:sz w:val="24"/>
          <w:szCs w:val="24"/>
        </w:rPr>
        <w:t>w</w:t>
      </w:r>
      <w:r w:rsidRPr="001D532A">
        <w:rPr>
          <w:b/>
          <w:color w:val="585858"/>
          <w:sz w:val="24"/>
          <w:szCs w:val="24"/>
        </w:rPr>
        <w:t xml:space="preserve">a, </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il</w:t>
      </w:r>
      <w:r w:rsidRPr="001D532A">
        <w:rPr>
          <w:b/>
          <w:color w:val="585858"/>
          <w:sz w:val="24"/>
          <w:szCs w:val="24"/>
        </w:rPr>
        <w:t>i</w:t>
      </w:r>
      <w:r w:rsidRPr="001D532A">
        <w:rPr>
          <w:b/>
          <w:color w:val="585858"/>
          <w:spacing w:val="-2"/>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ke uk</w:t>
      </w:r>
      <w:r w:rsidRPr="001D532A">
        <w:rPr>
          <w:b/>
          <w:color w:val="585858"/>
          <w:sz w:val="24"/>
          <w:szCs w:val="24"/>
        </w:rPr>
        <w:t>a</w:t>
      </w:r>
      <w:r w:rsidRPr="001D532A">
        <w:rPr>
          <w:b/>
          <w:color w:val="585858"/>
          <w:spacing w:val="1"/>
          <w:sz w:val="24"/>
          <w:szCs w:val="24"/>
        </w:rPr>
        <w:t>h</w:t>
      </w:r>
      <w:r w:rsidRPr="001D532A">
        <w:rPr>
          <w:b/>
          <w:color w:val="585858"/>
          <w:spacing w:val="-2"/>
          <w:sz w:val="24"/>
          <w:szCs w:val="24"/>
        </w:rPr>
        <w:t>i</w:t>
      </w:r>
      <w:r w:rsidRPr="001D532A">
        <w:rPr>
          <w:b/>
          <w:color w:val="585858"/>
          <w:spacing w:val="2"/>
          <w:sz w:val="24"/>
          <w:szCs w:val="24"/>
        </w:rPr>
        <w:t>f</w:t>
      </w:r>
      <w:r w:rsidRPr="001D532A">
        <w:rPr>
          <w:b/>
          <w:color w:val="585858"/>
          <w:sz w:val="24"/>
          <w:szCs w:val="24"/>
        </w:rPr>
        <w:t>a</w:t>
      </w:r>
      <w:r w:rsidRPr="001D532A">
        <w:rPr>
          <w:b/>
          <w:color w:val="585858"/>
          <w:spacing w:val="-1"/>
          <w:sz w:val="24"/>
          <w:szCs w:val="24"/>
        </w:rPr>
        <w:t>d</w:t>
      </w:r>
      <w:r w:rsidRPr="001D532A">
        <w:rPr>
          <w:b/>
          <w:color w:val="585858"/>
          <w:spacing w:val="1"/>
          <w:sz w:val="24"/>
          <w:szCs w:val="24"/>
        </w:rPr>
        <w:t>h</w:t>
      </w:r>
      <w:r w:rsidRPr="001D532A">
        <w:rPr>
          <w:b/>
          <w:color w:val="585858"/>
          <w:spacing w:val="-2"/>
          <w:sz w:val="24"/>
          <w:szCs w:val="24"/>
        </w:rPr>
        <w:t>i</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pacing w:val="1"/>
          <w:sz w:val="24"/>
          <w:szCs w:val="24"/>
        </w:rPr>
        <w:t>d</w:t>
      </w:r>
      <w:r w:rsidRPr="001D532A">
        <w:rPr>
          <w:b/>
          <w:color w:val="585858"/>
          <w:sz w:val="24"/>
          <w:szCs w:val="24"/>
        </w:rPr>
        <w:t>a</w:t>
      </w:r>
      <w:r w:rsidRPr="001D532A">
        <w:rPr>
          <w:b/>
          <w:color w:val="585858"/>
          <w:spacing w:val="1"/>
          <w:sz w:val="24"/>
          <w:szCs w:val="24"/>
        </w:rPr>
        <w:t>n</w:t>
      </w:r>
      <w:r w:rsidRPr="001D532A">
        <w:rPr>
          <w:b/>
          <w:color w:val="585858"/>
          <w:sz w:val="24"/>
          <w:szCs w:val="24"/>
        </w:rPr>
        <w:t>i ya</w:t>
      </w:r>
      <w:r w:rsidRPr="001D532A">
        <w:rPr>
          <w:b/>
          <w:color w:val="585858"/>
          <w:spacing w:val="-2"/>
          <w:sz w:val="24"/>
          <w:szCs w:val="24"/>
        </w:rPr>
        <w:t xml:space="preserve"> </w:t>
      </w:r>
      <w:r w:rsidRPr="001D532A">
        <w:rPr>
          <w:b/>
          <w:color w:val="585858"/>
          <w:spacing w:val="-1"/>
          <w:sz w:val="24"/>
          <w:szCs w:val="24"/>
        </w:rPr>
        <w:t>je</w:t>
      </w:r>
      <w:r w:rsidRPr="001D532A">
        <w:rPr>
          <w:b/>
          <w:color w:val="585858"/>
          <w:spacing w:val="1"/>
          <w:sz w:val="24"/>
          <w:szCs w:val="24"/>
        </w:rPr>
        <w:t>n</w:t>
      </w:r>
      <w:r w:rsidRPr="001D532A">
        <w:rPr>
          <w:b/>
          <w:color w:val="585858"/>
          <w:spacing w:val="-1"/>
          <w:sz w:val="24"/>
          <w:szCs w:val="24"/>
        </w:rPr>
        <w:t>ez</w:t>
      </w:r>
      <w:r w:rsidRPr="001D532A">
        <w:rPr>
          <w:b/>
          <w:color w:val="585858"/>
          <w:sz w:val="24"/>
          <w:szCs w:val="24"/>
        </w:rPr>
        <w:t xml:space="preserve">a… </w:t>
      </w:r>
      <w:r w:rsidRPr="001D532A">
        <w:rPr>
          <w:b/>
          <w:color w:val="585858"/>
          <w:spacing w:val="1"/>
          <w:sz w:val="24"/>
          <w:szCs w:val="24"/>
        </w:rPr>
        <w:t>Hi</w:t>
      </w:r>
      <w:r w:rsidRPr="001D532A">
        <w:rPr>
          <w:b/>
          <w:color w:val="585858"/>
          <w:sz w:val="24"/>
          <w:szCs w:val="24"/>
        </w:rPr>
        <w:t xml:space="preserve">vyo, </w:t>
      </w:r>
      <w:r w:rsidRPr="001D532A">
        <w:rPr>
          <w:b/>
          <w:color w:val="585858"/>
          <w:spacing w:val="1"/>
          <w:sz w:val="24"/>
          <w:szCs w:val="24"/>
        </w:rPr>
        <w:t>kil</w:t>
      </w:r>
      <w:r w:rsidRPr="001D532A">
        <w:rPr>
          <w:b/>
          <w:color w:val="585858"/>
          <w:sz w:val="24"/>
          <w:szCs w:val="24"/>
        </w:rPr>
        <w:t xml:space="preserve">a </w:t>
      </w:r>
      <w:r w:rsidRPr="001D532A">
        <w:rPr>
          <w:b/>
          <w:color w:val="585858"/>
          <w:spacing w:val="2"/>
          <w:sz w:val="24"/>
          <w:szCs w:val="24"/>
        </w:rPr>
        <w:t>w</w:t>
      </w:r>
      <w:r w:rsidRPr="001D532A">
        <w:rPr>
          <w:b/>
          <w:color w:val="585858"/>
          <w:spacing w:val="-2"/>
          <w:sz w:val="24"/>
          <w:szCs w:val="24"/>
        </w:rPr>
        <w:t>a</w:t>
      </w:r>
      <w:r w:rsidRPr="001D532A">
        <w:rPr>
          <w:b/>
          <w:color w:val="585858"/>
          <w:spacing w:val="1"/>
          <w:sz w:val="24"/>
          <w:szCs w:val="24"/>
        </w:rPr>
        <w:t>lip</w:t>
      </w:r>
      <w:r w:rsidRPr="001D532A">
        <w:rPr>
          <w:b/>
          <w:color w:val="585858"/>
          <w:sz w:val="24"/>
          <w:szCs w:val="24"/>
        </w:rPr>
        <w:t>o</w:t>
      </w:r>
      <w:r w:rsidRPr="001D532A">
        <w:rPr>
          <w:b/>
          <w:color w:val="585858"/>
          <w:spacing w:val="1"/>
          <w:sz w:val="24"/>
          <w:szCs w:val="24"/>
        </w:rPr>
        <w:t>li</w:t>
      </w:r>
      <w:r w:rsidRPr="001D532A">
        <w:rPr>
          <w:b/>
          <w:color w:val="585858"/>
          <w:spacing w:val="-2"/>
          <w:sz w:val="24"/>
          <w:szCs w:val="24"/>
        </w:rPr>
        <w:t>o</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je</w:t>
      </w:r>
      <w:r w:rsidRPr="001D532A">
        <w:rPr>
          <w:b/>
          <w:color w:val="585858"/>
          <w:spacing w:val="1"/>
          <w:sz w:val="24"/>
          <w:szCs w:val="24"/>
        </w:rPr>
        <w:t>n</w:t>
      </w:r>
      <w:r w:rsidRPr="001D532A">
        <w:rPr>
          <w:b/>
          <w:color w:val="585858"/>
          <w:spacing w:val="-1"/>
          <w:sz w:val="24"/>
          <w:szCs w:val="24"/>
        </w:rPr>
        <w:t xml:space="preserve">eza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li</w:t>
      </w:r>
      <w:r w:rsidRPr="001D532A">
        <w:rPr>
          <w:b/>
          <w:color w:val="585858"/>
          <w:spacing w:val="-2"/>
          <w:sz w:val="24"/>
          <w:szCs w:val="24"/>
        </w:rPr>
        <w:t>i</w:t>
      </w:r>
      <w:r w:rsidRPr="001D532A">
        <w:rPr>
          <w:b/>
          <w:color w:val="585858"/>
          <w:spacing w:val="1"/>
          <w:sz w:val="24"/>
          <w:szCs w:val="24"/>
        </w:rPr>
        <w:t>ku</w:t>
      </w:r>
      <w:r w:rsidRPr="001D532A">
        <w:rPr>
          <w:b/>
          <w:color w:val="585858"/>
          <w:spacing w:val="-3"/>
          <w:sz w:val="24"/>
          <w:szCs w:val="24"/>
        </w:rPr>
        <w:t>m</w:t>
      </w:r>
      <w:r w:rsidRPr="001D532A">
        <w:rPr>
          <w:b/>
          <w:color w:val="585858"/>
          <w:spacing w:val="1"/>
          <w:sz w:val="24"/>
          <w:szCs w:val="24"/>
        </w:rPr>
        <w:t>buk</w:t>
      </w:r>
      <w:r w:rsidRPr="001D532A">
        <w:rPr>
          <w:b/>
          <w:color w:val="585858"/>
          <w:sz w:val="24"/>
          <w:szCs w:val="24"/>
        </w:rPr>
        <w:t>a a</w:t>
      </w:r>
      <w:r w:rsidRPr="001D532A">
        <w:rPr>
          <w:b/>
          <w:color w:val="585858"/>
          <w:spacing w:val="1"/>
          <w:sz w:val="24"/>
          <w:szCs w:val="24"/>
        </w:rPr>
        <w:t>h</w:t>
      </w:r>
      <w:r w:rsidRPr="001D532A">
        <w:rPr>
          <w:b/>
          <w:color w:val="585858"/>
          <w:spacing w:val="-2"/>
          <w:sz w:val="24"/>
          <w:szCs w:val="24"/>
        </w:rPr>
        <w:t>a</w:t>
      </w:r>
      <w:r w:rsidRPr="001D532A">
        <w:rPr>
          <w:b/>
          <w:color w:val="585858"/>
          <w:spacing w:val="1"/>
          <w:sz w:val="24"/>
          <w:szCs w:val="24"/>
        </w:rPr>
        <w:t>d</w:t>
      </w:r>
      <w:r w:rsidRPr="001D532A">
        <w:rPr>
          <w:b/>
          <w:color w:val="585858"/>
          <w:sz w:val="24"/>
          <w:szCs w:val="24"/>
        </w:rPr>
        <w:t xml:space="preserve">i </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ayo </w:t>
      </w:r>
      <w:r w:rsidRPr="001D532A">
        <w:rPr>
          <w:b/>
          <w:color w:val="585858"/>
          <w:spacing w:val="1"/>
          <w:sz w:val="24"/>
          <w:szCs w:val="24"/>
        </w:rPr>
        <w:t>ili</w:t>
      </w:r>
      <w:r w:rsidRPr="001D532A">
        <w:rPr>
          <w:b/>
          <w:color w:val="585858"/>
          <w:spacing w:val="-1"/>
          <w:sz w:val="24"/>
          <w:szCs w:val="24"/>
        </w:rPr>
        <w:t>t</w:t>
      </w:r>
      <w:r w:rsidRPr="001D532A">
        <w:rPr>
          <w:b/>
          <w:color w:val="585858"/>
          <w:sz w:val="24"/>
          <w:szCs w:val="24"/>
        </w:rPr>
        <w:t>o</w:t>
      </w:r>
      <w:r w:rsidRPr="001D532A">
        <w:rPr>
          <w:b/>
          <w:color w:val="585858"/>
          <w:spacing w:val="1"/>
          <w:sz w:val="24"/>
          <w:szCs w:val="24"/>
        </w:rPr>
        <w:t>l</w:t>
      </w:r>
      <w:r w:rsidRPr="001D532A">
        <w:rPr>
          <w:b/>
          <w:color w:val="585858"/>
          <w:spacing w:val="-1"/>
          <w:sz w:val="24"/>
          <w:szCs w:val="24"/>
        </w:rPr>
        <w:t>e</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b</w:t>
      </w:r>
      <w:r w:rsidRPr="001D532A">
        <w:rPr>
          <w:b/>
          <w:color w:val="585858"/>
          <w:sz w:val="24"/>
          <w:szCs w:val="24"/>
        </w:rPr>
        <w:t xml:space="preserve">a </w:t>
      </w:r>
      <w:r w:rsidRPr="001D532A">
        <w:rPr>
          <w:b/>
          <w:color w:val="585858"/>
          <w:spacing w:val="-1"/>
          <w:sz w:val="24"/>
          <w:szCs w:val="24"/>
        </w:rPr>
        <w:t>z</w:t>
      </w:r>
      <w:r w:rsidRPr="001D532A">
        <w:rPr>
          <w:b/>
          <w:color w:val="585858"/>
          <w:sz w:val="24"/>
          <w:szCs w:val="24"/>
        </w:rPr>
        <w:t xml:space="preserve">ao </w:t>
      </w:r>
      <w:r w:rsidRPr="001D532A">
        <w:rPr>
          <w:b/>
          <w:color w:val="585858"/>
          <w:spacing w:val="1"/>
          <w:sz w:val="24"/>
          <w:szCs w:val="24"/>
        </w:rPr>
        <w:t>ku</w:t>
      </w:r>
      <w:r w:rsidRPr="001D532A">
        <w:rPr>
          <w:b/>
          <w:color w:val="585858"/>
          <w:spacing w:val="2"/>
          <w:sz w:val="24"/>
          <w:szCs w:val="24"/>
        </w:rPr>
        <w:t>w</w:t>
      </w:r>
      <w:r w:rsidRPr="001D532A">
        <w:rPr>
          <w:b/>
          <w:color w:val="585858"/>
          <w:sz w:val="24"/>
          <w:szCs w:val="24"/>
        </w:rPr>
        <w:t xml:space="preserve">a </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o s</w:t>
      </w:r>
      <w:r w:rsidRPr="001D532A">
        <w:rPr>
          <w:b/>
          <w:color w:val="585858"/>
          <w:spacing w:val="1"/>
          <w:sz w:val="24"/>
          <w:szCs w:val="24"/>
        </w:rPr>
        <w:t>i</w:t>
      </w:r>
      <w:r w:rsidRPr="001D532A">
        <w:rPr>
          <w:b/>
          <w:color w:val="585858"/>
          <w:spacing w:val="-1"/>
          <w:sz w:val="24"/>
          <w:szCs w:val="24"/>
        </w:rPr>
        <w:t>k</w:t>
      </w:r>
      <w:r w:rsidRPr="001D532A">
        <w:rPr>
          <w:b/>
          <w:color w:val="585858"/>
          <w:sz w:val="24"/>
          <w:szCs w:val="24"/>
        </w:rPr>
        <w:t xml:space="preserve">u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r</w:t>
      </w:r>
      <w:r w:rsidRPr="001D532A">
        <w:rPr>
          <w:b/>
          <w:color w:val="585858"/>
          <w:spacing w:val="1"/>
          <w:sz w:val="24"/>
          <w:szCs w:val="24"/>
        </w:rPr>
        <w:t>ud</w:t>
      </w:r>
      <w:r w:rsidRPr="001D532A">
        <w:rPr>
          <w:b/>
          <w:color w:val="585858"/>
          <w:sz w:val="24"/>
          <w:szCs w:val="24"/>
        </w:rPr>
        <w:t xml:space="preserve">i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n</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i y</w:t>
      </w:r>
      <w:r w:rsidRPr="001D532A">
        <w:rPr>
          <w:b/>
          <w:color w:val="585858"/>
          <w:spacing w:val="-2"/>
          <w:sz w:val="24"/>
          <w:szCs w:val="24"/>
        </w:rPr>
        <w:t>a</w:t>
      </w:r>
      <w:r w:rsidRPr="001D532A">
        <w:rPr>
          <w:b/>
          <w:color w:val="585858"/>
          <w:sz w:val="24"/>
          <w:szCs w:val="24"/>
        </w:rPr>
        <w:t xml:space="preserve">o.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z w:val="24"/>
          <w:szCs w:val="24"/>
        </w:rPr>
        <w:t>a</w:t>
      </w:r>
      <w:r w:rsidRPr="001D532A">
        <w:rPr>
          <w:b/>
          <w:color w:val="585858"/>
          <w:spacing w:val="1"/>
          <w:sz w:val="24"/>
          <w:szCs w:val="24"/>
        </w:rPr>
        <w:t>li</w:t>
      </w:r>
      <w:r w:rsidRPr="001D532A">
        <w:rPr>
          <w:b/>
          <w:color w:val="585858"/>
          <w:sz w:val="24"/>
          <w:szCs w:val="24"/>
        </w:rPr>
        <w:t>s</w:t>
      </w:r>
      <w:r w:rsidRPr="001D532A">
        <w:rPr>
          <w:b/>
          <w:color w:val="585858"/>
          <w:spacing w:val="-1"/>
          <w:sz w:val="24"/>
          <w:szCs w:val="24"/>
        </w:rPr>
        <w:t>e</w:t>
      </w:r>
      <w:r w:rsidRPr="001D532A">
        <w:rPr>
          <w:b/>
          <w:color w:val="585858"/>
          <w:spacing w:val="-3"/>
          <w:sz w:val="24"/>
          <w:szCs w:val="24"/>
        </w:rPr>
        <w:t>m</w:t>
      </w:r>
      <w:r w:rsidRPr="001D532A">
        <w:rPr>
          <w:b/>
          <w:color w:val="585858"/>
          <w:sz w:val="24"/>
          <w:szCs w:val="24"/>
        </w:rPr>
        <w:t>a, “</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yi </w:t>
      </w:r>
      <w:r w:rsidRPr="001D532A">
        <w:rPr>
          <w:b/>
          <w:color w:val="585858"/>
          <w:spacing w:val="-3"/>
          <w:sz w:val="24"/>
          <w:szCs w:val="24"/>
        </w:rPr>
        <w:t>m</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ip</w:t>
      </w:r>
      <w:r w:rsidRPr="001D532A">
        <w:rPr>
          <w:b/>
          <w:color w:val="585858"/>
          <w:sz w:val="24"/>
          <w:szCs w:val="24"/>
        </w:rPr>
        <w:t>a</w:t>
      </w:r>
      <w:r w:rsidRPr="001D532A">
        <w:rPr>
          <w:b/>
          <w:color w:val="585858"/>
          <w:spacing w:val="1"/>
          <w:sz w:val="24"/>
          <w:szCs w:val="24"/>
        </w:rPr>
        <w:t>ndi</w:t>
      </w:r>
      <w:r w:rsidRPr="001D532A">
        <w:rPr>
          <w:b/>
          <w:color w:val="585858"/>
          <w:sz w:val="24"/>
          <w:szCs w:val="24"/>
        </w:rPr>
        <w:t>s</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h</w:t>
      </w:r>
      <w:r w:rsidRPr="001D532A">
        <w:rPr>
          <w:b/>
          <w:color w:val="585858"/>
          <w:spacing w:val="-1"/>
          <w:sz w:val="24"/>
          <w:szCs w:val="24"/>
        </w:rPr>
        <w:t>u</w:t>
      </w:r>
      <w:r w:rsidRPr="001D532A">
        <w:rPr>
          <w:b/>
          <w:color w:val="585858"/>
          <w:spacing w:val="1"/>
          <w:sz w:val="24"/>
          <w:szCs w:val="24"/>
        </w:rPr>
        <w:t>k</w:t>
      </w:r>
      <w:r w:rsidRPr="001D532A">
        <w:rPr>
          <w:b/>
          <w:color w:val="585858"/>
          <w:sz w:val="24"/>
          <w:szCs w:val="24"/>
        </w:rPr>
        <w:t xml:space="preserve">o </w:t>
      </w:r>
      <w:r w:rsidRPr="001D532A">
        <w:rPr>
          <w:b/>
          <w:color w:val="585858"/>
          <w:spacing w:val="-3"/>
          <w:sz w:val="24"/>
          <w:szCs w:val="24"/>
        </w:rPr>
        <w:t>m</w:t>
      </w:r>
      <w:r w:rsidRPr="001D532A">
        <w:rPr>
          <w:b/>
          <w:color w:val="585858"/>
          <w:spacing w:val="1"/>
          <w:sz w:val="24"/>
          <w:szCs w:val="24"/>
        </w:rPr>
        <w:t>i</w:t>
      </w:r>
      <w:r w:rsidRPr="001D532A">
        <w:rPr>
          <w:b/>
          <w:color w:val="585858"/>
          <w:spacing w:val="2"/>
          <w:sz w:val="24"/>
          <w:szCs w:val="24"/>
        </w:rPr>
        <w:t>f</w:t>
      </w:r>
      <w:r w:rsidRPr="001D532A">
        <w:rPr>
          <w:b/>
          <w:color w:val="585858"/>
          <w:spacing w:val="1"/>
          <w:sz w:val="24"/>
          <w:szCs w:val="24"/>
        </w:rPr>
        <w:t>up</w:t>
      </w:r>
      <w:r w:rsidRPr="001D532A">
        <w:rPr>
          <w:b/>
          <w:color w:val="585858"/>
          <w:sz w:val="24"/>
          <w:szCs w:val="24"/>
        </w:rPr>
        <w:t>a ya</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u</w:t>
      </w:r>
      <w:r w:rsidRPr="001D532A">
        <w:rPr>
          <w:b/>
          <w:color w:val="585858"/>
          <w:sz w:val="24"/>
          <w:szCs w:val="24"/>
        </w:rPr>
        <w:t xml:space="preserve">.” </w:t>
      </w:r>
      <w:r w:rsidRPr="001D532A">
        <w:rPr>
          <w:b/>
          <w:color w:val="585858"/>
          <w:spacing w:val="-2"/>
          <w:sz w:val="24"/>
          <w:szCs w:val="24"/>
        </w:rPr>
        <w:t>H</w:t>
      </w:r>
      <w:r w:rsidRPr="001D532A">
        <w:rPr>
          <w:b/>
          <w:color w:val="585858"/>
          <w:spacing w:val="1"/>
          <w:sz w:val="24"/>
          <w:szCs w:val="24"/>
        </w:rPr>
        <w:t>i</w:t>
      </w:r>
      <w:r w:rsidRPr="001D532A">
        <w:rPr>
          <w:b/>
          <w:color w:val="585858"/>
          <w:sz w:val="24"/>
          <w:szCs w:val="24"/>
        </w:rPr>
        <w:t xml:space="preserve">i </w:t>
      </w:r>
      <w:r w:rsidRPr="001D532A">
        <w:rPr>
          <w:b/>
          <w:color w:val="585858"/>
          <w:spacing w:val="1"/>
          <w:sz w:val="24"/>
          <w:szCs w:val="24"/>
        </w:rPr>
        <w:t>n</w:t>
      </w:r>
      <w:r w:rsidRPr="001D532A">
        <w:rPr>
          <w:b/>
          <w:color w:val="585858"/>
          <w:sz w:val="24"/>
          <w:szCs w:val="24"/>
        </w:rPr>
        <w:t xml:space="preserve">i </w:t>
      </w:r>
      <w:r w:rsidRPr="001D532A">
        <w:rPr>
          <w:b/>
          <w:color w:val="585858"/>
          <w:spacing w:val="-2"/>
          <w:sz w:val="24"/>
          <w:szCs w:val="24"/>
        </w:rPr>
        <w:t>s</w:t>
      </w:r>
      <w:r w:rsidRPr="001D532A">
        <w:rPr>
          <w:b/>
          <w:color w:val="585858"/>
          <w:spacing w:val="-1"/>
          <w:sz w:val="24"/>
          <w:szCs w:val="24"/>
        </w:rPr>
        <w:t>e</w:t>
      </w:r>
      <w:r w:rsidRPr="001D532A">
        <w:rPr>
          <w:b/>
          <w:color w:val="585858"/>
          <w:spacing w:val="1"/>
          <w:sz w:val="24"/>
          <w:szCs w:val="24"/>
        </w:rPr>
        <w:t>he</w:t>
      </w:r>
      <w:r w:rsidRPr="001D532A">
        <w:rPr>
          <w:b/>
          <w:color w:val="585858"/>
          <w:spacing w:val="-3"/>
          <w:sz w:val="24"/>
          <w:szCs w:val="24"/>
        </w:rPr>
        <w:t>m</w:t>
      </w:r>
      <w:r w:rsidRPr="001D532A">
        <w:rPr>
          <w:b/>
          <w:color w:val="585858"/>
          <w:sz w:val="24"/>
          <w:szCs w:val="24"/>
        </w:rPr>
        <w:t>u</w:t>
      </w:r>
      <w:r w:rsidRPr="001D532A">
        <w:rPr>
          <w:b/>
          <w:color w:val="585858"/>
          <w:spacing w:val="1"/>
          <w:sz w:val="24"/>
          <w:szCs w:val="24"/>
        </w:rPr>
        <w:t xml:space="preserve"> </w:t>
      </w:r>
      <w:r w:rsidRPr="001D532A">
        <w:rPr>
          <w:b/>
          <w:color w:val="585858"/>
          <w:sz w:val="24"/>
          <w:szCs w:val="24"/>
        </w:rPr>
        <w:t>ya</w:t>
      </w:r>
      <w:r w:rsidRPr="001D532A">
        <w:rPr>
          <w:b/>
          <w:color w:val="585858"/>
          <w:spacing w:val="1"/>
          <w:sz w:val="24"/>
          <w:szCs w:val="24"/>
        </w:rPr>
        <w:t>k</w:t>
      </w:r>
      <w:r w:rsidRPr="001D532A">
        <w:rPr>
          <w:b/>
          <w:color w:val="585858"/>
          <w:sz w:val="24"/>
          <w:szCs w:val="24"/>
        </w:rPr>
        <w:t>e</w:t>
      </w:r>
      <w:r w:rsidRPr="001D532A">
        <w:rPr>
          <w:b/>
          <w:color w:val="585858"/>
          <w:spacing w:val="-1"/>
          <w:sz w:val="24"/>
          <w:szCs w:val="24"/>
        </w:rPr>
        <w:t xml:space="preserve"> </w:t>
      </w:r>
      <w:r w:rsidRPr="001D532A">
        <w:rPr>
          <w:b/>
          <w:color w:val="585858"/>
          <w:spacing w:val="1"/>
          <w:sz w:val="24"/>
          <w:szCs w:val="24"/>
        </w:rPr>
        <w:t>ku</w:t>
      </w:r>
      <w:r w:rsidRPr="001D532A">
        <w:rPr>
          <w:b/>
          <w:color w:val="585858"/>
          <w:sz w:val="24"/>
          <w:szCs w:val="24"/>
        </w:rPr>
        <w:t>i</w:t>
      </w:r>
      <w:r w:rsidRPr="001D532A">
        <w:rPr>
          <w:b/>
          <w:color w:val="585858"/>
          <w:spacing w:val="1"/>
          <w:sz w:val="24"/>
          <w:szCs w:val="24"/>
        </w:rPr>
        <w:t>k</w:t>
      </w:r>
      <w:r w:rsidRPr="001D532A">
        <w:rPr>
          <w:b/>
          <w:color w:val="585858"/>
          <w:spacing w:val="-2"/>
          <w:sz w:val="24"/>
          <w:szCs w:val="24"/>
        </w:rPr>
        <w:t>u</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l</w:t>
      </w:r>
      <w:r w:rsidRPr="001D532A">
        <w:rPr>
          <w:b/>
          <w:color w:val="585858"/>
          <w:sz w:val="24"/>
          <w:szCs w:val="24"/>
        </w:rPr>
        <w:t xml:space="preserve">i </w:t>
      </w:r>
      <w:r w:rsidRPr="001D532A">
        <w:rPr>
          <w:b/>
          <w:color w:val="585858"/>
          <w:spacing w:val="-2"/>
          <w:sz w:val="24"/>
          <w:szCs w:val="24"/>
        </w:rPr>
        <w:t>a</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d</w:t>
      </w:r>
      <w:r w:rsidRPr="001D532A">
        <w:rPr>
          <w:b/>
          <w:color w:val="585858"/>
          <w:sz w:val="24"/>
          <w:szCs w:val="24"/>
        </w:rPr>
        <w:t xml:space="preserve">i ya </w:t>
      </w:r>
      <w:r w:rsidRPr="001D532A">
        <w:rPr>
          <w:b/>
          <w:color w:val="585858"/>
          <w:spacing w:val="-1"/>
          <w:sz w:val="24"/>
          <w:szCs w:val="24"/>
        </w:rPr>
        <w:t>M</w:t>
      </w:r>
      <w:r w:rsidRPr="001D532A">
        <w:rPr>
          <w:b/>
          <w:color w:val="585858"/>
          <w:spacing w:val="1"/>
          <w:sz w:val="24"/>
          <w:szCs w:val="24"/>
        </w:rPr>
        <w:t>un</w:t>
      </w:r>
      <w:r w:rsidRPr="001D532A">
        <w:rPr>
          <w:b/>
          <w:color w:val="585858"/>
          <w:spacing w:val="-2"/>
          <w:sz w:val="24"/>
          <w:szCs w:val="24"/>
        </w:rPr>
        <w:t>g</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hi</w:t>
      </w:r>
      <w:r w:rsidRPr="001D532A">
        <w:rPr>
          <w:b/>
          <w:color w:val="585858"/>
          <w:sz w:val="24"/>
          <w:szCs w:val="24"/>
        </w:rPr>
        <w:t>vyo, Waya</w:t>
      </w:r>
      <w:r w:rsidRPr="001D532A">
        <w:rPr>
          <w:b/>
          <w:color w:val="585858"/>
          <w:spacing w:val="1"/>
          <w:sz w:val="24"/>
          <w:szCs w:val="24"/>
        </w:rPr>
        <w:t>h</w:t>
      </w:r>
      <w:r w:rsidRPr="001D532A">
        <w:rPr>
          <w:b/>
          <w:color w:val="585858"/>
          <w:spacing w:val="-1"/>
          <w:sz w:val="24"/>
          <w:szCs w:val="24"/>
        </w:rPr>
        <w:t>u</w:t>
      </w:r>
      <w:r w:rsidRPr="001D532A">
        <w:rPr>
          <w:b/>
          <w:color w:val="585858"/>
          <w:spacing w:val="1"/>
          <w:sz w:val="24"/>
          <w:szCs w:val="24"/>
        </w:rPr>
        <w:t>d</w:t>
      </w:r>
      <w:r w:rsidRPr="001D532A">
        <w:rPr>
          <w:b/>
          <w:color w:val="585858"/>
          <w:sz w:val="24"/>
          <w:szCs w:val="24"/>
        </w:rPr>
        <w:t>i</w:t>
      </w:r>
      <w:r w:rsidRPr="001D532A">
        <w:rPr>
          <w:b/>
          <w:color w:val="585858"/>
          <w:spacing w:val="-2"/>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li</w:t>
      </w:r>
      <w:r w:rsidRPr="001D532A">
        <w:rPr>
          <w:b/>
          <w:color w:val="585858"/>
          <w:spacing w:val="-1"/>
          <w:sz w:val="24"/>
          <w:szCs w:val="24"/>
        </w:rPr>
        <w:t>p</w:t>
      </w:r>
      <w:r w:rsidRPr="001D532A">
        <w:rPr>
          <w:b/>
          <w:color w:val="585858"/>
          <w:sz w:val="24"/>
          <w:szCs w:val="24"/>
        </w:rPr>
        <w:t>oo</w:t>
      </w:r>
      <w:r w:rsidRPr="001D532A">
        <w:rPr>
          <w:b/>
          <w:color w:val="585858"/>
          <w:spacing w:val="1"/>
          <w:sz w:val="24"/>
          <w:szCs w:val="24"/>
        </w:rPr>
        <w:t>nd</w:t>
      </w:r>
      <w:r w:rsidRPr="001D532A">
        <w:rPr>
          <w:b/>
          <w:color w:val="585858"/>
          <w:sz w:val="24"/>
          <w:szCs w:val="24"/>
        </w:rPr>
        <w:t>o</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M</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r</w:t>
      </w:r>
      <w:r w:rsidRPr="001D532A">
        <w:rPr>
          <w:b/>
          <w:color w:val="585858"/>
          <w:spacing w:val="1"/>
          <w:sz w:val="24"/>
          <w:szCs w:val="24"/>
        </w:rPr>
        <w:t>i</w:t>
      </w:r>
      <w:r w:rsidRPr="001D532A">
        <w:rPr>
          <w:b/>
          <w:color w:val="585858"/>
          <w:sz w:val="24"/>
          <w:szCs w:val="24"/>
        </w:rPr>
        <w:t xml:space="preserve">, </w:t>
      </w:r>
      <w:r w:rsidRPr="001D532A">
        <w:rPr>
          <w:b/>
          <w:color w:val="585858"/>
          <w:spacing w:val="-1"/>
          <w:sz w:val="24"/>
          <w:szCs w:val="24"/>
        </w:rPr>
        <w:t>M</w:t>
      </w:r>
      <w:r w:rsidRPr="001D532A">
        <w:rPr>
          <w:b/>
          <w:color w:val="585858"/>
          <w:spacing w:val="1"/>
          <w:sz w:val="24"/>
          <w:szCs w:val="24"/>
        </w:rPr>
        <w:t>u</w:t>
      </w:r>
      <w:r w:rsidRPr="001D532A">
        <w:rPr>
          <w:b/>
          <w:color w:val="585858"/>
          <w:sz w:val="24"/>
          <w:szCs w:val="24"/>
        </w:rPr>
        <w:t>sa a</w:t>
      </w:r>
      <w:r w:rsidRPr="001D532A">
        <w:rPr>
          <w:b/>
          <w:color w:val="585858"/>
          <w:spacing w:val="-2"/>
          <w:sz w:val="24"/>
          <w:szCs w:val="24"/>
        </w:rPr>
        <w:t>l</w:t>
      </w:r>
      <w:r w:rsidRPr="001D532A">
        <w:rPr>
          <w:b/>
          <w:color w:val="585858"/>
          <w:spacing w:val="1"/>
          <w:sz w:val="24"/>
          <w:szCs w:val="24"/>
        </w:rPr>
        <w:t>i</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c</w:t>
      </w:r>
      <w:r w:rsidRPr="001D532A">
        <w:rPr>
          <w:b/>
          <w:color w:val="585858"/>
          <w:spacing w:val="1"/>
          <w:sz w:val="24"/>
          <w:szCs w:val="24"/>
        </w:rPr>
        <w:t>h</w:t>
      </w:r>
      <w:r w:rsidRPr="001D532A">
        <w:rPr>
          <w:b/>
          <w:color w:val="585858"/>
          <w:spacing w:val="-1"/>
          <w:sz w:val="24"/>
          <w:szCs w:val="24"/>
        </w:rPr>
        <w:t>u</w:t>
      </w:r>
      <w:r w:rsidRPr="001D532A">
        <w:rPr>
          <w:b/>
          <w:color w:val="585858"/>
          <w:spacing w:val="1"/>
          <w:sz w:val="24"/>
          <w:szCs w:val="24"/>
        </w:rPr>
        <w:t>ku</w:t>
      </w:r>
      <w:r w:rsidRPr="001D532A">
        <w:rPr>
          <w:b/>
          <w:color w:val="585858"/>
          <w:sz w:val="24"/>
          <w:szCs w:val="24"/>
        </w:rPr>
        <w:t>a</w:t>
      </w:r>
      <w:r w:rsidRPr="001D532A">
        <w:rPr>
          <w:b/>
          <w:color w:val="585858"/>
          <w:spacing w:val="-2"/>
          <w:sz w:val="24"/>
          <w:szCs w:val="24"/>
        </w:rPr>
        <w:t xml:space="preserve"> </w:t>
      </w:r>
      <w:r w:rsidRPr="001D532A">
        <w:rPr>
          <w:b/>
          <w:color w:val="585858"/>
          <w:spacing w:val="2"/>
          <w:sz w:val="24"/>
          <w:szCs w:val="24"/>
        </w:rPr>
        <w:t>w</w:t>
      </w:r>
      <w:r w:rsidRPr="001D532A">
        <w:rPr>
          <w:b/>
          <w:color w:val="585858"/>
          <w:sz w:val="24"/>
          <w:szCs w:val="24"/>
        </w:rPr>
        <w:t xml:space="preserve">ao </w:t>
      </w:r>
      <w:r w:rsidRPr="001D532A">
        <w:rPr>
          <w:b/>
          <w:color w:val="585858"/>
          <w:spacing w:val="1"/>
          <w:sz w:val="24"/>
          <w:szCs w:val="24"/>
        </w:rPr>
        <w:t>p</w:t>
      </w:r>
      <w:r w:rsidRPr="001D532A">
        <w:rPr>
          <w:b/>
          <w:color w:val="585858"/>
          <w:sz w:val="24"/>
          <w:szCs w:val="24"/>
        </w:rPr>
        <w:t>a</w:t>
      </w:r>
      <w:r w:rsidRPr="001D532A">
        <w:rPr>
          <w:b/>
          <w:color w:val="585858"/>
          <w:spacing w:val="-3"/>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1"/>
          <w:sz w:val="24"/>
          <w:szCs w:val="24"/>
        </w:rPr>
        <w:t>i</w:t>
      </w:r>
      <w:r w:rsidRPr="001D532A">
        <w:rPr>
          <w:b/>
          <w:color w:val="585858"/>
          <w:spacing w:val="2"/>
          <w:sz w:val="24"/>
          <w:szCs w:val="24"/>
        </w:rPr>
        <w:t>f</w:t>
      </w:r>
      <w:r w:rsidRPr="001D532A">
        <w:rPr>
          <w:b/>
          <w:color w:val="585858"/>
          <w:spacing w:val="1"/>
          <w:sz w:val="24"/>
          <w:szCs w:val="24"/>
        </w:rPr>
        <w:t>up</w:t>
      </w:r>
      <w:r w:rsidRPr="001D532A">
        <w:rPr>
          <w:b/>
          <w:color w:val="585858"/>
          <w:sz w:val="24"/>
          <w:szCs w:val="24"/>
        </w:rPr>
        <w:t xml:space="preserve">a ya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pacing w:val="1"/>
          <w:sz w:val="24"/>
          <w:szCs w:val="24"/>
        </w:rPr>
        <w:t>u</w:t>
      </w:r>
      <w:r w:rsidRPr="001D532A">
        <w:rPr>
          <w:b/>
          <w:color w:val="585858"/>
          <w:sz w:val="24"/>
          <w:szCs w:val="24"/>
        </w:rPr>
        <w:t xml:space="preserve">. </w:t>
      </w:r>
      <w:r w:rsidRPr="001D532A">
        <w:rPr>
          <w:b/>
          <w:color w:val="585858"/>
          <w:spacing w:val="-2"/>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ki</w:t>
      </w:r>
      <w:r w:rsidRPr="001D532A">
        <w:rPr>
          <w:b/>
          <w:color w:val="585858"/>
          <w:spacing w:val="-1"/>
          <w:sz w:val="24"/>
          <w:szCs w:val="24"/>
        </w:rPr>
        <w:t>p</w:t>
      </w:r>
      <w:r w:rsidRPr="001D532A">
        <w:rPr>
          <w:b/>
          <w:color w:val="585858"/>
          <w:spacing w:val="1"/>
          <w:sz w:val="24"/>
          <w:szCs w:val="24"/>
        </w:rPr>
        <w:t>in</w:t>
      </w:r>
      <w:r w:rsidRPr="001D532A">
        <w:rPr>
          <w:b/>
          <w:color w:val="585858"/>
          <w:spacing w:val="-1"/>
          <w:sz w:val="24"/>
          <w:szCs w:val="24"/>
        </w:rPr>
        <w:t>d</w:t>
      </w:r>
      <w:r w:rsidRPr="001D532A">
        <w:rPr>
          <w:b/>
          <w:color w:val="585858"/>
          <w:sz w:val="24"/>
          <w:szCs w:val="24"/>
        </w:rPr>
        <w:t xml:space="preserve">i </w:t>
      </w:r>
      <w:r w:rsidRPr="001D532A">
        <w:rPr>
          <w:b/>
          <w:color w:val="585858"/>
          <w:spacing w:val="1"/>
          <w:sz w:val="24"/>
          <w:szCs w:val="24"/>
        </w:rPr>
        <w:t>h</w:t>
      </w:r>
      <w:r w:rsidRPr="001D532A">
        <w:rPr>
          <w:b/>
          <w:color w:val="585858"/>
          <w:spacing w:val="-2"/>
          <w:sz w:val="24"/>
          <w:szCs w:val="24"/>
        </w:rPr>
        <w:t>i</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 xml:space="preserve">o </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 xml:space="preserve">a </w:t>
      </w:r>
      <w:r w:rsidRPr="001D532A">
        <w:rPr>
          <w:b/>
          <w:color w:val="585858"/>
          <w:spacing w:val="-3"/>
          <w:sz w:val="24"/>
          <w:szCs w:val="24"/>
        </w:rPr>
        <w:t>m</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k</w:t>
      </w:r>
      <w:r w:rsidRPr="001D532A">
        <w:rPr>
          <w:b/>
          <w:color w:val="585858"/>
          <w:sz w:val="24"/>
          <w:szCs w:val="24"/>
        </w:rPr>
        <w:t>a a</w:t>
      </w:r>
      <w:r w:rsidRPr="001D532A">
        <w:rPr>
          <w:b/>
          <w:color w:val="585858"/>
          <w:spacing w:val="-1"/>
          <w:sz w:val="24"/>
          <w:szCs w:val="24"/>
        </w:rPr>
        <w:t>r</w:t>
      </w:r>
      <w:r w:rsidRPr="001D532A">
        <w:rPr>
          <w:b/>
          <w:color w:val="585858"/>
          <w:sz w:val="24"/>
          <w:szCs w:val="24"/>
        </w:rPr>
        <w:t>o</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in</w:t>
      </w:r>
      <w:r w:rsidRPr="001D532A">
        <w:rPr>
          <w:b/>
          <w:color w:val="585858"/>
          <w:sz w:val="24"/>
          <w:szCs w:val="24"/>
        </w:rPr>
        <w:t xml:space="preserve">i </w:t>
      </w:r>
      <w:r w:rsidRPr="001D532A">
        <w:rPr>
          <w:b/>
          <w:color w:val="585858"/>
          <w:spacing w:val="1"/>
          <w:sz w:val="24"/>
          <w:szCs w:val="24"/>
        </w:rPr>
        <w:t>ik</w:t>
      </w:r>
      <w:r w:rsidRPr="001D532A">
        <w:rPr>
          <w:b/>
          <w:color w:val="585858"/>
          <w:spacing w:val="-2"/>
          <w:sz w:val="24"/>
          <w:szCs w:val="24"/>
        </w:rPr>
        <w:t>a</w:t>
      </w:r>
      <w:r w:rsidRPr="001D532A">
        <w:rPr>
          <w:b/>
          <w:color w:val="585858"/>
          <w:spacing w:val="2"/>
          <w:sz w:val="24"/>
          <w:szCs w:val="24"/>
        </w:rPr>
        <w:t>w</w:t>
      </w:r>
      <w:r w:rsidRPr="001D532A">
        <w:rPr>
          <w:b/>
          <w:color w:val="585858"/>
          <w:sz w:val="24"/>
          <w:szCs w:val="24"/>
        </w:rPr>
        <w:t xml:space="preserve">a </w:t>
      </w:r>
      <w:r w:rsidRPr="007441F8">
        <w:rPr>
          <w:b/>
          <w:color w:val="585858"/>
          <w:spacing w:val="2"/>
          <w:sz w:val="24"/>
          <w:szCs w:val="24"/>
        </w:rPr>
        <w:t>ishara</w:t>
      </w:r>
      <w:r w:rsidRPr="001D532A">
        <w:rPr>
          <w:b/>
          <w:color w:val="585858"/>
          <w:sz w:val="24"/>
          <w:szCs w:val="24"/>
        </w:rPr>
        <w:t xml:space="preserve">, </w:t>
      </w:r>
      <w:r w:rsidRPr="001D532A">
        <w:rPr>
          <w:b/>
          <w:color w:val="585858"/>
          <w:spacing w:val="1"/>
          <w:sz w:val="24"/>
          <w:szCs w:val="24"/>
        </w:rPr>
        <w:t>ki</w:t>
      </w:r>
      <w:r w:rsidRPr="001D532A">
        <w:rPr>
          <w:b/>
          <w:color w:val="585858"/>
          <w:spacing w:val="-1"/>
          <w:sz w:val="24"/>
          <w:szCs w:val="24"/>
        </w:rPr>
        <w:t>e</w:t>
      </w:r>
      <w:r w:rsidRPr="001D532A">
        <w:rPr>
          <w:b/>
          <w:color w:val="585858"/>
          <w:spacing w:val="1"/>
          <w:sz w:val="24"/>
          <w:szCs w:val="24"/>
        </w:rPr>
        <w:t>l</w:t>
      </w:r>
      <w:r w:rsidRPr="001D532A">
        <w:rPr>
          <w:b/>
          <w:color w:val="585858"/>
          <w:spacing w:val="-1"/>
          <w:sz w:val="24"/>
          <w:szCs w:val="24"/>
        </w:rPr>
        <w:t>e</w:t>
      </w:r>
      <w:r w:rsidRPr="001D532A">
        <w:rPr>
          <w:b/>
          <w:color w:val="585858"/>
          <w:spacing w:val="1"/>
          <w:sz w:val="24"/>
          <w:szCs w:val="24"/>
        </w:rPr>
        <w:t>l</w:t>
      </w:r>
      <w:r w:rsidRPr="001D532A">
        <w:rPr>
          <w:b/>
          <w:color w:val="585858"/>
          <w:spacing w:val="-1"/>
          <w:sz w:val="24"/>
          <w:szCs w:val="24"/>
        </w:rPr>
        <w:t>ez</w:t>
      </w:r>
      <w:r w:rsidRPr="001D532A">
        <w:rPr>
          <w:b/>
          <w:color w:val="585858"/>
          <w:sz w:val="24"/>
          <w:szCs w:val="24"/>
        </w:rPr>
        <w:t xml:space="preserve">o, </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a a</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d</w:t>
      </w:r>
      <w:r w:rsidRPr="001D532A">
        <w:rPr>
          <w:b/>
          <w:color w:val="585858"/>
          <w:sz w:val="24"/>
          <w:szCs w:val="24"/>
        </w:rPr>
        <w:t xml:space="preserve">i </w:t>
      </w:r>
      <w:r w:rsidRPr="001D532A">
        <w:rPr>
          <w:b/>
          <w:color w:val="585858"/>
          <w:spacing w:val="1"/>
          <w:sz w:val="24"/>
          <w:szCs w:val="24"/>
        </w:rPr>
        <w:t>k</w:t>
      </w:r>
      <w:r w:rsidRPr="001D532A">
        <w:rPr>
          <w:b/>
          <w:color w:val="585858"/>
          <w:spacing w:val="-1"/>
          <w:sz w:val="24"/>
          <w:szCs w:val="24"/>
        </w:rPr>
        <w:t>u</w:t>
      </w:r>
      <w:r w:rsidRPr="001D532A">
        <w:rPr>
          <w:b/>
          <w:color w:val="585858"/>
          <w:sz w:val="24"/>
          <w:szCs w:val="24"/>
        </w:rPr>
        <w:t>u</w:t>
      </w:r>
      <w:r w:rsidRPr="001D532A">
        <w:rPr>
          <w:b/>
          <w:color w:val="585858"/>
          <w:spacing w:val="-1"/>
          <w:sz w:val="24"/>
          <w:szCs w:val="24"/>
        </w:rPr>
        <w:t xml:space="preserve"> </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ayo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lip</w:t>
      </w:r>
      <w:r w:rsidRPr="001D532A">
        <w:rPr>
          <w:b/>
          <w:color w:val="585858"/>
          <w:spacing w:val="-1"/>
          <w:sz w:val="24"/>
          <w:szCs w:val="24"/>
        </w:rPr>
        <w:t>e</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gu</w:t>
      </w:r>
      <w:r w:rsidRPr="001D532A">
        <w:rPr>
          <w:b/>
          <w:color w:val="585858"/>
          <w:spacing w:val="1"/>
          <w:sz w:val="24"/>
          <w:szCs w:val="24"/>
        </w:rPr>
        <w:t xml:space="preserve"> h</w:t>
      </w:r>
      <w:r w:rsidRPr="001D532A">
        <w:rPr>
          <w:b/>
          <w:color w:val="585858"/>
          <w:sz w:val="24"/>
          <w:szCs w:val="24"/>
        </w:rPr>
        <w:t>ao</w:t>
      </w:r>
      <w:r w:rsidRPr="001D532A">
        <w:rPr>
          <w:b/>
          <w:color w:val="585858"/>
          <w:spacing w:val="-2"/>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t</w:t>
      </w:r>
      <w:r w:rsidRPr="001D532A">
        <w:rPr>
          <w:b/>
          <w:color w:val="585858"/>
          <w:sz w:val="24"/>
          <w:szCs w:val="24"/>
        </w:rPr>
        <w:t>u</w:t>
      </w:r>
      <w:r w:rsidRPr="001D532A">
        <w:rPr>
          <w:b/>
          <w:color w:val="585858"/>
          <w:spacing w:val="-1"/>
          <w:sz w:val="24"/>
          <w:szCs w:val="24"/>
        </w:rPr>
        <w:t xml:space="preserve"> </w:t>
      </w:r>
      <w:r w:rsidRPr="001D532A">
        <w:rPr>
          <w:b/>
          <w:color w:val="585858"/>
          <w:spacing w:val="2"/>
          <w:sz w:val="24"/>
          <w:szCs w:val="24"/>
        </w:rPr>
        <w:t>w</w:t>
      </w:r>
      <w:r w:rsidRPr="001D532A">
        <w:rPr>
          <w:b/>
          <w:color w:val="585858"/>
          <w:sz w:val="24"/>
          <w:szCs w:val="24"/>
        </w:rPr>
        <w:t xml:space="preserve">a </w:t>
      </w:r>
      <w:r w:rsidRPr="007441F8">
        <w:rPr>
          <w:b/>
          <w:color w:val="585858"/>
          <w:spacing w:val="2"/>
          <w:sz w:val="24"/>
          <w:szCs w:val="24"/>
        </w:rPr>
        <w:t>Israeli</w:t>
      </w:r>
      <w:r w:rsidRPr="001D532A">
        <w:rPr>
          <w:b/>
          <w:color w:val="585858"/>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 xml:space="preserve">a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in</w:t>
      </w:r>
      <w:r w:rsidRPr="001D532A">
        <w:rPr>
          <w:b/>
          <w:color w:val="585858"/>
          <w:spacing w:val="-2"/>
          <w:sz w:val="24"/>
          <w:szCs w:val="24"/>
        </w:rPr>
        <w:t>g</w:t>
      </w:r>
      <w:r w:rsidRPr="001D532A">
        <w:rPr>
          <w:b/>
          <w:color w:val="585858"/>
          <w:spacing w:val="1"/>
          <w:sz w:val="24"/>
          <w:szCs w:val="24"/>
        </w:rPr>
        <w:t>i</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Nc</w:t>
      </w:r>
      <w:r w:rsidRPr="001D532A">
        <w:rPr>
          <w:b/>
          <w:color w:val="585858"/>
          <w:spacing w:val="1"/>
          <w:sz w:val="24"/>
          <w:szCs w:val="24"/>
        </w:rPr>
        <w:t>h</w:t>
      </w:r>
      <w:r w:rsidRPr="001D532A">
        <w:rPr>
          <w:b/>
          <w:color w:val="585858"/>
          <w:sz w:val="24"/>
          <w:szCs w:val="24"/>
        </w:rPr>
        <w:t xml:space="preserve">i ya </w:t>
      </w:r>
      <w:r w:rsidRPr="001D532A">
        <w:rPr>
          <w:b/>
          <w:color w:val="585858"/>
          <w:spacing w:val="-1"/>
          <w:sz w:val="24"/>
          <w:szCs w:val="24"/>
        </w:rPr>
        <w:t>A</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di</w:t>
      </w:r>
      <w:r w:rsidRPr="001D532A">
        <w:rPr>
          <w:b/>
          <w:color w:val="585858"/>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w:t>
      </w:r>
      <w:r w:rsidRPr="001D532A">
        <w:rPr>
          <w:b/>
          <w:color w:val="585858"/>
          <w:spacing w:val="-3"/>
          <w:sz w:val="24"/>
          <w:szCs w:val="24"/>
        </w:rPr>
        <w:t>m</w:t>
      </w:r>
      <w:r w:rsidRPr="001D532A">
        <w:rPr>
          <w:b/>
          <w:color w:val="585858"/>
          <w:sz w:val="24"/>
          <w:szCs w:val="24"/>
        </w:rPr>
        <w:t>a</w:t>
      </w:r>
      <w:r w:rsidRPr="001D532A">
        <w:rPr>
          <w:b/>
          <w:color w:val="585858"/>
          <w:spacing w:val="2"/>
          <w:sz w:val="24"/>
          <w:szCs w:val="24"/>
        </w:rPr>
        <w:t>y</w:t>
      </w:r>
      <w:r w:rsidRPr="001D532A">
        <w:rPr>
          <w:b/>
          <w:color w:val="585858"/>
          <w:sz w:val="24"/>
          <w:szCs w:val="24"/>
        </w:rPr>
        <w:t>e</w:t>
      </w:r>
      <w:r w:rsidRPr="001D532A">
        <w:rPr>
          <w:b/>
          <w:color w:val="585858"/>
          <w:spacing w:val="1"/>
          <w:sz w:val="24"/>
          <w:szCs w:val="24"/>
        </w:rPr>
        <w:t xml:space="preserve"> </w:t>
      </w:r>
      <w:r w:rsidRPr="001D532A">
        <w:rPr>
          <w:b/>
          <w:color w:val="585858"/>
          <w:spacing w:val="-3"/>
          <w:sz w:val="24"/>
          <w:szCs w:val="24"/>
        </w:rPr>
        <w:t>m</w:t>
      </w:r>
      <w:r w:rsidRPr="001D532A">
        <w:rPr>
          <w:b/>
          <w:color w:val="585858"/>
          <w:spacing w:val="1"/>
          <w:sz w:val="24"/>
          <w:szCs w:val="24"/>
        </w:rPr>
        <w:t>i</w:t>
      </w:r>
      <w:r w:rsidRPr="001D532A">
        <w:rPr>
          <w:b/>
          <w:color w:val="585858"/>
          <w:spacing w:val="2"/>
          <w:sz w:val="24"/>
          <w:szCs w:val="24"/>
        </w:rPr>
        <w:t>f</w:t>
      </w:r>
      <w:r w:rsidRPr="001D532A">
        <w:rPr>
          <w:b/>
          <w:color w:val="585858"/>
          <w:spacing w:val="1"/>
          <w:sz w:val="24"/>
          <w:szCs w:val="24"/>
        </w:rPr>
        <w:t>up</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iyo</w:t>
      </w:r>
      <w:r w:rsidRPr="001D532A">
        <w:rPr>
          <w:b/>
          <w:color w:val="585858"/>
          <w:spacing w:val="-2"/>
          <w:sz w:val="24"/>
          <w:szCs w:val="24"/>
        </w:rPr>
        <w:t xml:space="preserve"> i</w:t>
      </w:r>
      <w:r w:rsidRPr="001D532A">
        <w:rPr>
          <w:b/>
          <w:color w:val="585858"/>
          <w:spacing w:val="1"/>
          <w:sz w:val="24"/>
          <w:szCs w:val="24"/>
        </w:rPr>
        <w:t>li</w:t>
      </w:r>
      <w:r w:rsidRPr="001D532A">
        <w:rPr>
          <w:b/>
          <w:color w:val="585858"/>
          <w:spacing w:val="-1"/>
          <w:sz w:val="24"/>
          <w:szCs w:val="24"/>
        </w:rPr>
        <w:t>z</w:t>
      </w:r>
      <w:r w:rsidRPr="001D532A">
        <w:rPr>
          <w:b/>
          <w:color w:val="585858"/>
          <w:spacing w:val="1"/>
          <w:sz w:val="24"/>
          <w:szCs w:val="24"/>
        </w:rPr>
        <w:t>ik</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h</w:t>
      </w:r>
      <w:r w:rsidRPr="001D532A">
        <w:rPr>
          <w:b/>
          <w:color w:val="585858"/>
          <w:spacing w:val="-2"/>
          <w:sz w:val="24"/>
          <w:szCs w:val="24"/>
        </w:rPr>
        <w:t>u</w:t>
      </w:r>
      <w:r w:rsidRPr="001D532A">
        <w:rPr>
          <w:b/>
          <w:color w:val="585858"/>
          <w:spacing w:val="1"/>
          <w:sz w:val="24"/>
          <w:szCs w:val="24"/>
        </w:rPr>
        <w:t>k</w:t>
      </w:r>
      <w:r w:rsidRPr="001D532A">
        <w:rPr>
          <w:b/>
          <w:color w:val="585858"/>
          <w:sz w:val="24"/>
          <w:szCs w:val="24"/>
        </w:rPr>
        <w:t xml:space="preserve">o </w:t>
      </w:r>
      <w:r w:rsidRPr="001D532A">
        <w:rPr>
          <w:b/>
          <w:color w:val="585858"/>
          <w:spacing w:val="1"/>
          <w:sz w:val="24"/>
          <w:szCs w:val="24"/>
        </w:rPr>
        <w:t>Sh</w:t>
      </w:r>
      <w:r w:rsidRPr="001D532A">
        <w:rPr>
          <w:b/>
          <w:color w:val="585858"/>
          <w:spacing w:val="-1"/>
          <w:sz w:val="24"/>
          <w:szCs w:val="24"/>
        </w:rPr>
        <w:t>e</w:t>
      </w:r>
      <w:r w:rsidRPr="001D532A">
        <w:rPr>
          <w:b/>
          <w:color w:val="585858"/>
          <w:spacing w:val="1"/>
          <w:sz w:val="24"/>
          <w:szCs w:val="24"/>
        </w:rPr>
        <w:t>k</w:t>
      </w:r>
      <w:r w:rsidRPr="001D532A">
        <w:rPr>
          <w:b/>
          <w:color w:val="585858"/>
          <w:spacing w:val="-1"/>
          <w:sz w:val="24"/>
          <w:szCs w:val="24"/>
        </w:rPr>
        <w:t>e</w:t>
      </w:r>
      <w:r w:rsidRPr="001D532A">
        <w:rPr>
          <w:b/>
          <w:color w:val="585858"/>
          <w:spacing w:val="-3"/>
          <w:sz w:val="24"/>
          <w:szCs w:val="24"/>
        </w:rPr>
        <w:t>m</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n</w:t>
      </w:r>
      <w:r w:rsidRPr="001D532A">
        <w:rPr>
          <w:b/>
          <w:color w:val="585858"/>
          <w:spacing w:val="1"/>
          <w:sz w:val="24"/>
          <w:szCs w:val="24"/>
        </w:rPr>
        <w:t>un</w:t>
      </w:r>
      <w:r w:rsidRPr="001D532A">
        <w:rPr>
          <w:b/>
          <w:color w:val="585858"/>
          <w:sz w:val="24"/>
          <w:szCs w:val="24"/>
        </w:rPr>
        <w:t xml:space="preserve">i </w:t>
      </w:r>
      <w:r w:rsidRPr="001D532A">
        <w:rPr>
          <w:b/>
          <w:color w:val="585858"/>
          <w:spacing w:val="1"/>
          <w:sz w:val="24"/>
          <w:szCs w:val="24"/>
        </w:rPr>
        <w:t>h</w:t>
      </w:r>
      <w:r w:rsidRPr="001D532A">
        <w:rPr>
          <w:b/>
          <w:color w:val="585858"/>
          <w:spacing w:val="-2"/>
          <w:sz w:val="24"/>
          <w:szCs w:val="24"/>
        </w:rPr>
        <w:t>a</w:t>
      </w:r>
      <w:r w:rsidRPr="001D532A">
        <w:rPr>
          <w:b/>
          <w:color w:val="585858"/>
          <w:spacing w:val="1"/>
          <w:sz w:val="24"/>
          <w:szCs w:val="24"/>
        </w:rPr>
        <w:t>p</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i</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dh</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h</w:t>
      </w:r>
      <w:r w:rsidRPr="001D532A">
        <w:rPr>
          <w:b/>
          <w:color w:val="585858"/>
          <w:sz w:val="24"/>
          <w:szCs w:val="24"/>
        </w:rPr>
        <w:t>isi:</w:t>
      </w:r>
      <w:r w:rsidRPr="001D532A">
        <w:rPr>
          <w:b/>
          <w:color w:val="585858"/>
          <w:spacing w:val="-1"/>
          <w:sz w:val="24"/>
          <w:szCs w:val="24"/>
        </w:rPr>
        <w:t xml:space="preserve"> </w:t>
      </w:r>
      <w:r w:rsidRPr="001D532A">
        <w:rPr>
          <w:b/>
          <w:color w:val="585858"/>
          <w:sz w:val="24"/>
          <w:szCs w:val="24"/>
        </w:rPr>
        <w:t>a</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d</w:t>
      </w:r>
      <w:r w:rsidRPr="001D532A">
        <w:rPr>
          <w:b/>
          <w:color w:val="585858"/>
          <w:sz w:val="24"/>
          <w:szCs w:val="24"/>
        </w:rPr>
        <w:t xml:space="preserve">i </w:t>
      </w:r>
      <w:r w:rsidRPr="001D532A">
        <w:rPr>
          <w:b/>
          <w:color w:val="585858"/>
          <w:spacing w:val="-1"/>
          <w:sz w:val="24"/>
          <w:szCs w:val="24"/>
        </w:rPr>
        <w:t>z</w:t>
      </w:r>
      <w:r w:rsidRPr="001D532A">
        <w:rPr>
          <w:b/>
          <w:color w:val="585858"/>
          <w:sz w:val="24"/>
          <w:szCs w:val="24"/>
        </w:rPr>
        <w:t xml:space="preserve">a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gu</w:t>
      </w:r>
      <w:r w:rsidRPr="001D532A">
        <w:rPr>
          <w:b/>
          <w:color w:val="585858"/>
          <w:spacing w:val="1"/>
          <w:sz w:val="24"/>
          <w:szCs w:val="24"/>
        </w:rPr>
        <w:t xml:space="preserve"> </w:t>
      </w:r>
      <w:r w:rsidR="007441F8">
        <w:rPr>
          <w:b/>
          <w:color w:val="585858"/>
          <w:spacing w:val="1"/>
          <w:sz w:val="24"/>
          <w:szCs w:val="24"/>
        </w:rPr>
        <w:t xml:space="preserve"> </w:t>
      </w:r>
      <w:r w:rsidRPr="001D532A">
        <w:rPr>
          <w:b/>
          <w:color w:val="585858"/>
          <w:sz w:val="24"/>
          <w:szCs w:val="24"/>
        </w:rPr>
        <w:t>la</w:t>
      </w:r>
      <w:r w:rsidRPr="001D532A">
        <w:rPr>
          <w:b/>
          <w:color w:val="585858"/>
          <w:spacing w:val="-1"/>
          <w:sz w:val="24"/>
          <w:szCs w:val="24"/>
        </w:rPr>
        <w:t>z</w:t>
      </w:r>
      <w:r w:rsidRPr="001D532A">
        <w:rPr>
          <w:b/>
          <w:color w:val="585858"/>
          <w:sz w:val="24"/>
          <w:szCs w:val="24"/>
        </w:rPr>
        <w:t>i</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z</w:t>
      </w:r>
      <w:r w:rsidRPr="001D532A">
        <w:rPr>
          <w:b/>
          <w:color w:val="585858"/>
          <w:sz w:val="24"/>
          <w:szCs w:val="24"/>
        </w:rPr>
        <w:t>i</w:t>
      </w:r>
      <w:r w:rsidRPr="001D532A">
        <w:rPr>
          <w:b/>
          <w:color w:val="585858"/>
          <w:spacing w:val="2"/>
          <w:sz w:val="24"/>
          <w:szCs w:val="24"/>
        </w:rPr>
        <w:t>w</w:t>
      </w:r>
      <w:r w:rsidRPr="001D532A">
        <w:rPr>
          <w:b/>
          <w:color w:val="585858"/>
          <w:sz w:val="24"/>
          <w:szCs w:val="24"/>
        </w:rPr>
        <w:t>e</w:t>
      </w:r>
      <w:r w:rsidRPr="001D532A">
        <w:rPr>
          <w:b/>
          <w:color w:val="585858"/>
          <w:spacing w:val="-1"/>
          <w:sz w:val="24"/>
          <w:szCs w:val="24"/>
        </w:rPr>
        <w:t xml:space="preserve"> </w:t>
      </w:r>
      <w:r w:rsidRPr="001D532A">
        <w:rPr>
          <w:b/>
          <w:color w:val="585858"/>
          <w:spacing w:val="1"/>
          <w:sz w:val="24"/>
          <w:szCs w:val="24"/>
        </w:rPr>
        <w:t>dh</w:t>
      </w:r>
      <w:r w:rsidRPr="001D532A">
        <w:rPr>
          <w:b/>
          <w:color w:val="585858"/>
          <w:sz w:val="24"/>
          <w:szCs w:val="24"/>
        </w:rPr>
        <w:t>a</w:t>
      </w:r>
      <w:r w:rsidRPr="001D532A">
        <w:rPr>
          <w:b/>
          <w:color w:val="585858"/>
          <w:spacing w:val="1"/>
          <w:sz w:val="24"/>
          <w:szCs w:val="24"/>
        </w:rPr>
        <w:t>h</w:t>
      </w:r>
      <w:r w:rsidRPr="001D532A">
        <w:rPr>
          <w:b/>
          <w:color w:val="585858"/>
          <w:sz w:val="24"/>
          <w:szCs w:val="24"/>
        </w:rPr>
        <w:t>i</w:t>
      </w:r>
      <w:r w:rsidRPr="001D532A">
        <w:rPr>
          <w:b/>
          <w:color w:val="585858"/>
          <w:spacing w:val="-1"/>
          <w:sz w:val="24"/>
          <w:szCs w:val="24"/>
        </w:rPr>
        <w:t>r</w:t>
      </w:r>
      <w:r w:rsidRPr="001D532A">
        <w:rPr>
          <w:b/>
          <w:color w:val="585858"/>
          <w:sz w:val="24"/>
          <w:szCs w:val="24"/>
        </w:rPr>
        <w:t xml:space="preserve">i </w:t>
      </w:r>
      <w:r w:rsidRPr="001D532A">
        <w:rPr>
          <w:b/>
          <w:color w:val="585858"/>
          <w:spacing w:val="-1"/>
          <w:sz w:val="24"/>
          <w:szCs w:val="24"/>
        </w:rPr>
        <w:t>z</w:t>
      </w:r>
      <w:r w:rsidRPr="001D532A">
        <w:rPr>
          <w:b/>
          <w:color w:val="585858"/>
          <w:sz w:val="24"/>
          <w:szCs w:val="24"/>
        </w:rPr>
        <w:t>ai</w:t>
      </w:r>
      <w:r w:rsidRPr="001D532A">
        <w:rPr>
          <w:b/>
          <w:color w:val="585858"/>
          <w:spacing w:val="-1"/>
          <w:sz w:val="24"/>
          <w:szCs w:val="24"/>
        </w:rPr>
        <w:t>d</w:t>
      </w:r>
      <w:r w:rsidRPr="001D532A">
        <w:rPr>
          <w:b/>
          <w:color w:val="585858"/>
          <w:sz w:val="24"/>
          <w:szCs w:val="24"/>
        </w:rPr>
        <w:t xml:space="preserve">i </w:t>
      </w:r>
      <w:r w:rsidRPr="001D532A">
        <w:rPr>
          <w:b/>
          <w:color w:val="585858"/>
          <w:spacing w:val="1"/>
          <w:sz w:val="24"/>
          <w:szCs w:val="24"/>
        </w:rPr>
        <w:t>k</w:t>
      </w:r>
      <w:r w:rsidRPr="001D532A">
        <w:rPr>
          <w:b/>
          <w:color w:val="585858"/>
          <w:spacing w:val="-1"/>
          <w:sz w:val="24"/>
          <w:szCs w:val="24"/>
        </w:rPr>
        <w:t>u</w:t>
      </w:r>
      <w:r w:rsidRPr="001D532A">
        <w:rPr>
          <w:b/>
          <w:color w:val="585858"/>
          <w:sz w:val="24"/>
          <w:szCs w:val="24"/>
        </w:rPr>
        <w:t>li</w:t>
      </w:r>
      <w:r w:rsidRPr="001D532A">
        <w:rPr>
          <w:b/>
          <w:color w:val="585858"/>
          <w:spacing w:val="1"/>
          <w:sz w:val="24"/>
          <w:szCs w:val="24"/>
        </w:rPr>
        <w:t>k</w:t>
      </w:r>
      <w:r w:rsidRPr="001D532A">
        <w:rPr>
          <w:b/>
          <w:color w:val="585858"/>
          <w:sz w:val="24"/>
          <w:szCs w:val="24"/>
        </w:rPr>
        <w:t xml:space="preserve">o </w:t>
      </w:r>
      <w:r w:rsidRPr="001D532A">
        <w:rPr>
          <w:b/>
          <w:color w:val="585858"/>
          <w:spacing w:val="1"/>
          <w:sz w:val="24"/>
          <w:szCs w:val="24"/>
        </w:rPr>
        <w:t>ki</w:t>
      </w:r>
      <w:r w:rsidRPr="001D532A">
        <w:rPr>
          <w:b/>
          <w:color w:val="585858"/>
          <w:spacing w:val="-1"/>
          <w:sz w:val="24"/>
          <w:szCs w:val="24"/>
        </w:rPr>
        <w:t>t</w:t>
      </w:r>
      <w:r w:rsidRPr="001D532A">
        <w:rPr>
          <w:b/>
          <w:color w:val="585858"/>
          <w:sz w:val="24"/>
          <w:szCs w:val="24"/>
        </w:rPr>
        <w:t>u</w:t>
      </w:r>
      <w:r w:rsidRPr="001D532A">
        <w:rPr>
          <w:b/>
          <w:color w:val="585858"/>
          <w:spacing w:val="1"/>
          <w:sz w:val="24"/>
          <w:szCs w:val="24"/>
        </w:rPr>
        <w:t xml:space="preserve"> </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o</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o</w:t>
      </w:r>
      <w:r w:rsidRPr="001D532A">
        <w:rPr>
          <w:b/>
          <w:color w:val="585858"/>
          <w:spacing w:val="-1"/>
          <w:sz w:val="24"/>
          <w:szCs w:val="24"/>
        </w:rPr>
        <w:t>t</w:t>
      </w:r>
      <w:r w:rsidRPr="001D532A">
        <w:rPr>
          <w:b/>
          <w:color w:val="585858"/>
          <w:sz w:val="24"/>
          <w:szCs w:val="24"/>
        </w:rPr>
        <w:t>e</w:t>
      </w:r>
      <w:r w:rsidRPr="001D532A">
        <w:rPr>
          <w:b/>
          <w:color w:val="585858"/>
          <w:spacing w:val="-1"/>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m</w:t>
      </w:r>
      <w:r w:rsidRPr="001D532A">
        <w:rPr>
          <w:b/>
          <w:color w:val="585858"/>
          <w:sz w:val="24"/>
          <w:szCs w:val="24"/>
        </w:rPr>
        <w:t>a</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h</w:t>
      </w:r>
      <w:r w:rsidRPr="001D532A">
        <w:rPr>
          <w:b/>
          <w:color w:val="585858"/>
          <w:sz w:val="24"/>
          <w:szCs w:val="24"/>
        </w:rPr>
        <w:t>a.</w:t>
      </w:r>
      <w:r w:rsidR="004F69FD" w:rsidRPr="001D532A">
        <w:rPr>
          <w:b/>
          <w:color w:val="585858"/>
          <w:sz w:val="24"/>
          <w:szCs w:val="24"/>
        </w:rPr>
        <w:t xml:space="preserve"> Mungu anatimiza ahadi yake.</w:t>
      </w:r>
    </w:p>
    <w:p w:rsidR="004C7E2A" w:rsidRPr="00F66DDD" w:rsidRDefault="004C7E2A" w:rsidP="007441F8">
      <w:pPr>
        <w:spacing w:before="16"/>
        <w:contextualSpacing/>
        <w:jc w:val="both"/>
      </w:pPr>
    </w:p>
    <w:p w:rsidR="004C7E2A" w:rsidRPr="001D532A" w:rsidRDefault="007441F8" w:rsidP="007441F8">
      <w:pPr>
        <w:spacing w:before="29"/>
        <w:ind w:left="720" w:right="720"/>
        <w:jc w:val="right"/>
        <w:rPr>
          <w:sz w:val="24"/>
          <w:szCs w:val="24"/>
        </w:rPr>
      </w:pPr>
      <w:r>
        <w:rPr>
          <w:b/>
          <w:color w:val="585858"/>
          <w:spacing w:val="-1"/>
          <w:sz w:val="24"/>
          <w:szCs w:val="24"/>
        </w:rPr>
        <w:t xml:space="preserve">— </w:t>
      </w:r>
      <w:r w:rsidR="007047C3" w:rsidRPr="001D532A">
        <w:rPr>
          <w:b/>
          <w:color w:val="585858"/>
          <w:spacing w:val="-1"/>
          <w:sz w:val="24"/>
          <w:szCs w:val="24"/>
        </w:rPr>
        <w:t>Dr</w:t>
      </w:r>
      <w:r w:rsidR="007047C3" w:rsidRPr="001D532A">
        <w:rPr>
          <w:b/>
          <w:color w:val="585858"/>
          <w:sz w:val="24"/>
          <w:szCs w:val="24"/>
        </w:rPr>
        <w:t xml:space="preserve">. </w:t>
      </w:r>
      <w:r w:rsidR="007047C3" w:rsidRPr="007441F8">
        <w:rPr>
          <w:b/>
          <w:color w:val="585858"/>
          <w:spacing w:val="2"/>
          <w:sz w:val="24"/>
          <w:szCs w:val="24"/>
        </w:rPr>
        <w:t>Larry</w:t>
      </w:r>
      <w:r w:rsidR="007047C3" w:rsidRPr="001D532A">
        <w:rPr>
          <w:b/>
          <w:color w:val="585858"/>
          <w:sz w:val="24"/>
          <w:szCs w:val="24"/>
        </w:rPr>
        <w:t xml:space="preserve"> J. Wa</w:t>
      </w:r>
      <w:r w:rsidR="007047C3" w:rsidRPr="001D532A">
        <w:rPr>
          <w:b/>
          <w:color w:val="585858"/>
          <w:spacing w:val="2"/>
          <w:sz w:val="24"/>
          <w:szCs w:val="24"/>
        </w:rPr>
        <w:t>t</w:t>
      </w:r>
      <w:r w:rsidR="007047C3" w:rsidRPr="001D532A">
        <w:rPr>
          <w:b/>
          <w:color w:val="585858"/>
          <w:spacing w:val="-1"/>
          <w:sz w:val="24"/>
          <w:szCs w:val="24"/>
        </w:rPr>
        <w:t>er</w:t>
      </w:r>
      <w:r w:rsidR="007047C3" w:rsidRPr="001D532A">
        <w:rPr>
          <w:b/>
          <w:color w:val="585858"/>
          <w:sz w:val="24"/>
          <w:szCs w:val="24"/>
        </w:rPr>
        <w:t>s</w:t>
      </w:r>
    </w:p>
    <w:p w:rsidR="004C7E2A" w:rsidRPr="001D532A" w:rsidRDefault="004C7E2A" w:rsidP="007441F8">
      <w:pPr>
        <w:spacing w:before="16"/>
        <w:contextualSpacing/>
        <w:jc w:val="both"/>
        <w:rPr>
          <w:sz w:val="24"/>
          <w:szCs w:val="24"/>
        </w:rPr>
      </w:pPr>
    </w:p>
    <w:p w:rsidR="00D9385D" w:rsidRPr="001D532A" w:rsidRDefault="00C85C5B" w:rsidP="00F66DDD">
      <w:pPr>
        <w:ind w:firstLine="720"/>
        <w:contextualSpacing/>
        <w:jc w:val="both"/>
        <w:rPr>
          <w:sz w:val="24"/>
          <w:szCs w:val="24"/>
        </w:rPr>
      </w:pPr>
      <w:r>
        <w:rPr>
          <w:sz w:val="24"/>
          <w:szCs w:val="24"/>
        </w:rPr>
        <w:t>Kufikia sasa</w:t>
      </w:r>
      <w:r w:rsidR="007047C3" w:rsidRPr="001D532A">
        <w:rPr>
          <w:spacing w:val="2"/>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so</w:t>
      </w:r>
      <w:r w:rsidR="007047C3" w:rsidRPr="001D532A">
        <w:rPr>
          <w:spacing w:val="3"/>
          <w:sz w:val="24"/>
          <w:szCs w:val="24"/>
        </w:rPr>
        <w:t>m</w:t>
      </w:r>
      <w:r w:rsidR="007047C3" w:rsidRPr="001D532A">
        <w:rPr>
          <w:sz w:val="24"/>
          <w:szCs w:val="24"/>
        </w:rPr>
        <w:t xml:space="preserve">o </w:t>
      </w:r>
      <w:r w:rsidR="007047C3" w:rsidRPr="001D532A">
        <w:rPr>
          <w:spacing w:val="1"/>
          <w:sz w:val="24"/>
          <w:szCs w:val="24"/>
        </w:rPr>
        <w:t>l</w:t>
      </w:r>
      <w:r w:rsidR="007047C3" w:rsidRPr="001D532A">
        <w:rPr>
          <w:spacing w:val="-1"/>
          <w:sz w:val="24"/>
          <w:szCs w:val="24"/>
        </w:rPr>
        <w:t>e</w:t>
      </w:r>
      <w:r w:rsidR="007047C3" w:rsidRPr="001D532A">
        <w:rPr>
          <w:spacing w:val="1"/>
          <w:sz w:val="24"/>
          <w:szCs w:val="24"/>
        </w:rPr>
        <w:t>t</w:t>
      </w:r>
      <w:r w:rsidR="007047C3" w:rsidRPr="001D532A">
        <w:rPr>
          <w:sz w:val="24"/>
          <w:szCs w:val="24"/>
        </w:rPr>
        <w:t xml:space="preserve">u kuhusu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ndu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w:t>
      </w:r>
      <w:r w:rsidR="007047C3" w:rsidRPr="001D532A">
        <w:rPr>
          <w:spacing w:val="-1"/>
          <w:sz w:val="24"/>
          <w:szCs w:val="24"/>
        </w:rPr>
        <w:t>e</w:t>
      </w:r>
      <w:r w:rsidR="007047C3" w:rsidRPr="001D532A">
        <w:rPr>
          <w:sz w:val="24"/>
          <w:szCs w:val="24"/>
        </w:rPr>
        <w:t xml:space="preserve">, </w:t>
      </w:r>
      <w:r w:rsidR="007047C3" w:rsidRPr="001D532A">
        <w:rPr>
          <w:spacing w:val="1"/>
          <w:sz w:val="24"/>
          <w:szCs w:val="24"/>
        </w:rPr>
        <w:t>t</w:t>
      </w:r>
      <w:r w:rsidR="007047C3" w:rsidRPr="001D532A">
        <w:rPr>
          <w:sz w:val="24"/>
          <w:szCs w:val="24"/>
        </w:rPr>
        <w:t>u</w:t>
      </w:r>
      <w:r w:rsidR="007047C3" w:rsidRPr="001D532A">
        <w:rPr>
          <w:spacing w:val="1"/>
          <w:sz w:val="24"/>
          <w:szCs w:val="24"/>
        </w:rPr>
        <w:t>m</w:t>
      </w:r>
      <w:r w:rsidR="007047C3" w:rsidRPr="001D532A">
        <w:rPr>
          <w:spacing w:val="-1"/>
          <w:sz w:val="24"/>
          <w:szCs w:val="24"/>
        </w:rPr>
        <w:t>e</w:t>
      </w:r>
      <w:r w:rsidR="007047C3" w:rsidRPr="001D532A">
        <w:rPr>
          <w:spacing w:val="1"/>
          <w:sz w:val="24"/>
          <w:szCs w:val="24"/>
        </w:rPr>
        <w:t>t</w:t>
      </w:r>
      <w:r w:rsidR="007047C3" w:rsidRPr="001D532A">
        <w:rPr>
          <w:spacing w:val="-1"/>
          <w:sz w:val="24"/>
          <w:szCs w:val="24"/>
        </w:rPr>
        <w:t>a</w:t>
      </w:r>
      <w:r w:rsidR="007047C3" w:rsidRPr="001D532A">
        <w:rPr>
          <w:spacing w:val="1"/>
          <w:sz w:val="24"/>
          <w:szCs w:val="24"/>
        </w:rPr>
        <w:t>z</w:t>
      </w:r>
      <w:r w:rsidR="007047C3" w:rsidRPr="001D532A">
        <w:rPr>
          <w:spacing w:val="-1"/>
          <w:sz w:val="24"/>
          <w:szCs w:val="24"/>
        </w:rPr>
        <w:t>a</w:t>
      </w:r>
      <w:r w:rsidR="007047C3" w:rsidRPr="001D532A">
        <w:rPr>
          <w:spacing w:val="1"/>
          <w:sz w:val="24"/>
          <w:szCs w:val="24"/>
        </w:rPr>
        <w:t>m</w:t>
      </w:r>
      <w:r w:rsidR="007047C3" w:rsidRPr="001D532A">
        <w:rPr>
          <w:sz w:val="24"/>
          <w:szCs w:val="24"/>
        </w:rPr>
        <w:t xml:space="preserve">a </w:t>
      </w:r>
      <w:r w:rsidR="007047C3" w:rsidRPr="001D532A">
        <w:rPr>
          <w:spacing w:val="1"/>
          <w:sz w:val="24"/>
          <w:szCs w:val="24"/>
        </w:rPr>
        <w:t>m</w:t>
      </w:r>
      <w:r w:rsidR="007047C3" w:rsidRPr="001D532A">
        <w:rPr>
          <w:sz w:val="24"/>
          <w:szCs w:val="24"/>
        </w:rPr>
        <w:t>uundo na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udhui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ar</w:t>
      </w:r>
      <w:r w:rsidR="007047C3" w:rsidRPr="001D532A">
        <w:rPr>
          <w:sz w:val="24"/>
          <w:szCs w:val="24"/>
        </w:rPr>
        <w:t xml:space="preserve">i </w:t>
      </w:r>
      <w:r w:rsidR="007047C3" w:rsidRPr="001D532A">
        <w:rPr>
          <w:spacing w:val="-1"/>
          <w:sz w:val="24"/>
          <w:szCs w:val="24"/>
        </w:rPr>
        <w:t>a</w:t>
      </w:r>
      <w:r w:rsidR="007047C3" w:rsidRPr="001D532A">
        <w:rPr>
          <w:spacing w:val="1"/>
          <w:sz w:val="24"/>
          <w:szCs w:val="24"/>
        </w:rPr>
        <w:t>liz</w:t>
      </w:r>
      <w:r w:rsidR="007047C3" w:rsidRPr="001D532A">
        <w:rPr>
          <w:sz w:val="24"/>
          <w:szCs w:val="24"/>
        </w:rPr>
        <w:t>o</w:t>
      </w:r>
      <w:r w:rsidR="007047C3" w:rsidRPr="001D532A">
        <w:rPr>
          <w:spacing w:val="-1"/>
          <w:sz w:val="24"/>
          <w:szCs w:val="24"/>
        </w:rPr>
        <w:t>a</w:t>
      </w:r>
      <w:r w:rsidR="007047C3" w:rsidRPr="001D532A">
        <w:rPr>
          <w:sz w:val="24"/>
          <w:szCs w:val="24"/>
        </w:rPr>
        <w:t>nd</w:t>
      </w:r>
      <w:r w:rsidR="007047C3" w:rsidRPr="001D532A">
        <w:rPr>
          <w:spacing w:val="1"/>
          <w:sz w:val="24"/>
          <w:szCs w:val="24"/>
        </w:rPr>
        <w:t>i</w:t>
      </w:r>
      <w:r w:rsidR="007047C3" w:rsidRPr="001D532A">
        <w:rPr>
          <w:sz w:val="24"/>
          <w:szCs w:val="24"/>
        </w:rPr>
        <w:t>ka</w:t>
      </w:r>
      <w:r w:rsidR="007047C3" w:rsidRPr="001D532A">
        <w:rPr>
          <w:spacing w:val="-1"/>
          <w:sz w:val="24"/>
          <w:szCs w:val="24"/>
        </w:rPr>
        <w:t xml:space="preserve"> </w:t>
      </w:r>
      <w:r w:rsidR="007047C3" w:rsidRPr="001D532A">
        <w:rPr>
          <w:sz w:val="24"/>
          <w:szCs w:val="24"/>
        </w:rPr>
        <w:t>Mus</w:t>
      </w:r>
      <w:r w:rsidR="007047C3" w:rsidRPr="001D532A">
        <w:rPr>
          <w:spacing w:val="-1"/>
          <w:sz w:val="24"/>
          <w:szCs w:val="24"/>
        </w:rPr>
        <w:t>a</w:t>
      </w:r>
      <w:r w:rsidR="007047C3" w:rsidRPr="001D532A">
        <w:rPr>
          <w:sz w:val="24"/>
          <w:szCs w:val="24"/>
        </w:rPr>
        <w:t>.</w:t>
      </w:r>
      <w:r w:rsidR="007047C3" w:rsidRPr="001D532A">
        <w:rPr>
          <w:spacing w:val="2"/>
          <w:sz w:val="24"/>
          <w:szCs w:val="24"/>
        </w:rPr>
        <w:t xml:space="preserve"> </w:t>
      </w:r>
      <w:r w:rsidR="007047C3" w:rsidRPr="001D532A">
        <w:rPr>
          <w:spacing w:val="1"/>
          <w:sz w:val="24"/>
          <w:szCs w:val="24"/>
        </w:rPr>
        <w:t>S</w:t>
      </w:r>
      <w:r w:rsidR="007047C3" w:rsidRPr="001D532A">
        <w:rPr>
          <w:spacing w:val="-1"/>
          <w:sz w:val="24"/>
          <w:szCs w:val="24"/>
        </w:rPr>
        <w:t>a</w:t>
      </w:r>
      <w:r w:rsidR="007047C3" w:rsidRPr="001D532A">
        <w:rPr>
          <w:sz w:val="24"/>
          <w:szCs w:val="24"/>
        </w:rPr>
        <w:t>sa</w:t>
      </w:r>
      <w:r w:rsidR="007047C3" w:rsidRPr="001D532A">
        <w:rPr>
          <w:spacing w:val="-1"/>
          <w:sz w:val="24"/>
          <w:szCs w:val="24"/>
        </w:rPr>
        <w:t xml:space="preserve"> </w:t>
      </w:r>
      <w:r w:rsidR="007047C3" w:rsidRPr="001D532A">
        <w:rPr>
          <w:spacing w:val="1"/>
          <w:sz w:val="24"/>
          <w:szCs w:val="24"/>
        </w:rPr>
        <w:t>t</w:t>
      </w:r>
      <w:r w:rsidR="007047C3" w:rsidRPr="001D532A">
        <w:rPr>
          <w:sz w:val="24"/>
          <w:szCs w:val="24"/>
        </w:rPr>
        <w:t>u</w:t>
      </w:r>
      <w:r w:rsidR="007047C3" w:rsidRPr="001D532A">
        <w:rPr>
          <w:spacing w:val="1"/>
          <w:sz w:val="24"/>
          <w:szCs w:val="24"/>
        </w:rPr>
        <w:t>i</w:t>
      </w:r>
      <w:r w:rsidR="007047C3" w:rsidRPr="001D532A">
        <w:rPr>
          <w:sz w:val="24"/>
          <w:szCs w:val="24"/>
        </w:rPr>
        <w:t>n</w:t>
      </w:r>
      <w:r w:rsidR="007047C3" w:rsidRPr="001D532A">
        <w:rPr>
          <w:spacing w:val="-2"/>
          <w:sz w:val="24"/>
          <w:szCs w:val="24"/>
        </w:rPr>
        <w:t>g</w:t>
      </w:r>
      <w:r w:rsidR="007047C3" w:rsidRPr="001D532A">
        <w:rPr>
          <w:spacing w:val="1"/>
          <w:sz w:val="24"/>
          <w:szCs w:val="24"/>
        </w:rPr>
        <w:t>i</w:t>
      </w:r>
      <w:r w:rsidR="007047C3" w:rsidRPr="001D532A">
        <w:rPr>
          <w:sz w:val="24"/>
          <w:szCs w:val="24"/>
        </w:rPr>
        <w:t>e</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BE2021">
        <w:rPr>
          <w:spacing w:val="-1"/>
          <w:sz w:val="24"/>
          <w:szCs w:val="24"/>
        </w:rPr>
        <w:t xml:space="preserve"> sehemu</w:t>
      </w:r>
      <w:r w:rsidR="007047C3" w:rsidRPr="001D532A">
        <w:rPr>
          <w:spacing w:val="1"/>
          <w:sz w:val="24"/>
          <w:szCs w:val="24"/>
        </w:rPr>
        <w:t xml:space="preserve"> </w:t>
      </w:r>
      <w:r w:rsidR="007047C3" w:rsidRPr="001D532A">
        <w:rPr>
          <w:sz w:val="24"/>
          <w:szCs w:val="24"/>
        </w:rPr>
        <w:t>kuu</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p</w:t>
      </w:r>
      <w:r w:rsidR="007047C3" w:rsidRPr="001D532A">
        <w:rPr>
          <w:spacing w:val="1"/>
          <w:sz w:val="24"/>
          <w:szCs w:val="24"/>
        </w:rPr>
        <w:t>il</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 so</w:t>
      </w:r>
      <w:r w:rsidR="007047C3" w:rsidRPr="001D532A">
        <w:rPr>
          <w:spacing w:val="1"/>
          <w:sz w:val="24"/>
          <w:szCs w:val="24"/>
        </w:rPr>
        <w:t>m</w:t>
      </w:r>
      <w:r w:rsidR="007047C3" w:rsidRPr="001D532A">
        <w:rPr>
          <w:sz w:val="24"/>
          <w:szCs w:val="24"/>
        </w:rPr>
        <w:t xml:space="preserve">o </w:t>
      </w:r>
      <w:r w:rsidR="007047C3" w:rsidRPr="001D532A">
        <w:rPr>
          <w:spacing w:val="1"/>
          <w:sz w:val="24"/>
          <w:szCs w:val="24"/>
        </w:rPr>
        <w:t>l</w:t>
      </w:r>
      <w:r w:rsidR="007047C3" w:rsidRPr="001D532A">
        <w:rPr>
          <w:spacing w:val="-1"/>
          <w:sz w:val="24"/>
          <w:szCs w:val="24"/>
        </w:rPr>
        <w:t>e</w:t>
      </w:r>
      <w:r w:rsidR="007047C3" w:rsidRPr="001D532A">
        <w:rPr>
          <w:spacing w:val="1"/>
          <w:sz w:val="24"/>
          <w:szCs w:val="24"/>
        </w:rPr>
        <w:t>t</w:t>
      </w:r>
      <w:r w:rsidR="007047C3" w:rsidRPr="001D532A">
        <w:rPr>
          <w:sz w:val="24"/>
          <w:szCs w:val="24"/>
        </w:rPr>
        <w:t>u</w:t>
      </w:r>
      <w:r w:rsidR="00BE2021">
        <w:rPr>
          <w:sz w:val="24"/>
          <w:szCs w:val="24"/>
        </w:rPr>
        <w:t xml:space="preserve"> ambayo ni, mada</w:t>
      </w:r>
      <w:r w:rsidR="007047C3" w:rsidRPr="001D532A">
        <w:rPr>
          <w:spacing w:val="-1"/>
          <w:sz w:val="24"/>
          <w:szCs w:val="24"/>
        </w:rPr>
        <w:t xml:space="preserve"> </w:t>
      </w:r>
      <w:r w:rsidR="007047C3" w:rsidRPr="001D532A">
        <w:rPr>
          <w:sz w:val="24"/>
          <w:szCs w:val="24"/>
        </w:rPr>
        <w:t xml:space="preserve">kuu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su</w:t>
      </w:r>
      <w:r w:rsidR="007047C3" w:rsidRPr="001D532A">
        <w:rPr>
          <w:spacing w:val="-1"/>
          <w:sz w:val="24"/>
          <w:szCs w:val="24"/>
        </w:rPr>
        <w:t>r</w:t>
      </w:r>
      <w:r w:rsidR="007047C3" w:rsidRPr="001D532A">
        <w:rPr>
          <w:sz w:val="24"/>
          <w:szCs w:val="24"/>
        </w:rPr>
        <w:t>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izi</w:t>
      </w:r>
      <w:r w:rsidR="007047C3" w:rsidRPr="001D532A">
        <w:rPr>
          <w:sz w:val="24"/>
          <w:szCs w:val="24"/>
        </w:rPr>
        <w:t>.</w:t>
      </w:r>
    </w:p>
    <w:p w:rsidR="00281601" w:rsidRDefault="00281601" w:rsidP="007441F8">
      <w:pPr>
        <w:tabs>
          <w:tab w:val="left" w:pos="8800"/>
        </w:tabs>
        <w:contextualSpacing/>
        <w:jc w:val="center"/>
        <w:rPr>
          <w:b/>
          <w:color w:val="2C5276"/>
          <w:w w:val="99"/>
          <w:position w:val="-1"/>
          <w:sz w:val="28"/>
          <w:szCs w:val="28"/>
          <w:u w:val="single" w:color="2C5276"/>
        </w:rPr>
      </w:pPr>
    </w:p>
    <w:p w:rsidR="00281601" w:rsidRDefault="00281601" w:rsidP="007441F8">
      <w:pPr>
        <w:tabs>
          <w:tab w:val="left" w:pos="8800"/>
        </w:tabs>
        <w:contextualSpacing/>
        <w:jc w:val="center"/>
        <w:rPr>
          <w:b/>
          <w:color w:val="2C5276"/>
          <w:w w:val="99"/>
          <w:position w:val="-1"/>
          <w:sz w:val="28"/>
          <w:szCs w:val="28"/>
          <w:u w:val="single" w:color="2C5276"/>
        </w:rPr>
      </w:pPr>
    </w:p>
    <w:p w:rsidR="002F09F4" w:rsidRDefault="002F09F4" w:rsidP="007441F8">
      <w:pPr>
        <w:tabs>
          <w:tab w:val="left" w:pos="8800"/>
        </w:tabs>
        <w:contextualSpacing/>
        <w:jc w:val="center"/>
        <w:rPr>
          <w:b/>
          <w:color w:val="2C5276"/>
          <w:w w:val="99"/>
          <w:position w:val="-1"/>
          <w:sz w:val="28"/>
          <w:szCs w:val="28"/>
          <w:u w:val="single" w:color="2C5276"/>
        </w:rPr>
      </w:pPr>
    </w:p>
    <w:p w:rsidR="004C7E2A" w:rsidRPr="007441F8" w:rsidRDefault="001D532A" w:rsidP="007441F8">
      <w:pPr>
        <w:pStyle w:val="Chapterheading"/>
        <w:rPr>
          <w:rFonts w:cs="Times New Roman"/>
        </w:rPr>
      </w:pPr>
      <w:bookmarkStart w:id="17" w:name="_Toc167518847"/>
      <w:r w:rsidRPr="007441F8">
        <w:rPr>
          <w:rFonts w:cs="Times New Roman"/>
        </w:rPr>
        <w:t>MADA</w:t>
      </w:r>
      <w:r w:rsidR="007441F8">
        <w:rPr>
          <w:rFonts w:cs="Times New Roman"/>
        </w:rPr>
        <w:t xml:space="preserve"> </w:t>
      </w:r>
      <w:r w:rsidR="007047C3" w:rsidRPr="007441F8">
        <w:rPr>
          <w:rFonts w:cs="Times New Roman"/>
        </w:rPr>
        <w:t>KUU</w:t>
      </w:r>
      <w:bookmarkEnd w:id="17"/>
    </w:p>
    <w:p w:rsidR="004C7E2A" w:rsidRPr="001D532A" w:rsidRDefault="004C7E2A" w:rsidP="007441F8">
      <w:pPr>
        <w:spacing w:before="5"/>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Ha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i</w:t>
      </w:r>
      <w:r w:rsidRPr="001D532A">
        <w:rPr>
          <w:sz w:val="24"/>
          <w:szCs w:val="24"/>
        </w:rPr>
        <w:t>na</w:t>
      </w:r>
      <w:r w:rsidRPr="001D532A">
        <w:rPr>
          <w:spacing w:val="-1"/>
          <w:sz w:val="24"/>
          <w:szCs w:val="24"/>
        </w:rPr>
        <w:t xml:space="preserve"> </w:t>
      </w:r>
      <w:r w:rsidRPr="001D532A">
        <w:rPr>
          <w:spacing w:val="3"/>
          <w:sz w:val="24"/>
          <w:szCs w:val="24"/>
        </w:rPr>
        <w:t>m</w:t>
      </w:r>
      <w:r w:rsidRPr="001D532A">
        <w:rPr>
          <w:spacing w:val="-1"/>
          <w:sz w:val="24"/>
          <w:szCs w:val="24"/>
        </w:rPr>
        <w:t>aa</w:t>
      </w:r>
      <w:r w:rsidRPr="001D532A">
        <w:rPr>
          <w:sz w:val="24"/>
          <w:szCs w:val="24"/>
        </w:rPr>
        <w:t>na</w:t>
      </w:r>
      <w:r w:rsidRPr="001D532A">
        <w:rPr>
          <w:spacing w:val="-1"/>
          <w:sz w:val="24"/>
          <w:szCs w:val="24"/>
        </w:rPr>
        <w:t xml:space="preserve"> </w:t>
      </w:r>
      <w:r w:rsidRPr="001D532A">
        <w:rPr>
          <w:spacing w:val="5"/>
          <w:sz w:val="24"/>
          <w:szCs w:val="24"/>
        </w:rPr>
        <w:t>n</w:t>
      </w:r>
      <w:r w:rsidRPr="001D532A">
        <w:rPr>
          <w:spacing w:val="-5"/>
          <w:sz w:val="24"/>
          <w:szCs w:val="24"/>
        </w:rPr>
        <w:t>y</w:t>
      </w:r>
      <w:r w:rsidRPr="001D532A">
        <w:rPr>
          <w:spacing w:val="1"/>
          <w:sz w:val="24"/>
          <w:szCs w:val="24"/>
        </w:rPr>
        <w:t>i</w:t>
      </w:r>
      <w:r w:rsidRPr="001D532A">
        <w:rPr>
          <w:spacing w:val="2"/>
          <w:sz w:val="24"/>
          <w:szCs w:val="24"/>
        </w:rPr>
        <w:t>n</w:t>
      </w:r>
      <w:r w:rsidRPr="001D532A">
        <w:rPr>
          <w:spacing w:val="-2"/>
          <w:sz w:val="24"/>
          <w:szCs w:val="24"/>
        </w:rPr>
        <w:t>g</w:t>
      </w:r>
      <w:r w:rsidRPr="001D532A">
        <w:rPr>
          <w:sz w:val="24"/>
          <w:szCs w:val="24"/>
        </w:rPr>
        <w:t>i</w:t>
      </w:r>
      <w:r w:rsidRPr="001D532A">
        <w:rPr>
          <w:spacing w:val="3"/>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wa</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iliz</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 xml:space="preserve">a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w:t>
      </w:r>
      <w:r w:rsidRPr="001D532A">
        <w:rPr>
          <w:spacing w:val="3"/>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00DC250C">
        <w:rPr>
          <w:sz w:val="24"/>
          <w:szCs w:val="24"/>
        </w:rPr>
        <w:t>, pengine zaidi hata ya vile tunavyoweza kueleza katika somo hili</w:t>
      </w:r>
      <w:r w:rsidRPr="001D532A">
        <w:rPr>
          <w:sz w:val="24"/>
          <w:szCs w:val="24"/>
        </w:rPr>
        <w:t>.</w:t>
      </w:r>
      <w:r w:rsidRPr="001D532A">
        <w:rPr>
          <w:spacing w:val="2"/>
          <w:sz w:val="24"/>
          <w:szCs w:val="24"/>
        </w:rPr>
        <w:t xml:space="preserve"> </w:t>
      </w:r>
      <w:r w:rsidR="008D5674">
        <w:rPr>
          <w:spacing w:val="-1"/>
          <w:sz w:val="24"/>
          <w:szCs w:val="24"/>
        </w:rPr>
        <w:t>Hata hivyo</w:t>
      </w:r>
      <w:r w:rsidRPr="001D532A">
        <w:rPr>
          <w:sz w:val="24"/>
          <w:szCs w:val="24"/>
        </w:rPr>
        <w:t>, 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uk</w:t>
      </w:r>
      <w:r w:rsidRPr="001D532A">
        <w:rPr>
          <w:spacing w:val="1"/>
          <w:sz w:val="24"/>
          <w:szCs w:val="24"/>
        </w:rPr>
        <w:t>it</w:t>
      </w:r>
      <w:r w:rsidRPr="001D532A">
        <w:rPr>
          <w:spacing w:val="-1"/>
          <w:sz w:val="24"/>
          <w:szCs w:val="24"/>
        </w:rPr>
        <w:t>a</w:t>
      </w:r>
      <w:r w:rsidRPr="001D532A">
        <w:rPr>
          <w:spacing w:val="1"/>
          <w:sz w:val="24"/>
          <w:szCs w:val="24"/>
        </w:rPr>
        <w:t>z</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su</w:t>
      </w:r>
      <w:r w:rsidRPr="001D532A">
        <w:rPr>
          <w:spacing w:val="2"/>
          <w:sz w:val="24"/>
          <w:szCs w:val="24"/>
        </w:rPr>
        <w:t>r</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iz</w:t>
      </w:r>
      <w:r w:rsidRPr="001D532A">
        <w:rPr>
          <w:sz w:val="24"/>
          <w:szCs w:val="24"/>
        </w:rPr>
        <w:t>i nd</w:t>
      </w:r>
      <w:r w:rsidRPr="001D532A">
        <w:rPr>
          <w:spacing w:val="-1"/>
          <w:sz w:val="24"/>
          <w:szCs w:val="24"/>
        </w:rPr>
        <w:t>a</w:t>
      </w:r>
      <w:r w:rsidRPr="001D532A">
        <w:rPr>
          <w:sz w:val="24"/>
          <w:szCs w:val="24"/>
        </w:rPr>
        <w:t>ni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nd</w:t>
      </w:r>
      <w:r w:rsidRPr="001D532A">
        <w:rPr>
          <w:spacing w:val="2"/>
          <w:sz w:val="24"/>
          <w:szCs w:val="24"/>
        </w:rPr>
        <w:t>h</w:t>
      </w:r>
      <w:r w:rsidRPr="001D532A">
        <w:rPr>
          <w:spacing w:val="-1"/>
          <w:sz w:val="24"/>
          <w:szCs w:val="24"/>
        </w:rPr>
        <w:t>ar</w:t>
      </w:r>
      <w:r w:rsidRPr="001D532A">
        <w:rPr>
          <w:sz w:val="24"/>
          <w:szCs w:val="24"/>
        </w:rPr>
        <w:t>i</w:t>
      </w:r>
      <w:r w:rsidRPr="001D532A">
        <w:rPr>
          <w:spacing w:val="3"/>
          <w:sz w:val="24"/>
          <w:szCs w:val="24"/>
        </w:rPr>
        <w:t xml:space="preserve"> </w:t>
      </w:r>
      <w:r w:rsidRPr="001D532A">
        <w:rPr>
          <w:spacing w:val="-1"/>
          <w:sz w:val="24"/>
          <w:szCs w:val="24"/>
        </w:rPr>
        <w:t>a</w:t>
      </w:r>
      <w:r w:rsidRPr="001D532A">
        <w:rPr>
          <w:sz w:val="24"/>
          <w:szCs w:val="24"/>
        </w:rPr>
        <w:t xml:space="preserve">u </w:t>
      </w:r>
      <w:r w:rsidRPr="001D532A">
        <w:rPr>
          <w:spacing w:val="1"/>
          <w:sz w:val="24"/>
          <w:szCs w:val="24"/>
        </w:rPr>
        <w:t>m</w:t>
      </w:r>
      <w:r w:rsidRPr="001D532A">
        <w:rPr>
          <w:spacing w:val="-1"/>
          <w:sz w:val="24"/>
          <w:szCs w:val="24"/>
        </w:rPr>
        <w:t>a</w:t>
      </w:r>
      <w:r w:rsidRPr="001D532A">
        <w:rPr>
          <w:spacing w:val="1"/>
          <w:sz w:val="24"/>
          <w:szCs w:val="24"/>
        </w:rPr>
        <w:t>zi</w:t>
      </w:r>
      <w:r w:rsidRPr="001D532A">
        <w:rPr>
          <w:sz w:val="24"/>
          <w:szCs w:val="24"/>
        </w:rPr>
        <w:t>n</w:t>
      </w:r>
      <w:r w:rsidRPr="001D532A">
        <w:rPr>
          <w:spacing w:val="-2"/>
          <w:sz w:val="24"/>
          <w:szCs w:val="24"/>
        </w:rPr>
        <w:t>g</w:t>
      </w:r>
      <w:r w:rsidRPr="001D532A">
        <w:rPr>
          <w:spacing w:val="1"/>
          <w:sz w:val="24"/>
          <w:szCs w:val="24"/>
        </w:rPr>
        <w:t>i</w:t>
      </w:r>
      <w:r w:rsidRPr="001D532A">
        <w:rPr>
          <w:spacing w:val="-1"/>
          <w:sz w:val="24"/>
          <w:szCs w:val="24"/>
        </w:rPr>
        <w:t>r</w:t>
      </w:r>
      <w:r w:rsidRPr="001D532A">
        <w:rPr>
          <w:sz w:val="24"/>
          <w:szCs w:val="24"/>
        </w:rPr>
        <w:t xml:space="preserve">a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wa</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iliz</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 b</w:t>
      </w:r>
      <w:r w:rsidRPr="001D532A">
        <w:rPr>
          <w:spacing w:val="-1"/>
          <w:sz w:val="24"/>
          <w:szCs w:val="24"/>
        </w:rPr>
        <w:t>aa</w:t>
      </w:r>
      <w:r w:rsidRPr="001D532A">
        <w:rPr>
          <w:sz w:val="24"/>
          <w:szCs w:val="24"/>
        </w:rPr>
        <w:t>dhi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d</w:t>
      </w:r>
      <w:r w:rsidRPr="001D532A">
        <w:rPr>
          <w:spacing w:val="2"/>
          <w:sz w:val="24"/>
          <w:szCs w:val="24"/>
        </w:rPr>
        <w:t>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4"/>
          <w:sz w:val="24"/>
          <w:szCs w:val="24"/>
        </w:rPr>
        <w:t>z</w:t>
      </w:r>
      <w:r w:rsidRPr="001D532A">
        <w:rPr>
          <w:spacing w:val="1"/>
          <w:sz w:val="24"/>
          <w:szCs w:val="24"/>
        </w:rPr>
        <w:t>i</w:t>
      </w:r>
      <w:r w:rsidR="007E2C97">
        <w:rPr>
          <w:spacing w:val="1"/>
          <w:sz w:val="24"/>
          <w:szCs w:val="24"/>
        </w:rPr>
        <w:t>taonekana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wa</w:t>
      </w:r>
      <w:r w:rsidRPr="001D532A">
        <w:rPr>
          <w:spacing w:val="2"/>
          <w:sz w:val="24"/>
          <w:szCs w:val="24"/>
        </w:rPr>
        <w:t>z</w:t>
      </w:r>
      <w:r w:rsidRPr="001D532A">
        <w:rPr>
          <w:sz w:val="24"/>
          <w:szCs w:val="24"/>
        </w:rPr>
        <w:t>i s</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 xml:space="preserve">. </w:t>
      </w:r>
      <w:r w:rsidRPr="001D532A">
        <w:rPr>
          <w:spacing w:val="-1"/>
          <w:sz w:val="24"/>
          <w:szCs w:val="24"/>
        </w:rPr>
        <w:t>D</w:t>
      </w:r>
      <w:r w:rsidRPr="001D532A">
        <w:rPr>
          <w:sz w:val="24"/>
          <w:szCs w:val="24"/>
        </w:rPr>
        <w:t>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 kuu h</w:t>
      </w:r>
      <w:r w:rsidRPr="001D532A">
        <w:rPr>
          <w:spacing w:val="1"/>
          <w:sz w:val="24"/>
          <w:szCs w:val="24"/>
        </w:rPr>
        <w:t>iz</w:t>
      </w:r>
      <w:r w:rsidRPr="001D532A">
        <w:rPr>
          <w:sz w:val="24"/>
          <w:szCs w:val="24"/>
        </w:rPr>
        <w:t>i h</w:t>
      </w:r>
      <w:r w:rsidRPr="001D532A">
        <w:rPr>
          <w:spacing w:val="-1"/>
          <w:sz w:val="24"/>
          <w:szCs w:val="24"/>
        </w:rPr>
        <w:t>a</w:t>
      </w:r>
      <w:r w:rsidRPr="001D532A">
        <w:rPr>
          <w:spacing w:val="1"/>
          <w:sz w:val="24"/>
          <w:szCs w:val="24"/>
        </w:rPr>
        <w:t>z</w:t>
      </w:r>
      <w:r w:rsidRPr="001D532A">
        <w:rPr>
          <w:spacing w:val="-2"/>
          <w:sz w:val="24"/>
          <w:szCs w:val="24"/>
        </w:rPr>
        <w:t>i</w:t>
      </w:r>
      <w:r w:rsidRPr="001D532A">
        <w:rPr>
          <w:spacing w:val="1"/>
          <w:sz w:val="24"/>
          <w:szCs w:val="24"/>
        </w:rPr>
        <w:t>j</w:t>
      </w:r>
      <w:r w:rsidRPr="001D532A">
        <w:rPr>
          <w:sz w:val="24"/>
          <w:szCs w:val="24"/>
        </w:rPr>
        <w:t>u</w:t>
      </w:r>
      <w:r w:rsidRPr="001D532A">
        <w:rPr>
          <w:spacing w:val="1"/>
          <w:sz w:val="24"/>
          <w:szCs w:val="24"/>
        </w:rPr>
        <w:t>m</w:t>
      </w:r>
      <w:r w:rsidRPr="001D532A">
        <w:rPr>
          <w:sz w:val="24"/>
          <w:szCs w:val="24"/>
        </w:rPr>
        <w:t>u</w:t>
      </w:r>
      <w:r w:rsidRPr="001D532A">
        <w:rPr>
          <w:spacing w:val="1"/>
          <w:sz w:val="24"/>
          <w:szCs w:val="24"/>
        </w:rPr>
        <w:t>i</w:t>
      </w:r>
      <w:r w:rsidRPr="001D532A">
        <w:rPr>
          <w:sz w:val="24"/>
          <w:szCs w:val="24"/>
        </w:rPr>
        <w:t xml:space="preserve">shi </w:t>
      </w:r>
      <w:r w:rsidRPr="001D532A">
        <w:rPr>
          <w:spacing w:val="-2"/>
          <w:sz w:val="24"/>
          <w:szCs w:val="24"/>
        </w:rPr>
        <w:t>k</w:t>
      </w:r>
      <w:r w:rsidRPr="001D532A">
        <w:rPr>
          <w:spacing w:val="1"/>
          <w:sz w:val="24"/>
          <w:szCs w:val="24"/>
        </w:rPr>
        <w:t>i</w:t>
      </w:r>
      <w:r w:rsidRPr="001D532A">
        <w:rPr>
          <w:spacing w:val="-2"/>
          <w:sz w:val="24"/>
          <w:szCs w:val="24"/>
        </w:rPr>
        <w:t>l</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z w:val="24"/>
          <w:szCs w:val="24"/>
        </w:rPr>
        <w:t xml:space="preserve">u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ac</w:t>
      </w:r>
      <w:r w:rsidRPr="001D532A">
        <w:rPr>
          <w:sz w:val="24"/>
          <w:szCs w:val="24"/>
        </w:rPr>
        <w:t>ho h</w:t>
      </w:r>
      <w:r w:rsidRPr="001D532A">
        <w:rPr>
          <w:spacing w:val="-1"/>
          <w:sz w:val="24"/>
          <w:szCs w:val="24"/>
        </w:rPr>
        <w:t>a</w:t>
      </w:r>
      <w:r w:rsidRPr="001D532A">
        <w:rPr>
          <w:spacing w:val="2"/>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ili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im</w:t>
      </w:r>
      <w:r w:rsidRPr="001D532A">
        <w:rPr>
          <w:spacing w:val="-1"/>
          <w:sz w:val="24"/>
          <w:szCs w:val="24"/>
        </w:rPr>
        <w:t>e</w:t>
      </w:r>
      <w:r w:rsidRPr="001D532A">
        <w:rPr>
          <w:sz w:val="24"/>
          <w:szCs w:val="24"/>
        </w:rPr>
        <w:t>bun</w:t>
      </w:r>
      <w:r w:rsidRPr="001D532A">
        <w:rPr>
          <w:spacing w:val="1"/>
          <w:sz w:val="24"/>
          <w:szCs w:val="24"/>
        </w:rPr>
        <w:t>i</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w</w:t>
      </w:r>
      <w:r w:rsidRPr="001D532A">
        <w:rPr>
          <w:spacing w:val="1"/>
          <w:sz w:val="24"/>
          <w:szCs w:val="24"/>
        </w:rPr>
        <w:t>a</w:t>
      </w:r>
      <w:r w:rsidRPr="001D532A">
        <w:rPr>
          <w:spacing w:val="-2"/>
          <w:sz w:val="24"/>
          <w:szCs w:val="24"/>
        </w:rPr>
        <w:t>g</w:t>
      </w:r>
      <w:r w:rsidRPr="001D532A">
        <w:rPr>
          <w:sz w:val="24"/>
          <w:szCs w:val="24"/>
        </w:rPr>
        <w:t>u</w:t>
      </w:r>
      <w:r w:rsidRPr="001D532A">
        <w:rPr>
          <w:spacing w:val="3"/>
          <w:sz w:val="24"/>
          <w:szCs w:val="24"/>
        </w:rPr>
        <w:t>s</w:t>
      </w:r>
      <w:r w:rsidRPr="001D532A">
        <w:rPr>
          <w:sz w:val="24"/>
          <w:szCs w:val="24"/>
        </w:rPr>
        <w:t xml:space="preserve">a </w:t>
      </w:r>
      <w:r w:rsidRPr="001D532A">
        <w:rPr>
          <w:spacing w:val="-1"/>
          <w:sz w:val="24"/>
          <w:szCs w:val="24"/>
        </w:rPr>
        <w:t>wa</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iliz</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wa</w:t>
      </w:r>
      <w:r w:rsidRPr="001D532A">
        <w:rPr>
          <w:sz w:val="24"/>
          <w:szCs w:val="24"/>
        </w:rPr>
        <w:t>ke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 xml:space="preserve">. </w:t>
      </w:r>
      <w:r w:rsidRPr="001D532A">
        <w:rPr>
          <w:spacing w:val="1"/>
          <w:sz w:val="24"/>
          <w:szCs w:val="24"/>
        </w:rPr>
        <w:t>W</w:t>
      </w:r>
      <w:r w:rsidRPr="001D532A">
        <w:rPr>
          <w:spacing w:val="-1"/>
          <w:sz w:val="24"/>
          <w:szCs w:val="24"/>
        </w:rPr>
        <w:t>a</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zi</w:t>
      </w:r>
      <w:r w:rsidRPr="001D532A">
        <w:rPr>
          <w:spacing w:val="-1"/>
          <w:sz w:val="24"/>
          <w:szCs w:val="24"/>
        </w:rPr>
        <w:t>wa</w:t>
      </w:r>
      <w:r w:rsidRPr="001D532A">
        <w:rPr>
          <w:sz w:val="24"/>
          <w:szCs w:val="24"/>
        </w:rPr>
        <w:t>k</w:t>
      </w:r>
      <w:r w:rsidRPr="001D532A">
        <w:rPr>
          <w:spacing w:val="1"/>
          <w:sz w:val="24"/>
          <w:szCs w:val="24"/>
        </w:rPr>
        <w:t>ili</w:t>
      </w:r>
      <w:r w:rsidRPr="001D532A">
        <w:rPr>
          <w:sz w:val="24"/>
          <w:szCs w:val="24"/>
        </w:rPr>
        <w:t xml:space="preserve">shi </w:t>
      </w:r>
      <w:r w:rsidRPr="001D532A">
        <w:rPr>
          <w:spacing w:val="-5"/>
          <w:sz w:val="24"/>
          <w:szCs w:val="24"/>
        </w:rPr>
        <w:t>y</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4"/>
          <w:sz w:val="24"/>
          <w:szCs w:val="24"/>
        </w:rPr>
        <w:t>a</w:t>
      </w:r>
      <w:r w:rsidRPr="001D532A">
        <w:rPr>
          <w:spacing w:val="-5"/>
          <w:sz w:val="24"/>
          <w:szCs w:val="24"/>
        </w:rPr>
        <w:t>y</w:t>
      </w:r>
      <w:r w:rsidRPr="001D532A">
        <w:rPr>
          <w:sz w:val="24"/>
          <w:szCs w:val="24"/>
        </w:rPr>
        <w:t xml:space="preserve">o </w:t>
      </w:r>
      <w:r w:rsidRPr="001D532A">
        <w:rPr>
          <w:spacing w:val="1"/>
          <w:sz w:val="24"/>
          <w:szCs w:val="24"/>
        </w:rPr>
        <w:t>t</w:t>
      </w:r>
      <w:r w:rsidRPr="001D532A">
        <w:rPr>
          <w:sz w:val="24"/>
          <w:szCs w:val="24"/>
        </w:rPr>
        <w:t>un</w:t>
      </w:r>
      <w:r w:rsidRPr="001D532A">
        <w:rPr>
          <w:spacing w:val="4"/>
          <w:sz w:val="24"/>
          <w:szCs w:val="24"/>
        </w:rPr>
        <w:t>a</w:t>
      </w:r>
      <w:r w:rsidRPr="001D532A">
        <w:rPr>
          <w:spacing w:val="-5"/>
          <w:sz w:val="24"/>
          <w:szCs w:val="24"/>
        </w:rPr>
        <w:t>y</w:t>
      </w:r>
      <w:r w:rsidRPr="001D532A">
        <w:rPr>
          <w:sz w:val="24"/>
          <w:szCs w:val="24"/>
        </w:rPr>
        <w:t>op</w:t>
      </w:r>
      <w:r w:rsidRPr="001D532A">
        <w:rPr>
          <w:spacing w:val="-1"/>
          <w:sz w:val="24"/>
          <w:szCs w:val="24"/>
        </w:rPr>
        <w:t>a</w:t>
      </w:r>
      <w:r w:rsidRPr="001D532A">
        <w:rPr>
          <w:spacing w:val="3"/>
          <w:sz w:val="24"/>
          <w:szCs w:val="24"/>
        </w:rPr>
        <w:t>s</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5"/>
          <w:sz w:val="24"/>
          <w:szCs w:val="24"/>
        </w:rPr>
        <w:t>u</w:t>
      </w:r>
      <w:r w:rsidRPr="001D532A">
        <w:rPr>
          <w:spacing w:val="-5"/>
          <w:sz w:val="24"/>
          <w:szCs w:val="24"/>
        </w:rPr>
        <w:t>y</w:t>
      </w:r>
      <w:r w:rsidRPr="001D532A">
        <w:rPr>
          <w:spacing w:val="-1"/>
          <w:sz w:val="24"/>
          <w:szCs w:val="24"/>
        </w:rPr>
        <w:t>a</w:t>
      </w:r>
      <w:r w:rsidR="007E2C97">
        <w:rPr>
          <w:sz w:val="24"/>
          <w:szCs w:val="24"/>
        </w:rPr>
        <w:t xml:space="preserve">tumia </w:t>
      </w:r>
      <w:r w:rsidRPr="001D532A">
        <w:rPr>
          <w:spacing w:val="1"/>
          <w:sz w:val="24"/>
          <w:szCs w:val="24"/>
        </w:rPr>
        <w:t>l</w:t>
      </w:r>
      <w:r w:rsidRPr="001D532A">
        <w:rPr>
          <w:spacing w:val="-1"/>
          <w:sz w:val="24"/>
          <w:szCs w:val="24"/>
        </w:rPr>
        <w:t>e</w:t>
      </w:r>
      <w:r w:rsidRPr="001D532A">
        <w:rPr>
          <w:sz w:val="24"/>
          <w:szCs w:val="24"/>
        </w:rPr>
        <w:t xml:space="preserve">o. </w:t>
      </w:r>
      <w:r w:rsidRPr="001D532A">
        <w:rPr>
          <w:spacing w:val="-2"/>
          <w:sz w:val="24"/>
          <w:szCs w:val="24"/>
        </w:rPr>
        <w:t>B</w:t>
      </w:r>
      <w:r w:rsidRPr="001D532A">
        <w:rPr>
          <w:spacing w:val="-1"/>
          <w:sz w:val="24"/>
          <w:szCs w:val="24"/>
        </w:rPr>
        <w:t>a</w:t>
      </w:r>
      <w:r w:rsidRPr="001D532A">
        <w:rPr>
          <w:spacing w:val="1"/>
          <w:sz w:val="24"/>
          <w:szCs w:val="24"/>
        </w:rPr>
        <w:t>l</w:t>
      </w:r>
      <w:r w:rsidRPr="001D532A">
        <w:rPr>
          <w:sz w:val="24"/>
          <w:szCs w:val="24"/>
        </w:rPr>
        <w:t>i dh</w:t>
      </w:r>
      <w:r w:rsidRPr="001D532A">
        <w:rPr>
          <w:spacing w:val="-1"/>
          <w:sz w:val="24"/>
          <w:szCs w:val="24"/>
        </w:rPr>
        <w:t>a</w:t>
      </w:r>
      <w:r w:rsidRPr="001D532A">
        <w:rPr>
          <w:spacing w:val="1"/>
          <w:sz w:val="24"/>
          <w:szCs w:val="24"/>
        </w:rPr>
        <w:t>mi</w:t>
      </w:r>
      <w:r w:rsidRPr="001D532A">
        <w:rPr>
          <w:spacing w:val="2"/>
          <w:sz w:val="24"/>
          <w:szCs w:val="24"/>
        </w:rPr>
        <w:t>r</w:t>
      </w:r>
      <w:r w:rsidRPr="001D532A">
        <w:rPr>
          <w:sz w:val="24"/>
          <w:szCs w:val="24"/>
        </w:rPr>
        <w:t>a</w:t>
      </w:r>
      <w:r w:rsidRPr="001D532A">
        <w:rPr>
          <w:spacing w:val="-1"/>
          <w:sz w:val="24"/>
          <w:szCs w:val="24"/>
        </w:rPr>
        <w:t xml:space="preserve"> </w:t>
      </w:r>
      <w:r w:rsidRPr="001D532A">
        <w:rPr>
          <w:sz w:val="24"/>
          <w:szCs w:val="24"/>
        </w:rPr>
        <w:t>kuu h</w:t>
      </w:r>
      <w:r w:rsidRPr="001D532A">
        <w:rPr>
          <w:spacing w:val="1"/>
          <w:sz w:val="24"/>
          <w:szCs w:val="24"/>
        </w:rPr>
        <w:t>iz</w:t>
      </w:r>
      <w:r w:rsidRPr="001D532A">
        <w:rPr>
          <w:sz w:val="24"/>
          <w:szCs w:val="24"/>
        </w:rPr>
        <w:t>i hu</w:t>
      </w:r>
      <w:r w:rsidRPr="001D532A">
        <w:rPr>
          <w:spacing w:val="1"/>
          <w:sz w:val="24"/>
          <w:szCs w:val="24"/>
        </w:rPr>
        <w:t>t</w:t>
      </w:r>
      <w:r w:rsidRPr="001D532A">
        <w:rPr>
          <w:sz w:val="24"/>
          <w:szCs w:val="24"/>
        </w:rPr>
        <w:t>up</w:t>
      </w:r>
      <w:r w:rsidRPr="001D532A">
        <w:rPr>
          <w:spacing w:val="-1"/>
          <w:sz w:val="24"/>
          <w:szCs w:val="24"/>
        </w:rPr>
        <w:t>a</w:t>
      </w:r>
      <w:r w:rsidRPr="001D532A">
        <w:rPr>
          <w:spacing w:val="1"/>
          <w:sz w:val="24"/>
          <w:szCs w:val="24"/>
        </w:rPr>
        <w:t>ti</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e</w:t>
      </w:r>
      <w:r w:rsidRPr="001D532A">
        <w:rPr>
          <w:spacing w:val="1"/>
          <w:sz w:val="24"/>
          <w:szCs w:val="24"/>
        </w:rPr>
        <w:t>l</w:t>
      </w:r>
      <w:r w:rsidRPr="001D532A">
        <w:rPr>
          <w:spacing w:val="-1"/>
          <w:sz w:val="24"/>
          <w:szCs w:val="24"/>
        </w:rPr>
        <w:t>ew</w:t>
      </w:r>
      <w:r w:rsidRPr="001D532A">
        <w:rPr>
          <w:sz w:val="24"/>
          <w:szCs w:val="24"/>
        </w:rPr>
        <w:t>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a</w:t>
      </w:r>
      <w:r w:rsidRPr="001D532A">
        <w:rPr>
          <w:sz w:val="24"/>
          <w:szCs w:val="24"/>
        </w:rPr>
        <w:t>dhi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v</w:t>
      </w:r>
      <w:r w:rsidRPr="001D532A">
        <w:rPr>
          <w:spacing w:val="1"/>
          <w:sz w:val="24"/>
          <w:szCs w:val="24"/>
        </w:rPr>
        <w:t>i</w:t>
      </w:r>
      <w:r w:rsidRPr="001D532A">
        <w:rPr>
          <w:sz w:val="24"/>
          <w:szCs w:val="24"/>
        </w:rPr>
        <w:t>p</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w:t>
      </w:r>
      <w:r w:rsidRPr="001D532A">
        <w:rPr>
          <w:spacing w:val="1"/>
          <w:sz w:val="24"/>
          <w:szCs w:val="24"/>
        </w:rPr>
        <w:t>m</w:t>
      </w:r>
      <w:r w:rsidRPr="001D532A">
        <w:rPr>
          <w:sz w:val="24"/>
          <w:szCs w:val="24"/>
        </w:rPr>
        <w:t>uh</w:t>
      </w:r>
      <w:r w:rsidRPr="001D532A">
        <w:rPr>
          <w:spacing w:val="1"/>
          <w:sz w:val="24"/>
          <w:szCs w:val="24"/>
        </w:rPr>
        <w:t>i</w:t>
      </w:r>
      <w:r w:rsidRPr="001D532A">
        <w:rPr>
          <w:spacing w:val="3"/>
          <w:sz w:val="24"/>
          <w:szCs w:val="24"/>
        </w:rPr>
        <w:t>m</w:t>
      </w:r>
      <w:r w:rsidRPr="001D532A">
        <w:rPr>
          <w:sz w:val="24"/>
          <w:szCs w:val="24"/>
        </w:rPr>
        <w:t xml:space="preserve">u </w:t>
      </w:r>
      <w:r w:rsidRPr="001D532A">
        <w:rPr>
          <w:spacing w:val="2"/>
          <w:sz w:val="24"/>
          <w:szCs w:val="24"/>
        </w:rPr>
        <w:t>v</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3"/>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 h</w:t>
      </w:r>
      <w:r w:rsidRPr="001D532A">
        <w:rPr>
          <w:spacing w:val="1"/>
          <w:sz w:val="24"/>
          <w:szCs w:val="24"/>
        </w:rPr>
        <w:t>i</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pacing w:val="2"/>
          <w:sz w:val="24"/>
          <w:szCs w:val="24"/>
        </w:rPr>
        <w:t>h</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4"/>
          <w:sz w:val="24"/>
          <w:szCs w:val="24"/>
        </w:rPr>
        <w:t>z</w:t>
      </w:r>
      <w:r w:rsidRPr="001D532A">
        <w:rPr>
          <w:sz w:val="24"/>
          <w:szCs w:val="24"/>
        </w:rPr>
        <w:t>o.</w:t>
      </w:r>
    </w:p>
    <w:p w:rsidR="004C7E2A" w:rsidRPr="007441F8" w:rsidRDefault="007047C3" w:rsidP="00F66DDD">
      <w:pPr>
        <w:ind w:firstLine="720"/>
        <w:contextualSpacing/>
        <w:jc w:val="both"/>
        <w:rPr>
          <w:spacing w:val="2"/>
          <w:sz w:val="24"/>
          <w:szCs w:val="24"/>
        </w:rPr>
      </w:pPr>
      <w:r w:rsidRPr="001D532A">
        <w:rPr>
          <w:sz w:val="24"/>
          <w:szCs w:val="24"/>
        </w:rPr>
        <w:t>Tu</w:t>
      </w:r>
      <w:r w:rsidRPr="001D532A">
        <w:rPr>
          <w:spacing w:val="1"/>
          <w:sz w:val="24"/>
          <w:szCs w:val="24"/>
        </w:rPr>
        <w:t>t</w:t>
      </w:r>
      <w:r w:rsidRPr="001D532A">
        <w:rPr>
          <w:spacing w:val="-1"/>
          <w:sz w:val="24"/>
          <w:szCs w:val="24"/>
        </w:rPr>
        <w:t>a</w:t>
      </w:r>
      <w:r w:rsidRPr="001D532A">
        <w:rPr>
          <w:spacing w:val="1"/>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aa</w:t>
      </w:r>
      <w:r w:rsidRPr="001D532A">
        <w:rPr>
          <w:sz w:val="24"/>
          <w:szCs w:val="24"/>
        </w:rPr>
        <w:t>dhi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d</w:t>
      </w:r>
      <w:r w:rsidRPr="001D532A">
        <w:rPr>
          <w:spacing w:val="2"/>
          <w:sz w:val="24"/>
          <w:szCs w:val="24"/>
        </w:rPr>
        <w:t>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 xml:space="preserve">kuu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su</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iz</w:t>
      </w:r>
      <w:r w:rsidRPr="001D532A">
        <w:rPr>
          <w:sz w:val="24"/>
          <w:szCs w:val="24"/>
        </w:rPr>
        <w:t>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b</w:t>
      </w:r>
      <w:r w:rsidRPr="001D532A">
        <w:rPr>
          <w:spacing w:val="1"/>
          <w:sz w:val="24"/>
          <w:szCs w:val="24"/>
        </w:rPr>
        <w:t>ili</w:t>
      </w:r>
      <w:r w:rsidRPr="001D532A">
        <w:rPr>
          <w:sz w:val="24"/>
          <w:szCs w:val="24"/>
        </w:rPr>
        <w:t xml:space="preserve">.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 xml:space="preserve">,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 xml:space="preserve">oa </w:t>
      </w:r>
      <w:r w:rsidRPr="001D532A">
        <w:rPr>
          <w:spacing w:val="1"/>
          <w:sz w:val="24"/>
          <w:szCs w:val="24"/>
        </w:rPr>
        <w:t>m</w:t>
      </w:r>
      <w:r w:rsidRPr="001D532A">
        <w:rPr>
          <w:spacing w:val="-1"/>
          <w:sz w:val="24"/>
          <w:szCs w:val="24"/>
        </w:rPr>
        <w:t>a</w:t>
      </w:r>
      <w:r w:rsidRPr="001D532A">
        <w:rPr>
          <w:sz w:val="24"/>
          <w:szCs w:val="24"/>
        </w:rPr>
        <w:t xml:space="preserve">oni </w:t>
      </w:r>
      <w:r w:rsidRPr="001D532A">
        <w:rPr>
          <w:spacing w:val="1"/>
          <w:sz w:val="24"/>
          <w:szCs w:val="24"/>
        </w:rPr>
        <w:t>m</w:t>
      </w:r>
      <w:r w:rsidRPr="001D532A">
        <w:rPr>
          <w:spacing w:val="-1"/>
          <w:sz w:val="24"/>
          <w:szCs w:val="24"/>
        </w:rPr>
        <w:t>ac</w:t>
      </w:r>
      <w:r w:rsidRPr="001D532A">
        <w:rPr>
          <w:sz w:val="24"/>
          <w:szCs w:val="24"/>
        </w:rPr>
        <w:t>h</w:t>
      </w:r>
      <w:r w:rsidRPr="001D532A">
        <w:rPr>
          <w:spacing w:val="-1"/>
          <w:sz w:val="24"/>
          <w:szCs w:val="24"/>
        </w:rPr>
        <w:t>ac</w:t>
      </w:r>
      <w:r w:rsidRPr="001D532A">
        <w:rPr>
          <w:spacing w:val="2"/>
          <w:sz w:val="24"/>
          <w:szCs w:val="24"/>
        </w:rPr>
        <w:t>h</w:t>
      </w:r>
      <w:r w:rsidRPr="001D532A">
        <w:rPr>
          <w:sz w:val="24"/>
          <w:szCs w:val="24"/>
        </w:rPr>
        <w:t>e</w:t>
      </w:r>
      <w:r w:rsidRPr="001D532A">
        <w:rPr>
          <w:spacing w:val="-1"/>
          <w:sz w:val="24"/>
          <w:szCs w:val="24"/>
        </w:rPr>
        <w:t xml:space="preserve"> </w:t>
      </w:r>
      <w:r w:rsidRPr="001D532A">
        <w:rPr>
          <w:sz w:val="24"/>
          <w:szCs w:val="24"/>
        </w:rPr>
        <w:t>juu</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n</w:t>
      </w:r>
      <w:r w:rsidRPr="001D532A">
        <w:rPr>
          <w:sz w:val="24"/>
          <w:szCs w:val="24"/>
        </w:rPr>
        <w:t>jia</w:t>
      </w:r>
      <w:r w:rsidRPr="001D532A">
        <w:rPr>
          <w:spacing w:val="-1"/>
          <w:sz w:val="24"/>
          <w:szCs w:val="24"/>
        </w:rPr>
        <w:t xml:space="preserve"> </w:t>
      </w:r>
      <w:r w:rsidRPr="001D532A">
        <w:rPr>
          <w:sz w:val="24"/>
          <w:szCs w:val="24"/>
        </w:rPr>
        <w:t>tut</w:t>
      </w:r>
      <w:r w:rsidRPr="001D532A">
        <w:rPr>
          <w:spacing w:val="-1"/>
          <w:sz w:val="24"/>
          <w:szCs w:val="24"/>
        </w:rPr>
        <w:t>a</w:t>
      </w:r>
      <w:r w:rsidRPr="001D532A">
        <w:rPr>
          <w:sz w:val="24"/>
          <w:szCs w:val="24"/>
        </w:rPr>
        <w:t>k</w:t>
      </w:r>
      <w:r w:rsidRPr="001D532A">
        <w:rPr>
          <w:spacing w:val="1"/>
          <w:sz w:val="24"/>
          <w:szCs w:val="24"/>
        </w:rPr>
        <w:t>a</w:t>
      </w:r>
      <w:r w:rsidRPr="001D532A">
        <w:rPr>
          <w:spacing w:val="-5"/>
          <w:sz w:val="24"/>
          <w:szCs w:val="24"/>
        </w:rPr>
        <w:t>y</w:t>
      </w:r>
      <w:r w:rsidRPr="001D532A">
        <w:rPr>
          <w:sz w:val="24"/>
          <w:szCs w:val="24"/>
        </w:rPr>
        <w:t>oitumia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mi</w:t>
      </w:r>
      <w:r w:rsidRPr="001D532A">
        <w:rPr>
          <w:spacing w:val="3"/>
          <w:sz w:val="24"/>
          <w:szCs w:val="24"/>
        </w:rPr>
        <w:t>s</w:t>
      </w:r>
      <w:r w:rsidRPr="001D532A">
        <w:rPr>
          <w:sz w:val="24"/>
          <w:szCs w:val="24"/>
        </w:rPr>
        <w:t>isit</w:t>
      </w:r>
      <w:r w:rsidRPr="001D532A">
        <w:rPr>
          <w:spacing w:val="-2"/>
          <w:sz w:val="24"/>
          <w:szCs w:val="24"/>
        </w:rPr>
        <w:t>i</w:t>
      </w:r>
      <w:r w:rsidRPr="001D532A">
        <w:rPr>
          <w:spacing w:val="1"/>
          <w:sz w:val="24"/>
          <w:szCs w:val="24"/>
        </w:rPr>
        <w:t>z</w:t>
      </w:r>
      <w:r w:rsidRPr="001D532A">
        <w:rPr>
          <w:sz w:val="24"/>
          <w:szCs w:val="24"/>
        </w:rPr>
        <w:t>o shi</w:t>
      </w:r>
      <w:r w:rsidRPr="001D532A">
        <w:rPr>
          <w:spacing w:val="-1"/>
          <w:sz w:val="24"/>
          <w:szCs w:val="24"/>
        </w:rPr>
        <w:t>r</w:t>
      </w:r>
      <w:r w:rsidRPr="001D532A">
        <w:rPr>
          <w:sz w:val="24"/>
          <w:szCs w:val="24"/>
        </w:rPr>
        <w:t xml:space="preserve">ikishi </w:t>
      </w:r>
      <w:r w:rsidRPr="001D532A">
        <w:rPr>
          <w:spacing w:val="-1"/>
          <w:sz w:val="24"/>
          <w:szCs w:val="24"/>
        </w:rPr>
        <w:t>a</w:t>
      </w:r>
      <w:r w:rsidRPr="001D532A">
        <w:rPr>
          <w:sz w:val="24"/>
          <w:szCs w:val="24"/>
        </w:rPr>
        <w:t>mb</w:t>
      </w:r>
      <w:r w:rsidRPr="001D532A">
        <w:rPr>
          <w:spacing w:val="1"/>
          <w:sz w:val="24"/>
          <w:szCs w:val="24"/>
        </w:rPr>
        <w:t>a</w:t>
      </w:r>
      <w:r w:rsidRPr="001D532A">
        <w:rPr>
          <w:spacing w:val="-7"/>
          <w:sz w:val="24"/>
          <w:szCs w:val="24"/>
        </w:rPr>
        <w:t>y</w:t>
      </w:r>
      <w:r w:rsidRPr="001D532A">
        <w:rPr>
          <w:sz w:val="24"/>
          <w:szCs w:val="24"/>
        </w:rPr>
        <w:t>o</w:t>
      </w:r>
      <w:r w:rsidRPr="001D532A">
        <w:rPr>
          <w:spacing w:val="2"/>
          <w:sz w:val="24"/>
          <w:szCs w:val="24"/>
        </w:rPr>
        <w:t xml:space="preserve"> </w:t>
      </w:r>
      <w:r w:rsidRPr="001D532A">
        <w:rPr>
          <w:sz w:val="24"/>
          <w:szCs w:val="24"/>
        </w:rPr>
        <w:t>in</w:t>
      </w:r>
      <w:r w:rsidRPr="001D532A">
        <w:rPr>
          <w:spacing w:val="-1"/>
          <w:sz w:val="24"/>
          <w:szCs w:val="24"/>
        </w:rPr>
        <w:t>a</w:t>
      </w:r>
      <w:r w:rsidRPr="001D532A">
        <w:rPr>
          <w:sz w:val="24"/>
          <w:szCs w:val="24"/>
        </w:rPr>
        <w:t>jitok</w:t>
      </w:r>
      <w:r w:rsidRPr="001D532A">
        <w:rPr>
          <w:spacing w:val="-1"/>
          <w:sz w:val="24"/>
          <w:szCs w:val="24"/>
        </w:rPr>
        <w:t>e</w:t>
      </w:r>
      <w:r w:rsidRPr="001D532A">
        <w:rPr>
          <w:spacing w:val="1"/>
          <w:sz w:val="24"/>
          <w:szCs w:val="24"/>
        </w:rPr>
        <w:t>z</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z w:val="24"/>
          <w:szCs w:val="24"/>
        </w:rPr>
        <w:t>na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ku</w:t>
      </w:r>
      <w:r w:rsidRPr="001D532A">
        <w:rPr>
          <w:spacing w:val="1"/>
          <w:sz w:val="24"/>
          <w:szCs w:val="24"/>
        </w:rPr>
        <w:t>m</w:t>
      </w:r>
      <w:r w:rsidRPr="001D532A">
        <w:rPr>
          <w:sz w:val="24"/>
          <w:szCs w:val="24"/>
        </w:rPr>
        <w:t>buku</w:t>
      </w:r>
      <w:r w:rsidRPr="001D532A">
        <w:rPr>
          <w:spacing w:val="1"/>
          <w:sz w:val="24"/>
          <w:szCs w:val="24"/>
        </w:rPr>
        <w:t>m</w:t>
      </w:r>
      <w:r w:rsidRPr="001D532A">
        <w:rPr>
          <w:sz w:val="24"/>
          <w:szCs w:val="24"/>
        </w:rPr>
        <w:t xml:space="preserve">bu </w:t>
      </w:r>
      <w:r w:rsidRPr="001D532A">
        <w:rPr>
          <w:spacing w:val="1"/>
          <w:sz w:val="24"/>
          <w:szCs w:val="24"/>
        </w:rPr>
        <w:t>z</w:t>
      </w:r>
      <w:r w:rsidRPr="001D532A">
        <w:rPr>
          <w:sz w:val="24"/>
          <w:szCs w:val="24"/>
        </w:rPr>
        <w:t>a</w:t>
      </w:r>
      <w:r w:rsidRPr="001D532A">
        <w:rPr>
          <w:spacing w:val="1"/>
          <w:sz w:val="24"/>
          <w:szCs w:val="24"/>
        </w:rPr>
        <w:t xml:space="preserve"> </w:t>
      </w:r>
      <w:r w:rsidR="000F4E14">
        <w:rPr>
          <w:spacing w:val="-3"/>
          <w:sz w:val="24"/>
          <w:szCs w:val="24"/>
        </w:rPr>
        <w:t>Abrahamu</w:t>
      </w:r>
      <w:r w:rsidRPr="001D532A">
        <w:rPr>
          <w:sz w:val="24"/>
          <w:szCs w:val="24"/>
        </w:rPr>
        <w:t>,</w:t>
      </w:r>
      <w:r w:rsidRPr="001D532A">
        <w:rPr>
          <w:spacing w:val="2"/>
          <w:sz w:val="24"/>
          <w:szCs w:val="24"/>
        </w:rPr>
        <w:t xml:space="preserve"> </w:t>
      </w:r>
      <w:r w:rsidRPr="001D532A">
        <w:rPr>
          <w:spacing w:val="-3"/>
          <w:sz w:val="24"/>
          <w:szCs w:val="24"/>
        </w:rPr>
        <w:t>I</w:t>
      </w:r>
      <w:r w:rsidRPr="001D532A">
        <w:rPr>
          <w:spacing w:val="3"/>
          <w:sz w:val="24"/>
          <w:szCs w:val="24"/>
        </w:rPr>
        <w:t>s</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 na</w:t>
      </w:r>
      <w:r w:rsidRPr="001D532A">
        <w:rPr>
          <w:spacing w:val="1"/>
          <w:sz w:val="24"/>
          <w:szCs w:val="24"/>
        </w:rPr>
        <w:t xml:space="preserve"> </w:t>
      </w:r>
      <w:r w:rsidRPr="001D532A">
        <w:rPr>
          <w:spacing w:val="-1"/>
          <w:sz w:val="24"/>
          <w:szCs w:val="24"/>
        </w:rPr>
        <w:t>Y</w:t>
      </w:r>
      <w:r w:rsidRPr="001D532A">
        <w:rPr>
          <w:spacing w:val="1"/>
          <w:sz w:val="24"/>
          <w:szCs w:val="24"/>
        </w:rPr>
        <w:t>a</w:t>
      </w:r>
      <w:r w:rsidRPr="001D532A">
        <w:rPr>
          <w:sz w:val="24"/>
          <w:szCs w:val="24"/>
        </w:rPr>
        <w:t xml:space="preserve">kobo. </w:t>
      </w:r>
      <w:r w:rsidRPr="001D532A">
        <w:rPr>
          <w:spacing w:val="-1"/>
          <w:sz w:val="24"/>
          <w:szCs w:val="24"/>
        </w:rPr>
        <w:t>N</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ili</w:t>
      </w:r>
      <w:r w:rsidRPr="001D532A">
        <w:rPr>
          <w:sz w:val="24"/>
          <w:szCs w:val="24"/>
        </w:rPr>
        <w:t>, tut</w:t>
      </w:r>
      <w:r w:rsidRPr="001D532A">
        <w:rPr>
          <w:spacing w:val="-1"/>
          <w:sz w:val="24"/>
          <w:szCs w:val="24"/>
        </w:rPr>
        <w:t>a</w:t>
      </w:r>
      <w:r w:rsidRPr="001D532A">
        <w:rPr>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z w:val="24"/>
          <w:szCs w:val="24"/>
        </w:rPr>
        <w:t>ma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ar</w:t>
      </w:r>
      <w:r w:rsidRPr="001D532A">
        <w:rPr>
          <w:sz w:val="24"/>
          <w:szCs w:val="24"/>
        </w:rPr>
        <w:t xml:space="preserve">ibu </w:t>
      </w:r>
      <w:r w:rsidRPr="001D532A">
        <w:rPr>
          <w:spacing w:val="3"/>
          <w:sz w:val="24"/>
          <w:szCs w:val="24"/>
        </w:rPr>
        <w:t>m</w:t>
      </w:r>
      <w:r w:rsidRPr="001D532A">
        <w:rPr>
          <w:sz w:val="24"/>
          <w:szCs w:val="24"/>
        </w:rPr>
        <w:t>isisit</w:t>
      </w:r>
      <w:r w:rsidRPr="001D532A">
        <w:rPr>
          <w:spacing w:val="-2"/>
          <w:sz w:val="24"/>
          <w:szCs w:val="24"/>
        </w:rPr>
        <w:t>i</w:t>
      </w:r>
      <w:r w:rsidRPr="001D532A">
        <w:rPr>
          <w:spacing w:val="1"/>
          <w:sz w:val="24"/>
          <w:szCs w:val="24"/>
        </w:rPr>
        <w:t>z</w:t>
      </w:r>
      <w:r w:rsidRPr="001D532A">
        <w:rPr>
          <w:sz w:val="24"/>
          <w:szCs w:val="24"/>
        </w:rPr>
        <w:t>o miwi</w:t>
      </w:r>
      <w:r w:rsidRPr="001D532A">
        <w:rPr>
          <w:spacing w:val="-2"/>
          <w:sz w:val="24"/>
          <w:szCs w:val="24"/>
        </w:rPr>
        <w:t>l</w:t>
      </w:r>
      <w:r w:rsidRPr="001D532A">
        <w:rPr>
          <w:sz w:val="24"/>
          <w:szCs w:val="24"/>
        </w:rPr>
        <w:t>i m</w:t>
      </w:r>
      <w:r w:rsidRPr="001D532A">
        <w:rPr>
          <w:spacing w:val="-1"/>
          <w:sz w:val="24"/>
          <w:szCs w:val="24"/>
        </w:rPr>
        <w:t>aa</w:t>
      </w:r>
      <w:r w:rsidRPr="001D532A">
        <w:rPr>
          <w:sz w:val="24"/>
          <w:szCs w:val="24"/>
        </w:rPr>
        <w:t>lumu</w:t>
      </w:r>
      <w:r w:rsidRPr="001D532A">
        <w:rPr>
          <w:spacing w:val="-2"/>
          <w:sz w:val="24"/>
          <w:szCs w:val="24"/>
        </w:rPr>
        <w:t xml:space="preserve"> </w:t>
      </w:r>
      <w:r w:rsidRPr="001D532A">
        <w:rPr>
          <w:spacing w:val="-1"/>
          <w:sz w:val="24"/>
          <w:szCs w:val="24"/>
        </w:rPr>
        <w:t>a</w:t>
      </w:r>
      <w:r w:rsidRPr="001D532A">
        <w:rPr>
          <w:sz w:val="24"/>
          <w:szCs w:val="24"/>
        </w:rPr>
        <w:t>mb</w:t>
      </w:r>
      <w:r w:rsidRPr="001D532A">
        <w:rPr>
          <w:spacing w:val="4"/>
          <w:sz w:val="24"/>
          <w:szCs w:val="24"/>
        </w:rPr>
        <w:t>a</w:t>
      </w:r>
      <w:r w:rsidRPr="001D532A">
        <w:rPr>
          <w:spacing w:val="-5"/>
          <w:sz w:val="24"/>
          <w:szCs w:val="24"/>
        </w:rPr>
        <w:t>y</w:t>
      </w:r>
      <w:r w:rsidRPr="001D532A">
        <w:rPr>
          <w:sz w:val="24"/>
          <w:szCs w:val="24"/>
        </w:rPr>
        <w:t>o im</w:t>
      </w:r>
      <w:r w:rsidRPr="001D532A">
        <w:rPr>
          <w:spacing w:val="-1"/>
          <w:sz w:val="24"/>
          <w:szCs w:val="24"/>
        </w:rPr>
        <w:t>e</w:t>
      </w:r>
      <w:r w:rsidRPr="001D532A">
        <w:rPr>
          <w:sz w:val="24"/>
          <w:szCs w:val="24"/>
        </w:rPr>
        <w:t>dok</w:t>
      </w:r>
      <w:r w:rsidRPr="001D532A">
        <w:rPr>
          <w:spacing w:val="-1"/>
          <w:sz w:val="24"/>
          <w:szCs w:val="24"/>
        </w:rPr>
        <w:t>e</w:t>
      </w:r>
      <w:r w:rsidRPr="001D532A">
        <w:rPr>
          <w:spacing w:val="1"/>
          <w:sz w:val="24"/>
          <w:szCs w:val="24"/>
        </w:rPr>
        <w:t>z</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t</w:t>
      </w:r>
      <w:r w:rsidRPr="001D532A">
        <w:rPr>
          <w:spacing w:val="3"/>
          <w:sz w:val="24"/>
          <w:szCs w:val="24"/>
        </w:rPr>
        <w:t>i</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 xml:space="preserve">. </w:t>
      </w:r>
      <w:r w:rsidR="00276701">
        <w:rPr>
          <w:spacing w:val="2"/>
          <w:sz w:val="24"/>
          <w:szCs w:val="24"/>
        </w:rPr>
        <w:t>Tutazame 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mi</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w:t>
      </w:r>
      <w:r w:rsidRPr="001D532A">
        <w:rPr>
          <w:spacing w:val="-2"/>
          <w:sz w:val="24"/>
          <w:szCs w:val="24"/>
        </w:rPr>
        <w:t>i</w:t>
      </w:r>
      <w:r w:rsidRPr="001D532A">
        <w:rPr>
          <w:spacing w:val="1"/>
          <w:sz w:val="24"/>
          <w:szCs w:val="24"/>
        </w:rPr>
        <w:t>z</w:t>
      </w:r>
      <w:r w:rsidRPr="001D532A">
        <w:rPr>
          <w:sz w:val="24"/>
          <w:szCs w:val="24"/>
        </w:rPr>
        <w:t>o sh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sh</w:t>
      </w:r>
      <w:r w:rsidRPr="001D532A">
        <w:rPr>
          <w:spacing w:val="1"/>
          <w:sz w:val="24"/>
          <w:szCs w:val="24"/>
        </w:rPr>
        <w:t>i</w:t>
      </w:r>
      <w:r w:rsidRPr="001D532A">
        <w:rPr>
          <w:sz w:val="24"/>
          <w:szCs w:val="24"/>
        </w:rPr>
        <w:t>.</w:t>
      </w:r>
    </w:p>
    <w:p w:rsidR="00D9385D" w:rsidRDefault="00D9385D" w:rsidP="007441F8">
      <w:pPr>
        <w:ind w:right="3085"/>
        <w:contextualSpacing/>
        <w:jc w:val="both"/>
        <w:rPr>
          <w:b/>
          <w:color w:val="2C5276"/>
          <w:spacing w:val="-1"/>
          <w:sz w:val="24"/>
          <w:szCs w:val="24"/>
        </w:rPr>
      </w:pPr>
    </w:p>
    <w:p w:rsidR="007441F8" w:rsidRDefault="007441F8" w:rsidP="007441F8">
      <w:pPr>
        <w:ind w:right="3085"/>
        <w:contextualSpacing/>
        <w:jc w:val="both"/>
        <w:rPr>
          <w:b/>
          <w:color w:val="2C5276"/>
          <w:spacing w:val="-1"/>
          <w:sz w:val="24"/>
          <w:szCs w:val="24"/>
        </w:rPr>
      </w:pPr>
    </w:p>
    <w:p w:rsidR="004C7E2A" w:rsidRPr="007441F8" w:rsidRDefault="007047C3" w:rsidP="007441F8">
      <w:pPr>
        <w:pStyle w:val="PanelHeading"/>
        <w:ind w:right="10"/>
        <w:rPr>
          <w:rFonts w:cs="Times New Roman"/>
        </w:rPr>
      </w:pPr>
      <w:bookmarkStart w:id="18" w:name="_Toc167518848"/>
      <w:r w:rsidRPr="007441F8">
        <w:rPr>
          <w:rFonts w:cs="Times New Roman"/>
        </w:rPr>
        <w:t>M</w:t>
      </w:r>
      <w:r w:rsidR="00101328" w:rsidRPr="007441F8">
        <w:rPr>
          <w:rFonts w:cs="Times New Roman"/>
        </w:rPr>
        <w:t>i</w:t>
      </w:r>
      <w:r w:rsidR="002F09F4" w:rsidRPr="007441F8">
        <w:rPr>
          <w:rFonts w:cs="Times New Roman"/>
        </w:rPr>
        <w:t>sisitizo Shirikishi</w:t>
      </w:r>
      <w:bookmarkEnd w:id="18"/>
    </w:p>
    <w:p w:rsidR="004C7E2A" w:rsidRPr="001D532A" w:rsidRDefault="004C7E2A" w:rsidP="007441F8">
      <w:pPr>
        <w:spacing w:before="17"/>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ok</w:t>
      </w:r>
      <w:r w:rsidRPr="001D532A">
        <w:rPr>
          <w:spacing w:val="-1"/>
          <w:sz w:val="24"/>
          <w:szCs w:val="24"/>
        </w:rPr>
        <w:t>w</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ku</w:t>
      </w:r>
      <w:r w:rsidRPr="001D532A">
        <w:rPr>
          <w:spacing w:val="2"/>
          <w:sz w:val="24"/>
          <w:szCs w:val="24"/>
        </w:rPr>
        <w:t>o</w:t>
      </w:r>
      <w:r w:rsidRPr="001D532A">
        <w:rPr>
          <w:sz w:val="24"/>
          <w:szCs w:val="24"/>
        </w:rPr>
        <w:t>na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so</w:t>
      </w:r>
      <w:r w:rsidRPr="001D532A">
        <w:rPr>
          <w:spacing w:val="1"/>
          <w:sz w:val="24"/>
          <w:szCs w:val="24"/>
        </w:rPr>
        <w:t>m</w:t>
      </w:r>
      <w:r w:rsidRPr="001D532A">
        <w:rPr>
          <w:sz w:val="24"/>
          <w:szCs w:val="24"/>
        </w:rPr>
        <w:t xml:space="preserve">o </w:t>
      </w:r>
      <w:r w:rsidRPr="001D532A">
        <w:rPr>
          <w:spacing w:val="1"/>
          <w:sz w:val="24"/>
          <w:szCs w:val="24"/>
        </w:rPr>
        <w:t>m</w:t>
      </w:r>
      <w:r w:rsidRPr="001D532A">
        <w:rPr>
          <w:spacing w:val="-1"/>
          <w:sz w:val="24"/>
          <w:szCs w:val="24"/>
        </w:rPr>
        <w:t>e</w:t>
      </w:r>
      <w:r w:rsidRPr="001D532A">
        <w:rPr>
          <w:spacing w:val="2"/>
          <w:sz w:val="24"/>
          <w:szCs w:val="24"/>
        </w:rPr>
        <w:t>n</w:t>
      </w:r>
      <w:r w:rsidRPr="001D532A">
        <w:rPr>
          <w:spacing w:val="-2"/>
          <w:sz w:val="24"/>
          <w:szCs w:val="24"/>
        </w:rPr>
        <w:t>g</w:t>
      </w:r>
      <w:r w:rsidRPr="001D532A">
        <w:rPr>
          <w:spacing w:val="3"/>
          <w:sz w:val="24"/>
          <w:szCs w:val="24"/>
        </w:rPr>
        <w:t>i</w:t>
      </w:r>
      <w:r w:rsidRPr="001D532A">
        <w:rPr>
          <w:sz w:val="24"/>
          <w:szCs w:val="24"/>
        </w:rPr>
        <w:t>ne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pacing w:val="2"/>
          <w:sz w:val="24"/>
          <w:szCs w:val="24"/>
        </w:rPr>
        <w:t>h</w:t>
      </w:r>
      <w:r w:rsidRPr="001D532A">
        <w:rPr>
          <w:sz w:val="24"/>
          <w:szCs w:val="24"/>
        </w:rPr>
        <w:t>a</w:t>
      </w:r>
      <w:r w:rsidRPr="001D532A">
        <w:rPr>
          <w:spacing w:val="-1"/>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 dh</w:t>
      </w:r>
      <w:r w:rsidR="004F69FD"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kuu nne</w:t>
      </w:r>
      <w:r w:rsidRPr="001D532A">
        <w:rPr>
          <w:spacing w:val="-1"/>
          <w:sz w:val="24"/>
          <w:szCs w:val="24"/>
        </w:rPr>
        <w:t xml:space="preserve"> </w:t>
      </w:r>
      <w:r w:rsidRPr="001D532A">
        <w:rPr>
          <w:sz w:val="24"/>
          <w:szCs w:val="24"/>
        </w:rPr>
        <w:t>hu</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w:t>
      </w:r>
      <w:r w:rsidRPr="001D532A">
        <w:rPr>
          <w:spacing w:val="1"/>
          <w:sz w:val="24"/>
          <w:szCs w:val="24"/>
        </w:rPr>
        <w:t>im</w:t>
      </w:r>
      <w:r w:rsidRPr="001D532A">
        <w:rPr>
          <w:sz w:val="24"/>
          <w:szCs w:val="24"/>
        </w:rPr>
        <w:t>u</w:t>
      </w:r>
      <w:r w:rsidRPr="001D532A">
        <w:rPr>
          <w:spacing w:val="1"/>
          <w:sz w:val="24"/>
          <w:szCs w:val="24"/>
        </w:rPr>
        <w:t>li</w:t>
      </w:r>
      <w:r w:rsidRPr="001D532A">
        <w:rPr>
          <w:spacing w:val="-1"/>
          <w:sz w:val="24"/>
          <w:szCs w:val="24"/>
        </w:rPr>
        <w:t>z</w:t>
      </w:r>
      <w:r w:rsidRPr="001D532A">
        <w:rPr>
          <w:sz w:val="24"/>
          <w:szCs w:val="24"/>
        </w:rPr>
        <w:t>i h</w:t>
      </w:r>
      <w:r w:rsidRPr="001D532A">
        <w:rPr>
          <w:spacing w:val="1"/>
          <w:sz w:val="24"/>
          <w:szCs w:val="24"/>
        </w:rPr>
        <w:t>i</w:t>
      </w:r>
      <w:r w:rsidRPr="001D532A">
        <w:rPr>
          <w:spacing w:val="-1"/>
          <w:sz w:val="24"/>
          <w:szCs w:val="24"/>
        </w:rPr>
        <w:t>z</w:t>
      </w:r>
      <w:r w:rsidRPr="001D532A">
        <w:rPr>
          <w:sz w:val="24"/>
          <w:szCs w:val="24"/>
        </w:rPr>
        <w:t>i k</w:t>
      </w:r>
      <w:r w:rsidRPr="001D532A">
        <w:rPr>
          <w:spacing w:val="-2"/>
          <w:sz w:val="24"/>
          <w:szCs w:val="24"/>
        </w:rPr>
        <w:t>u</w:t>
      </w:r>
      <w:r w:rsidRPr="001D532A">
        <w:rPr>
          <w:sz w:val="24"/>
          <w:szCs w:val="24"/>
        </w:rPr>
        <w:t>hus</w:t>
      </w:r>
      <w:r w:rsidRPr="001D532A">
        <w:rPr>
          <w:spacing w:val="1"/>
          <w:sz w:val="24"/>
          <w:szCs w:val="24"/>
        </w:rPr>
        <w:t>i</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i</w:t>
      </w:r>
      <w:r w:rsidRPr="001D532A">
        <w:rPr>
          <w:sz w:val="24"/>
          <w:szCs w:val="24"/>
        </w:rPr>
        <w:t>sha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000F4E14">
        <w:rPr>
          <w:spacing w:val="-3"/>
          <w:sz w:val="24"/>
          <w:szCs w:val="24"/>
        </w:rPr>
        <w:t>Abrahamu</w:t>
      </w:r>
      <w:r w:rsidRPr="001D532A">
        <w:rPr>
          <w:sz w:val="24"/>
          <w:szCs w:val="24"/>
        </w:rPr>
        <w:t>,</w:t>
      </w:r>
      <w:r w:rsidRPr="001D532A">
        <w:rPr>
          <w:spacing w:val="2"/>
          <w:sz w:val="24"/>
          <w:szCs w:val="24"/>
        </w:rPr>
        <w:t xml:space="preserve"> </w:t>
      </w:r>
      <w:r w:rsidRPr="001D532A">
        <w:rPr>
          <w:spacing w:val="-6"/>
          <w:sz w:val="24"/>
          <w:szCs w:val="24"/>
        </w:rPr>
        <w:t>I</w:t>
      </w:r>
      <w:r w:rsidRPr="001D532A">
        <w:rPr>
          <w:spacing w:val="3"/>
          <w:sz w:val="24"/>
          <w:szCs w:val="24"/>
        </w:rPr>
        <w:t>s</w:t>
      </w:r>
      <w:r w:rsidRPr="001D532A">
        <w:rPr>
          <w:spacing w:val="-1"/>
          <w:sz w:val="24"/>
          <w:szCs w:val="24"/>
        </w:rPr>
        <w:t>a</w:t>
      </w:r>
      <w:r w:rsidRPr="001D532A">
        <w:rPr>
          <w:sz w:val="24"/>
          <w:szCs w:val="24"/>
        </w:rPr>
        <w:t>ka na</w:t>
      </w:r>
      <w:r w:rsidRPr="001D532A">
        <w:rPr>
          <w:spacing w:val="-1"/>
          <w:sz w:val="24"/>
          <w:szCs w:val="24"/>
        </w:rPr>
        <w:t xml:space="preserve"> Ya</w:t>
      </w:r>
      <w:r w:rsidRPr="001D532A">
        <w:rPr>
          <w:sz w:val="24"/>
          <w:szCs w:val="24"/>
        </w:rPr>
        <w:t>kobo. M</w:t>
      </w:r>
      <w:r w:rsidRPr="001D532A">
        <w:rPr>
          <w:spacing w:val="-1"/>
          <w:sz w:val="24"/>
          <w:szCs w:val="24"/>
        </w:rPr>
        <w:t>a</w:t>
      </w:r>
      <w:r w:rsidRPr="001D532A">
        <w:rPr>
          <w:spacing w:val="2"/>
          <w:sz w:val="24"/>
          <w:szCs w:val="24"/>
        </w:rPr>
        <w:t>d</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iz</w:t>
      </w:r>
      <w:r w:rsidRPr="001D532A">
        <w:rPr>
          <w:sz w:val="24"/>
          <w:szCs w:val="24"/>
        </w:rPr>
        <w:t>i hu</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p</w:t>
      </w:r>
      <w:r w:rsidRPr="001D532A">
        <w:rPr>
          <w:spacing w:val="3"/>
          <w:sz w:val="24"/>
          <w:szCs w:val="24"/>
        </w:rPr>
        <w:t>i</w:t>
      </w:r>
      <w:r w:rsidRPr="001D532A">
        <w:rPr>
          <w:spacing w:val="-1"/>
          <w:sz w:val="24"/>
          <w:szCs w:val="24"/>
        </w:rPr>
        <w:t>a</w:t>
      </w:r>
      <w:r w:rsidRPr="001D532A">
        <w:rPr>
          <w:sz w:val="24"/>
          <w:szCs w:val="24"/>
        </w:rPr>
        <w:t xml:space="preserve">: </w:t>
      </w:r>
      <w:r w:rsidRPr="001D532A">
        <w:rPr>
          <w:spacing w:val="1"/>
          <w:sz w:val="24"/>
          <w:szCs w:val="24"/>
        </w:rPr>
        <w:t>m</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w:t>
      </w:r>
      <w:r w:rsidRPr="001D532A">
        <w:rPr>
          <w:spacing w:val="-2"/>
          <w:sz w:val="24"/>
          <w:szCs w:val="24"/>
        </w:rPr>
        <w:t>i</w:t>
      </w:r>
      <w:r w:rsidRPr="001D532A">
        <w:rPr>
          <w:spacing w:val="1"/>
          <w:sz w:val="24"/>
          <w:szCs w:val="24"/>
        </w:rPr>
        <w:t>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ee</w:t>
      </w:r>
      <w:r w:rsidRPr="001D532A">
        <w:rPr>
          <w:spacing w:val="3"/>
          <w:sz w:val="24"/>
          <w:szCs w:val="24"/>
        </w:rPr>
        <w:t>m</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w:t>
      </w:r>
      <w:r w:rsidRPr="001D532A">
        <w:rPr>
          <w:spacing w:val="-1"/>
          <w:sz w:val="24"/>
          <w:szCs w:val="24"/>
        </w:rPr>
        <w:t>e</w:t>
      </w:r>
      <w:r w:rsidRPr="001D532A">
        <w:rPr>
          <w:spacing w:val="1"/>
          <w:sz w:val="24"/>
          <w:szCs w:val="24"/>
        </w:rPr>
        <w:t>li</w:t>
      </w:r>
      <w:r w:rsidRPr="001D532A">
        <w:rPr>
          <w:sz w:val="24"/>
          <w:szCs w:val="24"/>
        </w:rPr>
        <w:t>, uh</w:t>
      </w:r>
      <w:r w:rsidRPr="001D532A">
        <w:rPr>
          <w:spacing w:val="1"/>
          <w:sz w:val="24"/>
          <w:szCs w:val="24"/>
        </w:rPr>
        <w:t>it</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pacing w:val="-1"/>
          <w:sz w:val="24"/>
          <w:szCs w:val="24"/>
        </w:rPr>
        <w:t>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w:t>
      </w:r>
      <w:r w:rsidRPr="001D532A">
        <w:rPr>
          <w:sz w:val="24"/>
          <w:szCs w:val="24"/>
        </w:rPr>
        <w:t>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b</w:t>
      </w:r>
      <w:r w:rsidRPr="001D532A">
        <w:rPr>
          <w:spacing w:val="1"/>
          <w:sz w:val="24"/>
          <w:szCs w:val="24"/>
        </w:rPr>
        <w:t>a</w:t>
      </w:r>
      <w:r w:rsidRPr="001D532A">
        <w:rPr>
          <w:spacing w:val="-1"/>
          <w:sz w:val="24"/>
          <w:szCs w:val="24"/>
        </w:rPr>
        <w:t>ra</w:t>
      </w:r>
      <w:r w:rsidRPr="001D532A">
        <w:rPr>
          <w:sz w:val="24"/>
          <w:szCs w:val="24"/>
        </w:rPr>
        <w:t>ka</w:t>
      </w:r>
      <w:r w:rsidRPr="001D532A">
        <w:rPr>
          <w:spacing w:val="-1"/>
          <w:sz w:val="24"/>
          <w:szCs w:val="24"/>
        </w:rPr>
        <w:t xml:space="preserve"> </w:t>
      </w:r>
      <w:r w:rsidRPr="001D532A">
        <w:rPr>
          <w:spacing w:val="1"/>
          <w:sz w:val="24"/>
          <w:szCs w:val="24"/>
        </w:rPr>
        <w:t>z</w:t>
      </w:r>
      <w:r w:rsidRPr="001D532A">
        <w:rPr>
          <w:sz w:val="24"/>
          <w:szCs w:val="24"/>
        </w:rPr>
        <w:t>a Mun</w:t>
      </w:r>
      <w:r w:rsidRPr="001D532A">
        <w:rPr>
          <w:spacing w:val="-2"/>
          <w:sz w:val="24"/>
          <w:szCs w:val="24"/>
        </w:rPr>
        <w:t>g</w:t>
      </w:r>
      <w:r w:rsidRPr="001D532A">
        <w:rPr>
          <w:sz w:val="24"/>
          <w:szCs w:val="24"/>
        </w:rPr>
        <w:t>u k</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w:t>
      </w:r>
      <w:r w:rsidRPr="001D532A">
        <w:rPr>
          <w:spacing w:val="-1"/>
          <w:sz w:val="24"/>
          <w:szCs w:val="24"/>
        </w:rPr>
        <w:t>e</w:t>
      </w:r>
      <w:r w:rsidRPr="001D532A">
        <w:rPr>
          <w:spacing w:val="1"/>
          <w:sz w:val="24"/>
          <w:szCs w:val="24"/>
        </w:rPr>
        <w:t>li</w:t>
      </w:r>
      <w:r w:rsidRPr="001D532A">
        <w:rPr>
          <w:sz w:val="24"/>
          <w:szCs w:val="24"/>
        </w:rPr>
        <w:t>, na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ra</w:t>
      </w:r>
      <w:r w:rsidRPr="001D532A">
        <w:rPr>
          <w:sz w:val="24"/>
          <w:szCs w:val="24"/>
        </w:rPr>
        <w:t>ka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kup</w:t>
      </w:r>
      <w:r w:rsidRPr="001D532A">
        <w:rPr>
          <w:spacing w:val="1"/>
          <w:sz w:val="24"/>
          <w:szCs w:val="24"/>
        </w:rPr>
        <w:t>iti</w:t>
      </w:r>
      <w:r w:rsidRPr="001D532A">
        <w:rPr>
          <w:sz w:val="24"/>
          <w:szCs w:val="24"/>
        </w:rPr>
        <w:t>a</w:t>
      </w:r>
      <w:r w:rsidRPr="001D532A">
        <w:rPr>
          <w:spacing w:val="1"/>
          <w:sz w:val="24"/>
          <w:szCs w:val="24"/>
        </w:rPr>
        <w:t xml:space="preserve"> </w:t>
      </w:r>
      <w:r w:rsidRPr="001D532A">
        <w:rPr>
          <w:spacing w:val="-3"/>
          <w:sz w:val="24"/>
          <w:szCs w:val="24"/>
        </w:rPr>
        <w:t>I</w:t>
      </w:r>
      <w:r w:rsidRPr="001D532A">
        <w:rPr>
          <w:spacing w:val="3"/>
          <w:sz w:val="24"/>
          <w:szCs w:val="24"/>
        </w:rPr>
        <w:t>s</w:t>
      </w:r>
      <w:r w:rsidRPr="001D532A">
        <w:rPr>
          <w:spacing w:val="-1"/>
          <w:sz w:val="24"/>
          <w:szCs w:val="24"/>
        </w:rPr>
        <w:t>rae</w:t>
      </w:r>
      <w:r w:rsidRPr="001D532A">
        <w:rPr>
          <w:spacing w:val="1"/>
          <w:sz w:val="24"/>
          <w:szCs w:val="24"/>
        </w:rPr>
        <w:t>l</w:t>
      </w:r>
      <w:r w:rsidRPr="001D532A">
        <w:rPr>
          <w:sz w:val="24"/>
          <w:szCs w:val="24"/>
        </w:rPr>
        <w:t xml:space="preserve">i </w:t>
      </w:r>
      <w:r w:rsidRPr="001D532A">
        <w:rPr>
          <w:spacing w:val="1"/>
          <w:sz w:val="24"/>
          <w:szCs w:val="24"/>
        </w:rPr>
        <w:t>il</w:t>
      </w:r>
      <w:r w:rsidRPr="001D532A">
        <w:rPr>
          <w:sz w:val="24"/>
          <w:szCs w:val="24"/>
        </w:rPr>
        <w:t>i ku</w:t>
      </w:r>
      <w:r w:rsidRPr="001D532A">
        <w:rPr>
          <w:spacing w:val="-1"/>
          <w:sz w:val="24"/>
          <w:szCs w:val="24"/>
        </w:rPr>
        <w:t>waf</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w:t>
      </w:r>
      <w:r w:rsidRPr="001D532A">
        <w:rPr>
          <w:spacing w:val="-1"/>
          <w:sz w:val="24"/>
          <w:szCs w:val="24"/>
        </w:rPr>
        <w:t>e</w:t>
      </w:r>
      <w:r w:rsidRPr="001D532A">
        <w:rPr>
          <w:sz w:val="24"/>
          <w:szCs w:val="24"/>
        </w:rPr>
        <w:t xml:space="preserve">. </w:t>
      </w:r>
      <w:r w:rsidRPr="001D532A">
        <w:rPr>
          <w:spacing w:val="-1"/>
          <w:sz w:val="24"/>
          <w:szCs w:val="24"/>
        </w:rPr>
        <w:t>He</w:t>
      </w:r>
      <w:r w:rsidRPr="001D532A">
        <w:rPr>
          <w:sz w:val="24"/>
          <w:szCs w:val="24"/>
        </w:rPr>
        <w:t xml:space="preserve">bu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afa</w:t>
      </w:r>
      <w:r w:rsidRPr="001D532A">
        <w:rPr>
          <w:sz w:val="24"/>
          <w:szCs w:val="24"/>
        </w:rPr>
        <w:t>k</w:t>
      </w:r>
      <w:r w:rsidRPr="001D532A">
        <w:rPr>
          <w:spacing w:val="-1"/>
          <w:sz w:val="24"/>
          <w:szCs w:val="24"/>
        </w:rPr>
        <w:t>ar</w:t>
      </w:r>
      <w:r w:rsidRPr="001D532A">
        <w:rPr>
          <w:sz w:val="24"/>
          <w:szCs w:val="24"/>
        </w:rPr>
        <w:t>i k</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uda</w:t>
      </w:r>
      <w:r w:rsidRPr="001D532A">
        <w:rPr>
          <w:spacing w:val="-1"/>
          <w:sz w:val="24"/>
          <w:szCs w:val="24"/>
        </w:rPr>
        <w:t xml:space="preserve"> </w:t>
      </w:r>
      <w:r w:rsidRPr="001D532A">
        <w:rPr>
          <w:sz w:val="24"/>
          <w:szCs w:val="24"/>
        </w:rPr>
        <w:t>n</w:t>
      </w:r>
      <w:r w:rsidRPr="001D532A">
        <w:rPr>
          <w:spacing w:val="-1"/>
          <w:sz w:val="24"/>
          <w:szCs w:val="24"/>
        </w:rPr>
        <w:t>a</w:t>
      </w:r>
      <w:r w:rsidRPr="001D532A">
        <w:rPr>
          <w:spacing w:val="3"/>
          <w:sz w:val="24"/>
          <w:szCs w:val="24"/>
        </w:rPr>
        <w:t>m</w:t>
      </w:r>
      <w:r w:rsidRPr="001D532A">
        <w:rPr>
          <w:sz w:val="24"/>
          <w:szCs w:val="24"/>
        </w:rPr>
        <w:t>na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i</w:t>
      </w:r>
      <w:r w:rsidRPr="001D532A">
        <w:rPr>
          <w:spacing w:val="-1"/>
          <w:sz w:val="24"/>
          <w:szCs w:val="24"/>
        </w:rPr>
        <w:t>e</w:t>
      </w:r>
      <w:r w:rsidRPr="001D532A">
        <w:rPr>
          <w:sz w:val="24"/>
          <w:szCs w:val="24"/>
        </w:rPr>
        <w:t>nd</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dh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n</w:t>
      </w:r>
      <w:r w:rsidRPr="001D532A">
        <w:rPr>
          <w:spacing w:val="-1"/>
          <w:sz w:val="24"/>
          <w:szCs w:val="24"/>
        </w:rPr>
        <w:t>ee</w:t>
      </w:r>
      <w:r w:rsidRPr="001D532A">
        <w:rPr>
          <w:spacing w:val="1"/>
          <w:sz w:val="24"/>
          <w:szCs w:val="24"/>
        </w:rPr>
        <w:t>m</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w:t>
      </w:r>
      <w:r w:rsidRPr="001D532A">
        <w:rPr>
          <w:spacing w:val="-1"/>
          <w:sz w:val="24"/>
          <w:szCs w:val="24"/>
        </w:rPr>
        <w:t>w</w:t>
      </w:r>
      <w:r w:rsidRPr="001D532A">
        <w:rPr>
          <w:sz w:val="24"/>
          <w:szCs w:val="24"/>
        </w:rPr>
        <w:t>a</w:t>
      </w:r>
      <w:r w:rsidRPr="001D532A">
        <w:rPr>
          <w:spacing w:val="4"/>
          <w:sz w:val="24"/>
          <w:szCs w:val="24"/>
        </w:rPr>
        <w:t xml:space="preserve"> </w:t>
      </w:r>
      <w:r w:rsidRPr="001D532A">
        <w:rPr>
          <w:spacing w:val="-6"/>
          <w:sz w:val="24"/>
          <w:szCs w:val="24"/>
        </w:rPr>
        <w:t>I</w:t>
      </w:r>
      <w:r w:rsidRPr="001D532A">
        <w:rPr>
          <w:spacing w:val="3"/>
          <w:sz w:val="24"/>
          <w:szCs w:val="24"/>
        </w:rPr>
        <w:t>s</w:t>
      </w:r>
      <w:r w:rsidRPr="001D532A">
        <w:rPr>
          <w:spacing w:val="-1"/>
          <w:sz w:val="24"/>
          <w:szCs w:val="24"/>
        </w:rPr>
        <w:t>rae</w:t>
      </w:r>
      <w:r w:rsidRPr="001D532A">
        <w:rPr>
          <w:spacing w:val="1"/>
          <w:sz w:val="24"/>
          <w:szCs w:val="24"/>
        </w:rPr>
        <w:t>l</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 s</w:t>
      </w:r>
      <w:r w:rsidRPr="001D532A">
        <w:rPr>
          <w:spacing w:val="-1"/>
          <w:sz w:val="24"/>
          <w:szCs w:val="24"/>
        </w:rPr>
        <w:t>e</w:t>
      </w:r>
      <w:r w:rsidRPr="001D532A">
        <w:rPr>
          <w:sz w:val="24"/>
          <w:szCs w:val="24"/>
        </w:rPr>
        <w:t>h</w:t>
      </w:r>
      <w:r w:rsidRPr="001D532A">
        <w:rPr>
          <w:spacing w:val="-1"/>
          <w:sz w:val="24"/>
          <w:szCs w:val="24"/>
        </w:rPr>
        <w:t>e</w:t>
      </w:r>
      <w:r w:rsidRPr="001D532A">
        <w:rPr>
          <w:sz w:val="24"/>
          <w:szCs w:val="24"/>
        </w:rPr>
        <w:t>mu hii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B</w:t>
      </w:r>
      <w:r w:rsidRPr="001D532A">
        <w:rPr>
          <w:sz w:val="24"/>
          <w:szCs w:val="24"/>
        </w:rPr>
        <w:t>ibli</w:t>
      </w:r>
      <w:r w:rsidRPr="001D532A">
        <w:rPr>
          <w:spacing w:val="-1"/>
          <w:sz w:val="24"/>
          <w:szCs w:val="24"/>
        </w:rPr>
        <w:t>a</w:t>
      </w:r>
      <w:r w:rsidRPr="001D532A">
        <w:rPr>
          <w:sz w:val="24"/>
          <w:szCs w:val="24"/>
        </w:rPr>
        <w:t>.</w:t>
      </w:r>
    </w:p>
    <w:p w:rsidR="004C7E2A" w:rsidRDefault="004C7E2A" w:rsidP="007441F8">
      <w:pPr>
        <w:contextualSpacing/>
        <w:jc w:val="both"/>
        <w:rPr>
          <w:sz w:val="24"/>
          <w:szCs w:val="24"/>
        </w:rPr>
      </w:pPr>
    </w:p>
    <w:p w:rsidR="007441F8" w:rsidRPr="001D532A" w:rsidRDefault="007441F8" w:rsidP="007441F8">
      <w:pPr>
        <w:contextualSpacing/>
        <w:jc w:val="both"/>
        <w:rPr>
          <w:sz w:val="24"/>
          <w:szCs w:val="24"/>
        </w:rPr>
      </w:pPr>
    </w:p>
    <w:p w:rsidR="004C7E2A" w:rsidRPr="007441F8" w:rsidRDefault="007047C3" w:rsidP="007441F8">
      <w:pPr>
        <w:pStyle w:val="BulletHeading"/>
        <w:ind w:right="10"/>
        <w:jc w:val="both"/>
        <w:rPr>
          <w:rFonts w:cs="Times New Roman"/>
        </w:rPr>
      </w:pPr>
      <w:bookmarkStart w:id="19" w:name="_Toc167518849"/>
      <w:r w:rsidRPr="007441F8">
        <w:rPr>
          <w:rFonts w:cs="Times New Roman"/>
        </w:rPr>
        <w:t>Neema ya Mungu kwa Israeli</w:t>
      </w:r>
      <w:bookmarkEnd w:id="19"/>
    </w:p>
    <w:p w:rsidR="004C7E2A" w:rsidRPr="001D532A" w:rsidRDefault="004C7E2A" w:rsidP="007441F8">
      <w:pPr>
        <w:spacing w:before="17"/>
        <w:contextualSpacing/>
        <w:jc w:val="both"/>
        <w:rPr>
          <w:sz w:val="24"/>
          <w:szCs w:val="24"/>
        </w:rPr>
      </w:pPr>
    </w:p>
    <w:p w:rsidR="004C7E2A" w:rsidRPr="001D532A" w:rsidRDefault="007047C3" w:rsidP="00F66DDD">
      <w:pPr>
        <w:ind w:firstLine="720"/>
        <w:contextualSpacing/>
        <w:jc w:val="both"/>
        <w:rPr>
          <w:sz w:val="24"/>
          <w:szCs w:val="24"/>
        </w:rPr>
      </w:pPr>
      <w:r w:rsidRPr="001D532A">
        <w:rPr>
          <w:sz w:val="24"/>
          <w:szCs w:val="24"/>
        </w:rPr>
        <w:t>M</w:t>
      </w:r>
      <w:r w:rsidRPr="001D532A">
        <w:rPr>
          <w:spacing w:val="-1"/>
          <w:sz w:val="24"/>
          <w:szCs w:val="24"/>
        </w:rPr>
        <w:t>aa</w:t>
      </w:r>
      <w:r w:rsidRPr="001D532A">
        <w:rPr>
          <w:sz w:val="24"/>
          <w:szCs w:val="24"/>
        </w:rPr>
        <w:t>nd</w:t>
      </w:r>
      <w:r w:rsidRPr="001D532A">
        <w:rPr>
          <w:spacing w:val="1"/>
          <w:sz w:val="24"/>
          <w:szCs w:val="24"/>
        </w:rPr>
        <w:t>i</w:t>
      </w:r>
      <w:r w:rsidRPr="001D532A">
        <w:rPr>
          <w:sz w:val="24"/>
          <w:szCs w:val="24"/>
        </w:rPr>
        <w:t xml:space="preserve">ko </w:t>
      </w:r>
      <w:r w:rsidR="00774C6B">
        <w:rPr>
          <w:sz w:val="24"/>
          <w:szCs w:val="24"/>
        </w:rPr>
        <w:t>yanatu</w:t>
      </w:r>
      <w:r w:rsidRPr="001D532A">
        <w:rPr>
          <w:spacing w:val="1"/>
          <w:sz w:val="24"/>
          <w:szCs w:val="24"/>
        </w:rPr>
        <w:t>mi</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n</w:t>
      </w:r>
      <w:r w:rsidRPr="001D532A">
        <w:rPr>
          <w:spacing w:val="1"/>
          <w:sz w:val="24"/>
          <w:szCs w:val="24"/>
        </w:rPr>
        <w:t>e</w:t>
      </w:r>
      <w:r w:rsidRPr="001D532A">
        <w:rPr>
          <w:sz w:val="24"/>
          <w:szCs w:val="24"/>
        </w:rPr>
        <w:t xml:space="preserve">no </w:t>
      </w:r>
      <w:r w:rsidRPr="001D532A">
        <w:rPr>
          <w:spacing w:val="1"/>
          <w:sz w:val="24"/>
          <w:szCs w:val="24"/>
        </w:rPr>
        <w:t>m</w:t>
      </w:r>
      <w:r w:rsidRPr="001D532A">
        <w:rPr>
          <w:spacing w:val="-1"/>
          <w:sz w:val="24"/>
          <w:szCs w:val="24"/>
        </w:rPr>
        <w:t>aa</w:t>
      </w:r>
      <w:r w:rsidRPr="001D532A">
        <w:rPr>
          <w:spacing w:val="1"/>
          <w:sz w:val="24"/>
          <w:szCs w:val="24"/>
        </w:rPr>
        <w:t>l</w:t>
      </w:r>
      <w:r w:rsidRPr="001D532A">
        <w:rPr>
          <w:sz w:val="24"/>
          <w:szCs w:val="24"/>
        </w:rPr>
        <w:t>u</w:t>
      </w:r>
      <w:r w:rsidRPr="001D532A">
        <w:rPr>
          <w:spacing w:val="1"/>
          <w:sz w:val="24"/>
          <w:szCs w:val="24"/>
        </w:rPr>
        <w:t>m</w:t>
      </w:r>
      <w:r w:rsidRPr="001D532A">
        <w:rPr>
          <w:sz w:val="24"/>
          <w:szCs w:val="24"/>
        </w:rPr>
        <w:t>u k</w:t>
      </w:r>
      <w:r w:rsidRPr="001D532A">
        <w:rPr>
          <w:spacing w:val="-1"/>
          <w:sz w:val="24"/>
          <w:szCs w:val="24"/>
        </w:rPr>
        <w:t>w</w:t>
      </w:r>
      <w:r w:rsidRPr="001D532A">
        <w:rPr>
          <w:sz w:val="24"/>
          <w:szCs w:val="24"/>
        </w:rPr>
        <w:t>a</w:t>
      </w:r>
      <w:r w:rsidRPr="001D532A">
        <w:rPr>
          <w:spacing w:val="-1"/>
          <w:sz w:val="24"/>
          <w:szCs w:val="24"/>
        </w:rPr>
        <w:t>a</w:t>
      </w:r>
      <w:r w:rsidRPr="001D532A">
        <w:rPr>
          <w:spacing w:val="1"/>
          <w:sz w:val="24"/>
          <w:szCs w:val="24"/>
        </w:rPr>
        <w:t>jil</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z w:val="24"/>
          <w:szCs w:val="24"/>
        </w:rPr>
        <w:t>n</w:t>
      </w:r>
      <w:r w:rsidRPr="001D532A">
        <w:rPr>
          <w:spacing w:val="-1"/>
          <w:sz w:val="24"/>
          <w:szCs w:val="24"/>
        </w:rPr>
        <w:t>ee</w:t>
      </w:r>
      <w:r w:rsidRPr="001D532A">
        <w:rPr>
          <w:spacing w:val="1"/>
          <w:sz w:val="24"/>
          <w:szCs w:val="24"/>
        </w:rPr>
        <w:t>m</w:t>
      </w:r>
      <w:r w:rsidRPr="001D532A">
        <w:rPr>
          <w:spacing w:val="-1"/>
          <w:sz w:val="24"/>
          <w:szCs w:val="24"/>
        </w:rPr>
        <w:t>a</w:t>
      </w:r>
      <w:r w:rsidRPr="001D532A">
        <w:rPr>
          <w:sz w:val="24"/>
          <w:szCs w:val="24"/>
        </w:rPr>
        <w:t xml:space="preserve">, </w:t>
      </w:r>
      <w:r w:rsidRPr="001D532A">
        <w:rPr>
          <w:spacing w:val="2"/>
          <w:sz w:val="24"/>
          <w:szCs w:val="24"/>
        </w:rPr>
        <w:t>r</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pacing w:val="-1"/>
          <w:sz w:val="24"/>
          <w:szCs w:val="24"/>
        </w:rPr>
        <w:t>a</w:t>
      </w:r>
      <w:r w:rsidRPr="001D532A">
        <w:rPr>
          <w:sz w:val="24"/>
          <w:szCs w:val="24"/>
        </w:rPr>
        <w:t xml:space="preserve">, </w:t>
      </w:r>
      <w:r w:rsidRPr="001D532A">
        <w:rPr>
          <w:spacing w:val="2"/>
          <w:sz w:val="24"/>
          <w:szCs w:val="24"/>
        </w:rPr>
        <w:t>n</w:t>
      </w:r>
      <w:r w:rsidRPr="001D532A">
        <w:rPr>
          <w:sz w:val="24"/>
          <w:szCs w:val="24"/>
        </w:rPr>
        <w:t>a</w:t>
      </w:r>
      <w:r w:rsidRPr="001D532A">
        <w:rPr>
          <w:spacing w:val="-1"/>
          <w:sz w:val="24"/>
          <w:szCs w:val="24"/>
        </w:rPr>
        <w:t xml:space="preserve"> we</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w</w:t>
      </w:r>
      <w:r w:rsidRPr="001D532A">
        <w:rPr>
          <w:sz w:val="24"/>
          <w:szCs w:val="24"/>
        </w:rPr>
        <w:t>a Mun</w:t>
      </w:r>
      <w:r w:rsidRPr="001D532A">
        <w:rPr>
          <w:spacing w:val="-2"/>
          <w:sz w:val="24"/>
          <w:szCs w:val="24"/>
        </w:rPr>
        <w:t>g</w:t>
      </w:r>
      <w:r w:rsidRPr="001D532A">
        <w:rPr>
          <w:sz w:val="24"/>
          <w:szCs w:val="24"/>
        </w:rPr>
        <w:t>u</w:t>
      </w:r>
      <w:r w:rsidR="003A02B2">
        <w:rPr>
          <w:sz w:val="24"/>
          <w:szCs w:val="24"/>
        </w:rPr>
        <w:t>. 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 h</w:t>
      </w:r>
      <w:r w:rsidRPr="001D532A">
        <w:rPr>
          <w:spacing w:val="-1"/>
          <w:sz w:val="24"/>
          <w:szCs w:val="24"/>
        </w:rPr>
        <w:t>a</w:t>
      </w:r>
      <w:r w:rsidRPr="001D532A">
        <w:rPr>
          <w:spacing w:val="1"/>
          <w:sz w:val="24"/>
          <w:szCs w:val="24"/>
        </w:rPr>
        <w:t>t</w:t>
      </w:r>
      <w:r w:rsidRPr="001D532A">
        <w:rPr>
          <w:spacing w:val="5"/>
          <w:sz w:val="24"/>
          <w:szCs w:val="24"/>
        </w:rPr>
        <w:t>u</w:t>
      </w:r>
      <w:r w:rsidRPr="001D532A">
        <w:rPr>
          <w:spacing w:val="-5"/>
          <w:sz w:val="24"/>
          <w:szCs w:val="24"/>
        </w:rPr>
        <w:t>y</w:t>
      </w:r>
      <w:r w:rsidRPr="001D532A">
        <w:rPr>
          <w:spacing w:val="-1"/>
          <w:sz w:val="24"/>
          <w:szCs w:val="24"/>
        </w:rPr>
        <w:t>a</w:t>
      </w:r>
      <w:r w:rsidRPr="001D532A">
        <w:rPr>
          <w:sz w:val="24"/>
          <w:szCs w:val="24"/>
        </w:rPr>
        <w:t>oni</w:t>
      </w:r>
      <w:r w:rsidRPr="001D532A">
        <w:rPr>
          <w:spacing w:val="3"/>
          <w:sz w:val="24"/>
          <w:szCs w:val="24"/>
        </w:rPr>
        <w:t xml:space="preserve"> </w:t>
      </w:r>
      <w:r w:rsidRPr="001D532A">
        <w:rPr>
          <w:sz w:val="24"/>
          <w:szCs w:val="24"/>
        </w:rPr>
        <w:t>s</w:t>
      </w:r>
      <w:r w:rsidRPr="001D532A">
        <w:rPr>
          <w:spacing w:val="-1"/>
          <w:sz w:val="24"/>
          <w:szCs w:val="24"/>
        </w:rPr>
        <w:t>a</w:t>
      </w:r>
      <w:r w:rsidRPr="001D532A">
        <w:rPr>
          <w:sz w:val="24"/>
          <w:szCs w:val="24"/>
        </w:rPr>
        <w:t>na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n</w:t>
      </w:r>
      <w:r w:rsidRPr="001D532A">
        <w:rPr>
          <w:spacing w:val="-1"/>
          <w:sz w:val="24"/>
          <w:szCs w:val="24"/>
        </w:rPr>
        <w:t>e</w:t>
      </w:r>
      <w:r w:rsidRPr="001D532A">
        <w:rPr>
          <w:sz w:val="24"/>
          <w:szCs w:val="24"/>
        </w:rPr>
        <w:t xml:space="preserve">no </w:t>
      </w:r>
      <w:r w:rsidRPr="001D532A">
        <w:rPr>
          <w:spacing w:val="2"/>
          <w:sz w:val="24"/>
          <w:szCs w:val="24"/>
        </w:rPr>
        <w:t>h</w:t>
      </w:r>
      <w:r w:rsidRPr="001D532A">
        <w:rPr>
          <w:spacing w:val="4"/>
          <w:sz w:val="24"/>
          <w:szCs w:val="24"/>
        </w:rPr>
        <w:t>a</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 xml:space="preserve">u. </w:t>
      </w:r>
      <w:r w:rsidRPr="001D532A">
        <w:rPr>
          <w:spacing w:val="-1"/>
          <w:sz w:val="24"/>
          <w:szCs w:val="24"/>
        </w:rPr>
        <w:t>Ha</w:t>
      </w:r>
      <w:r w:rsidRPr="001D532A">
        <w:rPr>
          <w:spacing w:val="1"/>
          <w:sz w:val="24"/>
          <w:szCs w:val="24"/>
        </w:rPr>
        <w:t>ij</w:t>
      </w:r>
      <w:r w:rsidRPr="001D532A">
        <w:rPr>
          <w:spacing w:val="-1"/>
          <w:sz w:val="24"/>
          <w:szCs w:val="24"/>
        </w:rPr>
        <w:t>a</w:t>
      </w:r>
      <w:r w:rsidRPr="001D532A">
        <w:rPr>
          <w:spacing w:val="3"/>
          <w:sz w:val="24"/>
          <w:szCs w:val="24"/>
        </w:rPr>
        <w:t>l</w:t>
      </w:r>
      <w:r w:rsidRPr="001D532A">
        <w:rPr>
          <w:spacing w:val="1"/>
          <w:sz w:val="24"/>
          <w:szCs w:val="24"/>
        </w:rPr>
        <w:t>i</w:t>
      </w:r>
      <w:r w:rsidRPr="001D532A">
        <w:rPr>
          <w:sz w:val="24"/>
          <w:szCs w:val="24"/>
        </w:rPr>
        <w:t>sh</w:t>
      </w:r>
      <w:r w:rsidRPr="001D532A">
        <w:rPr>
          <w:spacing w:val="1"/>
          <w:sz w:val="24"/>
          <w:szCs w:val="24"/>
        </w:rPr>
        <w:t>i</w:t>
      </w:r>
      <w:r w:rsidR="0037117B">
        <w:rPr>
          <w:sz w:val="24"/>
          <w:szCs w:val="24"/>
        </w:rPr>
        <w:t xml:space="preserve"> kwamba</w:t>
      </w:r>
      <w:r w:rsidRPr="001D532A">
        <w:rPr>
          <w:sz w:val="24"/>
          <w:szCs w:val="24"/>
        </w:rPr>
        <w:t xml:space="preserve"> </w:t>
      </w:r>
      <w:r w:rsidRPr="001D532A">
        <w:rPr>
          <w:spacing w:val="1"/>
          <w:sz w:val="24"/>
          <w:szCs w:val="24"/>
        </w:rPr>
        <w:t>t</w:t>
      </w:r>
      <w:r w:rsidRPr="001D532A">
        <w:rPr>
          <w:sz w:val="24"/>
          <w:szCs w:val="24"/>
        </w:rPr>
        <w:t>un</w:t>
      </w:r>
      <w:r w:rsidRPr="001D532A">
        <w:rPr>
          <w:spacing w:val="-1"/>
          <w:sz w:val="24"/>
          <w:szCs w:val="24"/>
        </w:rPr>
        <w:t>a</w:t>
      </w:r>
      <w:r w:rsidRPr="001D532A">
        <w:rPr>
          <w:spacing w:val="1"/>
          <w:sz w:val="24"/>
          <w:szCs w:val="24"/>
        </w:rPr>
        <w:t>i</w:t>
      </w:r>
      <w:r w:rsidRPr="001D532A">
        <w:rPr>
          <w:sz w:val="24"/>
          <w:szCs w:val="24"/>
        </w:rPr>
        <w:t>p</w:t>
      </w:r>
      <w:r w:rsidRPr="001D532A">
        <w:rPr>
          <w:spacing w:val="-1"/>
          <w:sz w:val="24"/>
          <w:szCs w:val="24"/>
        </w:rPr>
        <w:t>a</w:t>
      </w:r>
      <w:r w:rsidRPr="001D532A">
        <w:rPr>
          <w:spacing w:val="1"/>
          <w:sz w:val="24"/>
          <w:szCs w:val="24"/>
        </w:rPr>
        <w:t>t</w:t>
      </w:r>
      <w:r w:rsidRPr="001D532A">
        <w:rPr>
          <w:sz w:val="24"/>
          <w:szCs w:val="24"/>
        </w:rPr>
        <w:t xml:space="preserve">a </w:t>
      </w:r>
      <w:r w:rsidRPr="001D532A">
        <w:rPr>
          <w:i/>
          <w:sz w:val="24"/>
          <w:szCs w:val="24"/>
        </w:rPr>
        <w:t>dha</w:t>
      </w:r>
      <w:r w:rsidRPr="001D532A">
        <w:rPr>
          <w:i/>
          <w:spacing w:val="-1"/>
          <w:sz w:val="24"/>
          <w:szCs w:val="24"/>
        </w:rPr>
        <w:t>m</w:t>
      </w:r>
      <w:r w:rsidRPr="001D532A">
        <w:rPr>
          <w:i/>
          <w:spacing w:val="1"/>
          <w:sz w:val="24"/>
          <w:szCs w:val="24"/>
        </w:rPr>
        <w:t>i</w:t>
      </w:r>
      <w:r w:rsidRPr="001D532A">
        <w:rPr>
          <w:i/>
          <w:sz w:val="24"/>
          <w:szCs w:val="24"/>
        </w:rPr>
        <w:t>ra</w:t>
      </w:r>
      <w:r w:rsidRPr="001D532A">
        <w:rPr>
          <w:i/>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n</w:t>
      </w:r>
      <w:r w:rsidRPr="001D532A">
        <w:rPr>
          <w:spacing w:val="-1"/>
          <w:sz w:val="24"/>
          <w:szCs w:val="24"/>
        </w:rPr>
        <w:t>ee</w:t>
      </w:r>
      <w:r w:rsidRPr="001D532A">
        <w:rPr>
          <w:spacing w:val="1"/>
          <w:sz w:val="24"/>
          <w:szCs w:val="24"/>
        </w:rPr>
        <w:t>m</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3"/>
          <w:sz w:val="24"/>
          <w:szCs w:val="24"/>
        </w:rPr>
        <w:t>M</w:t>
      </w:r>
      <w:r w:rsidRPr="001D532A">
        <w:rPr>
          <w:sz w:val="24"/>
          <w:szCs w:val="24"/>
        </w:rPr>
        <w:t>un</w:t>
      </w:r>
      <w:r w:rsidRPr="001D532A">
        <w:rPr>
          <w:spacing w:val="-2"/>
          <w:sz w:val="24"/>
          <w:szCs w:val="24"/>
        </w:rPr>
        <w:t>g</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w:t>
      </w:r>
      <w:r w:rsidRPr="001D532A">
        <w:rPr>
          <w:spacing w:val="2"/>
          <w:sz w:val="24"/>
          <w:szCs w:val="24"/>
        </w:rPr>
        <w:t>u</w:t>
      </w:r>
      <w:r w:rsidRPr="001D532A">
        <w:rPr>
          <w:spacing w:val="-1"/>
          <w:sz w:val="24"/>
          <w:szCs w:val="24"/>
        </w:rPr>
        <w:t>r</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h</w:t>
      </w:r>
      <w:r w:rsidRPr="001D532A">
        <w:rPr>
          <w:spacing w:val="1"/>
          <w:sz w:val="24"/>
          <w:szCs w:val="24"/>
        </w:rPr>
        <w:t>izi</w:t>
      </w:r>
      <w:r w:rsidRPr="001D532A">
        <w:rPr>
          <w:sz w:val="24"/>
          <w:szCs w:val="24"/>
        </w:rPr>
        <w:t>.</w:t>
      </w:r>
      <w:r w:rsidR="0037117B">
        <w:rPr>
          <w:sz w:val="24"/>
          <w:szCs w:val="24"/>
        </w:rPr>
        <w:t xml:space="preserve"> Katika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pacing w:val="2"/>
          <w:sz w:val="24"/>
          <w:szCs w:val="24"/>
        </w:rPr>
        <w:t>n</w:t>
      </w:r>
      <w:r w:rsidRPr="001D532A">
        <w:rPr>
          <w:spacing w:val="-2"/>
          <w:sz w:val="24"/>
          <w:szCs w:val="24"/>
        </w:rPr>
        <w:t>g</w:t>
      </w:r>
      <w:r w:rsidRPr="001D532A">
        <w:rPr>
          <w:sz w:val="24"/>
          <w:szCs w:val="24"/>
        </w:rPr>
        <w:t>u u</w:t>
      </w:r>
      <w:r w:rsidRPr="001D532A">
        <w:rPr>
          <w:spacing w:val="1"/>
          <w:sz w:val="24"/>
          <w:szCs w:val="24"/>
        </w:rPr>
        <w:t>l</w:t>
      </w:r>
      <w:r w:rsidRPr="001D532A">
        <w:rPr>
          <w:spacing w:val="-1"/>
          <w:sz w:val="24"/>
          <w:szCs w:val="24"/>
        </w:rPr>
        <w:t>e</w:t>
      </w:r>
      <w:r w:rsidRPr="001D532A">
        <w:rPr>
          <w:sz w:val="24"/>
          <w:szCs w:val="24"/>
        </w:rPr>
        <w:t>”</w:t>
      </w:r>
      <w:r w:rsidRPr="001D532A">
        <w:rPr>
          <w:spacing w:val="-1"/>
          <w:sz w:val="24"/>
          <w:szCs w:val="24"/>
        </w:rPr>
        <w:t xml:space="preserve"> </w:t>
      </w:r>
      <w:r w:rsidRPr="001D532A">
        <w:rPr>
          <w:spacing w:val="2"/>
          <w:sz w:val="24"/>
          <w:szCs w:val="24"/>
        </w:rPr>
        <w:t>w</w:t>
      </w:r>
      <w:r w:rsidRPr="001D532A">
        <w:rPr>
          <w:sz w:val="24"/>
          <w:szCs w:val="24"/>
        </w:rPr>
        <w:t>a s</w:t>
      </w:r>
      <w:r w:rsidRPr="001D532A">
        <w:rPr>
          <w:spacing w:val="1"/>
          <w:sz w:val="24"/>
          <w:szCs w:val="24"/>
        </w:rPr>
        <w:t>i</w:t>
      </w:r>
      <w:r w:rsidRPr="001D532A">
        <w:rPr>
          <w:sz w:val="24"/>
          <w:szCs w:val="24"/>
        </w:rPr>
        <w:t xml:space="preserve">ku </w:t>
      </w:r>
      <w:r w:rsidRPr="001D532A">
        <w:rPr>
          <w:spacing w:val="1"/>
          <w:sz w:val="24"/>
          <w:szCs w:val="24"/>
        </w:rPr>
        <w:t>z</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kuna</w:t>
      </w:r>
      <w:r w:rsidRPr="001D532A">
        <w:rPr>
          <w:spacing w:val="-1"/>
          <w:sz w:val="24"/>
          <w:szCs w:val="24"/>
        </w:rPr>
        <w:t xml:space="preserve"> w</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 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lim</w:t>
      </w:r>
      <w:r w:rsidRPr="001D532A">
        <w:rPr>
          <w:sz w:val="24"/>
          <w:szCs w:val="24"/>
        </w:rPr>
        <w:t>ku</w:t>
      </w:r>
      <w:r w:rsidRPr="001D532A">
        <w:rPr>
          <w:spacing w:val="1"/>
          <w:sz w:val="24"/>
          <w:szCs w:val="24"/>
        </w:rPr>
        <w:t>m</w:t>
      </w:r>
      <w:r w:rsidRPr="001D532A">
        <w:rPr>
          <w:sz w:val="24"/>
          <w:szCs w:val="24"/>
        </w:rPr>
        <w:t>busha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pacing w:val="-1"/>
          <w:sz w:val="24"/>
          <w:szCs w:val="24"/>
        </w:rPr>
        <w:t>fa</w:t>
      </w:r>
      <w:r w:rsidRPr="001D532A">
        <w:rPr>
          <w:spacing w:val="1"/>
          <w:sz w:val="24"/>
          <w:szCs w:val="24"/>
        </w:rPr>
        <w:t>mili</w:t>
      </w:r>
      <w:r w:rsidRPr="001D532A">
        <w:rPr>
          <w:sz w:val="24"/>
          <w:szCs w:val="24"/>
        </w:rPr>
        <w:t>a</w:t>
      </w:r>
      <w:r w:rsidRPr="001D532A">
        <w:rPr>
          <w:spacing w:val="1"/>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pacing w:val="1"/>
          <w:sz w:val="24"/>
          <w:szCs w:val="24"/>
        </w:rPr>
        <w:t>j</w:t>
      </w:r>
      <w:r w:rsidRPr="001D532A">
        <w:rPr>
          <w:sz w:val="24"/>
          <w:szCs w:val="24"/>
        </w:rPr>
        <w:t>uu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ee</w:t>
      </w:r>
      <w:r w:rsidRPr="001D532A">
        <w:rPr>
          <w:spacing w:val="3"/>
          <w:sz w:val="24"/>
          <w:szCs w:val="24"/>
        </w:rPr>
        <w:t>m</w:t>
      </w:r>
      <w:r w:rsidRPr="001D532A">
        <w:rPr>
          <w:sz w:val="24"/>
          <w:szCs w:val="24"/>
        </w:rPr>
        <w:t>a</w:t>
      </w:r>
      <w:r w:rsidR="007441F8">
        <w:rPr>
          <w:sz w:val="24"/>
          <w:szCs w:val="24"/>
        </w:rPr>
        <w:t xml:space="preserve"> </w:t>
      </w:r>
      <w:r w:rsidRPr="001D532A">
        <w:rPr>
          <w:spacing w:val="1"/>
          <w:sz w:val="24"/>
          <w:szCs w:val="24"/>
        </w:rPr>
        <w:t>il</w:t>
      </w:r>
      <w:r w:rsidRPr="001D532A">
        <w:rPr>
          <w:spacing w:val="3"/>
          <w:sz w:val="24"/>
          <w:szCs w:val="24"/>
        </w:rPr>
        <w:t>i</w:t>
      </w:r>
      <w:r w:rsidRPr="001D532A">
        <w:rPr>
          <w:spacing w:val="-7"/>
          <w:sz w:val="24"/>
          <w:szCs w:val="24"/>
        </w:rPr>
        <w:t>y</w:t>
      </w:r>
      <w:r w:rsidRPr="001D532A">
        <w:rPr>
          <w:sz w:val="24"/>
          <w:szCs w:val="24"/>
        </w:rPr>
        <w:t>op</w:t>
      </w:r>
      <w:r w:rsidRPr="001D532A">
        <w:rPr>
          <w:spacing w:val="1"/>
          <w:sz w:val="24"/>
          <w:szCs w:val="24"/>
        </w:rPr>
        <w:t>it</w:t>
      </w:r>
      <w:r w:rsidRPr="001D532A">
        <w:rPr>
          <w:spacing w:val="-1"/>
          <w:sz w:val="24"/>
          <w:szCs w:val="24"/>
        </w:rPr>
        <w:t>a</w:t>
      </w:r>
      <w:r w:rsidRPr="001D532A">
        <w:rPr>
          <w:sz w:val="24"/>
          <w:szCs w:val="24"/>
        </w:rPr>
        <w:t xml:space="preserve">, </w:t>
      </w:r>
      <w:r w:rsidRPr="001D532A">
        <w:rPr>
          <w:spacing w:val="2"/>
          <w:sz w:val="24"/>
          <w:szCs w:val="24"/>
        </w:rPr>
        <w:t>n</w:t>
      </w:r>
      <w:r w:rsidRPr="001D532A">
        <w:rPr>
          <w:spacing w:val="-1"/>
          <w:sz w:val="24"/>
          <w:szCs w:val="24"/>
        </w:rPr>
        <w:t>ee</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a</w:t>
      </w:r>
      <w:r w:rsidRPr="001D532A">
        <w:rPr>
          <w:spacing w:val="1"/>
          <w:sz w:val="24"/>
          <w:szCs w:val="24"/>
        </w:rPr>
        <w:t>l</w:t>
      </w:r>
      <w:r w:rsidRPr="001D532A">
        <w:rPr>
          <w:spacing w:val="3"/>
          <w:sz w:val="24"/>
          <w:szCs w:val="24"/>
        </w:rPr>
        <w:t>i</w:t>
      </w:r>
      <w:r w:rsidRPr="001D532A">
        <w:rPr>
          <w:spacing w:val="-5"/>
          <w:sz w:val="24"/>
          <w:szCs w:val="24"/>
        </w:rPr>
        <w:t>y</w:t>
      </w:r>
      <w:r w:rsidRPr="001D532A">
        <w:rPr>
          <w:sz w:val="24"/>
          <w:szCs w:val="24"/>
        </w:rPr>
        <w:t>o</w:t>
      </w:r>
      <w:r w:rsidRPr="001D532A">
        <w:rPr>
          <w:spacing w:val="1"/>
          <w:sz w:val="24"/>
          <w:szCs w:val="24"/>
        </w:rPr>
        <w:t>i</w:t>
      </w:r>
      <w:r w:rsidRPr="001D532A">
        <w:rPr>
          <w:sz w:val="24"/>
          <w:szCs w:val="24"/>
        </w:rPr>
        <w:t>o</w:t>
      </w:r>
      <w:r w:rsidRPr="001D532A">
        <w:rPr>
          <w:spacing w:val="2"/>
          <w:sz w:val="24"/>
          <w:szCs w:val="24"/>
        </w:rPr>
        <w:t>n</w:t>
      </w:r>
      <w:r w:rsidRPr="001D532A">
        <w:rPr>
          <w:spacing w:val="-1"/>
          <w:sz w:val="24"/>
          <w:szCs w:val="24"/>
        </w:rPr>
        <w:t>e</w:t>
      </w:r>
      <w:r w:rsidRPr="001D532A">
        <w:rPr>
          <w:sz w:val="24"/>
          <w:szCs w:val="24"/>
        </w:rPr>
        <w:t>sha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l</w:t>
      </w:r>
      <w:r w:rsidRPr="001D532A">
        <w:rPr>
          <w:sz w:val="24"/>
          <w:szCs w:val="24"/>
        </w:rPr>
        <w:t>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 xml:space="preserve">o. </w:t>
      </w:r>
      <w:r w:rsidRPr="001D532A">
        <w:rPr>
          <w:spacing w:val="1"/>
          <w:sz w:val="24"/>
          <w:szCs w:val="24"/>
        </w:rPr>
        <w:t>Pi</w:t>
      </w:r>
      <w:r w:rsidRPr="001D532A">
        <w:rPr>
          <w:spacing w:val="-1"/>
          <w:sz w:val="24"/>
          <w:szCs w:val="24"/>
        </w:rPr>
        <w:t>a</w:t>
      </w:r>
      <w:r w:rsidRPr="001D532A">
        <w:rPr>
          <w:sz w:val="24"/>
          <w:szCs w:val="24"/>
        </w:rPr>
        <w:t>, 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dh</w:t>
      </w:r>
      <w:r w:rsidRPr="001D532A">
        <w:rPr>
          <w:spacing w:val="1"/>
          <w:sz w:val="24"/>
          <w:szCs w:val="24"/>
        </w:rPr>
        <w:t>i</w:t>
      </w:r>
      <w:r w:rsidRPr="001D532A">
        <w:rPr>
          <w:sz w:val="24"/>
          <w:szCs w:val="24"/>
        </w:rPr>
        <w:t>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n</w:t>
      </w:r>
      <w:r w:rsidRPr="001D532A">
        <w:rPr>
          <w:spacing w:val="1"/>
          <w:sz w:val="24"/>
          <w:szCs w:val="24"/>
        </w:rPr>
        <w:t>e</w:t>
      </w:r>
      <w:r w:rsidRPr="001D532A">
        <w:rPr>
          <w:spacing w:val="-1"/>
          <w:sz w:val="24"/>
          <w:szCs w:val="24"/>
        </w:rPr>
        <w:t>e</w:t>
      </w:r>
      <w:r w:rsidRPr="001D532A">
        <w:rPr>
          <w:spacing w:val="1"/>
          <w:sz w:val="24"/>
          <w:szCs w:val="24"/>
        </w:rPr>
        <w:t>m</w:t>
      </w:r>
      <w:r w:rsidRPr="001D532A">
        <w:rPr>
          <w:sz w:val="24"/>
          <w:szCs w:val="24"/>
        </w:rPr>
        <w:t>a</w:t>
      </w:r>
      <w:r w:rsidRPr="001D532A">
        <w:rPr>
          <w:spacing w:val="4"/>
          <w:sz w:val="24"/>
          <w:szCs w:val="24"/>
        </w:rPr>
        <w:t xml:space="preserve"> </w:t>
      </w:r>
      <w:r w:rsidRPr="001D532A">
        <w:rPr>
          <w:spacing w:val="-2"/>
          <w:sz w:val="24"/>
          <w:szCs w:val="24"/>
        </w:rPr>
        <w:t>y</w:t>
      </w:r>
      <w:r w:rsidRPr="001D532A">
        <w:rPr>
          <w:spacing w:val="-1"/>
          <w:sz w:val="24"/>
          <w:szCs w:val="24"/>
        </w:rPr>
        <w:t>a</w:t>
      </w:r>
      <w:r w:rsidRPr="001D532A">
        <w:rPr>
          <w:sz w:val="24"/>
          <w:szCs w:val="24"/>
        </w:rPr>
        <w:t>ke</w:t>
      </w:r>
      <w:r w:rsidRPr="001D532A">
        <w:rPr>
          <w:spacing w:val="-1"/>
          <w:sz w:val="24"/>
          <w:szCs w:val="24"/>
        </w:rPr>
        <w:t xml:space="preserve"> e</w:t>
      </w:r>
      <w:r w:rsidRPr="001D532A">
        <w:rPr>
          <w:sz w:val="24"/>
          <w:szCs w:val="24"/>
        </w:rPr>
        <w:t>n</w:t>
      </w:r>
      <w:r w:rsidRPr="001D532A">
        <w:rPr>
          <w:spacing w:val="2"/>
          <w:sz w:val="24"/>
          <w:szCs w:val="24"/>
        </w:rPr>
        <w:t>d</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vu k</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pacing w:val="-1"/>
          <w:sz w:val="24"/>
          <w:szCs w:val="24"/>
        </w:rPr>
        <w:t>fa</w:t>
      </w:r>
      <w:r w:rsidRPr="001D532A">
        <w:rPr>
          <w:spacing w:val="1"/>
          <w:sz w:val="24"/>
          <w:szCs w:val="24"/>
        </w:rPr>
        <w:t>mili</w:t>
      </w:r>
      <w:r w:rsidRPr="001D532A">
        <w:rPr>
          <w:sz w:val="24"/>
          <w:szCs w:val="24"/>
        </w:rPr>
        <w:t>a</w:t>
      </w:r>
      <w:r w:rsidRPr="001D532A">
        <w:rPr>
          <w:spacing w:val="4"/>
          <w:sz w:val="24"/>
          <w:szCs w:val="24"/>
        </w:rPr>
        <w:t xml:space="preserve"> </w:t>
      </w:r>
      <w:r w:rsidRPr="001D532A">
        <w:rPr>
          <w:spacing w:val="-2"/>
          <w:sz w:val="24"/>
          <w:szCs w:val="24"/>
        </w:rPr>
        <w:t>y</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pacing w:val="1"/>
          <w:sz w:val="24"/>
          <w:szCs w:val="24"/>
        </w:rPr>
        <w:t>t</w:t>
      </w:r>
      <w:r w:rsidRPr="001D532A">
        <w:rPr>
          <w:sz w:val="24"/>
          <w:szCs w:val="24"/>
        </w:rPr>
        <w:t>u</w:t>
      </w:r>
      <w:r w:rsidRPr="001D532A">
        <w:rPr>
          <w:spacing w:val="-1"/>
          <w:sz w:val="24"/>
          <w:szCs w:val="24"/>
        </w:rPr>
        <w:t>a</w:t>
      </w:r>
      <w:r w:rsidRPr="001D532A">
        <w:rPr>
          <w:sz w:val="24"/>
          <w:szCs w:val="24"/>
        </w:rPr>
        <w:t>. 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po</w:t>
      </w:r>
      <w:r w:rsidRPr="001D532A">
        <w:rPr>
          <w:spacing w:val="-1"/>
          <w:sz w:val="24"/>
          <w:szCs w:val="24"/>
        </w:rPr>
        <w:t>a</w:t>
      </w:r>
      <w:r w:rsidRPr="001D532A">
        <w:rPr>
          <w:sz w:val="24"/>
          <w:szCs w:val="24"/>
        </w:rPr>
        <w:t>sh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a</w:t>
      </w:r>
      <w:r w:rsidRPr="001D532A">
        <w:rPr>
          <w:spacing w:val="1"/>
          <w:sz w:val="24"/>
          <w:szCs w:val="24"/>
        </w:rPr>
        <w:t>t</w:t>
      </w:r>
      <w:r w:rsidRPr="001D532A">
        <w:rPr>
          <w:sz w:val="24"/>
          <w:szCs w:val="24"/>
        </w:rPr>
        <w:t>uk</w:t>
      </w:r>
      <w:r w:rsidRPr="001D532A">
        <w:rPr>
          <w:spacing w:val="1"/>
          <w:sz w:val="24"/>
          <w:szCs w:val="24"/>
        </w:rPr>
        <w:t>i</w:t>
      </w:r>
      <w:r w:rsidRPr="001D532A">
        <w:rPr>
          <w:sz w:val="24"/>
          <w:szCs w:val="24"/>
        </w:rPr>
        <w:t>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 u</w:t>
      </w:r>
      <w:r w:rsidRPr="001D532A">
        <w:rPr>
          <w:spacing w:val="1"/>
          <w:sz w:val="24"/>
          <w:szCs w:val="24"/>
        </w:rPr>
        <w:t>j</w:t>
      </w:r>
      <w:r w:rsidRPr="001D532A">
        <w:rPr>
          <w:spacing w:val="-1"/>
          <w:sz w:val="24"/>
          <w:szCs w:val="24"/>
        </w:rPr>
        <w:t>a</w:t>
      </w:r>
      <w:r w:rsidRPr="001D532A">
        <w:rPr>
          <w:sz w:val="24"/>
          <w:szCs w:val="24"/>
        </w:rPr>
        <w:t xml:space="preserve">o, </w:t>
      </w:r>
      <w:r w:rsidRPr="001D532A">
        <w:rPr>
          <w:spacing w:val="1"/>
          <w:sz w:val="24"/>
          <w:szCs w:val="24"/>
        </w:rPr>
        <w:t>m</w:t>
      </w:r>
      <w:r w:rsidRPr="001D532A">
        <w:rPr>
          <w:spacing w:val="-1"/>
          <w:sz w:val="24"/>
          <w:szCs w:val="24"/>
        </w:rPr>
        <w:t>ar</w:t>
      </w:r>
      <w:r w:rsidRPr="001D532A">
        <w:rPr>
          <w:sz w:val="24"/>
          <w:szCs w:val="24"/>
        </w:rPr>
        <w:t>a</w:t>
      </w:r>
      <w:r w:rsidRPr="001D532A">
        <w:rPr>
          <w:spacing w:val="-1"/>
          <w:sz w:val="24"/>
          <w:szCs w:val="24"/>
        </w:rPr>
        <w:t xml:space="preserve"> </w:t>
      </w:r>
      <w:r w:rsidRPr="001D532A">
        <w:rPr>
          <w:spacing w:val="5"/>
          <w:sz w:val="24"/>
          <w:szCs w:val="24"/>
        </w:rPr>
        <w:t>n</w:t>
      </w:r>
      <w:r w:rsidRPr="001D532A">
        <w:rPr>
          <w:spacing w:val="-5"/>
          <w:sz w:val="24"/>
          <w:szCs w:val="24"/>
        </w:rPr>
        <w:t>y</w:t>
      </w:r>
      <w:r w:rsidRPr="001D532A">
        <w:rPr>
          <w:spacing w:val="1"/>
          <w:sz w:val="24"/>
          <w:szCs w:val="24"/>
        </w:rPr>
        <w:t>i</w:t>
      </w:r>
      <w:r w:rsidRPr="001D532A">
        <w:rPr>
          <w:spacing w:val="2"/>
          <w:sz w:val="24"/>
          <w:szCs w:val="24"/>
        </w:rPr>
        <w:t>n</w:t>
      </w:r>
      <w:r w:rsidRPr="001D532A">
        <w:rPr>
          <w:spacing w:val="-2"/>
          <w:sz w:val="24"/>
          <w:szCs w:val="24"/>
        </w:rPr>
        <w:t>g</w:t>
      </w:r>
      <w:r w:rsidRPr="001D532A">
        <w:rPr>
          <w:sz w:val="24"/>
          <w:szCs w:val="24"/>
        </w:rPr>
        <w:t xml:space="preserve">i </w:t>
      </w:r>
      <w:r w:rsidRPr="001D532A">
        <w:rPr>
          <w:spacing w:val="-1"/>
          <w:sz w:val="24"/>
          <w:szCs w:val="24"/>
        </w:rPr>
        <w:t>a</w:t>
      </w:r>
      <w:r w:rsidRPr="001D532A">
        <w:rPr>
          <w:spacing w:val="1"/>
          <w:sz w:val="24"/>
          <w:szCs w:val="24"/>
        </w:rPr>
        <w:t>li</w:t>
      </w:r>
      <w:r w:rsidRPr="001D532A">
        <w:rPr>
          <w:sz w:val="24"/>
          <w:szCs w:val="24"/>
        </w:rPr>
        <w:t>on</w:t>
      </w:r>
      <w:r w:rsidRPr="001D532A">
        <w:rPr>
          <w:spacing w:val="-1"/>
          <w:sz w:val="24"/>
          <w:szCs w:val="24"/>
        </w:rPr>
        <w:t>e</w:t>
      </w:r>
      <w:r w:rsidRPr="001D532A">
        <w:rPr>
          <w:spacing w:val="3"/>
          <w:sz w:val="24"/>
          <w:szCs w:val="24"/>
        </w:rPr>
        <w:t>s</w:t>
      </w:r>
      <w:r w:rsidRPr="001D532A">
        <w:rPr>
          <w:sz w:val="24"/>
          <w:szCs w:val="24"/>
        </w:rPr>
        <w:t>ha</w:t>
      </w:r>
      <w:r w:rsidRPr="001D532A">
        <w:rPr>
          <w:spacing w:val="-1"/>
          <w:sz w:val="24"/>
          <w:szCs w:val="24"/>
        </w:rPr>
        <w:t xml:space="preserve"> </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na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w:t>
      </w:r>
      <w:r w:rsidRPr="001D532A">
        <w:rPr>
          <w:spacing w:val="2"/>
          <w:sz w:val="24"/>
          <w:szCs w:val="24"/>
        </w:rPr>
        <w:t>f</w:t>
      </w:r>
      <w:r w:rsidRPr="001D532A">
        <w:rPr>
          <w:spacing w:val="-1"/>
          <w:sz w:val="24"/>
          <w:szCs w:val="24"/>
        </w:rPr>
        <w:t>a</w:t>
      </w:r>
      <w:r w:rsidRPr="001D532A">
        <w:rPr>
          <w:spacing w:val="1"/>
          <w:sz w:val="24"/>
          <w:szCs w:val="24"/>
        </w:rPr>
        <w:t>mili</w:t>
      </w:r>
      <w:r w:rsidRPr="001D532A">
        <w:rPr>
          <w:sz w:val="24"/>
          <w:szCs w:val="24"/>
        </w:rPr>
        <w:t>a</w:t>
      </w:r>
      <w:r w:rsidRPr="001D532A">
        <w:rPr>
          <w:spacing w:val="1"/>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z w:val="24"/>
          <w:szCs w:val="24"/>
        </w:rPr>
        <w:t>s</w:t>
      </w:r>
      <w:r w:rsidRPr="001D532A">
        <w:rPr>
          <w:spacing w:val="1"/>
          <w:sz w:val="24"/>
          <w:szCs w:val="24"/>
        </w:rPr>
        <w:t>i</w:t>
      </w:r>
      <w:r w:rsidRPr="001D532A">
        <w:rPr>
          <w:sz w:val="24"/>
          <w:szCs w:val="24"/>
        </w:rPr>
        <w:t xml:space="preserve">ku </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wa</w:t>
      </w:r>
      <w:r w:rsidRPr="001D532A">
        <w:rPr>
          <w:spacing w:val="1"/>
          <w:sz w:val="24"/>
          <w:szCs w:val="24"/>
        </w:rPr>
        <w:t>t</w:t>
      </w:r>
      <w:r w:rsidRPr="001D532A">
        <w:rPr>
          <w:spacing w:val="-1"/>
          <w:sz w:val="24"/>
          <w:szCs w:val="24"/>
        </w:rPr>
        <w:t>a</w:t>
      </w:r>
      <w:r w:rsidRPr="001D532A">
        <w:rPr>
          <w:spacing w:val="2"/>
          <w:sz w:val="24"/>
          <w:szCs w:val="24"/>
        </w:rPr>
        <w:t>k</w:t>
      </w:r>
      <w:r w:rsidRPr="001D532A">
        <w:rPr>
          <w:spacing w:val="-1"/>
          <w:sz w:val="24"/>
          <w:szCs w:val="24"/>
        </w:rPr>
        <w:t>a</w:t>
      </w:r>
      <w:r w:rsidRPr="001D532A">
        <w:rPr>
          <w:spacing w:val="2"/>
          <w:sz w:val="24"/>
          <w:szCs w:val="24"/>
        </w:rPr>
        <w:t>v</w:t>
      </w:r>
      <w:r w:rsidRPr="001D532A">
        <w:rPr>
          <w:spacing w:val="-5"/>
          <w:sz w:val="24"/>
          <w:szCs w:val="24"/>
        </w:rPr>
        <w:t>y</w:t>
      </w:r>
      <w:r w:rsidRPr="001D532A">
        <w:rPr>
          <w:sz w:val="24"/>
          <w:szCs w:val="24"/>
        </w:rPr>
        <w:t>opo</w:t>
      </w:r>
      <w:r w:rsidRPr="001D532A">
        <w:rPr>
          <w:spacing w:val="2"/>
          <w:sz w:val="24"/>
          <w:szCs w:val="24"/>
        </w:rPr>
        <w:t>k</w:t>
      </w:r>
      <w:r w:rsidRPr="001D532A">
        <w:rPr>
          <w:spacing w:val="-1"/>
          <w:sz w:val="24"/>
          <w:szCs w:val="24"/>
        </w:rPr>
        <w:t xml:space="preserve">ea </w:t>
      </w:r>
      <w:r w:rsidRPr="001D532A">
        <w:rPr>
          <w:sz w:val="24"/>
          <w:szCs w:val="24"/>
        </w:rPr>
        <w:t>n</w:t>
      </w:r>
      <w:r w:rsidRPr="001D532A">
        <w:rPr>
          <w:spacing w:val="-1"/>
          <w:sz w:val="24"/>
          <w:szCs w:val="24"/>
        </w:rPr>
        <w:t>ee</w:t>
      </w:r>
      <w:r w:rsidRPr="001D532A">
        <w:rPr>
          <w:spacing w:val="1"/>
          <w:sz w:val="24"/>
          <w:szCs w:val="24"/>
        </w:rPr>
        <w:t>m</w:t>
      </w:r>
      <w:r w:rsidRPr="001D532A">
        <w:rPr>
          <w:sz w:val="24"/>
          <w:szCs w:val="24"/>
        </w:rPr>
        <w:t>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pacing w:val="1"/>
          <w:sz w:val="24"/>
          <w:szCs w:val="24"/>
        </w:rPr>
        <w:t>ij</w:t>
      </w:r>
      <w:r w:rsidRPr="001D532A">
        <w:rPr>
          <w:spacing w:val="4"/>
          <w:sz w:val="24"/>
          <w:szCs w:val="24"/>
        </w:rPr>
        <w:t>a</w:t>
      </w:r>
      <w:r w:rsidRPr="001D532A">
        <w:rPr>
          <w:spacing w:val="-5"/>
          <w:sz w:val="24"/>
          <w:szCs w:val="24"/>
        </w:rPr>
        <w:t>y</w:t>
      </w:r>
      <w:r w:rsidRPr="001D532A">
        <w:rPr>
          <w:sz w:val="24"/>
          <w:szCs w:val="24"/>
        </w:rPr>
        <w:t>o, h</w:t>
      </w:r>
      <w:r w:rsidRPr="001D532A">
        <w:rPr>
          <w:spacing w:val="-1"/>
          <w:sz w:val="24"/>
          <w:szCs w:val="24"/>
        </w:rPr>
        <w:t>a</w:t>
      </w:r>
      <w:r w:rsidRPr="001D532A">
        <w:rPr>
          <w:sz w:val="24"/>
          <w:szCs w:val="24"/>
        </w:rPr>
        <w:t>sa</w:t>
      </w:r>
      <w:r w:rsidRPr="001D532A">
        <w:rPr>
          <w:spacing w:val="-1"/>
          <w:sz w:val="24"/>
          <w:szCs w:val="24"/>
        </w:rPr>
        <w:t xml:space="preserve"> </w:t>
      </w:r>
      <w:r w:rsidRPr="001D532A">
        <w:rPr>
          <w:spacing w:val="1"/>
          <w:sz w:val="24"/>
          <w:szCs w:val="24"/>
        </w:rPr>
        <w:t>i</w:t>
      </w:r>
      <w:r w:rsidRPr="001D532A">
        <w:rPr>
          <w:spacing w:val="3"/>
          <w:sz w:val="24"/>
          <w:szCs w:val="24"/>
        </w:rPr>
        <w:t>l</w:t>
      </w:r>
      <w:r w:rsidRPr="001D532A">
        <w:rPr>
          <w:sz w:val="24"/>
          <w:szCs w:val="24"/>
        </w:rPr>
        <w:t>e</w:t>
      </w:r>
      <w:r w:rsidRPr="001D532A">
        <w:rPr>
          <w:spacing w:val="-1"/>
          <w:sz w:val="24"/>
          <w:szCs w:val="24"/>
        </w:rPr>
        <w:t xml:space="preserve"> </w:t>
      </w:r>
      <w:r w:rsidRPr="001D532A">
        <w:rPr>
          <w:sz w:val="24"/>
          <w:szCs w:val="24"/>
        </w:rPr>
        <w:t>n</w:t>
      </w:r>
      <w:r w:rsidRPr="001D532A">
        <w:rPr>
          <w:spacing w:val="-1"/>
          <w:sz w:val="24"/>
          <w:szCs w:val="24"/>
        </w:rPr>
        <w:t>ee</w:t>
      </w:r>
      <w:r w:rsidRPr="001D532A">
        <w:rPr>
          <w:spacing w:val="1"/>
          <w:sz w:val="24"/>
          <w:szCs w:val="24"/>
        </w:rPr>
        <w:t>m</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r</w:t>
      </w:r>
      <w:r w:rsidRPr="001D532A">
        <w:rPr>
          <w:sz w:val="24"/>
          <w:szCs w:val="24"/>
        </w:rPr>
        <w:t>udi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1"/>
          <w:sz w:val="24"/>
          <w:szCs w:val="24"/>
        </w:rPr>
        <w:t>Nc</w:t>
      </w:r>
      <w:r w:rsidRPr="001D532A">
        <w:rPr>
          <w:sz w:val="24"/>
          <w:szCs w:val="24"/>
        </w:rPr>
        <w:t>hi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A</w:t>
      </w:r>
      <w:r w:rsidRPr="001D532A">
        <w:rPr>
          <w:sz w:val="24"/>
          <w:szCs w:val="24"/>
        </w:rPr>
        <w:t>h</w:t>
      </w:r>
      <w:r w:rsidRPr="001D532A">
        <w:rPr>
          <w:spacing w:val="-1"/>
          <w:sz w:val="24"/>
          <w:szCs w:val="24"/>
        </w:rPr>
        <w:t>a</w:t>
      </w:r>
      <w:r w:rsidRPr="001D532A">
        <w:rPr>
          <w:sz w:val="24"/>
          <w:szCs w:val="24"/>
        </w:rPr>
        <w:t>d</w:t>
      </w:r>
      <w:r w:rsidRPr="001D532A">
        <w:rPr>
          <w:spacing w:val="1"/>
          <w:sz w:val="24"/>
          <w:szCs w:val="24"/>
        </w:rPr>
        <w:t>i</w:t>
      </w:r>
      <w:r w:rsidRPr="001D532A">
        <w:rPr>
          <w:sz w:val="24"/>
          <w:szCs w:val="24"/>
        </w:rPr>
        <w:t>.</w:t>
      </w:r>
      <w:r w:rsidR="00774C6B">
        <w:rPr>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 xml:space="preserve">ni </w:t>
      </w:r>
      <w:r w:rsidRPr="001D532A">
        <w:rPr>
          <w:spacing w:val="-1"/>
          <w:sz w:val="24"/>
          <w:szCs w:val="24"/>
        </w:rPr>
        <w:t>a</w:t>
      </w:r>
      <w:r w:rsidRPr="001D532A">
        <w:rPr>
          <w:spacing w:val="1"/>
          <w:sz w:val="24"/>
          <w:szCs w:val="24"/>
        </w:rPr>
        <w:t>i</w:t>
      </w:r>
      <w:r w:rsidRPr="001D532A">
        <w:rPr>
          <w:spacing w:val="2"/>
          <w:sz w:val="24"/>
          <w:szCs w:val="24"/>
        </w:rPr>
        <w:t>n</w:t>
      </w:r>
      <w:r w:rsidRPr="001D532A">
        <w:rPr>
          <w:sz w:val="24"/>
          <w:szCs w:val="24"/>
        </w:rPr>
        <w:t>a</w:t>
      </w:r>
      <w:r w:rsidRPr="001D532A">
        <w:rPr>
          <w:spacing w:val="-1"/>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u h</w:t>
      </w:r>
      <w:r w:rsidRPr="001D532A">
        <w:rPr>
          <w:spacing w:val="1"/>
          <w:sz w:val="24"/>
          <w:szCs w:val="24"/>
        </w:rPr>
        <w:t>iz</w:t>
      </w:r>
      <w:r w:rsidRPr="001D532A">
        <w:rPr>
          <w:sz w:val="24"/>
          <w:szCs w:val="24"/>
        </w:rPr>
        <w:t xml:space="preserve">i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2"/>
          <w:sz w:val="24"/>
          <w:szCs w:val="24"/>
        </w:rPr>
        <w:t>n</w:t>
      </w:r>
      <w:r w:rsidRPr="001D532A">
        <w:rPr>
          <w:spacing w:val="-1"/>
          <w:sz w:val="24"/>
          <w:szCs w:val="24"/>
        </w:rPr>
        <w:t>ee</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zit</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e</w:t>
      </w:r>
      <w:r w:rsidRPr="001D532A">
        <w:rPr>
          <w:sz w:val="24"/>
          <w:szCs w:val="24"/>
        </w:rPr>
        <w:t>n</w:t>
      </w:r>
      <w:r w:rsidRPr="001D532A">
        <w:rPr>
          <w:spacing w:val="-1"/>
          <w:sz w:val="24"/>
          <w:szCs w:val="24"/>
        </w:rPr>
        <w:t>e</w:t>
      </w:r>
      <w:r w:rsidRPr="001D532A">
        <w:rPr>
          <w:spacing w:val="1"/>
          <w:sz w:val="24"/>
          <w:szCs w:val="24"/>
        </w:rPr>
        <w:t>z</w:t>
      </w:r>
      <w:r w:rsidRPr="001D532A">
        <w:rPr>
          <w:sz w:val="24"/>
          <w:szCs w:val="24"/>
        </w:rPr>
        <w:t xml:space="preserve">i </w:t>
      </w:r>
      <w:r w:rsidRPr="001D532A">
        <w:rPr>
          <w:spacing w:val="1"/>
          <w:sz w:val="24"/>
          <w:szCs w:val="24"/>
        </w:rPr>
        <w:t>t</w:t>
      </w:r>
      <w:r w:rsidRPr="001D532A">
        <w:rPr>
          <w:sz w:val="24"/>
          <w:szCs w:val="24"/>
        </w:rPr>
        <w:t>u 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Mu</w:t>
      </w:r>
      <w:r w:rsidRPr="001D532A">
        <w:rPr>
          <w:spacing w:val="3"/>
          <w:sz w:val="24"/>
          <w:szCs w:val="24"/>
        </w:rPr>
        <w:t>s</w:t>
      </w:r>
      <w:r w:rsidRPr="001D532A">
        <w:rPr>
          <w:sz w:val="24"/>
          <w:szCs w:val="24"/>
        </w:rPr>
        <w:t>a</w:t>
      </w:r>
      <w:r w:rsidRPr="001D532A">
        <w:rPr>
          <w:spacing w:val="-1"/>
          <w:sz w:val="24"/>
          <w:szCs w:val="24"/>
        </w:rPr>
        <w:t xml:space="preserve"> a</w:t>
      </w:r>
      <w:r w:rsidRPr="001D532A">
        <w:rPr>
          <w:spacing w:val="1"/>
          <w:sz w:val="24"/>
          <w:szCs w:val="24"/>
        </w:rPr>
        <w:t>l</w:t>
      </w:r>
      <w:r w:rsidRPr="001D532A">
        <w:rPr>
          <w:spacing w:val="3"/>
          <w:sz w:val="24"/>
          <w:szCs w:val="24"/>
        </w:rPr>
        <w:t>i</w:t>
      </w:r>
      <w:r w:rsidRPr="001D532A">
        <w:rPr>
          <w:spacing w:val="-1"/>
          <w:sz w:val="24"/>
          <w:szCs w:val="24"/>
        </w:rPr>
        <w:t>a</w:t>
      </w:r>
      <w:r w:rsidRPr="001D532A">
        <w:rPr>
          <w:sz w:val="24"/>
          <w:szCs w:val="24"/>
        </w:rPr>
        <w:t>nd</w:t>
      </w:r>
      <w:r w:rsidRPr="001D532A">
        <w:rPr>
          <w:spacing w:val="1"/>
          <w:sz w:val="24"/>
          <w:szCs w:val="24"/>
        </w:rPr>
        <w:t>i</w:t>
      </w:r>
      <w:r w:rsidRPr="001D532A">
        <w:rPr>
          <w:sz w:val="24"/>
          <w:szCs w:val="24"/>
        </w:rPr>
        <w:t>ka kuhusu n</w:t>
      </w:r>
      <w:r w:rsidRPr="001D532A">
        <w:rPr>
          <w:spacing w:val="-1"/>
          <w:sz w:val="24"/>
          <w:szCs w:val="24"/>
        </w:rPr>
        <w:t>ee</w:t>
      </w:r>
      <w:r w:rsidRPr="001D532A">
        <w:rPr>
          <w:spacing w:val="1"/>
          <w:sz w:val="24"/>
          <w:szCs w:val="24"/>
        </w:rPr>
        <w:t>m</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il</w:t>
      </w:r>
      <w:r w:rsidRPr="001D532A">
        <w:rPr>
          <w:sz w:val="24"/>
          <w:szCs w:val="24"/>
        </w:rPr>
        <w:t xml:space="preserve">i </w:t>
      </w:r>
      <w:r w:rsidRPr="001D532A">
        <w:rPr>
          <w:spacing w:val="-1"/>
          <w:sz w:val="24"/>
          <w:szCs w:val="24"/>
        </w:rPr>
        <w:t>wa</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iliz</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wa</w:t>
      </w:r>
      <w:r w:rsidRPr="001D532A">
        <w:rPr>
          <w:spacing w:val="-2"/>
          <w:sz w:val="24"/>
          <w:szCs w:val="24"/>
        </w:rPr>
        <w:t>k</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 xml:space="preserve">a </w:t>
      </w:r>
      <w:r w:rsidRPr="001D532A">
        <w:rPr>
          <w:spacing w:val="-1"/>
          <w:sz w:val="24"/>
          <w:szCs w:val="24"/>
        </w:rPr>
        <w:t>wa</w:t>
      </w:r>
      <w:r w:rsidRPr="001D532A">
        <w:rPr>
          <w:sz w:val="24"/>
          <w:szCs w:val="24"/>
        </w:rPr>
        <w:t>w</w:t>
      </w:r>
      <w:r w:rsidRPr="001D532A">
        <w:rPr>
          <w:spacing w:val="-1"/>
          <w:sz w:val="24"/>
          <w:szCs w:val="24"/>
        </w:rPr>
        <w:t>e</w:t>
      </w:r>
      <w:r w:rsidRPr="001D532A">
        <w:rPr>
          <w:spacing w:val="2"/>
          <w:sz w:val="24"/>
          <w:szCs w:val="24"/>
        </w:rPr>
        <w:t>z</w:t>
      </w:r>
      <w:r w:rsidRPr="001D532A">
        <w:rPr>
          <w:sz w:val="24"/>
          <w:szCs w:val="24"/>
        </w:rPr>
        <w:t>e</w:t>
      </w:r>
      <w:r w:rsidRPr="001D532A">
        <w:rPr>
          <w:spacing w:val="-1"/>
          <w:sz w:val="24"/>
          <w:szCs w:val="24"/>
        </w:rPr>
        <w:t xml:space="preserve"> </w:t>
      </w:r>
      <w:r w:rsidRPr="001D532A">
        <w:rPr>
          <w:sz w:val="24"/>
          <w:szCs w:val="24"/>
        </w:rPr>
        <w:t>ku</w:t>
      </w:r>
      <w:r w:rsidRPr="001D532A">
        <w:rPr>
          <w:spacing w:val="1"/>
          <w:sz w:val="24"/>
          <w:szCs w:val="24"/>
        </w:rPr>
        <w:t>t</w:t>
      </w:r>
      <w:r w:rsidRPr="001D532A">
        <w:rPr>
          <w:spacing w:val="-1"/>
          <w:sz w:val="24"/>
          <w:szCs w:val="24"/>
        </w:rPr>
        <w:t>a</w:t>
      </w:r>
      <w:r w:rsidRPr="001D532A">
        <w:rPr>
          <w:spacing w:val="2"/>
          <w:sz w:val="24"/>
          <w:szCs w:val="24"/>
        </w:rPr>
        <w:t>f</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r</w:t>
      </w:r>
      <w:r w:rsidRPr="001D532A">
        <w:rPr>
          <w:sz w:val="24"/>
          <w:szCs w:val="24"/>
        </w:rPr>
        <w:t>i n</w:t>
      </w:r>
      <w:r w:rsidRPr="001D532A">
        <w:rPr>
          <w:spacing w:val="-1"/>
          <w:sz w:val="24"/>
          <w:szCs w:val="24"/>
        </w:rPr>
        <w:t>a</w:t>
      </w:r>
      <w:r w:rsidRPr="001D532A">
        <w:rPr>
          <w:spacing w:val="1"/>
          <w:sz w:val="24"/>
          <w:szCs w:val="24"/>
        </w:rPr>
        <w:t>m</w:t>
      </w:r>
      <w:r w:rsidRPr="001D532A">
        <w:rPr>
          <w:spacing w:val="2"/>
          <w:sz w:val="24"/>
          <w:szCs w:val="24"/>
        </w:rPr>
        <w:t>n</w:t>
      </w:r>
      <w:r w:rsidRPr="001D532A">
        <w:rPr>
          <w:sz w:val="24"/>
          <w:szCs w:val="24"/>
        </w:rPr>
        <w:t>a</w:t>
      </w:r>
      <w:r w:rsidRPr="001D532A">
        <w:rPr>
          <w:spacing w:val="-1"/>
          <w:sz w:val="24"/>
          <w:szCs w:val="24"/>
        </w:rPr>
        <w:t xml:space="preserve"> </w:t>
      </w:r>
      <w:r w:rsidRPr="001D532A">
        <w:rPr>
          <w:spacing w:val="2"/>
          <w:sz w:val="24"/>
          <w:szCs w:val="24"/>
        </w:rPr>
        <w:t>n</w:t>
      </w:r>
      <w:r w:rsidRPr="001D532A">
        <w:rPr>
          <w:spacing w:val="-5"/>
          <w:sz w:val="24"/>
          <w:szCs w:val="24"/>
        </w:rPr>
        <w:t>y</w:t>
      </w:r>
      <w:r w:rsidRPr="001D532A">
        <w:rPr>
          <w:spacing w:val="1"/>
          <w:sz w:val="24"/>
          <w:szCs w:val="24"/>
        </w:rPr>
        <w:t>i</w:t>
      </w:r>
      <w:r w:rsidRPr="001D532A">
        <w:rPr>
          <w:spacing w:val="2"/>
          <w:sz w:val="24"/>
          <w:szCs w:val="24"/>
        </w:rPr>
        <w:t>n</w:t>
      </w:r>
      <w:r w:rsidRPr="001D532A">
        <w:rPr>
          <w:spacing w:val="-2"/>
          <w:sz w:val="24"/>
          <w:szCs w:val="24"/>
        </w:rPr>
        <w:t>g</w:t>
      </w:r>
      <w:r w:rsidRPr="001D532A">
        <w:rPr>
          <w:sz w:val="24"/>
          <w:szCs w:val="24"/>
        </w:rPr>
        <w:t xml:space="preserve">i </w:t>
      </w:r>
      <w:r w:rsidRPr="001D532A">
        <w:rPr>
          <w:spacing w:val="-1"/>
          <w:sz w:val="24"/>
          <w:szCs w:val="24"/>
        </w:rPr>
        <w:t>a</w:t>
      </w:r>
      <w:r w:rsidRPr="001D532A">
        <w:rPr>
          <w:spacing w:val="1"/>
          <w:sz w:val="24"/>
          <w:szCs w:val="24"/>
        </w:rPr>
        <w:t>m</w:t>
      </w:r>
      <w:r w:rsidRPr="001D532A">
        <w:rPr>
          <w:spacing w:val="2"/>
          <w:sz w:val="24"/>
          <w:szCs w:val="24"/>
        </w:rPr>
        <w:t>b</w:t>
      </w:r>
      <w:r w:rsidRPr="001D532A">
        <w:rPr>
          <w:spacing w:val="-1"/>
          <w:sz w:val="24"/>
          <w:szCs w:val="24"/>
        </w:rPr>
        <w:t>a</w:t>
      </w:r>
      <w:r w:rsidR="00774C6B">
        <w:rPr>
          <w:spacing w:val="-1"/>
          <w:sz w:val="24"/>
          <w:szCs w:val="24"/>
        </w:rPr>
        <w:t>z</w:t>
      </w:r>
      <w:r w:rsidRPr="001D532A">
        <w:rPr>
          <w:sz w:val="24"/>
          <w:szCs w:val="24"/>
        </w:rPr>
        <w:t xml:space="preserve">o Mungu </w:t>
      </w:r>
      <w:r w:rsidRPr="001D532A">
        <w:rPr>
          <w:spacing w:val="-1"/>
          <w:sz w:val="24"/>
          <w:szCs w:val="24"/>
        </w:rPr>
        <w:t>a</w:t>
      </w:r>
      <w:r w:rsidRPr="001D532A">
        <w:rPr>
          <w:spacing w:val="1"/>
          <w:sz w:val="24"/>
          <w:szCs w:val="24"/>
        </w:rPr>
        <w:t>m</w:t>
      </w:r>
      <w:r w:rsidRPr="001D532A">
        <w:rPr>
          <w:spacing w:val="-1"/>
          <w:sz w:val="24"/>
          <w:szCs w:val="24"/>
        </w:rPr>
        <w:t>e</w:t>
      </w:r>
      <w:r w:rsidRPr="001D532A">
        <w:rPr>
          <w:sz w:val="24"/>
          <w:szCs w:val="24"/>
        </w:rPr>
        <w:t>w</w:t>
      </w:r>
      <w:r w:rsidRPr="001D532A">
        <w:rPr>
          <w:spacing w:val="-1"/>
          <w:sz w:val="24"/>
          <w:szCs w:val="24"/>
        </w:rPr>
        <w:t>a</w:t>
      </w:r>
      <w:r w:rsidRPr="001D532A">
        <w:rPr>
          <w:sz w:val="24"/>
          <w:szCs w:val="24"/>
        </w:rPr>
        <w:t>o</w:t>
      </w:r>
      <w:r w:rsidRPr="001D532A">
        <w:rPr>
          <w:spacing w:val="2"/>
          <w:sz w:val="24"/>
          <w:szCs w:val="24"/>
        </w:rPr>
        <w:t>n</w:t>
      </w:r>
      <w:r w:rsidRPr="001D532A">
        <w:rPr>
          <w:spacing w:val="-1"/>
          <w:sz w:val="24"/>
          <w:szCs w:val="24"/>
        </w:rPr>
        <w:t>e</w:t>
      </w:r>
      <w:r w:rsidRPr="001D532A">
        <w:rPr>
          <w:sz w:val="24"/>
          <w:szCs w:val="24"/>
        </w:rPr>
        <w:t>sha</w:t>
      </w:r>
      <w:r w:rsidRPr="001D532A">
        <w:rPr>
          <w:spacing w:val="-1"/>
          <w:sz w:val="24"/>
          <w:szCs w:val="24"/>
        </w:rPr>
        <w:t xml:space="preserve"> </w:t>
      </w:r>
      <w:r w:rsidRPr="001D532A">
        <w:rPr>
          <w:sz w:val="24"/>
          <w:szCs w:val="24"/>
        </w:rPr>
        <w:t>n</w:t>
      </w:r>
      <w:r w:rsidRPr="001D532A">
        <w:rPr>
          <w:spacing w:val="1"/>
          <w:sz w:val="24"/>
          <w:szCs w:val="24"/>
        </w:rPr>
        <w:t>e</w:t>
      </w:r>
      <w:r w:rsidRPr="001D532A">
        <w:rPr>
          <w:spacing w:val="-1"/>
          <w:sz w:val="24"/>
          <w:szCs w:val="24"/>
        </w:rPr>
        <w:t>e</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 xml:space="preserve">ka </w:t>
      </w:r>
      <w:r w:rsidRPr="001D532A">
        <w:rPr>
          <w:spacing w:val="-1"/>
          <w:sz w:val="24"/>
          <w:szCs w:val="24"/>
        </w:rPr>
        <w:t>“</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wa</w:t>
      </w:r>
      <w:r w:rsidRPr="001D532A">
        <w:rPr>
          <w:sz w:val="24"/>
          <w:szCs w:val="24"/>
        </w:rPr>
        <w:t>o.”</w:t>
      </w:r>
    </w:p>
    <w:p w:rsidR="004C7E2A" w:rsidRPr="001D532A" w:rsidRDefault="00E961D7" w:rsidP="00F66DDD">
      <w:pPr>
        <w:ind w:firstLine="720"/>
        <w:contextualSpacing/>
        <w:jc w:val="both"/>
        <w:rPr>
          <w:sz w:val="24"/>
          <w:szCs w:val="24"/>
        </w:rPr>
      </w:pPr>
      <w:r>
        <w:rPr>
          <w:spacing w:val="-1"/>
          <w:sz w:val="24"/>
          <w:szCs w:val="24"/>
        </w:rPr>
        <w:t>T</w:t>
      </w:r>
      <w:r w:rsidR="007047C3" w:rsidRPr="001D532A">
        <w:rPr>
          <w:sz w:val="24"/>
          <w:szCs w:val="24"/>
        </w:rPr>
        <w:t>ukiwa</w:t>
      </w:r>
      <w:r w:rsidR="007047C3" w:rsidRPr="001D532A">
        <w:rPr>
          <w:spacing w:val="1"/>
          <w:sz w:val="24"/>
          <w:szCs w:val="24"/>
        </w:rPr>
        <w:t xml:space="preserve"> </w:t>
      </w:r>
      <w:r w:rsidR="007047C3" w:rsidRPr="001D532A">
        <w:rPr>
          <w:spacing w:val="-1"/>
          <w:sz w:val="24"/>
          <w:szCs w:val="24"/>
        </w:rPr>
        <w:t>wa</w:t>
      </w:r>
      <w:r w:rsidR="007047C3" w:rsidRPr="001D532A">
        <w:rPr>
          <w:spacing w:val="2"/>
          <w:sz w:val="24"/>
          <w:szCs w:val="24"/>
        </w:rPr>
        <w:t>f</w:t>
      </w:r>
      <w:r w:rsidR="007047C3" w:rsidRPr="001D532A">
        <w:rPr>
          <w:sz w:val="24"/>
          <w:szCs w:val="24"/>
        </w:rPr>
        <w:t>u</w:t>
      </w:r>
      <w:r w:rsidR="007047C3" w:rsidRPr="001D532A">
        <w:rPr>
          <w:spacing w:val="-1"/>
          <w:sz w:val="24"/>
          <w:szCs w:val="24"/>
        </w:rPr>
        <w:t>a</w:t>
      </w:r>
      <w:r w:rsidR="007047C3" w:rsidRPr="001D532A">
        <w:rPr>
          <w:sz w:val="24"/>
          <w:szCs w:val="24"/>
        </w:rPr>
        <w:t xml:space="preserve">si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Kr</w:t>
      </w:r>
      <w:r w:rsidR="007047C3" w:rsidRPr="001D532A">
        <w:rPr>
          <w:spacing w:val="1"/>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 xml:space="preserve">o, </w:t>
      </w:r>
      <w:r w:rsidR="007047C3" w:rsidRPr="001D532A">
        <w:rPr>
          <w:spacing w:val="1"/>
          <w:sz w:val="24"/>
          <w:szCs w:val="24"/>
        </w:rPr>
        <w:t>t</w:t>
      </w:r>
      <w:r w:rsidR="007047C3" w:rsidRPr="001D532A">
        <w:rPr>
          <w:sz w:val="24"/>
          <w:szCs w:val="24"/>
        </w:rPr>
        <w:t>un</w:t>
      </w:r>
      <w:r w:rsidR="007047C3" w:rsidRPr="001D532A">
        <w:rPr>
          <w:spacing w:val="-1"/>
          <w:sz w:val="24"/>
          <w:szCs w:val="24"/>
        </w:rPr>
        <w:t>a</w:t>
      </w:r>
      <w:r w:rsidR="007047C3" w:rsidRPr="001D532A">
        <w:rPr>
          <w:spacing w:val="2"/>
          <w:sz w:val="24"/>
          <w:szCs w:val="24"/>
        </w:rPr>
        <w:t>w</w:t>
      </w:r>
      <w:r w:rsidR="007047C3" w:rsidRPr="001D532A">
        <w:rPr>
          <w:spacing w:val="-1"/>
          <w:sz w:val="24"/>
          <w:szCs w:val="24"/>
        </w:rPr>
        <w:t>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it</w:t>
      </w:r>
      <w:r w:rsidR="007047C3" w:rsidRPr="001D532A">
        <w:rPr>
          <w:sz w:val="24"/>
          <w:szCs w:val="24"/>
        </w:rPr>
        <w:t>u</w:t>
      </w:r>
      <w:r w:rsidR="007047C3" w:rsidRPr="001D532A">
        <w:rPr>
          <w:spacing w:val="1"/>
          <w:sz w:val="24"/>
          <w:szCs w:val="24"/>
        </w:rPr>
        <w:t>mi</w:t>
      </w:r>
      <w:r w:rsidR="007047C3" w:rsidRPr="001D532A">
        <w:rPr>
          <w:sz w:val="24"/>
          <w:szCs w:val="24"/>
        </w:rPr>
        <w:t>a</w:t>
      </w:r>
      <w:r w:rsidR="007047C3" w:rsidRPr="001D532A">
        <w:rPr>
          <w:spacing w:val="-1"/>
          <w:sz w:val="24"/>
          <w:szCs w:val="24"/>
        </w:rPr>
        <w:t xml:space="preserve"> </w:t>
      </w:r>
      <w:r w:rsidR="007047C3" w:rsidRPr="001D532A">
        <w:rPr>
          <w:sz w:val="24"/>
          <w:szCs w:val="24"/>
        </w:rPr>
        <w:t>n</w:t>
      </w:r>
      <w:r w:rsidR="007047C3" w:rsidRPr="001D532A">
        <w:rPr>
          <w:spacing w:val="-1"/>
          <w:sz w:val="24"/>
          <w:szCs w:val="24"/>
        </w:rPr>
        <w:t>ee</w:t>
      </w:r>
      <w:r w:rsidR="007047C3" w:rsidRPr="001D532A">
        <w:rPr>
          <w:spacing w:val="1"/>
          <w:sz w:val="24"/>
          <w:szCs w:val="24"/>
        </w:rPr>
        <w:t>m</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a</w:t>
      </w:r>
      <w:r w:rsidR="007047C3" w:rsidRPr="001D532A">
        <w:rPr>
          <w:spacing w:val="1"/>
          <w:sz w:val="24"/>
          <w:szCs w:val="24"/>
        </w:rPr>
        <w:t>l</w:t>
      </w:r>
      <w:r w:rsidR="007047C3" w:rsidRPr="001D532A">
        <w:rPr>
          <w:spacing w:val="3"/>
          <w:sz w:val="24"/>
          <w:szCs w:val="24"/>
        </w:rPr>
        <w:t>i</w:t>
      </w:r>
      <w:r w:rsidR="007047C3" w:rsidRPr="001D532A">
        <w:rPr>
          <w:spacing w:val="-5"/>
          <w:sz w:val="24"/>
          <w:szCs w:val="24"/>
        </w:rPr>
        <w:t>y</w:t>
      </w:r>
      <w:r w:rsidR="007047C3" w:rsidRPr="001D532A">
        <w:rPr>
          <w:sz w:val="24"/>
          <w:szCs w:val="24"/>
        </w:rPr>
        <w:t>o</w:t>
      </w:r>
      <w:r w:rsidR="007047C3" w:rsidRPr="001D532A">
        <w:rPr>
          <w:spacing w:val="1"/>
          <w:sz w:val="24"/>
          <w:szCs w:val="24"/>
        </w:rPr>
        <w:t>i</w:t>
      </w:r>
      <w:r w:rsidR="007047C3" w:rsidRPr="001D532A">
        <w:rPr>
          <w:sz w:val="24"/>
          <w:szCs w:val="24"/>
        </w:rPr>
        <w:t>on</w:t>
      </w:r>
      <w:r w:rsidR="007047C3" w:rsidRPr="001D532A">
        <w:rPr>
          <w:spacing w:val="-1"/>
          <w:sz w:val="24"/>
          <w:szCs w:val="24"/>
        </w:rPr>
        <w:t>e</w:t>
      </w:r>
      <w:r w:rsidR="007047C3" w:rsidRPr="001D532A">
        <w:rPr>
          <w:sz w:val="24"/>
          <w:szCs w:val="24"/>
        </w:rPr>
        <w:t>sha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pacing w:val="2"/>
          <w:sz w:val="24"/>
          <w:szCs w:val="24"/>
        </w:rPr>
        <w:t>f</w:t>
      </w:r>
      <w:r w:rsidR="007047C3" w:rsidRPr="001D532A">
        <w:rPr>
          <w:spacing w:val="-1"/>
          <w:sz w:val="24"/>
          <w:szCs w:val="24"/>
        </w:rPr>
        <w:t>a</w:t>
      </w:r>
      <w:r w:rsidR="007047C3" w:rsidRPr="001D532A">
        <w:rPr>
          <w:spacing w:val="1"/>
          <w:sz w:val="24"/>
          <w:szCs w:val="24"/>
        </w:rPr>
        <w:t>mili</w:t>
      </w:r>
      <w:r w:rsidR="007047C3" w:rsidRPr="001D532A">
        <w:rPr>
          <w:sz w:val="24"/>
          <w:szCs w:val="24"/>
        </w:rPr>
        <w:t>a</w:t>
      </w:r>
      <w:r w:rsidR="007047C3" w:rsidRPr="001D532A">
        <w:rPr>
          <w:spacing w:val="1"/>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pacing w:val="2"/>
          <w:sz w:val="24"/>
          <w:szCs w:val="24"/>
        </w:rPr>
        <w:t>k</w:t>
      </w:r>
      <w:r w:rsidR="007047C3" w:rsidRPr="001D532A">
        <w:rPr>
          <w:sz w:val="24"/>
          <w:szCs w:val="24"/>
        </w:rPr>
        <w:t>e</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lim</w:t>
      </w:r>
      <w:r w:rsidR="007047C3" w:rsidRPr="001D532A">
        <w:rPr>
          <w:spacing w:val="-1"/>
          <w:sz w:val="24"/>
          <w:szCs w:val="24"/>
        </w:rPr>
        <w:t>we</w:t>
      </w:r>
      <w:r w:rsidR="007047C3" w:rsidRPr="001D532A">
        <w:rPr>
          <w:sz w:val="24"/>
          <w:szCs w:val="24"/>
        </w:rPr>
        <w:t>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pacing w:val="-1"/>
          <w:sz w:val="24"/>
          <w:szCs w:val="24"/>
        </w:rPr>
        <w:t>we</w:t>
      </w:r>
      <w:r w:rsidR="007047C3" w:rsidRPr="001D532A">
        <w:rPr>
          <w:spacing w:val="1"/>
          <w:sz w:val="24"/>
          <w:szCs w:val="24"/>
        </w:rPr>
        <w:t>t</w:t>
      </w:r>
      <w:r w:rsidR="007047C3" w:rsidRPr="001D532A">
        <w:rPr>
          <w:sz w:val="24"/>
          <w:szCs w:val="24"/>
        </w:rPr>
        <w:t>u</w:t>
      </w:r>
      <w:r w:rsidR="007047C3" w:rsidRPr="001D532A">
        <w:rPr>
          <w:spacing w:val="2"/>
          <w:sz w:val="24"/>
          <w:szCs w:val="24"/>
        </w:rPr>
        <w:t xml:space="preserve">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l</w:t>
      </w:r>
      <w:r w:rsidR="007047C3" w:rsidRPr="001D532A">
        <w:rPr>
          <w:spacing w:val="-1"/>
          <w:sz w:val="24"/>
          <w:szCs w:val="24"/>
        </w:rPr>
        <w:t>e</w:t>
      </w:r>
      <w:r w:rsidR="007047C3" w:rsidRPr="001D532A">
        <w:rPr>
          <w:sz w:val="24"/>
          <w:szCs w:val="24"/>
        </w:rPr>
        <w:t>o.</w:t>
      </w:r>
      <w:r w:rsidR="007441F8">
        <w:rPr>
          <w:sz w:val="24"/>
          <w:szCs w:val="24"/>
        </w:rPr>
        <w:t xml:space="preserve"> </w:t>
      </w:r>
      <w:r w:rsidR="007047C3" w:rsidRPr="001D532A">
        <w:rPr>
          <w:spacing w:val="-1"/>
          <w:sz w:val="24"/>
          <w:szCs w:val="24"/>
        </w:rPr>
        <w:t>K</w:t>
      </w:r>
      <w:r w:rsidR="007047C3" w:rsidRPr="001D532A">
        <w:rPr>
          <w:sz w:val="24"/>
          <w:szCs w:val="24"/>
        </w:rPr>
        <w:t>una n</w:t>
      </w:r>
      <w:r w:rsidR="007047C3" w:rsidRPr="001D532A">
        <w:rPr>
          <w:spacing w:val="1"/>
          <w:sz w:val="24"/>
          <w:szCs w:val="24"/>
        </w:rPr>
        <w:t>ji</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n</w:t>
      </w:r>
      <w:r w:rsidR="007047C3" w:rsidRPr="001D532A">
        <w:rPr>
          <w:spacing w:val="-5"/>
          <w:sz w:val="24"/>
          <w:szCs w:val="24"/>
        </w:rPr>
        <w:t>y</w:t>
      </w:r>
      <w:r w:rsidR="007047C3" w:rsidRPr="001D532A">
        <w:rPr>
          <w:spacing w:val="1"/>
          <w:sz w:val="24"/>
          <w:szCs w:val="24"/>
        </w:rPr>
        <w:t>i</w:t>
      </w:r>
      <w:r w:rsidR="007047C3" w:rsidRPr="001D532A">
        <w:rPr>
          <w:spacing w:val="2"/>
          <w:sz w:val="24"/>
          <w:szCs w:val="24"/>
        </w:rPr>
        <w:t>n</w:t>
      </w:r>
      <w:r w:rsidR="007047C3" w:rsidRPr="001D532A">
        <w:rPr>
          <w:spacing w:val="-2"/>
          <w:sz w:val="24"/>
          <w:szCs w:val="24"/>
        </w:rPr>
        <w:t>g</w:t>
      </w:r>
      <w:r w:rsidR="007047C3" w:rsidRPr="001D532A">
        <w:rPr>
          <w:sz w:val="24"/>
          <w:szCs w:val="24"/>
        </w:rPr>
        <w:t>i s</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ku</w:t>
      </w:r>
      <w:r w:rsidR="007047C3" w:rsidRPr="001D532A">
        <w:rPr>
          <w:spacing w:val="2"/>
          <w:sz w:val="24"/>
          <w:szCs w:val="24"/>
        </w:rPr>
        <w:t>f</w:t>
      </w:r>
      <w:r w:rsidR="007047C3" w:rsidRPr="001D532A">
        <w:rPr>
          <w:spacing w:val="-1"/>
          <w:sz w:val="24"/>
          <w:szCs w:val="24"/>
        </w:rPr>
        <w:t>a</w:t>
      </w:r>
      <w:r w:rsidR="007047C3" w:rsidRPr="001D532A">
        <w:rPr>
          <w:spacing w:val="2"/>
          <w:sz w:val="24"/>
          <w:szCs w:val="24"/>
        </w:rPr>
        <w:t>n</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i</w:t>
      </w:r>
      <w:r w:rsidR="007047C3" w:rsidRPr="001D532A">
        <w:rPr>
          <w:spacing w:val="5"/>
          <w:sz w:val="24"/>
          <w:szCs w:val="24"/>
        </w:rPr>
        <w:t>v</w:t>
      </w:r>
      <w:r w:rsidR="007047C3" w:rsidRPr="001D532A">
        <w:rPr>
          <w:spacing w:val="-5"/>
          <w:sz w:val="24"/>
          <w:szCs w:val="24"/>
        </w:rPr>
        <w:t>y</w:t>
      </w:r>
      <w:r w:rsidR="007047C3" w:rsidRPr="001D532A">
        <w:rPr>
          <w:sz w:val="24"/>
          <w:szCs w:val="24"/>
        </w:rPr>
        <w:t xml:space="preserve">o, </w:t>
      </w:r>
      <w:r w:rsidR="007047C3" w:rsidRPr="001D532A">
        <w:rPr>
          <w:spacing w:val="1"/>
          <w:sz w:val="24"/>
          <w:szCs w:val="24"/>
        </w:rPr>
        <w:t>l</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z w:val="24"/>
          <w:szCs w:val="24"/>
        </w:rPr>
        <w:t xml:space="preserve">ni </w:t>
      </w:r>
      <w:r w:rsidR="007047C3" w:rsidRPr="001D532A">
        <w:rPr>
          <w:spacing w:val="1"/>
          <w:sz w:val="24"/>
          <w:szCs w:val="24"/>
        </w:rPr>
        <w:t>m</w:t>
      </w:r>
      <w:r w:rsidR="007047C3" w:rsidRPr="001D532A">
        <w:rPr>
          <w:spacing w:val="-1"/>
          <w:sz w:val="24"/>
          <w:szCs w:val="24"/>
        </w:rPr>
        <w:t>a</w:t>
      </w:r>
      <w:r w:rsidR="007047C3" w:rsidRPr="001D532A">
        <w:rPr>
          <w:spacing w:val="2"/>
          <w:sz w:val="24"/>
          <w:szCs w:val="24"/>
        </w:rPr>
        <w:t>r</w:t>
      </w:r>
      <w:r w:rsidR="007047C3" w:rsidRPr="001D532A">
        <w:rPr>
          <w:sz w:val="24"/>
          <w:szCs w:val="24"/>
        </w:rPr>
        <w:t>a</w:t>
      </w:r>
      <w:r w:rsidR="007047C3" w:rsidRPr="001D532A">
        <w:rPr>
          <w:spacing w:val="-1"/>
          <w:sz w:val="24"/>
          <w:szCs w:val="24"/>
        </w:rPr>
        <w:t xml:space="preserve"> </w:t>
      </w:r>
      <w:r w:rsidR="007047C3" w:rsidRPr="001D532A">
        <w:rPr>
          <w:spacing w:val="5"/>
          <w:sz w:val="24"/>
          <w:szCs w:val="24"/>
        </w:rPr>
        <w:t>n</w:t>
      </w:r>
      <w:r w:rsidR="007047C3" w:rsidRPr="001D532A">
        <w:rPr>
          <w:spacing w:val="-5"/>
          <w:sz w:val="24"/>
          <w:szCs w:val="24"/>
        </w:rPr>
        <w:t>y</w:t>
      </w:r>
      <w:r w:rsidR="007047C3" w:rsidRPr="001D532A">
        <w:rPr>
          <w:spacing w:val="3"/>
          <w:sz w:val="24"/>
          <w:szCs w:val="24"/>
        </w:rPr>
        <w:t>i</w:t>
      </w:r>
      <w:r w:rsidR="007047C3" w:rsidRPr="001D532A">
        <w:rPr>
          <w:sz w:val="24"/>
          <w:szCs w:val="24"/>
        </w:rPr>
        <w:t>n</w:t>
      </w:r>
      <w:r w:rsidR="007047C3" w:rsidRPr="001D532A">
        <w:rPr>
          <w:spacing w:val="-2"/>
          <w:sz w:val="24"/>
          <w:szCs w:val="24"/>
        </w:rPr>
        <w:t>g</w:t>
      </w:r>
      <w:r w:rsidR="007047C3" w:rsidRPr="001D532A">
        <w:rPr>
          <w:sz w:val="24"/>
          <w:szCs w:val="24"/>
        </w:rPr>
        <w:t>i hus</w:t>
      </w:r>
      <w:r w:rsidR="007047C3" w:rsidRPr="001D532A">
        <w:rPr>
          <w:spacing w:val="-1"/>
          <w:sz w:val="24"/>
          <w:szCs w:val="24"/>
        </w:rPr>
        <w:t>a</w:t>
      </w:r>
      <w:r w:rsidR="007047C3" w:rsidRPr="001D532A">
        <w:rPr>
          <w:spacing w:val="1"/>
          <w:sz w:val="24"/>
          <w:szCs w:val="24"/>
        </w:rPr>
        <w:t>i</w:t>
      </w:r>
      <w:r w:rsidR="007047C3" w:rsidRPr="001D532A">
        <w:rPr>
          <w:sz w:val="24"/>
          <w:szCs w:val="24"/>
        </w:rPr>
        <w:t>d</w:t>
      </w:r>
      <w:r w:rsidR="007047C3" w:rsidRPr="001D532A">
        <w:rPr>
          <w:spacing w:val="1"/>
          <w:sz w:val="24"/>
          <w:szCs w:val="24"/>
        </w:rPr>
        <w:t>i</w:t>
      </w:r>
      <w:r w:rsidR="007047C3" w:rsidRPr="001D532A">
        <w:rPr>
          <w:sz w:val="24"/>
          <w:szCs w:val="24"/>
        </w:rPr>
        <w:t>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f</w:t>
      </w:r>
      <w:r w:rsidR="007047C3" w:rsidRPr="001D532A">
        <w:rPr>
          <w:spacing w:val="1"/>
          <w:sz w:val="24"/>
          <w:szCs w:val="24"/>
        </w:rPr>
        <w:t>i</w:t>
      </w:r>
      <w:r w:rsidR="007047C3" w:rsidRPr="001D532A">
        <w:rPr>
          <w:sz w:val="24"/>
          <w:szCs w:val="24"/>
        </w:rPr>
        <w:t>k</w:t>
      </w:r>
      <w:r w:rsidR="007047C3" w:rsidRPr="001D532A">
        <w:rPr>
          <w:spacing w:val="1"/>
          <w:sz w:val="24"/>
          <w:szCs w:val="24"/>
        </w:rPr>
        <w:t>i</w:t>
      </w:r>
      <w:r w:rsidR="007047C3" w:rsidRPr="001D532A">
        <w:rPr>
          <w:spacing w:val="-1"/>
          <w:sz w:val="24"/>
          <w:szCs w:val="24"/>
        </w:rPr>
        <w:t>r</w:t>
      </w:r>
      <w:r w:rsidR="007047C3" w:rsidRPr="001D532A">
        <w:rPr>
          <w:sz w:val="24"/>
          <w:szCs w:val="24"/>
        </w:rPr>
        <w:t>i 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w:t>
      </w:r>
      <w:r w:rsidR="007047C3" w:rsidRPr="001D532A">
        <w:rPr>
          <w:spacing w:val="-2"/>
          <w:sz w:val="24"/>
          <w:szCs w:val="24"/>
        </w:rPr>
        <w:t>g</w:t>
      </w:r>
      <w:r w:rsidR="007047C3" w:rsidRPr="001D532A">
        <w:rPr>
          <w:spacing w:val="-1"/>
          <w:sz w:val="24"/>
          <w:szCs w:val="24"/>
        </w:rPr>
        <w:t>e</w:t>
      </w:r>
      <w:r w:rsidR="007047C3" w:rsidRPr="001D532A">
        <w:rPr>
          <w:spacing w:val="1"/>
          <w:sz w:val="24"/>
          <w:szCs w:val="24"/>
        </w:rPr>
        <w:t>z</w:t>
      </w:r>
      <w:r w:rsidR="007047C3" w:rsidRPr="001D532A">
        <w:rPr>
          <w:sz w:val="24"/>
          <w:szCs w:val="24"/>
        </w:rPr>
        <w:t xml:space="preserve">o </w:t>
      </w:r>
      <w:r w:rsidR="007047C3" w:rsidRPr="001D532A">
        <w:rPr>
          <w:spacing w:val="5"/>
          <w:sz w:val="24"/>
          <w:szCs w:val="24"/>
        </w:rPr>
        <w:t>v</w:t>
      </w:r>
      <w:r w:rsidR="007047C3" w:rsidRPr="001D532A">
        <w:rPr>
          <w:spacing w:val="-5"/>
          <w:sz w:val="24"/>
          <w:szCs w:val="24"/>
        </w:rPr>
        <w:t>y</w:t>
      </w:r>
      <w:r w:rsidR="007047C3" w:rsidRPr="001D532A">
        <w:rPr>
          <w:sz w:val="24"/>
          <w:szCs w:val="24"/>
        </w:rPr>
        <w:t>a h</w:t>
      </w:r>
      <w:r w:rsidR="007047C3" w:rsidRPr="001D532A">
        <w:rPr>
          <w:spacing w:val="-1"/>
          <w:sz w:val="24"/>
          <w:szCs w:val="24"/>
        </w:rPr>
        <w:t>a</w:t>
      </w:r>
      <w:r w:rsidR="007047C3" w:rsidRPr="001D532A">
        <w:rPr>
          <w:spacing w:val="1"/>
          <w:sz w:val="24"/>
          <w:szCs w:val="24"/>
        </w:rPr>
        <w:t>t</w:t>
      </w:r>
      <w:r w:rsidR="007047C3" w:rsidRPr="001D532A">
        <w:rPr>
          <w:sz w:val="24"/>
          <w:szCs w:val="24"/>
        </w:rPr>
        <w:t>ua</w:t>
      </w:r>
      <w:r w:rsidR="007047C3" w:rsidRPr="001D532A">
        <w:rPr>
          <w:spacing w:val="-1"/>
          <w:sz w:val="24"/>
          <w:szCs w:val="24"/>
        </w:rPr>
        <w:t xml:space="preserve"> </w:t>
      </w:r>
      <w:r w:rsidR="007047C3" w:rsidRPr="001D532A">
        <w:rPr>
          <w:spacing w:val="1"/>
          <w:sz w:val="24"/>
          <w:szCs w:val="24"/>
        </w:rPr>
        <w:t>t</w:t>
      </w:r>
      <w:r w:rsidR="007047C3" w:rsidRPr="001D532A">
        <w:rPr>
          <w:spacing w:val="-1"/>
          <w:sz w:val="24"/>
          <w:szCs w:val="24"/>
        </w:rPr>
        <w:t>a</w:t>
      </w:r>
      <w:r w:rsidR="007047C3" w:rsidRPr="001D532A">
        <w:rPr>
          <w:spacing w:val="1"/>
          <w:sz w:val="24"/>
          <w:szCs w:val="24"/>
        </w:rPr>
        <w:t>t</w:t>
      </w:r>
      <w:r w:rsidR="007047C3" w:rsidRPr="001D532A">
        <w:rPr>
          <w:sz w:val="24"/>
          <w:szCs w:val="24"/>
        </w:rPr>
        <w:t xml:space="preserve">u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fa</w:t>
      </w:r>
      <w:r w:rsidR="007047C3" w:rsidRPr="001D532A">
        <w:rPr>
          <w:spacing w:val="1"/>
          <w:sz w:val="24"/>
          <w:szCs w:val="24"/>
        </w:rPr>
        <w:t>lm</w:t>
      </w:r>
      <w:r w:rsidR="007047C3" w:rsidRPr="001D532A">
        <w:rPr>
          <w:sz w:val="24"/>
          <w:szCs w:val="24"/>
        </w:rPr>
        <w:t>e</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Kr</w:t>
      </w:r>
      <w:r w:rsidR="007047C3" w:rsidRPr="001D532A">
        <w:rPr>
          <w:spacing w:val="1"/>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 xml:space="preserve">o. </w:t>
      </w:r>
      <w:r w:rsidR="007047C3" w:rsidRPr="001D532A">
        <w:rPr>
          <w:spacing w:val="-1"/>
          <w:sz w:val="24"/>
          <w:szCs w:val="24"/>
        </w:rPr>
        <w:t>K</w:t>
      </w:r>
      <w:r w:rsidR="007047C3" w:rsidRPr="001D532A">
        <w:rPr>
          <w:sz w:val="24"/>
          <w:szCs w:val="24"/>
        </w:rPr>
        <w:t>u</w:t>
      </w:r>
      <w:r w:rsidR="007047C3" w:rsidRPr="001D532A">
        <w:rPr>
          <w:spacing w:val="1"/>
          <w:sz w:val="24"/>
          <w:szCs w:val="24"/>
        </w:rPr>
        <w:t>t</w:t>
      </w:r>
      <w:r w:rsidR="007047C3" w:rsidRPr="001D532A">
        <w:rPr>
          <w:sz w:val="24"/>
          <w:szCs w:val="24"/>
        </w:rPr>
        <w:t>ok</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F66DDD">
        <w:rPr>
          <w:sz w:val="24"/>
          <w:szCs w:val="24"/>
        </w:rPr>
        <w:t>mtazamo</w:t>
      </w:r>
      <w:r w:rsidR="007047C3" w:rsidRPr="001D532A">
        <w:rPr>
          <w:sz w:val="24"/>
          <w:szCs w:val="24"/>
        </w:rPr>
        <w:t xml:space="preserve"> </w:t>
      </w:r>
      <w:r w:rsidR="007047C3" w:rsidRPr="001D532A">
        <w:rPr>
          <w:spacing w:val="-1"/>
          <w:sz w:val="24"/>
          <w:szCs w:val="24"/>
        </w:rPr>
        <w:t>we</w:t>
      </w:r>
      <w:r w:rsidR="007047C3" w:rsidRPr="001D532A">
        <w:rPr>
          <w:spacing w:val="1"/>
          <w:sz w:val="24"/>
          <w:szCs w:val="24"/>
        </w:rPr>
        <w:t>t</w:t>
      </w:r>
      <w:r w:rsidR="007047C3" w:rsidRPr="001D532A">
        <w:rPr>
          <w:sz w:val="24"/>
          <w:szCs w:val="24"/>
        </w:rPr>
        <w:t xml:space="preserve">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A</w:t>
      </w:r>
      <w:r w:rsidR="007047C3" w:rsidRPr="001D532A">
        <w:rPr>
          <w:spacing w:val="-2"/>
          <w:sz w:val="24"/>
          <w:szCs w:val="24"/>
        </w:rPr>
        <w:t>g</w:t>
      </w:r>
      <w:r w:rsidR="007047C3" w:rsidRPr="001D532A">
        <w:rPr>
          <w:spacing w:val="-1"/>
          <w:sz w:val="24"/>
          <w:szCs w:val="24"/>
        </w:rPr>
        <w:t>a</w:t>
      </w:r>
      <w:r w:rsidR="007047C3" w:rsidRPr="001D532A">
        <w:rPr>
          <w:sz w:val="24"/>
          <w:szCs w:val="24"/>
        </w:rPr>
        <w:t xml:space="preserve">no </w:t>
      </w:r>
      <w:r w:rsidR="007047C3" w:rsidRPr="001D532A">
        <w:rPr>
          <w:spacing w:val="3"/>
          <w:sz w:val="24"/>
          <w:szCs w:val="24"/>
        </w:rPr>
        <w:t>J</w:t>
      </w:r>
      <w:r w:rsidR="007047C3" w:rsidRPr="001D532A">
        <w:rPr>
          <w:spacing w:val="1"/>
          <w:sz w:val="24"/>
          <w:szCs w:val="24"/>
        </w:rPr>
        <w:t>i</w:t>
      </w:r>
      <w:r w:rsidR="007047C3" w:rsidRPr="001D532A">
        <w:rPr>
          <w:sz w:val="24"/>
          <w:szCs w:val="24"/>
        </w:rPr>
        <w:t>p</w:t>
      </w:r>
      <w:r w:rsidR="007047C3" w:rsidRPr="001D532A">
        <w:rPr>
          <w:spacing w:val="-5"/>
          <w:sz w:val="24"/>
          <w:szCs w:val="24"/>
        </w:rPr>
        <w:t>y</w:t>
      </w:r>
      <w:r w:rsidR="007047C3" w:rsidRPr="001D532A">
        <w:rPr>
          <w:spacing w:val="1"/>
          <w:sz w:val="24"/>
          <w:szCs w:val="24"/>
        </w:rPr>
        <w:t>a</w:t>
      </w:r>
      <w:r w:rsidR="007047C3" w:rsidRPr="001D532A">
        <w:rPr>
          <w:sz w:val="24"/>
          <w:szCs w:val="24"/>
        </w:rPr>
        <w:t xml:space="preserve">, </w:t>
      </w:r>
      <w:r w:rsidR="007047C3" w:rsidRPr="001D532A">
        <w:rPr>
          <w:spacing w:val="2"/>
          <w:sz w:val="24"/>
          <w:szCs w:val="24"/>
        </w:rPr>
        <w:t>n</w:t>
      </w:r>
      <w:r w:rsidR="007047C3" w:rsidRPr="001D532A">
        <w:rPr>
          <w:spacing w:val="-1"/>
          <w:sz w:val="24"/>
          <w:szCs w:val="24"/>
        </w:rPr>
        <w:t>ee</w:t>
      </w:r>
      <w:r w:rsidR="007047C3" w:rsidRPr="001D532A">
        <w:rPr>
          <w:spacing w:val="1"/>
          <w:sz w:val="24"/>
          <w:szCs w:val="24"/>
        </w:rPr>
        <w:t>m</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 Mun</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il</w:t>
      </w:r>
      <w:r w:rsidR="007047C3" w:rsidRPr="001D532A">
        <w:rPr>
          <w:spacing w:val="3"/>
          <w:sz w:val="24"/>
          <w:szCs w:val="24"/>
        </w:rPr>
        <w:t>i</w:t>
      </w:r>
      <w:r w:rsidR="007047C3" w:rsidRPr="001D532A">
        <w:rPr>
          <w:spacing w:val="-5"/>
          <w:sz w:val="24"/>
          <w:szCs w:val="24"/>
        </w:rPr>
        <w:t>y</w:t>
      </w:r>
      <w:r w:rsidR="007047C3" w:rsidRPr="001D532A">
        <w:rPr>
          <w:sz w:val="24"/>
          <w:szCs w:val="24"/>
        </w:rPr>
        <w:t>op</w:t>
      </w:r>
      <w:r w:rsidR="007047C3" w:rsidRPr="001D532A">
        <w:rPr>
          <w:spacing w:val="1"/>
          <w:sz w:val="24"/>
          <w:szCs w:val="24"/>
        </w:rPr>
        <w:t>it</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a</w:t>
      </w:r>
      <w:r w:rsidR="007047C3" w:rsidRPr="001D532A">
        <w:rPr>
          <w:spacing w:val="1"/>
          <w:sz w:val="24"/>
          <w:szCs w:val="24"/>
        </w:rPr>
        <w:t>m</w:t>
      </w:r>
      <w:r w:rsidR="007047C3" w:rsidRPr="001D532A">
        <w:rPr>
          <w:sz w:val="24"/>
          <w:szCs w:val="24"/>
        </w:rPr>
        <w:t>b</w:t>
      </w:r>
      <w:r w:rsidR="007047C3" w:rsidRPr="001D532A">
        <w:rPr>
          <w:spacing w:val="4"/>
          <w:sz w:val="24"/>
          <w:szCs w:val="24"/>
        </w:rPr>
        <w:t>a</w:t>
      </w:r>
      <w:r w:rsidR="007047C3" w:rsidRPr="001D532A">
        <w:rPr>
          <w:spacing w:val="-5"/>
          <w:sz w:val="24"/>
          <w:szCs w:val="24"/>
        </w:rPr>
        <w:t>y</w:t>
      </w:r>
      <w:r w:rsidR="007047C3" w:rsidRPr="001D532A">
        <w:rPr>
          <w:sz w:val="24"/>
          <w:szCs w:val="24"/>
        </w:rPr>
        <w:t>o</w:t>
      </w:r>
      <w:r w:rsidR="007047C3" w:rsidRPr="001D532A">
        <w:rPr>
          <w:spacing w:val="2"/>
          <w:sz w:val="24"/>
          <w:szCs w:val="24"/>
        </w:rPr>
        <w:t xml:space="preserve"> </w:t>
      </w:r>
      <w:r w:rsidR="007047C3" w:rsidRPr="001D532A">
        <w:rPr>
          <w:spacing w:val="1"/>
          <w:sz w:val="24"/>
          <w:szCs w:val="24"/>
        </w:rPr>
        <w:t>ili</w:t>
      </w:r>
      <w:r w:rsidR="007047C3" w:rsidRPr="001D532A">
        <w:rPr>
          <w:sz w:val="24"/>
          <w:szCs w:val="24"/>
        </w:rPr>
        <w:t>on</w:t>
      </w:r>
      <w:r w:rsidR="007047C3" w:rsidRPr="001D532A">
        <w:rPr>
          <w:spacing w:val="-1"/>
          <w:sz w:val="24"/>
          <w:szCs w:val="24"/>
        </w:rPr>
        <w:t>e</w:t>
      </w:r>
      <w:r w:rsidR="007047C3" w:rsidRPr="001D532A">
        <w:rPr>
          <w:sz w:val="24"/>
          <w:szCs w:val="24"/>
        </w:rPr>
        <w:t>k</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Y</w:t>
      </w:r>
      <w:r w:rsidR="007047C3" w:rsidRPr="001D532A">
        <w:rPr>
          <w:sz w:val="24"/>
          <w:szCs w:val="24"/>
        </w:rPr>
        <w:t>us</w:t>
      </w:r>
      <w:r w:rsidR="007047C3" w:rsidRPr="001D532A">
        <w:rPr>
          <w:spacing w:val="2"/>
          <w:sz w:val="24"/>
          <w:szCs w:val="24"/>
        </w:rPr>
        <w:t>u</w:t>
      </w:r>
      <w:r w:rsidR="007047C3" w:rsidRPr="001D532A">
        <w:rPr>
          <w:spacing w:val="-1"/>
          <w:sz w:val="24"/>
          <w:szCs w:val="24"/>
        </w:rPr>
        <w:t>f</w:t>
      </w:r>
      <w:r w:rsidR="007047C3" w:rsidRPr="001D532A">
        <w:rPr>
          <w:sz w:val="24"/>
          <w:szCs w:val="24"/>
        </w:rPr>
        <w:t xml:space="preserve">u </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ndu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pacing w:val="2"/>
          <w:sz w:val="24"/>
          <w:szCs w:val="24"/>
        </w:rPr>
        <w:t>k</w:t>
      </w:r>
      <w:r w:rsidR="007047C3" w:rsidRPr="001D532A">
        <w:rPr>
          <w:sz w:val="24"/>
          <w:szCs w:val="24"/>
        </w:rPr>
        <w:t>e</w:t>
      </w:r>
      <w:r w:rsidR="007047C3" w:rsidRPr="001D532A">
        <w:rPr>
          <w:spacing w:val="-1"/>
          <w:sz w:val="24"/>
          <w:szCs w:val="24"/>
        </w:rPr>
        <w:t xml:space="preserve"> </w:t>
      </w:r>
      <w:r w:rsidR="007047C3" w:rsidRPr="001D532A">
        <w:rPr>
          <w:sz w:val="24"/>
          <w:szCs w:val="24"/>
        </w:rPr>
        <w:t>hu</w:t>
      </w:r>
      <w:r w:rsidR="007047C3" w:rsidRPr="001D532A">
        <w:rPr>
          <w:spacing w:val="1"/>
          <w:sz w:val="24"/>
          <w:szCs w:val="24"/>
        </w:rPr>
        <w:t>t</w:t>
      </w:r>
      <w:r w:rsidR="007047C3" w:rsidRPr="001D532A">
        <w:rPr>
          <w:sz w:val="24"/>
          <w:szCs w:val="24"/>
        </w:rPr>
        <w:t>u</w:t>
      </w:r>
      <w:r w:rsidR="007047C3" w:rsidRPr="001D532A">
        <w:rPr>
          <w:spacing w:val="1"/>
          <w:sz w:val="24"/>
          <w:szCs w:val="24"/>
        </w:rPr>
        <w:t>mi</w:t>
      </w:r>
      <w:r w:rsidR="007047C3" w:rsidRPr="001D532A">
        <w:rPr>
          <w:sz w:val="24"/>
          <w:szCs w:val="24"/>
        </w:rPr>
        <w:t>ka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we</w:t>
      </w:r>
      <w:r w:rsidR="007047C3" w:rsidRPr="001D532A">
        <w:rPr>
          <w:spacing w:val="1"/>
          <w:sz w:val="24"/>
          <w:szCs w:val="24"/>
        </w:rPr>
        <w:t>t</w:t>
      </w:r>
      <w:r w:rsidR="007047C3" w:rsidRPr="001D532A">
        <w:rPr>
          <w:sz w:val="24"/>
          <w:szCs w:val="24"/>
        </w:rPr>
        <w:t>u k</w:t>
      </w:r>
      <w:r w:rsidR="007047C3" w:rsidRPr="001D532A">
        <w:rPr>
          <w:spacing w:val="-1"/>
          <w:sz w:val="24"/>
          <w:szCs w:val="24"/>
        </w:rPr>
        <w:t>a</w:t>
      </w:r>
      <w:r w:rsidR="007047C3" w:rsidRPr="001D532A">
        <w:rPr>
          <w:spacing w:val="1"/>
          <w:sz w:val="24"/>
          <w:szCs w:val="24"/>
        </w:rPr>
        <w:t>m</w:t>
      </w:r>
      <w:r w:rsidR="007047C3" w:rsidRPr="001D532A">
        <w:rPr>
          <w:sz w:val="24"/>
          <w:szCs w:val="24"/>
        </w:rPr>
        <w:t xml:space="preserve">a </w:t>
      </w:r>
      <w:r w:rsidR="007047C3" w:rsidRPr="001D532A">
        <w:rPr>
          <w:spacing w:val="1"/>
          <w:sz w:val="24"/>
          <w:szCs w:val="24"/>
        </w:rPr>
        <w:t>ili</w:t>
      </w:r>
      <w:r w:rsidR="007047C3" w:rsidRPr="001D532A">
        <w:rPr>
          <w:spacing w:val="2"/>
          <w:sz w:val="24"/>
          <w:szCs w:val="24"/>
        </w:rPr>
        <w:t>v</w:t>
      </w:r>
      <w:r w:rsidR="007047C3" w:rsidRPr="001D532A">
        <w:rPr>
          <w:spacing w:val="-7"/>
          <w:sz w:val="24"/>
          <w:szCs w:val="24"/>
        </w:rPr>
        <w:t>y</w:t>
      </w:r>
      <w:r w:rsidR="007047C3" w:rsidRPr="001D532A">
        <w:rPr>
          <w:sz w:val="24"/>
          <w:szCs w:val="24"/>
        </w:rPr>
        <w:t>oo</w:t>
      </w:r>
      <w:r w:rsidR="007047C3" w:rsidRPr="001D532A">
        <w:rPr>
          <w:spacing w:val="2"/>
          <w:sz w:val="24"/>
          <w:szCs w:val="24"/>
        </w:rPr>
        <w:t>n</w:t>
      </w:r>
      <w:r w:rsidR="007047C3" w:rsidRPr="001D532A">
        <w:rPr>
          <w:spacing w:val="-1"/>
          <w:sz w:val="24"/>
          <w:szCs w:val="24"/>
        </w:rPr>
        <w:t>e</w:t>
      </w:r>
      <w:r w:rsidR="007047C3" w:rsidRPr="001D532A">
        <w:rPr>
          <w:sz w:val="24"/>
          <w:szCs w:val="24"/>
        </w:rPr>
        <w:t>sh</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Kr</w:t>
      </w:r>
      <w:r w:rsidR="007047C3" w:rsidRPr="001D532A">
        <w:rPr>
          <w:spacing w:val="3"/>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 xml:space="preserve">o </w:t>
      </w:r>
      <w:r w:rsidR="007047C3" w:rsidRPr="001D532A">
        <w:rPr>
          <w:spacing w:val="-1"/>
          <w:sz w:val="24"/>
          <w:szCs w:val="24"/>
        </w:rPr>
        <w:t>a</w:t>
      </w:r>
      <w:r w:rsidR="007047C3" w:rsidRPr="001D532A">
        <w:rPr>
          <w:spacing w:val="1"/>
          <w:sz w:val="24"/>
          <w:szCs w:val="24"/>
        </w:rPr>
        <w:t>li</w:t>
      </w:r>
      <w:r w:rsidR="007047C3" w:rsidRPr="001D532A">
        <w:rPr>
          <w:sz w:val="24"/>
          <w:szCs w:val="24"/>
        </w:rPr>
        <w:t>poshuka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ar</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pacing w:val="-1"/>
          <w:sz w:val="24"/>
          <w:szCs w:val="24"/>
        </w:rPr>
        <w:t>a</w:t>
      </w:r>
      <w:r w:rsidR="007047C3" w:rsidRPr="001D532A">
        <w:rPr>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z w:val="24"/>
          <w:szCs w:val="24"/>
        </w:rPr>
        <w:t>po</w:t>
      </w:r>
      <w:r w:rsidR="007047C3" w:rsidRPr="001D532A">
        <w:rPr>
          <w:spacing w:val="1"/>
          <w:sz w:val="24"/>
          <w:szCs w:val="24"/>
        </w:rPr>
        <w:t>zi</w:t>
      </w:r>
      <w:r w:rsidR="007047C3" w:rsidRPr="001D532A">
        <w:rPr>
          <w:sz w:val="24"/>
          <w:szCs w:val="24"/>
        </w:rPr>
        <w:t>ndua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fa</w:t>
      </w:r>
      <w:r w:rsidR="007047C3" w:rsidRPr="001D532A">
        <w:rPr>
          <w:spacing w:val="1"/>
          <w:sz w:val="24"/>
          <w:szCs w:val="24"/>
        </w:rPr>
        <w:t>lm</w:t>
      </w:r>
      <w:r w:rsidR="007047C3" w:rsidRPr="001D532A">
        <w:rPr>
          <w:sz w:val="24"/>
          <w:szCs w:val="24"/>
        </w:rPr>
        <w:t>e</w:t>
      </w:r>
      <w:r w:rsidR="007047C3" w:rsidRPr="001D532A">
        <w:rPr>
          <w:spacing w:val="-1"/>
          <w:sz w:val="24"/>
          <w:szCs w:val="24"/>
        </w:rPr>
        <w:t xml:space="preserve"> wa</w:t>
      </w:r>
      <w:r w:rsidR="007047C3" w:rsidRPr="001D532A">
        <w:rPr>
          <w:sz w:val="24"/>
          <w:szCs w:val="24"/>
        </w:rPr>
        <w:t>k</w:t>
      </w:r>
      <w:r w:rsidR="007047C3" w:rsidRPr="001D532A">
        <w:rPr>
          <w:spacing w:val="-1"/>
          <w:sz w:val="24"/>
          <w:szCs w:val="24"/>
        </w:rPr>
        <w:t>e</w:t>
      </w:r>
      <w:r w:rsidR="007047C3" w:rsidRPr="001D532A">
        <w:rPr>
          <w:sz w:val="24"/>
          <w:szCs w:val="24"/>
        </w:rPr>
        <w:t xml:space="preserve">. </w:t>
      </w:r>
      <w:r w:rsidR="007047C3" w:rsidRPr="001D532A">
        <w:rPr>
          <w:spacing w:val="-1"/>
          <w:sz w:val="24"/>
          <w:szCs w:val="24"/>
        </w:rPr>
        <w:t>K</w:t>
      </w:r>
      <w:r w:rsidR="007047C3" w:rsidRPr="001D532A">
        <w:rPr>
          <w:spacing w:val="1"/>
          <w:sz w:val="24"/>
          <w:szCs w:val="24"/>
        </w:rPr>
        <w:t>il</w:t>
      </w:r>
      <w:r w:rsidR="007047C3" w:rsidRPr="001D532A">
        <w:rPr>
          <w:sz w:val="24"/>
          <w:szCs w:val="24"/>
        </w:rPr>
        <w:t xml:space="preserve">a </w:t>
      </w:r>
      <w:r w:rsidR="007047C3" w:rsidRPr="001D532A">
        <w:rPr>
          <w:spacing w:val="1"/>
          <w:sz w:val="24"/>
          <w:szCs w:val="24"/>
        </w:rPr>
        <w:t>m</w:t>
      </w:r>
      <w:r w:rsidR="007047C3" w:rsidRPr="001D532A">
        <w:rPr>
          <w:spacing w:val="-1"/>
          <w:sz w:val="24"/>
          <w:szCs w:val="24"/>
        </w:rPr>
        <w:t>ar</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t</w:t>
      </w:r>
      <w:r w:rsidR="007047C3" w:rsidRPr="001D532A">
        <w:rPr>
          <w:sz w:val="24"/>
          <w:szCs w:val="24"/>
        </w:rPr>
        <w:t>un</w:t>
      </w:r>
      <w:r w:rsidR="007047C3" w:rsidRPr="001D532A">
        <w:rPr>
          <w:spacing w:val="-1"/>
          <w:sz w:val="24"/>
          <w:szCs w:val="24"/>
        </w:rPr>
        <w:t>a</w:t>
      </w:r>
      <w:r w:rsidR="007047C3" w:rsidRPr="001D532A">
        <w:rPr>
          <w:sz w:val="24"/>
          <w:szCs w:val="24"/>
        </w:rPr>
        <w:t>po</w:t>
      </w:r>
      <w:r w:rsidR="007047C3" w:rsidRPr="001D532A">
        <w:rPr>
          <w:spacing w:val="1"/>
          <w:sz w:val="24"/>
          <w:szCs w:val="24"/>
        </w:rPr>
        <w:t>i</w:t>
      </w:r>
      <w:r w:rsidR="007047C3" w:rsidRPr="001D532A">
        <w:rPr>
          <w:sz w:val="24"/>
          <w:szCs w:val="24"/>
        </w:rPr>
        <w:t>ona</w:t>
      </w:r>
      <w:r w:rsidR="007047C3" w:rsidRPr="001D532A">
        <w:rPr>
          <w:spacing w:val="-1"/>
          <w:sz w:val="24"/>
          <w:szCs w:val="24"/>
        </w:rPr>
        <w:t xml:space="preserve"> </w:t>
      </w:r>
      <w:r w:rsidR="007047C3" w:rsidRPr="001D532A">
        <w:rPr>
          <w:spacing w:val="2"/>
          <w:sz w:val="24"/>
          <w:szCs w:val="24"/>
        </w:rPr>
        <w:t>n</w:t>
      </w:r>
      <w:r w:rsidR="007047C3" w:rsidRPr="001D532A">
        <w:rPr>
          <w:spacing w:val="-1"/>
          <w:sz w:val="24"/>
          <w:szCs w:val="24"/>
        </w:rPr>
        <w:t>ee</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e</w:t>
      </w:r>
      <w:r w:rsidR="007047C3" w:rsidRPr="001D532A">
        <w:rPr>
          <w:sz w:val="24"/>
          <w:szCs w:val="24"/>
        </w:rPr>
        <w:t>nd</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z w:val="24"/>
          <w:szCs w:val="24"/>
        </w:rPr>
        <w:t>vu</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ar</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t</w:t>
      </w:r>
      <w:r w:rsidR="007047C3" w:rsidRPr="001D532A">
        <w:rPr>
          <w:sz w:val="24"/>
          <w:szCs w:val="24"/>
        </w:rPr>
        <w:t>un</w:t>
      </w:r>
      <w:r w:rsidR="007047C3" w:rsidRPr="001D532A">
        <w:rPr>
          <w:spacing w:val="1"/>
          <w:sz w:val="24"/>
          <w:szCs w:val="24"/>
        </w:rPr>
        <w:t>a</w:t>
      </w:r>
      <w:r w:rsidR="007047C3" w:rsidRPr="001D532A">
        <w:rPr>
          <w:sz w:val="24"/>
          <w:szCs w:val="24"/>
        </w:rPr>
        <w:t>ku</w:t>
      </w:r>
      <w:r w:rsidR="007047C3" w:rsidRPr="001D532A">
        <w:rPr>
          <w:spacing w:val="1"/>
          <w:sz w:val="24"/>
          <w:szCs w:val="24"/>
        </w:rPr>
        <w:t>m</w:t>
      </w:r>
      <w:r w:rsidR="007047C3" w:rsidRPr="001D532A">
        <w:rPr>
          <w:sz w:val="24"/>
          <w:szCs w:val="24"/>
        </w:rPr>
        <w:t>bush</w:t>
      </w:r>
      <w:r w:rsidR="007047C3" w:rsidRPr="001D532A">
        <w:rPr>
          <w:spacing w:val="-1"/>
          <w:sz w:val="24"/>
          <w:szCs w:val="24"/>
        </w:rPr>
        <w:t>w</w:t>
      </w:r>
      <w:r w:rsidR="007047C3" w:rsidRPr="001D532A">
        <w:rPr>
          <w:sz w:val="24"/>
          <w:szCs w:val="24"/>
        </w:rPr>
        <w:t xml:space="preserve">a </w:t>
      </w:r>
      <w:r w:rsidR="007047C3" w:rsidRPr="001D532A">
        <w:rPr>
          <w:spacing w:val="1"/>
          <w:sz w:val="24"/>
          <w:szCs w:val="24"/>
        </w:rPr>
        <w:t>j</w:t>
      </w:r>
      <w:r w:rsidR="007047C3" w:rsidRPr="001D532A">
        <w:rPr>
          <w:sz w:val="24"/>
          <w:szCs w:val="24"/>
        </w:rPr>
        <w:t>uu</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n</w:t>
      </w:r>
      <w:r w:rsidR="007047C3" w:rsidRPr="001D532A">
        <w:rPr>
          <w:spacing w:val="-1"/>
          <w:sz w:val="24"/>
          <w:szCs w:val="24"/>
        </w:rPr>
        <w:t>ee</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e</w:t>
      </w:r>
      <w:r w:rsidR="007047C3" w:rsidRPr="001D532A">
        <w:rPr>
          <w:sz w:val="24"/>
          <w:szCs w:val="24"/>
        </w:rPr>
        <w:t>nd</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z w:val="24"/>
          <w:szCs w:val="24"/>
        </w:rPr>
        <w:t>vu</w:t>
      </w:r>
      <w:r w:rsidR="007047C3" w:rsidRPr="001D532A">
        <w:rPr>
          <w:spacing w:val="5"/>
          <w:sz w:val="24"/>
          <w:szCs w:val="24"/>
        </w:rPr>
        <w:t xml:space="preserve"> </w:t>
      </w:r>
      <w:r w:rsidR="007047C3" w:rsidRPr="001D532A">
        <w:rPr>
          <w:spacing w:val="-2"/>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pacing w:val="1"/>
          <w:sz w:val="24"/>
          <w:szCs w:val="24"/>
        </w:rPr>
        <w:t>i</w:t>
      </w:r>
      <w:r w:rsidR="007047C3" w:rsidRPr="001D532A">
        <w:rPr>
          <w:sz w:val="24"/>
          <w:szCs w:val="24"/>
        </w:rPr>
        <w:t>sha</w:t>
      </w:r>
      <w:r w:rsidR="007047C3" w:rsidRPr="001D532A">
        <w:rPr>
          <w:spacing w:val="4"/>
          <w:sz w:val="24"/>
          <w:szCs w:val="24"/>
        </w:rPr>
        <w:t xml:space="preserve"> </w:t>
      </w:r>
      <w:r w:rsidR="007047C3" w:rsidRPr="001D532A">
        <w:rPr>
          <w:spacing w:val="-2"/>
          <w:sz w:val="24"/>
          <w:szCs w:val="24"/>
        </w:rPr>
        <w:t>y</w:t>
      </w:r>
      <w:r w:rsidR="007047C3" w:rsidRPr="001D532A">
        <w:rPr>
          <w:spacing w:val="-1"/>
          <w:sz w:val="24"/>
          <w:szCs w:val="24"/>
        </w:rPr>
        <w:t>e</w:t>
      </w:r>
      <w:r w:rsidR="007047C3" w:rsidRPr="001D532A">
        <w:rPr>
          <w:spacing w:val="1"/>
          <w:sz w:val="24"/>
          <w:szCs w:val="24"/>
        </w:rPr>
        <w:t>t</w:t>
      </w:r>
      <w:r w:rsidR="007047C3" w:rsidRPr="001D532A">
        <w:rPr>
          <w:sz w:val="24"/>
          <w:szCs w:val="24"/>
        </w:rPr>
        <w:t>u</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z w:val="24"/>
          <w:szCs w:val="24"/>
        </w:rPr>
        <w:t>s</w:t>
      </w:r>
      <w:r w:rsidR="007047C3" w:rsidRPr="001D532A">
        <w:rPr>
          <w:spacing w:val="1"/>
          <w:sz w:val="24"/>
          <w:szCs w:val="24"/>
        </w:rPr>
        <w:t>i</w:t>
      </w:r>
      <w:r w:rsidR="007047C3" w:rsidRPr="001D532A">
        <w:rPr>
          <w:sz w:val="24"/>
          <w:szCs w:val="24"/>
        </w:rPr>
        <w:t xml:space="preserve">ku </w:t>
      </w:r>
      <w:r w:rsidR="007047C3" w:rsidRPr="001D532A">
        <w:rPr>
          <w:spacing w:val="-1"/>
          <w:sz w:val="24"/>
          <w:szCs w:val="24"/>
        </w:rPr>
        <w:t>wa</w:t>
      </w:r>
      <w:r w:rsidR="007047C3" w:rsidRPr="001D532A">
        <w:rPr>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 xml:space="preserve">i </w:t>
      </w:r>
      <w:r w:rsidR="007047C3" w:rsidRPr="001D532A">
        <w:rPr>
          <w:spacing w:val="2"/>
          <w:sz w:val="24"/>
          <w:szCs w:val="24"/>
        </w:rPr>
        <w:t>w</w:t>
      </w:r>
      <w:r w:rsidR="007047C3" w:rsidRPr="001D532A">
        <w:rPr>
          <w:sz w:val="24"/>
          <w:szCs w:val="24"/>
        </w:rPr>
        <w:t>o</w:t>
      </w:r>
      <w:r w:rsidR="007047C3" w:rsidRPr="001D532A">
        <w:rPr>
          <w:spacing w:val="1"/>
          <w:sz w:val="24"/>
          <w:szCs w:val="24"/>
        </w:rPr>
        <w:t>t</w:t>
      </w:r>
      <w:r w:rsidR="007047C3" w:rsidRPr="001D532A">
        <w:rPr>
          <w:sz w:val="24"/>
          <w:szCs w:val="24"/>
        </w:rPr>
        <w:t>e</w:t>
      </w:r>
      <w:r w:rsidR="007047C3" w:rsidRPr="001D532A">
        <w:rPr>
          <w:spacing w:val="-1"/>
          <w:sz w:val="24"/>
          <w:szCs w:val="24"/>
        </w:rPr>
        <w:t xml:space="preserve"> w</w:t>
      </w:r>
      <w:r w:rsidR="007047C3" w:rsidRPr="001D532A">
        <w:rPr>
          <w:sz w:val="24"/>
          <w:szCs w:val="24"/>
        </w:rPr>
        <w:t xml:space="preserve">a </w:t>
      </w:r>
      <w:r w:rsidR="007047C3" w:rsidRPr="001D532A">
        <w:rPr>
          <w:spacing w:val="1"/>
          <w:sz w:val="24"/>
          <w:szCs w:val="24"/>
        </w:rPr>
        <w:t>m</w:t>
      </w:r>
      <w:r w:rsidR="007047C3" w:rsidRPr="001D532A">
        <w:rPr>
          <w:spacing w:val="-1"/>
          <w:sz w:val="24"/>
          <w:szCs w:val="24"/>
        </w:rPr>
        <w:t>we</w:t>
      </w:r>
      <w:r w:rsidR="007047C3" w:rsidRPr="001D532A">
        <w:rPr>
          <w:sz w:val="24"/>
          <w:szCs w:val="24"/>
        </w:rPr>
        <w:t>nd</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pacing w:val="2"/>
          <w:sz w:val="24"/>
          <w:szCs w:val="24"/>
        </w:rPr>
        <w:t>z</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2"/>
          <w:sz w:val="24"/>
          <w:szCs w:val="24"/>
        </w:rPr>
        <w:t>f</w:t>
      </w:r>
      <w:r w:rsidR="007047C3" w:rsidRPr="001D532A">
        <w:rPr>
          <w:spacing w:val="-1"/>
          <w:sz w:val="24"/>
          <w:szCs w:val="24"/>
        </w:rPr>
        <w:t>a</w:t>
      </w:r>
      <w:r w:rsidR="007047C3" w:rsidRPr="001D532A">
        <w:rPr>
          <w:spacing w:val="1"/>
          <w:sz w:val="24"/>
          <w:szCs w:val="24"/>
        </w:rPr>
        <w:t>lm</w:t>
      </w:r>
      <w:r w:rsidR="007047C3" w:rsidRPr="001D532A">
        <w:rPr>
          <w:sz w:val="24"/>
          <w:szCs w:val="24"/>
        </w:rPr>
        <w:t>e</w:t>
      </w:r>
      <w:r w:rsidR="007047C3" w:rsidRPr="001D532A">
        <w:rPr>
          <w:spacing w:val="1"/>
          <w:sz w:val="24"/>
          <w:szCs w:val="24"/>
        </w:rPr>
        <w:t xml:space="preserve">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Kr</w:t>
      </w:r>
      <w:r w:rsidR="007047C3" w:rsidRPr="001D532A">
        <w:rPr>
          <w:spacing w:val="1"/>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 xml:space="preserve">o. </w:t>
      </w:r>
      <w:r w:rsidR="007047C3" w:rsidRPr="001D532A">
        <w:rPr>
          <w:spacing w:val="-1"/>
          <w:sz w:val="24"/>
          <w:szCs w:val="24"/>
        </w:rPr>
        <w:t>N</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a</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Y</w:t>
      </w:r>
      <w:r w:rsidR="007047C3" w:rsidRPr="001D532A">
        <w:rPr>
          <w:sz w:val="24"/>
          <w:szCs w:val="24"/>
        </w:rPr>
        <w:t>u</w:t>
      </w:r>
      <w:r w:rsidR="007047C3" w:rsidRPr="001D532A">
        <w:rPr>
          <w:spacing w:val="3"/>
          <w:sz w:val="24"/>
          <w:szCs w:val="24"/>
        </w:rPr>
        <w:t>s</w:t>
      </w:r>
      <w:r w:rsidR="007047C3" w:rsidRPr="001D532A">
        <w:rPr>
          <w:sz w:val="24"/>
          <w:szCs w:val="24"/>
        </w:rPr>
        <w:t>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fa</w:t>
      </w:r>
      <w:r w:rsidR="007047C3" w:rsidRPr="001D532A">
        <w:rPr>
          <w:spacing w:val="1"/>
          <w:sz w:val="24"/>
          <w:szCs w:val="24"/>
        </w:rPr>
        <w:t>mili</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pacing w:val="2"/>
          <w:sz w:val="24"/>
          <w:szCs w:val="24"/>
        </w:rPr>
        <w:t>k</w:t>
      </w:r>
      <w:r w:rsidR="007047C3" w:rsidRPr="001D532A">
        <w:rPr>
          <w:sz w:val="24"/>
          <w:szCs w:val="24"/>
        </w:rPr>
        <w:t>e</w:t>
      </w:r>
      <w:r w:rsidR="007047C3" w:rsidRPr="001D532A">
        <w:rPr>
          <w:spacing w:val="-1"/>
          <w:sz w:val="24"/>
          <w:szCs w:val="24"/>
        </w:rPr>
        <w:t xml:space="preserve"> wa</w:t>
      </w:r>
      <w:r w:rsidR="007047C3" w:rsidRPr="001D532A">
        <w:rPr>
          <w:spacing w:val="1"/>
          <w:sz w:val="24"/>
          <w:szCs w:val="24"/>
        </w:rPr>
        <w:t>li</w:t>
      </w:r>
      <w:r w:rsidR="007047C3" w:rsidRPr="001D532A">
        <w:rPr>
          <w:spacing w:val="2"/>
          <w:sz w:val="24"/>
          <w:szCs w:val="24"/>
        </w:rPr>
        <w:t>v</w:t>
      </w:r>
      <w:r w:rsidR="007047C3" w:rsidRPr="001D532A">
        <w:rPr>
          <w:spacing w:val="-5"/>
          <w:sz w:val="24"/>
          <w:szCs w:val="24"/>
        </w:rPr>
        <w:t>y</w:t>
      </w:r>
      <w:r w:rsidR="007047C3" w:rsidRPr="001D532A">
        <w:rPr>
          <w:spacing w:val="2"/>
          <w:sz w:val="24"/>
          <w:szCs w:val="24"/>
        </w:rPr>
        <w:t>o</w:t>
      </w:r>
      <w:r w:rsidR="007047C3" w:rsidRPr="001D532A">
        <w:rPr>
          <w:spacing w:val="1"/>
          <w:sz w:val="24"/>
          <w:szCs w:val="24"/>
        </w:rPr>
        <w:t>t</w:t>
      </w:r>
      <w:r w:rsidR="007047C3" w:rsidRPr="001D532A">
        <w:rPr>
          <w:spacing w:val="-1"/>
          <w:sz w:val="24"/>
          <w:szCs w:val="24"/>
        </w:rPr>
        <w:t>a</w:t>
      </w:r>
      <w:r w:rsidR="007047C3" w:rsidRPr="001D532A">
        <w:rPr>
          <w:spacing w:val="2"/>
          <w:sz w:val="24"/>
          <w:szCs w:val="24"/>
        </w:rPr>
        <w:t>r</w:t>
      </w:r>
      <w:r w:rsidR="007047C3" w:rsidRPr="001D532A">
        <w:rPr>
          <w:spacing w:val="-1"/>
          <w:sz w:val="24"/>
          <w:szCs w:val="24"/>
        </w:rPr>
        <w:t>a</w:t>
      </w:r>
      <w:r w:rsidR="007047C3" w:rsidRPr="001D532A">
        <w:rPr>
          <w:spacing w:val="1"/>
          <w:sz w:val="24"/>
          <w:szCs w:val="24"/>
        </w:rPr>
        <w:t>ji</w:t>
      </w:r>
      <w:r w:rsidR="007047C3" w:rsidRPr="001D532A">
        <w:rPr>
          <w:sz w:val="24"/>
          <w:szCs w:val="24"/>
        </w:rPr>
        <w:t>a n</w:t>
      </w:r>
      <w:r w:rsidR="007047C3" w:rsidRPr="001D532A">
        <w:rPr>
          <w:spacing w:val="-1"/>
          <w:sz w:val="24"/>
          <w:szCs w:val="24"/>
        </w:rPr>
        <w:t>ee</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ij</w:t>
      </w:r>
      <w:r w:rsidR="007047C3" w:rsidRPr="001D532A">
        <w:rPr>
          <w:spacing w:val="4"/>
          <w:sz w:val="24"/>
          <w:szCs w:val="24"/>
        </w:rPr>
        <w:t>a</w:t>
      </w:r>
      <w:r w:rsidR="007047C3" w:rsidRPr="001D532A">
        <w:rPr>
          <w:spacing w:val="-5"/>
          <w:sz w:val="24"/>
          <w:szCs w:val="24"/>
        </w:rPr>
        <w:t>y</w:t>
      </w:r>
      <w:r w:rsidR="007047C3" w:rsidRPr="001D532A">
        <w:rPr>
          <w:sz w:val="24"/>
          <w:szCs w:val="24"/>
        </w:rPr>
        <w:t>o</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3"/>
          <w:sz w:val="24"/>
          <w:szCs w:val="24"/>
        </w:rPr>
        <w:t>t</w:t>
      </w:r>
      <w:r w:rsidR="007047C3" w:rsidRPr="001D532A">
        <w:rPr>
          <w:sz w:val="24"/>
          <w:szCs w:val="24"/>
        </w:rPr>
        <w:t>un</w:t>
      </w:r>
      <w:r w:rsidR="007047C3" w:rsidRPr="001D532A">
        <w:rPr>
          <w:spacing w:val="-1"/>
          <w:sz w:val="24"/>
          <w:szCs w:val="24"/>
        </w:rPr>
        <w:t>awe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t</w:t>
      </w:r>
      <w:r w:rsidR="007047C3" w:rsidRPr="001D532A">
        <w:rPr>
          <w:sz w:val="24"/>
          <w:szCs w:val="24"/>
        </w:rPr>
        <w:t>u</w:t>
      </w:r>
      <w:r w:rsidR="007047C3" w:rsidRPr="001D532A">
        <w:rPr>
          <w:spacing w:val="1"/>
          <w:sz w:val="24"/>
          <w:szCs w:val="24"/>
        </w:rPr>
        <w:t>m</w:t>
      </w:r>
      <w:r w:rsidR="007047C3" w:rsidRPr="001D532A">
        <w:rPr>
          <w:spacing w:val="-1"/>
          <w:sz w:val="24"/>
          <w:szCs w:val="24"/>
        </w:rPr>
        <w:t>a</w:t>
      </w:r>
      <w:r w:rsidR="007047C3" w:rsidRPr="001D532A">
        <w:rPr>
          <w:spacing w:val="1"/>
          <w:sz w:val="24"/>
          <w:szCs w:val="24"/>
        </w:rPr>
        <w:t>i</w:t>
      </w:r>
      <w:r w:rsidR="007047C3" w:rsidRPr="001D532A">
        <w:rPr>
          <w:sz w:val="24"/>
          <w:szCs w:val="24"/>
        </w:rPr>
        <w:t>n</w:t>
      </w:r>
      <w:r w:rsidR="007047C3" w:rsidRPr="001D532A">
        <w:rPr>
          <w:spacing w:val="1"/>
          <w:sz w:val="24"/>
          <w:szCs w:val="24"/>
        </w:rPr>
        <w:t>i</w:t>
      </w:r>
      <w:r w:rsidR="007047C3" w:rsidRPr="001D532A">
        <w:rPr>
          <w:sz w:val="24"/>
          <w:szCs w:val="24"/>
        </w:rPr>
        <w:t>a</w:t>
      </w:r>
      <w:r w:rsidR="007047C3" w:rsidRPr="001D532A">
        <w:rPr>
          <w:spacing w:val="-1"/>
          <w:sz w:val="24"/>
          <w:szCs w:val="24"/>
        </w:rPr>
        <w:t xml:space="preserve"> re</w:t>
      </w:r>
      <w:r w:rsidR="007047C3" w:rsidRPr="001D532A">
        <w:rPr>
          <w:spacing w:val="2"/>
          <w:sz w:val="24"/>
          <w:szCs w:val="24"/>
        </w:rPr>
        <w:t>h</w:t>
      </w:r>
      <w:r w:rsidR="007047C3" w:rsidRPr="001D532A">
        <w:rPr>
          <w:spacing w:val="1"/>
          <w:sz w:val="24"/>
          <w:szCs w:val="24"/>
        </w:rPr>
        <w:t>em</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w</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 xml:space="preserve">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il</w:t>
      </w:r>
      <w:r w:rsidR="007047C3" w:rsidRPr="001D532A">
        <w:rPr>
          <w:spacing w:val="-1"/>
          <w:sz w:val="24"/>
          <w:szCs w:val="24"/>
        </w:rPr>
        <w:t>e</w:t>
      </w:r>
      <w:r w:rsidR="007047C3" w:rsidRPr="001D532A">
        <w:rPr>
          <w:spacing w:val="1"/>
          <w:sz w:val="24"/>
          <w:szCs w:val="24"/>
        </w:rPr>
        <w:t>l</w:t>
      </w:r>
      <w:r w:rsidR="007047C3" w:rsidRPr="001D532A">
        <w:rPr>
          <w:sz w:val="24"/>
          <w:szCs w:val="24"/>
        </w:rPr>
        <w:t>e</w:t>
      </w:r>
      <w:r w:rsidR="007047C3" w:rsidRPr="001D532A">
        <w:rPr>
          <w:spacing w:val="-1"/>
          <w:sz w:val="24"/>
          <w:szCs w:val="24"/>
        </w:rPr>
        <w:t xml:space="preserve"> c</w:t>
      </w:r>
      <w:r w:rsidR="007047C3" w:rsidRPr="001D532A">
        <w:rPr>
          <w:sz w:val="24"/>
          <w:szCs w:val="24"/>
        </w:rPr>
        <w:t xml:space="preserve">ha utimilifu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fa</w:t>
      </w:r>
      <w:r w:rsidR="007047C3" w:rsidRPr="001D532A">
        <w:rPr>
          <w:sz w:val="24"/>
          <w:szCs w:val="24"/>
        </w:rPr>
        <w:t>lme</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Kr</w:t>
      </w:r>
      <w:r w:rsidR="007047C3" w:rsidRPr="001D532A">
        <w:rPr>
          <w:sz w:val="24"/>
          <w:szCs w:val="24"/>
        </w:rPr>
        <w:t>isto k</w:t>
      </w:r>
      <w:r w:rsidR="007047C3" w:rsidRPr="001D532A">
        <w:rPr>
          <w:spacing w:val="-1"/>
          <w:sz w:val="24"/>
          <w:szCs w:val="24"/>
        </w:rPr>
        <w:t>a</w:t>
      </w:r>
      <w:r w:rsidR="007047C3" w:rsidRPr="001D532A">
        <w:rPr>
          <w:sz w:val="24"/>
          <w:szCs w:val="24"/>
        </w:rPr>
        <w:t>tika</w:t>
      </w:r>
      <w:r w:rsidR="007047C3" w:rsidRPr="001D532A">
        <w:rPr>
          <w:spacing w:val="-1"/>
          <w:sz w:val="24"/>
          <w:szCs w:val="24"/>
        </w:rPr>
        <w:t xml:space="preserve"> </w:t>
      </w:r>
      <w:r w:rsidR="007047C3" w:rsidRPr="001D532A">
        <w:rPr>
          <w:sz w:val="24"/>
          <w:szCs w:val="24"/>
        </w:rPr>
        <w:t>mbin</w:t>
      </w:r>
      <w:r w:rsidR="007047C3" w:rsidRPr="001D532A">
        <w:rPr>
          <w:spacing w:val="-2"/>
          <w:sz w:val="24"/>
          <w:szCs w:val="24"/>
        </w:rPr>
        <w:t>g</w:t>
      </w:r>
      <w:r w:rsidR="007047C3" w:rsidRPr="001D532A">
        <w:rPr>
          <w:sz w:val="24"/>
          <w:szCs w:val="24"/>
        </w:rPr>
        <w:t>u m</w:t>
      </w:r>
      <w:r w:rsidR="007047C3" w:rsidRPr="001D532A">
        <w:rPr>
          <w:spacing w:val="2"/>
          <w:sz w:val="24"/>
          <w:szCs w:val="24"/>
        </w:rPr>
        <w:t>p</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n</w:t>
      </w:r>
      <w:r w:rsidR="007047C3" w:rsidRPr="001D532A">
        <w:rPr>
          <w:spacing w:val="-1"/>
          <w:sz w:val="24"/>
          <w:szCs w:val="24"/>
        </w:rPr>
        <w:t>c</w:t>
      </w:r>
      <w:r w:rsidR="007047C3" w:rsidRPr="001D532A">
        <w:rPr>
          <w:sz w:val="24"/>
          <w:szCs w:val="24"/>
        </w:rPr>
        <w:t>hi m</w:t>
      </w:r>
      <w:r w:rsidR="007047C3" w:rsidRPr="001D532A">
        <w:rPr>
          <w:spacing w:val="5"/>
          <w:sz w:val="24"/>
          <w:szCs w:val="24"/>
        </w:rPr>
        <w:t>p</w:t>
      </w:r>
      <w:r w:rsidR="007047C3" w:rsidRPr="001D532A">
        <w:rPr>
          <w:spacing w:val="-5"/>
          <w:sz w:val="24"/>
          <w:szCs w:val="24"/>
        </w:rPr>
        <w:t>y</w:t>
      </w:r>
      <w:r w:rsidR="007047C3" w:rsidRPr="001D532A">
        <w:rPr>
          <w:spacing w:val="-1"/>
          <w:sz w:val="24"/>
          <w:szCs w:val="24"/>
        </w:rPr>
        <w:t>a</w:t>
      </w:r>
      <w:r w:rsidR="007047C3"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P</w:t>
      </w:r>
      <w:r w:rsidRPr="001D532A">
        <w:rPr>
          <w:spacing w:val="-1"/>
          <w:sz w:val="24"/>
          <w:szCs w:val="24"/>
        </w:rPr>
        <w:t>a</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pacing w:val="1"/>
          <w:sz w:val="24"/>
          <w:szCs w:val="24"/>
        </w:rPr>
        <w:t>m</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itiz</w:t>
      </w:r>
      <w:r w:rsidRPr="001D532A">
        <w:rPr>
          <w:sz w:val="24"/>
          <w:szCs w:val="24"/>
        </w:rPr>
        <w:t>o</w:t>
      </w:r>
      <w:r w:rsidRPr="001D532A">
        <w:rPr>
          <w:spacing w:val="-2"/>
          <w:sz w:val="24"/>
          <w:szCs w:val="24"/>
        </w:rPr>
        <w:t xml:space="preserve"> </w:t>
      </w:r>
      <w:r w:rsidRPr="001D532A">
        <w:rPr>
          <w:sz w:val="24"/>
          <w:szCs w:val="24"/>
        </w:rPr>
        <w:t>sh</w:t>
      </w:r>
      <w:r w:rsidRPr="001D532A">
        <w:rPr>
          <w:spacing w:val="1"/>
          <w:sz w:val="24"/>
          <w:szCs w:val="24"/>
        </w:rPr>
        <w:t>i</w:t>
      </w:r>
      <w:r w:rsidRPr="001D532A">
        <w:rPr>
          <w:spacing w:val="-1"/>
          <w:sz w:val="24"/>
          <w:szCs w:val="24"/>
        </w:rPr>
        <w:t>r</w:t>
      </w:r>
      <w:r w:rsidRPr="001D532A">
        <w:rPr>
          <w:spacing w:val="-2"/>
          <w:sz w:val="24"/>
          <w:szCs w:val="24"/>
        </w:rPr>
        <w:t>i</w:t>
      </w:r>
      <w:r w:rsidRPr="001D532A">
        <w:rPr>
          <w:sz w:val="24"/>
          <w:szCs w:val="24"/>
        </w:rPr>
        <w:t>k</w:t>
      </w:r>
      <w:r w:rsidRPr="001D532A">
        <w:rPr>
          <w:spacing w:val="1"/>
          <w:sz w:val="24"/>
          <w:szCs w:val="24"/>
        </w:rPr>
        <w:t>i</w:t>
      </w:r>
      <w:r w:rsidRPr="001D532A">
        <w:rPr>
          <w:sz w:val="24"/>
          <w:szCs w:val="24"/>
        </w:rPr>
        <w:t xml:space="preserve">shi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ee</w:t>
      </w:r>
      <w:r w:rsidRPr="001D532A">
        <w:rPr>
          <w:spacing w:val="1"/>
          <w:sz w:val="24"/>
          <w:szCs w:val="24"/>
        </w:rPr>
        <w:t>m</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z w:val="24"/>
          <w:szCs w:val="24"/>
        </w:rPr>
        <w:t>gu 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li</w:t>
      </w:r>
      <w:r w:rsidRPr="001D532A">
        <w:rPr>
          <w:sz w:val="24"/>
          <w:szCs w:val="24"/>
        </w:rPr>
        <w:t>, h</w:t>
      </w:r>
      <w:r w:rsidRPr="001D532A">
        <w:rPr>
          <w:spacing w:val="-1"/>
          <w:sz w:val="24"/>
          <w:szCs w:val="24"/>
        </w:rPr>
        <w:t>e</w:t>
      </w:r>
      <w:r w:rsidRPr="001D532A">
        <w:rPr>
          <w:sz w:val="24"/>
          <w:szCs w:val="24"/>
        </w:rPr>
        <w:t xml:space="preserve">bu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pacing w:val="1"/>
          <w:sz w:val="24"/>
          <w:szCs w:val="24"/>
        </w:rPr>
        <w:t>m</w:t>
      </w:r>
      <w:r w:rsidRPr="001D532A">
        <w:rPr>
          <w:sz w:val="24"/>
          <w:szCs w:val="24"/>
        </w:rPr>
        <w:t>e m</w:t>
      </w:r>
      <w:r w:rsidRPr="001D532A">
        <w:rPr>
          <w:spacing w:val="-1"/>
          <w:sz w:val="24"/>
          <w:szCs w:val="24"/>
        </w:rPr>
        <w:t>a</w:t>
      </w:r>
      <w:r w:rsidRPr="001D532A">
        <w:rPr>
          <w:sz w:val="24"/>
          <w:szCs w:val="24"/>
        </w:rPr>
        <w:t>hit</w:t>
      </w:r>
      <w:r w:rsidRPr="001D532A">
        <w:rPr>
          <w:spacing w:val="-1"/>
          <w:sz w:val="24"/>
          <w:szCs w:val="24"/>
        </w:rPr>
        <w:t>a</w:t>
      </w:r>
      <w:r w:rsidRPr="001D532A">
        <w:rPr>
          <w:sz w:val="24"/>
          <w:szCs w:val="24"/>
        </w:rPr>
        <w:t>ji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a</w:t>
      </w:r>
      <w:r w:rsidRPr="001D532A">
        <w:rPr>
          <w:sz w:val="24"/>
          <w:szCs w:val="24"/>
        </w:rPr>
        <w:t>mini</w:t>
      </w:r>
      <w:r w:rsidRPr="001D532A">
        <w:rPr>
          <w:spacing w:val="-1"/>
          <w:sz w:val="24"/>
          <w:szCs w:val="24"/>
        </w:rPr>
        <w:t>f</w:t>
      </w:r>
      <w:r w:rsidRPr="001D532A">
        <w:rPr>
          <w:sz w:val="24"/>
          <w:szCs w:val="24"/>
        </w:rPr>
        <w:t xml:space="preserve">u </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3"/>
          <w:sz w:val="24"/>
          <w:szCs w:val="24"/>
        </w:rPr>
        <w:t>I</w:t>
      </w:r>
      <w:r w:rsidRPr="001D532A">
        <w:rPr>
          <w:spacing w:val="3"/>
          <w:sz w:val="24"/>
          <w:szCs w:val="24"/>
        </w:rPr>
        <w:t>s</w:t>
      </w:r>
      <w:r w:rsidRPr="001D532A">
        <w:rPr>
          <w:spacing w:val="-1"/>
          <w:sz w:val="24"/>
          <w:szCs w:val="24"/>
        </w:rPr>
        <w:t>rae</w:t>
      </w:r>
      <w:r w:rsidRPr="001D532A">
        <w:rPr>
          <w:sz w:val="24"/>
          <w:szCs w:val="24"/>
        </w:rPr>
        <w:t>li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w:t>
      </w:r>
    </w:p>
    <w:p w:rsidR="004C7E2A" w:rsidRDefault="004C7E2A" w:rsidP="007441F8">
      <w:pPr>
        <w:contextualSpacing/>
        <w:jc w:val="both"/>
        <w:rPr>
          <w:sz w:val="24"/>
          <w:szCs w:val="24"/>
        </w:rPr>
      </w:pPr>
    </w:p>
    <w:p w:rsidR="007441F8" w:rsidRPr="001D532A" w:rsidRDefault="007441F8" w:rsidP="007441F8">
      <w:pPr>
        <w:contextualSpacing/>
        <w:jc w:val="both"/>
        <w:rPr>
          <w:sz w:val="24"/>
          <w:szCs w:val="24"/>
        </w:rPr>
      </w:pPr>
    </w:p>
    <w:p w:rsidR="004C7E2A" w:rsidRPr="007441F8" w:rsidRDefault="007047C3" w:rsidP="007441F8">
      <w:pPr>
        <w:pStyle w:val="BulletHeading"/>
        <w:ind w:right="10"/>
        <w:jc w:val="both"/>
        <w:rPr>
          <w:rFonts w:cs="Times New Roman"/>
        </w:rPr>
      </w:pPr>
      <w:bookmarkStart w:id="20" w:name="_Toc167518850"/>
      <w:r w:rsidRPr="007441F8">
        <w:rPr>
          <w:rFonts w:cs="Times New Roman"/>
        </w:rPr>
        <w:t>Uaminifu wa Israeli kwa Mungu</w:t>
      </w:r>
      <w:bookmarkEnd w:id="20"/>
    </w:p>
    <w:p w:rsidR="004C7E2A" w:rsidRPr="001D532A" w:rsidRDefault="004C7E2A" w:rsidP="007441F8">
      <w:pPr>
        <w:contextualSpacing/>
        <w:jc w:val="both"/>
        <w:rPr>
          <w:sz w:val="24"/>
          <w:szCs w:val="24"/>
        </w:rPr>
      </w:pPr>
    </w:p>
    <w:p w:rsidR="004C7E2A" w:rsidRPr="001D532A" w:rsidRDefault="007047C3" w:rsidP="00F66DDD">
      <w:pPr>
        <w:ind w:firstLine="720"/>
        <w:contextualSpacing/>
        <w:jc w:val="both"/>
        <w:rPr>
          <w:sz w:val="24"/>
          <w:szCs w:val="24"/>
        </w:rPr>
      </w:pPr>
      <w:r w:rsidRPr="001D532A">
        <w:rPr>
          <w:sz w:val="24"/>
          <w:szCs w:val="24"/>
        </w:rPr>
        <w:t>Mo</w:t>
      </w:r>
      <w:r w:rsidRPr="001D532A">
        <w:rPr>
          <w:spacing w:val="1"/>
          <w:sz w:val="24"/>
          <w:szCs w:val="24"/>
        </w:rPr>
        <w:t>j</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1"/>
          <w:sz w:val="24"/>
          <w:szCs w:val="24"/>
        </w:rPr>
        <w:t>c</w:t>
      </w:r>
      <w:r w:rsidRPr="001D532A">
        <w:rPr>
          <w:sz w:val="24"/>
          <w:szCs w:val="24"/>
        </w:rPr>
        <w:t>ho s</w:t>
      </w:r>
      <w:r w:rsidRPr="001D532A">
        <w:rPr>
          <w:spacing w:val="3"/>
          <w:sz w:val="24"/>
          <w:szCs w:val="24"/>
        </w:rPr>
        <w:t>i</w:t>
      </w:r>
      <w:r w:rsidRPr="001D532A">
        <w:rPr>
          <w:spacing w:val="-5"/>
          <w:sz w:val="24"/>
          <w:szCs w:val="24"/>
        </w:rPr>
        <w:t>y</w:t>
      </w:r>
      <w:r w:rsidRPr="001D532A">
        <w:rPr>
          <w:sz w:val="24"/>
          <w:szCs w:val="24"/>
        </w:rPr>
        <w:t>o</w:t>
      </w:r>
      <w:r w:rsidRPr="001D532A">
        <w:rPr>
          <w:spacing w:val="2"/>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wa</w:t>
      </w:r>
      <w:r w:rsidRPr="001D532A">
        <w:rPr>
          <w:spacing w:val="1"/>
          <w:sz w:val="24"/>
          <w:szCs w:val="24"/>
        </w:rPr>
        <w:t>i</w:t>
      </w:r>
      <w:r w:rsidRPr="001D532A">
        <w:rPr>
          <w:sz w:val="24"/>
          <w:szCs w:val="24"/>
        </w:rPr>
        <w:t>da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3"/>
          <w:sz w:val="24"/>
          <w:szCs w:val="24"/>
        </w:rPr>
        <w:t>t</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s</w:t>
      </w:r>
      <w:r w:rsidRPr="001D532A">
        <w:rPr>
          <w:spacing w:val="1"/>
          <w:sz w:val="24"/>
          <w:szCs w:val="24"/>
        </w:rPr>
        <w:t>i</w:t>
      </w:r>
      <w:r w:rsidRPr="001D532A">
        <w:rPr>
          <w:sz w:val="24"/>
          <w:szCs w:val="24"/>
        </w:rPr>
        <w:t>mu</w:t>
      </w:r>
      <w:r w:rsidRPr="001D532A">
        <w:rPr>
          <w:spacing w:val="1"/>
          <w:sz w:val="24"/>
          <w:szCs w:val="24"/>
        </w:rPr>
        <w:t>l</w:t>
      </w:r>
      <w:r w:rsidRPr="001D532A">
        <w:rPr>
          <w:sz w:val="24"/>
          <w:szCs w:val="24"/>
        </w:rPr>
        <w:t>i</w:t>
      </w:r>
      <w:r w:rsidRPr="001D532A">
        <w:rPr>
          <w:spacing w:val="-1"/>
          <w:sz w:val="24"/>
          <w:szCs w:val="24"/>
        </w:rPr>
        <w:t>z</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Musa</w:t>
      </w:r>
      <w:r w:rsidRPr="001D532A">
        <w:rPr>
          <w:spacing w:val="4"/>
          <w:sz w:val="24"/>
          <w:szCs w:val="24"/>
        </w:rPr>
        <w:t xml:space="preserve"> </w:t>
      </w:r>
      <w:r w:rsidRPr="001D532A">
        <w:rPr>
          <w:spacing w:val="-5"/>
          <w:sz w:val="24"/>
          <w:szCs w:val="24"/>
        </w:rPr>
        <w:t>y</w:t>
      </w:r>
      <w:r w:rsidRPr="001D532A">
        <w:rPr>
          <w:sz w:val="24"/>
          <w:szCs w:val="24"/>
        </w:rPr>
        <w:t>a 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 xml:space="preserve">u </w:t>
      </w:r>
      <w:r w:rsidRPr="001D532A">
        <w:rPr>
          <w:spacing w:val="2"/>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z w:val="24"/>
          <w:szCs w:val="24"/>
        </w:rPr>
        <w:t>ni k</w:t>
      </w:r>
      <w:r w:rsidRPr="001D532A">
        <w:rPr>
          <w:spacing w:val="-1"/>
          <w:sz w:val="24"/>
          <w:szCs w:val="24"/>
        </w:rPr>
        <w:t>wa</w:t>
      </w:r>
      <w:r w:rsidRPr="001D532A">
        <w:rPr>
          <w:spacing w:val="1"/>
          <w:sz w:val="24"/>
          <w:szCs w:val="24"/>
        </w:rPr>
        <w:t>m</w:t>
      </w:r>
      <w:r w:rsidRPr="001D532A">
        <w:rPr>
          <w:sz w:val="24"/>
          <w:szCs w:val="24"/>
        </w:rPr>
        <w:t>ba</w:t>
      </w:r>
      <w:r w:rsidR="00F658F3">
        <w:rPr>
          <w:sz w:val="24"/>
          <w:szCs w:val="24"/>
        </w:rPr>
        <w:t>,</w:t>
      </w:r>
      <w:r w:rsidRPr="001D532A">
        <w:rPr>
          <w:spacing w:val="1"/>
          <w:sz w:val="24"/>
          <w:szCs w:val="24"/>
        </w:rPr>
        <w:t xml:space="preserve"> </w:t>
      </w:r>
      <w:r w:rsidRPr="001D532A">
        <w:rPr>
          <w:sz w:val="24"/>
          <w:szCs w:val="24"/>
        </w:rPr>
        <w:t>Musa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j</w:t>
      </w:r>
      <w:r w:rsidRPr="001D532A">
        <w:rPr>
          <w:spacing w:val="-1"/>
          <w:sz w:val="24"/>
          <w:szCs w:val="24"/>
        </w:rPr>
        <w:t>a</w:t>
      </w:r>
      <w:r w:rsidRPr="001D532A">
        <w:rPr>
          <w:sz w:val="24"/>
          <w:szCs w:val="24"/>
        </w:rPr>
        <w:t xml:space="preserve">nukuu </w:t>
      </w:r>
      <w:r w:rsidRPr="001D532A">
        <w:rPr>
          <w:spacing w:val="1"/>
          <w:sz w:val="24"/>
          <w:szCs w:val="24"/>
        </w:rPr>
        <w:t>m</w:t>
      </w:r>
      <w:r w:rsidRPr="001D532A">
        <w:rPr>
          <w:spacing w:val="-1"/>
          <w:sz w:val="24"/>
          <w:szCs w:val="24"/>
        </w:rPr>
        <w:t>ae</w:t>
      </w:r>
      <w:r w:rsidRPr="001D532A">
        <w:rPr>
          <w:spacing w:val="3"/>
          <w:sz w:val="24"/>
          <w:szCs w:val="24"/>
        </w:rPr>
        <w:t>l</w:t>
      </w:r>
      <w:r w:rsidRPr="001D532A">
        <w:rPr>
          <w:spacing w:val="-1"/>
          <w:sz w:val="24"/>
          <w:szCs w:val="24"/>
        </w:rPr>
        <w:t>e</w:t>
      </w:r>
      <w:r w:rsidRPr="001D532A">
        <w:rPr>
          <w:sz w:val="24"/>
          <w:szCs w:val="24"/>
        </w:rPr>
        <w:t>k</w:t>
      </w:r>
      <w:r w:rsidRPr="001D532A">
        <w:rPr>
          <w:spacing w:val="1"/>
          <w:sz w:val="24"/>
          <w:szCs w:val="24"/>
        </w:rPr>
        <w:t>ez</w:t>
      </w:r>
      <w:r w:rsidRPr="001D532A">
        <w:rPr>
          <w:sz w:val="24"/>
          <w:szCs w:val="24"/>
        </w:rPr>
        <w:t xml:space="preserve">o </w:t>
      </w:r>
      <w:r w:rsidRPr="001D532A">
        <w:rPr>
          <w:spacing w:val="-1"/>
          <w:sz w:val="24"/>
          <w:szCs w:val="24"/>
        </w:rPr>
        <w:t>a</w:t>
      </w:r>
      <w:r w:rsidRPr="001D532A">
        <w:rPr>
          <w:sz w:val="24"/>
          <w:szCs w:val="24"/>
        </w:rPr>
        <w:t xml:space="preserve">u </w:t>
      </w:r>
      <w:r w:rsidRPr="001D532A">
        <w:rPr>
          <w:spacing w:val="-1"/>
          <w:sz w:val="24"/>
          <w:szCs w:val="24"/>
        </w:rPr>
        <w:t>a</w:t>
      </w:r>
      <w:r w:rsidRPr="001D532A">
        <w:rPr>
          <w:spacing w:val="1"/>
          <w:sz w:val="24"/>
          <w:szCs w:val="24"/>
        </w:rPr>
        <w:t>m</w:t>
      </w:r>
      <w:r w:rsidRPr="001D532A">
        <w:rPr>
          <w:spacing w:val="-1"/>
          <w:sz w:val="24"/>
          <w:szCs w:val="24"/>
        </w:rPr>
        <w:t>r</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 ku</w:t>
      </w:r>
      <w:r w:rsidRPr="001D532A">
        <w:rPr>
          <w:spacing w:val="1"/>
          <w:sz w:val="24"/>
          <w:szCs w:val="24"/>
        </w:rPr>
        <w:t>t</w:t>
      </w:r>
      <w:r w:rsidRPr="001D532A">
        <w:rPr>
          <w:spacing w:val="-1"/>
          <w:sz w:val="24"/>
          <w:szCs w:val="24"/>
        </w:rPr>
        <w:t>a</w:t>
      </w:r>
      <w:r w:rsidRPr="001D532A">
        <w:rPr>
          <w:spacing w:val="1"/>
          <w:sz w:val="24"/>
          <w:szCs w:val="24"/>
        </w:rPr>
        <w:t>m</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m</w:t>
      </w:r>
      <w:r w:rsidRPr="001D532A">
        <w:rPr>
          <w:spacing w:val="2"/>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o</w:t>
      </w:r>
      <w:r w:rsidRPr="001D532A">
        <w:rPr>
          <w:spacing w:val="1"/>
          <w:sz w:val="24"/>
          <w:szCs w:val="24"/>
        </w:rPr>
        <w:t>j</w:t>
      </w:r>
      <w:r w:rsidRPr="001D532A">
        <w:rPr>
          <w:spacing w:val="-1"/>
          <w:sz w:val="24"/>
          <w:szCs w:val="24"/>
        </w:rPr>
        <w:t>a</w:t>
      </w:r>
      <w:r w:rsidRPr="001D532A">
        <w:rPr>
          <w:sz w:val="24"/>
          <w:szCs w:val="24"/>
        </w:rPr>
        <w:t xml:space="preserve">. </w:t>
      </w:r>
      <w:r w:rsidRPr="001D532A">
        <w:rPr>
          <w:spacing w:val="1"/>
          <w:sz w:val="24"/>
          <w:szCs w:val="24"/>
        </w:rPr>
        <w:t>B</w:t>
      </w:r>
      <w:r w:rsidRPr="001D532A">
        <w:rPr>
          <w:spacing w:val="-1"/>
          <w:sz w:val="24"/>
          <w:szCs w:val="24"/>
        </w:rPr>
        <w:t>a</w:t>
      </w:r>
      <w:r w:rsidRPr="001D532A">
        <w:rPr>
          <w:sz w:val="24"/>
          <w:szCs w:val="24"/>
        </w:rPr>
        <w:t>d</w:t>
      </w:r>
      <w:r w:rsidRPr="001D532A">
        <w:rPr>
          <w:spacing w:val="-1"/>
          <w:sz w:val="24"/>
          <w:szCs w:val="24"/>
        </w:rPr>
        <w:t>a</w:t>
      </w:r>
      <w:r w:rsidRPr="001D532A">
        <w:rPr>
          <w:spacing w:val="1"/>
          <w:sz w:val="24"/>
          <w:szCs w:val="24"/>
        </w:rPr>
        <w:t>l</w:t>
      </w:r>
      <w:r w:rsidRPr="001D532A">
        <w:rPr>
          <w:sz w:val="24"/>
          <w:szCs w:val="24"/>
        </w:rPr>
        <w:t>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 Musa</w:t>
      </w:r>
      <w:r w:rsidRPr="001D532A">
        <w:rPr>
          <w:spacing w:val="-1"/>
          <w:sz w:val="24"/>
          <w:szCs w:val="24"/>
        </w:rPr>
        <w:t xml:space="preserve"> a</w:t>
      </w:r>
      <w:r w:rsidRPr="001D532A">
        <w:rPr>
          <w:spacing w:val="1"/>
          <w:sz w:val="24"/>
          <w:szCs w:val="24"/>
        </w:rPr>
        <w:t>li</w:t>
      </w:r>
      <w:r w:rsidRPr="001D532A">
        <w:rPr>
          <w:spacing w:val="-1"/>
          <w:sz w:val="24"/>
          <w:szCs w:val="24"/>
        </w:rPr>
        <w:t>wa</w:t>
      </w:r>
      <w:r w:rsidRPr="001D532A">
        <w:rPr>
          <w:spacing w:val="1"/>
          <w:sz w:val="24"/>
          <w:szCs w:val="24"/>
        </w:rPr>
        <w:t>ta</w:t>
      </w:r>
      <w:r w:rsidRPr="001D532A">
        <w:rPr>
          <w:spacing w:val="-1"/>
          <w:sz w:val="24"/>
          <w:szCs w:val="24"/>
        </w:rPr>
        <w:t>ra</w:t>
      </w:r>
      <w:r w:rsidRPr="001D532A">
        <w:rPr>
          <w:spacing w:val="1"/>
          <w:sz w:val="24"/>
          <w:szCs w:val="24"/>
        </w:rPr>
        <w:t>ji</w:t>
      </w:r>
      <w:r w:rsidRPr="001D532A">
        <w:rPr>
          <w:sz w:val="24"/>
          <w:szCs w:val="24"/>
        </w:rPr>
        <w:t>a</w:t>
      </w:r>
      <w:r w:rsidRPr="001D532A">
        <w:rPr>
          <w:spacing w:val="-1"/>
          <w:sz w:val="24"/>
          <w:szCs w:val="24"/>
        </w:rPr>
        <w:t xml:space="preserve"> </w:t>
      </w:r>
      <w:r w:rsidRPr="001D532A">
        <w:rPr>
          <w:spacing w:val="1"/>
          <w:sz w:val="24"/>
          <w:szCs w:val="24"/>
        </w:rPr>
        <w:t>W</w:t>
      </w:r>
      <w:r w:rsidRPr="001D532A">
        <w:rPr>
          <w:spacing w:val="-1"/>
          <w:sz w:val="24"/>
          <w:szCs w:val="24"/>
        </w:rPr>
        <w:t>a</w:t>
      </w:r>
      <w:r w:rsidRPr="001D532A">
        <w:rPr>
          <w:spacing w:val="3"/>
          <w:sz w:val="24"/>
          <w:szCs w:val="24"/>
        </w:rPr>
        <w:t>i</w:t>
      </w:r>
      <w:r w:rsidRPr="001D532A">
        <w:rPr>
          <w:sz w:val="24"/>
          <w:szCs w:val="24"/>
        </w:rPr>
        <w:t>s</w:t>
      </w:r>
      <w:r w:rsidRPr="001D532A">
        <w:rPr>
          <w:spacing w:val="-1"/>
          <w:sz w:val="24"/>
          <w:szCs w:val="24"/>
        </w:rPr>
        <w:t>rae</w:t>
      </w:r>
      <w:r w:rsidRPr="001D532A">
        <w:rPr>
          <w:spacing w:val="1"/>
          <w:sz w:val="24"/>
          <w:szCs w:val="24"/>
        </w:rPr>
        <w:t>l</w:t>
      </w:r>
      <w:r w:rsidRPr="001D532A">
        <w:rPr>
          <w:sz w:val="24"/>
          <w:szCs w:val="24"/>
        </w:rPr>
        <w:t xml:space="preserve">i </w:t>
      </w:r>
      <w:r w:rsidRPr="001D532A">
        <w:rPr>
          <w:spacing w:val="-1"/>
          <w:sz w:val="24"/>
          <w:szCs w:val="24"/>
        </w:rPr>
        <w:t>wa</w:t>
      </w:r>
      <w:r w:rsidRPr="001D532A">
        <w:rPr>
          <w:sz w:val="24"/>
          <w:szCs w:val="24"/>
        </w:rPr>
        <w:t>u</w:t>
      </w:r>
      <w:r w:rsidRPr="001D532A">
        <w:rPr>
          <w:spacing w:val="1"/>
          <w:sz w:val="24"/>
          <w:szCs w:val="24"/>
        </w:rPr>
        <w:t>t</w:t>
      </w:r>
      <w:r w:rsidRPr="001D532A">
        <w:rPr>
          <w:spacing w:val="-1"/>
          <w:sz w:val="24"/>
          <w:szCs w:val="24"/>
        </w:rPr>
        <w:t>a</w:t>
      </w:r>
      <w:r w:rsidRPr="001D532A">
        <w:rPr>
          <w:spacing w:val="1"/>
          <w:sz w:val="24"/>
          <w:szCs w:val="24"/>
        </w:rPr>
        <w:t>t</w:t>
      </w:r>
      <w:r w:rsidRPr="001D532A">
        <w:rPr>
          <w:sz w:val="24"/>
          <w:szCs w:val="24"/>
        </w:rPr>
        <w:t>h</w:t>
      </w:r>
      <w:r w:rsidRPr="001D532A">
        <w:rPr>
          <w:spacing w:val="1"/>
          <w:sz w:val="24"/>
          <w:szCs w:val="24"/>
        </w:rPr>
        <w:t>imi</w:t>
      </w:r>
      <w:r w:rsidRPr="001D532A">
        <w:rPr>
          <w:sz w:val="24"/>
          <w:szCs w:val="24"/>
        </w:rPr>
        <w:t>ni u</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pacing w:val="-1"/>
          <w:sz w:val="24"/>
          <w:szCs w:val="24"/>
        </w:rPr>
        <w:t>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2"/>
          <w:sz w:val="24"/>
          <w:szCs w:val="24"/>
        </w:rPr>
        <w:t>k</w:t>
      </w:r>
      <w:r w:rsidRPr="001D532A">
        <w:rPr>
          <w:spacing w:val="-1"/>
          <w:sz w:val="24"/>
          <w:szCs w:val="24"/>
        </w:rPr>
        <w:t>a</w:t>
      </w:r>
      <w:r w:rsidRPr="001D532A">
        <w:rPr>
          <w:spacing w:val="3"/>
          <w:sz w:val="24"/>
          <w:szCs w:val="24"/>
        </w:rPr>
        <w:t>t</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 u</w:t>
      </w:r>
      <w:r w:rsidRPr="001D532A">
        <w:rPr>
          <w:spacing w:val="1"/>
          <w:sz w:val="24"/>
          <w:szCs w:val="24"/>
        </w:rPr>
        <w:t>l</w:t>
      </w:r>
      <w:r w:rsidRPr="001D532A">
        <w:rPr>
          <w:sz w:val="24"/>
          <w:szCs w:val="24"/>
        </w:rPr>
        <w:t>e</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n</w:t>
      </w:r>
      <w:r w:rsidRPr="001D532A">
        <w:rPr>
          <w:sz w:val="24"/>
          <w:szCs w:val="24"/>
        </w:rPr>
        <w:t>u</w:t>
      </w:r>
      <w:r w:rsidRPr="001D532A">
        <w:rPr>
          <w:spacing w:val="-1"/>
          <w:sz w:val="24"/>
          <w:szCs w:val="24"/>
        </w:rPr>
        <w:t>r</w:t>
      </w:r>
      <w:r w:rsidRPr="001D532A">
        <w:rPr>
          <w:sz w:val="24"/>
          <w:szCs w:val="24"/>
        </w:rPr>
        <w:t>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sh</w:t>
      </w:r>
      <w:r w:rsidRPr="001D532A">
        <w:rPr>
          <w:spacing w:val="-1"/>
          <w:sz w:val="24"/>
          <w:szCs w:val="24"/>
        </w:rPr>
        <w:t>er</w:t>
      </w:r>
      <w:r w:rsidRPr="001D532A">
        <w:rPr>
          <w:spacing w:val="1"/>
          <w:sz w:val="24"/>
          <w:szCs w:val="24"/>
        </w:rPr>
        <w:t>i</w:t>
      </w:r>
      <w:r w:rsidRPr="001D532A">
        <w:rPr>
          <w:sz w:val="24"/>
          <w:szCs w:val="24"/>
        </w:rPr>
        <w:t xml:space="preserve">a </w:t>
      </w:r>
      <w:r w:rsidRPr="001D532A">
        <w:rPr>
          <w:spacing w:val="-1"/>
          <w:sz w:val="24"/>
          <w:szCs w:val="24"/>
        </w:rPr>
        <w:t>wa</w:t>
      </w:r>
      <w:r w:rsidRPr="001D532A">
        <w:rPr>
          <w:spacing w:val="1"/>
          <w:sz w:val="24"/>
          <w:szCs w:val="24"/>
        </w:rPr>
        <w:t>t</w:t>
      </w:r>
      <w:r w:rsidRPr="001D532A">
        <w:rPr>
          <w:spacing w:val="-1"/>
          <w:sz w:val="24"/>
          <w:szCs w:val="24"/>
        </w:rPr>
        <w:t>a</w:t>
      </w:r>
      <w:r w:rsidRPr="001D532A">
        <w:rPr>
          <w:sz w:val="24"/>
          <w:szCs w:val="24"/>
        </w:rPr>
        <w:t>k</w:t>
      </w:r>
      <w:r w:rsidRPr="001D532A">
        <w:rPr>
          <w:spacing w:val="4"/>
          <w:sz w:val="24"/>
          <w:szCs w:val="24"/>
        </w:rPr>
        <w:t>a</w:t>
      </w:r>
      <w:r w:rsidRPr="001D532A">
        <w:rPr>
          <w:spacing w:val="-5"/>
          <w:sz w:val="24"/>
          <w:szCs w:val="24"/>
        </w:rPr>
        <w:t>y</w:t>
      </w:r>
      <w:r w:rsidRPr="001D532A">
        <w:rPr>
          <w:sz w:val="24"/>
          <w:szCs w:val="24"/>
        </w:rPr>
        <w:t>o</w:t>
      </w:r>
      <w:r w:rsidRPr="001D532A">
        <w:rPr>
          <w:spacing w:val="1"/>
          <w:sz w:val="24"/>
          <w:szCs w:val="24"/>
        </w:rPr>
        <w:t>i</w:t>
      </w:r>
      <w:r w:rsidRPr="001D532A">
        <w:rPr>
          <w:sz w:val="24"/>
          <w:szCs w:val="24"/>
        </w:rPr>
        <w:t>pok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3"/>
          <w:sz w:val="24"/>
          <w:szCs w:val="24"/>
        </w:rPr>
        <w:t>l</w:t>
      </w:r>
      <w:r w:rsidRPr="001D532A">
        <w:rPr>
          <w:spacing w:val="1"/>
          <w:sz w:val="24"/>
          <w:szCs w:val="24"/>
        </w:rPr>
        <w:t>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 xml:space="preserve">u </w:t>
      </w:r>
      <w:r w:rsidRPr="001D532A">
        <w:rPr>
          <w:spacing w:val="2"/>
          <w:sz w:val="24"/>
          <w:szCs w:val="24"/>
        </w:rPr>
        <w:t>w</w:t>
      </w:r>
      <w:r w:rsidRPr="001D532A">
        <w:rPr>
          <w:spacing w:val="-1"/>
          <w:sz w:val="24"/>
          <w:szCs w:val="24"/>
        </w:rPr>
        <w:t>a</w:t>
      </w:r>
      <w:r w:rsidRPr="001D532A">
        <w:rPr>
          <w:sz w:val="24"/>
          <w:szCs w:val="24"/>
        </w:rPr>
        <w:t>o.</w:t>
      </w:r>
    </w:p>
    <w:p w:rsidR="004C7E2A" w:rsidRPr="001D532A" w:rsidRDefault="00F658F3" w:rsidP="00F66DDD">
      <w:pPr>
        <w:ind w:firstLine="720"/>
        <w:contextualSpacing/>
        <w:jc w:val="both"/>
        <w:rPr>
          <w:sz w:val="24"/>
          <w:szCs w:val="24"/>
        </w:rPr>
      </w:pPr>
      <w:r>
        <w:rPr>
          <w:spacing w:val="1"/>
          <w:sz w:val="24"/>
          <w:szCs w:val="24"/>
        </w:rPr>
        <w:t>B</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z w:val="24"/>
          <w:szCs w:val="24"/>
        </w:rPr>
        <w:t>sh</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z w:val="24"/>
          <w:szCs w:val="24"/>
        </w:rPr>
        <w:t>, Musa</w:t>
      </w:r>
      <w:r w:rsidR="007047C3" w:rsidRPr="001D532A">
        <w:rPr>
          <w:spacing w:val="1"/>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pacing w:val="-1"/>
          <w:sz w:val="24"/>
          <w:szCs w:val="24"/>
        </w:rPr>
        <w:t>fa</w:t>
      </w:r>
      <w:r w:rsidR="007047C3" w:rsidRPr="001D532A">
        <w:rPr>
          <w:sz w:val="24"/>
          <w:szCs w:val="24"/>
        </w:rPr>
        <w:t>h</w:t>
      </w:r>
      <w:r w:rsidR="007047C3" w:rsidRPr="001D532A">
        <w:rPr>
          <w:spacing w:val="-1"/>
          <w:sz w:val="24"/>
          <w:szCs w:val="24"/>
        </w:rPr>
        <w:t>a</w:t>
      </w:r>
      <w:r w:rsidR="007047C3" w:rsidRPr="001D532A">
        <w:rPr>
          <w:spacing w:val="1"/>
          <w:sz w:val="24"/>
          <w:szCs w:val="24"/>
        </w:rPr>
        <w:t>m</w:t>
      </w:r>
      <w:r w:rsidR="007047C3" w:rsidRPr="001D532A">
        <w:rPr>
          <w:sz w:val="24"/>
          <w:szCs w:val="24"/>
        </w:rPr>
        <w:t>u k</w:t>
      </w:r>
      <w:r w:rsidR="007047C3" w:rsidRPr="001D532A">
        <w:rPr>
          <w:spacing w:val="-1"/>
          <w:sz w:val="24"/>
          <w:szCs w:val="24"/>
        </w:rPr>
        <w:t>wa</w:t>
      </w:r>
      <w:r w:rsidR="007047C3" w:rsidRPr="001D532A">
        <w:rPr>
          <w:spacing w:val="1"/>
          <w:sz w:val="24"/>
          <w:szCs w:val="24"/>
        </w:rPr>
        <w:t>m</w:t>
      </w:r>
      <w:r w:rsidR="007047C3" w:rsidRPr="001D532A">
        <w:rPr>
          <w:sz w:val="24"/>
          <w:szCs w:val="24"/>
        </w:rPr>
        <w:t>ba</w:t>
      </w:r>
      <w:r w:rsidR="007047C3" w:rsidRPr="001D532A">
        <w:rPr>
          <w:spacing w:val="-1"/>
          <w:sz w:val="24"/>
          <w:szCs w:val="24"/>
        </w:rPr>
        <w:t xml:space="preserve"> </w:t>
      </w:r>
      <w:r w:rsidR="007047C3" w:rsidRPr="001D532A">
        <w:rPr>
          <w:spacing w:val="3"/>
          <w:sz w:val="24"/>
          <w:szCs w:val="24"/>
        </w:rPr>
        <w:t>m</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pacing w:val="2"/>
          <w:sz w:val="24"/>
          <w:szCs w:val="24"/>
        </w:rPr>
        <w:t>b</w:t>
      </w:r>
      <w:r w:rsidR="007047C3" w:rsidRPr="001D532A">
        <w:rPr>
          <w:sz w:val="24"/>
          <w:szCs w:val="24"/>
        </w:rPr>
        <w:t>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o h</w:t>
      </w:r>
      <w:r w:rsidR="007047C3" w:rsidRPr="001D532A">
        <w:rPr>
          <w:spacing w:val="-1"/>
          <w:sz w:val="24"/>
          <w:szCs w:val="24"/>
        </w:rPr>
        <w:t>a</w:t>
      </w:r>
      <w:r w:rsidR="007047C3" w:rsidRPr="001D532A">
        <w:rPr>
          <w:spacing w:val="2"/>
          <w:sz w:val="24"/>
          <w:szCs w:val="24"/>
        </w:rPr>
        <w:t>w</w:t>
      </w:r>
      <w:r w:rsidR="007047C3" w:rsidRPr="001D532A">
        <w:rPr>
          <w:spacing w:val="-1"/>
          <w:sz w:val="24"/>
          <w:szCs w:val="24"/>
        </w:rPr>
        <w:t>a</w:t>
      </w:r>
      <w:r w:rsidR="007047C3" w:rsidRPr="001D532A">
        <w:rPr>
          <w:sz w:val="24"/>
          <w:szCs w:val="24"/>
        </w:rPr>
        <w:t>kup</w:t>
      </w:r>
      <w:r w:rsidR="007047C3" w:rsidRPr="001D532A">
        <w:rPr>
          <w:spacing w:val="-1"/>
          <w:sz w:val="24"/>
          <w:szCs w:val="24"/>
        </w:rPr>
        <w:t>a</w:t>
      </w:r>
      <w:r w:rsidR="007047C3" w:rsidRPr="001D532A">
        <w:rPr>
          <w:spacing w:val="1"/>
          <w:sz w:val="24"/>
          <w:szCs w:val="24"/>
        </w:rPr>
        <w:t>t</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w</w:t>
      </w:r>
      <w:r w:rsidR="007047C3" w:rsidRPr="001D532A">
        <w:rPr>
          <w:sz w:val="24"/>
          <w:szCs w:val="24"/>
        </w:rPr>
        <w:t>oko</w:t>
      </w:r>
      <w:r w:rsidR="007047C3" w:rsidRPr="001D532A">
        <w:rPr>
          <w:spacing w:val="2"/>
          <w:sz w:val="24"/>
          <w:szCs w:val="24"/>
        </w:rPr>
        <w:t>v</w:t>
      </w:r>
      <w:r w:rsidR="007047C3" w:rsidRPr="001D532A">
        <w:rPr>
          <w:sz w:val="24"/>
          <w:szCs w:val="24"/>
        </w:rPr>
        <w:t xml:space="preserve">u </w:t>
      </w:r>
      <w:r w:rsidR="007047C3" w:rsidRPr="001D532A">
        <w:rPr>
          <w:spacing w:val="-1"/>
          <w:sz w:val="24"/>
          <w:szCs w:val="24"/>
        </w:rPr>
        <w:t>wa</w:t>
      </w:r>
      <w:r w:rsidR="007047C3" w:rsidRPr="001D532A">
        <w:rPr>
          <w:sz w:val="24"/>
          <w:szCs w:val="24"/>
        </w:rPr>
        <w:t>o ku</w:t>
      </w:r>
      <w:r w:rsidR="007047C3" w:rsidRPr="001D532A">
        <w:rPr>
          <w:spacing w:val="1"/>
          <w:sz w:val="24"/>
          <w:szCs w:val="24"/>
        </w:rPr>
        <w:t>t</w:t>
      </w:r>
      <w:r w:rsidR="007047C3" w:rsidRPr="001D532A">
        <w:rPr>
          <w:sz w:val="24"/>
          <w:szCs w:val="24"/>
        </w:rPr>
        <w:t>ok</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a</w:t>
      </w:r>
      <w:r w:rsidR="007047C3" w:rsidRPr="001D532A">
        <w:rPr>
          <w:spacing w:val="1"/>
          <w:sz w:val="24"/>
          <w:szCs w:val="24"/>
        </w:rPr>
        <w:t>mi</w:t>
      </w:r>
      <w:r w:rsidR="007047C3" w:rsidRPr="001D532A">
        <w:rPr>
          <w:sz w:val="24"/>
          <w:szCs w:val="24"/>
        </w:rPr>
        <w:t>n</w:t>
      </w:r>
      <w:r w:rsidR="007047C3" w:rsidRPr="001D532A">
        <w:rPr>
          <w:spacing w:val="1"/>
          <w:sz w:val="24"/>
          <w:szCs w:val="24"/>
        </w:rPr>
        <w:t>i</w:t>
      </w:r>
      <w:r w:rsidR="007047C3" w:rsidRPr="001D532A">
        <w:rPr>
          <w:spacing w:val="-1"/>
          <w:sz w:val="24"/>
          <w:szCs w:val="24"/>
        </w:rPr>
        <w:t>f</w:t>
      </w:r>
      <w:r w:rsidR="007047C3" w:rsidRPr="001D532A">
        <w:rPr>
          <w:sz w:val="24"/>
          <w:szCs w:val="24"/>
        </w:rPr>
        <w:t xml:space="preserve">u </w:t>
      </w:r>
      <w:r w:rsidR="007047C3" w:rsidRPr="001D532A">
        <w:rPr>
          <w:spacing w:val="2"/>
          <w:sz w:val="24"/>
          <w:szCs w:val="24"/>
        </w:rPr>
        <w:t>w</w:t>
      </w:r>
      <w:r w:rsidR="007047C3" w:rsidRPr="001D532A">
        <w:rPr>
          <w:spacing w:val="1"/>
          <w:sz w:val="24"/>
          <w:szCs w:val="24"/>
        </w:rPr>
        <w:t>a</w:t>
      </w:r>
      <w:r w:rsidR="007047C3" w:rsidRPr="001D532A">
        <w:rPr>
          <w:sz w:val="24"/>
          <w:szCs w:val="24"/>
        </w:rPr>
        <w:t>o 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sh</w:t>
      </w:r>
      <w:r w:rsidR="007047C3" w:rsidRPr="001D532A">
        <w:rPr>
          <w:spacing w:val="-1"/>
          <w:sz w:val="24"/>
          <w:szCs w:val="24"/>
        </w:rPr>
        <w:t>er</w:t>
      </w:r>
      <w:r w:rsidR="007047C3" w:rsidRPr="001D532A">
        <w:rPr>
          <w:spacing w:val="1"/>
          <w:sz w:val="24"/>
          <w:szCs w:val="24"/>
        </w:rPr>
        <w:t>i</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pacing w:val="-1"/>
          <w:sz w:val="24"/>
          <w:szCs w:val="24"/>
        </w:rPr>
        <w:t>H</w:t>
      </w:r>
      <w:r w:rsidR="007047C3" w:rsidRPr="001D532A">
        <w:rPr>
          <w:spacing w:val="3"/>
          <w:sz w:val="24"/>
          <w:szCs w:val="24"/>
        </w:rPr>
        <w:t>i</w:t>
      </w:r>
      <w:r w:rsidR="007047C3" w:rsidRPr="001D532A">
        <w:rPr>
          <w:spacing w:val="-5"/>
          <w:sz w:val="24"/>
          <w:szCs w:val="24"/>
        </w:rPr>
        <w:t>y</w:t>
      </w:r>
      <w:r w:rsidR="007047C3" w:rsidRPr="001D532A">
        <w:rPr>
          <w:sz w:val="24"/>
          <w:szCs w:val="24"/>
        </w:rPr>
        <w:t>o h</w:t>
      </w:r>
      <w:r w:rsidR="007047C3" w:rsidRPr="001D532A">
        <w:rPr>
          <w:spacing w:val="-1"/>
          <w:sz w:val="24"/>
          <w:szCs w:val="24"/>
        </w:rPr>
        <w:t>a</w:t>
      </w:r>
      <w:r w:rsidR="007047C3" w:rsidRPr="001D532A">
        <w:rPr>
          <w:spacing w:val="1"/>
          <w:sz w:val="24"/>
          <w:szCs w:val="24"/>
        </w:rPr>
        <w:t>ija</w:t>
      </w:r>
      <w:r w:rsidR="007047C3" w:rsidRPr="001D532A">
        <w:rPr>
          <w:spacing w:val="-1"/>
          <w:sz w:val="24"/>
          <w:szCs w:val="24"/>
        </w:rPr>
        <w:t>we</w:t>
      </w:r>
      <w:r w:rsidR="007047C3" w:rsidRPr="001D532A">
        <w:rPr>
          <w:spacing w:val="1"/>
          <w:sz w:val="24"/>
          <w:szCs w:val="24"/>
        </w:rPr>
        <w:t>z</w:t>
      </w:r>
      <w:r w:rsidR="007047C3" w:rsidRPr="001D532A">
        <w:rPr>
          <w:spacing w:val="-1"/>
          <w:sz w:val="24"/>
          <w:szCs w:val="24"/>
        </w:rPr>
        <w:t>e</w:t>
      </w:r>
      <w:r w:rsidR="007047C3" w:rsidRPr="001D532A">
        <w:rPr>
          <w:sz w:val="24"/>
          <w:szCs w:val="24"/>
        </w:rPr>
        <w:t>k</w:t>
      </w:r>
      <w:r w:rsidR="007047C3" w:rsidRPr="001D532A">
        <w:rPr>
          <w:spacing w:val="-1"/>
          <w:sz w:val="24"/>
          <w:szCs w:val="24"/>
        </w:rPr>
        <w:t>a</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3"/>
          <w:sz w:val="24"/>
          <w:szCs w:val="24"/>
        </w:rPr>
        <w:t>i</w:t>
      </w:r>
      <w:r w:rsidR="007047C3" w:rsidRPr="001D532A">
        <w:rPr>
          <w:sz w:val="24"/>
          <w:szCs w:val="24"/>
        </w:rPr>
        <w:t>s</w:t>
      </w:r>
      <w:r w:rsidR="007047C3" w:rsidRPr="001D532A">
        <w:rPr>
          <w:spacing w:val="-1"/>
          <w:sz w:val="24"/>
          <w:szCs w:val="24"/>
        </w:rPr>
        <w:t>a</w:t>
      </w:r>
      <w:r w:rsidR="007047C3" w:rsidRPr="001D532A">
        <w:rPr>
          <w:sz w:val="24"/>
          <w:szCs w:val="24"/>
        </w:rPr>
        <w:t xml:space="preserve">. </w:t>
      </w:r>
      <w:r w:rsidR="007047C3" w:rsidRPr="001D532A">
        <w:rPr>
          <w:spacing w:val="-2"/>
          <w:sz w:val="24"/>
          <w:szCs w:val="24"/>
        </w:rPr>
        <w:t>B</w:t>
      </w:r>
      <w:r w:rsidR="007047C3" w:rsidRPr="001D532A">
        <w:rPr>
          <w:spacing w:val="-1"/>
          <w:sz w:val="24"/>
          <w:szCs w:val="24"/>
        </w:rPr>
        <w:t>a</w:t>
      </w:r>
      <w:r w:rsidR="007047C3" w:rsidRPr="001D532A">
        <w:rPr>
          <w:spacing w:val="1"/>
          <w:sz w:val="24"/>
          <w:szCs w:val="24"/>
        </w:rPr>
        <w:t>l</w:t>
      </w:r>
      <w:r w:rsidR="007047C3" w:rsidRPr="001D532A">
        <w:rPr>
          <w:sz w:val="24"/>
          <w:szCs w:val="24"/>
        </w:rPr>
        <w:t>i u</w:t>
      </w:r>
      <w:r w:rsidR="007047C3" w:rsidRPr="001D532A">
        <w:rPr>
          <w:spacing w:val="1"/>
          <w:sz w:val="24"/>
          <w:szCs w:val="24"/>
        </w:rPr>
        <w:t>ti</w:t>
      </w:r>
      <w:r w:rsidR="007047C3" w:rsidRPr="001D532A">
        <w:rPr>
          <w:sz w:val="24"/>
          <w:szCs w:val="24"/>
        </w:rPr>
        <w:t xml:space="preserve">i </w:t>
      </w:r>
      <w:r w:rsidR="007047C3" w:rsidRPr="001D532A">
        <w:rPr>
          <w:spacing w:val="-1"/>
          <w:sz w:val="24"/>
          <w:szCs w:val="24"/>
        </w:rPr>
        <w:t>wa</w:t>
      </w:r>
      <w:r w:rsidR="007047C3" w:rsidRPr="001D532A">
        <w:rPr>
          <w:sz w:val="24"/>
          <w:szCs w:val="24"/>
        </w:rPr>
        <w:t>o na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t</w:t>
      </w:r>
      <w:r w:rsidR="007047C3" w:rsidRPr="001D532A">
        <w:rPr>
          <w:sz w:val="24"/>
          <w:szCs w:val="24"/>
        </w:rPr>
        <w:t>o</w:t>
      </w:r>
      <w:r w:rsidR="007047C3" w:rsidRPr="001D532A">
        <w:rPr>
          <w:spacing w:val="1"/>
          <w:sz w:val="24"/>
          <w:szCs w:val="24"/>
        </w:rPr>
        <w:t>ti</w:t>
      </w:r>
      <w:r w:rsidR="007047C3" w:rsidRPr="001D532A">
        <w:rPr>
          <w:sz w:val="24"/>
          <w:szCs w:val="24"/>
        </w:rPr>
        <w:t>i k</w:t>
      </w:r>
      <w:r w:rsidR="007047C3" w:rsidRPr="001D532A">
        <w:rPr>
          <w:spacing w:val="-1"/>
          <w:sz w:val="24"/>
          <w:szCs w:val="24"/>
        </w:rPr>
        <w:t>wa</w:t>
      </w:r>
      <w:r w:rsidR="007047C3" w:rsidRPr="001D532A">
        <w:rPr>
          <w:sz w:val="24"/>
          <w:szCs w:val="24"/>
        </w:rPr>
        <w:t>o ku</w:t>
      </w:r>
      <w:r w:rsidR="007047C3" w:rsidRPr="001D532A">
        <w:rPr>
          <w:spacing w:val="1"/>
          <w:sz w:val="24"/>
          <w:szCs w:val="24"/>
        </w:rPr>
        <w:t>li</w:t>
      </w:r>
      <w:r w:rsidR="007047C3" w:rsidRPr="001D532A">
        <w:rPr>
          <w:sz w:val="24"/>
          <w:szCs w:val="24"/>
        </w:rPr>
        <w:t>dh</w:t>
      </w:r>
      <w:r w:rsidR="007047C3" w:rsidRPr="001D532A">
        <w:rPr>
          <w:spacing w:val="1"/>
          <w:sz w:val="24"/>
          <w:szCs w:val="24"/>
        </w:rPr>
        <w:t>i</w:t>
      </w:r>
      <w:r w:rsidR="007047C3" w:rsidRPr="001D532A">
        <w:rPr>
          <w:sz w:val="24"/>
          <w:szCs w:val="24"/>
        </w:rPr>
        <w:t>h</w:t>
      </w:r>
      <w:r w:rsidR="007047C3" w:rsidRPr="001D532A">
        <w:rPr>
          <w:spacing w:val="1"/>
          <w:sz w:val="24"/>
          <w:szCs w:val="24"/>
        </w:rPr>
        <w:t>i</w:t>
      </w:r>
      <w:r w:rsidR="007047C3" w:rsidRPr="001D532A">
        <w:rPr>
          <w:spacing w:val="-1"/>
          <w:sz w:val="24"/>
          <w:szCs w:val="24"/>
        </w:rPr>
        <w:t>r</w:t>
      </w:r>
      <w:r w:rsidR="007047C3" w:rsidRPr="001D532A">
        <w:rPr>
          <w:spacing w:val="1"/>
          <w:sz w:val="24"/>
          <w:szCs w:val="24"/>
        </w:rPr>
        <w:t>i</w:t>
      </w:r>
      <w:r w:rsidR="007047C3" w:rsidRPr="001D532A">
        <w:rPr>
          <w:sz w:val="24"/>
          <w:szCs w:val="24"/>
        </w:rPr>
        <w:t>sha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pacing w:val="1"/>
          <w:sz w:val="24"/>
          <w:szCs w:val="24"/>
        </w:rPr>
        <w:t>l</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o</w:t>
      </w:r>
      <w:r w:rsidR="007047C3" w:rsidRPr="001D532A">
        <w:rPr>
          <w:spacing w:val="5"/>
          <w:sz w:val="24"/>
          <w:szCs w:val="24"/>
        </w:rPr>
        <w:t xml:space="preserve"> </w:t>
      </w:r>
      <w:r w:rsidR="007047C3" w:rsidRPr="00F66DDD">
        <w:rPr>
          <w:sz w:val="24"/>
          <w:szCs w:val="24"/>
        </w:rPr>
        <w:t>ya</w:t>
      </w:r>
      <w:r w:rsidR="007047C3" w:rsidRPr="001D532A">
        <w:rPr>
          <w:spacing w:val="1"/>
          <w:sz w:val="24"/>
          <w:szCs w:val="24"/>
        </w:rPr>
        <w:t xml:space="preserve"> </w:t>
      </w:r>
      <w:r w:rsidR="007047C3" w:rsidRPr="001D532A">
        <w:rPr>
          <w:sz w:val="24"/>
          <w:szCs w:val="24"/>
        </w:rPr>
        <w:t>k</w:t>
      </w:r>
      <w:r w:rsidR="007047C3" w:rsidRPr="001D532A">
        <w:rPr>
          <w:spacing w:val="2"/>
          <w:sz w:val="24"/>
          <w:szCs w:val="24"/>
        </w:rPr>
        <w:t>w</w:t>
      </w:r>
      <w:r w:rsidR="007047C3" w:rsidRPr="001D532A">
        <w:rPr>
          <w:spacing w:val="-1"/>
          <w:sz w:val="24"/>
          <w:szCs w:val="24"/>
        </w:rPr>
        <w:t>e</w:t>
      </w:r>
      <w:r w:rsidR="007047C3" w:rsidRPr="001D532A">
        <w:rPr>
          <w:spacing w:val="1"/>
          <w:sz w:val="24"/>
          <w:szCs w:val="24"/>
        </w:rPr>
        <w:t>l</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mi</w:t>
      </w:r>
      <w:r w:rsidR="007047C3" w:rsidRPr="001D532A">
        <w:rPr>
          <w:spacing w:val="5"/>
          <w:sz w:val="24"/>
          <w:szCs w:val="24"/>
        </w:rPr>
        <w:t>o</w:t>
      </w:r>
      <w:r w:rsidR="007047C3" w:rsidRPr="001D532A">
        <w:rPr>
          <w:spacing w:val="-5"/>
          <w:sz w:val="24"/>
          <w:szCs w:val="24"/>
        </w:rPr>
        <w:t>y</w:t>
      </w:r>
      <w:r w:rsidR="007047C3" w:rsidRPr="001D532A">
        <w:rPr>
          <w:sz w:val="24"/>
          <w:szCs w:val="24"/>
        </w:rPr>
        <w:t>o</w:t>
      </w:r>
      <w:r w:rsidR="007047C3" w:rsidRPr="001D532A">
        <w:rPr>
          <w:spacing w:val="5"/>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 xml:space="preserve">o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pacing w:val="1"/>
          <w:sz w:val="24"/>
          <w:szCs w:val="24"/>
        </w:rPr>
        <w:t>t</w:t>
      </w:r>
      <w:r w:rsidR="007047C3" w:rsidRPr="001D532A">
        <w:rPr>
          <w:sz w:val="24"/>
          <w:szCs w:val="24"/>
        </w:rPr>
        <w:t>ua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 h</w:t>
      </w:r>
      <w:r w:rsidR="007047C3" w:rsidRPr="001D532A">
        <w:rPr>
          <w:spacing w:val="-1"/>
          <w:sz w:val="24"/>
          <w:szCs w:val="24"/>
        </w:rPr>
        <w:t>a</w:t>
      </w:r>
      <w:r w:rsidR="007047C3" w:rsidRPr="001D532A">
        <w:rPr>
          <w:sz w:val="24"/>
          <w:szCs w:val="24"/>
        </w:rPr>
        <w:t>b</w:t>
      </w:r>
      <w:r w:rsidR="007047C3" w:rsidRPr="001D532A">
        <w:rPr>
          <w:spacing w:val="-1"/>
          <w:sz w:val="24"/>
          <w:szCs w:val="24"/>
        </w:rPr>
        <w:t>ar</w:t>
      </w:r>
      <w:r w:rsidR="007047C3" w:rsidRPr="001D532A">
        <w:rPr>
          <w:sz w:val="24"/>
          <w:szCs w:val="24"/>
        </w:rPr>
        <w:t>i h</w:t>
      </w:r>
      <w:r w:rsidR="007047C3" w:rsidRPr="001D532A">
        <w:rPr>
          <w:spacing w:val="5"/>
          <w:sz w:val="24"/>
          <w:szCs w:val="24"/>
        </w:rPr>
        <w:t>i</w:t>
      </w:r>
      <w:r w:rsidR="007047C3" w:rsidRPr="001D532A">
        <w:rPr>
          <w:spacing w:val="-5"/>
          <w:sz w:val="24"/>
          <w:szCs w:val="24"/>
        </w:rPr>
        <w:t>y</w:t>
      </w:r>
      <w:r w:rsidR="007047C3" w:rsidRPr="001D532A">
        <w:rPr>
          <w:sz w:val="24"/>
          <w:szCs w:val="24"/>
        </w:rPr>
        <w:t xml:space="preserve">o. </w:t>
      </w:r>
      <w:r w:rsidR="007047C3" w:rsidRPr="001D532A">
        <w:rPr>
          <w:spacing w:val="-1"/>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3"/>
          <w:sz w:val="24"/>
          <w:szCs w:val="24"/>
        </w:rPr>
        <w:t>s</w:t>
      </w:r>
      <w:r w:rsidR="007047C3" w:rsidRPr="001D532A">
        <w:rPr>
          <w:sz w:val="24"/>
          <w:szCs w:val="24"/>
        </w:rPr>
        <w:t>a</w:t>
      </w:r>
      <w:r w:rsidR="007047C3" w:rsidRPr="001D532A">
        <w:rPr>
          <w:spacing w:val="-1"/>
          <w:sz w:val="24"/>
          <w:szCs w:val="24"/>
        </w:rPr>
        <w:t xml:space="preserve"> a</w:t>
      </w:r>
      <w:r w:rsidR="007047C3" w:rsidRPr="001D532A">
        <w:rPr>
          <w:sz w:val="24"/>
          <w:szCs w:val="24"/>
        </w:rPr>
        <w:t>liw</w:t>
      </w:r>
      <w:r w:rsidR="007047C3" w:rsidRPr="001D532A">
        <w:rPr>
          <w:spacing w:val="-1"/>
          <w:sz w:val="24"/>
          <w:szCs w:val="24"/>
        </w:rPr>
        <w:t>a</w:t>
      </w:r>
      <w:r w:rsidR="007047C3" w:rsidRPr="001D532A">
        <w:rPr>
          <w:sz w:val="24"/>
          <w:szCs w:val="24"/>
        </w:rPr>
        <w:t>ita</w:t>
      </w:r>
      <w:r w:rsidR="007047C3" w:rsidRPr="001D532A">
        <w:rPr>
          <w:spacing w:val="-1"/>
          <w:sz w:val="24"/>
          <w:szCs w:val="24"/>
        </w:rPr>
        <w:t xml:space="preserve"> wa</w:t>
      </w:r>
      <w:r w:rsidR="007047C3" w:rsidRPr="001D532A">
        <w:rPr>
          <w:sz w:val="24"/>
          <w:szCs w:val="24"/>
        </w:rPr>
        <w:t>sikili</w:t>
      </w:r>
      <w:r w:rsidR="007047C3" w:rsidRPr="001D532A">
        <w:rPr>
          <w:spacing w:val="2"/>
          <w:sz w:val="24"/>
          <w:szCs w:val="24"/>
        </w:rPr>
        <w:t>z</w:t>
      </w:r>
      <w:r w:rsidR="007047C3" w:rsidRPr="001D532A">
        <w:rPr>
          <w:spacing w:val="-1"/>
          <w:sz w:val="24"/>
          <w:szCs w:val="24"/>
        </w:rPr>
        <w:t>a</w:t>
      </w:r>
      <w:r w:rsidR="007047C3" w:rsidRPr="001D532A">
        <w:rPr>
          <w:sz w:val="24"/>
          <w:szCs w:val="24"/>
        </w:rPr>
        <w:t xml:space="preserve">ji </w:t>
      </w:r>
      <w:r w:rsidR="007047C3" w:rsidRPr="001D532A">
        <w:rPr>
          <w:spacing w:val="-1"/>
          <w:sz w:val="24"/>
          <w:szCs w:val="24"/>
        </w:rPr>
        <w:t>wa</w:t>
      </w:r>
      <w:r w:rsidR="007047C3" w:rsidRPr="001D532A">
        <w:rPr>
          <w:sz w:val="24"/>
          <w:szCs w:val="24"/>
        </w:rPr>
        <w:t>ke</w:t>
      </w:r>
      <w:r w:rsidR="007047C3" w:rsidRPr="001D532A">
        <w:rPr>
          <w:spacing w:val="-1"/>
          <w:sz w:val="24"/>
          <w:szCs w:val="24"/>
        </w:rPr>
        <w:t xml:space="preserve"> </w:t>
      </w:r>
      <w:r w:rsidR="007047C3" w:rsidRPr="001D532A">
        <w:rPr>
          <w:sz w:val="24"/>
          <w:szCs w:val="24"/>
        </w:rPr>
        <w:t>ili</w:t>
      </w:r>
      <w:r w:rsidR="007047C3" w:rsidRPr="001D532A">
        <w:rPr>
          <w:spacing w:val="1"/>
          <w:sz w:val="24"/>
          <w:szCs w:val="24"/>
        </w:rPr>
        <w:t xml:space="preserve"> </w:t>
      </w:r>
      <w:r w:rsidR="007047C3" w:rsidRPr="001D532A">
        <w:rPr>
          <w:sz w:val="24"/>
          <w:szCs w:val="24"/>
        </w:rPr>
        <w:t>kut</w:t>
      </w:r>
      <w:r w:rsidR="007047C3" w:rsidRPr="001D532A">
        <w:rPr>
          <w:spacing w:val="-1"/>
          <w:sz w:val="24"/>
          <w:szCs w:val="24"/>
        </w:rPr>
        <w:t>a</w:t>
      </w:r>
      <w:r w:rsidR="007047C3" w:rsidRPr="001D532A">
        <w:rPr>
          <w:sz w:val="24"/>
          <w:szCs w:val="24"/>
        </w:rPr>
        <w:t xml:space="preserve">thimini </w:t>
      </w:r>
      <w:r w:rsidR="007047C3" w:rsidRPr="001D532A">
        <w:rPr>
          <w:spacing w:val="-2"/>
          <w:sz w:val="24"/>
          <w:szCs w:val="24"/>
        </w:rPr>
        <w:t>m</w:t>
      </w:r>
      <w:r w:rsidR="007047C3" w:rsidRPr="001D532A">
        <w:rPr>
          <w:sz w:val="24"/>
          <w:szCs w:val="24"/>
        </w:rPr>
        <w:t>i</w:t>
      </w:r>
      <w:r w:rsidR="007047C3" w:rsidRPr="001D532A">
        <w:rPr>
          <w:spacing w:val="2"/>
          <w:sz w:val="24"/>
          <w:szCs w:val="24"/>
        </w:rPr>
        <w:t>o</w:t>
      </w:r>
      <w:r w:rsidR="007047C3" w:rsidRPr="001D532A">
        <w:rPr>
          <w:spacing w:val="-7"/>
          <w:sz w:val="24"/>
          <w:szCs w:val="24"/>
        </w:rPr>
        <w:t>y</w:t>
      </w:r>
      <w:r w:rsidR="007047C3" w:rsidRPr="001D532A">
        <w:rPr>
          <w:sz w:val="24"/>
          <w:szCs w:val="24"/>
        </w:rPr>
        <w:t>o</w:t>
      </w:r>
      <w:r w:rsidR="007047C3" w:rsidRPr="001D532A">
        <w:rPr>
          <w:spacing w:val="5"/>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o</w:t>
      </w:r>
      <w:r w:rsidR="007047C3" w:rsidRPr="001D532A">
        <w:rPr>
          <w:spacing w:val="2"/>
          <w:sz w:val="24"/>
          <w:szCs w:val="24"/>
        </w:rPr>
        <w:t xml:space="preserve"> </w:t>
      </w:r>
      <w:r w:rsidR="007047C3" w:rsidRPr="001D532A">
        <w:rPr>
          <w:spacing w:val="-1"/>
          <w:sz w:val="24"/>
          <w:szCs w:val="24"/>
        </w:rPr>
        <w:t>we</w:t>
      </w:r>
      <w:r w:rsidR="007047C3" w:rsidRPr="001D532A">
        <w:rPr>
          <w:spacing w:val="5"/>
          <w:sz w:val="24"/>
          <w:szCs w:val="24"/>
        </w:rPr>
        <w:t>n</w:t>
      </w:r>
      <w:r w:rsidR="007047C3" w:rsidRPr="001D532A">
        <w:rPr>
          <w:spacing w:val="-5"/>
          <w:sz w:val="24"/>
          <w:szCs w:val="24"/>
        </w:rPr>
        <w:t>y</w:t>
      </w:r>
      <w:r w:rsidR="007047C3" w:rsidRPr="001D532A">
        <w:rPr>
          <w:spacing w:val="-1"/>
          <w:sz w:val="24"/>
          <w:szCs w:val="24"/>
        </w:rPr>
        <w:t>e</w:t>
      </w:r>
      <w:r w:rsidR="007047C3" w:rsidRPr="001D532A">
        <w:rPr>
          <w:spacing w:val="2"/>
          <w:sz w:val="24"/>
          <w:szCs w:val="24"/>
        </w:rPr>
        <w:t>w</w:t>
      </w:r>
      <w:r w:rsidR="007047C3" w:rsidRPr="001D532A">
        <w:rPr>
          <w:sz w:val="24"/>
          <w:szCs w:val="24"/>
        </w:rPr>
        <w:t>e</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 nu</w:t>
      </w:r>
      <w:r w:rsidR="007047C3" w:rsidRPr="001D532A">
        <w:rPr>
          <w:spacing w:val="-1"/>
          <w:sz w:val="24"/>
          <w:szCs w:val="24"/>
        </w:rPr>
        <w:t>r</w:t>
      </w:r>
      <w:r w:rsidR="007047C3" w:rsidRPr="001D532A">
        <w:rPr>
          <w:sz w:val="24"/>
          <w:szCs w:val="24"/>
        </w:rPr>
        <w:t>u</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pacing w:val="-1"/>
          <w:sz w:val="24"/>
          <w:szCs w:val="24"/>
        </w:rPr>
        <w:t>r</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Y</w:t>
      </w:r>
      <w:r w:rsidR="007047C3" w:rsidRPr="001D532A">
        <w:rPr>
          <w:sz w:val="24"/>
          <w:szCs w:val="24"/>
        </w:rPr>
        <w:t>usu</w:t>
      </w:r>
      <w:r w:rsidR="007047C3" w:rsidRPr="001D532A">
        <w:rPr>
          <w:spacing w:val="-1"/>
          <w:sz w:val="24"/>
          <w:szCs w:val="24"/>
        </w:rPr>
        <w:t>f</w:t>
      </w:r>
      <w:r w:rsidR="007047C3" w:rsidRPr="001D532A">
        <w:rPr>
          <w:spacing w:val="2"/>
          <w:sz w:val="24"/>
          <w:szCs w:val="24"/>
        </w:rPr>
        <w:t>u</w:t>
      </w:r>
      <w:r w:rsidR="007047C3"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Kw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fa</w:t>
      </w:r>
      <w:r w:rsidRPr="001D532A">
        <w:rPr>
          <w:sz w:val="24"/>
          <w:szCs w:val="24"/>
        </w:rPr>
        <w:t xml:space="preserve">no,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001B2BC6">
        <w:rPr>
          <w:sz w:val="24"/>
          <w:szCs w:val="24"/>
        </w:rPr>
        <w:t>jinsi</w:t>
      </w:r>
      <w:r w:rsidR="00F06036" w:rsidRPr="001D532A">
        <w:rPr>
          <w:sz w:val="24"/>
          <w:szCs w:val="24"/>
        </w:rPr>
        <w:t xml:space="preserve"> is</w:t>
      </w:r>
      <w:r w:rsidR="00F74917">
        <w:rPr>
          <w:sz w:val="24"/>
          <w:szCs w:val="24"/>
        </w:rPr>
        <w:t>i</w:t>
      </w:r>
      <w:r w:rsidR="00F06036" w:rsidRPr="001D532A">
        <w:rPr>
          <w:sz w:val="24"/>
          <w:szCs w:val="24"/>
        </w:rPr>
        <w:t>yofaa</w:t>
      </w:r>
      <w:r w:rsidRPr="001D532A">
        <w:rPr>
          <w:sz w:val="24"/>
          <w:szCs w:val="24"/>
        </w:rPr>
        <w:t>, Musa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z</w:t>
      </w:r>
      <w:r w:rsidRPr="001D532A">
        <w:rPr>
          <w:sz w:val="24"/>
          <w:szCs w:val="24"/>
        </w:rPr>
        <w:t>un</w:t>
      </w:r>
      <w:r w:rsidRPr="001D532A">
        <w:rPr>
          <w:spacing w:val="-2"/>
          <w:sz w:val="24"/>
          <w:szCs w:val="24"/>
        </w:rPr>
        <w:t>g</w:t>
      </w:r>
      <w:r w:rsidRPr="001D532A">
        <w:rPr>
          <w:sz w:val="24"/>
          <w:szCs w:val="24"/>
        </w:rPr>
        <w:t>u</w:t>
      </w:r>
      <w:r w:rsidRPr="001D532A">
        <w:rPr>
          <w:spacing w:val="1"/>
          <w:sz w:val="24"/>
          <w:szCs w:val="24"/>
        </w:rPr>
        <w:t>mzi</w:t>
      </w:r>
      <w:r w:rsidRPr="001D532A">
        <w:rPr>
          <w:sz w:val="24"/>
          <w:szCs w:val="24"/>
        </w:rPr>
        <w:t xml:space="preserve">i </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kuhusu Mun</w:t>
      </w:r>
      <w:r w:rsidRPr="001D532A">
        <w:rPr>
          <w:spacing w:val="-2"/>
          <w:sz w:val="24"/>
          <w:szCs w:val="24"/>
        </w:rPr>
        <w:t>g</w:t>
      </w:r>
      <w:r w:rsidRPr="001D532A">
        <w:rPr>
          <w:sz w:val="24"/>
          <w:szCs w:val="24"/>
        </w:rPr>
        <w:t>u ku</w:t>
      </w:r>
      <w:r w:rsidRPr="001D532A">
        <w:rPr>
          <w:spacing w:val="1"/>
          <w:sz w:val="24"/>
          <w:szCs w:val="24"/>
        </w:rPr>
        <w:t>t</w:t>
      </w:r>
      <w:r w:rsidRPr="001D532A">
        <w:rPr>
          <w:sz w:val="24"/>
          <w:szCs w:val="24"/>
        </w:rPr>
        <w:t>o</w:t>
      </w:r>
      <w:r w:rsidRPr="001D532A">
        <w:rPr>
          <w:spacing w:val="1"/>
          <w:sz w:val="24"/>
          <w:szCs w:val="24"/>
        </w:rPr>
        <w:t>i</w:t>
      </w:r>
      <w:r w:rsidRPr="001D532A">
        <w:rPr>
          <w:sz w:val="24"/>
          <w:szCs w:val="24"/>
        </w:rPr>
        <w:t>dh</w:t>
      </w:r>
      <w:r w:rsidRPr="001D532A">
        <w:rPr>
          <w:spacing w:val="1"/>
          <w:sz w:val="24"/>
          <w:szCs w:val="24"/>
        </w:rPr>
        <w:t>i</w:t>
      </w:r>
      <w:r w:rsidRPr="001D532A">
        <w:rPr>
          <w:sz w:val="24"/>
          <w:szCs w:val="24"/>
        </w:rPr>
        <w:t>n</w:t>
      </w:r>
      <w:r w:rsidRPr="001D532A">
        <w:rPr>
          <w:spacing w:val="1"/>
          <w:sz w:val="24"/>
          <w:szCs w:val="24"/>
        </w:rPr>
        <w:t>i</w:t>
      </w:r>
      <w:r w:rsidRPr="001D532A">
        <w:rPr>
          <w:sz w:val="24"/>
          <w:szCs w:val="24"/>
        </w:rPr>
        <w:t>sha</w:t>
      </w:r>
      <w:r w:rsidRPr="001D532A">
        <w:rPr>
          <w:spacing w:val="-1"/>
          <w:sz w:val="24"/>
          <w:szCs w:val="24"/>
        </w:rPr>
        <w:t xml:space="preserve"> </w:t>
      </w:r>
      <w:r w:rsidRPr="001D532A">
        <w:rPr>
          <w:spacing w:val="1"/>
          <w:sz w:val="24"/>
          <w:szCs w:val="24"/>
        </w:rPr>
        <w:t>m</w:t>
      </w:r>
      <w:r w:rsidRPr="001D532A">
        <w:rPr>
          <w:sz w:val="24"/>
          <w:szCs w:val="24"/>
        </w:rPr>
        <w:t>p</w:t>
      </w:r>
      <w:r w:rsidRPr="001D532A">
        <w:rPr>
          <w:spacing w:val="-1"/>
          <w:sz w:val="24"/>
          <w:szCs w:val="24"/>
        </w:rPr>
        <w:t>a</w:t>
      </w:r>
      <w:r w:rsidRPr="001D532A">
        <w:rPr>
          <w:sz w:val="24"/>
          <w:szCs w:val="24"/>
        </w:rPr>
        <w:t>n</w:t>
      </w:r>
      <w:r w:rsidRPr="001D532A">
        <w:rPr>
          <w:spacing w:val="-2"/>
          <w:sz w:val="24"/>
          <w:szCs w:val="24"/>
        </w:rPr>
        <w:t>g</w:t>
      </w:r>
      <w:r w:rsidRPr="001D532A">
        <w:rPr>
          <w:sz w:val="24"/>
          <w:szCs w:val="24"/>
        </w:rPr>
        <w:t xml:space="preserve">o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m</w:t>
      </w:r>
      <w:r w:rsidRPr="001D532A">
        <w:rPr>
          <w:spacing w:val="-1"/>
          <w:sz w:val="24"/>
          <w:szCs w:val="24"/>
        </w:rPr>
        <w:t>w</w:t>
      </w:r>
      <w:r w:rsidRPr="001D532A">
        <w:rPr>
          <w:sz w:val="24"/>
          <w:szCs w:val="24"/>
        </w:rPr>
        <w:t>ua</w:t>
      </w:r>
      <w:r w:rsidRPr="001D532A">
        <w:rPr>
          <w:spacing w:val="1"/>
          <w:sz w:val="24"/>
          <w:szCs w:val="24"/>
        </w:rPr>
        <w:t xml:space="preserve"> </w:t>
      </w:r>
      <w:r w:rsidRPr="001D532A">
        <w:rPr>
          <w:spacing w:val="-1"/>
          <w:sz w:val="24"/>
          <w:szCs w:val="24"/>
        </w:rPr>
        <w:t>Y</w:t>
      </w:r>
      <w:r w:rsidRPr="001D532A">
        <w:rPr>
          <w:sz w:val="24"/>
          <w:szCs w:val="24"/>
        </w:rPr>
        <w:t>u</w:t>
      </w:r>
      <w:r w:rsidRPr="001D532A">
        <w:rPr>
          <w:spacing w:val="3"/>
          <w:sz w:val="24"/>
          <w:szCs w:val="24"/>
        </w:rPr>
        <w:t>s</w:t>
      </w:r>
      <w:r w:rsidRPr="001D532A">
        <w:rPr>
          <w:sz w:val="24"/>
          <w:szCs w:val="24"/>
        </w:rPr>
        <w:t>u</w:t>
      </w:r>
      <w:r w:rsidRPr="001D532A">
        <w:rPr>
          <w:spacing w:val="-1"/>
          <w:sz w:val="24"/>
          <w:szCs w:val="24"/>
        </w:rPr>
        <w:t>f</w:t>
      </w:r>
      <w:r w:rsidRPr="001D532A">
        <w:rPr>
          <w:sz w:val="24"/>
          <w:szCs w:val="24"/>
        </w:rPr>
        <w:t xml:space="preserve">u. </w:t>
      </w:r>
      <w:r w:rsidRPr="001D532A">
        <w:rPr>
          <w:spacing w:val="1"/>
          <w:sz w:val="24"/>
          <w:szCs w:val="24"/>
        </w:rPr>
        <w:t>W</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k</w:t>
      </w:r>
      <w:r w:rsidRPr="001D532A">
        <w:rPr>
          <w:spacing w:val="1"/>
          <w:sz w:val="24"/>
          <w:szCs w:val="24"/>
        </w:rPr>
        <w:t>iliz</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wa</w:t>
      </w:r>
      <w:r w:rsidRPr="001D532A">
        <w:rPr>
          <w:sz w:val="24"/>
          <w:szCs w:val="24"/>
        </w:rPr>
        <w:t>ke</w:t>
      </w:r>
      <w:r w:rsidRPr="001D532A">
        <w:rPr>
          <w:spacing w:val="-1"/>
          <w:sz w:val="24"/>
          <w:szCs w:val="24"/>
        </w:rPr>
        <w:t xml:space="preserve"> wa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 xml:space="preserve">a </w:t>
      </w:r>
      <w:r w:rsidRPr="001D532A">
        <w:rPr>
          <w:spacing w:val="-1"/>
          <w:sz w:val="24"/>
          <w:szCs w:val="24"/>
        </w:rPr>
        <w:t>wa</w:t>
      </w:r>
      <w:r w:rsidRPr="001D532A">
        <w:rPr>
          <w:sz w:val="24"/>
          <w:szCs w:val="24"/>
        </w:rPr>
        <w:t>n</w:t>
      </w:r>
      <w:r w:rsidRPr="001D532A">
        <w:rPr>
          <w:spacing w:val="-1"/>
          <w:sz w:val="24"/>
          <w:szCs w:val="24"/>
        </w:rPr>
        <w:t>a</w:t>
      </w:r>
      <w:r w:rsidRPr="001D532A">
        <w:rPr>
          <w:spacing w:val="2"/>
          <w:sz w:val="24"/>
          <w:szCs w:val="24"/>
        </w:rPr>
        <w:t>f</w:t>
      </w:r>
      <w:r w:rsidRPr="001D532A">
        <w:rPr>
          <w:spacing w:val="-1"/>
          <w:sz w:val="24"/>
          <w:szCs w:val="24"/>
        </w:rPr>
        <w:t>a</w:t>
      </w:r>
      <w:r w:rsidRPr="001D532A">
        <w:rPr>
          <w:sz w:val="24"/>
          <w:szCs w:val="24"/>
        </w:rPr>
        <w:t>h</w:t>
      </w:r>
      <w:r w:rsidRPr="001D532A">
        <w:rPr>
          <w:spacing w:val="-1"/>
          <w:sz w:val="24"/>
          <w:szCs w:val="24"/>
        </w:rPr>
        <w:t>a</w:t>
      </w:r>
      <w:r w:rsidRPr="001D532A">
        <w:rPr>
          <w:spacing w:val="1"/>
          <w:sz w:val="24"/>
          <w:szCs w:val="24"/>
        </w:rPr>
        <w:t>m</w:t>
      </w:r>
      <w:r w:rsidRPr="001D532A">
        <w:rPr>
          <w:sz w:val="24"/>
          <w:szCs w:val="24"/>
        </w:rPr>
        <w:t xml:space="preserve">u </w:t>
      </w:r>
      <w:r w:rsidRPr="001D532A">
        <w:rPr>
          <w:spacing w:val="1"/>
          <w:sz w:val="24"/>
          <w:szCs w:val="24"/>
        </w:rPr>
        <w:t>t</w:t>
      </w:r>
      <w:r w:rsidRPr="001D532A">
        <w:rPr>
          <w:spacing w:val="4"/>
          <w:sz w:val="24"/>
          <w:szCs w:val="24"/>
        </w:rPr>
        <w:t>a</w:t>
      </w:r>
      <w:r w:rsidRPr="001D532A">
        <w:rPr>
          <w:spacing w:val="-5"/>
          <w:sz w:val="24"/>
          <w:szCs w:val="24"/>
        </w:rPr>
        <w:t>y</w:t>
      </w:r>
      <w:r w:rsidRPr="001D532A">
        <w:rPr>
          <w:spacing w:val="1"/>
          <w:sz w:val="24"/>
          <w:szCs w:val="24"/>
        </w:rPr>
        <w:t>a</w:t>
      </w:r>
      <w:r w:rsidRPr="001D532A">
        <w:rPr>
          <w:spacing w:val="-1"/>
          <w:sz w:val="24"/>
          <w:szCs w:val="24"/>
        </w:rPr>
        <w:t>r</w:t>
      </w:r>
      <w:r w:rsidRPr="001D532A">
        <w:rPr>
          <w:sz w:val="24"/>
          <w:szCs w:val="24"/>
        </w:rPr>
        <w:t>i k</w:t>
      </w:r>
      <w:r w:rsidRPr="001D532A">
        <w:rPr>
          <w:spacing w:val="-1"/>
          <w:sz w:val="24"/>
          <w:szCs w:val="24"/>
        </w:rPr>
        <w:t>w</w:t>
      </w:r>
      <w:r w:rsidRPr="001D532A">
        <w:rPr>
          <w:spacing w:val="1"/>
          <w:sz w:val="24"/>
          <w:szCs w:val="24"/>
        </w:rPr>
        <w:t>am</w:t>
      </w:r>
      <w:r w:rsidRPr="001D532A">
        <w:rPr>
          <w:sz w:val="24"/>
          <w:szCs w:val="24"/>
        </w:rPr>
        <w:t>ba</w:t>
      </w:r>
      <w:r w:rsidR="00187718">
        <w:rPr>
          <w:sz w:val="24"/>
          <w:szCs w:val="24"/>
        </w:rPr>
        <w:t>,</w:t>
      </w:r>
      <w:r w:rsidRPr="001D532A">
        <w:rPr>
          <w:spacing w:val="-1"/>
          <w:sz w:val="24"/>
          <w:szCs w:val="24"/>
        </w:rPr>
        <w:t xml:space="preserve"> </w:t>
      </w:r>
      <w:r w:rsidRPr="001D532A">
        <w:rPr>
          <w:sz w:val="24"/>
          <w:szCs w:val="24"/>
        </w:rPr>
        <w:t>h</w:t>
      </w:r>
      <w:r w:rsidRPr="001D532A">
        <w:rPr>
          <w:spacing w:val="3"/>
          <w:sz w:val="24"/>
          <w:szCs w:val="24"/>
        </w:rPr>
        <w:t>i</w:t>
      </w:r>
      <w:r w:rsidRPr="001D532A">
        <w:rPr>
          <w:spacing w:val="-5"/>
          <w:sz w:val="24"/>
          <w:szCs w:val="24"/>
        </w:rPr>
        <w:t>y</w:t>
      </w:r>
      <w:r w:rsidRPr="001D532A">
        <w:rPr>
          <w:sz w:val="24"/>
          <w:szCs w:val="24"/>
        </w:rPr>
        <w:t xml:space="preserve">o </w:t>
      </w:r>
      <w:r w:rsidRPr="001D532A">
        <w:rPr>
          <w:spacing w:val="1"/>
          <w:sz w:val="24"/>
          <w:szCs w:val="24"/>
        </w:rPr>
        <w:t>i</w:t>
      </w:r>
      <w:r w:rsidRPr="001D532A">
        <w:rPr>
          <w:sz w:val="24"/>
          <w:szCs w:val="24"/>
        </w:rPr>
        <w:t>n</w:t>
      </w:r>
      <w:r w:rsidRPr="001D532A">
        <w:rPr>
          <w:spacing w:val="-1"/>
          <w:sz w:val="24"/>
          <w:szCs w:val="24"/>
        </w:rPr>
        <w:t>a</w:t>
      </w:r>
      <w:r w:rsidRPr="001D532A">
        <w:rPr>
          <w:sz w:val="24"/>
          <w:szCs w:val="24"/>
        </w:rPr>
        <w:t>vun</w:t>
      </w:r>
      <w:r w:rsidRPr="001D532A">
        <w:rPr>
          <w:spacing w:val="1"/>
          <w:sz w:val="24"/>
          <w:szCs w:val="24"/>
        </w:rPr>
        <w:t>j</w:t>
      </w:r>
      <w:r w:rsidRPr="001D532A">
        <w:rPr>
          <w:sz w:val="24"/>
          <w:szCs w:val="24"/>
        </w:rPr>
        <w:t>a</w:t>
      </w:r>
      <w:r w:rsidRPr="001D532A">
        <w:rPr>
          <w:spacing w:val="1"/>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r</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it</w:t>
      </w:r>
      <w:r w:rsidRPr="001D532A">
        <w:rPr>
          <w:sz w:val="24"/>
          <w:szCs w:val="24"/>
        </w:rPr>
        <w:t>a</w:t>
      </w:r>
      <w:r w:rsidRPr="001D532A">
        <w:rPr>
          <w:spacing w:val="-1"/>
          <w:sz w:val="24"/>
          <w:szCs w:val="24"/>
        </w:rPr>
        <w:t xml:space="preserve"> </w:t>
      </w:r>
      <w:r w:rsidRPr="001D532A">
        <w:rPr>
          <w:sz w:val="24"/>
          <w:szCs w:val="24"/>
        </w:rPr>
        <w:t>dh</w:t>
      </w:r>
      <w:r w:rsidRPr="001D532A">
        <w:rPr>
          <w:spacing w:val="1"/>
          <w:sz w:val="24"/>
          <w:szCs w:val="24"/>
        </w:rPr>
        <w:t>i</w:t>
      </w:r>
      <w:r w:rsidRPr="001D532A">
        <w:rPr>
          <w:sz w:val="24"/>
          <w:szCs w:val="24"/>
        </w:rPr>
        <w:t>di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2"/>
          <w:sz w:val="24"/>
          <w:szCs w:val="24"/>
        </w:rPr>
        <w:t>u</w:t>
      </w:r>
      <w:r w:rsidRPr="001D532A">
        <w:rPr>
          <w:spacing w:val="-1"/>
          <w:sz w:val="24"/>
          <w:szCs w:val="24"/>
        </w:rPr>
        <w:t>a</w:t>
      </w:r>
      <w:r w:rsidRPr="001D532A">
        <w:rPr>
          <w:spacing w:val="1"/>
          <w:sz w:val="24"/>
          <w:szCs w:val="24"/>
        </w:rPr>
        <w:t>j</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K</w:t>
      </w:r>
      <w:r w:rsidRPr="001D532A">
        <w:rPr>
          <w:sz w:val="24"/>
          <w:szCs w:val="24"/>
        </w:rPr>
        <w:t>u</w:t>
      </w:r>
      <w:r w:rsidRPr="001D532A">
        <w:rPr>
          <w:spacing w:val="1"/>
          <w:sz w:val="24"/>
          <w:szCs w:val="24"/>
        </w:rPr>
        <w:t>t</w:t>
      </w:r>
      <w:r w:rsidRPr="001D532A">
        <w:rPr>
          <w:sz w:val="24"/>
          <w:szCs w:val="24"/>
        </w:rPr>
        <w:t>oka</w:t>
      </w:r>
      <w:r w:rsidR="00F06036" w:rsidRPr="001D532A">
        <w:rPr>
          <w:sz w:val="24"/>
          <w:szCs w:val="24"/>
        </w:rPr>
        <w:t xml:space="preserve"> </w:t>
      </w:r>
      <w:r w:rsidRPr="001D532A">
        <w:rPr>
          <w:sz w:val="24"/>
          <w:szCs w:val="24"/>
        </w:rPr>
        <w:t>20</w:t>
      </w:r>
      <w:r w:rsidRPr="001D532A">
        <w:rPr>
          <w:spacing w:val="1"/>
          <w:sz w:val="24"/>
          <w:szCs w:val="24"/>
        </w:rPr>
        <w:t>:</w:t>
      </w:r>
      <w:r w:rsidRPr="001D532A">
        <w:rPr>
          <w:sz w:val="24"/>
          <w:szCs w:val="24"/>
        </w:rPr>
        <w:t xml:space="preserve">13. </w:t>
      </w:r>
      <w:r w:rsidRPr="001D532A">
        <w:rPr>
          <w:spacing w:val="-1"/>
          <w:sz w:val="24"/>
          <w:szCs w:val="24"/>
        </w:rPr>
        <w:t>K</w:t>
      </w:r>
      <w:r w:rsidRPr="001D532A">
        <w:rPr>
          <w:sz w:val="24"/>
          <w:szCs w:val="24"/>
        </w:rPr>
        <w:t>u</w:t>
      </w:r>
      <w:r w:rsidRPr="001D532A">
        <w:rPr>
          <w:spacing w:val="1"/>
          <w:sz w:val="24"/>
          <w:szCs w:val="24"/>
        </w:rPr>
        <w:t>m</w:t>
      </w:r>
      <w:r w:rsidR="00187718">
        <w:rPr>
          <w:spacing w:val="-1"/>
          <w:sz w:val="24"/>
          <w:szCs w:val="24"/>
        </w:rPr>
        <w:t>u</w:t>
      </w:r>
      <w:r w:rsidRPr="001D532A">
        <w:rPr>
          <w:sz w:val="24"/>
          <w:szCs w:val="24"/>
        </w:rPr>
        <w:t>u</w:t>
      </w:r>
      <w:r w:rsidRPr="001D532A">
        <w:rPr>
          <w:spacing w:val="1"/>
          <w:sz w:val="24"/>
          <w:szCs w:val="24"/>
        </w:rPr>
        <w:t>z</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u</w:t>
      </w:r>
      <w:r w:rsidRPr="001D532A">
        <w:rPr>
          <w:spacing w:val="1"/>
          <w:sz w:val="24"/>
          <w:szCs w:val="24"/>
        </w:rPr>
        <w:t>t</w:t>
      </w:r>
      <w:r w:rsidRPr="001D532A">
        <w:rPr>
          <w:sz w:val="24"/>
          <w:szCs w:val="24"/>
        </w:rPr>
        <w:t>u</w:t>
      </w:r>
      <w:r w:rsidRPr="001D532A">
        <w:rPr>
          <w:spacing w:val="1"/>
          <w:sz w:val="24"/>
          <w:szCs w:val="24"/>
        </w:rPr>
        <w:t>m</w:t>
      </w:r>
      <w:r w:rsidRPr="001D532A">
        <w:rPr>
          <w:spacing w:val="-1"/>
          <w:sz w:val="24"/>
          <w:szCs w:val="24"/>
        </w:rPr>
        <w:t>wa</w:t>
      </w:r>
      <w:r w:rsidRPr="001D532A">
        <w:rPr>
          <w:sz w:val="24"/>
          <w:szCs w:val="24"/>
        </w:rPr>
        <w:t xml:space="preserve">ni </w:t>
      </w:r>
      <w:r w:rsidRPr="001D532A">
        <w:rPr>
          <w:spacing w:val="1"/>
          <w:sz w:val="24"/>
          <w:szCs w:val="24"/>
        </w:rPr>
        <w:t>ili</w:t>
      </w:r>
      <w:r w:rsidRPr="001D532A">
        <w:rPr>
          <w:sz w:val="24"/>
          <w:szCs w:val="24"/>
        </w:rPr>
        <w:t>vun</w:t>
      </w:r>
      <w:r w:rsidRPr="001D532A">
        <w:rPr>
          <w:spacing w:val="1"/>
          <w:sz w:val="24"/>
          <w:szCs w:val="24"/>
        </w:rPr>
        <w:t>j</w:t>
      </w:r>
      <w:r w:rsidRPr="001D532A">
        <w:rPr>
          <w:sz w:val="24"/>
          <w:szCs w:val="24"/>
        </w:rPr>
        <w:t>a</w:t>
      </w:r>
      <w:r w:rsidRPr="001D532A">
        <w:rPr>
          <w:spacing w:val="-1"/>
          <w:sz w:val="24"/>
          <w:szCs w:val="24"/>
        </w:rPr>
        <w:t xml:space="preserve"> </w:t>
      </w:r>
      <w:r w:rsidRPr="00F66DDD">
        <w:rPr>
          <w:sz w:val="24"/>
          <w:szCs w:val="24"/>
        </w:rPr>
        <w:t>amri</w:t>
      </w:r>
      <w:r w:rsidRPr="001D532A">
        <w:rPr>
          <w:sz w:val="24"/>
          <w:szCs w:val="24"/>
        </w:rPr>
        <w:t xml:space="preserve"> 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K</w:t>
      </w:r>
      <w:r w:rsidRPr="001D532A">
        <w:rPr>
          <w:sz w:val="24"/>
          <w:szCs w:val="24"/>
        </w:rPr>
        <w:t>u</w:t>
      </w:r>
      <w:r w:rsidRPr="001D532A">
        <w:rPr>
          <w:spacing w:val="1"/>
          <w:sz w:val="24"/>
          <w:szCs w:val="24"/>
        </w:rPr>
        <w:t>m</w:t>
      </w:r>
      <w:r w:rsidRPr="001D532A">
        <w:rPr>
          <w:sz w:val="24"/>
          <w:szCs w:val="24"/>
        </w:rPr>
        <w:t>buku</w:t>
      </w:r>
      <w:r w:rsidRPr="001D532A">
        <w:rPr>
          <w:spacing w:val="1"/>
          <w:sz w:val="24"/>
          <w:szCs w:val="24"/>
        </w:rPr>
        <w:t>m</w:t>
      </w:r>
      <w:r w:rsidRPr="001D532A">
        <w:rPr>
          <w:sz w:val="24"/>
          <w:szCs w:val="24"/>
        </w:rPr>
        <w:t xml:space="preserve">bu </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2"/>
          <w:sz w:val="24"/>
          <w:szCs w:val="24"/>
        </w:rPr>
        <w:t>T</w:t>
      </w:r>
      <w:r w:rsidRPr="001D532A">
        <w:rPr>
          <w:sz w:val="24"/>
          <w:szCs w:val="24"/>
        </w:rPr>
        <w:t>o</w:t>
      </w:r>
      <w:r w:rsidRPr="001D532A">
        <w:rPr>
          <w:spacing w:val="-1"/>
          <w:sz w:val="24"/>
          <w:szCs w:val="24"/>
        </w:rPr>
        <w:t>ra</w:t>
      </w:r>
      <w:r w:rsidRPr="001D532A">
        <w:rPr>
          <w:spacing w:val="1"/>
          <w:sz w:val="24"/>
          <w:szCs w:val="24"/>
        </w:rPr>
        <w:t>t</w:t>
      </w:r>
      <w:r w:rsidRPr="001D532A">
        <w:rPr>
          <w:sz w:val="24"/>
          <w:szCs w:val="24"/>
        </w:rPr>
        <w:t>i 24</w:t>
      </w:r>
      <w:r w:rsidRPr="001D532A">
        <w:rPr>
          <w:spacing w:val="1"/>
          <w:sz w:val="24"/>
          <w:szCs w:val="24"/>
        </w:rPr>
        <w:t>:</w:t>
      </w:r>
      <w:r w:rsidRPr="001D532A">
        <w:rPr>
          <w:sz w:val="24"/>
          <w:szCs w:val="24"/>
        </w:rPr>
        <w:t xml:space="preserve">7. </w:t>
      </w:r>
      <w:r w:rsidRPr="001D532A">
        <w:rPr>
          <w:spacing w:val="-1"/>
          <w:sz w:val="24"/>
          <w:szCs w:val="24"/>
        </w:rPr>
        <w:t>N</w:t>
      </w:r>
      <w:r w:rsidRPr="001D532A">
        <w:rPr>
          <w:sz w:val="24"/>
          <w:szCs w:val="24"/>
        </w:rPr>
        <w:t>du</w:t>
      </w:r>
      <w:r w:rsidRPr="001D532A">
        <w:rPr>
          <w:spacing w:val="-2"/>
          <w:sz w:val="24"/>
          <w:szCs w:val="24"/>
        </w:rPr>
        <w:t>g</w:t>
      </w:r>
      <w:r w:rsidRPr="001D532A">
        <w:rPr>
          <w:sz w:val="24"/>
          <w:szCs w:val="24"/>
        </w:rPr>
        <w:t xml:space="preserve">u </w:t>
      </w:r>
      <w:r w:rsidRPr="001D532A">
        <w:rPr>
          <w:spacing w:val="2"/>
          <w:sz w:val="24"/>
          <w:szCs w:val="24"/>
        </w:rPr>
        <w:t>w</w:t>
      </w:r>
      <w:r w:rsidRPr="001D532A">
        <w:rPr>
          <w:spacing w:val="-1"/>
          <w:sz w:val="24"/>
          <w:szCs w:val="24"/>
        </w:rPr>
        <w:t>a</w:t>
      </w:r>
      <w:r w:rsidRPr="001D532A">
        <w:rPr>
          <w:spacing w:val="1"/>
          <w:sz w:val="24"/>
          <w:szCs w:val="24"/>
        </w:rPr>
        <w:t>li</w:t>
      </w:r>
      <w:r w:rsidRPr="001D532A">
        <w:rPr>
          <w:sz w:val="24"/>
          <w:szCs w:val="24"/>
        </w:rPr>
        <w:t>vun</w:t>
      </w:r>
      <w:r w:rsidRPr="001D532A">
        <w:rPr>
          <w:spacing w:val="1"/>
          <w:sz w:val="24"/>
          <w:szCs w:val="24"/>
        </w:rPr>
        <w:t>j</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1"/>
          <w:sz w:val="24"/>
          <w:szCs w:val="24"/>
        </w:rPr>
        <w:t>r</w:t>
      </w:r>
      <w:r w:rsidRPr="001D532A">
        <w:rPr>
          <w:sz w:val="24"/>
          <w:szCs w:val="24"/>
        </w:rPr>
        <w:t>i k</w:t>
      </w:r>
      <w:r w:rsidRPr="001D532A">
        <w:rPr>
          <w:spacing w:val="1"/>
          <w:sz w:val="24"/>
          <w:szCs w:val="24"/>
        </w:rPr>
        <w:t>ati</w:t>
      </w:r>
      <w:r w:rsidRPr="001D532A">
        <w:rPr>
          <w:sz w:val="24"/>
          <w:szCs w:val="24"/>
        </w:rPr>
        <w:t>ka</w:t>
      </w:r>
      <w:r w:rsidRPr="001D532A">
        <w:rPr>
          <w:spacing w:val="-1"/>
          <w:sz w:val="24"/>
          <w:szCs w:val="24"/>
        </w:rPr>
        <w:t xml:space="preserve"> K</w:t>
      </w:r>
      <w:r w:rsidRPr="001D532A">
        <w:rPr>
          <w:sz w:val="24"/>
          <w:szCs w:val="24"/>
        </w:rPr>
        <w:t>u</w:t>
      </w:r>
      <w:r w:rsidRPr="001D532A">
        <w:rPr>
          <w:spacing w:val="1"/>
          <w:sz w:val="24"/>
          <w:szCs w:val="24"/>
        </w:rPr>
        <w:t>t</w:t>
      </w:r>
      <w:r w:rsidRPr="001D532A">
        <w:rPr>
          <w:sz w:val="24"/>
          <w:szCs w:val="24"/>
        </w:rPr>
        <w:t>oka</w:t>
      </w:r>
      <w:r w:rsidRPr="001D532A">
        <w:rPr>
          <w:spacing w:val="-1"/>
          <w:sz w:val="24"/>
          <w:szCs w:val="24"/>
        </w:rPr>
        <w:t xml:space="preserve"> </w:t>
      </w:r>
      <w:r w:rsidRPr="001D532A">
        <w:rPr>
          <w:sz w:val="24"/>
          <w:szCs w:val="24"/>
        </w:rPr>
        <w:t>20</w:t>
      </w:r>
      <w:r w:rsidRPr="001D532A">
        <w:rPr>
          <w:spacing w:val="1"/>
          <w:sz w:val="24"/>
          <w:szCs w:val="24"/>
        </w:rPr>
        <w:t>:</w:t>
      </w:r>
      <w:r w:rsidRPr="001D532A">
        <w:rPr>
          <w:sz w:val="24"/>
          <w:szCs w:val="24"/>
        </w:rPr>
        <w:t>12</w:t>
      </w:r>
      <w:r w:rsidR="001B2BC6">
        <w:rPr>
          <w:sz w:val="24"/>
          <w:szCs w:val="24"/>
        </w:rPr>
        <w:t>, amri</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wa</w:t>
      </w:r>
      <w:r w:rsidRPr="001D532A">
        <w:rPr>
          <w:sz w:val="24"/>
          <w:szCs w:val="24"/>
        </w:rPr>
        <w:t>h</w:t>
      </w:r>
      <w:r w:rsidRPr="001D532A">
        <w:rPr>
          <w:spacing w:val="-1"/>
          <w:sz w:val="24"/>
          <w:szCs w:val="24"/>
        </w:rPr>
        <w:t>e</w:t>
      </w:r>
      <w:r w:rsidRPr="001D532A">
        <w:rPr>
          <w:sz w:val="24"/>
          <w:szCs w:val="24"/>
        </w:rPr>
        <w:t>sh</w:t>
      </w:r>
      <w:r w:rsidRPr="001D532A">
        <w:rPr>
          <w:spacing w:val="1"/>
          <w:sz w:val="24"/>
          <w:szCs w:val="24"/>
        </w:rPr>
        <w:t>im</w:t>
      </w:r>
      <w:r w:rsidRPr="001D532A">
        <w:rPr>
          <w:sz w:val="24"/>
          <w:szCs w:val="24"/>
        </w:rPr>
        <w:t>u b</w:t>
      </w:r>
      <w:r w:rsidRPr="001D532A">
        <w:rPr>
          <w:spacing w:val="-1"/>
          <w:sz w:val="24"/>
          <w:szCs w:val="24"/>
        </w:rPr>
        <w:t>a</w:t>
      </w:r>
      <w:r w:rsidRPr="001D532A">
        <w:rPr>
          <w:sz w:val="24"/>
          <w:szCs w:val="24"/>
        </w:rPr>
        <w:t>ba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ko na</w:t>
      </w:r>
      <w:r w:rsidRPr="001D532A">
        <w:rPr>
          <w:spacing w:val="1"/>
          <w:sz w:val="24"/>
          <w:szCs w:val="24"/>
        </w:rPr>
        <w:t xml:space="preserve"> m</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5"/>
          <w:sz w:val="24"/>
          <w:szCs w:val="24"/>
        </w:rPr>
        <w:t>y</w:t>
      </w:r>
      <w:r w:rsidRPr="001D532A">
        <w:rPr>
          <w:spacing w:val="1"/>
          <w:sz w:val="24"/>
          <w:szCs w:val="24"/>
        </w:rPr>
        <w:t>a</w:t>
      </w:r>
      <w:r w:rsidRPr="001D532A">
        <w:rPr>
          <w:sz w:val="24"/>
          <w:szCs w:val="24"/>
        </w:rPr>
        <w:t>ko p</w:t>
      </w:r>
      <w:r w:rsidRPr="001D532A">
        <w:rPr>
          <w:spacing w:val="-1"/>
          <w:sz w:val="24"/>
          <w:szCs w:val="24"/>
        </w:rPr>
        <w:t>a</w:t>
      </w:r>
      <w:r w:rsidRPr="001D532A">
        <w:rPr>
          <w:spacing w:val="1"/>
          <w:sz w:val="24"/>
          <w:szCs w:val="24"/>
        </w:rPr>
        <w:t>l</w:t>
      </w:r>
      <w:r w:rsidRPr="001D532A">
        <w:rPr>
          <w:sz w:val="24"/>
          <w:szCs w:val="24"/>
        </w:rPr>
        <w:t>e</w:t>
      </w:r>
      <w:r w:rsidRPr="001D532A">
        <w:rPr>
          <w:spacing w:val="-1"/>
          <w:sz w:val="24"/>
          <w:szCs w:val="24"/>
        </w:rPr>
        <w:t xml:space="preserve"> wa</w:t>
      </w:r>
      <w:r w:rsidRPr="001D532A">
        <w:rPr>
          <w:spacing w:val="1"/>
          <w:sz w:val="24"/>
          <w:szCs w:val="24"/>
        </w:rPr>
        <w:t>li</w:t>
      </w:r>
      <w:r w:rsidRPr="001D532A">
        <w:rPr>
          <w:sz w:val="24"/>
          <w:szCs w:val="24"/>
        </w:rPr>
        <w:t>po</w:t>
      </w:r>
      <w:r w:rsidRPr="001D532A">
        <w:rPr>
          <w:spacing w:val="1"/>
          <w:sz w:val="24"/>
          <w:szCs w:val="24"/>
        </w:rPr>
        <w:t>m</w:t>
      </w:r>
      <w:r w:rsidRPr="001D532A">
        <w:rPr>
          <w:sz w:val="24"/>
          <w:szCs w:val="24"/>
        </w:rPr>
        <w:t>d</w:t>
      </w:r>
      <w:r w:rsidRPr="001D532A">
        <w:rPr>
          <w:spacing w:val="-1"/>
          <w:sz w:val="24"/>
          <w:szCs w:val="24"/>
        </w:rPr>
        <w:t>a</w:t>
      </w:r>
      <w:r w:rsidRPr="001D532A">
        <w:rPr>
          <w:spacing w:val="2"/>
          <w:sz w:val="24"/>
          <w:szCs w:val="24"/>
        </w:rPr>
        <w:t>n</w:t>
      </w:r>
      <w:r w:rsidRPr="001D532A">
        <w:rPr>
          <w:spacing w:val="-2"/>
          <w:sz w:val="24"/>
          <w:szCs w:val="24"/>
        </w:rPr>
        <w:t>g</w:t>
      </w:r>
      <w:r w:rsidRPr="001D532A">
        <w:rPr>
          <w:spacing w:val="-1"/>
          <w:sz w:val="24"/>
          <w:szCs w:val="24"/>
        </w:rPr>
        <w:t>a</w:t>
      </w:r>
      <w:r w:rsidRPr="001D532A">
        <w:rPr>
          <w:spacing w:val="5"/>
          <w:sz w:val="24"/>
          <w:szCs w:val="24"/>
        </w:rPr>
        <w:t>n</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 xml:space="preserve">kobo. </w:t>
      </w:r>
      <w:r w:rsidRPr="001D532A">
        <w:rPr>
          <w:spacing w:val="-1"/>
          <w:sz w:val="24"/>
          <w:szCs w:val="24"/>
        </w:rPr>
        <w:t>Y</w:t>
      </w:r>
      <w:r w:rsidRPr="001D532A">
        <w:rPr>
          <w:sz w:val="24"/>
          <w:szCs w:val="24"/>
        </w:rPr>
        <w:t>uda</w:t>
      </w:r>
      <w:r w:rsidRPr="001D532A">
        <w:rPr>
          <w:spacing w:val="-1"/>
          <w:sz w:val="24"/>
          <w:szCs w:val="24"/>
        </w:rPr>
        <w:t xml:space="preserve"> a</w:t>
      </w:r>
      <w:r w:rsidRPr="001D532A">
        <w:rPr>
          <w:spacing w:val="1"/>
          <w:sz w:val="24"/>
          <w:szCs w:val="24"/>
        </w:rPr>
        <w:t>li</w:t>
      </w:r>
      <w:r w:rsidRPr="001D532A">
        <w:rPr>
          <w:sz w:val="24"/>
          <w:szCs w:val="24"/>
        </w:rPr>
        <w:t>po</w:t>
      </w:r>
      <w:r w:rsidRPr="001D532A">
        <w:rPr>
          <w:spacing w:val="1"/>
          <w:sz w:val="24"/>
          <w:szCs w:val="24"/>
        </w:rPr>
        <w:t>l</w:t>
      </w:r>
      <w:r w:rsidRPr="001D532A">
        <w:rPr>
          <w:spacing w:val="-1"/>
          <w:sz w:val="24"/>
          <w:szCs w:val="24"/>
        </w:rPr>
        <w:t>a</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T</w:t>
      </w:r>
      <w:r w:rsidRPr="001D532A">
        <w:rPr>
          <w:spacing w:val="-1"/>
          <w:sz w:val="24"/>
          <w:szCs w:val="24"/>
        </w:rPr>
        <w:t>a</w:t>
      </w:r>
      <w:r w:rsidRPr="001D532A">
        <w:rPr>
          <w:spacing w:val="1"/>
          <w:sz w:val="24"/>
          <w:szCs w:val="24"/>
        </w:rPr>
        <w:t>m</w:t>
      </w:r>
      <w:r w:rsidRPr="001D532A">
        <w:rPr>
          <w:spacing w:val="-1"/>
          <w:sz w:val="24"/>
          <w:szCs w:val="24"/>
        </w:rPr>
        <w:t>ar</w:t>
      </w:r>
      <w:r w:rsidRPr="001D532A">
        <w:rPr>
          <w:spacing w:val="1"/>
          <w:sz w:val="24"/>
          <w:szCs w:val="24"/>
        </w:rPr>
        <w:t>i</w:t>
      </w:r>
      <w:r w:rsidRPr="001D532A">
        <w:rPr>
          <w:sz w:val="24"/>
          <w:szCs w:val="24"/>
        </w:rPr>
        <w:t xml:space="preserve">, </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dh</w:t>
      </w:r>
      <w:r w:rsidRPr="001D532A">
        <w:rPr>
          <w:spacing w:val="-1"/>
          <w:sz w:val="24"/>
          <w:szCs w:val="24"/>
        </w:rPr>
        <w:t>a</w:t>
      </w:r>
      <w:r w:rsidRPr="001D532A">
        <w:rPr>
          <w:sz w:val="24"/>
          <w:szCs w:val="24"/>
        </w:rPr>
        <w:t>ni ku</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ni k</w:t>
      </w:r>
      <w:r w:rsidRPr="001D532A">
        <w:rPr>
          <w:spacing w:val="-1"/>
          <w:sz w:val="24"/>
          <w:szCs w:val="24"/>
        </w:rPr>
        <w:t>a</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 xml:space="preserve">, </w:t>
      </w:r>
      <w:r w:rsidRPr="001D532A">
        <w:rPr>
          <w:spacing w:val="-1"/>
          <w:sz w:val="24"/>
          <w:szCs w:val="24"/>
        </w:rPr>
        <w:t>a</w:t>
      </w:r>
      <w:r w:rsidRPr="001D532A">
        <w:rPr>
          <w:spacing w:val="1"/>
          <w:sz w:val="24"/>
          <w:szCs w:val="24"/>
        </w:rPr>
        <w:t>li</w:t>
      </w:r>
      <w:r w:rsidRPr="001D532A">
        <w:rPr>
          <w:sz w:val="24"/>
          <w:szCs w:val="24"/>
        </w:rPr>
        <w:t>vun</w:t>
      </w:r>
      <w:r w:rsidRPr="001D532A">
        <w:rPr>
          <w:spacing w:val="1"/>
          <w:sz w:val="24"/>
          <w:szCs w:val="24"/>
        </w:rPr>
        <w:t>j</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1"/>
          <w:sz w:val="24"/>
          <w:szCs w:val="24"/>
        </w:rPr>
        <w:t>r</w:t>
      </w:r>
      <w:r w:rsidRPr="001D532A">
        <w:rPr>
          <w:sz w:val="24"/>
          <w:szCs w:val="24"/>
        </w:rPr>
        <w:t>i dh</w:t>
      </w:r>
      <w:r w:rsidRPr="001D532A">
        <w:rPr>
          <w:spacing w:val="1"/>
          <w:sz w:val="24"/>
          <w:szCs w:val="24"/>
        </w:rPr>
        <w:t>i</w:t>
      </w:r>
      <w:r w:rsidRPr="001D532A">
        <w:rPr>
          <w:sz w:val="24"/>
          <w:szCs w:val="24"/>
        </w:rPr>
        <w:t>di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m</w:t>
      </w:r>
      <w:r w:rsidRPr="001D532A">
        <w:rPr>
          <w:sz w:val="24"/>
          <w:szCs w:val="24"/>
        </w:rPr>
        <w:t>o</w:t>
      </w:r>
      <w:r w:rsidRPr="001D532A">
        <w:rPr>
          <w:spacing w:val="1"/>
          <w:sz w:val="24"/>
          <w:szCs w:val="24"/>
        </w:rPr>
        <w:t>m</w:t>
      </w:r>
      <w:r w:rsidRPr="001D532A">
        <w:rPr>
          <w:sz w:val="24"/>
          <w:szCs w:val="24"/>
        </w:rPr>
        <w:t>o</w:t>
      </w:r>
      <w:r w:rsidRPr="001D532A">
        <w:rPr>
          <w:spacing w:val="2"/>
          <w:sz w:val="24"/>
          <w:szCs w:val="24"/>
        </w:rPr>
        <w:t>n</w:t>
      </w:r>
      <w:r w:rsidRPr="001D532A">
        <w:rPr>
          <w:spacing w:val="-5"/>
          <w:sz w:val="24"/>
          <w:szCs w:val="24"/>
        </w:rPr>
        <w:t>y</w:t>
      </w:r>
      <w:r w:rsidRPr="001D532A">
        <w:rPr>
          <w:sz w:val="24"/>
          <w:szCs w:val="24"/>
        </w:rPr>
        <w:t xml:space="preserve">oko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ma</w:t>
      </w:r>
      <w:r w:rsidRPr="001D532A">
        <w:rPr>
          <w:spacing w:val="-1"/>
          <w:sz w:val="24"/>
          <w:szCs w:val="24"/>
        </w:rPr>
        <w:t>a</w:t>
      </w:r>
      <w:r w:rsidRPr="001D532A">
        <w:rPr>
          <w:sz w:val="24"/>
          <w:szCs w:val="24"/>
        </w:rPr>
        <w:t>d</w:t>
      </w:r>
      <w:r w:rsidRPr="001D532A">
        <w:rPr>
          <w:spacing w:val="1"/>
          <w:sz w:val="24"/>
          <w:szCs w:val="24"/>
        </w:rPr>
        <w:t>il</w:t>
      </w:r>
      <w:r w:rsidRPr="001D532A">
        <w:rPr>
          <w:sz w:val="24"/>
          <w:szCs w:val="24"/>
        </w:rPr>
        <w:t xml:space="preserve">i kuhusu </w:t>
      </w:r>
      <w:r w:rsidRPr="001D532A">
        <w:rPr>
          <w:spacing w:val="1"/>
          <w:sz w:val="24"/>
          <w:szCs w:val="24"/>
        </w:rPr>
        <w:t>t</w:t>
      </w:r>
      <w:r w:rsidRPr="001D532A">
        <w:rPr>
          <w:spacing w:val="-1"/>
          <w:sz w:val="24"/>
          <w:szCs w:val="24"/>
        </w:rPr>
        <w:t>e</w:t>
      </w:r>
      <w:r w:rsidRPr="001D532A">
        <w:rPr>
          <w:sz w:val="24"/>
          <w:szCs w:val="24"/>
        </w:rPr>
        <w:t xml:space="preserve">ndo </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ndoa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3"/>
          <w:sz w:val="24"/>
          <w:szCs w:val="24"/>
        </w:rPr>
        <w:t>t</w:t>
      </w:r>
      <w:r w:rsidRPr="001D532A">
        <w:rPr>
          <w:spacing w:val="1"/>
          <w:sz w:val="24"/>
          <w:szCs w:val="24"/>
        </w:rPr>
        <w:t>i</w:t>
      </w:r>
      <w:r w:rsidRPr="001D532A">
        <w:rPr>
          <w:sz w:val="24"/>
          <w:szCs w:val="24"/>
        </w:rPr>
        <w:t>ka</w:t>
      </w:r>
      <w:r w:rsidRPr="001D532A">
        <w:rPr>
          <w:spacing w:val="-1"/>
          <w:sz w:val="24"/>
          <w:szCs w:val="24"/>
        </w:rPr>
        <w:t xml:space="preserve"> K</w:t>
      </w:r>
      <w:r w:rsidRPr="001D532A">
        <w:rPr>
          <w:sz w:val="24"/>
          <w:szCs w:val="24"/>
        </w:rPr>
        <w:t>u</w:t>
      </w:r>
      <w:r w:rsidRPr="001D532A">
        <w:rPr>
          <w:spacing w:val="1"/>
          <w:sz w:val="24"/>
          <w:szCs w:val="24"/>
        </w:rPr>
        <w:t>t</w:t>
      </w:r>
      <w:r w:rsidRPr="001D532A">
        <w:rPr>
          <w:sz w:val="24"/>
          <w:szCs w:val="24"/>
        </w:rPr>
        <w:t>oka</w:t>
      </w:r>
      <w:r w:rsidR="00F06036" w:rsidRPr="001D532A">
        <w:rPr>
          <w:sz w:val="24"/>
          <w:szCs w:val="24"/>
        </w:rPr>
        <w:t>b</w:t>
      </w:r>
      <w:r w:rsidRPr="001D532A">
        <w:rPr>
          <w:sz w:val="24"/>
          <w:szCs w:val="24"/>
        </w:rPr>
        <w:t>20</w:t>
      </w:r>
      <w:r w:rsidRPr="001D532A">
        <w:rPr>
          <w:spacing w:val="1"/>
          <w:sz w:val="24"/>
          <w:szCs w:val="24"/>
        </w:rPr>
        <w:t>:</w:t>
      </w:r>
      <w:r w:rsidRPr="001D532A">
        <w:rPr>
          <w:sz w:val="24"/>
          <w:szCs w:val="24"/>
        </w:rPr>
        <w:t>14 na</w:t>
      </w:r>
      <w:r w:rsidRPr="001D532A">
        <w:rPr>
          <w:spacing w:val="-1"/>
          <w:sz w:val="24"/>
          <w:szCs w:val="24"/>
        </w:rPr>
        <w:t xml:space="preserve"> </w:t>
      </w:r>
      <w:r w:rsidRPr="001D532A">
        <w:rPr>
          <w:sz w:val="24"/>
          <w:szCs w:val="24"/>
        </w:rPr>
        <w:t>sh</w:t>
      </w:r>
      <w:r w:rsidRPr="001D532A">
        <w:rPr>
          <w:spacing w:val="-1"/>
          <w:sz w:val="24"/>
          <w:szCs w:val="24"/>
        </w:rPr>
        <w:t>er</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1"/>
          <w:sz w:val="24"/>
          <w:szCs w:val="24"/>
        </w:rPr>
        <w:t>zi</w:t>
      </w:r>
      <w:r w:rsidRPr="001D532A">
        <w:rPr>
          <w:sz w:val="24"/>
          <w:szCs w:val="24"/>
        </w:rPr>
        <w:t>n</w:t>
      </w:r>
      <w:r w:rsidRPr="001D532A">
        <w:rPr>
          <w:spacing w:val="-2"/>
          <w:sz w:val="24"/>
          <w:szCs w:val="24"/>
        </w:rPr>
        <w:t>g</w:t>
      </w:r>
      <w:r w:rsidRPr="001D532A">
        <w:rPr>
          <w:spacing w:val="1"/>
          <w:sz w:val="24"/>
          <w:szCs w:val="24"/>
        </w:rPr>
        <w:t>i</w:t>
      </w:r>
      <w:r w:rsidRPr="001D532A">
        <w:rPr>
          <w:sz w:val="24"/>
          <w:szCs w:val="24"/>
        </w:rPr>
        <w:t>ne</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a</w:t>
      </w:r>
      <w:r w:rsidRPr="001D532A">
        <w:rPr>
          <w:spacing w:val="1"/>
          <w:sz w:val="24"/>
          <w:szCs w:val="24"/>
        </w:rPr>
        <w:t>m</w:t>
      </w:r>
      <w:r w:rsidRPr="001D532A">
        <w:rPr>
          <w:sz w:val="24"/>
          <w:szCs w:val="24"/>
        </w:rPr>
        <w:t>bo</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W</w:t>
      </w:r>
      <w:r w:rsidRPr="001D532A">
        <w:rPr>
          <w:spacing w:val="-1"/>
          <w:sz w:val="24"/>
          <w:szCs w:val="24"/>
        </w:rPr>
        <w:t>a</w:t>
      </w:r>
      <w:r w:rsidRPr="001D532A">
        <w:rPr>
          <w:spacing w:val="1"/>
          <w:sz w:val="24"/>
          <w:szCs w:val="24"/>
        </w:rPr>
        <w:t>l</w:t>
      </w:r>
      <w:r w:rsidRPr="001D532A">
        <w:rPr>
          <w:spacing w:val="-1"/>
          <w:sz w:val="24"/>
          <w:szCs w:val="24"/>
        </w:rPr>
        <w:t>aw</w:t>
      </w:r>
      <w:r w:rsidRPr="001D532A">
        <w:rPr>
          <w:sz w:val="24"/>
          <w:szCs w:val="24"/>
        </w:rPr>
        <w:t>i</w:t>
      </w:r>
      <w:r w:rsidRPr="001D532A">
        <w:rPr>
          <w:spacing w:val="3"/>
          <w:sz w:val="24"/>
          <w:szCs w:val="24"/>
        </w:rPr>
        <w:t xml:space="preserve"> </w:t>
      </w:r>
      <w:r w:rsidRPr="001D532A">
        <w:rPr>
          <w:sz w:val="24"/>
          <w:szCs w:val="24"/>
        </w:rPr>
        <w:t>19</w:t>
      </w:r>
      <w:r w:rsidRPr="001D532A">
        <w:rPr>
          <w:spacing w:val="1"/>
          <w:sz w:val="24"/>
          <w:szCs w:val="24"/>
        </w:rPr>
        <w:t>:</w:t>
      </w:r>
      <w:r w:rsidRPr="001D532A">
        <w:rPr>
          <w:sz w:val="24"/>
          <w:szCs w:val="24"/>
        </w:rPr>
        <w:t>29.</w:t>
      </w:r>
    </w:p>
    <w:p w:rsidR="004C7E2A" w:rsidRPr="001D532A" w:rsidRDefault="003C7BB8" w:rsidP="00F66DDD">
      <w:pPr>
        <w:ind w:firstLine="720"/>
        <w:contextualSpacing/>
        <w:jc w:val="both"/>
        <w:rPr>
          <w:sz w:val="24"/>
          <w:szCs w:val="24"/>
        </w:rPr>
      </w:pPr>
      <w:r>
        <w:rPr>
          <w:spacing w:val="-3"/>
          <w:sz w:val="24"/>
          <w:szCs w:val="24"/>
        </w:rPr>
        <w:t xml:space="preserve">Kwa upande mmoja, </w:t>
      </w:r>
      <w:r w:rsidR="007047C3" w:rsidRPr="001D532A">
        <w:rPr>
          <w:sz w:val="24"/>
          <w:szCs w:val="24"/>
        </w:rPr>
        <w:t>Musa</w:t>
      </w:r>
      <w:r w:rsidR="007047C3" w:rsidRPr="001D532A">
        <w:rPr>
          <w:spacing w:val="-1"/>
          <w:sz w:val="24"/>
          <w:szCs w:val="24"/>
        </w:rPr>
        <w:t xml:space="preserve"> a</w:t>
      </w:r>
      <w:r w:rsidR="007047C3" w:rsidRPr="001D532A">
        <w:rPr>
          <w:spacing w:val="1"/>
          <w:sz w:val="24"/>
          <w:szCs w:val="24"/>
        </w:rPr>
        <w:t>lite</w:t>
      </w:r>
      <w:r w:rsidR="007047C3" w:rsidRPr="001D532A">
        <w:rPr>
          <w:sz w:val="24"/>
          <w:szCs w:val="24"/>
        </w:rPr>
        <w:t>g</w:t>
      </w:r>
      <w:r w:rsidR="007047C3" w:rsidRPr="001D532A">
        <w:rPr>
          <w:spacing w:val="-1"/>
          <w:sz w:val="24"/>
          <w:szCs w:val="24"/>
        </w:rPr>
        <w:t>e</w:t>
      </w:r>
      <w:r w:rsidR="007047C3" w:rsidRPr="001D532A">
        <w:rPr>
          <w:spacing w:val="1"/>
          <w:sz w:val="24"/>
          <w:szCs w:val="24"/>
        </w:rPr>
        <w:t>me</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fa</w:t>
      </w:r>
      <w:r w:rsidR="007047C3" w:rsidRPr="001D532A">
        <w:rPr>
          <w:sz w:val="24"/>
          <w:szCs w:val="24"/>
        </w:rPr>
        <w:t>h</w:t>
      </w:r>
      <w:r w:rsidR="007047C3" w:rsidRPr="001D532A">
        <w:rPr>
          <w:spacing w:val="-1"/>
          <w:sz w:val="24"/>
          <w:szCs w:val="24"/>
        </w:rPr>
        <w:t>a</w:t>
      </w:r>
      <w:r w:rsidR="007047C3" w:rsidRPr="001D532A">
        <w:rPr>
          <w:spacing w:val="1"/>
          <w:sz w:val="24"/>
          <w:szCs w:val="24"/>
        </w:rPr>
        <w:t>m</w:t>
      </w:r>
      <w:r w:rsidR="007047C3" w:rsidRPr="001D532A">
        <w:rPr>
          <w:sz w:val="24"/>
          <w:szCs w:val="24"/>
        </w:rPr>
        <w:t xml:space="preserve">u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wa</w:t>
      </w:r>
      <w:r w:rsidR="007047C3" w:rsidRPr="001D532A">
        <w:rPr>
          <w:sz w:val="24"/>
          <w:szCs w:val="24"/>
        </w:rPr>
        <w:t>s</w:t>
      </w:r>
      <w:r w:rsidR="007047C3" w:rsidRPr="001D532A">
        <w:rPr>
          <w:spacing w:val="1"/>
          <w:sz w:val="24"/>
          <w:szCs w:val="24"/>
        </w:rPr>
        <w:t>i</w:t>
      </w:r>
      <w:r w:rsidR="007047C3" w:rsidRPr="001D532A">
        <w:rPr>
          <w:sz w:val="24"/>
          <w:szCs w:val="24"/>
        </w:rPr>
        <w:t>k</w:t>
      </w:r>
      <w:r w:rsidR="007047C3" w:rsidRPr="001D532A">
        <w:rPr>
          <w:spacing w:val="1"/>
          <w:sz w:val="24"/>
          <w:szCs w:val="24"/>
        </w:rPr>
        <w:t>iliz</w:t>
      </w:r>
      <w:r w:rsidR="007047C3" w:rsidRPr="001D532A">
        <w:rPr>
          <w:spacing w:val="-1"/>
          <w:sz w:val="24"/>
          <w:szCs w:val="24"/>
        </w:rPr>
        <w:t>a</w:t>
      </w:r>
      <w:r w:rsidR="007047C3" w:rsidRPr="001D532A">
        <w:rPr>
          <w:spacing w:val="1"/>
          <w:sz w:val="24"/>
          <w:szCs w:val="24"/>
        </w:rPr>
        <w:t>j</w:t>
      </w:r>
      <w:r w:rsidR="007047C3" w:rsidRPr="001D532A">
        <w:rPr>
          <w:sz w:val="24"/>
          <w:szCs w:val="24"/>
        </w:rPr>
        <w:t xml:space="preserve">i </w:t>
      </w:r>
      <w:r w:rsidR="007047C3" w:rsidRPr="001D532A">
        <w:rPr>
          <w:spacing w:val="-1"/>
          <w:sz w:val="24"/>
          <w:szCs w:val="24"/>
        </w:rPr>
        <w:t>wa</w:t>
      </w:r>
      <w:r w:rsidR="007047C3" w:rsidRPr="001D532A">
        <w:rPr>
          <w:sz w:val="24"/>
          <w:szCs w:val="24"/>
        </w:rPr>
        <w:t xml:space="preserve">ke </w:t>
      </w:r>
      <w:r w:rsidR="007047C3" w:rsidRPr="001D532A">
        <w:rPr>
          <w:spacing w:val="1"/>
          <w:sz w:val="24"/>
          <w:szCs w:val="24"/>
        </w:rPr>
        <w:t>j</w:t>
      </w:r>
      <w:r w:rsidR="007047C3" w:rsidRPr="001D532A">
        <w:rPr>
          <w:sz w:val="24"/>
          <w:szCs w:val="24"/>
        </w:rPr>
        <w:t>uu</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s</w:t>
      </w:r>
      <w:r w:rsidR="007047C3" w:rsidRPr="001D532A">
        <w:rPr>
          <w:spacing w:val="2"/>
          <w:sz w:val="24"/>
          <w:szCs w:val="24"/>
        </w:rPr>
        <w:t>h</w:t>
      </w:r>
      <w:r w:rsidR="007047C3" w:rsidRPr="001D532A">
        <w:rPr>
          <w:spacing w:val="-1"/>
          <w:sz w:val="24"/>
          <w:szCs w:val="24"/>
        </w:rPr>
        <w:t>er</w:t>
      </w:r>
      <w:r w:rsidR="007047C3" w:rsidRPr="001D532A">
        <w:rPr>
          <w:spacing w:val="1"/>
          <w:sz w:val="24"/>
          <w:szCs w:val="24"/>
        </w:rPr>
        <w:t>i</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3"/>
          <w:sz w:val="24"/>
          <w:szCs w:val="24"/>
        </w:rPr>
        <w:t>i</w:t>
      </w:r>
      <w:r w:rsidR="007047C3" w:rsidRPr="001D532A">
        <w:rPr>
          <w:spacing w:val="1"/>
          <w:sz w:val="24"/>
          <w:szCs w:val="24"/>
        </w:rPr>
        <w:t>l</w:t>
      </w:r>
      <w:r w:rsidR="007047C3" w:rsidRPr="001D532A">
        <w:rPr>
          <w:sz w:val="24"/>
          <w:szCs w:val="24"/>
        </w:rPr>
        <w:t>i ku</w:t>
      </w:r>
      <w:r w:rsidR="007047C3" w:rsidRPr="001D532A">
        <w:rPr>
          <w:spacing w:val="1"/>
          <w:sz w:val="24"/>
          <w:szCs w:val="24"/>
        </w:rPr>
        <w:t>t</w:t>
      </w:r>
      <w:r w:rsidR="007047C3" w:rsidRPr="001D532A">
        <w:rPr>
          <w:spacing w:val="-1"/>
          <w:sz w:val="24"/>
          <w:szCs w:val="24"/>
        </w:rPr>
        <w:t>a</w:t>
      </w:r>
      <w:r w:rsidR="007047C3" w:rsidRPr="001D532A">
        <w:rPr>
          <w:spacing w:val="1"/>
          <w:sz w:val="24"/>
          <w:szCs w:val="24"/>
        </w:rPr>
        <w:t>m</w:t>
      </w:r>
      <w:r w:rsidR="007047C3" w:rsidRPr="001D532A">
        <w:rPr>
          <w:sz w:val="24"/>
          <w:szCs w:val="24"/>
        </w:rPr>
        <w:t>bua</w:t>
      </w:r>
      <w:r w:rsidR="007047C3" w:rsidRPr="001D532A">
        <w:rPr>
          <w:spacing w:val="-1"/>
          <w:sz w:val="24"/>
          <w:szCs w:val="24"/>
        </w:rPr>
        <w:t xml:space="preserve"> </w:t>
      </w:r>
      <w:r w:rsidR="007047C3" w:rsidRPr="001D532A">
        <w:rPr>
          <w:sz w:val="24"/>
          <w:szCs w:val="24"/>
        </w:rPr>
        <w:t>p</w:t>
      </w:r>
      <w:r w:rsidR="007047C3" w:rsidRPr="001D532A">
        <w:rPr>
          <w:spacing w:val="-1"/>
          <w:sz w:val="24"/>
          <w:szCs w:val="24"/>
        </w:rPr>
        <w:t>a</w:t>
      </w:r>
      <w:r w:rsidR="007047C3" w:rsidRPr="001D532A">
        <w:rPr>
          <w:spacing w:val="1"/>
          <w:sz w:val="24"/>
          <w:szCs w:val="24"/>
        </w:rPr>
        <w:t>l</w:t>
      </w:r>
      <w:r w:rsidR="007047C3" w:rsidRPr="001D532A">
        <w:rPr>
          <w:sz w:val="24"/>
          <w:szCs w:val="24"/>
        </w:rPr>
        <w:t>e</w:t>
      </w:r>
      <w:r w:rsidR="007047C3" w:rsidRPr="001D532A">
        <w:rPr>
          <w:spacing w:val="-1"/>
          <w:sz w:val="24"/>
          <w:szCs w:val="24"/>
        </w:rPr>
        <w:t xml:space="preserve"> Y</w:t>
      </w:r>
      <w:r w:rsidR="007047C3" w:rsidRPr="001D532A">
        <w:rPr>
          <w:sz w:val="24"/>
          <w:szCs w:val="24"/>
        </w:rPr>
        <w:t>usu</w:t>
      </w:r>
      <w:r w:rsidR="007047C3" w:rsidRPr="001D532A">
        <w:rPr>
          <w:spacing w:val="-1"/>
          <w:sz w:val="24"/>
          <w:szCs w:val="24"/>
        </w:rPr>
        <w:t>f</w:t>
      </w:r>
      <w:r w:rsidR="007047C3" w:rsidRPr="001D532A">
        <w:rPr>
          <w:sz w:val="24"/>
          <w:szCs w:val="24"/>
        </w:rPr>
        <w:t>u</w:t>
      </w:r>
      <w:r w:rsidR="007047C3" w:rsidRPr="001D532A">
        <w:rPr>
          <w:spacing w:val="2"/>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z w:val="24"/>
          <w:szCs w:val="24"/>
        </w:rPr>
        <w:t>ndu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pacing w:val="2"/>
          <w:sz w:val="24"/>
          <w:szCs w:val="24"/>
        </w:rPr>
        <w:t>k</w:t>
      </w:r>
      <w:r w:rsidR="007047C3" w:rsidRPr="001D532A">
        <w:rPr>
          <w:sz w:val="24"/>
          <w:szCs w:val="24"/>
        </w:rPr>
        <w:t>e</w:t>
      </w:r>
      <w:r w:rsidR="007047C3" w:rsidRPr="001D532A">
        <w:rPr>
          <w:spacing w:val="-1"/>
          <w:sz w:val="24"/>
          <w:szCs w:val="24"/>
        </w:rPr>
        <w:t xml:space="preserve"> wa</w:t>
      </w:r>
      <w:r w:rsidR="007047C3" w:rsidRPr="001D532A">
        <w:rPr>
          <w:spacing w:val="1"/>
          <w:sz w:val="24"/>
          <w:szCs w:val="24"/>
        </w:rPr>
        <w:t>li</w:t>
      </w:r>
      <w:r w:rsidR="007047C3" w:rsidRPr="001D532A">
        <w:rPr>
          <w:sz w:val="24"/>
          <w:szCs w:val="24"/>
        </w:rPr>
        <w:t>poon</w:t>
      </w:r>
      <w:r w:rsidR="007047C3" w:rsidRPr="001D532A">
        <w:rPr>
          <w:spacing w:val="1"/>
          <w:sz w:val="24"/>
          <w:szCs w:val="24"/>
        </w:rPr>
        <w:t>e</w:t>
      </w:r>
      <w:r w:rsidR="007047C3" w:rsidRPr="001D532A">
        <w:rPr>
          <w:sz w:val="24"/>
          <w:szCs w:val="24"/>
        </w:rPr>
        <w:t>sha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Kw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2"/>
          <w:sz w:val="24"/>
          <w:szCs w:val="24"/>
        </w:rPr>
        <w:t>f</w:t>
      </w:r>
      <w:r w:rsidR="007047C3" w:rsidRPr="001D532A">
        <w:rPr>
          <w:spacing w:val="-1"/>
          <w:sz w:val="24"/>
          <w:szCs w:val="24"/>
        </w:rPr>
        <w:t>a</w:t>
      </w:r>
      <w:r w:rsidR="007047C3" w:rsidRPr="001D532A">
        <w:rPr>
          <w:sz w:val="24"/>
          <w:szCs w:val="24"/>
        </w:rPr>
        <w:t>n</w:t>
      </w:r>
      <w:r w:rsidR="007047C3" w:rsidRPr="001D532A">
        <w:rPr>
          <w:spacing w:val="2"/>
          <w:sz w:val="24"/>
          <w:szCs w:val="24"/>
        </w:rPr>
        <w:t>o</w:t>
      </w:r>
      <w:r w:rsidR="007047C3" w:rsidRPr="001D532A">
        <w:rPr>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a</w:t>
      </w:r>
      <w:r w:rsidR="007047C3" w:rsidRPr="001D532A">
        <w:rPr>
          <w:spacing w:val="1"/>
          <w:sz w:val="24"/>
          <w:szCs w:val="24"/>
        </w:rPr>
        <w:t>li</w:t>
      </w:r>
      <w:r w:rsidR="007047C3" w:rsidRPr="001D532A">
        <w:rPr>
          <w:spacing w:val="-1"/>
          <w:sz w:val="24"/>
          <w:szCs w:val="24"/>
        </w:rPr>
        <w:t>e</w:t>
      </w:r>
      <w:r w:rsidR="007047C3" w:rsidRPr="001D532A">
        <w:rPr>
          <w:sz w:val="24"/>
          <w:szCs w:val="24"/>
        </w:rPr>
        <w:t>nd</w:t>
      </w:r>
      <w:r w:rsidR="007047C3" w:rsidRPr="001D532A">
        <w:rPr>
          <w:spacing w:val="-1"/>
          <w:sz w:val="24"/>
          <w:szCs w:val="24"/>
        </w:rPr>
        <w:t>a</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a</w:t>
      </w:r>
      <w:r w:rsidR="007047C3" w:rsidRPr="001D532A">
        <w:rPr>
          <w:spacing w:val="3"/>
          <w:sz w:val="24"/>
          <w:szCs w:val="24"/>
        </w:rPr>
        <w:t>m</w:t>
      </w:r>
      <w:r w:rsidR="007047C3" w:rsidRPr="001D532A">
        <w:rPr>
          <w:spacing w:val="-1"/>
          <w:sz w:val="24"/>
          <w:szCs w:val="24"/>
        </w:rPr>
        <w:t>r</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s</w:t>
      </w:r>
      <w:r w:rsidR="007047C3" w:rsidRPr="001D532A">
        <w:rPr>
          <w:spacing w:val="-1"/>
          <w:sz w:val="24"/>
          <w:szCs w:val="24"/>
        </w:rPr>
        <w:t>a</w:t>
      </w:r>
      <w:r w:rsidR="007047C3" w:rsidRPr="001D532A">
        <w:rPr>
          <w:sz w:val="24"/>
          <w:szCs w:val="24"/>
        </w:rPr>
        <w:t>ba</w:t>
      </w:r>
      <w:r w:rsidR="007047C3" w:rsidRPr="001D532A">
        <w:rPr>
          <w:spacing w:val="-1"/>
          <w:sz w:val="24"/>
          <w:szCs w:val="24"/>
        </w:rPr>
        <w:t xml:space="preserve"> </w:t>
      </w:r>
      <w:r w:rsidR="007047C3" w:rsidRPr="001D532A">
        <w:rPr>
          <w:spacing w:val="2"/>
          <w:sz w:val="24"/>
          <w:szCs w:val="24"/>
        </w:rPr>
        <w:t>n</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m</w:t>
      </w:r>
      <w:r w:rsidR="007047C3" w:rsidRPr="001D532A">
        <w:rPr>
          <w:sz w:val="24"/>
          <w:szCs w:val="24"/>
        </w:rPr>
        <w:t>i k</w:t>
      </w:r>
      <w:r w:rsidR="007047C3" w:rsidRPr="001D532A">
        <w:rPr>
          <w:spacing w:val="-1"/>
          <w:sz w:val="24"/>
          <w:szCs w:val="24"/>
        </w:rPr>
        <w:t>a</w:t>
      </w:r>
      <w:r w:rsidR="007047C3" w:rsidRPr="001D532A">
        <w:rPr>
          <w:spacing w:val="3"/>
          <w:sz w:val="24"/>
          <w:szCs w:val="24"/>
        </w:rPr>
        <w:t>t</w:t>
      </w:r>
      <w:r w:rsidR="007047C3" w:rsidRPr="001D532A">
        <w:rPr>
          <w:spacing w:val="1"/>
          <w:sz w:val="24"/>
          <w:szCs w:val="24"/>
        </w:rPr>
        <w:t>i</w:t>
      </w:r>
      <w:r w:rsidR="007047C3" w:rsidRPr="001D532A">
        <w:rPr>
          <w:sz w:val="24"/>
          <w:szCs w:val="24"/>
        </w:rPr>
        <w:t>ka</w:t>
      </w:r>
      <w:r w:rsidR="007047C3" w:rsidRPr="001D532A">
        <w:rPr>
          <w:spacing w:val="-1"/>
          <w:sz w:val="24"/>
          <w:szCs w:val="24"/>
        </w:rPr>
        <w:t xml:space="preserve"> K</w:t>
      </w:r>
      <w:r w:rsidR="007047C3" w:rsidRPr="001D532A">
        <w:rPr>
          <w:sz w:val="24"/>
          <w:szCs w:val="24"/>
        </w:rPr>
        <w:t>u</w:t>
      </w:r>
      <w:r w:rsidR="007047C3" w:rsidRPr="001D532A">
        <w:rPr>
          <w:spacing w:val="1"/>
          <w:sz w:val="24"/>
          <w:szCs w:val="24"/>
        </w:rPr>
        <w:t>t</w:t>
      </w:r>
      <w:r w:rsidR="007047C3" w:rsidRPr="001D532A">
        <w:rPr>
          <w:sz w:val="24"/>
          <w:szCs w:val="24"/>
        </w:rPr>
        <w:t>oka</w:t>
      </w:r>
      <w:r w:rsidR="00281601">
        <w:rPr>
          <w:sz w:val="24"/>
          <w:szCs w:val="24"/>
        </w:rPr>
        <w:t xml:space="preserve"> </w:t>
      </w:r>
      <w:r w:rsidR="007047C3" w:rsidRPr="001D532A">
        <w:rPr>
          <w:sz w:val="24"/>
          <w:szCs w:val="24"/>
        </w:rPr>
        <w:t>20</w:t>
      </w:r>
      <w:r w:rsidR="007047C3" w:rsidRPr="001D532A">
        <w:rPr>
          <w:spacing w:val="1"/>
          <w:sz w:val="24"/>
          <w:szCs w:val="24"/>
        </w:rPr>
        <w:t>:</w:t>
      </w:r>
      <w:r w:rsidR="007047C3" w:rsidRPr="001D532A">
        <w:rPr>
          <w:sz w:val="24"/>
          <w:szCs w:val="24"/>
        </w:rPr>
        <w:t>14 na</w:t>
      </w:r>
      <w:r w:rsidR="007047C3" w:rsidRPr="001D532A">
        <w:rPr>
          <w:spacing w:val="-1"/>
          <w:sz w:val="24"/>
          <w:szCs w:val="24"/>
        </w:rPr>
        <w:t xml:space="preserve"> </w:t>
      </w:r>
      <w:r w:rsidR="007047C3" w:rsidRPr="001D532A">
        <w:rPr>
          <w:sz w:val="24"/>
          <w:szCs w:val="24"/>
        </w:rPr>
        <w:t>17</w:t>
      </w:r>
      <w:r w:rsidR="00F74917">
        <w:rPr>
          <w:sz w:val="24"/>
          <w:szCs w:val="24"/>
        </w:rPr>
        <w:t>,</w:t>
      </w:r>
      <w:r w:rsidR="007047C3" w:rsidRPr="001D532A">
        <w:rPr>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z w:val="24"/>
          <w:szCs w:val="24"/>
        </w:rPr>
        <w:t>podh</w:t>
      </w:r>
      <w:r w:rsidR="007047C3" w:rsidRPr="001D532A">
        <w:rPr>
          <w:spacing w:val="1"/>
          <w:sz w:val="24"/>
          <w:szCs w:val="24"/>
        </w:rPr>
        <w:t>i</w:t>
      </w:r>
      <w:r w:rsidR="007047C3" w:rsidRPr="001D532A">
        <w:rPr>
          <w:sz w:val="24"/>
          <w:szCs w:val="24"/>
        </w:rPr>
        <w:t>h</w:t>
      </w:r>
      <w:r w:rsidR="007047C3" w:rsidRPr="001D532A">
        <w:rPr>
          <w:spacing w:val="1"/>
          <w:sz w:val="24"/>
          <w:szCs w:val="24"/>
        </w:rPr>
        <w:t>i</w:t>
      </w:r>
      <w:r w:rsidR="007047C3" w:rsidRPr="001D532A">
        <w:rPr>
          <w:spacing w:val="-1"/>
          <w:sz w:val="24"/>
          <w:szCs w:val="24"/>
        </w:rPr>
        <w:t>r</w:t>
      </w:r>
      <w:r w:rsidR="007047C3" w:rsidRPr="001D532A">
        <w:rPr>
          <w:spacing w:val="1"/>
          <w:sz w:val="24"/>
          <w:szCs w:val="24"/>
        </w:rPr>
        <w:t>i</w:t>
      </w:r>
      <w:r w:rsidR="007047C3" w:rsidRPr="001D532A">
        <w:rPr>
          <w:sz w:val="24"/>
          <w:szCs w:val="24"/>
        </w:rPr>
        <w:t>sha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aa</w:t>
      </w:r>
      <w:r w:rsidR="007047C3" w:rsidRPr="001D532A">
        <w:rPr>
          <w:sz w:val="24"/>
          <w:szCs w:val="24"/>
        </w:rPr>
        <w:t>d</w:t>
      </w:r>
      <w:r w:rsidR="007047C3" w:rsidRPr="001D532A">
        <w:rPr>
          <w:spacing w:val="1"/>
          <w:sz w:val="24"/>
          <w:szCs w:val="24"/>
        </w:rPr>
        <w:t>il</w:t>
      </w:r>
      <w:r w:rsidR="007047C3" w:rsidRPr="001D532A">
        <w:rPr>
          <w:sz w:val="24"/>
          <w:szCs w:val="24"/>
        </w:rPr>
        <w:t xml:space="preserve">i </w:t>
      </w:r>
      <w:r w:rsidR="007047C3" w:rsidRPr="001D532A">
        <w:rPr>
          <w:spacing w:val="1"/>
          <w:sz w:val="24"/>
          <w:szCs w:val="24"/>
        </w:rPr>
        <w:t>m</w:t>
      </w:r>
      <w:r w:rsidR="007047C3" w:rsidRPr="001D532A">
        <w:rPr>
          <w:spacing w:val="-1"/>
          <w:sz w:val="24"/>
          <w:szCs w:val="24"/>
        </w:rPr>
        <w:t>e</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z w:val="24"/>
          <w:szCs w:val="24"/>
        </w:rPr>
        <w:t>kuhusu</w:t>
      </w:r>
      <w:r w:rsidR="007047C3" w:rsidRPr="001D532A">
        <w:rPr>
          <w:spacing w:val="2"/>
          <w:sz w:val="24"/>
          <w:szCs w:val="24"/>
        </w:rPr>
        <w:t xml:space="preserve"> </w:t>
      </w:r>
      <w:r w:rsidR="007047C3" w:rsidRPr="001D532A">
        <w:rPr>
          <w:spacing w:val="1"/>
          <w:sz w:val="24"/>
          <w:szCs w:val="24"/>
        </w:rPr>
        <w:t>t</w:t>
      </w:r>
      <w:r w:rsidR="007047C3" w:rsidRPr="001D532A">
        <w:rPr>
          <w:spacing w:val="-1"/>
          <w:sz w:val="24"/>
          <w:szCs w:val="24"/>
        </w:rPr>
        <w:t>e</w:t>
      </w:r>
      <w:r w:rsidR="007047C3" w:rsidRPr="001D532A">
        <w:rPr>
          <w:sz w:val="24"/>
          <w:szCs w:val="24"/>
        </w:rPr>
        <w:t xml:space="preserve">ndo </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z w:val="24"/>
          <w:szCs w:val="24"/>
        </w:rPr>
        <w:t>ndoa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ku</w:t>
      </w:r>
      <w:r w:rsidR="007047C3" w:rsidRPr="001D532A">
        <w:rPr>
          <w:spacing w:val="2"/>
          <w:sz w:val="24"/>
          <w:szCs w:val="24"/>
        </w:rPr>
        <w:t>k</w:t>
      </w:r>
      <w:r w:rsidR="007047C3" w:rsidRPr="001D532A">
        <w:rPr>
          <w:spacing w:val="-1"/>
          <w:sz w:val="24"/>
          <w:szCs w:val="24"/>
        </w:rPr>
        <w:t>a</w:t>
      </w:r>
      <w:r w:rsidR="007047C3" w:rsidRPr="001D532A">
        <w:rPr>
          <w:spacing w:val="3"/>
          <w:sz w:val="24"/>
          <w:szCs w:val="24"/>
        </w:rPr>
        <w:t>t</w:t>
      </w:r>
      <w:r w:rsidR="007047C3" w:rsidRPr="001D532A">
        <w:rPr>
          <w:spacing w:val="-1"/>
          <w:sz w:val="24"/>
          <w:szCs w:val="24"/>
        </w:rPr>
        <w:t>a</w:t>
      </w:r>
      <w:r w:rsidR="007047C3" w:rsidRPr="001D532A">
        <w:rPr>
          <w:sz w:val="24"/>
          <w:szCs w:val="24"/>
        </w:rPr>
        <w:t>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l</w:t>
      </w:r>
      <w:r w:rsidR="007047C3" w:rsidRPr="001D532A">
        <w:rPr>
          <w:spacing w:val="-1"/>
          <w:sz w:val="24"/>
          <w:szCs w:val="24"/>
        </w:rPr>
        <w:t>a</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n</w:t>
      </w:r>
      <w:r w:rsidR="007047C3" w:rsidRPr="001D532A">
        <w:rPr>
          <w:sz w:val="24"/>
          <w:szCs w:val="24"/>
        </w:rPr>
        <w:t xml:space="preserve">a </w:t>
      </w:r>
      <w:r w:rsidR="007047C3" w:rsidRPr="001D532A">
        <w:rPr>
          <w:spacing w:val="1"/>
          <w:sz w:val="24"/>
          <w:szCs w:val="24"/>
        </w:rPr>
        <w:t>m</w:t>
      </w:r>
      <w:r w:rsidR="007047C3" w:rsidRPr="001D532A">
        <w:rPr>
          <w:sz w:val="24"/>
          <w:szCs w:val="24"/>
        </w:rPr>
        <w:t>ke</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P</w:t>
      </w:r>
      <w:r w:rsidR="007047C3" w:rsidRPr="001D532A">
        <w:rPr>
          <w:sz w:val="24"/>
          <w:szCs w:val="24"/>
        </w:rPr>
        <w:t>o</w:t>
      </w:r>
      <w:r w:rsidR="007047C3" w:rsidRPr="001D532A">
        <w:rPr>
          <w:spacing w:val="1"/>
          <w:sz w:val="24"/>
          <w:szCs w:val="24"/>
        </w:rPr>
        <w:t>ti</w:t>
      </w:r>
      <w:r w:rsidR="007047C3" w:rsidRPr="001D532A">
        <w:rPr>
          <w:spacing w:val="-1"/>
          <w:sz w:val="24"/>
          <w:szCs w:val="24"/>
        </w:rPr>
        <w:t>fa</w:t>
      </w:r>
      <w:r w:rsidR="007047C3" w:rsidRPr="001D532A">
        <w:rPr>
          <w:sz w:val="24"/>
          <w:szCs w:val="24"/>
        </w:rPr>
        <w:t xml:space="preserve">. </w:t>
      </w:r>
      <w:r w:rsidR="007047C3" w:rsidRPr="001D532A">
        <w:rPr>
          <w:spacing w:val="1"/>
          <w:sz w:val="24"/>
          <w:szCs w:val="24"/>
        </w:rPr>
        <w:t>B</w:t>
      </w:r>
      <w:r w:rsidR="007047C3" w:rsidRPr="001D532A">
        <w:rPr>
          <w:spacing w:val="-1"/>
          <w:sz w:val="24"/>
          <w:szCs w:val="24"/>
        </w:rPr>
        <w:t>aa</w:t>
      </w:r>
      <w:r w:rsidR="007047C3" w:rsidRPr="001D532A">
        <w:rPr>
          <w:spacing w:val="2"/>
          <w:sz w:val="24"/>
          <w:szCs w:val="24"/>
        </w:rPr>
        <w:t>d</w:t>
      </w:r>
      <w:r w:rsidR="007047C3" w:rsidRPr="001D532A">
        <w:rPr>
          <w:spacing w:val="4"/>
          <w:sz w:val="24"/>
          <w:szCs w:val="24"/>
        </w:rPr>
        <w:t>a</w:t>
      </w:r>
      <w:r w:rsidR="007047C3" w:rsidRPr="001D532A">
        <w:rPr>
          <w:sz w:val="24"/>
          <w:szCs w:val="24"/>
        </w:rPr>
        <w:t>e</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w:t>
      </w:r>
      <w:r w:rsidR="007047C3" w:rsidRPr="001D532A">
        <w:rPr>
          <w:spacing w:val="-1"/>
          <w:sz w:val="24"/>
          <w:szCs w:val="24"/>
        </w:rPr>
        <w:t>f</w:t>
      </w:r>
      <w:r w:rsidR="007047C3" w:rsidRPr="001D532A">
        <w:rPr>
          <w:sz w:val="24"/>
          <w:szCs w:val="24"/>
        </w:rPr>
        <w:t>un</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k</w:t>
      </w:r>
      <w:r w:rsidR="007047C3" w:rsidRPr="001D532A">
        <w:rPr>
          <w:spacing w:val="-1"/>
          <w:sz w:val="24"/>
          <w:szCs w:val="24"/>
        </w:rPr>
        <w:t>a</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il</w:t>
      </w:r>
      <w:r w:rsidR="007047C3" w:rsidRPr="001D532A">
        <w:rPr>
          <w:sz w:val="24"/>
          <w:szCs w:val="24"/>
        </w:rPr>
        <w:t>e</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o 46</w:t>
      </w:r>
      <w:r w:rsidR="007047C3" w:rsidRPr="001D532A">
        <w:rPr>
          <w:spacing w:val="1"/>
          <w:sz w:val="24"/>
          <w:szCs w:val="24"/>
        </w:rPr>
        <w:t>:</w:t>
      </w:r>
      <w:r w:rsidR="007047C3" w:rsidRPr="001D532A">
        <w:rPr>
          <w:sz w:val="24"/>
          <w:szCs w:val="24"/>
        </w:rPr>
        <w:t>29</w:t>
      </w:r>
      <w:r w:rsidR="007047C3" w:rsidRPr="001D532A">
        <w:rPr>
          <w:spacing w:val="-1"/>
          <w:sz w:val="24"/>
          <w:szCs w:val="24"/>
        </w:rPr>
        <w:t>-</w:t>
      </w:r>
      <w:r w:rsidR="007047C3" w:rsidRPr="001D532A">
        <w:rPr>
          <w:sz w:val="24"/>
          <w:szCs w:val="24"/>
        </w:rPr>
        <w:t xml:space="preserve">34,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nd</w:t>
      </w:r>
      <w:r w:rsidR="007047C3" w:rsidRPr="001D532A">
        <w:rPr>
          <w:spacing w:val="2"/>
          <w:sz w:val="24"/>
          <w:szCs w:val="24"/>
        </w:rPr>
        <w:t>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047C3" w:rsidRPr="001D532A">
        <w:rPr>
          <w:spacing w:val="-1"/>
          <w:sz w:val="24"/>
          <w:szCs w:val="24"/>
        </w:rPr>
        <w:t xml:space="preserve"> wa</w:t>
      </w:r>
      <w:r w:rsidR="007047C3" w:rsidRPr="001D532A">
        <w:rPr>
          <w:spacing w:val="1"/>
          <w:sz w:val="24"/>
          <w:szCs w:val="24"/>
        </w:rPr>
        <w:t>lim</w:t>
      </w:r>
      <w:r w:rsidR="007047C3" w:rsidRPr="001D532A">
        <w:rPr>
          <w:sz w:val="24"/>
          <w:szCs w:val="24"/>
        </w:rPr>
        <w:t>h</w:t>
      </w:r>
      <w:r w:rsidR="007047C3" w:rsidRPr="001D532A">
        <w:rPr>
          <w:spacing w:val="-1"/>
          <w:sz w:val="24"/>
          <w:szCs w:val="24"/>
        </w:rPr>
        <w:t>e</w:t>
      </w:r>
      <w:r w:rsidR="007047C3" w:rsidRPr="001D532A">
        <w:rPr>
          <w:sz w:val="24"/>
          <w:szCs w:val="24"/>
        </w:rPr>
        <w:t>sh</w:t>
      </w:r>
      <w:r w:rsidR="007047C3" w:rsidRPr="001D532A">
        <w:rPr>
          <w:spacing w:val="1"/>
          <w:sz w:val="24"/>
          <w:szCs w:val="24"/>
        </w:rPr>
        <w:t>im</w:t>
      </w:r>
      <w:r w:rsidR="007047C3" w:rsidRPr="001D532A">
        <w:rPr>
          <w:sz w:val="24"/>
          <w:szCs w:val="24"/>
        </w:rPr>
        <w:t>u b</w:t>
      </w:r>
      <w:r w:rsidR="007047C3" w:rsidRPr="001D532A">
        <w:rPr>
          <w:spacing w:val="-1"/>
          <w:sz w:val="24"/>
          <w:szCs w:val="24"/>
        </w:rPr>
        <w:t>a</w:t>
      </w:r>
      <w:r w:rsidR="007047C3" w:rsidRPr="001D532A">
        <w:rPr>
          <w:sz w:val="24"/>
          <w:szCs w:val="24"/>
        </w:rPr>
        <w:t>ba</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o ku</w:t>
      </w:r>
      <w:r w:rsidR="007047C3" w:rsidRPr="001D532A">
        <w:rPr>
          <w:spacing w:val="1"/>
          <w:sz w:val="24"/>
          <w:szCs w:val="24"/>
        </w:rPr>
        <w:t>li</w:t>
      </w:r>
      <w:r w:rsidR="007047C3" w:rsidRPr="001D532A">
        <w:rPr>
          <w:spacing w:val="2"/>
          <w:sz w:val="24"/>
          <w:szCs w:val="24"/>
        </w:rPr>
        <w:t>n</w:t>
      </w:r>
      <w:r w:rsidR="007047C3" w:rsidRPr="001D532A">
        <w:rPr>
          <w:spacing w:val="-2"/>
          <w:sz w:val="24"/>
          <w:szCs w:val="24"/>
        </w:rPr>
        <w:t>g</w:t>
      </w:r>
      <w:r w:rsidR="007047C3" w:rsidRPr="001D532A">
        <w:rPr>
          <w:spacing w:val="-1"/>
          <w:sz w:val="24"/>
          <w:szCs w:val="24"/>
        </w:rPr>
        <w:t>a</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pacing w:val="-1"/>
          <w:sz w:val="24"/>
          <w:szCs w:val="24"/>
        </w:rPr>
        <w:t>a</w:t>
      </w:r>
      <w:r w:rsidR="007047C3" w:rsidRPr="001D532A">
        <w:rPr>
          <w:spacing w:val="1"/>
          <w:sz w:val="24"/>
          <w:szCs w:val="24"/>
        </w:rPr>
        <w:t>m</w:t>
      </w:r>
      <w:r w:rsidR="007047C3" w:rsidRPr="001D532A">
        <w:rPr>
          <w:spacing w:val="-1"/>
          <w:sz w:val="24"/>
          <w:szCs w:val="24"/>
        </w:rPr>
        <w:t>r</w:t>
      </w:r>
      <w:r w:rsidR="007047C3" w:rsidRPr="001D532A">
        <w:rPr>
          <w:sz w:val="24"/>
          <w:szCs w:val="24"/>
        </w:rPr>
        <w:t>i</w:t>
      </w:r>
      <w:r w:rsidR="007047C3" w:rsidRPr="001D532A">
        <w:rPr>
          <w:spacing w:val="3"/>
          <w:sz w:val="24"/>
          <w:szCs w:val="24"/>
        </w:rPr>
        <w:t xml:space="preserve"> </w:t>
      </w:r>
      <w:r w:rsidR="007047C3" w:rsidRPr="001D532A">
        <w:rPr>
          <w:spacing w:val="-2"/>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t</w:t>
      </w:r>
      <w:r w:rsidR="007047C3" w:rsidRPr="001D532A">
        <w:rPr>
          <w:spacing w:val="-1"/>
          <w:sz w:val="24"/>
          <w:szCs w:val="24"/>
        </w:rPr>
        <w:t>a</w:t>
      </w:r>
      <w:r w:rsidR="007047C3" w:rsidRPr="001D532A">
        <w:rPr>
          <w:sz w:val="24"/>
          <w:szCs w:val="24"/>
        </w:rPr>
        <w:t>no 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K</w:t>
      </w:r>
      <w:r w:rsidR="007047C3" w:rsidRPr="001D532A">
        <w:rPr>
          <w:sz w:val="24"/>
          <w:szCs w:val="24"/>
        </w:rPr>
        <w:t>u</w:t>
      </w:r>
      <w:r w:rsidR="007047C3" w:rsidRPr="001D532A">
        <w:rPr>
          <w:spacing w:val="1"/>
          <w:sz w:val="24"/>
          <w:szCs w:val="24"/>
        </w:rPr>
        <w:t>t</w:t>
      </w:r>
      <w:r w:rsidR="007047C3" w:rsidRPr="001D532A">
        <w:rPr>
          <w:sz w:val="24"/>
          <w:szCs w:val="24"/>
        </w:rPr>
        <w:t>oka</w:t>
      </w:r>
      <w:r w:rsidR="007047C3" w:rsidRPr="001D532A">
        <w:rPr>
          <w:spacing w:val="-1"/>
          <w:sz w:val="24"/>
          <w:szCs w:val="24"/>
        </w:rPr>
        <w:t xml:space="preserve"> </w:t>
      </w:r>
      <w:r w:rsidR="007047C3" w:rsidRPr="001D532A">
        <w:rPr>
          <w:sz w:val="24"/>
          <w:szCs w:val="24"/>
        </w:rPr>
        <w:t>20</w:t>
      </w:r>
      <w:r w:rsidR="007047C3" w:rsidRPr="001D532A">
        <w:rPr>
          <w:spacing w:val="3"/>
          <w:sz w:val="24"/>
          <w:szCs w:val="24"/>
        </w:rPr>
        <w:t>:</w:t>
      </w:r>
      <w:r w:rsidR="007047C3" w:rsidRPr="001D532A">
        <w:rPr>
          <w:sz w:val="24"/>
          <w:szCs w:val="24"/>
        </w:rPr>
        <w:t xml:space="preserve">12. </w:t>
      </w:r>
      <w:r w:rsidR="007047C3" w:rsidRPr="001D532A">
        <w:rPr>
          <w:spacing w:val="-1"/>
          <w:sz w:val="24"/>
          <w:szCs w:val="24"/>
        </w:rPr>
        <w:t>N</w:t>
      </w:r>
      <w:r w:rsidR="007047C3" w:rsidRPr="001D532A">
        <w:rPr>
          <w:sz w:val="24"/>
          <w:szCs w:val="24"/>
        </w:rPr>
        <w:t>du</w:t>
      </w:r>
      <w:r w:rsidR="007047C3" w:rsidRPr="001D532A">
        <w:rPr>
          <w:spacing w:val="-2"/>
          <w:sz w:val="24"/>
          <w:szCs w:val="24"/>
        </w:rPr>
        <w:t>g</w:t>
      </w:r>
      <w:r w:rsidR="007047C3" w:rsidRPr="001D532A">
        <w:rPr>
          <w:sz w:val="24"/>
          <w:szCs w:val="24"/>
        </w:rPr>
        <w:t>u ku</w:t>
      </w:r>
      <w:r w:rsidR="007047C3" w:rsidRPr="001D532A">
        <w:rPr>
          <w:spacing w:val="1"/>
          <w:sz w:val="24"/>
          <w:szCs w:val="24"/>
        </w:rPr>
        <w:t>t</w:t>
      </w:r>
      <w:r w:rsidR="007047C3" w:rsidRPr="001D532A">
        <w:rPr>
          <w:sz w:val="24"/>
          <w:szCs w:val="24"/>
        </w:rPr>
        <w:t>ubu na</w:t>
      </w:r>
      <w:r w:rsidR="007047C3" w:rsidRPr="001D532A">
        <w:rPr>
          <w:spacing w:val="-1"/>
          <w:sz w:val="24"/>
          <w:szCs w:val="24"/>
        </w:rPr>
        <w:t xml:space="preserve"> </w:t>
      </w:r>
      <w:r w:rsidR="007047C3" w:rsidRPr="001D532A">
        <w:rPr>
          <w:sz w:val="24"/>
          <w:szCs w:val="24"/>
        </w:rPr>
        <w:t>kuon</w:t>
      </w:r>
      <w:r w:rsidR="007047C3" w:rsidRPr="001D532A">
        <w:rPr>
          <w:spacing w:val="-1"/>
          <w:sz w:val="24"/>
          <w:szCs w:val="24"/>
        </w:rPr>
        <w:t>e</w:t>
      </w:r>
      <w:r w:rsidR="007047C3" w:rsidRPr="001D532A">
        <w:rPr>
          <w:sz w:val="24"/>
          <w:szCs w:val="24"/>
        </w:rPr>
        <w:t>sha</w:t>
      </w:r>
      <w:r w:rsidR="007047C3" w:rsidRPr="001D532A">
        <w:rPr>
          <w:spacing w:val="-1"/>
          <w:sz w:val="24"/>
          <w:szCs w:val="24"/>
        </w:rPr>
        <w:t xml:space="preserve"> </w:t>
      </w:r>
      <w:r w:rsidR="007047C3" w:rsidRPr="001D532A">
        <w:rPr>
          <w:sz w:val="24"/>
          <w:szCs w:val="24"/>
        </w:rPr>
        <w:t>u</w:t>
      </w:r>
      <w:r w:rsidR="007047C3" w:rsidRPr="001D532A">
        <w:rPr>
          <w:spacing w:val="5"/>
          <w:sz w:val="24"/>
          <w:szCs w:val="24"/>
        </w:rPr>
        <w:t>n</w:t>
      </w:r>
      <w:r w:rsidR="007047C3" w:rsidRPr="001D532A">
        <w:rPr>
          <w:spacing w:val="-5"/>
          <w:sz w:val="24"/>
          <w:szCs w:val="24"/>
        </w:rPr>
        <w:t>y</w:t>
      </w:r>
      <w:r w:rsidR="007047C3" w:rsidRPr="001D532A">
        <w:rPr>
          <w:spacing w:val="1"/>
          <w:sz w:val="24"/>
          <w:szCs w:val="24"/>
        </w:rPr>
        <w:t>e</w:t>
      </w:r>
      <w:r w:rsidR="007047C3" w:rsidRPr="001D532A">
        <w:rPr>
          <w:spacing w:val="2"/>
          <w:sz w:val="24"/>
          <w:szCs w:val="24"/>
        </w:rPr>
        <w:t>n</w:t>
      </w:r>
      <w:r w:rsidR="007047C3" w:rsidRPr="001D532A">
        <w:rPr>
          <w:spacing w:val="-5"/>
          <w:sz w:val="24"/>
          <w:szCs w:val="24"/>
        </w:rPr>
        <w:t>y</w:t>
      </w:r>
      <w:r w:rsidR="007047C3" w:rsidRPr="001D532A">
        <w:rPr>
          <w:spacing w:val="-1"/>
          <w:sz w:val="24"/>
          <w:szCs w:val="24"/>
        </w:rPr>
        <w:t>e</w:t>
      </w:r>
      <w:r w:rsidR="007047C3" w:rsidRPr="001D532A">
        <w:rPr>
          <w:spacing w:val="2"/>
          <w:sz w:val="24"/>
          <w:szCs w:val="24"/>
        </w:rPr>
        <w:t>k</w:t>
      </w:r>
      <w:r w:rsidR="007047C3" w:rsidRPr="001D532A">
        <w:rPr>
          <w:spacing w:val="-1"/>
          <w:sz w:val="24"/>
          <w:szCs w:val="24"/>
        </w:rPr>
        <w:t>e</w:t>
      </w:r>
      <w:r w:rsidR="007047C3" w:rsidRPr="001D532A">
        <w:rPr>
          <w:sz w:val="24"/>
          <w:szCs w:val="24"/>
        </w:rPr>
        <w:t xml:space="preserve">vu </w:t>
      </w:r>
      <w:r w:rsidR="007047C3" w:rsidRPr="001D532A">
        <w:rPr>
          <w:spacing w:val="1"/>
          <w:sz w:val="24"/>
          <w:szCs w:val="24"/>
        </w:rPr>
        <w:t>m</w:t>
      </w:r>
      <w:r w:rsidR="007047C3" w:rsidRPr="001D532A">
        <w:rPr>
          <w:sz w:val="24"/>
          <w:szCs w:val="24"/>
        </w:rPr>
        <w:t>b</w:t>
      </w:r>
      <w:r w:rsidR="007047C3" w:rsidRPr="001D532A">
        <w:rPr>
          <w:spacing w:val="-1"/>
          <w:sz w:val="24"/>
          <w:szCs w:val="24"/>
        </w:rPr>
        <w:t>e</w:t>
      </w:r>
      <w:r w:rsidR="007047C3" w:rsidRPr="001D532A">
        <w:rPr>
          <w:spacing w:val="1"/>
          <w:sz w:val="24"/>
          <w:szCs w:val="24"/>
        </w:rPr>
        <w:t>l</w:t>
      </w:r>
      <w:r w:rsidR="007047C3" w:rsidRPr="001D532A">
        <w:rPr>
          <w:sz w:val="24"/>
          <w:szCs w:val="24"/>
        </w:rPr>
        <w:t>e</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2"/>
          <w:sz w:val="24"/>
          <w:szCs w:val="24"/>
        </w:rPr>
        <w:t>f</w:t>
      </w:r>
      <w:r w:rsidR="007047C3" w:rsidRPr="001D532A">
        <w:rPr>
          <w:sz w:val="24"/>
          <w:szCs w:val="24"/>
        </w:rPr>
        <w:t>u ku</w:t>
      </w:r>
      <w:r w:rsidR="007047C3" w:rsidRPr="001D532A">
        <w:rPr>
          <w:spacing w:val="1"/>
          <w:sz w:val="24"/>
          <w:szCs w:val="24"/>
        </w:rPr>
        <w:t>li</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z w:val="24"/>
          <w:szCs w:val="24"/>
        </w:rPr>
        <w:t>si sh</w:t>
      </w:r>
      <w:r w:rsidR="007047C3" w:rsidRPr="001D532A">
        <w:rPr>
          <w:spacing w:val="-1"/>
          <w:sz w:val="24"/>
          <w:szCs w:val="24"/>
        </w:rPr>
        <w:t>er</w:t>
      </w:r>
      <w:r w:rsidR="007047C3" w:rsidRPr="001D532A">
        <w:rPr>
          <w:spacing w:val="1"/>
          <w:sz w:val="24"/>
          <w:szCs w:val="24"/>
        </w:rPr>
        <w:t>i</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v</w:t>
      </w:r>
      <w:r w:rsidR="007047C3" w:rsidRPr="001D532A">
        <w:rPr>
          <w:spacing w:val="1"/>
          <w:sz w:val="24"/>
          <w:szCs w:val="24"/>
        </w:rPr>
        <w:t>il</w:t>
      </w:r>
      <w:r w:rsidR="007047C3" w:rsidRPr="001D532A">
        <w:rPr>
          <w:sz w:val="24"/>
          <w:szCs w:val="24"/>
        </w:rPr>
        <w:t>e</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a</w:t>
      </w:r>
      <w:r w:rsidR="007047C3" w:rsidRPr="001D532A">
        <w:rPr>
          <w:spacing w:val="1"/>
          <w:sz w:val="24"/>
          <w:szCs w:val="24"/>
        </w:rPr>
        <w:t>m</w:t>
      </w:r>
      <w:r w:rsidR="007047C3" w:rsidRPr="001D532A">
        <w:rPr>
          <w:sz w:val="24"/>
          <w:szCs w:val="24"/>
        </w:rPr>
        <w:t>bo</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 xml:space="preserve">a </w:t>
      </w:r>
      <w:r w:rsidR="007047C3" w:rsidRPr="001D532A">
        <w:rPr>
          <w:spacing w:val="1"/>
          <w:sz w:val="24"/>
          <w:szCs w:val="24"/>
        </w:rPr>
        <w:t>W</w:t>
      </w:r>
      <w:r w:rsidR="007047C3" w:rsidRPr="001D532A">
        <w:rPr>
          <w:spacing w:val="-1"/>
          <w:sz w:val="24"/>
          <w:szCs w:val="24"/>
        </w:rPr>
        <w:t>a</w:t>
      </w:r>
      <w:r w:rsidR="007047C3" w:rsidRPr="001D532A">
        <w:rPr>
          <w:spacing w:val="1"/>
          <w:sz w:val="24"/>
          <w:szCs w:val="24"/>
        </w:rPr>
        <w:t>l</w:t>
      </w:r>
      <w:r w:rsidR="007047C3" w:rsidRPr="001D532A">
        <w:rPr>
          <w:spacing w:val="-1"/>
          <w:sz w:val="24"/>
          <w:szCs w:val="24"/>
        </w:rPr>
        <w:t>aw</w:t>
      </w:r>
      <w:r w:rsidR="007047C3" w:rsidRPr="001D532A">
        <w:rPr>
          <w:sz w:val="24"/>
          <w:szCs w:val="24"/>
        </w:rPr>
        <w:t>i 5</w:t>
      </w:r>
      <w:r w:rsidR="007047C3" w:rsidRPr="001D532A">
        <w:rPr>
          <w:spacing w:val="1"/>
          <w:sz w:val="24"/>
          <w:szCs w:val="24"/>
        </w:rPr>
        <w:t>:</w:t>
      </w:r>
      <w:r w:rsidR="007047C3" w:rsidRPr="001D532A">
        <w:rPr>
          <w:sz w:val="24"/>
          <w:szCs w:val="24"/>
        </w:rPr>
        <w:t xml:space="preserve">5. </w:t>
      </w:r>
      <w:r w:rsidR="007047C3" w:rsidRPr="001D532A">
        <w:rPr>
          <w:spacing w:val="1"/>
          <w:sz w:val="24"/>
          <w:szCs w:val="24"/>
        </w:rPr>
        <w:t>W</w:t>
      </w:r>
      <w:r w:rsidR="007047C3" w:rsidRPr="001D532A">
        <w:rPr>
          <w:spacing w:val="-1"/>
          <w:sz w:val="24"/>
          <w:szCs w:val="24"/>
        </w:rPr>
        <w:t>e</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re</w:t>
      </w:r>
      <w:r w:rsidR="007047C3" w:rsidRPr="001D532A">
        <w:rPr>
          <w:spacing w:val="2"/>
          <w:sz w:val="24"/>
          <w:szCs w:val="24"/>
        </w:rPr>
        <w:t>h</w:t>
      </w:r>
      <w:r w:rsidR="007047C3" w:rsidRPr="001D532A">
        <w:rPr>
          <w:spacing w:val="-1"/>
          <w:sz w:val="24"/>
          <w:szCs w:val="24"/>
        </w:rPr>
        <w:t>e</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n</w:t>
      </w:r>
      <w:r w:rsidR="007047C3" w:rsidRPr="001D532A">
        <w:rPr>
          <w:spacing w:val="2"/>
          <w:sz w:val="24"/>
          <w:szCs w:val="24"/>
        </w:rPr>
        <w:t>d</w:t>
      </w:r>
      <w:r w:rsidR="007047C3" w:rsidRPr="001D532A">
        <w:rPr>
          <w:sz w:val="24"/>
          <w:szCs w:val="24"/>
        </w:rPr>
        <w:t>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ili</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s</w:t>
      </w:r>
      <w:r w:rsidR="007047C3" w:rsidRPr="001D532A">
        <w:rPr>
          <w:spacing w:val="1"/>
          <w:sz w:val="24"/>
          <w:szCs w:val="24"/>
        </w:rPr>
        <w:t>a</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w:t>
      </w:r>
      <w:r w:rsidR="007047C3" w:rsidRPr="001D532A">
        <w:rPr>
          <w:spacing w:val="-1"/>
          <w:sz w:val="24"/>
          <w:szCs w:val="24"/>
        </w:rPr>
        <w:t>f</w:t>
      </w:r>
      <w:r w:rsidR="007047C3" w:rsidRPr="001D532A">
        <w:rPr>
          <w:sz w:val="24"/>
          <w:szCs w:val="24"/>
        </w:rPr>
        <w:t>u</w:t>
      </w:r>
      <w:r w:rsidR="007047C3" w:rsidRPr="001D532A">
        <w:rPr>
          <w:spacing w:val="2"/>
          <w:sz w:val="24"/>
          <w:szCs w:val="24"/>
        </w:rPr>
        <w:t>n</w:t>
      </w:r>
      <w:r w:rsidR="007047C3" w:rsidRPr="001D532A">
        <w:rPr>
          <w:spacing w:val="-2"/>
          <w:sz w:val="24"/>
          <w:szCs w:val="24"/>
        </w:rPr>
        <w:t>g</w:t>
      </w:r>
      <w:r w:rsidR="007047C3" w:rsidRPr="001D532A">
        <w:rPr>
          <w:sz w:val="24"/>
          <w:szCs w:val="24"/>
        </w:rPr>
        <w:t>u k</w:t>
      </w:r>
      <w:r w:rsidR="007047C3" w:rsidRPr="001D532A">
        <w:rPr>
          <w:spacing w:val="-1"/>
          <w:sz w:val="24"/>
          <w:szCs w:val="24"/>
        </w:rPr>
        <w:t>a</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il</w:t>
      </w:r>
      <w:r w:rsidR="007047C3" w:rsidRPr="001D532A">
        <w:rPr>
          <w:sz w:val="24"/>
          <w:szCs w:val="24"/>
        </w:rPr>
        <w:t>e</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a</w:t>
      </w:r>
      <w:r w:rsidR="007047C3" w:rsidRPr="001D532A">
        <w:rPr>
          <w:spacing w:val="1"/>
          <w:sz w:val="24"/>
          <w:szCs w:val="24"/>
        </w:rPr>
        <w:t>m</w:t>
      </w:r>
      <w:r w:rsidR="007047C3" w:rsidRPr="001D532A">
        <w:rPr>
          <w:sz w:val="24"/>
          <w:szCs w:val="24"/>
        </w:rPr>
        <w:t>bo</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Wal</w:t>
      </w:r>
      <w:r w:rsidR="007047C3" w:rsidRPr="001D532A">
        <w:rPr>
          <w:spacing w:val="-1"/>
          <w:sz w:val="24"/>
          <w:szCs w:val="24"/>
        </w:rPr>
        <w:t>aw</w:t>
      </w:r>
      <w:r w:rsidR="007047C3" w:rsidRPr="001D532A">
        <w:rPr>
          <w:sz w:val="24"/>
          <w:szCs w:val="24"/>
        </w:rPr>
        <w:t>i 19</w:t>
      </w:r>
      <w:r w:rsidR="007047C3" w:rsidRPr="001D532A">
        <w:rPr>
          <w:spacing w:val="1"/>
          <w:sz w:val="24"/>
          <w:szCs w:val="24"/>
        </w:rPr>
        <w:t>:</w:t>
      </w:r>
      <w:r w:rsidR="007047C3" w:rsidRPr="001D532A">
        <w:rPr>
          <w:sz w:val="24"/>
          <w:szCs w:val="24"/>
        </w:rPr>
        <w:t xml:space="preserve">18. </w:t>
      </w:r>
      <w:r w:rsidR="007047C3" w:rsidRPr="001D532A">
        <w:rPr>
          <w:spacing w:val="-1"/>
          <w:sz w:val="24"/>
          <w:szCs w:val="24"/>
        </w:rPr>
        <w:t>H</w:t>
      </w:r>
      <w:r w:rsidR="007047C3" w:rsidRPr="001D532A">
        <w:rPr>
          <w:spacing w:val="1"/>
          <w:sz w:val="24"/>
          <w:szCs w:val="24"/>
        </w:rPr>
        <w:t>i</w:t>
      </w:r>
      <w:r w:rsidR="007047C3" w:rsidRPr="001D532A">
        <w:rPr>
          <w:spacing w:val="2"/>
          <w:sz w:val="24"/>
          <w:szCs w:val="24"/>
        </w:rPr>
        <w:t>v</w:t>
      </w:r>
      <w:r w:rsidR="007047C3" w:rsidRPr="001D532A">
        <w:rPr>
          <w:spacing w:val="-5"/>
          <w:sz w:val="24"/>
          <w:szCs w:val="24"/>
        </w:rPr>
        <w:t>y</w:t>
      </w:r>
      <w:r w:rsidR="007047C3" w:rsidRPr="001D532A">
        <w:rPr>
          <w:sz w:val="24"/>
          <w:szCs w:val="24"/>
        </w:rPr>
        <w:t xml:space="preserve">o, </w:t>
      </w:r>
      <w:r w:rsidR="007047C3" w:rsidRPr="001D532A">
        <w:rPr>
          <w:spacing w:val="1"/>
          <w:sz w:val="24"/>
          <w:szCs w:val="24"/>
        </w:rPr>
        <w:t>t</w:t>
      </w:r>
      <w:r w:rsidR="007047C3" w:rsidRPr="001D532A">
        <w:rPr>
          <w:sz w:val="24"/>
          <w:szCs w:val="24"/>
        </w:rPr>
        <w:t>un</w:t>
      </w:r>
      <w:r w:rsidR="007047C3" w:rsidRPr="001D532A">
        <w:rPr>
          <w:spacing w:val="-1"/>
          <w:sz w:val="24"/>
          <w:szCs w:val="24"/>
        </w:rPr>
        <w:t>a</w:t>
      </w:r>
      <w:r w:rsidR="007047C3" w:rsidRPr="001D532A">
        <w:rPr>
          <w:spacing w:val="2"/>
          <w:sz w:val="24"/>
          <w:szCs w:val="24"/>
        </w:rPr>
        <w:t>w</w:t>
      </w:r>
      <w:r w:rsidR="007047C3" w:rsidRPr="001D532A">
        <w:rPr>
          <w:spacing w:val="-1"/>
          <w:sz w:val="24"/>
          <w:szCs w:val="24"/>
        </w:rPr>
        <w:t>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kuona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wa</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z w:val="24"/>
          <w:szCs w:val="24"/>
        </w:rPr>
        <w:t xml:space="preserve">, </w:t>
      </w:r>
      <w:r w:rsidR="007047C3" w:rsidRPr="001D532A">
        <w:rPr>
          <w:spacing w:val="2"/>
          <w:sz w:val="24"/>
          <w:szCs w:val="24"/>
        </w:rPr>
        <w:t>k</w:t>
      </w:r>
      <w:r w:rsidR="007047C3" w:rsidRPr="001D532A">
        <w:rPr>
          <w:spacing w:val="-1"/>
          <w:sz w:val="24"/>
          <w:szCs w:val="24"/>
        </w:rPr>
        <w:t>a</w:t>
      </w:r>
      <w:r w:rsidR="007047C3" w:rsidRPr="001D532A">
        <w:rPr>
          <w:sz w:val="24"/>
          <w:szCs w:val="24"/>
        </w:rPr>
        <w:t>d</w:t>
      </w:r>
      <w:r w:rsidR="007047C3" w:rsidRPr="001D532A">
        <w:rPr>
          <w:spacing w:val="1"/>
          <w:sz w:val="24"/>
          <w:szCs w:val="24"/>
        </w:rPr>
        <w:t>i</w:t>
      </w:r>
      <w:r w:rsidR="007047C3" w:rsidRPr="001D532A">
        <w:rPr>
          <w:spacing w:val="2"/>
          <w:sz w:val="24"/>
          <w:szCs w:val="24"/>
        </w:rPr>
        <w:t>r</w:t>
      </w:r>
      <w:r w:rsidR="007047C3" w:rsidRPr="001D532A">
        <w:rPr>
          <w:sz w:val="24"/>
          <w:szCs w:val="24"/>
        </w:rPr>
        <w:t xml:space="preserve">i Musa </w:t>
      </w:r>
      <w:r w:rsidR="007047C3" w:rsidRPr="001D532A">
        <w:rPr>
          <w:spacing w:val="-1"/>
          <w:sz w:val="24"/>
          <w:szCs w:val="24"/>
        </w:rPr>
        <w:t>a</w:t>
      </w:r>
      <w:r w:rsidR="007047C3" w:rsidRPr="001D532A">
        <w:rPr>
          <w:spacing w:val="1"/>
          <w:sz w:val="24"/>
          <w:szCs w:val="24"/>
        </w:rPr>
        <w:t>li</w:t>
      </w:r>
      <w:r w:rsidR="007047C3" w:rsidRPr="001D532A">
        <w:rPr>
          <w:spacing w:val="2"/>
          <w:sz w:val="24"/>
          <w:szCs w:val="24"/>
        </w:rPr>
        <w:t>v</w:t>
      </w:r>
      <w:r w:rsidR="007047C3" w:rsidRPr="001D532A">
        <w:rPr>
          <w:spacing w:val="-5"/>
          <w:sz w:val="24"/>
          <w:szCs w:val="24"/>
        </w:rPr>
        <w:t>y</w:t>
      </w:r>
      <w:r w:rsidR="007047C3" w:rsidRPr="001D532A">
        <w:rPr>
          <w:sz w:val="24"/>
          <w:szCs w:val="24"/>
        </w:rPr>
        <w:t>o</w:t>
      </w:r>
      <w:r w:rsidR="007047C3" w:rsidRPr="001D532A">
        <w:rPr>
          <w:spacing w:val="-1"/>
          <w:sz w:val="24"/>
          <w:szCs w:val="24"/>
        </w:rPr>
        <w:t>e</w:t>
      </w:r>
      <w:r w:rsidR="007047C3" w:rsidRPr="001D532A">
        <w:rPr>
          <w:spacing w:val="3"/>
          <w:sz w:val="24"/>
          <w:szCs w:val="24"/>
        </w:rPr>
        <w:t>l</w:t>
      </w:r>
      <w:r w:rsidR="007047C3" w:rsidRPr="001D532A">
        <w:rPr>
          <w:spacing w:val="-1"/>
          <w:sz w:val="24"/>
          <w:szCs w:val="24"/>
        </w:rPr>
        <w:t>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pacing w:val="1"/>
          <w:sz w:val="24"/>
          <w:szCs w:val="24"/>
        </w:rPr>
        <w:t>l</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kuko</w:t>
      </w:r>
      <w:r w:rsidR="007047C3" w:rsidRPr="001D532A">
        <w:rPr>
          <w:spacing w:val="3"/>
          <w:sz w:val="24"/>
          <w:szCs w:val="24"/>
        </w:rPr>
        <w:t>s</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a</w:t>
      </w:r>
      <w:r w:rsidR="007047C3" w:rsidRPr="001D532A">
        <w:rPr>
          <w:spacing w:val="1"/>
          <w:sz w:val="24"/>
          <w:szCs w:val="24"/>
        </w:rPr>
        <w:t>mi</w:t>
      </w:r>
      <w:r w:rsidR="007047C3" w:rsidRPr="001D532A">
        <w:rPr>
          <w:sz w:val="24"/>
          <w:szCs w:val="24"/>
        </w:rPr>
        <w:t>n</w:t>
      </w:r>
      <w:r w:rsidR="007047C3" w:rsidRPr="001D532A">
        <w:rPr>
          <w:spacing w:val="1"/>
          <w:sz w:val="24"/>
          <w:szCs w:val="24"/>
        </w:rPr>
        <w:t>i</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a</w:t>
      </w:r>
      <w:r w:rsidR="007047C3" w:rsidRPr="001D532A">
        <w:rPr>
          <w:spacing w:val="1"/>
          <w:sz w:val="24"/>
          <w:szCs w:val="24"/>
        </w:rPr>
        <w:t>mi</w:t>
      </w:r>
      <w:r w:rsidR="007047C3" w:rsidRPr="001D532A">
        <w:rPr>
          <w:sz w:val="24"/>
          <w:szCs w:val="24"/>
        </w:rPr>
        <w:t>n</w:t>
      </w:r>
      <w:r w:rsidR="007047C3" w:rsidRPr="001D532A">
        <w:rPr>
          <w:spacing w:val="1"/>
          <w:sz w:val="24"/>
          <w:szCs w:val="24"/>
        </w:rPr>
        <w:t>i</w:t>
      </w:r>
      <w:r w:rsidR="007047C3" w:rsidRPr="001D532A">
        <w:rPr>
          <w:spacing w:val="-1"/>
          <w:sz w:val="24"/>
          <w:szCs w:val="24"/>
        </w:rPr>
        <w:t>f</w:t>
      </w:r>
      <w:r w:rsidR="007047C3" w:rsidRPr="001D532A">
        <w:rPr>
          <w:sz w:val="24"/>
          <w:szCs w:val="24"/>
        </w:rPr>
        <w:t xml:space="preserve">u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lim</w:t>
      </w:r>
      <w:r w:rsidR="007047C3" w:rsidRPr="001D532A">
        <w:rPr>
          <w:spacing w:val="-1"/>
          <w:sz w:val="24"/>
          <w:szCs w:val="24"/>
        </w:rPr>
        <w:t>we</w:t>
      </w:r>
      <w:r w:rsidR="007047C3" w:rsidRPr="001D532A">
        <w:rPr>
          <w:sz w:val="24"/>
          <w:szCs w:val="24"/>
        </w:rPr>
        <w:t>n</w:t>
      </w:r>
      <w:r w:rsidR="007047C3" w:rsidRPr="001D532A">
        <w:rPr>
          <w:spacing w:val="-2"/>
          <w:sz w:val="24"/>
          <w:szCs w:val="24"/>
        </w:rPr>
        <w:t>g</w:t>
      </w:r>
      <w:r w:rsidR="007047C3" w:rsidRPr="001D532A">
        <w:rPr>
          <w:sz w:val="24"/>
          <w:szCs w:val="24"/>
        </w:rPr>
        <w:t>u huo,</w:t>
      </w:r>
      <w:r w:rsidR="007047C3" w:rsidRPr="001D532A">
        <w:rPr>
          <w:spacing w:val="2"/>
          <w:sz w:val="24"/>
          <w:szCs w:val="24"/>
        </w:rPr>
        <w:t xml:space="preserve"> </w:t>
      </w:r>
      <w:r w:rsidR="007047C3" w:rsidRPr="001D532A">
        <w:rPr>
          <w:spacing w:val="-1"/>
          <w:sz w:val="24"/>
          <w:szCs w:val="24"/>
        </w:rPr>
        <w:t>a</w:t>
      </w:r>
      <w:r w:rsidR="007047C3" w:rsidRPr="001D532A">
        <w:rPr>
          <w:spacing w:val="1"/>
          <w:sz w:val="24"/>
          <w:szCs w:val="24"/>
        </w:rPr>
        <w:t>lit</w:t>
      </w:r>
      <w:r w:rsidR="007047C3" w:rsidRPr="001D532A">
        <w:rPr>
          <w:spacing w:val="-1"/>
          <w:sz w:val="24"/>
          <w:szCs w:val="24"/>
        </w:rPr>
        <w:t>a</w:t>
      </w:r>
      <w:r w:rsidR="007047C3" w:rsidRPr="001D532A">
        <w:rPr>
          <w:sz w:val="24"/>
          <w:szCs w:val="24"/>
        </w:rPr>
        <w:t>ka</w:t>
      </w:r>
      <w:r w:rsidR="007047C3" w:rsidRPr="001D532A">
        <w:rPr>
          <w:spacing w:val="-1"/>
          <w:sz w:val="24"/>
          <w:szCs w:val="24"/>
        </w:rPr>
        <w:t xml:space="preserve"> </w:t>
      </w:r>
      <w:r w:rsidR="007047C3" w:rsidRPr="001D532A">
        <w:rPr>
          <w:sz w:val="24"/>
          <w:szCs w:val="24"/>
        </w:rPr>
        <w:t>us</w:t>
      </w:r>
      <w:r w:rsidR="007047C3" w:rsidRPr="001D532A">
        <w:rPr>
          <w:spacing w:val="1"/>
          <w:sz w:val="24"/>
          <w:szCs w:val="24"/>
        </w:rPr>
        <w:t>i</w:t>
      </w:r>
      <w:r w:rsidR="007047C3" w:rsidRPr="001D532A">
        <w:rPr>
          <w:sz w:val="24"/>
          <w:szCs w:val="24"/>
        </w:rPr>
        <w:t>k</w:t>
      </w:r>
      <w:r w:rsidR="007047C3" w:rsidRPr="001D532A">
        <w:rPr>
          <w:spacing w:val="1"/>
          <w:sz w:val="24"/>
          <w:szCs w:val="24"/>
        </w:rPr>
        <w:t>i</w:t>
      </w:r>
      <w:r w:rsidR="007047C3" w:rsidRPr="001D532A">
        <w:rPr>
          <w:sz w:val="24"/>
          <w:szCs w:val="24"/>
        </w:rPr>
        <w:t>vu 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wa</w:t>
      </w:r>
      <w:r w:rsidR="007047C3" w:rsidRPr="001D532A">
        <w:rPr>
          <w:spacing w:val="1"/>
          <w:sz w:val="24"/>
          <w:szCs w:val="24"/>
        </w:rPr>
        <w:t>l</w:t>
      </w:r>
      <w:r w:rsidR="007047C3" w:rsidRPr="001D532A">
        <w:rPr>
          <w:sz w:val="24"/>
          <w:szCs w:val="24"/>
        </w:rPr>
        <w:t>e</w:t>
      </w:r>
      <w:r w:rsidR="007047C3" w:rsidRPr="001D532A">
        <w:rPr>
          <w:spacing w:val="1"/>
          <w:sz w:val="24"/>
          <w:szCs w:val="24"/>
        </w:rPr>
        <w:t xml:space="preserve"> </w:t>
      </w:r>
      <w:r w:rsidR="007047C3" w:rsidRPr="001D532A">
        <w:rPr>
          <w:spacing w:val="-1"/>
          <w:sz w:val="24"/>
          <w:szCs w:val="24"/>
        </w:rPr>
        <w:t>wa</w:t>
      </w:r>
      <w:r w:rsidR="007047C3" w:rsidRPr="001D532A">
        <w:rPr>
          <w:sz w:val="24"/>
          <w:szCs w:val="24"/>
        </w:rPr>
        <w:t>s</w:t>
      </w:r>
      <w:r w:rsidR="007047C3" w:rsidRPr="001D532A">
        <w:rPr>
          <w:spacing w:val="1"/>
          <w:sz w:val="24"/>
          <w:szCs w:val="24"/>
        </w:rPr>
        <w:t>i</w:t>
      </w:r>
      <w:r w:rsidR="007047C3" w:rsidRPr="001D532A">
        <w:rPr>
          <w:sz w:val="24"/>
          <w:szCs w:val="24"/>
        </w:rPr>
        <w:t>o</w:t>
      </w:r>
      <w:r w:rsidR="007047C3" w:rsidRPr="001D532A">
        <w:rPr>
          <w:spacing w:val="-1"/>
          <w:sz w:val="24"/>
          <w:szCs w:val="24"/>
        </w:rPr>
        <w:t>w</w:t>
      </w:r>
      <w:r w:rsidR="007047C3" w:rsidRPr="001D532A">
        <w:rPr>
          <w:spacing w:val="1"/>
          <w:sz w:val="24"/>
          <w:szCs w:val="24"/>
        </w:rPr>
        <w:t>a</w:t>
      </w:r>
      <w:r w:rsidR="007047C3" w:rsidRPr="001D532A">
        <w:rPr>
          <w:spacing w:val="-1"/>
          <w:sz w:val="24"/>
          <w:szCs w:val="24"/>
        </w:rPr>
        <w:t>a</w:t>
      </w:r>
      <w:r w:rsidR="007047C3" w:rsidRPr="001D532A">
        <w:rPr>
          <w:spacing w:val="1"/>
          <w:sz w:val="24"/>
          <w:szCs w:val="24"/>
        </w:rPr>
        <w:t>mi</w:t>
      </w:r>
      <w:r w:rsidR="007047C3" w:rsidRPr="001D532A">
        <w:rPr>
          <w:sz w:val="24"/>
          <w:szCs w:val="24"/>
        </w:rPr>
        <w:t>n</w:t>
      </w:r>
      <w:r w:rsidR="007047C3" w:rsidRPr="001D532A">
        <w:rPr>
          <w:spacing w:val="1"/>
          <w:sz w:val="24"/>
          <w:szCs w:val="24"/>
        </w:rPr>
        <w:t>i</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w</w:t>
      </w:r>
      <w:r w:rsidR="007047C3" w:rsidRPr="001D532A">
        <w:rPr>
          <w:spacing w:val="-1"/>
          <w:sz w:val="24"/>
          <w:szCs w:val="24"/>
        </w:rPr>
        <w:t>a</w:t>
      </w:r>
      <w:r w:rsidR="007047C3" w:rsidRPr="001D532A">
        <w:rPr>
          <w:spacing w:val="1"/>
          <w:sz w:val="24"/>
          <w:szCs w:val="24"/>
        </w:rPr>
        <w:t>l</w:t>
      </w:r>
      <w:r w:rsidR="007047C3" w:rsidRPr="001D532A">
        <w:rPr>
          <w:sz w:val="24"/>
          <w:szCs w:val="24"/>
        </w:rPr>
        <w:t>e</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aa</w:t>
      </w:r>
      <w:r w:rsidR="007047C3" w:rsidRPr="001D532A">
        <w:rPr>
          <w:spacing w:val="1"/>
          <w:sz w:val="24"/>
          <w:szCs w:val="24"/>
        </w:rPr>
        <w:t>mi</w:t>
      </w:r>
      <w:r w:rsidR="007047C3" w:rsidRPr="001D532A">
        <w:rPr>
          <w:sz w:val="24"/>
          <w:szCs w:val="24"/>
        </w:rPr>
        <w:t>n</w:t>
      </w:r>
      <w:r w:rsidR="007047C3" w:rsidRPr="001D532A">
        <w:rPr>
          <w:spacing w:val="1"/>
          <w:sz w:val="24"/>
          <w:szCs w:val="24"/>
        </w:rPr>
        <w:t>i</w:t>
      </w:r>
      <w:r w:rsidR="007047C3" w:rsidRPr="001D532A">
        <w:rPr>
          <w:spacing w:val="-1"/>
          <w:sz w:val="24"/>
          <w:szCs w:val="24"/>
        </w:rPr>
        <w:t>f</w:t>
      </w:r>
      <w:r w:rsidR="007047C3" w:rsidRPr="001D532A">
        <w:rPr>
          <w:sz w:val="24"/>
          <w:szCs w:val="24"/>
        </w:rPr>
        <w:t>u k</w:t>
      </w:r>
      <w:r w:rsidR="007047C3" w:rsidRPr="001D532A">
        <w:rPr>
          <w:spacing w:val="-1"/>
          <w:sz w:val="24"/>
          <w:szCs w:val="24"/>
        </w:rPr>
        <w:t>a</w:t>
      </w:r>
      <w:r w:rsidR="007047C3" w:rsidRPr="001D532A">
        <w:rPr>
          <w:spacing w:val="1"/>
          <w:sz w:val="24"/>
          <w:szCs w:val="24"/>
        </w:rPr>
        <w:t>t</w:t>
      </w:r>
      <w:r w:rsidR="007047C3" w:rsidRPr="001D532A">
        <w:rPr>
          <w:spacing w:val="3"/>
          <w:sz w:val="24"/>
          <w:szCs w:val="24"/>
        </w:rPr>
        <w:t>i</w:t>
      </w:r>
      <w:r w:rsidR="007047C3" w:rsidRPr="001D532A">
        <w:rPr>
          <w:sz w:val="24"/>
          <w:szCs w:val="24"/>
        </w:rPr>
        <w:t>ka</w:t>
      </w:r>
      <w:r w:rsidR="007047C3" w:rsidRPr="001D532A">
        <w:rPr>
          <w:spacing w:val="-1"/>
          <w:sz w:val="24"/>
          <w:szCs w:val="24"/>
        </w:rPr>
        <w:t xml:space="preserve"> wa</w:t>
      </w:r>
      <w:r w:rsidR="007047C3" w:rsidRPr="001D532A">
        <w:rPr>
          <w:sz w:val="24"/>
          <w:szCs w:val="24"/>
        </w:rPr>
        <w:t>s</w:t>
      </w:r>
      <w:r w:rsidR="007047C3" w:rsidRPr="001D532A">
        <w:rPr>
          <w:spacing w:val="1"/>
          <w:sz w:val="24"/>
          <w:szCs w:val="24"/>
        </w:rPr>
        <w:t>i</w:t>
      </w:r>
      <w:r w:rsidR="007047C3" w:rsidRPr="001D532A">
        <w:rPr>
          <w:sz w:val="24"/>
          <w:szCs w:val="24"/>
        </w:rPr>
        <w:t>k</w:t>
      </w:r>
      <w:r w:rsidR="007047C3" w:rsidRPr="001D532A">
        <w:rPr>
          <w:spacing w:val="1"/>
          <w:sz w:val="24"/>
          <w:szCs w:val="24"/>
        </w:rPr>
        <w:t>iliz</w:t>
      </w:r>
      <w:r w:rsidR="007047C3" w:rsidRPr="001D532A">
        <w:rPr>
          <w:spacing w:val="-1"/>
          <w:sz w:val="24"/>
          <w:szCs w:val="24"/>
        </w:rPr>
        <w:t>a</w:t>
      </w:r>
      <w:r w:rsidR="007047C3" w:rsidRPr="001D532A">
        <w:rPr>
          <w:spacing w:val="1"/>
          <w:sz w:val="24"/>
          <w:szCs w:val="24"/>
        </w:rPr>
        <w:t>j</w:t>
      </w:r>
      <w:r w:rsidR="007047C3" w:rsidRPr="001D532A">
        <w:rPr>
          <w:sz w:val="24"/>
          <w:szCs w:val="24"/>
        </w:rPr>
        <w:t xml:space="preserve">i </w:t>
      </w:r>
      <w:r w:rsidR="007047C3" w:rsidRPr="001D532A">
        <w:rPr>
          <w:spacing w:val="-1"/>
          <w:sz w:val="24"/>
          <w:szCs w:val="24"/>
        </w:rPr>
        <w:t>wa</w:t>
      </w:r>
      <w:r w:rsidR="007047C3" w:rsidRPr="001D532A">
        <w:rPr>
          <w:sz w:val="24"/>
          <w:szCs w:val="24"/>
        </w:rPr>
        <w:t>ke</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 u</w:t>
      </w:r>
      <w:r w:rsidR="007047C3" w:rsidRPr="001D532A">
        <w:rPr>
          <w:spacing w:val="1"/>
          <w:sz w:val="24"/>
          <w:szCs w:val="24"/>
        </w:rPr>
        <w:t>lim</w:t>
      </w:r>
      <w:r w:rsidR="007047C3" w:rsidRPr="001D532A">
        <w:rPr>
          <w:spacing w:val="-1"/>
          <w:sz w:val="24"/>
          <w:szCs w:val="24"/>
        </w:rPr>
        <w:t>we</w:t>
      </w:r>
      <w:r w:rsidR="007047C3" w:rsidRPr="001D532A">
        <w:rPr>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w</w:t>
      </w:r>
      <w:r w:rsidR="007047C3" w:rsidRPr="001D532A">
        <w:rPr>
          <w:spacing w:val="-1"/>
          <w:sz w:val="24"/>
          <w:szCs w:val="24"/>
        </w:rPr>
        <w:t>a</w:t>
      </w:r>
      <w:r w:rsidR="007047C3" w:rsidRPr="001D532A">
        <w:rPr>
          <w:sz w:val="24"/>
          <w:szCs w:val="24"/>
        </w:rPr>
        <w:t>o.</w:t>
      </w:r>
    </w:p>
    <w:p w:rsidR="00281601" w:rsidRDefault="007047C3" w:rsidP="00F66DDD">
      <w:pPr>
        <w:ind w:firstLine="720"/>
        <w:contextualSpacing/>
        <w:jc w:val="both"/>
        <w:rPr>
          <w:sz w:val="24"/>
          <w:szCs w:val="24"/>
        </w:rPr>
      </w:pPr>
      <w:r w:rsidRPr="001D532A">
        <w:rPr>
          <w:spacing w:val="-1"/>
          <w:sz w:val="24"/>
          <w:szCs w:val="24"/>
        </w:rPr>
        <w:t>K</w:t>
      </w:r>
      <w:r w:rsidR="003B2B94">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W</w:t>
      </w:r>
      <w:r w:rsidRPr="001D532A">
        <w:rPr>
          <w:spacing w:val="-1"/>
          <w:sz w:val="24"/>
          <w:szCs w:val="24"/>
        </w:rPr>
        <w:t>a</w:t>
      </w:r>
      <w:r w:rsidRPr="001D532A">
        <w:rPr>
          <w:sz w:val="24"/>
          <w:szCs w:val="24"/>
        </w:rPr>
        <w:t>k</w:t>
      </w:r>
      <w:r w:rsidRPr="001D532A">
        <w:rPr>
          <w:spacing w:val="-1"/>
          <w:sz w:val="24"/>
          <w:szCs w:val="24"/>
        </w:rPr>
        <w:t>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a</w:t>
      </w:r>
      <w:r w:rsidRPr="001D532A">
        <w:rPr>
          <w:spacing w:val="3"/>
          <w:sz w:val="24"/>
          <w:szCs w:val="24"/>
        </w:rPr>
        <w:t>s</w:t>
      </w:r>
      <w:r w:rsidRPr="001D532A">
        <w:rPr>
          <w:spacing w:val="-1"/>
          <w:sz w:val="24"/>
          <w:szCs w:val="24"/>
        </w:rPr>
        <w:t>a</w:t>
      </w:r>
      <w:r w:rsidRPr="001D532A">
        <w:rPr>
          <w:sz w:val="24"/>
          <w:szCs w:val="24"/>
        </w:rPr>
        <w:t>,</w:t>
      </w:r>
      <w:r w:rsidRPr="001D532A">
        <w:rPr>
          <w:spacing w:val="2"/>
          <w:sz w:val="24"/>
          <w:szCs w:val="24"/>
        </w:rPr>
        <w:t xml:space="preserve"> </w:t>
      </w:r>
      <w:r w:rsidR="003B2B94">
        <w:rPr>
          <w:sz w:val="24"/>
          <w:szCs w:val="24"/>
        </w:rPr>
        <w:t>zipo</w:t>
      </w:r>
      <w:r w:rsidRPr="001D532A">
        <w:rPr>
          <w:sz w:val="24"/>
          <w:szCs w:val="24"/>
        </w:rPr>
        <w:t xml:space="preserve"> n</w:t>
      </w:r>
      <w:r w:rsidRPr="001D532A">
        <w:rPr>
          <w:spacing w:val="1"/>
          <w:sz w:val="24"/>
          <w:szCs w:val="24"/>
        </w:rPr>
        <w:t>ji</w:t>
      </w:r>
      <w:r w:rsidRPr="001D532A">
        <w:rPr>
          <w:sz w:val="24"/>
          <w:szCs w:val="24"/>
        </w:rPr>
        <w:t>a</w:t>
      </w:r>
      <w:r w:rsidR="003B2B94">
        <w:rPr>
          <w:sz w:val="24"/>
          <w:szCs w:val="24"/>
        </w:rPr>
        <w:t xml:space="preserve"> kama</w:t>
      </w:r>
      <w:r w:rsidRPr="001D532A">
        <w:rPr>
          <w:spacing w:val="-1"/>
          <w:sz w:val="24"/>
          <w:szCs w:val="24"/>
        </w:rPr>
        <w:t xml:space="preserve"> </w:t>
      </w:r>
      <w:r w:rsidRPr="001D532A">
        <w:rPr>
          <w:spacing w:val="3"/>
          <w:sz w:val="24"/>
          <w:szCs w:val="24"/>
        </w:rPr>
        <w:t>t</w:t>
      </w:r>
      <w:r w:rsidRPr="001D532A">
        <w:rPr>
          <w:spacing w:val="-1"/>
          <w:sz w:val="24"/>
          <w:szCs w:val="24"/>
        </w:rPr>
        <w:t>a</w:t>
      </w:r>
      <w:r w:rsidRPr="001D532A">
        <w:rPr>
          <w:spacing w:val="1"/>
          <w:sz w:val="24"/>
          <w:szCs w:val="24"/>
        </w:rPr>
        <w:t>t</w:t>
      </w:r>
      <w:r w:rsidRPr="001D532A">
        <w:rPr>
          <w:sz w:val="24"/>
          <w:szCs w:val="24"/>
        </w:rPr>
        <w:t xml:space="preserve">u </w:t>
      </w:r>
      <w:r w:rsidR="00D46473">
        <w:rPr>
          <w:sz w:val="24"/>
          <w:szCs w:val="24"/>
        </w:rPr>
        <w:t>za jinsi ya</w:t>
      </w:r>
      <w:r w:rsidRPr="001D532A">
        <w:rPr>
          <w:spacing w:val="-1"/>
          <w:sz w:val="24"/>
          <w:szCs w:val="24"/>
        </w:rPr>
        <w:t xml:space="preserve"> </w:t>
      </w:r>
      <w:r w:rsidRPr="001D532A">
        <w:rPr>
          <w:sz w:val="24"/>
          <w:szCs w:val="24"/>
        </w:rPr>
        <w:t>kush</w:t>
      </w:r>
      <w:r w:rsidRPr="001D532A">
        <w:rPr>
          <w:spacing w:val="2"/>
          <w:sz w:val="24"/>
          <w:szCs w:val="24"/>
        </w:rPr>
        <w:t>u</w:t>
      </w:r>
      <w:r w:rsidRPr="001D532A">
        <w:rPr>
          <w:spacing w:val="-2"/>
          <w:sz w:val="24"/>
          <w:szCs w:val="24"/>
        </w:rPr>
        <w:t>g</w:t>
      </w:r>
      <w:r w:rsidRPr="001D532A">
        <w:rPr>
          <w:sz w:val="24"/>
          <w:szCs w:val="24"/>
        </w:rPr>
        <w:t>hu</w:t>
      </w:r>
      <w:r w:rsidRPr="001D532A">
        <w:rPr>
          <w:spacing w:val="1"/>
          <w:sz w:val="24"/>
          <w:szCs w:val="24"/>
        </w:rPr>
        <w:t>li</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na u</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kukosa</w:t>
      </w:r>
      <w:r w:rsidRPr="001D532A">
        <w:rPr>
          <w:spacing w:val="-1"/>
          <w:sz w:val="24"/>
          <w:szCs w:val="24"/>
        </w:rPr>
        <w:t xml:space="preserve"> </w:t>
      </w:r>
      <w:r w:rsidRPr="001D532A">
        <w:rPr>
          <w:sz w:val="24"/>
          <w:szCs w:val="24"/>
        </w:rPr>
        <w:t>u</w:t>
      </w:r>
      <w:r w:rsidRPr="001D532A">
        <w:rPr>
          <w:spacing w:val="-1"/>
          <w:sz w:val="24"/>
          <w:szCs w:val="24"/>
        </w:rPr>
        <w:t>a</w:t>
      </w:r>
      <w:r w:rsidRPr="001D532A">
        <w:rPr>
          <w:spacing w:val="1"/>
          <w:sz w:val="24"/>
          <w:szCs w:val="24"/>
        </w:rPr>
        <w:t>m</w:t>
      </w:r>
      <w:r w:rsidRPr="001D532A">
        <w:rPr>
          <w:spacing w:val="3"/>
          <w:sz w:val="24"/>
          <w:szCs w:val="24"/>
        </w:rPr>
        <w:t>i</w:t>
      </w:r>
      <w:r w:rsidRPr="001D532A">
        <w:rPr>
          <w:sz w:val="24"/>
          <w:szCs w:val="24"/>
        </w:rPr>
        <w:t>n</w:t>
      </w:r>
      <w:r w:rsidRPr="001D532A">
        <w:rPr>
          <w:spacing w:val="1"/>
          <w:sz w:val="24"/>
          <w:szCs w:val="24"/>
        </w:rPr>
        <w:t>i</w:t>
      </w:r>
      <w:r w:rsidRPr="001D532A">
        <w:rPr>
          <w:spacing w:val="-1"/>
          <w:sz w:val="24"/>
          <w:szCs w:val="24"/>
        </w:rPr>
        <w:t>f</w:t>
      </w:r>
      <w:r w:rsidRPr="001D532A">
        <w:rPr>
          <w:sz w:val="24"/>
          <w:szCs w:val="24"/>
        </w:rPr>
        <w:t>u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2"/>
          <w:sz w:val="24"/>
          <w:szCs w:val="24"/>
        </w:rPr>
        <w:t>h</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K</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 xml:space="preserve">, </w:t>
      </w:r>
      <w:r w:rsidRPr="001D532A">
        <w:rPr>
          <w:spacing w:val="1"/>
          <w:sz w:val="24"/>
          <w:szCs w:val="24"/>
        </w:rPr>
        <w:t>t</w:t>
      </w:r>
      <w:r w:rsidRPr="001D532A">
        <w:rPr>
          <w:sz w:val="24"/>
          <w:szCs w:val="24"/>
        </w:rPr>
        <w:t>un</w:t>
      </w:r>
      <w:r w:rsidRPr="001D532A">
        <w:rPr>
          <w:spacing w:val="-1"/>
          <w:sz w:val="24"/>
          <w:szCs w:val="24"/>
        </w:rPr>
        <w:t>a</w:t>
      </w:r>
      <w:r w:rsidRPr="001D532A">
        <w:rPr>
          <w:sz w:val="24"/>
          <w:szCs w:val="24"/>
        </w:rPr>
        <w:t>p</w:t>
      </w:r>
      <w:r w:rsidRPr="001D532A">
        <w:rPr>
          <w:spacing w:val="-1"/>
          <w:sz w:val="24"/>
          <w:szCs w:val="24"/>
        </w:rPr>
        <w:t>a</w:t>
      </w:r>
      <w:r w:rsidRPr="001D532A">
        <w:rPr>
          <w:sz w:val="24"/>
          <w:szCs w:val="24"/>
        </w:rPr>
        <w:t>s</w:t>
      </w:r>
      <w:r w:rsidRPr="001D532A">
        <w:rPr>
          <w:spacing w:val="-1"/>
          <w:sz w:val="24"/>
          <w:szCs w:val="24"/>
        </w:rPr>
        <w:t>w</w:t>
      </w:r>
      <w:r w:rsidRPr="001D532A">
        <w:rPr>
          <w:sz w:val="24"/>
          <w:szCs w:val="24"/>
        </w:rPr>
        <w:t>a ku</w:t>
      </w:r>
      <w:r w:rsidRPr="001D532A">
        <w:rPr>
          <w:spacing w:val="1"/>
          <w:sz w:val="24"/>
          <w:szCs w:val="24"/>
        </w:rPr>
        <w:t>li</w:t>
      </w:r>
      <w:r w:rsidRPr="001D532A">
        <w:rPr>
          <w:sz w:val="24"/>
          <w:szCs w:val="24"/>
        </w:rPr>
        <w:t>n</w:t>
      </w:r>
      <w:r w:rsidRPr="001D532A">
        <w:rPr>
          <w:spacing w:val="-2"/>
          <w:sz w:val="24"/>
          <w:szCs w:val="24"/>
        </w:rPr>
        <w:t>g</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ku</w:t>
      </w:r>
      <w:r w:rsidRPr="001D532A">
        <w:rPr>
          <w:spacing w:val="1"/>
          <w:sz w:val="24"/>
          <w:szCs w:val="24"/>
        </w:rPr>
        <w:t>t</w:t>
      </w:r>
      <w:r w:rsidRPr="001D532A">
        <w:rPr>
          <w:spacing w:val="2"/>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pacing w:val="3"/>
          <w:sz w:val="24"/>
          <w:szCs w:val="24"/>
        </w:rPr>
        <w:t>i</w:t>
      </w:r>
      <w:r w:rsidRPr="001D532A">
        <w:rPr>
          <w:sz w:val="24"/>
          <w:szCs w:val="24"/>
        </w:rPr>
        <w:t>sha</w:t>
      </w:r>
      <w:r w:rsidRPr="001D532A">
        <w:rPr>
          <w:spacing w:val="-1"/>
          <w:sz w:val="24"/>
          <w:szCs w:val="24"/>
        </w:rPr>
        <w:t xml:space="preserve"> </w:t>
      </w:r>
      <w:r w:rsidRPr="001D532A">
        <w:rPr>
          <w:spacing w:val="1"/>
          <w:sz w:val="24"/>
          <w:szCs w:val="24"/>
        </w:rPr>
        <w:t>mi</w:t>
      </w:r>
      <w:r w:rsidRPr="001D532A">
        <w:rPr>
          <w:spacing w:val="-1"/>
          <w:sz w:val="24"/>
          <w:szCs w:val="24"/>
        </w:rPr>
        <w:t>fa</w:t>
      </w:r>
      <w:r w:rsidRPr="001D532A">
        <w:rPr>
          <w:sz w:val="24"/>
          <w:szCs w:val="24"/>
        </w:rPr>
        <w:t>no h</w:t>
      </w:r>
      <w:r w:rsidRPr="001D532A">
        <w:rPr>
          <w:spacing w:val="1"/>
          <w:sz w:val="24"/>
          <w:szCs w:val="24"/>
        </w:rPr>
        <w:t>i</w:t>
      </w:r>
      <w:r w:rsidRPr="001D532A">
        <w:rPr>
          <w:sz w:val="24"/>
          <w:szCs w:val="24"/>
        </w:rPr>
        <w:t>i na</w:t>
      </w:r>
      <w:r w:rsidRPr="001D532A">
        <w:rPr>
          <w:spacing w:val="-1"/>
          <w:sz w:val="24"/>
          <w:szCs w:val="24"/>
        </w:rPr>
        <w:t xml:space="preserve"> </w:t>
      </w:r>
      <w:r w:rsidRPr="001D532A">
        <w:rPr>
          <w:sz w:val="24"/>
          <w:szCs w:val="24"/>
        </w:rPr>
        <w:t>u</w:t>
      </w:r>
      <w:r w:rsidRPr="001D532A">
        <w:rPr>
          <w:spacing w:val="1"/>
          <w:sz w:val="24"/>
          <w:szCs w:val="24"/>
        </w:rPr>
        <w:t>ti</w:t>
      </w:r>
      <w:r w:rsidRPr="001D532A">
        <w:rPr>
          <w:sz w:val="24"/>
          <w:szCs w:val="24"/>
        </w:rPr>
        <w:t>i k</w:t>
      </w:r>
      <w:r w:rsidRPr="001D532A">
        <w:rPr>
          <w:spacing w:val="-1"/>
          <w:sz w:val="24"/>
          <w:szCs w:val="24"/>
        </w:rPr>
        <w:t>a</w:t>
      </w:r>
      <w:r w:rsidRPr="001D532A">
        <w:rPr>
          <w:spacing w:val="1"/>
          <w:sz w:val="24"/>
          <w:szCs w:val="24"/>
        </w:rPr>
        <w:t>mili</w:t>
      </w:r>
      <w:r w:rsidRPr="001D532A">
        <w:rPr>
          <w:spacing w:val="-1"/>
          <w:sz w:val="24"/>
          <w:szCs w:val="24"/>
        </w:rPr>
        <w:t>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Ye</w:t>
      </w:r>
      <w:r w:rsidRPr="001D532A">
        <w:rPr>
          <w:sz w:val="24"/>
          <w:szCs w:val="24"/>
        </w:rPr>
        <w:t>su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h</w:t>
      </w:r>
      <w:r w:rsidRPr="001D532A">
        <w:rPr>
          <w:spacing w:val="-1"/>
          <w:sz w:val="24"/>
          <w:szCs w:val="24"/>
        </w:rPr>
        <w:t>a</w:t>
      </w:r>
      <w:r w:rsidRPr="001D532A">
        <w:rPr>
          <w:spacing w:val="3"/>
          <w:sz w:val="24"/>
          <w:szCs w:val="24"/>
        </w:rPr>
        <w:t>s</w:t>
      </w:r>
      <w:r w:rsidRPr="001D532A">
        <w:rPr>
          <w:sz w:val="24"/>
          <w:szCs w:val="24"/>
        </w:rPr>
        <w:t xml:space="preserve">a </w:t>
      </w:r>
      <w:r w:rsidRPr="001D532A">
        <w:rPr>
          <w:spacing w:val="-1"/>
          <w:sz w:val="24"/>
          <w:szCs w:val="24"/>
        </w:rPr>
        <w:t>wa</w:t>
      </w:r>
      <w:r w:rsidRPr="001D532A">
        <w:rPr>
          <w:sz w:val="24"/>
          <w:szCs w:val="24"/>
        </w:rPr>
        <w:t>k</w:t>
      </w:r>
      <w:r w:rsidRPr="001D532A">
        <w:rPr>
          <w:spacing w:val="-1"/>
          <w:sz w:val="24"/>
          <w:szCs w:val="24"/>
        </w:rPr>
        <w:t>a</w:t>
      </w:r>
      <w:r w:rsidRPr="001D532A">
        <w:rPr>
          <w:sz w:val="24"/>
          <w:szCs w:val="24"/>
        </w:rPr>
        <w:t xml:space="preserve">ti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z</w:t>
      </w:r>
      <w:r w:rsidRPr="001D532A">
        <w:rPr>
          <w:sz w:val="24"/>
          <w:szCs w:val="24"/>
        </w:rPr>
        <w:t>indua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3"/>
          <w:sz w:val="24"/>
          <w:szCs w:val="24"/>
        </w:rPr>
        <w:t>l</w:t>
      </w:r>
      <w:r w:rsidRPr="001D532A">
        <w:rPr>
          <w:sz w:val="24"/>
          <w:szCs w:val="24"/>
        </w:rPr>
        <w:t>me</w:t>
      </w:r>
      <w:r w:rsidRPr="001D532A">
        <w:rPr>
          <w:spacing w:val="-1"/>
          <w:sz w:val="24"/>
          <w:szCs w:val="24"/>
        </w:rPr>
        <w:t xml:space="preserve"> wa</w:t>
      </w:r>
      <w:r w:rsidRPr="001D532A">
        <w:rPr>
          <w:sz w:val="24"/>
          <w:szCs w:val="24"/>
        </w:rPr>
        <w:t>k</w:t>
      </w:r>
      <w:r w:rsidRPr="001D532A">
        <w:rPr>
          <w:spacing w:val="-1"/>
          <w:sz w:val="24"/>
          <w:szCs w:val="24"/>
        </w:rPr>
        <w:t>e</w:t>
      </w:r>
      <w:r w:rsidRPr="001D532A">
        <w:rPr>
          <w:sz w:val="24"/>
          <w:szCs w:val="24"/>
        </w:rPr>
        <w:t xml:space="preserve">. </w:t>
      </w:r>
      <w:r w:rsidRPr="001D532A">
        <w:rPr>
          <w:spacing w:val="1"/>
          <w:sz w:val="24"/>
          <w:szCs w:val="24"/>
        </w:rPr>
        <w:t>P</w:t>
      </w:r>
      <w:r w:rsidRPr="001D532A">
        <w:rPr>
          <w:sz w:val="24"/>
          <w:szCs w:val="24"/>
        </w:rPr>
        <w:t>ili, l</w:t>
      </w:r>
      <w:r w:rsidRPr="001D532A">
        <w:rPr>
          <w:spacing w:val="-1"/>
          <w:sz w:val="24"/>
          <w:szCs w:val="24"/>
        </w:rPr>
        <w:t>a</w:t>
      </w:r>
      <w:r w:rsidRPr="001D532A">
        <w:rPr>
          <w:spacing w:val="1"/>
          <w:sz w:val="24"/>
          <w:szCs w:val="24"/>
        </w:rPr>
        <w:t>z</w:t>
      </w:r>
      <w:r w:rsidRPr="001D532A">
        <w:rPr>
          <w:sz w:val="24"/>
          <w:szCs w:val="24"/>
        </w:rPr>
        <w:t>ima</w:t>
      </w:r>
      <w:r w:rsidRPr="001D532A">
        <w:rPr>
          <w:spacing w:val="-1"/>
          <w:sz w:val="24"/>
          <w:szCs w:val="24"/>
        </w:rPr>
        <w:t xml:space="preserve"> </w:t>
      </w:r>
      <w:r w:rsidRPr="001D532A">
        <w:rPr>
          <w:sz w:val="24"/>
          <w:szCs w:val="24"/>
        </w:rPr>
        <w:t>t</w:t>
      </w:r>
      <w:r w:rsidRPr="001D532A">
        <w:rPr>
          <w:spacing w:val="-2"/>
          <w:sz w:val="24"/>
          <w:szCs w:val="24"/>
        </w:rPr>
        <w:t>u</w:t>
      </w:r>
      <w:r w:rsidRPr="001D532A">
        <w:rPr>
          <w:sz w:val="24"/>
          <w:szCs w:val="24"/>
        </w:rPr>
        <w:t>we</w:t>
      </w:r>
      <w:r w:rsidRPr="001D532A">
        <w:rPr>
          <w:spacing w:val="-1"/>
          <w:sz w:val="24"/>
          <w:szCs w:val="24"/>
        </w:rPr>
        <w:t xml:space="preserve"> </w:t>
      </w:r>
      <w:r w:rsidRPr="001D532A">
        <w:rPr>
          <w:sz w:val="24"/>
          <w:szCs w:val="24"/>
        </w:rPr>
        <w:t>t</w:t>
      </w:r>
      <w:r w:rsidRPr="001D532A">
        <w:rPr>
          <w:spacing w:val="4"/>
          <w:sz w:val="24"/>
          <w:szCs w:val="24"/>
        </w:rPr>
        <w:t>a</w:t>
      </w:r>
      <w:r w:rsidRPr="001D532A">
        <w:rPr>
          <w:spacing w:val="-5"/>
          <w:sz w:val="24"/>
          <w:szCs w:val="24"/>
        </w:rPr>
        <w:t>y</w:t>
      </w:r>
      <w:r w:rsidRPr="001D532A">
        <w:rPr>
          <w:spacing w:val="-1"/>
          <w:sz w:val="24"/>
          <w:szCs w:val="24"/>
        </w:rPr>
        <w:t>ar</w:t>
      </w:r>
      <w:r w:rsidRPr="001D532A">
        <w:rPr>
          <w:sz w:val="24"/>
          <w:szCs w:val="24"/>
        </w:rPr>
        <w:t>i kutumia</w:t>
      </w:r>
      <w:r w:rsidRPr="001D532A">
        <w:rPr>
          <w:spacing w:val="59"/>
          <w:sz w:val="24"/>
          <w:szCs w:val="24"/>
        </w:rPr>
        <w:t xml:space="preserve"> </w:t>
      </w:r>
      <w:r w:rsidRPr="001D532A">
        <w:rPr>
          <w:sz w:val="24"/>
          <w:szCs w:val="24"/>
        </w:rPr>
        <w:t>k</w:t>
      </w:r>
      <w:r w:rsidRPr="001D532A">
        <w:rPr>
          <w:spacing w:val="-1"/>
          <w:sz w:val="24"/>
          <w:szCs w:val="24"/>
        </w:rPr>
        <w:t>a</w:t>
      </w:r>
      <w:r w:rsidRPr="001D532A">
        <w:rPr>
          <w:sz w:val="24"/>
          <w:szCs w:val="24"/>
        </w:rPr>
        <w:t>nu</w:t>
      </w:r>
      <w:r w:rsidRPr="001D532A">
        <w:rPr>
          <w:spacing w:val="2"/>
          <w:sz w:val="24"/>
          <w:szCs w:val="24"/>
        </w:rPr>
        <w:t>n</w:t>
      </w:r>
      <w:r w:rsidRPr="001D532A">
        <w:rPr>
          <w:sz w:val="24"/>
          <w:szCs w:val="24"/>
        </w:rPr>
        <w:t xml:space="preserve">i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kim</w:t>
      </w:r>
      <w:r w:rsidRPr="001D532A">
        <w:rPr>
          <w:spacing w:val="-1"/>
          <w:sz w:val="24"/>
          <w:szCs w:val="24"/>
        </w:rPr>
        <w:t>aa</w:t>
      </w:r>
      <w:r w:rsidRPr="001D532A">
        <w:rPr>
          <w:sz w:val="24"/>
          <w:szCs w:val="24"/>
        </w:rPr>
        <w:t xml:space="preserve">dili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i</w:t>
      </w:r>
      <w:r w:rsidRPr="001D532A">
        <w:rPr>
          <w:sz w:val="24"/>
          <w:szCs w:val="24"/>
        </w:rPr>
        <w:t>sha</w:t>
      </w:r>
      <w:r w:rsidRPr="001D532A">
        <w:rPr>
          <w:spacing w:val="4"/>
          <w:sz w:val="24"/>
          <w:szCs w:val="24"/>
        </w:rPr>
        <w:t xml:space="preserve"> </w:t>
      </w:r>
      <w:r w:rsidRPr="001D532A">
        <w:rPr>
          <w:spacing w:val="-5"/>
          <w:sz w:val="24"/>
          <w:szCs w:val="24"/>
        </w:rPr>
        <w:t>y</w:t>
      </w:r>
      <w:r w:rsidRPr="001D532A">
        <w:rPr>
          <w:spacing w:val="-1"/>
          <w:sz w:val="24"/>
          <w:szCs w:val="24"/>
        </w:rPr>
        <w:t>e</w:t>
      </w:r>
      <w:r w:rsidRPr="001D532A">
        <w:rPr>
          <w:spacing w:val="1"/>
          <w:sz w:val="24"/>
          <w:szCs w:val="24"/>
        </w:rPr>
        <w:t>t</w:t>
      </w:r>
      <w:r w:rsidRPr="001D532A">
        <w:rPr>
          <w:sz w:val="24"/>
          <w:szCs w:val="24"/>
        </w:rPr>
        <w:t>u</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a</w:t>
      </w:r>
      <w:r w:rsidRPr="001D532A">
        <w:rPr>
          <w:spacing w:val="-1"/>
          <w:sz w:val="24"/>
          <w:szCs w:val="24"/>
        </w:rPr>
        <w:t xml:space="preserve"> </w:t>
      </w:r>
      <w:r w:rsidRPr="001D532A">
        <w:rPr>
          <w:sz w:val="24"/>
          <w:szCs w:val="24"/>
        </w:rPr>
        <w:t>s</w:t>
      </w:r>
      <w:r w:rsidRPr="001D532A">
        <w:rPr>
          <w:spacing w:val="3"/>
          <w:sz w:val="24"/>
          <w:szCs w:val="24"/>
        </w:rPr>
        <w:t>i</w:t>
      </w:r>
      <w:r w:rsidRPr="001D532A">
        <w:rPr>
          <w:sz w:val="24"/>
          <w:szCs w:val="24"/>
        </w:rPr>
        <w:t xml:space="preserve">ku </w:t>
      </w:r>
      <w:r w:rsidRPr="001D532A">
        <w:rPr>
          <w:spacing w:val="-1"/>
          <w:sz w:val="24"/>
          <w:szCs w:val="24"/>
        </w:rPr>
        <w:t>wa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2"/>
          <w:sz w:val="24"/>
          <w:szCs w:val="24"/>
        </w:rPr>
        <w:t>w</w:t>
      </w:r>
      <w:r w:rsidRPr="001D532A">
        <w:rPr>
          <w:spacing w:val="-1"/>
          <w:sz w:val="24"/>
          <w:szCs w:val="24"/>
        </w:rPr>
        <w:t>e</w:t>
      </w:r>
      <w:r w:rsidRPr="001D532A">
        <w:rPr>
          <w:sz w:val="24"/>
          <w:szCs w:val="24"/>
        </w:rPr>
        <w:t>nd</w:t>
      </w:r>
      <w:r w:rsidRPr="001D532A">
        <w:rPr>
          <w:spacing w:val="-1"/>
          <w:sz w:val="24"/>
          <w:szCs w:val="24"/>
        </w:rPr>
        <w:t>e</w:t>
      </w:r>
      <w:r w:rsidRPr="001D532A">
        <w:rPr>
          <w:spacing w:val="1"/>
          <w:sz w:val="24"/>
          <w:szCs w:val="24"/>
        </w:rPr>
        <w:t>l</w:t>
      </w:r>
      <w:r w:rsidRPr="001D532A">
        <w:rPr>
          <w:spacing w:val="-1"/>
          <w:sz w:val="24"/>
          <w:szCs w:val="24"/>
        </w:rPr>
        <w:t>e</w:t>
      </w:r>
      <w:r w:rsidRPr="001D532A">
        <w:rPr>
          <w:spacing w:val="4"/>
          <w:sz w:val="24"/>
          <w:szCs w:val="24"/>
        </w:rPr>
        <w:t>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1"/>
          <w:sz w:val="24"/>
          <w:szCs w:val="24"/>
        </w:rPr>
        <w:t>lm</w:t>
      </w:r>
      <w:r w:rsidRPr="001D532A">
        <w:rPr>
          <w:sz w:val="24"/>
          <w:szCs w:val="24"/>
        </w:rPr>
        <w:t xml:space="preserve">e </w:t>
      </w:r>
      <w:r w:rsidRPr="001D532A">
        <w:rPr>
          <w:spacing w:val="-1"/>
          <w:sz w:val="24"/>
          <w:szCs w:val="24"/>
        </w:rPr>
        <w:t>w</w:t>
      </w:r>
      <w:r w:rsidRPr="001D532A">
        <w:rPr>
          <w:sz w:val="24"/>
          <w:szCs w:val="24"/>
        </w:rPr>
        <w:t>a</w:t>
      </w:r>
      <w:r w:rsidRPr="001D532A">
        <w:rPr>
          <w:spacing w:val="-1"/>
          <w:sz w:val="24"/>
          <w:szCs w:val="24"/>
        </w:rPr>
        <w:t xml:space="preserve"> Kr</w:t>
      </w:r>
      <w:r w:rsidRPr="001D532A">
        <w:rPr>
          <w:sz w:val="24"/>
          <w:szCs w:val="24"/>
        </w:rPr>
        <w:t xml:space="preserve">isto. </w:t>
      </w:r>
      <w:r w:rsidRPr="001D532A">
        <w:rPr>
          <w:spacing w:val="-1"/>
          <w:sz w:val="24"/>
          <w:szCs w:val="24"/>
        </w:rPr>
        <w:t>N</w:t>
      </w:r>
      <w:r w:rsidRPr="001D532A">
        <w:rPr>
          <w:sz w:val="24"/>
          <w:szCs w:val="24"/>
        </w:rPr>
        <w:t>a</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z w:val="24"/>
          <w:szCs w:val="24"/>
        </w:rPr>
        <w:t>tim</w:t>
      </w:r>
      <w:r w:rsidRPr="001D532A">
        <w:rPr>
          <w:spacing w:val="2"/>
          <w:sz w:val="24"/>
          <w:szCs w:val="24"/>
        </w:rPr>
        <w:t>a</w:t>
      </w:r>
      <w:r w:rsidRPr="001D532A">
        <w:rPr>
          <w:spacing w:val="-5"/>
          <w:sz w:val="24"/>
          <w:szCs w:val="24"/>
        </w:rPr>
        <w:t>y</w:t>
      </w:r>
      <w:r w:rsidRPr="001D532A">
        <w:rPr>
          <w:spacing w:val="1"/>
          <w:sz w:val="24"/>
          <w:szCs w:val="24"/>
        </w:rPr>
        <w:t>e</w:t>
      </w:r>
      <w:r w:rsidRPr="001D532A">
        <w:rPr>
          <w:sz w:val="24"/>
          <w:szCs w:val="24"/>
        </w:rPr>
        <w:t>,</w:t>
      </w:r>
      <w:r w:rsidRPr="001D532A">
        <w:rPr>
          <w:spacing w:val="2"/>
          <w:sz w:val="24"/>
          <w:szCs w:val="24"/>
        </w:rPr>
        <w:t xml:space="preserve"> </w:t>
      </w:r>
      <w:r w:rsidRPr="001D532A">
        <w:rPr>
          <w:sz w:val="24"/>
          <w:szCs w:val="24"/>
        </w:rPr>
        <w:t>hit</w:t>
      </w:r>
      <w:r w:rsidRPr="001D532A">
        <w:rPr>
          <w:spacing w:val="-1"/>
          <w:sz w:val="24"/>
          <w:szCs w:val="24"/>
        </w:rPr>
        <w:t>a</w:t>
      </w:r>
      <w:r w:rsidRPr="001D532A">
        <w:rPr>
          <w:sz w:val="24"/>
          <w:szCs w:val="24"/>
        </w:rPr>
        <w:t>ji la</w:t>
      </w:r>
      <w:r w:rsidRPr="001D532A">
        <w:rPr>
          <w:spacing w:val="-1"/>
          <w:sz w:val="24"/>
          <w:szCs w:val="24"/>
        </w:rPr>
        <w:t xml:space="preserve"> </w:t>
      </w:r>
      <w:r w:rsidRPr="001D532A">
        <w:rPr>
          <w:sz w:val="24"/>
          <w:szCs w:val="24"/>
        </w:rPr>
        <w:t>u</w:t>
      </w:r>
      <w:r w:rsidRPr="001D532A">
        <w:rPr>
          <w:spacing w:val="-1"/>
          <w:sz w:val="24"/>
          <w:szCs w:val="24"/>
        </w:rPr>
        <w:t>a</w:t>
      </w:r>
      <w:r w:rsidRPr="001D532A">
        <w:rPr>
          <w:sz w:val="24"/>
          <w:szCs w:val="24"/>
        </w:rPr>
        <w:t>mini</w:t>
      </w:r>
      <w:r w:rsidRPr="001D532A">
        <w:rPr>
          <w:spacing w:val="-1"/>
          <w:sz w:val="24"/>
          <w:szCs w:val="24"/>
        </w:rPr>
        <w:t>f</w:t>
      </w:r>
      <w:r w:rsidRPr="001D532A">
        <w:rPr>
          <w:sz w:val="24"/>
          <w:szCs w:val="24"/>
        </w:rPr>
        <w:t>u 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Mu</w:t>
      </w:r>
      <w:r w:rsidRPr="001D532A">
        <w:rPr>
          <w:spacing w:val="3"/>
          <w:sz w:val="24"/>
          <w:szCs w:val="24"/>
        </w:rPr>
        <w:t>s</w:t>
      </w:r>
      <w:r w:rsidRPr="001D532A">
        <w:rPr>
          <w:sz w:val="24"/>
          <w:szCs w:val="24"/>
        </w:rPr>
        <w:t>a</w:t>
      </w:r>
      <w:r w:rsidRPr="001D532A">
        <w:rPr>
          <w:spacing w:val="-1"/>
          <w:sz w:val="24"/>
          <w:szCs w:val="24"/>
        </w:rPr>
        <w:t xml:space="preserve"> </w:t>
      </w:r>
      <w:r w:rsidRPr="001D532A">
        <w:rPr>
          <w:sz w:val="24"/>
          <w:szCs w:val="24"/>
        </w:rPr>
        <w:t>l</w:t>
      </w:r>
      <w:r w:rsidRPr="001D532A">
        <w:rPr>
          <w:spacing w:val="-1"/>
          <w:sz w:val="24"/>
          <w:szCs w:val="24"/>
        </w:rPr>
        <w:t>a</w:t>
      </w:r>
      <w:r w:rsidRPr="001D532A">
        <w:rPr>
          <w:spacing w:val="1"/>
          <w:sz w:val="24"/>
          <w:szCs w:val="24"/>
        </w:rPr>
        <w:t>z</w:t>
      </w:r>
      <w:r w:rsidRPr="001D532A">
        <w:rPr>
          <w:sz w:val="24"/>
          <w:szCs w:val="24"/>
        </w:rPr>
        <w:t>ima</w:t>
      </w:r>
      <w:r w:rsidRPr="001D532A">
        <w:rPr>
          <w:spacing w:val="-1"/>
          <w:sz w:val="24"/>
          <w:szCs w:val="24"/>
        </w:rPr>
        <w:t xml:space="preserve"> </w:t>
      </w:r>
      <w:r w:rsidRPr="001D532A">
        <w:rPr>
          <w:sz w:val="24"/>
          <w:szCs w:val="24"/>
        </w:rPr>
        <w:t>ishike</w:t>
      </w:r>
      <w:r w:rsidRPr="001D532A">
        <w:rPr>
          <w:spacing w:val="-1"/>
          <w:sz w:val="24"/>
          <w:szCs w:val="24"/>
        </w:rPr>
        <w:t xml:space="preserve"> </w:t>
      </w:r>
      <w:r w:rsidRPr="001D532A">
        <w:rPr>
          <w:sz w:val="24"/>
          <w:szCs w:val="24"/>
        </w:rPr>
        <w:t xml:space="preserve">usikivu </w:t>
      </w:r>
      <w:r w:rsidRPr="001D532A">
        <w:rPr>
          <w:spacing w:val="-1"/>
          <w:sz w:val="24"/>
          <w:szCs w:val="24"/>
        </w:rPr>
        <w:t>we</w:t>
      </w:r>
      <w:r w:rsidRPr="001D532A">
        <w:rPr>
          <w:spacing w:val="1"/>
          <w:sz w:val="24"/>
          <w:szCs w:val="24"/>
        </w:rPr>
        <w:t>t</w:t>
      </w:r>
      <w:r w:rsidRPr="001D532A">
        <w:rPr>
          <w:sz w:val="24"/>
          <w:szCs w:val="24"/>
        </w:rPr>
        <w:t>u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c</w:t>
      </w:r>
      <w:r w:rsidRPr="001D532A">
        <w:rPr>
          <w:sz w:val="24"/>
          <w:szCs w:val="24"/>
        </w:rPr>
        <w:t>ho</w:t>
      </w:r>
      <w:r w:rsidRPr="001D532A">
        <w:rPr>
          <w:spacing w:val="3"/>
          <w:sz w:val="24"/>
          <w:szCs w:val="24"/>
        </w:rPr>
        <w:t>t</w:t>
      </w:r>
      <w:r w:rsidRPr="001D532A">
        <w:rPr>
          <w:sz w:val="24"/>
          <w:szCs w:val="24"/>
        </w:rPr>
        <w:t>ok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a</w:t>
      </w:r>
      <w:r w:rsidRPr="001D532A">
        <w:rPr>
          <w:spacing w:val="1"/>
          <w:sz w:val="24"/>
          <w:szCs w:val="24"/>
        </w:rPr>
        <w:t>l</w:t>
      </w:r>
      <w:r w:rsidRPr="001D532A">
        <w:rPr>
          <w:sz w:val="24"/>
          <w:szCs w:val="24"/>
        </w:rPr>
        <w:t>e</w:t>
      </w:r>
      <w:r w:rsidRPr="001D532A">
        <w:rPr>
          <w:spacing w:val="1"/>
          <w:sz w:val="24"/>
          <w:szCs w:val="24"/>
        </w:rPr>
        <w:t xml:space="preserve"> </w:t>
      </w:r>
      <w:r w:rsidRPr="001D532A">
        <w:rPr>
          <w:spacing w:val="-1"/>
          <w:sz w:val="24"/>
          <w:szCs w:val="24"/>
        </w:rPr>
        <w:t>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p</w:t>
      </w:r>
      <w:r w:rsidRPr="001D532A">
        <w:rPr>
          <w:spacing w:val="2"/>
          <w:sz w:val="24"/>
          <w:szCs w:val="24"/>
        </w:rPr>
        <w:t>o</w:t>
      </w:r>
      <w:r w:rsidRPr="001D532A">
        <w:rPr>
          <w:spacing w:val="-1"/>
          <w:sz w:val="24"/>
          <w:szCs w:val="24"/>
        </w:rPr>
        <w:t>r</w:t>
      </w:r>
      <w:r w:rsidRPr="001D532A">
        <w:rPr>
          <w:sz w:val="24"/>
          <w:szCs w:val="24"/>
        </w:rPr>
        <w:t xml:space="preserve">udi </w:t>
      </w:r>
      <w:r w:rsidRPr="001D532A">
        <w:rPr>
          <w:spacing w:val="-1"/>
          <w:sz w:val="24"/>
          <w:szCs w:val="24"/>
        </w:rPr>
        <w:t>wa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wa</w:t>
      </w:r>
      <w:r w:rsidRPr="001D532A">
        <w:rPr>
          <w:spacing w:val="2"/>
          <w:sz w:val="24"/>
          <w:szCs w:val="24"/>
        </w:rPr>
        <w:t>k</w:t>
      </w:r>
      <w:r w:rsidRPr="001D532A">
        <w:rPr>
          <w:spacing w:val="-1"/>
          <w:sz w:val="24"/>
          <w:szCs w:val="24"/>
        </w:rPr>
        <w:t xml:space="preserve">e. </w:t>
      </w:r>
      <w:r w:rsidR="00413AD1">
        <w:rPr>
          <w:spacing w:val="-1"/>
          <w:sz w:val="24"/>
          <w:szCs w:val="24"/>
        </w:rPr>
        <w:t>Wakati hu</w:t>
      </w:r>
      <w:r w:rsidRPr="001D532A">
        <w:rPr>
          <w:sz w:val="24"/>
          <w:szCs w:val="24"/>
        </w:rPr>
        <w:t xml:space="preserve">o,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wa</w:t>
      </w:r>
      <w:r w:rsidRPr="001D532A">
        <w:rPr>
          <w:spacing w:val="1"/>
          <w:sz w:val="24"/>
          <w:szCs w:val="24"/>
        </w:rPr>
        <w:t>li</w:t>
      </w:r>
      <w:r w:rsidRPr="001D532A">
        <w:rPr>
          <w:sz w:val="24"/>
          <w:szCs w:val="24"/>
        </w:rPr>
        <w:t>o na</w:t>
      </w:r>
      <w:r w:rsidRPr="001D532A">
        <w:rPr>
          <w:spacing w:val="-1"/>
          <w:sz w:val="24"/>
          <w:szCs w:val="24"/>
        </w:rPr>
        <w:t xml:space="preserve"> </w:t>
      </w:r>
      <w:r w:rsidRPr="001D532A">
        <w:rPr>
          <w:spacing w:val="1"/>
          <w:sz w:val="24"/>
          <w:szCs w:val="24"/>
        </w:rPr>
        <w:t>im</w:t>
      </w:r>
      <w:r w:rsidRPr="001D532A">
        <w:rPr>
          <w:spacing w:val="-1"/>
          <w:sz w:val="24"/>
          <w:szCs w:val="24"/>
        </w:rPr>
        <w:t>a</w:t>
      </w:r>
      <w:r w:rsidRPr="001D532A">
        <w:rPr>
          <w:sz w:val="24"/>
          <w:szCs w:val="24"/>
        </w:rPr>
        <w:t xml:space="preserve">ni </w:t>
      </w:r>
      <w:r w:rsidRPr="001D532A">
        <w:rPr>
          <w:spacing w:val="1"/>
          <w:sz w:val="24"/>
          <w:szCs w:val="24"/>
        </w:rPr>
        <w:t>i</w:t>
      </w:r>
      <w:r w:rsidRPr="001D532A">
        <w:rPr>
          <w:sz w:val="24"/>
          <w:szCs w:val="24"/>
        </w:rPr>
        <w:t>oko</w:t>
      </w:r>
      <w:r w:rsidRPr="001D532A">
        <w:rPr>
          <w:spacing w:val="1"/>
          <w:sz w:val="24"/>
          <w:szCs w:val="24"/>
        </w:rPr>
        <w:t>a</w:t>
      </w:r>
      <w:r w:rsidRPr="001D532A">
        <w:rPr>
          <w:spacing w:val="-5"/>
          <w:sz w:val="24"/>
          <w:szCs w:val="24"/>
        </w:rPr>
        <w:t>y</w:t>
      </w:r>
      <w:r w:rsidRPr="001D532A">
        <w:rPr>
          <w:sz w:val="24"/>
          <w:szCs w:val="24"/>
        </w:rPr>
        <w:t>o n</w:t>
      </w:r>
      <w:r w:rsidRPr="001D532A">
        <w:rPr>
          <w:spacing w:val="2"/>
          <w:sz w:val="24"/>
          <w:szCs w:val="24"/>
        </w:rPr>
        <w:t>d</w:t>
      </w:r>
      <w:r w:rsidRPr="001D532A">
        <w:rPr>
          <w:spacing w:val="-1"/>
          <w:sz w:val="24"/>
          <w:szCs w:val="24"/>
        </w:rPr>
        <w:t>a</w:t>
      </w:r>
      <w:r w:rsidRPr="001D532A">
        <w:rPr>
          <w:sz w:val="24"/>
          <w:szCs w:val="24"/>
        </w:rPr>
        <w:t>ni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wa</w:t>
      </w:r>
      <w:r w:rsidRPr="001D532A">
        <w:rPr>
          <w:spacing w:val="1"/>
          <w:sz w:val="24"/>
          <w:szCs w:val="24"/>
        </w:rPr>
        <w:t>t</w:t>
      </w:r>
      <w:r w:rsidRPr="001D532A">
        <w:rPr>
          <w:spacing w:val="-1"/>
          <w:sz w:val="24"/>
          <w:szCs w:val="24"/>
        </w:rPr>
        <w:t>a</w:t>
      </w:r>
      <w:r w:rsidRPr="001D532A">
        <w:rPr>
          <w:sz w:val="24"/>
          <w:szCs w:val="24"/>
        </w:rPr>
        <w:t>dh</w:t>
      </w:r>
      <w:r w:rsidRPr="001D532A">
        <w:rPr>
          <w:spacing w:val="1"/>
          <w:sz w:val="24"/>
          <w:szCs w:val="24"/>
        </w:rPr>
        <w:t>i</w:t>
      </w:r>
      <w:r w:rsidRPr="001D532A">
        <w:rPr>
          <w:sz w:val="24"/>
          <w:szCs w:val="24"/>
        </w:rPr>
        <w:t>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s</w:t>
      </w:r>
      <w:r w:rsidRPr="001D532A">
        <w:rPr>
          <w:spacing w:val="2"/>
          <w:sz w:val="24"/>
          <w:szCs w:val="24"/>
        </w:rPr>
        <w:t>h</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na kub</w:t>
      </w:r>
      <w:r w:rsidRPr="001D532A">
        <w:rPr>
          <w:spacing w:val="-1"/>
          <w:sz w:val="24"/>
          <w:szCs w:val="24"/>
        </w:rPr>
        <w:t>a</w:t>
      </w:r>
      <w:r w:rsidRPr="001D532A">
        <w:rPr>
          <w:sz w:val="24"/>
          <w:szCs w:val="24"/>
        </w:rPr>
        <w:t>d</w:t>
      </w:r>
      <w:r w:rsidRPr="001D532A">
        <w:rPr>
          <w:spacing w:val="1"/>
          <w:sz w:val="24"/>
          <w:szCs w:val="24"/>
        </w:rPr>
        <w:t>ili</w:t>
      </w:r>
      <w:r w:rsidRPr="001D532A">
        <w:rPr>
          <w:sz w:val="24"/>
          <w:szCs w:val="24"/>
        </w:rPr>
        <w:t>sh</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ti</w:t>
      </w:r>
      <w:r w:rsidRPr="001D532A">
        <w:rPr>
          <w:sz w:val="24"/>
          <w:szCs w:val="24"/>
        </w:rPr>
        <w:t>i k</w:t>
      </w:r>
      <w:r w:rsidRPr="001D532A">
        <w:rPr>
          <w:spacing w:val="-1"/>
          <w:sz w:val="24"/>
          <w:szCs w:val="24"/>
        </w:rPr>
        <w:t>a</w:t>
      </w:r>
      <w:r w:rsidRPr="001D532A">
        <w:rPr>
          <w:spacing w:val="1"/>
          <w:sz w:val="24"/>
          <w:szCs w:val="24"/>
        </w:rPr>
        <w:t>mil</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Mun</w:t>
      </w:r>
      <w:r w:rsidRPr="001D532A">
        <w:rPr>
          <w:spacing w:val="-2"/>
          <w:sz w:val="24"/>
          <w:szCs w:val="24"/>
        </w:rPr>
        <w:t>g</w:t>
      </w:r>
      <w:r w:rsidRPr="001D532A">
        <w:rPr>
          <w:sz w:val="24"/>
          <w:szCs w:val="24"/>
        </w:rPr>
        <w:t>u</w:t>
      </w:r>
      <w:r w:rsidR="007441F8">
        <w:rPr>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m</w:t>
      </w:r>
      <w:r w:rsidRPr="001D532A">
        <w:rPr>
          <w:sz w:val="24"/>
          <w:szCs w:val="24"/>
        </w:rPr>
        <w:t>b</w:t>
      </w:r>
      <w:r w:rsidRPr="001D532A">
        <w:rPr>
          <w:spacing w:val="1"/>
          <w:sz w:val="24"/>
          <w:szCs w:val="24"/>
        </w:rPr>
        <w:t>i</w:t>
      </w:r>
      <w:r w:rsidRPr="001D532A">
        <w:rPr>
          <w:sz w:val="24"/>
          <w:szCs w:val="24"/>
        </w:rPr>
        <w:t>n</w:t>
      </w:r>
      <w:r w:rsidRPr="001D532A">
        <w:rPr>
          <w:spacing w:val="-2"/>
          <w:sz w:val="24"/>
          <w:szCs w:val="24"/>
        </w:rPr>
        <w:t>g</w:t>
      </w:r>
      <w:r w:rsidRPr="001D532A">
        <w:rPr>
          <w:sz w:val="24"/>
          <w:szCs w:val="24"/>
        </w:rPr>
        <w:t xml:space="preserve">u </w:t>
      </w:r>
      <w:r w:rsidRPr="001D532A">
        <w:rPr>
          <w:spacing w:val="1"/>
          <w:sz w:val="24"/>
          <w:szCs w:val="24"/>
        </w:rPr>
        <w:t>m</w:t>
      </w:r>
      <w:r w:rsidRPr="001D532A">
        <w:rPr>
          <w:spacing w:val="2"/>
          <w:sz w:val="24"/>
          <w:szCs w:val="24"/>
        </w:rPr>
        <w:t>p</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pacing w:val="2"/>
          <w:sz w:val="24"/>
          <w:szCs w:val="24"/>
        </w:rPr>
        <w:t>n</w:t>
      </w:r>
      <w:r w:rsidRPr="001D532A">
        <w:rPr>
          <w:spacing w:val="-1"/>
          <w:sz w:val="24"/>
          <w:szCs w:val="24"/>
        </w:rPr>
        <w:t>c</w:t>
      </w:r>
      <w:r w:rsidRPr="001D532A">
        <w:rPr>
          <w:sz w:val="24"/>
          <w:szCs w:val="24"/>
        </w:rPr>
        <w:t xml:space="preserve">hi </w:t>
      </w:r>
      <w:r w:rsidRPr="001D532A">
        <w:rPr>
          <w:spacing w:val="1"/>
          <w:sz w:val="24"/>
          <w:szCs w:val="24"/>
        </w:rPr>
        <w:t>m</w:t>
      </w:r>
      <w:r w:rsidRPr="001D532A">
        <w:rPr>
          <w:spacing w:val="2"/>
          <w:sz w:val="24"/>
          <w:szCs w:val="24"/>
        </w:rPr>
        <w:t>p</w:t>
      </w:r>
      <w:r w:rsidRPr="001D532A">
        <w:rPr>
          <w:spacing w:val="-5"/>
          <w:sz w:val="24"/>
          <w:szCs w:val="24"/>
        </w:rPr>
        <w:t>y</w:t>
      </w:r>
      <w:r w:rsidRPr="001D532A">
        <w:rPr>
          <w:spacing w:val="-1"/>
          <w:sz w:val="24"/>
          <w:szCs w:val="24"/>
        </w:rPr>
        <w:t>a</w:t>
      </w:r>
      <w:r w:rsidRPr="001D532A">
        <w:rPr>
          <w:sz w:val="24"/>
          <w:szCs w:val="24"/>
        </w:rPr>
        <w:t>.</w:t>
      </w:r>
    </w:p>
    <w:p w:rsidR="004C7E2A" w:rsidRPr="001D532A" w:rsidRDefault="0056268C" w:rsidP="007441F8">
      <w:pPr>
        <w:ind w:firstLine="720"/>
        <w:contextualSpacing/>
        <w:jc w:val="both"/>
        <w:rPr>
          <w:sz w:val="24"/>
          <w:szCs w:val="24"/>
        </w:rPr>
      </w:pPr>
      <w:r>
        <w:rPr>
          <w:sz w:val="24"/>
          <w:szCs w:val="24"/>
        </w:rPr>
        <w:t>Mpaka sasa t</w:t>
      </w:r>
      <w:r w:rsidR="007047C3" w:rsidRPr="001D532A">
        <w:rPr>
          <w:sz w:val="24"/>
          <w:szCs w:val="24"/>
        </w:rPr>
        <w:t>um</w:t>
      </w:r>
      <w:r w:rsidR="007047C3" w:rsidRPr="001D532A">
        <w:rPr>
          <w:spacing w:val="-1"/>
          <w:sz w:val="24"/>
          <w:szCs w:val="24"/>
        </w:rPr>
        <w:t>e</w:t>
      </w:r>
      <w:r w:rsidR="007047C3" w:rsidRPr="001D532A">
        <w:rPr>
          <w:sz w:val="24"/>
          <w:szCs w:val="24"/>
        </w:rPr>
        <w:t>t</w:t>
      </w:r>
      <w:r w:rsidR="007047C3" w:rsidRPr="001D532A">
        <w:rPr>
          <w:spacing w:val="-1"/>
          <w:sz w:val="24"/>
          <w:szCs w:val="24"/>
        </w:rPr>
        <w:t>a</w:t>
      </w:r>
      <w:r w:rsidR="007047C3" w:rsidRPr="001D532A">
        <w:rPr>
          <w:spacing w:val="1"/>
          <w:sz w:val="24"/>
          <w:szCs w:val="24"/>
        </w:rPr>
        <w:t>z</w:t>
      </w:r>
      <w:r w:rsidR="007047C3" w:rsidRPr="001D532A">
        <w:rPr>
          <w:spacing w:val="-1"/>
          <w:sz w:val="24"/>
          <w:szCs w:val="24"/>
        </w:rPr>
        <w:t>a</w:t>
      </w:r>
      <w:r w:rsidR="007047C3" w:rsidRPr="001D532A">
        <w:rPr>
          <w:sz w:val="24"/>
          <w:szCs w:val="24"/>
        </w:rPr>
        <w:t>ma</w:t>
      </w:r>
      <w:r w:rsidR="007047C3" w:rsidRPr="001D532A">
        <w:rPr>
          <w:spacing w:val="-1"/>
          <w:sz w:val="24"/>
          <w:szCs w:val="24"/>
        </w:rPr>
        <w:t xml:space="preserve"> </w:t>
      </w:r>
      <w:r w:rsidR="007047C3" w:rsidRPr="001D532A">
        <w:rPr>
          <w:sz w:val="24"/>
          <w:szCs w:val="24"/>
        </w:rPr>
        <w:t>misisit</w:t>
      </w:r>
      <w:r w:rsidR="007047C3" w:rsidRPr="001D532A">
        <w:rPr>
          <w:spacing w:val="-2"/>
          <w:sz w:val="24"/>
          <w:szCs w:val="24"/>
        </w:rPr>
        <w:t>i</w:t>
      </w:r>
      <w:r w:rsidR="007047C3" w:rsidRPr="001D532A">
        <w:rPr>
          <w:spacing w:val="1"/>
          <w:sz w:val="24"/>
          <w:szCs w:val="24"/>
        </w:rPr>
        <w:t>z</w:t>
      </w:r>
      <w:r w:rsidR="007047C3" w:rsidRPr="001D532A">
        <w:rPr>
          <w:sz w:val="24"/>
          <w:szCs w:val="24"/>
        </w:rPr>
        <w:t xml:space="preserve">o </w:t>
      </w:r>
      <w:r w:rsidR="007047C3" w:rsidRPr="001D532A">
        <w:rPr>
          <w:spacing w:val="-2"/>
          <w:sz w:val="24"/>
          <w:szCs w:val="24"/>
        </w:rPr>
        <w:t>s</w:t>
      </w:r>
      <w:r w:rsidR="007047C3" w:rsidRPr="001D532A">
        <w:rPr>
          <w:sz w:val="24"/>
          <w:szCs w:val="24"/>
        </w:rPr>
        <w:t>hi</w:t>
      </w:r>
      <w:r w:rsidR="007047C3" w:rsidRPr="001D532A">
        <w:rPr>
          <w:spacing w:val="-1"/>
          <w:sz w:val="24"/>
          <w:szCs w:val="24"/>
        </w:rPr>
        <w:t>r</w:t>
      </w:r>
      <w:r w:rsidR="007047C3" w:rsidRPr="001D532A">
        <w:rPr>
          <w:sz w:val="24"/>
          <w:szCs w:val="24"/>
        </w:rPr>
        <w:t>ikishi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n</w:t>
      </w:r>
      <w:r w:rsidR="007047C3" w:rsidRPr="001D532A">
        <w:rPr>
          <w:spacing w:val="1"/>
          <w:sz w:val="24"/>
          <w:szCs w:val="24"/>
        </w:rPr>
        <w:t>e</w:t>
      </w:r>
      <w:r w:rsidR="007047C3" w:rsidRPr="001D532A">
        <w:rPr>
          <w:spacing w:val="-1"/>
          <w:sz w:val="24"/>
          <w:szCs w:val="24"/>
        </w:rPr>
        <w:t>e</w:t>
      </w:r>
      <w:r w:rsidR="007047C3" w:rsidRPr="001D532A">
        <w:rPr>
          <w:sz w:val="24"/>
          <w:szCs w:val="24"/>
        </w:rPr>
        <w:t>ma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M</w:t>
      </w:r>
      <w:r w:rsidR="007047C3" w:rsidRPr="001D532A">
        <w:rPr>
          <w:spacing w:val="2"/>
          <w:sz w:val="24"/>
          <w:szCs w:val="24"/>
        </w:rPr>
        <w:t>u</w:t>
      </w:r>
      <w:r w:rsidR="007047C3" w:rsidRPr="001D532A">
        <w:rPr>
          <w:sz w:val="24"/>
          <w:szCs w:val="24"/>
        </w:rPr>
        <w:t>n</w:t>
      </w:r>
      <w:r w:rsidR="007047C3" w:rsidRPr="001D532A">
        <w:rPr>
          <w:spacing w:val="-2"/>
          <w:sz w:val="24"/>
          <w:szCs w:val="24"/>
        </w:rPr>
        <w:t>g</w:t>
      </w:r>
      <w:r w:rsidR="007047C3" w:rsidRPr="001D532A">
        <w:rPr>
          <w:sz w:val="24"/>
          <w:szCs w:val="24"/>
        </w:rPr>
        <w:t>u 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I</w:t>
      </w:r>
      <w:r w:rsidR="007047C3" w:rsidRPr="001D532A">
        <w:rPr>
          <w:sz w:val="24"/>
          <w:szCs w:val="24"/>
        </w:rPr>
        <w:t>s</w:t>
      </w:r>
      <w:r w:rsidR="007047C3" w:rsidRPr="001D532A">
        <w:rPr>
          <w:spacing w:val="2"/>
          <w:sz w:val="24"/>
          <w:szCs w:val="24"/>
        </w:rPr>
        <w:t>r</w:t>
      </w:r>
      <w:r w:rsidR="007047C3" w:rsidRPr="001D532A">
        <w:rPr>
          <w:spacing w:val="-1"/>
          <w:sz w:val="24"/>
          <w:szCs w:val="24"/>
        </w:rPr>
        <w:t>ae</w:t>
      </w:r>
      <w:r w:rsidR="007047C3" w:rsidRPr="001D532A">
        <w:rPr>
          <w:sz w:val="24"/>
          <w:szCs w:val="24"/>
        </w:rPr>
        <w:t>li na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a</w:t>
      </w:r>
      <w:r w:rsidR="007047C3" w:rsidRPr="001D532A">
        <w:rPr>
          <w:sz w:val="24"/>
          <w:szCs w:val="24"/>
        </w:rPr>
        <w:t>mi</w:t>
      </w:r>
      <w:r w:rsidR="007047C3" w:rsidRPr="001D532A">
        <w:rPr>
          <w:spacing w:val="2"/>
          <w:sz w:val="24"/>
          <w:szCs w:val="24"/>
        </w:rPr>
        <w:t>n</w:t>
      </w:r>
      <w:r w:rsidR="007047C3" w:rsidRPr="001D532A">
        <w:rPr>
          <w:sz w:val="24"/>
          <w:szCs w:val="24"/>
        </w:rPr>
        <w:t>i</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w</w:t>
      </w:r>
      <w:r w:rsidR="007047C3" w:rsidRPr="001D532A">
        <w:rPr>
          <w:sz w:val="24"/>
          <w:szCs w:val="24"/>
        </w:rPr>
        <w:t>a</w:t>
      </w:r>
      <w:r>
        <w:rPr>
          <w:sz w:val="24"/>
          <w:szCs w:val="24"/>
        </w:rPr>
        <w:t xml:space="preserve"> </w:t>
      </w:r>
      <w:r w:rsidR="007047C3" w:rsidRPr="001D532A">
        <w:rPr>
          <w:spacing w:val="-3"/>
          <w:sz w:val="24"/>
          <w:szCs w:val="24"/>
        </w:rPr>
        <w:t>I</w:t>
      </w:r>
      <w:r w:rsidR="007047C3" w:rsidRPr="001D532A">
        <w:rPr>
          <w:spacing w:val="3"/>
          <w:sz w:val="24"/>
          <w:szCs w:val="24"/>
        </w:rPr>
        <w:t>s</w:t>
      </w:r>
      <w:r w:rsidR="007047C3" w:rsidRPr="001D532A">
        <w:rPr>
          <w:spacing w:val="-1"/>
          <w:sz w:val="24"/>
          <w:szCs w:val="24"/>
        </w:rPr>
        <w:t>rae</w:t>
      </w:r>
      <w:r w:rsidR="007047C3" w:rsidRPr="001D532A">
        <w:rPr>
          <w:spacing w:val="1"/>
          <w:sz w:val="24"/>
          <w:szCs w:val="24"/>
        </w:rPr>
        <w:t>l</w:t>
      </w:r>
      <w:r w:rsidR="007047C3" w:rsidRPr="001D532A">
        <w:rPr>
          <w:sz w:val="24"/>
          <w:szCs w:val="24"/>
        </w:rPr>
        <w:t>i 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u</w:t>
      </w:r>
      <w:r w:rsidR="004B2E82">
        <w:rPr>
          <w:sz w:val="24"/>
          <w:szCs w:val="24"/>
        </w:rPr>
        <w:t>. M</w:t>
      </w:r>
      <w:r w:rsidR="007047C3" w:rsidRPr="001D532A">
        <w:rPr>
          <w:sz w:val="24"/>
          <w:szCs w:val="24"/>
        </w:rPr>
        <w:t>s</w:t>
      </w:r>
      <w:r w:rsidR="007047C3" w:rsidRPr="001D532A">
        <w:rPr>
          <w:spacing w:val="1"/>
          <w:sz w:val="24"/>
          <w:szCs w:val="24"/>
        </w:rPr>
        <w:t>i</w:t>
      </w:r>
      <w:r w:rsidR="007047C3" w:rsidRPr="001D532A">
        <w:rPr>
          <w:sz w:val="24"/>
          <w:szCs w:val="24"/>
        </w:rPr>
        <w:t>s</w:t>
      </w:r>
      <w:r w:rsidR="007047C3" w:rsidRPr="001D532A">
        <w:rPr>
          <w:spacing w:val="3"/>
          <w:sz w:val="24"/>
          <w:szCs w:val="24"/>
        </w:rPr>
        <w:t>i</w:t>
      </w:r>
      <w:r w:rsidR="007047C3" w:rsidRPr="001D532A">
        <w:rPr>
          <w:spacing w:val="1"/>
          <w:sz w:val="24"/>
          <w:szCs w:val="24"/>
        </w:rPr>
        <w:t>tiz</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F66DDD">
        <w:rPr>
          <w:sz w:val="24"/>
          <w:szCs w:val="24"/>
        </w:rPr>
        <w:t>tatu</w:t>
      </w:r>
      <w:r w:rsidR="007047C3" w:rsidRPr="001D532A">
        <w:rPr>
          <w:sz w:val="24"/>
          <w:szCs w:val="24"/>
        </w:rPr>
        <w:t xml:space="preserve"> un</w:t>
      </w:r>
      <w:r w:rsidR="007047C3" w:rsidRPr="001D532A">
        <w:rPr>
          <w:spacing w:val="-1"/>
          <w:sz w:val="24"/>
          <w:szCs w:val="24"/>
        </w:rPr>
        <w:t>a</w:t>
      </w:r>
      <w:r w:rsidR="004B2E82">
        <w:rPr>
          <w:spacing w:val="-1"/>
          <w:sz w:val="24"/>
          <w:szCs w:val="24"/>
        </w:rPr>
        <w:t>o</w:t>
      </w:r>
      <w:r w:rsidR="004B2E82">
        <w:rPr>
          <w:sz w:val="24"/>
          <w:szCs w:val="24"/>
        </w:rPr>
        <w:t>husu</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ar</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 xml:space="preserve">u </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h</w:t>
      </w:r>
      <w:r w:rsidR="007047C3" w:rsidRPr="001D532A">
        <w:rPr>
          <w:spacing w:val="1"/>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o</w:t>
      </w:r>
      <w:r w:rsidR="007047C3" w:rsidRPr="001D532A">
        <w:rPr>
          <w:spacing w:val="-1"/>
          <w:sz w:val="24"/>
          <w:szCs w:val="24"/>
        </w:rPr>
        <w:t>r</w:t>
      </w:r>
      <w:r w:rsidR="007047C3" w:rsidRPr="001D532A">
        <w:rPr>
          <w:spacing w:val="1"/>
          <w:sz w:val="24"/>
          <w:szCs w:val="24"/>
        </w:rPr>
        <w:t>i</w:t>
      </w:r>
      <w:r w:rsidR="007047C3" w:rsidRPr="001D532A">
        <w:rPr>
          <w:sz w:val="24"/>
          <w:szCs w:val="24"/>
        </w:rPr>
        <w:t>a</w:t>
      </w:r>
      <w:r w:rsidR="007047C3" w:rsidRPr="001D532A">
        <w:rPr>
          <w:spacing w:val="1"/>
          <w:sz w:val="24"/>
          <w:szCs w:val="24"/>
        </w:rPr>
        <w:t xml:space="preserve"> </w:t>
      </w:r>
      <w:r w:rsidR="007047C3" w:rsidRPr="001D532A">
        <w:rPr>
          <w:spacing w:val="-5"/>
          <w:sz w:val="24"/>
          <w:szCs w:val="24"/>
        </w:rPr>
        <w:t xml:space="preserve">ya </w:t>
      </w:r>
      <w:r w:rsidR="007047C3" w:rsidRPr="001D532A">
        <w:rPr>
          <w:spacing w:val="-1"/>
          <w:sz w:val="24"/>
          <w:szCs w:val="24"/>
        </w:rPr>
        <w:t>a</w:t>
      </w:r>
      <w:r w:rsidR="007047C3" w:rsidRPr="001D532A">
        <w:rPr>
          <w:sz w:val="24"/>
          <w:szCs w:val="24"/>
        </w:rPr>
        <w:t>w</w:t>
      </w:r>
      <w:r w:rsidR="007047C3" w:rsidRPr="001D532A">
        <w:rPr>
          <w:spacing w:val="-1"/>
          <w:sz w:val="24"/>
          <w:szCs w:val="24"/>
        </w:rPr>
        <w:t>a</w:t>
      </w:r>
      <w:r w:rsidR="007047C3" w:rsidRPr="001D532A">
        <w:rPr>
          <w:spacing w:val="1"/>
          <w:sz w:val="24"/>
          <w:szCs w:val="24"/>
        </w:rPr>
        <w:t>l</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b</w:t>
      </w:r>
      <w:r w:rsidR="007047C3" w:rsidRPr="001D532A">
        <w:rPr>
          <w:spacing w:val="-1"/>
          <w:sz w:val="24"/>
          <w:szCs w:val="24"/>
        </w:rPr>
        <w:t>a</w:t>
      </w:r>
      <w:r w:rsidR="007047C3" w:rsidRPr="001D532A">
        <w:rPr>
          <w:spacing w:val="2"/>
          <w:sz w:val="24"/>
          <w:szCs w:val="24"/>
        </w:rPr>
        <w:t>b</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w:t>
      </w:r>
      <w:r w:rsidR="007047C3" w:rsidRPr="001D532A">
        <w:rPr>
          <w:spacing w:val="-1"/>
          <w:sz w:val="24"/>
          <w:szCs w:val="24"/>
        </w:rPr>
        <w:t>e</w:t>
      </w:r>
      <w:r w:rsidR="007047C3" w:rsidRPr="001D532A">
        <w:rPr>
          <w:spacing w:val="1"/>
          <w:sz w:val="24"/>
          <w:szCs w:val="24"/>
        </w:rPr>
        <w:t>t</w:t>
      </w:r>
      <w:r w:rsidR="007047C3" w:rsidRPr="001D532A">
        <w:rPr>
          <w:sz w:val="24"/>
          <w:szCs w:val="24"/>
        </w:rPr>
        <w:t>u ni dh</w:t>
      </w:r>
      <w:r w:rsidR="007047C3" w:rsidRPr="001D532A">
        <w:rPr>
          <w:spacing w:val="1"/>
          <w:sz w:val="24"/>
          <w:szCs w:val="24"/>
        </w:rPr>
        <w:t>am</w:t>
      </w:r>
      <w:r w:rsidR="007047C3" w:rsidRPr="001D532A">
        <w:rPr>
          <w:sz w:val="24"/>
          <w:szCs w:val="24"/>
        </w:rPr>
        <w:t>i</w:t>
      </w:r>
      <w:r w:rsidR="007047C3" w:rsidRPr="001D532A">
        <w:rPr>
          <w:spacing w:val="-1"/>
          <w:sz w:val="24"/>
          <w:szCs w:val="24"/>
        </w:rPr>
        <w:t>r</w:t>
      </w:r>
      <w:r w:rsidR="007047C3" w:rsidRPr="001D532A">
        <w:rPr>
          <w:sz w:val="24"/>
          <w:szCs w:val="24"/>
        </w:rPr>
        <w:t>a</w:t>
      </w:r>
      <w:r w:rsidR="007047C3" w:rsidRPr="001D532A">
        <w:rPr>
          <w:spacing w:val="1"/>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b</w:t>
      </w:r>
      <w:r w:rsidR="007047C3" w:rsidRPr="001D532A">
        <w:rPr>
          <w:spacing w:val="-1"/>
          <w:sz w:val="24"/>
          <w:szCs w:val="24"/>
        </w:rPr>
        <w:t>a</w:t>
      </w:r>
      <w:r w:rsidR="007047C3" w:rsidRPr="001D532A">
        <w:rPr>
          <w:spacing w:val="2"/>
          <w:sz w:val="24"/>
          <w:szCs w:val="24"/>
        </w:rPr>
        <w:t>r</w:t>
      </w:r>
      <w:r w:rsidR="007047C3" w:rsidRPr="001D532A">
        <w:rPr>
          <w:spacing w:val="-1"/>
          <w:sz w:val="24"/>
          <w:szCs w:val="24"/>
        </w:rPr>
        <w:t>a</w:t>
      </w:r>
      <w:r w:rsidR="007047C3" w:rsidRPr="001D532A">
        <w:rPr>
          <w:sz w:val="24"/>
          <w:szCs w:val="24"/>
        </w:rPr>
        <w:t>ka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I</w:t>
      </w:r>
      <w:r w:rsidR="007047C3" w:rsidRPr="001D532A">
        <w:rPr>
          <w:sz w:val="24"/>
          <w:szCs w:val="24"/>
        </w:rPr>
        <w:t>s</w:t>
      </w:r>
      <w:r w:rsidR="007047C3" w:rsidRPr="001D532A">
        <w:rPr>
          <w:spacing w:val="2"/>
          <w:sz w:val="24"/>
          <w:szCs w:val="24"/>
        </w:rPr>
        <w:t>r</w:t>
      </w:r>
      <w:r w:rsidR="007047C3" w:rsidRPr="001D532A">
        <w:rPr>
          <w:spacing w:val="-1"/>
          <w:sz w:val="24"/>
          <w:szCs w:val="24"/>
        </w:rPr>
        <w:t>ae</w:t>
      </w:r>
      <w:r w:rsidR="007047C3" w:rsidRPr="001D532A">
        <w:rPr>
          <w:spacing w:val="1"/>
          <w:sz w:val="24"/>
          <w:szCs w:val="24"/>
        </w:rPr>
        <w:t>li</w:t>
      </w:r>
      <w:r w:rsidR="007047C3" w:rsidRPr="001D532A">
        <w:rPr>
          <w:sz w:val="24"/>
          <w:szCs w:val="24"/>
        </w:rPr>
        <w:t>.</w:t>
      </w:r>
    </w:p>
    <w:p w:rsidR="004C7E2A" w:rsidRDefault="004C7E2A" w:rsidP="007441F8">
      <w:pPr>
        <w:contextualSpacing/>
        <w:jc w:val="both"/>
        <w:rPr>
          <w:sz w:val="24"/>
          <w:szCs w:val="24"/>
        </w:rPr>
      </w:pPr>
    </w:p>
    <w:p w:rsidR="007441F8" w:rsidRPr="001D532A" w:rsidRDefault="007441F8" w:rsidP="007441F8">
      <w:pPr>
        <w:contextualSpacing/>
        <w:jc w:val="both"/>
        <w:rPr>
          <w:sz w:val="24"/>
          <w:szCs w:val="24"/>
        </w:rPr>
      </w:pPr>
    </w:p>
    <w:p w:rsidR="004C7E2A" w:rsidRPr="007441F8" w:rsidRDefault="007047C3" w:rsidP="007441F8">
      <w:pPr>
        <w:pStyle w:val="BulletHeading"/>
        <w:ind w:right="10"/>
        <w:jc w:val="both"/>
        <w:rPr>
          <w:rFonts w:cs="Times New Roman"/>
        </w:rPr>
      </w:pPr>
      <w:bookmarkStart w:id="21" w:name="_Toc167518851"/>
      <w:r w:rsidRPr="007441F8">
        <w:rPr>
          <w:rFonts w:cs="Times New Roman"/>
        </w:rPr>
        <w:t>Baraka za Mungu kwa Israeli</w:t>
      </w:r>
      <w:bookmarkEnd w:id="21"/>
    </w:p>
    <w:p w:rsidR="004C7E2A" w:rsidRPr="001D532A" w:rsidRDefault="004C7E2A" w:rsidP="007441F8">
      <w:pPr>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Kw</w:t>
      </w:r>
      <w:r w:rsidRPr="001D532A">
        <w:rPr>
          <w:sz w:val="24"/>
          <w:szCs w:val="24"/>
        </w:rPr>
        <w:t>a</w:t>
      </w:r>
      <w:r w:rsidRPr="001D532A">
        <w:rPr>
          <w:spacing w:val="-1"/>
          <w:sz w:val="24"/>
          <w:szCs w:val="24"/>
        </w:rPr>
        <w:t xml:space="preserve"> </w:t>
      </w:r>
      <w:r w:rsidRPr="001D532A">
        <w:rPr>
          <w:sz w:val="24"/>
          <w:szCs w:val="24"/>
        </w:rPr>
        <w:t>v</w:t>
      </w:r>
      <w:r w:rsidRPr="001D532A">
        <w:rPr>
          <w:spacing w:val="3"/>
          <w:sz w:val="24"/>
          <w:szCs w:val="24"/>
        </w:rPr>
        <w:t>i</w:t>
      </w:r>
      <w:r w:rsidRPr="001D532A">
        <w:rPr>
          <w:spacing w:val="-2"/>
          <w:sz w:val="24"/>
          <w:szCs w:val="24"/>
        </w:rPr>
        <w:t>g</w:t>
      </w:r>
      <w:r w:rsidRPr="001D532A">
        <w:rPr>
          <w:spacing w:val="-1"/>
          <w:sz w:val="24"/>
          <w:szCs w:val="24"/>
        </w:rPr>
        <w:t>e</w:t>
      </w:r>
      <w:r w:rsidRPr="001D532A">
        <w:rPr>
          <w:spacing w:val="1"/>
          <w:sz w:val="24"/>
          <w:szCs w:val="24"/>
        </w:rPr>
        <w:t>z</w:t>
      </w:r>
      <w:r w:rsidRPr="001D532A">
        <w:rPr>
          <w:sz w:val="24"/>
          <w:szCs w:val="24"/>
        </w:rPr>
        <w:t xml:space="preserve">o </w:t>
      </w:r>
      <w:r w:rsidRPr="001D532A">
        <w:rPr>
          <w:spacing w:val="2"/>
          <w:sz w:val="24"/>
          <w:szCs w:val="24"/>
        </w:rPr>
        <w:t>v</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w:t>
      </w:r>
      <w:r w:rsidRPr="001D532A">
        <w:rPr>
          <w:sz w:val="24"/>
          <w:szCs w:val="24"/>
        </w:rPr>
        <w:t>u</w:t>
      </w:r>
      <w:r w:rsidRPr="001D532A">
        <w:rPr>
          <w:spacing w:val="1"/>
          <w:sz w:val="24"/>
          <w:szCs w:val="24"/>
        </w:rPr>
        <w:t>lim</w:t>
      </w:r>
      <w:r w:rsidRPr="001D532A">
        <w:rPr>
          <w:spacing w:val="-1"/>
          <w:sz w:val="24"/>
          <w:szCs w:val="24"/>
        </w:rPr>
        <w:t>w</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u u</w:t>
      </w:r>
      <w:r w:rsidRPr="001D532A">
        <w:rPr>
          <w:spacing w:val="1"/>
          <w:sz w:val="24"/>
          <w:szCs w:val="24"/>
        </w:rPr>
        <w:t>le</w:t>
      </w:r>
      <w:r w:rsidRPr="001D532A">
        <w:rPr>
          <w:sz w:val="24"/>
          <w:szCs w:val="24"/>
        </w:rPr>
        <w:t>”</w:t>
      </w:r>
      <w:r w:rsidRPr="001D532A">
        <w:rPr>
          <w:spacing w:val="-1"/>
          <w:sz w:val="24"/>
          <w:szCs w:val="24"/>
        </w:rPr>
        <w:t xml:space="preserve"> w</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 na</w:t>
      </w:r>
      <w:r w:rsidRPr="001D532A">
        <w:rPr>
          <w:spacing w:val="-1"/>
          <w:sz w:val="24"/>
          <w:szCs w:val="24"/>
        </w:rPr>
        <w:t xml:space="preserve"> </w:t>
      </w:r>
      <w:r w:rsidRPr="001D532A">
        <w:rPr>
          <w:spacing w:val="2"/>
          <w:sz w:val="24"/>
          <w:szCs w:val="24"/>
        </w:rPr>
        <w:t>n</w:t>
      </w:r>
      <w:r w:rsidRPr="001D532A">
        <w:rPr>
          <w:sz w:val="24"/>
          <w:szCs w:val="24"/>
        </w:rPr>
        <w:t>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 xml:space="preserve">, </w:t>
      </w:r>
      <w:r w:rsidRPr="001D532A">
        <w:rPr>
          <w:spacing w:val="1"/>
          <w:sz w:val="24"/>
          <w:szCs w:val="24"/>
        </w:rPr>
        <w:t>l</w:t>
      </w:r>
      <w:r w:rsidRPr="001D532A">
        <w:rPr>
          <w:spacing w:val="-1"/>
          <w:sz w:val="24"/>
          <w:szCs w:val="24"/>
        </w:rPr>
        <w:t>a</w:t>
      </w:r>
      <w:r w:rsidRPr="001D532A">
        <w:rPr>
          <w:spacing w:val="1"/>
          <w:sz w:val="24"/>
          <w:szCs w:val="24"/>
        </w:rPr>
        <w:t>zim</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w:t>
      </w:r>
      <w:r w:rsidR="00EE5B60">
        <w:rPr>
          <w:spacing w:val="1"/>
          <w:sz w:val="24"/>
          <w:szCs w:val="24"/>
        </w:rPr>
        <w:t>weke wazi</w:t>
      </w:r>
      <w:r w:rsidRPr="001D532A">
        <w:rPr>
          <w:sz w:val="24"/>
          <w:szCs w:val="24"/>
        </w:rPr>
        <w:t xml:space="preserve"> k</w:t>
      </w:r>
      <w:r w:rsidRPr="001D532A">
        <w:rPr>
          <w:spacing w:val="-1"/>
          <w:sz w:val="24"/>
          <w:szCs w:val="24"/>
        </w:rPr>
        <w:t>wa</w:t>
      </w:r>
      <w:r w:rsidRPr="001D532A">
        <w:rPr>
          <w:spacing w:val="1"/>
          <w:sz w:val="24"/>
          <w:szCs w:val="24"/>
        </w:rPr>
        <w:t>m</w:t>
      </w:r>
      <w:r w:rsidRPr="001D532A">
        <w:rPr>
          <w:sz w:val="24"/>
          <w:szCs w:val="24"/>
        </w:rPr>
        <w:t>ba</w:t>
      </w:r>
      <w:r w:rsidR="00EE5B60">
        <w:rPr>
          <w:sz w:val="24"/>
          <w:szCs w:val="24"/>
        </w:rPr>
        <w:t>,</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lim</w:t>
      </w:r>
      <w:r w:rsidRPr="001D532A">
        <w:rPr>
          <w:spacing w:val="-1"/>
          <w:sz w:val="24"/>
          <w:szCs w:val="24"/>
        </w:rPr>
        <w:t>w</w:t>
      </w:r>
      <w:r w:rsidRPr="001D532A">
        <w:rPr>
          <w:spacing w:val="1"/>
          <w:sz w:val="24"/>
          <w:szCs w:val="24"/>
        </w:rPr>
        <w:t>a</w:t>
      </w:r>
      <w:r w:rsidRPr="001D532A">
        <w:rPr>
          <w:sz w:val="24"/>
          <w:szCs w:val="24"/>
        </w:rPr>
        <w:t>ga</w:t>
      </w:r>
      <w:r w:rsidRPr="001D532A">
        <w:rPr>
          <w:spacing w:val="-1"/>
          <w:sz w:val="24"/>
          <w:szCs w:val="24"/>
        </w:rPr>
        <w:t xml:space="preserve"> </w:t>
      </w:r>
      <w:r w:rsidRPr="001D532A">
        <w:rPr>
          <w:sz w:val="24"/>
          <w:szCs w:val="24"/>
        </w:rPr>
        <w:t>b</w:t>
      </w:r>
      <w:r w:rsidRPr="001D532A">
        <w:rPr>
          <w:spacing w:val="-1"/>
          <w:sz w:val="24"/>
          <w:szCs w:val="24"/>
        </w:rPr>
        <w:t>ara</w:t>
      </w:r>
      <w:r w:rsidRPr="001D532A">
        <w:rPr>
          <w:spacing w:val="2"/>
          <w:sz w:val="24"/>
          <w:szCs w:val="24"/>
        </w:rPr>
        <w:t>k</w:t>
      </w:r>
      <w:r w:rsidRPr="001D532A">
        <w:rPr>
          <w:sz w:val="24"/>
          <w:szCs w:val="24"/>
        </w:rPr>
        <w:t>a</w:t>
      </w:r>
      <w:r w:rsidRPr="001D532A">
        <w:rPr>
          <w:spacing w:val="-1"/>
          <w:sz w:val="24"/>
          <w:szCs w:val="24"/>
        </w:rPr>
        <w:t xml:space="preserve">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1"/>
          <w:sz w:val="24"/>
          <w:szCs w:val="24"/>
        </w:rPr>
        <w:t>m</w:t>
      </w:r>
      <w:r w:rsidRPr="001D532A">
        <w:rPr>
          <w:spacing w:val="2"/>
          <w:sz w:val="24"/>
          <w:szCs w:val="24"/>
        </w:rPr>
        <w:t>w</w:t>
      </w:r>
      <w:r w:rsidRPr="001D532A">
        <w:rPr>
          <w:spacing w:val="1"/>
          <w:sz w:val="24"/>
          <w:szCs w:val="24"/>
        </w:rPr>
        <w:t>i</w:t>
      </w:r>
      <w:r w:rsidRPr="001D532A">
        <w:rPr>
          <w:sz w:val="24"/>
          <w:szCs w:val="24"/>
        </w:rPr>
        <w:t>n</w:t>
      </w:r>
      <w:r w:rsidRPr="001D532A">
        <w:rPr>
          <w:spacing w:val="-2"/>
          <w:sz w:val="24"/>
          <w:szCs w:val="24"/>
        </w:rPr>
        <w:t>g</w:t>
      </w:r>
      <w:r w:rsidRPr="001D532A">
        <w:rPr>
          <w:spacing w:val="1"/>
          <w:sz w:val="24"/>
          <w:szCs w:val="24"/>
        </w:rPr>
        <w:t>i</w:t>
      </w:r>
      <w:r w:rsidRPr="001D532A">
        <w:rPr>
          <w:sz w:val="24"/>
          <w:szCs w:val="24"/>
        </w:rPr>
        <w:t>ne</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3"/>
          <w:sz w:val="24"/>
          <w:szCs w:val="24"/>
        </w:rPr>
        <w:t>t</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ku</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al</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kukosa utii</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 xml:space="preserve">o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5"/>
          <w:sz w:val="24"/>
          <w:szCs w:val="24"/>
        </w:rPr>
        <w:t>n</w:t>
      </w:r>
      <w:r w:rsidRPr="001D532A">
        <w:rPr>
          <w:spacing w:val="-5"/>
          <w:sz w:val="24"/>
          <w:szCs w:val="24"/>
        </w:rPr>
        <w:t>y</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1"/>
          <w:sz w:val="24"/>
          <w:szCs w:val="24"/>
        </w:rPr>
        <w:t>zi</w:t>
      </w:r>
      <w:r w:rsidRPr="001D532A">
        <w:rPr>
          <w:sz w:val="24"/>
          <w:szCs w:val="24"/>
        </w:rPr>
        <w:t>n</w:t>
      </w:r>
      <w:r w:rsidRPr="001D532A">
        <w:rPr>
          <w:spacing w:val="-2"/>
          <w:sz w:val="24"/>
          <w:szCs w:val="24"/>
        </w:rPr>
        <w:t>g</w:t>
      </w:r>
      <w:r w:rsidRPr="001D532A">
        <w:rPr>
          <w:spacing w:val="1"/>
          <w:sz w:val="24"/>
          <w:szCs w:val="24"/>
        </w:rPr>
        <w:t>i</w:t>
      </w:r>
      <w:r w:rsidRPr="001D532A">
        <w:rPr>
          <w:sz w:val="24"/>
          <w:szCs w:val="24"/>
        </w:rPr>
        <w:t>ne</w:t>
      </w:r>
      <w:r w:rsidR="0066774F">
        <w:rPr>
          <w:sz w:val="24"/>
          <w:szCs w:val="24"/>
        </w:rPr>
        <w:t xml:space="preserve"> kwasababu ya utii</w:t>
      </w:r>
      <w:r w:rsidRPr="001D532A">
        <w:rPr>
          <w:sz w:val="24"/>
          <w:szCs w:val="24"/>
        </w:rPr>
        <w:t xml:space="preserve"> </w:t>
      </w:r>
      <w:r w:rsidRPr="001D532A">
        <w:rPr>
          <w:spacing w:val="-1"/>
          <w:sz w:val="24"/>
          <w:szCs w:val="24"/>
        </w:rPr>
        <w:t>wa</w:t>
      </w:r>
      <w:r w:rsidRPr="001D532A">
        <w:rPr>
          <w:sz w:val="24"/>
          <w:szCs w:val="24"/>
        </w:rPr>
        <w:t>o. Musa</w:t>
      </w:r>
      <w:r w:rsidRPr="001D532A">
        <w:rPr>
          <w:spacing w:val="-1"/>
          <w:sz w:val="24"/>
          <w:szCs w:val="24"/>
        </w:rPr>
        <w:t xml:space="preserve"> a</w:t>
      </w:r>
      <w:r w:rsidRPr="001D532A">
        <w:rPr>
          <w:spacing w:val="1"/>
          <w:sz w:val="24"/>
          <w:szCs w:val="24"/>
        </w:rPr>
        <w:t>li</w:t>
      </w:r>
      <w:r w:rsidRPr="001D532A">
        <w:rPr>
          <w:sz w:val="24"/>
          <w:szCs w:val="24"/>
        </w:rPr>
        <w:t>buni dh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ra</w:t>
      </w:r>
      <w:r w:rsidRPr="001D532A">
        <w:rPr>
          <w:spacing w:val="2"/>
          <w:sz w:val="24"/>
          <w:szCs w:val="24"/>
        </w:rPr>
        <w:t>k</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Mun</w:t>
      </w:r>
      <w:r w:rsidRPr="001D532A">
        <w:rPr>
          <w:spacing w:val="-2"/>
          <w:sz w:val="24"/>
          <w:szCs w:val="24"/>
        </w:rPr>
        <w:t>g</w:t>
      </w:r>
      <w:r w:rsidRPr="001D532A">
        <w:rPr>
          <w:sz w:val="24"/>
          <w:szCs w:val="24"/>
        </w:rPr>
        <w:t>u k</w:t>
      </w:r>
      <w:r w:rsidRPr="001D532A">
        <w:rPr>
          <w:spacing w:val="2"/>
          <w:sz w:val="24"/>
          <w:szCs w:val="24"/>
        </w:rPr>
        <w:t>w</w:t>
      </w:r>
      <w:r w:rsidRPr="001D532A">
        <w:rPr>
          <w:sz w:val="24"/>
          <w:szCs w:val="24"/>
        </w:rPr>
        <w:t>a</w:t>
      </w:r>
      <w:r w:rsidRPr="001D532A">
        <w:rPr>
          <w:spacing w:val="-1"/>
          <w:sz w:val="24"/>
          <w:szCs w:val="24"/>
        </w:rPr>
        <w:t xml:space="preserve"> wa</w:t>
      </w:r>
      <w:r w:rsidRPr="001D532A">
        <w:rPr>
          <w:spacing w:val="1"/>
          <w:sz w:val="24"/>
          <w:szCs w:val="24"/>
        </w:rPr>
        <w:t>t</w:t>
      </w:r>
      <w:r w:rsidRPr="001D532A">
        <w:rPr>
          <w:sz w:val="24"/>
          <w:szCs w:val="24"/>
        </w:rPr>
        <w:t xml:space="preserve">u </w:t>
      </w:r>
      <w:r w:rsidRPr="001D532A">
        <w:rPr>
          <w:spacing w:val="2"/>
          <w:sz w:val="24"/>
          <w:szCs w:val="24"/>
        </w:rPr>
        <w:t>w</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 xml:space="preserve">u huo </w:t>
      </w:r>
      <w:r w:rsidRPr="001D532A">
        <w:rPr>
          <w:spacing w:val="1"/>
          <w:sz w:val="24"/>
          <w:szCs w:val="24"/>
        </w:rPr>
        <w:t>il</w:t>
      </w:r>
      <w:r w:rsidRPr="001D532A">
        <w:rPr>
          <w:sz w:val="24"/>
          <w:szCs w:val="24"/>
        </w:rPr>
        <w:t>i ku</w:t>
      </w:r>
      <w:r w:rsidRPr="001D532A">
        <w:rPr>
          <w:spacing w:val="2"/>
          <w:sz w:val="24"/>
          <w:szCs w:val="24"/>
        </w:rPr>
        <w:t>w</w:t>
      </w:r>
      <w:r w:rsidRPr="001D532A">
        <w:rPr>
          <w:spacing w:val="-1"/>
          <w:sz w:val="24"/>
          <w:szCs w:val="24"/>
        </w:rPr>
        <w:t>afa</w:t>
      </w:r>
      <w:r w:rsidRPr="001D532A">
        <w:rPr>
          <w:spacing w:val="5"/>
          <w:sz w:val="24"/>
          <w:szCs w:val="24"/>
        </w:rPr>
        <w:t>n</w:t>
      </w:r>
      <w:r w:rsidRPr="001D532A">
        <w:rPr>
          <w:spacing w:val="-5"/>
          <w:sz w:val="24"/>
          <w:szCs w:val="24"/>
        </w:rPr>
        <w:t>y</w:t>
      </w:r>
      <w:r w:rsidRPr="001D532A">
        <w:rPr>
          <w:sz w:val="24"/>
          <w:szCs w:val="24"/>
        </w:rPr>
        <w:t xml:space="preserve">a </w:t>
      </w:r>
      <w:r w:rsidRPr="001D532A">
        <w:rPr>
          <w:spacing w:val="-1"/>
          <w:sz w:val="24"/>
          <w:szCs w:val="24"/>
        </w:rPr>
        <w:t>wa</w:t>
      </w:r>
      <w:r w:rsidRPr="001D532A">
        <w:rPr>
          <w:sz w:val="24"/>
          <w:szCs w:val="24"/>
        </w:rPr>
        <w:t>so</w:t>
      </w:r>
      <w:r w:rsidRPr="001D532A">
        <w:rPr>
          <w:spacing w:val="1"/>
          <w:sz w:val="24"/>
          <w:szCs w:val="24"/>
        </w:rPr>
        <w:t>m</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wa</w:t>
      </w:r>
      <w:r w:rsidRPr="001D532A">
        <w:rPr>
          <w:sz w:val="24"/>
          <w:szCs w:val="24"/>
        </w:rPr>
        <w:t>ke</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a</w:t>
      </w:r>
      <w:r w:rsidRPr="001D532A">
        <w:rPr>
          <w:spacing w:val="-1"/>
          <w:sz w:val="24"/>
          <w:szCs w:val="24"/>
        </w:rPr>
        <w:t>wa</w:t>
      </w:r>
      <w:r w:rsidRPr="001D532A">
        <w:rPr>
          <w:spacing w:val="1"/>
          <w:sz w:val="24"/>
          <w:szCs w:val="24"/>
        </w:rPr>
        <w:t>l</w:t>
      </w:r>
      <w:r w:rsidRPr="001D532A">
        <w:rPr>
          <w:sz w:val="24"/>
          <w:szCs w:val="24"/>
        </w:rPr>
        <w:t>i kuwa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 na</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1"/>
          <w:sz w:val="24"/>
          <w:szCs w:val="24"/>
        </w:rPr>
        <w:t xml:space="preserve"> </w:t>
      </w:r>
      <w:r w:rsidRPr="001D532A">
        <w:rPr>
          <w:spacing w:val="5"/>
          <w:sz w:val="24"/>
          <w:szCs w:val="24"/>
        </w:rPr>
        <w:t>n</w:t>
      </w:r>
      <w:r w:rsidRPr="001D532A">
        <w:rPr>
          <w:spacing w:val="-5"/>
          <w:sz w:val="24"/>
          <w:szCs w:val="24"/>
        </w:rPr>
        <w:t>y</w:t>
      </w:r>
      <w:r w:rsidRPr="001D532A">
        <w:rPr>
          <w:spacing w:val="3"/>
          <w:sz w:val="24"/>
          <w:szCs w:val="24"/>
        </w:rPr>
        <w:t>i</w:t>
      </w:r>
      <w:r w:rsidRPr="001D532A">
        <w:rPr>
          <w:sz w:val="24"/>
          <w:szCs w:val="24"/>
        </w:rPr>
        <w:t>n</w:t>
      </w:r>
      <w:r w:rsidRPr="001D532A">
        <w:rPr>
          <w:spacing w:val="-2"/>
          <w:sz w:val="24"/>
          <w:szCs w:val="24"/>
        </w:rPr>
        <w:t>g</w:t>
      </w:r>
      <w:r w:rsidRPr="001D532A">
        <w:rPr>
          <w:sz w:val="24"/>
          <w:szCs w:val="24"/>
        </w:rPr>
        <w:t xml:space="preserve">i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2"/>
          <w:sz w:val="24"/>
          <w:szCs w:val="24"/>
        </w:rPr>
        <w:t>z</w:t>
      </w:r>
      <w:r w:rsidRPr="001D532A">
        <w:rPr>
          <w:sz w:val="24"/>
          <w:szCs w:val="24"/>
        </w:rPr>
        <w:t>o 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me</w:t>
      </w:r>
      <w:r w:rsidRPr="001D532A">
        <w:rPr>
          <w:spacing w:val="-1"/>
          <w:sz w:val="24"/>
          <w:szCs w:val="24"/>
        </w:rPr>
        <w:t>wa</w:t>
      </w:r>
      <w:r w:rsidRPr="001D532A">
        <w:rPr>
          <w:sz w:val="24"/>
          <w:szCs w:val="24"/>
        </w:rPr>
        <w:t>b</w:t>
      </w:r>
      <w:r w:rsidRPr="001D532A">
        <w:rPr>
          <w:spacing w:val="-1"/>
          <w:sz w:val="24"/>
          <w:szCs w:val="24"/>
        </w:rPr>
        <w:t>ar</w:t>
      </w:r>
      <w:r w:rsidRPr="001D532A">
        <w:rPr>
          <w:spacing w:val="1"/>
          <w:sz w:val="24"/>
          <w:szCs w:val="24"/>
        </w:rPr>
        <w:t>i</w:t>
      </w:r>
      <w:r w:rsidRPr="001D532A">
        <w:rPr>
          <w:sz w:val="24"/>
          <w:szCs w:val="24"/>
        </w:rPr>
        <w:t>ki k</w:t>
      </w:r>
      <w:r w:rsidRPr="001D532A">
        <w:rPr>
          <w:spacing w:val="-1"/>
          <w:sz w:val="24"/>
          <w:szCs w:val="24"/>
        </w:rPr>
        <w:t>a</w:t>
      </w:r>
      <w:r w:rsidRPr="001D532A">
        <w:rPr>
          <w:spacing w:val="1"/>
          <w:sz w:val="24"/>
          <w:szCs w:val="24"/>
        </w:rPr>
        <w:t>t</w:t>
      </w:r>
      <w:r w:rsidRPr="001D532A">
        <w:rPr>
          <w:sz w:val="24"/>
          <w:szCs w:val="24"/>
        </w:rPr>
        <w:t>ika 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 xml:space="preserve">u </w:t>
      </w:r>
      <w:r w:rsidRPr="001D532A">
        <w:rPr>
          <w:spacing w:val="2"/>
          <w:sz w:val="24"/>
          <w:szCs w:val="24"/>
        </w:rPr>
        <w:t>w</w:t>
      </w:r>
      <w:r w:rsidRPr="001D532A">
        <w:rPr>
          <w:spacing w:val="-1"/>
          <w:sz w:val="24"/>
          <w:szCs w:val="24"/>
        </w:rPr>
        <w:t>a</w:t>
      </w:r>
      <w:r w:rsidRPr="001D532A">
        <w:rPr>
          <w:sz w:val="24"/>
          <w:szCs w:val="24"/>
        </w:rPr>
        <w:t>o</w:t>
      </w:r>
      <w:r w:rsidR="00D9385D">
        <w:rPr>
          <w:sz w:val="24"/>
          <w:szCs w:val="24"/>
        </w:rPr>
        <w:t>. V</w:t>
      </w:r>
      <w:r w:rsidRPr="001D532A">
        <w:rPr>
          <w:spacing w:val="-5"/>
          <w:sz w:val="24"/>
          <w:szCs w:val="24"/>
        </w:rPr>
        <w:t>y</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v</w:t>
      </w:r>
      <w:r w:rsidRPr="001D532A">
        <w:rPr>
          <w:spacing w:val="1"/>
          <w:sz w:val="24"/>
          <w:szCs w:val="24"/>
        </w:rPr>
        <w:t>i</w:t>
      </w:r>
      <w:r w:rsidRPr="001D532A">
        <w:rPr>
          <w:spacing w:val="-1"/>
          <w:sz w:val="24"/>
          <w:szCs w:val="24"/>
        </w:rPr>
        <w:t>w</w:t>
      </w:r>
      <w:r w:rsidRPr="001D532A">
        <w:rPr>
          <w:spacing w:val="1"/>
          <w:sz w:val="24"/>
          <w:szCs w:val="24"/>
        </w:rPr>
        <w:t>ili</w:t>
      </w:r>
      <w:r w:rsidRPr="001D532A">
        <w:rPr>
          <w:sz w:val="24"/>
          <w:szCs w:val="24"/>
        </w:rPr>
        <w:t xml:space="preserve">, </w:t>
      </w:r>
      <w:r w:rsidRPr="001D532A">
        <w:rPr>
          <w:spacing w:val="1"/>
          <w:sz w:val="24"/>
          <w:szCs w:val="24"/>
        </w:rPr>
        <w:t>m</w:t>
      </w:r>
      <w:r w:rsidRPr="001D532A">
        <w:rPr>
          <w:sz w:val="24"/>
          <w:szCs w:val="24"/>
        </w:rPr>
        <w:t>b</w:t>
      </w:r>
      <w:r w:rsidRPr="001D532A">
        <w:rPr>
          <w:spacing w:val="-1"/>
          <w:sz w:val="24"/>
          <w:szCs w:val="24"/>
        </w:rPr>
        <w:t>a</w:t>
      </w:r>
      <w:r w:rsidRPr="001D532A">
        <w:rPr>
          <w:spacing w:val="1"/>
          <w:sz w:val="24"/>
          <w:szCs w:val="24"/>
        </w:rPr>
        <w:t>l</w:t>
      </w:r>
      <w:r w:rsidRPr="001D532A">
        <w:rPr>
          <w:sz w:val="24"/>
          <w:szCs w:val="24"/>
        </w:rPr>
        <w:t>i na</w:t>
      </w:r>
      <w:r w:rsidRPr="001D532A">
        <w:rPr>
          <w:spacing w:val="-1"/>
          <w:sz w:val="24"/>
          <w:szCs w:val="24"/>
        </w:rPr>
        <w:t xml:space="preserve"> </w:t>
      </w:r>
      <w:r w:rsidRPr="001D532A">
        <w:rPr>
          <w:sz w:val="24"/>
          <w:szCs w:val="24"/>
        </w:rPr>
        <w:t>kukosa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o u</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p</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w</w:t>
      </w:r>
      <w:r w:rsidRPr="001D532A">
        <w:rPr>
          <w:spacing w:val="1"/>
          <w:sz w:val="24"/>
          <w:szCs w:val="24"/>
        </w:rPr>
        <w:t>iti</w:t>
      </w:r>
      <w:r w:rsidRPr="001D532A">
        <w:rPr>
          <w:sz w:val="24"/>
          <w:szCs w:val="24"/>
        </w:rPr>
        <w:t>k</w:t>
      </w:r>
      <w:r w:rsidRPr="001D532A">
        <w:rPr>
          <w:spacing w:val="1"/>
          <w:sz w:val="24"/>
          <w:szCs w:val="24"/>
        </w:rPr>
        <w:t>i</w:t>
      </w:r>
      <w:r w:rsidRPr="001D532A">
        <w:rPr>
          <w:sz w:val="24"/>
          <w:szCs w:val="24"/>
        </w:rPr>
        <w:t xml:space="preserve">o </w:t>
      </w:r>
      <w:r w:rsidRPr="001D532A">
        <w:rPr>
          <w:spacing w:val="-1"/>
          <w:sz w:val="24"/>
          <w:szCs w:val="24"/>
        </w:rPr>
        <w:t>w</w:t>
      </w:r>
      <w:r w:rsidRPr="001D532A">
        <w:rPr>
          <w:sz w:val="24"/>
          <w:szCs w:val="24"/>
        </w:rPr>
        <w:t>a u</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pacing w:val="-1"/>
          <w:sz w:val="24"/>
          <w:szCs w:val="24"/>
        </w:rPr>
        <w:t>f</w:t>
      </w:r>
      <w:r w:rsidRPr="001D532A">
        <w:rPr>
          <w:sz w:val="24"/>
          <w:szCs w:val="24"/>
        </w:rPr>
        <w:t xml:space="preserve">u </w:t>
      </w:r>
      <w:r w:rsidRPr="001D532A">
        <w:rPr>
          <w:spacing w:val="-1"/>
          <w:sz w:val="24"/>
          <w:szCs w:val="24"/>
        </w:rPr>
        <w:t>wa</w:t>
      </w:r>
      <w:r w:rsidRPr="001D532A">
        <w:rPr>
          <w:sz w:val="24"/>
          <w:szCs w:val="24"/>
        </w:rPr>
        <w:t>o.</w:t>
      </w:r>
    </w:p>
    <w:p w:rsidR="004C7E2A" w:rsidRPr="001D532A" w:rsidRDefault="00EE5B60" w:rsidP="00F66DDD">
      <w:pPr>
        <w:ind w:firstLine="720"/>
        <w:contextualSpacing/>
        <w:jc w:val="both"/>
        <w:rPr>
          <w:sz w:val="24"/>
          <w:szCs w:val="24"/>
        </w:rPr>
      </w:pPr>
      <w:r>
        <w:rPr>
          <w:spacing w:val="-1"/>
          <w:sz w:val="24"/>
          <w:szCs w:val="24"/>
        </w:rPr>
        <w:t>Vivyo</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i</w:t>
      </w:r>
      <w:r w:rsidR="007047C3" w:rsidRPr="001D532A">
        <w:rPr>
          <w:spacing w:val="2"/>
          <w:sz w:val="24"/>
          <w:szCs w:val="24"/>
        </w:rPr>
        <w:t>v</w:t>
      </w:r>
      <w:r w:rsidR="007047C3" w:rsidRPr="001D532A">
        <w:rPr>
          <w:spacing w:val="-5"/>
          <w:sz w:val="24"/>
          <w:szCs w:val="24"/>
        </w:rPr>
        <w:t>y</w:t>
      </w:r>
      <w:r w:rsidR="007047C3" w:rsidRPr="001D532A">
        <w:rPr>
          <w:sz w:val="24"/>
          <w:szCs w:val="24"/>
        </w:rPr>
        <w:t xml:space="preserve">o, </w:t>
      </w:r>
      <w:r w:rsidR="007047C3" w:rsidRPr="001D532A">
        <w:rPr>
          <w:spacing w:val="2"/>
          <w:sz w:val="24"/>
          <w:szCs w:val="24"/>
        </w:rPr>
        <w:t>b</w:t>
      </w:r>
      <w:r w:rsidR="007047C3" w:rsidRPr="001D532A">
        <w:rPr>
          <w:spacing w:val="-1"/>
          <w:sz w:val="24"/>
          <w:szCs w:val="24"/>
        </w:rPr>
        <w:t>ara</w:t>
      </w:r>
      <w:r w:rsidR="007047C3" w:rsidRPr="001D532A">
        <w:rPr>
          <w:spacing w:val="2"/>
          <w:sz w:val="24"/>
          <w:szCs w:val="24"/>
        </w:rPr>
        <w:t>k</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w:t>
      </w:r>
      <w:r w:rsidR="007047C3" w:rsidRPr="001D532A">
        <w:rPr>
          <w:spacing w:val="-1"/>
          <w:sz w:val="24"/>
          <w:szCs w:val="24"/>
        </w:rPr>
        <w:t>r</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nd</w:t>
      </w:r>
      <w:r w:rsidR="007047C3" w:rsidRPr="001D532A">
        <w:rPr>
          <w:spacing w:val="2"/>
          <w:sz w:val="24"/>
          <w:szCs w:val="24"/>
        </w:rPr>
        <w:t>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ke hutumika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tika</w:t>
      </w:r>
      <w:r w:rsidR="007047C3" w:rsidRPr="001D532A">
        <w:rPr>
          <w:spacing w:val="-1"/>
          <w:sz w:val="24"/>
          <w:szCs w:val="24"/>
        </w:rPr>
        <w:t xml:space="preserve"> </w:t>
      </w:r>
      <w:r w:rsidR="007047C3" w:rsidRPr="001D532A">
        <w:rPr>
          <w:sz w:val="24"/>
          <w:szCs w:val="24"/>
        </w:rPr>
        <w:t>ulimw</w:t>
      </w:r>
      <w:r w:rsidR="007047C3" w:rsidRPr="001D532A">
        <w:rPr>
          <w:spacing w:val="-1"/>
          <w:sz w:val="24"/>
          <w:szCs w:val="24"/>
        </w:rPr>
        <w:t>e</w:t>
      </w:r>
      <w:r w:rsidR="007047C3" w:rsidRPr="001D532A">
        <w:rPr>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w</w:t>
      </w:r>
      <w:r w:rsidR="007047C3" w:rsidRPr="001D532A">
        <w:rPr>
          <w:spacing w:val="-1"/>
          <w:sz w:val="24"/>
          <w:szCs w:val="24"/>
        </w:rPr>
        <w:t>e</w:t>
      </w:r>
      <w:r w:rsidR="007047C3" w:rsidRPr="001D532A">
        <w:rPr>
          <w:sz w:val="24"/>
          <w:szCs w:val="24"/>
        </w:rPr>
        <w:t xml:space="preserve">tu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l</w:t>
      </w:r>
      <w:r w:rsidR="007047C3" w:rsidRPr="001D532A">
        <w:rPr>
          <w:spacing w:val="-1"/>
          <w:sz w:val="24"/>
          <w:szCs w:val="24"/>
        </w:rPr>
        <w:t>e</w:t>
      </w:r>
      <w:r w:rsidR="007047C3" w:rsidRPr="001D532A">
        <w:rPr>
          <w:sz w:val="24"/>
          <w:szCs w:val="24"/>
        </w:rPr>
        <w:t xml:space="preserve">o. </w:t>
      </w:r>
      <w:r w:rsidR="007047C3" w:rsidRPr="001D532A">
        <w:rPr>
          <w:spacing w:val="1"/>
          <w:sz w:val="24"/>
          <w:szCs w:val="24"/>
        </w:rPr>
        <w:t>W</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z w:val="24"/>
          <w:szCs w:val="24"/>
        </w:rPr>
        <w:t>ti</w:t>
      </w:r>
      <w:r w:rsidR="007047C3" w:rsidRPr="001D532A">
        <w:rPr>
          <w:spacing w:val="3"/>
          <w:sz w:val="24"/>
          <w:szCs w:val="24"/>
        </w:rPr>
        <w:t xml:space="preserve"> </w:t>
      </w:r>
      <w:r w:rsidR="007047C3" w:rsidRPr="001D532A">
        <w:rPr>
          <w:sz w:val="24"/>
          <w:szCs w:val="24"/>
        </w:rPr>
        <w:t>mwin</w:t>
      </w:r>
      <w:r w:rsidR="007047C3" w:rsidRPr="001D532A">
        <w:rPr>
          <w:spacing w:val="-2"/>
          <w:sz w:val="24"/>
          <w:szCs w:val="24"/>
        </w:rPr>
        <w:t>g</w:t>
      </w:r>
      <w:r w:rsidR="007047C3" w:rsidRPr="001D532A">
        <w:rPr>
          <w:sz w:val="24"/>
          <w:szCs w:val="24"/>
        </w:rPr>
        <w:t>ine</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it</w:t>
      </w:r>
      <w:r w:rsidR="007047C3" w:rsidRPr="001D532A">
        <w:rPr>
          <w:spacing w:val="2"/>
          <w:sz w:val="24"/>
          <w:szCs w:val="24"/>
        </w:rPr>
        <w:t>e</w:t>
      </w:r>
      <w:r w:rsidR="007047C3" w:rsidRPr="001D532A">
        <w:rPr>
          <w:sz w:val="24"/>
          <w:szCs w:val="24"/>
        </w:rPr>
        <w:t>g</w:t>
      </w:r>
      <w:r w:rsidR="007047C3" w:rsidRPr="001D532A">
        <w:rPr>
          <w:spacing w:val="-1"/>
          <w:sz w:val="24"/>
          <w:szCs w:val="24"/>
        </w:rPr>
        <w:t>e</w:t>
      </w:r>
      <w:r w:rsidR="007047C3" w:rsidRPr="001D532A">
        <w:rPr>
          <w:sz w:val="24"/>
          <w:szCs w:val="24"/>
        </w:rPr>
        <w:t>m</w:t>
      </w:r>
      <w:r w:rsidR="007047C3" w:rsidRPr="001D532A">
        <w:rPr>
          <w:spacing w:val="-1"/>
          <w:sz w:val="24"/>
          <w:szCs w:val="24"/>
        </w:rPr>
        <w:t>e</w:t>
      </w:r>
      <w:r w:rsidR="007047C3" w:rsidRPr="001D532A">
        <w:rPr>
          <w:sz w:val="24"/>
          <w:szCs w:val="24"/>
        </w:rPr>
        <w:t>i h</w:t>
      </w:r>
      <w:r w:rsidR="007047C3" w:rsidRPr="001D532A">
        <w:rPr>
          <w:spacing w:val="-1"/>
          <w:sz w:val="24"/>
          <w:szCs w:val="24"/>
        </w:rPr>
        <w:t>a</w:t>
      </w:r>
      <w:r w:rsidR="007047C3" w:rsidRPr="001D532A">
        <w:rPr>
          <w:spacing w:val="3"/>
          <w:sz w:val="24"/>
          <w:szCs w:val="24"/>
        </w:rPr>
        <w:t>l</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pacing w:val="-1"/>
          <w:sz w:val="24"/>
          <w:szCs w:val="24"/>
        </w:rPr>
        <w:t>e</w:t>
      </w:r>
      <w:r w:rsidR="007047C3" w:rsidRPr="001D532A">
        <w:rPr>
          <w:sz w:val="24"/>
          <w:szCs w:val="24"/>
        </w:rPr>
        <w:t>tu</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 kukosa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a</w:t>
      </w:r>
      <w:r w:rsidR="007047C3" w:rsidRPr="001D532A">
        <w:rPr>
          <w:spacing w:val="1"/>
          <w:sz w:val="24"/>
          <w:szCs w:val="24"/>
        </w:rPr>
        <w:t>mi</w:t>
      </w:r>
      <w:r w:rsidR="007047C3" w:rsidRPr="001D532A">
        <w:rPr>
          <w:sz w:val="24"/>
          <w:szCs w:val="24"/>
        </w:rPr>
        <w:t>n</w:t>
      </w:r>
      <w:r w:rsidR="007047C3" w:rsidRPr="001D532A">
        <w:rPr>
          <w:spacing w:val="1"/>
          <w:sz w:val="24"/>
          <w:szCs w:val="24"/>
        </w:rPr>
        <w:t>i</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a</w:t>
      </w:r>
      <w:r w:rsidR="007047C3" w:rsidRPr="001D532A">
        <w:rPr>
          <w:sz w:val="24"/>
          <w:szCs w:val="24"/>
        </w:rPr>
        <w:t xml:space="preserve">u </w:t>
      </w:r>
      <w:r w:rsidR="007047C3" w:rsidRPr="001D532A">
        <w:rPr>
          <w:spacing w:val="-1"/>
          <w:sz w:val="24"/>
          <w:szCs w:val="24"/>
        </w:rPr>
        <w:t>wa</w:t>
      </w:r>
      <w:r w:rsidR="007047C3" w:rsidRPr="001D532A">
        <w:rPr>
          <w:spacing w:val="2"/>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 xml:space="preserve">i </w:t>
      </w:r>
      <w:r w:rsidR="007047C3" w:rsidRPr="001D532A">
        <w:rPr>
          <w:spacing w:val="1"/>
          <w:sz w:val="24"/>
          <w:szCs w:val="24"/>
        </w:rPr>
        <w:t>m</w:t>
      </w:r>
      <w:r w:rsidR="007047C3" w:rsidRPr="001D532A">
        <w:rPr>
          <w:spacing w:val="-1"/>
          <w:sz w:val="24"/>
          <w:szCs w:val="24"/>
        </w:rPr>
        <w:t>w</w:t>
      </w:r>
      <w:r w:rsidR="007047C3" w:rsidRPr="001D532A">
        <w:rPr>
          <w:spacing w:val="1"/>
          <w:sz w:val="24"/>
          <w:szCs w:val="24"/>
        </w:rPr>
        <w:t>i</w:t>
      </w:r>
      <w:r w:rsidR="007047C3" w:rsidRPr="001D532A">
        <w:rPr>
          <w:sz w:val="24"/>
          <w:szCs w:val="24"/>
        </w:rPr>
        <w:t>n</w:t>
      </w:r>
      <w:r w:rsidR="007047C3" w:rsidRPr="001D532A">
        <w:rPr>
          <w:spacing w:val="-2"/>
          <w:sz w:val="24"/>
          <w:szCs w:val="24"/>
        </w:rPr>
        <w:t>g</w:t>
      </w:r>
      <w:r w:rsidR="007047C3" w:rsidRPr="001D532A">
        <w:rPr>
          <w:spacing w:val="1"/>
          <w:sz w:val="24"/>
          <w:szCs w:val="24"/>
        </w:rPr>
        <w:t>i</w:t>
      </w:r>
      <w:r w:rsidR="007047C3" w:rsidRPr="001D532A">
        <w:rPr>
          <w:sz w:val="24"/>
          <w:szCs w:val="24"/>
        </w:rPr>
        <w:t>ne</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w</w:t>
      </w:r>
      <w:r w:rsidR="007047C3" w:rsidRPr="001D532A">
        <w:rPr>
          <w:spacing w:val="1"/>
          <w:sz w:val="24"/>
          <w:szCs w:val="24"/>
        </w:rPr>
        <w:t>iti</w:t>
      </w:r>
      <w:r w:rsidR="007047C3" w:rsidRPr="001D532A">
        <w:rPr>
          <w:sz w:val="24"/>
          <w:szCs w:val="24"/>
        </w:rPr>
        <w:t>k</w:t>
      </w:r>
      <w:r w:rsidR="007047C3" w:rsidRPr="001D532A">
        <w:rPr>
          <w:spacing w:val="1"/>
          <w:sz w:val="24"/>
          <w:szCs w:val="24"/>
        </w:rPr>
        <w:t>i</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a</w:t>
      </w:r>
      <w:r w:rsidR="007047C3" w:rsidRPr="001D532A">
        <w:rPr>
          <w:spacing w:val="1"/>
          <w:sz w:val="24"/>
          <w:szCs w:val="24"/>
        </w:rPr>
        <w:t>mi</w:t>
      </w:r>
      <w:r w:rsidR="007047C3" w:rsidRPr="001D532A">
        <w:rPr>
          <w:sz w:val="24"/>
          <w:szCs w:val="24"/>
        </w:rPr>
        <w:t>n</w:t>
      </w:r>
      <w:r w:rsidR="007047C3" w:rsidRPr="001D532A">
        <w:rPr>
          <w:spacing w:val="1"/>
          <w:sz w:val="24"/>
          <w:szCs w:val="24"/>
        </w:rPr>
        <w:t>i</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we</w:t>
      </w:r>
      <w:r w:rsidR="007047C3" w:rsidRPr="001D532A">
        <w:rPr>
          <w:spacing w:val="1"/>
          <w:sz w:val="24"/>
          <w:szCs w:val="24"/>
        </w:rPr>
        <w:t>t</w:t>
      </w:r>
      <w:r w:rsidR="007047C3" w:rsidRPr="001D532A">
        <w:rPr>
          <w:sz w:val="24"/>
          <w:szCs w:val="24"/>
        </w:rPr>
        <w:t>u. Tun</w:t>
      </w:r>
      <w:r w:rsidR="007047C3" w:rsidRPr="001D532A">
        <w:rPr>
          <w:spacing w:val="-1"/>
          <w:sz w:val="24"/>
          <w:szCs w:val="24"/>
        </w:rPr>
        <w:t>a</w:t>
      </w:r>
      <w:r w:rsidR="007047C3" w:rsidRPr="001D532A">
        <w:rPr>
          <w:sz w:val="24"/>
          <w:szCs w:val="24"/>
        </w:rPr>
        <w:t>o</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uung</w:t>
      </w:r>
      <w:r w:rsidR="007047C3" w:rsidRPr="001D532A">
        <w:rPr>
          <w:spacing w:val="-1"/>
          <w:sz w:val="24"/>
          <w:szCs w:val="24"/>
        </w:rPr>
        <w:t>a</w:t>
      </w:r>
      <w:r w:rsidR="007047C3" w:rsidRPr="001D532A">
        <w:rPr>
          <w:sz w:val="24"/>
          <w:szCs w:val="24"/>
        </w:rPr>
        <w:t>n</w:t>
      </w:r>
      <w:r w:rsidR="007047C3" w:rsidRPr="001D532A">
        <w:rPr>
          <w:spacing w:val="1"/>
          <w:sz w:val="24"/>
          <w:szCs w:val="24"/>
        </w:rPr>
        <w:t>i</w:t>
      </w:r>
      <w:r w:rsidR="007047C3" w:rsidRPr="001D532A">
        <w:rPr>
          <w:sz w:val="24"/>
          <w:szCs w:val="24"/>
        </w:rPr>
        <w:t>ko k</w:t>
      </w:r>
      <w:r w:rsidR="007047C3" w:rsidRPr="001D532A">
        <w:rPr>
          <w:spacing w:val="-1"/>
          <w:sz w:val="24"/>
          <w:szCs w:val="24"/>
        </w:rPr>
        <w:t>a</w:t>
      </w:r>
      <w:r w:rsidR="007047C3" w:rsidRPr="001D532A">
        <w:rPr>
          <w:spacing w:val="1"/>
          <w:sz w:val="24"/>
          <w:szCs w:val="24"/>
        </w:rPr>
        <w:t>t</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ar</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w:t>
      </w:r>
      <w:r w:rsidR="007047C3" w:rsidRPr="001D532A">
        <w:rPr>
          <w:spacing w:val="2"/>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pacing w:val="1"/>
          <w:sz w:val="24"/>
          <w:szCs w:val="24"/>
        </w:rPr>
        <w:t>i</w:t>
      </w:r>
      <w:r w:rsidR="007047C3" w:rsidRPr="001D532A">
        <w:rPr>
          <w:sz w:val="24"/>
          <w:szCs w:val="24"/>
        </w:rPr>
        <w:t>sha</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e</w:t>
      </w:r>
      <w:r w:rsidR="007047C3" w:rsidRPr="001D532A">
        <w:rPr>
          <w:spacing w:val="1"/>
          <w:sz w:val="24"/>
          <w:szCs w:val="24"/>
        </w:rPr>
        <w:t>t</w:t>
      </w:r>
      <w:r w:rsidR="007047C3" w:rsidRPr="001D532A">
        <w:rPr>
          <w:sz w:val="24"/>
          <w:szCs w:val="24"/>
        </w:rPr>
        <w:t>u 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kuk</w:t>
      </w:r>
      <w:r w:rsidR="007047C3" w:rsidRPr="001D532A">
        <w:rPr>
          <w:spacing w:val="3"/>
          <w:sz w:val="24"/>
          <w:szCs w:val="24"/>
        </w:rPr>
        <w:t>i</w:t>
      </w:r>
      <w:r w:rsidR="007047C3" w:rsidRPr="001D532A">
        <w:rPr>
          <w:spacing w:val="-1"/>
          <w:sz w:val="24"/>
          <w:szCs w:val="24"/>
        </w:rPr>
        <w:t>r</w:t>
      </w:r>
      <w:r w:rsidR="007047C3" w:rsidRPr="001D532A">
        <w:rPr>
          <w:sz w:val="24"/>
          <w:szCs w:val="24"/>
        </w:rPr>
        <w:t>i b</w:t>
      </w:r>
      <w:r w:rsidR="007047C3" w:rsidRPr="001D532A">
        <w:rPr>
          <w:spacing w:val="-1"/>
          <w:sz w:val="24"/>
          <w:szCs w:val="24"/>
        </w:rPr>
        <w:t>ara</w:t>
      </w:r>
      <w:r w:rsidR="007047C3" w:rsidRPr="001D532A">
        <w:rPr>
          <w:spacing w:val="2"/>
          <w:sz w:val="24"/>
          <w:szCs w:val="24"/>
        </w:rPr>
        <w:t>k</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pacing w:val="-1"/>
          <w:sz w:val="24"/>
          <w:szCs w:val="24"/>
        </w:rPr>
        <w:t>a</w:t>
      </w:r>
      <w:r w:rsidR="007047C3" w:rsidRPr="001D532A">
        <w:rPr>
          <w:spacing w:val="1"/>
          <w:sz w:val="24"/>
          <w:szCs w:val="24"/>
        </w:rPr>
        <w:t>liz</w:t>
      </w:r>
      <w:r w:rsidR="007047C3" w:rsidRPr="001D532A">
        <w:rPr>
          <w:sz w:val="24"/>
          <w:szCs w:val="24"/>
        </w:rPr>
        <w:t>o</w:t>
      </w:r>
      <w:r w:rsidR="007047C3" w:rsidRPr="001D532A">
        <w:rPr>
          <w:spacing w:val="1"/>
          <w:sz w:val="24"/>
          <w:szCs w:val="24"/>
        </w:rPr>
        <w:t>m</w:t>
      </w:r>
      <w:r w:rsidR="007047C3" w:rsidRPr="001D532A">
        <w:rPr>
          <w:spacing w:val="-1"/>
          <w:sz w:val="24"/>
          <w:szCs w:val="24"/>
        </w:rPr>
        <w:t>wa</w:t>
      </w:r>
      <w:r w:rsidR="007047C3" w:rsidRPr="001D532A">
        <w:rPr>
          <w:sz w:val="24"/>
          <w:szCs w:val="24"/>
        </w:rPr>
        <w:t>ga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 xml:space="preserve">a </w:t>
      </w:r>
      <w:r w:rsidR="007047C3" w:rsidRPr="001D532A">
        <w:rPr>
          <w:spacing w:val="-1"/>
          <w:sz w:val="24"/>
          <w:szCs w:val="24"/>
        </w:rPr>
        <w:t>wa</w:t>
      </w:r>
      <w:r w:rsidR="007047C3" w:rsidRPr="001D532A">
        <w:rPr>
          <w:spacing w:val="1"/>
          <w:sz w:val="24"/>
          <w:szCs w:val="24"/>
        </w:rPr>
        <w:t>t</w:t>
      </w:r>
      <w:r w:rsidR="007047C3" w:rsidRPr="001D532A">
        <w:rPr>
          <w:sz w:val="24"/>
          <w:szCs w:val="24"/>
        </w:rPr>
        <w:t xml:space="preserve">u </w:t>
      </w:r>
      <w:r w:rsidR="007047C3" w:rsidRPr="001D532A">
        <w:rPr>
          <w:spacing w:val="-1"/>
          <w:sz w:val="24"/>
          <w:szCs w:val="24"/>
        </w:rPr>
        <w:t>wa</w:t>
      </w:r>
      <w:r w:rsidR="007047C3" w:rsidRPr="001D532A">
        <w:rPr>
          <w:sz w:val="24"/>
          <w:szCs w:val="24"/>
        </w:rPr>
        <w:t>ke</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zi</w:t>
      </w:r>
      <w:r w:rsidR="007047C3" w:rsidRPr="001D532A">
        <w:rPr>
          <w:sz w:val="24"/>
          <w:szCs w:val="24"/>
        </w:rPr>
        <w:t>ndu</w:t>
      </w:r>
      <w:r w:rsidR="007047C3" w:rsidRPr="001D532A">
        <w:rPr>
          <w:spacing w:val="1"/>
          <w:sz w:val="24"/>
          <w:szCs w:val="24"/>
        </w:rPr>
        <w:t>z</w:t>
      </w:r>
      <w:r w:rsidR="007047C3" w:rsidRPr="001D532A">
        <w:rPr>
          <w:sz w:val="24"/>
          <w:szCs w:val="24"/>
        </w:rPr>
        <w:t xml:space="preserve">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fa</w:t>
      </w:r>
      <w:r w:rsidR="007047C3" w:rsidRPr="001D532A">
        <w:rPr>
          <w:spacing w:val="1"/>
          <w:sz w:val="24"/>
          <w:szCs w:val="24"/>
        </w:rPr>
        <w:t>lm</w:t>
      </w:r>
      <w:r w:rsidR="007047C3" w:rsidRPr="001D532A">
        <w:rPr>
          <w:sz w:val="24"/>
          <w:szCs w:val="24"/>
        </w:rPr>
        <w:t>e</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r</w:t>
      </w:r>
      <w:r w:rsidR="007047C3" w:rsidRPr="001D532A">
        <w:rPr>
          <w:spacing w:val="1"/>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o.</w:t>
      </w:r>
      <w:r w:rsidR="007441F8">
        <w:rPr>
          <w:sz w:val="24"/>
          <w:szCs w:val="24"/>
        </w:rPr>
        <w:t xml:space="preserve"> </w:t>
      </w:r>
      <w:r w:rsidR="007047C3" w:rsidRPr="001D532A">
        <w:rPr>
          <w:spacing w:val="1"/>
          <w:sz w:val="24"/>
          <w:szCs w:val="24"/>
        </w:rPr>
        <w:t>Pi</w:t>
      </w:r>
      <w:r w:rsidR="007047C3" w:rsidRPr="001D532A">
        <w:rPr>
          <w:spacing w:val="-1"/>
          <w:sz w:val="24"/>
          <w:szCs w:val="24"/>
        </w:rPr>
        <w:t>a</w:t>
      </w:r>
      <w:r w:rsidR="007047C3" w:rsidRPr="001D532A">
        <w:rPr>
          <w:sz w:val="24"/>
          <w:szCs w:val="24"/>
        </w:rPr>
        <w:t xml:space="preserve">, </w:t>
      </w:r>
      <w:r w:rsidR="007047C3" w:rsidRPr="00F66DDD">
        <w:rPr>
          <w:sz w:val="24"/>
          <w:szCs w:val="24"/>
        </w:rPr>
        <w:t>tunatambua</w:t>
      </w:r>
      <w:r w:rsidR="007047C3" w:rsidRPr="001D532A">
        <w:rPr>
          <w:spacing w:val="-1"/>
          <w:sz w:val="24"/>
          <w:szCs w:val="24"/>
        </w:rPr>
        <w:t xml:space="preserve"> </w:t>
      </w:r>
      <w:r w:rsidR="007047C3" w:rsidRPr="001D532A">
        <w:rPr>
          <w:sz w:val="24"/>
          <w:szCs w:val="24"/>
        </w:rPr>
        <w:t>n</w:t>
      </w:r>
      <w:r w:rsidR="007047C3" w:rsidRPr="001D532A">
        <w:rPr>
          <w:spacing w:val="-1"/>
          <w:sz w:val="24"/>
          <w:szCs w:val="24"/>
        </w:rPr>
        <w:t>a</w:t>
      </w:r>
      <w:r w:rsidR="007047C3" w:rsidRPr="001D532A">
        <w:rPr>
          <w:spacing w:val="1"/>
          <w:sz w:val="24"/>
          <w:szCs w:val="24"/>
        </w:rPr>
        <w:t>m</w:t>
      </w:r>
      <w:r w:rsidR="007047C3" w:rsidRPr="001D532A">
        <w:rPr>
          <w:sz w:val="24"/>
          <w:szCs w:val="24"/>
        </w:rPr>
        <w:t>na</w:t>
      </w:r>
      <w:r w:rsidR="007047C3" w:rsidRPr="001D532A">
        <w:rPr>
          <w:spacing w:val="-1"/>
          <w:sz w:val="24"/>
          <w:szCs w:val="24"/>
        </w:rPr>
        <w:t xml:space="preserve"> </w:t>
      </w:r>
      <w:r w:rsidR="007047C3" w:rsidRPr="001D532A">
        <w:rPr>
          <w:spacing w:val="1"/>
          <w:sz w:val="24"/>
          <w:szCs w:val="24"/>
        </w:rPr>
        <w:t>a</w:t>
      </w:r>
      <w:r w:rsidR="007047C3" w:rsidRPr="001D532A">
        <w:rPr>
          <w:sz w:val="24"/>
          <w:szCs w:val="24"/>
        </w:rPr>
        <w:t>n</w:t>
      </w:r>
      <w:r w:rsidR="007047C3" w:rsidRPr="001D532A">
        <w:rPr>
          <w:spacing w:val="-1"/>
          <w:sz w:val="24"/>
          <w:szCs w:val="24"/>
        </w:rPr>
        <w:t>a</w:t>
      </w:r>
      <w:r w:rsidR="007047C3" w:rsidRPr="001D532A">
        <w:rPr>
          <w:spacing w:val="2"/>
          <w:sz w:val="24"/>
          <w:szCs w:val="24"/>
        </w:rPr>
        <w:t>v</w:t>
      </w:r>
      <w:r w:rsidR="007047C3" w:rsidRPr="001D532A">
        <w:rPr>
          <w:spacing w:val="-5"/>
          <w:sz w:val="24"/>
          <w:szCs w:val="24"/>
        </w:rPr>
        <w:t>y</w:t>
      </w:r>
      <w:r w:rsidR="007047C3" w:rsidRPr="001D532A">
        <w:rPr>
          <w:sz w:val="24"/>
          <w:szCs w:val="24"/>
        </w:rPr>
        <w:t>o</w:t>
      </w:r>
      <w:r w:rsidR="007047C3" w:rsidRPr="001D532A">
        <w:rPr>
          <w:spacing w:val="2"/>
          <w:sz w:val="24"/>
          <w:szCs w:val="24"/>
        </w:rPr>
        <w:t>b</w:t>
      </w:r>
      <w:r w:rsidR="007047C3" w:rsidRPr="001D532A">
        <w:rPr>
          <w:spacing w:val="-1"/>
          <w:sz w:val="24"/>
          <w:szCs w:val="24"/>
        </w:rPr>
        <w:t>ar</w:t>
      </w:r>
      <w:r w:rsidR="007047C3" w:rsidRPr="001D532A">
        <w:rPr>
          <w:spacing w:val="1"/>
          <w:sz w:val="24"/>
          <w:szCs w:val="24"/>
        </w:rPr>
        <w:t>i</w:t>
      </w:r>
      <w:r w:rsidR="007047C3" w:rsidRPr="001D532A">
        <w:rPr>
          <w:sz w:val="24"/>
          <w:szCs w:val="24"/>
        </w:rPr>
        <w:t>ki s</w:t>
      </w:r>
      <w:r w:rsidR="007047C3" w:rsidRPr="001D532A">
        <w:rPr>
          <w:spacing w:val="-1"/>
          <w:sz w:val="24"/>
          <w:szCs w:val="24"/>
        </w:rPr>
        <w:t>a</w:t>
      </w:r>
      <w:r w:rsidR="007047C3" w:rsidRPr="001D532A">
        <w:rPr>
          <w:sz w:val="24"/>
          <w:szCs w:val="24"/>
        </w:rPr>
        <w:t>sa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we</w:t>
      </w:r>
      <w:r w:rsidR="007047C3" w:rsidRPr="001D532A">
        <w:rPr>
          <w:sz w:val="24"/>
          <w:szCs w:val="24"/>
        </w:rPr>
        <w:t>n</w:t>
      </w:r>
      <w:r w:rsidR="007047C3" w:rsidRPr="001D532A">
        <w:rPr>
          <w:spacing w:val="2"/>
          <w:sz w:val="24"/>
          <w:szCs w:val="24"/>
        </w:rPr>
        <w:t>d</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pacing w:val="2"/>
          <w:sz w:val="24"/>
          <w:szCs w:val="24"/>
        </w:rPr>
        <w:t>z</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fa</w:t>
      </w:r>
      <w:r w:rsidR="007047C3" w:rsidRPr="001D532A">
        <w:rPr>
          <w:spacing w:val="1"/>
          <w:sz w:val="24"/>
          <w:szCs w:val="24"/>
        </w:rPr>
        <w:t>lm</w:t>
      </w:r>
      <w:r w:rsidR="007047C3" w:rsidRPr="001D532A">
        <w:rPr>
          <w:sz w:val="24"/>
          <w:szCs w:val="24"/>
        </w:rPr>
        <w:t>e</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Kr</w:t>
      </w:r>
      <w:r w:rsidR="007047C3" w:rsidRPr="001D532A">
        <w:rPr>
          <w:spacing w:val="1"/>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 xml:space="preserve">o. </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t</w:t>
      </w:r>
      <w:r w:rsidR="007047C3" w:rsidRPr="001D532A">
        <w:rPr>
          <w:sz w:val="24"/>
          <w:szCs w:val="24"/>
        </w:rPr>
        <w:t>un</w:t>
      </w:r>
      <w:r w:rsidR="007047C3" w:rsidRPr="001D532A">
        <w:rPr>
          <w:spacing w:val="-1"/>
          <w:sz w:val="24"/>
          <w:szCs w:val="24"/>
        </w:rPr>
        <w:t>a</w:t>
      </w:r>
      <w:r w:rsidR="007047C3" w:rsidRPr="001D532A">
        <w:rPr>
          <w:spacing w:val="1"/>
          <w:sz w:val="24"/>
          <w:szCs w:val="24"/>
        </w:rPr>
        <w:t>t</w:t>
      </w:r>
      <w:r w:rsidR="007047C3" w:rsidRPr="001D532A">
        <w:rPr>
          <w:spacing w:val="-1"/>
          <w:sz w:val="24"/>
          <w:szCs w:val="24"/>
        </w:rPr>
        <w:t>ara</w:t>
      </w:r>
      <w:r w:rsidR="007047C3" w:rsidRPr="001D532A">
        <w:rPr>
          <w:spacing w:val="1"/>
          <w:sz w:val="24"/>
          <w:szCs w:val="24"/>
        </w:rPr>
        <w:t>ji</w:t>
      </w:r>
      <w:r w:rsidR="007047C3" w:rsidRPr="001D532A">
        <w:rPr>
          <w:sz w:val="24"/>
          <w:szCs w:val="24"/>
        </w:rPr>
        <w:t>a</w:t>
      </w:r>
      <w:r w:rsidR="007047C3" w:rsidRPr="001D532A">
        <w:rPr>
          <w:spacing w:val="-1"/>
          <w:sz w:val="24"/>
          <w:szCs w:val="24"/>
        </w:rPr>
        <w:t xml:space="preserve"> </w:t>
      </w:r>
      <w:r w:rsidR="007047C3" w:rsidRPr="001D532A">
        <w:rPr>
          <w:sz w:val="24"/>
          <w:szCs w:val="24"/>
        </w:rPr>
        <w:t>n</w:t>
      </w:r>
      <w:r w:rsidR="007047C3" w:rsidRPr="001D532A">
        <w:rPr>
          <w:spacing w:val="-1"/>
          <w:sz w:val="24"/>
          <w:szCs w:val="24"/>
        </w:rPr>
        <w:t>a</w:t>
      </w:r>
      <w:r w:rsidR="007047C3" w:rsidRPr="001D532A">
        <w:rPr>
          <w:spacing w:val="1"/>
          <w:sz w:val="24"/>
          <w:szCs w:val="24"/>
        </w:rPr>
        <w:t>m</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z w:val="24"/>
          <w:szCs w:val="24"/>
        </w:rPr>
        <w:t xml:space="preserve">gu </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pacing w:val="5"/>
          <w:sz w:val="24"/>
          <w:szCs w:val="24"/>
        </w:rPr>
        <w:t>v</w:t>
      </w:r>
      <w:r w:rsidR="007047C3" w:rsidRPr="001D532A">
        <w:rPr>
          <w:spacing w:val="-5"/>
          <w:sz w:val="24"/>
          <w:szCs w:val="24"/>
        </w:rPr>
        <w:t>y</w:t>
      </w:r>
      <w:r w:rsidR="007047C3" w:rsidRPr="001D532A">
        <w:rPr>
          <w:sz w:val="24"/>
          <w:szCs w:val="24"/>
        </w:rPr>
        <w:t>o</w:t>
      </w:r>
      <w:r w:rsidR="007047C3" w:rsidRPr="001D532A">
        <w:rPr>
          <w:spacing w:val="1"/>
          <w:sz w:val="24"/>
          <w:szCs w:val="24"/>
        </w:rPr>
        <w:t>t</w:t>
      </w:r>
      <w:r w:rsidR="007047C3" w:rsidRPr="001D532A">
        <w:rPr>
          <w:sz w:val="24"/>
          <w:szCs w:val="24"/>
        </w:rPr>
        <w:t>ub</w:t>
      </w:r>
      <w:r w:rsidR="007047C3" w:rsidRPr="001D532A">
        <w:rPr>
          <w:spacing w:val="-1"/>
          <w:sz w:val="24"/>
          <w:szCs w:val="24"/>
        </w:rPr>
        <w:t>ar</w:t>
      </w:r>
      <w:r w:rsidR="007047C3" w:rsidRPr="001D532A">
        <w:rPr>
          <w:spacing w:val="1"/>
          <w:sz w:val="24"/>
          <w:szCs w:val="24"/>
        </w:rPr>
        <w:t>i</w:t>
      </w:r>
      <w:r w:rsidR="007047C3" w:rsidRPr="001D532A">
        <w:rPr>
          <w:sz w:val="24"/>
          <w:szCs w:val="24"/>
        </w:rPr>
        <w:t>ki 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il</w:t>
      </w:r>
      <w:r w:rsidR="007047C3" w:rsidRPr="001D532A">
        <w:rPr>
          <w:spacing w:val="-1"/>
          <w:sz w:val="24"/>
          <w:szCs w:val="24"/>
        </w:rPr>
        <w:t>e</w:t>
      </w:r>
      <w:r w:rsidR="007047C3" w:rsidRPr="001D532A">
        <w:rPr>
          <w:spacing w:val="1"/>
          <w:sz w:val="24"/>
          <w:szCs w:val="24"/>
        </w:rPr>
        <w:t>l</w:t>
      </w:r>
      <w:r w:rsidR="007047C3" w:rsidRPr="001D532A">
        <w:rPr>
          <w:sz w:val="24"/>
          <w:szCs w:val="24"/>
        </w:rPr>
        <w:t>e</w:t>
      </w:r>
      <w:r w:rsidR="007047C3" w:rsidRPr="001D532A">
        <w:rPr>
          <w:spacing w:val="-1"/>
          <w:sz w:val="24"/>
          <w:szCs w:val="24"/>
        </w:rPr>
        <w:t xml:space="preserve"> c</w:t>
      </w:r>
      <w:r w:rsidR="007047C3" w:rsidRPr="001D532A">
        <w:rPr>
          <w:sz w:val="24"/>
          <w:szCs w:val="24"/>
        </w:rPr>
        <w:t>ha</w:t>
      </w:r>
      <w:r w:rsidR="007047C3" w:rsidRPr="001D532A">
        <w:rPr>
          <w:spacing w:val="-1"/>
          <w:sz w:val="24"/>
          <w:szCs w:val="24"/>
        </w:rPr>
        <w:t xml:space="preserve"> </w:t>
      </w:r>
      <w:r w:rsidR="007047C3" w:rsidRPr="001D532A">
        <w:rPr>
          <w:sz w:val="24"/>
          <w:szCs w:val="24"/>
        </w:rPr>
        <w:t>u</w:t>
      </w:r>
      <w:r w:rsidR="007047C3" w:rsidRPr="001D532A">
        <w:rPr>
          <w:spacing w:val="2"/>
          <w:sz w:val="24"/>
          <w:szCs w:val="24"/>
        </w:rPr>
        <w:t>f</w:t>
      </w:r>
      <w:r w:rsidR="007047C3" w:rsidRPr="001D532A">
        <w:rPr>
          <w:spacing w:val="-1"/>
          <w:sz w:val="24"/>
          <w:szCs w:val="24"/>
        </w:rPr>
        <w:t>a</w:t>
      </w:r>
      <w:r w:rsidR="007047C3" w:rsidRPr="001D532A">
        <w:rPr>
          <w:spacing w:val="1"/>
          <w:sz w:val="24"/>
          <w:szCs w:val="24"/>
        </w:rPr>
        <w:t>lm</w:t>
      </w:r>
      <w:r w:rsidR="007047C3" w:rsidRPr="001D532A">
        <w:rPr>
          <w:sz w:val="24"/>
          <w:szCs w:val="24"/>
        </w:rPr>
        <w:t>e</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r</w:t>
      </w:r>
      <w:r w:rsidR="007047C3" w:rsidRPr="001D532A">
        <w:rPr>
          <w:spacing w:val="1"/>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o.</w:t>
      </w:r>
    </w:p>
    <w:p w:rsidR="004C7E2A" w:rsidRDefault="007047C3" w:rsidP="00F66DDD">
      <w:pPr>
        <w:ind w:firstLine="720"/>
        <w:contextualSpacing/>
        <w:jc w:val="both"/>
        <w:rPr>
          <w:spacing w:val="-1"/>
          <w:sz w:val="24"/>
          <w:szCs w:val="24"/>
        </w:rPr>
      </w:pPr>
      <w:r w:rsidRPr="001D532A">
        <w:rPr>
          <w:spacing w:val="1"/>
          <w:sz w:val="24"/>
          <w:szCs w:val="24"/>
        </w:rPr>
        <w:t>P</w:t>
      </w:r>
      <w:r w:rsidRPr="001D532A">
        <w:rPr>
          <w:spacing w:val="-1"/>
          <w:sz w:val="24"/>
          <w:szCs w:val="24"/>
        </w:rPr>
        <w:t>a</w:t>
      </w:r>
      <w:r w:rsidRPr="001D532A">
        <w:rPr>
          <w:sz w:val="24"/>
          <w:szCs w:val="24"/>
        </w:rPr>
        <w:t>moja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msisiti</w:t>
      </w:r>
      <w:r w:rsidRPr="001D532A">
        <w:rPr>
          <w:spacing w:val="2"/>
          <w:sz w:val="24"/>
          <w:szCs w:val="24"/>
        </w:rPr>
        <w:t>z</w:t>
      </w:r>
      <w:r w:rsidRPr="001D532A">
        <w:rPr>
          <w:sz w:val="24"/>
          <w:szCs w:val="24"/>
        </w:rPr>
        <w:t>o</w:t>
      </w:r>
      <w:r w:rsidRPr="001D532A">
        <w:rPr>
          <w:spacing w:val="-2"/>
          <w:sz w:val="24"/>
          <w:szCs w:val="24"/>
        </w:rPr>
        <w:t xml:space="preserve"> </w:t>
      </w:r>
      <w:r w:rsidRPr="001D532A">
        <w:rPr>
          <w:sz w:val="24"/>
          <w:szCs w:val="24"/>
        </w:rPr>
        <w:t>shi</w:t>
      </w:r>
      <w:r w:rsidRPr="001D532A">
        <w:rPr>
          <w:spacing w:val="-1"/>
          <w:sz w:val="24"/>
          <w:szCs w:val="24"/>
        </w:rPr>
        <w:t>r</w:t>
      </w:r>
      <w:r w:rsidRPr="001D532A">
        <w:rPr>
          <w:spacing w:val="-2"/>
          <w:sz w:val="24"/>
          <w:szCs w:val="24"/>
        </w:rPr>
        <w:t>i</w:t>
      </w:r>
      <w:r w:rsidRPr="001D532A">
        <w:rPr>
          <w:sz w:val="24"/>
          <w:szCs w:val="24"/>
        </w:rPr>
        <w:t xml:space="preserve">kishi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ee</w:t>
      </w:r>
      <w:r w:rsidRPr="001D532A">
        <w:rPr>
          <w:sz w:val="24"/>
          <w:szCs w:val="24"/>
        </w:rPr>
        <w:t>ma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z w:val="24"/>
          <w:szCs w:val="24"/>
        </w:rPr>
        <w:t>gu kwa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z w:val="24"/>
          <w:szCs w:val="24"/>
        </w:rPr>
        <w:t>li, u</w:t>
      </w:r>
      <w:r w:rsidRPr="001D532A">
        <w:rPr>
          <w:spacing w:val="-1"/>
          <w:sz w:val="24"/>
          <w:szCs w:val="24"/>
        </w:rPr>
        <w:t>a</w:t>
      </w:r>
      <w:r w:rsidRPr="001D532A">
        <w:rPr>
          <w:sz w:val="24"/>
          <w:szCs w:val="24"/>
        </w:rPr>
        <w:t>mini</w:t>
      </w:r>
      <w:r w:rsidRPr="001D532A">
        <w:rPr>
          <w:spacing w:val="-1"/>
          <w:sz w:val="24"/>
          <w:szCs w:val="24"/>
        </w:rPr>
        <w:t>f</w:t>
      </w:r>
      <w:r w:rsidRPr="001D532A">
        <w:rPr>
          <w:sz w:val="24"/>
          <w:szCs w:val="24"/>
        </w:rPr>
        <w:t>u</w:t>
      </w:r>
      <w:r w:rsidRPr="001D532A">
        <w:rPr>
          <w:spacing w:val="2"/>
          <w:sz w:val="24"/>
          <w:szCs w:val="24"/>
        </w:rPr>
        <w:t xml:space="preserve"> </w:t>
      </w:r>
      <w:r w:rsidRPr="001D532A">
        <w:rPr>
          <w:spacing w:val="-1"/>
          <w:sz w:val="24"/>
          <w:szCs w:val="24"/>
        </w:rPr>
        <w:t>w</w:t>
      </w:r>
      <w:r w:rsidRPr="001D532A">
        <w:rPr>
          <w:sz w:val="24"/>
          <w:szCs w:val="24"/>
        </w:rPr>
        <w:t xml:space="preserve">a </w:t>
      </w:r>
      <w:r w:rsidRPr="001D532A">
        <w:rPr>
          <w:spacing w:val="-3"/>
          <w:sz w:val="24"/>
          <w:szCs w:val="24"/>
        </w:rPr>
        <w:t>I</w:t>
      </w:r>
      <w:r w:rsidRPr="001D532A">
        <w:rPr>
          <w:spacing w:val="3"/>
          <w:sz w:val="24"/>
          <w:szCs w:val="24"/>
        </w:rPr>
        <w:t>s</w:t>
      </w:r>
      <w:r w:rsidRPr="001D532A">
        <w:rPr>
          <w:spacing w:val="-1"/>
          <w:sz w:val="24"/>
          <w:szCs w:val="24"/>
        </w:rPr>
        <w:t>rae</w:t>
      </w:r>
      <w:r w:rsidRPr="001D532A">
        <w:rPr>
          <w:spacing w:val="1"/>
          <w:sz w:val="24"/>
          <w:szCs w:val="24"/>
        </w:rPr>
        <w:t>l</w:t>
      </w:r>
      <w:r w:rsidRPr="001D532A">
        <w:rPr>
          <w:sz w:val="24"/>
          <w:szCs w:val="24"/>
        </w:rPr>
        <w:t>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ra</w:t>
      </w:r>
      <w:r w:rsidRPr="001D532A">
        <w:rPr>
          <w:sz w:val="24"/>
          <w:szCs w:val="24"/>
        </w:rPr>
        <w:t>ka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w:t>
      </w:r>
      <w:r w:rsidRPr="001D532A">
        <w:rPr>
          <w:spacing w:val="-1"/>
          <w:sz w:val="24"/>
          <w:szCs w:val="24"/>
        </w:rPr>
        <w:t>w</w:t>
      </w:r>
      <w:r w:rsidRPr="001D532A">
        <w:rPr>
          <w:sz w:val="24"/>
          <w:szCs w:val="24"/>
        </w:rPr>
        <w:t>a</w:t>
      </w:r>
      <w:r w:rsidRPr="001D532A">
        <w:rPr>
          <w:spacing w:val="4"/>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aeli</w:t>
      </w:r>
      <w:r w:rsidRPr="001D532A">
        <w:rPr>
          <w:sz w:val="24"/>
          <w:szCs w:val="24"/>
        </w:rPr>
        <w:t>, 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Musa</w:t>
      </w:r>
      <w:r w:rsidRPr="001D532A">
        <w:rPr>
          <w:spacing w:val="-1"/>
          <w:sz w:val="24"/>
          <w:szCs w:val="24"/>
        </w:rPr>
        <w:t xml:space="preserve"> </w:t>
      </w:r>
      <w:r w:rsidRPr="001D532A">
        <w:rPr>
          <w:sz w:val="24"/>
          <w:szCs w:val="24"/>
        </w:rPr>
        <w:t>p</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1"/>
          <w:sz w:val="24"/>
          <w:szCs w:val="24"/>
        </w:rPr>
        <w:t>i</w:t>
      </w:r>
      <w:r w:rsidRPr="001D532A">
        <w:rPr>
          <w:sz w:val="24"/>
          <w:szCs w:val="24"/>
        </w:rPr>
        <w:t>n</w:t>
      </w:r>
      <w:r w:rsidRPr="001D532A">
        <w:rPr>
          <w:spacing w:val="1"/>
          <w:sz w:val="24"/>
          <w:szCs w:val="24"/>
        </w:rPr>
        <w:t>a</w:t>
      </w:r>
      <w:r w:rsidR="00837607">
        <w:rPr>
          <w:sz w:val="24"/>
          <w:szCs w:val="24"/>
        </w:rPr>
        <w:t>husu</w:t>
      </w:r>
      <w:r w:rsidRPr="001D532A">
        <w:rPr>
          <w:sz w:val="24"/>
          <w:szCs w:val="24"/>
        </w:rPr>
        <w:t xml:space="preserve"> msisit</w:t>
      </w:r>
      <w:r w:rsidRPr="001D532A">
        <w:rPr>
          <w:spacing w:val="-2"/>
          <w:sz w:val="24"/>
          <w:szCs w:val="24"/>
        </w:rPr>
        <w:t>i</w:t>
      </w:r>
      <w:r w:rsidRPr="001D532A">
        <w:rPr>
          <w:spacing w:val="1"/>
          <w:sz w:val="24"/>
          <w:szCs w:val="24"/>
        </w:rPr>
        <w:t>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ara</w:t>
      </w:r>
      <w:r w:rsidRPr="001D532A">
        <w:rPr>
          <w:sz w:val="24"/>
          <w:szCs w:val="24"/>
        </w:rPr>
        <w:t>ka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3"/>
          <w:sz w:val="24"/>
          <w:szCs w:val="24"/>
        </w:rPr>
        <w:t>M</w:t>
      </w:r>
      <w:r w:rsidRPr="001D532A">
        <w:rPr>
          <w:sz w:val="24"/>
          <w:szCs w:val="24"/>
        </w:rPr>
        <w:t>un</w:t>
      </w:r>
      <w:r w:rsidRPr="001D532A">
        <w:rPr>
          <w:spacing w:val="-2"/>
          <w:sz w:val="24"/>
          <w:szCs w:val="24"/>
        </w:rPr>
        <w:t>g</w:t>
      </w:r>
      <w:r w:rsidRPr="001D532A">
        <w:rPr>
          <w:sz w:val="24"/>
          <w:szCs w:val="24"/>
        </w:rPr>
        <w:t xml:space="preserve">u </w:t>
      </w:r>
      <w:r w:rsidRPr="001D532A">
        <w:rPr>
          <w:i/>
          <w:spacing w:val="-1"/>
          <w:sz w:val="24"/>
          <w:szCs w:val="24"/>
        </w:rPr>
        <w:t>k</w:t>
      </w:r>
      <w:r w:rsidRPr="001D532A">
        <w:rPr>
          <w:i/>
          <w:sz w:val="24"/>
          <w:szCs w:val="24"/>
        </w:rPr>
        <w:t>upitia</w:t>
      </w:r>
      <w:r w:rsidRPr="001D532A">
        <w:rPr>
          <w:i/>
          <w:spacing w:val="3"/>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w:t>
      </w:r>
      <w:r w:rsidRPr="001D532A">
        <w:rPr>
          <w:sz w:val="24"/>
          <w:szCs w:val="24"/>
        </w:rPr>
        <w:t>i k</w:t>
      </w:r>
      <w:r w:rsidRPr="001D532A">
        <w:rPr>
          <w:spacing w:val="-1"/>
          <w:sz w:val="24"/>
          <w:szCs w:val="24"/>
        </w:rPr>
        <w:t>we</w:t>
      </w:r>
      <w:r w:rsidRPr="001D532A">
        <w:rPr>
          <w:spacing w:val="2"/>
          <w:sz w:val="24"/>
          <w:szCs w:val="24"/>
        </w:rPr>
        <w:t>n</w:t>
      </w:r>
      <w:r w:rsidRPr="001D532A">
        <w:rPr>
          <w:sz w:val="24"/>
          <w:szCs w:val="24"/>
        </w:rPr>
        <w:t>da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w:t>
      </w:r>
      <w:r w:rsidRPr="001D532A">
        <w:rPr>
          <w:spacing w:val="-1"/>
          <w:sz w:val="24"/>
          <w:szCs w:val="24"/>
        </w:rPr>
        <w:t>e</w:t>
      </w:r>
      <w:r w:rsidR="00D9385D">
        <w:rPr>
          <w:spacing w:val="-1"/>
          <w:sz w:val="24"/>
          <w:szCs w:val="24"/>
        </w:rPr>
        <w:t>.</w:t>
      </w:r>
    </w:p>
    <w:p w:rsidR="00281601" w:rsidRDefault="00281601" w:rsidP="007441F8">
      <w:pPr>
        <w:spacing w:before="24"/>
        <w:contextualSpacing/>
        <w:jc w:val="both"/>
        <w:rPr>
          <w:b/>
          <w:color w:val="2C5276"/>
          <w:sz w:val="24"/>
          <w:szCs w:val="24"/>
        </w:rPr>
      </w:pPr>
    </w:p>
    <w:p w:rsidR="007441F8" w:rsidRDefault="007441F8" w:rsidP="007441F8">
      <w:pPr>
        <w:spacing w:before="24"/>
        <w:contextualSpacing/>
        <w:jc w:val="both"/>
        <w:rPr>
          <w:b/>
          <w:color w:val="2C5276"/>
          <w:sz w:val="24"/>
          <w:szCs w:val="24"/>
        </w:rPr>
      </w:pPr>
    </w:p>
    <w:p w:rsidR="00AC39FB" w:rsidRDefault="00AC39FB" w:rsidP="007441F8">
      <w:pPr>
        <w:spacing w:before="24"/>
        <w:contextualSpacing/>
        <w:jc w:val="both"/>
        <w:rPr>
          <w:b/>
          <w:color w:val="2C5276"/>
          <w:sz w:val="24"/>
          <w:szCs w:val="24"/>
        </w:rPr>
      </w:pPr>
    </w:p>
    <w:p w:rsidR="00AC39FB" w:rsidRDefault="00AC39FB" w:rsidP="007441F8">
      <w:pPr>
        <w:spacing w:before="24"/>
        <w:contextualSpacing/>
        <w:jc w:val="both"/>
        <w:rPr>
          <w:b/>
          <w:color w:val="2C5276"/>
          <w:sz w:val="24"/>
          <w:szCs w:val="24"/>
        </w:rPr>
      </w:pPr>
    </w:p>
    <w:p w:rsidR="004C7E2A" w:rsidRPr="007441F8" w:rsidRDefault="007047C3" w:rsidP="007441F8">
      <w:pPr>
        <w:pStyle w:val="BulletHeading"/>
        <w:ind w:right="10"/>
        <w:jc w:val="both"/>
        <w:rPr>
          <w:rFonts w:cs="Times New Roman"/>
        </w:rPr>
      </w:pPr>
      <w:bookmarkStart w:id="22" w:name="_Toc167518852"/>
      <w:r w:rsidRPr="007441F8">
        <w:rPr>
          <w:rFonts w:cs="Times New Roman"/>
        </w:rPr>
        <w:t xml:space="preserve">Baraka za Mungu kupitia </w:t>
      </w:r>
      <w:r w:rsidR="00101328" w:rsidRPr="007441F8">
        <w:rPr>
          <w:rFonts w:cs="Times New Roman"/>
        </w:rPr>
        <w:t xml:space="preserve">kwa </w:t>
      </w:r>
      <w:r w:rsidRPr="007441F8">
        <w:rPr>
          <w:rFonts w:cs="Times New Roman"/>
        </w:rPr>
        <w:t>Israeli</w:t>
      </w:r>
      <w:bookmarkEnd w:id="22"/>
    </w:p>
    <w:p w:rsidR="004C7E2A" w:rsidRPr="001D532A" w:rsidRDefault="004C7E2A" w:rsidP="007441F8">
      <w:pPr>
        <w:spacing w:before="15"/>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V</w:t>
      </w:r>
      <w:r w:rsidRPr="001D532A">
        <w:rPr>
          <w:spacing w:val="1"/>
          <w:sz w:val="24"/>
          <w:szCs w:val="24"/>
        </w:rPr>
        <w:t>i</w:t>
      </w:r>
      <w:r w:rsidRPr="001D532A">
        <w:rPr>
          <w:spacing w:val="-1"/>
          <w:sz w:val="24"/>
          <w:szCs w:val="24"/>
        </w:rPr>
        <w:t>f</w:t>
      </w:r>
      <w:r w:rsidRPr="001D532A">
        <w:rPr>
          <w:sz w:val="24"/>
          <w:szCs w:val="24"/>
        </w:rPr>
        <w:t>un</w:t>
      </w:r>
      <w:r w:rsidRPr="001D532A">
        <w:rPr>
          <w:spacing w:val="-2"/>
          <w:sz w:val="24"/>
          <w:szCs w:val="24"/>
        </w:rPr>
        <w:t>g</w:t>
      </w:r>
      <w:r w:rsidRPr="001D532A">
        <w:rPr>
          <w:sz w:val="24"/>
          <w:szCs w:val="24"/>
        </w:rPr>
        <w:t xml:space="preserve">u </w:t>
      </w:r>
      <w:r w:rsidRPr="001D532A">
        <w:rPr>
          <w:spacing w:val="2"/>
          <w:sz w:val="24"/>
          <w:szCs w:val="24"/>
        </w:rPr>
        <w:t>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2"/>
          <w:sz w:val="24"/>
          <w:szCs w:val="24"/>
        </w:rPr>
        <w:t xml:space="preserve"> </w:t>
      </w:r>
      <w:r w:rsidRPr="001D532A">
        <w:rPr>
          <w:sz w:val="24"/>
          <w:szCs w:val="24"/>
        </w:rPr>
        <w:t>12</w:t>
      </w:r>
      <w:r w:rsidRPr="001D532A">
        <w:rPr>
          <w:spacing w:val="1"/>
          <w:sz w:val="24"/>
          <w:szCs w:val="24"/>
        </w:rPr>
        <w:t>:</w:t>
      </w:r>
      <w:r w:rsidRPr="001D532A">
        <w:rPr>
          <w:sz w:val="24"/>
          <w:szCs w:val="24"/>
        </w:rPr>
        <w:t>3, 22</w:t>
      </w:r>
      <w:r w:rsidRPr="001D532A">
        <w:rPr>
          <w:spacing w:val="1"/>
          <w:sz w:val="24"/>
          <w:szCs w:val="24"/>
        </w:rPr>
        <w:t>:</w:t>
      </w:r>
      <w:r w:rsidRPr="001D532A">
        <w:rPr>
          <w:sz w:val="24"/>
          <w:szCs w:val="24"/>
        </w:rPr>
        <w:t>18, na</w:t>
      </w:r>
      <w:r w:rsidRPr="001D532A">
        <w:rPr>
          <w:spacing w:val="-1"/>
          <w:sz w:val="24"/>
          <w:szCs w:val="24"/>
        </w:rPr>
        <w:t xml:space="preserve"> </w:t>
      </w:r>
      <w:r w:rsidRPr="001D532A">
        <w:rPr>
          <w:sz w:val="24"/>
          <w:szCs w:val="24"/>
        </w:rPr>
        <w:t>26</w:t>
      </w:r>
      <w:r w:rsidRPr="001D532A">
        <w:rPr>
          <w:spacing w:val="1"/>
          <w:sz w:val="24"/>
          <w:szCs w:val="24"/>
        </w:rPr>
        <w:t>:</w:t>
      </w:r>
      <w:r w:rsidRPr="001D532A">
        <w:rPr>
          <w:sz w:val="24"/>
          <w:szCs w:val="24"/>
        </w:rPr>
        <w:t>4 hu</w:t>
      </w:r>
      <w:r w:rsidRPr="001D532A">
        <w:rPr>
          <w:spacing w:val="1"/>
          <w:sz w:val="24"/>
          <w:szCs w:val="24"/>
        </w:rPr>
        <w:t>t</w:t>
      </w:r>
      <w:r w:rsidRPr="001D532A">
        <w:rPr>
          <w:sz w:val="24"/>
          <w:szCs w:val="24"/>
        </w:rPr>
        <w:t>u</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w:t>
      </w:r>
      <w:r w:rsidRPr="001D532A">
        <w:rPr>
          <w:spacing w:val="3"/>
          <w:sz w:val="24"/>
          <w:szCs w:val="24"/>
        </w:rPr>
        <w:t>i</w:t>
      </w:r>
      <w:r w:rsidRPr="001D532A">
        <w:rPr>
          <w:spacing w:val="1"/>
          <w:sz w:val="24"/>
          <w:szCs w:val="24"/>
        </w:rPr>
        <w:t>m</w:t>
      </w:r>
      <w:r w:rsidRPr="001D532A">
        <w:rPr>
          <w:sz w:val="24"/>
          <w:szCs w:val="24"/>
        </w:rPr>
        <w:t>b</w:t>
      </w:r>
      <w:r w:rsidRPr="001D532A">
        <w:rPr>
          <w:spacing w:val="-1"/>
          <w:sz w:val="24"/>
          <w:szCs w:val="24"/>
        </w:rPr>
        <w:t>ar</w:t>
      </w:r>
      <w:r w:rsidRPr="001D532A">
        <w:rPr>
          <w:spacing w:val="1"/>
          <w:sz w:val="24"/>
          <w:szCs w:val="24"/>
        </w:rPr>
        <w:t>i</w:t>
      </w:r>
      <w:r w:rsidRPr="001D532A">
        <w:rPr>
          <w:sz w:val="24"/>
          <w:szCs w:val="24"/>
        </w:rPr>
        <w:t xml:space="preserve">ki </w:t>
      </w:r>
      <w:r w:rsidRPr="001D532A">
        <w:rPr>
          <w:spacing w:val="-3"/>
          <w:sz w:val="24"/>
          <w:szCs w:val="24"/>
        </w:rPr>
        <w:t>I</w:t>
      </w:r>
      <w:r w:rsidRPr="001D532A">
        <w:rPr>
          <w:spacing w:val="3"/>
          <w:sz w:val="24"/>
          <w:szCs w:val="24"/>
        </w:rPr>
        <w:t>s</w:t>
      </w:r>
      <w:r w:rsidRPr="001D532A">
        <w:rPr>
          <w:spacing w:val="-1"/>
          <w:sz w:val="24"/>
          <w:szCs w:val="24"/>
        </w:rPr>
        <w:t>rae</w:t>
      </w:r>
      <w:r w:rsidRPr="001D532A">
        <w:rPr>
          <w:spacing w:val="1"/>
          <w:sz w:val="24"/>
          <w:szCs w:val="24"/>
        </w:rPr>
        <w:t>l</w:t>
      </w:r>
      <w:r w:rsidRPr="001D532A">
        <w:rPr>
          <w:sz w:val="24"/>
          <w:szCs w:val="24"/>
        </w:rPr>
        <w:t>i na</w:t>
      </w:r>
      <w:r w:rsidRPr="001D532A">
        <w:rPr>
          <w:spacing w:val="-1"/>
          <w:sz w:val="24"/>
          <w:szCs w:val="24"/>
        </w:rPr>
        <w:t xml:space="preserve"> </w:t>
      </w:r>
      <w:r w:rsidRPr="001D532A">
        <w:rPr>
          <w:sz w:val="24"/>
          <w:szCs w:val="24"/>
        </w:rPr>
        <w:t>ku</w:t>
      </w:r>
      <w:r w:rsidRPr="001D532A">
        <w:rPr>
          <w:spacing w:val="1"/>
          <w:sz w:val="24"/>
          <w:szCs w:val="24"/>
        </w:rPr>
        <w:t>m</w:t>
      </w:r>
      <w:r w:rsidRPr="001D532A">
        <w:rPr>
          <w:spacing w:val="2"/>
          <w:sz w:val="24"/>
          <w:szCs w:val="24"/>
        </w:rPr>
        <w:t>w</w:t>
      </w:r>
      <w:r w:rsidRPr="001D532A">
        <w:rPr>
          <w:spacing w:val="-1"/>
          <w:sz w:val="24"/>
          <w:szCs w:val="24"/>
        </w:rPr>
        <w:t>e</w:t>
      </w:r>
      <w:r w:rsidRPr="001D532A">
        <w:rPr>
          <w:sz w:val="24"/>
          <w:szCs w:val="24"/>
        </w:rPr>
        <w:t>ka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w:t>
      </w:r>
      <w:r w:rsidRPr="001D532A">
        <w:rPr>
          <w:spacing w:val="2"/>
          <w:sz w:val="24"/>
          <w:szCs w:val="24"/>
        </w:rPr>
        <w:t>f</w:t>
      </w:r>
      <w:r w:rsidRPr="001D532A">
        <w:rPr>
          <w:sz w:val="24"/>
          <w:szCs w:val="24"/>
        </w:rPr>
        <w:t>u</w:t>
      </w:r>
      <w:r w:rsidRPr="001D532A">
        <w:rPr>
          <w:spacing w:val="2"/>
          <w:sz w:val="24"/>
          <w:szCs w:val="24"/>
        </w:rPr>
        <w:t xml:space="preserve"> </w:t>
      </w:r>
      <w:r w:rsidR="000F4E14">
        <w:rPr>
          <w:spacing w:val="-6"/>
          <w:sz w:val="24"/>
          <w:szCs w:val="24"/>
        </w:rPr>
        <w:t>Abrahamu</w:t>
      </w:r>
      <w:r w:rsidRPr="001D532A">
        <w:rPr>
          <w:sz w:val="24"/>
          <w:szCs w:val="24"/>
        </w:rPr>
        <w:t xml:space="preserve"> na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pacing w:val="2"/>
          <w:sz w:val="24"/>
          <w:szCs w:val="24"/>
        </w:rPr>
        <w:t>k</w:t>
      </w:r>
      <w:r w:rsidRPr="001D532A">
        <w:rPr>
          <w:sz w:val="24"/>
          <w:szCs w:val="24"/>
        </w:rPr>
        <w:t>e</w:t>
      </w:r>
      <w:r w:rsidRPr="001D532A">
        <w:rPr>
          <w:spacing w:val="1"/>
          <w:sz w:val="24"/>
          <w:szCs w:val="24"/>
        </w:rPr>
        <w:t xml:space="preserve"> il</w:t>
      </w:r>
      <w:r w:rsidRPr="001D532A">
        <w:rPr>
          <w:sz w:val="24"/>
          <w:szCs w:val="24"/>
        </w:rPr>
        <w:t>i kuu</w:t>
      </w:r>
      <w:r w:rsidRPr="001D532A">
        <w:rPr>
          <w:spacing w:val="-1"/>
          <w:sz w:val="24"/>
          <w:szCs w:val="24"/>
        </w:rPr>
        <w:t>e</w:t>
      </w:r>
      <w:r w:rsidRPr="001D532A">
        <w:rPr>
          <w:sz w:val="24"/>
          <w:szCs w:val="24"/>
        </w:rPr>
        <w:t>n</w:t>
      </w:r>
      <w:r w:rsidRPr="001D532A">
        <w:rPr>
          <w:spacing w:val="-1"/>
          <w:sz w:val="24"/>
          <w:szCs w:val="24"/>
        </w:rPr>
        <w:t>e</w:t>
      </w:r>
      <w:r w:rsidRPr="001D532A">
        <w:rPr>
          <w:spacing w:val="2"/>
          <w:sz w:val="24"/>
          <w:szCs w:val="24"/>
        </w:rPr>
        <w:t>z</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wa</w:t>
      </w:r>
      <w:r w:rsidRPr="001D532A">
        <w:rPr>
          <w:spacing w:val="2"/>
          <w:sz w:val="24"/>
          <w:szCs w:val="24"/>
        </w:rPr>
        <w:t>k</w:t>
      </w:r>
      <w:r w:rsidRPr="001D532A">
        <w:rPr>
          <w:sz w:val="24"/>
          <w:szCs w:val="24"/>
        </w:rPr>
        <w:t>e</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r</w:t>
      </w:r>
      <w:r w:rsidRPr="001D532A">
        <w:rPr>
          <w:spacing w:val="-1"/>
          <w:sz w:val="24"/>
          <w:szCs w:val="24"/>
        </w:rPr>
        <w:t>a</w:t>
      </w:r>
      <w:r w:rsidRPr="001D532A">
        <w:rPr>
          <w:sz w:val="24"/>
          <w:szCs w:val="24"/>
        </w:rPr>
        <w:t xml:space="preserve">ka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t</w:t>
      </w:r>
      <w:r w:rsidRPr="001D532A">
        <w:rPr>
          <w:spacing w:val="-1"/>
          <w:sz w:val="24"/>
          <w:szCs w:val="24"/>
        </w:rPr>
        <w:t>a</w:t>
      </w:r>
      <w:r w:rsidRPr="001D532A">
        <w:rPr>
          <w:spacing w:val="1"/>
          <w:sz w:val="24"/>
          <w:szCs w:val="24"/>
        </w:rPr>
        <w:t>i</w:t>
      </w:r>
      <w:r w:rsidRPr="001D532A">
        <w:rPr>
          <w:spacing w:val="2"/>
          <w:sz w:val="24"/>
          <w:szCs w:val="24"/>
        </w:rPr>
        <w:t>f</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o</w:t>
      </w:r>
      <w:r w:rsidRPr="001D532A">
        <w:rPr>
          <w:spacing w:val="1"/>
          <w:sz w:val="24"/>
          <w:szCs w:val="24"/>
        </w:rPr>
        <w:t>t</w:t>
      </w:r>
      <w:r w:rsidRPr="001D532A">
        <w:rPr>
          <w:spacing w:val="-1"/>
          <w:sz w:val="24"/>
          <w:szCs w:val="24"/>
        </w:rPr>
        <w:t>e</w:t>
      </w:r>
      <w:r w:rsidRPr="001D532A">
        <w:rPr>
          <w:sz w:val="24"/>
          <w:szCs w:val="24"/>
        </w:rPr>
        <w:t xml:space="preserve">. </w:t>
      </w:r>
      <w:r w:rsidRPr="001D532A">
        <w:rPr>
          <w:spacing w:val="2"/>
          <w:sz w:val="24"/>
          <w:szCs w:val="24"/>
        </w:rPr>
        <w:t>D</w:t>
      </w:r>
      <w:r w:rsidRPr="001D532A">
        <w:rPr>
          <w:sz w:val="24"/>
          <w:szCs w:val="24"/>
        </w:rPr>
        <w:t>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 xml:space="preserve">i </w:t>
      </w:r>
      <w:r w:rsidRPr="001D532A">
        <w:rPr>
          <w:spacing w:val="1"/>
          <w:sz w:val="24"/>
          <w:szCs w:val="24"/>
        </w:rPr>
        <w:t>ili</w:t>
      </w:r>
      <w:r w:rsidRPr="001D532A">
        <w:rPr>
          <w:sz w:val="24"/>
          <w:szCs w:val="24"/>
        </w:rPr>
        <w:t>on</w:t>
      </w:r>
      <w:r w:rsidRPr="001D532A">
        <w:rPr>
          <w:spacing w:val="-1"/>
          <w:sz w:val="24"/>
          <w:szCs w:val="24"/>
        </w:rPr>
        <w:t>e</w:t>
      </w:r>
      <w:r w:rsidRPr="001D532A">
        <w:rPr>
          <w:sz w:val="24"/>
          <w:szCs w:val="24"/>
        </w:rPr>
        <w:t>k</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3"/>
          <w:sz w:val="24"/>
          <w:szCs w:val="24"/>
        </w:rPr>
        <w:t>t</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 u</w:t>
      </w:r>
      <w:r w:rsidRPr="001D532A">
        <w:rPr>
          <w:spacing w:val="1"/>
          <w:sz w:val="24"/>
          <w:szCs w:val="24"/>
        </w:rPr>
        <w:t>l</w:t>
      </w:r>
      <w:r w:rsidRPr="001D532A">
        <w:rPr>
          <w:sz w:val="24"/>
          <w:szCs w:val="24"/>
        </w:rPr>
        <w:t>e</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Y</w:t>
      </w:r>
      <w:r w:rsidRPr="001D532A">
        <w:rPr>
          <w:sz w:val="24"/>
          <w:szCs w:val="24"/>
        </w:rPr>
        <w:t>usu</w:t>
      </w:r>
      <w:r w:rsidRPr="001D532A">
        <w:rPr>
          <w:spacing w:val="-1"/>
          <w:sz w:val="24"/>
          <w:szCs w:val="24"/>
        </w:rPr>
        <w:t>f</w:t>
      </w:r>
      <w:r w:rsidRPr="001D532A">
        <w:rPr>
          <w:sz w:val="24"/>
          <w:szCs w:val="24"/>
        </w:rPr>
        <w:t>u,</w:t>
      </w:r>
      <w:r w:rsidR="007441F8">
        <w:rPr>
          <w:sz w:val="24"/>
          <w:szCs w:val="24"/>
        </w:rPr>
        <w:t xml:space="preserve"> </w:t>
      </w:r>
      <w:r w:rsidRPr="001D532A">
        <w:rPr>
          <w:sz w:val="24"/>
          <w:szCs w:val="24"/>
        </w:rPr>
        <w:t>k</w:t>
      </w:r>
      <w:r w:rsidRPr="001D532A">
        <w:rPr>
          <w:spacing w:val="1"/>
          <w:sz w:val="24"/>
          <w:szCs w:val="24"/>
        </w:rPr>
        <w:t>im</w:t>
      </w:r>
      <w:r w:rsidRPr="001D532A">
        <w:rPr>
          <w:sz w:val="24"/>
          <w:szCs w:val="24"/>
        </w:rPr>
        <w:t>s</w:t>
      </w:r>
      <w:r w:rsidRPr="001D532A">
        <w:rPr>
          <w:spacing w:val="1"/>
          <w:sz w:val="24"/>
          <w:szCs w:val="24"/>
        </w:rPr>
        <w:t>i</w:t>
      </w:r>
      <w:r w:rsidRPr="001D532A">
        <w:rPr>
          <w:sz w:val="24"/>
          <w:szCs w:val="24"/>
        </w:rPr>
        <w:t>n</w:t>
      </w:r>
      <w:r w:rsidRPr="001D532A">
        <w:rPr>
          <w:spacing w:val="-2"/>
          <w:sz w:val="24"/>
          <w:szCs w:val="24"/>
        </w:rPr>
        <w:t>g</w:t>
      </w:r>
      <w:r w:rsidRPr="001D532A">
        <w:rPr>
          <w:sz w:val="24"/>
          <w:szCs w:val="24"/>
        </w:rPr>
        <w:t>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1"/>
          <w:sz w:val="24"/>
          <w:szCs w:val="24"/>
        </w:rPr>
        <w:t xml:space="preserve"> a</w:t>
      </w:r>
      <w:r w:rsidRPr="001D532A">
        <w:rPr>
          <w:spacing w:val="1"/>
          <w:sz w:val="24"/>
          <w:szCs w:val="24"/>
        </w:rPr>
        <w:t>m</w:t>
      </w:r>
      <w:r w:rsidRPr="001D532A">
        <w:rPr>
          <w:sz w:val="24"/>
          <w:szCs w:val="24"/>
        </w:rPr>
        <w:t>b</w:t>
      </w:r>
      <w:r w:rsidRPr="001D532A">
        <w:rPr>
          <w:spacing w:val="-1"/>
          <w:sz w:val="24"/>
          <w:szCs w:val="24"/>
        </w:rPr>
        <w:t>a</w:t>
      </w:r>
      <w:r w:rsidRPr="001D532A">
        <w:rPr>
          <w:spacing w:val="4"/>
          <w:sz w:val="24"/>
          <w:szCs w:val="24"/>
        </w:rPr>
        <w:t>z</w:t>
      </w:r>
      <w:r w:rsidRPr="001D532A">
        <w:rPr>
          <w:sz w:val="24"/>
          <w:szCs w:val="24"/>
        </w:rPr>
        <w:t>o u</w:t>
      </w:r>
      <w:r w:rsidRPr="001D532A">
        <w:rPr>
          <w:spacing w:val="1"/>
          <w:sz w:val="24"/>
          <w:szCs w:val="24"/>
        </w:rPr>
        <w:t>t</w:t>
      </w:r>
      <w:r w:rsidRPr="001D532A">
        <w:rPr>
          <w:spacing w:val="-1"/>
          <w:sz w:val="24"/>
          <w:szCs w:val="24"/>
        </w:rPr>
        <w:t>awa</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hu</w:t>
      </w:r>
      <w:r w:rsidRPr="001D532A">
        <w:rPr>
          <w:spacing w:val="2"/>
          <w:sz w:val="24"/>
          <w:szCs w:val="24"/>
        </w:rPr>
        <w:t>k</w:t>
      </w:r>
      <w:r w:rsidRPr="001D532A">
        <w:rPr>
          <w:sz w:val="24"/>
          <w:szCs w:val="24"/>
        </w:rPr>
        <w:t>o 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 u</w:t>
      </w:r>
      <w:r w:rsidRPr="001D532A">
        <w:rPr>
          <w:spacing w:val="1"/>
          <w:sz w:val="24"/>
          <w:szCs w:val="24"/>
        </w:rPr>
        <w:t>li</w:t>
      </w:r>
      <w:r w:rsidRPr="001D532A">
        <w:rPr>
          <w:sz w:val="24"/>
          <w:szCs w:val="24"/>
        </w:rPr>
        <w:t>p</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r</w:t>
      </w:r>
      <w:r w:rsidRPr="001D532A">
        <w:rPr>
          <w:spacing w:val="-1"/>
          <w:sz w:val="24"/>
          <w:szCs w:val="24"/>
        </w:rPr>
        <w:t>a</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iz</w:t>
      </w:r>
      <w:r w:rsidRPr="001D532A">
        <w:rPr>
          <w:sz w:val="24"/>
          <w:szCs w:val="24"/>
        </w:rPr>
        <w:t>o k</w:t>
      </w:r>
      <w:r w:rsidRPr="001D532A">
        <w:rPr>
          <w:spacing w:val="-1"/>
          <w:sz w:val="24"/>
          <w:szCs w:val="24"/>
        </w:rPr>
        <w:t>w</w:t>
      </w:r>
      <w:r w:rsidRPr="001D532A">
        <w:rPr>
          <w:sz w:val="24"/>
          <w:szCs w:val="24"/>
        </w:rPr>
        <w:t xml:space="preserve">a </w:t>
      </w:r>
      <w:r w:rsidRPr="001D532A">
        <w:rPr>
          <w:spacing w:val="-1"/>
          <w:sz w:val="24"/>
          <w:szCs w:val="24"/>
        </w:rPr>
        <w:t>wa</w:t>
      </w:r>
      <w:r w:rsidRPr="001D532A">
        <w:rPr>
          <w:spacing w:val="1"/>
          <w:sz w:val="24"/>
          <w:szCs w:val="24"/>
        </w:rPr>
        <w:t>t</w:t>
      </w:r>
      <w:r w:rsidRPr="001D532A">
        <w:rPr>
          <w:sz w:val="24"/>
          <w:szCs w:val="24"/>
        </w:rPr>
        <w:t xml:space="preserve">u </w:t>
      </w:r>
      <w:r w:rsidRPr="001D532A">
        <w:rPr>
          <w:spacing w:val="-1"/>
          <w:sz w:val="24"/>
          <w:szCs w:val="24"/>
        </w:rPr>
        <w:t>we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w:t>
      </w:r>
      <w:r w:rsidRPr="001D532A">
        <w:rPr>
          <w:spacing w:val="-1"/>
          <w:sz w:val="24"/>
          <w:szCs w:val="24"/>
        </w:rPr>
        <w:t>e</w:t>
      </w:r>
      <w:r w:rsidRPr="001D532A">
        <w:rPr>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2"/>
          <w:sz w:val="24"/>
          <w:szCs w:val="24"/>
        </w:rPr>
        <w:t>f</w:t>
      </w:r>
      <w:r w:rsidRPr="001D532A">
        <w:rPr>
          <w:spacing w:val="1"/>
          <w:sz w:val="24"/>
          <w:szCs w:val="24"/>
        </w:rPr>
        <w:t>a</w:t>
      </w:r>
      <w:r w:rsidRPr="001D532A">
        <w:rPr>
          <w:sz w:val="24"/>
          <w:szCs w:val="24"/>
        </w:rPr>
        <w:t xml:space="preserve">no,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r</w:t>
      </w:r>
      <w:r w:rsidRPr="001D532A">
        <w:rPr>
          <w:spacing w:val="1"/>
          <w:sz w:val="24"/>
          <w:szCs w:val="24"/>
        </w:rPr>
        <w:t>a</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P</w:t>
      </w:r>
      <w:r w:rsidRPr="001D532A">
        <w:rPr>
          <w:sz w:val="24"/>
          <w:szCs w:val="24"/>
        </w:rPr>
        <w:t>o</w:t>
      </w:r>
      <w:r w:rsidRPr="001D532A">
        <w:rPr>
          <w:spacing w:val="1"/>
          <w:sz w:val="24"/>
          <w:szCs w:val="24"/>
        </w:rPr>
        <w:t>ti</w:t>
      </w:r>
      <w:r w:rsidRPr="001D532A">
        <w:rPr>
          <w:spacing w:val="-1"/>
          <w:sz w:val="24"/>
          <w:szCs w:val="24"/>
        </w:rPr>
        <w:t>f</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 39</w:t>
      </w:r>
      <w:r w:rsidRPr="001D532A">
        <w:rPr>
          <w:spacing w:val="1"/>
          <w:sz w:val="24"/>
          <w:szCs w:val="24"/>
        </w:rPr>
        <w:t>:</w:t>
      </w:r>
      <w:r w:rsidRPr="001D532A">
        <w:rPr>
          <w:sz w:val="24"/>
          <w:szCs w:val="24"/>
        </w:rPr>
        <w:t xml:space="preserve">5.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ar</w:t>
      </w:r>
      <w:r w:rsidRPr="001D532A">
        <w:rPr>
          <w:spacing w:val="1"/>
          <w:sz w:val="24"/>
          <w:szCs w:val="24"/>
        </w:rPr>
        <w:t>a</w:t>
      </w:r>
      <w:r w:rsidRPr="001D532A">
        <w:rPr>
          <w:sz w:val="24"/>
          <w:szCs w:val="24"/>
        </w:rPr>
        <w:t>ka</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af</w:t>
      </w:r>
      <w:r w:rsidRPr="001D532A">
        <w:rPr>
          <w:spacing w:val="1"/>
          <w:sz w:val="24"/>
          <w:szCs w:val="24"/>
        </w:rPr>
        <w:t>i</w:t>
      </w:r>
      <w:r w:rsidRPr="001D532A">
        <w:rPr>
          <w:spacing w:val="3"/>
          <w:sz w:val="24"/>
          <w:szCs w:val="24"/>
        </w:rPr>
        <w:t>s</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2"/>
          <w:sz w:val="24"/>
          <w:szCs w:val="24"/>
        </w:rPr>
        <w:t>g</w:t>
      </w:r>
      <w:r w:rsidRPr="001D532A">
        <w:rPr>
          <w:spacing w:val="1"/>
          <w:sz w:val="24"/>
          <w:szCs w:val="24"/>
        </w:rPr>
        <w:t>e</w:t>
      </w:r>
      <w:r w:rsidRPr="001D532A">
        <w:rPr>
          <w:spacing w:val="-1"/>
          <w:sz w:val="24"/>
          <w:szCs w:val="24"/>
        </w:rPr>
        <w:t>re</w:t>
      </w:r>
      <w:r w:rsidRPr="001D532A">
        <w:rPr>
          <w:spacing w:val="2"/>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g</w:t>
      </w:r>
      <w:r w:rsidRPr="001D532A">
        <w:rPr>
          <w:spacing w:val="-1"/>
          <w:sz w:val="24"/>
          <w:szCs w:val="24"/>
        </w:rPr>
        <w:t>ere</w:t>
      </w:r>
      <w:r w:rsidRPr="001D532A">
        <w:rPr>
          <w:spacing w:val="4"/>
          <w:sz w:val="24"/>
          <w:szCs w:val="24"/>
        </w:rPr>
        <w:t>z</w:t>
      </w:r>
      <w:r w:rsidRPr="001D532A">
        <w:rPr>
          <w:sz w:val="24"/>
          <w:szCs w:val="24"/>
        </w:rPr>
        <w:t>a</w:t>
      </w:r>
      <w:r w:rsidRPr="001D532A">
        <w:rPr>
          <w:spacing w:val="-1"/>
          <w:sz w:val="24"/>
          <w:szCs w:val="24"/>
        </w:rPr>
        <w:t xml:space="preserve"> </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1"/>
          <w:sz w:val="24"/>
          <w:szCs w:val="24"/>
        </w:rPr>
        <w:t>P</w:t>
      </w:r>
      <w:r w:rsidRPr="001D532A">
        <w:rPr>
          <w:sz w:val="24"/>
          <w:szCs w:val="24"/>
        </w:rPr>
        <w:t>o</w:t>
      </w:r>
      <w:r w:rsidRPr="001D532A">
        <w:rPr>
          <w:spacing w:val="1"/>
          <w:sz w:val="24"/>
          <w:szCs w:val="24"/>
        </w:rPr>
        <w:t>ti</w:t>
      </w:r>
      <w:r w:rsidRPr="001D532A">
        <w:rPr>
          <w:spacing w:val="-1"/>
          <w:sz w:val="24"/>
          <w:szCs w:val="24"/>
        </w:rPr>
        <w:t>f</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4"/>
          <w:sz w:val="24"/>
          <w:szCs w:val="24"/>
        </w:rPr>
        <w:t>z</w:t>
      </w:r>
      <w:r w:rsidRPr="001D532A">
        <w:rPr>
          <w:sz w:val="24"/>
          <w:szCs w:val="24"/>
        </w:rPr>
        <w:t>o 39</w:t>
      </w:r>
      <w:r w:rsidRPr="001D532A">
        <w:rPr>
          <w:spacing w:val="1"/>
          <w:sz w:val="24"/>
          <w:szCs w:val="24"/>
        </w:rPr>
        <w:t>:</w:t>
      </w:r>
      <w:r w:rsidRPr="001D532A">
        <w:rPr>
          <w:sz w:val="24"/>
          <w:szCs w:val="24"/>
        </w:rPr>
        <w:t xml:space="preserve">22. </w:t>
      </w:r>
      <w:r w:rsidRPr="001D532A">
        <w:rPr>
          <w:spacing w:val="-1"/>
          <w:sz w:val="24"/>
          <w:szCs w:val="24"/>
        </w:rPr>
        <w:t>N</w:t>
      </w:r>
      <w:r w:rsidRPr="001D532A">
        <w:rPr>
          <w:sz w:val="24"/>
          <w:szCs w:val="24"/>
        </w:rPr>
        <w:t xml:space="preserve">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lim</w:t>
      </w:r>
      <w:r w:rsidRPr="001D532A">
        <w:rPr>
          <w:sz w:val="24"/>
          <w:szCs w:val="24"/>
        </w:rPr>
        <w:t>b</w:t>
      </w:r>
      <w:r w:rsidRPr="001D532A">
        <w:rPr>
          <w:spacing w:val="-1"/>
          <w:sz w:val="24"/>
          <w:szCs w:val="24"/>
        </w:rPr>
        <w:t>ar</w:t>
      </w:r>
      <w:r w:rsidRPr="001D532A">
        <w:rPr>
          <w:spacing w:val="1"/>
          <w:sz w:val="24"/>
          <w:szCs w:val="24"/>
        </w:rPr>
        <w:t>i</w:t>
      </w:r>
      <w:r w:rsidRPr="001D532A">
        <w:rPr>
          <w:sz w:val="24"/>
          <w:szCs w:val="24"/>
        </w:rPr>
        <w:t xml:space="preserve">ki </w:t>
      </w:r>
      <w:r w:rsidRPr="001D532A">
        <w:rPr>
          <w:spacing w:val="-1"/>
          <w:sz w:val="24"/>
          <w:szCs w:val="24"/>
        </w:rPr>
        <w:t>F</w:t>
      </w:r>
      <w:r w:rsidRPr="001D532A">
        <w:rPr>
          <w:spacing w:val="1"/>
          <w:sz w:val="24"/>
          <w:szCs w:val="24"/>
        </w:rPr>
        <w:t>a</w:t>
      </w:r>
      <w:r w:rsidRPr="001D532A">
        <w:rPr>
          <w:spacing w:val="-1"/>
          <w:sz w:val="24"/>
          <w:szCs w:val="24"/>
        </w:rPr>
        <w:t>ra</w:t>
      </w:r>
      <w:r w:rsidRPr="001D532A">
        <w:rPr>
          <w:sz w:val="24"/>
          <w:szCs w:val="24"/>
        </w:rPr>
        <w:t>o</w:t>
      </w:r>
      <w:r w:rsidRPr="001D532A">
        <w:rPr>
          <w:spacing w:val="2"/>
          <w:sz w:val="24"/>
          <w:szCs w:val="24"/>
        </w:rPr>
        <w:t xml:space="preserve"> </w:t>
      </w:r>
      <w:r w:rsidRPr="001D532A">
        <w:rPr>
          <w:spacing w:val="-1"/>
          <w:sz w:val="24"/>
          <w:szCs w:val="24"/>
        </w:rPr>
        <w:t>a</w:t>
      </w:r>
      <w:r w:rsidRPr="001D532A">
        <w:rPr>
          <w:spacing w:val="1"/>
          <w:sz w:val="24"/>
          <w:szCs w:val="24"/>
        </w:rPr>
        <w:t>li</w:t>
      </w:r>
      <w:r w:rsidRPr="001D532A">
        <w:rPr>
          <w:sz w:val="24"/>
          <w:szCs w:val="24"/>
        </w:rPr>
        <w:t>po</w:t>
      </w:r>
      <w:r w:rsidRPr="001D532A">
        <w:rPr>
          <w:spacing w:val="1"/>
          <w:sz w:val="24"/>
          <w:szCs w:val="24"/>
        </w:rPr>
        <w:t>t</w:t>
      </w:r>
      <w:r w:rsidRPr="001D532A">
        <w:rPr>
          <w:spacing w:val="-1"/>
          <w:sz w:val="24"/>
          <w:szCs w:val="24"/>
        </w:rPr>
        <w:t>af</w:t>
      </w:r>
      <w:r w:rsidRPr="001D532A">
        <w:rPr>
          <w:sz w:val="24"/>
          <w:szCs w:val="24"/>
        </w:rPr>
        <w:t>s</w:t>
      </w:r>
      <w:r w:rsidRPr="001D532A">
        <w:rPr>
          <w:spacing w:val="1"/>
          <w:sz w:val="24"/>
          <w:szCs w:val="24"/>
        </w:rPr>
        <w:t>i</w:t>
      </w:r>
      <w:r w:rsidRPr="001D532A">
        <w:rPr>
          <w:spacing w:val="-1"/>
          <w:sz w:val="24"/>
          <w:szCs w:val="24"/>
        </w:rPr>
        <w:t>r</w:t>
      </w:r>
      <w:r w:rsidRPr="001D532A">
        <w:rPr>
          <w:sz w:val="24"/>
          <w:szCs w:val="24"/>
        </w:rPr>
        <w:t>i ndo</w:t>
      </w:r>
      <w:r w:rsidRPr="001D532A">
        <w:rPr>
          <w:spacing w:val="1"/>
          <w:sz w:val="24"/>
          <w:szCs w:val="24"/>
        </w:rPr>
        <w:t>t</w:t>
      </w:r>
      <w:r w:rsidRPr="001D532A">
        <w:rPr>
          <w:sz w:val="24"/>
          <w:szCs w:val="24"/>
        </w:rPr>
        <w:t>o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41</w:t>
      </w:r>
      <w:r w:rsidRPr="001D532A">
        <w:rPr>
          <w:spacing w:val="1"/>
          <w:sz w:val="24"/>
          <w:szCs w:val="24"/>
        </w:rPr>
        <w:t>:</w:t>
      </w:r>
      <w:r w:rsidRPr="001D532A">
        <w:rPr>
          <w:sz w:val="24"/>
          <w:szCs w:val="24"/>
        </w:rPr>
        <w:t>25.</w:t>
      </w:r>
      <w:r w:rsidRPr="001D532A">
        <w:rPr>
          <w:spacing w:val="2"/>
          <w:sz w:val="24"/>
          <w:szCs w:val="24"/>
        </w:rPr>
        <w:t xml:space="preserve"> </w:t>
      </w:r>
      <w:r w:rsidRPr="001D532A">
        <w:rPr>
          <w:spacing w:val="-5"/>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 b</w:t>
      </w:r>
      <w:r w:rsidRPr="001D532A">
        <w:rPr>
          <w:spacing w:val="1"/>
          <w:sz w:val="24"/>
          <w:szCs w:val="24"/>
        </w:rPr>
        <w:t>a</w:t>
      </w:r>
      <w:r w:rsidRPr="001D532A">
        <w:rPr>
          <w:spacing w:val="-1"/>
          <w:sz w:val="24"/>
          <w:szCs w:val="24"/>
        </w:rPr>
        <w:t>ra</w:t>
      </w:r>
      <w:r w:rsidRPr="001D532A">
        <w:rPr>
          <w:sz w:val="24"/>
          <w:szCs w:val="24"/>
        </w:rPr>
        <w:t>ka</w:t>
      </w:r>
      <w:r w:rsidRPr="001D532A">
        <w:rPr>
          <w:spacing w:val="-1"/>
          <w:sz w:val="24"/>
          <w:szCs w:val="24"/>
        </w:rPr>
        <w:t xml:space="preserve"> </w:t>
      </w:r>
      <w:r w:rsidRPr="001D532A">
        <w:rPr>
          <w:sz w:val="24"/>
          <w:szCs w:val="24"/>
        </w:rPr>
        <w:t>kuu</w:t>
      </w:r>
      <w:r w:rsidRPr="001D532A">
        <w:rPr>
          <w:spacing w:val="2"/>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w:t>
      </w:r>
      <w:r w:rsidRPr="001D532A">
        <w:rPr>
          <w:sz w:val="24"/>
          <w:szCs w:val="24"/>
        </w:rPr>
        <w:t>sa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 xml:space="preserve">a </w:t>
      </w:r>
      <w:r w:rsidRPr="001D532A">
        <w:rPr>
          <w:spacing w:val="-1"/>
          <w:sz w:val="24"/>
          <w:szCs w:val="24"/>
        </w:rPr>
        <w:t>we</w:t>
      </w:r>
      <w:r w:rsidRPr="001D532A">
        <w:rPr>
          <w:spacing w:val="2"/>
          <w:sz w:val="24"/>
          <w:szCs w:val="24"/>
        </w:rPr>
        <w:t>n</w:t>
      </w:r>
      <w:r w:rsidRPr="001D532A">
        <w:rPr>
          <w:spacing w:val="-2"/>
          <w:sz w:val="24"/>
          <w:szCs w:val="24"/>
        </w:rPr>
        <w:t>g</w:t>
      </w:r>
      <w:r w:rsidRPr="001D532A">
        <w:rPr>
          <w:sz w:val="24"/>
          <w:szCs w:val="24"/>
        </w:rPr>
        <w:t>ine</w:t>
      </w:r>
      <w:r w:rsidRPr="001D532A">
        <w:rPr>
          <w:spacing w:val="-1"/>
          <w:sz w:val="24"/>
          <w:szCs w:val="24"/>
        </w:rPr>
        <w:t xml:space="preserve"> </w:t>
      </w:r>
      <w:r w:rsidRPr="001D532A">
        <w:rPr>
          <w:sz w:val="24"/>
          <w:szCs w:val="24"/>
        </w:rPr>
        <w:t>ilikuja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kil</w:t>
      </w:r>
      <w:r w:rsidRPr="001D532A">
        <w:rPr>
          <w:spacing w:val="-1"/>
          <w:sz w:val="24"/>
          <w:szCs w:val="24"/>
        </w:rPr>
        <w:t>e</w:t>
      </w:r>
      <w:r w:rsidRPr="001D532A">
        <w:rPr>
          <w:sz w:val="24"/>
          <w:szCs w:val="24"/>
        </w:rPr>
        <w:t>le</w:t>
      </w:r>
      <w:r w:rsidRPr="001D532A">
        <w:rPr>
          <w:spacing w:val="-1"/>
          <w:sz w:val="24"/>
          <w:szCs w:val="24"/>
        </w:rPr>
        <w:t xml:space="preserve"> c</w:t>
      </w:r>
      <w:r w:rsidRPr="001D532A">
        <w:rPr>
          <w:sz w:val="24"/>
          <w:szCs w:val="24"/>
        </w:rPr>
        <w:t>ha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z w:val="24"/>
          <w:szCs w:val="24"/>
        </w:rPr>
        <w:t>ki</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d</w:t>
      </w:r>
      <w:r w:rsidRPr="001D532A">
        <w:rPr>
          <w:spacing w:val="-1"/>
          <w:sz w:val="24"/>
          <w:szCs w:val="24"/>
        </w:rPr>
        <w:t>ara</w:t>
      </w:r>
      <w:r w:rsidRPr="001D532A">
        <w:rPr>
          <w:sz w:val="24"/>
          <w:szCs w:val="24"/>
        </w:rPr>
        <w:t>k</w:t>
      </w:r>
      <w:r w:rsidRPr="001D532A">
        <w:rPr>
          <w:spacing w:val="-1"/>
          <w:sz w:val="24"/>
          <w:szCs w:val="24"/>
        </w:rPr>
        <w:t>a</w:t>
      </w:r>
      <w:r w:rsidRPr="001D532A">
        <w:rPr>
          <w:sz w:val="24"/>
          <w:szCs w:val="24"/>
        </w:rPr>
        <w:t>ni</w:t>
      </w:r>
      <w:r w:rsidRPr="001D532A">
        <w:rPr>
          <w:spacing w:val="3"/>
          <w:sz w:val="24"/>
          <w:szCs w:val="24"/>
        </w:rPr>
        <w:t xml:space="preserve"> </w:t>
      </w:r>
      <w:r w:rsidRPr="001D532A">
        <w:rPr>
          <w:spacing w:val="-1"/>
          <w:sz w:val="24"/>
          <w:szCs w:val="24"/>
        </w:rPr>
        <w:t>a</w:t>
      </w:r>
      <w:r w:rsidRPr="001D532A">
        <w:rPr>
          <w:sz w:val="24"/>
          <w:szCs w:val="24"/>
        </w:rPr>
        <w:t>lipo</w:t>
      </w:r>
      <w:r w:rsidRPr="001D532A">
        <w:rPr>
          <w:spacing w:val="-1"/>
          <w:sz w:val="24"/>
          <w:szCs w:val="24"/>
        </w:rPr>
        <w:t>wa</w:t>
      </w:r>
      <w:r w:rsidRPr="001D532A">
        <w:rPr>
          <w:sz w:val="24"/>
          <w:szCs w:val="24"/>
        </w:rPr>
        <w:t>b</w:t>
      </w:r>
      <w:r w:rsidRPr="001D532A">
        <w:rPr>
          <w:spacing w:val="1"/>
          <w:sz w:val="24"/>
          <w:szCs w:val="24"/>
        </w:rPr>
        <w:t>a</w:t>
      </w:r>
      <w:r w:rsidRPr="001D532A">
        <w:rPr>
          <w:spacing w:val="-1"/>
          <w:sz w:val="24"/>
          <w:szCs w:val="24"/>
        </w:rPr>
        <w:t>r</w:t>
      </w:r>
      <w:r w:rsidRPr="001D532A">
        <w:rPr>
          <w:sz w:val="24"/>
          <w:szCs w:val="24"/>
        </w:rPr>
        <w:t xml:space="preserve">iki </w:t>
      </w:r>
      <w:r w:rsidRPr="001D532A">
        <w:rPr>
          <w:spacing w:val="1"/>
          <w:sz w:val="24"/>
          <w:szCs w:val="24"/>
        </w:rPr>
        <w:t>W</w:t>
      </w:r>
      <w:r w:rsidRPr="001D532A">
        <w:rPr>
          <w:spacing w:val="-1"/>
          <w:sz w:val="24"/>
          <w:szCs w:val="24"/>
        </w:rPr>
        <w:t>a</w:t>
      </w:r>
      <w:r w:rsidRPr="001D532A">
        <w:rPr>
          <w:sz w:val="24"/>
          <w:szCs w:val="24"/>
        </w:rPr>
        <w:t>mis</w:t>
      </w:r>
      <w:r w:rsidRPr="001D532A">
        <w:rPr>
          <w:spacing w:val="-1"/>
          <w:sz w:val="24"/>
          <w:szCs w:val="24"/>
        </w:rPr>
        <w:t>r</w:t>
      </w:r>
      <w:r w:rsidRPr="001D532A">
        <w:rPr>
          <w:sz w:val="24"/>
          <w:szCs w:val="24"/>
        </w:rPr>
        <w:t>i na m</w:t>
      </w:r>
      <w:r w:rsidRPr="001D532A">
        <w:rPr>
          <w:spacing w:val="-1"/>
          <w:sz w:val="24"/>
          <w:szCs w:val="24"/>
        </w:rPr>
        <w:t>a</w:t>
      </w:r>
      <w:r w:rsidRPr="001D532A">
        <w:rPr>
          <w:sz w:val="24"/>
          <w:szCs w:val="24"/>
        </w:rPr>
        <w:t>t</w:t>
      </w:r>
      <w:r w:rsidRPr="001D532A">
        <w:rPr>
          <w:spacing w:val="-1"/>
          <w:sz w:val="24"/>
          <w:szCs w:val="24"/>
        </w:rPr>
        <w:t>a</w:t>
      </w:r>
      <w:r w:rsidRPr="001D532A">
        <w:rPr>
          <w:sz w:val="24"/>
          <w:szCs w:val="24"/>
        </w:rPr>
        <w:t>i</w:t>
      </w:r>
      <w:r w:rsidRPr="001D532A">
        <w:rPr>
          <w:spacing w:val="-1"/>
          <w:sz w:val="24"/>
          <w:szCs w:val="24"/>
        </w:rPr>
        <w:t>f</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e</w:t>
      </w:r>
      <w:r w:rsidRPr="001D532A">
        <w:rPr>
          <w:spacing w:val="2"/>
          <w:sz w:val="24"/>
          <w:szCs w:val="24"/>
        </w:rPr>
        <w:t>n</w:t>
      </w:r>
      <w:r w:rsidRPr="001D532A">
        <w:rPr>
          <w:spacing w:val="-2"/>
          <w:sz w:val="24"/>
          <w:szCs w:val="24"/>
        </w:rPr>
        <w:t>g</w:t>
      </w:r>
      <w:r w:rsidRPr="001D532A">
        <w:rPr>
          <w:sz w:val="24"/>
          <w:szCs w:val="24"/>
        </w:rPr>
        <w:t>i mb</w:t>
      </w:r>
      <w:r w:rsidRPr="001D532A">
        <w:rPr>
          <w:spacing w:val="-1"/>
          <w:sz w:val="24"/>
          <w:szCs w:val="24"/>
        </w:rPr>
        <w:t>a</w:t>
      </w:r>
      <w:r w:rsidRPr="001D532A">
        <w:rPr>
          <w:sz w:val="24"/>
          <w:szCs w:val="24"/>
        </w:rPr>
        <w:t>limb</w:t>
      </w:r>
      <w:r w:rsidRPr="001D532A">
        <w:rPr>
          <w:spacing w:val="1"/>
          <w:sz w:val="24"/>
          <w:szCs w:val="24"/>
        </w:rPr>
        <w:t>a</w:t>
      </w:r>
      <w:r w:rsidRPr="001D532A">
        <w:rPr>
          <w:sz w:val="24"/>
          <w:szCs w:val="24"/>
        </w:rPr>
        <w:t xml:space="preserve">li. </w:t>
      </w:r>
      <w:r w:rsidRPr="001D532A">
        <w:rPr>
          <w:spacing w:val="-1"/>
          <w:sz w:val="24"/>
          <w:szCs w:val="24"/>
        </w:rPr>
        <w:t>Ka</w:t>
      </w:r>
      <w:r w:rsidRPr="001D532A">
        <w:rPr>
          <w:sz w:val="24"/>
          <w:szCs w:val="24"/>
        </w:rPr>
        <w:t>ma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41</w:t>
      </w:r>
      <w:r w:rsidRPr="001D532A">
        <w:rPr>
          <w:spacing w:val="1"/>
          <w:sz w:val="24"/>
          <w:szCs w:val="24"/>
        </w:rPr>
        <w:t>:</w:t>
      </w:r>
      <w:r w:rsidRPr="001D532A">
        <w:rPr>
          <w:sz w:val="24"/>
          <w:szCs w:val="24"/>
        </w:rPr>
        <w:t>56</w:t>
      </w:r>
      <w:r w:rsidRPr="001D532A">
        <w:rPr>
          <w:spacing w:val="-1"/>
          <w:sz w:val="24"/>
          <w:szCs w:val="24"/>
        </w:rPr>
        <w:t>-</w:t>
      </w:r>
      <w:r w:rsidRPr="001D532A">
        <w:rPr>
          <w:sz w:val="24"/>
          <w:szCs w:val="24"/>
        </w:rPr>
        <w:t xml:space="preserve">57 </w:t>
      </w:r>
      <w:r w:rsidRPr="001D532A">
        <w:rPr>
          <w:spacing w:val="1"/>
          <w:sz w:val="24"/>
          <w:szCs w:val="24"/>
        </w:rPr>
        <w:t>i</w:t>
      </w:r>
      <w:r w:rsidRPr="001D532A">
        <w:rPr>
          <w:sz w:val="24"/>
          <w:szCs w:val="24"/>
        </w:rPr>
        <w:t>n</w:t>
      </w:r>
      <w:r w:rsidRPr="001D532A">
        <w:rPr>
          <w:spacing w:val="-1"/>
          <w:sz w:val="24"/>
          <w:szCs w:val="24"/>
        </w:rPr>
        <w:t>a</w:t>
      </w:r>
      <w:r w:rsidRPr="001D532A">
        <w:rPr>
          <w:spacing w:val="2"/>
          <w:sz w:val="24"/>
          <w:szCs w:val="24"/>
        </w:rPr>
        <w:t>v</w:t>
      </w:r>
      <w:r w:rsidRPr="001D532A">
        <w:rPr>
          <w:spacing w:val="-5"/>
          <w:sz w:val="24"/>
          <w:szCs w:val="24"/>
        </w:rPr>
        <w:t>y</w:t>
      </w:r>
      <w:r w:rsidRPr="001D532A">
        <w:rPr>
          <w:sz w:val="24"/>
          <w:szCs w:val="24"/>
        </w:rPr>
        <w:t>o</w:t>
      </w:r>
      <w:r w:rsidRPr="001D532A">
        <w:rPr>
          <w:spacing w:val="3"/>
          <w:sz w:val="24"/>
          <w:szCs w:val="24"/>
        </w:rPr>
        <w:t>s</w:t>
      </w:r>
      <w:r w:rsidRPr="001D532A">
        <w:rPr>
          <w:spacing w:val="-1"/>
          <w:sz w:val="24"/>
          <w:szCs w:val="24"/>
        </w:rPr>
        <w:t>e</w:t>
      </w:r>
      <w:r w:rsidRPr="001D532A">
        <w:rPr>
          <w:spacing w:val="1"/>
          <w:sz w:val="24"/>
          <w:szCs w:val="24"/>
        </w:rPr>
        <w:t>m</w:t>
      </w:r>
      <w:r w:rsidRPr="001D532A">
        <w:rPr>
          <w:spacing w:val="-1"/>
          <w:sz w:val="24"/>
          <w:szCs w:val="24"/>
        </w:rPr>
        <w:t>a</w:t>
      </w:r>
      <w:r w:rsidRPr="001D532A">
        <w:rPr>
          <w:sz w:val="24"/>
          <w:szCs w:val="24"/>
        </w:rPr>
        <w:t>:</w:t>
      </w:r>
    </w:p>
    <w:p w:rsidR="004C7E2A" w:rsidRPr="001D532A" w:rsidRDefault="004C7E2A" w:rsidP="007441F8">
      <w:pPr>
        <w:spacing w:before="16"/>
        <w:contextualSpacing/>
        <w:jc w:val="both"/>
        <w:rPr>
          <w:sz w:val="24"/>
          <w:szCs w:val="24"/>
        </w:rPr>
      </w:pPr>
    </w:p>
    <w:p w:rsidR="004C7E2A" w:rsidRPr="001D532A" w:rsidRDefault="007047C3" w:rsidP="007441F8">
      <w:pPr>
        <w:ind w:left="720" w:right="720"/>
        <w:contextualSpacing/>
        <w:jc w:val="both"/>
        <w:rPr>
          <w:sz w:val="24"/>
          <w:szCs w:val="24"/>
        </w:rPr>
      </w:pPr>
      <w:r w:rsidRPr="001D532A">
        <w:rPr>
          <w:color w:val="2C5276"/>
          <w:spacing w:val="-1"/>
          <w:sz w:val="24"/>
          <w:szCs w:val="24"/>
        </w:rPr>
        <w:t>N</w:t>
      </w:r>
      <w:r w:rsidRPr="001D532A">
        <w:rPr>
          <w:color w:val="2C5276"/>
          <w:spacing w:val="1"/>
          <w:sz w:val="24"/>
          <w:szCs w:val="24"/>
        </w:rPr>
        <w:t>j</w:t>
      </w:r>
      <w:r w:rsidRPr="001D532A">
        <w:rPr>
          <w:color w:val="2C5276"/>
          <w:spacing w:val="-1"/>
          <w:sz w:val="24"/>
          <w:szCs w:val="24"/>
        </w:rPr>
        <w:t>a</w:t>
      </w:r>
      <w:r w:rsidRPr="001D532A">
        <w:rPr>
          <w:color w:val="2C5276"/>
          <w:sz w:val="24"/>
          <w:szCs w:val="24"/>
        </w:rPr>
        <w:t xml:space="preserve">a </w:t>
      </w:r>
      <w:r w:rsidRPr="001D532A">
        <w:rPr>
          <w:color w:val="2C5276"/>
          <w:spacing w:val="1"/>
          <w:sz w:val="24"/>
          <w:szCs w:val="24"/>
        </w:rPr>
        <w:t>i</w:t>
      </w:r>
      <w:r w:rsidRPr="001D532A">
        <w:rPr>
          <w:color w:val="2C5276"/>
          <w:sz w:val="24"/>
          <w:szCs w:val="24"/>
        </w:rPr>
        <w:t>k</w:t>
      </w:r>
      <w:r w:rsidRPr="001D532A">
        <w:rPr>
          <w:color w:val="2C5276"/>
          <w:spacing w:val="-1"/>
          <w:sz w:val="24"/>
          <w:szCs w:val="24"/>
        </w:rPr>
        <w:t>a</w:t>
      </w:r>
      <w:r w:rsidRPr="001D532A">
        <w:rPr>
          <w:color w:val="2C5276"/>
          <w:spacing w:val="2"/>
          <w:sz w:val="24"/>
          <w:szCs w:val="24"/>
        </w:rPr>
        <w:t>w</w:t>
      </w:r>
      <w:r w:rsidRPr="001D532A">
        <w:rPr>
          <w:color w:val="2C5276"/>
          <w:sz w:val="24"/>
          <w:szCs w:val="24"/>
        </w:rPr>
        <w:t>a k</w:t>
      </w:r>
      <w:r w:rsidRPr="001D532A">
        <w:rPr>
          <w:color w:val="2C5276"/>
          <w:spacing w:val="-1"/>
          <w:sz w:val="24"/>
          <w:szCs w:val="24"/>
        </w:rPr>
        <w:t>a</w:t>
      </w:r>
      <w:r w:rsidRPr="001D532A">
        <w:rPr>
          <w:color w:val="2C5276"/>
          <w:spacing w:val="1"/>
          <w:sz w:val="24"/>
          <w:szCs w:val="24"/>
        </w:rPr>
        <w:t>ti</w:t>
      </w:r>
      <w:r w:rsidRPr="001D532A">
        <w:rPr>
          <w:color w:val="2C5276"/>
          <w:sz w:val="24"/>
          <w:szCs w:val="24"/>
        </w:rPr>
        <w:t>ka du</w:t>
      </w:r>
      <w:r w:rsidRPr="001D532A">
        <w:rPr>
          <w:color w:val="2C5276"/>
          <w:spacing w:val="2"/>
          <w:sz w:val="24"/>
          <w:szCs w:val="24"/>
        </w:rPr>
        <w:t>n</w:t>
      </w:r>
      <w:r w:rsidRPr="001D532A">
        <w:rPr>
          <w:color w:val="2C5276"/>
          <w:spacing w:val="1"/>
          <w:sz w:val="24"/>
          <w:szCs w:val="24"/>
        </w:rPr>
        <w:t>i</w:t>
      </w:r>
      <w:r w:rsidRPr="001D532A">
        <w:rPr>
          <w:color w:val="2C5276"/>
          <w:sz w:val="24"/>
          <w:szCs w:val="24"/>
        </w:rPr>
        <w:t>a</w:t>
      </w:r>
      <w:r w:rsidRPr="001D532A">
        <w:rPr>
          <w:color w:val="2C5276"/>
          <w:spacing w:val="3"/>
          <w:sz w:val="24"/>
          <w:szCs w:val="24"/>
        </w:rPr>
        <w:t xml:space="preserve"> </w:t>
      </w:r>
      <w:r w:rsidRPr="001D532A">
        <w:rPr>
          <w:color w:val="2C5276"/>
          <w:spacing w:val="-5"/>
          <w:sz w:val="24"/>
          <w:szCs w:val="24"/>
        </w:rPr>
        <w:t>y</w:t>
      </w:r>
      <w:r w:rsidRPr="001D532A">
        <w:rPr>
          <w:color w:val="2C5276"/>
          <w:sz w:val="24"/>
          <w:szCs w:val="24"/>
        </w:rPr>
        <w:t>o</w:t>
      </w:r>
      <w:r w:rsidRPr="001D532A">
        <w:rPr>
          <w:color w:val="2C5276"/>
          <w:spacing w:val="3"/>
          <w:sz w:val="24"/>
          <w:szCs w:val="24"/>
        </w:rPr>
        <w:t>t</w:t>
      </w:r>
      <w:r w:rsidRPr="001D532A">
        <w:rPr>
          <w:color w:val="2C5276"/>
          <w:sz w:val="24"/>
          <w:szCs w:val="24"/>
        </w:rPr>
        <w:t>e p</w:t>
      </w:r>
      <w:r w:rsidRPr="001D532A">
        <w:rPr>
          <w:color w:val="2C5276"/>
          <w:spacing w:val="1"/>
          <w:sz w:val="24"/>
          <w:szCs w:val="24"/>
        </w:rPr>
        <w:t>i</w:t>
      </w:r>
      <w:r w:rsidRPr="001D532A">
        <w:rPr>
          <w:color w:val="2C5276"/>
          <w:spacing w:val="-1"/>
          <w:sz w:val="24"/>
          <w:szCs w:val="24"/>
        </w:rPr>
        <w:t>a</w:t>
      </w:r>
      <w:r w:rsidRPr="001D532A">
        <w:rPr>
          <w:color w:val="2C5276"/>
          <w:sz w:val="24"/>
          <w:szCs w:val="24"/>
        </w:rPr>
        <w:t>.</w:t>
      </w:r>
      <w:r w:rsidRPr="001D532A">
        <w:rPr>
          <w:color w:val="2C5276"/>
          <w:spacing w:val="1"/>
          <w:sz w:val="24"/>
          <w:szCs w:val="24"/>
        </w:rPr>
        <w:t xml:space="preserve"> </w:t>
      </w:r>
      <w:r w:rsidRPr="001D532A">
        <w:rPr>
          <w:color w:val="2C5276"/>
          <w:spacing w:val="-1"/>
          <w:sz w:val="24"/>
          <w:szCs w:val="24"/>
        </w:rPr>
        <w:t>Y</w:t>
      </w:r>
      <w:r w:rsidRPr="001D532A">
        <w:rPr>
          <w:color w:val="2C5276"/>
          <w:sz w:val="24"/>
          <w:szCs w:val="24"/>
        </w:rPr>
        <w:t>usu</w:t>
      </w:r>
      <w:r w:rsidRPr="001D532A">
        <w:rPr>
          <w:color w:val="2C5276"/>
          <w:spacing w:val="-1"/>
          <w:sz w:val="24"/>
          <w:szCs w:val="24"/>
        </w:rPr>
        <w:t>f</w:t>
      </w:r>
      <w:r w:rsidRPr="001D532A">
        <w:rPr>
          <w:color w:val="2C5276"/>
          <w:sz w:val="24"/>
          <w:szCs w:val="24"/>
        </w:rPr>
        <w:t>u</w:t>
      </w:r>
      <w:r w:rsidRPr="001D532A">
        <w:rPr>
          <w:color w:val="2C5276"/>
          <w:spacing w:val="4"/>
          <w:sz w:val="24"/>
          <w:szCs w:val="24"/>
        </w:rPr>
        <w:t xml:space="preserve"> </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pacing w:val="1"/>
          <w:sz w:val="24"/>
          <w:szCs w:val="24"/>
        </w:rPr>
        <w:t>zi</w:t>
      </w:r>
      <w:r w:rsidRPr="001D532A">
        <w:rPr>
          <w:color w:val="2C5276"/>
          <w:spacing w:val="-1"/>
          <w:sz w:val="24"/>
          <w:szCs w:val="24"/>
        </w:rPr>
        <w:t>f</w:t>
      </w:r>
      <w:r w:rsidRPr="001D532A">
        <w:rPr>
          <w:color w:val="2C5276"/>
          <w:sz w:val="24"/>
          <w:szCs w:val="24"/>
        </w:rPr>
        <w:t>un</w:t>
      </w:r>
      <w:r w:rsidRPr="001D532A">
        <w:rPr>
          <w:color w:val="2C5276"/>
          <w:spacing w:val="-2"/>
          <w:sz w:val="24"/>
          <w:szCs w:val="24"/>
        </w:rPr>
        <w:t>g</w:t>
      </w:r>
      <w:r w:rsidRPr="001D532A">
        <w:rPr>
          <w:color w:val="2C5276"/>
          <w:sz w:val="24"/>
          <w:szCs w:val="24"/>
        </w:rPr>
        <w:t>ua</w:t>
      </w:r>
      <w:r w:rsidRPr="001D532A">
        <w:rPr>
          <w:color w:val="2C5276"/>
          <w:spacing w:val="3"/>
          <w:sz w:val="24"/>
          <w:szCs w:val="24"/>
        </w:rPr>
        <w:t xml:space="preserve"> </w:t>
      </w:r>
      <w:r w:rsidRPr="001D532A">
        <w:rPr>
          <w:color w:val="2C5276"/>
          <w:spacing w:val="-2"/>
          <w:sz w:val="24"/>
          <w:szCs w:val="24"/>
        </w:rPr>
        <w:t>g</w:t>
      </w:r>
      <w:r w:rsidRPr="001D532A">
        <w:rPr>
          <w:color w:val="2C5276"/>
          <w:spacing w:val="2"/>
          <w:sz w:val="24"/>
          <w:szCs w:val="24"/>
        </w:rPr>
        <w:t>h</w:t>
      </w:r>
      <w:r w:rsidRPr="001D532A">
        <w:rPr>
          <w:color w:val="2C5276"/>
          <w:spacing w:val="-1"/>
          <w:sz w:val="24"/>
          <w:szCs w:val="24"/>
        </w:rPr>
        <w:t>a</w:t>
      </w:r>
      <w:r w:rsidRPr="001D532A">
        <w:rPr>
          <w:color w:val="2C5276"/>
          <w:spacing w:val="1"/>
          <w:sz w:val="24"/>
          <w:szCs w:val="24"/>
        </w:rPr>
        <w:t>l</w:t>
      </w:r>
      <w:r w:rsidRPr="001D532A">
        <w:rPr>
          <w:color w:val="2C5276"/>
          <w:sz w:val="24"/>
          <w:szCs w:val="24"/>
        </w:rPr>
        <w:t xml:space="preserve">a </w:t>
      </w:r>
      <w:r w:rsidRPr="001D532A">
        <w:rPr>
          <w:color w:val="2C5276"/>
          <w:spacing w:val="1"/>
          <w:sz w:val="24"/>
          <w:szCs w:val="24"/>
        </w:rPr>
        <w:t>z</w:t>
      </w:r>
      <w:r w:rsidRPr="001D532A">
        <w:rPr>
          <w:color w:val="2C5276"/>
          <w:sz w:val="24"/>
          <w:szCs w:val="24"/>
        </w:rPr>
        <w:t>o</w:t>
      </w:r>
      <w:r w:rsidRPr="001D532A">
        <w:rPr>
          <w:color w:val="2C5276"/>
          <w:spacing w:val="1"/>
          <w:sz w:val="24"/>
          <w:szCs w:val="24"/>
        </w:rPr>
        <w:t>t</w:t>
      </w:r>
      <w:r w:rsidRPr="001D532A">
        <w:rPr>
          <w:color w:val="2C5276"/>
          <w:spacing w:val="-1"/>
          <w:sz w:val="24"/>
          <w:szCs w:val="24"/>
        </w:rPr>
        <w:t>e</w:t>
      </w:r>
      <w:r w:rsidRPr="001D532A">
        <w:rPr>
          <w:color w:val="2C5276"/>
          <w:sz w:val="24"/>
          <w:szCs w:val="24"/>
        </w:rPr>
        <w:t xml:space="preserve">, </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z w:val="24"/>
          <w:szCs w:val="24"/>
        </w:rPr>
        <w:t>w</w:t>
      </w:r>
      <w:r w:rsidRPr="001D532A">
        <w:rPr>
          <w:color w:val="2C5276"/>
          <w:spacing w:val="-1"/>
          <w:sz w:val="24"/>
          <w:szCs w:val="24"/>
        </w:rPr>
        <w:t>a</w:t>
      </w:r>
      <w:r w:rsidRPr="001D532A">
        <w:rPr>
          <w:color w:val="2C5276"/>
          <w:sz w:val="24"/>
          <w:szCs w:val="24"/>
        </w:rPr>
        <w:t>u</w:t>
      </w:r>
      <w:r w:rsidRPr="001D532A">
        <w:rPr>
          <w:color w:val="2C5276"/>
          <w:spacing w:val="1"/>
          <w:sz w:val="24"/>
          <w:szCs w:val="24"/>
        </w:rPr>
        <w:t>zi</w:t>
      </w:r>
      <w:r w:rsidRPr="001D532A">
        <w:rPr>
          <w:color w:val="2C5276"/>
          <w:sz w:val="24"/>
          <w:szCs w:val="24"/>
        </w:rPr>
        <w:t xml:space="preserve">a </w:t>
      </w:r>
      <w:r w:rsidRPr="001D532A">
        <w:rPr>
          <w:color w:val="2C5276"/>
          <w:spacing w:val="1"/>
          <w:sz w:val="24"/>
          <w:szCs w:val="24"/>
        </w:rPr>
        <w:t>W</w:t>
      </w:r>
      <w:r w:rsidRPr="001D532A">
        <w:rPr>
          <w:color w:val="2C5276"/>
          <w:spacing w:val="-1"/>
          <w:sz w:val="24"/>
          <w:szCs w:val="24"/>
        </w:rPr>
        <w:t>a</w:t>
      </w:r>
      <w:r w:rsidRPr="001D532A">
        <w:rPr>
          <w:color w:val="2C5276"/>
          <w:spacing w:val="1"/>
          <w:sz w:val="24"/>
          <w:szCs w:val="24"/>
        </w:rPr>
        <w:t>mi</w:t>
      </w:r>
      <w:r w:rsidRPr="001D532A">
        <w:rPr>
          <w:color w:val="2C5276"/>
          <w:sz w:val="24"/>
          <w:szCs w:val="24"/>
        </w:rPr>
        <w:t>s</w:t>
      </w:r>
      <w:r w:rsidRPr="001D532A">
        <w:rPr>
          <w:color w:val="2C5276"/>
          <w:spacing w:val="-1"/>
          <w:sz w:val="24"/>
          <w:szCs w:val="24"/>
        </w:rPr>
        <w:t>r</w:t>
      </w:r>
      <w:r w:rsidRPr="001D532A">
        <w:rPr>
          <w:color w:val="2C5276"/>
          <w:spacing w:val="1"/>
          <w:sz w:val="24"/>
          <w:szCs w:val="24"/>
        </w:rPr>
        <w:t>i</w:t>
      </w:r>
      <w:r w:rsidRPr="001D532A">
        <w:rPr>
          <w:color w:val="2C5276"/>
          <w:sz w:val="24"/>
          <w:szCs w:val="24"/>
        </w:rPr>
        <w:t>.</w:t>
      </w:r>
      <w:r w:rsidRPr="001D532A">
        <w:rPr>
          <w:color w:val="2C5276"/>
          <w:spacing w:val="1"/>
          <w:sz w:val="24"/>
          <w:szCs w:val="24"/>
        </w:rPr>
        <w:t xml:space="preserve"> </w:t>
      </w:r>
      <w:r w:rsidRPr="001D532A">
        <w:rPr>
          <w:color w:val="2C5276"/>
          <w:spacing w:val="-1"/>
          <w:sz w:val="24"/>
          <w:szCs w:val="24"/>
        </w:rPr>
        <w:t>N</w:t>
      </w:r>
      <w:r w:rsidRPr="001D532A">
        <w:rPr>
          <w:color w:val="2C5276"/>
          <w:spacing w:val="3"/>
          <w:sz w:val="24"/>
          <w:szCs w:val="24"/>
        </w:rPr>
        <w:t>j</w:t>
      </w:r>
      <w:r w:rsidRPr="001D532A">
        <w:rPr>
          <w:color w:val="2C5276"/>
          <w:spacing w:val="1"/>
          <w:sz w:val="24"/>
          <w:szCs w:val="24"/>
        </w:rPr>
        <w:t>a</w:t>
      </w:r>
      <w:r w:rsidRPr="001D532A">
        <w:rPr>
          <w:color w:val="2C5276"/>
          <w:sz w:val="24"/>
          <w:szCs w:val="24"/>
        </w:rPr>
        <w:t xml:space="preserve">a </w:t>
      </w:r>
      <w:r w:rsidRPr="001D532A">
        <w:rPr>
          <w:color w:val="2C5276"/>
          <w:spacing w:val="1"/>
          <w:sz w:val="24"/>
          <w:szCs w:val="24"/>
        </w:rPr>
        <w:t>i</w:t>
      </w:r>
      <w:r w:rsidRPr="001D532A">
        <w:rPr>
          <w:color w:val="2C5276"/>
          <w:sz w:val="24"/>
          <w:szCs w:val="24"/>
        </w:rPr>
        <w:t>k</w:t>
      </w:r>
      <w:r w:rsidRPr="001D532A">
        <w:rPr>
          <w:color w:val="2C5276"/>
          <w:spacing w:val="-1"/>
          <w:sz w:val="24"/>
          <w:szCs w:val="24"/>
        </w:rPr>
        <w:t>a</w:t>
      </w:r>
      <w:r w:rsidRPr="001D532A">
        <w:rPr>
          <w:color w:val="2C5276"/>
          <w:spacing w:val="2"/>
          <w:sz w:val="24"/>
          <w:szCs w:val="24"/>
        </w:rPr>
        <w:t>w</w:t>
      </w:r>
      <w:r w:rsidRPr="001D532A">
        <w:rPr>
          <w:color w:val="2C5276"/>
          <w:sz w:val="24"/>
          <w:szCs w:val="24"/>
        </w:rPr>
        <w:t>a n</w:t>
      </w:r>
      <w:r w:rsidRPr="001D532A">
        <w:rPr>
          <w:color w:val="2C5276"/>
          <w:spacing w:val="1"/>
          <w:sz w:val="24"/>
          <w:szCs w:val="24"/>
        </w:rPr>
        <w:t>zit</w:t>
      </w:r>
      <w:r w:rsidRPr="001D532A">
        <w:rPr>
          <w:color w:val="2C5276"/>
          <w:sz w:val="24"/>
          <w:szCs w:val="24"/>
        </w:rPr>
        <w:t>o</w:t>
      </w:r>
      <w:r w:rsidRPr="001D532A">
        <w:rPr>
          <w:color w:val="2C5276"/>
          <w:spacing w:val="1"/>
          <w:sz w:val="24"/>
          <w:szCs w:val="24"/>
        </w:rPr>
        <w:t xml:space="preserve"> </w:t>
      </w:r>
      <w:r w:rsidRPr="001D532A">
        <w:rPr>
          <w:color w:val="2C5276"/>
          <w:sz w:val="24"/>
          <w:szCs w:val="24"/>
        </w:rPr>
        <w:t>k</w:t>
      </w:r>
      <w:r w:rsidRPr="001D532A">
        <w:rPr>
          <w:color w:val="2C5276"/>
          <w:spacing w:val="-1"/>
          <w:sz w:val="24"/>
          <w:szCs w:val="24"/>
        </w:rPr>
        <w:t>a</w:t>
      </w:r>
      <w:r w:rsidRPr="001D532A">
        <w:rPr>
          <w:color w:val="2C5276"/>
          <w:spacing w:val="1"/>
          <w:sz w:val="24"/>
          <w:szCs w:val="24"/>
        </w:rPr>
        <w:t>ti</w:t>
      </w:r>
      <w:r w:rsidRPr="001D532A">
        <w:rPr>
          <w:color w:val="2C5276"/>
          <w:sz w:val="24"/>
          <w:szCs w:val="24"/>
        </w:rPr>
        <w:t>ka n</w:t>
      </w:r>
      <w:r w:rsidRPr="001D532A">
        <w:rPr>
          <w:color w:val="2C5276"/>
          <w:spacing w:val="-1"/>
          <w:sz w:val="24"/>
          <w:szCs w:val="24"/>
        </w:rPr>
        <w:t>c</w:t>
      </w:r>
      <w:r w:rsidRPr="001D532A">
        <w:rPr>
          <w:color w:val="2C5276"/>
          <w:sz w:val="24"/>
          <w:szCs w:val="24"/>
        </w:rPr>
        <w:t>hi</w:t>
      </w:r>
      <w:r w:rsidRPr="001D532A">
        <w:rPr>
          <w:color w:val="2C5276"/>
          <w:spacing w:val="6"/>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2"/>
          <w:sz w:val="24"/>
          <w:szCs w:val="24"/>
        </w:rPr>
        <w:t xml:space="preserve"> </w:t>
      </w:r>
      <w:r w:rsidRPr="001D532A">
        <w:rPr>
          <w:color w:val="2C5276"/>
          <w:sz w:val="24"/>
          <w:szCs w:val="24"/>
        </w:rPr>
        <w:t>M</w:t>
      </w:r>
      <w:r w:rsidRPr="001D532A">
        <w:rPr>
          <w:color w:val="2C5276"/>
          <w:spacing w:val="1"/>
          <w:sz w:val="24"/>
          <w:szCs w:val="24"/>
        </w:rPr>
        <w:t>i</w:t>
      </w:r>
      <w:r w:rsidRPr="001D532A">
        <w:rPr>
          <w:color w:val="2C5276"/>
          <w:sz w:val="24"/>
          <w:szCs w:val="24"/>
        </w:rPr>
        <w:t>s</w:t>
      </w:r>
      <w:r w:rsidRPr="001D532A">
        <w:rPr>
          <w:color w:val="2C5276"/>
          <w:spacing w:val="-1"/>
          <w:sz w:val="24"/>
          <w:szCs w:val="24"/>
        </w:rPr>
        <w:t>r</w:t>
      </w:r>
      <w:r w:rsidRPr="001D532A">
        <w:rPr>
          <w:color w:val="2C5276"/>
          <w:spacing w:val="1"/>
          <w:sz w:val="24"/>
          <w:szCs w:val="24"/>
        </w:rPr>
        <w:t>i</w:t>
      </w:r>
      <w:r w:rsidRPr="001D532A">
        <w:rPr>
          <w:color w:val="2C5276"/>
          <w:sz w:val="24"/>
          <w:szCs w:val="24"/>
        </w:rPr>
        <w:t>.</w:t>
      </w:r>
      <w:r w:rsidRPr="001D532A">
        <w:rPr>
          <w:color w:val="2C5276"/>
          <w:spacing w:val="1"/>
          <w:sz w:val="24"/>
          <w:szCs w:val="24"/>
        </w:rPr>
        <w:t xml:space="preserve"> W</w:t>
      </w:r>
      <w:r w:rsidRPr="001D532A">
        <w:rPr>
          <w:color w:val="2C5276"/>
          <w:spacing w:val="-1"/>
          <w:sz w:val="24"/>
          <w:szCs w:val="24"/>
        </w:rPr>
        <w:t>a</w:t>
      </w:r>
      <w:r w:rsidRPr="001D532A">
        <w:rPr>
          <w:color w:val="2C5276"/>
          <w:spacing w:val="1"/>
          <w:sz w:val="24"/>
          <w:szCs w:val="24"/>
        </w:rPr>
        <w:t>t</w:t>
      </w:r>
      <w:r w:rsidRPr="001D532A">
        <w:rPr>
          <w:color w:val="2C5276"/>
          <w:sz w:val="24"/>
          <w:szCs w:val="24"/>
        </w:rPr>
        <w:t>u</w:t>
      </w:r>
      <w:r w:rsidRPr="001D532A">
        <w:rPr>
          <w:color w:val="2C5276"/>
          <w:spacing w:val="1"/>
          <w:sz w:val="24"/>
          <w:szCs w:val="24"/>
        </w:rPr>
        <w:t xml:space="preserve"> </w:t>
      </w:r>
      <w:r w:rsidRPr="001D532A">
        <w:rPr>
          <w:color w:val="2C5276"/>
          <w:spacing w:val="2"/>
          <w:sz w:val="24"/>
          <w:szCs w:val="24"/>
        </w:rPr>
        <w:t>w</w:t>
      </w:r>
      <w:r w:rsidRPr="001D532A">
        <w:rPr>
          <w:color w:val="2C5276"/>
          <w:sz w:val="24"/>
          <w:szCs w:val="24"/>
        </w:rPr>
        <w:t xml:space="preserve">a </w:t>
      </w:r>
      <w:r w:rsidRPr="001D532A">
        <w:rPr>
          <w:color w:val="2C5276"/>
          <w:spacing w:val="2"/>
          <w:sz w:val="24"/>
          <w:szCs w:val="24"/>
        </w:rPr>
        <w:t>n</w:t>
      </w:r>
      <w:r w:rsidRPr="001D532A">
        <w:rPr>
          <w:color w:val="2C5276"/>
          <w:spacing w:val="-1"/>
          <w:sz w:val="24"/>
          <w:szCs w:val="24"/>
        </w:rPr>
        <w:t>c</w:t>
      </w:r>
      <w:r w:rsidRPr="001D532A">
        <w:rPr>
          <w:color w:val="2C5276"/>
          <w:sz w:val="24"/>
          <w:szCs w:val="24"/>
        </w:rPr>
        <w:t xml:space="preserve">hi </w:t>
      </w:r>
      <w:r w:rsidRPr="001D532A">
        <w:rPr>
          <w:color w:val="2C5276"/>
          <w:spacing w:val="1"/>
          <w:sz w:val="24"/>
          <w:szCs w:val="24"/>
        </w:rPr>
        <w:t>z</w:t>
      </w:r>
      <w:r w:rsidRPr="001D532A">
        <w:rPr>
          <w:color w:val="2C5276"/>
          <w:sz w:val="24"/>
          <w:szCs w:val="24"/>
        </w:rPr>
        <w:t>o</w:t>
      </w:r>
      <w:r w:rsidRPr="001D532A">
        <w:rPr>
          <w:color w:val="2C5276"/>
          <w:spacing w:val="1"/>
          <w:sz w:val="24"/>
          <w:szCs w:val="24"/>
        </w:rPr>
        <w:t>t</w:t>
      </w:r>
      <w:r w:rsidRPr="001D532A">
        <w:rPr>
          <w:color w:val="2C5276"/>
          <w:sz w:val="24"/>
          <w:szCs w:val="24"/>
        </w:rPr>
        <w:t>e</w:t>
      </w:r>
      <w:r w:rsidRPr="001D532A">
        <w:rPr>
          <w:color w:val="2C5276"/>
          <w:spacing w:val="59"/>
          <w:sz w:val="24"/>
          <w:szCs w:val="24"/>
        </w:rPr>
        <w:t xml:space="preserve"> </w:t>
      </w:r>
      <w:r w:rsidRPr="001D532A">
        <w:rPr>
          <w:color w:val="2C5276"/>
          <w:spacing w:val="-1"/>
          <w:sz w:val="24"/>
          <w:szCs w:val="24"/>
        </w:rPr>
        <w:t>wa</w:t>
      </w:r>
      <w:r w:rsidRPr="001D532A">
        <w:rPr>
          <w:color w:val="2C5276"/>
          <w:sz w:val="24"/>
          <w:szCs w:val="24"/>
        </w:rPr>
        <w:t>k</w:t>
      </w:r>
      <w:r w:rsidRPr="001D532A">
        <w:rPr>
          <w:color w:val="2C5276"/>
          <w:spacing w:val="-1"/>
          <w:sz w:val="24"/>
          <w:szCs w:val="24"/>
        </w:rPr>
        <w:t>a</w:t>
      </w:r>
      <w:r w:rsidRPr="001D532A">
        <w:rPr>
          <w:color w:val="2C5276"/>
          <w:spacing w:val="1"/>
          <w:sz w:val="24"/>
          <w:szCs w:val="24"/>
        </w:rPr>
        <w:t>j</w:t>
      </w:r>
      <w:r w:rsidRPr="001D532A">
        <w:rPr>
          <w:color w:val="2C5276"/>
          <w:sz w:val="24"/>
          <w:szCs w:val="24"/>
        </w:rPr>
        <w:t>a</w:t>
      </w:r>
      <w:r w:rsidRPr="001D532A">
        <w:rPr>
          <w:color w:val="2C5276"/>
          <w:spacing w:val="59"/>
          <w:sz w:val="24"/>
          <w:szCs w:val="24"/>
        </w:rPr>
        <w:t xml:space="preserve"> </w:t>
      </w:r>
      <w:r w:rsidRPr="001D532A">
        <w:rPr>
          <w:color w:val="2C5276"/>
          <w:sz w:val="24"/>
          <w:szCs w:val="24"/>
        </w:rPr>
        <w:t>M</w:t>
      </w:r>
      <w:r w:rsidRPr="001D532A">
        <w:rPr>
          <w:color w:val="2C5276"/>
          <w:spacing w:val="1"/>
          <w:sz w:val="24"/>
          <w:szCs w:val="24"/>
        </w:rPr>
        <w:t>i</w:t>
      </w:r>
      <w:r w:rsidRPr="001D532A">
        <w:rPr>
          <w:color w:val="2C5276"/>
          <w:sz w:val="24"/>
          <w:szCs w:val="24"/>
        </w:rPr>
        <w:t>s</w:t>
      </w:r>
      <w:r w:rsidRPr="001D532A">
        <w:rPr>
          <w:color w:val="2C5276"/>
          <w:spacing w:val="-1"/>
          <w:sz w:val="24"/>
          <w:szCs w:val="24"/>
        </w:rPr>
        <w:t>r</w:t>
      </w:r>
      <w:r w:rsidRPr="001D532A">
        <w:rPr>
          <w:color w:val="2C5276"/>
          <w:sz w:val="24"/>
          <w:szCs w:val="24"/>
        </w:rPr>
        <w:t>i</w:t>
      </w:r>
      <w:r w:rsidR="007441F8">
        <w:rPr>
          <w:color w:val="2C5276"/>
          <w:sz w:val="24"/>
          <w:szCs w:val="24"/>
        </w:rPr>
        <w:t xml:space="preserve"> </w:t>
      </w:r>
      <w:r w:rsidRPr="001D532A">
        <w:rPr>
          <w:color w:val="2C5276"/>
          <w:sz w:val="24"/>
          <w:szCs w:val="24"/>
        </w:rPr>
        <w:t>k</w:t>
      </w:r>
      <w:r w:rsidRPr="001D532A">
        <w:rPr>
          <w:color w:val="2C5276"/>
          <w:spacing w:val="-1"/>
          <w:sz w:val="24"/>
          <w:szCs w:val="24"/>
        </w:rPr>
        <w:t>w</w:t>
      </w:r>
      <w:r w:rsidRPr="001D532A">
        <w:rPr>
          <w:color w:val="2C5276"/>
          <w:sz w:val="24"/>
          <w:szCs w:val="24"/>
        </w:rPr>
        <w:t>a</w:t>
      </w:r>
      <w:r w:rsidRPr="001D532A">
        <w:rPr>
          <w:color w:val="2C5276"/>
          <w:spacing w:val="59"/>
          <w:sz w:val="24"/>
          <w:szCs w:val="24"/>
        </w:rPr>
        <w:t xml:space="preserve"> </w:t>
      </w:r>
      <w:r w:rsidRPr="001D532A">
        <w:rPr>
          <w:color w:val="2C5276"/>
          <w:spacing w:val="-1"/>
          <w:sz w:val="24"/>
          <w:szCs w:val="24"/>
        </w:rPr>
        <w:t>Y</w:t>
      </w:r>
      <w:r w:rsidRPr="001D532A">
        <w:rPr>
          <w:color w:val="2C5276"/>
          <w:sz w:val="24"/>
          <w:szCs w:val="24"/>
        </w:rPr>
        <w:t>usu</w:t>
      </w:r>
      <w:r w:rsidRPr="001D532A">
        <w:rPr>
          <w:color w:val="2C5276"/>
          <w:spacing w:val="-1"/>
          <w:sz w:val="24"/>
          <w:szCs w:val="24"/>
        </w:rPr>
        <w:t>f</w:t>
      </w:r>
      <w:r w:rsidRPr="001D532A">
        <w:rPr>
          <w:color w:val="2C5276"/>
          <w:sz w:val="24"/>
          <w:szCs w:val="24"/>
        </w:rPr>
        <w:t>u;</w:t>
      </w:r>
      <w:r w:rsidR="007441F8">
        <w:rPr>
          <w:color w:val="2C5276"/>
          <w:sz w:val="24"/>
          <w:szCs w:val="24"/>
        </w:rPr>
        <w:t xml:space="preserve"> </w:t>
      </w:r>
      <w:r w:rsidRPr="001D532A">
        <w:rPr>
          <w:color w:val="2C5276"/>
          <w:spacing w:val="1"/>
          <w:sz w:val="24"/>
          <w:szCs w:val="24"/>
        </w:rPr>
        <w:t>il</w:t>
      </w:r>
      <w:r w:rsidRPr="001D532A">
        <w:rPr>
          <w:color w:val="2C5276"/>
          <w:sz w:val="24"/>
          <w:szCs w:val="24"/>
        </w:rPr>
        <w:t>i</w:t>
      </w:r>
      <w:r w:rsidRPr="001D532A">
        <w:rPr>
          <w:color w:val="2C5276"/>
          <w:spacing w:val="58"/>
          <w:sz w:val="24"/>
          <w:szCs w:val="24"/>
        </w:rPr>
        <w:t xml:space="preserve"> </w:t>
      </w:r>
      <w:r w:rsidRPr="001D532A">
        <w:rPr>
          <w:color w:val="2C5276"/>
          <w:spacing w:val="-1"/>
          <w:sz w:val="24"/>
          <w:szCs w:val="24"/>
        </w:rPr>
        <w:t>wa</w:t>
      </w:r>
      <w:r w:rsidRPr="001D532A">
        <w:rPr>
          <w:color w:val="2C5276"/>
          <w:sz w:val="24"/>
          <w:szCs w:val="24"/>
        </w:rPr>
        <w:t>nunue</w:t>
      </w:r>
      <w:r w:rsidRPr="001D532A">
        <w:rPr>
          <w:color w:val="2C5276"/>
          <w:spacing w:val="59"/>
          <w:sz w:val="24"/>
          <w:szCs w:val="24"/>
        </w:rPr>
        <w:t xml:space="preserve"> </w:t>
      </w:r>
      <w:r w:rsidRPr="001D532A">
        <w:rPr>
          <w:color w:val="2C5276"/>
          <w:sz w:val="24"/>
          <w:szCs w:val="24"/>
        </w:rPr>
        <w:t>n</w:t>
      </w:r>
      <w:r w:rsidRPr="001D532A">
        <w:rPr>
          <w:color w:val="2C5276"/>
          <w:spacing w:val="-1"/>
          <w:sz w:val="24"/>
          <w:szCs w:val="24"/>
        </w:rPr>
        <w:t>afa</w:t>
      </w:r>
      <w:r w:rsidRPr="001D532A">
        <w:rPr>
          <w:color w:val="2C5276"/>
          <w:sz w:val="24"/>
          <w:szCs w:val="24"/>
        </w:rPr>
        <w:t>k</w:t>
      </w:r>
      <w:r w:rsidRPr="001D532A">
        <w:rPr>
          <w:color w:val="2C5276"/>
          <w:spacing w:val="-1"/>
          <w:sz w:val="24"/>
          <w:szCs w:val="24"/>
        </w:rPr>
        <w:t>a</w:t>
      </w:r>
      <w:r w:rsidRPr="001D532A">
        <w:rPr>
          <w:color w:val="2C5276"/>
          <w:sz w:val="24"/>
          <w:szCs w:val="24"/>
        </w:rPr>
        <w:t>;</w:t>
      </w:r>
      <w:r w:rsidR="007441F8">
        <w:rPr>
          <w:color w:val="2C5276"/>
          <w:sz w:val="24"/>
          <w:szCs w:val="24"/>
        </w:rPr>
        <w:t xml:space="preserve"> </w:t>
      </w:r>
      <w:r w:rsidRPr="001D532A">
        <w:rPr>
          <w:color w:val="2C5276"/>
          <w:sz w:val="24"/>
          <w:szCs w:val="24"/>
        </w:rPr>
        <w:t>k</w:t>
      </w:r>
      <w:r w:rsidRPr="001D532A">
        <w:rPr>
          <w:color w:val="2C5276"/>
          <w:spacing w:val="-1"/>
          <w:sz w:val="24"/>
          <w:szCs w:val="24"/>
        </w:rPr>
        <w:t>w</w:t>
      </w:r>
      <w:r w:rsidRPr="001D532A">
        <w:rPr>
          <w:color w:val="2C5276"/>
          <w:sz w:val="24"/>
          <w:szCs w:val="24"/>
        </w:rPr>
        <w:t>as</w:t>
      </w:r>
      <w:r w:rsidRPr="001D532A">
        <w:rPr>
          <w:color w:val="2C5276"/>
          <w:spacing w:val="-1"/>
          <w:sz w:val="24"/>
          <w:szCs w:val="24"/>
        </w:rPr>
        <w:t>a</w:t>
      </w:r>
      <w:r w:rsidRPr="001D532A">
        <w:rPr>
          <w:color w:val="2C5276"/>
          <w:spacing w:val="2"/>
          <w:sz w:val="24"/>
          <w:szCs w:val="24"/>
        </w:rPr>
        <w:t>b</w:t>
      </w:r>
      <w:r w:rsidRPr="001D532A">
        <w:rPr>
          <w:color w:val="2C5276"/>
          <w:spacing w:val="-1"/>
          <w:sz w:val="24"/>
          <w:szCs w:val="24"/>
        </w:rPr>
        <w:t>a</w:t>
      </w:r>
      <w:r w:rsidRPr="001D532A">
        <w:rPr>
          <w:color w:val="2C5276"/>
          <w:sz w:val="24"/>
          <w:szCs w:val="24"/>
        </w:rPr>
        <w:t>bu</w:t>
      </w:r>
      <w:r w:rsidR="007441F8">
        <w:rPr>
          <w:color w:val="2C5276"/>
          <w:sz w:val="24"/>
          <w:szCs w:val="24"/>
        </w:rPr>
        <w:t xml:space="preserve"> </w:t>
      </w:r>
      <w:r w:rsidRPr="001D532A">
        <w:rPr>
          <w:color w:val="2C5276"/>
          <w:sz w:val="24"/>
          <w:szCs w:val="24"/>
        </w:rPr>
        <w:t>n</w:t>
      </w:r>
      <w:r w:rsidRPr="001D532A">
        <w:rPr>
          <w:color w:val="2C5276"/>
          <w:spacing w:val="1"/>
          <w:sz w:val="24"/>
          <w:szCs w:val="24"/>
        </w:rPr>
        <w:t>j</w:t>
      </w:r>
      <w:r w:rsidRPr="001D532A">
        <w:rPr>
          <w:color w:val="2C5276"/>
          <w:spacing w:val="-1"/>
          <w:sz w:val="24"/>
          <w:szCs w:val="24"/>
        </w:rPr>
        <w:t>a</w:t>
      </w:r>
      <w:r w:rsidRPr="001D532A">
        <w:rPr>
          <w:color w:val="2C5276"/>
          <w:sz w:val="24"/>
          <w:szCs w:val="24"/>
        </w:rPr>
        <w:t xml:space="preserve">a </w:t>
      </w:r>
      <w:r w:rsidRPr="001D532A">
        <w:rPr>
          <w:color w:val="2C5276"/>
          <w:spacing w:val="1"/>
          <w:sz w:val="24"/>
          <w:szCs w:val="24"/>
        </w:rPr>
        <w:t>im</w:t>
      </w:r>
      <w:r w:rsidRPr="001D532A">
        <w:rPr>
          <w:color w:val="2C5276"/>
          <w:spacing w:val="-1"/>
          <w:sz w:val="24"/>
          <w:szCs w:val="24"/>
        </w:rPr>
        <w:t>e</w:t>
      </w:r>
      <w:r w:rsidRPr="001D532A">
        <w:rPr>
          <w:color w:val="2C5276"/>
          <w:sz w:val="24"/>
          <w:szCs w:val="24"/>
        </w:rPr>
        <w:t>ku</w:t>
      </w:r>
      <w:r w:rsidRPr="001D532A">
        <w:rPr>
          <w:color w:val="2C5276"/>
          <w:spacing w:val="-1"/>
          <w:sz w:val="24"/>
          <w:szCs w:val="24"/>
        </w:rPr>
        <w:t>w</w:t>
      </w:r>
      <w:r w:rsidRPr="001D532A">
        <w:rPr>
          <w:color w:val="2C5276"/>
          <w:sz w:val="24"/>
          <w:szCs w:val="24"/>
        </w:rPr>
        <w:t>a</w:t>
      </w:r>
      <w:r w:rsidRPr="001D532A">
        <w:rPr>
          <w:color w:val="2C5276"/>
          <w:spacing w:val="-1"/>
          <w:sz w:val="24"/>
          <w:szCs w:val="24"/>
        </w:rPr>
        <w:t xml:space="preserve"> </w:t>
      </w:r>
      <w:r w:rsidRPr="001D532A">
        <w:rPr>
          <w:color w:val="2C5276"/>
          <w:sz w:val="24"/>
          <w:szCs w:val="24"/>
        </w:rPr>
        <w:t>n</w:t>
      </w:r>
      <w:r w:rsidRPr="001D532A">
        <w:rPr>
          <w:color w:val="2C5276"/>
          <w:spacing w:val="1"/>
          <w:sz w:val="24"/>
          <w:szCs w:val="24"/>
        </w:rPr>
        <w:t>zit</w:t>
      </w:r>
      <w:r w:rsidRPr="001D532A">
        <w:rPr>
          <w:color w:val="2C5276"/>
          <w:sz w:val="24"/>
          <w:szCs w:val="24"/>
        </w:rPr>
        <w:t>o k</w:t>
      </w:r>
      <w:r w:rsidRPr="001D532A">
        <w:rPr>
          <w:color w:val="2C5276"/>
          <w:spacing w:val="-1"/>
          <w:sz w:val="24"/>
          <w:szCs w:val="24"/>
        </w:rPr>
        <w:t>a</w:t>
      </w:r>
      <w:r w:rsidRPr="001D532A">
        <w:rPr>
          <w:color w:val="2C5276"/>
          <w:spacing w:val="1"/>
          <w:sz w:val="24"/>
          <w:szCs w:val="24"/>
        </w:rPr>
        <w:t>ti</w:t>
      </w:r>
      <w:r w:rsidRPr="001D532A">
        <w:rPr>
          <w:color w:val="2C5276"/>
          <w:sz w:val="24"/>
          <w:szCs w:val="24"/>
        </w:rPr>
        <w:t>ka</w:t>
      </w:r>
      <w:r w:rsidRPr="001D532A">
        <w:rPr>
          <w:color w:val="2C5276"/>
          <w:spacing w:val="-1"/>
          <w:sz w:val="24"/>
          <w:szCs w:val="24"/>
        </w:rPr>
        <w:t xml:space="preserve"> </w:t>
      </w:r>
      <w:r w:rsidRPr="001D532A">
        <w:rPr>
          <w:color w:val="2C5276"/>
          <w:sz w:val="24"/>
          <w:szCs w:val="24"/>
        </w:rPr>
        <w:t>dun</w:t>
      </w:r>
      <w:r w:rsidRPr="001D532A">
        <w:rPr>
          <w:color w:val="2C5276"/>
          <w:spacing w:val="1"/>
          <w:sz w:val="24"/>
          <w:szCs w:val="24"/>
        </w:rPr>
        <w:t>i</w:t>
      </w:r>
      <w:r w:rsidRPr="001D532A">
        <w:rPr>
          <w:color w:val="2C5276"/>
          <w:sz w:val="24"/>
          <w:szCs w:val="24"/>
        </w:rPr>
        <w:t>a</w:t>
      </w:r>
      <w:r w:rsidRPr="001D532A">
        <w:rPr>
          <w:color w:val="2C5276"/>
          <w:spacing w:val="1"/>
          <w:sz w:val="24"/>
          <w:szCs w:val="24"/>
        </w:rPr>
        <w:t xml:space="preserve"> </w:t>
      </w:r>
      <w:r w:rsidRPr="001D532A">
        <w:rPr>
          <w:color w:val="2C5276"/>
          <w:spacing w:val="-5"/>
          <w:sz w:val="24"/>
          <w:szCs w:val="24"/>
        </w:rPr>
        <w:t>y</w:t>
      </w:r>
      <w:r w:rsidRPr="001D532A">
        <w:rPr>
          <w:color w:val="2C5276"/>
          <w:sz w:val="24"/>
          <w:szCs w:val="24"/>
        </w:rPr>
        <w:t>o</w:t>
      </w:r>
      <w:r w:rsidRPr="001D532A">
        <w:rPr>
          <w:color w:val="2C5276"/>
          <w:spacing w:val="1"/>
          <w:sz w:val="24"/>
          <w:szCs w:val="24"/>
        </w:rPr>
        <w:t>t</w:t>
      </w:r>
      <w:r w:rsidRPr="001D532A">
        <w:rPr>
          <w:color w:val="2C5276"/>
          <w:sz w:val="24"/>
          <w:szCs w:val="24"/>
        </w:rPr>
        <w:t>e</w:t>
      </w:r>
      <w:r w:rsidRPr="001D532A">
        <w:rPr>
          <w:color w:val="2C5276"/>
          <w:spacing w:val="1"/>
          <w:sz w:val="24"/>
          <w:szCs w:val="24"/>
        </w:rPr>
        <w:t xml:space="preserve"> </w:t>
      </w:r>
      <w:r w:rsidRPr="001D532A">
        <w:rPr>
          <w:color w:val="2C5276"/>
          <w:spacing w:val="-1"/>
          <w:sz w:val="24"/>
          <w:szCs w:val="24"/>
        </w:rPr>
        <w:t>(</w:t>
      </w:r>
      <w:r w:rsidRPr="001D532A">
        <w:rPr>
          <w:color w:val="2C5276"/>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z</w:t>
      </w:r>
      <w:r w:rsidRPr="001D532A">
        <w:rPr>
          <w:color w:val="2C5276"/>
          <w:sz w:val="24"/>
          <w:szCs w:val="24"/>
        </w:rPr>
        <w:t>o 41</w:t>
      </w:r>
      <w:r w:rsidRPr="001D532A">
        <w:rPr>
          <w:color w:val="2C5276"/>
          <w:spacing w:val="1"/>
          <w:sz w:val="24"/>
          <w:szCs w:val="24"/>
        </w:rPr>
        <w:t>:</w:t>
      </w:r>
      <w:r w:rsidRPr="001D532A">
        <w:rPr>
          <w:color w:val="2C5276"/>
          <w:sz w:val="24"/>
          <w:szCs w:val="24"/>
        </w:rPr>
        <w:t>56</w:t>
      </w:r>
      <w:r w:rsidRPr="001D532A">
        <w:rPr>
          <w:color w:val="2C5276"/>
          <w:spacing w:val="2"/>
          <w:sz w:val="24"/>
          <w:szCs w:val="24"/>
        </w:rPr>
        <w:t>-</w:t>
      </w:r>
      <w:r w:rsidRPr="001D532A">
        <w:rPr>
          <w:color w:val="2C5276"/>
          <w:sz w:val="24"/>
          <w:szCs w:val="24"/>
        </w:rPr>
        <w:t>57</w:t>
      </w:r>
      <w:r w:rsidRPr="001D532A">
        <w:rPr>
          <w:color w:val="2C5276"/>
          <w:spacing w:val="-1"/>
          <w:sz w:val="24"/>
          <w:szCs w:val="24"/>
        </w:rPr>
        <w:t>)</w:t>
      </w:r>
      <w:r w:rsidRPr="001D532A">
        <w:rPr>
          <w:color w:val="2C5276"/>
          <w:sz w:val="24"/>
          <w:szCs w:val="24"/>
        </w:rPr>
        <w:t>.</w:t>
      </w:r>
    </w:p>
    <w:p w:rsidR="004C7E2A" w:rsidRPr="001D532A" w:rsidRDefault="004C7E2A" w:rsidP="007441F8">
      <w:pPr>
        <w:spacing w:before="16"/>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N</w:t>
      </w:r>
      <w:r w:rsidRPr="001D532A">
        <w:rPr>
          <w:sz w:val="24"/>
          <w:szCs w:val="24"/>
        </w:rPr>
        <w:t xml:space="preserve">i </w:t>
      </w:r>
      <w:r w:rsidRPr="001D532A">
        <w:rPr>
          <w:spacing w:val="-1"/>
          <w:sz w:val="24"/>
          <w:szCs w:val="24"/>
        </w:rPr>
        <w:t>ra</w:t>
      </w:r>
      <w:r w:rsidRPr="001D532A">
        <w:rPr>
          <w:sz w:val="24"/>
          <w:szCs w:val="24"/>
        </w:rPr>
        <w:t>h</w:t>
      </w:r>
      <w:r w:rsidRPr="001D532A">
        <w:rPr>
          <w:spacing w:val="1"/>
          <w:sz w:val="24"/>
          <w:szCs w:val="24"/>
        </w:rPr>
        <w:t>i</w:t>
      </w:r>
      <w:r w:rsidRPr="001D532A">
        <w:rPr>
          <w:sz w:val="24"/>
          <w:szCs w:val="24"/>
        </w:rPr>
        <w:t>si kuona</w:t>
      </w:r>
      <w:r w:rsidRPr="001D532A">
        <w:rPr>
          <w:spacing w:val="-1"/>
          <w:sz w:val="24"/>
          <w:szCs w:val="24"/>
        </w:rPr>
        <w:t xml:space="preserve"> </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na</w:t>
      </w:r>
      <w:r w:rsidRPr="001D532A">
        <w:rPr>
          <w:spacing w:val="-1"/>
          <w:sz w:val="24"/>
          <w:szCs w:val="24"/>
        </w:rPr>
        <w:t xml:space="preserve"> </w:t>
      </w:r>
      <w:r w:rsidRPr="001D532A">
        <w:rPr>
          <w:spacing w:val="2"/>
          <w:sz w:val="24"/>
          <w:szCs w:val="24"/>
        </w:rPr>
        <w:t>d</w:t>
      </w:r>
      <w:r w:rsidRPr="001D532A">
        <w:rPr>
          <w:sz w:val="24"/>
          <w:szCs w:val="24"/>
        </w:rPr>
        <w:t>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ra</w:t>
      </w:r>
      <w:r w:rsidRPr="001D532A">
        <w:rPr>
          <w:spacing w:val="2"/>
          <w:sz w:val="24"/>
          <w:szCs w:val="24"/>
        </w:rPr>
        <w:t>k</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ael</w:t>
      </w:r>
      <w:r w:rsidRPr="001D532A">
        <w:rPr>
          <w:sz w:val="24"/>
          <w:szCs w:val="24"/>
        </w:rPr>
        <w:t>i k</w:t>
      </w:r>
      <w:r w:rsidRPr="001D532A">
        <w:rPr>
          <w:spacing w:val="-1"/>
          <w:sz w:val="24"/>
          <w:szCs w:val="24"/>
        </w:rPr>
        <w:t>w</w:t>
      </w:r>
      <w:r w:rsidRPr="001D532A">
        <w:rPr>
          <w:sz w:val="24"/>
          <w:szCs w:val="24"/>
        </w:rPr>
        <w:t>a</w:t>
      </w:r>
      <w:r w:rsidRPr="001D532A">
        <w:rPr>
          <w:spacing w:val="-1"/>
          <w:sz w:val="24"/>
          <w:szCs w:val="24"/>
        </w:rPr>
        <w:t xml:space="preserve"> wa</w:t>
      </w:r>
      <w:r w:rsidRPr="001D532A">
        <w:rPr>
          <w:spacing w:val="1"/>
          <w:sz w:val="24"/>
          <w:szCs w:val="24"/>
        </w:rPr>
        <w:t>t</w:t>
      </w:r>
      <w:r w:rsidRPr="001D532A">
        <w:rPr>
          <w:sz w:val="24"/>
          <w:szCs w:val="24"/>
        </w:rPr>
        <w:t xml:space="preserve">u </w:t>
      </w:r>
      <w:r w:rsidRPr="001D532A">
        <w:rPr>
          <w:spacing w:val="-1"/>
          <w:sz w:val="24"/>
          <w:szCs w:val="24"/>
        </w:rPr>
        <w:t>we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ne</w:t>
      </w:r>
      <w:r w:rsidRPr="001D532A">
        <w:rPr>
          <w:spacing w:val="-1"/>
          <w:sz w:val="24"/>
          <w:szCs w:val="24"/>
        </w:rPr>
        <w:t xml:space="preserve"> </w:t>
      </w:r>
      <w:r w:rsidRPr="001D532A">
        <w:rPr>
          <w:spacing w:val="1"/>
          <w:sz w:val="24"/>
          <w:szCs w:val="24"/>
        </w:rPr>
        <w:t>i</w:t>
      </w:r>
      <w:r w:rsidRPr="001D532A">
        <w:rPr>
          <w:sz w:val="24"/>
          <w:szCs w:val="24"/>
        </w:rPr>
        <w:t>k</w:t>
      </w:r>
      <w:r w:rsidRPr="001D532A">
        <w:rPr>
          <w:spacing w:val="1"/>
          <w:sz w:val="24"/>
          <w:szCs w:val="24"/>
        </w:rPr>
        <w:t>i</w:t>
      </w:r>
      <w:r w:rsidRPr="001D532A">
        <w:rPr>
          <w:spacing w:val="3"/>
          <w:sz w:val="24"/>
          <w:szCs w:val="24"/>
        </w:rPr>
        <w:t>t</w:t>
      </w:r>
      <w:r w:rsidRPr="001D532A">
        <w:rPr>
          <w:sz w:val="24"/>
          <w:szCs w:val="24"/>
        </w:rPr>
        <w:t>u</w:t>
      </w:r>
      <w:r w:rsidRPr="001D532A">
        <w:rPr>
          <w:spacing w:val="1"/>
          <w:sz w:val="24"/>
          <w:szCs w:val="24"/>
        </w:rPr>
        <w:t>mi</w:t>
      </w:r>
      <w:r w:rsidRPr="001D532A">
        <w:rPr>
          <w:spacing w:val="-1"/>
          <w:sz w:val="24"/>
          <w:szCs w:val="24"/>
        </w:rPr>
        <w:t>w</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wa</w:t>
      </w:r>
      <w:r w:rsidRPr="001D532A">
        <w:rPr>
          <w:spacing w:val="2"/>
          <w:sz w:val="24"/>
          <w:szCs w:val="24"/>
        </w:rPr>
        <w:t>o</w:t>
      </w:r>
      <w:r w:rsidRPr="001D532A">
        <w:rPr>
          <w:sz w:val="24"/>
          <w:szCs w:val="24"/>
        </w:rPr>
        <w:t>”</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wa</w:t>
      </w:r>
      <w:r w:rsidRPr="001D532A">
        <w:rPr>
          <w:sz w:val="24"/>
          <w:szCs w:val="24"/>
        </w:rPr>
        <w:t>sik</w:t>
      </w:r>
      <w:r w:rsidRPr="001D532A">
        <w:rPr>
          <w:spacing w:val="1"/>
          <w:sz w:val="24"/>
          <w:szCs w:val="24"/>
        </w:rPr>
        <w:t>iliz</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2"/>
          <w:sz w:val="24"/>
          <w:szCs w:val="24"/>
        </w:rPr>
        <w:t>n</w:t>
      </w:r>
      <w:r w:rsidRPr="001D532A">
        <w:rPr>
          <w:spacing w:val="1"/>
          <w:sz w:val="24"/>
          <w:szCs w:val="24"/>
        </w:rPr>
        <w:t>z</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Mus</w:t>
      </w:r>
      <w:r w:rsidRPr="001D532A">
        <w:rPr>
          <w:spacing w:val="-1"/>
          <w:sz w:val="24"/>
          <w:szCs w:val="24"/>
        </w:rPr>
        <w:t>a</w:t>
      </w:r>
      <w:r w:rsidRPr="001D532A">
        <w:rPr>
          <w:sz w:val="24"/>
          <w:szCs w:val="24"/>
        </w:rPr>
        <w:t xml:space="preserve">. </w:t>
      </w:r>
      <w:r w:rsidRPr="001D532A">
        <w:rPr>
          <w:spacing w:val="-1"/>
          <w:sz w:val="24"/>
          <w:szCs w:val="24"/>
        </w:rPr>
        <w:t>Kwa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kus</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a 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 xml:space="preserve">kobo, </w:t>
      </w:r>
      <w:r w:rsidRPr="001D532A">
        <w:rPr>
          <w:spacing w:val="1"/>
          <w:sz w:val="24"/>
          <w:szCs w:val="24"/>
        </w:rPr>
        <w:t>W</w:t>
      </w:r>
      <w:r w:rsidRPr="001D532A">
        <w:rPr>
          <w:spacing w:val="-1"/>
          <w:sz w:val="24"/>
          <w:szCs w:val="24"/>
        </w:rPr>
        <w:t>a</w:t>
      </w:r>
      <w:r w:rsidRPr="001D532A">
        <w:rPr>
          <w:spacing w:val="1"/>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w:t>
      </w:r>
      <w:r w:rsidRPr="001D532A">
        <w:rPr>
          <w:sz w:val="24"/>
          <w:szCs w:val="24"/>
        </w:rPr>
        <w:t xml:space="preserve">i </w:t>
      </w:r>
      <w:r w:rsidRPr="001D532A">
        <w:rPr>
          <w:spacing w:val="1"/>
          <w:sz w:val="24"/>
          <w:szCs w:val="24"/>
        </w:rPr>
        <w:t>l</w:t>
      </w:r>
      <w:r w:rsidRPr="001D532A">
        <w:rPr>
          <w:spacing w:val="-1"/>
          <w:sz w:val="24"/>
          <w:szCs w:val="24"/>
        </w:rPr>
        <w:t>a</w:t>
      </w:r>
      <w:r w:rsidRPr="001D532A">
        <w:rPr>
          <w:spacing w:val="2"/>
          <w:sz w:val="24"/>
          <w:szCs w:val="24"/>
        </w:rPr>
        <w:t>z</w:t>
      </w:r>
      <w:r w:rsidRPr="001D532A">
        <w:rPr>
          <w:spacing w:val="1"/>
          <w:sz w:val="24"/>
          <w:szCs w:val="24"/>
        </w:rPr>
        <w:t>im</w:t>
      </w:r>
      <w:r w:rsidRPr="001D532A">
        <w:rPr>
          <w:sz w:val="24"/>
          <w:szCs w:val="24"/>
        </w:rPr>
        <w:t>a</w:t>
      </w:r>
      <w:r w:rsidRPr="001D532A">
        <w:rPr>
          <w:spacing w:val="-1"/>
          <w:sz w:val="24"/>
          <w:szCs w:val="24"/>
        </w:rPr>
        <w:t xml:space="preserve"> wa</w:t>
      </w:r>
      <w:r w:rsidRPr="001D532A">
        <w:rPr>
          <w:spacing w:val="1"/>
          <w:sz w:val="24"/>
          <w:szCs w:val="24"/>
        </w:rPr>
        <w:t>liti</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2"/>
          <w:sz w:val="24"/>
          <w:szCs w:val="24"/>
        </w:rPr>
        <w:t>o</w:t>
      </w:r>
      <w:r w:rsidRPr="001D532A">
        <w:rPr>
          <w:spacing w:val="-2"/>
          <w:sz w:val="24"/>
          <w:szCs w:val="24"/>
        </w:rPr>
        <w:t>y</w:t>
      </w:r>
      <w:r w:rsidRPr="001D532A">
        <w:rPr>
          <w:sz w:val="24"/>
          <w:szCs w:val="24"/>
        </w:rPr>
        <w:t>o ku</w:t>
      </w:r>
      <w:r w:rsidRPr="001D532A">
        <w:rPr>
          <w:spacing w:val="-1"/>
          <w:sz w:val="24"/>
          <w:szCs w:val="24"/>
        </w:rPr>
        <w:t>fa</w:t>
      </w:r>
      <w:r w:rsidRPr="001D532A">
        <w:rPr>
          <w:sz w:val="24"/>
          <w:szCs w:val="24"/>
        </w:rPr>
        <w:t>h</w:t>
      </w:r>
      <w:r w:rsidRPr="001D532A">
        <w:rPr>
          <w:spacing w:val="-1"/>
          <w:sz w:val="24"/>
          <w:szCs w:val="24"/>
        </w:rPr>
        <w:t>a</w:t>
      </w:r>
      <w:r w:rsidRPr="001D532A">
        <w:rPr>
          <w:spacing w:val="1"/>
          <w:sz w:val="24"/>
          <w:szCs w:val="24"/>
        </w:rPr>
        <w:t>m</w:t>
      </w:r>
      <w:r w:rsidRPr="001D532A">
        <w:rPr>
          <w:sz w:val="24"/>
          <w:szCs w:val="24"/>
        </w:rPr>
        <w:t>u k</w:t>
      </w:r>
      <w:r w:rsidRPr="001D532A">
        <w:rPr>
          <w:spacing w:val="2"/>
          <w:sz w:val="24"/>
          <w:szCs w:val="24"/>
        </w:rPr>
        <w:t>w</w:t>
      </w:r>
      <w:r w:rsidRPr="001D532A">
        <w:rPr>
          <w:spacing w:val="-1"/>
          <w:sz w:val="24"/>
          <w:szCs w:val="24"/>
        </w:rPr>
        <w:t>a</w:t>
      </w:r>
      <w:r w:rsidRPr="001D532A">
        <w:rPr>
          <w:spacing w:val="1"/>
          <w:sz w:val="24"/>
          <w:szCs w:val="24"/>
        </w:rPr>
        <w:t>m</w:t>
      </w:r>
      <w:r w:rsidRPr="001D532A">
        <w:rPr>
          <w:sz w:val="24"/>
          <w:szCs w:val="24"/>
        </w:rPr>
        <w:t>ba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a</w:t>
      </w:r>
      <w:r w:rsidRPr="001D532A">
        <w:rPr>
          <w:spacing w:val="-1"/>
          <w:sz w:val="24"/>
          <w:szCs w:val="24"/>
        </w:rPr>
        <w:t xml:space="preserve"> </w:t>
      </w:r>
      <w:r w:rsidRPr="001D532A">
        <w:rPr>
          <w:spacing w:val="1"/>
          <w:sz w:val="24"/>
          <w:szCs w:val="24"/>
        </w:rPr>
        <w:t>z</w:t>
      </w:r>
      <w:r w:rsidRPr="001D532A">
        <w:rPr>
          <w:spacing w:val="-1"/>
          <w:sz w:val="24"/>
          <w:szCs w:val="24"/>
        </w:rPr>
        <w:t>ao wa</w:t>
      </w:r>
      <w:r w:rsidRPr="001D532A">
        <w:rPr>
          <w:sz w:val="24"/>
          <w:szCs w:val="24"/>
        </w:rPr>
        <w:t>liku</w:t>
      </w:r>
      <w:r w:rsidRPr="001D532A">
        <w:rPr>
          <w:spacing w:val="-1"/>
          <w:sz w:val="24"/>
          <w:szCs w:val="24"/>
        </w:rPr>
        <w:t>w</w:t>
      </w:r>
      <w:r w:rsidRPr="001D532A">
        <w:rPr>
          <w:sz w:val="24"/>
          <w:szCs w:val="24"/>
        </w:rPr>
        <w:t>a</w:t>
      </w:r>
      <w:r w:rsidRPr="001D532A">
        <w:rPr>
          <w:spacing w:val="-1"/>
          <w:sz w:val="24"/>
          <w:szCs w:val="24"/>
        </w:rPr>
        <w:t xml:space="preserve"> wa</w:t>
      </w:r>
      <w:r w:rsidRPr="001D532A">
        <w:rPr>
          <w:spacing w:val="3"/>
          <w:sz w:val="24"/>
          <w:szCs w:val="24"/>
        </w:rPr>
        <w:t>m</w:t>
      </w:r>
      <w:r w:rsidRPr="001D532A">
        <w:rPr>
          <w:spacing w:val="-1"/>
          <w:sz w:val="24"/>
          <w:szCs w:val="24"/>
        </w:rPr>
        <w:t>e</w:t>
      </w:r>
      <w:r w:rsidRPr="001D532A">
        <w:rPr>
          <w:sz w:val="24"/>
          <w:szCs w:val="24"/>
        </w:rPr>
        <w:t>b</w:t>
      </w:r>
      <w:r w:rsidRPr="001D532A">
        <w:rPr>
          <w:spacing w:val="-1"/>
          <w:sz w:val="24"/>
          <w:szCs w:val="24"/>
        </w:rPr>
        <w:t>ar</w:t>
      </w:r>
      <w:r w:rsidRPr="001D532A">
        <w:rPr>
          <w:spacing w:val="1"/>
          <w:sz w:val="24"/>
          <w:szCs w:val="24"/>
        </w:rPr>
        <w:t>i</w:t>
      </w:r>
      <w:r w:rsidRPr="001D532A">
        <w:rPr>
          <w:sz w:val="24"/>
          <w:szCs w:val="24"/>
        </w:rPr>
        <w:t xml:space="preserve">ki </w:t>
      </w:r>
      <w:r w:rsidRPr="001D532A">
        <w:rPr>
          <w:spacing w:val="2"/>
          <w:sz w:val="24"/>
          <w:szCs w:val="24"/>
        </w:rPr>
        <w:t>w</w:t>
      </w:r>
      <w:r w:rsidRPr="001D532A">
        <w:rPr>
          <w:spacing w:val="-1"/>
          <w:sz w:val="24"/>
          <w:szCs w:val="24"/>
        </w:rPr>
        <w:t>a</w:t>
      </w:r>
      <w:r w:rsidRPr="001D532A">
        <w:rPr>
          <w:spacing w:val="1"/>
          <w:sz w:val="24"/>
          <w:szCs w:val="24"/>
        </w:rPr>
        <w:t>t</w:t>
      </w:r>
      <w:r w:rsidRPr="001D532A">
        <w:rPr>
          <w:sz w:val="24"/>
          <w:szCs w:val="24"/>
        </w:rPr>
        <w:t xml:space="preserve">u </w:t>
      </w:r>
      <w:r w:rsidRPr="001D532A">
        <w:rPr>
          <w:spacing w:val="-1"/>
          <w:sz w:val="24"/>
          <w:szCs w:val="24"/>
        </w:rPr>
        <w:t>we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ne</w:t>
      </w:r>
      <w:r w:rsidRPr="001D532A">
        <w:rPr>
          <w:spacing w:val="-1"/>
          <w:sz w:val="24"/>
          <w:szCs w:val="24"/>
        </w:rPr>
        <w:t xml:space="preserve"> </w:t>
      </w:r>
      <w:r w:rsidRPr="001D532A">
        <w:rPr>
          <w:spacing w:val="1"/>
          <w:sz w:val="24"/>
          <w:szCs w:val="24"/>
        </w:rPr>
        <w:t>t</w:t>
      </w:r>
      <w:r w:rsidRPr="001D532A">
        <w:rPr>
          <w:spacing w:val="4"/>
          <w:sz w:val="24"/>
          <w:szCs w:val="24"/>
        </w:rPr>
        <w:t>a</w:t>
      </w:r>
      <w:r w:rsidRPr="001D532A">
        <w:rPr>
          <w:spacing w:val="-5"/>
          <w:sz w:val="24"/>
          <w:szCs w:val="24"/>
        </w:rPr>
        <w:t>y</w:t>
      </w:r>
      <w:r w:rsidRPr="001D532A">
        <w:rPr>
          <w:spacing w:val="1"/>
          <w:sz w:val="24"/>
          <w:szCs w:val="24"/>
        </w:rPr>
        <w:t>a</w:t>
      </w:r>
      <w:r w:rsidRPr="001D532A">
        <w:rPr>
          <w:spacing w:val="-1"/>
          <w:sz w:val="24"/>
          <w:szCs w:val="24"/>
        </w:rPr>
        <w:t>r</w:t>
      </w:r>
      <w:r w:rsidRPr="001D532A">
        <w:rPr>
          <w:spacing w:val="1"/>
          <w:sz w:val="24"/>
          <w:szCs w:val="24"/>
        </w:rPr>
        <w:t>i</w:t>
      </w:r>
      <w:r w:rsidRPr="001D532A">
        <w:rPr>
          <w:sz w:val="24"/>
          <w:szCs w:val="24"/>
        </w:rPr>
        <w:t xml:space="preserve">. </w:t>
      </w:r>
      <w:r w:rsidRPr="001D532A">
        <w:rPr>
          <w:spacing w:val="1"/>
          <w:sz w:val="24"/>
          <w:szCs w:val="24"/>
        </w:rPr>
        <w:t>Pi</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ng</w:t>
      </w:r>
      <w:r w:rsidRPr="001D532A">
        <w:rPr>
          <w:spacing w:val="-1"/>
          <w:sz w:val="24"/>
          <w:szCs w:val="24"/>
        </w:rPr>
        <w:t>e</w:t>
      </w:r>
      <w:r w:rsidRPr="001D532A">
        <w:rPr>
          <w:sz w:val="24"/>
          <w:szCs w:val="24"/>
        </w:rPr>
        <w:t>w</w:t>
      </w:r>
      <w:r w:rsidRPr="001D532A">
        <w:rPr>
          <w:spacing w:val="-1"/>
          <w:sz w:val="24"/>
          <w:szCs w:val="24"/>
        </w:rPr>
        <w:t>e</w:t>
      </w:r>
      <w:r w:rsidRPr="001D532A">
        <w:rPr>
          <w:spacing w:val="2"/>
          <w:sz w:val="24"/>
          <w:szCs w:val="24"/>
        </w:rPr>
        <w:t>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t</w:t>
      </w:r>
      <w:r w:rsidRPr="001D532A">
        <w:rPr>
          <w:spacing w:val="-1"/>
          <w:sz w:val="24"/>
          <w:szCs w:val="24"/>
        </w:rPr>
        <w:t>a</w:t>
      </w:r>
      <w:r w:rsidRPr="001D532A">
        <w:rPr>
          <w:spacing w:val="1"/>
          <w:sz w:val="24"/>
          <w:szCs w:val="24"/>
        </w:rPr>
        <w:t>m</w:t>
      </w:r>
      <w:r w:rsidRPr="001D532A">
        <w:rPr>
          <w:sz w:val="24"/>
          <w:szCs w:val="24"/>
        </w:rPr>
        <w:t>b</w:t>
      </w:r>
      <w:r w:rsidRPr="001D532A">
        <w:rPr>
          <w:spacing w:val="2"/>
          <w:sz w:val="24"/>
          <w:szCs w:val="24"/>
        </w:rPr>
        <w:t>u</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pacing w:val="1"/>
          <w:sz w:val="24"/>
          <w:szCs w:val="24"/>
        </w:rPr>
        <w:t>am</w:t>
      </w:r>
      <w:r w:rsidRPr="001D532A">
        <w:rPr>
          <w:sz w:val="24"/>
          <w:szCs w:val="24"/>
        </w:rPr>
        <w:t>ba</w:t>
      </w:r>
      <w:r w:rsidRPr="001D532A">
        <w:rPr>
          <w:spacing w:val="-1"/>
          <w:sz w:val="24"/>
          <w:szCs w:val="24"/>
        </w:rPr>
        <w:t xml:space="preserve"> </w:t>
      </w:r>
      <w:r w:rsidRPr="001D532A">
        <w:rPr>
          <w:sz w:val="24"/>
          <w:szCs w:val="24"/>
        </w:rPr>
        <w:t>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1"/>
          <w:sz w:val="24"/>
          <w:szCs w:val="24"/>
        </w:rPr>
        <w:t>e</w:t>
      </w:r>
      <w:r w:rsidRPr="001D532A">
        <w:rPr>
          <w:spacing w:val="2"/>
          <w:sz w:val="24"/>
          <w:szCs w:val="24"/>
        </w:rPr>
        <w:t>w</w:t>
      </w:r>
      <w:r w:rsidRPr="001D532A">
        <w:rPr>
          <w:spacing w:val="-1"/>
          <w:sz w:val="24"/>
          <w:szCs w:val="24"/>
        </w:rPr>
        <w:t>a</w:t>
      </w:r>
      <w:r w:rsidRPr="001D532A">
        <w:rPr>
          <w:spacing w:val="1"/>
          <w:sz w:val="24"/>
          <w:szCs w:val="24"/>
        </w:rPr>
        <w:t>it</w:t>
      </w:r>
      <w:r w:rsidRPr="001D532A">
        <w:rPr>
          <w:sz w:val="24"/>
          <w:szCs w:val="24"/>
        </w:rPr>
        <w:t>a</w:t>
      </w:r>
      <w:r w:rsidRPr="001D532A">
        <w:rPr>
          <w:spacing w:val="-1"/>
          <w:sz w:val="24"/>
          <w:szCs w:val="24"/>
        </w:rPr>
        <w:t xml:space="preserve"> </w:t>
      </w:r>
      <w:r w:rsidRPr="001D532A">
        <w:rPr>
          <w:spacing w:val="1"/>
          <w:sz w:val="24"/>
          <w:szCs w:val="24"/>
        </w:rPr>
        <w:t>il</w:t>
      </w:r>
      <w:r w:rsidRPr="001D532A">
        <w:rPr>
          <w:sz w:val="24"/>
          <w:szCs w:val="24"/>
        </w:rPr>
        <w:t>i kul</w:t>
      </w:r>
      <w:r w:rsidRPr="001D532A">
        <w:rPr>
          <w:spacing w:val="-1"/>
          <w:sz w:val="24"/>
          <w:szCs w:val="24"/>
        </w:rPr>
        <w:t>e</w:t>
      </w:r>
      <w:r w:rsidRPr="001D532A">
        <w:rPr>
          <w:spacing w:val="1"/>
          <w:sz w:val="24"/>
          <w:szCs w:val="24"/>
        </w:rPr>
        <w:t>t</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r</w:t>
      </w:r>
      <w:r w:rsidRPr="001D532A">
        <w:rPr>
          <w:spacing w:val="-1"/>
          <w:sz w:val="24"/>
          <w:szCs w:val="24"/>
        </w:rPr>
        <w:t>a</w:t>
      </w:r>
      <w:r w:rsidRPr="001D532A">
        <w:rPr>
          <w:sz w:val="24"/>
          <w:szCs w:val="24"/>
        </w:rPr>
        <w:t>ka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w:t>
      </w:r>
      <w:r w:rsidRPr="001D532A">
        <w:rPr>
          <w:spacing w:val="2"/>
          <w:sz w:val="24"/>
          <w:szCs w:val="24"/>
        </w:rPr>
        <w:t>w</w:t>
      </w:r>
      <w:r w:rsidRPr="001D532A">
        <w:rPr>
          <w:sz w:val="24"/>
          <w:szCs w:val="24"/>
        </w:rPr>
        <w:t>a</w:t>
      </w:r>
      <w:r w:rsidRPr="001D532A">
        <w:rPr>
          <w:spacing w:val="-1"/>
          <w:sz w:val="24"/>
          <w:szCs w:val="24"/>
        </w:rPr>
        <w:t xml:space="preserve"> </w:t>
      </w:r>
      <w:r w:rsidRPr="00F66DDD">
        <w:rPr>
          <w:sz w:val="24"/>
          <w:szCs w:val="24"/>
        </w:rPr>
        <w:t>wengine</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i</w:t>
      </w:r>
      <w:r w:rsidRPr="001D532A">
        <w:rPr>
          <w:sz w:val="24"/>
          <w:szCs w:val="24"/>
        </w:rPr>
        <w:t xml:space="preserve">ndi </w:t>
      </w:r>
      <w:r w:rsidRPr="001D532A">
        <w:rPr>
          <w:spacing w:val="-1"/>
          <w:sz w:val="24"/>
          <w:szCs w:val="24"/>
        </w:rPr>
        <w:t>c</w:t>
      </w:r>
      <w:r w:rsidRPr="001D532A">
        <w:rPr>
          <w:sz w:val="24"/>
          <w:szCs w:val="24"/>
        </w:rPr>
        <w:t>h</w:t>
      </w:r>
      <w:r w:rsidRPr="001D532A">
        <w:rPr>
          <w:spacing w:val="-1"/>
          <w:sz w:val="24"/>
          <w:szCs w:val="24"/>
        </w:rPr>
        <w:t>a</w:t>
      </w:r>
      <w:r w:rsidRPr="001D532A">
        <w:rPr>
          <w:sz w:val="24"/>
          <w:szCs w:val="24"/>
        </w:rPr>
        <w:t xml:space="preserve">o. </w:t>
      </w:r>
      <w:r w:rsidRPr="001D532A">
        <w:rPr>
          <w:spacing w:val="-1"/>
          <w:sz w:val="24"/>
          <w:szCs w:val="24"/>
        </w:rPr>
        <w:t>N</w:t>
      </w:r>
      <w:r w:rsidRPr="001D532A">
        <w:rPr>
          <w:sz w:val="24"/>
          <w:szCs w:val="24"/>
        </w:rPr>
        <w:t xml:space="preserve">a </w:t>
      </w:r>
      <w:r w:rsidRPr="001D532A">
        <w:rPr>
          <w:spacing w:val="-1"/>
          <w:sz w:val="24"/>
          <w:szCs w:val="24"/>
        </w:rPr>
        <w:t>wa</w:t>
      </w:r>
      <w:r w:rsidRPr="001D532A">
        <w:rPr>
          <w:spacing w:val="1"/>
          <w:sz w:val="24"/>
          <w:szCs w:val="24"/>
        </w:rPr>
        <w:t>lit</w:t>
      </w:r>
      <w:r w:rsidRPr="001D532A">
        <w:rPr>
          <w:spacing w:val="-1"/>
          <w:sz w:val="24"/>
          <w:szCs w:val="24"/>
        </w:rPr>
        <w:t>a</w:t>
      </w:r>
      <w:r w:rsidRPr="001D532A">
        <w:rPr>
          <w:spacing w:val="2"/>
          <w:sz w:val="24"/>
          <w:szCs w:val="24"/>
        </w:rPr>
        <w:t>z</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b</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w:t>
      </w:r>
      <w:r w:rsidRPr="001D532A">
        <w:rPr>
          <w:sz w:val="24"/>
          <w:szCs w:val="24"/>
        </w:rPr>
        <w:t>p</w:t>
      </w:r>
      <w:r w:rsidRPr="001D532A">
        <w:rPr>
          <w:spacing w:val="-1"/>
          <w:sz w:val="24"/>
          <w:szCs w:val="24"/>
        </w:rPr>
        <w:t>a</w:t>
      </w:r>
      <w:r w:rsidRPr="001D532A">
        <w:rPr>
          <w:spacing w:val="1"/>
          <w:sz w:val="24"/>
          <w:szCs w:val="24"/>
        </w:rPr>
        <w:t>l</w:t>
      </w:r>
      <w:r w:rsidRPr="001D532A">
        <w:rPr>
          <w:sz w:val="24"/>
          <w:szCs w:val="24"/>
        </w:rPr>
        <w:t>e</w:t>
      </w:r>
      <w:r w:rsidRPr="001D532A">
        <w:rPr>
          <w:spacing w:val="1"/>
          <w:sz w:val="24"/>
          <w:szCs w:val="24"/>
        </w:rPr>
        <w:t xml:space="preserve"> am</w:t>
      </w:r>
      <w:r w:rsidRPr="001D532A">
        <w:rPr>
          <w:sz w:val="24"/>
          <w:szCs w:val="24"/>
        </w:rPr>
        <w:t>b</w:t>
      </w:r>
      <w:r w:rsidRPr="001D532A">
        <w:rPr>
          <w:spacing w:val="-1"/>
          <w:sz w:val="24"/>
          <w:szCs w:val="24"/>
        </w:rPr>
        <w:t>a</w:t>
      </w:r>
      <w:r w:rsidRPr="001D532A">
        <w:rPr>
          <w:sz w:val="24"/>
          <w:szCs w:val="24"/>
        </w:rPr>
        <w:t>po 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o u</w:t>
      </w:r>
      <w:r w:rsidRPr="001D532A">
        <w:rPr>
          <w:spacing w:val="1"/>
          <w:sz w:val="24"/>
          <w:szCs w:val="24"/>
        </w:rPr>
        <w:t>t</w:t>
      </w:r>
      <w:r w:rsidRPr="001D532A">
        <w:rPr>
          <w:spacing w:val="-1"/>
          <w:sz w:val="24"/>
          <w:szCs w:val="24"/>
        </w:rPr>
        <w:t>ae</w:t>
      </w:r>
      <w:r w:rsidRPr="001D532A">
        <w:rPr>
          <w:spacing w:val="2"/>
          <w:sz w:val="24"/>
          <w:szCs w:val="24"/>
        </w:rPr>
        <w:t>n</w:t>
      </w:r>
      <w:r w:rsidRPr="001D532A">
        <w:rPr>
          <w:spacing w:val="-1"/>
          <w:sz w:val="24"/>
          <w:szCs w:val="24"/>
        </w:rPr>
        <w:t>e</w:t>
      </w:r>
      <w:r w:rsidRPr="001D532A">
        <w:rPr>
          <w:spacing w:val="2"/>
          <w:sz w:val="24"/>
          <w:szCs w:val="24"/>
        </w:rPr>
        <w:t>z</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ara</w:t>
      </w:r>
      <w:r w:rsidRPr="001D532A">
        <w:rPr>
          <w:spacing w:val="2"/>
          <w:sz w:val="24"/>
          <w:szCs w:val="24"/>
        </w:rPr>
        <w:t>k</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 xml:space="preserve">u </w:t>
      </w:r>
      <w:r w:rsidRPr="001D532A">
        <w:rPr>
          <w:spacing w:val="-1"/>
          <w:sz w:val="24"/>
          <w:szCs w:val="24"/>
        </w:rPr>
        <w:t>w</w:t>
      </w:r>
      <w:r w:rsidRPr="001D532A">
        <w:rPr>
          <w:sz w:val="24"/>
          <w:szCs w:val="24"/>
        </w:rPr>
        <w:t>o</w:t>
      </w:r>
      <w:r w:rsidRPr="001D532A">
        <w:rPr>
          <w:spacing w:val="1"/>
          <w:sz w:val="24"/>
          <w:szCs w:val="24"/>
        </w:rPr>
        <w:t>t</w:t>
      </w:r>
      <w:r w:rsidRPr="001D532A">
        <w:rPr>
          <w:spacing w:val="-1"/>
          <w:sz w:val="24"/>
          <w:szCs w:val="24"/>
        </w:rPr>
        <w:t>e</w:t>
      </w:r>
      <w:r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un</w:t>
      </w:r>
      <w:r w:rsidRPr="001D532A">
        <w:rPr>
          <w:spacing w:val="-1"/>
          <w:sz w:val="24"/>
          <w:szCs w:val="24"/>
        </w:rPr>
        <w:t>a</w:t>
      </w:r>
      <w:r w:rsidRPr="001D532A">
        <w:rPr>
          <w:spacing w:val="5"/>
          <w:sz w:val="24"/>
          <w:szCs w:val="24"/>
        </w:rPr>
        <w:t>v</w:t>
      </w:r>
      <w:r w:rsidRPr="001D532A">
        <w:rPr>
          <w:spacing w:val="-5"/>
          <w:sz w:val="24"/>
          <w:szCs w:val="24"/>
        </w:rPr>
        <w:t>y</w:t>
      </w:r>
      <w:r w:rsidRPr="001D532A">
        <w:rPr>
          <w:sz w:val="24"/>
          <w:szCs w:val="24"/>
        </w:rPr>
        <w:t>o</w:t>
      </w:r>
      <w:r w:rsidRPr="001D532A">
        <w:rPr>
          <w:spacing w:val="2"/>
          <w:sz w:val="24"/>
          <w:szCs w:val="24"/>
        </w:rPr>
        <w:t>w</w:t>
      </w:r>
      <w:r w:rsidRPr="001D532A">
        <w:rPr>
          <w:spacing w:val="-1"/>
          <w:sz w:val="24"/>
          <w:szCs w:val="24"/>
        </w:rPr>
        <w:t>e</w:t>
      </w:r>
      <w:r w:rsidRPr="001D532A">
        <w:rPr>
          <w:spacing w:val="2"/>
          <w:sz w:val="24"/>
          <w:szCs w:val="24"/>
        </w:rPr>
        <w:t>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t</w:t>
      </w:r>
      <w:r w:rsidRPr="001D532A">
        <w:rPr>
          <w:spacing w:val="-1"/>
          <w:sz w:val="24"/>
          <w:szCs w:val="24"/>
        </w:rPr>
        <w:t>a</w:t>
      </w:r>
      <w:r w:rsidRPr="001D532A">
        <w:rPr>
          <w:spacing w:val="2"/>
          <w:sz w:val="24"/>
          <w:szCs w:val="24"/>
        </w:rPr>
        <w:t>r</w:t>
      </w:r>
      <w:r w:rsidRPr="001D532A">
        <w:rPr>
          <w:spacing w:val="-1"/>
          <w:sz w:val="24"/>
          <w:szCs w:val="24"/>
        </w:rPr>
        <w:t>a</w:t>
      </w:r>
      <w:r w:rsidRPr="001D532A">
        <w:rPr>
          <w:sz w:val="24"/>
          <w:szCs w:val="24"/>
        </w:rPr>
        <w:t>ji</w:t>
      </w:r>
      <w:r w:rsidRPr="001D532A">
        <w:rPr>
          <w:spacing w:val="-1"/>
          <w:sz w:val="24"/>
          <w:szCs w:val="24"/>
        </w:rPr>
        <w:t>a</w:t>
      </w:r>
      <w:r w:rsidRPr="001D532A">
        <w:rPr>
          <w:sz w:val="24"/>
          <w:szCs w:val="24"/>
        </w:rPr>
        <w:t>, dh</w:t>
      </w:r>
      <w:r w:rsidRPr="001D532A">
        <w:rPr>
          <w:spacing w:val="-1"/>
          <w:sz w:val="24"/>
          <w:szCs w:val="24"/>
        </w:rPr>
        <w:t>a</w:t>
      </w:r>
      <w:r w:rsidRPr="001D532A">
        <w:rPr>
          <w:sz w:val="24"/>
          <w:szCs w:val="24"/>
        </w:rPr>
        <w:t>mi</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hii pia</w:t>
      </w:r>
      <w:r w:rsidRPr="001D532A">
        <w:rPr>
          <w:spacing w:val="-1"/>
          <w:sz w:val="24"/>
          <w:szCs w:val="24"/>
        </w:rPr>
        <w:t xml:space="preserve"> </w:t>
      </w:r>
      <w:r w:rsidRPr="001D532A">
        <w:rPr>
          <w:sz w:val="24"/>
          <w:szCs w:val="24"/>
        </w:rPr>
        <w:t>hut</w:t>
      </w:r>
      <w:r w:rsidRPr="001D532A">
        <w:rPr>
          <w:spacing w:val="2"/>
          <w:sz w:val="24"/>
          <w:szCs w:val="24"/>
        </w:rPr>
        <w:t>u</w:t>
      </w:r>
      <w:r w:rsidRPr="001D532A">
        <w:rPr>
          <w:sz w:val="24"/>
          <w:szCs w:val="24"/>
        </w:rPr>
        <w:t>mika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ulimw</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z w:val="24"/>
          <w:szCs w:val="24"/>
        </w:rPr>
        <w:t>w</w:t>
      </w:r>
      <w:r w:rsidRPr="001D532A">
        <w:rPr>
          <w:spacing w:val="-1"/>
          <w:sz w:val="24"/>
          <w:szCs w:val="24"/>
        </w:rPr>
        <w:t>e</w:t>
      </w:r>
      <w:r w:rsidRPr="001D532A">
        <w:rPr>
          <w:sz w:val="24"/>
          <w:szCs w:val="24"/>
        </w:rPr>
        <w:t xml:space="preserve">tu. </w:t>
      </w:r>
      <w:r w:rsidRPr="001D532A">
        <w:rPr>
          <w:spacing w:val="-1"/>
          <w:sz w:val="24"/>
          <w:szCs w:val="24"/>
        </w:rPr>
        <w:t>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a</w:t>
      </w:r>
      <w:r w:rsidRPr="001D532A">
        <w:rPr>
          <w:spacing w:val="1"/>
          <w:sz w:val="24"/>
          <w:szCs w:val="24"/>
        </w:rPr>
        <w:t>lit</w:t>
      </w:r>
      <w:r w:rsidRPr="001D532A">
        <w:rPr>
          <w:sz w:val="24"/>
          <w:szCs w:val="24"/>
        </w:rPr>
        <w:t>oa</w:t>
      </w:r>
      <w:r w:rsidRPr="001D532A">
        <w:rPr>
          <w:spacing w:val="-1"/>
          <w:sz w:val="24"/>
          <w:szCs w:val="24"/>
        </w:rPr>
        <w:t xml:space="preserve"> </w:t>
      </w:r>
      <w:r w:rsidRPr="001D532A">
        <w:rPr>
          <w:sz w:val="24"/>
          <w:szCs w:val="24"/>
        </w:rPr>
        <w:t>b</w:t>
      </w:r>
      <w:r w:rsidRPr="001D532A">
        <w:rPr>
          <w:spacing w:val="-1"/>
          <w:sz w:val="24"/>
          <w:szCs w:val="24"/>
        </w:rPr>
        <w:t>ara</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zi</w:t>
      </w:r>
      <w:r w:rsidRPr="001D532A">
        <w:rPr>
          <w:sz w:val="24"/>
          <w:szCs w:val="24"/>
        </w:rPr>
        <w:t>nd</w:t>
      </w:r>
      <w:r w:rsidRPr="001D532A">
        <w:rPr>
          <w:spacing w:val="2"/>
          <w:sz w:val="24"/>
          <w:szCs w:val="24"/>
        </w:rPr>
        <w:t>u</w:t>
      </w:r>
      <w:r w:rsidRPr="001D532A">
        <w:rPr>
          <w:spacing w:val="1"/>
          <w:sz w:val="24"/>
          <w:szCs w:val="24"/>
        </w:rPr>
        <w:t>z</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1"/>
          <w:sz w:val="24"/>
          <w:szCs w:val="24"/>
        </w:rPr>
        <w:t>A</w:t>
      </w:r>
      <w:r w:rsidRPr="001D532A">
        <w:rPr>
          <w:spacing w:val="1"/>
          <w:sz w:val="24"/>
          <w:szCs w:val="24"/>
        </w:rPr>
        <w:t>li</w:t>
      </w:r>
      <w:r w:rsidRPr="001D532A">
        <w:rPr>
          <w:sz w:val="24"/>
          <w:szCs w:val="24"/>
        </w:rPr>
        <w:t>ub</w:t>
      </w:r>
      <w:r w:rsidRPr="001D532A">
        <w:rPr>
          <w:spacing w:val="-1"/>
          <w:sz w:val="24"/>
          <w:szCs w:val="24"/>
        </w:rPr>
        <w:t>ar</w:t>
      </w:r>
      <w:r w:rsidRPr="001D532A">
        <w:rPr>
          <w:spacing w:val="1"/>
          <w:sz w:val="24"/>
          <w:szCs w:val="24"/>
        </w:rPr>
        <w:t>i</w:t>
      </w:r>
      <w:r w:rsidRPr="001D532A">
        <w:rPr>
          <w:sz w:val="24"/>
          <w:szCs w:val="24"/>
        </w:rPr>
        <w:t>ki 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 kup</w:t>
      </w:r>
      <w:r w:rsidRPr="001D532A">
        <w:rPr>
          <w:spacing w:val="1"/>
          <w:sz w:val="24"/>
          <w:szCs w:val="24"/>
        </w:rPr>
        <w:t>iti</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n</w:t>
      </w:r>
      <w:r w:rsidRPr="001D532A">
        <w:rPr>
          <w:spacing w:val="1"/>
          <w:sz w:val="24"/>
          <w:szCs w:val="24"/>
        </w:rPr>
        <w:t>i</w:t>
      </w:r>
      <w:r w:rsidRPr="001D532A">
        <w:rPr>
          <w:spacing w:val="3"/>
          <w:sz w:val="24"/>
          <w:szCs w:val="24"/>
        </w:rPr>
        <w:t>s</w:t>
      </w:r>
      <w:r w:rsidRPr="001D532A">
        <w:rPr>
          <w:sz w:val="24"/>
          <w:szCs w:val="24"/>
        </w:rPr>
        <w:t>a</w:t>
      </w:r>
      <w:r w:rsidRPr="001D532A">
        <w:rPr>
          <w:spacing w:val="-1"/>
          <w:sz w:val="24"/>
          <w:szCs w:val="24"/>
        </w:rPr>
        <w:t xml:space="preserve"> wa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we</w:t>
      </w:r>
      <w:r w:rsidRPr="001D532A">
        <w:rPr>
          <w:sz w:val="24"/>
          <w:szCs w:val="24"/>
        </w:rPr>
        <w:t>nd</w:t>
      </w:r>
      <w:r w:rsidRPr="001D532A">
        <w:rPr>
          <w:spacing w:val="-1"/>
          <w:sz w:val="24"/>
          <w:szCs w:val="24"/>
        </w:rPr>
        <w:t>e</w:t>
      </w:r>
      <w:r w:rsidRPr="001D532A">
        <w:rPr>
          <w:spacing w:val="3"/>
          <w:sz w:val="24"/>
          <w:szCs w:val="24"/>
        </w:rPr>
        <w:t>l</w:t>
      </w:r>
      <w:r w:rsidRPr="001D532A">
        <w:rPr>
          <w:spacing w:val="-1"/>
          <w:sz w:val="24"/>
          <w:szCs w:val="24"/>
        </w:rPr>
        <w:t>e</w:t>
      </w:r>
      <w:r w:rsidRPr="001D532A">
        <w:rPr>
          <w:spacing w:val="1"/>
          <w:sz w:val="24"/>
          <w:szCs w:val="24"/>
        </w:rPr>
        <w:t>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i</w:t>
      </w:r>
      <w:r w:rsidRPr="001D532A">
        <w:rPr>
          <w:spacing w:val="2"/>
          <w:sz w:val="24"/>
          <w:szCs w:val="24"/>
        </w:rPr>
        <w:t>k</w:t>
      </w:r>
      <w:r w:rsidRPr="001D532A">
        <w:rPr>
          <w:sz w:val="24"/>
          <w:szCs w:val="24"/>
        </w:rPr>
        <w:t xml:space="preserve">u </w:t>
      </w:r>
      <w:r w:rsidRPr="001D532A">
        <w:rPr>
          <w:spacing w:val="1"/>
          <w:sz w:val="24"/>
          <w:szCs w:val="24"/>
        </w:rPr>
        <w:t>m</w:t>
      </w:r>
      <w:r w:rsidRPr="001D532A">
        <w:rPr>
          <w:sz w:val="24"/>
          <w:szCs w:val="24"/>
        </w:rPr>
        <w:t>o</w:t>
      </w:r>
      <w:r w:rsidRPr="001D532A">
        <w:rPr>
          <w:spacing w:val="1"/>
          <w:sz w:val="24"/>
          <w:szCs w:val="24"/>
        </w:rPr>
        <w:t>j</w:t>
      </w:r>
      <w:r w:rsidRPr="001D532A">
        <w:rPr>
          <w:spacing w:val="-1"/>
          <w:sz w:val="24"/>
          <w:szCs w:val="24"/>
        </w:rPr>
        <w:t>a</w:t>
      </w:r>
      <w:r w:rsidRPr="001D532A">
        <w:rPr>
          <w:sz w:val="24"/>
          <w:szCs w:val="24"/>
        </w:rPr>
        <w:t xml:space="preserve">, </w:t>
      </w:r>
      <w:r w:rsidRPr="001D532A">
        <w:rPr>
          <w:spacing w:val="-1"/>
          <w:sz w:val="24"/>
          <w:szCs w:val="24"/>
        </w:rPr>
        <w:t>a</w:t>
      </w:r>
      <w:r w:rsidRPr="001D532A">
        <w:rPr>
          <w:sz w:val="24"/>
          <w:szCs w:val="24"/>
        </w:rPr>
        <w:t>t</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iki kila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bila</w:t>
      </w:r>
      <w:r w:rsidRPr="001D532A">
        <w:rPr>
          <w:spacing w:val="-1"/>
          <w:sz w:val="24"/>
          <w:szCs w:val="24"/>
        </w:rPr>
        <w:t xml:space="preserve">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kila</w:t>
      </w:r>
      <w:r w:rsidRPr="001D532A">
        <w:rPr>
          <w:spacing w:val="-1"/>
          <w:sz w:val="24"/>
          <w:szCs w:val="24"/>
        </w:rPr>
        <w:t xml:space="preserve"> </w:t>
      </w:r>
      <w:r w:rsidRPr="001D532A">
        <w:rPr>
          <w:sz w:val="24"/>
          <w:szCs w:val="24"/>
        </w:rPr>
        <w:t>t</w:t>
      </w:r>
      <w:r w:rsidRPr="001D532A">
        <w:rPr>
          <w:spacing w:val="-1"/>
          <w:sz w:val="24"/>
          <w:szCs w:val="24"/>
        </w:rPr>
        <w:t>a</w:t>
      </w:r>
      <w:r w:rsidRPr="001D532A">
        <w:rPr>
          <w:sz w:val="24"/>
          <w:szCs w:val="24"/>
        </w:rPr>
        <w:t>i</w:t>
      </w:r>
      <w:r w:rsidRPr="001D532A">
        <w:rPr>
          <w:spacing w:val="-1"/>
          <w:sz w:val="24"/>
          <w:szCs w:val="24"/>
        </w:rPr>
        <w:t>f</w:t>
      </w:r>
      <w:r w:rsidRPr="001D532A">
        <w:rPr>
          <w:sz w:val="24"/>
          <w:szCs w:val="24"/>
        </w:rPr>
        <w:t>a</w:t>
      </w:r>
      <w:r w:rsidRPr="001D532A">
        <w:rPr>
          <w:spacing w:val="-1"/>
          <w:sz w:val="24"/>
          <w:szCs w:val="24"/>
        </w:rPr>
        <w:t xml:space="preserve"> </w:t>
      </w:r>
      <w:r w:rsidRPr="001D532A">
        <w:rPr>
          <w:sz w:val="24"/>
          <w:szCs w:val="24"/>
        </w:rPr>
        <w:t>la</w:t>
      </w:r>
      <w:r w:rsidRPr="001D532A">
        <w:rPr>
          <w:spacing w:val="-1"/>
          <w:sz w:val="24"/>
          <w:szCs w:val="24"/>
        </w:rPr>
        <w:t xml:space="preserve"> </w:t>
      </w:r>
      <w:r w:rsidRPr="001D532A">
        <w:rPr>
          <w:sz w:val="24"/>
          <w:szCs w:val="24"/>
        </w:rPr>
        <w:t>ulimw</w:t>
      </w:r>
      <w:r w:rsidRPr="001D532A">
        <w:rPr>
          <w:spacing w:val="-1"/>
          <w:sz w:val="24"/>
          <w:szCs w:val="24"/>
        </w:rPr>
        <w:t>e</w:t>
      </w:r>
      <w:r w:rsidRPr="001D532A">
        <w:rPr>
          <w:spacing w:val="2"/>
          <w:sz w:val="24"/>
          <w:szCs w:val="24"/>
        </w:rPr>
        <w:t>n</w:t>
      </w:r>
      <w:r w:rsidRPr="001D532A">
        <w:rPr>
          <w:spacing w:val="-2"/>
          <w:sz w:val="24"/>
          <w:szCs w:val="24"/>
        </w:rPr>
        <w:t>g</w:t>
      </w:r>
      <w:r w:rsidRPr="001D532A">
        <w:rPr>
          <w:sz w:val="24"/>
          <w:szCs w:val="24"/>
        </w:rPr>
        <w:t>u k</w:t>
      </w:r>
      <w:r w:rsidRPr="001D532A">
        <w:rPr>
          <w:spacing w:val="-1"/>
          <w:sz w:val="24"/>
          <w:szCs w:val="24"/>
        </w:rPr>
        <w:t>a</w:t>
      </w:r>
      <w:r w:rsidRPr="001D532A">
        <w:rPr>
          <w:spacing w:val="1"/>
          <w:sz w:val="24"/>
          <w:szCs w:val="24"/>
        </w:rPr>
        <w:t>t</w:t>
      </w:r>
      <w:r w:rsidRPr="001D532A">
        <w:rPr>
          <w:spacing w:val="3"/>
          <w:sz w:val="24"/>
          <w:szCs w:val="24"/>
        </w:rPr>
        <w: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il</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c</w:t>
      </w:r>
      <w:r w:rsidRPr="001D532A">
        <w:rPr>
          <w:sz w:val="24"/>
          <w:szCs w:val="24"/>
        </w:rPr>
        <w:t>ha</w:t>
      </w:r>
      <w:r w:rsidRPr="001D532A">
        <w:rPr>
          <w:spacing w:val="-1"/>
          <w:sz w:val="24"/>
          <w:szCs w:val="24"/>
        </w:rPr>
        <w:t xml:space="preserve"> </w:t>
      </w:r>
      <w:r w:rsidRPr="001D532A">
        <w:rPr>
          <w:spacing w:val="2"/>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 uumb</w:t>
      </w:r>
      <w:r w:rsidRPr="001D532A">
        <w:rPr>
          <w:spacing w:val="-1"/>
          <w:sz w:val="24"/>
          <w:szCs w:val="24"/>
        </w:rPr>
        <w:t>a</w:t>
      </w:r>
      <w:r w:rsidRPr="001D532A">
        <w:rPr>
          <w:sz w:val="24"/>
          <w:szCs w:val="24"/>
        </w:rPr>
        <w:t>ji m</w:t>
      </w:r>
      <w:r w:rsidRPr="001D532A">
        <w:rPr>
          <w:spacing w:val="2"/>
          <w:sz w:val="24"/>
          <w:szCs w:val="24"/>
        </w:rPr>
        <w:t>p</w:t>
      </w:r>
      <w:r w:rsidRPr="001D532A">
        <w:rPr>
          <w:spacing w:val="-5"/>
          <w:sz w:val="24"/>
          <w:szCs w:val="24"/>
        </w:rPr>
        <w:t>y</w:t>
      </w:r>
      <w:r w:rsidRPr="001D532A">
        <w:rPr>
          <w:spacing w:val="-1"/>
          <w:sz w:val="24"/>
          <w:szCs w:val="24"/>
        </w:rPr>
        <w:t>a</w:t>
      </w:r>
      <w:r w:rsidRPr="001D532A">
        <w:rPr>
          <w:sz w:val="24"/>
          <w:szCs w:val="24"/>
        </w:rPr>
        <w:t>.</w:t>
      </w:r>
    </w:p>
    <w:p w:rsidR="004C7E2A" w:rsidRDefault="004C7E2A" w:rsidP="007441F8">
      <w:pPr>
        <w:spacing w:before="3"/>
        <w:contextualSpacing/>
        <w:jc w:val="both"/>
        <w:rPr>
          <w:sz w:val="24"/>
          <w:szCs w:val="24"/>
        </w:rPr>
      </w:pPr>
    </w:p>
    <w:p w:rsidR="007441F8" w:rsidRPr="001D532A" w:rsidRDefault="007441F8" w:rsidP="007441F8">
      <w:pPr>
        <w:spacing w:before="3"/>
        <w:contextualSpacing/>
        <w:jc w:val="both"/>
        <w:rPr>
          <w:sz w:val="24"/>
          <w:szCs w:val="24"/>
        </w:rPr>
      </w:pPr>
    </w:p>
    <w:p w:rsidR="004C7E2A" w:rsidRPr="007441F8" w:rsidRDefault="007047C3" w:rsidP="007441F8">
      <w:pPr>
        <w:pStyle w:val="PanelHeading"/>
        <w:ind w:right="10"/>
        <w:rPr>
          <w:rFonts w:cs="Times New Roman"/>
        </w:rPr>
      </w:pPr>
      <w:bookmarkStart w:id="23" w:name="_Toc167518853"/>
      <w:r w:rsidRPr="007441F8">
        <w:rPr>
          <w:rFonts w:cs="Times New Roman"/>
        </w:rPr>
        <w:t>M</w:t>
      </w:r>
      <w:r w:rsidR="00CB7D12" w:rsidRPr="007441F8">
        <w:rPr>
          <w:rFonts w:cs="Times New Roman"/>
        </w:rPr>
        <w:t>i</w:t>
      </w:r>
      <w:r w:rsidR="002F09F4" w:rsidRPr="007441F8">
        <w:rPr>
          <w:rFonts w:cs="Times New Roman"/>
        </w:rPr>
        <w:t>sisitizo Maalumu</w:t>
      </w:r>
      <w:bookmarkEnd w:id="23"/>
    </w:p>
    <w:p w:rsidR="004C7E2A" w:rsidRPr="001D532A" w:rsidRDefault="004C7E2A" w:rsidP="007441F8">
      <w:pPr>
        <w:spacing w:before="15"/>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ok</w:t>
      </w:r>
      <w:r w:rsidRPr="001D532A">
        <w:rPr>
          <w:spacing w:val="-1"/>
          <w:sz w:val="24"/>
          <w:szCs w:val="24"/>
        </w:rPr>
        <w:t>w</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c</w:t>
      </w:r>
      <w:r w:rsidRPr="001D532A">
        <w:rPr>
          <w:sz w:val="24"/>
          <w:szCs w:val="24"/>
        </w:rPr>
        <w:t>hun</w:t>
      </w:r>
      <w:r w:rsidRPr="001D532A">
        <w:rPr>
          <w:spacing w:val="-2"/>
          <w:sz w:val="24"/>
          <w:szCs w:val="24"/>
        </w:rPr>
        <w:t>g</w:t>
      </w:r>
      <w:r w:rsidRPr="001D532A">
        <w:rPr>
          <w:sz w:val="24"/>
          <w:szCs w:val="24"/>
        </w:rPr>
        <w:t>u</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dh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 xml:space="preserve">kuu </w:t>
      </w:r>
      <w:r w:rsidRPr="001D532A">
        <w:rPr>
          <w:spacing w:val="2"/>
          <w:sz w:val="24"/>
          <w:szCs w:val="24"/>
        </w:rPr>
        <w:t>k</w:t>
      </w:r>
      <w:r w:rsidRPr="001D532A">
        <w:rPr>
          <w:spacing w:val="-1"/>
          <w:sz w:val="24"/>
          <w:szCs w:val="24"/>
        </w:rPr>
        <w:t>a</w:t>
      </w:r>
      <w:r w:rsidRPr="001D532A">
        <w:rPr>
          <w:spacing w:val="3"/>
          <w:sz w:val="24"/>
          <w:szCs w:val="24"/>
        </w:rPr>
        <w:t>t</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t</w:t>
      </w:r>
      <w:r w:rsidRPr="001D532A">
        <w:rPr>
          <w:spacing w:val="2"/>
          <w:sz w:val="24"/>
          <w:szCs w:val="24"/>
        </w:rPr>
        <w:t>u</w:t>
      </w:r>
      <w:r w:rsidRPr="001D532A">
        <w:rPr>
          <w:spacing w:val="1"/>
          <w:sz w:val="24"/>
          <w:szCs w:val="24"/>
        </w:rPr>
        <w:t>m</w:t>
      </w:r>
      <w:r w:rsidRPr="001D532A">
        <w:rPr>
          <w:spacing w:val="-1"/>
          <w:sz w:val="24"/>
          <w:szCs w:val="24"/>
        </w:rPr>
        <w:t>e</w:t>
      </w:r>
      <w:r w:rsidRPr="001D532A">
        <w:rPr>
          <w:spacing w:val="1"/>
          <w:sz w:val="24"/>
          <w:szCs w:val="24"/>
        </w:rPr>
        <w:t>t</w:t>
      </w:r>
      <w:r w:rsidRPr="001D532A">
        <w:rPr>
          <w:spacing w:val="-1"/>
          <w:sz w:val="24"/>
          <w:szCs w:val="24"/>
        </w:rPr>
        <w:t>a</w:t>
      </w:r>
      <w:r w:rsidRPr="001D532A">
        <w:rPr>
          <w:spacing w:val="1"/>
          <w:sz w:val="24"/>
          <w:szCs w:val="24"/>
        </w:rPr>
        <w:t>j</w:t>
      </w:r>
      <w:r w:rsidRPr="001D532A">
        <w:rPr>
          <w:sz w:val="24"/>
          <w:szCs w:val="24"/>
        </w:rPr>
        <w:t>a b</w:t>
      </w:r>
      <w:r w:rsidRPr="001D532A">
        <w:rPr>
          <w:spacing w:val="-1"/>
          <w:sz w:val="24"/>
          <w:szCs w:val="24"/>
        </w:rPr>
        <w:t>aa</w:t>
      </w:r>
      <w:r w:rsidRPr="001D532A">
        <w:rPr>
          <w:sz w:val="24"/>
          <w:szCs w:val="24"/>
        </w:rPr>
        <w:t>dhi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mi</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itiz</w:t>
      </w:r>
      <w:r w:rsidRPr="001D532A">
        <w:rPr>
          <w:sz w:val="24"/>
          <w:szCs w:val="24"/>
        </w:rPr>
        <w:t>o sh</w:t>
      </w:r>
      <w:r w:rsidRPr="001D532A">
        <w:rPr>
          <w:spacing w:val="1"/>
          <w:sz w:val="24"/>
          <w:szCs w:val="24"/>
        </w:rPr>
        <w:t>i</w:t>
      </w:r>
      <w:r w:rsidRPr="001D532A">
        <w:rPr>
          <w:spacing w:val="-1"/>
          <w:sz w:val="24"/>
          <w:szCs w:val="24"/>
        </w:rPr>
        <w:t>r</w:t>
      </w:r>
      <w:r w:rsidRPr="001D532A">
        <w:rPr>
          <w:spacing w:val="-2"/>
          <w:sz w:val="24"/>
          <w:szCs w:val="24"/>
        </w:rPr>
        <w:t>i</w:t>
      </w:r>
      <w:r w:rsidRPr="001D532A">
        <w:rPr>
          <w:sz w:val="24"/>
          <w:szCs w:val="24"/>
        </w:rPr>
        <w:t>k</w:t>
      </w:r>
      <w:r w:rsidRPr="001D532A">
        <w:rPr>
          <w:spacing w:val="1"/>
          <w:sz w:val="24"/>
          <w:szCs w:val="24"/>
        </w:rPr>
        <w:t>i</w:t>
      </w:r>
      <w:r w:rsidRPr="001D532A">
        <w:rPr>
          <w:sz w:val="24"/>
          <w:szCs w:val="24"/>
        </w:rPr>
        <w:t>shi 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2"/>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b</w:t>
      </w:r>
      <w:r w:rsidRPr="001D532A">
        <w:rPr>
          <w:spacing w:val="-1"/>
          <w:sz w:val="24"/>
          <w:szCs w:val="24"/>
        </w:rPr>
        <w:t>aa</w:t>
      </w:r>
      <w:r w:rsidRPr="001D532A">
        <w:rPr>
          <w:sz w:val="24"/>
          <w:szCs w:val="24"/>
        </w:rPr>
        <w:t>dhi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m</w:t>
      </w:r>
      <w:r w:rsidRPr="001D532A">
        <w:rPr>
          <w:spacing w:val="-1"/>
          <w:sz w:val="24"/>
          <w:szCs w:val="24"/>
        </w:rPr>
        <w:t>a</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 xml:space="preserve">o. </w:t>
      </w:r>
      <w:r w:rsidRPr="001D532A">
        <w:rPr>
          <w:spacing w:val="1"/>
          <w:sz w:val="24"/>
          <w:szCs w:val="24"/>
        </w:rPr>
        <w:t>S</w:t>
      </w:r>
      <w:r w:rsidRPr="001D532A">
        <w:rPr>
          <w:spacing w:val="-1"/>
          <w:sz w:val="24"/>
          <w:szCs w:val="24"/>
        </w:rPr>
        <w:t>a</w:t>
      </w:r>
      <w:r w:rsidRPr="001D532A">
        <w:rPr>
          <w:sz w:val="24"/>
          <w:szCs w:val="24"/>
        </w:rPr>
        <w:t>sa</w:t>
      </w:r>
      <w:r w:rsidRPr="001D532A">
        <w:rPr>
          <w:spacing w:val="-1"/>
          <w:sz w:val="24"/>
          <w:szCs w:val="24"/>
        </w:rPr>
        <w:t xml:space="preserve"> </w:t>
      </w:r>
      <w:r w:rsidRPr="001D532A">
        <w:rPr>
          <w:spacing w:val="1"/>
          <w:sz w:val="24"/>
          <w:szCs w:val="24"/>
        </w:rPr>
        <w:t>t</w:t>
      </w:r>
      <w:r w:rsidRPr="001D532A">
        <w:rPr>
          <w:sz w:val="24"/>
          <w:szCs w:val="24"/>
        </w:rPr>
        <w:t>u</w:t>
      </w:r>
      <w:r w:rsidR="00096457">
        <w:rPr>
          <w:sz w:val="24"/>
          <w:szCs w:val="24"/>
        </w:rPr>
        <w:t xml:space="preserve">tazame </w:t>
      </w:r>
      <w:r w:rsidRPr="001D532A">
        <w:rPr>
          <w:spacing w:val="1"/>
          <w:sz w:val="24"/>
          <w:szCs w:val="24"/>
        </w:rPr>
        <w:t>mi</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itiz</w:t>
      </w:r>
      <w:r w:rsidRPr="001D532A">
        <w:rPr>
          <w:sz w:val="24"/>
          <w:szCs w:val="24"/>
        </w:rPr>
        <w:t xml:space="preserve">o </w:t>
      </w:r>
      <w:r w:rsidRPr="00F66DDD">
        <w:rPr>
          <w:sz w:val="24"/>
          <w:szCs w:val="24"/>
        </w:rPr>
        <w:t>miwili</w:t>
      </w:r>
      <w:r w:rsidRPr="001D532A">
        <w:rPr>
          <w:sz w:val="24"/>
          <w:szCs w:val="24"/>
        </w:rPr>
        <w:t xml:space="preserve"> </w:t>
      </w:r>
      <w:r w:rsidRPr="001D532A">
        <w:rPr>
          <w:spacing w:val="1"/>
          <w:sz w:val="24"/>
          <w:szCs w:val="24"/>
        </w:rPr>
        <w:t>i</w:t>
      </w:r>
      <w:r w:rsidRPr="001D532A">
        <w:rPr>
          <w:sz w:val="24"/>
          <w:szCs w:val="24"/>
        </w:rPr>
        <w:t>n</w:t>
      </w:r>
      <w:r w:rsidRPr="001D532A">
        <w:rPr>
          <w:spacing w:val="1"/>
          <w:sz w:val="24"/>
          <w:szCs w:val="24"/>
        </w:rPr>
        <w:t>a</w:t>
      </w:r>
      <w:r w:rsidRPr="001D532A">
        <w:rPr>
          <w:spacing w:val="-2"/>
          <w:sz w:val="24"/>
          <w:szCs w:val="24"/>
        </w:rPr>
        <w:t>y</w:t>
      </w:r>
      <w:r w:rsidRPr="001D532A">
        <w:rPr>
          <w:sz w:val="24"/>
          <w:szCs w:val="24"/>
        </w:rPr>
        <w:t>op</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z w:val="24"/>
          <w:szCs w:val="24"/>
        </w:rPr>
        <w:t>na k</w:t>
      </w:r>
      <w:r w:rsidRPr="001D532A">
        <w:rPr>
          <w:spacing w:val="1"/>
          <w:sz w:val="24"/>
          <w:szCs w:val="24"/>
        </w:rPr>
        <w:t>i</w:t>
      </w:r>
      <w:r w:rsidRPr="001D532A">
        <w:rPr>
          <w:sz w:val="24"/>
          <w:szCs w:val="24"/>
        </w:rPr>
        <w:t>p</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a</w:t>
      </w:r>
      <w:r w:rsidRPr="001D532A">
        <w:rPr>
          <w:spacing w:val="4"/>
          <w:sz w:val="24"/>
          <w:szCs w:val="24"/>
        </w:rPr>
        <w:t xml:space="preserve"> </w:t>
      </w:r>
      <w:r w:rsidRPr="001D532A">
        <w:rPr>
          <w:spacing w:val="-2"/>
          <w:sz w:val="24"/>
          <w:szCs w:val="24"/>
        </w:rPr>
        <w:t>y</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M</w:t>
      </w:r>
      <w:r w:rsidRPr="001D532A">
        <w:rPr>
          <w:spacing w:val="-1"/>
          <w:sz w:val="24"/>
          <w:szCs w:val="24"/>
        </w:rPr>
        <w:t>a</w:t>
      </w:r>
      <w:r w:rsidRPr="001D532A">
        <w:rPr>
          <w:spacing w:val="2"/>
          <w:sz w:val="24"/>
          <w:szCs w:val="24"/>
        </w:rPr>
        <w:t>p</w:t>
      </w:r>
      <w:r w:rsidRPr="001D532A">
        <w:rPr>
          <w:spacing w:val="-1"/>
          <w:sz w:val="24"/>
          <w:szCs w:val="24"/>
        </w:rPr>
        <w:t>e</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so</w:t>
      </w:r>
      <w:r w:rsidRPr="001D532A">
        <w:rPr>
          <w:spacing w:val="1"/>
          <w:sz w:val="24"/>
          <w:szCs w:val="24"/>
        </w:rPr>
        <w:t>m</w:t>
      </w:r>
      <w:r w:rsidRPr="001D532A">
        <w:rPr>
          <w:sz w:val="24"/>
          <w:szCs w:val="24"/>
        </w:rPr>
        <w:t>o h</w:t>
      </w:r>
      <w:r w:rsidRPr="001D532A">
        <w:rPr>
          <w:spacing w:val="1"/>
          <w:sz w:val="24"/>
          <w:szCs w:val="24"/>
        </w:rPr>
        <w:t>il</w:t>
      </w:r>
      <w:r w:rsidRPr="001D532A">
        <w:rPr>
          <w:sz w:val="24"/>
          <w:szCs w:val="24"/>
        </w:rPr>
        <w:t xml:space="preserve">i </w:t>
      </w:r>
      <w:r w:rsidRPr="001D532A">
        <w:rPr>
          <w:spacing w:val="1"/>
          <w:sz w:val="24"/>
          <w:szCs w:val="24"/>
        </w:rPr>
        <w:t>t</w:t>
      </w:r>
      <w:r w:rsidRPr="001D532A">
        <w:rPr>
          <w:sz w:val="24"/>
          <w:szCs w:val="24"/>
        </w:rPr>
        <w:t>u</w:t>
      </w:r>
      <w:r w:rsidRPr="001D532A">
        <w:rPr>
          <w:spacing w:val="1"/>
          <w:sz w:val="24"/>
          <w:szCs w:val="24"/>
        </w:rPr>
        <w:t>li</w:t>
      </w:r>
      <w:r w:rsidRPr="001D532A">
        <w:rPr>
          <w:sz w:val="24"/>
          <w:szCs w:val="24"/>
        </w:rPr>
        <w:t>p</w:t>
      </w:r>
      <w:r w:rsidRPr="001D532A">
        <w:rPr>
          <w:spacing w:val="-1"/>
          <w:sz w:val="24"/>
          <w:szCs w:val="24"/>
        </w:rPr>
        <w:t>e</w:t>
      </w:r>
      <w:r w:rsidRPr="001D532A">
        <w:rPr>
          <w:sz w:val="24"/>
          <w:szCs w:val="24"/>
        </w:rPr>
        <w:t>nd</w:t>
      </w:r>
      <w:r w:rsidRPr="001D532A">
        <w:rPr>
          <w:spacing w:val="-1"/>
          <w:sz w:val="24"/>
          <w:szCs w:val="24"/>
        </w:rPr>
        <w:t>e</w:t>
      </w:r>
      <w:r w:rsidRPr="001D532A">
        <w:rPr>
          <w:sz w:val="24"/>
          <w:szCs w:val="24"/>
        </w:rPr>
        <w:t>k</w:t>
      </w:r>
      <w:r w:rsidRPr="001D532A">
        <w:rPr>
          <w:spacing w:val="-1"/>
          <w:sz w:val="24"/>
          <w:szCs w:val="24"/>
        </w:rPr>
        <w:t>ez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w:t>
      </w:r>
    </w:p>
    <w:p w:rsidR="004C7E2A" w:rsidRPr="001D532A" w:rsidRDefault="004C7E2A" w:rsidP="007441F8">
      <w:pPr>
        <w:spacing w:before="16"/>
        <w:contextualSpacing/>
        <w:jc w:val="both"/>
        <w:rPr>
          <w:sz w:val="24"/>
          <w:szCs w:val="24"/>
        </w:rPr>
      </w:pPr>
    </w:p>
    <w:p w:rsidR="004C7E2A" w:rsidRPr="001D532A" w:rsidRDefault="007047C3" w:rsidP="007441F8">
      <w:pPr>
        <w:ind w:left="720" w:right="720"/>
        <w:contextualSpacing/>
        <w:jc w:val="both"/>
        <w:rPr>
          <w:sz w:val="24"/>
          <w:szCs w:val="24"/>
        </w:rPr>
      </w:pP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 xml:space="preserve">i ya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pacing w:val="1"/>
          <w:sz w:val="24"/>
          <w:szCs w:val="24"/>
        </w:rPr>
        <w:t>du</w:t>
      </w:r>
      <w:r w:rsidRPr="001D532A">
        <w:rPr>
          <w:b/>
          <w:color w:val="585858"/>
          <w:sz w:val="24"/>
          <w:szCs w:val="24"/>
        </w:rPr>
        <w:t>gu</w:t>
      </w:r>
      <w:r w:rsidRPr="001D532A">
        <w:rPr>
          <w:b/>
          <w:color w:val="585858"/>
          <w:spacing w:val="1"/>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z w:val="24"/>
          <w:szCs w:val="24"/>
        </w:rPr>
        <w:t>e</w:t>
      </w:r>
      <w:r w:rsidRPr="001D532A">
        <w:rPr>
          <w:b/>
          <w:color w:val="585858"/>
          <w:spacing w:val="-1"/>
          <w:sz w:val="24"/>
          <w:szCs w:val="24"/>
        </w:rPr>
        <w:t xml:space="preserve"> z</w:t>
      </w:r>
      <w:r w:rsidRPr="001D532A">
        <w:rPr>
          <w:b/>
          <w:color w:val="585858"/>
          <w:spacing w:val="1"/>
          <w:sz w:val="24"/>
          <w:szCs w:val="24"/>
        </w:rPr>
        <w:t>il</w:t>
      </w:r>
      <w:r w:rsidRPr="001D532A">
        <w:rPr>
          <w:b/>
          <w:color w:val="585858"/>
          <w:spacing w:val="-2"/>
          <w:sz w:val="24"/>
          <w:szCs w:val="24"/>
        </w:rPr>
        <w:t>i</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f</w:t>
      </w:r>
      <w:r w:rsidRPr="001D532A">
        <w:rPr>
          <w:b/>
          <w:color w:val="585858"/>
          <w:spacing w:val="1"/>
          <w:sz w:val="24"/>
          <w:szCs w:val="24"/>
        </w:rPr>
        <w:t>u</w:t>
      </w:r>
      <w:r w:rsidRPr="001D532A">
        <w:rPr>
          <w:b/>
          <w:color w:val="585858"/>
          <w:spacing w:val="-1"/>
          <w:sz w:val="24"/>
          <w:szCs w:val="24"/>
        </w:rPr>
        <w:t>n</w:t>
      </w:r>
      <w:r w:rsidRPr="001D532A">
        <w:rPr>
          <w:b/>
          <w:color w:val="585858"/>
          <w:spacing w:val="1"/>
          <w:sz w:val="24"/>
          <w:szCs w:val="24"/>
        </w:rPr>
        <w:t>di</w:t>
      </w:r>
      <w:r w:rsidRPr="001D532A">
        <w:rPr>
          <w:b/>
          <w:color w:val="585858"/>
          <w:spacing w:val="-2"/>
          <w:sz w:val="24"/>
          <w:szCs w:val="24"/>
        </w:rPr>
        <w:t>s</w:t>
      </w:r>
      <w:r w:rsidRPr="001D532A">
        <w:rPr>
          <w:b/>
          <w:color w:val="585858"/>
          <w:spacing w:val="1"/>
          <w:sz w:val="24"/>
          <w:szCs w:val="24"/>
        </w:rPr>
        <w:t>h</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bil</w:t>
      </w:r>
      <w:r w:rsidRPr="001D532A">
        <w:rPr>
          <w:b/>
          <w:color w:val="585858"/>
          <w:sz w:val="24"/>
          <w:szCs w:val="24"/>
        </w:rPr>
        <w:t>a ya Is</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 xml:space="preserve">i </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n</w:t>
      </w:r>
      <w:r w:rsidRPr="001D532A">
        <w:rPr>
          <w:b/>
          <w:color w:val="585858"/>
          <w:sz w:val="24"/>
          <w:szCs w:val="24"/>
        </w:rPr>
        <w:t xml:space="preserve">a ya </w:t>
      </w:r>
      <w:r w:rsidRPr="001D532A">
        <w:rPr>
          <w:b/>
          <w:color w:val="585858"/>
          <w:spacing w:val="1"/>
          <w:sz w:val="24"/>
          <w:szCs w:val="24"/>
        </w:rPr>
        <w:t>ku</w:t>
      </w:r>
      <w:r w:rsidRPr="001D532A">
        <w:rPr>
          <w:b/>
          <w:color w:val="585858"/>
          <w:sz w:val="24"/>
          <w:szCs w:val="24"/>
        </w:rPr>
        <w:t>is</w:t>
      </w:r>
      <w:r w:rsidRPr="001D532A">
        <w:rPr>
          <w:b/>
          <w:color w:val="585858"/>
          <w:spacing w:val="1"/>
          <w:sz w:val="24"/>
          <w:szCs w:val="24"/>
        </w:rPr>
        <w:t>h</w:t>
      </w:r>
      <w:r w:rsidRPr="001D532A">
        <w:rPr>
          <w:b/>
          <w:color w:val="585858"/>
          <w:sz w:val="24"/>
          <w:szCs w:val="24"/>
        </w:rPr>
        <w:t xml:space="preserve">i </w:t>
      </w:r>
      <w:r w:rsidRPr="001D532A">
        <w:rPr>
          <w:b/>
          <w:color w:val="585858"/>
          <w:spacing w:val="1"/>
          <w:sz w:val="24"/>
          <w:szCs w:val="24"/>
        </w:rPr>
        <w:t>p</w:t>
      </w:r>
      <w:r w:rsidRPr="001D532A">
        <w:rPr>
          <w:b/>
          <w:color w:val="585858"/>
          <w:sz w:val="24"/>
          <w:szCs w:val="24"/>
        </w:rPr>
        <w:t>a</w:t>
      </w:r>
      <w:r w:rsidRPr="001D532A">
        <w:rPr>
          <w:b/>
          <w:color w:val="585858"/>
          <w:spacing w:val="-3"/>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u</w:t>
      </w:r>
      <w:r w:rsidRPr="001D532A">
        <w:rPr>
          <w:b/>
          <w:color w:val="585858"/>
          <w:spacing w:val="-1"/>
          <w:sz w:val="24"/>
          <w:szCs w:val="24"/>
        </w:rPr>
        <w:t>t</w:t>
      </w:r>
      <w:r w:rsidRPr="001D532A">
        <w:rPr>
          <w:b/>
          <w:color w:val="585858"/>
          <w:spacing w:val="1"/>
          <w:sz w:val="24"/>
          <w:szCs w:val="24"/>
        </w:rPr>
        <w:t>uli</w:t>
      </w:r>
      <w:r w:rsidRPr="001D532A">
        <w:rPr>
          <w:b/>
          <w:color w:val="585858"/>
          <w:sz w:val="24"/>
          <w:szCs w:val="24"/>
        </w:rPr>
        <w:t>vu</w:t>
      </w:r>
      <w:r w:rsidRPr="001D532A">
        <w:rPr>
          <w:b/>
          <w:color w:val="585858"/>
          <w:spacing w:val="-1"/>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d</w:t>
      </w:r>
      <w:r w:rsidRPr="001D532A">
        <w:rPr>
          <w:b/>
          <w:color w:val="585858"/>
          <w:spacing w:val="-1"/>
          <w:sz w:val="24"/>
          <w:szCs w:val="24"/>
        </w:rPr>
        <w:t>r</w:t>
      </w:r>
      <w:r w:rsidRPr="001D532A">
        <w:rPr>
          <w:b/>
          <w:color w:val="585858"/>
          <w:sz w:val="24"/>
          <w:szCs w:val="24"/>
        </w:rPr>
        <w:t>i</w:t>
      </w:r>
      <w:r w:rsidRPr="001D532A">
        <w:rPr>
          <w:b/>
          <w:color w:val="585858"/>
          <w:spacing w:val="-2"/>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l</w:t>
      </w:r>
      <w:r w:rsidRPr="001D532A">
        <w:rPr>
          <w:b/>
          <w:color w:val="585858"/>
          <w:spacing w:val="1"/>
          <w:sz w:val="24"/>
          <w:szCs w:val="24"/>
        </w:rPr>
        <w:t>i</w:t>
      </w:r>
      <w:r w:rsidRPr="001D532A">
        <w:rPr>
          <w:b/>
          <w:color w:val="585858"/>
          <w:sz w:val="24"/>
          <w:szCs w:val="24"/>
        </w:rPr>
        <w:t>vyo</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bi</w:t>
      </w:r>
      <w:r w:rsidRPr="001D532A">
        <w:rPr>
          <w:b/>
          <w:color w:val="585858"/>
          <w:spacing w:val="-2"/>
          <w:sz w:val="24"/>
          <w:szCs w:val="24"/>
        </w:rPr>
        <w:t>l</w:t>
      </w:r>
      <w:r w:rsidRPr="001D532A">
        <w:rPr>
          <w:b/>
          <w:color w:val="585858"/>
          <w:spacing w:val="1"/>
          <w:sz w:val="24"/>
          <w:szCs w:val="24"/>
        </w:rPr>
        <w:t>i</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hi</w:t>
      </w:r>
      <w:r w:rsidRPr="001D532A">
        <w:rPr>
          <w:b/>
          <w:color w:val="585858"/>
          <w:spacing w:val="-1"/>
          <w:sz w:val="24"/>
          <w:szCs w:val="24"/>
        </w:rPr>
        <w:t>n</w:t>
      </w:r>
      <w:r w:rsidRPr="001D532A">
        <w:rPr>
          <w:b/>
          <w:color w:val="585858"/>
          <w:spacing w:val="1"/>
          <w:sz w:val="24"/>
          <w:szCs w:val="24"/>
        </w:rPr>
        <w:t>d</w:t>
      </w:r>
      <w:r w:rsidRPr="001D532A">
        <w:rPr>
          <w:b/>
          <w:color w:val="585858"/>
          <w:sz w:val="24"/>
          <w:szCs w:val="24"/>
        </w:rPr>
        <w:t xml:space="preserve">i </w:t>
      </w:r>
      <w:r w:rsidRPr="001D532A">
        <w:rPr>
          <w:b/>
          <w:color w:val="585858"/>
          <w:spacing w:val="1"/>
          <w:sz w:val="24"/>
          <w:szCs w:val="24"/>
        </w:rPr>
        <w:t>n</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k</w:t>
      </w:r>
      <w:r w:rsidRPr="001D532A">
        <w:rPr>
          <w:b/>
          <w:color w:val="585858"/>
          <w:sz w:val="24"/>
          <w:szCs w:val="24"/>
        </w:rPr>
        <w:t xml:space="preserve">ao yao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Nc</w:t>
      </w:r>
      <w:r w:rsidRPr="001D532A">
        <w:rPr>
          <w:b/>
          <w:color w:val="585858"/>
          <w:spacing w:val="1"/>
          <w:sz w:val="24"/>
          <w:szCs w:val="24"/>
        </w:rPr>
        <w:t>h</w:t>
      </w:r>
      <w:r w:rsidRPr="001D532A">
        <w:rPr>
          <w:b/>
          <w:color w:val="585858"/>
          <w:sz w:val="24"/>
          <w:szCs w:val="24"/>
        </w:rPr>
        <w:t xml:space="preserve">i ya </w:t>
      </w:r>
      <w:r w:rsidRPr="001D532A">
        <w:rPr>
          <w:b/>
          <w:color w:val="585858"/>
          <w:spacing w:val="-1"/>
          <w:sz w:val="24"/>
          <w:szCs w:val="24"/>
        </w:rPr>
        <w:t>A</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di</w:t>
      </w:r>
      <w:r w:rsidRPr="001D532A">
        <w:rPr>
          <w:b/>
          <w:color w:val="585858"/>
          <w:sz w:val="24"/>
          <w:szCs w:val="24"/>
        </w:rPr>
        <w:t>.</w:t>
      </w:r>
    </w:p>
    <w:p w:rsidR="004C7E2A" w:rsidRPr="001D532A" w:rsidRDefault="004C7E2A" w:rsidP="007441F8">
      <w:pPr>
        <w:spacing w:before="16"/>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ok</w:t>
      </w:r>
      <w:r w:rsidRPr="001D532A">
        <w:rPr>
          <w:spacing w:val="-1"/>
          <w:sz w:val="24"/>
          <w:szCs w:val="24"/>
        </w:rPr>
        <w:t>w</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ku</w:t>
      </w:r>
      <w:r w:rsidRPr="001D532A">
        <w:rPr>
          <w:spacing w:val="2"/>
          <w:sz w:val="24"/>
          <w:szCs w:val="24"/>
        </w:rPr>
        <w:t>o</w:t>
      </w:r>
      <w:r w:rsidRPr="001D532A">
        <w:rPr>
          <w:sz w:val="24"/>
          <w:szCs w:val="24"/>
        </w:rPr>
        <w:t>n</w:t>
      </w:r>
      <w:r w:rsidRPr="001D532A">
        <w:rPr>
          <w:spacing w:val="-1"/>
          <w:sz w:val="24"/>
          <w:szCs w:val="24"/>
        </w:rPr>
        <w:t>a</w:t>
      </w:r>
      <w:r w:rsidRPr="001D532A">
        <w:rPr>
          <w:sz w:val="24"/>
          <w:szCs w:val="24"/>
        </w:rPr>
        <w:t>, 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 kub</w:t>
      </w:r>
      <w:r w:rsidRPr="001D532A">
        <w:rPr>
          <w:spacing w:val="2"/>
          <w:sz w:val="24"/>
          <w:szCs w:val="24"/>
        </w:rPr>
        <w:t>w</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 xml:space="preserve">o </w:t>
      </w:r>
      <w:r w:rsidRPr="001D532A">
        <w:rPr>
          <w:spacing w:val="1"/>
          <w:sz w:val="24"/>
          <w:szCs w:val="24"/>
        </w:rPr>
        <w:t>i</w:t>
      </w:r>
      <w:r w:rsidRPr="001D532A">
        <w:rPr>
          <w:sz w:val="24"/>
          <w:szCs w:val="24"/>
        </w:rPr>
        <w:t>n</w:t>
      </w:r>
      <w:r w:rsidRPr="001D532A">
        <w:rPr>
          <w:spacing w:val="-1"/>
          <w:sz w:val="24"/>
          <w:szCs w:val="24"/>
        </w:rPr>
        <w:t>a</w:t>
      </w:r>
      <w:r w:rsidRPr="001D532A">
        <w:rPr>
          <w:sz w:val="24"/>
          <w:szCs w:val="24"/>
        </w:rPr>
        <w:t>hus</w:t>
      </w:r>
      <w:r w:rsidRPr="001D532A">
        <w:rPr>
          <w:spacing w:val="1"/>
          <w:sz w:val="24"/>
          <w:szCs w:val="24"/>
        </w:rPr>
        <w:t>i</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na ukos</w:t>
      </w:r>
      <w:r w:rsidRPr="001D532A">
        <w:rPr>
          <w:spacing w:val="-1"/>
          <w:sz w:val="24"/>
          <w:szCs w:val="24"/>
        </w:rPr>
        <w:t>ef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00694E0C">
        <w:rPr>
          <w:sz w:val="24"/>
          <w:szCs w:val="24"/>
        </w:rPr>
        <w:t>maelewano</w:t>
      </w:r>
      <w:r w:rsidRPr="001D532A">
        <w:rPr>
          <w:sz w:val="24"/>
          <w:szCs w:val="24"/>
        </w:rPr>
        <w:t xml:space="preserve"> k</w:t>
      </w:r>
      <w:r w:rsidRPr="001D532A">
        <w:rPr>
          <w:spacing w:val="-1"/>
          <w:sz w:val="24"/>
          <w:szCs w:val="24"/>
        </w:rPr>
        <w:t>a</w:t>
      </w:r>
      <w:r w:rsidRPr="001D532A">
        <w:rPr>
          <w:spacing w:val="3"/>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za</w:t>
      </w:r>
      <w:r w:rsidRPr="001D532A">
        <w:rPr>
          <w:sz w:val="24"/>
          <w:szCs w:val="24"/>
        </w:rPr>
        <w:t>k</w:t>
      </w:r>
      <w:r w:rsidRPr="001D532A">
        <w:rPr>
          <w:spacing w:val="-1"/>
          <w:sz w:val="24"/>
          <w:szCs w:val="24"/>
        </w:rPr>
        <w:t>e</w:t>
      </w:r>
      <w:r w:rsidRPr="001D532A">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wa</w:t>
      </w:r>
      <w:r w:rsidRPr="001D532A">
        <w:rPr>
          <w:spacing w:val="1"/>
          <w:sz w:val="24"/>
          <w:szCs w:val="24"/>
        </w:rPr>
        <w:t>li</w:t>
      </w:r>
      <w:r w:rsidRPr="001D532A">
        <w:rPr>
          <w:sz w:val="24"/>
          <w:szCs w:val="24"/>
        </w:rPr>
        <w:t>ku</w:t>
      </w:r>
      <w:r w:rsidRPr="001D532A">
        <w:rPr>
          <w:spacing w:val="-1"/>
          <w:sz w:val="24"/>
          <w:szCs w:val="24"/>
        </w:rPr>
        <w:t>w</w:t>
      </w:r>
      <w:r w:rsidR="00281601">
        <w:rPr>
          <w:sz w:val="24"/>
          <w:szCs w:val="24"/>
        </w:rPr>
        <w:t>a</w:t>
      </w:r>
      <w:r w:rsidR="007441F8">
        <w:rPr>
          <w:sz w:val="24"/>
          <w:szCs w:val="24"/>
        </w:rPr>
        <w:t xml:space="preserve"> </w:t>
      </w:r>
      <w:r w:rsidRPr="001D532A">
        <w:rPr>
          <w:sz w:val="24"/>
          <w:szCs w:val="24"/>
        </w:rPr>
        <w:t>m</w:t>
      </w:r>
      <w:r w:rsidRPr="001D532A">
        <w:rPr>
          <w:spacing w:val="-1"/>
          <w:sz w:val="24"/>
          <w:szCs w:val="24"/>
        </w:rPr>
        <w:t>a</w:t>
      </w:r>
      <w:r w:rsidRPr="001D532A">
        <w:rPr>
          <w:sz w:val="24"/>
          <w:szCs w:val="24"/>
        </w:rPr>
        <w:t>b</w:t>
      </w:r>
      <w:r w:rsidRPr="001D532A">
        <w:rPr>
          <w:spacing w:val="-1"/>
          <w:sz w:val="24"/>
          <w:szCs w:val="24"/>
        </w:rPr>
        <w:t>a</w:t>
      </w:r>
      <w:r w:rsidR="00281601">
        <w:rPr>
          <w:sz w:val="24"/>
          <w:szCs w:val="24"/>
        </w:rPr>
        <w:t>bu</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ile</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bila</w:t>
      </w:r>
      <w:r w:rsidRPr="001D532A">
        <w:rPr>
          <w:spacing w:val="-1"/>
          <w:sz w:val="24"/>
          <w:szCs w:val="24"/>
        </w:rPr>
        <w:t xml:space="preserve"> </w:t>
      </w:r>
      <w:r w:rsidRPr="001D532A">
        <w:rPr>
          <w:sz w:val="24"/>
          <w:szCs w:val="24"/>
        </w:rPr>
        <w:t>kumi na</w:t>
      </w:r>
      <w:r w:rsidRPr="001D532A">
        <w:rPr>
          <w:spacing w:val="-1"/>
          <w:sz w:val="24"/>
          <w:szCs w:val="24"/>
        </w:rPr>
        <w:t xml:space="preserve"> </w:t>
      </w:r>
      <w:r w:rsidRPr="001D532A">
        <w:rPr>
          <w:sz w:val="24"/>
          <w:szCs w:val="24"/>
        </w:rPr>
        <w:t>mbili</w:t>
      </w:r>
      <w:r w:rsidRPr="001D532A">
        <w:rPr>
          <w:spacing w:val="1"/>
          <w:sz w:val="24"/>
          <w:szCs w:val="24"/>
        </w:rPr>
        <w:t xml:space="preserve"> z</w:t>
      </w:r>
      <w:r w:rsidRPr="001D532A">
        <w:rPr>
          <w:sz w:val="24"/>
          <w:szCs w:val="24"/>
        </w:rPr>
        <w:t>a</w:t>
      </w:r>
      <w:r w:rsidRPr="001D532A">
        <w:rPr>
          <w:spacing w:val="-1"/>
          <w:sz w:val="24"/>
          <w:szCs w:val="24"/>
        </w:rPr>
        <w:t xml:space="preserve"> </w:t>
      </w:r>
      <w:r w:rsidRPr="001D532A">
        <w:rPr>
          <w:spacing w:val="-6"/>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li</w:t>
      </w:r>
      <w:r w:rsidRPr="001D532A">
        <w:rPr>
          <w:sz w:val="24"/>
          <w:szCs w:val="24"/>
        </w:rPr>
        <w:t xml:space="preserve">. </w:t>
      </w:r>
      <w:r w:rsidRPr="001D532A">
        <w:rPr>
          <w:spacing w:val="-1"/>
          <w:sz w:val="24"/>
          <w:szCs w:val="24"/>
        </w:rPr>
        <w:t>H</w:t>
      </w:r>
      <w:r w:rsidRPr="001D532A">
        <w:rPr>
          <w:spacing w:val="3"/>
          <w:sz w:val="24"/>
          <w:szCs w:val="24"/>
        </w:rPr>
        <w:t>i</w:t>
      </w:r>
      <w:r w:rsidRPr="001D532A">
        <w:rPr>
          <w:spacing w:val="2"/>
          <w:sz w:val="24"/>
          <w:szCs w:val="24"/>
        </w:rPr>
        <w:t>v</w:t>
      </w:r>
      <w:r w:rsidRPr="001D532A">
        <w:rPr>
          <w:spacing w:val="-5"/>
          <w:sz w:val="24"/>
          <w:szCs w:val="24"/>
        </w:rPr>
        <w:t>y</w:t>
      </w:r>
      <w:r w:rsidRPr="001D532A">
        <w:rPr>
          <w:sz w:val="24"/>
          <w:szCs w:val="24"/>
        </w:rPr>
        <w:t xml:space="preserve">o, </w:t>
      </w:r>
      <w:r w:rsidRPr="001D532A">
        <w:rPr>
          <w:spacing w:val="1"/>
          <w:sz w:val="24"/>
          <w:szCs w:val="24"/>
        </w:rPr>
        <w:t>m</w:t>
      </w:r>
      <w:r w:rsidRPr="001D532A">
        <w:rPr>
          <w:spacing w:val="-1"/>
          <w:sz w:val="24"/>
          <w:szCs w:val="24"/>
        </w:rPr>
        <w:t>w</w:t>
      </w:r>
      <w:r w:rsidRPr="001D532A">
        <w:rPr>
          <w:spacing w:val="1"/>
          <w:sz w:val="24"/>
          <w:szCs w:val="24"/>
        </w:rPr>
        <w:t>i</w:t>
      </w:r>
      <w:r w:rsidRPr="001D532A">
        <w:rPr>
          <w:spacing w:val="2"/>
          <w:sz w:val="24"/>
          <w:szCs w:val="24"/>
        </w:rPr>
        <w:t>n</w:t>
      </w:r>
      <w:r w:rsidRPr="001D532A">
        <w:rPr>
          <w:spacing w:val="-2"/>
          <w:sz w:val="24"/>
          <w:szCs w:val="24"/>
        </w:rPr>
        <w:t>g</w:t>
      </w:r>
      <w:r w:rsidRPr="001D532A">
        <w:rPr>
          <w:spacing w:val="1"/>
          <w:sz w:val="24"/>
          <w:szCs w:val="24"/>
        </w:rPr>
        <w:t>ili</w:t>
      </w:r>
      <w:r w:rsidRPr="001D532A">
        <w:rPr>
          <w:spacing w:val="-1"/>
          <w:sz w:val="24"/>
          <w:szCs w:val="24"/>
        </w:rPr>
        <w:t>a</w:t>
      </w:r>
      <w:r w:rsidRPr="001D532A">
        <w:rPr>
          <w:sz w:val="24"/>
          <w:szCs w:val="24"/>
        </w:rPr>
        <w:t>no huu u</w:t>
      </w:r>
      <w:r w:rsidRPr="001D532A">
        <w:rPr>
          <w:spacing w:val="1"/>
          <w:sz w:val="24"/>
          <w:szCs w:val="24"/>
        </w:rPr>
        <w:t>li</w:t>
      </w:r>
      <w:r w:rsidRPr="001D532A">
        <w:rPr>
          <w:sz w:val="24"/>
          <w:szCs w:val="24"/>
        </w:rPr>
        <w:t>un</w:t>
      </w:r>
      <w:r w:rsidRPr="001D532A">
        <w:rPr>
          <w:spacing w:val="-2"/>
          <w:sz w:val="24"/>
          <w:szCs w:val="24"/>
        </w:rPr>
        <w:t>g</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sh</w:t>
      </w:r>
      <w:r w:rsidRPr="001D532A">
        <w:rPr>
          <w:spacing w:val="2"/>
          <w:sz w:val="24"/>
          <w:szCs w:val="24"/>
        </w:rPr>
        <w:t>w</w:t>
      </w:r>
      <w:r w:rsidRPr="001D532A">
        <w:rPr>
          <w:sz w:val="24"/>
          <w:szCs w:val="24"/>
        </w:rPr>
        <w:t>a moja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moja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miin</w:t>
      </w:r>
      <w:r w:rsidRPr="001D532A">
        <w:rPr>
          <w:spacing w:val="-2"/>
          <w:sz w:val="24"/>
          <w:szCs w:val="24"/>
        </w:rPr>
        <w:t>g</w:t>
      </w:r>
      <w:r w:rsidRPr="001D532A">
        <w:rPr>
          <w:spacing w:val="3"/>
          <w:sz w:val="24"/>
          <w:szCs w:val="24"/>
        </w:rPr>
        <w:t>i</w:t>
      </w:r>
      <w:r w:rsidRPr="001D532A">
        <w:rPr>
          <w:sz w:val="24"/>
          <w:szCs w:val="24"/>
        </w:rPr>
        <w:t>li</w:t>
      </w:r>
      <w:r w:rsidRPr="001D532A">
        <w:rPr>
          <w:spacing w:val="-1"/>
          <w:sz w:val="24"/>
          <w:szCs w:val="24"/>
        </w:rPr>
        <w:t>a</w:t>
      </w:r>
      <w:r w:rsidRPr="001D532A">
        <w:rPr>
          <w:sz w:val="24"/>
          <w:szCs w:val="24"/>
        </w:rPr>
        <w:t>no k</w:t>
      </w:r>
      <w:r w:rsidRPr="001D532A">
        <w:rPr>
          <w:spacing w:val="-1"/>
          <w:sz w:val="24"/>
          <w:szCs w:val="24"/>
        </w:rPr>
        <w:t>a</w:t>
      </w:r>
      <w:r w:rsidRPr="001D532A">
        <w:rPr>
          <w:sz w:val="24"/>
          <w:szCs w:val="24"/>
        </w:rPr>
        <w:t>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z w:val="24"/>
          <w:szCs w:val="24"/>
        </w:rPr>
        <w:t>bila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z w:val="24"/>
          <w:szCs w:val="24"/>
        </w:rPr>
        <w:t>li 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 xml:space="preserve">kipindi </w:t>
      </w:r>
      <w:r w:rsidRPr="001D532A">
        <w:rPr>
          <w:spacing w:val="-1"/>
          <w:sz w:val="24"/>
          <w:szCs w:val="24"/>
        </w:rPr>
        <w:t>c</w:t>
      </w:r>
      <w:r w:rsidRPr="001D532A">
        <w:rPr>
          <w:sz w:val="24"/>
          <w:szCs w:val="24"/>
        </w:rPr>
        <w:t>ha</w:t>
      </w:r>
      <w:r w:rsidRPr="001D532A">
        <w:rPr>
          <w:spacing w:val="-1"/>
          <w:sz w:val="24"/>
          <w:szCs w:val="24"/>
        </w:rPr>
        <w:t xml:space="preserve"> </w:t>
      </w:r>
      <w:r w:rsidRPr="001D532A">
        <w:rPr>
          <w:spacing w:val="3"/>
          <w:sz w:val="24"/>
          <w:szCs w:val="24"/>
        </w:rPr>
        <w:t>M</w:t>
      </w:r>
      <w:r w:rsidRPr="001D532A">
        <w:rPr>
          <w:sz w:val="24"/>
          <w:szCs w:val="24"/>
        </w:rPr>
        <w:t>us</w:t>
      </w:r>
      <w:r w:rsidRPr="001D532A">
        <w:rPr>
          <w:spacing w:val="-1"/>
          <w:sz w:val="24"/>
          <w:szCs w:val="24"/>
        </w:rPr>
        <w:t>a</w:t>
      </w:r>
      <w:r w:rsidRPr="001D532A">
        <w:rPr>
          <w:sz w:val="24"/>
          <w:szCs w:val="24"/>
        </w:rPr>
        <w:t xml:space="preserve">. </w:t>
      </w:r>
      <w:r w:rsidRPr="001D532A">
        <w:rPr>
          <w:spacing w:val="1"/>
          <w:sz w:val="24"/>
          <w:szCs w:val="24"/>
        </w:rPr>
        <w:t>S</w:t>
      </w:r>
      <w:r w:rsidRPr="001D532A">
        <w:rPr>
          <w:sz w:val="24"/>
          <w:szCs w:val="24"/>
        </w:rPr>
        <w:t>ikil</w:t>
      </w:r>
      <w:r w:rsidRPr="001D532A">
        <w:rPr>
          <w:spacing w:val="-2"/>
          <w:sz w:val="24"/>
          <w:szCs w:val="24"/>
        </w:rPr>
        <w:t>i</w:t>
      </w:r>
      <w:r w:rsidRPr="001D532A">
        <w:rPr>
          <w:spacing w:val="1"/>
          <w:sz w:val="24"/>
          <w:szCs w:val="24"/>
        </w:rPr>
        <w:t>z</w:t>
      </w:r>
      <w:r w:rsidRPr="001D532A">
        <w:rPr>
          <w:sz w:val="24"/>
          <w:szCs w:val="24"/>
        </w:rPr>
        <w:t xml:space="preserve">a </w:t>
      </w:r>
      <w:r w:rsidRPr="001D532A">
        <w:rPr>
          <w:spacing w:val="1"/>
          <w:sz w:val="24"/>
          <w:szCs w:val="24"/>
        </w:rPr>
        <w:t>m</w:t>
      </w:r>
      <w:r w:rsidRPr="001D532A">
        <w:rPr>
          <w:spacing w:val="-1"/>
          <w:sz w:val="24"/>
          <w:szCs w:val="24"/>
        </w:rPr>
        <w:t>a</w:t>
      </w:r>
      <w:r w:rsidRPr="001D532A">
        <w:rPr>
          <w:sz w:val="24"/>
          <w:szCs w:val="24"/>
        </w:rPr>
        <w:t>n</w:t>
      </w:r>
      <w:r w:rsidRPr="001D532A">
        <w:rPr>
          <w:spacing w:val="-1"/>
          <w:sz w:val="24"/>
          <w:szCs w:val="24"/>
        </w:rPr>
        <w:t>e</w:t>
      </w:r>
      <w:r w:rsidRPr="001D532A">
        <w:rPr>
          <w:sz w:val="24"/>
          <w:szCs w:val="24"/>
        </w:rPr>
        <w:t>no</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sho</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Y</w:t>
      </w:r>
      <w:r w:rsidRPr="001D532A">
        <w:rPr>
          <w:sz w:val="24"/>
          <w:szCs w:val="24"/>
        </w:rPr>
        <w:t>usu</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50</w:t>
      </w:r>
      <w:r w:rsidRPr="001D532A">
        <w:rPr>
          <w:spacing w:val="1"/>
          <w:sz w:val="24"/>
          <w:szCs w:val="24"/>
        </w:rPr>
        <w:t>:</w:t>
      </w:r>
      <w:r w:rsidRPr="001D532A">
        <w:rPr>
          <w:sz w:val="24"/>
          <w:szCs w:val="24"/>
        </w:rPr>
        <w:t>24</w:t>
      </w:r>
      <w:r w:rsidRPr="001D532A">
        <w:rPr>
          <w:spacing w:val="-1"/>
          <w:sz w:val="24"/>
          <w:szCs w:val="24"/>
        </w:rPr>
        <w:t>-</w:t>
      </w:r>
      <w:r w:rsidRPr="001D532A">
        <w:rPr>
          <w:sz w:val="24"/>
          <w:szCs w:val="24"/>
        </w:rPr>
        <w:t xml:space="preserve">25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 xml:space="preserve">po </w:t>
      </w:r>
      <w:r w:rsidRPr="001D532A">
        <w:rPr>
          <w:spacing w:val="1"/>
          <w:sz w:val="24"/>
          <w:szCs w:val="24"/>
        </w:rPr>
        <w:t>m</w:t>
      </w:r>
      <w:r w:rsidRPr="001D532A">
        <w:rPr>
          <w:sz w:val="24"/>
          <w:szCs w:val="24"/>
        </w:rPr>
        <w:t>uu</w:t>
      </w:r>
      <w:r w:rsidRPr="001D532A">
        <w:rPr>
          <w:spacing w:val="2"/>
          <w:sz w:val="24"/>
          <w:szCs w:val="24"/>
        </w:rPr>
        <w:t>n</w:t>
      </w:r>
      <w:r w:rsidRPr="001D532A">
        <w:rPr>
          <w:spacing w:val="-2"/>
          <w:sz w:val="24"/>
          <w:szCs w:val="24"/>
        </w:rPr>
        <w:t>g</w:t>
      </w:r>
      <w:r w:rsidRPr="001D532A">
        <w:rPr>
          <w:spacing w:val="-1"/>
          <w:sz w:val="24"/>
          <w:szCs w:val="24"/>
        </w:rPr>
        <w:t>a</w:t>
      </w:r>
      <w:r w:rsidRPr="001D532A">
        <w:rPr>
          <w:sz w:val="24"/>
          <w:szCs w:val="24"/>
        </w:rPr>
        <w:t>n</w:t>
      </w:r>
      <w:r w:rsidRPr="001D532A">
        <w:rPr>
          <w:spacing w:val="3"/>
          <w:sz w:val="24"/>
          <w:szCs w:val="24"/>
        </w:rPr>
        <w:t>i</w:t>
      </w:r>
      <w:r w:rsidRPr="001D532A">
        <w:rPr>
          <w:sz w:val="24"/>
          <w:szCs w:val="24"/>
        </w:rPr>
        <w:t>ko huu un</w:t>
      </w:r>
      <w:r w:rsidRPr="001D532A">
        <w:rPr>
          <w:spacing w:val="-1"/>
          <w:sz w:val="24"/>
          <w:szCs w:val="24"/>
        </w:rPr>
        <w:t>a</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pacing w:val="-1"/>
          <w:sz w:val="24"/>
          <w:szCs w:val="24"/>
        </w:rPr>
        <w:t>a</w:t>
      </w:r>
      <w:r w:rsidRPr="001D532A">
        <w:rPr>
          <w:sz w:val="24"/>
          <w:szCs w:val="24"/>
        </w:rPr>
        <w:t>:</w:t>
      </w:r>
    </w:p>
    <w:p w:rsidR="004C7E2A" w:rsidRPr="001D532A" w:rsidRDefault="004C7E2A" w:rsidP="007441F8">
      <w:pPr>
        <w:spacing w:before="16"/>
        <w:contextualSpacing/>
        <w:jc w:val="both"/>
        <w:rPr>
          <w:sz w:val="24"/>
          <w:szCs w:val="24"/>
        </w:rPr>
      </w:pPr>
    </w:p>
    <w:p w:rsidR="004C7E2A" w:rsidRPr="001D532A" w:rsidRDefault="007047C3" w:rsidP="007441F8">
      <w:pPr>
        <w:ind w:left="720" w:right="720"/>
        <w:contextualSpacing/>
        <w:jc w:val="both"/>
        <w:rPr>
          <w:sz w:val="24"/>
          <w:szCs w:val="24"/>
        </w:rPr>
      </w:pPr>
      <w:r w:rsidRPr="001D532A">
        <w:rPr>
          <w:color w:val="2C5276"/>
          <w:spacing w:val="-1"/>
          <w:sz w:val="24"/>
          <w:szCs w:val="24"/>
        </w:rPr>
        <w:t>Y</w:t>
      </w:r>
      <w:r w:rsidRPr="001D532A">
        <w:rPr>
          <w:color w:val="2C5276"/>
          <w:sz w:val="24"/>
          <w:szCs w:val="24"/>
        </w:rPr>
        <w:t>usu</w:t>
      </w:r>
      <w:r w:rsidRPr="001D532A">
        <w:rPr>
          <w:color w:val="2C5276"/>
          <w:spacing w:val="-1"/>
          <w:sz w:val="24"/>
          <w:szCs w:val="24"/>
        </w:rPr>
        <w:t>f</w:t>
      </w:r>
      <w:r w:rsidRPr="001D532A">
        <w:rPr>
          <w:color w:val="2C5276"/>
          <w:sz w:val="24"/>
          <w:szCs w:val="24"/>
        </w:rPr>
        <w:t xml:space="preserve">u </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pacing w:val="2"/>
          <w:sz w:val="24"/>
          <w:szCs w:val="24"/>
        </w:rPr>
        <w:t>w</w:t>
      </w:r>
      <w:r w:rsidRPr="001D532A">
        <w:rPr>
          <w:color w:val="2C5276"/>
          <w:spacing w:val="-1"/>
          <w:sz w:val="24"/>
          <w:szCs w:val="24"/>
        </w:rPr>
        <w:t>aa</w:t>
      </w:r>
      <w:r w:rsidRPr="001D532A">
        <w:rPr>
          <w:color w:val="2C5276"/>
          <w:spacing w:val="1"/>
          <w:sz w:val="24"/>
          <w:szCs w:val="24"/>
        </w:rPr>
        <w:t>m</w:t>
      </w:r>
      <w:r w:rsidRPr="001D532A">
        <w:rPr>
          <w:color w:val="2C5276"/>
          <w:sz w:val="24"/>
          <w:szCs w:val="24"/>
        </w:rPr>
        <w:t>b</w:t>
      </w:r>
      <w:r w:rsidRPr="001D532A">
        <w:rPr>
          <w:color w:val="2C5276"/>
          <w:spacing w:val="1"/>
          <w:sz w:val="24"/>
          <w:szCs w:val="24"/>
        </w:rPr>
        <w:t>i</w:t>
      </w:r>
      <w:r w:rsidRPr="001D532A">
        <w:rPr>
          <w:color w:val="2C5276"/>
          <w:sz w:val="24"/>
          <w:szCs w:val="24"/>
        </w:rPr>
        <w:t>a</w:t>
      </w:r>
      <w:r w:rsidRPr="001D532A">
        <w:rPr>
          <w:color w:val="2C5276"/>
          <w:spacing w:val="-1"/>
          <w:sz w:val="24"/>
          <w:szCs w:val="24"/>
        </w:rPr>
        <w:t xml:space="preserve"> </w:t>
      </w:r>
      <w:r w:rsidRPr="001D532A">
        <w:rPr>
          <w:color w:val="2C5276"/>
          <w:sz w:val="24"/>
          <w:szCs w:val="24"/>
        </w:rPr>
        <w:t>nd</w:t>
      </w:r>
      <w:r w:rsidRPr="001D532A">
        <w:rPr>
          <w:color w:val="2C5276"/>
          <w:spacing w:val="2"/>
          <w:sz w:val="24"/>
          <w:szCs w:val="24"/>
        </w:rPr>
        <w:t>u</w:t>
      </w:r>
      <w:r w:rsidRPr="001D532A">
        <w:rPr>
          <w:color w:val="2C5276"/>
          <w:spacing w:val="-2"/>
          <w:sz w:val="24"/>
          <w:szCs w:val="24"/>
        </w:rPr>
        <w:t>g</w:t>
      </w:r>
      <w:r w:rsidRPr="001D532A">
        <w:rPr>
          <w:color w:val="2C5276"/>
          <w:sz w:val="24"/>
          <w:szCs w:val="24"/>
        </w:rPr>
        <w:t>u</w:t>
      </w:r>
      <w:r w:rsidRPr="001D532A">
        <w:rPr>
          <w:color w:val="2C5276"/>
          <w:spacing w:val="1"/>
          <w:sz w:val="24"/>
          <w:szCs w:val="24"/>
        </w:rPr>
        <w:t>z</w:t>
      </w:r>
      <w:r w:rsidRPr="001D532A">
        <w:rPr>
          <w:color w:val="2C5276"/>
          <w:spacing w:val="-1"/>
          <w:sz w:val="24"/>
          <w:szCs w:val="24"/>
        </w:rPr>
        <w:t>e</w:t>
      </w:r>
      <w:r w:rsidRPr="001D532A">
        <w:rPr>
          <w:color w:val="2C5276"/>
          <w:sz w:val="24"/>
          <w:szCs w:val="24"/>
        </w:rPr>
        <w:t xml:space="preserve">, </w:t>
      </w:r>
      <w:r w:rsidRPr="001D532A">
        <w:rPr>
          <w:color w:val="2C5276"/>
          <w:spacing w:val="-1"/>
          <w:sz w:val="24"/>
          <w:szCs w:val="24"/>
        </w:rPr>
        <w:t>“</w:t>
      </w:r>
      <w:r w:rsidRPr="001D532A">
        <w:rPr>
          <w:color w:val="2C5276"/>
          <w:sz w:val="24"/>
          <w:szCs w:val="24"/>
        </w:rPr>
        <w:t>M</w:t>
      </w:r>
      <w:r w:rsidRPr="001D532A">
        <w:rPr>
          <w:color w:val="2C5276"/>
          <w:spacing w:val="1"/>
          <w:sz w:val="24"/>
          <w:szCs w:val="24"/>
        </w:rPr>
        <w:t>im</w:t>
      </w:r>
      <w:r w:rsidRPr="001D532A">
        <w:rPr>
          <w:color w:val="2C5276"/>
          <w:sz w:val="24"/>
          <w:szCs w:val="24"/>
        </w:rPr>
        <w:t>i n</w:t>
      </w:r>
      <w:r w:rsidRPr="001D532A">
        <w:rPr>
          <w:color w:val="2C5276"/>
          <w:spacing w:val="1"/>
          <w:sz w:val="24"/>
          <w:szCs w:val="24"/>
        </w:rPr>
        <w:t>i</w:t>
      </w:r>
      <w:r w:rsidRPr="001D532A">
        <w:rPr>
          <w:color w:val="2C5276"/>
          <w:sz w:val="24"/>
          <w:szCs w:val="24"/>
        </w:rPr>
        <w:t>n</w:t>
      </w:r>
      <w:r w:rsidRPr="001D532A">
        <w:rPr>
          <w:color w:val="2C5276"/>
          <w:spacing w:val="-1"/>
          <w:sz w:val="24"/>
          <w:szCs w:val="24"/>
        </w:rPr>
        <w:t>a</w:t>
      </w:r>
      <w:r w:rsidRPr="001D532A">
        <w:rPr>
          <w:color w:val="2C5276"/>
          <w:sz w:val="24"/>
          <w:szCs w:val="24"/>
        </w:rPr>
        <w:t>ku</w:t>
      </w:r>
      <w:r w:rsidRPr="001D532A">
        <w:rPr>
          <w:color w:val="2C5276"/>
          <w:spacing w:val="-1"/>
          <w:sz w:val="24"/>
          <w:szCs w:val="24"/>
        </w:rPr>
        <w:t>fa</w:t>
      </w:r>
      <w:r w:rsidRPr="001D532A">
        <w:rPr>
          <w:color w:val="2C5276"/>
          <w:sz w:val="24"/>
          <w:szCs w:val="24"/>
        </w:rPr>
        <w:t xml:space="preserve">, </w:t>
      </w:r>
      <w:r w:rsidRPr="001D532A">
        <w:rPr>
          <w:color w:val="2C5276"/>
          <w:spacing w:val="3"/>
          <w:sz w:val="24"/>
          <w:szCs w:val="24"/>
        </w:rPr>
        <w:t>l</w:t>
      </w:r>
      <w:r w:rsidRPr="001D532A">
        <w:rPr>
          <w:color w:val="2C5276"/>
          <w:spacing w:val="1"/>
          <w:sz w:val="24"/>
          <w:szCs w:val="24"/>
        </w:rPr>
        <w:t>a</w:t>
      </w:r>
      <w:r w:rsidRPr="001D532A">
        <w:rPr>
          <w:color w:val="2C5276"/>
          <w:sz w:val="24"/>
          <w:szCs w:val="24"/>
        </w:rPr>
        <w:t>k</w:t>
      </w:r>
      <w:r w:rsidRPr="001D532A">
        <w:rPr>
          <w:color w:val="2C5276"/>
          <w:spacing w:val="1"/>
          <w:sz w:val="24"/>
          <w:szCs w:val="24"/>
        </w:rPr>
        <w:t>i</w:t>
      </w:r>
      <w:r w:rsidRPr="001D532A">
        <w:rPr>
          <w:color w:val="2C5276"/>
          <w:sz w:val="24"/>
          <w:szCs w:val="24"/>
        </w:rPr>
        <w:t>ni Mun</w:t>
      </w:r>
      <w:r w:rsidRPr="001D532A">
        <w:rPr>
          <w:color w:val="2C5276"/>
          <w:spacing w:val="-2"/>
          <w:sz w:val="24"/>
          <w:szCs w:val="24"/>
        </w:rPr>
        <w:t>g</w:t>
      </w:r>
      <w:r w:rsidRPr="001D532A">
        <w:rPr>
          <w:color w:val="2C5276"/>
          <w:sz w:val="24"/>
          <w:szCs w:val="24"/>
        </w:rPr>
        <w:t xml:space="preserve">u </w:t>
      </w:r>
      <w:r w:rsidRPr="001D532A">
        <w:rPr>
          <w:color w:val="2C5276"/>
          <w:spacing w:val="-1"/>
          <w:sz w:val="24"/>
          <w:szCs w:val="24"/>
        </w:rPr>
        <w:t>a</w:t>
      </w:r>
      <w:r w:rsidRPr="001D532A">
        <w:rPr>
          <w:color w:val="2C5276"/>
          <w:spacing w:val="1"/>
          <w:sz w:val="24"/>
          <w:szCs w:val="24"/>
        </w:rPr>
        <w:t>t</w:t>
      </w:r>
      <w:r w:rsidRPr="001D532A">
        <w:rPr>
          <w:color w:val="2C5276"/>
          <w:spacing w:val="-1"/>
          <w:sz w:val="24"/>
          <w:szCs w:val="24"/>
        </w:rPr>
        <w:t>a</w:t>
      </w:r>
      <w:r w:rsidRPr="001D532A">
        <w:rPr>
          <w:color w:val="2C5276"/>
          <w:spacing w:val="2"/>
          <w:sz w:val="24"/>
          <w:szCs w:val="24"/>
        </w:rPr>
        <w:t>w</w:t>
      </w:r>
      <w:r w:rsidRPr="001D532A">
        <w:rPr>
          <w:color w:val="2C5276"/>
          <w:spacing w:val="-1"/>
          <w:sz w:val="24"/>
          <w:szCs w:val="24"/>
        </w:rPr>
        <w:t>a</w:t>
      </w:r>
      <w:r w:rsidRPr="001D532A">
        <w:rPr>
          <w:color w:val="2C5276"/>
          <w:spacing w:val="1"/>
          <w:sz w:val="24"/>
          <w:szCs w:val="24"/>
        </w:rPr>
        <w:t>ji</w:t>
      </w:r>
      <w:r w:rsidRPr="001D532A">
        <w:rPr>
          <w:color w:val="2C5276"/>
          <w:sz w:val="24"/>
          <w:szCs w:val="24"/>
        </w:rPr>
        <w:t>a n</w:t>
      </w:r>
      <w:r w:rsidRPr="001D532A">
        <w:rPr>
          <w:color w:val="2C5276"/>
          <w:spacing w:val="1"/>
          <w:sz w:val="24"/>
          <w:szCs w:val="24"/>
        </w:rPr>
        <w:t>i</w:t>
      </w:r>
      <w:r w:rsidRPr="001D532A">
        <w:rPr>
          <w:color w:val="2C5276"/>
          <w:spacing w:val="2"/>
          <w:sz w:val="24"/>
          <w:szCs w:val="24"/>
        </w:rPr>
        <w:t>n</w:t>
      </w:r>
      <w:r w:rsidRPr="001D532A">
        <w:rPr>
          <w:color w:val="2C5276"/>
          <w:spacing w:val="-5"/>
          <w:sz w:val="24"/>
          <w:szCs w:val="24"/>
        </w:rPr>
        <w:t>y</w:t>
      </w:r>
      <w:r w:rsidRPr="001D532A">
        <w:rPr>
          <w:color w:val="2C5276"/>
          <w:sz w:val="24"/>
          <w:szCs w:val="24"/>
        </w:rPr>
        <w:t>i b</w:t>
      </w:r>
      <w:r w:rsidRPr="001D532A">
        <w:rPr>
          <w:color w:val="2C5276"/>
          <w:spacing w:val="1"/>
          <w:sz w:val="24"/>
          <w:szCs w:val="24"/>
        </w:rPr>
        <w:t>il</w:t>
      </w:r>
      <w:r w:rsidRPr="001D532A">
        <w:rPr>
          <w:color w:val="2C5276"/>
          <w:sz w:val="24"/>
          <w:szCs w:val="24"/>
        </w:rPr>
        <w:t>a</w:t>
      </w:r>
      <w:r w:rsidRPr="001D532A">
        <w:rPr>
          <w:color w:val="2C5276"/>
          <w:spacing w:val="-1"/>
          <w:sz w:val="24"/>
          <w:szCs w:val="24"/>
        </w:rPr>
        <w:t xml:space="preserve"> </w:t>
      </w:r>
      <w:r w:rsidRPr="001D532A">
        <w:rPr>
          <w:color w:val="2C5276"/>
          <w:sz w:val="24"/>
          <w:szCs w:val="24"/>
        </w:rPr>
        <w:t>sh</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z w:val="24"/>
          <w:szCs w:val="24"/>
        </w:rPr>
        <w:t>,</w:t>
      </w:r>
      <w:r w:rsidRPr="001D532A">
        <w:rPr>
          <w:color w:val="2C5276"/>
          <w:spacing w:val="2"/>
          <w:sz w:val="24"/>
          <w:szCs w:val="24"/>
        </w:rPr>
        <w:t xml:space="preserve"> </w:t>
      </w:r>
      <w:r w:rsidRPr="001D532A">
        <w:rPr>
          <w:color w:val="2C5276"/>
          <w:spacing w:val="-1"/>
          <w:sz w:val="24"/>
          <w:szCs w:val="24"/>
        </w:rPr>
        <w:t>a</w:t>
      </w:r>
      <w:r w:rsidRPr="001D532A">
        <w:rPr>
          <w:color w:val="2C5276"/>
          <w:spacing w:val="1"/>
          <w:sz w:val="24"/>
          <w:szCs w:val="24"/>
        </w:rPr>
        <w:t>t</w:t>
      </w:r>
      <w:r w:rsidRPr="001D532A">
        <w:rPr>
          <w:color w:val="2C5276"/>
          <w:spacing w:val="-1"/>
          <w:sz w:val="24"/>
          <w:szCs w:val="24"/>
        </w:rPr>
        <w:t>awa</w:t>
      </w:r>
      <w:r w:rsidRPr="001D532A">
        <w:rPr>
          <w:color w:val="2C5276"/>
          <w:spacing w:val="2"/>
          <w:sz w:val="24"/>
          <w:szCs w:val="24"/>
        </w:rPr>
        <w:t>p</w:t>
      </w:r>
      <w:r w:rsidRPr="001D532A">
        <w:rPr>
          <w:color w:val="2C5276"/>
          <w:spacing w:val="1"/>
          <w:sz w:val="24"/>
          <w:szCs w:val="24"/>
        </w:rPr>
        <w:t>a</w:t>
      </w:r>
      <w:r w:rsidRPr="001D532A">
        <w:rPr>
          <w:color w:val="2C5276"/>
          <w:sz w:val="24"/>
          <w:szCs w:val="24"/>
        </w:rPr>
        <w:t>nd</w:t>
      </w:r>
      <w:r w:rsidRPr="001D532A">
        <w:rPr>
          <w:color w:val="2C5276"/>
          <w:spacing w:val="1"/>
          <w:sz w:val="24"/>
          <w:szCs w:val="24"/>
        </w:rPr>
        <w:t>i</w:t>
      </w:r>
      <w:r w:rsidRPr="001D532A">
        <w:rPr>
          <w:color w:val="2C5276"/>
          <w:sz w:val="24"/>
          <w:szCs w:val="24"/>
        </w:rPr>
        <w:t>sha</w:t>
      </w:r>
      <w:r w:rsidRPr="001D532A">
        <w:rPr>
          <w:color w:val="2C5276"/>
          <w:spacing w:val="-1"/>
          <w:sz w:val="24"/>
          <w:szCs w:val="24"/>
        </w:rPr>
        <w:t xml:space="preserve"> </w:t>
      </w:r>
      <w:r w:rsidRPr="001D532A">
        <w:rPr>
          <w:color w:val="2C5276"/>
          <w:spacing w:val="1"/>
          <w:sz w:val="24"/>
          <w:szCs w:val="24"/>
        </w:rPr>
        <w:t>t</w:t>
      </w:r>
      <w:r w:rsidRPr="001D532A">
        <w:rPr>
          <w:color w:val="2C5276"/>
          <w:sz w:val="24"/>
          <w:szCs w:val="24"/>
        </w:rPr>
        <w:t>oka</w:t>
      </w:r>
      <w:r w:rsidRPr="001D532A">
        <w:rPr>
          <w:color w:val="2C5276"/>
          <w:spacing w:val="-1"/>
          <w:sz w:val="24"/>
          <w:szCs w:val="24"/>
        </w:rPr>
        <w:t xml:space="preserve"> </w:t>
      </w:r>
      <w:r w:rsidRPr="001D532A">
        <w:rPr>
          <w:color w:val="2C5276"/>
          <w:sz w:val="24"/>
          <w:szCs w:val="24"/>
        </w:rPr>
        <w:t>n</w:t>
      </w:r>
      <w:r w:rsidRPr="001D532A">
        <w:rPr>
          <w:color w:val="2C5276"/>
          <w:spacing w:val="-1"/>
          <w:sz w:val="24"/>
          <w:szCs w:val="24"/>
        </w:rPr>
        <w:t>c</w:t>
      </w:r>
      <w:r w:rsidRPr="001D532A">
        <w:rPr>
          <w:color w:val="2C5276"/>
          <w:sz w:val="24"/>
          <w:szCs w:val="24"/>
        </w:rPr>
        <w:t>hi h</w:t>
      </w:r>
      <w:r w:rsidRPr="001D532A">
        <w:rPr>
          <w:color w:val="2C5276"/>
          <w:spacing w:val="1"/>
          <w:sz w:val="24"/>
          <w:szCs w:val="24"/>
        </w:rPr>
        <w:t>ii</w:t>
      </w:r>
      <w:r w:rsidRPr="001D532A">
        <w:rPr>
          <w:color w:val="2C5276"/>
          <w:sz w:val="24"/>
          <w:szCs w:val="24"/>
        </w:rPr>
        <w:t xml:space="preserve">, </w:t>
      </w:r>
      <w:r w:rsidRPr="001D532A">
        <w:rPr>
          <w:color w:val="2C5276"/>
          <w:spacing w:val="1"/>
          <w:sz w:val="24"/>
          <w:szCs w:val="24"/>
        </w:rPr>
        <w:t>m</w:t>
      </w:r>
      <w:r w:rsidRPr="001D532A">
        <w:rPr>
          <w:color w:val="2C5276"/>
          <w:sz w:val="24"/>
          <w:szCs w:val="24"/>
        </w:rPr>
        <w:t>p</w:t>
      </w:r>
      <w:r w:rsidRPr="001D532A">
        <w:rPr>
          <w:color w:val="2C5276"/>
          <w:spacing w:val="-1"/>
          <w:sz w:val="24"/>
          <w:szCs w:val="24"/>
        </w:rPr>
        <w:t>a</w:t>
      </w:r>
      <w:r w:rsidRPr="001D532A">
        <w:rPr>
          <w:color w:val="2C5276"/>
          <w:sz w:val="24"/>
          <w:szCs w:val="24"/>
        </w:rPr>
        <w:t>ka</w:t>
      </w:r>
      <w:r w:rsidRPr="001D532A">
        <w:rPr>
          <w:color w:val="2C5276"/>
          <w:spacing w:val="-1"/>
          <w:sz w:val="24"/>
          <w:szCs w:val="24"/>
        </w:rPr>
        <w:t xml:space="preserve"> </w:t>
      </w:r>
      <w:r w:rsidRPr="001D532A">
        <w:rPr>
          <w:color w:val="2C5276"/>
          <w:sz w:val="24"/>
          <w:szCs w:val="24"/>
        </w:rPr>
        <w:t>n</w:t>
      </w:r>
      <w:r w:rsidRPr="001D532A">
        <w:rPr>
          <w:color w:val="2C5276"/>
          <w:spacing w:val="-1"/>
          <w:sz w:val="24"/>
          <w:szCs w:val="24"/>
        </w:rPr>
        <w:t>c</w:t>
      </w:r>
      <w:r w:rsidRPr="001D532A">
        <w:rPr>
          <w:color w:val="2C5276"/>
          <w:sz w:val="24"/>
          <w:szCs w:val="24"/>
        </w:rPr>
        <w:t xml:space="preserve">hi </w:t>
      </w:r>
      <w:r w:rsidRPr="001D532A">
        <w:rPr>
          <w:color w:val="2C5276"/>
          <w:spacing w:val="-1"/>
          <w:sz w:val="24"/>
          <w:szCs w:val="24"/>
        </w:rPr>
        <w:t>a</w:t>
      </w:r>
      <w:r w:rsidRPr="001D532A">
        <w:rPr>
          <w:color w:val="2C5276"/>
          <w:spacing w:val="1"/>
          <w:sz w:val="24"/>
          <w:szCs w:val="24"/>
        </w:rPr>
        <w:t>l</w:t>
      </w:r>
      <w:r w:rsidRPr="001D532A">
        <w:rPr>
          <w:color w:val="2C5276"/>
          <w:spacing w:val="5"/>
          <w:sz w:val="24"/>
          <w:szCs w:val="24"/>
        </w:rPr>
        <w:t>i</w:t>
      </w:r>
      <w:r w:rsidRPr="001D532A">
        <w:rPr>
          <w:color w:val="2C5276"/>
          <w:spacing w:val="-5"/>
          <w:sz w:val="24"/>
          <w:szCs w:val="24"/>
        </w:rPr>
        <w:t>y</w:t>
      </w:r>
      <w:r w:rsidRPr="001D532A">
        <w:rPr>
          <w:color w:val="2C5276"/>
          <w:sz w:val="24"/>
          <w:szCs w:val="24"/>
        </w:rPr>
        <w:t>o</w:t>
      </w:r>
      <w:r w:rsidRPr="001D532A">
        <w:rPr>
          <w:color w:val="2C5276"/>
          <w:spacing w:val="-1"/>
          <w:sz w:val="24"/>
          <w:szCs w:val="24"/>
        </w:rPr>
        <w:t>w</w:t>
      </w:r>
      <w:r w:rsidRPr="001D532A">
        <w:rPr>
          <w:color w:val="2C5276"/>
          <w:spacing w:val="1"/>
          <w:sz w:val="24"/>
          <w:szCs w:val="24"/>
        </w:rPr>
        <w:t>a</w:t>
      </w:r>
      <w:r w:rsidRPr="001D532A">
        <w:rPr>
          <w:color w:val="2C5276"/>
          <w:spacing w:val="-1"/>
          <w:sz w:val="24"/>
          <w:szCs w:val="24"/>
        </w:rPr>
        <w:t>aa</w:t>
      </w:r>
      <w:r w:rsidRPr="001D532A">
        <w:rPr>
          <w:color w:val="2C5276"/>
          <w:sz w:val="24"/>
          <w:szCs w:val="24"/>
        </w:rPr>
        <w:t>p</w:t>
      </w:r>
      <w:r w:rsidRPr="001D532A">
        <w:rPr>
          <w:color w:val="2C5276"/>
          <w:spacing w:val="1"/>
          <w:sz w:val="24"/>
          <w:szCs w:val="24"/>
        </w:rPr>
        <w:t>i</w:t>
      </w:r>
      <w:r w:rsidRPr="001D532A">
        <w:rPr>
          <w:color w:val="2C5276"/>
          <w:sz w:val="24"/>
          <w:szCs w:val="24"/>
        </w:rPr>
        <w:t xml:space="preserve">a </w:t>
      </w:r>
      <w:r w:rsidR="000F4E14">
        <w:rPr>
          <w:color w:val="2C5276"/>
          <w:spacing w:val="-3"/>
          <w:sz w:val="24"/>
          <w:szCs w:val="24"/>
        </w:rPr>
        <w:t>Abrahamu</w:t>
      </w:r>
      <w:r w:rsidRPr="001D532A">
        <w:rPr>
          <w:color w:val="2C5276"/>
          <w:sz w:val="24"/>
          <w:szCs w:val="24"/>
        </w:rPr>
        <w:t>, na</w:t>
      </w:r>
      <w:r w:rsidRPr="001D532A">
        <w:rPr>
          <w:color w:val="2C5276"/>
          <w:spacing w:val="1"/>
          <w:sz w:val="24"/>
          <w:szCs w:val="24"/>
        </w:rPr>
        <w:t xml:space="preserve"> </w:t>
      </w:r>
      <w:r w:rsidRPr="001D532A">
        <w:rPr>
          <w:color w:val="2C5276"/>
          <w:spacing w:val="-3"/>
          <w:sz w:val="24"/>
          <w:szCs w:val="24"/>
        </w:rPr>
        <w:t>I</w:t>
      </w:r>
      <w:r w:rsidRPr="001D532A">
        <w:rPr>
          <w:color w:val="2C5276"/>
          <w:spacing w:val="3"/>
          <w:sz w:val="24"/>
          <w:szCs w:val="24"/>
        </w:rPr>
        <w:t>s</w:t>
      </w:r>
      <w:r w:rsidRPr="001D532A">
        <w:rPr>
          <w:color w:val="2C5276"/>
          <w:spacing w:val="-1"/>
          <w:sz w:val="24"/>
          <w:szCs w:val="24"/>
        </w:rPr>
        <w:t>a</w:t>
      </w:r>
      <w:r w:rsidRPr="001D532A">
        <w:rPr>
          <w:color w:val="2C5276"/>
          <w:sz w:val="24"/>
          <w:szCs w:val="24"/>
        </w:rPr>
        <w:t>ka</w:t>
      </w:r>
      <w:r w:rsidRPr="001D532A">
        <w:rPr>
          <w:color w:val="2C5276"/>
          <w:spacing w:val="-1"/>
          <w:sz w:val="24"/>
          <w:szCs w:val="24"/>
        </w:rPr>
        <w:t xml:space="preserve"> </w:t>
      </w:r>
      <w:r w:rsidRPr="001D532A">
        <w:rPr>
          <w:color w:val="2C5276"/>
          <w:sz w:val="24"/>
          <w:szCs w:val="24"/>
        </w:rPr>
        <w:t>na</w:t>
      </w:r>
      <w:r w:rsidRPr="001D532A">
        <w:rPr>
          <w:color w:val="2C5276"/>
          <w:spacing w:val="1"/>
          <w:sz w:val="24"/>
          <w:szCs w:val="24"/>
        </w:rPr>
        <w:t xml:space="preserve"> </w:t>
      </w:r>
      <w:r w:rsidRPr="001D532A">
        <w:rPr>
          <w:color w:val="2C5276"/>
          <w:spacing w:val="-1"/>
          <w:sz w:val="24"/>
          <w:szCs w:val="24"/>
        </w:rPr>
        <w:t>Y</w:t>
      </w:r>
      <w:r w:rsidRPr="001D532A">
        <w:rPr>
          <w:color w:val="2C5276"/>
          <w:spacing w:val="1"/>
          <w:sz w:val="24"/>
          <w:szCs w:val="24"/>
        </w:rPr>
        <w:t>a</w:t>
      </w:r>
      <w:r w:rsidRPr="001D532A">
        <w:rPr>
          <w:color w:val="2C5276"/>
          <w:sz w:val="24"/>
          <w:szCs w:val="24"/>
        </w:rPr>
        <w:t xml:space="preserve">kobo. </w:t>
      </w:r>
      <w:r w:rsidRPr="001D532A">
        <w:rPr>
          <w:color w:val="2C5276"/>
          <w:spacing w:val="-1"/>
          <w:sz w:val="24"/>
          <w:szCs w:val="24"/>
        </w:rPr>
        <w:t>Y</w:t>
      </w:r>
      <w:r w:rsidRPr="001D532A">
        <w:rPr>
          <w:color w:val="2C5276"/>
          <w:sz w:val="24"/>
          <w:szCs w:val="24"/>
        </w:rPr>
        <w:t>usu</w:t>
      </w:r>
      <w:r w:rsidRPr="001D532A">
        <w:rPr>
          <w:color w:val="2C5276"/>
          <w:spacing w:val="-1"/>
          <w:sz w:val="24"/>
          <w:szCs w:val="24"/>
        </w:rPr>
        <w:t>f</w:t>
      </w:r>
      <w:r w:rsidRPr="001D532A">
        <w:rPr>
          <w:color w:val="2C5276"/>
          <w:sz w:val="24"/>
          <w:szCs w:val="24"/>
        </w:rPr>
        <w:t xml:space="preserve">u </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pacing w:val="2"/>
          <w:sz w:val="24"/>
          <w:szCs w:val="24"/>
        </w:rPr>
        <w:t>w</w:t>
      </w:r>
      <w:r w:rsidRPr="001D532A">
        <w:rPr>
          <w:color w:val="2C5276"/>
          <w:spacing w:val="-1"/>
          <w:sz w:val="24"/>
          <w:szCs w:val="24"/>
        </w:rPr>
        <w:t>aa</w:t>
      </w:r>
      <w:r w:rsidRPr="001D532A">
        <w:rPr>
          <w:color w:val="2C5276"/>
          <w:sz w:val="24"/>
          <w:szCs w:val="24"/>
        </w:rPr>
        <w:t>p</w:t>
      </w:r>
      <w:r w:rsidRPr="001D532A">
        <w:rPr>
          <w:color w:val="2C5276"/>
          <w:spacing w:val="1"/>
          <w:sz w:val="24"/>
          <w:szCs w:val="24"/>
        </w:rPr>
        <w:t>i</w:t>
      </w:r>
      <w:r w:rsidRPr="001D532A">
        <w:rPr>
          <w:color w:val="2C5276"/>
          <w:spacing w:val="3"/>
          <w:sz w:val="24"/>
          <w:szCs w:val="24"/>
        </w:rPr>
        <w:t>s</w:t>
      </w:r>
      <w:r w:rsidRPr="001D532A">
        <w:rPr>
          <w:color w:val="2C5276"/>
          <w:sz w:val="24"/>
          <w:szCs w:val="24"/>
        </w:rPr>
        <w:t>ha</w:t>
      </w:r>
      <w:r w:rsidRPr="001D532A">
        <w:rPr>
          <w:color w:val="2C5276"/>
          <w:spacing w:val="-1"/>
          <w:sz w:val="24"/>
          <w:szCs w:val="24"/>
        </w:rPr>
        <w:t xml:space="preserve"> wa</w:t>
      </w:r>
      <w:r w:rsidRPr="001D532A">
        <w:rPr>
          <w:color w:val="2C5276"/>
          <w:sz w:val="24"/>
          <w:szCs w:val="24"/>
        </w:rPr>
        <w:t>na</w:t>
      </w:r>
      <w:r w:rsidRPr="001D532A">
        <w:rPr>
          <w:color w:val="2C5276"/>
          <w:spacing w:val="1"/>
          <w:sz w:val="24"/>
          <w:szCs w:val="24"/>
        </w:rPr>
        <w:t xml:space="preserve"> </w:t>
      </w:r>
      <w:r w:rsidRPr="001D532A">
        <w:rPr>
          <w:color w:val="2C5276"/>
          <w:spacing w:val="-1"/>
          <w:sz w:val="24"/>
          <w:szCs w:val="24"/>
        </w:rPr>
        <w:t>w</w:t>
      </w:r>
      <w:r w:rsidRPr="001D532A">
        <w:rPr>
          <w:color w:val="2C5276"/>
          <w:sz w:val="24"/>
          <w:szCs w:val="24"/>
        </w:rPr>
        <w:t>a</w:t>
      </w:r>
      <w:r w:rsidRPr="001D532A">
        <w:rPr>
          <w:color w:val="2C5276"/>
          <w:spacing w:val="1"/>
          <w:sz w:val="24"/>
          <w:szCs w:val="24"/>
        </w:rPr>
        <w:t xml:space="preserve"> </w:t>
      </w:r>
      <w:r w:rsidRPr="001D532A">
        <w:rPr>
          <w:color w:val="2C5276"/>
          <w:spacing w:val="-3"/>
          <w:sz w:val="24"/>
          <w:szCs w:val="24"/>
        </w:rPr>
        <w:t>I</w:t>
      </w:r>
      <w:r w:rsidRPr="001D532A">
        <w:rPr>
          <w:color w:val="2C5276"/>
          <w:spacing w:val="3"/>
          <w:sz w:val="24"/>
          <w:szCs w:val="24"/>
        </w:rPr>
        <w:t>s</w:t>
      </w:r>
      <w:r w:rsidRPr="001D532A">
        <w:rPr>
          <w:color w:val="2C5276"/>
          <w:spacing w:val="-1"/>
          <w:sz w:val="24"/>
          <w:szCs w:val="24"/>
        </w:rPr>
        <w:t>rae</w:t>
      </w:r>
      <w:r w:rsidRPr="001D532A">
        <w:rPr>
          <w:color w:val="2C5276"/>
          <w:spacing w:val="1"/>
          <w:sz w:val="24"/>
          <w:szCs w:val="24"/>
        </w:rPr>
        <w:t>li</w:t>
      </w:r>
      <w:r w:rsidRPr="001D532A">
        <w:rPr>
          <w:color w:val="2C5276"/>
          <w:sz w:val="24"/>
          <w:szCs w:val="24"/>
        </w:rPr>
        <w:t xml:space="preserve">, </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z w:val="24"/>
          <w:szCs w:val="24"/>
        </w:rPr>
        <w:t>s</w:t>
      </w:r>
      <w:r w:rsidRPr="001D532A">
        <w:rPr>
          <w:color w:val="2C5276"/>
          <w:spacing w:val="-1"/>
          <w:sz w:val="24"/>
          <w:szCs w:val="24"/>
        </w:rPr>
        <w:t>e</w:t>
      </w:r>
      <w:r w:rsidRPr="001D532A">
        <w:rPr>
          <w:color w:val="2C5276"/>
          <w:spacing w:val="1"/>
          <w:sz w:val="24"/>
          <w:szCs w:val="24"/>
        </w:rPr>
        <w:t>m</w:t>
      </w:r>
      <w:r w:rsidRPr="001D532A">
        <w:rPr>
          <w:color w:val="2C5276"/>
          <w:spacing w:val="-1"/>
          <w:sz w:val="24"/>
          <w:szCs w:val="24"/>
        </w:rPr>
        <w:t>a</w:t>
      </w:r>
      <w:r w:rsidRPr="001D532A">
        <w:rPr>
          <w:color w:val="2C5276"/>
          <w:sz w:val="24"/>
          <w:szCs w:val="24"/>
        </w:rPr>
        <w:t>,</w:t>
      </w:r>
      <w:r w:rsidRPr="001D532A">
        <w:rPr>
          <w:color w:val="2C5276"/>
          <w:spacing w:val="2"/>
          <w:sz w:val="24"/>
          <w:szCs w:val="24"/>
        </w:rPr>
        <w:t xml:space="preserve"> </w:t>
      </w:r>
      <w:r w:rsidRPr="001D532A">
        <w:rPr>
          <w:color w:val="2C5276"/>
          <w:spacing w:val="-1"/>
          <w:sz w:val="24"/>
          <w:szCs w:val="24"/>
        </w:rPr>
        <w:t>“</w:t>
      </w:r>
      <w:r w:rsidRPr="001D532A">
        <w:rPr>
          <w:color w:val="2C5276"/>
          <w:spacing w:val="-2"/>
          <w:sz w:val="24"/>
          <w:szCs w:val="24"/>
        </w:rPr>
        <w:t>B</w:t>
      </w:r>
      <w:r w:rsidRPr="001D532A">
        <w:rPr>
          <w:color w:val="2C5276"/>
          <w:spacing w:val="1"/>
          <w:sz w:val="24"/>
          <w:szCs w:val="24"/>
        </w:rPr>
        <w:t>il</w:t>
      </w:r>
      <w:r w:rsidRPr="001D532A">
        <w:rPr>
          <w:color w:val="2C5276"/>
          <w:sz w:val="24"/>
          <w:szCs w:val="24"/>
        </w:rPr>
        <w:t>a</w:t>
      </w:r>
      <w:r w:rsidRPr="001D532A">
        <w:rPr>
          <w:color w:val="2C5276"/>
          <w:spacing w:val="-1"/>
          <w:sz w:val="24"/>
          <w:szCs w:val="24"/>
        </w:rPr>
        <w:t xml:space="preserve"> </w:t>
      </w:r>
      <w:r w:rsidRPr="001D532A">
        <w:rPr>
          <w:color w:val="2C5276"/>
          <w:sz w:val="24"/>
          <w:szCs w:val="24"/>
        </w:rPr>
        <w:t>s</w:t>
      </w:r>
      <w:r w:rsidRPr="001D532A">
        <w:rPr>
          <w:color w:val="2C5276"/>
          <w:spacing w:val="2"/>
          <w:sz w:val="24"/>
          <w:szCs w:val="24"/>
        </w:rPr>
        <w:t>h</w:t>
      </w:r>
      <w:r w:rsidRPr="001D532A">
        <w:rPr>
          <w:color w:val="2C5276"/>
          <w:spacing w:val="-1"/>
          <w:sz w:val="24"/>
          <w:szCs w:val="24"/>
        </w:rPr>
        <w:t>a</w:t>
      </w:r>
      <w:r w:rsidRPr="001D532A">
        <w:rPr>
          <w:color w:val="2C5276"/>
          <w:sz w:val="24"/>
          <w:szCs w:val="24"/>
        </w:rPr>
        <w:t>ka</w:t>
      </w:r>
      <w:r w:rsidRPr="001D532A">
        <w:rPr>
          <w:color w:val="2C5276"/>
          <w:spacing w:val="-1"/>
          <w:sz w:val="24"/>
          <w:szCs w:val="24"/>
        </w:rPr>
        <w:t xml:space="preserve"> </w:t>
      </w:r>
      <w:r w:rsidRPr="001D532A">
        <w:rPr>
          <w:color w:val="2C5276"/>
          <w:sz w:val="24"/>
          <w:szCs w:val="24"/>
        </w:rPr>
        <w:t>M</w:t>
      </w:r>
      <w:r w:rsidRPr="001D532A">
        <w:rPr>
          <w:color w:val="2C5276"/>
          <w:spacing w:val="2"/>
          <w:sz w:val="24"/>
          <w:szCs w:val="24"/>
        </w:rPr>
        <w:t>u</w:t>
      </w:r>
      <w:r w:rsidRPr="001D532A">
        <w:rPr>
          <w:color w:val="2C5276"/>
          <w:sz w:val="24"/>
          <w:szCs w:val="24"/>
        </w:rPr>
        <w:t>n</w:t>
      </w:r>
      <w:r w:rsidRPr="001D532A">
        <w:rPr>
          <w:color w:val="2C5276"/>
          <w:spacing w:val="-2"/>
          <w:sz w:val="24"/>
          <w:szCs w:val="24"/>
        </w:rPr>
        <w:t>g</w:t>
      </w:r>
      <w:r w:rsidRPr="001D532A">
        <w:rPr>
          <w:color w:val="2C5276"/>
          <w:sz w:val="24"/>
          <w:szCs w:val="24"/>
        </w:rPr>
        <w:t xml:space="preserve">u </w:t>
      </w:r>
      <w:r w:rsidRPr="001D532A">
        <w:rPr>
          <w:color w:val="2C5276"/>
          <w:spacing w:val="-1"/>
          <w:sz w:val="24"/>
          <w:szCs w:val="24"/>
        </w:rPr>
        <w:t>a</w:t>
      </w:r>
      <w:r w:rsidRPr="001D532A">
        <w:rPr>
          <w:color w:val="2C5276"/>
          <w:spacing w:val="3"/>
          <w:sz w:val="24"/>
          <w:szCs w:val="24"/>
        </w:rPr>
        <w:t>t</w:t>
      </w:r>
      <w:r w:rsidRPr="001D532A">
        <w:rPr>
          <w:color w:val="2C5276"/>
          <w:spacing w:val="-1"/>
          <w:sz w:val="24"/>
          <w:szCs w:val="24"/>
        </w:rPr>
        <w:t>a</w:t>
      </w:r>
      <w:r w:rsidRPr="001D532A">
        <w:rPr>
          <w:color w:val="2C5276"/>
          <w:sz w:val="24"/>
          <w:szCs w:val="24"/>
        </w:rPr>
        <w:t>w</w:t>
      </w:r>
      <w:r w:rsidRPr="001D532A">
        <w:rPr>
          <w:color w:val="2C5276"/>
          <w:spacing w:val="-1"/>
          <w:sz w:val="24"/>
          <w:szCs w:val="24"/>
        </w:rPr>
        <w:t>a</w:t>
      </w:r>
      <w:r w:rsidRPr="001D532A">
        <w:rPr>
          <w:color w:val="2C5276"/>
          <w:spacing w:val="1"/>
          <w:sz w:val="24"/>
          <w:szCs w:val="24"/>
        </w:rPr>
        <w:t>ji</w:t>
      </w:r>
      <w:r w:rsidRPr="001D532A">
        <w:rPr>
          <w:color w:val="2C5276"/>
          <w:sz w:val="24"/>
          <w:szCs w:val="24"/>
        </w:rPr>
        <w:t>a</w:t>
      </w:r>
      <w:r w:rsidRPr="001D532A">
        <w:rPr>
          <w:color w:val="2C5276"/>
          <w:spacing w:val="-1"/>
          <w:sz w:val="24"/>
          <w:szCs w:val="24"/>
        </w:rPr>
        <w:t xml:space="preserve"> </w:t>
      </w:r>
      <w:r w:rsidRPr="001D532A">
        <w:rPr>
          <w:color w:val="2C5276"/>
          <w:sz w:val="24"/>
          <w:szCs w:val="24"/>
        </w:rPr>
        <w:t>n</w:t>
      </w:r>
      <w:r w:rsidRPr="001D532A">
        <w:rPr>
          <w:color w:val="2C5276"/>
          <w:spacing w:val="1"/>
          <w:sz w:val="24"/>
          <w:szCs w:val="24"/>
        </w:rPr>
        <w:t>i</w:t>
      </w:r>
      <w:r w:rsidRPr="001D532A">
        <w:rPr>
          <w:color w:val="2C5276"/>
          <w:spacing w:val="5"/>
          <w:sz w:val="24"/>
          <w:szCs w:val="24"/>
        </w:rPr>
        <w:t>n</w:t>
      </w:r>
      <w:r w:rsidRPr="001D532A">
        <w:rPr>
          <w:color w:val="2C5276"/>
          <w:spacing w:val="-5"/>
          <w:sz w:val="24"/>
          <w:szCs w:val="24"/>
        </w:rPr>
        <w:t>y</w:t>
      </w:r>
      <w:r w:rsidRPr="001D532A">
        <w:rPr>
          <w:color w:val="2C5276"/>
          <w:spacing w:val="1"/>
          <w:sz w:val="24"/>
          <w:szCs w:val="24"/>
        </w:rPr>
        <w:t>i</w:t>
      </w:r>
      <w:r w:rsidRPr="001D532A">
        <w:rPr>
          <w:color w:val="2C5276"/>
          <w:sz w:val="24"/>
          <w:szCs w:val="24"/>
        </w:rPr>
        <w:t>, n</w:t>
      </w:r>
      <w:r w:rsidRPr="001D532A">
        <w:rPr>
          <w:color w:val="2C5276"/>
          <w:spacing w:val="-1"/>
          <w:sz w:val="24"/>
          <w:szCs w:val="24"/>
        </w:rPr>
        <w:t>a</w:t>
      </w:r>
      <w:r w:rsidRPr="001D532A">
        <w:rPr>
          <w:color w:val="2C5276"/>
          <w:spacing w:val="5"/>
          <w:sz w:val="24"/>
          <w:szCs w:val="24"/>
        </w:rPr>
        <w:t>n</w:t>
      </w:r>
      <w:r w:rsidRPr="001D532A">
        <w:rPr>
          <w:color w:val="2C5276"/>
          <w:spacing w:val="-5"/>
          <w:sz w:val="24"/>
          <w:szCs w:val="24"/>
        </w:rPr>
        <w:t>y</w:t>
      </w:r>
      <w:r w:rsidRPr="001D532A">
        <w:rPr>
          <w:color w:val="2C5276"/>
          <w:sz w:val="24"/>
          <w:szCs w:val="24"/>
        </w:rPr>
        <w:t>i</w:t>
      </w:r>
      <w:r w:rsidRPr="001D532A">
        <w:rPr>
          <w:color w:val="2C5276"/>
          <w:spacing w:val="3"/>
          <w:sz w:val="24"/>
          <w:szCs w:val="24"/>
        </w:rPr>
        <w:t xml:space="preserve"> </w:t>
      </w:r>
      <w:r w:rsidRPr="001D532A">
        <w:rPr>
          <w:color w:val="2C5276"/>
          <w:spacing w:val="1"/>
          <w:sz w:val="24"/>
          <w:szCs w:val="24"/>
        </w:rPr>
        <w:t>mt</w:t>
      </w:r>
      <w:r w:rsidRPr="001D532A">
        <w:rPr>
          <w:color w:val="2C5276"/>
          <w:spacing w:val="-1"/>
          <w:sz w:val="24"/>
          <w:szCs w:val="24"/>
        </w:rPr>
        <w:t>a</w:t>
      </w:r>
      <w:r w:rsidRPr="001D532A">
        <w:rPr>
          <w:color w:val="2C5276"/>
          <w:spacing w:val="1"/>
          <w:sz w:val="24"/>
          <w:szCs w:val="24"/>
        </w:rPr>
        <w:t>i</w:t>
      </w:r>
      <w:r w:rsidRPr="001D532A">
        <w:rPr>
          <w:color w:val="2C5276"/>
          <w:sz w:val="24"/>
          <w:szCs w:val="24"/>
        </w:rPr>
        <w:t>p</w:t>
      </w:r>
      <w:r w:rsidRPr="001D532A">
        <w:rPr>
          <w:color w:val="2C5276"/>
          <w:spacing w:val="-1"/>
          <w:sz w:val="24"/>
          <w:szCs w:val="24"/>
        </w:rPr>
        <w:t>a</w:t>
      </w:r>
      <w:r w:rsidRPr="001D532A">
        <w:rPr>
          <w:color w:val="2C5276"/>
          <w:sz w:val="24"/>
          <w:szCs w:val="24"/>
        </w:rPr>
        <w:t>nd</w:t>
      </w:r>
      <w:r w:rsidRPr="001D532A">
        <w:rPr>
          <w:color w:val="2C5276"/>
          <w:spacing w:val="1"/>
          <w:sz w:val="24"/>
          <w:szCs w:val="24"/>
        </w:rPr>
        <w:t>i</w:t>
      </w:r>
      <w:r w:rsidRPr="001D532A">
        <w:rPr>
          <w:color w:val="2C5276"/>
          <w:sz w:val="24"/>
          <w:szCs w:val="24"/>
        </w:rPr>
        <w:t>sha</w:t>
      </w:r>
      <w:r w:rsidRPr="001D532A">
        <w:rPr>
          <w:color w:val="2C5276"/>
          <w:spacing w:val="-1"/>
          <w:sz w:val="24"/>
          <w:szCs w:val="24"/>
        </w:rPr>
        <w:t xml:space="preserve"> </w:t>
      </w:r>
      <w:r w:rsidRPr="001D532A">
        <w:rPr>
          <w:color w:val="2C5276"/>
          <w:sz w:val="24"/>
          <w:szCs w:val="24"/>
        </w:rPr>
        <w:t xml:space="preserve">huko </w:t>
      </w:r>
      <w:r w:rsidRPr="001D532A">
        <w:rPr>
          <w:color w:val="2C5276"/>
          <w:spacing w:val="1"/>
          <w:sz w:val="24"/>
          <w:szCs w:val="24"/>
        </w:rPr>
        <w:t>mi</w:t>
      </w:r>
      <w:r w:rsidRPr="001D532A">
        <w:rPr>
          <w:color w:val="2C5276"/>
          <w:spacing w:val="-1"/>
          <w:sz w:val="24"/>
          <w:szCs w:val="24"/>
        </w:rPr>
        <w:t>f</w:t>
      </w:r>
      <w:r w:rsidRPr="001D532A">
        <w:rPr>
          <w:color w:val="2C5276"/>
          <w:sz w:val="24"/>
          <w:szCs w:val="24"/>
        </w:rPr>
        <w:t>upa</w:t>
      </w:r>
      <w:r w:rsidRPr="001D532A">
        <w:rPr>
          <w:color w:val="2C5276"/>
          <w:spacing w:val="1"/>
          <w:sz w:val="24"/>
          <w:szCs w:val="24"/>
        </w:rPr>
        <w:t xml:space="preserve"> </w:t>
      </w:r>
      <w:r w:rsidRPr="001D532A">
        <w:rPr>
          <w:color w:val="2C5276"/>
          <w:spacing w:val="-5"/>
          <w:sz w:val="24"/>
          <w:szCs w:val="24"/>
        </w:rPr>
        <w:t>y</w:t>
      </w:r>
      <w:r w:rsidRPr="001D532A">
        <w:rPr>
          <w:color w:val="2C5276"/>
          <w:spacing w:val="1"/>
          <w:sz w:val="24"/>
          <w:szCs w:val="24"/>
        </w:rPr>
        <w:t>a</w:t>
      </w:r>
      <w:r w:rsidRPr="001D532A">
        <w:rPr>
          <w:color w:val="2C5276"/>
          <w:spacing w:val="2"/>
          <w:sz w:val="24"/>
          <w:szCs w:val="24"/>
        </w:rPr>
        <w:t>n</w:t>
      </w:r>
      <w:r w:rsidRPr="001D532A">
        <w:rPr>
          <w:color w:val="2C5276"/>
          <w:spacing w:val="-2"/>
          <w:sz w:val="24"/>
          <w:szCs w:val="24"/>
        </w:rPr>
        <w:t>g</w:t>
      </w:r>
      <w:r w:rsidRPr="001D532A">
        <w:rPr>
          <w:color w:val="2C5276"/>
          <w:sz w:val="24"/>
          <w:szCs w:val="24"/>
        </w:rPr>
        <w:t>u”</w:t>
      </w:r>
      <w:r w:rsidRPr="001D532A">
        <w:rPr>
          <w:color w:val="2C5276"/>
          <w:spacing w:val="-1"/>
          <w:sz w:val="24"/>
          <w:szCs w:val="24"/>
        </w:rPr>
        <w:t xml:space="preserve"> (</w:t>
      </w:r>
      <w:r w:rsidRPr="001D532A">
        <w:rPr>
          <w:color w:val="2C5276"/>
          <w:spacing w:val="3"/>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z</w:t>
      </w:r>
      <w:r w:rsidRPr="001D532A">
        <w:rPr>
          <w:color w:val="2C5276"/>
          <w:sz w:val="24"/>
          <w:szCs w:val="24"/>
        </w:rPr>
        <w:t>o 50</w:t>
      </w:r>
      <w:r w:rsidRPr="001D532A">
        <w:rPr>
          <w:color w:val="2C5276"/>
          <w:spacing w:val="1"/>
          <w:sz w:val="24"/>
          <w:szCs w:val="24"/>
        </w:rPr>
        <w:t>:</w:t>
      </w:r>
      <w:r w:rsidRPr="001D532A">
        <w:rPr>
          <w:color w:val="2C5276"/>
          <w:sz w:val="24"/>
          <w:szCs w:val="24"/>
        </w:rPr>
        <w:t>24</w:t>
      </w:r>
      <w:r w:rsidRPr="001D532A">
        <w:rPr>
          <w:color w:val="2C5276"/>
          <w:spacing w:val="-1"/>
          <w:sz w:val="24"/>
          <w:szCs w:val="24"/>
        </w:rPr>
        <w:t>-</w:t>
      </w:r>
      <w:r w:rsidRPr="001D532A">
        <w:rPr>
          <w:color w:val="2C5276"/>
          <w:sz w:val="24"/>
          <w:szCs w:val="24"/>
        </w:rPr>
        <w:t>25</w:t>
      </w:r>
      <w:r w:rsidRPr="001D532A">
        <w:rPr>
          <w:color w:val="2C5276"/>
          <w:spacing w:val="-1"/>
          <w:sz w:val="24"/>
          <w:szCs w:val="24"/>
        </w:rPr>
        <w:t>)</w:t>
      </w:r>
      <w:r w:rsidRPr="001D532A">
        <w:rPr>
          <w:color w:val="2C5276"/>
          <w:sz w:val="24"/>
          <w:szCs w:val="24"/>
        </w:rPr>
        <w:t>.</w:t>
      </w:r>
    </w:p>
    <w:p w:rsidR="004C7E2A" w:rsidRPr="001D532A" w:rsidRDefault="004C7E2A" w:rsidP="007441F8">
      <w:pPr>
        <w:spacing w:before="16"/>
        <w:contextualSpacing/>
        <w:jc w:val="both"/>
        <w:rPr>
          <w:sz w:val="24"/>
          <w:szCs w:val="24"/>
        </w:rPr>
      </w:pPr>
    </w:p>
    <w:p w:rsidR="004C7E2A" w:rsidRPr="001D532A" w:rsidRDefault="00B5449C" w:rsidP="00F66DDD">
      <w:pPr>
        <w:ind w:firstLine="720"/>
        <w:contextualSpacing/>
        <w:jc w:val="both"/>
        <w:rPr>
          <w:sz w:val="24"/>
          <w:szCs w:val="24"/>
        </w:rPr>
      </w:pPr>
      <w:r>
        <w:rPr>
          <w:spacing w:val="-3"/>
          <w:sz w:val="24"/>
          <w:szCs w:val="24"/>
        </w:rPr>
        <w:t xml:space="preserve">Si jambo rahisi </w:t>
      </w:r>
      <w:r w:rsidR="007047C3" w:rsidRPr="001D532A">
        <w:rPr>
          <w:sz w:val="24"/>
          <w:szCs w:val="24"/>
        </w:rPr>
        <w:t>kus</w:t>
      </w:r>
      <w:r w:rsidR="007047C3" w:rsidRPr="001D532A">
        <w:rPr>
          <w:spacing w:val="1"/>
          <w:sz w:val="24"/>
          <w:szCs w:val="24"/>
        </w:rPr>
        <w:t>i</w:t>
      </w:r>
      <w:r w:rsidR="007047C3" w:rsidRPr="001D532A">
        <w:rPr>
          <w:sz w:val="24"/>
          <w:szCs w:val="24"/>
        </w:rPr>
        <w:t>s</w:t>
      </w:r>
      <w:r w:rsidR="007047C3" w:rsidRPr="001D532A">
        <w:rPr>
          <w:spacing w:val="1"/>
          <w:sz w:val="24"/>
          <w:szCs w:val="24"/>
        </w:rPr>
        <w:t>iti</w:t>
      </w:r>
      <w:r w:rsidR="007047C3" w:rsidRPr="001D532A">
        <w:rPr>
          <w:spacing w:val="-1"/>
          <w:sz w:val="24"/>
          <w:szCs w:val="24"/>
        </w:rPr>
        <w:t>z</w:t>
      </w:r>
      <w:r w:rsidR="007047C3" w:rsidRPr="001D532A">
        <w:rPr>
          <w:sz w:val="24"/>
          <w:szCs w:val="24"/>
        </w:rPr>
        <w:t>a</w:t>
      </w:r>
      <w:r>
        <w:rPr>
          <w:sz w:val="24"/>
          <w:szCs w:val="24"/>
        </w:rPr>
        <w:t xml:space="preserve"> zaidi</w:t>
      </w:r>
      <w:r w:rsidR="007047C3" w:rsidRPr="001D532A">
        <w:rPr>
          <w:sz w:val="24"/>
          <w:szCs w:val="24"/>
        </w:rPr>
        <w:t xml:space="preserve"> </w:t>
      </w:r>
      <w:r w:rsidR="007047C3" w:rsidRPr="001D532A">
        <w:rPr>
          <w:spacing w:val="1"/>
          <w:sz w:val="24"/>
          <w:szCs w:val="24"/>
        </w:rPr>
        <w:t>m</w:t>
      </w:r>
      <w:r w:rsidR="007047C3" w:rsidRPr="001D532A">
        <w:rPr>
          <w:sz w:val="24"/>
          <w:szCs w:val="24"/>
        </w:rPr>
        <w:t>uun</w:t>
      </w:r>
      <w:r w:rsidR="007047C3" w:rsidRPr="001D532A">
        <w:rPr>
          <w:spacing w:val="-2"/>
          <w:sz w:val="24"/>
          <w:szCs w:val="24"/>
        </w:rPr>
        <w:t>g</w:t>
      </w:r>
      <w:r w:rsidR="007047C3" w:rsidRPr="001D532A">
        <w:rPr>
          <w:spacing w:val="-1"/>
          <w:sz w:val="24"/>
          <w:szCs w:val="24"/>
        </w:rPr>
        <w:t>a</w:t>
      </w:r>
      <w:r w:rsidR="007047C3" w:rsidRPr="001D532A">
        <w:rPr>
          <w:sz w:val="24"/>
          <w:szCs w:val="24"/>
        </w:rPr>
        <w:t>n</w:t>
      </w:r>
      <w:r w:rsidR="007047C3" w:rsidRPr="001D532A">
        <w:rPr>
          <w:spacing w:val="1"/>
          <w:sz w:val="24"/>
          <w:szCs w:val="24"/>
        </w:rPr>
        <w:t>i</w:t>
      </w:r>
      <w:r w:rsidR="007047C3" w:rsidRPr="001D532A">
        <w:rPr>
          <w:spacing w:val="2"/>
          <w:sz w:val="24"/>
          <w:szCs w:val="24"/>
        </w:rPr>
        <w:t>k</w:t>
      </w:r>
      <w:r w:rsidR="007047C3" w:rsidRPr="001D532A">
        <w:rPr>
          <w:sz w:val="24"/>
          <w:szCs w:val="24"/>
        </w:rPr>
        <w:t xml:space="preserve">o </w:t>
      </w:r>
      <w:r w:rsidR="007047C3" w:rsidRPr="001D532A">
        <w:rPr>
          <w:spacing w:val="-1"/>
          <w:sz w:val="24"/>
          <w:szCs w:val="24"/>
        </w:rPr>
        <w:t>a</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z w:val="24"/>
          <w:szCs w:val="24"/>
        </w:rPr>
        <w:t>o u</w:t>
      </w:r>
      <w:r w:rsidR="007047C3" w:rsidRPr="001D532A">
        <w:rPr>
          <w:spacing w:val="1"/>
          <w:sz w:val="24"/>
          <w:szCs w:val="24"/>
        </w:rPr>
        <w:t>m</w:t>
      </w:r>
      <w:r w:rsidR="007047C3" w:rsidRPr="001D532A">
        <w:rPr>
          <w:spacing w:val="-1"/>
          <w:sz w:val="24"/>
          <w:szCs w:val="24"/>
        </w:rPr>
        <w:t>efa</w:t>
      </w:r>
      <w:r w:rsidR="007047C3" w:rsidRPr="001D532A">
        <w:rPr>
          <w:spacing w:val="5"/>
          <w:sz w:val="24"/>
          <w:szCs w:val="24"/>
        </w:rPr>
        <w:t>n</w:t>
      </w:r>
      <w:r w:rsidR="007047C3" w:rsidRPr="001D532A">
        <w:rPr>
          <w:spacing w:val="-5"/>
          <w:sz w:val="24"/>
          <w:szCs w:val="24"/>
        </w:rPr>
        <w:t>y</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 u</w:t>
      </w:r>
      <w:r w:rsidR="007047C3" w:rsidRPr="001D532A">
        <w:rPr>
          <w:spacing w:val="1"/>
          <w:sz w:val="24"/>
          <w:szCs w:val="24"/>
        </w:rPr>
        <w:t>lim</w:t>
      </w:r>
      <w:r w:rsidR="007047C3" w:rsidRPr="001D532A">
        <w:rPr>
          <w:spacing w:val="-1"/>
          <w:sz w:val="24"/>
          <w:szCs w:val="24"/>
        </w:rPr>
        <w:t>we</w:t>
      </w:r>
      <w:r w:rsidR="007047C3" w:rsidRPr="001D532A">
        <w:rPr>
          <w:sz w:val="24"/>
          <w:szCs w:val="24"/>
        </w:rPr>
        <w:t>n</w:t>
      </w:r>
      <w:r w:rsidR="007047C3" w:rsidRPr="001D532A">
        <w:rPr>
          <w:spacing w:val="-2"/>
          <w:sz w:val="24"/>
          <w:szCs w:val="24"/>
        </w:rPr>
        <w:t>g</w:t>
      </w:r>
      <w:r w:rsidR="007047C3" w:rsidRPr="001D532A">
        <w:rPr>
          <w:sz w:val="24"/>
          <w:szCs w:val="24"/>
        </w:rPr>
        <w:t>u u</w:t>
      </w:r>
      <w:r w:rsidR="007047C3" w:rsidRPr="001D532A">
        <w:rPr>
          <w:spacing w:val="1"/>
          <w:sz w:val="24"/>
          <w:szCs w:val="24"/>
        </w:rPr>
        <w:t>l</w:t>
      </w:r>
      <w:r w:rsidR="007047C3" w:rsidRPr="001D532A">
        <w:rPr>
          <w:spacing w:val="-1"/>
          <w:sz w:val="24"/>
          <w:szCs w:val="24"/>
        </w:rPr>
        <w:t>e</w:t>
      </w:r>
      <w:r w:rsidR="007047C3" w:rsidRPr="001D532A">
        <w:rPr>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i</w:t>
      </w:r>
      <w:r w:rsidR="007047C3" w:rsidRPr="001D532A">
        <w:rPr>
          <w:sz w:val="24"/>
          <w:szCs w:val="24"/>
        </w:rPr>
        <w:t xml:space="preserve">ndi </w:t>
      </w:r>
      <w:r w:rsidR="007047C3" w:rsidRPr="001D532A">
        <w:rPr>
          <w:spacing w:val="-1"/>
          <w:sz w:val="24"/>
          <w:szCs w:val="24"/>
        </w:rPr>
        <w:t>c</w:t>
      </w:r>
      <w:r w:rsidR="007047C3" w:rsidRPr="001D532A">
        <w:rPr>
          <w:sz w:val="24"/>
          <w:szCs w:val="24"/>
        </w:rPr>
        <w:t>ha</w:t>
      </w:r>
      <w:r w:rsidR="007047C3" w:rsidRPr="001D532A">
        <w:rPr>
          <w:spacing w:val="-1"/>
          <w:sz w:val="24"/>
          <w:szCs w:val="24"/>
        </w:rPr>
        <w:t xml:space="preserve"> Y</w:t>
      </w:r>
      <w:r w:rsidR="007047C3" w:rsidRPr="001D532A">
        <w:rPr>
          <w:sz w:val="24"/>
          <w:szCs w:val="24"/>
        </w:rPr>
        <w:t>usu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lim</w:t>
      </w:r>
      <w:r w:rsidR="007047C3" w:rsidRPr="001D532A">
        <w:rPr>
          <w:spacing w:val="2"/>
          <w:sz w:val="24"/>
          <w:szCs w:val="24"/>
        </w:rPr>
        <w:t>w</w:t>
      </w:r>
      <w:r w:rsidR="007047C3" w:rsidRPr="001D532A">
        <w:rPr>
          <w:spacing w:val="-1"/>
          <w:sz w:val="24"/>
          <w:szCs w:val="24"/>
        </w:rPr>
        <w:t>e</w:t>
      </w:r>
      <w:r w:rsidR="007047C3" w:rsidRPr="001D532A">
        <w:rPr>
          <w:sz w:val="24"/>
          <w:szCs w:val="24"/>
        </w:rPr>
        <w:t>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pacing w:val="-1"/>
          <w:sz w:val="24"/>
          <w:szCs w:val="24"/>
        </w:rPr>
        <w:t>wa</w:t>
      </w:r>
      <w:r w:rsidR="007047C3" w:rsidRPr="001D532A">
        <w:rPr>
          <w:sz w:val="24"/>
          <w:szCs w:val="24"/>
        </w:rPr>
        <w:t xml:space="preserve">o, </w:t>
      </w:r>
      <w:r w:rsidR="007047C3" w:rsidRPr="001D532A">
        <w:rPr>
          <w:spacing w:val="2"/>
          <w:sz w:val="24"/>
          <w:szCs w:val="24"/>
        </w:rPr>
        <w:t>w</w:t>
      </w:r>
      <w:r w:rsidR="007047C3" w:rsidRPr="001D532A">
        <w:rPr>
          <w:spacing w:val="-1"/>
          <w:sz w:val="24"/>
          <w:szCs w:val="24"/>
        </w:rPr>
        <w:t>a</w:t>
      </w:r>
      <w:r w:rsidR="007047C3" w:rsidRPr="001D532A">
        <w:rPr>
          <w:sz w:val="24"/>
          <w:szCs w:val="24"/>
        </w:rPr>
        <w:t>s</w:t>
      </w:r>
      <w:r w:rsidR="007047C3" w:rsidRPr="001D532A">
        <w:rPr>
          <w:spacing w:val="1"/>
          <w:sz w:val="24"/>
          <w:szCs w:val="24"/>
        </w:rPr>
        <w:t>i</w:t>
      </w:r>
      <w:r w:rsidR="007047C3" w:rsidRPr="001D532A">
        <w:rPr>
          <w:sz w:val="24"/>
          <w:szCs w:val="24"/>
        </w:rPr>
        <w:t>k</w:t>
      </w:r>
      <w:r w:rsidR="007047C3" w:rsidRPr="001D532A">
        <w:rPr>
          <w:spacing w:val="1"/>
          <w:sz w:val="24"/>
          <w:szCs w:val="24"/>
        </w:rPr>
        <w:t>iliz</w:t>
      </w:r>
      <w:r w:rsidR="007047C3" w:rsidRPr="001D532A">
        <w:rPr>
          <w:spacing w:val="-1"/>
          <w:sz w:val="24"/>
          <w:szCs w:val="24"/>
        </w:rPr>
        <w:t>a</w:t>
      </w:r>
      <w:r w:rsidR="007047C3" w:rsidRPr="001D532A">
        <w:rPr>
          <w:spacing w:val="1"/>
          <w:sz w:val="24"/>
          <w:szCs w:val="24"/>
        </w:rPr>
        <w:t>j</w:t>
      </w:r>
      <w:r w:rsidR="007047C3" w:rsidRPr="001D532A">
        <w:rPr>
          <w:sz w:val="24"/>
          <w:szCs w:val="24"/>
        </w:rPr>
        <w:t xml:space="preserve">i </w:t>
      </w:r>
      <w:r w:rsidR="007047C3" w:rsidRPr="001D532A">
        <w:rPr>
          <w:spacing w:val="-3"/>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w:t>
      </w:r>
      <w:r w:rsidR="007047C3" w:rsidRPr="001D532A">
        <w:rPr>
          <w:sz w:val="24"/>
          <w:szCs w:val="24"/>
        </w:rPr>
        <w:t>a Mus</w:t>
      </w:r>
      <w:r w:rsidR="007047C3" w:rsidRPr="001D532A">
        <w:rPr>
          <w:spacing w:val="-1"/>
          <w:sz w:val="24"/>
          <w:szCs w:val="24"/>
        </w:rPr>
        <w:t>a</w:t>
      </w:r>
      <w:r w:rsidR="007047C3" w:rsidRPr="001D532A">
        <w:rPr>
          <w:sz w:val="24"/>
          <w:szCs w:val="24"/>
        </w:rPr>
        <w:t>. Musa</w:t>
      </w:r>
      <w:r w:rsidR="007047C3" w:rsidRPr="001D532A">
        <w:rPr>
          <w:spacing w:val="-1"/>
          <w:sz w:val="24"/>
          <w:szCs w:val="24"/>
        </w:rPr>
        <w:t xml:space="preserve"> a</w:t>
      </w:r>
      <w:r w:rsidR="007047C3" w:rsidRPr="001D532A">
        <w:rPr>
          <w:spacing w:val="1"/>
          <w:sz w:val="24"/>
          <w:szCs w:val="24"/>
        </w:rPr>
        <w:t>li</w:t>
      </w:r>
      <w:r w:rsidR="007047C3" w:rsidRPr="001D532A">
        <w:rPr>
          <w:sz w:val="24"/>
          <w:szCs w:val="24"/>
        </w:rPr>
        <w:t>h</w:t>
      </w:r>
      <w:r w:rsidR="007047C3" w:rsidRPr="001D532A">
        <w:rPr>
          <w:spacing w:val="1"/>
          <w:sz w:val="24"/>
          <w:szCs w:val="24"/>
        </w:rPr>
        <w:t>itimi</w:t>
      </w:r>
      <w:r w:rsidR="007047C3" w:rsidRPr="001D532A">
        <w:rPr>
          <w:sz w:val="24"/>
          <w:szCs w:val="24"/>
        </w:rPr>
        <w:t>sha</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ar</w:t>
      </w:r>
      <w:r w:rsidR="007047C3" w:rsidRPr="001D532A">
        <w:rPr>
          <w:sz w:val="24"/>
          <w:szCs w:val="24"/>
        </w:rPr>
        <w:t>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Y</w:t>
      </w:r>
      <w:r w:rsidR="007047C3" w:rsidRPr="001D532A">
        <w:rPr>
          <w:sz w:val="24"/>
          <w:szCs w:val="24"/>
        </w:rPr>
        <w:t>us</w:t>
      </w:r>
      <w:r w:rsidR="007047C3" w:rsidRPr="001D532A">
        <w:rPr>
          <w:spacing w:val="2"/>
          <w:sz w:val="24"/>
          <w:szCs w:val="24"/>
        </w:rPr>
        <w:t>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nd</w:t>
      </w:r>
      <w:r w:rsidR="007047C3" w:rsidRPr="001D532A">
        <w:rPr>
          <w:spacing w:val="2"/>
          <w:sz w:val="24"/>
          <w:szCs w:val="24"/>
        </w:rPr>
        <w:t>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047C3" w:rsidRPr="001D532A">
        <w:rPr>
          <w:spacing w:val="-1"/>
          <w:sz w:val="24"/>
          <w:szCs w:val="24"/>
        </w:rPr>
        <w:t xml:space="preserve"> </w:t>
      </w:r>
      <w:r w:rsidR="007047C3" w:rsidRPr="001D532A">
        <w:rPr>
          <w:sz w:val="24"/>
          <w:szCs w:val="24"/>
        </w:rPr>
        <w:t>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pacing w:val="2"/>
          <w:sz w:val="24"/>
          <w:szCs w:val="24"/>
        </w:rPr>
        <w:t>r</w:t>
      </w:r>
      <w:r w:rsidR="007047C3" w:rsidRPr="001D532A">
        <w:rPr>
          <w:spacing w:val="-1"/>
          <w:sz w:val="24"/>
          <w:szCs w:val="24"/>
        </w:rPr>
        <w:t>a</w:t>
      </w:r>
      <w:r w:rsidR="007047C3" w:rsidRPr="001D532A">
        <w:rPr>
          <w:spacing w:val="1"/>
          <w:sz w:val="24"/>
          <w:szCs w:val="24"/>
        </w:rPr>
        <w:t>ji</w:t>
      </w:r>
      <w:r w:rsidR="007047C3" w:rsidRPr="001D532A">
        <w:rPr>
          <w:sz w:val="24"/>
          <w:szCs w:val="24"/>
        </w:rPr>
        <w:t>o</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4"/>
          <w:sz w:val="24"/>
          <w:szCs w:val="24"/>
        </w:rPr>
        <w:t xml:space="preserve"> </w:t>
      </w:r>
      <w:r w:rsidR="007047C3" w:rsidRPr="001D532A">
        <w:rPr>
          <w:spacing w:val="-1"/>
          <w:sz w:val="24"/>
          <w:szCs w:val="24"/>
        </w:rPr>
        <w:t>wa</w:t>
      </w:r>
      <w:r w:rsidR="007047C3" w:rsidRPr="001D532A">
        <w:rPr>
          <w:spacing w:val="2"/>
          <w:sz w:val="24"/>
          <w:szCs w:val="24"/>
        </w:rPr>
        <w:t>z</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 xml:space="preserve">a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kile</w:t>
      </w:r>
      <w:r w:rsidR="007047C3" w:rsidRPr="001D532A">
        <w:rPr>
          <w:spacing w:val="-1"/>
          <w:sz w:val="24"/>
          <w:szCs w:val="24"/>
        </w:rPr>
        <w:t xml:space="preserve"> </w:t>
      </w:r>
      <w:r w:rsidR="007047C3" w:rsidRPr="001D532A">
        <w:rPr>
          <w:sz w:val="24"/>
          <w:szCs w:val="24"/>
        </w:rPr>
        <w:t>kili</w:t>
      </w:r>
      <w:r w:rsidR="007047C3" w:rsidRPr="001D532A">
        <w:rPr>
          <w:spacing w:val="-1"/>
          <w:sz w:val="24"/>
          <w:szCs w:val="24"/>
        </w:rPr>
        <w:t>c</w:t>
      </w:r>
      <w:r w:rsidR="007047C3" w:rsidRPr="001D532A">
        <w:rPr>
          <w:sz w:val="24"/>
          <w:szCs w:val="24"/>
        </w:rPr>
        <w:t>hok</w:t>
      </w:r>
      <w:r w:rsidR="007047C3" w:rsidRPr="001D532A">
        <w:rPr>
          <w:spacing w:val="2"/>
          <w:sz w:val="24"/>
          <w:szCs w:val="24"/>
        </w:rPr>
        <w:t>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kikitok</w:t>
      </w:r>
      <w:r w:rsidR="007047C3" w:rsidRPr="001D532A">
        <w:rPr>
          <w:spacing w:val="-1"/>
          <w:sz w:val="24"/>
          <w:szCs w:val="24"/>
        </w:rPr>
        <w:t>e</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tika</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a</w:t>
      </w:r>
      <w:r w:rsidR="007047C3" w:rsidRPr="001D532A">
        <w:rPr>
          <w:sz w:val="24"/>
          <w:szCs w:val="24"/>
        </w:rPr>
        <w:t>i</w:t>
      </w:r>
      <w:r w:rsidR="007047C3" w:rsidRPr="001D532A">
        <w:rPr>
          <w:spacing w:val="3"/>
          <w:sz w:val="24"/>
          <w:szCs w:val="24"/>
        </w:rPr>
        <w:t>s</w:t>
      </w:r>
      <w:r w:rsidR="007047C3" w:rsidRPr="001D532A">
        <w:rPr>
          <w:sz w:val="24"/>
          <w:szCs w:val="24"/>
        </w:rPr>
        <w:t>ha</w:t>
      </w:r>
      <w:r w:rsidR="007047C3" w:rsidRPr="001D532A">
        <w:rPr>
          <w:spacing w:val="1"/>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w</w:t>
      </w:r>
      <w:r w:rsidR="007047C3" w:rsidRPr="001D532A">
        <w:rPr>
          <w:spacing w:val="-1"/>
          <w:sz w:val="24"/>
          <w:szCs w:val="24"/>
        </w:rPr>
        <w:t>a</w:t>
      </w:r>
      <w:r w:rsidR="007047C3" w:rsidRPr="001D532A">
        <w:rPr>
          <w:sz w:val="24"/>
          <w:szCs w:val="24"/>
        </w:rPr>
        <w:t>sikili</w:t>
      </w:r>
      <w:r w:rsidR="007047C3" w:rsidRPr="001D532A">
        <w:rPr>
          <w:spacing w:val="2"/>
          <w:sz w:val="24"/>
          <w:szCs w:val="24"/>
        </w:rPr>
        <w:t>z</w:t>
      </w:r>
      <w:r w:rsidR="007047C3" w:rsidRPr="001D532A">
        <w:rPr>
          <w:spacing w:val="-1"/>
          <w:sz w:val="24"/>
          <w:szCs w:val="24"/>
        </w:rPr>
        <w:t>a</w:t>
      </w:r>
      <w:r w:rsidR="007047C3" w:rsidRPr="001D532A">
        <w:rPr>
          <w:sz w:val="24"/>
          <w:szCs w:val="24"/>
        </w:rPr>
        <w:t>ji na</w:t>
      </w:r>
      <w:r w:rsidR="007047C3" w:rsidRPr="001D532A">
        <w:rPr>
          <w:spacing w:val="-1"/>
          <w:sz w:val="24"/>
          <w:szCs w:val="24"/>
        </w:rPr>
        <w:t xml:space="preserve"> wa</w:t>
      </w:r>
      <w:r w:rsidR="007047C3" w:rsidRPr="001D532A">
        <w:rPr>
          <w:spacing w:val="3"/>
          <w:sz w:val="24"/>
          <w:szCs w:val="24"/>
        </w:rPr>
        <w:t>s</w:t>
      </w:r>
      <w:r w:rsidR="007047C3" w:rsidRPr="001D532A">
        <w:rPr>
          <w:sz w:val="24"/>
          <w:szCs w:val="24"/>
        </w:rPr>
        <w:t>om</w:t>
      </w:r>
      <w:r w:rsidR="007047C3" w:rsidRPr="001D532A">
        <w:rPr>
          <w:spacing w:val="-1"/>
          <w:sz w:val="24"/>
          <w:szCs w:val="24"/>
        </w:rPr>
        <w:t>a</w:t>
      </w:r>
      <w:r w:rsidR="007047C3" w:rsidRPr="001D532A">
        <w:rPr>
          <w:sz w:val="24"/>
          <w:szCs w:val="24"/>
        </w:rPr>
        <w:t xml:space="preserve">ji </w:t>
      </w:r>
      <w:r w:rsidR="007047C3" w:rsidRPr="001D532A">
        <w:rPr>
          <w:spacing w:val="-1"/>
          <w:sz w:val="24"/>
          <w:szCs w:val="24"/>
        </w:rPr>
        <w:t>w</w:t>
      </w:r>
      <w:r w:rsidR="007047C3" w:rsidRPr="001D532A">
        <w:rPr>
          <w:sz w:val="24"/>
          <w:szCs w:val="24"/>
        </w:rPr>
        <w:t>a k</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it</w:t>
      </w:r>
      <w:r w:rsidR="007047C3" w:rsidRPr="001D532A">
        <w:rPr>
          <w:spacing w:val="-1"/>
          <w:sz w:val="24"/>
          <w:szCs w:val="24"/>
        </w:rPr>
        <w:t>a</w:t>
      </w:r>
      <w:r w:rsidR="007047C3" w:rsidRPr="001D532A">
        <w:rPr>
          <w:sz w:val="24"/>
          <w:szCs w:val="24"/>
        </w:rPr>
        <w:t xml:space="preserve">bu </w:t>
      </w:r>
      <w:r w:rsidR="007047C3" w:rsidRPr="001D532A">
        <w:rPr>
          <w:spacing w:val="-1"/>
          <w:sz w:val="24"/>
          <w:szCs w:val="24"/>
        </w:rPr>
        <w:t>c</w:t>
      </w:r>
      <w:r w:rsidR="007047C3" w:rsidRPr="001D532A">
        <w:rPr>
          <w:spacing w:val="2"/>
          <w:sz w:val="24"/>
          <w:szCs w:val="24"/>
        </w:rPr>
        <w:t>h</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M</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o ku</w:t>
      </w:r>
      <w:r w:rsidR="007047C3" w:rsidRPr="001D532A">
        <w:rPr>
          <w:spacing w:val="1"/>
          <w:sz w:val="24"/>
          <w:szCs w:val="24"/>
        </w:rPr>
        <w:t>i</w:t>
      </w:r>
      <w:r w:rsidR="007047C3" w:rsidRPr="001D532A">
        <w:rPr>
          <w:sz w:val="24"/>
          <w:szCs w:val="24"/>
        </w:rPr>
        <w:t>n</w:t>
      </w:r>
      <w:r w:rsidR="007047C3" w:rsidRPr="001D532A">
        <w:rPr>
          <w:spacing w:val="-2"/>
          <w:sz w:val="24"/>
          <w:szCs w:val="24"/>
        </w:rPr>
        <w:t>g</w:t>
      </w:r>
      <w:r w:rsidR="007047C3" w:rsidRPr="001D532A">
        <w:rPr>
          <w:spacing w:val="1"/>
          <w:sz w:val="24"/>
          <w:szCs w:val="24"/>
        </w:rPr>
        <w:t>i</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2"/>
          <w:sz w:val="24"/>
          <w:szCs w:val="24"/>
        </w:rPr>
        <w:t>w</w:t>
      </w:r>
      <w:r w:rsidR="007047C3" w:rsidRPr="001D532A">
        <w:rPr>
          <w:spacing w:val="-1"/>
          <w:sz w:val="24"/>
          <w:szCs w:val="24"/>
        </w:rPr>
        <w:t>a</w:t>
      </w:r>
      <w:r w:rsidR="007047C3" w:rsidRPr="001D532A">
        <w:rPr>
          <w:sz w:val="24"/>
          <w:szCs w:val="24"/>
        </w:rPr>
        <w:t>o</w:t>
      </w:r>
      <w:r w:rsidR="007047C3" w:rsidRPr="001D532A">
        <w:rPr>
          <w:spacing w:val="2"/>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Nc</w:t>
      </w:r>
      <w:r w:rsidR="007047C3" w:rsidRPr="001D532A">
        <w:rPr>
          <w:sz w:val="24"/>
          <w:szCs w:val="24"/>
        </w:rPr>
        <w:t>hi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A</w:t>
      </w:r>
      <w:r w:rsidR="007047C3" w:rsidRPr="001D532A">
        <w:rPr>
          <w:spacing w:val="2"/>
          <w:sz w:val="24"/>
          <w:szCs w:val="24"/>
        </w:rPr>
        <w:t>h</w:t>
      </w:r>
      <w:r w:rsidR="007047C3" w:rsidRPr="001D532A">
        <w:rPr>
          <w:spacing w:val="-1"/>
          <w:sz w:val="24"/>
          <w:szCs w:val="24"/>
        </w:rPr>
        <w:t>a</w:t>
      </w:r>
      <w:r w:rsidR="007047C3" w:rsidRPr="001D532A">
        <w:rPr>
          <w:sz w:val="24"/>
          <w:szCs w:val="24"/>
        </w:rPr>
        <w:t>d</w:t>
      </w:r>
      <w:r w:rsidR="007047C3" w:rsidRPr="001D532A">
        <w:rPr>
          <w:spacing w:val="1"/>
          <w:sz w:val="24"/>
          <w:szCs w:val="24"/>
        </w:rPr>
        <w:t>i</w:t>
      </w:r>
      <w:r w:rsidR="007047C3" w:rsidRPr="001D532A">
        <w:rPr>
          <w:sz w:val="24"/>
          <w:szCs w:val="24"/>
        </w:rPr>
        <w:t>.</w:t>
      </w:r>
    </w:p>
    <w:p w:rsidR="004C7E2A" w:rsidRDefault="007047C3" w:rsidP="00F66DDD">
      <w:pPr>
        <w:ind w:firstLine="720"/>
        <w:contextualSpacing/>
        <w:jc w:val="both"/>
        <w:rPr>
          <w:sz w:val="24"/>
          <w:szCs w:val="24"/>
        </w:rPr>
      </w:pPr>
      <w:r w:rsidRPr="001D532A">
        <w:rPr>
          <w:spacing w:val="-1"/>
          <w:sz w:val="24"/>
          <w:szCs w:val="24"/>
        </w:rPr>
        <w:t>K</w:t>
      </w:r>
      <w:r w:rsidRPr="001D532A">
        <w:rPr>
          <w:sz w:val="24"/>
          <w:szCs w:val="24"/>
        </w:rPr>
        <w:t>una</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1"/>
          <w:sz w:val="24"/>
          <w:szCs w:val="24"/>
        </w:rPr>
        <w:t xml:space="preserve"> </w:t>
      </w:r>
      <w:r w:rsidRPr="001D532A">
        <w:rPr>
          <w:spacing w:val="5"/>
          <w:sz w:val="24"/>
          <w:szCs w:val="24"/>
        </w:rPr>
        <w:t>n</w:t>
      </w:r>
      <w:r w:rsidRPr="001D532A">
        <w:rPr>
          <w:spacing w:val="-7"/>
          <w:sz w:val="24"/>
          <w:szCs w:val="24"/>
        </w:rPr>
        <w:t>y</w:t>
      </w:r>
      <w:r w:rsidRPr="001D532A">
        <w:rPr>
          <w:spacing w:val="1"/>
          <w:sz w:val="24"/>
          <w:szCs w:val="24"/>
        </w:rPr>
        <w:t>i</w:t>
      </w:r>
      <w:r w:rsidRPr="001D532A">
        <w:rPr>
          <w:spacing w:val="2"/>
          <w:sz w:val="24"/>
          <w:szCs w:val="24"/>
        </w:rPr>
        <w:t>n</w:t>
      </w:r>
      <w:r w:rsidRPr="001D532A">
        <w:rPr>
          <w:spacing w:val="-2"/>
          <w:sz w:val="24"/>
          <w:szCs w:val="24"/>
        </w:rPr>
        <w:t>g</w:t>
      </w:r>
      <w:r w:rsidRPr="001D532A">
        <w:rPr>
          <w:sz w:val="24"/>
          <w:szCs w:val="24"/>
        </w:rPr>
        <w:t xml:space="preserve">i </w:t>
      </w:r>
      <w:r w:rsidRPr="001D532A">
        <w:rPr>
          <w:spacing w:val="1"/>
          <w:sz w:val="24"/>
          <w:szCs w:val="24"/>
        </w:rPr>
        <w:t>t</w:t>
      </w:r>
      <w:r w:rsidRPr="001D532A">
        <w:rPr>
          <w:sz w:val="24"/>
          <w:szCs w:val="24"/>
        </w:rPr>
        <w:t xml:space="preserve">u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j</w:t>
      </w:r>
      <w:r w:rsidRPr="001D532A">
        <w:rPr>
          <w:sz w:val="24"/>
          <w:szCs w:val="24"/>
        </w:rPr>
        <w:t>u</w:t>
      </w:r>
      <w:r w:rsidRPr="001D532A">
        <w:rPr>
          <w:spacing w:val="1"/>
          <w:sz w:val="24"/>
          <w:szCs w:val="24"/>
        </w:rPr>
        <w:t>m</w:t>
      </w:r>
      <w:r w:rsidRPr="001D532A">
        <w:rPr>
          <w:sz w:val="24"/>
          <w:szCs w:val="24"/>
        </w:rPr>
        <w:t>u</w:t>
      </w:r>
      <w:r w:rsidRPr="001D532A">
        <w:rPr>
          <w:spacing w:val="1"/>
          <w:sz w:val="24"/>
          <w:szCs w:val="24"/>
        </w:rPr>
        <w:t>i</w:t>
      </w:r>
      <w:r w:rsidRPr="001D532A">
        <w:rPr>
          <w:sz w:val="24"/>
          <w:szCs w:val="24"/>
        </w:rPr>
        <w:t>sha</w:t>
      </w:r>
      <w:r w:rsidRPr="001D532A">
        <w:rPr>
          <w:spacing w:val="-1"/>
          <w:sz w:val="24"/>
          <w:szCs w:val="24"/>
        </w:rPr>
        <w:t xml:space="preserve"> </w:t>
      </w:r>
      <w:r w:rsidRPr="001D532A">
        <w:rPr>
          <w:spacing w:val="1"/>
          <w:sz w:val="24"/>
          <w:szCs w:val="24"/>
        </w:rPr>
        <w:t>mi</w:t>
      </w:r>
      <w:r w:rsidRPr="001D532A">
        <w:rPr>
          <w:sz w:val="24"/>
          <w:szCs w:val="24"/>
        </w:rPr>
        <w:t>k</w:t>
      </w:r>
      <w:r w:rsidRPr="001D532A">
        <w:rPr>
          <w:spacing w:val="-1"/>
          <w:sz w:val="24"/>
          <w:szCs w:val="24"/>
        </w:rPr>
        <w:t>a</w:t>
      </w:r>
      <w:r w:rsidRPr="001D532A">
        <w:rPr>
          <w:spacing w:val="1"/>
          <w:sz w:val="24"/>
          <w:szCs w:val="24"/>
        </w:rPr>
        <w:t>z</w:t>
      </w:r>
      <w:r w:rsidRPr="001D532A">
        <w:rPr>
          <w:sz w:val="24"/>
          <w:szCs w:val="24"/>
        </w:rPr>
        <w:t>o</w:t>
      </w:r>
      <w:r w:rsidRPr="001D532A">
        <w:rPr>
          <w:spacing w:val="2"/>
          <w:sz w:val="24"/>
          <w:szCs w:val="24"/>
        </w:rPr>
        <w:t xml:space="preserve"> </w:t>
      </w:r>
      <w:r w:rsidRPr="001D532A">
        <w:rPr>
          <w:spacing w:val="-7"/>
          <w:sz w:val="24"/>
          <w:szCs w:val="24"/>
        </w:rPr>
        <w:t>y</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u</w:t>
      </w:r>
      <w:r w:rsidRPr="001D532A">
        <w:rPr>
          <w:spacing w:val="2"/>
          <w:sz w:val="24"/>
          <w:szCs w:val="24"/>
        </w:rPr>
        <w:t>u</w:t>
      </w:r>
      <w:r w:rsidRPr="001D532A">
        <w:rPr>
          <w:sz w:val="24"/>
          <w:szCs w:val="24"/>
        </w:rPr>
        <w:t>n</w:t>
      </w:r>
      <w:r w:rsidRPr="001D532A">
        <w:rPr>
          <w:spacing w:val="-2"/>
          <w:sz w:val="24"/>
          <w:szCs w:val="24"/>
        </w:rPr>
        <w:t>g</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 xml:space="preserve">ko </w:t>
      </w:r>
      <w:r w:rsidRPr="001D532A">
        <w:rPr>
          <w:spacing w:val="2"/>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m</w:t>
      </w:r>
      <w:r w:rsidRPr="001D532A">
        <w:rPr>
          <w:spacing w:val="-1"/>
          <w:sz w:val="24"/>
          <w:szCs w:val="24"/>
        </w:rPr>
        <w:t>a</w:t>
      </w:r>
      <w:r w:rsidRPr="001D532A">
        <w:rPr>
          <w:sz w:val="24"/>
          <w:szCs w:val="24"/>
        </w:rPr>
        <w:t>n</w:t>
      </w:r>
      <w:r w:rsidRPr="001D532A">
        <w:rPr>
          <w:spacing w:val="-1"/>
          <w:sz w:val="24"/>
          <w:szCs w:val="24"/>
        </w:rPr>
        <w:t>e</w:t>
      </w:r>
      <w:r w:rsidRPr="001D532A">
        <w:rPr>
          <w:sz w:val="24"/>
          <w:szCs w:val="24"/>
        </w:rPr>
        <w:t>no</w:t>
      </w:r>
      <w:r w:rsidRPr="001D532A">
        <w:rPr>
          <w:spacing w:val="2"/>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sho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u</w:t>
      </w:r>
      <w:r w:rsidRPr="001D532A">
        <w:rPr>
          <w:spacing w:val="1"/>
          <w:sz w:val="24"/>
          <w:szCs w:val="24"/>
        </w:rPr>
        <w:t>z</w:t>
      </w:r>
      <w:r w:rsidRPr="001D532A">
        <w:rPr>
          <w:sz w:val="24"/>
          <w:szCs w:val="24"/>
        </w:rPr>
        <w:t>o</w:t>
      </w:r>
      <w:r w:rsidRPr="001D532A">
        <w:rPr>
          <w:spacing w:val="-1"/>
          <w:sz w:val="24"/>
          <w:szCs w:val="24"/>
        </w:rPr>
        <w:t>ef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wa</w:t>
      </w:r>
      <w:r w:rsidRPr="001D532A">
        <w:rPr>
          <w:sz w:val="24"/>
          <w:szCs w:val="24"/>
        </w:rPr>
        <w:t>so</w:t>
      </w:r>
      <w:r w:rsidRPr="001D532A">
        <w:rPr>
          <w:spacing w:val="1"/>
          <w:sz w:val="24"/>
          <w:szCs w:val="24"/>
        </w:rPr>
        <w:t>m</w:t>
      </w:r>
      <w:r w:rsidRPr="001D532A">
        <w:rPr>
          <w:spacing w:val="-1"/>
          <w:sz w:val="24"/>
          <w:szCs w:val="24"/>
        </w:rPr>
        <w:t>a</w:t>
      </w:r>
      <w:r w:rsidRPr="001D532A">
        <w:rPr>
          <w:spacing w:val="1"/>
          <w:sz w:val="24"/>
          <w:szCs w:val="24"/>
        </w:rPr>
        <w:t>j</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w:t>
      </w:r>
      <w:r w:rsidRPr="001D532A">
        <w:rPr>
          <w:spacing w:val="2"/>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kusudi</w:t>
      </w:r>
      <w:r w:rsidRPr="001D532A">
        <w:rPr>
          <w:spacing w:val="3"/>
          <w:sz w:val="24"/>
          <w:szCs w:val="24"/>
        </w:rPr>
        <w:t xml:space="preserve"> </w:t>
      </w:r>
      <w:r w:rsidRPr="001D532A">
        <w:rPr>
          <w:spacing w:val="1"/>
          <w:sz w:val="24"/>
          <w:szCs w:val="24"/>
        </w:rPr>
        <w:t>l</w:t>
      </w:r>
      <w:r w:rsidRPr="001D532A">
        <w:rPr>
          <w:spacing w:val="-1"/>
          <w:sz w:val="24"/>
          <w:szCs w:val="24"/>
        </w:rPr>
        <w:t>e</w:t>
      </w:r>
      <w:r w:rsidRPr="001D532A">
        <w:rPr>
          <w:spacing w:val="1"/>
          <w:sz w:val="24"/>
          <w:szCs w:val="24"/>
        </w:rPr>
        <w:t>t</w:t>
      </w:r>
      <w:r w:rsidRPr="001D532A">
        <w:rPr>
          <w:sz w:val="24"/>
          <w:szCs w:val="24"/>
        </w:rPr>
        <w:t>u, tut</w:t>
      </w:r>
      <w:r w:rsidRPr="001D532A">
        <w:rPr>
          <w:spacing w:val="-1"/>
          <w:sz w:val="24"/>
          <w:szCs w:val="24"/>
        </w:rPr>
        <w:t>a</w:t>
      </w:r>
      <w:r w:rsidRPr="001D532A">
        <w:rPr>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z w:val="24"/>
          <w:szCs w:val="24"/>
        </w:rPr>
        <w:t>ma</w:t>
      </w:r>
      <w:r w:rsidRPr="001D532A">
        <w:rPr>
          <w:spacing w:val="-1"/>
          <w:sz w:val="24"/>
          <w:szCs w:val="24"/>
        </w:rPr>
        <w:t xml:space="preserve"> </w:t>
      </w:r>
      <w:r w:rsidRPr="001D532A">
        <w:rPr>
          <w:sz w:val="24"/>
          <w:szCs w:val="24"/>
        </w:rPr>
        <w:t>misisit</w:t>
      </w:r>
      <w:r w:rsidRPr="001D532A">
        <w:rPr>
          <w:spacing w:val="-2"/>
          <w:sz w:val="24"/>
          <w:szCs w:val="24"/>
        </w:rPr>
        <w:t>i</w:t>
      </w:r>
      <w:r w:rsidRPr="001D532A">
        <w:rPr>
          <w:spacing w:val="1"/>
          <w:sz w:val="24"/>
          <w:szCs w:val="24"/>
        </w:rPr>
        <w:t>z</w:t>
      </w:r>
      <w:r w:rsidRPr="001D532A">
        <w:rPr>
          <w:sz w:val="24"/>
          <w:szCs w:val="24"/>
        </w:rPr>
        <w:t>o m</w:t>
      </w:r>
      <w:r w:rsidRPr="001D532A">
        <w:rPr>
          <w:spacing w:val="-3"/>
          <w:sz w:val="24"/>
          <w:szCs w:val="24"/>
        </w:rPr>
        <w:t>a</w:t>
      </w:r>
      <w:r w:rsidRPr="001D532A">
        <w:rPr>
          <w:spacing w:val="-1"/>
          <w:sz w:val="24"/>
          <w:szCs w:val="24"/>
        </w:rPr>
        <w:t>a</w:t>
      </w:r>
      <w:r w:rsidRPr="001D532A">
        <w:rPr>
          <w:sz w:val="24"/>
          <w:szCs w:val="24"/>
        </w:rPr>
        <w:t>lumu miwili</w:t>
      </w:r>
      <w:r w:rsidRPr="001D532A">
        <w:rPr>
          <w:spacing w:val="1"/>
          <w:sz w:val="24"/>
          <w:szCs w:val="24"/>
        </w:rPr>
        <w:t xml:space="preserve"> </w:t>
      </w:r>
      <w:r w:rsidRPr="001D532A">
        <w:rPr>
          <w:sz w:val="24"/>
          <w:szCs w:val="24"/>
        </w:rPr>
        <w:t xml:space="preserve">tu. </w:t>
      </w:r>
      <w:r w:rsidRPr="001D532A">
        <w:rPr>
          <w:spacing w:val="-1"/>
          <w:sz w:val="24"/>
          <w:szCs w:val="24"/>
        </w:rPr>
        <w:t>Kwa</w:t>
      </w:r>
      <w:r w:rsidRPr="001D532A">
        <w:rPr>
          <w:sz w:val="24"/>
          <w:szCs w:val="24"/>
        </w:rPr>
        <w:t>n</w:t>
      </w:r>
      <w:r w:rsidRPr="001D532A">
        <w:rPr>
          <w:spacing w:val="2"/>
          <w:sz w:val="24"/>
          <w:szCs w:val="24"/>
        </w:rPr>
        <w:t>z</w:t>
      </w:r>
      <w:r w:rsidRPr="001D532A">
        <w:rPr>
          <w:spacing w:val="-1"/>
          <w:sz w:val="24"/>
          <w:szCs w:val="24"/>
        </w:rPr>
        <w:t>a</w:t>
      </w:r>
      <w:r w:rsidRPr="001D532A">
        <w:rPr>
          <w:sz w:val="24"/>
          <w:szCs w:val="24"/>
        </w:rPr>
        <w:t>, tut</w:t>
      </w:r>
      <w:r w:rsidRPr="001D532A">
        <w:rPr>
          <w:spacing w:val="-1"/>
          <w:sz w:val="24"/>
          <w:szCs w:val="24"/>
        </w:rPr>
        <w:t>a</w:t>
      </w:r>
      <w:r w:rsidRPr="001D532A">
        <w:rPr>
          <w:sz w:val="24"/>
          <w:szCs w:val="24"/>
        </w:rPr>
        <w:t>ona</w:t>
      </w:r>
      <w:r w:rsidRPr="001D532A">
        <w:rPr>
          <w:spacing w:val="-1"/>
          <w:sz w:val="24"/>
          <w:szCs w:val="24"/>
        </w:rPr>
        <w:t xml:space="preserve"> </w:t>
      </w:r>
      <w:r w:rsidRPr="001D532A">
        <w:rPr>
          <w:sz w:val="24"/>
          <w:szCs w:val="24"/>
        </w:rPr>
        <w:t>n</w:t>
      </w:r>
      <w:r w:rsidRPr="001D532A">
        <w:rPr>
          <w:spacing w:val="-1"/>
          <w:sz w:val="24"/>
          <w:szCs w:val="24"/>
        </w:rPr>
        <w:t>a</w:t>
      </w:r>
      <w:r w:rsidRPr="001D532A">
        <w:rPr>
          <w:sz w:val="24"/>
          <w:szCs w:val="24"/>
        </w:rPr>
        <w:t>mna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2"/>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2"/>
          <w:sz w:val="24"/>
          <w:szCs w:val="24"/>
        </w:rPr>
        <w:t>y</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na ndu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ili</w:t>
      </w:r>
      <w:r w:rsidRPr="001D532A">
        <w:rPr>
          <w:spacing w:val="5"/>
          <w:sz w:val="24"/>
          <w:szCs w:val="24"/>
        </w:rPr>
        <w:t>v</w:t>
      </w:r>
      <w:r w:rsidRPr="001D532A">
        <w:rPr>
          <w:spacing w:val="-5"/>
          <w:sz w:val="24"/>
          <w:szCs w:val="24"/>
        </w:rPr>
        <w:t>y</w:t>
      </w:r>
      <w:r w:rsidRPr="001D532A">
        <w:rPr>
          <w:sz w:val="24"/>
          <w:szCs w:val="24"/>
        </w:rPr>
        <w:t>obun</w:t>
      </w:r>
      <w:r w:rsidRPr="001D532A">
        <w:rPr>
          <w:spacing w:val="1"/>
          <w:sz w:val="24"/>
          <w:szCs w:val="24"/>
        </w:rPr>
        <w:t>i</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kubo</w:t>
      </w:r>
      <w:r w:rsidRPr="001D532A">
        <w:rPr>
          <w:spacing w:val="-1"/>
          <w:sz w:val="24"/>
          <w:szCs w:val="24"/>
        </w:rPr>
        <w:t>re</w:t>
      </w:r>
      <w:r w:rsidRPr="001D532A">
        <w:rPr>
          <w:sz w:val="24"/>
          <w:szCs w:val="24"/>
        </w:rPr>
        <w:t>sha</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pacing w:val="1"/>
          <w:sz w:val="24"/>
          <w:szCs w:val="24"/>
        </w:rPr>
        <w:t>i</w:t>
      </w:r>
      <w:r w:rsidRPr="001D532A">
        <w:rPr>
          <w:spacing w:val="-1"/>
          <w:sz w:val="24"/>
          <w:szCs w:val="24"/>
        </w:rPr>
        <w:t>f</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6"/>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w:t>
      </w:r>
      <w:r w:rsidRPr="001D532A">
        <w:rPr>
          <w:spacing w:val="-1"/>
          <w:sz w:val="24"/>
          <w:szCs w:val="24"/>
        </w:rPr>
        <w:t>e</w:t>
      </w:r>
      <w:r w:rsidRPr="001D532A">
        <w:rPr>
          <w:spacing w:val="1"/>
          <w:sz w:val="24"/>
          <w:szCs w:val="24"/>
        </w:rPr>
        <w:t>l</w:t>
      </w:r>
      <w:r w:rsidRPr="001D532A">
        <w:rPr>
          <w:sz w:val="24"/>
          <w:szCs w:val="24"/>
        </w:rPr>
        <w:t>i k</w:t>
      </w:r>
      <w:r w:rsidRPr="001D532A">
        <w:rPr>
          <w:spacing w:val="1"/>
          <w:sz w:val="24"/>
          <w:szCs w:val="24"/>
        </w:rPr>
        <w:t>i</w:t>
      </w:r>
      <w:r w:rsidRPr="001D532A">
        <w:rPr>
          <w:sz w:val="24"/>
          <w:szCs w:val="24"/>
        </w:rPr>
        <w:t>p</w:t>
      </w:r>
      <w:r w:rsidRPr="001D532A">
        <w:rPr>
          <w:spacing w:val="1"/>
          <w:sz w:val="24"/>
          <w:szCs w:val="24"/>
        </w:rPr>
        <w:t>i</w:t>
      </w:r>
      <w:r w:rsidRPr="001D532A">
        <w:rPr>
          <w:sz w:val="24"/>
          <w:szCs w:val="24"/>
        </w:rPr>
        <w:t xml:space="preserve">ndi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Mus</w:t>
      </w:r>
      <w:r w:rsidRPr="001D532A">
        <w:rPr>
          <w:spacing w:val="-1"/>
          <w:sz w:val="24"/>
          <w:szCs w:val="24"/>
        </w:rPr>
        <w:t>a</w:t>
      </w:r>
      <w:r w:rsidRPr="001D532A">
        <w:rPr>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ili</w:t>
      </w:r>
      <w:r w:rsidRPr="001D532A">
        <w:rPr>
          <w:sz w:val="24"/>
          <w:szCs w:val="24"/>
        </w:rPr>
        <w:t xml:space="preserve">,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z w:val="24"/>
          <w:szCs w:val="24"/>
        </w:rPr>
        <w:t>ona</w:t>
      </w:r>
      <w:r w:rsidRPr="001D532A">
        <w:rPr>
          <w:spacing w:val="-1"/>
          <w:sz w:val="24"/>
          <w:szCs w:val="24"/>
        </w:rPr>
        <w:t xml:space="preserve"> </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na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n</w:t>
      </w:r>
      <w:r w:rsidRPr="001D532A">
        <w:rPr>
          <w:spacing w:val="-1"/>
          <w:sz w:val="24"/>
          <w:szCs w:val="24"/>
        </w:rPr>
        <w:t>e</w:t>
      </w:r>
      <w:r w:rsidRPr="001D532A">
        <w:rPr>
          <w:sz w:val="24"/>
          <w:szCs w:val="24"/>
        </w:rPr>
        <w:t>no</w:t>
      </w:r>
      <w:r w:rsidRPr="001D532A">
        <w:rPr>
          <w:spacing w:val="2"/>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z w:val="24"/>
          <w:szCs w:val="24"/>
        </w:rPr>
        <w:t>e</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pacing w:val="1"/>
          <w:sz w:val="24"/>
          <w:szCs w:val="24"/>
        </w:rPr>
        <w:t>li</w:t>
      </w:r>
      <w:r w:rsidRPr="001D532A">
        <w:rPr>
          <w:spacing w:val="5"/>
          <w:sz w:val="24"/>
          <w:szCs w:val="24"/>
        </w:rPr>
        <w:t>v</w:t>
      </w:r>
      <w:r w:rsidRPr="001D532A">
        <w:rPr>
          <w:spacing w:val="-5"/>
          <w:sz w:val="24"/>
          <w:szCs w:val="24"/>
        </w:rPr>
        <w:t>y</w:t>
      </w:r>
      <w:r w:rsidRPr="001D532A">
        <w:rPr>
          <w:sz w:val="24"/>
          <w:szCs w:val="24"/>
        </w:rPr>
        <w:t>oki</w:t>
      </w:r>
      <w:r w:rsidRPr="001D532A">
        <w:rPr>
          <w:spacing w:val="-1"/>
          <w:sz w:val="24"/>
          <w:szCs w:val="24"/>
        </w:rPr>
        <w:t>r</w:t>
      </w:r>
      <w:r w:rsidRPr="001D532A">
        <w:rPr>
          <w:sz w:val="24"/>
          <w:szCs w:val="24"/>
        </w:rPr>
        <w:t>i uto</w:t>
      </w:r>
      <w:r w:rsidRPr="001D532A">
        <w:rPr>
          <w:spacing w:val="-1"/>
          <w:sz w:val="24"/>
          <w:szCs w:val="24"/>
        </w:rPr>
        <w:t>fa</w:t>
      </w:r>
      <w:r w:rsidRPr="001D532A">
        <w:rPr>
          <w:sz w:val="24"/>
          <w:szCs w:val="24"/>
        </w:rPr>
        <w:t>uti</w:t>
      </w:r>
      <w:r w:rsidRPr="001D532A">
        <w:rPr>
          <w:spacing w:val="3"/>
          <w:sz w:val="24"/>
          <w:szCs w:val="24"/>
        </w:rPr>
        <w:t xml:space="preserve"> </w:t>
      </w:r>
      <w:r w:rsidR="000419A2">
        <w:rPr>
          <w:spacing w:val="-5"/>
          <w:sz w:val="24"/>
          <w:szCs w:val="24"/>
        </w:rPr>
        <w:t>w</w:t>
      </w:r>
      <w:r w:rsidRPr="001D532A">
        <w:rPr>
          <w:sz w:val="24"/>
          <w:szCs w:val="24"/>
        </w:rPr>
        <w:t>a</w:t>
      </w:r>
      <w:r w:rsidRPr="001D532A">
        <w:rPr>
          <w:spacing w:val="1"/>
          <w:sz w:val="24"/>
          <w:szCs w:val="24"/>
        </w:rPr>
        <w:t xml:space="preserve"> </w:t>
      </w:r>
      <w:r w:rsidRPr="001D532A">
        <w:rPr>
          <w:sz w:val="24"/>
          <w:szCs w:val="24"/>
        </w:rPr>
        <w:t>kit</w:t>
      </w:r>
      <w:r w:rsidRPr="001D532A">
        <w:rPr>
          <w:spacing w:val="-1"/>
          <w:sz w:val="24"/>
          <w:szCs w:val="24"/>
        </w:rPr>
        <w:t>a</w:t>
      </w:r>
      <w:r w:rsidRPr="001D532A">
        <w:rPr>
          <w:sz w:val="24"/>
          <w:szCs w:val="24"/>
        </w:rPr>
        <w:t>i</w:t>
      </w:r>
      <w:r w:rsidRPr="001D532A">
        <w:rPr>
          <w:spacing w:val="2"/>
          <w:sz w:val="24"/>
          <w:szCs w:val="24"/>
        </w:rPr>
        <w:t>f</w:t>
      </w:r>
      <w:r w:rsidRPr="001D532A">
        <w:rPr>
          <w:sz w:val="24"/>
          <w:szCs w:val="24"/>
        </w:rPr>
        <w:t>a</w:t>
      </w:r>
      <w:r w:rsidR="00503868">
        <w:rPr>
          <w:sz w:val="24"/>
          <w:szCs w:val="24"/>
        </w:rPr>
        <w:t xml:space="preserve"> ambao</w:t>
      </w:r>
      <w:r w:rsidRPr="001D532A">
        <w:rPr>
          <w:sz w:val="24"/>
          <w:szCs w:val="24"/>
        </w:rPr>
        <w:t xml:space="preserve"> 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1"/>
          <w:sz w:val="24"/>
          <w:szCs w:val="24"/>
        </w:rPr>
        <w:t>e</w:t>
      </w:r>
      <w:r w:rsidRPr="001D532A">
        <w:rPr>
          <w:sz w:val="24"/>
          <w:szCs w:val="24"/>
        </w:rPr>
        <w:t>u</w:t>
      </w:r>
      <w:r w:rsidRPr="001D532A">
        <w:rPr>
          <w:spacing w:val="2"/>
          <w:sz w:val="24"/>
          <w:szCs w:val="24"/>
        </w:rPr>
        <w:t>w</w:t>
      </w:r>
      <w:r w:rsidRPr="001D532A">
        <w:rPr>
          <w:spacing w:val="-1"/>
          <w:sz w:val="24"/>
          <w:szCs w:val="24"/>
        </w:rPr>
        <w:t>e</w:t>
      </w:r>
      <w:r w:rsidRPr="001D532A">
        <w:rPr>
          <w:sz w:val="24"/>
          <w:szCs w:val="24"/>
        </w:rPr>
        <w:t>ka</w:t>
      </w:r>
      <w:r w:rsidRPr="001D532A">
        <w:rPr>
          <w:spacing w:val="-1"/>
          <w:sz w:val="24"/>
          <w:szCs w:val="24"/>
        </w:rPr>
        <w:t xml:space="preserve"> wa</w:t>
      </w:r>
      <w:r w:rsidRPr="001D532A">
        <w:rPr>
          <w:spacing w:val="2"/>
          <w:sz w:val="24"/>
          <w:szCs w:val="24"/>
        </w:rPr>
        <w:t>k</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t</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z</w:t>
      </w:r>
      <w:r w:rsidRPr="001D532A">
        <w:rPr>
          <w:sz w:val="24"/>
          <w:szCs w:val="24"/>
        </w:rPr>
        <w:t>a</w:t>
      </w:r>
      <w:r w:rsidRPr="001D532A">
        <w:rPr>
          <w:spacing w:val="1"/>
          <w:sz w:val="24"/>
          <w:szCs w:val="24"/>
        </w:rPr>
        <w:t xml:space="preserve"> </w:t>
      </w:r>
      <w:r w:rsidRPr="001D532A">
        <w:rPr>
          <w:spacing w:val="-6"/>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li</w:t>
      </w:r>
      <w:r w:rsidRPr="001D532A">
        <w:rPr>
          <w:sz w:val="24"/>
          <w:szCs w:val="24"/>
        </w:rPr>
        <w:t xml:space="preserve">. </w:t>
      </w:r>
      <w:r w:rsidRPr="001D532A">
        <w:rPr>
          <w:spacing w:val="-1"/>
          <w:sz w:val="24"/>
          <w:szCs w:val="24"/>
        </w:rPr>
        <w:t>He</w:t>
      </w:r>
      <w:r w:rsidRPr="001D532A">
        <w:rPr>
          <w:sz w:val="24"/>
          <w:szCs w:val="24"/>
        </w:rPr>
        <w:t xml:space="preserve">bu </w:t>
      </w:r>
      <w:r w:rsidRPr="001D532A">
        <w:rPr>
          <w:spacing w:val="2"/>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pacing w:val="2"/>
          <w:sz w:val="24"/>
          <w:szCs w:val="24"/>
        </w:rPr>
        <w:t>z</w:t>
      </w:r>
      <w:r w:rsidRPr="001D532A">
        <w:rPr>
          <w:spacing w:val="-1"/>
          <w:sz w:val="24"/>
          <w:szCs w:val="24"/>
        </w:rPr>
        <w:t>a</w:t>
      </w:r>
      <w:r w:rsidRPr="001D532A">
        <w:rPr>
          <w:spacing w:val="1"/>
          <w:sz w:val="24"/>
          <w:szCs w:val="24"/>
        </w:rPr>
        <w:t>m</w:t>
      </w:r>
      <w:r w:rsidRPr="001D532A">
        <w:rPr>
          <w:sz w:val="24"/>
          <w:szCs w:val="24"/>
        </w:rPr>
        <w:t>e dh</w:t>
      </w:r>
      <w:r w:rsidRPr="001D532A">
        <w:rPr>
          <w:spacing w:val="-1"/>
          <w:sz w:val="24"/>
          <w:szCs w:val="24"/>
        </w:rPr>
        <w:t>a</w:t>
      </w:r>
      <w:r w:rsidRPr="001D532A">
        <w:rPr>
          <w:spacing w:val="1"/>
          <w:sz w:val="24"/>
          <w:szCs w:val="24"/>
        </w:rPr>
        <w:t>mi</w:t>
      </w:r>
      <w:r w:rsidRPr="001D532A">
        <w:rPr>
          <w:spacing w:val="-1"/>
          <w:sz w:val="24"/>
          <w:szCs w:val="24"/>
        </w:rPr>
        <w:t>r</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pacing w:val="1"/>
          <w:sz w:val="24"/>
          <w:szCs w:val="24"/>
        </w:rPr>
        <w:t>i</w:t>
      </w:r>
      <w:r w:rsidRPr="001D532A">
        <w:rPr>
          <w:spacing w:val="-1"/>
          <w:sz w:val="24"/>
          <w:szCs w:val="24"/>
        </w:rPr>
        <w:t>fa.</w:t>
      </w:r>
    </w:p>
    <w:p w:rsidR="00D9385D" w:rsidRDefault="00D9385D" w:rsidP="007441F8">
      <w:pPr>
        <w:ind w:right="348" w:firstLine="720"/>
        <w:contextualSpacing/>
        <w:jc w:val="both"/>
        <w:rPr>
          <w:sz w:val="24"/>
          <w:szCs w:val="24"/>
        </w:rPr>
      </w:pPr>
    </w:p>
    <w:p w:rsidR="007441F8" w:rsidRPr="001D532A" w:rsidRDefault="007441F8" w:rsidP="007441F8">
      <w:pPr>
        <w:ind w:right="348" w:firstLine="720"/>
        <w:contextualSpacing/>
        <w:jc w:val="both"/>
        <w:rPr>
          <w:sz w:val="24"/>
          <w:szCs w:val="24"/>
        </w:rPr>
      </w:pPr>
    </w:p>
    <w:p w:rsidR="004C7E2A" w:rsidRPr="007441F8" w:rsidRDefault="007047C3" w:rsidP="007441F8">
      <w:pPr>
        <w:pStyle w:val="BulletHeading"/>
        <w:ind w:right="10"/>
        <w:jc w:val="both"/>
        <w:rPr>
          <w:rFonts w:cs="Times New Roman"/>
        </w:rPr>
      </w:pPr>
      <w:bookmarkStart w:id="24" w:name="_Toc167518854"/>
      <w:r w:rsidRPr="007441F8">
        <w:rPr>
          <w:rFonts w:cs="Times New Roman"/>
        </w:rPr>
        <w:t>Umoja wa Kitaifa</w:t>
      </w:r>
      <w:bookmarkEnd w:id="24"/>
    </w:p>
    <w:p w:rsidR="004C7E2A" w:rsidRPr="001D532A" w:rsidRDefault="004C7E2A" w:rsidP="007441F8">
      <w:pPr>
        <w:spacing w:before="15"/>
        <w:contextualSpacing/>
        <w:jc w:val="both"/>
        <w:rPr>
          <w:sz w:val="24"/>
          <w:szCs w:val="24"/>
        </w:rPr>
      </w:pPr>
    </w:p>
    <w:p w:rsidR="00281601" w:rsidRPr="007441F8" w:rsidRDefault="009655C8" w:rsidP="00F66DDD">
      <w:pPr>
        <w:ind w:firstLine="720"/>
        <w:contextualSpacing/>
        <w:jc w:val="both"/>
        <w:rPr>
          <w:sz w:val="24"/>
          <w:szCs w:val="24"/>
        </w:rPr>
      </w:pPr>
      <w:r>
        <w:rPr>
          <w:spacing w:val="-1"/>
          <w:sz w:val="24"/>
          <w:szCs w:val="24"/>
        </w:rPr>
        <w:t>Ili tuweze ku</w:t>
      </w:r>
      <w:r w:rsidR="007047C3" w:rsidRPr="001D532A">
        <w:rPr>
          <w:sz w:val="24"/>
          <w:szCs w:val="24"/>
        </w:rPr>
        <w:t>ona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m</w:t>
      </w:r>
      <w:r w:rsidR="007047C3" w:rsidRPr="001D532A">
        <w:rPr>
          <w:sz w:val="24"/>
          <w:szCs w:val="24"/>
        </w:rPr>
        <w:t>uh</w:t>
      </w:r>
      <w:r w:rsidR="007047C3" w:rsidRPr="001D532A">
        <w:rPr>
          <w:spacing w:val="1"/>
          <w:sz w:val="24"/>
          <w:szCs w:val="24"/>
        </w:rPr>
        <w:t>im</w:t>
      </w:r>
      <w:r w:rsidR="007047C3" w:rsidRPr="001D532A">
        <w:rPr>
          <w:sz w:val="24"/>
          <w:szCs w:val="24"/>
        </w:rPr>
        <w:t xml:space="preserve">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m</w:t>
      </w:r>
      <w:r w:rsidR="007047C3" w:rsidRPr="001D532A">
        <w:rPr>
          <w:sz w:val="24"/>
          <w:szCs w:val="24"/>
        </w:rPr>
        <w:t>o</w:t>
      </w:r>
      <w:r w:rsidR="007047C3" w:rsidRPr="001D532A">
        <w:rPr>
          <w:spacing w:val="1"/>
          <w:sz w:val="24"/>
          <w:szCs w:val="24"/>
        </w:rPr>
        <w:t>j</w:t>
      </w:r>
      <w:r w:rsidR="007047C3" w:rsidRPr="001D532A">
        <w:rPr>
          <w:sz w:val="24"/>
          <w:szCs w:val="24"/>
        </w:rPr>
        <w:t>a</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it</w:t>
      </w:r>
      <w:r w:rsidR="007047C3" w:rsidRPr="001D532A">
        <w:rPr>
          <w:spacing w:val="-1"/>
          <w:sz w:val="24"/>
          <w:szCs w:val="24"/>
        </w:rPr>
        <w:t>a</w:t>
      </w:r>
      <w:r w:rsidR="007047C3" w:rsidRPr="001D532A">
        <w:rPr>
          <w:spacing w:val="1"/>
          <w:sz w:val="24"/>
          <w:szCs w:val="24"/>
        </w:rPr>
        <w:t>i</w:t>
      </w:r>
      <w:r w:rsidR="007047C3" w:rsidRPr="001D532A">
        <w:rPr>
          <w:spacing w:val="-1"/>
          <w:sz w:val="24"/>
          <w:szCs w:val="24"/>
        </w:rPr>
        <w:t>fa</w:t>
      </w:r>
      <w:r w:rsidR="007047C3" w:rsidRPr="001D532A">
        <w:rPr>
          <w:sz w:val="24"/>
          <w:szCs w:val="24"/>
        </w:rPr>
        <w:t xml:space="preserve">, </w:t>
      </w:r>
      <w:r w:rsidR="007047C3" w:rsidRPr="001D532A">
        <w:rPr>
          <w:spacing w:val="1"/>
          <w:sz w:val="24"/>
          <w:szCs w:val="24"/>
        </w:rPr>
        <w:t>t</w:t>
      </w:r>
      <w:r w:rsidR="007047C3" w:rsidRPr="001D532A">
        <w:rPr>
          <w:sz w:val="24"/>
          <w:szCs w:val="24"/>
        </w:rPr>
        <w:t>un</w:t>
      </w:r>
      <w:r>
        <w:rPr>
          <w:spacing w:val="-1"/>
          <w:sz w:val="24"/>
          <w:szCs w:val="24"/>
        </w:rPr>
        <w:t>ahitaji</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we</w:t>
      </w:r>
      <w:r w:rsidR="007047C3" w:rsidRPr="001D532A">
        <w:rPr>
          <w:sz w:val="24"/>
          <w:szCs w:val="24"/>
        </w:rPr>
        <w:t>ka</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w:t>
      </w:r>
      <w:r w:rsidR="007047C3" w:rsidRPr="001D532A">
        <w:rPr>
          <w:spacing w:val="1"/>
          <w:sz w:val="24"/>
          <w:szCs w:val="24"/>
        </w:rPr>
        <w:t>z</w:t>
      </w:r>
      <w:r w:rsidR="007047C3" w:rsidRPr="001D532A">
        <w:rPr>
          <w:sz w:val="24"/>
          <w:szCs w:val="24"/>
        </w:rPr>
        <w:t>i k</w:t>
      </w:r>
      <w:r w:rsidR="007047C3" w:rsidRPr="001D532A">
        <w:rPr>
          <w:spacing w:val="-1"/>
          <w:sz w:val="24"/>
          <w:szCs w:val="24"/>
        </w:rPr>
        <w:t>wa</w:t>
      </w:r>
      <w:r w:rsidR="007047C3" w:rsidRPr="001D532A">
        <w:rPr>
          <w:spacing w:val="1"/>
          <w:sz w:val="24"/>
          <w:szCs w:val="24"/>
        </w:rPr>
        <w:t>m</w:t>
      </w:r>
      <w:r w:rsidR="007047C3" w:rsidRPr="001D532A">
        <w:rPr>
          <w:sz w:val="24"/>
          <w:szCs w:val="24"/>
        </w:rPr>
        <w:t>ba</w:t>
      </w:r>
      <w:r>
        <w:rPr>
          <w:sz w:val="24"/>
          <w:szCs w:val="24"/>
        </w:rPr>
        <w:t>,</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b</w:t>
      </w:r>
      <w:r w:rsidR="007047C3" w:rsidRPr="001D532A">
        <w:rPr>
          <w:spacing w:val="-1"/>
          <w:sz w:val="24"/>
          <w:szCs w:val="24"/>
        </w:rPr>
        <w:t>ar</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 xml:space="preserve">a </w:t>
      </w:r>
      <w:r w:rsidR="007047C3" w:rsidRPr="001D532A">
        <w:rPr>
          <w:spacing w:val="-1"/>
          <w:sz w:val="24"/>
          <w:szCs w:val="24"/>
        </w:rPr>
        <w:t>Y</w:t>
      </w:r>
      <w:r w:rsidR="007047C3" w:rsidRPr="001D532A">
        <w:rPr>
          <w:sz w:val="24"/>
          <w:szCs w:val="24"/>
        </w:rPr>
        <w:t>usu</w:t>
      </w:r>
      <w:r w:rsidR="007047C3" w:rsidRPr="001D532A">
        <w:rPr>
          <w:spacing w:val="-1"/>
          <w:sz w:val="24"/>
          <w:szCs w:val="24"/>
        </w:rPr>
        <w:t>f</w:t>
      </w:r>
      <w:r w:rsidR="007047C3" w:rsidRPr="001D532A">
        <w:rPr>
          <w:sz w:val="24"/>
          <w:szCs w:val="24"/>
        </w:rPr>
        <w:t>u na</w:t>
      </w:r>
      <w:r w:rsidR="007047C3" w:rsidRPr="001D532A">
        <w:rPr>
          <w:spacing w:val="-1"/>
          <w:sz w:val="24"/>
          <w:szCs w:val="24"/>
        </w:rPr>
        <w:t xml:space="preserve"> </w:t>
      </w:r>
      <w:r w:rsidR="007047C3" w:rsidRPr="001D532A">
        <w:rPr>
          <w:spacing w:val="2"/>
          <w:sz w:val="24"/>
          <w:szCs w:val="24"/>
        </w:rPr>
        <w:t>f</w:t>
      </w:r>
      <w:r w:rsidR="007047C3" w:rsidRPr="001D532A">
        <w:rPr>
          <w:spacing w:val="-1"/>
          <w:sz w:val="24"/>
          <w:szCs w:val="24"/>
        </w:rPr>
        <w:t>a</w:t>
      </w:r>
      <w:r w:rsidR="007047C3" w:rsidRPr="001D532A">
        <w:rPr>
          <w:spacing w:val="1"/>
          <w:sz w:val="24"/>
          <w:szCs w:val="24"/>
        </w:rPr>
        <w:t>mil</w:t>
      </w:r>
      <w:r w:rsidR="007047C3" w:rsidRPr="001D532A">
        <w:rPr>
          <w:spacing w:val="3"/>
          <w:sz w:val="24"/>
          <w:szCs w:val="24"/>
        </w:rPr>
        <w:t>i</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pacing w:val="2"/>
          <w:sz w:val="24"/>
          <w:szCs w:val="24"/>
        </w:rPr>
        <w:t>k</w:t>
      </w:r>
      <w:r w:rsidR="007047C3" w:rsidRPr="001D532A">
        <w:rPr>
          <w:sz w:val="24"/>
          <w:szCs w:val="24"/>
        </w:rPr>
        <w:t>e</w:t>
      </w:r>
      <w:r w:rsidR="00E06E4F">
        <w:rPr>
          <w:spacing w:val="1"/>
          <w:sz w:val="24"/>
          <w:szCs w:val="24"/>
        </w:rPr>
        <w:t>, inajitoa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pacing w:val="1"/>
          <w:sz w:val="24"/>
          <w:szCs w:val="24"/>
        </w:rPr>
        <w:t>z</w:t>
      </w:r>
      <w:r w:rsidR="007047C3" w:rsidRPr="001D532A">
        <w:rPr>
          <w:sz w:val="24"/>
          <w:szCs w:val="24"/>
        </w:rPr>
        <w:t>o k</w:t>
      </w:r>
      <w:r w:rsidR="007047C3" w:rsidRPr="001D532A">
        <w:rPr>
          <w:spacing w:val="1"/>
          <w:sz w:val="24"/>
          <w:szCs w:val="24"/>
        </w:rPr>
        <w:t>i</w:t>
      </w:r>
      <w:r w:rsidR="007047C3" w:rsidRPr="001D532A">
        <w:rPr>
          <w:sz w:val="24"/>
          <w:szCs w:val="24"/>
        </w:rPr>
        <w:t>n</w:t>
      </w:r>
      <w:r w:rsidR="007047C3" w:rsidRPr="001D532A">
        <w:rPr>
          <w:spacing w:val="-1"/>
          <w:sz w:val="24"/>
          <w:szCs w:val="24"/>
        </w:rPr>
        <w:t>ac</w:t>
      </w:r>
      <w:r w:rsidR="007047C3" w:rsidRPr="001D532A">
        <w:rPr>
          <w:sz w:val="24"/>
          <w:szCs w:val="24"/>
        </w:rPr>
        <w:t>ho</w:t>
      </w:r>
      <w:r w:rsidR="007047C3" w:rsidRPr="001D532A">
        <w:rPr>
          <w:spacing w:val="1"/>
          <w:sz w:val="24"/>
          <w:szCs w:val="24"/>
        </w:rPr>
        <w:t>jit</w:t>
      </w:r>
      <w:r w:rsidR="007047C3" w:rsidRPr="001D532A">
        <w:rPr>
          <w:sz w:val="24"/>
          <w:szCs w:val="24"/>
        </w:rPr>
        <w:t>ok</w:t>
      </w:r>
      <w:r w:rsidR="007047C3" w:rsidRPr="001D532A">
        <w:rPr>
          <w:spacing w:val="-1"/>
          <w:sz w:val="24"/>
          <w:szCs w:val="24"/>
        </w:rPr>
        <w:t>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i na</w:t>
      </w:r>
      <w:r w:rsidR="007047C3" w:rsidRPr="001D532A">
        <w:rPr>
          <w:spacing w:val="-1"/>
          <w:sz w:val="24"/>
          <w:szCs w:val="24"/>
        </w:rPr>
        <w:t xml:space="preserve"> </w:t>
      </w:r>
      <w:r w:rsidR="007047C3" w:rsidRPr="001D532A">
        <w:rPr>
          <w:spacing w:val="1"/>
          <w:sz w:val="24"/>
          <w:szCs w:val="24"/>
        </w:rPr>
        <w:t>t</w:t>
      </w:r>
      <w:r w:rsidR="007047C3" w:rsidRPr="001D532A">
        <w:rPr>
          <w:spacing w:val="-1"/>
          <w:sz w:val="24"/>
          <w:szCs w:val="24"/>
        </w:rPr>
        <w:t>e</w:t>
      </w:r>
      <w:r w:rsidR="007047C3" w:rsidRPr="001D532A">
        <w:rPr>
          <w:sz w:val="24"/>
          <w:szCs w:val="24"/>
        </w:rPr>
        <w:t>na 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it</w:t>
      </w:r>
      <w:r w:rsidR="007047C3" w:rsidRPr="001D532A">
        <w:rPr>
          <w:spacing w:val="-1"/>
          <w:sz w:val="24"/>
          <w:szCs w:val="24"/>
        </w:rPr>
        <w:t>a</w:t>
      </w:r>
      <w:r w:rsidR="007047C3" w:rsidRPr="001D532A">
        <w:rPr>
          <w:sz w:val="24"/>
          <w:szCs w:val="24"/>
        </w:rPr>
        <w:t xml:space="preserve">bu </w:t>
      </w:r>
      <w:r w:rsidR="007047C3" w:rsidRPr="001D532A">
        <w:rPr>
          <w:spacing w:val="-1"/>
          <w:sz w:val="24"/>
          <w:szCs w:val="24"/>
        </w:rPr>
        <w:t>c</w:t>
      </w:r>
      <w:r w:rsidR="007047C3" w:rsidRPr="001D532A">
        <w:rPr>
          <w:sz w:val="24"/>
          <w:szCs w:val="24"/>
        </w:rPr>
        <w:t>ha</w:t>
      </w:r>
      <w:r w:rsidR="007047C3" w:rsidRPr="001D532A">
        <w:rPr>
          <w:spacing w:val="-1"/>
          <w:sz w:val="24"/>
          <w:szCs w:val="24"/>
        </w:rPr>
        <w:t xml:space="preserve"> </w:t>
      </w:r>
      <w:r w:rsidR="007047C3" w:rsidRPr="001D532A">
        <w:rPr>
          <w:sz w:val="24"/>
          <w:szCs w:val="24"/>
        </w:rPr>
        <w:t>M</w:t>
      </w:r>
      <w:r w:rsidR="007047C3" w:rsidRPr="001D532A">
        <w:rPr>
          <w:spacing w:val="2"/>
          <w:sz w:val="24"/>
          <w:szCs w:val="24"/>
        </w:rPr>
        <w:t>w</w:t>
      </w:r>
      <w:r w:rsidR="007047C3" w:rsidRPr="001D532A">
        <w:rPr>
          <w:spacing w:val="-1"/>
          <w:sz w:val="24"/>
          <w:szCs w:val="24"/>
        </w:rPr>
        <w:t>a</w:t>
      </w:r>
      <w:r w:rsidR="007047C3" w:rsidRPr="001D532A">
        <w:rPr>
          <w:sz w:val="24"/>
          <w:szCs w:val="24"/>
        </w:rPr>
        <w:t>n</w:t>
      </w:r>
      <w:r w:rsidR="007047C3" w:rsidRPr="001D532A">
        <w:rPr>
          <w:spacing w:val="1"/>
          <w:sz w:val="24"/>
          <w:szCs w:val="24"/>
        </w:rPr>
        <w:t>z</w:t>
      </w:r>
      <w:r w:rsidR="007047C3" w:rsidRPr="001D532A">
        <w:rPr>
          <w:sz w:val="24"/>
          <w:szCs w:val="24"/>
        </w:rPr>
        <w:t>o. Tun</w:t>
      </w:r>
      <w:r w:rsidR="007047C3" w:rsidRPr="001D532A">
        <w:rPr>
          <w:spacing w:val="-1"/>
          <w:sz w:val="24"/>
          <w:szCs w:val="24"/>
        </w:rPr>
        <w:t>awe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kuk</w:t>
      </w:r>
      <w:r w:rsidR="007047C3" w:rsidRPr="001D532A">
        <w:rPr>
          <w:spacing w:val="1"/>
          <w:sz w:val="24"/>
          <w:szCs w:val="24"/>
        </w:rPr>
        <w:t>iit</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pacing w:val="-1"/>
          <w:sz w:val="24"/>
          <w:szCs w:val="24"/>
        </w:rPr>
        <w:t>e</w:t>
      </w:r>
      <w:r w:rsidR="007047C3" w:rsidRPr="001D532A">
        <w:rPr>
          <w:spacing w:val="3"/>
          <w:sz w:val="24"/>
          <w:szCs w:val="24"/>
        </w:rPr>
        <w:t>l</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pacing w:val="1"/>
          <w:sz w:val="24"/>
          <w:szCs w:val="24"/>
        </w:rPr>
        <w:t>z</w:t>
      </w:r>
      <w:r w:rsidR="007047C3" w:rsidRPr="001D532A">
        <w:rPr>
          <w:sz w:val="24"/>
          <w:szCs w:val="24"/>
        </w:rPr>
        <w:t>o h</w:t>
      </w:r>
      <w:r w:rsidR="007047C3" w:rsidRPr="001D532A">
        <w:rPr>
          <w:spacing w:val="1"/>
          <w:sz w:val="24"/>
          <w:szCs w:val="24"/>
        </w:rPr>
        <w:t>i</w:t>
      </w:r>
      <w:r w:rsidR="007047C3" w:rsidRPr="001D532A">
        <w:rPr>
          <w:sz w:val="24"/>
          <w:szCs w:val="24"/>
        </w:rPr>
        <w:t xml:space="preserve">ki </w:t>
      </w:r>
      <w:r w:rsidR="007047C3" w:rsidRPr="001D532A">
        <w:rPr>
          <w:spacing w:val="-1"/>
          <w:sz w:val="24"/>
          <w:szCs w:val="24"/>
        </w:rPr>
        <w:t>“</w:t>
      </w:r>
      <w:r w:rsidR="007047C3" w:rsidRPr="001D532A">
        <w:rPr>
          <w:spacing w:val="1"/>
          <w:sz w:val="24"/>
          <w:szCs w:val="24"/>
        </w:rPr>
        <w:t>m</w:t>
      </w:r>
      <w:r w:rsidR="007047C3" w:rsidRPr="001D532A">
        <w:rPr>
          <w:spacing w:val="-1"/>
          <w:sz w:val="24"/>
          <w:szCs w:val="24"/>
        </w:rPr>
        <w:t>f</w:t>
      </w:r>
      <w:r w:rsidR="007047C3" w:rsidRPr="001D532A">
        <w:rPr>
          <w:sz w:val="24"/>
          <w:szCs w:val="24"/>
        </w:rPr>
        <w:t>u</w:t>
      </w:r>
      <w:r w:rsidR="007047C3" w:rsidRPr="001D532A">
        <w:rPr>
          <w:spacing w:val="1"/>
          <w:sz w:val="24"/>
          <w:szCs w:val="24"/>
        </w:rPr>
        <w:t>l</w:t>
      </w:r>
      <w:r w:rsidR="007047C3" w:rsidRPr="001D532A">
        <w:rPr>
          <w:sz w:val="24"/>
          <w:szCs w:val="24"/>
        </w:rPr>
        <w:t>u</w:t>
      </w:r>
      <w:r w:rsidR="007047C3" w:rsidRPr="001D532A">
        <w:rPr>
          <w:spacing w:val="1"/>
          <w:sz w:val="24"/>
          <w:szCs w:val="24"/>
        </w:rPr>
        <w:t>liz</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047C3" w:rsidRPr="001D532A">
        <w:rPr>
          <w:spacing w:val="-3"/>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e</w:t>
      </w:r>
      <w:r w:rsidR="007047C3" w:rsidRPr="001D532A">
        <w:rPr>
          <w:sz w:val="24"/>
          <w:szCs w:val="24"/>
        </w:rPr>
        <w:t>k</w:t>
      </w:r>
      <w:r w:rsidR="007047C3" w:rsidRPr="001D532A">
        <w:rPr>
          <w:spacing w:val="-1"/>
          <w:sz w:val="24"/>
          <w:szCs w:val="24"/>
        </w:rPr>
        <w:t>ee</w:t>
      </w:r>
      <w:r w:rsidR="007047C3" w:rsidRPr="001D532A">
        <w:rPr>
          <w:sz w:val="24"/>
          <w:szCs w:val="24"/>
        </w:rPr>
        <w:t>.” M</w:t>
      </w:r>
      <w:r w:rsidR="007047C3" w:rsidRPr="001D532A">
        <w:rPr>
          <w:spacing w:val="-1"/>
          <w:sz w:val="24"/>
          <w:szCs w:val="24"/>
        </w:rPr>
        <w:t>f</w:t>
      </w:r>
      <w:r w:rsidR="007047C3" w:rsidRPr="001D532A">
        <w:rPr>
          <w:sz w:val="24"/>
          <w:szCs w:val="24"/>
        </w:rPr>
        <w:t>u</w:t>
      </w:r>
      <w:r w:rsidR="007047C3" w:rsidRPr="001D532A">
        <w:rPr>
          <w:spacing w:val="1"/>
          <w:sz w:val="24"/>
          <w:szCs w:val="24"/>
        </w:rPr>
        <w:t>l</w:t>
      </w:r>
      <w:r w:rsidR="007047C3" w:rsidRPr="001D532A">
        <w:rPr>
          <w:sz w:val="24"/>
          <w:szCs w:val="24"/>
        </w:rPr>
        <w:t>u</w:t>
      </w:r>
      <w:r w:rsidR="007047C3" w:rsidRPr="001D532A">
        <w:rPr>
          <w:spacing w:val="1"/>
          <w:sz w:val="24"/>
          <w:szCs w:val="24"/>
        </w:rPr>
        <w:t>liz</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e</w:t>
      </w:r>
      <w:r w:rsidR="007047C3" w:rsidRPr="001D532A">
        <w:rPr>
          <w:sz w:val="24"/>
          <w:szCs w:val="24"/>
        </w:rPr>
        <w:t>k</w:t>
      </w:r>
      <w:r w:rsidR="007047C3" w:rsidRPr="001D532A">
        <w:rPr>
          <w:spacing w:val="-1"/>
          <w:sz w:val="24"/>
          <w:szCs w:val="24"/>
        </w:rPr>
        <w:t>e</w:t>
      </w:r>
      <w:r w:rsidR="007047C3" w:rsidRPr="001D532A">
        <w:rPr>
          <w:sz w:val="24"/>
          <w:szCs w:val="24"/>
        </w:rPr>
        <w:t>e</w:t>
      </w:r>
      <w:r w:rsidR="007047C3" w:rsidRPr="001D532A">
        <w:rPr>
          <w:spacing w:val="-1"/>
          <w:sz w:val="24"/>
          <w:szCs w:val="24"/>
        </w:rPr>
        <w:t xml:space="preserve"> </w:t>
      </w:r>
      <w:r w:rsidR="007047C3" w:rsidRPr="001D532A">
        <w:rPr>
          <w:spacing w:val="1"/>
          <w:sz w:val="24"/>
          <w:szCs w:val="24"/>
        </w:rPr>
        <w:t>t</w:t>
      </w:r>
      <w:r w:rsidR="007047C3" w:rsidRPr="001D532A">
        <w:rPr>
          <w:sz w:val="24"/>
          <w:szCs w:val="24"/>
        </w:rPr>
        <w:t>un</w:t>
      </w:r>
      <w:r w:rsidR="007047C3" w:rsidRPr="001D532A">
        <w:rPr>
          <w:spacing w:val="-1"/>
          <w:sz w:val="24"/>
          <w:szCs w:val="24"/>
        </w:rPr>
        <w:t>a</w:t>
      </w:r>
      <w:r w:rsidR="007047C3" w:rsidRPr="001D532A">
        <w:rPr>
          <w:spacing w:val="1"/>
          <w:sz w:val="24"/>
          <w:szCs w:val="24"/>
        </w:rPr>
        <w:t>m</w:t>
      </w:r>
      <w:r w:rsidR="007047C3" w:rsidRPr="001D532A">
        <w:rPr>
          <w:spacing w:val="-1"/>
          <w:sz w:val="24"/>
          <w:szCs w:val="24"/>
        </w:rPr>
        <w:t>aa</w:t>
      </w:r>
      <w:r w:rsidR="007047C3" w:rsidRPr="001D532A">
        <w:rPr>
          <w:sz w:val="24"/>
          <w:szCs w:val="24"/>
        </w:rPr>
        <w:t>n</w:t>
      </w:r>
      <w:r w:rsidR="007047C3" w:rsidRPr="001D532A">
        <w:rPr>
          <w:spacing w:val="1"/>
          <w:sz w:val="24"/>
          <w:szCs w:val="24"/>
        </w:rPr>
        <w:t>i</w:t>
      </w:r>
      <w:r w:rsidR="007047C3" w:rsidRPr="001D532A">
        <w:rPr>
          <w:sz w:val="24"/>
          <w:szCs w:val="24"/>
        </w:rPr>
        <w:t>sha</w:t>
      </w:r>
      <w:r w:rsidR="007047C3" w:rsidRPr="001D532A">
        <w:rPr>
          <w:spacing w:val="-1"/>
          <w:sz w:val="24"/>
          <w:szCs w:val="24"/>
        </w:rPr>
        <w:t xml:space="preserve"> </w:t>
      </w:r>
      <w:r w:rsidR="007047C3" w:rsidRPr="001D532A">
        <w:rPr>
          <w:sz w:val="24"/>
          <w:szCs w:val="24"/>
        </w:rPr>
        <w:t>kup</w:t>
      </w:r>
      <w:r w:rsidR="007047C3" w:rsidRPr="001D532A">
        <w:rPr>
          <w:spacing w:val="1"/>
          <w:sz w:val="24"/>
          <w:szCs w:val="24"/>
        </w:rPr>
        <w:t>iti</w:t>
      </w:r>
      <w:r w:rsidR="007047C3" w:rsidRPr="001D532A">
        <w:rPr>
          <w:sz w:val="24"/>
          <w:szCs w:val="24"/>
        </w:rPr>
        <w:t>sha</w:t>
      </w:r>
      <w:r w:rsidR="007047C3" w:rsidRPr="001D532A">
        <w:rPr>
          <w:spacing w:val="-1"/>
          <w:sz w:val="24"/>
          <w:szCs w:val="24"/>
        </w:rPr>
        <w:t xml:space="preserve"> fa</w:t>
      </w:r>
      <w:r w:rsidR="007047C3" w:rsidRPr="001D532A">
        <w:rPr>
          <w:spacing w:val="2"/>
          <w:sz w:val="24"/>
          <w:szCs w:val="24"/>
        </w:rPr>
        <w:t>d</w:t>
      </w:r>
      <w:r w:rsidR="007047C3" w:rsidRPr="001D532A">
        <w:rPr>
          <w:sz w:val="24"/>
          <w:szCs w:val="24"/>
        </w:rPr>
        <w:t>h</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aa</w:t>
      </w:r>
      <w:r w:rsidR="007047C3" w:rsidRPr="001D532A">
        <w:rPr>
          <w:spacing w:val="1"/>
          <w:sz w:val="24"/>
          <w:szCs w:val="24"/>
        </w:rPr>
        <w:t>l</w:t>
      </w:r>
      <w:r w:rsidR="007047C3" w:rsidRPr="001D532A">
        <w:rPr>
          <w:sz w:val="24"/>
          <w:szCs w:val="24"/>
        </w:rPr>
        <w:t>u</w:t>
      </w:r>
      <w:r w:rsidR="007047C3" w:rsidRPr="001D532A">
        <w:rPr>
          <w:spacing w:val="1"/>
          <w:sz w:val="24"/>
          <w:szCs w:val="24"/>
        </w:rPr>
        <w:t>m</w:t>
      </w:r>
      <w:r w:rsidR="007047C3" w:rsidRPr="001D532A">
        <w:rPr>
          <w:sz w:val="24"/>
          <w:szCs w:val="24"/>
        </w:rPr>
        <w:t xml:space="preserve">u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kup</w:t>
      </w:r>
      <w:r w:rsidR="007047C3" w:rsidRPr="001D532A">
        <w:rPr>
          <w:spacing w:val="1"/>
          <w:sz w:val="24"/>
          <w:szCs w:val="24"/>
        </w:rPr>
        <w:t>iti</w:t>
      </w:r>
      <w:r w:rsidR="007047C3" w:rsidRPr="001D532A">
        <w:rPr>
          <w:sz w:val="24"/>
          <w:szCs w:val="24"/>
        </w:rPr>
        <w:t>a b</w:t>
      </w:r>
      <w:r w:rsidR="007047C3" w:rsidRPr="001D532A">
        <w:rPr>
          <w:spacing w:val="-1"/>
          <w:sz w:val="24"/>
          <w:szCs w:val="24"/>
        </w:rPr>
        <w:t>a</w:t>
      </w:r>
      <w:r w:rsidR="007047C3" w:rsidRPr="001D532A">
        <w:rPr>
          <w:sz w:val="24"/>
          <w:szCs w:val="24"/>
        </w:rPr>
        <w:t>ba</w:t>
      </w:r>
      <w:r w:rsidR="007047C3" w:rsidRPr="001D532A">
        <w:rPr>
          <w:spacing w:val="-1"/>
          <w:sz w:val="24"/>
          <w:szCs w:val="24"/>
        </w:rPr>
        <w:t xml:space="preserve"> a</w:t>
      </w:r>
      <w:r w:rsidR="007047C3" w:rsidRPr="001D532A">
        <w:rPr>
          <w:sz w:val="24"/>
          <w:szCs w:val="24"/>
        </w:rPr>
        <w:t xml:space="preserve">u </w:t>
      </w:r>
      <w:r w:rsidR="007047C3" w:rsidRPr="001D532A">
        <w:rPr>
          <w:spacing w:val="1"/>
          <w:sz w:val="24"/>
          <w:szCs w:val="24"/>
        </w:rPr>
        <w:t>m</w:t>
      </w:r>
      <w:r w:rsidR="007047C3" w:rsidRPr="001D532A">
        <w:rPr>
          <w:sz w:val="24"/>
          <w:szCs w:val="24"/>
        </w:rPr>
        <w:t>hus</w:t>
      </w:r>
      <w:r w:rsidR="007047C3" w:rsidRPr="001D532A">
        <w:rPr>
          <w:spacing w:val="1"/>
          <w:sz w:val="24"/>
          <w:szCs w:val="24"/>
        </w:rPr>
        <w:t>i</w:t>
      </w:r>
      <w:r w:rsidR="007047C3" w:rsidRPr="001D532A">
        <w:rPr>
          <w:sz w:val="24"/>
          <w:szCs w:val="24"/>
        </w:rPr>
        <w:t>ka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kuu</w:t>
      </w:r>
      <w:r w:rsidR="007047C3" w:rsidRPr="001D532A">
        <w:rPr>
          <w:spacing w:val="2"/>
          <w:sz w:val="24"/>
          <w:szCs w:val="24"/>
        </w:rPr>
        <w:t xml:space="preserve"> </w:t>
      </w:r>
      <w:r w:rsidR="007047C3" w:rsidRPr="001D532A">
        <w:rPr>
          <w:spacing w:val="1"/>
          <w:sz w:val="24"/>
          <w:szCs w:val="24"/>
        </w:rPr>
        <w:t>mm</w:t>
      </w:r>
      <w:r w:rsidR="007047C3" w:rsidRPr="001D532A">
        <w:rPr>
          <w:sz w:val="24"/>
          <w:szCs w:val="24"/>
        </w:rPr>
        <w:t>o</w:t>
      </w:r>
      <w:r w:rsidR="007047C3" w:rsidRPr="001D532A">
        <w:rPr>
          <w:spacing w:val="1"/>
          <w:sz w:val="24"/>
          <w:szCs w:val="24"/>
        </w:rPr>
        <w:t>j</w:t>
      </w:r>
      <w:r w:rsidR="007047C3" w:rsidRPr="001D532A">
        <w:rPr>
          <w:spacing w:val="-1"/>
          <w:sz w:val="24"/>
          <w:szCs w:val="24"/>
        </w:rPr>
        <w:t>a</w:t>
      </w:r>
      <w:r w:rsidR="007047C3" w:rsidRPr="001D532A">
        <w:rPr>
          <w:sz w:val="24"/>
          <w:szCs w:val="24"/>
        </w:rPr>
        <w:t>.</w:t>
      </w:r>
    </w:p>
    <w:p w:rsidR="004C7E2A" w:rsidRPr="001D532A" w:rsidRDefault="00665810" w:rsidP="00F66DDD">
      <w:pPr>
        <w:ind w:firstLine="720"/>
        <w:contextualSpacing/>
        <w:jc w:val="both"/>
        <w:rPr>
          <w:sz w:val="24"/>
          <w:szCs w:val="24"/>
        </w:rPr>
      </w:pPr>
      <w:r>
        <w:rPr>
          <w:spacing w:val="-1"/>
          <w:sz w:val="24"/>
          <w:szCs w:val="24"/>
        </w:rPr>
        <w:t>K</w:t>
      </w:r>
      <w:r w:rsidR="007047C3" w:rsidRPr="001D532A">
        <w:rPr>
          <w:spacing w:val="-1"/>
          <w:sz w:val="24"/>
          <w:szCs w:val="24"/>
        </w:rPr>
        <w:t>a</w:t>
      </w:r>
      <w:r w:rsidR="007047C3" w:rsidRPr="001D532A">
        <w:rPr>
          <w:sz w:val="24"/>
          <w:szCs w:val="24"/>
        </w:rPr>
        <w:t>tika</w:t>
      </w:r>
      <w:r w:rsidR="007047C3" w:rsidRPr="001D532A">
        <w:rPr>
          <w:spacing w:val="-1"/>
          <w:sz w:val="24"/>
          <w:szCs w:val="24"/>
        </w:rPr>
        <w:t xml:space="preserve"> </w:t>
      </w:r>
      <w:r w:rsidR="007047C3" w:rsidRPr="001D532A">
        <w:rPr>
          <w:sz w:val="24"/>
          <w:szCs w:val="24"/>
        </w:rPr>
        <w:t>histo</w:t>
      </w:r>
      <w:r w:rsidR="007047C3" w:rsidRPr="001D532A">
        <w:rPr>
          <w:spacing w:val="-1"/>
          <w:sz w:val="24"/>
          <w:szCs w:val="24"/>
        </w:rPr>
        <w:t>r</w:t>
      </w:r>
      <w:r w:rsidR="007047C3" w:rsidRPr="001D532A">
        <w:rPr>
          <w:sz w:val="24"/>
          <w:szCs w:val="24"/>
        </w:rPr>
        <w:t>ia</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z</w:t>
      </w:r>
      <w:r w:rsidR="007047C3" w:rsidRPr="001D532A">
        <w:rPr>
          <w:spacing w:val="-1"/>
          <w:sz w:val="24"/>
          <w:szCs w:val="24"/>
        </w:rPr>
        <w:t>a</w:t>
      </w:r>
      <w:r w:rsidR="007047C3" w:rsidRPr="001D532A">
        <w:rPr>
          <w:sz w:val="24"/>
          <w:szCs w:val="24"/>
        </w:rPr>
        <w:t>ma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le</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M</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o 1:1</w:t>
      </w:r>
      <w:r w:rsidR="00281601">
        <w:rPr>
          <w:sz w:val="24"/>
          <w:szCs w:val="24"/>
        </w:rPr>
        <w:t>-</w:t>
      </w:r>
      <w:r w:rsidR="007047C3" w:rsidRPr="001D532A">
        <w:rPr>
          <w:sz w:val="24"/>
          <w:szCs w:val="24"/>
        </w:rPr>
        <w:t>11</w:t>
      </w:r>
      <w:r w:rsidR="007047C3" w:rsidRPr="001D532A">
        <w:rPr>
          <w:spacing w:val="1"/>
          <w:sz w:val="24"/>
          <w:szCs w:val="24"/>
        </w:rPr>
        <w:t>:</w:t>
      </w:r>
      <w:r w:rsidR="007047C3" w:rsidRPr="001D532A">
        <w:rPr>
          <w:sz w:val="24"/>
          <w:szCs w:val="24"/>
        </w:rPr>
        <w:t>9, Mun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pacing w:val="-1"/>
          <w:sz w:val="24"/>
          <w:szCs w:val="24"/>
        </w:rPr>
        <w:t>we</w:t>
      </w:r>
      <w:r w:rsidR="007047C3" w:rsidRPr="001D532A">
        <w:rPr>
          <w:sz w:val="24"/>
          <w:szCs w:val="24"/>
        </w:rPr>
        <w:t xml:space="preserve">ka </w:t>
      </w:r>
      <w:r w:rsidR="007047C3" w:rsidRPr="001D532A">
        <w:rPr>
          <w:spacing w:val="-1"/>
          <w:sz w:val="24"/>
          <w:szCs w:val="24"/>
        </w:rPr>
        <w:t>wa</w:t>
      </w:r>
      <w:r w:rsidR="007047C3" w:rsidRPr="001D532A">
        <w:rPr>
          <w:sz w:val="24"/>
          <w:szCs w:val="24"/>
        </w:rPr>
        <w:t>k</w:t>
      </w:r>
      <w:r w:rsidR="007047C3" w:rsidRPr="001D532A">
        <w:rPr>
          <w:spacing w:val="-1"/>
          <w:sz w:val="24"/>
          <w:szCs w:val="24"/>
        </w:rPr>
        <w:t>f</w:t>
      </w:r>
      <w:r w:rsidR="007047C3" w:rsidRPr="001D532A">
        <w:rPr>
          <w:sz w:val="24"/>
          <w:szCs w:val="24"/>
        </w:rPr>
        <w:t>u k</w:t>
      </w:r>
      <w:r w:rsidR="007047C3" w:rsidRPr="001D532A">
        <w:rPr>
          <w:spacing w:val="2"/>
          <w:sz w:val="24"/>
          <w:szCs w:val="24"/>
        </w:rPr>
        <w:t>w</w:t>
      </w:r>
      <w:r w:rsidR="007047C3" w:rsidRPr="001D532A">
        <w:rPr>
          <w:spacing w:val="-1"/>
          <w:sz w:val="24"/>
          <w:szCs w:val="24"/>
        </w:rPr>
        <w:t>a</w:t>
      </w:r>
      <w:r w:rsidR="007047C3" w:rsidRPr="001D532A">
        <w:rPr>
          <w:spacing w:val="1"/>
          <w:sz w:val="24"/>
          <w:szCs w:val="24"/>
        </w:rPr>
        <w:t>m</w:t>
      </w:r>
      <w:r w:rsidR="007047C3" w:rsidRPr="001D532A">
        <w:rPr>
          <w:sz w:val="24"/>
          <w:szCs w:val="24"/>
        </w:rPr>
        <w:t>ba</w:t>
      </w:r>
      <w:r w:rsidR="00B5705D">
        <w:rPr>
          <w:sz w:val="24"/>
          <w:szCs w:val="24"/>
        </w:rPr>
        <w:t>;</w:t>
      </w:r>
      <w:r w:rsidR="007047C3" w:rsidRPr="001D532A">
        <w:rPr>
          <w:spacing w:val="-1"/>
          <w:sz w:val="24"/>
          <w:szCs w:val="24"/>
        </w:rPr>
        <w:t xml:space="preserve"> A</w:t>
      </w:r>
      <w:r w:rsidR="007047C3" w:rsidRPr="001D532A">
        <w:rPr>
          <w:sz w:val="24"/>
          <w:szCs w:val="24"/>
        </w:rPr>
        <w:t>d</w:t>
      </w:r>
      <w:r w:rsidR="007047C3" w:rsidRPr="001D532A">
        <w:rPr>
          <w:spacing w:val="-1"/>
          <w:sz w:val="24"/>
          <w:szCs w:val="24"/>
        </w:rPr>
        <w:t>a</w:t>
      </w:r>
      <w:r w:rsidR="007047C3" w:rsidRPr="001D532A">
        <w:rPr>
          <w:spacing w:val="1"/>
          <w:sz w:val="24"/>
          <w:szCs w:val="24"/>
        </w:rPr>
        <w:t>m</w:t>
      </w:r>
      <w:r w:rsidR="007047C3" w:rsidRPr="001D532A">
        <w:rPr>
          <w:sz w:val="24"/>
          <w:szCs w:val="24"/>
        </w:rPr>
        <w:t xml:space="preserve">u </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z</w:t>
      </w:r>
      <w:r w:rsidR="007047C3" w:rsidRPr="001D532A">
        <w:rPr>
          <w:spacing w:val="-1"/>
          <w:sz w:val="24"/>
          <w:szCs w:val="24"/>
        </w:rPr>
        <w:t>a</w:t>
      </w:r>
      <w:r w:rsidR="007047C3" w:rsidRPr="001D532A">
        <w:rPr>
          <w:sz w:val="24"/>
          <w:szCs w:val="24"/>
        </w:rPr>
        <w:t xml:space="preserve">o </w:t>
      </w:r>
      <w:r w:rsidR="007047C3" w:rsidRPr="001D532A">
        <w:rPr>
          <w:spacing w:val="-1"/>
          <w:sz w:val="24"/>
          <w:szCs w:val="24"/>
        </w:rPr>
        <w:t>wa</w:t>
      </w:r>
      <w:r w:rsidR="007047C3" w:rsidRPr="001D532A">
        <w:rPr>
          <w:sz w:val="24"/>
          <w:szCs w:val="24"/>
        </w:rPr>
        <w:t>ke</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pacing w:val="1"/>
          <w:sz w:val="24"/>
          <w:szCs w:val="24"/>
        </w:rPr>
        <w:t>ij</w:t>
      </w:r>
      <w:r w:rsidR="007047C3" w:rsidRPr="001D532A">
        <w:rPr>
          <w:spacing w:val="-1"/>
          <w:sz w:val="24"/>
          <w:szCs w:val="24"/>
        </w:rPr>
        <w:t>a</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n</w:t>
      </w:r>
      <w:r w:rsidR="007047C3" w:rsidRPr="001D532A">
        <w:rPr>
          <w:spacing w:val="1"/>
          <w:sz w:val="24"/>
          <w:szCs w:val="24"/>
        </w:rPr>
        <w:t>c</w:t>
      </w:r>
      <w:r w:rsidR="007047C3" w:rsidRPr="001D532A">
        <w:rPr>
          <w:sz w:val="24"/>
          <w:szCs w:val="24"/>
        </w:rPr>
        <w:t>hi na</w:t>
      </w:r>
      <w:r w:rsidR="007047C3" w:rsidRPr="001D532A">
        <w:rPr>
          <w:spacing w:val="-1"/>
          <w:sz w:val="24"/>
          <w:szCs w:val="24"/>
        </w:rPr>
        <w:t xml:space="preserve"> </w:t>
      </w:r>
      <w:r w:rsidR="007047C3" w:rsidRPr="001D532A">
        <w:rPr>
          <w:sz w:val="24"/>
          <w:szCs w:val="24"/>
        </w:rPr>
        <w:t>kuu</w:t>
      </w:r>
      <w:r w:rsidR="007047C3" w:rsidRPr="001D532A">
        <w:rPr>
          <w:spacing w:val="1"/>
          <w:sz w:val="24"/>
          <w:szCs w:val="24"/>
        </w:rPr>
        <w:t>t</w:t>
      </w:r>
      <w:r w:rsidR="007047C3" w:rsidRPr="001D532A">
        <w:rPr>
          <w:spacing w:val="-1"/>
          <w:sz w:val="24"/>
          <w:szCs w:val="24"/>
        </w:rPr>
        <w:t>awa</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lim</w:t>
      </w:r>
      <w:r w:rsidR="007047C3" w:rsidRPr="001D532A">
        <w:rPr>
          <w:spacing w:val="-1"/>
          <w:sz w:val="24"/>
          <w:szCs w:val="24"/>
        </w:rPr>
        <w:t>we</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W</w:t>
      </w:r>
      <w:r w:rsidR="007047C3" w:rsidRPr="001D532A">
        <w:rPr>
          <w:spacing w:val="-1"/>
          <w:sz w:val="24"/>
          <w:szCs w:val="24"/>
        </w:rPr>
        <w:t>a</w:t>
      </w:r>
      <w:r w:rsidR="007047C3" w:rsidRPr="001D532A">
        <w:rPr>
          <w:spacing w:val="1"/>
          <w:sz w:val="24"/>
          <w:szCs w:val="24"/>
        </w:rPr>
        <w:t>li</w:t>
      </w:r>
      <w:r w:rsidR="007047C3" w:rsidRPr="001D532A">
        <w:rPr>
          <w:sz w:val="24"/>
          <w:szCs w:val="24"/>
        </w:rPr>
        <w:t>p</w:t>
      </w:r>
      <w:r w:rsidR="007047C3" w:rsidRPr="001D532A">
        <w:rPr>
          <w:spacing w:val="-1"/>
          <w:sz w:val="24"/>
          <w:szCs w:val="24"/>
        </w:rPr>
        <w:t>a</w:t>
      </w:r>
      <w:r w:rsidR="007047C3" w:rsidRPr="001D532A">
        <w:rPr>
          <w:sz w:val="24"/>
          <w:szCs w:val="24"/>
        </w:rPr>
        <w:t>s</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kuu</w:t>
      </w:r>
      <w:r w:rsidR="007047C3" w:rsidRPr="001D532A">
        <w:rPr>
          <w:spacing w:val="-1"/>
          <w:sz w:val="24"/>
          <w:szCs w:val="24"/>
        </w:rPr>
        <w:t>e</w:t>
      </w:r>
      <w:r w:rsidR="007047C3" w:rsidRPr="001D532A">
        <w:rPr>
          <w:sz w:val="24"/>
          <w:szCs w:val="24"/>
        </w:rPr>
        <w:t>n</w:t>
      </w:r>
      <w:r w:rsidR="007047C3" w:rsidRPr="001D532A">
        <w:rPr>
          <w:spacing w:val="-1"/>
          <w:sz w:val="24"/>
          <w:szCs w:val="24"/>
        </w:rPr>
        <w:t>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2"/>
          <w:sz w:val="24"/>
          <w:szCs w:val="24"/>
        </w:rPr>
        <w:t>f</w:t>
      </w:r>
      <w:r w:rsidR="007047C3" w:rsidRPr="001D532A">
        <w:rPr>
          <w:spacing w:val="1"/>
          <w:sz w:val="24"/>
          <w:szCs w:val="24"/>
        </w:rPr>
        <w:t>alm</w:t>
      </w:r>
      <w:r w:rsidR="007047C3" w:rsidRPr="001D532A">
        <w:rPr>
          <w:sz w:val="24"/>
          <w:szCs w:val="24"/>
        </w:rPr>
        <w:t>e</w:t>
      </w:r>
      <w:r w:rsidR="007047C3" w:rsidRPr="001D532A">
        <w:rPr>
          <w:spacing w:val="-1"/>
          <w:sz w:val="24"/>
          <w:szCs w:val="24"/>
        </w:rPr>
        <w:t xml:space="preserve"> </w:t>
      </w:r>
      <w:r w:rsidR="007047C3" w:rsidRPr="001D532A">
        <w:rPr>
          <w:spacing w:val="1"/>
          <w:sz w:val="24"/>
          <w:szCs w:val="24"/>
        </w:rPr>
        <w:t>t</w:t>
      </w:r>
      <w:r w:rsidR="007047C3" w:rsidRPr="001D532A">
        <w:rPr>
          <w:sz w:val="24"/>
          <w:szCs w:val="24"/>
        </w:rPr>
        <w:t>uku</w:t>
      </w:r>
      <w:r w:rsidR="007047C3" w:rsidRPr="001D532A">
        <w:rPr>
          <w:spacing w:val="-1"/>
          <w:sz w:val="24"/>
          <w:szCs w:val="24"/>
        </w:rPr>
        <w:t>f</w:t>
      </w:r>
      <w:r w:rsidR="007047C3" w:rsidRPr="001D532A">
        <w:rPr>
          <w:sz w:val="24"/>
          <w:szCs w:val="24"/>
        </w:rPr>
        <w:t xml:space="preserve">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u u</w:t>
      </w:r>
      <w:r w:rsidR="007047C3" w:rsidRPr="001D532A">
        <w:rPr>
          <w:spacing w:val="1"/>
          <w:sz w:val="24"/>
          <w:szCs w:val="24"/>
        </w:rPr>
        <w:t>lim</w:t>
      </w:r>
      <w:r w:rsidR="007047C3" w:rsidRPr="001D532A">
        <w:rPr>
          <w:spacing w:val="-1"/>
          <w:sz w:val="24"/>
          <w:szCs w:val="24"/>
        </w:rPr>
        <w:t>we</w:t>
      </w:r>
      <w:r w:rsidR="007047C3" w:rsidRPr="001D532A">
        <w:rPr>
          <w:spacing w:val="2"/>
          <w:sz w:val="24"/>
          <w:szCs w:val="24"/>
        </w:rPr>
        <w:t>n</w:t>
      </w:r>
      <w:r w:rsidR="007047C3" w:rsidRPr="001D532A">
        <w:rPr>
          <w:spacing w:val="-2"/>
          <w:sz w:val="24"/>
          <w:szCs w:val="24"/>
        </w:rPr>
        <w:t>g</w:t>
      </w:r>
      <w:r w:rsidR="007047C3" w:rsidRPr="001D532A">
        <w:rPr>
          <w:sz w:val="24"/>
          <w:szCs w:val="24"/>
        </w:rPr>
        <w:t>uni ko</w:t>
      </w:r>
      <w:r w:rsidR="007047C3" w:rsidRPr="001D532A">
        <w:rPr>
          <w:spacing w:val="1"/>
          <w:sz w:val="24"/>
          <w:szCs w:val="24"/>
        </w:rPr>
        <w:t>t</w:t>
      </w:r>
      <w:r w:rsidR="007047C3" w:rsidRPr="001D532A">
        <w:rPr>
          <w:spacing w:val="-1"/>
          <w:sz w:val="24"/>
          <w:szCs w:val="24"/>
        </w:rPr>
        <w:t>e</w:t>
      </w:r>
      <w:r w:rsidR="007047C3" w:rsidRPr="001D532A">
        <w:rPr>
          <w:sz w:val="24"/>
          <w:szCs w:val="24"/>
        </w:rPr>
        <w:t>.</w:t>
      </w:r>
      <w:r w:rsidR="007047C3" w:rsidRPr="001D532A">
        <w:rPr>
          <w:spacing w:val="2"/>
          <w:sz w:val="24"/>
          <w:szCs w:val="24"/>
        </w:rPr>
        <w:t xml:space="preserve"> </w:t>
      </w:r>
      <w:r w:rsidR="007047C3" w:rsidRPr="001D532A">
        <w:rPr>
          <w:spacing w:val="-3"/>
          <w:sz w:val="24"/>
          <w:szCs w:val="24"/>
        </w:rPr>
        <w:t>L</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z w:val="24"/>
          <w:szCs w:val="24"/>
        </w:rPr>
        <w:t>ni k</w:t>
      </w:r>
      <w:r w:rsidR="007047C3" w:rsidRPr="001D532A">
        <w:rPr>
          <w:spacing w:val="-1"/>
          <w:sz w:val="24"/>
          <w:szCs w:val="24"/>
        </w:rPr>
        <w:t>w</w:t>
      </w:r>
      <w:r w:rsidR="007047C3" w:rsidRPr="001D532A">
        <w:rPr>
          <w:sz w:val="24"/>
          <w:szCs w:val="24"/>
        </w:rPr>
        <w:t>a dh</w:t>
      </w:r>
      <w:r w:rsidR="007047C3" w:rsidRPr="001D532A">
        <w:rPr>
          <w:spacing w:val="-1"/>
          <w:sz w:val="24"/>
          <w:szCs w:val="24"/>
        </w:rPr>
        <w:t>a</w:t>
      </w:r>
      <w:r w:rsidR="007047C3" w:rsidRPr="001D532A">
        <w:rPr>
          <w:sz w:val="24"/>
          <w:szCs w:val="24"/>
        </w:rPr>
        <w:t>mbi kuin</w:t>
      </w:r>
      <w:r w:rsidR="007047C3" w:rsidRPr="001D532A">
        <w:rPr>
          <w:spacing w:val="-2"/>
          <w:sz w:val="24"/>
          <w:szCs w:val="24"/>
        </w:rPr>
        <w:t>g</w:t>
      </w:r>
      <w:r w:rsidR="007047C3" w:rsidRPr="001D532A">
        <w:rPr>
          <w:sz w:val="24"/>
          <w:szCs w:val="24"/>
        </w:rPr>
        <w:t>i</w:t>
      </w:r>
      <w:r w:rsidR="007047C3" w:rsidRPr="001D532A">
        <w:rPr>
          <w:spacing w:val="-1"/>
          <w:sz w:val="24"/>
          <w:szCs w:val="24"/>
        </w:rPr>
        <w:t>a</w:t>
      </w:r>
      <w:r w:rsidR="007047C3" w:rsidRPr="001D532A">
        <w:rPr>
          <w:sz w:val="24"/>
          <w:szCs w:val="24"/>
        </w:rPr>
        <w:t xml:space="preserve">, </w:t>
      </w:r>
      <w:r w:rsidR="007047C3" w:rsidRPr="001D532A">
        <w:rPr>
          <w:spacing w:val="-1"/>
          <w:sz w:val="24"/>
          <w:szCs w:val="24"/>
        </w:rPr>
        <w:t>a</w:t>
      </w:r>
      <w:r w:rsidR="007047C3" w:rsidRPr="001D532A">
        <w:rPr>
          <w:spacing w:val="2"/>
          <w:sz w:val="24"/>
          <w:szCs w:val="24"/>
        </w:rPr>
        <w:t>h</w:t>
      </w:r>
      <w:r w:rsidR="007047C3" w:rsidRPr="001D532A">
        <w:rPr>
          <w:spacing w:val="-1"/>
          <w:sz w:val="24"/>
          <w:szCs w:val="24"/>
        </w:rPr>
        <w:t>a</w:t>
      </w:r>
      <w:r w:rsidR="007047C3" w:rsidRPr="001D532A">
        <w:rPr>
          <w:sz w:val="24"/>
          <w:szCs w:val="24"/>
        </w:rPr>
        <w:t>di hii ilipita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e</w:t>
      </w:r>
      <w:r w:rsidR="007047C3" w:rsidRPr="001D532A">
        <w:rPr>
          <w:sz w:val="24"/>
          <w:szCs w:val="24"/>
        </w:rPr>
        <w:t>k</w:t>
      </w:r>
      <w:r w:rsidR="007047C3" w:rsidRPr="001D532A">
        <w:rPr>
          <w:spacing w:val="-1"/>
          <w:sz w:val="24"/>
          <w:szCs w:val="24"/>
        </w:rPr>
        <w:t>e</w:t>
      </w:r>
      <w:r w:rsidR="007047C3" w:rsidRPr="001D532A">
        <w:rPr>
          <w:sz w:val="24"/>
          <w:szCs w:val="24"/>
        </w:rPr>
        <w:t>e</w:t>
      </w:r>
      <w:r w:rsidR="007047C3" w:rsidRPr="001D532A">
        <w:rPr>
          <w:spacing w:val="-1"/>
          <w:sz w:val="24"/>
          <w:szCs w:val="24"/>
        </w:rPr>
        <w:t xml:space="preserve"> </w:t>
      </w:r>
      <w:r w:rsidR="007047C3" w:rsidRPr="001D532A">
        <w:rPr>
          <w:sz w:val="24"/>
          <w:szCs w:val="24"/>
        </w:rPr>
        <w:t>h</w:t>
      </w:r>
      <w:r w:rsidR="007047C3" w:rsidRPr="001D532A">
        <w:rPr>
          <w:spacing w:val="-1"/>
          <w:sz w:val="24"/>
          <w:szCs w:val="24"/>
        </w:rPr>
        <w:t>a</w:t>
      </w:r>
      <w:r w:rsidR="007047C3" w:rsidRPr="001D532A">
        <w:rPr>
          <w:sz w:val="24"/>
          <w:szCs w:val="24"/>
        </w:rPr>
        <w:t>di 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S</w:t>
      </w:r>
      <w:r w:rsidR="007047C3" w:rsidRPr="001D532A">
        <w:rPr>
          <w:spacing w:val="-1"/>
          <w:sz w:val="24"/>
          <w:szCs w:val="24"/>
        </w:rPr>
        <w:t>e</w:t>
      </w:r>
      <w:r w:rsidR="007047C3" w:rsidRPr="001D532A">
        <w:rPr>
          <w:spacing w:val="1"/>
          <w:sz w:val="24"/>
          <w:szCs w:val="24"/>
        </w:rPr>
        <w:t>t</w:t>
      </w:r>
      <w:r w:rsidR="007047C3" w:rsidRPr="001D532A">
        <w:rPr>
          <w:sz w:val="24"/>
          <w:szCs w:val="24"/>
        </w:rPr>
        <w:t>hi na</w:t>
      </w:r>
      <w:r w:rsidR="007047C3" w:rsidRPr="001D532A">
        <w:rPr>
          <w:spacing w:val="-1"/>
          <w:sz w:val="24"/>
          <w:szCs w:val="24"/>
        </w:rPr>
        <w:t xml:space="preserve"> </w:t>
      </w:r>
      <w:r w:rsidR="007047C3" w:rsidRPr="001D532A">
        <w:rPr>
          <w:sz w:val="24"/>
          <w:szCs w:val="24"/>
        </w:rPr>
        <w:t>s</w:t>
      </w:r>
      <w:r w:rsidR="007047C3" w:rsidRPr="001D532A">
        <w:rPr>
          <w:spacing w:val="3"/>
          <w:sz w:val="24"/>
          <w:szCs w:val="24"/>
        </w:rPr>
        <w:t>i</w:t>
      </w:r>
      <w:r w:rsidR="007047C3" w:rsidRPr="001D532A">
        <w:rPr>
          <w:spacing w:val="-5"/>
          <w:sz w:val="24"/>
          <w:szCs w:val="24"/>
        </w:rPr>
        <w:t>y</w:t>
      </w:r>
      <w:r w:rsidR="007047C3" w:rsidRPr="001D532A">
        <w:rPr>
          <w:sz w:val="24"/>
          <w:szCs w:val="24"/>
        </w:rPr>
        <w:t xml:space="preserve">o </w:t>
      </w:r>
      <w:r w:rsidR="007047C3" w:rsidRPr="001D532A">
        <w:rPr>
          <w:spacing w:val="-1"/>
          <w:sz w:val="24"/>
          <w:szCs w:val="24"/>
        </w:rPr>
        <w:t>Ka</w:t>
      </w:r>
      <w:r w:rsidR="007047C3" w:rsidRPr="001D532A">
        <w:rPr>
          <w:spacing w:val="1"/>
          <w:sz w:val="24"/>
          <w:szCs w:val="24"/>
        </w:rPr>
        <w:t>i</w:t>
      </w:r>
      <w:r w:rsidR="007047C3" w:rsidRPr="001D532A">
        <w:rPr>
          <w:sz w:val="24"/>
          <w:szCs w:val="24"/>
        </w:rPr>
        <w:t>n</w:t>
      </w:r>
      <w:r w:rsidR="007047C3" w:rsidRPr="001D532A">
        <w:rPr>
          <w:spacing w:val="1"/>
          <w:sz w:val="24"/>
          <w:szCs w:val="24"/>
        </w:rPr>
        <w:t>i</w:t>
      </w:r>
      <w:r w:rsidR="007047C3" w:rsidRPr="001D532A">
        <w:rPr>
          <w:sz w:val="24"/>
          <w:szCs w:val="24"/>
        </w:rPr>
        <w:t>.</w:t>
      </w:r>
      <w:r w:rsidR="007047C3" w:rsidRPr="001D532A">
        <w:rPr>
          <w:spacing w:val="2"/>
          <w:sz w:val="24"/>
          <w:szCs w:val="24"/>
        </w:rPr>
        <w:t xml:space="preserve"> </w:t>
      </w:r>
      <w:r w:rsidR="007047C3" w:rsidRPr="001D532A">
        <w:rPr>
          <w:spacing w:val="-1"/>
          <w:sz w:val="24"/>
          <w:szCs w:val="24"/>
        </w:rPr>
        <w:t>Fa</w:t>
      </w:r>
      <w:r w:rsidR="007047C3" w:rsidRPr="001D532A">
        <w:rPr>
          <w:sz w:val="24"/>
          <w:szCs w:val="24"/>
        </w:rPr>
        <w:t>d</w:t>
      </w:r>
      <w:r w:rsidR="007047C3" w:rsidRPr="001D532A">
        <w:rPr>
          <w:spacing w:val="2"/>
          <w:sz w:val="24"/>
          <w:szCs w:val="24"/>
        </w:rPr>
        <w:t>h</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aa</w:t>
      </w:r>
      <w:r w:rsidR="007047C3" w:rsidRPr="001D532A">
        <w:rPr>
          <w:spacing w:val="1"/>
          <w:sz w:val="24"/>
          <w:szCs w:val="24"/>
        </w:rPr>
        <w:t>l</w:t>
      </w:r>
      <w:r w:rsidR="007047C3" w:rsidRPr="001D532A">
        <w:rPr>
          <w:sz w:val="24"/>
          <w:szCs w:val="24"/>
        </w:rPr>
        <w:t>u</w:t>
      </w:r>
      <w:r w:rsidR="007047C3" w:rsidRPr="001D532A">
        <w:rPr>
          <w:spacing w:val="1"/>
          <w:sz w:val="24"/>
          <w:szCs w:val="24"/>
        </w:rPr>
        <w:t>m</w:t>
      </w:r>
      <w:r w:rsidR="007047C3" w:rsidRPr="001D532A">
        <w:rPr>
          <w:sz w:val="24"/>
          <w:szCs w:val="24"/>
        </w:rPr>
        <w:t xml:space="preserve">u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i</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it</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 xml:space="preserve">ukoo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z</w:t>
      </w:r>
      <w:r w:rsidR="007047C3" w:rsidRPr="001D532A">
        <w:rPr>
          <w:spacing w:val="-1"/>
          <w:sz w:val="24"/>
          <w:szCs w:val="24"/>
        </w:rPr>
        <w:t>a</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S</w:t>
      </w:r>
      <w:r w:rsidR="007047C3" w:rsidRPr="001D532A">
        <w:rPr>
          <w:spacing w:val="-1"/>
          <w:sz w:val="24"/>
          <w:szCs w:val="24"/>
        </w:rPr>
        <w:t>e</w:t>
      </w:r>
      <w:r w:rsidR="007047C3" w:rsidRPr="001D532A">
        <w:rPr>
          <w:spacing w:val="1"/>
          <w:sz w:val="24"/>
          <w:szCs w:val="24"/>
        </w:rPr>
        <w:t>t</w:t>
      </w:r>
      <w:r w:rsidR="007047C3" w:rsidRPr="001D532A">
        <w:rPr>
          <w:sz w:val="24"/>
          <w:szCs w:val="24"/>
        </w:rPr>
        <w:t>hi</w:t>
      </w:r>
      <w:r w:rsidR="007047C3" w:rsidRPr="001D532A">
        <w:rPr>
          <w:spacing w:val="3"/>
          <w:sz w:val="24"/>
          <w:szCs w:val="24"/>
        </w:rPr>
        <w:t xml:space="preserve"> </w:t>
      </w:r>
      <w:r w:rsidR="007047C3" w:rsidRPr="001D532A">
        <w:rPr>
          <w:spacing w:val="1"/>
          <w:sz w:val="24"/>
          <w:szCs w:val="24"/>
        </w:rPr>
        <w:t>m</w:t>
      </w:r>
      <w:r w:rsidR="007047C3" w:rsidRPr="001D532A">
        <w:rPr>
          <w:sz w:val="24"/>
          <w:szCs w:val="24"/>
        </w:rPr>
        <w:t>p</w:t>
      </w:r>
      <w:r w:rsidR="007047C3" w:rsidRPr="001D532A">
        <w:rPr>
          <w:spacing w:val="-1"/>
          <w:sz w:val="24"/>
          <w:szCs w:val="24"/>
        </w:rPr>
        <w:t>a</w:t>
      </w:r>
      <w:r w:rsidR="007047C3" w:rsidRPr="001D532A">
        <w:rPr>
          <w:sz w:val="24"/>
          <w:szCs w:val="24"/>
        </w:rPr>
        <w:t>ka</w:t>
      </w:r>
      <w:r w:rsidR="007047C3" w:rsidRPr="001D532A">
        <w:rPr>
          <w:spacing w:val="-1"/>
          <w:sz w:val="24"/>
          <w:szCs w:val="24"/>
        </w:rPr>
        <w:t xml:space="preserve"> </w:t>
      </w:r>
      <w:r w:rsidR="007047C3" w:rsidRPr="001D532A">
        <w:rPr>
          <w:sz w:val="24"/>
          <w:szCs w:val="24"/>
        </w:rPr>
        <w:t>p</w:t>
      </w:r>
      <w:r w:rsidR="007047C3" w:rsidRPr="001D532A">
        <w:rPr>
          <w:spacing w:val="-1"/>
          <w:sz w:val="24"/>
          <w:szCs w:val="24"/>
        </w:rPr>
        <w:t>a</w:t>
      </w:r>
      <w:r w:rsidR="007047C3" w:rsidRPr="001D532A">
        <w:rPr>
          <w:spacing w:val="1"/>
          <w:sz w:val="24"/>
          <w:szCs w:val="24"/>
        </w:rPr>
        <w:t>l</w:t>
      </w:r>
      <w:r w:rsidR="007047C3" w:rsidRPr="001D532A">
        <w:rPr>
          <w:sz w:val="24"/>
          <w:szCs w:val="24"/>
        </w:rPr>
        <w:t>e</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a</w:t>
      </w:r>
      <w:r w:rsidR="007047C3" w:rsidRPr="001D532A">
        <w:rPr>
          <w:spacing w:val="1"/>
          <w:sz w:val="24"/>
          <w:szCs w:val="24"/>
        </w:rPr>
        <w:t>li</w:t>
      </w:r>
      <w:r w:rsidR="007047C3" w:rsidRPr="001D532A">
        <w:rPr>
          <w:sz w:val="24"/>
          <w:szCs w:val="24"/>
        </w:rPr>
        <w:t>p</w:t>
      </w:r>
      <w:r w:rsidR="007047C3" w:rsidRPr="001D532A">
        <w:rPr>
          <w:spacing w:val="2"/>
          <w:sz w:val="24"/>
          <w:szCs w:val="24"/>
        </w:rPr>
        <w:t>o</w:t>
      </w:r>
      <w:r w:rsidR="007047C3" w:rsidRPr="001D532A">
        <w:rPr>
          <w:spacing w:val="1"/>
          <w:sz w:val="24"/>
          <w:szCs w:val="24"/>
        </w:rPr>
        <w:t>lit</w:t>
      </w:r>
      <w:r w:rsidR="007047C3" w:rsidRPr="001D532A">
        <w:rPr>
          <w:sz w:val="24"/>
          <w:szCs w:val="24"/>
        </w:rPr>
        <w:t>h</w:t>
      </w:r>
      <w:r w:rsidR="007047C3" w:rsidRPr="001D532A">
        <w:rPr>
          <w:spacing w:val="1"/>
          <w:sz w:val="24"/>
          <w:szCs w:val="24"/>
        </w:rPr>
        <w:t>i</w:t>
      </w:r>
      <w:r w:rsidR="007047C3" w:rsidRPr="001D532A">
        <w:rPr>
          <w:sz w:val="24"/>
          <w:szCs w:val="24"/>
        </w:rPr>
        <w:t>b</w:t>
      </w:r>
      <w:r w:rsidR="007047C3" w:rsidRPr="001D532A">
        <w:rPr>
          <w:spacing w:val="1"/>
          <w:sz w:val="24"/>
          <w:szCs w:val="24"/>
        </w:rPr>
        <w:t>it</w:t>
      </w:r>
      <w:r w:rsidR="007047C3" w:rsidRPr="001D532A">
        <w:rPr>
          <w:spacing w:val="-2"/>
          <w:sz w:val="24"/>
          <w:szCs w:val="24"/>
        </w:rPr>
        <w:t>i</w:t>
      </w:r>
      <w:r w:rsidR="007047C3" w:rsidRPr="001D532A">
        <w:rPr>
          <w:sz w:val="24"/>
          <w:szCs w:val="24"/>
        </w:rPr>
        <w:t xml:space="preserve">sha </w:t>
      </w:r>
      <w:r w:rsidR="007047C3" w:rsidRPr="001D532A">
        <w:rPr>
          <w:spacing w:val="-1"/>
          <w:sz w:val="24"/>
          <w:szCs w:val="24"/>
        </w:rPr>
        <w:t>a</w:t>
      </w:r>
      <w:r w:rsidR="007047C3" w:rsidRPr="001D532A">
        <w:rPr>
          <w:sz w:val="24"/>
          <w:szCs w:val="24"/>
        </w:rPr>
        <w:t>g</w:t>
      </w:r>
      <w:r w:rsidR="007047C3" w:rsidRPr="001D532A">
        <w:rPr>
          <w:spacing w:val="-1"/>
          <w:sz w:val="24"/>
          <w:szCs w:val="24"/>
        </w:rPr>
        <w:t>a</w:t>
      </w:r>
      <w:r w:rsidR="007047C3" w:rsidRPr="001D532A">
        <w:rPr>
          <w:sz w:val="24"/>
          <w:szCs w:val="24"/>
        </w:rPr>
        <w:t>no k</w:t>
      </w:r>
      <w:r w:rsidR="007047C3" w:rsidRPr="001D532A">
        <w:rPr>
          <w:spacing w:val="1"/>
          <w:sz w:val="24"/>
          <w:szCs w:val="24"/>
        </w:rPr>
        <w:t>i</w:t>
      </w:r>
      <w:r w:rsidR="007047C3" w:rsidRPr="001D532A">
        <w:rPr>
          <w:sz w:val="24"/>
          <w:szCs w:val="24"/>
        </w:rPr>
        <w:t>p</w:t>
      </w:r>
      <w:r w:rsidR="007047C3" w:rsidRPr="001D532A">
        <w:rPr>
          <w:spacing w:val="-1"/>
          <w:sz w:val="24"/>
          <w:szCs w:val="24"/>
        </w:rPr>
        <w:t>e</w:t>
      </w:r>
      <w:r w:rsidR="007047C3" w:rsidRPr="001D532A">
        <w:rPr>
          <w:sz w:val="24"/>
          <w:szCs w:val="24"/>
        </w:rPr>
        <w:t>k</w:t>
      </w:r>
      <w:r w:rsidR="007047C3" w:rsidRPr="001D532A">
        <w:rPr>
          <w:spacing w:val="1"/>
          <w:sz w:val="24"/>
          <w:szCs w:val="24"/>
        </w:rPr>
        <w:t>e</w:t>
      </w:r>
      <w:r w:rsidR="007047C3" w:rsidRPr="001D532A">
        <w:rPr>
          <w:sz w:val="24"/>
          <w:szCs w:val="24"/>
        </w:rPr>
        <w:t>e</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N</w:t>
      </w:r>
      <w:r w:rsidR="007047C3" w:rsidRPr="001D532A">
        <w:rPr>
          <w:sz w:val="24"/>
          <w:szCs w:val="24"/>
        </w:rPr>
        <w:t>uhu.</w:t>
      </w:r>
      <w:r w:rsidR="007047C3" w:rsidRPr="001D532A">
        <w:rPr>
          <w:spacing w:val="2"/>
          <w:sz w:val="24"/>
          <w:szCs w:val="24"/>
        </w:rPr>
        <w:t xml:space="preserve"> </w:t>
      </w:r>
      <w:r w:rsidR="007047C3" w:rsidRPr="001D532A">
        <w:rPr>
          <w:spacing w:val="-1"/>
          <w:sz w:val="24"/>
          <w:szCs w:val="24"/>
        </w:rPr>
        <w:t>N</w:t>
      </w:r>
      <w:r w:rsidR="007047C3" w:rsidRPr="001D532A">
        <w:rPr>
          <w:sz w:val="24"/>
          <w:szCs w:val="24"/>
        </w:rPr>
        <w:t xml:space="preserve">uhu </w:t>
      </w:r>
      <w:r w:rsidR="007047C3" w:rsidRPr="001D532A">
        <w:rPr>
          <w:spacing w:val="-1"/>
          <w:sz w:val="24"/>
          <w:szCs w:val="24"/>
        </w:rPr>
        <w:t>a</w:t>
      </w:r>
      <w:r w:rsidR="007047C3" w:rsidRPr="001D532A">
        <w:rPr>
          <w:spacing w:val="1"/>
          <w:sz w:val="24"/>
          <w:szCs w:val="24"/>
        </w:rPr>
        <w:t>li</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pacing w:val="1"/>
          <w:sz w:val="24"/>
          <w:szCs w:val="24"/>
        </w:rPr>
        <w:t>t</w:t>
      </w:r>
      <w:r w:rsidR="007047C3" w:rsidRPr="001D532A">
        <w:rPr>
          <w:sz w:val="24"/>
          <w:szCs w:val="24"/>
        </w:rPr>
        <w:t xml:space="preserve">u, </w:t>
      </w:r>
      <w:r w:rsidR="007047C3" w:rsidRPr="001D532A">
        <w:rPr>
          <w:spacing w:val="1"/>
          <w:sz w:val="24"/>
          <w:szCs w:val="24"/>
        </w:rPr>
        <w:t>S</w:t>
      </w:r>
      <w:r w:rsidR="007047C3" w:rsidRPr="001D532A">
        <w:rPr>
          <w:sz w:val="24"/>
          <w:szCs w:val="24"/>
        </w:rPr>
        <w:t>h</w:t>
      </w:r>
      <w:r w:rsidR="007047C3" w:rsidRPr="001D532A">
        <w:rPr>
          <w:spacing w:val="-1"/>
          <w:sz w:val="24"/>
          <w:szCs w:val="24"/>
        </w:rPr>
        <w:t>e</w:t>
      </w:r>
      <w:r w:rsidR="007047C3" w:rsidRPr="001D532A">
        <w:rPr>
          <w:spacing w:val="1"/>
          <w:sz w:val="24"/>
          <w:szCs w:val="24"/>
        </w:rPr>
        <w:t>m</w:t>
      </w:r>
      <w:r w:rsidR="007047C3" w:rsidRPr="001D532A">
        <w:rPr>
          <w:sz w:val="24"/>
          <w:szCs w:val="24"/>
        </w:rPr>
        <w:t xml:space="preserve">u, </w:t>
      </w:r>
      <w:r w:rsidR="007047C3" w:rsidRPr="001D532A">
        <w:rPr>
          <w:spacing w:val="-1"/>
          <w:sz w:val="24"/>
          <w:szCs w:val="24"/>
        </w:rPr>
        <w:t>Ha</w:t>
      </w:r>
      <w:r w:rsidR="007047C3" w:rsidRPr="001D532A">
        <w:rPr>
          <w:spacing w:val="1"/>
          <w:sz w:val="24"/>
          <w:szCs w:val="24"/>
        </w:rPr>
        <w:t>m</w:t>
      </w:r>
      <w:r w:rsidR="007047C3" w:rsidRPr="001D532A">
        <w:rPr>
          <w:sz w:val="24"/>
          <w:szCs w:val="24"/>
        </w:rPr>
        <w:t>u, na</w:t>
      </w:r>
      <w:r w:rsidR="007047C3" w:rsidRPr="001D532A">
        <w:rPr>
          <w:spacing w:val="1"/>
          <w:sz w:val="24"/>
          <w:szCs w:val="24"/>
        </w:rPr>
        <w:t xml:space="preserve"> </w:t>
      </w:r>
      <w:r w:rsidR="007047C3" w:rsidRPr="001D532A">
        <w:rPr>
          <w:spacing w:val="-1"/>
          <w:sz w:val="24"/>
          <w:szCs w:val="24"/>
        </w:rPr>
        <w:t>Yafe</w:t>
      </w:r>
      <w:r w:rsidR="007047C3" w:rsidRPr="001D532A">
        <w:rPr>
          <w:spacing w:val="1"/>
          <w:sz w:val="24"/>
          <w:szCs w:val="24"/>
        </w:rPr>
        <w:t>t</w:t>
      </w:r>
      <w:r w:rsidR="007047C3" w:rsidRPr="001D532A">
        <w:rPr>
          <w:sz w:val="24"/>
          <w:szCs w:val="24"/>
        </w:rPr>
        <w:t>h</w:t>
      </w:r>
      <w:r w:rsidR="007047C3" w:rsidRPr="001D532A">
        <w:rPr>
          <w:spacing w:val="1"/>
          <w:sz w:val="24"/>
          <w:szCs w:val="24"/>
        </w:rPr>
        <w:t>i</w:t>
      </w:r>
      <w:r w:rsidR="007047C3" w:rsidRPr="001D532A">
        <w:rPr>
          <w:sz w:val="24"/>
          <w:szCs w:val="24"/>
        </w:rPr>
        <w:t>.</w:t>
      </w:r>
      <w:r>
        <w:rPr>
          <w:sz w:val="24"/>
          <w:szCs w:val="24"/>
        </w:rPr>
        <w:t xml:space="preserve"> </w:t>
      </w:r>
      <w:r w:rsidR="007047C3" w:rsidRPr="001D532A">
        <w:rPr>
          <w:spacing w:val="-3"/>
          <w:sz w:val="24"/>
          <w:szCs w:val="24"/>
        </w:rPr>
        <w:t>L</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z w:val="24"/>
          <w:szCs w:val="24"/>
        </w:rPr>
        <w:t xml:space="preserve">ni </w:t>
      </w:r>
      <w:r w:rsidR="007047C3" w:rsidRPr="001D532A">
        <w:rPr>
          <w:spacing w:val="-1"/>
          <w:sz w:val="24"/>
          <w:szCs w:val="24"/>
        </w:rPr>
        <w:t>a</w:t>
      </w:r>
      <w:r w:rsidR="007047C3" w:rsidRPr="001D532A">
        <w:rPr>
          <w:spacing w:val="2"/>
          <w:sz w:val="24"/>
          <w:szCs w:val="24"/>
        </w:rPr>
        <w:t>h</w:t>
      </w:r>
      <w:r w:rsidR="007047C3" w:rsidRPr="001D532A">
        <w:rPr>
          <w:spacing w:val="-1"/>
          <w:sz w:val="24"/>
          <w:szCs w:val="24"/>
        </w:rPr>
        <w:t>a</w:t>
      </w:r>
      <w:r w:rsidR="007047C3" w:rsidRPr="001D532A">
        <w:rPr>
          <w:sz w:val="24"/>
          <w:szCs w:val="24"/>
        </w:rPr>
        <w:t xml:space="preserve">di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 xml:space="preserve">u </w:t>
      </w:r>
      <w:r w:rsidR="007047C3" w:rsidRPr="001D532A">
        <w:rPr>
          <w:spacing w:val="4"/>
          <w:sz w:val="24"/>
          <w:szCs w:val="24"/>
        </w:rPr>
        <w:t>z</w:t>
      </w:r>
      <w:r w:rsidR="007047C3" w:rsidRPr="001D532A">
        <w:rPr>
          <w:spacing w:val="1"/>
          <w:sz w:val="24"/>
          <w:szCs w:val="24"/>
        </w:rPr>
        <w:t>ili</w:t>
      </w:r>
      <w:r w:rsidR="007047C3" w:rsidRPr="001D532A">
        <w:rPr>
          <w:sz w:val="24"/>
          <w:szCs w:val="24"/>
        </w:rPr>
        <w:t>p</w:t>
      </w:r>
      <w:r w:rsidR="007047C3" w:rsidRPr="001D532A">
        <w:rPr>
          <w:spacing w:val="1"/>
          <w:sz w:val="24"/>
          <w:szCs w:val="24"/>
        </w:rPr>
        <w:t>iti</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e</w:t>
      </w:r>
      <w:r w:rsidR="007047C3" w:rsidRPr="001D532A">
        <w:rPr>
          <w:sz w:val="24"/>
          <w:szCs w:val="24"/>
        </w:rPr>
        <w:t>k</w:t>
      </w:r>
      <w:r w:rsidR="007047C3" w:rsidRPr="001D532A">
        <w:rPr>
          <w:spacing w:val="-1"/>
          <w:sz w:val="24"/>
          <w:szCs w:val="24"/>
        </w:rPr>
        <w:t>e</w:t>
      </w:r>
      <w:r w:rsidR="007047C3" w:rsidRPr="001D532A">
        <w:rPr>
          <w:sz w:val="24"/>
          <w:szCs w:val="24"/>
        </w:rPr>
        <w:t>e</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ukoo</w:t>
      </w:r>
      <w:r w:rsidR="007047C3" w:rsidRPr="001D532A">
        <w:rPr>
          <w:spacing w:val="2"/>
          <w:sz w:val="24"/>
          <w:szCs w:val="24"/>
        </w:rPr>
        <w:t xml:space="preserve">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S</w:t>
      </w:r>
      <w:r w:rsidR="007047C3" w:rsidRPr="001D532A">
        <w:rPr>
          <w:sz w:val="24"/>
          <w:szCs w:val="24"/>
        </w:rPr>
        <w:t>h</w:t>
      </w:r>
      <w:r w:rsidR="007047C3" w:rsidRPr="001D532A">
        <w:rPr>
          <w:spacing w:val="-1"/>
          <w:sz w:val="24"/>
          <w:szCs w:val="24"/>
        </w:rPr>
        <w:t>e</w:t>
      </w:r>
      <w:r w:rsidR="007047C3" w:rsidRPr="001D532A">
        <w:rPr>
          <w:spacing w:val="1"/>
          <w:sz w:val="24"/>
          <w:szCs w:val="24"/>
        </w:rPr>
        <w:t>m</w:t>
      </w:r>
      <w:r w:rsidR="007047C3" w:rsidRPr="001D532A">
        <w:rPr>
          <w:sz w:val="24"/>
          <w:szCs w:val="24"/>
        </w:rPr>
        <w:t xml:space="preserve">u. </w:t>
      </w:r>
      <w:r w:rsidR="007047C3" w:rsidRPr="001D532A">
        <w:rPr>
          <w:spacing w:val="-1"/>
          <w:sz w:val="24"/>
          <w:szCs w:val="24"/>
        </w:rPr>
        <w:t>N</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t</w:t>
      </w:r>
      <w:r w:rsidR="007047C3" w:rsidRPr="001D532A">
        <w:rPr>
          <w:sz w:val="24"/>
          <w:szCs w:val="24"/>
        </w:rPr>
        <w:t>un</w:t>
      </w:r>
      <w:r w:rsidR="007047C3" w:rsidRPr="001D532A">
        <w:rPr>
          <w:spacing w:val="-1"/>
          <w:sz w:val="24"/>
          <w:szCs w:val="24"/>
        </w:rPr>
        <w:t>a</w:t>
      </w:r>
      <w:r w:rsidR="007047C3" w:rsidRPr="001D532A">
        <w:rPr>
          <w:sz w:val="24"/>
          <w:szCs w:val="24"/>
        </w:rPr>
        <w:t>p</w:t>
      </w:r>
      <w:r w:rsidR="007047C3" w:rsidRPr="001D532A">
        <w:rPr>
          <w:spacing w:val="2"/>
          <w:sz w:val="24"/>
          <w:szCs w:val="24"/>
        </w:rPr>
        <w:t>o</w:t>
      </w:r>
      <w:r w:rsidR="007047C3" w:rsidRPr="001D532A">
        <w:rPr>
          <w:spacing w:val="-1"/>
          <w:sz w:val="24"/>
          <w:szCs w:val="24"/>
        </w:rPr>
        <w:t>f</w:t>
      </w:r>
      <w:r w:rsidR="007047C3" w:rsidRPr="001D532A">
        <w:rPr>
          <w:spacing w:val="1"/>
          <w:sz w:val="24"/>
          <w:szCs w:val="24"/>
        </w:rPr>
        <w:t>i</w:t>
      </w:r>
      <w:r w:rsidR="007047C3" w:rsidRPr="001D532A">
        <w:rPr>
          <w:sz w:val="24"/>
          <w:szCs w:val="24"/>
        </w:rPr>
        <w:t>ka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w</w:t>
      </w:r>
      <w:r w:rsidR="007047C3" w:rsidRPr="001D532A">
        <w:rPr>
          <w:spacing w:val="1"/>
          <w:sz w:val="24"/>
          <w:szCs w:val="24"/>
        </w:rPr>
        <w:t>i</w:t>
      </w:r>
      <w:r w:rsidR="007047C3" w:rsidRPr="001D532A">
        <w:rPr>
          <w:sz w:val="24"/>
          <w:szCs w:val="24"/>
        </w:rPr>
        <w:t xml:space="preserve">shoni </w:t>
      </w:r>
      <w:r w:rsidR="007047C3" w:rsidRPr="001D532A">
        <w:rPr>
          <w:spacing w:val="1"/>
          <w:sz w:val="24"/>
          <w:szCs w:val="24"/>
        </w:rPr>
        <w:t>m</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i</w:t>
      </w:r>
      <w:r w:rsidR="007047C3" w:rsidRPr="001D532A">
        <w:rPr>
          <w:sz w:val="24"/>
          <w:szCs w:val="24"/>
        </w:rPr>
        <w:t>ndi h</w:t>
      </w:r>
      <w:r w:rsidR="007047C3" w:rsidRPr="001D532A">
        <w:rPr>
          <w:spacing w:val="1"/>
          <w:sz w:val="24"/>
          <w:szCs w:val="24"/>
        </w:rPr>
        <w:t>i</w:t>
      </w:r>
      <w:r w:rsidR="007047C3" w:rsidRPr="001D532A">
        <w:rPr>
          <w:sz w:val="24"/>
          <w:szCs w:val="24"/>
        </w:rPr>
        <w:t xml:space="preserve">ki </w:t>
      </w:r>
      <w:r w:rsidR="007047C3" w:rsidRPr="001D532A">
        <w:rPr>
          <w:spacing w:val="-1"/>
          <w:sz w:val="24"/>
          <w:szCs w:val="24"/>
        </w:rPr>
        <w:t>c</w:t>
      </w:r>
      <w:r w:rsidR="007047C3" w:rsidRPr="001D532A">
        <w:rPr>
          <w:sz w:val="24"/>
          <w:szCs w:val="24"/>
        </w:rPr>
        <w:t>ha</w:t>
      </w:r>
      <w:r w:rsidR="007047C3" w:rsidRPr="001D532A">
        <w:rPr>
          <w:spacing w:val="-1"/>
          <w:sz w:val="24"/>
          <w:szCs w:val="24"/>
        </w:rPr>
        <w:t xml:space="preserve"> </w:t>
      </w:r>
      <w:r w:rsidR="007047C3" w:rsidRPr="001D532A">
        <w:rPr>
          <w:spacing w:val="1"/>
          <w:sz w:val="24"/>
          <w:szCs w:val="24"/>
        </w:rPr>
        <w:t>z</w:t>
      </w:r>
      <w:r w:rsidR="007047C3" w:rsidRPr="001D532A">
        <w:rPr>
          <w:spacing w:val="-1"/>
          <w:sz w:val="24"/>
          <w:szCs w:val="24"/>
        </w:rPr>
        <w:t>a</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l</w:t>
      </w:r>
      <w:r w:rsidR="007047C3" w:rsidRPr="001D532A">
        <w:rPr>
          <w:spacing w:val="-1"/>
          <w:sz w:val="24"/>
          <w:szCs w:val="24"/>
        </w:rPr>
        <w:t>e</w:t>
      </w:r>
      <w:r w:rsidR="007047C3" w:rsidRPr="001D532A">
        <w:rPr>
          <w:sz w:val="24"/>
          <w:szCs w:val="24"/>
        </w:rPr>
        <w:t xml:space="preserve">, ukoo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S</w:t>
      </w:r>
      <w:r w:rsidR="007047C3" w:rsidRPr="001D532A">
        <w:rPr>
          <w:sz w:val="24"/>
          <w:szCs w:val="24"/>
        </w:rPr>
        <w:t>h</w:t>
      </w:r>
      <w:r w:rsidR="007047C3" w:rsidRPr="001D532A">
        <w:rPr>
          <w:spacing w:val="1"/>
          <w:sz w:val="24"/>
          <w:szCs w:val="24"/>
        </w:rPr>
        <w:t>em</w:t>
      </w:r>
      <w:r w:rsidR="007047C3" w:rsidRPr="001D532A">
        <w:rPr>
          <w:sz w:val="24"/>
          <w:szCs w:val="24"/>
        </w:rPr>
        <w:t>u,</w:t>
      </w:r>
      <w:r w:rsidR="007047C3" w:rsidRPr="001D532A">
        <w:rPr>
          <w:spacing w:val="2"/>
          <w:sz w:val="24"/>
          <w:szCs w:val="24"/>
        </w:rPr>
        <w:t xml:space="preserve"> </w:t>
      </w:r>
      <w:r w:rsidR="000F4E14">
        <w:rPr>
          <w:spacing w:val="-6"/>
          <w:sz w:val="24"/>
          <w:szCs w:val="24"/>
        </w:rPr>
        <w:t>Abrahamu</w:t>
      </w:r>
      <w:r w:rsidR="007047C3" w:rsidRPr="001D532A">
        <w:rPr>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m</w:t>
      </w:r>
      <w:r w:rsidR="007047C3" w:rsidRPr="001D532A">
        <w:rPr>
          <w:spacing w:val="-1"/>
          <w:sz w:val="24"/>
          <w:szCs w:val="24"/>
        </w:rPr>
        <w:t>r</w:t>
      </w:r>
      <w:r w:rsidR="007047C3" w:rsidRPr="001D532A">
        <w:rPr>
          <w:spacing w:val="1"/>
          <w:sz w:val="24"/>
          <w:szCs w:val="24"/>
        </w:rPr>
        <w:t>it</w:t>
      </w:r>
      <w:r w:rsidR="007047C3" w:rsidRPr="001D532A">
        <w:rPr>
          <w:sz w:val="24"/>
          <w:szCs w:val="24"/>
        </w:rPr>
        <w:t xml:space="preserve">hi </w:t>
      </w:r>
      <w:r w:rsidR="007047C3" w:rsidRPr="001D532A">
        <w:rPr>
          <w:spacing w:val="-1"/>
          <w:sz w:val="24"/>
          <w:szCs w:val="24"/>
        </w:rPr>
        <w:t>w</w:t>
      </w:r>
      <w:r w:rsidR="007047C3" w:rsidRPr="001D532A">
        <w:rPr>
          <w:sz w:val="24"/>
          <w:szCs w:val="24"/>
        </w:rPr>
        <w:t>a k</w:t>
      </w:r>
      <w:r w:rsidR="007047C3" w:rsidRPr="001D532A">
        <w:rPr>
          <w:spacing w:val="1"/>
          <w:sz w:val="24"/>
          <w:szCs w:val="24"/>
        </w:rPr>
        <w:t>i</w:t>
      </w:r>
      <w:r w:rsidR="007047C3" w:rsidRPr="001D532A">
        <w:rPr>
          <w:sz w:val="24"/>
          <w:szCs w:val="24"/>
        </w:rPr>
        <w:t>p</w:t>
      </w:r>
      <w:r w:rsidR="007047C3" w:rsidRPr="001D532A">
        <w:rPr>
          <w:spacing w:val="-1"/>
          <w:sz w:val="24"/>
          <w:szCs w:val="24"/>
        </w:rPr>
        <w:t>e</w:t>
      </w:r>
      <w:r w:rsidR="007047C3" w:rsidRPr="001D532A">
        <w:rPr>
          <w:sz w:val="24"/>
          <w:szCs w:val="24"/>
        </w:rPr>
        <w:t>k</w:t>
      </w:r>
      <w:r w:rsidR="007047C3" w:rsidRPr="001D532A">
        <w:rPr>
          <w:spacing w:val="-1"/>
          <w:sz w:val="24"/>
          <w:szCs w:val="24"/>
        </w:rPr>
        <w:t>e</w:t>
      </w:r>
      <w:r w:rsidR="007047C3" w:rsidRPr="001D532A">
        <w:rPr>
          <w:sz w:val="24"/>
          <w:szCs w:val="24"/>
        </w:rPr>
        <w:t>e</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a</w:t>
      </w:r>
      <w:r w:rsidR="007047C3" w:rsidRPr="001D532A">
        <w:rPr>
          <w:sz w:val="24"/>
          <w:szCs w:val="24"/>
        </w:rPr>
        <w:t>h</w:t>
      </w:r>
      <w:r w:rsidR="007047C3" w:rsidRPr="001D532A">
        <w:rPr>
          <w:spacing w:val="-1"/>
          <w:sz w:val="24"/>
          <w:szCs w:val="24"/>
        </w:rPr>
        <w:t>a</w:t>
      </w:r>
      <w:r w:rsidR="007047C3" w:rsidRPr="001D532A">
        <w:rPr>
          <w:sz w:val="24"/>
          <w:szCs w:val="24"/>
        </w:rPr>
        <w:t xml:space="preserve">di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u.</w:t>
      </w:r>
    </w:p>
    <w:p w:rsidR="004C7E2A" w:rsidRPr="001D532A" w:rsidRDefault="007047C3" w:rsidP="007441F8">
      <w:pPr>
        <w:ind w:firstLine="720"/>
        <w:contextualSpacing/>
        <w:jc w:val="both"/>
        <w:rPr>
          <w:sz w:val="24"/>
          <w:szCs w:val="24"/>
        </w:rPr>
      </w:pPr>
      <w:r w:rsidRPr="001D532A">
        <w:rPr>
          <w:spacing w:val="-1"/>
          <w:sz w:val="24"/>
          <w:szCs w:val="24"/>
        </w:rPr>
        <w:t>H</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r</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 xml:space="preserve">o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 11</w:t>
      </w:r>
      <w:r w:rsidRPr="001D532A">
        <w:rPr>
          <w:spacing w:val="1"/>
          <w:sz w:val="24"/>
          <w:szCs w:val="24"/>
        </w:rPr>
        <w:t>:</w:t>
      </w:r>
      <w:r w:rsidRPr="001D532A">
        <w:rPr>
          <w:sz w:val="24"/>
          <w:szCs w:val="24"/>
        </w:rPr>
        <w:t>10</w:t>
      </w:r>
      <w:r w:rsidR="00281601">
        <w:rPr>
          <w:sz w:val="24"/>
          <w:szCs w:val="24"/>
        </w:rPr>
        <w:t>-</w:t>
      </w:r>
      <w:r w:rsidRPr="001D532A">
        <w:rPr>
          <w:sz w:val="24"/>
          <w:szCs w:val="24"/>
        </w:rPr>
        <w:t>37</w:t>
      </w:r>
      <w:r w:rsidRPr="001D532A">
        <w:rPr>
          <w:spacing w:val="1"/>
          <w:sz w:val="24"/>
          <w:szCs w:val="24"/>
        </w:rPr>
        <w:t>:</w:t>
      </w:r>
      <w:r w:rsidRPr="001D532A">
        <w:rPr>
          <w:sz w:val="24"/>
          <w:szCs w:val="24"/>
        </w:rPr>
        <w:t>1</w:t>
      </w:r>
      <w:r w:rsidR="00844260">
        <w:rPr>
          <w:sz w:val="24"/>
          <w:szCs w:val="24"/>
        </w:rPr>
        <w:t xml:space="preserve"> inaendeleza</w:t>
      </w:r>
      <w:r w:rsidRPr="001D532A">
        <w:rPr>
          <w:sz w:val="24"/>
          <w:szCs w:val="24"/>
        </w:rPr>
        <w:t xml:space="preserve"> k</w:t>
      </w:r>
      <w:r w:rsidRPr="001D532A">
        <w:rPr>
          <w:spacing w:val="1"/>
          <w:sz w:val="24"/>
          <w:szCs w:val="24"/>
        </w:rPr>
        <w:t>i</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o h</w:t>
      </w:r>
      <w:r w:rsidRPr="001D532A">
        <w:rPr>
          <w:spacing w:val="1"/>
          <w:sz w:val="24"/>
          <w:szCs w:val="24"/>
        </w:rPr>
        <w:t>i</w:t>
      </w:r>
      <w:r w:rsidRPr="001D532A">
        <w:rPr>
          <w:sz w:val="24"/>
          <w:szCs w:val="24"/>
        </w:rPr>
        <w:t xml:space="preserve">ki </w:t>
      </w:r>
      <w:r w:rsidRPr="001D532A">
        <w:rPr>
          <w:spacing w:val="-1"/>
          <w:sz w:val="24"/>
          <w:szCs w:val="24"/>
        </w:rPr>
        <w:t>c</w:t>
      </w:r>
      <w:r w:rsidRPr="001D532A">
        <w:rPr>
          <w:sz w:val="24"/>
          <w:szCs w:val="24"/>
        </w:rPr>
        <w:t>ha</w:t>
      </w:r>
      <w:r w:rsidRPr="001D532A">
        <w:rPr>
          <w:spacing w:val="-1"/>
          <w:sz w:val="24"/>
          <w:szCs w:val="24"/>
        </w:rPr>
        <w:t xml:space="preserve"> </w:t>
      </w:r>
      <w:r w:rsidRPr="001D532A">
        <w:rPr>
          <w:spacing w:val="1"/>
          <w:sz w:val="24"/>
          <w:szCs w:val="24"/>
        </w:rPr>
        <w:t>m</w:t>
      </w:r>
      <w:r w:rsidRPr="001D532A">
        <w:rPr>
          <w:spacing w:val="-1"/>
          <w:sz w:val="24"/>
          <w:szCs w:val="24"/>
        </w:rPr>
        <w:t>f</w:t>
      </w:r>
      <w:r w:rsidRPr="001D532A">
        <w:rPr>
          <w:sz w:val="24"/>
          <w:szCs w:val="24"/>
        </w:rPr>
        <w:t>u</w:t>
      </w:r>
      <w:r w:rsidRPr="001D532A">
        <w:rPr>
          <w:spacing w:val="1"/>
          <w:sz w:val="24"/>
          <w:szCs w:val="24"/>
        </w:rPr>
        <w:t>l</w:t>
      </w:r>
      <w:r w:rsidRPr="001D532A">
        <w:rPr>
          <w:sz w:val="24"/>
          <w:szCs w:val="24"/>
        </w:rPr>
        <w:t>u</w:t>
      </w:r>
      <w:r w:rsidRPr="001D532A">
        <w:rPr>
          <w:spacing w:val="1"/>
          <w:sz w:val="24"/>
          <w:szCs w:val="24"/>
        </w:rPr>
        <w:t>liz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e</w:t>
      </w:r>
      <w:r w:rsidRPr="001D532A">
        <w:rPr>
          <w:sz w:val="24"/>
          <w:szCs w:val="24"/>
        </w:rPr>
        <w:t>k</w:t>
      </w:r>
      <w:r w:rsidRPr="001D532A">
        <w:rPr>
          <w:spacing w:val="-1"/>
          <w:sz w:val="24"/>
          <w:szCs w:val="24"/>
        </w:rPr>
        <w:t>ee</w:t>
      </w:r>
      <w:r w:rsidRPr="001D532A">
        <w:rPr>
          <w:sz w:val="24"/>
          <w:szCs w:val="24"/>
        </w:rPr>
        <w:t xml:space="preserve">. </w:t>
      </w:r>
      <w:r w:rsidRPr="001D532A">
        <w:rPr>
          <w:spacing w:val="-1"/>
          <w:sz w:val="24"/>
          <w:szCs w:val="24"/>
        </w:rPr>
        <w:t>A</w:t>
      </w:r>
      <w:r w:rsidRPr="001D532A">
        <w:rPr>
          <w:sz w:val="24"/>
          <w:szCs w:val="24"/>
        </w:rPr>
        <w:t>h</w:t>
      </w:r>
      <w:r w:rsidRPr="001D532A">
        <w:rPr>
          <w:spacing w:val="-1"/>
          <w:sz w:val="24"/>
          <w:szCs w:val="24"/>
        </w:rPr>
        <w:t>a</w:t>
      </w:r>
      <w:r w:rsidRPr="001D532A">
        <w:rPr>
          <w:sz w:val="24"/>
          <w:szCs w:val="24"/>
        </w:rPr>
        <w:t xml:space="preserve">di </w:t>
      </w:r>
      <w:r w:rsidRPr="001D532A">
        <w:rPr>
          <w:spacing w:val="1"/>
          <w:sz w:val="24"/>
          <w:szCs w:val="24"/>
        </w:rPr>
        <w:t>z</w:t>
      </w:r>
      <w:r w:rsidRPr="001D532A">
        <w:rPr>
          <w:sz w:val="24"/>
          <w:szCs w:val="24"/>
        </w:rPr>
        <w:t>a</w:t>
      </w:r>
      <w:r w:rsidRPr="001D532A">
        <w:rPr>
          <w:spacing w:val="4"/>
          <w:sz w:val="24"/>
          <w:szCs w:val="24"/>
        </w:rPr>
        <w:t xml:space="preserve"> </w:t>
      </w:r>
      <w:r w:rsidR="000F4E14">
        <w:rPr>
          <w:spacing w:val="-6"/>
          <w:sz w:val="24"/>
          <w:szCs w:val="24"/>
        </w:rPr>
        <w:t>Abrahamu</w:t>
      </w:r>
      <w:r w:rsidRPr="001D532A">
        <w:rPr>
          <w:sz w:val="24"/>
          <w:szCs w:val="24"/>
        </w:rPr>
        <w:t xml:space="preserve"> </w:t>
      </w:r>
      <w:r w:rsidRPr="001D532A">
        <w:rPr>
          <w:spacing w:val="1"/>
          <w:sz w:val="24"/>
          <w:szCs w:val="24"/>
        </w:rPr>
        <w:t>z</w:t>
      </w:r>
      <w:r w:rsidRPr="001D532A">
        <w:rPr>
          <w:sz w:val="24"/>
          <w:szCs w:val="24"/>
        </w:rPr>
        <w:t>ilipitia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6"/>
          <w:sz w:val="24"/>
          <w:szCs w:val="24"/>
        </w:rPr>
        <w:t>I</w:t>
      </w:r>
      <w:r w:rsidRPr="001D532A">
        <w:rPr>
          <w:spacing w:val="3"/>
          <w:sz w:val="24"/>
          <w:szCs w:val="24"/>
        </w:rPr>
        <w:t>s</w:t>
      </w:r>
      <w:r w:rsidRPr="001D532A">
        <w:rPr>
          <w:spacing w:val="-1"/>
          <w:sz w:val="24"/>
          <w:szCs w:val="24"/>
        </w:rPr>
        <w:t>a</w:t>
      </w:r>
      <w:r w:rsidRPr="001D532A">
        <w:rPr>
          <w:sz w:val="24"/>
          <w:szCs w:val="24"/>
        </w:rPr>
        <w:t>ka</w:t>
      </w:r>
      <w:r w:rsidRPr="001D532A">
        <w:rPr>
          <w:spacing w:val="-1"/>
          <w:sz w:val="24"/>
          <w:szCs w:val="24"/>
        </w:rPr>
        <w:t xml:space="preserve"> </w:t>
      </w:r>
      <w:r w:rsidRPr="001D532A">
        <w:rPr>
          <w:sz w:val="24"/>
          <w:szCs w:val="24"/>
        </w:rPr>
        <w:t>tu na k</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Ya</w:t>
      </w:r>
      <w:r w:rsidRPr="001D532A">
        <w:rPr>
          <w:sz w:val="24"/>
          <w:szCs w:val="24"/>
        </w:rPr>
        <w:t xml:space="preserve">kobo </w:t>
      </w:r>
      <w:r w:rsidRPr="001D532A">
        <w:rPr>
          <w:spacing w:val="2"/>
          <w:sz w:val="24"/>
          <w:szCs w:val="24"/>
        </w:rPr>
        <w:t>b</w:t>
      </w:r>
      <w:r w:rsidRPr="001D532A">
        <w:rPr>
          <w:spacing w:val="-1"/>
          <w:sz w:val="24"/>
          <w:szCs w:val="24"/>
        </w:rPr>
        <w:t>a</w:t>
      </w:r>
      <w:r w:rsidRPr="001D532A">
        <w:rPr>
          <w:sz w:val="24"/>
          <w:szCs w:val="24"/>
        </w:rPr>
        <w:t>d</w:t>
      </w:r>
      <w:r w:rsidRPr="001D532A">
        <w:rPr>
          <w:spacing w:val="-1"/>
          <w:sz w:val="24"/>
          <w:szCs w:val="24"/>
        </w:rPr>
        <w:t>a</w:t>
      </w:r>
      <w:r w:rsidRPr="001D532A">
        <w:rPr>
          <w:spacing w:val="3"/>
          <w:sz w:val="24"/>
          <w:szCs w:val="24"/>
        </w:rPr>
        <w:t>l</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Es</w:t>
      </w:r>
      <w:r w:rsidRPr="001D532A">
        <w:rPr>
          <w:spacing w:val="-1"/>
          <w:sz w:val="24"/>
          <w:szCs w:val="24"/>
        </w:rPr>
        <w:t>a</w:t>
      </w:r>
      <w:r w:rsidRPr="001D532A">
        <w:rPr>
          <w:sz w:val="24"/>
          <w:szCs w:val="24"/>
        </w:rPr>
        <w:t>u.</w:t>
      </w:r>
      <w:r w:rsidR="00592323">
        <w:rPr>
          <w:sz w:val="24"/>
          <w:szCs w:val="24"/>
        </w:rPr>
        <w:t xml:space="preserve"> 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ili</w:t>
      </w:r>
      <w:r w:rsidRPr="001D532A">
        <w:rPr>
          <w:spacing w:val="2"/>
          <w:sz w:val="24"/>
          <w:szCs w:val="24"/>
        </w:rPr>
        <w:t>v</w:t>
      </w:r>
      <w:r w:rsidRPr="001D532A">
        <w:rPr>
          <w:spacing w:val="-5"/>
          <w:sz w:val="24"/>
          <w:szCs w:val="24"/>
        </w:rPr>
        <w:t>y</w:t>
      </w:r>
      <w:r w:rsidRPr="001D532A">
        <w:rPr>
          <w:sz w:val="24"/>
          <w:szCs w:val="24"/>
        </w:rPr>
        <w:t xml:space="preserve">o </w:t>
      </w:r>
      <w:r w:rsidRPr="001D532A">
        <w:rPr>
          <w:spacing w:val="1"/>
          <w:sz w:val="24"/>
          <w:szCs w:val="24"/>
        </w:rPr>
        <w:t>m</w:t>
      </w:r>
      <w:r w:rsidRPr="001D532A">
        <w:rPr>
          <w:sz w:val="24"/>
          <w:szCs w:val="24"/>
        </w:rPr>
        <w:t>uh</w:t>
      </w:r>
      <w:r w:rsidRPr="001D532A">
        <w:rPr>
          <w:spacing w:val="3"/>
          <w:sz w:val="24"/>
          <w:szCs w:val="24"/>
        </w:rPr>
        <w:t>i</w:t>
      </w:r>
      <w:r w:rsidRPr="001D532A">
        <w:rPr>
          <w:spacing w:val="1"/>
          <w:sz w:val="24"/>
          <w:szCs w:val="24"/>
        </w:rPr>
        <w:t>m</w:t>
      </w:r>
      <w:r w:rsidRPr="001D532A">
        <w:rPr>
          <w:sz w:val="24"/>
          <w:szCs w:val="24"/>
        </w:rPr>
        <w:t>u k</w:t>
      </w:r>
      <w:r w:rsidRPr="001D532A">
        <w:rPr>
          <w:spacing w:val="1"/>
          <w:sz w:val="24"/>
          <w:szCs w:val="24"/>
        </w:rPr>
        <w:t>i</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o h</w:t>
      </w:r>
      <w:r w:rsidRPr="001D532A">
        <w:rPr>
          <w:spacing w:val="1"/>
          <w:sz w:val="24"/>
          <w:szCs w:val="24"/>
        </w:rPr>
        <w:t>i</w:t>
      </w:r>
      <w:r w:rsidRPr="001D532A">
        <w:rPr>
          <w:sz w:val="24"/>
          <w:szCs w:val="24"/>
        </w:rPr>
        <w:t xml:space="preserve">ki </w:t>
      </w:r>
      <w:r w:rsidRPr="001D532A">
        <w:rPr>
          <w:spacing w:val="-1"/>
          <w:sz w:val="24"/>
          <w:szCs w:val="24"/>
        </w:rPr>
        <w:t>c</w:t>
      </w:r>
      <w:r w:rsidRPr="001D532A">
        <w:rPr>
          <w:sz w:val="24"/>
          <w:szCs w:val="24"/>
        </w:rPr>
        <w:t>ha</w:t>
      </w:r>
      <w:r w:rsidRPr="001D532A">
        <w:rPr>
          <w:spacing w:val="-1"/>
          <w:sz w:val="24"/>
          <w:szCs w:val="24"/>
        </w:rPr>
        <w:t xml:space="preserve"> </w:t>
      </w:r>
      <w:r w:rsidRPr="001D532A">
        <w:rPr>
          <w:spacing w:val="1"/>
          <w:sz w:val="24"/>
          <w:szCs w:val="24"/>
        </w:rPr>
        <w:t>m</w:t>
      </w:r>
      <w:r w:rsidRPr="001D532A">
        <w:rPr>
          <w:spacing w:val="-1"/>
          <w:sz w:val="24"/>
          <w:szCs w:val="24"/>
        </w:rPr>
        <w:t>f</w:t>
      </w:r>
      <w:r w:rsidRPr="001D532A">
        <w:rPr>
          <w:sz w:val="24"/>
          <w:szCs w:val="24"/>
        </w:rPr>
        <w:t>u</w:t>
      </w:r>
      <w:r w:rsidRPr="001D532A">
        <w:rPr>
          <w:spacing w:val="1"/>
          <w:sz w:val="24"/>
          <w:szCs w:val="24"/>
        </w:rPr>
        <w:t>l</w:t>
      </w:r>
      <w:r w:rsidRPr="001D532A">
        <w:rPr>
          <w:sz w:val="24"/>
          <w:szCs w:val="24"/>
        </w:rPr>
        <w:t>u</w:t>
      </w:r>
      <w:r w:rsidRPr="001D532A">
        <w:rPr>
          <w:spacing w:val="1"/>
          <w:sz w:val="24"/>
          <w:szCs w:val="24"/>
        </w:rPr>
        <w:t>liz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su</w:t>
      </w:r>
      <w:r w:rsidRPr="001D532A">
        <w:rPr>
          <w:spacing w:val="-1"/>
          <w:sz w:val="24"/>
          <w:szCs w:val="24"/>
        </w:rPr>
        <w:t>r</w:t>
      </w:r>
      <w:r w:rsidRPr="001D532A">
        <w:rPr>
          <w:sz w:val="24"/>
          <w:szCs w:val="24"/>
        </w:rPr>
        <w:t>a</w:t>
      </w:r>
      <w:r w:rsidR="00592323">
        <w:rPr>
          <w:sz w:val="24"/>
          <w:szCs w:val="24"/>
        </w:rPr>
        <w:t xml:space="preserve"> </w:t>
      </w:r>
      <w:r w:rsidRPr="001D532A">
        <w:rPr>
          <w:sz w:val="24"/>
          <w:szCs w:val="24"/>
        </w:rPr>
        <w:t xml:space="preserve">36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 xml:space="preserve">o, </w:t>
      </w:r>
      <w:r w:rsidRPr="001D532A">
        <w:rPr>
          <w:spacing w:val="1"/>
          <w:sz w:val="24"/>
          <w:szCs w:val="24"/>
        </w:rPr>
        <w:t>i</w:t>
      </w:r>
      <w:r w:rsidRPr="001D532A">
        <w:rPr>
          <w:sz w:val="24"/>
          <w:szCs w:val="24"/>
        </w:rPr>
        <w:t>n</w:t>
      </w:r>
      <w:r w:rsidRPr="001D532A">
        <w:rPr>
          <w:spacing w:val="-1"/>
          <w:sz w:val="24"/>
          <w:szCs w:val="24"/>
        </w:rPr>
        <w:t>af</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w:t>
      </w:r>
      <w:r w:rsidRPr="001D532A">
        <w:rPr>
          <w:spacing w:val="1"/>
          <w:sz w:val="24"/>
          <w:szCs w:val="24"/>
        </w:rPr>
        <w:t>i</w:t>
      </w:r>
      <w:r w:rsidRPr="001D532A">
        <w:rPr>
          <w:sz w:val="24"/>
          <w:szCs w:val="24"/>
        </w:rPr>
        <w:t xml:space="preserve">sho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g</w:t>
      </w:r>
      <w:r w:rsidRPr="001D532A">
        <w:rPr>
          <w:spacing w:val="2"/>
          <w:sz w:val="24"/>
          <w:szCs w:val="24"/>
        </w:rPr>
        <w:t>h</w:t>
      </w:r>
      <w:r w:rsidRPr="001D532A">
        <w:rPr>
          <w:spacing w:val="-1"/>
          <w:sz w:val="24"/>
          <w:szCs w:val="24"/>
        </w:rPr>
        <w:t>af</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z w:val="24"/>
          <w:szCs w:val="24"/>
        </w:rPr>
        <w:t>b</w:t>
      </w:r>
      <w:r w:rsidRPr="001D532A">
        <w:rPr>
          <w:spacing w:val="1"/>
          <w:sz w:val="24"/>
          <w:szCs w:val="24"/>
        </w:rPr>
        <w:t>a</w:t>
      </w:r>
      <w:r w:rsidRPr="001D532A">
        <w:rPr>
          <w:spacing w:val="-1"/>
          <w:sz w:val="24"/>
          <w:szCs w:val="24"/>
        </w:rPr>
        <w:t>r</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2"/>
          <w:sz w:val="24"/>
          <w:szCs w:val="24"/>
        </w:rPr>
        <w:t>f</w:t>
      </w:r>
      <w:r w:rsidRPr="001D532A">
        <w:rPr>
          <w:sz w:val="24"/>
          <w:szCs w:val="24"/>
        </w:rPr>
        <w:t>u na</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u</w:t>
      </w:r>
      <w:r w:rsidR="00592323">
        <w:rPr>
          <w:sz w:val="24"/>
          <w:szCs w:val="24"/>
        </w:rPr>
        <w:t xml:space="preserve">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 xml:space="preserve">. </w:t>
      </w: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 h</w:t>
      </w:r>
      <w:r w:rsidRPr="001D532A">
        <w:rPr>
          <w:spacing w:val="1"/>
          <w:sz w:val="24"/>
          <w:szCs w:val="24"/>
        </w:rPr>
        <w:t>i</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bu</w:t>
      </w:r>
      <w:r w:rsidRPr="001D532A">
        <w:rPr>
          <w:spacing w:val="2"/>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 Musa</w:t>
      </w:r>
      <w:r w:rsidRPr="001D532A">
        <w:rPr>
          <w:spacing w:val="-1"/>
          <w:sz w:val="24"/>
          <w:szCs w:val="24"/>
        </w:rPr>
        <w:t xml:space="preserve"> a</w:t>
      </w:r>
      <w:r w:rsidRPr="001D532A">
        <w:rPr>
          <w:spacing w:val="1"/>
          <w:sz w:val="24"/>
          <w:szCs w:val="24"/>
        </w:rPr>
        <w:t>li</w:t>
      </w:r>
      <w:r w:rsidRPr="001D532A">
        <w:rPr>
          <w:sz w:val="24"/>
          <w:szCs w:val="24"/>
        </w:rPr>
        <w:t>h</w:t>
      </w:r>
      <w:r w:rsidRPr="001D532A">
        <w:rPr>
          <w:spacing w:val="1"/>
          <w:sz w:val="24"/>
          <w:szCs w:val="24"/>
        </w:rPr>
        <w:t>imiz</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f</w:t>
      </w:r>
      <w:r w:rsidRPr="001D532A">
        <w:rPr>
          <w:sz w:val="24"/>
          <w:szCs w:val="24"/>
        </w:rPr>
        <w:t>u</w:t>
      </w:r>
      <w:r w:rsidRPr="001D532A">
        <w:rPr>
          <w:spacing w:val="1"/>
          <w:sz w:val="24"/>
          <w:szCs w:val="24"/>
        </w:rPr>
        <w:t>l</w:t>
      </w:r>
      <w:r w:rsidRPr="001D532A">
        <w:rPr>
          <w:sz w:val="24"/>
          <w:szCs w:val="24"/>
        </w:rPr>
        <w:t>u</w:t>
      </w:r>
      <w:r w:rsidRPr="001D532A">
        <w:rPr>
          <w:spacing w:val="1"/>
          <w:sz w:val="24"/>
          <w:szCs w:val="24"/>
        </w:rPr>
        <w:t>l</w:t>
      </w:r>
      <w:r w:rsidRPr="001D532A">
        <w:rPr>
          <w:spacing w:val="-2"/>
          <w:sz w:val="24"/>
          <w:szCs w:val="24"/>
        </w:rPr>
        <w:t>i</w:t>
      </w:r>
      <w:r w:rsidRPr="001D532A">
        <w:rPr>
          <w:spacing w:val="1"/>
          <w:sz w:val="24"/>
          <w:szCs w:val="24"/>
        </w:rPr>
        <w:t>z</w:t>
      </w:r>
      <w:r w:rsidRPr="001D532A">
        <w:rPr>
          <w:sz w:val="24"/>
          <w:szCs w:val="24"/>
        </w:rPr>
        <w:t xml:space="preserve">o </w:t>
      </w:r>
      <w:r w:rsidRPr="001D532A">
        <w:rPr>
          <w:spacing w:val="1"/>
          <w:sz w:val="24"/>
          <w:szCs w:val="24"/>
        </w:rPr>
        <w:t>j</w:t>
      </w:r>
      <w:r w:rsidRPr="001D532A">
        <w:rPr>
          <w:sz w:val="24"/>
          <w:szCs w:val="24"/>
        </w:rPr>
        <w:t>u</w:t>
      </w:r>
      <w:r w:rsidRPr="001D532A">
        <w:rPr>
          <w:spacing w:val="1"/>
          <w:sz w:val="24"/>
          <w:szCs w:val="24"/>
        </w:rPr>
        <w:t>m</w:t>
      </w:r>
      <w:r w:rsidRPr="001D532A">
        <w:rPr>
          <w:sz w:val="24"/>
          <w:szCs w:val="24"/>
        </w:rPr>
        <w:t>u</w:t>
      </w:r>
      <w:r w:rsidRPr="001D532A">
        <w:rPr>
          <w:spacing w:val="1"/>
          <w:sz w:val="24"/>
          <w:szCs w:val="24"/>
        </w:rPr>
        <w:t>i</w:t>
      </w:r>
      <w:r w:rsidRPr="001D532A">
        <w:rPr>
          <w:sz w:val="24"/>
          <w:szCs w:val="24"/>
        </w:rPr>
        <w:t>s</w:t>
      </w:r>
      <w:r w:rsidRPr="001D532A">
        <w:rPr>
          <w:spacing w:val="-2"/>
          <w:sz w:val="24"/>
          <w:szCs w:val="24"/>
        </w:rPr>
        <w:t>h</w:t>
      </w:r>
      <w:r w:rsidRPr="001D532A">
        <w:rPr>
          <w:spacing w:val="1"/>
          <w:sz w:val="24"/>
          <w:szCs w:val="24"/>
        </w:rPr>
        <w:t>i</w:t>
      </w:r>
      <w:r w:rsidRPr="001D532A">
        <w:rPr>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a</w:t>
      </w:r>
      <w:r w:rsidRPr="001D532A">
        <w:rPr>
          <w:spacing w:val="1"/>
          <w:sz w:val="24"/>
          <w:szCs w:val="24"/>
        </w:rPr>
        <w:t>mi</w:t>
      </w:r>
      <w:r w:rsidRPr="001D532A">
        <w:rPr>
          <w:sz w:val="24"/>
          <w:szCs w:val="24"/>
        </w:rPr>
        <w:t>ni k</w:t>
      </w:r>
      <w:r w:rsidRPr="001D532A">
        <w:rPr>
          <w:spacing w:val="-1"/>
          <w:sz w:val="24"/>
          <w:szCs w:val="24"/>
        </w:rPr>
        <w:t>wa</w:t>
      </w:r>
      <w:r w:rsidRPr="001D532A">
        <w:rPr>
          <w:spacing w:val="1"/>
          <w:sz w:val="24"/>
          <w:szCs w:val="24"/>
        </w:rPr>
        <w:t>m</w:t>
      </w:r>
      <w:r w:rsidRPr="001D532A">
        <w:rPr>
          <w:sz w:val="24"/>
          <w:szCs w:val="24"/>
        </w:rPr>
        <w:t>ba</w:t>
      </w:r>
      <w:r w:rsidR="00B53101">
        <w:rPr>
          <w:sz w:val="24"/>
          <w:szCs w:val="24"/>
        </w:rPr>
        <w:t>,</w:t>
      </w:r>
      <w:r w:rsidRPr="001D532A">
        <w:rPr>
          <w:spacing w:val="-1"/>
          <w:sz w:val="24"/>
          <w:szCs w:val="24"/>
        </w:rPr>
        <w:t xml:space="preserve"> fa</w:t>
      </w:r>
      <w:r w:rsidRPr="001D532A">
        <w:rPr>
          <w:sz w:val="24"/>
          <w:szCs w:val="24"/>
        </w:rPr>
        <w:t>dh</w:t>
      </w:r>
      <w:r w:rsidRPr="001D532A">
        <w:rPr>
          <w:spacing w:val="1"/>
          <w:sz w:val="24"/>
          <w:szCs w:val="24"/>
        </w:rPr>
        <w:t>il</w:t>
      </w:r>
      <w:r w:rsidRPr="001D532A">
        <w:rPr>
          <w:sz w:val="24"/>
          <w:szCs w:val="24"/>
        </w:rPr>
        <w:t>a</w:t>
      </w:r>
      <w:r w:rsidRPr="001D532A">
        <w:rPr>
          <w:spacing w:val="1"/>
          <w:sz w:val="24"/>
          <w:szCs w:val="24"/>
        </w:rPr>
        <w:t xml:space="preserve"> m</w:t>
      </w:r>
      <w:r w:rsidRPr="001D532A">
        <w:rPr>
          <w:spacing w:val="-1"/>
          <w:sz w:val="24"/>
          <w:szCs w:val="24"/>
        </w:rPr>
        <w:t>aa</w:t>
      </w:r>
      <w:r w:rsidRPr="001D532A">
        <w:rPr>
          <w:spacing w:val="1"/>
          <w:sz w:val="24"/>
          <w:szCs w:val="24"/>
        </w:rPr>
        <w:t>l</w:t>
      </w:r>
      <w:r w:rsidRPr="001D532A">
        <w:rPr>
          <w:sz w:val="24"/>
          <w:szCs w:val="24"/>
        </w:rPr>
        <w:t>u</w:t>
      </w:r>
      <w:r w:rsidRPr="001D532A">
        <w:rPr>
          <w:spacing w:val="1"/>
          <w:sz w:val="24"/>
          <w:szCs w:val="24"/>
        </w:rPr>
        <w:t>m</w:t>
      </w:r>
      <w:r w:rsidRPr="001D532A">
        <w:rPr>
          <w:sz w:val="24"/>
          <w:szCs w:val="24"/>
        </w:rPr>
        <w:t xml:space="preserve">u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Mun</w:t>
      </w:r>
      <w:r w:rsidRPr="001D532A">
        <w:rPr>
          <w:spacing w:val="-2"/>
          <w:sz w:val="24"/>
          <w:szCs w:val="24"/>
        </w:rPr>
        <w:t>g</w:t>
      </w:r>
      <w:r w:rsidRPr="001D532A">
        <w:rPr>
          <w:sz w:val="24"/>
          <w:szCs w:val="24"/>
        </w:rPr>
        <w:t xml:space="preserve">u </w:t>
      </w:r>
      <w:r w:rsidRPr="001D532A">
        <w:rPr>
          <w:spacing w:val="1"/>
          <w:sz w:val="24"/>
          <w:szCs w:val="24"/>
        </w:rPr>
        <w:t>zili</w:t>
      </w:r>
      <w:r w:rsidRPr="001D532A">
        <w:rPr>
          <w:spacing w:val="-1"/>
          <w:sz w:val="24"/>
          <w:szCs w:val="24"/>
        </w:rPr>
        <w:t>z</w:t>
      </w:r>
      <w:r w:rsidRPr="001D532A">
        <w:rPr>
          <w:sz w:val="24"/>
          <w:szCs w:val="24"/>
        </w:rPr>
        <w:t>op</w:t>
      </w:r>
      <w:r w:rsidRPr="001D532A">
        <w:rPr>
          <w:spacing w:val="1"/>
          <w:sz w:val="24"/>
          <w:szCs w:val="24"/>
        </w:rPr>
        <w:t>iti</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Ya</w:t>
      </w:r>
      <w:r w:rsidRPr="001D532A">
        <w:rPr>
          <w:sz w:val="24"/>
          <w:szCs w:val="24"/>
        </w:rPr>
        <w:t>kobo h</w:t>
      </w:r>
      <w:r w:rsidRPr="001D532A">
        <w:rPr>
          <w:spacing w:val="-1"/>
          <w:sz w:val="24"/>
          <w:szCs w:val="24"/>
        </w:rPr>
        <w:t>a</w:t>
      </w:r>
      <w:r w:rsidRPr="001D532A">
        <w:rPr>
          <w:sz w:val="24"/>
          <w:szCs w:val="24"/>
        </w:rPr>
        <w:t>di</w:t>
      </w:r>
      <w:r w:rsidRPr="001D532A">
        <w:rPr>
          <w:spacing w:val="3"/>
          <w:sz w:val="24"/>
          <w:szCs w:val="24"/>
        </w:rPr>
        <w:t xml:space="preserve"> </w:t>
      </w:r>
      <w:r w:rsidRPr="001D532A">
        <w:rPr>
          <w:sz w:val="24"/>
          <w:szCs w:val="24"/>
        </w:rPr>
        <w:t>ku</w:t>
      </w:r>
      <w:r w:rsidRPr="001D532A">
        <w:rPr>
          <w:spacing w:val="1"/>
          <w:sz w:val="24"/>
          <w:szCs w:val="24"/>
        </w:rPr>
        <w:t>zi</w:t>
      </w:r>
      <w:r w:rsidRPr="001D532A">
        <w:rPr>
          <w:spacing w:val="-1"/>
          <w:sz w:val="24"/>
          <w:szCs w:val="24"/>
        </w:rPr>
        <w:t>f</w:t>
      </w:r>
      <w:r w:rsidRPr="001D532A">
        <w:rPr>
          <w:spacing w:val="1"/>
          <w:sz w:val="24"/>
          <w:szCs w:val="24"/>
        </w:rPr>
        <w:t>i</w:t>
      </w:r>
      <w:r w:rsidRPr="001D532A">
        <w:rPr>
          <w:sz w:val="24"/>
          <w:szCs w:val="24"/>
        </w:rPr>
        <w:t>k</w:t>
      </w:r>
      <w:r w:rsidRPr="001D532A">
        <w:rPr>
          <w:spacing w:val="1"/>
          <w:sz w:val="24"/>
          <w:szCs w:val="24"/>
        </w:rPr>
        <w:t>i</w:t>
      </w:r>
      <w:r w:rsidRPr="001D532A">
        <w:rPr>
          <w:sz w:val="24"/>
          <w:szCs w:val="24"/>
        </w:rPr>
        <w:t>a 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ku</w:t>
      </w:r>
      <w:r w:rsidRPr="001D532A">
        <w:rPr>
          <w:spacing w:val="1"/>
          <w:sz w:val="24"/>
          <w:szCs w:val="24"/>
        </w:rPr>
        <w:t>m</w:t>
      </w:r>
      <w:r w:rsidRPr="001D532A">
        <w:rPr>
          <w:sz w:val="24"/>
          <w:szCs w:val="24"/>
        </w:rPr>
        <w:t>i na</w:t>
      </w:r>
      <w:r w:rsidRPr="001D532A">
        <w:rPr>
          <w:spacing w:val="-1"/>
          <w:sz w:val="24"/>
          <w:szCs w:val="24"/>
        </w:rPr>
        <w:t xml:space="preserve"> </w:t>
      </w:r>
      <w:r w:rsidRPr="001D532A">
        <w:rPr>
          <w:spacing w:val="1"/>
          <w:sz w:val="24"/>
          <w:szCs w:val="24"/>
        </w:rPr>
        <w:t>m</w:t>
      </w:r>
      <w:r w:rsidRPr="001D532A">
        <w:rPr>
          <w:sz w:val="24"/>
          <w:szCs w:val="24"/>
        </w:rPr>
        <w:t>b</w:t>
      </w:r>
      <w:r w:rsidRPr="001D532A">
        <w:rPr>
          <w:spacing w:val="1"/>
          <w:sz w:val="24"/>
          <w:szCs w:val="24"/>
        </w:rPr>
        <w:t>il</w:t>
      </w:r>
      <w:r w:rsidRPr="001D532A">
        <w:rPr>
          <w:spacing w:val="-2"/>
          <w:sz w:val="24"/>
          <w:szCs w:val="24"/>
        </w:rPr>
        <w:t>i</w:t>
      </w:r>
      <w:r w:rsidRPr="001D532A">
        <w:rPr>
          <w:sz w:val="24"/>
          <w:szCs w:val="24"/>
        </w:rPr>
        <w:t>, na</w:t>
      </w:r>
      <w:r w:rsidRPr="001D532A">
        <w:rPr>
          <w:spacing w:val="-1"/>
          <w:sz w:val="24"/>
          <w:szCs w:val="24"/>
        </w:rPr>
        <w:t xml:space="preserve"> </w:t>
      </w:r>
      <w:r w:rsidRPr="001D532A">
        <w:rPr>
          <w:sz w:val="24"/>
          <w:szCs w:val="24"/>
        </w:rPr>
        <w:t>s</w:t>
      </w:r>
      <w:r w:rsidRPr="001D532A">
        <w:rPr>
          <w:spacing w:val="3"/>
          <w:sz w:val="24"/>
          <w:szCs w:val="24"/>
        </w:rPr>
        <w:t>i</w:t>
      </w:r>
      <w:r w:rsidRPr="001D532A">
        <w:rPr>
          <w:spacing w:val="-5"/>
          <w:sz w:val="24"/>
          <w:szCs w:val="24"/>
        </w:rPr>
        <w:t>y</w:t>
      </w:r>
      <w:r w:rsidRPr="001D532A">
        <w:rPr>
          <w:sz w:val="24"/>
          <w:szCs w:val="24"/>
        </w:rPr>
        <w:t xml:space="preserve">o </w:t>
      </w:r>
      <w:r w:rsidRPr="001D532A">
        <w:rPr>
          <w:spacing w:val="1"/>
          <w:sz w:val="24"/>
          <w:szCs w:val="24"/>
        </w:rPr>
        <w:t>mt</w:t>
      </w:r>
      <w:r w:rsidRPr="001D532A">
        <w:rPr>
          <w:sz w:val="24"/>
          <w:szCs w:val="24"/>
        </w:rPr>
        <w:t xml:space="preserve">u </w:t>
      </w:r>
      <w:r w:rsidRPr="001D532A">
        <w:rPr>
          <w:spacing w:val="1"/>
          <w:sz w:val="24"/>
          <w:szCs w:val="24"/>
        </w:rPr>
        <w:t>mm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 xml:space="preserve">u. </w:t>
      </w:r>
      <w:r w:rsidRPr="001D532A">
        <w:rPr>
          <w:spacing w:val="-1"/>
          <w:sz w:val="24"/>
          <w:szCs w:val="24"/>
        </w:rPr>
        <w:t>Ya</w:t>
      </w:r>
      <w:r w:rsidRPr="001D532A">
        <w:rPr>
          <w:sz w:val="24"/>
          <w:szCs w:val="24"/>
        </w:rPr>
        <w:t xml:space="preserve">kobo </w:t>
      </w:r>
      <w:r w:rsidRPr="001D532A">
        <w:rPr>
          <w:spacing w:val="-1"/>
          <w:sz w:val="24"/>
          <w:szCs w:val="24"/>
        </w:rPr>
        <w:t>a</w:t>
      </w:r>
      <w:r w:rsidRPr="001D532A">
        <w:rPr>
          <w:spacing w:val="1"/>
          <w:sz w:val="24"/>
          <w:szCs w:val="24"/>
        </w:rPr>
        <w:t>li</w:t>
      </w:r>
      <w:r w:rsidRPr="001D532A">
        <w:rPr>
          <w:sz w:val="24"/>
          <w:szCs w:val="24"/>
        </w:rPr>
        <w:t>poku</w:t>
      </w:r>
      <w:r w:rsidRPr="001D532A">
        <w:rPr>
          <w:spacing w:val="-1"/>
          <w:sz w:val="24"/>
          <w:szCs w:val="24"/>
        </w:rPr>
        <w:t>fa</w:t>
      </w:r>
      <w:r w:rsidRPr="001D532A">
        <w:rPr>
          <w:sz w:val="24"/>
          <w:szCs w:val="24"/>
        </w:rPr>
        <w:t>,</w:t>
      </w:r>
      <w:r w:rsidRPr="001D532A">
        <w:rPr>
          <w:spacing w:val="2"/>
          <w:sz w:val="24"/>
          <w:szCs w:val="24"/>
        </w:rPr>
        <w:t xml:space="preserve"> </w:t>
      </w:r>
      <w:r w:rsidRPr="001D532A">
        <w:rPr>
          <w:spacing w:val="-1"/>
          <w:sz w:val="24"/>
          <w:szCs w:val="24"/>
        </w:rPr>
        <w:t>wa</w:t>
      </w:r>
      <w:r w:rsidR="00B53101">
        <w:rPr>
          <w:sz w:val="24"/>
          <w:szCs w:val="24"/>
        </w:rPr>
        <w:t>toto</w:t>
      </w:r>
      <w:r w:rsidRPr="001D532A">
        <w:rPr>
          <w:spacing w:val="1"/>
          <w:sz w:val="24"/>
          <w:szCs w:val="24"/>
        </w:rPr>
        <w:t xml:space="preserve"> </w:t>
      </w:r>
      <w:r w:rsidRPr="001D532A">
        <w:rPr>
          <w:spacing w:val="-1"/>
          <w:sz w:val="24"/>
          <w:szCs w:val="24"/>
        </w:rPr>
        <w:t>wa</w:t>
      </w:r>
      <w:r w:rsidRPr="001D532A">
        <w:rPr>
          <w:sz w:val="24"/>
          <w:szCs w:val="24"/>
        </w:rPr>
        <w:t>ke</w:t>
      </w:r>
      <w:r w:rsidRPr="001D532A">
        <w:rPr>
          <w:spacing w:val="-1"/>
          <w:sz w:val="24"/>
          <w:szCs w:val="24"/>
        </w:rPr>
        <w:t xml:space="preserve"> w</w:t>
      </w:r>
      <w:r w:rsidRPr="001D532A">
        <w:rPr>
          <w:sz w:val="24"/>
          <w:szCs w:val="24"/>
        </w:rPr>
        <w:t>o</w:t>
      </w:r>
      <w:r w:rsidRPr="001D532A">
        <w:rPr>
          <w:spacing w:val="1"/>
          <w:sz w:val="24"/>
          <w:szCs w:val="24"/>
        </w:rPr>
        <w:t>t</w:t>
      </w:r>
      <w:r w:rsidRPr="001D532A">
        <w:rPr>
          <w:sz w:val="24"/>
          <w:szCs w:val="24"/>
        </w:rPr>
        <w:t>e ku</w:t>
      </w:r>
      <w:r w:rsidRPr="001D532A">
        <w:rPr>
          <w:spacing w:val="1"/>
          <w:sz w:val="24"/>
          <w:szCs w:val="24"/>
        </w:rPr>
        <w:t>m</w:t>
      </w:r>
      <w:r w:rsidRPr="001D532A">
        <w:rPr>
          <w:sz w:val="24"/>
          <w:szCs w:val="24"/>
        </w:rPr>
        <w:t>i na</w:t>
      </w:r>
      <w:r w:rsidRPr="001D532A">
        <w:rPr>
          <w:spacing w:val="-1"/>
          <w:sz w:val="24"/>
          <w:szCs w:val="24"/>
        </w:rPr>
        <w:t xml:space="preserve"> </w:t>
      </w:r>
      <w:r w:rsidRPr="001D532A">
        <w:rPr>
          <w:spacing w:val="1"/>
          <w:sz w:val="24"/>
          <w:szCs w:val="24"/>
        </w:rPr>
        <w:t>m</w:t>
      </w:r>
      <w:r w:rsidRPr="001D532A">
        <w:rPr>
          <w:sz w:val="24"/>
          <w:szCs w:val="24"/>
        </w:rPr>
        <w:t>b</w:t>
      </w:r>
      <w:r w:rsidRPr="001D532A">
        <w:rPr>
          <w:spacing w:val="1"/>
          <w:sz w:val="24"/>
          <w:szCs w:val="24"/>
        </w:rPr>
        <w:t>il</w:t>
      </w:r>
      <w:r w:rsidRPr="001D532A">
        <w:rPr>
          <w:sz w:val="24"/>
          <w:szCs w:val="24"/>
        </w:rPr>
        <w:t>i na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o, 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z w:val="24"/>
          <w:szCs w:val="24"/>
        </w:rPr>
        <w:t>kumi na</w:t>
      </w:r>
      <w:r w:rsidRPr="001D532A">
        <w:rPr>
          <w:spacing w:val="-1"/>
          <w:sz w:val="24"/>
          <w:szCs w:val="24"/>
        </w:rPr>
        <w:t xml:space="preserve"> </w:t>
      </w:r>
      <w:r w:rsidRPr="001D532A">
        <w:rPr>
          <w:sz w:val="24"/>
          <w:szCs w:val="24"/>
        </w:rPr>
        <w:t>mbili</w:t>
      </w:r>
      <w:r w:rsidRPr="001D532A">
        <w:rPr>
          <w:spacing w:val="1"/>
          <w:sz w:val="24"/>
          <w:szCs w:val="24"/>
        </w:rPr>
        <w:t xml:space="preserve"> z</w:t>
      </w:r>
      <w:r w:rsidRPr="001D532A">
        <w:rPr>
          <w:sz w:val="24"/>
          <w:szCs w:val="24"/>
        </w:rPr>
        <w:t>a</w:t>
      </w:r>
      <w:r w:rsidRPr="001D532A">
        <w:rPr>
          <w:spacing w:val="1"/>
          <w:sz w:val="24"/>
          <w:szCs w:val="24"/>
        </w:rPr>
        <w:t xml:space="preserve"> </w:t>
      </w:r>
      <w:r w:rsidRPr="001D532A">
        <w:rPr>
          <w:spacing w:val="-6"/>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z w:val="24"/>
          <w:szCs w:val="24"/>
        </w:rPr>
        <w:t xml:space="preserve">li, </w:t>
      </w:r>
      <w:r w:rsidRPr="001D532A">
        <w:rPr>
          <w:spacing w:val="-1"/>
          <w:sz w:val="24"/>
          <w:szCs w:val="24"/>
        </w:rPr>
        <w:t>wa</w:t>
      </w:r>
      <w:r w:rsidRPr="001D532A">
        <w:rPr>
          <w:sz w:val="24"/>
          <w:szCs w:val="24"/>
        </w:rPr>
        <w:t>lishi</w:t>
      </w:r>
      <w:r w:rsidRPr="001D532A">
        <w:rPr>
          <w:spacing w:val="-1"/>
          <w:sz w:val="24"/>
          <w:szCs w:val="24"/>
        </w:rPr>
        <w:t>r</w:t>
      </w:r>
      <w:r w:rsidRPr="001D532A">
        <w:rPr>
          <w:sz w:val="24"/>
          <w:szCs w:val="24"/>
        </w:rPr>
        <w:t>iki 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a</w:t>
      </w:r>
      <w:r w:rsidRPr="001D532A">
        <w:rPr>
          <w:sz w:val="24"/>
          <w:szCs w:val="24"/>
        </w:rPr>
        <w:t>moja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r</w:t>
      </w:r>
      <w:r w:rsidRPr="001D532A">
        <w:rPr>
          <w:spacing w:val="1"/>
          <w:sz w:val="24"/>
          <w:szCs w:val="24"/>
        </w:rPr>
        <w:t>it</w:t>
      </w:r>
      <w:r w:rsidRPr="001D532A">
        <w:rPr>
          <w:sz w:val="24"/>
          <w:szCs w:val="24"/>
        </w:rPr>
        <w:t xml:space="preserve">hi </w:t>
      </w:r>
      <w:r w:rsidRPr="001D532A">
        <w:rPr>
          <w:spacing w:val="-1"/>
          <w:sz w:val="24"/>
          <w:szCs w:val="24"/>
        </w:rPr>
        <w:t>w</w:t>
      </w:r>
      <w:r w:rsidRPr="001D532A">
        <w:rPr>
          <w:sz w:val="24"/>
          <w:szCs w:val="24"/>
        </w:rPr>
        <w:t>a</w:t>
      </w:r>
      <w:r w:rsidRPr="001D532A">
        <w:rPr>
          <w:spacing w:val="-1"/>
          <w:sz w:val="24"/>
          <w:szCs w:val="24"/>
        </w:rPr>
        <w:t xml:space="preserve"> Ya</w:t>
      </w:r>
      <w:r w:rsidRPr="001D532A">
        <w:rPr>
          <w:sz w:val="24"/>
          <w:szCs w:val="24"/>
        </w:rPr>
        <w:t>kobo</w:t>
      </w:r>
      <w:r w:rsidRPr="001D532A">
        <w:rPr>
          <w:spacing w:val="2"/>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Nc</w:t>
      </w:r>
      <w:r w:rsidRPr="001D532A">
        <w:rPr>
          <w:sz w:val="24"/>
          <w:szCs w:val="24"/>
        </w:rPr>
        <w:t>hi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A</w:t>
      </w:r>
      <w:r w:rsidRPr="001D532A">
        <w:rPr>
          <w:spacing w:val="2"/>
          <w:sz w:val="24"/>
          <w:szCs w:val="24"/>
        </w:rPr>
        <w:t>h</w:t>
      </w:r>
      <w:r w:rsidRPr="001D532A">
        <w:rPr>
          <w:spacing w:val="-1"/>
          <w:sz w:val="24"/>
          <w:szCs w:val="24"/>
        </w:rPr>
        <w:t>a</w:t>
      </w:r>
      <w:r w:rsidRPr="001D532A">
        <w:rPr>
          <w:sz w:val="24"/>
          <w:szCs w:val="24"/>
        </w:rPr>
        <w:t>d</w:t>
      </w:r>
      <w:r w:rsidRPr="001D532A">
        <w:rPr>
          <w:spacing w:val="1"/>
          <w:sz w:val="24"/>
          <w:szCs w:val="24"/>
        </w:rPr>
        <w:t>i</w:t>
      </w:r>
      <w:r w:rsidRPr="001D532A">
        <w:rPr>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m</w:t>
      </w:r>
      <w:r w:rsidRPr="001D532A">
        <w:rPr>
          <w:spacing w:val="-2"/>
          <w:sz w:val="24"/>
          <w:szCs w:val="24"/>
        </w:rPr>
        <w:t>g</w:t>
      </w:r>
      <w:r w:rsidRPr="001D532A">
        <w:rPr>
          <w:spacing w:val="-1"/>
          <w:sz w:val="24"/>
          <w:szCs w:val="24"/>
        </w:rPr>
        <w:t>a</w:t>
      </w:r>
      <w:r w:rsidRPr="001D532A">
        <w:rPr>
          <w:spacing w:val="2"/>
          <w:sz w:val="24"/>
          <w:szCs w:val="24"/>
        </w:rPr>
        <w:t>w</w:t>
      </w:r>
      <w:r w:rsidRPr="001D532A">
        <w:rPr>
          <w:spacing w:val="-1"/>
          <w:sz w:val="24"/>
          <w:szCs w:val="24"/>
        </w:rPr>
        <w:t>a</w:t>
      </w:r>
      <w:r w:rsidRPr="001D532A">
        <w:rPr>
          <w:spacing w:val="5"/>
          <w:sz w:val="24"/>
          <w:szCs w:val="24"/>
        </w:rPr>
        <w:t>n</w:t>
      </w:r>
      <w:r w:rsidRPr="001D532A">
        <w:rPr>
          <w:spacing w:val="-5"/>
          <w:sz w:val="24"/>
          <w:szCs w:val="24"/>
        </w:rPr>
        <w:t>y</w:t>
      </w:r>
      <w:r w:rsidRPr="001D532A">
        <w:rPr>
          <w:sz w:val="24"/>
          <w:szCs w:val="24"/>
        </w:rPr>
        <w:t xml:space="preserve">o huu </w:t>
      </w:r>
      <w:r w:rsidRPr="001D532A">
        <w:rPr>
          <w:spacing w:val="1"/>
          <w:sz w:val="24"/>
          <w:szCs w:val="24"/>
        </w:rPr>
        <w:t>j</w:t>
      </w:r>
      <w:r w:rsidRPr="001D532A">
        <w:rPr>
          <w:sz w:val="24"/>
          <w:szCs w:val="24"/>
        </w:rPr>
        <w:t>u</w:t>
      </w:r>
      <w:r w:rsidRPr="001D532A">
        <w:rPr>
          <w:spacing w:val="1"/>
          <w:sz w:val="24"/>
          <w:szCs w:val="24"/>
        </w:rPr>
        <w:t>m</w:t>
      </w:r>
      <w:r w:rsidRPr="001D532A">
        <w:rPr>
          <w:sz w:val="24"/>
          <w:szCs w:val="24"/>
        </w:rPr>
        <w:t>u</w:t>
      </w:r>
      <w:r w:rsidRPr="001D532A">
        <w:rPr>
          <w:spacing w:val="1"/>
          <w:sz w:val="24"/>
          <w:szCs w:val="24"/>
        </w:rPr>
        <w:t>i</w:t>
      </w:r>
      <w:r w:rsidRPr="001D532A">
        <w:rPr>
          <w:sz w:val="24"/>
          <w:szCs w:val="24"/>
        </w:rPr>
        <w:t xml:space="preserve">shi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r</w:t>
      </w:r>
      <w:r w:rsidRPr="001D532A">
        <w:rPr>
          <w:spacing w:val="1"/>
          <w:sz w:val="24"/>
          <w:szCs w:val="24"/>
        </w:rPr>
        <w:t>it</w:t>
      </w:r>
      <w:r w:rsidRPr="001D532A">
        <w:rPr>
          <w:sz w:val="24"/>
          <w:szCs w:val="24"/>
        </w:rPr>
        <w:t xml:space="preserve">hi </w:t>
      </w:r>
      <w:r w:rsidRPr="001D532A">
        <w:rPr>
          <w:spacing w:val="-1"/>
          <w:sz w:val="24"/>
          <w:szCs w:val="24"/>
        </w:rPr>
        <w:t>w</w:t>
      </w:r>
      <w:r w:rsidRPr="001D532A">
        <w:rPr>
          <w:sz w:val="24"/>
          <w:szCs w:val="24"/>
        </w:rPr>
        <w:t xml:space="preserve">a </w:t>
      </w:r>
      <w:r w:rsidRPr="001D532A">
        <w:rPr>
          <w:spacing w:val="-1"/>
          <w:sz w:val="24"/>
          <w:szCs w:val="24"/>
        </w:rPr>
        <w:t>Ya</w:t>
      </w:r>
      <w:r w:rsidRPr="001D532A">
        <w:rPr>
          <w:sz w:val="24"/>
          <w:szCs w:val="24"/>
        </w:rPr>
        <w:t>kobo 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1"/>
          <w:sz w:val="24"/>
          <w:szCs w:val="24"/>
        </w:rPr>
        <w:t>wa</w:t>
      </w:r>
      <w:r w:rsidRPr="001D532A">
        <w:rPr>
          <w:spacing w:val="2"/>
          <w:sz w:val="24"/>
          <w:szCs w:val="24"/>
        </w:rPr>
        <w:t>k</w:t>
      </w:r>
      <w:r w:rsidRPr="001D532A">
        <w:rPr>
          <w:sz w:val="24"/>
          <w:szCs w:val="24"/>
        </w:rPr>
        <w:t>e</w:t>
      </w:r>
      <w:r w:rsidRPr="001D532A">
        <w:rPr>
          <w:spacing w:val="-1"/>
          <w:sz w:val="24"/>
          <w:szCs w:val="24"/>
        </w:rPr>
        <w:t xml:space="preserve"> 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u</w:t>
      </w:r>
      <w:r w:rsidRPr="001D532A">
        <w:rPr>
          <w:spacing w:val="1"/>
          <w:sz w:val="24"/>
          <w:szCs w:val="24"/>
        </w:rPr>
        <w:t>l</w:t>
      </w:r>
      <w:r w:rsidRPr="001D532A">
        <w:rPr>
          <w:sz w:val="24"/>
          <w:szCs w:val="24"/>
        </w:rPr>
        <w:t>i</w:t>
      </w:r>
      <w:r w:rsidRPr="001D532A">
        <w:rPr>
          <w:spacing w:val="-1"/>
          <w:sz w:val="24"/>
          <w:szCs w:val="24"/>
        </w:rPr>
        <w:t>wa</w:t>
      </w:r>
      <w:r w:rsidRPr="001D532A">
        <w:rPr>
          <w:sz w:val="24"/>
          <w:szCs w:val="24"/>
        </w:rPr>
        <w:t>h</w:t>
      </w:r>
      <w:r w:rsidRPr="001D532A">
        <w:rPr>
          <w:spacing w:val="-1"/>
          <w:sz w:val="24"/>
          <w:szCs w:val="24"/>
        </w:rPr>
        <w:t>a</w:t>
      </w:r>
      <w:r w:rsidRPr="001D532A">
        <w:rPr>
          <w:spacing w:val="3"/>
          <w:sz w:val="24"/>
          <w:szCs w:val="24"/>
        </w:rPr>
        <w:t>m</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sha</w:t>
      </w:r>
      <w:r w:rsidRPr="001D532A">
        <w:rPr>
          <w:spacing w:val="1"/>
          <w:sz w:val="24"/>
          <w:szCs w:val="24"/>
        </w:rPr>
        <w:t xml:space="preserve"> W</w:t>
      </w:r>
      <w:r w:rsidRPr="001D532A">
        <w:rPr>
          <w:spacing w:val="-1"/>
          <w:sz w:val="24"/>
          <w:szCs w:val="24"/>
        </w:rPr>
        <w:t>a</w:t>
      </w:r>
      <w:r w:rsidRPr="001D532A">
        <w:rPr>
          <w:spacing w:val="1"/>
          <w:sz w:val="24"/>
          <w:szCs w:val="24"/>
        </w:rPr>
        <w:t>i</w:t>
      </w:r>
      <w:r w:rsidRPr="001D532A">
        <w:rPr>
          <w:sz w:val="24"/>
          <w:szCs w:val="24"/>
        </w:rPr>
        <w:t>s</w:t>
      </w:r>
      <w:r w:rsidRPr="001D532A">
        <w:rPr>
          <w:spacing w:val="-1"/>
          <w:sz w:val="24"/>
          <w:szCs w:val="24"/>
        </w:rPr>
        <w:t>rae</w:t>
      </w:r>
      <w:r w:rsidRPr="001D532A">
        <w:rPr>
          <w:spacing w:val="1"/>
          <w:sz w:val="24"/>
          <w:szCs w:val="24"/>
        </w:rPr>
        <w:t>l</w:t>
      </w:r>
      <w:r w:rsidRPr="001D532A">
        <w:rPr>
          <w:sz w:val="24"/>
          <w:szCs w:val="24"/>
        </w:rPr>
        <w:t xml:space="preserve">i </w:t>
      </w:r>
      <w:r w:rsidRPr="001D532A">
        <w:rPr>
          <w:spacing w:val="-1"/>
          <w:sz w:val="24"/>
          <w:szCs w:val="24"/>
        </w:rPr>
        <w:t>wa</w:t>
      </w:r>
      <w:r w:rsidR="00962844">
        <w:rPr>
          <w:sz w:val="24"/>
          <w:szCs w:val="24"/>
        </w:rPr>
        <w:t xml:space="preserve">kati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Musa</w:t>
      </w:r>
      <w:r w:rsidRPr="001D532A">
        <w:rPr>
          <w:spacing w:val="-1"/>
          <w:sz w:val="24"/>
          <w:szCs w:val="24"/>
        </w:rPr>
        <w:t xml:space="preserve"> </w:t>
      </w:r>
      <w:r w:rsidRPr="001D532A">
        <w:rPr>
          <w:sz w:val="24"/>
          <w:szCs w:val="24"/>
        </w:rPr>
        <w:t>k</w:t>
      </w:r>
      <w:r w:rsidR="00962844">
        <w:rPr>
          <w:spacing w:val="-1"/>
          <w:sz w:val="24"/>
          <w:szCs w:val="24"/>
        </w:rPr>
        <w:t>uwa na</w:t>
      </w:r>
      <w:r w:rsidRPr="001D532A">
        <w:rPr>
          <w:sz w:val="24"/>
          <w:szCs w:val="24"/>
        </w:rPr>
        <w:t xml:space="preserve"> umoja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kit</w:t>
      </w:r>
      <w:r w:rsidRPr="001D532A">
        <w:rPr>
          <w:spacing w:val="-1"/>
          <w:sz w:val="24"/>
          <w:szCs w:val="24"/>
        </w:rPr>
        <w:t>a</w:t>
      </w:r>
      <w:r w:rsidRPr="001D532A">
        <w:rPr>
          <w:sz w:val="24"/>
          <w:szCs w:val="24"/>
        </w:rPr>
        <w:t>i</w:t>
      </w:r>
      <w:r w:rsidRPr="001D532A">
        <w:rPr>
          <w:spacing w:val="-1"/>
          <w:sz w:val="24"/>
          <w:szCs w:val="24"/>
        </w:rPr>
        <w:t>fa</w:t>
      </w:r>
      <w:r w:rsidRPr="001D532A">
        <w:rPr>
          <w:sz w:val="24"/>
          <w:szCs w:val="24"/>
        </w:rPr>
        <w:t>.</w:t>
      </w:r>
    </w:p>
    <w:p w:rsidR="004C7E2A" w:rsidRPr="001D532A" w:rsidRDefault="004C7E2A" w:rsidP="007441F8">
      <w:pPr>
        <w:spacing w:before="16"/>
        <w:contextualSpacing/>
        <w:jc w:val="both"/>
        <w:rPr>
          <w:sz w:val="24"/>
          <w:szCs w:val="24"/>
        </w:rPr>
      </w:pPr>
    </w:p>
    <w:p w:rsidR="004C7E2A" w:rsidRPr="001D532A" w:rsidRDefault="007047C3" w:rsidP="007441F8">
      <w:pPr>
        <w:ind w:left="720" w:right="720"/>
        <w:contextualSpacing/>
        <w:jc w:val="both"/>
        <w:rPr>
          <w:sz w:val="24"/>
          <w:szCs w:val="24"/>
        </w:rPr>
      </w:pPr>
      <w:r w:rsidRPr="001D532A">
        <w:rPr>
          <w:b/>
          <w:color w:val="585858"/>
          <w:spacing w:val="-2"/>
          <w:sz w:val="24"/>
          <w:szCs w:val="24"/>
        </w:rPr>
        <w:t>K</w:t>
      </w:r>
      <w:r w:rsidRPr="001D532A">
        <w:rPr>
          <w:b/>
          <w:color w:val="585858"/>
          <w:sz w:val="24"/>
          <w:szCs w:val="24"/>
        </w:rPr>
        <w:t>a</w:t>
      </w:r>
      <w:r w:rsidRPr="001D532A">
        <w:rPr>
          <w:b/>
          <w:color w:val="585858"/>
          <w:spacing w:val="1"/>
          <w:sz w:val="24"/>
          <w:szCs w:val="24"/>
        </w:rPr>
        <w:t>di</w:t>
      </w:r>
      <w:r w:rsidRPr="001D532A">
        <w:rPr>
          <w:b/>
          <w:color w:val="585858"/>
          <w:spacing w:val="-1"/>
          <w:sz w:val="24"/>
          <w:szCs w:val="24"/>
        </w:rPr>
        <w:t>r</w:t>
      </w:r>
      <w:r w:rsidRPr="001D532A">
        <w:rPr>
          <w:b/>
          <w:color w:val="585858"/>
          <w:sz w:val="24"/>
          <w:szCs w:val="24"/>
        </w:rPr>
        <w:t xml:space="preserve">i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avyoso</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h</w:t>
      </w:r>
      <w:r w:rsidRPr="001D532A">
        <w:rPr>
          <w:b/>
          <w:color w:val="585858"/>
          <w:spacing w:val="2"/>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 xml:space="preserve">i ya </w:t>
      </w:r>
      <w:r w:rsidRPr="001D532A">
        <w:rPr>
          <w:b/>
          <w:color w:val="585858"/>
          <w:spacing w:val="-1"/>
          <w:sz w:val="24"/>
          <w:szCs w:val="24"/>
        </w:rPr>
        <w:t>Y</w:t>
      </w:r>
      <w:r w:rsidRPr="001D532A">
        <w:rPr>
          <w:b/>
          <w:color w:val="585858"/>
          <w:sz w:val="24"/>
          <w:szCs w:val="24"/>
        </w:rPr>
        <w:t>a</w:t>
      </w:r>
      <w:r w:rsidRPr="001D532A">
        <w:rPr>
          <w:b/>
          <w:color w:val="585858"/>
          <w:spacing w:val="1"/>
          <w:sz w:val="24"/>
          <w:szCs w:val="24"/>
        </w:rPr>
        <w:t>k</w:t>
      </w:r>
      <w:r w:rsidRPr="001D532A">
        <w:rPr>
          <w:b/>
          <w:color w:val="585858"/>
          <w:sz w:val="24"/>
          <w:szCs w:val="24"/>
        </w:rPr>
        <w:t>o</w:t>
      </w:r>
      <w:r w:rsidRPr="001D532A">
        <w:rPr>
          <w:b/>
          <w:color w:val="585858"/>
          <w:spacing w:val="1"/>
          <w:sz w:val="24"/>
          <w:szCs w:val="24"/>
        </w:rPr>
        <w:t>b</w:t>
      </w:r>
      <w:r w:rsidRPr="001D532A">
        <w:rPr>
          <w:b/>
          <w:color w:val="585858"/>
          <w:sz w:val="24"/>
          <w:szCs w:val="24"/>
        </w:rPr>
        <w:t xml:space="preserve">o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n</w:t>
      </w:r>
      <w:r w:rsidRPr="001D532A">
        <w:rPr>
          <w:b/>
          <w:color w:val="585858"/>
          <w:spacing w:val="1"/>
          <w:sz w:val="24"/>
          <w:szCs w:val="24"/>
        </w:rPr>
        <w:t>du</w:t>
      </w:r>
      <w:r w:rsidRPr="001D532A">
        <w:rPr>
          <w:b/>
          <w:color w:val="585858"/>
          <w:spacing w:val="-2"/>
          <w:sz w:val="24"/>
          <w:szCs w:val="24"/>
        </w:rPr>
        <w:t>g</w:t>
      </w:r>
      <w:r w:rsidRPr="001D532A">
        <w:rPr>
          <w:b/>
          <w:color w:val="585858"/>
          <w:sz w:val="24"/>
          <w:szCs w:val="24"/>
        </w:rPr>
        <w:t xml:space="preserve">u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e</w:t>
      </w:r>
      <w:r w:rsidRPr="001D532A">
        <w:rPr>
          <w:b/>
          <w:color w:val="585858"/>
          <w:sz w:val="24"/>
          <w:szCs w:val="24"/>
        </w:rPr>
        <w:t xml:space="preserve">,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bu</w:t>
      </w:r>
      <w:r w:rsidRPr="001D532A">
        <w:rPr>
          <w:b/>
          <w:color w:val="585858"/>
          <w:sz w:val="24"/>
          <w:szCs w:val="24"/>
        </w:rPr>
        <w:t xml:space="preserve">a </w:t>
      </w:r>
      <w:r w:rsidRPr="001D532A">
        <w:rPr>
          <w:b/>
          <w:color w:val="585858"/>
          <w:spacing w:val="1"/>
          <w:sz w:val="24"/>
          <w:szCs w:val="24"/>
        </w:rPr>
        <w:t>kun</w:t>
      </w:r>
      <w:r w:rsidRPr="001D532A">
        <w:rPr>
          <w:b/>
          <w:color w:val="585858"/>
          <w:sz w:val="24"/>
          <w:szCs w:val="24"/>
        </w:rPr>
        <w:t>a</w:t>
      </w:r>
      <w:r w:rsidRPr="001D532A">
        <w:rPr>
          <w:b/>
          <w:color w:val="585858"/>
          <w:spacing w:val="-2"/>
          <w:sz w:val="24"/>
          <w:szCs w:val="24"/>
        </w:rPr>
        <w:t xml:space="preserve"> </w:t>
      </w:r>
      <w:r w:rsidRPr="001D532A">
        <w:rPr>
          <w:b/>
          <w:color w:val="585858"/>
          <w:sz w:val="24"/>
          <w:szCs w:val="24"/>
        </w:rPr>
        <w:t>g</w:t>
      </w:r>
      <w:r w:rsidRPr="001D532A">
        <w:rPr>
          <w:b/>
          <w:color w:val="585858"/>
          <w:spacing w:val="1"/>
          <w:sz w:val="24"/>
          <w:szCs w:val="24"/>
        </w:rPr>
        <w:t>h</w:t>
      </w:r>
      <w:r w:rsidRPr="001D532A">
        <w:rPr>
          <w:b/>
          <w:color w:val="585858"/>
          <w:sz w:val="24"/>
          <w:szCs w:val="24"/>
        </w:rPr>
        <w:t>as</w:t>
      </w:r>
      <w:r w:rsidRPr="001D532A">
        <w:rPr>
          <w:b/>
          <w:color w:val="585858"/>
          <w:spacing w:val="1"/>
          <w:sz w:val="24"/>
          <w:szCs w:val="24"/>
        </w:rPr>
        <w:t>i</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y</w:t>
      </w:r>
      <w:r w:rsidRPr="001D532A">
        <w:rPr>
          <w:b/>
          <w:color w:val="585858"/>
          <w:spacing w:val="-2"/>
          <w:sz w:val="24"/>
          <w:szCs w:val="24"/>
        </w:rPr>
        <w:t>i</w:t>
      </w:r>
      <w:r w:rsidRPr="001D532A">
        <w:rPr>
          <w:b/>
          <w:color w:val="585858"/>
          <w:spacing w:val="1"/>
          <w:sz w:val="24"/>
          <w:szCs w:val="24"/>
        </w:rPr>
        <w:t>n</w:t>
      </w:r>
      <w:r w:rsidRPr="001D532A">
        <w:rPr>
          <w:b/>
          <w:color w:val="585858"/>
          <w:sz w:val="24"/>
          <w:szCs w:val="24"/>
        </w:rPr>
        <w:t xml:space="preserve">gi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 xml:space="preserve">a </w:t>
      </w:r>
      <w:r w:rsidRPr="001D532A">
        <w:rPr>
          <w:b/>
          <w:color w:val="585858"/>
          <w:spacing w:val="2"/>
          <w:sz w:val="24"/>
          <w:szCs w:val="24"/>
        </w:rPr>
        <w:t>f</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ili</w:t>
      </w:r>
      <w:r w:rsidRPr="001D532A">
        <w:rPr>
          <w:b/>
          <w:color w:val="585858"/>
          <w:sz w:val="24"/>
          <w:szCs w:val="24"/>
        </w:rPr>
        <w:t xml:space="preserve">a </w:t>
      </w:r>
      <w:r w:rsidRPr="001D532A">
        <w:rPr>
          <w:b/>
          <w:color w:val="585858"/>
          <w:spacing w:val="1"/>
          <w:sz w:val="24"/>
          <w:szCs w:val="24"/>
        </w:rPr>
        <w:t>hii</w:t>
      </w:r>
      <w:r w:rsidRPr="001D532A">
        <w:rPr>
          <w:b/>
          <w:color w:val="585858"/>
          <w:sz w:val="24"/>
          <w:szCs w:val="24"/>
        </w:rPr>
        <w:t xml:space="preserve">, </w:t>
      </w:r>
      <w:r w:rsidRPr="001D532A">
        <w:rPr>
          <w:b/>
          <w:color w:val="585858"/>
          <w:spacing w:val="-3"/>
          <w:sz w:val="24"/>
          <w:szCs w:val="24"/>
        </w:rPr>
        <w:t>m</w:t>
      </w:r>
      <w:r w:rsidRPr="001D532A">
        <w:rPr>
          <w:b/>
          <w:color w:val="585858"/>
          <w:spacing w:val="1"/>
          <w:sz w:val="24"/>
          <w:szCs w:val="24"/>
        </w:rPr>
        <w:t>i</w:t>
      </w:r>
      <w:r w:rsidRPr="001D532A">
        <w:rPr>
          <w:b/>
          <w:color w:val="585858"/>
          <w:sz w:val="24"/>
          <w:szCs w:val="24"/>
        </w:rPr>
        <w:t>gogo</w:t>
      </w:r>
      <w:r w:rsidRPr="001D532A">
        <w:rPr>
          <w:b/>
          <w:color w:val="585858"/>
          <w:spacing w:val="-1"/>
          <w:sz w:val="24"/>
          <w:szCs w:val="24"/>
        </w:rPr>
        <w:t>r</w:t>
      </w:r>
      <w:r w:rsidRPr="001D532A">
        <w:rPr>
          <w:b/>
          <w:color w:val="585858"/>
          <w:sz w:val="24"/>
          <w:szCs w:val="24"/>
        </w:rPr>
        <w:t xml:space="preserve">o </w:t>
      </w:r>
      <w:r w:rsidRPr="001D532A">
        <w:rPr>
          <w:b/>
          <w:color w:val="585858"/>
          <w:spacing w:val="-3"/>
          <w:sz w:val="24"/>
          <w:szCs w:val="24"/>
        </w:rPr>
        <w:t>m</w:t>
      </w:r>
      <w:r w:rsidRPr="001D532A">
        <w:rPr>
          <w:b/>
          <w:color w:val="585858"/>
          <w:spacing w:val="1"/>
          <w:sz w:val="24"/>
          <w:szCs w:val="24"/>
        </w:rPr>
        <w:t>in</w:t>
      </w:r>
      <w:r w:rsidRPr="001D532A">
        <w:rPr>
          <w:b/>
          <w:color w:val="585858"/>
          <w:sz w:val="24"/>
          <w:szCs w:val="24"/>
        </w:rPr>
        <w:t>g</w:t>
      </w:r>
      <w:r w:rsidRPr="001D532A">
        <w:rPr>
          <w:b/>
          <w:color w:val="585858"/>
          <w:spacing w:val="1"/>
          <w:sz w:val="24"/>
          <w:szCs w:val="24"/>
        </w:rPr>
        <w:t>i</w:t>
      </w:r>
      <w:r w:rsidRPr="001D532A">
        <w:rPr>
          <w:b/>
          <w:color w:val="585858"/>
          <w:sz w:val="24"/>
          <w:szCs w:val="24"/>
        </w:rPr>
        <w:t xml:space="preserve">, </w:t>
      </w:r>
      <w:r w:rsidRPr="001D532A">
        <w:rPr>
          <w:b/>
          <w:color w:val="585858"/>
          <w:spacing w:val="2"/>
          <w:sz w:val="24"/>
          <w:szCs w:val="24"/>
        </w:rPr>
        <w:t>w</w:t>
      </w:r>
      <w:r w:rsidRPr="001D532A">
        <w:rPr>
          <w:b/>
          <w:color w:val="585858"/>
          <w:spacing w:val="1"/>
          <w:sz w:val="24"/>
          <w:szCs w:val="24"/>
        </w:rPr>
        <w:t>i</w:t>
      </w:r>
      <w:r w:rsidRPr="001D532A">
        <w:rPr>
          <w:b/>
          <w:color w:val="585858"/>
          <w:sz w:val="24"/>
          <w:szCs w:val="24"/>
        </w:rPr>
        <w:t>v</w:t>
      </w:r>
      <w:r w:rsidRPr="001D532A">
        <w:rPr>
          <w:b/>
          <w:color w:val="585858"/>
          <w:spacing w:val="1"/>
          <w:sz w:val="24"/>
          <w:szCs w:val="24"/>
        </w:rPr>
        <w:t>u</w:t>
      </w:r>
      <w:r w:rsidRPr="001D532A">
        <w:rPr>
          <w:b/>
          <w:color w:val="585858"/>
          <w:sz w:val="24"/>
          <w:szCs w:val="24"/>
        </w:rPr>
        <w:t xml:space="preserve">, </w:t>
      </w:r>
      <w:r w:rsidRPr="001D532A">
        <w:rPr>
          <w:b/>
          <w:color w:val="585858"/>
          <w:spacing w:val="-3"/>
          <w:sz w:val="24"/>
          <w:szCs w:val="24"/>
        </w:rPr>
        <w:t>m</w:t>
      </w:r>
      <w:r w:rsidRPr="001D532A">
        <w:rPr>
          <w:b/>
          <w:color w:val="585858"/>
          <w:sz w:val="24"/>
          <w:szCs w:val="24"/>
        </w:rPr>
        <w:t>as</w:t>
      </w:r>
      <w:r w:rsidRPr="001D532A">
        <w:rPr>
          <w:b/>
          <w:color w:val="585858"/>
          <w:spacing w:val="1"/>
          <w:sz w:val="24"/>
          <w:szCs w:val="24"/>
        </w:rPr>
        <w:t>hind</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o,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gu</w:t>
      </w:r>
      <w:r w:rsidRPr="001D532A">
        <w:rPr>
          <w:b/>
          <w:color w:val="585858"/>
          <w:spacing w:val="1"/>
          <w:sz w:val="24"/>
          <w:szCs w:val="24"/>
        </w:rPr>
        <w:t xml:space="preserve"> h</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a</w:t>
      </w:r>
      <w:r w:rsidRPr="001D532A">
        <w:rPr>
          <w:b/>
          <w:color w:val="585858"/>
          <w:spacing w:val="1"/>
          <w:sz w:val="24"/>
          <w:szCs w:val="24"/>
        </w:rPr>
        <w:t>k</w:t>
      </w:r>
      <w:r w:rsidRPr="001D532A">
        <w:rPr>
          <w:b/>
          <w:color w:val="585858"/>
          <w:sz w:val="24"/>
          <w:szCs w:val="24"/>
        </w:rPr>
        <w:t xml:space="preserve">i </w:t>
      </w:r>
      <w:r w:rsidRPr="001D532A">
        <w:rPr>
          <w:b/>
          <w:color w:val="585858"/>
          <w:spacing w:val="-1"/>
          <w:sz w:val="24"/>
          <w:szCs w:val="24"/>
        </w:rPr>
        <w:t>ju</w:t>
      </w:r>
      <w:r w:rsidRPr="001D532A">
        <w:rPr>
          <w:b/>
          <w:color w:val="585858"/>
          <w:spacing w:val="-3"/>
          <w:sz w:val="24"/>
          <w:szCs w:val="24"/>
        </w:rPr>
        <w:t>m</w:t>
      </w:r>
      <w:r w:rsidRPr="001D532A">
        <w:rPr>
          <w:b/>
          <w:color w:val="585858"/>
          <w:spacing w:val="1"/>
          <w:sz w:val="24"/>
          <w:szCs w:val="24"/>
        </w:rPr>
        <w:t>ui</w:t>
      </w:r>
      <w:r w:rsidRPr="001D532A">
        <w:rPr>
          <w:b/>
          <w:color w:val="585858"/>
          <w:sz w:val="24"/>
          <w:szCs w:val="24"/>
        </w:rPr>
        <w:t>a ya</w:t>
      </w:r>
      <w:r w:rsidRPr="001D532A">
        <w:rPr>
          <w:b/>
          <w:color w:val="585858"/>
          <w:spacing w:val="1"/>
          <w:sz w:val="24"/>
          <w:szCs w:val="24"/>
        </w:rPr>
        <w:t>k</w:t>
      </w:r>
      <w:r w:rsidRPr="001D532A">
        <w:rPr>
          <w:b/>
          <w:color w:val="585858"/>
          <w:sz w:val="24"/>
          <w:szCs w:val="24"/>
        </w:rPr>
        <w:t>e</w:t>
      </w:r>
      <w:r w:rsidRPr="001D532A">
        <w:rPr>
          <w:b/>
          <w:color w:val="585858"/>
          <w:spacing w:val="-1"/>
          <w:sz w:val="24"/>
          <w:szCs w:val="24"/>
        </w:rPr>
        <w:t xml:space="preserve"> </w:t>
      </w:r>
      <w:r w:rsidRPr="001D532A">
        <w:rPr>
          <w:b/>
          <w:color w:val="585858"/>
          <w:sz w:val="24"/>
          <w:szCs w:val="24"/>
        </w:rPr>
        <w:t xml:space="preserve">ya </w:t>
      </w:r>
      <w:r w:rsidRPr="001D532A">
        <w:rPr>
          <w:b/>
          <w:color w:val="585858"/>
          <w:spacing w:val="1"/>
          <w:sz w:val="24"/>
          <w:szCs w:val="24"/>
        </w:rPr>
        <w:t>ki</w:t>
      </w:r>
      <w:r w:rsidRPr="001D532A">
        <w:rPr>
          <w:b/>
          <w:color w:val="585858"/>
          <w:sz w:val="24"/>
          <w:szCs w:val="24"/>
        </w:rPr>
        <w:t>aga</w:t>
      </w:r>
      <w:r w:rsidRPr="001D532A">
        <w:rPr>
          <w:b/>
          <w:color w:val="585858"/>
          <w:spacing w:val="1"/>
          <w:sz w:val="24"/>
          <w:szCs w:val="24"/>
        </w:rPr>
        <w:t>n</w:t>
      </w:r>
      <w:r w:rsidRPr="001D532A">
        <w:rPr>
          <w:b/>
          <w:color w:val="585858"/>
          <w:sz w:val="24"/>
          <w:szCs w:val="24"/>
        </w:rPr>
        <w:t xml:space="preserve">o </w:t>
      </w:r>
      <w:r w:rsidRPr="001D532A">
        <w:rPr>
          <w:b/>
          <w:color w:val="585858"/>
          <w:spacing w:val="1"/>
          <w:sz w:val="24"/>
          <w:szCs w:val="24"/>
        </w:rPr>
        <w:t>ii</w:t>
      </w:r>
      <w:r w:rsidRPr="001D532A">
        <w:rPr>
          <w:b/>
          <w:color w:val="585858"/>
          <w:sz w:val="24"/>
          <w:szCs w:val="24"/>
        </w:rPr>
        <w:t>s</w:t>
      </w:r>
      <w:r w:rsidRPr="001D532A">
        <w:rPr>
          <w:b/>
          <w:color w:val="585858"/>
          <w:spacing w:val="1"/>
          <w:sz w:val="24"/>
          <w:szCs w:val="24"/>
        </w:rPr>
        <w:t>h</w:t>
      </w:r>
      <w:r w:rsidRPr="001D532A">
        <w:rPr>
          <w:b/>
          <w:color w:val="585858"/>
          <w:sz w:val="24"/>
          <w:szCs w:val="24"/>
        </w:rPr>
        <w:t xml:space="preserve">i </w:t>
      </w:r>
      <w:r w:rsidRPr="001D532A">
        <w:rPr>
          <w:b/>
          <w:color w:val="585858"/>
          <w:spacing w:val="-1"/>
          <w:sz w:val="24"/>
          <w:szCs w:val="24"/>
        </w:rPr>
        <w:t>h</w:t>
      </w:r>
      <w:r w:rsidRPr="001D532A">
        <w:rPr>
          <w:b/>
          <w:color w:val="585858"/>
          <w:spacing w:val="1"/>
          <w:sz w:val="24"/>
          <w:szCs w:val="24"/>
        </w:rPr>
        <w:t>i</w:t>
      </w:r>
      <w:r w:rsidRPr="001D532A">
        <w:rPr>
          <w:b/>
          <w:color w:val="585858"/>
          <w:sz w:val="24"/>
          <w:szCs w:val="24"/>
        </w:rPr>
        <w:t>v</w:t>
      </w:r>
      <w:r w:rsidRPr="001D532A">
        <w:rPr>
          <w:b/>
          <w:color w:val="585858"/>
          <w:spacing w:val="1"/>
          <w:sz w:val="24"/>
          <w:szCs w:val="24"/>
        </w:rPr>
        <w:t>i</w:t>
      </w:r>
      <w:r w:rsidRPr="001D532A">
        <w:rPr>
          <w:b/>
          <w:color w:val="585858"/>
          <w:sz w:val="24"/>
          <w:szCs w:val="24"/>
        </w:rPr>
        <w:t xml:space="preserve">. </w:t>
      </w:r>
      <w:r w:rsidRPr="001D532A">
        <w:rPr>
          <w:b/>
          <w:color w:val="585858"/>
          <w:spacing w:val="1"/>
          <w:sz w:val="24"/>
          <w:szCs w:val="24"/>
        </w:rPr>
        <w:t>Hi</w:t>
      </w:r>
      <w:r w:rsidRPr="001D532A">
        <w:rPr>
          <w:b/>
          <w:color w:val="585858"/>
          <w:sz w:val="24"/>
          <w:szCs w:val="24"/>
        </w:rPr>
        <w:t>vyo</w:t>
      </w:r>
      <w:r w:rsidRPr="001D532A">
        <w:rPr>
          <w:b/>
          <w:color w:val="585858"/>
          <w:spacing w:val="-2"/>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hi</w:t>
      </w:r>
      <w:r w:rsidRPr="001D532A">
        <w:rPr>
          <w:b/>
          <w:color w:val="585858"/>
          <w:sz w:val="24"/>
          <w:szCs w:val="24"/>
        </w:rPr>
        <w:t xml:space="preserve">i </w:t>
      </w:r>
      <w:r w:rsidRPr="001D532A">
        <w:rPr>
          <w:b/>
          <w:color w:val="585858"/>
          <w:spacing w:val="1"/>
          <w:sz w:val="24"/>
          <w:szCs w:val="24"/>
        </w:rPr>
        <w:t>in</w:t>
      </w:r>
      <w:r w:rsidRPr="001D532A">
        <w:rPr>
          <w:b/>
          <w:color w:val="585858"/>
          <w:spacing w:val="-2"/>
          <w:sz w:val="24"/>
          <w:szCs w:val="24"/>
        </w:rPr>
        <w:t>a</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d</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pacing w:val="-2"/>
          <w:sz w:val="24"/>
          <w:szCs w:val="24"/>
        </w:rPr>
        <w:t>a</w:t>
      </w:r>
      <w:r w:rsidRPr="001D532A">
        <w:rPr>
          <w:b/>
          <w:color w:val="585858"/>
          <w:spacing w:val="2"/>
          <w:sz w:val="24"/>
          <w:szCs w:val="24"/>
        </w:rPr>
        <w:t>f</w:t>
      </w:r>
      <w:r w:rsidRPr="001D532A">
        <w:rPr>
          <w:b/>
          <w:color w:val="585858"/>
          <w:spacing w:val="-2"/>
          <w:sz w:val="24"/>
          <w:szCs w:val="24"/>
        </w:rPr>
        <w:t>i</w:t>
      </w:r>
      <w:r w:rsidRPr="001D532A">
        <w:rPr>
          <w:b/>
          <w:color w:val="585858"/>
          <w:spacing w:val="1"/>
          <w:sz w:val="24"/>
          <w:szCs w:val="24"/>
        </w:rPr>
        <w:t>ki</w:t>
      </w:r>
      <w:r w:rsidRPr="001D532A">
        <w:rPr>
          <w:b/>
          <w:color w:val="585858"/>
          <w:spacing w:val="-1"/>
          <w:sz w:val="24"/>
          <w:szCs w:val="24"/>
        </w:rPr>
        <w:t>r</w:t>
      </w:r>
      <w:r w:rsidRPr="001D532A">
        <w:rPr>
          <w:b/>
          <w:color w:val="585858"/>
          <w:spacing w:val="1"/>
          <w:sz w:val="24"/>
          <w:szCs w:val="24"/>
        </w:rPr>
        <w:t>i</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gu a</w:t>
      </w:r>
      <w:r w:rsidRPr="001D532A">
        <w:rPr>
          <w:b/>
          <w:color w:val="585858"/>
          <w:spacing w:val="1"/>
          <w:sz w:val="24"/>
          <w:szCs w:val="24"/>
        </w:rPr>
        <w:t>n</w:t>
      </w:r>
      <w:r w:rsidRPr="001D532A">
        <w:rPr>
          <w:b/>
          <w:color w:val="585858"/>
          <w:sz w:val="24"/>
          <w:szCs w:val="24"/>
        </w:rPr>
        <w:t>avyo</w:t>
      </w:r>
      <w:r w:rsidRPr="001D532A">
        <w:rPr>
          <w:b/>
          <w:color w:val="585858"/>
          <w:spacing w:val="-1"/>
          <w:sz w:val="24"/>
          <w:szCs w:val="24"/>
        </w:rPr>
        <w:t>te</w:t>
      </w:r>
      <w:r w:rsidRPr="001D532A">
        <w:rPr>
          <w:b/>
          <w:color w:val="585858"/>
          <w:spacing w:val="1"/>
          <w:sz w:val="24"/>
          <w:szCs w:val="24"/>
        </w:rPr>
        <w:t>nd</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z</w:t>
      </w:r>
      <w:r w:rsidRPr="001D532A">
        <w:rPr>
          <w:b/>
          <w:color w:val="585858"/>
          <w:sz w:val="24"/>
          <w:szCs w:val="24"/>
        </w:rPr>
        <w:t xml:space="preserve">i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j</w:t>
      </w:r>
      <w:r w:rsidRPr="001D532A">
        <w:rPr>
          <w:b/>
          <w:color w:val="585858"/>
          <w:spacing w:val="1"/>
          <w:sz w:val="24"/>
          <w:szCs w:val="24"/>
        </w:rPr>
        <w:t>u</w:t>
      </w:r>
      <w:r w:rsidRPr="001D532A">
        <w:rPr>
          <w:b/>
          <w:color w:val="585858"/>
          <w:spacing w:val="-3"/>
          <w:sz w:val="24"/>
          <w:szCs w:val="24"/>
        </w:rPr>
        <w:t>m</w:t>
      </w:r>
      <w:r w:rsidRPr="001D532A">
        <w:rPr>
          <w:b/>
          <w:color w:val="585858"/>
          <w:spacing w:val="1"/>
          <w:sz w:val="24"/>
          <w:szCs w:val="24"/>
        </w:rPr>
        <w:t>ui</w:t>
      </w:r>
      <w:r w:rsidRPr="001D532A">
        <w:rPr>
          <w:b/>
          <w:color w:val="585858"/>
          <w:sz w:val="24"/>
          <w:szCs w:val="24"/>
        </w:rPr>
        <w:t>a ya</w:t>
      </w:r>
      <w:r w:rsidRPr="001D532A">
        <w:rPr>
          <w:b/>
          <w:color w:val="585858"/>
          <w:spacing w:val="1"/>
          <w:sz w:val="24"/>
          <w:szCs w:val="24"/>
        </w:rPr>
        <w:t>k</w:t>
      </w:r>
      <w:r w:rsidRPr="001D532A">
        <w:rPr>
          <w:b/>
          <w:color w:val="585858"/>
          <w:sz w:val="24"/>
          <w:szCs w:val="24"/>
        </w:rPr>
        <w:t>e</w:t>
      </w:r>
      <w:r w:rsidRPr="001D532A">
        <w:rPr>
          <w:b/>
          <w:color w:val="585858"/>
          <w:spacing w:val="-1"/>
          <w:sz w:val="24"/>
          <w:szCs w:val="24"/>
        </w:rPr>
        <w:t xml:space="preserve"> </w:t>
      </w:r>
      <w:r w:rsidRPr="001D532A">
        <w:rPr>
          <w:b/>
          <w:color w:val="585858"/>
          <w:sz w:val="24"/>
          <w:szCs w:val="24"/>
        </w:rPr>
        <w:t xml:space="preserve">ya </w:t>
      </w:r>
      <w:r w:rsidRPr="001D532A">
        <w:rPr>
          <w:b/>
          <w:color w:val="585858"/>
          <w:spacing w:val="1"/>
          <w:sz w:val="24"/>
          <w:szCs w:val="24"/>
        </w:rPr>
        <w:t>ki</w:t>
      </w:r>
      <w:r w:rsidRPr="001D532A">
        <w:rPr>
          <w:b/>
          <w:color w:val="585858"/>
          <w:sz w:val="24"/>
          <w:szCs w:val="24"/>
        </w:rPr>
        <w:t>aga</w:t>
      </w:r>
      <w:r w:rsidRPr="001D532A">
        <w:rPr>
          <w:b/>
          <w:color w:val="585858"/>
          <w:spacing w:val="1"/>
          <w:sz w:val="24"/>
          <w:szCs w:val="24"/>
        </w:rPr>
        <w:t>n</w:t>
      </w:r>
      <w:r w:rsidRPr="001D532A">
        <w:rPr>
          <w:b/>
          <w:color w:val="585858"/>
          <w:sz w:val="24"/>
          <w:szCs w:val="24"/>
        </w:rPr>
        <w:t xml:space="preserve">o </w:t>
      </w:r>
      <w:r w:rsidRPr="001D532A">
        <w:rPr>
          <w:b/>
          <w:color w:val="585858"/>
          <w:spacing w:val="1"/>
          <w:sz w:val="24"/>
          <w:szCs w:val="24"/>
        </w:rPr>
        <w:t>il</w:t>
      </w:r>
      <w:r w:rsidRPr="001D532A">
        <w:rPr>
          <w:b/>
          <w:color w:val="585858"/>
          <w:sz w:val="24"/>
          <w:szCs w:val="24"/>
        </w:rPr>
        <w:t xml:space="preserve">i </w:t>
      </w:r>
      <w:r w:rsidRPr="001D532A">
        <w:rPr>
          <w:b/>
          <w:color w:val="585858"/>
          <w:spacing w:val="-1"/>
          <w:sz w:val="24"/>
          <w:szCs w:val="24"/>
        </w:rPr>
        <w:t>k</w:t>
      </w:r>
      <w:r w:rsidRPr="001D532A">
        <w:rPr>
          <w:b/>
          <w:color w:val="585858"/>
          <w:spacing w:val="1"/>
          <w:sz w:val="24"/>
          <w:szCs w:val="24"/>
        </w:rPr>
        <w:t>ul</w:t>
      </w:r>
      <w:r w:rsidRPr="001D532A">
        <w:rPr>
          <w:b/>
          <w:color w:val="585858"/>
          <w:spacing w:val="-1"/>
          <w:sz w:val="24"/>
          <w:szCs w:val="24"/>
        </w:rPr>
        <w:t>et</w:t>
      </w:r>
      <w:r w:rsidRPr="001D532A">
        <w:rPr>
          <w:b/>
          <w:color w:val="585858"/>
          <w:sz w:val="24"/>
          <w:szCs w:val="24"/>
        </w:rPr>
        <w:t xml:space="preserve">a </w:t>
      </w:r>
      <w:r w:rsidRPr="001D532A">
        <w:rPr>
          <w:b/>
          <w:color w:val="585858"/>
          <w:spacing w:val="1"/>
          <w:sz w:val="24"/>
          <w:szCs w:val="24"/>
        </w:rPr>
        <w:t>u</w:t>
      </w:r>
      <w:r w:rsidRPr="001D532A">
        <w:rPr>
          <w:b/>
          <w:color w:val="585858"/>
          <w:spacing w:val="-3"/>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Yu</w:t>
      </w:r>
      <w:r w:rsidRPr="001D532A">
        <w:rPr>
          <w:b/>
          <w:color w:val="585858"/>
          <w:spacing w:val="1"/>
          <w:sz w:val="24"/>
          <w:szCs w:val="24"/>
        </w:rPr>
        <w:t>d</w:t>
      </w:r>
      <w:r w:rsidRPr="001D532A">
        <w:rPr>
          <w:b/>
          <w:color w:val="585858"/>
          <w:sz w:val="24"/>
          <w:szCs w:val="24"/>
        </w:rPr>
        <w:t>a</w:t>
      </w:r>
      <w:r w:rsidRPr="001D532A">
        <w:rPr>
          <w:b/>
          <w:color w:val="585858"/>
          <w:spacing w:val="-2"/>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i</w:t>
      </w:r>
      <w:r w:rsidRPr="001D532A">
        <w:rPr>
          <w:b/>
          <w:color w:val="585858"/>
          <w:spacing w:val="-2"/>
          <w:sz w:val="24"/>
          <w:szCs w:val="24"/>
        </w:rPr>
        <w:t>s</w:t>
      </w:r>
      <w:r w:rsidRPr="001D532A">
        <w:rPr>
          <w:b/>
          <w:color w:val="585858"/>
          <w:spacing w:val="1"/>
          <w:sz w:val="24"/>
          <w:szCs w:val="24"/>
        </w:rPr>
        <w:t>hi</w:t>
      </w:r>
      <w:r w:rsidRPr="001D532A">
        <w:rPr>
          <w:b/>
          <w:color w:val="585858"/>
          <w:sz w:val="24"/>
          <w:szCs w:val="24"/>
        </w:rPr>
        <w:t xml:space="preserve">a </w:t>
      </w:r>
      <w:r w:rsidRPr="001D532A">
        <w:rPr>
          <w:b/>
          <w:color w:val="585858"/>
          <w:spacing w:val="-1"/>
          <w:sz w:val="24"/>
          <w:szCs w:val="24"/>
        </w:rPr>
        <w:t>ku</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u</w:t>
      </w:r>
      <w:r w:rsidRPr="001D532A">
        <w:rPr>
          <w:b/>
          <w:color w:val="585858"/>
          <w:spacing w:val="-3"/>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a s</w:t>
      </w:r>
      <w:r w:rsidRPr="001D532A">
        <w:rPr>
          <w:b/>
          <w:color w:val="585858"/>
          <w:spacing w:val="1"/>
          <w:sz w:val="24"/>
          <w:szCs w:val="24"/>
        </w:rPr>
        <w:t>i</w:t>
      </w:r>
      <w:r w:rsidRPr="001D532A">
        <w:rPr>
          <w:b/>
          <w:color w:val="585858"/>
          <w:sz w:val="24"/>
          <w:szCs w:val="24"/>
        </w:rPr>
        <w:t xml:space="preserve">yo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gog</w:t>
      </w:r>
      <w:r w:rsidRPr="001D532A">
        <w:rPr>
          <w:b/>
          <w:color w:val="585858"/>
          <w:spacing w:val="2"/>
          <w:sz w:val="24"/>
          <w:szCs w:val="24"/>
        </w:rPr>
        <w:t>o</w:t>
      </w:r>
      <w:r w:rsidRPr="001D532A">
        <w:rPr>
          <w:b/>
          <w:color w:val="585858"/>
          <w:spacing w:val="-1"/>
          <w:sz w:val="24"/>
          <w:szCs w:val="24"/>
        </w:rPr>
        <w:t>r</w:t>
      </w:r>
      <w:r w:rsidRPr="001D532A">
        <w:rPr>
          <w:b/>
          <w:color w:val="585858"/>
          <w:sz w:val="24"/>
          <w:szCs w:val="24"/>
        </w:rPr>
        <w:t xml:space="preserve">o </w:t>
      </w:r>
      <w:r w:rsidRPr="001D532A">
        <w:rPr>
          <w:b/>
          <w:color w:val="585858"/>
          <w:spacing w:val="-1"/>
          <w:sz w:val="24"/>
          <w:szCs w:val="24"/>
        </w:rPr>
        <w:t>te</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Hu</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i</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2"/>
          <w:sz w:val="24"/>
          <w:szCs w:val="24"/>
        </w:rPr>
        <w:t>f</w:t>
      </w:r>
      <w:r w:rsidRPr="001D532A">
        <w:rPr>
          <w:b/>
          <w:color w:val="585858"/>
          <w:sz w:val="24"/>
          <w:szCs w:val="24"/>
        </w:rPr>
        <w:t>a</w:t>
      </w:r>
      <w:r w:rsidRPr="001D532A">
        <w:rPr>
          <w:b/>
          <w:color w:val="585858"/>
          <w:spacing w:val="1"/>
          <w:sz w:val="24"/>
          <w:szCs w:val="24"/>
        </w:rPr>
        <w:t>n</w:t>
      </w:r>
      <w:r w:rsidRPr="001D532A">
        <w:rPr>
          <w:b/>
          <w:color w:val="585858"/>
          <w:sz w:val="24"/>
          <w:szCs w:val="24"/>
        </w:rPr>
        <w:t>o</w:t>
      </w:r>
      <w:r w:rsidRPr="001D532A">
        <w:rPr>
          <w:b/>
          <w:color w:val="585858"/>
          <w:spacing w:val="2"/>
          <w:sz w:val="24"/>
          <w:szCs w:val="24"/>
        </w:rPr>
        <w:t xml:space="preserve"> </w:t>
      </w:r>
      <w:r w:rsidR="00F109B5" w:rsidRPr="001D532A">
        <w:rPr>
          <w:b/>
          <w:color w:val="585858"/>
          <w:spacing w:val="-3"/>
          <w:sz w:val="24"/>
          <w:szCs w:val="24"/>
        </w:rPr>
        <w:t>bora</w:t>
      </w:r>
      <w:r w:rsidRPr="001D532A">
        <w:rPr>
          <w:b/>
          <w:color w:val="585858"/>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 xml:space="preserve">a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t</w:t>
      </w:r>
      <w:r w:rsidRPr="001D532A">
        <w:rPr>
          <w:b/>
          <w:color w:val="585858"/>
          <w:sz w:val="24"/>
          <w:szCs w:val="24"/>
        </w:rPr>
        <w:t>u</w:t>
      </w:r>
      <w:r w:rsidR="00E7046D" w:rsidRPr="001D532A">
        <w:rPr>
          <w:b/>
          <w:color w:val="585858"/>
          <w:spacing w:val="-1"/>
          <w:sz w:val="24"/>
          <w:szCs w:val="24"/>
        </w:rPr>
        <w:t xml:space="preserve"> </w:t>
      </w:r>
      <w:r w:rsidRPr="001D532A">
        <w:rPr>
          <w:b/>
          <w:color w:val="585858"/>
          <w:spacing w:val="1"/>
          <w:sz w:val="24"/>
          <w:szCs w:val="24"/>
        </w:rPr>
        <w:t>b</w:t>
      </w:r>
      <w:r w:rsidRPr="001D532A">
        <w:rPr>
          <w:b/>
          <w:color w:val="585858"/>
          <w:sz w:val="24"/>
          <w:szCs w:val="24"/>
        </w:rPr>
        <w:t>a</w:t>
      </w:r>
      <w:r w:rsidRPr="001D532A">
        <w:rPr>
          <w:b/>
          <w:color w:val="585858"/>
          <w:spacing w:val="-2"/>
          <w:sz w:val="24"/>
          <w:szCs w:val="24"/>
        </w:rPr>
        <w:t>a</w:t>
      </w:r>
      <w:r w:rsidRPr="001D532A">
        <w:rPr>
          <w:b/>
          <w:color w:val="585858"/>
          <w:spacing w:val="1"/>
          <w:sz w:val="24"/>
          <w:szCs w:val="24"/>
        </w:rPr>
        <w:t>d</w:t>
      </w:r>
      <w:r w:rsidRPr="001D532A">
        <w:rPr>
          <w:b/>
          <w:color w:val="585858"/>
          <w:sz w:val="24"/>
          <w:szCs w:val="24"/>
        </w:rPr>
        <w:t>a</w:t>
      </w:r>
      <w:r w:rsidRPr="001D532A">
        <w:rPr>
          <w:b/>
          <w:color w:val="585858"/>
          <w:spacing w:val="-1"/>
          <w:sz w:val="24"/>
          <w:szCs w:val="24"/>
        </w:rPr>
        <w:t>e</w:t>
      </w:r>
      <w:r w:rsidRPr="001D532A">
        <w:rPr>
          <w:b/>
          <w:color w:val="585858"/>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Y</w:t>
      </w:r>
      <w:r w:rsidRPr="001D532A">
        <w:rPr>
          <w:b/>
          <w:color w:val="585858"/>
          <w:spacing w:val="1"/>
          <w:sz w:val="24"/>
          <w:szCs w:val="24"/>
        </w:rPr>
        <w:t>ud</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z w:val="24"/>
          <w:szCs w:val="24"/>
        </w:rPr>
        <w:t xml:space="preserve">i ya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bil</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ku</w:t>
      </w:r>
      <w:r w:rsidRPr="001D532A">
        <w:rPr>
          <w:b/>
          <w:color w:val="585858"/>
          <w:sz w:val="24"/>
          <w:szCs w:val="24"/>
        </w:rPr>
        <w:t>u</w:t>
      </w:r>
      <w:r w:rsidRPr="001D532A">
        <w:rPr>
          <w:b/>
          <w:color w:val="585858"/>
          <w:spacing w:val="1"/>
          <w:sz w:val="24"/>
          <w:szCs w:val="24"/>
        </w:rPr>
        <w:t xml:space="preserve"> </w:t>
      </w:r>
      <w:r w:rsidRPr="001D532A">
        <w:rPr>
          <w:b/>
          <w:color w:val="585858"/>
          <w:spacing w:val="-3"/>
          <w:sz w:val="24"/>
          <w:szCs w:val="24"/>
        </w:rPr>
        <w:t>m</w:t>
      </w:r>
      <w:r w:rsidRPr="001D532A">
        <w:rPr>
          <w:b/>
          <w:color w:val="585858"/>
          <w:sz w:val="24"/>
          <w:szCs w:val="24"/>
        </w:rPr>
        <w:t>a</w:t>
      </w:r>
      <w:r w:rsidRPr="001D532A">
        <w:rPr>
          <w:b/>
          <w:color w:val="585858"/>
          <w:spacing w:val="2"/>
          <w:sz w:val="24"/>
          <w:szCs w:val="24"/>
        </w:rPr>
        <w:t>w</w:t>
      </w:r>
      <w:r w:rsidRPr="001D532A">
        <w:rPr>
          <w:b/>
          <w:color w:val="585858"/>
          <w:spacing w:val="1"/>
          <w:sz w:val="24"/>
          <w:szCs w:val="24"/>
        </w:rPr>
        <w:t>il</w:t>
      </w:r>
      <w:r w:rsidRPr="001D532A">
        <w:rPr>
          <w:b/>
          <w:color w:val="585858"/>
          <w:sz w:val="24"/>
          <w:szCs w:val="24"/>
        </w:rPr>
        <w:t xml:space="preserve">i </w:t>
      </w:r>
      <w:r w:rsidRPr="001D532A">
        <w:rPr>
          <w:b/>
          <w:color w:val="585858"/>
          <w:spacing w:val="1"/>
          <w:sz w:val="24"/>
          <w:szCs w:val="24"/>
        </w:rPr>
        <w:t>huk</w:t>
      </w:r>
      <w:r w:rsidRPr="001D532A">
        <w:rPr>
          <w:b/>
          <w:color w:val="585858"/>
          <w:sz w:val="24"/>
          <w:szCs w:val="24"/>
        </w:rPr>
        <w:t xml:space="preserve">o </w:t>
      </w:r>
      <w:r w:rsidRPr="001D532A">
        <w:rPr>
          <w:b/>
          <w:color w:val="585858"/>
          <w:spacing w:val="-2"/>
          <w:sz w:val="24"/>
          <w:szCs w:val="24"/>
        </w:rPr>
        <w:t>I</w:t>
      </w:r>
      <w:r w:rsidRPr="001D532A">
        <w:rPr>
          <w:b/>
          <w:color w:val="585858"/>
          <w:sz w:val="24"/>
          <w:szCs w:val="24"/>
        </w:rPr>
        <w:t>s</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e</w:t>
      </w:r>
      <w:r w:rsidRPr="001D532A">
        <w:rPr>
          <w:b/>
          <w:color w:val="585858"/>
          <w:spacing w:val="1"/>
          <w:sz w:val="24"/>
          <w:szCs w:val="24"/>
        </w:rPr>
        <w:t>li</w:t>
      </w:r>
      <w:r w:rsidRPr="001D532A">
        <w:rPr>
          <w:b/>
          <w:color w:val="585858"/>
          <w:sz w:val="24"/>
          <w:szCs w:val="24"/>
        </w:rPr>
        <w:t>. I</w:t>
      </w:r>
      <w:r w:rsidRPr="001D532A">
        <w:rPr>
          <w:b/>
          <w:color w:val="585858"/>
          <w:spacing w:val="1"/>
          <w:sz w:val="24"/>
          <w:szCs w:val="24"/>
        </w:rPr>
        <w:t>k</w:t>
      </w:r>
      <w:r w:rsidRPr="001D532A">
        <w:rPr>
          <w:b/>
          <w:color w:val="585858"/>
          <w:sz w:val="24"/>
          <w:szCs w:val="24"/>
        </w:rPr>
        <w:t>a</w:t>
      </w:r>
      <w:r w:rsidRPr="001D532A">
        <w:rPr>
          <w:b/>
          <w:color w:val="585858"/>
          <w:spacing w:val="2"/>
          <w:sz w:val="24"/>
          <w:szCs w:val="24"/>
        </w:rPr>
        <w:t>w</w:t>
      </w:r>
      <w:r w:rsidRPr="001D532A">
        <w:rPr>
          <w:b/>
          <w:color w:val="585858"/>
          <w:sz w:val="24"/>
          <w:szCs w:val="24"/>
        </w:rPr>
        <w:t xml:space="preserve">a </w:t>
      </w:r>
      <w:r w:rsidRPr="001D532A">
        <w:rPr>
          <w:b/>
          <w:color w:val="585858"/>
          <w:spacing w:val="-3"/>
          <w:sz w:val="24"/>
          <w:szCs w:val="24"/>
        </w:rPr>
        <w:t>m</w:t>
      </w:r>
      <w:r w:rsidRPr="001D532A">
        <w:rPr>
          <w:b/>
          <w:color w:val="585858"/>
          <w:spacing w:val="2"/>
          <w:sz w:val="24"/>
          <w:szCs w:val="24"/>
        </w:rPr>
        <w:t>f</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o </w:t>
      </w:r>
      <w:r w:rsidRPr="001D532A">
        <w:rPr>
          <w:b/>
          <w:color w:val="585858"/>
          <w:spacing w:val="-1"/>
          <w:sz w:val="24"/>
          <w:szCs w:val="24"/>
        </w:rPr>
        <w:t>mz</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 xml:space="preserve">i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 xml:space="preserve">ao </w:t>
      </w:r>
      <w:r w:rsidRPr="001D532A">
        <w:rPr>
          <w:b/>
          <w:color w:val="585858"/>
          <w:spacing w:val="2"/>
          <w:sz w:val="24"/>
          <w:szCs w:val="24"/>
        </w:rPr>
        <w:t>w</w:t>
      </w:r>
      <w:r w:rsidRPr="001D532A">
        <w:rPr>
          <w:b/>
          <w:color w:val="585858"/>
          <w:sz w:val="24"/>
          <w:szCs w:val="24"/>
        </w:rPr>
        <w:t xml:space="preserve">a </w:t>
      </w:r>
      <w:r w:rsidRPr="001D532A">
        <w:rPr>
          <w:b/>
          <w:color w:val="585858"/>
          <w:spacing w:val="-2"/>
          <w:sz w:val="24"/>
          <w:szCs w:val="24"/>
        </w:rPr>
        <w:t>a</w:t>
      </w:r>
      <w:r w:rsidRPr="001D532A">
        <w:rPr>
          <w:b/>
          <w:color w:val="585858"/>
          <w:spacing w:val="1"/>
          <w:sz w:val="24"/>
          <w:szCs w:val="24"/>
        </w:rPr>
        <w:t>in</w:t>
      </w:r>
      <w:r w:rsidRPr="001D532A">
        <w:rPr>
          <w:b/>
          <w:color w:val="585858"/>
          <w:sz w:val="24"/>
          <w:szCs w:val="24"/>
        </w:rPr>
        <w:t>a ya</w:t>
      </w:r>
      <w:r w:rsidRPr="001D532A">
        <w:rPr>
          <w:b/>
          <w:color w:val="585858"/>
          <w:spacing w:val="-2"/>
          <w:sz w:val="24"/>
          <w:szCs w:val="24"/>
        </w:rPr>
        <w:t xml:space="preserve"> </w:t>
      </w:r>
      <w:r w:rsidRPr="001D532A">
        <w:rPr>
          <w:b/>
          <w:color w:val="585858"/>
          <w:spacing w:val="1"/>
          <w:sz w:val="24"/>
          <w:szCs w:val="24"/>
        </w:rPr>
        <w:t>u</w:t>
      </w:r>
      <w:r w:rsidRPr="001D532A">
        <w:rPr>
          <w:b/>
          <w:color w:val="585858"/>
          <w:spacing w:val="-3"/>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 xml:space="preserve">a </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ao</w:t>
      </w:r>
      <w:r w:rsidRPr="001D532A">
        <w:rPr>
          <w:b/>
          <w:color w:val="585858"/>
          <w:spacing w:val="2"/>
          <w:sz w:val="24"/>
          <w:szCs w:val="24"/>
        </w:rPr>
        <w:t xml:space="preserve"> </w:t>
      </w:r>
      <w:r w:rsidRPr="001D532A">
        <w:rPr>
          <w:b/>
          <w:color w:val="585858"/>
          <w:spacing w:val="-1"/>
          <w:sz w:val="24"/>
          <w:szCs w:val="24"/>
        </w:rPr>
        <w:t>M</w:t>
      </w:r>
      <w:r w:rsidRPr="001D532A">
        <w:rPr>
          <w:b/>
          <w:color w:val="585858"/>
          <w:spacing w:val="1"/>
          <w:sz w:val="24"/>
          <w:szCs w:val="24"/>
        </w:rPr>
        <w:t>un</w:t>
      </w:r>
      <w:r w:rsidRPr="001D532A">
        <w:rPr>
          <w:b/>
          <w:color w:val="585858"/>
          <w:sz w:val="24"/>
          <w:szCs w:val="24"/>
        </w:rPr>
        <w:t>gu</w:t>
      </w:r>
      <w:r w:rsidRPr="001D532A">
        <w:rPr>
          <w:b/>
          <w:color w:val="585858"/>
          <w:spacing w:val="1"/>
          <w:sz w:val="24"/>
          <w:szCs w:val="24"/>
        </w:rPr>
        <w:t xml:space="preserve"> </w:t>
      </w:r>
      <w:r w:rsidRPr="001D532A">
        <w:rPr>
          <w:b/>
          <w:color w:val="585858"/>
          <w:spacing w:val="-2"/>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u</w:t>
      </w:r>
      <w:r w:rsidRPr="001D532A">
        <w:rPr>
          <w:b/>
          <w:color w:val="585858"/>
          <w:spacing w:val="1"/>
          <w:sz w:val="24"/>
          <w:szCs w:val="24"/>
        </w:rPr>
        <w:t>u</w:t>
      </w:r>
      <w:r w:rsidRPr="001D532A">
        <w:rPr>
          <w:b/>
          <w:color w:val="585858"/>
          <w:sz w:val="24"/>
          <w:szCs w:val="24"/>
        </w:rPr>
        <w:t>o</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j</w:t>
      </w:r>
      <w:r w:rsidRPr="001D532A">
        <w:rPr>
          <w:b/>
          <w:color w:val="585858"/>
          <w:spacing w:val="1"/>
          <w:sz w:val="24"/>
          <w:szCs w:val="24"/>
        </w:rPr>
        <w:t>u</w:t>
      </w:r>
      <w:r w:rsidRPr="001D532A">
        <w:rPr>
          <w:b/>
          <w:color w:val="585858"/>
          <w:spacing w:val="-3"/>
          <w:sz w:val="24"/>
          <w:szCs w:val="24"/>
        </w:rPr>
        <w:t>m</w:t>
      </w:r>
      <w:r w:rsidRPr="001D532A">
        <w:rPr>
          <w:b/>
          <w:color w:val="585858"/>
          <w:spacing w:val="1"/>
          <w:sz w:val="24"/>
          <w:szCs w:val="24"/>
        </w:rPr>
        <w:t>ui</w:t>
      </w:r>
      <w:r w:rsidRPr="001D532A">
        <w:rPr>
          <w:b/>
          <w:color w:val="585858"/>
          <w:sz w:val="24"/>
          <w:szCs w:val="24"/>
        </w:rPr>
        <w:t xml:space="preserve">ya ya </w:t>
      </w:r>
      <w:r w:rsidRPr="001D532A">
        <w:rPr>
          <w:b/>
          <w:color w:val="585858"/>
          <w:spacing w:val="1"/>
          <w:sz w:val="24"/>
          <w:szCs w:val="24"/>
        </w:rPr>
        <w:t>ki</w:t>
      </w:r>
      <w:r w:rsidRPr="001D532A">
        <w:rPr>
          <w:b/>
          <w:color w:val="585858"/>
          <w:sz w:val="24"/>
          <w:szCs w:val="24"/>
        </w:rPr>
        <w:t>aga</w:t>
      </w:r>
      <w:r w:rsidRPr="001D532A">
        <w:rPr>
          <w:b/>
          <w:color w:val="585858"/>
          <w:spacing w:val="1"/>
          <w:sz w:val="24"/>
          <w:szCs w:val="24"/>
        </w:rPr>
        <w:t>n</w:t>
      </w:r>
      <w:r w:rsidRPr="001D532A">
        <w:rPr>
          <w:b/>
          <w:color w:val="585858"/>
          <w:sz w:val="24"/>
          <w:szCs w:val="24"/>
        </w:rPr>
        <w:t xml:space="preserve">o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in</w:t>
      </w:r>
      <w:r w:rsidRPr="001D532A">
        <w:rPr>
          <w:b/>
          <w:color w:val="585858"/>
          <w:sz w:val="24"/>
          <w:szCs w:val="24"/>
        </w:rPr>
        <w:t>ao</w:t>
      </w:r>
      <w:r w:rsidRPr="001D532A">
        <w:rPr>
          <w:b/>
          <w:color w:val="585858"/>
          <w:spacing w:val="-1"/>
          <w:sz w:val="24"/>
          <w:szCs w:val="24"/>
        </w:rPr>
        <w:t>j</w:t>
      </w:r>
      <w:r w:rsidRPr="001D532A">
        <w:rPr>
          <w:b/>
          <w:color w:val="585858"/>
          <w:sz w:val="24"/>
          <w:szCs w:val="24"/>
        </w:rPr>
        <w:t>a</w:t>
      </w:r>
      <w:r w:rsidRPr="001D532A">
        <w:rPr>
          <w:b/>
          <w:color w:val="585858"/>
          <w:spacing w:val="-1"/>
          <w:sz w:val="24"/>
          <w:szCs w:val="24"/>
        </w:rPr>
        <w:t>r</w:t>
      </w:r>
      <w:r w:rsidRPr="001D532A">
        <w:rPr>
          <w:b/>
          <w:color w:val="585858"/>
          <w:spacing w:val="1"/>
          <w:sz w:val="24"/>
          <w:szCs w:val="24"/>
        </w:rPr>
        <w:t>ib</w:t>
      </w:r>
      <w:r w:rsidRPr="001D532A">
        <w:rPr>
          <w:b/>
          <w:color w:val="585858"/>
          <w:sz w:val="24"/>
          <w:szCs w:val="24"/>
        </w:rPr>
        <w:t>u</w:t>
      </w:r>
      <w:r w:rsidRPr="001D532A">
        <w:rPr>
          <w:b/>
          <w:color w:val="585858"/>
          <w:spacing w:val="1"/>
          <w:sz w:val="24"/>
          <w:szCs w:val="24"/>
        </w:rPr>
        <w:t xml:space="preserve"> </w:t>
      </w:r>
      <w:r w:rsidRPr="001D532A">
        <w:rPr>
          <w:b/>
          <w:color w:val="585858"/>
          <w:spacing w:val="-1"/>
          <w:sz w:val="24"/>
          <w:szCs w:val="24"/>
        </w:rPr>
        <w:t>k</w:t>
      </w:r>
      <w:r w:rsidRPr="001D532A">
        <w:rPr>
          <w:b/>
          <w:color w:val="585858"/>
          <w:spacing w:val="1"/>
          <w:sz w:val="24"/>
          <w:szCs w:val="24"/>
        </w:rPr>
        <w:t>u</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li</w:t>
      </w:r>
      <w:r w:rsidRPr="001D532A">
        <w:rPr>
          <w:b/>
          <w:color w:val="585858"/>
          <w:sz w:val="24"/>
          <w:szCs w:val="24"/>
        </w:rPr>
        <w:t>s</w:t>
      </w:r>
      <w:r w:rsidRPr="001D532A">
        <w:rPr>
          <w:b/>
          <w:color w:val="585858"/>
          <w:spacing w:val="1"/>
          <w:sz w:val="24"/>
          <w:szCs w:val="24"/>
        </w:rPr>
        <w:t>h</w:t>
      </w:r>
      <w:r w:rsidRPr="001D532A">
        <w:rPr>
          <w:b/>
          <w:color w:val="585858"/>
          <w:sz w:val="24"/>
          <w:szCs w:val="24"/>
        </w:rPr>
        <w:t>a.</w:t>
      </w:r>
    </w:p>
    <w:p w:rsidR="004C7E2A" w:rsidRPr="001D532A" w:rsidRDefault="004C7E2A" w:rsidP="007441F8">
      <w:pPr>
        <w:spacing w:before="16"/>
        <w:contextualSpacing/>
        <w:jc w:val="both"/>
        <w:rPr>
          <w:sz w:val="24"/>
          <w:szCs w:val="24"/>
        </w:rPr>
      </w:pPr>
    </w:p>
    <w:p w:rsidR="004C7E2A" w:rsidRPr="001D532A" w:rsidRDefault="007441F8" w:rsidP="007441F8">
      <w:pPr>
        <w:ind w:left="720" w:right="720"/>
        <w:contextualSpacing/>
        <w:jc w:val="right"/>
        <w:rPr>
          <w:sz w:val="24"/>
          <w:szCs w:val="24"/>
        </w:rPr>
      </w:pPr>
      <w:r>
        <w:rPr>
          <w:color w:val="585858"/>
          <w:sz w:val="24"/>
          <w:szCs w:val="24"/>
        </w:rPr>
        <w:t>—</w:t>
      </w:r>
      <w:r w:rsidR="007047C3" w:rsidRPr="001D532A">
        <w:rPr>
          <w:color w:val="585858"/>
          <w:sz w:val="24"/>
          <w:szCs w:val="24"/>
        </w:rPr>
        <w:t xml:space="preserve"> </w:t>
      </w:r>
      <w:r w:rsidR="007047C3" w:rsidRPr="001D532A">
        <w:rPr>
          <w:b/>
          <w:color w:val="585858"/>
          <w:spacing w:val="-1"/>
          <w:sz w:val="24"/>
          <w:szCs w:val="24"/>
        </w:rPr>
        <w:t>Dr</w:t>
      </w:r>
      <w:r w:rsidR="007047C3" w:rsidRPr="001D532A">
        <w:rPr>
          <w:b/>
          <w:color w:val="585858"/>
          <w:sz w:val="24"/>
          <w:szCs w:val="24"/>
        </w:rPr>
        <w:t xml:space="preserve">. </w:t>
      </w:r>
      <w:r w:rsidR="007047C3" w:rsidRPr="007441F8">
        <w:rPr>
          <w:b/>
          <w:color w:val="585858"/>
          <w:spacing w:val="2"/>
          <w:sz w:val="24"/>
          <w:szCs w:val="24"/>
        </w:rPr>
        <w:t>Robert</w:t>
      </w:r>
      <w:r w:rsidR="007047C3" w:rsidRPr="001D532A">
        <w:rPr>
          <w:b/>
          <w:color w:val="585858"/>
          <w:spacing w:val="-1"/>
          <w:sz w:val="24"/>
          <w:szCs w:val="24"/>
        </w:rPr>
        <w:t xml:space="preserve"> </w:t>
      </w:r>
      <w:r w:rsidR="007047C3" w:rsidRPr="001D532A">
        <w:rPr>
          <w:b/>
          <w:color w:val="585858"/>
          <w:spacing w:val="1"/>
          <w:sz w:val="24"/>
          <w:szCs w:val="24"/>
        </w:rPr>
        <w:t>B</w:t>
      </w:r>
      <w:r w:rsidR="007047C3" w:rsidRPr="001D532A">
        <w:rPr>
          <w:b/>
          <w:color w:val="585858"/>
          <w:sz w:val="24"/>
          <w:szCs w:val="24"/>
        </w:rPr>
        <w:t xml:space="preserve">. </w:t>
      </w:r>
      <w:r w:rsidR="007047C3" w:rsidRPr="001D532A">
        <w:rPr>
          <w:b/>
          <w:color w:val="585858"/>
          <w:spacing w:val="-1"/>
          <w:sz w:val="24"/>
          <w:szCs w:val="24"/>
        </w:rPr>
        <w:t>C</w:t>
      </w:r>
      <w:r w:rsidR="007047C3" w:rsidRPr="001D532A">
        <w:rPr>
          <w:b/>
          <w:color w:val="585858"/>
          <w:spacing w:val="1"/>
          <w:sz w:val="24"/>
          <w:szCs w:val="24"/>
        </w:rPr>
        <w:t>hi</w:t>
      </w:r>
      <w:r w:rsidR="007047C3" w:rsidRPr="001D532A">
        <w:rPr>
          <w:b/>
          <w:color w:val="585858"/>
          <w:sz w:val="24"/>
          <w:szCs w:val="24"/>
        </w:rPr>
        <w:t>s</w:t>
      </w:r>
      <w:r w:rsidR="007047C3" w:rsidRPr="001D532A">
        <w:rPr>
          <w:b/>
          <w:color w:val="585858"/>
          <w:spacing w:val="-1"/>
          <w:sz w:val="24"/>
          <w:szCs w:val="24"/>
        </w:rPr>
        <w:t>h</w:t>
      </w:r>
      <w:r w:rsidR="007047C3" w:rsidRPr="001D532A">
        <w:rPr>
          <w:b/>
          <w:color w:val="585858"/>
          <w:sz w:val="24"/>
          <w:szCs w:val="24"/>
        </w:rPr>
        <w:t>o</w:t>
      </w:r>
      <w:r w:rsidR="007047C3" w:rsidRPr="001D532A">
        <w:rPr>
          <w:b/>
          <w:color w:val="585858"/>
          <w:spacing w:val="1"/>
          <w:sz w:val="24"/>
          <w:szCs w:val="24"/>
        </w:rPr>
        <w:t>l</w:t>
      </w:r>
      <w:r w:rsidR="007047C3" w:rsidRPr="001D532A">
        <w:rPr>
          <w:b/>
          <w:color w:val="585858"/>
          <w:spacing w:val="-3"/>
          <w:sz w:val="24"/>
          <w:szCs w:val="24"/>
        </w:rPr>
        <w:t>m</w:t>
      </w:r>
      <w:r w:rsidR="007047C3" w:rsidRPr="001D532A">
        <w:rPr>
          <w:b/>
          <w:color w:val="585858"/>
          <w:sz w:val="24"/>
          <w:szCs w:val="24"/>
        </w:rPr>
        <w:t>, J</w:t>
      </w:r>
      <w:r w:rsidR="007047C3" w:rsidRPr="001D532A">
        <w:rPr>
          <w:b/>
          <w:color w:val="585858"/>
          <w:spacing w:val="-1"/>
          <w:sz w:val="24"/>
          <w:szCs w:val="24"/>
        </w:rPr>
        <w:t>r</w:t>
      </w:r>
      <w:r w:rsidR="007047C3" w:rsidRPr="001D532A">
        <w:rPr>
          <w:b/>
          <w:color w:val="585858"/>
          <w:sz w:val="24"/>
          <w:szCs w:val="24"/>
        </w:rPr>
        <w:t>.</w:t>
      </w:r>
    </w:p>
    <w:p w:rsidR="004C7E2A" w:rsidRPr="001D532A" w:rsidRDefault="004C7E2A" w:rsidP="007441F8">
      <w:pPr>
        <w:spacing w:before="16"/>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oo</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 xml:space="preserve">po </w:t>
      </w:r>
      <w:r w:rsidRPr="001D532A">
        <w:rPr>
          <w:spacing w:val="1"/>
          <w:sz w:val="24"/>
          <w:szCs w:val="24"/>
        </w:rPr>
        <w:t>a</w:t>
      </w:r>
      <w:r w:rsidRPr="001D532A">
        <w:rPr>
          <w:spacing w:val="-1"/>
          <w:sz w:val="24"/>
          <w:szCs w:val="24"/>
        </w:rPr>
        <w:t>wa</w:t>
      </w:r>
      <w:r w:rsidRPr="001D532A">
        <w:rPr>
          <w:spacing w:val="1"/>
          <w:sz w:val="24"/>
          <w:szCs w:val="24"/>
        </w:rPr>
        <w:t>li</w:t>
      </w:r>
      <w:r w:rsidRPr="001D532A">
        <w:rPr>
          <w:sz w:val="24"/>
          <w:szCs w:val="24"/>
        </w:rPr>
        <w:t>, 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pacing w:val="1"/>
          <w:sz w:val="24"/>
          <w:szCs w:val="24"/>
        </w:rPr>
        <w:t>ili</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kukos</w:t>
      </w:r>
      <w:r w:rsidR="007D2F29">
        <w:rPr>
          <w:sz w:val="24"/>
          <w:szCs w:val="24"/>
        </w:rPr>
        <w:t>ekana kwa maelewano</w:t>
      </w:r>
      <w:r w:rsidR="007F1FC9">
        <w:rPr>
          <w:sz w:val="24"/>
          <w:szCs w:val="24"/>
        </w:rPr>
        <w:t>.</w:t>
      </w:r>
      <w:r w:rsidRPr="001D532A">
        <w:rPr>
          <w:sz w:val="24"/>
          <w:szCs w:val="24"/>
        </w:rPr>
        <w:t xml:space="preserve"> </w:t>
      </w:r>
      <w:r w:rsidR="007F1FC9">
        <w:rPr>
          <w:sz w:val="24"/>
          <w:szCs w:val="24"/>
        </w:rPr>
        <w:t>H</w:t>
      </w:r>
      <w:r w:rsidRPr="001D532A">
        <w:rPr>
          <w:spacing w:val="-1"/>
          <w:sz w:val="24"/>
          <w:szCs w:val="24"/>
        </w:rPr>
        <w:t>a</w:t>
      </w:r>
      <w:r w:rsidRPr="001D532A">
        <w:rPr>
          <w:spacing w:val="1"/>
          <w:sz w:val="24"/>
          <w:szCs w:val="24"/>
        </w:rPr>
        <w:t>l</w:t>
      </w:r>
      <w:r w:rsidRPr="001D532A">
        <w:rPr>
          <w:sz w:val="24"/>
          <w:szCs w:val="24"/>
        </w:rPr>
        <w:t xml:space="preserve">i </w:t>
      </w:r>
      <w:r w:rsidRPr="001D532A">
        <w:rPr>
          <w:spacing w:val="1"/>
          <w:sz w:val="24"/>
          <w:szCs w:val="24"/>
        </w:rPr>
        <w:t>il</w:t>
      </w:r>
      <w:r w:rsidRPr="001D532A">
        <w:rPr>
          <w:spacing w:val="3"/>
          <w:sz w:val="24"/>
          <w:szCs w:val="24"/>
        </w:rPr>
        <w:t>i</w:t>
      </w:r>
      <w:r w:rsidRPr="001D532A">
        <w:rPr>
          <w:spacing w:val="-5"/>
          <w:sz w:val="24"/>
          <w:szCs w:val="24"/>
        </w:rPr>
        <w:t>y</w:t>
      </w:r>
      <w:r w:rsidRPr="001D532A">
        <w:rPr>
          <w:sz w:val="24"/>
          <w:szCs w:val="24"/>
        </w:rPr>
        <w:t>os</w:t>
      </w:r>
      <w:r w:rsidRPr="001D532A">
        <w:rPr>
          <w:spacing w:val="-1"/>
          <w:sz w:val="24"/>
          <w:szCs w:val="24"/>
        </w:rPr>
        <w:t>a</w:t>
      </w:r>
      <w:r w:rsidRPr="001D532A">
        <w:rPr>
          <w:spacing w:val="2"/>
          <w:sz w:val="24"/>
          <w:szCs w:val="24"/>
        </w:rPr>
        <w:t>b</w:t>
      </w:r>
      <w:r w:rsidRPr="001D532A">
        <w:rPr>
          <w:spacing w:val="-1"/>
          <w:sz w:val="24"/>
          <w:szCs w:val="24"/>
        </w:rPr>
        <w:t>a</w:t>
      </w:r>
      <w:r w:rsidRPr="001D532A">
        <w:rPr>
          <w:sz w:val="24"/>
          <w:szCs w:val="24"/>
        </w:rPr>
        <w:t>b</w:t>
      </w:r>
      <w:r w:rsidRPr="001D532A">
        <w:rPr>
          <w:spacing w:val="1"/>
          <w:sz w:val="24"/>
          <w:szCs w:val="24"/>
        </w:rPr>
        <w:t>i</w:t>
      </w:r>
      <w:r w:rsidRPr="001D532A">
        <w:rPr>
          <w:sz w:val="24"/>
          <w:szCs w:val="24"/>
        </w:rPr>
        <w:t>sh</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dh</w:t>
      </w:r>
      <w:r w:rsidRPr="001D532A">
        <w:rPr>
          <w:spacing w:val="-1"/>
          <w:sz w:val="24"/>
          <w:szCs w:val="24"/>
        </w:rPr>
        <w:t>a</w:t>
      </w:r>
      <w:r w:rsidRPr="001D532A">
        <w:rPr>
          <w:spacing w:val="1"/>
          <w:sz w:val="24"/>
          <w:szCs w:val="24"/>
        </w:rPr>
        <w:t>m</w:t>
      </w:r>
      <w:r w:rsidRPr="001D532A">
        <w:rPr>
          <w:sz w:val="24"/>
          <w:szCs w:val="24"/>
        </w:rPr>
        <w:t xml:space="preserve">bi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z w:val="24"/>
          <w:szCs w:val="24"/>
        </w:rPr>
        <w:t>gu dh</w:t>
      </w:r>
      <w:r w:rsidRPr="001D532A">
        <w:rPr>
          <w:spacing w:val="1"/>
          <w:sz w:val="24"/>
          <w:szCs w:val="24"/>
        </w:rPr>
        <w:t>i</w:t>
      </w:r>
      <w:r w:rsidRPr="001D532A">
        <w:rPr>
          <w:sz w:val="24"/>
          <w:szCs w:val="24"/>
        </w:rPr>
        <w:t>di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1"/>
          <w:sz w:val="24"/>
          <w:szCs w:val="24"/>
        </w:rPr>
        <w:t>mm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w:t>
      </w:r>
      <w:r w:rsidRPr="001D532A">
        <w:rPr>
          <w:spacing w:val="1"/>
          <w:sz w:val="24"/>
          <w:szCs w:val="24"/>
        </w:rPr>
        <w:t>a</w:t>
      </w:r>
      <w:r w:rsidRPr="001D532A">
        <w:rPr>
          <w:sz w:val="24"/>
          <w:szCs w:val="24"/>
        </w:rPr>
        <w:t>o.</w:t>
      </w:r>
      <w:r w:rsidRPr="001D532A">
        <w:rPr>
          <w:spacing w:val="2"/>
          <w:sz w:val="24"/>
          <w:szCs w:val="24"/>
        </w:rPr>
        <w:t xml:space="preserve"> </w:t>
      </w:r>
      <w:r w:rsidRPr="001D532A">
        <w:rPr>
          <w:spacing w:val="-5"/>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 ilihiti</w:t>
      </w:r>
      <w:r w:rsidRPr="001D532A">
        <w:rPr>
          <w:spacing w:val="-2"/>
          <w:sz w:val="24"/>
          <w:szCs w:val="24"/>
        </w:rPr>
        <w:t>m</w:t>
      </w:r>
      <w:r w:rsidRPr="001D532A">
        <w:rPr>
          <w:sz w:val="24"/>
          <w:szCs w:val="24"/>
        </w:rPr>
        <w:t>isha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utulivu k</w:t>
      </w:r>
      <w:r w:rsidRPr="001D532A">
        <w:rPr>
          <w:spacing w:val="-1"/>
          <w:sz w:val="24"/>
          <w:szCs w:val="24"/>
        </w:rPr>
        <w:t>a</w:t>
      </w:r>
      <w:r w:rsidRPr="001D532A">
        <w:rPr>
          <w:sz w:val="24"/>
          <w:szCs w:val="24"/>
        </w:rPr>
        <w:t>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Kw</w:t>
      </w:r>
      <w:r w:rsidRPr="001D532A">
        <w:rPr>
          <w:sz w:val="24"/>
          <w:szCs w:val="24"/>
        </w:rPr>
        <w:t>a</w:t>
      </w:r>
      <w:r w:rsidRPr="001D532A">
        <w:rPr>
          <w:spacing w:val="-1"/>
          <w:sz w:val="24"/>
          <w:szCs w:val="24"/>
        </w:rPr>
        <w:t xml:space="preserve"> </w:t>
      </w:r>
      <w:r w:rsidRPr="001D532A">
        <w:rPr>
          <w:sz w:val="24"/>
          <w:szCs w:val="24"/>
        </w:rPr>
        <w:t>njia</w:t>
      </w:r>
      <w:r w:rsidRPr="001D532A">
        <w:rPr>
          <w:spacing w:val="2"/>
          <w:sz w:val="24"/>
          <w:szCs w:val="24"/>
        </w:rPr>
        <w:t xml:space="preserve"> </w:t>
      </w:r>
      <w:r w:rsidRPr="001D532A">
        <w:rPr>
          <w:sz w:val="24"/>
          <w:szCs w:val="24"/>
        </w:rPr>
        <w:t>hii, simul</w:t>
      </w:r>
      <w:r w:rsidRPr="001D532A">
        <w:rPr>
          <w:spacing w:val="-2"/>
          <w:sz w:val="24"/>
          <w:szCs w:val="24"/>
        </w:rPr>
        <w:t>i</w:t>
      </w:r>
      <w:r w:rsidRPr="001D532A">
        <w:rPr>
          <w:spacing w:val="1"/>
          <w:sz w:val="24"/>
          <w:szCs w:val="24"/>
        </w:rPr>
        <w:t>z</w:t>
      </w:r>
      <w:r w:rsidRPr="001D532A">
        <w:rPr>
          <w:sz w:val="24"/>
          <w:szCs w:val="24"/>
        </w:rPr>
        <w:t>i</w:t>
      </w:r>
      <w:r w:rsidRPr="001D532A">
        <w:rPr>
          <w:spacing w:val="3"/>
          <w:sz w:val="24"/>
          <w:szCs w:val="24"/>
        </w:rPr>
        <w:t xml:space="preserve"> </w:t>
      </w:r>
      <w:r w:rsidRPr="001D532A">
        <w:rPr>
          <w:spacing w:val="-7"/>
          <w:sz w:val="24"/>
          <w:szCs w:val="24"/>
        </w:rPr>
        <w:t>y</w:t>
      </w:r>
      <w:r w:rsidRPr="001D532A">
        <w:rPr>
          <w:sz w:val="24"/>
          <w:szCs w:val="24"/>
        </w:rPr>
        <w:t>a</w:t>
      </w:r>
      <w:r w:rsidRPr="001D532A">
        <w:rPr>
          <w:spacing w:val="-1"/>
          <w:sz w:val="24"/>
          <w:szCs w:val="24"/>
        </w:rPr>
        <w:t xml:space="preserve"> </w:t>
      </w:r>
      <w:r w:rsidRPr="001D532A">
        <w:rPr>
          <w:sz w:val="24"/>
          <w:szCs w:val="24"/>
        </w:rPr>
        <w:t>Musa</w:t>
      </w:r>
      <w:r w:rsidRPr="001D532A">
        <w:rPr>
          <w:spacing w:val="-1"/>
          <w:sz w:val="24"/>
          <w:szCs w:val="24"/>
        </w:rPr>
        <w:t xml:space="preserve"> </w:t>
      </w:r>
      <w:r w:rsidRPr="001D532A">
        <w:rPr>
          <w:sz w:val="24"/>
          <w:szCs w:val="24"/>
        </w:rPr>
        <w:t>il</w:t>
      </w:r>
      <w:r w:rsidRPr="001D532A">
        <w:rPr>
          <w:spacing w:val="3"/>
          <w:sz w:val="24"/>
          <w:szCs w:val="24"/>
        </w:rPr>
        <w:t>i</w:t>
      </w:r>
      <w:r w:rsidRPr="001D532A">
        <w:rPr>
          <w:spacing w:val="-1"/>
          <w:sz w:val="24"/>
          <w:szCs w:val="24"/>
        </w:rPr>
        <w:t>we</w:t>
      </w:r>
      <w:r w:rsidRPr="001D532A">
        <w:rPr>
          <w:sz w:val="24"/>
          <w:szCs w:val="24"/>
        </w:rPr>
        <w:t>ka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z</w:t>
      </w:r>
      <w:r w:rsidRPr="001D532A">
        <w:rPr>
          <w:sz w:val="24"/>
          <w:szCs w:val="24"/>
        </w:rPr>
        <w:t>i k</w:t>
      </w:r>
      <w:r w:rsidRPr="001D532A">
        <w:rPr>
          <w:spacing w:val="-1"/>
          <w:sz w:val="24"/>
          <w:szCs w:val="24"/>
        </w:rPr>
        <w:t>w</w:t>
      </w:r>
      <w:r w:rsidRPr="001D532A">
        <w:rPr>
          <w:sz w:val="24"/>
          <w:szCs w:val="24"/>
        </w:rPr>
        <w:t>a kila</w:t>
      </w:r>
      <w:r w:rsidRPr="001D532A">
        <w:rPr>
          <w:spacing w:val="-1"/>
          <w:sz w:val="24"/>
          <w:szCs w:val="24"/>
        </w:rPr>
        <w:t xml:space="preserve"> </w:t>
      </w:r>
      <w:r w:rsidRPr="001D532A">
        <w:rPr>
          <w:sz w:val="24"/>
          <w:szCs w:val="24"/>
        </w:rPr>
        <w:t>mmoja</w:t>
      </w:r>
      <w:r w:rsidRPr="001D532A">
        <w:rPr>
          <w:spacing w:val="-1"/>
          <w:sz w:val="24"/>
          <w:szCs w:val="24"/>
        </w:rPr>
        <w:t xml:space="preserve"> a</w:t>
      </w:r>
      <w:r w:rsidRPr="001D532A">
        <w:rPr>
          <w:sz w:val="24"/>
          <w:szCs w:val="24"/>
        </w:rPr>
        <w:t>l</w:t>
      </w:r>
      <w:r w:rsidRPr="001D532A">
        <w:rPr>
          <w:spacing w:val="3"/>
          <w:sz w:val="24"/>
          <w:szCs w:val="24"/>
        </w:rPr>
        <w:t>i</w:t>
      </w:r>
      <w:r w:rsidRPr="001D532A">
        <w:rPr>
          <w:spacing w:val="-5"/>
          <w:sz w:val="24"/>
          <w:szCs w:val="24"/>
        </w:rPr>
        <w:t>y</w:t>
      </w:r>
      <w:r w:rsidRPr="001D532A">
        <w:rPr>
          <w:spacing w:val="-1"/>
          <w:sz w:val="24"/>
          <w:szCs w:val="24"/>
        </w:rPr>
        <w:t>e</w:t>
      </w:r>
      <w:r w:rsidRPr="001D532A">
        <w:rPr>
          <w:sz w:val="24"/>
          <w:szCs w:val="24"/>
        </w:rPr>
        <w:t>m</w:t>
      </w:r>
      <w:r w:rsidRPr="001D532A">
        <w:rPr>
          <w:spacing w:val="-1"/>
          <w:sz w:val="24"/>
          <w:szCs w:val="24"/>
        </w:rPr>
        <w:t>f</w:t>
      </w:r>
      <w:r w:rsidRPr="001D532A">
        <w:rPr>
          <w:spacing w:val="2"/>
          <w:sz w:val="24"/>
          <w:szCs w:val="24"/>
        </w:rPr>
        <w:t>u</w:t>
      </w:r>
      <w:r w:rsidRPr="001D532A">
        <w:rPr>
          <w:spacing w:val="-1"/>
          <w:sz w:val="24"/>
          <w:szCs w:val="24"/>
        </w:rPr>
        <w:t>a</w:t>
      </w:r>
      <w:r w:rsidRPr="001D532A">
        <w:rPr>
          <w:sz w:val="24"/>
          <w:szCs w:val="24"/>
        </w:rPr>
        <w:t>ta</w:t>
      </w:r>
      <w:r w:rsidRPr="001D532A">
        <w:rPr>
          <w:spacing w:val="2"/>
          <w:sz w:val="24"/>
          <w:szCs w:val="24"/>
        </w:rPr>
        <w:t xml:space="preserve"> </w:t>
      </w:r>
      <w:r w:rsidRPr="001D532A">
        <w:rPr>
          <w:sz w:val="24"/>
          <w:szCs w:val="24"/>
        </w:rPr>
        <w:t>k</w:t>
      </w:r>
      <w:r w:rsidRPr="001D532A">
        <w:rPr>
          <w:spacing w:val="-1"/>
          <w:sz w:val="24"/>
          <w:szCs w:val="24"/>
        </w:rPr>
        <w:t>wa</w:t>
      </w:r>
      <w:r w:rsidRPr="001D532A">
        <w:rPr>
          <w:sz w:val="24"/>
          <w:szCs w:val="24"/>
        </w:rPr>
        <w:t>mba</w:t>
      </w:r>
      <w:r w:rsidR="007F1FC9">
        <w:rPr>
          <w:sz w:val="24"/>
          <w:szCs w:val="24"/>
        </w:rPr>
        <w:t>,</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z w:val="24"/>
          <w:szCs w:val="24"/>
        </w:rPr>
        <w:t>m</w:t>
      </w:r>
      <w:r w:rsidRPr="001D532A">
        <w:rPr>
          <w:spacing w:val="-1"/>
          <w:sz w:val="24"/>
          <w:szCs w:val="24"/>
        </w:rPr>
        <w:t>e</w:t>
      </w:r>
      <w:r w:rsidRPr="001D532A">
        <w:rPr>
          <w:spacing w:val="1"/>
          <w:sz w:val="24"/>
          <w:szCs w:val="24"/>
        </w:rPr>
        <w:t>z</w:t>
      </w:r>
      <w:r w:rsidRPr="001D532A">
        <w:rPr>
          <w:sz w:val="24"/>
          <w:szCs w:val="24"/>
        </w:rPr>
        <w:t>iita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bila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6"/>
          <w:sz w:val="24"/>
          <w:szCs w:val="24"/>
        </w:rPr>
        <w:t>I</w:t>
      </w:r>
      <w:r w:rsidRPr="001D532A">
        <w:rPr>
          <w:spacing w:val="3"/>
          <w:sz w:val="24"/>
          <w:szCs w:val="24"/>
        </w:rPr>
        <w:t>s</w:t>
      </w:r>
      <w:r w:rsidRPr="001D532A">
        <w:rPr>
          <w:spacing w:val="-1"/>
          <w:sz w:val="24"/>
          <w:szCs w:val="24"/>
        </w:rPr>
        <w:t>rae</w:t>
      </w:r>
      <w:r w:rsidRPr="001D532A">
        <w:rPr>
          <w:sz w:val="24"/>
          <w:szCs w:val="24"/>
        </w:rPr>
        <w:t>li ili</w:t>
      </w:r>
      <w:r w:rsidRPr="001D532A">
        <w:rPr>
          <w:spacing w:val="1"/>
          <w:sz w:val="24"/>
          <w:szCs w:val="24"/>
        </w:rPr>
        <w:t xml:space="preserve"> </w:t>
      </w:r>
      <w:r w:rsidRPr="001D532A">
        <w:rPr>
          <w:sz w:val="24"/>
          <w:szCs w:val="24"/>
        </w:rPr>
        <w:t>kut</w:t>
      </w:r>
      <w:r w:rsidRPr="001D532A">
        <w:rPr>
          <w:spacing w:val="-1"/>
          <w:sz w:val="24"/>
          <w:szCs w:val="24"/>
        </w:rPr>
        <w:t>a</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umoja</w:t>
      </w:r>
      <w:r w:rsidRPr="001D532A">
        <w:rPr>
          <w:spacing w:val="-1"/>
          <w:sz w:val="24"/>
          <w:szCs w:val="24"/>
        </w:rPr>
        <w:t xml:space="preserve"> w</w:t>
      </w:r>
      <w:r w:rsidRPr="001D532A">
        <w:rPr>
          <w:sz w:val="24"/>
          <w:szCs w:val="24"/>
        </w:rPr>
        <w:t>a k</w:t>
      </w:r>
      <w:r w:rsidRPr="001D532A">
        <w:rPr>
          <w:spacing w:val="1"/>
          <w:sz w:val="24"/>
          <w:szCs w:val="24"/>
        </w:rPr>
        <w:t>it</w:t>
      </w:r>
      <w:r w:rsidRPr="001D532A">
        <w:rPr>
          <w:spacing w:val="-1"/>
          <w:sz w:val="24"/>
          <w:szCs w:val="24"/>
        </w:rPr>
        <w:t>a</w:t>
      </w:r>
      <w:r w:rsidRPr="001D532A">
        <w:rPr>
          <w:spacing w:val="1"/>
          <w:sz w:val="24"/>
          <w:szCs w:val="24"/>
        </w:rPr>
        <w:t>i</w:t>
      </w:r>
      <w:r w:rsidRPr="001D532A">
        <w:rPr>
          <w:spacing w:val="-1"/>
          <w:sz w:val="24"/>
          <w:szCs w:val="24"/>
        </w:rPr>
        <w:t>fa</w:t>
      </w:r>
      <w:r w:rsidRPr="001D532A">
        <w:rPr>
          <w:sz w:val="24"/>
          <w:szCs w:val="24"/>
        </w:rPr>
        <w:t xml:space="preserve">. </w:t>
      </w:r>
      <w:r w:rsidRPr="001D532A">
        <w:rPr>
          <w:spacing w:val="-1"/>
          <w:sz w:val="24"/>
          <w:szCs w:val="24"/>
        </w:rPr>
        <w:t>Ka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ili</w:t>
      </w:r>
      <w:r w:rsidRPr="001D532A">
        <w:rPr>
          <w:spacing w:val="2"/>
          <w:sz w:val="24"/>
          <w:szCs w:val="24"/>
        </w:rPr>
        <w:t>v</w:t>
      </w:r>
      <w:r w:rsidRPr="001D532A">
        <w:rPr>
          <w:spacing w:val="-5"/>
          <w:sz w:val="24"/>
          <w:szCs w:val="24"/>
        </w:rPr>
        <w:t>y</w:t>
      </w:r>
      <w:r w:rsidRPr="001D532A">
        <w:rPr>
          <w:sz w:val="24"/>
          <w:szCs w:val="24"/>
        </w:rPr>
        <w:t>oon</w:t>
      </w:r>
      <w:r w:rsidRPr="001D532A">
        <w:rPr>
          <w:spacing w:val="-1"/>
          <w:sz w:val="24"/>
          <w:szCs w:val="24"/>
        </w:rPr>
        <w:t>e</w:t>
      </w:r>
      <w:r w:rsidRPr="001D532A">
        <w:rPr>
          <w:sz w:val="24"/>
          <w:szCs w:val="24"/>
        </w:rPr>
        <w:t>sh</w:t>
      </w:r>
      <w:r w:rsidRPr="001D532A">
        <w:rPr>
          <w:spacing w:val="2"/>
          <w:sz w:val="24"/>
          <w:szCs w:val="24"/>
        </w:rPr>
        <w:t>w</w:t>
      </w:r>
      <w:r w:rsidRPr="001D532A">
        <w:rPr>
          <w:spacing w:val="-1"/>
          <w:sz w:val="24"/>
          <w:szCs w:val="24"/>
        </w:rPr>
        <w:t>a</w:t>
      </w:r>
      <w:r w:rsidRPr="001D532A">
        <w:rPr>
          <w:sz w:val="24"/>
          <w:szCs w:val="24"/>
        </w:rPr>
        <w:t>,</w:t>
      </w:r>
      <w:r w:rsidRPr="001D532A">
        <w:rPr>
          <w:spacing w:val="2"/>
          <w:sz w:val="24"/>
          <w:szCs w:val="24"/>
        </w:rPr>
        <w:t xml:space="preserve"> </w:t>
      </w:r>
      <w:r w:rsidRPr="001D532A">
        <w:rPr>
          <w:spacing w:val="1"/>
          <w:sz w:val="24"/>
          <w:szCs w:val="24"/>
        </w:rPr>
        <w:t>W</w:t>
      </w:r>
      <w:r w:rsidRPr="001D532A">
        <w:rPr>
          <w:spacing w:val="-1"/>
          <w:sz w:val="24"/>
          <w:szCs w:val="24"/>
        </w:rPr>
        <w:t>a</w:t>
      </w:r>
      <w:r w:rsidRPr="001D532A">
        <w:rPr>
          <w:spacing w:val="1"/>
          <w:sz w:val="24"/>
          <w:szCs w:val="24"/>
        </w:rPr>
        <w:t>i</w:t>
      </w:r>
      <w:r w:rsidRPr="001D532A">
        <w:rPr>
          <w:sz w:val="24"/>
          <w:szCs w:val="24"/>
        </w:rPr>
        <w:t>s</w:t>
      </w:r>
      <w:r w:rsidRPr="001D532A">
        <w:rPr>
          <w:spacing w:val="-1"/>
          <w:sz w:val="24"/>
          <w:szCs w:val="24"/>
        </w:rPr>
        <w:t>rae</w:t>
      </w:r>
      <w:r w:rsidRPr="001D532A">
        <w:rPr>
          <w:spacing w:val="1"/>
          <w:sz w:val="24"/>
          <w:szCs w:val="24"/>
        </w:rPr>
        <w:t>l</w:t>
      </w:r>
      <w:r w:rsidRPr="001D532A">
        <w:rPr>
          <w:sz w:val="24"/>
          <w:szCs w:val="24"/>
        </w:rPr>
        <w:t xml:space="preserve">i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wa</w:t>
      </w:r>
      <w:r w:rsidRPr="001D532A">
        <w:rPr>
          <w:spacing w:val="1"/>
          <w:sz w:val="24"/>
          <w:szCs w:val="24"/>
        </w:rPr>
        <w:t>li</w:t>
      </w:r>
      <w:r w:rsidRPr="001D532A">
        <w:rPr>
          <w:sz w:val="24"/>
          <w:szCs w:val="24"/>
        </w:rPr>
        <w:t>shi</w:t>
      </w:r>
      <w:r w:rsidRPr="001D532A">
        <w:rPr>
          <w:spacing w:val="-1"/>
          <w:sz w:val="24"/>
          <w:szCs w:val="24"/>
        </w:rPr>
        <w:t>r</w:t>
      </w:r>
      <w:r w:rsidRPr="001D532A">
        <w:rPr>
          <w:spacing w:val="3"/>
          <w:sz w:val="24"/>
          <w:szCs w:val="24"/>
        </w:rPr>
        <w:t>i</w:t>
      </w:r>
      <w:r w:rsidRPr="001D532A">
        <w:rPr>
          <w:sz w:val="24"/>
          <w:szCs w:val="24"/>
        </w:rPr>
        <w:t>ki 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u</w:t>
      </w:r>
      <w:r w:rsidRPr="001D532A">
        <w:rPr>
          <w:spacing w:val="-1"/>
          <w:sz w:val="24"/>
          <w:szCs w:val="24"/>
        </w:rPr>
        <w:t>r</w:t>
      </w:r>
      <w:r w:rsidRPr="001D532A">
        <w:rPr>
          <w:sz w:val="24"/>
          <w:szCs w:val="24"/>
        </w:rPr>
        <w:t>ithi</w:t>
      </w:r>
      <w:r w:rsidR="00592323">
        <w:rPr>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Nc</w:t>
      </w:r>
      <w:r w:rsidRPr="001D532A">
        <w:rPr>
          <w:sz w:val="24"/>
          <w:szCs w:val="24"/>
        </w:rPr>
        <w:t>hi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A</w:t>
      </w:r>
      <w:r w:rsidRPr="001D532A">
        <w:rPr>
          <w:sz w:val="24"/>
          <w:szCs w:val="24"/>
        </w:rPr>
        <w:t>h</w:t>
      </w:r>
      <w:r w:rsidRPr="001D532A">
        <w:rPr>
          <w:spacing w:val="-1"/>
          <w:sz w:val="24"/>
          <w:szCs w:val="24"/>
        </w:rPr>
        <w:t>a</w:t>
      </w:r>
      <w:r w:rsidRPr="001D532A">
        <w:rPr>
          <w:sz w:val="24"/>
          <w:szCs w:val="24"/>
        </w:rPr>
        <w:t xml:space="preserve">di </w:t>
      </w:r>
      <w:r w:rsidRPr="001D532A">
        <w:rPr>
          <w:spacing w:val="-1"/>
          <w:sz w:val="24"/>
          <w:szCs w:val="24"/>
        </w:rPr>
        <w:t>a</w:t>
      </w:r>
      <w:r w:rsidRPr="001D532A">
        <w:rPr>
          <w:spacing w:val="1"/>
          <w:sz w:val="24"/>
          <w:szCs w:val="24"/>
        </w:rPr>
        <w:t>m</w:t>
      </w:r>
      <w:r w:rsidRPr="001D532A">
        <w:rPr>
          <w:sz w:val="24"/>
          <w:szCs w:val="24"/>
        </w:rPr>
        <w:t>b</w:t>
      </w:r>
      <w:r w:rsidRPr="001D532A">
        <w:rPr>
          <w:spacing w:val="4"/>
          <w:sz w:val="24"/>
          <w:szCs w:val="24"/>
        </w:rPr>
        <w:t>a</w:t>
      </w:r>
      <w:r w:rsidRPr="001D532A">
        <w:rPr>
          <w:spacing w:val="-2"/>
          <w:sz w:val="24"/>
          <w:szCs w:val="24"/>
        </w:rPr>
        <w:t>y</w:t>
      </w:r>
      <w:r w:rsidRPr="001D532A">
        <w:rPr>
          <w:sz w:val="24"/>
          <w:szCs w:val="24"/>
        </w:rPr>
        <w:t>o 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1"/>
          <w:sz w:val="24"/>
          <w:szCs w:val="24"/>
        </w:rPr>
        <w:t>e</w:t>
      </w:r>
      <w:r w:rsidRPr="001D532A">
        <w:rPr>
          <w:spacing w:val="3"/>
          <w:sz w:val="24"/>
          <w:szCs w:val="24"/>
        </w:rPr>
        <w:t>m</w:t>
      </w:r>
      <w:r w:rsidRPr="001D532A">
        <w:rPr>
          <w:sz w:val="24"/>
          <w:szCs w:val="24"/>
        </w:rPr>
        <w:t>pa</w:t>
      </w:r>
      <w:r w:rsidRPr="001D532A">
        <w:rPr>
          <w:spacing w:val="1"/>
          <w:sz w:val="24"/>
          <w:szCs w:val="24"/>
        </w:rPr>
        <w:t xml:space="preserve"> </w:t>
      </w:r>
      <w:r w:rsidR="000F4E14">
        <w:rPr>
          <w:spacing w:val="-3"/>
          <w:sz w:val="24"/>
          <w:szCs w:val="24"/>
        </w:rPr>
        <w:t>Abrahamu</w:t>
      </w:r>
      <w:r w:rsidRPr="001D532A">
        <w:rPr>
          <w:sz w:val="24"/>
          <w:szCs w:val="24"/>
        </w:rPr>
        <w:t>,</w:t>
      </w:r>
      <w:r w:rsidRPr="001D532A">
        <w:rPr>
          <w:spacing w:val="2"/>
          <w:sz w:val="24"/>
          <w:szCs w:val="24"/>
        </w:rPr>
        <w:t xml:space="preserve"> </w:t>
      </w:r>
      <w:r w:rsidRPr="001D532A">
        <w:rPr>
          <w:spacing w:val="-3"/>
          <w:sz w:val="24"/>
          <w:szCs w:val="24"/>
        </w:rPr>
        <w:t>I</w:t>
      </w:r>
      <w:r w:rsidRPr="001D532A">
        <w:rPr>
          <w:spacing w:val="3"/>
          <w:sz w:val="24"/>
          <w:szCs w:val="24"/>
        </w:rPr>
        <w:t>s</w:t>
      </w:r>
      <w:r w:rsidRPr="001D532A">
        <w:rPr>
          <w:spacing w:val="-1"/>
          <w:sz w:val="24"/>
          <w:szCs w:val="24"/>
        </w:rPr>
        <w:t>a</w:t>
      </w:r>
      <w:r w:rsidRPr="001D532A">
        <w:rPr>
          <w:sz w:val="24"/>
          <w:szCs w:val="24"/>
        </w:rPr>
        <w:t>ka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pacing w:val="-1"/>
          <w:sz w:val="24"/>
          <w:szCs w:val="24"/>
        </w:rPr>
        <w:t>Y</w:t>
      </w:r>
      <w:r w:rsidRPr="001D532A">
        <w:rPr>
          <w:spacing w:val="1"/>
          <w:sz w:val="24"/>
          <w:szCs w:val="24"/>
        </w:rPr>
        <w:t>a</w:t>
      </w:r>
      <w:r w:rsidRPr="001D532A">
        <w:rPr>
          <w:sz w:val="24"/>
          <w:szCs w:val="24"/>
        </w:rPr>
        <w:t>kobo.</w:t>
      </w:r>
    </w:p>
    <w:p w:rsidR="00281601" w:rsidRPr="00AA3C4C" w:rsidRDefault="007047C3" w:rsidP="00F66DDD">
      <w:pPr>
        <w:ind w:firstLine="720"/>
        <w:contextualSpacing/>
        <w:jc w:val="both"/>
        <w:rPr>
          <w:sz w:val="24"/>
          <w:szCs w:val="24"/>
        </w:rPr>
      </w:pPr>
      <w:r w:rsidRPr="001D532A">
        <w:rPr>
          <w:spacing w:val="1"/>
          <w:sz w:val="24"/>
          <w:szCs w:val="24"/>
        </w:rPr>
        <w:t>S</w:t>
      </w:r>
      <w:r w:rsidRPr="001D532A">
        <w:rPr>
          <w:spacing w:val="3"/>
          <w:sz w:val="24"/>
          <w:szCs w:val="24"/>
        </w:rPr>
        <w:t>i</w:t>
      </w:r>
      <w:r w:rsidR="008942BA">
        <w:rPr>
          <w:spacing w:val="3"/>
          <w:sz w:val="24"/>
          <w:szCs w:val="24"/>
        </w:rPr>
        <w:t xml:space="preserve"> jambo la kshangaza kwamba,</w:t>
      </w:r>
      <w:r w:rsidRPr="001D532A">
        <w:rPr>
          <w:spacing w:val="1"/>
          <w:sz w:val="24"/>
          <w:szCs w:val="24"/>
        </w:rPr>
        <w:t xml:space="preserve"> </w:t>
      </w:r>
      <w:r w:rsidRPr="001D532A">
        <w:rPr>
          <w:sz w:val="24"/>
          <w:szCs w:val="24"/>
        </w:rPr>
        <w:t>Musa</w:t>
      </w:r>
      <w:r w:rsidRPr="001D532A">
        <w:rPr>
          <w:spacing w:val="-1"/>
          <w:sz w:val="24"/>
          <w:szCs w:val="24"/>
        </w:rPr>
        <w:t xml:space="preserve"> a</w:t>
      </w:r>
      <w:r w:rsidRPr="001D532A">
        <w:rPr>
          <w:spacing w:val="1"/>
          <w:sz w:val="24"/>
          <w:szCs w:val="24"/>
        </w:rPr>
        <w:t>li</w:t>
      </w:r>
      <w:r w:rsidRPr="001D532A">
        <w:rPr>
          <w:sz w:val="24"/>
          <w:szCs w:val="24"/>
        </w:rPr>
        <w:t>shu</w:t>
      </w:r>
      <w:r w:rsidRPr="001D532A">
        <w:rPr>
          <w:spacing w:val="-2"/>
          <w:sz w:val="24"/>
          <w:szCs w:val="24"/>
        </w:rPr>
        <w:t>g</w:t>
      </w:r>
      <w:r w:rsidRPr="001D532A">
        <w:rPr>
          <w:sz w:val="24"/>
          <w:szCs w:val="24"/>
        </w:rPr>
        <w:t>hu</w:t>
      </w:r>
      <w:r w:rsidRPr="001D532A">
        <w:rPr>
          <w:spacing w:val="1"/>
          <w:sz w:val="24"/>
          <w:szCs w:val="24"/>
        </w:rPr>
        <w:t>li</w:t>
      </w:r>
      <w:r w:rsidRPr="001D532A">
        <w:rPr>
          <w:sz w:val="24"/>
          <w:szCs w:val="24"/>
        </w:rPr>
        <w:t>k</w:t>
      </w:r>
      <w:r w:rsidRPr="001D532A">
        <w:rPr>
          <w:spacing w:val="1"/>
          <w:sz w:val="24"/>
          <w:szCs w:val="24"/>
        </w:rPr>
        <w:t>i</w:t>
      </w:r>
      <w:r w:rsidRPr="001D532A">
        <w:rPr>
          <w:sz w:val="24"/>
          <w:szCs w:val="24"/>
        </w:rPr>
        <w:t>a</w:t>
      </w:r>
      <w:r w:rsidRPr="001D532A">
        <w:rPr>
          <w:spacing w:val="-1"/>
          <w:sz w:val="24"/>
          <w:szCs w:val="24"/>
        </w:rPr>
        <w:t xml:space="preserve"> </w:t>
      </w:r>
      <w:r w:rsidRPr="001D532A">
        <w:rPr>
          <w:sz w:val="24"/>
          <w:szCs w:val="24"/>
        </w:rPr>
        <w:t>u</w:t>
      </w:r>
      <w:r w:rsidRPr="001D532A">
        <w:rPr>
          <w:spacing w:val="3"/>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m</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I</w:t>
      </w:r>
      <w:r w:rsidRPr="001D532A">
        <w:rPr>
          <w:sz w:val="24"/>
          <w:szCs w:val="24"/>
        </w:rPr>
        <w:t>s</w:t>
      </w:r>
      <w:r w:rsidRPr="001D532A">
        <w:rPr>
          <w:spacing w:val="-1"/>
          <w:sz w:val="24"/>
          <w:szCs w:val="24"/>
        </w:rPr>
        <w:t>rae</w:t>
      </w:r>
      <w:r w:rsidRPr="001D532A">
        <w:rPr>
          <w:spacing w:val="1"/>
          <w:sz w:val="24"/>
          <w:szCs w:val="24"/>
        </w:rPr>
        <w:t>l</w:t>
      </w:r>
      <w:r w:rsidRPr="001D532A">
        <w:rPr>
          <w:sz w:val="24"/>
          <w:szCs w:val="24"/>
        </w:rPr>
        <w:t xml:space="preserve">i </w:t>
      </w:r>
      <w:r w:rsidRPr="001D532A">
        <w:rPr>
          <w:spacing w:val="1"/>
          <w:sz w:val="24"/>
          <w:szCs w:val="24"/>
        </w:rPr>
        <w:t>m</w:t>
      </w:r>
      <w:r w:rsidRPr="001D532A">
        <w:rPr>
          <w:spacing w:val="-1"/>
          <w:sz w:val="24"/>
          <w:szCs w:val="24"/>
        </w:rPr>
        <w:t>a</w:t>
      </w:r>
      <w:r w:rsidRPr="001D532A">
        <w:rPr>
          <w:sz w:val="24"/>
          <w:szCs w:val="24"/>
        </w:rPr>
        <w:t>h</w:t>
      </w:r>
      <w:r w:rsidRPr="001D532A">
        <w:rPr>
          <w:spacing w:val="-1"/>
          <w:sz w:val="24"/>
          <w:szCs w:val="24"/>
        </w:rPr>
        <w:t>a</w:t>
      </w:r>
      <w:r w:rsidRPr="001D532A">
        <w:rPr>
          <w:spacing w:val="1"/>
          <w:sz w:val="24"/>
          <w:szCs w:val="24"/>
        </w:rPr>
        <w:t>l</w:t>
      </w:r>
      <w:r w:rsidRPr="001D532A">
        <w:rPr>
          <w:sz w:val="24"/>
          <w:szCs w:val="24"/>
        </w:rPr>
        <w:t>i p</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n</w:t>
      </w:r>
      <w:r w:rsidRPr="001D532A">
        <w:rPr>
          <w:spacing w:val="-1"/>
          <w:sz w:val="24"/>
          <w:szCs w:val="24"/>
        </w:rPr>
        <w:t>e</w:t>
      </w:r>
      <w:r w:rsidRPr="001D532A">
        <w:rPr>
          <w:sz w:val="24"/>
          <w:szCs w:val="24"/>
        </w:rPr>
        <w:t xml:space="preserve">. </w:t>
      </w:r>
      <w:r w:rsidRPr="001D532A">
        <w:rPr>
          <w:spacing w:val="-1"/>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2"/>
          <w:sz w:val="24"/>
          <w:szCs w:val="24"/>
        </w:rPr>
        <w:t>f</w:t>
      </w:r>
      <w:r w:rsidRPr="001D532A">
        <w:rPr>
          <w:spacing w:val="-1"/>
          <w:sz w:val="24"/>
          <w:szCs w:val="24"/>
        </w:rPr>
        <w:t>a</w:t>
      </w:r>
      <w:r w:rsidRPr="001D532A">
        <w:rPr>
          <w:sz w:val="24"/>
          <w:szCs w:val="24"/>
        </w:rPr>
        <w:t>no,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K</w:t>
      </w:r>
      <w:r w:rsidRPr="001D532A">
        <w:rPr>
          <w:sz w:val="24"/>
          <w:szCs w:val="24"/>
        </w:rPr>
        <w:t>u</w:t>
      </w:r>
      <w:r w:rsidRPr="001D532A">
        <w:rPr>
          <w:spacing w:val="1"/>
          <w:sz w:val="24"/>
          <w:szCs w:val="24"/>
        </w:rPr>
        <w:t>t</w:t>
      </w:r>
      <w:r w:rsidRPr="001D532A">
        <w:rPr>
          <w:sz w:val="24"/>
          <w:szCs w:val="24"/>
        </w:rPr>
        <w:t>oka</w:t>
      </w:r>
      <w:r w:rsidRPr="001D532A">
        <w:rPr>
          <w:spacing w:val="-1"/>
          <w:sz w:val="24"/>
          <w:szCs w:val="24"/>
        </w:rPr>
        <w:t xml:space="preserve"> </w:t>
      </w:r>
      <w:r w:rsidRPr="001D532A">
        <w:rPr>
          <w:sz w:val="24"/>
          <w:szCs w:val="24"/>
        </w:rPr>
        <w:t>19</w:t>
      </w:r>
      <w:r w:rsidRPr="001D532A">
        <w:rPr>
          <w:spacing w:val="1"/>
          <w:sz w:val="24"/>
          <w:szCs w:val="24"/>
        </w:rPr>
        <w:t>:</w:t>
      </w:r>
      <w:r w:rsidRPr="001D532A">
        <w:rPr>
          <w:sz w:val="24"/>
          <w:szCs w:val="24"/>
        </w:rPr>
        <w:t>8,</w:t>
      </w:r>
      <w:r w:rsidRPr="001D532A">
        <w:rPr>
          <w:spacing w:val="2"/>
          <w:sz w:val="24"/>
          <w:szCs w:val="24"/>
        </w:rPr>
        <w:t xml:space="preserve"> </w:t>
      </w:r>
      <w:r w:rsidRPr="001D532A">
        <w:rPr>
          <w:spacing w:val="-1"/>
          <w:sz w:val="24"/>
          <w:szCs w:val="24"/>
        </w:rPr>
        <w:t>a</w:t>
      </w:r>
      <w:r w:rsidRPr="001D532A">
        <w:rPr>
          <w:spacing w:val="1"/>
          <w:sz w:val="24"/>
          <w:szCs w:val="24"/>
        </w:rPr>
        <w:t>li</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w:t>
      </w:r>
      <w:r w:rsidRPr="001D532A">
        <w:rPr>
          <w:spacing w:val="-2"/>
          <w:sz w:val="24"/>
          <w:szCs w:val="24"/>
        </w:rPr>
        <w:t>i</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t>
      </w:r>
      <w:r w:rsidRPr="001D532A">
        <w:rPr>
          <w:spacing w:val="1"/>
          <w:sz w:val="24"/>
          <w:szCs w:val="24"/>
        </w:rPr>
        <w:t>W</w:t>
      </w:r>
      <w:r w:rsidRPr="001D532A">
        <w:rPr>
          <w:spacing w:val="-1"/>
          <w:sz w:val="24"/>
          <w:szCs w:val="24"/>
        </w:rPr>
        <w:t>a</w:t>
      </w:r>
      <w:r w:rsidRPr="001D532A">
        <w:rPr>
          <w:spacing w:val="1"/>
          <w:sz w:val="24"/>
          <w:szCs w:val="24"/>
        </w:rPr>
        <w:t>i</w:t>
      </w:r>
      <w:r w:rsidRPr="001D532A">
        <w:rPr>
          <w:sz w:val="24"/>
          <w:szCs w:val="24"/>
        </w:rPr>
        <w:t>s</w:t>
      </w:r>
      <w:r w:rsidRPr="001D532A">
        <w:rPr>
          <w:spacing w:val="-1"/>
          <w:sz w:val="24"/>
          <w:szCs w:val="24"/>
        </w:rPr>
        <w:t>rae</w:t>
      </w:r>
      <w:r w:rsidRPr="001D532A">
        <w:rPr>
          <w:spacing w:val="1"/>
          <w:sz w:val="24"/>
          <w:szCs w:val="24"/>
        </w:rPr>
        <w:t>l</w:t>
      </w:r>
      <w:r w:rsidRPr="001D532A">
        <w:rPr>
          <w:sz w:val="24"/>
          <w:szCs w:val="24"/>
        </w:rPr>
        <w:t xml:space="preserve">i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e w</w:t>
      </w:r>
      <w:r w:rsidRPr="001D532A">
        <w:rPr>
          <w:spacing w:val="-1"/>
          <w:sz w:val="24"/>
          <w:szCs w:val="24"/>
        </w:rPr>
        <w:t>a</w:t>
      </w:r>
      <w:r w:rsidRPr="001D532A">
        <w:rPr>
          <w:spacing w:val="1"/>
          <w:sz w:val="24"/>
          <w:szCs w:val="24"/>
        </w:rPr>
        <w:t>li</w:t>
      </w:r>
      <w:r w:rsidRPr="001D532A">
        <w:rPr>
          <w:sz w:val="24"/>
          <w:szCs w:val="24"/>
        </w:rPr>
        <w:t>kub</w:t>
      </w:r>
      <w:r w:rsidRPr="001D532A">
        <w:rPr>
          <w:spacing w:val="-1"/>
          <w:sz w:val="24"/>
          <w:szCs w:val="24"/>
        </w:rPr>
        <w:t>a</w:t>
      </w:r>
      <w:r w:rsidRPr="001D532A">
        <w:rPr>
          <w:spacing w:val="1"/>
          <w:sz w:val="24"/>
          <w:szCs w:val="24"/>
        </w:rPr>
        <w:t>l</w:t>
      </w:r>
      <w:r w:rsidRPr="001D532A">
        <w:rPr>
          <w:sz w:val="24"/>
          <w:szCs w:val="24"/>
        </w:rPr>
        <w:t>i ku</w:t>
      </w:r>
      <w:r w:rsidRPr="001D532A">
        <w:rPr>
          <w:spacing w:val="1"/>
          <w:sz w:val="24"/>
          <w:szCs w:val="24"/>
        </w:rPr>
        <w:t>i</w:t>
      </w:r>
      <w:r w:rsidRPr="001D532A">
        <w:rPr>
          <w:sz w:val="24"/>
          <w:szCs w:val="24"/>
        </w:rPr>
        <w:t>n</w:t>
      </w:r>
      <w:r w:rsidRPr="001D532A">
        <w:rPr>
          <w:spacing w:val="-2"/>
          <w:sz w:val="24"/>
          <w:szCs w:val="24"/>
        </w:rPr>
        <w:t>g</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a</w:t>
      </w:r>
      <w:r w:rsidRPr="001D532A">
        <w:rPr>
          <w:sz w:val="24"/>
          <w:szCs w:val="24"/>
        </w:rPr>
        <w:t>g</w:t>
      </w:r>
      <w:r w:rsidRPr="001D532A">
        <w:rPr>
          <w:spacing w:val="-1"/>
          <w:sz w:val="24"/>
          <w:szCs w:val="24"/>
        </w:rPr>
        <w:t>a</w:t>
      </w:r>
      <w:r w:rsidRPr="001D532A">
        <w:rPr>
          <w:sz w:val="24"/>
          <w:szCs w:val="24"/>
        </w:rPr>
        <w:t>no na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lim</w:t>
      </w:r>
      <w:r w:rsidRPr="001D532A">
        <w:rPr>
          <w:sz w:val="24"/>
          <w:szCs w:val="24"/>
        </w:rPr>
        <w:t>a</w:t>
      </w:r>
      <w:r w:rsidRPr="001D532A">
        <w:rPr>
          <w:spacing w:val="-1"/>
          <w:sz w:val="24"/>
          <w:szCs w:val="24"/>
        </w:rPr>
        <w:t xml:space="preserve"> </w:t>
      </w:r>
      <w:r w:rsidRPr="001D532A">
        <w:rPr>
          <w:spacing w:val="1"/>
          <w:sz w:val="24"/>
          <w:szCs w:val="24"/>
        </w:rPr>
        <w:t>Si</w:t>
      </w:r>
      <w:r w:rsidRPr="001D532A">
        <w:rPr>
          <w:sz w:val="24"/>
          <w:szCs w:val="24"/>
        </w:rPr>
        <w:t>n</w:t>
      </w:r>
      <w:r w:rsidRPr="001D532A">
        <w:rPr>
          <w:spacing w:val="-1"/>
          <w:sz w:val="24"/>
          <w:szCs w:val="24"/>
        </w:rPr>
        <w:t>a</w:t>
      </w:r>
      <w:r w:rsidRPr="001D532A">
        <w:rPr>
          <w:spacing w:val="1"/>
          <w:sz w:val="24"/>
          <w:szCs w:val="24"/>
        </w:rPr>
        <w:t>i</w:t>
      </w:r>
      <w:r w:rsidRPr="001D532A">
        <w:rPr>
          <w:sz w:val="24"/>
          <w:szCs w:val="24"/>
        </w:rPr>
        <w:t xml:space="preserve">. </w:t>
      </w: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He</w:t>
      </w:r>
      <w:r w:rsidRPr="001D532A">
        <w:rPr>
          <w:spacing w:val="3"/>
          <w:sz w:val="24"/>
          <w:szCs w:val="24"/>
        </w:rPr>
        <w:t>s</w:t>
      </w:r>
      <w:r w:rsidRPr="001D532A">
        <w:rPr>
          <w:spacing w:val="-1"/>
          <w:sz w:val="24"/>
          <w:szCs w:val="24"/>
        </w:rPr>
        <w:t>a</w:t>
      </w:r>
      <w:r w:rsidRPr="001D532A">
        <w:rPr>
          <w:sz w:val="24"/>
          <w:szCs w:val="24"/>
        </w:rPr>
        <w:t>bu</w:t>
      </w:r>
      <w:r w:rsidR="007441F8">
        <w:rPr>
          <w:sz w:val="24"/>
          <w:szCs w:val="24"/>
        </w:rPr>
        <w:t xml:space="preserve"> </w:t>
      </w:r>
      <w:r w:rsidRPr="001D532A">
        <w:rPr>
          <w:sz w:val="24"/>
          <w:szCs w:val="24"/>
        </w:rPr>
        <w:t>32 na</w:t>
      </w:r>
      <w:r w:rsidRPr="001D532A">
        <w:rPr>
          <w:spacing w:val="-1"/>
          <w:sz w:val="24"/>
          <w:szCs w:val="24"/>
        </w:rPr>
        <w:t xml:space="preserve"> Y</w:t>
      </w:r>
      <w:r w:rsidRPr="001D532A">
        <w:rPr>
          <w:sz w:val="24"/>
          <w:szCs w:val="24"/>
        </w:rPr>
        <w:t>oshua</w:t>
      </w:r>
      <w:r w:rsidRPr="001D532A">
        <w:rPr>
          <w:spacing w:val="-1"/>
          <w:sz w:val="24"/>
          <w:szCs w:val="24"/>
        </w:rPr>
        <w:t xml:space="preserve"> </w:t>
      </w:r>
      <w:r w:rsidRPr="001D532A">
        <w:rPr>
          <w:sz w:val="24"/>
          <w:szCs w:val="24"/>
        </w:rPr>
        <w:t>1</w:t>
      </w:r>
      <w:r w:rsidRPr="001D532A">
        <w:rPr>
          <w:spacing w:val="1"/>
          <w:sz w:val="24"/>
          <w:szCs w:val="24"/>
        </w:rPr>
        <w:t>:</w:t>
      </w:r>
      <w:r w:rsidRPr="001D532A">
        <w:rPr>
          <w:sz w:val="24"/>
          <w:szCs w:val="24"/>
        </w:rPr>
        <w:t>12</w:t>
      </w:r>
      <w:r w:rsidRPr="001D532A">
        <w:rPr>
          <w:spacing w:val="-1"/>
          <w:sz w:val="24"/>
          <w:szCs w:val="24"/>
        </w:rPr>
        <w:t>-</w:t>
      </w:r>
      <w:r w:rsidRPr="001D532A">
        <w:rPr>
          <w:sz w:val="24"/>
          <w:szCs w:val="24"/>
        </w:rPr>
        <w:t xml:space="preserve">18, </w:t>
      </w:r>
      <w:r w:rsidRPr="001D532A">
        <w:rPr>
          <w:spacing w:val="2"/>
          <w:sz w:val="24"/>
          <w:szCs w:val="24"/>
        </w:rPr>
        <w:t>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waw</w:t>
      </w:r>
      <w:r w:rsidRPr="001D532A">
        <w:rPr>
          <w:spacing w:val="1"/>
          <w:sz w:val="24"/>
          <w:szCs w:val="24"/>
        </w:rPr>
        <w:t>ili</w:t>
      </w:r>
      <w:r w:rsidRPr="001D532A">
        <w:rPr>
          <w:sz w:val="24"/>
          <w:szCs w:val="24"/>
        </w:rPr>
        <w:t>, Musa</w:t>
      </w:r>
      <w:r w:rsidRPr="001D532A">
        <w:rPr>
          <w:spacing w:val="-1"/>
          <w:sz w:val="24"/>
          <w:szCs w:val="24"/>
        </w:rPr>
        <w:t xml:space="preserve"> </w:t>
      </w:r>
      <w:r w:rsidRPr="001D532A">
        <w:rPr>
          <w:sz w:val="24"/>
          <w:szCs w:val="24"/>
        </w:rPr>
        <w:t>na</w:t>
      </w:r>
      <w:r w:rsidRPr="001D532A">
        <w:rPr>
          <w:spacing w:val="-1"/>
          <w:sz w:val="24"/>
          <w:szCs w:val="24"/>
        </w:rPr>
        <w:t xml:space="preserve"> Y</w:t>
      </w:r>
      <w:r w:rsidRPr="001D532A">
        <w:rPr>
          <w:sz w:val="24"/>
          <w:szCs w:val="24"/>
        </w:rPr>
        <w:t>o</w:t>
      </w:r>
      <w:r w:rsidRPr="001D532A">
        <w:rPr>
          <w:spacing w:val="3"/>
          <w:sz w:val="24"/>
          <w:szCs w:val="24"/>
        </w:rPr>
        <w:t>s</w:t>
      </w:r>
      <w:r w:rsidRPr="001D532A">
        <w:rPr>
          <w:sz w:val="24"/>
          <w:szCs w:val="24"/>
        </w:rPr>
        <w:t>hua</w:t>
      </w:r>
      <w:r w:rsidRPr="001D532A">
        <w:rPr>
          <w:spacing w:val="-1"/>
          <w:sz w:val="24"/>
          <w:szCs w:val="24"/>
        </w:rPr>
        <w:t xml:space="preserve"> wa</w:t>
      </w:r>
      <w:r w:rsidRPr="001D532A">
        <w:rPr>
          <w:spacing w:val="1"/>
          <w:sz w:val="24"/>
          <w:szCs w:val="24"/>
        </w:rPr>
        <w:t>li</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itiz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 xml:space="preserve">a </w:t>
      </w:r>
      <w:r w:rsidRPr="001D532A">
        <w:rPr>
          <w:spacing w:val="1"/>
          <w:sz w:val="24"/>
          <w:szCs w:val="24"/>
        </w:rPr>
        <w:t>l</w:t>
      </w:r>
      <w:r w:rsidRPr="001D532A">
        <w:rPr>
          <w:spacing w:val="-1"/>
          <w:sz w:val="24"/>
          <w:szCs w:val="24"/>
        </w:rPr>
        <w:t>a</w:t>
      </w:r>
      <w:r w:rsidRPr="001D532A">
        <w:rPr>
          <w:spacing w:val="1"/>
          <w:sz w:val="24"/>
          <w:szCs w:val="24"/>
        </w:rPr>
        <w:t>zim</w:t>
      </w:r>
      <w:r w:rsidRPr="001D532A">
        <w:rPr>
          <w:sz w:val="24"/>
          <w:szCs w:val="24"/>
        </w:rPr>
        <w:t>a</w:t>
      </w:r>
      <w:r w:rsidRPr="001D532A">
        <w:rPr>
          <w:spacing w:val="-1"/>
          <w:sz w:val="24"/>
          <w:szCs w:val="24"/>
        </w:rPr>
        <w:t xml:space="preserve"> wa</w:t>
      </w:r>
      <w:r w:rsidRPr="001D532A">
        <w:rPr>
          <w:sz w:val="24"/>
          <w:szCs w:val="24"/>
        </w:rPr>
        <w:t>sh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k</w:t>
      </w:r>
      <w:r w:rsidRPr="001D532A">
        <w:rPr>
          <w:spacing w:val="1"/>
          <w:sz w:val="24"/>
          <w:szCs w:val="24"/>
        </w:rPr>
        <w:t>i</w:t>
      </w:r>
      <w:r w:rsidRPr="001D532A">
        <w:rPr>
          <w:spacing w:val="-1"/>
          <w:sz w:val="24"/>
          <w:szCs w:val="24"/>
        </w:rPr>
        <w:t>a</w:t>
      </w:r>
      <w:r w:rsidRPr="001D532A">
        <w:rPr>
          <w:sz w:val="24"/>
          <w:szCs w:val="24"/>
        </w:rPr>
        <w:t>ne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kup</w:t>
      </w:r>
      <w:r w:rsidRPr="001D532A">
        <w:rPr>
          <w:spacing w:val="1"/>
          <w:sz w:val="24"/>
          <w:szCs w:val="24"/>
        </w:rPr>
        <w:t>i</w:t>
      </w:r>
      <w:r w:rsidRPr="001D532A">
        <w:rPr>
          <w:sz w:val="24"/>
          <w:szCs w:val="24"/>
        </w:rPr>
        <w:t>g</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2"/>
          <w:sz w:val="24"/>
          <w:szCs w:val="24"/>
        </w:rPr>
        <w:t>n</w:t>
      </w:r>
      <w:r w:rsidRPr="001D532A">
        <w:rPr>
          <w:spacing w:val="-1"/>
          <w:sz w:val="24"/>
          <w:szCs w:val="24"/>
        </w:rPr>
        <w:t>c</w:t>
      </w:r>
      <w:r w:rsidRPr="001D532A">
        <w:rPr>
          <w:sz w:val="24"/>
          <w:szCs w:val="24"/>
        </w:rPr>
        <w:t>hi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Ka</w:t>
      </w:r>
      <w:r w:rsidRPr="001D532A">
        <w:rPr>
          <w:sz w:val="24"/>
          <w:szCs w:val="24"/>
        </w:rPr>
        <w:t>n</w:t>
      </w:r>
      <w:r w:rsidRPr="001D532A">
        <w:rPr>
          <w:spacing w:val="1"/>
          <w:sz w:val="24"/>
          <w:szCs w:val="24"/>
        </w:rPr>
        <w:t>a</w:t>
      </w:r>
      <w:r w:rsidRPr="001D532A">
        <w:rPr>
          <w:spacing w:val="-1"/>
          <w:sz w:val="24"/>
          <w:szCs w:val="24"/>
        </w:rPr>
        <w:t>a</w:t>
      </w:r>
      <w:r w:rsidRPr="001D532A">
        <w:rPr>
          <w:sz w:val="24"/>
          <w:szCs w:val="24"/>
        </w:rPr>
        <w:t>ni k</w:t>
      </w:r>
      <w:r w:rsidRPr="001D532A">
        <w:rPr>
          <w:spacing w:val="-1"/>
          <w:sz w:val="24"/>
          <w:szCs w:val="24"/>
        </w:rPr>
        <w:t>a</w:t>
      </w:r>
      <w:r w:rsidRPr="001D532A">
        <w:rPr>
          <w:sz w:val="24"/>
          <w:szCs w:val="24"/>
        </w:rPr>
        <w:t>b</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wa</w:t>
      </w:r>
      <w:r w:rsidRPr="001D532A">
        <w:rPr>
          <w:sz w:val="24"/>
          <w:szCs w:val="24"/>
        </w:rPr>
        <w:t>o h</w:t>
      </w:r>
      <w:r w:rsidRPr="001D532A">
        <w:rPr>
          <w:spacing w:val="-1"/>
          <w:sz w:val="24"/>
          <w:szCs w:val="24"/>
        </w:rPr>
        <w:t>a</w:t>
      </w:r>
      <w:r w:rsidRPr="001D532A">
        <w:rPr>
          <w:spacing w:val="1"/>
          <w:sz w:val="24"/>
          <w:szCs w:val="24"/>
        </w:rPr>
        <w:t>j</w:t>
      </w:r>
      <w:r w:rsidRPr="001D532A">
        <w:rPr>
          <w:spacing w:val="-1"/>
          <w:sz w:val="24"/>
          <w:szCs w:val="24"/>
        </w:rPr>
        <w:t>ae</w:t>
      </w:r>
      <w:r w:rsidRPr="001D532A">
        <w:rPr>
          <w:sz w:val="24"/>
          <w:szCs w:val="24"/>
        </w:rPr>
        <w:t>nda</w:t>
      </w:r>
      <w:r w:rsidRPr="001D532A">
        <w:rPr>
          <w:spacing w:val="-1"/>
          <w:sz w:val="24"/>
          <w:szCs w:val="24"/>
        </w:rPr>
        <w:t xml:space="preserve"> </w:t>
      </w:r>
      <w:r w:rsidRPr="001D532A">
        <w:rPr>
          <w:spacing w:val="1"/>
          <w:sz w:val="24"/>
          <w:szCs w:val="24"/>
        </w:rPr>
        <w:t>z</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 xml:space="preserve">. </w:t>
      </w:r>
      <w:r w:rsidRPr="001D532A">
        <w:rPr>
          <w:spacing w:val="1"/>
          <w:sz w:val="24"/>
          <w:szCs w:val="24"/>
        </w:rPr>
        <w:t>Pi</w:t>
      </w:r>
      <w:r w:rsidRPr="001D532A">
        <w:rPr>
          <w:sz w:val="24"/>
          <w:szCs w:val="24"/>
        </w:rPr>
        <w:t>a</w:t>
      </w:r>
      <w:r w:rsidRPr="001D532A">
        <w:rPr>
          <w:spacing w:val="-1"/>
          <w:sz w:val="24"/>
          <w:szCs w:val="24"/>
        </w:rPr>
        <w:t xml:space="preserve"> </w:t>
      </w:r>
      <w:r w:rsidRPr="001D532A">
        <w:rPr>
          <w:sz w:val="24"/>
          <w:szCs w:val="24"/>
        </w:rPr>
        <w:t>Musa</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z w:val="24"/>
          <w:szCs w:val="24"/>
        </w:rPr>
        <w:t>kus</w:t>
      </w:r>
      <w:r w:rsidRPr="001D532A">
        <w:rPr>
          <w:spacing w:val="-1"/>
          <w:sz w:val="24"/>
          <w:szCs w:val="24"/>
        </w:rPr>
        <w:t>a</w:t>
      </w:r>
      <w:r w:rsidRPr="001D532A">
        <w:rPr>
          <w:spacing w:val="5"/>
          <w:sz w:val="24"/>
          <w:szCs w:val="24"/>
        </w:rPr>
        <w:t>n</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a</w:t>
      </w:r>
      <w:r w:rsidRPr="001D532A">
        <w:rPr>
          <w:spacing w:val="1"/>
          <w:sz w:val="24"/>
          <w:szCs w:val="24"/>
        </w:rPr>
        <w:t>jil</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2"/>
          <w:sz w:val="24"/>
          <w:szCs w:val="24"/>
        </w:rPr>
        <w:t>h</w:t>
      </w:r>
      <w:r w:rsidRPr="001D532A">
        <w:rPr>
          <w:sz w:val="24"/>
          <w:szCs w:val="24"/>
        </w:rPr>
        <w:t>u</w:t>
      </w:r>
      <w:r w:rsidRPr="001D532A">
        <w:rPr>
          <w:spacing w:val="1"/>
          <w:sz w:val="24"/>
          <w:szCs w:val="24"/>
        </w:rPr>
        <w:t>i</w:t>
      </w:r>
      <w:r w:rsidRPr="001D532A">
        <w:rPr>
          <w:sz w:val="24"/>
          <w:szCs w:val="24"/>
        </w:rPr>
        <w:t xml:space="preserve">sho </w:t>
      </w:r>
      <w:r w:rsidRPr="001D532A">
        <w:rPr>
          <w:spacing w:val="-1"/>
          <w:sz w:val="24"/>
          <w:szCs w:val="24"/>
        </w:rPr>
        <w:t>w</w:t>
      </w:r>
      <w:r w:rsidRPr="001D532A">
        <w:rPr>
          <w:sz w:val="24"/>
          <w:szCs w:val="24"/>
        </w:rPr>
        <w:t xml:space="preserve">a </w:t>
      </w:r>
      <w:r w:rsidRPr="001D532A">
        <w:rPr>
          <w:spacing w:val="-1"/>
          <w:sz w:val="24"/>
          <w:szCs w:val="24"/>
        </w:rPr>
        <w:t>a</w:t>
      </w:r>
      <w:r w:rsidRPr="001D532A">
        <w:rPr>
          <w:sz w:val="24"/>
          <w:szCs w:val="24"/>
        </w:rPr>
        <w:t>g</w:t>
      </w:r>
      <w:r w:rsidRPr="001D532A">
        <w:rPr>
          <w:spacing w:val="-1"/>
          <w:sz w:val="24"/>
          <w:szCs w:val="24"/>
        </w:rPr>
        <w:t>a</w:t>
      </w:r>
      <w:r w:rsidRPr="001D532A">
        <w:rPr>
          <w:sz w:val="24"/>
          <w:szCs w:val="24"/>
        </w:rPr>
        <w:t>no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K</w:t>
      </w:r>
      <w:r w:rsidRPr="001D532A">
        <w:rPr>
          <w:sz w:val="24"/>
          <w:szCs w:val="24"/>
        </w:rPr>
        <w:t>u</w:t>
      </w:r>
      <w:r w:rsidRPr="001D532A">
        <w:rPr>
          <w:spacing w:val="1"/>
          <w:sz w:val="24"/>
          <w:szCs w:val="24"/>
        </w:rPr>
        <w:t>m</w:t>
      </w:r>
      <w:r w:rsidRPr="001D532A">
        <w:rPr>
          <w:sz w:val="24"/>
          <w:szCs w:val="24"/>
        </w:rPr>
        <w:t>buku</w:t>
      </w:r>
      <w:r w:rsidRPr="001D532A">
        <w:rPr>
          <w:spacing w:val="3"/>
          <w:sz w:val="24"/>
          <w:szCs w:val="24"/>
        </w:rPr>
        <w:t>m</w:t>
      </w:r>
      <w:r w:rsidRPr="001D532A">
        <w:rPr>
          <w:sz w:val="24"/>
          <w:szCs w:val="24"/>
        </w:rPr>
        <w:t xml:space="preserve">bu </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To</w:t>
      </w:r>
      <w:r w:rsidRPr="001D532A">
        <w:rPr>
          <w:spacing w:val="-1"/>
          <w:sz w:val="24"/>
          <w:szCs w:val="24"/>
        </w:rPr>
        <w:t>ra</w:t>
      </w:r>
      <w:r w:rsidRPr="001D532A">
        <w:rPr>
          <w:spacing w:val="1"/>
          <w:sz w:val="24"/>
          <w:szCs w:val="24"/>
        </w:rPr>
        <w:t>t</w:t>
      </w:r>
      <w:r w:rsidRPr="001D532A">
        <w:rPr>
          <w:sz w:val="24"/>
          <w:szCs w:val="24"/>
        </w:rPr>
        <w:t>i 29</w:t>
      </w:r>
      <w:r w:rsidRPr="001D532A">
        <w:rPr>
          <w:spacing w:val="1"/>
          <w:sz w:val="24"/>
          <w:szCs w:val="24"/>
        </w:rPr>
        <w:t>:</w:t>
      </w:r>
      <w:r w:rsidRPr="001D532A">
        <w:rPr>
          <w:sz w:val="24"/>
          <w:szCs w:val="24"/>
        </w:rPr>
        <w:t>2.</w:t>
      </w:r>
    </w:p>
    <w:p w:rsidR="004C7E2A" w:rsidRPr="001D532A" w:rsidRDefault="00BB2912" w:rsidP="00F66DDD">
      <w:pPr>
        <w:ind w:firstLine="720"/>
        <w:contextualSpacing/>
        <w:jc w:val="both"/>
        <w:rPr>
          <w:sz w:val="24"/>
          <w:szCs w:val="24"/>
        </w:rPr>
      </w:pPr>
      <w:r>
        <w:rPr>
          <w:spacing w:val="-1"/>
          <w:sz w:val="24"/>
          <w:szCs w:val="24"/>
        </w:rPr>
        <w:t>Pia</w:t>
      </w:r>
      <w:r w:rsidR="007047C3" w:rsidRPr="001D532A">
        <w:rPr>
          <w:sz w:val="24"/>
          <w:szCs w:val="24"/>
        </w:rPr>
        <w:t>, umoja</w:t>
      </w:r>
      <w:r w:rsidR="007047C3" w:rsidRPr="001D532A">
        <w:rPr>
          <w:spacing w:val="2"/>
          <w:sz w:val="24"/>
          <w:szCs w:val="24"/>
        </w:rPr>
        <w:t xml:space="preserve">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kit</w:t>
      </w:r>
      <w:r w:rsidR="007047C3" w:rsidRPr="001D532A">
        <w:rPr>
          <w:spacing w:val="-1"/>
          <w:sz w:val="24"/>
          <w:szCs w:val="24"/>
        </w:rPr>
        <w:t>a</w:t>
      </w:r>
      <w:r w:rsidR="007047C3" w:rsidRPr="001D532A">
        <w:rPr>
          <w:sz w:val="24"/>
          <w:szCs w:val="24"/>
        </w:rPr>
        <w:t>i</w:t>
      </w:r>
      <w:r w:rsidR="007047C3" w:rsidRPr="001D532A">
        <w:rPr>
          <w:spacing w:val="-1"/>
          <w:sz w:val="24"/>
          <w:szCs w:val="24"/>
        </w:rPr>
        <w:t>f</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I</w:t>
      </w:r>
      <w:r w:rsidR="007047C3" w:rsidRPr="001D532A">
        <w:rPr>
          <w:sz w:val="24"/>
          <w:szCs w:val="24"/>
        </w:rPr>
        <w:t>s</w:t>
      </w:r>
      <w:r w:rsidR="007047C3" w:rsidRPr="001D532A">
        <w:rPr>
          <w:spacing w:val="2"/>
          <w:sz w:val="24"/>
          <w:szCs w:val="24"/>
        </w:rPr>
        <w:t>r</w:t>
      </w:r>
      <w:r w:rsidR="007047C3" w:rsidRPr="001D532A">
        <w:rPr>
          <w:spacing w:val="-1"/>
          <w:sz w:val="24"/>
          <w:szCs w:val="24"/>
        </w:rPr>
        <w:t>ae</w:t>
      </w:r>
      <w:r w:rsidR="007047C3" w:rsidRPr="001D532A">
        <w:rPr>
          <w:sz w:val="24"/>
          <w:szCs w:val="24"/>
        </w:rPr>
        <w:t>li uli</w:t>
      </w:r>
      <w:r w:rsidR="007047C3" w:rsidRPr="001D532A">
        <w:rPr>
          <w:spacing w:val="2"/>
          <w:sz w:val="24"/>
          <w:szCs w:val="24"/>
        </w:rPr>
        <w:t>e</w:t>
      </w:r>
      <w:r w:rsidR="007047C3" w:rsidRPr="001D532A">
        <w:rPr>
          <w:sz w:val="24"/>
          <w:szCs w:val="24"/>
        </w:rPr>
        <w:t>nd</w:t>
      </w:r>
      <w:r w:rsidR="007047C3" w:rsidRPr="001D532A">
        <w:rPr>
          <w:spacing w:val="-1"/>
          <w:sz w:val="24"/>
          <w:szCs w:val="24"/>
        </w:rPr>
        <w:t>e</w:t>
      </w:r>
      <w:r w:rsidR="007047C3" w:rsidRPr="001D532A">
        <w:rPr>
          <w:sz w:val="24"/>
          <w:szCs w:val="24"/>
        </w:rPr>
        <w:t>l</w:t>
      </w:r>
      <w:r w:rsidR="007047C3" w:rsidRPr="001D532A">
        <w:rPr>
          <w:spacing w:val="-1"/>
          <w:sz w:val="24"/>
          <w:szCs w:val="24"/>
        </w:rPr>
        <w:t>e</w:t>
      </w:r>
      <w:r w:rsidR="007047C3" w:rsidRPr="001D532A">
        <w:rPr>
          <w:sz w:val="24"/>
          <w:szCs w:val="24"/>
        </w:rPr>
        <w:t>a</w:t>
      </w:r>
      <w:r w:rsidR="007047C3" w:rsidRPr="001D532A">
        <w:rPr>
          <w:spacing w:val="-1"/>
          <w:sz w:val="24"/>
          <w:szCs w:val="24"/>
        </w:rPr>
        <w:t xml:space="preserve"> </w:t>
      </w:r>
      <w:r w:rsidR="007047C3" w:rsidRPr="001D532A">
        <w:rPr>
          <w:sz w:val="24"/>
          <w:szCs w:val="24"/>
        </w:rPr>
        <w:t>kusisiti</w:t>
      </w:r>
      <w:r w:rsidR="007047C3" w:rsidRPr="001D532A">
        <w:rPr>
          <w:spacing w:val="2"/>
          <w:sz w:val="24"/>
          <w:szCs w:val="24"/>
        </w:rPr>
        <w:t>z</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w:t>
      </w:r>
      <w:r w:rsidR="007047C3" w:rsidRPr="001D532A">
        <w:rPr>
          <w:spacing w:val="1"/>
          <w:sz w:val="24"/>
          <w:szCs w:val="24"/>
        </w:rPr>
        <w:t>a</w:t>
      </w:r>
      <w:r w:rsidR="007047C3" w:rsidRPr="001D532A">
        <w:rPr>
          <w:spacing w:val="-1"/>
          <w:sz w:val="24"/>
          <w:szCs w:val="24"/>
        </w:rPr>
        <w:t>a</w:t>
      </w:r>
      <w:r w:rsidR="007047C3" w:rsidRPr="001D532A">
        <w:rPr>
          <w:sz w:val="24"/>
          <w:szCs w:val="24"/>
        </w:rPr>
        <w:t xml:space="preserve">ndishi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A</w:t>
      </w:r>
      <w:r w:rsidR="007047C3" w:rsidRPr="001D532A">
        <w:rPr>
          <w:spacing w:val="-2"/>
          <w:sz w:val="24"/>
          <w:szCs w:val="24"/>
        </w:rPr>
        <w:t>g</w:t>
      </w:r>
      <w:r w:rsidR="007047C3" w:rsidRPr="001D532A">
        <w:rPr>
          <w:spacing w:val="-1"/>
          <w:sz w:val="24"/>
          <w:szCs w:val="24"/>
        </w:rPr>
        <w:t>a</w:t>
      </w:r>
      <w:r w:rsidR="007047C3" w:rsidRPr="001D532A">
        <w:rPr>
          <w:sz w:val="24"/>
          <w:szCs w:val="24"/>
        </w:rPr>
        <w:t xml:space="preserve">no </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Ka</w:t>
      </w:r>
      <w:r w:rsidR="007047C3" w:rsidRPr="001D532A">
        <w:rPr>
          <w:spacing w:val="1"/>
          <w:sz w:val="24"/>
          <w:szCs w:val="24"/>
        </w:rPr>
        <w:t>l</w:t>
      </w:r>
      <w:r w:rsidR="007047C3" w:rsidRPr="001D532A">
        <w:rPr>
          <w:spacing w:val="-1"/>
          <w:sz w:val="24"/>
          <w:szCs w:val="24"/>
        </w:rPr>
        <w:t>e</w:t>
      </w:r>
      <w:r w:rsidR="007047C3" w:rsidRPr="001D532A">
        <w:rPr>
          <w:sz w:val="24"/>
          <w:szCs w:val="24"/>
        </w:rPr>
        <w:t>. M</w:t>
      </w:r>
      <w:r w:rsidR="007047C3" w:rsidRPr="001D532A">
        <w:rPr>
          <w:spacing w:val="2"/>
          <w:sz w:val="24"/>
          <w:szCs w:val="24"/>
        </w:rPr>
        <w:t>b</w:t>
      </w:r>
      <w:r w:rsidR="007047C3" w:rsidRPr="001D532A">
        <w:rPr>
          <w:spacing w:val="-1"/>
          <w:sz w:val="24"/>
          <w:szCs w:val="24"/>
        </w:rPr>
        <w:t>a</w:t>
      </w:r>
      <w:r w:rsidR="007047C3" w:rsidRPr="001D532A">
        <w:rPr>
          <w:spacing w:val="1"/>
          <w:sz w:val="24"/>
          <w:szCs w:val="24"/>
        </w:rPr>
        <w:t>l</w:t>
      </w:r>
      <w:r w:rsidR="007047C3" w:rsidRPr="001D532A">
        <w:rPr>
          <w:sz w:val="24"/>
          <w:szCs w:val="24"/>
        </w:rPr>
        <w:t>i na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pu</w:t>
      </w:r>
      <w:r w:rsidR="007047C3" w:rsidRPr="001D532A">
        <w:rPr>
          <w:spacing w:val="2"/>
          <w:sz w:val="24"/>
          <w:szCs w:val="24"/>
        </w:rPr>
        <w:t>n</w:t>
      </w:r>
      <w:r w:rsidR="007047C3" w:rsidRPr="001D532A">
        <w:rPr>
          <w:spacing w:val="-2"/>
          <w:sz w:val="24"/>
          <w:szCs w:val="24"/>
        </w:rPr>
        <w:t>g</w:t>
      </w:r>
      <w:r w:rsidR="007047C3" w:rsidRPr="001D532A">
        <w:rPr>
          <w:sz w:val="24"/>
          <w:szCs w:val="24"/>
        </w:rPr>
        <w:t>u</w:t>
      </w:r>
      <w:r w:rsidR="007047C3" w:rsidRPr="001D532A">
        <w:rPr>
          <w:spacing w:val="-1"/>
          <w:sz w:val="24"/>
          <w:szCs w:val="24"/>
        </w:rPr>
        <w:t>f</w:t>
      </w:r>
      <w:r w:rsidR="007047C3" w:rsidRPr="001D532A">
        <w:rPr>
          <w:sz w:val="24"/>
          <w:szCs w:val="24"/>
        </w:rPr>
        <w:t>u</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Da</w:t>
      </w:r>
      <w:r w:rsidR="007047C3" w:rsidRPr="001D532A">
        <w:rPr>
          <w:sz w:val="24"/>
          <w:szCs w:val="24"/>
        </w:rPr>
        <w:t>udi</w:t>
      </w:r>
      <w:r w:rsidR="007047C3" w:rsidRPr="001D532A">
        <w:rPr>
          <w:spacing w:val="3"/>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pacing w:val="1"/>
          <w:sz w:val="24"/>
          <w:szCs w:val="24"/>
        </w:rPr>
        <w:t>S</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pacing w:val="1"/>
          <w:sz w:val="24"/>
          <w:szCs w:val="24"/>
        </w:rPr>
        <w:t>m</w:t>
      </w:r>
      <w:r w:rsidR="007047C3" w:rsidRPr="001D532A">
        <w:rPr>
          <w:spacing w:val="-1"/>
          <w:sz w:val="24"/>
          <w:szCs w:val="24"/>
        </w:rPr>
        <w:t>a</w:t>
      </w:r>
      <w:r w:rsidR="007047C3" w:rsidRPr="001D532A">
        <w:rPr>
          <w:sz w:val="24"/>
          <w:szCs w:val="24"/>
        </w:rPr>
        <w:t>n</w:t>
      </w:r>
      <w:r w:rsidR="007047C3" w:rsidRPr="001D532A">
        <w:rPr>
          <w:spacing w:val="1"/>
          <w:sz w:val="24"/>
          <w:szCs w:val="24"/>
        </w:rPr>
        <w:t>i</w:t>
      </w:r>
      <w:r w:rsidR="007047C3" w:rsidRPr="001D532A">
        <w:rPr>
          <w:sz w:val="24"/>
          <w:szCs w:val="24"/>
        </w:rPr>
        <w:t>, k</w:t>
      </w:r>
      <w:r w:rsidR="007047C3" w:rsidRPr="001D532A">
        <w:rPr>
          <w:spacing w:val="1"/>
          <w:sz w:val="24"/>
          <w:szCs w:val="24"/>
        </w:rPr>
        <w:t>i</w:t>
      </w:r>
      <w:r w:rsidR="007047C3" w:rsidRPr="001D532A">
        <w:rPr>
          <w:sz w:val="24"/>
          <w:szCs w:val="24"/>
        </w:rPr>
        <w:t>p</w:t>
      </w:r>
      <w:r w:rsidR="007047C3" w:rsidRPr="001D532A">
        <w:rPr>
          <w:spacing w:val="1"/>
          <w:sz w:val="24"/>
          <w:szCs w:val="24"/>
        </w:rPr>
        <w:t>i</w:t>
      </w:r>
      <w:r w:rsidR="007047C3" w:rsidRPr="001D532A">
        <w:rPr>
          <w:sz w:val="24"/>
          <w:szCs w:val="24"/>
        </w:rPr>
        <w:t xml:space="preserve">ndi </w:t>
      </w:r>
      <w:r w:rsidR="007047C3" w:rsidRPr="001D532A">
        <w:rPr>
          <w:spacing w:val="-1"/>
          <w:sz w:val="24"/>
          <w:szCs w:val="24"/>
        </w:rPr>
        <w:t>c</w:t>
      </w:r>
      <w:r w:rsidR="007047C3" w:rsidRPr="001D532A">
        <w:rPr>
          <w:sz w:val="24"/>
          <w:szCs w:val="24"/>
        </w:rPr>
        <w:t>ha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m</w:t>
      </w:r>
      <w:r w:rsidR="007047C3" w:rsidRPr="001D532A">
        <w:rPr>
          <w:sz w:val="24"/>
          <w:szCs w:val="24"/>
        </w:rPr>
        <w:t>o</w:t>
      </w:r>
      <w:r w:rsidR="007047C3" w:rsidRPr="001D532A">
        <w:rPr>
          <w:spacing w:val="1"/>
          <w:sz w:val="24"/>
          <w:szCs w:val="24"/>
        </w:rPr>
        <w:t>j</w:t>
      </w:r>
      <w:r w:rsidR="007047C3" w:rsidRPr="001D532A">
        <w:rPr>
          <w:sz w:val="24"/>
          <w:szCs w:val="24"/>
        </w:rPr>
        <w:t>a</w:t>
      </w:r>
      <w:r w:rsidR="007047C3" w:rsidRPr="001D532A">
        <w:rPr>
          <w:spacing w:val="-1"/>
          <w:sz w:val="24"/>
          <w:szCs w:val="24"/>
        </w:rPr>
        <w:t xml:space="preserve"> w</w:t>
      </w:r>
      <w:r w:rsidR="007047C3" w:rsidRPr="001D532A">
        <w:rPr>
          <w:sz w:val="24"/>
          <w:szCs w:val="24"/>
        </w:rPr>
        <w:t>a k</w:t>
      </w:r>
      <w:r w:rsidR="007047C3" w:rsidRPr="001D532A">
        <w:rPr>
          <w:spacing w:val="1"/>
          <w:sz w:val="24"/>
          <w:szCs w:val="24"/>
        </w:rPr>
        <w:t>i</w:t>
      </w:r>
      <w:r w:rsidR="007047C3" w:rsidRPr="001D532A">
        <w:rPr>
          <w:spacing w:val="-1"/>
          <w:sz w:val="24"/>
          <w:szCs w:val="24"/>
        </w:rPr>
        <w:t>fa</w:t>
      </w:r>
      <w:r w:rsidR="007047C3" w:rsidRPr="001D532A">
        <w:rPr>
          <w:spacing w:val="1"/>
          <w:sz w:val="24"/>
          <w:szCs w:val="24"/>
        </w:rPr>
        <w:t>lm</w:t>
      </w:r>
      <w:r w:rsidR="007047C3" w:rsidRPr="001D532A">
        <w:rPr>
          <w:sz w:val="24"/>
          <w:szCs w:val="24"/>
        </w:rPr>
        <w:t>e</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ili</w:t>
      </w:r>
      <w:r w:rsidR="007047C3" w:rsidRPr="001D532A">
        <w:rPr>
          <w:sz w:val="24"/>
          <w:szCs w:val="24"/>
        </w:rPr>
        <w:t>on</w:t>
      </w:r>
      <w:r w:rsidR="007047C3" w:rsidRPr="001D532A">
        <w:rPr>
          <w:spacing w:val="-1"/>
          <w:sz w:val="24"/>
          <w:szCs w:val="24"/>
        </w:rPr>
        <w:t>e</w:t>
      </w:r>
      <w:r w:rsidR="007047C3" w:rsidRPr="001D532A">
        <w:rPr>
          <w:sz w:val="24"/>
          <w:szCs w:val="24"/>
        </w:rPr>
        <w:t>k</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ku</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ni k</w:t>
      </w:r>
      <w:r w:rsidR="007047C3" w:rsidRPr="001D532A">
        <w:rPr>
          <w:spacing w:val="1"/>
          <w:sz w:val="24"/>
          <w:szCs w:val="24"/>
        </w:rPr>
        <w:t>i</w:t>
      </w:r>
      <w:r w:rsidR="007047C3" w:rsidRPr="001D532A">
        <w:rPr>
          <w:sz w:val="24"/>
          <w:szCs w:val="24"/>
        </w:rPr>
        <w:t>p</w:t>
      </w:r>
      <w:r w:rsidR="007047C3" w:rsidRPr="001D532A">
        <w:rPr>
          <w:spacing w:val="1"/>
          <w:sz w:val="24"/>
          <w:szCs w:val="24"/>
        </w:rPr>
        <w:t>i</w:t>
      </w:r>
      <w:r w:rsidR="007047C3" w:rsidRPr="001D532A">
        <w:rPr>
          <w:sz w:val="24"/>
          <w:szCs w:val="24"/>
        </w:rPr>
        <w:t xml:space="preserve">ndi </w:t>
      </w:r>
      <w:r w:rsidR="007047C3" w:rsidRPr="001D532A">
        <w:rPr>
          <w:spacing w:val="-1"/>
          <w:sz w:val="24"/>
          <w:szCs w:val="24"/>
        </w:rPr>
        <w:t>c</w:t>
      </w:r>
      <w:r w:rsidR="007047C3" w:rsidRPr="001D532A">
        <w:rPr>
          <w:sz w:val="24"/>
          <w:szCs w:val="24"/>
        </w:rPr>
        <w:t>ha</w:t>
      </w:r>
      <w:r w:rsidR="007047C3" w:rsidRPr="001D532A">
        <w:rPr>
          <w:spacing w:val="-1"/>
          <w:sz w:val="24"/>
          <w:szCs w:val="24"/>
        </w:rPr>
        <w:t xml:space="preserve"> </w:t>
      </w:r>
      <w:r w:rsidR="007047C3" w:rsidRPr="001D532A">
        <w:rPr>
          <w:sz w:val="24"/>
          <w:szCs w:val="24"/>
        </w:rPr>
        <w:t>us</w:t>
      </w:r>
      <w:r w:rsidR="007047C3" w:rsidRPr="001D532A">
        <w:rPr>
          <w:spacing w:val="1"/>
          <w:sz w:val="24"/>
          <w:szCs w:val="24"/>
        </w:rPr>
        <w:t>t</w:t>
      </w:r>
      <w:r w:rsidR="007047C3" w:rsidRPr="001D532A">
        <w:rPr>
          <w:spacing w:val="-1"/>
          <w:sz w:val="24"/>
          <w:szCs w:val="24"/>
        </w:rPr>
        <w:t>aw</w:t>
      </w:r>
      <w:r w:rsidR="007047C3" w:rsidRPr="001D532A">
        <w:rPr>
          <w:sz w:val="24"/>
          <w:szCs w:val="24"/>
        </w:rPr>
        <w:t>i s</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I</w:t>
      </w:r>
      <w:r w:rsidR="007047C3" w:rsidRPr="001D532A">
        <w:rPr>
          <w:spacing w:val="3"/>
          <w:sz w:val="24"/>
          <w:szCs w:val="24"/>
        </w:rPr>
        <w:t>s</w:t>
      </w:r>
      <w:r w:rsidR="007047C3" w:rsidRPr="001D532A">
        <w:rPr>
          <w:spacing w:val="-1"/>
          <w:sz w:val="24"/>
          <w:szCs w:val="24"/>
        </w:rPr>
        <w:t>rae</w:t>
      </w:r>
      <w:r w:rsidR="007047C3" w:rsidRPr="001D532A">
        <w:rPr>
          <w:spacing w:val="1"/>
          <w:sz w:val="24"/>
          <w:szCs w:val="24"/>
        </w:rPr>
        <w:t>li</w:t>
      </w:r>
      <w:r w:rsidR="007047C3" w:rsidRPr="001D532A">
        <w:rPr>
          <w:sz w:val="24"/>
          <w:szCs w:val="24"/>
        </w:rPr>
        <w:t xml:space="preserve">. </w:t>
      </w:r>
      <w:r w:rsidR="007047C3" w:rsidRPr="001D532A">
        <w:rPr>
          <w:spacing w:val="-1"/>
          <w:sz w:val="24"/>
          <w:szCs w:val="24"/>
        </w:rPr>
        <w:t>K</w:t>
      </w:r>
      <w:r w:rsidR="007047C3" w:rsidRPr="001D532A">
        <w:rPr>
          <w:spacing w:val="2"/>
          <w:sz w:val="24"/>
          <w:szCs w:val="24"/>
        </w:rPr>
        <w:t>u</w:t>
      </w:r>
      <w:r w:rsidR="007047C3" w:rsidRPr="001D532A">
        <w:rPr>
          <w:sz w:val="24"/>
          <w:szCs w:val="24"/>
        </w:rPr>
        <w:t>g</w:t>
      </w:r>
      <w:r w:rsidR="007047C3" w:rsidRPr="001D532A">
        <w:rPr>
          <w:spacing w:val="-1"/>
          <w:sz w:val="24"/>
          <w:szCs w:val="24"/>
        </w:rPr>
        <w:t>awa</w:t>
      </w:r>
      <w:r w:rsidR="007047C3" w:rsidRPr="001D532A">
        <w:rPr>
          <w:spacing w:val="2"/>
          <w:sz w:val="24"/>
          <w:szCs w:val="24"/>
        </w:rPr>
        <w:t>n</w:t>
      </w:r>
      <w:r w:rsidR="007047C3" w:rsidRPr="001D532A">
        <w:rPr>
          <w:spacing w:val="-5"/>
          <w:sz w:val="24"/>
          <w:szCs w:val="24"/>
        </w:rPr>
        <w:t>y</w:t>
      </w:r>
      <w:r w:rsidR="007047C3" w:rsidRPr="001D532A">
        <w:rPr>
          <w:spacing w:val="3"/>
          <w:sz w:val="24"/>
          <w:szCs w:val="24"/>
        </w:rPr>
        <w:t>i</w:t>
      </w:r>
      <w:r w:rsidR="007047C3" w:rsidRPr="001D532A">
        <w:rPr>
          <w:sz w:val="24"/>
          <w:szCs w:val="24"/>
        </w:rPr>
        <w:t>ka</w:t>
      </w:r>
      <w:r w:rsidR="007047C3" w:rsidRPr="001D532A">
        <w:rPr>
          <w:spacing w:val="-1"/>
          <w:sz w:val="24"/>
          <w:szCs w:val="24"/>
        </w:rPr>
        <w:t xml:space="preserve"> </w:t>
      </w:r>
      <w:r w:rsidR="007047C3" w:rsidRPr="001D532A">
        <w:rPr>
          <w:sz w:val="24"/>
          <w:szCs w:val="24"/>
        </w:rPr>
        <w:t>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t</w:t>
      </w:r>
      <w:r w:rsidR="007047C3" w:rsidRPr="001D532A">
        <w:rPr>
          <w:spacing w:val="-1"/>
          <w:sz w:val="24"/>
          <w:szCs w:val="24"/>
        </w:rPr>
        <w:t>a</w:t>
      </w:r>
      <w:r w:rsidR="007047C3" w:rsidRPr="001D532A">
        <w:rPr>
          <w:spacing w:val="1"/>
          <w:sz w:val="24"/>
          <w:szCs w:val="24"/>
        </w:rPr>
        <w:t>i</w:t>
      </w:r>
      <w:r w:rsidR="007047C3" w:rsidRPr="001D532A">
        <w:rPr>
          <w:spacing w:val="-1"/>
          <w:sz w:val="24"/>
          <w:szCs w:val="24"/>
        </w:rPr>
        <w:t>fa</w:t>
      </w:r>
      <w:r w:rsidR="007047C3" w:rsidRPr="001D532A">
        <w:rPr>
          <w:sz w:val="24"/>
          <w:szCs w:val="24"/>
        </w:rPr>
        <w:t xml:space="preserve">, </w:t>
      </w:r>
      <w:r w:rsidR="007047C3" w:rsidRPr="001D532A">
        <w:rPr>
          <w:spacing w:val="-5"/>
          <w:sz w:val="24"/>
          <w:szCs w:val="24"/>
        </w:rPr>
        <w:t>y</w:t>
      </w:r>
      <w:r w:rsidR="007047C3" w:rsidRPr="001D532A">
        <w:rPr>
          <w:spacing w:val="1"/>
          <w:sz w:val="24"/>
          <w:szCs w:val="24"/>
        </w:rPr>
        <w:t>aa</w:t>
      </w:r>
      <w:r w:rsidR="007047C3" w:rsidRPr="001D532A">
        <w:rPr>
          <w:sz w:val="24"/>
          <w:szCs w:val="24"/>
        </w:rPr>
        <w:t>ni u</w:t>
      </w:r>
      <w:r w:rsidR="007047C3" w:rsidRPr="001D532A">
        <w:rPr>
          <w:spacing w:val="-1"/>
          <w:sz w:val="24"/>
          <w:szCs w:val="24"/>
        </w:rPr>
        <w:t>fa</w:t>
      </w:r>
      <w:r w:rsidR="007047C3" w:rsidRPr="001D532A">
        <w:rPr>
          <w:spacing w:val="1"/>
          <w:sz w:val="24"/>
          <w:szCs w:val="24"/>
        </w:rPr>
        <w:t>lm</w:t>
      </w:r>
      <w:r w:rsidR="007047C3" w:rsidRPr="001D532A">
        <w:rPr>
          <w:sz w:val="24"/>
          <w:szCs w:val="24"/>
        </w:rPr>
        <w:t>e</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kus</w:t>
      </w:r>
      <w:r w:rsidR="007047C3" w:rsidRPr="001D532A">
        <w:rPr>
          <w:spacing w:val="1"/>
          <w:sz w:val="24"/>
          <w:szCs w:val="24"/>
        </w:rPr>
        <w:t>i</w:t>
      </w:r>
      <w:r w:rsidR="007047C3" w:rsidRPr="001D532A">
        <w:rPr>
          <w:sz w:val="24"/>
          <w:szCs w:val="24"/>
        </w:rPr>
        <w:t>ni na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sk</w:t>
      </w:r>
      <w:r w:rsidR="007047C3" w:rsidRPr="001D532A">
        <w:rPr>
          <w:spacing w:val="-1"/>
          <w:sz w:val="24"/>
          <w:szCs w:val="24"/>
        </w:rPr>
        <w:t>a</w:t>
      </w:r>
      <w:r w:rsidR="007047C3" w:rsidRPr="001D532A">
        <w:rPr>
          <w:spacing w:val="1"/>
          <w:sz w:val="24"/>
          <w:szCs w:val="24"/>
        </w:rPr>
        <w:t>zi</w:t>
      </w:r>
      <w:r w:rsidR="007047C3" w:rsidRPr="001D532A">
        <w:rPr>
          <w:sz w:val="24"/>
          <w:szCs w:val="24"/>
        </w:rPr>
        <w:t xml:space="preserve">ni </w:t>
      </w:r>
      <w:r w:rsidR="007047C3" w:rsidRPr="001D532A">
        <w:rPr>
          <w:spacing w:val="1"/>
          <w:sz w:val="24"/>
          <w:szCs w:val="24"/>
        </w:rPr>
        <w:t>ili</w:t>
      </w:r>
      <w:r w:rsidR="007047C3" w:rsidRPr="001D532A">
        <w:rPr>
          <w:sz w:val="24"/>
          <w:szCs w:val="24"/>
        </w:rPr>
        <w:t>po</w:t>
      </w:r>
      <w:r w:rsidR="007047C3" w:rsidRPr="001D532A">
        <w:rPr>
          <w:spacing w:val="1"/>
          <w:sz w:val="24"/>
          <w:szCs w:val="24"/>
        </w:rPr>
        <w:t>t</w:t>
      </w:r>
      <w:r w:rsidR="007047C3" w:rsidRPr="001D532A">
        <w:rPr>
          <w:spacing w:val="-1"/>
          <w:sz w:val="24"/>
          <w:szCs w:val="24"/>
        </w:rPr>
        <w:t>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pacing w:val="1"/>
          <w:sz w:val="24"/>
          <w:szCs w:val="24"/>
        </w:rPr>
        <w:t>l</w:t>
      </w:r>
      <w:r w:rsidR="007047C3" w:rsidRPr="001D532A">
        <w:rPr>
          <w:sz w:val="24"/>
          <w:szCs w:val="24"/>
        </w:rPr>
        <w:t>i s</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 xml:space="preserve">kusudi </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wa</w:t>
      </w:r>
      <w:r w:rsidR="007047C3" w:rsidRPr="001D532A">
        <w:rPr>
          <w:spacing w:val="1"/>
          <w:sz w:val="24"/>
          <w:szCs w:val="24"/>
        </w:rPr>
        <w:t>t</w:t>
      </w:r>
      <w:r w:rsidR="007047C3" w:rsidRPr="001D532A">
        <w:rPr>
          <w:sz w:val="24"/>
          <w:szCs w:val="24"/>
        </w:rPr>
        <w:t xml:space="preserve">u </w:t>
      </w:r>
      <w:r w:rsidR="007047C3" w:rsidRPr="001D532A">
        <w:rPr>
          <w:spacing w:val="-1"/>
          <w:sz w:val="24"/>
          <w:szCs w:val="24"/>
        </w:rPr>
        <w:t>wa</w:t>
      </w:r>
      <w:r w:rsidR="007047C3" w:rsidRPr="001D532A">
        <w:rPr>
          <w:sz w:val="24"/>
          <w:szCs w:val="24"/>
        </w:rPr>
        <w:t>k</w:t>
      </w:r>
      <w:r w:rsidR="007047C3" w:rsidRPr="001D532A">
        <w:rPr>
          <w:spacing w:val="-1"/>
          <w:sz w:val="24"/>
          <w:szCs w:val="24"/>
        </w:rPr>
        <w:t>e</w:t>
      </w:r>
      <w:r w:rsidR="007047C3" w:rsidRPr="001D532A">
        <w:rPr>
          <w:sz w:val="24"/>
          <w:szCs w:val="24"/>
        </w:rPr>
        <w:t>.</w:t>
      </w:r>
      <w:r w:rsidR="007047C3" w:rsidRPr="001D532A">
        <w:rPr>
          <w:spacing w:val="2"/>
          <w:sz w:val="24"/>
          <w:szCs w:val="24"/>
        </w:rPr>
        <w:t xml:space="preserve"> </w:t>
      </w:r>
      <w:r w:rsidR="007047C3" w:rsidRPr="001D532A">
        <w:rPr>
          <w:spacing w:val="-2"/>
          <w:sz w:val="24"/>
          <w:szCs w:val="24"/>
        </w:rPr>
        <w:t>B</w:t>
      </w:r>
      <w:r w:rsidR="007047C3" w:rsidRPr="001D532A">
        <w:rPr>
          <w:spacing w:val="-1"/>
          <w:sz w:val="24"/>
          <w:szCs w:val="24"/>
        </w:rPr>
        <w:t>aa</w:t>
      </w:r>
      <w:r w:rsidR="007047C3" w:rsidRPr="001D532A">
        <w:rPr>
          <w:spacing w:val="2"/>
          <w:sz w:val="24"/>
          <w:szCs w:val="24"/>
        </w:rPr>
        <w:t>d</w:t>
      </w:r>
      <w:r w:rsidR="007047C3" w:rsidRPr="001D532A">
        <w:rPr>
          <w:spacing w:val="4"/>
          <w:sz w:val="24"/>
          <w:szCs w:val="24"/>
        </w:rPr>
        <w:t>a</w:t>
      </w:r>
      <w:r w:rsidR="007047C3" w:rsidRPr="001D532A">
        <w:rPr>
          <w:spacing w:val="-1"/>
          <w:sz w:val="24"/>
          <w:szCs w:val="24"/>
        </w:rPr>
        <w:t>e</w:t>
      </w:r>
      <w:r w:rsidR="007047C3" w:rsidRPr="001D532A">
        <w:rPr>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pacing w:val="2"/>
          <w:sz w:val="24"/>
          <w:szCs w:val="24"/>
        </w:rPr>
        <w:t>n</w:t>
      </w:r>
      <w:r w:rsidR="007047C3" w:rsidRPr="001D532A">
        <w:rPr>
          <w:spacing w:val="-1"/>
          <w:sz w:val="24"/>
          <w:szCs w:val="24"/>
        </w:rPr>
        <w:t>a</w:t>
      </w:r>
      <w:r w:rsidR="007047C3" w:rsidRPr="001D532A">
        <w:rPr>
          <w:sz w:val="24"/>
          <w:szCs w:val="24"/>
        </w:rPr>
        <w:t>b</w:t>
      </w:r>
      <w:r w:rsidR="007047C3" w:rsidRPr="001D532A">
        <w:rPr>
          <w:spacing w:val="1"/>
          <w:sz w:val="24"/>
          <w:szCs w:val="24"/>
        </w:rPr>
        <w:t>i</w:t>
      </w:r>
      <w:r w:rsidR="007047C3" w:rsidRPr="001D532A">
        <w:rPr>
          <w:sz w:val="24"/>
          <w:szCs w:val="24"/>
        </w:rPr>
        <w:t xml:space="preserve">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3"/>
          <w:sz w:val="24"/>
          <w:szCs w:val="24"/>
        </w:rPr>
        <w:t>I</w:t>
      </w:r>
      <w:r w:rsidR="007047C3" w:rsidRPr="001D532A">
        <w:rPr>
          <w:sz w:val="24"/>
          <w:szCs w:val="24"/>
        </w:rPr>
        <w:t>s</w:t>
      </w:r>
      <w:r w:rsidR="007047C3" w:rsidRPr="001D532A">
        <w:rPr>
          <w:spacing w:val="2"/>
          <w:sz w:val="24"/>
          <w:szCs w:val="24"/>
        </w:rPr>
        <w:t>r</w:t>
      </w:r>
      <w:r w:rsidR="007047C3" w:rsidRPr="001D532A">
        <w:rPr>
          <w:spacing w:val="-1"/>
          <w:sz w:val="24"/>
          <w:szCs w:val="24"/>
        </w:rPr>
        <w:t>ae</w:t>
      </w:r>
      <w:r w:rsidR="007047C3" w:rsidRPr="001D532A">
        <w:rPr>
          <w:spacing w:val="1"/>
          <w:sz w:val="24"/>
          <w:szCs w:val="24"/>
        </w:rPr>
        <w:t>l</w:t>
      </w:r>
      <w:r w:rsidR="007047C3" w:rsidRPr="001D532A">
        <w:rPr>
          <w:sz w:val="24"/>
          <w:szCs w:val="24"/>
        </w:rPr>
        <w:t xml:space="preserve">i </w:t>
      </w:r>
      <w:r w:rsidR="007047C3" w:rsidRPr="001D532A">
        <w:rPr>
          <w:spacing w:val="-1"/>
          <w:sz w:val="24"/>
          <w:szCs w:val="24"/>
        </w:rPr>
        <w:t>wa</w:t>
      </w:r>
      <w:r w:rsidR="007047C3" w:rsidRPr="001D532A">
        <w:rPr>
          <w:spacing w:val="1"/>
          <w:sz w:val="24"/>
          <w:szCs w:val="24"/>
        </w:rPr>
        <w:t>li</w:t>
      </w:r>
      <w:r w:rsidR="007047C3" w:rsidRPr="001D532A">
        <w:rPr>
          <w:spacing w:val="-1"/>
          <w:sz w:val="24"/>
          <w:szCs w:val="24"/>
        </w:rPr>
        <w:t>a</w:t>
      </w:r>
      <w:r w:rsidR="007047C3" w:rsidRPr="001D532A">
        <w:rPr>
          <w:sz w:val="24"/>
          <w:szCs w:val="24"/>
        </w:rPr>
        <w:t>h</w:t>
      </w:r>
      <w:r w:rsidR="007047C3" w:rsidRPr="001D532A">
        <w:rPr>
          <w:spacing w:val="1"/>
          <w:sz w:val="24"/>
          <w:szCs w:val="24"/>
        </w:rPr>
        <w:t>i</w:t>
      </w:r>
      <w:r w:rsidR="007047C3" w:rsidRPr="001D532A">
        <w:rPr>
          <w:sz w:val="24"/>
          <w:szCs w:val="24"/>
        </w:rPr>
        <w:t>di k</w:t>
      </w:r>
      <w:r w:rsidR="007047C3" w:rsidRPr="001D532A">
        <w:rPr>
          <w:spacing w:val="-1"/>
          <w:sz w:val="24"/>
          <w:szCs w:val="24"/>
        </w:rPr>
        <w:t>w</w:t>
      </w:r>
      <w:r w:rsidR="007047C3" w:rsidRPr="001D532A">
        <w:rPr>
          <w:spacing w:val="1"/>
          <w:sz w:val="24"/>
          <w:szCs w:val="24"/>
        </w:rPr>
        <w:t>am</w:t>
      </w:r>
      <w:r w:rsidR="007047C3" w:rsidRPr="001D532A">
        <w:rPr>
          <w:sz w:val="24"/>
          <w:szCs w:val="24"/>
        </w:rPr>
        <w:t>ba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z w:val="24"/>
          <w:szCs w:val="24"/>
        </w:rPr>
        <w:t>h</w:t>
      </w:r>
      <w:r w:rsidR="007047C3" w:rsidRPr="001D532A">
        <w:rPr>
          <w:spacing w:val="4"/>
          <w:sz w:val="24"/>
          <w:szCs w:val="24"/>
        </w:rPr>
        <w:t>a</w:t>
      </w:r>
      <w:r w:rsidR="007047C3" w:rsidRPr="001D532A">
        <w:rPr>
          <w:spacing w:val="-5"/>
          <w:sz w:val="24"/>
          <w:szCs w:val="24"/>
        </w:rPr>
        <w:t>y</w:t>
      </w:r>
      <w:r w:rsidR="007047C3" w:rsidRPr="001D532A">
        <w:rPr>
          <w:sz w:val="24"/>
          <w:szCs w:val="24"/>
        </w:rPr>
        <w:t>o</w:t>
      </w:r>
      <w:r w:rsidR="007047C3" w:rsidRPr="001D532A">
        <w:rPr>
          <w:spacing w:val="5"/>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pacing w:val="3"/>
          <w:sz w:val="24"/>
          <w:szCs w:val="24"/>
        </w:rPr>
        <w:t>t</w:t>
      </w:r>
      <w:r w:rsidR="007047C3" w:rsidRPr="001D532A">
        <w:rPr>
          <w:spacing w:val="1"/>
          <w:sz w:val="24"/>
          <w:szCs w:val="24"/>
        </w:rPr>
        <w:t>a</w:t>
      </w:r>
      <w:r w:rsidR="007047C3" w:rsidRPr="001D532A">
        <w:rPr>
          <w:sz w:val="24"/>
          <w:szCs w:val="24"/>
        </w:rPr>
        <w:t>un</w:t>
      </w:r>
      <w:r w:rsidR="007047C3" w:rsidRPr="001D532A">
        <w:rPr>
          <w:spacing w:val="-2"/>
          <w:sz w:val="24"/>
          <w:szCs w:val="24"/>
        </w:rPr>
        <w:t>g</w:t>
      </w:r>
      <w:r w:rsidR="007047C3" w:rsidRPr="001D532A">
        <w:rPr>
          <w:spacing w:val="-1"/>
          <w:sz w:val="24"/>
          <w:szCs w:val="24"/>
        </w:rPr>
        <w:t>a</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t</w:t>
      </w:r>
      <w:r w:rsidR="007047C3" w:rsidRPr="001D532A">
        <w:rPr>
          <w:spacing w:val="-1"/>
          <w:sz w:val="24"/>
          <w:szCs w:val="24"/>
        </w:rPr>
        <w:t>e</w:t>
      </w:r>
      <w:r w:rsidR="007047C3" w:rsidRPr="001D532A">
        <w:rPr>
          <w:sz w:val="24"/>
          <w:szCs w:val="24"/>
        </w:rPr>
        <w:t>na b</w:t>
      </w:r>
      <w:r w:rsidR="007047C3" w:rsidRPr="001D532A">
        <w:rPr>
          <w:spacing w:val="-1"/>
          <w:sz w:val="24"/>
          <w:szCs w:val="24"/>
        </w:rPr>
        <w:t>aa</w:t>
      </w:r>
      <w:r w:rsidR="007047C3" w:rsidRPr="001D532A">
        <w:rPr>
          <w:sz w:val="24"/>
          <w:szCs w:val="24"/>
        </w:rPr>
        <w:t>da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i</w:t>
      </w:r>
      <w:r w:rsidR="007047C3" w:rsidRPr="001D532A">
        <w:rPr>
          <w:sz w:val="24"/>
          <w:szCs w:val="24"/>
        </w:rPr>
        <w:t xml:space="preserve">ndi </w:t>
      </w:r>
      <w:r w:rsidR="007047C3" w:rsidRPr="001D532A">
        <w:rPr>
          <w:spacing w:val="-1"/>
          <w:sz w:val="24"/>
          <w:szCs w:val="24"/>
        </w:rPr>
        <w:t>c</w:t>
      </w:r>
      <w:r w:rsidR="007047C3" w:rsidRPr="001D532A">
        <w:rPr>
          <w:sz w:val="24"/>
          <w:szCs w:val="24"/>
        </w:rPr>
        <w:t>ha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t</w:t>
      </w:r>
      <w:r w:rsidR="007047C3" w:rsidRPr="001D532A">
        <w:rPr>
          <w:spacing w:val="2"/>
          <w:sz w:val="24"/>
          <w:szCs w:val="24"/>
        </w:rPr>
        <w:t>u</w:t>
      </w:r>
      <w:r w:rsidR="007047C3" w:rsidRPr="001D532A">
        <w:rPr>
          <w:spacing w:val="1"/>
          <w:sz w:val="24"/>
          <w:szCs w:val="24"/>
        </w:rPr>
        <w:t>m</w:t>
      </w:r>
      <w:r w:rsidR="007047C3" w:rsidRPr="001D532A">
        <w:rPr>
          <w:spacing w:val="-1"/>
          <w:sz w:val="24"/>
          <w:szCs w:val="24"/>
        </w:rPr>
        <w:t>wa</w:t>
      </w:r>
      <w:r w:rsidR="007047C3" w:rsidRPr="001D532A">
        <w:rPr>
          <w:sz w:val="24"/>
          <w:szCs w:val="24"/>
        </w:rPr>
        <w:t xml:space="preserve">. </w:t>
      </w:r>
      <w:r w:rsidR="007047C3" w:rsidRPr="001D532A">
        <w:rPr>
          <w:spacing w:val="-1"/>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it</w:t>
      </w:r>
      <w:r w:rsidR="007047C3" w:rsidRPr="001D532A">
        <w:rPr>
          <w:spacing w:val="-1"/>
          <w:sz w:val="24"/>
          <w:szCs w:val="24"/>
        </w:rPr>
        <w:t>a</w:t>
      </w:r>
      <w:r w:rsidR="007047C3" w:rsidRPr="001D532A">
        <w:rPr>
          <w:sz w:val="24"/>
          <w:szCs w:val="24"/>
        </w:rPr>
        <w:t>bu k</w:t>
      </w:r>
      <w:r w:rsidR="007047C3" w:rsidRPr="001D532A">
        <w:rPr>
          <w:spacing w:val="-1"/>
          <w:sz w:val="24"/>
          <w:szCs w:val="24"/>
        </w:rPr>
        <w:t>a</w:t>
      </w:r>
      <w:r w:rsidR="007047C3" w:rsidRPr="001D532A">
        <w:rPr>
          <w:spacing w:val="3"/>
          <w:sz w:val="24"/>
          <w:szCs w:val="24"/>
        </w:rPr>
        <w:t>m</w:t>
      </w:r>
      <w:r w:rsidR="007047C3" w:rsidRPr="001D532A">
        <w:rPr>
          <w:sz w:val="24"/>
          <w:szCs w:val="24"/>
        </w:rPr>
        <w:t>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il</w:t>
      </w:r>
      <w:r w:rsidR="007047C3" w:rsidRPr="001D532A">
        <w:rPr>
          <w:sz w:val="24"/>
          <w:szCs w:val="24"/>
        </w:rPr>
        <w:t>e</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a</w:t>
      </w:r>
      <w:r w:rsidR="007047C3" w:rsidRPr="001D532A">
        <w:rPr>
          <w:spacing w:val="1"/>
          <w:sz w:val="24"/>
          <w:szCs w:val="24"/>
        </w:rPr>
        <w:t>m</w:t>
      </w:r>
      <w:r w:rsidR="007047C3" w:rsidRPr="001D532A">
        <w:rPr>
          <w:sz w:val="24"/>
          <w:szCs w:val="24"/>
        </w:rPr>
        <w:t>bo</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4"/>
          <w:sz w:val="24"/>
          <w:szCs w:val="24"/>
        </w:rPr>
        <w:t>N</w:t>
      </w:r>
      <w:r w:rsidR="007047C3" w:rsidRPr="001D532A">
        <w:rPr>
          <w:spacing w:val="-5"/>
          <w:sz w:val="24"/>
          <w:szCs w:val="24"/>
        </w:rPr>
        <w:t>y</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i v</w:t>
      </w:r>
      <w:r w:rsidR="007047C3" w:rsidRPr="001D532A">
        <w:rPr>
          <w:spacing w:val="1"/>
          <w:sz w:val="24"/>
          <w:szCs w:val="24"/>
        </w:rPr>
        <w:t>ili</w:t>
      </w:r>
      <w:r w:rsidR="007047C3" w:rsidRPr="001D532A">
        <w:rPr>
          <w:sz w:val="24"/>
          <w:szCs w:val="24"/>
        </w:rPr>
        <w:t>s</w:t>
      </w:r>
      <w:r w:rsidR="007047C3" w:rsidRPr="001D532A">
        <w:rPr>
          <w:spacing w:val="1"/>
          <w:sz w:val="24"/>
          <w:szCs w:val="24"/>
        </w:rPr>
        <w:t>i</w:t>
      </w:r>
      <w:r w:rsidR="007047C3" w:rsidRPr="001D532A">
        <w:rPr>
          <w:sz w:val="24"/>
          <w:szCs w:val="24"/>
        </w:rPr>
        <w:t>s</w:t>
      </w:r>
      <w:r w:rsidR="007047C3" w:rsidRPr="001D532A">
        <w:rPr>
          <w:spacing w:val="1"/>
          <w:sz w:val="24"/>
          <w:szCs w:val="24"/>
        </w:rPr>
        <w:t>it</w:t>
      </w:r>
      <w:r w:rsidR="007047C3" w:rsidRPr="001D532A">
        <w:rPr>
          <w:spacing w:val="-2"/>
          <w:sz w:val="24"/>
          <w:szCs w:val="24"/>
        </w:rPr>
        <w:t>i</w:t>
      </w:r>
      <w:r w:rsidR="007047C3" w:rsidRPr="001D532A">
        <w:rPr>
          <w:spacing w:val="1"/>
          <w:sz w:val="24"/>
          <w:szCs w:val="24"/>
        </w:rPr>
        <w:t>z</w:t>
      </w:r>
      <w:r w:rsidR="007047C3" w:rsidRPr="001D532A">
        <w:rPr>
          <w:sz w:val="24"/>
          <w:szCs w:val="24"/>
        </w:rPr>
        <w:t>a</w:t>
      </w:r>
      <w:r>
        <w:rPr>
          <w:sz w:val="24"/>
          <w:szCs w:val="24"/>
        </w:rPr>
        <w:t xml:space="preserve"> </w:t>
      </w:r>
      <w:r w:rsidR="007047C3" w:rsidRPr="001D532A">
        <w:rPr>
          <w:sz w:val="24"/>
          <w:szCs w:val="24"/>
        </w:rPr>
        <w:t>k</w:t>
      </w:r>
      <w:r w:rsidR="007047C3" w:rsidRPr="001D532A">
        <w:rPr>
          <w:spacing w:val="-1"/>
          <w:sz w:val="24"/>
          <w:szCs w:val="24"/>
        </w:rPr>
        <w:t>wa</w:t>
      </w:r>
      <w:r w:rsidR="007047C3" w:rsidRPr="001D532A">
        <w:rPr>
          <w:spacing w:val="1"/>
          <w:sz w:val="24"/>
          <w:szCs w:val="24"/>
        </w:rPr>
        <w:t>m</w:t>
      </w:r>
      <w:r w:rsidR="007047C3" w:rsidRPr="001D532A">
        <w:rPr>
          <w:sz w:val="24"/>
          <w:szCs w:val="24"/>
        </w:rPr>
        <w:t>ba</w:t>
      </w:r>
      <w:r>
        <w:rPr>
          <w:sz w:val="24"/>
          <w:szCs w:val="24"/>
        </w:rPr>
        <w:t>,</w:t>
      </w:r>
      <w:r w:rsidR="007047C3" w:rsidRPr="001D532A">
        <w:rPr>
          <w:spacing w:val="-1"/>
          <w:sz w:val="24"/>
          <w:szCs w:val="24"/>
        </w:rPr>
        <w:t xml:space="preserve"> w</w:t>
      </w:r>
      <w:r w:rsidR="007047C3" w:rsidRPr="001D532A">
        <w:rPr>
          <w:spacing w:val="1"/>
          <w:sz w:val="24"/>
          <w:szCs w:val="24"/>
        </w:rPr>
        <w:t>a</w:t>
      </w:r>
      <w:r w:rsidR="007047C3" w:rsidRPr="001D532A">
        <w:rPr>
          <w:spacing w:val="-1"/>
          <w:sz w:val="24"/>
          <w:szCs w:val="24"/>
        </w:rPr>
        <w:t>wa</w:t>
      </w:r>
      <w:r w:rsidR="007047C3" w:rsidRPr="001D532A">
        <w:rPr>
          <w:sz w:val="24"/>
          <w:szCs w:val="24"/>
        </w:rPr>
        <w:t>k</w:t>
      </w:r>
      <w:r w:rsidR="007047C3" w:rsidRPr="001D532A">
        <w:rPr>
          <w:spacing w:val="1"/>
          <w:sz w:val="24"/>
          <w:szCs w:val="24"/>
        </w:rPr>
        <w:t>ili</w:t>
      </w:r>
      <w:r w:rsidR="007047C3" w:rsidRPr="001D532A">
        <w:rPr>
          <w:sz w:val="24"/>
          <w:szCs w:val="24"/>
        </w:rPr>
        <w:t xml:space="preserve">shi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la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wa</w:t>
      </w:r>
      <w:r w:rsidR="007047C3" w:rsidRPr="001D532A">
        <w:rPr>
          <w:spacing w:val="1"/>
          <w:sz w:val="24"/>
          <w:szCs w:val="24"/>
        </w:rPr>
        <w:t>t</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pacing w:val="2"/>
          <w:sz w:val="24"/>
          <w:szCs w:val="24"/>
        </w:rPr>
        <w:t>k</w:t>
      </w:r>
      <w:r w:rsidR="007047C3" w:rsidRPr="001D532A">
        <w:rPr>
          <w:sz w:val="24"/>
          <w:szCs w:val="24"/>
        </w:rPr>
        <w:t>a</w:t>
      </w:r>
      <w:r w:rsidR="007047C3" w:rsidRPr="001D532A">
        <w:rPr>
          <w:spacing w:val="-1"/>
          <w:sz w:val="24"/>
          <w:szCs w:val="24"/>
        </w:rPr>
        <w:t xml:space="preserve"> Nc</w:t>
      </w:r>
      <w:r w:rsidR="007047C3" w:rsidRPr="001D532A">
        <w:rPr>
          <w:sz w:val="24"/>
          <w:szCs w:val="24"/>
        </w:rPr>
        <w:t>hi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A</w:t>
      </w:r>
      <w:r w:rsidR="007047C3" w:rsidRPr="001D532A">
        <w:rPr>
          <w:spacing w:val="2"/>
          <w:sz w:val="24"/>
          <w:szCs w:val="24"/>
        </w:rPr>
        <w:t>h</w:t>
      </w:r>
      <w:r w:rsidR="007047C3" w:rsidRPr="001D532A">
        <w:rPr>
          <w:spacing w:val="-1"/>
          <w:sz w:val="24"/>
          <w:szCs w:val="24"/>
        </w:rPr>
        <w:t>a</w:t>
      </w:r>
      <w:r w:rsidR="007047C3" w:rsidRPr="001D532A">
        <w:rPr>
          <w:sz w:val="24"/>
          <w:szCs w:val="24"/>
        </w:rPr>
        <w:t>di b</w:t>
      </w:r>
      <w:r w:rsidR="007047C3" w:rsidRPr="001D532A">
        <w:rPr>
          <w:spacing w:val="-1"/>
          <w:sz w:val="24"/>
          <w:szCs w:val="24"/>
        </w:rPr>
        <w:t>aa</w:t>
      </w:r>
      <w:r w:rsidR="007047C3" w:rsidRPr="001D532A">
        <w:rPr>
          <w:spacing w:val="2"/>
          <w:sz w:val="24"/>
          <w:szCs w:val="24"/>
        </w:rPr>
        <w:t>d</w:t>
      </w:r>
      <w:r w:rsidR="007047C3" w:rsidRPr="001D532A">
        <w:rPr>
          <w:sz w:val="24"/>
          <w:szCs w:val="24"/>
        </w:rPr>
        <w:t>a</w:t>
      </w:r>
      <w:r w:rsidR="007047C3" w:rsidRPr="001D532A">
        <w:rPr>
          <w:spacing w:val="4"/>
          <w:sz w:val="24"/>
          <w:szCs w:val="24"/>
        </w:rPr>
        <w:t xml:space="preserve"> </w:t>
      </w:r>
      <w:r w:rsidR="007047C3" w:rsidRPr="001D532A">
        <w:rPr>
          <w:spacing w:val="-2"/>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z w:val="24"/>
          <w:szCs w:val="24"/>
        </w:rPr>
        <w:t>p</w:t>
      </w:r>
      <w:r w:rsidR="007047C3" w:rsidRPr="001D532A">
        <w:rPr>
          <w:spacing w:val="1"/>
          <w:sz w:val="24"/>
          <w:szCs w:val="24"/>
        </w:rPr>
        <w:t>i</w:t>
      </w:r>
      <w:r w:rsidR="007047C3" w:rsidRPr="001D532A">
        <w:rPr>
          <w:sz w:val="24"/>
          <w:szCs w:val="24"/>
        </w:rPr>
        <w:t xml:space="preserve">ndi </w:t>
      </w:r>
      <w:r w:rsidR="007047C3" w:rsidRPr="001D532A">
        <w:rPr>
          <w:spacing w:val="-1"/>
          <w:sz w:val="24"/>
          <w:szCs w:val="24"/>
        </w:rPr>
        <w:t>c</w:t>
      </w:r>
      <w:r w:rsidR="007047C3" w:rsidRPr="001D532A">
        <w:rPr>
          <w:sz w:val="24"/>
          <w:szCs w:val="24"/>
        </w:rPr>
        <w:t>ha u</w:t>
      </w:r>
      <w:r w:rsidR="007047C3" w:rsidRPr="001D532A">
        <w:rPr>
          <w:spacing w:val="1"/>
          <w:sz w:val="24"/>
          <w:szCs w:val="24"/>
        </w:rPr>
        <w:t>t</w:t>
      </w:r>
      <w:r w:rsidR="007047C3" w:rsidRPr="001D532A">
        <w:rPr>
          <w:sz w:val="24"/>
          <w:szCs w:val="24"/>
        </w:rPr>
        <w:t>u</w:t>
      </w:r>
      <w:r w:rsidR="007047C3" w:rsidRPr="001D532A">
        <w:rPr>
          <w:spacing w:val="1"/>
          <w:sz w:val="24"/>
          <w:szCs w:val="24"/>
        </w:rPr>
        <w:t>m</w:t>
      </w:r>
      <w:r w:rsidR="007047C3" w:rsidRPr="001D532A">
        <w:rPr>
          <w:spacing w:val="-1"/>
          <w:sz w:val="24"/>
          <w:szCs w:val="24"/>
        </w:rPr>
        <w:t>wa</w:t>
      </w:r>
      <w:r w:rsidR="007047C3" w:rsidRPr="001D532A">
        <w:rPr>
          <w:sz w:val="24"/>
          <w:szCs w:val="24"/>
        </w:rPr>
        <w:t>.</w:t>
      </w:r>
    </w:p>
    <w:p w:rsidR="004C7E2A" w:rsidRPr="001D532A" w:rsidRDefault="007047C3" w:rsidP="00F66DDD">
      <w:pPr>
        <w:ind w:firstLine="720"/>
        <w:contextualSpacing/>
        <w:jc w:val="both"/>
        <w:rPr>
          <w:sz w:val="24"/>
          <w:szCs w:val="24"/>
        </w:rPr>
      </w:pPr>
      <w:r w:rsidRPr="001D532A">
        <w:rPr>
          <w:sz w:val="24"/>
          <w:szCs w:val="24"/>
        </w:rPr>
        <w:t>Ms</w:t>
      </w:r>
      <w:r w:rsidRPr="001D532A">
        <w:rPr>
          <w:spacing w:val="1"/>
          <w:sz w:val="24"/>
          <w:szCs w:val="24"/>
        </w:rPr>
        <w:t>i</w:t>
      </w:r>
      <w:r w:rsidRPr="001D532A">
        <w:rPr>
          <w:sz w:val="24"/>
          <w:szCs w:val="24"/>
        </w:rPr>
        <w:t>s</w:t>
      </w:r>
      <w:r w:rsidRPr="001D532A">
        <w:rPr>
          <w:spacing w:val="1"/>
          <w:sz w:val="24"/>
          <w:szCs w:val="24"/>
        </w:rPr>
        <w:t>it</w:t>
      </w:r>
      <w:r w:rsidRPr="001D532A">
        <w:rPr>
          <w:spacing w:val="-2"/>
          <w:sz w:val="24"/>
          <w:szCs w:val="24"/>
        </w:rPr>
        <w:t>i</w:t>
      </w:r>
      <w:r w:rsidRPr="001D532A">
        <w:rPr>
          <w:spacing w:val="1"/>
          <w:sz w:val="24"/>
          <w:szCs w:val="24"/>
        </w:rPr>
        <w:t>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Musa</w:t>
      </w:r>
      <w:r w:rsidRPr="001D532A">
        <w:rPr>
          <w:spacing w:val="-1"/>
          <w:sz w:val="24"/>
          <w:szCs w:val="24"/>
        </w:rPr>
        <w:t xml:space="preserve"> </w:t>
      </w:r>
      <w:r w:rsidRPr="001D532A">
        <w:rPr>
          <w:sz w:val="24"/>
          <w:szCs w:val="24"/>
        </w:rPr>
        <w:t>kuhusu 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2"/>
          <w:sz w:val="24"/>
          <w:szCs w:val="24"/>
        </w:rPr>
        <w:t>b</w:t>
      </w:r>
      <w:r w:rsidRPr="001D532A">
        <w:rPr>
          <w:spacing w:val="-1"/>
          <w:sz w:val="24"/>
          <w:szCs w:val="24"/>
        </w:rPr>
        <w:t>a</w:t>
      </w:r>
      <w:r w:rsidRPr="001D532A">
        <w:rPr>
          <w:sz w:val="24"/>
          <w:szCs w:val="24"/>
        </w:rPr>
        <w:t>ba</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iz</w:t>
      </w:r>
      <w:r w:rsidRPr="001D532A">
        <w:rPr>
          <w:sz w:val="24"/>
          <w:szCs w:val="24"/>
        </w:rPr>
        <w:t>o ku</w:t>
      </w:r>
      <w:r w:rsidRPr="001D532A">
        <w:rPr>
          <w:spacing w:val="1"/>
          <w:sz w:val="24"/>
          <w:szCs w:val="24"/>
        </w:rPr>
        <w:t>m</w:t>
      </w:r>
      <w:r w:rsidRPr="001D532A">
        <w:rPr>
          <w:sz w:val="24"/>
          <w:szCs w:val="24"/>
        </w:rPr>
        <w:t>i na</w:t>
      </w:r>
      <w:r w:rsidRPr="001D532A">
        <w:rPr>
          <w:spacing w:val="-1"/>
          <w:sz w:val="24"/>
          <w:szCs w:val="24"/>
        </w:rPr>
        <w:t xml:space="preserve"> </w:t>
      </w:r>
      <w:r w:rsidRPr="001D532A">
        <w:rPr>
          <w:spacing w:val="1"/>
          <w:sz w:val="24"/>
          <w:szCs w:val="24"/>
        </w:rPr>
        <w:t>m</w:t>
      </w:r>
      <w:r w:rsidRPr="001D532A">
        <w:rPr>
          <w:sz w:val="24"/>
          <w:szCs w:val="24"/>
        </w:rPr>
        <w:t>b</w:t>
      </w:r>
      <w:r w:rsidRPr="001D532A">
        <w:rPr>
          <w:spacing w:val="1"/>
          <w:sz w:val="24"/>
          <w:szCs w:val="24"/>
        </w:rPr>
        <w:t>il</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 u</w:t>
      </w:r>
      <w:r w:rsidRPr="001D532A">
        <w:rPr>
          <w:spacing w:val="3"/>
          <w:sz w:val="24"/>
          <w:szCs w:val="24"/>
        </w:rPr>
        <w:t>l</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2"/>
          <w:sz w:val="24"/>
          <w:szCs w:val="24"/>
        </w:rPr>
        <w:t>u</w:t>
      </w:r>
      <w:r w:rsidRPr="001D532A">
        <w:rPr>
          <w:spacing w:val="1"/>
          <w:sz w:val="24"/>
          <w:szCs w:val="24"/>
        </w:rPr>
        <w:t>li</w:t>
      </w:r>
      <w:r w:rsidRPr="001D532A">
        <w:rPr>
          <w:spacing w:val="-1"/>
          <w:sz w:val="24"/>
          <w:szCs w:val="24"/>
        </w:rPr>
        <w:t>c</w:t>
      </w:r>
      <w:r w:rsidRPr="001D532A">
        <w:rPr>
          <w:sz w:val="24"/>
          <w:szCs w:val="24"/>
        </w:rPr>
        <w:t>ho</w:t>
      </w:r>
      <w:r w:rsidRPr="001D532A">
        <w:rPr>
          <w:spacing w:val="-1"/>
          <w:sz w:val="24"/>
          <w:szCs w:val="24"/>
        </w:rPr>
        <w:t>c</w:t>
      </w:r>
      <w:r w:rsidRPr="001D532A">
        <w:rPr>
          <w:sz w:val="24"/>
          <w:szCs w:val="24"/>
        </w:rPr>
        <w:t>h</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pacing w:val="1"/>
          <w:sz w:val="24"/>
          <w:szCs w:val="24"/>
        </w:rPr>
        <w:t>i</w:t>
      </w:r>
      <w:r w:rsidRPr="001D532A">
        <w:rPr>
          <w:spacing w:val="-1"/>
          <w:sz w:val="24"/>
          <w:szCs w:val="24"/>
        </w:rPr>
        <w:t>f</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 xml:space="preserve">a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6"/>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2"/>
          <w:sz w:val="24"/>
          <w:szCs w:val="24"/>
        </w:rPr>
        <w:t>w</w:t>
      </w:r>
      <w:r w:rsidRPr="001D532A">
        <w:rPr>
          <w:spacing w:val="-1"/>
          <w:sz w:val="24"/>
          <w:szCs w:val="24"/>
        </w:rPr>
        <w:t>a</w:t>
      </w:r>
      <w:r w:rsidRPr="001D532A">
        <w:rPr>
          <w:sz w:val="24"/>
          <w:szCs w:val="24"/>
        </w:rPr>
        <w:t xml:space="preserve">o. </w:t>
      </w:r>
      <w:r w:rsidRPr="001D532A">
        <w:rPr>
          <w:spacing w:val="1"/>
          <w:sz w:val="24"/>
          <w:szCs w:val="24"/>
        </w:rPr>
        <w:t>Pi</w:t>
      </w:r>
      <w:r w:rsidRPr="001D532A">
        <w:rPr>
          <w:spacing w:val="-1"/>
          <w:sz w:val="24"/>
          <w:szCs w:val="24"/>
        </w:rPr>
        <w:t>a</w:t>
      </w:r>
      <w:r w:rsidRPr="001D532A">
        <w:rPr>
          <w:sz w:val="24"/>
          <w:szCs w:val="24"/>
        </w:rPr>
        <w:t xml:space="preserve">, </w:t>
      </w:r>
      <w:r w:rsidRPr="001D532A">
        <w:rPr>
          <w:spacing w:val="1"/>
          <w:sz w:val="24"/>
          <w:szCs w:val="24"/>
        </w:rPr>
        <w:t>m</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itiz</w:t>
      </w:r>
      <w:r w:rsidRPr="001D532A">
        <w:rPr>
          <w:sz w:val="24"/>
          <w:szCs w:val="24"/>
        </w:rPr>
        <w:t>o h</w:t>
      </w:r>
      <w:r w:rsidRPr="001D532A">
        <w:rPr>
          <w:spacing w:val="-2"/>
          <w:sz w:val="24"/>
          <w:szCs w:val="24"/>
        </w:rPr>
        <w:t>u</w:t>
      </w:r>
      <w:r w:rsidRPr="001D532A">
        <w:rPr>
          <w:sz w:val="24"/>
          <w:szCs w:val="24"/>
        </w:rPr>
        <w:t>u hu</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e</w:t>
      </w:r>
      <w:r w:rsidRPr="001D532A">
        <w:rPr>
          <w:spacing w:val="1"/>
          <w:sz w:val="24"/>
          <w:szCs w:val="24"/>
        </w:rPr>
        <w:t>l</w:t>
      </w:r>
      <w:r w:rsidRPr="001D532A">
        <w:rPr>
          <w:spacing w:val="-1"/>
          <w:sz w:val="24"/>
          <w:szCs w:val="24"/>
        </w:rPr>
        <w:t>e</w:t>
      </w:r>
      <w:r w:rsidRPr="001D532A">
        <w:rPr>
          <w:spacing w:val="2"/>
          <w:sz w:val="24"/>
          <w:szCs w:val="24"/>
        </w:rPr>
        <w:t>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e</w:t>
      </w:r>
      <w:r w:rsidRPr="001D532A">
        <w:rPr>
          <w:spacing w:val="2"/>
          <w:sz w:val="24"/>
          <w:szCs w:val="24"/>
        </w:rPr>
        <w:t>n</w:t>
      </w:r>
      <w:r w:rsidRPr="001D532A">
        <w:rPr>
          <w:spacing w:val="-5"/>
          <w:sz w:val="24"/>
          <w:szCs w:val="24"/>
        </w:rPr>
        <w:t>y</w:t>
      </w:r>
      <w:r w:rsidRPr="001D532A">
        <w:rPr>
          <w:sz w:val="24"/>
          <w:szCs w:val="24"/>
        </w:rPr>
        <w:t>e</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1"/>
          <w:sz w:val="24"/>
          <w:szCs w:val="24"/>
        </w:rPr>
        <w:t xml:space="preserve"> </w:t>
      </w:r>
      <w:r w:rsidRPr="001D532A">
        <w:rPr>
          <w:sz w:val="24"/>
          <w:szCs w:val="24"/>
        </w:rPr>
        <w:t xml:space="preserve">kuu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pacing w:val="1"/>
          <w:sz w:val="24"/>
          <w:szCs w:val="24"/>
        </w:rPr>
        <w:t>z</w:t>
      </w:r>
      <w:r w:rsidRPr="001D532A">
        <w:rPr>
          <w:sz w:val="24"/>
          <w:szCs w:val="24"/>
        </w:rPr>
        <w:t>o 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uf</w:t>
      </w:r>
      <w:r w:rsidRPr="001D532A">
        <w:rPr>
          <w:sz w:val="24"/>
          <w:szCs w:val="24"/>
        </w:rPr>
        <w:t>u na</w:t>
      </w:r>
      <w:r w:rsidRPr="001D532A">
        <w:rPr>
          <w:spacing w:val="-1"/>
          <w:sz w:val="24"/>
          <w:szCs w:val="24"/>
        </w:rPr>
        <w:t xml:space="preserve"> </w:t>
      </w:r>
      <w:r w:rsidRPr="001D532A">
        <w:rPr>
          <w:sz w:val="24"/>
          <w:szCs w:val="24"/>
        </w:rPr>
        <w:t>ndu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pacing w:val="1"/>
          <w:sz w:val="24"/>
          <w:szCs w:val="24"/>
        </w:rPr>
        <w:t>zi</w:t>
      </w:r>
      <w:r w:rsidRPr="001D532A">
        <w:rPr>
          <w:sz w:val="24"/>
          <w:szCs w:val="24"/>
        </w:rPr>
        <w:t>n</w:t>
      </w:r>
      <w:r w:rsidRPr="001D532A">
        <w:rPr>
          <w:spacing w:val="-1"/>
          <w:sz w:val="24"/>
          <w:szCs w:val="24"/>
        </w:rPr>
        <w:t>a</w:t>
      </w:r>
      <w:r w:rsidRPr="001D532A">
        <w:rPr>
          <w:sz w:val="24"/>
          <w:szCs w:val="24"/>
        </w:rPr>
        <w:t>p</w:t>
      </w:r>
      <w:r w:rsidRPr="001D532A">
        <w:rPr>
          <w:spacing w:val="-1"/>
          <w:sz w:val="24"/>
          <w:szCs w:val="24"/>
        </w:rPr>
        <w:t>a</w:t>
      </w:r>
      <w:r w:rsidRPr="001D532A">
        <w:rPr>
          <w:sz w:val="24"/>
          <w:szCs w:val="24"/>
        </w:rPr>
        <w:t>s</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kuk</w:t>
      </w:r>
      <w:r w:rsidRPr="001D532A">
        <w:rPr>
          <w:spacing w:val="-1"/>
          <w:sz w:val="24"/>
          <w:szCs w:val="24"/>
        </w:rPr>
        <w:t>a</w:t>
      </w:r>
      <w:r w:rsidRPr="001D532A">
        <w:rPr>
          <w:spacing w:val="1"/>
          <w:sz w:val="24"/>
          <w:szCs w:val="24"/>
        </w:rPr>
        <w:t>zi</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w:t>
      </w:r>
      <w:r w:rsidRPr="001D532A">
        <w:rPr>
          <w:spacing w:val="3"/>
          <w:sz w:val="24"/>
          <w:szCs w:val="24"/>
        </w:rPr>
        <w:t>m</w:t>
      </w:r>
      <w:r w:rsidRPr="001D532A">
        <w:rPr>
          <w:spacing w:val="-1"/>
          <w:sz w:val="24"/>
          <w:szCs w:val="24"/>
        </w:rPr>
        <w:t>we</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we</w:t>
      </w:r>
      <w:r w:rsidRPr="001D532A">
        <w:rPr>
          <w:spacing w:val="1"/>
          <w:sz w:val="24"/>
          <w:szCs w:val="24"/>
        </w:rPr>
        <w:t>t</w:t>
      </w:r>
      <w:r w:rsidRPr="001D532A">
        <w:rPr>
          <w:sz w:val="24"/>
          <w:szCs w:val="24"/>
        </w:rPr>
        <w:t xml:space="preserve">u </w:t>
      </w:r>
      <w:r w:rsidRPr="001D532A">
        <w:rPr>
          <w:spacing w:val="2"/>
          <w:sz w:val="24"/>
          <w:szCs w:val="24"/>
        </w:rPr>
        <w:t>w</w:t>
      </w:r>
      <w:r w:rsidRPr="001D532A">
        <w:rPr>
          <w:sz w:val="24"/>
          <w:szCs w:val="24"/>
        </w:rPr>
        <w:t>a</w:t>
      </w:r>
      <w:r w:rsidR="007441F8">
        <w:rPr>
          <w:sz w:val="24"/>
          <w:szCs w:val="24"/>
        </w:rPr>
        <w:t xml:space="preserve"> </w:t>
      </w:r>
      <w:r w:rsidRPr="001D532A">
        <w:rPr>
          <w:sz w:val="24"/>
          <w:szCs w:val="24"/>
        </w:rPr>
        <w:t>s</w:t>
      </w:r>
      <w:r w:rsidRPr="001D532A">
        <w:rPr>
          <w:spacing w:val="-1"/>
          <w:sz w:val="24"/>
          <w:szCs w:val="24"/>
        </w:rPr>
        <w:t>a</w:t>
      </w:r>
      <w:r w:rsidRPr="001D532A">
        <w:rPr>
          <w:sz w:val="24"/>
          <w:szCs w:val="24"/>
        </w:rPr>
        <w:t>s</w:t>
      </w:r>
      <w:r w:rsidRPr="001D532A">
        <w:rPr>
          <w:spacing w:val="-1"/>
          <w:sz w:val="24"/>
          <w:szCs w:val="24"/>
        </w:rPr>
        <w:t>a</w:t>
      </w:r>
      <w:r w:rsidRPr="001D532A">
        <w:rPr>
          <w:sz w:val="24"/>
          <w:szCs w:val="24"/>
        </w:rPr>
        <w:t xml:space="preserve">. </w:t>
      </w:r>
      <w:r w:rsidRPr="001D532A">
        <w:rPr>
          <w:spacing w:val="-1"/>
          <w:sz w:val="24"/>
          <w:szCs w:val="24"/>
        </w:rPr>
        <w:t>Ka</w:t>
      </w:r>
      <w:r w:rsidRPr="001D532A">
        <w:rPr>
          <w:sz w:val="24"/>
          <w:szCs w:val="24"/>
        </w:rPr>
        <w:t>ma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z w:val="24"/>
          <w:szCs w:val="24"/>
        </w:rPr>
        <w:t>bila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w:t>
      </w:r>
      <w:r w:rsidRPr="001D532A">
        <w:rPr>
          <w:spacing w:val="-1"/>
          <w:sz w:val="24"/>
          <w:szCs w:val="24"/>
        </w:rPr>
        <w:t>e</w:t>
      </w:r>
      <w:r w:rsidRPr="001D532A">
        <w:rPr>
          <w:sz w:val="24"/>
          <w:szCs w:val="24"/>
        </w:rPr>
        <w:t xml:space="preserve">li </w:t>
      </w:r>
      <w:r w:rsidRPr="001D532A">
        <w:rPr>
          <w:spacing w:val="1"/>
          <w:sz w:val="24"/>
          <w:szCs w:val="24"/>
        </w:rPr>
        <w:t>z</w:t>
      </w:r>
      <w:r w:rsidRPr="001D532A">
        <w:rPr>
          <w:sz w:val="24"/>
          <w:szCs w:val="24"/>
        </w:rPr>
        <w:t>ili</w:t>
      </w:r>
      <w:r w:rsidRPr="001D532A">
        <w:rPr>
          <w:spacing w:val="3"/>
          <w:sz w:val="24"/>
          <w:szCs w:val="24"/>
        </w:rPr>
        <w:t>v</w:t>
      </w:r>
      <w:r w:rsidRPr="001D532A">
        <w:rPr>
          <w:spacing w:val="-7"/>
          <w:sz w:val="24"/>
          <w:szCs w:val="24"/>
        </w:rPr>
        <w:t>y</w:t>
      </w:r>
      <w:r w:rsidRPr="001D532A">
        <w:rPr>
          <w:sz w:val="24"/>
          <w:szCs w:val="24"/>
        </w:rPr>
        <w:t>oshi</w:t>
      </w:r>
      <w:r w:rsidRPr="001D532A">
        <w:rPr>
          <w:spacing w:val="-1"/>
          <w:sz w:val="24"/>
          <w:szCs w:val="24"/>
        </w:rPr>
        <w:t>r</w:t>
      </w:r>
      <w:r w:rsidRPr="001D532A">
        <w:rPr>
          <w:sz w:val="24"/>
          <w:szCs w:val="24"/>
        </w:rPr>
        <w:t>iki u</w:t>
      </w:r>
      <w:r w:rsidRPr="001D532A">
        <w:rPr>
          <w:spacing w:val="-1"/>
          <w:sz w:val="24"/>
          <w:szCs w:val="24"/>
        </w:rPr>
        <w:t>r</w:t>
      </w:r>
      <w:r w:rsidRPr="001D532A">
        <w:rPr>
          <w:sz w:val="24"/>
          <w:szCs w:val="24"/>
        </w:rPr>
        <w:t xml:space="preserve">ithi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a</w:t>
      </w:r>
      <w:r w:rsidRPr="001D532A">
        <w:rPr>
          <w:sz w:val="24"/>
          <w:szCs w:val="24"/>
        </w:rPr>
        <w:t>moj</w:t>
      </w:r>
      <w:r w:rsidRPr="001D532A">
        <w:rPr>
          <w:spacing w:val="-1"/>
          <w:sz w:val="24"/>
          <w:szCs w:val="24"/>
        </w:rPr>
        <w:t>a</w:t>
      </w:r>
      <w:r w:rsidRPr="001D532A">
        <w:rPr>
          <w:sz w:val="24"/>
          <w:szCs w:val="24"/>
        </w:rPr>
        <w:t xml:space="preserve">, </w:t>
      </w:r>
      <w:r w:rsidRPr="001D532A">
        <w:rPr>
          <w:spacing w:val="-1"/>
          <w:sz w:val="24"/>
          <w:szCs w:val="24"/>
        </w:rPr>
        <w:t>w</w:t>
      </w:r>
      <w:r w:rsidRPr="001D532A">
        <w:rPr>
          <w:spacing w:val="1"/>
          <w:sz w:val="24"/>
          <w:szCs w:val="24"/>
        </w:rPr>
        <w:t>a</w:t>
      </w:r>
      <w:r w:rsidRPr="001D532A">
        <w:rPr>
          <w:spacing w:val="-1"/>
          <w:sz w:val="24"/>
          <w:szCs w:val="24"/>
        </w:rPr>
        <w:t>f</w:t>
      </w:r>
      <w:r w:rsidRPr="001D532A">
        <w:rPr>
          <w:sz w:val="24"/>
          <w:szCs w:val="24"/>
        </w:rPr>
        <w:t>u</w:t>
      </w:r>
      <w:r w:rsidRPr="001D532A">
        <w:rPr>
          <w:spacing w:val="-1"/>
          <w:sz w:val="24"/>
          <w:szCs w:val="24"/>
        </w:rPr>
        <w:t>a</w:t>
      </w:r>
      <w:r w:rsidRPr="001D532A">
        <w:rPr>
          <w:sz w:val="24"/>
          <w:szCs w:val="24"/>
        </w:rPr>
        <w:t xml:space="preserve">si </w:t>
      </w:r>
      <w:r w:rsidRPr="001D532A">
        <w:rPr>
          <w:spacing w:val="-1"/>
          <w:sz w:val="24"/>
          <w:szCs w:val="24"/>
        </w:rPr>
        <w:t>w</w:t>
      </w:r>
      <w:r w:rsidRPr="001D532A">
        <w:rPr>
          <w:sz w:val="24"/>
          <w:szCs w:val="24"/>
        </w:rPr>
        <w:t>ote</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Kr</w:t>
      </w:r>
      <w:r w:rsidRPr="001D532A">
        <w:rPr>
          <w:sz w:val="24"/>
          <w:szCs w:val="24"/>
        </w:rPr>
        <w:t xml:space="preserve">isto kila </w:t>
      </w:r>
      <w:r w:rsidRPr="001D532A">
        <w:rPr>
          <w:spacing w:val="1"/>
          <w:sz w:val="24"/>
          <w:szCs w:val="24"/>
        </w:rPr>
        <w:t>m</w:t>
      </w:r>
      <w:r w:rsidRPr="001D532A">
        <w:rPr>
          <w:spacing w:val="-1"/>
          <w:sz w:val="24"/>
          <w:szCs w:val="24"/>
        </w:rPr>
        <w:t>a</w:t>
      </w:r>
      <w:r w:rsidRPr="001D532A">
        <w:rPr>
          <w:sz w:val="24"/>
          <w:szCs w:val="24"/>
        </w:rPr>
        <w:t>h</w:t>
      </w:r>
      <w:r w:rsidRPr="001D532A">
        <w:rPr>
          <w:spacing w:val="-1"/>
          <w:sz w:val="24"/>
          <w:szCs w:val="24"/>
        </w:rPr>
        <w:t>a</w:t>
      </w:r>
      <w:r w:rsidRPr="001D532A">
        <w:rPr>
          <w:spacing w:val="1"/>
          <w:sz w:val="24"/>
          <w:szCs w:val="24"/>
        </w:rPr>
        <w:t>l</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z w:val="24"/>
          <w:szCs w:val="24"/>
        </w:rPr>
        <w:t>huu hush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ki u</w:t>
      </w:r>
      <w:r w:rsidRPr="001D532A">
        <w:rPr>
          <w:spacing w:val="-1"/>
          <w:sz w:val="24"/>
          <w:szCs w:val="24"/>
        </w:rPr>
        <w:t>r</w:t>
      </w:r>
      <w:r w:rsidRPr="001D532A">
        <w:rPr>
          <w:spacing w:val="1"/>
          <w:sz w:val="24"/>
          <w:szCs w:val="24"/>
        </w:rPr>
        <w:t>it</w:t>
      </w:r>
      <w:r w:rsidRPr="001D532A">
        <w:rPr>
          <w:sz w:val="24"/>
          <w:szCs w:val="24"/>
        </w:rPr>
        <w:t xml:space="preserve">hi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a</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Ye</w:t>
      </w:r>
      <w:r w:rsidRPr="001D532A">
        <w:rPr>
          <w:spacing w:val="3"/>
          <w:sz w:val="24"/>
          <w:szCs w:val="24"/>
        </w:rPr>
        <w:t>s</w:t>
      </w:r>
      <w:r w:rsidRPr="001D532A">
        <w:rPr>
          <w:sz w:val="24"/>
          <w:szCs w:val="24"/>
        </w:rPr>
        <w:t xml:space="preserve">u </w:t>
      </w:r>
      <w:r w:rsidRPr="001D532A">
        <w:rPr>
          <w:spacing w:val="-1"/>
          <w:sz w:val="24"/>
          <w:szCs w:val="24"/>
        </w:rPr>
        <w:t>a</w:t>
      </w:r>
      <w:r w:rsidRPr="001D532A">
        <w:rPr>
          <w:spacing w:val="1"/>
          <w:sz w:val="24"/>
          <w:szCs w:val="24"/>
        </w:rPr>
        <w:t>li</w:t>
      </w:r>
      <w:r w:rsidRPr="001D532A">
        <w:rPr>
          <w:spacing w:val="-1"/>
          <w:sz w:val="24"/>
          <w:szCs w:val="24"/>
        </w:rPr>
        <w:t>a</w:t>
      </w:r>
      <w:r w:rsidRPr="001D532A">
        <w:rPr>
          <w:sz w:val="24"/>
          <w:szCs w:val="24"/>
        </w:rPr>
        <w:t>n</w:t>
      </w:r>
      <w:r w:rsidRPr="001D532A">
        <w:rPr>
          <w:spacing w:val="1"/>
          <w:sz w:val="24"/>
          <w:szCs w:val="24"/>
        </w:rPr>
        <w:t>zi</w:t>
      </w:r>
      <w:r w:rsidRPr="001D532A">
        <w:rPr>
          <w:sz w:val="24"/>
          <w:szCs w:val="24"/>
        </w:rPr>
        <w:t>sha 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 xml:space="preserve">huu </w:t>
      </w:r>
      <w:r w:rsidRPr="001D532A">
        <w:rPr>
          <w:spacing w:val="-1"/>
          <w:sz w:val="24"/>
          <w:szCs w:val="24"/>
        </w:rPr>
        <w:t>a</w:t>
      </w:r>
      <w:r w:rsidRPr="001D532A">
        <w:rPr>
          <w:spacing w:val="1"/>
          <w:sz w:val="24"/>
          <w:szCs w:val="24"/>
        </w:rPr>
        <w:t>li</w:t>
      </w:r>
      <w:r w:rsidRPr="001D532A">
        <w:rPr>
          <w:sz w:val="24"/>
          <w:szCs w:val="24"/>
        </w:rPr>
        <w:t>po</w:t>
      </w:r>
      <w:r w:rsidRPr="001D532A">
        <w:rPr>
          <w:spacing w:val="1"/>
          <w:sz w:val="24"/>
          <w:szCs w:val="24"/>
        </w:rPr>
        <w:t>zi</w:t>
      </w:r>
      <w:r w:rsidRPr="001D532A">
        <w:rPr>
          <w:sz w:val="24"/>
          <w:szCs w:val="24"/>
        </w:rPr>
        <w:t>ndua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wa</w:t>
      </w:r>
      <w:r w:rsidRPr="001D532A">
        <w:rPr>
          <w:spacing w:val="2"/>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3"/>
          <w:sz w:val="24"/>
          <w:szCs w:val="24"/>
        </w:rPr>
        <w:t>L</w:t>
      </w:r>
      <w:r w:rsidRPr="001D532A">
        <w:rPr>
          <w:spacing w:val="-1"/>
          <w:sz w:val="24"/>
          <w:szCs w:val="24"/>
        </w:rPr>
        <w:t>a</w:t>
      </w:r>
      <w:r w:rsidRPr="001D532A">
        <w:rPr>
          <w:spacing w:val="1"/>
          <w:sz w:val="24"/>
          <w:szCs w:val="24"/>
        </w:rPr>
        <w:t>zim</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uu</w:t>
      </w:r>
      <w:r w:rsidRPr="001D532A">
        <w:rPr>
          <w:spacing w:val="2"/>
          <w:sz w:val="24"/>
          <w:szCs w:val="24"/>
        </w:rPr>
        <w:t>f</w:t>
      </w:r>
      <w:r w:rsidRPr="001D532A">
        <w:rPr>
          <w:sz w:val="24"/>
          <w:szCs w:val="24"/>
        </w:rPr>
        <w:t>u</w:t>
      </w:r>
      <w:r w:rsidRPr="001D532A">
        <w:rPr>
          <w:spacing w:val="-1"/>
          <w:sz w:val="24"/>
          <w:szCs w:val="24"/>
        </w:rPr>
        <w:t>a</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 xml:space="preserve">huu </w:t>
      </w:r>
      <w:r w:rsidRPr="001D532A">
        <w:rPr>
          <w:spacing w:val="-1"/>
          <w:sz w:val="24"/>
          <w:szCs w:val="24"/>
        </w:rPr>
        <w:t>wa</w:t>
      </w:r>
      <w:r w:rsidRPr="001D532A">
        <w:rPr>
          <w:spacing w:val="2"/>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w:t>
      </w:r>
      <w:r w:rsidRPr="001D532A">
        <w:rPr>
          <w:sz w:val="24"/>
          <w:szCs w:val="24"/>
        </w:rPr>
        <w:t xml:space="preserve">a </w:t>
      </w:r>
      <w:r w:rsidRPr="001D532A">
        <w:rPr>
          <w:spacing w:val="1"/>
          <w:sz w:val="24"/>
          <w:szCs w:val="24"/>
        </w:rPr>
        <w:t>m</w:t>
      </w:r>
      <w:r w:rsidRPr="001D532A">
        <w:rPr>
          <w:spacing w:val="-1"/>
          <w:sz w:val="24"/>
          <w:szCs w:val="24"/>
        </w:rPr>
        <w:t>we</w:t>
      </w:r>
      <w:r w:rsidRPr="001D532A">
        <w:rPr>
          <w:sz w:val="24"/>
          <w:szCs w:val="24"/>
        </w:rPr>
        <w:t>nd</w:t>
      </w:r>
      <w:r w:rsidRPr="001D532A">
        <w:rPr>
          <w:spacing w:val="-1"/>
          <w:sz w:val="24"/>
          <w:szCs w:val="24"/>
        </w:rPr>
        <w:t>e</w:t>
      </w:r>
      <w:r w:rsidRPr="001D532A">
        <w:rPr>
          <w:sz w:val="24"/>
          <w:szCs w:val="24"/>
        </w:rPr>
        <w:t>l</w:t>
      </w:r>
      <w:r w:rsidRPr="001D532A">
        <w:rPr>
          <w:spacing w:val="-1"/>
          <w:sz w:val="24"/>
          <w:szCs w:val="24"/>
        </w:rPr>
        <w:t>e</w:t>
      </w:r>
      <w:r w:rsidRPr="001D532A">
        <w:rPr>
          <w:spacing w:val="1"/>
          <w:sz w:val="24"/>
          <w:szCs w:val="24"/>
        </w:rPr>
        <w:t>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2"/>
          <w:sz w:val="24"/>
          <w:szCs w:val="24"/>
        </w:rPr>
        <w:t>f</w:t>
      </w:r>
      <w:r w:rsidRPr="001D532A">
        <w:rPr>
          <w:spacing w:val="-1"/>
          <w:sz w:val="24"/>
          <w:szCs w:val="24"/>
        </w:rPr>
        <w:t>a</w:t>
      </w:r>
      <w:r w:rsidRPr="001D532A">
        <w:rPr>
          <w:sz w:val="24"/>
          <w:szCs w:val="24"/>
        </w:rPr>
        <w:t>lme</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Kr</w:t>
      </w:r>
      <w:r w:rsidRPr="001D532A">
        <w:rPr>
          <w:sz w:val="24"/>
          <w:szCs w:val="24"/>
        </w:rPr>
        <w:t xml:space="preserve">isto. </w:t>
      </w:r>
      <w:r w:rsidRPr="001D532A">
        <w:rPr>
          <w:spacing w:val="-1"/>
          <w:sz w:val="24"/>
          <w:szCs w:val="24"/>
        </w:rPr>
        <w:t>N</w:t>
      </w:r>
      <w:r w:rsidRPr="001D532A">
        <w:rPr>
          <w:sz w:val="24"/>
          <w:szCs w:val="24"/>
        </w:rPr>
        <w:t>a</w:t>
      </w:r>
      <w:r w:rsidRPr="001D532A">
        <w:rPr>
          <w:spacing w:val="-1"/>
          <w:sz w:val="24"/>
          <w:szCs w:val="24"/>
        </w:rPr>
        <w:t xml:space="preserve"> </w:t>
      </w:r>
      <w:r w:rsidRPr="001D532A">
        <w:rPr>
          <w:sz w:val="24"/>
          <w:szCs w:val="24"/>
        </w:rPr>
        <w:t>siku moja</w:t>
      </w:r>
      <w:r w:rsidRPr="001D532A">
        <w:rPr>
          <w:spacing w:val="2"/>
          <w:sz w:val="24"/>
          <w:szCs w:val="24"/>
        </w:rPr>
        <w:t xml:space="preserve"> </w:t>
      </w:r>
      <w:r w:rsidRPr="001D532A">
        <w:rPr>
          <w:sz w:val="24"/>
          <w:szCs w:val="24"/>
        </w:rPr>
        <w:t>tut</w:t>
      </w:r>
      <w:r w:rsidRPr="001D532A">
        <w:rPr>
          <w:spacing w:val="-1"/>
          <w:sz w:val="24"/>
          <w:szCs w:val="24"/>
        </w:rPr>
        <w:t>af</w:t>
      </w:r>
      <w:r w:rsidRPr="001D532A">
        <w:rPr>
          <w:sz w:val="24"/>
          <w:szCs w:val="24"/>
        </w:rPr>
        <w:t>u</w:t>
      </w:r>
      <w:r w:rsidRPr="001D532A">
        <w:rPr>
          <w:spacing w:val="-1"/>
          <w:sz w:val="24"/>
          <w:szCs w:val="24"/>
        </w:rPr>
        <w:t>ra</w:t>
      </w:r>
      <w:r w:rsidRPr="001D532A">
        <w:rPr>
          <w:sz w:val="24"/>
          <w:szCs w:val="24"/>
        </w:rPr>
        <w:t>hia</w:t>
      </w:r>
      <w:r w:rsidRPr="001D532A">
        <w:rPr>
          <w:spacing w:val="-1"/>
          <w:sz w:val="24"/>
          <w:szCs w:val="24"/>
        </w:rPr>
        <w:t xml:space="preserve"> </w:t>
      </w:r>
      <w:r w:rsidRPr="001D532A">
        <w:rPr>
          <w:sz w:val="24"/>
          <w:szCs w:val="24"/>
        </w:rPr>
        <w:t>umoja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z w:val="24"/>
          <w:szCs w:val="24"/>
        </w:rPr>
        <w:t>mili</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utulivu k</w:t>
      </w:r>
      <w:r w:rsidRPr="001D532A">
        <w:rPr>
          <w:spacing w:val="-1"/>
          <w:sz w:val="24"/>
          <w:szCs w:val="24"/>
        </w:rPr>
        <w:t>a</w:t>
      </w:r>
      <w:r w:rsidRPr="001D532A">
        <w:rPr>
          <w:sz w:val="24"/>
          <w:szCs w:val="24"/>
        </w:rPr>
        <w:t xml:space="preserve">ti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wa</w:t>
      </w:r>
      <w:r w:rsidRPr="001D532A">
        <w:rPr>
          <w:spacing w:val="1"/>
          <w:sz w:val="24"/>
          <w:szCs w:val="24"/>
        </w:rPr>
        <w:t>t</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wa</w:t>
      </w:r>
      <w:r w:rsidRPr="001D532A">
        <w:rPr>
          <w:sz w:val="24"/>
          <w:szCs w:val="24"/>
        </w:rPr>
        <w:t>k</w:t>
      </w:r>
      <w:r w:rsidRPr="001D532A">
        <w:rPr>
          <w:spacing w:val="1"/>
          <w:sz w:val="24"/>
          <w:szCs w:val="24"/>
        </w:rPr>
        <w:t>at</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c</w:t>
      </w:r>
      <w:r w:rsidRPr="001D532A">
        <w:rPr>
          <w:sz w:val="24"/>
          <w:szCs w:val="24"/>
        </w:rPr>
        <w:t>ha</w:t>
      </w:r>
      <w:r w:rsidRPr="001D532A">
        <w:rPr>
          <w:spacing w:val="-1"/>
          <w:sz w:val="24"/>
          <w:szCs w:val="24"/>
        </w:rPr>
        <w:t xml:space="preserve"> </w:t>
      </w:r>
      <w:r w:rsidRPr="001D532A">
        <w:rPr>
          <w:sz w:val="24"/>
          <w:szCs w:val="24"/>
        </w:rPr>
        <w:t>u</w:t>
      </w:r>
      <w:r w:rsidRPr="001D532A">
        <w:rPr>
          <w:spacing w:val="2"/>
          <w:sz w:val="24"/>
          <w:szCs w:val="24"/>
        </w:rPr>
        <w:t>f</w:t>
      </w:r>
      <w:r w:rsidRPr="001D532A">
        <w:rPr>
          <w:spacing w:val="-1"/>
          <w:sz w:val="24"/>
          <w:szCs w:val="24"/>
        </w:rPr>
        <w:t>a</w:t>
      </w:r>
      <w:r w:rsidRPr="001D532A">
        <w:rPr>
          <w:spacing w:val="1"/>
          <w:sz w:val="24"/>
          <w:szCs w:val="24"/>
        </w:rPr>
        <w:t>lm</w:t>
      </w:r>
      <w:r w:rsidRPr="001D532A">
        <w:rPr>
          <w:sz w:val="24"/>
          <w:szCs w:val="24"/>
        </w:rPr>
        <w:t>e</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Si</w:t>
      </w:r>
      <w:r w:rsidRPr="001D532A">
        <w:rPr>
          <w:sz w:val="24"/>
          <w:szCs w:val="24"/>
        </w:rPr>
        <w:t>k</w:t>
      </w:r>
      <w:r w:rsidRPr="001D532A">
        <w:rPr>
          <w:spacing w:val="1"/>
          <w:sz w:val="24"/>
          <w:szCs w:val="24"/>
        </w:rPr>
        <w:t>iliz</w:t>
      </w:r>
      <w:r w:rsidRPr="001D532A">
        <w:rPr>
          <w:sz w:val="24"/>
          <w:szCs w:val="24"/>
        </w:rPr>
        <w:t>a</w:t>
      </w:r>
      <w:r w:rsidRPr="001D532A">
        <w:rPr>
          <w:spacing w:val="-3"/>
          <w:sz w:val="24"/>
          <w:szCs w:val="24"/>
        </w:rPr>
        <w:t xml:space="preserve"> </w:t>
      </w:r>
      <w:r w:rsidRPr="001D532A">
        <w:rPr>
          <w:spacing w:val="1"/>
          <w:sz w:val="24"/>
          <w:szCs w:val="24"/>
        </w:rPr>
        <w:t>W</w:t>
      </w:r>
      <w:r w:rsidRPr="001D532A">
        <w:rPr>
          <w:spacing w:val="-1"/>
          <w:sz w:val="24"/>
          <w:szCs w:val="24"/>
        </w:rPr>
        <w:t>aefe</w:t>
      </w:r>
      <w:r w:rsidRPr="001D532A">
        <w:rPr>
          <w:spacing w:val="3"/>
          <w:sz w:val="24"/>
          <w:szCs w:val="24"/>
        </w:rPr>
        <w:t>s</w:t>
      </w:r>
      <w:r w:rsidRPr="001D532A">
        <w:rPr>
          <w:sz w:val="24"/>
          <w:szCs w:val="24"/>
        </w:rPr>
        <w:t>o 4</w:t>
      </w:r>
      <w:r w:rsidRPr="001D532A">
        <w:rPr>
          <w:spacing w:val="1"/>
          <w:sz w:val="24"/>
          <w:szCs w:val="24"/>
        </w:rPr>
        <w:t>:</w:t>
      </w:r>
      <w:r w:rsidRPr="001D532A">
        <w:rPr>
          <w:sz w:val="24"/>
          <w:szCs w:val="24"/>
        </w:rPr>
        <w:t>3</w:t>
      </w:r>
      <w:r w:rsidRPr="001D532A">
        <w:rPr>
          <w:spacing w:val="-1"/>
          <w:sz w:val="24"/>
          <w:szCs w:val="24"/>
        </w:rPr>
        <w:t>-</w:t>
      </w:r>
      <w:r w:rsidRPr="001D532A">
        <w:rPr>
          <w:sz w:val="24"/>
          <w:szCs w:val="24"/>
        </w:rPr>
        <w:t xml:space="preserve">6, </w:t>
      </w:r>
      <w:r w:rsidRPr="001D532A">
        <w:rPr>
          <w:spacing w:val="1"/>
          <w:sz w:val="24"/>
          <w:szCs w:val="24"/>
        </w:rPr>
        <w:t>P</w:t>
      </w:r>
      <w:r w:rsidRPr="001D532A">
        <w:rPr>
          <w:spacing w:val="-1"/>
          <w:sz w:val="24"/>
          <w:szCs w:val="24"/>
        </w:rPr>
        <w:t>a</w:t>
      </w:r>
      <w:r w:rsidRPr="001D532A">
        <w:rPr>
          <w:sz w:val="24"/>
          <w:szCs w:val="24"/>
        </w:rPr>
        <w:t>u</w:t>
      </w:r>
      <w:r w:rsidRPr="001D532A">
        <w:rPr>
          <w:spacing w:val="1"/>
          <w:sz w:val="24"/>
          <w:szCs w:val="24"/>
        </w:rPr>
        <w:t>l</w:t>
      </w:r>
      <w:r w:rsidRPr="001D532A">
        <w:rPr>
          <w:sz w:val="24"/>
          <w:szCs w:val="24"/>
        </w:rPr>
        <w:t xml:space="preserve">o </w:t>
      </w:r>
      <w:r w:rsidRPr="00F66DDD">
        <w:rPr>
          <w:sz w:val="24"/>
          <w:szCs w:val="24"/>
        </w:rPr>
        <w:t>anasema</w:t>
      </w:r>
      <w:r w:rsidRPr="001D532A">
        <w:rPr>
          <w:spacing w:val="-1"/>
          <w:sz w:val="24"/>
          <w:szCs w:val="24"/>
        </w:rPr>
        <w:t>:</w:t>
      </w:r>
    </w:p>
    <w:p w:rsidR="004C7E2A" w:rsidRPr="001D532A" w:rsidRDefault="004C7E2A" w:rsidP="007441F8">
      <w:pPr>
        <w:spacing w:before="16"/>
        <w:contextualSpacing/>
        <w:jc w:val="both"/>
        <w:rPr>
          <w:sz w:val="24"/>
          <w:szCs w:val="24"/>
        </w:rPr>
      </w:pPr>
    </w:p>
    <w:p w:rsidR="004C7E2A" w:rsidRPr="001D532A" w:rsidRDefault="007047C3" w:rsidP="007441F8">
      <w:pPr>
        <w:ind w:left="720" w:right="720"/>
        <w:contextualSpacing/>
        <w:jc w:val="both"/>
        <w:rPr>
          <w:sz w:val="24"/>
          <w:szCs w:val="24"/>
        </w:rPr>
      </w:pPr>
      <w:r w:rsidRPr="001D532A">
        <w:rPr>
          <w:color w:val="2C5276"/>
          <w:spacing w:val="-1"/>
          <w:sz w:val="24"/>
          <w:szCs w:val="24"/>
        </w:rPr>
        <w:t>N</w:t>
      </w:r>
      <w:r w:rsidRPr="001D532A">
        <w:rPr>
          <w:color w:val="2C5276"/>
          <w:sz w:val="24"/>
          <w:szCs w:val="24"/>
        </w:rPr>
        <w:t>a</w:t>
      </w:r>
      <w:r w:rsidRPr="001D532A">
        <w:rPr>
          <w:color w:val="2C5276"/>
          <w:spacing w:val="1"/>
          <w:sz w:val="24"/>
          <w:szCs w:val="24"/>
        </w:rPr>
        <w:t xml:space="preserve"> </w:t>
      </w:r>
      <w:r w:rsidRPr="001D532A">
        <w:rPr>
          <w:color w:val="2C5276"/>
          <w:sz w:val="24"/>
          <w:szCs w:val="24"/>
        </w:rPr>
        <w:t>ku</w:t>
      </w:r>
      <w:r w:rsidRPr="001D532A">
        <w:rPr>
          <w:color w:val="2C5276"/>
          <w:spacing w:val="1"/>
          <w:sz w:val="24"/>
          <w:szCs w:val="24"/>
        </w:rPr>
        <w:t>jit</w:t>
      </w:r>
      <w:r w:rsidRPr="001D532A">
        <w:rPr>
          <w:color w:val="2C5276"/>
          <w:spacing w:val="-1"/>
          <w:sz w:val="24"/>
          <w:szCs w:val="24"/>
        </w:rPr>
        <w:t>a</w:t>
      </w:r>
      <w:r w:rsidRPr="001D532A">
        <w:rPr>
          <w:color w:val="2C5276"/>
          <w:sz w:val="24"/>
          <w:szCs w:val="24"/>
        </w:rPr>
        <w:t>h</w:t>
      </w:r>
      <w:r w:rsidRPr="001D532A">
        <w:rPr>
          <w:color w:val="2C5276"/>
          <w:spacing w:val="1"/>
          <w:sz w:val="24"/>
          <w:szCs w:val="24"/>
        </w:rPr>
        <w:t>i</w:t>
      </w:r>
      <w:r w:rsidRPr="001D532A">
        <w:rPr>
          <w:color w:val="2C5276"/>
          <w:sz w:val="24"/>
          <w:szCs w:val="24"/>
        </w:rPr>
        <w:t>di</w:t>
      </w:r>
      <w:r w:rsidRPr="001D532A">
        <w:rPr>
          <w:color w:val="2C5276"/>
          <w:spacing w:val="3"/>
          <w:sz w:val="24"/>
          <w:szCs w:val="24"/>
        </w:rPr>
        <w:t xml:space="preserve"> </w:t>
      </w:r>
      <w:r w:rsidRPr="001D532A">
        <w:rPr>
          <w:color w:val="2C5276"/>
          <w:sz w:val="24"/>
          <w:szCs w:val="24"/>
        </w:rPr>
        <w:t>kuuh</w:t>
      </w:r>
      <w:r w:rsidRPr="001D532A">
        <w:rPr>
          <w:color w:val="2C5276"/>
          <w:spacing w:val="1"/>
          <w:sz w:val="24"/>
          <w:szCs w:val="24"/>
        </w:rPr>
        <w:t>i</w:t>
      </w:r>
      <w:r w:rsidRPr="001D532A">
        <w:rPr>
          <w:color w:val="2C5276"/>
          <w:spacing w:val="-1"/>
          <w:sz w:val="24"/>
          <w:szCs w:val="24"/>
        </w:rPr>
        <w:t>fa</w:t>
      </w:r>
      <w:r w:rsidRPr="001D532A">
        <w:rPr>
          <w:color w:val="2C5276"/>
          <w:sz w:val="24"/>
          <w:szCs w:val="24"/>
        </w:rPr>
        <w:t>dhi u</w:t>
      </w:r>
      <w:r w:rsidRPr="001D532A">
        <w:rPr>
          <w:color w:val="2C5276"/>
          <w:spacing w:val="1"/>
          <w:sz w:val="24"/>
          <w:szCs w:val="24"/>
        </w:rPr>
        <w:t>m</w:t>
      </w:r>
      <w:r w:rsidRPr="001D532A">
        <w:rPr>
          <w:color w:val="2C5276"/>
          <w:sz w:val="24"/>
          <w:szCs w:val="24"/>
        </w:rPr>
        <w:t>o</w:t>
      </w:r>
      <w:r w:rsidRPr="001D532A">
        <w:rPr>
          <w:color w:val="2C5276"/>
          <w:spacing w:val="1"/>
          <w:sz w:val="24"/>
          <w:szCs w:val="24"/>
        </w:rPr>
        <w:t>j</w:t>
      </w:r>
      <w:r w:rsidRPr="001D532A">
        <w:rPr>
          <w:color w:val="2C5276"/>
          <w:sz w:val="24"/>
          <w:szCs w:val="24"/>
        </w:rPr>
        <w:t>a</w:t>
      </w:r>
      <w:r w:rsidRPr="001D532A">
        <w:rPr>
          <w:color w:val="2C5276"/>
          <w:spacing w:val="1"/>
          <w:sz w:val="24"/>
          <w:szCs w:val="24"/>
        </w:rPr>
        <w:t xml:space="preserve"> </w:t>
      </w:r>
      <w:r w:rsidRPr="001D532A">
        <w:rPr>
          <w:color w:val="2C5276"/>
          <w:spacing w:val="-1"/>
          <w:sz w:val="24"/>
          <w:szCs w:val="24"/>
        </w:rPr>
        <w:t>w</w:t>
      </w:r>
      <w:r w:rsidRPr="001D532A">
        <w:rPr>
          <w:color w:val="2C5276"/>
          <w:sz w:val="24"/>
          <w:szCs w:val="24"/>
        </w:rPr>
        <w:t>a</w:t>
      </w:r>
      <w:r w:rsidRPr="001D532A">
        <w:rPr>
          <w:color w:val="2C5276"/>
          <w:spacing w:val="1"/>
          <w:sz w:val="24"/>
          <w:szCs w:val="24"/>
        </w:rPr>
        <w:t xml:space="preserve"> R</w:t>
      </w:r>
      <w:r w:rsidRPr="001D532A">
        <w:rPr>
          <w:color w:val="2C5276"/>
          <w:sz w:val="24"/>
          <w:szCs w:val="24"/>
        </w:rPr>
        <w:t>oho</w:t>
      </w:r>
      <w:r w:rsidRPr="001D532A">
        <w:rPr>
          <w:color w:val="2C5276"/>
          <w:spacing w:val="2"/>
          <w:sz w:val="24"/>
          <w:szCs w:val="24"/>
        </w:rPr>
        <w:t xml:space="preserve"> </w:t>
      </w:r>
      <w:r w:rsidRPr="001D532A">
        <w:rPr>
          <w:color w:val="2C5276"/>
          <w:sz w:val="24"/>
          <w:szCs w:val="24"/>
        </w:rPr>
        <w:t>k</w:t>
      </w:r>
      <w:r w:rsidRPr="001D532A">
        <w:rPr>
          <w:color w:val="2C5276"/>
          <w:spacing w:val="-1"/>
          <w:sz w:val="24"/>
          <w:szCs w:val="24"/>
        </w:rPr>
        <w:t>a</w:t>
      </w:r>
      <w:r w:rsidRPr="001D532A">
        <w:rPr>
          <w:color w:val="2C5276"/>
          <w:spacing w:val="1"/>
          <w:sz w:val="24"/>
          <w:szCs w:val="24"/>
        </w:rPr>
        <w:t>ti</w:t>
      </w:r>
      <w:r w:rsidRPr="001D532A">
        <w:rPr>
          <w:color w:val="2C5276"/>
          <w:sz w:val="24"/>
          <w:szCs w:val="24"/>
        </w:rPr>
        <w:t>ka</w:t>
      </w:r>
      <w:r w:rsidRPr="001D532A">
        <w:rPr>
          <w:color w:val="2C5276"/>
          <w:spacing w:val="1"/>
          <w:sz w:val="24"/>
          <w:szCs w:val="24"/>
        </w:rPr>
        <w:t xml:space="preserve"> </w:t>
      </w:r>
      <w:r w:rsidRPr="001D532A">
        <w:rPr>
          <w:color w:val="2C5276"/>
          <w:sz w:val="24"/>
          <w:szCs w:val="24"/>
        </w:rPr>
        <w:t>k</w:t>
      </w:r>
      <w:r w:rsidRPr="001D532A">
        <w:rPr>
          <w:color w:val="2C5276"/>
          <w:spacing w:val="-2"/>
          <w:sz w:val="24"/>
          <w:szCs w:val="24"/>
        </w:rPr>
        <w:t>i</w:t>
      </w:r>
      <w:r w:rsidRPr="001D532A">
        <w:rPr>
          <w:color w:val="2C5276"/>
          <w:spacing w:val="-1"/>
          <w:sz w:val="24"/>
          <w:szCs w:val="24"/>
        </w:rPr>
        <w:t>f</w:t>
      </w:r>
      <w:r w:rsidRPr="001D532A">
        <w:rPr>
          <w:color w:val="2C5276"/>
          <w:sz w:val="24"/>
          <w:szCs w:val="24"/>
        </w:rPr>
        <w:t>un</w:t>
      </w:r>
      <w:r w:rsidRPr="001D532A">
        <w:rPr>
          <w:color w:val="2C5276"/>
          <w:spacing w:val="-2"/>
          <w:sz w:val="24"/>
          <w:szCs w:val="24"/>
        </w:rPr>
        <w:t>g</w:t>
      </w:r>
      <w:r w:rsidRPr="001D532A">
        <w:rPr>
          <w:color w:val="2C5276"/>
          <w:sz w:val="24"/>
          <w:szCs w:val="24"/>
        </w:rPr>
        <w:t>o</w:t>
      </w:r>
      <w:r w:rsidRPr="001D532A">
        <w:rPr>
          <w:color w:val="2C5276"/>
          <w:spacing w:val="2"/>
          <w:sz w:val="24"/>
          <w:szCs w:val="24"/>
        </w:rPr>
        <w:t xml:space="preserve"> </w:t>
      </w:r>
      <w:r w:rsidRPr="001D532A">
        <w:rPr>
          <w:color w:val="2C5276"/>
          <w:spacing w:val="-1"/>
          <w:sz w:val="24"/>
          <w:szCs w:val="24"/>
        </w:rPr>
        <w:t>c</w:t>
      </w:r>
      <w:r w:rsidRPr="001D532A">
        <w:rPr>
          <w:color w:val="2C5276"/>
          <w:spacing w:val="2"/>
          <w:sz w:val="24"/>
          <w:szCs w:val="24"/>
        </w:rPr>
        <w:t>h</w:t>
      </w:r>
      <w:r w:rsidRPr="001D532A">
        <w:rPr>
          <w:color w:val="2C5276"/>
          <w:sz w:val="24"/>
          <w:szCs w:val="24"/>
        </w:rPr>
        <w:t>a</w:t>
      </w:r>
      <w:r w:rsidRPr="001D532A">
        <w:rPr>
          <w:color w:val="2C5276"/>
          <w:spacing w:val="1"/>
          <w:sz w:val="24"/>
          <w:szCs w:val="24"/>
        </w:rPr>
        <w:t xml:space="preserve"> </w:t>
      </w:r>
      <w:r w:rsidRPr="001D532A">
        <w:rPr>
          <w:color w:val="2C5276"/>
          <w:spacing w:val="-1"/>
          <w:sz w:val="24"/>
          <w:szCs w:val="24"/>
        </w:rPr>
        <w:t>a</w:t>
      </w:r>
      <w:r w:rsidRPr="001D532A">
        <w:rPr>
          <w:color w:val="2C5276"/>
          <w:spacing w:val="1"/>
          <w:sz w:val="24"/>
          <w:szCs w:val="24"/>
        </w:rPr>
        <w:t>m</w:t>
      </w:r>
      <w:r w:rsidRPr="001D532A">
        <w:rPr>
          <w:color w:val="2C5276"/>
          <w:spacing w:val="-1"/>
          <w:sz w:val="24"/>
          <w:szCs w:val="24"/>
        </w:rPr>
        <w:t>a</w:t>
      </w:r>
      <w:r w:rsidRPr="001D532A">
        <w:rPr>
          <w:color w:val="2C5276"/>
          <w:sz w:val="24"/>
          <w:szCs w:val="24"/>
        </w:rPr>
        <w:t>n</w:t>
      </w:r>
      <w:r w:rsidRPr="001D532A">
        <w:rPr>
          <w:color w:val="2C5276"/>
          <w:spacing w:val="1"/>
          <w:sz w:val="24"/>
          <w:szCs w:val="24"/>
        </w:rPr>
        <w:t>i</w:t>
      </w:r>
      <w:r w:rsidRPr="001D532A">
        <w:rPr>
          <w:color w:val="2C5276"/>
          <w:sz w:val="24"/>
          <w:szCs w:val="24"/>
        </w:rPr>
        <w:t>.</w:t>
      </w:r>
      <w:r w:rsidRPr="001D532A">
        <w:rPr>
          <w:color w:val="2C5276"/>
          <w:spacing w:val="2"/>
          <w:sz w:val="24"/>
          <w:szCs w:val="24"/>
        </w:rPr>
        <w:t xml:space="preserve"> </w:t>
      </w:r>
      <w:r w:rsidRPr="001D532A">
        <w:rPr>
          <w:color w:val="2C5276"/>
          <w:sz w:val="24"/>
          <w:szCs w:val="24"/>
        </w:rPr>
        <w:t>M</w:t>
      </w:r>
      <w:r w:rsidRPr="001D532A">
        <w:rPr>
          <w:color w:val="2C5276"/>
          <w:spacing w:val="-1"/>
          <w:sz w:val="24"/>
          <w:szCs w:val="24"/>
        </w:rPr>
        <w:t>w</w:t>
      </w:r>
      <w:r w:rsidRPr="001D532A">
        <w:rPr>
          <w:color w:val="2C5276"/>
          <w:spacing w:val="1"/>
          <w:sz w:val="24"/>
          <w:szCs w:val="24"/>
        </w:rPr>
        <w:t>il</w:t>
      </w:r>
      <w:r w:rsidRPr="001D532A">
        <w:rPr>
          <w:color w:val="2C5276"/>
          <w:sz w:val="24"/>
          <w:szCs w:val="24"/>
        </w:rPr>
        <w:t>i mmoj</w:t>
      </w:r>
      <w:r w:rsidRPr="001D532A">
        <w:rPr>
          <w:color w:val="2C5276"/>
          <w:spacing w:val="-1"/>
          <w:sz w:val="24"/>
          <w:szCs w:val="24"/>
        </w:rPr>
        <w:t>a</w:t>
      </w:r>
      <w:r w:rsidRPr="001D532A">
        <w:rPr>
          <w:color w:val="2C5276"/>
          <w:sz w:val="24"/>
          <w:szCs w:val="24"/>
        </w:rPr>
        <w:t>,</w:t>
      </w:r>
      <w:r w:rsidRPr="001D532A">
        <w:rPr>
          <w:color w:val="2C5276"/>
          <w:spacing w:val="3"/>
          <w:sz w:val="24"/>
          <w:szCs w:val="24"/>
        </w:rPr>
        <w:t xml:space="preserve"> </w:t>
      </w:r>
      <w:r w:rsidRPr="001D532A">
        <w:rPr>
          <w:color w:val="2C5276"/>
          <w:sz w:val="24"/>
          <w:szCs w:val="24"/>
        </w:rPr>
        <w:t>na</w:t>
      </w:r>
      <w:r w:rsidRPr="001D532A">
        <w:rPr>
          <w:color w:val="2C5276"/>
          <w:spacing w:val="2"/>
          <w:sz w:val="24"/>
          <w:szCs w:val="24"/>
        </w:rPr>
        <w:t xml:space="preserve"> </w:t>
      </w:r>
      <w:r w:rsidRPr="001D532A">
        <w:rPr>
          <w:color w:val="2C5276"/>
          <w:spacing w:val="1"/>
          <w:sz w:val="24"/>
          <w:szCs w:val="24"/>
        </w:rPr>
        <w:t>R</w:t>
      </w:r>
      <w:r w:rsidRPr="001D532A">
        <w:rPr>
          <w:color w:val="2C5276"/>
          <w:sz w:val="24"/>
          <w:szCs w:val="24"/>
        </w:rPr>
        <w:t>oho</w:t>
      </w:r>
      <w:r w:rsidRPr="001D532A">
        <w:rPr>
          <w:color w:val="2C5276"/>
          <w:spacing w:val="3"/>
          <w:sz w:val="24"/>
          <w:szCs w:val="24"/>
        </w:rPr>
        <w:t xml:space="preserve"> </w:t>
      </w:r>
      <w:r w:rsidRPr="001D532A">
        <w:rPr>
          <w:color w:val="2C5276"/>
          <w:sz w:val="24"/>
          <w:szCs w:val="24"/>
        </w:rPr>
        <w:t>mmoj</w:t>
      </w:r>
      <w:r w:rsidRPr="001D532A">
        <w:rPr>
          <w:color w:val="2C5276"/>
          <w:spacing w:val="-1"/>
          <w:sz w:val="24"/>
          <w:szCs w:val="24"/>
        </w:rPr>
        <w:t>a</w:t>
      </w:r>
      <w:r w:rsidRPr="001D532A">
        <w:rPr>
          <w:color w:val="2C5276"/>
          <w:sz w:val="24"/>
          <w:szCs w:val="24"/>
        </w:rPr>
        <w:t>, k</w:t>
      </w:r>
      <w:r w:rsidRPr="001D532A">
        <w:rPr>
          <w:color w:val="2C5276"/>
          <w:spacing w:val="-1"/>
          <w:sz w:val="24"/>
          <w:szCs w:val="24"/>
        </w:rPr>
        <w:t>a</w:t>
      </w:r>
      <w:r w:rsidRPr="001D532A">
        <w:rPr>
          <w:color w:val="2C5276"/>
          <w:sz w:val="24"/>
          <w:szCs w:val="24"/>
        </w:rPr>
        <w:t>ma</w:t>
      </w:r>
      <w:r w:rsidRPr="001D532A">
        <w:rPr>
          <w:color w:val="2C5276"/>
          <w:spacing w:val="2"/>
          <w:sz w:val="24"/>
          <w:szCs w:val="24"/>
        </w:rPr>
        <w:t xml:space="preserve"> </w:t>
      </w:r>
      <w:r w:rsidRPr="001D532A">
        <w:rPr>
          <w:color w:val="2C5276"/>
          <w:sz w:val="24"/>
          <w:szCs w:val="24"/>
        </w:rPr>
        <w:t>na</w:t>
      </w:r>
      <w:r w:rsidRPr="001D532A">
        <w:rPr>
          <w:color w:val="2C5276"/>
          <w:spacing w:val="2"/>
          <w:sz w:val="24"/>
          <w:szCs w:val="24"/>
        </w:rPr>
        <w:t xml:space="preserve"> </w:t>
      </w:r>
      <w:r w:rsidRPr="001D532A">
        <w:rPr>
          <w:color w:val="2C5276"/>
          <w:sz w:val="24"/>
          <w:szCs w:val="24"/>
        </w:rPr>
        <w:t>mli</w:t>
      </w:r>
      <w:r w:rsidRPr="001D532A">
        <w:rPr>
          <w:color w:val="2C5276"/>
          <w:spacing w:val="3"/>
          <w:sz w:val="24"/>
          <w:szCs w:val="24"/>
        </w:rPr>
        <w:t>v</w:t>
      </w:r>
      <w:r w:rsidRPr="001D532A">
        <w:rPr>
          <w:color w:val="2C5276"/>
          <w:spacing w:val="-5"/>
          <w:sz w:val="24"/>
          <w:szCs w:val="24"/>
        </w:rPr>
        <w:t>y</w:t>
      </w:r>
      <w:r w:rsidRPr="001D532A">
        <w:rPr>
          <w:color w:val="2C5276"/>
          <w:sz w:val="24"/>
          <w:szCs w:val="24"/>
        </w:rPr>
        <w:t>oitwa</w:t>
      </w:r>
      <w:r w:rsidRPr="001D532A">
        <w:rPr>
          <w:color w:val="2C5276"/>
          <w:spacing w:val="2"/>
          <w:sz w:val="24"/>
          <w:szCs w:val="24"/>
        </w:rPr>
        <w:t xml:space="preserve"> </w:t>
      </w:r>
      <w:r w:rsidRPr="001D532A">
        <w:rPr>
          <w:color w:val="2C5276"/>
          <w:sz w:val="24"/>
          <w:szCs w:val="24"/>
        </w:rPr>
        <w:t>k</w:t>
      </w:r>
      <w:r w:rsidRPr="001D532A">
        <w:rPr>
          <w:color w:val="2C5276"/>
          <w:spacing w:val="-1"/>
          <w:sz w:val="24"/>
          <w:szCs w:val="24"/>
        </w:rPr>
        <w:t>a</w:t>
      </w:r>
      <w:r w:rsidRPr="001D532A">
        <w:rPr>
          <w:color w:val="2C5276"/>
          <w:spacing w:val="3"/>
          <w:sz w:val="24"/>
          <w:szCs w:val="24"/>
        </w:rPr>
        <w:t>t</w:t>
      </w:r>
      <w:r w:rsidRPr="001D532A">
        <w:rPr>
          <w:color w:val="2C5276"/>
          <w:sz w:val="24"/>
          <w:szCs w:val="24"/>
        </w:rPr>
        <w:t>ika</w:t>
      </w:r>
      <w:r w:rsidRPr="001D532A">
        <w:rPr>
          <w:color w:val="2C5276"/>
          <w:spacing w:val="2"/>
          <w:sz w:val="24"/>
          <w:szCs w:val="24"/>
        </w:rPr>
        <w:t xml:space="preserve"> </w:t>
      </w:r>
      <w:r w:rsidRPr="001D532A">
        <w:rPr>
          <w:color w:val="2C5276"/>
          <w:sz w:val="24"/>
          <w:szCs w:val="24"/>
        </w:rPr>
        <w:t>tum</w:t>
      </w:r>
      <w:r w:rsidRPr="001D532A">
        <w:rPr>
          <w:color w:val="2C5276"/>
          <w:spacing w:val="-1"/>
          <w:sz w:val="24"/>
          <w:szCs w:val="24"/>
        </w:rPr>
        <w:t>a</w:t>
      </w:r>
      <w:r w:rsidRPr="001D532A">
        <w:rPr>
          <w:color w:val="2C5276"/>
          <w:sz w:val="24"/>
          <w:szCs w:val="24"/>
        </w:rPr>
        <w:t>ini</w:t>
      </w:r>
      <w:r w:rsidRPr="001D532A">
        <w:rPr>
          <w:color w:val="2C5276"/>
          <w:spacing w:val="3"/>
          <w:sz w:val="24"/>
          <w:szCs w:val="24"/>
        </w:rPr>
        <w:t xml:space="preserve"> </w:t>
      </w:r>
      <w:r w:rsidRPr="001D532A">
        <w:rPr>
          <w:color w:val="2C5276"/>
          <w:sz w:val="24"/>
          <w:szCs w:val="24"/>
        </w:rPr>
        <w:t>moja</w:t>
      </w:r>
      <w:r w:rsidRPr="001D532A">
        <w:rPr>
          <w:color w:val="2C5276"/>
          <w:spacing w:val="2"/>
          <w:sz w:val="24"/>
          <w:szCs w:val="24"/>
        </w:rPr>
        <w:t xml:space="preserve"> </w:t>
      </w:r>
      <w:r w:rsidRPr="001D532A">
        <w:rPr>
          <w:color w:val="2C5276"/>
          <w:sz w:val="24"/>
          <w:szCs w:val="24"/>
        </w:rPr>
        <w:t>la</w:t>
      </w:r>
      <w:r w:rsidRPr="001D532A">
        <w:rPr>
          <w:color w:val="2C5276"/>
          <w:spacing w:val="2"/>
          <w:sz w:val="24"/>
          <w:szCs w:val="24"/>
        </w:rPr>
        <w:t xml:space="preserve"> </w:t>
      </w:r>
      <w:r w:rsidRPr="001D532A">
        <w:rPr>
          <w:color w:val="2C5276"/>
          <w:spacing w:val="-1"/>
          <w:sz w:val="24"/>
          <w:szCs w:val="24"/>
        </w:rPr>
        <w:t>w</w:t>
      </w:r>
      <w:r w:rsidRPr="001D532A">
        <w:rPr>
          <w:color w:val="2C5276"/>
          <w:sz w:val="24"/>
          <w:szCs w:val="24"/>
        </w:rPr>
        <w:t xml:space="preserve">ito </w:t>
      </w:r>
      <w:r w:rsidRPr="001D532A">
        <w:rPr>
          <w:color w:val="2C5276"/>
          <w:spacing w:val="-1"/>
          <w:sz w:val="24"/>
          <w:szCs w:val="24"/>
        </w:rPr>
        <w:t>we</w:t>
      </w:r>
      <w:r w:rsidRPr="001D532A">
        <w:rPr>
          <w:color w:val="2C5276"/>
          <w:sz w:val="24"/>
          <w:szCs w:val="24"/>
        </w:rPr>
        <w:t>nu.</w:t>
      </w:r>
      <w:r w:rsidRPr="001D532A">
        <w:rPr>
          <w:color w:val="2C5276"/>
          <w:spacing w:val="1"/>
          <w:sz w:val="24"/>
          <w:szCs w:val="24"/>
        </w:rPr>
        <w:t xml:space="preserve"> B</w:t>
      </w:r>
      <w:r w:rsidRPr="001D532A">
        <w:rPr>
          <w:color w:val="2C5276"/>
          <w:spacing w:val="-1"/>
          <w:sz w:val="24"/>
          <w:szCs w:val="24"/>
        </w:rPr>
        <w:t>wa</w:t>
      </w:r>
      <w:r w:rsidRPr="001D532A">
        <w:rPr>
          <w:color w:val="2C5276"/>
          <w:sz w:val="24"/>
          <w:szCs w:val="24"/>
        </w:rPr>
        <w:t xml:space="preserve">na </w:t>
      </w:r>
      <w:r w:rsidRPr="001D532A">
        <w:rPr>
          <w:color w:val="2C5276"/>
          <w:spacing w:val="1"/>
          <w:sz w:val="24"/>
          <w:szCs w:val="24"/>
        </w:rPr>
        <w:t>mm</w:t>
      </w:r>
      <w:r w:rsidRPr="001D532A">
        <w:rPr>
          <w:color w:val="2C5276"/>
          <w:sz w:val="24"/>
          <w:szCs w:val="24"/>
        </w:rPr>
        <w:t>o</w:t>
      </w:r>
      <w:r w:rsidRPr="001D532A">
        <w:rPr>
          <w:color w:val="2C5276"/>
          <w:spacing w:val="1"/>
          <w:sz w:val="24"/>
          <w:szCs w:val="24"/>
        </w:rPr>
        <w:t>j</w:t>
      </w:r>
      <w:r w:rsidRPr="001D532A">
        <w:rPr>
          <w:color w:val="2C5276"/>
          <w:spacing w:val="-1"/>
          <w:sz w:val="24"/>
          <w:szCs w:val="24"/>
        </w:rPr>
        <w:t>a</w:t>
      </w:r>
      <w:r w:rsidRPr="001D532A">
        <w:rPr>
          <w:color w:val="2C5276"/>
          <w:sz w:val="24"/>
          <w:szCs w:val="24"/>
        </w:rPr>
        <w:t>,</w:t>
      </w:r>
      <w:r w:rsidRPr="001D532A">
        <w:rPr>
          <w:color w:val="2C5276"/>
          <w:spacing w:val="1"/>
          <w:sz w:val="24"/>
          <w:szCs w:val="24"/>
        </w:rPr>
        <w:t xml:space="preserve"> i</w:t>
      </w:r>
      <w:r w:rsidRPr="001D532A">
        <w:rPr>
          <w:color w:val="2C5276"/>
          <w:spacing w:val="3"/>
          <w:sz w:val="24"/>
          <w:szCs w:val="24"/>
        </w:rPr>
        <w:t>m</w:t>
      </w:r>
      <w:r w:rsidRPr="001D532A">
        <w:rPr>
          <w:color w:val="2C5276"/>
          <w:spacing w:val="-1"/>
          <w:sz w:val="24"/>
          <w:szCs w:val="24"/>
        </w:rPr>
        <w:t>a</w:t>
      </w:r>
      <w:r w:rsidRPr="001D532A">
        <w:rPr>
          <w:color w:val="2C5276"/>
          <w:sz w:val="24"/>
          <w:szCs w:val="24"/>
        </w:rPr>
        <w:t>ni</w:t>
      </w:r>
      <w:r w:rsidRPr="001D532A">
        <w:rPr>
          <w:color w:val="2C5276"/>
          <w:spacing w:val="1"/>
          <w:sz w:val="24"/>
          <w:szCs w:val="24"/>
        </w:rPr>
        <w:t xml:space="preserve"> m</w:t>
      </w:r>
      <w:r w:rsidRPr="001D532A">
        <w:rPr>
          <w:color w:val="2C5276"/>
          <w:sz w:val="24"/>
          <w:szCs w:val="24"/>
        </w:rPr>
        <w:t>o</w:t>
      </w:r>
      <w:r w:rsidRPr="001D532A">
        <w:rPr>
          <w:color w:val="2C5276"/>
          <w:spacing w:val="1"/>
          <w:sz w:val="24"/>
          <w:szCs w:val="24"/>
        </w:rPr>
        <w:t>j</w:t>
      </w:r>
      <w:r w:rsidRPr="001D532A">
        <w:rPr>
          <w:color w:val="2C5276"/>
          <w:spacing w:val="-1"/>
          <w:sz w:val="24"/>
          <w:szCs w:val="24"/>
        </w:rPr>
        <w:t>a</w:t>
      </w:r>
      <w:r w:rsidRPr="001D532A">
        <w:rPr>
          <w:color w:val="2C5276"/>
          <w:sz w:val="24"/>
          <w:szCs w:val="24"/>
        </w:rPr>
        <w:t>,</w:t>
      </w:r>
      <w:r w:rsidRPr="001D532A">
        <w:rPr>
          <w:color w:val="2C5276"/>
          <w:spacing w:val="1"/>
          <w:sz w:val="24"/>
          <w:szCs w:val="24"/>
        </w:rPr>
        <w:t xml:space="preserve"> </w:t>
      </w:r>
      <w:r w:rsidRPr="001D532A">
        <w:rPr>
          <w:color w:val="2C5276"/>
          <w:sz w:val="24"/>
          <w:szCs w:val="24"/>
        </w:rPr>
        <w:t>ub</w:t>
      </w:r>
      <w:r w:rsidRPr="001D532A">
        <w:rPr>
          <w:color w:val="2C5276"/>
          <w:spacing w:val="-1"/>
          <w:sz w:val="24"/>
          <w:szCs w:val="24"/>
        </w:rPr>
        <w:t>a</w:t>
      </w:r>
      <w:r w:rsidRPr="001D532A">
        <w:rPr>
          <w:color w:val="2C5276"/>
          <w:spacing w:val="1"/>
          <w:sz w:val="24"/>
          <w:szCs w:val="24"/>
        </w:rPr>
        <w:t>tiz</w:t>
      </w:r>
      <w:r w:rsidRPr="001D532A">
        <w:rPr>
          <w:color w:val="2C5276"/>
          <w:sz w:val="24"/>
          <w:szCs w:val="24"/>
        </w:rPr>
        <w:t>o</w:t>
      </w:r>
      <w:r w:rsidRPr="001D532A">
        <w:rPr>
          <w:color w:val="2C5276"/>
          <w:spacing w:val="1"/>
          <w:sz w:val="24"/>
          <w:szCs w:val="24"/>
        </w:rPr>
        <w:t xml:space="preserve"> mm</w:t>
      </w:r>
      <w:r w:rsidRPr="001D532A">
        <w:rPr>
          <w:color w:val="2C5276"/>
          <w:sz w:val="24"/>
          <w:szCs w:val="24"/>
        </w:rPr>
        <w:t>o</w:t>
      </w:r>
      <w:r w:rsidRPr="001D532A">
        <w:rPr>
          <w:color w:val="2C5276"/>
          <w:spacing w:val="1"/>
          <w:sz w:val="24"/>
          <w:szCs w:val="24"/>
        </w:rPr>
        <w:t>j</w:t>
      </w:r>
      <w:r w:rsidRPr="001D532A">
        <w:rPr>
          <w:color w:val="2C5276"/>
          <w:spacing w:val="-3"/>
          <w:sz w:val="24"/>
          <w:szCs w:val="24"/>
        </w:rPr>
        <w:t>a</w:t>
      </w:r>
      <w:r w:rsidRPr="001D532A">
        <w:rPr>
          <w:color w:val="2C5276"/>
          <w:sz w:val="24"/>
          <w:szCs w:val="24"/>
        </w:rPr>
        <w:t>.</w:t>
      </w:r>
      <w:r w:rsidRPr="001D532A">
        <w:rPr>
          <w:color w:val="2C5276"/>
          <w:spacing w:val="1"/>
          <w:sz w:val="24"/>
          <w:szCs w:val="24"/>
        </w:rPr>
        <w:t xml:space="preserve"> </w:t>
      </w:r>
      <w:r w:rsidRPr="001D532A">
        <w:rPr>
          <w:color w:val="2C5276"/>
          <w:sz w:val="24"/>
          <w:szCs w:val="24"/>
        </w:rPr>
        <w:t>Mun</w:t>
      </w:r>
      <w:r w:rsidRPr="001D532A">
        <w:rPr>
          <w:color w:val="2C5276"/>
          <w:spacing w:val="-2"/>
          <w:sz w:val="24"/>
          <w:szCs w:val="24"/>
        </w:rPr>
        <w:t>g</w:t>
      </w:r>
      <w:r w:rsidRPr="001D532A">
        <w:rPr>
          <w:color w:val="2C5276"/>
          <w:sz w:val="24"/>
          <w:szCs w:val="24"/>
        </w:rPr>
        <w:t>u</w:t>
      </w:r>
      <w:r w:rsidRPr="001D532A">
        <w:rPr>
          <w:color w:val="2C5276"/>
          <w:spacing w:val="1"/>
          <w:sz w:val="24"/>
          <w:szCs w:val="24"/>
        </w:rPr>
        <w:t xml:space="preserve"> mm</w:t>
      </w:r>
      <w:r w:rsidRPr="001D532A">
        <w:rPr>
          <w:color w:val="2C5276"/>
          <w:sz w:val="24"/>
          <w:szCs w:val="24"/>
        </w:rPr>
        <w:t>o</w:t>
      </w:r>
      <w:r w:rsidRPr="001D532A">
        <w:rPr>
          <w:color w:val="2C5276"/>
          <w:spacing w:val="1"/>
          <w:sz w:val="24"/>
          <w:szCs w:val="24"/>
        </w:rPr>
        <w:t>j</w:t>
      </w:r>
      <w:r w:rsidRPr="001D532A">
        <w:rPr>
          <w:color w:val="2C5276"/>
          <w:spacing w:val="-1"/>
          <w:sz w:val="24"/>
          <w:szCs w:val="24"/>
        </w:rPr>
        <w:t>a</w:t>
      </w:r>
      <w:r w:rsidRPr="001D532A">
        <w:rPr>
          <w:color w:val="2C5276"/>
          <w:sz w:val="24"/>
          <w:szCs w:val="24"/>
        </w:rPr>
        <w:t>,</w:t>
      </w:r>
      <w:r w:rsidRPr="001D532A">
        <w:rPr>
          <w:color w:val="2C5276"/>
          <w:spacing w:val="1"/>
          <w:sz w:val="24"/>
          <w:szCs w:val="24"/>
        </w:rPr>
        <w:t xml:space="preserve"> </w:t>
      </w:r>
      <w:r w:rsidRPr="001D532A">
        <w:rPr>
          <w:color w:val="2C5276"/>
          <w:sz w:val="24"/>
          <w:szCs w:val="24"/>
        </w:rPr>
        <w:t>n</w:t>
      </w:r>
      <w:r w:rsidRPr="001D532A">
        <w:rPr>
          <w:color w:val="2C5276"/>
          <w:spacing w:val="4"/>
          <w:sz w:val="24"/>
          <w:szCs w:val="24"/>
        </w:rPr>
        <w:t>a</w:t>
      </w:r>
      <w:r w:rsidRPr="001D532A">
        <w:rPr>
          <w:color w:val="2C5276"/>
          <w:spacing w:val="-5"/>
          <w:sz w:val="24"/>
          <w:szCs w:val="24"/>
        </w:rPr>
        <w:t>y</w:t>
      </w:r>
      <w:r w:rsidRPr="001D532A">
        <w:rPr>
          <w:color w:val="2C5276"/>
          <w:sz w:val="24"/>
          <w:szCs w:val="24"/>
        </w:rPr>
        <w:t>e</w:t>
      </w:r>
      <w:r w:rsidRPr="001D532A">
        <w:rPr>
          <w:color w:val="2C5276"/>
          <w:spacing w:val="2"/>
          <w:sz w:val="24"/>
          <w:szCs w:val="24"/>
        </w:rPr>
        <w:t xml:space="preserve"> </w:t>
      </w:r>
      <w:r w:rsidRPr="001D532A">
        <w:rPr>
          <w:color w:val="2C5276"/>
          <w:sz w:val="24"/>
          <w:szCs w:val="24"/>
        </w:rPr>
        <w:t xml:space="preserve">ni </w:t>
      </w:r>
      <w:r w:rsidRPr="001D532A">
        <w:rPr>
          <w:color w:val="2C5276"/>
          <w:spacing w:val="-2"/>
          <w:sz w:val="24"/>
          <w:szCs w:val="24"/>
        </w:rPr>
        <w:t>B</w:t>
      </w:r>
      <w:r w:rsidRPr="001D532A">
        <w:rPr>
          <w:color w:val="2C5276"/>
          <w:spacing w:val="-1"/>
          <w:sz w:val="24"/>
          <w:szCs w:val="24"/>
        </w:rPr>
        <w:t>a</w:t>
      </w:r>
      <w:r w:rsidRPr="001D532A">
        <w:rPr>
          <w:color w:val="2C5276"/>
          <w:sz w:val="24"/>
          <w:szCs w:val="24"/>
        </w:rPr>
        <w:t>ba</w:t>
      </w:r>
      <w:r w:rsidRPr="001D532A">
        <w:rPr>
          <w:color w:val="2C5276"/>
          <w:spacing w:val="9"/>
          <w:sz w:val="24"/>
          <w:szCs w:val="24"/>
        </w:rPr>
        <w:t xml:space="preserve"> </w:t>
      </w:r>
      <w:r w:rsidRPr="001D532A">
        <w:rPr>
          <w:color w:val="2C5276"/>
          <w:spacing w:val="-1"/>
          <w:sz w:val="24"/>
          <w:szCs w:val="24"/>
        </w:rPr>
        <w:t>w</w:t>
      </w:r>
      <w:r w:rsidRPr="001D532A">
        <w:rPr>
          <w:color w:val="2C5276"/>
          <w:sz w:val="24"/>
          <w:szCs w:val="24"/>
        </w:rPr>
        <w:t>a</w:t>
      </w:r>
      <w:r w:rsidRPr="001D532A">
        <w:rPr>
          <w:color w:val="2C5276"/>
          <w:spacing w:val="6"/>
          <w:sz w:val="24"/>
          <w:szCs w:val="24"/>
        </w:rPr>
        <w:t xml:space="preserve"> </w:t>
      </w:r>
      <w:r w:rsidRPr="001D532A">
        <w:rPr>
          <w:color w:val="2C5276"/>
          <w:spacing w:val="-1"/>
          <w:sz w:val="24"/>
          <w:szCs w:val="24"/>
        </w:rPr>
        <w:t>w</w:t>
      </w:r>
      <w:r w:rsidRPr="001D532A">
        <w:rPr>
          <w:color w:val="2C5276"/>
          <w:sz w:val="24"/>
          <w:szCs w:val="24"/>
        </w:rPr>
        <w:t>o</w:t>
      </w:r>
      <w:r w:rsidRPr="001D532A">
        <w:rPr>
          <w:color w:val="2C5276"/>
          <w:spacing w:val="3"/>
          <w:sz w:val="24"/>
          <w:szCs w:val="24"/>
        </w:rPr>
        <w:t>t</w:t>
      </w:r>
      <w:r w:rsidRPr="001D532A">
        <w:rPr>
          <w:color w:val="2C5276"/>
          <w:spacing w:val="-1"/>
          <w:sz w:val="24"/>
          <w:szCs w:val="24"/>
        </w:rPr>
        <w:t>e</w:t>
      </w:r>
      <w:r w:rsidRPr="001D532A">
        <w:rPr>
          <w:color w:val="2C5276"/>
          <w:sz w:val="24"/>
          <w:szCs w:val="24"/>
        </w:rPr>
        <w:t>,</w:t>
      </w:r>
      <w:r w:rsidRPr="001D532A">
        <w:rPr>
          <w:color w:val="2C5276"/>
          <w:spacing w:val="7"/>
          <w:sz w:val="24"/>
          <w:szCs w:val="24"/>
        </w:rPr>
        <w:t xml:space="preserve"> </w:t>
      </w:r>
      <w:r w:rsidRPr="001D532A">
        <w:rPr>
          <w:color w:val="2C5276"/>
          <w:spacing w:val="-1"/>
          <w:sz w:val="24"/>
          <w:szCs w:val="24"/>
        </w:rPr>
        <w:t>a</w:t>
      </w:r>
      <w:r w:rsidRPr="001D532A">
        <w:rPr>
          <w:color w:val="2C5276"/>
          <w:spacing w:val="1"/>
          <w:sz w:val="24"/>
          <w:szCs w:val="24"/>
        </w:rPr>
        <w:t>l</w:t>
      </w:r>
      <w:r w:rsidRPr="001D532A">
        <w:rPr>
          <w:color w:val="2C5276"/>
          <w:spacing w:val="5"/>
          <w:sz w:val="24"/>
          <w:szCs w:val="24"/>
        </w:rPr>
        <w:t>i</w:t>
      </w:r>
      <w:r w:rsidRPr="001D532A">
        <w:rPr>
          <w:color w:val="2C5276"/>
          <w:spacing w:val="-5"/>
          <w:sz w:val="24"/>
          <w:szCs w:val="24"/>
        </w:rPr>
        <w:t>y</w:t>
      </w:r>
      <w:r w:rsidRPr="001D532A">
        <w:rPr>
          <w:color w:val="2C5276"/>
          <w:sz w:val="24"/>
          <w:szCs w:val="24"/>
        </w:rPr>
        <w:t>e</w:t>
      </w:r>
      <w:r w:rsidRPr="001D532A">
        <w:rPr>
          <w:color w:val="2C5276"/>
          <w:spacing w:val="6"/>
          <w:sz w:val="24"/>
          <w:szCs w:val="24"/>
        </w:rPr>
        <w:t xml:space="preserve"> </w:t>
      </w:r>
      <w:r w:rsidRPr="001D532A">
        <w:rPr>
          <w:color w:val="2C5276"/>
          <w:spacing w:val="1"/>
          <w:sz w:val="24"/>
          <w:szCs w:val="24"/>
        </w:rPr>
        <w:t>j</w:t>
      </w:r>
      <w:r w:rsidRPr="001D532A">
        <w:rPr>
          <w:color w:val="2C5276"/>
          <w:sz w:val="24"/>
          <w:szCs w:val="24"/>
        </w:rPr>
        <w:t>uu</w:t>
      </w:r>
      <w:r w:rsidRPr="001D532A">
        <w:rPr>
          <w:color w:val="2C5276"/>
          <w:spacing w:val="10"/>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13"/>
          <w:sz w:val="24"/>
          <w:szCs w:val="24"/>
        </w:rPr>
        <w:t xml:space="preserve"> </w:t>
      </w:r>
      <w:r w:rsidRPr="001D532A">
        <w:rPr>
          <w:color w:val="2C5276"/>
          <w:spacing w:val="-5"/>
          <w:sz w:val="24"/>
          <w:szCs w:val="24"/>
        </w:rPr>
        <w:t>y</w:t>
      </w:r>
      <w:r w:rsidRPr="001D532A">
        <w:rPr>
          <w:color w:val="2C5276"/>
          <w:sz w:val="24"/>
          <w:szCs w:val="24"/>
        </w:rPr>
        <w:t>o</w:t>
      </w:r>
      <w:r w:rsidRPr="001D532A">
        <w:rPr>
          <w:color w:val="2C5276"/>
          <w:spacing w:val="3"/>
          <w:sz w:val="24"/>
          <w:szCs w:val="24"/>
        </w:rPr>
        <w:t>t</w:t>
      </w:r>
      <w:r w:rsidRPr="001D532A">
        <w:rPr>
          <w:color w:val="2C5276"/>
          <w:sz w:val="24"/>
          <w:szCs w:val="24"/>
        </w:rPr>
        <w:t>e</w:t>
      </w:r>
      <w:r w:rsidRPr="001D532A">
        <w:rPr>
          <w:color w:val="2C5276"/>
          <w:spacing w:val="6"/>
          <w:sz w:val="24"/>
          <w:szCs w:val="24"/>
        </w:rPr>
        <w:t xml:space="preserve"> </w:t>
      </w:r>
      <w:r w:rsidRPr="001D532A">
        <w:rPr>
          <w:color w:val="2C5276"/>
          <w:sz w:val="24"/>
          <w:szCs w:val="24"/>
        </w:rPr>
        <w:t>na</w:t>
      </w:r>
      <w:r w:rsidRPr="001D532A">
        <w:rPr>
          <w:color w:val="2C5276"/>
          <w:spacing w:val="6"/>
          <w:sz w:val="24"/>
          <w:szCs w:val="24"/>
        </w:rPr>
        <w:t xml:space="preserve"> </w:t>
      </w:r>
      <w:r w:rsidRPr="001D532A">
        <w:rPr>
          <w:color w:val="2C5276"/>
          <w:spacing w:val="2"/>
          <w:sz w:val="24"/>
          <w:szCs w:val="24"/>
        </w:rPr>
        <w:t>k</w:t>
      </w:r>
      <w:r w:rsidRPr="001D532A">
        <w:rPr>
          <w:color w:val="2C5276"/>
          <w:spacing w:val="-1"/>
          <w:sz w:val="24"/>
          <w:szCs w:val="24"/>
        </w:rPr>
        <w:t>a</w:t>
      </w:r>
      <w:r w:rsidRPr="001D532A">
        <w:rPr>
          <w:color w:val="2C5276"/>
          <w:spacing w:val="1"/>
          <w:sz w:val="24"/>
          <w:szCs w:val="24"/>
        </w:rPr>
        <w:t>ti</w:t>
      </w:r>
      <w:r w:rsidRPr="001D532A">
        <w:rPr>
          <w:color w:val="2C5276"/>
          <w:sz w:val="24"/>
          <w:szCs w:val="24"/>
        </w:rPr>
        <w:t>ka</w:t>
      </w:r>
      <w:r w:rsidRPr="001D532A">
        <w:rPr>
          <w:color w:val="2C5276"/>
          <w:spacing w:val="11"/>
          <w:sz w:val="24"/>
          <w:szCs w:val="24"/>
        </w:rPr>
        <w:t xml:space="preserve"> </w:t>
      </w:r>
      <w:r w:rsidRPr="001D532A">
        <w:rPr>
          <w:color w:val="2C5276"/>
          <w:spacing w:val="-5"/>
          <w:sz w:val="24"/>
          <w:szCs w:val="24"/>
        </w:rPr>
        <w:t>y</w:t>
      </w:r>
      <w:r w:rsidRPr="001D532A">
        <w:rPr>
          <w:color w:val="2C5276"/>
          <w:sz w:val="24"/>
          <w:szCs w:val="24"/>
        </w:rPr>
        <w:t>o</w:t>
      </w:r>
      <w:r w:rsidRPr="001D532A">
        <w:rPr>
          <w:color w:val="2C5276"/>
          <w:spacing w:val="1"/>
          <w:sz w:val="24"/>
          <w:szCs w:val="24"/>
        </w:rPr>
        <w:t>t</w:t>
      </w:r>
      <w:r w:rsidRPr="001D532A">
        <w:rPr>
          <w:color w:val="2C5276"/>
          <w:sz w:val="24"/>
          <w:szCs w:val="24"/>
        </w:rPr>
        <w:t>e</w:t>
      </w:r>
      <w:r w:rsidRPr="001D532A">
        <w:rPr>
          <w:color w:val="2C5276"/>
          <w:spacing w:val="6"/>
          <w:sz w:val="24"/>
          <w:szCs w:val="24"/>
        </w:rPr>
        <w:t xml:space="preserve"> </w:t>
      </w:r>
      <w:r w:rsidRPr="001D532A">
        <w:rPr>
          <w:color w:val="2C5276"/>
          <w:sz w:val="24"/>
          <w:szCs w:val="24"/>
        </w:rPr>
        <w:t>na</w:t>
      </w:r>
      <w:r w:rsidRPr="001D532A">
        <w:rPr>
          <w:color w:val="2C5276"/>
          <w:spacing w:val="9"/>
          <w:sz w:val="24"/>
          <w:szCs w:val="24"/>
        </w:rPr>
        <w:t xml:space="preserve"> </w:t>
      </w:r>
      <w:r w:rsidRPr="001D532A">
        <w:rPr>
          <w:color w:val="2C5276"/>
          <w:sz w:val="24"/>
          <w:szCs w:val="24"/>
        </w:rPr>
        <w:t>nd</w:t>
      </w:r>
      <w:r w:rsidRPr="001D532A">
        <w:rPr>
          <w:color w:val="2C5276"/>
          <w:spacing w:val="-1"/>
          <w:sz w:val="24"/>
          <w:szCs w:val="24"/>
        </w:rPr>
        <w:t>a</w:t>
      </w:r>
      <w:r w:rsidRPr="001D532A">
        <w:rPr>
          <w:color w:val="2C5276"/>
          <w:sz w:val="24"/>
          <w:szCs w:val="24"/>
        </w:rPr>
        <w:t>ni</w:t>
      </w:r>
      <w:r w:rsidRPr="001D532A">
        <w:rPr>
          <w:color w:val="2C5276"/>
          <w:spacing w:val="10"/>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13"/>
          <w:sz w:val="24"/>
          <w:szCs w:val="24"/>
        </w:rPr>
        <w:t xml:space="preserve"> </w:t>
      </w:r>
      <w:r w:rsidRPr="001D532A">
        <w:rPr>
          <w:color w:val="2C5276"/>
          <w:spacing w:val="-5"/>
          <w:sz w:val="24"/>
          <w:szCs w:val="24"/>
        </w:rPr>
        <w:t>y</w:t>
      </w:r>
      <w:r w:rsidRPr="001D532A">
        <w:rPr>
          <w:color w:val="2C5276"/>
          <w:sz w:val="24"/>
          <w:szCs w:val="24"/>
        </w:rPr>
        <w:t>o</w:t>
      </w:r>
      <w:r w:rsidRPr="001D532A">
        <w:rPr>
          <w:color w:val="2C5276"/>
          <w:spacing w:val="1"/>
          <w:sz w:val="24"/>
          <w:szCs w:val="24"/>
        </w:rPr>
        <w:t>t</w:t>
      </w:r>
      <w:r w:rsidRPr="001D532A">
        <w:rPr>
          <w:color w:val="2C5276"/>
          <w:sz w:val="24"/>
          <w:szCs w:val="24"/>
        </w:rPr>
        <w:t>e</w:t>
      </w:r>
      <w:r w:rsidRPr="001D532A">
        <w:rPr>
          <w:color w:val="2C5276"/>
          <w:spacing w:val="6"/>
          <w:sz w:val="24"/>
          <w:szCs w:val="24"/>
        </w:rPr>
        <w:t xml:space="preserve"> </w:t>
      </w:r>
      <w:r w:rsidRPr="001D532A">
        <w:rPr>
          <w:color w:val="2C5276"/>
          <w:spacing w:val="-1"/>
          <w:sz w:val="24"/>
          <w:szCs w:val="24"/>
        </w:rPr>
        <w:t>(</w:t>
      </w:r>
      <w:r w:rsidRPr="001D532A">
        <w:rPr>
          <w:color w:val="2C5276"/>
          <w:spacing w:val="1"/>
          <w:sz w:val="24"/>
          <w:szCs w:val="24"/>
        </w:rPr>
        <w:t>W</w:t>
      </w:r>
      <w:r w:rsidRPr="001D532A">
        <w:rPr>
          <w:color w:val="2C5276"/>
          <w:spacing w:val="-1"/>
          <w:sz w:val="24"/>
          <w:szCs w:val="24"/>
        </w:rPr>
        <w:t>a</w:t>
      </w:r>
      <w:r w:rsidRPr="001D532A">
        <w:rPr>
          <w:color w:val="2C5276"/>
          <w:spacing w:val="2"/>
          <w:sz w:val="24"/>
          <w:szCs w:val="24"/>
        </w:rPr>
        <w:t>e</w:t>
      </w:r>
      <w:r w:rsidRPr="001D532A">
        <w:rPr>
          <w:color w:val="2C5276"/>
          <w:spacing w:val="-1"/>
          <w:sz w:val="24"/>
          <w:szCs w:val="24"/>
        </w:rPr>
        <w:t>fe</w:t>
      </w:r>
      <w:r w:rsidRPr="001D532A">
        <w:rPr>
          <w:color w:val="2C5276"/>
          <w:sz w:val="24"/>
          <w:szCs w:val="24"/>
        </w:rPr>
        <w:t>so</w:t>
      </w:r>
      <w:r w:rsidR="007441F8">
        <w:rPr>
          <w:sz w:val="24"/>
          <w:szCs w:val="24"/>
        </w:rPr>
        <w:t xml:space="preserve"> </w:t>
      </w:r>
      <w:r w:rsidRPr="001D532A">
        <w:rPr>
          <w:color w:val="2C5276"/>
          <w:sz w:val="24"/>
          <w:szCs w:val="24"/>
        </w:rPr>
        <w:t>4</w:t>
      </w:r>
      <w:r w:rsidRPr="001D532A">
        <w:rPr>
          <w:color w:val="2C5276"/>
          <w:spacing w:val="1"/>
          <w:sz w:val="24"/>
          <w:szCs w:val="24"/>
        </w:rPr>
        <w:t>:</w:t>
      </w:r>
      <w:r w:rsidRPr="001D532A">
        <w:rPr>
          <w:color w:val="2C5276"/>
          <w:sz w:val="24"/>
          <w:szCs w:val="24"/>
        </w:rPr>
        <w:t>3</w:t>
      </w:r>
      <w:r w:rsidRPr="001D532A">
        <w:rPr>
          <w:color w:val="2C5276"/>
          <w:spacing w:val="-1"/>
          <w:sz w:val="24"/>
          <w:szCs w:val="24"/>
        </w:rPr>
        <w:t>-</w:t>
      </w:r>
      <w:r w:rsidRPr="001D532A">
        <w:rPr>
          <w:color w:val="2C5276"/>
          <w:sz w:val="24"/>
          <w:szCs w:val="24"/>
        </w:rPr>
        <w:t>6</w:t>
      </w:r>
      <w:r w:rsidRPr="001D532A">
        <w:rPr>
          <w:color w:val="2C5276"/>
          <w:spacing w:val="-1"/>
          <w:sz w:val="24"/>
          <w:szCs w:val="24"/>
        </w:rPr>
        <w:t>).</w:t>
      </w:r>
    </w:p>
    <w:p w:rsidR="004C7E2A" w:rsidRPr="001D532A" w:rsidRDefault="004C7E2A" w:rsidP="007441F8">
      <w:pPr>
        <w:spacing w:before="16"/>
        <w:contextualSpacing/>
        <w:jc w:val="both"/>
        <w:rPr>
          <w:sz w:val="24"/>
          <w:szCs w:val="24"/>
        </w:rPr>
      </w:pPr>
    </w:p>
    <w:p w:rsidR="004C7E2A" w:rsidRPr="001D532A" w:rsidRDefault="00A15705" w:rsidP="00F66DDD">
      <w:pPr>
        <w:ind w:firstLine="720"/>
        <w:contextualSpacing/>
        <w:jc w:val="both"/>
        <w:rPr>
          <w:sz w:val="24"/>
          <w:szCs w:val="24"/>
        </w:rPr>
      </w:pPr>
      <w:r>
        <w:rPr>
          <w:spacing w:val="-3"/>
          <w:sz w:val="24"/>
          <w:szCs w:val="24"/>
        </w:rPr>
        <w:t>Kwa kuz</w:t>
      </w:r>
      <w:r w:rsidR="007047C3" w:rsidRPr="001D532A">
        <w:rPr>
          <w:sz w:val="24"/>
          <w:szCs w:val="24"/>
        </w:rPr>
        <w:t>i</w:t>
      </w:r>
      <w:r w:rsidR="007047C3" w:rsidRPr="001D532A">
        <w:rPr>
          <w:spacing w:val="2"/>
          <w:sz w:val="24"/>
          <w:szCs w:val="24"/>
        </w:rPr>
        <w:t>n</w:t>
      </w:r>
      <w:r w:rsidR="007047C3" w:rsidRPr="001D532A">
        <w:rPr>
          <w:spacing w:val="-2"/>
          <w:sz w:val="24"/>
          <w:szCs w:val="24"/>
        </w:rPr>
        <w:t>g</w:t>
      </w:r>
      <w:r w:rsidR="007047C3" w:rsidRPr="001D532A">
        <w:rPr>
          <w:spacing w:val="-1"/>
          <w:sz w:val="24"/>
          <w:szCs w:val="24"/>
        </w:rPr>
        <w:t>a</w:t>
      </w:r>
      <w:r w:rsidR="007047C3" w:rsidRPr="001D532A">
        <w:rPr>
          <w:sz w:val="24"/>
          <w:szCs w:val="24"/>
        </w:rPr>
        <w:t>tia</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a</w:t>
      </w:r>
      <w:r w:rsidR="007047C3" w:rsidRPr="001D532A">
        <w:rPr>
          <w:sz w:val="24"/>
          <w:szCs w:val="24"/>
        </w:rPr>
        <w:t>ntiki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ki</w:t>
      </w:r>
      <w:r w:rsidR="007047C3" w:rsidRPr="001D532A">
        <w:rPr>
          <w:spacing w:val="-1"/>
          <w:sz w:val="24"/>
          <w:szCs w:val="24"/>
        </w:rPr>
        <w:t>f</w:t>
      </w:r>
      <w:r w:rsidR="007047C3" w:rsidRPr="001D532A">
        <w:rPr>
          <w:sz w:val="24"/>
          <w:szCs w:val="24"/>
        </w:rPr>
        <w:t>u</w:t>
      </w:r>
      <w:r w:rsidR="007047C3" w:rsidRPr="001D532A">
        <w:rPr>
          <w:spacing w:val="2"/>
          <w:sz w:val="24"/>
          <w:szCs w:val="24"/>
        </w:rPr>
        <w:t>n</w:t>
      </w:r>
      <w:r w:rsidR="007047C3" w:rsidRPr="001D532A">
        <w:rPr>
          <w:spacing w:val="-2"/>
          <w:sz w:val="24"/>
          <w:szCs w:val="24"/>
        </w:rPr>
        <w:t>g</w:t>
      </w:r>
      <w:r w:rsidR="007047C3" w:rsidRPr="001D532A">
        <w:rPr>
          <w:sz w:val="24"/>
          <w:szCs w:val="24"/>
        </w:rPr>
        <w:t>u hiki</w:t>
      </w:r>
      <w:r>
        <w:rPr>
          <w:sz w:val="24"/>
          <w:szCs w:val="24"/>
        </w:rPr>
        <w:t>,</w:t>
      </w:r>
      <w:r w:rsidR="007047C3" w:rsidRPr="001D532A">
        <w:rPr>
          <w:sz w:val="24"/>
          <w:szCs w:val="24"/>
        </w:rPr>
        <w:t xml:space="preserve"> </w:t>
      </w:r>
      <w:r w:rsidR="007047C3" w:rsidRPr="001D532A">
        <w:rPr>
          <w:spacing w:val="1"/>
          <w:sz w:val="24"/>
          <w:szCs w:val="24"/>
        </w:rPr>
        <w:t>P</w:t>
      </w:r>
      <w:r w:rsidR="007047C3" w:rsidRPr="001D532A">
        <w:rPr>
          <w:spacing w:val="-1"/>
          <w:sz w:val="24"/>
          <w:szCs w:val="24"/>
        </w:rPr>
        <w:t>a</w:t>
      </w:r>
      <w:r w:rsidR="007047C3" w:rsidRPr="001D532A">
        <w:rPr>
          <w:sz w:val="24"/>
          <w:szCs w:val="24"/>
        </w:rPr>
        <w:t xml:space="preserve">ulo </w:t>
      </w:r>
      <w:r w:rsidR="007047C3" w:rsidRPr="001D532A">
        <w:rPr>
          <w:spacing w:val="-1"/>
          <w:sz w:val="24"/>
          <w:szCs w:val="24"/>
        </w:rPr>
        <w:t>a</w:t>
      </w:r>
      <w:r w:rsidR="007047C3" w:rsidRPr="001D532A">
        <w:rPr>
          <w:sz w:val="24"/>
          <w:szCs w:val="24"/>
        </w:rPr>
        <w:t>liw</w:t>
      </w:r>
      <w:r w:rsidR="007047C3" w:rsidRPr="001D532A">
        <w:rPr>
          <w:spacing w:val="-1"/>
          <w:sz w:val="24"/>
          <w:szCs w:val="24"/>
        </w:rPr>
        <w:t>a</w:t>
      </w:r>
      <w:r w:rsidR="007047C3" w:rsidRPr="001D532A">
        <w:rPr>
          <w:spacing w:val="1"/>
          <w:sz w:val="24"/>
          <w:szCs w:val="24"/>
        </w:rPr>
        <w:t>i</w:t>
      </w:r>
      <w:r w:rsidR="007047C3" w:rsidRPr="001D532A">
        <w:rPr>
          <w:sz w:val="24"/>
          <w:szCs w:val="24"/>
        </w:rPr>
        <w:t>ta</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af</w:t>
      </w:r>
      <w:r w:rsidR="007047C3" w:rsidRPr="001D532A">
        <w:rPr>
          <w:sz w:val="24"/>
          <w:szCs w:val="24"/>
        </w:rPr>
        <w:t>u</w:t>
      </w:r>
      <w:r w:rsidR="007047C3" w:rsidRPr="001D532A">
        <w:rPr>
          <w:spacing w:val="-1"/>
          <w:sz w:val="24"/>
          <w:szCs w:val="24"/>
        </w:rPr>
        <w:t>a</w:t>
      </w:r>
      <w:r w:rsidR="007047C3" w:rsidRPr="001D532A">
        <w:rPr>
          <w:sz w:val="24"/>
          <w:szCs w:val="24"/>
        </w:rPr>
        <w:t>si wa</w:t>
      </w:r>
      <w:r w:rsidR="007047C3" w:rsidRPr="001D532A">
        <w:rPr>
          <w:spacing w:val="1"/>
          <w:sz w:val="24"/>
          <w:szCs w:val="24"/>
        </w:rPr>
        <w:t xml:space="preserve"> </w:t>
      </w:r>
      <w:r w:rsidR="007047C3" w:rsidRPr="001D532A">
        <w:rPr>
          <w:spacing w:val="-1"/>
          <w:sz w:val="24"/>
          <w:szCs w:val="24"/>
        </w:rPr>
        <w:t>Kr</w:t>
      </w:r>
      <w:r w:rsidR="007047C3" w:rsidRPr="001D532A">
        <w:rPr>
          <w:sz w:val="24"/>
          <w:szCs w:val="24"/>
        </w:rPr>
        <w:t xml:space="preserve">isto </w:t>
      </w:r>
      <w:r w:rsidR="007047C3" w:rsidRPr="001D532A">
        <w:rPr>
          <w:spacing w:val="-1"/>
          <w:sz w:val="24"/>
          <w:szCs w:val="24"/>
        </w:rPr>
        <w:t>“</w:t>
      </w:r>
      <w:r w:rsidR="007047C3" w:rsidRPr="001D532A">
        <w:rPr>
          <w:sz w:val="24"/>
          <w:szCs w:val="24"/>
        </w:rPr>
        <w:t>kujit</w:t>
      </w:r>
      <w:r w:rsidR="007047C3" w:rsidRPr="001D532A">
        <w:rPr>
          <w:spacing w:val="-1"/>
          <w:sz w:val="24"/>
          <w:szCs w:val="24"/>
        </w:rPr>
        <w:t>a</w:t>
      </w:r>
      <w:r w:rsidR="007047C3" w:rsidRPr="001D532A">
        <w:rPr>
          <w:spacing w:val="2"/>
          <w:sz w:val="24"/>
          <w:szCs w:val="24"/>
        </w:rPr>
        <w:t>h</w:t>
      </w:r>
      <w:r w:rsidR="007047C3" w:rsidRPr="001D532A">
        <w:rPr>
          <w:sz w:val="24"/>
          <w:szCs w:val="24"/>
        </w:rPr>
        <w:t>idi kuuh</w:t>
      </w:r>
      <w:r w:rsidR="007047C3" w:rsidRPr="001D532A">
        <w:rPr>
          <w:spacing w:val="1"/>
          <w:sz w:val="24"/>
          <w:szCs w:val="24"/>
        </w:rPr>
        <w:t>i</w:t>
      </w:r>
      <w:r w:rsidR="007047C3" w:rsidRPr="001D532A">
        <w:rPr>
          <w:spacing w:val="-1"/>
          <w:sz w:val="24"/>
          <w:szCs w:val="24"/>
        </w:rPr>
        <w:t>fa</w:t>
      </w:r>
      <w:r w:rsidR="007047C3" w:rsidRPr="001D532A">
        <w:rPr>
          <w:sz w:val="24"/>
          <w:szCs w:val="24"/>
        </w:rPr>
        <w:t>dhi u</w:t>
      </w:r>
      <w:r w:rsidR="007047C3" w:rsidRPr="001D532A">
        <w:rPr>
          <w:spacing w:val="1"/>
          <w:sz w:val="24"/>
          <w:szCs w:val="24"/>
        </w:rPr>
        <w:t>m</w:t>
      </w:r>
      <w:r w:rsidR="007047C3" w:rsidRPr="001D532A">
        <w:rPr>
          <w:sz w:val="24"/>
          <w:szCs w:val="24"/>
        </w:rPr>
        <w:t>o</w:t>
      </w:r>
      <w:r w:rsidR="007047C3" w:rsidRPr="001D532A">
        <w:rPr>
          <w:spacing w:val="1"/>
          <w:sz w:val="24"/>
          <w:szCs w:val="24"/>
        </w:rPr>
        <w:t>j</w:t>
      </w:r>
      <w:r w:rsidR="007047C3" w:rsidRPr="001D532A">
        <w:rPr>
          <w:sz w:val="24"/>
          <w:szCs w:val="24"/>
        </w:rPr>
        <w:t>a</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R</w:t>
      </w:r>
      <w:r w:rsidR="007047C3" w:rsidRPr="001D532A">
        <w:rPr>
          <w:spacing w:val="2"/>
          <w:sz w:val="24"/>
          <w:szCs w:val="24"/>
        </w:rPr>
        <w:t>o</w:t>
      </w:r>
      <w:r w:rsidR="007047C3" w:rsidRPr="001D532A">
        <w:rPr>
          <w:sz w:val="24"/>
          <w:szCs w:val="24"/>
        </w:rPr>
        <w:t>ho.”</w:t>
      </w:r>
      <w:r w:rsidR="007047C3" w:rsidRPr="001D532A">
        <w:rPr>
          <w:spacing w:val="-1"/>
          <w:sz w:val="24"/>
          <w:szCs w:val="24"/>
        </w:rPr>
        <w:t xml:space="preserve"> Ka</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li</w:t>
      </w:r>
      <w:r w:rsidR="007047C3" w:rsidRPr="001D532A">
        <w:rPr>
          <w:spacing w:val="5"/>
          <w:sz w:val="24"/>
          <w:szCs w:val="24"/>
        </w:rPr>
        <w:t>v</w:t>
      </w:r>
      <w:r w:rsidR="007047C3" w:rsidRPr="001D532A">
        <w:rPr>
          <w:spacing w:val="-5"/>
          <w:sz w:val="24"/>
          <w:szCs w:val="24"/>
        </w:rPr>
        <w:t>y</w:t>
      </w:r>
      <w:r w:rsidR="007047C3" w:rsidRPr="001D532A">
        <w:rPr>
          <w:sz w:val="24"/>
          <w:szCs w:val="24"/>
        </w:rPr>
        <w:t>o u</w:t>
      </w:r>
      <w:r w:rsidR="007047C3" w:rsidRPr="001D532A">
        <w:rPr>
          <w:spacing w:val="-1"/>
          <w:sz w:val="24"/>
          <w:szCs w:val="24"/>
        </w:rPr>
        <w:t>r</w:t>
      </w:r>
      <w:r w:rsidR="007047C3" w:rsidRPr="001D532A">
        <w:rPr>
          <w:spacing w:val="1"/>
          <w:sz w:val="24"/>
          <w:szCs w:val="24"/>
        </w:rPr>
        <w:t>it</w:t>
      </w:r>
      <w:r w:rsidR="007047C3" w:rsidRPr="001D532A">
        <w:rPr>
          <w:sz w:val="24"/>
          <w:szCs w:val="24"/>
        </w:rPr>
        <w:t>hi sh</w:t>
      </w:r>
      <w:r w:rsidR="007047C3" w:rsidRPr="001D532A">
        <w:rPr>
          <w:spacing w:val="1"/>
          <w:sz w:val="24"/>
          <w:szCs w:val="24"/>
        </w:rPr>
        <w:t>i</w:t>
      </w:r>
      <w:r w:rsidR="007047C3" w:rsidRPr="001D532A">
        <w:rPr>
          <w:spacing w:val="-1"/>
          <w:sz w:val="24"/>
          <w:szCs w:val="24"/>
        </w:rPr>
        <w:t>r</w:t>
      </w:r>
      <w:r w:rsidR="007047C3" w:rsidRPr="001D532A">
        <w:rPr>
          <w:spacing w:val="1"/>
          <w:sz w:val="24"/>
          <w:szCs w:val="24"/>
        </w:rPr>
        <w:t>i</w:t>
      </w:r>
      <w:r w:rsidR="007047C3" w:rsidRPr="001D532A">
        <w:rPr>
          <w:sz w:val="24"/>
          <w:szCs w:val="24"/>
        </w:rPr>
        <w:t>k</w:t>
      </w:r>
      <w:r w:rsidR="007047C3" w:rsidRPr="001D532A">
        <w:rPr>
          <w:spacing w:val="1"/>
          <w:sz w:val="24"/>
          <w:szCs w:val="24"/>
        </w:rPr>
        <w:t>i</w:t>
      </w:r>
      <w:r w:rsidR="007047C3" w:rsidRPr="001D532A">
        <w:rPr>
          <w:sz w:val="24"/>
          <w:szCs w:val="24"/>
        </w:rPr>
        <w:t xml:space="preserve">shi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pacing w:val="-6"/>
          <w:sz w:val="24"/>
          <w:szCs w:val="24"/>
        </w:rPr>
        <w:t>I</w:t>
      </w:r>
      <w:r w:rsidR="007047C3" w:rsidRPr="001D532A">
        <w:rPr>
          <w:spacing w:val="3"/>
          <w:sz w:val="24"/>
          <w:szCs w:val="24"/>
        </w:rPr>
        <w:t>s</w:t>
      </w:r>
      <w:r w:rsidR="007047C3" w:rsidRPr="001D532A">
        <w:rPr>
          <w:spacing w:val="2"/>
          <w:sz w:val="24"/>
          <w:szCs w:val="24"/>
        </w:rPr>
        <w:t>r</w:t>
      </w:r>
      <w:r w:rsidR="007047C3" w:rsidRPr="001D532A">
        <w:rPr>
          <w:spacing w:val="-1"/>
          <w:sz w:val="24"/>
          <w:szCs w:val="24"/>
        </w:rPr>
        <w:t>ae</w:t>
      </w:r>
      <w:r w:rsidR="007047C3" w:rsidRPr="001D532A">
        <w:rPr>
          <w:spacing w:val="1"/>
          <w:sz w:val="24"/>
          <w:szCs w:val="24"/>
        </w:rPr>
        <w:t>li</w:t>
      </w:r>
      <w:r w:rsidR="007047C3" w:rsidRPr="001D532A">
        <w:rPr>
          <w:sz w:val="24"/>
          <w:szCs w:val="24"/>
        </w:rPr>
        <w:t xml:space="preserve">, </w:t>
      </w:r>
      <w:r w:rsidR="007047C3" w:rsidRPr="001D532A">
        <w:rPr>
          <w:spacing w:val="1"/>
          <w:sz w:val="24"/>
          <w:szCs w:val="24"/>
        </w:rPr>
        <w:t>t</w:t>
      </w:r>
      <w:r w:rsidR="007047C3" w:rsidRPr="001D532A">
        <w:rPr>
          <w:sz w:val="24"/>
          <w:szCs w:val="24"/>
        </w:rPr>
        <w:t>una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it</w:t>
      </w:r>
      <w:r w:rsidR="007047C3" w:rsidRPr="001D532A">
        <w:rPr>
          <w:sz w:val="24"/>
          <w:szCs w:val="24"/>
        </w:rPr>
        <w:t>u vin</w:t>
      </w:r>
      <w:r w:rsidR="007047C3" w:rsidRPr="001D532A">
        <w:rPr>
          <w:spacing w:val="-1"/>
          <w:sz w:val="24"/>
          <w:szCs w:val="24"/>
        </w:rPr>
        <w:t>a</w:t>
      </w:r>
      <w:r w:rsidR="007047C3" w:rsidRPr="001D532A">
        <w:rPr>
          <w:spacing w:val="2"/>
          <w:sz w:val="24"/>
          <w:szCs w:val="24"/>
        </w:rPr>
        <w:t>v</w:t>
      </w:r>
      <w:r w:rsidR="007047C3" w:rsidRPr="001D532A">
        <w:rPr>
          <w:spacing w:val="-5"/>
          <w:sz w:val="24"/>
          <w:szCs w:val="24"/>
        </w:rPr>
        <w:t>y</w:t>
      </w:r>
      <w:r w:rsidR="007047C3" w:rsidRPr="001D532A">
        <w:rPr>
          <w:sz w:val="24"/>
          <w:szCs w:val="24"/>
        </w:rPr>
        <w:t>o</w:t>
      </w:r>
      <w:r w:rsidR="007047C3" w:rsidRPr="001D532A">
        <w:rPr>
          <w:spacing w:val="2"/>
          <w:sz w:val="24"/>
          <w:szCs w:val="24"/>
        </w:rPr>
        <w:t>f</w:t>
      </w:r>
      <w:r w:rsidR="007047C3" w:rsidRPr="001D532A">
        <w:rPr>
          <w:spacing w:val="-1"/>
          <w:sz w:val="24"/>
          <w:szCs w:val="24"/>
        </w:rPr>
        <w:t>a</w:t>
      </w:r>
      <w:r w:rsidR="007047C3" w:rsidRPr="001D532A">
        <w:rPr>
          <w:sz w:val="24"/>
          <w:szCs w:val="24"/>
        </w:rPr>
        <w:t>n</w:t>
      </w:r>
      <w:r w:rsidR="007047C3" w:rsidRPr="001D532A">
        <w:rPr>
          <w:spacing w:val="-1"/>
          <w:sz w:val="24"/>
          <w:szCs w:val="24"/>
        </w:rPr>
        <w:t>a</w:t>
      </w:r>
      <w:r w:rsidR="007047C3" w:rsidRPr="001D532A">
        <w:rPr>
          <w:spacing w:val="2"/>
          <w:sz w:val="24"/>
          <w:szCs w:val="24"/>
        </w:rPr>
        <w:t>n</w:t>
      </w:r>
      <w:r w:rsidR="007047C3" w:rsidRPr="001D532A">
        <w:rPr>
          <w:spacing w:val="-1"/>
          <w:sz w:val="24"/>
          <w:szCs w:val="24"/>
        </w:rPr>
        <w:t>a</w:t>
      </w:r>
      <w:r w:rsidR="007047C3" w:rsidRPr="001D532A">
        <w:rPr>
          <w:sz w:val="24"/>
          <w:szCs w:val="24"/>
        </w:rPr>
        <w:t>: mwili</w:t>
      </w:r>
      <w:r w:rsidR="007047C3" w:rsidRPr="001D532A">
        <w:rPr>
          <w:spacing w:val="1"/>
          <w:sz w:val="24"/>
          <w:szCs w:val="24"/>
        </w:rPr>
        <w:t xml:space="preserve"> </w:t>
      </w:r>
      <w:r w:rsidR="007047C3" w:rsidRPr="001D532A">
        <w:rPr>
          <w:sz w:val="24"/>
          <w:szCs w:val="24"/>
        </w:rPr>
        <w:t>mmoj</w:t>
      </w:r>
      <w:r w:rsidR="007047C3" w:rsidRPr="001D532A">
        <w:rPr>
          <w:spacing w:val="-1"/>
          <w:sz w:val="24"/>
          <w:szCs w:val="24"/>
        </w:rPr>
        <w:t>a</w:t>
      </w:r>
      <w:r w:rsidR="007047C3" w:rsidRPr="001D532A">
        <w:rPr>
          <w:sz w:val="24"/>
          <w:szCs w:val="24"/>
        </w:rPr>
        <w:t xml:space="preserve">, </w:t>
      </w:r>
      <w:r w:rsidR="007047C3" w:rsidRPr="001D532A">
        <w:rPr>
          <w:spacing w:val="1"/>
          <w:sz w:val="24"/>
          <w:szCs w:val="24"/>
        </w:rPr>
        <w:t>R</w:t>
      </w:r>
      <w:r w:rsidR="007047C3" w:rsidRPr="001D532A">
        <w:rPr>
          <w:sz w:val="24"/>
          <w:szCs w:val="24"/>
        </w:rPr>
        <w:t>oho mmoj</w:t>
      </w:r>
      <w:r w:rsidR="007047C3" w:rsidRPr="001D532A">
        <w:rPr>
          <w:spacing w:val="-1"/>
          <w:sz w:val="24"/>
          <w:szCs w:val="24"/>
        </w:rPr>
        <w:t>a</w:t>
      </w:r>
      <w:r w:rsidR="007047C3" w:rsidRPr="001D532A">
        <w:rPr>
          <w:sz w:val="24"/>
          <w:szCs w:val="24"/>
        </w:rPr>
        <w:t>, tum</w:t>
      </w:r>
      <w:r w:rsidR="007047C3" w:rsidRPr="001D532A">
        <w:rPr>
          <w:spacing w:val="-3"/>
          <w:sz w:val="24"/>
          <w:szCs w:val="24"/>
        </w:rPr>
        <w:t>a</w:t>
      </w:r>
      <w:r w:rsidR="007047C3" w:rsidRPr="001D532A">
        <w:rPr>
          <w:sz w:val="24"/>
          <w:szCs w:val="24"/>
        </w:rPr>
        <w:t>ini moj</w:t>
      </w:r>
      <w:r w:rsidR="007047C3" w:rsidRPr="001D532A">
        <w:rPr>
          <w:spacing w:val="-1"/>
          <w:sz w:val="24"/>
          <w:szCs w:val="24"/>
        </w:rPr>
        <w:t>a</w:t>
      </w:r>
      <w:r w:rsidR="007047C3" w:rsidRPr="001D532A">
        <w:rPr>
          <w:sz w:val="24"/>
          <w:szCs w:val="24"/>
        </w:rPr>
        <w:t xml:space="preserve">, </w:t>
      </w:r>
      <w:r w:rsidR="007047C3" w:rsidRPr="001D532A">
        <w:rPr>
          <w:spacing w:val="-2"/>
          <w:sz w:val="24"/>
          <w:szCs w:val="24"/>
        </w:rPr>
        <w:t>B</w:t>
      </w:r>
      <w:r w:rsidR="007047C3" w:rsidRPr="001D532A">
        <w:rPr>
          <w:spacing w:val="-1"/>
          <w:sz w:val="24"/>
          <w:szCs w:val="24"/>
        </w:rPr>
        <w:t>wa</w:t>
      </w:r>
      <w:r w:rsidR="007047C3" w:rsidRPr="001D532A">
        <w:rPr>
          <w:sz w:val="24"/>
          <w:szCs w:val="24"/>
        </w:rPr>
        <w:t>na</w:t>
      </w:r>
      <w:r w:rsidR="007047C3" w:rsidRPr="001D532A">
        <w:rPr>
          <w:spacing w:val="-1"/>
          <w:sz w:val="24"/>
          <w:szCs w:val="24"/>
        </w:rPr>
        <w:t xml:space="preserve"> </w:t>
      </w:r>
      <w:r w:rsidR="007047C3" w:rsidRPr="001D532A">
        <w:rPr>
          <w:sz w:val="24"/>
          <w:szCs w:val="24"/>
        </w:rPr>
        <w:t>mmoj</w:t>
      </w:r>
      <w:r w:rsidR="007047C3" w:rsidRPr="001D532A">
        <w:rPr>
          <w:spacing w:val="-1"/>
          <w:sz w:val="24"/>
          <w:szCs w:val="24"/>
        </w:rPr>
        <w:t>a</w:t>
      </w:r>
      <w:r w:rsidR="007047C3" w:rsidRPr="001D532A">
        <w:rPr>
          <w:sz w:val="24"/>
          <w:szCs w:val="24"/>
        </w:rPr>
        <w:t>,</w:t>
      </w:r>
      <w:r w:rsidR="007047C3" w:rsidRPr="001D532A">
        <w:rPr>
          <w:spacing w:val="2"/>
          <w:sz w:val="24"/>
          <w:szCs w:val="24"/>
        </w:rPr>
        <w:t xml:space="preserve"> </w:t>
      </w:r>
      <w:r w:rsidR="007047C3" w:rsidRPr="001D532A">
        <w:rPr>
          <w:sz w:val="24"/>
          <w:szCs w:val="24"/>
        </w:rPr>
        <w:t>im</w:t>
      </w:r>
      <w:r w:rsidR="007047C3" w:rsidRPr="001D532A">
        <w:rPr>
          <w:spacing w:val="-1"/>
          <w:sz w:val="24"/>
          <w:szCs w:val="24"/>
        </w:rPr>
        <w:t>a</w:t>
      </w:r>
      <w:r w:rsidR="007047C3" w:rsidRPr="001D532A">
        <w:rPr>
          <w:sz w:val="24"/>
          <w:szCs w:val="24"/>
        </w:rPr>
        <w:t>ni moj</w:t>
      </w:r>
      <w:r w:rsidR="007047C3" w:rsidRPr="001D532A">
        <w:rPr>
          <w:spacing w:val="-1"/>
          <w:sz w:val="24"/>
          <w:szCs w:val="24"/>
        </w:rPr>
        <w:t>a</w:t>
      </w:r>
      <w:r w:rsidR="007047C3" w:rsidRPr="001D532A">
        <w:rPr>
          <w:sz w:val="24"/>
          <w:szCs w:val="24"/>
        </w:rPr>
        <w:t>, ub</w:t>
      </w:r>
      <w:r w:rsidR="007047C3" w:rsidRPr="001D532A">
        <w:rPr>
          <w:spacing w:val="-1"/>
          <w:sz w:val="24"/>
          <w:szCs w:val="24"/>
        </w:rPr>
        <w:t>a</w:t>
      </w:r>
      <w:r w:rsidR="007047C3" w:rsidRPr="001D532A">
        <w:rPr>
          <w:spacing w:val="1"/>
          <w:sz w:val="24"/>
          <w:szCs w:val="24"/>
        </w:rPr>
        <w:t>tiz</w:t>
      </w:r>
      <w:r w:rsidR="007047C3" w:rsidRPr="001D532A">
        <w:rPr>
          <w:sz w:val="24"/>
          <w:szCs w:val="24"/>
        </w:rPr>
        <w:t xml:space="preserve">o </w:t>
      </w:r>
      <w:r w:rsidR="007047C3" w:rsidRPr="001D532A">
        <w:rPr>
          <w:spacing w:val="1"/>
          <w:sz w:val="24"/>
          <w:szCs w:val="24"/>
        </w:rPr>
        <w:t>mm</w:t>
      </w:r>
      <w:r w:rsidR="007047C3" w:rsidRPr="001D532A">
        <w:rPr>
          <w:sz w:val="24"/>
          <w:szCs w:val="24"/>
        </w:rPr>
        <w:t>o</w:t>
      </w:r>
      <w:r w:rsidR="007047C3" w:rsidRPr="001D532A">
        <w:rPr>
          <w:spacing w:val="1"/>
          <w:sz w:val="24"/>
          <w:szCs w:val="24"/>
        </w:rPr>
        <w:t>j</w:t>
      </w:r>
      <w:r w:rsidR="007047C3" w:rsidRPr="001D532A">
        <w:rPr>
          <w:sz w:val="24"/>
          <w:szCs w:val="24"/>
        </w:rPr>
        <w:t>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mm</w:t>
      </w:r>
      <w:r w:rsidR="007047C3" w:rsidRPr="001D532A">
        <w:rPr>
          <w:sz w:val="24"/>
          <w:szCs w:val="24"/>
        </w:rPr>
        <w:t>o</w:t>
      </w:r>
      <w:r w:rsidR="007047C3" w:rsidRPr="001D532A">
        <w:rPr>
          <w:spacing w:val="1"/>
          <w:sz w:val="24"/>
          <w:szCs w:val="24"/>
        </w:rPr>
        <w:t>j</w:t>
      </w:r>
      <w:r w:rsidR="007047C3" w:rsidRPr="001D532A">
        <w:rPr>
          <w:sz w:val="24"/>
          <w:szCs w:val="24"/>
        </w:rPr>
        <w:t>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pacing w:val="-2"/>
          <w:sz w:val="24"/>
          <w:szCs w:val="24"/>
        </w:rPr>
        <w:t>B</w:t>
      </w:r>
      <w:r w:rsidR="007047C3" w:rsidRPr="001D532A">
        <w:rPr>
          <w:spacing w:val="-1"/>
          <w:sz w:val="24"/>
          <w:szCs w:val="24"/>
        </w:rPr>
        <w:t>a</w:t>
      </w:r>
      <w:r w:rsidR="007047C3" w:rsidRPr="001D532A">
        <w:rPr>
          <w:spacing w:val="2"/>
          <w:sz w:val="24"/>
          <w:szCs w:val="24"/>
        </w:rPr>
        <w:t>b</w:t>
      </w:r>
      <w:r w:rsidR="007047C3" w:rsidRPr="001D532A">
        <w:rPr>
          <w:spacing w:val="-1"/>
          <w:sz w:val="24"/>
          <w:szCs w:val="24"/>
        </w:rPr>
        <w:t>a</w:t>
      </w:r>
      <w:r w:rsidR="007047C3" w:rsidRPr="001D532A">
        <w:rPr>
          <w:sz w:val="24"/>
          <w:szCs w:val="24"/>
        </w:rPr>
        <w:t>.</w:t>
      </w:r>
    </w:p>
    <w:p w:rsidR="004C7E2A" w:rsidRDefault="007047C3" w:rsidP="00F66DDD">
      <w:pPr>
        <w:ind w:firstLine="720"/>
        <w:contextualSpacing/>
        <w:jc w:val="both"/>
        <w:rPr>
          <w:sz w:val="24"/>
          <w:szCs w:val="24"/>
        </w:rPr>
      </w:pPr>
      <w:r w:rsidRPr="001D532A">
        <w:rPr>
          <w:spacing w:val="-1"/>
          <w:sz w:val="24"/>
          <w:szCs w:val="24"/>
        </w:rPr>
        <w:t>Ha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007F138A">
        <w:rPr>
          <w:sz w:val="24"/>
          <w:szCs w:val="24"/>
        </w:rPr>
        <w:t xml:space="preserve">inawapa </w:t>
      </w:r>
      <w:r w:rsidRPr="001D532A">
        <w:rPr>
          <w:spacing w:val="2"/>
          <w:sz w:val="24"/>
          <w:szCs w:val="24"/>
        </w:rPr>
        <w:t>w</w:t>
      </w:r>
      <w:r w:rsidRPr="001D532A">
        <w:rPr>
          <w:spacing w:val="-1"/>
          <w:sz w:val="24"/>
          <w:szCs w:val="24"/>
        </w:rPr>
        <w:t>af</w:t>
      </w:r>
      <w:r w:rsidRPr="001D532A">
        <w:rPr>
          <w:sz w:val="24"/>
          <w:szCs w:val="24"/>
        </w:rPr>
        <w:t>u</w:t>
      </w:r>
      <w:r w:rsidRPr="001D532A">
        <w:rPr>
          <w:spacing w:val="1"/>
          <w:sz w:val="24"/>
          <w:szCs w:val="24"/>
        </w:rPr>
        <w:t>a</w:t>
      </w:r>
      <w:r w:rsidRPr="001D532A">
        <w:rPr>
          <w:sz w:val="24"/>
          <w:szCs w:val="24"/>
        </w:rPr>
        <w:t xml:space="preserve">si </w:t>
      </w:r>
      <w:r w:rsidRPr="001D532A">
        <w:rPr>
          <w:spacing w:val="-1"/>
          <w:sz w:val="24"/>
          <w:szCs w:val="24"/>
        </w:rPr>
        <w:t>w</w:t>
      </w:r>
      <w:r w:rsidRPr="001D532A">
        <w:rPr>
          <w:sz w:val="24"/>
          <w:szCs w:val="24"/>
        </w:rPr>
        <w:t>a</w:t>
      </w:r>
      <w:r w:rsidRPr="001D532A">
        <w:rPr>
          <w:spacing w:val="-1"/>
          <w:sz w:val="24"/>
          <w:szCs w:val="24"/>
        </w:rPr>
        <w:t xml:space="preserve"> 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l</w:t>
      </w:r>
      <w:r w:rsidRPr="001D532A">
        <w:rPr>
          <w:spacing w:val="-1"/>
          <w:sz w:val="24"/>
          <w:szCs w:val="24"/>
        </w:rPr>
        <w:t>e</w:t>
      </w:r>
      <w:r w:rsidRPr="001D532A">
        <w:rPr>
          <w:sz w:val="24"/>
          <w:szCs w:val="24"/>
        </w:rPr>
        <w:t xml:space="preserve">o </w:t>
      </w:r>
      <w:r w:rsidRPr="001D532A">
        <w:rPr>
          <w:spacing w:val="-1"/>
          <w:sz w:val="24"/>
          <w:szCs w:val="24"/>
        </w:rPr>
        <w:t>f</w:t>
      </w:r>
      <w:r w:rsidRPr="001D532A">
        <w:rPr>
          <w:spacing w:val="2"/>
          <w:sz w:val="24"/>
          <w:szCs w:val="24"/>
        </w:rPr>
        <w:t>u</w:t>
      </w:r>
      <w:r w:rsidRPr="001D532A">
        <w:rPr>
          <w:spacing w:val="-1"/>
          <w:sz w:val="24"/>
          <w:szCs w:val="24"/>
        </w:rPr>
        <w:t>r</w:t>
      </w:r>
      <w:r w:rsidRPr="001D532A">
        <w:rPr>
          <w:sz w:val="24"/>
          <w:szCs w:val="24"/>
        </w:rPr>
        <w:t>sa</w:t>
      </w:r>
      <w:r w:rsidRPr="001D532A">
        <w:rPr>
          <w:spacing w:val="1"/>
          <w:sz w:val="24"/>
          <w:szCs w:val="24"/>
        </w:rPr>
        <w:t xml:space="preserve"> </w:t>
      </w:r>
      <w:r w:rsidRPr="001D532A">
        <w:rPr>
          <w:spacing w:val="2"/>
          <w:sz w:val="24"/>
          <w:szCs w:val="24"/>
        </w:rPr>
        <w:t>n</w:t>
      </w:r>
      <w:r w:rsidRPr="001D532A">
        <w:rPr>
          <w:spacing w:val="-5"/>
          <w:sz w:val="24"/>
          <w:szCs w:val="24"/>
        </w:rPr>
        <w:t>y</w:t>
      </w:r>
      <w:r w:rsidRPr="001D532A">
        <w:rPr>
          <w:spacing w:val="1"/>
          <w:sz w:val="24"/>
          <w:szCs w:val="24"/>
        </w:rPr>
        <w:t>i</w:t>
      </w:r>
      <w:r w:rsidRPr="001D532A">
        <w:rPr>
          <w:spacing w:val="2"/>
          <w:sz w:val="24"/>
          <w:szCs w:val="24"/>
        </w:rPr>
        <w:t>n</w:t>
      </w:r>
      <w:r w:rsidRPr="001D532A">
        <w:rPr>
          <w:spacing w:val="-2"/>
          <w:sz w:val="24"/>
          <w:szCs w:val="24"/>
        </w:rPr>
        <w:t>g</w:t>
      </w:r>
      <w:r w:rsidRPr="001D532A">
        <w:rPr>
          <w:sz w:val="24"/>
          <w:szCs w:val="24"/>
        </w:rPr>
        <w:t xml:space="preserve">i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t</w:t>
      </w:r>
      <w:r w:rsidRPr="001D532A">
        <w:rPr>
          <w:spacing w:val="-1"/>
          <w:sz w:val="24"/>
          <w:szCs w:val="24"/>
        </w:rPr>
        <w:t>afa</w:t>
      </w:r>
      <w:r w:rsidRPr="001D532A">
        <w:rPr>
          <w:sz w:val="24"/>
          <w:szCs w:val="24"/>
        </w:rPr>
        <w:t>k</w:t>
      </w:r>
      <w:r w:rsidRPr="001D532A">
        <w:rPr>
          <w:spacing w:val="-1"/>
          <w:sz w:val="24"/>
          <w:szCs w:val="24"/>
        </w:rPr>
        <w:t>ar</w:t>
      </w:r>
      <w:r w:rsidRPr="001D532A">
        <w:rPr>
          <w:sz w:val="24"/>
          <w:szCs w:val="24"/>
        </w:rPr>
        <w:t>i kuhusu uk</w:t>
      </w:r>
      <w:r w:rsidRPr="001D532A">
        <w:rPr>
          <w:spacing w:val="2"/>
          <w:sz w:val="24"/>
          <w:szCs w:val="24"/>
        </w:rPr>
        <w:t>o</w:t>
      </w:r>
      <w:r w:rsidRPr="001D532A">
        <w:rPr>
          <w:sz w:val="24"/>
          <w:szCs w:val="24"/>
        </w:rPr>
        <w:t>s</w:t>
      </w:r>
      <w:r w:rsidRPr="001D532A">
        <w:rPr>
          <w:spacing w:val="-1"/>
          <w:sz w:val="24"/>
          <w:szCs w:val="24"/>
        </w:rPr>
        <w:t>ef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2"/>
          <w:sz w:val="24"/>
          <w:szCs w:val="24"/>
        </w:rPr>
        <w:t>p</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n</w:t>
      </w:r>
      <w:r w:rsidRPr="001D532A">
        <w:rPr>
          <w:spacing w:val="1"/>
          <w:sz w:val="24"/>
          <w:szCs w:val="24"/>
        </w:rPr>
        <w:t>i</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o</w:t>
      </w:r>
      <w:r w:rsidRPr="001D532A">
        <w:rPr>
          <w:spacing w:val="2"/>
          <w:sz w:val="24"/>
          <w:szCs w:val="24"/>
        </w:rPr>
        <w:t xml:space="preserve"> </w:t>
      </w:r>
      <w:r w:rsidRPr="001D532A">
        <w:rPr>
          <w:spacing w:val="1"/>
          <w:sz w:val="24"/>
          <w:szCs w:val="24"/>
        </w:rPr>
        <w:t>m</w:t>
      </w:r>
      <w:r w:rsidRPr="001D532A">
        <w:rPr>
          <w:spacing w:val="-1"/>
          <w:sz w:val="24"/>
          <w:szCs w:val="24"/>
        </w:rPr>
        <w:t>ar</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hu</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00AD76B0" w:rsidRPr="001D532A">
        <w:rPr>
          <w:sz w:val="24"/>
          <w:szCs w:val="24"/>
        </w:rPr>
        <w:t>miongoni mwetu.</w:t>
      </w:r>
      <w:r w:rsidRPr="001D532A">
        <w:rPr>
          <w:sz w:val="24"/>
          <w:szCs w:val="24"/>
        </w:rPr>
        <w:t xml:space="preserve"> </w:t>
      </w:r>
      <w:r w:rsidRPr="001D532A">
        <w:rPr>
          <w:spacing w:val="2"/>
          <w:sz w:val="24"/>
          <w:szCs w:val="24"/>
        </w:rPr>
        <w:t>N</w:t>
      </w:r>
      <w:r w:rsidRPr="001D532A">
        <w:rPr>
          <w:sz w:val="24"/>
          <w:szCs w:val="24"/>
        </w:rPr>
        <w:t>a hu</w:t>
      </w:r>
      <w:r w:rsidRPr="001D532A">
        <w:rPr>
          <w:spacing w:val="1"/>
          <w:sz w:val="24"/>
          <w:szCs w:val="24"/>
        </w:rPr>
        <w:t>t</w:t>
      </w:r>
      <w:r w:rsidRPr="001D532A">
        <w:rPr>
          <w:sz w:val="24"/>
          <w:szCs w:val="24"/>
        </w:rPr>
        <w:t>oa</w:t>
      </w:r>
      <w:r w:rsidRPr="001D532A">
        <w:rPr>
          <w:spacing w:val="-1"/>
          <w:sz w:val="24"/>
          <w:szCs w:val="24"/>
        </w:rPr>
        <w:t xml:space="preserve"> f</w:t>
      </w:r>
      <w:r w:rsidRPr="001D532A">
        <w:rPr>
          <w:sz w:val="24"/>
          <w:szCs w:val="24"/>
        </w:rPr>
        <w:t>u</w:t>
      </w:r>
      <w:r w:rsidRPr="001D532A">
        <w:rPr>
          <w:spacing w:val="-1"/>
          <w:sz w:val="24"/>
          <w:szCs w:val="24"/>
        </w:rPr>
        <w:t>r</w:t>
      </w:r>
      <w:r w:rsidRPr="001D532A">
        <w:rPr>
          <w:sz w:val="24"/>
          <w:szCs w:val="24"/>
        </w:rPr>
        <w:t>sa</w:t>
      </w:r>
      <w:r w:rsidRPr="001D532A">
        <w:rPr>
          <w:spacing w:val="-1"/>
          <w:sz w:val="24"/>
          <w:szCs w:val="24"/>
        </w:rPr>
        <w:t xml:space="preserve"> </w:t>
      </w:r>
      <w:r w:rsidRPr="001D532A">
        <w:rPr>
          <w:sz w:val="24"/>
          <w:szCs w:val="24"/>
        </w:rPr>
        <w:t>kub</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a</w:t>
      </w:r>
      <w:r w:rsidRPr="001D532A">
        <w:rPr>
          <w:sz w:val="24"/>
          <w:szCs w:val="24"/>
        </w:rPr>
        <w:t>na</w:t>
      </w:r>
      <w:r w:rsidRPr="001D532A">
        <w:rPr>
          <w:spacing w:val="4"/>
          <w:sz w:val="24"/>
          <w:szCs w:val="24"/>
        </w:rPr>
        <w:t xml:space="preserve"> </w:t>
      </w:r>
      <w:r w:rsidRPr="001D532A">
        <w:rPr>
          <w:spacing w:val="-2"/>
          <w:sz w:val="24"/>
          <w:szCs w:val="24"/>
        </w:rPr>
        <w:t>y</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w:t>
      </w:r>
      <w:r w:rsidRPr="001D532A">
        <w:rPr>
          <w:sz w:val="24"/>
          <w:szCs w:val="24"/>
        </w:rPr>
        <w:t>on</w:t>
      </w:r>
      <w:r w:rsidRPr="001D532A">
        <w:rPr>
          <w:spacing w:val="-2"/>
          <w:sz w:val="24"/>
          <w:szCs w:val="24"/>
        </w:rPr>
        <w:t>g</w:t>
      </w:r>
      <w:r w:rsidRPr="001D532A">
        <w:rPr>
          <w:sz w:val="24"/>
          <w:szCs w:val="24"/>
        </w:rPr>
        <w:t>o</w:t>
      </w:r>
      <w:r w:rsidRPr="001D532A">
        <w:rPr>
          <w:spacing w:val="1"/>
          <w:sz w:val="24"/>
          <w:szCs w:val="24"/>
        </w:rPr>
        <w:t>z</w:t>
      </w:r>
      <w:r w:rsidRPr="001D532A">
        <w:rPr>
          <w:sz w:val="24"/>
          <w:szCs w:val="24"/>
        </w:rPr>
        <w:t>o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v</w:t>
      </w:r>
      <w:r w:rsidRPr="001D532A">
        <w:rPr>
          <w:spacing w:val="1"/>
          <w:sz w:val="24"/>
          <w:szCs w:val="24"/>
        </w:rPr>
        <w:t>it</w:t>
      </w:r>
      <w:r w:rsidRPr="001D532A">
        <w:rPr>
          <w:spacing w:val="-1"/>
          <w:sz w:val="24"/>
          <w:szCs w:val="24"/>
        </w:rPr>
        <w:t>e</w:t>
      </w:r>
      <w:r w:rsidRPr="001D532A">
        <w:rPr>
          <w:sz w:val="24"/>
          <w:szCs w:val="24"/>
        </w:rPr>
        <w:t>n</w:t>
      </w:r>
      <w:r w:rsidRPr="001D532A">
        <w:rPr>
          <w:spacing w:val="2"/>
          <w:sz w:val="24"/>
          <w:szCs w:val="24"/>
        </w:rPr>
        <w:t>d</w:t>
      </w:r>
      <w:r w:rsidRPr="001D532A">
        <w:rPr>
          <w:sz w:val="24"/>
          <w:szCs w:val="24"/>
        </w:rPr>
        <w:t>o k</w:t>
      </w:r>
      <w:r w:rsidRPr="001D532A">
        <w:rPr>
          <w:spacing w:val="-1"/>
          <w:sz w:val="24"/>
          <w:szCs w:val="24"/>
        </w:rPr>
        <w:t>a</w:t>
      </w:r>
      <w:r w:rsidRPr="001D532A">
        <w:rPr>
          <w:sz w:val="24"/>
          <w:szCs w:val="24"/>
        </w:rPr>
        <w:t>d</w:t>
      </w:r>
      <w:r w:rsidRPr="001D532A">
        <w:rPr>
          <w:spacing w:val="1"/>
          <w:sz w:val="24"/>
          <w:szCs w:val="24"/>
        </w:rPr>
        <w:t>i</w:t>
      </w:r>
      <w:r w:rsidRPr="001D532A">
        <w:rPr>
          <w:spacing w:val="-1"/>
          <w:sz w:val="24"/>
          <w:szCs w:val="24"/>
        </w:rPr>
        <w:t>r</w:t>
      </w:r>
      <w:r w:rsidRPr="001D532A">
        <w:rPr>
          <w:sz w:val="24"/>
          <w:szCs w:val="24"/>
        </w:rPr>
        <w:t xml:space="preserve">i </w:t>
      </w:r>
      <w:r w:rsidRPr="001D532A">
        <w:rPr>
          <w:spacing w:val="1"/>
          <w:sz w:val="24"/>
          <w:szCs w:val="24"/>
        </w:rPr>
        <w:t>t</w:t>
      </w:r>
      <w:r w:rsidRPr="001D532A">
        <w:rPr>
          <w:sz w:val="24"/>
          <w:szCs w:val="24"/>
        </w:rPr>
        <w:t>un</w:t>
      </w:r>
      <w:r w:rsidRPr="001D532A">
        <w:rPr>
          <w:spacing w:val="-1"/>
          <w:sz w:val="24"/>
          <w:szCs w:val="24"/>
        </w:rPr>
        <w:t>a</w:t>
      </w:r>
      <w:r w:rsidRPr="001D532A">
        <w:rPr>
          <w:spacing w:val="2"/>
          <w:sz w:val="24"/>
          <w:szCs w:val="24"/>
        </w:rPr>
        <w:t>v</w:t>
      </w:r>
      <w:r w:rsidRPr="001D532A">
        <w:rPr>
          <w:spacing w:val="-5"/>
          <w:sz w:val="24"/>
          <w:szCs w:val="24"/>
        </w:rPr>
        <w:t>y</w:t>
      </w:r>
      <w:r w:rsidRPr="001D532A">
        <w:rPr>
          <w:sz w:val="24"/>
          <w:szCs w:val="24"/>
        </w:rPr>
        <w:t>o</w:t>
      </w:r>
      <w:r w:rsidRPr="001D532A">
        <w:rPr>
          <w:spacing w:val="1"/>
          <w:sz w:val="24"/>
          <w:szCs w:val="24"/>
        </w:rPr>
        <w:t>jit</w:t>
      </w:r>
      <w:r w:rsidRPr="001D532A">
        <w:rPr>
          <w:sz w:val="24"/>
          <w:szCs w:val="24"/>
        </w:rPr>
        <w:t>oa</w:t>
      </w:r>
      <w:r w:rsidRPr="001D532A">
        <w:rPr>
          <w:spacing w:val="-1"/>
          <w:sz w:val="24"/>
          <w:szCs w:val="24"/>
        </w:rPr>
        <w:t xml:space="preserve"> </w:t>
      </w:r>
      <w:r w:rsidRPr="001D532A">
        <w:rPr>
          <w:spacing w:val="2"/>
          <w:sz w:val="24"/>
          <w:szCs w:val="24"/>
        </w:rPr>
        <w:t>w</w:t>
      </w:r>
      <w:r w:rsidRPr="001D532A">
        <w:rPr>
          <w:spacing w:val="1"/>
          <w:sz w:val="24"/>
          <w:szCs w:val="24"/>
        </w:rPr>
        <w:t>e</w:t>
      </w:r>
      <w:r w:rsidRPr="001D532A">
        <w:rPr>
          <w:spacing w:val="2"/>
          <w:sz w:val="24"/>
          <w:szCs w:val="24"/>
        </w:rPr>
        <w:t>n</w:t>
      </w:r>
      <w:r w:rsidRPr="001D532A">
        <w:rPr>
          <w:spacing w:val="-5"/>
          <w:sz w:val="24"/>
          <w:szCs w:val="24"/>
        </w:rPr>
        <w:t>y</w:t>
      </w:r>
      <w:r w:rsidRPr="001D532A">
        <w:rPr>
          <w:spacing w:val="1"/>
          <w:sz w:val="24"/>
          <w:szCs w:val="24"/>
        </w:rPr>
        <w:t>e</w:t>
      </w:r>
      <w:r w:rsidRPr="001D532A">
        <w:rPr>
          <w:spacing w:val="-1"/>
          <w:sz w:val="24"/>
          <w:szCs w:val="24"/>
        </w:rPr>
        <w:t>w</w:t>
      </w:r>
      <w:r w:rsidRPr="001D532A">
        <w:rPr>
          <w:sz w:val="24"/>
          <w:szCs w:val="24"/>
        </w:rPr>
        <w:t>e</w:t>
      </w:r>
      <w:r w:rsidRPr="001D532A">
        <w:rPr>
          <w:spacing w:val="-1"/>
          <w:sz w:val="24"/>
          <w:szCs w:val="24"/>
        </w:rPr>
        <w:t xml:space="preserve"> </w:t>
      </w:r>
      <w:r w:rsidRPr="001D532A">
        <w:rPr>
          <w:sz w:val="24"/>
          <w:szCs w:val="24"/>
        </w:rPr>
        <w:t>ku</w:t>
      </w:r>
      <w:r w:rsidRPr="001D532A">
        <w:rPr>
          <w:spacing w:val="1"/>
          <w:sz w:val="24"/>
          <w:szCs w:val="24"/>
        </w:rPr>
        <w:t>i</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t</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Mun</w:t>
      </w:r>
      <w:r w:rsidRPr="001D532A">
        <w:rPr>
          <w:spacing w:val="-2"/>
          <w:sz w:val="24"/>
          <w:szCs w:val="24"/>
        </w:rPr>
        <w:t>g</w:t>
      </w:r>
      <w:r w:rsidRPr="001D532A">
        <w:rPr>
          <w:sz w:val="24"/>
          <w:szCs w:val="24"/>
        </w:rPr>
        <w:t>u u</w:t>
      </w:r>
      <w:r w:rsidRPr="001D532A">
        <w:rPr>
          <w:spacing w:val="1"/>
          <w:sz w:val="24"/>
          <w:szCs w:val="24"/>
        </w:rPr>
        <w:t>lim</w:t>
      </w:r>
      <w:r w:rsidRPr="001D532A">
        <w:rPr>
          <w:spacing w:val="-1"/>
          <w:sz w:val="24"/>
          <w:szCs w:val="24"/>
        </w:rPr>
        <w:t>we</w:t>
      </w:r>
      <w:r w:rsidRPr="001D532A">
        <w:rPr>
          <w:spacing w:val="2"/>
          <w:sz w:val="24"/>
          <w:szCs w:val="24"/>
        </w:rPr>
        <w:t>n</w:t>
      </w:r>
      <w:r w:rsidRPr="001D532A">
        <w:rPr>
          <w:spacing w:val="-2"/>
          <w:sz w:val="24"/>
          <w:szCs w:val="24"/>
        </w:rPr>
        <w:t>g</w:t>
      </w:r>
      <w:r w:rsidRPr="001D532A">
        <w:rPr>
          <w:sz w:val="24"/>
          <w:szCs w:val="24"/>
        </w:rPr>
        <w:t>uni ko</w:t>
      </w:r>
      <w:r w:rsidRPr="001D532A">
        <w:rPr>
          <w:spacing w:val="3"/>
          <w:sz w:val="24"/>
          <w:szCs w:val="24"/>
        </w:rPr>
        <w:t>t</w:t>
      </w:r>
      <w:r w:rsidRPr="001D532A">
        <w:rPr>
          <w:spacing w:val="-1"/>
          <w:sz w:val="24"/>
          <w:szCs w:val="24"/>
        </w:rPr>
        <w:t>e</w:t>
      </w:r>
      <w:r w:rsidRPr="001D532A">
        <w:rPr>
          <w:sz w:val="24"/>
          <w:szCs w:val="24"/>
        </w:rPr>
        <w:t>.</w:t>
      </w:r>
    </w:p>
    <w:p w:rsidR="00281601" w:rsidRPr="001D532A" w:rsidRDefault="00281601" w:rsidP="007441F8">
      <w:pPr>
        <w:spacing w:before="16"/>
        <w:contextualSpacing/>
        <w:jc w:val="both"/>
        <w:rPr>
          <w:sz w:val="24"/>
          <w:szCs w:val="24"/>
        </w:rPr>
      </w:pPr>
    </w:p>
    <w:p w:rsidR="004C7E2A" w:rsidRPr="001D532A" w:rsidRDefault="007047C3" w:rsidP="007441F8">
      <w:pPr>
        <w:ind w:left="720" w:right="720"/>
        <w:contextualSpacing/>
        <w:jc w:val="both"/>
        <w:rPr>
          <w:sz w:val="24"/>
          <w:szCs w:val="24"/>
        </w:rPr>
      </w:pP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 xml:space="preserve">i ya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pacing w:val="-2"/>
          <w:sz w:val="24"/>
          <w:szCs w:val="24"/>
        </w:rPr>
        <w:t>i</w:t>
      </w:r>
      <w:r w:rsidRPr="001D532A">
        <w:rPr>
          <w:b/>
          <w:color w:val="585858"/>
          <w:spacing w:val="1"/>
          <w:sz w:val="24"/>
          <w:szCs w:val="24"/>
        </w:rPr>
        <w:t>n</w:t>
      </w:r>
      <w:r w:rsidRPr="001D532A">
        <w:rPr>
          <w:b/>
          <w:color w:val="585858"/>
          <w:sz w:val="24"/>
          <w:szCs w:val="24"/>
        </w:rPr>
        <w:t>as</w:t>
      </w:r>
      <w:r w:rsidRPr="001D532A">
        <w:rPr>
          <w:b/>
          <w:color w:val="585858"/>
          <w:spacing w:val="-2"/>
          <w:sz w:val="24"/>
          <w:szCs w:val="24"/>
        </w:rPr>
        <w:t>i</w:t>
      </w:r>
      <w:r w:rsidRPr="001D532A">
        <w:rPr>
          <w:b/>
          <w:color w:val="585858"/>
          <w:sz w:val="24"/>
          <w:szCs w:val="24"/>
        </w:rPr>
        <w:t>s</w:t>
      </w:r>
      <w:r w:rsidRPr="001D532A">
        <w:rPr>
          <w:b/>
          <w:color w:val="585858"/>
          <w:spacing w:val="1"/>
          <w:sz w:val="24"/>
          <w:szCs w:val="24"/>
        </w:rPr>
        <w:t>i</w:t>
      </w:r>
      <w:r w:rsidRPr="001D532A">
        <w:rPr>
          <w:b/>
          <w:color w:val="585858"/>
          <w:spacing w:val="-1"/>
          <w:sz w:val="24"/>
          <w:szCs w:val="24"/>
        </w:rPr>
        <w:t>t</w:t>
      </w:r>
      <w:r w:rsidRPr="001D532A">
        <w:rPr>
          <w:b/>
          <w:color w:val="585858"/>
          <w:spacing w:val="1"/>
          <w:sz w:val="24"/>
          <w:szCs w:val="24"/>
        </w:rPr>
        <w:t>i</w:t>
      </w:r>
      <w:r w:rsidRPr="001D532A">
        <w:rPr>
          <w:b/>
          <w:color w:val="585858"/>
          <w:spacing w:val="-1"/>
          <w:sz w:val="24"/>
          <w:szCs w:val="24"/>
        </w:rPr>
        <w:t>z</w:t>
      </w:r>
      <w:r w:rsidRPr="001D532A">
        <w:rPr>
          <w:b/>
          <w:color w:val="585858"/>
          <w:sz w:val="24"/>
          <w:szCs w:val="24"/>
        </w:rPr>
        <w:t xml:space="preserve">a </w:t>
      </w:r>
      <w:r w:rsidRPr="001D532A">
        <w:rPr>
          <w:b/>
          <w:color w:val="585858"/>
          <w:spacing w:val="1"/>
          <w:sz w:val="24"/>
          <w:szCs w:val="24"/>
        </w:rPr>
        <w:t>u</w:t>
      </w:r>
      <w:r w:rsidRPr="001D532A">
        <w:rPr>
          <w:b/>
          <w:color w:val="585858"/>
          <w:spacing w:val="-3"/>
          <w:sz w:val="24"/>
          <w:szCs w:val="24"/>
        </w:rPr>
        <w:t>m</w:t>
      </w:r>
      <w:r w:rsidRPr="001D532A">
        <w:rPr>
          <w:b/>
          <w:color w:val="585858"/>
          <w:sz w:val="24"/>
          <w:szCs w:val="24"/>
        </w:rPr>
        <w:t>o</w:t>
      </w:r>
      <w:r w:rsidRPr="001D532A">
        <w:rPr>
          <w:b/>
          <w:color w:val="585858"/>
          <w:spacing w:val="-1"/>
          <w:sz w:val="24"/>
          <w:szCs w:val="24"/>
        </w:rPr>
        <w:t>j</w:t>
      </w:r>
      <w:r w:rsidRPr="001D532A">
        <w:rPr>
          <w:b/>
          <w:color w:val="585858"/>
          <w:sz w:val="24"/>
          <w:szCs w:val="24"/>
        </w:rPr>
        <w:t xml:space="preserve">a </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ki</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i</w:t>
      </w:r>
      <w:r w:rsidRPr="001D532A">
        <w:rPr>
          <w:b/>
          <w:color w:val="585858"/>
          <w:spacing w:val="2"/>
          <w:sz w:val="24"/>
          <w:szCs w:val="24"/>
        </w:rPr>
        <w:t>f</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z w:val="24"/>
          <w:szCs w:val="24"/>
        </w:rPr>
        <w:t>i ya Wa</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 xml:space="preserve">i </w:t>
      </w:r>
      <w:r w:rsidRPr="001D532A">
        <w:rPr>
          <w:b/>
          <w:color w:val="585858"/>
          <w:spacing w:val="-3"/>
          <w:sz w:val="24"/>
          <w:szCs w:val="24"/>
        </w:rPr>
        <w:t>m</w:t>
      </w:r>
      <w:r w:rsidRPr="001D532A">
        <w:rPr>
          <w:b/>
          <w:color w:val="585858"/>
          <w:sz w:val="24"/>
          <w:szCs w:val="24"/>
        </w:rPr>
        <w:t>aa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z w:val="24"/>
          <w:szCs w:val="24"/>
        </w:rPr>
        <w:t>a</w:t>
      </w:r>
      <w:r w:rsidRPr="001D532A">
        <w:rPr>
          <w:b/>
          <w:color w:val="585858"/>
          <w:spacing w:val="1"/>
          <w:sz w:val="24"/>
          <w:szCs w:val="24"/>
        </w:rPr>
        <w:t>l</w:t>
      </w:r>
      <w:r w:rsidRPr="001D532A">
        <w:rPr>
          <w:b/>
          <w:color w:val="585858"/>
          <w:spacing w:val="-2"/>
          <w:sz w:val="24"/>
          <w:szCs w:val="24"/>
        </w:rPr>
        <w:t>i</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mt</w:t>
      </w:r>
      <w:r w:rsidRPr="001D532A">
        <w:rPr>
          <w:b/>
          <w:color w:val="585858"/>
          <w:sz w:val="24"/>
          <w:szCs w:val="24"/>
        </w:rPr>
        <w:t>u</w:t>
      </w:r>
      <w:r w:rsidRPr="001D532A">
        <w:rPr>
          <w:b/>
          <w:color w:val="585858"/>
          <w:spacing w:val="1"/>
          <w:sz w:val="24"/>
          <w:szCs w:val="24"/>
        </w:rPr>
        <w:t xml:space="preserve"> </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b</w:t>
      </w:r>
      <w:r w:rsidRPr="001D532A">
        <w:rPr>
          <w:b/>
          <w:color w:val="585858"/>
          <w:sz w:val="24"/>
          <w:szCs w:val="24"/>
        </w:rPr>
        <w:t>aye</w:t>
      </w:r>
      <w:r w:rsidRPr="001D532A">
        <w:rPr>
          <w:b/>
          <w:color w:val="585858"/>
          <w:spacing w:val="-1"/>
          <w:sz w:val="24"/>
          <w:szCs w:val="24"/>
        </w:rPr>
        <w:t xml:space="preserve"> </w:t>
      </w:r>
      <w:r w:rsidRPr="001D532A">
        <w:rPr>
          <w:b/>
          <w:color w:val="585858"/>
          <w:sz w:val="24"/>
          <w:szCs w:val="24"/>
        </w:rPr>
        <w:t>a</w:t>
      </w:r>
      <w:r w:rsidRPr="001D532A">
        <w:rPr>
          <w:b/>
          <w:color w:val="585858"/>
          <w:spacing w:val="1"/>
          <w:sz w:val="24"/>
          <w:szCs w:val="24"/>
        </w:rPr>
        <w:t>liku</w:t>
      </w:r>
      <w:r w:rsidRPr="001D532A">
        <w:rPr>
          <w:b/>
          <w:color w:val="585858"/>
          <w:spacing w:val="2"/>
          <w:sz w:val="24"/>
          <w:szCs w:val="24"/>
        </w:rPr>
        <w:t>w</w:t>
      </w:r>
      <w:r w:rsidRPr="001D532A">
        <w:rPr>
          <w:b/>
          <w:color w:val="585858"/>
          <w:sz w:val="24"/>
          <w:szCs w:val="24"/>
        </w:rPr>
        <w:t xml:space="preserve">a </w:t>
      </w:r>
      <w:r w:rsidRPr="001D532A">
        <w:rPr>
          <w:b/>
          <w:color w:val="585858"/>
          <w:spacing w:val="-2"/>
          <w:sz w:val="24"/>
          <w:szCs w:val="24"/>
        </w:rPr>
        <w:t>a</w:t>
      </w:r>
      <w:r w:rsidRPr="001D532A">
        <w:rPr>
          <w:b/>
          <w:color w:val="585858"/>
          <w:spacing w:val="-1"/>
          <w:sz w:val="24"/>
          <w:szCs w:val="24"/>
        </w:rPr>
        <w:t>mej</w:t>
      </w:r>
      <w:r w:rsidRPr="001D532A">
        <w:rPr>
          <w:b/>
          <w:color w:val="585858"/>
          <w:sz w:val="24"/>
          <w:szCs w:val="24"/>
        </w:rPr>
        <w:t>aa</w:t>
      </w:r>
      <w:r w:rsidRPr="001D532A">
        <w:rPr>
          <w:b/>
          <w:color w:val="585858"/>
          <w:spacing w:val="2"/>
          <w:sz w:val="24"/>
          <w:szCs w:val="24"/>
        </w:rPr>
        <w:t xml:space="preserve"> </w:t>
      </w:r>
      <w:r w:rsidRPr="001D532A">
        <w:rPr>
          <w:b/>
          <w:color w:val="585858"/>
          <w:spacing w:val="-3"/>
          <w:sz w:val="24"/>
          <w:szCs w:val="24"/>
        </w:rPr>
        <w:t>m</w:t>
      </w:r>
      <w:r w:rsidRPr="001D532A">
        <w:rPr>
          <w:b/>
          <w:color w:val="585858"/>
          <w:sz w:val="24"/>
          <w:szCs w:val="24"/>
        </w:rPr>
        <w:t>s</w:t>
      </w:r>
      <w:r w:rsidRPr="001D532A">
        <w:rPr>
          <w:b/>
          <w:color w:val="585858"/>
          <w:spacing w:val="2"/>
          <w:sz w:val="24"/>
          <w:szCs w:val="24"/>
        </w:rPr>
        <w:t>a</w:t>
      </w:r>
      <w:r w:rsidRPr="001D532A">
        <w:rPr>
          <w:b/>
          <w:color w:val="585858"/>
          <w:spacing w:val="-1"/>
          <w:sz w:val="24"/>
          <w:szCs w:val="24"/>
        </w:rPr>
        <w:t>m</w:t>
      </w:r>
      <w:r w:rsidRPr="001D532A">
        <w:rPr>
          <w:b/>
          <w:color w:val="585858"/>
          <w:sz w:val="24"/>
          <w:szCs w:val="24"/>
        </w:rPr>
        <w:t>a</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s</w:t>
      </w:r>
      <w:r w:rsidRPr="001D532A">
        <w:rPr>
          <w:b/>
          <w:color w:val="585858"/>
          <w:spacing w:val="2"/>
          <w:sz w:val="24"/>
          <w:szCs w:val="24"/>
        </w:rPr>
        <w:t>a</w:t>
      </w:r>
      <w:r w:rsidRPr="001D532A">
        <w:rPr>
          <w:b/>
          <w:color w:val="585858"/>
          <w:spacing w:val="-1"/>
          <w:sz w:val="24"/>
          <w:szCs w:val="24"/>
        </w:rPr>
        <w:t>m</w:t>
      </w:r>
      <w:r w:rsidRPr="001D532A">
        <w:rPr>
          <w:b/>
          <w:color w:val="585858"/>
          <w:sz w:val="24"/>
          <w:szCs w:val="24"/>
        </w:rPr>
        <w:t>a</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nd</w:t>
      </w:r>
      <w:r w:rsidRPr="001D532A">
        <w:rPr>
          <w:b/>
          <w:color w:val="585858"/>
          <w:sz w:val="24"/>
          <w:szCs w:val="24"/>
        </w:rPr>
        <w:t xml:space="preserve">iyo </w:t>
      </w:r>
      <w:r w:rsidRPr="001D532A">
        <w:rPr>
          <w:b/>
          <w:color w:val="585858"/>
          <w:spacing w:val="1"/>
          <w:sz w:val="24"/>
          <w:szCs w:val="24"/>
        </w:rPr>
        <w:t>k</w:t>
      </w:r>
      <w:r w:rsidRPr="001D532A">
        <w:rPr>
          <w:b/>
          <w:color w:val="585858"/>
          <w:spacing w:val="-2"/>
          <w:sz w:val="24"/>
          <w:szCs w:val="24"/>
        </w:rPr>
        <w:t>i</w:t>
      </w:r>
      <w:r w:rsidRPr="001D532A">
        <w:rPr>
          <w:b/>
          <w:color w:val="585858"/>
          <w:spacing w:val="1"/>
          <w:sz w:val="24"/>
          <w:szCs w:val="24"/>
        </w:rPr>
        <w:t>p</w:t>
      </w:r>
      <w:r w:rsidRPr="001D532A">
        <w:rPr>
          <w:b/>
          <w:color w:val="585858"/>
          <w:spacing w:val="-1"/>
          <w:sz w:val="24"/>
          <w:szCs w:val="24"/>
        </w:rPr>
        <w:t>e</w:t>
      </w:r>
      <w:r w:rsidRPr="001D532A">
        <w:rPr>
          <w:b/>
          <w:color w:val="585858"/>
          <w:spacing w:val="1"/>
          <w:sz w:val="24"/>
          <w:szCs w:val="24"/>
        </w:rPr>
        <w:t>n</w:t>
      </w:r>
      <w:r w:rsidRPr="001D532A">
        <w:rPr>
          <w:b/>
          <w:color w:val="585858"/>
          <w:spacing w:val="-2"/>
          <w:sz w:val="24"/>
          <w:szCs w:val="24"/>
        </w:rPr>
        <w:t>g</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e</w:t>
      </w:r>
      <w:r w:rsidRPr="001D532A">
        <w:rPr>
          <w:b/>
          <w:color w:val="585858"/>
          <w:spacing w:val="-1"/>
          <w:sz w:val="24"/>
          <w:szCs w:val="24"/>
        </w:rPr>
        <w:t xml:space="preserve"> </w:t>
      </w:r>
      <w:r w:rsidRPr="001D532A">
        <w:rPr>
          <w:b/>
          <w:color w:val="585858"/>
          <w:spacing w:val="1"/>
          <w:sz w:val="24"/>
          <w:szCs w:val="24"/>
        </w:rPr>
        <w:t>p</w:t>
      </w:r>
      <w:r w:rsidRPr="001D532A">
        <w:rPr>
          <w:b/>
          <w:color w:val="585858"/>
          <w:spacing w:val="-1"/>
          <w:sz w:val="24"/>
          <w:szCs w:val="24"/>
        </w:rPr>
        <w:t>e</w:t>
      </w:r>
      <w:r w:rsidRPr="001D532A">
        <w:rPr>
          <w:b/>
          <w:color w:val="585858"/>
          <w:spacing w:val="1"/>
          <w:sz w:val="24"/>
          <w:szCs w:val="24"/>
        </w:rPr>
        <w:t>k</w:t>
      </w:r>
      <w:r w:rsidRPr="001D532A">
        <w:rPr>
          <w:b/>
          <w:color w:val="585858"/>
          <w:spacing w:val="-1"/>
          <w:sz w:val="24"/>
          <w:szCs w:val="24"/>
        </w:rPr>
        <w:t>e</w:t>
      </w:r>
      <w:r w:rsidRPr="001D532A">
        <w:rPr>
          <w:b/>
          <w:color w:val="585858"/>
          <w:sz w:val="24"/>
          <w:szCs w:val="24"/>
        </w:rPr>
        <w:t>e</w:t>
      </w:r>
      <w:r w:rsidRPr="001D532A">
        <w:rPr>
          <w:b/>
          <w:color w:val="585858"/>
          <w:spacing w:val="-1"/>
          <w:sz w:val="24"/>
          <w:szCs w:val="24"/>
        </w:rPr>
        <w:t xml:space="preserve"> c</w:t>
      </w:r>
      <w:r w:rsidRPr="001D532A">
        <w:rPr>
          <w:b/>
          <w:color w:val="585858"/>
          <w:spacing w:val="1"/>
          <w:sz w:val="24"/>
          <w:szCs w:val="24"/>
        </w:rPr>
        <w:t>h</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z w:val="24"/>
          <w:szCs w:val="24"/>
        </w:rPr>
        <w:t>s</w:t>
      </w:r>
      <w:r w:rsidRPr="001D532A">
        <w:rPr>
          <w:b/>
          <w:color w:val="585858"/>
          <w:spacing w:val="2"/>
          <w:sz w:val="24"/>
          <w:szCs w:val="24"/>
        </w:rPr>
        <w:t>a</w:t>
      </w:r>
      <w:r w:rsidRPr="001D532A">
        <w:rPr>
          <w:b/>
          <w:color w:val="585858"/>
          <w:spacing w:val="-1"/>
          <w:sz w:val="24"/>
          <w:szCs w:val="24"/>
        </w:rPr>
        <w:t>m</w:t>
      </w:r>
      <w:r w:rsidRPr="001D532A">
        <w:rPr>
          <w:b/>
          <w:color w:val="585858"/>
          <w:sz w:val="24"/>
          <w:szCs w:val="24"/>
        </w:rPr>
        <w:t>a</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t</w:t>
      </w:r>
      <w:r w:rsidRPr="001D532A">
        <w:rPr>
          <w:b/>
          <w:color w:val="585858"/>
          <w:spacing w:val="1"/>
          <w:sz w:val="24"/>
          <w:szCs w:val="24"/>
        </w:rPr>
        <w:t>u</w:t>
      </w:r>
      <w:r w:rsidRPr="001D532A">
        <w:rPr>
          <w:b/>
          <w:color w:val="585858"/>
          <w:sz w:val="24"/>
          <w:szCs w:val="24"/>
        </w:rPr>
        <w:t>l</w:t>
      </w:r>
      <w:r w:rsidRPr="001D532A">
        <w:rPr>
          <w:b/>
          <w:color w:val="585858"/>
          <w:spacing w:val="1"/>
          <w:sz w:val="24"/>
          <w:szCs w:val="24"/>
        </w:rPr>
        <w:t>i</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o</w:t>
      </w:r>
      <w:r w:rsidRPr="001D532A">
        <w:rPr>
          <w:b/>
          <w:color w:val="585858"/>
          <w:spacing w:val="1"/>
          <w:sz w:val="24"/>
          <w:szCs w:val="24"/>
        </w:rPr>
        <w:t>n</w:t>
      </w:r>
      <w:r w:rsidRPr="001D532A">
        <w:rPr>
          <w:b/>
          <w:color w:val="585858"/>
          <w:sz w:val="24"/>
          <w:szCs w:val="24"/>
        </w:rPr>
        <w:t>a</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o, s</w:t>
      </w:r>
      <w:r w:rsidRPr="001D532A">
        <w:rPr>
          <w:b/>
          <w:color w:val="585858"/>
          <w:spacing w:val="1"/>
          <w:sz w:val="24"/>
          <w:szCs w:val="24"/>
        </w:rPr>
        <w:t>i</w:t>
      </w:r>
      <w:r w:rsidRPr="001D532A">
        <w:rPr>
          <w:b/>
          <w:color w:val="585858"/>
          <w:sz w:val="24"/>
          <w:szCs w:val="24"/>
        </w:rPr>
        <w:t>yo</w:t>
      </w:r>
      <w:r w:rsidRPr="001D532A">
        <w:rPr>
          <w:b/>
          <w:color w:val="585858"/>
          <w:spacing w:val="-2"/>
          <w:sz w:val="24"/>
          <w:szCs w:val="24"/>
        </w:rPr>
        <w:t xml:space="preserve">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 Is</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 xml:space="preserve">i </w:t>
      </w:r>
      <w:r w:rsidRPr="001D532A">
        <w:rPr>
          <w:b/>
          <w:color w:val="585858"/>
          <w:spacing w:val="-1"/>
          <w:sz w:val="24"/>
          <w:szCs w:val="24"/>
        </w:rPr>
        <w:t>t</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pacing w:val="-1"/>
          <w:sz w:val="24"/>
          <w:szCs w:val="24"/>
        </w:rPr>
        <w:t>et</w:t>
      </w:r>
      <w:r w:rsidRPr="001D532A">
        <w:rPr>
          <w:b/>
          <w:color w:val="585858"/>
          <w:sz w:val="24"/>
          <w:szCs w:val="24"/>
        </w:rPr>
        <w:t>u</w:t>
      </w:r>
      <w:r w:rsidRPr="001D532A">
        <w:rPr>
          <w:b/>
          <w:color w:val="585858"/>
          <w:spacing w:val="1"/>
          <w:sz w:val="24"/>
          <w:szCs w:val="24"/>
        </w:rPr>
        <w:t xml:space="preserve"> </w:t>
      </w:r>
      <w:r w:rsidRPr="001D532A">
        <w:rPr>
          <w:b/>
          <w:color w:val="585858"/>
          <w:sz w:val="24"/>
          <w:szCs w:val="24"/>
        </w:rPr>
        <w:t>s</w:t>
      </w:r>
      <w:r w:rsidRPr="001D532A">
        <w:rPr>
          <w:b/>
          <w:color w:val="585858"/>
          <w:spacing w:val="1"/>
          <w:sz w:val="24"/>
          <w:szCs w:val="24"/>
        </w:rPr>
        <w:t>i</w:t>
      </w:r>
      <w:r w:rsidRPr="001D532A">
        <w:rPr>
          <w:b/>
          <w:color w:val="585858"/>
          <w:spacing w:val="-2"/>
          <w:sz w:val="24"/>
          <w:szCs w:val="24"/>
        </w:rPr>
        <w:t>s</w:t>
      </w:r>
      <w:r w:rsidRPr="001D532A">
        <w:rPr>
          <w:b/>
          <w:color w:val="585858"/>
          <w:sz w:val="24"/>
          <w:szCs w:val="24"/>
        </w:rPr>
        <w:t>i</w:t>
      </w:r>
      <w:r w:rsidRPr="001D532A">
        <w:rPr>
          <w:b/>
          <w:color w:val="585858"/>
          <w:spacing w:val="-2"/>
          <w:sz w:val="24"/>
          <w:szCs w:val="24"/>
        </w:rPr>
        <w:t xml:space="preserve"> </w:t>
      </w:r>
      <w:r w:rsidRPr="001D532A">
        <w:rPr>
          <w:b/>
          <w:color w:val="585858"/>
          <w:sz w:val="24"/>
          <w:szCs w:val="24"/>
        </w:rPr>
        <w:t>Wa</w:t>
      </w:r>
      <w:r w:rsidRPr="001D532A">
        <w:rPr>
          <w:b/>
          <w:color w:val="585858"/>
          <w:spacing w:val="1"/>
          <w:sz w:val="24"/>
          <w:szCs w:val="24"/>
        </w:rPr>
        <w:t>k</w:t>
      </w:r>
      <w:r w:rsidRPr="001D532A">
        <w:rPr>
          <w:b/>
          <w:color w:val="585858"/>
          <w:spacing w:val="-1"/>
          <w:sz w:val="24"/>
          <w:szCs w:val="24"/>
        </w:rPr>
        <w:t>r</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t</w:t>
      </w:r>
      <w:r w:rsidRPr="001D532A">
        <w:rPr>
          <w:b/>
          <w:color w:val="585858"/>
          <w:sz w:val="24"/>
          <w:szCs w:val="24"/>
        </w:rPr>
        <w:t xml:space="preserve">o,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2"/>
          <w:sz w:val="24"/>
          <w:szCs w:val="24"/>
        </w:rPr>
        <w:t>f</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ili</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ayo</w:t>
      </w:r>
      <w:r w:rsidRPr="001D532A">
        <w:rPr>
          <w:b/>
          <w:color w:val="585858"/>
          <w:spacing w:val="1"/>
          <w:sz w:val="24"/>
          <w:szCs w:val="24"/>
        </w:rPr>
        <w:t>i</w:t>
      </w:r>
      <w:r w:rsidRPr="001D532A">
        <w:rPr>
          <w:b/>
          <w:color w:val="585858"/>
          <w:spacing w:val="-2"/>
          <w:sz w:val="24"/>
          <w:szCs w:val="24"/>
        </w:rPr>
        <w:t>s</w:t>
      </w:r>
      <w:r w:rsidRPr="001D532A">
        <w:rPr>
          <w:b/>
          <w:color w:val="585858"/>
          <w:spacing w:val="1"/>
          <w:sz w:val="24"/>
          <w:szCs w:val="24"/>
        </w:rPr>
        <w:t>h</w:t>
      </w:r>
      <w:r w:rsidRPr="001D532A">
        <w:rPr>
          <w:b/>
          <w:color w:val="585858"/>
          <w:sz w:val="24"/>
          <w:szCs w:val="24"/>
        </w:rPr>
        <w:t xml:space="preserve">i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1"/>
          <w:sz w:val="24"/>
          <w:szCs w:val="24"/>
        </w:rPr>
        <w:t>u</w:t>
      </w:r>
      <w:r w:rsidRPr="001D532A">
        <w:rPr>
          <w:b/>
          <w:color w:val="585858"/>
          <w:sz w:val="24"/>
          <w:szCs w:val="24"/>
        </w:rPr>
        <w:t>l</w:t>
      </w:r>
      <w:r w:rsidRPr="001D532A">
        <w:rPr>
          <w:b/>
          <w:color w:val="585858"/>
          <w:spacing w:val="1"/>
          <w:sz w:val="24"/>
          <w:szCs w:val="24"/>
        </w:rPr>
        <w:t>i</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e</w:t>
      </w:r>
      <w:r w:rsidRPr="001D532A">
        <w:rPr>
          <w:b/>
          <w:color w:val="585858"/>
          <w:spacing w:val="1"/>
          <w:sz w:val="24"/>
          <w:szCs w:val="24"/>
        </w:rPr>
        <w:t>n</w:t>
      </w:r>
      <w:r w:rsidRPr="001D532A">
        <w:rPr>
          <w:b/>
          <w:color w:val="585858"/>
          <w:sz w:val="24"/>
          <w:szCs w:val="24"/>
        </w:rPr>
        <w:t>gu</w:t>
      </w:r>
      <w:r w:rsidRPr="001D532A">
        <w:rPr>
          <w:b/>
          <w:color w:val="585858"/>
          <w:spacing w:val="-1"/>
          <w:sz w:val="24"/>
          <w:szCs w:val="24"/>
        </w:rPr>
        <w:t xml:space="preserve"> </w:t>
      </w:r>
      <w:r w:rsidRPr="001D532A">
        <w:rPr>
          <w:b/>
          <w:color w:val="585858"/>
          <w:spacing w:val="1"/>
          <w:sz w:val="24"/>
          <w:szCs w:val="24"/>
        </w:rPr>
        <w:t>huu</w:t>
      </w:r>
      <w:r w:rsidRPr="001D532A">
        <w:rPr>
          <w:b/>
          <w:color w:val="585858"/>
          <w:sz w:val="24"/>
          <w:szCs w:val="24"/>
        </w:rPr>
        <w:t>.</w:t>
      </w:r>
      <w:r w:rsidRPr="001D532A">
        <w:rPr>
          <w:b/>
          <w:color w:val="585858"/>
          <w:spacing w:val="-3"/>
          <w:sz w:val="24"/>
          <w:szCs w:val="24"/>
        </w:rPr>
        <w:t xml:space="preserve">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1"/>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z w:val="24"/>
          <w:szCs w:val="24"/>
        </w:rPr>
        <w:t>a</w:t>
      </w:r>
      <w:r w:rsidRPr="001D532A">
        <w:rPr>
          <w:b/>
          <w:color w:val="585858"/>
          <w:spacing w:val="1"/>
          <w:sz w:val="24"/>
          <w:szCs w:val="24"/>
        </w:rPr>
        <w:t>li</w:t>
      </w:r>
      <w:r w:rsidRPr="001D532A">
        <w:rPr>
          <w:b/>
          <w:color w:val="585858"/>
          <w:spacing w:val="-1"/>
          <w:sz w:val="24"/>
          <w:szCs w:val="24"/>
        </w:rPr>
        <w:t>te</w:t>
      </w:r>
      <w:r w:rsidRPr="001D532A">
        <w:rPr>
          <w:b/>
          <w:color w:val="585858"/>
          <w:spacing w:val="1"/>
          <w:sz w:val="24"/>
          <w:szCs w:val="24"/>
        </w:rPr>
        <w:t>nd</w:t>
      </w:r>
      <w:r w:rsidRPr="001D532A">
        <w:rPr>
          <w:b/>
          <w:color w:val="585858"/>
          <w:spacing w:val="-3"/>
          <w:sz w:val="24"/>
          <w:szCs w:val="24"/>
        </w:rPr>
        <w:t>e</w:t>
      </w:r>
      <w:r w:rsidRPr="001D532A">
        <w:rPr>
          <w:b/>
          <w:color w:val="585858"/>
          <w:spacing w:val="2"/>
          <w:sz w:val="24"/>
          <w:szCs w:val="24"/>
        </w:rPr>
        <w:t>w</w:t>
      </w:r>
      <w:r w:rsidRPr="001D532A">
        <w:rPr>
          <w:b/>
          <w:color w:val="585858"/>
          <w:sz w:val="24"/>
          <w:szCs w:val="24"/>
        </w:rPr>
        <w:t>a v</w:t>
      </w:r>
      <w:r w:rsidRPr="001D532A">
        <w:rPr>
          <w:b/>
          <w:color w:val="585858"/>
          <w:spacing w:val="1"/>
          <w:sz w:val="24"/>
          <w:szCs w:val="24"/>
        </w:rPr>
        <w:t>ib</w:t>
      </w:r>
      <w:r w:rsidRPr="001D532A">
        <w:rPr>
          <w:b/>
          <w:color w:val="585858"/>
          <w:spacing w:val="-2"/>
          <w:sz w:val="24"/>
          <w:szCs w:val="24"/>
        </w:rPr>
        <w:t>a</w:t>
      </w:r>
      <w:r w:rsidRPr="001D532A">
        <w:rPr>
          <w:b/>
          <w:color w:val="585858"/>
          <w:sz w:val="24"/>
          <w:szCs w:val="24"/>
        </w:rPr>
        <w:t>ya sa</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pacing w:val="1"/>
          <w:sz w:val="24"/>
          <w:szCs w:val="24"/>
        </w:rPr>
        <w:t>du</w:t>
      </w:r>
      <w:r w:rsidRPr="001D532A">
        <w:rPr>
          <w:b/>
          <w:color w:val="585858"/>
          <w:sz w:val="24"/>
          <w:szCs w:val="24"/>
        </w:rPr>
        <w:t>gu</w:t>
      </w:r>
      <w:r w:rsidR="007441F8">
        <w:rPr>
          <w:sz w:val="24"/>
          <w:szCs w:val="24"/>
        </w:rPr>
        <w:t xml:space="preserve"> </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e</w:t>
      </w:r>
      <w:r w:rsidRPr="001D532A">
        <w:rPr>
          <w:b/>
          <w:color w:val="585858"/>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1"/>
          <w:sz w:val="24"/>
          <w:szCs w:val="24"/>
        </w:rPr>
        <w:t>kin</w:t>
      </w:r>
      <w:r w:rsidRPr="001D532A">
        <w:rPr>
          <w:b/>
          <w:color w:val="585858"/>
          <w:sz w:val="24"/>
          <w:szCs w:val="24"/>
        </w:rPr>
        <w:t>i</w:t>
      </w:r>
      <w:r w:rsidRPr="001D532A">
        <w:rPr>
          <w:b/>
          <w:color w:val="585858"/>
          <w:spacing w:val="-2"/>
          <w:sz w:val="24"/>
          <w:szCs w:val="24"/>
        </w:rPr>
        <w:t xml:space="preserve">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l</w:t>
      </w:r>
      <w:r w:rsidRPr="001D532A">
        <w:rPr>
          <w:b/>
          <w:color w:val="585858"/>
          <w:spacing w:val="-2"/>
          <w:sz w:val="24"/>
          <w:szCs w:val="24"/>
        </w:rPr>
        <w:t>i</w:t>
      </w:r>
      <w:r w:rsidRPr="001D532A">
        <w:rPr>
          <w:b/>
          <w:color w:val="585858"/>
          <w:spacing w:val="1"/>
          <w:sz w:val="24"/>
          <w:szCs w:val="24"/>
        </w:rPr>
        <w:t>p</w:t>
      </w:r>
      <w:r w:rsidRPr="001D532A">
        <w:rPr>
          <w:b/>
          <w:color w:val="585858"/>
          <w:sz w:val="24"/>
          <w:szCs w:val="24"/>
        </w:rPr>
        <w:t>o</w:t>
      </w:r>
      <w:r w:rsidRPr="001D532A">
        <w:rPr>
          <w:b/>
          <w:color w:val="585858"/>
          <w:spacing w:val="1"/>
          <w:sz w:val="24"/>
          <w:szCs w:val="24"/>
        </w:rPr>
        <w:t>k</w:t>
      </w:r>
      <w:r w:rsidRPr="001D532A">
        <w:rPr>
          <w:b/>
          <w:color w:val="585858"/>
          <w:spacing w:val="-1"/>
          <w:sz w:val="24"/>
          <w:szCs w:val="24"/>
        </w:rPr>
        <w:t>uw</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 s</w:t>
      </w:r>
      <w:r w:rsidRPr="001D532A">
        <w:rPr>
          <w:b/>
          <w:color w:val="585858"/>
          <w:spacing w:val="1"/>
          <w:sz w:val="24"/>
          <w:szCs w:val="24"/>
        </w:rPr>
        <w:t>h</w:t>
      </w:r>
      <w:r w:rsidRPr="001D532A">
        <w:rPr>
          <w:b/>
          <w:color w:val="585858"/>
          <w:spacing w:val="-2"/>
          <w:sz w:val="24"/>
          <w:szCs w:val="24"/>
        </w:rPr>
        <w:t>i</w:t>
      </w:r>
      <w:r w:rsidRPr="001D532A">
        <w:rPr>
          <w:b/>
          <w:color w:val="585858"/>
          <w:spacing w:val="1"/>
          <w:sz w:val="24"/>
          <w:szCs w:val="24"/>
        </w:rPr>
        <w:t>d</w:t>
      </w:r>
      <w:r w:rsidRPr="001D532A">
        <w:rPr>
          <w:b/>
          <w:color w:val="585858"/>
          <w:sz w:val="24"/>
          <w:szCs w:val="24"/>
        </w:rPr>
        <w:t>a, a</w:t>
      </w:r>
      <w:r w:rsidRPr="001D532A">
        <w:rPr>
          <w:b/>
          <w:color w:val="585858"/>
          <w:spacing w:val="1"/>
          <w:sz w:val="24"/>
          <w:szCs w:val="24"/>
        </w:rPr>
        <w:t>l</w:t>
      </w:r>
      <w:r w:rsidRPr="001D532A">
        <w:rPr>
          <w:b/>
          <w:color w:val="585858"/>
          <w:spacing w:val="-2"/>
          <w:sz w:val="24"/>
          <w:szCs w:val="24"/>
        </w:rPr>
        <w:t>i</w:t>
      </w:r>
      <w:r w:rsidRPr="001D532A">
        <w:rPr>
          <w:b/>
          <w:color w:val="585858"/>
          <w:spacing w:val="2"/>
          <w:sz w:val="24"/>
          <w:szCs w:val="24"/>
        </w:rPr>
        <w:t>w</w:t>
      </w:r>
      <w:r w:rsidRPr="001D532A">
        <w:rPr>
          <w:b/>
          <w:color w:val="585858"/>
          <w:sz w:val="24"/>
          <w:szCs w:val="24"/>
        </w:rPr>
        <w:t>ao</w:t>
      </w:r>
      <w:r w:rsidRPr="001D532A">
        <w:rPr>
          <w:b/>
          <w:color w:val="585858"/>
          <w:spacing w:val="-1"/>
          <w:sz w:val="24"/>
          <w:szCs w:val="24"/>
        </w:rPr>
        <w:t>k</w:t>
      </w:r>
      <w:r w:rsidRPr="001D532A">
        <w:rPr>
          <w:b/>
          <w:color w:val="585858"/>
          <w:sz w:val="24"/>
          <w:szCs w:val="24"/>
        </w:rPr>
        <w:t xml:space="preserve">oa…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t</w:t>
      </w:r>
      <w:r w:rsidRPr="001D532A">
        <w:rPr>
          <w:b/>
          <w:color w:val="585858"/>
          <w:spacing w:val="1"/>
          <w:sz w:val="24"/>
          <w:szCs w:val="24"/>
        </w:rPr>
        <w:t>un</w:t>
      </w:r>
      <w:r w:rsidRPr="001D532A">
        <w:rPr>
          <w:b/>
          <w:color w:val="585858"/>
          <w:sz w:val="24"/>
          <w:szCs w:val="24"/>
        </w:rPr>
        <w:t>a</w:t>
      </w:r>
      <w:r w:rsidRPr="001D532A">
        <w:rPr>
          <w:b/>
          <w:color w:val="585858"/>
          <w:spacing w:val="1"/>
          <w:sz w:val="24"/>
          <w:szCs w:val="24"/>
        </w:rPr>
        <w:t>p</w:t>
      </w:r>
      <w:r w:rsidRPr="001D532A">
        <w:rPr>
          <w:b/>
          <w:color w:val="585858"/>
          <w:sz w:val="24"/>
          <w:szCs w:val="24"/>
        </w:rPr>
        <w:t>o</w:t>
      </w:r>
      <w:r w:rsidRPr="001D532A">
        <w:rPr>
          <w:b/>
          <w:color w:val="585858"/>
          <w:spacing w:val="1"/>
          <w:sz w:val="24"/>
          <w:szCs w:val="24"/>
        </w:rPr>
        <w:t>i</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z</w:t>
      </w:r>
      <w:r w:rsidRPr="001D532A">
        <w:rPr>
          <w:b/>
          <w:color w:val="585858"/>
          <w:sz w:val="24"/>
          <w:szCs w:val="24"/>
        </w:rPr>
        <w:t>a</w:t>
      </w:r>
      <w:r w:rsidRPr="001D532A">
        <w:rPr>
          <w:b/>
          <w:color w:val="585858"/>
          <w:spacing w:val="-3"/>
          <w:sz w:val="24"/>
          <w:szCs w:val="24"/>
        </w:rPr>
        <w:t>m</w:t>
      </w:r>
      <w:r w:rsidRPr="001D532A">
        <w:rPr>
          <w:b/>
          <w:color w:val="585858"/>
          <w:sz w:val="24"/>
          <w:szCs w:val="24"/>
        </w:rPr>
        <w:t xml:space="preserve">a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b</w:t>
      </w:r>
      <w:r w:rsidRPr="001D532A">
        <w:rPr>
          <w:b/>
          <w:color w:val="585858"/>
          <w:sz w:val="24"/>
          <w:szCs w:val="24"/>
        </w:rPr>
        <w:t>a</w:t>
      </w:r>
      <w:r w:rsidRPr="001D532A">
        <w:rPr>
          <w:b/>
          <w:color w:val="585858"/>
          <w:spacing w:val="-1"/>
          <w:sz w:val="24"/>
          <w:szCs w:val="24"/>
        </w:rPr>
        <w:t>r</w:t>
      </w:r>
      <w:r w:rsidRPr="001D532A">
        <w:rPr>
          <w:b/>
          <w:color w:val="585858"/>
          <w:sz w:val="24"/>
          <w:szCs w:val="24"/>
        </w:rPr>
        <w:t xml:space="preserve">i ya </w:t>
      </w:r>
      <w:r w:rsidRPr="001D532A">
        <w:rPr>
          <w:b/>
          <w:color w:val="585858"/>
          <w:spacing w:val="-1"/>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n</w:t>
      </w:r>
      <w:r w:rsidRPr="001D532A">
        <w:rPr>
          <w:b/>
          <w:color w:val="585858"/>
          <w:sz w:val="24"/>
          <w:szCs w:val="24"/>
        </w:rPr>
        <w:t>a a</w:t>
      </w:r>
      <w:r w:rsidRPr="001D532A">
        <w:rPr>
          <w:b/>
          <w:color w:val="585858"/>
          <w:spacing w:val="1"/>
          <w:sz w:val="24"/>
          <w:szCs w:val="24"/>
        </w:rPr>
        <w:t>li</w:t>
      </w:r>
      <w:r w:rsidRPr="001D532A">
        <w:rPr>
          <w:b/>
          <w:color w:val="585858"/>
          <w:sz w:val="24"/>
          <w:szCs w:val="24"/>
        </w:rPr>
        <w:t>vyos</w:t>
      </w:r>
      <w:r w:rsidRPr="001D532A">
        <w:rPr>
          <w:b/>
          <w:color w:val="585858"/>
          <w:spacing w:val="2"/>
          <w:sz w:val="24"/>
          <w:szCs w:val="24"/>
        </w:rPr>
        <w:t>a</w:t>
      </w:r>
      <w:r w:rsidRPr="001D532A">
        <w:rPr>
          <w:b/>
          <w:color w:val="585858"/>
          <w:spacing w:val="-3"/>
          <w:sz w:val="24"/>
          <w:szCs w:val="24"/>
        </w:rPr>
        <w:t>m</w:t>
      </w:r>
      <w:r w:rsidRPr="001D532A">
        <w:rPr>
          <w:b/>
          <w:color w:val="585858"/>
          <w:spacing w:val="-1"/>
          <w:sz w:val="24"/>
          <w:szCs w:val="24"/>
        </w:rPr>
        <w:t>e</w:t>
      </w:r>
      <w:r w:rsidRPr="001D532A">
        <w:rPr>
          <w:b/>
          <w:color w:val="585858"/>
          <w:spacing w:val="1"/>
          <w:sz w:val="24"/>
          <w:szCs w:val="24"/>
        </w:rPr>
        <w:t>h</w:t>
      </w:r>
      <w:r w:rsidRPr="001D532A">
        <w:rPr>
          <w:b/>
          <w:color w:val="585858"/>
          <w:spacing w:val="-1"/>
          <w:sz w:val="24"/>
          <w:szCs w:val="24"/>
        </w:rPr>
        <w:t>e</w:t>
      </w:r>
      <w:r w:rsidRPr="001D532A">
        <w:rPr>
          <w:b/>
          <w:color w:val="585858"/>
          <w:sz w:val="24"/>
          <w:szCs w:val="24"/>
        </w:rPr>
        <w:t>, a</w:t>
      </w:r>
      <w:r w:rsidRPr="001D532A">
        <w:rPr>
          <w:b/>
          <w:color w:val="585858"/>
          <w:spacing w:val="1"/>
          <w:sz w:val="24"/>
          <w:szCs w:val="24"/>
        </w:rPr>
        <w:t>li</w:t>
      </w:r>
      <w:r w:rsidRPr="001D532A">
        <w:rPr>
          <w:b/>
          <w:color w:val="585858"/>
          <w:spacing w:val="3"/>
          <w:sz w:val="24"/>
          <w:szCs w:val="24"/>
        </w:rPr>
        <w:t>s</w:t>
      </w:r>
      <w:r w:rsidRPr="001D532A">
        <w:rPr>
          <w:b/>
          <w:color w:val="585858"/>
          <w:sz w:val="24"/>
          <w:szCs w:val="24"/>
        </w:rPr>
        <w:t>a</w:t>
      </w:r>
      <w:r w:rsidRPr="001D532A">
        <w:rPr>
          <w:b/>
          <w:color w:val="585858"/>
          <w:spacing w:val="-1"/>
          <w:sz w:val="24"/>
          <w:szCs w:val="24"/>
        </w:rPr>
        <w:t>me</w:t>
      </w:r>
      <w:r w:rsidRPr="001D532A">
        <w:rPr>
          <w:b/>
          <w:color w:val="585858"/>
          <w:spacing w:val="1"/>
          <w:sz w:val="24"/>
          <w:szCs w:val="24"/>
        </w:rPr>
        <w:t>h</w:t>
      </w:r>
      <w:r w:rsidRPr="001D532A">
        <w:rPr>
          <w:b/>
          <w:color w:val="585858"/>
          <w:sz w:val="24"/>
          <w:szCs w:val="24"/>
        </w:rPr>
        <w:t>e</w:t>
      </w:r>
      <w:r w:rsidRPr="001D532A">
        <w:rPr>
          <w:b/>
          <w:color w:val="585858"/>
          <w:spacing w:val="-1"/>
          <w:sz w:val="24"/>
          <w:szCs w:val="24"/>
        </w:rPr>
        <w:t xml:space="preserve"> </w:t>
      </w:r>
      <w:r w:rsidRPr="001D532A">
        <w:rPr>
          <w:b/>
          <w:color w:val="585858"/>
          <w:spacing w:val="1"/>
          <w:sz w:val="24"/>
          <w:szCs w:val="24"/>
        </w:rPr>
        <w:t>ki</w:t>
      </w:r>
      <w:r w:rsidRPr="001D532A">
        <w:rPr>
          <w:b/>
          <w:color w:val="585858"/>
          <w:spacing w:val="-1"/>
          <w:sz w:val="24"/>
          <w:szCs w:val="24"/>
        </w:rPr>
        <w:t>t</w:t>
      </w:r>
      <w:r w:rsidRPr="001D532A">
        <w:rPr>
          <w:b/>
          <w:color w:val="585858"/>
          <w:sz w:val="24"/>
          <w:szCs w:val="24"/>
        </w:rPr>
        <w:t>u</w:t>
      </w:r>
      <w:r w:rsidR="007441F8">
        <w:rPr>
          <w:sz w:val="24"/>
          <w:szCs w:val="24"/>
        </w:rPr>
        <w:t xml:space="preserve"> </w:t>
      </w:r>
      <w:r w:rsidRPr="001D532A">
        <w:rPr>
          <w:b/>
          <w:color w:val="585858"/>
          <w:spacing w:val="1"/>
          <w:sz w:val="24"/>
          <w:szCs w:val="24"/>
        </w:rPr>
        <w:t>kili</w:t>
      </w:r>
      <w:r w:rsidRPr="001D532A">
        <w:rPr>
          <w:b/>
          <w:color w:val="585858"/>
          <w:spacing w:val="-1"/>
          <w:sz w:val="24"/>
          <w:szCs w:val="24"/>
        </w:rPr>
        <w:t>c</w:t>
      </w:r>
      <w:r w:rsidRPr="001D532A">
        <w:rPr>
          <w:b/>
          <w:color w:val="585858"/>
          <w:spacing w:val="1"/>
          <w:sz w:val="24"/>
          <w:szCs w:val="24"/>
        </w:rPr>
        <w:t>h</w:t>
      </w:r>
      <w:r w:rsidRPr="001D532A">
        <w:rPr>
          <w:b/>
          <w:color w:val="585858"/>
          <w:sz w:val="24"/>
          <w:szCs w:val="24"/>
        </w:rPr>
        <w:t>o</w:t>
      </w:r>
      <w:r w:rsidRPr="001D532A">
        <w:rPr>
          <w:b/>
          <w:color w:val="585858"/>
          <w:spacing w:val="-1"/>
          <w:sz w:val="24"/>
          <w:szCs w:val="24"/>
        </w:rPr>
        <w:t>ku</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i</w:t>
      </w:r>
      <w:r w:rsidRPr="001D532A">
        <w:rPr>
          <w:b/>
          <w:color w:val="585858"/>
          <w:spacing w:val="1"/>
          <w:sz w:val="24"/>
          <w:szCs w:val="24"/>
        </w:rPr>
        <w:t>ku</w:t>
      </w:r>
      <w:r w:rsidRPr="001D532A">
        <w:rPr>
          <w:b/>
          <w:color w:val="585858"/>
          <w:spacing w:val="-1"/>
          <w:sz w:val="24"/>
          <w:szCs w:val="24"/>
        </w:rPr>
        <w:t>b</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3"/>
          <w:sz w:val="24"/>
          <w:szCs w:val="24"/>
        </w:rPr>
        <w:t>m</w:t>
      </w:r>
      <w:r w:rsidRPr="001D532A">
        <w:rPr>
          <w:b/>
          <w:color w:val="585858"/>
          <w:spacing w:val="1"/>
          <w:sz w:val="24"/>
          <w:szCs w:val="24"/>
        </w:rPr>
        <w:t>n</w:t>
      </w:r>
      <w:r w:rsidRPr="001D532A">
        <w:rPr>
          <w:b/>
          <w:color w:val="585858"/>
          <w:sz w:val="24"/>
          <w:szCs w:val="24"/>
        </w:rPr>
        <w:t>o. Wa</w:t>
      </w:r>
      <w:r w:rsidRPr="001D532A">
        <w:rPr>
          <w:b/>
          <w:color w:val="585858"/>
          <w:spacing w:val="1"/>
          <w:sz w:val="24"/>
          <w:szCs w:val="24"/>
        </w:rPr>
        <w:t>li</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k</w:t>
      </w:r>
      <w:r w:rsidRPr="001D532A">
        <w:rPr>
          <w:b/>
          <w:color w:val="585858"/>
          <w:sz w:val="24"/>
          <w:szCs w:val="24"/>
        </w:rPr>
        <w:t>a a</w:t>
      </w:r>
      <w:r w:rsidRPr="001D532A">
        <w:rPr>
          <w:b/>
          <w:color w:val="585858"/>
          <w:spacing w:val="2"/>
          <w:sz w:val="24"/>
          <w:szCs w:val="24"/>
        </w:rPr>
        <w:t>f</w:t>
      </w:r>
      <w:r w:rsidRPr="001D532A">
        <w:rPr>
          <w:b/>
          <w:color w:val="585858"/>
          <w:spacing w:val="-1"/>
          <w:sz w:val="24"/>
          <w:szCs w:val="24"/>
        </w:rPr>
        <w:t>e</w:t>
      </w:r>
      <w:r w:rsidRPr="001D532A">
        <w:rPr>
          <w:b/>
          <w:color w:val="585858"/>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u</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k</w:t>
      </w:r>
      <w:r w:rsidRPr="001D532A">
        <w:rPr>
          <w:b/>
          <w:color w:val="585858"/>
          <w:sz w:val="24"/>
          <w:szCs w:val="24"/>
        </w:rPr>
        <w:t>a a</w:t>
      </w:r>
      <w:r w:rsidRPr="001D532A">
        <w:rPr>
          <w:b/>
          <w:color w:val="585858"/>
          <w:spacing w:val="1"/>
          <w:sz w:val="24"/>
          <w:szCs w:val="24"/>
        </w:rPr>
        <w:t>i</w:t>
      </w:r>
      <w:r w:rsidRPr="001D532A">
        <w:rPr>
          <w:b/>
          <w:color w:val="585858"/>
          <w:sz w:val="24"/>
          <w:szCs w:val="24"/>
        </w:rPr>
        <w:t>s</w:t>
      </w:r>
      <w:r w:rsidRPr="001D532A">
        <w:rPr>
          <w:b/>
          <w:color w:val="585858"/>
          <w:spacing w:val="1"/>
          <w:sz w:val="24"/>
          <w:szCs w:val="24"/>
        </w:rPr>
        <w:t>hi</w:t>
      </w:r>
      <w:r w:rsidRPr="001D532A">
        <w:rPr>
          <w:b/>
          <w:color w:val="585858"/>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w:t>
      </w:r>
      <w:r w:rsidRPr="001D532A">
        <w:rPr>
          <w:b/>
          <w:color w:val="585858"/>
          <w:spacing w:val="1"/>
          <w:sz w:val="24"/>
          <w:szCs w:val="24"/>
        </w:rPr>
        <w:t>u</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uku</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aye</w:t>
      </w:r>
      <w:r w:rsidRPr="001D532A">
        <w:rPr>
          <w:b/>
          <w:color w:val="585858"/>
          <w:spacing w:val="-1"/>
          <w:sz w:val="24"/>
          <w:szCs w:val="24"/>
        </w:rPr>
        <w:t xml:space="preserve"> te</w:t>
      </w:r>
      <w:r w:rsidRPr="001D532A">
        <w:rPr>
          <w:b/>
          <w:color w:val="585858"/>
          <w:spacing w:val="1"/>
          <w:sz w:val="24"/>
          <w:szCs w:val="24"/>
        </w:rPr>
        <w:t>n</w:t>
      </w:r>
      <w:r w:rsidRPr="001D532A">
        <w:rPr>
          <w:b/>
          <w:color w:val="585858"/>
          <w:sz w:val="24"/>
          <w:szCs w:val="24"/>
        </w:rPr>
        <w:t xml:space="preserve">a </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z w:val="24"/>
          <w:szCs w:val="24"/>
        </w:rPr>
        <w:t xml:space="preserve">i </w:t>
      </w:r>
      <w:r w:rsidRPr="001D532A">
        <w:rPr>
          <w:b/>
          <w:color w:val="585858"/>
          <w:spacing w:val="-3"/>
          <w:sz w:val="24"/>
          <w:szCs w:val="24"/>
        </w:rPr>
        <w:t>m</w:t>
      </w:r>
      <w:r w:rsidRPr="001D532A">
        <w:rPr>
          <w:b/>
          <w:color w:val="585858"/>
          <w:spacing w:val="2"/>
          <w:sz w:val="24"/>
          <w:szCs w:val="24"/>
        </w:rPr>
        <w:t>w</w:t>
      </w:r>
      <w:r w:rsidRPr="001D532A">
        <w:rPr>
          <w:b/>
          <w:color w:val="585858"/>
          <w:spacing w:val="1"/>
          <w:sz w:val="24"/>
          <w:szCs w:val="24"/>
        </w:rPr>
        <w:t>i</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in</w:t>
      </w:r>
      <w:r w:rsidRPr="001D532A">
        <w:rPr>
          <w:b/>
          <w:color w:val="585858"/>
          <w:sz w:val="24"/>
          <w:szCs w:val="24"/>
        </w:rPr>
        <w:t>e</w:t>
      </w:r>
      <w:r w:rsidRPr="001D532A">
        <w:rPr>
          <w:b/>
          <w:color w:val="585858"/>
          <w:spacing w:val="-1"/>
          <w:sz w:val="24"/>
          <w:szCs w:val="24"/>
        </w:rPr>
        <w:t xml:space="preserve"> </w:t>
      </w:r>
      <w:r w:rsidRPr="001D532A">
        <w:rPr>
          <w:b/>
          <w:color w:val="585858"/>
          <w:spacing w:val="2"/>
          <w:sz w:val="24"/>
          <w:szCs w:val="24"/>
        </w:rPr>
        <w:t>w</w:t>
      </w:r>
      <w:r w:rsidRPr="001D532A">
        <w:rPr>
          <w:b/>
          <w:color w:val="585858"/>
          <w:sz w:val="24"/>
          <w:szCs w:val="24"/>
        </w:rPr>
        <w:t>o</w:t>
      </w:r>
      <w:r w:rsidRPr="001D532A">
        <w:rPr>
          <w:b/>
          <w:color w:val="585858"/>
          <w:spacing w:val="2"/>
          <w:sz w:val="24"/>
          <w:szCs w:val="24"/>
        </w:rPr>
        <w:t>w</w:t>
      </w:r>
      <w:r w:rsidRPr="001D532A">
        <w:rPr>
          <w:b/>
          <w:color w:val="585858"/>
          <w:sz w:val="24"/>
          <w:szCs w:val="24"/>
        </w:rPr>
        <w:t>o</w:t>
      </w:r>
      <w:r w:rsidRPr="001D532A">
        <w:rPr>
          <w:b/>
          <w:color w:val="585858"/>
          <w:spacing w:val="-1"/>
          <w:sz w:val="24"/>
          <w:szCs w:val="24"/>
        </w:rPr>
        <w:t>t</w:t>
      </w:r>
      <w:r w:rsidRPr="001D532A">
        <w:rPr>
          <w:b/>
          <w:color w:val="585858"/>
          <w:sz w:val="24"/>
          <w:szCs w:val="24"/>
        </w:rPr>
        <w:t>e</w:t>
      </w:r>
      <w:r w:rsidRPr="001D532A">
        <w:rPr>
          <w:b/>
          <w:color w:val="585858"/>
          <w:spacing w:val="-1"/>
          <w:sz w:val="24"/>
          <w:szCs w:val="24"/>
        </w:rPr>
        <w:t xml:space="preserve"> </w:t>
      </w:r>
      <w:r w:rsidRPr="001D532A">
        <w:rPr>
          <w:b/>
          <w:color w:val="585858"/>
          <w:spacing w:val="1"/>
          <w:sz w:val="24"/>
          <w:szCs w:val="24"/>
        </w:rPr>
        <w:t>ul</w:t>
      </w:r>
      <w:r w:rsidRPr="001D532A">
        <w:rPr>
          <w:b/>
          <w:color w:val="585858"/>
          <w:spacing w:val="-1"/>
          <w:sz w:val="24"/>
          <w:szCs w:val="24"/>
        </w:rPr>
        <w:t>e</w:t>
      </w:r>
      <w:r w:rsidRPr="001D532A">
        <w:rPr>
          <w:b/>
          <w:color w:val="585858"/>
          <w:sz w:val="24"/>
          <w:szCs w:val="24"/>
        </w:rPr>
        <w:t xml:space="preserve">. </w:t>
      </w:r>
      <w:r w:rsidRPr="001D532A">
        <w:rPr>
          <w:b/>
          <w:color w:val="585858"/>
          <w:spacing w:val="1"/>
          <w:sz w:val="24"/>
          <w:szCs w:val="24"/>
        </w:rPr>
        <w:t>L</w:t>
      </w:r>
      <w:r w:rsidRPr="001D532A">
        <w:rPr>
          <w:b/>
          <w:color w:val="585858"/>
          <w:sz w:val="24"/>
          <w:szCs w:val="24"/>
        </w:rPr>
        <w:t>a</w:t>
      </w:r>
      <w:r w:rsidRPr="001D532A">
        <w:rPr>
          <w:b/>
          <w:color w:val="585858"/>
          <w:spacing w:val="1"/>
          <w:sz w:val="24"/>
          <w:szCs w:val="24"/>
        </w:rPr>
        <w:t>k</w:t>
      </w:r>
      <w:r w:rsidRPr="001D532A">
        <w:rPr>
          <w:b/>
          <w:color w:val="585858"/>
          <w:sz w:val="24"/>
          <w:szCs w:val="24"/>
        </w:rPr>
        <w:t>i</w:t>
      </w:r>
      <w:r w:rsidRPr="001D532A">
        <w:rPr>
          <w:b/>
          <w:color w:val="585858"/>
          <w:spacing w:val="1"/>
          <w:sz w:val="24"/>
          <w:szCs w:val="24"/>
        </w:rPr>
        <w:t>n</w:t>
      </w:r>
      <w:r w:rsidRPr="001D532A">
        <w:rPr>
          <w:b/>
          <w:color w:val="585858"/>
          <w:sz w:val="24"/>
          <w:szCs w:val="24"/>
        </w:rPr>
        <w:t xml:space="preserve">i </w:t>
      </w:r>
      <w:r w:rsidRPr="001D532A">
        <w:rPr>
          <w:b/>
          <w:color w:val="585858"/>
          <w:spacing w:val="-3"/>
          <w:sz w:val="24"/>
          <w:szCs w:val="24"/>
        </w:rPr>
        <w:t>Y</w:t>
      </w:r>
      <w:r w:rsidRPr="001D532A">
        <w:rPr>
          <w:b/>
          <w:color w:val="585858"/>
          <w:spacing w:val="1"/>
          <w:sz w:val="24"/>
          <w:szCs w:val="24"/>
        </w:rPr>
        <w:t>u</w:t>
      </w:r>
      <w:r w:rsidRPr="001D532A">
        <w:rPr>
          <w:b/>
          <w:color w:val="585858"/>
          <w:sz w:val="24"/>
          <w:szCs w:val="24"/>
        </w:rPr>
        <w:t>s</w:t>
      </w:r>
      <w:r w:rsidRPr="001D532A">
        <w:rPr>
          <w:b/>
          <w:color w:val="585858"/>
          <w:spacing w:val="-1"/>
          <w:sz w:val="24"/>
          <w:szCs w:val="24"/>
        </w:rPr>
        <w:t>u</w:t>
      </w:r>
      <w:r w:rsidRPr="001D532A">
        <w:rPr>
          <w:b/>
          <w:color w:val="585858"/>
          <w:spacing w:val="2"/>
          <w:sz w:val="24"/>
          <w:szCs w:val="24"/>
        </w:rPr>
        <w:t>f</w:t>
      </w:r>
      <w:r w:rsidRPr="001D532A">
        <w:rPr>
          <w:b/>
          <w:color w:val="585858"/>
          <w:sz w:val="24"/>
          <w:szCs w:val="24"/>
        </w:rPr>
        <w:t>u</w:t>
      </w:r>
      <w:r w:rsidRPr="001D532A">
        <w:rPr>
          <w:b/>
          <w:color w:val="585858"/>
          <w:spacing w:val="-1"/>
          <w:sz w:val="24"/>
          <w:szCs w:val="24"/>
        </w:rPr>
        <w:t xml:space="preserve"> </w:t>
      </w:r>
      <w:r w:rsidRPr="001D532A">
        <w:rPr>
          <w:b/>
          <w:color w:val="585858"/>
          <w:spacing w:val="1"/>
          <w:sz w:val="24"/>
          <w:szCs w:val="24"/>
        </w:rPr>
        <w:t>h</w:t>
      </w:r>
      <w:r w:rsidRPr="001D532A">
        <w:rPr>
          <w:b/>
          <w:color w:val="585858"/>
          <w:sz w:val="24"/>
          <w:szCs w:val="24"/>
        </w:rPr>
        <w:t>a</w:t>
      </w:r>
      <w:r w:rsidRPr="001D532A">
        <w:rPr>
          <w:b/>
          <w:color w:val="585858"/>
          <w:spacing w:val="1"/>
          <w:sz w:val="24"/>
          <w:szCs w:val="24"/>
        </w:rPr>
        <w:t>ku</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d</w:t>
      </w:r>
      <w:r w:rsidRPr="001D532A">
        <w:rPr>
          <w:b/>
          <w:color w:val="585858"/>
          <w:spacing w:val="-2"/>
          <w:sz w:val="24"/>
          <w:szCs w:val="24"/>
        </w:rPr>
        <w:t>h</w:t>
      </w:r>
      <w:r w:rsidRPr="001D532A">
        <w:rPr>
          <w:b/>
          <w:color w:val="585858"/>
          <w:spacing w:val="1"/>
          <w:sz w:val="24"/>
          <w:szCs w:val="24"/>
        </w:rPr>
        <w:t>u</w:t>
      </w:r>
      <w:r w:rsidRPr="001D532A">
        <w:rPr>
          <w:b/>
          <w:color w:val="585858"/>
          <w:spacing w:val="-1"/>
          <w:sz w:val="24"/>
          <w:szCs w:val="24"/>
        </w:rPr>
        <w:t>r</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A</w:t>
      </w:r>
      <w:r w:rsidRPr="001D532A">
        <w:rPr>
          <w:b/>
          <w:color w:val="585858"/>
          <w:spacing w:val="1"/>
          <w:sz w:val="24"/>
          <w:szCs w:val="24"/>
        </w:rPr>
        <w:t>li</w:t>
      </w:r>
      <w:r w:rsidRPr="001D532A">
        <w:rPr>
          <w:b/>
          <w:color w:val="585858"/>
          <w:spacing w:val="-1"/>
          <w:sz w:val="24"/>
          <w:szCs w:val="24"/>
        </w:rPr>
        <w:t>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g</w:t>
      </w:r>
      <w:r w:rsidRPr="001D532A">
        <w:rPr>
          <w:b/>
          <w:color w:val="585858"/>
          <w:spacing w:val="1"/>
          <w:sz w:val="24"/>
          <w:szCs w:val="24"/>
        </w:rPr>
        <w:t>u</w:t>
      </w:r>
      <w:r w:rsidRPr="001D532A">
        <w:rPr>
          <w:b/>
          <w:color w:val="585858"/>
          <w:spacing w:val="-2"/>
          <w:sz w:val="24"/>
          <w:szCs w:val="24"/>
        </w:rPr>
        <w:t>v</w:t>
      </w:r>
      <w:r w:rsidRPr="001D532A">
        <w:rPr>
          <w:b/>
          <w:color w:val="585858"/>
          <w:sz w:val="24"/>
          <w:szCs w:val="24"/>
        </w:rPr>
        <w:t>u</w:t>
      </w:r>
      <w:r w:rsidRPr="001D532A">
        <w:rPr>
          <w:b/>
          <w:color w:val="585858"/>
          <w:spacing w:val="1"/>
          <w:sz w:val="24"/>
          <w:szCs w:val="24"/>
        </w:rPr>
        <w:t xml:space="preserve"> n</w:t>
      </w:r>
      <w:r w:rsidRPr="001D532A">
        <w:rPr>
          <w:b/>
          <w:color w:val="585858"/>
          <w:sz w:val="24"/>
          <w:szCs w:val="24"/>
        </w:rPr>
        <w:t xml:space="preserve">a </w:t>
      </w:r>
      <w:r w:rsidRPr="001D532A">
        <w:rPr>
          <w:b/>
          <w:color w:val="585858"/>
          <w:spacing w:val="-1"/>
          <w:sz w:val="24"/>
          <w:szCs w:val="24"/>
        </w:rPr>
        <w:t>u</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o,</w:t>
      </w:r>
      <w:r w:rsidR="007441F8">
        <w:rPr>
          <w:sz w:val="24"/>
          <w:szCs w:val="24"/>
        </w:rPr>
        <w:t xml:space="preserve"> </w:t>
      </w:r>
      <w:r w:rsidRPr="001D532A">
        <w:rPr>
          <w:b/>
          <w:color w:val="585858"/>
          <w:sz w:val="24"/>
          <w:szCs w:val="24"/>
        </w:rPr>
        <w:t>a</w:t>
      </w:r>
      <w:r w:rsidRPr="001D532A">
        <w:rPr>
          <w:b/>
          <w:color w:val="585858"/>
          <w:spacing w:val="1"/>
          <w:sz w:val="24"/>
          <w:szCs w:val="24"/>
        </w:rPr>
        <w:t>lik</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2"/>
          <w:sz w:val="24"/>
          <w:szCs w:val="24"/>
        </w:rPr>
        <w:t>f</w:t>
      </w:r>
      <w:r w:rsidRPr="001D532A">
        <w:rPr>
          <w:b/>
          <w:color w:val="585858"/>
          <w:spacing w:val="1"/>
          <w:sz w:val="24"/>
          <w:szCs w:val="24"/>
        </w:rPr>
        <w:t>u</w:t>
      </w:r>
      <w:r w:rsidRPr="001D532A">
        <w:rPr>
          <w:b/>
          <w:color w:val="585858"/>
          <w:spacing w:val="-1"/>
          <w:sz w:val="24"/>
          <w:szCs w:val="24"/>
        </w:rPr>
        <w:t>r</w:t>
      </w:r>
      <w:r w:rsidRPr="001D532A">
        <w:rPr>
          <w:b/>
          <w:color w:val="585858"/>
          <w:sz w:val="24"/>
          <w:szCs w:val="24"/>
        </w:rPr>
        <w:t xml:space="preserve">sa ya </w:t>
      </w:r>
      <w:r w:rsidRPr="001D532A">
        <w:rPr>
          <w:b/>
          <w:color w:val="585858"/>
          <w:spacing w:val="-1"/>
          <w:sz w:val="24"/>
          <w:szCs w:val="24"/>
        </w:rPr>
        <w:t>kuf</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ya </w:t>
      </w:r>
      <w:r w:rsidRPr="001D532A">
        <w:rPr>
          <w:b/>
          <w:color w:val="585858"/>
          <w:spacing w:val="1"/>
          <w:sz w:val="24"/>
          <w:szCs w:val="24"/>
        </w:rPr>
        <w:t>hi</w:t>
      </w:r>
      <w:r w:rsidRPr="001D532A">
        <w:rPr>
          <w:b/>
          <w:color w:val="585858"/>
          <w:sz w:val="24"/>
          <w:szCs w:val="24"/>
        </w:rPr>
        <w:t xml:space="preserve">vyo, </w:t>
      </w:r>
      <w:r w:rsidRPr="001D532A">
        <w:rPr>
          <w:b/>
          <w:color w:val="585858"/>
          <w:spacing w:val="1"/>
          <w:sz w:val="24"/>
          <w:szCs w:val="24"/>
        </w:rPr>
        <w:t>l</w:t>
      </w:r>
      <w:r w:rsidRPr="001D532A">
        <w:rPr>
          <w:b/>
          <w:color w:val="585858"/>
          <w:spacing w:val="-2"/>
          <w:sz w:val="24"/>
          <w:szCs w:val="24"/>
        </w:rPr>
        <w:t>a</w:t>
      </w:r>
      <w:r w:rsidRPr="001D532A">
        <w:rPr>
          <w:b/>
          <w:color w:val="585858"/>
          <w:spacing w:val="1"/>
          <w:sz w:val="24"/>
          <w:szCs w:val="24"/>
        </w:rPr>
        <w:t>kin</w:t>
      </w:r>
      <w:r w:rsidRPr="001D532A">
        <w:rPr>
          <w:b/>
          <w:color w:val="585858"/>
          <w:sz w:val="24"/>
          <w:szCs w:val="24"/>
        </w:rPr>
        <w:t xml:space="preserve">i </w:t>
      </w:r>
      <w:r w:rsidRPr="001D532A">
        <w:rPr>
          <w:b/>
          <w:color w:val="585858"/>
          <w:spacing w:val="-2"/>
          <w:sz w:val="24"/>
          <w:szCs w:val="24"/>
        </w:rPr>
        <w:t>a</w:t>
      </w:r>
      <w:r w:rsidRPr="001D532A">
        <w:rPr>
          <w:b/>
          <w:color w:val="585858"/>
          <w:spacing w:val="1"/>
          <w:sz w:val="24"/>
          <w:szCs w:val="24"/>
        </w:rPr>
        <w:t>li</w:t>
      </w:r>
      <w:r w:rsidRPr="001D532A">
        <w:rPr>
          <w:b/>
          <w:color w:val="585858"/>
          <w:spacing w:val="-1"/>
          <w:sz w:val="24"/>
          <w:szCs w:val="24"/>
        </w:rPr>
        <w:t>ku</w:t>
      </w:r>
      <w:r w:rsidRPr="001D532A">
        <w:rPr>
          <w:b/>
          <w:color w:val="585858"/>
          <w:spacing w:val="2"/>
          <w:sz w:val="24"/>
          <w:szCs w:val="24"/>
        </w:rPr>
        <w:t>w</w:t>
      </w:r>
      <w:r w:rsidRPr="001D532A">
        <w:rPr>
          <w:b/>
          <w:color w:val="585858"/>
          <w:sz w:val="24"/>
          <w:szCs w:val="24"/>
        </w:rPr>
        <w:t xml:space="preserve">a </w:t>
      </w:r>
      <w:r w:rsidRPr="001D532A">
        <w:rPr>
          <w:b/>
          <w:color w:val="585858"/>
          <w:spacing w:val="-3"/>
          <w:sz w:val="24"/>
          <w:szCs w:val="24"/>
        </w:rPr>
        <w:t>m</w:t>
      </w:r>
      <w:r w:rsidRPr="001D532A">
        <w:rPr>
          <w:b/>
          <w:color w:val="585858"/>
          <w:spacing w:val="-1"/>
          <w:sz w:val="24"/>
          <w:szCs w:val="24"/>
        </w:rPr>
        <w:t>t</w:t>
      </w:r>
      <w:r w:rsidRPr="001D532A">
        <w:rPr>
          <w:b/>
          <w:color w:val="585858"/>
          <w:sz w:val="24"/>
          <w:szCs w:val="24"/>
        </w:rPr>
        <w:t>a</w:t>
      </w:r>
      <w:r w:rsidRPr="001D532A">
        <w:rPr>
          <w:b/>
          <w:color w:val="585858"/>
          <w:spacing w:val="1"/>
          <w:sz w:val="24"/>
          <w:szCs w:val="24"/>
        </w:rPr>
        <w:t>u</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a a</w:t>
      </w:r>
      <w:r w:rsidRPr="001D532A">
        <w:rPr>
          <w:b/>
          <w:color w:val="585858"/>
          <w:spacing w:val="1"/>
          <w:sz w:val="24"/>
          <w:szCs w:val="24"/>
        </w:rPr>
        <w:t>li</w:t>
      </w:r>
      <w:r w:rsidRPr="001D532A">
        <w:rPr>
          <w:b/>
          <w:color w:val="585858"/>
          <w:spacing w:val="-1"/>
          <w:sz w:val="24"/>
          <w:szCs w:val="24"/>
        </w:rPr>
        <w:t>ku</w:t>
      </w:r>
      <w:r w:rsidRPr="001D532A">
        <w:rPr>
          <w:b/>
          <w:color w:val="585858"/>
          <w:spacing w:val="2"/>
          <w:sz w:val="24"/>
          <w:szCs w:val="24"/>
        </w:rPr>
        <w:t>w</w:t>
      </w:r>
      <w:r w:rsidRPr="001D532A">
        <w:rPr>
          <w:b/>
          <w:color w:val="585858"/>
          <w:sz w:val="24"/>
          <w:szCs w:val="24"/>
        </w:rPr>
        <w:t>a a</w:t>
      </w:r>
      <w:r w:rsidRPr="001D532A">
        <w:rPr>
          <w:b/>
          <w:color w:val="585858"/>
          <w:spacing w:val="-1"/>
          <w:sz w:val="24"/>
          <w:szCs w:val="24"/>
        </w:rPr>
        <w:t>me</w:t>
      </w:r>
      <w:r w:rsidRPr="001D532A">
        <w:rPr>
          <w:b/>
          <w:color w:val="585858"/>
          <w:spacing w:val="1"/>
          <w:sz w:val="24"/>
          <w:szCs w:val="24"/>
        </w:rPr>
        <w:t>k</w:t>
      </w:r>
      <w:r w:rsidRPr="001D532A">
        <w:rPr>
          <w:b/>
          <w:color w:val="585858"/>
          <w:spacing w:val="2"/>
          <w:sz w:val="24"/>
          <w:szCs w:val="24"/>
        </w:rPr>
        <w:t>o</w:t>
      </w:r>
      <w:r w:rsidRPr="001D532A">
        <w:rPr>
          <w:b/>
          <w:color w:val="585858"/>
          <w:spacing w:val="-3"/>
          <w:sz w:val="24"/>
          <w:szCs w:val="24"/>
        </w:rPr>
        <w:t>m</w:t>
      </w:r>
      <w:r w:rsidRPr="001D532A">
        <w:rPr>
          <w:b/>
          <w:color w:val="585858"/>
          <w:sz w:val="24"/>
          <w:szCs w:val="24"/>
        </w:rPr>
        <w:t xml:space="preserve">aa </w:t>
      </w:r>
      <w:r w:rsidRPr="001D532A">
        <w:rPr>
          <w:b/>
          <w:color w:val="585858"/>
          <w:spacing w:val="1"/>
          <w:sz w:val="24"/>
          <w:szCs w:val="24"/>
        </w:rPr>
        <w:t>kii</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n</w:t>
      </w:r>
      <w:r w:rsidRPr="001D532A">
        <w:rPr>
          <w:b/>
          <w:color w:val="585858"/>
          <w:sz w:val="24"/>
          <w:szCs w:val="24"/>
        </w:rPr>
        <w:t xml:space="preserve">i </w:t>
      </w:r>
      <w:r w:rsidRPr="001D532A">
        <w:rPr>
          <w:b/>
          <w:color w:val="585858"/>
          <w:spacing w:val="1"/>
          <w:sz w:val="24"/>
          <w:szCs w:val="24"/>
        </w:rPr>
        <w:t>kul</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 xml:space="preserve">o </w:t>
      </w:r>
      <w:r w:rsidRPr="001D532A">
        <w:rPr>
          <w:b/>
          <w:color w:val="585858"/>
          <w:spacing w:val="2"/>
          <w:sz w:val="24"/>
          <w:szCs w:val="24"/>
        </w:rPr>
        <w:t>w</w:t>
      </w:r>
      <w:r w:rsidRPr="001D532A">
        <w:rPr>
          <w:b/>
          <w:color w:val="585858"/>
          <w:sz w:val="24"/>
          <w:szCs w:val="24"/>
        </w:rPr>
        <w:t>ao</w:t>
      </w:r>
      <w:r w:rsidRPr="001D532A">
        <w:rPr>
          <w:b/>
          <w:color w:val="585858"/>
          <w:spacing w:val="-2"/>
          <w:sz w:val="24"/>
          <w:szCs w:val="24"/>
        </w:rPr>
        <w:t xml:space="preserve"> </w:t>
      </w:r>
      <w:r w:rsidRPr="001D532A">
        <w:rPr>
          <w:b/>
          <w:color w:val="585858"/>
          <w:spacing w:val="1"/>
          <w:sz w:val="24"/>
          <w:szCs w:val="24"/>
        </w:rPr>
        <w:t>n</w:t>
      </w:r>
      <w:r w:rsidRPr="001D532A">
        <w:rPr>
          <w:b/>
          <w:color w:val="585858"/>
          <w:sz w:val="24"/>
          <w:szCs w:val="24"/>
        </w:rPr>
        <w:t>a a</w:t>
      </w:r>
      <w:r w:rsidRPr="001D532A">
        <w:rPr>
          <w:b/>
          <w:color w:val="585858"/>
          <w:spacing w:val="1"/>
          <w:sz w:val="24"/>
          <w:szCs w:val="24"/>
        </w:rPr>
        <w:t>l</w:t>
      </w:r>
      <w:r w:rsidRPr="001D532A">
        <w:rPr>
          <w:b/>
          <w:color w:val="585858"/>
          <w:spacing w:val="-2"/>
          <w:sz w:val="24"/>
          <w:szCs w:val="24"/>
        </w:rPr>
        <w:t>i</w:t>
      </w:r>
      <w:r w:rsidRPr="001D532A">
        <w:rPr>
          <w:b/>
          <w:color w:val="585858"/>
          <w:spacing w:val="2"/>
          <w:sz w:val="24"/>
          <w:szCs w:val="24"/>
        </w:rPr>
        <w:t>w</w:t>
      </w:r>
      <w:r w:rsidRPr="001D532A">
        <w:rPr>
          <w:b/>
          <w:color w:val="585858"/>
          <w:sz w:val="24"/>
          <w:szCs w:val="24"/>
        </w:rPr>
        <w:t>a</w:t>
      </w:r>
      <w:r w:rsidRPr="001D532A">
        <w:rPr>
          <w:b/>
          <w:color w:val="585858"/>
          <w:spacing w:val="-1"/>
          <w:sz w:val="24"/>
          <w:szCs w:val="24"/>
        </w:rPr>
        <w:t>j</w:t>
      </w:r>
      <w:r w:rsidRPr="001D532A">
        <w:rPr>
          <w:b/>
          <w:color w:val="585858"/>
          <w:spacing w:val="1"/>
          <w:sz w:val="24"/>
          <w:szCs w:val="24"/>
        </w:rPr>
        <w:t>u</w:t>
      </w:r>
      <w:r w:rsidRPr="001D532A">
        <w:rPr>
          <w:b/>
          <w:color w:val="585858"/>
          <w:spacing w:val="-3"/>
          <w:sz w:val="24"/>
          <w:szCs w:val="24"/>
        </w:rPr>
        <w:t>m</w:t>
      </w:r>
      <w:r w:rsidRPr="001D532A">
        <w:rPr>
          <w:b/>
          <w:color w:val="585858"/>
          <w:spacing w:val="1"/>
          <w:sz w:val="24"/>
          <w:szCs w:val="24"/>
        </w:rPr>
        <w:t>ui</w:t>
      </w:r>
      <w:r w:rsidRPr="001D532A">
        <w:rPr>
          <w:b/>
          <w:color w:val="585858"/>
          <w:sz w:val="24"/>
          <w:szCs w:val="24"/>
        </w:rPr>
        <w:t>s</w:t>
      </w:r>
      <w:r w:rsidRPr="001D532A">
        <w:rPr>
          <w:b/>
          <w:color w:val="585858"/>
          <w:spacing w:val="1"/>
          <w:sz w:val="24"/>
          <w:szCs w:val="24"/>
        </w:rPr>
        <w:t>h</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hi</w:t>
      </w:r>
      <w:r w:rsidRPr="001D532A">
        <w:rPr>
          <w:b/>
          <w:color w:val="585858"/>
          <w:sz w:val="24"/>
          <w:szCs w:val="24"/>
        </w:rPr>
        <w:t xml:space="preserve">yo </w:t>
      </w:r>
      <w:r w:rsidRPr="001D532A">
        <w:rPr>
          <w:b/>
          <w:color w:val="585858"/>
          <w:spacing w:val="1"/>
          <w:sz w:val="24"/>
          <w:szCs w:val="24"/>
        </w:rPr>
        <w:t>in</w:t>
      </w:r>
      <w:r w:rsidRPr="001D532A">
        <w:rPr>
          <w:b/>
          <w:color w:val="585858"/>
          <w:spacing w:val="-2"/>
          <w:sz w:val="24"/>
          <w:szCs w:val="24"/>
        </w:rPr>
        <w:t>a</w:t>
      </w:r>
      <w:r w:rsidRPr="001D532A">
        <w:rPr>
          <w:b/>
          <w:color w:val="585858"/>
          <w:spacing w:val="2"/>
          <w:sz w:val="24"/>
          <w:szCs w:val="24"/>
        </w:rPr>
        <w:t>w</w:t>
      </w:r>
      <w:r w:rsidRPr="001D532A">
        <w:rPr>
          <w:b/>
          <w:color w:val="585858"/>
          <w:spacing w:val="-1"/>
          <w:sz w:val="24"/>
          <w:szCs w:val="24"/>
        </w:rPr>
        <w:t xml:space="preserve">eza </w:t>
      </w:r>
      <w:r w:rsidRPr="001D532A">
        <w:rPr>
          <w:b/>
          <w:color w:val="585858"/>
          <w:spacing w:val="1"/>
          <w:sz w:val="24"/>
          <w:szCs w:val="24"/>
        </w:rPr>
        <w:t>ku</w:t>
      </w:r>
      <w:r w:rsidRPr="001D532A">
        <w:rPr>
          <w:b/>
          <w:color w:val="585858"/>
          <w:spacing w:val="-1"/>
          <w:sz w:val="24"/>
          <w:szCs w:val="24"/>
        </w:rPr>
        <w:t>r</w:t>
      </w:r>
      <w:r w:rsidRPr="001D532A">
        <w:rPr>
          <w:b/>
          <w:color w:val="585858"/>
          <w:spacing w:val="1"/>
          <w:sz w:val="24"/>
          <w:szCs w:val="24"/>
        </w:rPr>
        <w:t>ud</w:t>
      </w:r>
      <w:r w:rsidRPr="001D532A">
        <w:rPr>
          <w:b/>
          <w:color w:val="585858"/>
          <w:spacing w:val="-2"/>
          <w:sz w:val="24"/>
          <w:szCs w:val="24"/>
        </w:rPr>
        <w:t>i</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n</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in</w:t>
      </w:r>
      <w:r w:rsidRPr="001D532A">
        <w:rPr>
          <w:b/>
          <w:color w:val="585858"/>
          <w:spacing w:val="-2"/>
          <w:sz w:val="24"/>
          <w:szCs w:val="24"/>
        </w:rPr>
        <w:t>a</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 xml:space="preserve">a </w:t>
      </w:r>
      <w:r w:rsidRPr="001D532A">
        <w:rPr>
          <w:b/>
          <w:color w:val="585858"/>
          <w:spacing w:val="1"/>
          <w:sz w:val="24"/>
          <w:szCs w:val="24"/>
        </w:rPr>
        <w:t>ku</w:t>
      </w:r>
      <w:r w:rsidRPr="001D532A">
        <w:rPr>
          <w:b/>
          <w:color w:val="585858"/>
          <w:spacing w:val="-1"/>
          <w:sz w:val="24"/>
          <w:szCs w:val="24"/>
        </w:rPr>
        <w:t>z</w:t>
      </w:r>
      <w:r w:rsidRPr="001D532A">
        <w:rPr>
          <w:b/>
          <w:color w:val="585858"/>
          <w:sz w:val="24"/>
          <w:szCs w:val="24"/>
        </w:rPr>
        <w:t>a</w:t>
      </w:r>
      <w:r w:rsidRPr="001D532A">
        <w:rPr>
          <w:b/>
          <w:color w:val="585858"/>
          <w:spacing w:val="1"/>
          <w:sz w:val="24"/>
          <w:szCs w:val="24"/>
        </w:rPr>
        <w:t>li</w:t>
      </w:r>
      <w:r w:rsidRPr="001D532A">
        <w:rPr>
          <w:b/>
          <w:color w:val="585858"/>
          <w:sz w:val="24"/>
          <w:szCs w:val="24"/>
        </w:rPr>
        <w:t>s</w:t>
      </w:r>
      <w:r w:rsidRPr="001D532A">
        <w:rPr>
          <w:b/>
          <w:color w:val="585858"/>
          <w:spacing w:val="-1"/>
          <w:sz w:val="24"/>
          <w:szCs w:val="24"/>
        </w:rPr>
        <w:t>h</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 Is</w:t>
      </w:r>
      <w:r w:rsidRPr="001D532A">
        <w:rPr>
          <w:b/>
          <w:color w:val="585858"/>
          <w:spacing w:val="-1"/>
          <w:sz w:val="24"/>
          <w:szCs w:val="24"/>
        </w:rPr>
        <w:t>r</w:t>
      </w:r>
      <w:r w:rsidRPr="001D532A">
        <w:rPr>
          <w:b/>
          <w:color w:val="585858"/>
          <w:sz w:val="24"/>
          <w:szCs w:val="24"/>
        </w:rPr>
        <w:t>a</w:t>
      </w:r>
      <w:r w:rsidRPr="001D532A">
        <w:rPr>
          <w:b/>
          <w:color w:val="585858"/>
          <w:spacing w:val="-1"/>
          <w:sz w:val="24"/>
          <w:szCs w:val="24"/>
        </w:rPr>
        <w:t>e</w:t>
      </w:r>
      <w:r w:rsidRPr="001D532A">
        <w:rPr>
          <w:b/>
          <w:color w:val="585858"/>
          <w:spacing w:val="1"/>
          <w:sz w:val="24"/>
          <w:szCs w:val="24"/>
        </w:rPr>
        <w:t>l</w:t>
      </w:r>
      <w:r w:rsidRPr="001D532A">
        <w:rPr>
          <w:b/>
          <w:color w:val="585858"/>
          <w:sz w:val="24"/>
          <w:szCs w:val="24"/>
        </w:rPr>
        <w:t>i</w:t>
      </w:r>
      <w:r w:rsidRPr="001D532A">
        <w:rPr>
          <w:b/>
          <w:color w:val="585858"/>
          <w:spacing w:val="-2"/>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bil</w:t>
      </w:r>
      <w:r w:rsidRPr="001D532A">
        <w:rPr>
          <w:b/>
          <w:color w:val="585858"/>
          <w:sz w:val="24"/>
          <w:szCs w:val="24"/>
        </w:rPr>
        <w:t>a ya</w:t>
      </w:r>
      <w:r w:rsidRPr="001D532A">
        <w:rPr>
          <w:b/>
          <w:color w:val="585858"/>
          <w:spacing w:val="1"/>
          <w:sz w:val="24"/>
          <w:szCs w:val="24"/>
        </w:rPr>
        <w:t>l</w:t>
      </w:r>
      <w:r w:rsidRPr="001D532A">
        <w:rPr>
          <w:b/>
          <w:color w:val="585858"/>
          <w:sz w:val="24"/>
          <w:szCs w:val="24"/>
        </w:rPr>
        <w:t xml:space="preserve">e </w:t>
      </w:r>
      <w:r w:rsidRPr="001D532A">
        <w:rPr>
          <w:b/>
          <w:color w:val="585858"/>
          <w:spacing w:val="1"/>
          <w:sz w:val="24"/>
          <w:szCs w:val="24"/>
        </w:rPr>
        <w:t>ku</w:t>
      </w:r>
      <w:r w:rsidRPr="001D532A">
        <w:rPr>
          <w:b/>
          <w:color w:val="585858"/>
          <w:spacing w:val="-3"/>
          <w:sz w:val="24"/>
          <w:szCs w:val="24"/>
        </w:rPr>
        <w:t>m</w:t>
      </w:r>
      <w:r w:rsidRPr="001D532A">
        <w:rPr>
          <w:b/>
          <w:color w:val="585858"/>
          <w:sz w:val="24"/>
          <w:szCs w:val="24"/>
        </w:rPr>
        <w:t xml:space="preserve">i </w:t>
      </w:r>
      <w:r w:rsidRPr="001D532A">
        <w:rPr>
          <w:b/>
          <w:color w:val="585858"/>
          <w:spacing w:val="1"/>
          <w:sz w:val="24"/>
          <w:szCs w:val="24"/>
        </w:rPr>
        <w:t>n</w:t>
      </w:r>
      <w:r w:rsidRPr="001D532A">
        <w:rPr>
          <w:b/>
          <w:color w:val="585858"/>
          <w:sz w:val="24"/>
          <w:szCs w:val="24"/>
        </w:rPr>
        <w:t xml:space="preserve">a </w:t>
      </w:r>
      <w:r w:rsidRPr="001D532A">
        <w:rPr>
          <w:b/>
          <w:color w:val="585858"/>
          <w:spacing w:val="-3"/>
          <w:sz w:val="24"/>
          <w:szCs w:val="24"/>
        </w:rPr>
        <w:t>m</w:t>
      </w:r>
      <w:r w:rsidRPr="001D532A">
        <w:rPr>
          <w:b/>
          <w:color w:val="585858"/>
          <w:spacing w:val="1"/>
          <w:sz w:val="24"/>
          <w:szCs w:val="24"/>
        </w:rPr>
        <w:t>bili</w:t>
      </w:r>
      <w:r w:rsidRPr="001D532A">
        <w:rPr>
          <w:b/>
          <w:color w:val="585858"/>
          <w:sz w:val="24"/>
          <w:szCs w:val="24"/>
        </w:rPr>
        <w:t xml:space="preserve">, </w:t>
      </w:r>
      <w:r w:rsidRPr="001D532A">
        <w:rPr>
          <w:b/>
          <w:color w:val="585858"/>
          <w:spacing w:val="1"/>
          <w:sz w:val="24"/>
          <w:szCs w:val="24"/>
        </w:rPr>
        <w:t>in</w:t>
      </w:r>
      <w:r w:rsidRPr="001D532A">
        <w:rPr>
          <w:b/>
          <w:color w:val="585858"/>
          <w:sz w:val="24"/>
          <w:szCs w:val="24"/>
        </w:rPr>
        <w:t>a</w:t>
      </w:r>
      <w:r w:rsidRPr="001D532A">
        <w:rPr>
          <w:b/>
          <w:color w:val="585858"/>
          <w:spacing w:val="2"/>
          <w:sz w:val="24"/>
          <w:szCs w:val="24"/>
        </w:rPr>
        <w:t>w</w:t>
      </w:r>
      <w:r w:rsidRPr="001D532A">
        <w:rPr>
          <w:b/>
          <w:color w:val="585858"/>
          <w:spacing w:val="-1"/>
          <w:sz w:val="24"/>
          <w:szCs w:val="24"/>
        </w:rPr>
        <w:t>ez</w:t>
      </w:r>
      <w:r w:rsidRPr="001D532A">
        <w:rPr>
          <w:b/>
          <w:color w:val="585858"/>
          <w:sz w:val="24"/>
          <w:szCs w:val="24"/>
        </w:rPr>
        <w:t xml:space="preserve">a </w:t>
      </w:r>
      <w:r w:rsidRPr="001D532A">
        <w:rPr>
          <w:b/>
          <w:color w:val="585858"/>
          <w:spacing w:val="2"/>
          <w:sz w:val="24"/>
          <w:szCs w:val="24"/>
        </w:rPr>
        <w:t>f</w:t>
      </w:r>
      <w:r w:rsidRPr="001D532A">
        <w:rPr>
          <w:b/>
          <w:color w:val="585858"/>
          <w:sz w:val="24"/>
          <w:szCs w:val="24"/>
        </w:rPr>
        <w:t>a</w:t>
      </w:r>
      <w:r w:rsidRPr="001D532A">
        <w:rPr>
          <w:b/>
          <w:color w:val="585858"/>
          <w:spacing w:val="1"/>
          <w:sz w:val="24"/>
          <w:szCs w:val="24"/>
        </w:rPr>
        <w:t>n</w:t>
      </w:r>
      <w:r w:rsidRPr="001D532A">
        <w:rPr>
          <w:b/>
          <w:color w:val="585858"/>
          <w:sz w:val="24"/>
          <w:szCs w:val="24"/>
        </w:rPr>
        <w:t>y</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k</w:t>
      </w:r>
      <w:r w:rsidRPr="001D532A">
        <w:rPr>
          <w:b/>
          <w:color w:val="585858"/>
          <w:spacing w:val="2"/>
          <w:sz w:val="24"/>
          <w:szCs w:val="24"/>
        </w:rPr>
        <w:t>w</w:t>
      </w:r>
      <w:r w:rsidRPr="001D532A">
        <w:rPr>
          <w:b/>
          <w:color w:val="585858"/>
          <w:spacing w:val="-1"/>
          <w:sz w:val="24"/>
          <w:szCs w:val="24"/>
        </w:rPr>
        <w:t>et</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a</w:t>
      </w:r>
      <w:r w:rsidRPr="001D532A">
        <w:rPr>
          <w:b/>
          <w:color w:val="585858"/>
          <w:spacing w:val="-2"/>
          <w:sz w:val="24"/>
          <w:szCs w:val="24"/>
        </w:rPr>
        <w:t xml:space="preserve"> </w:t>
      </w:r>
      <w:r w:rsidRPr="001D532A">
        <w:rPr>
          <w:b/>
          <w:color w:val="585858"/>
          <w:spacing w:val="-1"/>
          <w:sz w:val="24"/>
          <w:szCs w:val="24"/>
        </w:rPr>
        <w:t>f</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ili</w:t>
      </w:r>
      <w:r w:rsidRPr="001D532A">
        <w:rPr>
          <w:b/>
          <w:color w:val="585858"/>
          <w:sz w:val="24"/>
          <w:szCs w:val="24"/>
        </w:rPr>
        <w:t xml:space="preserve">a </w:t>
      </w:r>
      <w:r w:rsidRPr="001D532A">
        <w:rPr>
          <w:b/>
          <w:color w:val="585858"/>
          <w:spacing w:val="-1"/>
          <w:sz w:val="24"/>
          <w:szCs w:val="24"/>
        </w:rPr>
        <w:t>z</w:t>
      </w:r>
      <w:r w:rsidRPr="001D532A">
        <w:rPr>
          <w:b/>
          <w:color w:val="585858"/>
          <w:spacing w:val="1"/>
          <w:sz w:val="24"/>
          <w:szCs w:val="24"/>
        </w:rPr>
        <w:t>e</w:t>
      </w:r>
      <w:r w:rsidRPr="001D532A">
        <w:rPr>
          <w:b/>
          <w:color w:val="585858"/>
          <w:spacing w:val="-1"/>
          <w:sz w:val="24"/>
          <w:szCs w:val="24"/>
        </w:rPr>
        <w:t>t</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1"/>
          <w:sz w:val="24"/>
          <w:szCs w:val="24"/>
        </w:rPr>
        <w:t>ik</w:t>
      </w:r>
      <w:r w:rsidRPr="001D532A">
        <w:rPr>
          <w:b/>
          <w:color w:val="585858"/>
          <w:sz w:val="24"/>
          <w:szCs w:val="24"/>
        </w:rPr>
        <w:t xml:space="preserve">a </w:t>
      </w:r>
      <w:r w:rsidRPr="001D532A">
        <w:rPr>
          <w:b/>
          <w:color w:val="585858"/>
          <w:spacing w:val="-3"/>
          <w:sz w:val="24"/>
          <w:szCs w:val="24"/>
        </w:rPr>
        <w:t>m</w:t>
      </w:r>
      <w:r w:rsidRPr="001D532A">
        <w:rPr>
          <w:b/>
          <w:color w:val="585858"/>
          <w:sz w:val="24"/>
          <w:szCs w:val="24"/>
        </w:rPr>
        <w:t>a</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ni</w:t>
      </w:r>
      <w:r w:rsidRPr="001D532A">
        <w:rPr>
          <w:b/>
          <w:color w:val="585858"/>
          <w:sz w:val="24"/>
          <w:szCs w:val="24"/>
        </w:rPr>
        <w:t>sa y</w:t>
      </w:r>
      <w:r w:rsidRPr="001D532A">
        <w:rPr>
          <w:b/>
          <w:color w:val="585858"/>
          <w:spacing w:val="-1"/>
          <w:sz w:val="24"/>
          <w:szCs w:val="24"/>
        </w:rPr>
        <w:t>et</w:t>
      </w:r>
      <w:r w:rsidRPr="001D532A">
        <w:rPr>
          <w:b/>
          <w:color w:val="585858"/>
          <w:spacing w:val="1"/>
          <w:sz w:val="24"/>
          <w:szCs w:val="24"/>
        </w:rPr>
        <w:t>u</w:t>
      </w:r>
      <w:r w:rsidRPr="001D532A">
        <w:rPr>
          <w:b/>
          <w:color w:val="585858"/>
          <w:sz w:val="24"/>
          <w:szCs w:val="24"/>
        </w:rPr>
        <w:t xml:space="preserve">, </w:t>
      </w:r>
      <w:r w:rsidRPr="001D532A">
        <w:rPr>
          <w:b/>
          <w:color w:val="585858"/>
          <w:spacing w:val="1"/>
          <w:sz w:val="24"/>
          <w:szCs w:val="24"/>
        </w:rPr>
        <w:t>n</w:t>
      </w:r>
      <w:r w:rsidRPr="001D532A">
        <w:rPr>
          <w:b/>
          <w:color w:val="585858"/>
          <w:sz w:val="24"/>
          <w:szCs w:val="24"/>
        </w:rPr>
        <w:t xml:space="preserve">a </w:t>
      </w:r>
      <w:r w:rsidRPr="001D532A">
        <w:rPr>
          <w:b/>
          <w:color w:val="585858"/>
          <w:spacing w:val="1"/>
          <w:sz w:val="24"/>
          <w:szCs w:val="24"/>
        </w:rPr>
        <w:t>in</w:t>
      </w:r>
      <w:r w:rsidRPr="001D532A">
        <w:rPr>
          <w:b/>
          <w:color w:val="585858"/>
          <w:sz w:val="24"/>
          <w:szCs w:val="24"/>
        </w:rPr>
        <w:t>a</w:t>
      </w:r>
      <w:r w:rsidRPr="001D532A">
        <w:rPr>
          <w:b/>
          <w:color w:val="585858"/>
          <w:spacing w:val="-1"/>
          <w:sz w:val="24"/>
          <w:szCs w:val="24"/>
        </w:rPr>
        <w:t>wez</w:t>
      </w:r>
      <w:r w:rsidRPr="001D532A">
        <w:rPr>
          <w:b/>
          <w:color w:val="585858"/>
          <w:sz w:val="24"/>
          <w:szCs w:val="24"/>
        </w:rPr>
        <w:t xml:space="preserve">a </w:t>
      </w:r>
      <w:r w:rsidRPr="001D532A">
        <w:rPr>
          <w:b/>
          <w:color w:val="585858"/>
          <w:spacing w:val="1"/>
          <w:sz w:val="24"/>
          <w:szCs w:val="24"/>
        </w:rPr>
        <w:t>kui</w:t>
      </w:r>
      <w:r w:rsidRPr="001D532A">
        <w:rPr>
          <w:b/>
          <w:color w:val="585858"/>
          <w:sz w:val="24"/>
          <w:szCs w:val="24"/>
        </w:rPr>
        <w:t>g</w:t>
      </w:r>
      <w:r w:rsidRPr="001D532A">
        <w:rPr>
          <w:b/>
          <w:color w:val="585858"/>
          <w:spacing w:val="2"/>
          <w:sz w:val="24"/>
          <w:szCs w:val="24"/>
        </w:rPr>
        <w:t>w</w:t>
      </w:r>
      <w:r w:rsidRPr="001D532A">
        <w:rPr>
          <w:b/>
          <w:color w:val="585858"/>
          <w:sz w:val="24"/>
          <w:szCs w:val="24"/>
        </w:rPr>
        <w:t xml:space="preserve">a </w:t>
      </w:r>
      <w:r w:rsidRPr="001D532A">
        <w:rPr>
          <w:b/>
          <w:color w:val="585858"/>
          <w:spacing w:val="1"/>
          <w:sz w:val="24"/>
          <w:szCs w:val="24"/>
        </w:rPr>
        <w:t>k</w:t>
      </w:r>
      <w:r w:rsidRPr="001D532A">
        <w:rPr>
          <w:b/>
          <w:color w:val="585858"/>
          <w:sz w:val="24"/>
          <w:szCs w:val="24"/>
        </w:rPr>
        <w:t>a</w:t>
      </w:r>
      <w:r w:rsidRPr="001D532A">
        <w:rPr>
          <w:b/>
          <w:color w:val="585858"/>
          <w:spacing w:val="-1"/>
          <w:sz w:val="24"/>
          <w:szCs w:val="24"/>
        </w:rPr>
        <w:t>t</w:t>
      </w:r>
      <w:r w:rsidRPr="001D532A">
        <w:rPr>
          <w:b/>
          <w:color w:val="585858"/>
          <w:spacing w:val="-2"/>
          <w:sz w:val="24"/>
          <w:szCs w:val="24"/>
        </w:rPr>
        <w:t>i</w:t>
      </w:r>
      <w:r w:rsidRPr="001D532A">
        <w:rPr>
          <w:b/>
          <w:color w:val="585858"/>
          <w:spacing w:val="1"/>
          <w:sz w:val="24"/>
          <w:szCs w:val="24"/>
        </w:rPr>
        <w:t>k</w:t>
      </w:r>
      <w:r w:rsidRPr="001D532A">
        <w:rPr>
          <w:b/>
          <w:color w:val="585858"/>
          <w:sz w:val="24"/>
          <w:szCs w:val="24"/>
        </w:rPr>
        <w:t xml:space="preserve">a </w:t>
      </w:r>
      <w:r w:rsidRPr="001D532A">
        <w:rPr>
          <w:b/>
          <w:color w:val="585858"/>
          <w:spacing w:val="-1"/>
          <w:sz w:val="24"/>
          <w:szCs w:val="24"/>
        </w:rPr>
        <w:t>j</w:t>
      </w:r>
      <w:r w:rsidRPr="001D532A">
        <w:rPr>
          <w:b/>
          <w:color w:val="585858"/>
          <w:sz w:val="24"/>
          <w:szCs w:val="24"/>
        </w:rPr>
        <w:t>a</w:t>
      </w:r>
      <w:r w:rsidRPr="001D532A">
        <w:rPr>
          <w:b/>
          <w:color w:val="585858"/>
          <w:spacing w:val="-3"/>
          <w:sz w:val="24"/>
          <w:szCs w:val="24"/>
        </w:rPr>
        <w:t>m</w:t>
      </w:r>
      <w:r w:rsidRPr="001D532A">
        <w:rPr>
          <w:b/>
          <w:color w:val="585858"/>
          <w:spacing w:val="1"/>
          <w:sz w:val="24"/>
          <w:szCs w:val="24"/>
        </w:rPr>
        <w:t>i</w:t>
      </w:r>
      <w:r w:rsidRPr="001D532A">
        <w:rPr>
          <w:b/>
          <w:color w:val="585858"/>
          <w:spacing w:val="3"/>
          <w:sz w:val="24"/>
          <w:szCs w:val="24"/>
        </w:rPr>
        <w:t>i</w:t>
      </w:r>
      <w:r w:rsidRPr="001D532A">
        <w:rPr>
          <w:b/>
          <w:color w:val="585858"/>
          <w:sz w:val="24"/>
          <w:szCs w:val="24"/>
        </w:rPr>
        <w:t>.</w:t>
      </w:r>
    </w:p>
    <w:p w:rsidR="004C7E2A" w:rsidRPr="001D532A" w:rsidRDefault="004C7E2A" w:rsidP="007441F8">
      <w:pPr>
        <w:spacing w:before="16"/>
        <w:ind w:left="720" w:right="720"/>
        <w:contextualSpacing/>
        <w:jc w:val="both"/>
        <w:rPr>
          <w:sz w:val="24"/>
          <w:szCs w:val="24"/>
        </w:rPr>
      </w:pPr>
    </w:p>
    <w:p w:rsidR="004C7E2A" w:rsidRPr="001D532A" w:rsidRDefault="007441F8" w:rsidP="007441F8">
      <w:pPr>
        <w:ind w:left="720" w:right="720"/>
        <w:contextualSpacing/>
        <w:jc w:val="right"/>
        <w:rPr>
          <w:sz w:val="24"/>
          <w:szCs w:val="24"/>
        </w:rPr>
      </w:pPr>
      <w:r>
        <w:rPr>
          <w:b/>
          <w:color w:val="585858"/>
          <w:spacing w:val="-1"/>
          <w:sz w:val="24"/>
          <w:szCs w:val="24"/>
        </w:rPr>
        <w:t xml:space="preserve">— </w:t>
      </w:r>
      <w:r w:rsidR="007047C3" w:rsidRPr="001D532A">
        <w:rPr>
          <w:b/>
          <w:color w:val="585858"/>
          <w:spacing w:val="-1"/>
          <w:sz w:val="24"/>
          <w:szCs w:val="24"/>
        </w:rPr>
        <w:t>Re</w:t>
      </w:r>
      <w:r w:rsidR="007047C3" w:rsidRPr="001D532A">
        <w:rPr>
          <w:b/>
          <w:color w:val="585858"/>
          <w:sz w:val="24"/>
          <w:szCs w:val="24"/>
        </w:rPr>
        <w:t xml:space="preserve">v. </w:t>
      </w:r>
      <w:r w:rsidR="007047C3" w:rsidRPr="001D532A">
        <w:rPr>
          <w:b/>
          <w:color w:val="585858"/>
          <w:spacing w:val="-1"/>
          <w:sz w:val="24"/>
          <w:szCs w:val="24"/>
        </w:rPr>
        <w:t>Dr</w:t>
      </w:r>
      <w:r w:rsidR="007047C3" w:rsidRPr="001D532A">
        <w:rPr>
          <w:b/>
          <w:color w:val="585858"/>
          <w:sz w:val="24"/>
          <w:szCs w:val="24"/>
        </w:rPr>
        <w:t xml:space="preserve">. </w:t>
      </w:r>
      <w:r w:rsidR="007047C3" w:rsidRPr="001D532A">
        <w:rPr>
          <w:b/>
          <w:color w:val="585858"/>
          <w:spacing w:val="-1"/>
          <w:sz w:val="24"/>
          <w:szCs w:val="24"/>
        </w:rPr>
        <w:t>C</w:t>
      </w:r>
      <w:r w:rsidR="007047C3" w:rsidRPr="001D532A">
        <w:rPr>
          <w:b/>
          <w:color w:val="585858"/>
          <w:sz w:val="24"/>
          <w:szCs w:val="24"/>
        </w:rPr>
        <w:t>y</w:t>
      </w:r>
      <w:r w:rsidR="007047C3" w:rsidRPr="001D532A">
        <w:rPr>
          <w:b/>
          <w:color w:val="585858"/>
          <w:spacing w:val="1"/>
          <w:sz w:val="24"/>
          <w:szCs w:val="24"/>
        </w:rPr>
        <w:t>p</w:t>
      </w:r>
      <w:r w:rsidR="007047C3" w:rsidRPr="001D532A">
        <w:rPr>
          <w:b/>
          <w:color w:val="585858"/>
          <w:spacing w:val="-1"/>
          <w:sz w:val="24"/>
          <w:szCs w:val="24"/>
        </w:rPr>
        <w:t>r</w:t>
      </w:r>
      <w:r w:rsidR="007047C3" w:rsidRPr="001D532A">
        <w:rPr>
          <w:b/>
          <w:color w:val="585858"/>
          <w:spacing w:val="1"/>
          <w:sz w:val="24"/>
          <w:szCs w:val="24"/>
        </w:rPr>
        <w:t>i</w:t>
      </w:r>
      <w:r w:rsidR="007047C3" w:rsidRPr="001D532A">
        <w:rPr>
          <w:b/>
          <w:color w:val="585858"/>
          <w:sz w:val="24"/>
          <w:szCs w:val="24"/>
        </w:rPr>
        <w:t>an</w:t>
      </w:r>
      <w:r w:rsidR="007047C3" w:rsidRPr="001D532A">
        <w:rPr>
          <w:b/>
          <w:color w:val="585858"/>
          <w:spacing w:val="3"/>
          <w:sz w:val="24"/>
          <w:szCs w:val="24"/>
        </w:rPr>
        <w:t xml:space="preserve"> </w:t>
      </w:r>
      <w:r w:rsidR="007047C3" w:rsidRPr="001D532A">
        <w:rPr>
          <w:b/>
          <w:color w:val="585858"/>
          <w:spacing w:val="-2"/>
          <w:sz w:val="24"/>
          <w:szCs w:val="24"/>
        </w:rPr>
        <w:t>K</w:t>
      </w:r>
      <w:r w:rsidR="007047C3" w:rsidRPr="001D532A">
        <w:rPr>
          <w:b/>
          <w:color w:val="585858"/>
          <w:sz w:val="24"/>
          <w:szCs w:val="24"/>
        </w:rPr>
        <w:t xml:space="preserve">. </w:t>
      </w:r>
      <w:r w:rsidR="007047C3" w:rsidRPr="001D532A">
        <w:rPr>
          <w:b/>
          <w:color w:val="585858"/>
          <w:spacing w:val="1"/>
          <w:sz w:val="24"/>
          <w:szCs w:val="24"/>
        </w:rPr>
        <w:t>Gu</w:t>
      </w:r>
      <w:r w:rsidR="007047C3" w:rsidRPr="001D532A">
        <w:rPr>
          <w:b/>
          <w:color w:val="585858"/>
          <w:spacing w:val="-1"/>
          <w:sz w:val="24"/>
          <w:szCs w:val="24"/>
        </w:rPr>
        <w:t>c</w:t>
      </w:r>
      <w:r w:rsidR="007047C3" w:rsidRPr="001D532A">
        <w:rPr>
          <w:b/>
          <w:color w:val="585858"/>
          <w:spacing w:val="1"/>
          <w:sz w:val="24"/>
          <w:szCs w:val="24"/>
        </w:rPr>
        <w:t>hi</w:t>
      </w:r>
      <w:r w:rsidR="007047C3" w:rsidRPr="001D532A">
        <w:rPr>
          <w:b/>
          <w:color w:val="585858"/>
          <w:spacing w:val="-1"/>
          <w:sz w:val="24"/>
          <w:szCs w:val="24"/>
        </w:rPr>
        <w:t>e</w:t>
      </w:r>
      <w:r w:rsidR="007047C3" w:rsidRPr="001D532A">
        <w:rPr>
          <w:b/>
          <w:color w:val="585858"/>
          <w:spacing w:val="1"/>
          <w:sz w:val="24"/>
          <w:szCs w:val="24"/>
        </w:rPr>
        <w:t>nd</w:t>
      </w:r>
      <w:r w:rsidR="007047C3" w:rsidRPr="001D532A">
        <w:rPr>
          <w:b/>
          <w:color w:val="585858"/>
          <w:sz w:val="24"/>
          <w:szCs w:val="24"/>
        </w:rPr>
        <w:t>a</w:t>
      </w:r>
    </w:p>
    <w:p w:rsidR="004C7E2A" w:rsidRPr="001D532A" w:rsidRDefault="004C7E2A" w:rsidP="007441F8">
      <w:pPr>
        <w:spacing w:before="16"/>
        <w:contextualSpacing/>
        <w:jc w:val="both"/>
        <w:rPr>
          <w:sz w:val="24"/>
          <w:szCs w:val="24"/>
        </w:rPr>
      </w:pPr>
    </w:p>
    <w:p w:rsidR="004C7E2A" w:rsidRDefault="00924E68" w:rsidP="00F66DDD">
      <w:pPr>
        <w:ind w:firstLine="720"/>
        <w:contextualSpacing/>
        <w:jc w:val="both"/>
        <w:rPr>
          <w:sz w:val="24"/>
          <w:szCs w:val="24"/>
        </w:rPr>
      </w:pPr>
      <w:r>
        <w:rPr>
          <w:spacing w:val="1"/>
          <w:sz w:val="24"/>
          <w:szCs w:val="24"/>
        </w:rPr>
        <w:t>Kama ilivyo muhimu</w:t>
      </w:r>
      <w:r w:rsidR="007047C3" w:rsidRPr="001D532A">
        <w:rPr>
          <w:sz w:val="24"/>
          <w:szCs w:val="24"/>
        </w:rPr>
        <w:t xml:space="preserve"> kut</w:t>
      </w:r>
      <w:r w:rsidR="007047C3" w:rsidRPr="001D532A">
        <w:rPr>
          <w:spacing w:val="-1"/>
          <w:sz w:val="24"/>
          <w:szCs w:val="24"/>
        </w:rPr>
        <w:t>a</w:t>
      </w:r>
      <w:r w:rsidR="007047C3" w:rsidRPr="001D532A">
        <w:rPr>
          <w:sz w:val="24"/>
          <w:szCs w:val="24"/>
        </w:rPr>
        <w:t>mbua</w:t>
      </w:r>
      <w:r w:rsidR="007047C3" w:rsidRPr="001D532A">
        <w:rPr>
          <w:spacing w:val="-1"/>
          <w:sz w:val="24"/>
          <w:szCs w:val="24"/>
        </w:rPr>
        <w:t xml:space="preserve"> </w:t>
      </w:r>
      <w:r w:rsidR="007047C3" w:rsidRPr="001D532A">
        <w:rPr>
          <w:sz w:val="24"/>
          <w:szCs w:val="24"/>
        </w:rPr>
        <w:t>k</w:t>
      </w:r>
      <w:r w:rsidR="009E3FB0">
        <w:rPr>
          <w:sz w:val="24"/>
          <w:szCs w:val="24"/>
        </w:rPr>
        <w:t>u</w:t>
      </w:r>
      <w:r w:rsidR="007047C3" w:rsidRPr="001D532A">
        <w:rPr>
          <w:spacing w:val="-1"/>
          <w:sz w:val="24"/>
          <w:szCs w:val="24"/>
        </w:rPr>
        <w:t>wa</w:t>
      </w:r>
      <w:r w:rsidR="009E3FB0">
        <w:rPr>
          <w:spacing w:val="-1"/>
          <w:sz w:val="24"/>
          <w:szCs w:val="24"/>
        </w:rPr>
        <w:t xml:space="preserve"> </w:t>
      </w:r>
      <w:r w:rsidR="007047C3" w:rsidRPr="001D532A">
        <w:rPr>
          <w:sz w:val="24"/>
          <w:szCs w:val="24"/>
        </w:rPr>
        <w:t>msisit</w:t>
      </w:r>
      <w:r w:rsidR="007047C3" w:rsidRPr="001D532A">
        <w:rPr>
          <w:spacing w:val="-2"/>
          <w:sz w:val="24"/>
          <w:szCs w:val="24"/>
        </w:rPr>
        <w:t>i</w:t>
      </w:r>
      <w:r w:rsidR="007047C3" w:rsidRPr="001D532A">
        <w:rPr>
          <w:spacing w:val="1"/>
          <w:sz w:val="24"/>
          <w:szCs w:val="24"/>
        </w:rPr>
        <w:t>z</w:t>
      </w:r>
      <w:r w:rsidR="007047C3" w:rsidRPr="001D532A">
        <w:rPr>
          <w:sz w:val="24"/>
          <w:szCs w:val="24"/>
        </w:rPr>
        <w:t>o m</w:t>
      </w:r>
      <w:r w:rsidR="007047C3" w:rsidRPr="001D532A">
        <w:rPr>
          <w:spacing w:val="-1"/>
          <w:sz w:val="24"/>
          <w:szCs w:val="24"/>
        </w:rPr>
        <w:t>aa</w:t>
      </w:r>
      <w:r w:rsidR="007047C3" w:rsidRPr="001D532A">
        <w:rPr>
          <w:sz w:val="24"/>
          <w:szCs w:val="24"/>
        </w:rPr>
        <w:t xml:space="preserve">lumu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Musa ulih</w:t>
      </w:r>
      <w:r w:rsidR="007047C3" w:rsidRPr="001D532A">
        <w:rPr>
          <w:spacing w:val="-1"/>
          <w:sz w:val="24"/>
          <w:szCs w:val="24"/>
        </w:rPr>
        <w:t>a</w:t>
      </w:r>
      <w:r w:rsidR="007047C3" w:rsidRPr="001D532A">
        <w:rPr>
          <w:sz w:val="24"/>
          <w:szCs w:val="24"/>
        </w:rPr>
        <w:t>m</w:t>
      </w:r>
      <w:r w:rsidR="007047C3" w:rsidRPr="001D532A">
        <w:rPr>
          <w:spacing w:val="-1"/>
          <w:sz w:val="24"/>
          <w:szCs w:val="24"/>
        </w:rPr>
        <w:t>a</w:t>
      </w:r>
      <w:r w:rsidR="007047C3" w:rsidRPr="001D532A">
        <w:rPr>
          <w:sz w:val="24"/>
          <w:szCs w:val="24"/>
        </w:rPr>
        <w:t>sisha</w:t>
      </w:r>
      <w:r w:rsidR="007047C3" w:rsidRPr="001D532A">
        <w:rPr>
          <w:spacing w:val="-1"/>
          <w:sz w:val="24"/>
          <w:szCs w:val="24"/>
        </w:rPr>
        <w:t xml:space="preserve"> </w:t>
      </w:r>
      <w:r w:rsidR="007047C3" w:rsidRPr="001D532A">
        <w:rPr>
          <w:sz w:val="24"/>
          <w:szCs w:val="24"/>
        </w:rPr>
        <w:t>umoja</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k</w:t>
      </w:r>
      <w:r w:rsidR="007047C3" w:rsidRPr="001D532A">
        <w:rPr>
          <w:sz w:val="24"/>
          <w:szCs w:val="24"/>
        </w:rPr>
        <w:t>it</w:t>
      </w:r>
      <w:r w:rsidR="007047C3" w:rsidRPr="001D532A">
        <w:rPr>
          <w:spacing w:val="-1"/>
          <w:sz w:val="24"/>
          <w:szCs w:val="24"/>
        </w:rPr>
        <w:t>a</w:t>
      </w:r>
      <w:r w:rsidR="007047C3" w:rsidRPr="001D532A">
        <w:rPr>
          <w:sz w:val="24"/>
          <w:szCs w:val="24"/>
        </w:rPr>
        <w:t>i</w:t>
      </w:r>
      <w:r w:rsidR="007047C3" w:rsidRPr="001D532A">
        <w:rPr>
          <w:spacing w:val="-1"/>
          <w:sz w:val="24"/>
          <w:szCs w:val="24"/>
        </w:rPr>
        <w:t>fa</w:t>
      </w:r>
      <w:r w:rsidR="007047C3" w:rsidRPr="001D532A">
        <w:rPr>
          <w:sz w:val="24"/>
          <w:szCs w:val="24"/>
        </w:rPr>
        <w:t>,</w:t>
      </w:r>
      <w:r w:rsidR="007047C3" w:rsidRPr="001D532A">
        <w:rPr>
          <w:spacing w:val="-1"/>
          <w:sz w:val="24"/>
          <w:szCs w:val="24"/>
        </w:rPr>
        <w:t xml:space="preserve"> </w:t>
      </w:r>
      <w:r w:rsidR="007047C3" w:rsidRPr="001D532A">
        <w:rPr>
          <w:sz w:val="24"/>
          <w:szCs w:val="24"/>
        </w:rPr>
        <w:t>ni muhimu</w:t>
      </w:r>
      <w:r w:rsidR="009E3FB0">
        <w:rPr>
          <w:sz w:val="24"/>
          <w:szCs w:val="24"/>
        </w:rPr>
        <w:t xml:space="preserve"> pia</w:t>
      </w:r>
      <w:r w:rsidR="007047C3" w:rsidRPr="001D532A">
        <w:rPr>
          <w:sz w:val="24"/>
          <w:szCs w:val="24"/>
        </w:rPr>
        <w:t xml:space="preserve"> kut</w:t>
      </w:r>
      <w:r w:rsidR="007047C3" w:rsidRPr="001D532A">
        <w:rPr>
          <w:spacing w:val="-1"/>
          <w:sz w:val="24"/>
          <w:szCs w:val="24"/>
        </w:rPr>
        <w:t>a</w:t>
      </w:r>
      <w:r w:rsidR="007047C3" w:rsidRPr="001D532A">
        <w:rPr>
          <w:sz w:val="24"/>
          <w:szCs w:val="24"/>
        </w:rPr>
        <w:t>mbua</w:t>
      </w:r>
      <w:r w:rsidR="007047C3" w:rsidRPr="001D532A">
        <w:rPr>
          <w:spacing w:val="-1"/>
          <w:sz w:val="24"/>
          <w:szCs w:val="24"/>
        </w:rPr>
        <w:t xml:space="preserve"> </w:t>
      </w:r>
      <w:r w:rsidR="007047C3" w:rsidRPr="001D532A">
        <w:rPr>
          <w:sz w:val="24"/>
          <w:szCs w:val="24"/>
        </w:rPr>
        <w:t>kwanini Musa</w:t>
      </w:r>
      <w:r w:rsidR="007047C3" w:rsidRPr="001D532A">
        <w:rPr>
          <w:spacing w:val="-1"/>
          <w:sz w:val="24"/>
          <w:szCs w:val="24"/>
        </w:rPr>
        <w:t xml:space="preserve"> a</w:t>
      </w:r>
      <w:r w:rsidR="007047C3" w:rsidRPr="001D532A">
        <w:rPr>
          <w:sz w:val="24"/>
          <w:szCs w:val="24"/>
        </w:rPr>
        <w:t>l</w:t>
      </w:r>
      <w:r w:rsidR="007047C3" w:rsidRPr="001D532A">
        <w:rPr>
          <w:spacing w:val="3"/>
          <w:sz w:val="24"/>
          <w:szCs w:val="24"/>
        </w:rPr>
        <w:t>i</w:t>
      </w:r>
      <w:r w:rsidR="007047C3" w:rsidRPr="001D532A">
        <w:rPr>
          <w:sz w:val="24"/>
          <w:szCs w:val="24"/>
        </w:rPr>
        <w:t>hit</w:t>
      </w:r>
      <w:r w:rsidR="007047C3" w:rsidRPr="001D532A">
        <w:rPr>
          <w:spacing w:val="-1"/>
          <w:sz w:val="24"/>
          <w:szCs w:val="24"/>
        </w:rPr>
        <w:t>a</w:t>
      </w:r>
      <w:r w:rsidR="007047C3" w:rsidRPr="001D532A">
        <w:rPr>
          <w:sz w:val="24"/>
          <w:szCs w:val="24"/>
        </w:rPr>
        <w:t>ji ku</w:t>
      </w:r>
      <w:r w:rsidR="007047C3" w:rsidRPr="001D532A">
        <w:rPr>
          <w:spacing w:val="-1"/>
          <w:sz w:val="24"/>
          <w:szCs w:val="24"/>
        </w:rPr>
        <w:t>fa</w:t>
      </w:r>
      <w:r w:rsidR="007047C3" w:rsidRPr="001D532A">
        <w:rPr>
          <w:spacing w:val="2"/>
          <w:sz w:val="24"/>
          <w:szCs w:val="24"/>
        </w:rPr>
        <w:t>n</w:t>
      </w:r>
      <w:r w:rsidR="007047C3" w:rsidRPr="001D532A">
        <w:rPr>
          <w:spacing w:val="-5"/>
          <w:sz w:val="24"/>
          <w:szCs w:val="24"/>
        </w:rPr>
        <w:t>y</w:t>
      </w:r>
      <w:r w:rsidR="007047C3" w:rsidRPr="001D532A">
        <w:rPr>
          <w:sz w:val="24"/>
          <w:szCs w:val="24"/>
        </w:rPr>
        <w:t>a h</w:t>
      </w:r>
      <w:r w:rsidR="007047C3" w:rsidRPr="001D532A">
        <w:rPr>
          <w:spacing w:val="1"/>
          <w:sz w:val="24"/>
          <w:szCs w:val="24"/>
        </w:rPr>
        <w:t>i</w:t>
      </w:r>
      <w:r w:rsidR="007047C3" w:rsidRPr="001D532A">
        <w:rPr>
          <w:spacing w:val="2"/>
          <w:sz w:val="24"/>
          <w:szCs w:val="24"/>
        </w:rPr>
        <w:t>v</w:t>
      </w:r>
      <w:r w:rsidR="007047C3" w:rsidRPr="001D532A">
        <w:rPr>
          <w:spacing w:val="-5"/>
          <w:sz w:val="24"/>
          <w:szCs w:val="24"/>
        </w:rPr>
        <w:t>y</w:t>
      </w:r>
      <w:r w:rsidR="007047C3" w:rsidRPr="001D532A">
        <w:rPr>
          <w:sz w:val="24"/>
          <w:szCs w:val="24"/>
        </w:rPr>
        <w:t>o.</w:t>
      </w:r>
      <w:r w:rsidR="00A15705">
        <w:rPr>
          <w:sz w:val="24"/>
          <w:szCs w:val="24"/>
        </w:rPr>
        <w:t xml:space="preserve"> </w:t>
      </w:r>
      <w:r w:rsidR="007047C3" w:rsidRPr="001D532A">
        <w:rPr>
          <w:sz w:val="24"/>
          <w:szCs w:val="24"/>
        </w:rPr>
        <w:t>Musa</w:t>
      </w:r>
      <w:r w:rsidR="007047C3" w:rsidRPr="001D532A">
        <w:rPr>
          <w:spacing w:val="1"/>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z w:val="24"/>
          <w:szCs w:val="24"/>
        </w:rPr>
        <w:t>s</w:t>
      </w:r>
      <w:r w:rsidR="007047C3" w:rsidRPr="001D532A">
        <w:rPr>
          <w:spacing w:val="1"/>
          <w:sz w:val="24"/>
          <w:szCs w:val="24"/>
        </w:rPr>
        <w:t>i</w:t>
      </w:r>
      <w:r w:rsidR="007047C3" w:rsidRPr="001D532A">
        <w:rPr>
          <w:sz w:val="24"/>
          <w:szCs w:val="24"/>
        </w:rPr>
        <w:t>s</w:t>
      </w:r>
      <w:r w:rsidR="007047C3" w:rsidRPr="001D532A">
        <w:rPr>
          <w:spacing w:val="1"/>
          <w:sz w:val="24"/>
          <w:szCs w:val="24"/>
        </w:rPr>
        <w:t>it</w:t>
      </w:r>
      <w:r w:rsidR="007047C3" w:rsidRPr="001D532A">
        <w:rPr>
          <w:spacing w:val="-2"/>
          <w:sz w:val="24"/>
          <w:szCs w:val="24"/>
        </w:rPr>
        <w:t>i</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uh</w:t>
      </w:r>
      <w:r w:rsidR="007047C3" w:rsidRPr="001D532A">
        <w:rPr>
          <w:spacing w:val="1"/>
          <w:sz w:val="24"/>
          <w:szCs w:val="24"/>
        </w:rPr>
        <w:t>it</w:t>
      </w:r>
      <w:r w:rsidR="007047C3" w:rsidRPr="001D532A">
        <w:rPr>
          <w:spacing w:val="-1"/>
          <w:sz w:val="24"/>
          <w:szCs w:val="24"/>
        </w:rPr>
        <w:t>a</w:t>
      </w:r>
      <w:r w:rsidR="007047C3" w:rsidRPr="001D532A">
        <w:rPr>
          <w:spacing w:val="1"/>
          <w:sz w:val="24"/>
          <w:szCs w:val="24"/>
        </w:rPr>
        <w:t>j</w:t>
      </w:r>
      <w:r w:rsidR="007047C3" w:rsidRPr="001D532A">
        <w:rPr>
          <w:sz w:val="24"/>
          <w:szCs w:val="24"/>
        </w:rPr>
        <w:t xml:space="preserve">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m</w:t>
      </w:r>
      <w:r w:rsidR="007047C3" w:rsidRPr="001D532A">
        <w:rPr>
          <w:sz w:val="24"/>
          <w:szCs w:val="24"/>
        </w:rPr>
        <w:t>o</w:t>
      </w:r>
      <w:r w:rsidR="007047C3" w:rsidRPr="001D532A">
        <w:rPr>
          <w:spacing w:val="1"/>
          <w:sz w:val="24"/>
          <w:szCs w:val="24"/>
        </w:rPr>
        <w:t>j</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aa</w:t>
      </w:r>
      <w:r w:rsidR="007047C3" w:rsidRPr="001D532A">
        <w:rPr>
          <w:sz w:val="24"/>
          <w:szCs w:val="24"/>
        </w:rPr>
        <w:t>na</w:t>
      </w:r>
      <w:r w:rsidR="007047C3" w:rsidRPr="001D532A">
        <w:rPr>
          <w:spacing w:val="-1"/>
          <w:sz w:val="24"/>
          <w:szCs w:val="24"/>
        </w:rPr>
        <w:t xml:space="preserve"> </w:t>
      </w:r>
      <w:r w:rsidR="007047C3" w:rsidRPr="001D532A">
        <w:rPr>
          <w:sz w:val="24"/>
          <w:szCs w:val="24"/>
        </w:rPr>
        <w:t>Mu</w:t>
      </w:r>
      <w:r w:rsidR="007047C3" w:rsidRPr="001D532A">
        <w:rPr>
          <w:spacing w:val="2"/>
          <w:sz w:val="24"/>
          <w:szCs w:val="24"/>
        </w:rPr>
        <w:t>n</w:t>
      </w:r>
      <w:r w:rsidR="007047C3" w:rsidRPr="001D532A">
        <w:rPr>
          <w:spacing w:val="-2"/>
          <w:sz w:val="24"/>
          <w:szCs w:val="24"/>
        </w:rPr>
        <w:t>g</w:t>
      </w:r>
      <w:r w:rsidR="007047C3" w:rsidRPr="001D532A">
        <w:rPr>
          <w:sz w:val="24"/>
          <w:szCs w:val="24"/>
        </w:rPr>
        <w:t>u p</w:t>
      </w:r>
      <w:r w:rsidR="007047C3" w:rsidRPr="001D532A">
        <w:rPr>
          <w:spacing w:val="1"/>
          <w:sz w:val="24"/>
          <w:szCs w:val="24"/>
        </w:rPr>
        <w:t>i</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a</w:t>
      </w:r>
      <w:r w:rsidR="007047C3" w:rsidRPr="001D532A">
        <w:rPr>
          <w:spacing w:val="1"/>
          <w:sz w:val="24"/>
          <w:szCs w:val="24"/>
        </w:rPr>
        <w:t>m</w:t>
      </w:r>
      <w:r w:rsidR="007047C3" w:rsidRPr="001D532A">
        <w:rPr>
          <w:spacing w:val="-1"/>
          <w:sz w:val="24"/>
          <w:szCs w:val="24"/>
        </w:rPr>
        <w:t>e</w:t>
      </w:r>
      <w:r w:rsidR="007047C3" w:rsidRPr="001D532A">
        <w:rPr>
          <w:spacing w:val="2"/>
          <w:sz w:val="24"/>
          <w:szCs w:val="24"/>
        </w:rPr>
        <w:t>w</w:t>
      </w:r>
      <w:r w:rsidR="007047C3" w:rsidRPr="001D532A">
        <w:rPr>
          <w:spacing w:val="-1"/>
          <w:sz w:val="24"/>
          <w:szCs w:val="24"/>
        </w:rPr>
        <w:t>e</w:t>
      </w:r>
      <w:r w:rsidR="007047C3" w:rsidRPr="001D532A">
        <w:rPr>
          <w:sz w:val="24"/>
          <w:szCs w:val="24"/>
        </w:rPr>
        <w:t xml:space="preserve">ka </w:t>
      </w:r>
      <w:r w:rsidR="007047C3" w:rsidRPr="001D532A">
        <w:rPr>
          <w:spacing w:val="-1"/>
          <w:sz w:val="24"/>
          <w:szCs w:val="24"/>
        </w:rPr>
        <w:t>wa</w:t>
      </w:r>
      <w:r w:rsidR="007047C3" w:rsidRPr="001D532A">
        <w:rPr>
          <w:sz w:val="24"/>
          <w:szCs w:val="24"/>
        </w:rPr>
        <w:t>k</w:t>
      </w:r>
      <w:r w:rsidR="007047C3" w:rsidRPr="001D532A">
        <w:rPr>
          <w:spacing w:val="-1"/>
          <w:sz w:val="24"/>
          <w:szCs w:val="24"/>
        </w:rPr>
        <w:t>f</w:t>
      </w:r>
      <w:r w:rsidR="007047C3" w:rsidRPr="001D532A">
        <w:rPr>
          <w:sz w:val="24"/>
          <w:szCs w:val="24"/>
        </w:rPr>
        <w:t>u uto</w:t>
      </w:r>
      <w:r w:rsidR="007047C3" w:rsidRPr="001D532A">
        <w:rPr>
          <w:spacing w:val="-1"/>
          <w:sz w:val="24"/>
          <w:szCs w:val="24"/>
        </w:rPr>
        <w:t>fa</w:t>
      </w:r>
      <w:r w:rsidR="007047C3" w:rsidRPr="001D532A">
        <w:rPr>
          <w:sz w:val="24"/>
          <w:szCs w:val="24"/>
        </w:rPr>
        <w:t xml:space="preserve">uti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kit</w:t>
      </w:r>
      <w:r w:rsidR="007047C3" w:rsidRPr="001D532A">
        <w:rPr>
          <w:spacing w:val="-1"/>
          <w:sz w:val="24"/>
          <w:szCs w:val="24"/>
        </w:rPr>
        <w:t>a</w:t>
      </w:r>
      <w:r w:rsidR="007047C3" w:rsidRPr="001D532A">
        <w:rPr>
          <w:sz w:val="24"/>
          <w:szCs w:val="24"/>
        </w:rPr>
        <w:t>i</w:t>
      </w:r>
      <w:r w:rsidR="007047C3" w:rsidRPr="001D532A">
        <w:rPr>
          <w:spacing w:val="-1"/>
          <w:sz w:val="24"/>
          <w:szCs w:val="24"/>
        </w:rPr>
        <w:t>f</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a</w:t>
      </w:r>
      <w:r w:rsidR="007047C3" w:rsidRPr="001D532A">
        <w:rPr>
          <w:sz w:val="24"/>
          <w:szCs w:val="24"/>
        </w:rPr>
        <w:t>jili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wa</w:t>
      </w:r>
      <w:r w:rsidR="007047C3" w:rsidRPr="001D532A">
        <w:rPr>
          <w:sz w:val="24"/>
          <w:szCs w:val="24"/>
        </w:rPr>
        <w:t xml:space="preserve">tu </w:t>
      </w:r>
      <w:r w:rsidR="007047C3" w:rsidRPr="001D532A">
        <w:rPr>
          <w:spacing w:val="2"/>
          <w:sz w:val="24"/>
          <w:szCs w:val="24"/>
        </w:rPr>
        <w:t>w</w:t>
      </w:r>
      <w:r w:rsidR="007047C3" w:rsidRPr="001D532A">
        <w:rPr>
          <w:spacing w:val="-1"/>
          <w:sz w:val="24"/>
          <w:szCs w:val="24"/>
        </w:rPr>
        <w:t>a</w:t>
      </w:r>
      <w:r w:rsidR="007047C3" w:rsidRPr="001D532A">
        <w:rPr>
          <w:sz w:val="24"/>
          <w:szCs w:val="24"/>
        </w:rPr>
        <w:t>k</w:t>
      </w:r>
      <w:r w:rsidR="007047C3" w:rsidRPr="001D532A">
        <w:rPr>
          <w:spacing w:val="-1"/>
          <w:sz w:val="24"/>
          <w:szCs w:val="24"/>
        </w:rPr>
        <w:t>e</w:t>
      </w:r>
      <w:r w:rsidR="00D9385D">
        <w:rPr>
          <w:sz w:val="24"/>
          <w:szCs w:val="24"/>
        </w:rPr>
        <w:t>.</w:t>
      </w:r>
    </w:p>
    <w:p w:rsidR="00281601" w:rsidRDefault="00281601" w:rsidP="007441F8">
      <w:pPr>
        <w:spacing w:before="24"/>
        <w:contextualSpacing/>
        <w:jc w:val="both"/>
        <w:rPr>
          <w:b/>
          <w:color w:val="2C5276"/>
          <w:spacing w:val="-1"/>
          <w:sz w:val="24"/>
          <w:szCs w:val="24"/>
        </w:rPr>
      </w:pPr>
    </w:p>
    <w:p w:rsidR="007441F8" w:rsidRDefault="007441F8" w:rsidP="007441F8">
      <w:pPr>
        <w:spacing w:before="24"/>
        <w:contextualSpacing/>
        <w:jc w:val="both"/>
        <w:rPr>
          <w:b/>
          <w:color w:val="2C5276"/>
          <w:spacing w:val="-1"/>
          <w:sz w:val="24"/>
          <w:szCs w:val="24"/>
        </w:rPr>
      </w:pPr>
    </w:p>
    <w:p w:rsidR="00AC39FB" w:rsidRDefault="00AC39FB" w:rsidP="007441F8">
      <w:pPr>
        <w:spacing w:before="24"/>
        <w:contextualSpacing/>
        <w:jc w:val="both"/>
        <w:rPr>
          <w:b/>
          <w:color w:val="2C5276"/>
          <w:spacing w:val="-1"/>
          <w:sz w:val="24"/>
          <w:szCs w:val="24"/>
        </w:rPr>
      </w:pPr>
    </w:p>
    <w:p w:rsidR="00AC39FB" w:rsidRDefault="00AC39FB" w:rsidP="007441F8">
      <w:pPr>
        <w:spacing w:before="24"/>
        <w:contextualSpacing/>
        <w:jc w:val="both"/>
        <w:rPr>
          <w:b/>
          <w:color w:val="2C5276"/>
          <w:spacing w:val="-1"/>
          <w:sz w:val="24"/>
          <w:szCs w:val="24"/>
        </w:rPr>
      </w:pPr>
    </w:p>
    <w:p w:rsidR="004C7E2A" w:rsidRPr="007441F8" w:rsidRDefault="007A1E72" w:rsidP="007441F8">
      <w:pPr>
        <w:pStyle w:val="BulletHeading"/>
        <w:ind w:right="10"/>
        <w:jc w:val="both"/>
        <w:rPr>
          <w:rFonts w:cs="Times New Roman"/>
        </w:rPr>
      </w:pPr>
      <w:bookmarkStart w:id="25" w:name="_Toc167518855"/>
      <w:r w:rsidRPr="007441F8">
        <w:rPr>
          <w:rFonts w:cs="Times New Roman"/>
        </w:rPr>
        <w:t>T</w:t>
      </w:r>
      <w:r w:rsidR="007047C3" w:rsidRPr="007441F8">
        <w:rPr>
          <w:rFonts w:cs="Times New Roman"/>
        </w:rPr>
        <w:t xml:space="preserve">ofauti </w:t>
      </w:r>
      <w:r w:rsidRPr="007441F8">
        <w:rPr>
          <w:rFonts w:cs="Times New Roman"/>
        </w:rPr>
        <w:t>z</w:t>
      </w:r>
      <w:r w:rsidR="007047C3" w:rsidRPr="007441F8">
        <w:rPr>
          <w:rFonts w:cs="Times New Roman"/>
        </w:rPr>
        <w:t>a Kitaifa</w:t>
      </w:r>
      <w:bookmarkEnd w:id="25"/>
    </w:p>
    <w:p w:rsidR="004C7E2A" w:rsidRPr="001D532A" w:rsidRDefault="004C7E2A" w:rsidP="007441F8">
      <w:pPr>
        <w:spacing w:before="15"/>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Kw</w:t>
      </w:r>
      <w:r w:rsidRPr="001D532A">
        <w:rPr>
          <w:sz w:val="24"/>
          <w:szCs w:val="24"/>
        </w:rPr>
        <w:t>a</w:t>
      </w:r>
      <w:r w:rsidRPr="001D532A">
        <w:rPr>
          <w:spacing w:val="-1"/>
          <w:sz w:val="24"/>
          <w:szCs w:val="24"/>
        </w:rPr>
        <w:t xml:space="preserve"> </w:t>
      </w:r>
      <w:r w:rsidR="00DF4367">
        <w:rPr>
          <w:sz w:val="24"/>
          <w:szCs w:val="24"/>
        </w:rPr>
        <w:t>ujumla</w:t>
      </w:r>
      <w:r w:rsidRPr="001D532A">
        <w:rPr>
          <w:sz w:val="24"/>
          <w:szCs w:val="24"/>
        </w:rPr>
        <w:t xml:space="preserve">, </w:t>
      </w:r>
      <w:r w:rsidRPr="001D532A">
        <w:rPr>
          <w:spacing w:val="1"/>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a</w:t>
      </w:r>
      <w:r w:rsidRPr="001D532A">
        <w:rPr>
          <w:spacing w:val="-1"/>
          <w:sz w:val="24"/>
          <w:szCs w:val="24"/>
        </w:rPr>
        <w:t xml:space="preserve"> w</w:t>
      </w:r>
      <w:r w:rsidRPr="001D532A">
        <w:rPr>
          <w:sz w:val="24"/>
          <w:szCs w:val="24"/>
        </w:rPr>
        <w:t>o</w:t>
      </w:r>
      <w:r w:rsidRPr="001D532A">
        <w:rPr>
          <w:spacing w:val="3"/>
          <w:sz w:val="24"/>
          <w:szCs w:val="24"/>
        </w:rPr>
        <w:t>t</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F66DDD">
        <w:rPr>
          <w:sz w:val="24"/>
          <w:szCs w:val="24"/>
        </w:rPr>
        <w:t>walikuwa</w:t>
      </w:r>
      <w:r w:rsidRPr="001D532A">
        <w:rPr>
          <w:spacing w:val="1"/>
          <w:sz w:val="24"/>
          <w:szCs w:val="24"/>
        </w:rPr>
        <w:t xml:space="preserve"> </w:t>
      </w:r>
      <w:r w:rsidRPr="001D532A">
        <w:rPr>
          <w:spacing w:val="-1"/>
          <w:sz w:val="24"/>
          <w:szCs w:val="24"/>
        </w:rPr>
        <w:t>war</w:t>
      </w:r>
      <w:r w:rsidRPr="001D532A">
        <w:rPr>
          <w:spacing w:val="1"/>
          <w:sz w:val="24"/>
          <w:szCs w:val="24"/>
        </w:rPr>
        <w:t>it</w:t>
      </w:r>
      <w:r w:rsidRPr="001D532A">
        <w:rPr>
          <w:sz w:val="24"/>
          <w:szCs w:val="24"/>
        </w:rPr>
        <w:t xml:space="preserve">hi </w:t>
      </w:r>
      <w:r w:rsidRPr="001D532A">
        <w:rPr>
          <w:spacing w:val="-1"/>
          <w:sz w:val="24"/>
          <w:szCs w:val="24"/>
        </w:rPr>
        <w:t>w</w:t>
      </w:r>
      <w:r w:rsidRPr="001D532A">
        <w:rPr>
          <w:sz w:val="24"/>
          <w:szCs w:val="24"/>
        </w:rPr>
        <w:t>a</w:t>
      </w:r>
      <w:r w:rsidRPr="001D532A">
        <w:rPr>
          <w:spacing w:val="-1"/>
          <w:sz w:val="24"/>
          <w:szCs w:val="24"/>
        </w:rPr>
        <w:t xml:space="preserve"> Y</w:t>
      </w:r>
      <w:r w:rsidRPr="001D532A">
        <w:rPr>
          <w:spacing w:val="1"/>
          <w:sz w:val="24"/>
          <w:szCs w:val="24"/>
        </w:rPr>
        <w:t>a</w:t>
      </w:r>
      <w:r w:rsidRPr="001D532A">
        <w:rPr>
          <w:sz w:val="24"/>
          <w:szCs w:val="24"/>
        </w:rPr>
        <w:t>kobo</w:t>
      </w:r>
      <w:r w:rsidR="009E7B1A">
        <w:rPr>
          <w:sz w:val="24"/>
          <w:szCs w:val="24"/>
        </w:rPr>
        <w:t>. 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 h</w:t>
      </w:r>
      <w:r w:rsidRPr="001D532A">
        <w:rPr>
          <w:spacing w:val="1"/>
          <w:sz w:val="24"/>
          <w:szCs w:val="24"/>
        </w:rPr>
        <w:t>i</w:t>
      </w:r>
      <w:r w:rsidRPr="001D532A">
        <w:rPr>
          <w:sz w:val="24"/>
          <w:szCs w:val="24"/>
        </w:rPr>
        <w:t>i h</w:t>
      </w:r>
      <w:r w:rsidRPr="001D532A">
        <w:rPr>
          <w:spacing w:val="-1"/>
          <w:sz w:val="24"/>
          <w:szCs w:val="24"/>
        </w:rPr>
        <w:t>a</w:t>
      </w:r>
      <w:r w:rsidRPr="001D532A">
        <w:rPr>
          <w:spacing w:val="1"/>
          <w:sz w:val="24"/>
          <w:szCs w:val="24"/>
        </w:rPr>
        <w:t>im</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shi 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w:t>
      </w:r>
      <w:r w:rsidRPr="001D532A">
        <w:rPr>
          <w:sz w:val="24"/>
          <w:szCs w:val="24"/>
        </w:rPr>
        <w:t>o</w:t>
      </w:r>
      <w:r w:rsidRPr="001D532A">
        <w:rPr>
          <w:spacing w:val="3"/>
          <w:sz w:val="24"/>
          <w:szCs w:val="24"/>
        </w:rPr>
        <w:t>t</w:t>
      </w:r>
      <w:r w:rsidRPr="001D532A">
        <w:rPr>
          <w:sz w:val="24"/>
          <w:szCs w:val="24"/>
        </w:rPr>
        <w:t>e</w:t>
      </w:r>
      <w:r w:rsidRPr="001D532A">
        <w:rPr>
          <w:spacing w:val="-1"/>
          <w:sz w:val="24"/>
          <w:szCs w:val="24"/>
        </w:rPr>
        <w:t xml:space="preserve"> wa</w:t>
      </w:r>
      <w:r w:rsidRPr="001D532A">
        <w:rPr>
          <w:spacing w:val="1"/>
          <w:sz w:val="24"/>
          <w:szCs w:val="24"/>
        </w:rPr>
        <w:t>li</w:t>
      </w:r>
      <w:r w:rsidRPr="001D532A">
        <w:rPr>
          <w:sz w:val="24"/>
          <w:szCs w:val="24"/>
        </w:rPr>
        <w:t>t</w:t>
      </w:r>
      <w:r w:rsidRPr="001D532A">
        <w:rPr>
          <w:spacing w:val="-1"/>
          <w:sz w:val="24"/>
          <w:szCs w:val="24"/>
        </w:rPr>
        <w:t>e</w:t>
      </w:r>
      <w:r w:rsidRPr="001D532A">
        <w:rPr>
          <w:sz w:val="24"/>
          <w:szCs w:val="24"/>
        </w:rPr>
        <w:t>nd</w:t>
      </w:r>
      <w:r w:rsidRPr="001D532A">
        <w:rPr>
          <w:spacing w:val="-1"/>
          <w:sz w:val="24"/>
          <w:szCs w:val="24"/>
        </w:rPr>
        <w:t>e</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a</w:t>
      </w:r>
      <w:r w:rsidRPr="001D532A">
        <w:rPr>
          <w:spacing w:val="2"/>
          <w:sz w:val="24"/>
          <w:szCs w:val="24"/>
        </w:rPr>
        <w:t>w</w:t>
      </w:r>
      <w:r w:rsidRPr="001D532A">
        <w:rPr>
          <w:spacing w:val="-1"/>
          <w:sz w:val="24"/>
          <w:szCs w:val="24"/>
        </w:rPr>
        <w:t>a</w:t>
      </w:r>
      <w:r w:rsidRPr="001D532A">
        <w:rPr>
          <w:sz w:val="24"/>
          <w:szCs w:val="24"/>
        </w:rPr>
        <w:t>s</w:t>
      </w:r>
      <w:r w:rsidRPr="001D532A">
        <w:rPr>
          <w:spacing w:val="-1"/>
          <w:sz w:val="24"/>
          <w:szCs w:val="24"/>
        </w:rPr>
        <w:t>a</w:t>
      </w:r>
      <w:r w:rsidRPr="001D532A">
        <w:rPr>
          <w:spacing w:val="2"/>
          <w:sz w:val="24"/>
          <w:szCs w:val="24"/>
        </w:rPr>
        <w:t>w</w:t>
      </w:r>
      <w:r w:rsidRPr="001D532A">
        <w:rPr>
          <w:spacing w:val="1"/>
          <w:sz w:val="24"/>
          <w:szCs w:val="24"/>
        </w:rPr>
        <w:t>a</w:t>
      </w:r>
      <w:r w:rsidRPr="001D532A">
        <w:rPr>
          <w:sz w:val="24"/>
          <w:szCs w:val="24"/>
        </w:rPr>
        <w:t xml:space="preserve">. </w:t>
      </w:r>
      <w:r w:rsidRPr="001D532A">
        <w:rPr>
          <w:spacing w:val="-1"/>
          <w:sz w:val="24"/>
          <w:szCs w:val="24"/>
        </w:rPr>
        <w:t>K</w:t>
      </w:r>
      <w:r w:rsidRPr="001D532A">
        <w:rPr>
          <w:spacing w:val="1"/>
          <w:sz w:val="24"/>
          <w:szCs w:val="24"/>
        </w:rPr>
        <w:t>i</w:t>
      </w:r>
      <w:r w:rsidRPr="001D532A">
        <w:rPr>
          <w:spacing w:val="2"/>
          <w:sz w:val="24"/>
          <w:szCs w:val="24"/>
        </w:rPr>
        <w:t>n</w:t>
      </w:r>
      <w:r w:rsidRPr="001D532A">
        <w:rPr>
          <w:spacing w:val="-5"/>
          <w:sz w:val="24"/>
          <w:szCs w:val="24"/>
        </w:rPr>
        <w:t>y</w:t>
      </w:r>
      <w:r w:rsidRPr="001D532A">
        <w:rPr>
          <w:sz w:val="24"/>
          <w:szCs w:val="24"/>
        </w:rPr>
        <w:t>u</w:t>
      </w:r>
      <w:r w:rsidRPr="001D532A">
        <w:rPr>
          <w:spacing w:val="1"/>
          <w:sz w:val="24"/>
          <w:szCs w:val="24"/>
        </w:rPr>
        <w:t>m</w:t>
      </w:r>
      <w:r w:rsidRPr="001D532A">
        <w:rPr>
          <w:sz w:val="24"/>
          <w:szCs w:val="24"/>
        </w:rPr>
        <w:t>e</w:t>
      </w:r>
      <w:r w:rsidRPr="001D532A">
        <w:rPr>
          <w:spacing w:val="1"/>
          <w:sz w:val="24"/>
          <w:szCs w:val="24"/>
        </w:rPr>
        <w:t xml:space="preserve"> </w:t>
      </w:r>
      <w:r w:rsidRPr="001D532A">
        <w:rPr>
          <w:spacing w:val="-1"/>
          <w:sz w:val="24"/>
          <w:szCs w:val="24"/>
        </w:rPr>
        <w:t>c</w:t>
      </w:r>
      <w:r w:rsidRPr="001D532A">
        <w:rPr>
          <w:sz w:val="24"/>
          <w:szCs w:val="24"/>
        </w:rPr>
        <w:t>h</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 xml:space="preserve">, </w:t>
      </w:r>
      <w:r w:rsidRPr="001D532A">
        <w:rPr>
          <w:spacing w:val="3"/>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3"/>
          <w:sz w:val="24"/>
          <w:szCs w:val="24"/>
        </w:rPr>
        <w:t>m</w:t>
      </w:r>
      <w:r w:rsidRPr="001D532A">
        <w:rPr>
          <w:sz w:val="24"/>
          <w:szCs w:val="24"/>
        </w:rPr>
        <w:t xml:space="preserve">u </w:t>
      </w:r>
      <w:r w:rsidRPr="001D532A">
        <w:rPr>
          <w:spacing w:val="1"/>
          <w:sz w:val="24"/>
          <w:szCs w:val="24"/>
        </w:rPr>
        <w:t>il</w:t>
      </w:r>
      <w:r w:rsidRPr="001D532A">
        <w:rPr>
          <w:spacing w:val="3"/>
          <w:sz w:val="24"/>
          <w:szCs w:val="24"/>
        </w:rPr>
        <w:t>i</w:t>
      </w:r>
      <w:r w:rsidRPr="001D532A">
        <w:rPr>
          <w:spacing w:val="-7"/>
          <w:sz w:val="24"/>
          <w:szCs w:val="24"/>
        </w:rPr>
        <w:t>y</w:t>
      </w:r>
      <w:r w:rsidRPr="001D532A">
        <w:rPr>
          <w:sz w:val="24"/>
          <w:szCs w:val="24"/>
        </w:rPr>
        <w:t>o</w:t>
      </w:r>
      <w:r w:rsidRPr="001D532A">
        <w:rPr>
          <w:spacing w:val="2"/>
          <w:sz w:val="24"/>
          <w:szCs w:val="24"/>
        </w:rPr>
        <w:t>b</w:t>
      </w:r>
      <w:r w:rsidRPr="001D532A">
        <w:rPr>
          <w:spacing w:val="-1"/>
          <w:sz w:val="24"/>
          <w:szCs w:val="24"/>
        </w:rPr>
        <w:t>a</w:t>
      </w:r>
      <w:r w:rsidRPr="001D532A">
        <w:rPr>
          <w:sz w:val="24"/>
          <w:szCs w:val="24"/>
        </w:rPr>
        <w:t>ki</w:t>
      </w:r>
      <w:r w:rsidRPr="001D532A">
        <w:rPr>
          <w:spacing w:val="5"/>
          <w:sz w:val="24"/>
          <w:szCs w:val="24"/>
        </w:rPr>
        <w:t xml:space="preserve"> </w:t>
      </w:r>
      <w:r w:rsidRPr="001D532A">
        <w:rPr>
          <w:spacing w:val="-5"/>
          <w:sz w:val="24"/>
          <w:szCs w:val="24"/>
        </w:rPr>
        <w:t>y</w:t>
      </w:r>
      <w:r w:rsidRPr="001D532A">
        <w:rPr>
          <w:sz w:val="24"/>
          <w:szCs w:val="24"/>
        </w:rPr>
        <w:t xml:space="preserve">a </w:t>
      </w:r>
      <w:r w:rsidRPr="001D532A">
        <w:rPr>
          <w:spacing w:val="-1"/>
          <w:sz w:val="24"/>
          <w:szCs w:val="24"/>
        </w:rPr>
        <w:t>A</w:t>
      </w:r>
      <w:r w:rsidRPr="001D532A">
        <w:rPr>
          <w:sz w:val="24"/>
          <w:szCs w:val="24"/>
        </w:rPr>
        <w:t>g</w:t>
      </w:r>
      <w:r w:rsidRPr="001D532A">
        <w:rPr>
          <w:spacing w:val="-1"/>
          <w:sz w:val="24"/>
          <w:szCs w:val="24"/>
        </w:rPr>
        <w:t>a</w:t>
      </w:r>
      <w:r w:rsidRPr="001D532A">
        <w:rPr>
          <w:sz w:val="24"/>
          <w:szCs w:val="24"/>
        </w:rPr>
        <w:t xml:space="preserve">no </w:t>
      </w:r>
      <w:r w:rsidRPr="001D532A">
        <w:rPr>
          <w:spacing w:val="1"/>
          <w:sz w:val="24"/>
          <w:szCs w:val="24"/>
        </w:rPr>
        <w:t>l</w:t>
      </w:r>
      <w:r w:rsidRPr="001D532A">
        <w:rPr>
          <w:sz w:val="24"/>
          <w:szCs w:val="24"/>
        </w:rPr>
        <w:t>a</w:t>
      </w:r>
      <w:r w:rsidRPr="001D532A">
        <w:rPr>
          <w:spacing w:val="-1"/>
          <w:sz w:val="24"/>
          <w:szCs w:val="24"/>
        </w:rPr>
        <w:t xml:space="preserve"> Ka</w:t>
      </w:r>
      <w:r w:rsidRPr="001D532A">
        <w:rPr>
          <w:spacing w:val="3"/>
          <w:sz w:val="24"/>
          <w:szCs w:val="24"/>
        </w:rPr>
        <w:t>l</w:t>
      </w:r>
      <w:r w:rsidRPr="001D532A">
        <w:rPr>
          <w:sz w:val="24"/>
          <w:szCs w:val="24"/>
        </w:rPr>
        <w:t>e</w:t>
      </w:r>
      <w:r w:rsidRPr="001D532A">
        <w:rPr>
          <w:spacing w:val="-1"/>
          <w:sz w:val="24"/>
          <w:szCs w:val="24"/>
        </w:rPr>
        <w:t xml:space="preserve"> </w:t>
      </w:r>
      <w:r w:rsidR="009E7B1A">
        <w:rPr>
          <w:sz w:val="24"/>
          <w:szCs w:val="24"/>
        </w:rPr>
        <w:t>ina</w:t>
      </w:r>
      <w:r w:rsidRPr="001D532A">
        <w:rPr>
          <w:spacing w:val="-1"/>
          <w:sz w:val="24"/>
          <w:szCs w:val="24"/>
        </w:rPr>
        <w:t>we</w:t>
      </w:r>
      <w:r w:rsidRPr="001D532A">
        <w:rPr>
          <w:spacing w:val="2"/>
          <w:sz w:val="24"/>
          <w:szCs w:val="24"/>
        </w:rPr>
        <w:t>k</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2"/>
          <w:sz w:val="24"/>
          <w:szCs w:val="24"/>
        </w:rPr>
        <w:t>z</w:t>
      </w:r>
      <w:r w:rsidRPr="001D532A">
        <w:rPr>
          <w:sz w:val="24"/>
          <w:szCs w:val="24"/>
        </w:rPr>
        <w:t>i kw</w:t>
      </w:r>
      <w:r w:rsidRPr="001D532A">
        <w:rPr>
          <w:spacing w:val="-1"/>
          <w:sz w:val="24"/>
          <w:szCs w:val="24"/>
        </w:rPr>
        <w:t>a</w:t>
      </w:r>
      <w:r w:rsidRPr="001D532A">
        <w:rPr>
          <w:spacing w:val="1"/>
          <w:sz w:val="24"/>
          <w:szCs w:val="24"/>
        </w:rPr>
        <w:t>m</w:t>
      </w:r>
      <w:r w:rsidRPr="001D532A">
        <w:rPr>
          <w:sz w:val="24"/>
          <w:szCs w:val="24"/>
        </w:rPr>
        <w:t>ba</w:t>
      </w:r>
      <w:r w:rsidR="009E7B1A">
        <w:rPr>
          <w:sz w:val="24"/>
          <w:szCs w:val="24"/>
        </w:rPr>
        <w:t>,</w:t>
      </w:r>
      <w:r w:rsidRPr="001D532A">
        <w:rPr>
          <w:spacing w:val="-1"/>
          <w:sz w:val="24"/>
          <w:szCs w:val="24"/>
        </w:rPr>
        <w:t xml:space="preserve"> </w:t>
      </w:r>
      <w:r w:rsidRPr="001D532A">
        <w:rPr>
          <w:sz w:val="24"/>
          <w:szCs w:val="24"/>
        </w:rPr>
        <w:t>Mun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z w:val="24"/>
          <w:szCs w:val="24"/>
        </w:rPr>
        <w:t>pa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w:t>
      </w:r>
      <w:r w:rsidRPr="001D532A">
        <w:rPr>
          <w:sz w:val="24"/>
          <w:szCs w:val="24"/>
        </w:rPr>
        <w:t xml:space="preserve">i </w:t>
      </w:r>
      <w:r w:rsidRPr="001D532A">
        <w:rPr>
          <w:spacing w:val="2"/>
          <w:sz w:val="24"/>
          <w:szCs w:val="24"/>
        </w:rPr>
        <w:t>f</w:t>
      </w:r>
      <w:r w:rsidRPr="001D532A">
        <w:rPr>
          <w:sz w:val="24"/>
          <w:szCs w:val="24"/>
        </w:rPr>
        <w:t>u</w:t>
      </w:r>
      <w:r w:rsidRPr="001D532A">
        <w:rPr>
          <w:spacing w:val="-1"/>
          <w:sz w:val="24"/>
          <w:szCs w:val="24"/>
        </w:rPr>
        <w:t>r</w:t>
      </w:r>
      <w:r w:rsidRPr="001D532A">
        <w:rPr>
          <w:sz w:val="24"/>
          <w:szCs w:val="24"/>
        </w:rPr>
        <w:t>sa</w:t>
      </w:r>
      <w:r w:rsidRPr="001D532A">
        <w:rPr>
          <w:spacing w:val="-1"/>
          <w:sz w:val="24"/>
          <w:szCs w:val="24"/>
        </w:rPr>
        <w:t xml:space="preserve"> </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uti to</w:t>
      </w:r>
      <w:r w:rsidRPr="001D532A">
        <w:rPr>
          <w:spacing w:val="-1"/>
          <w:sz w:val="24"/>
          <w:szCs w:val="24"/>
        </w:rPr>
        <w:t>fa</w:t>
      </w:r>
      <w:r w:rsidRPr="001D532A">
        <w:rPr>
          <w:sz w:val="24"/>
          <w:szCs w:val="24"/>
        </w:rPr>
        <w:t>uti na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jukumu to</w:t>
      </w:r>
      <w:r w:rsidRPr="001D532A">
        <w:rPr>
          <w:spacing w:val="-1"/>
          <w:sz w:val="24"/>
          <w:szCs w:val="24"/>
        </w:rPr>
        <w:t>f</w:t>
      </w:r>
      <w:r w:rsidRPr="001D532A">
        <w:rPr>
          <w:spacing w:val="1"/>
          <w:sz w:val="24"/>
          <w:szCs w:val="24"/>
        </w:rPr>
        <w:t>a</w:t>
      </w:r>
      <w:r w:rsidRPr="001D532A">
        <w:rPr>
          <w:sz w:val="24"/>
          <w:szCs w:val="24"/>
        </w:rPr>
        <w:t>uti to</w:t>
      </w:r>
      <w:r w:rsidRPr="001D532A">
        <w:rPr>
          <w:spacing w:val="-1"/>
          <w:sz w:val="24"/>
          <w:szCs w:val="24"/>
        </w:rPr>
        <w:t>fa</w:t>
      </w:r>
      <w:r w:rsidRPr="001D532A">
        <w:rPr>
          <w:sz w:val="24"/>
          <w:szCs w:val="24"/>
        </w:rPr>
        <w:t xml:space="preserve">uti. </w:t>
      </w:r>
      <w:r w:rsidR="00DC22B7">
        <w:rPr>
          <w:spacing w:val="-1"/>
          <w:sz w:val="24"/>
          <w:szCs w:val="24"/>
        </w:rPr>
        <w:t xml:space="preserve">Pia </w:t>
      </w:r>
      <w:r w:rsidRPr="001D532A">
        <w:rPr>
          <w:sz w:val="24"/>
          <w:szCs w:val="24"/>
        </w:rPr>
        <w:t>Musa</w:t>
      </w:r>
      <w:r w:rsidRPr="001D532A">
        <w:rPr>
          <w:spacing w:val="-1"/>
          <w:sz w:val="24"/>
          <w:szCs w:val="24"/>
        </w:rPr>
        <w:t xml:space="preserve"> a</w:t>
      </w:r>
      <w:r w:rsidRPr="001D532A">
        <w:rPr>
          <w:sz w:val="24"/>
          <w:szCs w:val="24"/>
        </w:rPr>
        <w:t>lihimi</w:t>
      </w:r>
      <w:r w:rsidRPr="001D532A">
        <w:rPr>
          <w:spacing w:val="2"/>
          <w:sz w:val="24"/>
          <w:szCs w:val="24"/>
        </w:rPr>
        <w:t>z</w:t>
      </w:r>
      <w:r w:rsidRPr="001D532A">
        <w:rPr>
          <w:sz w:val="24"/>
          <w:szCs w:val="24"/>
        </w:rPr>
        <w:t>a</w:t>
      </w:r>
      <w:r w:rsidRPr="001D532A">
        <w:rPr>
          <w:spacing w:val="-1"/>
          <w:sz w:val="24"/>
          <w:szCs w:val="24"/>
        </w:rPr>
        <w:t xml:space="preserve"> </w:t>
      </w:r>
      <w:r w:rsidRPr="001D532A">
        <w:rPr>
          <w:sz w:val="24"/>
          <w:szCs w:val="24"/>
        </w:rPr>
        <w:t xml:space="preserve">umuhimu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utuli</w:t>
      </w:r>
      <w:r w:rsidRPr="001D532A">
        <w:rPr>
          <w:spacing w:val="-2"/>
          <w:sz w:val="24"/>
          <w:szCs w:val="24"/>
        </w:rPr>
        <w:t>v</w:t>
      </w:r>
      <w:r w:rsidRPr="001D532A">
        <w:rPr>
          <w:sz w:val="24"/>
          <w:szCs w:val="24"/>
        </w:rPr>
        <w:t xml:space="preserve">u </w:t>
      </w:r>
      <w:r w:rsidR="00DC22B7">
        <w:rPr>
          <w:sz w:val="24"/>
          <w:szCs w:val="24"/>
        </w:rPr>
        <w:t>miongoni mw</w:t>
      </w:r>
      <w:r w:rsidRPr="001D532A">
        <w:rPr>
          <w:sz w:val="24"/>
          <w:szCs w:val="24"/>
        </w:rPr>
        <w:t xml:space="preserve">a </w:t>
      </w:r>
      <w:r w:rsidRPr="001D532A">
        <w:rPr>
          <w:spacing w:val="1"/>
          <w:sz w:val="24"/>
          <w:szCs w:val="24"/>
        </w:rPr>
        <w:t>m</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w:t>
      </w:r>
      <w:r w:rsidRPr="001D532A">
        <w:rPr>
          <w:sz w:val="24"/>
          <w:szCs w:val="24"/>
        </w:rPr>
        <w:t>i k</w:t>
      </w:r>
      <w:r w:rsidRPr="001D532A">
        <w:rPr>
          <w:spacing w:val="-1"/>
          <w:sz w:val="24"/>
          <w:szCs w:val="24"/>
        </w:rPr>
        <w:t>w</w:t>
      </w:r>
      <w:r w:rsidRPr="001D532A">
        <w:rPr>
          <w:sz w:val="24"/>
          <w:szCs w:val="24"/>
        </w:rPr>
        <w:t>a</w:t>
      </w:r>
      <w:r w:rsidRPr="001D532A">
        <w:rPr>
          <w:spacing w:val="3"/>
          <w:sz w:val="24"/>
          <w:szCs w:val="24"/>
        </w:rPr>
        <w:t>s</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 xml:space="preserve">bu </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s</w:t>
      </w:r>
      <w:r w:rsidRPr="001D532A">
        <w:rPr>
          <w:spacing w:val="1"/>
          <w:sz w:val="24"/>
          <w:szCs w:val="24"/>
        </w:rPr>
        <w:t>i</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 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w:t>
      </w:r>
      <w:r w:rsidRPr="001D532A">
        <w:rPr>
          <w:spacing w:val="-1"/>
          <w:sz w:val="24"/>
          <w:szCs w:val="24"/>
        </w:rPr>
        <w:t>e</w:t>
      </w:r>
      <w:r w:rsidRPr="001D532A">
        <w:rPr>
          <w:spacing w:val="1"/>
          <w:sz w:val="24"/>
          <w:szCs w:val="24"/>
        </w:rPr>
        <w:t>l</w:t>
      </w:r>
      <w:r w:rsidRPr="001D532A">
        <w:rPr>
          <w:sz w:val="24"/>
          <w:szCs w:val="24"/>
        </w:rPr>
        <w:t>i un</w:t>
      </w:r>
      <w:r w:rsidRPr="001D532A">
        <w:rPr>
          <w:spacing w:val="-1"/>
          <w:sz w:val="24"/>
          <w:szCs w:val="24"/>
        </w:rPr>
        <w:t>a</w:t>
      </w:r>
      <w:r w:rsidRPr="001D532A">
        <w:rPr>
          <w:sz w:val="24"/>
          <w:szCs w:val="24"/>
        </w:rPr>
        <w:t>w</w:t>
      </w:r>
      <w:r w:rsidRPr="001D532A">
        <w:rPr>
          <w:spacing w:val="-1"/>
          <w:sz w:val="24"/>
          <w:szCs w:val="24"/>
        </w:rPr>
        <w:t>e</w:t>
      </w:r>
      <w:r w:rsidRPr="001D532A">
        <w:rPr>
          <w:spacing w:val="2"/>
          <w:sz w:val="24"/>
          <w:szCs w:val="24"/>
        </w:rPr>
        <w:t>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t</w:t>
      </w:r>
      <w:r w:rsidRPr="001D532A">
        <w:rPr>
          <w:sz w:val="24"/>
          <w:szCs w:val="24"/>
        </w:rPr>
        <w:t>un</w:t>
      </w:r>
      <w:r w:rsidRPr="001D532A">
        <w:rPr>
          <w:spacing w:val="1"/>
          <w:sz w:val="24"/>
          <w:szCs w:val="24"/>
        </w:rPr>
        <w:t>z</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a</w:t>
      </w:r>
      <w:r w:rsidRPr="001D532A">
        <w:rPr>
          <w:spacing w:val="1"/>
          <w:sz w:val="24"/>
          <w:szCs w:val="24"/>
        </w:rPr>
        <w:t>l</w:t>
      </w:r>
      <w:r w:rsidRPr="001D532A">
        <w:rPr>
          <w:sz w:val="24"/>
          <w:szCs w:val="24"/>
        </w:rPr>
        <w:t xml:space="preserve">e </w:t>
      </w:r>
      <w:r w:rsidRPr="001D532A">
        <w:rPr>
          <w:spacing w:val="1"/>
          <w:sz w:val="24"/>
          <w:szCs w:val="24"/>
        </w:rPr>
        <w:t>t</w:t>
      </w:r>
      <w:r w:rsidRPr="001D532A">
        <w:rPr>
          <w:sz w:val="24"/>
          <w:szCs w:val="24"/>
        </w:rPr>
        <w:t xml:space="preserve">u </w:t>
      </w:r>
      <w:r w:rsidRPr="001D532A">
        <w:rPr>
          <w:spacing w:val="1"/>
          <w:sz w:val="24"/>
          <w:szCs w:val="24"/>
        </w:rPr>
        <w:t>W</w:t>
      </w:r>
      <w:r w:rsidRPr="001D532A">
        <w:rPr>
          <w:spacing w:val="-1"/>
          <w:sz w:val="24"/>
          <w:szCs w:val="24"/>
        </w:rPr>
        <w:t>a</w:t>
      </w:r>
      <w:r w:rsidRPr="001D532A">
        <w:rPr>
          <w:spacing w:val="1"/>
          <w:sz w:val="24"/>
          <w:szCs w:val="24"/>
        </w:rPr>
        <w:t>i</w:t>
      </w:r>
      <w:r w:rsidRPr="001D532A">
        <w:rPr>
          <w:sz w:val="24"/>
          <w:szCs w:val="24"/>
        </w:rPr>
        <w:t>s</w:t>
      </w:r>
      <w:r w:rsidRPr="001D532A">
        <w:rPr>
          <w:spacing w:val="-1"/>
          <w:sz w:val="24"/>
          <w:szCs w:val="24"/>
        </w:rPr>
        <w:t>rae</w:t>
      </w:r>
      <w:r w:rsidRPr="001D532A">
        <w:rPr>
          <w:spacing w:val="1"/>
          <w:sz w:val="24"/>
          <w:szCs w:val="24"/>
        </w:rPr>
        <w:t>l</w:t>
      </w:r>
      <w:r w:rsidRPr="001D532A">
        <w:rPr>
          <w:sz w:val="24"/>
          <w:szCs w:val="24"/>
        </w:rPr>
        <w:t xml:space="preserve">i </w:t>
      </w:r>
      <w:r w:rsidRPr="001D532A">
        <w:rPr>
          <w:spacing w:val="-1"/>
          <w:sz w:val="24"/>
          <w:szCs w:val="24"/>
        </w:rPr>
        <w:t>wa</w:t>
      </w:r>
      <w:r w:rsidRPr="001D532A">
        <w:rPr>
          <w:sz w:val="24"/>
          <w:szCs w:val="24"/>
        </w:rPr>
        <w:t>n</w:t>
      </w:r>
      <w:r w:rsidRPr="001D532A">
        <w:rPr>
          <w:spacing w:val="-1"/>
          <w:sz w:val="24"/>
          <w:szCs w:val="24"/>
        </w:rPr>
        <w:t>a</w:t>
      </w:r>
      <w:r w:rsidRPr="001D532A">
        <w:rPr>
          <w:sz w:val="24"/>
          <w:szCs w:val="24"/>
        </w:rPr>
        <w:t>pok</w:t>
      </w:r>
      <w:r w:rsidRPr="001D532A">
        <w:rPr>
          <w:spacing w:val="1"/>
          <w:sz w:val="24"/>
          <w:szCs w:val="24"/>
        </w:rPr>
        <w:t>i</w:t>
      </w:r>
      <w:r w:rsidRPr="001D532A">
        <w:rPr>
          <w:spacing w:val="-1"/>
          <w:sz w:val="24"/>
          <w:szCs w:val="24"/>
        </w:rPr>
        <w:t>r</w:t>
      </w:r>
      <w:r w:rsidRPr="001D532A">
        <w:rPr>
          <w:sz w:val="24"/>
          <w:szCs w:val="24"/>
        </w:rPr>
        <w:t>i</w:t>
      </w:r>
      <w:r w:rsidRPr="001D532A">
        <w:rPr>
          <w:spacing w:val="3"/>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i/>
          <w:spacing w:val="-1"/>
          <w:sz w:val="24"/>
          <w:szCs w:val="24"/>
        </w:rPr>
        <w:t>m</w:t>
      </w:r>
      <w:r w:rsidRPr="001D532A">
        <w:rPr>
          <w:i/>
          <w:spacing w:val="1"/>
          <w:sz w:val="24"/>
          <w:szCs w:val="24"/>
        </w:rPr>
        <w:t>w</w:t>
      </w:r>
      <w:r w:rsidRPr="001D532A">
        <w:rPr>
          <w:i/>
          <w:spacing w:val="-1"/>
          <w:sz w:val="24"/>
          <w:szCs w:val="24"/>
        </w:rPr>
        <w:t>e</w:t>
      </w:r>
      <w:r w:rsidRPr="001D532A">
        <w:rPr>
          <w:i/>
          <w:sz w:val="24"/>
          <w:szCs w:val="24"/>
        </w:rPr>
        <w:t>n</w:t>
      </w:r>
      <w:r w:rsidRPr="001D532A">
        <w:rPr>
          <w:i/>
          <w:spacing w:val="1"/>
          <w:sz w:val="24"/>
          <w:szCs w:val="24"/>
        </w:rPr>
        <w:t>yew</w:t>
      </w:r>
      <w:r w:rsidRPr="001D532A">
        <w:rPr>
          <w:i/>
          <w:sz w:val="24"/>
          <w:szCs w:val="24"/>
        </w:rPr>
        <w:t>e</w:t>
      </w:r>
      <w:r w:rsidRPr="001D532A">
        <w:rPr>
          <w:i/>
          <w:spacing w:val="-1"/>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e</w:t>
      </w:r>
      <w:r w:rsidRPr="001D532A">
        <w:rPr>
          <w:sz w:val="24"/>
          <w:szCs w:val="24"/>
        </w:rPr>
        <w:t>w</w:t>
      </w:r>
      <w:r w:rsidRPr="001D532A">
        <w:rPr>
          <w:spacing w:val="-1"/>
          <w:sz w:val="24"/>
          <w:szCs w:val="24"/>
        </w:rPr>
        <w:t>e</w:t>
      </w:r>
      <w:r w:rsidRPr="001D532A">
        <w:rPr>
          <w:spacing w:val="2"/>
          <w:sz w:val="24"/>
          <w:szCs w:val="24"/>
        </w:rPr>
        <w:t>k</w:t>
      </w:r>
      <w:r w:rsidRPr="001D532A">
        <w:rPr>
          <w:sz w:val="24"/>
          <w:szCs w:val="24"/>
        </w:rPr>
        <w:t>a</w:t>
      </w:r>
      <w:r w:rsidRPr="001D532A">
        <w:rPr>
          <w:spacing w:val="-1"/>
          <w:sz w:val="24"/>
          <w:szCs w:val="24"/>
        </w:rPr>
        <w:t xml:space="preserve"> wa</w:t>
      </w:r>
      <w:r w:rsidRPr="001D532A">
        <w:rPr>
          <w:spacing w:val="2"/>
          <w:sz w:val="24"/>
          <w:szCs w:val="24"/>
        </w:rPr>
        <w:t>k</w:t>
      </w:r>
      <w:r w:rsidRPr="001D532A">
        <w:rPr>
          <w:spacing w:val="-1"/>
          <w:sz w:val="24"/>
          <w:szCs w:val="24"/>
        </w:rPr>
        <w:t>f</w:t>
      </w:r>
      <w:r w:rsidRPr="001D532A">
        <w:rPr>
          <w:sz w:val="24"/>
          <w:szCs w:val="24"/>
        </w:rPr>
        <w:t xml:space="preserve">u </w:t>
      </w:r>
      <w:r w:rsidRPr="001D532A">
        <w:rPr>
          <w:spacing w:val="-1"/>
          <w:sz w:val="24"/>
          <w:szCs w:val="24"/>
        </w:rPr>
        <w:t>f</w:t>
      </w:r>
      <w:r w:rsidRPr="001D532A">
        <w:rPr>
          <w:sz w:val="24"/>
          <w:szCs w:val="24"/>
        </w:rPr>
        <w:t>u</w:t>
      </w:r>
      <w:r w:rsidRPr="001D532A">
        <w:rPr>
          <w:spacing w:val="-1"/>
          <w:sz w:val="24"/>
          <w:szCs w:val="24"/>
        </w:rPr>
        <w:t>r</w:t>
      </w:r>
      <w:r w:rsidRPr="001D532A">
        <w:rPr>
          <w:spacing w:val="3"/>
          <w:sz w:val="24"/>
          <w:szCs w:val="24"/>
        </w:rPr>
        <w:t>s</w:t>
      </w:r>
      <w:r w:rsidRPr="001D532A">
        <w:rPr>
          <w:sz w:val="24"/>
          <w:szCs w:val="24"/>
        </w:rPr>
        <w:t>a</w:t>
      </w:r>
      <w:r w:rsidRPr="001D532A">
        <w:rPr>
          <w:spacing w:val="1"/>
          <w:sz w:val="24"/>
          <w:szCs w:val="24"/>
        </w:rPr>
        <w:t xml:space="preserve"> m</w:t>
      </w:r>
      <w:r w:rsidRPr="001D532A">
        <w:rPr>
          <w:sz w:val="24"/>
          <w:szCs w:val="24"/>
        </w:rPr>
        <w:t>b</w:t>
      </w:r>
      <w:r w:rsidRPr="001D532A">
        <w:rPr>
          <w:spacing w:val="-1"/>
          <w:sz w:val="24"/>
          <w:szCs w:val="24"/>
        </w:rPr>
        <w:t>a</w:t>
      </w:r>
      <w:r w:rsidRPr="001D532A">
        <w:rPr>
          <w:spacing w:val="1"/>
          <w:sz w:val="24"/>
          <w:szCs w:val="24"/>
        </w:rPr>
        <w:t>lim</w:t>
      </w:r>
      <w:r w:rsidRPr="001D532A">
        <w:rPr>
          <w:sz w:val="24"/>
          <w:szCs w:val="24"/>
        </w:rPr>
        <w:t>b</w:t>
      </w:r>
      <w:r w:rsidRPr="001D532A">
        <w:rPr>
          <w:spacing w:val="-1"/>
          <w:sz w:val="24"/>
          <w:szCs w:val="24"/>
        </w:rPr>
        <w:t>a</w:t>
      </w:r>
      <w:r w:rsidRPr="001D532A">
        <w:rPr>
          <w:spacing w:val="1"/>
          <w:sz w:val="24"/>
          <w:szCs w:val="24"/>
        </w:rPr>
        <w:t>l</w:t>
      </w:r>
      <w:r w:rsidRPr="001D532A">
        <w:rPr>
          <w:sz w:val="24"/>
          <w:szCs w:val="24"/>
        </w:rPr>
        <w:t xml:space="preserve">i </w:t>
      </w:r>
      <w:r w:rsidRPr="001D532A">
        <w:rPr>
          <w:spacing w:val="1"/>
          <w:sz w:val="24"/>
          <w:szCs w:val="24"/>
        </w:rPr>
        <w:t>z</w:t>
      </w:r>
      <w:r w:rsidRPr="001D532A">
        <w:rPr>
          <w:sz w:val="24"/>
          <w:szCs w:val="24"/>
        </w:rPr>
        <w:t>a k</w:t>
      </w:r>
      <w:r w:rsidRPr="001D532A">
        <w:rPr>
          <w:spacing w:val="1"/>
          <w:sz w:val="24"/>
          <w:szCs w:val="24"/>
        </w:rPr>
        <w:t>i</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pacing w:val="1"/>
          <w:sz w:val="24"/>
          <w:szCs w:val="24"/>
        </w:rPr>
        <w:t>j</w:t>
      </w:r>
      <w:r w:rsidRPr="001D532A">
        <w:rPr>
          <w:sz w:val="24"/>
          <w:szCs w:val="24"/>
        </w:rPr>
        <w:t>uku</w:t>
      </w:r>
      <w:r w:rsidRPr="001D532A">
        <w:rPr>
          <w:spacing w:val="1"/>
          <w:sz w:val="24"/>
          <w:szCs w:val="24"/>
        </w:rPr>
        <w:t>m</w:t>
      </w:r>
      <w:r w:rsidRPr="001D532A">
        <w:rPr>
          <w:sz w:val="24"/>
          <w:szCs w:val="24"/>
        </w:rPr>
        <w:t>u</w:t>
      </w:r>
      <w:r w:rsidRPr="001D532A">
        <w:rPr>
          <w:spacing w:val="2"/>
          <w:sz w:val="24"/>
          <w:szCs w:val="24"/>
        </w:rPr>
        <w:t xml:space="preserve"> </w:t>
      </w:r>
      <w:r w:rsidRPr="001D532A">
        <w:rPr>
          <w:spacing w:val="-5"/>
          <w:sz w:val="24"/>
          <w:szCs w:val="24"/>
        </w:rPr>
        <w:t>y</w:t>
      </w:r>
      <w:r w:rsidRPr="001D532A">
        <w:rPr>
          <w:spacing w:val="4"/>
          <w:sz w:val="24"/>
          <w:szCs w:val="24"/>
        </w:rPr>
        <w:t>a</w:t>
      </w:r>
      <w:r w:rsidRPr="001D532A">
        <w:rPr>
          <w:sz w:val="24"/>
          <w:szCs w:val="24"/>
        </w:rPr>
        <w:t>o.</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z w:val="24"/>
          <w:szCs w:val="24"/>
        </w:rPr>
        <w:t>ma</w:t>
      </w:r>
      <w:r w:rsidRPr="001D532A">
        <w:rPr>
          <w:spacing w:val="-1"/>
          <w:sz w:val="24"/>
          <w:szCs w:val="24"/>
        </w:rPr>
        <w:t xml:space="preserve"> </w:t>
      </w:r>
      <w:r w:rsidR="00D8313A">
        <w:rPr>
          <w:spacing w:val="-1"/>
          <w:sz w:val="24"/>
          <w:szCs w:val="24"/>
        </w:rPr>
        <w:t>ilivyo kwa mada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umoj</w:t>
      </w:r>
      <w:r w:rsidRPr="001D532A">
        <w:rPr>
          <w:spacing w:val="-1"/>
          <w:sz w:val="24"/>
          <w:szCs w:val="24"/>
        </w:rPr>
        <w:t>a</w:t>
      </w:r>
      <w:r w:rsidRPr="001D532A">
        <w:rPr>
          <w:sz w:val="24"/>
          <w:szCs w:val="24"/>
        </w:rPr>
        <w:t>,</w:t>
      </w:r>
      <w:r w:rsidRPr="001D532A">
        <w:rPr>
          <w:spacing w:val="2"/>
          <w:sz w:val="24"/>
          <w:szCs w:val="24"/>
        </w:rPr>
        <w:t xml:space="preserve"> </w:t>
      </w:r>
      <w:r w:rsidR="00D8313A">
        <w:rPr>
          <w:spacing w:val="2"/>
          <w:sz w:val="24"/>
          <w:szCs w:val="24"/>
        </w:rPr>
        <w:t xml:space="preserve">mada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uto</w:t>
      </w:r>
      <w:r w:rsidRPr="001D532A">
        <w:rPr>
          <w:spacing w:val="2"/>
          <w:sz w:val="24"/>
          <w:szCs w:val="24"/>
        </w:rPr>
        <w:t>f</w:t>
      </w:r>
      <w:r w:rsidRPr="001D532A">
        <w:rPr>
          <w:spacing w:val="-1"/>
          <w:sz w:val="24"/>
          <w:szCs w:val="24"/>
        </w:rPr>
        <w:t>a</w:t>
      </w:r>
      <w:r w:rsidRPr="001D532A">
        <w:rPr>
          <w:sz w:val="24"/>
          <w:szCs w:val="24"/>
        </w:rPr>
        <w:t>uti in</w:t>
      </w:r>
      <w:r w:rsidRPr="001D532A">
        <w:rPr>
          <w:spacing w:val="-1"/>
          <w:sz w:val="24"/>
          <w:szCs w:val="24"/>
        </w:rPr>
        <w:t>a</w:t>
      </w:r>
      <w:r w:rsidRPr="001D532A">
        <w:rPr>
          <w:sz w:val="24"/>
          <w:szCs w:val="24"/>
        </w:rPr>
        <w:t>jitok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kila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tua</w:t>
      </w:r>
      <w:r w:rsidRPr="001D532A">
        <w:rPr>
          <w:spacing w:val="4"/>
          <w:sz w:val="24"/>
          <w:szCs w:val="24"/>
        </w:rPr>
        <w:t xml:space="preserve"> </w:t>
      </w:r>
      <w:r w:rsidRPr="001D532A">
        <w:rPr>
          <w:spacing w:val="-2"/>
          <w:sz w:val="24"/>
          <w:szCs w:val="24"/>
        </w:rPr>
        <w:t>y</w:t>
      </w:r>
      <w:r w:rsidRPr="001D532A">
        <w:rPr>
          <w:sz w:val="24"/>
          <w:szCs w:val="24"/>
        </w:rPr>
        <w:t>a 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 xml:space="preserve">ni </w:t>
      </w:r>
      <w:r w:rsidRPr="001D532A">
        <w:rPr>
          <w:spacing w:val="1"/>
          <w:sz w:val="24"/>
          <w:szCs w:val="24"/>
        </w:rPr>
        <w:t>i</w:t>
      </w:r>
      <w:r w:rsidRPr="001D532A">
        <w:rPr>
          <w:sz w:val="24"/>
          <w:szCs w:val="24"/>
        </w:rPr>
        <w:t>n</w:t>
      </w:r>
      <w:r w:rsidRPr="001D532A">
        <w:rPr>
          <w:spacing w:val="-1"/>
          <w:sz w:val="24"/>
          <w:szCs w:val="24"/>
        </w:rPr>
        <w:t>a</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z</w:t>
      </w:r>
      <w:r w:rsidRPr="001D532A">
        <w:rPr>
          <w:spacing w:val="-1"/>
          <w:sz w:val="24"/>
          <w:szCs w:val="24"/>
        </w:rPr>
        <w:t>a</w:t>
      </w:r>
      <w:r w:rsidRPr="001D532A">
        <w:rPr>
          <w:spacing w:val="1"/>
          <w:sz w:val="24"/>
          <w:szCs w:val="24"/>
        </w:rPr>
        <w:t>i</w:t>
      </w:r>
      <w:r w:rsidRPr="001D532A">
        <w:rPr>
          <w:sz w:val="24"/>
          <w:szCs w:val="24"/>
        </w:rPr>
        <w:t>di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Pr="001D532A">
        <w:rPr>
          <w:spacing w:val="-2"/>
          <w:sz w:val="24"/>
          <w:szCs w:val="24"/>
        </w:rPr>
        <w:t xml:space="preserve"> </w:t>
      </w:r>
      <w:r w:rsidRPr="001D532A">
        <w:rPr>
          <w:sz w:val="24"/>
          <w:szCs w:val="24"/>
        </w:rPr>
        <w:t>47</w:t>
      </w:r>
      <w:r w:rsidRPr="001D532A">
        <w:rPr>
          <w:spacing w:val="1"/>
          <w:sz w:val="24"/>
          <w:szCs w:val="24"/>
        </w:rPr>
        <w:t>:</w:t>
      </w:r>
      <w:r w:rsidRPr="001D532A">
        <w:rPr>
          <w:sz w:val="24"/>
          <w:szCs w:val="24"/>
        </w:rPr>
        <w:t>28</w:t>
      </w:r>
      <w:r w:rsidR="00DF4367">
        <w:rPr>
          <w:sz w:val="24"/>
          <w:szCs w:val="24"/>
        </w:rPr>
        <w:t>-</w:t>
      </w:r>
      <w:r w:rsidRPr="001D532A">
        <w:rPr>
          <w:sz w:val="24"/>
          <w:szCs w:val="24"/>
        </w:rPr>
        <w:t>49</w:t>
      </w:r>
      <w:r w:rsidRPr="001D532A">
        <w:rPr>
          <w:spacing w:val="1"/>
          <w:sz w:val="24"/>
          <w:szCs w:val="24"/>
        </w:rPr>
        <w:t>:</w:t>
      </w:r>
      <w:r w:rsidRPr="001D532A">
        <w:rPr>
          <w:sz w:val="24"/>
          <w:szCs w:val="24"/>
        </w:rPr>
        <w:t xml:space="preserve">33. </w:t>
      </w: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su</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izi</w:t>
      </w:r>
      <w:r w:rsidRPr="001D532A">
        <w:rPr>
          <w:sz w:val="24"/>
          <w:szCs w:val="24"/>
        </w:rPr>
        <w:t xml:space="preserve">, </w:t>
      </w:r>
      <w:r w:rsidRPr="001D532A">
        <w:rPr>
          <w:spacing w:val="-1"/>
          <w:sz w:val="24"/>
          <w:szCs w:val="24"/>
        </w:rPr>
        <w:t>Ya</w:t>
      </w:r>
      <w:r w:rsidRPr="001D532A">
        <w:rPr>
          <w:sz w:val="24"/>
          <w:szCs w:val="24"/>
        </w:rPr>
        <w:t>kobo</w:t>
      </w:r>
      <w:r w:rsidRPr="001D532A">
        <w:rPr>
          <w:spacing w:val="2"/>
          <w:sz w:val="24"/>
          <w:szCs w:val="24"/>
        </w:rPr>
        <w:t xml:space="preserve"> </w:t>
      </w:r>
      <w:r w:rsidRPr="001D532A">
        <w:rPr>
          <w:spacing w:val="-1"/>
          <w:sz w:val="24"/>
          <w:szCs w:val="24"/>
        </w:rPr>
        <w:t>a</w:t>
      </w:r>
      <w:r w:rsidRPr="001D532A">
        <w:rPr>
          <w:spacing w:val="1"/>
          <w:sz w:val="24"/>
          <w:szCs w:val="24"/>
        </w:rPr>
        <w:t>li</w:t>
      </w:r>
      <w:r w:rsidRPr="001D532A">
        <w:rPr>
          <w:spacing w:val="-2"/>
          <w:sz w:val="24"/>
          <w:szCs w:val="24"/>
        </w:rPr>
        <w:t>g</w:t>
      </w:r>
      <w:r w:rsidRPr="001D532A">
        <w:rPr>
          <w:spacing w:val="1"/>
          <w:sz w:val="24"/>
          <w:szCs w:val="24"/>
        </w:rPr>
        <w:t>a</w:t>
      </w:r>
      <w:r w:rsidRPr="001D532A">
        <w:rPr>
          <w:spacing w:val="-1"/>
          <w:sz w:val="24"/>
          <w:szCs w:val="24"/>
        </w:rPr>
        <w:t>wa</w:t>
      </w:r>
      <w:r w:rsidRPr="001D532A">
        <w:rPr>
          <w:spacing w:val="5"/>
          <w:sz w:val="24"/>
          <w:szCs w:val="24"/>
        </w:rPr>
        <w:t>n</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u</w:t>
      </w:r>
      <w:r w:rsidRPr="001D532A">
        <w:rPr>
          <w:spacing w:val="-1"/>
          <w:sz w:val="24"/>
          <w:szCs w:val="24"/>
        </w:rPr>
        <w:t>r</w:t>
      </w:r>
      <w:r w:rsidRPr="001D532A">
        <w:rPr>
          <w:spacing w:val="1"/>
          <w:sz w:val="24"/>
          <w:szCs w:val="24"/>
        </w:rPr>
        <w:t>it</w:t>
      </w:r>
      <w:r w:rsidRPr="001D532A">
        <w:rPr>
          <w:sz w:val="24"/>
          <w:szCs w:val="24"/>
        </w:rPr>
        <w:t xml:space="preserve">hi </w:t>
      </w:r>
      <w:r w:rsidRPr="001D532A">
        <w:rPr>
          <w:spacing w:val="-1"/>
          <w:sz w:val="24"/>
          <w:szCs w:val="24"/>
        </w:rPr>
        <w:t>wa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ku</w:t>
      </w:r>
      <w:r w:rsidRPr="001D532A">
        <w:rPr>
          <w:spacing w:val="1"/>
          <w:sz w:val="24"/>
          <w:szCs w:val="24"/>
        </w:rPr>
        <w:t>m</w:t>
      </w:r>
      <w:r w:rsidRPr="001D532A">
        <w:rPr>
          <w:sz w:val="24"/>
          <w:szCs w:val="24"/>
        </w:rPr>
        <w:t xml:space="preserve">i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mbili, l</w:t>
      </w:r>
      <w:r w:rsidRPr="001D532A">
        <w:rPr>
          <w:spacing w:val="-1"/>
          <w:sz w:val="24"/>
          <w:szCs w:val="24"/>
        </w:rPr>
        <w:t>a</w:t>
      </w:r>
      <w:r w:rsidRPr="001D532A">
        <w:rPr>
          <w:sz w:val="24"/>
          <w:szCs w:val="24"/>
        </w:rPr>
        <w:t>kini p</w:t>
      </w:r>
      <w:r w:rsidRPr="001D532A">
        <w:rPr>
          <w:spacing w:val="1"/>
          <w:sz w:val="24"/>
          <w:szCs w:val="24"/>
        </w:rPr>
        <w:t>i</w:t>
      </w:r>
      <w:r w:rsidRPr="001D532A">
        <w:rPr>
          <w:sz w:val="24"/>
          <w:szCs w:val="24"/>
        </w:rPr>
        <w:t>a</w:t>
      </w:r>
      <w:r w:rsidRPr="001D532A">
        <w:rPr>
          <w:spacing w:val="-1"/>
          <w:sz w:val="24"/>
          <w:szCs w:val="24"/>
        </w:rPr>
        <w:t xml:space="preserve"> a</w:t>
      </w:r>
      <w:r w:rsidRPr="001D532A">
        <w:rPr>
          <w:spacing w:val="1"/>
          <w:sz w:val="24"/>
          <w:szCs w:val="24"/>
        </w:rPr>
        <w:t>li</w:t>
      </w:r>
      <w:r w:rsidRPr="001D532A">
        <w:rPr>
          <w:spacing w:val="-1"/>
          <w:sz w:val="24"/>
          <w:szCs w:val="24"/>
        </w:rPr>
        <w:t>a</w:t>
      </w:r>
      <w:r w:rsidRPr="001D532A">
        <w:rPr>
          <w:sz w:val="24"/>
          <w:szCs w:val="24"/>
        </w:rPr>
        <w:t>n</w:t>
      </w:r>
      <w:r w:rsidRPr="001D532A">
        <w:rPr>
          <w:spacing w:val="1"/>
          <w:sz w:val="24"/>
          <w:szCs w:val="24"/>
        </w:rPr>
        <w:t>zi</w:t>
      </w:r>
      <w:r w:rsidRPr="001D532A">
        <w:rPr>
          <w:sz w:val="24"/>
          <w:szCs w:val="24"/>
        </w:rPr>
        <w:t>sha</w:t>
      </w:r>
      <w:r w:rsidRPr="001D532A">
        <w:rPr>
          <w:spacing w:val="-1"/>
          <w:sz w:val="24"/>
          <w:szCs w:val="24"/>
        </w:rPr>
        <w:t xml:space="preserve"> </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 xml:space="preserve">i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kudu</w:t>
      </w:r>
      <w:r w:rsidRPr="001D532A">
        <w:rPr>
          <w:spacing w:val="1"/>
          <w:sz w:val="24"/>
          <w:szCs w:val="24"/>
        </w:rPr>
        <w:t>m</w:t>
      </w:r>
      <w:r w:rsidRPr="001D532A">
        <w:rPr>
          <w:sz w:val="24"/>
          <w:szCs w:val="24"/>
        </w:rPr>
        <w:t>u 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pacing w:val="-1"/>
          <w:sz w:val="24"/>
          <w:szCs w:val="24"/>
        </w:rPr>
        <w:t>a</w:t>
      </w:r>
      <w:r w:rsidRPr="001D532A">
        <w:rPr>
          <w:sz w:val="24"/>
          <w:szCs w:val="24"/>
        </w:rPr>
        <w:t xml:space="preserve">o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o.</w:t>
      </w:r>
      <w:r w:rsidR="00D8313A">
        <w:rPr>
          <w:sz w:val="24"/>
          <w:szCs w:val="24"/>
        </w:rPr>
        <w:t xml:space="preserve"> </w:t>
      </w: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su</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izi</w:t>
      </w:r>
      <w:r w:rsidRPr="001D532A">
        <w:rPr>
          <w:sz w:val="24"/>
          <w:szCs w:val="24"/>
        </w:rPr>
        <w:t>, Musa</w:t>
      </w:r>
      <w:r w:rsidRPr="001D532A">
        <w:rPr>
          <w:spacing w:val="-1"/>
          <w:sz w:val="24"/>
          <w:szCs w:val="24"/>
        </w:rPr>
        <w:t xml:space="preserve"> a</w:t>
      </w:r>
      <w:r w:rsidRPr="001D532A">
        <w:rPr>
          <w:spacing w:val="3"/>
          <w:sz w:val="24"/>
          <w:szCs w:val="24"/>
        </w:rPr>
        <w:t>l</w:t>
      </w:r>
      <w:r w:rsidRPr="001D532A">
        <w:rPr>
          <w:spacing w:val="1"/>
          <w:sz w:val="24"/>
          <w:szCs w:val="24"/>
        </w:rPr>
        <w:t>i</w:t>
      </w:r>
      <w:r w:rsidRPr="001D532A">
        <w:rPr>
          <w:sz w:val="24"/>
          <w:szCs w:val="24"/>
        </w:rPr>
        <w:t>h</w:t>
      </w:r>
      <w:r w:rsidRPr="001D532A">
        <w:rPr>
          <w:spacing w:val="-1"/>
          <w:sz w:val="24"/>
          <w:szCs w:val="24"/>
        </w:rPr>
        <w:t>a</w:t>
      </w:r>
      <w:r w:rsidRPr="001D532A">
        <w:rPr>
          <w:spacing w:val="1"/>
          <w:sz w:val="24"/>
          <w:szCs w:val="24"/>
        </w:rPr>
        <w:t>m</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u</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it</w:t>
      </w:r>
      <w:r w:rsidRPr="001D532A">
        <w:rPr>
          <w:spacing w:val="-1"/>
          <w:sz w:val="24"/>
          <w:szCs w:val="24"/>
        </w:rPr>
        <w:t>a</w:t>
      </w:r>
      <w:r w:rsidRPr="001D532A">
        <w:rPr>
          <w:spacing w:val="1"/>
          <w:sz w:val="24"/>
          <w:szCs w:val="24"/>
        </w:rPr>
        <w:t>i</w:t>
      </w:r>
      <w:r w:rsidRPr="001D532A">
        <w:rPr>
          <w:spacing w:val="-1"/>
          <w:sz w:val="24"/>
          <w:szCs w:val="24"/>
        </w:rPr>
        <w:t>f</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3"/>
          <w:sz w:val="24"/>
          <w:szCs w:val="24"/>
        </w:rPr>
        <w:t>I</w:t>
      </w:r>
      <w:r w:rsidRPr="001D532A">
        <w:rPr>
          <w:spacing w:val="3"/>
          <w:sz w:val="24"/>
          <w:szCs w:val="24"/>
        </w:rPr>
        <w:t>s</w:t>
      </w:r>
      <w:r w:rsidRPr="001D532A">
        <w:rPr>
          <w:spacing w:val="-1"/>
          <w:sz w:val="24"/>
          <w:szCs w:val="24"/>
        </w:rPr>
        <w:t>rae</w:t>
      </w:r>
      <w:r w:rsidRPr="001D532A">
        <w:rPr>
          <w:spacing w:val="1"/>
          <w:sz w:val="24"/>
          <w:szCs w:val="24"/>
        </w:rPr>
        <w:t>l</w:t>
      </w:r>
      <w:r w:rsidRPr="001D532A">
        <w:rPr>
          <w:sz w:val="24"/>
          <w:szCs w:val="24"/>
        </w:rPr>
        <w:t>i k</w:t>
      </w:r>
      <w:r w:rsidRPr="001D532A">
        <w:rPr>
          <w:spacing w:val="2"/>
          <w:sz w:val="24"/>
          <w:szCs w:val="24"/>
        </w:rPr>
        <w:t>w</w:t>
      </w:r>
      <w:r w:rsidRPr="001D532A">
        <w:rPr>
          <w:sz w:val="24"/>
          <w:szCs w:val="24"/>
        </w:rPr>
        <w:t>a ku</w:t>
      </w:r>
      <w:r w:rsidRPr="001D532A">
        <w:rPr>
          <w:spacing w:val="-1"/>
          <w:sz w:val="24"/>
          <w:szCs w:val="24"/>
        </w:rPr>
        <w:t>wa</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ti</w:t>
      </w:r>
      <w:r w:rsidRPr="001D532A">
        <w:rPr>
          <w:sz w:val="24"/>
          <w:szCs w:val="24"/>
        </w:rPr>
        <w:t>sha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1"/>
          <w:sz w:val="24"/>
          <w:szCs w:val="24"/>
        </w:rPr>
        <w:t>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Ya</w:t>
      </w:r>
      <w:r w:rsidRPr="001D532A">
        <w:rPr>
          <w:sz w:val="24"/>
          <w:szCs w:val="24"/>
        </w:rPr>
        <w:t>kobo.</w:t>
      </w:r>
      <w:r w:rsidRPr="001D532A">
        <w:rPr>
          <w:spacing w:val="2"/>
          <w:sz w:val="24"/>
          <w:szCs w:val="24"/>
        </w:rPr>
        <w:t xml:space="preserve"> </w:t>
      </w:r>
      <w:r w:rsidRPr="001D532A">
        <w:rPr>
          <w:spacing w:val="-1"/>
          <w:sz w:val="24"/>
          <w:szCs w:val="24"/>
        </w:rPr>
        <w:t>Ha</w:t>
      </w:r>
      <w:r w:rsidRPr="001D532A">
        <w:rPr>
          <w:spacing w:val="1"/>
          <w:sz w:val="24"/>
          <w:szCs w:val="24"/>
        </w:rPr>
        <w:t>t</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w:t>
      </w:r>
      <w:r w:rsidRPr="001D532A">
        <w:rPr>
          <w:spacing w:val="2"/>
          <w:sz w:val="24"/>
          <w:szCs w:val="24"/>
        </w:rPr>
        <w:t>v</w:t>
      </w:r>
      <w:r w:rsidRPr="001D532A">
        <w:rPr>
          <w:spacing w:val="-5"/>
          <w:sz w:val="24"/>
          <w:szCs w:val="24"/>
        </w:rPr>
        <w:t>y</w:t>
      </w:r>
      <w:r w:rsidRPr="001D532A">
        <w:rPr>
          <w:spacing w:val="2"/>
          <w:sz w:val="24"/>
          <w:szCs w:val="24"/>
        </w:rPr>
        <w:t>o</w:t>
      </w:r>
      <w:r w:rsidRPr="001D532A">
        <w:rPr>
          <w:sz w:val="24"/>
          <w:szCs w:val="24"/>
        </w:rPr>
        <w:t>, 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 xml:space="preserve">kusudi </w:t>
      </w:r>
      <w:r w:rsidRPr="001D532A">
        <w:rPr>
          <w:spacing w:val="1"/>
          <w:sz w:val="24"/>
          <w:szCs w:val="24"/>
        </w:rPr>
        <w:t>l</w:t>
      </w:r>
      <w:r w:rsidRPr="001D532A">
        <w:rPr>
          <w:spacing w:val="-1"/>
          <w:sz w:val="24"/>
          <w:szCs w:val="24"/>
        </w:rPr>
        <w:t>e</w:t>
      </w:r>
      <w:r w:rsidRPr="001D532A">
        <w:rPr>
          <w:spacing w:val="1"/>
          <w:sz w:val="24"/>
          <w:szCs w:val="24"/>
        </w:rPr>
        <w:t>t</w:t>
      </w:r>
      <w:r w:rsidRPr="001D532A">
        <w:rPr>
          <w:sz w:val="24"/>
          <w:szCs w:val="24"/>
        </w:rPr>
        <w:t xml:space="preserve">u,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pacing w:val="1"/>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b</w:t>
      </w:r>
      <w:r w:rsidRPr="001D532A">
        <w:rPr>
          <w:spacing w:val="1"/>
          <w:sz w:val="24"/>
          <w:szCs w:val="24"/>
        </w:rPr>
        <w:t>il</w:t>
      </w:r>
      <w:r w:rsidRPr="001D532A">
        <w:rPr>
          <w:sz w:val="24"/>
          <w:szCs w:val="24"/>
        </w:rPr>
        <w:t xml:space="preserve">i </w:t>
      </w:r>
      <w:r w:rsidRPr="001D532A">
        <w:rPr>
          <w:spacing w:val="1"/>
          <w:sz w:val="24"/>
          <w:szCs w:val="24"/>
        </w:rPr>
        <w:t>t</w:t>
      </w:r>
      <w:r w:rsidRPr="001D532A">
        <w:rPr>
          <w:sz w:val="24"/>
          <w:szCs w:val="24"/>
        </w:rPr>
        <w:t xml:space="preserve">u: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ke</w:t>
      </w:r>
      <w:r w:rsidRPr="001D532A">
        <w:rPr>
          <w:spacing w:val="-1"/>
          <w:sz w:val="24"/>
          <w:szCs w:val="24"/>
        </w:rPr>
        <w:t xml:space="preserve"> </w:t>
      </w:r>
      <w:r w:rsidRPr="001D532A">
        <w:rPr>
          <w:spacing w:val="2"/>
          <w:sz w:val="24"/>
          <w:szCs w:val="24"/>
        </w:rPr>
        <w:t>n</w:t>
      </w:r>
      <w:r w:rsidRPr="001D532A">
        <w:rPr>
          <w:spacing w:val="-1"/>
          <w:sz w:val="24"/>
          <w:szCs w:val="24"/>
        </w:rPr>
        <w:t>a</w:t>
      </w:r>
      <w:r w:rsidRPr="001D532A">
        <w:rPr>
          <w:sz w:val="24"/>
          <w:szCs w:val="24"/>
        </w:rPr>
        <w:t>, b</w:t>
      </w:r>
      <w:r w:rsidRPr="001D532A">
        <w:rPr>
          <w:spacing w:val="1"/>
          <w:sz w:val="24"/>
          <w:szCs w:val="24"/>
        </w:rPr>
        <w:t>il</w:t>
      </w:r>
      <w:r w:rsidRPr="001D532A">
        <w:rPr>
          <w:sz w:val="24"/>
          <w:szCs w:val="24"/>
        </w:rPr>
        <w:t>a</w:t>
      </w:r>
      <w:r w:rsidRPr="001D532A">
        <w:rPr>
          <w:spacing w:val="-1"/>
          <w:sz w:val="24"/>
          <w:szCs w:val="24"/>
        </w:rPr>
        <w:t xml:space="preserve"> </w:t>
      </w:r>
      <w:r w:rsidRPr="001D532A">
        <w:rPr>
          <w:sz w:val="24"/>
          <w:szCs w:val="24"/>
        </w:rPr>
        <w:t>sh</w:t>
      </w:r>
      <w:r w:rsidRPr="001D532A">
        <w:rPr>
          <w:spacing w:val="-1"/>
          <w:sz w:val="24"/>
          <w:szCs w:val="24"/>
        </w:rPr>
        <w:t>a</w:t>
      </w:r>
      <w:r w:rsidRPr="001D532A">
        <w:rPr>
          <w:sz w:val="24"/>
          <w:szCs w:val="24"/>
        </w:rPr>
        <w:t>k</w:t>
      </w:r>
      <w:r w:rsidRPr="001D532A">
        <w:rPr>
          <w:spacing w:val="-1"/>
          <w:sz w:val="24"/>
          <w:szCs w:val="24"/>
        </w:rPr>
        <w:t>a</w:t>
      </w:r>
      <w:r w:rsidRPr="001D532A">
        <w:rPr>
          <w:sz w:val="24"/>
          <w:szCs w:val="24"/>
        </w:rPr>
        <w:t xml:space="preserve">, </w:t>
      </w:r>
      <w:r w:rsidRPr="001D532A">
        <w:rPr>
          <w:spacing w:val="-1"/>
          <w:sz w:val="24"/>
          <w:szCs w:val="24"/>
        </w:rPr>
        <w:t>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k</w:t>
      </w:r>
      <w:r w:rsidRPr="001D532A">
        <w:rPr>
          <w:spacing w:val="-1"/>
          <w:sz w:val="24"/>
          <w:szCs w:val="24"/>
        </w:rPr>
        <w:t>e</w:t>
      </w:r>
      <w:r w:rsidRPr="001D532A">
        <w:rPr>
          <w:sz w:val="24"/>
          <w:szCs w:val="24"/>
        </w:rPr>
        <w:t xml:space="preserve">. </w:t>
      </w:r>
      <w:r w:rsidRPr="001D532A">
        <w:rPr>
          <w:spacing w:val="-1"/>
          <w:sz w:val="24"/>
          <w:szCs w:val="24"/>
        </w:rPr>
        <w:t>K</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 h</w:t>
      </w:r>
      <w:r w:rsidRPr="001D532A">
        <w:rPr>
          <w:spacing w:val="-1"/>
          <w:sz w:val="24"/>
          <w:szCs w:val="24"/>
        </w:rPr>
        <w:t>e</w:t>
      </w:r>
      <w:r w:rsidRPr="001D532A">
        <w:rPr>
          <w:spacing w:val="2"/>
          <w:sz w:val="24"/>
          <w:szCs w:val="24"/>
        </w:rPr>
        <w:t>b</w:t>
      </w:r>
      <w:r w:rsidRPr="001D532A">
        <w:rPr>
          <w:sz w:val="24"/>
          <w:szCs w:val="24"/>
        </w:rPr>
        <w:t xml:space="preserve">u </w:t>
      </w:r>
      <w:r w:rsidRPr="001D532A">
        <w:rPr>
          <w:spacing w:val="1"/>
          <w:sz w:val="24"/>
          <w:szCs w:val="24"/>
        </w:rPr>
        <w:t>t</w:t>
      </w:r>
      <w:r w:rsidRPr="001D532A">
        <w:rPr>
          <w:sz w:val="24"/>
          <w:szCs w:val="24"/>
        </w:rPr>
        <w:t>u</w:t>
      </w:r>
      <w:r w:rsidRPr="001D532A">
        <w:rPr>
          <w:spacing w:val="1"/>
          <w:sz w:val="24"/>
          <w:szCs w:val="24"/>
        </w:rPr>
        <w:t>zi</w:t>
      </w:r>
      <w:r w:rsidRPr="001D532A">
        <w:rPr>
          <w:sz w:val="24"/>
          <w:szCs w:val="24"/>
        </w:rPr>
        <w:t>n</w:t>
      </w:r>
      <w:r w:rsidRPr="001D532A">
        <w:rPr>
          <w:spacing w:val="-2"/>
          <w:sz w:val="24"/>
          <w:szCs w:val="24"/>
        </w:rPr>
        <w:t>g</w:t>
      </w:r>
      <w:r w:rsidRPr="001D532A">
        <w:rPr>
          <w:spacing w:val="-1"/>
          <w:sz w:val="24"/>
          <w:szCs w:val="24"/>
        </w:rPr>
        <w:t>a</w:t>
      </w:r>
      <w:r w:rsidRPr="001D532A">
        <w:rPr>
          <w:spacing w:val="1"/>
          <w:sz w:val="24"/>
          <w:szCs w:val="24"/>
        </w:rPr>
        <w:t>ti</w:t>
      </w:r>
      <w:r w:rsidRPr="001D532A">
        <w:rPr>
          <w:sz w:val="24"/>
          <w:szCs w:val="24"/>
        </w:rPr>
        <w:t xml:space="preserve">e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pacing w:val="2"/>
          <w:sz w:val="24"/>
          <w:szCs w:val="24"/>
        </w:rPr>
        <w:t>k</w:t>
      </w:r>
      <w:r w:rsidRPr="001D532A">
        <w:rPr>
          <w:spacing w:val="-1"/>
          <w:sz w:val="24"/>
          <w:szCs w:val="24"/>
        </w:rPr>
        <w:t>e.</w:t>
      </w:r>
    </w:p>
    <w:p w:rsidR="007441F8" w:rsidRDefault="007441F8" w:rsidP="007441F8">
      <w:pPr>
        <w:ind w:right="281" w:firstLine="360"/>
        <w:contextualSpacing/>
        <w:jc w:val="both"/>
        <w:rPr>
          <w:b/>
          <w:i/>
          <w:color w:val="2C5276"/>
          <w:spacing w:val="2"/>
          <w:sz w:val="24"/>
          <w:szCs w:val="24"/>
        </w:rPr>
      </w:pPr>
    </w:p>
    <w:p w:rsidR="004C7E2A" w:rsidRPr="001D532A" w:rsidRDefault="007047C3" w:rsidP="00F66DDD">
      <w:pPr>
        <w:ind w:firstLine="360"/>
        <w:contextualSpacing/>
        <w:jc w:val="both"/>
        <w:rPr>
          <w:sz w:val="24"/>
          <w:szCs w:val="24"/>
        </w:rPr>
      </w:pPr>
      <w:r w:rsidRPr="001D532A">
        <w:rPr>
          <w:b/>
          <w:i/>
          <w:color w:val="2C5276"/>
          <w:spacing w:val="2"/>
          <w:sz w:val="24"/>
          <w:szCs w:val="24"/>
        </w:rPr>
        <w:t>Y</w:t>
      </w:r>
      <w:r w:rsidRPr="001D532A">
        <w:rPr>
          <w:b/>
          <w:i/>
          <w:color w:val="2C5276"/>
          <w:spacing w:val="1"/>
          <w:sz w:val="24"/>
          <w:szCs w:val="24"/>
        </w:rPr>
        <w:t>u</w:t>
      </w:r>
      <w:r w:rsidRPr="001D532A">
        <w:rPr>
          <w:b/>
          <w:i/>
          <w:color w:val="2C5276"/>
          <w:sz w:val="24"/>
          <w:szCs w:val="24"/>
        </w:rPr>
        <w:t>da</w:t>
      </w:r>
      <w:r w:rsidRPr="001D532A">
        <w:rPr>
          <w:b/>
          <w:i/>
          <w:color w:val="2C5276"/>
          <w:spacing w:val="-2"/>
          <w:sz w:val="24"/>
          <w:szCs w:val="24"/>
        </w:rPr>
        <w:t xml:space="preserve"> </w:t>
      </w:r>
      <w:r w:rsidRPr="001D532A">
        <w:rPr>
          <w:b/>
          <w:i/>
          <w:color w:val="2C5276"/>
          <w:spacing w:val="1"/>
          <w:sz w:val="24"/>
          <w:szCs w:val="24"/>
        </w:rPr>
        <w:t>n</w:t>
      </w:r>
      <w:r w:rsidRPr="001D532A">
        <w:rPr>
          <w:b/>
          <w:i/>
          <w:color w:val="2C5276"/>
          <w:sz w:val="24"/>
          <w:szCs w:val="24"/>
        </w:rPr>
        <w:t xml:space="preserve">a </w:t>
      </w:r>
      <w:r w:rsidRPr="001D532A">
        <w:rPr>
          <w:b/>
          <w:i/>
          <w:color w:val="2C5276"/>
          <w:spacing w:val="-1"/>
          <w:sz w:val="24"/>
          <w:szCs w:val="24"/>
        </w:rPr>
        <w:t>U</w:t>
      </w:r>
      <w:r w:rsidRPr="001D532A">
        <w:rPr>
          <w:b/>
          <w:i/>
          <w:color w:val="2C5276"/>
          <w:sz w:val="24"/>
          <w:szCs w:val="24"/>
        </w:rPr>
        <w:t xml:space="preserve">zao </w:t>
      </w:r>
      <w:r w:rsidRPr="001D532A">
        <w:rPr>
          <w:b/>
          <w:i/>
          <w:color w:val="2C5276"/>
          <w:spacing w:val="1"/>
          <w:sz w:val="24"/>
          <w:szCs w:val="24"/>
        </w:rPr>
        <w:t>w</w:t>
      </w:r>
      <w:r w:rsidRPr="001D532A">
        <w:rPr>
          <w:b/>
          <w:i/>
          <w:color w:val="2C5276"/>
          <w:sz w:val="24"/>
          <w:szCs w:val="24"/>
        </w:rPr>
        <w:t>ak</w:t>
      </w:r>
      <w:r w:rsidRPr="001D532A">
        <w:rPr>
          <w:b/>
          <w:i/>
          <w:color w:val="2C5276"/>
          <w:spacing w:val="-1"/>
          <w:sz w:val="24"/>
          <w:szCs w:val="24"/>
        </w:rPr>
        <w:t>e</w:t>
      </w:r>
      <w:r w:rsidRPr="001D532A">
        <w:rPr>
          <w:b/>
          <w:i/>
          <w:color w:val="2C5276"/>
          <w:sz w:val="24"/>
          <w:szCs w:val="24"/>
        </w:rPr>
        <w:t>.</w:t>
      </w:r>
      <w:r w:rsidR="008178B2">
        <w:rPr>
          <w:color w:val="000000"/>
          <w:sz w:val="24"/>
          <w:szCs w:val="24"/>
        </w:rPr>
        <w:t xml:space="preserve"> Mara nyingi </w:t>
      </w:r>
      <w:r w:rsidR="00D75C4F">
        <w:rPr>
          <w:color w:val="000000"/>
          <w:sz w:val="24"/>
          <w:szCs w:val="24"/>
        </w:rPr>
        <w:t>katika sura hizi, Musa amemtaja Yuda</w:t>
      </w:r>
      <w:r w:rsidRPr="001D532A">
        <w:rPr>
          <w:color w:val="000000"/>
          <w:sz w:val="24"/>
          <w:szCs w:val="24"/>
        </w:rPr>
        <w:t xml:space="preserve"> </w:t>
      </w:r>
      <w:r w:rsidRPr="001D532A">
        <w:rPr>
          <w:color w:val="000000"/>
          <w:spacing w:val="1"/>
          <w:sz w:val="24"/>
          <w:szCs w:val="24"/>
        </w:rPr>
        <w:t>il</w:t>
      </w:r>
      <w:r w:rsidRPr="001D532A">
        <w:rPr>
          <w:color w:val="000000"/>
          <w:sz w:val="24"/>
          <w:szCs w:val="24"/>
        </w:rPr>
        <w:t>i k</w:t>
      </w:r>
      <w:r w:rsidRPr="001D532A">
        <w:rPr>
          <w:color w:val="000000"/>
          <w:spacing w:val="-2"/>
          <w:sz w:val="24"/>
          <w:szCs w:val="24"/>
        </w:rPr>
        <w:t>u</w:t>
      </w:r>
      <w:r w:rsidRPr="001D532A">
        <w:rPr>
          <w:color w:val="000000"/>
          <w:spacing w:val="1"/>
          <w:sz w:val="24"/>
          <w:szCs w:val="24"/>
        </w:rPr>
        <w:t>t</w:t>
      </w:r>
      <w:r w:rsidRPr="001D532A">
        <w:rPr>
          <w:color w:val="000000"/>
          <w:sz w:val="24"/>
          <w:szCs w:val="24"/>
        </w:rPr>
        <w:t>h</w:t>
      </w:r>
      <w:r w:rsidRPr="001D532A">
        <w:rPr>
          <w:color w:val="000000"/>
          <w:spacing w:val="1"/>
          <w:sz w:val="24"/>
          <w:szCs w:val="24"/>
        </w:rPr>
        <w:t>i</w:t>
      </w:r>
      <w:r w:rsidRPr="001D532A">
        <w:rPr>
          <w:color w:val="000000"/>
          <w:sz w:val="24"/>
          <w:szCs w:val="24"/>
        </w:rPr>
        <w:t>b</w:t>
      </w:r>
      <w:r w:rsidRPr="001D532A">
        <w:rPr>
          <w:color w:val="000000"/>
          <w:spacing w:val="1"/>
          <w:sz w:val="24"/>
          <w:szCs w:val="24"/>
        </w:rPr>
        <w:t>i</w:t>
      </w:r>
      <w:r w:rsidRPr="001D532A">
        <w:rPr>
          <w:color w:val="000000"/>
          <w:spacing w:val="-2"/>
          <w:sz w:val="24"/>
          <w:szCs w:val="24"/>
        </w:rPr>
        <w:t>t</w:t>
      </w:r>
      <w:r w:rsidRPr="001D532A">
        <w:rPr>
          <w:color w:val="000000"/>
          <w:spacing w:val="1"/>
          <w:sz w:val="24"/>
          <w:szCs w:val="24"/>
        </w:rPr>
        <w:t>i</w:t>
      </w:r>
      <w:r w:rsidRPr="001D532A">
        <w:rPr>
          <w:color w:val="000000"/>
          <w:sz w:val="24"/>
          <w:szCs w:val="24"/>
        </w:rPr>
        <w:t>sha</w:t>
      </w:r>
      <w:r w:rsidRPr="001D532A">
        <w:rPr>
          <w:color w:val="000000"/>
          <w:spacing w:val="-1"/>
          <w:sz w:val="24"/>
          <w:szCs w:val="24"/>
        </w:rPr>
        <w:t xml:space="preserve"> </w:t>
      </w:r>
      <w:r w:rsidRPr="001D532A">
        <w:rPr>
          <w:color w:val="000000"/>
          <w:sz w:val="24"/>
          <w:szCs w:val="24"/>
        </w:rPr>
        <w:t>u</w:t>
      </w:r>
      <w:r w:rsidRPr="001D532A">
        <w:rPr>
          <w:color w:val="000000"/>
          <w:spacing w:val="1"/>
          <w:sz w:val="24"/>
          <w:szCs w:val="24"/>
        </w:rPr>
        <w:t>m</w:t>
      </w:r>
      <w:r w:rsidRPr="001D532A">
        <w:rPr>
          <w:color w:val="000000"/>
          <w:spacing w:val="-1"/>
          <w:sz w:val="24"/>
          <w:szCs w:val="24"/>
        </w:rPr>
        <w:t>a</w:t>
      </w:r>
      <w:r w:rsidRPr="001D532A">
        <w:rPr>
          <w:color w:val="000000"/>
          <w:sz w:val="24"/>
          <w:szCs w:val="24"/>
        </w:rPr>
        <w:t>shuhu</w:t>
      </w:r>
      <w:r w:rsidRPr="001D532A">
        <w:rPr>
          <w:color w:val="000000"/>
          <w:spacing w:val="-1"/>
          <w:sz w:val="24"/>
          <w:szCs w:val="24"/>
        </w:rPr>
        <w:t>r</w:t>
      </w:r>
      <w:r w:rsidRPr="001D532A">
        <w:rPr>
          <w:color w:val="000000"/>
          <w:sz w:val="24"/>
          <w:szCs w:val="24"/>
        </w:rPr>
        <w:t>i</w:t>
      </w:r>
      <w:r w:rsidR="00272F1F">
        <w:rPr>
          <w:color w:val="000000"/>
          <w:sz w:val="24"/>
          <w:szCs w:val="24"/>
        </w:rPr>
        <w:t xml:space="preserve"> ambao</w:t>
      </w:r>
      <w:r w:rsidRPr="001D532A">
        <w:rPr>
          <w:color w:val="000000"/>
          <w:sz w:val="24"/>
          <w:szCs w:val="24"/>
        </w:rPr>
        <w:t xml:space="preserve"> Mun</w:t>
      </w:r>
      <w:r w:rsidRPr="001D532A">
        <w:rPr>
          <w:color w:val="000000"/>
          <w:spacing w:val="-2"/>
          <w:sz w:val="24"/>
          <w:szCs w:val="24"/>
        </w:rPr>
        <w:t>g</w:t>
      </w:r>
      <w:r w:rsidRPr="001D532A">
        <w:rPr>
          <w:color w:val="000000"/>
          <w:sz w:val="24"/>
          <w:szCs w:val="24"/>
        </w:rPr>
        <w:t xml:space="preserve">u </w:t>
      </w:r>
      <w:r w:rsidRPr="001D532A">
        <w:rPr>
          <w:color w:val="000000"/>
          <w:spacing w:val="-1"/>
          <w:sz w:val="24"/>
          <w:szCs w:val="24"/>
        </w:rPr>
        <w:t>a</w:t>
      </w:r>
      <w:r w:rsidRPr="001D532A">
        <w:rPr>
          <w:color w:val="000000"/>
          <w:spacing w:val="1"/>
          <w:sz w:val="24"/>
          <w:szCs w:val="24"/>
        </w:rPr>
        <w:t>li</w:t>
      </w:r>
      <w:r w:rsidRPr="001D532A">
        <w:rPr>
          <w:color w:val="000000"/>
          <w:sz w:val="24"/>
          <w:szCs w:val="24"/>
        </w:rPr>
        <w:t>ku</w:t>
      </w:r>
      <w:r w:rsidRPr="001D532A">
        <w:rPr>
          <w:color w:val="000000"/>
          <w:spacing w:val="2"/>
          <w:sz w:val="24"/>
          <w:szCs w:val="24"/>
        </w:rPr>
        <w:t>w</w:t>
      </w:r>
      <w:r w:rsidRPr="001D532A">
        <w:rPr>
          <w:color w:val="000000"/>
          <w:sz w:val="24"/>
          <w:szCs w:val="24"/>
        </w:rPr>
        <w:t>a</w:t>
      </w:r>
      <w:r w:rsidRPr="001D532A">
        <w:rPr>
          <w:color w:val="000000"/>
          <w:spacing w:val="-1"/>
          <w:sz w:val="24"/>
          <w:szCs w:val="24"/>
        </w:rPr>
        <w:t xml:space="preserve"> a</w:t>
      </w:r>
      <w:r w:rsidRPr="001D532A">
        <w:rPr>
          <w:color w:val="000000"/>
          <w:spacing w:val="3"/>
          <w:sz w:val="24"/>
          <w:szCs w:val="24"/>
        </w:rPr>
        <w:t>m</w:t>
      </w:r>
      <w:r w:rsidRPr="001D532A">
        <w:rPr>
          <w:color w:val="000000"/>
          <w:spacing w:val="-1"/>
          <w:sz w:val="24"/>
          <w:szCs w:val="24"/>
        </w:rPr>
        <w:t>e</w:t>
      </w:r>
      <w:r w:rsidRPr="001D532A">
        <w:rPr>
          <w:color w:val="000000"/>
          <w:spacing w:val="1"/>
          <w:sz w:val="24"/>
          <w:szCs w:val="24"/>
        </w:rPr>
        <w:t>m</w:t>
      </w:r>
      <w:r w:rsidRPr="001D532A">
        <w:rPr>
          <w:color w:val="000000"/>
          <w:sz w:val="24"/>
          <w:szCs w:val="24"/>
        </w:rPr>
        <w:t>pa</w:t>
      </w:r>
      <w:r w:rsidRPr="001D532A">
        <w:rPr>
          <w:color w:val="000000"/>
          <w:spacing w:val="-1"/>
          <w:sz w:val="24"/>
          <w:szCs w:val="24"/>
        </w:rPr>
        <w:t xml:space="preserve"> Y</w:t>
      </w:r>
      <w:r w:rsidRPr="001D532A">
        <w:rPr>
          <w:color w:val="000000"/>
          <w:sz w:val="24"/>
          <w:szCs w:val="24"/>
        </w:rPr>
        <w:t>uda na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a</w:t>
      </w:r>
      <w:r w:rsidRPr="001D532A">
        <w:rPr>
          <w:color w:val="000000"/>
          <w:sz w:val="24"/>
          <w:szCs w:val="24"/>
        </w:rPr>
        <w:t>b</w:t>
      </w:r>
      <w:r w:rsidRPr="001D532A">
        <w:rPr>
          <w:color w:val="000000"/>
          <w:spacing w:val="1"/>
          <w:sz w:val="24"/>
          <w:szCs w:val="24"/>
        </w:rPr>
        <w:t>il</w:t>
      </w:r>
      <w:r w:rsidRPr="001D532A">
        <w:rPr>
          <w:color w:val="000000"/>
          <w:sz w:val="24"/>
          <w:szCs w:val="24"/>
        </w:rPr>
        <w:t>a</w:t>
      </w:r>
      <w:r w:rsidRPr="001D532A">
        <w:rPr>
          <w:color w:val="000000"/>
          <w:spacing w:val="-1"/>
          <w:sz w:val="24"/>
          <w:szCs w:val="24"/>
        </w:rPr>
        <w:t xml:space="preserve"> </w:t>
      </w:r>
      <w:r w:rsidRPr="001D532A">
        <w:rPr>
          <w:color w:val="000000"/>
          <w:spacing w:val="1"/>
          <w:sz w:val="24"/>
          <w:szCs w:val="24"/>
        </w:rPr>
        <w:t>l</w:t>
      </w:r>
      <w:r w:rsidRPr="001D532A">
        <w:rPr>
          <w:color w:val="000000"/>
          <w:spacing w:val="-1"/>
          <w:sz w:val="24"/>
          <w:szCs w:val="24"/>
        </w:rPr>
        <w:t>a</w:t>
      </w:r>
      <w:r w:rsidRPr="001D532A">
        <w:rPr>
          <w:color w:val="000000"/>
          <w:sz w:val="24"/>
          <w:szCs w:val="24"/>
        </w:rPr>
        <w:t>k</w:t>
      </w:r>
      <w:r w:rsidRPr="001D532A">
        <w:rPr>
          <w:color w:val="000000"/>
          <w:spacing w:val="-1"/>
          <w:sz w:val="24"/>
          <w:szCs w:val="24"/>
        </w:rPr>
        <w:t>e</w:t>
      </w:r>
      <w:r w:rsidRPr="001D532A">
        <w:rPr>
          <w:color w:val="000000"/>
          <w:sz w:val="24"/>
          <w:szCs w:val="24"/>
        </w:rPr>
        <w:t>.</w:t>
      </w:r>
      <w:r w:rsidRPr="001D532A">
        <w:rPr>
          <w:color w:val="000000"/>
          <w:spacing w:val="2"/>
          <w:sz w:val="24"/>
          <w:szCs w:val="24"/>
        </w:rPr>
        <w:t xml:space="preserve"> </w:t>
      </w:r>
      <w:r w:rsidRPr="001D532A">
        <w:rPr>
          <w:color w:val="000000"/>
          <w:spacing w:val="-1"/>
          <w:sz w:val="24"/>
          <w:szCs w:val="24"/>
        </w:rPr>
        <w:t>Kwa</w:t>
      </w:r>
      <w:r w:rsidRPr="001D532A">
        <w:rPr>
          <w:color w:val="000000"/>
          <w:sz w:val="24"/>
          <w:szCs w:val="24"/>
        </w:rPr>
        <w:t>n</w:t>
      </w:r>
      <w:r w:rsidRPr="001D532A">
        <w:rPr>
          <w:color w:val="000000"/>
          <w:spacing w:val="1"/>
          <w:sz w:val="24"/>
          <w:szCs w:val="24"/>
        </w:rPr>
        <w:t>z</w:t>
      </w:r>
      <w:r w:rsidRPr="001D532A">
        <w:rPr>
          <w:color w:val="000000"/>
          <w:sz w:val="24"/>
          <w:szCs w:val="24"/>
        </w:rPr>
        <w:t>a</w:t>
      </w:r>
      <w:r w:rsidR="003C6B86">
        <w:rPr>
          <w:color w:val="000000"/>
          <w:spacing w:val="-1"/>
          <w:sz w:val="24"/>
          <w:szCs w:val="24"/>
        </w:rPr>
        <w:t>,</w:t>
      </w:r>
      <w:r w:rsidRPr="001D532A">
        <w:rPr>
          <w:color w:val="000000"/>
          <w:spacing w:val="-1"/>
          <w:sz w:val="24"/>
          <w:szCs w:val="24"/>
        </w:rPr>
        <w:t xml:space="preserve"> Y</w:t>
      </w:r>
      <w:r w:rsidRPr="001D532A">
        <w:rPr>
          <w:color w:val="000000"/>
          <w:sz w:val="24"/>
          <w:szCs w:val="24"/>
        </w:rPr>
        <w:t>uda</w:t>
      </w:r>
      <w:r w:rsidRPr="001D532A">
        <w:rPr>
          <w:color w:val="000000"/>
          <w:spacing w:val="-1"/>
          <w:sz w:val="24"/>
          <w:szCs w:val="24"/>
        </w:rPr>
        <w:t xml:space="preserve"> a</w:t>
      </w:r>
      <w:r w:rsidRPr="001D532A">
        <w:rPr>
          <w:color w:val="000000"/>
          <w:spacing w:val="2"/>
          <w:sz w:val="24"/>
          <w:szCs w:val="24"/>
        </w:rPr>
        <w:t>n</w:t>
      </w:r>
      <w:r w:rsidRPr="001D532A">
        <w:rPr>
          <w:color w:val="000000"/>
          <w:spacing w:val="-1"/>
          <w:sz w:val="24"/>
          <w:szCs w:val="24"/>
        </w:rPr>
        <w:t>a</w:t>
      </w:r>
      <w:r w:rsidRPr="001D532A">
        <w:rPr>
          <w:color w:val="000000"/>
          <w:spacing w:val="1"/>
          <w:sz w:val="24"/>
          <w:szCs w:val="24"/>
        </w:rPr>
        <w:t>j</w:t>
      </w:r>
      <w:r w:rsidRPr="001D532A">
        <w:rPr>
          <w:color w:val="000000"/>
          <w:sz w:val="24"/>
          <w:szCs w:val="24"/>
        </w:rPr>
        <w:t>i</w:t>
      </w:r>
      <w:r w:rsidRPr="001D532A">
        <w:rPr>
          <w:color w:val="000000"/>
          <w:spacing w:val="1"/>
          <w:sz w:val="24"/>
          <w:szCs w:val="24"/>
        </w:rPr>
        <w:t>t</w:t>
      </w:r>
      <w:r w:rsidRPr="001D532A">
        <w:rPr>
          <w:color w:val="000000"/>
          <w:sz w:val="24"/>
          <w:szCs w:val="24"/>
        </w:rPr>
        <w:t>ok</w:t>
      </w:r>
      <w:r w:rsidRPr="001D532A">
        <w:rPr>
          <w:color w:val="000000"/>
          <w:spacing w:val="-1"/>
          <w:sz w:val="24"/>
          <w:szCs w:val="24"/>
        </w:rPr>
        <w:t>e</w:t>
      </w:r>
      <w:r w:rsidRPr="001D532A">
        <w:rPr>
          <w:color w:val="000000"/>
          <w:spacing w:val="1"/>
          <w:sz w:val="24"/>
          <w:szCs w:val="24"/>
        </w:rPr>
        <w:t>z</w:t>
      </w:r>
      <w:r w:rsidRPr="001D532A">
        <w:rPr>
          <w:color w:val="000000"/>
          <w:sz w:val="24"/>
          <w:szCs w:val="24"/>
        </w:rPr>
        <w:t>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a</w:t>
      </w:r>
      <w:r w:rsidRPr="001D532A">
        <w:rPr>
          <w:color w:val="000000"/>
          <w:spacing w:val="1"/>
          <w:sz w:val="24"/>
          <w:szCs w:val="24"/>
        </w:rPr>
        <w:t>ti</w:t>
      </w:r>
      <w:r w:rsidRPr="001D532A">
        <w:rPr>
          <w:color w:val="000000"/>
          <w:sz w:val="24"/>
          <w:szCs w:val="24"/>
        </w:rPr>
        <w:t>ka</w:t>
      </w:r>
      <w:r w:rsidRPr="001D532A">
        <w:rPr>
          <w:color w:val="000000"/>
          <w:spacing w:val="-1"/>
          <w:sz w:val="24"/>
          <w:szCs w:val="24"/>
        </w:rPr>
        <w:t xml:space="preserve"> </w:t>
      </w:r>
      <w:r w:rsidRPr="001D532A">
        <w:rPr>
          <w:color w:val="000000"/>
          <w:sz w:val="24"/>
          <w:szCs w:val="24"/>
        </w:rPr>
        <w:t>M</w:t>
      </w:r>
      <w:r w:rsidRPr="001D532A">
        <w:rPr>
          <w:color w:val="000000"/>
          <w:spacing w:val="-1"/>
          <w:sz w:val="24"/>
          <w:szCs w:val="24"/>
        </w:rPr>
        <w:t>wa</w:t>
      </w:r>
      <w:r w:rsidRPr="001D532A">
        <w:rPr>
          <w:color w:val="000000"/>
          <w:sz w:val="24"/>
          <w:szCs w:val="24"/>
        </w:rPr>
        <w:t>n</w:t>
      </w:r>
      <w:r w:rsidRPr="001D532A">
        <w:rPr>
          <w:color w:val="000000"/>
          <w:spacing w:val="1"/>
          <w:sz w:val="24"/>
          <w:szCs w:val="24"/>
        </w:rPr>
        <w:t>z</w:t>
      </w:r>
      <w:r w:rsidRPr="001D532A">
        <w:rPr>
          <w:color w:val="000000"/>
          <w:sz w:val="24"/>
          <w:szCs w:val="24"/>
        </w:rPr>
        <w:t>o 37</w:t>
      </w:r>
      <w:r w:rsidRPr="001D532A">
        <w:rPr>
          <w:color w:val="000000"/>
          <w:spacing w:val="1"/>
          <w:sz w:val="24"/>
          <w:szCs w:val="24"/>
        </w:rPr>
        <w:t>:</w:t>
      </w:r>
      <w:r w:rsidRPr="001D532A">
        <w:rPr>
          <w:color w:val="000000"/>
          <w:sz w:val="24"/>
          <w:szCs w:val="24"/>
        </w:rPr>
        <w:t>12</w:t>
      </w:r>
      <w:r w:rsidRPr="001D532A">
        <w:rPr>
          <w:color w:val="000000"/>
          <w:spacing w:val="-1"/>
          <w:sz w:val="24"/>
          <w:szCs w:val="24"/>
        </w:rPr>
        <w:t>-</w:t>
      </w:r>
      <w:r w:rsidRPr="001D532A">
        <w:rPr>
          <w:color w:val="000000"/>
          <w:sz w:val="24"/>
          <w:szCs w:val="24"/>
        </w:rPr>
        <w:t>36 p</w:t>
      </w:r>
      <w:r w:rsidRPr="001D532A">
        <w:rPr>
          <w:color w:val="000000"/>
          <w:spacing w:val="-1"/>
          <w:sz w:val="24"/>
          <w:szCs w:val="24"/>
        </w:rPr>
        <w:t>a</w:t>
      </w:r>
      <w:r w:rsidRPr="001D532A">
        <w:rPr>
          <w:color w:val="000000"/>
          <w:spacing w:val="1"/>
          <w:sz w:val="24"/>
          <w:szCs w:val="24"/>
        </w:rPr>
        <w:t>l</w:t>
      </w:r>
      <w:r w:rsidRPr="001D532A">
        <w:rPr>
          <w:color w:val="000000"/>
          <w:sz w:val="24"/>
          <w:szCs w:val="24"/>
        </w:rPr>
        <w:t>e</w:t>
      </w:r>
      <w:r w:rsidRPr="001D532A">
        <w:rPr>
          <w:color w:val="000000"/>
          <w:spacing w:val="-1"/>
          <w:sz w:val="24"/>
          <w:szCs w:val="24"/>
        </w:rPr>
        <w:t xml:space="preserve"> a</w:t>
      </w:r>
      <w:r w:rsidRPr="001D532A">
        <w:rPr>
          <w:color w:val="000000"/>
          <w:spacing w:val="1"/>
          <w:sz w:val="24"/>
          <w:szCs w:val="24"/>
        </w:rPr>
        <w:t>m</w:t>
      </w:r>
      <w:r w:rsidRPr="001D532A">
        <w:rPr>
          <w:color w:val="000000"/>
          <w:sz w:val="24"/>
          <w:szCs w:val="24"/>
        </w:rPr>
        <w:t>b</w:t>
      </w:r>
      <w:r w:rsidRPr="001D532A">
        <w:rPr>
          <w:color w:val="000000"/>
          <w:spacing w:val="-1"/>
          <w:sz w:val="24"/>
          <w:szCs w:val="24"/>
        </w:rPr>
        <w:t>a</w:t>
      </w:r>
      <w:r w:rsidRPr="001D532A">
        <w:rPr>
          <w:color w:val="000000"/>
          <w:sz w:val="24"/>
          <w:szCs w:val="24"/>
        </w:rPr>
        <w:t>po ndu</w:t>
      </w:r>
      <w:r w:rsidRPr="001D532A">
        <w:rPr>
          <w:color w:val="000000"/>
          <w:spacing w:val="-2"/>
          <w:sz w:val="24"/>
          <w:szCs w:val="24"/>
        </w:rPr>
        <w:t>g</w:t>
      </w:r>
      <w:r w:rsidRPr="001D532A">
        <w:rPr>
          <w:color w:val="000000"/>
          <w:sz w:val="24"/>
          <w:szCs w:val="24"/>
        </w:rPr>
        <w:t xml:space="preserve">u </w:t>
      </w:r>
      <w:r w:rsidRPr="001D532A">
        <w:rPr>
          <w:color w:val="000000"/>
          <w:spacing w:val="2"/>
          <w:sz w:val="24"/>
          <w:szCs w:val="24"/>
        </w:rPr>
        <w:t>w</w:t>
      </w:r>
      <w:r w:rsidRPr="001D532A">
        <w:rPr>
          <w:color w:val="000000"/>
          <w:spacing w:val="-1"/>
          <w:sz w:val="24"/>
          <w:szCs w:val="24"/>
        </w:rPr>
        <w:t>a</w:t>
      </w:r>
      <w:r w:rsidRPr="001D532A">
        <w:rPr>
          <w:color w:val="000000"/>
          <w:spacing w:val="1"/>
          <w:sz w:val="24"/>
          <w:szCs w:val="24"/>
        </w:rPr>
        <w:t>li</w:t>
      </w:r>
      <w:r w:rsidRPr="001D532A">
        <w:rPr>
          <w:color w:val="000000"/>
          <w:sz w:val="24"/>
          <w:szCs w:val="24"/>
        </w:rPr>
        <w:t>p</w:t>
      </w:r>
      <w:r w:rsidRPr="001D532A">
        <w:rPr>
          <w:color w:val="000000"/>
          <w:spacing w:val="-1"/>
          <w:sz w:val="24"/>
          <w:szCs w:val="24"/>
        </w:rPr>
        <w:t>a</w:t>
      </w:r>
      <w:r w:rsidRPr="001D532A">
        <w:rPr>
          <w:color w:val="000000"/>
          <w:spacing w:val="2"/>
          <w:sz w:val="24"/>
          <w:szCs w:val="24"/>
        </w:rPr>
        <w:t>n</w:t>
      </w:r>
      <w:r w:rsidRPr="001D532A">
        <w:rPr>
          <w:color w:val="000000"/>
          <w:spacing w:val="-2"/>
          <w:sz w:val="24"/>
          <w:szCs w:val="24"/>
        </w:rPr>
        <w:t>g</w:t>
      </w:r>
      <w:r w:rsidRPr="001D532A">
        <w:rPr>
          <w:color w:val="000000"/>
          <w:sz w:val="24"/>
          <w:szCs w:val="24"/>
        </w:rPr>
        <w:t>a</w:t>
      </w:r>
      <w:r w:rsidRPr="001D532A">
        <w:rPr>
          <w:color w:val="000000"/>
          <w:spacing w:val="-1"/>
          <w:sz w:val="24"/>
          <w:szCs w:val="24"/>
        </w:rPr>
        <w:t xml:space="preserve"> </w:t>
      </w:r>
      <w:r w:rsidRPr="001D532A">
        <w:rPr>
          <w:color w:val="000000"/>
          <w:sz w:val="24"/>
          <w:szCs w:val="24"/>
        </w:rPr>
        <w:t>ku</w:t>
      </w:r>
      <w:r w:rsidRPr="001D532A">
        <w:rPr>
          <w:color w:val="000000"/>
          <w:spacing w:val="1"/>
          <w:sz w:val="24"/>
          <w:szCs w:val="24"/>
        </w:rPr>
        <w:t>m</w:t>
      </w:r>
      <w:r w:rsidRPr="001D532A">
        <w:rPr>
          <w:color w:val="000000"/>
          <w:spacing w:val="-1"/>
          <w:sz w:val="24"/>
          <w:szCs w:val="24"/>
        </w:rPr>
        <w:t>w</w:t>
      </w:r>
      <w:r w:rsidRPr="001D532A">
        <w:rPr>
          <w:color w:val="000000"/>
          <w:spacing w:val="2"/>
          <w:sz w:val="24"/>
          <w:szCs w:val="24"/>
        </w:rPr>
        <w:t>u</w:t>
      </w:r>
      <w:r w:rsidRPr="001D532A">
        <w:rPr>
          <w:color w:val="000000"/>
          <w:sz w:val="24"/>
          <w:szCs w:val="24"/>
        </w:rPr>
        <w:t>a</w:t>
      </w:r>
      <w:r w:rsidRPr="001D532A">
        <w:rPr>
          <w:color w:val="000000"/>
          <w:spacing w:val="-1"/>
          <w:sz w:val="24"/>
          <w:szCs w:val="24"/>
        </w:rPr>
        <w:t xml:space="preserve"> Y</w:t>
      </w:r>
      <w:r w:rsidRPr="001D532A">
        <w:rPr>
          <w:color w:val="000000"/>
          <w:sz w:val="24"/>
          <w:szCs w:val="24"/>
        </w:rPr>
        <w:t>usu</w:t>
      </w:r>
      <w:r w:rsidRPr="001D532A">
        <w:rPr>
          <w:color w:val="000000"/>
          <w:spacing w:val="-1"/>
          <w:sz w:val="24"/>
          <w:szCs w:val="24"/>
        </w:rPr>
        <w:t>f</w:t>
      </w:r>
      <w:r w:rsidRPr="001D532A">
        <w:rPr>
          <w:color w:val="000000"/>
          <w:sz w:val="24"/>
          <w:szCs w:val="24"/>
        </w:rPr>
        <w:t xml:space="preserve">u. </w:t>
      </w:r>
      <w:r w:rsidRPr="001D532A">
        <w:rPr>
          <w:color w:val="000000"/>
          <w:spacing w:val="-1"/>
          <w:sz w:val="24"/>
          <w:szCs w:val="24"/>
        </w:rPr>
        <w:t>Ka</w:t>
      </w:r>
      <w:r w:rsidRPr="001D532A">
        <w:rPr>
          <w:color w:val="000000"/>
          <w:spacing w:val="1"/>
          <w:sz w:val="24"/>
          <w:szCs w:val="24"/>
        </w:rPr>
        <w:t>ti</w:t>
      </w:r>
      <w:r w:rsidRPr="001D532A">
        <w:rPr>
          <w:color w:val="000000"/>
          <w:sz w:val="24"/>
          <w:szCs w:val="24"/>
        </w:rPr>
        <w:t>ka</w:t>
      </w:r>
      <w:r w:rsidRPr="001D532A">
        <w:rPr>
          <w:color w:val="000000"/>
          <w:spacing w:val="-1"/>
          <w:sz w:val="24"/>
          <w:szCs w:val="24"/>
        </w:rPr>
        <w:t xml:space="preserve"> </w:t>
      </w:r>
      <w:r w:rsidRPr="001D532A">
        <w:rPr>
          <w:color w:val="000000"/>
          <w:spacing w:val="1"/>
          <w:sz w:val="24"/>
          <w:szCs w:val="24"/>
        </w:rPr>
        <w:t>mi</w:t>
      </w:r>
      <w:r w:rsidRPr="001D532A">
        <w:rPr>
          <w:color w:val="000000"/>
          <w:sz w:val="24"/>
          <w:szCs w:val="24"/>
        </w:rPr>
        <w:t>s</w:t>
      </w:r>
      <w:r w:rsidRPr="001D532A">
        <w:rPr>
          <w:color w:val="000000"/>
          <w:spacing w:val="1"/>
          <w:sz w:val="24"/>
          <w:szCs w:val="24"/>
        </w:rPr>
        <w:t>t</w:t>
      </w:r>
      <w:r w:rsidRPr="001D532A">
        <w:rPr>
          <w:color w:val="000000"/>
          <w:spacing w:val="-1"/>
          <w:sz w:val="24"/>
          <w:szCs w:val="24"/>
        </w:rPr>
        <w:t>ar</w:t>
      </w:r>
      <w:r w:rsidRPr="001D532A">
        <w:rPr>
          <w:color w:val="000000"/>
          <w:sz w:val="24"/>
          <w:szCs w:val="24"/>
        </w:rPr>
        <w:t>i</w:t>
      </w:r>
      <w:r w:rsidRPr="001D532A">
        <w:rPr>
          <w:color w:val="000000"/>
          <w:spacing w:val="3"/>
          <w:sz w:val="24"/>
          <w:szCs w:val="24"/>
        </w:rPr>
        <w:t xml:space="preserve"> </w:t>
      </w:r>
      <w:r w:rsidRPr="001D532A">
        <w:rPr>
          <w:color w:val="000000"/>
          <w:spacing w:val="-5"/>
          <w:sz w:val="24"/>
          <w:szCs w:val="24"/>
        </w:rPr>
        <w:t>y</w:t>
      </w:r>
      <w:r w:rsidRPr="001D532A">
        <w:rPr>
          <w:color w:val="000000"/>
          <w:sz w:val="24"/>
          <w:szCs w:val="24"/>
        </w:rPr>
        <w:t>a</w:t>
      </w:r>
      <w:r w:rsidRPr="001D532A">
        <w:rPr>
          <w:color w:val="000000"/>
          <w:spacing w:val="1"/>
          <w:sz w:val="24"/>
          <w:szCs w:val="24"/>
        </w:rPr>
        <w:t xml:space="preserve"> </w:t>
      </w:r>
      <w:r w:rsidRPr="001D532A">
        <w:rPr>
          <w:color w:val="000000"/>
          <w:sz w:val="24"/>
          <w:szCs w:val="24"/>
        </w:rPr>
        <w:t>2</w:t>
      </w:r>
      <w:r w:rsidRPr="001D532A">
        <w:rPr>
          <w:color w:val="000000"/>
          <w:spacing w:val="2"/>
          <w:sz w:val="24"/>
          <w:szCs w:val="24"/>
        </w:rPr>
        <w:t>6</w:t>
      </w:r>
      <w:r w:rsidRPr="001D532A">
        <w:rPr>
          <w:color w:val="000000"/>
          <w:spacing w:val="-1"/>
          <w:sz w:val="24"/>
          <w:szCs w:val="24"/>
        </w:rPr>
        <w:t>-</w:t>
      </w:r>
      <w:r w:rsidRPr="001D532A">
        <w:rPr>
          <w:color w:val="000000"/>
          <w:sz w:val="24"/>
          <w:szCs w:val="24"/>
        </w:rPr>
        <w:t>27</w:t>
      </w:r>
      <w:r w:rsidR="00350C42">
        <w:rPr>
          <w:color w:val="000000"/>
          <w:sz w:val="24"/>
          <w:szCs w:val="24"/>
        </w:rPr>
        <w:t xml:space="preserve">, </w:t>
      </w:r>
      <w:r w:rsidRPr="001D532A">
        <w:rPr>
          <w:color w:val="000000"/>
          <w:spacing w:val="-1"/>
          <w:sz w:val="24"/>
          <w:szCs w:val="24"/>
        </w:rPr>
        <w:t>Y</w:t>
      </w:r>
      <w:r w:rsidRPr="001D532A">
        <w:rPr>
          <w:color w:val="000000"/>
          <w:sz w:val="24"/>
          <w:szCs w:val="24"/>
        </w:rPr>
        <w:t>uda</w:t>
      </w:r>
      <w:r w:rsidRPr="001D532A">
        <w:rPr>
          <w:color w:val="000000"/>
          <w:spacing w:val="1"/>
          <w:sz w:val="24"/>
          <w:szCs w:val="24"/>
        </w:rPr>
        <w:t xml:space="preserve"> </w:t>
      </w:r>
      <w:r w:rsidRPr="001D532A">
        <w:rPr>
          <w:color w:val="000000"/>
          <w:spacing w:val="-1"/>
          <w:sz w:val="24"/>
          <w:szCs w:val="24"/>
        </w:rPr>
        <w:t>a</w:t>
      </w:r>
      <w:r w:rsidRPr="001D532A">
        <w:rPr>
          <w:color w:val="000000"/>
          <w:sz w:val="24"/>
          <w:szCs w:val="24"/>
        </w:rPr>
        <w:t>lisim</w:t>
      </w:r>
      <w:r w:rsidRPr="001D532A">
        <w:rPr>
          <w:color w:val="000000"/>
          <w:spacing w:val="-1"/>
          <w:sz w:val="24"/>
          <w:szCs w:val="24"/>
        </w:rPr>
        <w:t>a</w:t>
      </w:r>
      <w:r w:rsidRPr="001D532A">
        <w:rPr>
          <w:color w:val="000000"/>
          <w:sz w:val="24"/>
          <w:szCs w:val="24"/>
        </w:rPr>
        <w:t>ma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a</w:t>
      </w:r>
      <w:r w:rsidRPr="001D532A">
        <w:rPr>
          <w:color w:val="000000"/>
          <w:sz w:val="24"/>
          <w:szCs w:val="24"/>
        </w:rPr>
        <w:t>tik</w:t>
      </w:r>
      <w:r w:rsidRPr="001D532A">
        <w:rPr>
          <w:color w:val="000000"/>
          <w:spacing w:val="-1"/>
          <w:sz w:val="24"/>
          <w:szCs w:val="24"/>
        </w:rPr>
        <w:t>a</w:t>
      </w:r>
      <w:r w:rsidRPr="001D532A">
        <w:rPr>
          <w:color w:val="000000"/>
          <w:sz w:val="24"/>
          <w:szCs w:val="24"/>
        </w:rPr>
        <w:t>ti</w:t>
      </w:r>
      <w:r w:rsidRPr="001D532A">
        <w:rPr>
          <w:color w:val="000000"/>
          <w:spacing w:val="3"/>
          <w:sz w:val="24"/>
          <w:szCs w:val="24"/>
        </w:rPr>
        <w:t xml:space="preserve"> </w:t>
      </w:r>
      <w:r w:rsidRPr="001D532A">
        <w:rPr>
          <w:color w:val="000000"/>
          <w:spacing w:val="-5"/>
          <w:sz w:val="24"/>
          <w:szCs w:val="24"/>
        </w:rPr>
        <w:t>y</w:t>
      </w:r>
      <w:r w:rsidRPr="001D532A">
        <w:rPr>
          <w:color w:val="000000"/>
          <w:sz w:val="24"/>
          <w:szCs w:val="24"/>
        </w:rPr>
        <w:t>a ndu</w:t>
      </w:r>
      <w:r w:rsidRPr="001D532A">
        <w:rPr>
          <w:color w:val="000000"/>
          <w:spacing w:val="-2"/>
          <w:sz w:val="24"/>
          <w:szCs w:val="24"/>
        </w:rPr>
        <w:t>g</w:t>
      </w:r>
      <w:r w:rsidRPr="001D532A">
        <w:rPr>
          <w:color w:val="000000"/>
          <w:sz w:val="24"/>
          <w:szCs w:val="24"/>
        </w:rPr>
        <w:t xml:space="preserve">u </w:t>
      </w:r>
      <w:r w:rsidRPr="001D532A">
        <w:rPr>
          <w:color w:val="000000"/>
          <w:spacing w:val="1"/>
          <w:sz w:val="24"/>
          <w:szCs w:val="24"/>
        </w:rPr>
        <w:t>z</w:t>
      </w:r>
      <w:r w:rsidRPr="001D532A">
        <w:rPr>
          <w:color w:val="000000"/>
          <w:spacing w:val="-1"/>
          <w:sz w:val="24"/>
          <w:szCs w:val="24"/>
        </w:rPr>
        <w:t>a</w:t>
      </w:r>
      <w:r w:rsidRPr="001D532A">
        <w:rPr>
          <w:color w:val="000000"/>
          <w:sz w:val="24"/>
          <w:szCs w:val="24"/>
        </w:rPr>
        <w:t>ke</w:t>
      </w:r>
      <w:r w:rsidRPr="001D532A">
        <w:rPr>
          <w:color w:val="000000"/>
          <w:spacing w:val="-1"/>
          <w:sz w:val="24"/>
          <w:szCs w:val="24"/>
        </w:rPr>
        <w:t xml:space="preserve"> </w:t>
      </w:r>
      <w:r w:rsidRPr="001D532A">
        <w:rPr>
          <w:color w:val="000000"/>
          <w:spacing w:val="2"/>
          <w:sz w:val="24"/>
          <w:szCs w:val="24"/>
        </w:rPr>
        <w:t>n</w:t>
      </w:r>
      <w:r w:rsidRPr="001D532A">
        <w:rPr>
          <w:color w:val="000000"/>
          <w:sz w:val="24"/>
          <w:szCs w:val="24"/>
        </w:rPr>
        <w:t>a</w:t>
      </w:r>
      <w:r w:rsidRPr="001D532A">
        <w:rPr>
          <w:color w:val="000000"/>
          <w:spacing w:val="-1"/>
          <w:sz w:val="24"/>
          <w:szCs w:val="24"/>
        </w:rPr>
        <w:t xml:space="preserve"> </w:t>
      </w:r>
      <w:r w:rsidRPr="001D532A">
        <w:rPr>
          <w:color w:val="000000"/>
          <w:sz w:val="24"/>
          <w:szCs w:val="24"/>
        </w:rPr>
        <w:t>ku</w:t>
      </w:r>
      <w:r w:rsidRPr="001D532A">
        <w:rPr>
          <w:color w:val="000000"/>
          <w:spacing w:val="1"/>
          <w:sz w:val="24"/>
          <w:szCs w:val="24"/>
        </w:rPr>
        <w:t>i</w:t>
      </w:r>
      <w:r w:rsidRPr="001D532A">
        <w:rPr>
          <w:color w:val="000000"/>
          <w:sz w:val="24"/>
          <w:szCs w:val="24"/>
        </w:rPr>
        <w:t>n</w:t>
      </w:r>
      <w:r w:rsidRPr="001D532A">
        <w:rPr>
          <w:color w:val="000000"/>
          <w:spacing w:val="-2"/>
          <w:sz w:val="24"/>
          <w:szCs w:val="24"/>
        </w:rPr>
        <w:t>g</w:t>
      </w:r>
      <w:r w:rsidRPr="001D532A">
        <w:rPr>
          <w:color w:val="000000"/>
          <w:spacing w:val="1"/>
          <w:sz w:val="24"/>
          <w:szCs w:val="24"/>
        </w:rPr>
        <w:t>ili</w:t>
      </w:r>
      <w:r w:rsidRPr="001D532A">
        <w:rPr>
          <w:color w:val="000000"/>
          <w:sz w:val="24"/>
          <w:szCs w:val="24"/>
        </w:rPr>
        <w:t>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a</w:t>
      </w:r>
      <w:r w:rsidRPr="001D532A">
        <w:rPr>
          <w:color w:val="000000"/>
          <w:spacing w:val="1"/>
          <w:sz w:val="24"/>
          <w:szCs w:val="24"/>
        </w:rPr>
        <w:t>t</w:t>
      </w:r>
      <w:r w:rsidRPr="001D532A">
        <w:rPr>
          <w:color w:val="000000"/>
          <w:sz w:val="24"/>
          <w:szCs w:val="24"/>
        </w:rPr>
        <w:t>i k</w:t>
      </w:r>
      <w:r w:rsidRPr="001D532A">
        <w:rPr>
          <w:color w:val="000000"/>
          <w:spacing w:val="-1"/>
          <w:sz w:val="24"/>
          <w:szCs w:val="24"/>
        </w:rPr>
        <w:t>w</w:t>
      </w:r>
      <w:r w:rsidRPr="001D532A">
        <w:rPr>
          <w:color w:val="000000"/>
          <w:sz w:val="24"/>
          <w:szCs w:val="24"/>
        </w:rPr>
        <w:t>an</w:t>
      </w:r>
      <w:r w:rsidRPr="001D532A">
        <w:rPr>
          <w:color w:val="000000"/>
          <w:spacing w:val="1"/>
          <w:sz w:val="24"/>
          <w:szCs w:val="24"/>
        </w:rPr>
        <w:t>i</w:t>
      </w:r>
      <w:r w:rsidRPr="001D532A">
        <w:rPr>
          <w:color w:val="000000"/>
          <w:spacing w:val="-1"/>
          <w:sz w:val="24"/>
          <w:szCs w:val="24"/>
        </w:rPr>
        <w:t>a</w:t>
      </w:r>
      <w:r w:rsidRPr="001D532A">
        <w:rPr>
          <w:color w:val="000000"/>
          <w:sz w:val="24"/>
          <w:szCs w:val="24"/>
        </w:rPr>
        <w:t>ba</w:t>
      </w:r>
      <w:r w:rsidRPr="001D532A">
        <w:rPr>
          <w:color w:val="000000"/>
          <w:spacing w:val="4"/>
          <w:sz w:val="24"/>
          <w:szCs w:val="24"/>
        </w:rPr>
        <w:t xml:space="preserve"> </w:t>
      </w:r>
      <w:r w:rsidRPr="001D532A">
        <w:rPr>
          <w:color w:val="000000"/>
          <w:spacing w:val="-5"/>
          <w:sz w:val="24"/>
          <w:szCs w:val="24"/>
        </w:rPr>
        <w:t>y</w:t>
      </w:r>
      <w:r w:rsidRPr="001D532A">
        <w:rPr>
          <w:color w:val="000000"/>
          <w:sz w:val="24"/>
          <w:szCs w:val="24"/>
        </w:rPr>
        <w:t>a</w:t>
      </w:r>
      <w:r w:rsidRPr="001D532A">
        <w:rPr>
          <w:color w:val="000000"/>
          <w:spacing w:val="1"/>
          <w:sz w:val="24"/>
          <w:szCs w:val="24"/>
        </w:rPr>
        <w:t xml:space="preserve"> </w:t>
      </w:r>
      <w:r w:rsidRPr="001D532A">
        <w:rPr>
          <w:color w:val="000000"/>
          <w:spacing w:val="-1"/>
          <w:sz w:val="24"/>
          <w:szCs w:val="24"/>
        </w:rPr>
        <w:t>Y</w:t>
      </w:r>
      <w:r w:rsidRPr="001D532A">
        <w:rPr>
          <w:color w:val="000000"/>
          <w:sz w:val="24"/>
          <w:szCs w:val="24"/>
        </w:rPr>
        <w:t>usu</w:t>
      </w:r>
      <w:r w:rsidRPr="001D532A">
        <w:rPr>
          <w:color w:val="000000"/>
          <w:spacing w:val="-1"/>
          <w:sz w:val="24"/>
          <w:szCs w:val="24"/>
        </w:rPr>
        <w:t>f</w:t>
      </w:r>
      <w:r w:rsidRPr="001D532A">
        <w:rPr>
          <w:color w:val="000000"/>
          <w:spacing w:val="2"/>
          <w:sz w:val="24"/>
          <w:szCs w:val="24"/>
        </w:rPr>
        <w:t>u</w:t>
      </w:r>
      <w:r w:rsidRPr="001D532A">
        <w:rPr>
          <w:color w:val="000000"/>
          <w:sz w:val="24"/>
          <w:szCs w:val="24"/>
        </w:rPr>
        <w:t xml:space="preserve">. </w:t>
      </w:r>
      <w:r w:rsidRPr="001D532A">
        <w:rPr>
          <w:color w:val="000000"/>
          <w:spacing w:val="-1"/>
          <w:sz w:val="24"/>
          <w:szCs w:val="24"/>
        </w:rPr>
        <w:t>Y</w:t>
      </w:r>
      <w:r w:rsidRPr="001D532A">
        <w:rPr>
          <w:color w:val="000000"/>
          <w:sz w:val="24"/>
          <w:szCs w:val="24"/>
        </w:rPr>
        <w:t>uda</w:t>
      </w:r>
      <w:r w:rsidRPr="001D532A">
        <w:rPr>
          <w:color w:val="000000"/>
          <w:spacing w:val="-1"/>
          <w:sz w:val="24"/>
          <w:szCs w:val="24"/>
        </w:rPr>
        <w:t xml:space="preserve"> a</w:t>
      </w:r>
      <w:r w:rsidRPr="001D532A">
        <w:rPr>
          <w:color w:val="000000"/>
          <w:spacing w:val="1"/>
          <w:sz w:val="24"/>
          <w:szCs w:val="24"/>
        </w:rPr>
        <w:t>lit</w:t>
      </w:r>
      <w:r w:rsidRPr="001D532A">
        <w:rPr>
          <w:color w:val="000000"/>
          <w:sz w:val="24"/>
          <w:szCs w:val="24"/>
        </w:rPr>
        <w:t>h</w:t>
      </w:r>
      <w:r w:rsidRPr="001D532A">
        <w:rPr>
          <w:color w:val="000000"/>
          <w:spacing w:val="1"/>
          <w:sz w:val="24"/>
          <w:szCs w:val="24"/>
        </w:rPr>
        <w:t>i</w:t>
      </w:r>
      <w:r w:rsidRPr="001D532A">
        <w:rPr>
          <w:color w:val="000000"/>
          <w:sz w:val="24"/>
          <w:szCs w:val="24"/>
        </w:rPr>
        <w:t>b</w:t>
      </w:r>
      <w:r w:rsidRPr="001D532A">
        <w:rPr>
          <w:color w:val="000000"/>
          <w:spacing w:val="1"/>
          <w:sz w:val="24"/>
          <w:szCs w:val="24"/>
        </w:rPr>
        <w:t>iti</w:t>
      </w:r>
      <w:r w:rsidRPr="001D532A">
        <w:rPr>
          <w:color w:val="000000"/>
          <w:sz w:val="24"/>
          <w:szCs w:val="24"/>
        </w:rPr>
        <w:t>sha</w:t>
      </w:r>
      <w:r w:rsidRPr="001D532A">
        <w:rPr>
          <w:color w:val="000000"/>
          <w:spacing w:val="-1"/>
          <w:sz w:val="24"/>
          <w:szCs w:val="24"/>
        </w:rPr>
        <w:t xml:space="preserve"> </w:t>
      </w:r>
      <w:r w:rsidRPr="001D532A">
        <w:rPr>
          <w:color w:val="000000"/>
          <w:sz w:val="24"/>
          <w:szCs w:val="24"/>
        </w:rPr>
        <w:t>u</w:t>
      </w:r>
      <w:r w:rsidRPr="001D532A">
        <w:rPr>
          <w:color w:val="000000"/>
          <w:spacing w:val="1"/>
          <w:sz w:val="24"/>
          <w:szCs w:val="24"/>
        </w:rPr>
        <w:t>t</w:t>
      </w:r>
      <w:r w:rsidRPr="001D532A">
        <w:rPr>
          <w:color w:val="000000"/>
          <w:sz w:val="24"/>
          <w:szCs w:val="24"/>
        </w:rPr>
        <w:t>u</w:t>
      </w:r>
      <w:r w:rsidRPr="001D532A">
        <w:rPr>
          <w:color w:val="000000"/>
          <w:spacing w:val="1"/>
          <w:sz w:val="24"/>
          <w:szCs w:val="24"/>
        </w:rPr>
        <w:t>li</w:t>
      </w:r>
      <w:r w:rsidRPr="001D532A">
        <w:rPr>
          <w:color w:val="000000"/>
          <w:spacing w:val="-2"/>
          <w:sz w:val="24"/>
          <w:szCs w:val="24"/>
        </w:rPr>
        <w:t>v</w:t>
      </w:r>
      <w:r w:rsidRPr="001D532A">
        <w:rPr>
          <w:color w:val="000000"/>
          <w:sz w:val="24"/>
          <w:szCs w:val="24"/>
        </w:rPr>
        <w:t xml:space="preserve">u </w:t>
      </w:r>
      <w:r w:rsidRPr="001D532A">
        <w:rPr>
          <w:color w:val="000000"/>
          <w:spacing w:val="-1"/>
          <w:sz w:val="24"/>
          <w:szCs w:val="24"/>
        </w:rPr>
        <w:t>a</w:t>
      </w:r>
      <w:r w:rsidRPr="001D532A">
        <w:rPr>
          <w:color w:val="000000"/>
          <w:spacing w:val="1"/>
          <w:sz w:val="24"/>
          <w:szCs w:val="24"/>
        </w:rPr>
        <w:t>m</w:t>
      </w:r>
      <w:r w:rsidRPr="001D532A">
        <w:rPr>
          <w:color w:val="000000"/>
          <w:sz w:val="24"/>
          <w:szCs w:val="24"/>
        </w:rPr>
        <w:t>b</w:t>
      </w:r>
      <w:r w:rsidRPr="001D532A">
        <w:rPr>
          <w:color w:val="000000"/>
          <w:spacing w:val="-1"/>
          <w:sz w:val="24"/>
          <w:szCs w:val="24"/>
        </w:rPr>
        <w:t>a</w:t>
      </w:r>
      <w:r w:rsidRPr="001D532A">
        <w:rPr>
          <w:color w:val="000000"/>
          <w:sz w:val="24"/>
          <w:szCs w:val="24"/>
        </w:rPr>
        <w:t>o u</w:t>
      </w:r>
      <w:r w:rsidRPr="001D532A">
        <w:rPr>
          <w:color w:val="000000"/>
          <w:spacing w:val="1"/>
          <w:sz w:val="24"/>
          <w:szCs w:val="24"/>
        </w:rPr>
        <w:t>li</w:t>
      </w:r>
      <w:r w:rsidRPr="001D532A">
        <w:rPr>
          <w:color w:val="000000"/>
          <w:sz w:val="24"/>
          <w:szCs w:val="24"/>
        </w:rPr>
        <w:t>p</w:t>
      </w:r>
      <w:r w:rsidRPr="001D532A">
        <w:rPr>
          <w:color w:val="000000"/>
          <w:spacing w:val="-1"/>
          <w:sz w:val="24"/>
          <w:szCs w:val="24"/>
        </w:rPr>
        <w:t>a</w:t>
      </w:r>
      <w:r w:rsidRPr="001D532A">
        <w:rPr>
          <w:color w:val="000000"/>
          <w:sz w:val="24"/>
          <w:szCs w:val="24"/>
        </w:rPr>
        <w:t>s</w:t>
      </w:r>
      <w:r w:rsidRPr="001D532A">
        <w:rPr>
          <w:color w:val="000000"/>
          <w:spacing w:val="-1"/>
          <w:sz w:val="24"/>
          <w:szCs w:val="24"/>
        </w:rPr>
        <w:t>w</w:t>
      </w:r>
      <w:r w:rsidRPr="001D532A">
        <w:rPr>
          <w:color w:val="000000"/>
          <w:sz w:val="24"/>
          <w:szCs w:val="24"/>
        </w:rPr>
        <w:t>a</w:t>
      </w:r>
      <w:r w:rsidRPr="001D532A">
        <w:rPr>
          <w:color w:val="000000"/>
          <w:spacing w:val="-1"/>
          <w:sz w:val="24"/>
          <w:szCs w:val="24"/>
        </w:rPr>
        <w:t xml:space="preserve"> </w:t>
      </w:r>
      <w:r w:rsidRPr="001D532A">
        <w:rPr>
          <w:color w:val="000000"/>
          <w:sz w:val="24"/>
          <w:szCs w:val="24"/>
        </w:rPr>
        <w:t>ku</w:t>
      </w:r>
      <w:r w:rsidRPr="001D532A">
        <w:rPr>
          <w:color w:val="000000"/>
          <w:spacing w:val="-1"/>
          <w:sz w:val="24"/>
          <w:szCs w:val="24"/>
        </w:rPr>
        <w:t>wa</w:t>
      </w:r>
      <w:r w:rsidRPr="001D532A">
        <w:rPr>
          <w:color w:val="000000"/>
          <w:spacing w:val="1"/>
          <w:sz w:val="24"/>
          <w:szCs w:val="24"/>
        </w:rPr>
        <w:t>t</w:t>
      </w:r>
      <w:r w:rsidRPr="001D532A">
        <w:rPr>
          <w:color w:val="000000"/>
          <w:spacing w:val="-1"/>
          <w:sz w:val="24"/>
          <w:szCs w:val="24"/>
        </w:rPr>
        <w:t>a</w:t>
      </w:r>
      <w:r w:rsidRPr="001D532A">
        <w:rPr>
          <w:color w:val="000000"/>
          <w:spacing w:val="1"/>
          <w:sz w:val="24"/>
          <w:szCs w:val="24"/>
        </w:rPr>
        <w:t>m</w:t>
      </w:r>
      <w:r w:rsidRPr="001D532A">
        <w:rPr>
          <w:color w:val="000000"/>
          <w:sz w:val="24"/>
          <w:szCs w:val="24"/>
        </w:rPr>
        <w:t>bu</w:t>
      </w:r>
      <w:r w:rsidRPr="001D532A">
        <w:rPr>
          <w:color w:val="000000"/>
          <w:spacing w:val="1"/>
          <w:sz w:val="24"/>
          <w:szCs w:val="24"/>
        </w:rPr>
        <w:t>li</w:t>
      </w:r>
      <w:r w:rsidRPr="001D532A">
        <w:rPr>
          <w:color w:val="000000"/>
          <w:sz w:val="24"/>
          <w:szCs w:val="24"/>
        </w:rPr>
        <w:t>s</w:t>
      </w:r>
      <w:r w:rsidRPr="001D532A">
        <w:rPr>
          <w:color w:val="000000"/>
          <w:spacing w:val="2"/>
          <w:sz w:val="24"/>
          <w:szCs w:val="24"/>
        </w:rPr>
        <w:t>h</w:t>
      </w:r>
      <w:r w:rsidRPr="001D532A">
        <w:rPr>
          <w:color w:val="000000"/>
          <w:sz w:val="24"/>
          <w:szCs w:val="24"/>
        </w:rPr>
        <w:t>a</w:t>
      </w:r>
      <w:r w:rsidRPr="001D532A">
        <w:rPr>
          <w:color w:val="000000"/>
          <w:spacing w:val="-1"/>
          <w:sz w:val="24"/>
          <w:szCs w:val="24"/>
        </w:rPr>
        <w:t xml:space="preserve"> </w:t>
      </w:r>
      <w:r w:rsidRPr="001D532A">
        <w:rPr>
          <w:color w:val="000000"/>
          <w:sz w:val="24"/>
          <w:szCs w:val="24"/>
        </w:rPr>
        <w:t>ndu</w:t>
      </w:r>
      <w:r w:rsidRPr="001D532A">
        <w:rPr>
          <w:color w:val="000000"/>
          <w:spacing w:val="-2"/>
          <w:sz w:val="24"/>
          <w:szCs w:val="24"/>
        </w:rPr>
        <w:t>g</w:t>
      </w:r>
      <w:r w:rsidRPr="001D532A">
        <w:rPr>
          <w:color w:val="000000"/>
          <w:sz w:val="24"/>
          <w:szCs w:val="24"/>
        </w:rPr>
        <w:t xml:space="preserve">u </w:t>
      </w:r>
      <w:r w:rsidRPr="001D532A">
        <w:rPr>
          <w:color w:val="000000"/>
          <w:spacing w:val="2"/>
          <w:sz w:val="24"/>
          <w:szCs w:val="24"/>
        </w:rPr>
        <w:t>k</w:t>
      </w:r>
      <w:r w:rsidRPr="001D532A">
        <w:rPr>
          <w:color w:val="000000"/>
          <w:spacing w:val="-1"/>
          <w:sz w:val="24"/>
          <w:szCs w:val="24"/>
        </w:rPr>
        <w:t>w</w:t>
      </w:r>
      <w:r w:rsidRPr="001D532A">
        <w:rPr>
          <w:color w:val="000000"/>
          <w:sz w:val="24"/>
          <w:szCs w:val="24"/>
        </w:rPr>
        <w:t>a</w:t>
      </w:r>
      <w:r w:rsidRPr="001D532A">
        <w:rPr>
          <w:color w:val="000000"/>
          <w:spacing w:val="-1"/>
          <w:sz w:val="24"/>
          <w:szCs w:val="24"/>
        </w:rPr>
        <w:t xml:space="preserve"> </w:t>
      </w:r>
      <w:r w:rsidRPr="001D532A">
        <w:rPr>
          <w:color w:val="000000"/>
          <w:sz w:val="24"/>
          <w:szCs w:val="24"/>
        </w:rPr>
        <w:t>ku</w:t>
      </w:r>
      <w:r w:rsidRPr="001D532A">
        <w:rPr>
          <w:color w:val="000000"/>
          <w:spacing w:val="2"/>
          <w:sz w:val="24"/>
          <w:szCs w:val="24"/>
        </w:rPr>
        <w:t>w</w:t>
      </w:r>
      <w:r w:rsidRPr="001D532A">
        <w:rPr>
          <w:color w:val="000000"/>
          <w:spacing w:val="-1"/>
          <w:sz w:val="24"/>
          <w:szCs w:val="24"/>
        </w:rPr>
        <w:t>a</w:t>
      </w:r>
      <w:r w:rsidRPr="001D532A">
        <w:rPr>
          <w:color w:val="000000"/>
          <w:sz w:val="24"/>
          <w:szCs w:val="24"/>
        </w:rPr>
        <w:t>ku</w:t>
      </w:r>
      <w:r w:rsidRPr="001D532A">
        <w:rPr>
          <w:color w:val="000000"/>
          <w:spacing w:val="1"/>
          <w:sz w:val="24"/>
          <w:szCs w:val="24"/>
        </w:rPr>
        <w:t>m</w:t>
      </w:r>
      <w:r w:rsidRPr="001D532A">
        <w:rPr>
          <w:color w:val="000000"/>
          <w:sz w:val="24"/>
          <w:szCs w:val="24"/>
        </w:rPr>
        <w:t>busha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a</w:t>
      </w:r>
      <w:r w:rsidRPr="001D532A">
        <w:rPr>
          <w:color w:val="000000"/>
          <w:spacing w:val="1"/>
          <w:sz w:val="24"/>
          <w:szCs w:val="24"/>
        </w:rPr>
        <w:t>ti</w:t>
      </w:r>
      <w:r w:rsidRPr="001D532A">
        <w:rPr>
          <w:color w:val="000000"/>
          <w:sz w:val="24"/>
          <w:szCs w:val="24"/>
        </w:rPr>
        <w:t>ka</w:t>
      </w:r>
      <w:r w:rsidRPr="001D532A">
        <w:rPr>
          <w:color w:val="000000"/>
          <w:spacing w:val="-1"/>
          <w:sz w:val="24"/>
          <w:szCs w:val="24"/>
        </w:rPr>
        <w:t xml:space="preserve"> </w:t>
      </w:r>
      <w:r w:rsidRPr="001D532A">
        <w:rPr>
          <w:color w:val="000000"/>
          <w:spacing w:val="1"/>
          <w:sz w:val="24"/>
          <w:szCs w:val="24"/>
        </w:rPr>
        <w:t>m</w:t>
      </w:r>
      <w:r w:rsidRPr="001D532A">
        <w:rPr>
          <w:color w:val="000000"/>
          <w:sz w:val="24"/>
          <w:szCs w:val="24"/>
        </w:rPr>
        <w:t>s</w:t>
      </w:r>
      <w:r w:rsidRPr="001D532A">
        <w:rPr>
          <w:color w:val="000000"/>
          <w:spacing w:val="1"/>
          <w:sz w:val="24"/>
          <w:szCs w:val="24"/>
        </w:rPr>
        <w:t>t</w:t>
      </w:r>
      <w:r w:rsidRPr="001D532A">
        <w:rPr>
          <w:color w:val="000000"/>
          <w:spacing w:val="-1"/>
          <w:sz w:val="24"/>
          <w:szCs w:val="24"/>
        </w:rPr>
        <w:t>ar</w:t>
      </w:r>
      <w:r w:rsidRPr="001D532A">
        <w:rPr>
          <w:color w:val="000000"/>
          <w:sz w:val="24"/>
          <w:szCs w:val="24"/>
        </w:rPr>
        <w:t xml:space="preserve">i </w:t>
      </w:r>
      <w:r w:rsidRPr="001D532A">
        <w:rPr>
          <w:color w:val="000000"/>
          <w:spacing w:val="-1"/>
          <w:sz w:val="24"/>
          <w:szCs w:val="24"/>
        </w:rPr>
        <w:t>w</w:t>
      </w:r>
      <w:r w:rsidRPr="001D532A">
        <w:rPr>
          <w:color w:val="000000"/>
          <w:sz w:val="24"/>
          <w:szCs w:val="24"/>
        </w:rPr>
        <w:t>a</w:t>
      </w:r>
      <w:r w:rsidRPr="001D532A">
        <w:rPr>
          <w:color w:val="000000"/>
          <w:spacing w:val="-1"/>
          <w:sz w:val="24"/>
          <w:szCs w:val="24"/>
        </w:rPr>
        <w:t xml:space="preserve"> </w:t>
      </w:r>
      <w:r w:rsidRPr="001D532A">
        <w:rPr>
          <w:color w:val="000000"/>
          <w:sz w:val="24"/>
          <w:szCs w:val="24"/>
        </w:rPr>
        <w:t>27</w:t>
      </w:r>
      <w:r w:rsidRPr="001D532A">
        <w:rPr>
          <w:color w:val="000000"/>
          <w:spacing w:val="2"/>
          <w:sz w:val="24"/>
          <w:szCs w:val="24"/>
        </w:rPr>
        <w:t xml:space="preserve"> </w:t>
      </w:r>
      <w:r w:rsidRPr="001D532A">
        <w:rPr>
          <w:color w:val="000000"/>
          <w:sz w:val="24"/>
          <w:szCs w:val="24"/>
        </w:rPr>
        <w:t>k</w:t>
      </w:r>
      <w:r w:rsidRPr="001D532A">
        <w:rPr>
          <w:color w:val="000000"/>
          <w:spacing w:val="-1"/>
          <w:sz w:val="24"/>
          <w:szCs w:val="24"/>
        </w:rPr>
        <w:t>wa</w:t>
      </w:r>
      <w:r w:rsidRPr="001D532A">
        <w:rPr>
          <w:color w:val="000000"/>
          <w:spacing w:val="1"/>
          <w:sz w:val="24"/>
          <w:szCs w:val="24"/>
        </w:rPr>
        <w:t>m</w:t>
      </w:r>
      <w:r w:rsidRPr="001D532A">
        <w:rPr>
          <w:color w:val="000000"/>
          <w:sz w:val="24"/>
          <w:szCs w:val="24"/>
        </w:rPr>
        <w:t xml:space="preserve">ba </w:t>
      </w:r>
      <w:r w:rsidRPr="001D532A">
        <w:rPr>
          <w:color w:val="000000"/>
          <w:spacing w:val="-1"/>
          <w:sz w:val="24"/>
          <w:szCs w:val="24"/>
        </w:rPr>
        <w:t>“</w:t>
      </w:r>
      <w:r w:rsidR="004A70F8">
        <w:rPr>
          <w:color w:val="000000"/>
          <w:spacing w:val="2"/>
          <w:sz w:val="24"/>
          <w:szCs w:val="24"/>
        </w:rPr>
        <w:t>(</w:t>
      </w:r>
      <w:r w:rsidRPr="001D532A">
        <w:rPr>
          <w:color w:val="000000"/>
          <w:spacing w:val="-1"/>
          <w:sz w:val="24"/>
          <w:szCs w:val="24"/>
        </w:rPr>
        <w:t>Y</w:t>
      </w:r>
      <w:r w:rsidRPr="001D532A">
        <w:rPr>
          <w:color w:val="000000"/>
          <w:sz w:val="24"/>
          <w:szCs w:val="24"/>
        </w:rPr>
        <w:t>usu</w:t>
      </w:r>
      <w:r w:rsidRPr="001D532A">
        <w:rPr>
          <w:color w:val="000000"/>
          <w:spacing w:val="-1"/>
          <w:sz w:val="24"/>
          <w:szCs w:val="24"/>
        </w:rPr>
        <w:t>f</w:t>
      </w:r>
      <w:r w:rsidRPr="001D532A">
        <w:rPr>
          <w:color w:val="000000"/>
          <w:sz w:val="24"/>
          <w:szCs w:val="24"/>
        </w:rPr>
        <w:t>u</w:t>
      </w:r>
      <w:r w:rsidR="004A70F8">
        <w:rPr>
          <w:color w:val="000000"/>
          <w:sz w:val="24"/>
          <w:szCs w:val="24"/>
        </w:rPr>
        <w:t>)</w:t>
      </w:r>
      <w:r w:rsidRPr="001D532A">
        <w:rPr>
          <w:color w:val="000000"/>
          <w:spacing w:val="4"/>
          <w:sz w:val="24"/>
          <w:szCs w:val="24"/>
        </w:rPr>
        <w:t xml:space="preserve"> </w:t>
      </w:r>
      <w:r w:rsidRPr="001D532A">
        <w:rPr>
          <w:color w:val="000000"/>
          <w:spacing w:val="-5"/>
          <w:sz w:val="24"/>
          <w:szCs w:val="24"/>
        </w:rPr>
        <w:t>y</w:t>
      </w:r>
      <w:r w:rsidRPr="001D532A">
        <w:rPr>
          <w:color w:val="000000"/>
          <w:spacing w:val="4"/>
          <w:sz w:val="24"/>
          <w:szCs w:val="24"/>
        </w:rPr>
        <w:t>e</w:t>
      </w:r>
      <w:r w:rsidRPr="001D532A">
        <w:rPr>
          <w:color w:val="000000"/>
          <w:spacing w:val="-5"/>
          <w:sz w:val="24"/>
          <w:szCs w:val="24"/>
        </w:rPr>
        <w:t>y</w:t>
      </w:r>
      <w:r w:rsidRPr="001D532A">
        <w:rPr>
          <w:color w:val="000000"/>
          <w:sz w:val="24"/>
          <w:szCs w:val="24"/>
        </w:rPr>
        <w:t>e</w:t>
      </w:r>
      <w:r w:rsidRPr="001D532A">
        <w:rPr>
          <w:color w:val="000000"/>
          <w:spacing w:val="-1"/>
          <w:sz w:val="24"/>
          <w:szCs w:val="24"/>
        </w:rPr>
        <w:t xml:space="preserve"> </w:t>
      </w:r>
      <w:r w:rsidRPr="001D532A">
        <w:rPr>
          <w:color w:val="000000"/>
          <w:sz w:val="24"/>
          <w:szCs w:val="24"/>
        </w:rPr>
        <w:t>ni nd</w:t>
      </w:r>
      <w:r w:rsidRPr="001D532A">
        <w:rPr>
          <w:color w:val="000000"/>
          <w:spacing w:val="2"/>
          <w:sz w:val="24"/>
          <w:szCs w:val="24"/>
        </w:rPr>
        <w:t>u</w:t>
      </w:r>
      <w:r w:rsidRPr="001D532A">
        <w:rPr>
          <w:color w:val="000000"/>
          <w:spacing w:val="-2"/>
          <w:sz w:val="24"/>
          <w:szCs w:val="24"/>
        </w:rPr>
        <w:t>g</w:t>
      </w:r>
      <w:r w:rsidRPr="001D532A">
        <w:rPr>
          <w:color w:val="000000"/>
          <w:sz w:val="24"/>
          <w:szCs w:val="24"/>
        </w:rPr>
        <w:t>u</w:t>
      </w:r>
      <w:r w:rsidRPr="001D532A">
        <w:rPr>
          <w:color w:val="000000"/>
          <w:spacing w:val="2"/>
          <w:sz w:val="24"/>
          <w:szCs w:val="24"/>
        </w:rPr>
        <w:t xml:space="preserve"> </w:t>
      </w:r>
      <w:r w:rsidRPr="001D532A">
        <w:rPr>
          <w:color w:val="000000"/>
          <w:spacing w:val="-5"/>
          <w:sz w:val="24"/>
          <w:szCs w:val="24"/>
        </w:rPr>
        <w:t>y</w:t>
      </w:r>
      <w:r w:rsidRPr="001D532A">
        <w:rPr>
          <w:color w:val="000000"/>
          <w:spacing w:val="1"/>
          <w:sz w:val="24"/>
          <w:szCs w:val="24"/>
        </w:rPr>
        <w:t>et</w:t>
      </w:r>
      <w:r w:rsidRPr="001D532A">
        <w:rPr>
          <w:color w:val="000000"/>
          <w:sz w:val="24"/>
          <w:szCs w:val="24"/>
        </w:rPr>
        <w:t xml:space="preserve">u, </w:t>
      </w:r>
      <w:r w:rsidRPr="001D532A">
        <w:rPr>
          <w:color w:val="000000"/>
          <w:spacing w:val="2"/>
          <w:sz w:val="24"/>
          <w:szCs w:val="24"/>
        </w:rPr>
        <w:t>n</w:t>
      </w:r>
      <w:r w:rsidRPr="001D532A">
        <w:rPr>
          <w:color w:val="000000"/>
          <w:sz w:val="24"/>
          <w:szCs w:val="24"/>
        </w:rPr>
        <w:t>a</w:t>
      </w:r>
      <w:r w:rsidRPr="001D532A">
        <w:rPr>
          <w:color w:val="000000"/>
          <w:spacing w:val="-1"/>
          <w:sz w:val="24"/>
          <w:szCs w:val="24"/>
        </w:rPr>
        <w:t xml:space="preserve"> </w:t>
      </w:r>
      <w:r w:rsidRPr="001D532A">
        <w:rPr>
          <w:color w:val="000000"/>
          <w:sz w:val="24"/>
          <w:szCs w:val="24"/>
        </w:rPr>
        <w:t>d</w:t>
      </w:r>
      <w:r w:rsidRPr="001D532A">
        <w:rPr>
          <w:color w:val="000000"/>
          <w:spacing w:val="-1"/>
          <w:sz w:val="24"/>
          <w:szCs w:val="24"/>
        </w:rPr>
        <w:t>a</w:t>
      </w:r>
      <w:r w:rsidRPr="001D532A">
        <w:rPr>
          <w:color w:val="000000"/>
          <w:spacing w:val="1"/>
          <w:sz w:val="24"/>
          <w:szCs w:val="24"/>
        </w:rPr>
        <w:t>m</w:t>
      </w:r>
      <w:r w:rsidRPr="001D532A">
        <w:rPr>
          <w:color w:val="000000"/>
          <w:sz w:val="24"/>
          <w:szCs w:val="24"/>
        </w:rPr>
        <w:t>u</w:t>
      </w:r>
      <w:r w:rsidRPr="001D532A">
        <w:rPr>
          <w:color w:val="000000"/>
          <w:spacing w:val="5"/>
          <w:sz w:val="24"/>
          <w:szCs w:val="24"/>
        </w:rPr>
        <w:t xml:space="preserve"> </w:t>
      </w:r>
      <w:r w:rsidRPr="001D532A">
        <w:rPr>
          <w:color w:val="000000"/>
          <w:spacing w:val="-5"/>
          <w:sz w:val="24"/>
          <w:szCs w:val="24"/>
        </w:rPr>
        <w:t>y</w:t>
      </w:r>
      <w:r w:rsidRPr="001D532A">
        <w:rPr>
          <w:color w:val="000000"/>
          <w:spacing w:val="-1"/>
          <w:sz w:val="24"/>
          <w:szCs w:val="24"/>
        </w:rPr>
        <w:t>e</w:t>
      </w:r>
      <w:r w:rsidRPr="001D532A">
        <w:rPr>
          <w:color w:val="000000"/>
          <w:spacing w:val="1"/>
          <w:sz w:val="24"/>
          <w:szCs w:val="24"/>
        </w:rPr>
        <w:t>t</w:t>
      </w:r>
      <w:r w:rsidRPr="001D532A">
        <w:rPr>
          <w:color w:val="000000"/>
          <w:sz w:val="24"/>
          <w:szCs w:val="24"/>
        </w:rPr>
        <w:t>u.”</w:t>
      </w:r>
      <w:r w:rsidRPr="001D532A">
        <w:rPr>
          <w:color w:val="000000"/>
          <w:spacing w:val="1"/>
          <w:sz w:val="24"/>
          <w:szCs w:val="24"/>
        </w:rPr>
        <w:t xml:space="preserve"> </w:t>
      </w:r>
      <w:r w:rsidRPr="001D532A">
        <w:rPr>
          <w:color w:val="000000"/>
          <w:spacing w:val="-1"/>
          <w:sz w:val="24"/>
          <w:szCs w:val="24"/>
        </w:rPr>
        <w:t>N</w:t>
      </w:r>
      <w:r w:rsidRPr="001D532A">
        <w:rPr>
          <w:color w:val="000000"/>
          <w:sz w:val="24"/>
          <w:szCs w:val="24"/>
        </w:rPr>
        <w:t>a</w:t>
      </w:r>
      <w:r w:rsidRPr="001D532A">
        <w:rPr>
          <w:color w:val="000000"/>
          <w:spacing w:val="1"/>
          <w:sz w:val="24"/>
          <w:szCs w:val="24"/>
        </w:rPr>
        <w:t xml:space="preserve"> t</w:t>
      </w:r>
      <w:r w:rsidRPr="001D532A">
        <w:rPr>
          <w:color w:val="000000"/>
          <w:sz w:val="24"/>
          <w:szCs w:val="24"/>
        </w:rPr>
        <w:t>un</w:t>
      </w:r>
      <w:r w:rsidRPr="001D532A">
        <w:rPr>
          <w:color w:val="000000"/>
          <w:spacing w:val="-1"/>
          <w:sz w:val="24"/>
          <w:szCs w:val="24"/>
        </w:rPr>
        <w:t>a</w:t>
      </w:r>
      <w:r w:rsidRPr="001D532A">
        <w:rPr>
          <w:color w:val="000000"/>
          <w:sz w:val="24"/>
          <w:szCs w:val="24"/>
        </w:rPr>
        <w:t>ona</w:t>
      </w:r>
      <w:r w:rsidRPr="001D532A">
        <w:rPr>
          <w:color w:val="000000"/>
          <w:spacing w:val="-1"/>
          <w:sz w:val="24"/>
          <w:szCs w:val="24"/>
        </w:rPr>
        <w:t xml:space="preserve"> </w:t>
      </w:r>
      <w:r w:rsidRPr="001D532A">
        <w:rPr>
          <w:color w:val="000000"/>
          <w:sz w:val="24"/>
          <w:szCs w:val="24"/>
        </w:rPr>
        <w:t>h</w:t>
      </w:r>
      <w:r w:rsidRPr="001D532A">
        <w:rPr>
          <w:color w:val="000000"/>
          <w:spacing w:val="-1"/>
          <w:sz w:val="24"/>
          <w:szCs w:val="24"/>
        </w:rPr>
        <w:t>a</w:t>
      </w:r>
      <w:r w:rsidRPr="001D532A">
        <w:rPr>
          <w:color w:val="000000"/>
          <w:sz w:val="24"/>
          <w:szCs w:val="24"/>
        </w:rPr>
        <w:t>pa</w:t>
      </w:r>
      <w:r w:rsidRPr="001D532A">
        <w:rPr>
          <w:color w:val="000000"/>
          <w:spacing w:val="-1"/>
          <w:sz w:val="24"/>
          <w:szCs w:val="24"/>
        </w:rPr>
        <w:t xml:space="preserve"> </w:t>
      </w:r>
      <w:r w:rsidRPr="001D532A">
        <w:rPr>
          <w:color w:val="000000"/>
          <w:spacing w:val="2"/>
          <w:sz w:val="24"/>
          <w:szCs w:val="24"/>
        </w:rPr>
        <w:t>k</w:t>
      </w:r>
      <w:r w:rsidRPr="001D532A">
        <w:rPr>
          <w:color w:val="000000"/>
          <w:spacing w:val="-1"/>
          <w:sz w:val="24"/>
          <w:szCs w:val="24"/>
        </w:rPr>
        <w:t>wa</w:t>
      </w:r>
      <w:r w:rsidRPr="001D532A">
        <w:rPr>
          <w:color w:val="000000"/>
          <w:spacing w:val="1"/>
          <w:sz w:val="24"/>
          <w:szCs w:val="24"/>
        </w:rPr>
        <w:t>m</w:t>
      </w:r>
      <w:r w:rsidRPr="001D532A">
        <w:rPr>
          <w:color w:val="000000"/>
          <w:sz w:val="24"/>
          <w:szCs w:val="24"/>
        </w:rPr>
        <w:t>ba</w:t>
      </w:r>
      <w:r w:rsidR="00272F1F">
        <w:rPr>
          <w:color w:val="000000"/>
          <w:sz w:val="24"/>
          <w:szCs w:val="24"/>
        </w:rPr>
        <w:t>,</w:t>
      </w:r>
      <w:r w:rsidRPr="001D532A">
        <w:rPr>
          <w:color w:val="000000"/>
          <w:spacing w:val="-1"/>
          <w:sz w:val="24"/>
          <w:szCs w:val="24"/>
        </w:rPr>
        <w:t xml:space="preserve"> </w:t>
      </w:r>
      <w:r w:rsidRPr="00F66DDD">
        <w:rPr>
          <w:sz w:val="24"/>
          <w:szCs w:val="24"/>
        </w:rPr>
        <w:t>u</w:t>
      </w:r>
      <w:r w:rsidRPr="00F66DDD">
        <w:rPr>
          <w:spacing w:val="2"/>
          <w:sz w:val="24"/>
          <w:szCs w:val="24"/>
        </w:rPr>
        <w:t>o</w:t>
      </w:r>
      <w:r w:rsidRPr="00F66DDD">
        <w:rPr>
          <w:sz w:val="24"/>
          <w:szCs w:val="24"/>
        </w:rPr>
        <w:t>n</w:t>
      </w:r>
      <w:r w:rsidRPr="00F66DDD">
        <w:rPr>
          <w:spacing w:val="-2"/>
          <w:sz w:val="24"/>
          <w:szCs w:val="24"/>
        </w:rPr>
        <w:t>g</w:t>
      </w:r>
      <w:r w:rsidRPr="00F66DDD">
        <w:rPr>
          <w:sz w:val="24"/>
          <w:szCs w:val="24"/>
        </w:rPr>
        <w:t>o</w:t>
      </w:r>
      <w:r w:rsidRPr="00F66DDD">
        <w:rPr>
          <w:spacing w:val="1"/>
          <w:sz w:val="24"/>
          <w:szCs w:val="24"/>
        </w:rPr>
        <w:t>z</w:t>
      </w:r>
      <w:r w:rsidRPr="00F66DDD">
        <w:rPr>
          <w:sz w:val="24"/>
          <w:szCs w:val="24"/>
        </w:rPr>
        <w:t>i</w:t>
      </w:r>
      <w:r w:rsidRPr="001D532A">
        <w:rPr>
          <w:color w:val="000000"/>
          <w:sz w:val="24"/>
          <w:szCs w:val="24"/>
        </w:rPr>
        <w:t xml:space="preserve"> </w:t>
      </w:r>
      <w:r w:rsidRPr="001D532A">
        <w:rPr>
          <w:color w:val="000000"/>
          <w:spacing w:val="-1"/>
          <w:sz w:val="24"/>
          <w:szCs w:val="24"/>
        </w:rPr>
        <w:t>w</w:t>
      </w:r>
      <w:r w:rsidRPr="001D532A">
        <w:rPr>
          <w:color w:val="000000"/>
          <w:sz w:val="24"/>
          <w:szCs w:val="24"/>
        </w:rPr>
        <w:t xml:space="preserve">a </w:t>
      </w:r>
      <w:r w:rsidRPr="001D532A">
        <w:rPr>
          <w:color w:val="000000"/>
          <w:spacing w:val="-1"/>
          <w:sz w:val="24"/>
          <w:szCs w:val="24"/>
        </w:rPr>
        <w:t>Y</w:t>
      </w:r>
      <w:r w:rsidRPr="001D532A">
        <w:rPr>
          <w:color w:val="000000"/>
          <w:sz w:val="24"/>
          <w:szCs w:val="24"/>
        </w:rPr>
        <w:t>uda</w:t>
      </w:r>
      <w:r w:rsidRPr="001D532A">
        <w:rPr>
          <w:color w:val="000000"/>
          <w:spacing w:val="-1"/>
          <w:sz w:val="24"/>
          <w:szCs w:val="24"/>
        </w:rPr>
        <w:t xml:space="preserve"> </w:t>
      </w:r>
      <w:r w:rsidRPr="001D532A">
        <w:rPr>
          <w:color w:val="000000"/>
          <w:sz w:val="24"/>
          <w:szCs w:val="24"/>
        </w:rPr>
        <w:t>u</w:t>
      </w:r>
      <w:r w:rsidRPr="001D532A">
        <w:rPr>
          <w:color w:val="000000"/>
          <w:spacing w:val="1"/>
          <w:sz w:val="24"/>
          <w:szCs w:val="24"/>
        </w:rPr>
        <w:t>li</w:t>
      </w:r>
      <w:r w:rsidRPr="001D532A">
        <w:rPr>
          <w:color w:val="000000"/>
          <w:sz w:val="24"/>
          <w:szCs w:val="24"/>
        </w:rPr>
        <w:t>kub</w:t>
      </w:r>
      <w:r w:rsidRPr="001D532A">
        <w:rPr>
          <w:color w:val="000000"/>
          <w:spacing w:val="-1"/>
          <w:sz w:val="24"/>
          <w:szCs w:val="24"/>
        </w:rPr>
        <w:t>a</w:t>
      </w:r>
      <w:r w:rsidRPr="001D532A">
        <w:rPr>
          <w:color w:val="000000"/>
          <w:spacing w:val="1"/>
          <w:sz w:val="24"/>
          <w:szCs w:val="24"/>
        </w:rPr>
        <w:t>li</w:t>
      </w:r>
      <w:r w:rsidRPr="001D532A">
        <w:rPr>
          <w:color w:val="000000"/>
          <w:sz w:val="24"/>
          <w:szCs w:val="24"/>
        </w:rPr>
        <w:t>ka</w:t>
      </w:r>
      <w:r w:rsidRPr="001D532A">
        <w:rPr>
          <w:color w:val="000000"/>
          <w:spacing w:val="-1"/>
          <w:sz w:val="24"/>
          <w:szCs w:val="24"/>
        </w:rPr>
        <w:t xml:space="preserve"> </w:t>
      </w:r>
      <w:r w:rsidRPr="001D532A">
        <w:rPr>
          <w:color w:val="000000"/>
          <w:sz w:val="24"/>
          <w:szCs w:val="24"/>
        </w:rPr>
        <w:t>p</w:t>
      </w:r>
      <w:r w:rsidRPr="001D532A">
        <w:rPr>
          <w:color w:val="000000"/>
          <w:spacing w:val="-1"/>
          <w:sz w:val="24"/>
          <w:szCs w:val="24"/>
        </w:rPr>
        <w:t>a</w:t>
      </w:r>
      <w:r w:rsidRPr="001D532A">
        <w:rPr>
          <w:color w:val="000000"/>
          <w:spacing w:val="1"/>
          <w:sz w:val="24"/>
          <w:szCs w:val="24"/>
        </w:rPr>
        <w:t>l</w:t>
      </w:r>
      <w:r w:rsidRPr="001D532A">
        <w:rPr>
          <w:color w:val="000000"/>
          <w:sz w:val="24"/>
          <w:szCs w:val="24"/>
        </w:rPr>
        <w:t>e</w:t>
      </w:r>
      <w:r w:rsidRPr="001D532A">
        <w:rPr>
          <w:color w:val="000000"/>
          <w:spacing w:val="-1"/>
          <w:sz w:val="24"/>
          <w:szCs w:val="24"/>
        </w:rPr>
        <w:t xml:space="preserve"> </w:t>
      </w:r>
      <w:r w:rsidRPr="001D532A">
        <w:rPr>
          <w:color w:val="000000"/>
          <w:sz w:val="24"/>
          <w:szCs w:val="24"/>
        </w:rPr>
        <w:t>n</w:t>
      </w:r>
      <w:r w:rsidRPr="001D532A">
        <w:rPr>
          <w:color w:val="000000"/>
          <w:spacing w:val="2"/>
          <w:sz w:val="24"/>
          <w:szCs w:val="24"/>
        </w:rPr>
        <w:t>d</w:t>
      </w:r>
      <w:r w:rsidRPr="001D532A">
        <w:rPr>
          <w:color w:val="000000"/>
          <w:sz w:val="24"/>
          <w:szCs w:val="24"/>
        </w:rPr>
        <w:t>u</w:t>
      </w:r>
      <w:r w:rsidRPr="001D532A">
        <w:rPr>
          <w:color w:val="000000"/>
          <w:spacing w:val="-2"/>
          <w:sz w:val="24"/>
          <w:szCs w:val="24"/>
        </w:rPr>
        <w:t>g</w:t>
      </w:r>
      <w:r w:rsidRPr="001D532A">
        <w:rPr>
          <w:color w:val="000000"/>
          <w:sz w:val="24"/>
          <w:szCs w:val="24"/>
        </w:rPr>
        <w:t xml:space="preserve">u </w:t>
      </w:r>
      <w:r w:rsidRPr="001D532A">
        <w:rPr>
          <w:color w:val="000000"/>
          <w:spacing w:val="1"/>
          <w:sz w:val="24"/>
          <w:szCs w:val="24"/>
        </w:rPr>
        <w:t>z</w:t>
      </w:r>
      <w:r w:rsidRPr="001D532A">
        <w:rPr>
          <w:color w:val="000000"/>
          <w:spacing w:val="-1"/>
          <w:sz w:val="24"/>
          <w:szCs w:val="24"/>
        </w:rPr>
        <w:t>a</w:t>
      </w:r>
      <w:r w:rsidRPr="001D532A">
        <w:rPr>
          <w:color w:val="000000"/>
          <w:sz w:val="24"/>
          <w:szCs w:val="24"/>
        </w:rPr>
        <w:t>ke</w:t>
      </w:r>
      <w:r w:rsidRPr="001D532A">
        <w:rPr>
          <w:color w:val="000000"/>
          <w:spacing w:val="-1"/>
          <w:sz w:val="24"/>
          <w:szCs w:val="24"/>
        </w:rPr>
        <w:t xml:space="preserve"> </w:t>
      </w:r>
      <w:r w:rsidRPr="001D532A">
        <w:rPr>
          <w:color w:val="000000"/>
          <w:spacing w:val="2"/>
          <w:sz w:val="24"/>
          <w:szCs w:val="24"/>
        </w:rPr>
        <w:t>w</w:t>
      </w:r>
      <w:r w:rsidRPr="001D532A">
        <w:rPr>
          <w:color w:val="000000"/>
          <w:spacing w:val="-1"/>
          <w:sz w:val="24"/>
          <w:szCs w:val="24"/>
        </w:rPr>
        <w:t>a</w:t>
      </w:r>
      <w:r w:rsidRPr="001D532A">
        <w:rPr>
          <w:color w:val="000000"/>
          <w:spacing w:val="1"/>
          <w:sz w:val="24"/>
          <w:szCs w:val="24"/>
        </w:rPr>
        <w:t>li</w:t>
      </w:r>
      <w:r w:rsidRPr="001D532A">
        <w:rPr>
          <w:color w:val="000000"/>
          <w:sz w:val="24"/>
          <w:szCs w:val="24"/>
        </w:rPr>
        <w:t>pokub</w:t>
      </w:r>
      <w:r w:rsidRPr="001D532A">
        <w:rPr>
          <w:color w:val="000000"/>
          <w:spacing w:val="-1"/>
          <w:sz w:val="24"/>
          <w:szCs w:val="24"/>
        </w:rPr>
        <w:t>a</w:t>
      </w:r>
      <w:r w:rsidRPr="001D532A">
        <w:rPr>
          <w:color w:val="000000"/>
          <w:spacing w:val="1"/>
          <w:sz w:val="24"/>
          <w:szCs w:val="24"/>
        </w:rPr>
        <w:t>li</w:t>
      </w:r>
      <w:r w:rsidRPr="001D532A">
        <w:rPr>
          <w:color w:val="000000"/>
          <w:spacing w:val="-1"/>
          <w:sz w:val="24"/>
          <w:szCs w:val="24"/>
        </w:rPr>
        <w:t>a</w:t>
      </w:r>
      <w:r w:rsidRPr="001D532A">
        <w:rPr>
          <w:color w:val="000000"/>
          <w:spacing w:val="2"/>
          <w:sz w:val="24"/>
          <w:szCs w:val="24"/>
        </w:rPr>
        <w:t>n</w:t>
      </w:r>
      <w:r w:rsidRPr="001D532A">
        <w:rPr>
          <w:color w:val="000000"/>
          <w:sz w:val="24"/>
          <w:szCs w:val="24"/>
        </w:rPr>
        <w:t>a</w:t>
      </w:r>
      <w:r w:rsidRPr="001D532A">
        <w:rPr>
          <w:color w:val="000000"/>
          <w:spacing w:val="-1"/>
          <w:sz w:val="24"/>
          <w:szCs w:val="24"/>
        </w:rPr>
        <w:t xml:space="preserve"> </w:t>
      </w:r>
      <w:r w:rsidRPr="001D532A">
        <w:rPr>
          <w:color w:val="000000"/>
          <w:sz w:val="24"/>
          <w:szCs w:val="24"/>
        </w:rPr>
        <w:t>na</w:t>
      </w:r>
      <w:r w:rsidRPr="001D532A">
        <w:rPr>
          <w:color w:val="000000"/>
          <w:spacing w:val="-1"/>
          <w:sz w:val="24"/>
          <w:szCs w:val="24"/>
        </w:rPr>
        <w:t xml:space="preserve"> </w:t>
      </w:r>
      <w:r w:rsidRPr="001D532A">
        <w:rPr>
          <w:color w:val="000000"/>
          <w:spacing w:val="1"/>
          <w:sz w:val="24"/>
          <w:szCs w:val="24"/>
        </w:rPr>
        <w:t>m</w:t>
      </w:r>
      <w:r w:rsidRPr="001D532A">
        <w:rPr>
          <w:color w:val="000000"/>
          <w:sz w:val="24"/>
          <w:szCs w:val="24"/>
        </w:rPr>
        <w:t>p</w:t>
      </w:r>
      <w:r w:rsidRPr="001D532A">
        <w:rPr>
          <w:color w:val="000000"/>
          <w:spacing w:val="-1"/>
          <w:sz w:val="24"/>
          <w:szCs w:val="24"/>
        </w:rPr>
        <w:t>a</w:t>
      </w:r>
      <w:r w:rsidRPr="001D532A">
        <w:rPr>
          <w:color w:val="000000"/>
          <w:spacing w:val="2"/>
          <w:sz w:val="24"/>
          <w:szCs w:val="24"/>
        </w:rPr>
        <w:t>n</w:t>
      </w:r>
      <w:r w:rsidRPr="001D532A">
        <w:rPr>
          <w:color w:val="000000"/>
          <w:spacing w:val="-2"/>
          <w:sz w:val="24"/>
          <w:szCs w:val="24"/>
        </w:rPr>
        <w:t>g</w:t>
      </w:r>
      <w:r w:rsidRPr="001D532A">
        <w:rPr>
          <w:color w:val="000000"/>
          <w:sz w:val="24"/>
          <w:szCs w:val="24"/>
        </w:rPr>
        <w:t xml:space="preserve">o </w:t>
      </w:r>
      <w:r w:rsidRPr="001D532A">
        <w:rPr>
          <w:color w:val="000000"/>
          <w:spacing w:val="2"/>
          <w:sz w:val="24"/>
          <w:szCs w:val="24"/>
        </w:rPr>
        <w:t>w</w:t>
      </w:r>
      <w:r w:rsidRPr="001D532A">
        <w:rPr>
          <w:color w:val="000000"/>
          <w:spacing w:val="-1"/>
          <w:sz w:val="24"/>
          <w:szCs w:val="24"/>
        </w:rPr>
        <w:t>a</w:t>
      </w:r>
      <w:r w:rsidRPr="001D532A">
        <w:rPr>
          <w:color w:val="000000"/>
          <w:sz w:val="24"/>
          <w:szCs w:val="24"/>
        </w:rPr>
        <w:t>k</w:t>
      </w:r>
      <w:r w:rsidRPr="001D532A">
        <w:rPr>
          <w:color w:val="000000"/>
          <w:spacing w:val="-1"/>
          <w:sz w:val="24"/>
          <w:szCs w:val="24"/>
        </w:rPr>
        <w:t>e</w:t>
      </w:r>
      <w:r w:rsidRPr="001D532A">
        <w:rPr>
          <w:color w:val="000000"/>
          <w:sz w:val="24"/>
          <w:szCs w:val="24"/>
        </w:rPr>
        <w:t>.</w:t>
      </w:r>
    </w:p>
    <w:p w:rsidR="004C7E2A" w:rsidRPr="001D532A" w:rsidRDefault="007047C3" w:rsidP="00F66DDD">
      <w:pPr>
        <w:ind w:firstLine="720"/>
        <w:contextualSpacing/>
        <w:jc w:val="both"/>
        <w:rPr>
          <w:sz w:val="24"/>
          <w:szCs w:val="24"/>
        </w:rPr>
      </w:pPr>
      <w:r w:rsidRPr="001D532A">
        <w:rPr>
          <w:spacing w:val="-1"/>
          <w:sz w:val="24"/>
          <w:szCs w:val="24"/>
        </w:rPr>
        <w:t>Y</w:t>
      </w:r>
      <w:r w:rsidRPr="001D532A">
        <w:rPr>
          <w:sz w:val="24"/>
          <w:szCs w:val="24"/>
        </w:rPr>
        <w:t>uda</w:t>
      </w:r>
      <w:r w:rsidRPr="001D532A">
        <w:rPr>
          <w:spacing w:val="-1"/>
          <w:sz w:val="24"/>
          <w:szCs w:val="24"/>
        </w:rPr>
        <w:t xml:space="preserve"> a</w:t>
      </w:r>
      <w:r w:rsidRPr="001D532A">
        <w:rPr>
          <w:sz w:val="24"/>
          <w:szCs w:val="24"/>
        </w:rPr>
        <w:t>n</w:t>
      </w:r>
      <w:r w:rsidRPr="001D532A">
        <w:rPr>
          <w:spacing w:val="-1"/>
          <w:sz w:val="24"/>
          <w:szCs w:val="24"/>
        </w:rPr>
        <w:t>a</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t</w:t>
      </w:r>
      <w:r w:rsidRPr="001D532A">
        <w:rPr>
          <w:spacing w:val="-1"/>
          <w:sz w:val="24"/>
          <w:szCs w:val="24"/>
        </w:rPr>
        <w:t>e</w:t>
      </w:r>
      <w:r w:rsidRPr="001D532A">
        <w:rPr>
          <w:sz w:val="24"/>
          <w:szCs w:val="24"/>
        </w:rPr>
        <w:t>na</w:t>
      </w:r>
      <w:r w:rsidRPr="001D532A">
        <w:rPr>
          <w:spacing w:val="1"/>
          <w:sz w:val="24"/>
          <w:szCs w:val="24"/>
        </w:rPr>
        <w:t xml:space="preserve"> </w:t>
      </w:r>
      <w:r w:rsidRPr="001D532A">
        <w:rPr>
          <w:sz w:val="24"/>
          <w:szCs w:val="24"/>
        </w:rPr>
        <w:t>k</w:t>
      </w:r>
      <w:r w:rsidRPr="001D532A">
        <w:rPr>
          <w:spacing w:val="1"/>
          <w:sz w:val="24"/>
          <w:szCs w:val="24"/>
        </w:rPr>
        <w:t>ati</w:t>
      </w:r>
      <w:r w:rsidRPr="001D532A">
        <w:rPr>
          <w:sz w:val="24"/>
          <w:szCs w:val="24"/>
        </w:rPr>
        <w:t>ka</w:t>
      </w:r>
      <w:r w:rsidRPr="001D532A">
        <w:rPr>
          <w:spacing w:val="-1"/>
          <w:sz w:val="24"/>
          <w:szCs w:val="24"/>
        </w:rPr>
        <w:t xml:space="preserve"> </w:t>
      </w:r>
      <w:r w:rsidRPr="001D532A">
        <w:rPr>
          <w:sz w:val="24"/>
          <w:szCs w:val="24"/>
        </w:rPr>
        <w:t>38</w:t>
      </w:r>
      <w:r w:rsidRPr="001D532A">
        <w:rPr>
          <w:spacing w:val="1"/>
          <w:sz w:val="24"/>
          <w:szCs w:val="24"/>
        </w:rPr>
        <w:t>:</w:t>
      </w:r>
      <w:r w:rsidRPr="001D532A">
        <w:rPr>
          <w:sz w:val="24"/>
          <w:szCs w:val="24"/>
        </w:rPr>
        <w:t>1</w:t>
      </w:r>
      <w:r w:rsidRPr="001D532A">
        <w:rPr>
          <w:spacing w:val="-1"/>
          <w:sz w:val="24"/>
          <w:szCs w:val="24"/>
        </w:rPr>
        <w:t>-</w:t>
      </w:r>
      <w:r w:rsidRPr="001D532A">
        <w:rPr>
          <w:sz w:val="24"/>
          <w:szCs w:val="24"/>
        </w:rPr>
        <w:t xml:space="preserve">30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po M</w:t>
      </w:r>
      <w:r w:rsidRPr="001D532A">
        <w:rPr>
          <w:spacing w:val="2"/>
          <w:sz w:val="24"/>
          <w:szCs w:val="24"/>
        </w:rPr>
        <w:t>u</w:t>
      </w:r>
      <w:r w:rsidRPr="001D532A">
        <w:rPr>
          <w:sz w:val="24"/>
          <w:szCs w:val="24"/>
        </w:rPr>
        <w:t>sa</w:t>
      </w:r>
      <w:r w:rsidRPr="001D532A">
        <w:rPr>
          <w:spacing w:val="-1"/>
          <w:sz w:val="24"/>
          <w:szCs w:val="24"/>
        </w:rPr>
        <w:t xml:space="preserve"> a</w:t>
      </w:r>
      <w:r w:rsidRPr="001D532A">
        <w:rPr>
          <w:sz w:val="24"/>
          <w:szCs w:val="24"/>
        </w:rPr>
        <w:t>n</w:t>
      </w:r>
      <w:r w:rsidRPr="001D532A">
        <w:rPr>
          <w:spacing w:val="-1"/>
          <w:sz w:val="24"/>
          <w:szCs w:val="24"/>
        </w:rPr>
        <w:t>a</w:t>
      </w:r>
      <w:r w:rsidRPr="001D532A">
        <w:rPr>
          <w:spacing w:val="1"/>
          <w:sz w:val="24"/>
          <w:szCs w:val="24"/>
        </w:rPr>
        <w:t>i</w:t>
      </w:r>
      <w:r w:rsidRPr="001D532A">
        <w:rPr>
          <w:spacing w:val="-1"/>
          <w:sz w:val="24"/>
          <w:szCs w:val="24"/>
        </w:rPr>
        <w:t>r</w:t>
      </w:r>
      <w:r w:rsidRPr="001D532A">
        <w:rPr>
          <w:sz w:val="24"/>
          <w:szCs w:val="24"/>
        </w:rPr>
        <w:t>ud</w:t>
      </w:r>
      <w:r w:rsidRPr="001D532A">
        <w:rPr>
          <w:spacing w:val="1"/>
          <w:sz w:val="24"/>
          <w:szCs w:val="24"/>
        </w:rPr>
        <w:t>i</w:t>
      </w:r>
      <w:r w:rsidRPr="001D532A">
        <w:rPr>
          <w:sz w:val="24"/>
          <w:szCs w:val="24"/>
        </w:rPr>
        <w:t>a</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d</w:t>
      </w:r>
      <w:r w:rsidRPr="001D532A">
        <w:rPr>
          <w:spacing w:val="2"/>
          <w:sz w:val="24"/>
          <w:szCs w:val="24"/>
        </w:rPr>
        <w:t>h</w:t>
      </w:r>
      <w:r w:rsidRPr="001D532A">
        <w:rPr>
          <w:spacing w:val="-1"/>
          <w:sz w:val="24"/>
          <w:szCs w:val="24"/>
        </w:rPr>
        <w:t>a</w:t>
      </w:r>
      <w:r w:rsidRPr="001D532A">
        <w:rPr>
          <w:sz w:val="24"/>
          <w:szCs w:val="24"/>
        </w:rPr>
        <w:t xml:space="preserve">mbi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 xml:space="preserve">huko </w:t>
      </w:r>
      <w:r w:rsidRPr="001D532A">
        <w:rPr>
          <w:spacing w:val="2"/>
          <w:sz w:val="24"/>
          <w:szCs w:val="24"/>
        </w:rPr>
        <w:t>K</w:t>
      </w:r>
      <w:r w:rsidRPr="001D532A">
        <w:rPr>
          <w:spacing w:val="-1"/>
          <w:sz w:val="24"/>
          <w:szCs w:val="24"/>
        </w:rPr>
        <w:t>a</w:t>
      </w:r>
      <w:r w:rsidRPr="001D532A">
        <w:rPr>
          <w:sz w:val="24"/>
          <w:szCs w:val="24"/>
        </w:rPr>
        <w:t>n</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w:t>
      </w:r>
      <w:r w:rsidRPr="001D532A">
        <w:rPr>
          <w:spacing w:val="2"/>
          <w:sz w:val="24"/>
          <w:szCs w:val="24"/>
        </w:rPr>
        <w:t xml:space="preserve"> </w:t>
      </w:r>
      <w:r w:rsidRPr="001D532A">
        <w:rPr>
          <w:spacing w:val="-1"/>
          <w:sz w:val="24"/>
          <w:szCs w:val="24"/>
        </w:rPr>
        <w:t>K</w:t>
      </w:r>
      <w:r w:rsidRPr="001D532A">
        <w:rPr>
          <w:spacing w:val="1"/>
          <w:sz w:val="24"/>
          <w:szCs w:val="24"/>
        </w:rPr>
        <w:t>i</w:t>
      </w:r>
      <w:r w:rsidRPr="001D532A">
        <w:rPr>
          <w:sz w:val="24"/>
          <w:szCs w:val="24"/>
        </w:rPr>
        <w:t>sa</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ki k</w:t>
      </w:r>
      <w:r w:rsidRPr="001D532A">
        <w:rPr>
          <w:spacing w:val="1"/>
          <w:sz w:val="24"/>
          <w:szCs w:val="24"/>
        </w:rPr>
        <w:t>i</w:t>
      </w:r>
      <w:r w:rsidRPr="001D532A">
        <w:rPr>
          <w:sz w:val="24"/>
          <w:szCs w:val="24"/>
        </w:rPr>
        <w:t>n</w:t>
      </w:r>
      <w:r w:rsidRPr="001D532A">
        <w:rPr>
          <w:spacing w:val="-1"/>
          <w:sz w:val="24"/>
          <w:szCs w:val="24"/>
        </w:rPr>
        <w:t>a</w:t>
      </w:r>
      <w:r w:rsidRPr="001D532A">
        <w:rPr>
          <w:sz w:val="24"/>
          <w:szCs w:val="24"/>
        </w:rPr>
        <w:t>on</w:t>
      </w:r>
      <w:r w:rsidRPr="001D532A">
        <w:rPr>
          <w:spacing w:val="-1"/>
          <w:sz w:val="24"/>
          <w:szCs w:val="24"/>
        </w:rPr>
        <w:t>e</w:t>
      </w:r>
      <w:r w:rsidRPr="001D532A">
        <w:rPr>
          <w:sz w:val="24"/>
          <w:szCs w:val="24"/>
        </w:rPr>
        <w:t>sha</w:t>
      </w:r>
      <w:r w:rsidRPr="001D532A">
        <w:rPr>
          <w:spacing w:val="-1"/>
          <w:sz w:val="24"/>
          <w:szCs w:val="24"/>
        </w:rPr>
        <w:t xml:space="preserve"> </w:t>
      </w:r>
      <w:r w:rsidRPr="001D532A">
        <w:rPr>
          <w:sz w:val="24"/>
          <w:szCs w:val="24"/>
        </w:rPr>
        <w:t>k</w:t>
      </w:r>
      <w:r w:rsidRPr="001D532A">
        <w:rPr>
          <w:spacing w:val="1"/>
          <w:sz w:val="24"/>
          <w:szCs w:val="24"/>
        </w:rPr>
        <w:t>i</w:t>
      </w:r>
      <w:r w:rsidRPr="001D532A">
        <w:rPr>
          <w:spacing w:val="2"/>
          <w:sz w:val="24"/>
          <w:szCs w:val="24"/>
        </w:rPr>
        <w:t>n</w:t>
      </w:r>
      <w:r w:rsidRPr="001D532A">
        <w:rPr>
          <w:spacing w:val="-5"/>
          <w:sz w:val="24"/>
          <w:szCs w:val="24"/>
        </w:rPr>
        <w:t>y</w:t>
      </w:r>
      <w:r w:rsidRPr="001D532A">
        <w:rPr>
          <w:spacing w:val="2"/>
          <w:sz w:val="24"/>
          <w:szCs w:val="24"/>
        </w:rPr>
        <w:t>u</w:t>
      </w:r>
      <w:r w:rsidRPr="001D532A">
        <w:rPr>
          <w:spacing w:val="1"/>
          <w:sz w:val="24"/>
          <w:szCs w:val="24"/>
        </w:rPr>
        <w:t>m</w:t>
      </w:r>
      <w:r w:rsidRPr="001D532A">
        <w:rPr>
          <w:sz w:val="24"/>
          <w:szCs w:val="24"/>
        </w:rPr>
        <w:t>e</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uda</w:t>
      </w:r>
      <w:r w:rsidRPr="001D532A">
        <w:rPr>
          <w:spacing w:val="1"/>
          <w:sz w:val="24"/>
          <w:szCs w:val="24"/>
        </w:rPr>
        <w:t xml:space="preserve"> </w:t>
      </w:r>
      <w:r w:rsidRPr="001D532A">
        <w:rPr>
          <w:spacing w:val="-1"/>
          <w:sz w:val="24"/>
          <w:szCs w:val="24"/>
        </w:rPr>
        <w:t>a</w:t>
      </w:r>
      <w:r w:rsidRPr="001D532A">
        <w:rPr>
          <w:sz w:val="24"/>
          <w:szCs w:val="24"/>
        </w:rPr>
        <w:t>s</w:t>
      </w:r>
      <w:r w:rsidRPr="001D532A">
        <w:rPr>
          <w:spacing w:val="3"/>
          <w:sz w:val="24"/>
          <w:szCs w:val="24"/>
        </w:rPr>
        <w:t>i</w:t>
      </w:r>
      <w:r w:rsidRPr="001D532A">
        <w:rPr>
          <w:spacing w:val="-5"/>
          <w:sz w:val="24"/>
          <w:szCs w:val="24"/>
        </w:rPr>
        <w:t>y</w:t>
      </w:r>
      <w:r w:rsidRPr="001D532A">
        <w:rPr>
          <w:sz w:val="24"/>
          <w:szCs w:val="24"/>
        </w:rPr>
        <w:t>e</w:t>
      </w:r>
      <w:r w:rsidRPr="001D532A">
        <w:rPr>
          <w:spacing w:val="4"/>
          <w:sz w:val="24"/>
          <w:szCs w:val="24"/>
        </w:rPr>
        <w:t xml:space="preserve"> </w:t>
      </w:r>
      <w:r w:rsidRPr="001D532A">
        <w:rPr>
          <w:sz w:val="24"/>
          <w:szCs w:val="24"/>
        </w:rPr>
        <w:t>na</w:t>
      </w:r>
      <w:r w:rsidRPr="001D532A">
        <w:rPr>
          <w:spacing w:val="-1"/>
          <w:sz w:val="24"/>
          <w:szCs w:val="24"/>
        </w:rPr>
        <w:t xml:space="preserve"> </w:t>
      </w:r>
      <w:r w:rsidRPr="001D532A">
        <w:rPr>
          <w:spacing w:val="1"/>
          <w:sz w:val="24"/>
          <w:szCs w:val="24"/>
        </w:rPr>
        <w:t>m</w:t>
      </w:r>
      <w:r w:rsidRPr="001D532A">
        <w:rPr>
          <w:spacing w:val="-1"/>
          <w:sz w:val="24"/>
          <w:szCs w:val="24"/>
        </w:rPr>
        <w:t>aa</w:t>
      </w:r>
      <w:r w:rsidRPr="001D532A">
        <w:rPr>
          <w:sz w:val="24"/>
          <w:szCs w:val="24"/>
        </w:rPr>
        <w:t>d</w:t>
      </w:r>
      <w:r w:rsidRPr="001D532A">
        <w:rPr>
          <w:spacing w:val="1"/>
          <w:sz w:val="24"/>
          <w:szCs w:val="24"/>
        </w:rPr>
        <w:t>il</w:t>
      </w:r>
      <w:r w:rsidRPr="001D532A">
        <w:rPr>
          <w:sz w:val="24"/>
          <w:szCs w:val="24"/>
        </w:rPr>
        <w:t>i na u</w:t>
      </w:r>
      <w:r w:rsidRPr="001D532A">
        <w:rPr>
          <w:spacing w:val="-1"/>
          <w:sz w:val="24"/>
          <w:szCs w:val="24"/>
        </w:rPr>
        <w:t>a</w:t>
      </w:r>
      <w:r w:rsidRPr="001D532A">
        <w:rPr>
          <w:sz w:val="24"/>
          <w:szCs w:val="24"/>
        </w:rPr>
        <w:t>d</w:t>
      </w:r>
      <w:r w:rsidRPr="001D532A">
        <w:rPr>
          <w:spacing w:val="1"/>
          <w:sz w:val="24"/>
          <w:szCs w:val="24"/>
        </w:rPr>
        <w:t>ili</w:t>
      </w:r>
      <w:r w:rsidRPr="001D532A">
        <w:rPr>
          <w:spacing w:val="-1"/>
          <w:sz w:val="24"/>
          <w:szCs w:val="24"/>
        </w:rPr>
        <w:t>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2"/>
          <w:sz w:val="24"/>
          <w:szCs w:val="24"/>
        </w:rPr>
        <w:t>n</w:t>
      </w:r>
      <w:r w:rsidRPr="001D532A">
        <w:rPr>
          <w:spacing w:val="-5"/>
          <w:sz w:val="24"/>
          <w:szCs w:val="24"/>
        </w:rPr>
        <w:t>y</w:t>
      </w:r>
      <w:r w:rsidRPr="001D532A">
        <w:rPr>
          <w:sz w:val="24"/>
          <w:szCs w:val="24"/>
        </w:rPr>
        <w:t>u</w:t>
      </w:r>
      <w:r w:rsidRPr="001D532A">
        <w:rPr>
          <w:spacing w:val="1"/>
          <w:sz w:val="24"/>
          <w:szCs w:val="24"/>
        </w:rPr>
        <w:t>m</w:t>
      </w:r>
      <w:r w:rsidRPr="001D532A">
        <w:rPr>
          <w:spacing w:val="2"/>
          <w:sz w:val="24"/>
          <w:szCs w:val="24"/>
        </w:rPr>
        <w:t>b</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P</w:t>
      </w:r>
      <w:r w:rsidRPr="001D532A">
        <w:rPr>
          <w:sz w:val="24"/>
          <w:szCs w:val="24"/>
        </w:rPr>
        <w:t>o</w:t>
      </w:r>
      <w:r w:rsidRPr="001D532A">
        <w:rPr>
          <w:spacing w:val="1"/>
          <w:sz w:val="24"/>
          <w:szCs w:val="24"/>
        </w:rPr>
        <w:t>ti</w:t>
      </w:r>
      <w:r w:rsidRPr="001D532A">
        <w:rPr>
          <w:spacing w:val="-1"/>
          <w:sz w:val="24"/>
          <w:szCs w:val="24"/>
        </w:rPr>
        <w:t>fa</w:t>
      </w:r>
      <w:r w:rsidRPr="001D532A">
        <w:rPr>
          <w:sz w:val="24"/>
          <w:szCs w:val="24"/>
        </w:rPr>
        <w:t>.</w:t>
      </w:r>
      <w:r w:rsidRPr="001D532A">
        <w:rPr>
          <w:spacing w:val="2"/>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3"/>
          <w:sz w:val="24"/>
          <w:szCs w:val="24"/>
        </w:rPr>
        <w:t>i</w:t>
      </w:r>
      <w:r w:rsidRPr="001D532A">
        <w:rPr>
          <w:sz w:val="24"/>
          <w:szCs w:val="24"/>
        </w:rPr>
        <w:t>n</w:t>
      </w:r>
      <w:r w:rsidRPr="001D532A">
        <w:rPr>
          <w:spacing w:val="1"/>
          <w:sz w:val="24"/>
          <w:szCs w:val="24"/>
        </w:rPr>
        <w:t>i</w:t>
      </w:r>
      <w:r w:rsidRPr="001D532A">
        <w:rPr>
          <w:sz w:val="24"/>
          <w:szCs w:val="24"/>
        </w:rPr>
        <w:t>,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38</w:t>
      </w:r>
      <w:r w:rsidRPr="001D532A">
        <w:rPr>
          <w:spacing w:val="1"/>
          <w:sz w:val="24"/>
          <w:szCs w:val="24"/>
        </w:rPr>
        <w:t>:</w:t>
      </w:r>
      <w:r w:rsidRPr="001D532A">
        <w:rPr>
          <w:sz w:val="24"/>
          <w:szCs w:val="24"/>
        </w:rPr>
        <w:t>26, Musa</w:t>
      </w:r>
      <w:r w:rsidRPr="001D532A">
        <w:rPr>
          <w:spacing w:val="-1"/>
          <w:sz w:val="24"/>
          <w:szCs w:val="24"/>
        </w:rPr>
        <w:t xml:space="preserve"> a</w:t>
      </w:r>
      <w:r w:rsidRPr="001D532A">
        <w:rPr>
          <w:spacing w:val="2"/>
          <w:sz w:val="24"/>
          <w:szCs w:val="24"/>
        </w:rPr>
        <w:t>n</w:t>
      </w:r>
      <w:r w:rsidRPr="001D532A">
        <w:rPr>
          <w:spacing w:val="-1"/>
          <w:sz w:val="24"/>
          <w:szCs w:val="24"/>
        </w:rPr>
        <w:t>a</w:t>
      </w:r>
      <w:r w:rsidRPr="001D532A">
        <w:rPr>
          <w:sz w:val="24"/>
          <w:szCs w:val="24"/>
        </w:rPr>
        <w:t>dh</w:t>
      </w:r>
      <w:r w:rsidRPr="001D532A">
        <w:rPr>
          <w:spacing w:val="1"/>
          <w:sz w:val="24"/>
          <w:szCs w:val="24"/>
        </w:rPr>
        <w:t>i</w:t>
      </w:r>
      <w:r w:rsidRPr="001D532A">
        <w:rPr>
          <w:sz w:val="24"/>
          <w:szCs w:val="24"/>
        </w:rPr>
        <w:t>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 xml:space="preserve">sha </w:t>
      </w:r>
      <w:r w:rsidRPr="001D532A">
        <w:rPr>
          <w:spacing w:val="1"/>
          <w:sz w:val="24"/>
          <w:szCs w:val="24"/>
        </w:rPr>
        <w:t>t</w:t>
      </w:r>
      <w:r w:rsidRPr="001D532A">
        <w:rPr>
          <w:sz w:val="24"/>
          <w:szCs w:val="24"/>
        </w:rPr>
        <w:t>oba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5"/>
          <w:sz w:val="24"/>
          <w:szCs w:val="24"/>
        </w:rPr>
        <w:t>n</w:t>
      </w:r>
      <w:r w:rsidRPr="001D532A">
        <w:rPr>
          <w:spacing w:val="-5"/>
          <w:sz w:val="24"/>
          <w:szCs w:val="24"/>
        </w:rPr>
        <w:t>y</w:t>
      </w:r>
      <w:r w:rsidRPr="001D532A">
        <w:rPr>
          <w:spacing w:val="-1"/>
          <w:sz w:val="24"/>
          <w:szCs w:val="24"/>
        </w:rPr>
        <w:t>e</w:t>
      </w:r>
      <w:r w:rsidRPr="001D532A">
        <w:rPr>
          <w:spacing w:val="5"/>
          <w:sz w:val="24"/>
          <w:szCs w:val="24"/>
        </w:rPr>
        <w:t>n</w:t>
      </w:r>
      <w:r w:rsidRPr="001D532A">
        <w:rPr>
          <w:spacing w:val="-5"/>
          <w:sz w:val="24"/>
          <w:szCs w:val="24"/>
        </w:rPr>
        <w:t>y</w:t>
      </w:r>
      <w:r w:rsidRPr="001D532A">
        <w:rPr>
          <w:spacing w:val="-1"/>
          <w:sz w:val="24"/>
          <w:szCs w:val="24"/>
        </w:rPr>
        <w:t>e</w:t>
      </w:r>
      <w:r w:rsidRPr="001D532A">
        <w:rPr>
          <w:spacing w:val="2"/>
          <w:sz w:val="24"/>
          <w:szCs w:val="24"/>
        </w:rPr>
        <w:t>k</w:t>
      </w:r>
      <w:r w:rsidRPr="001D532A">
        <w:rPr>
          <w:spacing w:val="-1"/>
          <w:sz w:val="24"/>
          <w:szCs w:val="24"/>
        </w:rPr>
        <w:t>e</w:t>
      </w:r>
      <w:r w:rsidRPr="001D532A">
        <w:rPr>
          <w:sz w:val="24"/>
          <w:szCs w:val="24"/>
        </w:rPr>
        <w:t xml:space="preserve">vu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p</w:t>
      </w:r>
      <w:r w:rsidRPr="001D532A">
        <w:rPr>
          <w:spacing w:val="-1"/>
          <w:sz w:val="24"/>
          <w:szCs w:val="24"/>
        </w:rPr>
        <w:t>a</w:t>
      </w:r>
      <w:r w:rsidRPr="001D532A">
        <w:rPr>
          <w:spacing w:val="1"/>
          <w:sz w:val="24"/>
          <w:szCs w:val="24"/>
        </w:rPr>
        <w:t>l</w:t>
      </w:r>
      <w:r w:rsidRPr="001D532A">
        <w:rPr>
          <w:sz w:val="24"/>
          <w:szCs w:val="24"/>
        </w:rPr>
        <w:t>e</w:t>
      </w:r>
      <w:r w:rsidRPr="001D532A">
        <w:rPr>
          <w:spacing w:val="-1"/>
          <w:sz w:val="24"/>
          <w:szCs w:val="24"/>
        </w:rPr>
        <w:t xml:space="preserve"> Y</w:t>
      </w:r>
      <w:r w:rsidRPr="001D532A">
        <w:rPr>
          <w:sz w:val="24"/>
          <w:szCs w:val="24"/>
        </w:rPr>
        <w:t>u</w:t>
      </w:r>
      <w:r w:rsidRPr="001D532A">
        <w:rPr>
          <w:spacing w:val="2"/>
          <w:sz w:val="24"/>
          <w:szCs w:val="24"/>
        </w:rPr>
        <w:t>d</w:t>
      </w:r>
      <w:r w:rsidRPr="001D532A">
        <w:rPr>
          <w:sz w:val="24"/>
          <w:szCs w:val="24"/>
        </w:rPr>
        <w:t>a</w:t>
      </w:r>
      <w:r w:rsidRPr="001D532A">
        <w:rPr>
          <w:spacing w:val="-1"/>
          <w:sz w:val="24"/>
          <w:szCs w:val="24"/>
        </w:rPr>
        <w:t xml:space="preserve"> a</w:t>
      </w:r>
      <w:r w:rsidRPr="001D532A">
        <w:rPr>
          <w:spacing w:val="2"/>
          <w:sz w:val="24"/>
          <w:szCs w:val="24"/>
        </w:rPr>
        <w:t>n</w:t>
      </w:r>
      <w:r w:rsidRPr="001D532A">
        <w:rPr>
          <w:spacing w:val="-1"/>
          <w:sz w:val="24"/>
          <w:szCs w:val="24"/>
        </w:rPr>
        <w:t>a</w:t>
      </w:r>
      <w:r w:rsidRPr="001D532A">
        <w:rPr>
          <w:sz w:val="24"/>
          <w:szCs w:val="24"/>
        </w:rPr>
        <w:t>pok</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 xml:space="preserve">, </w:t>
      </w:r>
      <w:r w:rsidRPr="001D532A">
        <w:rPr>
          <w:spacing w:val="-1"/>
          <w:sz w:val="24"/>
          <w:szCs w:val="24"/>
        </w:rPr>
        <w:t>“</w:t>
      </w:r>
      <w:r w:rsidRPr="001D532A">
        <w:rPr>
          <w:sz w:val="24"/>
          <w:szCs w:val="24"/>
        </w:rPr>
        <w:t>Y</w:t>
      </w:r>
      <w:r w:rsidRPr="001D532A">
        <w:rPr>
          <w:spacing w:val="4"/>
          <w:sz w:val="24"/>
          <w:szCs w:val="24"/>
        </w:rPr>
        <w:t>e</w:t>
      </w:r>
      <w:r w:rsidRPr="001D532A">
        <w:rPr>
          <w:spacing w:val="-5"/>
          <w:sz w:val="24"/>
          <w:szCs w:val="24"/>
        </w:rPr>
        <w:t>y</w:t>
      </w:r>
      <w:r w:rsidRPr="001D532A">
        <w:rPr>
          <w:sz w:val="24"/>
          <w:szCs w:val="24"/>
        </w:rPr>
        <w:t>e</w:t>
      </w:r>
      <w:r w:rsidRPr="001D532A">
        <w:rPr>
          <w:spacing w:val="-1"/>
          <w:sz w:val="24"/>
          <w:szCs w:val="24"/>
        </w:rPr>
        <w:t xml:space="preserve"> </w:t>
      </w:r>
      <w:r w:rsidRPr="001D532A">
        <w:rPr>
          <w:spacing w:val="2"/>
          <w:sz w:val="24"/>
          <w:szCs w:val="24"/>
        </w:rPr>
        <w:t>[</w:t>
      </w:r>
      <w:r w:rsidRPr="001D532A">
        <w:rPr>
          <w:sz w:val="24"/>
          <w:szCs w:val="24"/>
        </w:rPr>
        <w:t>T</w:t>
      </w:r>
      <w:r w:rsidRPr="001D532A">
        <w:rPr>
          <w:spacing w:val="-1"/>
          <w:sz w:val="24"/>
          <w:szCs w:val="24"/>
        </w:rPr>
        <w:t>a</w:t>
      </w:r>
      <w:r w:rsidRPr="001D532A">
        <w:rPr>
          <w:spacing w:val="1"/>
          <w:sz w:val="24"/>
          <w:szCs w:val="24"/>
        </w:rPr>
        <w:t>ma</w:t>
      </w:r>
      <w:r w:rsidRPr="001D532A">
        <w:rPr>
          <w:spacing w:val="-1"/>
          <w:sz w:val="24"/>
          <w:szCs w:val="24"/>
        </w:rPr>
        <w:t>r</w:t>
      </w:r>
      <w:r w:rsidRPr="001D532A">
        <w:rPr>
          <w:spacing w:val="1"/>
          <w:sz w:val="24"/>
          <w:szCs w:val="24"/>
        </w:rPr>
        <w:t>i</w:t>
      </w:r>
      <w:r w:rsidRPr="001D532A">
        <w:rPr>
          <w:sz w:val="24"/>
          <w:szCs w:val="24"/>
        </w:rPr>
        <w:t>]</w:t>
      </w:r>
      <w:r w:rsidRPr="001D532A">
        <w:rPr>
          <w:spacing w:val="2"/>
          <w:sz w:val="24"/>
          <w:szCs w:val="24"/>
        </w:rPr>
        <w:t xml:space="preserve"> </w:t>
      </w:r>
      <w:r w:rsidRPr="001D532A">
        <w:rPr>
          <w:sz w:val="24"/>
          <w:szCs w:val="24"/>
        </w:rPr>
        <w:t xml:space="preserve">ni </w:t>
      </w:r>
      <w:r w:rsidRPr="001D532A">
        <w:rPr>
          <w:spacing w:val="-2"/>
          <w:sz w:val="24"/>
          <w:szCs w:val="24"/>
        </w:rPr>
        <w:t>m</w:t>
      </w:r>
      <w:r w:rsidRPr="001D532A">
        <w:rPr>
          <w:spacing w:val="-1"/>
          <w:sz w:val="24"/>
          <w:szCs w:val="24"/>
        </w:rPr>
        <w:t>we</w:t>
      </w:r>
      <w:r w:rsidRPr="001D532A">
        <w:rPr>
          <w:spacing w:val="5"/>
          <w:sz w:val="24"/>
          <w:szCs w:val="24"/>
        </w:rPr>
        <w:t>n</w:t>
      </w:r>
      <w:r w:rsidRPr="001D532A">
        <w:rPr>
          <w:spacing w:val="-5"/>
          <w:sz w:val="24"/>
          <w:szCs w:val="24"/>
        </w:rPr>
        <w:t>y</w:t>
      </w:r>
      <w:r w:rsidRPr="001D532A">
        <w:rPr>
          <w:sz w:val="24"/>
          <w:szCs w:val="24"/>
        </w:rPr>
        <w:t>e</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ki ku</w:t>
      </w:r>
      <w:r w:rsidRPr="001D532A">
        <w:rPr>
          <w:spacing w:val="1"/>
          <w:sz w:val="24"/>
          <w:szCs w:val="24"/>
        </w:rPr>
        <w:t>l</w:t>
      </w:r>
      <w:r w:rsidRPr="001D532A">
        <w:rPr>
          <w:sz w:val="24"/>
          <w:szCs w:val="24"/>
        </w:rPr>
        <w:t>iko mimi.”</w:t>
      </w:r>
      <w:r w:rsidRPr="001D532A">
        <w:rPr>
          <w:spacing w:val="-1"/>
          <w:sz w:val="24"/>
          <w:szCs w:val="24"/>
        </w:rPr>
        <w:t xml:space="preserve"> N</w:t>
      </w:r>
      <w:r w:rsidRPr="001D532A">
        <w:rPr>
          <w:sz w:val="24"/>
          <w:szCs w:val="24"/>
        </w:rPr>
        <w:t xml:space="preserve">i </w:t>
      </w:r>
      <w:r w:rsidRPr="001D532A">
        <w:rPr>
          <w:spacing w:val="-1"/>
          <w:sz w:val="24"/>
          <w:szCs w:val="24"/>
        </w:rPr>
        <w:t>wa</w:t>
      </w:r>
      <w:r w:rsidRPr="001D532A">
        <w:rPr>
          <w:spacing w:val="1"/>
          <w:sz w:val="24"/>
          <w:szCs w:val="24"/>
        </w:rPr>
        <w:t>z</w:t>
      </w:r>
      <w:r w:rsidRPr="001D532A">
        <w:rPr>
          <w:sz w:val="24"/>
          <w:szCs w:val="24"/>
        </w:rPr>
        <w:t xml:space="preserve">i </w:t>
      </w:r>
      <w:r w:rsidRPr="001D532A">
        <w:rPr>
          <w:spacing w:val="-2"/>
          <w:sz w:val="24"/>
          <w:szCs w:val="24"/>
        </w:rPr>
        <w:t>k</w:t>
      </w:r>
      <w:r w:rsidRPr="001D532A">
        <w:rPr>
          <w:spacing w:val="-1"/>
          <w:sz w:val="24"/>
          <w:szCs w:val="24"/>
        </w:rPr>
        <w:t>wa</w:t>
      </w:r>
      <w:r w:rsidRPr="001D532A">
        <w:rPr>
          <w:sz w:val="24"/>
          <w:szCs w:val="24"/>
        </w:rPr>
        <w:t>mba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z w:val="24"/>
          <w:szCs w:val="24"/>
        </w:rPr>
        <w:t>liikub</w:t>
      </w:r>
      <w:r w:rsidRPr="001D532A">
        <w:rPr>
          <w:spacing w:val="-1"/>
          <w:sz w:val="24"/>
          <w:szCs w:val="24"/>
        </w:rPr>
        <w:t>a</w:t>
      </w:r>
      <w:r w:rsidRPr="001D532A">
        <w:rPr>
          <w:sz w:val="24"/>
          <w:szCs w:val="24"/>
        </w:rPr>
        <w:t>li toba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Yuda</w:t>
      </w:r>
      <w:r w:rsidRPr="001D532A">
        <w:rPr>
          <w:spacing w:val="-1"/>
          <w:sz w:val="24"/>
          <w:szCs w:val="24"/>
        </w:rPr>
        <w:t xml:space="preserve"> </w:t>
      </w:r>
      <w:r w:rsidRPr="001D532A">
        <w:rPr>
          <w:sz w:val="24"/>
          <w:szCs w:val="24"/>
        </w:rPr>
        <w:t>m</w:t>
      </w:r>
      <w:r w:rsidRPr="001D532A">
        <w:rPr>
          <w:spacing w:val="1"/>
          <w:sz w:val="24"/>
          <w:szCs w:val="24"/>
        </w:rPr>
        <w:t>a</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M</w:t>
      </w:r>
      <w:r w:rsidRPr="001D532A">
        <w:rPr>
          <w:spacing w:val="2"/>
          <w:sz w:val="24"/>
          <w:szCs w:val="24"/>
        </w:rPr>
        <w:t>u</w:t>
      </w:r>
      <w:r w:rsidRPr="001D532A">
        <w:rPr>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z w:val="24"/>
          <w:szCs w:val="24"/>
        </w:rPr>
        <w:t>limb</w:t>
      </w:r>
      <w:r w:rsidRPr="001D532A">
        <w:rPr>
          <w:spacing w:val="-1"/>
          <w:sz w:val="24"/>
          <w:szCs w:val="24"/>
        </w:rPr>
        <w:t>ar</w:t>
      </w:r>
      <w:r w:rsidRPr="001D532A">
        <w:rPr>
          <w:sz w:val="24"/>
          <w:szCs w:val="24"/>
        </w:rPr>
        <w:t xml:space="preserve">iki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z</w:t>
      </w:r>
      <w:r w:rsidRPr="001D532A">
        <w:rPr>
          <w:spacing w:val="-1"/>
          <w:sz w:val="24"/>
          <w:szCs w:val="24"/>
        </w:rPr>
        <w:t>a</w:t>
      </w:r>
      <w:r w:rsidRPr="001D532A">
        <w:rPr>
          <w:spacing w:val="1"/>
          <w:sz w:val="24"/>
          <w:szCs w:val="24"/>
        </w:rPr>
        <w:t>li</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t</w:t>
      </w:r>
      <w:r w:rsidRPr="001D532A">
        <w:rPr>
          <w:spacing w:val="2"/>
          <w:sz w:val="24"/>
          <w:szCs w:val="24"/>
        </w:rPr>
        <w:t>o</w:t>
      </w:r>
      <w:r w:rsidRPr="001D532A">
        <w:rPr>
          <w:spacing w:val="1"/>
          <w:sz w:val="24"/>
          <w:szCs w:val="24"/>
        </w:rPr>
        <w:t>t</w:t>
      </w:r>
      <w:r w:rsidRPr="001D532A">
        <w:rPr>
          <w:sz w:val="24"/>
          <w:szCs w:val="24"/>
        </w:rPr>
        <w:t xml:space="preserve">o </w:t>
      </w:r>
      <w:r w:rsidRPr="001D532A">
        <w:rPr>
          <w:spacing w:val="1"/>
          <w:sz w:val="24"/>
          <w:szCs w:val="24"/>
        </w:rPr>
        <w:t>m</w:t>
      </w:r>
      <w:r w:rsidRPr="001D532A">
        <w:rPr>
          <w:spacing w:val="-1"/>
          <w:sz w:val="24"/>
          <w:szCs w:val="24"/>
        </w:rPr>
        <w:t>a</w:t>
      </w:r>
      <w:r w:rsidRPr="001D532A">
        <w:rPr>
          <w:sz w:val="24"/>
          <w:szCs w:val="24"/>
        </w:rPr>
        <w:t>p</w:t>
      </w:r>
      <w:r w:rsidRPr="001D532A">
        <w:rPr>
          <w:spacing w:val="-1"/>
          <w:sz w:val="24"/>
          <w:szCs w:val="24"/>
        </w:rPr>
        <w:t>ac</w:t>
      </w:r>
      <w:r w:rsidRPr="001D532A">
        <w:rPr>
          <w:sz w:val="24"/>
          <w:szCs w:val="24"/>
        </w:rPr>
        <w:t>h</w:t>
      </w:r>
      <w:r w:rsidRPr="001D532A">
        <w:rPr>
          <w:spacing w:val="-1"/>
          <w:sz w:val="24"/>
          <w:szCs w:val="24"/>
        </w:rPr>
        <w:t>a</w:t>
      </w:r>
      <w:r w:rsidRPr="001D532A">
        <w:rPr>
          <w:sz w:val="24"/>
          <w:szCs w:val="24"/>
        </w:rPr>
        <w:t xml:space="preserve">, </w:t>
      </w:r>
      <w:r w:rsidRPr="001D532A">
        <w:rPr>
          <w:spacing w:val="1"/>
          <w:sz w:val="24"/>
          <w:szCs w:val="24"/>
        </w:rPr>
        <w:t>P</w:t>
      </w:r>
      <w:r w:rsidRPr="001D532A">
        <w:rPr>
          <w:spacing w:val="-1"/>
          <w:sz w:val="24"/>
          <w:szCs w:val="24"/>
        </w:rPr>
        <w:t>a</w:t>
      </w:r>
      <w:r w:rsidRPr="001D532A">
        <w:rPr>
          <w:spacing w:val="2"/>
          <w:sz w:val="24"/>
          <w:szCs w:val="24"/>
        </w:rPr>
        <w:t>r</w:t>
      </w:r>
      <w:r w:rsidRPr="001D532A">
        <w:rPr>
          <w:spacing w:val="-1"/>
          <w:sz w:val="24"/>
          <w:szCs w:val="24"/>
        </w:rPr>
        <w:t>e</w:t>
      </w:r>
      <w:r w:rsidRPr="001D532A">
        <w:rPr>
          <w:spacing w:val="2"/>
          <w:sz w:val="24"/>
          <w:szCs w:val="24"/>
        </w:rPr>
        <w:t>z</w:t>
      </w:r>
      <w:r w:rsidRPr="001D532A">
        <w:rPr>
          <w:sz w:val="24"/>
          <w:szCs w:val="24"/>
        </w:rPr>
        <w:t>i na</w:t>
      </w:r>
      <w:r w:rsidRPr="001D532A">
        <w:rPr>
          <w:spacing w:val="1"/>
          <w:sz w:val="24"/>
          <w:szCs w:val="24"/>
        </w:rPr>
        <w:t xml:space="preserve"> </w:t>
      </w:r>
      <w:r w:rsidRPr="001D532A">
        <w:rPr>
          <w:spacing w:val="-3"/>
          <w:sz w:val="24"/>
          <w:szCs w:val="24"/>
        </w:rPr>
        <w:t>Z</w:t>
      </w:r>
      <w:r w:rsidRPr="001D532A">
        <w:rPr>
          <w:spacing w:val="1"/>
          <w:sz w:val="24"/>
          <w:szCs w:val="24"/>
        </w:rPr>
        <w:t>e</w:t>
      </w:r>
      <w:r w:rsidRPr="001D532A">
        <w:rPr>
          <w:spacing w:val="-1"/>
          <w:sz w:val="24"/>
          <w:szCs w:val="24"/>
        </w:rPr>
        <w:t>ra.</w:t>
      </w:r>
    </w:p>
    <w:p w:rsidR="00AA3C4C" w:rsidRPr="007441F8" w:rsidRDefault="007047C3" w:rsidP="00F66DDD">
      <w:pPr>
        <w:ind w:firstLine="720"/>
        <w:contextualSpacing/>
        <w:jc w:val="both"/>
        <w:rPr>
          <w:sz w:val="24"/>
          <w:szCs w:val="24"/>
        </w:rPr>
      </w:pPr>
      <w:r w:rsidRPr="001D532A">
        <w:rPr>
          <w:sz w:val="24"/>
          <w:szCs w:val="24"/>
        </w:rPr>
        <w:t>Musa</w:t>
      </w:r>
      <w:r w:rsidRPr="001D532A">
        <w:rPr>
          <w:spacing w:val="-1"/>
          <w:sz w:val="24"/>
          <w:szCs w:val="24"/>
        </w:rPr>
        <w:t xml:space="preserve"> a</w:t>
      </w:r>
      <w:r w:rsidRPr="001D532A">
        <w:rPr>
          <w:sz w:val="24"/>
          <w:szCs w:val="24"/>
        </w:rPr>
        <w:t>n</w:t>
      </w:r>
      <w:r w:rsidRPr="001D532A">
        <w:rPr>
          <w:spacing w:val="-1"/>
          <w:sz w:val="24"/>
          <w:szCs w:val="24"/>
        </w:rPr>
        <w:t>a</w:t>
      </w:r>
      <w:r w:rsidRPr="001D532A">
        <w:rPr>
          <w:spacing w:val="1"/>
          <w:sz w:val="24"/>
          <w:szCs w:val="24"/>
        </w:rPr>
        <w:t>ji</w:t>
      </w:r>
      <w:r w:rsidRPr="001D532A">
        <w:rPr>
          <w:sz w:val="24"/>
          <w:szCs w:val="24"/>
        </w:rPr>
        <w:t>k</w:t>
      </w:r>
      <w:r w:rsidRPr="001D532A">
        <w:rPr>
          <w:spacing w:val="1"/>
          <w:sz w:val="24"/>
          <w:szCs w:val="24"/>
        </w:rPr>
        <w:t>it</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2"/>
          <w:sz w:val="24"/>
          <w:szCs w:val="24"/>
        </w:rPr>
        <w:t>o</w:t>
      </w:r>
      <w:r w:rsidRPr="001D532A">
        <w:rPr>
          <w:sz w:val="24"/>
          <w:szCs w:val="24"/>
        </w:rPr>
        <w:t>n</w:t>
      </w:r>
      <w:r w:rsidRPr="001D532A">
        <w:rPr>
          <w:spacing w:val="-2"/>
          <w:sz w:val="24"/>
          <w:szCs w:val="24"/>
        </w:rPr>
        <w:t>g</w:t>
      </w:r>
      <w:r w:rsidRPr="001D532A">
        <w:rPr>
          <w:sz w:val="24"/>
          <w:szCs w:val="24"/>
        </w:rPr>
        <w:t>o</w:t>
      </w:r>
      <w:r w:rsidRPr="001D532A">
        <w:rPr>
          <w:spacing w:val="2"/>
          <w:sz w:val="24"/>
          <w:szCs w:val="24"/>
        </w:rPr>
        <w:t>z</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uda</w:t>
      </w:r>
      <w:r w:rsidRPr="001D532A">
        <w:rPr>
          <w:spacing w:val="-1"/>
          <w:sz w:val="24"/>
          <w:szCs w:val="24"/>
        </w:rPr>
        <w:t xml:space="preserve"> </w:t>
      </w:r>
      <w:r w:rsidRPr="001D532A">
        <w:rPr>
          <w:spacing w:val="3"/>
          <w:sz w:val="24"/>
          <w:szCs w:val="24"/>
        </w:rPr>
        <w:t>t</w:t>
      </w:r>
      <w:r w:rsidRPr="001D532A">
        <w:rPr>
          <w:spacing w:val="-1"/>
          <w:sz w:val="24"/>
          <w:szCs w:val="24"/>
        </w:rPr>
        <w:t>e</w:t>
      </w:r>
      <w:r w:rsidRPr="001D532A">
        <w:rPr>
          <w:sz w:val="24"/>
          <w:szCs w:val="24"/>
        </w:rPr>
        <w:t>na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2"/>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a</w:t>
      </w:r>
      <w:r w:rsidRPr="001D532A">
        <w:rPr>
          <w:spacing w:val="2"/>
          <w:sz w:val="24"/>
          <w:szCs w:val="24"/>
        </w:rPr>
        <w:t>f</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il</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ba h</w:t>
      </w:r>
      <w:r w:rsidRPr="001D532A">
        <w:rPr>
          <w:spacing w:val="-1"/>
          <w:sz w:val="24"/>
          <w:szCs w:val="24"/>
        </w:rPr>
        <w:t>a</w:t>
      </w:r>
      <w:r w:rsidRPr="001D532A">
        <w:rPr>
          <w:sz w:val="24"/>
          <w:szCs w:val="24"/>
        </w:rPr>
        <w:t>o ku</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i</w:t>
      </w:r>
      <w:r w:rsidRPr="001D532A">
        <w:rPr>
          <w:sz w:val="24"/>
          <w:szCs w:val="24"/>
        </w:rPr>
        <w:t>s</w:t>
      </w:r>
      <w:r w:rsidRPr="001D532A">
        <w:rPr>
          <w:spacing w:val="-1"/>
          <w:sz w:val="24"/>
          <w:szCs w:val="24"/>
        </w:rPr>
        <w:t>r</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44</w:t>
      </w:r>
      <w:r w:rsidRPr="001D532A">
        <w:rPr>
          <w:spacing w:val="1"/>
          <w:sz w:val="24"/>
          <w:szCs w:val="24"/>
        </w:rPr>
        <w:t>:</w:t>
      </w:r>
      <w:r w:rsidRPr="001D532A">
        <w:rPr>
          <w:sz w:val="24"/>
          <w:szCs w:val="24"/>
        </w:rPr>
        <w:t>14</w:t>
      </w:r>
      <w:r w:rsidRPr="001D532A">
        <w:rPr>
          <w:spacing w:val="-1"/>
          <w:sz w:val="24"/>
          <w:szCs w:val="24"/>
        </w:rPr>
        <w:t>-</w:t>
      </w:r>
      <w:r w:rsidRPr="001D532A">
        <w:rPr>
          <w:sz w:val="24"/>
          <w:szCs w:val="24"/>
        </w:rPr>
        <w:t xml:space="preserve">34. </w:t>
      </w:r>
      <w:r w:rsidRPr="001D532A">
        <w:rPr>
          <w:spacing w:val="1"/>
          <w:sz w:val="24"/>
          <w:szCs w:val="24"/>
        </w:rPr>
        <w:t>W</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2"/>
          <w:sz w:val="24"/>
          <w:szCs w:val="24"/>
        </w:rPr>
        <w:t>B</w:t>
      </w:r>
      <w:r w:rsidRPr="001D532A">
        <w:rPr>
          <w:spacing w:val="-1"/>
          <w:sz w:val="24"/>
          <w:szCs w:val="24"/>
        </w:rPr>
        <w:t>e</w:t>
      </w:r>
      <w:r w:rsidRPr="001D532A">
        <w:rPr>
          <w:sz w:val="24"/>
          <w:szCs w:val="24"/>
        </w:rPr>
        <w:t>n</w:t>
      </w:r>
      <w:r w:rsidRPr="001D532A">
        <w:rPr>
          <w:spacing w:val="3"/>
          <w:sz w:val="24"/>
          <w:szCs w:val="24"/>
        </w:rPr>
        <w:t>j</w:t>
      </w:r>
      <w:r w:rsidRPr="001D532A">
        <w:rPr>
          <w:spacing w:val="-1"/>
          <w:sz w:val="24"/>
          <w:szCs w:val="24"/>
        </w:rPr>
        <w:t>a</w:t>
      </w:r>
      <w:r w:rsidRPr="001D532A">
        <w:rPr>
          <w:sz w:val="24"/>
          <w:szCs w:val="24"/>
        </w:rPr>
        <w:t xml:space="preserve">mini </w:t>
      </w:r>
      <w:r w:rsidRPr="001D532A">
        <w:rPr>
          <w:spacing w:val="-1"/>
          <w:sz w:val="24"/>
          <w:szCs w:val="24"/>
        </w:rPr>
        <w:t>a</w:t>
      </w:r>
      <w:r w:rsidRPr="001D532A">
        <w:rPr>
          <w:sz w:val="24"/>
          <w:szCs w:val="24"/>
        </w:rPr>
        <w:t>liposhutumiwa</w:t>
      </w:r>
      <w:r w:rsidRPr="001D532A">
        <w:rPr>
          <w:spacing w:val="-1"/>
          <w:sz w:val="24"/>
          <w:szCs w:val="24"/>
        </w:rPr>
        <w:t xml:space="preserve"> </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a</w:t>
      </w:r>
      <w:r w:rsidRPr="001D532A">
        <w:rPr>
          <w:sz w:val="24"/>
          <w:szCs w:val="24"/>
        </w:rPr>
        <w:t>m</w:t>
      </w:r>
      <w:r w:rsidRPr="001D532A">
        <w:rPr>
          <w:spacing w:val="-1"/>
          <w:sz w:val="24"/>
          <w:szCs w:val="24"/>
        </w:rPr>
        <w:t>e</w:t>
      </w:r>
      <w:r w:rsidRPr="001D532A">
        <w:rPr>
          <w:sz w:val="24"/>
          <w:szCs w:val="24"/>
        </w:rPr>
        <w:t>iba k</w:t>
      </w:r>
      <w:r w:rsidRPr="001D532A">
        <w:rPr>
          <w:spacing w:val="1"/>
          <w:sz w:val="24"/>
          <w:szCs w:val="24"/>
        </w:rPr>
        <w:t>i</w:t>
      </w:r>
      <w:r w:rsidRPr="001D532A">
        <w:rPr>
          <w:sz w:val="24"/>
          <w:szCs w:val="24"/>
        </w:rPr>
        <w:t>k</w:t>
      </w:r>
      <w:r w:rsidRPr="001D532A">
        <w:rPr>
          <w:spacing w:val="-1"/>
          <w:sz w:val="24"/>
          <w:szCs w:val="24"/>
        </w:rPr>
        <w:t>a</w:t>
      </w:r>
      <w:r w:rsidRPr="001D532A">
        <w:rPr>
          <w:sz w:val="24"/>
          <w:szCs w:val="24"/>
        </w:rPr>
        <w:t xml:space="preserve">pu </w:t>
      </w:r>
      <w:r w:rsidRPr="001D532A">
        <w:rPr>
          <w:spacing w:val="-1"/>
          <w:sz w:val="24"/>
          <w:szCs w:val="24"/>
        </w:rPr>
        <w:t>c</w:t>
      </w:r>
      <w:r w:rsidRPr="001D532A">
        <w:rPr>
          <w:sz w:val="24"/>
          <w:szCs w:val="24"/>
        </w:rPr>
        <w:t>ha</w:t>
      </w:r>
      <w:r w:rsidRPr="001D532A">
        <w:rPr>
          <w:spacing w:val="-1"/>
          <w:sz w:val="24"/>
          <w:szCs w:val="24"/>
        </w:rPr>
        <w:t xml:space="preserve"> </w:t>
      </w:r>
      <w:r w:rsidRPr="001D532A">
        <w:rPr>
          <w:spacing w:val="2"/>
          <w:sz w:val="24"/>
          <w:szCs w:val="24"/>
        </w:rPr>
        <w:t>f</w:t>
      </w:r>
      <w:r w:rsidRPr="001D532A">
        <w:rPr>
          <w:spacing w:val="-1"/>
          <w:sz w:val="24"/>
          <w:szCs w:val="24"/>
        </w:rPr>
        <w:t>e</w:t>
      </w:r>
      <w:r w:rsidRPr="001D532A">
        <w:rPr>
          <w:sz w:val="24"/>
          <w:szCs w:val="24"/>
        </w:rPr>
        <w:t>dh</w:t>
      </w:r>
      <w:r w:rsidRPr="001D532A">
        <w:rPr>
          <w:spacing w:val="-1"/>
          <w:sz w:val="24"/>
          <w:szCs w:val="24"/>
        </w:rPr>
        <w:t>a</w:t>
      </w:r>
      <w:r w:rsidRPr="001D532A">
        <w:rPr>
          <w:sz w:val="24"/>
          <w:szCs w:val="24"/>
        </w:rPr>
        <w:t xml:space="preserve">, </w:t>
      </w:r>
      <w:r w:rsidRPr="001D532A">
        <w:rPr>
          <w:spacing w:val="-1"/>
          <w:sz w:val="24"/>
          <w:szCs w:val="24"/>
        </w:rPr>
        <w:t>Y</w:t>
      </w:r>
      <w:r w:rsidRPr="001D532A">
        <w:rPr>
          <w:sz w:val="24"/>
          <w:szCs w:val="24"/>
        </w:rPr>
        <w:t>u</w:t>
      </w:r>
      <w:r w:rsidRPr="001D532A">
        <w:rPr>
          <w:spacing w:val="2"/>
          <w:sz w:val="24"/>
          <w:szCs w:val="24"/>
        </w:rPr>
        <w:t>d</w:t>
      </w:r>
      <w:r w:rsidRPr="001D532A">
        <w:rPr>
          <w:sz w:val="24"/>
          <w:szCs w:val="24"/>
        </w:rPr>
        <w:t>a</w:t>
      </w:r>
      <w:r w:rsidRPr="001D532A">
        <w:rPr>
          <w:spacing w:val="-1"/>
          <w:sz w:val="24"/>
          <w:szCs w:val="24"/>
        </w:rPr>
        <w:t xml:space="preserve"> </w:t>
      </w:r>
      <w:r w:rsidRPr="001D532A">
        <w:rPr>
          <w:spacing w:val="1"/>
          <w:sz w:val="24"/>
          <w:szCs w:val="24"/>
        </w:rPr>
        <w:t>alijit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b</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kuo</w:t>
      </w:r>
      <w:r w:rsidRPr="001D532A">
        <w:rPr>
          <w:spacing w:val="1"/>
          <w:sz w:val="24"/>
          <w:szCs w:val="24"/>
        </w:rPr>
        <w:t>m</w:t>
      </w:r>
      <w:r w:rsidRPr="001D532A">
        <w:rPr>
          <w:sz w:val="24"/>
          <w:szCs w:val="24"/>
        </w:rPr>
        <w:t>ba</w:t>
      </w:r>
      <w:r w:rsidRPr="001D532A">
        <w:rPr>
          <w:spacing w:val="-1"/>
          <w:sz w:val="24"/>
          <w:szCs w:val="24"/>
        </w:rPr>
        <w:t xml:space="preserve"> </w:t>
      </w:r>
      <w:r w:rsidRPr="001D532A">
        <w:rPr>
          <w:spacing w:val="2"/>
          <w:sz w:val="24"/>
          <w:szCs w:val="24"/>
        </w:rPr>
        <w:t>r</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pacing w:val="-1"/>
          <w:sz w:val="24"/>
          <w:szCs w:val="24"/>
        </w:rPr>
        <w:t>a</w:t>
      </w:r>
      <w:r w:rsidRPr="001D532A">
        <w:rPr>
          <w:sz w:val="24"/>
          <w:szCs w:val="24"/>
        </w:rPr>
        <w:t xml:space="preserve">. </w:t>
      </w:r>
      <w:r w:rsidRPr="001D532A">
        <w:rPr>
          <w:spacing w:val="-1"/>
          <w:sz w:val="24"/>
          <w:szCs w:val="24"/>
        </w:rPr>
        <w:t>A</w:t>
      </w:r>
      <w:r w:rsidRPr="001D532A">
        <w:rPr>
          <w:spacing w:val="3"/>
          <w:sz w:val="24"/>
          <w:szCs w:val="24"/>
        </w:rPr>
        <w:t>l</w:t>
      </w:r>
      <w:r w:rsidRPr="001D532A">
        <w:rPr>
          <w:spacing w:val="1"/>
          <w:sz w:val="24"/>
          <w:szCs w:val="24"/>
        </w:rPr>
        <w:t>iz</w:t>
      </w:r>
      <w:r w:rsidRPr="001D532A">
        <w:rPr>
          <w:sz w:val="24"/>
          <w:szCs w:val="24"/>
        </w:rPr>
        <w:t>un</w:t>
      </w:r>
      <w:r w:rsidRPr="001D532A">
        <w:rPr>
          <w:spacing w:val="-2"/>
          <w:sz w:val="24"/>
          <w:szCs w:val="24"/>
        </w:rPr>
        <w:t>g</w:t>
      </w:r>
      <w:r w:rsidRPr="001D532A">
        <w:rPr>
          <w:sz w:val="24"/>
          <w:szCs w:val="24"/>
        </w:rPr>
        <w:t>u</w:t>
      </w:r>
      <w:r w:rsidRPr="001D532A">
        <w:rPr>
          <w:spacing w:val="1"/>
          <w:sz w:val="24"/>
          <w:szCs w:val="24"/>
        </w:rPr>
        <w:t>mz</w:t>
      </w:r>
      <w:r w:rsidRPr="001D532A">
        <w:rPr>
          <w:sz w:val="24"/>
          <w:szCs w:val="24"/>
        </w:rPr>
        <w:t>a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5"/>
          <w:sz w:val="24"/>
          <w:szCs w:val="24"/>
        </w:rPr>
        <w:t>n</w:t>
      </w:r>
      <w:r w:rsidRPr="001D532A">
        <w:rPr>
          <w:spacing w:val="-5"/>
          <w:sz w:val="24"/>
          <w:szCs w:val="24"/>
        </w:rPr>
        <w:t>y</w:t>
      </w:r>
      <w:r w:rsidRPr="001D532A">
        <w:rPr>
          <w:spacing w:val="-1"/>
          <w:sz w:val="24"/>
          <w:szCs w:val="24"/>
        </w:rPr>
        <w:t>e</w:t>
      </w:r>
      <w:r w:rsidRPr="001D532A">
        <w:rPr>
          <w:spacing w:val="5"/>
          <w:sz w:val="24"/>
          <w:szCs w:val="24"/>
        </w:rPr>
        <w:t>n</w:t>
      </w:r>
      <w:r w:rsidRPr="001D532A">
        <w:rPr>
          <w:spacing w:val="-5"/>
          <w:sz w:val="24"/>
          <w:szCs w:val="24"/>
        </w:rPr>
        <w:t>y</w:t>
      </w:r>
      <w:r w:rsidRPr="001D532A">
        <w:rPr>
          <w:spacing w:val="-1"/>
          <w:sz w:val="24"/>
          <w:szCs w:val="24"/>
        </w:rPr>
        <w:t>e</w:t>
      </w:r>
      <w:r w:rsidRPr="001D532A">
        <w:rPr>
          <w:spacing w:val="2"/>
          <w:sz w:val="24"/>
          <w:szCs w:val="24"/>
        </w:rPr>
        <w:t>k</w:t>
      </w:r>
      <w:r w:rsidRPr="001D532A">
        <w:rPr>
          <w:spacing w:val="-1"/>
          <w:sz w:val="24"/>
          <w:szCs w:val="24"/>
        </w:rPr>
        <w:t>e</w:t>
      </w:r>
      <w:r w:rsidRPr="001D532A">
        <w:rPr>
          <w:sz w:val="24"/>
          <w:szCs w:val="24"/>
        </w:rPr>
        <w:t xml:space="preserve">vu, </w:t>
      </w:r>
      <w:r w:rsidRPr="001D532A">
        <w:rPr>
          <w:spacing w:val="-1"/>
          <w:sz w:val="24"/>
          <w:szCs w:val="24"/>
        </w:rPr>
        <w:t>a</w:t>
      </w:r>
      <w:r w:rsidRPr="001D532A">
        <w:rPr>
          <w:sz w:val="24"/>
          <w:szCs w:val="24"/>
        </w:rPr>
        <w:t>k</w:t>
      </w:r>
      <w:r w:rsidRPr="001D532A">
        <w:rPr>
          <w:spacing w:val="1"/>
          <w:sz w:val="24"/>
          <w:szCs w:val="24"/>
        </w:rPr>
        <w:t>ijiit</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we</w:t>
      </w:r>
      <w:r w:rsidRPr="001D532A">
        <w:rPr>
          <w:spacing w:val="5"/>
          <w:sz w:val="24"/>
          <w:szCs w:val="24"/>
        </w:rPr>
        <w:t>n</w:t>
      </w:r>
      <w:r w:rsidRPr="001D532A">
        <w:rPr>
          <w:spacing w:val="-5"/>
          <w:sz w:val="24"/>
          <w:szCs w:val="24"/>
        </w:rPr>
        <w:t>y</w:t>
      </w:r>
      <w:r w:rsidRPr="001D532A">
        <w:rPr>
          <w:spacing w:val="-1"/>
          <w:sz w:val="24"/>
          <w:szCs w:val="24"/>
        </w:rPr>
        <w:t>e</w:t>
      </w:r>
      <w:r w:rsidRPr="001D532A">
        <w:rPr>
          <w:spacing w:val="2"/>
          <w:sz w:val="24"/>
          <w:szCs w:val="24"/>
        </w:rPr>
        <w:t>w</w:t>
      </w:r>
      <w:r w:rsidRPr="001D532A">
        <w:rPr>
          <w:sz w:val="24"/>
          <w:szCs w:val="24"/>
        </w:rPr>
        <w:t>e</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4"/>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ni</w:t>
      </w:r>
      <w:r w:rsidRPr="001D532A">
        <w:rPr>
          <w:spacing w:val="3"/>
          <w:sz w:val="24"/>
          <w:szCs w:val="24"/>
        </w:rPr>
        <w:t xml:space="preserve"> </w:t>
      </w:r>
      <w:r w:rsidRPr="001D532A">
        <w:rPr>
          <w:spacing w:val="-1"/>
          <w:sz w:val="24"/>
          <w:szCs w:val="24"/>
        </w:rPr>
        <w:t>“wa</w:t>
      </w:r>
      <w:r w:rsidRPr="001D532A">
        <w:rPr>
          <w:spacing w:val="1"/>
          <w:sz w:val="24"/>
          <w:szCs w:val="24"/>
        </w:rPr>
        <w:t>t</w:t>
      </w:r>
      <w:r w:rsidRPr="001D532A">
        <w:rPr>
          <w:sz w:val="24"/>
          <w:szCs w:val="24"/>
        </w:rPr>
        <w:t>u</w:t>
      </w:r>
      <w:r w:rsidRPr="001D532A">
        <w:rPr>
          <w:spacing w:val="1"/>
          <w:sz w:val="24"/>
          <w:szCs w:val="24"/>
        </w:rPr>
        <w:t>mi</w:t>
      </w:r>
      <w:r w:rsidRPr="001D532A">
        <w:rPr>
          <w:sz w:val="24"/>
          <w:szCs w:val="24"/>
        </w:rPr>
        <w:t>sh</w:t>
      </w:r>
      <w:r w:rsidRPr="001D532A">
        <w:rPr>
          <w:spacing w:val="1"/>
          <w:sz w:val="24"/>
          <w:szCs w:val="24"/>
        </w:rPr>
        <w:t>i</w:t>
      </w:r>
      <w:r w:rsidRPr="001D532A">
        <w:rPr>
          <w:sz w:val="24"/>
          <w:szCs w:val="24"/>
        </w:rPr>
        <w:t>”</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dh</w:t>
      </w:r>
      <w:r w:rsidRPr="001D532A">
        <w:rPr>
          <w:spacing w:val="1"/>
          <w:sz w:val="24"/>
          <w:szCs w:val="24"/>
        </w:rPr>
        <w:t>i</w:t>
      </w:r>
      <w:r w:rsidRPr="001D532A">
        <w:rPr>
          <w:sz w:val="24"/>
          <w:szCs w:val="24"/>
        </w:rPr>
        <w:t>h</w:t>
      </w:r>
      <w:r w:rsidRPr="001D532A">
        <w:rPr>
          <w:spacing w:val="1"/>
          <w:sz w:val="24"/>
          <w:szCs w:val="24"/>
        </w:rPr>
        <w:t>i</w:t>
      </w:r>
      <w:r w:rsidRPr="001D532A">
        <w:rPr>
          <w:spacing w:val="-1"/>
          <w:sz w:val="24"/>
          <w:szCs w:val="24"/>
        </w:rPr>
        <w:t>r</w:t>
      </w:r>
      <w:r w:rsidRPr="001D532A">
        <w:rPr>
          <w:spacing w:val="1"/>
          <w:sz w:val="24"/>
          <w:szCs w:val="24"/>
        </w:rPr>
        <w:t>i</w:t>
      </w:r>
      <w:r w:rsidRPr="001D532A">
        <w:rPr>
          <w:sz w:val="24"/>
          <w:szCs w:val="24"/>
        </w:rPr>
        <w:t>sha</w:t>
      </w:r>
      <w:r w:rsidRPr="001D532A">
        <w:rPr>
          <w:spacing w:val="-1"/>
          <w:sz w:val="24"/>
          <w:szCs w:val="24"/>
        </w:rPr>
        <w:t xml:space="preserve"> </w:t>
      </w:r>
      <w:r w:rsidRPr="001D532A">
        <w:rPr>
          <w:spacing w:val="1"/>
          <w:sz w:val="24"/>
          <w:szCs w:val="24"/>
        </w:rPr>
        <w:t>t</w:t>
      </w:r>
      <w:r w:rsidRPr="001D532A">
        <w:rPr>
          <w:sz w:val="24"/>
          <w:szCs w:val="24"/>
        </w:rPr>
        <w:t>oba</w:t>
      </w:r>
      <w:r w:rsidRPr="001D532A">
        <w:rPr>
          <w:spacing w:val="-1"/>
          <w:sz w:val="24"/>
          <w:szCs w:val="24"/>
        </w:rPr>
        <w:t xml:space="preserve"> </w:t>
      </w:r>
      <w:r w:rsidRPr="001D532A">
        <w:rPr>
          <w:spacing w:val="1"/>
          <w:sz w:val="24"/>
          <w:szCs w:val="24"/>
        </w:rPr>
        <w:t>j</w:t>
      </w:r>
      <w:r w:rsidRPr="001D532A">
        <w:rPr>
          <w:sz w:val="24"/>
          <w:szCs w:val="24"/>
        </w:rPr>
        <w:t>uu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e</w:t>
      </w:r>
      <w:r w:rsidRPr="001D532A">
        <w:rPr>
          <w:spacing w:val="1"/>
          <w:sz w:val="24"/>
          <w:szCs w:val="24"/>
        </w:rPr>
        <w:t xml:space="preserve"> </w:t>
      </w:r>
      <w:r w:rsidRPr="001D532A">
        <w:rPr>
          <w:spacing w:val="-5"/>
          <w:sz w:val="24"/>
          <w:szCs w:val="24"/>
        </w:rPr>
        <w:t>y</w:t>
      </w:r>
      <w:r w:rsidRPr="001D532A">
        <w:rPr>
          <w:spacing w:val="4"/>
          <w:sz w:val="24"/>
          <w:szCs w:val="24"/>
        </w:rPr>
        <w:t>e</w:t>
      </w:r>
      <w:r w:rsidRPr="001D532A">
        <w:rPr>
          <w:spacing w:val="-5"/>
          <w:sz w:val="24"/>
          <w:szCs w:val="24"/>
        </w:rPr>
        <w:t>y</w:t>
      </w:r>
      <w:r w:rsidRPr="001D532A">
        <w:rPr>
          <w:sz w:val="24"/>
          <w:szCs w:val="24"/>
        </w:rPr>
        <w:t>e</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wa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wa</w:t>
      </w:r>
      <w:r w:rsidRPr="001D532A">
        <w:rPr>
          <w:spacing w:val="3"/>
          <w:sz w:val="24"/>
          <w:szCs w:val="24"/>
        </w:rPr>
        <w:t>m</w:t>
      </w:r>
      <w:r w:rsidRPr="001D532A">
        <w:rPr>
          <w:spacing w:val="-1"/>
          <w:sz w:val="24"/>
          <w:szCs w:val="24"/>
        </w:rPr>
        <w:t>e</w:t>
      </w:r>
      <w:r w:rsidRPr="001D532A">
        <w:rPr>
          <w:sz w:val="24"/>
          <w:szCs w:val="24"/>
        </w:rPr>
        <w:t>k</w:t>
      </w:r>
      <w:r w:rsidRPr="001D532A">
        <w:rPr>
          <w:spacing w:val="1"/>
          <w:sz w:val="24"/>
          <w:szCs w:val="24"/>
        </w:rPr>
        <w:t>i</w:t>
      </w:r>
      <w:r w:rsidRPr="001D532A">
        <w:rPr>
          <w:spacing w:val="-1"/>
          <w:sz w:val="24"/>
          <w:szCs w:val="24"/>
        </w:rPr>
        <w:t>fa</w:t>
      </w:r>
      <w:r w:rsidRPr="001D532A">
        <w:rPr>
          <w:spacing w:val="5"/>
          <w:sz w:val="24"/>
          <w:szCs w:val="24"/>
        </w:rPr>
        <w:t>n</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kuk</w:t>
      </w:r>
      <w:r w:rsidRPr="001D532A">
        <w:rPr>
          <w:spacing w:val="1"/>
          <w:sz w:val="24"/>
          <w:szCs w:val="24"/>
        </w:rPr>
        <w:t>i</w:t>
      </w:r>
      <w:r w:rsidRPr="001D532A">
        <w:rPr>
          <w:spacing w:val="-1"/>
          <w:sz w:val="24"/>
          <w:szCs w:val="24"/>
        </w:rPr>
        <w:t>r</w:t>
      </w:r>
      <w:r w:rsidRPr="001D532A">
        <w:rPr>
          <w:sz w:val="24"/>
          <w:szCs w:val="24"/>
        </w:rPr>
        <w:t>i 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e</w:t>
      </w:r>
      <w:r w:rsidRPr="001D532A">
        <w:rPr>
          <w:sz w:val="24"/>
          <w:szCs w:val="24"/>
        </w:rPr>
        <w:t>u</w:t>
      </w:r>
      <w:r w:rsidRPr="001D532A">
        <w:rPr>
          <w:spacing w:val="-1"/>
          <w:sz w:val="24"/>
          <w:szCs w:val="24"/>
        </w:rPr>
        <w:t>f</w:t>
      </w:r>
      <w:r w:rsidRPr="001D532A">
        <w:rPr>
          <w:spacing w:val="2"/>
          <w:sz w:val="24"/>
          <w:szCs w:val="24"/>
        </w:rPr>
        <w:t>u</w:t>
      </w:r>
      <w:r w:rsidRPr="001D532A">
        <w:rPr>
          <w:sz w:val="24"/>
          <w:szCs w:val="24"/>
        </w:rPr>
        <w:t>nua</w:t>
      </w:r>
      <w:r w:rsidRPr="001D532A">
        <w:rPr>
          <w:spacing w:val="-1"/>
          <w:sz w:val="24"/>
          <w:szCs w:val="24"/>
        </w:rPr>
        <w:t xml:space="preserve"> </w:t>
      </w:r>
      <w:r w:rsidRPr="001D532A">
        <w:rPr>
          <w:sz w:val="24"/>
          <w:szCs w:val="24"/>
        </w:rPr>
        <w:t xml:space="preserve">uovu </w:t>
      </w:r>
      <w:r w:rsidRPr="001D532A">
        <w:rPr>
          <w:spacing w:val="-1"/>
          <w:sz w:val="24"/>
          <w:szCs w:val="24"/>
        </w:rPr>
        <w:t>w</w:t>
      </w:r>
      <w:r w:rsidRPr="001D532A">
        <w:rPr>
          <w:sz w:val="24"/>
          <w:szCs w:val="24"/>
        </w:rPr>
        <w:t>a</w:t>
      </w:r>
      <w:r w:rsidRPr="001D532A">
        <w:rPr>
          <w:spacing w:val="-1"/>
          <w:sz w:val="24"/>
          <w:szCs w:val="24"/>
        </w:rPr>
        <w:t xml:space="preserve"> </w:t>
      </w:r>
      <w:r w:rsidRPr="00F66DDD">
        <w:rPr>
          <w:sz w:val="24"/>
          <w:szCs w:val="24"/>
        </w:rPr>
        <w:t>watumishi</w:t>
      </w:r>
      <w:r w:rsidRPr="001D532A">
        <w:rPr>
          <w:sz w:val="24"/>
          <w:szCs w:val="24"/>
        </w:rPr>
        <w:t xml:space="preserve"> </w:t>
      </w:r>
      <w:r w:rsidRPr="001D532A">
        <w:rPr>
          <w:spacing w:val="-1"/>
          <w:sz w:val="24"/>
          <w:szCs w:val="24"/>
        </w:rPr>
        <w:t>wa</w:t>
      </w:r>
      <w:r w:rsidRPr="001D532A">
        <w:rPr>
          <w:sz w:val="24"/>
          <w:szCs w:val="24"/>
        </w:rPr>
        <w:t>ko.”</w:t>
      </w:r>
      <w:r w:rsidRPr="001D532A">
        <w:rPr>
          <w:spacing w:val="-1"/>
          <w:sz w:val="24"/>
          <w:szCs w:val="24"/>
        </w:rPr>
        <w:t xml:space="preserve"> A</w:t>
      </w:r>
      <w:r w:rsidRPr="001D532A">
        <w:rPr>
          <w:spacing w:val="1"/>
          <w:sz w:val="24"/>
          <w:szCs w:val="24"/>
        </w:rPr>
        <w:t>lim</w:t>
      </w:r>
      <w:r w:rsidRPr="001D532A">
        <w:rPr>
          <w:sz w:val="24"/>
          <w:szCs w:val="24"/>
        </w:rPr>
        <w:t>h</w:t>
      </w:r>
      <w:r w:rsidRPr="001D532A">
        <w:rPr>
          <w:spacing w:val="-1"/>
          <w:sz w:val="24"/>
          <w:szCs w:val="24"/>
        </w:rPr>
        <w:t>e</w:t>
      </w:r>
      <w:r w:rsidRPr="001D532A">
        <w:rPr>
          <w:sz w:val="24"/>
          <w:szCs w:val="24"/>
        </w:rPr>
        <w:t>sh</w:t>
      </w:r>
      <w:r w:rsidRPr="001D532A">
        <w:rPr>
          <w:spacing w:val="1"/>
          <w:sz w:val="24"/>
          <w:szCs w:val="24"/>
        </w:rPr>
        <w:t>im</w:t>
      </w:r>
      <w:r w:rsidRPr="001D532A">
        <w:rPr>
          <w:sz w:val="24"/>
          <w:szCs w:val="24"/>
        </w:rPr>
        <w:t>u b</w:t>
      </w:r>
      <w:r w:rsidRPr="001D532A">
        <w:rPr>
          <w:spacing w:val="1"/>
          <w:sz w:val="24"/>
          <w:szCs w:val="24"/>
        </w:rPr>
        <w:t>a</w:t>
      </w:r>
      <w:r w:rsidRPr="001D532A">
        <w:rPr>
          <w:sz w:val="24"/>
          <w:szCs w:val="24"/>
        </w:rPr>
        <w:t>ba</w:t>
      </w:r>
      <w:r w:rsidRPr="001D532A">
        <w:rPr>
          <w:spacing w:val="1"/>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 ku</w:t>
      </w:r>
      <w:r w:rsidRPr="001D532A">
        <w:rPr>
          <w:spacing w:val="1"/>
          <w:sz w:val="24"/>
          <w:szCs w:val="24"/>
        </w:rPr>
        <w:t>zi</w:t>
      </w:r>
      <w:r w:rsidRPr="001D532A">
        <w:rPr>
          <w:sz w:val="24"/>
          <w:szCs w:val="24"/>
        </w:rPr>
        <w:t>n</w:t>
      </w:r>
      <w:r w:rsidRPr="001D532A">
        <w:rPr>
          <w:spacing w:val="-2"/>
          <w:sz w:val="24"/>
          <w:szCs w:val="24"/>
        </w:rPr>
        <w:t>g</w:t>
      </w:r>
      <w:r w:rsidRPr="001D532A">
        <w:rPr>
          <w:spacing w:val="-1"/>
          <w:sz w:val="24"/>
          <w:szCs w:val="24"/>
        </w:rPr>
        <w:t>a</w:t>
      </w:r>
      <w:r w:rsidRPr="001D532A">
        <w:rPr>
          <w:spacing w:val="1"/>
          <w:sz w:val="24"/>
          <w:szCs w:val="24"/>
        </w:rPr>
        <w:t>ti</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b</w:t>
      </w:r>
      <w:r w:rsidRPr="001D532A">
        <w:rPr>
          <w:spacing w:val="4"/>
          <w:sz w:val="24"/>
          <w:szCs w:val="24"/>
        </w:rPr>
        <w:t>a</w:t>
      </w:r>
      <w:r w:rsidRPr="001D532A">
        <w:rPr>
          <w:spacing w:val="-5"/>
          <w:sz w:val="24"/>
          <w:szCs w:val="24"/>
        </w:rPr>
        <w:t>y</w:t>
      </w:r>
      <w:r w:rsidRPr="001D532A">
        <w:rPr>
          <w:sz w:val="24"/>
          <w:szCs w:val="24"/>
        </w:rPr>
        <w:t>a</w:t>
      </w:r>
      <w:r w:rsidRPr="001D532A">
        <w:rPr>
          <w:spacing w:val="6"/>
          <w:sz w:val="24"/>
          <w:szCs w:val="24"/>
        </w:rPr>
        <w:t xml:space="preserve"> </w:t>
      </w:r>
      <w:r w:rsidRPr="001D532A">
        <w:rPr>
          <w:spacing w:val="-5"/>
          <w:sz w:val="24"/>
          <w:szCs w:val="24"/>
        </w:rPr>
        <w:t>y</w:t>
      </w:r>
      <w:r w:rsidRPr="001D532A">
        <w:rPr>
          <w:spacing w:val="-1"/>
          <w:sz w:val="24"/>
          <w:szCs w:val="24"/>
        </w:rPr>
        <w:t>a</w:t>
      </w:r>
      <w:r w:rsidRPr="001D532A">
        <w:rPr>
          <w:spacing w:val="1"/>
          <w:sz w:val="24"/>
          <w:szCs w:val="24"/>
        </w:rPr>
        <w:t>ta</w:t>
      </w:r>
      <w:r w:rsidRPr="001D532A">
        <w:rPr>
          <w:sz w:val="24"/>
          <w:szCs w:val="24"/>
        </w:rPr>
        <w:t>k</w:t>
      </w:r>
      <w:r w:rsidRPr="001D532A">
        <w:rPr>
          <w:spacing w:val="1"/>
          <w:sz w:val="24"/>
          <w:szCs w:val="24"/>
        </w:rPr>
        <w:t>a</w:t>
      </w:r>
      <w:r w:rsidRPr="001D532A">
        <w:rPr>
          <w:spacing w:val="-5"/>
          <w:sz w:val="24"/>
          <w:szCs w:val="24"/>
        </w:rPr>
        <w:t>y</w:t>
      </w:r>
      <w:r w:rsidRPr="001D532A">
        <w:rPr>
          <w:sz w:val="24"/>
          <w:szCs w:val="24"/>
        </w:rPr>
        <w:t>om</w:t>
      </w:r>
      <w:r w:rsidRPr="001D532A">
        <w:rPr>
          <w:spacing w:val="2"/>
          <w:sz w:val="24"/>
          <w:szCs w:val="24"/>
        </w:rPr>
        <w:t>p</w:t>
      </w:r>
      <w:r w:rsidRPr="001D532A">
        <w:rPr>
          <w:spacing w:val="-1"/>
          <w:sz w:val="24"/>
          <w:szCs w:val="24"/>
        </w:rPr>
        <w:t>a</w:t>
      </w:r>
      <w:r w:rsidRPr="001D532A">
        <w:rPr>
          <w:spacing w:val="1"/>
          <w:sz w:val="24"/>
          <w:szCs w:val="24"/>
        </w:rPr>
        <w:t>t</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1"/>
          <w:sz w:val="24"/>
          <w:szCs w:val="24"/>
        </w:rPr>
        <w:t>mi</w:t>
      </w:r>
      <w:r w:rsidRPr="001D532A">
        <w:rPr>
          <w:sz w:val="24"/>
          <w:szCs w:val="24"/>
        </w:rPr>
        <w:t>ni h</w:t>
      </w:r>
      <w:r w:rsidRPr="001D532A">
        <w:rPr>
          <w:spacing w:val="-1"/>
          <w:sz w:val="24"/>
          <w:szCs w:val="24"/>
        </w:rPr>
        <w:t>a</w:t>
      </w:r>
      <w:r w:rsidRPr="001D532A">
        <w:rPr>
          <w:spacing w:val="1"/>
          <w:sz w:val="24"/>
          <w:szCs w:val="24"/>
        </w:rPr>
        <w:t>t</w:t>
      </w:r>
      <w:r w:rsidRPr="001D532A">
        <w:rPr>
          <w:spacing w:val="-1"/>
          <w:sz w:val="24"/>
          <w:szCs w:val="24"/>
        </w:rPr>
        <w:t>ar</w:t>
      </w:r>
      <w:r w:rsidRPr="001D532A">
        <w:rPr>
          <w:sz w:val="24"/>
          <w:szCs w:val="24"/>
        </w:rPr>
        <w:t>udi</w:t>
      </w:r>
      <w:r w:rsidRPr="001D532A">
        <w:rPr>
          <w:spacing w:val="3"/>
          <w:sz w:val="24"/>
          <w:szCs w:val="24"/>
        </w:rPr>
        <w:t xml:space="preserve"> </w:t>
      </w:r>
      <w:r w:rsidRPr="001D532A">
        <w:rPr>
          <w:spacing w:val="-1"/>
          <w:sz w:val="24"/>
          <w:szCs w:val="24"/>
        </w:rPr>
        <w:t>Ka</w:t>
      </w:r>
      <w:r w:rsidRPr="001D532A">
        <w:rPr>
          <w:sz w:val="24"/>
          <w:szCs w:val="24"/>
        </w:rPr>
        <w:t>n</w:t>
      </w:r>
      <w:r w:rsidRPr="001D532A">
        <w:rPr>
          <w:spacing w:val="-1"/>
          <w:sz w:val="24"/>
          <w:szCs w:val="24"/>
        </w:rPr>
        <w:t>aa</w:t>
      </w:r>
      <w:r w:rsidRPr="001D532A">
        <w:rPr>
          <w:sz w:val="24"/>
          <w:szCs w:val="24"/>
        </w:rPr>
        <w:t xml:space="preserve">ni. </w:t>
      </w:r>
      <w:r w:rsidRPr="001D532A">
        <w:rPr>
          <w:spacing w:val="2"/>
          <w:sz w:val="24"/>
          <w:szCs w:val="24"/>
        </w:rPr>
        <w:t>N</w:t>
      </w:r>
      <w:r w:rsidRPr="001D532A">
        <w:rPr>
          <w:sz w:val="24"/>
          <w:szCs w:val="24"/>
        </w:rPr>
        <w:t>a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uj</w:t>
      </w:r>
      <w:r w:rsidRPr="001D532A">
        <w:rPr>
          <w:spacing w:val="-1"/>
          <w:sz w:val="24"/>
          <w:szCs w:val="24"/>
        </w:rPr>
        <w:t>a</w:t>
      </w:r>
      <w:r w:rsidRPr="001D532A">
        <w:rPr>
          <w:sz w:val="24"/>
          <w:szCs w:val="24"/>
        </w:rPr>
        <w:t>si</w:t>
      </w:r>
      <w:r w:rsidRPr="001D532A">
        <w:rPr>
          <w:spacing w:val="-1"/>
          <w:sz w:val="24"/>
          <w:szCs w:val="24"/>
        </w:rPr>
        <w:t>r</w:t>
      </w:r>
      <w:r w:rsidRPr="001D532A">
        <w:rPr>
          <w:sz w:val="24"/>
          <w:szCs w:val="24"/>
        </w:rPr>
        <w:t xml:space="preserve">i </w:t>
      </w:r>
      <w:r w:rsidRPr="001D532A">
        <w:rPr>
          <w:spacing w:val="-1"/>
          <w:sz w:val="24"/>
          <w:szCs w:val="24"/>
        </w:rPr>
        <w:t>a</w:t>
      </w:r>
      <w:r w:rsidRPr="001D532A">
        <w:rPr>
          <w:sz w:val="24"/>
          <w:szCs w:val="24"/>
        </w:rPr>
        <w:t>lijitol</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kub</w:t>
      </w:r>
      <w:r w:rsidRPr="001D532A">
        <w:rPr>
          <w:spacing w:val="-1"/>
          <w:sz w:val="24"/>
          <w:szCs w:val="24"/>
        </w:rPr>
        <w:t>a</w:t>
      </w:r>
      <w:r w:rsidRPr="001D532A">
        <w:rPr>
          <w:sz w:val="24"/>
          <w:szCs w:val="24"/>
        </w:rPr>
        <w:t>ki Mis</w:t>
      </w:r>
      <w:r w:rsidRPr="001D532A">
        <w:rPr>
          <w:spacing w:val="-1"/>
          <w:sz w:val="24"/>
          <w:szCs w:val="24"/>
        </w:rPr>
        <w:t>r</w:t>
      </w:r>
      <w:r w:rsidRPr="001D532A">
        <w:rPr>
          <w:sz w:val="24"/>
          <w:szCs w:val="24"/>
        </w:rPr>
        <w:t xml:space="preserve">i </w:t>
      </w:r>
      <w:r w:rsidRPr="001D532A">
        <w:rPr>
          <w:spacing w:val="-1"/>
          <w:sz w:val="24"/>
          <w:szCs w:val="24"/>
        </w:rPr>
        <w:t>“</w:t>
      </w:r>
      <w:r w:rsidRPr="001D532A">
        <w:rPr>
          <w:sz w:val="24"/>
          <w:szCs w:val="24"/>
        </w:rPr>
        <w:t>b</w:t>
      </w:r>
      <w:r w:rsidRPr="001D532A">
        <w:rPr>
          <w:spacing w:val="-1"/>
          <w:sz w:val="24"/>
          <w:szCs w:val="24"/>
        </w:rPr>
        <w:t>a</w:t>
      </w:r>
      <w:r w:rsidRPr="001D532A">
        <w:rPr>
          <w:sz w:val="24"/>
          <w:szCs w:val="24"/>
        </w:rPr>
        <w:t>d</w:t>
      </w:r>
      <w:r w:rsidRPr="001D532A">
        <w:rPr>
          <w:spacing w:val="-1"/>
          <w:sz w:val="24"/>
          <w:szCs w:val="24"/>
        </w:rPr>
        <w:t>a</w:t>
      </w:r>
      <w:r w:rsidRPr="001D532A">
        <w:rPr>
          <w:sz w:val="24"/>
          <w:szCs w:val="24"/>
        </w:rPr>
        <w:t>la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h</w:t>
      </w:r>
      <w:r w:rsidRPr="001D532A">
        <w:rPr>
          <w:spacing w:val="5"/>
          <w:sz w:val="24"/>
          <w:szCs w:val="24"/>
        </w:rPr>
        <w:t>u</w:t>
      </w:r>
      <w:r w:rsidRPr="001D532A">
        <w:rPr>
          <w:spacing w:val="-2"/>
          <w:sz w:val="24"/>
          <w:szCs w:val="24"/>
        </w:rPr>
        <w:t>y</w:t>
      </w:r>
      <w:r w:rsidRPr="001D532A">
        <w:rPr>
          <w:sz w:val="24"/>
          <w:szCs w:val="24"/>
        </w:rPr>
        <w:t>u kij</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w:t>
      </w:r>
    </w:p>
    <w:p w:rsidR="004C7E2A" w:rsidRPr="001D532A" w:rsidRDefault="00DE2FC1" w:rsidP="00F66DDD">
      <w:pPr>
        <w:ind w:firstLine="720"/>
        <w:contextualSpacing/>
        <w:jc w:val="both"/>
        <w:rPr>
          <w:sz w:val="24"/>
          <w:szCs w:val="24"/>
        </w:rPr>
      </w:pPr>
      <w:r>
        <w:rPr>
          <w:spacing w:val="-1"/>
          <w:sz w:val="24"/>
          <w:szCs w:val="24"/>
        </w:rPr>
        <w:t>H</w:t>
      </w:r>
      <w:r w:rsidR="007047C3" w:rsidRPr="001D532A">
        <w:rPr>
          <w:spacing w:val="-1"/>
          <w:sz w:val="24"/>
          <w:szCs w:val="24"/>
        </w:rPr>
        <w:t>a</w:t>
      </w:r>
      <w:r w:rsidR="007047C3" w:rsidRPr="001D532A">
        <w:rPr>
          <w:spacing w:val="1"/>
          <w:sz w:val="24"/>
          <w:szCs w:val="24"/>
        </w:rPr>
        <w:t>tim</w:t>
      </w:r>
      <w:r w:rsidR="007047C3" w:rsidRPr="001D532A">
        <w:rPr>
          <w:spacing w:val="4"/>
          <w:sz w:val="24"/>
          <w:szCs w:val="24"/>
        </w:rPr>
        <w:t>a</w:t>
      </w:r>
      <w:r w:rsidR="007047C3" w:rsidRPr="001D532A">
        <w:rPr>
          <w:spacing w:val="-5"/>
          <w:sz w:val="24"/>
          <w:szCs w:val="24"/>
        </w:rPr>
        <w:t>y</w:t>
      </w:r>
      <w:r w:rsidR="007047C3" w:rsidRPr="001D532A">
        <w:rPr>
          <w:spacing w:val="-1"/>
          <w:sz w:val="24"/>
          <w:szCs w:val="24"/>
        </w:rPr>
        <w:t>e</w:t>
      </w:r>
      <w:r w:rsidR="007047C3" w:rsidRPr="001D532A">
        <w:rPr>
          <w:sz w:val="24"/>
          <w:szCs w:val="24"/>
        </w:rPr>
        <w:t xml:space="preserve">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49</w:t>
      </w:r>
      <w:r w:rsidR="007047C3" w:rsidRPr="001D532A">
        <w:rPr>
          <w:spacing w:val="1"/>
          <w:sz w:val="24"/>
          <w:szCs w:val="24"/>
        </w:rPr>
        <w:t>:</w:t>
      </w:r>
      <w:r w:rsidR="007047C3" w:rsidRPr="001D532A">
        <w:rPr>
          <w:sz w:val="24"/>
          <w:szCs w:val="24"/>
        </w:rPr>
        <w:t>1</w:t>
      </w:r>
      <w:r w:rsidR="007047C3" w:rsidRPr="001D532A">
        <w:rPr>
          <w:spacing w:val="-1"/>
          <w:sz w:val="24"/>
          <w:szCs w:val="24"/>
        </w:rPr>
        <w:t>-</w:t>
      </w:r>
      <w:r w:rsidR="007047C3" w:rsidRPr="001D532A">
        <w:rPr>
          <w:sz w:val="24"/>
          <w:szCs w:val="24"/>
        </w:rPr>
        <w:t xml:space="preserve">28, </w:t>
      </w:r>
      <w:r w:rsidR="007047C3" w:rsidRPr="001D532A">
        <w:rPr>
          <w:spacing w:val="-1"/>
          <w:sz w:val="24"/>
          <w:szCs w:val="24"/>
        </w:rPr>
        <w:t>Y</w:t>
      </w:r>
      <w:r w:rsidR="007047C3" w:rsidRPr="001D532A">
        <w:rPr>
          <w:sz w:val="24"/>
          <w:szCs w:val="24"/>
        </w:rPr>
        <w:t>uda</w:t>
      </w:r>
      <w:r w:rsidR="007047C3" w:rsidRPr="001D532A">
        <w:rPr>
          <w:spacing w:val="-1"/>
          <w:sz w:val="24"/>
          <w:szCs w:val="24"/>
        </w:rPr>
        <w:t xml:space="preserve"> a</w:t>
      </w:r>
      <w:r w:rsidR="007047C3" w:rsidRPr="001D532A">
        <w:rPr>
          <w:spacing w:val="2"/>
          <w:sz w:val="24"/>
          <w:szCs w:val="24"/>
        </w:rPr>
        <w:t>n</w:t>
      </w:r>
      <w:r w:rsidR="007047C3" w:rsidRPr="001D532A">
        <w:rPr>
          <w:spacing w:val="-1"/>
          <w:sz w:val="24"/>
          <w:szCs w:val="24"/>
        </w:rPr>
        <w:t>a</w:t>
      </w:r>
      <w:r w:rsidR="007047C3" w:rsidRPr="001D532A">
        <w:rPr>
          <w:spacing w:val="1"/>
          <w:sz w:val="24"/>
          <w:szCs w:val="24"/>
        </w:rPr>
        <w:t>jit</w:t>
      </w:r>
      <w:r w:rsidR="007047C3" w:rsidRPr="001D532A">
        <w:rPr>
          <w:sz w:val="24"/>
          <w:szCs w:val="24"/>
        </w:rPr>
        <w:t>ok</w:t>
      </w:r>
      <w:r w:rsidR="007047C3" w:rsidRPr="001D532A">
        <w:rPr>
          <w:spacing w:val="-1"/>
          <w:sz w:val="24"/>
          <w:szCs w:val="24"/>
        </w:rPr>
        <w:t>e</w:t>
      </w:r>
      <w:r w:rsidR="007047C3" w:rsidRPr="001D532A">
        <w:rPr>
          <w:spacing w:val="2"/>
          <w:sz w:val="24"/>
          <w:szCs w:val="24"/>
        </w:rPr>
        <w:t>z</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b</w:t>
      </w:r>
      <w:r w:rsidR="007047C3" w:rsidRPr="001D532A">
        <w:rPr>
          <w:spacing w:val="-1"/>
          <w:sz w:val="24"/>
          <w:szCs w:val="24"/>
        </w:rPr>
        <w:t>e</w:t>
      </w:r>
      <w:r w:rsidR="007047C3" w:rsidRPr="001D532A">
        <w:rPr>
          <w:spacing w:val="1"/>
          <w:sz w:val="24"/>
          <w:szCs w:val="24"/>
        </w:rPr>
        <w:t>l</w:t>
      </w:r>
      <w:r w:rsidR="007047C3" w:rsidRPr="001D532A">
        <w:rPr>
          <w:sz w:val="24"/>
          <w:szCs w:val="24"/>
        </w:rPr>
        <w:t>e</w:t>
      </w:r>
      <w:r w:rsidR="007047C3" w:rsidRPr="001D532A">
        <w:rPr>
          <w:spacing w:val="-1"/>
          <w:sz w:val="24"/>
          <w:szCs w:val="24"/>
        </w:rPr>
        <w:t xml:space="preserve"> wa</w:t>
      </w:r>
      <w:r w:rsidR="007047C3" w:rsidRPr="001D532A">
        <w:rPr>
          <w:spacing w:val="2"/>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 xml:space="preserve">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b</w:t>
      </w:r>
      <w:r w:rsidR="007047C3" w:rsidRPr="001D532A">
        <w:rPr>
          <w:spacing w:val="-1"/>
          <w:sz w:val="24"/>
          <w:szCs w:val="24"/>
        </w:rPr>
        <w:t>a</w:t>
      </w:r>
      <w:r w:rsidR="007047C3" w:rsidRPr="001D532A">
        <w:rPr>
          <w:spacing w:val="2"/>
          <w:sz w:val="24"/>
          <w:szCs w:val="24"/>
        </w:rPr>
        <w:t>r</w:t>
      </w:r>
      <w:r w:rsidR="007047C3" w:rsidRPr="001D532A">
        <w:rPr>
          <w:spacing w:val="-1"/>
          <w:sz w:val="24"/>
          <w:szCs w:val="24"/>
        </w:rPr>
        <w:t>a</w:t>
      </w:r>
      <w:r w:rsidR="007047C3" w:rsidRPr="001D532A">
        <w:rPr>
          <w:sz w:val="24"/>
          <w:szCs w:val="24"/>
        </w:rPr>
        <w:t>ka</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 xml:space="preserve">a </w:t>
      </w:r>
      <w:r w:rsidR="007047C3" w:rsidRPr="001D532A">
        <w:rPr>
          <w:spacing w:val="1"/>
          <w:sz w:val="24"/>
          <w:szCs w:val="24"/>
        </w:rPr>
        <w:t>m</w:t>
      </w:r>
      <w:r w:rsidR="007047C3" w:rsidRPr="001D532A">
        <w:rPr>
          <w:spacing w:val="-1"/>
          <w:sz w:val="24"/>
          <w:szCs w:val="24"/>
        </w:rPr>
        <w:t>w</w:t>
      </w:r>
      <w:r w:rsidR="007047C3" w:rsidRPr="001D532A">
        <w:rPr>
          <w:spacing w:val="1"/>
          <w:sz w:val="24"/>
          <w:szCs w:val="24"/>
        </w:rPr>
        <w:t>i</w:t>
      </w:r>
      <w:r w:rsidR="007047C3" w:rsidRPr="001D532A">
        <w:rPr>
          <w:sz w:val="24"/>
          <w:szCs w:val="24"/>
        </w:rPr>
        <w:t xml:space="preserve">sho </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Ya</w:t>
      </w:r>
      <w:r w:rsidR="007047C3" w:rsidRPr="001D532A">
        <w:rPr>
          <w:sz w:val="24"/>
          <w:szCs w:val="24"/>
        </w:rPr>
        <w:t xml:space="preserve">kobo. </w:t>
      </w:r>
      <w:r w:rsidR="007047C3" w:rsidRPr="001D532A">
        <w:rPr>
          <w:spacing w:val="-1"/>
          <w:sz w:val="24"/>
          <w:szCs w:val="24"/>
        </w:rPr>
        <w:t>Ka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pacing w:val="1"/>
          <w:sz w:val="24"/>
          <w:szCs w:val="24"/>
        </w:rPr>
        <w:t>mi</w:t>
      </w:r>
      <w:r w:rsidR="007047C3" w:rsidRPr="001D532A">
        <w:rPr>
          <w:sz w:val="24"/>
          <w:szCs w:val="24"/>
        </w:rPr>
        <w:t>s</w:t>
      </w:r>
      <w:r w:rsidR="007047C3" w:rsidRPr="001D532A">
        <w:rPr>
          <w:spacing w:val="1"/>
          <w:sz w:val="24"/>
          <w:szCs w:val="24"/>
        </w:rPr>
        <w:t>t</w:t>
      </w:r>
      <w:r w:rsidR="007047C3" w:rsidRPr="001D532A">
        <w:rPr>
          <w:spacing w:val="-1"/>
          <w:sz w:val="24"/>
          <w:szCs w:val="24"/>
        </w:rPr>
        <w:t>ar</w:t>
      </w:r>
      <w:r w:rsidR="007047C3" w:rsidRPr="001D532A">
        <w:rPr>
          <w:sz w:val="24"/>
          <w:szCs w:val="24"/>
        </w:rPr>
        <w:t>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8</w:t>
      </w:r>
      <w:r w:rsidR="007047C3" w:rsidRPr="001D532A">
        <w:rPr>
          <w:spacing w:val="-1"/>
          <w:sz w:val="24"/>
          <w:szCs w:val="24"/>
        </w:rPr>
        <w:t>-</w:t>
      </w:r>
      <w:r w:rsidR="007047C3" w:rsidRPr="001D532A">
        <w:rPr>
          <w:sz w:val="24"/>
          <w:szCs w:val="24"/>
        </w:rPr>
        <w:t xml:space="preserve">12, </w:t>
      </w:r>
      <w:r w:rsidR="007047C3" w:rsidRPr="001D532A">
        <w:rPr>
          <w:spacing w:val="-1"/>
          <w:sz w:val="24"/>
          <w:szCs w:val="24"/>
        </w:rPr>
        <w:t>Ya</w:t>
      </w:r>
      <w:r w:rsidR="007047C3" w:rsidRPr="001D532A">
        <w:rPr>
          <w:sz w:val="24"/>
          <w:szCs w:val="24"/>
        </w:rPr>
        <w:t>k</w:t>
      </w:r>
      <w:r w:rsidR="007047C3" w:rsidRPr="001D532A">
        <w:rPr>
          <w:spacing w:val="2"/>
          <w:sz w:val="24"/>
          <w:szCs w:val="24"/>
        </w:rPr>
        <w:t>o</w:t>
      </w:r>
      <w:r w:rsidR="007047C3" w:rsidRPr="001D532A">
        <w:rPr>
          <w:sz w:val="24"/>
          <w:szCs w:val="24"/>
        </w:rPr>
        <w:t xml:space="preserve">bo </w:t>
      </w:r>
      <w:r w:rsidR="007047C3" w:rsidRPr="001D532A">
        <w:rPr>
          <w:spacing w:val="-1"/>
          <w:sz w:val="24"/>
          <w:szCs w:val="24"/>
        </w:rPr>
        <w:t>a</w:t>
      </w:r>
      <w:r w:rsidR="007047C3" w:rsidRPr="001D532A">
        <w:rPr>
          <w:spacing w:val="1"/>
          <w:sz w:val="24"/>
          <w:szCs w:val="24"/>
        </w:rPr>
        <w:t>lit</w:t>
      </w:r>
      <w:r w:rsidR="007047C3" w:rsidRPr="001D532A">
        <w:rPr>
          <w:spacing w:val="-1"/>
          <w:sz w:val="24"/>
          <w:szCs w:val="24"/>
        </w:rPr>
        <w:t>a</w:t>
      </w:r>
      <w:r w:rsidR="007047C3" w:rsidRPr="001D532A">
        <w:rPr>
          <w:sz w:val="24"/>
          <w:szCs w:val="24"/>
        </w:rPr>
        <w:t>ng</w:t>
      </w:r>
      <w:r w:rsidR="007047C3" w:rsidRPr="001D532A">
        <w:rPr>
          <w:spacing w:val="-1"/>
          <w:sz w:val="24"/>
          <w:szCs w:val="24"/>
        </w:rPr>
        <w:t>a</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wa</w:t>
      </w:r>
      <w:r w:rsidR="007047C3" w:rsidRPr="001D532A">
        <w:rPr>
          <w:spacing w:val="1"/>
          <w:sz w:val="24"/>
          <w:szCs w:val="24"/>
        </w:rPr>
        <w:t>m</w:t>
      </w:r>
      <w:r w:rsidR="007047C3" w:rsidRPr="001D532A">
        <w:rPr>
          <w:sz w:val="24"/>
          <w:szCs w:val="24"/>
        </w:rPr>
        <w:t>ba</w:t>
      </w:r>
      <w:r w:rsidR="007047C3" w:rsidRPr="001D532A">
        <w:rPr>
          <w:spacing w:val="-1"/>
          <w:sz w:val="24"/>
          <w:szCs w:val="24"/>
        </w:rPr>
        <w:t xml:space="preserve"> </w:t>
      </w:r>
      <w:r w:rsidR="007047C3" w:rsidRPr="001D532A">
        <w:rPr>
          <w:spacing w:val="2"/>
          <w:sz w:val="24"/>
          <w:szCs w:val="24"/>
        </w:rPr>
        <w:t>Y</w:t>
      </w:r>
      <w:r w:rsidR="007047C3" w:rsidRPr="001D532A">
        <w:rPr>
          <w:sz w:val="24"/>
          <w:szCs w:val="24"/>
        </w:rPr>
        <w:t>uda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1"/>
          <w:sz w:val="24"/>
          <w:szCs w:val="24"/>
        </w:rPr>
        <w:t>il</w:t>
      </w:r>
      <w:r w:rsidR="007047C3" w:rsidRPr="001D532A">
        <w:rPr>
          <w:sz w:val="24"/>
          <w:szCs w:val="24"/>
        </w:rPr>
        <w:t xml:space="preserve">a </w:t>
      </w:r>
      <w:r w:rsidR="007047C3" w:rsidRPr="001D532A">
        <w:rPr>
          <w:spacing w:val="1"/>
          <w:sz w:val="24"/>
          <w:szCs w:val="24"/>
        </w:rPr>
        <w:t>l</w:t>
      </w:r>
      <w:r w:rsidR="007047C3" w:rsidRPr="001D532A">
        <w:rPr>
          <w:spacing w:val="-1"/>
          <w:sz w:val="24"/>
          <w:szCs w:val="24"/>
        </w:rPr>
        <w:t>a</w:t>
      </w:r>
      <w:r w:rsidR="007047C3" w:rsidRPr="001D532A">
        <w:rPr>
          <w:sz w:val="24"/>
          <w:szCs w:val="24"/>
        </w:rPr>
        <w:t>ke</w:t>
      </w:r>
      <w:r w:rsidR="007047C3" w:rsidRPr="001D532A">
        <w:rPr>
          <w:spacing w:val="-1"/>
          <w:sz w:val="24"/>
          <w:szCs w:val="24"/>
        </w:rPr>
        <w:t xml:space="preserve"> wa</w:t>
      </w:r>
      <w:r w:rsidR="007047C3" w:rsidRPr="001D532A">
        <w:rPr>
          <w:spacing w:val="1"/>
          <w:sz w:val="24"/>
          <w:szCs w:val="24"/>
        </w:rPr>
        <w:t>t</w:t>
      </w:r>
      <w:r w:rsidR="007047C3" w:rsidRPr="001D532A">
        <w:rPr>
          <w:spacing w:val="-1"/>
          <w:sz w:val="24"/>
          <w:szCs w:val="24"/>
        </w:rPr>
        <w:t>a</w:t>
      </w:r>
      <w:r w:rsidR="007047C3" w:rsidRPr="001D532A">
        <w:rPr>
          <w:spacing w:val="1"/>
          <w:sz w:val="24"/>
          <w:szCs w:val="24"/>
        </w:rPr>
        <w:t>i</w:t>
      </w:r>
      <w:r w:rsidR="007047C3" w:rsidRPr="001D532A">
        <w:rPr>
          <w:sz w:val="24"/>
          <w:szCs w:val="24"/>
        </w:rPr>
        <w:t>nu</w:t>
      </w:r>
      <w:r w:rsidR="007047C3" w:rsidRPr="001D532A">
        <w:rPr>
          <w:spacing w:val="1"/>
          <w:sz w:val="24"/>
          <w:szCs w:val="24"/>
        </w:rPr>
        <w:t>li</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n</w:t>
      </w:r>
      <w:r w:rsidR="007047C3" w:rsidRPr="001D532A">
        <w:rPr>
          <w:spacing w:val="-1"/>
          <w:sz w:val="24"/>
          <w:szCs w:val="24"/>
        </w:rPr>
        <w:t>afa</w:t>
      </w:r>
      <w:r w:rsidR="007047C3" w:rsidRPr="001D532A">
        <w:rPr>
          <w:sz w:val="24"/>
          <w:szCs w:val="24"/>
        </w:rPr>
        <w:t>si</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uo</w:t>
      </w:r>
      <w:r w:rsidR="007047C3" w:rsidRPr="001D532A">
        <w:rPr>
          <w:spacing w:val="2"/>
          <w:sz w:val="24"/>
          <w:szCs w:val="24"/>
        </w:rPr>
        <w:t>n</w:t>
      </w:r>
      <w:r w:rsidR="007047C3" w:rsidRPr="001D532A">
        <w:rPr>
          <w:spacing w:val="-2"/>
          <w:sz w:val="24"/>
          <w:szCs w:val="24"/>
        </w:rPr>
        <w:t>g</w:t>
      </w:r>
      <w:r w:rsidR="007047C3" w:rsidRPr="001D532A">
        <w:rPr>
          <w:sz w:val="24"/>
          <w:szCs w:val="24"/>
        </w:rPr>
        <w:t>o</w:t>
      </w:r>
      <w:r w:rsidR="007047C3" w:rsidRPr="001D532A">
        <w:rPr>
          <w:spacing w:val="1"/>
          <w:sz w:val="24"/>
          <w:szCs w:val="24"/>
        </w:rPr>
        <w:t>z</w:t>
      </w:r>
      <w:r w:rsidR="007047C3" w:rsidRPr="001D532A">
        <w:rPr>
          <w:sz w:val="24"/>
          <w:szCs w:val="24"/>
        </w:rPr>
        <w:t xml:space="preserve">i </w:t>
      </w:r>
      <w:r w:rsidR="007047C3" w:rsidRPr="001D532A">
        <w:rPr>
          <w:spacing w:val="1"/>
          <w:sz w:val="24"/>
          <w:szCs w:val="24"/>
        </w:rPr>
        <w:t>i</w:t>
      </w:r>
      <w:r w:rsidR="007047C3" w:rsidRPr="001D532A">
        <w:rPr>
          <w:sz w:val="24"/>
          <w:szCs w:val="24"/>
        </w:rPr>
        <w:t>s</w:t>
      </w:r>
      <w:r w:rsidR="007047C3" w:rsidRPr="001D532A">
        <w:rPr>
          <w:spacing w:val="3"/>
          <w:sz w:val="24"/>
          <w:szCs w:val="24"/>
        </w:rPr>
        <w:t>i</w:t>
      </w:r>
      <w:r w:rsidR="007047C3" w:rsidRPr="001D532A">
        <w:rPr>
          <w:spacing w:val="-5"/>
          <w:sz w:val="24"/>
          <w:szCs w:val="24"/>
        </w:rPr>
        <w:t>y</w:t>
      </w:r>
      <w:r w:rsidR="007047C3" w:rsidRPr="001D532A">
        <w:rPr>
          <w:sz w:val="24"/>
          <w:szCs w:val="24"/>
        </w:rPr>
        <w:t xml:space="preserve">o </w:t>
      </w:r>
      <w:r w:rsidR="007047C3" w:rsidRPr="001D532A">
        <w:rPr>
          <w:spacing w:val="2"/>
          <w:sz w:val="24"/>
          <w:szCs w:val="24"/>
        </w:rPr>
        <w:t>n</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p</w:t>
      </w:r>
      <w:r w:rsidR="007047C3" w:rsidRPr="001D532A">
        <w:rPr>
          <w:spacing w:val="1"/>
          <w:sz w:val="24"/>
          <w:szCs w:val="24"/>
        </w:rPr>
        <w:t>i</w:t>
      </w:r>
      <w:r w:rsidR="007047C3" w:rsidRPr="001D532A">
        <w:rPr>
          <w:sz w:val="24"/>
          <w:szCs w:val="24"/>
        </w:rPr>
        <w:t>n</w:t>
      </w:r>
      <w:r w:rsidR="007047C3" w:rsidRPr="001D532A">
        <w:rPr>
          <w:spacing w:val="1"/>
          <w:sz w:val="24"/>
          <w:szCs w:val="24"/>
        </w:rPr>
        <w:t>z</w:t>
      </w:r>
      <w:r w:rsidR="007047C3" w:rsidRPr="001D532A">
        <w:rPr>
          <w:spacing w:val="-1"/>
          <w:sz w:val="24"/>
          <w:szCs w:val="24"/>
        </w:rPr>
        <w:t>a</w:t>
      </w:r>
      <w:r w:rsidR="007047C3" w:rsidRPr="001D532A">
        <w:rPr>
          <w:sz w:val="24"/>
          <w:szCs w:val="24"/>
        </w:rPr>
        <w:t>n</w:t>
      </w:r>
      <w:r w:rsidR="007047C3" w:rsidRPr="001D532A">
        <w:rPr>
          <w:spacing w:val="1"/>
          <w:sz w:val="24"/>
          <w:szCs w:val="24"/>
        </w:rPr>
        <w:t>i</w:t>
      </w:r>
      <w:r w:rsidR="007047C3" w:rsidRPr="001D532A">
        <w:rPr>
          <w:sz w:val="24"/>
          <w:szCs w:val="24"/>
        </w:rPr>
        <w:t xml:space="preserve">. </w:t>
      </w:r>
      <w:r w:rsidR="007047C3" w:rsidRPr="001D532A">
        <w:rPr>
          <w:spacing w:val="-1"/>
          <w:sz w:val="24"/>
          <w:szCs w:val="24"/>
        </w:rPr>
        <w:t>N</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uda</w:t>
      </w:r>
      <w:r w:rsidR="007047C3" w:rsidRPr="001D532A">
        <w:rPr>
          <w:spacing w:val="-1"/>
          <w:sz w:val="24"/>
          <w:szCs w:val="24"/>
        </w:rPr>
        <w:t xml:space="preserve"> </w:t>
      </w:r>
      <w:r w:rsidR="007047C3" w:rsidRPr="001D532A">
        <w:rPr>
          <w:sz w:val="24"/>
          <w:szCs w:val="24"/>
        </w:rPr>
        <w:t>s</w:t>
      </w:r>
      <w:r w:rsidR="007047C3" w:rsidRPr="001D532A">
        <w:rPr>
          <w:spacing w:val="1"/>
          <w:sz w:val="24"/>
          <w:szCs w:val="24"/>
        </w:rPr>
        <w:t>i</w:t>
      </w:r>
      <w:r w:rsidR="007047C3" w:rsidRPr="001D532A">
        <w:rPr>
          <w:sz w:val="24"/>
          <w:szCs w:val="24"/>
        </w:rPr>
        <w:t>ku moja</w:t>
      </w:r>
      <w:r w:rsidR="007047C3" w:rsidRPr="001D532A">
        <w:rPr>
          <w:spacing w:val="-1"/>
          <w:sz w:val="24"/>
          <w:szCs w:val="24"/>
        </w:rPr>
        <w:t xml:space="preserve"> </w:t>
      </w:r>
      <w:r w:rsidR="007047C3" w:rsidRPr="001D532A">
        <w:rPr>
          <w:sz w:val="24"/>
          <w:szCs w:val="24"/>
        </w:rPr>
        <w:t>lit</w:t>
      </w:r>
      <w:r w:rsidR="007047C3" w:rsidRPr="001D532A">
        <w:rPr>
          <w:spacing w:val="-1"/>
          <w:sz w:val="24"/>
          <w:szCs w:val="24"/>
        </w:rPr>
        <w:t>a</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bila</w:t>
      </w:r>
      <w:r w:rsidR="007047C3" w:rsidRPr="001D532A">
        <w:rPr>
          <w:spacing w:val="-1"/>
          <w:sz w:val="24"/>
          <w:szCs w:val="24"/>
        </w:rPr>
        <w:t xml:space="preserve"> </w:t>
      </w:r>
      <w:r w:rsidR="007047C3" w:rsidRPr="001D532A">
        <w:rPr>
          <w:sz w:val="24"/>
          <w:szCs w:val="24"/>
        </w:rPr>
        <w:t>la</w:t>
      </w:r>
      <w:r w:rsidR="007047C3" w:rsidRPr="001D532A">
        <w:rPr>
          <w:spacing w:val="-1"/>
          <w:sz w:val="24"/>
          <w:szCs w:val="24"/>
        </w:rPr>
        <w:t xml:space="preserve"> </w:t>
      </w:r>
      <w:r w:rsidR="007047C3" w:rsidRPr="001D532A">
        <w:rPr>
          <w:spacing w:val="2"/>
          <w:sz w:val="24"/>
          <w:szCs w:val="24"/>
        </w:rPr>
        <w:t>k</w:t>
      </w:r>
      <w:r w:rsidR="007047C3" w:rsidRPr="001D532A">
        <w:rPr>
          <w:sz w:val="24"/>
          <w:szCs w:val="24"/>
        </w:rPr>
        <w:t>i</w:t>
      </w:r>
      <w:r w:rsidR="007047C3" w:rsidRPr="001D532A">
        <w:rPr>
          <w:spacing w:val="-1"/>
          <w:sz w:val="24"/>
          <w:szCs w:val="24"/>
        </w:rPr>
        <w:t>fa</w:t>
      </w:r>
      <w:r w:rsidR="007047C3" w:rsidRPr="001D532A">
        <w:rPr>
          <w:sz w:val="24"/>
          <w:szCs w:val="24"/>
        </w:rPr>
        <w:t>lme</w:t>
      </w:r>
      <w:r w:rsidR="007047C3" w:rsidRPr="001D532A">
        <w:rPr>
          <w:spacing w:val="-1"/>
          <w:sz w:val="24"/>
          <w:szCs w:val="24"/>
        </w:rPr>
        <w:t xml:space="preserve"> </w:t>
      </w:r>
      <w:r w:rsidR="007047C3" w:rsidRPr="001D532A">
        <w:rPr>
          <w:sz w:val="24"/>
          <w:szCs w:val="24"/>
        </w:rPr>
        <w:t>la</w:t>
      </w:r>
      <w:r w:rsidR="007047C3" w:rsidRPr="001D532A">
        <w:rPr>
          <w:spacing w:val="2"/>
          <w:sz w:val="24"/>
          <w:szCs w:val="24"/>
        </w:rPr>
        <w:t xml:space="preserve"> </w:t>
      </w:r>
      <w:r w:rsidR="007047C3" w:rsidRPr="001D532A">
        <w:rPr>
          <w:spacing w:val="-3"/>
          <w:sz w:val="24"/>
          <w:szCs w:val="24"/>
        </w:rPr>
        <w:t>I</w:t>
      </w:r>
      <w:r w:rsidR="007047C3" w:rsidRPr="001D532A">
        <w:rPr>
          <w:sz w:val="24"/>
          <w:szCs w:val="24"/>
        </w:rPr>
        <w:t>s</w:t>
      </w:r>
      <w:r w:rsidR="007047C3" w:rsidRPr="001D532A">
        <w:rPr>
          <w:spacing w:val="2"/>
          <w:sz w:val="24"/>
          <w:szCs w:val="24"/>
        </w:rPr>
        <w:t>r</w:t>
      </w:r>
      <w:r w:rsidR="007047C3" w:rsidRPr="001D532A">
        <w:rPr>
          <w:spacing w:val="-1"/>
          <w:sz w:val="24"/>
          <w:szCs w:val="24"/>
        </w:rPr>
        <w:t>ae</w:t>
      </w:r>
      <w:r w:rsidR="007047C3" w:rsidRPr="001D532A">
        <w:rPr>
          <w:spacing w:val="1"/>
          <w:sz w:val="24"/>
          <w:szCs w:val="24"/>
        </w:rPr>
        <w:t>li</w:t>
      </w:r>
      <w:r w:rsidR="007047C3" w:rsidRPr="001D532A">
        <w:rPr>
          <w:sz w:val="24"/>
          <w:szCs w:val="24"/>
        </w:rPr>
        <w:t xml:space="preserve">. </w:t>
      </w:r>
      <w:r w:rsidR="007047C3" w:rsidRPr="001D532A">
        <w:rPr>
          <w:spacing w:val="1"/>
          <w:sz w:val="24"/>
          <w:szCs w:val="24"/>
        </w:rPr>
        <w:t>Si</w:t>
      </w:r>
      <w:r w:rsidR="007047C3" w:rsidRPr="001D532A">
        <w:rPr>
          <w:sz w:val="24"/>
          <w:szCs w:val="24"/>
        </w:rPr>
        <w:t>k</w:t>
      </w:r>
      <w:r w:rsidR="007047C3" w:rsidRPr="001D532A">
        <w:rPr>
          <w:spacing w:val="1"/>
          <w:sz w:val="24"/>
          <w:szCs w:val="24"/>
        </w:rPr>
        <w:t>iliz</w:t>
      </w:r>
      <w:r w:rsidR="007047C3" w:rsidRPr="001D532A">
        <w:rPr>
          <w:sz w:val="24"/>
          <w:szCs w:val="24"/>
        </w:rPr>
        <w:t>a</w:t>
      </w:r>
      <w:r w:rsidR="007047C3" w:rsidRPr="001D532A">
        <w:rPr>
          <w:spacing w:val="-3"/>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n</w:t>
      </w:r>
      <w:r w:rsidR="007047C3" w:rsidRPr="001D532A">
        <w:rPr>
          <w:spacing w:val="-1"/>
          <w:sz w:val="24"/>
          <w:szCs w:val="24"/>
        </w:rPr>
        <w:t>e</w:t>
      </w:r>
      <w:r w:rsidR="007047C3" w:rsidRPr="001D532A">
        <w:rPr>
          <w:sz w:val="24"/>
          <w:szCs w:val="24"/>
        </w:rPr>
        <w:t>no</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Y</w:t>
      </w:r>
      <w:r w:rsidR="007047C3" w:rsidRPr="001D532A">
        <w:rPr>
          <w:spacing w:val="-1"/>
          <w:sz w:val="24"/>
          <w:szCs w:val="24"/>
        </w:rPr>
        <w:t>a</w:t>
      </w:r>
      <w:r w:rsidR="007047C3" w:rsidRPr="001D532A">
        <w:rPr>
          <w:sz w:val="24"/>
          <w:szCs w:val="24"/>
        </w:rPr>
        <w:t>kobo k</w:t>
      </w:r>
      <w:r w:rsidR="007047C3" w:rsidRPr="001D532A">
        <w:rPr>
          <w:spacing w:val="-1"/>
          <w:sz w:val="24"/>
          <w:szCs w:val="24"/>
        </w:rPr>
        <w:t>a</w:t>
      </w:r>
      <w:r w:rsidR="007047C3" w:rsidRPr="001D532A">
        <w:rPr>
          <w:spacing w:val="1"/>
          <w:sz w:val="24"/>
          <w:szCs w:val="24"/>
        </w:rPr>
        <w:t>ti</w:t>
      </w:r>
      <w:r w:rsidR="007047C3" w:rsidRPr="001D532A">
        <w:rPr>
          <w:spacing w:val="2"/>
          <w:sz w:val="24"/>
          <w:szCs w:val="24"/>
        </w:rPr>
        <w:t>k</w:t>
      </w:r>
      <w:r w:rsidR="007047C3" w:rsidRPr="001D532A">
        <w:rPr>
          <w:sz w:val="24"/>
          <w:szCs w:val="24"/>
        </w:rPr>
        <w:t>a</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o</w:t>
      </w:r>
    </w:p>
    <w:p w:rsidR="004C7E2A" w:rsidRDefault="007047C3" w:rsidP="007441F8">
      <w:pPr>
        <w:contextualSpacing/>
        <w:jc w:val="both"/>
        <w:rPr>
          <w:sz w:val="24"/>
          <w:szCs w:val="24"/>
        </w:rPr>
      </w:pPr>
      <w:r w:rsidRPr="001D532A">
        <w:rPr>
          <w:sz w:val="24"/>
          <w:szCs w:val="24"/>
        </w:rPr>
        <w:t>49</w:t>
      </w:r>
      <w:r w:rsidRPr="001D532A">
        <w:rPr>
          <w:spacing w:val="1"/>
          <w:sz w:val="24"/>
          <w:szCs w:val="24"/>
        </w:rPr>
        <w:t>:</w:t>
      </w:r>
      <w:r w:rsidRPr="001D532A">
        <w:rPr>
          <w:sz w:val="24"/>
          <w:szCs w:val="24"/>
        </w:rPr>
        <w:t>8</w:t>
      </w:r>
      <w:r w:rsidRPr="001D532A">
        <w:rPr>
          <w:spacing w:val="-1"/>
          <w:sz w:val="24"/>
          <w:szCs w:val="24"/>
        </w:rPr>
        <w:t>-</w:t>
      </w:r>
      <w:r w:rsidRPr="001D532A">
        <w:rPr>
          <w:sz w:val="24"/>
          <w:szCs w:val="24"/>
        </w:rPr>
        <w:t>10:</w:t>
      </w:r>
    </w:p>
    <w:p w:rsidR="007441F8" w:rsidRDefault="007441F8" w:rsidP="007441F8">
      <w:pPr>
        <w:contextualSpacing/>
        <w:jc w:val="both"/>
        <w:rPr>
          <w:sz w:val="24"/>
          <w:szCs w:val="24"/>
        </w:rPr>
      </w:pPr>
    </w:p>
    <w:p w:rsidR="004C7E2A" w:rsidRPr="001D532A" w:rsidRDefault="007047C3" w:rsidP="007441F8">
      <w:pPr>
        <w:spacing w:before="29"/>
        <w:ind w:left="720" w:right="720"/>
        <w:contextualSpacing/>
        <w:jc w:val="both"/>
        <w:rPr>
          <w:sz w:val="24"/>
          <w:szCs w:val="24"/>
        </w:rPr>
      </w:pPr>
      <w:r w:rsidRPr="001D532A">
        <w:rPr>
          <w:color w:val="2C5276"/>
          <w:spacing w:val="-1"/>
          <w:sz w:val="24"/>
          <w:szCs w:val="24"/>
        </w:rPr>
        <w:t>Y</w:t>
      </w:r>
      <w:r w:rsidRPr="001D532A">
        <w:rPr>
          <w:color w:val="2C5276"/>
          <w:sz w:val="24"/>
          <w:szCs w:val="24"/>
        </w:rPr>
        <w:t>ud</w:t>
      </w:r>
      <w:r w:rsidRPr="001D532A">
        <w:rPr>
          <w:color w:val="2C5276"/>
          <w:spacing w:val="-1"/>
          <w:sz w:val="24"/>
          <w:szCs w:val="24"/>
        </w:rPr>
        <w:t>a</w:t>
      </w:r>
      <w:r w:rsidRPr="001D532A">
        <w:rPr>
          <w:color w:val="2C5276"/>
          <w:sz w:val="24"/>
          <w:szCs w:val="24"/>
        </w:rPr>
        <w:t>, nd</w:t>
      </w:r>
      <w:r w:rsidRPr="001D532A">
        <w:rPr>
          <w:color w:val="2C5276"/>
          <w:spacing w:val="2"/>
          <w:sz w:val="24"/>
          <w:szCs w:val="24"/>
        </w:rPr>
        <w:t>u</w:t>
      </w:r>
      <w:r w:rsidRPr="001D532A">
        <w:rPr>
          <w:color w:val="2C5276"/>
          <w:spacing w:val="-2"/>
          <w:sz w:val="24"/>
          <w:szCs w:val="24"/>
        </w:rPr>
        <w:t>g</w:t>
      </w:r>
      <w:r w:rsidRPr="001D532A">
        <w:rPr>
          <w:color w:val="2C5276"/>
          <w:sz w:val="24"/>
          <w:szCs w:val="24"/>
        </w:rPr>
        <w:t xml:space="preserve">u </w:t>
      </w:r>
      <w:r w:rsidRPr="001D532A">
        <w:rPr>
          <w:color w:val="2C5276"/>
          <w:spacing w:val="1"/>
          <w:sz w:val="24"/>
          <w:szCs w:val="24"/>
        </w:rPr>
        <w:t>z</w:t>
      </w:r>
      <w:r w:rsidRPr="001D532A">
        <w:rPr>
          <w:color w:val="2C5276"/>
          <w:spacing w:val="-1"/>
          <w:sz w:val="24"/>
          <w:szCs w:val="24"/>
        </w:rPr>
        <w:t>a</w:t>
      </w:r>
      <w:r w:rsidRPr="001D532A">
        <w:rPr>
          <w:color w:val="2C5276"/>
          <w:sz w:val="24"/>
          <w:szCs w:val="24"/>
        </w:rPr>
        <w:t xml:space="preserve">ko </w:t>
      </w:r>
      <w:r w:rsidRPr="001D532A">
        <w:rPr>
          <w:color w:val="2C5276"/>
          <w:spacing w:val="-1"/>
          <w:sz w:val="24"/>
          <w:szCs w:val="24"/>
        </w:rPr>
        <w:t>wa</w:t>
      </w:r>
      <w:r w:rsidRPr="001D532A">
        <w:rPr>
          <w:color w:val="2C5276"/>
          <w:spacing w:val="1"/>
          <w:sz w:val="24"/>
          <w:szCs w:val="24"/>
        </w:rPr>
        <w:t>t</w:t>
      </w:r>
      <w:r w:rsidRPr="001D532A">
        <w:rPr>
          <w:color w:val="2C5276"/>
          <w:spacing w:val="-1"/>
          <w:sz w:val="24"/>
          <w:szCs w:val="24"/>
        </w:rPr>
        <w:t>a</w:t>
      </w:r>
      <w:r w:rsidRPr="001D532A">
        <w:rPr>
          <w:color w:val="2C5276"/>
          <w:spacing w:val="2"/>
          <w:sz w:val="24"/>
          <w:szCs w:val="24"/>
        </w:rPr>
        <w:t>k</w:t>
      </w:r>
      <w:r w:rsidRPr="001D532A">
        <w:rPr>
          <w:color w:val="2C5276"/>
          <w:sz w:val="24"/>
          <w:szCs w:val="24"/>
        </w:rPr>
        <w:t>us</w:t>
      </w:r>
      <w:r w:rsidRPr="001D532A">
        <w:rPr>
          <w:color w:val="2C5276"/>
          <w:spacing w:val="1"/>
          <w:sz w:val="24"/>
          <w:szCs w:val="24"/>
        </w:rPr>
        <w:t>i</w:t>
      </w:r>
      <w:r w:rsidRPr="001D532A">
        <w:rPr>
          <w:color w:val="2C5276"/>
          <w:spacing w:val="-1"/>
          <w:sz w:val="24"/>
          <w:szCs w:val="24"/>
        </w:rPr>
        <w:t>f</w:t>
      </w:r>
      <w:r w:rsidRPr="001D532A">
        <w:rPr>
          <w:color w:val="2C5276"/>
          <w:sz w:val="24"/>
          <w:szCs w:val="24"/>
        </w:rPr>
        <w:t xml:space="preserve">u, Mkono </w:t>
      </w:r>
      <w:r w:rsidRPr="001D532A">
        <w:rPr>
          <w:color w:val="2C5276"/>
          <w:spacing w:val="-1"/>
          <w:sz w:val="24"/>
          <w:szCs w:val="24"/>
        </w:rPr>
        <w:t>wa</w:t>
      </w:r>
      <w:r w:rsidRPr="001D532A">
        <w:rPr>
          <w:color w:val="2C5276"/>
          <w:sz w:val="24"/>
          <w:szCs w:val="24"/>
        </w:rPr>
        <w:t>ko u</w:t>
      </w:r>
      <w:r w:rsidRPr="001D532A">
        <w:rPr>
          <w:color w:val="2C5276"/>
          <w:spacing w:val="1"/>
          <w:sz w:val="24"/>
          <w:szCs w:val="24"/>
        </w:rPr>
        <w:t>t</w:t>
      </w:r>
      <w:r w:rsidRPr="001D532A">
        <w:rPr>
          <w:color w:val="2C5276"/>
          <w:spacing w:val="-1"/>
          <w:sz w:val="24"/>
          <w:szCs w:val="24"/>
        </w:rPr>
        <w:t>a</w:t>
      </w:r>
      <w:r w:rsidRPr="001D532A">
        <w:rPr>
          <w:color w:val="2C5276"/>
          <w:spacing w:val="2"/>
          <w:sz w:val="24"/>
          <w:szCs w:val="24"/>
        </w:rPr>
        <w:t>k</w:t>
      </w:r>
      <w:r w:rsidRPr="001D532A">
        <w:rPr>
          <w:color w:val="2C5276"/>
          <w:sz w:val="24"/>
          <w:szCs w:val="24"/>
        </w:rPr>
        <w:t>u</w:t>
      </w:r>
      <w:r w:rsidRPr="001D532A">
        <w:rPr>
          <w:color w:val="2C5276"/>
          <w:spacing w:val="-1"/>
          <w:sz w:val="24"/>
          <w:szCs w:val="24"/>
        </w:rPr>
        <w:t>w</w:t>
      </w:r>
      <w:r w:rsidRPr="001D532A">
        <w:rPr>
          <w:color w:val="2C5276"/>
          <w:sz w:val="24"/>
          <w:szCs w:val="24"/>
        </w:rPr>
        <w:t>a</w:t>
      </w:r>
      <w:r w:rsidRPr="001D532A">
        <w:rPr>
          <w:color w:val="2C5276"/>
          <w:spacing w:val="-1"/>
          <w:sz w:val="24"/>
          <w:szCs w:val="24"/>
        </w:rPr>
        <w:t xml:space="preserve"> </w:t>
      </w:r>
      <w:r w:rsidRPr="001D532A">
        <w:rPr>
          <w:color w:val="2C5276"/>
          <w:sz w:val="24"/>
          <w:szCs w:val="24"/>
        </w:rPr>
        <w:t>sh</w:t>
      </w:r>
      <w:r w:rsidRPr="001D532A">
        <w:rPr>
          <w:color w:val="2C5276"/>
          <w:spacing w:val="1"/>
          <w:sz w:val="24"/>
          <w:szCs w:val="24"/>
        </w:rPr>
        <w:t>i</w:t>
      </w:r>
      <w:r w:rsidRPr="001D532A">
        <w:rPr>
          <w:color w:val="2C5276"/>
          <w:sz w:val="24"/>
          <w:szCs w:val="24"/>
        </w:rPr>
        <w:t>n</w:t>
      </w:r>
      <w:r w:rsidRPr="001D532A">
        <w:rPr>
          <w:color w:val="2C5276"/>
          <w:spacing w:val="-2"/>
          <w:sz w:val="24"/>
          <w:szCs w:val="24"/>
        </w:rPr>
        <w:t>g</w:t>
      </w:r>
      <w:r w:rsidRPr="001D532A">
        <w:rPr>
          <w:color w:val="2C5276"/>
          <w:sz w:val="24"/>
          <w:szCs w:val="24"/>
        </w:rPr>
        <w:t xml:space="preserve">oni </w:t>
      </w:r>
      <w:r w:rsidRPr="001D532A">
        <w:rPr>
          <w:color w:val="2C5276"/>
          <w:spacing w:val="1"/>
          <w:sz w:val="24"/>
          <w:szCs w:val="24"/>
        </w:rPr>
        <w:t>m</w:t>
      </w:r>
      <w:r w:rsidRPr="001D532A">
        <w:rPr>
          <w:color w:val="2C5276"/>
          <w:spacing w:val="2"/>
          <w:sz w:val="24"/>
          <w:szCs w:val="24"/>
        </w:rPr>
        <w:t>w</w:t>
      </w:r>
      <w:r w:rsidRPr="001D532A">
        <w:rPr>
          <w:color w:val="2C5276"/>
          <w:sz w:val="24"/>
          <w:szCs w:val="24"/>
        </w:rPr>
        <w:t>a</w:t>
      </w:r>
      <w:r w:rsidRPr="001D532A">
        <w:rPr>
          <w:color w:val="2C5276"/>
          <w:spacing w:val="-1"/>
          <w:sz w:val="24"/>
          <w:szCs w:val="24"/>
        </w:rPr>
        <w:t xml:space="preserve"> a</w:t>
      </w:r>
      <w:r w:rsidRPr="001D532A">
        <w:rPr>
          <w:color w:val="2C5276"/>
          <w:sz w:val="24"/>
          <w:szCs w:val="24"/>
        </w:rPr>
        <w:t xml:space="preserve">dui </w:t>
      </w:r>
      <w:r w:rsidRPr="001D532A">
        <w:rPr>
          <w:color w:val="2C5276"/>
          <w:spacing w:val="1"/>
          <w:sz w:val="24"/>
          <w:szCs w:val="24"/>
        </w:rPr>
        <w:t>z</w:t>
      </w:r>
      <w:r w:rsidRPr="001D532A">
        <w:rPr>
          <w:color w:val="2C5276"/>
          <w:spacing w:val="-1"/>
          <w:sz w:val="24"/>
          <w:szCs w:val="24"/>
        </w:rPr>
        <w:t>a</w:t>
      </w:r>
      <w:r w:rsidRPr="001D532A">
        <w:rPr>
          <w:color w:val="2C5276"/>
          <w:sz w:val="24"/>
          <w:szCs w:val="24"/>
        </w:rPr>
        <w:t>k</w:t>
      </w:r>
      <w:r w:rsidRPr="001D532A">
        <w:rPr>
          <w:color w:val="2C5276"/>
          <w:spacing w:val="-1"/>
          <w:sz w:val="24"/>
          <w:szCs w:val="24"/>
        </w:rPr>
        <w:t>e</w:t>
      </w:r>
      <w:r w:rsidRPr="001D532A">
        <w:rPr>
          <w:color w:val="2C5276"/>
          <w:sz w:val="24"/>
          <w:szCs w:val="24"/>
        </w:rPr>
        <w:t xml:space="preserve">. </w:t>
      </w:r>
      <w:r w:rsidRPr="001D532A">
        <w:rPr>
          <w:color w:val="2C5276"/>
          <w:spacing w:val="1"/>
          <w:sz w:val="24"/>
          <w:szCs w:val="24"/>
        </w:rPr>
        <w:t>W</w:t>
      </w:r>
      <w:r w:rsidRPr="001D532A">
        <w:rPr>
          <w:color w:val="2C5276"/>
          <w:spacing w:val="-1"/>
          <w:sz w:val="24"/>
          <w:szCs w:val="24"/>
        </w:rPr>
        <w:t>a</w:t>
      </w:r>
      <w:r w:rsidRPr="001D532A">
        <w:rPr>
          <w:color w:val="2C5276"/>
          <w:sz w:val="24"/>
          <w:szCs w:val="24"/>
        </w:rPr>
        <w:t>na</w:t>
      </w:r>
      <w:r w:rsidRPr="001D532A">
        <w:rPr>
          <w:color w:val="2C5276"/>
          <w:spacing w:val="-1"/>
          <w:sz w:val="24"/>
          <w:szCs w:val="24"/>
        </w:rPr>
        <w:t xml:space="preserve"> w</w:t>
      </w:r>
      <w:r w:rsidRPr="001D532A">
        <w:rPr>
          <w:color w:val="2C5276"/>
          <w:sz w:val="24"/>
          <w:szCs w:val="24"/>
        </w:rPr>
        <w:t>a</w:t>
      </w:r>
      <w:r w:rsidRPr="001D532A">
        <w:rPr>
          <w:color w:val="2C5276"/>
          <w:spacing w:val="-1"/>
          <w:sz w:val="24"/>
          <w:szCs w:val="24"/>
        </w:rPr>
        <w:t xml:space="preserve"> </w:t>
      </w:r>
      <w:r w:rsidRPr="001D532A">
        <w:rPr>
          <w:color w:val="2C5276"/>
          <w:sz w:val="24"/>
          <w:szCs w:val="24"/>
        </w:rPr>
        <w:t>b</w:t>
      </w:r>
      <w:r w:rsidRPr="001D532A">
        <w:rPr>
          <w:color w:val="2C5276"/>
          <w:spacing w:val="-1"/>
          <w:sz w:val="24"/>
          <w:szCs w:val="24"/>
        </w:rPr>
        <w:t>a</w:t>
      </w:r>
      <w:r w:rsidRPr="001D532A">
        <w:rPr>
          <w:color w:val="2C5276"/>
          <w:spacing w:val="2"/>
          <w:sz w:val="24"/>
          <w:szCs w:val="24"/>
        </w:rPr>
        <w:t>b</w:t>
      </w:r>
      <w:r w:rsidRPr="001D532A">
        <w:rPr>
          <w:color w:val="2C5276"/>
          <w:sz w:val="24"/>
          <w:szCs w:val="24"/>
        </w:rPr>
        <w:t>a</w:t>
      </w:r>
      <w:r w:rsidRPr="001D532A">
        <w:rPr>
          <w:color w:val="2C5276"/>
          <w:spacing w:val="4"/>
          <w:sz w:val="24"/>
          <w:szCs w:val="24"/>
        </w:rPr>
        <w:t xml:space="preserve"> </w:t>
      </w:r>
      <w:r w:rsidRPr="001D532A">
        <w:rPr>
          <w:color w:val="2C5276"/>
          <w:spacing w:val="-5"/>
          <w:sz w:val="24"/>
          <w:szCs w:val="24"/>
        </w:rPr>
        <w:t>y</w:t>
      </w:r>
      <w:r w:rsidRPr="001D532A">
        <w:rPr>
          <w:color w:val="2C5276"/>
          <w:spacing w:val="-1"/>
          <w:sz w:val="24"/>
          <w:szCs w:val="24"/>
        </w:rPr>
        <w:t>a</w:t>
      </w:r>
      <w:r w:rsidRPr="001D532A">
        <w:rPr>
          <w:color w:val="2C5276"/>
          <w:spacing w:val="2"/>
          <w:sz w:val="24"/>
          <w:szCs w:val="24"/>
        </w:rPr>
        <w:t>k</w:t>
      </w:r>
      <w:r w:rsidRPr="001D532A">
        <w:rPr>
          <w:color w:val="2C5276"/>
          <w:sz w:val="24"/>
          <w:szCs w:val="24"/>
        </w:rPr>
        <w:t xml:space="preserve">o </w:t>
      </w:r>
      <w:r w:rsidRPr="001D532A">
        <w:rPr>
          <w:color w:val="2C5276"/>
          <w:spacing w:val="-1"/>
          <w:sz w:val="24"/>
          <w:szCs w:val="24"/>
        </w:rPr>
        <w:t>wa</w:t>
      </w:r>
      <w:r w:rsidRPr="001D532A">
        <w:rPr>
          <w:color w:val="2C5276"/>
          <w:spacing w:val="1"/>
          <w:sz w:val="24"/>
          <w:szCs w:val="24"/>
        </w:rPr>
        <w:t>t</w:t>
      </w:r>
      <w:r w:rsidRPr="001D532A">
        <w:rPr>
          <w:color w:val="2C5276"/>
          <w:spacing w:val="-1"/>
          <w:sz w:val="24"/>
          <w:szCs w:val="24"/>
        </w:rPr>
        <w:t>a</w:t>
      </w:r>
      <w:r w:rsidRPr="001D532A">
        <w:rPr>
          <w:color w:val="2C5276"/>
          <w:sz w:val="24"/>
          <w:szCs w:val="24"/>
        </w:rPr>
        <w:t>ku</w:t>
      </w:r>
      <w:r w:rsidRPr="001D532A">
        <w:rPr>
          <w:color w:val="2C5276"/>
          <w:spacing w:val="1"/>
          <w:sz w:val="24"/>
          <w:szCs w:val="24"/>
        </w:rPr>
        <w:t>i</w:t>
      </w:r>
      <w:r w:rsidRPr="001D532A">
        <w:rPr>
          <w:color w:val="2C5276"/>
          <w:sz w:val="24"/>
          <w:szCs w:val="24"/>
        </w:rPr>
        <w:t>n</w:t>
      </w:r>
      <w:r w:rsidRPr="001D532A">
        <w:rPr>
          <w:color w:val="2C5276"/>
          <w:spacing w:val="-1"/>
          <w:sz w:val="24"/>
          <w:szCs w:val="24"/>
        </w:rPr>
        <w:t>a</w:t>
      </w:r>
      <w:r w:rsidRPr="001D532A">
        <w:rPr>
          <w:color w:val="2C5276"/>
          <w:spacing w:val="1"/>
          <w:sz w:val="24"/>
          <w:szCs w:val="24"/>
        </w:rPr>
        <w:t>mi</w:t>
      </w:r>
      <w:r w:rsidRPr="001D532A">
        <w:rPr>
          <w:color w:val="2C5276"/>
          <w:spacing w:val="-1"/>
          <w:sz w:val="24"/>
          <w:szCs w:val="24"/>
        </w:rPr>
        <w:t>a</w:t>
      </w:r>
      <w:r w:rsidRPr="001D532A">
        <w:rPr>
          <w:color w:val="2C5276"/>
          <w:sz w:val="24"/>
          <w:szCs w:val="24"/>
        </w:rPr>
        <w:t xml:space="preserve">. </w:t>
      </w:r>
      <w:r w:rsidRPr="001D532A">
        <w:rPr>
          <w:color w:val="2C5276"/>
          <w:spacing w:val="-1"/>
          <w:sz w:val="24"/>
          <w:szCs w:val="24"/>
        </w:rPr>
        <w:t>Y</w:t>
      </w:r>
      <w:r w:rsidRPr="001D532A">
        <w:rPr>
          <w:color w:val="2C5276"/>
          <w:sz w:val="24"/>
          <w:szCs w:val="24"/>
        </w:rPr>
        <w:t>u</w:t>
      </w:r>
      <w:r w:rsidRPr="001D532A">
        <w:rPr>
          <w:color w:val="2C5276"/>
          <w:spacing w:val="2"/>
          <w:sz w:val="24"/>
          <w:szCs w:val="24"/>
        </w:rPr>
        <w:t>d</w:t>
      </w:r>
      <w:r w:rsidRPr="001D532A">
        <w:rPr>
          <w:color w:val="2C5276"/>
          <w:sz w:val="24"/>
          <w:szCs w:val="24"/>
        </w:rPr>
        <w:t>a</w:t>
      </w:r>
      <w:r w:rsidRPr="001D532A">
        <w:rPr>
          <w:color w:val="2C5276"/>
          <w:spacing w:val="-1"/>
          <w:sz w:val="24"/>
          <w:szCs w:val="24"/>
        </w:rPr>
        <w:t xml:space="preserve"> </w:t>
      </w:r>
      <w:r w:rsidRPr="001D532A">
        <w:rPr>
          <w:color w:val="2C5276"/>
          <w:sz w:val="24"/>
          <w:szCs w:val="24"/>
        </w:rPr>
        <w:t xml:space="preserve">ni </w:t>
      </w:r>
      <w:r w:rsidRPr="001D532A">
        <w:rPr>
          <w:color w:val="2C5276"/>
          <w:spacing w:val="1"/>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a-</w:t>
      </w:r>
      <w:r w:rsidRPr="001D532A">
        <w:rPr>
          <w:color w:val="2C5276"/>
          <w:sz w:val="24"/>
          <w:szCs w:val="24"/>
        </w:rPr>
        <w:t>s</w:t>
      </w:r>
      <w:r w:rsidRPr="001D532A">
        <w:rPr>
          <w:color w:val="2C5276"/>
          <w:spacing w:val="1"/>
          <w:sz w:val="24"/>
          <w:szCs w:val="24"/>
        </w:rPr>
        <w:t>im</w:t>
      </w:r>
      <w:r w:rsidRPr="001D532A">
        <w:rPr>
          <w:color w:val="2C5276"/>
          <w:sz w:val="24"/>
          <w:szCs w:val="24"/>
        </w:rPr>
        <w:t>b</w:t>
      </w:r>
      <w:r w:rsidRPr="001D532A">
        <w:rPr>
          <w:color w:val="2C5276"/>
          <w:spacing w:val="-1"/>
          <w:sz w:val="24"/>
          <w:szCs w:val="24"/>
        </w:rPr>
        <w:t>a</w:t>
      </w:r>
      <w:r w:rsidRPr="001D532A">
        <w:rPr>
          <w:color w:val="2C5276"/>
          <w:sz w:val="24"/>
          <w:szCs w:val="24"/>
        </w:rPr>
        <w:t>, ku</w:t>
      </w:r>
      <w:r w:rsidRPr="001D532A">
        <w:rPr>
          <w:color w:val="2C5276"/>
          <w:spacing w:val="1"/>
          <w:sz w:val="24"/>
          <w:szCs w:val="24"/>
        </w:rPr>
        <w:t>t</w:t>
      </w:r>
      <w:r w:rsidRPr="001D532A">
        <w:rPr>
          <w:color w:val="2C5276"/>
          <w:sz w:val="24"/>
          <w:szCs w:val="24"/>
        </w:rPr>
        <w:t>oka k</w:t>
      </w:r>
      <w:r w:rsidRPr="001D532A">
        <w:rPr>
          <w:color w:val="2C5276"/>
          <w:spacing w:val="-1"/>
          <w:sz w:val="24"/>
          <w:szCs w:val="24"/>
        </w:rPr>
        <w:t>a</w:t>
      </w:r>
      <w:r w:rsidRPr="001D532A">
        <w:rPr>
          <w:color w:val="2C5276"/>
          <w:spacing w:val="1"/>
          <w:sz w:val="24"/>
          <w:szCs w:val="24"/>
        </w:rPr>
        <w:t>ti</w:t>
      </w:r>
      <w:r w:rsidRPr="001D532A">
        <w:rPr>
          <w:color w:val="2C5276"/>
          <w:sz w:val="24"/>
          <w:szCs w:val="24"/>
        </w:rPr>
        <w:t>ka</w:t>
      </w:r>
      <w:r w:rsidRPr="001D532A">
        <w:rPr>
          <w:color w:val="2C5276"/>
          <w:spacing w:val="-1"/>
          <w:sz w:val="24"/>
          <w:szCs w:val="24"/>
        </w:rPr>
        <w:t xml:space="preserve"> </w:t>
      </w:r>
      <w:r w:rsidRPr="001D532A">
        <w:rPr>
          <w:color w:val="2C5276"/>
          <w:spacing w:val="1"/>
          <w:sz w:val="24"/>
          <w:szCs w:val="24"/>
        </w:rPr>
        <w:t>m</w:t>
      </w:r>
      <w:r w:rsidRPr="001D532A">
        <w:rPr>
          <w:color w:val="2C5276"/>
          <w:spacing w:val="-1"/>
          <w:sz w:val="24"/>
          <w:szCs w:val="24"/>
        </w:rPr>
        <w:t>aw</w:t>
      </w:r>
      <w:r w:rsidRPr="001D532A">
        <w:rPr>
          <w:color w:val="2C5276"/>
          <w:spacing w:val="1"/>
          <w:sz w:val="24"/>
          <w:szCs w:val="24"/>
        </w:rPr>
        <w:t>i</w:t>
      </w:r>
      <w:r w:rsidRPr="001D532A">
        <w:rPr>
          <w:color w:val="2C5276"/>
          <w:sz w:val="24"/>
          <w:szCs w:val="24"/>
        </w:rPr>
        <w:t xml:space="preserve">ndo, </w:t>
      </w:r>
      <w:r w:rsidRPr="001D532A">
        <w:rPr>
          <w:color w:val="2C5276"/>
          <w:spacing w:val="1"/>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a</w:t>
      </w:r>
      <w:r w:rsidRPr="001D532A">
        <w:rPr>
          <w:color w:val="2C5276"/>
          <w:sz w:val="24"/>
          <w:szCs w:val="24"/>
        </w:rPr>
        <w:t>n</w:t>
      </w:r>
      <w:r w:rsidRPr="001D532A">
        <w:rPr>
          <w:color w:val="2C5276"/>
          <w:spacing w:val="-2"/>
          <w:sz w:val="24"/>
          <w:szCs w:val="24"/>
        </w:rPr>
        <w:t>g</w:t>
      </w:r>
      <w:r w:rsidRPr="001D532A">
        <w:rPr>
          <w:color w:val="2C5276"/>
          <w:sz w:val="24"/>
          <w:szCs w:val="24"/>
        </w:rPr>
        <w:t>u, u</w:t>
      </w:r>
      <w:r w:rsidRPr="001D532A">
        <w:rPr>
          <w:color w:val="2C5276"/>
          <w:spacing w:val="1"/>
          <w:sz w:val="24"/>
          <w:szCs w:val="24"/>
        </w:rPr>
        <w:t>m</w:t>
      </w:r>
      <w:r w:rsidRPr="001D532A">
        <w:rPr>
          <w:color w:val="2C5276"/>
          <w:spacing w:val="-1"/>
          <w:sz w:val="24"/>
          <w:szCs w:val="24"/>
        </w:rPr>
        <w:t>e</w:t>
      </w:r>
      <w:r w:rsidRPr="001D532A">
        <w:rPr>
          <w:color w:val="2C5276"/>
          <w:spacing w:val="2"/>
          <w:sz w:val="24"/>
          <w:szCs w:val="24"/>
        </w:rPr>
        <w:t>p</w:t>
      </w:r>
      <w:r w:rsidRPr="001D532A">
        <w:rPr>
          <w:color w:val="2C5276"/>
          <w:spacing w:val="-1"/>
          <w:sz w:val="24"/>
          <w:szCs w:val="24"/>
        </w:rPr>
        <w:t>a</w:t>
      </w:r>
      <w:r w:rsidRPr="001D532A">
        <w:rPr>
          <w:color w:val="2C5276"/>
          <w:sz w:val="24"/>
          <w:szCs w:val="24"/>
        </w:rPr>
        <w:t>nd</w:t>
      </w:r>
      <w:r w:rsidRPr="001D532A">
        <w:rPr>
          <w:color w:val="2C5276"/>
          <w:spacing w:val="-1"/>
          <w:sz w:val="24"/>
          <w:szCs w:val="24"/>
        </w:rPr>
        <w:t>a</w:t>
      </w:r>
      <w:r w:rsidRPr="001D532A">
        <w:rPr>
          <w:color w:val="2C5276"/>
          <w:sz w:val="24"/>
          <w:szCs w:val="24"/>
        </w:rPr>
        <w:t xml:space="preserve">; </w:t>
      </w:r>
      <w:r w:rsidRPr="001D532A">
        <w:rPr>
          <w:color w:val="2C5276"/>
          <w:spacing w:val="-1"/>
          <w:sz w:val="24"/>
          <w:szCs w:val="24"/>
        </w:rPr>
        <w:t>a</w:t>
      </w:r>
      <w:r w:rsidRPr="001D532A">
        <w:rPr>
          <w:color w:val="2C5276"/>
          <w:spacing w:val="1"/>
          <w:sz w:val="24"/>
          <w:szCs w:val="24"/>
        </w:rPr>
        <w:t>lii</w:t>
      </w:r>
      <w:r w:rsidRPr="001D532A">
        <w:rPr>
          <w:color w:val="2C5276"/>
          <w:sz w:val="24"/>
          <w:szCs w:val="24"/>
        </w:rPr>
        <w:t>n</w:t>
      </w:r>
      <w:r w:rsidRPr="001D532A">
        <w:rPr>
          <w:color w:val="2C5276"/>
          <w:spacing w:val="-1"/>
          <w:sz w:val="24"/>
          <w:szCs w:val="24"/>
        </w:rPr>
        <w:t>a</w:t>
      </w:r>
      <w:r w:rsidRPr="001D532A">
        <w:rPr>
          <w:color w:val="2C5276"/>
          <w:spacing w:val="1"/>
          <w:sz w:val="24"/>
          <w:szCs w:val="24"/>
        </w:rPr>
        <w:t>m</w:t>
      </w:r>
      <w:r w:rsidRPr="001D532A">
        <w:rPr>
          <w:color w:val="2C5276"/>
          <w:sz w:val="24"/>
          <w:szCs w:val="24"/>
        </w:rPr>
        <w:t>a</w:t>
      </w:r>
      <w:r w:rsidRPr="001D532A">
        <w:rPr>
          <w:color w:val="2C5276"/>
          <w:spacing w:val="1"/>
          <w:sz w:val="24"/>
          <w:szCs w:val="24"/>
        </w:rPr>
        <w:t xml:space="preserve"> </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pacing w:val="1"/>
          <w:sz w:val="24"/>
          <w:szCs w:val="24"/>
        </w:rPr>
        <w:t>jil</w:t>
      </w:r>
      <w:r w:rsidRPr="001D532A">
        <w:rPr>
          <w:color w:val="2C5276"/>
          <w:spacing w:val="-1"/>
          <w:sz w:val="24"/>
          <w:szCs w:val="24"/>
        </w:rPr>
        <w:t>a</w:t>
      </w:r>
      <w:r w:rsidRPr="001D532A">
        <w:rPr>
          <w:color w:val="2C5276"/>
          <w:spacing w:val="1"/>
          <w:sz w:val="24"/>
          <w:szCs w:val="24"/>
        </w:rPr>
        <w:t>z</w:t>
      </w:r>
      <w:r w:rsidRPr="001D532A">
        <w:rPr>
          <w:color w:val="2C5276"/>
          <w:sz w:val="24"/>
          <w:szCs w:val="24"/>
        </w:rPr>
        <w:t>a</w:t>
      </w:r>
      <w:r w:rsidRPr="001D532A">
        <w:rPr>
          <w:color w:val="2C5276"/>
          <w:spacing w:val="-1"/>
          <w:sz w:val="24"/>
          <w:szCs w:val="24"/>
        </w:rPr>
        <w:t xml:space="preserve"> </w:t>
      </w:r>
      <w:r w:rsidRPr="001D532A">
        <w:rPr>
          <w:color w:val="2C5276"/>
          <w:sz w:val="24"/>
          <w:szCs w:val="24"/>
        </w:rPr>
        <w:t>k</w:t>
      </w:r>
      <w:r w:rsidRPr="001D532A">
        <w:rPr>
          <w:color w:val="2C5276"/>
          <w:spacing w:val="-1"/>
          <w:sz w:val="24"/>
          <w:szCs w:val="24"/>
        </w:rPr>
        <w:t>a</w:t>
      </w:r>
      <w:r w:rsidRPr="001D532A">
        <w:rPr>
          <w:color w:val="2C5276"/>
          <w:spacing w:val="1"/>
          <w:sz w:val="24"/>
          <w:szCs w:val="24"/>
        </w:rPr>
        <w:t>m</w:t>
      </w:r>
      <w:r w:rsidRPr="001D532A">
        <w:rPr>
          <w:color w:val="2C5276"/>
          <w:sz w:val="24"/>
          <w:szCs w:val="24"/>
        </w:rPr>
        <w:t>a</w:t>
      </w:r>
      <w:r w:rsidRPr="001D532A">
        <w:rPr>
          <w:color w:val="2C5276"/>
          <w:spacing w:val="-1"/>
          <w:sz w:val="24"/>
          <w:szCs w:val="24"/>
        </w:rPr>
        <w:t xml:space="preserve"> </w:t>
      </w:r>
      <w:r w:rsidRPr="001D532A">
        <w:rPr>
          <w:color w:val="2C5276"/>
          <w:sz w:val="24"/>
          <w:szCs w:val="24"/>
        </w:rPr>
        <w:t>s</w:t>
      </w:r>
      <w:r w:rsidRPr="001D532A">
        <w:rPr>
          <w:color w:val="2C5276"/>
          <w:spacing w:val="1"/>
          <w:sz w:val="24"/>
          <w:szCs w:val="24"/>
        </w:rPr>
        <w:t>im</w:t>
      </w:r>
      <w:r w:rsidRPr="001D532A">
        <w:rPr>
          <w:color w:val="2C5276"/>
          <w:sz w:val="24"/>
          <w:szCs w:val="24"/>
        </w:rPr>
        <w:t>b</w:t>
      </w:r>
      <w:r w:rsidRPr="001D532A">
        <w:rPr>
          <w:color w:val="2C5276"/>
          <w:spacing w:val="-1"/>
          <w:sz w:val="24"/>
          <w:szCs w:val="24"/>
        </w:rPr>
        <w:t>a</w:t>
      </w:r>
      <w:r w:rsidRPr="001D532A">
        <w:rPr>
          <w:color w:val="2C5276"/>
          <w:sz w:val="24"/>
          <w:szCs w:val="24"/>
        </w:rPr>
        <w:t>, na</w:t>
      </w:r>
      <w:r w:rsidRPr="001D532A">
        <w:rPr>
          <w:color w:val="2C5276"/>
          <w:spacing w:val="-1"/>
          <w:sz w:val="24"/>
          <w:szCs w:val="24"/>
        </w:rPr>
        <w:t xml:space="preserve"> </w:t>
      </w:r>
      <w:r w:rsidRPr="001D532A">
        <w:rPr>
          <w:color w:val="2C5276"/>
          <w:sz w:val="24"/>
          <w:szCs w:val="24"/>
        </w:rPr>
        <w:t>k</w:t>
      </w:r>
      <w:r w:rsidRPr="001D532A">
        <w:rPr>
          <w:color w:val="2C5276"/>
          <w:spacing w:val="-1"/>
          <w:sz w:val="24"/>
          <w:szCs w:val="24"/>
        </w:rPr>
        <w:t>a</w:t>
      </w:r>
      <w:r w:rsidRPr="001D532A">
        <w:rPr>
          <w:color w:val="2C5276"/>
          <w:sz w:val="24"/>
          <w:szCs w:val="24"/>
        </w:rPr>
        <w:t>ma</w:t>
      </w:r>
      <w:r w:rsidRPr="001D532A">
        <w:rPr>
          <w:color w:val="2C5276"/>
          <w:spacing w:val="-1"/>
          <w:sz w:val="24"/>
          <w:szCs w:val="24"/>
        </w:rPr>
        <w:t xml:space="preserve"> </w:t>
      </w:r>
      <w:r w:rsidRPr="001D532A">
        <w:rPr>
          <w:color w:val="2C5276"/>
          <w:sz w:val="24"/>
          <w:szCs w:val="24"/>
        </w:rPr>
        <w:t>simba</w:t>
      </w:r>
      <w:r w:rsidRPr="001D532A">
        <w:rPr>
          <w:color w:val="2C5276"/>
          <w:spacing w:val="-1"/>
          <w:sz w:val="24"/>
          <w:szCs w:val="24"/>
        </w:rPr>
        <w:t xml:space="preserve"> </w:t>
      </w:r>
      <w:r w:rsidRPr="001D532A">
        <w:rPr>
          <w:color w:val="2C5276"/>
          <w:sz w:val="24"/>
          <w:szCs w:val="24"/>
        </w:rPr>
        <w:t>mk</w:t>
      </w:r>
      <w:r w:rsidRPr="001D532A">
        <w:rPr>
          <w:color w:val="2C5276"/>
          <w:spacing w:val="-1"/>
          <w:sz w:val="24"/>
          <w:szCs w:val="24"/>
        </w:rPr>
        <w:t>e</w:t>
      </w:r>
      <w:r w:rsidRPr="001D532A">
        <w:rPr>
          <w:color w:val="2C5276"/>
          <w:sz w:val="24"/>
          <w:szCs w:val="24"/>
        </w:rPr>
        <w:t xml:space="preserve">; ni </w:t>
      </w:r>
      <w:r w:rsidRPr="001D532A">
        <w:rPr>
          <w:color w:val="2C5276"/>
          <w:spacing w:val="2"/>
          <w:sz w:val="24"/>
          <w:szCs w:val="24"/>
        </w:rPr>
        <w:t>n</w:t>
      </w:r>
      <w:r w:rsidRPr="001D532A">
        <w:rPr>
          <w:color w:val="2C5276"/>
          <w:spacing w:val="-1"/>
          <w:sz w:val="24"/>
          <w:szCs w:val="24"/>
        </w:rPr>
        <w:t>a</w:t>
      </w:r>
      <w:r w:rsidRPr="001D532A">
        <w:rPr>
          <w:color w:val="2C5276"/>
          <w:sz w:val="24"/>
          <w:szCs w:val="24"/>
        </w:rPr>
        <w:t xml:space="preserve">ni </w:t>
      </w:r>
      <w:r w:rsidRPr="001D532A">
        <w:rPr>
          <w:color w:val="2C5276"/>
          <w:spacing w:val="-1"/>
          <w:sz w:val="24"/>
          <w:szCs w:val="24"/>
        </w:rPr>
        <w:t>a</w:t>
      </w:r>
      <w:r w:rsidRPr="001D532A">
        <w:rPr>
          <w:color w:val="2C5276"/>
          <w:sz w:val="24"/>
          <w:szCs w:val="24"/>
        </w:rPr>
        <w:t>t</w:t>
      </w:r>
      <w:r w:rsidRPr="001D532A">
        <w:rPr>
          <w:color w:val="2C5276"/>
          <w:spacing w:val="-1"/>
          <w:sz w:val="24"/>
          <w:szCs w:val="24"/>
        </w:rPr>
        <w:t>a</w:t>
      </w:r>
      <w:r w:rsidRPr="001D532A">
        <w:rPr>
          <w:color w:val="2C5276"/>
          <w:sz w:val="24"/>
          <w:szCs w:val="24"/>
        </w:rPr>
        <w:t>k</w:t>
      </w:r>
      <w:r w:rsidRPr="001D532A">
        <w:rPr>
          <w:color w:val="2C5276"/>
          <w:spacing w:val="4"/>
          <w:sz w:val="24"/>
          <w:szCs w:val="24"/>
        </w:rPr>
        <w:t>a</w:t>
      </w:r>
      <w:r w:rsidRPr="001D532A">
        <w:rPr>
          <w:color w:val="2C5276"/>
          <w:spacing w:val="-5"/>
          <w:sz w:val="24"/>
          <w:szCs w:val="24"/>
        </w:rPr>
        <w:t>y</w:t>
      </w:r>
      <w:r w:rsidRPr="001D532A">
        <w:rPr>
          <w:color w:val="2C5276"/>
          <w:sz w:val="24"/>
          <w:szCs w:val="24"/>
        </w:rPr>
        <w:t>e</w:t>
      </w:r>
      <w:r w:rsidRPr="001D532A">
        <w:rPr>
          <w:color w:val="2C5276"/>
          <w:spacing w:val="1"/>
          <w:sz w:val="24"/>
          <w:szCs w:val="24"/>
        </w:rPr>
        <w:t xml:space="preserve"> </w:t>
      </w:r>
      <w:r w:rsidRPr="001D532A">
        <w:rPr>
          <w:color w:val="2C5276"/>
          <w:sz w:val="24"/>
          <w:szCs w:val="24"/>
        </w:rPr>
        <w:t>mw</w:t>
      </w:r>
      <w:r w:rsidRPr="001D532A">
        <w:rPr>
          <w:color w:val="2C5276"/>
          <w:spacing w:val="-1"/>
          <w:sz w:val="24"/>
          <w:szCs w:val="24"/>
        </w:rPr>
        <w:t>a</w:t>
      </w:r>
      <w:r w:rsidRPr="001D532A">
        <w:rPr>
          <w:color w:val="2C5276"/>
          <w:sz w:val="24"/>
          <w:szCs w:val="24"/>
        </w:rPr>
        <w:t>msh</w:t>
      </w:r>
      <w:r w:rsidRPr="001D532A">
        <w:rPr>
          <w:color w:val="2C5276"/>
          <w:spacing w:val="-1"/>
          <w:sz w:val="24"/>
          <w:szCs w:val="24"/>
        </w:rPr>
        <w:t>a</w:t>
      </w:r>
      <w:r w:rsidRPr="001D532A">
        <w:rPr>
          <w:color w:val="2C5276"/>
          <w:sz w:val="24"/>
          <w:szCs w:val="24"/>
        </w:rPr>
        <w:t>?</w:t>
      </w:r>
      <w:r w:rsidRPr="001D532A">
        <w:rPr>
          <w:color w:val="2C5276"/>
          <w:spacing w:val="4"/>
          <w:sz w:val="24"/>
          <w:szCs w:val="24"/>
        </w:rPr>
        <w:t xml:space="preserve"> </w:t>
      </w:r>
      <w:r w:rsidRPr="001D532A">
        <w:rPr>
          <w:color w:val="2C5276"/>
          <w:spacing w:val="-1"/>
          <w:sz w:val="24"/>
          <w:szCs w:val="24"/>
        </w:rPr>
        <w:t>F</w:t>
      </w:r>
      <w:r w:rsidRPr="001D532A">
        <w:rPr>
          <w:color w:val="2C5276"/>
          <w:sz w:val="24"/>
          <w:szCs w:val="24"/>
        </w:rPr>
        <w:t>imbo</w:t>
      </w:r>
      <w:r w:rsidRPr="001D532A">
        <w:rPr>
          <w:color w:val="2C5276"/>
          <w:spacing w:val="2"/>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1"/>
          <w:sz w:val="24"/>
          <w:szCs w:val="24"/>
        </w:rPr>
        <w:t xml:space="preserve"> e</w:t>
      </w:r>
      <w:r w:rsidRPr="001D532A">
        <w:rPr>
          <w:color w:val="2C5276"/>
          <w:sz w:val="24"/>
          <w:szCs w:val="24"/>
        </w:rPr>
        <w:t>n</w:t>
      </w:r>
      <w:r w:rsidRPr="001D532A">
        <w:rPr>
          <w:color w:val="2C5276"/>
          <w:spacing w:val="1"/>
          <w:sz w:val="24"/>
          <w:szCs w:val="24"/>
        </w:rPr>
        <w:t>z</w:t>
      </w:r>
      <w:r w:rsidRPr="001D532A">
        <w:rPr>
          <w:color w:val="2C5276"/>
          <w:sz w:val="24"/>
          <w:szCs w:val="24"/>
        </w:rPr>
        <w:t>i h</w:t>
      </w:r>
      <w:r w:rsidRPr="001D532A">
        <w:rPr>
          <w:color w:val="2C5276"/>
          <w:spacing w:val="-1"/>
          <w:sz w:val="24"/>
          <w:szCs w:val="24"/>
        </w:rPr>
        <w:t>a</w:t>
      </w:r>
      <w:r w:rsidRPr="001D532A">
        <w:rPr>
          <w:color w:val="2C5276"/>
          <w:spacing w:val="1"/>
          <w:sz w:val="24"/>
          <w:szCs w:val="24"/>
        </w:rPr>
        <w:t>it</w:t>
      </w:r>
      <w:r w:rsidRPr="001D532A">
        <w:rPr>
          <w:color w:val="2C5276"/>
          <w:spacing w:val="-1"/>
          <w:sz w:val="24"/>
          <w:szCs w:val="24"/>
        </w:rPr>
        <w:t>a</w:t>
      </w:r>
      <w:r w:rsidRPr="001D532A">
        <w:rPr>
          <w:color w:val="2C5276"/>
          <w:sz w:val="24"/>
          <w:szCs w:val="24"/>
        </w:rPr>
        <w:t>ondoka</w:t>
      </w:r>
      <w:r w:rsidRPr="001D532A">
        <w:rPr>
          <w:color w:val="2C5276"/>
          <w:spacing w:val="-1"/>
          <w:sz w:val="24"/>
          <w:szCs w:val="24"/>
        </w:rPr>
        <w:t xml:space="preserve"> </w:t>
      </w:r>
      <w:r w:rsidRPr="001D532A">
        <w:rPr>
          <w:color w:val="2C5276"/>
          <w:sz w:val="24"/>
          <w:szCs w:val="24"/>
        </w:rPr>
        <w:t>k</w:t>
      </w:r>
      <w:r w:rsidRPr="001D532A">
        <w:rPr>
          <w:color w:val="2C5276"/>
          <w:spacing w:val="-1"/>
          <w:sz w:val="24"/>
          <w:szCs w:val="24"/>
        </w:rPr>
        <w:t>a</w:t>
      </w:r>
      <w:r w:rsidRPr="001D532A">
        <w:rPr>
          <w:color w:val="2C5276"/>
          <w:spacing w:val="1"/>
          <w:sz w:val="24"/>
          <w:szCs w:val="24"/>
        </w:rPr>
        <w:t>ti</w:t>
      </w:r>
      <w:r w:rsidRPr="001D532A">
        <w:rPr>
          <w:color w:val="2C5276"/>
          <w:sz w:val="24"/>
          <w:szCs w:val="24"/>
        </w:rPr>
        <w:t>ka</w:t>
      </w:r>
      <w:r w:rsidRPr="001D532A">
        <w:rPr>
          <w:color w:val="2C5276"/>
          <w:spacing w:val="-1"/>
          <w:sz w:val="24"/>
          <w:szCs w:val="24"/>
        </w:rPr>
        <w:t xml:space="preserve"> Y</w:t>
      </w:r>
      <w:r w:rsidRPr="001D532A">
        <w:rPr>
          <w:color w:val="2C5276"/>
          <w:sz w:val="24"/>
          <w:szCs w:val="24"/>
        </w:rPr>
        <w:t>u</w:t>
      </w:r>
      <w:r w:rsidRPr="001D532A">
        <w:rPr>
          <w:color w:val="2C5276"/>
          <w:spacing w:val="2"/>
          <w:sz w:val="24"/>
          <w:szCs w:val="24"/>
        </w:rPr>
        <w:t>d</w:t>
      </w:r>
      <w:r w:rsidRPr="001D532A">
        <w:rPr>
          <w:color w:val="2C5276"/>
          <w:spacing w:val="1"/>
          <w:sz w:val="24"/>
          <w:szCs w:val="24"/>
        </w:rPr>
        <w:t>a</w:t>
      </w:r>
      <w:r w:rsidRPr="001D532A">
        <w:rPr>
          <w:color w:val="2C5276"/>
          <w:sz w:val="24"/>
          <w:szCs w:val="24"/>
        </w:rPr>
        <w:t>, w</w:t>
      </w:r>
      <w:r w:rsidRPr="001D532A">
        <w:rPr>
          <w:color w:val="2C5276"/>
          <w:spacing w:val="-1"/>
          <w:sz w:val="24"/>
          <w:szCs w:val="24"/>
        </w:rPr>
        <w:t>a</w:t>
      </w:r>
      <w:r w:rsidRPr="001D532A">
        <w:rPr>
          <w:color w:val="2C5276"/>
          <w:spacing w:val="1"/>
          <w:sz w:val="24"/>
          <w:szCs w:val="24"/>
        </w:rPr>
        <w:t>l</w:t>
      </w:r>
      <w:r w:rsidRPr="001D532A">
        <w:rPr>
          <w:color w:val="2C5276"/>
          <w:sz w:val="24"/>
          <w:szCs w:val="24"/>
        </w:rPr>
        <w:t>a</w:t>
      </w:r>
      <w:r w:rsidRPr="001D532A">
        <w:rPr>
          <w:color w:val="2C5276"/>
          <w:spacing w:val="-1"/>
          <w:sz w:val="24"/>
          <w:szCs w:val="24"/>
        </w:rPr>
        <w:t xml:space="preserve"> </w:t>
      </w:r>
      <w:r w:rsidRPr="001D532A">
        <w:rPr>
          <w:color w:val="2C5276"/>
          <w:spacing w:val="1"/>
          <w:sz w:val="24"/>
          <w:szCs w:val="24"/>
        </w:rPr>
        <w:t>m</w:t>
      </w:r>
      <w:r w:rsidRPr="001D532A">
        <w:rPr>
          <w:color w:val="2C5276"/>
          <w:spacing w:val="-1"/>
          <w:sz w:val="24"/>
          <w:szCs w:val="24"/>
        </w:rPr>
        <w:t>fa</w:t>
      </w:r>
      <w:r w:rsidRPr="001D532A">
        <w:rPr>
          <w:color w:val="2C5276"/>
          <w:spacing w:val="5"/>
          <w:sz w:val="24"/>
          <w:szCs w:val="24"/>
        </w:rPr>
        <w:t>n</w:t>
      </w:r>
      <w:r w:rsidRPr="001D532A">
        <w:rPr>
          <w:color w:val="2C5276"/>
          <w:spacing w:val="-5"/>
          <w:sz w:val="24"/>
          <w:szCs w:val="24"/>
        </w:rPr>
        <w:t>y</w:t>
      </w:r>
      <w:r w:rsidRPr="001D532A">
        <w:rPr>
          <w:color w:val="2C5276"/>
          <w:sz w:val="24"/>
          <w:szCs w:val="24"/>
        </w:rPr>
        <w:t>a</w:t>
      </w:r>
      <w:r w:rsidRPr="001D532A">
        <w:rPr>
          <w:color w:val="2C5276"/>
          <w:spacing w:val="1"/>
          <w:sz w:val="24"/>
          <w:szCs w:val="24"/>
        </w:rPr>
        <w:t xml:space="preserve"> </w:t>
      </w:r>
      <w:r w:rsidRPr="001D532A">
        <w:rPr>
          <w:color w:val="2C5276"/>
          <w:sz w:val="24"/>
          <w:szCs w:val="24"/>
        </w:rPr>
        <w:t>sh</w:t>
      </w:r>
      <w:r w:rsidRPr="001D532A">
        <w:rPr>
          <w:color w:val="2C5276"/>
          <w:spacing w:val="-1"/>
          <w:sz w:val="24"/>
          <w:szCs w:val="24"/>
        </w:rPr>
        <w:t>er</w:t>
      </w:r>
      <w:r w:rsidRPr="001D532A">
        <w:rPr>
          <w:color w:val="2C5276"/>
          <w:spacing w:val="1"/>
          <w:sz w:val="24"/>
          <w:szCs w:val="24"/>
        </w:rPr>
        <w:t>i</w:t>
      </w:r>
      <w:r w:rsidRPr="001D532A">
        <w:rPr>
          <w:color w:val="2C5276"/>
          <w:sz w:val="24"/>
          <w:szCs w:val="24"/>
        </w:rPr>
        <w:t>a</w:t>
      </w:r>
      <w:r w:rsidRPr="001D532A">
        <w:rPr>
          <w:color w:val="2C5276"/>
          <w:spacing w:val="-1"/>
          <w:sz w:val="24"/>
          <w:szCs w:val="24"/>
        </w:rPr>
        <w:t xml:space="preserve"> </w:t>
      </w:r>
      <w:r w:rsidRPr="001D532A">
        <w:rPr>
          <w:color w:val="2C5276"/>
          <w:spacing w:val="2"/>
          <w:sz w:val="24"/>
          <w:szCs w:val="24"/>
        </w:rPr>
        <w:t>k</w:t>
      </w:r>
      <w:r w:rsidRPr="001D532A">
        <w:rPr>
          <w:color w:val="2C5276"/>
          <w:spacing w:val="-1"/>
          <w:sz w:val="24"/>
          <w:szCs w:val="24"/>
        </w:rPr>
        <w:t>a</w:t>
      </w:r>
      <w:r w:rsidRPr="001D532A">
        <w:rPr>
          <w:color w:val="2C5276"/>
          <w:spacing w:val="1"/>
          <w:sz w:val="24"/>
          <w:szCs w:val="24"/>
        </w:rPr>
        <w:t>t</w:t>
      </w:r>
      <w:r w:rsidRPr="001D532A">
        <w:rPr>
          <w:color w:val="2C5276"/>
          <w:sz w:val="24"/>
          <w:szCs w:val="24"/>
        </w:rPr>
        <w:t>i</w:t>
      </w:r>
      <w:r w:rsidRPr="001D532A">
        <w:rPr>
          <w:color w:val="2C5276"/>
          <w:spacing w:val="3"/>
          <w:sz w:val="24"/>
          <w:szCs w:val="24"/>
        </w:rPr>
        <w:t xml:space="preserve"> </w:t>
      </w:r>
      <w:r w:rsidRPr="001D532A">
        <w:rPr>
          <w:color w:val="2C5276"/>
          <w:spacing w:val="-5"/>
          <w:sz w:val="24"/>
          <w:szCs w:val="24"/>
        </w:rPr>
        <w:t>y</w:t>
      </w:r>
      <w:r w:rsidRPr="001D532A">
        <w:rPr>
          <w:color w:val="2C5276"/>
          <w:sz w:val="24"/>
          <w:szCs w:val="24"/>
        </w:rPr>
        <w:t>a</w:t>
      </w:r>
      <w:r w:rsidRPr="001D532A">
        <w:rPr>
          <w:color w:val="2C5276"/>
          <w:spacing w:val="-1"/>
          <w:sz w:val="24"/>
          <w:szCs w:val="24"/>
        </w:rPr>
        <w:t xml:space="preserve"> </w:t>
      </w:r>
      <w:r w:rsidRPr="001D532A">
        <w:rPr>
          <w:color w:val="2C5276"/>
          <w:spacing w:val="1"/>
          <w:sz w:val="24"/>
          <w:szCs w:val="24"/>
        </w:rPr>
        <w:t>m</w:t>
      </w:r>
      <w:r w:rsidRPr="001D532A">
        <w:rPr>
          <w:color w:val="2C5276"/>
          <w:spacing w:val="3"/>
          <w:sz w:val="24"/>
          <w:szCs w:val="24"/>
        </w:rPr>
        <w:t>i</w:t>
      </w:r>
      <w:r w:rsidRPr="001D532A">
        <w:rPr>
          <w:color w:val="2C5276"/>
          <w:spacing w:val="-2"/>
          <w:sz w:val="24"/>
          <w:szCs w:val="24"/>
        </w:rPr>
        <w:t>g</w:t>
      </w:r>
      <w:r w:rsidRPr="001D532A">
        <w:rPr>
          <w:color w:val="2C5276"/>
          <w:sz w:val="24"/>
          <w:szCs w:val="24"/>
        </w:rPr>
        <w:t>uu</w:t>
      </w:r>
      <w:r w:rsidRPr="001D532A">
        <w:rPr>
          <w:color w:val="2C5276"/>
          <w:spacing w:val="5"/>
          <w:sz w:val="24"/>
          <w:szCs w:val="24"/>
        </w:rPr>
        <w:t xml:space="preserve"> </w:t>
      </w:r>
      <w:r w:rsidRPr="001D532A">
        <w:rPr>
          <w:color w:val="2C5276"/>
          <w:spacing w:val="-5"/>
          <w:sz w:val="24"/>
          <w:szCs w:val="24"/>
        </w:rPr>
        <w:t>y</w:t>
      </w:r>
      <w:r w:rsidRPr="001D532A">
        <w:rPr>
          <w:color w:val="2C5276"/>
          <w:spacing w:val="-1"/>
          <w:sz w:val="24"/>
          <w:szCs w:val="24"/>
        </w:rPr>
        <w:t>a</w:t>
      </w:r>
      <w:r w:rsidRPr="001D532A">
        <w:rPr>
          <w:color w:val="2C5276"/>
          <w:spacing w:val="2"/>
          <w:sz w:val="24"/>
          <w:szCs w:val="24"/>
        </w:rPr>
        <w:t>k</w:t>
      </w:r>
      <w:r w:rsidRPr="001D532A">
        <w:rPr>
          <w:color w:val="2C5276"/>
          <w:spacing w:val="-1"/>
          <w:sz w:val="24"/>
          <w:szCs w:val="24"/>
        </w:rPr>
        <w:t>e</w:t>
      </w:r>
      <w:r w:rsidRPr="001D532A">
        <w:rPr>
          <w:color w:val="2C5276"/>
          <w:sz w:val="24"/>
          <w:szCs w:val="24"/>
        </w:rPr>
        <w:t>, h</w:t>
      </w:r>
      <w:r w:rsidRPr="001D532A">
        <w:rPr>
          <w:color w:val="2C5276"/>
          <w:spacing w:val="-1"/>
          <w:sz w:val="24"/>
          <w:szCs w:val="24"/>
        </w:rPr>
        <w:t>a</w:t>
      </w:r>
      <w:r w:rsidRPr="001D532A">
        <w:rPr>
          <w:color w:val="2C5276"/>
          <w:spacing w:val="1"/>
          <w:sz w:val="24"/>
          <w:szCs w:val="24"/>
        </w:rPr>
        <w:t>t</w:t>
      </w:r>
      <w:r w:rsidRPr="001D532A">
        <w:rPr>
          <w:color w:val="2C5276"/>
          <w:sz w:val="24"/>
          <w:szCs w:val="24"/>
        </w:rPr>
        <w:t xml:space="preserve">a </w:t>
      </w:r>
      <w:r w:rsidRPr="001D532A">
        <w:rPr>
          <w:color w:val="2C5276"/>
          <w:spacing w:val="-1"/>
          <w:sz w:val="24"/>
          <w:szCs w:val="24"/>
        </w:rPr>
        <w:t>a</w:t>
      </w:r>
      <w:r w:rsidRPr="001D532A">
        <w:rPr>
          <w:color w:val="2C5276"/>
          <w:sz w:val="24"/>
          <w:szCs w:val="24"/>
        </w:rPr>
        <w:t>t</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z w:val="24"/>
          <w:szCs w:val="24"/>
        </w:rPr>
        <w:t>pokuja</w:t>
      </w:r>
      <w:r w:rsidRPr="001D532A">
        <w:rPr>
          <w:color w:val="2C5276"/>
          <w:spacing w:val="-1"/>
          <w:sz w:val="24"/>
          <w:szCs w:val="24"/>
        </w:rPr>
        <w:t xml:space="preserve"> </w:t>
      </w:r>
      <w:r w:rsidRPr="001D532A">
        <w:rPr>
          <w:color w:val="2C5276"/>
          <w:spacing w:val="2"/>
          <w:sz w:val="24"/>
          <w:szCs w:val="24"/>
        </w:rPr>
        <w:t>Y</w:t>
      </w:r>
      <w:r w:rsidRPr="001D532A">
        <w:rPr>
          <w:color w:val="2C5276"/>
          <w:spacing w:val="4"/>
          <w:sz w:val="24"/>
          <w:szCs w:val="24"/>
        </w:rPr>
        <w:t>e</w:t>
      </w:r>
      <w:r w:rsidRPr="001D532A">
        <w:rPr>
          <w:color w:val="2C5276"/>
          <w:spacing w:val="-5"/>
          <w:sz w:val="24"/>
          <w:szCs w:val="24"/>
        </w:rPr>
        <w:t>y</w:t>
      </w:r>
      <w:r w:rsidRPr="001D532A">
        <w:rPr>
          <w:color w:val="2C5276"/>
          <w:spacing w:val="-1"/>
          <w:sz w:val="24"/>
          <w:szCs w:val="24"/>
        </w:rPr>
        <w:t>e</w:t>
      </w:r>
      <w:r w:rsidRPr="001D532A">
        <w:rPr>
          <w:color w:val="2C5276"/>
          <w:sz w:val="24"/>
          <w:szCs w:val="24"/>
        </w:rPr>
        <w:t>, m</w:t>
      </w:r>
      <w:r w:rsidRPr="001D532A">
        <w:rPr>
          <w:color w:val="2C5276"/>
          <w:spacing w:val="2"/>
          <w:sz w:val="24"/>
          <w:szCs w:val="24"/>
        </w:rPr>
        <w:t>w</w:t>
      </w:r>
      <w:r w:rsidRPr="001D532A">
        <w:rPr>
          <w:color w:val="2C5276"/>
          <w:spacing w:val="-1"/>
          <w:sz w:val="24"/>
          <w:szCs w:val="24"/>
        </w:rPr>
        <w:t>e</w:t>
      </w:r>
      <w:r w:rsidRPr="001D532A">
        <w:rPr>
          <w:color w:val="2C5276"/>
          <w:spacing w:val="2"/>
          <w:sz w:val="24"/>
          <w:szCs w:val="24"/>
        </w:rPr>
        <w:t>n</w:t>
      </w:r>
      <w:r w:rsidRPr="001D532A">
        <w:rPr>
          <w:color w:val="2C5276"/>
          <w:spacing w:val="-5"/>
          <w:sz w:val="24"/>
          <w:szCs w:val="24"/>
        </w:rPr>
        <w:t>y</w:t>
      </w:r>
      <w:r w:rsidRPr="001D532A">
        <w:rPr>
          <w:color w:val="2C5276"/>
          <w:sz w:val="24"/>
          <w:szCs w:val="24"/>
        </w:rPr>
        <w:t>e</w:t>
      </w:r>
      <w:r w:rsidRPr="001D532A">
        <w:rPr>
          <w:color w:val="2C5276"/>
          <w:spacing w:val="1"/>
          <w:sz w:val="24"/>
          <w:szCs w:val="24"/>
        </w:rPr>
        <w:t xml:space="preserve"> </w:t>
      </w:r>
      <w:r w:rsidRPr="001D532A">
        <w:rPr>
          <w:color w:val="2C5276"/>
          <w:sz w:val="24"/>
          <w:szCs w:val="24"/>
        </w:rPr>
        <w:t xml:space="preserve">milki, </w:t>
      </w:r>
      <w:r w:rsidRPr="001D532A">
        <w:rPr>
          <w:color w:val="2C5276"/>
          <w:spacing w:val="-1"/>
          <w:sz w:val="24"/>
          <w:szCs w:val="24"/>
        </w:rPr>
        <w:t>a</w:t>
      </w:r>
      <w:r w:rsidRPr="001D532A">
        <w:rPr>
          <w:color w:val="2C5276"/>
          <w:sz w:val="24"/>
          <w:szCs w:val="24"/>
        </w:rPr>
        <w:t>mb</w:t>
      </w:r>
      <w:r w:rsidRPr="001D532A">
        <w:rPr>
          <w:color w:val="2C5276"/>
          <w:spacing w:val="4"/>
          <w:sz w:val="24"/>
          <w:szCs w:val="24"/>
        </w:rPr>
        <w:t>a</w:t>
      </w:r>
      <w:r w:rsidRPr="001D532A">
        <w:rPr>
          <w:color w:val="2C5276"/>
          <w:spacing w:val="-5"/>
          <w:sz w:val="24"/>
          <w:szCs w:val="24"/>
        </w:rPr>
        <w:t>y</w:t>
      </w:r>
      <w:r w:rsidRPr="001D532A">
        <w:rPr>
          <w:color w:val="2C5276"/>
          <w:sz w:val="24"/>
          <w:szCs w:val="24"/>
        </w:rPr>
        <w:t>e</w:t>
      </w:r>
      <w:r w:rsidRPr="001D532A">
        <w:rPr>
          <w:color w:val="2C5276"/>
          <w:spacing w:val="1"/>
          <w:sz w:val="24"/>
          <w:szCs w:val="24"/>
        </w:rPr>
        <w:t xml:space="preserve"> </w:t>
      </w:r>
      <w:r w:rsidRPr="001D532A">
        <w:rPr>
          <w:color w:val="2C5276"/>
          <w:sz w:val="24"/>
          <w:szCs w:val="24"/>
        </w:rPr>
        <w:t>m</w:t>
      </w:r>
      <w:r w:rsidRPr="001D532A">
        <w:rPr>
          <w:color w:val="2C5276"/>
          <w:spacing w:val="-1"/>
          <w:sz w:val="24"/>
          <w:szCs w:val="24"/>
        </w:rPr>
        <w:t>a</w:t>
      </w:r>
      <w:r w:rsidRPr="001D532A">
        <w:rPr>
          <w:color w:val="2C5276"/>
          <w:sz w:val="24"/>
          <w:szCs w:val="24"/>
        </w:rPr>
        <w:t>t</w:t>
      </w:r>
      <w:r w:rsidRPr="001D532A">
        <w:rPr>
          <w:color w:val="2C5276"/>
          <w:spacing w:val="-1"/>
          <w:sz w:val="24"/>
          <w:szCs w:val="24"/>
        </w:rPr>
        <w:t>a</w:t>
      </w:r>
      <w:r w:rsidRPr="001D532A">
        <w:rPr>
          <w:color w:val="2C5276"/>
          <w:sz w:val="24"/>
          <w:szCs w:val="24"/>
        </w:rPr>
        <w:t>i</w:t>
      </w:r>
      <w:r w:rsidRPr="001D532A">
        <w:rPr>
          <w:color w:val="2C5276"/>
          <w:spacing w:val="-1"/>
          <w:sz w:val="24"/>
          <w:szCs w:val="24"/>
        </w:rPr>
        <w:t>f</w:t>
      </w:r>
      <w:r w:rsidRPr="001D532A">
        <w:rPr>
          <w:color w:val="2C5276"/>
          <w:sz w:val="24"/>
          <w:szCs w:val="24"/>
        </w:rPr>
        <w:t>a</w:t>
      </w:r>
      <w:r w:rsidRPr="001D532A">
        <w:rPr>
          <w:color w:val="2C5276"/>
          <w:spacing w:val="1"/>
          <w:sz w:val="24"/>
          <w:szCs w:val="24"/>
        </w:rPr>
        <w:t xml:space="preserve"> </w:t>
      </w:r>
      <w:r w:rsidRPr="001D532A">
        <w:rPr>
          <w:color w:val="2C5276"/>
          <w:spacing w:val="-1"/>
          <w:sz w:val="24"/>
          <w:szCs w:val="24"/>
        </w:rPr>
        <w:t>wa</w:t>
      </w:r>
      <w:r w:rsidRPr="001D532A">
        <w:rPr>
          <w:color w:val="2C5276"/>
          <w:sz w:val="24"/>
          <w:szCs w:val="24"/>
        </w:rPr>
        <w:t>t</w:t>
      </w:r>
      <w:r w:rsidRPr="001D532A">
        <w:rPr>
          <w:color w:val="2C5276"/>
          <w:spacing w:val="-1"/>
          <w:sz w:val="24"/>
          <w:szCs w:val="24"/>
        </w:rPr>
        <w:t>a</w:t>
      </w:r>
      <w:r w:rsidRPr="001D532A">
        <w:rPr>
          <w:color w:val="2C5276"/>
          <w:sz w:val="24"/>
          <w:szCs w:val="24"/>
        </w:rPr>
        <w:t>mtii</w:t>
      </w:r>
      <w:r w:rsidRPr="001D532A">
        <w:rPr>
          <w:color w:val="2C5276"/>
          <w:spacing w:val="1"/>
          <w:sz w:val="24"/>
          <w:szCs w:val="24"/>
        </w:rPr>
        <w:t xml:space="preserve"> </w:t>
      </w:r>
      <w:r w:rsidRPr="001D532A">
        <w:rPr>
          <w:color w:val="2C5276"/>
          <w:spacing w:val="-1"/>
          <w:sz w:val="24"/>
          <w:szCs w:val="24"/>
        </w:rPr>
        <w:t>(</w:t>
      </w:r>
      <w:r w:rsidRPr="001D532A">
        <w:rPr>
          <w:color w:val="2C5276"/>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z</w:t>
      </w:r>
      <w:r w:rsidRPr="001D532A">
        <w:rPr>
          <w:color w:val="2C5276"/>
          <w:sz w:val="24"/>
          <w:szCs w:val="24"/>
        </w:rPr>
        <w:t>o</w:t>
      </w:r>
      <w:r w:rsidR="007441F8">
        <w:rPr>
          <w:sz w:val="24"/>
          <w:szCs w:val="24"/>
        </w:rPr>
        <w:t xml:space="preserve"> </w:t>
      </w:r>
      <w:r w:rsidRPr="001D532A">
        <w:rPr>
          <w:color w:val="2C5276"/>
          <w:sz w:val="24"/>
          <w:szCs w:val="24"/>
        </w:rPr>
        <w:t>49</w:t>
      </w:r>
      <w:r w:rsidRPr="001D532A">
        <w:rPr>
          <w:color w:val="2C5276"/>
          <w:spacing w:val="1"/>
          <w:sz w:val="24"/>
          <w:szCs w:val="24"/>
        </w:rPr>
        <w:t>:</w:t>
      </w:r>
      <w:r w:rsidRPr="001D532A">
        <w:rPr>
          <w:color w:val="2C5276"/>
          <w:sz w:val="24"/>
          <w:szCs w:val="24"/>
        </w:rPr>
        <w:t>8</w:t>
      </w:r>
      <w:r w:rsidRPr="001D532A">
        <w:rPr>
          <w:color w:val="2C5276"/>
          <w:spacing w:val="-1"/>
          <w:sz w:val="24"/>
          <w:szCs w:val="24"/>
        </w:rPr>
        <w:t>-</w:t>
      </w:r>
      <w:r w:rsidRPr="001D532A">
        <w:rPr>
          <w:color w:val="2C5276"/>
          <w:sz w:val="24"/>
          <w:szCs w:val="24"/>
        </w:rPr>
        <w:t>10</w:t>
      </w:r>
      <w:r w:rsidRPr="001D532A">
        <w:rPr>
          <w:color w:val="2C5276"/>
          <w:spacing w:val="-1"/>
          <w:sz w:val="24"/>
          <w:szCs w:val="24"/>
        </w:rPr>
        <w:t>)</w:t>
      </w:r>
      <w:r w:rsidRPr="001D532A">
        <w:rPr>
          <w:color w:val="2C5276"/>
          <w:sz w:val="24"/>
          <w:szCs w:val="24"/>
        </w:rPr>
        <w:t>.</w:t>
      </w:r>
    </w:p>
    <w:p w:rsidR="004C7E2A" w:rsidRPr="001D532A" w:rsidRDefault="004C7E2A" w:rsidP="007441F8">
      <w:pPr>
        <w:spacing w:before="16"/>
        <w:contextualSpacing/>
        <w:jc w:val="both"/>
        <w:rPr>
          <w:sz w:val="24"/>
          <w:szCs w:val="24"/>
        </w:rPr>
      </w:pPr>
    </w:p>
    <w:p w:rsidR="004C7E2A" w:rsidRPr="001D532A" w:rsidRDefault="0080697E" w:rsidP="00F66DDD">
      <w:pPr>
        <w:ind w:firstLine="720"/>
        <w:contextualSpacing/>
        <w:jc w:val="both"/>
        <w:rPr>
          <w:sz w:val="24"/>
          <w:szCs w:val="24"/>
        </w:rPr>
      </w:pPr>
      <w:r>
        <w:rPr>
          <w:spacing w:val="-3"/>
          <w:sz w:val="24"/>
          <w:szCs w:val="24"/>
        </w:rPr>
        <w:t>Kumbuka kwamba,</w:t>
      </w:r>
      <w:r w:rsidR="007047C3" w:rsidRPr="001D532A">
        <w:rPr>
          <w:spacing w:val="-1"/>
          <w:sz w:val="24"/>
          <w:szCs w:val="24"/>
        </w:rPr>
        <w:t xml:space="preserve"> </w:t>
      </w:r>
      <w:r w:rsidR="007047C3" w:rsidRPr="001D532A">
        <w:rPr>
          <w:spacing w:val="2"/>
          <w:sz w:val="24"/>
          <w:szCs w:val="24"/>
        </w:rPr>
        <w:t>n</w:t>
      </w:r>
      <w:r w:rsidR="007047C3" w:rsidRPr="001D532A">
        <w:rPr>
          <w:sz w:val="24"/>
          <w:szCs w:val="24"/>
        </w:rPr>
        <w:t>du</w:t>
      </w:r>
      <w:r w:rsidR="007047C3" w:rsidRPr="001D532A">
        <w:rPr>
          <w:spacing w:val="-2"/>
          <w:sz w:val="24"/>
          <w:szCs w:val="24"/>
        </w:rPr>
        <w:t>g</w:t>
      </w:r>
      <w:r w:rsidR="007047C3" w:rsidRPr="001D532A">
        <w:rPr>
          <w:sz w:val="24"/>
          <w:szCs w:val="24"/>
        </w:rPr>
        <w:t xml:space="preserve">u </w:t>
      </w:r>
      <w:r w:rsidR="007047C3" w:rsidRPr="001D532A">
        <w:rPr>
          <w:spacing w:val="2"/>
          <w:sz w:val="24"/>
          <w:szCs w:val="24"/>
        </w:rPr>
        <w:t>z</w:t>
      </w:r>
      <w:r w:rsidR="007047C3" w:rsidRPr="001D532A">
        <w:rPr>
          <w:spacing w:val="-1"/>
          <w:sz w:val="24"/>
          <w:szCs w:val="24"/>
        </w:rPr>
        <w:t>a</w:t>
      </w:r>
      <w:r w:rsidR="007047C3" w:rsidRPr="001D532A">
        <w:rPr>
          <w:sz w:val="24"/>
          <w:szCs w:val="24"/>
        </w:rPr>
        <w:t>ke</w:t>
      </w:r>
      <w:r w:rsidR="007047C3" w:rsidRPr="001D532A">
        <w:rPr>
          <w:spacing w:val="-1"/>
          <w:sz w:val="24"/>
          <w:szCs w:val="24"/>
        </w:rPr>
        <w:t xml:space="preserve"> Y</w:t>
      </w:r>
      <w:r w:rsidR="007047C3" w:rsidRPr="001D532A">
        <w:rPr>
          <w:sz w:val="24"/>
          <w:szCs w:val="24"/>
        </w:rPr>
        <w:t>u</w:t>
      </w:r>
      <w:r w:rsidR="007047C3" w:rsidRPr="001D532A">
        <w:rPr>
          <w:spacing w:val="2"/>
          <w:sz w:val="24"/>
          <w:szCs w:val="24"/>
        </w:rPr>
        <w:t>d</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w:t>
      </w:r>
      <w:r w:rsidR="007047C3" w:rsidRPr="001D532A">
        <w:rPr>
          <w:spacing w:val="1"/>
          <w:sz w:val="24"/>
          <w:szCs w:val="24"/>
        </w:rPr>
        <w:t>t</w:t>
      </w:r>
      <w:r w:rsidR="007047C3" w:rsidRPr="001D532A">
        <w:rPr>
          <w:spacing w:val="-1"/>
          <w:sz w:val="24"/>
          <w:szCs w:val="24"/>
        </w:rPr>
        <w:t>a</w:t>
      </w:r>
      <w:r w:rsidR="007047C3" w:rsidRPr="001D532A">
        <w:rPr>
          <w:spacing w:val="3"/>
          <w:sz w:val="24"/>
          <w:szCs w:val="24"/>
        </w:rPr>
        <w:t>m</w:t>
      </w:r>
      <w:r w:rsidR="007047C3" w:rsidRPr="001D532A">
        <w:rPr>
          <w:sz w:val="24"/>
          <w:szCs w:val="24"/>
        </w:rPr>
        <w:t>s</w:t>
      </w:r>
      <w:r w:rsidR="007047C3" w:rsidRPr="001D532A">
        <w:rPr>
          <w:spacing w:val="1"/>
          <w:sz w:val="24"/>
          <w:szCs w:val="24"/>
        </w:rPr>
        <w:t>i</w:t>
      </w:r>
      <w:r w:rsidR="007047C3" w:rsidRPr="001D532A">
        <w:rPr>
          <w:spacing w:val="-1"/>
          <w:sz w:val="24"/>
          <w:szCs w:val="24"/>
        </w:rPr>
        <w:t>f</w:t>
      </w:r>
      <w:r w:rsidR="007047C3" w:rsidRPr="001D532A">
        <w:rPr>
          <w:sz w:val="24"/>
          <w:szCs w:val="24"/>
        </w:rPr>
        <w:t xml:space="preserve">u </w:t>
      </w:r>
      <w:r w:rsidR="00D91377">
        <w:rPr>
          <w:spacing w:val="4"/>
          <w:sz w:val="24"/>
          <w:szCs w:val="24"/>
        </w:rPr>
        <w:t>(</w:t>
      </w:r>
      <w:r w:rsidR="007047C3" w:rsidRPr="001D532A">
        <w:rPr>
          <w:spacing w:val="-5"/>
          <w:sz w:val="24"/>
          <w:szCs w:val="24"/>
        </w:rPr>
        <w:t>y</w:t>
      </w:r>
      <w:r w:rsidR="007047C3" w:rsidRPr="001D532A">
        <w:rPr>
          <w:spacing w:val="4"/>
          <w:sz w:val="24"/>
          <w:szCs w:val="24"/>
        </w:rPr>
        <w:t>e</w:t>
      </w:r>
      <w:r w:rsidR="007047C3" w:rsidRPr="001D532A">
        <w:rPr>
          <w:spacing w:val="-5"/>
          <w:sz w:val="24"/>
          <w:szCs w:val="24"/>
        </w:rPr>
        <w:t>y</w:t>
      </w:r>
      <w:r w:rsidR="007047C3" w:rsidRPr="001D532A">
        <w:rPr>
          <w:spacing w:val="-1"/>
          <w:sz w:val="24"/>
          <w:szCs w:val="24"/>
        </w:rPr>
        <w:t>e</w:t>
      </w:r>
      <w:r w:rsidR="00D91377">
        <w:rPr>
          <w:spacing w:val="-1"/>
          <w:sz w:val="24"/>
          <w:szCs w:val="24"/>
        </w:rPr>
        <w:t>)</w:t>
      </w:r>
      <w:r w:rsidR="007047C3" w:rsidRPr="001D532A">
        <w:rPr>
          <w:sz w:val="24"/>
          <w:szCs w:val="24"/>
        </w:rPr>
        <w:t>.”</w:t>
      </w:r>
      <w:r w:rsidR="007047C3" w:rsidRPr="001D532A">
        <w:rPr>
          <w:spacing w:val="-1"/>
          <w:sz w:val="24"/>
          <w:szCs w:val="24"/>
        </w:rPr>
        <w:t xml:space="preserve"> </w:t>
      </w:r>
      <w:r w:rsidR="00D91377">
        <w:rPr>
          <w:spacing w:val="-1"/>
          <w:sz w:val="24"/>
          <w:szCs w:val="24"/>
        </w:rPr>
        <w:t>Naye a</w:t>
      </w:r>
      <w:r w:rsidR="007047C3" w:rsidRPr="001D532A">
        <w:rPr>
          <w:spacing w:val="1"/>
          <w:sz w:val="24"/>
          <w:szCs w:val="24"/>
        </w:rPr>
        <w:t>t</w:t>
      </w:r>
      <w:r w:rsidR="007047C3" w:rsidRPr="001D532A">
        <w:rPr>
          <w:spacing w:val="-1"/>
          <w:sz w:val="24"/>
          <w:szCs w:val="24"/>
        </w:rPr>
        <w:t>a</w:t>
      </w:r>
      <w:r w:rsidR="007047C3" w:rsidRPr="001D532A">
        <w:rPr>
          <w:sz w:val="24"/>
          <w:szCs w:val="24"/>
        </w:rPr>
        <w:t>u</w:t>
      </w:r>
      <w:r w:rsidR="007047C3" w:rsidRPr="001D532A">
        <w:rPr>
          <w:spacing w:val="2"/>
          <w:sz w:val="24"/>
          <w:szCs w:val="24"/>
        </w:rPr>
        <w:t>w</w:t>
      </w:r>
      <w:r w:rsidR="007047C3" w:rsidRPr="001D532A">
        <w:rPr>
          <w:spacing w:val="-1"/>
          <w:sz w:val="24"/>
          <w:szCs w:val="24"/>
        </w:rPr>
        <w:t>e</w:t>
      </w:r>
      <w:r w:rsidR="007047C3" w:rsidRPr="001D532A">
        <w:rPr>
          <w:sz w:val="24"/>
          <w:szCs w:val="24"/>
        </w:rPr>
        <w:t>ka</w:t>
      </w:r>
      <w:r w:rsidR="007047C3" w:rsidRPr="001D532A">
        <w:rPr>
          <w:spacing w:val="1"/>
          <w:sz w:val="24"/>
          <w:szCs w:val="24"/>
        </w:rPr>
        <w:t xml:space="preserve"> m</w:t>
      </w:r>
      <w:r w:rsidR="007047C3" w:rsidRPr="001D532A">
        <w:rPr>
          <w:sz w:val="24"/>
          <w:szCs w:val="24"/>
        </w:rPr>
        <w:t xml:space="preserve">kono </w:t>
      </w:r>
      <w:r w:rsidR="007047C3" w:rsidRPr="001D532A">
        <w:rPr>
          <w:spacing w:val="-1"/>
          <w:sz w:val="24"/>
          <w:szCs w:val="24"/>
        </w:rPr>
        <w:t>wa</w:t>
      </w:r>
      <w:r w:rsidR="007047C3" w:rsidRPr="001D532A">
        <w:rPr>
          <w:sz w:val="24"/>
          <w:szCs w:val="24"/>
        </w:rPr>
        <w:t>ke</w:t>
      </w:r>
      <w:r w:rsidR="007047C3" w:rsidRPr="001D532A">
        <w:rPr>
          <w:spacing w:val="-1"/>
          <w:sz w:val="24"/>
          <w:szCs w:val="24"/>
        </w:rPr>
        <w:t xml:space="preserve"> “</w:t>
      </w:r>
      <w:r w:rsidR="007047C3" w:rsidRPr="001D532A">
        <w:rPr>
          <w:sz w:val="24"/>
          <w:szCs w:val="24"/>
        </w:rPr>
        <w:t>sh</w:t>
      </w:r>
      <w:r w:rsidR="007047C3" w:rsidRPr="001D532A">
        <w:rPr>
          <w:spacing w:val="1"/>
          <w:sz w:val="24"/>
          <w:szCs w:val="24"/>
        </w:rPr>
        <w:t>i</w:t>
      </w:r>
      <w:r w:rsidR="007047C3" w:rsidRPr="001D532A">
        <w:rPr>
          <w:spacing w:val="2"/>
          <w:sz w:val="24"/>
          <w:szCs w:val="24"/>
        </w:rPr>
        <w:t>n</w:t>
      </w:r>
      <w:r w:rsidR="007047C3" w:rsidRPr="001D532A">
        <w:rPr>
          <w:spacing w:val="-2"/>
          <w:sz w:val="24"/>
          <w:szCs w:val="24"/>
        </w:rPr>
        <w:t>g</w:t>
      </w:r>
      <w:r w:rsidR="007047C3" w:rsidRPr="001D532A">
        <w:rPr>
          <w:sz w:val="24"/>
          <w:szCs w:val="24"/>
        </w:rPr>
        <w:t xml:space="preserve">oni </w:t>
      </w:r>
      <w:r w:rsidR="007047C3" w:rsidRPr="001D532A">
        <w:rPr>
          <w:spacing w:val="1"/>
          <w:sz w:val="24"/>
          <w:szCs w:val="24"/>
        </w:rPr>
        <w:t>m</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a</w:t>
      </w:r>
      <w:r w:rsidR="007047C3" w:rsidRPr="001D532A">
        <w:rPr>
          <w:sz w:val="24"/>
          <w:szCs w:val="24"/>
        </w:rPr>
        <w:t>d</w:t>
      </w:r>
      <w:r w:rsidR="007047C3" w:rsidRPr="001D532A">
        <w:rPr>
          <w:spacing w:val="2"/>
          <w:sz w:val="24"/>
          <w:szCs w:val="24"/>
        </w:rPr>
        <w:t>u</w:t>
      </w:r>
      <w:r w:rsidR="007047C3" w:rsidRPr="001D532A">
        <w:rPr>
          <w:sz w:val="24"/>
          <w:szCs w:val="24"/>
        </w:rPr>
        <w:t xml:space="preserve">i </w:t>
      </w:r>
      <w:r w:rsidR="00D91377">
        <w:rPr>
          <w:spacing w:val="-1"/>
          <w:sz w:val="24"/>
          <w:szCs w:val="24"/>
        </w:rPr>
        <w:t>(</w:t>
      </w:r>
      <w:r w:rsidR="007047C3" w:rsidRPr="001D532A">
        <w:rPr>
          <w:spacing w:val="1"/>
          <w:sz w:val="24"/>
          <w:szCs w:val="24"/>
        </w:rPr>
        <w:t>z</w:t>
      </w:r>
      <w:r w:rsidR="007047C3" w:rsidRPr="001D532A">
        <w:rPr>
          <w:spacing w:val="-1"/>
          <w:sz w:val="24"/>
          <w:szCs w:val="24"/>
        </w:rPr>
        <w:t>a</w:t>
      </w:r>
      <w:r w:rsidR="007047C3" w:rsidRPr="001D532A">
        <w:rPr>
          <w:sz w:val="24"/>
          <w:szCs w:val="24"/>
        </w:rPr>
        <w:t>k</w:t>
      </w:r>
      <w:r w:rsidR="007047C3" w:rsidRPr="001D532A">
        <w:rPr>
          <w:spacing w:val="-1"/>
          <w:sz w:val="24"/>
          <w:szCs w:val="24"/>
        </w:rPr>
        <w:t>e</w:t>
      </w:r>
      <w:r w:rsidR="00D91377">
        <w:rPr>
          <w:spacing w:val="2"/>
          <w:sz w:val="24"/>
          <w:szCs w:val="24"/>
        </w:rPr>
        <w:t>)</w:t>
      </w:r>
      <w:r w:rsidR="007047C3" w:rsidRPr="001D532A">
        <w:rPr>
          <w:sz w:val="24"/>
          <w:szCs w:val="24"/>
        </w:rPr>
        <w:t>,”</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m</w:t>
      </w:r>
      <w:r w:rsidR="007047C3" w:rsidRPr="001D532A">
        <w:rPr>
          <w:spacing w:val="-1"/>
          <w:sz w:val="24"/>
          <w:szCs w:val="24"/>
        </w:rPr>
        <w:t>aa</w:t>
      </w:r>
      <w:r w:rsidR="007047C3" w:rsidRPr="001D532A">
        <w:rPr>
          <w:sz w:val="24"/>
          <w:szCs w:val="24"/>
        </w:rPr>
        <w:t>n</w:t>
      </w:r>
      <w:r w:rsidR="007047C3" w:rsidRPr="001D532A">
        <w:rPr>
          <w:spacing w:val="1"/>
          <w:sz w:val="24"/>
          <w:szCs w:val="24"/>
        </w:rPr>
        <w:t>i</w:t>
      </w:r>
      <w:r w:rsidR="007047C3" w:rsidRPr="001D532A">
        <w:rPr>
          <w:sz w:val="24"/>
          <w:szCs w:val="24"/>
        </w:rPr>
        <w:t>sha</w:t>
      </w:r>
      <w:r w:rsidR="007047C3" w:rsidRPr="001D532A">
        <w:rPr>
          <w:spacing w:val="-1"/>
          <w:sz w:val="24"/>
          <w:szCs w:val="24"/>
        </w:rPr>
        <w:t xml:space="preserve"> </w:t>
      </w:r>
      <w:r w:rsidR="007047C3" w:rsidRPr="001D532A">
        <w:rPr>
          <w:sz w:val="24"/>
          <w:szCs w:val="24"/>
        </w:rPr>
        <w:t>k</w:t>
      </w:r>
      <w:r w:rsidR="007047C3" w:rsidRPr="001D532A">
        <w:rPr>
          <w:spacing w:val="2"/>
          <w:sz w:val="24"/>
          <w:szCs w:val="24"/>
        </w:rPr>
        <w:t>w</w:t>
      </w:r>
      <w:r w:rsidR="007047C3" w:rsidRPr="001D532A">
        <w:rPr>
          <w:spacing w:val="-1"/>
          <w:sz w:val="24"/>
          <w:szCs w:val="24"/>
        </w:rPr>
        <w:t>a</w:t>
      </w:r>
      <w:r w:rsidR="007047C3" w:rsidRPr="001D532A">
        <w:rPr>
          <w:spacing w:val="1"/>
          <w:sz w:val="24"/>
          <w:szCs w:val="24"/>
        </w:rPr>
        <w:t>m</w:t>
      </w:r>
      <w:r w:rsidR="007047C3" w:rsidRPr="001D532A">
        <w:rPr>
          <w:sz w:val="24"/>
          <w:szCs w:val="24"/>
        </w:rPr>
        <w:t>ba</w:t>
      </w:r>
      <w:r w:rsidR="007047C3" w:rsidRPr="001D532A">
        <w:rPr>
          <w:spacing w:val="-1"/>
          <w:sz w:val="24"/>
          <w:szCs w:val="24"/>
        </w:rPr>
        <w:t xml:space="preserve"> a</w:t>
      </w:r>
      <w:r w:rsidR="007047C3" w:rsidRPr="001D532A">
        <w:rPr>
          <w:spacing w:val="1"/>
          <w:sz w:val="24"/>
          <w:szCs w:val="24"/>
        </w:rPr>
        <w:t>t</w:t>
      </w:r>
      <w:r w:rsidR="007047C3" w:rsidRPr="001D532A">
        <w:rPr>
          <w:spacing w:val="-1"/>
          <w:sz w:val="24"/>
          <w:szCs w:val="24"/>
        </w:rPr>
        <w:t>a</w:t>
      </w:r>
      <w:r w:rsidR="007047C3" w:rsidRPr="001D532A">
        <w:rPr>
          <w:spacing w:val="1"/>
          <w:sz w:val="24"/>
          <w:szCs w:val="24"/>
        </w:rPr>
        <w:t>m</w:t>
      </w:r>
      <w:r w:rsidR="007047C3" w:rsidRPr="001D532A">
        <w:rPr>
          <w:sz w:val="24"/>
          <w:szCs w:val="24"/>
        </w:rPr>
        <w:t>sh</w:t>
      </w:r>
      <w:r w:rsidR="007047C3" w:rsidRPr="001D532A">
        <w:rPr>
          <w:spacing w:val="1"/>
          <w:sz w:val="24"/>
          <w:szCs w:val="24"/>
        </w:rPr>
        <w:t>i</w:t>
      </w:r>
      <w:r w:rsidR="007047C3" w:rsidRPr="001D532A">
        <w:rPr>
          <w:sz w:val="24"/>
          <w:szCs w:val="24"/>
        </w:rPr>
        <w:t>nda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a</w:t>
      </w:r>
      <w:r w:rsidR="007047C3" w:rsidRPr="001D532A">
        <w:rPr>
          <w:spacing w:val="3"/>
          <w:sz w:val="24"/>
          <w:szCs w:val="24"/>
        </w:rPr>
        <w:t>t</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pacing w:val="-5"/>
          <w:sz w:val="24"/>
          <w:szCs w:val="24"/>
        </w:rPr>
        <w:t>y</w:t>
      </w:r>
      <w:r w:rsidR="007047C3" w:rsidRPr="001D532A">
        <w:rPr>
          <w:spacing w:val="1"/>
          <w:sz w:val="24"/>
          <w:szCs w:val="24"/>
        </w:rPr>
        <w:t>em</w:t>
      </w:r>
      <w:r w:rsidR="007047C3" w:rsidRPr="001D532A">
        <w:rPr>
          <w:sz w:val="24"/>
          <w:szCs w:val="24"/>
        </w:rPr>
        <w:t>p</w:t>
      </w:r>
      <w:r w:rsidR="007047C3" w:rsidRPr="001D532A">
        <w:rPr>
          <w:spacing w:val="1"/>
          <w:sz w:val="24"/>
          <w:szCs w:val="24"/>
        </w:rPr>
        <w:t>i</w:t>
      </w:r>
      <w:r w:rsidR="007047C3" w:rsidRPr="001D532A">
        <w:rPr>
          <w:sz w:val="24"/>
          <w:szCs w:val="24"/>
        </w:rPr>
        <w:t>ng</w:t>
      </w:r>
      <w:r w:rsidR="007047C3" w:rsidRPr="001D532A">
        <w:rPr>
          <w:spacing w:val="-1"/>
          <w:sz w:val="24"/>
          <w:szCs w:val="24"/>
        </w:rPr>
        <w:t>a</w:t>
      </w:r>
      <w:r w:rsidR="007047C3" w:rsidRPr="001D532A">
        <w:rPr>
          <w:sz w:val="24"/>
          <w:szCs w:val="24"/>
        </w:rPr>
        <w:t xml:space="preserve">. </w:t>
      </w:r>
      <w:r w:rsidR="007047C3" w:rsidRPr="001D532A">
        <w:rPr>
          <w:spacing w:val="-1"/>
          <w:sz w:val="24"/>
          <w:szCs w:val="24"/>
        </w:rPr>
        <w:t>N</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w</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b</w:t>
      </w:r>
      <w:r w:rsidR="007047C3" w:rsidRPr="001D532A">
        <w:rPr>
          <w:spacing w:val="-1"/>
          <w:sz w:val="24"/>
          <w:szCs w:val="24"/>
        </w:rPr>
        <w:t>a</w:t>
      </w:r>
      <w:r w:rsidR="007047C3" w:rsidRPr="001D532A">
        <w:rPr>
          <w:sz w:val="24"/>
          <w:szCs w:val="24"/>
        </w:rPr>
        <w:t>ba</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k</w:t>
      </w:r>
      <w:r w:rsidR="007047C3" w:rsidRPr="001D532A">
        <w:rPr>
          <w:spacing w:val="1"/>
          <w:sz w:val="24"/>
          <w:szCs w:val="24"/>
        </w:rPr>
        <w:t>e</w:t>
      </w:r>
      <w:r w:rsidR="007047C3" w:rsidRPr="001D532A">
        <w:rPr>
          <w:sz w:val="24"/>
          <w:szCs w:val="24"/>
        </w:rPr>
        <w:t>”</w:t>
      </w:r>
      <w:r w:rsidR="007047C3" w:rsidRPr="001D532A">
        <w:rPr>
          <w:spacing w:val="1"/>
          <w:sz w:val="24"/>
          <w:szCs w:val="24"/>
        </w:rPr>
        <w:t xml:space="preserve"> </w:t>
      </w:r>
      <w:r w:rsidR="007047C3" w:rsidRPr="001D532A">
        <w:rPr>
          <w:sz w:val="24"/>
          <w:szCs w:val="24"/>
        </w:rPr>
        <w:t>ndu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441F8">
        <w:rPr>
          <w:spacing w:val="-1"/>
          <w:sz w:val="24"/>
          <w:szCs w:val="24"/>
        </w:rPr>
        <w:t xml:space="preserve"> </w:t>
      </w:r>
      <w:r w:rsidR="007047C3" w:rsidRPr="001D532A">
        <w:rPr>
          <w:spacing w:val="-1"/>
          <w:sz w:val="24"/>
          <w:szCs w:val="24"/>
        </w:rPr>
        <w:t>“</w:t>
      </w:r>
      <w:r w:rsidR="007047C3" w:rsidRPr="001D532A">
        <w:rPr>
          <w:sz w:val="24"/>
          <w:szCs w:val="24"/>
        </w:rPr>
        <w:t>w</w:t>
      </w:r>
      <w:r w:rsidR="007047C3" w:rsidRPr="001D532A">
        <w:rPr>
          <w:spacing w:val="-1"/>
          <w:sz w:val="24"/>
          <w:szCs w:val="24"/>
        </w:rPr>
        <w:t>a</w:t>
      </w:r>
      <w:r w:rsidR="007047C3" w:rsidRPr="001D532A">
        <w:rPr>
          <w:spacing w:val="1"/>
          <w:sz w:val="24"/>
          <w:szCs w:val="24"/>
        </w:rPr>
        <w:t>tam</w:t>
      </w:r>
      <w:r w:rsidR="007047C3" w:rsidRPr="001D532A">
        <w:rPr>
          <w:spacing w:val="-1"/>
          <w:sz w:val="24"/>
          <w:szCs w:val="24"/>
        </w:rPr>
        <w:t>w</w:t>
      </w:r>
      <w:r w:rsidR="007047C3" w:rsidRPr="001D532A">
        <w:rPr>
          <w:spacing w:val="1"/>
          <w:sz w:val="24"/>
          <w:szCs w:val="24"/>
        </w:rPr>
        <w:t>i</w:t>
      </w:r>
      <w:r w:rsidR="007047C3" w:rsidRPr="001D532A">
        <w:rPr>
          <w:sz w:val="24"/>
          <w:szCs w:val="24"/>
        </w:rPr>
        <w:t>n</w:t>
      </w:r>
      <w:r w:rsidR="007047C3" w:rsidRPr="001D532A">
        <w:rPr>
          <w:spacing w:val="-1"/>
          <w:sz w:val="24"/>
          <w:szCs w:val="24"/>
        </w:rPr>
        <w:t>a</w:t>
      </w:r>
      <w:r w:rsidR="007047C3" w:rsidRPr="001D532A">
        <w:rPr>
          <w:spacing w:val="1"/>
          <w:sz w:val="24"/>
          <w:szCs w:val="24"/>
        </w:rPr>
        <w:t>mi</w:t>
      </w:r>
      <w:r w:rsidR="007047C3" w:rsidRPr="001D532A">
        <w:rPr>
          <w:spacing w:val="-1"/>
          <w:sz w:val="24"/>
          <w:szCs w:val="24"/>
        </w:rPr>
        <w:t>a</w:t>
      </w:r>
      <w:r w:rsidR="007047C3" w:rsidRPr="001D532A">
        <w:rPr>
          <w:sz w:val="24"/>
          <w:szCs w:val="24"/>
        </w:rPr>
        <w:t>.”</w:t>
      </w:r>
      <w:r w:rsidR="007047C3" w:rsidRPr="001D532A">
        <w:rPr>
          <w:spacing w:val="-1"/>
          <w:sz w:val="24"/>
          <w:szCs w:val="24"/>
        </w:rPr>
        <w:t xml:space="preserve"> 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t</w:t>
      </w:r>
      <w:r w:rsidR="007047C3" w:rsidRPr="001D532A">
        <w:rPr>
          <w:spacing w:val="-1"/>
          <w:sz w:val="24"/>
          <w:szCs w:val="24"/>
        </w:rPr>
        <w:t>a</w:t>
      </w:r>
      <w:r w:rsidR="007047C3" w:rsidRPr="001D532A">
        <w:rPr>
          <w:sz w:val="24"/>
          <w:szCs w:val="24"/>
        </w:rPr>
        <w:t>b</w:t>
      </w:r>
      <w:r w:rsidR="007047C3" w:rsidRPr="001D532A">
        <w:rPr>
          <w:spacing w:val="1"/>
          <w:sz w:val="24"/>
          <w:szCs w:val="24"/>
        </w:rPr>
        <w:t>i</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047C3" w:rsidRPr="001D532A">
        <w:rPr>
          <w:spacing w:val="-1"/>
          <w:sz w:val="24"/>
          <w:szCs w:val="24"/>
        </w:rPr>
        <w:t xml:space="preserve"> </w:t>
      </w:r>
      <w:r w:rsidR="007047C3" w:rsidRPr="001D532A">
        <w:rPr>
          <w:spacing w:val="1"/>
          <w:sz w:val="24"/>
          <w:szCs w:val="24"/>
        </w:rPr>
        <w:t>z</w:t>
      </w:r>
      <w:r w:rsidR="007047C3" w:rsidRPr="001D532A">
        <w:rPr>
          <w:sz w:val="24"/>
          <w:szCs w:val="24"/>
        </w:rPr>
        <w:t xml:space="preserve">a </w:t>
      </w:r>
      <w:r w:rsidR="007047C3" w:rsidRPr="001D532A">
        <w:rPr>
          <w:spacing w:val="-1"/>
          <w:sz w:val="24"/>
          <w:szCs w:val="24"/>
        </w:rPr>
        <w:t>a</w:t>
      </w:r>
      <w:r w:rsidR="007047C3" w:rsidRPr="001D532A">
        <w:rPr>
          <w:sz w:val="24"/>
          <w:szCs w:val="24"/>
        </w:rPr>
        <w:t>w</w:t>
      </w:r>
      <w:r w:rsidR="007047C3" w:rsidRPr="001D532A">
        <w:rPr>
          <w:spacing w:val="-1"/>
          <w:sz w:val="24"/>
          <w:szCs w:val="24"/>
        </w:rPr>
        <w:t>a</w:t>
      </w:r>
      <w:r w:rsidR="007047C3" w:rsidRPr="001D532A">
        <w:rPr>
          <w:spacing w:val="1"/>
          <w:sz w:val="24"/>
          <w:szCs w:val="24"/>
        </w:rPr>
        <w:t>li</w:t>
      </w:r>
      <w:r w:rsidR="007047C3" w:rsidRPr="001D532A">
        <w:rPr>
          <w:sz w:val="24"/>
          <w:szCs w:val="24"/>
        </w:rPr>
        <w:t>, Musa</w:t>
      </w:r>
      <w:r w:rsidR="007047C3" w:rsidRPr="001D532A">
        <w:rPr>
          <w:spacing w:val="-1"/>
          <w:sz w:val="24"/>
          <w:szCs w:val="24"/>
        </w:rPr>
        <w:t xml:space="preserve"> a</w:t>
      </w:r>
      <w:r w:rsidR="007047C3" w:rsidRPr="001D532A">
        <w:rPr>
          <w:spacing w:val="1"/>
          <w:sz w:val="24"/>
          <w:szCs w:val="24"/>
        </w:rPr>
        <w:t>li</w:t>
      </w:r>
      <w:r w:rsidR="007047C3" w:rsidRPr="001D532A">
        <w:rPr>
          <w:sz w:val="24"/>
          <w:szCs w:val="24"/>
        </w:rPr>
        <w:t>on</w:t>
      </w:r>
      <w:r w:rsidR="007047C3" w:rsidRPr="001D532A">
        <w:rPr>
          <w:spacing w:val="-1"/>
          <w:sz w:val="24"/>
          <w:szCs w:val="24"/>
        </w:rPr>
        <w:t>e</w:t>
      </w:r>
      <w:r w:rsidR="007047C3" w:rsidRPr="001D532A">
        <w:rPr>
          <w:sz w:val="24"/>
          <w:szCs w:val="24"/>
        </w:rPr>
        <w:t>sha</w:t>
      </w:r>
      <w:r w:rsidR="007047C3" w:rsidRPr="001D532A">
        <w:rPr>
          <w:spacing w:val="-1"/>
          <w:sz w:val="24"/>
          <w:szCs w:val="24"/>
        </w:rPr>
        <w:t xml:space="preserve"> </w:t>
      </w:r>
      <w:r w:rsidR="007047C3" w:rsidRPr="001D532A">
        <w:rPr>
          <w:spacing w:val="2"/>
          <w:sz w:val="24"/>
          <w:szCs w:val="24"/>
        </w:rPr>
        <w:t>k</w:t>
      </w:r>
      <w:r w:rsidR="007047C3" w:rsidRPr="001D532A">
        <w:rPr>
          <w:spacing w:val="-1"/>
          <w:sz w:val="24"/>
          <w:szCs w:val="24"/>
        </w:rPr>
        <w:t>wa</w:t>
      </w:r>
      <w:r w:rsidR="007047C3" w:rsidRPr="001D532A">
        <w:rPr>
          <w:spacing w:val="1"/>
          <w:sz w:val="24"/>
          <w:szCs w:val="24"/>
        </w:rPr>
        <w:t>m</w:t>
      </w:r>
      <w:r w:rsidR="007047C3" w:rsidRPr="001D532A">
        <w:rPr>
          <w:sz w:val="24"/>
          <w:szCs w:val="24"/>
        </w:rPr>
        <w:t>ba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1"/>
          <w:sz w:val="24"/>
          <w:szCs w:val="24"/>
        </w:rPr>
        <w:t>il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Y</w:t>
      </w:r>
      <w:r w:rsidR="007047C3" w:rsidRPr="001D532A">
        <w:rPr>
          <w:sz w:val="24"/>
          <w:szCs w:val="24"/>
        </w:rPr>
        <w:t>uda</w:t>
      </w:r>
      <w:r w:rsidR="007047C3" w:rsidRPr="001D532A">
        <w:rPr>
          <w:spacing w:val="-1"/>
          <w:sz w:val="24"/>
          <w:szCs w:val="24"/>
        </w:rPr>
        <w:t xml:space="preserve"> </w:t>
      </w:r>
      <w:r w:rsidR="007047C3" w:rsidRPr="001D532A">
        <w:rPr>
          <w:spacing w:val="1"/>
          <w:sz w:val="24"/>
          <w:szCs w:val="24"/>
        </w:rPr>
        <w:t>lit</w:t>
      </w:r>
      <w:r w:rsidR="007047C3" w:rsidRPr="001D532A">
        <w:rPr>
          <w:spacing w:val="-1"/>
          <w:sz w:val="24"/>
          <w:szCs w:val="24"/>
        </w:rPr>
        <w:t>a</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na</w:t>
      </w:r>
      <w:r w:rsidR="007047C3" w:rsidRPr="001D532A">
        <w:rPr>
          <w:spacing w:val="-1"/>
          <w:sz w:val="24"/>
          <w:szCs w:val="24"/>
        </w:rPr>
        <w:t xml:space="preserve"> </w:t>
      </w:r>
      <w:r w:rsidR="007047C3" w:rsidRPr="001D532A">
        <w:rPr>
          <w:spacing w:val="3"/>
          <w:sz w:val="24"/>
          <w:szCs w:val="24"/>
        </w:rPr>
        <w:t>m</w:t>
      </w:r>
      <w:r w:rsidR="007047C3" w:rsidRPr="001D532A">
        <w:rPr>
          <w:spacing w:val="-1"/>
          <w:sz w:val="24"/>
          <w:szCs w:val="24"/>
        </w:rPr>
        <w:t>a</w:t>
      </w:r>
      <w:r w:rsidR="007047C3" w:rsidRPr="001D532A">
        <w:rPr>
          <w:spacing w:val="1"/>
          <w:sz w:val="24"/>
          <w:szCs w:val="24"/>
        </w:rPr>
        <w:t>ml</w:t>
      </w:r>
      <w:r w:rsidR="007047C3" w:rsidRPr="001D532A">
        <w:rPr>
          <w:spacing w:val="-1"/>
          <w:sz w:val="24"/>
          <w:szCs w:val="24"/>
        </w:rPr>
        <w:t>a</w:t>
      </w:r>
      <w:r w:rsidR="007047C3" w:rsidRPr="001D532A">
        <w:rPr>
          <w:sz w:val="24"/>
          <w:szCs w:val="24"/>
        </w:rPr>
        <w:t>ka</w:t>
      </w:r>
      <w:r w:rsidR="007047C3" w:rsidRPr="001D532A">
        <w:rPr>
          <w:spacing w:val="-1"/>
          <w:sz w:val="24"/>
          <w:szCs w:val="24"/>
        </w:rPr>
        <w:t xml:space="preserve"> </w:t>
      </w:r>
      <w:r w:rsidR="007047C3" w:rsidRPr="001D532A">
        <w:rPr>
          <w:spacing w:val="1"/>
          <w:sz w:val="24"/>
          <w:szCs w:val="24"/>
        </w:rPr>
        <w:t>j</w:t>
      </w:r>
      <w:r w:rsidR="007047C3" w:rsidRPr="001D532A">
        <w:rPr>
          <w:sz w:val="24"/>
          <w:szCs w:val="24"/>
        </w:rPr>
        <w:t>uu</w:t>
      </w:r>
      <w:r w:rsidR="007047C3" w:rsidRPr="001D532A">
        <w:rPr>
          <w:spacing w:val="5"/>
          <w:sz w:val="24"/>
          <w:szCs w:val="24"/>
        </w:rPr>
        <w:t xml:space="preserve"> </w:t>
      </w:r>
      <w:r w:rsidR="007047C3" w:rsidRPr="001D532A">
        <w:rPr>
          <w:spacing w:val="-2"/>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z w:val="24"/>
          <w:szCs w:val="24"/>
        </w:rPr>
        <w:t>b</w:t>
      </w:r>
      <w:r w:rsidR="007047C3" w:rsidRPr="001D532A">
        <w:rPr>
          <w:spacing w:val="1"/>
          <w:sz w:val="24"/>
          <w:szCs w:val="24"/>
        </w:rPr>
        <w:t>i</w:t>
      </w:r>
      <w:r w:rsidR="007047C3" w:rsidRPr="001D532A">
        <w:rPr>
          <w:sz w:val="24"/>
          <w:szCs w:val="24"/>
        </w:rPr>
        <w:t xml:space="preserve">la </w:t>
      </w:r>
      <w:r w:rsidR="007047C3" w:rsidRPr="001D532A">
        <w:rPr>
          <w:spacing w:val="1"/>
          <w:sz w:val="24"/>
          <w:szCs w:val="24"/>
        </w:rPr>
        <w:t>m</w:t>
      </w:r>
      <w:r w:rsidR="007047C3" w:rsidRPr="001D532A">
        <w:rPr>
          <w:spacing w:val="-1"/>
          <w:sz w:val="24"/>
          <w:szCs w:val="24"/>
        </w:rPr>
        <w:t>e</w:t>
      </w:r>
      <w:r w:rsidR="007047C3" w:rsidRPr="001D532A">
        <w:rPr>
          <w:sz w:val="24"/>
          <w:szCs w:val="24"/>
        </w:rPr>
        <w:t>n</w:t>
      </w:r>
      <w:r w:rsidR="007047C3" w:rsidRPr="001D532A">
        <w:rPr>
          <w:spacing w:val="-2"/>
          <w:sz w:val="24"/>
          <w:szCs w:val="24"/>
        </w:rPr>
        <w:t>g</w:t>
      </w:r>
      <w:r w:rsidR="007047C3" w:rsidRPr="001D532A">
        <w:rPr>
          <w:spacing w:val="1"/>
          <w:sz w:val="24"/>
          <w:szCs w:val="24"/>
        </w:rPr>
        <w:t>i</w:t>
      </w:r>
      <w:r w:rsidR="007047C3" w:rsidRPr="001D532A">
        <w:rPr>
          <w:sz w:val="24"/>
          <w:szCs w:val="24"/>
        </w:rPr>
        <w:t>ne</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4"/>
          <w:sz w:val="24"/>
          <w:szCs w:val="24"/>
        </w:rPr>
        <w:t xml:space="preserve"> </w:t>
      </w:r>
      <w:r w:rsidR="007047C3" w:rsidRPr="001D532A">
        <w:rPr>
          <w:spacing w:val="-3"/>
          <w:sz w:val="24"/>
          <w:szCs w:val="24"/>
        </w:rPr>
        <w:t>I</w:t>
      </w:r>
      <w:r w:rsidR="007047C3" w:rsidRPr="001D532A">
        <w:rPr>
          <w:sz w:val="24"/>
          <w:szCs w:val="24"/>
        </w:rPr>
        <w:t>s</w:t>
      </w:r>
      <w:r w:rsidR="007047C3" w:rsidRPr="001D532A">
        <w:rPr>
          <w:spacing w:val="2"/>
          <w:sz w:val="24"/>
          <w:szCs w:val="24"/>
        </w:rPr>
        <w:t>r</w:t>
      </w:r>
      <w:r w:rsidR="007047C3" w:rsidRPr="001D532A">
        <w:rPr>
          <w:spacing w:val="-1"/>
          <w:sz w:val="24"/>
          <w:szCs w:val="24"/>
        </w:rPr>
        <w:t>ae</w:t>
      </w:r>
      <w:r w:rsidR="007047C3" w:rsidRPr="001D532A">
        <w:rPr>
          <w:spacing w:val="1"/>
          <w:sz w:val="24"/>
          <w:szCs w:val="24"/>
        </w:rPr>
        <w:t>li</w:t>
      </w:r>
      <w:r w:rsidR="007047C3" w:rsidRPr="001D532A">
        <w:rPr>
          <w:sz w:val="24"/>
          <w:szCs w:val="24"/>
        </w:rPr>
        <w:t>.</w:t>
      </w:r>
      <w:r w:rsidR="00FD555A">
        <w:rPr>
          <w:sz w:val="24"/>
          <w:szCs w:val="24"/>
        </w:rPr>
        <w:t xml:space="preserve"> Hata hivyo, n</w:t>
      </w:r>
      <w:r w:rsidR="007047C3" w:rsidRPr="001D532A">
        <w:rPr>
          <w:sz w:val="24"/>
          <w:szCs w:val="24"/>
        </w:rPr>
        <w:t xml:space="preserve">i </w:t>
      </w:r>
      <w:r w:rsidR="007047C3" w:rsidRPr="001D532A">
        <w:rPr>
          <w:spacing w:val="1"/>
          <w:sz w:val="24"/>
          <w:szCs w:val="24"/>
        </w:rPr>
        <w:t>m</w:t>
      </w:r>
      <w:r w:rsidR="007047C3" w:rsidRPr="001D532A">
        <w:rPr>
          <w:sz w:val="24"/>
          <w:szCs w:val="24"/>
        </w:rPr>
        <w:t>uh</w:t>
      </w:r>
      <w:r w:rsidR="007047C3" w:rsidRPr="001D532A">
        <w:rPr>
          <w:spacing w:val="1"/>
          <w:sz w:val="24"/>
          <w:szCs w:val="24"/>
        </w:rPr>
        <w:t>im</w:t>
      </w:r>
      <w:r w:rsidR="007047C3" w:rsidRPr="001D532A">
        <w:rPr>
          <w:sz w:val="24"/>
          <w:szCs w:val="24"/>
        </w:rPr>
        <w:t>u ku</w:t>
      </w:r>
      <w:r w:rsidR="007047C3" w:rsidRPr="001D532A">
        <w:rPr>
          <w:spacing w:val="1"/>
          <w:sz w:val="24"/>
          <w:szCs w:val="24"/>
        </w:rPr>
        <w:t>zi</w:t>
      </w:r>
      <w:r w:rsidR="007047C3" w:rsidRPr="001D532A">
        <w:rPr>
          <w:sz w:val="24"/>
          <w:szCs w:val="24"/>
        </w:rPr>
        <w:t>n</w:t>
      </w:r>
      <w:r w:rsidR="007047C3" w:rsidRPr="001D532A">
        <w:rPr>
          <w:spacing w:val="-2"/>
          <w:sz w:val="24"/>
          <w:szCs w:val="24"/>
        </w:rPr>
        <w:t>g</w:t>
      </w:r>
      <w:r w:rsidR="007047C3" w:rsidRPr="001D532A">
        <w:rPr>
          <w:spacing w:val="-1"/>
          <w:sz w:val="24"/>
          <w:szCs w:val="24"/>
        </w:rPr>
        <w:t>a</w:t>
      </w:r>
      <w:r w:rsidR="007047C3" w:rsidRPr="001D532A">
        <w:rPr>
          <w:spacing w:val="1"/>
          <w:sz w:val="24"/>
          <w:szCs w:val="24"/>
        </w:rPr>
        <w:t>ti</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wa</w:t>
      </w:r>
      <w:r w:rsidR="007047C3" w:rsidRPr="001D532A">
        <w:rPr>
          <w:spacing w:val="1"/>
          <w:sz w:val="24"/>
          <w:szCs w:val="24"/>
        </w:rPr>
        <w:t>m</w:t>
      </w:r>
      <w:r w:rsidR="007047C3" w:rsidRPr="001D532A">
        <w:rPr>
          <w:sz w:val="24"/>
          <w:szCs w:val="24"/>
        </w:rPr>
        <w:t>ba</w:t>
      </w:r>
      <w:r w:rsidR="00FD555A">
        <w:rPr>
          <w:sz w:val="24"/>
          <w:szCs w:val="24"/>
        </w:rPr>
        <w:t>,</w:t>
      </w:r>
      <w:r w:rsidR="007047C3" w:rsidRPr="001D532A">
        <w:rPr>
          <w:spacing w:val="1"/>
          <w:sz w:val="24"/>
          <w:szCs w:val="24"/>
        </w:rPr>
        <w:t xml:space="preserve"> </w:t>
      </w:r>
      <w:r w:rsidR="007047C3" w:rsidRPr="001D532A">
        <w:rPr>
          <w:spacing w:val="-2"/>
          <w:sz w:val="24"/>
          <w:szCs w:val="24"/>
        </w:rPr>
        <w:t>"</w:t>
      </w:r>
      <w:r w:rsidR="007047C3" w:rsidRPr="001D532A">
        <w:rPr>
          <w:spacing w:val="-1"/>
          <w:sz w:val="24"/>
          <w:szCs w:val="24"/>
        </w:rPr>
        <w:t>f</w:t>
      </w:r>
      <w:r w:rsidR="007047C3" w:rsidRPr="001D532A">
        <w:rPr>
          <w:spacing w:val="1"/>
          <w:sz w:val="24"/>
          <w:szCs w:val="24"/>
        </w:rPr>
        <w:t>im</w:t>
      </w:r>
      <w:r w:rsidR="007047C3" w:rsidRPr="001D532A">
        <w:rPr>
          <w:sz w:val="24"/>
          <w:szCs w:val="24"/>
        </w:rPr>
        <w:t>bo</w:t>
      </w:r>
      <w:r w:rsidR="007047C3" w:rsidRPr="001D532A">
        <w:rPr>
          <w:spacing w:val="5"/>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e</w:t>
      </w:r>
      <w:r w:rsidR="007047C3" w:rsidRPr="001D532A">
        <w:rPr>
          <w:sz w:val="24"/>
          <w:szCs w:val="24"/>
        </w:rPr>
        <w:t>n</w:t>
      </w:r>
      <w:r w:rsidR="007047C3" w:rsidRPr="001D532A">
        <w:rPr>
          <w:spacing w:val="1"/>
          <w:sz w:val="24"/>
          <w:szCs w:val="24"/>
        </w:rPr>
        <w:t>zi</w:t>
      </w:r>
      <w:r w:rsidR="007047C3" w:rsidRPr="001D532A">
        <w:rPr>
          <w:sz w:val="24"/>
          <w:szCs w:val="24"/>
        </w:rPr>
        <w:t>”</w:t>
      </w:r>
      <w:r w:rsidR="007047C3" w:rsidRPr="001D532A">
        <w:rPr>
          <w:spacing w:val="-1"/>
          <w:sz w:val="24"/>
          <w:szCs w:val="24"/>
        </w:rPr>
        <w:t xml:space="preserve"> </w:t>
      </w:r>
      <w:r w:rsidR="007047C3" w:rsidRPr="001D532A">
        <w:rPr>
          <w:spacing w:val="3"/>
          <w:sz w:val="24"/>
          <w:szCs w:val="24"/>
        </w:rPr>
        <w:t>i</w:t>
      </w:r>
      <w:r w:rsidR="007047C3" w:rsidRPr="001D532A">
        <w:rPr>
          <w:sz w:val="24"/>
          <w:szCs w:val="24"/>
        </w:rPr>
        <w:t>sh</w:t>
      </w:r>
      <w:r w:rsidR="007047C3" w:rsidRPr="001D532A">
        <w:rPr>
          <w:spacing w:val="-1"/>
          <w:sz w:val="24"/>
          <w:szCs w:val="24"/>
        </w:rPr>
        <w:t>ar</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u</w:t>
      </w:r>
      <w:r w:rsidR="007047C3" w:rsidRPr="001D532A">
        <w:rPr>
          <w:spacing w:val="-1"/>
          <w:sz w:val="24"/>
          <w:szCs w:val="24"/>
        </w:rPr>
        <w:t>fa</w:t>
      </w:r>
      <w:r w:rsidR="007047C3" w:rsidRPr="001D532A">
        <w:rPr>
          <w:spacing w:val="1"/>
          <w:sz w:val="24"/>
          <w:szCs w:val="24"/>
        </w:rPr>
        <w:t>lm</w:t>
      </w:r>
      <w:r w:rsidR="007047C3" w:rsidRPr="001D532A">
        <w:rPr>
          <w:spacing w:val="-1"/>
          <w:sz w:val="24"/>
          <w:szCs w:val="24"/>
        </w:rPr>
        <w:t>e</w:t>
      </w:r>
      <w:r w:rsidR="007047C3" w:rsidRPr="001D532A">
        <w:rPr>
          <w:sz w:val="24"/>
          <w:szCs w:val="24"/>
        </w:rPr>
        <w:t xml:space="preserve">, </w:t>
      </w:r>
      <w:r w:rsidR="00DE2FC1">
        <w:rPr>
          <w:sz w:val="24"/>
          <w:szCs w:val="24"/>
        </w:rPr>
        <w:t>i</w:t>
      </w:r>
      <w:r w:rsidR="007047C3" w:rsidRPr="001D532A">
        <w:rPr>
          <w:spacing w:val="1"/>
          <w:sz w:val="24"/>
          <w:szCs w:val="24"/>
        </w:rPr>
        <w:t>t</w:t>
      </w:r>
      <w:r w:rsidR="007047C3" w:rsidRPr="001D532A">
        <w:rPr>
          <w:spacing w:val="-1"/>
          <w:sz w:val="24"/>
          <w:szCs w:val="24"/>
        </w:rPr>
        <w:t>a</w:t>
      </w:r>
      <w:r w:rsidR="007047C3" w:rsidRPr="001D532A">
        <w:rPr>
          <w:sz w:val="24"/>
          <w:szCs w:val="24"/>
        </w:rPr>
        <w:t>sh</w:t>
      </w:r>
      <w:r w:rsidR="007047C3" w:rsidRPr="001D532A">
        <w:rPr>
          <w:spacing w:val="1"/>
          <w:sz w:val="24"/>
          <w:szCs w:val="24"/>
        </w:rPr>
        <w:t>i</w:t>
      </w:r>
      <w:r w:rsidR="007047C3" w:rsidRPr="001D532A">
        <w:rPr>
          <w:spacing w:val="2"/>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na u</w:t>
      </w:r>
      <w:r w:rsidR="007047C3" w:rsidRPr="001D532A">
        <w:rPr>
          <w:spacing w:val="1"/>
          <w:sz w:val="24"/>
          <w:szCs w:val="24"/>
        </w:rPr>
        <w:t>z</w:t>
      </w:r>
      <w:r w:rsidR="007047C3" w:rsidRPr="001D532A">
        <w:rPr>
          <w:spacing w:val="-1"/>
          <w:sz w:val="24"/>
          <w:szCs w:val="24"/>
        </w:rPr>
        <w:t>a</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Y</w:t>
      </w:r>
      <w:r w:rsidR="007047C3" w:rsidRPr="001D532A">
        <w:rPr>
          <w:sz w:val="24"/>
          <w:szCs w:val="24"/>
        </w:rPr>
        <w:t>ud</w:t>
      </w:r>
      <w:r w:rsidR="007047C3" w:rsidRPr="001D532A">
        <w:rPr>
          <w:spacing w:val="-1"/>
          <w:sz w:val="24"/>
          <w:szCs w:val="24"/>
        </w:rPr>
        <w:t>a</w:t>
      </w:r>
      <w:r w:rsidR="007047C3" w:rsidRPr="001D532A">
        <w:rPr>
          <w:sz w:val="24"/>
          <w:szCs w:val="24"/>
        </w:rPr>
        <w:t>.</w:t>
      </w:r>
      <w:r w:rsidR="007047C3" w:rsidRPr="001D532A">
        <w:rPr>
          <w:spacing w:val="2"/>
          <w:sz w:val="24"/>
          <w:szCs w:val="24"/>
        </w:rPr>
        <w:t xml:space="preserve"> </w:t>
      </w:r>
      <w:r w:rsidR="007047C3" w:rsidRPr="001D532A">
        <w:rPr>
          <w:spacing w:val="-1"/>
          <w:sz w:val="24"/>
          <w:szCs w:val="24"/>
        </w:rPr>
        <w:t>Fa</w:t>
      </w:r>
      <w:r w:rsidR="007047C3" w:rsidRPr="001D532A">
        <w:rPr>
          <w:spacing w:val="1"/>
          <w:sz w:val="24"/>
          <w:szCs w:val="24"/>
        </w:rPr>
        <w:t>mili</w:t>
      </w:r>
      <w:r w:rsidR="007047C3" w:rsidRPr="001D532A">
        <w:rPr>
          <w:sz w:val="24"/>
          <w:szCs w:val="24"/>
        </w:rPr>
        <w:t>a</w:t>
      </w:r>
      <w:r w:rsidR="007047C3" w:rsidRPr="001D532A">
        <w:rPr>
          <w:spacing w:val="4"/>
          <w:sz w:val="24"/>
          <w:szCs w:val="24"/>
        </w:rPr>
        <w:t xml:space="preserve"> </w:t>
      </w:r>
      <w:r w:rsidR="007047C3" w:rsidRPr="001D532A">
        <w:rPr>
          <w:spacing w:val="-2"/>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i</w:t>
      </w:r>
      <w:r w:rsidR="007047C3" w:rsidRPr="001D532A">
        <w:rPr>
          <w:spacing w:val="-1"/>
          <w:sz w:val="24"/>
          <w:szCs w:val="24"/>
        </w:rPr>
        <w:t>fa</w:t>
      </w:r>
      <w:r w:rsidR="007047C3" w:rsidRPr="001D532A">
        <w:rPr>
          <w:spacing w:val="1"/>
          <w:sz w:val="24"/>
          <w:szCs w:val="24"/>
        </w:rPr>
        <w:t>l</w:t>
      </w:r>
      <w:r w:rsidR="007047C3" w:rsidRPr="001D532A">
        <w:rPr>
          <w:sz w:val="24"/>
          <w:szCs w:val="24"/>
        </w:rPr>
        <w:t>me</w:t>
      </w:r>
      <w:r w:rsidR="007047C3" w:rsidRPr="001D532A">
        <w:rPr>
          <w:spacing w:val="4"/>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Y</w:t>
      </w:r>
      <w:r w:rsidR="007047C3" w:rsidRPr="001D532A">
        <w:rPr>
          <w:sz w:val="24"/>
          <w:szCs w:val="24"/>
        </w:rPr>
        <w:t>u</w:t>
      </w:r>
      <w:r w:rsidR="007047C3" w:rsidRPr="001D532A">
        <w:rPr>
          <w:spacing w:val="2"/>
          <w:sz w:val="24"/>
          <w:szCs w:val="24"/>
        </w:rPr>
        <w:t>d</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it</w:t>
      </w:r>
      <w:r w:rsidR="007047C3" w:rsidRPr="001D532A">
        <w:rPr>
          <w:spacing w:val="-1"/>
          <w:sz w:val="24"/>
          <w:szCs w:val="24"/>
        </w:rPr>
        <w:t>ae</w:t>
      </w:r>
      <w:r w:rsidR="007047C3" w:rsidRPr="001D532A">
        <w:rPr>
          <w:sz w:val="24"/>
          <w:szCs w:val="24"/>
        </w:rPr>
        <w:t>n</w:t>
      </w:r>
      <w:r w:rsidR="007047C3" w:rsidRPr="001D532A">
        <w:rPr>
          <w:spacing w:val="2"/>
          <w:sz w:val="24"/>
          <w:szCs w:val="24"/>
        </w:rPr>
        <w:t>d</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z w:val="24"/>
          <w:szCs w:val="24"/>
        </w:rPr>
        <w:t>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t</w:t>
      </w:r>
      <w:r w:rsidR="007047C3" w:rsidRPr="001D532A">
        <w:rPr>
          <w:spacing w:val="-1"/>
          <w:sz w:val="24"/>
          <w:szCs w:val="24"/>
        </w:rPr>
        <w:t>a</w:t>
      </w:r>
      <w:r w:rsidR="007047C3" w:rsidRPr="001D532A">
        <w:rPr>
          <w:spacing w:val="2"/>
          <w:sz w:val="24"/>
          <w:szCs w:val="24"/>
        </w:rPr>
        <w:t>w</w:t>
      </w:r>
      <w:r w:rsidR="007047C3" w:rsidRPr="001D532A">
        <w:rPr>
          <w:spacing w:val="-1"/>
          <w:sz w:val="24"/>
          <w:szCs w:val="24"/>
        </w:rPr>
        <w:t>a</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p</w:t>
      </w:r>
      <w:r w:rsidR="007047C3" w:rsidRPr="001D532A">
        <w:rPr>
          <w:spacing w:val="-1"/>
          <w:sz w:val="24"/>
          <w:szCs w:val="24"/>
        </w:rPr>
        <w:t>a</w:t>
      </w:r>
      <w:r w:rsidR="007047C3" w:rsidRPr="001D532A">
        <w:rPr>
          <w:spacing w:val="2"/>
          <w:sz w:val="24"/>
          <w:szCs w:val="24"/>
        </w:rPr>
        <w:t>k</w:t>
      </w:r>
      <w:r w:rsidR="007047C3" w:rsidRPr="001D532A">
        <w:rPr>
          <w:sz w:val="24"/>
          <w:szCs w:val="24"/>
        </w:rPr>
        <w:t>a</w:t>
      </w:r>
      <w:r w:rsidR="007047C3" w:rsidRPr="001D532A">
        <w:rPr>
          <w:spacing w:val="-1"/>
          <w:sz w:val="24"/>
          <w:szCs w:val="24"/>
        </w:rPr>
        <w:t xml:space="preserve"> a</w:t>
      </w:r>
      <w:r w:rsidR="007047C3" w:rsidRPr="001D532A">
        <w:rPr>
          <w:spacing w:val="3"/>
          <w:sz w:val="24"/>
          <w:szCs w:val="24"/>
        </w:rPr>
        <w:t>t</w:t>
      </w:r>
      <w:r w:rsidR="007047C3" w:rsidRPr="001D532A">
        <w:rPr>
          <w:spacing w:val="-1"/>
          <w:sz w:val="24"/>
          <w:szCs w:val="24"/>
        </w:rPr>
        <w:t>a</w:t>
      </w:r>
      <w:r w:rsidR="007047C3" w:rsidRPr="001D532A">
        <w:rPr>
          <w:sz w:val="24"/>
          <w:szCs w:val="24"/>
        </w:rPr>
        <w:t>k</w:t>
      </w:r>
      <w:r w:rsidR="007047C3" w:rsidRPr="001D532A">
        <w:rPr>
          <w:spacing w:val="-1"/>
          <w:sz w:val="24"/>
          <w:szCs w:val="24"/>
        </w:rPr>
        <w:t>a</w:t>
      </w:r>
      <w:r w:rsidR="007047C3" w:rsidRPr="001D532A">
        <w:rPr>
          <w:sz w:val="24"/>
          <w:szCs w:val="24"/>
        </w:rPr>
        <w:t>poku</w:t>
      </w:r>
      <w:r w:rsidR="007047C3" w:rsidRPr="001D532A">
        <w:rPr>
          <w:spacing w:val="1"/>
          <w:sz w:val="24"/>
          <w:szCs w:val="24"/>
        </w:rPr>
        <w:t>j</w:t>
      </w:r>
      <w:r w:rsidR="007047C3" w:rsidRPr="001D532A">
        <w:rPr>
          <w:sz w:val="24"/>
          <w:szCs w:val="24"/>
        </w:rPr>
        <w:t xml:space="preserve">a </w:t>
      </w:r>
      <w:r w:rsidR="007047C3" w:rsidRPr="001D532A">
        <w:rPr>
          <w:spacing w:val="-1"/>
          <w:sz w:val="24"/>
          <w:szCs w:val="24"/>
        </w:rPr>
        <w:t>Y</w:t>
      </w:r>
      <w:r w:rsidR="007047C3" w:rsidRPr="001D532A">
        <w:rPr>
          <w:spacing w:val="4"/>
          <w:sz w:val="24"/>
          <w:szCs w:val="24"/>
        </w:rPr>
        <w:t>e</w:t>
      </w:r>
      <w:r w:rsidR="007047C3" w:rsidRPr="001D532A">
        <w:rPr>
          <w:spacing w:val="-5"/>
          <w:sz w:val="24"/>
          <w:szCs w:val="24"/>
        </w:rPr>
        <w:t>y</w:t>
      </w:r>
      <w:r w:rsidR="007047C3" w:rsidRPr="001D532A">
        <w:rPr>
          <w:spacing w:val="-1"/>
          <w:sz w:val="24"/>
          <w:szCs w:val="24"/>
        </w:rPr>
        <w:t>e</w:t>
      </w:r>
      <w:r w:rsidR="007047C3" w:rsidRPr="001D532A">
        <w:rPr>
          <w:sz w:val="24"/>
          <w:szCs w:val="24"/>
        </w:rPr>
        <w:t>, mw</w:t>
      </w:r>
      <w:r w:rsidR="007047C3" w:rsidRPr="001D532A">
        <w:rPr>
          <w:spacing w:val="-1"/>
          <w:sz w:val="24"/>
          <w:szCs w:val="24"/>
        </w:rPr>
        <w:t>e</w:t>
      </w:r>
      <w:r w:rsidR="007047C3" w:rsidRPr="001D532A">
        <w:rPr>
          <w:spacing w:val="5"/>
          <w:sz w:val="24"/>
          <w:szCs w:val="24"/>
        </w:rPr>
        <w:t>n</w:t>
      </w:r>
      <w:r w:rsidR="007047C3" w:rsidRPr="001D532A">
        <w:rPr>
          <w:spacing w:val="-5"/>
          <w:sz w:val="24"/>
          <w:szCs w:val="24"/>
        </w:rPr>
        <w:t>y</w:t>
      </w:r>
      <w:r w:rsidR="007047C3" w:rsidRPr="001D532A">
        <w:rPr>
          <w:sz w:val="24"/>
          <w:szCs w:val="24"/>
        </w:rPr>
        <w:t>e</w:t>
      </w:r>
      <w:r w:rsidR="007047C3" w:rsidRPr="001D532A">
        <w:rPr>
          <w:spacing w:val="1"/>
          <w:sz w:val="24"/>
          <w:szCs w:val="24"/>
        </w:rPr>
        <w:t xml:space="preserve"> </w:t>
      </w:r>
      <w:r w:rsidR="007047C3" w:rsidRPr="001D532A">
        <w:rPr>
          <w:sz w:val="24"/>
          <w:szCs w:val="24"/>
        </w:rPr>
        <w:t xml:space="preserve">milki, </w:t>
      </w:r>
      <w:r w:rsidR="007047C3" w:rsidRPr="001D532A">
        <w:rPr>
          <w:spacing w:val="-1"/>
          <w:sz w:val="24"/>
          <w:szCs w:val="24"/>
        </w:rPr>
        <w:t>a</w:t>
      </w:r>
      <w:r w:rsidR="007047C3" w:rsidRPr="001D532A">
        <w:rPr>
          <w:sz w:val="24"/>
          <w:szCs w:val="24"/>
        </w:rPr>
        <w:t>mb</w:t>
      </w:r>
      <w:r w:rsidR="007047C3" w:rsidRPr="001D532A">
        <w:rPr>
          <w:spacing w:val="1"/>
          <w:sz w:val="24"/>
          <w:szCs w:val="24"/>
        </w:rPr>
        <w:t>a</w:t>
      </w:r>
      <w:r w:rsidR="007047C3" w:rsidRPr="001D532A">
        <w:rPr>
          <w:spacing w:val="-5"/>
          <w:sz w:val="24"/>
          <w:szCs w:val="24"/>
        </w:rPr>
        <w:t>y</w:t>
      </w:r>
      <w:r w:rsidR="007047C3" w:rsidRPr="001D532A">
        <w:rPr>
          <w:sz w:val="24"/>
          <w:szCs w:val="24"/>
        </w:rPr>
        <w:t>e</w:t>
      </w:r>
      <w:r w:rsidR="007047C3" w:rsidRPr="001D532A">
        <w:rPr>
          <w:spacing w:val="1"/>
          <w:sz w:val="24"/>
          <w:szCs w:val="24"/>
        </w:rPr>
        <w:t xml:space="preserve"> </w:t>
      </w:r>
      <w:r w:rsidR="007047C3" w:rsidRPr="001D532A">
        <w:rPr>
          <w:sz w:val="24"/>
          <w:szCs w:val="24"/>
        </w:rPr>
        <w:t>m</w:t>
      </w:r>
      <w:r w:rsidR="007047C3" w:rsidRPr="001D532A">
        <w:rPr>
          <w:spacing w:val="-1"/>
          <w:sz w:val="24"/>
          <w:szCs w:val="24"/>
        </w:rPr>
        <w:t>a</w:t>
      </w:r>
      <w:r w:rsidR="007047C3" w:rsidRPr="001D532A">
        <w:rPr>
          <w:sz w:val="24"/>
          <w:szCs w:val="24"/>
        </w:rPr>
        <w:t>t</w:t>
      </w:r>
      <w:r w:rsidR="007047C3" w:rsidRPr="001D532A">
        <w:rPr>
          <w:spacing w:val="-1"/>
          <w:sz w:val="24"/>
          <w:szCs w:val="24"/>
        </w:rPr>
        <w:t>a</w:t>
      </w:r>
      <w:r w:rsidR="007047C3" w:rsidRPr="001D532A">
        <w:rPr>
          <w:sz w:val="24"/>
          <w:szCs w:val="24"/>
        </w:rPr>
        <w:t>i</w:t>
      </w:r>
      <w:r w:rsidR="007047C3" w:rsidRPr="001D532A">
        <w:rPr>
          <w:spacing w:val="2"/>
          <w:sz w:val="24"/>
          <w:szCs w:val="24"/>
        </w:rPr>
        <w:t>f</w:t>
      </w:r>
      <w:r w:rsidR="007047C3" w:rsidRPr="001D532A">
        <w:rPr>
          <w:sz w:val="24"/>
          <w:szCs w:val="24"/>
        </w:rPr>
        <w:t>a</w:t>
      </w:r>
      <w:r w:rsidR="007047C3" w:rsidRPr="001D532A">
        <w:rPr>
          <w:spacing w:val="-1"/>
          <w:sz w:val="24"/>
          <w:szCs w:val="24"/>
        </w:rPr>
        <w:t xml:space="preserve"> wa</w:t>
      </w:r>
      <w:r w:rsidR="007047C3" w:rsidRPr="001D532A">
        <w:rPr>
          <w:sz w:val="24"/>
          <w:szCs w:val="24"/>
        </w:rPr>
        <w:t>t</w:t>
      </w:r>
      <w:r w:rsidR="007047C3" w:rsidRPr="001D532A">
        <w:rPr>
          <w:spacing w:val="-1"/>
          <w:sz w:val="24"/>
          <w:szCs w:val="24"/>
        </w:rPr>
        <w:t>a</w:t>
      </w:r>
      <w:r w:rsidR="007047C3" w:rsidRPr="001D532A">
        <w:rPr>
          <w:sz w:val="24"/>
          <w:szCs w:val="24"/>
        </w:rPr>
        <w:t>mtii.”</w:t>
      </w:r>
    </w:p>
    <w:p w:rsidR="004C7E2A" w:rsidRPr="001D532A" w:rsidRDefault="007047C3" w:rsidP="00F66DDD">
      <w:pPr>
        <w:ind w:firstLine="720"/>
        <w:contextualSpacing/>
        <w:jc w:val="both"/>
        <w:rPr>
          <w:sz w:val="24"/>
          <w:szCs w:val="24"/>
        </w:rPr>
      </w:pP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49</w:t>
      </w:r>
      <w:r w:rsidRPr="001D532A">
        <w:rPr>
          <w:spacing w:val="1"/>
          <w:sz w:val="24"/>
          <w:szCs w:val="24"/>
        </w:rPr>
        <w:t>:</w:t>
      </w:r>
      <w:r w:rsidRPr="001D532A">
        <w:rPr>
          <w:sz w:val="24"/>
          <w:szCs w:val="24"/>
        </w:rPr>
        <w:t xml:space="preserve">10 </w:t>
      </w:r>
      <w:r w:rsidRPr="001D532A">
        <w:rPr>
          <w:spacing w:val="1"/>
          <w:sz w:val="24"/>
          <w:szCs w:val="24"/>
        </w:rPr>
        <w:t>i</w:t>
      </w:r>
      <w:r w:rsidRPr="001D532A">
        <w:rPr>
          <w:sz w:val="24"/>
          <w:szCs w:val="24"/>
        </w:rPr>
        <w:t>n</w:t>
      </w:r>
      <w:r w:rsidRPr="001D532A">
        <w:rPr>
          <w:spacing w:val="-1"/>
          <w:sz w:val="24"/>
          <w:szCs w:val="24"/>
        </w:rPr>
        <w:t>a</w:t>
      </w:r>
      <w:r w:rsidRPr="001D532A">
        <w:rPr>
          <w:spacing w:val="1"/>
          <w:sz w:val="24"/>
          <w:szCs w:val="24"/>
        </w:rPr>
        <w:t>t</w:t>
      </w:r>
      <w:r w:rsidRPr="001D532A">
        <w:rPr>
          <w:sz w:val="24"/>
          <w:szCs w:val="24"/>
        </w:rPr>
        <w:t>up</w:t>
      </w:r>
      <w:r w:rsidRPr="001D532A">
        <w:rPr>
          <w:spacing w:val="-1"/>
          <w:sz w:val="24"/>
          <w:szCs w:val="24"/>
        </w:rPr>
        <w:t>a</w:t>
      </w:r>
      <w:r w:rsidRPr="001D532A">
        <w:rPr>
          <w:spacing w:val="1"/>
          <w:sz w:val="24"/>
          <w:szCs w:val="24"/>
        </w:rPr>
        <w:t>ti</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are</w:t>
      </w:r>
      <w:r w:rsidRPr="001D532A">
        <w:rPr>
          <w:spacing w:val="1"/>
          <w:sz w:val="24"/>
          <w:szCs w:val="24"/>
        </w:rPr>
        <w:t>j</w:t>
      </w:r>
      <w:r w:rsidRPr="001D532A">
        <w:rPr>
          <w:spacing w:val="-1"/>
          <w:sz w:val="24"/>
          <w:szCs w:val="24"/>
        </w:rPr>
        <w:t>e</w:t>
      </w:r>
      <w:r w:rsidRPr="001D532A">
        <w:rPr>
          <w:sz w:val="24"/>
          <w:szCs w:val="24"/>
        </w:rPr>
        <w:t>o</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wa</w:t>
      </w:r>
      <w:r w:rsidRPr="001D532A">
        <w:rPr>
          <w:spacing w:val="1"/>
          <w:sz w:val="24"/>
          <w:szCs w:val="24"/>
        </w:rPr>
        <w:t>z</w:t>
      </w:r>
      <w:r w:rsidRPr="001D532A">
        <w:rPr>
          <w:sz w:val="24"/>
          <w:szCs w:val="24"/>
        </w:rPr>
        <w:t>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aa</w:t>
      </w:r>
      <w:r w:rsidRPr="001D532A">
        <w:rPr>
          <w:sz w:val="24"/>
          <w:szCs w:val="24"/>
        </w:rPr>
        <w:t>nd</w:t>
      </w:r>
      <w:r w:rsidRPr="001D532A">
        <w:rPr>
          <w:spacing w:val="1"/>
          <w:sz w:val="24"/>
          <w:szCs w:val="24"/>
        </w:rPr>
        <w:t>i</w:t>
      </w:r>
      <w:r w:rsidRPr="001D532A">
        <w:rPr>
          <w:sz w:val="24"/>
          <w:szCs w:val="24"/>
        </w:rPr>
        <w:t>ko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uk</w:t>
      </w:r>
      <w:r w:rsidRPr="001D532A">
        <w:rPr>
          <w:spacing w:val="2"/>
          <w:sz w:val="24"/>
          <w:szCs w:val="24"/>
        </w:rPr>
        <w:t>w</w:t>
      </w:r>
      <w:r w:rsidRPr="001D532A">
        <w:rPr>
          <w:spacing w:val="-1"/>
          <w:sz w:val="24"/>
          <w:szCs w:val="24"/>
        </w:rPr>
        <w:t>e</w:t>
      </w:r>
      <w:r w:rsidRPr="001D532A">
        <w:rPr>
          <w:spacing w:val="1"/>
          <w:sz w:val="24"/>
          <w:szCs w:val="24"/>
        </w:rPr>
        <w:t>l</w:t>
      </w:r>
      <w:r w:rsidRPr="001D532A">
        <w:rPr>
          <w:sz w:val="24"/>
          <w:szCs w:val="24"/>
        </w:rPr>
        <w:t>i k</w:t>
      </w:r>
      <w:r w:rsidRPr="001D532A">
        <w:rPr>
          <w:spacing w:val="-1"/>
          <w:sz w:val="24"/>
          <w:szCs w:val="24"/>
        </w:rPr>
        <w:t>wa</w:t>
      </w:r>
      <w:r w:rsidRPr="001D532A">
        <w:rPr>
          <w:spacing w:val="1"/>
          <w:sz w:val="24"/>
          <w:szCs w:val="24"/>
        </w:rPr>
        <w:t>m</w:t>
      </w:r>
      <w:r w:rsidRPr="001D532A">
        <w:rPr>
          <w:sz w:val="24"/>
          <w:szCs w:val="24"/>
        </w:rPr>
        <w:t>ba</w:t>
      </w:r>
      <w:r w:rsidR="0080697E">
        <w:rPr>
          <w:sz w:val="24"/>
          <w:szCs w:val="24"/>
        </w:rPr>
        <w:t>,</w:t>
      </w:r>
      <w:r w:rsidRPr="001D532A">
        <w:rPr>
          <w:sz w:val="24"/>
          <w:szCs w:val="24"/>
        </w:rPr>
        <w:t xml:space="preserve"> 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uda</w:t>
      </w:r>
      <w:r w:rsidRPr="001D532A">
        <w:rPr>
          <w:spacing w:val="-1"/>
          <w:sz w:val="24"/>
          <w:szCs w:val="24"/>
        </w:rPr>
        <w:t xml:space="preserve"> </w:t>
      </w:r>
      <w:r w:rsidRPr="001D532A">
        <w:rPr>
          <w:sz w:val="24"/>
          <w:szCs w:val="24"/>
        </w:rPr>
        <w:t>u</w:t>
      </w:r>
      <w:r w:rsidRPr="001D532A">
        <w:rPr>
          <w:spacing w:val="1"/>
          <w:sz w:val="24"/>
          <w:szCs w:val="24"/>
        </w:rPr>
        <w:t>t</w:t>
      </w:r>
      <w:r w:rsidRPr="001D532A">
        <w:rPr>
          <w:spacing w:val="-1"/>
          <w:sz w:val="24"/>
          <w:szCs w:val="24"/>
        </w:rPr>
        <w:t>a</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m</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t>
      </w:r>
      <w:r w:rsidRPr="001D532A">
        <w:rPr>
          <w:spacing w:val="1"/>
          <w:sz w:val="24"/>
          <w:szCs w:val="24"/>
        </w:rPr>
        <w:t>j</w:t>
      </w:r>
      <w:r w:rsidRPr="001D532A">
        <w:rPr>
          <w:sz w:val="24"/>
          <w:szCs w:val="24"/>
        </w:rPr>
        <w:t>uu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pacing w:val="2"/>
          <w:sz w:val="24"/>
          <w:szCs w:val="24"/>
        </w:rPr>
        <w:t>n</w:t>
      </w:r>
      <w:r w:rsidRPr="001D532A">
        <w:rPr>
          <w:sz w:val="24"/>
          <w:szCs w:val="24"/>
        </w:rPr>
        <w:t xml:space="preserve">gu </w:t>
      </w:r>
      <w:r w:rsidRPr="001D532A">
        <w:rPr>
          <w:spacing w:val="-1"/>
          <w:sz w:val="24"/>
          <w:szCs w:val="24"/>
        </w:rPr>
        <w:t>w</w:t>
      </w:r>
      <w:r w:rsidRPr="001D532A">
        <w:rPr>
          <w:sz w:val="24"/>
          <w:szCs w:val="24"/>
        </w:rPr>
        <w:t>o</w:t>
      </w:r>
      <w:r w:rsidRPr="001D532A">
        <w:rPr>
          <w:spacing w:val="1"/>
          <w:sz w:val="24"/>
          <w:szCs w:val="24"/>
        </w:rPr>
        <w:t>t</w:t>
      </w:r>
      <w:r w:rsidRPr="001D532A">
        <w:rPr>
          <w:spacing w:val="-1"/>
          <w:sz w:val="24"/>
          <w:szCs w:val="24"/>
        </w:rPr>
        <w:t>e</w:t>
      </w:r>
      <w:r w:rsidRPr="001D532A">
        <w:rPr>
          <w:sz w:val="24"/>
          <w:szCs w:val="24"/>
        </w:rPr>
        <w:t xml:space="preserve">. </w:t>
      </w:r>
      <w:r w:rsidRPr="001D532A">
        <w:rPr>
          <w:spacing w:val="-1"/>
          <w:sz w:val="24"/>
          <w:szCs w:val="24"/>
        </w:rPr>
        <w:t>H</w:t>
      </w:r>
      <w:r w:rsidRPr="001D532A">
        <w:rPr>
          <w:spacing w:val="4"/>
          <w:sz w:val="24"/>
          <w:szCs w:val="24"/>
        </w:rPr>
        <w:t>a</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 xml:space="preserve">ni </w:t>
      </w:r>
      <w:r w:rsidRPr="001D532A">
        <w:rPr>
          <w:spacing w:val="1"/>
          <w:sz w:val="24"/>
          <w:szCs w:val="24"/>
        </w:rPr>
        <w:t>ma</w:t>
      </w:r>
      <w:r w:rsidRPr="001D532A">
        <w:rPr>
          <w:spacing w:val="-1"/>
          <w:sz w:val="24"/>
          <w:szCs w:val="24"/>
        </w:rPr>
        <w:t>re</w:t>
      </w:r>
      <w:r w:rsidRPr="001D532A">
        <w:rPr>
          <w:spacing w:val="1"/>
          <w:sz w:val="24"/>
          <w:szCs w:val="24"/>
        </w:rPr>
        <w:t>j</w:t>
      </w:r>
      <w:r w:rsidRPr="001D532A">
        <w:rPr>
          <w:spacing w:val="-1"/>
          <w:sz w:val="24"/>
          <w:szCs w:val="24"/>
        </w:rPr>
        <w:t>e</w:t>
      </w:r>
      <w:r w:rsidRPr="001D532A">
        <w:rPr>
          <w:sz w:val="24"/>
          <w:szCs w:val="24"/>
        </w:rPr>
        <w:t>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wa</w:t>
      </w:r>
      <w:r w:rsidRPr="001D532A">
        <w:rPr>
          <w:spacing w:val="1"/>
          <w:sz w:val="24"/>
          <w:szCs w:val="24"/>
        </w:rPr>
        <w:t>z</w:t>
      </w:r>
      <w:r w:rsidRPr="001D532A">
        <w:rPr>
          <w:sz w:val="24"/>
          <w:szCs w:val="24"/>
        </w:rPr>
        <w:t>i k</w:t>
      </w:r>
      <w:r w:rsidRPr="001D532A">
        <w:rPr>
          <w:spacing w:val="-1"/>
          <w:sz w:val="24"/>
          <w:szCs w:val="24"/>
        </w:rPr>
        <w:t>w</w:t>
      </w:r>
      <w:r w:rsidRPr="001D532A">
        <w:rPr>
          <w:sz w:val="24"/>
          <w:szCs w:val="24"/>
        </w:rPr>
        <w:t>a M</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 xml:space="preserve">hi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n</w:t>
      </w:r>
      <w:r w:rsidRPr="001D532A">
        <w:rPr>
          <w:spacing w:val="-5"/>
          <w:sz w:val="24"/>
          <w:szCs w:val="24"/>
        </w:rPr>
        <w:t>y</w:t>
      </w:r>
      <w:r w:rsidRPr="001D532A">
        <w:rPr>
          <w:sz w:val="24"/>
          <w:szCs w:val="24"/>
        </w:rPr>
        <w:t>u</w:t>
      </w:r>
      <w:r w:rsidRPr="001D532A">
        <w:rPr>
          <w:spacing w:val="1"/>
          <w:sz w:val="24"/>
          <w:szCs w:val="24"/>
        </w:rPr>
        <w:t>m</w:t>
      </w:r>
      <w:r w:rsidRPr="001D532A">
        <w:rPr>
          <w:spacing w:val="2"/>
          <w:sz w:val="24"/>
          <w:szCs w:val="24"/>
        </w:rPr>
        <w:t>b</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D</w:t>
      </w:r>
      <w:r w:rsidRPr="001D532A">
        <w:rPr>
          <w:spacing w:val="-1"/>
          <w:sz w:val="24"/>
          <w:szCs w:val="24"/>
        </w:rPr>
        <w:t>a</w:t>
      </w:r>
      <w:r w:rsidRPr="001D532A">
        <w:rPr>
          <w:sz w:val="24"/>
          <w:szCs w:val="24"/>
        </w:rPr>
        <w:t>ud</w:t>
      </w:r>
      <w:r w:rsidRPr="001D532A">
        <w:rPr>
          <w:spacing w:val="1"/>
          <w:sz w:val="24"/>
          <w:szCs w:val="24"/>
        </w:rPr>
        <w:t>i</w:t>
      </w:r>
      <w:r w:rsidRPr="001D532A">
        <w:rPr>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t>
      </w:r>
      <w:r w:rsidRPr="001D532A">
        <w:rPr>
          <w:sz w:val="24"/>
          <w:szCs w:val="24"/>
        </w:rPr>
        <w:t>h</w:t>
      </w:r>
      <w:r w:rsidRPr="001D532A">
        <w:rPr>
          <w:spacing w:val="5"/>
          <w:sz w:val="24"/>
          <w:szCs w:val="24"/>
        </w:rPr>
        <w:t>u</w:t>
      </w:r>
      <w:r w:rsidRPr="001D532A">
        <w:rPr>
          <w:spacing w:val="-5"/>
          <w:sz w:val="24"/>
          <w:szCs w:val="24"/>
        </w:rPr>
        <w:t>y</w:t>
      </w:r>
      <w:r w:rsidRPr="001D532A">
        <w:rPr>
          <w:sz w:val="24"/>
          <w:szCs w:val="24"/>
        </w:rPr>
        <w:t>u</w:t>
      </w:r>
      <w:r w:rsidRPr="001D532A">
        <w:rPr>
          <w:spacing w:val="2"/>
          <w:sz w:val="24"/>
          <w:szCs w:val="24"/>
        </w:rPr>
        <w:t xml:space="preserve"> </w:t>
      </w:r>
      <w:r w:rsidRPr="001D532A">
        <w:rPr>
          <w:spacing w:val="-1"/>
          <w:sz w:val="24"/>
          <w:szCs w:val="24"/>
        </w:rPr>
        <w:t>a</w:t>
      </w:r>
      <w:r w:rsidRPr="001D532A">
        <w:rPr>
          <w:spacing w:val="1"/>
          <w:sz w:val="24"/>
          <w:szCs w:val="24"/>
        </w:rPr>
        <w:t>ja</w:t>
      </w:r>
      <w:r w:rsidRPr="001D532A">
        <w:rPr>
          <w:spacing w:val="-5"/>
          <w:sz w:val="24"/>
          <w:szCs w:val="24"/>
        </w:rPr>
        <w:t>y</w:t>
      </w:r>
      <w:r w:rsidRPr="001D532A">
        <w:rPr>
          <w:sz w:val="24"/>
          <w:szCs w:val="24"/>
        </w:rPr>
        <w:t>e</w:t>
      </w:r>
      <w:r w:rsidRPr="001D532A">
        <w:rPr>
          <w:spacing w:val="1"/>
          <w:sz w:val="24"/>
          <w:szCs w:val="24"/>
        </w:rPr>
        <w:t xml:space="preserve"> </w:t>
      </w:r>
      <w:r w:rsidRPr="001D532A">
        <w:rPr>
          <w:spacing w:val="-1"/>
          <w:sz w:val="24"/>
          <w:szCs w:val="24"/>
        </w:rPr>
        <w:t>a</w:t>
      </w:r>
      <w:r w:rsidRPr="001D532A">
        <w:rPr>
          <w:spacing w:val="1"/>
          <w:sz w:val="24"/>
          <w:szCs w:val="24"/>
        </w:rPr>
        <w:t>t</w:t>
      </w:r>
      <w:r w:rsidRPr="001D532A">
        <w:rPr>
          <w:spacing w:val="-1"/>
          <w:sz w:val="24"/>
          <w:szCs w:val="24"/>
        </w:rPr>
        <w:t>a</w:t>
      </w:r>
      <w:r w:rsidRPr="001D532A">
        <w:rPr>
          <w:spacing w:val="1"/>
          <w:sz w:val="24"/>
          <w:szCs w:val="24"/>
        </w:rPr>
        <w:t>timiz</w:t>
      </w:r>
      <w:r w:rsidRPr="001D532A">
        <w:rPr>
          <w:sz w:val="24"/>
          <w:szCs w:val="24"/>
        </w:rPr>
        <w:t>a</w:t>
      </w:r>
      <w:r w:rsidRPr="001D532A">
        <w:rPr>
          <w:spacing w:val="-1"/>
          <w:sz w:val="24"/>
          <w:szCs w:val="24"/>
        </w:rPr>
        <w:t xml:space="preserve"> a</w:t>
      </w:r>
      <w:r w:rsidRPr="001D532A">
        <w:rPr>
          <w:sz w:val="24"/>
          <w:szCs w:val="24"/>
        </w:rPr>
        <w:t>h</w:t>
      </w:r>
      <w:r w:rsidRPr="001D532A">
        <w:rPr>
          <w:spacing w:val="-1"/>
          <w:sz w:val="24"/>
          <w:szCs w:val="24"/>
        </w:rPr>
        <w:t>a</w:t>
      </w:r>
      <w:r w:rsidRPr="001D532A">
        <w:rPr>
          <w:sz w:val="24"/>
          <w:szCs w:val="24"/>
        </w:rPr>
        <w:t>di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12</w:t>
      </w:r>
      <w:r w:rsidRPr="001D532A">
        <w:rPr>
          <w:spacing w:val="1"/>
          <w:sz w:val="24"/>
          <w:szCs w:val="24"/>
        </w:rPr>
        <w:t>:</w:t>
      </w:r>
      <w:r w:rsidRPr="001D532A">
        <w:rPr>
          <w:sz w:val="24"/>
          <w:szCs w:val="24"/>
        </w:rPr>
        <w:t xml:space="preserve">3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po 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lim</w:t>
      </w:r>
      <w:r w:rsidRPr="001D532A">
        <w:rPr>
          <w:spacing w:val="-1"/>
          <w:sz w:val="24"/>
          <w:szCs w:val="24"/>
        </w:rPr>
        <w:t>w</w:t>
      </w:r>
      <w:r w:rsidRPr="001D532A">
        <w:rPr>
          <w:spacing w:val="1"/>
          <w:sz w:val="24"/>
          <w:szCs w:val="24"/>
        </w:rPr>
        <w:t>am</w:t>
      </w:r>
      <w:r w:rsidRPr="001D532A">
        <w:rPr>
          <w:sz w:val="24"/>
          <w:szCs w:val="24"/>
        </w:rPr>
        <w:t>b</w:t>
      </w:r>
      <w:r w:rsidRPr="001D532A">
        <w:rPr>
          <w:spacing w:val="1"/>
          <w:sz w:val="24"/>
          <w:szCs w:val="24"/>
        </w:rPr>
        <w:t>i</w:t>
      </w:r>
      <w:r w:rsidRPr="001D532A">
        <w:rPr>
          <w:sz w:val="24"/>
          <w:szCs w:val="24"/>
        </w:rPr>
        <w:t>a</w:t>
      </w:r>
      <w:r w:rsidRPr="001D532A">
        <w:rPr>
          <w:spacing w:val="1"/>
          <w:sz w:val="24"/>
          <w:szCs w:val="24"/>
        </w:rPr>
        <w:t xml:space="preserve"> </w:t>
      </w:r>
      <w:r w:rsidR="000F4E14">
        <w:rPr>
          <w:spacing w:val="-6"/>
          <w:sz w:val="24"/>
          <w:szCs w:val="24"/>
        </w:rPr>
        <w:t>Abrahamu</w:t>
      </w:r>
      <w:r w:rsidRPr="001D532A">
        <w:rPr>
          <w:sz w:val="24"/>
          <w:szCs w:val="24"/>
        </w:rPr>
        <w:t xml:space="preserve">, </w:t>
      </w:r>
      <w:r w:rsidRPr="001D532A">
        <w:rPr>
          <w:spacing w:val="-1"/>
          <w:sz w:val="24"/>
          <w:szCs w:val="24"/>
        </w:rPr>
        <w:t>“</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1"/>
          <w:sz w:val="24"/>
          <w:szCs w:val="24"/>
        </w:rPr>
        <w:t>we</w:t>
      </w:r>
      <w:r w:rsidRPr="001D532A">
        <w:rPr>
          <w:sz w:val="24"/>
          <w:szCs w:val="24"/>
        </w:rPr>
        <w:t>we</w:t>
      </w:r>
      <w:r w:rsidRPr="001D532A">
        <w:rPr>
          <w:spacing w:val="-1"/>
          <w:sz w:val="24"/>
          <w:szCs w:val="24"/>
        </w:rPr>
        <w:t xml:space="preserve"> </w:t>
      </w:r>
      <w:r w:rsidRPr="001D532A">
        <w:rPr>
          <w:spacing w:val="1"/>
          <w:sz w:val="24"/>
          <w:szCs w:val="24"/>
        </w:rPr>
        <w:t>j</w:t>
      </w:r>
      <w:r w:rsidRPr="001D532A">
        <w:rPr>
          <w:spacing w:val="-1"/>
          <w:sz w:val="24"/>
          <w:szCs w:val="24"/>
        </w:rPr>
        <w:t>a</w:t>
      </w:r>
      <w:r w:rsidRPr="001D532A">
        <w:rPr>
          <w:spacing w:val="3"/>
          <w:sz w:val="24"/>
          <w:szCs w:val="24"/>
        </w:rPr>
        <w:t>m</w:t>
      </w:r>
      <w:r w:rsidRPr="001D532A">
        <w:rPr>
          <w:spacing w:val="-1"/>
          <w:sz w:val="24"/>
          <w:szCs w:val="24"/>
        </w:rPr>
        <w:t>a</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dun</w:t>
      </w:r>
      <w:r w:rsidRPr="001D532A">
        <w:rPr>
          <w:spacing w:val="1"/>
          <w:sz w:val="24"/>
          <w:szCs w:val="24"/>
        </w:rPr>
        <w:t>i</w:t>
      </w:r>
      <w:r w:rsidRPr="001D532A">
        <w:rPr>
          <w:sz w:val="24"/>
          <w:szCs w:val="24"/>
        </w:rPr>
        <w:t>a</w:t>
      </w:r>
      <w:r w:rsidRPr="001D532A">
        <w:rPr>
          <w:spacing w:val="-1"/>
          <w:sz w:val="24"/>
          <w:szCs w:val="24"/>
        </w:rPr>
        <w:t xml:space="preserve"> wa</w:t>
      </w:r>
      <w:r w:rsidRPr="001D532A">
        <w:rPr>
          <w:spacing w:val="1"/>
          <w:sz w:val="24"/>
          <w:szCs w:val="24"/>
        </w:rPr>
        <w:t>t</w:t>
      </w:r>
      <w:r w:rsidRPr="001D532A">
        <w:rPr>
          <w:spacing w:val="-1"/>
          <w:sz w:val="24"/>
          <w:szCs w:val="24"/>
        </w:rPr>
        <w:t>a</w:t>
      </w:r>
      <w:r w:rsidRPr="001D532A">
        <w:rPr>
          <w:spacing w:val="2"/>
          <w:sz w:val="24"/>
          <w:szCs w:val="24"/>
        </w:rPr>
        <w:t>b</w:t>
      </w:r>
      <w:r w:rsidRPr="001D532A">
        <w:rPr>
          <w:spacing w:val="-1"/>
          <w:sz w:val="24"/>
          <w:szCs w:val="24"/>
        </w:rPr>
        <w:t>ar</w:t>
      </w:r>
      <w:r w:rsidRPr="001D532A">
        <w:rPr>
          <w:spacing w:val="1"/>
          <w:sz w:val="24"/>
          <w:szCs w:val="24"/>
        </w:rPr>
        <w:t>i</w:t>
      </w:r>
      <w:r w:rsidRPr="001D532A">
        <w:rPr>
          <w:sz w:val="24"/>
          <w:szCs w:val="24"/>
        </w:rPr>
        <w:t>k</w:t>
      </w:r>
      <w:r w:rsidRPr="001D532A">
        <w:rPr>
          <w:spacing w:val="1"/>
          <w:sz w:val="24"/>
          <w:szCs w:val="24"/>
        </w:rPr>
        <w:t>i</w:t>
      </w:r>
      <w:r w:rsidRPr="001D532A">
        <w:rPr>
          <w:spacing w:val="-1"/>
          <w:sz w:val="24"/>
          <w:szCs w:val="24"/>
        </w:rPr>
        <w:t>wa</w:t>
      </w:r>
      <w:r w:rsidRPr="001D532A">
        <w:rPr>
          <w:sz w:val="24"/>
          <w:szCs w:val="24"/>
        </w:rPr>
        <w:t xml:space="preserve">.” </w:t>
      </w:r>
      <w:r w:rsidRPr="001D532A">
        <w:rPr>
          <w:spacing w:val="-1"/>
          <w:sz w:val="24"/>
          <w:szCs w:val="24"/>
        </w:rPr>
        <w:t>K</w:t>
      </w:r>
      <w:r w:rsidRPr="001D532A">
        <w:rPr>
          <w:sz w:val="24"/>
          <w:szCs w:val="24"/>
        </w:rPr>
        <w:t>upitia</w:t>
      </w:r>
      <w:r w:rsidRPr="001D532A">
        <w:rPr>
          <w:spacing w:val="-1"/>
          <w:sz w:val="24"/>
          <w:szCs w:val="24"/>
        </w:rPr>
        <w:t xml:space="preserve"> </w:t>
      </w:r>
      <w:r w:rsidRPr="001D532A">
        <w:rPr>
          <w:sz w:val="24"/>
          <w:szCs w:val="24"/>
        </w:rPr>
        <w:t>m</w:t>
      </w:r>
      <w:r w:rsidRPr="001D532A">
        <w:rPr>
          <w:spacing w:val="-1"/>
          <w:sz w:val="24"/>
          <w:szCs w:val="24"/>
        </w:rPr>
        <w:t>fa</w:t>
      </w:r>
      <w:r w:rsidRPr="001D532A">
        <w:rPr>
          <w:sz w:val="24"/>
          <w:szCs w:val="24"/>
        </w:rPr>
        <w:t>lme</w:t>
      </w:r>
      <w:r w:rsidRPr="001D532A">
        <w:rPr>
          <w:spacing w:val="-1"/>
          <w:sz w:val="24"/>
          <w:szCs w:val="24"/>
        </w:rPr>
        <w:t xml:space="preserve"> </w:t>
      </w:r>
      <w:r w:rsidRPr="001D532A">
        <w:rPr>
          <w:sz w:val="24"/>
          <w:szCs w:val="24"/>
        </w:rPr>
        <w:t>h</w:t>
      </w:r>
      <w:r w:rsidRPr="001D532A">
        <w:rPr>
          <w:spacing w:val="2"/>
          <w:sz w:val="24"/>
          <w:szCs w:val="24"/>
        </w:rPr>
        <w:t>u</w:t>
      </w:r>
      <w:r w:rsidRPr="001D532A">
        <w:rPr>
          <w:spacing w:val="-5"/>
          <w:sz w:val="24"/>
          <w:szCs w:val="24"/>
        </w:rPr>
        <w:t>y</w:t>
      </w:r>
      <w:r w:rsidRPr="001D532A">
        <w:rPr>
          <w:sz w:val="24"/>
          <w:szCs w:val="24"/>
        </w:rPr>
        <w:t xml:space="preserve">u, </w:t>
      </w:r>
      <w:r w:rsidRPr="001D532A">
        <w:rPr>
          <w:spacing w:val="2"/>
          <w:sz w:val="24"/>
          <w:szCs w:val="24"/>
        </w:rPr>
        <w:t>uf</w:t>
      </w:r>
      <w:r w:rsidRPr="001D532A">
        <w:rPr>
          <w:spacing w:val="-1"/>
          <w:sz w:val="24"/>
          <w:szCs w:val="24"/>
        </w:rPr>
        <w:t>a</w:t>
      </w:r>
      <w:r w:rsidRPr="001D532A">
        <w:rPr>
          <w:sz w:val="24"/>
          <w:szCs w:val="24"/>
        </w:rPr>
        <w:t>lme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ut</w:t>
      </w:r>
      <w:r w:rsidRPr="001D532A">
        <w:rPr>
          <w:spacing w:val="-1"/>
          <w:sz w:val="24"/>
          <w:szCs w:val="24"/>
        </w:rPr>
        <w:t>af</w:t>
      </w:r>
      <w:r w:rsidRPr="001D532A">
        <w:rPr>
          <w:sz w:val="24"/>
          <w:szCs w:val="24"/>
        </w:rPr>
        <w:t>ikia</w:t>
      </w:r>
      <w:r w:rsidRPr="001D532A">
        <w:rPr>
          <w:spacing w:val="2"/>
          <w:sz w:val="24"/>
          <w:szCs w:val="24"/>
        </w:rPr>
        <w:t xml:space="preserve"> </w:t>
      </w:r>
      <w:r w:rsidRPr="001D532A">
        <w:rPr>
          <w:sz w:val="24"/>
          <w:szCs w:val="24"/>
        </w:rPr>
        <w:t>ulimw</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u wot</w:t>
      </w:r>
      <w:r w:rsidRPr="001D532A">
        <w:rPr>
          <w:spacing w:val="-1"/>
          <w:sz w:val="24"/>
          <w:szCs w:val="24"/>
        </w:rPr>
        <w:t>e</w:t>
      </w:r>
      <w:r w:rsidRPr="001D532A">
        <w:rPr>
          <w:sz w:val="24"/>
          <w:szCs w:val="24"/>
        </w:rPr>
        <w:t>.</w:t>
      </w:r>
      <w:r w:rsidRPr="001D532A">
        <w:rPr>
          <w:spacing w:val="2"/>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w:t>
      </w:r>
      <w:r w:rsidRPr="001D532A">
        <w:rPr>
          <w:sz w:val="24"/>
          <w:szCs w:val="24"/>
        </w:rPr>
        <w:t>ut</w:t>
      </w:r>
      <w:r w:rsidRPr="001D532A">
        <w:rPr>
          <w:spacing w:val="3"/>
          <w:sz w:val="24"/>
          <w:szCs w:val="24"/>
        </w:rPr>
        <w:t>i</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t</w:t>
      </w:r>
      <w:r w:rsidRPr="001D532A">
        <w:rPr>
          <w:spacing w:val="-1"/>
          <w:sz w:val="24"/>
          <w:szCs w:val="24"/>
        </w:rPr>
        <w:t>a</w:t>
      </w:r>
      <w:r w:rsidRPr="001D532A">
        <w:rPr>
          <w:sz w:val="24"/>
          <w:szCs w:val="24"/>
        </w:rPr>
        <w:t>i</w:t>
      </w:r>
      <w:r w:rsidRPr="001D532A">
        <w:rPr>
          <w:spacing w:val="-1"/>
          <w:sz w:val="24"/>
          <w:szCs w:val="24"/>
        </w:rPr>
        <w:t>f</w:t>
      </w:r>
      <w:r w:rsidRPr="001D532A">
        <w:rPr>
          <w:spacing w:val="1"/>
          <w:sz w:val="24"/>
          <w:szCs w:val="24"/>
        </w:rPr>
        <w:t>a</w:t>
      </w:r>
      <w:r w:rsidRPr="001D532A">
        <w:rPr>
          <w:sz w:val="24"/>
          <w:szCs w:val="24"/>
        </w:rPr>
        <w:t xml:space="preserve">” </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p</w:t>
      </w:r>
      <w:r w:rsidRPr="001D532A">
        <w:rPr>
          <w:spacing w:val="-1"/>
          <w:sz w:val="24"/>
          <w:szCs w:val="24"/>
        </w:rPr>
        <w:t>e</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t>
      </w:r>
      <w:r w:rsidRPr="001D532A">
        <w:rPr>
          <w:sz w:val="24"/>
          <w:szCs w:val="24"/>
        </w:rPr>
        <w:t>h</w:t>
      </w:r>
      <w:r w:rsidRPr="001D532A">
        <w:rPr>
          <w:spacing w:val="5"/>
          <w:sz w:val="24"/>
          <w:szCs w:val="24"/>
        </w:rPr>
        <w:t>u</w:t>
      </w:r>
      <w:r w:rsidRPr="001D532A">
        <w:rPr>
          <w:spacing w:val="-5"/>
          <w:sz w:val="24"/>
          <w:szCs w:val="24"/>
        </w:rPr>
        <w:t>y</w:t>
      </w:r>
      <w:r w:rsidRPr="001D532A">
        <w:rPr>
          <w:sz w:val="24"/>
          <w:szCs w:val="24"/>
        </w:rPr>
        <w:t xml:space="preserve">u </w:t>
      </w:r>
      <w:r w:rsidRPr="001D532A">
        <w:rPr>
          <w:spacing w:val="3"/>
          <w:sz w:val="24"/>
          <w:szCs w:val="24"/>
        </w:rPr>
        <w:t>m</w:t>
      </w:r>
      <w:r w:rsidRPr="001D532A">
        <w:rPr>
          <w:sz w:val="24"/>
          <w:szCs w:val="24"/>
        </w:rPr>
        <w:t>kuu ku</w:t>
      </w:r>
      <w:r w:rsidRPr="001D532A">
        <w:rPr>
          <w:spacing w:val="1"/>
          <w:sz w:val="24"/>
          <w:szCs w:val="24"/>
        </w:rPr>
        <w:t>t</w:t>
      </w:r>
      <w:r w:rsidRPr="001D532A">
        <w:rPr>
          <w:sz w:val="24"/>
          <w:szCs w:val="24"/>
        </w:rPr>
        <w:t>oka</w:t>
      </w:r>
      <w:r w:rsidRPr="001D532A">
        <w:rPr>
          <w:spacing w:val="-1"/>
          <w:sz w:val="24"/>
          <w:szCs w:val="24"/>
        </w:rPr>
        <w:t xml:space="preserve"> Y</w:t>
      </w:r>
      <w:r w:rsidRPr="001D532A">
        <w:rPr>
          <w:sz w:val="24"/>
          <w:szCs w:val="24"/>
        </w:rPr>
        <w:t>ud</w:t>
      </w:r>
      <w:r w:rsidRPr="001D532A">
        <w:rPr>
          <w:spacing w:val="-1"/>
          <w:sz w:val="24"/>
          <w:szCs w:val="24"/>
        </w:rPr>
        <w:t>a</w:t>
      </w:r>
      <w:r w:rsidRPr="001D532A">
        <w:rPr>
          <w:sz w:val="24"/>
          <w:szCs w:val="24"/>
        </w:rPr>
        <w:t>.</w:t>
      </w:r>
      <w:r w:rsidR="00432B02">
        <w:rPr>
          <w:sz w:val="24"/>
          <w:szCs w:val="24"/>
        </w:rPr>
        <w:t xml:space="preserve"> </w:t>
      </w:r>
      <w:r w:rsidRPr="001D532A">
        <w:rPr>
          <w:spacing w:val="1"/>
          <w:sz w:val="24"/>
          <w:szCs w:val="24"/>
        </w:rPr>
        <w:t>S</w:t>
      </w:r>
      <w:r w:rsidRPr="001D532A">
        <w:rPr>
          <w:spacing w:val="3"/>
          <w:sz w:val="24"/>
          <w:szCs w:val="24"/>
        </w:rPr>
        <w:t>i</w:t>
      </w:r>
      <w:r w:rsidRPr="001D532A">
        <w:rPr>
          <w:spacing w:val="-7"/>
          <w:sz w:val="24"/>
          <w:szCs w:val="24"/>
        </w:rPr>
        <w:t>y</w:t>
      </w:r>
      <w:r w:rsidRPr="001D532A">
        <w:rPr>
          <w:sz w:val="24"/>
          <w:szCs w:val="24"/>
        </w:rPr>
        <w:t>o v</w:t>
      </w:r>
      <w:r w:rsidRPr="001D532A">
        <w:rPr>
          <w:spacing w:val="3"/>
          <w:sz w:val="24"/>
          <w:szCs w:val="24"/>
        </w:rPr>
        <w:t>i</w:t>
      </w:r>
      <w:r w:rsidRPr="001D532A">
        <w:rPr>
          <w:spacing w:val="-2"/>
          <w:sz w:val="24"/>
          <w:szCs w:val="24"/>
        </w:rPr>
        <w:t>g</w:t>
      </w:r>
      <w:r w:rsidRPr="001D532A">
        <w:rPr>
          <w:sz w:val="24"/>
          <w:szCs w:val="24"/>
        </w:rPr>
        <w:t>u</w:t>
      </w:r>
      <w:r w:rsidRPr="001D532A">
        <w:rPr>
          <w:spacing w:val="1"/>
          <w:sz w:val="24"/>
          <w:szCs w:val="24"/>
        </w:rPr>
        <w:t>m</w:t>
      </w:r>
      <w:r w:rsidRPr="001D532A">
        <w:rPr>
          <w:sz w:val="24"/>
          <w:szCs w:val="24"/>
        </w:rPr>
        <w:t>u ku</w:t>
      </w:r>
      <w:r w:rsidRPr="001D532A">
        <w:rPr>
          <w:spacing w:val="2"/>
          <w:sz w:val="24"/>
          <w:szCs w:val="24"/>
        </w:rPr>
        <w:t>f</w:t>
      </w:r>
      <w:r w:rsidRPr="001D532A">
        <w:rPr>
          <w:spacing w:val="-1"/>
          <w:sz w:val="24"/>
          <w:szCs w:val="24"/>
        </w:rPr>
        <w:t>a</w:t>
      </w:r>
      <w:r w:rsidRPr="001D532A">
        <w:rPr>
          <w:sz w:val="24"/>
          <w:szCs w:val="24"/>
        </w:rPr>
        <w:t>h</w:t>
      </w:r>
      <w:r w:rsidRPr="001D532A">
        <w:rPr>
          <w:spacing w:val="-1"/>
          <w:sz w:val="24"/>
          <w:szCs w:val="24"/>
        </w:rPr>
        <w:t>a</w:t>
      </w:r>
      <w:r w:rsidRPr="001D532A">
        <w:rPr>
          <w:spacing w:val="1"/>
          <w:sz w:val="24"/>
          <w:szCs w:val="24"/>
        </w:rPr>
        <w:t>m</w:t>
      </w:r>
      <w:r w:rsidRPr="001D532A">
        <w:rPr>
          <w:sz w:val="24"/>
          <w:szCs w:val="24"/>
        </w:rPr>
        <w:t xml:space="preserve">u </w:t>
      </w:r>
      <w:r w:rsidRPr="001D532A">
        <w:rPr>
          <w:spacing w:val="2"/>
          <w:sz w:val="24"/>
          <w:szCs w:val="24"/>
        </w:rPr>
        <w:t>k</w:t>
      </w:r>
      <w:r w:rsidRPr="001D532A">
        <w:rPr>
          <w:spacing w:val="-1"/>
          <w:sz w:val="24"/>
          <w:szCs w:val="24"/>
        </w:rPr>
        <w:t>w</w:t>
      </w:r>
      <w:r w:rsidRPr="001D532A">
        <w:rPr>
          <w:sz w:val="24"/>
          <w:szCs w:val="24"/>
        </w:rPr>
        <w:t>an</w:t>
      </w:r>
      <w:r w:rsidRPr="001D532A">
        <w:rPr>
          <w:spacing w:val="1"/>
          <w:sz w:val="24"/>
          <w:szCs w:val="24"/>
        </w:rPr>
        <w:t>i</w:t>
      </w:r>
      <w:r w:rsidRPr="001D532A">
        <w:rPr>
          <w:sz w:val="24"/>
          <w:szCs w:val="24"/>
        </w:rPr>
        <w:t>ni Musa</w:t>
      </w:r>
      <w:r w:rsidRPr="001D532A">
        <w:rPr>
          <w:spacing w:val="-1"/>
          <w:sz w:val="24"/>
          <w:szCs w:val="24"/>
        </w:rPr>
        <w:t xml:space="preserve"> a</w:t>
      </w:r>
      <w:r w:rsidRPr="001D532A">
        <w:rPr>
          <w:spacing w:val="1"/>
          <w:sz w:val="24"/>
          <w:szCs w:val="24"/>
        </w:rPr>
        <w:t>li</w:t>
      </w:r>
      <w:r w:rsidRPr="001D532A">
        <w:rPr>
          <w:sz w:val="24"/>
          <w:szCs w:val="24"/>
        </w:rPr>
        <w:t>s</w:t>
      </w:r>
      <w:r w:rsidRPr="001D532A">
        <w:rPr>
          <w:spacing w:val="1"/>
          <w:sz w:val="24"/>
          <w:szCs w:val="24"/>
        </w:rPr>
        <w:t>i</w:t>
      </w:r>
      <w:r w:rsidRPr="001D532A">
        <w:rPr>
          <w:sz w:val="24"/>
          <w:szCs w:val="24"/>
        </w:rPr>
        <w:t>s</w:t>
      </w:r>
      <w:r w:rsidRPr="001D532A">
        <w:rPr>
          <w:spacing w:val="1"/>
          <w:sz w:val="24"/>
          <w:szCs w:val="24"/>
        </w:rPr>
        <w:t>itiz</w:t>
      </w:r>
      <w:r w:rsidRPr="001D532A">
        <w:rPr>
          <w:sz w:val="24"/>
          <w:szCs w:val="24"/>
        </w:rPr>
        <w:t>a</w:t>
      </w:r>
      <w:r w:rsidRPr="001D532A">
        <w:rPr>
          <w:spacing w:val="-1"/>
          <w:sz w:val="24"/>
          <w:szCs w:val="24"/>
        </w:rPr>
        <w:t xml:space="preserve"> </w:t>
      </w:r>
      <w:r w:rsidRPr="001D532A">
        <w:rPr>
          <w:spacing w:val="-2"/>
          <w:sz w:val="24"/>
          <w:szCs w:val="24"/>
        </w:rPr>
        <w:t>k</w:t>
      </w:r>
      <w:r w:rsidRPr="001D532A">
        <w:rPr>
          <w:sz w:val="24"/>
          <w:szCs w:val="24"/>
        </w:rPr>
        <w:t>u</w:t>
      </w:r>
      <w:r w:rsidRPr="001D532A">
        <w:rPr>
          <w:spacing w:val="1"/>
          <w:sz w:val="24"/>
          <w:szCs w:val="24"/>
        </w:rPr>
        <w:t>i</w:t>
      </w:r>
      <w:r w:rsidRPr="001D532A">
        <w:rPr>
          <w:sz w:val="24"/>
          <w:szCs w:val="24"/>
        </w:rPr>
        <w:t>nu</w:t>
      </w:r>
      <w:r w:rsidRPr="001D532A">
        <w:rPr>
          <w:spacing w:val="1"/>
          <w:sz w:val="24"/>
          <w:szCs w:val="24"/>
        </w:rPr>
        <w:t>li</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uda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pacing w:val="1"/>
          <w:sz w:val="24"/>
          <w:szCs w:val="24"/>
        </w:rPr>
        <w:t>ti</w:t>
      </w:r>
      <w:r w:rsidRPr="001D532A">
        <w:rPr>
          <w:sz w:val="24"/>
          <w:szCs w:val="24"/>
        </w:rPr>
        <w:t>ka ulimw</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u ule</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wa</w:t>
      </w:r>
      <w:r w:rsidRPr="001D532A">
        <w:rPr>
          <w:sz w:val="24"/>
          <w:szCs w:val="24"/>
        </w:rPr>
        <w:t>s</w:t>
      </w:r>
      <w:r w:rsidRPr="001D532A">
        <w:rPr>
          <w:spacing w:val="3"/>
          <w:sz w:val="24"/>
          <w:szCs w:val="24"/>
        </w:rPr>
        <w:t>i</w:t>
      </w:r>
      <w:r w:rsidRPr="001D532A">
        <w:rPr>
          <w:sz w:val="24"/>
          <w:szCs w:val="24"/>
        </w:rPr>
        <w:t>kili</w:t>
      </w:r>
      <w:r w:rsidRPr="001D532A">
        <w:rPr>
          <w:spacing w:val="2"/>
          <w:sz w:val="24"/>
          <w:szCs w:val="24"/>
        </w:rPr>
        <w:t>z</w:t>
      </w:r>
      <w:r w:rsidRPr="001D532A">
        <w:rPr>
          <w:spacing w:val="-1"/>
          <w:sz w:val="24"/>
          <w:szCs w:val="24"/>
        </w:rPr>
        <w:t>a</w:t>
      </w:r>
      <w:r w:rsidRPr="001D532A">
        <w:rPr>
          <w:sz w:val="24"/>
          <w:szCs w:val="24"/>
        </w:rPr>
        <w:t xml:space="preserve">ji </w:t>
      </w:r>
      <w:r w:rsidRPr="001D532A">
        <w:rPr>
          <w:spacing w:val="-1"/>
          <w:sz w:val="24"/>
          <w:szCs w:val="24"/>
        </w:rPr>
        <w:t>wa</w:t>
      </w:r>
      <w:r w:rsidRPr="001D532A">
        <w:rPr>
          <w:sz w:val="24"/>
          <w:szCs w:val="24"/>
        </w:rPr>
        <w:t>ke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wa</w:t>
      </w:r>
      <w:r w:rsidRPr="001D532A">
        <w:rPr>
          <w:sz w:val="24"/>
          <w:szCs w:val="24"/>
        </w:rPr>
        <w:t>o.</w:t>
      </w:r>
      <w:r w:rsidRPr="001D532A">
        <w:rPr>
          <w:spacing w:val="2"/>
          <w:sz w:val="24"/>
          <w:szCs w:val="24"/>
        </w:rPr>
        <w:t xml:space="preserve">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ku</w:t>
      </w:r>
      <w:r w:rsidRPr="001D532A">
        <w:rPr>
          <w:spacing w:val="2"/>
          <w:sz w:val="24"/>
          <w:szCs w:val="24"/>
        </w:rPr>
        <w:t>w</w:t>
      </w:r>
      <w:r w:rsidRPr="001D532A">
        <w:rPr>
          <w:sz w:val="24"/>
          <w:szCs w:val="24"/>
        </w:rPr>
        <w:t xml:space="preserve">a </w:t>
      </w:r>
      <w:r w:rsidRPr="001D532A">
        <w:rPr>
          <w:spacing w:val="1"/>
          <w:sz w:val="24"/>
          <w:szCs w:val="24"/>
        </w:rPr>
        <w:t>mz</w:t>
      </w:r>
      <w:r w:rsidRPr="001D532A">
        <w:rPr>
          <w:spacing w:val="-1"/>
          <w:sz w:val="24"/>
          <w:szCs w:val="24"/>
        </w:rPr>
        <w:t>a</w:t>
      </w:r>
      <w:r w:rsidRPr="001D532A">
        <w:rPr>
          <w:spacing w:val="1"/>
          <w:sz w:val="24"/>
          <w:szCs w:val="24"/>
        </w:rPr>
        <w:t>li</w:t>
      </w:r>
      <w:r w:rsidRPr="001D532A">
        <w:rPr>
          <w:spacing w:val="-1"/>
          <w:sz w:val="24"/>
          <w:szCs w:val="24"/>
        </w:rPr>
        <w:t>w</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1"/>
          <w:sz w:val="24"/>
          <w:szCs w:val="24"/>
        </w:rPr>
        <w:t>Ya</w:t>
      </w:r>
      <w:r w:rsidRPr="001D532A">
        <w:rPr>
          <w:sz w:val="24"/>
          <w:szCs w:val="24"/>
        </w:rPr>
        <w:t>kobo, na</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2"/>
          <w:sz w:val="24"/>
          <w:szCs w:val="24"/>
        </w:rPr>
        <w:t>w</w:t>
      </w:r>
      <w:r w:rsidRPr="001D532A">
        <w:rPr>
          <w:spacing w:val="-1"/>
          <w:sz w:val="24"/>
          <w:szCs w:val="24"/>
        </w:rPr>
        <w:t>a</w:t>
      </w:r>
      <w:r w:rsidRPr="001D532A">
        <w:rPr>
          <w:spacing w:val="1"/>
          <w:sz w:val="24"/>
          <w:szCs w:val="24"/>
        </w:rPr>
        <w:t>i</w:t>
      </w:r>
      <w:r w:rsidRPr="001D532A">
        <w:rPr>
          <w:sz w:val="24"/>
          <w:szCs w:val="24"/>
        </w:rPr>
        <w:t>da</w:t>
      </w:r>
      <w:r w:rsidRPr="001D532A">
        <w:rPr>
          <w:spacing w:val="1"/>
          <w:sz w:val="24"/>
          <w:szCs w:val="24"/>
        </w:rPr>
        <w:t xml:space="preserve"> </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n</w:t>
      </w:r>
      <w:r w:rsidRPr="001D532A">
        <w:rPr>
          <w:spacing w:val="-2"/>
          <w:sz w:val="24"/>
          <w:szCs w:val="24"/>
        </w:rPr>
        <w:t>g</w:t>
      </w:r>
      <w:r w:rsidRPr="001D532A">
        <w:rPr>
          <w:spacing w:val="-1"/>
          <w:sz w:val="24"/>
          <w:szCs w:val="24"/>
        </w:rPr>
        <w:t>e</w:t>
      </w:r>
      <w:r w:rsidRPr="001D532A">
        <w:rPr>
          <w:sz w:val="24"/>
          <w:szCs w:val="24"/>
        </w:rPr>
        <w:t>k</w:t>
      </w:r>
      <w:r w:rsidRPr="001D532A">
        <w:rPr>
          <w:spacing w:val="2"/>
          <w:sz w:val="24"/>
          <w:szCs w:val="24"/>
        </w:rPr>
        <w:t>u</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m</w:t>
      </w:r>
      <w:r w:rsidRPr="001D532A">
        <w:rPr>
          <w:spacing w:val="-1"/>
          <w:sz w:val="24"/>
          <w:szCs w:val="24"/>
        </w:rPr>
        <w:t>a</w:t>
      </w:r>
      <w:r w:rsidRPr="001D532A">
        <w:rPr>
          <w:sz w:val="24"/>
          <w:szCs w:val="24"/>
        </w:rPr>
        <w:t>shu</w:t>
      </w:r>
      <w:r w:rsidRPr="001D532A">
        <w:rPr>
          <w:spacing w:val="2"/>
          <w:sz w:val="24"/>
          <w:szCs w:val="24"/>
        </w:rPr>
        <w:t>h</w:t>
      </w:r>
      <w:r w:rsidRPr="001D532A">
        <w:rPr>
          <w:sz w:val="24"/>
          <w:szCs w:val="24"/>
        </w:rPr>
        <w:t>u</w:t>
      </w:r>
      <w:r w:rsidRPr="001D532A">
        <w:rPr>
          <w:spacing w:val="-1"/>
          <w:sz w:val="24"/>
          <w:szCs w:val="24"/>
        </w:rPr>
        <w:t>r</w:t>
      </w:r>
      <w:r w:rsidRPr="001D532A">
        <w:rPr>
          <w:sz w:val="24"/>
          <w:szCs w:val="24"/>
        </w:rPr>
        <w:t xml:space="preserve">i huo. </w:t>
      </w:r>
      <w:r w:rsidRPr="001D532A">
        <w:rPr>
          <w:spacing w:val="-1"/>
          <w:sz w:val="24"/>
          <w:szCs w:val="24"/>
        </w:rPr>
        <w:t>H</w:t>
      </w:r>
      <w:r w:rsidRPr="001D532A">
        <w:rPr>
          <w:spacing w:val="1"/>
          <w:sz w:val="24"/>
          <w:szCs w:val="24"/>
        </w:rPr>
        <w:t>i</w:t>
      </w:r>
      <w:r w:rsidRPr="001D532A">
        <w:rPr>
          <w:spacing w:val="2"/>
          <w:sz w:val="24"/>
          <w:szCs w:val="24"/>
        </w:rPr>
        <w:t>v</w:t>
      </w:r>
      <w:r w:rsidRPr="001D532A">
        <w:rPr>
          <w:spacing w:val="-5"/>
          <w:sz w:val="24"/>
          <w:szCs w:val="24"/>
        </w:rPr>
        <w:t>y</w:t>
      </w:r>
      <w:r w:rsidRPr="001D532A">
        <w:rPr>
          <w:sz w:val="24"/>
          <w:szCs w:val="24"/>
        </w:rPr>
        <w:t xml:space="preserve">o, </w:t>
      </w:r>
      <w:r w:rsidRPr="001D532A">
        <w:rPr>
          <w:spacing w:val="1"/>
          <w:sz w:val="24"/>
          <w:szCs w:val="24"/>
        </w:rPr>
        <w:t>ili</w:t>
      </w:r>
      <w:r w:rsidRPr="001D532A">
        <w:rPr>
          <w:sz w:val="24"/>
          <w:szCs w:val="24"/>
        </w:rPr>
        <w:t>h</w:t>
      </w:r>
      <w:r w:rsidRPr="001D532A">
        <w:rPr>
          <w:spacing w:val="-1"/>
          <w:sz w:val="24"/>
          <w:szCs w:val="24"/>
        </w:rPr>
        <w:t>a</w:t>
      </w:r>
      <w:r w:rsidRPr="001D532A">
        <w:rPr>
          <w:spacing w:val="1"/>
          <w:sz w:val="24"/>
          <w:szCs w:val="24"/>
        </w:rPr>
        <w:t>l</w:t>
      </w:r>
      <w:r w:rsidRPr="001D532A">
        <w:rPr>
          <w:sz w:val="24"/>
          <w:szCs w:val="24"/>
        </w:rPr>
        <w:t>i Musa</w:t>
      </w:r>
      <w:r w:rsidRPr="001D532A">
        <w:rPr>
          <w:spacing w:val="-1"/>
          <w:sz w:val="24"/>
          <w:szCs w:val="24"/>
        </w:rPr>
        <w:t xml:space="preserve"> a</w:t>
      </w:r>
      <w:r w:rsidRPr="001D532A">
        <w:rPr>
          <w:sz w:val="24"/>
          <w:szCs w:val="24"/>
        </w:rPr>
        <w:t>k</w:t>
      </w:r>
      <w:r w:rsidRPr="001D532A">
        <w:rPr>
          <w:spacing w:val="1"/>
          <w:sz w:val="24"/>
          <w:szCs w:val="24"/>
        </w:rPr>
        <w:t>i</w:t>
      </w:r>
      <w:r w:rsidRPr="001D532A">
        <w:rPr>
          <w:spacing w:val="-1"/>
          <w:sz w:val="24"/>
          <w:szCs w:val="24"/>
        </w:rPr>
        <w:t>a</w:t>
      </w:r>
      <w:r w:rsidRPr="001D532A">
        <w:rPr>
          <w:spacing w:val="2"/>
          <w:sz w:val="24"/>
          <w:szCs w:val="24"/>
        </w:rPr>
        <w:t>n</w:t>
      </w:r>
      <w:r w:rsidRPr="001D532A">
        <w:rPr>
          <w:sz w:val="24"/>
          <w:szCs w:val="24"/>
        </w:rPr>
        <w:t>d</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 xml:space="preserve">kuhusu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pacing w:val="2"/>
          <w:sz w:val="24"/>
          <w:szCs w:val="24"/>
        </w:rPr>
        <w:t>n</w:t>
      </w:r>
      <w:r w:rsidRPr="001D532A">
        <w:rPr>
          <w:sz w:val="24"/>
          <w:szCs w:val="24"/>
        </w:rPr>
        <w:t>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il</w:t>
      </w:r>
      <w:r w:rsidRPr="001D532A">
        <w:rPr>
          <w:sz w:val="24"/>
          <w:szCs w:val="24"/>
        </w:rPr>
        <w:t>i kuh</w:t>
      </w:r>
      <w:r w:rsidRPr="001D532A">
        <w:rPr>
          <w:spacing w:val="1"/>
          <w:sz w:val="24"/>
          <w:szCs w:val="24"/>
        </w:rPr>
        <w:t>imiz</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w:t>
      </w:r>
      <w:r w:rsidRPr="001D532A">
        <w:rPr>
          <w:sz w:val="24"/>
          <w:szCs w:val="24"/>
        </w:rPr>
        <w:t>a k</w:t>
      </w:r>
      <w:r w:rsidRPr="001D532A">
        <w:rPr>
          <w:spacing w:val="1"/>
          <w:sz w:val="24"/>
          <w:szCs w:val="24"/>
        </w:rPr>
        <w:t>it</w:t>
      </w:r>
      <w:r w:rsidRPr="001D532A">
        <w:rPr>
          <w:spacing w:val="-1"/>
          <w:sz w:val="24"/>
          <w:szCs w:val="24"/>
        </w:rPr>
        <w:t>a</w:t>
      </w:r>
      <w:r w:rsidRPr="001D532A">
        <w:rPr>
          <w:spacing w:val="1"/>
          <w:sz w:val="24"/>
          <w:szCs w:val="24"/>
        </w:rPr>
        <w:t>i</w:t>
      </w:r>
      <w:r w:rsidRPr="001D532A">
        <w:rPr>
          <w:spacing w:val="-1"/>
          <w:sz w:val="24"/>
          <w:szCs w:val="24"/>
        </w:rPr>
        <w:t>fa</w:t>
      </w:r>
      <w:r w:rsidRPr="001D532A">
        <w:rPr>
          <w:sz w:val="24"/>
          <w:szCs w:val="24"/>
        </w:rPr>
        <w:t>, p</w:t>
      </w:r>
      <w:r w:rsidRPr="001D532A">
        <w:rPr>
          <w:spacing w:val="1"/>
          <w:sz w:val="24"/>
          <w:szCs w:val="24"/>
        </w:rPr>
        <w:t>i</w:t>
      </w:r>
      <w:r w:rsidRPr="001D532A">
        <w:rPr>
          <w:sz w:val="24"/>
          <w:szCs w:val="24"/>
        </w:rPr>
        <w:t>a</w:t>
      </w:r>
      <w:r w:rsidRPr="001D532A">
        <w:rPr>
          <w:spacing w:val="-1"/>
          <w:sz w:val="24"/>
          <w:szCs w:val="24"/>
        </w:rPr>
        <w:t xml:space="preserve"> a</w:t>
      </w:r>
      <w:r w:rsidRPr="001D532A">
        <w:rPr>
          <w:spacing w:val="1"/>
          <w:sz w:val="24"/>
          <w:szCs w:val="24"/>
        </w:rPr>
        <w:t>li</w:t>
      </w:r>
      <w:r w:rsidRPr="001D532A">
        <w:rPr>
          <w:spacing w:val="-1"/>
          <w:sz w:val="24"/>
          <w:szCs w:val="24"/>
        </w:rPr>
        <w:t>wa</w:t>
      </w:r>
      <w:r w:rsidRPr="001D532A">
        <w:rPr>
          <w:spacing w:val="1"/>
          <w:sz w:val="24"/>
          <w:szCs w:val="24"/>
        </w:rPr>
        <w:t>ta</w:t>
      </w:r>
      <w:r w:rsidRPr="001D532A">
        <w:rPr>
          <w:spacing w:val="-1"/>
          <w:sz w:val="24"/>
          <w:szCs w:val="24"/>
        </w:rPr>
        <w:t>ra</w:t>
      </w:r>
      <w:r w:rsidRPr="001D532A">
        <w:rPr>
          <w:spacing w:val="1"/>
          <w:sz w:val="24"/>
          <w:szCs w:val="24"/>
        </w:rPr>
        <w:t>ji</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u</w:t>
      </w:r>
      <w:r w:rsidRPr="001D532A">
        <w:rPr>
          <w:spacing w:val="1"/>
          <w:sz w:val="24"/>
          <w:szCs w:val="24"/>
        </w:rPr>
        <w:t>t</w:t>
      </w:r>
      <w:r w:rsidRPr="001D532A">
        <w:rPr>
          <w:sz w:val="24"/>
          <w:szCs w:val="24"/>
        </w:rPr>
        <w:t>un</w:t>
      </w:r>
      <w:r w:rsidRPr="001D532A">
        <w:rPr>
          <w:spacing w:val="1"/>
          <w:sz w:val="24"/>
          <w:szCs w:val="24"/>
        </w:rPr>
        <w:t>z</w:t>
      </w:r>
      <w:r w:rsidRPr="001D532A">
        <w:rPr>
          <w:sz w:val="24"/>
          <w:szCs w:val="24"/>
        </w:rPr>
        <w:t>e</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huu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nu</w:t>
      </w:r>
      <w:r w:rsidRPr="001D532A">
        <w:rPr>
          <w:spacing w:val="-1"/>
          <w:sz w:val="24"/>
          <w:szCs w:val="24"/>
        </w:rPr>
        <w:t>r</w:t>
      </w:r>
      <w:r w:rsidRPr="001D532A">
        <w:rPr>
          <w:sz w:val="24"/>
          <w:szCs w:val="24"/>
        </w:rPr>
        <w:t>u 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3"/>
          <w:sz w:val="24"/>
          <w:szCs w:val="24"/>
        </w:rPr>
        <w:t>m</w:t>
      </w:r>
      <w:r w:rsidRPr="001D532A">
        <w:rPr>
          <w:spacing w:val="-1"/>
          <w:sz w:val="24"/>
          <w:szCs w:val="24"/>
        </w:rPr>
        <w:t>e</w:t>
      </w:r>
      <w:r w:rsidRPr="001D532A">
        <w:rPr>
          <w:spacing w:val="1"/>
          <w:sz w:val="24"/>
          <w:szCs w:val="24"/>
        </w:rPr>
        <w:t>ii</w:t>
      </w:r>
      <w:r w:rsidRPr="001D532A">
        <w:rPr>
          <w:sz w:val="24"/>
          <w:szCs w:val="24"/>
        </w:rPr>
        <w:t>nua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 xml:space="preserve">a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ii</w:t>
      </w:r>
      <w:r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Pi</w:t>
      </w:r>
      <w:r w:rsidRPr="001D532A">
        <w:rPr>
          <w:sz w:val="24"/>
          <w:szCs w:val="24"/>
        </w:rPr>
        <w:t>a</w:t>
      </w:r>
      <w:r w:rsidRPr="001D532A">
        <w:rPr>
          <w:spacing w:val="-1"/>
          <w:sz w:val="24"/>
          <w:szCs w:val="24"/>
        </w:rPr>
        <w:t xml:space="preserve"> </w:t>
      </w:r>
      <w:r w:rsidRPr="001D532A">
        <w:rPr>
          <w:sz w:val="24"/>
          <w:szCs w:val="24"/>
        </w:rPr>
        <w:t>kuna</w:t>
      </w:r>
      <w:r w:rsidRPr="001D532A">
        <w:rPr>
          <w:spacing w:val="-1"/>
          <w:sz w:val="24"/>
          <w:szCs w:val="24"/>
        </w:rPr>
        <w:t xml:space="preserve"> </w:t>
      </w:r>
      <w:r w:rsidRPr="001D532A">
        <w:rPr>
          <w:spacing w:val="1"/>
          <w:sz w:val="24"/>
          <w:szCs w:val="24"/>
        </w:rPr>
        <w:t>mi</w:t>
      </w:r>
      <w:r w:rsidRPr="001D532A">
        <w:rPr>
          <w:sz w:val="24"/>
          <w:szCs w:val="24"/>
        </w:rPr>
        <w:t>k</w:t>
      </w:r>
      <w:r w:rsidRPr="001D532A">
        <w:rPr>
          <w:spacing w:val="-1"/>
          <w:sz w:val="24"/>
          <w:szCs w:val="24"/>
        </w:rPr>
        <w:t>a</w:t>
      </w:r>
      <w:r w:rsidRPr="001D532A">
        <w:rPr>
          <w:spacing w:val="2"/>
          <w:sz w:val="24"/>
          <w:szCs w:val="24"/>
        </w:rPr>
        <w:t>z</w:t>
      </w:r>
      <w:r w:rsidRPr="001D532A">
        <w:rPr>
          <w:sz w:val="24"/>
          <w:szCs w:val="24"/>
        </w:rPr>
        <w:t xml:space="preserve">o </w:t>
      </w:r>
      <w:r w:rsidRPr="001D532A">
        <w:rPr>
          <w:spacing w:val="1"/>
          <w:sz w:val="24"/>
          <w:szCs w:val="24"/>
        </w:rPr>
        <w:t>mi</w:t>
      </w:r>
      <w:r w:rsidRPr="001D532A">
        <w:rPr>
          <w:sz w:val="24"/>
          <w:szCs w:val="24"/>
        </w:rPr>
        <w:t>n</w:t>
      </w:r>
      <w:r w:rsidRPr="001D532A">
        <w:rPr>
          <w:spacing w:val="-2"/>
          <w:sz w:val="24"/>
          <w:szCs w:val="24"/>
        </w:rPr>
        <w:t>g</w:t>
      </w:r>
      <w:r w:rsidRPr="001D532A">
        <w:rPr>
          <w:sz w:val="24"/>
          <w:szCs w:val="24"/>
        </w:rPr>
        <w:t>i</w:t>
      </w:r>
      <w:r w:rsidRPr="001D532A">
        <w:rPr>
          <w:spacing w:val="3"/>
          <w:sz w:val="24"/>
          <w:szCs w:val="24"/>
        </w:rPr>
        <w:t xml:space="preserve"> </w:t>
      </w:r>
      <w:r w:rsidRPr="001D532A">
        <w:rPr>
          <w:spacing w:val="-2"/>
          <w:sz w:val="24"/>
          <w:szCs w:val="24"/>
        </w:rPr>
        <w:t>y</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i</w:t>
      </w:r>
      <w:r w:rsidRPr="001D532A">
        <w:rPr>
          <w:sz w:val="24"/>
          <w:szCs w:val="24"/>
        </w:rPr>
        <w:t>nul</w:t>
      </w:r>
      <w:r w:rsidRPr="001D532A">
        <w:rPr>
          <w:spacing w:val="1"/>
          <w:sz w:val="24"/>
          <w:szCs w:val="24"/>
        </w:rPr>
        <w:t>i</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w:t>
      </w:r>
      <w:r w:rsidRPr="001D532A">
        <w:rPr>
          <w:spacing w:val="2"/>
          <w:sz w:val="24"/>
          <w:szCs w:val="24"/>
        </w:rPr>
        <w:t>d</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a</w:t>
      </w:r>
      <w:r w:rsidRPr="001D532A">
        <w:rPr>
          <w:spacing w:val="1"/>
          <w:sz w:val="24"/>
          <w:szCs w:val="24"/>
        </w:rPr>
        <w:t>jil</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waf</w:t>
      </w:r>
      <w:r w:rsidRPr="001D532A">
        <w:rPr>
          <w:spacing w:val="2"/>
          <w:sz w:val="24"/>
          <w:szCs w:val="24"/>
        </w:rPr>
        <w:t>u</w:t>
      </w:r>
      <w:r w:rsidRPr="001D532A">
        <w:rPr>
          <w:spacing w:val="-1"/>
          <w:sz w:val="24"/>
          <w:szCs w:val="24"/>
        </w:rPr>
        <w:t>a</w:t>
      </w:r>
      <w:r w:rsidRPr="001D532A">
        <w:rPr>
          <w:sz w:val="24"/>
          <w:szCs w:val="24"/>
        </w:rPr>
        <w:t xml:space="preserve">si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a</w:t>
      </w:r>
      <w:r w:rsidRPr="001D532A">
        <w:rPr>
          <w:sz w:val="24"/>
          <w:szCs w:val="24"/>
        </w:rPr>
        <w:t>sa</w:t>
      </w:r>
      <w:r w:rsidRPr="001D532A">
        <w:rPr>
          <w:spacing w:val="-1"/>
          <w:sz w:val="24"/>
          <w:szCs w:val="24"/>
        </w:rPr>
        <w:t xml:space="preserve"> w</w:t>
      </w:r>
      <w:r w:rsidRPr="001D532A">
        <w:rPr>
          <w:sz w:val="24"/>
          <w:szCs w:val="24"/>
        </w:rPr>
        <w:t xml:space="preserve">a </w:t>
      </w:r>
      <w:r w:rsidRPr="001D532A">
        <w:rPr>
          <w:spacing w:val="-1"/>
          <w:sz w:val="24"/>
          <w:szCs w:val="24"/>
        </w:rPr>
        <w:t>Kr</w:t>
      </w:r>
      <w:r w:rsidRPr="001D532A">
        <w:rPr>
          <w:sz w:val="24"/>
          <w:szCs w:val="24"/>
        </w:rPr>
        <w:t>isto 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ulimw</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we</w:t>
      </w:r>
      <w:r w:rsidRPr="001D532A">
        <w:rPr>
          <w:sz w:val="24"/>
          <w:szCs w:val="24"/>
        </w:rPr>
        <w:t>tu.</w:t>
      </w:r>
      <w:r w:rsidRPr="001D532A">
        <w:rPr>
          <w:spacing w:val="2"/>
          <w:sz w:val="24"/>
          <w:szCs w:val="24"/>
        </w:rPr>
        <w:t xml:space="preserve"> </w:t>
      </w:r>
      <w:r w:rsidRPr="001D532A">
        <w:rPr>
          <w:spacing w:val="-3"/>
          <w:sz w:val="24"/>
          <w:szCs w:val="24"/>
        </w:rPr>
        <w:t>L</w:t>
      </w:r>
      <w:r w:rsidRPr="001D532A">
        <w:rPr>
          <w:spacing w:val="-1"/>
          <w:sz w:val="24"/>
          <w:szCs w:val="24"/>
        </w:rPr>
        <w:t>a</w:t>
      </w:r>
      <w:r w:rsidRPr="001D532A">
        <w:rPr>
          <w:sz w:val="24"/>
          <w:szCs w:val="24"/>
        </w:rPr>
        <w:t>kini k</w:t>
      </w:r>
      <w:r w:rsidRPr="001D532A">
        <w:rPr>
          <w:spacing w:val="-1"/>
          <w:sz w:val="24"/>
          <w:szCs w:val="24"/>
        </w:rPr>
        <w:t>a</w:t>
      </w:r>
      <w:r w:rsidRPr="001D532A">
        <w:rPr>
          <w:sz w:val="24"/>
          <w:szCs w:val="24"/>
        </w:rPr>
        <w:t>tik</w:t>
      </w:r>
      <w:r w:rsidRPr="001D532A">
        <w:rPr>
          <w:spacing w:val="-1"/>
          <w:sz w:val="24"/>
          <w:szCs w:val="24"/>
        </w:rPr>
        <w:t>a</w:t>
      </w:r>
      <w:r w:rsidRPr="001D532A">
        <w:rPr>
          <w:sz w:val="24"/>
          <w:szCs w:val="24"/>
        </w:rPr>
        <w:t>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z w:val="24"/>
          <w:szCs w:val="24"/>
        </w:rPr>
        <w:t>hili, ni uk</w:t>
      </w:r>
      <w:r w:rsidRPr="001D532A">
        <w:rPr>
          <w:spacing w:val="-1"/>
          <w:sz w:val="24"/>
          <w:szCs w:val="24"/>
        </w:rPr>
        <w:t>we</w:t>
      </w:r>
      <w:r w:rsidRPr="001D532A">
        <w:rPr>
          <w:sz w:val="24"/>
          <w:szCs w:val="24"/>
        </w:rPr>
        <w:t>li k</w:t>
      </w:r>
      <w:r w:rsidRPr="001D532A">
        <w:rPr>
          <w:spacing w:val="-1"/>
          <w:sz w:val="24"/>
          <w:szCs w:val="24"/>
        </w:rPr>
        <w:t>wa</w:t>
      </w:r>
      <w:r w:rsidRPr="001D532A">
        <w:rPr>
          <w:sz w:val="24"/>
          <w:szCs w:val="24"/>
        </w:rPr>
        <w:t>mba</w:t>
      </w:r>
      <w:r w:rsidRPr="001D532A">
        <w:rPr>
          <w:spacing w:val="-1"/>
          <w:sz w:val="24"/>
          <w:szCs w:val="24"/>
        </w:rPr>
        <w:t xml:space="preserve"> </w:t>
      </w:r>
      <w:r w:rsidRPr="001D532A">
        <w:rPr>
          <w:sz w:val="24"/>
          <w:szCs w:val="24"/>
        </w:rPr>
        <w:t>Mun</w:t>
      </w:r>
      <w:r w:rsidRPr="001D532A">
        <w:rPr>
          <w:spacing w:val="-2"/>
          <w:sz w:val="24"/>
          <w:szCs w:val="24"/>
        </w:rPr>
        <w:t>g</w:t>
      </w:r>
      <w:r w:rsidRPr="001D532A">
        <w:rPr>
          <w:sz w:val="24"/>
          <w:szCs w:val="24"/>
        </w:rPr>
        <w:t xml:space="preserve">u </w:t>
      </w:r>
      <w:r w:rsidRPr="001D532A">
        <w:rPr>
          <w:spacing w:val="-1"/>
          <w:sz w:val="24"/>
          <w:szCs w:val="24"/>
        </w:rPr>
        <w:t>a</w:t>
      </w:r>
      <w:r w:rsidRPr="001D532A">
        <w:rPr>
          <w:sz w:val="24"/>
          <w:szCs w:val="24"/>
        </w:rPr>
        <w:t>li</w:t>
      </w:r>
      <w:r w:rsidRPr="001D532A">
        <w:rPr>
          <w:spacing w:val="-1"/>
          <w:sz w:val="24"/>
          <w:szCs w:val="24"/>
        </w:rPr>
        <w:t>a</w:t>
      </w:r>
      <w:r w:rsidRPr="001D532A">
        <w:rPr>
          <w:sz w:val="24"/>
          <w:szCs w:val="24"/>
        </w:rPr>
        <w:t xml:space="preserve">hidi </w:t>
      </w:r>
      <w:r w:rsidRPr="001D532A">
        <w:rPr>
          <w:spacing w:val="1"/>
          <w:sz w:val="24"/>
          <w:szCs w:val="24"/>
        </w:rPr>
        <w:t>m</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t>
      </w:r>
      <w:r w:rsidRPr="001D532A">
        <w:rPr>
          <w:spacing w:val="1"/>
          <w:sz w:val="24"/>
          <w:szCs w:val="24"/>
        </w:rPr>
        <w:t>m</w:t>
      </w:r>
      <w:r w:rsidRPr="001D532A">
        <w:rPr>
          <w:sz w:val="24"/>
          <w:szCs w:val="24"/>
        </w:rPr>
        <w:t>kuu ku</w:t>
      </w:r>
      <w:r w:rsidRPr="001D532A">
        <w:rPr>
          <w:spacing w:val="1"/>
          <w:sz w:val="24"/>
          <w:szCs w:val="24"/>
        </w:rPr>
        <w:t>t</w:t>
      </w:r>
      <w:r w:rsidRPr="001D532A">
        <w:rPr>
          <w:sz w:val="24"/>
          <w:szCs w:val="24"/>
        </w:rPr>
        <w:t>oka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3"/>
          <w:sz w:val="24"/>
          <w:szCs w:val="24"/>
        </w:rPr>
        <w:t>t</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1"/>
          <w:sz w:val="24"/>
          <w:szCs w:val="24"/>
        </w:rPr>
        <w:t>l</w:t>
      </w:r>
      <w:r w:rsidRPr="001D532A">
        <w:rPr>
          <w:sz w:val="24"/>
          <w:szCs w:val="24"/>
        </w:rPr>
        <w:t>a</w:t>
      </w:r>
      <w:r w:rsidRPr="001D532A">
        <w:rPr>
          <w:spacing w:val="-1"/>
          <w:sz w:val="24"/>
          <w:szCs w:val="24"/>
        </w:rPr>
        <w:t xml:space="preserve"> Y</w:t>
      </w:r>
      <w:r w:rsidRPr="001D532A">
        <w:rPr>
          <w:sz w:val="24"/>
          <w:szCs w:val="24"/>
        </w:rPr>
        <w:t>ud</w:t>
      </w:r>
      <w:r w:rsidRPr="001D532A">
        <w:rPr>
          <w:spacing w:val="-1"/>
          <w:sz w:val="24"/>
          <w:szCs w:val="24"/>
        </w:rPr>
        <w:t>a</w:t>
      </w:r>
      <w:r w:rsidRPr="001D532A">
        <w:rPr>
          <w:sz w:val="24"/>
          <w:szCs w:val="24"/>
        </w:rPr>
        <w:t>.</w:t>
      </w:r>
      <w:r w:rsidRPr="001D532A">
        <w:rPr>
          <w:spacing w:val="2"/>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a</w:t>
      </w:r>
      <w:r w:rsidRPr="001D532A">
        <w:rPr>
          <w:spacing w:val="2"/>
          <w:sz w:val="24"/>
          <w:szCs w:val="24"/>
        </w:rPr>
        <w:t>h</w:t>
      </w:r>
      <w:r w:rsidRPr="001D532A">
        <w:rPr>
          <w:spacing w:val="-1"/>
          <w:sz w:val="24"/>
          <w:szCs w:val="24"/>
        </w:rPr>
        <w:t>a</w:t>
      </w:r>
      <w:r w:rsidRPr="001D532A">
        <w:rPr>
          <w:sz w:val="24"/>
          <w:szCs w:val="24"/>
        </w:rPr>
        <w:t>di hii ilit</w:t>
      </w:r>
      <w:r w:rsidRPr="001D532A">
        <w:rPr>
          <w:spacing w:val="-2"/>
          <w:sz w:val="24"/>
          <w:szCs w:val="24"/>
        </w:rPr>
        <w:t>i</w:t>
      </w:r>
      <w:r w:rsidRPr="001D532A">
        <w:rPr>
          <w:sz w:val="24"/>
          <w:szCs w:val="24"/>
        </w:rPr>
        <w:t>mi</w:t>
      </w:r>
      <w:r w:rsidRPr="001D532A">
        <w:rPr>
          <w:spacing w:val="2"/>
          <w:sz w:val="24"/>
          <w:szCs w:val="24"/>
        </w:rPr>
        <w:t>z</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mw</w:t>
      </w:r>
      <w:r w:rsidRPr="001D532A">
        <w:rPr>
          <w:spacing w:val="-1"/>
          <w:sz w:val="24"/>
          <w:szCs w:val="24"/>
        </w:rPr>
        <w:t>a</w:t>
      </w:r>
      <w:r w:rsidRPr="001D532A">
        <w:rPr>
          <w:sz w:val="24"/>
          <w:szCs w:val="24"/>
        </w:rPr>
        <w:t>na</w:t>
      </w:r>
      <w:r w:rsidRPr="001D532A">
        <w:rPr>
          <w:spacing w:val="-1"/>
          <w:sz w:val="24"/>
          <w:szCs w:val="24"/>
        </w:rPr>
        <w:t xml:space="preserve"> w</w:t>
      </w:r>
      <w:r w:rsidRPr="001D532A">
        <w:rPr>
          <w:sz w:val="24"/>
          <w:szCs w:val="24"/>
        </w:rPr>
        <w:t>a h</w:t>
      </w:r>
      <w:r w:rsidRPr="001D532A">
        <w:rPr>
          <w:spacing w:val="-1"/>
          <w:sz w:val="24"/>
          <w:szCs w:val="24"/>
        </w:rPr>
        <w:t>a</w:t>
      </w:r>
      <w:r w:rsidRPr="001D532A">
        <w:rPr>
          <w:sz w:val="24"/>
          <w:szCs w:val="24"/>
        </w:rPr>
        <w:t xml:space="preserve">ki </w:t>
      </w:r>
      <w:r w:rsidRPr="001D532A">
        <w:rPr>
          <w:spacing w:val="-1"/>
          <w:sz w:val="24"/>
          <w:szCs w:val="24"/>
        </w:rPr>
        <w:t>w</w:t>
      </w:r>
      <w:r w:rsidRPr="001D532A">
        <w:rPr>
          <w:sz w:val="24"/>
          <w:szCs w:val="24"/>
        </w:rPr>
        <w:t>a</w:t>
      </w:r>
      <w:r w:rsidRPr="001D532A">
        <w:rPr>
          <w:spacing w:val="-1"/>
          <w:sz w:val="24"/>
          <w:szCs w:val="24"/>
        </w:rPr>
        <w:t xml:space="preserve"> Da</w:t>
      </w:r>
      <w:r w:rsidRPr="001D532A">
        <w:rPr>
          <w:sz w:val="24"/>
          <w:szCs w:val="24"/>
        </w:rPr>
        <w:t>ud</w:t>
      </w:r>
      <w:r w:rsidRPr="001D532A">
        <w:rPr>
          <w:spacing w:val="1"/>
          <w:sz w:val="24"/>
          <w:szCs w:val="24"/>
        </w:rPr>
        <w:t>i</w:t>
      </w:r>
      <w:r w:rsidRPr="001D532A">
        <w:rPr>
          <w:sz w:val="24"/>
          <w:szCs w:val="24"/>
        </w:rPr>
        <w:t xml:space="preserve">, </w:t>
      </w:r>
      <w:r w:rsidRPr="001D532A">
        <w:rPr>
          <w:spacing w:val="2"/>
          <w:sz w:val="24"/>
          <w:szCs w:val="24"/>
        </w:rPr>
        <w:t>Y</w:t>
      </w:r>
      <w:r w:rsidRPr="001D532A">
        <w:rPr>
          <w:spacing w:val="-1"/>
          <w:sz w:val="24"/>
          <w:szCs w:val="24"/>
        </w:rPr>
        <w:t>e</w:t>
      </w:r>
      <w:r w:rsidRPr="001D532A">
        <w:rPr>
          <w:sz w:val="24"/>
          <w:szCs w:val="24"/>
        </w:rPr>
        <w:t xml:space="preserve">su, </w:t>
      </w:r>
      <w:r w:rsidRPr="001D532A">
        <w:rPr>
          <w:spacing w:val="1"/>
          <w:sz w:val="24"/>
          <w:szCs w:val="24"/>
        </w:rPr>
        <w:t>m</w:t>
      </w:r>
      <w:r w:rsidRPr="001D532A">
        <w:rPr>
          <w:spacing w:val="2"/>
          <w:sz w:val="24"/>
          <w:szCs w:val="24"/>
        </w:rPr>
        <w:t>f</w:t>
      </w:r>
      <w:r w:rsidRPr="001D532A">
        <w:rPr>
          <w:spacing w:val="-1"/>
          <w:sz w:val="24"/>
          <w:szCs w:val="24"/>
        </w:rPr>
        <w:t>a</w:t>
      </w:r>
      <w:r w:rsidRPr="001D532A">
        <w:rPr>
          <w:spacing w:val="1"/>
          <w:sz w:val="24"/>
          <w:szCs w:val="24"/>
        </w:rPr>
        <w:t>lm</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2"/>
          <w:sz w:val="24"/>
          <w:szCs w:val="24"/>
        </w:rPr>
        <w:t>Y</w:t>
      </w:r>
      <w:r w:rsidRPr="001D532A">
        <w:rPr>
          <w:spacing w:val="-1"/>
          <w:sz w:val="24"/>
          <w:szCs w:val="24"/>
        </w:rPr>
        <w:t>e</w:t>
      </w:r>
      <w:r w:rsidRPr="001D532A">
        <w:rPr>
          <w:sz w:val="24"/>
          <w:szCs w:val="24"/>
        </w:rPr>
        <w:t xml:space="preserve">su </w:t>
      </w:r>
      <w:r w:rsidRPr="001D532A">
        <w:rPr>
          <w:spacing w:val="-1"/>
          <w:sz w:val="24"/>
          <w:szCs w:val="24"/>
        </w:rPr>
        <w:t>a</w:t>
      </w:r>
      <w:r w:rsidRPr="001D532A">
        <w:rPr>
          <w:spacing w:val="1"/>
          <w:sz w:val="24"/>
          <w:szCs w:val="24"/>
        </w:rPr>
        <w:t>li</w:t>
      </w:r>
      <w:r w:rsidRPr="001D532A">
        <w:rPr>
          <w:sz w:val="24"/>
          <w:szCs w:val="24"/>
        </w:rPr>
        <w:t>sh</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t</w:t>
      </w:r>
      <w:r w:rsidRPr="001D532A">
        <w:rPr>
          <w:spacing w:val="-1"/>
          <w:sz w:val="24"/>
          <w:szCs w:val="24"/>
        </w:rPr>
        <w:t>awa</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 xml:space="preserve">huko </w:t>
      </w:r>
      <w:r w:rsidRPr="001D532A">
        <w:rPr>
          <w:spacing w:val="1"/>
          <w:sz w:val="24"/>
          <w:szCs w:val="24"/>
        </w:rPr>
        <w:t>m</w:t>
      </w:r>
      <w:r w:rsidRPr="001D532A">
        <w:rPr>
          <w:sz w:val="24"/>
          <w:szCs w:val="24"/>
        </w:rPr>
        <w:t>b</w:t>
      </w:r>
      <w:r w:rsidRPr="001D532A">
        <w:rPr>
          <w:spacing w:val="1"/>
          <w:sz w:val="24"/>
          <w:szCs w:val="24"/>
        </w:rPr>
        <w:t>i</w:t>
      </w:r>
      <w:r w:rsidRPr="001D532A">
        <w:rPr>
          <w:sz w:val="24"/>
          <w:szCs w:val="24"/>
        </w:rPr>
        <w:t>n</w:t>
      </w:r>
      <w:r w:rsidRPr="001D532A">
        <w:rPr>
          <w:spacing w:val="-2"/>
          <w:sz w:val="24"/>
          <w:szCs w:val="24"/>
        </w:rPr>
        <w:t>g</w:t>
      </w:r>
      <w:r w:rsidRPr="001D532A">
        <w:rPr>
          <w:sz w:val="24"/>
          <w:szCs w:val="24"/>
        </w:rPr>
        <w:t xml:space="preserve">uni </w:t>
      </w:r>
      <w:r w:rsidRPr="001D532A">
        <w:rPr>
          <w:spacing w:val="-1"/>
          <w:sz w:val="24"/>
          <w:szCs w:val="24"/>
        </w:rPr>
        <w:t>wa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zi</w:t>
      </w:r>
      <w:r w:rsidRPr="001D532A">
        <w:rPr>
          <w:sz w:val="24"/>
          <w:szCs w:val="24"/>
        </w:rPr>
        <w:t>ndu</w:t>
      </w:r>
      <w:r w:rsidRPr="001D532A">
        <w:rPr>
          <w:spacing w:val="1"/>
          <w:sz w:val="24"/>
          <w:szCs w:val="24"/>
        </w:rPr>
        <w:t>z</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A</w:t>
      </w:r>
      <w:r w:rsidRPr="001D532A">
        <w:rPr>
          <w:sz w:val="24"/>
          <w:szCs w:val="24"/>
        </w:rPr>
        <w:t>n</w:t>
      </w:r>
      <w:r w:rsidRPr="001D532A">
        <w:rPr>
          <w:spacing w:val="-1"/>
          <w:sz w:val="24"/>
          <w:szCs w:val="24"/>
        </w:rPr>
        <w:t>ae</w:t>
      </w:r>
      <w:r w:rsidRPr="001D532A">
        <w:rPr>
          <w:sz w:val="24"/>
          <w:szCs w:val="24"/>
        </w:rPr>
        <w:t>nd</w:t>
      </w:r>
      <w:r w:rsidRPr="001D532A">
        <w:rPr>
          <w:spacing w:val="-1"/>
          <w:sz w:val="24"/>
          <w:szCs w:val="24"/>
        </w:rPr>
        <w:t>e</w:t>
      </w:r>
      <w:r w:rsidRPr="001D532A">
        <w:rPr>
          <w:spacing w:val="1"/>
          <w:sz w:val="24"/>
          <w:szCs w:val="24"/>
        </w:rPr>
        <w:t>le</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t</w:t>
      </w:r>
      <w:r w:rsidRPr="001D532A">
        <w:rPr>
          <w:spacing w:val="-1"/>
          <w:sz w:val="24"/>
          <w:szCs w:val="24"/>
        </w:rPr>
        <w:t>a</w:t>
      </w:r>
      <w:r w:rsidRPr="001D532A">
        <w:rPr>
          <w:spacing w:val="2"/>
          <w:sz w:val="24"/>
          <w:szCs w:val="24"/>
        </w:rPr>
        <w:t>w</w:t>
      </w:r>
      <w:r w:rsidRPr="001D532A">
        <w:rPr>
          <w:spacing w:val="-1"/>
          <w:sz w:val="24"/>
          <w:szCs w:val="24"/>
        </w:rPr>
        <w:t>a</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kup</w:t>
      </w:r>
      <w:r w:rsidRPr="001D532A">
        <w:rPr>
          <w:spacing w:val="1"/>
          <w:sz w:val="24"/>
          <w:szCs w:val="24"/>
        </w:rPr>
        <w:t>iti</w:t>
      </w:r>
      <w:r w:rsidRPr="001D532A">
        <w:rPr>
          <w:sz w:val="24"/>
          <w:szCs w:val="24"/>
        </w:rPr>
        <w:t xml:space="preserve">a </w:t>
      </w:r>
      <w:r w:rsidRPr="001D532A">
        <w:rPr>
          <w:spacing w:val="1"/>
          <w:sz w:val="24"/>
          <w:szCs w:val="24"/>
        </w:rPr>
        <w:t>m</w:t>
      </w:r>
      <w:r w:rsidRPr="001D532A">
        <w:rPr>
          <w:spacing w:val="-1"/>
          <w:sz w:val="24"/>
          <w:szCs w:val="24"/>
        </w:rPr>
        <w:t>we</w:t>
      </w:r>
      <w:r w:rsidRPr="001D532A">
        <w:rPr>
          <w:sz w:val="24"/>
          <w:szCs w:val="24"/>
        </w:rPr>
        <w:t>nd</w:t>
      </w:r>
      <w:r w:rsidRPr="001D532A">
        <w:rPr>
          <w:spacing w:val="-1"/>
          <w:sz w:val="24"/>
          <w:szCs w:val="24"/>
        </w:rPr>
        <w:t>e</w:t>
      </w:r>
      <w:r w:rsidRPr="001D532A">
        <w:rPr>
          <w:spacing w:val="1"/>
          <w:sz w:val="24"/>
          <w:szCs w:val="24"/>
        </w:rPr>
        <w:t>l</w:t>
      </w:r>
      <w:r w:rsidRPr="001D532A">
        <w:rPr>
          <w:spacing w:val="-1"/>
          <w:sz w:val="24"/>
          <w:szCs w:val="24"/>
        </w:rPr>
        <w:t>e</w:t>
      </w:r>
      <w:r w:rsidRPr="001D532A">
        <w:rPr>
          <w:spacing w:val="2"/>
          <w:sz w:val="24"/>
          <w:szCs w:val="24"/>
        </w:rPr>
        <w:t>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2"/>
          <w:sz w:val="24"/>
          <w:szCs w:val="24"/>
        </w:rPr>
        <w:t>f</w:t>
      </w:r>
      <w:r w:rsidRPr="001D532A">
        <w:rPr>
          <w:spacing w:val="-1"/>
          <w:sz w:val="24"/>
          <w:szCs w:val="24"/>
        </w:rPr>
        <w:t>a</w:t>
      </w:r>
      <w:r w:rsidRPr="001D532A">
        <w:rPr>
          <w:spacing w:val="1"/>
          <w:sz w:val="24"/>
          <w:szCs w:val="24"/>
        </w:rPr>
        <w:t>lm</w:t>
      </w:r>
      <w:r w:rsidRPr="001D532A">
        <w:rPr>
          <w:sz w:val="24"/>
          <w:szCs w:val="24"/>
        </w:rPr>
        <w:t>e</w:t>
      </w:r>
      <w:r w:rsidRPr="001D532A">
        <w:rPr>
          <w:spacing w:val="1"/>
          <w:sz w:val="24"/>
          <w:szCs w:val="24"/>
        </w:rPr>
        <w:t xml:space="preserve"> </w:t>
      </w:r>
      <w:r w:rsidRPr="001D532A">
        <w:rPr>
          <w:spacing w:val="-1"/>
          <w:sz w:val="24"/>
          <w:szCs w:val="24"/>
        </w:rPr>
        <w:t>wa</w:t>
      </w:r>
      <w:r w:rsidRPr="001D532A">
        <w:rPr>
          <w:sz w:val="24"/>
          <w:szCs w:val="24"/>
        </w:rPr>
        <w:t>ke</w:t>
      </w:r>
      <w:r w:rsidRPr="001D532A">
        <w:rPr>
          <w:spacing w:val="-1"/>
          <w:sz w:val="24"/>
          <w:szCs w:val="24"/>
        </w:rPr>
        <w:t xml:space="preserve"> </w:t>
      </w:r>
      <w:r w:rsidRPr="001D532A">
        <w:rPr>
          <w:spacing w:val="1"/>
          <w:sz w:val="24"/>
          <w:szCs w:val="24"/>
        </w:rPr>
        <w:t>m</w:t>
      </w:r>
      <w:r w:rsidRPr="001D532A">
        <w:rPr>
          <w:sz w:val="24"/>
          <w:szCs w:val="24"/>
        </w:rPr>
        <w:t>p</w:t>
      </w:r>
      <w:r w:rsidRPr="001D532A">
        <w:rPr>
          <w:spacing w:val="-1"/>
          <w:sz w:val="24"/>
          <w:szCs w:val="24"/>
        </w:rPr>
        <w:t>a</w:t>
      </w:r>
      <w:r w:rsidRPr="001D532A">
        <w:rPr>
          <w:spacing w:val="2"/>
          <w:sz w:val="24"/>
          <w:szCs w:val="24"/>
        </w:rPr>
        <w:t>k</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aa</w:t>
      </w:r>
      <w:r w:rsidRPr="001D532A">
        <w:rPr>
          <w:sz w:val="24"/>
          <w:szCs w:val="24"/>
        </w:rPr>
        <w:t xml:space="preserve">dui </w:t>
      </w:r>
      <w:r w:rsidRPr="001D532A">
        <w:rPr>
          <w:spacing w:val="1"/>
          <w:sz w:val="24"/>
          <w:szCs w:val="24"/>
        </w:rPr>
        <w:t>z</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w:t>
      </w:r>
      <w:r w:rsidRPr="001D532A">
        <w:rPr>
          <w:spacing w:val="1"/>
          <w:sz w:val="24"/>
          <w:szCs w:val="24"/>
        </w:rPr>
        <w:t>a</w:t>
      </w:r>
      <w:r w:rsidRPr="001D532A">
        <w:rPr>
          <w:spacing w:val="-1"/>
          <w:sz w:val="24"/>
          <w:szCs w:val="24"/>
        </w:rPr>
        <w:t>we</w:t>
      </w:r>
      <w:r w:rsidRPr="001D532A">
        <w:rPr>
          <w:sz w:val="24"/>
          <w:szCs w:val="24"/>
        </w:rPr>
        <w:t>k</w:t>
      </w:r>
      <w:r w:rsidRPr="001D532A">
        <w:rPr>
          <w:spacing w:val="2"/>
          <w:sz w:val="24"/>
          <w:szCs w:val="24"/>
        </w:rPr>
        <w:t>w</w:t>
      </w:r>
      <w:r w:rsidRPr="001D532A">
        <w:rPr>
          <w:sz w:val="24"/>
          <w:szCs w:val="24"/>
        </w:rPr>
        <w:t>e</w:t>
      </w:r>
      <w:r w:rsidRPr="001D532A">
        <w:rPr>
          <w:spacing w:val="-1"/>
          <w:sz w:val="24"/>
          <w:szCs w:val="24"/>
        </w:rPr>
        <w:t xml:space="preserve"> c</w:t>
      </w:r>
      <w:r w:rsidRPr="001D532A">
        <w:rPr>
          <w:sz w:val="24"/>
          <w:szCs w:val="24"/>
        </w:rPr>
        <w:t>h</w:t>
      </w:r>
      <w:r w:rsidRPr="001D532A">
        <w:rPr>
          <w:spacing w:val="1"/>
          <w:sz w:val="24"/>
          <w:szCs w:val="24"/>
        </w:rPr>
        <w:t>i</w:t>
      </w:r>
      <w:r w:rsidRPr="001D532A">
        <w:rPr>
          <w:sz w:val="24"/>
          <w:szCs w:val="24"/>
        </w:rPr>
        <w:t>ni</w:t>
      </w:r>
      <w:r w:rsidRPr="001D532A">
        <w:rPr>
          <w:spacing w:val="5"/>
          <w:sz w:val="24"/>
          <w:szCs w:val="24"/>
        </w:rPr>
        <w:t xml:space="preserve"> </w:t>
      </w:r>
      <w:r w:rsidRPr="001D532A">
        <w:rPr>
          <w:spacing w:val="-2"/>
          <w:sz w:val="24"/>
          <w:szCs w:val="24"/>
        </w:rPr>
        <w:t>y</w:t>
      </w:r>
      <w:r w:rsidRPr="001D532A">
        <w:rPr>
          <w:sz w:val="24"/>
          <w:szCs w:val="24"/>
        </w:rPr>
        <w:t>a</w:t>
      </w:r>
      <w:r w:rsidRPr="001D532A">
        <w:rPr>
          <w:spacing w:val="-1"/>
          <w:sz w:val="24"/>
          <w:szCs w:val="24"/>
        </w:rPr>
        <w:t xml:space="preserve"> </w:t>
      </w:r>
      <w:r w:rsidRPr="001D532A">
        <w:rPr>
          <w:spacing w:val="1"/>
          <w:sz w:val="24"/>
          <w:szCs w:val="24"/>
        </w:rPr>
        <w:t>mi</w:t>
      </w:r>
      <w:r w:rsidRPr="001D532A">
        <w:rPr>
          <w:spacing w:val="-2"/>
          <w:sz w:val="24"/>
          <w:szCs w:val="24"/>
        </w:rPr>
        <w:t>g</w:t>
      </w:r>
      <w:r w:rsidRPr="001D532A">
        <w:rPr>
          <w:sz w:val="24"/>
          <w:szCs w:val="24"/>
        </w:rPr>
        <w:t>uu</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pacing w:val="-1"/>
          <w:sz w:val="24"/>
          <w:szCs w:val="24"/>
        </w:rPr>
        <w:t>e. N</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kil</w:t>
      </w:r>
      <w:r w:rsidRPr="001D532A">
        <w:rPr>
          <w:spacing w:val="-1"/>
          <w:sz w:val="24"/>
          <w:szCs w:val="24"/>
        </w:rPr>
        <w:t>e</w:t>
      </w:r>
      <w:r w:rsidRPr="001D532A">
        <w:rPr>
          <w:sz w:val="24"/>
          <w:szCs w:val="24"/>
        </w:rPr>
        <w:t>le</w:t>
      </w:r>
      <w:r w:rsidRPr="001D532A">
        <w:rPr>
          <w:spacing w:val="-1"/>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u</w:t>
      </w:r>
      <w:r w:rsidRPr="001D532A">
        <w:rPr>
          <w:spacing w:val="2"/>
          <w:sz w:val="24"/>
          <w:szCs w:val="24"/>
        </w:rPr>
        <w:t>f</w:t>
      </w:r>
      <w:r w:rsidRPr="001D532A">
        <w:rPr>
          <w:spacing w:val="-1"/>
          <w:sz w:val="24"/>
          <w:szCs w:val="24"/>
        </w:rPr>
        <w:t>a</w:t>
      </w:r>
      <w:r w:rsidRPr="001D532A">
        <w:rPr>
          <w:sz w:val="24"/>
          <w:szCs w:val="24"/>
        </w:rPr>
        <w:t>lme</w:t>
      </w:r>
      <w:r w:rsidRPr="001D532A">
        <w:rPr>
          <w:spacing w:val="-1"/>
          <w:sz w:val="24"/>
          <w:szCs w:val="24"/>
        </w:rPr>
        <w:t xml:space="preserve"> wa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1"/>
          <w:sz w:val="24"/>
          <w:szCs w:val="24"/>
        </w:rPr>
        <w:t>a</w:t>
      </w:r>
      <w:r w:rsidRPr="001D532A">
        <w:rPr>
          <w:sz w:val="24"/>
          <w:szCs w:val="24"/>
        </w:rPr>
        <w:t>t</w:t>
      </w:r>
      <w:r w:rsidRPr="001D532A">
        <w:rPr>
          <w:spacing w:val="-1"/>
          <w:sz w:val="24"/>
          <w:szCs w:val="24"/>
        </w:rPr>
        <w:t>a</w:t>
      </w:r>
      <w:r w:rsidRPr="001D532A">
        <w:rPr>
          <w:sz w:val="24"/>
          <w:szCs w:val="24"/>
        </w:rPr>
        <w:t>t</w:t>
      </w:r>
      <w:r w:rsidRPr="001D532A">
        <w:rPr>
          <w:spacing w:val="-1"/>
          <w:sz w:val="24"/>
          <w:szCs w:val="24"/>
        </w:rPr>
        <w:t>a</w:t>
      </w:r>
      <w:r w:rsidRPr="001D532A">
        <w:rPr>
          <w:spacing w:val="2"/>
          <w:sz w:val="24"/>
          <w:szCs w:val="24"/>
        </w:rPr>
        <w:t>w</w:t>
      </w:r>
      <w:r w:rsidRPr="001D532A">
        <w:rPr>
          <w:spacing w:val="-1"/>
          <w:sz w:val="24"/>
          <w:szCs w:val="24"/>
        </w:rPr>
        <w:t>a</w:t>
      </w:r>
      <w:r w:rsidRPr="001D532A">
        <w:rPr>
          <w:sz w:val="24"/>
          <w:szCs w:val="24"/>
        </w:rPr>
        <w:t>la</w:t>
      </w:r>
      <w:r w:rsidRPr="001D532A">
        <w:rPr>
          <w:spacing w:val="-1"/>
          <w:sz w:val="24"/>
          <w:szCs w:val="24"/>
        </w:rPr>
        <w:t xml:space="preserve"> </w:t>
      </w:r>
      <w:r w:rsidRPr="001D532A">
        <w:rPr>
          <w:sz w:val="24"/>
          <w:szCs w:val="24"/>
        </w:rPr>
        <w:t>mil</w:t>
      </w:r>
      <w:r w:rsidRPr="001D532A">
        <w:rPr>
          <w:spacing w:val="-1"/>
          <w:sz w:val="24"/>
          <w:szCs w:val="24"/>
        </w:rPr>
        <w:t>e</w:t>
      </w:r>
      <w:r w:rsidRPr="001D532A">
        <w:rPr>
          <w:sz w:val="24"/>
          <w:szCs w:val="24"/>
        </w:rPr>
        <w:t>le</w:t>
      </w:r>
      <w:r w:rsidRPr="001D532A">
        <w:rPr>
          <w:spacing w:val="-1"/>
          <w:sz w:val="24"/>
          <w:szCs w:val="24"/>
        </w:rPr>
        <w:t xml:space="preserve"> </w:t>
      </w:r>
      <w:r w:rsidRPr="001D532A">
        <w:rPr>
          <w:sz w:val="24"/>
          <w:szCs w:val="24"/>
        </w:rPr>
        <w:t>juu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uumb</w:t>
      </w:r>
      <w:r w:rsidRPr="001D532A">
        <w:rPr>
          <w:spacing w:val="-1"/>
          <w:sz w:val="24"/>
          <w:szCs w:val="24"/>
        </w:rPr>
        <w:t>a</w:t>
      </w:r>
      <w:r w:rsidRPr="001D532A">
        <w:rPr>
          <w:sz w:val="24"/>
          <w:szCs w:val="24"/>
        </w:rPr>
        <w:t>ji m</w:t>
      </w:r>
      <w:r w:rsidRPr="001D532A">
        <w:rPr>
          <w:spacing w:val="2"/>
          <w:sz w:val="24"/>
          <w:szCs w:val="24"/>
        </w:rPr>
        <w:t>p</w:t>
      </w:r>
      <w:r w:rsidRPr="001D532A">
        <w:rPr>
          <w:spacing w:val="-5"/>
          <w:sz w:val="24"/>
          <w:szCs w:val="24"/>
        </w:rPr>
        <w:t>y</w:t>
      </w:r>
      <w:r w:rsidRPr="001D532A">
        <w:rPr>
          <w:spacing w:val="1"/>
          <w:sz w:val="24"/>
          <w:szCs w:val="24"/>
        </w:rPr>
        <w:t>a</w:t>
      </w:r>
      <w:r w:rsidRPr="001D532A">
        <w:rPr>
          <w:sz w:val="24"/>
          <w:szCs w:val="24"/>
        </w:rPr>
        <w:t>.</w:t>
      </w:r>
    </w:p>
    <w:p w:rsidR="004C7E2A" w:rsidRPr="001D532A" w:rsidRDefault="007047C3" w:rsidP="00F66DDD">
      <w:pPr>
        <w:ind w:firstLine="720"/>
        <w:contextualSpacing/>
        <w:jc w:val="both"/>
        <w:rPr>
          <w:sz w:val="24"/>
          <w:szCs w:val="24"/>
        </w:rPr>
      </w:pPr>
      <w:r w:rsidRPr="001D532A">
        <w:rPr>
          <w:spacing w:val="-2"/>
          <w:sz w:val="24"/>
          <w:szCs w:val="24"/>
        </w:rPr>
        <w:t>B</w:t>
      </w:r>
      <w:r w:rsidRPr="001D532A">
        <w:rPr>
          <w:spacing w:val="-1"/>
          <w:sz w:val="24"/>
          <w:szCs w:val="24"/>
        </w:rPr>
        <w:t>aa</w:t>
      </w:r>
      <w:r w:rsidRPr="001D532A">
        <w:rPr>
          <w:spacing w:val="2"/>
          <w:sz w:val="24"/>
          <w:szCs w:val="24"/>
        </w:rPr>
        <w:t>d</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w:t>
      </w:r>
      <w:r w:rsidRPr="001D532A">
        <w:rPr>
          <w:spacing w:val="1"/>
          <w:sz w:val="24"/>
          <w:szCs w:val="24"/>
        </w:rPr>
        <w:t>m</w:t>
      </w:r>
      <w:r w:rsidRPr="001D532A">
        <w:rPr>
          <w:spacing w:val="-1"/>
          <w:sz w:val="24"/>
          <w:szCs w:val="24"/>
        </w:rPr>
        <w:t>e</w:t>
      </w:r>
      <w:r w:rsidRPr="001D532A">
        <w:rPr>
          <w:sz w:val="24"/>
          <w:szCs w:val="24"/>
        </w:rPr>
        <w:t>ona</w:t>
      </w:r>
      <w:r w:rsidRPr="001D532A">
        <w:rPr>
          <w:spacing w:val="1"/>
          <w:sz w:val="24"/>
          <w:szCs w:val="24"/>
        </w:rPr>
        <w:t xml:space="preserve"> </w:t>
      </w:r>
      <w:r w:rsidRPr="001D532A">
        <w:rPr>
          <w:sz w:val="24"/>
          <w:szCs w:val="24"/>
        </w:rPr>
        <w:t>Musa</w:t>
      </w:r>
      <w:r w:rsidRPr="001D532A">
        <w:rPr>
          <w:spacing w:val="-1"/>
          <w:sz w:val="24"/>
          <w:szCs w:val="24"/>
        </w:rPr>
        <w:t xml:space="preserve"> a</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os</w:t>
      </w:r>
      <w:r w:rsidRPr="001D532A">
        <w:rPr>
          <w:spacing w:val="1"/>
          <w:sz w:val="24"/>
          <w:szCs w:val="24"/>
        </w:rPr>
        <w:t>i</w:t>
      </w:r>
      <w:r w:rsidRPr="001D532A">
        <w:rPr>
          <w:sz w:val="24"/>
          <w:szCs w:val="24"/>
        </w:rPr>
        <w:t>s</w:t>
      </w:r>
      <w:r w:rsidRPr="001D532A">
        <w:rPr>
          <w:spacing w:val="1"/>
          <w:sz w:val="24"/>
          <w:szCs w:val="24"/>
        </w:rPr>
        <w:t>itiz</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pacing w:val="1"/>
          <w:sz w:val="24"/>
          <w:szCs w:val="24"/>
        </w:rPr>
        <w:t>i</w:t>
      </w:r>
      <w:r w:rsidRPr="001D532A">
        <w:rPr>
          <w:spacing w:val="-1"/>
          <w:sz w:val="24"/>
          <w:szCs w:val="24"/>
        </w:rPr>
        <w:t>f</w:t>
      </w:r>
      <w:r w:rsidRPr="001D532A">
        <w:rPr>
          <w:sz w:val="24"/>
          <w:szCs w:val="24"/>
        </w:rPr>
        <w:t>a</w:t>
      </w:r>
      <w:r w:rsidRPr="001D532A">
        <w:rPr>
          <w:spacing w:val="-1"/>
          <w:sz w:val="24"/>
          <w:szCs w:val="24"/>
        </w:rPr>
        <w:t xml:space="preserve"> </w:t>
      </w:r>
      <w:r w:rsidRPr="001D532A">
        <w:rPr>
          <w:sz w:val="24"/>
          <w:szCs w:val="24"/>
        </w:rPr>
        <w:t>nd</w:t>
      </w:r>
      <w:r w:rsidRPr="001D532A">
        <w:rPr>
          <w:spacing w:val="-1"/>
          <w:sz w:val="24"/>
          <w:szCs w:val="24"/>
        </w:rPr>
        <w:t>a</w:t>
      </w:r>
      <w:r w:rsidRPr="001D532A">
        <w:rPr>
          <w:sz w:val="24"/>
          <w:szCs w:val="24"/>
        </w:rPr>
        <w:t>ni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4"/>
          <w:sz w:val="24"/>
          <w:szCs w:val="24"/>
        </w:rPr>
        <w:t xml:space="preserve"> </w:t>
      </w:r>
      <w:r w:rsidRPr="001D532A">
        <w:rPr>
          <w:spacing w:val="-6"/>
          <w:sz w:val="24"/>
          <w:szCs w:val="24"/>
        </w:rPr>
        <w:t>I</w:t>
      </w:r>
      <w:r w:rsidRPr="001D532A">
        <w:rPr>
          <w:spacing w:val="3"/>
          <w:sz w:val="24"/>
          <w:szCs w:val="24"/>
        </w:rPr>
        <w:t>s</w:t>
      </w:r>
      <w:r w:rsidRPr="001D532A">
        <w:rPr>
          <w:spacing w:val="-1"/>
          <w:sz w:val="24"/>
          <w:szCs w:val="24"/>
        </w:rPr>
        <w:t>rae</w:t>
      </w:r>
      <w:r w:rsidRPr="001D532A">
        <w:rPr>
          <w:spacing w:val="1"/>
          <w:sz w:val="24"/>
          <w:szCs w:val="24"/>
        </w:rPr>
        <w:t>l</w:t>
      </w:r>
      <w:r w:rsidRPr="001D532A">
        <w:rPr>
          <w:sz w:val="24"/>
          <w:szCs w:val="24"/>
        </w:rPr>
        <w:t>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ji</w:t>
      </w:r>
      <w:r w:rsidRPr="001D532A">
        <w:rPr>
          <w:sz w:val="24"/>
          <w:szCs w:val="24"/>
        </w:rPr>
        <w:t>k</w:t>
      </w:r>
      <w:r w:rsidRPr="001D532A">
        <w:rPr>
          <w:spacing w:val="1"/>
          <w:sz w:val="24"/>
          <w:szCs w:val="24"/>
        </w:rPr>
        <w:t>it</w:t>
      </w:r>
      <w:r w:rsidRPr="001D532A">
        <w:rPr>
          <w:sz w:val="24"/>
          <w:szCs w:val="24"/>
        </w:rPr>
        <w:t>a</w:t>
      </w:r>
      <w:r w:rsidRPr="001D532A">
        <w:rPr>
          <w:spacing w:val="-1"/>
          <w:sz w:val="24"/>
          <w:szCs w:val="24"/>
        </w:rPr>
        <w:t xml:space="preserve"> </w:t>
      </w:r>
      <w:r w:rsidRPr="001D532A">
        <w:rPr>
          <w:spacing w:val="1"/>
          <w:sz w:val="24"/>
          <w:szCs w:val="24"/>
        </w:rPr>
        <w:t>j</w:t>
      </w:r>
      <w:r w:rsidRPr="001D532A">
        <w:rPr>
          <w:sz w:val="24"/>
          <w:szCs w:val="24"/>
        </w:rPr>
        <w:t>uu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uda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k</w:t>
      </w:r>
      <w:r w:rsidRPr="001D532A">
        <w:rPr>
          <w:spacing w:val="-1"/>
          <w:sz w:val="24"/>
          <w:szCs w:val="24"/>
        </w:rPr>
        <w:t>e</w:t>
      </w:r>
      <w:r w:rsidRPr="001D532A">
        <w:rPr>
          <w:sz w:val="24"/>
          <w:szCs w:val="24"/>
        </w:rPr>
        <w:t xml:space="preserve">, </w:t>
      </w:r>
      <w:r w:rsidRPr="00F66DDD">
        <w:rPr>
          <w:sz w:val="24"/>
          <w:szCs w:val="24"/>
        </w:rPr>
        <w:t>hebu</w:t>
      </w:r>
      <w:r w:rsidRPr="001D532A">
        <w:rPr>
          <w:sz w:val="24"/>
          <w:szCs w:val="24"/>
        </w:rPr>
        <w:t xml:space="preserve"> </w:t>
      </w:r>
      <w:r w:rsidRPr="001D532A">
        <w:rPr>
          <w:spacing w:val="1"/>
          <w:sz w:val="24"/>
          <w:szCs w:val="24"/>
        </w:rPr>
        <w:t>t</w:t>
      </w:r>
      <w:r w:rsidRPr="001D532A">
        <w:rPr>
          <w:sz w:val="24"/>
          <w:szCs w:val="24"/>
        </w:rPr>
        <w:t>ug</w:t>
      </w:r>
      <w:r w:rsidRPr="001D532A">
        <w:rPr>
          <w:spacing w:val="1"/>
          <w:sz w:val="24"/>
          <w:szCs w:val="24"/>
        </w:rPr>
        <w:t>e</w:t>
      </w:r>
      <w:r w:rsidRPr="001D532A">
        <w:rPr>
          <w:sz w:val="24"/>
          <w:szCs w:val="24"/>
        </w:rPr>
        <w:t>uk</w:t>
      </w:r>
      <w:r w:rsidRPr="001D532A">
        <w:rPr>
          <w:spacing w:val="1"/>
          <w:sz w:val="24"/>
          <w:szCs w:val="24"/>
        </w:rPr>
        <w:t>i</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a</w:t>
      </w:r>
      <w:r w:rsidRPr="001D532A">
        <w:rPr>
          <w:sz w:val="24"/>
          <w:szCs w:val="24"/>
        </w:rPr>
        <w:t>h</w:t>
      </w:r>
      <w:r w:rsidRPr="001D532A">
        <w:rPr>
          <w:spacing w:val="-1"/>
          <w:sz w:val="24"/>
          <w:szCs w:val="24"/>
        </w:rPr>
        <w:t>a</w:t>
      </w:r>
      <w:r w:rsidRPr="001D532A">
        <w:rPr>
          <w:sz w:val="24"/>
          <w:szCs w:val="24"/>
        </w:rPr>
        <w:t xml:space="preserve">di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z</w:t>
      </w:r>
      <w:r w:rsidRPr="001D532A">
        <w:rPr>
          <w:sz w:val="24"/>
          <w:szCs w:val="24"/>
        </w:rPr>
        <w:t xml:space="preserve">i </w:t>
      </w:r>
      <w:r w:rsidRPr="001D532A">
        <w:rPr>
          <w:spacing w:val="1"/>
          <w:sz w:val="24"/>
          <w:szCs w:val="24"/>
        </w:rPr>
        <w:t>z</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na 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w:t>
      </w:r>
      <w:r w:rsidRPr="001D532A">
        <w:rPr>
          <w:spacing w:val="-1"/>
          <w:sz w:val="24"/>
          <w:szCs w:val="24"/>
        </w:rPr>
        <w:t>e</w:t>
      </w:r>
      <w:r w:rsidRPr="001D532A">
        <w:rPr>
          <w:spacing w:val="2"/>
          <w:sz w:val="24"/>
          <w:szCs w:val="24"/>
        </w:rPr>
        <w:t>h</w:t>
      </w:r>
      <w:r w:rsidRPr="001D532A">
        <w:rPr>
          <w:spacing w:val="-1"/>
          <w:sz w:val="24"/>
          <w:szCs w:val="24"/>
        </w:rPr>
        <w:t>e</w:t>
      </w:r>
      <w:r w:rsidRPr="001D532A">
        <w:rPr>
          <w:spacing w:val="3"/>
          <w:sz w:val="24"/>
          <w:szCs w:val="24"/>
        </w:rPr>
        <w:t>m</w:t>
      </w:r>
      <w:r w:rsidRPr="001D532A">
        <w:rPr>
          <w:sz w:val="24"/>
          <w:szCs w:val="24"/>
        </w:rPr>
        <w:t>u h</w:t>
      </w:r>
      <w:r w:rsidRPr="001D532A">
        <w:rPr>
          <w:spacing w:val="1"/>
          <w:sz w:val="24"/>
          <w:szCs w:val="24"/>
        </w:rPr>
        <w:t>i</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pacing w:val="2"/>
          <w:sz w:val="24"/>
          <w:szCs w:val="24"/>
        </w:rPr>
        <w:t>h</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wa</w:t>
      </w:r>
      <w:r w:rsidRPr="001D532A">
        <w:rPr>
          <w:spacing w:val="2"/>
          <w:sz w:val="24"/>
          <w:szCs w:val="24"/>
        </w:rPr>
        <w:t>n</w:t>
      </w:r>
      <w:r w:rsidRPr="001D532A">
        <w:rPr>
          <w:spacing w:val="1"/>
          <w:sz w:val="24"/>
          <w:szCs w:val="24"/>
        </w:rPr>
        <w:t>z</w:t>
      </w:r>
      <w:r w:rsidRPr="001D532A">
        <w:rPr>
          <w:sz w:val="24"/>
          <w:szCs w:val="24"/>
        </w:rPr>
        <w:t>o.</w:t>
      </w:r>
    </w:p>
    <w:p w:rsidR="007441F8" w:rsidRDefault="007441F8" w:rsidP="007441F8">
      <w:pPr>
        <w:ind w:right="82" w:firstLine="360"/>
        <w:contextualSpacing/>
        <w:jc w:val="both"/>
        <w:rPr>
          <w:b/>
          <w:i/>
          <w:color w:val="2C5276"/>
          <w:spacing w:val="2"/>
          <w:sz w:val="24"/>
          <w:szCs w:val="24"/>
        </w:rPr>
      </w:pPr>
    </w:p>
    <w:p w:rsidR="004C7E2A" w:rsidRPr="007441F8" w:rsidRDefault="007047C3" w:rsidP="00F66DDD">
      <w:pPr>
        <w:ind w:firstLine="360"/>
        <w:contextualSpacing/>
        <w:jc w:val="both"/>
        <w:rPr>
          <w:color w:val="000000"/>
          <w:sz w:val="24"/>
          <w:szCs w:val="24"/>
        </w:rPr>
      </w:pPr>
      <w:r w:rsidRPr="001D532A">
        <w:rPr>
          <w:b/>
          <w:i/>
          <w:color w:val="2C5276"/>
          <w:spacing w:val="2"/>
          <w:sz w:val="24"/>
          <w:szCs w:val="24"/>
        </w:rPr>
        <w:t>Y</w:t>
      </w:r>
      <w:r w:rsidRPr="001D532A">
        <w:rPr>
          <w:b/>
          <w:i/>
          <w:color w:val="2C5276"/>
          <w:spacing w:val="1"/>
          <w:sz w:val="24"/>
          <w:szCs w:val="24"/>
        </w:rPr>
        <w:t>u</w:t>
      </w:r>
      <w:r w:rsidRPr="001D532A">
        <w:rPr>
          <w:b/>
          <w:i/>
          <w:color w:val="2C5276"/>
          <w:spacing w:val="-2"/>
          <w:sz w:val="24"/>
          <w:szCs w:val="24"/>
        </w:rPr>
        <w:t>s</w:t>
      </w:r>
      <w:r w:rsidRPr="001D532A">
        <w:rPr>
          <w:b/>
          <w:i/>
          <w:color w:val="2C5276"/>
          <w:spacing w:val="1"/>
          <w:sz w:val="24"/>
          <w:szCs w:val="24"/>
        </w:rPr>
        <w:t>u</w:t>
      </w:r>
      <w:r w:rsidRPr="001D532A">
        <w:rPr>
          <w:b/>
          <w:i/>
          <w:color w:val="2C5276"/>
          <w:spacing w:val="-1"/>
          <w:sz w:val="24"/>
          <w:szCs w:val="24"/>
        </w:rPr>
        <w:t>f</w:t>
      </w:r>
      <w:r w:rsidRPr="001D532A">
        <w:rPr>
          <w:b/>
          <w:i/>
          <w:color w:val="2C5276"/>
          <w:sz w:val="24"/>
          <w:szCs w:val="24"/>
        </w:rPr>
        <w:t>u</w:t>
      </w:r>
      <w:r w:rsidRPr="001D532A">
        <w:rPr>
          <w:b/>
          <w:i/>
          <w:color w:val="2C5276"/>
          <w:spacing w:val="1"/>
          <w:sz w:val="24"/>
          <w:szCs w:val="24"/>
        </w:rPr>
        <w:t xml:space="preserve"> n</w:t>
      </w:r>
      <w:r w:rsidRPr="001D532A">
        <w:rPr>
          <w:b/>
          <w:i/>
          <w:color w:val="2C5276"/>
          <w:sz w:val="24"/>
          <w:szCs w:val="24"/>
        </w:rPr>
        <w:t xml:space="preserve">a </w:t>
      </w:r>
      <w:r w:rsidRPr="001D532A">
        <w:rPr>
          <w:b/>
          <w:i/>
          <w:color w:val="2C5276"/>
          <w:spacing w:val="-1"/>
          <w:sz w:val="24"/>
          <w:szCs w:val="24"/>
        </w:rPr>
        <w:t>U</w:t>
      </w:r>
      <w:r w:rsidRPr="001D532A">
        <w:rPr>
          <w:b/>
          <w:i/>
          <w:color w:val="2C5276"/>
          <w:sz w:val="24"/>
          <w:szCs w:val="24"/>
        </w:rPr>
        <w:t xml:space="preserve">zao </w:t>
      </w:r>
      <w:r w:rsidRPr="001D532A">
        <w:rPr>
          <w:b/>
          <w:i/>
          <w:color w:val="2C5276"/>
          <w:spacing w:val="1"/>
          <w:sz w:val="24"/>
          <w:szCs w:val="24"/>
        </w:rPr>
        <w:t>w</w:t>
      </w:r>
      <w:r w:rsidRPr="001D532A">
        <w:rPr>
          <w:b/>
          <w:i/>
          <w:color w:val="2C5276"/>
          <w:sz w:val="24"/>
          <w:szCs w:val="24"/>
        </w:rPr>
        <w:t>ak</w:t>
      </w:r>
      <w:r w:rsidRPr="001D532A">
        <w:rPr>
          <w:b/>
          <w:i/>
          <w:color w:val="2C5276"/>
          <w:spacing w:val="-1"/>
          <w:sz w:val="24"/>
          <w:szCs w:val="24"/>
        </w:rPr>
        <w:t>e</w:t>
      </w:r>
      <w:r w:rsidRPr="001D532A">
        <w:rPr>
          <w:b/>
          <w:i/>
          <w:color w:val="2C5276"/>
          <w:sz w:val="24"/>
          <w:szCs w:val="24"/>
        </w:rPr>
        <w:t>.</w:t>
      </w:r>
      <w:r w:rsidRPr="001D532A">
        <w:rPr>
          <w:b/>
          <w:i/>
          <w:color w:val="2C5276"/>
          <w:spacing w:val="-2"/>
          <w:sz w:val="24"/>
          <w:szCs w:val="24"/>
        </w:rPr>
        <w:t xml:space="preserve"> </w:t>
      </w:r>
      <w:r w:rsidRPr="001D532A">
        <w:rPr>
          <w:color w:val="000000"/>
          <w:spacing w:val="-1"/>
          <w:sz w:val="24"/>
          <w:szCs w:val="24"/>
        </w:rPr>
        <w:t>Ka</w:t>
      </w:r>
      <w:r w:rsidRPr="001D532A">
        <w:rPr>
          <w:color w:val="000000"/>
          <w:spacing w:val="1"/>
          <w:sz w:val="24"/>
          <w:szCs w:val="24"/>
        </w:rPr>
        <w:t>m</w:t>
      </w:r>
      <w:r w:rsidRPr="001D532A">
        <w:rPr>
          <w:color w:val="000000"/>
          <w:sz w:val="24"/>
          <w:szCs w:val="24"/>
        </w:rPr>
        <w:t>a</w:t>
      </w:r>
      <w:r w:rsidRPr="001D532A">
        <w:rPr>
          <w:color w:val="000000"/>
          <w:spacing w:val="-1"/>
          <w:sz w:val="24"/>
          <w:szCs w:val="24"/>
        </w:rPr>
        <w:t xml:space="preserve"> </w:t>
      </w:r>
      <w:r w:rsidRPr="001D532A">
        <w:rPr>
          <w:color w:val="000000"/>
          <w:spacing w:val="1"/>
          <w:sz w:val="24"/>
          <w:szCs w:val="24"/>
        </w:rPr>
        <w:t>t</w:t>
      </w:r>
      <w:r w:rsidRPr="001D532A">
        <w:rPr>
          <w:color w:val="000000"/>
          <w:sz w:val="24"/>
          <w:szCs w:val="24"/>
        </w:rPr>
        <w:t>u</w:t>
      </w:r>
      <w:r w:rsidRPr="001D532A">
        <w:rPr>
          <w:color w:val="000000"/>
          <w:spacing w:val="1"/>
          <w:sz w:val="24"/>
          <w:szCs w:val="24"/>
        </w:rPr>
        <w:t>li</w:t>
      </w:r>
      <w:r w:rsidRPr="001D532A">
        <w:rPr>
          <w:color w:val="000000"/>
          <w:spacing w:val="2"/>
          <w:sz w:val="24"/>
          <w:szCs w:val="24"/>
        </w:rPr>
        <w:t>v</w:t>
      </w:r>
      <w:r w:rsidRPr="001D532A">
        <w:rPr>
          <w:color w:val="000000"/>
          <w:spacing w:val="-5"/>
          <w:sz w:val="24"/>
          <w:szCs w:val="24"/>
        </w:rPr>
        <w:t>y</w:t>
      </w:r>
      <w:r w:rsidRPr="001D532A">
        <w:rPr>
          <w:color w:val="000000"/>
          <w:sz w:val="24"/>
          <w:szCs w:val="24"/>
        </w:rPr>
        <w:t>ok</w:t>
      </w:r>
      <w:r w:rsidRPr="001D532A">
        <w:rPr>
          <w:color w:val="000000"/>
          <w:spacing w:val="-1"/>
          <w:sz w:val="24"/>
          <w:szCs w:val="24"/>
        </w:rPr>
        <w:t>w</w:t>
      </w:r>
      <w:r w:rsidRPr="001D532A">
        <w:rPr>
          <w:color w:val="000000"/>
          <w:spacing w:val="1"/>
          <w:sz w:val="24"/>
          <w:szCs w:val="24"/>
        </w:rPr>
        <w:t>i</w:t>
      </w:r>
      <w:r w:rsidRPr="001D532A">
        <w:rPr>
          <w:color w:val="000000"/>
          <w:sz w:val="24"/>
          <w:szCs w:val="24"/>
        </w:rPr>
        <w:t>sha</w:t>
      </w:r>
      <w:r w:rsidRPr="001D532A">
        <w:rPr>
          <w:color w:val="000000"/>
          <w:spacing w:val="-1"/>
          <w:sz w:val="24"/>
          <w:szCs w:val="24"/>
        </w:rPr>
        <w:t xml:space="preserve"> </w:t>
      </w:r>
      <w:r w:rsidRPr="001D532A">
        <w:rPr>
          <w:color w:val="000000"/>
          <w:sz w:val="24"/>
          <w:szCs w:val="24"/>
        </w:rPr>
        <w:t>ku</w:t>
      </w:r>
      <w:r w:rsidRPr="001D532A">
        <w:rPr>
          <w:color w:val="000000"/>
          <w:spacing w:val="2"/>
          <w:sz w:val="24"/>
          <w:szCs w:val="24"/>
        </w:rPr>
        <w:t>o</w:t>
      </w:r>
      <w:r w:rsidRPr="001D532A">
        <w:rPr>
          <w:color w:val="000000"/>
          <w:sz w:val="24"/>
          <w:szCs w:val="24"/>
        </w:rPr>
        <w:t>n</w:t>
      </w:r>
      <w:r w:rsidRPr="001D532A">
        <w:rPr>
          <w:color w:val="000000"/>
          <w:spacing w:val="-1"/>
          <w:sz w:val="24"/>
          <w:szCs w:val="24"/>
        </w:rPr>
        <w:t>a</w:t>
      </w:r>
      <w:r w:rsidRPr="001D532A">
        <w:rPr>
          <w:color w:val="000000"/>
          <w:sz w:val="24"/>
          <w:szCs w:val="24"/>
        </w:rPr>
        <w:t xml:space="preserve">, </w:t>
      </w:r>
      <w:r w:rsidRPr="001D532A">
        <w:rPr>
          <w:color w:val="000000"/>
          <w:spacing w:val="-1"/>
          <w:sz w:val="24"/>
          <w:szCs w:val="24"/>
        </w:rPr>
        <w:t>Y</w:t>
      </w:r>
      <w:r w:rsidRPr="001D532A">
        <w:rPr>
          <w:color w:val="000000"/>
          <w:sz w:val="24"/>
          <w:szCs w:val="24"/>
        </w:rPr>
        <w:t>usu</w:t>
      </w:r>
      <w:r w:rsidRPr="001D532A">
        <w:rPr>
          <w:color w:val="000000"/>
          <w:spacing w:val="-1"/>
          <w:sz w:val="24"/>
          <w:szCs w:val="24"/>
        </w:rPr>
        <w:t>f</w:t>
      </w:r>
      <w:r w:rsidRPr="001D532A">
        <w:rPr>
          <w:color w:val="000000"/>
          <w:sz w:val="24"/>
          <w:szCs w:val="24"/>
        </w:rPr>
        <w:t xml:space="preserve">u ni </w:t>
      </w:r>
      <w:r w:rsidRPr="001D532A">
        <w:rPr>
          <w:color w:val="000000"/>
          <w:spacing w:val="1"/>
          <w:sz w:val="24"/>
          <w:szCs w:val="24"/>
        </w:rPr>
        <w:t>m</w:t>
      </w:r>
      <w:r w:rsidRPr="001D532A">
        <w:rPr>
          <w:color w:val="000000"/>
          <w:sz w:val="24"/>
          <w:szCs w:val="24"/>
        </w:rPr>
        <w:t>hus</w:t>
      </w:r>
      <w:r w:rsidRPr="001D532A">
        <w:rPr>
          <w:color w:val="000000"/>
          <w:spacing w:val="1"/>
          <w:sz w:val="24"/>
          <w:szCs w:val="24"/>
        </w:rPr>
        <w:t>i</w:t>
      </w:r>
      <w:r w:rsidRPr="001D532A">
        <w:rPr>
          <w:color w:val="000000"/>
          <w:sz w:val="24"/>
          <w:szCs w:val="24"/>
        </w:rPr>
        <w:t>ka</w:t>
      </w:r>
      <w:r w:rsidRPr="001D532A">
        <w:rPr>
          <w:color w:val="000000"/>
          <w:spacing w:val="-1"/>
          <w:sz w:val="24"/>
          <w:szCs w:val="24"/>
        </w:rPr>
        <w:t xml:space="preserve"> </w:t>
      </w:r>
      <w:r w:rsidRPr="001D532A">
        <w:rPr>
          <w:color w:val="000000"/>
          <w:spacing w:val="1"/>
          <w:sz w:val="24"/>
          <w:szCs w:val="24"/>
        </w:rPr>
        <w:t>m</w:t>
      </w:r>
      <w:r w:rsidRPr="001D532A">
        <w:rPr>
          <w:color w:val="000000"/>
          <w:sz w:val="24"/>
          <w:szCs w:val="24"/>
        </w:rPr>
        <w:t xml:space="preserve">kuu </w:t>
      </w:r>
      <w:r w:rsidRPr="001D532A">
        <w:rPr>
          <w:color w:val="000000"/>
          <w:spacing w:val="-1"/>
          <w:sz w:val="24"/>
          <w:szCs w:val="24"/>
        </w:rPr>
        <w:t>w</w:t>
      </w:r>
      <w:r w:rsidRPr="001D532A">
        <w:rPr>
          <w:color w:val="000000"/>
          <w:sz w:val="24"/>
          <w:szCs w:val="24"/>
        </w:rPr>
        <w:t>a M</w:t>
      </w:r>
      <w:r w:rsidRPr="001D532A">
        <w:rPr>
          <w:color w:val="000000"/>
          <w:spacing w:val="-1"/>
          <w:sz w:val="24"/>
          <w:szCs w:val="24"/>
        </w:rPr>
        <w:t>wa</w:t>
      </w:r>
      <w:r w:rsidRPr="001D532A">
        <w:rPr>
          <w:color w:val="000000"/>
          <w:sz w:val="24"/>
          <w:szCs w:val="24"/>
        </w:rPr>
        <w:t>n</w:t>
      </w:r>
      <w:r w:rsidRPr="001D532A">
        <w:rPr>
          <w:color w:val="000000"/>
          <w:spacing w:val="1"/>
          <w:sz w:val="24"/>
          <w:szCs w:val="24"/>
        </w:rPr>
        <w:t>z</w:t>
      </w:r>
      <w:r w:rsidRPr="001D532A">
        <w:rPr>
          <w:color w:val="000000"/>
          <w:sz w:val="24"/>
          <w:szCs w:val="24"/>
        </w:rPr>
        <w:t>o 37</w:t>
      </w:r>
      <w:r w:rsidRPr="001D532A">
        <w:rPr>
          <w:color w:val="000000"/>
          <w:spacing w:val="1"/>
          <w:sz w:val="24"/>
          <w:szCs w:val="24"/>
        </w:rPr>
        <w:t>:</w:t>
      </w:r>
      <w:r w:rsidRPr="001D532A">
        <w:rPr>
          <w:color w:val="000000"/>
          <w:sz w:val="24"/>
          <w:szCs w:val="24"/>
        </w:rPr>
        <w:t>2</w:t>
      </w:r>
      <w:r w:rsidR="00D9385D">
        <w:rPr>
          <w:color w:val="000000"/>
          <w:sz w:val="24"/>
          <w:szCs w:val="24"/>
        </w:rPr>
        <w:t>-</w:t>
      </w:r>
      <w:r w:rsidRPr="001D532A">
        <w:rPr>
          <w:color w:val="000000"/>
          <w:sz w:val="24"/>
          <w:szCs w:val="24"/>
        </w:rPr>
        <w:t>50</w:t>
      </w:r>
      <w:r w:rsidRPr="001D532A">
        <w:rPr>
          <w:color w:val="000000"/>
          <w:spacing w:val="1"/>
          <w:sz w:val="24"/>
          <w:szCs w:val="24"/>
        </w:rPr>
        <w:t>:</w:t>
      </w:r>
      <w:r w:rsidRPr="001D532A">
        <w:rPr>
          <w:color w:val="000000"/>
          <w:sz w:val="24"/>
          <w:szCs w:val="24"/>
        </w:rPr>
        <w:t>26.</w:t>
      </w:r>
      <w:r w:rsidRPr="001D532A">
        <w:rPr>
          <w:color w:val="000000"/>
          <w:spacing w:val="2"/>
          <w:sz w:val="24"/>
          <w:szCs w:val="24"/>
        </w:rPr>
        <w:t xml:space="preserve"> </w:t>
      </w:r>
      <w:r w:rsidRPr="001D532A">
        <w:rPr>
          <w:color w:val="000000"/>
          <w:spacing w:val="-5"/>
          <w:sz w:val="24"/>
          <w:szCs w:val="24"/>
        </w:rPr>
        <w:t>L</w:t>
      </w:r>
      <w:r w:rsidRPr="001D532A">
        <w:rPr>
          <w:color w:val="000000"/>
          <w:spacing w:val="1"/>
          <w:sz w:val="24"/>
          <w:szCs w:val="24"/>
        </w:rPr>
        <w:t>a</w:t>
      </w:r>
      <w:r w:rsidRPr="001D532A">
        <w:rPr>
          <w:color w:val="000000"/>
          <w:sz w:val="24"/>
          <w:szCs w:val="24"/>
        </w:rPr>
        <w:t>k</w:t>
      </w:r>
      <w:r w:rsidRPr="001D532A">
        <w:rPr>
          <w:color w:val="000000"/>
          <w:spacing w:val="1"/>
          <w:sz w:val="24"/>
          <w:szCs w:val="24"/>
        </w:rPr>
        <w:t>i</w:t>
      </w:r>
      <w:r w:rsidRPr="001D532A">
        <w:rPr>
          <w:color w:val="000000"/>
          <w:sz w:val="24"/>
          <w:szCs w:val="24"/>
        </w:rPr>
        <w:t>n</w:t>
      </w:r>
      <w:r w:rsidRPr="001D532A">
        <w:rPr>
          <w:color w:val="000000"/>
          <w:spacing w:val="1"/>
          <w:sz w:val="24"/>
          <w:szCs w:val="24"/>
        </w:rPr>
        <w:t>i</w:t>
      </w:r>
      <w:r w:rsidRPr="001D532A">
        <w:rPr>
          <w:color w:val="000000"/>
          <w:sz w:val="24"/>
          <w:szCs w:val="24"/>
        </w:rPr>
        <w:t xml:space="preserve">, </w:t>
      </w:r>
      <w:r w:rsidRPr="001D532A">
        <w:rPr>
          <w:color w:val="000000"/>
          <w:spacing w:val="1"/>
          <w:sz w:val="24"/>
          <w:szCs w:val="24"/>
        </w:rPr>
        <w:t>t</w:t>
      </w:r>
      <w:r w:rsidRPr="001D532A">
        <w:rPr>
          <w:color w:val="000000"/>
          <w:sz w:val="24"/>
          <w:szCs w:val="24"/>
        </w:rPr>
        <w:t>o</w:t>
      </w:r>
      <w:r w:rsidRPr="001D532A">
        <w:rPr>
          <w:color w:val="000000"/>
          <w:spacing w:val="-1"/>
          <w:sz w:val="24"/>
          <w:szCs w:val="24"/>
        </w:rPr>
        <w:t>fa</w:t>
      </w:r>
      <w:r w:rsidRPr="001D532A">
        <w:rPr>
          <w:color w:val="000000"/>
          <w:sz w:val="24"/>
          <w:szCs w:val="24"/>
        </w:rPr>
        <w:t>u</w:t>
      </w:r>
      <w:r w:rsidRPr="001D532A">
        <w:rPr>
          <w:color w:val="000000"/>
          <w:spacing w:val="1"/>
          <w:sz w:val="24"/>
          <w:szCs w:val="24"/>
        </w:rPr>
        <w:t>t</w:t>
      </w:r>
      <w:r w:rsidRPr="001D532A">
        <w:rPr>
          <w:color w:val="000000"/>
          <w:sz w:val="24"/>
          <w:szCs w:val="24"/>
        </w:rPr>
        <w:t>i na</w:t>
      </w:r>
      <w:r w:rsidRPr="001D532A">
        <w:rPr>
          <w:color w:val="000000"/>
          <w:spacing w:val="-1"/>
          <w:sz w:val="24"/>
          <w:szCs w:val="24"/>
        </w:rPr>
        <w:t xml:space="preserve"> </w:t>
      </w:r>
      <w:r w:rsidRPr="001D532A">
        <w:rPr>
          <w:color w:val="000000"/>
          <w:sz w:val="24"/>
          <w:szCs w:val="24"/>
        </w:rPr>
        <w:t>ndu</w:t>
      </w:r>
      <w:r w:rsidRPr="001D532A">
        <w:rPr>
          <w:color w:val="000000"/>
          <w:spacing w:val="-2"/>
          <w:sz w:val="24"/>
          <w:szCs w:val="24"/>
        </w:rPr>
        <w:t>g</w:t>
      </w:r>
      <w:r w:rsidRPr="001D532A">
        <w:rPr>
          <w:color w:val="000000"/>
          <w:sz w:val="24"/>
          <w:szCs w:val="24"/>
        </w:rPr>
        <w:t xml:space="preserve">u </w:t>
      </w:r>
      <w:r w:rsidRPr="001D532A">
        <w:rPr>
          <w:color w:val="000000"/>
          <w:spacing w:val="1"/>
          <w:sz w:val="24"/>
          <w:szCs w:val="24"/>
        </w:rPr>
        <w:t>za</w:t>
      </w:r>
      <w:r w:rsidRPr="001D532A">
        <w:rPr>
          <w:color w:val="000000"/>
          <w:sz w:val="24"/>
          <w:szCs w:val="24"/>
        </w:rPr>
        <w:t>k</w:t>
      </w:r>
      <w:r w:rsidRPr="001D532A">
        <w:rPr>
          <w:color w:val="000000"/>
          <w:spacing w:val="-1"/>
          <w:sz w:val="24"/>
          <w:szCs w:val="24"/>
        </w:rPr>
        <w:t>e</w:t>
      </w:r>
      <w:r w:rsidRPr="001D532A">
        <w:rPr>
          <w:color w:val="000000"/>
          <w:sz w:val="24"/>
          <w:szCs w:val="24"/>
        </w:rPr>
        <w:t xml:space="preserve">, </w:t>
      </w:r>
      <w:r w:rsidRPr="001D532A">
        <w:rPr>
          <w:color w:val="000000"/>
          <w:spacing w:val="-1"/>
          <w:sz w:val="24"/>
          <w:szCs w:val="24"/>
        </w:rPr>
        <w:t>Y</w:t>
      </w:r>
      <w:r w:rsidRPr="001D532A">
        <w:rPr>
          <w:color w:val="000000"/>
          <w:sz w:val="24"/>
          <w:szCs w:val="24"/>
        </w:rPr>
        <w:t>usu</w:t>
      </w:r>
      <w:r w:rsidRPr="001D532A">
        <w:rPr>
          <w:color w:val="000000"/>
          <w:spacing w:val="-1"/>
          <w:sz w:val="24"/>
          <w:szCs w:val="24"/>
        </w:rPr>
        <w:t>f</w:t>
      </w:r>
      <w:r w:rsidRPr="001D532A">
        <w:rPr>
          <w:color w:val="000000"/>
          <w:sz w:val="24"/>
          <w:szCs w:val="24"/>
        </w:rPr>
        <w:t xml:space="preserve">u </w:t>
      </w:r>
      <w:r w:rsidRPr="001D532A">
        <w:rPr>
          <w:color w:val="000000"/>
          <w:spacing w:val="-1"/>
          <w:sz w:val="24"/>
          <w:szCs w:val="24"/>
        </w:rPr>
        <w:t>a</w:t>
      </w:r>
      <w:r w:rsidRPr="001D532A">
        <w:rPr>
          <w:color w:val="000000"/>
          <w:spacing w:val="2"/>
          <w:sz w:val="24"/>
          <w:szCs w:val="24"/>
        </w:rPr>
        <w:t>n</w:t>
      </w:r>
      <w:r w:rsidRPr="001D532A">
        <w:rPr>
          <w:color w:val="000000"/>
          <w:spacing w:val="-1"/>
          <w:sz w:val="24"/>
          <w:szCs w:val="24"/>
        </w:rPr>
        <w:t>a</w:t>
      </w:r>
      <w:r w:rsidRPr="001D532A">
        <w:rPr>
          <w:color w:val="000000"/>
          <w:sz w:val="24"/>
          <w:szCs w:val="24"/>
        </w:rPr>
        <w:t>on</w:t>
      </w:r>
      <w:r w:rsidRPr="001D532A">
        <w:rPr>
          <w:color w:val="000000"/>
          <w:spacing w:val="-1"/>
          <w:sz w:val="24"/>
          <w:szCs w:val="24"/>
        </w:rPr>
        <w:t>e</w:t>
      </w:r>
      <w:r w:rsidRPr="001D532A">
        <w:rPr>
          <w:color w:val="000000"/>
          <w:sz w:val="24"/>
          <w:szCs w:val="24"/>
        </w:rPr>
        <w:t>sh</w:t>
      </w:r>
      <w:r w:rsidRPr="001D532A">
        <w:rPr>
          <w:color w:val="000000"/>
          <w:spacing w:val="2"/>
          <w:sz w:val="24"/>
          <w:szCs w:val="24"/>
        </w:rPr>
        <w:t>w</w:t>
      </w:r>
      <w:r w:rsidRPr="001D532A">
        <w:rPr>
          <w:color w:val="000000"/>
          <w:sz w:val="24"/>
          <w:szCs w:val="24"/>
        </w:rPr>
        <w:t>a</w:t>
      </w:r>
      <w:r w:rsidRPr="001D532A">
        <w:rPr>
          <w:color w:val="000000"/>
          <w:spacing w:val="-1"/>
          <w:sz w:val="24"/>
          <w:szCs w:val="24"/>
        </w:rPr>
        <w:t xml:space="preserve"> </w:t>
      </w:r>
      <w:r w:rsidRPr="001D532A">
        <w:rPr>
          <w:color w:val="000000"/>
          <w:sz w:val="24"/>
          <w:szCs w:val="24"/>
        </w:rPr>
        <w:t>s</w:t>
      </w:r>
      <w:r w:rsidRPr="001D532A">
        <w:rPr>
          <w:color w:val="000000"/>
          <w:spacing w:val="-1"/>
          <w:sz w:val="24"/>
          <w:szCs w:val="24"/>
        </w:rPr>
        <w:t>a</w:t>
      </w:r>
      <w:r w:rsidRPr="001D532A">
        <w:rPr>
          <w:color w:val="000000"/>
          <w:sz w:val="24"/>
          <w:szCs w:val="24"/>
        </w:rPr>
        <w:t>na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a</w:t>
      </w:r>
      <w:r w:rsidRPr="001D532A">
        <w:rPr>
          <w:color w:val="000000"/>
          <w:spacing w:val="1"/>
          <w:sz w:val="24"/>
          <w:szCs w:val="24"/>
        </w:rPr>
        <w:t>ti</w:t>
      </w:r>
      <w:r w:rsidRPr="001D532A">
        <w:rPr>
          <w:color w:val="000000"/>
          <w:sz w:val="24"/>
          <w:szCs w:val="24"/>
        </w:rPr>
        <w:t>ka</w:t>
      </w:r>
      <w:r w:rsidRPr="001D532A">
        <w:rPr>
          <w:color w:val="000000"/>
          <w:spacing w:val="-1"/>
          <w:sz w:val="24"/>
          <w:szCs w:val="24"/>
        </w:rPr>
        <w:t xml:space="preserve"> </w:t>
      </w:r>
      <w:r w:rsidRPr="001D532A">
        <w:rPr>
          <w:color w:val="000000"/>
          <w:sz w:val="24"/>
          <w:szCs w:val="24"/>
        </w:rPr>
        <w:t>su</w:t>
      </w:r>
      <w:r w:rsidRPr="001D532A">
        <w:rPr>
          <w:color w:val="000000"/>
          <w:spacing w:val="2"/>
          <w:sz w:val="24"/>
          <w:szCs w:val="24"/>
        </w:rPr>
        <w:t>r</w:t>
      </w:r>
      <w:r w:rsidRPr="001D532A">
        <w:rPr>
          <w:color w:val="000000"/>
          <w:sz w:val="24"/>
          <w:szCs w:val="24"/>
        </w:rPr>
        <w:t>a h</w:t>
      </w:r>
      <w:r w:rsidRPr="001D532A">
        <w:rPr>
          <w:color w:val="000000"/>
          <w:spacing w:val="1"/>
          <w:sz w:val="24"/>
          <w:szCs w:val="24"/>
        </w:rPr>
        <w:t>izi</w:t>
      </w:r>
      <w:r w:rsidRPr="001D532A">
        <w:rPr>
          <w:color w:val="000000"/>
          <w:sz w:val="24"/>
          <w:szCs w:val="24"/>
        </w:rPr>
        <w:t xml:space="preserve">. </w:t>
      </w:r>
      <w:r w:rsidRPr="001D532A">
        <w:rPr>
          <w:color w:val="000000"/>
          <w:spacing w:val="-1"/>
          <w:sz w:val="24"/>
          <w:szCs w:val="24"/>
        </w:rPr>
        <w:t>Kwe</w:t>
      </w:r>
      <w:r w:rsidRPr="001D532A">
        <w:rPr>
          <w:color w:val="000000"/>
          <w:spacing w:val="1"/>
          <w:sz w:val="24"/>
          <w:szCs w:val="24"/>
        </w:rPr>
        <w:t>li</w:t>
      </w:r>
      <w:r w:rsidRPr="001D532A">
        <w:rPr>
          <w:color w:val="000000"/>
          <w:sz w:val="24"/>
          <w:szCs w:val="24"/>
        </w:rPr>
        <w:t xml:space="preserve">, </w:t>
      </w:r>
      <w:r w:rsidRPr="001D532A">
        <w:rPr>
          <w:color w:val="000000"/>
          <w:spacing w:val="-1"/>
          <w:sz w:val="24"/>
          <w:szCs w:val="24"/>
        </w:rPr>
        <w:t>wa</w:t>
      </w:r>
      <w:r w:rsidRPr="001D532A">
        <w:rPr>
          <w:color w:val="000000"/>
          <w:sz w:val="24"/>
          <w:szCs w:val="24"/>
        </w:rPr>
        <w:t>k</w:t>
      </w:r>
      <w:r w:rsidRPr="001D532A">
        <w:rPr>
          <w:color w:val="000000"/>
          <w:spacing w:val="-1"/>
          <w:sz w:val="24"/>
          <w:szCs w:val="24"/>
        </w:rPr>
        <w:t>a</w:t>
      </w:r>
      <w:r w:rsidRPr="001D532A">
        <w:rPr>
          <w:color w:val="000000"/>
          <w:spacing w:val="1"/>
          <w:sz w:val="24"/>
          <w:szCs w:val="24"/>
        </w:rPr>
        <w:t>t</w:t>
      </w:r>
      <w:r w:rsidRPr="001D532A">
        <w:rPr>
          <w:color w:val="000000"/>
          <w:sz w:val="24"/>
          <w:szCs w:val="24"/>
        </w:rPr>
        <w:t>i p</w:t>
      </w:r>
      <w:r w:rsidRPr="001D532A">
        <w:rPr>
          <w:color w:val="000000"/>
          <w:spacing w:val="-1"/>
          <w:sz w:val="24"/>
          <w:szCs w:val="24"/>
        </w:rPr>
        <w:t>e</w:t>
      </w:r>
      <w:r w:rsidRPr="001D532A">
        <w:rPr>
          <w:color w:val="000000"/>
          <w:sz w:val="24"/>
          <w:szCs w:val="24"/>
        </w:rPr>
        <w:t>k</w:t>
      </w:r>
      <w:r w:rsidRPr="001D532A">
        <w:rPr>
          <w:color w:val="000000"/>
          <w:spacing w:val="-1"/>
          <w:sz w:val="24"/>
          <w:szCs w:val="24"/>
        </w:rPr>
        <w:t>e</w:t>
      </w:r>
      <w:r w:rsidRPr="001D532A">
        <w:rPr>
          <w:color w:val="000000"/>
          <w:sz w:val="24"/>
          <w:szCs w:val="24"/>
        </w:rPr>
        <w:t>e</w:t>
      </w:r>
      <w:r w:rsidRPr="001D532A">
        <w:rPr>
          <w:color w:val="000000"/>
          <w:spacing w:val="1"/>
          <w:sz w:val="24"/>
          <w:szCs w:val="24"/>
        </w:rPr>
        <w:t xml:space="preserve"> </w:t>
      </w:r>
      <w:r w:rsidRPr="001D532A">
        <w:rPr>
          <w:color w:val="000000"/>
          <w:spacing w:val="-1"/>
          <w:sz w:val="24"/>
          <w:szCs w:val="24"/>
        </w:rPr>
        <w:t>a</w:t>
      </w:r>
      <w:r w:rsidRPr="001D532A">
        <w:rPr>
          <w:color w:val="000000"/>
          <w:spacing w:val="1"/>
          <w:sz w:val="24"/>
          <w:szCs w:val="24"/>
        </w:rPr>
        <w:t>m</w:t>
      </w:r>
      <w:r w:rsidRPr="001D532A">
        <w:rPr>
          <w:color w:val="000000"/>
          <w:sz w:val="24"/>
          <w:szCs w:val="24"/>
        </w:rPr>
        <w:t>b</w:t>
      </w:r>
      <w:r w:rsidRPr="001D532A">
        <w:rPr>
          <w:color w:val="000000"/>
          <w:spacing w:val="-1"/>
          <w:sz w:val="24"/>
          <w:szCs w:val="24"/>
        </w:rPr>
        <w:t>a</w:t>
      </w:r>
      <w:r w:rsidRPr="001D532A">
        <w:rPr>
          <w:color w:val="000000"/>
          <w:sz w:val="24"/>
          <w:szCs w:val="24"/>
        </w:rPr>
        <w:t>po Musa</w:t>
      </w:r>
      <w:r w:rsidRPr="001D532A">
        <w:rPr>
          <w:color w:val="000000"/>
          <w:spacing w:val="-1"/>
          <w:sz w:val="24"/>
          <w:szCs w:val="24"/>
        </w:rPr>
        <w:t xml:space="preserve"> a</w:t>
      </w:r>
      <w:r w:rsidRPr="001D532A">
        <w:rPr>
          <w:color w:val="000000"/>
          <w:spacing w:val="1"/>
          <w:sz w:val="24"/>
          <w:szCs w:val="24"/>
        </w:rPr>
        <w:t>liz</w:t>
      </w:r>
      <w:r w:rsidRPr="001D532A">
        <w:rPr>
          <w:color w:val="000000"/>
          <w:sz w:val="24"/>
          <w:szCs w:val="24"/>
        </w:rPr>
        <w:t>un</w:t>
      </w:r>
      <w:r w:rsidRPr="001D532A">
        <w:rPr>
          <w:color w:val="000000"/>
          <w:spacing w:val="-2"/>
          <w:sz w:val="24"/>
          <w:szCs w:val="24"/>
        </w:rPr>
        <w:t>g</w:t>
      </w:r>
      <w:r w:rsidRPr="001D532A">
        <w:rPr>
          <w:color w:val="000000"/>
          <w:spacing w:val="2"/>
          <w:sz w:val="24"/>
          <w:szCs w:val="24"/>
        </w:rPr>
        <w:t>u</w:t>
      </w:r>
      <w:r w:rsidRPr="001D532A">
        <w:rPr>
          <w:color w:val="000000"/>
          <w:spacing w:val="1"/>
          <w:sz w:val="24"/>
          <w:szCs w:val="24"/>
        </w:rPr>
        <w:t>mzi</w:t>
      </w:r>
      <w:r w:rsidRPr="001D532A">
        <w:rPr>
          <w:color w:val="000000"/>
          <w:sz w:val="24"/>
          <w:szCs w:val="24"/>
        </w:rPr>
        <w:t>a</w:t>
      </w:r>
      <w:r w:rsidRPr="001D532A">
        <w:rPr>
          <w:color w:val="000000"/>
          <w:spacing w:val="-1"/>
          <w:sz w:val="24"/>
          <w:szCs w:val="24"/>
        </w:rPr>
        <w:t xml:space="preserve"> </w:t>
      </w:r>
      <w:r w:rsidRPr="001D532A">
        <w:rPr>
          <w:color w:val="000000"/>
          <w:sz w:val="24"/>
          <w:szCs w:val="24"/>
        </w:rPr>
        <w:t>us</w:t>
      </w:r>
      <w:r w:rsidRPr="001D532A">
        <w:rPr>
          <w:color w:val="000000"/>
          <w:spacing w:val="-1"/>
          <w:sz w:val="24"/>
          <w:szCs w:val="24"/>
        </w:rPr>
        <w:t>af</w:t>
      </w:r>
      <w:r w:rsidRPr="001D532A">
        <w:rPr>
          <w:color w:val="000000"/>
          <w:sz w:val="24"/>
          <w:szCs w:val="24"/>
        </w:rPr>
        <w:t xml:space="preserve">i </w:t>
      </w:r>
      <w:r w:rsidRPr="001D532A">
        <w:rPr>
          <w:color w:val="000000"/>
          <w:spacing w:val="-1"/>
          <w:sz w:val="24"/>
          <w:szCs w:val="24"/>
        </w:rPr>
        <w:t>w</w:t>
      </w:r>
      <w:r w:rsidRPr="001D532A">
        <w:rPr>
          <w:color w:val="000000"/>
          <w:sz w:val="24"/>
          <w:szCs w:val="24"/>
        </w:rPr>
        <w:t>a</w:t>
      </w:r>
      <w:r w:rsidRPr="001D532A">
        <w:rPr>
          <w:color w:val="000000"/>
          <w:spacing w:val="-1"/>
          <w:sz w:val="24"/>
          <w:szCs w:val="24"/>
        </w:rPr>
        <w:t xml:space="preserve"> </w:t>
      </w:r>
      <w:r w:rsidRPr="001D532A">
        <w:rPr>
          <w:color w:val="000000"/>
          <w:spacing w:val="1"/>
          <w:sz w:val="24"/>
          <w:szCs w:val="24"/>
        </w:rPr>
        <w:t>t</w:t>
      </w:r>
      <w:r w:rsidRPr="001D532A">
        <w:rPr>
          <w:color w:val="000000"/>
          <w:spacing w:val="-1"/>
          <w:sz w:val="24"/>
          <w:szCs w:val="24"/>
        </w:rPr>
        <w:t>a</w:t>
      </w:r>
      <w:r w:rsidRPr="001D532A">
        <w:rPr>
          <w:color w:val="000000"/>
          <w:sz w:val="24"/>
          <w:szCs w:val="24"/>
        </w:rPr>
        <w:t>b</w:t>
      </w:r>
      <w:r w:rsidRPr="001D532A">
        <w:rPr>
          <w:color w:val="000000"/>
          <w:spacing w:val="1"/>
          <w:sz w:val="24"/>
          <w:szCs w:val="24"/>
        </w:rPr>
        <w:t>i</w:t>
      </w:r>
      <w:r w:rsidRPr="001D532A">
        <w:rPr>
          <w:color w:val="000000"/>
          <w:sz w:val="24"/>
          <w:szCs w:val="24"/>
        </w:rPr>
        <w:t>a</w:t>
      </w:r>
      <w:r w:rsidRPr="001D532A">
        <w:rPr>
          <w:color w:val="000000"/>
          <w:spacing w:val="4"/>
          <w:sz w:val="24"/>
          <w:szCs w:val="24"/>
        </w:rPr>
        <w:t xml:space="preserve"> </w:t>
      </w:r>
      <w:r w:rsidRPr="001D532A">
        <w:rPr>
          <w:color w:val="000000"/>
          <w:spacing w:val="-5"/>
          <w:sz w:val="24"/>
          <w:szCs w:val="24"/>
        </w:rPr>
        <w:t>y</w:t>
      </w:r>
      <w:r w:rsidRPr="001D532A">
        <w:rPr>
          <w:color w:val="000000"/>
          <w:sz w:val="24"/>
          <w:szCs w:val="24"/>
        </w:rPr>
        <w:t>a</w:t>
      </w:r>
      <w:r w:rsidRPr="001D532A">
        <w:rPr>
          <w:color w:val="000000"/>
          <w:spacing w:val="-1"/>
          <w:sz w:val="24"/>
          <w:szCs w:val="24"/>
        </w:rPr>
        <w:t xml:space="preserve"> </w:t>
      </w:r>
      <w:r w:rsidRPr="001D532A">
        <w:rPr>
          <w:color w:val="000000"/>
          <w:spacing w:val="2"/>
          <w:sz w:val="24"/>
          <w:szCs w:val="24"/>
        </w:rPr>
        <w:t>Y</w:t>
      </w:r>
      <w:r w:rsidRPr="001D532A">
        <w:rPr>
          <w:color w:val="000000"/>
          <w:sz w:val="24"/>
          <w:szCs w:val="24"/>
        </w:rPr>
        <w:t>usu</w:t>
      </w:r>
      <w:r w:rsidRPr="001D532A">
        <w:rPr>
          <w:color w:val="000000"/>
          <w:spacing w:val="-1"/>
          <w:sz w:val="24"/>
          <w:szCs w:val="24"/>
        </w:rPr>
        <w:t>f</w:t>
      </w:r>
      <w:r w:rsidRPr="001D532A">
        <w:rPr>
          <w:color w:val="000000"/>
          <w:sz w:val="24"/>
          <w:szCs w:val="24"/>
        </w:rPr>
        <w:t>u ni k</w:t>
      </w:r>
      <w:r w:rsidRPr="001D532A">
        <w:rPr>
          <w:color w:val="000000"/>
          <w:spacing w:val="-1"/>
          <w:sz w:val="24"/>
          <w:szCs w:val="24"/>
        </w:rPr>
        <w:t>a</w:t>
      </w:r>
      <w:r w:rsidRPr="001D532A">
        <w:rPr>
          <w:color w:val="000000"/>
          <w:spacing w:val="1"/>
          <w:sz w:val="24"/>
          <w:szCs w:val="24"/>
        </w:rPr>
        <w:t>ti</w:t>
      </w:r>
      <w:r w:rsidRPr="001D532A">
        <w:rPr>
          <w:color w:val="000000"/>
          <w:sz w:val="24"/>
          <w:szCs w:val="24"/>
        </w:rPr>
        <w:t>ka k</w:t>
      </w:r>
      <w:r w:rsidRPr="001D532A">
        <w:rPr>
          <w:color w:val="000000"/>
          <w:spacing w:val="1"/>
          <w:sz w:val="24"/>
          <w:szCs w:val="24"/>
        </w:rPr>
        <w:t>i</w:t>
      </w:r>
      <w:r w:rsidRPr="001D532A">
        <w:rPr>
          <w:color w:val="000000"/>
          <w:sz w:val="24"/>
          <w:szCs w:val="24"/>
        </w:rPr>
        <w:t>sa</w:t>
      </w:r>
      <w:r w:rsidRPr="001D532A">
        <w:rPr>
          <w:color w:val="000000"/>
          <w:spacing w:val="-1"/>
          <w:sz w:val="24"/>
          <w:szCs w:val="24"/>
        </w:rPr>
        <w:t xml:space="preserve"> c</w:t>
      </w:r>
      <w:r w:rsidRPr="001D532A">
        <w:rPr>
          <w:color w:val="000000"/>
          <w:sz w:val="24"/>
          <w:szCs w:val="24"/>
        </w:rPr>
        <w:t>ha</w:t>
      </w:r>
      <w:r w:rsidRPr="001D532A">
        <w:rPr>
          <w:color w:val="000000"/>
          <w:spacing w:val="-1"/>
          <w:sz w:val="24"/>
          <w:szCs w:val="24"/>
        </w:rPr>
        <w:t xml:space="preserve"> </w:t>
      </w:r>
      <w:r w:rsidRPr="001D532A">
        <w:rPr>
          <w:color w:val="000000"/>
          <w:sz w:val="24"/>
          <w:szCs w:val="24"/>
        </w:rPr>
        <w:t>u</w:t>
      </w:r>
      <w:r w:rsidRPr="001D532A">
        <w:rPr>
          <w:color w:val="000000"/>
          <w:spacing w:val="-1"/>
          <w:sz w:val="24"/>
          <w:szCs w:val="24"/>
        </w:rPr>
        <w:t>f</w:t>
      </w:r>
      <w:r w:rsidRPr="001D532A">
        <w:rPr>
          <w:color w:val="000000"/>
          <w:sz w:val="24"/>
          <w:szCs w:val="24"/>
        </w:rPr>
        <w:t>u</w:t>
      </w:r>
      <w:r w:rsidRPr="001D532A">
        <w:rPr>
          <w:color w:val="000000"/>
          <w:spacing w:val="2"/>
          <w:sz w:val="24"/>
          <w:szCs w:val="24"/>
        </w:rPr>
        <w:t>n</w:t>
      </w:r>
      <w:r w:rsidRPr="001D532A">
        <w:rPr>
          <w:color w:val="000000"/>
          <w:spacing w:val="-2"/>
          <w:sz w:val="24"/>
          <w:szCs w:val="24"/>
        </w:rPr>
        <w:t>g</w:t>
      </w:r>
      <w:r w:rsidRPr="001D532A">
        <w:rPr>
          <w:color w:val="000000"/>
          <w:sz w:val="24"/>
          <w:szCs w:val="24"/>
        </w:rPr>
        <w:t>u</w:t>
      </w:r>
      <w:r w:rsidRPr="001D532A">
        <w:rPr>
          <w:color w:val="000000"/>
          <w:spacing w:val="1"/>
          <w:sz w:val="24"/>
          <w:szCs w:val="24"/>
        </w:rPr>
        <w:t>zi</w:t>
      </w:r>
      <w:r w:rsidRPr="001D532A">
        <w:rPr>
          <w:color w:val="000000"/>
          <w:sz w:val="24"/>
          <w:szCs w:val="24"/>
        </w:rPr>
        <w:t xml:space="preserve">. </w:t>
      </w:r>
      <w:r w:rsidRPr="001D532A">
        <w:rPr>
          <w:color w:val="000000"/>
          <w:spacing w:val="-1"/>
          <w:sz w:val="24"/>
          <w:szCs w:val="24"/>
        </w:rPr>
        <w:t>Ka</w:t>
      </w:r>
      <w:r w:rsidRPr="001D532A">
        <w:rPr>
          <w:color w:val="000000"/>
          <w:spacing w:val="1"/>
          <w:sz w:val="24"/>
          <w:szCs w:val="24"/>
        </w:rPr>
        <w:t>ti</w:t>
      </w:r>
      <w:r w:rsidRPr="001D532A">
        <w:rPr>
          <w:color w:val="000000"/>
          <w:sz w:val="24"/>
          <w:szCs w:val="24"/>
        </w:rPr>
        <w:t>ka</w:t>
      </w:r>
      <w:r w:rsidRPr="001D532A">
        <w:rPr>
          <w:color w:val="000000"/>
          <w:spacing w:val="1"/>
          <w:sz w:val="24"/>
          <w:szCs w:val="24"/>
        </w:rPr>
        <w:t xml:space="preserve"> </w:t>
      </w:r>
      <w:r w:rsidRPr="001D532A">
        <w:rPr>
          <w:color w:val="000000"/>
          <w:sz w:val="24"/>
          <w:szCs w:val="24"/>
        </w:rPr>
        <w:t>37</w:t>
      </w:r>
      <w:r w:rsidRPr="001D532A">
        <w:rPr>
          <w:color w:val="000000"/>
          <w:spacing w:val="1"/>
          <w:sz w:val="24"/>
          <w:szCs w:val="24"/>
        </w:rPr>
        <w:t>:</w:t>
      </w:r>
      <w:r w:rsidRPr="001D532A">
        <w:rPr>
          <w:color w:val="000000"/>
          <w:sz w:val="24"/>
          <w:szCs w:val="24"/>
        </w:rPr>
        <w:t>2</w:t>
      </w:r>
      <w:r w:rsidRPr="001D532A">
        <w:rPr>
          <w:color w:val="000000"/>
          <w:spacing w:val="-1"/>
          <w:sz w:val="24"/>
          <w:szCs w:val="24"/>
        </w:rPr>
        <w:t>-</w:t>
      </w:r>
      <w:r w:rsidRPr="001D532A">
        <w:rPr>
          <w:color w:val="000000"/>
          <w:sz w:val="24"/>
          <w:szCs w:val="24"/>
        </w:rPr>
        <w:t xml:space="preserve">11 </w:t>
      </w:r>
      <w:r w:rsidRPr="001D532A">
        <w:rPr>
          <w:color w:val="000000"/>
          <w:spacing w:val="1"/>
          <w:sz w:val="24"/>
          <w:szCs w:val="24"/>
        </w:rPr>
        <w:t>t</w:t>
      </w:r>
      <w:r w:rsidRPr="001D532A">
        <w:rPr>
          <w:color w:val="000000"/>
          <w:sz w:val="24"/>
          <w:szCs w:val="24"/>
        </w:rPr>
        <w:t>un</w:t>
      </w:r>
      <w:r w:rsidRPr="001D532A">
        <w:rPr>
          <w:color w:val="000000"/>
          <w:spacing w:val="-1"/>
          <w:sz w:val="24"/>
          <w:szCs w:val="24"/>
        </w:rPr>
        <w:t>a</w:t>
      </w:r>
      <w:r w:rsidRPr="001D532A">
        <w:rPr>
          <w:color w:val="000000"/>
          <w:spacing w:val="1"/>
          <w:sz w:val="24"/>
          <w:szCs w:val="24"/>
        </w:rPr>
        <w:t>ji</w:t>
      </w:r>
      <w:r w:rsidRPr="001D532A">
        <w:rPr>
          <w:color w:val="000000"/>
          <w:spacing w:val="-1"/>
          <w:sz w:val="24"/>
          <w:szCs w:val="24"/>
        </w:rPr>
        <w:t>f</w:t>
      </w:r>
      <w:r w:rsidRPr="001D532A">
        <w:rPr>
          <w:color w:val="000000"/>
          <w:sz w:val="24"/>
          <w:szCs w:val="24"/>
        </w:rPr>
        <w:t>un</w:t>
      </w:r>
      <w:r w:rsidRPr="001D532A">
        <w:rPr>
          <w:color w:val="000000"/>
          <w:spacing w:val="1"/>
          <w:sz w:val="24"/>
          <w:szCs w:val="24"/>
        </w:rPr>
        <w:t>z</w:t>
      </w:r>
      <w:r w:rsidRPr="001D532A">
        <w:rPr>
          <w:color w:val="000000"/>
          <w:sz w:val="24"/>
          <w:szCs w:val="24"/>
        </w:rPr>
        <w:t>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w</w:t>
      </w:r>
      <w:r w:rsidRPr="001D532A">
        <w:rPr>
          <w:color w:val="000000"/>
          <w:spacing w:val="1"/>
          <w:sz w:val="24"/>
          <w:szCs w:val="24"/>
        </w:rPr>
        <w:t>am</w:t>
      </w:r>
      <w:r w:rsidRPr="001D532A">
        <w:rPr>
          <w:color w:val="000000"/>
          <w:sz w:val="24"/>
          <w:szCs w:val="24"/>
        </w:rPr>
        <w:t>ba</w:t>
      </w:r>
      <w:r w:rsidRPr="001D532A">
        <w:rPr>
          <w:color w:val="000000"/>
          <w:spacing w:val="-1"/>
          <w:sz w:val="24"/>
          <w:szCs w:val="24"/>
        </w:rPr>
        <w:t xml:space="preserve"> Y</w:t>
      </w:r>
      <w:r w:rsidRPr="001D532A">
        <w:rPr>
          <w:color w:val="000000"/>
          <w:sz w:val="24"/>
          <w:szCs w:val="24"/>
        </w:rPr>
        <w:t>usu</w:t>
      </w:r>
      <w:r w:rsidRPr="001D532A">
        <w:rPr>
          <w:color w:val="000000"/>
          <w:spacing w:val="-1"/>
          <w:sz w:val="24"/>
          <w:szCs w:val="24"/>
        </w:rPr>
        <w:t>f</w:t>
      </w:r>
      <w:r w:rsidRPr="001D532A">
        <w:rPr>
          <w:color w:val="000000"/>
          <w:sz w:val="24"/>
          <w:szCs w:val="24"/>
        </w:rPr>
        <w:t xml:space="preserve">u </w:t>
      </w:r>
      <w:r w:rsidRPr="001D532A">
        <w:rPr>
          <w:color w:val="000000"/>
          <w:spacing w:val="-1"/>
          <w:sz w:val="24"/>
          <w:szCs w:val="24"/>
        </w:rPr>
        <w:t>a</w:t>
      </w:r>
      <w:r w:rsidRPr="001D532A">
        <w:rPr>
          <w:color w:val="000000"/>
          <w:spacing w:val="1"/>
          <w:sz w:val="24"/>
          <w:szCs w:val="24"/>
        </w:rPr>
        <w:t>li</w:t>
      </w:r>
      <w:r w:rsidRPr="001D532A">
        <w:rPr>
          <w:color w:val="000000"/>
          <w:spacing w:val="-1"/>
          <w:sz w:val="24"/>
          <w:szCs w:val="24"/>
        </w:rPr>
        <w:t>wa</w:t>
      </w:r>
      <w:r w:rsidRPr="001D532A">
        <w:rPr>
          <w:color w:val="000000"/>
          <w:sz w:val="24"/>
          <w:szCs w:val="24"/>
        </w:rPr>
        <w:t xml:space="preserve">udhi </w:t>
      </w:r>
      <w:r w:rsidRPr="001D532A">
        <w:rPr>
          <w:color w:val="000000"/>
          <w:spacing w:val="2"/>
          <w:sz w:val="24"/>
          <w:szCs w:val="24"/>
        </w:rPr>
        <w:t>n</w:t>
      </w:r>
      <w:r w:rsidRPr="001D532A">
        <w:rPr>
          <w:color w:val="000000"/>
          <w:sz w:val="24"/>
          <w:szCs w:val="24"/>
        </w:rPr>
        <w:t>du</w:t>
      </w:r>
      <w:r w:rsidRPr="001D532A">
        <w:rPr>
          <w:color w:val="000000"/>
          <w:spacing w:val="-2"/>
          <w:sz w:val="24"/>
          <w:szCs w:val="24"/>
        </w:rPr>
        <w:t>g</w:t>
      </w:r>
      <w:r w:rsidRPr="001D532A">
        <w:rPr>
          <w:color w:val="000000"/>
          <w:sz w:val="24"/>
          <w:szCs w:val="24"/>
        </w:rPr>
        <w:t xml:space="preserve">u </w:t>
      </w:r>
      <w:r w:rsidRPr="001D532A">
        <w:rPr>
          <w:color w:val="000000"/>
          <w:spacing w:val="1"/>
          <w:sz w:val="24"/>
          <w:szCs w:val="24"/>
        </w:rPr>
        <w:t>z</w:t>
      </w:r>
      <w:r w:rsidRPr="001D532A">
        <w:rPr>
          <w:color w:val="000000"/>
          <w:spacing w:val="-1"/>
          <w:sz w:val="24"/>
          <w:szCs w:val="24"/>
        </w:rPr>
        <w:t>a</w:t>
      </w:r>
      <w:r w:rsidRPr="001D532A">
        <w:rPr>
          <w:color w:val="000000"/>
          <w:sz w:val="24"/>
          <w:szCs w:val="24"/>
        </w:rPr>
        <w:t>k</w:t>
      </w:r>
      <w:r w:rsidRPr="001D532A">
        <w:rPr>
          <w:color w:val="000000"/>
          <w:spacing w:val="-1"/>
          <w:sz w:val="24"/>
          <w:szCs w:val="24"/>
        </w:rPr>
        <w:t>e</w:t>
      </w:r>
      <w:r w:rsidRPr="001D532A">
        <w:rPr>
          <w:color w:val="000000"/>
          <w:sz w:val="24"/>
          <w:szCs w:val="24"/>
        </w:rPr>
        <w:t xml:space="preserve">. </w:t>
      </w:r>
      <w:r w:rsidRPr="001D532A">
        <w:rPr>
          <w:color w:val="000000"/>
          <w:spacing w:val="-1"/>
          <w:sz w:val="24"/>
          <w:szCs w:val="24"/>
        </w:rPr>
        <w:t>A</w:t>
      </w:r>
      <w:r w:rsidRPr="001D532A">
        <w:rPr>
          <w:color w:val="000000"/>
          <w:spacing w:val="1"/>
          <w:sz w:val="24"/>
          <w:szCs w:val="24"/>
        </w:rPr>
        <w:t>liml</w:t>
      </w:r>
      <w:r w:rsidRPr="001D532A">
        <w:rPr>
          <w:color w:val="000000"/>
          <w:spacing w:val="-1"/>
          <w:sz w:val="24"/>
          <w:szCs w:val="24"/>
        </w:rPr>
        <w:t>e</w:t>
      </w:r>
      <w:r w:rsidRPr="001D532A">
        <w:rPr>
          <w:color w:val="000000"/>
          <w:spacing w:val="1"/>
          <w:sz w:val="24"/>
          <w:szCs w:val="24"/>
        </w:rPr>
        <w:t>t</w:t>
      </w:r>
      <w:r w:rsidRPr="001D532A">
        <w:rPr>
          <w:color w:val="000000"/>
          <w:spacing w:val="-1"/>
          <w:sz w:val="24"/>
          <w:szCs w:val="24"/>
        </w:rPr>
        <w:t>e</w:t>
      </w:r>
      <w:r w:rsidRPr="001D532A">
        <w:rPr>
          <w:color w:val="000000"/>
          <w:sz w:val="24"/>
          <w:szCs w:val="24"/>
        </w:rPr>
        <w:t>a</w:t>
      </w:r>
      <w:r w:rsidRPr="001D532A">
        <w:rPr>
          <w:color w:val="000000"/>
          <w:spacing w:val="-1"/>
          <w:sz w:val="24"/>
          <w:szCs w:val="24"/>
        </w:rPr>
        <w:t xml:space="preserve"> </w:t>
      </w:r>
      <w:r w:rsidRPr="001D532A">
        <w:rPr>
          <w:color w:val="000000"/>
          <w:sz w:val="24"/>
          <w:szCs w:val="24"/>
        </w:rPr>
        <w:t>b</w:t>
      </w:r>
      <w:r w:rsidRPr="001D532A">
        <w:rPr>
          <w:color w:val="000000"/>
          <w:spacing w:val="-1"/>
          <w:sz w:val="24"/>
          <w:szCs w:val="24"/>
        </w:rPr>
        <w:t>a</w:t>
      </w:r>
      <w:r w:rsidRPr="001D532A">
        <w:rPr>
          <w:color w:val="000000"/>
          <w:sz w:val="24"/>
          <w:szCs w:val="24"/>
        </w:rPr>
        <w:t>ba</w:t>
      </w:r>
      <w:r w:rsidRPr="001D532A">
        <w:rPr>
          <w:color w:val="000000"/>
          <w:spacing w:val="4"/>
          <w:sz w:val="24"/>
          <w:szCs w:val="24"/>
        </w:rPr>
        <w:t xml:space="preserve"> </w:t>
      </w:r>
      <w:r w:rsidRPr="001D532A">
        <w:rPr>
          <w:color w:val="000000"/>
          <w:spacing w:val="-5"/>
          <w:sz w:val="24"/>
          <w:szCs w:val="24"/>
        </w:rPr>
        <w:t>y</w:t>
      </w:r>
      <w:r w:rsidRPr="001D532A">
        <w:rPr>
          <w:color w:val="000000"/>
          <w:spacing w:val="1"/>
          <w:sz w:val="24"/>
          <w:szCs w:val="24"/>
        </w:rPr>
        <w:t>a</w:t>
      </w:r>
      <w:r w:rsidRPr="001D532A">
        <w:rPr>
          <w:color w:val="000000"/>
          <w:sz w:val="24"/>
          <w:szCs w:val="24"/>
        </w:rPr>
        <w:t>ke</w:t>
      </w:r>
      <w:r w:rsidRPr="001D532A">
        <w:rPr>
          <w:color w:val="000000"/>
          <w:spacing w:val="-1"/>
          <w:sz w:val="24"/>
          <w:szCs w:val="24"/>
        </w:rPr>
        <w:t xml:space="preserve"> </w:t>
      </w:r>
      <w:r w:rsidRPr="001D532A">
        <w:rPr>
          <w:color w:val="000000"/>
          <w:sz w:val="24"/>
          <w:szCs w:val="24"/>
        </w:rPr>
        <w:t>h</w:t>
      </w:r>
      <w:r w:rsidRPr="001D532A">
        <w:rPr>
          <w:color w:val="000000"/>
          <w:spacing w:val="-1"/>
          <w:sz w:val="24"/>
          <w:szCs w:val="24"/>
        </w:rPr>
        <w:t>a</w:t>
      </w:r>
      <w:r w:rsidRPr="001D532A">
        <w:rPr>
          <w:color w:val="000000"/>
          <w:spacing w:val="2"/>
          <w:sz w:val="24"/>
          <w:szCs w:val="24"/>
        </w:rPr>
        <w:t>b</w:t>
      </w:r>
      <w:r w:rsidRPr="001D532A">
        <w:rPr>
          <w:color w:val="000000"/>
          <w:spacing w:val="-1"/>
          <w:sz w:val="24"/>
          <w:szCs w:val="24"/>
        </w:rPr>
        <w:t>ar</w:t>
      </w:r>
      <w:r w:rsidRPr="001D532A">
        <w:rPr>
          <w:color w:val="000000"/>
          <w:sz w:val="24"/>
          <w:szCs w:val="24"/>
        </w:rPr>
        <w:t xml:space="preserve">i </w:t>
      </w:r>
      <w:r w:rsidRPr="001D532A">
        <w:rPr>
          <w:color w:val="000000"/>
          <w:spacing w:val="1"/>
          <w:sz w:val="24"/>
          <w:szCs w:val="24"/>
        </w:rPr>
        <w:t>m</w:t>
      </w:r>
      <w:r w:rsidRPr="001D532A">
        <w:rPr>
          <w:color w:val="000000"/>
          <w:sz w:val="24"/>
          <w:szCs w:val="24"/>
        </w:rPr>
        <w:t>b</w:t>
      </w:r>
      <w:r w:rsidRPr="001D532A">
        <w:rPr>
          <w:color w:val="000000"/>
          <w:spacing w:val="4"/>
          <w:sz w:val="24"/>
          <w:szCs w:val="24"/>
        </w:rPr>
        <w:t>a</w:t>
      </w:r>
      <w:r w:rsidRPr="001D532A">
        <w:rPr>
          <w:color w:val="000000"/>
          <w:spacing w:val="-5"/>
          <w:sz w:val="24"/>
          <w:szCs w:val="24"/>
        </w:rPr>
        <w:t>y</w:t>
      </w:r>
      <w:r w:rsidRPr="001D532A">
        <w:rPr>
          <w:color w:val="000000"/>
          <w:sz w:val="24"/>
          <w:szCs w:val="24"/>
        </w:rPr>
        <w:t>a</w:t>
      </w:r>
      <w:r w:rsidRPr="001D532A">
        <w:rPr>
          <w:color w:val="000000"/>
          <w:spacing w:val="-1"/>
          <w:sz w:val="24"/>
          <w:szCs w:val="24"/>
        </w:rPr>
        <w:t xml:space="preserve"> </w:t>
      </w:r>
      <w:r w:rsidRPr="001D532A">
        <w:rPr>
          <w:color w:val="000000"/>
          <w:sz w:val="24"/>
          <w:szCs w:val="24"/>
        </w:rPr>
        <w:t xml:space="preserve">kuhusu </w:t>
      </w:r>
      <w:r w:rsidRPr="001D532A">
        <w:rPr>
          <w:color w:val="000000"/>
          <w:spacing w:val="2"/>
          <w:sz w:val="24"/>
          <w:szCs w:val="24"/>
        </w:rPr>
        <w:t>w</w:t>
      </w:r>
      <w:r w:rsidRPr="001D532A">
        <w:rPr>
          <w:color w:val="000000"/>
          <w:spacing w:val="-1"/>
          <w:sz w:val="24"/>
          <w:szCs w:val="24"/>
        </w:rPr>
        <w:t>a</w:t>
      </w:r>
      <w:r w:rsidRPr="001D532A">
        <w:rPr>
          <w:color w:val="000000"/>
          <w:sz w:val="24"/>
          <w:szCs w:val="24"/>
        </w:rPr>
        <w:t>o na</w:t>
      </w:r>
      <w:r w:rsidRPr="001D532A">
        <w:rPr>
          <w:color w:val="000000"/>
          <w:spacing w:val="1"/>
          <w:sz w:val="24"/>
          <w:szCs w:val="24"/>
        </w:rPr>
        <w:t xml:space="preserve"> </w:t>
      </w:r>
      <w:r w:rsidRPr="001D532A">
        <w:rPr>
          <w:color w:val="000000"/>
          <w:spacing w:val="-1"/>
          <w:sz w:val="24"/>
          <w:szCs w:val="24"/>
        </w:rPr>
        <w:t>a</w:t>
      </w:r>
      <w:r w:rsidRPr="001D532A">
        <w:rPr>
          <w:color w:val="000000"/>
          <w:spacing w:val="1"/>
          <w:sz w:val="24"/>
          <w:szCs w:val="24"/>
        </w:rPr>
        <w:t>liji</w:t>
      </w:r>
      <w:r w:rsidRPr="001D532A">
        <w:rPr>
          <w:color w:val="000000"/>
          <w:sz w:val="24"/>
          <w:szCs w:val="24"/>
        </w:rPr>
        <w:t>s</w:t>
      </w:r>
      <w:r w:rsidRPr="001D532A">
        <w:rPr>
          <w:color w:val="000000"/>
          <w:spacing w:val="1"/>
          <w:sz w:val="24"/>
          <w:szCs w:val="24"/>
        </w:rPr>
        <w:t>i</w:t>
      </w:r>
      <w:r w:rsidRPr="001D532A">
        <w:rPr>
          <w:color w:val="000000"/>
          <w:spacing w:val="-1"/>
          <w:sz w:val="24"/>
          <w:szCs w:val="24"/>
        </w:rPr>
        <w:t>f</w:t>
      </w:r>
      <w:r w:rsidRPr="001D532A">
        <w:rPr>
          <w:color w:val="000000"/>
          <w:sz w:val="24"/>
          <w:szCs w:val="24"/>
        </w:rPr>
        <w:t>u kuhusu ndo</w:t>
      </w:r>
      <w:r w:rsidRPr="001D532A">
        <w:rPr>
          <w:color w:val="000000"/>
          <w:spacing w:val="1"/>
          <w:sz w:val="24"/>
          <w:szCs w:val="24"/>
        </w:rPr>
        <w:t>t</w:t>
      </w:r>
      <w:r w:rsidRPr="001D532A">
        <w:rPr>
          <w:color w:val="000000"/>
          <w:sz w:val="24"/>
          <w:szCs w:val="24"/>
        </w:rPr>
        <w:t xml:space="preserve">o </w:t>
      </w:r>
      <w:r w:rsidRPr="001D532A">
        <w:rPr>
          <w:color w:val="000000"/>
          <w:spacing w:val="1"/>
          <w:sz w:val="24"/>
          <w:szCs w:val="24"/>
        </w:rPr>
        <w:t>z</w:t>
      </w:r>
      <w:r w:rsidRPr="001D532A">
        <w:rPr>
          <w:color w:val="000000"/>
          <w:spacing w:val="-3"/>
          <w:sz w:val="24"/>
          <w:szCs w:val="24"/>
        </w:rPr>
        <w:t>a</w:t>
      </w:r>
      <w:r w:rsidRPr="001D532A">
        <w:rPr>
          <w:color w:val="000000"/>
          <w:sz w:val="24"/>
          <w:szCs w:val="24"/>
        </w:rPr>
        <w:t>ke</w:t>
      </w:r>
      <w:r w:rsidRPr="001D532A">
        <w:rPr>
          <w:color w:val="000000"/>
          <w:spacing w:val="-1"/>
          <w:sz w:val="24"/>
          <w:szCs w:val="24"/>
        </w:rPr>
        <w:t xml:space="preserve"> </w:t>
      </w:r>
      <w:r w:rsidRPr="001D532A">
        <w:rPr>
          <w:color w:val="000000"/>
          <w:spacing w:val="1"/>
          <w:sz w:val="24"/>
          <w:szCs w:val="24"/>
        </w:rPr>
        <w:t>z</w:t>
      </w:r>
      <w:r w:rsidRPr="001D532A">
        <w:rPr>
          <w:color w:val="000000"/>
          <w:sz w:val="24"/>
          <w:szCs w:val="24"/>
        </w:rPr>
        <w:t>a</w:t>
      </w:r>
      <w:r w:rsidRPr="001D532A">
        <w:rPr>
          <w:color w:val="000000"/>
          <w:spacing w:val="-1"/>
          <w:sz w:val="24"/>
          <w:szCs w:val="24"/>
        </w:rPr>
        <w:t xml:space="preserve"> </w:t>
      </w:r>
      <w:r w:rsidRPr="001D532A">
        <w:rPr>
          <w:color w:val="000000"/>
          <w:spacing w:val="1"/>
          <w:sz w:val="24"/>
          <w:szCs w:val="24"/>
        </w:rPr>
        <w:t>m</w:t>
      </w:r>
      <w:r w:rsidRPr="001D532A">
        <w:rPr>
          <w:color w:val="000000"/>
          <w:spacing w:val="-1"/>
          <w:sz w:val="24"/>
          <w:szCs w:val="24"/>
        </w:rPr>
        <w:t>a</w:t>
      </w:r>
      <w:r w:rsidRPr="001D532A">
        <w:rPr>
          <w:color w:val="000000"/>
          <w:spacing w:val="1"/>
          <w:sz w:val="24"/>
          <w:szCs w:val="24"/>
        </w:rPr>
        <w:t>i</w:t>
      </w:r>
      <w:r w:rsidRPr="001D532A">
        <w:rPr>
          <w:color w:val="000000"/>
          <w:sz w:val="24"/>
          <w:szCs w:val="24"/>
        </w:rPr>
        <w:t>sha</w:t>
      </w:r>
      <w:r w:rsidR="007441F8">
        <w:rPr>
          <w:color w:val="000000"/>
          <w:sz w:val="24"/>
          <w:szCs w:val="24"/>
        </w:rPr>
        <w:t xml:space="preserve"> </w:t>
      </w:r>
      <w:r w:rsidRPr="001D532A">
        <w:rPr>
          <w:color w:val="000000"/>
          <w:spacing w:val="-5"/>
          <w:sz w:val="24"/>
          <w:szCs w:val="24"/>
        </w:rPr>
        <w:t>y</w:t>
      </w:r>
      <w:r w:rsidRPr="001D532A">
        <w:rPr>
          <w:color w:val="000000"/>
          <w:spacing w:val="1"/>
          <w:sz w:val="24"/>
          <w:szCs w:val="24"/>
        </w:rPr>
        <w:t>a</w:t>
      </w:r>
      <w:r w:rsidRPr="001D532A">
        <w:rPr>
          <w:color w:val="000000"/>
          <w:spacing w:val="2"/>
          <w:sz w:val="24"/>
          <w:szCs w:val="24"/>
        </w:rPr>
        <w:t>k</w:t>
      </w:r>
      <w:r w:rsidRPr="001D532A">
        <w:rPr>
          <w:color w:val="000000"/>
          <w:sz w:val="24"/>
          <w:szCs w:val="24"/>
        </w:rPr>
        <w:t>e</w:t>
      </w:r>
      <w:r w:rsidRPr="001D532A">
        <w:rPr>
          <w:color w:val="000000"/>
          <w:spacing w:val="4"/>
          <w:sz w:val="24"/>
          <w:szCs w:val="24"/>
        </w:rPr>
        <w:t xml:space="preserve"> </w:t>
      </w:r>
      <w:r w:rsidRPr="001D532A">
        <w:rPr>
          <w:color w:val="000000"/>
          <w:spacing w:val="-5"/>
          <w:sz w:val="24"/>
          <w:szCs w:val="24"/>
        </w:rPr>
        <w:t>y</w:t>
      </w:r>
      <w:r w:rsidRPr="001D532A">
        <w:rPr>
          <w:color w:val="000000"/>
          <w:sz w:val="24"/>
          <w:szCs w:val="24"/>
        </w:rPr>
        <w:t>a</w:t>
      </w:r>
      <w:r w:rsidRPr="001D532A">
        <w:rPr>
          <w:color w:val="000000"/>
          <w:spacing w:val="-1"/>
          <w:sz w:val="24"/>
          <w:szCs w:val="24"/>
        </w:rPr>
        <w:t xml:space="preserve"> </w:t>
      </w:r>
      <w:r w:rsidRPr="001D532A">
        <w:rPr>
          <w:color w:val="000000"/>
          <w:spacing w:val="2"/>
          <w:sz w:val="24"/>
          <w:szCs w:val="24"/>
        </w:rPr>
        <w:t>b</w:t>
      </w:r>
      <w:r w:rsidRPr="001D532A">
        <w:rPr>
          <w:color w:val="000000"/>
          <w:spacing w:val="-1"/>
          <w:sz w:val="24"/>
          <w:szCs w:val="24"/>
        </w:rPr>
        <w:t>aa</w:t>
      </w:r>
      <w:r w:rsidRPr="001D532A">
        <w:rPr>
          <w:color w:val="000000"/>
          <w:sz w:val="24"/>
          <w:szCs w:val="24"/>
        </w:rPr>
        <w:t>d</w:t>
      </w:r>
      <w:r w:rsidRPr="001D532A">
        <w:rPr>
          <w:color w:val="000000"/>
          <w:spacing w:val="4"/>
          <w:sz w:val="24"/>
          <w:szCs w:val="24"/>
        </w:rPr>
        <w:t>a</w:t>
      </w:r>
      <w:r w:rsidRPr="001D532A">
        <w:rPr>
          <w:color w:val="000000"/>
          <w:spacing w:val="1"/>
          <w:sz w:val="24"/>
          <w:szCs w:val="24"/>
        </w:rPr>
        <w:t>e</w:t>
      </w:r>
      <w:r w:rsidRPr="001D532A">
        <w:rPr>
          <w:color w:val="000000"/>
          <w:sz w:val="24"/>
          <w:szCs w:val="24"/>
        </w:rPr>
        <w:t>.</w:t>
      </w:r>
      <w:r w:rsidRPr="001D532A">
        <w:rPr>
          <w:color w:val="000000"/>
          <w:spacing w:val="2"/>
          <w:sz w:val="24"/>
          <w:szCs w:val="24"/>
        </w:rPr>
        <w:t xml:space="preserve"> </w:t>
      </w:r>
      <w:r w:rsidRPr="001D532A">
        <w:rPr>
          <w:color w:val="000000"/>
          <w:spacing w:val="-3"/>
          <w:sz w:val="24"/>
          <w:szCs w:val="24"/>
        </w:rPr>
        <w:t>L</w:t>
      </w:r>
      <w:r w:rsidRPr="001D532A">
        <w:rPr>
          <w:color w:val="000000"/>
          <w:spacing w:val="-1"/>
          <w:sz w:val="24"/>
          <w:szCs w:val="24"/>
        </w:rPr>
        <w:t>a</w:t>
      </w:r>
      <w:r w:rsidRPr="001D532A">
        <w:rPr>
          <w:color w:val="000000"/>
          <w:sz w:val="24"/>
          <w:szCs w:val="24"/>
        </w:rPr>
        <w:t>k</w:t>
      </w:r>
      <w:r w:rsidRPr="001D532A">
        <w:rPr>
          <w:color w:val="000000"/>
          <w:spacing w:val="1"/>
          <w:sz w:val="24"/>
          <w:szCs w:val="24"/>
        </w:rPr>
        <w:t>i</w:t>
      </w:r>
      <w:r w:rsidRPr="001D532A">
        <w:rPr>
          <w:color w:val="000000"/>
          <w:sz w:val="24"/>
          <w:szCs w:val="24"/>
        </w:rPr>
        <w:t>ni</w:t>
      </w:r>
      <w:r w:rsidRPr="001D532A">
        <w:rPr>
          <w:color w:val="000000"/>
          <w:spacing w:val="3"/>
          <w:sz w:val="24"/>
          <w:szCs w:val="24"/>
        </w:rPr>
        <w:t xml:space="preserve"> </w:t>
      </w:r>
      <w:r w:rsidRPr="001D532A">
        <w:rPr>
          <w:color w:val="000000"/>
          <w:sz w:val="24"/>
          <w:szCs w:val="24"/>
        </w:rPr>
        <w:t>h</w:t>
      </w:r>
      <w:r w:rsidRPr="001D532A">
        <w:rPr>
          <w:color w:val="000000"/>
          <w:spacing w:val="-1"/>
          <w:sz w:val="24"/>
          <w:szCs w:val="24"/>
        </w:rPr>
        <w:t>a</w:t>
      </w:r>
      <w:r w:rsidRPr="001D532A">
        <w:rPr>
          <w:color w:val="000000"/>
          <w:spacing w:val="1"/>
          <w:sz w:val="24"/>
          <w:szCs w:val="24"/>
        </w:rPr>
        <w:t>t</w:t>
      </w:r>
      <w:r w:rsidRPr="001D532A">
        <w:rPr>
          <w:color w:val="000000"/>
          <w:sz w:val="24"/>
          <w:szCs w:val="24"/>
        </w:rPr>
        <w:t>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i</w:t>
      </w:r>
      <w:r w:rsidRPr="001D532A">
        <w:rPr>
          <w:color w:val="000000"/>
          <w:sz w:val="24"/>
          <w:szCs w:val="24"/>
        </w:rPr>
        <w:t>p</w:t>
      </w:r>
      <w:r w:rsidRPr="001D532A">
        <w:rPr>
          <w:color w:val="000000"/>
          <w:spacing w:val="-1"/>
          <w:sz w:val="24"/>
          <w:szCs w:val="24"/>
        </w:rPr>
        <w:t>e</w:t>
      </w:r>
      <w:r w:rsidRPr="001D532A">
        <w:rPr>
          <w:color w:val="000000"/>
          <w:spacing w:val="2"/>
          <w:sz w:val="24"/>
          <w:szCs w:val="24"/>
        </w:rPr>
        <w:t>n</w:t>
      </w:r>
      <w:r w:rsidRPr="001D532A">
        <w:rPr>
          <w:color w:val="000000"/>
          <w:spacing w:val="-2"/>
          <w:sz w:val="24"/>
          <w:szCs w:val="24"/>
        </w:rPr>
        <w:t>g</w:t>
      </w:r>
      <w:r w:rsidRPr="001D532A">
        <w:rPr>
          <w:color w:val="000000"/>
          <w:spacing w:val="-1"/>
          <w:sz w:val="24"/>
          <w:szCs w:val="24"/>
        </w:rPr>
        <w:t>e</w:t>
      </w:r>
      <w:r w:rsidRPr="001D532A">
        <w:rPr>
          <w:color w:val="000000"/>
          <w:spacing w:val="1"/>
          <w:sz w:val="24"/>
          <w:szCs w:val="24"/>
        </w:rPr>
        <w:t>l</w:t>
      </w:r>
      <w:r w:rsidRPr="001D532A">
        <w:rPr>
          <w:color w:val="000000"/>
          <w:sz w:val="24"/>
          <w:szCs w:val="24"/>
        </w:rPr>
        <w:t>e</w:t>
      </w:r>
      <w:r w:rsidRPr="001D532A">
        <w:rPr>
          <w:color w:val="000000"/>
          <w:spacing w:val="-1"/>
          <w:sz w:val="24"/>
          <w:szCs w:val="24"/>
        </w:rPr>
        <w:t xml:space="preserve"> </w:t>
      </w:r>
      <w:r w:rsidRPr="001D532A">
        <w:rPr>
          <w:color w:val="000000"/>
          <w:sz w:val="24"/>
          <w:szCs w:val="24"/>
        </w:rPr>
        <w:t>h</w:t>
      </w:r>
      <w:r w:rsidRPr="001D532A">
        <w:rPr>
          <w:color w:val="000000"/>
          <w:spacing w:val="1"/>
          <w:sz w:val="24"/>
          <w:szCs w:val="24"/>
        </w:rPr>
        <w:t>i</w:t>
      </w:r>
      <w:r w:rsidRPr="001D532A">
        <w:rPr>
          <w:color w:val="000000"/>
          <w:sz w:val="24"/>
          <w:szCs w:val="24"/>
        </w:rPr>
        <w:t xml:space="preserve">ki </w:t>
      </w:r>
      <w:r w:rsidR="00F32FD1" w:rsidRPr="001D532A">
        <w:rPr>
          <w:color w:val="000000"/>
          <w:sz w:val="24"/>
          <w:szCs w:val="24"/>
        </w:rPr>
        <w:t>kisichofaa</w:t>
      </w:r>
      <w:r w:rsidRPr="001D532A">
        <w:rPr>
          <w:color w:val="000000"/>
          <w:sz w:val="24"/>
          <w:szCs w:val="24"/>
        </w:rPr>
        <w:t xml:space="preserve"> </w:t>
      </w:r>
      <w:r w:rsidRPr="001D532A">
        <w:rPr>
          <w:color w:val="000000"/>
          <w:spacing w:val="2"/>
          <w:sz w:val="24"/>
          <w:szCs w:val="24"/>
        </w:rPr>
        <w:t>b</w:t>
      </w:r>
      <w:r w:rsidRPr="001D532A">
        <w:rPr>
          <w:color w:val="000000"/>
          <w:spacing w:val="-1"/>
          <w:sz w:val="24"/>
          <w:szCs w:val="24"/>
        </w:rPr>
        <w:t>a</w:t>
      </w:r>
      <w:r w:rsidRPr="001D532A">
        <w:rPr>
          <w:color w:val="000000"/>
          <w:sz w:val="24"/>
          <w:szCs w:val="24"/>
        </w:rPr>
        <w:t>do h</w:t>
      </w:r>
      <w:r w:rsidRPr="001D532A">
        <w:rPr>
          <w:color w:val="000000"/>
          <w:spacing w:val="-1"/>
          <w:sz w:val="24"/>
          <w:szCs w:val="24"/>
        </w:rPr>
        <w:t>a</w:t>
      </w:r>
      <w:r w:rsidRPr="001D532A">
        <w:rPr>
          <w:color w:val="000000"/>
          <w:sz w:val="24"/>
          <w:szCs w:val="24"/>
        </w:rPr>
        <w:t>k</w:t>
      </w:r>
      <w:r w:rsidRPr="001D532A">
        <w:rPr>
          <w:color w:val="000000"/>
          <w:spacing w:val="1"/>
          <w:sz w:val="24"/>
          <w:szCs w:val="24"/>
        </w:rPr>
        <w:t>i</w:t>
      </w:r>
      <w:r w:rsidRPr="001D532A">
        <w:rPr>
          <w:color w:val="000000"/>
          <w:sz w:val="24"/>
          <w:szCs w:val="24"/>
        </w:rPr>
        <w:t xml:space="preserve">ko </w:t>
      </w:r>
      <w:r w:rsidRPr="001D532A">
        <w:rPr>
          <w:color w:val="000000"/>
          <w:spacing w:val="-1"/>
          <w:sz w:val="24"/>
          <w:szCs w:val="24"/>
        </w:rPr>
        <w:t>wa</w:t>
      </w:r>
      <w:r w:rsidRPr="001D532A">
        <w:rPr>
          <w:color w:val="000000"/>
          <w:spacing w:val="2"/>
          <w:sz w:val="24"/>
          <w:szCs w:val="24"/>
        </w:rPr>
        <w:t>z</w:t>
      </w:r>
      <w:r w:rsidRPr="001D532A">
        <w:rPr>
          <w:color w:val="000000"/>
          <w:sz w:val="24"/>
          <w:szCs w:val="24"/>
        </w:rPr>
        <w:t>i s</w:t>
      </w:r>
      <w:r w:rsidRPr="001D532A">
        <w:rPr>
          <w:color w:val="000000"/>
          <w:spacing w:val="-1"/>
          <w:sz w:val="24"/>
          <w:szCs w:val="24"/>
        </w:rPr>
        <w:t>a</w:t>
      </w:r>
      <w:r w:rsidRPr="001D532A">
        <w:rPr>
          <w:color w:val="000000"/>
          <w:sz w:val="24"/>
          <w:szCs w:val="24"/>
        </w:rPr>
        <w:t>n</w:t>
      </w:r>
      <w:r w:rsidRPr="001D532A">
        <w:rPr>
          <w:color w:val="000000"/>
          <w:spacing w:val="-1"/>
          <w:sz w:val="24"/>
          <w:szCs w:val="24"/>
        </w:rPr>
        <w:t>a</w:t>
      </w:r>
      <w:r w:rsidRPr="001D532A">
        <w:rPr>
          <w:color w:val="000000"/>
          <w:sz w:val="24"/>
          <w:szCs w:val="24"/>
        </w:rPr>
        <w:t xml:space="preserve">. </w:t>
      </w:r>
      <w:r w:rsidRPr="001D532A">
        <w:rPr>
          <w:color w:val="000000"/>
          <w:spacing w:val="2"/>
          <w:sz w:val="24"/>
          <w:szCs w:val="24"/>
        </w:rPr>
        <w:t>N</w:t>
      </w:r>
      <w:r w:rsidRPr="001D532A">
        <w:rPr>
          <w:color w:val="000000"/>
          <w:sz w:val="24"/>
          <w:szCs w:val="24"/>
        </w:rPr>
        <w:t>a</w:t>
      </w:r>
      <w:r w:rsidRPr="001D532A">
        <w:rPr>
          <w:color w:val="000000"/>
          <w:spacing w:val="-1"/>
          <w:sz w:val="24"/>
          <w:szCs w:val="24"/>
        </w:rPr>
        <w:t xml:space="preserve"> </w:t>
      </w:r>
      <w:r w:rsidRPr="001D532A">
        <w:rPr>
          <w:color w:val="000000"/>
          <w:sz w:val="24"/>
          <w:szCs w:val="24"/>
        </w:rPr>
        <w:t xml:space="preserve">Musa </w:t>
      </w:r>
      <w:r w:rsidRPr="001D532A">
        <w:rPr>
          <w:color w:val="000000"/>
          <w:spacing w:val="-1"/>
          <w:sz w:val="24"/>
          <w:szCs w:val="24"/>
        </w:rPr>
        <w:t>a</w:t>
      </w:r>
      <w:r w:rsidRPr="001D532A">
        <w:rPr>
          <w:color w:val="000000"/>
          <w:sz w:val="24"/>
          <w:szCs w:val="24"/>
        </w:rPr>
        <w:t>n</w:t>
      </w:r>
      <w:r w:rsidRPr="001D532A">
        <w:rPr>
          <w:color w:val="000000"/>
          <w:spacing w:val="-1"/>
          <w:sz w:val="24"/>
          <w:szCs w:val="24"/>
        </w:rPr>
        <w:t>a</w:t>
      </w:r>
      <w:r w:rsidRPr="001D532A">
        <w:rPr>
          <w:color w:val="000000"/>
          <w:sz w:val="24"/>
          <w:szCs w:val="24"/>
        </w:rPr>
        <w:t>k</w:t>
      </w:r>
      <w:r w:rsidRPr="001D532A">
        <w:rPr>
          <w:color w:val="000000"/>
          <w:spacing w:val="1"/>
          <w:sz w:val="24"/>
          <w:szCs w:val="24"/>
        </w:rPr>
        <w:t>i</w:t>
      </w:r>
      <w:r w:rsidRPr="001D532A">
        <w:rPr>
          <w:color w:val="000000"/>
          <w:sz w:val="24"/>
          <w:szCs w:val="24"/>
        </w:rPr>
        <w:t>pu</w:t>
      </w:r>
      <w:r w:rsidRPr="001D532A">
        <w:rPr>
          <w:color w:val="000000"/>
          <w:spacing w:val="2"/>
          <w:sz w:val="24"/>
          <w:szCs w:val="24"/>
        </w:rPr>
        <w:t>n</w:t>
      </w:r>
      <w:r w:rsidRPr="001D532A">
        <w:rPr>
          <w:color w:val="000000"/>
          <w:spacing w:val="-2"/>
          <w:sz w:val="24"/>
          <w:szCs w:val="24"/>
        </w:rPr>
        <w:t>g</w:t>
      </w:r>
      <w:r w:rsidRPr="001D532A">
        <w:rPr>
          <w:color w:val="000000"/>
          <w:sz w:val="24"/>
          <w:szCs w:val="24"/>
        </w:rPr>
        <w:t>u</w:t>
      </w:r>
      <w:r w:rsidRPr="001D532A">
        <w:rPr>
          <w:color w:val="000000"/>
          <w:spacing w:val="1"/>
          <w:sz w:val="24"/>
          <w:szCs w:val="24"/>
        </w:rPr>
        <w:t>z</w:t>
      </w:r>
      <w:r w:rsidRPr="001D532A">
        <w:rPr>
          <w:color w:val="000000"/>
          <w:sz w:val="24"/>
          <w:szCs w:val="24"/>
        </w:rPr>
        <w:t>a</w:t>
      </w:r>
      <w:r w:rsidRPr="001D532A">
        <w:rPr>
          <w:color w:val="000000"/>
          <w:spacing w:val="-1"/>
          <w:sz w:val="24"/>
          <w:szCs w:val="24"/>
        </w:rPr>
        <w:t xml:space="preserve"> </w:t>
      </w:r>
      <w:r w:rsidRPr="001D532A">
        <w:rPr>
          <w:color w:val="000000"/>
          <w:sz w:val="24"/>
          <w:szCs w:val="24"/>
        </w:rPr>
        <w:t>k</w:t>
      </w:r>
      <w:r w:rsidRPr="001D532A">
        <w:rPr>
          <w:color w:val="000000"/>
          <w:spacing w:val="-1"/>
          <w:sz w:val="24"/>
          <w:szCs w:val="24"/>
        </w:rPr>
        <w:t>a</w:t>
      </w:r>
      <w:r w:rsidRPr="001D532A">
        <w:rPr>
          <w:color w:val="000000"/>
          <w:spacing w:val="1"/>
          <w:sz w:val="24"/>
          <w:szCs w:val="24"/>
        </w:rPr>
        <w:t>ti</w:t>
      </w:r>
      <w:r w:rsidRPr="001D532A">
        <w:rPr>
          <w:color w:val="000000"/>
          <w:sz w:val="24"/>
          <w:szCs w:val="24"/>
        </w:rPr>
        <w:t>ka</w:t>
      </w:r>
      <w:r w:rsidRPr="001D532A">
        <w:rPr>
          <w:color w:val="000000"/>
          <w:spacing w:val="-1"/>
          <w:sz w:val="24"/>
          <w:szCs w:val="24"/>
        </w:rPr>
        <w:t xml:space="preserve"> </w:t>
      </w:r>
      <w:r w:rsidRPr="001D532A">
        <w:rPr>
          <w:color w:val="000000"/>
          <w:spacing w:val="1"/>
          <w:sz w:val="24"/>
          <w:szCs w:val="24"/>
        </w:rPr>
        <w:t>m</w:t>
      </w:r>
      <w:r w:rsidRPr="001D532A">
        <w:rPr>
          <w:color w:val="000000"/>
          <w:sz w:val="24"/>
          <w:szCs w:val="24"/>
        </w:rPr>
        <w:t>s</w:t>
      </w:r>
      <w:r w:rsidRPr="001D532A">
        <w:rPr>
          <w:color w:val="000000"/>
          <w:spacing w:val="1"/>
          <w:sz w:val="24"/>
          <w:szCs w:val="24"/>
        </w:rPr>
        <w:t>t</w:t>
      </w:r>
      <w:r w:rsidRPr="001D532A">
        <w:rPr>
          <w:color w:val="000000"/>
          <w:spacing w:val="-1"/>
          <w:sz w:val="24"/>
          <w:szCs w:val="24"/>
        </w:rPr>
        <w:t>ar</w:t>
      </w:r>
      <w:r w:rsidRPr="001D532A">
        <w:rPr>
          <w:color w:val="000000"/>
          <w:sz w:val="24"/>
          <w:szCs w:val="24"/>
        </w:rPr>
        <w:t xml:space="preserve">i </w:t>
      </w:r>
      <w:r w:rsidRPr="001D532A">
        <w:rPr>
          <w:color w:val="000000"/>
          <w:spacing w:val="-1"/>
          <w:sz w:val="24"/>
          <w:szCs w:val="24"/>
        </w:rPr>
        <w:t>w</w:t>
      </w:r>
      <w:r w:rsidRPr="001D532A">
        <w:rPr>
          <w:color w:val="000000"/>
          <w:sz w:val="24"/>
          <w:szCs w:val="24"/>
        </w:rPr>
        <w:t>a</w:t>
      </w:r>
      <w:r w:rsidRPr="001D532A">
        <w:rPr>
          <w:color w:val="000000"/>
          <w:spacing w:val="-1"/>
          <w:sz w:val="24"/>
          <w:szCs w:val="24"/>
        </w:rPr>
        <w:t xml:space="preserve"> </w:t>
      </w:r>
      <w:r w:rsidRPr="001D532A">
        <w:rPr>
          <w:color w:val="000000"/>
          <w:sz w:val="24"/>
          <w:szCs w:val="24"/>
        </w:rPr>
        <w:t>2 k</w:t>
      </w:r>
      <w:r w:rsidRPr="001D532A">
        <w:rPr>
          <w:color w:val="000000"/>
          <w:spacing w:val="2"/>
          <w:sz w:val="24"/>
          <w:szCs w:val="24"/>
        </w:rPr>
        <w:t>w</w:t>
      </w:r>
      <w:r w:rsidRPr="001D532A">
        <w:rPr>
          <w:color w:val="000000"/>
          <w:sz w:val="24"/>
          <w:szCs w:val="24"/>
        </w:rPr>
        <w:t>a</w:t>
      </w:r>
      <w:r w:rsidRPr="001D532A">
        <w:rPr>
          <w:color w:val="000000"/>
          <w:spacing w:val="-1"/>
          <w:sz w:val="24"/>
          <w:szCs w:val="24"/>
        </w:rPr>
        <w:t xml:space="preserve"> </w:t>
      </w:r>
      <w:r w:rsidRPr="001D532A">
        <w:rPr>
          <w:color w:val="000000"/>
          <w:sz w:val="24"/>
          <w:szCs w:val="24"/>
        </w:rPr>
        <w:t>ku</w:t>
      </w:r>
      <w:r w:rsidRPr="001D532A">
        <w:rPr>
          <w:color w:val="000000"/>
          <w:spacing w:val="1"/>
          <w:sz w:val="24"/>
          <w:szCs w:val="24"/>
        </w:rPr>
        <w:t>t</w:t>
      </w:r>
      <w:r w:rsidRPr="001D532A">
        <w:rPr>
          <w:color w:val="000000"/>
          <w:spacing w:val="-1"/>
          <w:sz w:val="24"/>
          <w:szCs w:val="24"/>
        </w:rPr>
        <w:t>a</w:t>
      </w:r>
      <w:r w:rsidRPr="001D532A">
        <w:rPr>
          <w:color w:val="000000"/>
          <w:spacing w:val="1"/>
          <w:sz w:val="24"/>
          <w:szCs w:val="24"/>
        </w:rPr>
        <w:t>j</w:t>
      </w:r>
      <w:r w:rsidRPr="001D532A">
        <w:rPr>
          <w:color w:val="000000"/>
          <w:sz w:val="24"/>
          <w:szCs w:val="24"/>
        </w:rPr>
        <w:t>a</w:t>
      </w:r>
      <w:r w:rsidRPr="001D532A">
        <w:rPr>
          <w:color w:val="000000"/>
          <w:spacing w:val="-1"/>
          <w:sz w:val="24"/>
          <w:szCs w:val="24"/>
        </w:rPr>
        <w:t xml:space="preserve"> </w:t>
      </w:r>
      <w:r w:rsidRPr="00F66DDD">
        <w:rPr>
          <w:sz w:val="24"/>
          <w:szCs w:val="24"/>
        </w:rPr>
        <w:t>k</w:t>
      </w:r>
      <w:r w:rsidRPr="00F66DDD">
        <w:rPr>
          <w:spacing w:val="2"/>
          <w:sz w:val="24"/>
          <w:szCs w:val="24"/>
        </w:rPr>
        <w:t>w</w:t>
      </w:r>
      <w:r w:rsidRPr="00F66DDD">
        <w:rPr>
          <w:spacing w:val="1"/>
          <w:sz w:val="24"/>
          <w:szCs w:val="24"/>
        </w:rPr>
        <w:t>am</w:t>
      </w:r>
      <w:r w:rsidRPr="00F66DDD">
        <w:rPr>
          <w:sz w:val="24"/>
          <w:szCs w:val="24"/>
        </w:rPr>
        <w:t>ba</w:t>
      </w:r>
      <w:r w:rsidRPr="001D532A">
        <w:rPr>
          <w:color w:val="000000"/>
          <w:spacing w:val="-1"/>
          <w:sz w:val="24"/>
          <w:szCs w:val="24"/>
        </w:rPr>
        <w:t xml:space="preserve"> Y</w:t>
      </w:r>
      <w:r w:rsidRPr="001D532A">
        <w:rPr>
          <w:color w:val="000000"/>
          <w:sz w:val="24"/>
          <w:szCs w:val="24"/>
        </w:rPr>
        <w:t>usu</w:t>
      </w:r>
      <w:r w:rsidRPr="001D532A">
        <w:rPr>
          <w:color w:val="000000"/>
          <w:spacing w:val="-1"/>
          <w:sz w:val="24"/>
          <w:szCs w:val="24"/>
        </w:rPr>
        <w:t>f</w:t>
      </w:r>
      <w:r w:rsidRPr="001D532A">
        <w:rPr>
          <w:color w:val="000000"/>
          <w:sz w:val="24"/>
          <w:szCs w:val="24"/>
        </w:rPr>
        <w:t xml:space="preserve">u </w:t>
      </w:r>
      <w:r w:rsidRPr="001D532A">
        <w:rPr>
          <w:color w:val="000000"/>
          <w:spacing w:val="-1"/>
          <w:sz w:val="24"/>
          <w:szCs w:val="24"/>
        </w:rPr>
        <w:t>a</w:t>
      </w:r>
      <w:r w:rsidRPr="001D532A">
        <w:rPr>
          <w:color w:val="000000"/>
          <w:spacing w:val="1"/>
          <w:sz w:val="24"/>
          <w:szCs w:val="24"/>
        </w:rPr>
        <w:t>li</w:t>
      </w:r>
      <w:r w:rsidRPr="001D532A">
        <w:rPr>
          <w:color w:val="000000"/>
          <w:sz w:val="24"/>
          <w:szCs w:val="24"/>
        </w:rPr>
        <w:t>ku</w:t>
      </w:r>
      <w:r w:rsidRPr="001D532A">
        <w:rPr>
          <w:color w:val="000000"/>
          <w:spacing w:val="-1"/>
          <w:sz w:val="24"/>
          <w:szCs w:val="24"/>
        </w:rPr>
        <w:t>w</w:t>
      </w:r>
      <w:r w:rsidRPr="001D532A">
        <w:rPr>
          <w:color w:val="000000"/>
          <w:sz w:val="24"/>
          <w:szCs w:val="24"/>
        </w:rPr>
        <w:t>a</w:t>
      </w:r>
      <w:r w:rsidRPr="001D532A">
        <w:rPr>
          <w:color w:val="000000"/>
          <w:spacing w:val="-1"/>
          <w:sz w:val="24"/>
          <w:szCs w:val="24"/>
        </w:rPr>
        <w:t xml:space="preserve"> </w:t>
      </w:r>
      <w:r w:rsidRPr="001D532A">
        <w:rPr>
          <w:color w:val="000000"/>
          <w:spacing w:val="2"/>
          <w:sz w:val="24"/>
          <w:szCs w:val="24"/>
        </w:rPr>
        <w:t>n</w:t>
      </w:r>
      <w:r w:rsidRPr="001D532A">
        <w:rPr>
          <w:color w:val="000000"/>
          <w:sz w:val="24"/>
          <w:szCs w:val="24"/>
        </w:rPr>
        <w:t>a</w:t>
      </w:r>
      <w:r w:rsidRPr="001D532A">
        <w:rPr>
          <w:color w:val="000000"/>
          <w:spacing w:val="1"/>
          <w:sz w:val="24"/>
          <w:szCs w:val="24"/>
        </w:rPr>
        <w:t xml:space="preserve"> </w:t>
      </w:r>
      <w:r w:rsidRPr="001D532A">
        <w:rPr>
          <w:color w:val="000000"/>
          <w:sz w:val="24"/>
          <w:szCs w:val="24"/>
        </w:rPr>
        <w:t>u</w:t>
      </w:r>
      <w:r w:rsidRPr="001D532A">
        <w:rPr>
          <w:color w:val="000000"/>
          <w:spacing w:val="1"/>
          <w:sz w:val="24"/>
          <w:szCs w:val="24"/>
        </w:rPr>
        <w:t>m</w:t>
      </w:r>
      <w:r w:rsidRPr="001D532A">
        <w:rPr>
          <w:color w:val="000000"/>
          <w:spacing w:val="-1"/>
          <w:sz w:val="24"/>
          <w:szCs w:val="24"/>
        </w:rPr>
        <w:t>r</w:t>
      </w:r>
      <w:r w:rsidRPr="001D532A">
        <w:rPr>
          <w:color w:val="000000"/>
          <w:sz w:val="24"/>
          <w:szCs w:val="24"/>
        </w:rPr>
        <w:t xml:space="preserve">i </w:t>
      </w:r>
      <w:r w:rsidRPr="001D532A">
        <w:rPr>
          <w:color w:val="000000"/>
          <w:spacing w:val="-1"/>
          <w:sz w:val="24"/>
          <w:szCs w:val="24"/>
        </w:rPr>
        <w:t>w</w:t>
      </w:r>
      <w:r w:rsidRPr="001D532A">
        <w:rPr>
          <w:color w:val="000000"/>
          <w:sz w:val="24"/>
          <w:szCs w:val="24"/>
        </w:rPr>
        <w:t>a</w:t>
      </w:r>
      <w:r w:rsidRPr="001D532A">
        <w:rPr>
          <w:color w:val="000000"/>
          <w:spacing w:val="-1"/>
          <w:sz w:val="24"/>
          <w:szCs w:val="24"/>
        </w:rPr>
        <w:t xml:space="preserve"> “</w:t>
      </w:r>
      <w:r w:rsidRPr="001D532A">
        <w:rPr>
          <w:color w:val="000000"/>
          <w:spacing w:val="1"/>
          <w:sz w:val="24"/>
          <w:szCs w:val="24"/>
        </w:rPr>
        <w:t>mi</w:t>
      </w:r>
      <w:r w:rsidRPr="001D532A">
        <w:rPr>
          <w:color w:val="000000"/>
          <w:spacing w:val="-1"/>
          <w:sz w:val="24"/>
          <w:szCs w:val="24"/>
        </w:rPr>
        <w:t>a</w:t>
      </w:r>
      <w:r w:rsidRPr="001D532A">
        <w:rPr>
          <w:color w:val="000000"/>
          <w:sz w:val="24"/>
          <w:szCs w:val="24"/>
        </w:rPr>
        <w:t>ka</w:t>
      </w:r>
      <w:r w:rsidR="007441F8">
        <w:rPr>
          <w:color w:val="000000"/>
          <w:sz w:val="24"/>
          <w:szCs w:val="24"/>
        </w:rPr>
        <w:t xml:space="preserve"> </w:t>
      </w:r>
      <w:r w:rsidRPr="001D532A">
        <w:rPr>
          <w:sz w:val="24"/>
          <w:szCs w:val="24"/>
        </w:rPr>
        <w:t>ku</w:t>
      </w:r>
      <w:r w:rsidRPr="001D532A">
        <w:rPr>
          <w:spacing w:val="1"/>
          <w:sz w:val="24"/>
          <w:szCs w:val="24"/>
        </w:rPr>
        <w:t>m</w:t>
      </w:r>
      <w:r w:rsidRPr="001D532A">
        <w:rPr>
          <w:sz w:val="24"/>
          <w:szCs w:val="24"/>
        </w:rPr>
        <w:t>i na</w:t>
      </w:r>
      <w:r w:rsidRPr="001D532A">
        <w:rPr>
          <w:spacing w:val="-1"/>
          <w:sz w:val="24"/>
          <w:szCs w:val="24"/>
        </w:rPr>
        <w:t xml:space="preserve"> </w:t>
      </w:r>
      <w:r w:rsidRPr="001D532A">
        <w:rPr>
          <w:sz w:val="24"/>
          <w:szCs w:val="24"/>
        </w:rPr>
        <w:t>s</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w:t>
      </w:r>
    </w:p>
    <w:p w:rsidR="004C7E2A" w:rsidRPr="001D532A" w:rsidRDefault="007047C3" w:rsidP="00F66DDD">
      <w:pPr>
        <w:ind w:firstLine="720"/>
        <w:contextualSpacing/>
        <w:jc w:val="both"/>
        <w:rPr>
          <w:sz w:val="24"/>
          <w:szCs w:val="24"/>
        </w:rPr>
      </w:pPr>
      <w:r w:rsidRPr="001D532A">
        <w:rPr>
          <w:sz w:val="24"/>
          <w:szCs w:val="24"/>
        </w:rPr>
        <w:t>Mb</w:t>
      </w:r>
      <w:r w:rsidRPr="001D532A">
        <w:rPr>
          <w:spacing w:val="-1"/>
          <w:sz w:val="24"/>
          <w:szCs w:val="24"/>
        </w:rPr>
        <w:t>a</w:t>
      </w:r>
      <w:r w:rsidRPr="001D532A">
        <w:rPr>
          <w:spacing w:val="1"/>
          <w:sz w:val="24"/>
          <w:szCs w:val="24"/>
        </w:rPr>
        <w:t>l</w:t>
      </w:r>
      <w:r w:rsidRPr="001D532A">
        <w:rPr>
          <w:sz w:val="24"/>
          <w:szCs w:val="24"/>
        </w:rPr>
        <w:t>i na</w:t>
      </w:r>
      <w:r w:rsidRPr="001D532A">
        <w:rPr>
          <w:spacing w:val="-1"/>
          <w:sz w:val="24"/>
          <w:szCs w:val="24"/>
        </w:rPr>
        <w:t xml:space="preserve"> </w:t>
      </w:r>
      <w:r w:rsidRPr="001D532A">
        <w:rPr>
          <w:sz w:val="24"/>
          <w:szCs w:val="24"/>
        </w:rPr>
        <w:t>dok</w:t>
      </w:r>
      <w:r w:rsidRPr="001D532A">
        <w:rPr>
          <w:spacing w:val="-1"/>
          <w:sz w:val="24"/>
          <w:szCs w:val="24"/>
        </w:rPr>
        <w:t>e</w:t>
      </w:r>
      <w:r w:rsidRPr="001D532A">
        <w:rPr>
          <w:spacing w:val="1"/>
          <w:sz w:val="24"/>
          <w:szCs w:val="24"/>
        </w:rPr>
        <w:t>z</w:t>
      </w:r>
      <w:r w:rsidRPr="001D532A">
        <w:rPr>
          <w:sz w:val="24"/>
          <w:szCs w:val="24"/>
        </w:rPr>
        <w:t>o h</w:t>
      </w:r>
      <w:r w:rsidRPr="001D532A">
        <w:rPr>
          <w:spacing w:val="1"/>
          <w:sz w:val="24"/>
          <w:szCs w:val="24"/>
        </w:rPr>
        <w:t>il</w:t>
      </w:r>
      <w:r w:rsidRPr="001D532A">
        <w:rPr>
          <w:sz w:val="24"/>
          <w:szCs w:val="24"/>
        </w:rPr>
        <w:t xml:space="preserve">i </w:t>
      </w:r>
      <w:r w:rsidRPr="001D532A">
        <w:rPr>
          <w:spacing w:val="1"/>
          <w:sz w:val="24"/>
          <w:szCs w:val="24"/>
        </w:rPr>
        <w:t>l</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pun</w:t>
      </w:r>
      <w:r w:rsidRPr="001D532A">
        <w:rPr>
          <w:spacing w:val="-2"/>
          <w:sz w:val="24"/>
          <w:szCs w:val="24"/>
        </w:rPr>
        <w:t>g</w:t>
      </w:r>
      <w:r w:rsidRPr="001D532A">
        <w:rPr>
          <w:spacing w:val="2"/>
          <w:sz w:val="24"/>
          <w:szCs w:val="24"/>
        </w:rPr>
        <w:t>u</w:t>
      </w:r>
      <w:r w:rsidRPr="001D532A">
        <w:rPr>
          <w:spacing w:val="-1"/>
          <w:sz w:val="24"/>
          <w:szCs w:val="24"/>
        </w:rPr>
        <w:t>f</w:t>
      </w:r>
      <w:r w:rsidRPr="001D532A">
        <w:rPr>
          <w:sz w:val="24"/>
          <w:szCs w:val="24"/>
        </w:rPr>
        <w:t>u, su</w:t>
      </w:r>
      <w:r w:rsidRPr="001D532A">
        <w:rPr>
          <w:spacing w:val="-1"/>
          <w:sz w:val="24"/>
          <w:szCs w:val="24"/>
        </w:rPr>
        <w:t>r</w:t>
      </w:r>
      <w:r w:rsidRPr="001D532A">
        <w:rPr>
          <w:sz w:val="24"/>
          <w:szCs w:val="24"/>
        </w:rPr>
        <w:t>a</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w:t>
      </w:r>
      <w:r w:rsidRPr="001D532A">
        <w:rPr>
          <w:spacing w:val="3"/>
          <w:sz w:val="24"/>
          <w:szCs w:val="24"/>
        </w:rPr>
        <w:t>s</w:t>
      </w:r>
      <w:r w:rsidRPr="001D532A">
        <w:rPr>
          <w:sz w:val="24"/>
          <w:szCs w:val="24"/>
        </w:rPr>
        <w:t>u</w:t>
      </w:r>
      <w:r w:rsidRPr="001D532A">
        <w:rPr>
          <w:spacing w:val="-1"/>
          <w:sz w:val="24"/>
          <w:szCs w:val="24"/>
        </w:rPr>
        <w:t>f</w:t>
      </w:r>
      <w:r w:rsidRPr="001D532A">
        <w:rPr>
          <w:sz w:val="24"/>
          <w:szCs w:val="24"/>
        </w:rPr>
        <w:t xml:space="preserve">u </w:t>
      </w:r>
      <w:r w:rsidRPr="001D532A">
        <w:rPr>
          <w:spacing w:val="1"/>
          <w:sz w:val="24"/>
          <w:szCs w:val="24"/>
        </w:rPr>
        <w:t>im</w:t>
      </w:r>
      <w:r w:rsidRPr="001D532A">
        <w:rPr>
          <w:spacing w:val="-1"/>
          <w:sz w:val="24"/>
          <w:szCs w:val="24"/>
        </w:rPr>
        <w:t>e</w:t>
      </w:r>
      <w:r w:rsidRPr="001D532A">
        <w:rPr>
          <w:sz w:val="24"/>
          <w:szCs w:val="24"/>
        </w:rPr>
        <w:t>on</w:t>
      </w:r>
      <w:r w:rsidRPr="001D532A">
        <w:rPr>
          <w:spacing w:val="-1"/>
          <w:sz w:val="24"/>
          <w:szCs w:val="24"/>
        </w:rPr>
        <w:t>e</w:t>
      </w:r>
      <w:r w:rsidRPr="001D532A">
        <w:rPr>
          <w:sz w:val="24"/>
          <w:szCs w:val="24"/>
        </w:rPr>
        <w:t>k</w:t>
      </w:r>
      <w:r w:rsidRPr="001D532A">
        <w:rPr>
          <w:spacing w:val="-1"/>
          <w:sz w:val="24"/>
          <w:szCs w:val="24"/>
        </w:rPr>
        <w:t>a</w:t>
      </w:r>
      <w:r w:rsidRPr="001D532A">
        <w:rPr>
          <w:sz w:val="24"/>
          <w:szCs w:val="24"/>
        </w:rPr>
        <w:t>na</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mtaz</w:t>
      </w:r>
      <w:r w:rsidRPr="001D532A">
        <w:rPr>
          <w:spacing w:val="-1"/>
          <w:sz w:val="24"/>
          <w:szCs w:val="24"/>
        </w:rPr>
        <w:t>a</w:t>
      </w:r>
      <w:r w:rsidRPr="001D532A">
        <w:rPr>
          <w:spacing w:val="1"/>
          <w:sz w:val="24"/>
          <w:szCs w:val="24"/>
        </w:rPr>
        <w:t>m</w:t>
      </w:r>
      <w:r w:rsidRPr="001D532A">
        <w:rPr>
          <w:sz w:val="24"/>
          <w:szCs w:val="24"/>
        </w:rPr>
        <w:t xml:space="preserve">o </w:t>
      </w:r>
      <w:r w:rsidR="006922CB" w:rsidRPr="001D532A">
        <w:rPr>
          <w:spacing w:val="-1"/>
          <w:sz w:val="24"/>
          <w:szCs w:val="24"/>
        </w:rPr>
        <w:t>unaofaa</w:t>
      </w:r>
      <w:r w:rsidRPr="001D532A">
        <w:rPr>
          <w:sz w:val="24"/>
          <w:szCs w:val="24"/>
        </w:rPr>
        <w:t xml:space="preserve">. </w:t>
      </w:r>
      <w:r w:rsidRPr="001D532A">
        <w:rPr>
          <w:spacing w:val="-1"/>
          <w:sz w:val="24"/>
          <w:szCs w:val="24"/>
        </w:rPr>
        <w:t>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 xml:space="preserve">u </w:t>
      </w:r>
      <w:r w:rsidRPr="001D532A">
        <w:rPr>
          <w:spacing w:val="-1"/>
          <w:sz w:val="24"/>
          <w:szCs w:val="24"/>
        </w:rPr>
        <w:t>a</w:t>
      </w:r>
      <w:r w:rsidRPr="001D532A">
        <w:rPr>
          <w:sz w:val="24"/>
          <w:szCs w:val="24"/>
        </w:rPr>
        <w:t>limtumikia</w:t>
      </w:r>
      <w:r w:rsidRPr="001D532A">
        <w:rPr>
          <w:spacing w:val="-1"/>
          <w:sz w:val="24"/>
          <w:szCs w:val="24"/>
        </w:rPr>
        <w:t xml:space="preserve"> </w:t>
      </w:r>
      <w:r w:rsidRPr="001D532A">
        <w:rPr>
          <w:spacing w:val="1"/>
          <w:sz w:val="24"/>
          <w:szCs w:val="24"/>
        </w:rPr>
        <w:t>P</w:t>
      </w:r>
      <w:r w:rsidRPr="001D532A">
        <w:rPr>
          <w:sz w:val="24"/>
          <w:szCs w:val="24"/>
        </w:rPr>
        <w:t>oti</w:t>
      </w:r>
      <w:r w:rsidRPr="001D532A">
        <w:rPr>
          <w:spacing w:val="-1"/>
          <w:sz w:val="24"/>
          <w:szCs w:val="24"/>
        </w:rPr>
        <w:t>f</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a</w:t>
      </w:r>
      <w:r w:rsidRPr="001D532A">
        <w:rPr>
          <w:sz w:val="24"/>
          <w:szCs w:val="24"/>
        </w:rPr>
        <w:t>mini</w:t>
      </w:r>
      <w:r w:rsidRPr="001D532A">
        <w:rPr>
          <w:spacing w:val="-1"/>
          <w:sz w:val="24"/>
          <w:szCs w:val="24"/>
        </w:rPr>
        <w:t>f</w:t>
      </w:r>
      <w:r w:rsidRPr="001D532A">
        <w:rPr>
          <w:sz w:val="24"/>
          <w:szCs w:val="24"/>
        </w:rPr>
        <w:t>u.</w:t>
      </w:r>
      <w:r w:rsidRPr="001D532A">
        <w:rPr>
          <w:spacing w:val="2"/>
          <w:sz w:val="24"/>
          <w:szCs w:val="24"/>
        </w:rPr>
        <w:t xml:space="preserve"> </w:t>
      </w:r>
      <w:r w:rsidRPr="001D532A">
        <w:rPr>
          <w:sz w:val="24"/>
          <w:szCs w:val="24"/>
        </w:rPr>
        <w:t>Alimpin</w:t>
      </w:r>
      <w:r w:rsidRPr="001D532A">
        <w:rPr>
          <w:spacing w:val="-2"/>
          <w:sz w:val="24"/>
          <w:szCs w:val="24"/>
        </w:rPr>
        <w:t>g</w:t>
      </w:r>
      <w:r w:rsidRPr="001D532A">
        <w:rPr>
          <w:sz w:val="24"/>
          <w:szCs w:val="24"/>
        </w:rPr>
        <w:t>a</w:t>
      </w:r>
      <w:r w:rsidRPr="001D532A">
        <w:rPr>
          <w:spacing w:val="-1"/>
          <w:sz w:val="24"/>
          <w:szCs w:val="24"/>
        </w:rPr>
        <w:t xml:space="preserve"> </w:t>
      </w:r>
      <w:r w:rsidRPr="001D532A">
        <w:rPr>
          <w:sz w:val="24"/>
          <w:szCs w:val="24"/>
        </w:rPr>
        <w:t>mke</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P</w:t>
      </w:r>
      <w:r w:rsidRPr="001D532A">
        <w:rPr>
          <w:sz w:val="24"/>
          <w:szCs w:val="24"/>
        </w:rPr>
        <w:t>o</w:t>
      </w:r>
      <w:r w:rsidRPr="001D532A">
        <w:rPr>
          <w:spacing w:val="1"/>
          <w:sz w:val="24"/>
          <w:szCs w:val="24"/>
        </w:rPr>
        <w:t>ti</w:t>
      </w:r>
      <w:r w:rsidRPr="001D532A">
        <w:rPr>
          <w:spacing w:val="-1"/>
          <w:sz w:val="24"/>
          <w:szCs w:val="24"/>
        </w:rPr>
        <w:t>fa</w:t>
      </w:r>
      <w:r w:rsidRPr="001D532A">
        <w:rPr>
          <w:sz w:val="24"/>
          <w:szCs w:val="24"/>
        </w:rPr>
        <w:t xml:space="preserve">. </w:t>
      </w:r>
      <w:r w:rsidRPr="001D532A">
        <w:rPr>
          <w:spacing w:val="-1"/>
          <w:sz w:val="24"/>
          <w:szCs w:val="24"/>
        </w:rPr>
        <w:t>Ha</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na kosa</w:t>
      </w:r>
      <w:r w:rsidRPr="001D532A">
        <w:rPr>
          <w:spacing w:val="-1"/>
          <w:sz w:val="24"/>
          <w:szCs w:val="24"/>
        </w:rPr>
        <w:t xml:space="preserve"> </w:t>
      </w:r>
      <w:r w:rsidRPr="001D532A">
        <w:rPr>
          <w:spacing w:val="1"/>
          <w:sz w:val="24"/>
          <w:szCs w:val="24"/>
        </w:rPr>
        <w:t>l</w:t>
      </w:r>
      <w:r w:rsidRPr="001D532A">
        <w:rPr>
          <w:sz w:val="24"/>
          <w:szCs w:val="24"/>
        </w:rPr>
        <w:t>o</w:t>
      </w:r>
      <w:r w:rsidRPr="001D532A">
        <w:rPr>
          <w:spacing w:val="1"/>
          <w:sz w:val="24"/>
          <w:szCs w:val="24"/>
        </w:rPr>
        <w:t>l</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hudu</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F66DDD">
        <w:rPr>
          <w:sz w:val="24"/>
          <w:szCs w:val="24"/>
        </w:rPr>
        <w:t>Potifa</w:t>
      </w:r>
      <w:r w:rsidRPr="001D532A">
        <w:rPr>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pacing w:val="1"/>
          <w:sz w:val="24"/>
          <w:szCs w:val="24"/>
        </w:rPr>
        <w:t>j</w:t>
      </w:r>
      <w:r w:rsidRPr="001D532A">
        <w:rPr>
          <w:spacing w:val="-1"/>
          <w:sz w:val="24"/>
          <w:szCs w:val="24"/>
        </w:rPr>
        <w:t>ar</w:t>
      </w:r>
      <w:r w:rsidRPr="001D532A">
        <w:rPr>
          <w:spacing w:val="1"/>
          <w:sz w:val="24"/>
          <w:szCs w:val="24"/>
        </w:rPr>
        <w:t>i</w:t>
      </w:r>
      <w:r w:rsidRPr="001D532A">
        <w:rPr>
          <w:sz w:val="24"/>
          <w:szCs w:val="24"/>
        </w:rPr>
        <w:t>bu 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e</w:t>
      </w:r>
      <w:r w:rsidRPr="001D532A">
        <w:rPr>
          <w:sz w:val="24"/>
          <w:szCs w:val="24"/>
        </w:rPr>
        <w:t>k</w:t>
      </w:r>
      <w:r w:rsidRPr="001D532A">
        <w:rPr>
          <w:spacing w:val="1"/>
          <w:sz w:val="24"/>
          <w:szCs w:val="24"/>
        </w:rPr>
        <w:t>im</w:t>
      </w:r>
      <w:r w:rsidRPr="001D532A">
        <w:rPr>
          <w:sz w:val="24"/>
          <w:szCs w:val="24"/>
        </w:rPr>
        <w:t>a</w:t>
      </w:r>
      <w:r w:rsidRPr="001D532A">
        <w:rPr>
          <w:spacing w:val="-1"/>
          <w:sz w:val="24"/>
          <w:szCs w:val="24"/>
        </w:rPr>
        <w:t xml:space="preserve"> </w:t>
      </w:r>
      <w:r w:rsidRPr="001D532A">
        <w:rPr>
          <w:sz w:val="24"/>
          <w:szCs w:val="24"/>
        </w:rPr>
        <w:t>p</w:t>
      </w:r>
      <w:r w:rsidRPr="001D532A">
        <w:rPr>
          <w:spacing w:val="-1"/>
          <w:sz w:val="24"/>
          <w:szCs w:val="24"/>
        </w:rPr>
        <w:t>a</w:t>
      </w:r>
      <w:r w:rsidRPr="001D532A">
        <w:rPr>
          <w:spacing w:val="1"/>
          <w:sz w:val="24"/>
          <w:szCs w:val="24"/>
        </w:rPr>
        <w:t>l</w:t>
      </w:r>
      <w:r w:rsidRPr="001D532A">
        <w:rPr>
          <w:sz w:val="24"/>
          <w:szCs w:val="24"/>
        </w:rPr>
        <w:t xml:space="preserve">e </w:t>
      </w:r>
      <w:r w:rsidRPr="001D532A">
        <w:rPr>
          <w:spacing w:val="-1"/>
          <w:sz w:val="24"/>
          <w:szCs w:val="24"/>
        </w:rPr>
        <w:t>wa</w:t>
      </w:r>
      <w:r w:rsidRPr="001D532A">
        <w:rPr>
          <w:spacing w:val="1"/>
          <w:sz w:val="24"/>
          <w:szCs w:val="24"/>
        </w:rPr>
        <w:t>li</w:t>
      </w:r>
      <w:r w:rsidRPr="001D532A">
        <w:rPr>
          <w:sz w:val="24"/>
          <w:szCs w:val="24"/>
        </w:rPr>
        <w:t>po</w:t>
      </w:r>
      <w:r w:rsidRPr="001D532A">
        <w:rPr>
          <w:spacing w:val="-1"/>
          <w:sz w:val="24"/>
          <w:szCs w:val="24"/>
        </w:rPr>
        <w:t>f</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2"/>
          <w:sz w:val="24"/>
          <w:szCs w:val="24"/>
        </w:rPr>
        <w:t>k</w:t>
      </w:r>
      <w:r w:rsidRPr="001D532A">
        <w:rPr>
          <w:spacing w:val="-1"/>
          <w:sz w:val="24"/>
          <w:szCs w:val="24"/>
        </w:rPr>
        <w:t>e</w:t>
      </w:r>
      <w:r w:rsidRPr="001D532A">
        <w:rPr>
          <w:sz w:val="24"/>
          <w:szCs w:val="24"/>
        </w:rPr>
        <w:t xml:space="preserve">. </w:t>
      </w:r>
      <w:r w:rsidRPr="001D532A">
        <w:rPr>
          <w:spacing w:val="-1"/>
          <w:sz w:val="24"/>
          <w:szCs w:val="24"/>
        </w:rPr>
        <w:t>A</w:t>
      </w:r>
      <w:r w:rsidRPr="001D532A">
        <w:rPr>
          <w:spacing w:val="1"/>
          <w:sz w:val="24"/>
          <w:szCs w:val="24"/>
        </w:rPr>
        <w:t>li</w:t>
      </w:r>
      <w:r w:rsidRPr="001D532A">
        <w:rPr>
          <w:sz w:val="24"/>
          <w:szCs w:val="24"/>
        </w:rPr>
        <w:t>on</w:t>
      </w:r>
      <w:r w:rsidRPr="001D532A">
        <w:rPr>
          <w:spacing w:val="-1"/>
          <w:sz w:val="24"/>
          <w:szCs w:val="24"/>
        </w:rPr>
        <w:t>e</w:t>
      </w:r>
      <w:r w:rsidRPr="001D532A">
        <w:rPr>
          <w:sz w:val="24"/>
          <w:szCs w:val="24"/>
        </w:rPr>
        <w:t>sha</w:t>
      </w:r>
      <w:r w:rsidRPr="001D532A">
        <w:rPr>
          <w:spacing w:val="-1"/>
          <w:sz w:val="24"/>
          <w:szCs w:val="24"/>
        </w:rPr>
        <w:t xml:space="preserve"> </w:t>
      </w:r>
      <w:r w:rsidRPr="001D532A">
        <w:rPr>
          <w:sz w:val="24"/>
          <w:szCs w:val="24"/>
        </w:rPr>
        <w:t>up</w:t>
      </w:r>
      <w:r w:rsidRPr="001D532A">
        <w:rPr>
          <w:spacing w:val="-1"/>
          <w:sz w:val="24"/>
          <w:szCs w:val="24"/>
        </w:rPr>
        <w:t>e</w:t>
      </w:r>
      <w:r w:rsidRPr="001D532A">
        <w:rPr>
          <w:sz w:val="24"/>
          <w:szCs w:val="24"/>
        </w:rPr>
        <w:t>ndo 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b</w:t>
      </w:r>
      <w:r w:rsidRPr="001D532A">
        <w:rPr>
          <w:sz w:val="24"/>
          <w:szCs w:val="24"/>
        </w:rPr>
        <w:t>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pacing w:val="1"/>
          <w:sz w:val="24"/>
          <w:szCs w:val="24"/>
        </w:rPr>
        <w:t>B</w:t>
      </w:r>
      <w:r w:rsidRPr="001D532A">
        <w:rPr>
          <w:spacing w:val="-1"/>
          <w:sz w:val="24"/>
          <w:szCs w:val="24"/>
        </w:rPr>
        <w:t>e</w:t>
      </w:r>
      <w:r w:rsidRPr="001D532A">
        <w:rPr>
          <w:sz w:val="24"/>
          <w:szCs w:val="24"/>
        </w:rPr>
        <w:t>n</w:t>
      </w:r>
      <w:r w:rsidRPr="001D532A">
        <w:rPr>
          <w:spacing w:val="1"/>
          <w:sz w:val="24"/>
          <w:szCs w:val="24"/>
        </w:rPr>
        <w:t>j</w:t>
      </w:r>
      <w:r w:rsidRPr="001D532A">
        <w:rPr>
          <w:spacing w:val="-1"/>
          <w:sz w:val="24"/>
          <w:szCs w:val="24"/>
        </w:rPr>
        <w:t>a</w:t>
      </w:r>
      <w:r w:rsidRPr="001D532A">
        <w:rPr>
          <w:spacing w:val="1"/>
          <w:sz w:val="24"/>
          <w:szCs w:val="24"/>
        </w:rPr>
        <w:t>mi</w:t>
      </w:r>
      <w:r w:rsidRPr="001D532A">
        <w:rPr>
          <w:sz w:val="24"/>
          <w:szCs w:val="24"/>
        </w:rPr>
        <w:t>n</w:t>
      </w:r>
      <w:r w:rsidRPr="001D532A">
        <w:rPr>
          <w:spacing w:val="1"/>
          <w:sz w:val="24"/>
          <w:szCs w:val="24"/>
        </w:rPr>
        <w:t>i</w:t>
      </w:r>
      <w:r w:rsidRPr="001D532A">
        <w:rPr>
          <w:sz w:val="24"/>
          <w:szCs w:val="24"/>
        </w:rPr>
        <w:t xml:space="preserve">. </w:t>
      </w:r>
      <w:r w:rsidRPr="001D532A">
        <w:rPr>
          <w:spacing w:val="-1"/>
          <w:sz w:val="24"/>
          <w:szCs w:val="24"/>
        </w:rPr>
        <w:t>A</w:t>
      </w:r>
      <w:r w:rsidRPr="001D532A">
        <w:rPr>
          <w:spacing w:val="1"/>
          <w:sz w:val="24"/>
          <w:szCs w:val="24"/>
        </w:rPr>
        <w:t>li</w:t>
      </w:r>
      <w:r w:rsidRPr="001D532A">
        <w:rPr>
          <w:spacing w:val="-1"/>
          <w:sz w:val="24"/>
          <w:szCs w:val="24"/>
        </w:rPr>
        <w:t>wa</w:t>
      </w:r>
      <w:r w:rsidRPr="001D532A">
        <w:rPr>
          <w:spacing w:val="2"/>
          <w:sz w:val="24"/>
          <w:szCs w:val="24"/>
        </w:rPr>
        <w:t>b</w:t>
      </w:r>
      <w:r w:rsidRPr="001D532A">
        <w:rPr>
          <w:spacing w:val="-1"/>
          <w:sz w:val="24"/>
          <w:szCs w:val="24"/>
        </w:rPr>
        <w:t>ar</w:t>
      </w:r>
      <w:r w:rsidRPr="001D532A">
        <w:rPr>
          <w:spacing w:val="1"/>
          <w:sz w:val="24"/>
          <w:szCs w:val="24"/>
        </w:rPr>
        <w:t>i</w:t>
      </w:r>
      <w:r w:rsidRPr="001D532A">
        <w:rPr>
          <w:sz w:val="24"/>
          <w:szCs w:val="24"/>
        </w:rPr>
        <w:t xml:space="preserve">ki </w:t>
      </w:r>
      <w:r w:rsidRPr="001D532A">
        <w:rPr>
          <w:spacing w:val="1"/>
          <w:sz w:val="24"/>
          <w:szCs w:val="24"/>
        </w:rPr>
        <w:t>m</w:t>
      </w:r>
      <w:r w:rsidRPr="001D532A">
        <w:rPr>
          <w:spacing w:val="-1"/>
          <w:sz w:val="24"/>
          <w:szCs w:val="24"/>
        </w:rPr>
        <w:t>a</w:t>
      </w:r>
      <w:r w:rsidRPr="001D532A">
        <w:rPr>
          <w:spacing w:val="1"/>
          <w:sz w:val="24"/>
          <w:szCs w:val="24"/>
        </w:rPr>
        <w:t>t</w:t>
      </w:r>
      <w:r w:rsidRPr="001D532A">
        <w:rPr>
          <w:spacing w:val="-1"/>
          <w:sz w:val="24"/>
          <w:szCs w:val="24"/>
        </w:rPr>
        <w:t>a</w:t>
      </w:r>
      <w:r w:rsidRPr="001D532A">
        <w:rPr>
          <w:spacing w:val="1"/>
          <w:sz w:val="24"/>
          <w:szCs w:val="24"/>
        </w:rPr>
        <w:t>i</w:t>
      </w:r>
      <w:r w:rsidRPr="001D532A">
        <w:rPr>
          <w:spacing w:val="-1"/>
          <w:sz w:val="24"/>
          <w:szCs w:val="24"/>
        </w:rPr>
        <w:t>f</w:t>
      </w:r>
      <w:r w:rsidRPr="001D532A">
        <w:rPr>
          <w:sz w:val="24"/>
          <w:szCs w:val="24"/>
        </w:rPr>
        <w:t xml:space="preserve">a </w:t>
      </w:r>
      <w:r w:rsidRPr="001D532A">
        <w:rPr>
          <w:spacing w:val="1"/>
          <w:sz w:val="24"/>
          <w:szCs w:val="24"/>
        </w:rPr>
        <w:t>m</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 xml:space="preserve">i </w:t>
      </w:r>
      <w:r w:rsidRPr="001D532A">
        <w:rPr>
          <w:spacing w:val="-1"/>
          <w:sz w:val="24"/>
          <w:szCs w:val="24"/>
        </w:rPr>
        <w:t>a</w:t>
      </w:r>
      <w:r w:rsidRPr="001D532A">
        <w:rPr>
          <w:sz w:val="24"/>
          <w:szCs w:val="24"/>
        </w:rPr>
        <w:t>k</w:t>
      </w:r>
      <w:r w:rsidRPr="001D532A">
        <w:rPr>
          <w:spacing w:val="1"/>
          <w:sz w:val="24"/>
          <w:szCs w:val="24"/>
        </w:rPr>
        <w:t>i</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o</w:t>
      </w:r>
      <w:r w:rsidRPr="001D532A">
        <w:rPr>
          <w:spacing w:val="2"/>
          <w:sz w:val="24"/>
          <w:szCs w:val="24"/>
        </w:rPr>
        <w:t>n</w:t>
      </w:r>
      <w:r w:rsidRPr="001D532A">
        <w:rPr>
          <w:spacing w:val="-2"/>
          <w:sz w:val="24"/>
          <w:szCs w:val="24"/>
        </w:rPr>
        <w:t>g</w:t>
      </w:r>
      <w:r w:rsidRPr="001D532A">
        <w:rPr>
          <w:sz w:val="24"/>
          <w:szCs w:val="24"/>
        </w:rPr>
        <w:t>o</w:t>
      </w:r>
      <w:r w:rsidRPr="001D532A">
        <w:rPr>
          <w:spacing w:val="1"/>
          <w:sz w:val="24"/>
          <w:szCs w:val="24"/>
        </w:rPr>
        <w:t>z</w:t>
      </w:r>
      <w:r w:rsidRPr="001D532A">
        <w:rPr>
          <w:sz w:val="24"/>
          <w:szCs w:val="24"/>
        </w:rPr>
        <w:t>i huko M</w:t>
      </w:r>
      <w:r w:rsidRPr="001D532A">
        <w:rPr>
          <w:spacing w:val="1"/>
          <w:sz w:val="24"/>
          <w:szCs w:val="24"/>
        </w:rPr>
        <w:t>i</w:t>
      </w:r>
      <w:r w:rsidRPr="001D532A">
        <w:rPr>
          <w:sz w:val="24"/>
          <w:szCs w:val="24"/>
        </w:rPr>
        <w:t>s</w:t>
      </w:r>
      <w:r w:rsidRPr="001D532A">
        <w:rPr>
          <w:spacing w:val="-1"/>
          <w:sz w:val="24"/>
          <w:szCs w:val="24"/>
        </w:rPr>
        <w:t>r</w:t>
      </w:r>
      <w:r w:rsidRPr="001D532A">
        <w:rPr>
          <w:spacing w:val="1"/>
          <w:sz w:val="24"/>
          <w:szCs w:val="24"/>
        </w:rPr>
        <w:t>i</w:t>
      </w:r>
      <w:r w:rsidRPr="001D532A">
        <w:rPr>
          <w:sz w:val="24"/>
          <w:szCs w:val="24"/>
        </w:rPr>
        <w:t xml:space="preserve">. </w:t>
      </w:r>
      <w:r w:rsidRPr="001D532A">
        <w:rPr>
          <w:spacing w:val="-1"/>
          <w:sz w:val="24"/>
          <w:szCs w:val="24"/>
        </w:rPr>
        <w:t>Kw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w:t>
      </w:r>
      <w:r w:rsidRPr="001D532A">
        <w:rPr>
          <w:sz w:val="24"/>
          <w:szCs w:val="24"/>
        </w:rPr>
        <w:t>i na</w:t>
      </w:r>
      <w:r w:rsidRPr="001D532A">
        <w:rPr>
          <w:spacing w:val="-1"/>
          <w:sz w:val="24"/>
          <w:szCs w:val="24"/>
        </w:rPr>
        <w:t xml:space="preserve"> </w:t>
      </w:r>
      <w:r w:rsidRPr="001D532A">
        <w:rPr>
          <w:spacing w:val="1"/>
          <w:sz w:val="24"/>
          <w:szCs w:val="24"/>
        </w:rPr>
        <w:t>zi</w:t>
      </w:r>
      <w:r w:rsidRPr="001D532A">
        <w:rPr>
          <w:sz w:val="24"/>
          <w:szCs w:val="24"/>
        </w:rPr>
        <w:t>n</w:t>
      </w:r>
      <w:r w:rsidRPr="001D532A">
        <w:rPr>
          <w:spacing w:val="-2"/>
          <w:sz w:val="24"/>
          <w:szCs w:val="24"/>
        </w:rPr>
        <w:t>g</w:t>
      </w:r>
      <w:r w:rsidRPr="001D532A">
        <w:rPr>
          <w:spacing w:val="1"/>
          <w:sz w:val="24"/>
          <w:szCs w:val="24"/>
        </w:rPr>
        <w:t>i</w:t>
      </w:r>
      <w:r w:rsidRPr="001D532A">
        <w:rPr>
          <w:sz w:val="24"/>
          <w:szCs w:val="24"/>
        </w:rPr>
        <w:t>ne</w:t>
      </w:r>
      <w:r w:rsidRPr="001D532A">
        <w:rPr>
          <w:spacing w:val="-1"/>
          <w:sz w:val="24"/>
          <w:szCs w:val="24"/>
        </w:rPr>
        <w:t xml:space="preserve"> </w:t>
      </w:r>
      <w:r w:rsidRPr="001D532A">
        <w:rPr>
          <w:spacing w:val="2"/>
          <w:sz w:val="24"/>
          <w:szCs w:val="24"/>
        </w:rPr>
        <w:t>n</w:t>
      </w:r>
      <w:r w:rsidRPr="001D532A">
        <w:rPr>
          <w:spacing w:val="-5"/>
          <w:sz w:val="24"/>
          <w:szCs w:val="24"/>
        </w:rPr>
        <w:t>y</w:t>
      </w:r>
      <w:r w:rsidRPr="001D532A">
        <w:rPr>
          <w:spacing w:val="1"/>
          <w:sz w:val="24"/>
          <w:szCs w:val="24"/>
        </w:rPr>
        <w:t>i</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 Musa</w:t>
      </w:r>
      <w:r w:rsidRPr="001D532A">
        <w:rPr>
          <w:spacing w:val="1"/>
          <w:sz w:val="24"/>
          <w:szCs w:val="24"/>
        </w:rPr>
        <w:t xml:space="preserve"> </w:t>
      </w:r>
      <w:r w:rsidRPr="001D532A">
        <w:rPr>
          <w:spacing w:val="-1"/>
          <w:sz w:val="24"/>
          <w:szCs w:val="24"/>
        </w:rPr>
        <w:t>a</w:t>
      </w:r>
      <w:r w:rsidRPr="001D532A">
        <w:rPr>
          <w:spacing w:val="2"/>
          <w:sz w:val="24"/>
          <w:szCs w:val="24"/>
        </w:rPr>
        <w:t>n</w:t>
      </w:r>
      <w:r w:rsidRPr="001D532A">
        <w:rPr>
          <w:spacing w:val="-1"/>
          <w:sz w:val="24"/>
          <w:szCs w:val="24"/>
        </w:rPr>
        <w:t>a</w:t>
      </w:r>
      <w:r w:rsidRPr="001D532A">
        <w:rPr>
          <w:spacing w:val="1"/>
          <w:sz w:val="24"/>
          <w:szCs w:val="24"/>
        </w:rPr>
        <w:t>m</w:t>
      </w:r>
      <w:r w:rsidRPr="001D532A">
        <w:rPr>
          <w:spacing w:val="-1"/>
          <w:sz w:val="24"/>
          <w:szCs w:val="24"/>
        </w:rPr>
        <w:t>w</w:t>
      </w:r>
      <w:r w:rsidRPr="001D532A">
        <w:rPr>
          <w:sz w:val="24"/>
          <w:szCs w:val="24"/>
        </w:rPr>
        <w:t>on</w:t>
      </w:r>
      <w:r w:rsidRPr="001D532A">
        <w:rPr>
          <w:spacing w:val="-1"/>
          <w:sz w:val="24"/>
          <w:szCs w:val="24"/>
        </w:rPr>
        <w:t>e</w:t>
      </w:r>
      <w:r w:rsidRPr="001D532A">
        <w:rPr>
          <w:sz w:val="24"/>
          <w:szCs w:val="24"/>
        </w:rPr>
        <w:t xml:space="preserve">sha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 xml:space="preserve">kobo </w:t>
      </w:r>
      <w:r w:rsidRPr="001D532A">
        <w:rPr>
          <w:spacing w:val="-1"/>
          <w:sz w:val="24"/>
          <w:szCs w:val="24"/>
        </w:rPr>
        <w:t>a</w:t>
      </w:r>
      <w:r w:rsidRPr="001D532A">
        <w:rPr>
          <w:spacing w:val="1"/>
          <w:sz w:val="24"/>
          <w:szCs w:val="24"/>
        </w:rPr>
        <w:t>l</w:t>
      </w:r>
      <w:r w:rsidRPr="001D532A">
        <w:rPr>
          <w:spacing w:val="3"/>
          <w:sz w:val="24"/>
          <w:szCs w:val="24"/>
        </w:rPr>
        <w:t>i</w:t>
      </w:r>
      <w:r w:rsidRPr="001D532A">
        <w:rPr>
          <w:spacing w:val="2"/>
          <w:sz w:val="24"/>
          <w:szCs w:val="24"/>
        </w:rPr>
        <w:t>v</w:t>
      </w:r>
      <w:r w:rsidRPr="001D532A">
        <w:rPr>
          <w:spacing w:val="-5"/>
          <w:sz w:val="24"/>
          <w:szCs w:val="24"/>
        </w:rPr>
        <w:t>y</w:t>
      </w:r>
      <w:r w:rsidRPr="001D532A">
        <w:rPr>
          <w:sz w:val="24"/>
          <w:szCs w:val="24"/>
        </w:rPr>
        <w:t>o</w:t>
      </w:r>
      <w:r w:rsidRPr="001D532A">
        <w:rPr>
          <w:spacing w:val="1"/>
          <w:sz w:val="24"/>
          <w:szCs w:val="24"/>
        </w:rPr>
        <w:t>m</w:t>
      </w:r>
      <w:r w:rsidRPr="001D532A">
        <w:rPr>
          <w:spacing w:val="-1"/>
          <w:sz w:val="24"/>
          <w:szCs w:val="24"/>
        </w:rPr>
        <w:t>we</w:t>
      </w:r>
      <w:r w:rsidRPr="001D532A">
        <w:rPr>
          <w:spacing w:val="3"/>
          <w:sz w:val="24"/>
          <w:szCs w:val="24"/>
        </w:rPr>
        <w:t>l</w:t>
      </w:r>
      <w:r w:rsidRPr="001D532A">
        <w:rPr>
          <w:spacing w:val="-1"/>
          <w:sz w:val="24"/>
          <w:szCs w:val="24"/>
        </w:rPr>
        <w:t>e</w:t>
      </w:r>
      <w:r w:rsidRPr="001D532A">
        <w:rPr>
          <w:spacing w:val="1"/>
          <w:sz w:val="24"/>
          <w:szCs w:val="24"/>
        </w:rPr>
        <w:t>z</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o 49</w:t>
      </w:r>
      <w:r w:rsidRPr="001D532A">
        <w:rPr>
          <w:spacing w:val="1"/>
          <w:sz w:val="24"/>
          <w:szCs w:val="24"/>
        </w:rPr>
        <w:t>:</w:t>
      </w:r>
      <w:r w:rsidRPr="001D532A">
        <w:rPr>
          <w:sz w:val="24"/>
          <w:szCs w:val="24"/>
        </w:rPr>
        <w:t xml:space="preserve">26.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1"/>
          <w:sz w:val="24"/>
          <w:szCs w:val="24"/>
        </w:rPr>
        <w:t>l</w:t>
      </w:r>
      <w:r w:rsidRPr="001D532A">
        <w:rPr>
          <w:spacing w:val="3"/>
          <w:sz w:val="24"/>
          <w:szCs w:val="24"/>
        </w:rPr>
        <w:t>i</w:t>
      </w:r>
      <w:r w:rsidRPr="001D532A">
        <w:rPr>
          <w:spacing w:val="-2"/>
          <w:sz w:val="24"/>
          <w:szCs w:val="24"/>
        </w:rPr>
        <w:t>y</w:t>
      </w:r>
      <w:r w:rsidRPr="001D532A">
        <w:rPr>
          <w:sz w:val="24"/>
          <w:szCs w:val="24"/>
        </w:rPr>
        <w:t>e</w:t>
      </w:r>
      <w:r w:rsidRPr="001D532A">
        <w:rPr>
          <w:spacing w:val="-1"/>
          <w:sz w:val="24"/>
          <w:szCs w:val="24"/>
        </w:rPr>
        <w:t xml:space="preserve"> </w:t>
      </w:r>
      <w:r w:rsidRPr="001D532A">
        <w:rPr>
          <w:spacing w:val="1"/>
          <w:sz w:val="24"/>
          <w:szCs w:val="24"/>
        </w:rPr>
        <w:t>m</w:t>
      </w:r>
      <w:r w:rsidRPr="001D532A">
        <w:rPr>
          <w:sz w:val="24"/>
          <w:szCs w:val="24"/>
        </w:rPr>
        <w:t>kuu k</w:t>
      </w:r>
      <w:r w:rsidRPr="001D532A">
        <w:rPr>
          <w:spacing w:val="-1"/>
          <w:sz w:val="24"/>
          <w:szCs w:val="24"/>
        </w:rPr>
        <w:t>a</w:t>
      </w:r>
      <w:r w:rsidRPr="001D532A">
        <w:rPr>
          <w:spacing w:val="1"/>
          <w:sz w:val="24"/>
          <w:szCs w:val="24"/>
        </w:rPr>
        <w:t>t</w:t>
      </w:r>
      <w:r w:rsidRPr="001D532A">
        <w:rPr>
          <w:sz w:val="24"/>
          <w:szCs w:val="24"/>
        </w:rPr>
        <w:t>i</w:t>
      </w:r>
    </w:p>
    <w:p w:rsidR="004C7E2A" w:rsidRPr="001D532A" w:rsidRDefault="007047C3" w:rsidP="007441F8">
      <w:pPr>
        <w:contextualSpacing/>
        <w:jc w:val="both"/>
        <w:rPr>
          <w:sz w:val="24"/>
          <w:szCs w:val="24"/>
        </w:rPr>
      </w:pP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S</w:t>
      </w:r>
      <w:r w:rsidRPr="001D532A">
        <w:rPr>
          <w:spacing w:val="-1"/>
          <w:sz w:val="24"/>
          <w:szCs w:val="24"/>
        </w:rPr>
        <w:t>a</w:t>
      </w:r>
      <w:r w:rsidRPr="001D532A">
        <w:rPr>
          <w:sz w:val="24"/>
          <w:szCs w:val="24"/>
        </w:rPr>
        <w:t>sa, so</w:t>
      </w:r>
      <w:r w:rsidRPr="001D532A">
        <w:rPr>
          <w:spacing w:val="1"/>
          <w:sz w:val="24"/>
          <w:szCs w:val="24"/>
        </w:rPr>
        <w:t>t</w:t>
      </w:r>
      <w:r w:rsidRPr="001D532A">
        <w:rPr>
          <w:sz w:val="24"/>
          <w:szCs w:val="24"/>
        </w:rPr>
        <w:t>e</w:t>
      </w:r>
      <w:r w:rsidRPr="001D532A">
        <w:rPr>
          <w:spacing w:val="-1"/>
          <w:sz w:val="24"/>
          <w:szCs w:val="24"/>
        </w:rPr>
        <w:t xml:space="preserve"> </w:t>
      </w:r>
      <w:r w:rsidRPr="001D532A">
        <w:rPr>
          <w:spacing w:val="3"/>
          <w:sz w:val="24"/>
          <w:szCs w:val="24"/>
        </w:rPr>
        <w:t>t</w:t>
      </w:r>
      <w:r w:rsidRPr="001D532A">
        <w:rPr>
          <w:sz w:val="24"/>
          <w:szCs w:val="24"/>
        </w:rPr>
        <w:t>un</w:t>
      </w:r>
      <w:r w:rsidRPr="001D532A">
        <w:rPr>
          <w:spacing w:val="-1"/>
          <w:sz w:val="24"/>
          <w:szCs w:val="24"/>
        </w:rPr>
        <w:t>afa</w:t>
      </w:r>
      <w:r w:rsidRPr="001D532A">
        <w:rPr>
          <w:sz w:val="24"/>
          <w:szCs w:val="24"/>
        </w:rPr>
        <w:t>h</w:t>
      </w:r>
      <w:r w:rsidRPr="001D532A">
        <w:rPr>
          <w:spacing w:val="-1"/>
          <w:sz w:val="24"/>
          <w:szCs w:val="24"/>
        </w:rPr>
        <w:t>a</w:t>
      </w:r>
      <w:r w:rsidRPr="001D532A">
        <w:rPr>
          <w:spacing w:val="1"/>
          <w:sz w:val="24"/>
          <w:szCs w:val="24"/>
        </w:rPr>
        <w:t>m</w:t>
      </w:r>
      <w:r w:rsidRPr="001D532A">
        <w:rPr>
          <w:sz w:val="24"/>
          <w:szCs w:val="24"/>
        </w:rPr>
        <w:t>u ku</w:t>
      </w:r>
      <w:r w:rsidRPr="001D532A">
        <w:rPr>
          <w:spacing w:val="1"/>
          <w:sz w:val="24"/>
          <w:szCs w:val="24"/>
        </w:rPr>
        <w:t>t</w:t>
      </w:r>
      <w:r w:rsidRPr="001D532A">
        <w:rPr>
          <w:sz w:val="24"/>
          <w:szCs w:val="24"/>
        </w:rPr>
        <w:t>ok</w:t>
      </w:r>
      <w:r w:rsidRPr="001D532A">
        <w:rPr>
          <w:spacing w:val="-1"/>
          <w:sz w:val="24"/>
          <w:szCs w:val="24"/>
        </w:rPr>
        <w:t>a</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u</w:t>
      </w:r>
      <w:r w:rsidRPr="001D532A">
        <w:rPr>
          <w:spacing w:val="1"/>
          <w:sz w:val="24"/>
          <w:szCs w:val="24"/>
        </w:rPr>
        <w:t>z</w:t>
      </w:r>
      <w:r w:rsidRPr="001D532A">
        <w:rPr>
          <w:sz w:val="24"/>
          <w:szCs w:val="24"/>
        </w:rPr>
        <w:t>o</w:t>
      </w:r>
      <w:r w:rsidRPr="001D532A">
        <w:rPr>
          <w:spacing w:val="-1"/>
          <w:sz w:val="24"/>
          <w:szCs w:val="24"/>
        </w:rPr>
        <w:t>ef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2"/>
          <w:sz w:val="24"/>
          <w:szCs w:val="24"/>
        </w:rPr>
        <w:t>w</w:t>
      </w:r>
      <w:r w:rsidRPr="001D532A">
        <w:rPr>
          <w:spacing w:val="-1"/>
          <w:sz w:val="24"/>
          <w:szCs w:val="24"/>
        </w:rPr>
        <w:t>a</w:t>
      </w:r>
      <w:r w:rsidRPr="001D532A">
        <w:rPr>
          <w:spacing w:val="1"/>
          <w:sz w:val="24"/>
          <w:szCs w:val="24"/>
        </w:rPr>
        <w:t>i</w:t>
      </w:r>
      <w:r w:rsidRPr="001D532A">
        <w:rPr>
          <w:sz w:val="24"/>
          <w:szCs w:val="24"/>
        </w:rPr>
        <w:t>da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am</w:t>
      </w:r>
      <w:r w:rsidRPr="001D532A">
        <w:rPr>
          <w:sz w:val="24"/>
          <w:szCs w:val="24"/>
        </w:rPr>
        <w:t>ba</w:t>
      </w:r>
      <w:r w:rsidR="006D0779">
        <w:rPr>
          <w:sz w:val="24"/>
          <w:szCs w:val="24"/>
        </w:rPr>
        <w:t>,</w:t>
      </w:r>
      <w:r w:rsidRPr="001D532A">
        <w:rPr>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1"/>
          <w:sz w:val="24"/>
          <w:szCs w:val="24"/>
        </w:rPr>
        <w:t>a</w:t>
      </w:r>
      <w:r w:rsidRPr="001D532A">
        <w:rPr>
          <w:spacing w:val="2"/>
          <w:sz w:val="24"/>
          <w:szCs w:val="24"/>
        </w:rPr>
        <w:t>n</w:t>
      </w:r>
      <w:r w:rsidRPr="001D532A">
        <w:rPr>
          <w:spacing w:val="-2"/>
          <w:sz w:val="24"/>
          <w:szCs w:val="24"/>
        </w:rPr>
        <w:t>g</w:t>
      </w:r>
      <w:r w:rsidRPr="001D532A">
        <w:rPr>
          <w:spacing w:val="-1"/>
          <w:sz w:val="24"/>
          <w:szCs w:val="24"/>
        </w:rPr>
        <w:t>e</w:t>
      </w:r>
      <w:r w:rsidRPr="001D532A">
        <w:rPr>
          <w:spacing w:val="2"/>
          <w:sz w:val="24"/>
          <w:szCs w:val="24"/>
        </w:rPr>
        <w:t>w</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t</w:t>
      </w:r>
      <w:r w:rsidRPr="001D532A">
        <w:rPr>
          <w:spacing w:val="-1"/>
          <w:sz w:val="24"/>
          <w:szCs w:val="24"/>
        </w:rPr>
        <w:t>e</w:t>
      </w:r>
      <w:r w:rsidRPr="001D532A">
        <w:rPr>
          <w:sz w:val="24"/>
          <w:szCs w:val="24"/>
        </w:rPr>
        <w:t>n</w:t>
      </w:r>
      <w:r w:rsidRPr="001D532A">
        <w:rPr>
          <w:spacing w:val="2"/>
          <w:sz w:val="24"/>
          <w:szCs w:val="24"/>
        </w:rPr>
        <w:t>d</w:t>
      </w:r>
      <w:r w:rsidRPr="001D532A">
        <w:rPr>
          <w:sz w:val="24"/>
          <w:szCs w:val="24"/>
        </w:rPr>
        <w:t>a</w:t>
      </w:r>
      <w:r w:rsidRPr="001D532A">
        <w:rPr>
          <w:spacing w:val="-1"/>
          <w:sz w:val="24"/>
          <w:szCs w:val="24"/>
        </w:rPr>
        <w:t xml:space="preserve"> </w:t>
      </w:r>
      <w:r w:rsidRPr="001D532A">
        <w:rPr>
          <w:sz w:val="24"/>
          <w:szCs w:val="24"/>
        </w:rPr>
        <w:t>dh</w:t>
      </w:r>
      <w:r w:rsidRPr="001D532A">
        <w:rPr>
          <w:spacing w:val="-1"/>
          <w:sz w:val="24"/>
          <w:szCs w:val="24"/>
        </w:rPr>
        <w:t>a</w:t>
      </w:r>
      <w:r w:rsidRPr="001D532A">
        <w:rPr>
          <w:spacing w:val="1"/>
          <w:sz w:val="24"/>
          <w:szCs w:val="24"/>
        </w:rPr>
        <w:t>m</w:t>
      </w:r>
      <w:r w:rsidRPr="001D532A">
        <w:rPr>
          <w:sz w:val="24"/>
          <w:szCs w:val="24"/>
        </w:rPr>
        <w:t xml:space="preserve">bi </w:t>
      </w:r>
      <w:r w:rsidRPr="001D532A">
        <w:rPr>
          <w:spacing w:val="1"/>
          <w:sz w:val="24"/>
          <w:szCs w:val="24"/>
        </w:rPr>
        <w:t>m</w:t>
      </w:r>
      <w:r w:rsidRPr="001D532A">
        <w:rPr>
          <w:spacing w:val="-1"/>
          <w:sz w:val="24"/>
          <w:szCs w:val="24"/>
        </w:rPr>
        <w:t>ar</w:t>
      </w:r>
      <w:r w:rsidRPr="001D532A">
        <w:rPr>
          <w:sz w:val="24"/>
          <w:szCs w:val="24"/>
        </w:rPr>
        <w:t>a</w:t>
      </w:r>
      <w:r w:rsidRPr="001D532A">
        <w:rPr>
          <w:spacing w:val="-1"/>
          <w:sz w:val="24"/>
          <w:szCs w:val="24"/>
        </w:rPr>
        <w:t xml:space="preserve"> </w:t>
      </w:r>
      <w:r w:rsidRPr="001D532A">
        <w:rPr>
          <w:spacing w:val="5"/>
          <w:sz w:val="24"/>
          <w:szCs w:val="24"/>
        </w:rPr>
        <w:t>n</w:t>
      </w:r>
      <w:r w:rsidRPr="001D532A">
        <w:rPr>
          <w:spacing w:val="-5"/>
          <w:sz w:val="24"/>
          <w:szCs w:val="24"/>
        </w:rPr>
        <w:t>y</w:t>
      </w:r>
      <w:r w:rsidRPr="001D532A">
        <w:rPr>
          <w:spacing w:val="1"/>
          <w:sz w:val="24"/>
          <w:szCs w:val="24"/>
        </w:rPr>
        <w:t>i</w:t>
      </w:r>
      <w:r w:rsidRPr="001D532A">
        <w:rPr>
          <w:spacing w:val="2"/>
          <w:sz w:val="24"/>
          <w:szCs w:val="24"/>
        </w:rPr>
        <w:t>n</w:t>
      </w:r>
      <w:r w:rsidRPr="001D532A">
        <w:rPr>
          <w:spacing w:val="-2"/>
          <w:sz w:val="24"/>
          <w:szCs w:val="24"/>
        </w:rPr>
        <w:t>g</w:t>
      </w:r>
      <w:r w:rsidRPr="001D532A">
        <w:rPr>
          <w:sz w:val="24"/>
          <w:szCs w:val="24"/>
        </w:rPr>
        <w:t xml:space="preserve">i </w:t>
      </w:r>
      <w:r w:rsidRPr="001D532A">
        <w:rPr>
          <w:spacing w:val="1"/>
          <w:sz w:val="24"/>
          <w:szCs w:val="24"/>
        </w:rPr>
        <w:t>t</w:t>
      </w:r>
      <w:r w:rsidRPr="001D532A">
        <w:rPr>
          <w:sz w:val="24"/>
          <w:szCs w:val="24"/>
        </w:rPr>
        <w:t>u</w:t>
      </w:r>
      <w:r w:rsidRPr="001D532A">
        <w:rPr>
          <w:spacing w:val="2"/>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F66DDD">
        <w:rPr>
          <w:sz w:val="24"/>
          <w:szCs w:val="24"/>
        </w:rPr>
        <w:t>maisha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1"/>
          <w:sz w:val="24"/>
          <w:szCs w:val="24"/>
        </w:rPr>
        <w:t>H</w:t>
      </w:r>
      <w:r w:rsidRPr="001D532A">
        <w:rPr>
          <w:spacing w:val="1"/>
          <w:sz w:val="24"/>
          <w:szCs w:val="24"/>
        </w:rPr>
        <w:t>i</w:t>
      </w:r>
      <w:r w:rsidRPr="001D532A">
        <w:rPr>
          <w:sz w:val="24"/>
          <w:szCs w:val="24"/>
        </w:rPr>
        <w:t xml:space="preserve">i </w:t>
      </w:r>
      <w:r w:rsidRPr="001D532A">
        <w:rPr>
          <w:spacing w:val="1"/>
          <w:sz w:val="24"/>
          <w:szCs w:val="24"/>
        </w:rPr>
        <w:t>im</w:t>
      </w:r>
      <w:r w:rsidRPr="001D532A">
        <w:rPr>
          <w:spacing w:val="-1"/>
          <w:sz w:val="24"/>
          <w:szCs w:val="24"/>
        </w:rPr>
        <w:t>e</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we</w:t>
      </w:r>
      <w:r w:rsidRPr="001D532A">
        <w:rPr>
          <w:sz w:val="24"/>
          <w:szCs w:val="24"/>
        </w:rPr>
        <w:t>li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1"/>
          <w:sz w:val="24"/>
          <w:szCs w:val="24"/>
        </w:rPr>
        <w:t>mt</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i</w:t>
      </w:r>
      <w:r w:rsidRPr="001D532A">
        <w:rPr>
          <w:sz w:val="24"/>
          <w:szCs w:val="24"/>
        </w:rPr>
        <w:t>nd</w:t>
      </w:r>
      <w:r w:rsidRPr="001D532A">
        <w:rPr>
          <w:spacing w:val="1"/>
          <w:sz w:val="24"/>
          <w:szCs w:val="24"/>
        </w:rPr>
        <w:t>i</w:t>
      </w:r>
      <w:r w:rsidRPr="001D532A">
        <w:rPr>
          <w:sz w:val="24"/>
          <w:szCs w:val="24"/>
        </w:rPr>
        <w:t xml:space="preserve">, </w:t>
      </w:r>
      <w:r w:rsidRPr="001D532A">
        <w:rPr>
          <w:spacing w:val="1"/>
          <w:sz w:val="24"/>
          <w:szCs w:val="24"/>
        </w:rPr>
        <w:t>i</w:t>
      </w:r>
      <w:r w:rsidRPr="001D532A">
        <w:rPr>
          <w:sz w:val="24"/>
          <w:szCs w:val="24"/>
        </w:rPr>
        <w:t>s</w:t>
      </w:r>
      <w:r w:rsidRPr="001D532A">
        <w:rPr>
          <w:spacing w:val="1"/>
          <w:sz w:val="24"/>
          <w:szCs w:val="24"/>
        </w:rPr>
        <w:t>i</w:t>
      </w:r>
      <w:r w:rsidRPr="001D532A">
        <w:rPr>
          <w:sz w:val="24"/>
          <w:szCs w:val="24"/>
        </w:rPr>
        <w:t>poku</w:t>
      </w:r>
      <w:r w:rsidRPr="001D532A">
        <w:rPr>
          <w:spacing w:val="-1"/>
          <w:sz w:val="24"/>
          <w:szCs w:val="24"/>
        </w:rPr>
        <w:t>w</w:t>
      </w:r>
      <w:r w:rsidRPr="001D532A">
        <w:rPr>
          <w:sz w:val="24"/>
          <w:szCs w:val="24"/>
        </w:rPr>
        <w:t>a</w:t>
      </w:r>
      <w:r w:rsidRPr="001D532A">
        <w:rPr>
          <w:spacing w:val="-1"/>
          <w:sz w:val="24"/>
          <w:szCs w:val="24"/>
        </w:rPr>
        <w:t xml:space="preserve"> Ye</w:t>
      </w:r>
      <w:r w:rsidRPr="001D532A">
        <w:rPr>
          <w:sz w:val="24"/>
          <w:szCs w:val="24"/>
        </w:rPr>
        <w:t xml:space="preserve">su. </w:t>
      </w:r>
      <w:r w:rsidRPr="001D532A">
        <w:rPr>
          <w:spacing w:val="-1"/>
          <w:sz w:val="24"/>
          <w:szCs w:val="24"/>
        </w:rPr>
        <w:t>H</w:t>
      </w:r>
      <w:r w:rsidRPr="001D532A">
        <w:rPr>
          <w:spacing w:val="1"/>
          <w:sz w:val="24"/>
          <w:szCs w:val="24"/>
        </w:rPr>
        <w:t>i</w:t>
      </w:r>
      <w:r w:rsidRPr="001D532A">
        <w:rPr>
          <w:spacing w:val="2"/>
          <w:sz w:val="24"/>
          <w:szCs w:val="24"/>
        </w:rPr>
        <w:t>v</w:t>
      </w:r>
      <w:r w:rsidRPr="001D532A">
        <w:rPr>
          <w:spacing w:val="-5"/>
          <w:sz w:val="24"/>
          <w:szCs w:val="24"/>
        </w:rPr>
        <w:t>y</w:t>
      </w:r>
      <w:r w:rsidRPr="001D532A">
        <w:rPr>
          <w:sz w:val="24"/>
          <w:szCs w:val="24"/>
        </w:rPr>
        <w:t>o, 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i</w:t>
      </w:r>
      <w:r w:rsidRPr="001D532A">
        <w:rPr>
          <w:sz w:val="24"/>
          <w:szCs w:val="24"/>
        </w:rPr>
        <w:t>ni Musa</w:t>
      </w:r>
      <w:r w:rsidRPr="001D532A">
        <w:rPr>
          <w:spacing w:val="-1"/>
          <w:sz w:val="24"/>
          <w:szCs w:val="24"/>
        </w:rPr>
        <w:t xml:space="preserve"> a</w:t>
      </w:r>
      <w:r w:rsidRPr="001D532A">
        <w:rPr>
          <w:spacing w:val="3"/>
          <w:sz w:val="24"/>
          <w:szCs w:val="24"/>
        </w:rPr>
        <w:t>l</w:t>
      </w:r>
      <w:r w:rsidRPr="001D532A">
        <w:rPr>
          <w:spacing w:val="1"/>
          <w:sz w:val="24"/>
          <w:szCs w:val="24"/>
        </w:rPr>
        <w:t>im</w:t>
      </w:r>
      <w:r w:rsidRPr="001D532A">
        <w:rPr>
          <w:spacing w:val="-1"/>
          <w:sz w:val="24"/>
          <w:szCs w:val="24"/>
        </w:rPr>
        <w:t>w</w:t>
      </w:r>
      <w:r w:rsidRPr="001D532A">
        <w:rPr>
          <w:sz w:val="24"/>
          <w:szCs w:val="24"/>
        </w:rPr>
        <w:t>on</w:t>
      </w:r>
      <w:r w:rsidRPr="001D532A">
        <w:rPr>
          <w:spacing w:val="-1"/>
          <w:sz w:val="24"/>
          <w:szCs w:val="24"/>
        </w:rPr>
        <w:t>e</w:t>
      </w:r>
      <w:r w:rsidRPr="001D532A">
        <w:rPr>
          <w:sz w:val="24"/>
          <w:szCs w:val="24"/>
        </w:rPr>
        <w:t xml:space="preserve">sha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1"/>
          <w:sz w:val="24"/>
          <w:szCs w:val="24"/>
        </w:rPr>
        <w:t>l</w:t>
      </w:r>
      <w:r w:rsidRPr="001D532A">
        <w:rPr>
          <w:sz w:val="24"/>
          <w:szCs w:val="24"/>
        </w:rPr>
        <w:t>i h</w:t>
      </w:r>
      <w:r w:rsidRPr="001D532A">
        <w:rPr>
          <w:spacing w:val="1"/>
          <w:sz w:val="24"/>
          <w:szCs w:val="24"/>
        </w:rPr>
        <w:t>ii</w:t>
      </w:r>
      <w:r w:rsidRPr="001D532A">
        <w:rPr>
          <w:sz w:val="24"/>
          <w:szCs w:val="24"/>
        </w:rPr>
        <w:t>?</w:t>
      </w:r>
      <w:r w:rsidRPr="001D532A">
        <w:rPr>
          <w:spacing w:val="4"/>
          <w:sz w:val="24"/>
          <w:szCs w:val="24"/>
        </w:rPr>
        <w:t xml:space="preserve"> </w:t>
      </w:r>
      <w:r w:rsidRPr="001D532A">
        <w:rPr>
          <w:spacing w:val="-3"/>
          <w:sz w:val="24"/>
          <w:szCs w:val="24"/>
        </w:rPr>
        <w:t>L</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 xml:space="preserve">o </w:t>
      </w:r>
      <w:r w:rsidRPr="001D532A">
        <w:rPr>
          <w:spacing w:val="3"/>
          <w:sz w:val="24"/>
          <w:szCs w:val="24"/>
        </w:rPr>
        <w:t>l</w:t>
      </w:r>
      <w:r w:rsidRPr="001D532A">
        <w:rPr>
          <w:spacing w:val="-1"/>
          <w:sz w:val="24"/>
          <w:szCs w:val="24"/>
        </w:rPr>
        <w:t>a</w:t>
      </w:r>
      <w:r w:rsidRPr="001D532A">
        <w:rPr>
          <w:sz w:val="24"/>
          <w:szCs w:val="24"/>
        </w:rPr>
        <w:t>ke</w:t>
      </w:r>
      <w:r w:rsidRPr="001D532A">
        <w:rPr>
          <w:spacing w:val="-1"/>
          <w:sz w:val="24"/>
          <w:szCs w:val="24"/>
        </w:rPr>
        <w:t xml:space="preserve"> </w:t>
      </w:r>
      <w:r w:rsidRPr="001D532A">
        <w:rPr>
          <w:spacing w:val="1"/>
          <w:sz w:val="24"/>
          <w:szCs w:val="24"/>
        </w:rPr>
        <w:t>lili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i</w:t>
      </w:r>
      <w:r w:rsidRPr="001D532A">
        <w:rPr>
          <w:sz w:val="24"/>
          <w:szCs w:val="24"/>
        </w:rPr>
        <w:t>n</w:t>
      </w:r>
      <w:r w:rsidRPr="001D532A">
        <w:rPr>
          <w:spacing w:val="1"/>
          <w:sz w:val="24"/>
          <w:szCs w:val="24"/>
        </w:rPr>
        <w:t>i</w:t>
      </w:r>
      <w:r w:rsidRPr="001D532A">
        <w:rPr>
          <w:sz w:val="24"/>
          <w:szCs w:val="24"/>
        </w:rPr>
        <w:t>?</w:t>
      </w:r>
      <w:r w:rsidRPr="001D532A">
        <w:rPr>
          <w:spacing w:val="1"/>
          <w:sz w:val="24"/>
          <w:szCs w:val="24"/>
        </w:rPr>
        <w:t xml:space="preserve"> </w:t>
      </w:r>
      <w:r w:rsidRPr="001D532A">
        <w:rPr>
          <w:spacing w:val="3"/>
          <w:sz w:val="24"/>
          <w:szCs w:val="24"/>
        </w:rPr>
        <w:t>J</w:t>
      </w:r>
      <w:r w:rsidRPr="001D532A">
        <w:rPr>
          <w:spacing w:val="1"/>
          <w:sz w:val="24"/>
          <w:szCs w:val="24"/>
        </w:rPr>
        <w:t>i</w:t>
      </w:r>
      <w:r w:rsidRPr="001D532A">
        <w:rPr>
          <w:sz w:val="24"/>
          <w:szCs w:val="24"/>
        </w:rPr>
        <w:t>bu</w:t>
      </w:r>
      <w:r w:rsidRPr="001D532A">
        <w:rPr>
          <w:spacing w:val="-2"/>
          <w:sz w:val="24"/>
          <w:szCs w:val="24"/>
        </w:rPr>
        <w:t xml:space="preserve"> </w:t>
      </w:r>
      <w:r w:rsidRPr="001D532A">
        <w:rPr>
          <w:spacing w:val="1"/>
          <w:sz w:val="24"/>
          <w:szCs w:val="24"/>
        </w:rPr>
        <w:t>li</w:t>
      </w:r>
      <w:r w:rsidRPr="001D532A">
        <w:rPr>
          <w:sz w:val="24"/>
          <w:szCs w:val="24"/>
        </w:rPr>
        <w:t>ko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uk</w:t>
      </w:r>
      <w:r w:rsidRPr="001D532A">
        <w:rPr>
          <w:spacing w:val="-1"/>
          <w:sz w:val="24"/>
          <w:szCs w:val="24"/>
        </w:rPr>
        <w:t>we</w:t>
      </w:r>
      <w:r w:rsidRPr="001D532A">
        <w:rPr>
          <w:spacing w:val="1"/>
          <w:sz w:val="24"/>
          <w:szCs w:val="24"/>
        </w:rPr>
        <w:t>l</w:t>
      </w:r>
      <w:r w:rsidRPr="001D532A">
        <w:rPr>
          <w:sz w:val="24"/>
          <w:szCs w:val="24"/>
        </w:rPr>
        <w:t>i k</w:t>
      </w:r>
      <w:r w:rsidRPr="001D532A">
        <w:rPr>
          <w:spacing w:val="-1"/>
          <w:sz w:val="24"/>
          <w:szCs w:val="24"/>
        </w:rPr>
        <w:t>wa</w:t>
      </w:r>
      <w:r w:rsidRPr="001D532A">
        <w:rPr>
          <w:spacing w:val="1"/>
          <w:sz w:val="24"/>
          <w:szCs w:val="24"/>
        </w:rPr>
        <w:t>m</w:t>
      </w:r>
      <w:r w:rsidRPr="001D532A">
        <w:rPr>
          <w:sz w:val="24"/>
          <w:szCs w:val="24"/>
        </w:rPr>
        <w:t>ba</w:t>
      </w:r>
      <w:r w:rsidR="00D855D3">
        <w:rPr>
          <w:sz w:val="24"/>
          <w:szCs w:val="24"/>
        </w:rPr>
        <w:t>,</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1"/>
          <w:sz w:val="24"/>
          <w:szCs w:val="24"/>
        </w:rPr>
        <w:t>e</w:t>
      </w:r>
      <w:r w:rsidRPr="001D532A">
        <w:rPr>
          <w:spacing w:val="1"/>
          <w:sz w:val="24"/>
          <w:szCs w:val="24"/>
        </w:rPr>
        <w:t>m</w:t>
      </w:r>
      <w:r w:rsidRPr="001D532A">
        <w:rPr>
          <w:sz w:val="24"/>
          <w:szCs w:val="24"/>
        </w:rPr>
        <w:t>pa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z w:val="24"/>
          <w:szCs w:val="24"/>
        </w:rPr>
        <w:t>na</w:t>
      </w:r>
      <w:r w:rsidRPr="001D532A">
        <w:rPr>
          <w:spacing w:val="-1"/>
          <w:sz w:val="24"/>
          <w:szCs w:val="24"/>
        </w:rPr>
        <w:t xml:space="preserve"> </w:t>
      </w:r>
      <w:r w:rsidRPr="001D532A">
        <w:rPr>
          <w:sz w:val="24"/>
          <w:szCs w:val="24"/>
        </w:rPr>
        <w:t>u</w:t>
      </w:r>
      <w:r w:rsidRPr="001D532A">
        <w:rPr>
          <w:spacing w:val="2"/>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ke</w:t>
      </w:r>
      <w:r w:rsidRPr="001D532A">
        <w:rPr>
          <w:spacing w:val="-1"/>
          <w:sz w:val="24"/>
          <w:szCs w:val="24"/>
        </w:rPr>
        <w:t xml:space="preserve"> </w:t>
      </w:r>
      <w:r w:rsidRPr="001D532A">
        <w:rPr>
          <w:sz w:val="24"/>
          <w:szCs w:val="24"/>
        </w:rPr>
        <w:t>u</w:t>
      </w:r>
      <w:r w:rsidRPr="001D532A">
        <w:rPr>
          <w:spacing w:val="1"/>
          <w:sz w:val="24"/>
          <w:szCs w:val="24"/>
        </w:rPr>
        <w:t>m</w:t>
      </w:r>
      <w:r w:rsidRPr="001D532A">
        <w:rPr>
          <w:spacing w:val="-1"/>
          <w:sz w:val="24"/>
          <w:szCs w:val="24"/>
        </w:rPr>
        <w:t>a</w:t>
      </w:r>
      <w:r w:rsidRPr="001D532A">
        <w:rPr>
          <w:sz w:val="24"/>
          <w:szCs w:val="24"/>
        </w:rPr>
        <w:t>shuh</w:t>
      </w:r>
      <w:r w:rsidRPr="001D532A">
        <w:rPr>
          <w:spacing w:val="2"/>
          <w:sz w:val="24"/>
          <w:szCs w:val="24"/>
        </w:rPr>
        <w:t>u</w:t>
      </w:r>
      <w:r w:rsidRPr="001D532A">
        <w:rPr>
          <w:spacing w:val="-1"/>
          <w:sz w:val="24"/>
          <w:szCs w:val="24"/>
        </w:rPr>
        <w:t>r</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e</w:t>
      </w:r>
      <w:r w:rsidRPr="001D532A">
        <w:rPr>
          <w:sz w:val="24"/>
          <w:szCs w:val="24"/>
        </w:rPr>
        <w:t>k</w:t>
      </w:r>
      <w:r w:rsidRPr="001D532A">
        <w:rPr>
          <w:spacing w:val="1"/>
          <w:sz w:val="24"/>
          <w:szCs w:val="24"/>
        </w:rPr>
        <w:t>e</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2"/>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6"/>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li</w:t>
      </w:r>
      <w:r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U</w:t>
      </w:r>
      <w:r w:rsidRPr="001D532A">
        <w:rPr>
          <w:spacing w:val="1"/>
          <w:sz w:val="24"/>
          <w:szCs w:val="24"/>
        </w:rPr>
        <w:t>m</w:t>
      </w:r>
      <w:r w:rsidRPr="001D532A">
        <w:rPr>
          <w:spacing w:val="-1"/>
          <w:sz w:val="24"/>
          <w:szCs w:val="24"/>
        </w:rPr>
        <w:t>a</w:t>
      </w:r>
      <w:r w:rsidRPr="001D532A">
        <w:rPr>
          <w:sz w:val="24"/>
          <w:szCs w:val="24"/>
        </w:rPr>
        <w:t>shuhu</w:t>
      </w:r>
      <w:r w:rsidRPr="001D532A">
        <w:rPr>
          <w:spacing w:val="-1"/>
          <w:sz w:val="24"/>
          <w:szCs w:val="24"/>
        </w:rPr>
        <w:t>r</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z w:val="24"/>
          <w:szCs w:val="24"/>
        </w:rPr>
        <w:t>na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z w:val="24"/>
          <w:szCs w:val="24"/>
        </w:rPr>
        <w:t xml:space="preserve">o </w:t>
      </w:r>
      <w:r w:rsidRPr="001D532A">
        <w:rPr>
          <w:spacing w:val="-1"/>
          <w:sz w:val="24"/>
          <w:szCs w:val="24"/>
        </w:rPr>
        <w:t>wa</w:t>
      </w:r>
      <w:r w:rsidRPr="001D532A">
        <w:rPr>
          <w:sz w:val="24"/>
          <w:szCs w:val="24"/>
        </w:rPr>
        <w:t>ke</w:t>
      </w:r>
      <w:r w:rsidRPr="001D532A">
        <w:rPr>
          <w:spacing w:val="-1"/>
          <w:sz w:val="24"/>
          <w:szCs w:val="24"/>
        </w:rPr>
        <w:t xml:space="preserve"> </w:t>
      </w:r>
      <w:r w:rsidR="008672B0">
        <w:rPr>
          <w:sz w:val="24"/>
          <w:szCs w:val="24"/>
        </w:rPr>
        <w:t>una</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1"/>
          <w:sz w:val="24"/>
          <w:szCs w:val="24"/>
        </w:rPr>
        <w:t>m</w:t>
      </w:r>
      <w:r w:rsidRPr="001D532A">
        <w:rPr>
          <w:sz w:val="24"/>
          <w:szCs w:val="24"/>
        </w:rPr>
        <w:t>p</w:t>
      </w:r>
      <w:r w:rsidRPr="001D532A">
        <w:rPr>
          <w:spacing w:val="-1"/>
          <w:sz w:val="24"/>
          <w:szCs w:val="24"/>
        </w:rPr>
        <w:t>a</w:t>
      </w:r>
      <w:r w:rsidRPr="001D532A">
        <w:rPr>
          <w:spacing w:val="2"/>
          <w:sz w:val="24"/>
          <w:szCs w:val="24"/>
        </w:rPr>
        <w:t>n</w:t>
      </w:r>
      <w:r w:rsidRPr="001D532A">
        <w:rPr>
          <w:spacing w:val="-2"/>
          <w:sz w:val="24"/>
          <w:szCs w:val="24"/>
        </w:rPr>
        <w:t>g</w:t>
      </w:r>
      <w:r w:rsidRPr="001D532A">
        <w:rPr>
          <w:spacing w:val="1"/>
          <w:sz w:val="24"/>
          <w:szCs w:val="24"/>
        </w:rPr>
        <w:t>ili</w:t>
      </w:r>
      <w:r w:rsidRPr="001D532A">
        <w:rPr>
          <w:sz w:val="24"/>
          <w:szCs w:val="24"/>
        </w:rPr>
        <w:t xml:space="preserve">o </w:t>
      </w:r>
      <w:r w:rsidRPr="001D532A">
        <w:rPr>
          <w:spacing w:val="1"/>
          <w:sz w:val="24"/>
          <w:szCs w:val="24"/>
        </w:rPr>
        <w:t>m</w:t>
      </w:r>
      <w:r w:rsidRPr="001D532A">
        <w:rPr>
          <w:spacing w:val="-1"/>
          <w:sz w:val="24"/>
          <w:szCs w:val="24"/>
        </w:rPr>
        <w:t>aa</w:t>
      </w:r>
      <w:r w:rsidRPr="001D532A">
        <w:rPr>
          <w:spacing w:val="1"/>
          <w:sz w:val="24"/>
          <w:szCs w:val="24"/>
        </w:rPr>
        <w:t>l</w:t>
      </w:r>
      <w:r w:rsidRPr="001D532A">
        <w:rPr>
          <w:sz w:val="24"/>
          <w:szCs w:val="24"/>
        </w:rPr>
        <w:t>u</w:t>
      </w:r>
      <w:r w:rsidRPr="001D532A">
        <w:rPr>
          <w:spacing w:val="1"/>
          <w:sz w:val="24"/>
          <w:szCs w:val="24"/>
        </w:rPr>
        <w:t>m</w:t>
      </w:r>
      <w:r w:rsidRPr="001D532A">
        <w:rPr>
          <w:sz w:val="24"/>
          <w:szCs w:val="24"/>
        </w:rPr>
        <w:t>u u</w:t>
      </w:r>
      <w:r w:rsidRPr="001D532A">
        <w:rPr>
          <w:spacing w:val="1"/>
          <w:sz w:val="24"/>
          <w:szCs w:val="24"/>
        </w:rPr>
        <w:t>li</w:t>
      </w:r>
      <w:r w:rsidRPr="001D532A">
        <w:rPr>
          <w:sz w:val="24"/>
          <w:szCs w:val="24"/>
        </w:rPr>
        <w:t>o</w:t>
      </w:r>
      <w:r w:rsidRPr="001D532A">
        <w:rPr>
          <w:spacing w:val="-1"/>
          <w:sz w:val="24"/>
          <w:szCs w:val="24"/>
        </w:rPr>
        <w:t>fa</w:t>
      </w:r>
      <w:r w:rsidRPr="001D532A">
        <w:rPr>
          <w:spacing w:val="2"/>
          <w:sz w:val="24"/>
          <w:szCs w:val="24"/>
        </w:rPr>
        <w:t>n</w:t>
      </w:r>
      <w:r w:rsidRPr="001D532A">
        <w:rPr>
          <w:spacing w:val="-5"/>
          <w:sz w:val="24"/>
          <w:szCs w:val="24"/>
        </w:rPr>
        <w:t>y</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w:t>
      </w:r>
      <w:r w:rsidRPr="001D532A">
        <w:rPr>
          <w:spacing w:val="2"/>
          <w:sz w:val="24"/>
          <w:szCs w:val="24"/>
        </w:rPr>
        <w:t>u</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t</w:t>
      </w:r>
      <w:r w:rsidRPr="001D532A">
        <w:rPr>
          <w:spacing w:val="3"/>
          <w:sz w:val="24"/>
          <w:szCs w:val="24"/>
        </w:rPr>
        <w:t>i</w:t>
      </w:r>
      <w:r w:rsidRPr="001D532A">
        <w:rPr>
          <w:sz w:val="24"/>
          <w:szCs w:val="24"/>
        </w:rPr>
        <w:t>ka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48</w:t>
      </w:r>
      <w:r w:rsidRPr="001D532A">
        <w:rPr>
          <w:spacing w:val="1"/>
          <w:sz w:val="24"/>
          <w:szCs w:val="24"/>
        </w:rPr>
        <w:t>:</w:t>
      </w:r>
      <w:r w:rsidRPr="001D532A">
        <w:rPr>
          <w:sz w:val="24"/>
          <w:szCs w:val="24"/>
        </w:rPr>
        <w:t>1</w:t>
      </w:r>
      <w:r w:rsidRPr="001D532A">
        <w:rPr>
          <w:spacing w:val="-1"/>
          <w:sz w:val="24"/>
          <w:szCs w:val="24"/>
        </w:rPr>
        <w:t>-</w:t>
      </w:r>
      <w:r w:rsidRPr="001D532A">
        <w:rPr>
          <w:sz w:val="24"/>
          <w:szCs w:val="24"/>
        </w:rPr>
        <w:t xml:space="preserve">22. </w:t>
      </w:r>
      <w:r w:rsidRPr="001D532A">
        <w:rPr>
          <w:spacing w:val="-1"/>
          <w:sz w:val="24"/>
          <w:szCs w:val="24"/>
        </w:rPr>
        <w:t>Ka</w:t>
      </w:r>
      <w:r w:rsidRPr="001D532A">
        <w:rPr>
          <w:spacing w:val="3"/>
          <w:sz w:val="24"/>
          <w:szCs w:val="24"/>
        </w:rPr>
        <w:t>t</w:t>
      </w:r>
      <w:r w:rsidRPr="001D532A">
        <w:rPr>
          <w:sz w:val="24"/>
          <w:szCs w:val="24"/>
        </w:rPr>
        <w:t>ika</w:t>
      </w:r>
      <w:r w:rsidRPr="001D532A">
        <w:rPr>
          <w:spacing w:val="-1"/>
          <w:sz w:val="24"/>
          <w:szCs w:val="24"/>
        </w:rPr>
        <w:t xml:space="preserve"> </w:t>
      </w:r>
      <w:r w:rsidRPr="001D532A">
        <w:rPr>
          <w:sz w:val="24"/>
          <w:szCs w:val="24"/>
        </w:rPr>
        <w:t>mist</w:t>
      </w:r>
      <w:r w:rsidRPr="001D532A">
        <w:rPr>
          <w:spacing w:val="-1"/>
          <w:sz w:val="24"/>
          <w:szCs w:val="24"/>
        </w:rPr>
        <w:t>ar</w:t>
      </w:r>
      <w:r w:rsidRPr="001D532A">
        <w:rPr>
          <w:sz w:val="24"/>
          <w:szCs w:val="24"/>
        </w:rPr>
        <w:t xml:space="preserve">i hii, </w:t>
      </w:r>
      <w:r w:rsidRPr="001D532A">
        <w:rPr>
          <w:spacing w:val="-1"/>
          <w:sz w:val="24"/>
          <w:szCs w:val="24"/>
        </w:rPr>
        <w:t>Ya</w:t>
      </w:r>
      <w:r w:rsidRPr="001D532A">
        <w:rPr>
          <w:sz w:val="24"/>
          <w:szCs w:val="24"/>
        </w:rPr>
        <w:t xml:space="preserve">kobo </w:t>
      </w:r>
      <w:r w:rsidRPr="001D532A">
        <w:rPr>
          <w:spacing w:val="-1"/>
          <w:sz w:val="24"/>
          <w:szCs w:val="24"/>
        </w:rPr>
        <w:t>a</w:t>
      </w:r>
      <w:r w:rsidRPr="001D532A">
        <w:rPr>
          <w:spacing w:val="1"/>
          <w:sz w:val="24"/>
          <w:szCs w:val="24"/>
        </w:rPr>
        <w:t>li</w:t>
      </w:r>
      <w:r w:rsidRPr="001D532A">
        <w:rPr>
          <w:spacing w:val="-1"/>
          <w:sz w:val="24"/>
          <w:szCs w:val="24"/>
        </w:rPr>
        <w:t>wa</w:t>
      </w:r>
      <w:r w:rsidRPr="001D532A">
        <w:rPr>
          <w:spacing w:val="2"/>
          <w:sz w:val="24"/>
          <w:szCs w:val="24"/>
        </w:rPr>
        <w:t>b</w:t>
      </w:r>
      <w:r w:rsidRPr="001D532A">
        <w:rPr>
          <w:spacing w:val="-1"/>
          <w:sz w:val="24"/>
          <w:szCs w:val="24"/>
        </w:rPr>
        <w:t>ar</w:t>
      </w:r>
      <w:r w:rsidRPr="001D532A">
        <w:rPr>
          <w:spacing w:val="1"/>
          <w:sz w:val="24"/>
          <w:szCs w:val="24"/>
        </w:rPr>
        <w:t>i</w:t>
      </w:r>
      <w:r w:rsidRPr="001D532A">
        <w:rPr>
          <w:sz w:val="24"/>
          <w:szCs w:val="24"/>
        </w:rPr>
        <w:t xml:space="preserve">ki </w:t>
      </w:r>
      <w:r w:rsidRPr="001D532A">
        <w:rPr>
          <w:spacing w:val="-1"/>
          <w:sz w:val="24"/>
          <w:szCs w:val="24"/>
        </w:rPr>
        <w:t>wa</w:t>
      </w:r>
      <w:r w:rsidRPr="001D532A">
        <w:rPr>
          <w:spacing w:val="1"/>
          <w:sz w:val="24"/>
          <w:szCs w:val="24"/>
        </w:rPr>
        <w:t>t</w:t>
      </w:r>
      <w:r w:rsidRPr="001D532A">
        <w:rPr>
          <w:spacing w:val="2"/>
          <w:sz w:val="24"/>
          <w:szCs w:val="24"/>
        </w:rPr>
        <w:t>o</w:t>
      </w:r>
      <w:r w:rsidRPr="001D532A">
        <w:rPr>
          <w:spacing w:val="1"/>
          <w:sz w:val="24"/>
          <w:szCs w:val="24"/>
        </w:rPr>
        <w:t>t</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E</w:t>
      </w:r>
      <w:r w:rsidRPr="001D532A">
        <w:rPr>
          <w:spacing w:val="2"/>
          <w:sz w:val="24"/>
          <w:szCs w:val="24"/>
        </w:rPr>
        <w:t>f</w:t>
      </w:r>
      <w:r w:rsidRPr="001D532A">
        <w:rPr>
          <w:spacing w:val="-1"/>
          <w:sz w:val="24"/>
          <w:szCs w:val="24"/>
        </w:rPr>
        <w:t>ra</w:t>
      </w:r>
      <w:r w:rsidRPr="001D532A">
        <w:rPr>
          <w:spacing w:val="1"/>
          <w:sz w:val="24"/>
          <w:szCs w:val="24"/>
        </w:rPr>
        <w:t>im</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se</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a</w:t>
      </w:r>
      <w:r w:rsidRPr="001D532A">
        <w:rPr>
          <w:spacing w:val="1"/>
          <w:sz w:val="24"/>
          <w:szCs w:val="24"/>
        </w:rPr>
        <w:t>m</w:t>
      </w:r>
      <w:r w:rsidRPr="001D532A">
        <w:rPr>
          <w:sz w:val="24"/>
          <w:szCs w:val="24"/>
        </w:rPr>
        <w:t>ba</w:t>
      </w:r>
      <w:r w:rsidRPr="001D532A">
        <w:rPr>
          <w:spacing w:val="1"/>
          <w:sz w:val="24"/>
          <w:szCs w:val="24"/>
        </w:rPr>
        <w:t xml:space="preserve"> </w:t>
      </w:r>
      <w:r w:rsidRPr="001D532A">
        <w:rPr>
          <w:spacing w:val="-1"/>
          <w:sz w:val="24"/>
          <w:szCs w:val="24"/>
        </w:rPr>
        <w:t>wa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 xml:space="preserve">a </w:t>
      </w:r>
      <w:r w:rsidRPr="001D532A">
        <w:rPr>
          <w:spacing w:val="-1"/>
          <w:sz w:val="24"/>
          <w:szCs w:val="24"/>
        </w:rPr>
        <w:t>wa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1"/>
          <w:sz w:val="24"/>
          <w:szCs w:val="24"/>
        </w:rPr>
        <w:t>wa</w:t>
      </w:r>
      <w:r w:rsidRPr="001D532A">
        <w:rPr>
          <w:sz w:val="24"/>
          <w:szCs w:val="24"/>
        </w:rPr>
        <w:t>ke</w:t>
      </w:r>
      <w:r w:rsidRPr="001D532A">
        <w:rPr>
          <w:spacing w:val="-1"/>
          <w:sz w:val="24"/>
          <w:szCs w:val="24"/>
        </w:rPr>
        <w:t xml:space="preserve"> </w:t>
      </w:r>
      <w:r w:rsidRPr="001D532A">
        <w:rPr>
          <w:spacing w:val="1"/>
          <w:sz w:val="24"/>
          <w:szCs w:val="24"/>
        </w:rPr>
        <w:t>m</w:t>
      </w:r>
      <w:r w:rsidRPr="001D532A">
        <w:rPr>
          <w:spacing w:val="2"/>
          <w:sz w:val="24"/>
          <w:szCs w:val="24"/>
        </w:rPr>
        <w:t>w</w:t>
      </w:r>
      <w:r w:rsidRPr="001D532A">
        <w:rPr>
          <w:spacing w:val="-1"/>
          <w:sz w:val="24"/>
          <w:szCs w:val="24"/>
        </w:rPr>
        <w:t>e</w:t>
      </w:r>
      <w:r w:rsidRPr="001D532A">
        <w:rPr>
          <w:spacing w:val="5"/>
          <w:sz w:val="24"/>
          <w:szCs w:val="24"/>
        </w:rPr>
        <w:t>n</w:t>
      </w:r>
      <w:r w:rsidRPr="001D532A">
        <w:rPr>
          <w:spacing w:val="-5"/>
          <w:sz w:val="24"/>
          <w:szCs w:val="24"/>
        </w:rPr>
        <w:t>y</w:t>
      </w:r>
      <w:r w:rsidRPr="001D532A">
        <w:rPr>
          <w:spacing w:val="-1"/>
          <w:sz w:val="24"/>
          <w:szCs w:val="24"/>
        </w:rPr>
        <w:t>e</w:t>
      </w:r>
      <w:r w:rsidRPr="001D532A">
        <w:rPr>
          <w:spacing w:val="2"/>
          <w:sz w:val="24"/>
          <w:szCs w:val="24"/>
        </w:rPr>
        <w:t>w</w:t>
      </w:r>
      <w:r w:rsidRPr="001D532A">
        <w:rPr>
          <w:spacing w:val="-1"/>
          <w:sz w:val="24"/>
          <w:szCs w:val="24"/>
        </w:rPr>
        <w:t>e</w:t>
      </w:r>
      <w:r w:rsidRPr="001D532A">
        <w:rPr>
          <w:sz w:val="24"/>
          <w:szCs w:val="24"/>
        </w:rPr>
        <w:t>.</w:t>
      </w:r>
      <w:r w:rsidRPr="001D532A">
        <w:rPr>
          <w:spacing w:val="2"/>
          <w:sz w:val="24"/>
          <w:szCs w:val="24"/>
        </w:rPr>
        <w:t xml:space="preserve"> </w:t>
      </w:r>
      <w:r w:rsidRPr="001D532A">
        <w:rPr>
          <w:spacing w:val="-1"/>
          <w:sz w:val="24"/>
          <w:szCs w:val="24"/>
        </w:rPr>
        <w:t>K</w:t>
      </w:r>
      <w:r w:rsidRPr="001D532A">
        <w:rPr>
          <w:sz w:val="24"/>
          <w:szCs w:val="24"/>
        </w:rPr>
        <w:t>u</w:t>
      </w:r>
      <w:r w:rsidRPr="001D532A">
        <w:rPr>
          <w:spacing w:val="1"/>
          <w:sz w:val="24"/>
          <w:szCs w:val="24"/>
        </w:rPr>
        <w:t>li</w:t>
      </w:r>
      <w:r w:rsidRPr="001D532A">
        <w:rPr>
          <w:sz w:val="24"/>
          <w:szCs w:val="24"/>
        </w:rPr>
        <w:t>n</w:t>
      </w:r>
      <w:r w:rsidRPr="001D532A">
        <w:rPr>
          <w:spacing w:val="-2"/>
          <w:sz w:val="24"/>
          <w:szCs w:val="24"/>
        </w:rPr>
        <w:t>g</w:t>
      </w:r>
      <w:r w:rsidRPr="001D532A">
        <w:rPr>
          <w:spacing w:val="-1"/>
          <w:sz w:val="24"/>
          <w:szCs w:val="24"/>
        </w:rPr>
        <w:t>a</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1</w:t>
      </w:r>
      <w:r w:rsidRPr="001D532A">
        <w:rPr>
          <w:spacing w:val="4"/>
          <w:sz w:val="24"/>
          <w:szCs w:val="24"/>
        </w:rPr>
        <w:t>N</w:t>
      </w:r>
      <w:r w:rsidRPr="001D532A">
        <w:rPr>
          <w:spacing w:val="-5"/>
          <w:sz w:val="24"/>
          <w:szCs w:val="24"/>
        </w:rPr>
        <w:t>y</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z w:val="24"/>
          <w:szCs w:val="24"/>
        </w:rPr>
        <w:t>5</w:t>
      </w:r>
      <w:r w:rsidRPr="001D532A">
        <w:rPr>
          <w:spacing w:val="1"/>
          <w:sz w:val="24"/>
          <w:szCs w:val="24"/>
        </w:rPr>
        <w:t>:</w:t>
      </w:r>
      <w:r w:rsidRPr="001D532A">
        <w:rPr>
          <w:sz w:val="24"/>
          <w:szCs w:val="24"/>
        </w:rPr>
        <w:t xml:space="preserve">1, </w:t>
      </w:r>
      <w:r w:rsidRPr="001D532A">
        <w:rPr>
          <w:spacing w:val="1"/>
          <w:sz w:val="24"/>
          <w:szCs w:val="24"/>
        </w:rPr>
        <w:t>R</w:t>
      </w:r>
      <w:r w:rsidRPr="001D532A">
        <w:rPr>
          <w:spacing w:val="-1"/>
          <w:sz w:val="24"/>
          <w:szCs w:val="24"/>
        </w:rPr>
        <w:t>e</w:t>
      </w:r>
      <w:r w:rsidRPr="001D532A">
        <w:rPr>
          <w:sz w:val="24"/>
          <w:szCs w:val="24"/>
        </w:rPr>
        <w:t>ub</w:t>
      </w:r>
      <w:r w:rsidRPr="001D532A">
        <w:rPr>
          <w:spacing w:val="-1"/>
          <w:sz w:val="24"/>
          <w:szCs w:val="24"/>
        </w:rPr>
        <w:t>e</w:t>
      </w:r>
      <w:r w:rsidRPr="001D532A">
        <w:rPr>
          <w:sz w:val="24"/>
          <w:szCs w:val="24"/>
        </w:rPr>
        <w:t xml:space="preserve">ni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a</w:t>
      </w:r>
      <w:r w:rsidRPr="001D532A">
        <w:rPr>
          <w:spacing w:val="3"/>
          <w:sz w:val="24"/>
          <w:szCs w:val="24"/>
        </w:rPr>
        <w:t>m</w:t>
      </w:r>
      <w:r w:rsidRPr="001D532A">
        <w:rPr>
          <w:spacing w:val="-1"/>
          <w:sz w:val="24"/>
          <w:szCs w:val="24"/>
        </w:rPr>
        <w:t>e</w:t>
      </w:r>
      <w:r w:rsidRPr="001D532A">
        <w:rPr>
          <w:sz w:val="24"/>
          <w:szCs w:val="24"/>
        </w:rPr>
        <w:t>po</w:t>
      </w:r>
      <w:r w:rsidRPr="001D532A">
        <w:rPr>
          <w:spacing w:val="1"/>
          <w:sz w:val="24"/>
          <w:szCs w:val="24"/>
        </w:rPr>
        <w:t>t</w:t>
      </w:r>
      <w:r w:rsidRPr="001D532A">
        <w:rPr>
          <w:spacing w:val="-1"/>
          <w:sz w:val="24"/>
          <w:szCs w:val="24"/>
        </w:rPr>
        <w:t>e</w:t>
      </w:r>
      <w:r w:rsidRPr="001D532A">
        <w:rPr>
          <w:spacing w:val="1"/>
          <w:sz w:val="24"/>
          <w:szCs w:val="24"/>
        </w:rPr>
        <w:t>z</w:t>
      </w:r>
      <w:r w:rsidRPr="001D532A">
        <w:rPr>
          <w:sz w:val="24"/>
          <w:szCs w:val="24"/>
        </w:rPr>
        <w:t>a h</w:t>
      </w:r>
      <w:r w:rsidRPr="001D532A">
        <w:rPr>
          <w:spacing w:val="-1"/>
          <w:sz w:val="24"/>
          <w:szCs w:val="24"/>
        </w:rPr>
        <w:t>e</w:t>
      </w:r>
      <w:r w:rsidRPr="001D532A">
        <w:rPr>
          <w:sz w:val="24"/>
          <w:szCs w:val="24"/>
        </w:rPr>
        <w:t>sh</w:t>
      </w:r>
      <w:r w:rsidRPr="001D532A">
        <w:rPr>
          <w:spacing w:val="1"/>
          <w:sz w:val="24"/>
          <w:szCs w:val="24"/>
        </w:rPr>
        <w:t>im</w:t>
      </w:r>
      <w:r w:rsidRPr="001D532A">
        <w:rPr>
          <w:sz w:val="24"/>
          <w:szCs w:val="24"/>
        </w:rPr>
        <w:t>a</w:t>
      </w:r>
      <w:r w:rsidRPr="001D532A">
        <w:rPr>
          <w:spacing w:val="1"/>
          <w:sz w:val="24"/>
          <w:szCs w:val="24"/>
        </w:rPr>
        <w:t xml:space="preserve"> </w:t>
      </w:r>
      <w:r w:rsidRPr="001D532A">
        <w:rPr>
          <w:spacing w:val="-5"/>
          <w:sz w:val="24"/>
          <w:szCs w:val="24"/>
        </w:rPr>
        <w:t>y</w:t>
      </w:r>
      <w:r w:rsidRPr="001D532A">
        <w:rPr>
          <w:spacing w:val="1"/>
          <w:sz w:val="24"/>
          <w:szCs w:val="24"/>
        </w:rPr>
        <w:t>a</w:t>
      </w:r>
      <w:r w:rsidRPr="001D532A">
        <w:rPr>
          <w:sz w:val="24"/>
          <w:szCs w:val="24"/>
        </w:rPr>
        <w:t>ke</w:t>
      </w:r>
      <w:r w:rsidRPr="001D532A">
        <w:rPr>
          <w:spacing w:val="4"/>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z</w:t>
      </w:r>
      <w:r w:rsidRPr="001D532A">
        <w:rPr>
          <w:spacing w:val="-1"/>
          <w:sz w:val="24"/>
          <w:szCs w:val="24"/>
        </w:rPr>
        <w:t>a</w:t>
      </w:r>
      <w:r w:rsidRPr="001D532A">
        <w:rPr>
          <w:spacing w:val="1"/>
          <w:sz w:val="24"/>
          <w:szCs w:val="24"/>
        </w:rPr>
        <w:t>li</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ma</w:t>
      </w:r>
      <w:r w:rsidRPr="001D532A">
        <w:rPr>
          <w:spacing w:val="-1"/>
          <w:sz w:val="24"/>
          <w:szCs w:val="24"/>
        </w:rPr>
        <w:t>a</w:t>
      </w:r>
      <w:r w:rsidRPr="001D532A">
        <w:rPr>
          <w:sz w:val="24"/>
          <w:szCs w:val="24"/>
        </w:rPr>
        <w:t>na</w:t>
      </w:r>
      <w:r w:rsidRPr="001D532A">
        <w:rPr>
          <w:spacing w:val="-1"/>
          <w:sz w:val="24"/>
          <w:szCs w:val="24"/>
        </w:rPr>
        <w:t xml:space="preserve"> a</w:t>
      </w:r>
      <w:r w:rsidRPr="001D532A">
        <w:rPr>
          <w:spacing w:val="1"/>
          <w:sz w:val="24"/>
          <w:szCs w:val="24"/>
        </w:rPr>
        <w:t>lit</w:t>
      </w:r>
      <w:r w:rsidRPr="001D532A">
        <w:rPr>
          <w:spacing w:val="-1"/>
          <w:sz w:val="24"/>
          <w:szCs w:val="24"/>
        </w:rPr>
        <w:t>e</w:t>
      </w:r>
      <w:r w:rsidRPr="001D532A">
        <w:rPr>
          <w:spacing w:val="2"/>
          <w:sz w:val="24"/>
          <w:szCs w:val="24"/>
        </w:rPr>
        <w:t>n</w:t>
      </w:r>
      <w:r w:rsidRPr="001D532A">
        <w:rPr>
          <w:sz w:val="24"/>
          <w:szCs w:val="24"/>
        </w:rPr>
        <w:t>da</w:t>
      </w:r>
      <w:r w:rsidRPr="001D532A">
        <w:rPr>
          <w:spacing w:val="-1"/>
          <w:sz w:val="24"/>
          <w:szCs w:val="24"/>
        </w:rPr>
        <w:t xml:space="preserve"> </w:t>
      </w:r>
      <w:r w:rsidRPr="001D532A">
        <w:rPr>
          <w:sz w:val="24"/>
          <w:szCs w:val="24"/>
        </w:rPr>
        <w:t>dh</w:t>
      </w:r>
      <w:r w:rsidRPr="001D532A">
        <w:rPr>
          <w:spacing w:val="-1"/>
          <w:sz w:val="24"/>
          <w:szCs w:val="24"/>
        </w:rPr>
        <w:t>a</w:t>
      </w:r>
      <w:r w:rsidRPr="001D532A">
        <w:rPr>
          <w:spacing w:val="1"/>
          <w:sz w:val="24"/>
          <w:szCs w:val="24"/>
        </w:rPr>
        <w:t>m</w:t>
      </w:r>
      <w:r w:rsidRPr="001D532A">
        <w:rPr>
          <w:sz w:val="24"/>
          <w:szCs w:val="24"/>
        </w:rPr>
        <w:t>bi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kuk</w:t>
      </w:r>
      <w:r w:rsidRPr="001D532A">
        <w:rPr>
          <w:spacing w:val="1"/>
          <w:sz w:val="24"/>
          <w:szCs w:val="24"/>
        </w:rPr>
        <w:t>i</w:t>
      </w:r>
      <w:r w:rsidRPr="001D532A">
        <w:rPr>
          <w:sz w:val="24"/>
          <w:szCs w:val="24"/>
        </w:rPr>
        <w:t>n</w:t>
      </w:r>
      <w:r w:rsidRPr="001D532A">
        <w:rPr>
          <w:spacing w:val="-1"/>
          <w:sz w:val="24"/>
          <w:szCs w:val="24"/>
        </w:rPr>
        <w:t>a</w:t>
      </w:r>
      <w:r w:rsidRPr="001D532A">
        <w:rPr>
          <w:spacing w:val="1"/>
          <w:sz w:val="24"/>
          <w:szCs w:val="24"/>
        </w:rPr>
        <w:t>ji</w:t>
      </w:r>
      <w:r w:rsidRPr="001D532A">
        <w:rPr>
          <w:sz w:val="24"/>
          <w:szCs w:val="24"/>
        </w:rPr>
        <w:t>si k</w:t>
      </w:r>
      <w:r w:rsidRPr="001D532A">
        <w:rPr>
          <w:spacing w:val="1"/>
          <w:sz w:val="24"/>
          <w:szCs w:val="24"/>
        </w:rPr>
        <w:t>it</w:t>
      </w:r>
      <w:r w:rsidRPr="001D532A">
        <w:rPr>
          <w:spacing w:val="-1"/>
          <w:sz w:val="24"/>
          <w:szCs w:val="24"/>
        </w:rPr>
        <w:t>a</w:t>
      </w:r>
      <w:r w:rsidRPr="001D532A">
        <w:rPr>
          <w:sz w:val="24"/>
          <w:szCs w:val="24"/>
        </w:rPr>
        <w:t>nda</w:t>
      </w:r>
      <w:r w:rsidRPr="001D532A">
        <w:rPr>
          <w:spacing w:val="-1"/>
          <w:sz w:val="24"/>
          <w:szCs w:val="24"/>
        </w:rPr>
        <w:t xml:space="preserve"> c</w:t>
      </w:r>
      <w:r w:rsidRPr="001D532A">
        <w:rPr>
          <w:sz w:val="24"/>
          <w:szCs w:val="24"/>
        </w:rPr>
        <w:t>ha b</w:t>
      </w:r>
      <w:r w:rsidRPr="001D532A">
        <w:rPr>
          <w:spacing w:val="-1"/>
          <w:sz w:val="24"/>
          <w:szCs w:val="24"/>
        </w:rPr>
        <w:t>a</w:t>
      </w:r>
      <w:r w:rsidRPr="001D532A">
        <w:rPr>
          <w:sz w:val="24"/>
          <w:szCs w:val="24"/>
        </w:rPr>
        <w:t>ba</w:t>
      </w:r>
      <w:r w:rsidRPr="001D532A">
        <w:rPr>
          <w:spacing w:val="4"/>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 xml:space="preserve">. </w:t>
      </w:r>
      <w:r w:rsidRPr="001D532A">
        <w:rPr>
          <w:spacing w:val="-1"/>
          <w:sz w:val="24"/>
          <w:szCs w:val="24"/>
        </w:rPr>
        <w:t>H</w:t>
      </w:r>
      <w:r w:rsidRPr="001D532A">
        <w:rPr>
          <w:spacing w:val="1"/>
          <w:sz w:val="24"/>
          <w:szCs w:val="24"/>
        </w:rPr>
        <w:t>i</w:t>
      </w:r>
      <w:r w:rsidRPr="001D532A">
        <w:rPr>
          <w:spacing w:val="5"/>
          <w:sz w:val="24"/>
          <w:szCs w:val="24"/>
        </w:rPr>
        <w:t>v</w:t>
      </w:r>
      <w:r w:rsidRPr="001D532A">
        <w:rPr>
          <w:spacing w:val="-5"/>
          <w:sz w:val="24"/>
          <w:szCs w:val="24"/>
        </w:rPr>
        <w:t>y</w:t>
      </w:r>
      <w:r w:rsidRPr="001D532A">
        <w:rPr>
          <w:sz w:val="24"/>
          <w:szCs w:val="24"/>
        </w:rPr>
        <w:t xml:space="preserve">o, </w:t>
      </w:r>
      <w:r w:rsidRPr="001D532A">
        <w:rPr>
          <w:spacing w:val="-1"/>
          <w:sz w:val="24"/>
          <w:szCs w:val="24"/>
        </w:rPr>
        <w:t>Ya</w:t>
      </w:r>
      <w:r w:rsidRPr="001D532A">
        <w:rPr>
          <w:sz w:val="24"/>
          <w:szCs w:val="24"/>
        </w:rPr>
        <w:t>ko</w:t>
      </w:r>
      <w:r w:rsidRPr="001D532A">
        <w:rPr>
          <w:spacing w:val="2"/>
          <w:sz w:val="24"/>
          <w:szCs w:val="24"/>
        </w:rPr>
        <w:t>b</w:t>
      </w:r>
      <w:r w:rsidRPr="001D532A">
        <w:rPr>
          <w:sz w:val="24"/>
          <w:szCs w:val="24"/>
        </w:rPr>
        <w:t xml:space="preserve">o </w:t>
      </w:r>
      <w:r w:rsidRPr="001D532A">
        <w:rPr>
          <w:spacing w:val="-1"/>
          <w:sz w:val="24"/>
          <w:szCs w:val="24"/>
        </w:rPr>
        <w:t>a</w:t>
      </w:r>
      <w:r w:rsidRPr="001D532A">
        <w:rPr>
          <w:spacing w:val="1"/>
          <w:sz w:val="24"/>
          <w:szCs w:val="24"/>
        </w:rPr>
        <w:t>li</w:t>
      </w:r>
      <w:r w:rsidRPr="001D532A">
        <w:rPr>
          <w:sz w:val="24"/>
          <w:szCs w:val="24"/>
        </w:rPr>
        <w:t>po</w:t>
      </w:r>
      <w:r w:rsidRPr="001D532A">
        <w:rPr>
          <w:spacing w:val="-1"/>
          <w:sz w:val="24"/>
          <w:szCs w:val="24"/>
        </w:rPr>
        <w:t>waa</w:t>
      </w:r>
      <w:r w:rsidRPr="001D532A">
        <w:rPr>
          <w:sz w:val="24"/>
          <w:szCs w:val="24"/>
        </w:rPr>
        <w:t>s</w:t>
      </w:r>
      <w:r w:rsidRPr="001D532A">
        <w:rPr>
          <w:spacing w:val="1"/>
          <w:sz w:val="24"/>
          <w:szCs w:val="24"/>
        </w:rPr>
        <w:t>il</w:t>
      </w:r>
      <w:r w:rsidRPr="001D532A">
        <w:rPr>
          <w:sz w:val="24"/>
          <w:szCs w:val="24"/>
        </w:rPr>
        <w:t>i E</w:t>
      </w:r>
      <w:r w:rsidRPr="001D532A">
        <w:rPr>
          <w:spacing w:val="-1"/>
          <w:sz w:val="24"/>
          <w:szCs w:val="24"/>
        </w:rPr>
        <w:t>fra</w:t>
      </w:r>
      <w:r w:rsidRPr="001D532A">
        <w:rPr>
          <w:spacing w:val="1"/>
          <w:sz w:val="24"/>
          <w:szCs w:val="24"/>
        </w:rPr>
        <w:t>im</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se</w:t>
      </w:r>
      <w:r w:rsidRPr="001D532A">
        <w:rPr>
          <w:spacing w:val="-1"/>
          <w:sz w:val="24"/>
          <w:szCs w:val="24"/>
        </w:rPr>
        <w:t xml:space="preserve"> </w:t>
      </w:r>
      <w:r w:rsidRPr="001D532A">
        <w:rPr>
          <w:sz w:val="24"/>
          <w:szCs w:val="24"/>
        </w:rPr>
        <w:t>k</w:t>
      </w:r>
      <w:r w:rsidRPr="001D532A">
        <w:rPr>
          <w:spacing w:val="2"/>
          <w:sz w:val="24"/>
          <w:szCs w:val="24"/>
        </w:rPr>
        <w:t>u</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1"/>
          <w:sz w:val="24"/>
          <w:szCs w:val="24"/>
        </w:rPr>
        <w:t>wa</w:t>
      </w:r>
      <w:r w:rsidRPr="001D532A">
        <w:rPr>
          <w:sz w:val="24"/>
          <w:szCs w:val="24"/>
        </w:rPr>
        <w:t xml:space="preserve">ke </w:t>
      </w:r>
      <w:r w:rsidRPr="001D532A">
        <w:rPr>
          <w:spacing w:val="1"/>
          <w:sz w:val="24"/>
          <w:szCs w:val="24"/>
        </w:rPr>
        <w:t>m</w:t>
      </w:r>
      <w:r w:rsidRPr="001D532A">
        <w:rPr>
          <w:spacing w:val="-1"/>
          <w:sz w:val="24"/>
          <w:szCs w:val="24"/>
        </w:rPr>
        <w:t>we</w:t>
      </w:r>
      <w:r w:rsidRPr="001D532A">
        <w:rPr>
          <w:spacing w:val="2"/>
          <w:sz w:val="24"/>
          <w:szCs w:val="24"/>
        </w:rPr>
        <w:t>n</w:t>
      </w:r>
      <w:r w:rsidRPr="001D532A">
        <w:rPr>
          <w:spacing w:val="-5"/>
          <w:sz w:val="24"/>
          <w:szCs w:val="24"/>
        </w:rPr>
        <w:t>y</w:t>
      </w:r>
      <w:r w:rsidRPr="001D532A">
        <w:rPr>
          <w:spacing w:val="1"/>
          <w:sz w:val="24"/>
          <w:szCs w:val="24"/>
        </w:rPr>
        <w:t>e</w:t>
      </w:r>
      <w:r w:rsidRPr="001D532A">
        <w:rPr>
          <w:spacing w:val="-1"/>
          <w:sz w:val="24"/>
          <w:szCs w:val="24"/>
        </w:rPr>
        <w:t>we</w:t>
      </w:r>
      <w:r w:rsidRPr="001D532A">
        <w:rPr>
          <w:sz w:val="24"/>
          <w:szCs w:val="24"/>
        </w:rPr>
        <w:t xml:space="preserve">, </w:t>
      </w:r>
      <w:r w:rsidRPr="001D532A">
        <w:rPr>
          <w:spacing w:val="1"/>
          <w:sz w:val="24"/>
          <w:szCs w:val="24"/>
        </w:rPr>
        <w:t>ilim</w:t>
      </w:r>
      <w:r w:rsidRPr="001D532A">
        <w:rPr>
          <w:spacing w:val="-1"/>
          <w:sz w:val="24"/>
          <w:szCs w:val="24"/>
        </w:rPr>
        <w:t>aa</w:t>
      </w:r>
      <w:r w:rsidRPr="001D532A">
        <w:rPr>
          <w:sz w:val="24"/>
          <w:szCs w:val="24"/>
        </w:rPr>
        <w:t>n</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k</w:t>
      </w:r>
      <w:r w:rsidRPr="001D532A">
        <w:rPr>
          <w:spacing w:val="-1"/>
          <w:sz w:val="24"/>
          <w:szCs w:val="24"/>
        </w:rPr>
        <w:t>wa</w:t>
      </w:r>
      <w:r w:rsidRPr="001D532A">
        <w:rPr>
          <w:spacing w:val="1"/>
          <w:sz w:val="24"/>
          <w:szCs w:val="24"/>
        </w:rPr>
        <w:t>m</w:t>
      </w:r>
      <w:r w:rsidRPr="001D532A">
        <w:rPr>
          <w:sz w:val="24"/>
          <w:szCs w:val="24"/>
        </w:rPr>
        <w:t>ba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w:t>
      </w:r>
      <w:r w:rsidRPr="001D532A">
        <w:rPr>
          <w:spacing w:val="2"/>
          <w:sz w:val="24"/>
          <w:szCs w:val="24"/>
        </w:rPr>
        <w:t xml:space="preserve"> </w:t>
      </w:r>
      <w:r w:rsidRPr="001D532A">
        <w:rPr>
          <w:spacing w:val="-1"/>
          <w:sz w:val="24"/>
          <w:szCs w:val="24"/>
        </w:rPr>
        <w:t>a</w:t>
      </w:r>
      <w:r w:rsidRPr="001D532A">
        <w:rPr>
          <w:spacing w:val="1"/>
          <w:sz w:val="24"/>
          <w:szCs w:val="24"/>
        </w:rPr>
        <w:t>li</w:t>
      </w:r>
      <w:r w:rsidRPr="001D532A">
        <w:rPr>
          <w:sz w:val="24"/>
          <w:szCs w:val="24"/>
        </w:rPr>
        <w:t>pok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 xml:space="preserve">u </w:t>
      </w:r>
      <w:r w:rsidRPr="001D532A">
        <w:rPr>
          <w:spacing w:val="1"/>
          <w:sz w:val="24"/>
          <w:szCs w:val="24"/>
        </w:rPr>
        <w:t>m</w:t>
      </w:r>
      <w:r w:rsidRPr="001D532A">
        <w:rPr>
          <w:spacing w:val="-1"/>
          <w:sz w:val="24"/>
          <w:szCs w:val="24"/>
        </w:rPr>
        <w:t>ara</w:t>
      </w:r>
      <w:r w:rsidRPr="001D532A">
        <w:rPr>
          <w:sz w:val="24"/>
          <w:szCs w:val="24"/>
        </w:rPr>
        <w:t>d</w:t>
      </w:r>
      <w:r w:rsidRPr="001D532A">
        <w:rPr>
          <w:spacing w:val="2"/>
          <w:sz w:val="24"/>
          <w:szCs w:val="24"/>
        </w:rPr>
        <w:t>u</w:t>
      </w:r>
      <w:r w:rsidRPr="001D532A">
        <w:rPr>
          <w:spacing w:val="-1"/>
          <w:sz w:val="24"/>
          <w:szCs w:val="24"/>
        </w:rPr>
        <w:t>f</w:t>
      </w:r>
      <w:r w:rsidRPr="001D532A">
        <w:rPr>
          <w:sz w:val="24"/>
          <w:szCs w:val="24"/>
        </w:rPr>
        <w:t>u</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zali</w:t>
      </w:r>
      <w:r w:rsidRPr="001D532A">
        <w:rPr>
          <w:spacing w:val="-1"/>
          <w:sz w:val="24"/>
          <w:szCs w:val="24"/>
        </w:rPr>
        <w:t>w</w:t>
      </w:r>
      <w:r w:rsidRPr="001D532A">
        <w:rPr>
          <w:sz w:val="24"/>
          <w:szCs w:val="24"/>
        </w:rPr>
        <w:t>a</w:t>
      </w:r>
      <w:r w:rsidRPr="001D532A">
        <w:rPr>
          <w:spacing w:val="-1"/>
          <w:sz w:val="24"/>
          <w:szCs w:val="24"/>
        </w:rPr>
        <w:t xml:space="preserve"> w</w:t>
      </w:r>
      <w:r w:rsidRPr="001D532A">
        <w:rPr>
          <w:sz w:val="24"/>
          <w:szCs w:val="24"/>
        </w:rPr>
        <w:t>a k</w:t>
      </w:r>
      <w:r w:rsidRPr="001D532A">
        <w:rPr>
          <w:spacing w:val="-1"/>
          <w:sz w:val="24"/>
          <w:szCs w:val="24"/>
        </w:rPr>
        <w:t>wa</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w:t>
      </w:r>
    </w:p>
    <w:p w:rsidR="004C7E2A" w:rsidRPr="007441F8" w:rsidRDefault="007047C3" w:rsidP="00F66DDD">
      <w:pPr>
        <w:ind w:firstLine="720"/>
        <w:contextualSpacing/>
        <w:jc w:val="both"/>
        <w:rPr>
          <w:spacing w:val="2"/>
          <w:sz w:val="24"/>
          <w:szCs w:val="24"/>
        </w:rPr>
      </w:pPr>
      <w:r w:rsidRPr="001D532A">
        <w:rPr>
          <w:sz w:val="24"/>
          <w:szCs w:val="24"/>
        </w:rPr>
        <w:t>Mo</w:t>
      </w:r>
      <w:r w:rsidRPr="001D532A">
        <w:rPr>
          <w:spacing w:val="1"/>
          <w:sz w:val="24"/>
          <w:szCs w:val="24"/>
        </w:rPr>
        <w:t>j</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p</w:t>
      </w:r>
      <w:r w:rsidRPr="001D532A">
        <w:rPr>
          <w:spacing w:val="-1"/>
          <w:sz w:val="24"/>
          <w:szCs w:val="24"/>
        </w:rPr>
        <w:t>e</w:t>
      </w:r>
      <w:r w:rsidRPr="001D532A">
        <w:rPr>
          <w:spacing w:val="2"/>
          <w:sz w:val="24"/>
          <w:szCs w:val="24"/>
        </w:rPr>
        <w:t>n</w:t>
      </w:r>
      <w:r w:rsidRPr="001D532A">
        <w:rPr>
          <w:spacing w:val="-2"/>
          <w:sz w:val="24"/>
          <w:szCs w:val="24"/>
        </w:rPr>
        <w:t>g</w:t>
      </w:r>
      <w:r w:rsidRPr="001D532A">
        <w:rPr>
          <w:spacing w:val="-1"/>
          <w:sz w:val="24"/>
          <w:szCs w:val="24"/>
        </w:rPr>
        <w:t>e</w:t>
      </w:r>
      <w:r w:rsidRPr="001D532A">
        <w:rPr>
          <w:spacing w:val="1"/>
          <w:sz w:val="24"/>
          <w:szCs w:val="24"/>
        </w:rPr>
        <w:t>l</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i</w:t>
      </w:r>
      <w:r w:rsidRPr="001D532A">
        <w:rPr>
          <w:sz w:val="24"/>
          <w:szCs w:val="24"/>
        </w:rPr>
        <w:t>n</w:t>
      </w:r>
      <w:r w:rsidRPr="001D532A">
        <w:rPr>
          <w:spacing w:val="1"/>
          <w:sz w:val="24"/>
          <w:szCs w:val="24"/>
        </w:rPr>
        <w:t>ac</w:t>
      </w:r>
      <w:r w:rsidRPr="001D532A">
        <w:rPr>
          <w:sz w:val="24"/>
          <w:szCs w:val="24"/>
        </w:rPr>
        <w:t>hovu</w:t>
      </w:r>
      <w:r w:rsidRPr="001D532A">
        <w:rPr>
          <w:spacing w:val="1"/>
          <w:sz w:val="24"/>
          <w:szCs w:val="24"/>
        </w:rPr>
        <w:t>ti</w:t>
      </w:r>
      <w:r w:rsidRPr="001D532A">
        <w:rPr>
          <w:sz w:val="24"/>
          <w:szCs w:val="24"/>
        </w:rPr>
        <w:t>a</w:t>
      </w:r>
      <w:r w:rsidRPr="001D532A">
        <w:rPr>
          <w:spacing w:val="-1"/>
          <w:sz w:val="24"/>
          <w:szCs w:val="24"/>
        </w:rPr>
        <w:t xml:space="preserve"> </w:t>
      </w:r>
      <w:r w:rsidRPr="001D532A">
        <w:rPr>
          <w:sz w:val="24"/>
          <w:szCs w:val="24"/>
        </w:rPr>
        <w:t>s</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pacing w:val="1"/>
          <w:sz w:val="24"/>
          <w:szCs w:val="24"/>
        </w:rPr>
        <w:t>m</w:t>
      </w:r>
      <w:r w:rsidR="00266954">
        <w:rPr>
          <w:sz w:val="24"/>
          <w:szCs w:val="24"/>
        </w:rPr>
        <w:t>fululizo</w:t>
      </w:r>
      <w:r w:rsidRPr="001D532A">
        <w:rPr>
          <w:sz w:val="24"/>
          <w:szCs w:val="24"/>
        </w:rPr>
        <w:t xml:space="preserve"> huu</w:t>
      </w:r>
      <w:r w:rsidR="00266954">
        <w:rPr>
          <w:sz w:val="24"/>
          <w:szCs w:val="24"/>
        </w:rPr>
        <w:t>,</w:t>
      </w:r>
      <w:r w:rsidRPr="001D532A">
        <w:rPr>
          <w:sz w:val="24"/>
          <w:szCs w:val="24"/>
        </w:rPr>
        <w:t xml:space="preserve"> </w:t>
      </w:r>
      <w:r w:rsidR="00266954">
        <w:rPr>
          <w:sz w:val="24"/>
          <w:szCs w:val="24"/>
        </w:rPr>
        <w:t>kina</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 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48</w:t>
      </w:r>
      <w:r w:rsidRPr="001D532A">
        <w:rPr>
          <w:spacing w:val="1"/>
          <w:sz w:val="24"/>
          <w:szCs w:val="24"/>
        </w:rPr>
        <w:t>:</w:t>
      </w:r>
      <w:r w:rsidRPr="001D532A">
        <w:rPr>
          <w:sz w:val="24"/>
          <w:szCs w:val="24"/>
        </w:rPr>
        <w:t>13</w:t>
      </w:r>
      <w:r w:rsidRPr="001D532A">
        <w:rPr>
          <w:spacing w:val="-1"/>
          <w:sz w:val="24"/>
          <w:szCs w:val="24"/>
        </w:rPr>
        <w:t>-</w:t>
      </w:r>
      <w:r w:rsidRPr="001D532A">
        <w:rPr>
          <w:sz w:val="24"/>
          <w:szCs w:val="24"/>
        </w:rPr>
        <w:t xml:space="preserve">20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 xml:space="preserve">po </w:t>
      </w:r>
      <w:r w:rsidRPr="001D532A">
        <w:rPr>
          <w:spacing w:val="-1"/>
          <w:sz w:val="24"/>
          <w:szCs w:val="24"/>
        </w:rPr>
        <w:t>Ya</w:t>
      </w:r>
      <w:r w:rsidRPr="001D532A">
        <w:rPr>
          <w:sz w:val="24"/>
          <w:szCs w:val="24"/>
        </w:rPr>
        <w:t xml:space="preserve">kobo </w:t>
      </w:r>
      <w:r w:rsidRPr="001D532A">
        <w:rPr>
          <w:spacing w:val="-1"/>
          <w:sz w:val="24"/>
          <w:szCs w:val="24"/>
        </w:rPr>
        <w:t>a</w:t>
      </w:r>
      <w:r w:rsidRPr="001D532A">
        <w:rPr>
          <w:spacing w:val="1"/>
          <w:sz w:val="24"/>
          <w:szCs w:val="24"/>
        </w:rPr>
        <w:t>li</w:t>
      </w:r>
      <w:r w:rsidRPr="001D532A">
        <w:rPr>
          <w:spacing w:val="-1"/>
          <w:sz w:val="24"/>
          <w:szCs w:val="24"/>
        </w:rPr>
        <w:t>wa</w:t>
      </w:r>
      <w:r w:rsidRPr="001D532A">
        <w:rPr>
          <w:spacing w:val="2"/>
          <w:sz w:val="24"/>
          <w:szCs w:val="24"/>
        </w:rPr>
        <w:t>b</w:t>
      </w:r>
      <w:r w:rsidRPr="001D532A">
        <w:rPr>
          <w:spacing w:val="-1"/>
          <w:sz w:val="24"/>
          <w:szCs w:val="24"/>
        </w:rPr>
        <w:t>ar</w:t>
      </w:r>
      <w:r w:rsidRPr="001D532A">
        <w:rPr>
          <w:spacing w:val="1"/>
          <w:sz w:val="24"/>
          <w:szCs w:val="24"/>
        </w:rPr>
        <w:t>i</w:t>
      </w:r>
      <w:r w:rsidRPr="001D532A">
        <w:rPr>
          <w:sz w:val="24"/>
          <w:szCs w:val="24"/>
        </w:rPr>
        <w:t xml:space="preserve">ki </w:t>
      </w:r>
      <w:r w:rsidRPr="001D532A">
        <w:rPr>
          <w:spacing w:val="2"/>
          <w:sz w:val="24"/>
          <w:szCs w:val="24"/>
        </w:rPr>
        <w:t>E</w:t>
      </w:r>
      <w:r w:rsidRPr="001D532A">
        <w:rPr>
          <w:spacing w:val="-1"/>
          <w:sz w:val="24"/>
          <w:szCs w:val="24"/>
        </w:rPr>
        <w:t>fra</w:t>
      </w:r>
      <w:r w:rsidRPr="001D532A">
        <w:rPr>
          <w:spacing w:val="1"/>
          <w:sz w:val="24"/>
          <w:szCs w:val="24"/>
        </w:rPr>
        <w:t>im</w:t>
      </w:r>
      <w:r w:rsidRPr="001D532A">
        <w:rPr>
          <w:sz w:val="24"/>
          <w:szCs w:val="24"/>
        </w:rPr>
        <w:t>u na</w:t>
      </w:r>
      <w:r w:rsidRPr="001D532A">
        <w:rPr>
          <w:spacing w:val="-1"/>
          <w:sz w:val="24"/>
          <w:szCs w:val="24"/>
        </w:rPr>
        <w:t xml:space="preserve"> </w:t>
      </w:r>
      <w:r w:rsidRPr="001D532A">
        <w:rPr>
          <w:sz w:val="24"/>
          <w:szCs w:val="24"/>
        </w:rPr>
        <w:t>M</w:t>
      </w:r>
      <w:r w:rsidRPr="001D532A">
        <w:rPr>
          <w:spacing w:val="-1"/>
          <w:sz w:val="24"/>
          <w:szCs w:val="24"/>
        </w:rPr>
        <w:t>a</w:t>
      </w:r>
      <w:r w:rsidRPr="001D532A">
        <w:rPr>
          <w:spacing w:val="2"/>
          <w:sz w:val="24"/>
          <w:szCs w:val="24"/>
        </w:rPr>
        <w:t>n</w:t>
      </w:r>
      <w:r w:rsidRPr="001D532A">
        <w:rPr>
          <w:spacing w:val="-1"/>
          <w:sz w:val="24"/>
          <w:szCs w:val="24"/>
        </w:rPr>
        <w:t>a</w:t>
      </w:r>
      <w:r w:rsidRPr="001D532A">
        <w:rPr>
          <w:sz w:val="24"/>
          <w:szCs w:val="24"/>
        </w:rPr>
        <w:t>s</w:t>
      </w:r>
      <w:r w:rsidRPr="001D532A">
        <w:rPr>
          <w:spacing w:val="-1"/>
          <w:sz w:val="24"/>
          <w:szCs w:val="24"/>
        </w:rPr>
        <w:t>e</w:t>
      </w:r>
      <w:r w:rsidRPr="001D532A">
        <w:rPr>
          <w:sz w:val="24"/>
          <w:szCs w:val="24"/>
        </w:rPr>
        <w:t xml:space="preserve">. </w:t>
      </w:r>
      <w:r w:rsidRPr="001D532A">
        <w:rPr>
          <w:spacing w:val="-1"/>
          <w:sz w:val="24"/>
          <w:szCs w:val="24"/>
        </w:rPr>
        <w:t>Y</w:t>
      </w:r>
      <w:r w:rsidRPr="001D532A">
        <w:rPr>
          <w:sz w:val="24"/>
          <w:szCs w:val="24"/>
        </w:rPr>
        <w:t>usu</w:t>
      </w:r>
      <w:r w:rsidRPr="001D532A">
        <w:rPr>
          <w:spacing w:val="2"/>
          <w:sz w:val="24"/>
          <w:szCs w:val="24"/>
        </w:rPr>
        <w:t>f</w:t>
      </w:r>
      <w:r w:rsidRPr="001D532A">
        <w:rPr>
          <w:sz w:val="24"/>
          <w:szCs w:val="24"/>
        </w:rPr>
        <w:t xml:space="preserve">u </w:t>
      </w:r>
      <w:r w:rsidRPr="001D532A">
        <w:rPr>
          <w:spacing w:val="-1"/>
          <w:sz w:val="24"/>
          <w:szCs w:val="24"/>
        </w:rPr>
        <w:t>a</w:t>
      </w:r>
      <w:r w:rsidRPr="001D532A">
        <w:rPr>
          <w:spacing w:val="1"/>
          <w:sz w:val="24"/>
          <w:szCs w:val="24"/>
        </w:rPr>
        <w:t>li</w:t>
      </w:r>
      <w:r w:rsidRPr="001D532A">
        <w:rPr>
          <w:spacing w:val="-1"/>
          <w:sz w:val="24"/>
          <w:szCs w:val="24"/>
        </w:rPr>
        <w:t>wawe</w:t>
      </w:r>
      <w:r w:rsidRPr="001D532A">
        <w:rPr>
          <w:spacing w:val="2"/>
          <w:sz w:val="24"/>
          <w:szCs w:val="24"/>
        </w:rPr>
        <w:t>k</w:t>
      </w:r>
      <w:r w:rsidRPr="001D532A">
        <w:rPr>
          <w:sz w:val="24"/>
          <w:szCs w:val="24"/>
        </w:rPr>
        <w:t xml:space="preserve">a </w:t>
      </w:r>
      <w:r w:rsidRPr="001D532A">
        <w:rPr>
          <w:spacing w:val="-1"/>
          <w:sz w:val="24"/>
          <w:szCs w:val="24"/>
        </w:rPr>
        <w:t>wa</w:t>
      </w:r>
      <w:r w:rsidRPr="001D532A">
        <w:rPr>
          <w:spacing w:val="1"/>
          <w:sz w:val="24"/>
          <w:szCs w:val="24"/>
        </w:rPr>
        <w:t>t</w:t>
      </w:r>
      <w:r w:rsidRPr="001D532A">
        <w:rPr>
          <w:sz w:val="24"/>
          <w:szCs w:val="24"/>
        </w:rPr>
        <w:t>o</w:t>
      </w:r>
      <w:r w:rsidRPr="001D532A">
        <w:rPr>
          <w:spacing w:val="1"/>
          <w:sz w:val="24"/>
          <w:szCs w:val="24"/>
        </w:rPr>
        <w:t>t</w:t>
      </w:r>
      <w:r w:rsidRPr="001D532A">
        <w:rPr>
          <w:sz w:val="24"/>
          <w:szCs w:val="24"/>
        </w:rPr>
        <w:t xml:space="preserve">o </w:t>
      </w:r>
      <w:r w:rsidRPr="001D532A">
        <w:rPr>
          <w:spacing w:val="-1"/>
          <w:sz w:val="24"/>
          <w:szCs w:val="24"/>
        </w:rPr>
        <w:t>wa</w:t>
      </w:r>
      <w:r w:rsidRPr="001D532A">
        <w:rPr>
          <w:sz w:val="24"/>
          <w:szCs w:val="24"/>
        </w:rPr>
        <w:t>ke</w:t>
      </w:r>
      <w:r w:rsidRPr="001D532A">
        <w:rPr>
          <w:spacing w:val="-1"/>
          <w:sz w:val="24"/>
          <w:szCs w:val="24"/>
        </w:rPr>
        <w:t xml:space="preserve"> </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w:t>
      </w:r>
      <w:r w:rsidRPr="001D532A">
        <w:rPr>
          <w:spacing w:val="3"/>
          <w:sz w:val="24"/>
          <w:szCs w:val="24"/>
        </w:rPr>
        <w:t xml:space="preserve"> </w:t>
      </w:r>
      <w:r w:rsidRPr="001D532A">
        <w:rPr>
          <w:spacing w:val="1"/>
          <w:sz w:val="24"/>
          <w:szCs w:val="24"/>
        </w:rPr>
        <w:t>mi</w:t>
      </w:r>
      <w:r w:rsidRPr="001D532A">
        <w:rPr>
          <w:spacing w:val="-2"/>
          <w:sz w:val="24"/>
          <w:szCs w:val="24"/>
        </w:rPr>
        <w:t>g</w:t>
      </w:r>
      <w:r w:rsidRPr="001D532A">
        <w:rPr>
          <w:sz w:val="24"/>
          <w:szCs w:val="24"/>
        </w:rPr>
        <w:t>uuni pa</w:t>
      </w:r>
      <w:r w:rsidRPr="001D532A">
        <w:rPr>
          <w:spacing w:val="-1"/>
          <w:sz w:val="24"/>
          <w:szCs w:val="24"/>
        </w:rPr>
        <w:t xml:space="preserve"> Ya</w:t>
      </w:r>
      <w:r w:rsidRPr="001D532A">
        <w:rPr>
          <w:sz w:val="24"/>
          <w:szCs w:val="24"/>
        </w:rPr>
        <w:t xml:space="preserve">kobo </w:t>
      </w:r>
      <w:r w:rsidRPr="001D532A">
        <w:rPr>
          <w:spacing w:val="1"/>
          <w:sz w:val="24"/>
          <w:szCs w:val="24"/>
        </w:rPr>
        <w:t>il</w:t>
      </w:r>
      <w:r w:rsidRPr="001D532A">
        <w:rPr>
          <w:sz w:val="24"/>
          <w:szCs w:val="24"/>
        </w:rPr>
        <w:t>i</w:t>
      </w:r>
      <w:r w:rsidRPr="001D532A">
        <w:rPr>
          <w:spacing w:val="-1"/>
          <w:sz w:val="24"/>
          <w:szCs w:val="24"/>
        </w:rPr>
        <w:t xml:space="preserve"> </w:t>
      </w:r>
      <w:r w:rsidRPr="001D532A">
        <w:rPr>
          <w:spacing w:val="1"/>
          <w:sz w:val="24"/>
          <w:szCs w:val="24"/>
        </w:rPr>
        <w:t>m</w:t>
      </w:r>
      <w:r w:rsidRPr="001D532A">
        <w:rPr>
          <w:sz w:val="24"/>
          <w:szCs w:val="24"/>
        </w:rPr>
        <w:t xml:space="preserve">kono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kuu</w:t>
      </w:r>
      <w:r w:rsidRPr="001D532A">
        <w:rPr>
          <w:spacing w:val="3"/>
          <w:sz w:val="24"/>
          <w:szCs w:val="24"/>
        </w:rPr>
        <w:t>m</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2"/>
          <w:sz w:val="24"/>
          <w:szCs w:val="24"/>
        </w:rPr>
        <w:t>Y</w:t>
      </w:r>
      <w:r w:rsidRPr="001D532A">
        <w:rPr>
          <w:spacing w:val="-1"/>
          <w:sz w:val="24"/>
          <w:szCs w:val="24"/>
        </w:rPr>
        <w:t>a</w:t>
      </w:r>
      <w:r w:rsidRPr="001D532A">
        <w:rPr>
          <w:sz w:val="24"/>
          <w:szCs w:val="24"/>
        </w:rPr>
        <w:t xml:space="preserve">kobo, </w:t>
      </w:r>
      <w:r w:rsidRPr="001D532A">
        <w:rPr>
          <w:spacing w:val="1"/>
          <w:sz w:val="24"/>
          <w:szCs w:val="24"/>
        </w:rPr>
        <w:t>m</w:t>
      </w:r>
      <w:r w:rsidRPr="001D532A">
        <w:rPr>
          <w:sz w:val="24"/>
          <w:szCs w:val="24"/>
        </w:rPr>
        <w:t xml:space="preserve">kono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2"/>
          <w:sz w:val="24"/>
          <w:szCs w:val="24"/>
        </w:rPr>
        <w:t>r</w:t>
      </w:r>
      <w:r w:rsidRPr="001D532A">
        <w:rPr>
          <w:spacing w:val="-1"/>
          <w:sz w:val="24"/>
          <w:szCs w:val="24"/>
        </w:rPr>
        <w:t>a</w:t>
      </w:r>
      <w:r w:rsidRPr="001D532A">
        <w:rPr>
          <w:sz w:val="24"/>
          <w:szCs w:val="24"/>
        </w:rPr>
        <w:t>ka</w:t>
      </w:r>
      <w:r w:rsidRPr="001D532A">
        <w:rPr>
          <w:spacing w:val="-1"/>
          <w:sz w:val="24"/>
          <w:szCs w:val="24"/>
        </w:rPr>
        <w:t xml:space="preserve"> </w:t>
      </w:r>
      <w:r w:rsidRPr="001D532A">
        <w:rPr>
          <w:spacing w:val="5"/>
          <w:sz w:val="24"/>
          <w:szCs w:val="24"/>
        </w:rPr>
        <w:t>n</w:t>
      </w:r>
      <w:r w:rsidRPr="001D532A">
        <w:rPr>
          <w:spacing w:val="-5"/>
          <w:sz w:val="24"/>
          <w:szCs w:val="24"/>
        </w:rPr>
        <w:t>y</w:t>
      </w:r>
      <w:r w:rsidRPr="001D532A">
        <w:rPr>
          <w:spacing w:val="1"/>
          <w:sz w:val="24"/>
          <w:szCs w:val="24"/>
        </w:rPr>
        <w:t>i</w:t>
      </w:r>
      <w:r w:rsidRPr="001D532A">
        <w:rPr>
          <w:spacing w:val="2"/>
          <w:sz w:val="24"/>
          <w:szCs w:val="24"/>
        </w:rPr>
        <w:t>n</w:t>
      </w:r>
      <w:r w:rsidRPr="001D532A">
        <w:rPr>
          <w:spacing w:val="-2"/>
          <w:sz w:val="24"/>
          <w:szCs w:val="24"/>
        </w:rPr>
        <w:t>g</w:t>
      </w:r>
      <w:r w:rsidRPr="001D532A">
        <w:rPr>
          <w:spacing w:val="1"/>
          <w:sz w:val="24"/>
          <w:szCs w:val="24"/>
        </w:rPr>
        <w:t>i</w:t>
      </w:r>
      <w:r w:rsidRPr="001D532A">
        <w:rPr>
          <w:sz w:val="24"/>
          <w:szCs w:val="24"/>
        </w:rPr>
        <w:t>, un</w:t>
      </w:r>
      <w:r w:rsidRPr="001D532A">
        <w:rPr>
          <w:spacing w:val="-2"/>
          <w:sz w:val="24"/>
          <w:szCs w:val="24"/>
        </w:rPr>
        <w:t>g</w:t>
      </w:r>
      <w:r w:rsidRPr="001D532A">
        <w:rPr>
          <w:spacing w:val="1"/>
          <w:sz w:val="24"/>
          <w:szCs w:val="24"/>
        </w:rPr>
        <w:t>e</w:t>
      </w:r>
      <w:r w:rsidRPr="001D532A">
        <w:rPr>
          <w:spacing w:val="-1"/>
          <w:sz w:val="24"/>
          <w:szCs w:val="24"/>
        </w:rPr>
        <w:t>we</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pacing w:val="-1"/>
          <w:sz w:val="24"/>
          <w:szCs w:val="24"/>
        </w:rPr>
        <w:t>c</w:t>
      </w:r>
      <w:r w:rsidRPr="001D532A">
        <w:rPr>
          <w:sz w:val="24"/>
          <w:szCs w:val="24"/>
        </w:rPr>
        <w:t>h</w:t>
      </w:r>
      <w:r w:rsidRPr="001D532A">
        <w:rPr>
          <w:spacing w:val="-1"/>
          <w:sz w:val="24"/>
          <w:szCs w:val="24"/>
        </w:rPr>
        <w:t>wa</w:t>
      </w:r>
      <w:r w:rsidRPr="001D532A">
        <w:rPr>
          <w:sz w:val="24"/>
          <w:szCs w:val="24"/>
        </w:rPr>
        <w:t xml:space="preserve">ni </w:t>
      </w:r>
      <w:r w:rsidRPr="001D532A">
        <w:rPr>
          <w:spacing w:val="2"/>
          <w:sz w:val="24"/>
          <w:szCs w:val="24"/>
        </w:rPr>
        <w:t>p</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w:t>
      </w:r>
      <w:r w:rsidRPr="001D532A">
        <w:rPr>
          <w:spacing w:val="-1"/>
          <w:sz w:val="24"/>
          <w:szCs w:val="24"/>
        </w:rPr>
        <w:t>e</w:t>
      </w:r>
      <w:r w:rsidRPr="001D532A">
        <w:rPr>
          <w:sz w:val="24"/>
          <w:szCs w:val="24"/>
        </w:rPr>
        <w:t xml:space="preserve">. </w:t>
      </w:r>
      <w:r w:rsidRPr="001D532A">
        <w:rPr>
          <w:spacing w:val="-1"/>
          <w:sz w:val="24"/>
          <w:szCs w:val="24"/>
        </w:rPr>
        <w:t>K</w:t>
      </w:r>
      <w:r w:rsidRPr="001D532A">
        <w:rPr>
          <w:spacing w:val="1"/>
          <w:sz w:val="24"/>
          <w:szCs w:val="24"/>
        </w:rPr>
        <w:t>i</w:t>
      </w:r>
      <w:r w:rsidRPr="001D532A">
        <w:rPr>
          <w:sz w:val="24"/>
          <w:szCs w:val="24"/>
        </w:rPr>
        <w:t>sha</w:t>
      </w:r>
      <w:r w:rsidRPr="001D532A">
        <w:rPr>
          <w:spacing w:val="-1"/>
          <w:sz w:val="24"/>
          <w:szCs w:val="24"/>
        </w:rPr>
        <w:t xml:space="preserve"> </w:t>
      </w:r>
      <w:r w:rsidRPr="001D532A">
        <w:rPr>
          <w:spacing w:val="1"/>
          <w:sz w:val="24"/>
          <w:szCs w:val="24"/>
        </w:rPr>
        <w:t>m</w:t>
      </w:r>
      <w:r w:rsidRPr="001D532A">
        <w:rPr>
          <w:sz w:val="24"/>
          <w:szCs w:val="24"/>
        </w:rPr>
        <w:t xml:space="preserve">kono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kusho</w:t>
      </w:r>
      <w:r w:rsidRPr="001D532A">
        <w:rPr>
          <w:spacing w:val="1"/>
          <w:sz w:val="24"/>
          <w:szCs w:val="24"/>
        </w:rPr>
        <w:t>t</w:t>
      </w:r>
      <w:r w:rsidRPr="001D532A">
        <w:rPr>
          <w:sz w:val="24"/>
          <w:szCs w:val="24"/>
        </w:rPr>
        <w:t xml:space="preserve">o </w:t>
      </w:r>
      <w:r w:rsidRPr="001D532A">
        <w:rPr>
          <w:spacing w:val="-1"/>
          <w:sz w:val="24"/>
          <w:szCs w:val="24"/>
        </w:rPr>
        <w:t>w</w:t>
      </w:r>
      <w:r w:rsidRPr="001D532A">
        <w:rPr>
          <w:sz w:val="24"/>
          <w:szCs w:val="24"/>
        </w:rPr>
        <w:t xml:space="preserve">a </w:t>
      </w:r>
      <w:r w:rsidRPr="001D532A">
        <w:rPr>
          <w:spacing w:val="-1"/>
          <w:sz w:val="24"/>
          <w:szCs w:val="24"/>
        </w:rPr>
        <w:t>Ya</w:t>
      </w:r>
      <w:r w:rsidRPr="001D532A">
        <w:rPr>
          <w:sz w:val="24"/>
          <w:szCs w:val="24"/>
        </w:rPr>
        <w:t xml:space="preserve">kobo, </w:t>
      </w:r>
      <w:r w:rsidRPr="001D532A">
        <w:rPr>
          <w:spacing w:val="1"/>
          <w:sz w:val="24"/>
          <w:szCs w:val="24"/>
        </w:rPr>
        <w:t>m</w:t>
      </w:r>
      <w:r w:rsidRPr="001D532A">
        <w:rPr>
          <w:sz w:val="24"/>
          <w:szCs w:val="24"/>
        </w:rPr>
        <w:t xml:space="preserve">kono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w:t>
      </w:r>
      <w:r w:rsidRPr="001D532A">
        <w:rPr>
          <w:spacing w:val="-1"/>
          <w:sz w:val="24"/>
          <w:szCs w:val="24"/>
        </w:rPr>
        <w:t>r</w:t>
      </w:r>
      <w:r w:rsidRPr="001D532A">
        <w:rPr>
          <w:spacing w:val="1"/>
          <w:sz w:val="24"/>
          <w:szCs w:val="24"/>
        </w:rPr>
        <w:t>a</w:t>
      </w:r>
      <w:r w:rsidRPr="001D532A">
        <w:rPr>
          <w:sz w:val="24"/>
          <w:szCs w:val="24"/>
        </w:rPr>
        <w:t>ka</w:t>
      </w:r>
      <w:r w:rsidRPr="001D532A">
        <w:rPr>
          <w:spacing w:val="-1"/>
          <w:sz w:val="24"/>
          <w:szCs w:val="24"/>
        </w:rPr>
        <w:t xml:space="preserve"> c</w:t>
      </w:r>
      <w:r w:rsidRPr="001D532A">
        <w:rPr>
          <w:sz w:val="24"/>
          <w:szCs w:val="24"/>
        </w:rPr>
        <w:t>h</w:t>
      </w:r>
      <w:r w:rsidRPr="001D532A">
        <w:rPr>
          <w:spacing w:val="1"/>
          <w:sz w:val="24"/>
          <w:szCs w:val="24"/>
        </w:rPr>
        <w:t>a</w:t>
      </w:r>
      <w:r w:rsidRPr="001D532A">
        <w:rPr>
          <w:spacing w:val="-1"/>
          <w:sz w:val="24"/>
          <w:szCs w:val="24"/>
        </w:rPr>
        <w:t>c</w:t>
      </w:r>
      <w:r w:rsidRPr="001D532A">
        <w:rPr>
          <w:sz w:val="24"/>
          <w:szCs w:val="24"/>
        </w:rPr>
        <w:t>h</w:t>
      </w:r>
      <w:r w:rsidRPr="001D532A">
        <w:rPr>
          <w:spacing w:val="-1"/>
          <w:sz w:val="24"/>
          <w:szCs w:val="24"/>
        </w:rPr>
        <w:t>e</w:t>
      </w:r>
      <w:r w:rsidRPr="001D532A">
        <w:rPr>
          <w:sz w:val="24"/>
          <w:szCs w:val="24"/>
        </w:rPr>
        <w:t>, u</w:t>
      </w:r>
      <w:r w:rsidRPr="001D532A">
        <w:rPr>
          <w:spacing w:val="2"/>
          <w:sz w:val="24"/>
          <w:szCs w:val="24"/>
        </w:rPr>
        <w:t>n</w:t>
      </w:r>
      <w:r w:rsidRPr="001D532A">
        <w:rPr>
          <w:spacing w:val="-2"/>
          <w:sz w:val="24"/>
          <w:szCs w:val="24"/>
        </w:rPr>
        <w:t>g</w:t>
      </w:r>
      <w:r w:rsidRPr="001D532A">
        <w:rPr>
          <w:spacing w:val="1"/>
          <w:sz w:val="24"/>
          <w:szCs w:val="24"/>
        </w:rPr>
        <w:t>e</w:t>
      </w:r>
      <w:r w:rsidRPr="001D532A">
        <w:rPr>
          <w:spacing w:val="-1"/>
          <w:sz w:val="24"/>
          <w:szCs w:val="24"/>
        </w:rPr>
        <w:t>we</w:t>
      </w:r>
      <w:r w:rsidRPr="001D532A">
        <w:rPr>
          <w:sz w:val="24"/>
          <w:szCs w:val="24"/>
        </w:rPr>
        <w:t>k</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j</w:t>
      </w:r>
      <w:r w:rsidRPr="001D532A">
        <w:rPr>
          <w:sz w:val="24"/>
          <w:szCs w:val="24"/>
        </w:rPr>
        <w:t>uu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3"/>
          <w:sz w:val="24"/>
          <w:szCs w:val="24"/>
        </w:rPr>
        <w:t>i</w:t>
      </w:r>
      <w:r w:rsidRPr="001D532A">
        <w:rPr>
          <w:spacing w:val="-1"/>
          <w:sz w:val="24"/>
          <w:szCs w:val="24"/>
        </w:rPr>
        <w:t>c</w:t>
      </w:r>
      <w:r w:rsidRPr="001D532A">
        <w:rPr>
          <w:sz w:val="24"/>
          <w:szCs w:val="24"/>
        </w:rPr>
        <w:t>h</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E</w:t>
      </w:r>
      <w:r w:rsidRPr="001D532A">
        <w:rPr>
          <w:spacing w:val="2"/>
          <w:sz w:val="24"/>
          <w:szCs w:val="24"/>
        </w:rPr>
        <w:t>f</w:t>
      </w:r>
      <w:r w:rsidRPr="001D532A">
        <w:rPr>
          <w:spacing w:val="-1"/>
          <w:sz w:val="24"/>
          <w:szCs w:val="24"/>
        </w:rPr>
        <w:t>ra</w:t>
      </w:r>
      <w:r w:rsidRPr="001D532A">
        <w:rPr>
          <w:spacing w:val="1"/>
          <w:sz w:val="24"/>
          <w:szCs w:val="24"/>
        </w:rPr>
        <w:t>i</w:t>
      </w:r>
      <w:r w:rsidRPr="001D532A">
        <w:rPr>
          <w:spacing w:val="3"/>
          <w:sz w:val="24"/>
          <w:szCs w:val="24"/>
        </w:rPr>
        <w:t>m</w:t>
      </w:r>
      <w:r w:rsidRPr="001D532A">
        <w:rPr>
          <w:sz w:val="24"/>
          <w:szCs w:val="24"/>
        </w:rPr>
        <w:t>u. Mp</w:t>
      </w:r>
      <w:r w:rsidRPr="001D532A">
        <w:rPr>
          <w:spacing w:val="-1"/>
          <w:sz w:val="24"/>
          <w:szCs w:val="24"/>
        </w:rPr>
        <w:t>a</w:t>
      </w:r>
      <w:r w:rsidRPr="001D532A">
        <w:rPr>
          <w:sz w:val="24"/>
          <w:szCs w:val="24"/>
        </w:rPr>
        <w:t>n</w:t>
      </w:r>
      <w:r w:rsidRPr="001D532A">
        <w:rPr>
          <w:spacing w:val="-2"/>
          <w:sz w:val="24"/>
          <w:szCs w:val="24"/>
        </w:rPr>
        <w:t>g</w:t>
      </w:r>
      <w:r w:rsidRPr="001D532A">
        <w:rPr>
          <w:spacing w:val="1"/>
          <w:sz w:val="24"/>
          <w:szCs w:val="24"/>
        </w:rPr>
        <w:t>ili</w:t>
      </w:r>
      <w:r w:rsidRPr="001D532A">
        <w:rPr>
          <w:sz w:val="24"/>
          <w:szCs w:val="24"/>
        </w:rPr>
        <w:t>o huu u</w:t>
      </w:r>
      <w:r w:rsidRPr="001D532A">
        <w:rPr>
          <w:spacing w:val="1"/>
          <w:sz w:val="24"/>
          <w:szCs w:val="24"/>
        </w:rPr>
        <w:t>li</w:t>
      </w:r>
      <w:r w:rsidRPr="001D532A">
        <w:rPr>
          <w:sz w:val="24"/>
          <w:szCs w:val="24"/>
        </w:rPr>
        <w:t>on</w:t>
      </w:r>
      <w:r w:rsidRPr="001D532A">
        <w:rPr>
          <w:spacing w:val="-1"/>
          <w:sz w:val="24"/>
          <w:szCs w:val="24"/>
        </w:rPr>
        <w:t>e</w:t>
      </w:r>
      <w:r w:rsidRPr="001D532A">
        <w:rPr>
          <w:sz w:val="24"/>
          <w:szCs w:val="24"/>
        </w:rPr>
        <w:t>k</w:t>
      </w:r>
      <w:r w:rsidRPr="001D532A">
        <w:rPr>
          <w:spacing w:val="-1"/>
          <w:sz w:val="24"/>
          <w:szCs w:val="24"/>
        </w:rPr>
        <w:t>a</w:t>
      </w:r>
      <w:r w:rsidRPr="001D532A">
        <w:rPr>
          <w:sz w:val="24"/>
          <w:szCs w:val="24"/>
        </w:rPr>
        <w:t>na</w:t>
      </w:r>
      <w:r w:rsidRPr="001D532A">
        <w:rPr>
          <w:spacing w:val="-1"/>
          <w:sz w:val="24"/>
          <w:szCs w:val="24"/>
        </w:rPr>
        <w:t xml:space="preserve"> </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 xml:space="preserve">ni </w:t>
      </w:r>
      <w:r w:rsidRPr="001D532A">
        <w:rPr>
          <w:spacing w:val="3"/>
          <w:sz w:val="24"/>
          <w:szCs w:val="24"/>
        </w:rPr>
        <w:t>s</w:t>
      </w:r>
      <w:r w:rsidRPr="001D532A">
        <w:rPr>
          <w:spacing w:val="-1"/>
          <w:sz w:val="24"/>
          <w:szCs w:val="24"/>
        </w:rPr>
        <w:t>a</w:t>
      </w:r>
      <w:r w:rsidRPr="001D532A">
        <w:rPr>
          <w:sz w:val="24"/>
          <w:szCs w:val="24"/>
        </w:rPr>
        <w:t>h</w:t>
      </w:r>
      <w:r w:rsidRPr="001D532A">
        <w:rPr>
          <w:spacing w:val="1"/>
          <w:sz w:val="24"/>
          <w:szCs w:val="24"/>
        </w:rPr>
        <w:t>i</w:t>
      </w:r>
      <w:r w:rsidRPr="001D532A">
        <w:rPr>
          <w:sz w:val="24"/>
          <w:szCs w:val="24"/>
        </w:rPr>
        <w:t xml:space="preserve">hi </w:t>
      </w:r>
      <w:r w:rsidRPr="001D532A">
        <w:rPr>
          <w:spacing w:val="1"/>
          <w:sz w:val="24"/>
          <w:szCs w:val="24"/>
        </w:rPr>
        <w:t>m</w:t>
      </w:r>
      <w:r w:rsidRPr="001D532A">
        <w:rPr>
          <w:spacing w:val="-1"/>
          <w:sz w:val="24"/>
          <w:szCs w:val="24"/>
        </w:rPr>
        <w:t>aa</w:t>
      </w:r>
      <w:r w:rsidRPr="001D532A">
        <w:rPr>
          <w:sz w:val="24"/>
          <w:szCs w:val="24"/>
        </w:rPr>
        <w:t>na</w:t>
      </w:r>
      <w:r w:rsidRPr="001D532A">
        <w:rPr>
          <w:spacing w:val="-1"/>
          <w:sz w:val="24"/>
          <w:szCs w:val="24"/>
        </w:rPr>
        <w:t xml:space="preserve"> </w:t>
      </w:r>
      <w:r w:rsidRPr="001D532A">
        <w:rPr>
          <w:sz w:val="24"/>
          <w:szCs w:val="24"/>
        </w:rPr>
        <w:t>M</w:t>
      </w:r>
      <w:r w:rsidRPr="001D532A">
        <w:rPr>
          <w:spacing w:val="-1"/>
          <w:sz w:val="24"/>
          <w:szCs w:val="24"/>
        </w:rPr>
        <w:t>a</w:t>
      </w:r>
      <w:r w:rsidRPr="001D532A">
        <w:rPr>
          <w:spacing w:val="2"/>
          <w:sz w:val="24"/>
          <w:szCs w:val="24"/>
        </w:rPr>
        <w:t>n</w:t>
      </w:r>
      <w:r w:rsidRPr="001D532A">
        <w:rPr>
          <w:spacing w:val="-1"/>
          <w:sz w:val="24"/>
          <w:szCs w:val="24"/>
        </w:rPr>
        <w:t>a</w:t>
      </w:r>
      <w:r w:rsidRPr="001D532A">
        <w:rPr>
          <w:sz w:val="24"/>
          <w:szCs w:val="24"/>
        </w:rPr>
        <w:t>se</w:t>
      </w:r>
      <w:r w:rsidRPr="001D532A">
        <w:rPr>
          <w:spacing w:val="-1"/>
          <w:sz w:val="24"/>
          <w:szCs w:val="24"/>
        </w:rPr>
        <w:t xml:space="preserve"> a</w:t>
      </w:r>
      <w:r w:rsidRPr="001D532A">
        <w:rPr>
          <w:spacing w:val="1"/>
          <w:sz w:val="24"/>
          <w:szCs w:val="24"/>
        </w:rPr>
        <w:t>li</w:t>
      </w:r>
      <w:r w:rsidRPr="001D532A">
        <w:rPr>
          <w:spacing w:val="2"/>
          <w:sz w:val="24"/>
          <w:szCs w:val="24"/>
        </w:rPr>
        <w:t>k</w:t>
      </w:r>
      <w:r w:rsidRPr="001D532A">
        <w:rPr>
          <w:sz w:val="24"/>
          <w:szCs w:val="24"/>
        </w:rPr>
        <w:t>u</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mz</w:t>
      </w:r>
      <w:r w:rsidRPr="001D532A">
        <w:rPr>
          <w:spacing w:val="-1"/>
          <w:sz w:val="24"/>
          <w:szCs w:val="24"/>
        </w:rPr>
        <w:t>a</w:t>
      </w:r>
      <w:r w:rsidRPr="001D532A">
        <w:rPr>
          <w:spacing w:val="1"/>
          <w:sz w:val="24"/>
          <w:szCs w:val="24"/>
        </w:rPr>
        <w:t>li</w:t>
      </w:r>
      <w:r w:rsidRPr="001D532A">
        <w:rPr>
          <w:spacing w:val="-1"/>
          <w:sz w:val="24"/>
          <w:szCs w:val="24"/>
        </w:rPr>
        <w:t>w</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k</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z</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 xml:space="preserve">u.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ni p</w:t>
      </w:r>
      <w:r w:rsidRPr="001D532A">
        <w:rPr>
          <w:spacing w:val="-1"/>
          <w:sz w:val="24"/>
          <w:szCs w:val="24"/>
        </w:rPr>
        <w:t>a</w:t>
      </w:r>
      <w:r w:rsidRPr="001D532A">
        <w:rPr>
          <w:sz w:val="24"/>
          <w:szCs w:val="24"/>
        </w:rPr>
        <w:t>s</w:t>
      </w:r>
      <w:r w:rsidRPr="001D532A">
        <w:rPr>
          <w:spacing w:val="1"/>
          <w:sz w:val="24"/>
          <w:szCs w:val="24"/>
        </w:rPr>
        <w:t>i</w:t>
      </w:r>
      <w:r w:rsidRPr="001D532A">
        <w:rPr>
          <w:sz w:val="24"/>
          <w:szCs w:val="24"/>
        </w:rPr>
        <w:t xml:space="preserve">po </w:t>
      </w:r>
      <w:r w:rsidRPr="001D532A">
        <w:rPr>
          <w:spacing w:val="1"/>
          <w:sz w:val="24"/>
          <w:szCs w:val="24"/>
        </w:rPr>
        <w:t>ma</w:t>
      </w:r>
      <w:r w:rsidRPr="001D532A">
        <w:rPr>
          <w:spacing w:val="-1"/>
          <w:sz w:val="24"/>
          <w:szCs w:val="24"/>
        </w:rPr>
        <w:t>e</w:t>
      </w:r>
      <w:r w:rsidRPr="001D532A">
        <w:rPr>
          <w:spacing w:val="1"/>
          <w:sz w:val="24"/>
          <w:szCs w:val="24"/>
        </w:rPr>
        <w:t>l</w:t>
      </w:r>
      <w:r w:rsidRPr="001D532A">
        <w:rPr>
          <w:spacing w:val="-1"/>
          <w:sz w:val="24"/>
          <w:szCs w:val="24"/>
        </w:rPr>
        <w:t>e</w:t>
      </w:r>
      <w:r w:rsidRPr="001D532A">
        <w:rPr>
          <w:spacing w:val="1"/>
          <w:sz w:val="24"/>
          <w:szCs w:val="24"/>
        </w:rPr>
        <w:t>z</w:t>
      </w:r>
      <w:r w:rsidRPr="001D532A">
        <w:rPr>
          <w:sz w:val="24"/>
          <w:szCs w:val="24"/>
        </w:rPr>
        <w:t xml:space="preserve">o, </w:t>
      </w:r>
      <w:r w:rsidRPr="001D532A">
        <w:rPr>
          <w:spacing w:val="-1"/>
          <w:sz w:val="24"/>
          <w:szCs w:val="24"/>
        </w:rPr>
        <w:t>Ya</w:t>
      </w:r>
      <w:r w:rsidRPr="001D532A">
        <w:rPr>
          <w:sz w:val="24"/>
          <w:szCs w:val="24"/>
        </w:rPr>
        <w:t xml:space="preserve">kobo </w:t>
      </w:r>
      <w:r w:rsidRPr="001D532A">
        <w:rPr>
          <w:spacing w:val="-1"/>
          <w:sz w:val="24"/>
          <w:szCs w:val="24"/>
        </w:rPr>
        <w:t>a</w:t>
      </w:r>
      <w:r w:rsidRPr="001D532A">
        <w:rPr>
          <w:spacing w:val="1"/>
          <w:sz w:val="24"/>
          <w:szCs w:val="24"/>
        </w:rPr>
        <w:t>li</w:t>
      </w:r>
      <w:r w:rsidRPr="001D532A">
        <w:rPr>
          <w:sz w:val="24"/>
          <w:szCs w:val="24"/>
        </w:rPr>
        <w:t>b</w:t>
      </w:r>
      <w:r w:rsidRPr="001D532A">
        <w:rPr>
          <w:spacing w:val="-1"/>
          <w:sz w:val="24"/>
          <w:szCs w:val="24"/>
        </w:rPr>
        <w:t>a</w:t>
      </w:r>
      <w:r w:rsidRPr="001D532A">
        <w:rPr>
          <w:sz w:val="24"/>
          <w:szCs w:val="24"/>
        </w:rPr>
        <w:t>d</w:t>
      </w:r>
      <w:r w:rsidRPr="001D532A">
        <w:rPr>
          <w:spacing w:val="1"/>
          <w:sz w:val="24"/>
          <w:szCs w:val="24"/>
        </w:rPr>
        <w:t>ili</w:t>
      </w:r>
      <w:r w:rsidRPr="001D532A">
        <w:rPr>
          <w:sz w:val="24"/>
          <w:szCs w:val="24"/>
        </w:rPr>
        <w:t>sha</w:t>
      </w:r>
      <w:r w:rsidRPr="001D532A">
        <w:rPr>
          <w:spacing w:val="-1"/>
          <w:sz w:val="24"/>
          <w:szCs w:val="24"/>
        </w:rPr>
        <w:t xml:space="preserve"> </w:t>
      </w:r>
      <w:r w:rsidRPr="001D532A">
        <w:rPr>
          <w:spacing w:val="1"/>
          <w:sz w:val="24"/>
          <w:szCs w:val="24"/>
        </w:rPr>
        <w:t>mi</w:t>
      </w:r>
      <w:r w:rsidRPr="001D532A">
        <w:rPr>
          <w:sz w:val="24"/>
          <w:szCs w:val="24"/>
        </w:rPr>
        <w:t>kono</w:t>
      </w:r>
      <w:r w:rsidRPr="001D532A">
        <w:rPr>
          <w:spacing w:val="2"/>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z w:val="24"/>
          <w:szCs w:val="24"/>
        </w:rPr>
        <w:t>e</w:t>
      </w:r>
      <w:r w:rsidRPr="001D532A">
        <w:rPr>
          <w:spacing w:val="-1"/>
          <w:sz w:val="24"/>
          <w:szCs w:val="24"/>
        </w:rPr>
        <w:t xml:space="preserve"> </w:t>
      </w:r>
      <w:r w:rsidRPr="001D532A">
        <w:rPr>
          <w:sz w:val="24"/>
          <w:szCs w:val="24"/>
        </w:rPr>
        <w:t>h</w:t>
      </w:r>
      <w:r w:rsidRPr="001D532A">
        <w:rPr>
          <w:spacing w:val="1"/>
          <w:sz w:val="24"/>
          <w:szCs w:val="24"/>
        </w:rPr>
        <w:t>i</w:t>
      </w:r>
      <w:r w:rsidRPr="001D532A">
        <w:rPr>
          <w:spacing w:val="5"/>
          <w:sz w:val="24"/>
          <w:szCs w:val="24"/>
        </w:rPr>
        <w:t>v</w:t>
      </w:r>
      <w:r w:rsidRPr="001D532A">
        <w:rPr>
          <w:spacing w:val="-5"/>
          <w:sz w:val="24"/>
          <w:szCs w:val="24"/>
        </w:rPr>
        <w:t>y</w:t>
      </w:r>
      <w:r w:rsidRPr="001D532A">
        <w:rPr>
          <w:sz w:val="24"/>
          <w:szCs w:val="24"/>
        </w:rPr>
        <w:t xml:space="preserve">o </w:t>
      </w:r>
      <w:r w:rsidRPr="001D532A">
        <w:rPr>
          <w:spacing w:val="1"/>
          <w:sz w:val="24"/>
          <w:szCs w:val="24"/>
        </w:rPr>
        <w:t>m</w:t>
      </w:r>
      <w:r w:rsidRPr="001D532A">
        <w:rPr>
          <w:sz w:val="24"/>
          <w:szCs w:val="24"/>
        </w:rPr>
        <w:t xml:space="preserve">kono </w:t>
      </w:r>
      <w:r w:rsidRPr="001D532A">
        <w:rPr>
          <w:spacing w:val="2"/>
          <w:sz w:val="24"/>
          <w:szCs w:val="24"/>
        </w:rPr>
        <w:t>w</w:t>
      </w:r>
      <w:r w:rsidRPr="001D532A">
        <w:rPr>
          <w:spacing w:val="-1"/>
          <w:sz w:val="24"/>
          <w:szCs w:val="24"/>
        </w:rPr>
        <w:t>a</w:t>
      </w:r>
      <w:r w:rsidRPr="001D532A">
        <w:rPr>
          <w:sz w:val="24"/>
          <w:szCs w:val="24"/>
        </w:rPr>
        <w:t>ke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kusho</w:t>
      </w:r>
      <w:r w:rsidRPr="001D532A">
        <w:rPr>
          <w:spacing w:val="1"/>
          <w:sz w:val="24"/>
          <w:szCs w:val="24"/>
        </w:rPr>
        <w:t>t</w:t>
      </w:r>
      <w:r w:rsidRPr="001D532A">
        <w:rPr>
          <w:sz w:val="24"/>
          <w:szCs w:val="24"/>
        </w:rPr>
        <w:t>o u</w:t>
      </w:r>
      <w:r w:rsidRPr="001D532A">
        <w:rPr>
          <w:spacing w:val="1"/>
          <w:sz w:val="24"/>
          <w:szCs w:val="24"/>
        </w:rPr>
        <w:t>li</w:t>
      </w:r>
      <w:r w:rsidRPr="001D532A">
        <w:rPr>
          <w:sz w:val="24"/>
          <w:szCs w:val="24"/>
        </w:rPr>
        <w:t>k</w:t>
      </w:r>
      <w:r w:rsidRPr="001D532A">
        <w:rPr>
          <w:spacing w:val="-1"/>
          <w:sz w:val="24"/>
          <w:szCs w:val="24"/>
        </w:rPr>
        <w:t>we</w:t>
      </w:r>
      <w:r w:rsidRPr="001D532A">
        <w:rPr>
          <w:sz w:val="24"/>
          <w:szCs w:val="24"/>
        </w:rPr>
        <w:t>nda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3"/>
          <w:sz w:val="24"/>
          <w:szCs w:val="24"/>
        </w:rPr>
        <w:t>M</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se</w:t>
      </w:r>
      <w:r w:rsidRPr="001D532A">
        <w:rPr>
          <w:spacing w:val="-1"/>
          <w:sz w:val="24"/>
          <w:szCs w:val="24"/>
        </w:rPr>
        <w:t xml:space="preserve"> </w:t>
      </w:r>
      <w:r w:rsidRPr="001D532A">
        <w:rPr>
          <w:spacing w:val="2"/>
          <w:sz w:val="24"/>
          <w:szCs w:val="24"/>
        </w:rPr>
        <w:t>n</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 xml:space="preserve">kono </w:t>
      </w:r>
      <w:r w:rsidRPr="001D532A">
        <w:rPr>
          <w:spacing w:val="-1"/>
          <w:sz w:val="24"/>
          <w:szCs w:val="24"/>
        </w:rPr>
        <w:t>wa</w:t>
      </w:r>
      <w:r w:rsidRPr="001D532A">
        <w:rPr>
          <w:sz w:val="24"/>
          <w:szCs w:val="24"/>
        </w:rPr>
        <w:t>ke</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li</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li</w:t>
      </w:r>
      <w:r w:rsidRPr="001D532A">
        <w:rPr>
          <w:sz w:val="24"/>
          <w:szCs w:val="24"/>
        </w:rPr>
        <w:t>k</w:t>
      </w:r>
      <w:r w:rsidRPr="001D532A">
        <w:rPr>
          <w:spacing w:val="-1"/>
          <w:sz w:val="24"/>
          <w:szCs w:val="24"/>
        </w:rPr>
        <w:t>we</w:t>
      </w:r>
      <w:r w:rsidRPr="001D532A">
        <w:rPr>
          <w:sz w:val="24"/>
          <w:szCs w:val="24"/>
        </w:rPr>
        <w:t>nda</w:t>
      </w:r>
      <w:r w:rsidRPr="001D532A">
        <w:rPr>
          <w:spacing w:val="-1"/>
          <w:sz w:val="24"/>
          <w:szCs w:val="24"/>
        </w:rPr>
        <w:t xml:space="preserve"> </w:t>
      </w:r>
      <w:r w:rsidRPr="001D532A">
        <w:rPr>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E</w:t>
      </w:r>
      <w:r w:rsidRPr="001D532A">
        <w:rPr>
          <w:spacing w:val="-1"/>
          <w:sz w:val="24"/>
          <w:szCs w:val="24"/>
        </w:rPr>
        <w:t>fra</w:t>
      </w:r>
      <w:r w:rsidRPr="001D532A">
        <w:rPr>
          <w:spacing w:val="1"/>
          <w:sz w:val="24"/>
          <w:szCs w:val="24"/>
        </w:rPr>
        <w:t>im</w:t>
      </w:r>
      <w:r w:rsidRPr="001D532A">
        <w:rPr>
          <w:sz w:val="24"/>
          <w:szCs w:val="24"/>
        </w:rPr>
        <w:t>u.</w:t>
      </w:r>
      <w:r w:rsidRPr="001D532A">
        <w:rPr>
          <w:spacing w:val="2"/>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h</w:t>
      </w:r>
      <w:r w:rsidRPr="001D532A">
        <w:rPr>
          <w:spacing w:val="-1"/>
          <w:sz w:val="24"/>
          <w:szCs w:val="24"/>
        </w:rPr>
        <w:t>a</w:t>
      </w:r>
      <w:r w:rsidRPr="001D532A">
        <w:rPr>
          <w:sz w:val="24"/>
          <w:szCs w:val="24"/>
        </w:rPr>
        <w:t>ku</w:t>
      </w:r>
      <w:r w:rsidRPr="001D532A">
        <w:rPr>
          <w:spacing w:val="-1"/>
          <w:sz w:val="24"/>
          <w:szCs w:val="24"/>
        </w:rPr>
        <w:t>f</w:t>
      </w:r>
      <w:r w:rsidRPr="001D532A">
        <w:rPr>
          <w:sz w:val="24"/>
          <w:szCs w:val="24"/>
        </w:rPr>
        <w:t>u</w:t>
      </w:r>
      <w:r w:rsidRPr="001D532A">
        <w:rPr>
          <w:spacing w:val="-1"/>
          <w:sz w:val="24"/>
          <w:szCs w:val="24"/>
        </w:rPr>
        <w:t>ra</w:t>
      </w:r>
      <w:r w:rsidRPr="001D532A">
        <w:rPr>
          <w:sz w:val="24"/>
          <w:szCs w:val="24"/>
        </w:rPr>
        <w:t>h</w:t>
      </w:r>
      <w:r w:rsidRPr="001D532A">
        <w:rPr>
          <w:spacing w:val="1"/>
          <w:sz w:val="24"/>
          <w:szCs w:val="24"/>
        </w:rPr>
        <w:t>i</w:t>
      </w:r>
      <w:r w:rsidRPr="001D532A">
        <w:rPr>
          <w:sz w:val="24"/>
          <w:szCs w:val="24"/>
        </w:rPr>
        <w:t>sh</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h</w:t>
      </w:r>
      <w:r w:rsidRPr="001D532A">
        <w:rPr>
          <w:spacing w:val="1"/>
          <w:sz w:val="24"/>
          <w:szCs w:val="24"/>
        </w:rPr>
        <w:t>il</w:t>
      </w:r>
      <w:r w:rsidRPr="001D532A">
        <w:rPr>
          <w:sz w:val="24"/>
          <w:szCs w:val="24"/>
        </w:rPr>
        <w:t xml:space="preserve">o </w:t>
      </w:r>
      <w:r w:rsidRPr="001D532A">
        <w:rPr>
          <w:spacing w:val="2"/>
          <w:sz w:val="24"/>
          <w:szCs w:val="24"/>
        </w:rPr>
        <w:t>n</w:t>
      </w:r>
      <w:r w:rsidRPr="001D532A">
        <w:rPr>
          <w:sz w:val="24"/>
          <w:szCs w:val="24"/>
        </w:rPr>
        <w:t>a</w:t>
      </w:r>
      <w:r w:rsidRPr="001D532A">
        <w:rPr>
          <w:spacing w:val="-1"/>
          <w:sz w:val="24"/>
          <w:szCs w:val="24"/>
        </w:rPr>
        <w:t xml:space="preserve"> a</w:t>
      </w:r>
      <w:r w:rsidRPr="001D532A">
        <w:rPr>
          <w:spacing w:val="1"/>
          <w:sz w:val="24"/>
          <w:szCs w:val="24"/>
        </w:rPr>
        <w:t>lij</w:t>
      </w:r>
      <w:r w:rsidRPr="001D532A">
        <w:rPr>
          <w:spacing w:val="-1"/>
          <w:sz w:val="24"/>
          <w:szCs w:val="24"/>
        </w:rPr>
        <w:t>ar</w:t>
      </w:r>
      <w:r w:rsidRPr="001D532A">
        <w:rPr>
          <w:spacing w:val="1"/>
          <w:sz w:val="24"/>
          <w:szCs w:val="24"/>
        </w:rPr>
        <w:t>i</w:t>
      </w:r>
      <w:r w:rsidRPr="001D532A">
        <w:rPr>
          <w:sz w:val="24"/>
          <w:szCs w:val="24"/>
        </w:rPr>
        <w:t>bu kuh</w:t>
      </w:r>
      <w:r w:rsidRPr="001D532A">
        <w:rPr>
          <w:spacing w:val="-1"/>
          <w:sz w:val="24"/>
          <w:szCs w:val="24"/>
        </w:rPr>
        <w:t>a</w:t>
      </w:r>
      <w:r w:rsidRPr="001D532A">
        <w:rPr>
          <w:spacing w:val="1"/>
          <w:sz w:val="24"/>
          <w:szCs w:val="24"/>
        </w:rPr>
        <w:t>mi</w:t>
      </w:r>
      <w:r w:rsidRPr="001D532A">
        <w:rPr>
          <w:sz w:val="24"/>
          <w:szCs w:val="24"/>
        </w:rPr>
        <w:t>sha</w:t>
      </w:r>
      <w:r w:rsidRPr="001D532A">
        <w:rPr>
          <w:spacing w:val="-1"/>
          <w:sz w:val="24"/>
          <w:szCs w:val="24"/>
        </w:rPr>
        <w:t xml:space="preserve"> </w:t>
      </w:r>
      <w:r w:rsidRPr="001D532A">
        <w:rPr>
          <w:spacing w:val="1"/>
          <w:sz w:val="24"/>
          <w:szCs w:val="24"/>
        </w:rPr>
        <w:t>mi</w:t>
      </w:r>
      <w:r w:rsidRPr="001D532A">
        <w:rPr>
          <w:sz w:val="24"/>
          <w:szCs w:val="24"/>
        </w:rPr>
        <w:t>kono</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Ya</w:t>
      </w:r>
      <w:r w:rsidRPr="001D532A">
        <w:rPr>
          <w:sz w:val="24"/>
          <w:szCs w:val="24"/>
        </w:rPr>
        <w:t>kobo k</w:t>
      </w:r>
      <w:r w:rsidRPr="001D532A">
        <w:rPr>
          <w:spacing w:val="2"/>
          <w:sz w:val="24"/>
          <w:szCs w:val="24"/>
        </w:rPr>
        <w:t>w</w:t>
      </w:r>
      <w:r w:rsidRPr="001D532A">
        <w:rPr>
          <w:sz w:val="24"/>
          <w:szCs w:val="24"/>
        </w:rPr>
        <w:t>a</w:t>
      </w:r>
      <w:r w:rsidRPr="001D532A">
        <w:rPr>
          <w:spacing w:val="-1"/>
          <w:sz w:val="24"/>
          <w:szCs w:val="24"/>
        </w:rPr>
        <w:t xml:space="preserve"> fa</w:t>
      </w:r>
      <w:r w:rsidRPr="001D532A">
        <w:rPr>
          <w:spacing w:val="2"/>
          <w:sz w:val="24"/>
          <w:szCs w:val="24"/>
        </w:rPr>
        <w:t>d</w:t>
      </w:r>
      <w:r w:rsidRPr="001D532A">
        <w:rPr>
          <w:sz w:val="24"/>
          <w:szCs w:val="24"/>
        </w:rPr>
        <w:t>h</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5"/>
          <w:sz w:val="24"/>
          <w:szCs w:val="24"/>
        </w:rPr>
        <w:t>y</w:t>
      </w:r>
      <w:r w:rsidRPr="001D532A">
        <w:rPr>
          <w:sz w:val="24"/>
          <w:szCs w:val="24"/>
        </w:rPr>
        <w:t>a M</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s</w:t>
      </w:r>
      <w:r w:rsidRPr="001D532A">
        <w:rPr>
          <w:spacing w:val="-1"/>
          <w:sz w:val="24"/>
          <w:szCs w:val="24"/>
        </w:rPr>
        <w:t>e</w:t>
      </w:r>
      <w:r w:rsidRPr="001D532A">
        <w:rPr>
          <w:sz w:val="24"/>
          <w:szCs w:val="24"/>
        </w:rPr>
        <w:t>.</w:t>
      </w:r>
      <w:r w:rsidR="007441F8">
        <w:rPr>
          <w:spacing w:val="2"/>
          <w:sz w:val="24"/>
          <w:szCs w:val="24"/>
        </w:rPr>
        <w:t xml:space="preserve"> </w:t>
      </w:r>
      <w:r w:rsidR="0088107A">
        <w:rPr>
          <w:sz w:val="24"/>
          <w:szCs w:val="24"/>
        </w:rPr>
        <w:t>S</w:t>
      </w:r>
      <w:r w:rsidRPr="001D532A">
        <w:rPr>
          <w:sz w:val="24"/>
          <w:szCs w:val="24"/>
        </w:rPr>
        <w:t>ikili</w:t>
      </w:r>
      <w:r w:rsidRPr="001D532A">
        <w:rPr>
          <w:spacing w:val="2"/>
          <w:sz w:val="24"/>
          <w:szCs w:val="24"/>
        </w:rPr>
        <w:t>z</w:t>
      </w:r>
      <w:r w:rsidRPr="001D532A">
        <w:rPr>
          <w:sz w:val="24"/>
          <w:szCs w:val="24"/>
        </w:rPr>
        <w:t>a</w:t>
      </w:r>
      <w:r w:rsidRPr="001D532A">
        <w:rPr>
          <w:spacing w:val="-1"/>
          <w:sz w:val="24"/>
          <w:szCs w:val="24"/>
        </w:rPr>
        <w:t xml:space="preserve"> </w:t>
      </w:r>
      <w:r w:rsidRPr="001D532A">
        <w:rPr>
          <w:sz w:val="24"/>
          <w:szCs w:val="24"/>
        </w:rPr>
        <w:t>kili</w:t>
      </w:r>
      <w:r w:rsidRPr="001D532A">
        <w:rPr>
          <w:spacing w:val="-1"/>
          <w:sz w:val="24"/>
          <w:szCs w:val="24"/>
        </w:rPr>
        <w:t>c</w:t>
      </w:r>
      <w:r w:rsidRPr="001D532A">
        <w:rPr>
          <w:sz w:val="24"/>
          <w:szCs w:val="24"/>
        </w:rPr>
        <w:t>ho</w:t>
      </w:r>
      <w:r w:rsidRPr="001D532A">
        <w:rPr>
          <w:spacing w:val="1"/>
          <w:sz w:val="24"/>
          <w:szCs w:val="24"/>
        </w:rPr>
        <w:t>t</w:t>
      </w:r>
      <w:r w:rsidRPr="001D532A">
        <w:rPr>
          <w:sz w:val="24"/>
          <w:szCs w:val="24"/>
        </w:rPr>
        <w:t>ok</w:t>
      </w:r>
      <w:r w:rsidRPr="001D532A">
        <w:rPr>
          <w:spacing w:val="-1"/>
          <w:sz w:val="24"/>
          <w:szCs w:val="24"/>
        </w:rPr>
        <w:t>e</w:t>
      </w:r>
      <w:r w:rsidRPr="001D532A">
        <w:rPr>
          <w:sz w:val="24"/>
          <w:szCs w:val="24"/>
        </w:rPr>
        <w:t>a</w:t>
      </w:r>
      <w:r w:rsidRPr="001D532A">
        <w:rPr>
          <w:spacing w:val="-1"/>
          <w:sz w:val="24"/>
          <w:szCs w:val="24"/>
        </w:rPr>
        <w:t xml:space="preserve"> </w:t>
      </w:r>
      <w:r w:rsidRPr="001D532A">
        <w:rPr>
          <w:sz w:val="24"/>
          <w:szCs w:val="24"/>
        </w:rPr>
        <w:t>b</w:t>
      </w:r>
      <w:r w:rsidRPr="001D532A">
        <w:rPr>
          <w:spacing w:val="-1"/>
          <w:sz w:val="24"/>
          <w:szCs w:val="24"/>
        </w:rPr>
        <w:t>aa</w:t>
      </w:r>
      <w:r w:rsidRPr="001D532A">
        <w:rPr>
          <w:sz w:val="24"/>
          <w:szCs w:val="24"/>
        </w:rPr>
        <w:t>d</w:t>
      </w:r>
      <w:r w:rsidRPr="001D532A">
        <w:rPr>
          <w:spacing w:val="4"/>
          <w:sz w:val="24"/>
          <w:szCs w:val="24"/>
        </w:rPr>
        <w:t>a</w:t>
      </w:r>
      <w:r w:rsidRPr="001D532A">
        <w:rPr>
          <w:sz w:val="24"/>
          <w:szCs w:val="24"/>
        </w:rPr>
        <w:t>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48</w:t>
      </w:r>
      <w:r w:rsidRPr="001D532A">
        <w:rPr>
          <w:spacing w:val="1"/>
          <w:sz w:val="24"/>
          <w:szCs w:val="24"/>
        </w:rPr>
        <w:t>:</w:t>
      </w:r>
      <w:r w:rsidRPr="001D532A">
        <w:rPr>
          <w:sz w:val="24"/>
          <w:szCs w:val="24"/>
        </w:rPr>
        <w:t>19:</w:t>
      </w:r>
    </w:p>
    <w:p w:rsidR="00281601" w:rsidRPr="001D532A" w:rsidRDefault="00281601" w:rsidP="007441F8">
      <w:pPr>
        <w:ind w:right="115" w:firstLine="720"/>
        <w:contextualSpacing/>
        <w:jc w:val="both"/>
        <w:rPr>
          <w:sz w:val="24"/>
          <w:szCs w:val="24"/>
        </w:rPr>
      </w:pPr>
    </w:p>
    <w:p w:rsidR="004C7E2A" w:rsidRPr="001D532A" w:rsidRDefault="007047C3" w:rsidP="007441F8">
      <w:pPr>
        <w:ind w:left="720" w:right="720"/>
        <w:contextualSpacing/>
        <w:jc w:val="both"/>
        <w:rPr>
          <w:sz w:val="24"/>
          <w:szCs w:val="24"/>
        </w:rPr>
      </w:pPr>
      <w:r w:rsidRPr="001D532A">
        <w:rPr>
          <w:color w:val="2C5276"/>
          <w:spacing w:val="-2"/>
          <w:sz w:val="24"/>
          <w:szCs w:val="24"/>
        </w:rPr>
        <w:t>B</w:t>
      </w:r>
      <w:r w:rsidRPr="001D532A">
        <w:rPr>
          <w:color w:val="2C5276"/>
          <w:spacing w:val="-1"/>
          <w:sz w:val="24"/>
          <w:szCs w:val="24"/>
        </w:rPr>
        <w:t>a</w:t>
      </w:r>
      <w:r w:rsidRPr="001D532A">
        <w:rPr>
          <w:color w:val="2C5276"/>
          <w:sz w:val="24"/>
          <w:szCs w:val="24"/>
        </w:rPr>
        <w:t>b</w:t>
      </w:r>
      <w:r w:rsidRPr="001D532A">
        <w:rPr>
          <w:color w:val="2C5276"/>
          <w:spacing w:val="4"/>
          <w:sz w:val="24"/>
          <w:szCs w:val="24"/>
        </w:rPr>
        <w:t>a</w:t>
      </w:r>
      <w:r w:rsidRPr="001D532A">
        <w:rPr>
          <w:color w:val="2C5276"/>
          <w:spacing w:val="-5"/>
          <w:sz w:val="24"/>
          <w:szCs w:val="24"/>
        </w:rPr>
        <w:t>y</w:t>
      </w:r>
      <w:r w:rsidRPr="001D532A">
        <w:rPr>
          <w:color w:val="2C5276"/>
          <w:sz w:val="24"/>
          <w:szCs w:val="24"/>
        </w:rPr>
        <w:t>e</w:t>
      </w:r>
      <w:r w:rsidRPr="001D532A">
        <w:rPr>
          <w:color w:val="2C5276"/>
          <w:spacing w:val="1"/>
          <w:sz w:val="24"/>
          <w:szCs w:val="24"/>
        </w:rPr>
        <w:t xml:space="preserve"> </w:t>
      </w:r>
      <w:r w:rsidRPr="001D532A">
        <w:rPr>
          <w:color w:val="2C5276"/>
          <w:spacing w:val="-1"/>
          <w:sz w:val="24"/>
          <w:szCs w:val="24"/>
        </w:rPr>
        <w:t>a</w:t>
      </w:r>
      <w:r w:rsidRPr="001D532A">
        <w:rPr>
          <w:color w:val="2C5276"/>
          <w:spacing w:val="2"/>
          <w:sz w:val="24"/>
          <w:szCs w:val="24"/>
        </w:rPr>
        <w:t>k</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pacing w:val="1"/>
          <w:sz w:val="24"/>
          <w:szCs w:val="24"/>
        </w:rPr>
        <w:t>ta</w:t>
      </w:r>
      <w:r w:rsidRPr="001D532A">
        <w:rPr>
          <w:color w:val="2C5276"/>
          <w:spacing w:val="-1"/>
          <w:sz w:val="24"/>
          <w:szCs w:val="24"/>
        </w:rPr>
        <w:t>a</w:t>
      </w:r>
      <w:r w:rsidRPr="001D532A">
        <w:rPr>
          <w:color w:val="2C5276"/>
          <w:sz w:val="24"/>
          <w:szCs w:val="24"/>
        </w:rPr>
        <w:t xml:space="preserve">, </w:t>
      </w:r>
      <w:r w:rsidRPr="001D532A">
        <w:rPr>
          <w:color w:val="2C5276"/>
          <w:spacing w:val="-1"/>
          <w:sz w:val="24"/>
          <w:szCs w:val="24"/>
        </w:rPr>
        <w:t>a</w:t>
      </w:r>
      <w:r w:rsidRPr="001D532A">
        <w:rPr>
          <w:color w:val="2C5276"/>
          <w:sz w:val="24"/>
          <w:szCs w:val="24"/>
        </w:rPr>
        <w:t>k</w:t>
      </w:r>
      <w:r w:rsidRPr="001D532A">
        <w:rPr>
          <w:color w:val="2C5276"/>
          <w:spacing w:val="-1"/>
          <w:sz w:val="24"/>
          <w:szCs w:val="24"/>
        </w:rPr>
        <w:t>a</w:t>
      </w:r>
      <w:r w:rsidRPr="001D532A">
        <w:rPr>
          <w:color w:val="2C5276"/>
          <w:spacing w:val="3"/>
          <w:sz w:val="24"/>
          <w:szCs w:val="24"/>
        </w:rPr>
        <w:t>s</w:t>
      </w:r>
      <w:r w:rsidRPr="001D532A">
        <w:rPr>
          <w:color w:val="2C5276"/>
          <w:spacing w:val="1"/>
          <w:sz w:val="24"/>
          <w:szCs w:val="24"/>
        </w:rPr>
        <w:t>em</w:t>
      </w:r>
      <w:r w:rsidRPr="001D532A">
        <w:rPr>
          <w:color w:val="2C5276"/>
          <w:spacing w:val="-1"/>
          <w:sz w:val="24"/>
          <w:szCs w:val="24"/>
        </w:rPr>
        <w:t>a</w:t>
      </w:r>
      <w:r w:rsidRPr="001D532A">
        <w:rPr>
          <w:color w:val="2C5276"/>
          <w:sz w:val="24"/>
          <w:szCs w:val="24"/>
        </w:rPr>
        <w:t xml:space="preserve">, </w:t>
      </w:r>
      <w:r w:rsidRPr="001D532A">
        <w:rPr>
          <w:color w:val="2C5276"/>
          <w:spacing w:val="-1"/>
          <w:sz w:val="24"/>
          <w:szCs w:val="24"/>
        </w:rPr>
        <w:t>“Na</w:t>
      </w:r>
      <w:r w:rsidRPr="001D532A">
        <w:rPr>
          <w:color w:val="2C5276"/>
          <w:spacing w:val="1"/>
          <w:sz w:val="24"/>
          <w:szCs w:val="24"/>
        </w:rPr>
        <w:t>j</w:t>
      </w:r>
      <w:r w:rsidRPr="001D532A">
        <w:rPr>
          <w:color w:val="2C5276"/>
          <w:sz w:val="24"/>
          <w:szCs w:val="24"/>
        </w:rPr>
        <w:t>u</w:t>
      </w:r>
      <w:r w:rsidRPr="001D532A">
        <w:rPr>
          <w:color w:val="2C5276"/>
          <w:spacing w:val="-1"/>
          <w:sz w:val="24"/>
          <w:szCs w:val="24"/>
        </w:rPr>
        <w:t>a</w:t>
      </w:r>
      <w:r w:rsidRPr="001D532A">
        <w:rPr>
          <w:color w:val="2C5276"/>
          <w:sz w:val="24"/>
          <w:szCs w:val="24"/>
        </w:rPr>
        <w:t xml:space="preserve">, </w:t>
      </w:r>
      <w:r w:rsidRPr="001D532A">
        <w:rPr>
          <w:color w:val="2C5276"/>
          <w:spacing w:val="1"/>
          <w:sz w:val="24"/>
          <w:szCs w:val="24"/>
        </w:rPr>
        <w:t>m</w:t>
      </w:r>
      <w:r w:rsidRPr="001D532A">
        <w:rPr>
          <w:color w:val="2C5276"/>
          <w:spacing w:val="2"/>
          <w:sz w:val="24"/>
          <w:szCs w:val="24"/>
        </w:rPr>
        <w:t>w</w:t>
      </w:r>
      <w:r w:rsidRPr="001D532A">
        <w:rPr>
          <w:color w:val="2C5276"/>
          <w:spacing w:val="-1"/>
          <w:sz w:val="24"/>
          <w:szCs w:val="24"/>
        </w:rPr>
        <w:t>a</w:t>
      </w:r>
      <w:r w:rsidRPr="001D532A">
        <w:rPr>
          <w:color w:val="2C5276"/>
          <w:sz w:val="24"/>
          <w:szCs w:val="24"/>
        </w:rPr>
        <w:t>n</w:t>
      </w:r>
      <w:r w:rsidRPr="001D532A">
        <w:rPr>
          <w:color w:val="2C5276"/>
          <w:spacing w:val="-1"/>
          <w:sz w:val="24"/>
          <w:szCs w:val="24"/>
        </w:rPr>
        <w:t>a</w:t>
      </w:r>
      <w:r w:rsidRPr="001D532A">
        <w:rPr>
          <w:color w:val="2C5276"/>
          <w:spacing w:val="2"/>
          <w:sz w:val="24"/>
          <w:szCs w:val="24"/>
        </w:rPr>
        <w:t>n</w:t>
      </w:r>
      <w:r w:rsidRPr="001D532A">
        <w:rPr>
          <w:color w:val="2C5276"/>
          <w:spacing w:val="-2"/>
          <w:sz w:val="24"/>
          <w:szCs w:val="24"/>
        </w:rPr>
        <w:t>g</w:t>
      </w:r>
      <w:r w:rsidRPr="001D532A">
        <w:rPr>
          <w:color w:val="2C5276"/>
          <w:sz w:val="24"/>
          <w:szCs w:val="24"/>
        </w:rPr>
        <w:t>u,</w:t>
      </w:r>
      <w:r w:rsidRPr="001D532A">
        <w:rPr>
          <w:color w:val="2C5276"/>
          <w:spacing w:val="2"/>
          <w:sz w:val="24"/>
          <w:szCs w:val="24"/>
        </w:rPr>
        <w:t xml:space="preserve"> </w:t>
      </w:r>
      <w:r w:rsidRPr="001D532A">
        <w:rPr>
          <w:color w:val="2C5276"/>
          <w:sz w:val="24"/>
          <w:szCs w:val="24"/>
        </w:rPr>
        <w:t>n</w:t>
      </w:r>
      <w:r w:rsidRPr="001D532A">
        <w:rPr>
          <w:color w:val="2C5276"/>
          <w:spacing w:val="-1"/>
          <w:sz w:val="24"/>
          <w:szCs w:val="24"/>
        </w:rPr>
        <w:t>a</w:t>
      </w:r>
      <w:r w:rsidRPr="001D532A">
        <w:rPr>
          <w:color w:val="2C5276"/>
          <w:spacing w:val="1"/>
          <w:sz w:val="24"/>
          <w:szCs w:val="24"/>
        </w:rPr>
        <w:t>j</w:t>
      </w:r>
      <w:r w:rsidRPr="001D532A">
        <w:rPr>
          <w:color w:val="2C5276"/>
          <w:sz w:val="24"/>
          <w:szCs w:val="24"/>
        </w:rPr>
        <w:t>u</w:t>
      </w:r>
      <w:r w:rsidRPr="001D532A">
        <w:rPr>
          <w:color w:val="2C5276"/>
          <w:spacing w:val="-1"/>
          <w:sz w:val="24"/>
          <w:szCs w:val="24"/>
        </w:rPr>
        <w:t>a</w:t>
      </w:r>
      <w:r w:rsidRPr="001D532A">
        <w:rPr>
          <w:color w:val="2C5276"/>
          <w:sz w:val="24"/>
          <w:szCs w:val="24"/>
        </w:rPr>
        <w:t>,</w:t>
      </w:r>
      <w:r w:rsidRPr="001D532A">
        <w:rPr>
          <w:color w:val="2C5276"/>
          <w:spacing w:val="5"/>
          <w:sz w:val="24"/>
          <w:szCs w:val="24"/>
        </w:rPr>
        <w:t xml:space="preserve"> </w:t>
      </w:r>
      <w:r w:rsidRPr="001D532A">
        <w:rPr>
          <w:color w:val="2C5276"/>
          <w:spacing w:val="-5"/>
          <w:sz w:val="24"/>
          <w:szCs w:val="24"/>
        </w:rPr>
        <w:t>y</w:t>
      </w:r>
      <w:r w:rsidRPr="001D532A">
        <w:rPr>
          <w:color w:val="2C5276"/>
          <w:spacing w:val="4"/>
          <w:sz w:val="24"/>
          <w:szCs w:val="24"/>
        </w:rPr>
        <w:t>e</w:t>
      </w:r>
      <w:r w:rsidRPr="001D532A">
        <w:rPr>
          <w:color w:val="2C5276"/>
          <w:spacing w:val="-5"/>
          <w:sz w:val="24"/>
          <w:szCs w:val="24"/>
        </w:rPr>
        <w:t>y</w:t>
      </w:r>
      <w:r w:rsidRPr="001D532A">
        <w:rPr>
          <w:color w:val="2C5276"/>
          <w:sz w:val="24"/>
          <w:szCs w:val="24"/>
        </w:rPr>
        <w:t>e</w:t>
      </w:r>
      <w:r w:rsidRPr="001D532A">
        <w:rPr>
          <w:color w:val="2C5276"/>
          <w:spacing w:val="-1"/>
          <w:sz w:val="24"/>
          <w:szCs w:val="24"/>
        </w:rPr>
        <w:t xml:space="preserve"> </w:t>
      </w:r>
      <w:r w:rsidRPr="001D532A">
        <w:rPr>
          <w:color w:val="2C5276"/>
          <w:spacing w:val="2"/>
          <w:sz w:val="24"/>
          <w:szCs w:val="24"/>
        </w:rPr>
        <w:t>n</w:t>
      </w:r>
      <w:r w:rsidRPr="001D532A">
        <w:rPr>
          <w:color w:val="2C5276"/>
          <w:spacing w:val="4"/>
          <w:sz w:val="24"/>
          <w:szCs w:val="24"/>
        </w:rPr>
        <w:t>a</w:t>
      </w:r>
      <w:r w:rsidRPr="001D532A">
        <w:rPr>
          <w:color w:val="2C5276"/>
          <w:spacing w:val="-5"/>
          <w:sz w:val="24"/>
          <w:szCs w:val="24"/>
        </w:rPr>
        <w:t>y</w:t>
      </w:r>
      <w:r w:rsidRPr="001D532A">
        <w:rPr>
          <w:color w:val="2C5276"/>
          <w:sz w:val="24"/>
          <w:szCs w:val="24"/>
        </w:rPr>
        <w:t>e</w:t>
      </w:r>
      <w:r w:rsidRPr="001D532A">
        <w:rPr>
          <w:color w:val="2C5276"/>
          <w:spacing w:val="1"/>
          <w:sz w:val="24"/>
          <w:szCs w:val="24"/>
        </w:rPr>
        <w:t xml:space="preserve"> </w:t>
      </w:r>
      <w:r w:rsidRPr="001D532A">
        <w:rPr>
          <w:color w:val="2C5276"/>
          <w:spacing w:val="-1"/>
          <w:sz w:val="24"/>
          <w:szCs w:val="24"/>
        </w:rPr>
        <w:t>a</w:t>
      </w:r>
      <w:r w:rsidRPr="001D532A">
        <w:rPr>
          <w:color w:val="2C5276"/>
          <w:spacing w:val="1"/>
          <w:sz w:val="24"/>
          <w:szCs w:val="24"/>
        </w:rPr>
        <w:t>t</w:t>
      </w:r>
      <w:r w:rsidRPr="001D532A">
        <w:rPr>
          <w:color w:val="2C5276"/>
          <w:spacing w:val="-1"/>
          <w:sz w:val="24"/>
          <w:szCs w:val="24"/>
        </w:rPr>
        <w:t>a</w:t>
      </w:r>
      <w:r w:rsidRPr="001D532A">
        <w:rPr>
          <w:color w:val="2C5276"/>
          <w:sz w:val="24"/>
          <w:szCs w:val="24"/>
        </w:rPr>
        <w:t>ku</w:t>
      </w:r>
      <w:r w:rsidRPr="001D532A">
        <w:rPr>
          <w:color w:val="2C5276"/>
          <w:spacing w:val="2"/>
          <w:sz w:val="24"/>
          <w:szCs w:val="24"/>
        </w:rPr>
        <w:t>w</w:t>
      </w:r>
      <w:r w:rsidRPr="001D532A">
        <w:rPr>
          <w:color w:val="2C5276"/>
          <w:sz w:val="24"/>
          <w:szCs w:val="24"/>
        </w:rPr>
        <w:t xml:space="preserve">a </w:t>
      </w:r>
      <w:r w:rsidRPr="001D532A">
        <w:rPr>
          <w:color w:val="2C5276"/>
          <w:spacing w:val="1"/>
          <w:sz w:val="24"/>
          <w:szCs w:val="24"/>
        </w:rPr>
        <w:t>t</w:t>
      </w:r>
      <w:r w:rsidRPr="001D532A">
        <w:rPr>
          <w:color w:val="2C5276"/>
          <w:spacing w:val="-1"/>
          <w:sz w:val="24"/>
          <w:szCs w:val="24"/>
        </w:rPr>
        <w:t>a</w:t>
      </w:r>
      <w:r w:rsidRPr="001D532A">
        <w:rPr>
          <w:color w:val="2C5276"/>
          <w:spacing w:val="1"/>
          <w:sz w:val="24"/>
          <w:szCs w:val="24"/>
        </w:rPr>
        <w:t>i</w:t>
      </w:r>
      <w:r w:rsidRPr="001D532A">
        <w:rPr>
          <w:color w:val="2C5276"/>
          <w:spacing w:val="-1"/>
          <w:sz w:val="24"/>
          <w:szCs w:val="24"/>
        </w:rPr>
        <w:t>fa</w:t>
      </w:r>
      <w:r w:rsidRPr="001D532A">
        <w:rPr>
          <w:color w:val="2C5276"/>
          <w:sz w:val="24"/>
          <w:szCs w:val="24"/>
        </w:rPr>
        <w:t>,</w:t>
      </w:r>
      <w:r w:rsidRPr="001D532A">
        <w:rPr>
          <w:color w:val="2C5276"/>
          <w:spacing w:val="5"/>
          <w:sz w:val="24"/>
          <w:szCs w:val="24"/>
        </w:rPr>
        <w:t xml:space="preserve"> </w:t>
      </w:r>
      <w:r w:rsidRPr="001D532A">
        <w:rPr>
          <w:color w:val="2C5276"/>
          <w:spacing w:val="-5"/>
          <w:sz w:val="24"/>
          <w:szCs w:val="24"/>
        </w:rPr>
        <w:t>y</w:t>
      </w:r>
      <w:r w:rsidRPr="001D532A">
        <w:rPr>
          <w:color w:val="2C5276"/>
          <w:spacing w:val="4"/>
          <w:sz w:val="24"/>
          <w:szCs w:val="24"/>
        </w:rPr>
        <w:t>e</w:t>
      </w:r>
      <w:r w:rsidRPr="001D532A">
        <w:rPr>
          <w:color w:val="2C5276"/>
          <w:spacing w:val="-5"/>
          <w:sz w:val="24"/>
          <w:szCs w:val="24"/>
        </w:rPr>
        <w:t>y</w:t>
      </w:r>
      <w:r w:rsidRPr="001D532A">
        <w:rPr>
          <w:color w:val="2C5276"/>
          <w:sz w:val="24"/>
          <w:szCs w:val="24"/>
        </w:rPr>
        <w:t>e</w:t>
      </w:r>
      <w:r w:rsidRPr="001D532A">
        <w:rPr>
          <w:color w:val="2C5276"/>
          <w:spacing w:val="-1"/>
          <w:sz w:val="24"/>
          <w:szCs w:val="24"/>
        </w:rPr>
        <w:t xml:space="preserve"> </w:t>
      </w:r>
      <w:r w:rsidRPr="001D532A">
        <w:rPr>
          <w:color w:val="2C5276"/>
          <w:spacing w:val="2"/>
          <w:sz w:val="24"/>
          <w:szCs w:val="24"/>
        </w:rPr>
        <w:t>n</w:t>
      </w:r>
      <w:r w:rsidRPr="001D532A">
        <w:rPr>
          <w:color w:val="2C5276"/>
          <w:spacing w:val="4"/>
          <w:sz w:val="24"/>
          <w:szCs w:val="24"/>
        </w:rPr>
        <w:t>a</w:t>
      </w:r>
      <w:r w:rsidRPr="001D532A">
        <w:rPr>
          <w:color w:val="2C5276"/>
          <w:spacing w:val="-5"/>
          <w:sz w:val="24"/>
          <w:szCs w:val="24"/>
        </w:rPr>
        <w:t>y</w:t>
      </w:r>
      <w:r w:rsidRPr="001D532A">
        <w:rPr>
          <w:color w:val="2C5276"/>
          <w:sz w:val="24"/>
          <w:szCs w:val="24"/>
        </w:rPr>
        <w:t>e</w:t>
      </w:r>
      <w:r w:rsidRPr="001D532A">
        <w:rPr>
          <w:color w:val="2C5276"/>
          <w:spacing w:val="1"/>
          <w:sz w:val="24"/>
          <w:szCs w:val="24"/>
        </w:rPr>
        <w:t xml:space="preserve"> </w:t>
      </w:r>
      <w:r w:rsidRPr="001D532A">
        <w:rPr>
          <w:color w:val="2C5276"/>
          <w:spacing w:val="-1"/>
          <w:sz w:val="24"/>
          <w:szCs w:val="24"/>
        </w:rPr>
        <w:t>a</w:t>
      </w:r>
      <w:r w:rsidRPr="001D532A">
        <w:rPr>
          <w:color w:val="2C5276"/>
          <w:spacing w:val="1"/>
          <w:sz w:val="24"/>
          <w:szCs w:val="24"/>
        </w:rPr>
        <w:t>t</w:t>
      </w:r>
      <w:r w:rsidRPr="001D532A">
        <w:rPr>
          <w:color w:val="2C5276"/>
          <w:spacing w:val="-1"/>
          <w:sz w:val="24"/>
          <w:szCs w:val="24"/>
        </w:rPr>
        <w:t>a</w:t>
      </w:r>
      <w:r w:rsidRPr="001D532A">
        <w:rPr>
          <w:color w:val="2C5276"/>
          <w:sz w:val="24"/>
          <w:szCs w:val="24"/>
        </w:rPr>
        <w:t>ku</w:t>
      </w:r>
      <w:r w:rsidRPr="001D532A">
        <w:rPr>
          <w:color w:val="2C5276"/>
          <w:spacing w:val="-1"/>
          <w:sz w:val="24"/>
          <w:szCs w:val="24"/>
        </w:rPr>
        <w:t>w</w:t>
      </w:r>
      <w:r w:rsidRPr="001D532A">
        <w:rPr>
          <w:color w:val="2C5276"/>
          <w:sz w:val="24"/>
          <w:szCs w:val="24"/>
        </w:rPr>
        <w:t>a</w:t>
      </w:r>
      <w:r w:rsidRPr="001D532A">
        <w:rPr>
          <w:color w:val="2C5276"/>
          <w:spacing w:val="1"/>
          <w:sz w:val="24"/>
          <w:szCs w:val="24"/>
        </w:rPr>
        <w:t xml:space="preserve"> m</w:t>
      </w:r>
      <w:r w:rsidRPr="001D532A">
        <w:rPr>
          <w:color w:val="2C5276"/>
          <w:sz w:val="24"/>
          <w:szCs w:val="24"/>
        </w:rPr>
        <w:t xml:space="preserve">kuu; </w:t>
      </w:r>
      <w:r w:rsidRPr="001D532A">
        <w:rPr>
          <w:color w:val="2C5276"/>
          <w:spacing w:val="1"/>
          <w:sz w:val="24"/>
          <w:szCs w:val="24"/>
        </w:rPr>
        <w:t>l</w:t>
      </w:r>
      <w:r w:rsidRPr="001D532A">
        <w:rPr>
          <w:color w:val="2C5276"/>
          <w:spacing w:val="-1"/>
          <w:sz w:val="24"/>
          <w:szCs w:val="24"/>
        </w:rPr>
        <w:t>a</w:t>
      </w:r>
      <w:r w:rsidRPr="001D532A">
        <w:rPr>
          <w:color w:val="2C5276"/>
          <w:sz w:val="24"/>
          <w:szCs w:val="24"/>
        </w:rPr>
        <w:t>k</w:t>
      </w:r>
      <w:r w:rsidRPr="001D532A">
        <w:rPr>
          <w:color w:val="2C5276"/>
          <w:spacing w:val="1"/>
          <w:sz w:val="24"/>
          <w:szCs w:val="24"/>
        </w:rPr>
        <w:t>i</w:t>
      </w:r>
      <w:r w:rsidRPr="001D532A">
        <w:rPr>
          <w:color w:val="2C5276"/>
          <w:sz w:val="24"/>
          <w:szCs w:val="24"/>
        </w:rPr>
        <w:t>ni ndu</w:t>
      </w:r>
      <w:r w:rsidRPr="001D532A">
        <w:rPr>
          <w:color w:val="2C5276"/>
          <w:spacing w:val="-2"/>
          <w:sz w:val="24"/>
          <w:szCs w:val="24"/>
        </w:rPr>
        <w:t>g</w:t>
      </w:r>
      <w:r w:rsidRPr="001D532A">
        <w:rPr>
          <w:color w:val="2C5276"/>
          <w:sz w:val="24"/>
          <w:szCs w:val="24"/>
        </w:rPr>
        <w:t>u</w:t>
      </w:r>
      <w:r w:rsidRPr="001D532A">
        <w:rPr>
          <w:color w:val="2C5276"/>
          <w:spacing w:val="2"/>
          <w:sz w:val="24"/>
          <w:szCs w:val="24"/>
        </w:rPr>
        <w:t xml:space="preserve"> </w:t>
      </w:r>
      <w:r w:rsidRPr="001D532A">
        <w:rPr>
          <w:color w:val="2C5276"/>
          <w:spacing w:val="-5"/>
          <w:sz w:val="24"/>
          <w:szCs w:val="24"/>
        </w:rPr>
        <w:t>y</w:t>
      </w:r>
      <w:r w:rsidRPr="001D532A">
        <w:rPr>
          <w:color w:val="2C5276"/>
          <w:spacing w:val="1"/>
          <w:sz w:val="24"/>
          <w:szCs w:val="24"/>
        </w:rPr>
        <w:t>a</w:t>
      </w:r>
      <w:r w:rsidRPr="001D532A">
        <w:rPr>
          <w:color w:val="2C5276"/>
          <w:sz w:val="24"/>
          <w:szCs w:val="24"/>
        </w:rPr>
        <w:t>ke</w:t>
      </w:r>
      <w:r w:rsidRPr="001D532A">
        <w:rPr>
          <w:color w:val="2C5276"/>
          <w:spacing w:val="1"/>
          <w:sz w:val="24"/>
          <w:szCs w:val="24"/>
        </w:rPr>
        <w:t xml:space="preserve"> m</w:t>
      </w:r>
      <w:r w:rsidRPr="001D532A">
        <w:rPr>
          <w:color w:val="2C5276"/>
          <w:sz w:val="24"/>
          <w:szCs w:val="24"/>
        </w:rPr>
        <w:t>do</w:t>
      </w:r>
      <w:r w:rsidRPr="001D532A">
        <w:rPr>
          <w:color w:val="2C5276"/>
          <w:spacing w:val="-2"/>
          <w:sz w:val="24"/>
          <w:szCs w:val="24"/>
        </w:rPr>
        <w:t>g</w:t>
      </w:r>
      <w:r w:rsidRPr="001D532A">
        <w:rPr>
          <w:color w:val="2C5276"/>
          <w:sz w:val="24"/>
          <w:szCs w:val="24"/>
        </w:rPr>
        <w:t xml:space="preserve">o </w:t>
      </w:r>
      <w:r w:rsidRPr="001D532A">
        <w:rPr>
          <w:color w:val="2C5276"/>
          <w:spacing w:val="2"/>
          <w:sz w:val="24"/>
          <w:szCs w:val="24"/>
        </w:rPr>
        <w:t>[</w:t>
      </w:r>
      <w:r w:rsidRPr="001D532A">
        <w:rPr>
          <w:color w:val="2C5276"/>
          <w:sz w:val="24"/>
          <w:szCs w:val="24"/>
        </w:rPr>
        <w:t>E</w:t>
      </w:r>
      <w:r w:rsidRPr="001D532A">
        <w:rPr>
          <w:color w:val="2C5276"/>
          <w:spacing w:val="-1"/>
          <w:sz w:val="24"/>
          <w:szCs w:val="24"/>
        </w:rPr>
        <w:t>fra</w:t>
      </w:r>
      <w:r w:rsidRPr="001D532A">
        <w:rPr>
          <w:color w:val="2C5276"/>
          <w:spacing w:val="1"/>
          <w:sz w:val="24"/>
          <w:szCs w:val="24"/>
        </w:rPr>
        <w:t>im</w:t>
      </w:r>
      <w:r w:rsidRPr="001D532A">
        <w:rPr>
          <w:color w:val="2C5276"/>
          <w:sz w:val="24"/>
          <w:szCs w:val="24"/>
        </w:rPr>
        <w:t xml:space="preserve">u] </w:t>
      </w:r>
      <w:r w:rsidRPr="001D532A">
        <w:rPr>
          <w:color w:val="2C5276"/>
          <w:spacing w:val="-1"/>
          <w:sz w:val="24"/>
          <w:szCs w:val="24"/>
        </w:rPr>
        <w:t>a</w:t>
      </w:r>
      <w:r w:rsidRPr="001D532A">
        <w:rPr>
          <w:color w:val="2C5276"/>
          <w:spacing w:val="1"/>
          <w:sz w:val="24"/>
          <w:szCs w:val="24"/>
        </w:rPr>
        <w:t>t</w:t>
      </w:r>
      <w:r w:rsidRPr="001D532A">
        <w:rPr>
          <w:color w:val="2C5276"/>
          <w:spacing w:val="-1"/>
          <w:sz w:val="24"/>
          <w:szCs w:val="24"/>
        </w:rPr>
        <w:t>a</w:t>
      </w:r>
      <w:r w:rsidRPr="001D532A">
        <w:rPr>
          <w:color w:val="2C5276"/>
          <w:sz w:val="24"/>
          <w:szCs w:val="24"/>
        </w:rPr>
        <w:t>ku</w:t>
      </w:r>
      <w:r w:rsidRPr="001D532A">
        <w:rPr>
          <w:color w:val="2C5276"/>
          <w:spacing w:val="-1"/>
          <w:sz w:val="24"/>
          <w:szCs w:val="24"/>
        </w:rPr>
        <w:t>w</w:t>
      </w:r>
      <w:r w:rsidRPr="001D532A">
        <w:rPr>
          <w:color w:val="2C5276"/>
          <w:sz w:val="24"/>
          <w:szCs w:val="24"/>
        </w:rPr>
        <w:t>a</w:t>
      </w:r>
      <w:r w:rsidRPr="001D532A">
        <w:rPr>
          <w:color w:val="2C5276"/>
          <w:spacing w:val="-1"/>
          <w:sz w:val="24"/>
          <w:szCs w:val="24"/>
        </w:rPr>
        <w:t xml:space="preserve"> </w:t>
      </w:r>
      <w:r w:rsidRPr="001D532A">
        <w:rPr>
          <w:color w:val="2C5276"/>
          <w:spacing w:val="1"/>
          <w:sz w:val="24"/>
          <w:szCs w:val="24"/>
        </w:rPr>
        <w:t>m</w:t>
      </w:r>
      <w:r w:rsidRPr="001D532A">
        <w:rPr>
          <w:color w:val="2C5276"/>
          <w:sz w:val="24"/>
          <w:szCs w:val="24"/>
        </w:rPr>
        <w:t>kub</w:t>
      </w:r>
      <w:r w:rsidRPr="001D532A">
        <w:rPr>
          <w:color w:val="2C5276"/>
          <w:spacing w:val="2"/>
          <w:sz w:val="24"/>
          <w:szCs w:val="24"/>
        </w:rPr>
        <w:t>w</w:t>
      </w:r>
      <w:r w:rsidRPr="001D532A">
        <w:rPr>
          <w:color w:val="2C5276"/>
          <w:sz w:val="24"/>
          <w:szCs w:val="24"/>
        </w:rPr>
        <w:t>a</w:t>
      </w:r>
      <w:r w:rsidRPr="001D532A">
        <w:rPr>
          <w:color w:val="2C5276"/>
          <w:spacing w:val="-1"/>
          <w:sz w:val="24"/>
          <w:szCs w:val="24"/>
        </w:rPr>
        <w:t xml:space="preserve"> </w:t>
      </w:r>
      <w:r w:rsidRPr="001D532A">
        <w:rPr>
          <w:color w:val="2C5276"/>
          <w:sz w:val="24"/>
          <w:szCs w:val="24"/>
        </w:rPr>
        <w:t>ku</w:t>
      </w:r>
      <w:r w:rsidRPr="001D532A">
        <w:rPr>
          <w:color w:val="2C5276"/>
          <w:spacing w:val="1"/>
          <w:sz w:val="24"/>
          <w:szCs w:val="24"/>
        </w:rPr>
        <w:t>li</w:t>
      </w:r>
      <w:r w:rsidRPr="001D532A">
        <w:rPr>
          <w:color w:val="2C5276"/>
          <w:sz w:val="24"/>
          <w:szCs w:val="24"/>
        </w:rPr>
        <w:t xml:space="preserve">ko </w:t>
      </w:r>
      <w:r w:rsidRPr="001D532A">
        <w:rPr>
          <w:color w:val="2C5276"/>
          <w:spacing w:val="-5"/>
          <w:sz w:val="24"/>
          <w:szCs w:val="24"/>
        </w:rPr>
        <w:t>y</w:t>
      </w:r>
      <w:r w:rsidRPr="001D532A">
        <w:rPr>
          <w:color w:val="2C5276"/>
          <w:spacing w:val="4"/>
          <w:sz w:val="24"/>
          <w:szCs w:val="24"/>
        </w:rPr>
        <w:t>e</w:t>
      </w:r>
      <w:r w:rsidRPr="001D532A">
        <w:rPr>
          <w:color w:val="2C5276"/>
          <w:spacing w:val="-2"/>
          <w:sz w:val="24"/>
          <w:szCs w:val="24"/>
        </w:rPr>
        <w:t>y</w:t>
      </w:r>
      <w:r w:rsidRPr="001D532A">
        <w:rPr>
          <w:color w:val="2C5276"/>
          <w:spacing w:val="1"/>
          <w:sz w:val="24"/>
          <w:szCs w:val="24"/>
        </w:rPr>
        <w:t>e</w:t>
      </w:r>
      <w:r w:rsidRPr="001D532A">
        <w:rPr>
          <w:color w:val="2C5276"/>
          <w:sz w:val="24"/>
          <w:szCs w:val="24"/>
        </w:rPr>
        <w:t>, na</w:t>
      </w:r>
      <w:r w:rsidRPr="001D532A">
        <w:rPr>
          <w:color w:val="2C5276"/>
          <w:spacing w:val="-1"/>
          <w:sz w:val="24"/>
          <w:szCs w:val="24"/>
        </w:rPr>
        <w:t xml:space="preserve"> </w:t>
      </w:r>
      <w:r w:rsidRPr="001D532A">
        <w:rPr>
          <w:color w:val="2C5276"/>
          <w:sz w:val="24"/>
          <w:szCs w:val="24"/>
        </w:rPr>
        <w:t>u</w:t>
      </w:r>
      <w:r w:rsidRPr="001D532A">
        <w:rPr>
          <w:color w:val="2C5276"/>
          <w:spacing w:val="1"/>
          <w:sz w:val="24"/>
          <w:szCs w:val="24"/>
        </w:rPr>
        <w:t>z</w:t>
      </w:r>
      <w:r w:rsidRPr="001D532A">
        <w:rPr>
          <w:color w:val="2C5276"/>
          <w:spacing w:val="-1"/>
          <w:sz w:val="24"/>
          <w:szCs w:val="24"/>
        </w:rPr>
        <w:t>a</w:t>
      </w:r>
      <w:r w:rsidRPr="001D532A">
        <w:rPr>
          <w:color w:val="2C5276"/>
          <w:sz w:val="24"/>
          <w:szCs w:val="24"/>
        </w:rPr>
        <w:t xml:space="preserve">o </w:t>
      </w:r>
      <w:r w:rsidRPr="001D532A">
        <w:rPr>
          <w:color w:val="2C5276"/>
          <w:spacing w:val="2"/>
          <w:sz w:val="24"/>
          <w:szCs w:val="24"/>
        </w:rPr>
        <w:t>w</w:t>
      </w:r>
      <w:r w:rsidRPr="001D532A">
        <w:rPr>
          <w:color w:val="2C5276"/>
          <w:spacing w:val="-1"/>
          <w:sz w:val="24"/>
          <w:szCs w:val="24"/>
        </w:rPr>
        <w:t>a</w:t>
      </w:r>
      <w:r w:rsidRPr="001D532A">
        <w:rPr>
          <w:color w:val="2C5276"/>
          <w:sz w:val="24"/>
          <w:szCs w:val="24"/>
        </w:rPr>
        <w:t>ke</w:t>
      </w:r>
      <w:r w:rsidRPr="001D532A">
        <w:rPr>
          <w:color w:val="2C5276"/>
          <w:spacing w:val="-1"/>
          <w:sz w:val="24"/>
          <w:szCs w:val="24"/>
        </w:rPr>
        <w:t xml:space="preserve"> </w:t>
      </w:r>
      <w:r w:rsidRPr="001D532A">
        <w:rPr>
          <w:color w:val="2C5276"/>
          <w:spacing w:val="2"/>
          <w:sz w:val="24"/>
          <w:szCs w:val="24"/>
        </w:rPr>
        <w:t>w</w:t>
      </w:r>
      <w:r w:rsidRPr="001D532A">
        <w:rPr>
          <w:color w:val="2C5276"/>
          <w:spacing w:val="-1"/>
          <w:sz w:val="24"/>
          <w:szCs w:val="24"/>
        </w:rPr>
        <w:t>a</w:t>
      </w:r>
      <w:r w:rsidRPr="001D532A">
        <w:rPr>
          <w:color w:val="2C5276"/>
          <w:spacing w:val="1"/>
          <w:sz w:val="24"/>
          <w:szCs w:val="24"/>
        </w:rPr>
        <w:t>ta</w:t>
      </w:r>
      <w:r w:rsidRPr="001D532A">
        <w:rPr>
          <w:color w:val="2C5276"/>
          <w:sz w:val="24"/>
          <w:szCs w:val="24"/>
        </w:rPr>
        <w:t>ku</w:t>
      </w:r>
      <w:r w:rsidRPr="001D532A">
        <w:rPr>
          <w:color w:val="2C5276"/>
          <w:spacing w:val="-1"/>
          <w:sz w:val="24"/>
          <w:szCs w:val="24"/>
        </w:rPr>
        <w:t>w</w:t>
      </w:r>
      <w:r w:rsidRPr="001D532A">
        <w:rPr>
          <w:color w:val="2C5276"/>
          <w:sz w:val="24"/>
          <w:szCs w:val="24"/>
        </w:rPr>
        <w:t>a</w:t>
      </w:r>
      <w:r w:rsidRPr="001D532A">
        <w:rPr>
          <w:color w:val="2C5276"/>
          <w:spacing w:val="-1"/>
          <w:sz w:val="24"/>
          <w:szCs w:val="24"/>
        </w:rPr>
        <w:t xml:space="preserve"> we</w:t>
      </w:r>
      <w:r w:rsidRPr="001D532A">
        <w:rPr>
          <w:color w:val="2C5276"/>
          <w:spacing w:val="2"/>
          <w:sz w:val="24"/>
          <w:szCs w:val="24"/>
        </w:rPr>
        <w:t>n</w:t>
      </w:r>
      <w:r w:rsidRPr="001D532A">
        <w:rPr>
          <w:color w:val="2C5276"/>
          <w:spacing w:val="-2"/>
          <w:sz w:val="24"/>
          <w:szCs w:val="24"/>
        </w:rPr>
        <w:t>g</w:t>
      </w:r>
      <w:r w:rsidRPr="001D532A">
        <w:rPr>
          <w:color w:val="2C5276"/>
          <w:sz w:val="24"/>
          <w:szCs w:val="24"/>
        </w:rPr>
        <w:t>i k</w:t>
      </w:r>
      <w:r w:rsidRPr="001D532A">
        <w:rPr>
          <w:color w:val="2C5276"/>
          <w:spacing w:val="-1"/>
          <w:sz w:val="24"/>
          <w:szCs w:val="24"/>
        </w:rPr>
        <w:t>a</w:t>
      </w:r>
      <w:r w:rsidRPr="001D532A">
        <w:rPr>
          <w:color w:val="2C5276"/>
          <w:spacing w:val="1"/>
          <w:sz w:val="24"/>
          <w:szCs w:val="24"/>
        </w:rPr>
        <w:t>t</w:t>
      </w:r>
      <w:r w:rsidRPr="001D532A">
        <w:rPr>
          <w:color w:val="2C5276"/>
          <w:sz w:val="24"/>
          <w:szCs w:val="24"/>
        </w:rPr>
        <w:t>i</w:t>
      </w:r>
      <w:r w:rsidRPr="001D532A">
        <w:rPr>
          <w:color w:val="2C5276"/>
          <w:spacing w:val="5"/>
          <w:sz w:val="24"/>
          <w:szCs w:val="24"/>
        </w:rPr>
        <w:t xml:space="preserve"> </w:t>
      </w:r>
      <w:r w:rsidRPr="001D532A">
        <w:rPr>
          <w:color w:val="2C5276"/>
          <w:spacing w:val="-5"/>
          <w:sz w:val="24"/>
          <w:szCs w:val="24"/>
        </w:rPr>
        <w:t>y</w:t>
      </w:r>
      <w:r w:rsidRPr="001D532A">
        <w:rPr>
          <w:color w:val="2C5276"/>
          <w:sz w:val="24"/>
          <w:szCs w:val="24"/>
        </w:rPr>
        <w:t xml:space="preserve">a </w:t>
      </w:r>
      <w:r w:rsidRPr="001D532A">
        <w:rPr>
          <w:color w:val="2C5276"/>
          <w:spacing w:val="1"/>
          <w:sz w:val="24"/>
          <w:szCs w:val="24"/>
        </w:rPr>
        <w:t>m</w:t>
      </w:r>
      <w:r w:rsidRPr="001D532A">
        <w:rPr>
          <w:color w:val="2C5276"/>
          <w:spacing w:val="-1"/>
          <w:sz w:val="24"/>
          <w:szCs w:val="24"/>
        </w:rPr>
        <w:t>a</w:t>
      </w:r>
      <w:r w:rsidRPr="001D532A">
        <w:rPr>
          <w:color w:val="2C5276"/>
          <w:spacing w:val="1"/>
          <w:sz w:val="24"/>
          <w:szCs w:val="24"/>
        </w:rPr>
        <w:t>t</w:t>
      </w:r>
      <w:r w:rsidRPr="001D532A">
        <w:rPr>
          <w:color w:val="2C5276"/>
          <w:spacing w:val="-1"/>
          <w:sz w:val="24"/>
          <w:szCs w:val="24"/>
        </w:rPr>
        <w:t>a</w:t>
      </w:r>
      <w:r w:rsidRPr="001D532A">
        <w:rPr>
          <w:color w:val="2C5276"/>
          <w:spacing w:val="1"/>
          <w:sz w:val="24"/>
          <w:szCs w:val="24"/>
        </w:rPr>
        <w:t>i</w:t>
      </w:r>
      <w:r w:rsidRPr="001D532A">
        <w:rPr>
          <w:color w:val="2C5276"/>
          <w:spacing w:val="-1"/>
          <w:sz w:val="24"/>
          <w:szCs w:val="24"/>
        </w:rPr>
        <w:t>fa</w:t>
      </w:r>
      <w:r w:rsidRPr="001D532A">
        <w:rPr>
          <w:color w:val="2C5276"/>
          <w:sz w:val="24"/>
          <w:szCs w:val="24"/>
        </w:rPr>
        <w:t>”</w:t>
      </w:r>
      <w:r w:rsidRPr="001D532A">
        <w:rPr>
          <w:color w:val="2C5276"/>
          <w:spacing w:val="2"/>
          <w:sz w:val="24"/>
          <w:szCs w:val="24"/>
        </w:rPr>
        <w:t xml:space="preserve"> </w:t>
      </w:r>
      <w:r w:rsidRPr="001D532A">
        <w:rPr>
          <w:color w:val="2C5276"/>
          <w:spacing w:val="-1"/>
          <w:sz w:val="24"/>
          <w:szCs w:val="24"/>
        </w:rPr>
        <w:t>(</w:t>
      </w:r>
      <w:r w:rsidRPr="001D532A">
        <w:rPr>
          <w:color w:val="2C5276"/>
          <w:sz w:val="24"/>
          <w:szCs w:val="24"/>
        </w:rPr>
        <w:t>M</w:t>
      </w:r>
      <w:r w:rsidRPr="001D532A">
        <w:rPr>
          <w:color w:val="2C5276"/>
          <w:spacing w:val="-1"/>
          <w:sz w:val="24"/>
          <w:szCs w:val="24"/>
        </w:rPr>
        <w:t>wa</w:t>
      </w:r>
      <w:r w:rsidRPr="001D532A">
        <w:rPr>
          <w:color w:val="2C5276"/>
          <w:sz w:val="24"/>
          <w:szCs w:val="24"/>
        </w:rPr>
        <w:t>n</w:t>
      </w:r>
      <w:r w:rsidRPr="001D532A">
        <w:rPr>
          <w:color w:val="2C5276"/>
          <w:spacing w:val="1"/>
          <w:sz w:val="24"/>
          <w:szCs w:val="24"/>
        </w:rPr>
        <w:t>z</w:t>
      </w:r>
      <w:r w:rsidRPr="001D532A">
        <w:rPr>
          <w:color w:val="2C5276"/>
          <w:sz w:val="24"/>
          <w:szCs w:val="24"/>
        </w:rPr>
        <w:t>o 48</w:t>
      </w:r>
      <w:r w:rsidRPr="001D532A">
        <w:rPr>
          <w:color w:val="2C5276"/>
          <w:spacing w:val="1"/>
          <w:sz w:val="24"/>
          <w:szCs w:val="24"/>
        </w:rPr>
        <w:t>:</w:t>
      </w:r>
      <w:r w:rsidRPr="001D532A">
        <w:rPr>
          <w:color w:val="2C5276"/>
          <w:sz w:val="24"/>
          <w:szCs w:val="24"/>
        </w:rPr>
        <w:t>19</w:t>
      </w:r>
      <w:r w:rsidRPr="001D532A">
        <w:rPr>
          <w:color w:val="2C5276"/>
          <w:spacing w:val="-1"/>
          <w:sz w:val="24"/>
          <w:szCs w:val="24"/>
        </w:rPr>
        <w:t>)</w:t>
      </w:r>
      <w:r w:rsidRPr="001D532A">
        <w:rPr>
          <w:color w:val="2C5276"/>
          <w:sz w:val="24"/>
          <w:szCs w:val="24"/>
        </w:rPr>
        <w:t>.</w:t>
      </w:r>
    </w:p>
    <w:p w:rsidR="004C7E2A" w:rsidRPr="001D532A" w:rsidRDefault="004C7E2A" w:rsidP="007441F8">
      <w:pPr>
        <w:spacing w:before="16"/>
        <w:contextualSpacing/>
        <w:jc w:val="both"/>
        <w:rPr>
          <w:sz w:val="24"/>
          <w:szCs w:val="24"/>
        </w:rPr>
      </w:pPr>
    </w:p>
    <w:p w:rsidR="00D55940" w:rsidRDefault="0088107A" w:rsidP="00F66DDD">
      <w:pPr>
        <w:ind w:firstLine="720"/>
        <w:contextualSpacing/>
        <w:jc w:val="both"/>
        <w:rPr>
          <w:sz w:val="24"/>
          <w:szCs w:val="24"/>
        </w:rPr>
      </w:pPr>
      <w:r>
        <w:rPr>
          <w:spacing w:val="-1"/>
          <w:sz w:val="24"/>
          <w:szCs w:val="24"/>
        </w:rPr>
        <w:t xml:space="preserve">Unaweza pia kusema </w:t>
      </w:r>
      <w:r w:rsidR="007047C3" w:rsidRPr="001D532A">
        <w:rPr>
          <w:sz w:val="24"/>
          <w:szCs w:val="24"/>
        </w:rPr>
        <w:t>h</w:t>
      </w:r>
      <w:r w:rsidR="007047C3" w:rsidRPr="001D532A">
        <w:rPr>
          <w:spacing w:val="3"/>
          <w:sz w:val="24"/>
          <w:szCs w:val="24"/>
        </w:rPr>
        <w:t>i</w:t>
      </w:r>
      <w:r w:rsidR="007047C3" w:rsidRPr="001D532A">
        <w:rPr>
          <w:sz w:val="24"/>
          <w:szCs w:val="24"/>
        </w:rPr>
        <w:t>v</w:t>
      </w:r>
      <w:r w:rsidR="007047C3" w:rsidRPr="001D532A">
        <w:rPr>
          <w:spacing w:val="1"/>
          <w:sz w:val="24"/>
          <w:szCs w:val="24"/>
        </w:rPr>
        <w:t>i</w:t>
      </w:r>
      <w:r w:rsidR="007047C3" w:rsidRPr="001D532A">
        <w:rPr>
          <w:sz w:val="24"/>
          <w:szCs w:val="24"/>
        </w:rPr>
        <w:t xml:space="preserve">, </w:t>
      </w:r>
      <w:r w:rsidR="007047C3" w:rsidRPr="001D532A">
        <w:rPr>
          <w:spacing w:val="-1"/>
          <w:sz w:val="24"/>
          <w:szCs w:val="24"/>
        </w:rPr>
        <w:t>“</w:t>
      </w:r>
      <w:r w:rsidR="007047C3" w:rsidRPr="001D532A">
        <w:rPr>
          <w:spacing w:val="1"/>
          <w:sz w:val="24"/>
          <w:szCs w:val="24"/>
        </w:rPr>
        <w:t>t</w:t>
      </w:r>
      <w:r w:rsidR="007047C3" w:rsidRPr="001D532A">
        <w:rPr>
          <w:spacing w:val="-1"/>
          <w:sz w:val="24"/>
          <w:szCs w:val="24"/>
        </w:rPr>
        <w:t>a</w:t>
      </w:r>
      <w:r w:rsidR="007047C3" w:rsidRPr="001D532A">
        <w:rPr>
          <w:spacing w:val="1"/>
          <w:sz w:val="24"/>
          <w:szCs w:val="24"/>
        </w:rPr>
        <w:t>i</w:t>
      </w:r>
      <w:r w:rsidR="007047C3" w:rsidRPr="001D532A">
        <w:rPr>
          <w:spacing w:val="-1"/>
          <w:sz w:val="24"/>
          <w:szCs w:val="24"/>
        </w:rPr>
        <w:t>f</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zim</w:t>
      </w:r>
      <w:r w:rsidR="007047C3" w:rsidRPr="001D532A">
        <w:rPr>
          <w:sz w:val="24"/>
          <w:szCs w:val="24"/>
        </w:rPr>
        <w:t>a</w:t>
      </w:r>
      <w:r w:rsidR="007047C3" w:rsidRPr="001D532A">
        <w:rPr>
          <w:spacing w:val="-1"/>
          <w:sz w:val="24"/>
          <w:szCs w:val="24"/>
        </w:rPr>
        <w:t xml:space="preserve"> wa</w:t>
      </w:r>
      <w:r w:rsidR="007047C3" w:rsidRPr="001D532A">
        <w:rPr>
          <w:sz w:val="24"/>
          <w:szCs w:val="24"/>
        </w:rPr>
        <w:t xml:space="preserve">o </w:t>
      </w:r>
      <w:r w:rsidR="007047C3" w:rsidRPr="001D532A">
        <w:rPr>
          <w:spacing w:val="-1"/>
          <w:sz w:val="24"/>
          <w:szCs w:val="24"/>
        </w:rPr>
        <w:t>we</w:t>
      </w:r>
      <w:r w:rsidR="007047C3" w:rsidRPr="001D532A">
        <w:rPr>
          <w:spacing w:val="5"/>
          <w:sz w:val="24"/>
          <w:szCs w:val="24"/>
        </w:rPr>
        <w:t>n</w:t>
      </w:r>
      <w:r w:rsidR="007047C3" w:rsidRPr="001D532A">
        <w:rPr>
          <w:spacing w:val="-2"/>
          <w:sz w:val="24"/>
          <w:szCs w:val="24"/>
        </w:rPr>
        <w:t>y</w:t>
      </w:r>
      <w:r w:rsidR="007047C3" w:rsidRPr="001D532A">
        <w:rPr>
          <w:spacing w:val="-1"/>
          <w:sz w:val="24"/>
          <w:szCs w:val="24"/>
        </w:rPr>
        <w:t>e</w:t>
      </w:r>
      <w:r w:rsidR="007047C3" w:rsidRPr="001D532A">
        <w:rPr>
          <w:sz w:val="24"/>
          <w:szCs w:val="24"/>
        </w:rPr>
        <w:t>w</w:t>
      </w:r>
      <w:r w:rsidR="007047C3" w:rsidRPr="001D532A">
        <w:rPr>
          <w:spacing w:val="-1"/>
          <w:sz w:val="24"/>
          <w:szCs w:val="24"/>
        </w:rPr>
        <w:t>e</w:t>
      </w:r>
      <w:r w:rsidR="007047C3" w:rsidRPr="001D532A">
        <w:rPr>
          <w:sz w:val="24"/>
          <w:szCs w:val="24"/>
        </w:rPr>
        <w:t>.”</w:t>
      </w:r>
      <w:r w:rsidR="007047C3" w:rsidRPr="001D532A">
        <w:rPr>
          <w:spacing w:val="2"/>
          <w:sz w:val="24"/>
          <w:szCs w:val="24"/>
        </w:rPr>
        <w:t xml:space="preserve"> </w:t>
      </w:r>
      <w:r w:rsidR="007047C3" w:rsidRPr="001D532A">
        <w:rPr>
          <w:spacing w:val="-1"/>
          <w:sz w:val="24"/>
          <w:szCs w:val="24"/>
        </w:rPr>
        <w:t>V</w:t>
      </w:r>
      <w:r w:rsidR="007047C3" w:rsidRPr="001D532A">
        <w:rPr>
          <w:spacing w:val="1"/>
          <w:sz w:val="24"/>
          <w:szCs w:val="24"/>
        </w:rPr>
        <w:t>i</w:t>
      </w:r>
      <w:r w:rsidR="007047C3" w:rsidRPr="001D532A">
        <w:rPr>
          <w:spacing w:val="-1"/>
          <w:sz w:val="24"/>
          <w:szCs w:val="24"/>
        </w:rPr>
        <w:t>f</w:t>
      </w:r>
      <w:r w:rsidR="007047C3" w:rsidRPr="001D532A">
        <w:rPr>
          <w:sz w:val="24"/>
          <w:szCs w:val="24"/>
        </w:rPr>
        <w:t>u</w:t>
      </w:r>
      <w:r w:rsidR="007047C3" w:rsidRPr="001D532A">
        <w:rPr>
          <w:spacing w:val="2"/>
          <w:sz w:val="24"/>
          <w:szCs w:val="24"/>
        </w:rPr>
        <w:t>n</w:t>
      </w:r>
      <w:r w:rsidR="007047C3" w:rsidRPr="001D532A">
        <w:rPr>
          <w:spacing w:val="-2"/>
          <w:sz w:val="24"/>
          <w:szCs w:val="24"/>
        </w:rPr>
        <w:t>g</w:t>
      </w:r>
      <w:r w:rsidR="007047C3" w:rsidRPr="001D532A">
        <w:rPr>
          <w:sz w:val="24"/>
          <w:szCs w:val="24"/>
        </w:rPr>
        <w:t>u k</w:t>
      </w:r>
      <w:r w:rsidR="007047C3" w:rsidRPr="001D532A">
        <w:rPr>
          <w:spacing w:val="-1"/>
          <w:sz w:val="24"/>
          <w:szCs w:val="24"/>
        </w:rPr>
        <w:t>a</w:t>
      </w:r>
      <w:r w:rsidR="007047C3" w:rsidRPr="001D532A">
        <w:rPr>
          <w:spacing w:val="1"/>
          <w:sz w:val="24"/>
          <w:szCs w:val="24"/>
        </w:rPr>
        <w:t>m</w:t>
      </w:r>
      <w:r w:rsidR="007047C3" w:rsidRPr="001D532A">
        <w:rPr>
          <w:sz w:val="24"/>
          <w:szCs w:val="24"/>
        </w:rPr>
        <w:t>a</w:t>
      </w:r>
      <w:r w:rsidR="007047C3" w:rsidRPr="001D532A">
        <w:rPr>
          <w:spacing w:val="-1"/>
          <w:sz w:val="24"/>
          <w:szCs w:val="24"/>
        </w:rPr>
        <w:t xml:space="preserve"> </w:t>
      </w:r>
      <w:r w:rsidR="007047C3" w:rsidRPr="001D532A">
        <w:rPr>
          <w:sz w:val="24"/>
          <w:szCs w:val="24"/>
        </w:rPr>
        <w:t>v</w:t>
      </w:r>
      <w:r w:rsidR="007047C3" w:rsidRPr="001D532A">
        <w:rPr>
          <w:spacing w:val="1"/>
          <w:sz w:val="24"/>
          <w:szCs w:val="24"/>
        </w:rPr>
        <w:t>il</w:t>
      </w:r>
      <w:r w:rsidR="007047C3" w:rsidRPr="001D532A">
        <w:rPr>
          <w:sz w:val="24"/>
          <w:szCs w:val="24"/>
        </w:rPr>
        <w:t>e</w:t>
      </w:r>
      <w:r w:rsidR="007841BD">
        <w:rPr>
          <w:sz w:val="24"/>
          <w:szCs w:val="24"/>
        </w:rPr>
        <w:t xml:space="preserve"> </w:t>
      </w:r>
      <w:r w:rsidR="007047C3" w:rsidRPr="001D532A">
        <w:rPr>
          <w:spacing w:val="-1"/>
          <w:sz w:val="24"/>
          <w:szCs w:val="24"/>
        </w:rPr>
        <w:t>He</w:t>
      </w:r>
      <w:r w:rsidR="007047C3" w:rsidRPr="001D532A">
        <w:rPr>
          <w:sz w:val="24"/>
          <w:szCs w:val="24"/>
        </w:rPr>
        <w:t>s</w:t>
      </w:r>
      <w:r w:rsidR="007047C3" w:rsidRPr="001D532A">
        <w:rPr>
          <w:spacing w:val="-1"/>
          <w:sz w:val="24"/>
          <w:szCs w:val="24"/>
        </w:rPr>
        <w:t>a</w:t>
      </w:r>
      <w:r w:rsidR="007047C3" w:rsidRPr="001D532A">
        <w:rPr>
          <w:sz w:val="24"/>
          <w:szCs w:val="24"/>
        </w:rPr>
        <w:t>bu 2</w:t>
      </w:r>
      <w:r w:rsidR="007047C3" w:rsidRPr="001D532A">
        <w:rPr>
          <w:spacing w:val="1"/>
          <w:sz w:val="24"/>
          <w:szCs w:val="24"/>
        </w:rPr>
        <w:t>:</w:t>
      </w:r>
      <w:r w:rsidR="007047C3" w:rsidRPr="001D532A">
        <w:rPr>
          <w:sz w:val="24"/>
          <w:szCs w:val="24"/>
        </w:rPr>
        <w:t>18</w:t>
      </w:r>
      <w:r w:rsidR="007047C3" w:rsidRPr="001D532A">
        <w:rPr>
          <w:spacing w:val="-1"/>
          <w:sz w:val="24"/>
          <w:szCs w:val="24"/>
        </w:rPr>
        <w:t>-</w:t>
      </w:r>
      <w:r w:rsidR="007047C3" w:rsidRPr="001D532A">
        <w:rPr>
          <w:sz w:val="24"/>
          <w:szCs w:val="24"/>
        </w:rPr>
        <w:t>21 na</w:t>
      </w:r>
      <w:r w:rsidR="007047C3" w:rsidRPr="001D532A">
        <w:rPr>
          <w:spacing w:val="1"/>
          <w:sz w:val="24"/>
          <w:szCs w:val="24"/>
        </w:rPr>
        <w:t xml:space="preserve"> </w:t>
      </w:r>
      <w:r w:rsidR="007047C3" w:rsidRPr="001D532A">
        <w:rPr>
          <w:spacing w:val="-1"/>
          <w:sz w:val="24"/>
          <w:szCs w:val="24"/>
        </w:rPr>
        <w:t>K</w:t>
      </w:r>
      <w:r w:rsidR="007047C3" w:rsidRPr="001D532A">
        <w:rPr>
          <w:sz w:val="24"/>
          <w:szCs w:val="24"/>
        </w:rPr>
        <w:t>u</w:t>
      </w:r>
      <w:r w:rsidR="007047C3" w:rsidRPr="001D532A">
        <w:rPr>
          <w:spacing w:val="1"/>
          <w:sz w:val="24"/>
          <w:szCs w:val="24"/>
        </w:rPr>
        <w:t>m</w:t>
      </w:r>
      <w:r w:rsidR="007047C3" w:rsidRPr="001D532A">
        <w:rPr>
          <w:sz w:val="24"/>
          <w:szCs w:val="24"/>
        </w:rPr>
        <w:t>buku</w:t>
      </w:r>
      <w:r w:rsidR="007047C3" w:rsidRPr="001D532A">
        <w:rPr>
          <w:spacing w:val="1"/>
          <w:sz w:val="24"/>
          <w:szCs w:val="24"/>
        </w:rPr>
        <w:t>m</w:t>
      </w:r>
      <w:r w:rsidR="007047C3" w:rsidRPr="001D532A">
        <w:rPr>
          <w:sz w:val="24"/>
          <w:szCs w:val="24"/>
        </w:rPr>
        <w:t xml:space="preserve">bu </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z w:val="24"/>
          <w:szCs w:val="24"/>
        </w:rPr>
        <w:t>To</w:t>
      </w:r>
      <w:r w:rsidR="007047C3" w:rsidRPr="001D532A">
        <w:rPr>
          <w:spacing w:val="-1"/>
          <w:sz w:val="24"/>
          <w:szCs w:val="24"/>
        </w:rPr>
        <w:t>ra</w:t>
      </w:r>
      <w:r w:rsidR="007047C3" w:rsidRPr="001D532A">
        <w:rPr>
          <w:spacing w:val="1"/>
          <w:sz w:val="24"/>
          <w:szCs w:val="24"/>
        </w:rPr>
        <w:t>t</w:t>
      </w:r>
      <w:r w:rsidR="007047C3" w:rsidRPr="001D532A">
        <w:rPr>
          <w:sz w:val="24"/>
          <w:szCs w:val="24"/>
        </w:rPr>
        <w:t>i 33</w:t>
      </w:r>
      <w:r w:rsidR="007047C3" w:rsidRPr="001D532A">
        <w:rPr>
          <w:spacing w:val="1"/>
          <w:sz w:val="24"/>
          <w:szCs w:val="24"/>
        </w:rPr>
        <w:t>:</w:t>
      </w:r>
      <w:r w:rsidR="007047C3" w:rsidRPr="001D532A">
        <w:rPr>
          <w:sz w:val="24"/>
          <w:szCs w:val="24"/>
        </w:rPr>
        <w:t>17 huon</w:t>
      </w:r>
      <w:r w:rsidR="007047C3" w:rsidRPr="001D532A">
        <w:rPr>
          <w:spacing w:val="-1"/>
          <w:sz w:val="24"/>
          <w:szCs w:val="24"/>
        </w:rPr>
        <w:t>e</w:t>
      </w:r>
      <w:r w:rsidR="007047C3" w:rsidRPr="001D532A">
        <w:rPr>
          <w:sz w:val="24"/>
          <w:szCs w:val="24"/>
        </w:rPr>
        <w:t>sha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wa</w:t>
      </w:r>
      <w:r w:rsidR="007047C3" w:rsidRPr="001D532A">
        <w:rPr>
          <w:spacing w:val="1"/>
          <w:sz w:val="24"/>
          <w:szCs w:val="24"/>
        </w:rPr>
        <w:t>m</w:t>
      </w:r>
      <w:r w:rsidR="007047C3" w:rsidRPr="001D532A">
        <w:rPr>
          <w:spacing w:val="2"/>
          <w:sz w:val="24"/>
          <w:szCs w:val="24"/>
        </w:rPr>
        <w:t>b</w:t>
      </w:r>
      <w:r w:rsidR="007047C3" w:rsidRPr="001D532A">
        <w:rPr>
          <w:sz w:val="24"/>
          <w:szCs w:val="24"/>
        </w:rPr>
        <w:t>a</w:t>
      </w:r>
      <w:r w:rsidR="008E6AB4">
        <w:rPr>
          <w:sz w:val="24"/>
          <w:szCs w:val="24"/>
        </w:rPr>
        <w:t>,</w:t>
      </w:r>
      <w:r w:rsidR="007047C3" w:rsidRPr="001D532A">
        <w:rPr>
          <w:spacing w:val="-1"/>
          <w:sz w:val="24"/>
          <w:szCs w:val="24"/>
        </w:rPr>
        <w:t xml:space="preserve"> </w:t>
      </w:r>
      <w:r w:rsidR="007047C3" w:rsidRPr="001D532A">
        <w:rPr>
          <w:sz w:val="24"/>
          <w:szCs w:val="24"/>
        </w:rPr>
        <w:t>E</w:t>
      </w:r>
      <w:r w:rsidR="007047C3" w:rsidRPr="001D532A">
        <w:rPr>
          <w:spacing w:val="-1"/>
          <w:sz w:val="24"/>
          <w:szCs w:val="24"/>
        </w:rPr>
        <w:t>f</w:t>
      </w:r>
      <w:r w:rsidR="007047C3" w:rsidRPr="001D532A">
        <w:rPr>
          <w:spacing w:val="2"/>
          <w:sz w:val="24"/>
          <w:szCs w:val="24"/>
        </w:rPr>
        <w:t>r</w:t>
      </w:r>
      <w:r w:rsidR="007047C3" w:rsidRPr="001D532A">
        <w:rPr>
          <w:spacing w:val="-1"/>
          <w:sz w:val="24"/>
          <w:szCs w:val="24"/>
        </w:rPr>
        <w:t>a</w:t>
      </w:r>
      <w:r w:rsidR="007047C3" w:rsidRPr="001D532A">
        <w:rPr>
          <w:spacing w:val="1"/>
          <w:sz w:val="24"/>
          <w:szCs w:val="24"/>
        </w:rPr>
        <w:t>im</w:t>
      </w:r>
      <w:r w:rsidR="007047C3" w:rsidRPr="001D532A">
        <w:rPr>
          <w:sz w:val="24"/>
          <w:szCs w:val="24"/>
        </w:rPr>
        <w:t xml:space="preserve">u </w:t>
      </w:r>
      <w:r w:rsidR="007047C3" w:rsidRPr="001D532A">
        <w:rPr>
          <w:spacing w:val="-1"/>
          <w:sz w:val="24"/>
          <w:szCs w:val="24"/>
        </w:rPr>
        <w:t>a</w:t>
      </w:r>
      <w:r w:rsidR="007047C3" w:rsidRPr="001D532A">
        <w:rPr>
          <w:spacing w:val="1"/>
          <w:sz w:val="24"/>
          <w:szCs w:val="24"/>
        </w:rPr>
        <w:t>li</w:t>
      </w:r>
      <w:r w:rsidR="007047C3" w:rsidRPr="001D532A">
        <w:rPr>
          <w:sz w:val="24"/>
          <w:szCs w:val="24"/>
        </w:rPr>
        <w:t>on</w:t>
      </w:r>
      <w:r w:rsidR="007047C3" w:rsidRPr="001D532A">
        <w:rPr>
          <w:spacing w:val="-2"/>
          <w:sz w:val="24"/>
          <w:szCs w:val="24"/>
        </w:rPr>
        <w:t>g</w:t>
      </w:r>
      <w:r w:rsidR="007047C3" w:rsidRPr="001D532A">
        <w:rPr>
          <w:spacing w:val="-1"/>
          <w:sz w:val="24"/>
          <w:szCs w:val="24"/>
        </w:rPr>
        <w:t>e</w:t>
      </w:r>
      <w:r w:rsidR="007047C3" w:rsidRPr="001D532A">
        <w:rPr>
          <w:spacing w:val="1"/>
          <w:sz w:val="24"/>
          <w:szCs w:val="24"/>
        </w:rPr>
        <w:t>z</w:t>
      </w:r>
      <w:r w:rsidR="007047C3" w:rsidRPr="001D532A">
        <w:rPr>
          <w:spacing w:val="-1"/>
          <w:sz w:val="24"/>
          <w:szCs w:val="24"/>
        </w:rPr>
        <w:t>e</w:t>
      </w:r>
      <w:r w:rsidR="007047C3" w:rsidRPr="001D532A">
        <w:rPr>
          <w:sz w:val="24"/>
          <w:szCs w:val="24"/>
        </w:rPr>
        <w:t>ka s</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li</w:t>
      </w:r>
      <w:r w:rsidR="007047C3" w:rsidRPr="001D532A">
        <w:rPr>
          <w:sz w:val="24"/>
          <w:szCs w:val="24"/>
        </w:rPr>
        <w:t>ko M</w:t>
      </w:r>
      <w:r w:rsidR="007047C3" w:rsidRPr="001D532A">
        <w:rPr>
          <w:spacing w:val="-1"/>
          <w:sz w:val="24"/>
          <w:szCs w:val="24"/>
        </w:rPr>
        <w:t>a</w:t>
      </w:r>
      <w:r w:rsidR="007047C3" w:rsidRPr="001D532A">
        <w:rPr>
          <w:sz w:val="24"/>
          <w:szCs w:val="24"/>
        </w:rPr>
        <w:t>n</w:t>
      </w:r>
      <w:r w:rsidR="007047C3" w:rsidRPr="001D532A">
        <w:rPr>
          <w:spacing w:val="-1"/>
          <w:sz w:val="24"/>
          <w:szCs w:val="24"/>
        </w:rPr>
        <w:t>a</w:t>
      </w:r>
      <w:r w:rsidR="007047C3" w:rsidRPr="001D532A">
        <w:rPr>
          <w:sz w:val="24"/>
          <w:szCs w:val="24"/>
        </w:rPr>
        <w:t>s</w:t>
      </w:r>
      <w:r w:rsidR="007047C3" w:rsidRPr="001D532A">
        <w:rPr>
          <w:spacing w:val="-1"/>
          <w:sz w:val="24"/>
          <w:szCs w:val="24"/>
        </w:rPr>
        <w:t>e</w:t>
      </w:r>
      <w:r w:rsidR="007047C3" w:rsidRPr="001D532A">
        <w:rPr>
          <w:sz w:val="24"/>
          <w:szCs w:val="24"/>
        </w:rPr>
        <w:t>.</w:t>
      </w:r>
      <w:r w:rsidR="007047C3" w:rsidRPr="001D532A">
        <w:rPr>
          <w:spacing w:val="2"/>
          <w:sz w:val="24"/>
          <w:szCs w:val="24"/>
        </w:rPr>
        <w:t xml:space="preserve"> </w:t>
      </w:r>
      <w:r w:rsidR="008E6AB4">
        <w:rPr>
          <w:spacing w:val="-1"/>
          <w:sz w:val="24"/>
          <w:szCs w:val="24"/>
        </w:rPr>
        <w:t>Ni k</w:t>
      </w:r>
      <w:r w:rsidR="007047C3" w:rsidRPr="001D532A">
        <w:rPr>
          <w:spacing w:val="2"/>
          <w:sz w:val="24"/>
          <w:szCs w:val="24"/>
        </w:rPr>
        <w:t>w</w:t>
      </w:r>
      <w:r w:rsidR="007047C3" w:rsidRPr="001D532A">
        <w:rPr>
          <w:spacing w:val="-1"/>
          <w:sz w:val="24"/>
          <w:szCs w:val="24"/>
        </w:rPr>
        <w:t>e</w:t>
      </w:r>
      <w:r w:rsidR="007047C3" w:rsidRPr="001D532A">
        <w:rPr>
          <w:spacing w:val="1"/>
          <w:sz w:val="24"/>
          <w:szCs w:val="24"/>
        </w:rPr>
        <w:t>li</w:t>
      </w:r>
      <w:r w:rsidR="008E6AB4">
        <w:rPr>
          <w:spacing w:val="1"/>
          <w:sz w:val="24"/>
          <w:szCs w:val="24"/>
        </w:rPr>
        <w:t xml:space="preserve"> kwamba</w:t>
      </w:r>
      <w:r w:rsidR="007047C3" w:rsidRPr="001D532A">
        <w:rPr>
          <w:sz w:val="24"/>
          <w:szCs w:val="24"/>
        </w:rPr>
        <w:t>, E</w:t>
      </w:r>
      <w:r w:rsidR="007047C3" w:rsidRPr="001D532A">
        <w:rPr>
          <w:spacing w:val="-1"/>
          <w:sz w:val="24"/>
          <w:szCs w:val="24"/>
        </w:rPr>
        <w:t>fra</w:t>
      </w:r>
      <w:r w:rsidR="007047C3" w:rsidRPr="001D532A">
        <w:rPr>
          <w:spacing w:val="1"/>
          <w:sz w:val="24"/>
          <w:szCs w:val="24"/>
        </w:rPr>
        <w:t>im</w:t>
      </w:r>
      <w:r w:rsidR="007047C3" w:rsidRPr="001D532A">
        <w:rPr>
          <w:sz w:val="24"/>
          <w:szCs w:val="24"/>
        </w:rPr>
        <w:t xml:space="preserve">u </w:t>
      </w:r>
      <w:r w:rsidR="007047C3" w:rsidRPr="001D532A">
        <w:rPr>
          <w:spacing w:val="-1"/>
          <w:sz w:val="24"/>
          <w:szCs w:val="24"/>
        </w:rPr>
        <w:t>a</w:t>
      </w:r>
      <w:r w:rsidR="007047C3" w:rsidRPr="001D532A">
        <w:rPr>
          <w:spacing w:val="1"/>
          <w:sz w:val="24"/>
          <w:szCs w:val="24"/>
        </w:rPr>
        <w:t>li</w:t>
      </w:r>
      <w:r w:rsidR="00896022">
        <w:rPr>
          <w:spacing w:val="-1"/>
          <w:sz w:val="24"/>
          <w:szCs w:val="24"/>
        </w:rPr>
        <w:t>kuwa</w:t>
      </w:r>
      <w:r w:rsidR="007047C3" w:rsidRPr="001D532A">
        <w:rPr>
          <w:spacing w:val="-1"/>
          <w:sz w:val="24"/>
          <w:szCs w:val="24"/>
        </w:rPr>
        <w:t xml:space="preserve"> </w:t>
      </w:r>
      <w:r w:rsidR="007047C3" w:rsidRPr="001D532A">
        <w:rPr>
          <w:spacing w:val="3"/>
          <w:sz w:val="24"/>
          <w:szCs w:val="24"/>
        </w:rPr>
        <w:t>m</w:t>
      </w:r>
      <w:r w:rsidR="007047C3" w:rsidRPr="001D532A">
        <w:rPr>
          <w:spacing w:val="-1"/>
          <w:sz w:val="24"/>
          <w:szCs w:val="24"/>
        </w:rPr>
        <w:t>a</w:t>
      </w:r>
      <w:r w:rsidR="007047C3" w:rsidRPr="001D532A">
        <w:rPr>
          <w:sz w:val="24"/>
          <w:szCs w:val="24"/>
        </w:rPr>
        <w:t>shuhu</w:t>
      </w:r>
      <w:r w:rsidR="007047C3" w:rsidRPr="001D532A">
        <w:rPr>
          <w:spacing w:val="-1"/>
          <w:sz w:val="24"/>
          <w:szCs w:val="24"/>
        </w:rPr>
        <w:t>r</w:t>
      </w:r>
      <w:r w:rsidR="007047C3" w:rsidRPr="001D532A">
        <w:rPr>
          <w:sz w:val="24"/>
          <w:szCs w:val="24"/>
        </w:rPr>
        <w:t xml:space="preserve">i </w:t>
      </w:r>
      <w:r w:rsidR="007047C3" w:rsidRPr="001D532A">
        <w:rPr>
          <w:spacing w:val="1"/>
          <w:sz w:val="24"/>
          <w:szCs w:val="24"/>
        </w:rPr>
        <w:t>z</w:t>
      </w:r>
      <w:r w:rsidR="007047C3" w:rsidRPr="001D532A">
        <w:rPr>
          <w:spacing w:val="-1"/>
          <w:sz w:val="24"/>
          <w:szCs w:val="24"/>
        </w:rPr>
        <w:t>a</w:t>
      </w:r>
      <w:r w:rsidR="007047C3" w:rsidRPr="001D532A">
        <w:rPr>
          <w:spacing w:val="1"/>
          <w:sz w:val="24"/>
          <w:szCs w:val="24"/>
        </w:rPr>
        <w:t>i</w:t>
      </w:r>
      <w:r w:rsidR="007047C3" w:rsidRPr="001D532A">
        <w:rPr>
          <w:sz w:val="24"/>
          <w:szCs w:val="24"/>
        </w:rPr>
        <w:t>di ku</w:t>
      </w:r>
      <w:r w:rsidR="007047C3" w:rsidRPr="001D532A">
        <w:rPr>
          <w:spacing w:val="1"/>
          <w:sz w:val="24"/>
          <w:szCs w:val="24"/>
        </w:rPr>
        <w:t>li</w:t>
      </w:r>
      <w:r w:rsidR="007047C3" w:rsidRPr="001D532A">
        <w:rPr>
          <w:sz w:val="24"/>
          <w:szCs w:val="24"/>
        </w:rPr>
        <w:t>ko M</w:t>
      </w:r>
      <w:r w:rsidR="007047C3" w:rsidRPr="001D532A">
        <w:rPr>
          <w:spacing w:val="-1"/>
          <w:sz w:val="24"/>
          <w:szCs w:val="24"/>
        </w:rPr>
        <w:t>a</w:t>
      </w:r>
      <w:r w:rsidR="007047C3" w:rsidRPr="001D532A">
        <w:rPr>
          <w:sz w:val="24"/>
          <w:szCs w:val="24"/>
        </w:rPr>
        <w:t>n</w:t>
      </w:r>
      <w:r w:rsidR="007047C3" w:rsidRPr="001D532A">
        <w:rPr>
          <w:spacing w:val="-1"/>
          <w:sz w:val="24"/>
          <w:szCs w:val="24"/>
        </w:rPr>
        <w:t>a</w:t>
      </w:r>
      <w:r w:rsidR="007047C3" w:rsidRPr="001D532A">
        <w:rPr>
          <w:sz w:val="24"/>
          <w:szCs w:val="24"/>
        </w:rPr>
        <w:t>s</w:t>
      </w:r>
      <w:r w:rsidR="007047C3" w:rsidRPr="001D532A">
        <w:rPr>
          <w:spacing w:val="-1"/>
          <w:sz w:val="24"/>
          <w:szCs w:val="24"/>
        </w:rPr>
        <w:t>e</w:t>
      </w:r>
      <w:r w:rsidR="007047C3" w:rsidRPr="001D532A">
        <w:rPr>
          <w:sz w:val="24"/>
          <w:szCs w:val="24"/>
        </w:rPr>
        <w:t xml:space="preserve">. </w:t>
      </w:r>
      <w:r w:rsidR="00522A3B">
        <w:rPr>
          <w:spacing w:val="-1"/>
          <w:sz w:val="24"/>
          <w:szCs w:val="24"/>
        </w:rPr>
        <w:t>Pia</w:t>
      </w:r>
      <w:r w:rsidR="007047C3" w:rsidRPr="001D532A">
        <w:rPr>
          <w:sz w:val="24"/>
          <w:szCs w:val="24"/>
        </w:rPr>
        <w:t xml:space="preserve"> u</w:t>
      </w:r>
      <w:r w:rsidR="007047C3" w:rsidRPr="001D532A">
        <w:rPr>
          <w:spacing w:val="1"/>
          <w:sz w:val="24"/>
          <w:szCs w:val="24"/>
        </w:rPr>
        <w:t>t</w:t>
      </w:r>
      <w:r w:rsidR="007047C3" w:rsidRPr="001D532A">
        <w:rPr>
          <w:spacing w:val="-1"/>
          <w:sz w:val="24"/>
          <w:szCs w:val="24"/>
        </w:rPr>
        <w:t>a</w:t>
      </w:r>
      <w:r w:rsidR="007047C3" w:rsidRPr="001D532A">
        <w:rPr>
          <w:sz w:val="24"/>
          <w:szCs w:val="24"/>
        </w:rPr>
        <w:t>w</w:t>
      </w:r>
      <w:r w:rsidR="007047C3" w:rsidRPr="001D532A">
        <w:rPr>
          <w:spacing w:val="-1"/>
          <w:sz w:val="24"/>
          <w:szCs w:val="24"/>
        </w:rPr>
        <w:t>a</w:t>
      </w:r>
      <w:r w:rsidR="007047C3" w:rsidRPr="001D532A">
        <w:rPr>
          <w:spacing w:val="1"/>
          <w:sz w:val="24"/>
          <w:szCs w:val="24"/>
        </w:rPr>
        <w:t>l</w:t>
      </w:r>
      <w:r w:rsidR="007047C3" w:rsidRPr="001D532A">
        <w:rPr>
          <w:sz w:val="24"/>
          <w:szCs w:val="24"/>
        </w:rPr>
        <w:t>a</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E</w:t>
      </w:r>
      <w:r w:rsidR="007047C3" w:rsidRPr="001D532A">
        <w:rPr>
          <w:spacing w:val="-1"/>
          <w:sz w:val="24"/>
          <w:szCs w:val="24"/>
        </w:rPr>
        <w:t>f</w:t>
      </w:r>
      <w:r w:rsidR="007047C3" w:rsidRPr="001D532A">
        <w:rPr>
          <w:spacing w:val="2"/>
          <w:sz w:val="24"/>
          <w:szCs w:val="24"/>
        </w:rPr>
        <w:t>r</w:t>
      </w:r>
      <w:r w:rsidR="007047C3" w:rsidRPr="001D532A">
        <w:rPr>
          <w:spacing w:val="-1"/>
          <w:sz w:val="24"/>
          <w:szCs w:val="24"/>
        </w:rPr>
        <w:t>a</w:t>
      </w:r>
      <w:r w:rsidR="007047C3" w:rsidRPr="001D532A">
        <w:rPr>
          <w:spacing w:val="1"/>
          <w:sz w:val="24"/>
          <w:szCs w:val="24"/>
        </w:rPr>
        <w:t>im</w:t>
      </w:r>
      <w:r w:rsidR="007047C3" w:rsidRPr="001D532A">
        <w:rPr>
          <w:sz w:val="24"/>
          <w:szCs w:val="24"/>
        </w:rPr>
        <w:t>u u</w:t>
      </w:r>
      <w:r w:rsidR="007047C3" w:rsidRPr="001D532A">
        <w:rPr>
          <w:spacing w:val="1"/>
          <w:sz w:val="24"/>
          <w:szCs w:val="24"/>
        </w:rPr>
        <w:t>li</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kub</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no h</w:t>
      </w:r>
      <w:r w:rsidR="007047C3" w:rsidRPr="001D532A">
        <w:rPr>
          <w:spacing w:val="-1"/>
          <w:sz w:val="24"/>
          <w:szCs w:val="24"/>
        </w:rPr>
        <w:t>a</w:t>
      </w:r>
      <w:r w:rsidR="007047C3" w:rsidRPr="001D532A">
        <w:rPr>
          <w:sz w:val="24"/>
          <w:szCs w:val="24"/>
        </w:rPr>
        <w:t>po</w:t>
      </w:r>
      <w:r w:rsidR="007047C3" w:rsidRPr="001D532A">
        <w:rPr>
          <w:spacing w:val="2"/>
          <w:sz w:val="24"/>
          <w:szCs w:val="24"/>
        </w:rPr>
        <w:t xml:space="preserve"> </w:t>
      </w:r>
      <w:r w:rsidR="007047C3" w:rsidRPr="001D532A">
        <w:rPr>
          <w:sz w:val="24"/>
          <w:szCs w:val="24"/>
        </w:rPr>
        <w:t>b</w:t>
      </w:r>
      <w:r w:rsidR="007047C3" w:rsidRPr="001D532A">
        <w:rPr>
          <w:spacing w:val="-1"/>
          <w:sz w:val="24"/>
          <w:szCs w:val="24"/>
        </w:rPr>
        <w:t>aa</w:t>
      </w:r>
      <w:r w:rsidR="007047C3" w:rsidRPr="001D532A">
        <w:rPr>
          <w:sz w:val="24"/>
          <w:szCs w:val="24"/>
        </w:rPr>
        <w:t>d</w:t>
      </w:r>
      <w:r w:rsidR="007047C3" w:rsidRPr="001D532A">
        <w:rPr>
          <w:spacing w:val="4"/>
          <w:sz w:val="24"/>
          <w:szCs w:val="24"/>
        </w:rPr>
        <w:t>a</w:t>
      </w:r>
      <w:r w:rsidR="007047C3" w:rsidRPr="001D532A">
        <w:rPr>
          <w:spacing w:val="1"/>
          <w:sz w:val="24"/>
          <w:szCs w:val="24"/>
        </w:rPr>
        <w:t>e</w:t>
      </w:r>
      <w:r w:rsidR="00424253">
        <w:rPr>
          <w:sz w:val="24"/>
          <w:szCs w:val="24"/>
        </w:rPr>
        <w:t>. W</w:t>
      </w:r>
      <w:r w:rsidR="007047C3" w:rsidRPr="001D532A">
        <w:rPr>
          <w:spacing w:val="-1"/>
          <w:sz w:val="24"/>
          <w:szCs w:val="24"/>
        </w:rPr>
        <w:t>a</w:t>
      </w:r>
      <w:r w:rsidR="007047C3" w:rsidRPr="001D532A">
        <w:rPr>
          <w:spacing w:val="2"/>
          <w:sz w:val="24"/>
          <w:szCs w:val="24"/>
        </w:rPr>
        <w:t>k</w:t>
      </w:r>
      <w:r w:rsidR="007047C3" w:rsidRPr="001D532A">
        <w:rPr>
          <w:spacing w:val="-1"/>
          <w:sz w:val="24"/>
          <w:szCs w:val="24"/>
        </w:rPr>
        <w:t>a</w:t>
      </w:r>
      <w:r w:rsidR="007047C3" w:rsidRPr="001D532A">
        <w:rPr>
          <w:spacing w:val="1"/>
          <w:sz w:val="24"/>
          <w:szCs w:val="24"/>
        </w:rPr>
        <w:t>t</w:t>
      </w:r>
      <w:r w:rsidR="007047C3" w:rsidRPr="001D532A">
        <w:rPr>
          <w:sz w:val="24"/>
          <w:szCs w:val="24"/>
        </w:rPr>
        <w:t>i u</w:t>
      </w:r>
      <w:r w:rsidR="007047C3" w:rsidRPr="001D532A">
        <w:rPr>
          <w:spacing w:val="-1"/>
          <w:sz w:val="24"/>
          <w:szCs w:val="24"/>
        </w:rPr>
        <w:t>fa</w:t>
      </w:r>
      <w:r w:rsidR="007047C3" w:rsidRPr="001D532A">
        <w:rPr>
          <w:spacing w:val="1"/>
          <w:sz w:val="24"/>
          <w:szCs w:val="24"/>
        </w:rPr>
        <w:t>lm</w:t>
      </w:r>
      <w:r w:rsidR="007047C3" w:rsidRPr="001D532A">
        <w:rPr>
          <w:sz w:val="24"/>
          <w:szCs w:val="24"/>
        </w:rPr>
        <w:t>e</w:t>
      </w:r>
      <w:r w:rsidR="007841BD">
        <w:rPr>
          <w:sz w:val="24"/>
          <w:szCs w:val="24"/>
        </w:rPr>
        <w:t xml:space="preserve"> </w:t>
      </w:r>
      <w:r w:rsidR="007047C3" w:rsidRPr="001D532A">
        <w:rPr>
          <w:sz w:val="24"/>
          <w:szCs w:val="24"/>
        </w:rPr>
        <w:t>ulipo</w:t>
      </w:r>
      <w:r w:rsidR="007047C3" w:rsidRPr="001D532A">
        <w:rPr>
          <w:spacing w:val="-2"/>
          <w:sz w:val="24"/>
          <w:szCs w:val="24"/>
        </w:rPr>
        <w:t>g</w:t>
      </w:r>
      <w:r w:rsidR="007047C3" w:rsidRPr="001D532A">
        <w:rPr>
          <w:spacing w:val="-1"/>
          <w:sz w:val="24"/>
          <w:szCs w:val="24"/>
        </w:rPr>
        <w:t>a</w:t>
      </w:r>
      <w:r w:rsidR="007047C3" w:rsidRPr="001D532A">
        <w:rPr>
          <w:spacing w:val="2"/>
          <w:sz w:val="24"/>
          <w:szCs w:val="24"/>
        </w:rPr>
        <w:t>w</w:t>
      </w:r>
      <w:r w:rsidR="007047C3" w:rsidRPr="001D532A">
        <w:rPr>
          <w:spacing w:val="-1"/>
          <w:sz w:val="24"/>
          <w:szCs w:val="24"/>
        </w:rPr>
        <w:t>a</w:t>
      </w:r>
      <w:r w:rsidR="007047C3" w:rsidRPr="001D532A">
        <w:rPr>
          <w:spacing w:val="5"/>
          <w:sz w:val="24"/>
          <w:szCs w:val="24"/>
        </w:rPr>
        <w:t>n</w:t>
      </w:r>
      <w:r w:rsidR="007047C3" w:rsidRPr="001D532A">
        <w:rPr>
          <w:spacing w:val="-7"/>
          <w:sz w:val="24"/>
          <w:szCs w:val="24"/>
        </w:rPr>
        <w:t>y</w:t>
      </w:r>
      <w:r w:rsidR="007047C3" w:rsidRPr="001D532A">
        <w:rPr>
          <w:sz w:val="24"/>
          <w:szCs w:val="24"/>
        </w:rPr>
        <w:t>i</w:t>
      </w:r>
      <w:r w:rsidR="007047C3" w:rsidRPr="001D532A">
        <w:rPr>
          <w:spacing w:val="2"/>
          <w:sz w:val="24"/>
          <w:szCs w:val="24"/>
        </w:rPr>
        <w:t>k</w:t>
      </w:r>
      <w:r w:rsidR="007047C3" w:rsidRPr="001D532A">
        <w:rPr>
          <w:spacing w:val="-1"/>
          <w:sz w:val="24"/>
          <w:szCs w:val="24"/>
        </w:rPr>
        <w:t>a</w:t>
      </w:r>
      <w:r w:rsidR="007047C3" w:rsidRPr="001D532A">
        <w:rPr>
          <w:sz w:val="24"/>
          <w:szCs w:val="24"/>
        </w:rPr>
        <w:t>, t</w:t>
      </w:r>
      <w:r w:rsidR="007047C3" w:rsidRPr="001D532A">
        <w:rPr>
          <w:spacing w:val="-1"/>
          <w:sz w:val="24"/>
          <w:szCs w:val="24"/>
        </w:rPr>
        <w:t>a</w:t>
      </w:r>
      <w:r w:rsidR="007047C3" w:rsidRPr="001D532A">
        <w:rPr>
          <w:sz w:val="24"/>
          <w:szCs w:val="24"/>
        </w:rPr>
        <w:t>i</w:t>
      </w:r>
      <w:r w:rsidR="007047C3" w:rsidRPr="001D532A">
        <w:rPr>
          <w:spacing w:val="-1"/>
          <w:sz w:val="24"/>
          <w:szCs w:val="24"/>
        </w:rPr>
        <w:t>f</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z</w:t>
      </w:r>
      <w:r w:rsidR="007047C3" w:rsidRPr="001D532A">
        <w:rPr>
          <w:spacing w:val="3"/>
          <w:sz w:val="24"/>
          <w:szCs w:val="24"/>
        </w:rPr>
        <w:t>i</w:t>
      </w:r>
      <w:r w:rsidR="007047C3" w:rsidRPr="001D532A">
        <w:rPr>
          <w:sz w:val="24"/>
          <w:szCs w:val="24"/>
        </w:rPr>
        <w:t>ma</w:t>
      </w:r>
      <w:r w:rsidR="007047C3" w:rsidRPr="001D532A">
        <w:rPr>
          <w:spacing w:val="-1"/>
          <w:sz w:val="24"/>
          <w:szCs w:val="24"/>
        </w:rPr>
        <w:t xml:space="preserve"> </w:t>
      </w:r>
      <w:r w:rsidR="007047C3" w:rsidRPr="001D532A">
        <w:rPr>
          <w:sz w:val="24"/>
          <w:szCs w:val="24"/>
        </w:rPr>
        <w:t>la</w:t>
      </w:r>
      <w:r w:rsidR="007047C3" w:rsidRPr="001D532A">
        <w:rPr>
          <w:spacing w:val="2"/>
          <w:sz w:val="24"/>
          <w:szCs w:val="24"/>
        </w:rPr>
        <w:t xml:space="preserve"> </w:t>
      </w:r>
      <w:r w:rsidR="007047C3" w:rsidRPr="007441F8">
        <w:rPr>
          <w:spacing w:val="-1"/>
          <w:sz w:val="24"/>
          <w:szCs w:val="24"/>
        </w:rPr>
        <w:t>Israeli</w:t>
      </w:r>
      <w:r w:rsidR="007047C3" w:rsidRPr="001D532A">
        <w:rPr>
          <w:spacing w:val="3"/>
          <w:sz w:val="24"/>
          <w:szCs w:val="24"/>
        </w:rPr>
        <w:t xml:space="preserve"> </w:t>
      </w:r>
      <w:r w:rsidR="007047C3" w:rsidRPr="001D532A">
        <w:rPr>
          <w:spacing w:val="-5"/>
          <w:sz w:val="24"/>
          <w:szCs w:val="24"/>
        </w:rPr>
        <w:t>y</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z w:val="24"/>
          <w:szCs w:val="24"/>
        </w:rPr>
        <w:t>sk</w:t>
      </w:r>
      <w:r w:rsidR="007047C3" w:rsidRPr="001D532A">
        <w:rPr>
          <w:spacing w:val="-1"/>
          <w:sz w:val="24"/>
          <w:szCs w:val="24"/>
        </w:rPr>
        <w:t>a</w:t>
      </w:r>
      <w:r w:rsidR="007047C3" w:rsidRPr="001D532A">
        <w:rPr>
          <w:spacing w:val="1"/>
          <w:sz w:val="24"/>
          <w:szCs w:val="24"/>
        </w:rPr>
        <w:t>z</w:t>
      </w:r>
      <w:r w:rsidR="007047C3" w:rsidRPr="001D532A">
        <w:rPr>
          <w:sz w:val="24"/>
          <w:szCs w:val="24"/>
        </w:rPr>
        <w:t>ini lilijulik</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jina</w:t>
      </w:r>
      <w:r w:rsidR="007047C3" w:rsidRPr="001D532A">
        <w:rPr>
          <w:spacing w:val="-1"/>
          <w:sz w:val="24"/>
          <w:szCs w:val="24"/>
        </w:rPr>
        <w:t xml:space="preserve"> </w:t>
      </w:r>
      <w:r w:rsidR="007047C3" w:rsidRPr="001D532A">
        <w:rPr>
          <w:sz w:val="24"/>
          <w:szCs w:val="24"/>
        </w:rPr>
        <w:t>la</w:t>
      </w:r>
      <w:r w:rsidR="007047C3" w:rsidRPr="001D532A">
        <w:rPr>
          <w:spacing w:val="-1"/>
          <w:sz w:val="24"/>
          <w:szCs w:val="24"/>
        </w:rPr>
        <w:t xml:space="preserve"> “</w:t>
      </w:r>
      <w:r w:rsidR="007047C3" w:rsidRPr="001D532A">
        <w:rPr>
          <w:sz w:val="24"/>
          <w:szCs w:val="24"/>
        </w:rPr>
        <w:t>E</w:t>
      </w:r>
      <w:r w:rsidR="007047C3" w:rsidRPr="001D532A">
        <w:rPr>
          <w:spacing w:val="-1"/>
          <w:sz w:val="24"/>
          <w:szCs w:val="24"/>
        </w:rPr>
        <w:t>fra</w:t>
      </w:r>
      <w:r w:rsidR="007047C3" w:rsidRPr="001D532A">
        <w:rPr>
          <w:sz w:val="24"/>
          <w:szCs w:val="24"/>
        </w:rPr>
        <w:t xml:space="preserve">imu.” </w:t>
      </w:r>
      <w:r w:rsidR="007047C3" w:rsidRPr="001D532A">
        <w:rPr>
          <w:spacing w:val="1"/>
          <w:sz w:val="24"/>
          <w:szCs w:val="24"/>
        </w:rPr>
        <w:t>S</w:t>
      </w:r>
      <w:r w:rsidR="007047C3" w:rsidRPr="001D532A">
        <w:rPr>
          <w:spacing w:val="-1"/>
          <w:sz w:val="24"/>
          <w:szCs w:val="24"/>
        </w:rPr>
        <w:t>a</w:t>
      </w:r>
      <w:r w:rsidR="007047C3" w:rsidRPr="001D532A">
        <w:rPr>
          <w:sz w:val="24"/>
          <w:szCs w:val="24"/>
        </w:rPr>
        <w:t>s</w:t>
      </w:r>
      <w:r w:rsidR="007047C3" w:rsidRPr="001D532A">
        <w:rPr>
          <w:spacing w:val="-1"/>
          <w:sz w:val="24"/>
          <w:szCs w:val="24"/>
        </w:rPr>
        <w:t>a</w:t>
      </w:r>
      <w:r w:rsidR="007047C3" w:rsidRPr="001D532A">
        <w:rPr>
          <w:sz w:val="24"/>
          <w:szCs w:val="24"/>
        </w:rPr>
        <w:t>,</w:t>
      </w:r>
      <w:r w:rsidR="007047C3" w:rsidRPr="001D532A">
        <w:rPr>
          <w:spacing w:val="2"/>
          <w:sz w:val="24"/>
          <w:szCs w:val="24"/>
        </w:rPr>
        <w:t xml:space="preserve"> </w:t>
      </w:r>
      <w:r w:rsidR="007047C3" w:rsidRPr="001D532A">
        <w:rPr>
          <w:spacing w:val="-5"/>
          <w:sz w:val="24"/>
          <w:szCs w:val="24"/>
        </w:rPr>
        <w:t>y</w:t>
      </w:r>
      <w:r w:rsidR="007047C3" w:rsidRPr="001D532A">
        <w:rPr>
          <w:sz w:val="24"/>
          <w:szCs w:val="24"/>
        </w:rPr>
        <w:t>o</w:t>
      </w:r>
      <w:r w:rsidR="007047C3" w:rsidRPr="001D532A">
        <w:rPr>
          <w:spacing w:val="3"/>
          <w:sz w:val="24"/>
          <w:szCs w:val="24"/>
        </w:rPr>
        <w:t>t</w:t>
      </w:r>
      <w:r w:rsidR="007047C3" w:rsidRPr="001D532A">
        <w:rPr>
          <w:sz w:val="24"/>
          <w:szCs w:val="24"/>
        </w:rPr>
        <w:t>e</w:t>
      </w:r>
      <w:r w:rsidR="007047C3" w:rsidRPr="001D532A">
        <w:rPr>
          <w:spacing w:val="-1"/>
          <w:sz w:val="24"/>
          <w:szCs w:val="24"/>
        </w:rPr>
        <w:t xml:space="preserve"> </w:t>
      </w:r>
      <w:r w:rsidR="007047C3" w:rsidRPr="001D532A">
        <w:rPr>
          <w:sz w:val="24"/>
          <w:szCs w:val="24"/>
        </w:rPr>
        <w:t>h</w:t>
      </w:r>
      <w:r w:rsidR="007047C3" w:rsidRPr="001D532A">
        <w:rPr>
          <w:spacing w:val="4"/>
          <w:sz w:val="24"/>
          <w:szCs w:val="24"/>
        </w:rPr>
        <w:t>a</w:t>
      </w:r>
      <w:r w:rsidR="007047C3" w:rsidRPr="001D532A">
        <w:rPr>
          <w:spacing w:val="-5"/>
          <w:sz w:val="24"/>
          <w:szCs w:val="24"/>
        </w:rPr>
        <w:t>y</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n</w:t>
      </w:r>
      <w:r w:rsidR="007047C3" w:rsidRPr="001D532A">
        <w:rPr>
          <w:spacing w:val="-1"/>
          <w:sz w:val="24"/>
          <w:szCs w:val="24"/>
        </w:rPr>
        <w:t>a</w:t>
      </w:r>
      <w:r w:rsidR="007047C3" w:rsidRPr="001D532A">
        <w:rPr>
          <w:spacing w:val="2"/>
          <w:sz w:val="24"/>
          <w:szCs w:val="24"/>
        </w:rPr>
        <w:t>w</w:t>
      </w:r>
      <w:r w:rsidR="007047C3" w:rsidRPr="001D532A">
        <w:rPr>
          <w:spacing w:val="-1"/>
          <w:sz w:val="24"/>
          <w:szCs w:val="24"/>
        </w:rPr>
        <w:t>e</w:t>
      </w:r>
      <w:r w:rsidR="007047C3" w:rsidRPr="001D532A">
        <w:rPr>
          <w:spacing w:val="2"/>
          <w:sz w:val="24"/>
          <w:szCs w:val="24"/>
        </w:rPr>
        <w:t>z</w:t>
      </w:r>
      <w:r w:rsidR="007047C3" w:rsidRPr="001D532A">
        <w:rPr>
          <w:sz w:val="24"/>
          <w:szCs w:val="24"/>
        </w:rPr>
        <w:t>a</w:t>
      </w:r>
      <w:r w:rsidR="007047C3" w:rsidRPr="001D532A">
        <w:rPr>
          <w:spacing w:val="1"/>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s</w:t>
      </w:r>
      <w:r w:rsidR="007047C3" w:rsidRPr="001D532A">
        <w:rPr>
          <w:spacing w:val="1"/>
          <w:sz w:val="24"/>
          <w:szCs w:val="24"/>
        </w:rPr>
        <w:t>i</w:t>
      </w:r>
      <w:r w:rsidR="007047C3" w:rsidRPr="001D532A">
        <w:rPr>
          <w:sz w:val="24"/>
          <w:szCs w:val="24"/>
        </w:rPr>
        <w:t>on</w:t>
      </w:r>
      <w:r w:rsidR="007047C3" w:rsidRPr="001D532A">
        <w:rPr>
          <w:spacing w:val="-1"/>
          <w:sz w:val="24"/>
          <w:szCs w:val="24"/>
        </w:rPr>
        <w:t>e</w:t>
      </w:r>
      <w:r w:rsidR="007047C3" w:rsidRPr="001D532A">
        <w:rPr>
          <w:sz w:val="24"/>
          <w:szCs w:val="24"/>
        </w:rPr>
        <w:t>k</w:t>
      </w:r>
      <w:r w:rsidR="007047C3" w:rsidRPr="001D532A">
        <w:rPr>
          <w:spacing w:val="-1"/>
          <w:sz w:val="24"/>
          <w:szCs w:val="24"/>
        </w:rPr>
        <w:t>a</w:t>
      </w:r>
      <w:r w:rsidR="007047C3" w:rsidRPr="001D532A">
        <w:rPr>
          <w:spacing w:val="2"/>
          <w:sz w:val="24"/>
          <w:szCs w:val="24"/>
        </w:rPr>
        <w:t>n</w:t>
      </w:r>
      <w:r w:rsidR="007047C3" w:rsidRPr="001D532A">
        <w:rPr>
          <w:sz w:val="24"/>
          <w:szCs w:val="24"/>
        </w:rPr>
        <w:t>e</w:t>
      </w:r>
      <w:r w:rsidR="007047C3" w:rsidRPr="001D532A">
        <w:rPr>
          <w:spacing w:val="-1"/>
          <w:sz w:val="24"/>
          <w:szCs w:val="24"/>
        </w:rPr>
        <w:t xml:space="preserve"> </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4"/>
          <w:sz w:val="24"/>
          <w:szCs w:val="24"/>
        </w:rPr>
        <w:t xml:space="preserve"> </w:t>
      </w:r>
      <w:r w:rsidR="007047C3" w:rsidRPr="001D532A">
        <w:rPr>
          <w:spacing w:val="-5"/>
          <w:sz w:val="24"/>
          <w:szCs w:val="24"/>
        </w:rPr>
        <w:t>y</w:t>
      </w:r>
      <w:r w:rsidR="007047C3" w:rsidRPr="001D532A">
        <w:rPr>
          <w:spacing w:val="1"/>
          <w:sz w:val="24"/>
          <w:szCs w:val="24"/>
        </w:rPr>
        <w:t>a</w:t>
      </w:r>
      <w:r w:rsidR="007047C3" w:rsidRPr="001D532A">
        <w:rPr>
          <w:sz w:val="24"/>
          <w:szCs w:val="24"/>
        </w:rPr>
        <w:t>n</w:t>
      </w:r>
      <w:r w:rsidR="007047C3" w:rsidRPr="001D532A">
        <w:rPr>
          <w:spacing w:val="1"/>
          <w:sz w:val="24"/>
          <w:szCs w:val="24"/>
        </w:rPr>
        <w:t>a</w:t>
      </w:r>
      <w:r w:rsidR="007047C3" w:rsidRPr="001D532A">
        <w:rPr>
          <w:spacing w:val="-1"/>
          <w:sz w:val="24"/>
          <w:szCs w:val="24"/>
        </w:rPr>
        <w:t>fa</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w:t>
      </w:r>
      <w:r w:rsidR="007047C3" w:rsidRPr="001D532A">
        <w:rPr>
          <w:spacing w:val="1"/>
          <w:sz w:val="24"/>
          <w:szCs w:val="24"/>
        </w:rPr>
        <w:t>a</w:t>
      </w:r>
      <w:r w:rsidR="007047C3" w:rsidRPr="001D532A">
        <w:rPr>
          <w:spacing w:val="-1"/>
          <w:sz w:val="24"/>
          <w:szCs w:val="24"/>
        </w:rPr>
        <w:t>f</w:t>
      </w:r>
      <w:r w:rsidR="007047C3" w:rsidRPr="001D532A">
        <w:rPr>
          <w:sz w:val="24"/>
          <w:szCs w:val="24"/>
        </w:rPr>
        <w:t>u</w:t>
      </w:r>
      <w:r w:rsidR="007047C3" w:rsidRPr="001D532A">
        <w:rPr>
          <w:spacing w:val="-1"/>
          <w:sz w:val="24"/>
          <w:szCs w:val="24"/>
        </w:rPr>
        <w:t>a</w:t>
      </w:r>
      <w:r w:rsidR="007047C3" w:rsidRPr="001D532A">
        <w:rPr>
          <w:sz w:val="24"/>
          <w:szCs w:val="24"/>
        </w:rPr>
        <w:t xml:space="preserve">si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Kr</w:t>
      </w:r>
      <w:r w:rsidR="007047C3" w:rsidRPr="001D532A">
        <w:rPr>
          <w:spacing w:val="1"/>
          <w:sz w:val="24"/>
          <w:szCs w:val="24"/>
        </w:rPr>
        <w:t>i</w:t>
      </w:r>
      <w:r w:rsidR="007047C3" w:rsidRPr="001D532A">
        <w:rPr>
          <w:sz w:val="24"/>
          <w:szCs w:val="24"/>
        </w:rPr>
        <w:t>s</w:t>
      </w:r>
      <w:r w:rsidR="007047C3" w:rsidRPr="001D532A">
        <w:rPr>
          <w:spacing w:val="1"/>
          <w:sz w:val="24"/>
          <w:szCs w:val="24"/>
        </w:rPr>
        <w:t>t</w:t>
      </w:r>
      <w:r w:rsidR="007047C3" w:rsidRPr="001D532A">
        <w:rPr>
          <w:sz w:val="24"/>
          <w:szCs w:val="24"/>
        </w:rPr>
        <w:t xml:space="preserve">o </w:t>
      </w:r>
      <w:r w:rsidR="007047C3" w:rsidRPr="001D532A">
        <w:rPr>
          <w:spacing w:val="-1"/>
          <w:sz w:val="24"/>
          <w:szCs w:val="24"/>
        </w:rPr>
        <w:t>w</w:t>
      </w:r>
      <w:r w:rsidR="007047C3" w:rsidRPr="001D532A">
        <w:rPr>
          <w:sz w:val="24"/>
          <w:szCs w:val="24"/>
        </w:rPr>
        <w:t>a</w:t>
      </w:r>
      <w:r w:rsidR="007841BD">
        <w:rPr>
          <w:sz w:val="24"/>
          <w:szCs w:val="24"/>
        </w:rPr>
        <w:t xml:space="preserve"> </w:t>
      </w:r>
      <w:r w:rsidR="007047C3" w:rsidRPr="001D532A">
        <w:rPr>
          <w:sz w:val="24"/>
          <w:szCs w:val="24"/>
        </w:rPr>
        <w:t>s</w:t>
      </w:r>
      <w:r w:rsidR="007047C3" w:rsidRPr="001D532A">
        <w:rPr>
          <w:spacing w:val="-1"/>
          <w:sz w:val="24"/>
          <w:szCs w:val="24"/>
        </w:rPr>
        <w:t>a</w:t>
      </w:r>
      <w:r w:rsidR="007047C3" w:rsidRPr="001D532A">
        <w:rPr>
          <w:sz w:val="24"/>
          <w:szCs w:val="24"/>
        </w:rPr>
        <w:t>s</w:t>
      </w:r>
      <w:r w:rsidR="007047C3" w:rsidRPr="001D532A">
        <w:rPr>
          <w:spacing w:val="-1"/>
          <w:sz w:val="24"/>
          <w:szCs w:val="24"/>
        </w:rPr>
        <w:t>a</w:t>
      </w:r>
      <w:r w:rsidR="007047C3" w:rsidRPr="001D532A">
        <w:rPr>
          <w:sz w:val="24"/>
          <w:szCs w:val="24"/>
        </w:rPr>
        <w:t>.</w:t>
      </w:r>
      <w:r w:rsidR="007047C3" w:rsidRPr="001D532A">
        <w:rPr>
          <w:spacing w:val="2"/>
          <w:sz w:val="24"/>
          <w:szCs w:val="24"/>
        </w:rPr>
        <w:t xml:space="preserve"> </w:t>
      </w:r>
      <w:r w:rsidR="007047C3" w:rsidRPr="001D532A">
        <w:rPr>
          <w:spacing w:val="-3"/>
          <w:sz w:val="24"/>
          <w:szCs w:val="24"/>
        </w:rPr>
        <w:t>L</w:t>
      </w:r>
      <w:r w:rsidR="007047C3" w:rsidRPr="001D532A">
        <w:rPr>
          <w:spacing w:val="-1"/>
          <w:sz w:val="24"/>
          <w:szCs w:val="24"/>
        </w:rPr>
        <w:t>a</w:t>
      </w:r>
      <w:r w:rsidR="007047C3" w:rsidRPr="001D532A">
        <w:rPr>
          <w:sz w:val="24"/>
          <w:szCs w:val="24"/>
        </w:rPr>
        <w:t>k</w:t>
      </w:r>
      <w:r w:rsidR="007047C3" w:rsidRPr="001D532A">
        <w:rPr>
          <w:spacing w:val="1"/>
          <w:sz w:val="24"/>
          <w:szCs w:val="24"/>
        </w:rPr>
        <w:t>i</w:t>
      </w:r>
      <w:r w:rsidR="007047C3" w:rsidRPr="001D532A">
        <w:rPr>
          <w:sz w:val="24"/>
          <w:szCs w:val="24"/>
        </w:rPr>
        <w:t>ni u</w:t>
      </w:r>
      <w:r w:rsidR="007047C3" w:rsidRPr="001D532A">
        <w:rPr>
          <w:spacing w:val="1"/>
          <w:sz w:val="24"/>
          <w:szCs w:val="24"/>
        </w:rPr>
        <w:t>m</w:t>
      </w:r>
      <w:r w:rsidR="007047C3" w:rsidRPr="001D532A">
        <w:rPr>
          <w:spacing w:val="-1"/>
          <w:sz w:val="24"/>
          <w:szCs w:val="24"/>
        </w:rPr>
        <w:t>a</w:t>
      </w:r>
      <w:r w:rsidR="007047C3" w:rsidRPr="001D532A">
        <w:rPr>
          <w:sz w:val="24"/>
          <w:szCs w:val="24"/>
        </w:rPr>
        <w:t>shuhu</w:t>
      </w:r>
      <w:r w:rsidR="007047C3" w:rsidRPr="001D532A">
        <w:rPr>
          <w:spacing w:val="-1"/>
          <w:sz w:val="24"/>
          <w:szCs w:val="24"/>
        </w:rPr>
        <w:t>r</w:t>
      </w:r>
      <w:r w:rsidR="007047C3" w:rsidRPr="001D532A">
        <w:rPr>
          <w:sz w:val="24"/>
          <w:szCs w:val="24"/>
        </w:rPr>
        <w:t>i</w:t>
      </w:r>
      <w:r w:rsidR="007047C3" w:rsidRPr="001D532A">
        <w:rPr>
          <w:spacing w:val="3"/>
          <w:sz w:val="24"/>
          <w:szCs w:val="24"/>
        </w:rPr>
        <w:t xml:space="preserve"> </w:t>
      </w:r>
      <w:r w:rsidR="007047C3" w:rsidRPr="001D532A">
        <w:rPr>
          <w:spacing w:val="-1"/>
          <w:sz w:val="24"/>
          <w:szCs w:val="24"/>
        </w:rPr>
        <w:t>a</w:t>
      </w:r>
      <w:r w:rsidR="007047C3" w:rsidRPr="001D532A">
        <w:rPr>
          <w:spacing w:val="1"/>
          <w:sz w:val="24"/>
          <w:szCs w:val="24"/>
        </w:rPr>
        <w:t>li</w:t>
      </w:r>
      <w:r w:rsidR="007047C3" w:rsidRPr="001D532A">
        <w:rPr>
          <w:sz w:val="24"/>
          <w:szCs w:val="24"/>
        </w:rPr>
        <w:t>op</w:t>
      </w:r>
      <w:r w:rsidR="007047C3" w:rsidRPr="001D532A">
        <w:rPr>
          <w:spacing w:val="-1"/>
          <w:sz w:val="24"/>
          <w:szCs w:val="24"/>
        </w:rPr>
        <w:t>ew</w:t>
      </w:r>
      <w:r w:rsidR="007047C3" w:rsidRPr="001D532A">
        <w:rPr>
          <w:sz w:val="24"/>
          <w:szCs w:val="24"/>
        </w:rPr>
        <w:t>a</w:t>
      </w:r>
      <w:r w:rsidR="007047C3" w:rsidRPr="001D532A">
        <w:rPr>
          <w:spacing w:val="-1"/>
          <w:sz w:val="24"/>
          <w:szCs w:val="24"/>
        </w:rPr>
        <w:t xml:space="preserve"> </w:t>
      </w:r>
      <w:r w:rsidR="007047C3" w:rsidRPr="001D532A">
        <w:rPr>
          <w:sz w:val="24"/>
          <w:szCs w:val="24"/>
        </w:rPr>
        <w:t>E</w:t>
      </w:r>
      <w:r w:rsidR="007047C3" w:rsidRPr="001D532A">
        <w:rPr>
          <w:spacing w:val="2"/>
          <w:sz w:val="24"/>
          <w:szCs w:val="24"/>
        </w:rPr>
        <w:t>f</w:t>
      </w:r>
      <w:r w:rsidR="007047C3" w:rsidRPr="001D532A">
        <w:rPr>
          <w:spacing w:val="-1"/>
          <w:sz w:val="24"/>
          <w:szCs w:val="24"/>
        </w:rPr>
        <w:t>ra</w:t>
      </w:r>
      <w:r w:rsidR="007047C3" w:rsidRPr="001D532A">
        <w:rPr>
          <w:spacing w:val="1"/>
          <w:sz w:val="24"/>
          <w:szCs w:val="24"/>
        </w:rPr>
        <w:t>im</w:t>
      </w:r>
      <w:r w:rsidR="007047C3" w:rsidRPr="001D532A">
        <w:rPr>
          <w:sz w:val="24"/>
          <w:szCs w:val="24"/>
        </w:rPr>
        <w:t>u 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lim</w:t>
      </w:r>
      <w:r w:rsidR="007047C3" w:rsidRPr="001D532A">
        <w:rPr>
          <w:spacing w:val="-1"/>
          <w:sz w:val="24"/>
          <w:szCs w:val="24"/>
        </w:rPr>
        <w:t>we</w:t>
      </w:r>
      <w:r w:rsidR="007047C3" w:rsidRPr="001D532A">
        <w:rPr>
          <w:sz w:val="24"/>
          <w:szCs w:val="24"/>
        </w:rPr>
        <w:t>n</w:t>
      </w:r>
      <w:r w:rsidR="007047C3" w:rsidRPr="001D532A">
        <w:rPr>
          <w:spacing w:val="-2"/>
          <w:sz w:val="24"/>
          <w:szCs w:val="24"/>
        </w:rPr>
        <w:t>g</w:t>
      </w:r>
      <w:r w:rsidR="007047C3" w:rsidRPr="001D532A">
        <w:rPr>
          <w:sz w:val="24"/>
          <w:szCs w:val="24"/>
        </w:rPr>
        <w:t>u u</w:t>
      </w:r>
      <w:r w:rsidR="007047C3" w:rsidRPr="001D532A">
        <w:rPr>
          <w:spacing w:val="1"/>
          <w:sz w:val="24"/>
          <w:szCs w:val="24"/>
        </w:rPr>
        <w:t>l</w:t>
      </w:r>
      <w:r w:rsidR="007047C3" w:rsidRPr="001D532A">
        <w:rPr>
          <w:sz w:val="24"/>
          <w:szCs w:val="24"/>
        </w:rPr>
        <w:t>e</w:t>
      </w:r>
      <w:r w:rsidR="007047C3" w:rsidRPr="001D532A">
        <w:rPr>
          <w:spacing w:val="-1"/>
          <w:sz w:val="24"/>
          <w:szCs w:val="24"/>
        </w:rPr>
        <w:t xml:space="preserve"> </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Y</w:t>
      </w:r>
      <w:r w:rsidR="007047C3" w:rsidRPr="001D532A">
        <w:rPr>
          <w:sz w:val="24"/>
          <w:szCs w:val="24"/>
        </w:rPr>
        <w:t>usu</w:t>
      </w:r>
      <w:r w:rsidR="007047C3" w:rsidRPr="001D532A">
        <w:rPr>
          <w:spacing w:val="2"/>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ndu</w:t>
      </w:r>
      <w:r w:rsidR="007047C3" w:rsidRPr="001D532A">
        <w:rPr>
          <w:spacing w:val="-2"/>
          <w:sz w:val="24"/>
          <w:szCs w:val="24"/>
        </w:rPr>
        <w:t>g</w:t>
      </w:r>
      <w:r w:rsidR="007047C3" w:rsidRPr="001D532A">
        <w:rPr>
          <w:sz w:val="24"/>
          <w:szCs w:val="24"/>
        </w:rPr>
        <w:t xml:space="preserve">u </w:t>
      </w:r>
      <w:r w:rsidR="007047C3" w:rsidRPr="001D532A">
        <w:rPr>
          <w:spacing w:val="1"/>
          <w:sz w:val="24"/>
          <w:szCs w:val="24"/>
        </w:rPr>
        <w:t>z</w:t>
      </w:r>
      <w:r w:rsidR="007047C3" w:rsidRPr="001D532A">
        <w:rPr>
          <w:spacing w:val="-1"/>
          <w:sz w:val="24"/>
          <w:szCs w:val="24"/>
        </w:rPr>
        <w:t>a</w:t>
      </w:r>
      <w:r w:rsidR="007047C3" w:rsidRPr="001D532A">
        <w:rPr>
          <w:sz w:val="24"/>
          <w:szCs w:val="24"/>
        </w:rPr>
        <w:t>ke</w:t>
      </w:r>
      <w:r w:rsidR="007047C3" w:rsidRPr="001D532A">
        <w:rPr>
          <w:spacing w:val="-1"/>
          <w:sz w:val="24"/>
          <w:szCs w:val="24"/>
        </w:rPr>
        <w:t xml:space="preserve"> </w:t>
      </w:r>
      <w:r w:rsidR="007047C3" w:rsidRPr="001D532A">
        <w:rPr>
          <w:sz w:val="24"/>
          <w:szCs w:val="24"/>
        </w:rPr>
        <w:t>u</w:t>
      </w:r>
      <w:r w:rsidR="007047C3" w:rsidRPr="001D532A">
        <w:rPr>
          <w:spacing w:val="1"/>
          <w:sz w:val="24"/>
          <w:szCs w:val="24"/>
        </w:rPr>
        <w:t>li</w:t>
      </w:r>
      <w:r w:rsidR="007047C3" w:rsidRPr="001D532A">
        <w:rPr>
          <w:spacing w:val="-1"/>
          <w:sz w:val="24"/>
          <w:szCs w:val="24"/>
        </w:rPr>
        <w:t>e</w:t>
      </w:r>
      <w:r w:rsidR="007047C3" w:rsidRPr="001D532A">
        <w:rPr>
          <w:spacing w:val="1"/>
          <w:sz w:val="24"/>
          <w:szCs w:val="24"/>
        </w:rPr>
        <w:t>l</w:t>
      </w:r>
      <w:r w:rsidR="007047C3" w:rsidRPr="001D532A">
        <w:rPr>
          <w:spacing w:val="-1"/>
          <w:sz w:val="24"/>
          <w:szCs w:val="24"/>
        </w:rPr>
        <w:t>e</w:t>
      </w:r>
      <w:r w:rsidR="007047C3" w:rsidRPr="001D532A">
        <w:rPr>
          <w:sz w:val="24"/>
          <w:szCs w:val="24"/>
        </w:rPr>
        <w:t>k</w:t>
      </w:r>
      <w:r w:rsidR="007047C3" w:rsidRPr="001D532A">
        <w:rPr>
          <w:spacing w:val="-1"/>
          <w:sz w:val="24"/>
          <w:szCs w:val="24"/>
        </w:rPr>
        <w:t>e</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a</w:t>
      </w:r>
      <w:r w:rsidR="007047C3" w:rsidRPr="001D532A">
        <w:rPr>
          <w:spacing w:val="1"/>
          <w:sz w:val="24"/>
          <w:szCs w:val="24"/>
        </w:rPr>
        <w:t>ti</w:t>
      </w:r>
      <w:r w:rsidR="007047C3" w:rsidRPr="001D532A">
        <w:rPr>
          <w:sz w:val="24"/>
          <w:szCs w:val="24"/>
        </w:rPr>
        <w:t>ka</w:t>
      </w:r>
      <w:r w:rsidR="007047C3" w:rsidRPr="001D532A">
        <w:rPr>
          <w:spacing w:val="-1"/>
          <w:sz w:val="24"/>
          <w:szCs w:val="24"/>
        </w:rPr>
        <w:t xml:space="preserve"> </w:t>
      </w:r>
      <w:r w:rsidR="007047C3" w:rsidRPr="001D532A">
        <w:rPr>
          <w:spacing w:val="3"/>
          <w:sz w:val="24"/>
          <w:szCs w:val="24"/>
        </w:rPr>
        <w:t>m</w:t>
      </w:r>
      <w:r w:rsidR="007047C3" w:rsidRPr="001D532A">
        <w:rPr>
          <w:sz w:val="24"/>
          <w:szCs w:val="24"/>
        </w:rPr>
        <w:t>p</w:t>
      </w:r>
      <w:r w:rsidR="007047C3" w:rsidRPr="001D532A">
        <w:rPr>
          <w:spacing w:val="-1"/>
          <w:sz w:val="24"/>
          <w:szCs w:val="24"/>
        </w:rPr>
        <w:t>a</w:t>
      </w:r>
      <w:r w:rsidR="007047C3" w:rsidRPr="001D532A">
        <w:rPr>
          <w:sz w:val="24"/>
          <w:szCs w:val="24"/>
        </w:rPr>
        <w:t>n</w:t>
      </w:r>
      <w:r w:rsidR="007047C3" w:rsidRPr="001D532A">
        <w:rPr>
          <w:spacing w:val="-2"/>
          <w:sz w:val="24"/>
          <w:szCs w:val="24"/>
        </w:rPr>
        <w:t>g</w:t>
      </w:r>
      <w:r w:rsidR="007047C3" w:rsidRPr="001D532A">
        <w:rPr>
          <w:spacing w:val="1"/>
          <w:sz w:val="24"/>
          <w:szCs w:val="24"/>
        </w:rPr>
        <w:t>ili</w:t>
      </w:r>
      <w:r w:rsidR="007047C3" w:rsidRPr="001D532A">
        <w:rPr>
          <w:sz w:val="24"/>
          <w:szCs w:val="24"/>
        </w:rPr>
        <w:t>o u</w:t>
      </w:r>
      <w:r w:rsidR="007047C3" w:rsidRPr="001D532A">
        <w:rPr>
          <w:spacing w:val="1"/>
          <w:sz w:val="24"/>
          <w:szCs w:val="24"/>
        </w:rPr>
        <w:t>li</w:t>
      </w:r>
      <w:r w:rsidR="007047C3" w:rsidRPr="001D532A">
        <w:rPr>
          <w:sz w:val="24"/>
          <w:szCs w:val="24"/>
        </w:rPr>
        <w:t>o</w:t>
      </w:r>
      <w:r w:rsidR="007047C3" w:rsidRPr="001D532A">
        <w:rPr>
          <w:spacing w:val="-1"/>
          <w:sz w:val="24"/>
          <w:szCs w:val="24"/>
        </w:rPr>
        <w:t>we</w:t>
      </w:r>
      <w:r w:rsidR="007047C3" w:rsidRPr="001D532A">
        <w:rPr>
          <w:sz w:val="24"/>
          <w:szCs w:val="24"/>
        </w:rPr>
        <w:t>k</w:t>
      </w:r>
      <w:r w:rsidR="007047C3" w:rsidRPr="001D532A">
        <w:rPr>
          <w:spacing w:val="2"/>
          <w:sz w:val="24"/>
          <w:szCs w:val="24"/>
        </w:rPr>
        <w:t>w</w:t>
      </w:r>
      <w:r w:rsidR="007047C3" w:rsidRPr="001D532A">
        <w:rPr>
          <w:sz w:val="24"/>
          <w:szCs w:val="24"/>
        </w:rPr>
        <w:t>a</w:t>
      </w:r>
      <w:r w:rsidR="007047C3" w:rsidRPr="001D532A">
        <w:rPr>
          <w:spacing w:val="-1"/>
          <w:sz w:val="24"/>
          <w:szCs w:val="24"/>
        </w:rPr>
        <w:t xml:space="preserve"> wa</w:t>
      </w:r>
      <w:r w:rsidR="007047C3" w:rsidRPr="001D532A">
        <w:rPr>
          <w:sz w:val="24"/>
          <w:szCs w:val="24"/>
        </w:rPr>
        <w:t>k</w:t>
      </w:r>
      <w:r w:rsidR="007047C3" w:rsidRPr="001D532A">
        <w:rPr>
          <w:spacing w:val="2"/>
          <w:sz w:val="24"/>
          <w:szCs w:val="24"/>
        </w:rPr>
        <w:t>f</w:t>
      </w:r>
      <w:r w:rsidR="007047C3" w:rsidRPr="001D532A">
        <w:rPr>
          <w:sz w:val="24"/>
          <w:szCs w:val="24"/>
        </w:rPr>
        <w:t>u na</w:t>
      </w:r>
      <w:r w:rsidR="007047C3" w:rsidRPr="001D532A">
        <w:rPr>
          <w:spacing w:val="-1"/>
          <w:sz w:val="24"/>
          <w:szCs w:val="24"/>
        </w:rPr>
        <w:t xml:space="preserve"> </w:t>
      </w:r>
      <w:r w:rsidR="007047C3" w:rsidRPr="001D532A">
        <w:rPr>
          <w:sz w:val="24"/>
          <w:szCs w:val="24"/>
        </w:rPr>
        <w:t>Mun</w:t>
      </w:r>
      <w:r w:rsidR="007047C3" w:rsidRPr="001D532A">
        <w:rPr>
          <w:spacing w:val="-2"/>
          <w:sz w:val="24"/>
          <w:szCs w:val="24"/>
        </w:rPr>
        <w:t>g</w:t>
      </w:r>
      <w:r w:rsidR="007047C3" w:rsidRPr="001D532A">
        <w:rPr>
          <w:sz w:val="24"/>
          <w:szCs w:val="24"/>
        </w:rPr>
        <w:t>u</w:t>
      </w:r>
      <w:r w:rsidR="007047C3" w:rsidRPr="001D532A">
        <w:rPr>
          <w:spacing w:val="2"/>
          <w:sz w:val="24"/>
          <w:szCs w:val="24"/>
        </w:rPr>
        <w:t xml:space="preserve"> </w:t>
      </w:r>
      <w:r w:rsidR="007047C3" w:rsidRPr="001D532A">
        <w:rPr>
          <w:spacing w:val="-1"/>
          <w:sz w:val="24"/>
          <w:szCs w:val="24"/>
        </w:rPr>
        <w:t>a</w:t>
      </w:r>
      <w:r w:rsidR="007047C3" w:rsidRPr="001D532A">
        <w:rPr>
          <w:spacing w:val="1"/>
          <w:sz w:val="24"/>
          <w:szCs w:val="24"/>
        </w:rPr>
        <w:t>m</w:t>
      </w:r>
      <w:r w:rsidR="007047C3" w:rsidRPr="001D532A">
        <w:rPr>
          <w:sz w:val="24"/>
          <w:szCs w:val="24"/>
        </w:rPr>
        <w:t>b</w:t>
      </w:r>
      <w:r w:rsidR="007047C3" w:rsidRPr="001D532A">
        <w:rPr>
          <w:spacing w:val="-1"/>
          <w:sz w:val="24"/>
          <w:szCs w:val="24"/>
        </w:rPr>
        <w:t>a</w:t>
      </w:r>
      <w:r w:rsidR="007047C3" w:rsidRPr="001D532A">
        <w:rPr>
          <w:sz w:val="24"/>
          <w:szCs w:val="24"/>
        </w:rPr>
        <w:t>o u</w:t>
      </w:r>
      <w:r w:rsidR="007047C3" w:rsidRPr="001D532A">
        <w:rPr>
          <w:spacing w:val="1"/>
          <w:sz w:val="24"/>
          <w:szCs w:val="24"/>
        </w:rPr>
        <w:t>li</w:t>
      </w:r>
      <w:r w:rsidR="007047C3" w:rsidRPr="001D532A">
        <w:rPr>
          <w:sz w:val="24"/>
          <w:szCs w:val="24"/>
        </w:rPr>
        <w:t>ku</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m</w:t>
      </w:r>
      <w:r w:rsidR="007047C3" w:rsidRPr="001D532A">
        <w:rPr>
          <w:sz w:val="24"/>
          <w:szCs w:val="24"/>
        </w:rPr>
        <w:t>uh</w:t>
      </w:r>
      <w:r w:rsidR="007047C3" w:rsidRPr="001D532A">
        <w:rPr>
          <w:spacing w:val="1"/>
          <w:sz w:val="24"/>
          <w:szCs w:val="24"/>
        </w:rPr>
        <w:t>im</w:t>
      </w:r>
      <w:r w:rsidR="007047C3" w:rsidRPr="001D532A">
        <w:rPr>
          <w:sz w:val="24"/>
          <w:szCs w:val="24"/>
        </w:rPr>
        <w:t>u s</w:t>
      </w:r>
      <w:r w:rsidR="007047C3" w:rsidRPr="001D532A">
        <w:rPr>
          <w:spacing w:val="-1"/>
          <w:sz w:val="24"/>
          <w:szCs w:val="24"/>
        </w:rPr>
        <w:t>a</w:t>
      </w:r>
      <w:r w:rsidR="007047C3" w:rsidRPr="001D532A">
        <w:rPr>
          <w:sz w:val="24"/>
          <w:szCs w:val="24"/>
        </w:rPr>
        <w:t>na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pacing w:val="-1"/>
          <w:sz w:val="24"/>
          <w:szCs w:val="24"/>
        </w:rPr>
        <w:t>wa</w:t>
      </w:r>
      <w:r w:rsidR="007047C3" w:rsidRPr="001D532A">
        <w:rPr>
          <w:sz w:val="24"/>
          <w:szCs w:val="24"/>
        </w:rPr>
        <w:t>s</w:t>
      </w:r>
      <w:r w:rsidR="007047C3" w:rsidRPr="001D532A">
        <w:rPr>
          <w:spacing w:val="1"/>
          <w:sz w:val="24"/>
          <w:szCs w:val="24"/>
        </w:rPr>
        <w:t>i</w:t>
      </w:r>
      <w:r w:rsidR="007047C3" w:rsidRPr="001D532A">
        <w:rPr>
          <w:sz w:val="24"/>
          <w:szCs w:val="24"/>
        </w:rPr>
        <w:t>k</w:t>
      </w:r>
      <w:r w:rsidR="007047C3" w:rsidRPr="001D532A">
        <w:rPr>
          <w:spacing w:val="1"/>
          <w:sz w:val="24"/>
          <w:szCs w:val="24"/>
        </w:rPr>
        <w:t>iliz</w:t>
      </w:r>
      <w:r w:rsidR="007047C3" w:rsidRPr="001D532A">
        <w:rPr>
          <w:spacing w:val="-1"/>
          <w:sz w:val="24"/>
          <w:szCs w:val="24"/>
        </w:rPr>
        <w:t>a</w:t>
      </w:r>
      <w:r w:rsidR="007047C3" w:rsidRPr="001D532A">
        <w:rPr>
          <w:spacing w:val="1"/>
          <w:sz w:val="24"/>
          <w:szCs w:val="24"/>
        </w:rPr>
        <w:t>j</w:t>
      </w:r>
      <w:r w:rsidR="007047C3" w:rsidRPr="001D532A">
        <w:rPr>
          <w:sz w:val="24"/>
          <w:szCs w:val="24"/>
        </w:rPr>
        <w:t xml:space="preserve">i </w:t>
      </w:r>
      <w:r w:rsidR="007047C3" w:rsidRPr="001D532A">
        <w:rPr>
          <w:spacing w:val="-1"/>
          <w:sz w:val="24"/>
          <w:szCs w:val="24"/>
        </w:rPr>
        <w:t>w</w:t>
      </w:r>
      <w:r w:rsidR="007047C3" w:rsidRPr="001D532A">
        <w:rPr>
          <w:sz w:val="24"/>
          <w:szCs w:val="24"/>
        </w:rPr>
        <w:t>a</w:t>
      </w:r>
      <w:r w:rsidR="007047C3" w:rsidRPr="001D532A">
        <w:rPr>
          <w:spacing w:val="-1"/>
          <w:sz w:val="24"/>
          <w:szCs w:val="24"/>
        </w:rPr>
        <w:t xml:space="preserve"> </w:t>
      </w:r>
      <w:r w:rsidR="007047C3" w:rsidRPr="001D532A">
        <w:rPr>
          <w:sz w:val="24"/>
          <w:szCs w:val="24"/>
        </w:rPr>
        <w:t>k</w:t>
      </w:r>
      <w:r w:rsidR="007047C3" w:rsidRPr="001D532A">
        <w:rPr>
          <w:spacing w:val="-1"/>
          <w:sz w:val="24"/>
          <w:szCs w:val="24"/>
        </w:rPr>
        <w:t>wa</w:t>
      </w:r>
      <w:r w:rsidR="007047C3" w:rsidRPr="001D532A">
        <w:rPr>
          <w:sz w:val="24"/>
          <w:szCs w:val="24"/>
        </w:rPr>
        <w:t>n</w:t>
      </w:r>
      <w:r w:rsidR="007047C3" w:rsidRPr="001D532A">
        <w:rPr>
          <w:spacing w:val="1"/>
          <w:sz w:val="24"/>
          <w:szCs w:val="24"/>
        </w:rPr>
        <w:t>z</w:t>
      </w:r>
      <w:r w:rsidR="007047C3" w:rsidRPr="001D532A">
        <w:rPr>
          <w:sz w:val="24"/>
          <w:szCs w:val="24"/>
        </w:rPr>
        <w:t>a</w:t>
      </w:r>
      <w:r w:rsidR="007047C3" w:rsidRPr="001D532A">
        <w:rPr>
          <w:spacing w:val="-1"/>
          <w:sz w:val="24"/>
          <w:szCs w:val="24"/>
        </w:rPr>
        <w:t xml:space="preserve"> w</w:t>
      </w:r>
      <w:r w:rsidR="007047C3" w:rsidRPr="001D532A">
        <w:rPr>
          <w:sz w:val="24"/>
          <w:szCs w:val="24"/>
        </w:rPr>
        <w:t>a</w:t>
      </w:r>
      <w:r w:rsidR="007047C3" w:rsidRPr="001D532A">
        <w:rPr>
          <w:spacing w:val="-1"/>
          <w:sz w:val="24"/>
          <w:szCs w:val="24"/>
        </w:rPr>
        <w:t xml:space="preserve"> </w:t>
      </w:r>
      <w:r w:rsidR="007047C3" w:rsidRPr="001D532A">
        <w:rPr>
          <w:sz w:val="24"/>
          <w:szCs w:val="24"/>
        </w:rPr>
        <w:t>Mus</w:t>
      </w:r>
      <w:r w:rsidR="007047C3" w:rsidRPr="001D532A">
        <w:rPr>
          <w:spacing w:val="-1"/>
          <w:sz w:val="24"/>
          <w:szCs w:val="24"/>
        </w:rPr>
        <w:t>a</w:t>
      </w:r>
      <w:r w:rsidR="007047C3" w:rsidRPr="001D532A">
        <w:rPr>
          <w:sz w:val="24"/>
          <w:szCs w:val="24"/>
        </w:rPr>
        <w:t xml:space="preserve">. </w:t>
      </w:r>
    </w:p>
    <w:p w:rsidR="004C7E2A" w:rsidRPr="007441F8" w:rsidRDefault="007047C3" w:rsidP="007441F8">
      <w:pPr>
        <w:ind w:firstLine="720"/>
        <w:contextualSpacing/>
        <w:jc w:val="both"/>
        <w:rPr>
          <w:spacing w:val="-1"/>
          <w:sz w:val="24"/>
          <w:szCs w:val="24"/>
        </w:rPr>
      </w:pPr>
      <w:r w:rsidRPr="001D532A">
        <w:rPr>
          <w:spacing w:val="1"/>
          <w:sz w:val="24"/>
          <w:szCs w:val="24"/>
        </w:rPr>
        <w:t>W</w:t>
      </w:r>
      <w:r w:rsidRPr="001D532A">
        <w:rPr>
          <w:spacing w:val="-1"/>
          <w:sz w:val="24"/>
          <w:szCs w:val="24"/>
        </w:rPr>
        <w:t>a</w:t>
      </w:r>
      <w:r w:rsidRPr="001D532A">
        <w:rPr>
          <w:sz w:val="24"/>
          <w:szCs w:val="24"/>
        </w:rPr>
        <w:t>k</w:t>
      </w:r>
      <w:r w:rsidRPr="001D532A">
        <w:rPr>
          <w:spacing w:val="-1"/>
          <w:sz w:val="24"/>
          <w:szCs w:val="24"/>
        </w:rPr>
        <w:t>a</w:t>
      </w:r>
      <w:r w:rsidRPr="001D532A">
        <w:rPr>
          <w:spacing w:val="3"/>
          <w:sz w:val="24"/>
          <w:szCs w:val="24"/>
        </w:rPr>
        <w:t>t</w:t>
      </w:r>
      <w:r w:rsidRPr="001D532A">
        <w:rPr>
          <w:sz w:val="24"/>
          <w:szCs w:val="24"/>
        </w:rPr>
        <w:t>i Musa</w:t>
      </w:r>
      <w:r w:rsidRPr="001D532A">
        <w:rPr>
          <w:spacing w:val="-1"/>
          <w:sz w:val="24"/>
          <w:szCs w:val="24"/>
        </w:rPr>
        <w:t xml:space="preserve"> a</w:t>
      </w:r>
      <w:r w:rsidRPr="001D532A">
        <w:rPr>
          <w:sz w:val="24"/>
          <w:szCs w:val="24"/>
        </w:rPr>
        <w:t>k</w:t>
      </w:r>
      <w:r w:rsidRPr="001D532A">
        <w:rPr>
          <w:spacing w:val="1"/>
          <w:sz w:val="24"/>
          <w:szCs w:val="24"/>
        </w:rPr>
        <w:t>i</w:t>
      </w:r>
      <w:r w:rsidRPr="001D532A">
        <w:rPr>
          <w:spacing w:val="-1"/>
          <w:sz w:val="24"/>
          <w:szCs w:val="24"/>
        </w:rPr>
        <w:t>a</w:t>
      </w:r>
      <w:r w:rsidRPr="001D532A">
        <w:rPr>
          <w:sz w:val="24"/>
          <w:szCs w:val="24"/>
        </w:rPr>
        <w:t>nd</w:t>
      </w:r>
      <w:r w:rsidRPr="001D532A">
        <w:rPr>
          <w:spacing w:val="1"/>
          <w:sz w:val="24"/>
          <w:szCs w:val="24"/>
        </w:rPr>
        <w: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bu</w:t>
      </w:r>
      <w:r w:rsidRPr="001D532A">
        <w:rPr>
          <w:spacing w:val="2"/>
          <w:sz w:val="24"/>
          <w:szCs w:val="24"/>
        </w:rPr>
        <w:t xml:space="preserve">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w:t>
      </w:r>
      <w:r w:rsidR="00281601">
        <w:rPr>
          <w:sz w:val="24"/>
          <w:szCs w:val="24"/>
        </w:rPr>
        <w:t xml:space="preserve"> </w:t>
      </w:r>
      <w:r w:rsidRPr="001D532A">
        <w:rPr>
          <w:spacing w:val="-1"/>
          <w:sz w:val="24"/>
          <w:szCs w:val="24"/>
        </w:rPr>
        <w:t>a</w:t>
      </w:r>
      <w:r w:rsidRPr="001D532A">
        <w:rPr>
          <w:spacing w:val="1"/>
          <w:sz w:val="24"/>
          <w:szCs w:val="24"/>
        </w:rPr>
        <w:t>li</w:t>
      </w:r>
      <w:r w:rsidRPr="001D532A">
        <w:rPr>
          <w:sz w:val="24"/>
          <w:szCs w:val="24"/>
        </w:rPr>
        <w:t>ku</w:t>
      </w:r>
      <w:r w:rsidRPr="001D532A">
        <w:rPr>
          <w:spacing w:val="-1"/>
          <w:sz w:val="24"/>
          <w:szCs w:val="24"/>
        </w:rPr>
        <w:t>w</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1"/>
          <w:sz w:val="24"/>
          <w:szCs w:val="24"/>
        </w:rPr>
        <w:t>e</w:t>
      </w:r>
      <w:r w:rsidRPr="001D532A">
        <w:rPr>
          <w:spacing w:val="2"/>
          <w:sz w:val="24"/>
          <w:szCs w:val="24"/>
        </w:rPr>
        <w:t>k</w:t>
      </w:r>
      <w:r w:rsidRPr="001D532A">
        <w:rPr>
          <w:spacing w:val="-1"/>
          <w:sz w:val="24"/>
          <w:szCs w:val="24"/>
        </w:rPr>
        <w:t>ar</w:t>
      </w:r>
      <w:r w:rsidRPr="001D532A">
        <w:rPr>
          <w:spacing w:val="1"/>
          <w:sz w:val="24"/>
          <w:szCs w:val="24"/>
        </w:rPr>
        <w:t>i</w:t>
      </w:r>
      <w:r w:rsidRPr="001D532A">
        <w:rPr>
          <w:sz w:val="24"/>
          <w:szCs w:val="24"/>
        </w:rPr>
        <w:t>b</w:t>
      </w:r>
      <w:r w:rsidRPr="001D532A">
        <w:rPr>
          <w:spacing w:val="1"/>
          <w:sz w:val="24"/>
          <w:szCs w:val="24"/>
        </w:rPr>
        <w:t>i</w:t>
      </w:r>
      <w:r w:rsidRPr="001D532A">
        <w:rPr>
          <w:sz w:val="24"/>
          <w:szCs w:val="24"/>
        </w:rPr>
        <w:t>a</w:t>
      </w:r>
      <w:r w:rsidRPr="001D532A">
        <w:rPr>
          <w:spacing w:val="-1"/>
          <w:sz w:val="24"/>
          <w:szCs w:val="24"/>
        </w:rPr>
        <w:t xml:space="preserve"> </w:t>
      </w:r>
      <w:r w:rsidRPr="001D532A">
        <w:rPr>
          <w:sz w:val="24"/>
          <w:szCs w:val="24"/>
        </w:rPr>
        <w:t>kuk</w:t>
      </w:r>
      <w:r w:rsidRPr="001D532A">
        <w:rPr>
          <w:spacing w:val="1"/>
          <w:sz w:val="24"/>
          <w:szCs w:val="24"/>
        </w:rPr>
        <w:t>a</w:t>
      </w:r>
      <w:r w:rsidRPr="001D532A">
        <w:rPr>
          <w:sz w:val="24"/>
          <w:szCs w:val="24"/>
        </w:rPr>
        <w:t>b</w:t>
      </w:r>
      <w:r w:rsidRPr="001D532A">
        <w:rPr>
          <w:spacing w:val="1"/>
          <w:sz w:val="24"/>
          <w:szCs w:val="24"/>
        </w:rPr>
        <w:t>i</w:t>
      </w:r>
      <w:r w:rsidRPr="001D532A">
        <w:rPr>
          <w:sz w:val="24"/>
          <w:szCs w:val="24"/>
        </w:rPr>
        <w:t>dhi uon</w:t>
      </w:r>
      <w:r w:rsidRPr="001D532A">
        <w:rPr>
          <w:spacing w:val="-2"/>
          <w:sz w:val="24"/>
          <w:szCs w:val="24"/>
        </w:rPr>
        <w:t>g</w:t>
      </w:r>
      <w:r w:rsidRPr="001D532A">
        <w:rPr>
          <w:sz w:val="24"/>
          <w:szCs w:val="24"/>
        </w:rPr>
        <w:t>o</w:t>
      </w:r>
      <w:r w:rsidRPr="001D532A">
        <w:rPr>
          <w:spacing w:val="1"/>
          <w:sz w:val="24"/>
          <w:szCs w:val="24"/>
        </w:rPr>
        <w:t>z</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i</w:t>
      </w:r>
      <w:r w:rsidRPr="001D532A">
        <w:rPr>
          <w:spacing w:val="-1"/>
          <w:sz w:val="24"/>
          <w:szCs w:val="24"/>
        </w:rPr>
        <w:t>f</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Y</w:t>
      </w:r>
      <w:r w:rsidRPr="001D532A">
        <w:rPr>
          <w:sz w:val="24"/>
          <w:szCs w:val="24"/>
        </w:rPr>
        <w:t>oshu</w:t>
      </w:r>
      <w:r w:rsidRPr="001D532A">
        <w:rPr>
          <w:spacing w:val="-1"/>
          <w:sz w:val="24"/>
          <w:szCs w:val="24"/>
        </w:rPr>
        <w:t>a</w:t>
      </w:r>
      <w:r w:rsidRPr="001D532A">
        <w:rPr>
          <w:sz w:val="24"/>
          <w:szCs w:val="24"/>
        </w:rPr>
        <w:t xml:space="preserve">, </w:t>
      </w:r>
      <w:r w:rsidRPr="001D532A">
        <w:rPr>
          <w:spacing w:val="1"/>
          <w:sz w:val="24"/>
          <w:szCs w:val="24"/>
        </w:rPr>
        <w:t>m</w:t>
      </w:r>
      <w:r w:rsidRPr="001D532A">
        <w:rPr>
          <w:spacing w:val="2"/>
          <w:sz w:val="24"/>
          <w:szCs w:val="24"/>
        </w:rPr>
        <w:t>w</w:t>
      </w:r>
      <w:r w:rsidRPr="001D532A">
        <w:rPr>
          <w:spacing w:val="-1"/>
          <w:sz w:val="24"/>
          <w:szCs w:val="24"/>
        </w:rPr>
        <w:t>a</w:t>
      </w:r>
      <w:r w:rsidRPr="001D532A">
        <w:rPr>
          <w:sz w:val="24"/>
          <w:szCs w:val="24"/>
        </w:rPr>
        <w:t>n</w:t>
      </w:r>
      <w:r w:rsidRPr="001D532A">
        <w:rPr>
          <w:spacing w:val="-1"/>
          <w:sz w:val="24"/>
          <w:szCs w:val="24"/>
        </w:rPr>
        <w:t>af</w:t>
      </w:r>
      <w:r w:rsidRPr="001D532A">
        <w:rPr>
          <w:sz w:val="24"/>
          <w:szCs w:val="24"/>
        </w:rPr>
        <w:t>un</w:t>
      </w:r>
      <w:r w:rsidRPr="001D532A">
        <w:rPr>
          <w:spacing w:val="1"/>
          <w:sz w:val="24"/>
          <w:szCs w:val="24"/>
        </w:rPr>
        <w:t>z</w:t>
      </w:r>
      <w:r w:rsidRPr="001D532A">
        <w:rPr>
          <w:sz w:val="24"/>
          <w:szCs w:val="24"/>
        </w:rPr>
        <w:t xml:space="preserve">i </w:t>
      </w:r>
      <w:r w:rsidRPr="001D532A">
        <w:rPr>
          <w:spacing w:val="-1"/>
          <w:sz w:val="24"/>
          <w:szCs w:val="24"/>
        </w:rPr>
        <w:t>wa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3"/>
          <w:sz w:val="24"/>
          <w:szCs w:val="24"/>
        </w:rPr>
        <w:t>L</w:t>
      </w:r>
      <w:r w:rsidRPr="001D532A">
        <w:rPr>
          <w:spacing w:val="-1"/>
          <w:sz w:val="24"/>
          <w:szCs w:val="24"/>
        </w:rPr>
        <w:t>a</w:t>
      </w:r>
      <w:r w:rsidRPr="001D532A">
        <w:rPr>
          <w:sz w:val="24"/>
          <w:szCs w:val="24"/>
        </w:rPr>
        <w:t>k</w:t>
      </w:r>
      <w:r w:rsidRPr="001D532A">
        <w:rPr>
          <w:spacing w:val="1"/>
          <w:sz w:val="24"/>
          <w:szCs w:val="24"/>
        </w:rPr>
        <w:t>i</w:t>
      </w:r>
      <w:r w:rsidRPr="001D532A">
        <w:rPr>
          <w:sz w:val="24"/>
          <w:szCs w:val="24"/>
        </w:rPr>
        <w:t xml:space="preserve">ni </w:t>
      </w:r>
      <w:r w:rsidRPr="001D532A">
        <w:rPr>
          <w:spacing w:val="-1"/>
          <w:sz w:val="24"/>
          <w:szCs w:val="24"/>
        </w:rPr>
        <w:t>Y</w:t>
      </w:r>
      <w:r w:rsidRPr="001D532A">
        <w:rPr>
          <w:sz w:val="24"/>
          <w:szCs w:val="24"/>
        </w:rPr>
        <w:t>oshua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w:t>
      </w:r>
      <w:r w:rsidRPr="001D532A">
        <w:rPr>
          <w:spacing w:val="1"/>
          <w:sz w:val="24"/>
          <w:szCs w:val="24"/>
        </w:rPr>
        <w:t>l</w:t>
      </w:r>
      <w:r w:rsidRPr="001D532A">
        <w:rPr>
          <w:sz w:val="24"/>
          <w:szCs w:val="24"/>
        </w:rPr>
        <w:t>a</w:t>
      </w:r>
      <w:r w:rsidRPr="001D532A">
        <w:rPr>
          <w:spacing w:val="-1"/>
          <w:sz w:val="24"/>
          <w:szCs w:val="24"/>
        </w:rPr>
        <w:t xml:space="preserve"> </w:t>
      </w:r>
      <w:r w:rsidRPr="001D532A">
        <w:rPr>
          <w:sz w:val="24"/>
          <w:szCs w:val="24"/>
        </w:rPr>
        <w:t>E</w:t>
      </w:r>
      <w:r w:rsidRPr="001D532A">
        <w:rPr>
          <w:spacing w:val="-1"/>
          <w:sz w:val="24"/>
          <w:szCs w:val="24"/>
        </w:rPr>
        <w:t>f</w:t>
      </w:r>
      <w:r w:rsidRPr="001D532A">
        <w:rPr>
          <w:spacing w:val="2"/>
          <w:sz w:val="24"/>
          <w:szCs w:val="24"/>
        </w:rPr>
        <w:t>r</w:t>
      </w:r>
      <w:r w:rsidRPr="001D532A">
        <w:rPr>
          <w:spacing w:val="-1"/>
          <w:sz w:val="24"/>
          <w:szCs w:val="24"/>
        </w:rPr>
        <w:t>a</w:t>
      </w:r>
      <w:r w:rsidRPr="001D532A">
        <w:rPr>
          <w:spacing w:val="1"/>
          <w:sz w:val="24"/>
          <w:szCs w:val="24"/>
        </w:rPr>
        <w:t>im</w:t>
      </w:r>
      <w:r w:rsidRPr="001D532A">
        <w:rPr>
          <w:sz w:val="24"/>
          <w:szCs w:val="24"/>
        </w:rPr>
        <w:t>u, 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Pr="001D532A">
        <w:rPr>
          <w:spacing w:val="-1"/>
          <w:sz w:val="24"/>
          <w:szCs w:val="24"/>
        </w:rPr>
        <w:t xml:space="preserve"> a</w:t>
      </w:r>
      <w:r w:rsidRPr="001D532A">
        <w:rPr>
          <w:spacing w:val="1"/>
          <w:sz w:val="24"/>
          <w:szCs w:val="24"/>
        </w:rPr>
        <w:t>m</w:t>
      </w:r>
      <w:r w:rsidRPr="001D532A">
        <w:rPr>
          <w:spacing w:val="2"/>
          <w:sz w:val="24"/>
          <w:szCs w:val="24"/>
        </w:rPr>
        <w:t>b</w:t>
      </w:r>
      <w:r w:rsidRPr="001D532A">
        <w:rPr>
          <w:spacing w:val="-1"/>
          <w:sz w:val="24"/>
          <w:szCs w:val="24"/>
        </w:rPr>
        <w:t>a</w:t>
      </w:r>
      <w:r w:rsidRPr="001D532A">
        <w:rPr>
          <w:spacing w:val="1"/>
          <w:sz w:val="24"/>
          <w:szCs w:val="24"/>
        </w:rPr>
        <w:t>l</w:t>
      </w:r>
      <w:r w:rsidRPr="001D532A">
        <w:rPr>
          <w:sz w:val="24"/>
          <w:szCs w:val="24"/>
        </w:rPr>
        <w:t>o Mun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a</w:t>
      </w:r>
      <w:r w:rsidRPr="001D532A">
        <w:rPr>
          <w:spacing w:val="1"/>
          <w:sz w:val="24"/>
          <w:szCs w:val="24"/>
        </w:rPr>
        <w:t>m</w:t>
      </w:r>
      <w:r w:rsidRPr="001D532A">
        <w:rPr>
          <w:spacing w:val="-1"/>
          <w:sz w:val="24"/>
          <w:szCs w:val="24"/>
        </w:rPr>
        <w:t>e</w:t>
      </w:r>
      <w:r w:rsidRPr="001D532A">
        <w:rPr>
          <w:spacing w:val="1"/>
          <w:sz w:val="24"/>
          <w:szCs w:val="24"/>
        </w:rPr>
        <w:t>li</w:t>
      </w:r>
      <w:r w:rsidRPr="001D532A">
        <w:rPr>
          <w:sz w:val="24"/>
          <w:szCs w:val="24"/>
        </w:rPr>
        <w:t>b</w:t>
      </w:r>
      <w:r w:rsidRPr="001D532A">
        <w:rPr>
          <w:spacing w:val="-1"/>
          <w:sz w:val="24"/>
          <w:szCs w:val="24"/>
        </w:rPr>
        <w:t>ar</w:t>
      </w:r>
      <w:r w:rsidRPr="001D532A">
        <w:rPr>
          <w:spacing w:val="1"/>
          <w:sz w:val="24"/>
          <w:szCs w:val="24"/>
        </w:rPr>
        <w:t>i</w:t>
      </w:r>
      <w:r w:rsidRPr="001D532A">
        <w:rPr>
          <w:sz w:val="24"/>
          <w:szCs w:val="24"/>
        </w:rPr>
        <w:t xml:space="preserve">ki </w:t>
      </w:r>
      <w:r w:rsidRPr="00F66DDD">
        <w:rPr>
          <w:sz w:val="24"/>
          <w:szCs w:val="24"/>
        </w:rPr>
        <w:t>kwa</w:t>
      </w:r>
      <w:r w:rsidRPr="001D532A">
        <w:rPr>
          <w:spacing w:val="-1"/>
          <w:sz w:val="24"/>
          <w:szCs w:val="24"/>
        </w:rPr>
        <w:t xml:space="preserve"> </w:t>
      </w:r>
      <w:r w:rsidRPr="001D532A">
        <w:rPr>
          <w:sz w:val="24"/>
          <w:szCs w:val="24"/>
        </w:rPr>
        <w:t>u</w:t>
      </w:r>
      <w:r w:rsidRPr="001D532A">
        <w:rPr>
          <w:spacing w:val="1"/>
          <w:sz w:val="24"/>
          <w:szCs w:val="24"/>
        </w:rPr>
        <w:t>m</w:t>
      </w:r>
      <w:r w:rsidRPr="001D532A">
        <w:rPr>
          <w:spacing w:val="-1"/>
          <w:sz w:val="24"/>
          <w:szCs w:val="24"/>
        </w:rPr>
        <w:t>a</w:t>
      </w:r>
      <w:r w:rsidRPr="001D532A">
        <w:rPr>
          <w:sz w:val="24"/>
          <w:szCs w:val="24"/>
        </w:rPr>
        <w:t>shuhu</w:t>
      </w:r>
      <w:r w:rsidRPr="001D532A">
        <w:rPr>
          <w:spacing w:val="-1"/>
          <w:sz w:val="24"/>
          <w:szCs w:val="24"/>
        </w:rPr>
        <w:t>r</w:t>
      </w:r>
      <w:r w:rsidRPr="001D532A">
        <w:rPr>
          <w:sz w:val="24"/>
          <w:szCs w:val="24"/>
        </w:rPr>
        <w:t>i juu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e</w:t>
      </w:r>
      <w:r w:rsidRPr="001D532A">
        <w:rPr>
          <w:spacing w:val="2"/>
          <w:sz w:val="24"/>
          <w:szCs w:val="24"/>
        </w:rPr>
        <w:t>n</w:t>
      </w:r>
      <w:r w:rsidRPr="001D532A">
        <w:rPr>
          <w:spacing w:val="-2"/>
          <w:sz w:val="24"/>
          <w:szCs w:val="24"/>
        </w:rPr>
        <w:t>g</w:t>
      </w:r>
      <w:r w:rsidRPr="001D532A">
        <w:rPr>
          <w:sz w:val="24"/>
          <w:szCs w:val="24"/>
        </w:rPr>
        <w:t>in</w:t>
      </w:r>
      <w:r w:rsidRPr="001D532A">
        <w:rPr>
          <w:spacing w:val="-1"/>
          <w:sz w:val="24"/>
          <w:szCs w:val="24"/>
        </w:rPr>
        <w:t>e</w:t>
      </w:r>
      <w:r w:rsidRPr="001D532A">
        <w:rPr>
          <w:sz w:val="24"/>
          <w:szCs w:val="24"/>
        </w:rPr>
        <w:t>. M</w:t>
      </w:r>
      <w:r w:rsidRPr="001D532A">
        <w:rPr>
          <w:spacing w:val="-1"/>
          <w:sz w:val="24"/>
          <w:szCs w:val="24"/>
        </w:rPr>
        <w:t>a</w:t>
      </w:r>
      <w:r w:rsidRPr="001D532A">
        <w:rPr>
          <w:sz w:val="24"/>
          <w:szCs w:val="24"/>
        </w:rPr>
        <w:t>tok</w:t>
      </w:r>
      <w:r w:rsidRPr="001D532A">
        <w:rPr>
          <w:spacing w:val="-1"/>
          <w:sz w:val="24"/>
          <w:szCs w:val="24"/>
        </w:rPr>
        <w:t>e</w:t>
      </w:r>
      <w:r w:rsidRPr="001D532A">
        <w:rPr>
          <w:sz w:val="24"/>
          <w:szCs w:val="24"/>
        </w:rPr>
        <w:t>o</w:t>
      </w:r>
      <w:r w:rsidRPr="001D532A">
        <w:rPr>
          <w:spacing w:val="5"/>
          <w:sz w:val="24"/>
          <w:szCs w:val="24"/>
        </w:rPr>
        <w:t xml:space="preserve"> </w:t>
      </w:r>
      <w:r w:rsidRPr="001D532A">
        <w:rPr>
          <w:spacing w:val="-5"/>
          <w:sz w:val="24"/>
          <w:szCs w:val="24"/>
        </w:rPr>
        <w:t>y</w:t>
      </w:r>
      <w:r w:rsidRPr="001D532A">
        <w:rPr>
          <w:spacing w:val="-1"/>
          <w:sz w:val="24"/>
          <w:szCs w:val="24"/>
        </w:rPr>
        <w:t>a</w:t>
      </w:r>
      <w:r w:rsidRPr="001D532A">
        <w:rPr>
          <w:spacing w:val="2"/>
          <w:sz w:val="24"/>
          <w:szCs w:val="24"/>
        </w:rPr>
        <w:t>k</w:t>
      </w:r>
      <w:r w:rsidRPr="001D532A">
        <w:rPr>
          <w:spacing w:val="-1"/>
          <w:sz w:val="24"/>
          <w:szCs w:val="24"/>
        </w:rPr>
        <w:t>e</w:t>
      </w:r>
      <w:r w:rsidRPr="001D532A">
        <w:rPr>
          <w:sz w:val="24"/>
          <w:szCs w:val="24"/>
        </w:rPr>
        <w:t>, Musa</w:t>
      </w:r>
      <w:r w:rsidRPr="001D532A">
        <w:rPr>
          <w:spacing w:val="-1"/>
          <w:sz w:val="24"/>
          <w:szCs w:val="24"/>
        </w:rPr>
        <w:t xml:space="preserve"> a</w:t>
      </w:r>
      <w:r w:rsidRPr="001D532A">
        <w:rPr>
          <w:spacing w:val="2"/>
          <w:sz w:val="24"/>
          <w:szCs w:val="24"/>
        </w:rPr>
        <w:t>n</w:t>
      </w:r>
      <w:r w:rsidRPr="001D532A">
        <w:rPr>
          <w:spacing w:val="-1"/>
          <w:sz w:val="24"/>
          <w:szCs w:val="24"/>
        </w:rPr>
        <w:t>a</w:t>
      </w:r>
      <w:r w:rsidRPr="001D532A">
        <w:rPr>
          <w:sz w:val="24"/>
          <w:szCs w:val="24"/>
        </w:rPr>
        <w:t>mt</w:t>
      </w:r>
      <w:r w:rsidRPr="001D532A">
        <w:rPr>
          <w:spacing w:val="-1"/>
          <w:sz w:val="24"/>
          <w:szCs w:val="24"/>
        </w:rPr>
        <w:t>a</w:t>
      </w:r>
      <w:r w:rsidRPr="001D532A">
        <w:rPr>
          <w:sz w:val="24"/>
          <w:szCs w:val="24"/>
        </w:rPr>
        <w:t>ja</w:t>
      </w:r>
      <w:r w:rsidRPr="001D532A">
        <w:rPr>
          <w:spacing w:val="-1"/>
          <w:sz w:val="24"/>
          <w:szCs w:val="24"/>
        </w:rPr>
        <w:t xml:space="preserve"> </w:t>
      </w:r>
      <w:r w:rsidRPr="001D532A">
        <w:rPr>
          <w:sz w:val="24"/>
          <w:szCs w:val="24"/>
        </w:rPr>
        <w:t>E</w:t>
      </w:r>
      <w:r w:rsidRPr="001D532A">
        <w:rPr>
          <w:spacing w:val="2"/>
          <w:sz w:val="24"/>
          <w:szCs w:val="24"/>
        </w:rPr>
        <w:t>f</w:t>
      </w:r>
      <w:r w:rsidRPr="001D532A">
        <w:rPr>
          <w:spacing w:val="-1"/>
          <w:sz w:val="24"/>
          <w:szCs w:val="24"/>
        </w:rPr>
        <w:t>ra</w:t>
      </w:r>
      <w:r w:rsidRPr="001D532A">
        <w:rPr>
          <w:sz w:val="24"/>
          <w:szCs w:val="24"/>
        </w:rPr>
        <w:t>imu k</w:t>
      </w:r>
      <w:r w:rsidRPr="001D532A">
        <w:rPr>
          <w:spacing w:val="-1"/>
          <w:sz w:val="24"/>
          <w:szCs w:val="24"/>
        </w:rPr>
        <w:t>a</w:t>
      </w:r>
      <w:r w:rsidRPr="001D532A">
        <w:rPr>
          <w:sz w:val="24"/>
          <w:szCs w:val="24"/>
        </w:rPr>
        <w:t>tika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w:t>
      </w:r>
      <w:r w:rsidRPr="001D532A">
        <w:rPr>
          <w:spacing w:val="-1"/>
          <w:sz w:val="24"/>
          <w:szCs w:val="24"/>
        </w:rPr>
        <w:t>r</w:t>
      </w:r>
      <w:r w:rsidRPr="001D532A">
        <w:rPr>
          <w:sz w:val="24"/>
          <w:szCs w:val="24"/>
        </w:rPr>
        <w:t>i hii ili</w:t>
      </w:r>
      <w:r w:rsidRPr="001D532A">
        <w:rPr>
          <w:spacing w:val="-2"/>
          <w:sz w:val="24"/>
          <w:szCs w:val="24"/>
        </w:rPr>
        <w:t xml:space="preserve"> </w:t>
      </w:r>
      <w:r w:rsidRPr="001D532A">
        <w:rPr>
          <w:sz w:val="24"/>
          <w:szCs w:val="24"/>
        </w:rPr>
        <w:t>kuthibitisha u</w:t>
      </w:r>
      <w:r w:rsidRPr="001D532A">
        <w:rPr>
          <w:spacing w:val="-1"/>
          <w:sz w:val="24"/>
          <w:szCs w:val="24"/>
        </w:rPr>
        <w:t>c</w:t>
      </w:r>
      <w:r w:rsidRPr="001D532A">
        <w:rPr>
          <w:sz w:val="24"/>
          <w:szCs w:val="24"/>
        </w:rPr>
        <w:t>h</w:t>
      </w:r>
      <w:r w:rsidRPr="001D532A">
        <w:rPr>
          <w:spacing w:val="1"/>
          <w:sz w:val="24"/>
          <w:szCs w:val="24"/>
        </w:rPr>
        <w:t>a</w:t>
      </w:r>
      <w:r w:rsidRPr="001D532A">
        <w:rPr>
          <w:spacing w:val="-2"/>
          <w:sz w:val="24"/>
          <w:szCs w:val="24"/>
        </w:rPr>
        <w:t>g</w:t>
      </w:r>
      <w:r w:rsidRPr="001D532A">
        <w:rPr>
          <w:sz w:val="24"/>
          <w:szCs w:val="24"/>
        </w:rPr>
        <w:t>u</w:t>
      </w:r>
      <w:r w:rsidRPr="001D532A">
        <w:rPr>
          <w:spacing w:val="1"/>
          <w:sz w:val="24"/>
          <w:szCs w:val="24"/>
        </w:rPr>
        <w:t>z</w:t>
      </w:r>
      <w:r w:rsidRPr="001D532A">
        <w:rPr>
          <w:sz w:val="24"/>
          <w:szCs w:val="24"/>
        </w:rPr>
        <w:t xml:space="preserve">i </w:t>
      </w:r>
      <w:r w:rsidRPr="001D532A">
        <w:rPr>
          <w:spacing w:val="-1"/>
          <w:sz w:val="24"/>
          <w:szCs w:val="24"/>
        </w:rPr>
        <w:t>wa</w:t>
      </w:r>
      <w:r w:rsidRPr="001D532A">
        <w:rPr>
          <w:sz w:val="24"/>
          <w:szCs w:val="24"/>
        </w:rPr>
        <w:t>ke</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r</w:t>
      </w:r>
      <w:r w:rsidRPr="001D532A">
        <w:rPr>
          <w:spacing w:val="1"/>
          <w:sz w:val="24"/>
          <w:szCs w:val="24"/>
        </w:rPr>
        <w:t>it</w:t>
      </w:r>
      <w:r w:rsidRPr="001D532A">
        <w:rPr>
          <w:sz w:val="24"/>
          <w:szCs w:val="24"/>
        </w:rPr>
        <w:t xml:space="preserve">hi </w:t>
      </w:r>
      <w:r w:rsidRPr="001D532A">
        <w:rPr>
          <w:spacing w:val="-1"/>
          <w:sz w:val="24"/>
          <w:szCs w:val="24"/>
        </w:rPr>
        <w:t>wa</w:t>
      </w:r>
      <w:r w:rsidRPr="001D532A">
        <w:rPr>
          <w:sz w:val="24"/>
          <w:szCs w:val="24"/>
        </w:rPr>
        <w:t>k</w:t>
      </w:r>
      <w:r w:rsidRPr="001D532A">
        <w:rPr>
          <w:spacing w:val="-1"/>
          <w:sz w:val="24"/>
          <w:szCs w:val="24"/>
        </w:rPr>
        <w:t>e</w:t>
      </w:r>
      <w:r w:rsidRPr="001D532A">
        <w:rPr>
          <w:sz w:val="24"/>
          <w:szCs w:val="24"/>
        </w:rPr>
        <w:t>.</w:t>
      </w:r>
      <w:r w:rsidRPr="001D532A">
        <w:rPr>
          <w:spacing w:val="2"/>
          <w:sz w:val="24"/>
          <w:szCs w:val="24"/>
        </w:rPr>
        <w:t xml:space="preserve"> </w:t>
      </w:r>
      <w:r w:rsidRPr="001D532A">
        <w:rPr>
          <w:spacing w:val="-3"/>
          <w:sz w:val="24"/>
          <w:szCs w:val="24"/>
        </w:rPr>
        <w:t>I</w:t>
      </w:r>
      <w:r w:rsidRPr="001D532A">
        <w:rPr>
          <w:spacing w:val="1"/>
          <w:sz w:val="24"/>
          <w:szCs w:val="24"/>
        </w:rPr>
        <w:t>li</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ar</w:t>
      </w:r>
      <w:r w:rsidRPr="001D532A">
        <w:rPr>
          <w:sz w:val="24"/>
          <w:szCs w:val="24"/>
        </w:rPr>
        <w:t>a</w:t>
      </w:r>
      <w:r w:rsidRPr="001D532A">
        <w:rPr>
          <w:spacing w:val="-1"/>
          <w:sz w:val="24"/>
          <w:szCs w:val="24"/>
        </w:rPr>
        <w:t xml:space="preserve"> </w:t>
      </w:r>
      <w:r w:rsidRPr="001D532A">
        <w:rPr>
          <w:spacing w:val="2"/>
          <w:sz w:val="24"/>
          <w:szCs w:val="24"/>
        </w:rPr>
        <w:t>b</w:t>
      </w:r>
      <w:r w:rsidRPr="001D532A">
        <w:rPr>
          <w:spacing w:val="-1"/>
          <w:sz w:val="24"/>
          <w:szCs w:val="24"/>
        </w:rPr>
        <w:t>a</w:t>
      </w:r>
      <w:r w:rsidRPr="001D532A">
        <w:rPr>
          <w:spacing w:val="2"/>
          <w:sz w:val="24"/>
          <w:szCs w:val="24"/>
        </w:rPr>
        <w:t>a</w:t>
      </w:r>
      <w:r w:rsidRPr="001D532A">
        <w:rPr>
          <w:sz w:val="24"/>
          <w:szCs w:val="24"/>
        </w:rPr>
        <w:t>da</w:t>
      </w:r>
      <w:r w:rsidRPr="001D532A">
        <w:rPr>
          <w:spacing w:val="1"/>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w:t>
      </w:r>
      <w:r w:rsidRPr="001D532A">
        <w:rPr>
          <w:spacing w:val="-1"/>
          <w:sz w:val="24"/>
          <w:szCs w:val="24"/>
        </w:rPr>
        <w:t>f</w:t>
      </w:r>
      <w:r w:rsidRPr="001D532A">
        <w:rPr>
          <w:sz w:val="24"/>
          <w:szCs w:val="24"/>
        </w:rPr>
        <w:t xml:space="preserve">o </w:t>
      </w:r>
      <w:r w:rsidRPr="001D532A">
        <w:rPr>
          <w:spacing w:val="-1"/>
          <w:sz w:val="24"/>
          <w:szCs w:val="24"/>
        </w:rPr>
        <w:t>c</w:t>
      </w:r>
      <w:r w:rsidRPr="001D532A">
        <w:rPr>
          <w:spacing w:val="2"/>
          <w:sz w:val="24"/>
          <w:szCs w:val="24"/>
        </w:rPr>
        <w:t>h</w:t>
      </w:r>
      <w:r w:rsidRPr="001D532A">
        <w:rPr>
          <w:sz w:val="24"/>
          <w:szCs w:val="24"/>
        </w:rPr>
        <w:t>a</w:t>
      </w:r>
      <w:r w:rsidRPr="001D532A">
        <w:rPr>
          <w:spacing w:val="-1"/>
          <w:sz w:val="24"/>
          <w:szCs w:val="24"/>
        </w:rPr>
        <w:t xml:space="preserve"> </w:t>
      </w:r>
      <w:r w:rsidRPr="001D532A">
        <w:rPr>
          <w:sz w:val="24"/>
          <w:szCs w:val="24"/>
        </w:rPr>
        <w:t>Yoshua</w:t>
      </w:r>
      <w:r w:rsidRPr="001D532A">
        <w:rPr>
          <w:spacing w:val="-1"/>
          <w:sz w:val="24"/>
          <w:szCs w:val="24"/>
        </w:rPr>
        <w:t xml:space="preserve"> </w:t>
      </w:r>
      <w:r w:rsidRPr="001D532A">
        <w:rPr>
          <w:spacing w:val="2"/>
          <w:sz w:val="24"/>
          <w:szCs w:val="24"/>
        </w:rPr>
        <w:t>k</w:t>
      </w:r>
      <w:r w:rsidRPr="001D532A">
        <w:rPr>
          <w:spacing w:val="-1"/>
          <w:sz w:val="24"/>
          <w:szCs w:val="24"/>
        </w:rPr>
        <w:t>wa</w:t>
      </w:r>
      <w:r w:rsidRPr="001D532A">
        <w:rPr>
          <w:spacing w:val="1"/>
          <w:sz w:val="24"/>
          <w:szCs w:val="24"/>
        </w:rPr>
        <w:t>m</w:t>
      </w:r>
      <w:r w:rsidRPr="001D532A">
        <w:rPr>
          <w:sz w:val="24"/>
          <w:szCs w:val="24"/>
        </w:rPr>
        <w:t>ba</w:t>
      </w:r>
      <w:r w:rsidR="009D7C52">
        <w:rPr>
          <w:sz w:val="24"/>
          <w:szCs w:val="24"/>
        </w:rPr>
        <w:t>,</w:t>
      </w:r>
      <w:r w:rsidRPr="001D532A">
        <w:rPr>
          <w:spacing w:val="-1"/>
          <w:sz w:val="24"/>
          <w:szCs w:val="24"/>
        </w:rPr>
        <w:t xml:space="preserve"> </w:t>
      </w:r>
      <w:r w:rsidRPr="001D532A">
        <w:rPr>
          <w:sz w:val="24"/>
          <w:szCs w:val="24"/>
        </w:rPr>
        <w:t>k</w:t>
      </w:r>
      <w:r w:rsidRPr="001D532A">
        <w:rPr>
          <w:spacing w:val="-1"/>
          <w:sz w:val="24"/>
          <w:szCs w:val="24"/>
        </w:rPr>
        <w:t>a</w:t>
      </w:r>
      <w:r w:rsidRPr="001D532A">
        <w:rPr>
          <w:sz w:val="24"/>
          <w:szCs w:val="24"/>
        </w:rPr>
        <w:t>b</w:t>
      </w:r>
      <w:r w:rsidRPr="001D532A">
        <w:rPr>
          <w:spacing w:val="1"/>
          <w:sz w:val="24"/>
          <w:szCs w:val="24"/>
        </w:rPr>
        <w:t>il</w:t>
      </w:r>
      <w:r w:rsidRPr="001D532A">
        <w:rPr>
          <w:sz w:val="24"/>
          <w:szCs w:val="24"/>
        </w:rPr>
        <w:t>a</w:t>
      </w:r>
      <w:r w:rsidR="007841BD">
        <w:rPr>
          <w:sz w:val="24"/>
          <w:szCs w:val="24"/>
        </w:rPr>
        <w:t xml:space="preserve"> </w:t>
      </w:r>
      <w:r w:rsidRPr="001D532A">
        <w:rPr>
          <w:spacing w:val="1"/>
          <w:sz w:val="24"/>
          <w:szCs w:val="24"/>
        </w:rPr>
        <w:t>l</w:t>
      </w:r>
      <w:r w:rsidRPr="001D532A">
        <w:rPr>
          <w:sz w:val="24"/>
          <w:szCs w:val="24"/>
        </w:rPr>
        <w:t>a</w:t>
      </w:r>
      <w:r w:rsidRPr="001D532A">
        <w:rPr>
          <w:spacing w:val="-1"/>
          <w:sz w:val="24"/>
          <w:szCs w:val="24"/>
        </w:rPr>
        <w:t xml:space="preserve"> Y</w:t>
      </w:r>
      <w:r w:rsidRPr="001D532A">
        <w:rPr>
          <w:sz w:val="24"/>
          <w:szCs w:val="24"/>
        </w:rPr>
        <w:t>uda</w:t>
      </w:r>
      <w:r w:rsidRPr="001D532A">
        <w:rPr>
          <w:spacing w:val="-1"/>
          <w:sz w:val="24"/>
          <w:szCs w:val="24"/>
        </w:rPr>
        <w:t xml:space="preserve"> </w:t>
      </w:r>
      <w:r w:rsidRPr="001D532A">
        <w:rPr>
          <w:spacing w:val="1"/>
          <w:sz w:val="24"/>
          <w:szCs w:val="24"/>
        </w:rPr>
        <w:t>lilii</w:t>
      </w:r>
      <w:r w:rsidRPr="001D532A">
        <w:rPr>
          <w:sz w:val="24"/>
          <w:szCs w:val="24"/>
        </w:rPr>
        <w:t>nuka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ku</w:t>
      </w:r>
      <w:r w:rsidR="00D00042">
        <w:rPr>
          <w:spacing w:val="1"/>
          <w:sz w:val="24"/>
          <w:szCs w:val="24"/>
        </w:rPr>
        <w:t>julikana</w:t>
      </w:r>
      <w:r w:rsidRPr="001D532A">
        <w:rPr>
          <w:sz w:val="24"/>
          <w:szCs w:val="24"/>
        </w:rPr>
        <w:t xml:space="preserve">. </w:t>
      </w:r>
      <w:r w:rsidRPr="001D532A">
        <w:rPr>
          <w:spacing w:val="-1"/>
          <w:sz w:val="24"/>
          <w:szCs w:val="24"/>
        </w:rPr>
        <w:t>Y</w:t>
      </w:r>
      <w:r w:rsidRPr="001D532A">
        <w:rPr>
          <w:sz w:val="24"/>
          <w:szCs w:val="24"/>
        </w:rPr>
        <w:t>oshu</w:t>
      </w:r>
      <w:r w:rsidRPr="001D532A">
        <w:rPr>
          <w:spacing w:val="-1"/>
          <w:sz w:val="24"/>
          <w:szCs w:val="24"/>
        </w:rPr>
        <w:t>a</w:t>
      </w:r>
      <w:r w:rsidRPr="001D532A">
        <w:rPr>
          <w:sz w:val="24"/>
          <w:szCs w:val="24"/>
        </w:rPr>
        <w:t>, M</w:t>
      </w:r>
      <w:r w:rsidRPr="001D532A">
        <w:rPr>
          <w:spacing w:val="2"/>
          <w:sz w:val="24"/>
          <w:szCs w:val="24"/>
        </w:rPr>
        <w:t>w</w:t>
      </w:r>
      <w:r w:rsidRPr="001D532A">
        <w:rPr>
          <w:spacing w:val="-1"/>
          <w:sz w:val="24"/>
          <w:szCs w:val="24"/>
        </w:rPr>
        <w:t>efra</w:t>
      </w:r>
      <w:r w:rsidRPr="001D532A">
        <w:rPr>
          <w:spacing w:val="1"/>
          <w:sz w:val="24"/>
          <w:szCs w:val="24"/>
        </w:rPr>
        <w:t>im</w:t>
      </w:r>
      <w:r w:rsidRPr="001D532A">
        <w:rPr>
          <w:sz w:val="24"/>
          <w:szCs w:val="24"/>
        </w:rPr>
        <w:t xml:space="preserve">u, </w:t>
      </w:r>
      <w:r w:rsidRPr="001D532A">
        <w:rPr>
          <w:spacing w:val="-1"/>
          <w:sz w:val="24"/>
          <w:szCs w:val="24"/>
        </w:rPr>
        <w:t>a</w:t>
      </w:r>
      <w:r w:rsidRPr="001D532A">
        <w:rPr>
          <w:spacing w:val="3"/>
          <w:sz w:val="24"/>
          <w:szCs w:val="24"/>
        </w:rPr>
        <w:t>t</w:t>
      </w:r>
      <w:r w:rsidRPr="001D532A">
        <w:rPr>
          <w:spacing w:val="-1"/>
          <w:sz w:val="24"/>
          <w:szCs w:val="24"/>
        </w:rPr>
        <w:t>a</w:t>
      </w:r>
      <w:r w:rsidRPr="001D532A">
        <w:rPr>
          <w:spacing w:val="1"/>
          <w:sz w:val="24"/>
          <w:szCs w:val="24"/>
        </w:rPr>
        <w:t>li</w:t>
      </w:r>
      <w:r w:rsidRPr="001D532A">
        <w:rPr>
          <w:sz w:val="24"/>
          <w:szCs w:val="24"/>
        </w:rPr>
        <w:t>on</w:t>
      </w:r>
      <w:r w:rsidRPr="001D532A">
        <w:rPr>
          <w:spacing w:val="-2"/>
          <w:sz w:val="24"/>
          <w:szCs w:val="24"/>
        </w:rPr>
        <w:t>g</w:t>
      </w:r>
      <w:r w:rsidRPr="001D532A">
        <w:rPr>
          <w:sz w:val="24"/>
          <w:szCs w:val="24"/>
        </w:rPr>
        <w:t>o</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i</w:t>
      </w:r>
      <w:r w:rsidRPr="001D532A">
        <w:rPr>
          <w:spacing w:val="2"/>
          <w:sz w:val="24"/>
          <w:szCs w:val="24"/>
        </w:rPr>
        <w:t>f</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di ku</w:t>
      </w:r>
      <w:r w:rsidRPr="001D532A">
        <w:rPr>
          <w:spacing w:val="1"/>
          <w:sz w:val="24"/>
          <w:szCs w:val="24"/>
        </w:rPr>
        <w:t>i</w:t>
      </w:r>
      <w:r w:rsidRPr="001D532A">
        <w:rPr>
          <w:sz w:val="24"/>
          <w:szCs w:val="24"/>
        </w:rPr>
        <w:t>n</w:t>
      </w:r>
      <w:r w:rsidRPr="001D532A">
        <w:rPr>
          <w:spacing w:val="-2"/>
          <w:sz w:val="24"/>
          <w:szCs w:val="24"/>
        </w:rPr>
        <w:t>g</w:t>
      </w:r>
      <w:r w:rsidRPr="001D532A">
        <w:rPr>
          <w:spacing w:val="3"/>
          <w:sz w:val="24"/>
          <w:szCs w:val="24"/>
        </w:rPr>
        <w:t>i</w:t>
      </w:r>
      <w:r w:rsidRPr="001D532A">
        <w:rPr>
          <w:sz w:val="24"/>
          <w:szCs w:val="24"/>
        </w:rPr>
        <w:t>a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Nc</w:t>
      </w:r>
      <w:r w:rsidRPr="001D532A">
        <w:rPr>
          <w:sz w:val="24"/>
          <w:szCs w:val="24"/>
        </w:rPr>
        <w:t>hi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A</w:t>
      </w:r>
      <w:r w:rsidRPr="001D532A">
        <w:rPr>
          <w:spacing w:val="2"/>
          <w:sz w:val="24"/>
          <w:szCs w:val="24"/>
        </w:rPr>
        <w:t>h</w:t>
      </w:r>
      <w:r w:rsidRPr="001D532A">
        <w:rPr>
          <w:spacing w:val="-1"/>
          <w:sz w:val="24"/>
          <w:szCs w:val="24"/>
        </w:rPr>
        <w:t>a</w:t>
      </w:r>
      <w:r w:rsidRPr="001D532A">
        <w:rPr>
          <w:sz w:val="24"/>
          <w:szCs w:val="24"/>
        </w:rPr>
        <w:t>d</w:t>
      </w:r>
      <w:r w:rsidRPr="001D532A">
        <w:rPr>
          <w:spacing w:val="1"/>
          <w:sz w:val="24"/>
          <w:szCs w:val="24"/>
        </w:rPr>
        <w:t>i</w:t>
      </w:r>
      <w:r w:rsidRPr="001D532A">
        <w:rPr>
          <w:sz w:val="24"/>
          <w:szCs w:val="24"/>
        </w:rPr>
        <w:t>.</w:t>
      </w:r>
    </w:p>
    <w:p w:rsidR="004C7E2A" w:rsidRPr="001D532A" w:rsidRDefault="007047C3" w:rsidP="00F66DDD">
      <w:pPr>
        <w:ind w:firstLine="720"/>
        <w:contextualSpacing/>
        <w:jc w:val="both"/>
        <w:rPr>
          <w:sz w:val="24"/>
          <w:szCs w:val="24"/>
        </w:rPr>
      </w:pPr>
      <w:r w:rsidRPr="001D532A">
        <w:rPr>
          <w:spacing w:val="-1"/>
          <w:sz w:val="24"/>
          <w:szCs w:val="24"/>
        </w:rPr>
        <w:t>Ka</w:t>
      </w:r>
      <w:r w:rsidRPr="001D532A">
        <w:rPr>
          <w:spacing w:val="1"/>
          <w:sz w:val="24"/>
          <w:szCs w:val="24"/>
        </w:rPr>
        <w:t>m</w:t>
      </w:r>
      <w:r w:rsidRPr="001D532A">
        <w:rPr>
          <w:sz w:val="24"/>
          <w:szCs w:val="24"/>
        </w:rPr>
        <w:t>a</w:t>
      </w:r>
      <w:r w:rsidRPr="001D532A">
        <w:rPr>
          <w:spacing w:val="-1"/>
          <w:sz w:val="24"/>
          <w:szCs w:val="24"/>
        </w:rPr>
        <w:t xml:space="preserve"> w</w:t>
      </w:r>
      <w:r w:rsidRPr="001D532A">
        <w:rPr>
          <w:spacing w:val="1"/>
          <w:sz w:val="24"/>
          <w:szCs w:val="24"/>
        </w:rPr>
        <w:t>a</w:t>
      </w:r>
      <w:r w:rsidRPr="001D532A">
        <w:rPr>
          <w:spacing w:val="-1"/>
          <w:sz w:val="24"/>
          <w:szCs w:val="24"/>
        </w:rPr>
        <w:t>f</w:t>
      </w:r>
      <w:r w:rsidRPr="001D532A">
        <w:rPr>
          <w:sz w:val="24"/>
          <w:szCs w:val="24"/>
        </w:rPr>
        <w:t>u</w:t>
      </w:r>
      <w:r w:rsidRPr="001D532A">
        <w:rPr>
          <w:spacing w:val="-1"/>
          <w:sz w:val="24"/>
          <w:szCs w:val="24"/>
        </w:rPr>
        <w:t>a</w:t>
      </w:r>
      <w:r w:rsidRPr="001D532A">
        <w:rPr>
          <w:sz w:val="24"/>
          <w:szCs w:val="24"/>
        </w:rPr>
        <w:t xml:space="preserve">si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3"/>
          <w:sz w:val="24"/>
          <w:szCs w:val="24"/>
        </w:rPr>
        <w:t>s</w:t>
      </w:r>
      <w:r w:rsidRPr="001D532A">
        <w:rPr>
          <w:spacing w:val="-1"/>
          <w:sz w:val="24"/>
          <w:szCs w:val="24"/>
        </w:rPr>
        <w:t>a</w:t>
      </w:r>
      <w:r w:rsidRPr="001D532A">
        <w:rPr>
          <w:sz w:val="24"/>
          <w:szCs w:val="24"/>
        </w:rPr>
        <w:t>sa</w:t>
      </w:r>
      <w:r w:rsidRPr="001D532A">
        <w:rPr>
          <w:spacing w:val="-1"/>
          <w:sz w:val="24"/>
          <w:szCs w:val="24"/>
        </w:rPr>
        <w:t xml:space="preserve"> </w:t>
      </w:r>
      <w:r w:rsidRPr="001D532A">
        <w:rPr>
          <w:spacing w:val="2"/>
          <w:sz w:val="24"/>
          <w:szCs w:val="24"/>
        </w:rPr>
        <w:t>w</w:t>
      </w:r>
      <w:r w:rsidRPr="001D532A">
        <w:rPr>
          <w:sz w:val="24"/>
          <w:szCs w:val="24"/>
        </w:rPr>
        <w:t>a</w:t>
      </w:r>
      <w:r w:rsidRPr="001D532A">
        <w:rPr>
          <w:spacing w:val="-1"/>
          <w:sz w:val="24"/>
          <w:szCs w:val="24"/>
        </w:rPr>
        <w:t xml:space="preserve"> 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2"/>
          <w:sz w:val="24"/>
          <w:szCs w:val="24"/>
        </w:rPr>
        <w:t>b</w:t>
      </w:r>
      <w:r w:rsidRPr="001D532A">
        <w:rPr>
          <w:spacing w:val="-1"/>
          <w:sz w:val="24"/>
          <w:szCs w:val="24"/>
        </w:rPr>
        <w:t>ar</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 xml:space="preserve">u </w:t>
      </w:r>
      <w:r w:rsidRPr="001D532A">
        <w:rPr>
          <w:spacing w:val="2"/>
          <w:sz w:val="24"/>
          <w:szCs w:val="24"/>
        </w:rPr>
        <w:t>n</w:t>
      </w:r>
      <w:r w:rsidRPr="001D532A">
        <w:rPr>
          <w:sz w:val="24"/>
          <w:szCs w:val="24"/>
        </w:rPr>
        <w:t>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 in</w:t>
      </w:r>
      <w:r w:rsidRPr="001D532A">
        <w:rPr>
          <w:spacing w:val="-1"/>
          <w:sz w:val="24"/>
          <w:szCs w:val="24"/>
        </w:rPr>
        <w:t>a</w:t>
      </w:r>
      <w:r w:rsidRPr="001D532A">
        <w:rPr>
          <w:sz w:val="24"/>
          <w:szCs w:val="24"/>
        </w:rPr>
        <w:t>tut</w:t>
      </w:r>
      <w:r w:rsidRPr="001D532A">
        <w:rPr>
          <w:spacing w:val="-1"/>
          <w:sz w:val="24"/>
          <w:szCs w:val="24"/>
        </w:rPr>
        <w:t>a</w:t>
      </w:r>
      <w:r w:rsidRPr="001D532A">
        <w:rPr>
          <w:sz w:val="24"/>
          <w:szCs w:val="24"/>
        </w:rPr>
        <w:t>ka</w:t>
      </w:r>
      <w:r w:rsidRPr="001D532A">
        <w:rPr>
          <w:spacing w:val="-1"/>
          <w:sz w:val="24"/>
          <w:szCs w:val="24"/>
        </w:rPr>
        <w:t xml:space="preserve"> </w:t>
      </w:r>
      <w:r w:rsidRPr="001D532A">
        <w:rPr>
          <w:sz w:val="24"/>
          <w:szCs w:val="24"/>
        </w:rPr>
        <w:t>tuki</w:t>
      </w:r>
      <w:r w:rsidRPr="001D532A">
        <w:rPr>
          <w:spacing w:val="-1"/>
          <w:sz w:val="24"/>
          <w:szCs w:val="24"/>
        </w:rPr>
        <w:t>r</w:t>
      </w:r>
      <w:r w:rsidRPr="001D532A">
        <w:rPr>
          <w:sz w:val="24"/>
          <w:szCs w:val="24"/>
        </w:rPr>
        <w:t>i b</w:t>
      </w:r>
      <w:r w:rsidRPr="001D532A">
        <w:rPr>
          <w:spacing w:val="-1"/>
          <w:sz w:val="24"/>
          <w:szCs w:val="24"/>
        </w:rPr>
        <w:t>ara</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mb</w:t>
      </w:r>
      <w:r w:rsidRPr="001D532A">
        <w:rPr>
          <w:spacing w:val="-1"/>
          <w:sz w:val="24"/>
          <w:szCs w:val="24"/>
        </w:rPr>
        <w:t>a</w:t>
      </w:r>
      <w:r w:rsidRPr="001D532A">
        <w:rPr>
          <w:sz w:val="24"/>
          <w:szCs w:val="24"/>
        </w:rPr>
        <w:t>limb</w:t>
      </w:r>
      <w:r w:rsidRPr="001D532A">
        <w:rPr>
          <w:spacing w:val="-1"/>
          <w:sz w:val="24"/>
          <w:szCs w:val="24"/>
        </w:rPr>
        <w:t>a</w:t>
      </w:r>
      <w:r w:rsidRPr="001D532A">
        <w:rPr>
          <w:sz w:val="24"/>
          <w:szCs w:val="24"/>
        </w:rPr>
        <w:t>li na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 xml:space="preserve">jukumu </w:t>
      </w:r>
      <w:r w:rsidRPr="001D532A">
        <w:rPr>
          <w:spacing w:val="-1"/>
          <w:sz w:val="24"/>
          <w:szCs w:val="24"/>
        </w:rPr>
        <w:t>a</w:t>
      </w:r>
      <w:r w:rsidRPr="001D532A">
        <w:rPr>
          <w:sz w:val="24"/>
          <w:szCs w:val="24"/>
        </w:rPr>
        <w:t>mb</w:t>
      </w:r>
      <w:r w:rsidRPr="001D532A">
        <w:rPr>
          <w:spacing w:val="4"/>
          <w:sz w:val="24"/>
          <w:szCs w:val="24"/>
        </w:rPr>
        <w:t>a</w:t>
      </w:r>
      <w:r w:rsidRPr="001D532A">
        <w:rPr>
          <w:spacing w:val="-5"/>
          <w:sz w:val="24"/>
          <w:szCs w:val="24"/>
        </w:rPr>
        <w:t>y</w:t>
      </w:r>
      <w:r w:rsidRPr="001D532A">
        <w:rPr>
          <w:sz w:val="24"/>
          <w:szCs w:val="24"/>
        </w:rPr>
        <w:t>o Mu</w:t>
      </w:r>
      <w:r w:rsidRPr="001D532A">
        <w:rPr>
          <w:spacing w:val="2"/>
          <w:sz w:val="24"/>
          <w:szCs w:val="24"/>
        </w:rPr>
        <w:t>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m</w:t>
      </w:r>
      <w:r w:rsidRPr="001D532A">
        <w:rPr>
          <w:spacing w:val="4"/>
          <w:sz w:val="24"/>
          <w:szCs w:val="24"/>
        </w:rPr>
        <w:t>e</w:t>
      </w:r>
      <w:r w:rsidRPr="001D532A">
        <w:rPr>
          <w:spacing w:val="-5"/>
          <w:sz w:val="24"/>
          <w:szCs w:val="24"/>
        </w:rPr>
        <w:t>y</w:t>
      </w:r>
      <w:r w:rsidRPr="001D532A">
        <w:rPr>
          <w:spacing w:val="1"/>
          <w:sz w:val="24"/>
          <w:szCs w:val="24"/>
        </w:rPr>
        <w:t>a</w:t>
      </w:r>
      <w:r w:rsidRPr="001D532A">
        <w:rPr>
          <w:spacing w:val="-1"/>
          <w:sz w:val="24"/>
          <w:szCs w:val="24"/>
        </w:rPr>
        <w:t>we</w:t>
      </w:r>
      <w:r w:rsidRPr="001D532A">
        <w:rPr>
          <w:sz w:val="24"/>
          <w:szCs w:val="24"/>
        </w:rPr>
        <w:t>ka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f</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we</w:t>
      </w:r>
      <w:r w:rsidRPr="001D532A">
        <w:rPr>
          <w:spacing w:val="1"/>
          <w:sz w:val="24"/>
          <w:szCs w:val="24"/>
        </w:rPr>
        <w:t>t</w:t>
      </w:r>
      <w:r w:rsidRPr="001D532A">
        <w:rPr>
          <w:sz w:val="24"/>
          <w:szCs w:val="24"/>
        </w:rPr>
        <w:t>u.</w:t>
      </w:r>
      <w:r w:rsidRPr="001D532A">
        <w:rPr>
          <w:spacing w:val="2"/>
          <w:sz w:val="24"/>
          <w:szCs w:val="24"/>
        </w:rPr>
        <w:t xml:space="preserve"> </w:t>
      </w:r>
      <w:r w:rsidRPr="001D532A">
        <w:rPr>
          <w:spacing w:val="-1"/>
          <w:sz w:val="24"/>
          <w:szCs w:val="24"/>
        </w:rPr>
        <w:t>Ka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zi</w:t>
      </w:r>
      <w:r w:rsidRPr="001D532A">
        <w:rPr>
          <w:sz w:val="24"/>
          <w:szCs w:val="24"/>
        </w:rPr>
        <w:t>ndu</w:t>
      </w:r>
      <w:r w:rsidRPr="001D532A">
        <w:rPr>
          <w:spacing w:val="1"/>
          <w:sz w:val="24"/>
          <w:szCs w:val="24"/>
        </w:rPr>
        <w:t>z</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wa</w:t>
      </w:r>
      <w:r w:rsidRPr="001D532A">
        <w:rPr>
          <w:sz w:val="24"/>
          <w:szCs w:val="24"/>
        </w:rPr>
        <w:t>k</w:t>
      </w:r>
      <w:r w:rsidRPr="001D532A">
        <w:rPr>
          <w:spacing w:val="-1"/>
          <w:sz w:val="24"/>
          <w:szCs w:val="24"/>
        </w:rPr>
        <w:t>e</w:t>
      </w:r>
      <w:r w:rsidRPr="001D532A">
        <w:rPr>
          <w:sz w:val="24"/>
          <w:szCs w:val="24"/>
        </w:rPr>
        <w:t xml:space="preserve">, </w:t>
      </w:r>
      <w:r w:rsidRPr="001D532A">
        <w:rPr>
          <w:spacing w:val="2"/>
          <w:sz w:val="24"/>
          <w:szCs w:val="24"/>
        </w:rPr>
        <w:t>Y</w:t>
      </w:r>
      <w:r w:rsidRPr="001D532A">
        <w:rPr>
          <w:spacing w:val="-1"/>
          <w:sz w:val="24"/>
          <w:szCs w:val="24"/>
        </w:rPr>
        <w:t>e</w:t>
      </w:r>
      <w:r w:rsidRPr="001D532A">
        <w:rPr>
          <w:sz w:val="24"/>
          <w:szCs w:val="24"/>
        </w:rPr>
        <w:t xml:space="preserve">su </w:t>
      </w:r>
      <w:r w:rsidRPr="00F66DDD">
        <w:rPr>
          <w:sz w:val="24"/>
          <w:szCs w:val="24"/>
        </w:rPr>
        <w:t>aliwabariki</w:t>
      </w:r>
      <w:r w:rsidRPr="001D532A">
        <w:rPr>
          <w:sz w:val="24"/>
          <w:szCs w:val="24"/>
        </w:rPr>
        <w:t xml:space="preserve"> </w:t>
      </w:r>
      <w:r w:rsidRPr="001D532A">
        <w:rPr>
          <w:spacing w:val="-1"/>
          <w:sz w:val="24"/>
          <w:szCs w:val="24"/>
        </w:rPr>
        <w:t>wa</w:t>
      </w:r>
      <w:r w:rsidRPr="001D532A">
        <w:rPr>
          <w:spacing w:val="1"/>
          <w:sz w:val="24"/>
          <w:szCs w:val="24"/>
        </w:rPr>
        <w:t>t</w:t>
      </w:r>
      <w:r w:rsidRPr="001D532A">
        <w:rPr>
          <w:sz w:val="24"/>
          <w:szCs w:val="24"/>
        </w:rPr>
        <w:t xml:space="preserve">u </w:t>
      </w:r>
      <w:r w:rsidRPr="001D532A">
        <w:rPr>
          <w:spacing w:val="-1"/>
          <w:sz w:val="24"/>
          <w:szCs w:val="24"/>
        </w:rPr>
        <w:t>wa</w:t>
      </w:r>
      <w:r w:rsidRPr="001D532A">
        <w:rPr>
          <w:sz w:val="24"/>
          <w:szCs w:val="24"/>
        </w:rPr>
        <w:t>ke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wa</w:t>
      </w:r>
      <w:r w:rsidRPr="001D532A">
        <w:rPr>
          <w:spacing w:val="2"/>
          <w:sz w:val="24"/>
          <w:szCs w:val="24"/>
        </w:rPr>
        <w:t>p</w:t>
      </w:r>
      <w:r w:rsidRPr="001D532A">
        <w:rPr>
          <w:spacing w:val="-1"/>
          <w:sz w:val="24"/>
          <w:szCs w:val="24"/>
        </w:rPr>
        <w:t>a</w:t>
      </w:r>
      <w:r w:rsidRPr="001D532A">
        <w:rPr>
          <w:sz w:val="24"/>
          <w:szCs w:val="24"/>
        </w:rPr>
        <w:t>tia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2"/>
          <w:sz w:val="24"/>
          <w:szCs w:val="24"/>
        </w:rPr>
        <w:t>r</w:t>
      </w:r>
      <w:r w:rsidRPr="001D532A">
        <w:rPr>
          <w:spacing w:val="-1"/>
          <w:sz w:val="24"/>
          <w:szCs w:val="24"/>
        </w:rPr>
        <w:t>a</w:t>
      </w:r>
      <w:r w:rsidRPr="001D532A">
        <w:rPr>
          <w:sz w:val="24"/>
          <w:szCs w:val="24"/>
        </w:rPr>
        <w:t>ma</w:t>
      </w:r>
      <w:r w:rsidRPr="001D532A">
        <w:rPr>
          <w:spacing w:val="2"/>
          <w:sz w:val="24"/>
          <w:szCs w:val="24"/>
        </w:rPr>
        <w:t xml:space="preserve"> </w:t>
      </w:r>
      <w:r w:rsidRPr="001D532A">
        <w:rPr>
          <w:sz w:val="24"/>
          <w:szCs w:val="24"/>
        </w:rPr>
        <w:t>mb</w:t>
      </w:r>
      <w:r w:rsidRPr="001D532A">
        <w:rPr>
          <w:spacing w:val="-1"/>
          <w:sz w:val="24"/>
          <w:szCs w:val="24"/>
        </w:rPr>
        <w:t>a</w:t>
      </w:r>
      <w:r w:rsidRPr="001D532A">
        <w:rPr>
          <w:sz w:val="24"/>
          <w:szCs w:val="24"/>
        </w:rPr>
        <w:t>limb</w:t>
      </w:r>
      <w:r w:rsidRPr="001D532A">
        <w:rPr>
          <w:spacing w:val="-1"/>
          <w:sz w:val="24"/>
          <w:szCs w:val="24"/>
        </w:rPr>
        <w:t>a</w:t>
      </w:r>
      <w:r w:rsidRPr="001D532A">
        <w:rPr>
          <w:sz w:val="24"/>
          <w:szCs w:val="24"/>
        </w:rPr>
        <w:t xml:space="preserve">li. </w:t>
      </w:r>
      <w:r w:rsidRPr="001D532A">
        <w:rPr>
          <w:spacing w:val="-1"/>
          <w:sz w:val="24"/>
          <w:szCs w:val="24"/>
        </w:rPr>
        <w:t>A</w:t>
      </w:r>
      <w:r w:rsidRPr="001D532A">
        <w:rPr>
          <w:sz w:val="24"/>
          <w:szCs w:val="24"/>
        </w:rPr>
        <w:t>liw</w:t>
      </w:r>
      <w:r w:rsidRPr="001D532A">
        <w:rPr>
          <w:spacing w:val="-1"/>
          <w:sz w:val="24"/>
          <w:szCs w:val="24"/>
        </w:rPr>
        <w:t>a</w:t>
      </w:r>
      <w:r w:rsidRPr="001D532A">
        <w:rPr>
          <w:sz w:val="24"/>
          <w:szCs w:val="24"/>
        </w:rPr>
        <w:t>pa</w:t>
      </w:r>
      <w:r w:rsidRPr="001D532A">
        <w:rPr>
          <w:spacing w:val="-1"/>
          <w:sz w:val="24"/>
          <w:szCs w:val="24"/>
        </w:rPr>
        <w:t xml:space="preserve"> w</w:t>
      </w:r>
      <w:r w:rsidRPr="001D532A">
        <w:rPr>
          <w:spacing w:val="1"/>
          <w:sz w:val="24"/>
          <w:szCs w:val="24"/>
        </w:rPr>
        <w:t>e</w:t>
      </w:r>
      <w:r w:rsidRPr="001D532A">
        <w:rPr>
          <w:sz w:val="24"/>
          <w:szCs w:val="24"/>
        </w:rPr>
        <w:t>n</w:t>
      </w:r>
      <w:r w:rsidRPr="001D532A">
        <w:rPr>
          <w:spacing w:val="-2"/>
          <w:sz w:val="24"/>
          <w:szCs w:val="24"/>
        </w:rPr>
        <w:t>g</w:t>
      </w:r>
      <w:r w:rsidRPr="001D532A">
        <w:rPr>
          <w:sz w:val="24"/>
          <w:szCs w:val="24"/>
        </w:rPr>
        <w:t>ine</w:t>
      </w:r>
      <w:r w:rsidRPr="001D532A">
        <w:rPr>
          <w:spacing w:val="-1"/>
          <w:sz w:val="24"/>
          <w:szCs w:val="24"/>
        </w:rPr>
        <w:t xml:space="preserve"> </w:t>
      </w:r>
      <w:r w:rsidRPr="001D532A">
        <w:rPr>
          <w:sz w:val="24"/>
          <w:szCs w:val="24"/>
        </w:rPr>
        <w:t>ku</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mitum</w:t>
      </w:r>
      <w:r w:rsidRPr="001D532A">
        <w:rPr>
          <w:spacing w:val="-1"/>
          <w:sz w:val="24"/>
          <w:szCs w:val="24"/>
        </w:rPr>
        <w:t>e</w:t>
      </w:r>
      <w:r w:rsidRPr="001D532A">
        <w:rPr>
          <w:sz w:val="24"/>
          <w:szCs w:val="24"/>
        </w:rPr>
        <w:t>, m</w:t>
      </w:r>
      <w:r w:rsidRPr="001D532A">
        <w:rPr>
          <w:spacing w:val="-1"/>
          <w:sz w:val="24"/>
          <w:szCs w:val="24"/>
        </w:rPr>
        <w:t>a</w:t>
      </w:r>
      <w:r w:rsidRPr="001D532A">
        <w:rPr>
          <w:spacing w:val="2"/>
          <w:sz w:val="24"/>
          <w:szCs w:val="24"/>
        </w:rPr>
        <w:t>n</w:t>
      </w:r>
      <w:r w:rsidRPr="001D532A">
        <w:rPr>
          <w:spacing w:val="-1"/>
          <w:sz w:val="24"/>
          <w:szCs w:val="24"/>
        </w:rPr>
        <w:t>a</w:t>
      </w:r>
      <w:r w:rsidRPr="001D532A">
        <w:rPr>
          <w:sz w:val="24"/>
          <w:szCs w:val="24"/>
        </w:rPr>
        <w:t xml:space="preserve">bii, </w:t>
      </w:r>
      <w:r w:rsidR="007947E5">
        <w:rPr>
          <w:sz w:val="24"/>
          <w:szCs w:val="24"/>
        </w:rPr>
        <w:t xml:space="preserve">na </w:t>
      </w:r>
      <w:r w:rsidRPr="001D532A">
        <w:rPr>
          <w:spacing w:val="-1"/>
          <w:sz w:val="24"/>
          <w:szCs w:val="24"/>
        </w:rPr>
        <w:t>wa</w:t>
      </w:r>
      <w:r w:rsidRPr="001D532A">
        <w:rPr>
          <w:sz w:val="24"/>
          <w:szCs w:val="24"/>
        </w:rPr>
        <w:t>limu</w:t>
      </w:r>
      <w:r w:rsidR="007947E5">
        <w:rPr>
          <w:sz w:val="24"/>
          <w:szCs w:val="24"/>
        </w:rPr>
        <w:t>.</w:t>
      </w:r>
      <w:r w:rsidRPr="001D532A">
        <w:rPr>
          <w:sz w:val="24"/>
          <w:szCs w:val="24"/>
        </w:rPr>
        <w:t xml:space="preserve"> </w:t>
      </w:r>
      <w:r w:rsidRPr="001D532A">
        <w:rPr>
          <w:spacing w:val="-1"/>
          <w:sz w:val="24"/>
          <w:szCs w:val="24"/>
        </w:rPr>
        <w:t>A</w:t>
      </w:r>
      <w:r w:rsidRPr="001D532A">
        <w:rPr>
          <w:sz w:val="24"/>
          <w:szCs w:val="24"/>
        </w:rPr>
        <w:t>liw</w:t>
      </w:r>
      <w:r w:rsidRPr="001D532A">
        <w:rPr>
          <w:spacing w:val="-1"/>
          <w:sz w:val="24"/>
          <w:szCs w:val="24"/>
        </w:rPr>
        <w:t>a</w:t>
      </w:r>
      <w:r w:rsidRPr="001D532A">
        <w:rPr>
          <w:sz w:val="24"/>
          <w:szCs w:val="24"/>
        </w:rPr>
        <w:t>ita</w:t>
      </w:r>
      <w:r w:rsidRPr="001D532A">
        <w:rPr>
          <w:spacing w:val="-1"/>
          <w:sz w:val="24"/>
          <w:szCs w:val="24"/>
        </w:rPr>
        <w:t xml:space="preserve"> wa</w:t>
      </w:r>
      <w:r w:rsidRPr="001D532A">
        <w:rPr>
          <w:sz w:val="24"/>
          <w:szCs w:val="24"/>
        </w:rPr>
        <w:t>tu mb</w:t>
      </w:r>
      <w:r w:rsidRPr="001D532A">
        <w:rPr>
          <w:spacing w:val="-1"/>
          <w:sz w:val="24"/>
          <w:szCs w:val="24"/>
        </w:rPr>
        <w:t>a</w:t>
      </w:r>
      <w:r w:rsidRPr="001D532A">
        <w:rPr>
          <w:sz w:val="24"/>
          <w:szCs w:val="24"/>
        </w:rPr>
        <w:t>limb</w:t>
      </w:r>
      <w:r w:rsidRPr="001D532A">
        <w:rPr>
          <w:spacing w:val="-1"/>
          <w:sz w:val="24"/>
          <w:szCs w:val="24"/>
        </w:rPr>
        <w:t>a</w:t>
      </w:r>
      <w:r w:rsidRPr="001D532A">
        <w:rPr>
          <w:sz w:val="24"/>
          <w:szCs w:val="24"/>
        </w:rPr>
        <w:t>li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w:t>
      </w:r>
      <w:r w:rsidRPr="001D532A">
        <w:rPr>
          <w:spacing w:val="-1"/>
          <w:sz w:val="24"/>
          <w:szCs w:val="24"/>
        </w:rPr>
        <w:t>a</w:t>
      </w:r>
      <w:r w:rsidRPr="001D532A">
        <w:rPr>
          <w:sz w:val="24"/>
          <w:szCs w:val="24"/>
        </w:rPr>
        <w:t>jukumu to</w:t>
      </w:r>
      <w:r w:rsidRPr="001D532A">
        <w:rPr>
          <w:spacing w:val="-1"/>
          <w:sz w:val="24"/>
          <w:szCs w:val="24"/>
        </w:rPr>
        <w:t>fa</w:t>
      </w:r>
      <w:r w:rsidRPr="001D532A">
        <w:rPr>
          <w:sz w:val="24"/>
          <w:szCs w:val="24"/>
        </w:rPr>
        <w:t>uti to</w:t>
      </w:r>
      <w:r w:rsidRPr="001D532A">
        <w:rPr>
          <w:spacing w:val="-1"/>
          <w:sz w:val="24"/>
          <w:szCs w:val="24"/>
        </w:rPr>
        <w:t>fa</w:t>
      </w:r>
      <w:r w:rsidRPr="001D532A">
        <w:rPr>
          <w:spacing w:val="2"/>
          <w:sz w:val="24"/>
          <w:szCs w:val="24"/>
        </w:rPr>
        <w:t>u</w:t>
      </w:r>
      <w:r w:rsidRPr="001D532A">
        <w:rPr>
          <w:spacing w:val="1"/>
          <w:sz w:val="24"/>
          <w:szCs w:val="24"/>
        </w:rPr>
        <w:t>ti</w:t>
      </w:r>
      <w:r w:rsidRPr="001D532A">
        <w:rPr>
          <w:sz w:val="24"/>
          <w:szCs w:val="24"/>
        </w:rPr>
        <w:t xml:space="preserve">. </w:t>
      </w:r>
      <w:r w:rsidRPr="001D532A">
        <w:rPr>
          <w:spacing w:val="-1"/>
          <w:sz w:val="24"/>
          <w:szCs w:val="24"/>
        </w:rPr>
        <w:t>Ye</w:t>
      </w:r>
      <w:r w:rsidRPr="001D532A">
        <w:rPr>
          <w:sz w:val="24"/>
          <w:szCs w:val="24"/>
        </w:rPr>
        <w:t xml:space="preserve">su </w:t>
      </w:r>
      <w:r w:rsidRPr="001D532A">
        <w:rPr>
          <w:spacing w:val="-1"/>
          <w:sz w:val="24"/>
          <w:szCs w:val="24"/>
        </w:rPr>
        <w:t>a</w:t>
      </w:r>
      <w:r w:rsidRPr="001D532A">
        <w:rPr>
          <w:spacing w:val="1"/>
          <w:sz w:val="24"/>
          <w:szCs w:val="24"/>
        </w:rPr>
        <w:t>li</w:t>
      </w:r>
      <w:r w:rsidRPr="001D532A">
        <w:rPr>
          <w:spacing w:val="-1"/>
          <w:sz w:val="24"/>
          <w:szCs w:val="24"/>
        </w:rPr>
        <w:t>a</w:t>
      </w:r>
      <w:r w:rsidRPr="001D532A">
        <w:rPr>
          <w:sz w:val="24"/>
          <w:szCs w:val="24"/>
        </w:rPr>
        <w:t>n</w:t>
      </w:r>
      <w:r w:rsidRPr="001D532A">
        <w:rPr>
          <w:spacing w:val="1"/>
          <w:sz w:val="24"/>
          <w:szCs w:val="24"/>
        </w:rPr>
        <w:t>zi</w:t>
      </w:r>
      <w:r w:rsidRPr="001D532A">
        <w:rPr>
          <w:sz w:val="24"/>
          <w:szCs w:val="24"/>
        </w:rPr>
        <w:t>sha</w:t>
      </w:r>
      <w:r w:rsidRPr="001D532A">
        <w:rPr>
          <w:spacing w:val="-1"/>
          <w:sz w:val="24"/>
          <w:szCs w:val="24"/>
        </w:rPr>
        <w:t xml:space="preserve"> </w:t>
      </w:r>
      <w:r w:rsidRPr="001D532A">
        <w:rPr>
          <w:sz w:val="24"/>
          <w:szCs w:val="24"/>
        </w:rPr>
        <w:t>u</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i huu, s</w:t>
      </w:r>
      <w:r w:rsidRPr="001D532A">
        <w:rPr>
          <w:spacing w:val="3"/>
          <w:sz w:val="24"/>
          <w:szCs w:val="24"/>
        </w:rPr>
        <w:t>i</w:t>
      </w:r>
      <w:r w:rsidRPr="001D532A">
        <w:rPr>
          <w:spacing w:val="-5"/>
          <w:sz w:val="24"/>
          <w:szCs w:val="24"/>
        </w:rPr>
        <w:t>y</w:t>
      </w:r>
      <w:r w:rsidRPr="001D532A">
        <w:rPr>
          <w:sz w:val="24"/>
          <w:szCs w:val="24"/>
        </w:rPr>
        <w:t xml:space="preserve">o </w:t>
      </w:r>
      <w:r w:rsidR="00462F7C">
        <w:rPr>
          <w:sz w:val="24"/>
          <w:szCs w:val="24"/>
        </w:rPr>
        <w:t xml:space="preserve">kwaajili ya </w:t>
      </w:r>
      <w:r w:rsidRPr="001D532A">
        <w:rPr>
          <w:sz w:val="24"/>
          <w:szCs w:val="24"/>
        </w:rPr>
        <w:t>ku</w:t>
      </w:r>
      <w:r w:rsidRPr="001D532A">
        <w:rPr>
          <w:spacing w:val="-1"/>
          <w:sz w:val="24"/>
          <w:szCs w:val="24"/>
        </w:rPr>
        <w:t>w</w:t>
      </w:r>
      <w:r w:rsidRPr="001D532A">
        <w:rPr>
          <w:spacing w:val="1"/>
          <w:sz w:val="24"/>
          <w:szCs w:val="24"/>
        </w:rPr>
        <w:t>a</w:t>
      </w:r>
      <w:r w:rsidRPr="001D532A">
        <w:rPr>
          <w:sz w:val="24"/>
          <w:szCs w:val="24"/>
        </w:rPr>
        <w:t>g</w:t>
      </w:r>
      <w:r w:rsidRPr="001D532A">
        <w:rPr>
          <w:spacing w:val="-1"/>
          <w:sz w:val="24"/>
          <w:szCs w:val="24"/>
        </w:rPr>
        <w:t>aw</w:t>
      </w:r>
      <w:r w:rsidRPr="001D532A">
        <w:rPr>
          <w:sz w:val="24"/>
          <w:szCs w:val="24"/>
        </w:rPr>
        <w:t>a</w:t>
      </w:r>
      <w:r w:rsidRPr="001D532A">
        <w:rPr>
          <w:spacing w:val="1"/>
          <w:sz w:val="24"/>
          <w:szCs w:val="24"/>
        </w:rPr>
        <w:t xml:space="preserve"> </w:t>
      </w:r>
      <w:r w:rsidRPr="001D532A">
        <w:rPr>
          <w:spacing w:val="-1"/>
          <w:sz w:val="24"/>
          <w:szCs w:val="24"/>
        </w:rPr>
        <w:t>wa</w:t>
      </w:r>
      <w:r w:rsidRPr="001D532A">
        <w:rPr>
          <w:spacing w:val="1"/>
          <w:sz w:val="24"/>
          <w:szCs w:val="24"/>
        </w:rPr>
        <w:t>t</w:t>
      </w:r>
      <w:r w:rsidRPr="001D532A">
        <w:rPr>
          <w:sz w:val="24"/>
          <w:szCs w:val="24"/>
        </w:rPr>
        <w:t xml:space="preserve">u </w:t>
      </w:r>
      <w:r w:rsidRPr="001D532A">
        <w:rPr>
          <w:spacing w:val="-1"/>
          <w:sz w:val="24"/>
          <w:szCs w:val="24"/>
        </w:rPr>
        <w:t>wa</w:t>
      </w:r>
      <w:r w:rsidRPr="001D532A">
        <w:rPr>
          <w:spacing w:val="2"/>
          <w:sz w:val="24"/>
          <w:szCs w:val="24"/>
        </w:rPr>
        <w:t>k</w:t>
      </w:r>
      <w:r w:rsidRPr="001D532A">
        <w:rPr>
          <w:spacing w:val="-1"/>
          <w:sz w:val="24"/>
          <w:szCs w:val="24"/>
        </w:rPr>
        <w:t>e</w:t>
      </w:r>
      <w:r w:rsidRPr="001D532A">
        <w:rPr>
          <w:sz w:val="24"/>
          <w:szCs w:val="24"/>
        </w:rPr>
        <w:t>, b</w:t>
      </w:r>
      <w:r w:rsidRPr="001D532A">
        <w:rPr>
          <w:spacing w:val="-1"/>
          <w:sz w:val="24"/>
          <w:szCs w:val="24"/>
        </w:rPr>
        <w:t>a</w:t>
      </w:r>
      <w:r w:rsidRPr="001D532A">
        <w:rPr>
          <w:spacing w:val="1"/>
          <w:sz w:val="24"/>
          <w:szCs w:val="24"/>
        </w:rPr>
        <w:t>l</w:t>
      </w:r>
      <w:r w:rsidRPr="001D532A">
        <w:rPr>
          <w:sz w:val="24"/>
          <w:szCs w:val="24"/>
        </w:rPr>
        <w:t>i ku</w:t>
      </w:r>
      <w:r w:rsidRPr="001D532A">
        <w:rPr>
          <w:spacing w:val="-1"/>
          <w:sz w:val="24"/>
          <w:szCs w:val="24"/>
        </w:rPr>
        <w:t>wa</w:t>
      </w:r>
      <w:r w:rsidRPr="001D532A">
        <w:rPr>
          <w:sz w:val="24"/>
          <w:szCs w:val="24"/>
        </w:rPr>
        <w:t>u</w:t>
      </w:r>
      <w:r w:rsidRPr="001D532A">
        <w:rPr>
          <w:spacing w:val="2"/>
          <w:sz w:val="24"/>
          <w:szCs w:val="24"/>
        </w:rPr>
        <w:t>n</w:t>
      </w:r>
      <w:r w:rsidRPr="001D532A">
        <w:rPr>
          <w:spacing w:val="-2"/>
          <w:sz w:val="24"/>
          <w:szCs w:val="24"/>
        </w:rPr>
        <w:t>g</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k</w:t>
      </w:r>
      <w:r w:rsidRPr="001D532A">
        <w:rPr>
          <w:spacing w:val="1"/>
          <w:sz w:val="24"/>
          <w:szCs w:val="24"/>
        </w:rPr>
        <w:t>i</w:t>
      </w:r>
      <w:r w:rsidRPr="001D532A">
        <w:rPr>
          <w:spacing w:val="3"/>
          <w:sz w:val="24"/>
          <w:szCs w:val="24"/>
        </w:rPr>
        <w:t>l</w:t>
      </w:r>
      <w:r w:rsidRPr="001D532A">
        <w:rPr>
          <w:sz w:val="24"/>
          <w:szCs w:val="24"/>
        </w:rPr>
        <w:t>a</w:t>
      </w:r>
      <w:r w:rsidRPr="001D532A">
        <w:rPr>
          <w:spacing w:val="-1"/>
          <w:sz w:val="24"/>
          <w:szCs w:val="24"/>
        </w:rPr>
        <w:t xml:space="preserve"> </w:t>
      </w:r>
      <w:r w:rsidRPr="001D532A">
        <w:rPr>
          <w:spacing w:val="1"/>
          <w:sz w:val="24"/>
          <w:szCs w:val="24"/>
        </w:rPr>
        <w:t>mm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00462F7C">
        <w:rPr>
          <w:sz w:val="24"/>
          <w:szCs w:val="24"/>
        </w:rPr>
        <w:t>n</w:t>
      </w:r>
      <w:r w:rsidRPr="001D532A">
        <w:rPr>
          <w:sz w:val="24"/>
          <w:szCs w:val="24"/>
        </w:rPr>
        <w:t xml:space="preserve">a </w:t>
      </w:r>
      <w:r w:rsidRPr="001D532A">
        <w:rPr>
          <w:spacing w:val="1"/>
          <w:sz w:val="24"/>
          <w:szCs w:val="24"/>
        </w:rPr>
        <w:t>m</w:t>
      </w:r>
      <w:r w:rsidRPr="001D532A">
        <w:rPr>
          <w:spacing w:val="-1"/>
          <w:sz w:val="24"/>
          <w:szCs w:val="24"/>
        </w:rPr>
        <w:t>we</w:t>
      </w:r>
      <w:r w:rsidRPr="001D532A">
        <w:rPr>
          <w:sz w:val="24"/>
          <w:szCs w:val="24"/>
        </w:rPr>
        <w:t>n</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 xml:space="preserve">. </w:t>
      </w:r>
      <w:r w:rsidRPr="001D532A">
        <w:rPr>
          <w:spacing w:val="-1"/>
          <w:sz w:val="24"/>
          <w:szCs w:val="24"/>
        </w:rPr>
        <w:t>N</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2"/>
          <w:sz w:val="24"/>
          <w:szCs w:val="24"/>
        </w:rPr>
        <w:t>w</w:t>
      </w:r>
      <w:r w:rsidRPr="001D532A">
        <w:rPr>
          <w:sz w:val="24"/>
          <w:szCs w:val="24"/>
        </w:rPr>
        <w:t>o</w:t>
      </w:r>
      <w:r w:rsidRPr="001D532A">
        <w:rPr>
          <w:spacing w:val="1"/>
          <w:sz w:val="24"/>
          <w:szCs w:val="24"/>
        </w:rPr>
        <w:t>t</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we</w:t>
      </w:r>
      <w:r w:rsidRPr="001D532A">
        <w:rPr>
          <w:sz w:val="24"/>
          <w:szCs w:val="24"/>
        </w:rPr>
        <w:t>n</w:t>
      </w:r>
      <w:r w:rsidRPr="001D532A">
        <w:rPr>
          <w:spacing w:val="2"/>
          <w:sz w:val="24"/>
          <w:szCs w:val="24"/>
        </w:rPr>
        <w:t>d</w:t>
      </w:r>
      <w:r w:rsidRPr="001D532A">
        <w:rPr>
          <w:spacing w:val="-1"/>
          <w:sz w:val="24"/>
          <w:szCs w:val="24"/>
        </w:rPr>
        <w:t>e</w:t>
      </w:r>
      <w:r w:rsidRPr="001D532A">
        <w:rPr>
          <w:spacing w:val="1"/>
          <w:sz w:val="24"/>
          <w:szCs w:val="24"/>
        </w:rPr>
        <w:t>l</w:t>
      </w:r>
      <w:r w:rsidRPr="001D532A">
        <w:rPr>
          <w:spacing w:val="-1"/>
          <w:sz w:val="24"/>
          <w:szCs w:val="24"/>
        </w:rPr>
        <w:t>e</w:t>
      </w:r>
      <w:r w:rsidRPr="001D532A">
        <w:rPr>
          <w:spacing w:val="2"/>
          <w:sz w:val="24"/>
          <w:szCs w:val="24"/>
        </w:rPr>
        <w:t>z</w:t>
      </w:r>
      <w:r w:rsidRPr="001D532A">
        <w:rPr>
          <w:sz w:val="24"/>
          <w:szCs w:val="24"/>
        </w:rPr>
        <w:t xml:space="preserve">o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u</w:t>
      </w:r>
      <w:r w:rsidRPr="001D532A">
        <w:rPr>
          <w:spacing w:val="-1"/>
          <w:sz w:val="24"/>
          <w:szCs w:val="24"/>
        </w:rPr>
        <w:t>fa</w:t>
      </w:r>
      <w:r w:rsidRPr="001D532A">
        <w:rPr>
          <w:spacing w:val="1"/>
          <w:sz w:val="24"/>
          <w:szCs w:val="24"/>
        </w:rPr>
        <w:t>lm</w:t>
      </w:r>
      <w:r w:rsidRPr="001D532A">
        <w:rPr>
          <w:sz w:val="24"/>
          <w:szCs w:val="24"/>
        </w:rPr>
        <w:t>e</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R</w:t>
      </w:r>
      <w:r w:rsidRPr="001D532A">
        <w:rPr>
          <w:sz w:val="24"/>
          <w:szCs w:val="24"/>
        </w:rPr>
        <w:t>oho M</w:t>
      </w:r>
      <w:r w:rsidRPr="001D532A">
        <w:rPr>
          <w:spacing w:val="1"/>
          <w:sz w:val="24"/>
          <w:szCs w:val="24"/>
        </w:rPr>
        <w:t>t</w:t>
      </w:r>
      <w:r w:rsidRPr="001D532A">
        <w:rPr>
          <w:spacing w:val="-1"/>
          <w:sz w:val="24"/>
          <w:szCs w:val="24"/>
        </w:rPr>
        <w:t>a</w:t>
      </w:r>
      <w:r w:rsidRPr="001D532A">
        <w:rPr>
          <w:sz w:val="24"/>
          <w:szCs w:val="24"/>
        </w:rPr>
        <w:t>k</w:t>
      </w:r>
      <w:r w:rsidRPr="001D532A">
        <w:rPr>
          <w:spacing w:val="-1"/>
          <w:sz w:val="24"/>
          <w:szCs w:val="24"/>
        </w:rPr>
        <w:t>a</w:t>
      </w:r>
      <w:r w:rsidRPr="001D532A">
        <w:rPr>
          <w:spacing w:val="1"/>
          <w:sz w:val="24"/>
          <w:szCs w:val="24"/>
        </w:rPr>
        <w:t>ti</w:t>
      </w:r>
      <w:r w:rsidRPr="001D532A">
        <w:rPr>
          <w:spacing w:val="-1"/>
          <w:sz w:val="24"/>
          <w:szCs w:val="24"/>
        </w:rPr>
        <w:t>f</w:t>
      </w:r>
      <w:r w:rsidRPr="001D532A">
        <w:rPr>
          <w:sz w:val="24"/>
          <w:szCs w:val="24"/>
        </w:rPr>
        <w:t xml:space="preserve">u </w:t>
      </w:r>
      <w:r w:rsidRPr="001D532A">
        <w:rPr>
          <w:spacing w:val="-1"/>
          <w:sz w:val="24"/>
          <w:szCs w:val="24"/>
        </w:rPr>
        <w:t>a</w:t>
      </w:r>
      <w:r w:rsidRPr="001D532A">
        <w:rPr>
          <w:sz w:val="24"/>
          <w:szCs w:val="24"/>
        </w:rPr>
        <w:t>n</w:t>
      </w:r>
      <w:r w:rsidRPr="001D532A">
        <w:rPr>
          <w:spacing w:val="-1"/>
          <w:sz w:val="24"/>
          <w:szCs w:val="24"/>
        </w:rPr>
        <w:t>a</w:t>
      </w:r>
      <w:r w:rsidRPr="001D532A">
        <w:rPr>
          <w:spacing w:val="1"/>
          <w:sz w:val="24"/>
          <w:szCs w:val="24"/>
        </w:rPr>
        <w:t>m</w:t>
      </w:r>
      <w:r w:rsidRPr="001D532A">
        <w:rPr>
          <w:spacing w:val="-1"/>
          <w:sz w:val="24"/>
          <w:szCs w:val="24"/>
        </w:rPr>
        <w:t>w</w:t>
      </w:r>
      <w:r w:rsidRPr="001D532A">
        <w:rPr>
          <w:spacing w:val="1"/>
          <w:sz w:val="24"/>
          <w:szCs w:val="24"/>
        </w:rPr>
        <w:t>a</w:t>
      </w:r>
      <w:r w:rsidRPr="001D532A">
        <w:rPr>
          <w:sz w:val="24"/>
          <w:szCs w:val="24"/>
        </w:rPr>
        <w:t>ga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2"/>
          <w:sz w:val="24"/>
          <w:szCs w:val="24"/>
        </w:rPr>
        <w:t>r</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a</w:t>
      </w:r>
      <w:r w:rsidRPr="001D532A">
        <w:rPr>
          <w:sz w:val="24"/>
          <w:szCs w:val="24"/>
        </w:rPr>
        <w:t>p</w:t>
      </w:r>
      <w:r w:rsidRPr="001D532A">
        <w:rPr>
          <w:spacing w:val="-1"/>
          <w:sz w:val="24"/>
          <w:szCs w:val="24"/>
        </w:rPr>
        <w:t>e</w:t>
      </w:r>
      <w:r w:rsidRPr="001D532A">
        <w:rPr>
          <w:sz w:val="24"/>
          <w:szCs w:val="24"/>
        </w:rPr>
        <w:t>n</w:t>
      </w:r>
      <w:r w:rsidRPr="001D532A">
        <w:rPr>
          <w:spacing w:val="2"/>
          <w:sz w:val="24"/>
          <w:szCs w:val="24"/>
        </w:rPr>
        <w:t>d</w:t>
      </w:r>
      <w:r w:rsidRPr="001D532A">
        <w:rPr>
          <w:spacing w:val="-1"/>
          <w:sz w:val="24"/>
          <w:szCs w:val="24"/>
        </w:rPr>
        <w:t>a</w:t>
      </w:r>
      <w:r w:rsidRPr="001D532A">
        <w:rPr>
          <w:spacing w:val="5"/>
          <w:sz w:val="24"/>
          <w:szCs w:val="24"/>
        </w:rPr>
        <w:t>v</w:t>
      </w:r>
      <w:r w:rsidRPr="001D532A">
        <w:rPr>
          <w:spacing w:val="-5"/>
          <w:sz w:val="24"/>
          <w:szCs w:val="24"/>
        </w:rPr>
        <w:t>y</w:t>
      </w:r>
      <w:r w:rsidRPr="001D532A">
        <w:rPr>
          <w:sz w:val="24"/>
          <w:szCs w:val="24"/>
        </w:rPr>
        <w:t xml:space="preserve">o. </w:t>
      </w:r>
      <w:r w:rsidRPr="001D532A">
        <w:rPr>
          <w:spacing w:val="-1"/>
          <w:sz w:val="24"/>
          <w:szCs w:val="24"/>
        </w:rPr>
        <w:t>N</w:t>
      </w:r>
      <w:r w:rsidRPr="001D532A">
        <w:rPr>
          <w:sz w:val="24"/>
          <w:szCs w:val="24"/>
        </w:rPr>
        <w:t>a</w:t>
      </w:r>
      <w:r w:rsidRPr="001D532A">
        <w:rPr>
          <w:spacing w:val="-1"/>
          <w:sz w:val="24"/>
          <w:szCs w:val="24"/>
        </w:rPr>
        <w:t xml:space="preserve"> </w:t>
      </w:r>
      <w:r w:rsidRPr="001D532A">
        <w:rPr>
          <w:spacing w:val="2"/>
          <w:sz w:val="24"/>
          <w:szCs w:val="24"/>
        </w:rPr>
        <w:t>h</w:t>
      </w:r>
      <w:r w:rsidRPr="001D532A">
        <w:rPr>
          <w:spacing w:val="-1"/>
          <w:sz w:val="24"/>
          <w:szCs w:val="24"/>
        </w:rPr>
        <w:t>a</w:t>
      </w:r>
      <w:r w:rsidRPr="001D532A">
        <w:rPr>
          <w:spacing w:val="3"/>
          <w:sz w:val="24"/>
          <w:szCs w:val="24"/>
        </w:rPr>
        <w:t>t</w:t>
      </w:r>
      <w:r w:rsidRPr="001D532A">
        <w:rPr>
          <w:sz w:val="24"/>
          <w:szCs w:val="24"/>
        </w:rPr>
        <w:t>a</w:t>
      </w:r>
      <w:r w:rsidRPr="001D532A">
        <w:rPr>
          <w:spacing w:val="-1"/>
          <w:sz w:val="24"/>
          <w:szCs w:val="24"/>
        </w:rPr>
        <w:t xml:space="preserve"> wa</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 xml:space="preserve">i </w:t>
      </w:r>
      <w:r w:rsidRPr="001D532A">
        <w:rPr>
          <w:spacing w:val="2"/>
          <w:sz w:val="24"/>
          <w:szCs w:val="24"/>
        </w:rPr>
        <w:t>w</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il</w:t>
      </w:r>
      <w:r w:rsidRPr="001D532A">
        <w:rPr>
          <w:spacing w:val="-1"/>
          <w:sz w:val="24"/>
          <w:szCs w:val="24"/>
        </w:rPr>
        <w:t>e</w:t>
      </w:r>
      <w:r w:rsidRPr="001D532A">
        <w:rPr>
          <w:spacing w:val="1"/>
          <w:sz w:val="24"/>
          <w:szCs w:val="24"/>
        </w:rPr>
        <w:t>l</w:t>
      </w:r>
      <w:r w:rsidRPr="001D532A">
        <w:rPr>
          <w:spacing w:val="-1"/>
          <w:sz w:val="24"/>
          <w:szCs w:val="24"/>
        </w:rPr>
        <w:t>e</w:t>
      </w:r>
      <w:r w:rsidRPr="001D532A">
        <w:rPr>
          <w:sz w:val="24"/>
          <w:szCs w:val="24"/>
        </w:rPr>
        <w:t xml:space="preserve">, </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pacing w:val="2"/>
          <w:sz w:val="24"/>
          <w:szCs w:val="24"/>
        </w:rPr>
        <w:t>u</w:t>
      </w:r>
      <w:r w:rsidRPr="001D532A">
        <w:rPr>
          <w:sz w:val="24"/>
          <w:szCs w:val="24"/>
        </w:rPr>
        <w:t>ona</w:t>
      </w:r>
      <w:r w:rsidRPr="001D532A">
        <w:rPr>
          <w:spacing w:val="-1"/>
          <w:sz w:val="24"/>
          <w:szCs w:val="24"/>
        </w:rPr>
        <w:t xml:space="preserve"> </w:t>
      </w:r>
      <w:r w:rsidRPr="001D532A">
        <w:rPr>
          <w:sz w:val="24"/>
          <w:szCs w:val="24"/>
        </w:rPr>
        <w:t>u</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i 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ji</w:t>
      </w:r>
      <w:r w:rsidRPr="001D532A">
        <w:rPr>
          <w:sz w:val="24"/>
          <w:szCs w:val="24"/>
        </w:rPr>
        <w:t>a</w:t>
      </w:r>
      <w:r w:rsidRPr="001D532A">
        <w:rPr>
          <w:spacing w:val="-1"/>
          <w:sz w:val="24"/>
          <w:szCs w:val="24"/>
        </w:rPr>
        <w:t xml:space="preserve"> a</w:t>
      </w:r>
      <w:r w:rsidRPr="001D532A">
        <w:rPr>
          <w:spacing w:val="1"/>
          <w:sz w:val="24"/>
          <w:szCs w:val="24"/>
        </w:rPr>
        <w:t>m</w:t>
      </w:r>
      <w:r w:rsidRPr="001D532A">
        <w:rPr>
          <w:sz w:val="24"/>
          <w:szCs w:val="24"/>
        </w:rPr>
        <w:t>b</w:t>
      </w:r>
      <w:r w:rsidRPr="001D532A">
        <w:rPr>
          <w:spacing w:val="4"/>
          <w:sz w:val="24"/>
          <w:szCs w:val="24"/>
        </w:rPr>
        <w:t>a</w:t>
      </w:r>
      <w:r w:rsidRPr="001D532A">
        <w:rPr>
          <w:spacing w:val="-5"/>
          <w:sz w:val="24"/>
          <w:szCs w:val="24"/>
        </w:rPr>
        <w:t>y</w:t>
      </w:r>
      <w:r w:rsidRPr="001D532A">
        <w:rPr>
          <w:sz w:val="24"/>
          <w:szCs w:val="24"/>
        </w:rPr>
        <w:t>o Mu</w:t>
      </w:r>
      <w:r w:rsidRPr="001D532A">
        <w:rPr>
          <w:spacing w:val="2"/>
          <w:sz w:val="24"/>
          <w:szCs w:val="24"/>
        </w:rPr>
        <w:t>n</w:t>
      </w:r>
      <w:r w:rsidRPr="001D532A">
        <w:rPr>
          <w:spacing w:val="-2"/>
          <w:sz w:val="24"/>
          <w:szCs w:val="24"/>
        </w:rPr>
        <w:t>g</w:t>
      </w:r>
      <w:r w:rsidRPr="001D532A">
        <w:rPr>
          <w:sz w:val="24"/>
          <w:szCs w:val="24"/>
        </w:rPr>
        <w:t>u</w:t>
      </w:r>
      <w:r w:rsidRPr="001D532A">
        <w:rPr>
          <w:spacing w:val="2"/>
          <w:sz w:val="24"/>
          <w:szCs w:val="24"/>
        </w:rPr>
        <w:t xml:space="preserve"> </w:t>
      </w:r>
      <w:r w:rsidRPr="001D532A">
        <w:rPr>
          <w:spacing w:val="-1"/>
          <w:sz w:val="24"/>
          <w:szCs w:val="24"/>
        </w:rPr>
        <w:t>a</w:t>
      </w:r>
      <w:r w:rsidRPr="001D532A">
        <w:rPr>
          <w:sz w:val="24"/>
          <w:szCs w:val="24"/>
        </w:rPr>
        <w:t>n</w:t>
      </w:r>
      <w:r w:rsidRPr="001D532A">
        <w:rPr>
          <w:spacing w:val="-1"/>
          <w:sz w:val="24"/>
          <w:szCs w:val="24"/>
        </w:rPr>
        <w:t>a</w:t>
      </w:r>
      <w:r w:rsidRPr="001D532A">
        <w:rPr>
          <w:sz w:val="24"/>
          <w:szCs w:val="24"/>
        </w:rPr>
        <w:t>w</w:t>
      </w:r>
      <w:r w:rsidRPr="001D532A">
        <w:rPr>
          <w:spacing w:val="-1"/>
          <w:sz w:val="24"/>
          <w:szCs w:val="24"/>
        </w:rPr>
        <w:t>a</w:t>
      </w:r>
      <w:r w:rsidRPr="001D532A">
        <w:rPr>
          <w:spacing w:val="2"/>
          <w:sz w:val="24"/>
          <w:szCs w:val="24"/>
        </w:rPr>
        <w:t>h</w:t>
      </w:r>
      <w:r w:rsidRPr="001D532A">
        <w:rPr>
          <w:spacing w:val="-1"/>
          <w:sz w:val="24"/>
          <w:szCs w:val="24"/>
        </w:rPr>
        <w:t>e</w:t>
      </w:r>
      <w:r w:rsidRPr="001D532A">
        <w:rPr>
          <w:sz w:val="24"/>
          <w:szCs w:val="24"/>
        </w:rPr>
        <w:t>sh</w:t>
      </w:r>
      <w:r w:rsidRPr="001D532A">
        <w:rPr>
          <w:spacing w:val="1"/>
          <w:sz w:val="24"/>
          <w:szCs w:val="24"/>
        </w:rPr>
        <w:t>im</w:t>
      </w:r>
      <w:r w:rsidRPr="001D532A">
        <w:rPr>
          <w:sz w:val="24"/>
          <w:szCs w:val="24"/>
        </w:rPr>
        <w:t xml:space="preserve">u </w:t>
      </w:r>
      <w:r w:rsidRPr="001D532A">
        <w:rPr>
          <w:spacing w:val="-1"/>
          <w:sz w:val="24"/>
          <w:szCs w:val="24"/>
        </w:rPr>
        <w:t>wa</w:t>
      </w:r>
      <w:r w:rsidRPr="001D532A">
        <w:rPr>
          <w:spacing w:val="1"/>
          <w:sz w:val="24"/>
          <w:szCs w:val="24"/>
        </w:rPr>
        <w:t>l</w:t>
      </w:r>
      <w:r w:rsidRPr="001D532A">
        <w:rPr>
          <w:sz w:val="24"/>
          <w:szCs w:val="24"/>
        </w:rPr>
        <w:t>e</w:t>
      </w:r>
      <w:r w:rsidRPr="001D532A">
        <w:rPr>
          <w:spacing w:val="-1"/>
          <w:sz w:val="24"/>
          <w:szCs w:val="24"/>
        </w:rPr>
        <w:t xml:space="preserve"> w</w:t>
      </w:r>
      <w:r w:rsidRPr="001D532A">
        <w:rPr>
          <w:sz w:val="24"/>
          <w:szCs w:val="24"/>
        </w:rPr>
        <w:t>o</w:t>
      </w:r>
      <w:r w:rsidRPr="001D532A">
        <w:rPr>
          <w:spacing w:val="3"/>
          <w:sz w:val="24"/>
          <w:szCs w:val="24"/>
        </w:rPr>
        <w:t>t</w:t>
      </w:r>
      <w:r w:rsidRPr="001D532A">
        <w:rPr>
          <w:sz w:val="24"/>
          <w:szCs w:val="24"/>
        </w:rPr>
        <w:t>e</w:t>
      </w:r>
      <w:r w:rsidRPr="001D532A">
        <w:rPr>
          <w:spacing w:val="-1"/>
          <w:sz w:val="24"/>
          <w:szCs w:val="24"/>
        </w:rPr>
        <w:t xml:space="preserve"> wa</w:t>
      </w:r>
      <w:r w:rsidRPr="001D532A">
        <w:rPr>
          <w:spacing w:val="1"/>
          <w:sz w:val="24"/>
          <w:szCs w:val="24"/>
        </w:rPr>
        <w:t>li</w:t>
      </w:r>
      <w:r w:rsidRPr="001D532A">
        <w:rPr>
          <w:sz w:val="24"/>
          <w:szCs w:val="24"/>
        </w:rPr>
        <w:t>o</w:t>
      </w:r>
      <w:r w:rsidRPr="001D532A">
        <w:rPr>
          <w:spacing w:val="-1"/>
          <w:sz w:val="24"/>
          <w:szCs w:val="24"/>
        </w:rPr>
        <w:t>a</w:t>
      </w:r>
      <w:r w:rsidRPr="001D532A">
        <w:rPr>
          <w:spacing w:val="1"/>
          <w:sz w:val="24"/>
          <w:szCs w:val="24"/>
        </w:rPr>
        <w:t>m</w:t>
      </w:r>
      <w:r w:rsidRPr="001D532A">
        <w:rPr>
          <w:sz w:val="24"/>
          <w:szCs w:val="24"/>
        </w:rPr>
        <w:t>ua</w:t>
      </w:r>
      <w:r w:rsidRPr="001D532A">
        <w:rPr>
          <w:spacing w:val="-1"/>
          <w:sz w:val="24"/>
          <w:szCs w:val="24"/>
        </w:rPr>
        <w:t xml:space="preserve"> </w:t>
      </w:r>
      <w:r w:rsidRPr="001D532A">
        <w:rPr>
          <w:sz w:val="24"/>
          <w:szCs w:val="24"/>
        </w:rPr>
        <w:t>ku</w:t>
      </w:r>
      <w:r w:rsidRPr="001D532A">
        <w:rPr>
          <w:spacing w:val="1"/>
          <w:sz w:val="24"/>
          <w:szCs w:val="24"/>
        </w:rPr>
        <w:t>m</w:t>
      </w:r>
      <w:r w:rsidRPr="001D532A">
        <w:rPr>
          <w:spacing w:val="-1"/>
          <w:sz w:val="24"/>
          <w:szCs w:val="24"/>
        </w:rPr>
        <w:t>f</w:t>
      </w:r>
      <w:r w:rsidRPr="001D532A">
        <w:rPr>
          <w:spacing w:val="2"/>
          <w:sz w:val="24"/>
          <w:szCs w:val="24"/>
        </w:rPr>
        <w:t>u</w:t>
      </w:r>
      <w:r w:rsidRPr="001D532A">
        <w:rPr>
          <w:spacing w:val="-1"/>
          <w:sz w:val="24"/>
          <w:szCs w:val="24"/>
        </w:rPr>
        <w:t>a</w:t>
      </w:r>
      <w:r w:rsidRPr="001D532A">
        <w:rPr>
          <w:spacing w:val="1"/>
          <w:sz w:val="24"/>
          <w:szCs w:val="24"/>
        </w:rPr>
        <w:t>t</w:t>
      </w:r>
      <w:r w:rsidRPr="001D532A">
        <w:rPr>
          <w:sz w:val="24"/>
          <w:szCs w:val="24"/>
        </w:rPr>
        <w:t>a</w:t>
      </w:r>
      <w:r w:rsidRPr="001D532A">
        <w:rPr>
          <w:spacing w:val="-1"/>
          <w:sz w:val="24"/>
          <w:szCs w:val="24"/>
        </w:rPr>
        <w:t xml:space="preserve"> </w:t>
      </w:r>
      <w:r w:rsidRPr="001D532A">
        <w:rPr>
          <w:spacing w:val="2"/>
          <w:sz w:val="24"/>
          <w:szCs w:val="24"/>
        </w:rPr>
        <w:t>K</w:t>
      </w:r>
      <w:r w:rsidRPr="001D532A">
        <w:rPr>
          <w:spacing w:val="-1"/>
          <w:sz w:val="24"/>
          <w:szCs w:val="24"/>
        </w:rPr>
        <w:t>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o. Tun</w:t>
      </w:r>
      <w:r w:rsidRPr="001D532A">
        <w:rPr>
          <w:spacing w:val="-1"/>
          <w:sz w:val="24"/>
          <w:szCs w:val="24"/>
        </w:rPr>
        <w:t>a</w:t>
      </w:r>
      <w:r w:rsidRPr="001D532A">
        <w:rPr>
          <w:sz w:val="24"/>
          <w:szCs w:val="24"/>
        </w:rPr>
        <w:t>po</w:t>
      </w:r>
      <w:r w:rsidRPr="001D532A">
        <w:rPr>
          <w:spacing w:val="1"/>
          <w:sz w:val="24"/>
          <w:szCs w:val="24"/>
        </w:rPr>
        <w:t>it</w:t>
      </w:r>
      <w:r w:rsidRPr="001D532A">
        <w:rPr>
          <w:sz w:val="24"/>
          <w:szCs w:val="24"/>
        </w:rPr>
        <w:t>u</w:t>
      </w:r>
      <w:r w:rsidRPr="001D532A">
        <w:rPr>
          <w:spacing w:val="1"/>
          <w:sz w:val="24"/>
          <w:szCs w:val="24"/>
        </w:rPr>
        <w:t>mi</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ati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 xml:space="preserve">u </w:t>
      </w:r>
      <w:r w:rsidRPr="001D532A">
        <w:rPr>
          <w:spacing w:val="2"/>
          <w:sz w:val="24"/>
          <w:szCs w:val="24"/>
        </w:rPr>
        <w:t>w</w:t>
      </w:r>
      <w:r w:rsidRPr="001D532A">
        <w:rPr>
          <w:spacing w:val="-1"/>
          <w:sz w:val="24"/>
          <w:szCs w:val="24"/>
        </w:rPr>
        <w:t>e</w:t>
      </w:r>
      <w:r w:rsidRPr="001D532A">
        <w:rPr>
          <w:spacing w:val="1"/>
          <w:sz w:val="24"/>
          <w:szCs w:val="24"/>
        </w:rPr>
        <w:t>t</w:t>
      </w:r>
      <w:r w:rsidRPr="001D532A">
        <w:rPr>
          <w:sz w:val="24"/>
          <w:szCs w:val="24"/>
        </w:rPr>
        <w:t xml:space="preserve">u, </w:t>
      </w:r>
      <w:r w:rsidRPr="001D532A">
        <w:rPr>
          <w:spacing w:val="1"/>
          <w:sz w:val="24"/>
          <w:szCs w:val="24"/>
        </w:rPr>
        <w:t>l</w:t>
      </w:r>
      <w:r w:rsidRPr="001D532A">
        <w:rPr>
          <w:spacing w:val="-1"/>
          <w:sz w:val="24"/>
          <w:szCs w:val="24"/>
        </w:rPr>
        <w:t>a</w:t>
      </w:r>
      <w:r w:rsidRPr="001D532A">
        <w:rPr>
          <w:spacing w:val="1"/>
          <w:sz w:val="24"/>
          <w:szCs w:val="24"/>
        </w:rPr>
        <w:t>zim</w:t>
      </w:r>
      <w:r w:rsidRPr="001D532A">
        <w:rPr>
          <w:sz w:val="24"/>
          <w:szCs w:val="24"/>
        </w:rPr>
        <w:t>a</w:t>
      </w:r>
      <w:r w:rsidRPr="001D532A">
        <w:rPr>
          <w:spacing w:val="-1"/>
          <w:sz w:val="24"/>
          <w:szCs w:val="24"/>
        </w:rPr>
        <w:t xml:space="preserve"> </w:t>
      </w:r>
      <w:r w:rsidRPr="001D532A">
        <w:rPr>
          <w:spacing w:val="1"/>
          <w:sz w:val="24"/>
          <w:szCs w:val="24"/>
        </w:rPr>
        <w:t>t</w:t>
      </w:r>
      <w:r w:rsidRPr="001D532A">
        <w:rPr>
          <w:sz w:val="24"/>
          <w:szCs w:val="24"/>
        </w:rPr>
        <w:t>uk</w:t>
      </w:r>
      <w:r w:rsidRPr="001D532A">
        <w:rPr>
          <w:spacing w:val="1"/>
          <w:sz w:val="24"/>
          <w:szCs w:val="24"/>
        </w:rPr>
        <w:t>i</w:t>
      </w:r>
      <w:r w:rsidRPr="001D532A">
        <w:rPr>
          <w:spacing w:val="-1"/>
          <w:sz w:val="24"/>
          <w:szCs w:val="24"/>
        </w:rPr>
        <w:t>r</w:t>
      </w:r>
      <w:r w:rsidRPr="001D532A">
        <w:rPr>
          <w:sz w:val="24"/>
          <w:szCs w:val="24"/>
        </w:rPr>
        <w:t>i na ku</w:t>
      </w:r>
      <w:r w:rsidRPr="001D532A">
        <w:rPr>
          <w:spacing w:val="1"/>
          <w:sz w:val="24"/>
          <w:szCs w:val="24"/>
        </w:rPr>
        <w:t>t</w:t>
      </w:r>
      <w:r w:rsidRPr="001D532A">
        <w:rPr>
          <w:sz w:val="24"/>
          <w:szCs w:val="24"/>
        </w:rPr>
        <w:t>h</w:t>
      </w:r>
      <w:r w:rsidRPr="001D532A">
        <w:rPr>
          <w:spacing w:val="-1"/>
          <w:sz w:val="24"/>
          <w:szCs w:val="24"/>
        </w:rPr>
        <w:t>a</w:t>
      </w:r>
      <w:r w:rsidRPr="001D532A">
        <w:rPr>
          <w:spacing w:val="1"/>
          <w:sz w:val="24"/>
          <w:szCs w:val="24"/>
        </w:rPr>
        <w:t>mi</w:t>
      </w:r>
      <w:r w:rsidRPr="001D532A">
        <w:rPr>
          <w:sz w:val="24"/>
          <w:szCs w:val="24"/>
        </w:rPr>
        <w:t>ni u</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 xml:space="preserve">i </w:t>
      </w:r>
      <w:r w:rsidRPr="001D532A">
        <w:rPr>
          <w:spacing w:val="-1"/>
          <w:sz w:val="24"/>
          <w:szCs w:val="24"/>
        </w:rPr>
        <w:t>a</w:t>
      </w:r>
      <w:r w:rsidRPr="001D532A">
        <w:rPr>
          <w:spacing w:val="1"/>
          <w:sz w:val="24"/>
          <w:szCs w:val="24"/>
        </w:rPr>
        <w:t>m</w:t>
      </w:r>
      <w:r w:rsidRPr="001D532A">
        <w:rPr>
          <w:sz w:val="24"/>
          <w:szCs w:val="24"/>
        </w:rPr>
        <w:t>b</w:t>
      </w:r>
      <w:r w:rsidRPr="001D532A">
        <w:rPr>
          <w:spacing w:val="-1"/>
          <w:sz w:val="24"/>
          <w:szCs w:val="24"/>
        </w:rPr>
        <w:t>a</w:t>
      </w:r>
      <w:r w:rsidRPr="001D532A">
        <w:rPr>
          <w:sz w:val="24"/>
          <w:szCs w:val="24"/>
        </w:rPr>
        <w:t>o 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3"/>
          <w:sz w:val="24"/>
          <w:szCs w:val="24"/>
        </w:rPr>
        <w:t>m</w:t>
      </w:r>
      <w:r w:rsidRPr="001D532A">
        <w:rPr>
          <w:spacing w:val="-1"/>
          <w:sz w:val="24"/>
          <w:szCs w:val="24"/>
        </w:rPr>
        <w:t>e</w:t>
      </w:r>
      <w:r w:rsidRPr="001D532A">
        <w:rPr>
          <w:sz w:val="24"/>
          <w:szCs w:val="24"/>
        </w:rPr>
        <w:t>u</w:t>
      </w:r>
      <w:r w:rsidRPr="001D532A">
        <w:rPr>
          <w:spacing w:val="-1"/>
          <w:sz w:val="24"/>
          <w:szCs w:val="24"/>
        </w:rPr>
        <w:t>we</w:t>
      </w:r>
      <w:r w:rsidRPr="001D532A">
        <w:rPr>
          <w:spacing w:val="2"/>
          <w:sz w:val="24"/>
          <w:szCs w:val="24"/>
        </w:rPr>
        <w:t>k</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wa</w:t>
      </w:r>
      <w:r w:rsidRPr="001D532A">
        <w:rPr>
          <w:spacing w:val="1"/>
          <w:sz w:val="24"/>
          <w:szCs w:val="24"/>
        </w:rPr>
        <w:t>t</w:t>
      </w:r>
      <w:r w:rsidRPr="001D532A">
        <w:rPr>
          <w:sz w:val="24"/>
          <w:szCs w:val="24"/>
        </w:rPr>
        <w:t xml:space="preserve">u </w:t>
      </w:r>
      <w:r w:rsidRPr="001D532A">
        <w:rPr>
          <w:spacing w:val="2"/>
          <w:sz w:val="24"/>
          <w:szCs w:val="24"/>
        </w:rPr>
        <w:t>w</w:t>
      </w:r>
      <w:r w:rsidRPr="001D532A">
        <w:rPr>
          <w:spacing w:val="-1"/>
          <w:sz w:val="24"/>
          <w:szCs w:val="24"/>
        </w:rPr>
        <w:t>a</w:t>
      </w:r>
      <w:r w:rsidRPr="001D532A">
        <w:rPr>
          <w:sz w:val="24"/>
          <w:szCs w:val="24"/>
        </w:rPr>
        <w:t>ke</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il</w:t>
      </w:r>
      <w:r w:rsidRPr="001D532A">
        <w:rPr>
          <w:sz w:val="24"/>
          <w:szCs w:val="24"/>
        </w:rPr>
        <w:t>a k</w:t>
      </w:r>
      <w:r w:rsidRPr="001D532A">
        <w:rPr>
          <w:spacing w:val="1"/>
          <w:sz w:val="24"/>
          <w:szCs w:val="24"/>
        </w:rPr>
        <w:t>iz</w:t>
      </w:r>
      <w:r w:rsidRPr="001D532A">
        <w:rPr>
          <w:spacing w:val="-1"/>
          <w:sz w:val="24"/>
          <w:szCs w:val="24"/>
        </w:rPr>
        <w:t>a</w:t>
      </w:r>
      <w:r w:rsidRPr="001D532A">
        <w:rPr>
          <w:spacing w:val="1"/>
          <w:sz w:val="24"/>
          <w:szCs w:val="24"/>
        </w:rPr>
        <w:t>zi</w:t>
      </w:r>
      <w:r w:rsidRPr="001D532A">
        <w:rPr>
          <w:sz w:val="24"/>
          <w:szCs w:val="24"/>
        </w:rPr>
        <w:t>.</w:t>
      </w:r>
    </w:p>
    <w:p w:rsidR="004C7E2A" w:rsidRDefault="004C7E2A" w:rsidP="007441F8">
      <w:pPr>
        <w:spacing w:before="8"/>
        <w:contextualSpacing/>
        <w:jc w:val="both"/>
        <w:rPr>
          <w:sz w:val="24"/>
          <w:szCs w:val="24"/>
        </w:rPr>
      </w:pPr>
    </w:p>
    <w:p w:rsidR="007441F8" w:rsidRDefault="007441F8" w:rsidP="007441F8">
      <w:pPr>
        <w:spacing w:before="8"/>
        <w:contextualSpacing/>
        <w:jc w:val="both"/>
        <w:rPr>
          <w:sz w:val="24"/>
          <w:szCs w:val="24"/>
        </w:rPr>
      </w:pPr>
    </w:p>
    <w:p w:rsidR="007441F8" w:rsidRPr="001D532A" w:rsidRDefault="007441F8" w:rsidP="007441F8">
      <w:pPr>
        <w:spacing w:before="8"/>
        <w:contextualSpacing/>
        <w:jc w:val="both"/>
        <w:rPr>
          <w:sz w:val="24"/>
          <w:szCs w:val="24"/>
        </w:rPr>
      </w:pPr>
    </w:p>
    <w:p w:rsidR="004C7E2A" w:rsidRPr="007441F8" w:rsidRDefault="006922CB" w:rsidP="007441F8">
      <w:pPr>
        <w:pStyle w:val="Chapterheading"/>
        <w:rPr>
          <w:rFonts w:cs="Times New Roman"/>
        </w:rPr>
      </w:pPr>
      <w:bookmarkStart w:id="26" w:name="_Toc167518856"/>
      <w:r w:rsidRPr="007441F8">
        <w:rPr>
          <w:rFonts w:cs="Times New Roman"/>
        </w:rPr>
        <w:t>HITIMISHO</w:t>
      </w:r>
      <w:bookmarkEnd w:id="26"/>
    </w:p>
    <w:p w:rsidR="004C7E2A" w:rsidRPr="001D532A" w:rsidRDefault="004C7E2A" w:rsidP="007441F8">
      <w:pPr>
        <w:spacing w:before="5"/>
        <w:contextualSpacing/>
        <w:jc w:val="both"/>
        <w:rPr>
          <w:sz w:val="24"/>
          <w:szCs w:val="24"/>
        </w:rPr>
      </w:pPr>
    </w:p>
    <w:p w:rsidR="004C7E2A" w:rsidRPr="001D532A" w:rsidRDefault="007047C3" w:rsidP="00F66DDD">
      <w:pPr>
        <w:ind w:firstLine="720"/>
        <w:contextualSpacing/>
        <w:jc w:val="both"/>
        <w:rPr>
          <w:sz w:val="24"/>
          <w:szCs w:val="24"/>
        </w:rPr>
      </w:pPr>
      <w:r w:rsidRPr="001D532A">
        <w:rPr>
          <w:spacing w:val="-1"/>
          <w:sz w:val="24"/>
          <w:szCs w:val="24"/>
        </w:rPr>
        <w:t>Ka</w:t>
      </w:r>
      <w:r w:rsidRPr="001D532A">
        <w:rPr>
          <w:sz w:val="24"/>
          <w:szCs w:val="24"/>
        </w:rPr>
        <w:t>tika</w:t>
      </w:r>
      <w:r w:rsidRPr="001D532A">
        <w:rPr>
          <w:spacing w:val="-1"/>
          <w:sz w:val="24"/>
          <w:szCs w:val="24"/>
        </w:rPr>
        <w:t xml:space="preserve"> </w:t>
      </w:r>
      <w:r w:rsidRPr="001D532A">
        <w:rPr>
          <w:sz w:val="24"/>
          <w:szCs w:val="24"/>
        </w:rPr>
        <w:t>so</w:t>
      </w:r>
      <w:r w:rsidRPr="001D532A">
        <w:rPr>
          <w:spacing w:val="1"/>
          <w:sz w:val="24"/>
          <w:szCs w:val="24"/>
        </w:rPr>
        <w:t>m</w:t>
      </w:r>
      <w:r w:rsidRPr="001D532A">
        <w:rPr>
          <w:sz w:val="24"/>
          <w:szCs w:val="24"/>
        </w:rPr>
        <w:t>o h</w:t>
      </w:r>
      <w:r w:rsidRPr="001D532A">
        <w:rPr>
          <w:spacing w:val="1"/>
          <w:sz w:val="24"/>
          <w:szCs w:val="24"/>
        </w:rPr>
        <w:t>il</w:t>
      </w:r>
      <w:r w:rsidRPr="001D532A">
        <w:rPr>
          <w:sz w:val="24"/>
          <w:szCs w:val="24"/>
        </w:rPr>
        <w:t xml:space="preserve">i kuhusu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w:t>
      </w:r>
      <w:r w:rsidRPr="001D532A">
        <w:rPr>
          <w:spacing w:val="-1"/>
          <w:sz w:val="24"/>
          <w:szCs w:val="24"/>
        </w:rPr>
        <w:t>e</w:t>
      </w:r>
      <w:r w:rsidRPr="001D532A">
        <w:rPr>
          <w:sz w:val="24"/>
          <w:szCs w:val="24"/>
        </w:rPr>
        <w:t xml:space="preserve">, </w:t>
      </w:r>
      <w:r w:rsidRPr="001D532A">
        <w:rPr>
          <w:spacing w:val="3"/>
          <w:sz w:val="24"/>
          <w:szCs w:val="24"/>
        </w:rPr>
        <w:t>t</w:t>
      </w:r>
      <w:r w:rsidRPr="001D532A">
        <w:rPr>
          <w:sz w:val="24"/>
          <w:szCs w:val="24"/>
        </w:rPr>
        <w:t>u</w:t>
      </w:r>
      <w:r w:rsidRPr="001D532A">
        <w:rPr>
          <w:spacing w:val="1"/>
          <w:sz w:val="24"/>
          <w:szCs w:val="24"/>
        </w:rPr>
        <w:t>m</w:t>
      </w:r>
      <w:r w:rsidRPr="001D532A">
        <w:rPr>
          <w:spacing w:val="-1"/>
          <w:sz w:val="24"/>
          <w:szCs w:val="24"/>
        </w:rPr>
        <w:t>e</w:t>
      </w:r>
      <w:r w:rsidRPr="001D532A">
        <w:rPr>
          <w:spacing w:val="1"/>
          <w:sz w:val="24"/>
          <w:szCs w:val="24"/>
        </w:rPr>
        <w:t>t</w:t>
      </w:r>
      <w:r w:rsidRPr="001D532A">
        <w:rPr>
          <w:spacing w:val="-1"/>
          <w:sz w:val="24"/>
          <w:szCs w:val="24"/>
        </w:rPr>
        <w:t>a</w:t>
      </w:r>
      <w:r w:rsidRPr="001D532A">
        <w:rPr>
          <w:spacing w:val="1"/>
          <w:sz w:val="24"/>
          <w:szCs w:val="24"/>
        </w:rPr>
        <w:t>z</w:t>
      </w:r>
      <w:r w:rsidRPr="001D532A">
        <w:rPr>
          <w:spacing w:val="-1"/>
          <w:sz w:val="24"/>
          <w:szCs w:val="24"/>
        </w:rPr>
        <w:t>a</w:t>
      </w:r>
      <w:r w:rsidRPr="001D532A">
        <w:rPr>
          <w:spacing w:val="1"/>
          <w:sz w:val="24"/>
          <w:szCs w:val="24"/>
        </w:rPr>
        <w:t>m</w:t>
      </w:r>
      <w:r w:rsidRPr="001D532A">
        <w:rPr>
          <w:sz w:val="24"/>
          <w:szCs w:val="24"/>
        </w:rPr>
        <w:t>a</w:t>
      </w:r>
      <w:r w:rsidRPr="001D532A">
        <w:rPr>
          <w:spacing w:val="-1"/>
          <w:sz w:val="24"/>
          <w:szCs w:val="24"/>
        </w:rPr>
        <w:t xml:space="preserve"> </w:t>
      </w:r>
      <w:r w:rsidRPr="001D532A">
        <w:rPr>
          <w:spacing w:val="1"/>
          <w:sz w:val="24"/>
          <w:szCs w:val="24"/>
        </w:rPr>
        <w:t>m</w:t>
      </w:r>
      <w:r w:rsidRPr="001D532A">
        <w:rPr>
          <w:sz w:val="24"/>
          <w:szCs w:val="24"/>
        </w:rPr>
        <w:t>uundo na</w:t>
      </w:r>
      <w:r w:rsidRPr="001D532A">
        <w:rPr>
          <w:spacing w:val="1"/>
          <w:sz w:val="24"/>
          <w:szCs w:val="24"/>
        </w:rPr>
        <w:t xml:space="preserve"> m</w:t>
      </w:r>
      <w:r w:rsidRPr="001D532A">
        <w:rPr>
          <w:spacing w:val="-1"/>
          <w:sz w:val="24"/>
          <w:szCs w:val="24"/>
        </w:rPr>
        <w:t>a</w:t>
      </w:r>
      <w:r w:rsidRPr="001D532A">
        <w:rPr>
          <w:sz w:val="24"/>
          <w:szCs w:val="24"/>
        </w:rPr>
        <w:t xml:space="preserve">udhui </w:t>
      </w:r>
      <w:r w:rsidRPr="001D532A">
        <w:rPr>
          <w:spacing w:val="-5"/>
          <w:sz w:val="24"/>
          <w:szCs w:val="24"/>
        </w:rPr>
        <w:t>y</w:t>
      </w:r>
      <w:r w:rsidRPr="001D532A">
        <w:rPr>
          <w:sz w:val="24"/>
          <w:szCs w:val="24"/>
        </w:rPr>
        <w:t>a</w:t>
      </w:r>
      <w:r w:rsidRPr="001D532A">
        <w:rPr>
          <w:spacing w:val="1"/>
          <w:sz w:val="24"/>
          <w:szCs w:val="24"/>
        </w:rPr>
        <w:t xml:space="preserve"> m</w:t>
      </w:r>
      <w:r w:rsidRPr="001D532A">
        <w:rPr>
          <w:spacing w:val="3"/>
          <w:sz w:val="24"/>
          <w:szCs w:val="24"/>
        </w:rPr>
        <w:t>i</w:t>
      </w:r>
      <w:r w:rsidRPr="001D532A">
        <w:rPr>
          <w:spacing w:val="-2"/>
          <w:sz w:val="24"/>
          <w:szCs w:val="24"/>
        </w:rPr>
        <w:t>g</w:t>
      </w:r>
      <w:r w:rsidRPr="001D532A">
        <w:rPr>
          <w:spacing w:val="1"/>
          <w:sz w:val="24"/>
          <w:szCs w:val="24"/>
        </w:rPr>
        <w:t>a</w:t>
      </w:r>
      <w:r w:rsidRPr="001D532A">
        <w:rPr>
          <w:spacing w:val="-1"/>
          <w:sz w:val="24"/>
          <w:szCs w:val="24"/>
        </w:rPr>
        <w:t>wa</w:t>
      </w:r>
      <w:r w:rsidRPr="001D532A">
        <w:rPr>
          <w:spacing w:val="5"/>
          <w:sz w:val="24"/>
          <w:szCs w:val="24"/>
        </w:rPr>
        <w:t>n</w:t>
      </w:r>
      <w:r w:rsidRPr="001D532A">
        <w:rPr>
          <w:spacing w:val="-5"/>
          <w:sz w:val="24"/>
          <w:szCs w:val="24"/>
        </w:rPr>
        <w:t>y</w:t>
      </w:r>
      <w:r w:rsidRPr="001D532A">
        <w:rPr>
          <w:sz w:val="24"/>
          <w:szCs w:val="24"/>
        </w:rPr>
        <w:t xml:space="preserve">o </w:t>
      </w:r>
      <w:r w:rsidRPr="001D532A">
        <w:rPr>
          <w:spacing w:val="1"/>
          <w:sz w:val="24"/>
          <w:szCs w:val="24"/>
        </w:rPr>
        <w:t>mi</w:t>
      </w:r>
      <w:r w:rsidRPr="001D532A">
        <w:rPr>
          <w:sz w:val="24"/>
          <w:szCs w:val="24"/>
        </w:rPr>
        <w:t>kuu</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 xml:space="preserve">bu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 xml:space="preserve">o. </w:t>
      </w:r>
      <w:r w:rsidR="006D00B7">
        <w:rPr>
          <w:spacing w:val="-1"/>
          <w:sz w:val="24"/>
          <w:szCs w:val="24"/>
        </w:rPr>
        <w:t>T</w:t>
      </w:r>
      <w:r w:rsidRPr="001D532A">
        <w:rPr>
          <w:sz w:val="24"/>
          <w:szCs w:val="24"/>
        </w:rPr>
        <w:t>u</w:t>
      </w:r>
      <w:r w:rsidRPr="001D532A">
        <w:rPr>
          <w:spacing w:val="1"/>
          <w:sz w:val="24"/>
          <w:szCs w:val="24"/>
        </w:rPr>
        <w:t>m</w:t>
      </w:r>
      <w:r w:rsidRPr="001D532A">
        <w:rPr>
          <w:spacing w:val="-1"/>
          <w:sz w:val="24"/>
          <w:szCs w:val="24"/>
        </w:rPr>
        <w:t>e</w:t>
      </w:r>
      <w:r w:rsidRPr="001D532A">
        <w:rPr>
          <w:sz w:val="24"/>
          <w:szCs w:val="24"/>
        </w:rPr>
        <w:t>ona</w:t>
      </w:r>
      <w:r w:rsidR="006D00B7">
        <w:rPr>
          <w:sz w:val="24"/>
          <w:szCs w:val="24"/>
        </w:rPr>
        <w:t xml:space="preserve"> kwa ujumla</w:t>
      </w:r>
      <w:r w:rsidRPr="001D532A">
        <w:rPr>
          <w:spacing w:val="-1"/>
          <w:sz w:val="24"/>
          <w:szCs w:val="24"/>
        </w:rPr>
        <w:t xml:space="preserve"> </w:t>
      </w:r>
      <w:r w:rsidRPr="001D532A">
        <w:rPr>
          <w:sz w:val="24"/>
          <w:szCs w:val="24"/>
        </w:rPr>
        <w:t>n</w:t>
      </w:r>
      <w:r w:rsidRPr="001D532A">
        <w:rPr>
          <w:spacing w:val="-1"/>
          <w:sz w:val="24"/>
          <w:szCs w:val="24"/>
        </w:rPr>
        <w:t>a</w:t>
      </w:r>
      <w:r w:rsidRPr="001D532A">
        <w:rPr>
          <w:spacing w:val="1"/>
          <w:sz w:val="24"/>
          <w:szCs w:val="24"/>
        </w:rPr>
        <w:t>m</w:t>
      </w:r>
      <w:r w:rsidRPr="001D532A">
        <w:rPr>
          <w:sz w:val="24"/>
          <w:szCs w:val="24"/>
        </w:rPr>
        <w:t>na</w:t>
      </w:r>
      <w:r w:rsidR="00187F7F">
        <w:rPr>
          <w:sz w:val="24"/>
          <w:szCs w:val="24"/>
        </w:rPr>
        <w:t xml:space="preserve"> ambavyo</w:t>
      </w:r>
      <w:r w:rsidRPr="001D532A">
        <w:rPr>
          <w:spacing w:val="-1"/>
          <w:sz w:val="24"/>
          <w:szCs w:val="24"/>
        </w:rPr>
        <w:t xml:space="preserve"> </w:t>
      </w:r>
      <w:r w:rsidRPr="001D532A">
        <w:rPr>
          <w:sz w:val="24"/>
          <w:szCs w:val="24"/>
        </w:rPr>
        <w:t>Musa</w:t>
      </w:r>
      <w:r w:rsidRPr="001D532A">
        <w:rPr>
          <w:spacing w:val="1"/>
          <w:sz w:val="24"/>
          <w:szCs w:val="24"/>
        </w:rPr>
        <w:t xml:space="preserve"> </w:t>
      </w:r>
      <w:r w:rsidRPr="001D532A">
        <w:rPr>
          <w:spacing w:val="-1"/>
          <w:sz w:val="24"/>
          <w:szCs w:val="24"/>
        </w:rPr>
        <w:t>a</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w:t>
      </w:r>
      <w:r w:rsidRPr="001D532A">
        <w:rPr>
          <w:spacing w:val="1"/>
          <w:sz w:val="24"/>
          <w:szCs w:val="24"/>
        </w:rPr>
        <w:t>t</w:t>
      </w:r>
      <w:r w:rsidRPr="001D532A">
        <w:rPr>
          <w:sz w:val="24"/>
          <w:szCs w:val="24"/>
        </w:rPr>
        <w:t>u</w:t>
      </w:r>
      <w:r w:rsidRPr="001D532A">
        <w:rPr>
          <w:spacing w:val="1"/>
          <w:sz w:val="24"/>
          <w:szCs w:val="24"/>
        </w:rPr>
        <w:t>mi</w:t>
      </w:r>
      <w:r w:rsidRPr="001D532A">
        <w:rPr>
          <w:sz w:val="24"/>
          <w:szCs w:val="24"/>
        </w:rPr>
        <w:t>a</w:t>
      </w:r>
      <w:r w:rsidRPr="001D532A">
        <w:rPr>
          <w:spacing w:val="-1"/>
          <w:sz w:val="24"/>
          <w:szCs w:val="24"/>
        </w:rPr>
        <w:t xml:space="preserve"> </w:t>
      </w:r>
      <w:r w:rsidRPr="001D532A">
        <w:rPr>
          <w:sz w:val="24"/>
          <w:szCs w:val="24"/>
        </w:rPr>
        <w:t>su</w:t>
      </w:r>
      <w:r w:rsidRPr="001D532A">
        <w:rPr>
          <w:spacing w:val="-1"/>
          <w:sz w:val="24"/>
          <w:szCs w:val="24"/>
        </w:rPr>
        <w:t>r</w:t>
      </w:r>
      <w:r w:rsidRPr="001D532A">
        <w:rPr>
          <w:sz w:val="24"/>
          <w:szCs w:val="24"/>
        </w:rPr>
        <w:t>a h</w:t>
      </w:r>
      <w:r w:rsidRPr="001D532A">
        <w:rPr>
          <w:spacing w:val="1"/>
          <w:sz w:val="24"/>
          <w:szCs w:val="24"/>
        </w:rPr>
        <w:t>iz</w:t>
      </w:r>
      <w:r w:rsidRPr="001D532A">
        <w:rPr>
          <w:sz w:val="24"/>
          <w:szCs w:val="24"/>
        </w:rPr>
        <w:t>i k</w:t>
      </w:r>
      <w:r w:rsidR="00187F7F">
        <w:rPr>
          <w:sz w:val="24"/>
          <w:szCs w:val="24"/>
        </w:rPr>
        <w:t>uwasil</w:t>
      </w:r>
      <w:r w:rsidRPr="001D532A">
        <w:rPr>
          <w:spacing w:val="1"/>
          <w:sz w:val="24"/>
          <w:szCs w:val="24"/>
        </w:rPr>
        <w:t>i</w:t>
      </w:r>
      <w:r w:rsidRPr="001D532A">
        <w:rPr>
          <w:sz w:val="24"/>
          <w:szCs w:val="24"/>
        </w:rPr>
        <w:t>sha</w:t>
      </w:r>
      <w:r w:rsidRPr="001D532A">
        <w:rPr>
          <w:spacing w:val="-1"/>
          <w:sz w:val="24"/>
          <w:szCs w:val="24"/>
        </w:rPr>
        <w:t xml:space="preserve"> </w:t>
      </w:r>
      <w:r w:rsidR="00187F7F">
        <w:rPr>
          <w:sz w:val="24"/>
          <w:szCs w:val="24"/>
        </w:rPr>
        <w:t>mada</w:t>
      </w:r>
      <w:r w:rsidRPr="001D532A">
        <w:rPr>
          <w:spacing w:val="-1"/>
          <w:sz w:val="24"/>
          <w:szCs w:val="24"/>
        </w:rPr>
        <w:t xml:space="preserve"> </w:t>
      </w:r>
      <w:r w:rsidRPr="001D532A">
        <w:rPr>
          <w:sz w:val="24"/>
          <w:szCs w:val="24"/>
        </w:rPr>
        <w:t>kuu</w:t>
      </w:r>
      <w:r w:rsidR="00565638">
        <w:rPr>
          <w:sz w:val="24"/>
          <w:szCs w:val="24"/>
        </w:rPr>
        <w:t>. Hasa</w:t>
      </w:r>
      <w:r w:rsidRPr="001D532A">
        <w:rPr>
          <w:sz w:val="24"/>
          <w:szCs w:val="24"/>
        </w:rPr>
        <w:t xml:space="preserve"> </w:t>
      </w:r>
      <w:r w:rsidRPr="001D532A">
        <w:rPr>
          <w:spacing w:val="1"/>
          <w:sz w:val="24"/>
          <w:szCs w:val="24"/>
        </w:rPr>
        <w:t>zil</w:t>
      </w:r>
      <w:r w:rsidRPr="001D532A">
        <w:rPr>
          <w:sz w:val="24"/>
          <w:szCs w:val="24"/>
        </w:rPr>
        <w:t>e</w:t>
      </w:r>
      <w:r w:rsidRPr="001D532A">
        <w:rPr>
          <w:spacing w:val="-1"/>
          <w:sz w:val="24"/>
          <w:szCs w:val="24"/>
        </w:rPr>
        <w:t xml:space="preserve"> a</w:t>
      </w:r>
      <w:r w:rsidRPr="001D532A">
        <w:rPr>
          <w:spacing w:val="-2"/>
          <w:sz w:val="24"/>
          <w:szCs w:val="24"/>
        </w:rPr>
        <w:t>m</w:t>
      </w:r>
      <w:r w:rsidRPr="001D532A">
        <w:rPr>
          <w:sz w:val="24"/>
          <w:szCs w:val="24"/>
        </w:rPr>
        <w:t>b</w:t>
      </w:r>
      <w:r w:rsidRPr="001D532A">
        <w:rPr>
          <w:spacing w:val="-1"/>
          <w:sz w:val="24"/>
          <w:szCs w:val="24"/>
        </w:rPr>
        <w:t>a</w:t>
      </w:r>
      <w:r w:rsidRPr="001D532A">
        <w:rPr>
          <w:spacing w:val="1"/>
          <w:sz w:val="24"/>
          <w:szCs w:val="24"/>
        </w:rPr>
        <w:t>z</w:t>
      </w:r>
      <w:r w:rsidRPr="001D532A">
        <w:rPr>
          <w:sz w:val="24"/>
          <w:szCs w:val="24"/>
        </w:rPr>
        <w:t xml:space="preserve">o </w:t>
      </w:r>
      <w:r w:rsidR="00565638">
        <w:rPr>
          <w:sz w:val="24"/>
          <w:szCs w:val="24"/>
        </w:rPr>
        <w:t>zina</w:t>
      </w:r>
      <w:r w:rsidRPr="001D532A">
        <w:rPr>
          <w:spacing w:val="1"/>
          <w:sz w:val="24"/>
          <w:szCs w:val="24"/>
        </w:rPr>
        <w:t>jit</w:t>
      </w:r>
      <w:r w:rsidRPr="001D532A">
        <w:rPr>
          <w:sz w:val="24"/>
          <w:szCs w:val="24"/>
        </w:rPr>
        <w:t>ok</w:t>
      </w:r>
      <w:r w:rsidRPr="001D532A">
        <w:rPr>
          <w:spacing w:val="-1"/>
          <w:sz w:val="24"/>
          <w:szCs w:val="24"/>
        </w:rPr>
        <w:t>e</w:t>
      </w:r>
      <w:r w:rsidRPr="001D532A">
        <w:rPr>
          <w:spacing w:val="1"/>
          <w:sz w:val="24"/>
          <w:szCs w:val="24"/>
        </w:rPr>
        <w:t>z</w:t>
      </w:r>
      <w:r w:rsidRPr="001D532A">
        <w:rPr>
          <w:sz w:val="24"/>
          <w:szCs w:val="24"/>
        </w:rPr>
        <w:t>a</w:t>
      </w:r>
      <w:r w:rsidRPr="001D532A">
        <w:rPr>
          <w:spacing w:val="-1"/>
          <w:sz w:val="24"/>
          <w:szCs w:val="24"/>
        </w:rPr>
        <w:t xml:space="preserve"> </w:t>
      </w:r>
      <w:r w:rsidRPr="001D532A">
        <w:rPr>
          <w:spacing w:val="1"/>
          <w:sz w:val="24"/>
          <w:szCs w:val="24"/>
        </w:rPr>
        <w:t>m</w:t>
      </w:r>
      <w:r w:rsidRPr="001D532A">
        <w:rPr>
          <w:spacing w:val="-1"/>
          <w:sz w:val="24"/>
          <w:szCs w:val="24"/>
        </w:rPr>
        <w:t>a</w:t>
      </w:r>
      <w:r w:rsidRPr="001D532A">
        <w:rPr>
          <w:sz w:val="24"/>
          <w:szCs w:val="24"/>
        </w:rPr>
        <w:t>p</w:t>
      </w:r>
      <w:r w:rsidRPr="001D532A">
        <w:rPr>
          <w:spacing w:val="-1"/>
          <w:sz w:val="24"/>
          <w:szCs w:val="24"/>
        </w:rPr>
        <w:t>e</w:t>
      </w:r>
      <w:r w:rsidRPr="001D532A">
        <w:rPr>
          <w:spacing w:val="1"/>
          <w:sz w:val="24"/>
          <w:szCs w:val="24"/>
        </w:rPr>
        <w:t>m</w:t>
      </w:r>
      <w:r w:rsidRPr="001D532A">
        <w:rPr>
          <w:sz w:val="24"/>
          <w:szCs w:val="24"/>
        </w:rPr>
        <w:t>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1"/>
          <w:sz w:val="24"/>
          <w:szCs w:val="24"/>
        </w:rPr>
        <w:t>it</w:t>
      </w:r>
      <w:r w:rsidRPr="001D532A">
        <w:rPr>
          <w:spacing w:val="-1"/>
          <w:sz w:val="24"/>
          <w:szCs w:val="24"/>
        </w:rPr>
        <w:t>a</w:t>
      </w:r>
      <w:r w:rsidRPr="001D532A">
        <w:rPr>
          <w:sz w:val="24"/>
          <w:szCs w:val="24"/>
        </w:rPr>
        <w:t>bu h</w:t>
      </w:r>
      <w:r w:rsidRPr="001D532A">
        <w:rPr>
          <w:spacing w:val="1"/>
          <w:sz w:val="24"/>
          <w:szCs w:val="24"/>
        </w:rPr>
        <w:t>i</w:t>
      </w:r>
      <w:r w:rsidRPr="001D532A">
        <w:rPr>
          <w:sz w:val="24"/>
          <w:szCs w:val="24"/>
        </w:rPr>
        <w:t xml:space="preserve">ki </w:t>
      </w:r>
      <w:r w:rsidRPr="001D532A">
        <w:rPr>
          <w:spacing w:val="-1"/>
          <w:sz w:val="24"/>
          <w:szCs w:val="24"/>
        </w:rPr>
        <w:t>c</w:t>
      </w:r>
      <w:r w:rsidRPr="001D532A">
        <w:rPr>
          <w:sz w:val="24"/>
          <w:szCs w:val="24"/>
        </w:rPr>
        <w:t>ha</w:t>
      </w:r>
      <w:r w:rsidRPr="001D532A">
        <w:rPr>
          <w:spacing w:val="-1"/>
          <w:sz w:val="24"/>
          <w:szCs w:val="24"/>
        </w:rPr>
        <w:t xml:space="preserve"> </w:t>
      </w:r>
      <w:r w:rsidRPr="001D532A">
        <w:rPr>
          <w:sz w:val="24"/>
          <w:szCs w:val="24"/>
        </w:rPr>
        <w:t>M</w:t>
      </w:r>
      <w:r w:rsidRPr="001D532A">
        <w:rPr>
          <w:spacing w:val="-1"/>
          <w:sz w:val="24"/>
          <w:szCs w:val="24"/>
        </w:rPr>
        <w:t>wa</w:t>
      </w:r>
      <w:r w:rsidRPr="001D532A">
        <w:rPr>
          <w:sz w:val="24"/>
          <w:szCs w:val="24"/>
        </w:rPr>
        <w:t>n</w:t>
      </w:r>
      <w:r w:rsidRPr="001D532A">
        <w:rPr>
          <w:spacing w:val="1"/>
          <w:sz w:val="24"/>
          <w:szCs w:val="24"/>
        </w:rPr>
        <w:t>z</w:t>
      </w:r>
      <w:r w:rsidRPr="001D532A">
        <w:rPr>
          <w:sz w:val="24"/>
          <w:szCs w:val="24"/>
        </w:rPr>
        <w:t>o, na</w:t>
      </w:r>
      <w:r w:rsidRPr="001D532A">
        <w:rPr>
          <w:spacing w:val="-1"/>
          <w:sz w:val="24"/>
          <w:szCs w:val="24"/>
        </w:rPr>
        <w:t xml:space="preserve"> </w:t>
      </w:r>
      <w:r w:rsidRPr="00F66DDD">
        <w:rPr>
          <w:sz w:val="24"/>
          <w:szCs w:val="24"/>
        </w:rPr>
        <w:t>msisitizo</w:t>
      </w:r>
      <w:r w:rsidRPr="001D532A">
        <w:rPr>
          <w:spacing w:val="-2"/>
          <w:sz w:val="24"/>
          <w:szCs w:val="24"/>
        </w:rPr>
        <w:t xml:space="preserve"> </w:t>
      </w:r>
      <w:r w:rsidRPr="001D532A">
        <w:rPr>
          <w:spacing w:val="1"/>
          <w:sz w:val="24"/>
          <w:szCs w:val="24"/>
        </w:rPr>
        <w:t>m</w:t>
      </w:r>
      <w:r w:rsidRPr="001D532A">
        <w:rPr>
          <w:spacing w:val="-1"/>
          <w:sz w:val="24"/>
          <w:szCs w:val="24"/>
        </w:rPr>
        <w:t>aa</w:t>
      </w:r>
      <w:r w:rsidRPr="001D532A">
        <w:rPr>
          <w:spacing w:val="1"/>
          <w:sz w:val="24"/>
          <w:szCs w:val="24"/>
        </w:rPr>
        <w:t>l</w:t>
      </w:r>
      <w:r w:rsidRPr="001D532A">
        <w:rPr>
          <w:sz w:val="24"/>
          <w:szCs w:val="24"/>
        </w:rPr>
        <w:t>u</w:t>
      </w:r>
      <w:r w:rsidRPr="001D532A">
        <w:rPr>
          <w:spacing w:val="1"/>
          <w:sz w:val="24"/>
          <w:szCs w:val="24"/>
        </w:rPr>
        <w:t>m</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Musa</w:t>
      </w:r>
      <w:r w:rsidRPr="001D532A">
        <w:rPr>
          <w:spacing w:val="1"/>
          <w:sz w:val="24"/>
          <w:szCs w:val="24"/>
        </w:rPr>
        <w:t xml:space="preserve"> </w:t>
      </w:r>
      <w:r w:rsidRPr="001D532A">
        <w:rPr>
          <w:sz w:val="24"/>
          <w:szCs w:val="24"/>
        </w:rPr>
        <w:t>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su</w:t>
      </w:r>
      <w:r w:rsidRPr="001D532A">
        <w:rPr>
          <w:spacing w:val="-1"/>
          <w:sz w:val="24"/>
          <w:szCs w:val="24"/>
        </w:rPr>
        <w:t>r</w:t>
      </w:r>
      <w:r w:rsidRPr="001D532A">
        <w:rPr>
          <w:sz w:val="24"/>
          <w:szCs w:val="24"/>
        </w:rPr>
        <w:t>a</w:t>
      </w:r>
      <w:r w:rsidRPr="001D532A">
        <w:rPr>
          <w:spacing w:val="-1"/>
          <w:sz w:val="24"/>
          <w:szCs w:val="24"/>
        </w:rPr>
        <w:t xml:space="preserve"> </w:t>
      </w:r>
      <w:r w:rsidRPr="001D532A">
        <w:rPr>
          <w:sz w:val="24"/>
          <w:szCs w:val="24"/>
        </w:rPr>
        <w:t>h</w:t>
      </w:r>
      <w:r w:rsidRPr="001D532A">
        <w:rPr>
          <w:spacing w:val="1"/>
          <w:sz w:val="24"/>
          <w:szCs w:val="24"/>
        </w:rPr>
        <w:t>iz</w:t>
      </w:r>
      <w:r w:rsidRPr="001D532A">
        <w:rPr>
          <w:sz w:val="24"/>
          <w:szCs w:val="24"/>
        </w:rPr>
        <w:t>i kuhusu 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z w:val="24"/>
          <w:szCs w:val="24"/>
        </w:rPr>
        <w:t>na u</w:t>
      </w:r>
      <w:r w:rsidRPr="001D532A">
        <w:rPr>
          <w:spacing w:val="1"/>
          <w:sz w:val="24"/>
          <w:szCs w:val="24"/>
        </w:rPr>
        <w:t>t</w:t>
      </w:r>
      <w:r w:rsidRPr="001D532A">
        <w:rPr>
          <w:sz w:val="24"/>
          <w:szCs w:val="24"/>
        </w:rPr>
        <w:t>o</w:t>
      </w:r>
      <w:r w:rsidRPr="001D532A">
        <w:rPr>
          <w:spacing w:val="-1"/>
          <w:sz w:val="24"/>
          <w:szCs w:val="24"/>
        </w:rPr>
        <w:t>fa</w:t>
      </w:r>
      <w:r w:rsidRPr="001D532A">
        <w:rPr>
          <w:sz w:val="24"/>
          <w:szCs w:val="24"/>
        </w:rPr>
        <w:t>u</w:t>
      </w:r>
      <w:r w:rsidRPr="001D532A">
        <w:rPr>
          <w:spacing w:val="1"/>
          <w:sz w:val="24"/>
          <w:szCs w:val="24"/>
        </w:rPr>
        <w:t>t</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t</w:t>
      </w:r>
      <w:r w:rsidRPr="001D532A">
        <w:rPr>
          <w:spacing w:val="-1"/>
          <w:sz w:val="24"/>
          <w:szCs w:val="24"/>
        </w:rPr>
        <w:t>a</w:t>
      </w:r>
      <w:r w:rsidRPr="001D532A">
        <w:rPr>
          <w:spacing w:val="1"/>
          <w:sz w:val="24"/>
          <w:szCs w:val="24"/>
        </w:rPr>
        <w:t>i</w:t>
      </w:r>
      <w:r w:rsidRPr="001D532A">
        <w:rPr>
          <w:spacing w:val="-1"/>
          <w:sz w:val="24"/>
          <w:szCs w:val="24"/>
        </w:rPr>
        <w:t>f</w:t>
      </w:r>
      <w:r w:rsidRPr="001D532A">
        <w:rPr>
          <w:sz w:val="24"/>
          <w:szCs w:val="24"/>
        </w:rPr>
        <w:t>a</w:t>
      </w:r>
      <w:r w:rsidRPr="001D532A">
        <w:rPr>
          <w:spacing w:val="-1"/>
          <w:sz w:val="24"/>
          <w:szCs w:val="24"/>
        </w:rPr>
        <w:t xml:space="preserve"> </w:t>
      </w:r>
      <w:r w:rsidRPr="001D532A">
        <w:rPr>
          <w:spacing w:val="3"/>
          <w:sz w:val="24"/>
          <w:szCs w:val="24"/>
        </w:rPr>
        <w:t>l</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1"/>
          <w:sz w:val="24"/>
          <w:szCs w:val="24"/>
        </w:rPr>
        <w:t>r</w:t>
      </w:r>
      <w:r w:rsidRPr="001D532A">
        <w:rPr>
          <w:spacing w:val="1"/>
          <w:sz w:val="24"/>
          <w:szCs w:val="24"/>
        </w:rPr>
        <w:t>a</w:t>
      </w:r>
      <w:r w:rsidRPr="001D532A">
        <w:rPr>
          <w:spacing w:val="-1"/>
          <w:sz w:val="24"/>
          <w:szCs w:val="24"/>
        </w:rPr>
        <w:t>e</w:t>
      </w:r>
      <w:r w:rsidRPr="001D532A">
        <w:rPr>
          <w:spacing w:val="3"/>
          <w:sz w:val="24"/>
          <w:szCs w:val="24"/>
        </w:rPr>
        <w:t>l</w:t>
      </w:r>
      <w:r w:rsidRPr="001D532A">
        <w:rPr>
          <w:sz w:val="24"/>
          <w:szCs w:val="24"/>
        </w:rPr>
        <w:t>i.</w:t>
      </w:r>
    </w:p>
    <w:p w:rsidR="004C7E2A" w:rsidRDefault="007047C3" w:rsidP="00F66DDD">
      <w:pPr>
        <w:ind w:firstLine="720"/>
        <w:contextualSpacing/>
        <w:jc w:val="both"/>
        <w:rPr>
          <w:sz w:val="24"/>
          <w:szCs w:val="24"/>
        </w:rPr>
      </w:pPr>
      <w:r w:rsidRPr="001D532A">
        <w:rPr>
          <w:spacing w:val="-1"/>
          <w:sz w:val="24"/>
          <w:szCs w:val="24"/>
        </w:rPr>
        <w:t>Ha</w:t>
      </w:r>
      <w:r w:rsidRPr="001D532A">
        <w:rPr>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pacing w:val="-1"/>
          <w:sz w:val="24"/>
          <w:szCs w:val="24"/>
        </w:rPr>
        <w:t>Y</w:t>
      </w:r>
      <w:r w:rsidRPr="001D532A">
        <w:rPr>
          <w:sz w:val="24"/>
          <w:szCs w:val="24"/>
        </w:rPr>
        <w:t>usu</w:t>
      </w:r>
      <w:r w:rsidRPr="001D532A">
        <w:rPr>
          <w:spacing w:val="-1"/>
          <w:sz w:val="24"/>
          <w:szCs w:val="24"/>
        </w:rPr>
        <w:t>f</w:t>
      </w:r>
      <w:r w:rsidRPr="001D532A">
        <w:rPr>
          <w:sz w:val="24"/>
          <w:szCs w:val="24"/>
        </w:rPr>
        <w:t>u na</w:t>
      </w:r>
      <w:r w:rsidRPr="001D532A">
        <w:rPr>
          <w:spacing w:val="-1"/>
          <w:sz w:val="24"/>
          <w:szCs w:val="24"/>
        </w:rPr>
        <w:t xml:space="preserve"> </w:t>
      </w:r>
      <w:r w:rsidRPr="001D532A">
        <w:rPr>
          <w:sz w:val="24"/>
          <w:szCs w:val="24"/>
        </w:rPr>
        <w:t>nd</w:t>
      </w:r>
      <w:r w:rsidRPr="001D532A">
        <w:rPr>
          <w:spacing w:val="2"/>
          <w:sz w:val="24"/>
          <w:szCs w:val="24"/>
        </w:rPr>
        <w:t>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0076103C">
        <w:rPr>
          <w:sz w:val="24"/>
          <w:szCs w:val="24"/>
        </w:rPr>
        <w:t>ina</w:t>
      </w:r>
      <w:r w:rsidRPr="001D532A">
        <w:rPr>
          <w:spacing w:val="-1"/>
          <w:sz w:val="24"/>
          <w:szCs w:val="24"/>
        </w:rPr>
        <w:t>f</w:t>
      </w:r>
      <w:r w:rsidRPr="001D532A">
        <w:rPr>
          <w:sz w:val="24"/>
          <w:szCs w:val="24"/>
        </w:rPr>
        <w:t>u</w:t>
      </w:r>
      <w:r w:rsidRPr="001D532A">
        <w:rPr>
          <w:spacing w:val="2"/>
          <w:sz w:val="24"/>
          <w:szCs w:val="24"/>
        </w:rPr>
        <w:t>n</w:t>
      </w:r>
      <w:r w:rsidRPr="001D532A">
        <w:rPr>
          <w:sz w:val="24"/>
          <w:szCs w:val="24"/>
        </w:rPr>
        <w:t>ua</w:t>
      </w:r>
      <w:r w:rsidRPr="001D532A">
        <w:rPr>
          <w:spacing w:val="-1"/>
          <w:sz w:val="24"/>
          <w:szCs w:val="24"/>
        </w:rPr>
        <w:t xml:space="preserve"> </w:t>
      </w:r>
      <w:r w:rsidR="0076103C">
        <w:rPr>
          <w:spacing w:val="-1"/>
          <w:sz w:val="24"/>
          <w:szCs w:val="24"/>
        </w:rPr>
        <w:t>jinsi</w:t>
      </w:r>
      <w:r w:rsidRPr="001D532A">
        <w:rPr>
          <w:spacing w:val="-1"/>
          <w:sz w:val="24"/>
          <w:szCs w:val="24"/>
        </w:rPr>
        <w:t xml:space="preserve"> </w:t>
      </w:r>
      <w:r w:rsidRPr="001D532A">
        <w:rPr>
          <w:spacing w:val="3"/>
          <w:sz w:val="24"/>
          <w:szCs w:val="24"/>
        </w:rPr>
        <w:t>i</w:t>
      </w:r>
      <w:r w:rsidRPr="001D532A">
        <w:rPr>
          <w:spacing w:val="1"/>
          <w:sz w:val="24"/>
          <w:szCs w:val="24"/>
        </w:rPr>
        <w:t>li</w:t>
      </w:r>
      <w:r w:rsidRPr="001D532A">
        <w:rPr>
          <w:spacing w:val="2"/>
          <w:sz w:val="24"/>
          <w:szCs w:val="24"/>
        </w:rPr>
        <w:t>v</w:t>
      </w:r>
      <w:r w:rsidRPr="001D532A">
        <w:rPr>
          <w:spacing w:val="-5"/>
          <w:sz w:val="24"/>
          <w:szCs w:val="24"/>
        </w:rPr>
        <w:t>y</w:t>
      </w:r>
      <w:r w:rsidRPr="001D532A">
        <w:rPr>
          <w:sz w:val="24"/>
          <w:szCs w:val="24"/>
        </w:rPr>
        <w:t>oku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v</w:t>
      </w:r>
      <w:r w:rsidRPr="001D532A">
        <w:rPr>
          <w:spacing w:val="3"/>
          <w:sz w:val="24"/>
          <w:szCs w:val="24"/>
        </w:rPr>
        <w:t>i</w:t>
      </w:r>
      <w:r w:rsidRPr="001D532A">
        <w:rPr>
          <w:spacing w:val="-2"/>
          <w:sz w:val="24"/>
          <w:szCs w:val="24"/>
        </w:rPr>
        <w:t>g</w:t>
      </w:r>
      <w:r w:rsidRPr="001D532A">
        <w:rPr>
          <w:sz w:val="24"/>
          <w:szCs w:val="24"/>
        </w:rPr>
        <w:t>u</w:t>
      </w:r>
      <w:r w:rsidRPr="001D532A">
        <w:rPr>
          <w:spacing w:val="1"/>
          <w:sz w:val="24"/>
          <w:szCs w:val="24"/>
        </w:rPr>
        <w:t>m</w:t>
      </w:r>
      <w:r w:rsidRPr="001D532A">
        <w:rPr>
          <w:sz w:val="24"/>
          <w:szCs w:val="24"/>
        </w:rPr>
        <w:t>u k</w:t>
      </w:r>
      <w:r w:rsidRPr="001D532A">
        <w:rPr>
          <w:spacing w:val="-1"/>
          <w:sz w:val="24"/>
          <w:szCs w:val="24"/>
        </w:rPr>
        <w:t>w</w:t>
      </w:r>
      <w:r w:rsidRPr="001D532A">
        <w:rPr>
          <w:sz w:val="24"/>
          <w:szCs w:val="24"/>
        </w:rPr>
        <w:t>a</w:t>
      </w:r>
      <w:r w:rsidRPr="001D532A">
        <w:rPr>
          <w:spacing w:val="1"/>
          <w:sz w:val="24"/>
          <w:szCs w:val="24"/>
        </w:rPr>
        <w:t xml:space="preserve"> m</w:t>
      </w:r>
      <w:r w:rsidRPr="001D532A">
        <w:rPr>
          <w:spacing w:val="-1"/>
          <w:sz w:val="24"/>
          <w:szCs w:val="24"/>
        </w:rPr>
        <w:t>a</w:t>
      </w:r>
      <w:r w:rsidRPr="001D532A">
        <w:rPr>
          <w:sz w:val="24"/>
          <w:szCs w:val="24"/>
        </w:rPr>
        <w:t>b</w:t>
      </w:r>
      <w:r w:rsidRPr="001D532A">
        <w:rPr>
          <w:spacing w:val="-1"/>
          <w:sz w:val="24"/>
          <w:szCs w:val="24"/>
        </w:rPr>
        <w:t>a</w:t>
      </w:r>
      <w:r w:rsidRPr="001D532A">
        <w:rPr>
          <w:sz w:val="24"/>
          <w:szCs w:val="24"/>
        </w:rPr>
        <w:t xml:space="preserve">ba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pacing w:val="1"/>
          <w:sz w:val="24"/>
          <w:szCs w:val="24"/>
        </w:rPr>
        <w:t>l</w:t>
      </w:r>
      <w:r w:rsidRPr="001D532A">
        <w:rPr>
          <w:sz w:val="24"/>
          <w:szCs w:val="24"/>
        </w:rPr>
        <w:t>i ku</w:t>
      </w:r>
      <w:r w:rsidRPr="001D532A">
        <w:rPr>
          <w:spacing w:val="1"/>
          <w:sz w:val="24"/>
          <w:szCs w:val="24"/>
        </w:rPr>
        <w:t>i</w:t>
      </w:r>
      <w:r w:rsidRPr="001D532A">
        <w:rPr>
          <w:sz w:val="24"/>
          <w:szCs w:val="24"/>
        </w:rPr>
        <w:t>shi k</w:t>
      </w:r>
      <w:r w:rsidRPr="001D532A">
        <w:rPr>
          <w:spacing w:val="-1"/>
          <w:sz w:val="24"/>
          <w:szCs w:val="24"/>
        </w:rPr>
        <w:t>w</w:t>
      </w:r>
      <w:r w:rsidRPr="001D532A">
        <w:rPr>
          <w:sz w:val="24"/>
          <w:szCs w:val="24"/>
        </w:rPr>
        <w:t>a</w:t>
      </w:r>
      <w:r w:rsidRPr="001D532A">
        <w:rPr>
          <w:spacing w:val="-1"/>
          <w:sz w:val="24"/>
          <w:szCs w:val="24"/>
        </w:rPr>
        <w:t xml:space="preserve"> a</w:t>
      </w:r>
      <w:r w:rsidRPr="001D532A">
        <w:rPr>
          <w:spacing w:val="3"/>
          <w:sz w:val="24"/>
          <w:szCs w:val="24"/>
        </w:rPr>
        <w:t>m</w:t>
      </w:r>
      <w:r w:rsidRPr="001D532A">
        <w:rPr>
          <w:spacing w:val="-1"/>
          <w:sz w:val="24"/>
          <w:szCs w:val="24"/>
        </w:rPr>
        <w:t>a</w:t>
      </w:r>
      <w:r w:rsidRPr="001D532A">
        <w:rPr>
          <w:sz w:val="24"/>
          <w:szCs w:val="24"/>
        </w:rPr>
        <w:t>ni</w:t>
      </w:r>
      <w:r w:rsidR="0076103C">
        <w:rPr>
          <w:sz w:val="24"/>
          <w:szCs w:val="24"/>
        </w:rPr>
        <w:t xml:space="preserve"> na wenzao</w:t>
      </w:r>
      <w:r w:rsidRPr="001D532A">
        <w:rPr>
          <w:sz w:val="24"/>
          <w:szCs w:val="24"/>
        </w:rPr>
        <w:t>.</w:t>
      </w:r>
      <w:r w:rsidRPr="001D532A">
        <w:rPr>
          <w:spacing w:val="2"/>
          <w:sz w:val="24"/>
          <w:szCs w:val="24"/>
        </w:rPr>
        <w:t xml:space="preserve"> </w:t>
      </w:r>
      <w:r w:rsidRPr="00F66DDD">
        <w:rPr>
          <w:sz w:val="24"/>
          <w:szCs w:val="24"/>
        </w:rPr>
        <w:t>Lakini</w:t>
      </w:r>
      <w:r w:rsidRPr="001D532A">
        <w:rPr>
          <w:sz w:val="24"/>
          <w:szCs w:val="24"/>
        </w:rPr>
        <w:t xml:space="preserve"> </w:t>
      </w:r>
      <w:r w:rsidR="00DC46C9">
        <w:rPr>
          <w:sz w:val="24"/>
          <w:szCs w:val="24"/>
        </w:rPr>
        <w:t>baadae</w:t>
      </w:r>
      <w:r w:rsidRPr="001D532A">
        <w:rPr>
          <w:sz w:val="24"/>
          <w:szCs w:val="24"/>
        </w:rPr>
        <w:t xml:space="preserve"> Mun</w:t>
      </w:r>
      <w:r w:rsidRPr="001D532A">
        <w:rPr>
          <w:spacing w:val="-2"/>
          <w:sz w:val="24"/>
          <w:szCs w:val="24"/>
        </w:rPr>
        <w:t>g</w:t>
      </w:r>
      <w:r w:rsidRPr="001D532A">
        <w:rPr>
          <w:sz w:val="24"/>
          <w:szCs w:val="24"/>
        </w:rPr>
        <w:t xml:space="preserve">u </w:t>
      </w:r>
      <w:r w:rsidRPr="001D532A">
        <w:rPr>
          <w:spacing w:val="-1"/>
          <w:sz w:val="24"/>
          <w:szCs w:val="24"/>
        </w:rPr>
        <w:t>a</w:t>
      </w:r>
      <w:r w:rsidRPr="001D532A">
        <w:rPr>
          <w:spacing w:val="1"/>
          <w:sz w:val="24"/>
          <w:szCs w:val="24"/>
        </w:rPr>
        <w:t>liim</w:t>
      </w:r>
      <w:r w:rsidRPr="001D532A">
        <w:rPr>
          <w:spacing w:val="-1"/>
          <w:sz w:val="24"/>
          <w:szCs w:val="24"/>
        </w:rPr>
        <w:t>ar</w:t>
      </w:r>
      <w:r w:rsidRPr="001D532A">
        <w:rPr>
          <w:spacing w:val="1"/>
          <w:sz w:val="24"/>
          <w:szCs w:val="24"/>
        </w:rPr>
        <w:t>i</w:t>
      </w:r>
      <w:r w:rsidRPr="001D532A">
        <w:rPr>
          <w:sz w:val="24"/>
          <w:szCs w:val="24"/>
        </w:rPr>
        <w:t>sha</w:t>
      </w:r>
      <w:r w:rsidRPr="001D532A">
        <w:rPr>
          <w:spacing w:val="-1"/>
          <w:sz w:val="24"/>
          <w:szCs w:val="24"/>
        </w:rPr>
        <w:t xml:space="preserve"> </w:t>
      </w:r>
      <w:r w:rsidRPr="001D532A">
        <w:rPr>
          <w:sz w:val="24"/>
          <w:szCs w:val="24"/>
        </w:rPr>
        <w:t>up</w:t>
      </w:r>
      <w:r w:rsidRPr="001D532A">
        <w:rPr>
          <w:spacing w:val="-1"/>
          <w:sz w:val="24"/>
          <w:szCs w:val="24"/>
        </w:rPr>
        <w:t>e</w:t>
      </w:r>
      <w:r w:rsidRPr="001D532A">
        <w:rPr>
          <w:sz w:val="24"/>
          <w:szCs w:val="24"/>
        </w:rPr>
        <w:t xml:space="preserve">ndo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2"/>
          <w:sz w:val="24"/>
          <w:szCs w:val="24"/>
        </w:rPr>
        <w:t>k</w:t>
      </w:r>
      <w:r w:rsidRPr="001D532A">
        <w:rPr>
          <w:sz w:val="24"/>
          <w:szCs w:val="24"/>
        </w:rPr>
        <w:t>udu</w:t>
      </w:r>
      <w:r w:rsidRPr="001D532A">
        <w:rPr>
          <w:spacing w:val="1"/>
          <w:sz w:val="24"/>
          <w:szCs w:val="24"/>
        </w:rPr>
        <w:t>m</w:t>
      </w:r>
      <w:r w:rsidRPr="001D532A">
        <w:rPr>
          <w:sz w:val="24"/>
          <w:szCs w:val="24"/>
        </w:rPr>
        <w:t>u nd</w:t>
      </w:r>
      <w:r w:rsidRPr="001D532A">
        <w:rPr>
          <w:spacing w:val="-1"/>
          <w:sz w:val="24"/>
          <w:szCs w:val="24"/>
        </w:rPr>
        <w:t>a</w:t>
      </w:r>
      <w:r w:rsidRPr="001D532A">
        <w:rPr>
          <w:sz w:val="24"/>
          <w:szCs w:val="24"/>
        </w:rPr>
        <w:t>ni</w:t>
      </w:r>
      <w:r w:rsidRPr="001D532A">
        <w:rPr>
          <w:spacing w:val="3"/>
          <w:sz w:val="24"/>
          <w:szCs w:val="24"/>
        </w:rPr>
        <w:t xml:space="preserve"> </w:t>
      </w:r>
      <w:r w:rsidRPr="001D532A">
        <w:rPr>
          <w:spacing w:val="-5"/>
          <w:sz w:val="24"/>
          <w:szCs w:val="24"/>
        </w:rPr>
        <w:t>y</w:t>
      </w:r>
      <w:r w:rsidRPr="001D532A">
        <w:rPr>
          <w:spacing w:val="-1"/>
          <w:sz w:val="24"/>
          <w:szCs w:val="24"/>
        </w:rPr>
        <w:t>a</w:t>
      </w:r>
      <w:r w:rsidRPr="001D532A">
        <w:rPr>
          <w:sz w:val="24"/>
          <w:szCs w:val="24"/>
        </w:rPr>
        <w:t>o.</w:t>
      </w:r>
      <w:r w:rsidRPr="001D532A">
        <w:rPr>
          <w:spacing w:val="2"/>
          <w:sz w:val="24"/>
          <w:szCs w:val="24"/>
        </w:rPr>
        <w:t xml:space="preserve"> </w:t>
      </w:r>
      <w:r w:rsidRPr="001D532A">
        <w:rPr>
          <w:spacing w:val="-1"/>
          <w:sz w:val="24"/>
          <w:szCs w:val="24"/>
        </w:rPr>
        <w:t>Ha</w:t>
      </w:r>
      <w:r w:rsidRPr="001D532A">
        <w:rPr>
          <w:sz w:val="24"/>
          <w:szCs w:val="24"/>
        </w:rPr>
        <w:t>b</w:t>
      </w:r>
      <w:r w:rsidRPr="001D532A">
        <w:rPr>
          <w:spacing w:val="1"/>
          <w:sz w:val="24"/>
          <w:szCs w:val="24"/>
        </w:rPr>
        <w:t>a</w:t>
      </w:r>
      <w:r w:rsidRPr="001D532A">
        <w:rPr>
          <w:spacing w:val="-1"/>
          <w:sz w:val="24"/>
          <w:szCs w:val="24"/>
        </w:rPr>
        <w:t>r</w:t>
      </w:r>
      <w:r w:rsidRPr="001D532A">
        <w:rPr>
          <w:sz w:val="24"/>
          <w:szCs w:val="24"/>
        </w:rPr>
        <w:t>i h</w:t>
      </w:r>
      <w:r w:rsidRPr="001D532A">
        <w:rPr>
          <w:spacing w:val="1"/>
          <w:sz w:val="24"/>
          <w:szCs w:val="24"/>
        </w:rPr>
        <w:t>i</w:t>
      </w:r>
      <w:r w:rsidRPr="001D532A">
        <w:rPr>
          <w:sz w:val="24"/>
          <w:szCs w:val="24"/>
        </w:rPr>
        <w:t>i</w:t>
      </w:r>
      <w:r w:rsidRPr="001D532A">
        <w:rPr>
          <w:spacing w:val="3"/>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kukosa</w:t>
      </w:r>
      <w:r w:rsidRPr="001D532A">
        <w:rPr>
          <w:spacing w:val="-1"/>
          <w:sz w:val="24"/>
          <w:szCs w:val="24"/>
        </w:rPr>
        <w:t xml:space="preserve"> </w:t>
      </w:r>
      <w:r w:rsidR="00DC46C9">
        <w:rPr>
          <w:spacing w:val="-1"/>
          <w:sz w:val="24"/>
          <w:szCs w:val="24"/>
        </w:rPr>
        <w:t>maelewano</w:t>
      </w:r>
      <w:r w:rsidRPr="001D532A">
        <w:rPr>
          <w:sz w:val="24"/>
          <w:szCs w:val="24"/>
        </w:rPr>
        <w:t>,</w:t>
      </w:r>
      <w:r w:rsidRPr="001D532A">
        <w:rPr>
          <w:spacing w:val="2"/>
          <w:sz w:val="24"/>
          <w:szCs w:val="24"/>
        </w:rPr>
        <w:t xml:space="preserve"> </w:t>
      </w:r>
      <w:r w:rsidR="00DC46C9">
        <w:rPr>
          <w:spacing w:val="2"/>
          <w:sz w:val="24"/>
          <w:szCs w:val="24"/>
        </w:rPr>
        <w:t xml:space="preserve">na baadae kufikia </w:t>
      </w:r>
      <w:r w:rsidRPr="001D532A">
        <w:rPr>
          <w:sz w:val="24"/>
          <w:szCs w:val="24"/>
        </w:rPr>
        <w:t>up</w:t>
      </w:r>
      <w:r w:rsidRPr="001D532A">
        <w:rPr>
          <w:spacing w:val="-1"/>
          <w:sz w:val="24"/>
          <w:szCs w:val="24"/>
        </w:rPr>
        <w:t>a</w:t>
      </w:r>
      <w:r w:rsidRPr="001D532A">
        <w:rPr>
          <w:spacing w:val="1"/>
          <w:sz w:val="24"/>
          <w:szCs w:val="24"/>
        </w:rPr>
        <w:t>t</w:t>
      </w:r>
      <w:r w:rsidRPr="001D532A">
        <w:rPr>
          <w:spacing w:val="-1"/>
          <w:sz w:val="24"/>
          <w:szCs w:val="24"/>
        </w:rPr>
        <w:t>a</w:t>
      </w:r>
      <w:r w:rsidRPr="001D532A">
        <w:rPr>
          <w:sz w:val="24"/>
          <w:szCs w:val="24"/>
        </w:rPr>
        <w:t>n</w:t>
      </w:r>
      <w:r w:rsidRPr="001D532A">
        <w:rPr>
          <w:spacing w:val="1"/>
          <w:sz w:val="24"/>
          <w:szCs w:val="24"/>
        </w:rPr>
        <w:t>i</w:t>
      </w:r>
      <w:r w:rsidRPr="001D532A">
        <w:rPr>
          <w:sz w:val="24"/>
          <w:szCs w:val="24"/>
        </w:rPr>
        <w:t>sho na utulivu</w:t>
      </w:r>
      <w:r w:rsidR="00812974">
        <w:rPr>
          <w:sz w:val="24"/>
          <w:szCs w:val="24"/>
        </w:rPr>
        <w:t>,</w:t>
      </w:r>
      <w:r w:rsidRPr="001D532A">
        <w:rPr>
          <w:sz w:val="24"/>
          <w:szCs w:val="24"/>
        </w:rPr>
        <w:t xml:space="preserve"> ili</w:t>
      </w:r>
      <w:r w:rsidRPr="001D532A">
        <w:rPr>
          <w:spacing w:val="-1"/>
          <w:sz w:val="24"/>
          <w:szCs w:val="24"/>
        </w:rPr>
        <w:t>a</w:t>
      </w:r>
      <w:r w:rsidRPr="001D532A">
        <w:rPr>
          <w:sz w:val="24"/>
          <w:szCs w:val="24"/>
        </w:rPr>
        <w:t>ndi</w:t>
      </w:r>
      <w:r w:rsidRPr="001D532A">
        <w:rPr>
          <w:spacing w:val="-2"/>
          <w:sz w:val="24"/>
          <w:szCs w:val="24"/>
        </w:rPr>
        <w:t>k</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ili</w:t>
      </w:r>
      <w:r w:rsidRPr="001D532A">
        <w:rPr>
          <w:spacing w:val="1"/>
          <w:sz w:val="24"/>
          <w:szCs w:val="24"/>
        </w:rPr>
        <w:t xml:space="preserve"> </w:t>
      </w:r>
      <w:r w:rsidRPr="001D532A">
        <w:rPr>
          <w:sz w:val="24"/>
          <w:szCs w:val="24"/>
        </w:rPr>
        <w:t>ku</w:t>
      </w:r>
      <w:r w:rsidRPr="001D532A">
        <w:rPr>
          <w:spacing w:val="-1"/>
          <w:sz w:val="24"/>
          <w:szCs w:val="24"/>
        </w:rPr>
        <w:t>wa</w:t>
      </w:r>
      <w:r w:rsidRPr="001D532A">
        <w:rPr>
          <w:sz w:val="24"/>
          <w:szCs w:val="24"/>
        </w:rPr>
        <w:t>on</w:t>
      </w:r>
      <w:r w:rsidRPr="001D532A">
        <w:rPr>
          <w:spacing w:val="-1"/>
          <w:sz w:val="24"/>
          <w:szCs w:val="24"/>
        </w:rPr>
        <w:t>e</w:t>
      </w:r>
      <w:r w:rsidRPr="001D532A">
        <w:rPr>
          <w:sz w:val="24"/>
          <w:szCs w:val="24"/>
        </w:rPr>
        <w:t>sha</w:t>
      </w:r>
      <w:r w:rsidRPr="001D532A">
        <w:rPr>
          <w:spacing w:val="-1"/>
          <w:sz w:val="24"/>
          <w:szCs w:val="24"/>
        </w:rPr>
        <w:t xml:space="preserve"> </w:t>
      </w:r>
      <w:r w:rsidRPr="001D532A">
        <w:rPr>
          <w:sz w:val="24"/>
          <w:szCs w:val="24"/>
        </w:rPr>
        <w:t>m</w:t>
      </w:r>
      <w:r w:rsidRPr="001D532A">
        <w:rPr>
          <w:spacing w:val="-1"/>
          <w:sz w:val="24"/>
          <w:szCs w:val="24"/>
        </w:rPr>
        <w:t>a</w:t>
      </w:r>
      <w:r w:rsidRPr="001D532A">
        <w:rPr>
          <w:spacing w:val="2"/>
          <w:sz w:val="24"/>
          <w:szCs w:val="24"/>
        </w:rPr>
        <w:t>k</w:t>
      </w:r>
      <w:r w:rsidRPr="001D532A">
        <w:rPr>
          <w:spacing w:val="1"/>
          <w:sz w:val="24"/>
          <w:szCs w:val="24"/>
        </w:rPr>
        <w:t>a</w:t>
      </w:r>
      <w:r w:rsidRPr="001D532A">
        <w:rPr>
          <w:sz w:val="24"/>
          <w:szCs w:val="24"/>
        </w:rPr>
        <w:t>bila</w:t>
      </w:r>
      <w:r w:rsidRPr="001D532A">
        <w:rPr>
          <w:spacing w:val="-1"/>
          <w:sz w:val="24"/>
          <w:szCs w:val="24"/>
        </w:rPr>
        <w:t xml:space="preserve"> </w:t>
      </w:r>
      <w:r w:rsidRPr="001D532A">
        <w:rPr>
          <w:sz w:val="24"/>
          <w:szCs w:val="24"/>
        </w:rPr>
        <w:t>kumi na</w:t>
      </w:r>
      <w:r w:rsidRPr="001D532A">
        <w:rPr>
          <w:spacing w:val="-1"/>
          <w:sz w:val="24"/>
          <w:szCs w:val="24"/>
        </w:rPr>
        <w:t xml:space="preserve"> </w:t>
      </w:r>
      <w:r w:rsidRPr="001D532A">
        <w:rPr>
          <w:sz w:val="24"/>
          <w:szCs w:val="24"/>
        </w:rPr>
        <w:t>mbili</w:t>
      </w:r>
      <w:r w:rsidRPr="001D532A">
        <w:rPr>
          <w:spacing w:val="3"/>
          <w:sz w:val="24"/>
          <w:szCs w:val="24"/>
        </w:rPr>
        <w:t xml:space="preserve"> </w:t>
      </w:r>
      <w:r w:rsidRPr="001D532A">
        <w:rPr>
          <w:spacing w:val="-7"/>
          <w:sz w:val="24"/>
          <w:szCs w:val="24"/>
        </w:rPr>
        <w:t>y</w:t>
      </w:r>
      <w:r w:rsidRPr="001D532A">
        <w:rPr>
          <w:sz w:val="24"/>
          <w:szCs w:val="24"/>
        </w:rPr>
        <w:t>a</w:t>
      </w:r>
      <w:r w:rsidRPr="001D532A">
        <w:rPr>
          <w:spacing w:val="4"/>
          <w:sz w:val="24"/>
          <w:szCs w:val="24"/>
        </w:rPr>
        <w:t xml:space="preserve"> </w:t>
      </w:r>
      <w:r w:rsidRPr="001D532A">
        <w:rPr>
          <w:spacing w:val="-3"/>
          <w:sz w:val="24"/>
          <w:szCs w:val="24"/>
        </w:rPr>
        <w:t>I</w:t>
      </w:r>
      <w:r w:rsidRPr="001D532A">
        <w:rPr>
          <w:sz w:val="24"/>
          <w:szCs w:val="24"/>
        </w:rPr>
        <w:t>s</w:t>
      </w:r>
      <w:r w:rsidRPr="001D532A">
        <w:rPr>
          <w:spacing w:val="2"/>
          <w:sz w:val="24"/>
          <w:szCs w:val="24"/>
        </w:rPr>
        <w:t>r</w:t>
      </w:r>
      <w:r w:rsidRPr="001D532A">
        <w:rPr>
          <w:spacing w:val="-1"/>
          <w:sz w:val="24"/>
          <w:szCs w:val="24"/>
        </w:rPr>
        <w:t>ae</w:t>
      </w:r>
      <w:r w:rsidRPr="001D532A">
        <w:rPr>
          <w:sz w:val="24"/>
          <w:szCs w:val="24"/>
        </w:rPr>
        <w:t>li kutubu na ku</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na</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t>
      </w:r>
      <w:r w:rsidRPr="001D532A">
        <w:rPr>
          <w:spacing w:val="2"/>
          <w:sz w:val="24"/>
          <w:szCs w:val="24"/>
        </w:rPr>
        <w:t>w</w:t>
      </w:r>
      <w:r w:rsidRPr="001D532A">
        <w:rPr>
          <w:spacing w:val="-1"/>
          <w:sz w:val="24"/>
          <w:szCs w:val="24"/>
        </w:rPr>
        <w:t>a</w:t>
      </w:r>
      <w:r w:rsidRPr="001D532A">
        <w:rPr>
          <w:sz w:val="24"/>
          <w:szCs w:val="24"/>
        </w:rPr>
        <w:t>k</w:t>
      </w:r>
      <w:r w:rsidRPr="001D532A">
        <w:rPr>
          <w:spacing w:val="1"/>
          <w:sz w:val="24"/>
          <w:szCs w:val="24"/>
        </w:rPr>
        <w:t>i</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wa</w:t>
      </w:r>
      <w:r w:rsidRPr="001D532A">
        <w:rPr>
          <w:spacing w:val="1"/>
          <w:sz w:val="24"/>
          <w:szCs w:val="24"/>
        </w:rPr>
        <w:t>t</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u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k</w:t>
      </w:r>
      <w:r w:rsidRPr="001D532A">
        <w:rPr>
          <w:spacing w:val="3"/>
          <w:sz w:val="24"/>
          <w:szCs w:val="24"/>
        </w:rPr>
        <w:t>i</w:t>
      </w:r>
      <w:r w:rsidRPr="001D532A">
        <w:rPr>
          <w:sz w:val="24"/>
          <w:szCs w:val="24"/>
        </w:rPr>
        <w:t>p</w:t>
      </w:r>
      <w:r w:rsidRPr="001D532A">
        <w:rPr>
          <w:spacing w:val="1"/>
          <w:sz w:val="24"/>
          <w:szCs w:val="24"/>
        </w:rPr>
        <w:t>i</w:t>
      </w:r>
      <w:r w:rsidRPr="001D532A">
        <w:rPr>
          <w:sz w:val="24"/>
          <w:szCs w:val="24"/>
        </w:rPr>
        <w:t>ndi h</w:t>
      </w:r>
      <w:r w:rsidRPr="001D532A">
        <w:rPr>
          <w:spacing w:val="1"/>
          <w:sz w:val="24"/>
          <w:szCs w:val="24"/>
        </w:rPr>
        <w:t>i</w:t>
      </w:r>
      <w:r w:rsidRPr="001D532A">
        <w:rPr>
          <w:spacing w:val="-1"/>
          <w:sz w:val="24"/>
          <w:szCs w:val="24"/>
        </w:rPr>
        <w:t>c</w:t>
      </w:r>
      <w:r w:rsidRPr="001D532A">
        <w:rPr>
          <w:sz w:val="24"/>
          <w:szCs w:val="24"/>
        </w:rPr>
        <w:t xml:space="preserve">ho. </w:t>
      </w:r>
      <w:r w:rsidR="003D6869">
        <w:rPr>
          <w:sz w:val="24"/>
          <w:szCs w:val="24"/>
        </w:rPr>
        <w:t xml:space="preserve">Kwetu </w:t>
      </w:r>
      <w:r w:rsidRPr="001D532A">
        <w:rPr>
          <w:spacing w:val="1"/>
          <w:sz w:val="24"/>
          <w:szCs w:val="24"/>
        </w:rPr>
        <w:t>le</w:t>
      </w:r>
      <w:r w:rsidRPr="001D532A">
        <w:rPr>
          <w:sz w:val="24"/>
          <w:szCs w:val="24"/>
        </w:rPr>
        <w:t xml:space="preserve">o </w:t>
      </w:r>
      <w:r w:rsidRPr="001D532A">
        <w:rPr>
          <w:spacing w:val="1"/>
          <w:sz w:val="24"/>
          <w:szCs w:val="24"/>
        </w:rPr>
        <w:t>i</w:t>
      </w:r>
      <w:r w:rsidRPr="001D532A">
        <w:rPr>
          <w:sz w:val="24"/>
          <w:szCs w:val="24"/>
        </w:rPr>
        <w:t>n</w:t>
      </w:r>
      <w:r w:rsidRPr="001D532A">
        <w:rPr>
          <w:spacing w:val="-1"/>
          <w:sz w:val="24"/>
          <w:szCs w:val="24"/>
        </w:rPr>
        <w:t>a</w:t>
      </w:r>
      <w:r w:rsidRPr="001D532A">
        <w:rPr>
          <w:spacing w:val="1"/>
          <w:sz w:val="24"/>
          <w:szCs w:val="24"/>
        </w:rPr>
        <w:t>t</w:t>
      </w:r>
      <w:r w:rsidRPr="001D532A">
        <w:rPr>
          <w:sz w:val="24"/>
          <w:szCs w:val="24"/>
        </w:rPr>
        <w:t>u</w:t>
      </w:r>
      <w:r w:rsidRPr="001D532A">
        <w:rPr>
          <w:spacing w:val="1"/>
          <w:sz w:val="24"/>
          <w:szCs w:val="24"/>
        </w:rPr>
        <w:t>t</w:t>
      </w:r>
      <w:r w:rsidRPr="001D532A">
        <w:rPr>
          <w:spacing w:val="-1"/>
          <w:sz w:val="24"/>
          <w:szCs w:val="24"/>
        </w:rPr>
        <w:t>a</w:t>
      </w:r>
      <w:r w:rsidRPr="001D532A">
        <w:rPr>
          <w:sz w:val="24"/>
          <w:szCs w:val="24"/>
        </w:rPr>
        <w:t xml:space="preserve">ka </w:t>
      </w:r>
      <w:r w:rsidRPr="001D532A">
        <w:rPr>
          <w:spacing w:val="1"/>
          <w:sz w:val="24"/>
          <w:szCs w:val="24"/>
        </w:rPr>
        <w:t>t</w:t>
      </w:r>
      <w:r w:rsidRPr="001D532A">
        <w:rPr>
          <w:sz w:val="24"/>
          <w:szCs w:val="24"/>
        </w:rPr>
        <w:t>u</w:t>
      </w:r>
      <w:r w:rsidRPr="001D532A">
        <w:rPr>
          <w:spacing w:val="-1"/>
          <w:sz w:val="24"/>
          <w:szCs w:val="24"/>
        </w:rPr>
        <w:t>ac</w:t>
      </w:r>
      <w:r w:rsidRPr="001D532A">
        <w:rPr>
          <w:sz w:val="24"/>
          <w:szCs w:val="24"/>
        </w:rPr>
        <w:t>he</w:t>
      </w:r>
      <w:r w:rsidRPr="001D532A">
        <w:rPr>
          <w:spacing w:val="-1"/>
          <w:sz w:val="24"/>
          <w:szCs w:val="24"/>
        </w:rPr>
        <w:t xml:space="preserve"> </w:t>
      </w:r>
      <w:r w:rsidRPr="001D532A">
        <w:rPr>
          <w:spacing w:val="1"/>
          <w:sz w:val="24"/>
          <w:szCs w:val="24"/>
        </w:rPr>
        <w:t>m</w:t>
      </w:r>
      <w:r w:rsidRPr="001D532A">
        <w:rPr>
          <w:spacing w:val="3"/>
          <w:sz w:val="24"/>
          <w:szCs w:val="24"/>
        </w:rPr>
        <w:t>i</w:t>
      </w:r>
      <w:r w:rsidRPr="001D532A">
        <w:rPr>
          <w:spacing w:val="-2"/>
          <w:sz w:val="24"/>
          <w:szCs w:val="24"/>
        </w:rPr>
        <w:t>g</w:t>
      </w:r>
      <w:r w:rsidRPr="001D532A">
        <w:rPr>
          <w:spacing w:val="-1"/>
          <w:sz w:val="24"/>
          <w:szCs w:val="24"/>
        </w:rPr>
        <w:t>a</w:t>
      </w:r>
      <w:r w:rsidRPr="001D532A">
        <w:rPr>
          <w:spacing w:val="2"/>
          <w:sz w:val="24"/>
          <w:szCs w:val="24"/>
        </w:rPr>
        <w:t>w</w:t>
      </w:r>
      <w:r w:rsidRPr="001D532A">
        <w:rPr>
          <w:spacing w:val="-1"/>
          <w:sz w:val="24"/>
          <w:szCs w:val="24"/>
        </w:rPr>
        <w:t>a</w:t>
      </w:r>
      <w:r w:rsidRPr="001D532A">
        <w:rPr>
          <w:spacing w:val="5"/>
          <w:sz w:val="24"/>
          <w:szCs w:val="24"/>
        </w:rPr>
        <w:t>n</w:t>
      </w:r>
      <w:r w:rsidRPr="001D532A">
        <w:rPr>
          <w:spacing w:val="-7"/>
          <w:sz w:val="24"/>
          <w:szCs w:val="24"/>
        </w:rPr>
        <w:t>y</w:t>
      </w:r>
      <w:r w:rsidRPr="001D532A">
        <w:rPr>
          <w:spacing w:val="1"/>
          <w:sz w:val="24"/>
          <w:szCs w:val="24"/>
        </w:rPr>
        <w:t>i</w:t>
      </w:r>
      <w:r w:rsidRPr="001D532A">
        <w:rPr>
          <w:sz w:val="24"/>
          <w:szCs w:val="24"/>
        </w:rPr>
        <w:t xml:space="preserve">ko </w:t>
      </w:r>
      <w:r w:rsidRPr="001D532A">
        <w:rPr>
          <w:spacing w:val="2"/>
          <w:sz w:val="24"/>
          <w:szCs w:val="24"/>
        </w:rPr>
        <w:t>n</w:t>
      </w:r>
      <w:r w:rsidRPr="001D532A">
        <w:rPr>
          <w:sz w:val="24"/>
          <w:szCs w:val="24"/>
        </w:rPr>
        <w:t>a</w:t>
      </w:r>
      <w:r w:rsidRPr="001D532A">
        <w:rPr>
          <w:spacing w:val="-1"/>
          <w:sz w:val="24"/>
          <w:szCs w:val="24"/>
        </w:rPr>
        <w:t xml:space="preserve"> </w:t>
      </w:r>
      <w:r w:rsidRPr="001D532A">
        <w:rPr>
          <w:spacing w:val="3"/>
          <w:sz w:val="24"/>
          <w:szCs w:val="24"/>
        </w:rPr>
        <w:t>t</w:t>
      </w:r>
      <w:r w:rsidRPr="001D532A">
        <w:rPr>
          <w:sz w:val="24"/>
          <w:szCs w:val="24"/>
        </w:rPr>
        <w:t>udu</w:t>
      </w:r>
      <w:r w:rsidRPr="001D532A">
        <w:rPr>
          <w:spacing w:val="1"/>
          <w:sz w:val="24"/>
          <w:szCs w:val="24"/>
        </w:rPr>
        <w:t>mi</w:t>
      </w:r>
      <w:r w:rsidRPr="001D532A">
        <w:rPr>
          <w:sz w:val="24"/>
          <w:szCs w:val="24"/>
        </w:rPr>
        <w:t>she</w:t>
      </w:r>
      <w:r w:rsidRPr="001D532A">
        <w:rPr>
          <w:spacing w:val="-1"/>
          <w:sz w:val="24"/>
          <w:szCs w:val="24"/>
        </w:rPr>
        <w:t xml:space="preserve"> </w:t>
      </w:r>
      <w:r w:rsidRPr="001D532A">
        <w:rPr>
          <w:sz w:val="24"/>
          <w:szCs w:val="24"/>
        </w:rPr>
        <w:t>up</w:t>
      </w:r>
      <w:r w:rsidRPr="001D532A">
        <w:rPr>
          <w:spacing w:val="-1"/>
          <w:sz w:val="24"/>
          <w:szCs w:val="24"/>
        </w:rPr>
        <w:t>e</w:t>
      </w:r>
      <w:r w:rsidRPr="001D532A">
        <w:rPr>
          <w:sz w:val="24"/>
          <w:szCs w:val="24"/>
        </w:rPr>
        <w:t>ndo u</w:t>
      </w:r>
      <w:r w:rsidRPr="001D532A">
        <w:rPr>
          <w:spacing w:val="1"/>
          <w:sz w:val="24"/>
          <w:szCs w:val="24"/>
        </w:rPr>
        <w:t>li</w:t>
      </w:r>
      <w:r w:rsidRPr="001D532A">
        <w:rPr>
          <w:sz w:val="24"/>
          <w:szCs w:val="24"/>
        </w:rPr>
        <w:t>opo k</w:t>
      </w:r>
      <w:r w:rsidRPr="001D532A">
        <w:rPr>
          <w:spacing w:val="-1"/>
          <w:sz w:val="24"/>
          <w:szCs w:val="24"/>
        </w:rPr>
        <w:t>a</w:t>
      </w:r>
      <w:r w:rsidRPr="001D532A">
        <w:rPr>
          <w:spacing w:val="1"/>
          <w:sz w:val="24"/>
          <w:szCs w:val="24"/>
        </w:rPr>
        <w:t>t</w:t>
      </w:r>
      <w:r w:rsidRPr="001D532A">
        <w:rPr>
          <w:sz w:val="24"/>
          <w:szCs w:val="24"/>
        </w:rPr>
        <w:t>i</w:t>
      </w:r>
      <w:r w:rsidRPr="001D532A">
        <w:rPr>
          <w:spacing w:val="3"/>
          <w:sz w:val="24"/>
          <w:szCs w:val="24"/>
        </w:rPr>
        <w:t xml:space="preserve"> </w:t>
      </w:r>
      <w:r w:rsidRPr="001D532A">
        <w:rPr>
          <w:spacing w:val="-5"/>
          <w:sz w:val="24"/>
          <w:szCs w:val="24"/>
        </w:rPr>
        <w:t>y</w:t>
      </w:r>
      <w:r w:rsidRPr="001D532A">
        <w:rPr>
          <w:spacing w:val="-1"/>
          <w:sz w:val="24"/>
          <w:szCs w:val="24"/>
        </w:rPr>
        <w:t>e</w:t>
      </w:r>
      <w:r w:rsidRPr="001D532A">
        <w:rPr>
          <w:spacing w:val="1"/>
          <w:sz w:val="24"/>
          <w:szCs w:val="24"/>
        </w:rPr>
        <w:t>t</w:t>
      </w:r>
      <w:r w:rsidRPr="001D532A">
        <w:rPr>
          <w:sz w:val="24"/>
          <w:szCs w:val="24"/>
        </w:rPr>
        <w:t>u s</w:t>
      </w:r>
      <w:r w:rsidRPr="001D532A">
        <w:rPr>
          <w:spacing w:val="1"/>
          <w:sz w:val="24"/>
          <w:szCs w:val="24"/>
        </w:rPr>
        <w:t>i</w:t>
      </w:r>
      <w:r w:rsidRPr="001D532A">
        <w:rPr>
          <w:sz w:val="24"/>
          <w:szCs w:val="24"/>
        </w:rPr>
        <w:t xml:space="preserve">si </w:t>
      </w:r>
      <w:r w:rsidRPr="001D532A">
        <w:rPr>
          <w:spacing w:val="-1"/>
          <w:sz w:val="24"/>
          <w:szCs w:val="24"/>
        </w:rPr>
        <w:t>waf</w:t>
      </w:r>
      <w:r w:rsidRPr="001D532A">
        <w:rPr>
          <w:spacing w:val="2"/>
          <w:sz w:val="24"/>
          <w:szCs w:val="24"/>
        </w:rPr>
        <w:t>u</w:t>
      </w:r>
      <w:r w:rsidRPr="001D532A">
        <w:rPr>
          <w:spacing w:val="-1"/>
          <w:sz w:val="24"/>
          <w:szCs w:val="24"/>
        </w:rPr>
        <w:t>a</w:t>
      </w:r>
      <w:r w:rsidRPr="001D532A">
        <w:rPr>
          <w:sz w:val="24"/>
          <w:szCs w:val="24"/>
        </w:rPr>
        <w:t xml:space="preserve">si </w:t>
      </w:r>
      <w:r w:rsidRPr="001D532A">
        <w:rPr>
          <w:spacing w:val="-1"/>
          <w:sz w:val="24"/>
          <w:szCs w:val="24"/>
        </w:rPr>
        <w:t>w</w:t>
      </w:r>
      <w:r w:rsidRPr="001D532A">
        <w:rPr>
          <w:sz w:val="24"/>
          <w:szCs w:val="24"/>
        </w:rPr>
        <w:t>a</w:t>
      </w:r>
      <w:r w:rsidRPr="001D532A">
        <w:rPr>
          <w:spacing w:val="1"/>
          <w:sz w:val="24"/>
          <w:szCs w:val="24"/>
        </w:rPr>
        <w:t xml:space="preserve"> </w:t>
      </w:r>
      <w:r w:rsidRPr="001D532A">
        <w:rPr>
          <w:spacing w:val="-1"/>
          <w:sz w:val="24"/>
          <w:szCs w:val="24"/>
        </w:rPr>
        <w:t>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Ka</w:t>
      </w:r>
      <w:r w:rsidRPr="001D532A">
        <w:rPr>
          <w:spacing w:val="1"/>
          <w:sz w:val="24"/>
          <w:szCs w:val="24"/>
        </w:rPr>
        <w:t>m</w:t>
      </w:r>
      <w:r w:rsidRPr="001D532A">
        <w:rPr>
          <w:sz w:val="24"/>
          <w:szCs w:val="24"/>
        </w:rPr>
        <w:t xml:space="preserve">a </w:t>
      </w:r>
      <w:r w:rsidRPr="001D532A">
        <w:rPr>
          <w:spacing w:val="1"/>
          <w:sz w:val="24"/>
          <w:szCs w:val="24"/>
        </w:rPr>
        <w:t>m</w:t>
      </w:r>
      <w:r w:rsidRPr="001D532A">
        <w:rPr>
          <w:spacing w:val="-1"/>
          <w:sz w:val="24"/>
          <w:szCs w:val="24"/>
        </w:rPr>
        <w:t>w</w:t>
      </w:r>
      <w:r w:rsidRPr="001D532A">
        <w:rPr>
          <w:spacing w:val="1"/>
          <w:sz w:val="24"/>
          <w:szCs w:val="24"/>
        </w:rPr>
        <w:t>il</w:t>
      </w:r>
      <w:r w:rsidRPr="001D532A">
        <w:rPr>
          <w:sz w:val="24"/>
          <w:szCs w:val="24"/>
        </w:rPr>
        <w:t xml:space="preserve">i </w:t>
      </w:r>
      <w:r w:rsidRPr="001D532A">
        <w:rPr>
          <w:spacing w:val="-1"/>
          <w:sz w:val="24"/>
          <w:szCs w:val="24"/>
        </w:rPr>
        <w:t>w</w:t>
      </w:r>
      <w:r w:rsidRPr="001D532A">
        <w:rPr>
          <w:sz w:val="24"/>
          <w:szCs w:val="24"/>
        </w:rPr>
        <w:t>a</w:t>
      </w:r>
      <w:r w:rsidRPr="001D532A">
        <w:rPr>
          <w:spacing w:val="-1"/>
          <w:sz w:val="24"/>
          <w:szCs w:val="24"/>
        </w:rPr>
        <w:t xml:space="preserve"> 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Pr="001D532A">
        <w:rPr>
          <w:spacing w:val="1"/>
          <w:sz w:val="24"/>
          <w:szCs w:val="24"/>
        </w:rPr>
        <w:t>t</w:t>
      </w:r>
      <w:r w:rsidRPr="001D532A">
        <w:rPr>
          <w:sz w:val="24"/>
          <w:szCs w:val="24"/>
        </w:rPr>
        <w:t>una</w:t>
      </w:r>
      <w:r w:rsidRPr="001D532A">
        <w:rPr>
          <w:spacing w:val="-1"/>
          <w:sz w:val="24"/>
          <w:szCs w:val="24"/>
        </w:rPr>
        <w:t xml:space="preserve"> </w:t>
      </w:r>
      <w:r w:rsidRPr="001D532A">
        <w:rPr>
          <w:sz w:val="24"/>
          <w:szCs w:val="24"/>
        </w:rPr>
        <w:t>s</w:t>
      </w:r>
      <w:r w:rsidRPr="001D532A">
        <w:rPr>
          <w:spacing w:val="-1"/>
          <w:sz w:val="24"/>
          <w:szCs w:val="24"/>
        </w:rPr>
        <w:t>e</w:t>
      </w:r>
      <w:r w:rsidRPr="001D532A">
        <w:rPr>
          <w:sz w:val="24"/>
          <w:szCs w:val="24"/>
        </w:rPr>
        <w:t>h</w:t>
      </w:r>
      <w:r w:rsidRPr="001D532A">
        <w:rPr>
          <w:spacing w:val="-1"/>
          <w:sz w:val="24"/>
          <w:szCs w:val="24"/>
        </w:rPr>
        <w:t>e</w:t>
      </w:r>
      <w:r w:rsidRPr="001D532A">
        <w:rPr>
          <w:spacing w:val="1"/>
          <w:sz w:val="24"/>
          <w:szCs w:val="24"/>
        </w:rPr>
        <w:t>m</w:t>
      </w:r>
      <w:r w:rsidRPr="001D532A">
        <w:rPr>
          <w:sz w:val="24"/>
          <w:szCs w:val="24"/>
        </w:rPr>
        <w:t>u</w:t>
      </w:r>
      <w:r w:rsidRPr="001D532A">
        <w:rPr>
          <w:spacing w:val="2"/>
          <w:sz w:val="24"/>
          <w:szCs w:val="24"/>
        </w:rPr>
        <w:t xml:space="preserve">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r</w:t>
      </w:r>
      <w:r w:rsidRPr="001D532A">
        <w:rPr>
          <w:spacing w:val="1"/>
          <w:sz w:val="24"/>
          <w:szCs w:val="24"/>
        </w:rPr>
        <w:t>it</w:t>
      </w:r>
      <w:r w:rsidRPr="001D532A">
        <w:rPr>
          <w:sz w:val="24"/>
          <w:szCs w:val="24"/>
        </w:rPr>
        <w:t>hi k</w:t>
      </w:r>
      <w:r w:rsidRPr="001D532A">
        <w:rPr>
          <w:spacing w:val="-1"/>
          <w:sz w:val="24"/>
          <w:szCs w:val="24"/>
        </w:rPr>
        <w:t>a</w:t>
      </w:r>
      <w:r w:rsidRPr="001D532A">
        <w:rPr>
          <w:spacing w:val="1"/>
          <w:sz w:val="24"/>
          <w:szCs w:val="24"/>
        </w:rPr>
        <w:t>ti</w:t>
      </w:r>
      <w:r w:rsidRPr="001D532A">
        <w:rPr>
          <w:sz w:val="24"/>
          <w:szCs w:val="24"/>
        </w:rPr>
        <w:t>ka</w:t>
      </w:r>
      <w:r w:rsidRPr="001D532A">
        <w:rPr>
          <w:spacing w:val="-1"/>
          <w:sz w:val="24"/>
          <w:szCs w:val="24"/>
        </w:rPr>
        <w:t xml:space="preserve"> </w:t>
      </w:r>
      <w:r w:rsidRPr="001D532A">
        <w:rPr>
          <w:sz w:val="24"/>
          <w:szCs w:val="24"/>
        </w:rPr>
        <w:t>u</w:t>
      </w:r>
      <w:r w:rsidRPr="001D532A">
        <w:rPr>
          <w:spacing w:val="-1"/>
          <w:sz w:val="24"/>
          <w:szCs w:val="24"/>
        </w:rPr>
        <w:t>r</w:t>
      </w:r>
      <w:r w:rsidRPr="001D532A">
        <w:rPr>
          <w:spacing w:val="1"/>
          <w:sz w:val="24"/>
          <w:szCs w:val="24"/>
        </w:rPr>
        <w:t>it</w:t>
      </w:r>
      <w:r w:rsidRPr="001D532A">
        <w:rPr>
          <w:sz w:val="24"/>
          <w:szCs w:val="24"/>
        </w:rPr>
        <w:t xml:space="preserve">hi </w:t>
      </w:r>
      <w:r w:rsidRPr="001D532A">
        <w:rPr>
          <w:spacing w:val="-1"/>
          <w:sz w:val="24"/>
          <w:szCs w:val="24"/>
        </w:rPr>
        <w:t>w</w:t>
      </w:r>
      <w:r w:rsidRPr="001D532A">
        <w:rPr>
          <w:sz w:val="24"/>
          <w:szCs w:val="24"/>
        </w:rPr>
        <w:t>a</w:t>
      </w:r>
      <w:r w:rsidRPr="001D532A">
        <w:rPr>
          <w:spacing w:val="-1"/>
          <w:sz w:val="24"/>
          <w:szCs w:val="24"/>
        </w:rPr>
        <w:t xml:space="preserve"> Kr</w:t>
      </w:r>
      <w:r w:rsidRPr="001D532A">
        <w:rPr>
          <w:spacing w:val="1"/>
          <w:sz w:val="24"/>
          <w:szCs w:val="24"/>
        </w:rPr>
        <w:t>i</w:t>
      </w:r>
      <w:r w:rsidRPr="001D532A">
        <w:rPr>
          <w:sz w:val="24"/>
          <w:szCs w:val="24"/>
        </w:rPr>
        <w:t>s</w:t>
      </w:r>
      <w:r w:rsidRPr="001D532A">
        <w:rPr>
          <w:spacing w:val="1"/>
          <w:sz w:val="24"/>
          <w:szCs w:val="24"/>
        </w:rPr>
        <w:t>t</w:t>
      </w:r>
      <w:r w:rsidRPr="001D532A">
        <w:rPr>
          <w:sz w:val="24"/>
          <w:szCs w:val="24"/>
        </w:rPr>
        <w:t xml:space="preserve">o. </w:t>
      </w:r>
      <w:r w:rsidR="00651545">
        <w:rPr>
          <w:spacing w:val="-1"/>
          <w:sz w:val="24"/>
          <w:szCs w:val="24"/>
        </w:rPr>
        <w:t>Kwa ujumla,</w:t>
      </w:r>
      <w:r w:rsidRPr="001D532A">
        <w:rPr>
          <w:spacing w:val="-1"/>
          <w:sz w:val="24"/>
          <w:szCs w:val="24"/>
        </w:rPr>
        <w:t xml:space="preserve"> </w:t>
      </w:r>
      <w:r w:rsidRPr="001D532A">
        <w:rPr>
          <w:sz w:val="24"/>
          <w:szCs w:val="24"/>
        </w:rPr>
        <w:t>h</w:t>
      </w:r>
      <w:r w:rsidRPr="001D532A">
        <w:rPr>
          <w:spacing w:val="-1"/>
          <w:sz w:val="24"/>
          <w:szCs w:val="24"/>
        </w:rPr>
        <w:t>a</w:t>
      </w:r>
      <w:r w:rsidRPr="001D532A">
        <w:rPr>
          <w:spacing w:val="2"/>
          <w:sz w:val="24"/>
          <w:szCs w:val="24"/>
        </w:rPr>
        <w:t>b</w:t>
      </w:r>
      <w:r w:rsidRPr="001D532A">
        <w:rPr>
          <w:spacing w:val="-1"/>
          <w:sz w:val="24"/>
          <w:szCs w:val="24"/>
        </w:rPr>
        <w:t>ar</w:t>
      </w:r>
      <w:r w:rsidRPr="001D532A">
        <w:rPr>
          <w:sz w:val="24"/>
          <w:szCs w:val="24"/>
        </w:rPr>
        <w:t>i</w:t>
      </w:r>
      <w:r w:rsidRPr="001D532A">
        <w:rPr>
          <w:spacing w:val="5"/>
          <w:sz w:val="24"/>
          <w:szCs w:val="24"/>
        </w:rPr>
        <w:t xml:space="preserve"> </w:t>
      </w:r>
      <w:r w:rsidRPr="001D532A">
        <w:rPr>
          <w:spacing w:val="-2"/>
          <w:sz w:val="24"/>
          <w:szCs w:val="24"/>
        </w:rPr>
        <w:t>y</w:t>
      </w:r>
      <w:r w:rsidRPr="001D532A">
        <w:rPr>
          <w:sz w:val="24"/>
          <w:szCs w:val="24"/>
        </w:rPr>
        <w:t>a</w:t>
      </w:r>
      <w:r w:rsidRPr="001D532A">
        <w:rPr>
          <w:spacing w:val="-1"/>
          <w:sz w:val="24"/>
          <w:szCs w:val="24"/>
        </w:rPr>
        <w:t xml:space="preserve"> Y</w:t>
      </w:r>
      <w:r w:rsidRPr="001D532A">
        <w:rPr>
          <w:sz w:val="24"/>
          <w:szCs w:val="24"/>
        </w:rPr>
        <w:t>usu</w:t>
      </w:r>
      <w:r w:rsidRPr="001D532A">
        <w:rPr>
          <w:spacing w:val="-1"/>
          <w:sz w:val="24"/>
          <w:szCs w:val="24"/>
        </w:rPr>
        <w:t>f</w:t>
      </w:r>
      <w:r w:rsidRPr="001D532A">
        <w:rPr>
          <w:sz w:val="24"/>
          <w:szCs w:val="24"/>
        </w:rPr>
        <w:t>u na ndu</w:t>
      </w:r>
      <w:r w:rsidRPr="001D532A">
        <w:rPr>
          <w:spacing w:val="-2"/>
          <w:sz w:val="24"/>
          <w:szCs w:val="24"/>
        </w:rPr>
        <w:t>g</w:t>
      </w:r>
      <w:r w:rsidRPr="001D532A">
        <w:rPr>
          <w:sz w:val="24"/>
          <w:szCs w:val="24"/>
        </w:rPr>
        <w:t xml:space="preserve">u </w:t>
      </w:r>
      <w:r w:rsidRPr="001D532A">
        <w:rPr>
          <w:spacing w:val="1"/>
          <w:sz w:val="24"/>
          <w:szCs w:val="24"/>
        </w:rPr>
        <w:t>z</w:t>
      </w:r>
      <w:r w:rsidRPr="001D532A">
        <w:rPr>
          <w:spacing w:val="-1"/>
          <w:sz w:val="24"/>
          <w:szCs w:val="24"/>
        </w:rPr>
        <w:t>a</w:t>
      </w:r>
      <w:r w:rsidRPr="001D532A">
        <w:rPr>
          <w:sz w:val="24"/>
          <w:szCs w:val="24"/>
        </w:rPr>
        <w:t>ke</w:t>
      </w:r>
      <w:r w:rsidRPr="001D532A">
        <w:rPr>
          <w:spacing w:val="-1"/>
          <w:sz w:val="24"/>
          <w:szCs w:val="24"/>
        </w:rPr>
        <w:t xml:space="preserve"> </w:t>
      </w:r>
      <w:r w:rsidR="00651545">
        <w:rPr>
          <w:sz w:val="24"/>
          <w:szCs w:val="24"/>
        </w:rPr>
        <w:t>ina</w:t>
      </w:r>
      <w:r w:rsidRPr="001D532A">
        <w:rPr>
          <w:spacing w:val="1"/>
          <w:sz w:val="24"/>
          <w:szCs w:val="24"/>
        </w:rPr>
        <w:t>t</w:t>
      </w:r>
      <w:r w:rsidRPr="001D532A">
        <w:rPr>
          <w:sz w:val="24"/>
          <w:szCs w:val="24"/>
        </w:rPr>
        <w:t>oa</w:t>
      </w:r>
      <w:r w:rsidRPr="001D532A">
        <w:rPr>
          <w:spacing w:val="-1"/>
          <w:sz w:val="24"/>
          <w:szCs w:val="24"/>
        </w:rPr>
        <w:t xml:space="preserve"> </w:t>
      </w:r>
      <w:r w:rsidRPr="001D532A">
        <w:rPr>
          <w:spacing w:val="1"/>
          <w:sz w:val="24"/>
          <w:szCs w:val="24"/>
        </w:rPr>
        <w:t>m</w:t>
      </w:r>
      <w:r w:rsidRPr="001D532A">
        <w:rPr>
          <w:spacing w:val="-1"/>
          <w:sz w:val="24"/>
          <w:szCs w:val="24"/>
        </w:rPr>
        <w:t>w</w:t>
      </w:r>
      <w:r w:rsidRPr="001D532A">
        <w:rPr>
          <w:sz w:val="24"/>
          <w:szCs w:val="24"/>
        </w:rPr>
        <w:t>o</w:t>
      </w:r>
      <w:r w:rsidRPr="001D532A">
        <w:rPr>
          <w:spacing w:val="2"/>
          <w:sz w:val="24"/>
          <w:szCs w:val="24"/>
        </w:rPr>
        <w:t>n</w:t>
      </w:r>
      <w:r w:rsidRPr="001D532A">
        <w:rPr>
          <w:spacing w:val="-2"/>
          <w:sz w:val="24"/>
          <w:szCs w:val="24"/>
        </w:rPr>
        <w:t>g</w:t>
      </w:r>
      <w:r w:rsidRPr="001D532A">
        <w:rPr>
          <w:sz w:val="24"/>
          <w:szCs w:val="24"/>
        </w:rPr>
        <w:t>o</w:t>
      </w:r>
      <w:r w:rsidRPr="001D532A">
        <w:rPr>
          <w:spacing w:val="1"/>
          <w:sz w:val="24"/>
          <w:szCs w:val="24"/>
        </w:rPr>
        <w:t>z</w:t>
      </w:r>
      <w:r w:rsidRPr="001D532A">
        <w:rPr>
          <w:sz w:val="24"/>
          <w:szCs w:val="24"/>
        </w:rPr>
        <w:t xml:space="preserve">o </w:t>
      </w:r>
      <w:r w:rsidRPr="001D532A">
        <w:rPr>
          <w:spacing w:val="1"/>
          <w:sz w:val="24"/>
          <w:szCs w:val="24"/>
        </w:rPr>
        <w:t>m</w:t>
      </w:r>
      <w:r w:rsidRPr="001D532A">
        <w:rPr>
          <w:sz w:val="24"/>
          <w:szCs w:val="24"/>
        </w:rPr>
        <w:t>uh</w:t>
      </w:r>
      <w:r w:rsidRPr="001D532A">
        <w:rPr>
          <w:spacing w:val="1"/>
          <w:sz w:val="24"/>
          <w:szCs w:val="24"/>
        </w:rPr>
        <w:t>im</w:t>
      </w:r>
      <w:r w:rsidRPr="001D532A">
        <w:rPr>
          <w:sz w:val="24"/>
          <w:szCs w:val="24"/>
        </w:rPr>
        <w:t>u s</w:t>
      </w:r>
      <w:r w:rsidRPr="001D532A">
        <w:rPr>
          <w:spacing w:val="-1"/>
          <w:sz w:val="24"/>
          <w:szCs w:val="24"/>
        </w:rPr>
        <w:t>a</w:t>
      </w:r>
      <w:r w:rsidRPr="001D532A">
        <w:rPr>
          <w:sz w:val="24"/>
          <w:szCs w:val="24"/>
        </w:rPr>
        <w:t>na</w:t>
      </w:r>
      <w:r w:rsidRPr="001D532A">
        <w:rPr>
          <w:spacing w:val="-1"/>
          <w:sz w:val="24"/>
          <w:szCs w:val="24"/>
        </w:rPr>
        <w:t xml:space="preserve"> w</w:t>
      </w:r>
      <w:r w:rsidRPr="001D532A">
        <w:rPr>
          <w:sz w:val="24"/>
          <w:szCs w:val="24"/>
        </w:rPr>
        <w:t>a</w:t>
      </w:r>
      <w:r w:rsidRPr="001D532A">
        <w:rPr>
          <w:spacing w:val="-1"/>
          <w:sz w:val="24"/>
          <w:szCs w:val="24"/>
        </w:rPr>
        <w:t xml:space="preserve"> </w:t>
      </w:r>
      <w:r w:rsidRPr="001D532A">
        <w:rPr>
          <w:sz w:val="24"/>
          <w:szCs w:val="24"/>
        </w:rPr>
        <w:t>n</w:t>
      </w:r>
      <w:r w:rsidRPr="001D532A">
        <w:rPr>
          <w:spacing w:val="1"/>
          <w:sz w:val="24"/>
          <w:szCs w:val="24"/>
        </w:rPr>
        <w:t>am</w:t>
      </w:r>
      <w:r w:rsidRPr="001D532A">
        <w:rPr>
          <w:sz w:val="24"/>
          <w:szCs w:val="24"/>
        </w:rPr>
        <w:t>na</w:t>
      </w:r>
      <w:r w:rsidRPr="001D532A">
        <w:rPr>
          <w:spacing w:val="-1"/>
          <w:sz w:val="24"/>
          <w:szCs w:val="24"/>
        </w:rPr>
        <w:t xml:space="preserve"> </w:t>
      </w:r>
      <w:r w:rsidRPr="001D532A">
        <w:rPr>
          <w:spacing w:val="1"/>
          <w:sz w:val="24"/>
          <w:szCs w:val="24"/>
        </w:rPr>
        <w:t>t</w:t>
      </w:r>
      <w:r w:rsidRPr="001D532A">
        <w:rPr>
          <w:sz w:val="24"/>
          <w:szCs w:val="24"/>
        </w:rPr>
        <w:t>un</w:t>
      </w:r>
      <w:r w:rsidRPr="001D532A">
        <w:rPr>
          <w:spacing w:val="-1"/>
          <w:sz w:val="24"/>
          <w:szCs w:val="24"/>
        </w:rPr>
        <w:t>a</w:t>
      </w:r>
      <w:r w:rsidRPr="001D532A">
        <w:rPr>
          <w:spacing w:val="2"/>
          <w:sz w:val="24"/>
          <w:szCs w:val="24"/>
        </w:rPr>
        <w:t>v</w:t>
      </w:r>
      <w:r w:rsidRPr="001D532A">
        <w:rPr>
          <w:spacing w:val="-5"/>
          <w:sz w:val="24"/>
          <w:szCs w:val="24"/>
        </w:rPr>
        <w:t>y</w:t>
      </w:r>
      <w:r w:rsidRPr="001D532A">
        <w:rPr>
          <w:sz w:val="24"/>
          <w:szCs w:val="24"/>
        </w:rPr>
        <w:t>o</w:t>
      </w:r>
      <w:r w:rsidRPr="001D532A">
        <w:rPr>
          <w:spacing w:val="2"/>
          <w:sz w:val="24"/>
          <w:szCs w:val="24"/>
        </w:rPr>
        <w:t>p</w:t>
      </w:r>
      <w:r w:rsidRPr="001D532A">
        <w:rPr>
          <w:spacing w:val="-1"/>
          <w:sz w:val="24"/>
          <w:szCs w:val="24"/>
        </w:rPr>
        <w:t>a</w:t>
      </w:r>
      <w:r w:rsidRPr="001D532A">
        <w:rPr>
          <w:sz w:val="24"/>
          <w:szCs w:val="24"/>
        </w:rPr>
        <w:t>s</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ku</w:t>
      </w:r>
      <w:r w:rsidRPr="001D532A">
        <w:rPr>
          <w:spacing w:val="1"/>
          <w:sz w:val="24"/>
          <w:szCs w:val="24"/>
        </w:rPr>
        <w:t>ji</w:t>
      </w:r>
      <w:r w:rsidRPr="001D532A">
        <w:rPr>
          <w:spacing w:val="3"/>
          <w:sz w:val="24"/>
          <w:szCs w:val="24"/>
        </w:rPr>
        <w:t>t</w:t>
      </w:r>
      <w:r w:rsidRPr="001D532A">
        <w:rPr>
          <w:sz w:val="24"/>
          <w:szCs w:val="24"/>
        </w:rPr>
        <w:t>oa</w:t>
      </w:r>
      <w:r w:rsidRPr="001D532A">
        <w:rPr>
          <w:spacing w:val="-1"/>
          <w:sz w:val="24"/>
          <w:szCs w:val="24"/>
        </w:rPr>
        <w:t xml:space="preserve"> we</w:t>
      </w:r>
      <w:r w:rsidRPr="001D532A">
        <w:rPr>
          <w:spacing w:val="5"/>
          <w:sz w:val="24"/>
          <w:szCs w:val="24"/>
        </w:rPr>
        <w:t>n</w:t>
      </w:r>
      <w:r w:rsidRPr="001D532A">
        <w:rPr>
          <w:spacing w:val="-5"/>
          <w:sz w:val="24"/>
          <w:szCs w:val="24"/>
        </w:rPr>
        <w:t>y</w:t>
      </w:r>
      <w:r w:rsidRPr="001D532A">
        <w:rPr>
          <w:spacing w:val="1"/>
          <w:sz w:val="24"/>
          <w:szCs w:val="24"/>
        </w:rPr>
        <w:t>e</w:t>
      </w:r>
      <w:r w:rsidRPr="001D532A">
        <w:rPr>
          <w:spacing w:val="-1"/>
          <w:sz w:val="24"/>
          <w:szCs w:val="24"/>
        </w:rPr>
        <w:t>w</w:t>
      </w:r>
      <w:r w:rsidRPr="001D532A">
        <w:rPr>
          <w:sz w:val="24"/>
          <w:szCs w:val="24"/>
        </w:rPr>
        <w:t>e</w:t>
      </w:r>
      <w:r w:rsidRPr="001D532A">
        <w:rPr>
          <w:spacing w:val="-1"/>
          <w:sz w:val="24"/>
          <w:szCs w:val="24"/>
        </w:rPr>
        <w:t xml:space="preserve"> </w:t>
      </w:r>
      <w:r w:rsidRPr="001D532A">
        <w:rPr>
          <w:spacing w:val="1"/>
          <w:sz w:val="24"/>
          <w:szCs w:val="24"/>
        </w:rPr>
        <w:t>il</w:t>
      </w:r>
      <w:r w:rsidRPr="001D532A">
        <w:rPr>
          <w:sz w:val="24"/>
          <w:szCs w:val="24"/>
        </w:rPr>
        <w:t>i kuu</w:t>
      </w:r>
      <w:r w:rsidRPr="001D532A">
        <w:rPr>
          <w:spacing w:val="1"/>
          <w:sz w:val="24"/>
          <w:szCs w:val="24"/>
        </w:rPr>
        <w:t>li</w:t>
      </w:r>
      <w:r w:rsidRPr="001D532A">
        <w:rPr>
          <w:sz w:val="24"/>
          <w:szCs w:val="24"/>
        </w:rPr>
        <w:t>nda</w:t>
      </w:r>
      <w:r w:rsidRPr="001D532A">
        <w:rPr>
          <w:spacing w:val="-1"/>
          <w:sz w:val="24"/>
          <w:szCs w:val="24"/>
        </w:rPr>
        <w:t xml:space="preserve"> </w:t>
      </w:r>
      <w:r w:rsidRPr="001D532A">
        <w:rPr>
          <w:sz w:val="24"/>
          <w:szCs w:val="24"/>
        </w:rPr>
        <w:t>u</w:t>
      </w:r>
      <w:r w:rsidRPr="001D532A">
        <w:rPr>
          <w:spacing w:val="1"/>
          <w:sz w:val="24"/>
          <w:szCs w:val="24"/>
        </w:rPr>
        <w:t>m</w:t>
      </w:r>
      <w:r w:rsidRPr="001D532A">
        <w:rPr>
          <w:sz w:val="24"/>
          <w:szCs w:val="24"/>
        </w:rPr>
        <w:t>o</w:t>
      </w:r>
      <w:r w:rsidRPr="001D532A">
        <w:rPr>
          <w:spacing w:val="1"/>
          <w:sz w:val="24"/>
          <w:szCs w:val="24"/>
        </w:rPr>
        <w:t>j</w:t>
      </w:r>
      <w:r w:rsidRPr="001D532A">
        <w:rPr>
          <w:sz w:val="24"/>
          <w:szCs w:val="24"/>
        </w:rPr>
        <w:t>a</w:t>
      </w:r>
      <w:r w:rsidRPr="001D532A">
        <w:rPr>
          <w:spacing w:val="-1"/>
          <w:sz w:val="24"/>
          <w:szCs w:val="24"/>
        </w:rPr>
        <w:t xml:space="preserve"> w</w:t>
      </w:r>
      <w:r w:rsidRPr="001D532A">
        <w:rPr>
          <w:sz w:val="24"/>
          <w:szCs w:val="24"/>
        </w:rPr>
        <w:t>a</w:t>
      </w:r>
      <w:r w:rsidRPr="001D532A">
        <w:rPr>
          <w:spacing w:val="-1"/>
          <w:sz w:val="24"/>
          <w:szCs w:val="24"/>
        </w:rPr>
        <w:t xml:space="preserve"> wa</w:t>
      </w:r>
      <w:r w:rsidRPr="001D532A">
        <w:rPr>
          <w:spacing w:val="1"/>
          <w:sz w:val="24"/>
          <w:szCs w:val="24"/>
        </w:rPr>
        <w:t>t</w:t>
      </w:r>
      <w:r w:rsidRPr="001D532A">
        <w:rPr>
          <w:sz w:val="24"/>
          <w:szCs w:val="24"/>
        </w:rPr>
        <w:t>u</w:t>
      </w:r>
      <w:r w:rsidRPr="001D532A">
        <w:rPr>
          <w:spacing w:val="2"/>
          <w:sz w:val="24"/>
          <w:szCs w:val="24"/>
        </w:rPr>
        <w:t xml:space="preserve">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Mu</w:t>
      </w:r>
      <w:r w:rsidRPr="001D532A">
        <w:rPr>
          <w:spacing w:val="2"/>
          <w:sz w:val="24"/>
          <w:szCs w:val="24"/>
        </w:rPr>
        <w:t>n</w:t>
      </w:r>
      <w:r w:rsidRPr="001D532A">
        <w:rPr>
          <w:spacing w:val="-2"/>
          <w:sz w:val="24"/>
          <w:szCs w:val="24"/>
        </w:rPr>
        <w:t>g</w:t>
      </w:r>
      <w:r w:rsidRPr="001D532A">
        <w:rPr>
          <w:sz w:val="24"/>
          <w:szCs w:val="24"/>
        </w:rPr>
        <w:t xml:space="preserve">u </w:t>
      </w:r>
      <w:r w:rsidR="005A7441">
        <w:rPr>
          <w:sz w:val="24"/>
          <w:szCs w:val="24"/>
        </w:rPr>
        <w:t xml:space="preserve">hivi </w:t>
      </w:r>
      <w:r w:rsidRPr="001D532A">
        <w:rPr>
          <w:spacing w:val="1"/>
          <w:sz w:val="24"/>
          <w:szCs w:val="24"/>
        </w:rPr>
        <w:t>l</w:t>
      </w:r>
      <w:r w:rsidRPr="001D532A">
        <w:rPr>
          <w:spacing w:val="-1"/>
          <w:sz w:val="24"/>
          <w:szCs w:val="24"/>
        </w:rPr>
        <w:t>e</w:t>
      </w:r>
      <w:r w:rsidRPr="001D532A">
        <w:rPr>
          <w:sz w:val="24"/>
          <w:szCs w:val="24"/>
        </w:rPr>
        <w:t>o</w:t>
      </w:r>
      <w:r w:rsidR="005A7441">
        <w:rPr>
          <w:sz w:val="24"/>
          <w:szCs w:val="24"/>
        </w:rPr>
        <w:t>. Na kufanya hivyo</w:t>
      </w:r>
      <w:r w:rsidRPr="001D532A">
        <w:rPr>
          <w:sz w:val="24"/>
          <w:szCs w:val="24"/>
        </w:rPr>
        <w:t xml:space="preserve"> k</w:t>
      </w:r>
      <w:r w:rsidRPr="001D532A">
        <w:rPr>
          <w:spacing w:val="-1"/>
          <w:sz w:val="24"/>
          <w:szCs w:val="24"/>
        </w:rPr>
        <w:t>w</w:t>
      </w:r>
      <w:r w:rsidRPr="001D532A">
        <w:rPr>
          <w:sz w:val="24"/>
          <w:szCs w:val="24"/>
        </w:rPr>
        <w:t>a</w:t>
      </w:r>
      <w:r w:rsidRPr="001D532A">
        <w:rPr>
          <w:spacing w:val="-1"/>
          <w:sz w:val="24"/>
          <w:szCs w:val="24"/>
        </w:rPr>
        <w:t>a</w:t>
      </w:r>
      <w:r w:rsidRPr="001D532A">
        <w:rPr>
          <w:spacing w:val="1"/>
          <w:sz w:val="24"/>
          <w:szCs w:val="24"/>
        </w:rPr>
        <w:t>jil</w:t>
      </w:r>
      <w:r w:rsidRPr="001D532A">
        <w:rPr>
          <w:sz w:val="24"/>
          <w:szCs w:val="24"/>
        </w:rPr>
        <w:t xml:space="preserve">i </w:t>
      </w:r>
      <w:r w:rsidRPr="001D532A">
        <w:rPr>
          <w:spacing w:val="-5"/>
          <w:sz w:val="24"/>
          <w:szCs w:val="24"/>
        </w:rPr>
        <w:t>y</w:t>
      </w:r>
      <w:r w:rsidRPr="001D532A">
        <w:rPr>
          <w:sz w:val="24"/>
          <w:szCs w:val="24"/>
        </w:rPr>
        <w:t>a</w:t>
      </w:r>
      <w:r w:rsidRPr="001D532A">
        <w:rPr>
          <w:spacing w:val="1"/>
          <w:sz w:val="24"/>
          <w:szCs w:val="24"/>
        </w:rPr>
        <w:t xml:space="preserve"> </w:t>
      </w:r>
      <w:r w:rsidRPr="001D532A">
        <w:rPr>
          <w:sz w:val="24"/>
          <w:szCs w:val="24"/>
        </w:rPr>
        <w:t>u</w:t>
      </w:r>
      <w:r w:rsidRPr="001D532A">
        <w:rPr>
          <w:spacing w:val="1"/>
          <w:sz w:val="24"/>
          <w:szCs w:val="24"/>
        </w:rPr>
        <w:t>t</w:t>
      </w:r>
      <w:r w:rsidRPr="001D532A">
        <w:rPr>
          <w:sz w:val="24"/>
          <w:szCs w:val="24"/>
        </w:rPr>
        <w:t>uku</w:t>
      </w:r>
      <w:r w:rsidRPr="001D532A">
        <w:rPr>
          <w:spacing w:val="2"/>
          <w:sz w:val="24"/>
          <w:szCs w:val="24"/>
        </w:rPr>
        <w:t>f</w:t>
      </w:r>
      <w:r w:rsidRPr="001D532A">
        <w:rPr>
          <w:sz w:val="24"/>
          <w:szCs w:val="24"/>
        </w:rPr>
        <w:t xml:space="preserve">u </w:t>
      </w:r>
      <w:r w:rsidRPr="001D532A">
        <w:rPr>
          <w:spacing w:val="-1"/>
          <w:sz w:val="24"/>
          <w:szCs w:val="24"/>
        </w:rPr>
        <w:t>w</w:t>
      </w:r>
      <w:r w:rsidRPr="001D532A">
        <w:rPr>
          <w:sz w:val="24"/>
          <w:szCs w:val="24"/>
        </w:rPr>
        <w:t>a</w:t>
      </w:r>
      <w:r w:rsidRPr="001D532A">
        <w:rPr>
          <w:spacing w:val="-1"/>
          <w:sz w:val="24"/>
          <w:szCs w:val="24"/>
        </w:rPr>
        <w:t xml:space="preserve"> </w:t>
      </w:r>
      <w:r w:rsidRPr="001D532A">
        <w:rPr>
          <w:sz w:val="24"/>
          <w:szCs w:val="24"/>
        </w:rPr>
        <w:t>u</w:t>
      </w:r>
      <w:r w:rsidRPr="001D532A">
        <w:rPr>
          <w:spacing w:val="2"/>
          <w:sz w:val="24"/>
          <w:szCs w:val="24"/>
        </w:rPr>
        <w:t>f</w:t>
      </w:r>
      <w:r w:rsidRPr="001D532A">
        <w:rPr>
          <w:spacing w:val="-1"/>
          <w:sz w:val="24"/>
          <w:szCs w:val="24"/>
        </w:rPr>
        <w:t>a</w:t>
      </w:r>
      <w:r w:rsidRPr="001D532A">
        <w:rPr>
          <w:spacing w:val="1"/>
          <w:sz w:val="24"/>
          <w:szCs w:val="24"/>
        </w:rPr>
        <w:t>lm</w:t>
      </w:r>
      <w:r w:rsidRPr="001D532A">
        <w:rPr>
          <w:sz w:val="24"/>
          <w:szCs w:val="24"/>
        </w:rPr>
        <w:t>e</w:t>
      </w:r>
      <w:r w:rsidRPr="001D532A">
        <w:rPr>
          <w:spacing w:val="-1"/>
          <w:sz w:val="24"/>
          <w:szCs w:val="24"/>
        </w:rPr>
        <w:t xml:space="preserve"> </w:t>
      </w:r>
      <w:r w:rsidRPr="001D532A">
        <w:rPr>
          <w:sz w:val="24"/>
          <w:szCs w:val="24"/>
        </w:rPr>
        <w:t>u</w:t>
      </w:r>
      <w:r w:rsidRPr="001D532A">
        <w:rPr>
          <w:spacing w:val="1"/>
          <w:sz w:val="24"/>
          <w:szCs w:val="24"/>
        </w:rPr>
        <w:t>lim</w:t>
      </w:r>
      <w:r w:rsidRPr="001D532A">
        <w:rPr>
          <w:spacing w:val="-1"/>
          <w:sz w:val="24"/>
          <w:szCs w:val="24"/>
        </w:rPr>
        <w:t>we</w:t>
      </w:r>
      <w:r w:rsidRPr="001D532A">
        <w:rPr>
          <w:sz w:val="24"/>
          <w:szCs w:val="24"/>
        </w:rPr>
        <w:t>n</w:t>
      </w:r>
      <w:r w:rsidRPr="001D532A">
        <w:rPr>
          <w:spacing w:val="-2"/>
          <w:sz w:val="24"/>
          <w:szCs w:val="24"/>
        </w:rPr>
        <w:t>g</w:t>
      </w:r>
      <w:r w:rsidRPr="001D532A">
        <w:rPr>
          <w:sz w:val="24"/>
          <w:szCs w:val="24"/>
        </w:rPr>
        <w:t>uni ko</w:t>
      </w:r>
      <w:r w:rsidRPr="001D532A">
        <w:rPr>
          <w:spacing w:val="1"/>
          <w:sz w:val="24"/>
          <w:szCs w:val="24"/>
        </w:rPr>
        <w:t>t</w:t>
      </w:r>
      <w:r w:rsidRPr="001D532A">
        <w:rPr>
          <w:spacing w:val="-1"/>
          <w:sz w:val="24"/>
          <w:szCs w:val="24"/>
        </w:rPr>
        <w:t>e</w:t>
      </w:r>
      <w:r w:rsidRPr="001D532A">
        <w:rPr>
          <w:sz w:val="24"/>
          <w:szCs w:val="24"/>
        </w:rPr>
        <w:t>.</w:t>
      </w:r>
    </w:p>
    <w:p w:rsidR="00EA7AC4" w:rsidRPr="00AC39FB" w:rsidRDefault="007441F8" w:rsidP="00AC39FB">
      <w:pPr>
        <w:rPr>
          <w:sz w:val="24"/>
          <w:szCs w:val="24"/>
        </w:rPr>
      </w:pPr>
      <w:r>
        <w:rPr>
          <w:sz w:val="24"/>
          <w:szCs w:val="24"/>
        </w:rPr>
        <w:br w:type="page"/>
      </w:r>
    </w:p>
    <w:p w:rsidR="00EA7AC4" w:rsidRPr="007441F8" w:rsidRDefault="007441F8" w:rsidP="007441F8">
      <w:pPr>
        <w:pStyle w:val="Chapterheading"/>
        <w:rPr>
          <w:rFonts w:cs="Times New Roman"/>
        </w:rPr>
      </w:pPr>
      <w:bookmarkStart w:id="27" w:name="_Toc167518857"/>
      <w:r>
        <w:rPr>
          <w:rFonts w:cs="Times New Roman"/>
        </w:rPr>
        <w:t>WANDAAJI WA SOMO</w:t>
      </w:r>
      <w:bookmarkEnd w:id="27"/>
    </w:p>
    <w:p w:rsidR="00EA7AC4" w:rsidRDefault="00EA7AC4" w:rsidP="007441F8">
      <w:pPr>
        <w:spacing w:line="200" w:lineRule="exact"/>
      </w:pPr>
    </w:p>
    <w:p w:rsidR="00EA7AC4" w:rsidRDefault="00EA7AC4" w:rsidP="007441F8">
      <w:pPr>
        <w:spacing w:before="29"/>
        <w:ind w:right="62"/>
        <w:jc w:val="both"/>
        <w:rPr>
          <w:i/>
          <w:spacing w:val="1"/>
          <w:sz w:val="24"/>
          <w:szCs w:val="24"/>
        </w:rPr>
      </w:pPr>
      <w:r>
        <w:rPr>
          <w:b/>
          <w:sz w:val="24"/>
          <w:szCs w:val="24"/>
        </w:rPr>
        <w:t>D</w:t>
      </w:r>
      <w:r>
        <w:rPr>
          <w:b/>
          <w:spacing w:val="-1"/>
          <w:sz w:val="24"/>
          <w:szCs w:val="24"/>
        </w:rPr>
        <w:t>r</w:t>
      </w:r>
      <w:r>
        <w:rPr>
          <w:b/>
          <w:sz w:val="24"/>
          <w:szCs w:val="24"/>
        </w:rPr>
        <w:t xml:space="preserve">. </w:t>
      </w:r>
      <w:r>
        <w:rPr>
          <w:b/>
          <w:spacing w:val="1"/>
          <w:sz w:val="24"/>
          <w:szCs w:val="24"/>
        </w:rPr>
        <w:t>S</w:t>
      </w:r>
      <w:r>
        <w:rPr>
          <w:b/>
          <w:spacing w:val="-1"/>
          <w:sz w:val="24"/>
          <w:szCs w:val="24"/>
        </w:rPr>
        <w:t>c</w:t>
      </w:r>
      <w:r>
        <w:rPr>
          <w:b/>
          <w:sz w:val="24"/>
          <w:szCs w:val="24"/>
        </w:rPr>
        <w:t>ott</w:t>
      </w:r>
      <w:r>
        <w:rPr>
          <w:b/>
          <w:spacing w:val="-1"/>
          <w:sz w:val="24"/>
          <w:szCs w:val="24"/>
        </w:rPr>
        <w:t xml:space="preserve"> </w:t>
      </w:r>
      <w:r>
        <w:rPr>
          <w:b/>
          <w:spacing w:val="2"/>
          <w:sz w:val="24"/>
          <w:szCs w:val="24"/>
        </w:rPr>
        <w:t>R</w:t>
      </w:r>
      <w:r>
        <w:rPr>
          <w:b/>
          <w:spacing w:val="-1"/>
          <w:sz w:val="24"/>
          <w:szCs w:val="24"/>
        </w:rPr>
        <w:t>e</w:t>
      </w:r>
      <w:r>
        <w:rPr>
          <w:b/>
          <w:spacing w:val="1"/>
          <w:sz w:val="24"/>
          <w:szCs w:val="24"/>
        </w:rPr>
        <w:t>d</w:t>
      </w:r>
      <w:r>
        <w:rPr>
          <w:b/>
          <w:sz w:val="24"/>
          <w:szCs w:val="24"/>
        </w:rPr>
        <w:t>d</w:t>
      </w:r>
      <w:r>
        <w:rPr>
          <w:b/>
          <w:spacing w:val="1"/>
          <w:sz w:val="24"/>
          <w:szCs w:val="24"/>
        </w:rPr>
        <w:t xml:space="preserve"> </w:t>
      </w:r>
      <w:r>
        <w:rPr>
          <w:b/>
          <w:sz w:val="24"/>
          <w:szCs w:val="24"/>
        </w:rPr>
        <w:t>(Mwongozaji)</w:t>
      </w:r>
      <w:r>
        <w:rPr>
          <w:b/>
          <w:spacing w:val="1"/>
          <w:sz w:val="24"/>
          <w:szCs w:val="24"/>
        </w:rPr>
        <w:t xml:space="preserve"> </w:t>
      </w:r>
      <w:r>
        <w:rPr>
          <w:sz w:val="24"/>
          <w:szCs w:val="24"/>
        </w:rPr>
        <w:t>ni Raisi na Profesa msaidizi wa masomo ya Agano la Kale katika chuo cha R</w:t>
      </w:r>
      <w:r>
        <w:rPr>
          <w:spacing w:val="-1"/>
          <w:sz w:val="24"/>
          <w:szCs w:val="24"/>
        </w:rPr>
        <w:t>e</w:t>
      </w:r>
      <w:r>
        <w:rPr>
          <w:sz w:val="24"/>
          <w:szCs w:val="24"/>
        </w:rPr>
        <w:t>fo</w:t>
      </w:r>
      <w:r>
        <w:rPr>
          <w:spacing w:val="-1"/>
          <w:sz w:val="24"/>
          <w:szCs w:val="24"/>
        </w:rPr>
        <w:t>r</w:t>
      </w:r>
      <w:r>
        <w:rPr>
          <w:sz w:val="24"/>
          <w:szCs w:val="24"/>
        </w:rPr>
        <w:t xml:space="preserve">med </w:t>
      </w:r>
      <w:r>
        <w:rPr>
          <w:spacing w:val="-1"/>
          <w:sz w:val="24"/>
          <w:szCs w:val="24"/>
        </w:rPr>
        <w:t>T</w:t>
      </w:r>
      <w:r>
        <w:rPr>
          <w:sz w:val="24"/>
          <w:szCs w:val="24"/>
        </w:rPr>
        <w:t>h</w:t>
      </w:r>
      <w:r>
        <w:rPr>
          <w:spacing w:val="-1"/>
          <w:sz w:val="24"/>
          <w:szCs w:val="24"/>
        </w:rPr>
        <w:t>e</w:t>
      </w:r>
      <w:r>
        <w:rPr>
          <w:sz w:val="24"/>
          <w:szCs w:val="24"/>
        </w:rPr>
        <w:t>ol</w:t>
      </w:r>
      <w:r>
        <w:rPr>
          <w:spacing w:val="3"/>
          <w:sz w:val="24"/>
          <w:szCs w:val="24"/>
        </w:rPr>
        <w:t>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pacing w:val="-5"/>
          <w:sz w:val="24"/>
          <w:szCs w:val="24"/>
        </w:rPr>
        <w:t>y</w:t>
      </w:r>
      <w:r>
        <w:rPr>
          <w:sz w:val="24"/>
          <w:szCs w:val="24"/>
        </w:rPr>
        <w:t xml:space="preserve">, </w:t>
      </w:r>
      <w:r>
        <w:rPr>
          <w:spacing w:val="1"/>
          <w:sz w:val="24"/>
          <w:szCs w:val="24"/>
        </w:rPr>
        <w:t>W</w:t>
      </w:r>
      <w:r>
        <w:rPr>
          <w:spacing w:val="-1"/>
          <w:sz w:val="24"/>
          <w:szCs w:val="24"/>
        </w:rPr>
        <w:t>a</w:t>
      </w:r>
      <w:r>
        <w:rPr>
          <w:sz w:val="24"/>
          <w:szCs w:val="24"/>
        </w:rPr>
        <w:t>shin</w:t>
      </w:r>
      <w:r>
        <w:rPr>
          <w:spacing w:val="-2"/>
          <w:sz w:val="24"/>
          <w:szCs w:val="24"/>
        </w:rPr>
        <w:t>g</w:t>
      </w:r>
      <w:r>
        <w:rPr>
          <w:sz w:val="24"/>
          <w:szCs w:val="24"/>
        </w:rPr>
        <w:t>ton D</w:t>
      </w:r>
      <w:r>
        <w:rPr>
          <w:spacing w:val="2"/>
          <w:sz w:val="24"/>
          <w:szCs w:val="24"/>
        </w:rPr>
        <w:t>.</w:t>
      </w:r>
      <w:r>
        <w:rPr>
          <w:sz w:val="24"/>
          <w:szCs w:val="24"/>
        </w:rPr>
        <w:t>C. Dkt. R</w:t>
      </w:r>
      <w:r>
        <w:rPr>
          <w:spacing w:val="-1"/>
          <w:sz w:val="24"/>
          <w:szCs w:val="24"/>
        </w:rPr>
        <w:t>e</w:t>
      </w:r>
      <w:r>
        <w:rPr>
          <w:sz w:val="24"/>
          <w:szCs w:val="24"/>
        </w:rPr>
        <w:t>dd alipata M.Div. kutoka R</w:t>
      </w:r>
      <w:r>
        <w:rPr>
          <w:spacing w:val="-1"/>
          <w:sz w:val="24"/>
          <w:szCs w:val="24"/>
        </w:rPr>
        <w:t>e</w:t>
      </w:r>
      <w:r>
        <w:rPr>
          <w:sz w:val="24"/>
          <w:szCs w:val="24"/>
        </w:rPr>
        <w:t>fo</w:t>
      </w:r>
      <w:r>
        <w:rPr>
          <w:spacing w:val="-1"/>
          <w:sz w:val="24"/>
          <w:szCs w:val="24"/>
        </w:rPr>
        <w:t>r</w:t>
      </w:r>
      <w:r>
        <w:rPr>
          <w:sz w:val="24"/>
          <w:szCs w:val="24"/>
        </w:rPr>
        <w:t xml:space="preserve">med </w:t>
      </w:r>
      <w:r>
        <w:rPr>
          <w:spacing w:val="-1"/>
          <w:sz w:val="24"/>
          <w:szCs w:val="24"/>
        </w:rPr>
        <w:t>T</w:t>
      </w:r>
      <w:r>
        <w:rPr>
          <w:sz w:val="24"/>
          <w:szCs w:val="24"/>
        </w:rPr>
        <w:t>h</w:t>
      </w:r>
      <w:r>
        <w:rPr>
          <w:spacing w:val="-1"/>
          <w:sz w:val="24"/>
          <w:szCs w:val="24"/>
        </w:rPr>
        <w:t>e</w:t>
      </w:r>
      <w:r>
        <w:rPr>
          <w:sz w:val="24"/>
          <w:szCs w:val="24"/>
        </w:rPr>
        <w:t>ol</w:t>
      </w:r>
      <w:r>
        <w:rPr>
          <w:spacing w:val="3"/>
          <w:sz w:val="24"/>
          <w:szCs w:val="24"/>
        </w:rPr>
        <w:t>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z w:val="24"/>
          <w:szCs w:val="24"/>
        </w:rPr>
        <w:t>y</w:t>
      </w:r>
      <w:r>
        <w:rPr>
          <w:spacing w:val="-5"/>
          <w:sz w:val="24"/>
          <w:szCs w:val="24"/>
        </w:rPr>
        <w:t xml:space="preserve"> </w:t>
      </w:r>
      <w:r>
        <w:rPr>
          <w:spacing w:val="-1"/>
          <w:sz w:val="24"/>
          <w:szCs w:val="24"/>
        </w:rPr>
        <w:t xml:space="preserve">na </w:t>
      </w:r>
      <w:r>
        <w:rPr>
          <w:sz w:val="24"/>
          <w:szCs w:val="24"/>
        </w:rPr>
        <w:t xml:space="preserve">M.A. pamoja na </w:t>
      </w:r>
      <w:r>
        <w:rPr>
          <w:spacing w:val="1"/>
          <w:sz w:val="24"/>
          <w:szCs w:val="24"/>
        </w:rPr>
        <w:t>P</w:t>
      </w:r>
      <w:r>
        <w:rPr>
          <w:sz w:val="24"/>
          <w:szCs w:val="24"/>
        </w:rPr>
        <w:t>h.D. kutoka chuo cha The</w:t>
      </w:r>
      <w:r>
        <w:rPr>
          <w:spacing w:val="-1"/>
          <w:sz w:val="24"/>
          <w:szCs w:val="24"/>
        </w:rPr>
        <w:t xml:space="preserve"> </w:t>
      </w:r>
      <w:r>
        <w:rPr>
          <w:sz w:val="24"/>
          <w:szCs w:val="24"/>
        </w:rPr>
        <w:t>C</w:t>
      </w:r>
      <w:r>
        <w:rPr>
          <w:spacing w:val="-1"/>
          <w:sz w:val="24"/>
          <w:szCs w:val="24"/>
        </w:rPr>
        <w:t>a</w:t>
      </w:r>
      <w:r>
        <w:rPr>
          <w:sz w:val="24"/>
          <w:szCs w:val="24"/>
        </w:rPr>
        <w:t>tho</w:t>
      </w:r>
      <w:r>
        <w:rPr>
          <w:spacing w:val="1"/>
          <w:sz w:val="24"/>
          <w:szCs w:val="24"/>
        </w:rPr>
        <w:t>l</w:t>
      </w:r>
      <w:r>
        <w:rPr>
          <w:sz w:val="24"/>
          <w:szCs w:val="24"/>
        </w:rPr>
        <w:t xml:space="preserve">ic </w:t>
      </w:r>
      <w:r>
        <w:rPr>
          <w:spacing w:val="-1"/>
          <w:sz w:val="24"/>
          <w:szCs w:val="24"/>
        </w:rPr>
        <w:t>U</w:t>
      </w:r>
      <w:r>
        <w:rPr>
          <w:sz w:val="24"/>
          <w:szCs w:val="24"/>
        </w:rPr>
        <w:t>nive</w:t>
      </w:r>
      <w:r>
        <w:rPr>
          <w:spacing w:val="-1"/>
          <w:sz w:val="24"/>
          <w:szCs w:val="24"/>
        </w:rPr>
        <w:t>r</w:t>
      </w:r>
      <w:r>
        <w:rPr>
          <w:sz w:val="24"/>
          <w:szCs w:val="24"/>
        </w:rPr>
        <w:t>si</w:t>
      </w:r>
      <w:r>
        <w:rPr>
          <w:spacing w:val="6"/>
          <w:sz w:val="24"/>
          <w:szCs w:val="24"/>
        </w:rPr>
        <w:t>t</w:t>
      </w:r>
      <w:r>
        <w:rPr>
          <w:sz w:val="24"/>
          <w:szCs w:val="24"/>
        </w:rPr>
        <w:t>y</w:t>
      </w:r>
      <w:r>
        <w:rPr>
          <w:spacing w:val="-5"/>
          <w:sz w:val="24"/>
          <w:szCs w:val="24"/>
        </w:rPr>
        <w:t xml:space="preserve"> </w:t>
      </w:r>
      <w:r>
        <w:rPr>
          <w:sz w:val="24"/>
          <w:szCs w:val="24"/>
        </w:rPr>
        <w:t>of Am</w:t>
      </w:r>
      <w:r>
        <w:rPr>
          <w:spacing w:val="-1"/>
          <w:sz w:val="24"/>
          <w:szCs w:val="24"/>
        </w:rPr>
        <w:t>e</w:t>
      </w:r>
      <w:r>
        <w:rPr>
          <w:sz w:val="24"/>
          <w:szCs w:val="24"/>
        </w:rPr>
        <w:t>ri</w:t>
      </w:r>
      <w:r>
        <w:rPr>
          <w:spacing w:val="-1"/>
          <w:sz w:val="24"/>
          <w:szCs w:val="24"/>
        </w:rPr>
        <w:t>ca</w:t>
      </w:r>
      <w:r>
        <w:rPr>
          <w:sz w:val="24"/>
          <w:szCs w:val="24"/>
        </w:rPr>
        <w:t xml:space="preserve">. Amefundisha katika chuo cha </w:t>
      </w:r>
      <w:r>
        <w:rPr>
          <w:spacing w:val="1"/>
          <w:sz w:val="24"/>
          <w:szCs w:val="24"/>
        </w:rPr>
        <w:t>C</w:t>
      </w:r>
      <w:r>
        <w:rPr>
          <w:spacing w:val="-1"/>
          <w:sz w:val="24"/>
          <w:szCs w:val="24"/>
        </w:rPr>
        <w:t>a</w:t>
      </w:r>
      <w:r>
        <w:rPr>
          <w:sz w:val="24"/>
          <w:szCs w:val="24"/>
        </w:rPr>
        <w:t>tho</w:t>
      </w:r>
      <w:r>
        <w:rPr>
          <w:spacing w:val="1"/>
          <w:sz w:val="24"/>
          <w:szCs w:val="24"/>
        </w:rPr>
        <w:t>l</w:t>
      </w:r>
      <w:r>
        <w:rPr>
          <w:sz w:val="24"/>
          <w:szCs w:val="24"/>
        </w:rPr>
        <w:t xml:space="preserve">ic </w:t>
      </w:r>
      <w:r>
        <w:rPr>
          <w:spacing w:val="-1"/>
          <w:sz w:val="24"/>
          <w:szCs w:val="24"/>
        </w:rPr>
        <w:t>U</w:t>
      </w:r>
      <w:r>
        <w:rPr>
          <w:sz w:val="24"/>
          <w:szCs w:val="24"/>
        </w:rPr>
        <w:t>nive</w:t>
      </w:r>
      <w:r>
        <w:rPr>
          <w:spacing w:val="-1"/>
          <w:sz w:val="24"/>
          <w:szCs w:val="24"/>
        </w:rPr>
        <w:t>r</w:t>
      </w:r>
      <w:r>
        <w:rPr>
          <w:sz w:val="24"/>
          <w:szCs w:val="24"/>
        </w:rPr>
        <w:t>si</w:t>
      </w:r>
      <w:r>
        <w:rPr>
          <w:spacing w:val="3"/>
          <w:sz w:val="24"/>
          <w:szCs w:val="24"/>
        </w:rPr>
        <w:t>t</w:t>
      </w:r>
      <w:r>
        <w:rPr>
          <w:sz w:val="24"/>
          <w:szCs w:val="24"/>
        </w:rPr>
        <w:t>y</w:t>
      </w:r>
      <w:r>
        <w:rPr>
          <w:spacing w:val="-5"/>
          <w:sz w:val="24"/>
          <w:szCs w:val="24"/>
        </w:rPr>
        <w:t xml:space="preserve"> </w:t>
      </w:r>
      <w:r>
        <w:rPr>
          <w:sz w:val="24"/>
          <w:szCs w:val="24"/>
        </w:rPr>
        <w:t>of</w:t>
      </w:r>
      <w:r>
        <w:rPr>
          <w:spacing w:val="1"/>
          <w:sz w:val="24"/>
          <w:szCs w:val="24"/>
        </w:rPr>
        <w:t xml:space="preserve"> </w:t>
      </w:r>
      <w:r>
        <w:rPr>
          <w:sz w:val="24"/>
          <w:szCs w:val="24"/>
        </w:rPr>
        <w:t>Am</w:t>
      </w:r>
      <w:r>
        <w:rPr>
          <w:spacing w:val="-1"/>
          <w:sz w:val="24"/>
          <w:szCs w:val="24"/>
        </w:rPr>
        <w:t>e</w:t>
      </w:r>
      <w:r>
        <w:rPr>
          <w:sz w:val="24"/>
          <w:szCs w:val="24"/>
        </w:rPr>
        <w:t>ri</w:t>
      </w:r>
      <w:r>
        <w:rPr>
          <w:spacing w:val="-1"/>
          <w:sz w:val="24"/>
          <w:szCs w:val="24"/>
        </w:rPr>
        <w:t>ca</w:t>
      </w:r>
      <w:r>
        <w:rPr>
          <w:sz w:val="24"/>
          <w:szCs w:val="24"/>
        </w:rPr>
        <w:t>,</w:t>
      </w:r>
      <w:r>
        <w:rPr>
          <w:spacing w:val="2"/>
          <w:sz w:val="24"/>
          <w:szCs w:val="24"/>
        </w:rPr>
        <w:t xml:space="preserve"> </w:t>
      </w:r>
      <w:r>
        <w:rPr>
          <w:sz w:val="24"/>
          <w:szCs w:val="24"/>
        </w:rPr>
        <w:t>A</w:t>
      </w:r>
      <w:r>
        <w:rPr>
          <w:spacing w:val="2"/>
          <w:sz w:val="24"/>
          <w:szCs w:val="24"/>
        </w:rPr>
        <w:t>u</w:t>
      </w:r>
      <w:r>
        <w:rPr>
          <w:spacing w:val="-2"/>
          <w:sz w:val="24"/>
          <w:szCs w:val="24"/>
        </w:rPr>
        <w:t>g</w:t>
      </w:r>
      <w:r>
        <w:rPr>
          <w:sz w:val="24"/>
          <w:szCs w:val="24"/>
        </w:rPr>
        <w:t>ust</w:t>
      </w:r>
      <w:r>
        <w:rPr>
          <w:spacing w:val="1"/>
          <w:sz w:val="24"/>
          <w:szCs w:val="24"/>
        </w:rPr>
        <w:t>i</w:t>
      </w:r>
      <w:r>
        <w:rPr>
          <w:sz w:val="24"/>
          <w:szCs w:val="24"/>
        </w:rPr>
        <w:t>ne</w:t>
      </w:r>
      <w:r>
        <w:rPr>
          <w:spacing w:val="1"/>
          <w:sz w:val="24"/>
          <w:szCs w:val="24"/>
        </w:rPr>
        <w:t xml:space="preserve"> </w:t>
      </w:r>
      <w:r>
        <w:rPr>
          <w:sz w:val="24"/>
          <w:szCs w:val="24"/>
        </w:rPr>
        <w:t>Th</w:t>
      </w:r>
      <w:r>
        <w:rPr>
          <w:spacing w:val="-1"/>
          <w:sz w:val="24"/>
          <w:szCs w:val="24"/>
        </w:rPr>
        <w:t>e</w:t>
      </w:r>
      <w:r>
        <w:rPr>
          <w:sz w:val="24"/>
          <w:szCs w:val="24"/>
        </w:rPr>
        <w:t>olo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3"/>
          <w:sz w:val="24"/>
          <w:szCs w:val="24"/>
        </w:rPr>
        <w:t>I</w:t>
      </w:r>
      <w:r>
        <w:rPr>
          <w:sz w:val="24"/>
          <w:szCs w:val="24"/>
        </w:rPr>
        <w:t>nst</w:t>
      </w:r>
      <w:r>
        <w:rPr>
          <w:spacing w:val="1"/>
          <w:sz w:val="24"/>
          <w:szCs w:val="24"/>
        </w:rPr>
        <w:t>i</w:t>
      </w:r>
      <w:r>
        <w:rPr>
          <w:sz w:val="24"/>
          <w:szCs w:val="24"/>
        </w:rPr>
        <w:t>tu</w:t>
      </w:r>
      <w:r>
        <w:rPr>
          <w:spacing w:val="1"/>
          <w:sz w:val="24"/>
          <w:szCs w:val="24"/>
        </w:rPr>
        <w:t>t</w:t>
      </w:r>
      <w:r>
        <w:rPr>
          <w:sz w:val="24"/>
          <w:szCs w:val="24"/>
        </w:rPr>
        <w:t>e</w:t>
      </w:r>
      <w:r>
        <w:rPr>
          <w:spacing w:val="-1"/>
          <w:sz w:val="24"/>
          <w:szCs w:val="24"/>
        </w:rPr>
        <w:t xml:space="preserve"> </w:t>
      </w:r>
      <w:r>
        <w:rPr>
          <w:sz w:val="24"/>
          <w:szCs w:val="24"/>
        </w:rPr>
        <w:t>nchini Malt</w:t>
      </w:r>
      <w:r>
        <w:rPr>
          <w:spacing w:val="-1"/>
          <w:sz w:val="24"/>
          <w:szCs w:val="24"/>
        </w:rPr>
        <w:t>a</w:t>
      </w:r>
      <w:r>
        <w:rPr>
          <w:sz w:val="24"/>
          <w:szCs w:val="24"/>
        </w:rPr>
        <w:t>, na</w:t>
      </w:r>
      <w:r>
        <w:rPr>
          <w:spacing w:val="1"/>
          <w:sz w:val="24"/>
          <w:szCs w:val="24"/>
        </w:rPr>
        <w:t xml:space="preserve"> </w:t>
      </w:r>
      <w:r>
        <w:rPr>
          <w:spacing w:val="-3"/>
          <w:sz w:val="24"/>
          <w:szCs w:val="24"/>
        </w:rPr>
        <w:t>I</w:t>
      </w:r>
      <w:r>
        <w:rPr>
          <w:sz w:val="24"/>
          <w:szCs w:val="24"/>
        </w:rPr>
        <w:t>nte</w:t>
      </w:r>
      <w:r>
        <w:rPr>
          <w:spacing w:val="-1"/>
          <w:sz w:val="24"/>
          <w:szCs w:val="24"/>
        </w:rPr>
        <w:t>r</w:t>
      </w:r>
      <w:r>
        <w:rPr>
          <w:spacing w:val="2"/>
          <w:sz w:val="24"/>
          <w:szCs w:val="24"/>
        </w:rPr>
        <w:t>n</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 Tr</w:t>
      </w:r>
      <w:r>
        <w:rPr>
          <w:spacing w:val="-1"/>
          <w:sz w:val="24"/>
          <w:szCs w:val="24"/>
        </w:rPr>
        <w:t>a</w:t>
      </w:r>
      <w:r>
        <w:rPr>
          <w:sz w:val="24"/>
          <w:szCs w:val="24"/>
        </w:rPr>
        <w:t>in</w:t>
      </w:r>
      <w:r>
        <w:rPr>
          <w:spacing w:val="1"/>
          <w:sz w:val="24"/>
          <w:szCs w:val="24"/>
        </w:rPr>
        <w:t>i</w:t>
      </w:r>
      <w:r>
        <w:rPr>
          <w:spacing w:val="2"/>
          <w:sz w:val="24"/>
          <w:szCs w:val="24"/>
        </w:rPr>
        <w:t>n</w:t>
      </w:r>
      <w:r>
        <w:rPr>
          <w:sz w:val="24"/>
          <w:szCs w:val="24"/>
        </w:rPr>
        <w:t>g Insti</w:t>
      </w:r>
      <w:r>
        <w:rPr>
          <w:spacing w:val="1"/>
          <w:sz w:val="24"/>
          <w:szCs w:val="24"/>
        </w:rPr>
        <w:t>t</w:t>
      </w:r>
      <w:r>
        <w:rPr>
          <w:sz w:val="24"/>
          <w:szCs w:val="24"/>
        </w:rPr>
        <w:t>ute katika gofu ya M</w:t>
      </w:r>
      <w:r>
        <w:rPr>
          <w:spacing w:val="-1"/>
          <w:sz w:val="24"/>
          <w:szCs w:val="24"/>
        </w:rPr>
        <w:t>e</w:t>
      </w:r>
      <w:r>
        <w:rPr>
          <w:sz w:val="24"/>
          <w:szCs w:val="24"/>
        </w:rPr>
        <w:t>di</w:t>
      </w:r>
      <w:r>
        <w:rPr>
          <w:spacing w:val="1"/>
          <w:sz w:val="24"/>
          <w:szCs w:val="24"/>
        </w:rPr>
        <w:t>t</w:t>
      </w:r>
      <w:r>
        <w:rPr>
          <w:spacing w:val="-1"/>
          <w:sz w:val="24"/>
          <w:szCs w:val="24"/>
        </w:rPr>
        <w:t>era</w:t>
      </w:r>
      <w:r>
        <w:rPr>
          <w:spacing w:val="2"/>
          <w:sz w:val="24"/>
          <w:szCs w:val="24"/>
        </w:rPr>
        <w:t>nia</w:t>
      </w:r>
      <w:r>
        <w:rPr>
          <w:sz w:val="24"/>
          <w:szCs w:val="24"/>
        </w:rPr>
        <w:t>. Dkt. R</w:t>
      </w:r>
      <w:r>
        <w:rPr>
          <w:spacing w:val="-1"/>
          <w:sz w:val="24"/>
          <w:szCs w:val="24"/>
        </w:rPr>
        <w:t>e</w:t>
      </w:r>
      <w:r>
        <w:rPr>
          <w:sz w:val="24"/>
          <w:szCs w:val="24"/>
        </w:rPr>
        <w:t>dd amechangia katika machapisho na majarida mbalimbali kama vile</w:t>
      </w:r>
      <w:r>
        <w:rPr>
          <w:spacing w:val="3"/>
          <w:sz w:val="24"/>
          <w:szCs w:val="24"/>
        </w:rPr>
        <w:t xml:space="preserve"> </w:t>
      </w:r>
      <w:r>
        <w:rPr>
          <w:i/>
          <w:spacing w:val="1"/>
          <w:sz w:val="24"/>
          <w:szCs w:val="24"/>
        </w:rPr>
        <w:t>T</w:t>
      </w:r>
      <w:r>
        <w:rPr>
          <w:i/>
          <w:sz w:val="24"/>
          <w:szCs w:val="24"/>
        </w:rPr>
        <w:t xml:space="preserve">abletalk </w:t>
      </w:r>
      <w:r>
        <w:rPr>
          <w:spacing w:val="1"/>
          <w:sz w:val="24"/>
          <w:szCs w:val="24"/>
        </w:rPr>
        <w:t>(</w:t>
      </w:r>
      <w:r>
        <w:rPr>
          <w:spacing w:val="-5"/>
          <w:sz w:val="24"/>
          <w:szCs w:val="24"/>
        </w:rPr>
        <w:t>L</w:t>
      </w:r>
      <w:r>
        <w:rPr>
          <w:spacing w:val="3"/>
          <w:sz w:val="24"/>
          <w:szCs w:val="24"/>
        </w:rPr>
        <w:t>i</w:t>
      </w:r>
      <w:r>
        <w:rPr>
          <w:spacing w:val="-2"/>
          <w:sz w:val="24"/>
          <w:szCs w:val="24"/>
        </w:rPr>
        <w:t>g</w:t>
      </w:r>
      <w:r>
        <w:rPr>
          <w:sz w:val="24"/>
          <w:szCs w:val="24"/>
        </w:rPr>
        <w:t>oni</w:t>
      </w:r>
      <w:r>
        <w:rPr>
          <w:spacing w:val="2"/>
          <w:sz w:val="24"/>
          <w:szCs w:val="24"/>
        </w:rPr>
        <w:t>e</w:t>
      </w:r>
      <w:r>
        <w:rPr>
          <w:sz w:val="24"/>
          <w:szCs w:val="24"/>
        </w:rPr>
        <w:t>r</w:t>
      </w:r>
      <w:r>
        <w:rPr>
          <w:spacing w:val="1"/>
          <w:sz w:val="24"/>
          <w:szCs w:val="24"/>
        </w:rPr>
        <w:t xml:space="preserve"> </w:t>
      </w:r>
      <w:r>
        <w:rPr>
          <w:sz w:val="24"/>
          <w:szCs w:val="24"/>
        </w:rPr>
        <w:t>Min</w:t>
      </w:r>
      <w:r>
        <w:rPr>
          <w:spacing w:val="1"/>
          <w:sz w:val="24"/>
          <w:szCs w:val="24"/>
        </w:rPr>
        <w:t>i</w:t>
      </w:r>
      <w:r>
        <w:rPr>
          <w:sz w:val="24"/>
          <w:szCs w:val="24"/>
        </w:rPr>
        <w:t>stries</w:t>
      </w:r>
      <w:r>
        <w:rPr>
          <w:spacing w:val="-1"/>
          <w:sz w:val="24"/>
          <w:szCs w:val="24"/>
        </w:rPr>
        <w:t>)</w:t>
      </w:r>
      <w:r>
        <w:rPr>
          <w:sz w:val="24"/>
          <w:szCs w:val="24"/>
        </w:rPr>
        <w:t>,</w:t>
      </w:r>
      <w:r>
        <w:rPr>
          <w:spacing w:val="2"/>
          <w:sz w:val="24"/>
          <w:szCs w:val="24"/>
        </w:rPr>
        <w:t xml:space="preserve"> </w:t>
      </w:r>
      <w:r>
        <w:rPr>
          <w:i/>
          <w:spacing w:val="1"/>
          <w:sz w:val="24"/>
          <w:szCs w:val="24"/>
        </w:rPr>
        <w:t>T</w:t>
      </w:r>
      <w:r>
        <w:rPr>
          <w:i/>
          <w:sz w:val="24"/>
          <w:szCs w:val="24"/>
        </w:rPr>
        <w:t xml:space="preserve">he </w:t>
      </w:r>
      <w:r>
        <w:rPr>
          <w:i/>
          <w:spacing w:val="-3"/>
          <w:sz w:val="24"/>
          <w:szCs w:val="24"/>
        </w:rPr>
        <w:t>W</w:t>
      </w:r>
      <w:r>
        <w:rPr>
          <w:i/>
          <w:sz w:val="24"/>
          <w:szCs w:val="24"/>
        </w:rPr>
        <w:t>ashington Post</w:t>
      </w:r>
      <w:r>
        <w:rPr>
          <w:i/>
          <w:spacing w:val="1"/>
          <w:sz w:val="24"/>
          <w:szCs w:val="24"/>
        </w:rPr>
        <w:t xml:space="preserve"> </w:t>
      </w:r>
      <w:r>
        <w:rPr>
          <w:spacing w:val="-1"/>
          <w:sz w:val="24"/>
          <w:szCs w:val="24"/>
        </w:rPr>
        <w:t>na</w:t>
      </w:r>
      <w:r>
        <w:rPr>
          <w:sz w:val="24"/>
          <w:szCs w:val="24"/>
        </w:rPr>
        <w:t xml:space="preserve"> </w:t>
      </w:r>
      <w:r>
        <w:rPr>
          <w:i/>
          <w:sz w:val="24"/>
          <w:szCs w:val="24"/>
        </w:rPr>
        <w:t>Fi</w:t>
      </w:r>
      <w:r>
        <w:rPr>
          <w:i/>
          <w:spacing w:val="3"/>
          <w:sz w:val="24"/>
          <w:szCs w:val="24"/>
        </w:rPr>
        <w:t>r</w:t>
      </w:r>
      <w:r>
        <w:rPr>
          <w:i/>
          <w:sz w:val="24"/>
          <w:szCs w:val="24"/>
        </w:rPr>
        <w:t xml:space="preserve">st </w:t>
      </w:r>
      <w:r>
        <w:rPr>
          <w:i/>
          <w:spacing w:val="1"/>
          <w:sz w:val="24"/>
          <w:szCs w:val="24"/>
        </w:rPr>
        <w:t>T</w:t>
      </w:r>
      <w:r>
        <w:rPr>
          <w:i/>
          <w:sz w:val="24"/>
          <w:szCs w:val="24"/>
        </w:rPr>
        <w:t>hing</w:t>
      </w:r>
      <w:r>
        <w:rPr>
          <w:i/>
          <w:spacing w:val="2"/>
          <w:sz w:val="24"/>
          <w:szCs w:val="24"/>
        </w:rPr>
        <w:t>s</w:t>
      </w:r>
      <w:r>
        <w:rPr>
          <w:sz w:val="24"/>
          <w:szCs w:val="24"/>
        </w:rPr>
        <w:t xml:space="preserve">. Pamoja na hayo, pia ameandika </w:t>
      </w:r>
      <w:r>
        <w:rPr>
          <w:i/>
          <w:sz w:val="24"/>
          <w:szCs w:val="24"/>
        </w:rPr>
        <w:t>Consti</w:t>
      </w:r>
      <w:r>
        <w:rPr>
          <w:i/>
          <w:spacing w:val="1"/>
          <w:sz w:val="24"/>
          <w:szCs w:val="24"/>
        </w:rPr>
        <w:t>t</w:t>
      </w:r>
      <w:r>
        <w:rPr>
          <w:i/>
          <w:sz w:val="24"/>
          <w:szCs w:val="24"/>
        </w:rPr>
        <w:t>u</w:t>
      </w:r>
      <w:r>
        <w:rPr>
          <w:i/>
          <w:spacing w:val="-1"/>
          <w:sz w:val="24"/>
          <w:szCs w:val="24"/>
        </w:rPr>
        <w:t>e</w:t>
      </w:r>
      <w:r>
        <w:rPr>
          <w:i/>
          <w:sz w:val="24"/>
          <w:szCs w:val="24"/>
        </w:rPr>
        <w:t>nt P</w:t>
      </w:r>
      <w:r>
        <w:rPr>
          <w:i/>
          <w:spacing w:val="-2"/>
          <w:sz w:val="24"/>
          <w:szCs w:val="24"/>
        </w:rPr>
        <w:t>o</w:t>
      </w:r>
      <w:r>
        <w:rPr>
          <w:i/>
          <w:sz w:val="24"/>
          <w:szCs w:val="24"/>
        </w:rPr>
        <w:t>stpon</w:t>
      </w:r>
      <w:r>
        <w:rPr>
          <w:i/>
          <w:spacing w:val="-1"/>
          <w:sz w:val="24"/>
          <w:szCs w:val="24"/>
        </w:rPr>
        <w:t>e</w:t>
      </w:r>
      <w:r>
        <w:rPr>
          <w:i/>
          <w:sz w:val="24"/>
          <w:szCs w:val="24"/>
        </w:rPr>
        <w:t>m</w:t>
      </w:r>
      <w:r>
        <w:rPr>
          <w:i/>
          <w:spacing w:val="-1"/>
          <w:sz w:val="24"/>
          <w:szCs w:val="24"/>
        </w:rPr>
        <w:t>e</w:t>
      </w:r>
      <w:r>
        <w:rPr>
          <w:i/>
          <w:sz w:val="24"/>
          <w:szCs w:val="24"/>
        </w:rPr>
        <w:t xml:space="preserve">nt </w:t>
      </w:r>
      <w:r>
        <w:rPr>
          <w:i/>
          <w:spacing w:val="1"/>
          <w:sz w:val="24"/>
          <w:szCs w:val="24"/>
        </w:rPr>
        <w:t>i</w:t>
      </w:r>
      <w:r>
        <w:rPr>
          <w:i/>
          <w:sz w:val="24"/>
          <w:szCs w:val="24"/>
        </w:rPr>
        <w:t>n Biblical H</w:t>
      </w:r>
      <w:r>
        <w:rPr>
          <w:i/>
          <w:spacing w:val="-1"/>
          <w:sz w:val="24"/>
          <w:szCs w:val="24"/>
        </w:rPr>
        <w:t>e</w:t>
      </w:r>
      <w:r>
        <w:rPr>
          <w:i/>
          <w:sz w:val="24"/>
          <w:szCs w:val="24"/>
        </w:rPr>
        <w:t>br</w:t>
      </w:r>
      <w:r>
        <w:rPr>
          <w:i/>
          <w:spacing w:val="-1"/>
          <w:sz w:val="24"/>
          <w:szCs w:val="24"/>
        </w:rPr>
        <w:t>e</w:t>
      </w:r>
      <w:r>
        <w:rPr>
          <w:i/>
          <w:sz w:val="24"/>
          <w:szCs w:val="24"/>
        </w:rPr>
        <w:t>w V</w:t>
      </w:r>
      <w:r>
        <w:rPr>
          <w:i/>
          <w:spacing w:val="-1"/>
          <w:sz w:val="24"/>
          <w:szCs w:val="24"/>
        </w:rPr>
        <w:t>e</w:t>
      </w:r>
      <w:r>
        <w:rPr>
          <w:i/>
          <w:sz w:val="24"/>
          <w:szCs w:val="24"/>
        </w:rPr>
        <w:t xml:space="preserve">rse </w:t>
      </w:r>
      <w:r>
        <w:rPr>
          <w:spacing w:val="1"/>
          <w:sz w:val="24"/>
          <w:szCs w:val="24"/>
        </w:rPr>
        <w:t>(S</w:t>
      </w:r>
      <w:r>
        <w:rPr>
          <w:sz w:val="24"/>
          <w:szCs w:val="24"/>
        </w:rPr>
        <w:t>o</w:t>
      </w:r>
      <w:r>
        <w:rPr>
          <w:spacing w:val="-1"/>
          <w:sz w:val="24"/>
          <w:szCs w:val="24"/>
        </w:rPr>
        <w:t>c</w:t>
      </w:r>
      <w:r>
        <w:rPr>
          <w:sz w:val="24"/>
          <w:szCs w:val="24"/>
        </w:rPr>
        <w:t>ie</w:t>
      </w:r>
      <w:r>
        <w:rPr>
          <w:spacing w:val="2"/>
          <w:sz w:val="24"/>
          <w:szCs w:val="24"/>
        </w:rPr>
        <w:t>t</w:t>
      </w:r>
      <w:r>
        <w:rPr>
          <w:sz w:val="24"/>
          <w:szCs w:val="24"/>
        </w:rPr>
        <w:t>y</w:t>
      </w:r>
      <w:r>
        <w:rPr>
          <w:spacing w:val="-5"/>
          <w:sz w:val="24"/>
          <w:szCs w:val="24"/>
        </w:rPr>
        <w:t xml:space="preserve"> </w:t>
      </w:r>
      <w:r>
        <w:rPr>
          <w:sz w:val="24"/>
          <w:szCs w:val="24"/>
        </w:rPr>
        <w:t>of</w:t>
      </w:r>
      <w:r>
        <w:rPr>
          <w:spacing w:val="1"/>
          <w:sz w:val="24"/>
          <w:szCs w:val="24"/>
        </w:rPr>
        <w:t xml:space="preserve"> </w:t>
      </w:r>
      <w:r>
        <w:rPr>
          <w:spacing w:val="-2"/>
          <w:sz w:val="24"/>
          <w:szCs w:val="24"/>
        </w:rPr>
        <w:t>B</w:t>
      </w:r>
      <w:r>
        <w:rPr>
          <w:sz w:val="24"/>
          <w:szCs w:val="24"/>
        </w:rPr>
        <w:t>ib</w:t>
      </w:r>
      <w:r>
        <w:rPr>
          <w:spacing w:val="1"/>
          <w:sz w:val="24"/>
          <w:szCs w:val="24"/>
        </w:rPr>
        <w:t>l</w:t>
      </w:r>
      <w:r>
        <w:rPr>
          <w:sz w:val="24"/>
          <w:szCs w:val="24"/>
        </w:rPr>
        <w:t>ic</w:t>
      </w:r>
      <w:r>
        <w:rPr>
          <w:spacing w:val="-1"/>
          <w:sz w:val="24"/>
          <w:szCs w:val="24"/>
        </w:rPr>
        <w:t>a</w:t>
      </w:r>
      <w:r>
        <w:rPr>
          <w:sz w:val="24"/>
          <w:szCs w:val="24"/>
        </w:rPr>
        <w:t>l</w:t>
      </w:r>
      <w:r>
        <w:rPr>
          <w:spacing w:val="3"/>
          <w:sz w:val="24"/>
          <w:szCs w:val="24"/>
        </w:rPr>
        <w:t xml:space="preserve"> </w:t>
      </w:r>
      <w:r>
        <w:rPr>
          <w:spacing w:val="-3"/>
          <w:sz w:val="24"/>
          <w:szCs w:val="24"/>
        </w:rPr>
        <w:t>L</w:t>
      </w:r>
      <w:r>
        <w:rPr>
          <w:sz w:val="24"/>
          <w:szCs w:val="24"/>
        </w:rPr>
        <w:t>i</w:t>
      </w:r>
      <w:r>
        <w:rPr>
          <w:spacing w:val="1"/>
          <w:sz w:val="24"/>
          <w:szCs w:val="24"/>
        </w:rPr>
        <w:t>t</w:t>
      </w:r>
      <w:r>
        <w:rPr>
          <w:spacing w:val="-1"/>
          <w:sz w:val="24"/>
          <w:szCs w:val="24"/>
        </w:rPr>
        <w:t>e</w:t>
      </w:r>
      <w:r>
        <w:rPr>
          <w:spacing w:val="1"/>
          <w:sz w:val="24"/>
          <w:szCs w:val="24"/>
        </w:rPr>
        <w:t>ra</w:t>
      </w:r>
      <w:r>
        <w:rPr>
          <w:sz w:val="24"/>
          <w:szCs w:val="24"/>
        </w:rPr>
        <w:t>tur</w:t>
      </w:r>
      <w:r>
        <w:rPr>
          <w:spacing w:val="-1"/>
          <w:sz w:val="24"/>
          <w:szCs w:val="24"/>
        </w:rPr>
        <w:t>e</w:t>
      </w:r>
      <w:r>
        <w:rPr>
          <w:sz w:val="24"/>
          <w:szCs w:val="24"/>
        </w:rPr>
        <w:t>, 2014)</w:t>
      </w:r>
      <w:r>
        <w:rPr>
          <w:spacing w:val="-1"/>
          <w:sz w:val="24"/>
          <w:szCs w:val="24"/>
        </w:rPr>
        <w:t xml:space="preserve"> na</w:t>
      </w:r>
      <w:r>
        <w:rPr>
          <w:spacing w:val="7"/>
          <w:sz w:val="24"/>
          <w:szCs w:val="24"/>
        </w:rPr>
        <w:t xml:space="preserve"> </w:t>
      </w:r>
      <w:r>
        <w:rPr>
          <w:i/>
          <w:spacing w:val="-3"/>
          <w:sz w:val="24"/>
          <w:szCs w:val="24"/>
        </w:rPr>
        <w:t>W</w:t>
      </w:r>
      <w:r>
        <w:rPr>
          <w:i/>
          <w:sz w:val="24"/>
          <w:szCs w:val="24"/>
        </w:rPr>
        <w:t>holeh</w:t>
      </w:r>
      <w:r>
        <w:rPr>
          <w:i/>
          <w:spacing w:val="1"/>
          <w:sz w:val="24"/>
          <w:szCs w:val="24"/>
        </w:rPr>
        <w:t>e</w:t>
      </w:r>
      <w:r>
        <w:rPr>
          <w:i/>
          <w:sz w:val="24"/>
          <w:szCs w:val="24"/>
        </w:rPr>
        <w:t>arted:</w:t>
      </w:r>
      <w:r>
        <w:rPr>
          <w:i/>
          <w:spacing w:val="-1"/>
          <w:sz w:val="24"/>
          <w:szCs w:val="24"/>
        </w:rPr>
        <w:t xml:space="preserve"> </w:t>
      </w:r>
      <w:r>
        <w:rPr>
          <w:i/>
          <w:sz w:val="24"/>
          <w:szCs w:val="24"/>
        </w:rPr>
        <w:t>A</w:t>
      </w:r>
      <w:r w:rsidR="00977BCA">
        <w:rPr>
          <w:i/>
          <w:spacing w:val="1"/>
          <w:sz w:val="24"/>
          <w:szCs w:val="24"/>
        </w:rPr>
        <w:t xml:space="preserve"> </w:t>
      </w:r>
      <w:r>
        <w:rPr>
          <w:i/>
          <w:sz w:val="24"/>
          <w:szCs w:val="24"/>
        </w:rPr>
        <w:t xml:space="preserve">Biblical </w:t>
      </w:r>
      <w:r>
        <w:rPr>
          <w:i/>
          <w:spacing w:val="1"/>
          <w:sz w:val="24"/>
          <w:szCs w:val="24"/>
        </w:rPr>
        <w:t>L</w:t>
      </w:r>
      <w:r>
        <w:rPr>
          <w:i/>
          <w:sz w:val="24"/>
          <w:szCs w:val="24"/>
        </w:rPr>
        <w:t>ook</w:t>
      </w:r>
      <w:r>
        <w:rPr>
          <w:i/>
          <w:spacing w:val="-1"/>
          <w:sz w:val="24"/>
          <w:szCs w:val="24"/>
        </w:rPr>
        <w:t xml:space="preserve"> </w:t>
      </w:r>
      <w:r>
        <w:rPr>
          <w:i/>
          <w:sz w:val="24"/>
          <w:szCs w:val="24"/>
        </w:rPr>
        <w:t xml:space="preserve">at </w:t>
      </w:r>
      <w:r>
        <w:rPr>
          <w:i/>
          <w:spacing w:val="1"/>
          <w:sz w:val="24"/>
          <w:szCs w:val="24"/>
        </w:rPr>
        <w:t>t</w:t>
      </w:r>
      <w:r>
        <w:rPr>
          <w:i/>
          <w:sz w:val="24"/>
          <w:szCs w:val="24"/>
        </w:rPr>
        <w:t>he</w:t>
      </w:r>
      <w:r>
        <w:rPr>
          <w:i/>
          <w:spacing w:val="-1"/>
          <w:sz w:val="24"/>
          <w:szCs w:val="24"/>
        </w:rPr>
        <w:t xml:space="preserve"> </w:t>
      </w:r>
      <w:r>
        <w:rPr>
          <w:i/>
          <w:sz w:val="24"/>
          <w:szCs w:val="24"/>
        </w:rPr>
        <w:t>Gr</w:t>
      </w:r>
      <w:r>
        <w:rPr>
          <w:i/>
          <w:spacing w:val="-1"/>
          <w:sz w:val="24"/>
          <w:szCs w:val="24"/>
        </w:rPr>
        <w:t>e</w:t>
      </w:r>
      <w:r>
        <w:rPr>
          <w:i/>
          <w:sz w:val="24"/>
          <w:szCs w:val="24"/>
        </w:rPr>
        <w:t xml:space="preserve">atest </w:t>
      </w:r>
      <w:r>
        <w:rPr>
          <w:i/>
          <w:spacing w:val="1"/>
          <w:sz w:val="24"/>
          <w:szCs w:val="24"/>
        </w:rPr>
        <w:t>C</w:t>
      </w:r>
      <w:r>
        <w:rPr>
          <w:i/>
          <w:sz w:val="24"/>
          <w:szCs w:val="24"/>
        </w:rPr>
        <w:t>om</w:t>
      </w:r>
      <w:r>
        <w:rPr>
          <w:i/>
          <w:spacing w:val="-1"/>
          <w:sz w:val="24"/>
          <w:szCs w:val="24"/>
        </w:rPr>
        <w:t>m</w:t>
      </w:r>
      <w:r>
        <w:rPr>
          <w:i/>
          <w:sz w:val="24"/>
          <w:szCs w:val="24"/>
        </w:rPr>
        <w:t>andm</w:t>
      </w:r>
      <w:r>
        <w:rPr>
          <w:i/>
          <w:spacing w:val="-1"/>
          <w:sz w:val="24"/>
          <w:szCs w:val="24"/>
        </w:rPr>
        <w:t>e</w:t>
      </w:r>
      <w:r>
        <w:rPr>
          <w:i/>
          <w:sz w:val="24"/>
          <w:szCs w:val="24"/>
        </w:rPr>
        <w:t>nt and P</w:t>
      </w:r>
      <w:r>
        <w:rPr>
          <w:i/>
          <w:spacing w:val="-1"/>
          <w:sz w:val="24"/>
          <w:szCs w:val="24"/>
        </w:rPr>
        <w:t>e</w:t>
      </w:r>
      <w:r>
        <w:rPr>
          <w:i/>
          <w:sz w:val="24"/>
          <w:szCs w:val="24"/>
        </w:rPr>
        <w:t>rsonal</w:t>
      </w:r>
      <w:r>
        <w:rPr>
          <w:i/>
          <w:spacing w:val="3"/>
          <w:sz w:val="24"/>
          <w:szCs w:val="24"/>
        </w:rPr>
        <w:t xml:space="preserve"> </w:t>
      </w:r>
      <w:r>
        <w:rPr>
          <w:i/>
          <w:spacing w:val="-3"/>
          <w:sz w:val="24"/>
          <w:szCs w:val="24"/>
        </w:rPr>
        <w:t>W</w:t>
      </w:r>
      <w:r>
        <w:rPr>
          <w:i/>
          <w:spacing w:val="-1"/>
          <w:sz w:val="24"/>
          <w:szCs w:val="24"/>
        </w:rPr>
        <w:t>e</w:t>
      </w:r>
      <w:r>
        <w:rPr>
          <w:i/>
          <w:sz w:val="24"/>
          <w:szCs w:val="24"/>
        </w:rPr>
        <w:t>al</w:t>
      </w:r>
      <w:r>
        <w:rPr>
          <w:i/>
          <w:spacing w:val="1"/>
          <w:sz w:val="24"/>
          <w:szCs w:val="24"/>
        </w:rPr>
        <w:t>t</w:t>
      </w:r>
      <w:r>
        <w:rPr>
          <w:i/>
          <w:sz w:val="24"/>
          <w:szCs w:val="24"/>
        </w:rPr>
        <w:t>h</w:t>
      </w:r>
      <w:r>
        <w:rPr>
          <w:i/>
          <w:spacing w:val="3"/>
          <w:sz w:val="24"/>
          <w:szCs w:val="24"/>
        </w:rPr>
        <w:t xml:space="preserve"> </w:t>
      </w:r>
      <w:r>
        <w:rPr>
          <w:spacing w:val="1"/>
          <w:sz w:val="24"/>
          <w:szCs w:val="24"/>
        </w:rPr>
        <w:t>(</w:t>
      </w:r>
      <w:r>
        <w:rPr>
          <w:spacing w:val="-3"/>
          <w:sz w:val="24"/>
          <w:szCs w:val="24"/>
        </w:rPr>
        <w:t>I</w:t>
      </w:r>
      <w:r>
        <w:rPr>
          <w:sz w:val="24"/>
          <w:szCs w:val="24"/>
        </w:rPr>
        <w:t>nst</w:t>
      </w:r>
      <w:r>
        <w:rPr>
          <w:spacing w:val="1"/>
          <w:sz w:val="24"/>
          <w:szCs w:val="24"/>
        </w:rPr>
        <w:t>i</w:t>
      </w:r>
      <w:r>
        <w:rPr>
          <w:sz w:val="24"/>
          <w:szCs w:val="24"/>
        </w:rPr>
        <w:t>tu</w:t>
      </w:r>
      <w:r>
        <w:rPr>
          <w:spacing w:val="1"/>
          <w:sz w:val="24"/>
          <w:szCs w:val="24"/>
        </w:rPr>
        <w:t>t</w:t>
      </w:r>
      <w:r>
        <w:rPr>
          <w:sz w:val="24"/>
          <w:szCs w:val="24"/>
        </w:rPr>
        <w:t>e</w:t>
      </w:r>
      <w:r>
        <w:rPr>
          <w:spacing w:val="-1"/>
          <w:sz w:val="24"/>
          <w:szCs w:val="24"/>
        </w:rPr>
        <w:t xml:space="preserve"> </w:t>
      </w:r>
      <w:r>
        <w:rPr>
          <w:sz w:val="24"/>
          <w:szCs w:val="24"/>
        </w:rPr>
        <w:t>for</w:t>
      </w:r>
      <w:r>
        <w:rPr>
          <w:spacing w:val="1"/>
          <w:sz w:val="24"/>
          <w:szCs w:val="24"/>
        </w:rPr>
        <w:t xml:space="preserve"> </w:t>
      </w:r>
      <w:r>
        <w:rPr>
          <w:spacing w:val="-1"/>
          <w:sz w:val="24"/>
          <w:szCs w:val="24"/>
        </w:rPr>
        <w:t>Fa</w:t>
      </w:r>
      <w:r>
        <w:rPr>
          <w:sz w:val="24"/>
          <w:szCs w:val="24"/>
        </w:rPr>
        <w:t>i</w:t>
      </w:r>
      <w:r>
        <w:rPr>
          <w:spacing w:val="1"/>
          <w:sz w:val="24"/>
          <w:szCs w:val="24"/>
        </w:rPr>
        <w:t>t</w:t>
      </w:r>
      <w:r>
        <w:rPr>
          <w:sz w:val="24"/>
          <w:szCs w:val="24"/>
        </w:rPr>
        <w:t xml:space="preserve">h, </w:t>
      </w:r>
      <w:r>
        <w:rPr>
          <w:spacing w:val="1"/>
          <w:sz w:val="24"/>
          <w:szCs w:val="24"/>
        </w:rPr>
        <w:t>W</w:t>
      </w:r>
      <w:r>
        <w:rPr>
          <w:sz w:val="24"/>
          <w:szCs w:val="24"/>
        </w:rPr>
        <w:t>ork &amp;</w:t>
      </w:r>
      <w:r>
        <w:rPr>
          <w:spacing w:val="-3"/>
          <w:sz w:val="24"/>
          <w:szCs w:val="24"/>
        </w:rPr>
        <w:t xml:space="preserve"> </w:t>
      </w:r>
      <w:r>
        <w:rPr>
          <w:sz w:val="24"/>
          <w:szCs w:val="24"/>
        </w:rPr>
        <w:t>E</w:t>
      </w:r>
      <w:r>
        <w:rPr>
          <w:spacing w:val="-1"/>
          <w:sz w:val="24"/>
          <w:szCs w:val="24"/>
        </w:rPr>
        <w:t>c</w:t>
      </w:r>
      <w:r>
        <w:rPr>
          <w:sz w:val="24"/>
          <w:szCs w:val="24"/>
        </w:rPr>
        <w:t>onom</w:t>
      </w:r>
      <w:r>
        <w:rPr>
          <w:spacing w:val="1"/>
          <w:sz w:val="24"/>
          <w:szCs w:val="24"/>
        </w:rPr>
        <w:t>i</w:t>
      </w:r>
      <w:r>
        <w:rPr>
          <w:spacing w:val="-1"/>
          <w:sz w:val="24"/>
          <w:szCs w:val="24"/>
        </w:rPr>
        <w:t>c</w:t>
      </w:r>
      <w:r>
        <w:rPr>
          <w:sz w:val="24"/>
          <w:szCs w:val="24"/>
        </w:rPr>
        <w:t>s, 20</w:t>
      </w:r>
      <w:r>
        <w:rPr>
          <w:spacing w:val="2"/>
          <w:sz w:val="24"/>
          <w:szCs w:val="24"/>
        </w:rPr>
        <w:t>1</w:t>
      </w:r>
      <w:r>
        <w:rPr>
          <w:sz w:val="24"/>
          <w:szCs w:val="24"/>
        </w:rPr>
        <w:t>6).</w:t>
      </w:r>
    </w:p>
    <w:p w:rsidR="007441F8" w:rsidRPr="007441F8" w:rsidRDefault="007441F8" w:rsidP="007441F8">
      <w:pPr>
        <w:pBdr>
          <w:bottom w:val="single" w:sz="4" w:space="1" w:color="auto"/>
        </w:pBdr>
        <w:spacing w:before="29"/>
        <w:ind w:right="62"/>
        <w:rPr>
          <w:i/>
          <w:spacing w:val="1"/>
          <w:sz w:val="24"/>
          <w:szCs w:val="24"/>
        </w:rPr>
      </w:pPr>
    </w:p>
    <w:p w:rsidR="004645FF" w:rsidRDefault="004645FF" w:rsidP="007441F8">
      <w:pPr>
        <w:spacing w:before="29"/>
        <w:rPr>
          <w:b/>
          <w:sz w:val="24"/>
          <w:szCs w:val="24"/>
        </w:rPr>
      </w:pPr>
    </w:p>
    <w:p w:rsidR="00EA7AC4" w:rsidRDefault="00EA7AC4" w:rsidP="007441F8">
      <w:pPr>
        <w:spacing w:before="29"/>
        <w:jc w:val="both"/>
        <w:rPr>
          <w:sz w:val="24"/>
          <w:szCs w:val="24"/>
        </w:rPr>
      </w:pPr>
      <w:r>
        <w:rPr>
          <w:b/>
          <w:sz w:val="24"/>
          <w:szCs w:val="24"/>
        </w:rPr>
        <w:t>D</w:t>
      </w:r>
      <w:r>
        <w:rPr>
          <w:b/>
          <w:spacing w:val="-1"/>
          <w:sz w:val="24"/>
          <w:szCs w:val="24"/>
        </w:rPr>
        <w:t>r</w:t>
      </w:r>
      <w:r>
        <w:rPr>
          <w:b/>
          <w:sz w:val="24"/>
          <w:szCs w:val="24"/>
        </w:rPr>
        <w:t>. Michael J. Glodo</w:t>
      </w:r>
      <w:r>
        <w:rPr>
          <w:sz w:val="24"/>
          <w:szCs w:val="24"/>
        </w:rPr>
        <w:t xml:space="preserve"> ni Profesa msaidizi wa masomo ya Biblia katika chuo cha Reformed Theological Seminary huko Orlando, Florida</w:t>
      </w:r>
    </w:p>
    <w:p w:rsidR="00EA7AC4" w:rsidRDefault="00EA7AC4" w:rsidP="007441F8">
      <w:pPr>
        <w:spacing w:before="16" w:line="260" w:lineRule="exact"/>
        <w:jc w:val="both"/>
        <w:rPr>
          <w:sz w:val="26"/>
          <w:szCs w:val="26"/>
        </w:rPr>
      </w:pPr>
    </w:p>
    <w:p w:rsidR="00EA7AC4" w:rsidRDefault="00EA7AC4" w:rsidP="007441F8">
      <w:pPr>
        <w:jc w:val="both"/>
        <w:rPr>
          <w:sz w:val="24"/>
          <w:szCs w:val="24"/>
        </w:rPr>
      </w:pPr>
      <w:r>
        <w:rPr>
          <w:b/>
          <w:sz w:val="24"/>
          <w:szCs w:val="24"/>
        </w:rPr>
        <w:t>D</w:t>
      </w:r>
      <w:r>
        <w:rPr>
          <w:b/>
          <w:spacing w:val="-1"/>
          <w:sz w:val="24"/>
          <w:szCs w:val="24"/>
        </w:rPr>
        <w:t>r</w:t>
      </w:r>
      <w:r>
        <w:rPr>
          <w:b/>
          <w:sz w:val="24"/>
          <w:szCs w:val="24"/>
        </w:rPr>
        <w:t>. Craig S. Keener</w:t>
      </w:r>
      <w:r>
        <w:rPr>
          <w:b/>
          <w:spacing w:val="-1"/>
          <w:sz w:val="24"/>
          <w:szCs w:val="24"/>
        </w:rPr>
        <w:t xml:space="preserve"> </w:t>
      </w:r>
      <w:r>
        <w:rPr>
          <w:sz w:val="24"/>
          <w:szCs w:val="24"/>
        </w:rPr>
        <w:t>ni mwenyekiti wa F.M. na Ada Thompson</w:t>
      </w:r>
      <w:r w:rsidR="007441F8">
        <w:rPr>
          <w:sz w:val="24"/>
          <w:szCs w:val="24"/>
        </w:rPr>
        <w:t xml:space="preserve"> </w:t>
      </w:r>
      <w:r>
        <w:rPr>
          <w:sz w:val="24"/>
          <w:szCs w:val="24"/>
        </w:rPr>
        <w:t xml:space="preserve">kitivo cha Masomo ya Biblia katika chuo cha </w:t>
      </w:r>
      <w:bookmarkStart w:id="28" w:name="_Hlk158653243"/>
      <w:r>
        <w:rPr>
          <w:sz w:val="24"/>
          <w:szCs w:val="24"/>
        </w:rPr>
        <w:t xml:space="preserve">Asbury Theological Seminary. </w:t>
      </w:r>
      <w:bookmarkEnd w:id="28"/>
    </w:p>
    <w:p w:rsidR="00EA7AC4" w:rsidRDefault="00EA7AC4" w:rsidP="007441F8">
      <w:pPr>
        <w:jc w:val="both"/>
        <w:rPr>
          <w:sz w:val="24"/>
          <w:szCs w:val="24"/>
        </w:rPr>
      </w:pPr>
    </w:p>
    <w:p w:rsidR="00EA7AC4" w:rsidRDefault="00EA7AC4" w:rsidP="007441F8">
      <w:pPr>
        <w:jc w:val="both"/>
        <w:rPr>
          <w:sz w:val="24"/>
          <w:szCs w:val="24"/>
        </w:rPr>
      </w:pPr>
      <w:r w:rsidRPr="00B02538">
        <w:rPr>
          <w:b/>
          <w:bCs/>
          <w:sz w:val="24"/>
          <w:szCs w:val="24"/>
        </w:rPr>
        <w:t>Dr. John Oswalt</w:t>
      </w:r>
      <w:r>
        <w:rPr>
          <w:sz w:val="24"/>
          <w:szCs w:val="24"/>
        </w:rPr>
        <w:t xml:space="preserve"> ni profesa wa heshima wa masomo ya Agano la Kale katika chuo cha</w:t>
      </w:r>
      <w:r w:rsidRPr="00B02538">
        <w:rPr>
          <w:sz w:val="24"/>
          <w:szCs w:val="24"/>
        </w:rPr>
        <w:t xml:space="preserve"> </w:t>
      </w:r>
      <w:r>
        <w:rPr>
          <w:sz w:val="24"/>
          <w:szCs w:val="24"/>
        </w:rPr>
        <w:t>Asbury Theological Seminary.</w:t>
      </w:r>
      <w:r w:rsidR="007441F8">
        <w:rPr>
          <w:sz w:val="24"/>
          <w:szCs w:val="24"/>
        </w:rPr>
        <w:t xml:space="preserve"> </w:t>
      </w:r>
    </w:p>
    <w:p w:rsidR="00EA7AC4" w:rsidRDefault="00EA7AC4" w:rsidP="007441F8">
      <w:pPr>
        <w:jc w:val="both"/>
        <w:rPr>
          <w:sz w:val="24"/>
          <w:szCs w:val="24"/>
        </w:rPr>
      </w:pPr>
    </w:p>
    <w:p w:rsidR="00EA7AC4" w:rsidRDefault="00EA7AC4" w:rsidP="007441F8">
      <w:pPr>
        <w:jc w:val="both"/>
        <w:rPr>
          <w:sz w:val="24"/>
          <w:szCs w:val="24"/>
        </w:rPr>
      </w:pPr>
      <w:r w:rsidRPr="00E31019">
        <w:rPr>
          <w:b/>
          <w:bCs/>
          <w:sz w:val="24"/>
          <w:szCs w:val="24"/>
        </w:rPr>
        <w:t>Dr. Tom Petter</w:t>
      </w:r>
      <w:r>
        <w:rPr>
          <w:sz w:val="24"/>
          <w:szCs w:val="24"/>
        </w:rPr>
        <w:t xml:space="preserve"> ni Profesa msaidizi wa wa masomo ya Agano la Kale katika chuo cha Gordon-Conwell Theological Seminary. </w:t>
      </w:r>
    </w:p>
    <w:p w:rsidR="00EA7AC4" w:rsidRPr="00DA31AD" w:rsidRDefault="00EA7AC4" w:rsidP="007441F8">
      <w:pPr>
        <w:jc w:val="both"/>
        <w:rPr>
          <w:sz w:val="24"/>
          <w:szCs w:val="24"/>
        </w:rPr>
      </w:pPr>
    </w:p>
    <w:p w:rsidR="00EA7AC4" w:rsidRDefault="00EA7AC4" w:rsidP="007441F8">
      <w:pPr>
        <w:jc w:val="both"/>
        <w:rPr>
          <w:sz w:val="24"/>
          <w:szCs w:val="24"/>
        </w:rPr>
      </w:pPr>
      <w:r>
        <w:rPr>
          <w:b/>
          <w:sz w:val="24"/>
          <w:szCs w:val="24"/>
        </w:rPr>
        <w:t>D</w:t>
      </w:r>
      <w:r>
        <w:rPr>
          <w:b/>
          <w:spacing w:val="-1"/>
          <w:sz w:val="24"/>
          <w:szCs w:val="24"/>
        </w:rPr>
        <w:t>r</w:t>
      </w:r>
      <w:r>
        <w:rPr>
          <w:b/>
          <w:sz w:val="24"/>
          <w:szCs w:val="24"/>
        </w:rPr>
        <w:t>. Ri</w:t>
      </w:r>
      <w:r>
        <w:rPr>
          <w:b/>
          <w:spacing w:val="-1"/>
          <w:sz w:val="24"/>
          <w:szCs w:val="24"/>
        </w:rPr>
        <w:t>c</w:t>
      </w:r>
      <w:r>
        <w:rPr>
          <w:b/>
          <w:spacing w:val="1"/>
          <w:sz w:val="24"/>
          <w:szCs w:val="24"/>
        </w:rPr>
        <w:t>h</w:t>
      </w:r>
      <w:r>
        <w:rPr>
          <w:b/>
          <w:sz w:val="24"/>
          <w:szCs w:val="24"/>
        </w:rPr>
        <w:t>a</w:t>
      </w:r>
      <w:r>
        <w:rPr>
          <w:b/>
          <w:spacing w:val="-1"/>
          <w:sz w:val="24"/>
          <w:szCs w:val="24"/>
        </w:rPr>
        <w:t>r</w:t>
      </w:r>
      <w:r>
        <w:rPr>
          <w:b/>
          <w:sz w:val="24"/>
          <w:szCs w:val="24"/>
        </w:rPr>
        <w:t>d</w:t>
      </w:r>
      <w:r>
        <w:rPr>
          <w:b/>
          <w:spacing w:val="1"/>
          <w:sz w:val="24"/>
          <w:szCs w:val="24"/>
        </w:rPr>
        <w:t xml:space="preserve"> </w:t>
      </w:r>
      <w:r>
        <w:rPr>
          <w:b/>
          <w:sz w:val="24"/>
          <w:szCs w:val="24"/>
        </w:rPr>
        <w:t>L. P</w:t>
      </w:r>
      <w:r>
        <w:rPr>
          <w:b/>
          <w:spacing w:val="-1"/>
          <w:sz w:val="24"/>
          <w:szCs w:val="24"/>
        </w:rPr>
        <w:t>r</w:t>
      </w:r>
      <w:r>
        <w:rPr>
          <w:b/>
          <w:sz w:val="24"/>
          <w:szCs w:val="24"/>
        </w:rPr>
        <w:t>at</w:t>
      </w:r>
      <w:r>
        <w:rPr>
          <w:b/>
          <w:spacing w:val="-1"/>
          <w:sz w:val="24"/>
          <w:szCs w:val="24"/>
        </w:rPr>
        <w:t>t</w:t>
      </w:r>
      <w:r>
        <w:rPr>
          <w:b/>
          <w:sz w:val="24"/>
          <w:szCs w:val="24"/>
        </w:rPr>
        <w:t xml:space="preserve">, </w:t>
      </w:r>
      <w:r>
        <w:rPr>
          <w:b/>
          <w:spacing w:val="2"/>
          <w:sz w:val="24"/>
          <w:szCs w:val="24"/>
        </w:rPr>
        <w:t>J</w:t>
      </w:r>
      <w:r>
        <w:rPr>
          <w:b/>
          <w:spacing w:val="-1"/>
          <w:sz w:val="24"/>
          <w:szCs w:val="24"/>
        </w:rPr>
        <w:t>r</w:t>
      </w:r>
      <w:r>
        <w:rPr>
          <w:b/>
          <w:sz w:val="24"/>
          <w:szCs w:val="24"/>
        </w:rPr>
        <w:t>.</w:t>
      </w:r>
      <w:r>
        <w:rPr>
          <w:b/>
          <w:spacing w:val="1"/>
          <w:sz w:val="24"/>
          <w:szCs w:val="24"/>
        </w:rPr>
        <w:t xml:space="preserve"> </w:t>
      </w:r>
      <w:r>
        <w:rPr>
          <w:sz w:val="24"/>
          <w:szCs w:val="24"/>
        </w:rPr>
        <w:t>ni Raisi wa taasisi ya Thi</w:t>
      </w:r>
      <w:r>
        <w:rPr>
          <w:spacing w:val="-1"/>
          <w:sz w:val="24"/>
          <w:szCs w:val="24"/>
        </w:rPr>
        <w:t>r</w:t>
      </w:r>
      <w:r>
        <w:rPr>
          <w:sz w:val="24"/>
          <w:szCs w:val="24"/>
        </w:rPr>
        <w:t>d</w:t>
      </w:r>
      <w:r>
        <w:rPr>
          <w:spacing w:val="2"/>
          <w:sz w:val="24"/>
          <w:szCs w:val="24"/>
        </w:rPr>
        <w:t xml:space="preserve"> </w:t>
      </w:r>
      <w:r>
        <w:rPr>
          <w:sz w:val="24"/>
          <w:szCs w:val="24"/>
        </w:rPr>
        <w:t>Mi</w:t>
      </w:r>
      <w:r>
        <w:rPr>
          <w:spacing w:val="1"/>
          <w:sz w:val="24"/>
          <w:szCs w:val="24"/>
        </w:rPr>
        <w:t>l</w:t>
      </w:r>
      <w:r>
        <w:rPr>
          <w:sz w:val="24"/>
          <w:szCs w:val="24"/>
        </w:rPr>
        <w:t>lennium Min</w:t>
      </w:r>
      <w:r>
        <w:rPr>
          <w:spacing w:val="1"/>
          <w:sz w:val="24"/>
          <w:szCs w:val="24"/>
        </w:rPr>
        <w:t>i</w:t>
      </w:r>
      <w:r>
        <w:rPr>
          <w:spacing w:val="-2"/>
          <w:sz w:val="24"/>
          <w:szCs w:val="24"/>
        </w:rPr>
        <w:t>s</w:t>
      </w:r>
      <w:r>
        <w:rPr>
          <w:sz w:val="24"/>
          <w:szCs w:val="24"/>
        </w:rPr>
        <w:t>tri</w:t>
      </w:r>
      <w:r>
        <w:rPr>
          <w:spacing w:val="-1"/>
          <w:sz w:val="24"/>
          <w:szCs w:val="24"/>
        </w:rPr>
        <w:t>e</w:t>
      </w:r>
      <w:r>
        <w:rPr>
          <w:sz w:val="24"/>
          <w:szCs w:val="24"/>
        </w:rPr>
        <w:t xml:space="preserve">s na profesa msaidizi wa masomo ya Agano la Kale katika chuo kikuu cha Reformed d </w:t>
      </w:r>
      <w:r>
        <w:rPr>
          <w:spacing w:val="-1"/>
          <w:sz w:val="24"/>
          <w:szCs w:val="24"/>
        </w:rPr>
        <w:t>T</w:t>
      </w:r>
      <w:r>
        <w:rPr>
          <w:spacing w:val="2"/>
          <w:sz w:val="24"/>
          <w:szCs w:val="24"/>
        </w:rPr>
        <w:t>h</w:t>
      </w:r>
      <w:r>
        <w:rPr>
          <w:spacing w:val="-1"/>
          <w:sz w:val="24"/>
          <w:szCs w:val="24"/>
        </w:rPr>
        <w:t>e</w:t>
      </w:r>
      <w:r>
        <w:rPr>
          <w:sz w:val="24"/>
          <w:szCs w:val="24"/>
        </w:rPr>
        <w:t>ol</w:t>
      </w:r>
      <w:r>
        <w:rPr>
          <w:spacing w:val="3"/>
          <w:sz w:val="24"/>
          <w:szCs w:val="24"/>
        </w:rPr>
        <w:t>o</w:t>
      </w:r>
      <w:r>
        <w:rPr>
          <w:sz w:val="24"/>
          <w:szCs w:val="24"/>
        </w:rPr>
        <w:t>gic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pacing w:val="-5"/>
          <w:sz w:val="24"/>
          <w:szCs w:val="24"/>
        </w:rPr>
        <w:t>y</w:t>
      </w:r>
      <w:r>
        <w:rPr>
          <w:sz w:val="24"/>
          <w:szCs w:val="24"/>
        </w:rPr>
        <w:t>, kampasi ya O</w:t>
      </w:r>
      <w:r>
        <w:rPr>
          <w:spacing w:val="-1"/>
          <w:sz w:val="24"/>
          <w:szCs w:val="24"/>
        </w:rPr>
        <w:t>r</w:t>
      </w:r>
      <w:r>
        <w:rPr>
          <w:sz w:val="24"/>
          <w:szCs w:val="24"/>
        </w:rPr>
        <w:t>lando.</w:t>
      </w:r>
    </w:p>
    <w:p w:rsidR="00EA7AC4" w:rsidRDefault="00EA7AC4" w:rsidP="007441F8">
      <w:pPr>
        <w:jc w:val="both"/>
        <w:rPr>
          <w:sz w:val="24"/>
          <w:szCs w:val="24"/>
        </w:rPr>
      </w:pPr>
    </w:p>
    <w:p w:rsidR="00EA7AC4" w:rsidRPr="00833ECA" w:rsidRDefault="00EA7AC4" w:rsidP="007441F8">
      <w:pPr>
        <w:jc w:val="both"/>
        <w:rPr>
          <w:sz w:val="24"/>
          <w:szCs w:val="24"/>
        </w:rPr>
      </w:pPr>
      <w:r w:rsidRPr="001F2405">
        <w:rPr>
          <w:b/>
          <w:bCs/>
          <w:sz w:val="24"/>
          <w:szCs w:val="24"/>
        </w:rPr>
        <w:t>Dr. Douglas Stuart</w:t>
      </w:r>
      <w:r>
        <w:rPr>
          <w:sz w:val="24"/>
          <w:szCs w:val="24"/>
        </w:rPr>
        <w:t xml:space="preserve"> ni Profesa wa Masomo ya Agano la Kale katika chuo cha Gordon-Conwell Theological Seminary.</w:t>
      </w:r>
    </w:p>
    <w:sectPr w:rsidR="00EA7AC4" w:rsidRPr="00833ECA" w:rsidSect="007441F8">
      <w:headerReference w:type="default" r:id="rId11"/>
      <w:footerReference w:type="default" r:id="rId12"/>
      <w:pgSz w:w="12240" w:h="15840"/>
      <w:pgMar w:top="1624" w:right="1940" w:bottom="1445" w:left="1660" w:header="731" w:footer="84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F9" w:rsidRDefault="00F220F9">
      <w:r>
        <w:separator/>
      </w:r>
    </w:p>
  </w:endnote>
  <w:endnote w:type="continuationSeparator" w:id="0">
    <w:p w:rsidR="00F220F9" w:rsidRDefault="00F220F9">
      <w:r>
        <w:continuationSeparator/>
      </w:r>
    </w:p>
  </w:endnote>
  <w:endnote w:type="continuationNotice" w:id="1">
    <w:p w:rsidR="00F220F9" w:rsidRDefault="00F22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C3" w:rsidRDefault="007047C3">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C3" w:rsidRPr="00281601" w:rsidRDefault="00281601" w:rsidP="00281601">
    <w:pPr>
      <w:spacing w:line="200" w:lineRule="exact"/>
      <w:jc w:val="center"/>
      <w:rPr>
        <w:sz w:val="18"/>
        <w:szCs w:val="18"/>
        <w:lang w:val="en-GB"/>
      </w:rPr>
    </w:pPr>
    <w:r w:rsidRPr="00281601">
      <w:rPr>
        <w:sz w:val="18"/>
        <w:szCs w:val="18"/>
        <w:lang w:val="en-GB"/>
      </w:rPr>
      <w:t>Kupata masomo kwa njia ya video, miongozo ya masomo na mengineyo, tembelea tovuti yetu: www.thirdmill.org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F9" w:rsidRDefault="00F220F9">
      <w:r>
        <w:separator/>
      </w:r>
    </w:p>
  </w:footnote>
  <w:footnote w:type="continuationSeparator" w:id="0">
    <w:p w:rsidR="00F220F9" w:rsidRDefault="00F220F9">
      <w:r>
        <w:continuationSeparator/>
      </w:r>
    </w:p>
  </w:footnote>
  <w:footnote w:type="continuationNotice" w:id="1">
    <w:p w:rsidR="00F220F9" w:rsidRDefault="00F22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1F8" w:rsidRPr="007441F8" w:rsidRDefault="007441F8" w:rsidP="007441F8">
    <w:pPr>
      <w:jc w:val="center"/>
      <w:rPr>
        <w:b/>
        <w:bCs/>
        <w:sz w:val="40"/>
        <w:szCs w:val="40"/>
      </w:rPr>
    </w:pPr>
    <w:r w:rsidRPr="007441F8">
      <w:rPr>
        <w:b/>
        <w:bCs/>
        <w:sz w:val="40"/>
        <w:szCs w:val="40"/>
      </w:rPr>
      <w:t>Pentatuku</w:t>
    </w:r>
  </w:p>
  <w:p w:rsidR="007441F8" w:rsidRPr="007441F8" w:rsidRDefault="007441F8" w:rsidP="007441F8">
    <w:pPr>
      <w:jc w:val="center"/>
      <w:rPr>
        <w:b/>
        <w:bCs/>
        <w:sz w:val="28"/>
        <w:szCs w:val="28"/>
      </w:rPr>
    </w:pPr>
    <w:r w:rsidRPr="007441F8">
      <w:rPr>
        <w:b/>
        <w:bCs/>
        <w:sz w:val="28"/>
        <w:szCs w:val="28"/>
      </w:rPr>
      <w:t xml:space="preserve">Somo la </w:t>
    </w:r>
    <w:r>
      <w:rPr>
        <w:b/>
        <w:bCs/>
        <w:sz w:val="28"/>
        <w:szCs w:val="28"/>
      </w:rPr>
      <w:t>Kumi</w:t>
    </w:r>
  </w:p>
  <w:p w:rsidR="007441F8" w:rsidRDefault="007441F8" w:rsidP="007441F8">
    <w:pPr>
      <w:jc w:val="center"/>
      <w:rPr>
        <w:b/>
        <w:bCs/>
        <w:sz w:val="28"/>
        <w:szCs w:val="28"/>
      </w:rPr>
    </w:pPr>
    <w:r w:rsidRPr="007441F8">
      <w:rPr>
        <w:b/>
        <w:bCs/>
        <w:sz w:val="28"/>
        <w:szCs w:val="28"/>
      </w:rPr>
      <w:t xml:space="preserve">Yusufu na Kaka </w:t>
    </w:r>
    <w:r>
      <w:rPr>
        <w:b/>
        <w:bCs/>
        <w:sz w:val="28"/>
        <w:szCs w:val="28"/>
      </w:rPr>
      <w:t>Z</w:t>
    </w:r>
    <w:r w:rsidRPr="007441F8">
      <w:rPr>
        <w:b/>
        <w:bCs/>
        <w:sz w:val="28"/>
        <w:szCs w:val="28"/>
      </w:rPr>
      <w:t>ake</w:t>
    </w:r>
  </w:p>
  <w:p w:rsidR="007441F8" w:rsidRDefault="00744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1F8" w:rsidRPr="007441F8" w:rsidRDefault="007441F8" w:rsidP="007441F8">
    <w:pPr>
      <w:jc w:val="center"/>
    </w:pPr>
    <w:r>
      <w:t>Pentatuku</w:t>
    </w:r>
    <w:r>
      <w:tab/>
    </w:r>
    <w:r>
      <w:tab/>
    </w:r>
    <w:r>
      <w:tab/>
    </w:r>
    <w:r>
      <w:tab/>
    </w:r>
    <w:r>
      <w:tab/>
    </w:r>
    <w:r>
      <w:tab/>
    </w:r>
    <w:r>
      <w:tab/>
      <w:t xml:space="preserve">Somo la 10: </w:t>
    </w:r>
    <w:r w:rsidRPr="007441F8">
      <w:t>Yusufu na Kaka Zake</w:t>
    </w:r>
  </w:p>
  <w:p w:rsidR="007441F8" w:rsidRPr="007441F8" w:rsidRDefault="007441F8" w:rsidP="00744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590A"/>
    <w:multiLevelType w:val="hybridMultilevel"/>
    <w:tmpl w:val="DF5A38C2"/>
    <w:lvl w:ilvl="0" w:tplc="04090013">
      <w:start w:val="1"/>
      <w:numFmt w:val="upperRoman"/>
      <w:lvlText w:val="%1."/>
      <w:lvlJc w:val="righ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 w15:restartNumberingAfterBreak="0">
    <w:nsid w:val="2A3C0696"/>
    <w:multiLevelType w:val="hybridMultilevel"/>
    <w:tmpl w:val="F8AA19F0"/>
    <w:lvl w:ilvl="0" w:tplc="82DA4C34">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15:restartNumberingAfterBreak="0">
    <w:nsid w:val="2D2C2A3F"/>
    <w:multiLevelType w:val="hybridMultilevel"/>
    <w:tmpl w:val="5B0E8904"/>
    <w:lvl w:ilvl="0" w:tplc="CDCEDFB2">
      <w:start w:val="1"/>
      <w:numFmt w:val="decimal"/>
      <w:lvlText w:val="%1."/>
      <w:lvlJc w:val="left"/>
      <w:pPr>
        <w:ind w:left="2152" w:hanging="360"/>
      </w:pPr>
      <w:rPr>
        <w:rFonts w:hint="default"/>
      </w:r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abstractNum w:abstractNumId="3" w15:restartNumberingAfterBreak="0">
    <w:nsid w:val="2F5A43D0"/>
    <w:multiLevelType w:val="hybridMultilevel"/>
    <w:tmpl w:val="5798FA98"/>
    <w:lvl w:ilvl="0" w:tplc="957AE6BC">
      <w:start w:val="1"/>
      <w:numFmt w:val="decimal"/>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4" w15:restartNumberingAfterBreak="0">
    <w:nsid w:val="3BF311E4"/>
    <w:multiLevelType w:val="hybridMultilevel"/>
    <w:tmpl w:val="93D61630"/>
    <w:lvl w:ilvl="0" w:tplc="2CCA8562">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42A8720F"/>
    <w:multiLevelType w:val="hybridMultilevel"/>
    <w:tmpl w:val="39B8D5E8"/>
    <w:lvl w:ilvl="0" w:tplc="A2C03652">
      <w:start w:val="1"/>
      <w:numFmt w:val="decimal"/>
      <w:lvlText w:val="%1."/>
      <w:lvlJc w:val="left"/>
      <w:pPr>
        <w:ind w:left="2152" w:hanging="360"/>
      </w:pPr>
      <w:rPr>
        <w:rFonts w:hint="default"/>
      </w:r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abstractNum w:abstractNumId="6" w15:restartNumberingAfterBreak="0">
    <w:nsid w:val="4489028C"/>
    <w:multiLevelType w:val="hybridMultilevel"/>
    <w:tmpl w:val="9EFA50F8"/>
    <w:lvl w:ilvl="0" w:tplc="5D528CE4">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7" w15:restartNumberingAfterBreak="0">
    <w:nsid w:val="46E21E49"/>
    <w:multiLevelType w:val="multilevel"/>
    <w:tmpl w:val="3C585E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480C2F10"/>
    <w:multiLevelType w:val="hybridMultilevel"/>
    <w:tmpl w:val="F8347C9C"/>
    <w:lvl w:ilvl="0" w:tplc="04090015">
      <w:start w:val="1"/>
      <w:numFmt w:val="upperLetter"/>
      <w:lvlText w:val="%1."/>
      <w:lvlJc w:val="lef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9" w15:restartNumberingAfterBreak="0">
    <w:nsid w:val="56EE3653"/>
    <w:multiLevelType w:val="hybridMultilevel"/>
    <w:tmpl w:val="8EC82A1E"/>
    <w:lvl w:ilvl="0" w:tplc="7060A836">
      <w:start w:val="1"/>
      <w:numFmt w:val="decimal"/>
      <w:lvlText w:val="%1."/>
      <w:lvlJc w:val="left"/>
      <w:pPr>
        <w:ind w:left="2152" w:hanging="360"/>
      </w:pPr>
      <w:rPr>
        <w:rFonts w:hint="default"/>
      </w:r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abstractNum w:abstractNumId="10" w15:restartNumberingAfterBreak="0">
    <w:nsid w:val="721C5BD3"/>
    <w:multiLevelType w:val="hybridMultilevel"/>
    <w:tmpl w:val="218C4B78"/>
    <w:lvl w:ilvl="0" w:tplc="15BA0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0E78D7"/>
    <w:multiLevelType w:val="hybridMultilevel"/>
    <w:tmpl w:val="B3B81C12"/>
    <w:lvl w:ilvl="0" w:tplc="CDCEDFB2">
      <w:start w:val="1"/>
      <w:numFmt w:val="decimal"/>
      <w:lvlText w:val="%1."/>
      <w:lvlJc w:val="left"/>
      <w:pPr>
        <w:ind w:left="2152" w:hanging="360"/>
      </w:pPr>
      <w:rPr>
        <w:rFonts w:hint="default"/>
      </w:r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num w:numId="1">
    <w:abstractNumId w:val="7"/>
  </w:num>
  <w:num w:numId="2">
    <w:abstractNumId w:val="0"/>
  </w:num>
  <w:num w:numId="3">
    <w:abstractNumId w:val="8"/>
  </w:num>
  <w:num w:numId="4">
    <w:abstractNumId w:val="2"/>
  </w:num>
  <w:num w:numId="5">
    <w:abstractNumId w:val="4"/>
  </w:num>
  <w:num w:numId="6">
    <w:abstractNumId w:val="11"/>
  </w:num>
  <w:num w:numId="7">
    <w:abstractNumId w:val="5"/>
  </w:num>
  <w:num w:numId="8">
    <w:abstractNumId w:val="9"/>
  </w:num>
  <w:num w:numId="9">
    <w:abstractNumId w:val="3"/>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2A"/>
    <w:rsid w:val="00003E8A"/>
    <w:rsid w:val="00015CE1"/>
    <w:rsid w:val="00024795"/>
    <w:rsid w:val="00024FB0"/>
    <w:rsid w:val="0002697B"/>
    <w:rsid w:val="00027913"/>
    <w:rsid w:val="0003238E"/>
    <w:rsid w:val="00035E58"/>
    <w:rsid w:val="000419A2"/>
    <w:rsid w:val="0007122A"/>
    <w:rsid w:val="000759E2"/>
    <w:rsid w:val="00080365"/>
    <w:rsid w:val="00096457"/>
    <w:rsid w:val="000A4ECE"/>
    <w:rsid w:val="000A546D"/>
    <w:rsid w:val="000B1E7B"/>
    <w:rsid w:val="000B3FEE"/>
    <w:rsid w:val="000F4E14"/>
    <w:rsid w:val="000F7A54"/>
    <w:rsid w:val="00101328"/>
    <w:rsid w:val="0010593E"/>
    <w:rsid w:val="0011060E"/>
    <w:rsid w:val="001150F8"/>
    <w:rsid w:val="00151174"/>
    <w:rsid w:val="00152457"/>
    <w:rsid w:val="0015597C"/>
    <w:rsid w:val="00160617"/>
    <w:rsid w:val="00161ECF"/>
    <w:rsid w:val="00187718"/>
    <w:rsid w:val="00187F7F"/>
    <w:rsid w:val="00190EFE"/>
    <w:rsid w:val="001A7FF3"/>
    <w:rsid w:val="001B0F23"/>
    <w:rsid w:val="001B2BC6"/>
    <w:rsid w:val="001B639E"/>
    <w:rsid w:val="001C6A90"/>
    <w:rsid w:val="001D0735"/>
    <w:rsid w:val="001D532A"/>
    <w:rsid w:val="001E27AE"/>
    <w:rsid w:val="001E6D02"/>
    <w:rsid w:val="002046F8"/>
    <w:rsid w:val="002156E0"/>
    <w:rsid w:val="00240936"/>
    <w:rsid w:val="00253CCF"/>
    <w:rsid w:val="002562B5"/>
    <w:rsid w:val="00266954"/>
    <w:rsid w:val="00270D62"/>
    <w:rsid w:val="00272F1F"/>
    <w:rsid w:val="00276701"/>
    <w:rsid w:val="002814E7"/>
    <w:rsid w:val="00281601"/>
    <w:rsid w:val="002A572E"/>
    <w:rsid w:val="002B5C9A"/>
    <w:rsid w:val="002B791E"/>
    <w:rsid w:val="002C5BF3"/>
    <w:rsid w:val="002F09F4"/>
    <w:rsid w:val="002F33AF"/>
    <w:rsid w:val="003175F6"/>
    <w:rsid w:val="0034110E"/>
    <w:rsid w:val="00350C42"/>
    <w:rsid w:val="00351A12"/>
    <w:rsid w:val="0037117B"/>
    <w:rsid w:val="00387644"/>
    <w:rsid w:val="003A02B2"/>
    <w:rsid w:val="003B2B94"/>
    <w:rsid w:val="003B7F2B"/>
    <w:rsid w:val="003C51BB"/>
    <w:rsid w:val="003C6B86"/>
    <w:rsid w:val="003C742E"/>
    <w:rsid w:val="003C7BB8"/>
    <w:rsid w:val="003D1B0C"/>
    <w:rsid w:val="003D3D01"/>
    <w:rsid w:val="003D48AA"/>
    <w:rsid w:val="003D6869"/>
    <w:rsid w:val="003E3F37"/>
    <w:rsid w:val="003F0B7C"/>
    <w:rsid w:val="004125E6"/>
    <w:rsid w:val="00413AD1"/>
    <w:rsid w:val="00424253"/>
    <w:rsid w:val="00432B02"/>
    <w:rsid w:val="0043451D"/>
    <w:rsid w:val="00455054"/>
    <w:rsid w:val="00462F7C"/>
    <w:rsid w:val="004645FF"/>
    <w:rsid w:val="00487E8E"/>
    <w:rsid w:val="00491145"/>
    <w:rsid w:val="00491642"/>
    <w:rsid w:val="004A5D83"/>
    <w:rsid w:val="004A70F8"/>
    <w:rsid w:val="004B2E82"/>
    <w:rsid w:val="004C7E2A"/>
    <w:rsid w:val="004D32D6"/>
    <w:rsid w:val="004D3AF4"/>
    <w:rsid w:val="004E6D71"/>
    <w:rsid w:val="004F3D13"/>
    <w:rsid w:val="004F69FD"/>
    <w:rsid w:val="00500C09"/>
    <w:rsid w:val="005011B3"/>
    <w:rsid w:val="00503868"/>
    <w:rsid w:val="00505921"/>
    <w:rsid w:val="00507C0A"/>
    <w:rsid w:val="00511786"/>
    <w:rsid w:val="00522A3B"/>
    <w:rsid w:val="00533E89"/>
    <w:rsid w:val="00541619"/>
    <w:rsid w:val="0056268C"/>
    <w:rsid w:val="0056453C"/>
    <w:rsid w:val="00565638"/>
    <w:rsid w:val="005833CF"/>
    <w:rsid w:val="00592323"/>
    <w:rsid w:val="005A2EFA"/>
    <w:rsid w:val="005A7441"/>
    <w:rsid w:val="005C7491"/>
    <w:rsid w:val="005D2C05"/>
    <w:rsid w:val="005D4FEB"/>
    <w:rsid w:val="005E6D73"/>
    <w:rsid w:val="005E7D27"/>
    <w:rsid w:val="005F2E5E"/>
    <w:rsid w:val="005F670F"/>
    <w:rsid w:val="005F6925"/>
    <w:rsid w:val="005F713E"/>
    <w:rsid w:val="006016E0"/>
    <w:rsid w:val="00606D45"/>
    <w:rsid w:val="0060776C"/>
    <w:rsid w:val="0063034A"/>
    <w:rsid w:val="00630E72"/>
    <w:rsid w:val="00643B09"/>
    <w:rsid w:val="00651545"/>
    <w:rsid w:val="0065159E"/>
    <w:rsid w:val="00656274"/>
    <w:rsid w:val="00665810"/>
    <w:rsid w:val="0066774F"/>
    <w:rsid w:val="006774B3"/>
    <w:rsid w:val="006812A0"/>
    <w:rsid w:val="006922CB"/>
    <w:rsid w:val="00694E0C"/>
    <w:rsid w:val="0069614A"/>
    <w:rsid w:val="006A1D6B"/>
    <w:rsid w:val="006A585C"/>
    <w:rsid w:val="006D00B7"/>
    <w:rsid w:val="006D0779"/>
    <w:rsid w:val="006D58C2"/>
    <w:rsid w:val="006D7595"/>
    <w:rsid w:val="006E2291"/>
    <w:rsid w:val="006F13D0"/>
    <w:rsid w:val="006F4FBB"/>
    <w:rsid w:val="006F6298"/>
    <w:rsid w:val="00701F00"/>
    <w:rsid w:val="00702820"/>
    <w:rsid w:val="007047C3"/>
    <w:rsid w:val="00706E21"/>
    <w:rsid w:val="00707A13"/>
    <w:rsid w:val="007205C1"/>
    <w:rsid w:val="00733C06"/>
    <w:rsid w:val="007371D2"/>
    <w:rsid w:val="00742B8C"/>
    <w:rsid w:val="007441F8"/>
    <w:rsid w:val="00750B50"/>
    <w:rsid w:val="0076103C"/>
    <w:rsid w:val="00774C6B"/>
    <w:rsid w:val="00777FBE"/>
    <w:rsid w:val="00783ABA"/>
    <w:rsid w:val="007841BD"/>
    <w:rsid w:val="007872AA"/>
    <w:rsid w:val="007947E5"/>
    <w:rsid w:val="007A1E72"/>
    <w:rsid w:val="007C4650"/>
    <w:rsid w:val="007D231D"/>
    <w:rsid w:val="007D2F29"/>
    <w:rsid w:val="007D5B35"/>
    <w:rsid w:val="007E185A"/>
    <w:rsid w:val="007E2C97"/>
    <w:rsid w:val="007E403B"/>
    <w:rsid w:val="007F138A"/>
    <w:rsid w:val="007F1FC9"/>
    <w:rsid w:val="007F7518"/>
    <w:rsid w:val="007F7DBA"/>
    <w:rsid w:val="008012D7"/>
    <w:rsid w:val="00804B59"/>
    <w:rsid w:val="0080697E"/>
    <w:rsid w:val="00807864"/>
    <w:rsid w:val="00812974"/>
    <w:rsid w:val="008178B2"/>
    <w:rsid w:val="008371B5"/>
    <w:rsid w:val="00837607"/>
    <w:rsid w:val="00841108"/>
    <w:rsid w:val="00844260"/>
    <w:rsid w:val="00850B2C"/>
    <w:rsid w:val="00851408"/>
    <w:rsid w:val="00853A67"/>
    <w:rsid w:val="00854538"/>
    <w:rsid w:val="00866074"/>
    <w:rsid w:val="008672B0"/>
    <w:rsid w:val="00873023"/>
    <w:rsid w:val="00876E78"/>
    <w:rsid w:val="0088107A"/>
    <w:rsid w:val="008942BA"/>
    <w:rsid w:val="00896022"/>
    <w:rsid w:val="008A2399"/>
    <w:rsid w:val="008A2F13"/>
    <w:rsid w:val="008A364D"/>
    <w:rsid w:val="008A6918"/>
    <w:rsid w:val="008C45A7"/>
    <w:rsid w:val="008D5674"/>
    <w:rsid w:val="008E6AB4"/>
    <w:rsid w:val="0090297B"/>
    <w:rsid w:val="00903FB1"/>
    <w:rsid w:val="00906099"/>
    <w:rsid w:val="00924E68"/>
    <w:rsid w:val="009522CD"/>
    <w:rsid w:val="009569AC"/>
    <w:rsid w:val="00961542"/>
    <w:rsid w:val="00962844"/>
    <w:rsid w:val="009655C8"/>
    <w:rsid w:val="009779DA"/>
    <w:rsid w:val="00977BCA"/>
    <w:rsid w:val="00983405"/>
    <w:rsid w:val="009B6575"/>
    <w:rsid w:val="009C3A7F"/>
    <w:rsid w:val="009D195A"/>
    <w:rsid w:val="009D7C52"/>
    <w:rsid w:val="009E3FB0"/>
    <w:rsid w:val="009E7B1A"/>
    <w:rsid w:val="00A06AAF"/>
    <w:rsid w:val="00A10D28"/>
    <w:rsid w:val="00A126AC"/>
    <w:rsid w:val="00A15705"/>
    <w:rsid w:val="00A15E49"/>
    <w:rsid w:val="00A25568"/>
    <w:rsid w:val="00A25705"/>
    <w:rsid w:val="00A35366"/>
    <w:rsid w:val="00A35E4B"/>
    <w:rsid w:val="00A36280"/>
    <w:rsid w:val="00A4174F"/>
    <w:rsid w:val="00A5427D"/>
    <w:rsid w:val="00A56733"/>
    <w:rsid w:val="00A65C23"/>
    <w:rsid w:val="00A77746"/>
    <w:rsid w:val="00A77BAA"/>
    <w:rsid w:val="00A8384C"/>
    <w:rsid w:val="00A90BBE"/>
    <w:rsid w:val="00AA10CE"/>
    <w:rsid w:val="00AA3C4C"/>
    <w:rsid w:val="00AA65C3"/>
    <w:rsid w:val="00AC39FB"/>
    <w:rsid w:val="00AD5349"/>
    <w:rsid w:val="00AD76B0"/>
    <w:rsid w:val="00AD79E8"/>
    <w:rsid w:val="00AD7F28"/>
    <w:rsid w:val="00AE03BF"/>
    <w:rsid w:val="00AE3336"/>
    <w:rsid w:val="00AE5241"/>
    <w:rsid w:val="00AF11A7"/>
    <w:rsid w:val="00AF2B44"/>
    <w:rsid w:val="00AF400E"/>
    <w:rsid w:val="00B03B3D"/>
    <w:rsid w:val="00B10AAC"/>
    <w:rsid w:val="00B205DA"/>
    <w:rsid w:val="00B20BD6"/>
    <w:rsid w:val="00B21212"/>
    <w:rsid w:val="00B22413"/>
    <w:rsid w:val="00B267A0"/>
    <w:rsid w:val="00B334F4"/>
    <w:rsid w:val="00B341AE"/>
    <w:rsid w:val="00B50E3E"/>
    <w:rsid w:val="00B53101"/>
    <w:rsid w:val="00B5449C"/>
    <w:rsid w:val="00B5705D"/>
    <w:rsid w:val="00B71F3E"/>
    <w:rsid w:val="00B77D00"/>
    <w:rsid w:val="00B87D3E"/>
    <w:rsid w:val="00BB2912"/>
    <w:rsid w:val="00BC1A07"/>
    <w:rsid w:val="00BC594A"/>
    <w:rsid w:val="00BE2021"/>
    <w:rsid w:val="00BF5A3D"/>
    <w:rsid w:val="00BF7E35"/>
    <w:rsid w:val="00C1697F"/>
    <w:rsid w:val="00C33DDE"/>
    <w:rsid w:val="00C4182D"/>
    <w:rsid w:val="00C46104"/>
    <w:rsid w:val="00C73F54"/>
    <w:rsid w:val="00C7478E"/>
    <w:rsid w:val="00C76590"/>
    <w:rsid w:val="00C80B9F"/>
    <w:rsid w:val="00C85C5B"/>
    <w:rsid w:val="00C977AD"/>
    <w:rsid w:val="00CB16CA"/>
    <w:rsid w:val="00CB3B4B"/>
    <w:rsid w:val="00CB41DD"/>
    <w:rsid w:val="00CB7D12"/>
    <w:rsid w:val="00CC540F"/>
    <w:rsid w:val="00CE3834"/>
    <w:rsid w:val="00CF66BB"/>
    <w:rsid w:val="00D00042"/>
    <w:rsid w:val="00D11B48"/>
    <w:rsid w:val="00D13FED"/>
    <w:rsid w:val="00D17AB2"/>
    <w:rsid w:val="00D17B67"/>
    <w:rsid w:val="00D244E7"/>
    <w:rsid w:val="00D30B80"/>
    <w:rsid w:val="00D341D8"/>
    <w:rsid w:val="00D408A4"/>
    <w:rsid w:val="00D46473"/>
    <w:rsid w:val="00D5482B"/>
    <w:rsid w:val="00D55940"/>
    <w:rsid w:val="00D64380"/>
    <w:rsid w:val="00D730A3"/>
    <w:rsid w:val="00D75C4F"/>
    <w:rsid w:val="00D76883"/>
    <w:rsid w:val="00D8313A"/>
    <w:rsid w:val="00D855D3"/>
    <w:rsid w:val="00D91377"/>
    <w:rsid w:val="00D9385D"/>
    <w:rsid w:val="00DB0EFD"/>
    <w:rsid w:val="00DB7783"/>
    <w:rsid w:val="00DC22B7"/>
    <w:rsid w:val="00DC250C"/>
    <w:rsid w:val="00DC46C9"/>
    <w:rsid w:val="00DE2FC1"/>
    <w:rsid w:val="00DE59FB"/>
    <w:rsid w:val="00DE5C4A"/>
    <w:rsid w:val="00DF1D8C"/>
    <w:rsid w:val="00DF4367"/>
    <w:rsid w:val="00E02DD1"/>
    <w:rsid w:val="00E06E4F"/>
    <w:rsid w:val="00E1060C"/>
    <w:rsid w:val="00E15772"/>
    <w:rsid w:val="00E42A36"/>
    <w:rsid w:val="00E42AA7"/>
    <w:rsid w:val="00E42DCE"/>
    <w:rsid w:val="00E47FD7"/>
    <w:rsid w:val="00E5721E"/>
    <w:rsid w:val="00E677FE"/>
    <w:rsid w:val="00E7046D"/>
    <w:rsid w:val="00E94BE2"/>
    <w:rsid w:val="00E961D7"/>
    <w:rsid w:val="00EA7AC4"/>
    <w:rsid w:val="00EB06D3"/>
    <w:rsid w:val="00EB0C33"/>
    <w:rsid w:val="00ED2C19"/>
    <w:rsid w:val="00EE5B60"/>
    <w:rsid w:val="00EF5A32"/>
    <w:rsid w:val="00F06036"/>
    <w:rsid w:val="00F109B5"/>
    <w:rsid w:val="00F11EB8"/>
    <w:rsid w:val="00F220F9"/>
    <w:rsid w:val="00F2249B"/>
    <w:rsid w:val="00F32FD1"/>
    <w:rsid w:val="00F34015"/>
    <w:rsid w:val="00F35219"/>
    <w:rsid w:val="00F644B9"/>
    <w:rsid w:val="00F658F3"/>
    <w:rsid w:val="00F66DDD"/>
    <w:rsid w:val="00F74917"/>
    <w:rsid w:val="00FA48D4"/>
    <w:rsid w:val="00FA69A1"/>
    <w:rsid w:val="00FB61E8"/>
    <w:rsid w:val="00FC52E1"/>
    <w:rsid w:val="00FC6A08"/>
    <w:rsid w:val="00FD465B"/>
    <w:rsid w:val="00FD555A"/>
    <w:rsid w:val="00FD79BA"/>
    <w:rsid w:val="00FE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2205499C-1143-46CC-9F1A-B4827C3E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customStyle="1" w:styleId="CoverDocType">
    <w:name w:val="Cover Doc Type"/>
    <w:basedOn w:val="Normal"/>
    <w:link w:val="CoverDocTypeChar"/>
    <w:qFormat/>
    <w:rsid w:val="0060776C"/>
    <w:pPr>
      <w:jc w:val="center"/>
    </w:pPr>
    <w:rPr>
      <w:rFonts w:ascii="Myriad Pro Light" w:eastAsia="SimSun" w:hAnsi="Myriad Pro Light" w:cs="Arial"/>
      <w:color w:val="BDE1EB"/>
      <w:sz w:val="56"/>
      <w:szCs w:val="56"/>
      <w:lang w:eastAsia="zh-CN"/>
    </w:rPr>
  </w:style>
  <w:style w:type="character" w:customStyle="1" w:styleId="CoverDocTypeChar">
    <w:name w:val="Cover Doc Type Char"/>
    <w:link w:val="CoverDocType"/>
    <w:rsid w:val="0060776C"/>
    <w:rPr>
      <w:rFonts w:ascii="Myriad Pro Light" w:eastAsia="SimSun" w:hAnsi="Myriad Pro Light" w:cs="Arial"/>
      <w:color w:val="BDE1EB"/>
      <w:sz w:val="56"/>
      <w:szCs w:val="56"/>
      <w:lang w:eastAsia="zh-CN"/>
    </w:rPr>
  </w:style>
  <w:style w:type="paragraph" w:styleId="ListParagraph">
    <w:name w:val="List Paragraph"/>
    <w:basedOn w:val="Normal"/>
    <w:uiPriority w:val="34"/>
    <w:qFormat/>
    <w:rsid w:val="00024795"/>
    <w:pPr>
      <w:ind w:left="720"/>
      <w:contextualSpacing/>
    </w:pPr>
  </w:style>
  <w:style w:type="paragraph" w:customStyle="1" w:styleId="Kijajuu1">
    <w:name w:val="Kijajuu1"/>
    <w:rsid w:val="00B10AAC"/>
    <w:pPr>
      <w:tabs>
        <w:tab w:val="center" w:pos="4320"/>
        <w:tab w:val="right" w:pos="8640"/>
      </w:tabs>
    </w:pPr>
    <w:rPr>
      <w:rFonts w:eastAsia="ヒラギノ角ゴ Pro W3"/>
      <w:color w:val="000000"/>
      <w:sz w:val="24"/>
      <w:lang w:eastAsia="en-US"/>
    </w:rPr>
  </w:style>
  <w:style w:type="paragraph" w:styleId="Header">
    <w:name w:val="header"/>
    <w:basedOn w:val="Normal"/>
    <w:link w:val="HeaderChar"/>
    <w:uiPriority w:val="99"/>
    <w:unhideWhenUsed/>
    <w:rsid w:val="00FA69A1"/>
    <w:pPr>
      <w:tabs>
        <w:tab w:val="center" w:pos="4513"/>
        <w:tab w:val="right" w:pos="9026"/>
      </w:tabs>
    </w:pPr>
  </w:style>
  <w:style w:type="character" w:customStyle="1" w:styleId="HeaderChar">
    <w:name w:val="Header Char"/>
    <w:basedOn w:val="DefaultParagraphFont"/>
    <w:link w:val="Header"/>
    <w:uiPriority w:val="99"/>
    <w:rsid w:val="00FA69A1"/>
  </w:style>
  <w:style w:type="paragraph" w:styleId="Footer">
    <w:name w:val="footer"/>
    <w:basedOn w:val="Normal"/>
    <w:link w:val="FooterChar"/>
    <w:uiPriority w:val="99"/>
    <w:unhideWhenUsed/>
    <w:rsid w:val="00FA69A1"/>
    <w:pPr>
      <w:tabs>
        <w:tab w:val="center" w:pos="4513"/>
        <w:tab w:val="right" w:pos="9026"/>
      </w:tabs>
    </w:pPr>
  </w:style>
  <w:style w:type="character" w:customStyle="1" w:styleId="FooterChar">
    <w:name w:val="Footer Char"/>
    <w:basedOn w:val="DefaultParagraphFont"/>
    <w:link w:val="Footer"/>
    <w:uiPriority w:val="99"/>
    <w:rsid w:val="00FA69A1"/>
  </w:style>
  <w:style w:type="paragraph" w:customStyle="1" w:styleId="CoverSeriesTitle">
    <w:name w:val="Cover Series Title"/>
    <w:basedOn w:val="Normal"/>
    <w:link w:val="CoverSeriesTitleChar"/>
    <w:qFormat/>
    <w:rsid w:val="007441F8"/>
    <w:pPr>
      <w:jc w:val="center"/>
    </w:pPr>
    <w:rPr>
      <w:rFonts w:ascii="Myriad Pro" w:eastAsia="SimSun" w:hAnsi="Myriad Pro" w:cs="Arial"/>
      <w:b/>
      <w:noProof/>
      <w:color w:val="2C5376"/>
      <w:sz w:val="84"/>
      <w:szCs w:val="84"/>
    </w:rPr>
  </w:style>
  <w:style w:type="character" w:customStyle="1" w:styleId="CoverSeriesTitleChar">
    <w:name w:val="Cover Series Title Char"/>
    <w:link w:val="CoverSeriesTitle"/>
    <w:rsid w:val="007441F8"/>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7441F8"/>
    <w:rPr>
      <w:rFonts w:ascii="Myriad Pro" w:eastAsia="SimSun" w:hAnsi="Myriad Pro" w:cs="Arial"/>
      <w:color w:val="4496A1"/>
      <w:sz w:val="72"/>
      <w:szCs w:val="72"/>
      <w:lang w:eastAsia="zh-CN"/>
    </w:rPr>
  </w:style>
  <w:style w:type="character" w:customStyle="1" w:styleId="CoverLessonTitleChar">
    <w:name w:val="Cover Lesson Title Char"/>
    <w:link w:val="CoverLessonTitle"/>
    <w:rsid w:val="007441F8"/>
    <w:rPr>
      <w:rFonts w:ascii="Myriad Pro" w:eastAsia="SimSun" w:hAnsi="Myriad Pro" w:cs="Arial"/>
      <w:color w:val="4496A1"/>
      <w:sz w:val="72"/>
      <w:szCs w:val="72"/>
      <w:lang w:eastAsia="zh-CN"/>
    </w:rPr>
  </w:style>
  <w:style w:type="paragraph" w:customStyle="1" w:styleId="Chapterheading">
    <w:name w:val="Chapter heading"/>
    <w:basedOn w:val="Normal"/>
    <w:link w:val="ChapterheadingChar"/>
    <w:qFormat/>
    <w:rsid w:val="007441F8"/>
    <w:pPr>
      <w:widowControl w:val="0"/>
      <w:pBdr>
        <w:bottom w:val="single" w:sz="4" w:space="1" w:color="2C5376"/>
      </w:pBdr>
      <w:tabs>
        <w:tab w:val="left" w:pos="8640"/>
      </w:tabs>
      <w:jc w:val="center"/>
    </w:pPr>
    <w:rPr>
      <w:rFonts w:eastAsia="Calibri" w:cs="Arial"/>
      <w:b/>
      <w:caps/>
      <w:color w:val="2C5376"/>
      <w:sz w:val="32"/>
      <w:szCs w:val="32"/>
    </w:rPr>
  </w:style>
  <w:style w:type="character" w:customStyle="1" w:styleId="ChapterheadingChar">
    <w:name w:val="Chapter heading Char"/>
    <w:link w:val="Chapterheading"/>
    <w:rsid w:val="007441F8"/>
    <w:rPr>
      <w:rFonts w:eastAsia="Calibri" w:cs="Arial"/>
      <w:b/>
      <w:caps/>
      <w:color w:val="2C5376"/>
      <w:sz w:val="32"/>
      <w:szCs w:val="32"/>
    </w:rPr>
  </w:style>
  <w:style w:type="paragraph" w:customStyle="1" w:styleId="PanelHeading">
    <w:name w:val="Panel Heading"/>
    <w:basedOn w:val="Normal"/>
    <w:link w:val="PanelHeadingChar"/>
    <w:qFormat/>
    <w:rsid w:val="007441F8"/>
    <w:pPr>
      <w:widowControl w:val="0"/>
      <w:tabs>
        <w:tab w:val="left" w:pos="1660"/>
      </w:tabs>
      <w:suppressAutoHyphens/>
      <w:jc w:val="center"/>
    </w:pPr>
    <w:rPr>
      <w:rFonts w:eastAsia="Calibri" w:cs="Arial"/>
      <w:b/>
      <w:smallCaps/>
      <w:color w:val="2C5376"/>
      <w:sz w:val="28"/>
      <w:szCs w:val="28"/>
    </w:rPr>
  </w:style>
  <w:style w:type="character" w:customStyle="1" w:styleId="PanelHeadingChar">
    <w:name w:val="Panel Heading Char"/>
    <w:link w:val="PanelHeading"/>
    <w:rsid w:val="007441F8"/>
    <w:rPr>
      <w:rFonts w:eastAsia="Calibri" w:cs="Arial"/>
      <w:b/>
      <w:smallCaps/>
      <w:color w:val="2C5376"/>
      <w:sz w:val="28"/>
      <w:szCs w:val="28"/>
    </w:rPr>
  </w:style>
  <w:style w:type="paragraph" w:customStyle="1" w:styleId="BulletHeading">
    <w:name w:val="Bullet Heading"/>
    <w:basedOn w:val="Normal"/>
    <w:link w:val="BulletHeadingChar"/>
    <w:qFormat/>
    <w:rsid w:val="007441F8"/>
    <w:pPr>
      <w:widowControl w:val="0"/>
      <w:suppressAutoHyphens/>
    </w:pPr>
    <w:rPr>
      <w:rFonts w:eastAsia="Calibri" w:cs="Arial"/>
      <w:b/>
      <w:color w:val="2C5376"/>
      <w:sz w:val="28"/>
      <w:szCs w:val="28"/>
    </w:rPr>
  </w:style>
  <w:style w:type="character" w:customStyle="1" w:styleId="BulletHeadingChar">
    <w:name w:val="Bullet Heading Char"/>
    <w:link w:val="BulletHeading"/>
    <w:rsid w:val="007441F8"/>
    <w:rPr>
      <w:rFonts w:eastAsia="Calibri" w:cs="Arial"/>
      <w:b/>
      <w:color w:val="2C5376"/>
      <w:sz w:val="28"/>
      <w:szCs w:val="28"/>
    </w:rPr>
  </w:style>
  <w:style w:type="paragraph" w:styleId="Revision">
    <w:name w:val="Revision"/>
    <w:hidden/>
    <w:uiPriority w:val="99"/>
    <w:semiHidden/>
    <w:rsid w:val="007441F8"/>
    <w:rPr>
      <w:lang w:eastAsia="en-US"/>
    </w:rPr>
  </w:style>
  <w:style w:type="paragraph" w:styleId="TOC2">
    <w:name w:val="toc 2"/>
    <w:basedOn w:val="Normal"/>
    <w:next w:val="Normal"/>
    <w:autoRedefine/>
    <w:uiPriority w:val="39"/>
    <w:unhideWhenUsed/>
    <w:qFormat/>
    <w:rsid w:val="007441F8"/>
    <w:pPr>
      <w:widowControl w:val="0"/>
      <w:spacing w:line="276" w:lineRule="auto"/>
      <w:ind w:left="216"/>
    </w:pPr>
    <w:rPr>
      <w:rFonts w:eastAsia="MS Mincho" w:cs="Arial"/>
      <w:sz w:val="24"/>
      <w:szCs w:val="22"/>
      <w:lang w:eastAsia="ja-JP"/>
    </w:rPr>
  </w:style>
  <w:style w:type="paragraph" w:styleId="TOC1">
    <w:name w:val="toc 1"/>
    <w:basedOn w:val="Normal"/>
    <w:next w:val="Normal"/>
    <w:autoRedefine/>
    <w:uiPriority w:val="39"/>
    <w:unhideWhenUsed/>
    <w:qFormat/>
    <w:rsid w:val="00F644B9"/>
    <w:pPr>
      <w:widowControl w:val="0"/>
      <w:tabs>
        <w:tab w:val="right" w:leader="dot" w:pos="9390"/>
      </w:tabs>
      <w:spacing w:before="240" w:after="120" w:line="276" w:lineRule="auto"/>
    </w:pPr>
    <w:rPr>
      <w:rFonts w:eastAsia="MS Mincho" w:cs="Arial"/>
      <w:b/>
      <w:color w:val="153D63"/>
      <w:sz w:val="24"/>
      <w:szCs w:val="22"/>
      <w:lang w:eastAsia="ja-JP"/>
    </w:rPr>
  </w:style>
  <w:style w:type="paragraph" w:styleId="TOC3">
    <w:name w:val="toc 3"/>
    <w:basedOn w:val="Normal"/>
    <w:next w:val="Normal"/>
    <w:autoRedefine/>
    <w:uiPriority w:val="39"/>
    <w:unhideWhenUsed/>
    <w:qFormat/>
    <w:rsid w:val="007441F8"/>
    <w:pPr>
      <w:widowControl w:val="0"/>
      <w:spacing w:line="276" w:lineRule="auto"/>
      <w:ind w:left="446"/>
    </w:pPr>
    <w:rPr>
      <w:rFonts w:eastAsia="MS Mincho" w:cs="Arial"/>
      <w:sz w:val="2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C4AF-937A-403E-B3A4-0E43D981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9785</Words>
  <Characters>55780</Characters>
  <Application>Microsoft Office Word</Application>
  <DocSecurity>0</DocSecurity>
  <Lines>464</Lines>
  <Paragraphs>130</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
      <vt:lpstr/>
    </vt:vector>
  </TitlesOfParts>
  <Company/>
  <LinksUpToDate>false</LinksUpToDate>
  <CharactersWithSpaces>65435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Manyara Star 01.</dc:creator>
  <cp:keywords/>
  <cp:lastModifiedBy>Kevin Fawcette</cp:lastModifiedBy>
  <cp:revision>2</cp:revision>
  <dcterms:created xsi:type="dcterms:W3CDTF">2025-07-03T17:00:00Z</dcterms:created>
  <dcterms:modified xsi:type="dcterms:W3CDTF">2025-07-03T17:00:00Z</dcterms:modified>
</cp:coreProperties>
</file>